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D246E1">
      <w:pPr>
        <w:jc w:val="left"/>
        <w:rPr>
          <w:rFonts w:cs="Arial"/>
          <w:sz w:val="24"/>
          <w:szCs w:val="24"/>
          <w:lang w:val="sr-Latn-CS"/>
        </w:rPr>
      </w:pPr>
      <w:r>
        <w:rPr>
          <w:rFonts w:cs="Arial"/>
          <w:noProof/>
          <w:sz w:val="24"/>
          <w:szCs w:val="24"/>
        </w:rPr>
        <w:drawing>
          <wp:inline distT="0" distB="0" distL="0" distR="0" wp14:anchorId="058A68EF" wp14:editId="29E8530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8861BC" w:rsidRPr="00EC5BB4" w:rsidRDefault="008861BC" w:rsidP="008861BC">
      <w:pPr>
        <w:jc w:val="center"/>
        <w:rPr>
          <w:rFonts w:cs="Arial"/>
          <w:b/>
          <w:sz w:val="24"/>
          <w:szCs w:val="24"/>
          <w:lang w:val="sr-Latn-CS"/>
        </w:rPr>
      </w:pPr>
    </w:p>
    <w:p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rsidR="005722DA" w:rsidRPr="005722DA" w:rsidRDefault="005722DA" w:rsidP="005722DA">
      <w:pPr>
        <w:jc w:val="center"/>
        <w:rPr>
          <w:rFonts w:cs="Arial"/>
          <w:b/>
          <w:sz w:val="24"/>
          <w:szCs w:val="24"/>
          <w:lang w:val="sr-Cyrl-RS"/>
        </w:rPr>
      </w:pPr>
      <w:r w:rsidRPr="005722DA">
        <w:rPr>
          <w:rFonts w:cs="Arial"/>
          <w:b/>
          <w:sz w:val="24"/>
          <w:szCs w:val="24"/>
          <w:lang w:val="sr-Cyrl-CS"/>
        </w:rPr>
        <w:t xml:space="preserve">за подношење понуда </w:t>
      </w:r>
      <w:r w:rsidRPr="005722DA">
        <w:rPr>
          <w:rFonts w:cs="Arial"/>
          <w:b/>
          <w:sz w:val="24"/>
          <w:szCs w:val="24"/>
        </w:rPr>
        <w:t xml:space="preserve">у </w:t>
      </w:r>
      <w:r w:rsidRPr="005722DA">
        <w:rPr>
          <w:rFonts w:cs="Arial"/>
          <w:b/>
          <w:sz w:val="24"/>
          <w:szCs w:val="24"/>
          <w:lang w:val="sr-Cyrl-RS"/>
        </w:rPr>
        <w:t xml:space="preserve">преговарачком </w:t>
      </w:r>
      <w:r w:rsidRPr="005722DA">
        <w:rPr>
          <w:rFonts w:cs="Arial"/>
          <w:b/>
          <w:sz w:val="24"/>
          <w:szCs w:val="24"/>
        </w:rPr>
        <w:t xml:space="preserve">поступку </w:t>
      </w:r>
      <w:r w:rsidRPr="005722DA">
        <w:rPr>
          <w:rFonts w:cs="Arial"/>
          <w:b/>
          <w:sz w:val="24"/>
          <w:szCs w:val="24"/>
          <w:lang w:val="sr-Cyrl-RS"/>
        </w:rPr>
        <w:t>са објављивањем позива за подношење понуда</w:t>
      </w:r>
    </w:p>
    <w:p w:rsidR="008861BC" w:rsidRDefault="005722DA" w:rsidP="005722DA">
      <w:pPr>
        <w:spacing w:before="0"/>
        <w:contextualSpacing/>
        <w:jc w:val="center"/>
        <w:rPr>
          <w:b/>
          <w:sz w:val="24"/>
          <w:szCs w:val="24"/>
          <w:lang w:val="sr-Cyrl-RS"/>
        </w:rPr>
      </w:pPr>
      <w:r w:rsidRPr="005722DA">
        <w:rPr>
          <w:b/>
          <w:sz w:val="24"/>
          <w:szCs w:val="24"/>
        </w:rPr>
        <w:t xml:space="preserve">за јавну набавку </w:t>
      </w:r>
      <w:r w:rsidRPr="005722DA">
        <w:rPr>
          <w:b/>
          <w:sz w:val="24"/>
          <w:szCs w:val="24"/>
          <w:lang w:val="sr-Cyrl-RS"/>
        </w:rPr>
        <w:t>услуга</w:t>
      </w:r>
    </w:p>
    <w:p w:rsidR="005722DA" w:rsidRPr="005722DA" w:rsidRDefault="005722DA" w:rsidP="005722DA">
      <w:pPr>
        <w:spacing w:before="0"/>
        <w:contextualSpacing/>
        <w:jc w:val="center"/>
        <w:rPr>
          <w:b/>
        </w:rPr>
      </w:pPr>
      <w:r>
        <w:rPr>
          <w:b/>
          <w:sz w:val="24"/>
          <w:szCs w:val="24"/>
          <w:lang w:val="sr-Cyrl-RS"/>
        </w:rPr>
        <w:t>ЈН/1000/0440/2017</w:t>
      </w:r>
    </w:p>
    <w:p w:rsidR="008861BC" w:rsidRPr="00CA2844" w:rsidRDefault="008861BC" w:rsidP="008861BC">
      <w:pPr>
        <w:spacing w:before="0"/>
        <w:contextualSpacing/>
        <w:rPr>
          <w:b/>
        </w:rPr>
      </w:pPr>
    </w:p>
    <w:p w:rsidR="008861BC" w:rsidRPr="005722DA" w:rsidRDefault="009A320B" w:rsidP="008861BC">
      <w:pPr>
        <w:pStyle w:val="Title"/>
        <w:spacing w:before="0"/>
        <w:contextualSpacing/>
        <w:rPr>
          <w:rFonts w:cs="Arial"/>
          <w:sz w:val="28"/>
          <w:szCs w:val="28"/>
          <w:lang w:val="sr-Cyrl-RS"/>
        </w:rPr>
      </w:pPr>
      <w:r w:rsidRPr="009A320B">
        <w:rPr>
          <w:rFonts w:cs="Arial"/>
          <w:sz w:val="28"/>
          <w:szCs w:val="28"/>
          <w:lang w:val="ru-RU"/>
        </w:rPr>
        <w:t xml:space="preserve">Израда </w:t>
      </w:r>
      <w:r w:rsidR="005722DA">
        <w:rPr>
          <w:rFonts w:cs="Arial"/>
          <w:sz w:val="28"/>
          <w:szCs w:val="28"/>
          <w:lang w:val="sr-Cyrl-RS"/>
        </w:rPr>
        <w:t>техничке и тендерске документације за реконструкцију ХЕ „Бистрица“</w:t>
      </w:r>
    </w:p>
    <w:p w:rsidR="008861BC" w:rsidRDefault="008861BC" w:rsidP="008861BC">
      <w:pPr>
        <w:pStyle w:val="Title"/>
        <w:spacing w:before="0"/>
        <w:contextualSpacing/>
        <w:rPr>
          <w:rFonts w:cs="Arial"/>
          <w:b w:val="0"/>
          <w:color w:val="FF0000"/>
          <w:szCs w:val="24"/>
        </w:rPr>
      </w:pPr>
    </w:p>
    <w:p w:rsidR="00210557" w:rsidRPr="0079618B" w:rsidRDefault="00210557" w:rsidP="00781B02">
      <w:pPr>
        <w:rPr>
          <w:lang w:val="ru-RU"/>
        </w:rPr>
      </w:pPr>
    </w:p>
    <w:p w:rsidR="00210557" w:rsidRPr="00EC5BB4" w:rsidRDefault="00F2604A" w:rsidP="00F2604A">
      <w:pPr>
        <w:pStyle w:val="Title"/>
        <w:tabs>
          <w:tab w:val="left" w:pos="5362"/>
        </w:tabs>
        <w:spacing w:before="0"/>
        <w:jc w:val="left"/>
        <w:rPr>
          <w:rFonts w:cs="Arial"/>
          <w:b w:val="0"/>
          <w:color w:val="FF0000"/>
          <w:szCs w:val="24"/>
        </w:rPr>
      </w:pPr>
      <w:r>
        <w:rPr>
          <w:rFonts w:cs="Arial"/>
          <w:b w:val="0"/>
          <w:color w:val="FF0000"/>
          <w:szCs w:val="24"/>
        </w:rPr>
        <w:tab/>
      </w: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DA3DB0">
        <w:rPr>
          <w:sz w:val="24"/>
          <w:szCs w:val="24"/>
          <w:lang w:val="sr-Cyrl-RS"/>
        </w:rPr>
        <w:t>0</w:t>
      </w:r>
      <w:r w:rsidR="005722DA">
        <w:rPr>
          <w:sz w:val="24"/>
          <w:szCs w:val="24"/>
          <w:lang w:val="sr-Cyrl-RS"/>
        </w:rPr>
        <w:t>440</w:t>
      </w:r>
      <w:r w:rsidR="00871CED" w:rsidRPr="00871CED">
        <w:rPr>
          <w:sz w:val="24"/>
          <w:szCs w:val="24"/>
        </w:rPr>
        <w:t>/201</w:t>
      </w:r>
      <w:r w:rsidR="008861BC">
        <w:rPr>
          <w:sz w:val="24"/>
          <w:szCs w:val="24"/>
        </w:rPr>
        <w:t>7</w:t>
      </w:r>
    </w:p>
    <w:p w:rsidR="009642F1" w:rsidRPr="00187926" w:rsidRDefault="009642F1" w:rsidP="009642F1">
      <w:pPr>
        <w:rPr>
          <w:rFonts w:eastAsia="Arial Unicode MS" w:cs="Arial"/>
          <w:kern w:val="2"/>
          <w:sz w:val="24"/>
          <w:szCs w:val="24"/>
          <w:lang w:val="sr-Cyrl-RS"/>
        </w:rPr>
      </w:pPr>
      <w:r w:rsidRPr="00871CED">
        <w:rPr>
          <w:rFonts w:eastAsia="Arial Unicode MS" w:cs="Arial"/>
          <w:kern w:val="2"/>
          <w:sz w:val="24"/>
          <w:szCs w:val="24"/>
          <w:lang w:val="ru-RU"/>
        </w:rPr>
        <w:t xml:space="preserve">                       </w:t>
      </w:r>
      <w:r w:rsidR="00187926">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w:t>
      </w:r>
      <w:r w:rsidR="00043933">
        <w:rPr>
          <w:rFonts w:cs="Arial"/>
          <w:sz w:val="24"/>
          <w:szCs w:val="24"/>
        </w:rPr>
        <w:t xml:space="preserve">12.01. </w:t>
      </w:r>
      <w:r w:rsidR="00187926" w:rsidRPr="00187926">
        <w:rPr>
          <w:rFonts w:cs="Arial"/>
          <w:sz w:val="24"/>
          <w:szCs w:val="24"/>
        </w:rPr>
        <w:t>564511</w:t>
      </w:r>
      <w:r w:rsidR="00043933" w:rsidRPr="00187926">
        <w:rPr>
          <w:rFonts w:cs="Arial"/>
          <w:sz w:val="24"/>
          <w:szCs w:val="24"/>
        </w:rPr>
        <w:t>/3-17</w:t>
      </w:r>
      <w:r w:rsidR="00187926">
        <w:rPr>
          <w:rFonts w:cs="Arial"/>
          <w:sz w:val="24"/>
          <w:szCs w:val="24"/>
          <w:lang w:val="sr-Cyrl-RS"/>
        </w:rPr>
        <w:t xml:space="preserve"> од 19.12.2017. године</w:t>
      </w:r>
    </w:p>
    <w:p w:rsidR="009642F1" w:rsidRPr="00871CED" w:rsidRDefault="009642F1" w:rsidP="009642F1">
      <w:pPr>
        <w:pStyle w:val="Title"/>
        <w:spacing w:before="0"/>
        <w:rPr>
          <w:rFonts w:cs="Arial"/>
          <w:b w:val="0"/>
          <w:color w:val="FF0000"/>
          <w:szCs w:val="24"/>
        </w:rPr>
      </w:pPr>
    </w:p>
    <w:p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r w:rsidR="00981AAA">
        <w:rPr>
          <w:rFonts w:cs="Arial"/>
          <w:b w:val="0"/>
          <w:szCs w:val="24"/>
          <w:lang w:val="sr-Cyrl-RS"/>
        </w:rPr>
        <w:t xml:space="preserve"> __________________________________</w:t>
      </w:r>
    </w:p>
    <w:p w:rsidR="00150FCE" w:rsidRPr="00871CED" w:rsidRDefault="00150FCE" w:rsidP="008670A8">
      <w:pPr>
        <w:pStyle w:val="BodyText"/>
        <w:spacing w:before="0"/>
        <w:rPr>
          <w:rFonts w:cs="Arial"/>
          <w:szCs w:val="24"/>
          <w:lang w:val="ru-RU"/>
        </w:rPr>
      </w:pPr>
    </w:p>
    <w:p w:rsidR="00150FCE" w:rsidRPr="00871CED" w:rsidRDefault="00150FCE" w:rsidP="000C50A0">
      <w:pPr>
        <w:pStyle w:val="BodyText"/>
        <w:spacing w:before="0"/>
        <w:jc w:val="center"/>
        <w:rPr>
          <w:rFonts w:cs="Arial"/>
          <w:szCs w:val="24"/>
          <w:lang w:val="ru-RU"/>
        </w:rPr>
      </w:pPr>
    </w:p>
    <w:p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 xml:space="preserve">(заведено у ЈП ЕПС бр. </w:t>
      </w:r>
      <w:r w:rsidR="00714B5B">
        <w:rPr>
          <w:rFonts w:eastAsia="Arial Unicode MS" w:cs="Arial"/>
          <w:kern w:val="2"/>
          <w:sz w:val="24"/>
          <w:szCs w:val="24"/>
        </w:rPr>
        <w:t xml:space="preserve">12.01.13494/1-18 </w:t>
      </w:r>
      <w:r w:rsidR="00043933" w:rsidRPr="00016DFB">
        <w:rPr>
          <w:rFonts w:eastAsia="Arial Unicode MS" w:cs="Arial"/>
          <w:kern w:val="2"/>
          <w:sz w:val="24"/>
          <w:szCs w:val="24"/>
          <w:lang w:val="sr-Cyrl-RS"/>
        </w:rPr>
        <w:t>дана</w:t>
      </w:r>
      <w:r w:rsidR="0096649B">
        <w:rPr>
          <w:rFonts w:eastAsia="Arial Unicode MS" w:cs="Arial"/>
          <w:kern w:val="2"/>
          <w:sz w:val="24"/>
          <w:szCs w:val="24"/>
        </w:rPr>
        <w:t xml:space="preserve"> 09</w:t>
      </w:r>
      <w:r w:rsidR="00016DFB" w:rsidRPr="00016DFB">
        <w:rPr>
          <w:rFonts w:eastAsia="Arial Unicode MS" w:cs="Arial"/>
          <w:kern w:val="2"/>
          <w:sz w:val="24"/>
          <w:szCs w:val="24"/>
        </w:rPr>
        <w:t>.</w:t>
      </w:r>
      <w:r w:rsidR="008670A8">
        <w:rPr>
          <w:rFonts w:eastAsia="Arial Unicode MS" w:cs="Arial"/>
          <w:kern w:val="2"/>
          <w:sz w:val="24"/>
          <w:szCs w:val="24"/>
        </w:rPr>
        <w:t>01.2018</w:t>
      </w:r>
      <w:r w:rsidR="008861BC" w:rsidRPr="00016DFB">
        <w:rPr>
          <w:rFonts w:eastAsia="Arial Unicode MS" w:cs="Arial"/>
          <w:kern w:val="2"/>
          <w:sz w:val="24"/>
          <w:szCs w:val="24"/>
          <w:lang w:val="ru-RU"/>
        </w:rPr>
        <w:t>.</w:t>
      </w:r>
      <w:r w:rsidR="008861BC" w:rsidRPr="00E5582C">
        <w:rPr>
          <w:rFonts w:eastAsia="Arial Unicode MS" w:cs="Arial"/>
          <w:kern w:val="2"/>
          <w:sz w:val="24"/>
          <w:szCs w:val="24"/>
          <w:lang w:val="ru-RU"/>
        </w:rPr>
        <w:t>године</w:t>
      </w:r>
      <w:r w:rsidR="008861BC" w:rsidRPr="00EC5BB4">
        <w:rPr>
          <w:rFonts w:eastAsia="Arial Unicode MS" w:cs="Arial"/>
          <w:kern w:val="2"/>
          <w:sz w:val="24"/>
          <w:szCs w:val="24"/>
          <w:lang w:val="ru-RU"/>
        </w:rPr>
        <w:t>)</w:t>
      </w:r>
    </w:p>
    <w:p w:rsidR="008861BC" w:rsidRPr="00EC5BB4" w:rsidRDefault="008861BC" w:rsidP="008861BC">
      <w:pPr>
        <w:spacing w:before="0"/>
        <w:contextualSpacing/>
        <w:jc w:val="center"/>
        <w:rPr>
          <w:rFonts w:eastAsia="Arial Unicode MS" w:cs="Arial"/>
          <w:kern w:val="2"/>
          <w:sz w:val="24"/>
          <w:szCs w:val="24"/>
          <w:lang w:val="ru-RU"/>
        </w:rPr>
      </w:pPr>
    </w:p>
    <w:p w:rsidR="000C50A0" w:rsidRPr="00871CED" w:rsidRDefault="000C50A0" w:rsidP="000C50A0">
      <w:pPr>
        <w:spacing w:before="0"/>
        <w:jc w:val="center"/>
        <w:rPr>
          <w:rFonts w:eastAsia="Arial Unicode MS" w:cs="Arial"/>
          <w:kern w:val="2"/>
          <w:sz w:val="24"/>
          <w:szCs w:val="24"/>
          <w:lang w:val="ru-RU"/>
        </w:rPr>
      </w:pPr>
    </w:p>
    <w:p w:rsidR="00C53AC6" w:rsidRPr="0079618B" w:rsidRDefault="00C53AC6" w:rsidP="000C50A0">
      <w:pPr>
        <w:pStyle w:val="BodyText"/>
        <w:spacing w:before="0"/>
        <w:jc w:val="center"/>
        <w:rPr>
          <w:rFonts w:cs="Arial"/>
          <w:szCs w:val="24"/>
          <w:lang w:val="ru-RU"/>
        </w:rPr>
      </w:pPr>
    </w:p>
    <w:p w:rsidR="000C50A0" w:rsidRPr="00871CED" w:rsidRDefault="000C50A0" w:rsidP="000C50A0">
      <w:pPr>
        <w:pStyle w:val="BodyText"/>
        <w:spacing w:before="0"/>
        <w:jc w:val="center"/>
        <w:rPr>
          <w:rFonts w:cs="Arial"/>
          <w:szCs w:val="24"/>
          <w:lang w:val="ru-RU"/>
        </w:rPr>
      </w:pPr>
    </w:p>
    <w:p w:rsidR="008861BC" w:rsidRPr="008670A8" w:rsidRDefault="00871CED" w:rsidP="008861BC">
      <w:pPr>
        <w:spacing w:before="0"/>
        <w:jc w:val="center"/>
        <w:rPr>
          <w:rFonts w:cs="Arial"/>
          <w:i/>
          <w:sz w:val="24"/>
          <w:szCs w:val="24"/>
          <w:lang w:val="ru-RU"/>
        </w:rPr>
      </w:pPr>
      <w:r w:rsidRPr="008670A8">
        <w:rPr>
          <w:rFonts w:cs="Arial"/>
          <w:i/>
          <w:sz w:val="24"/>
          <w:szCs w:val="24"/>
        </w:rPr>
        <w:t xml:space="preserve">Београд, </w:t>
      </w:r>
      <w:r w:rsidR="008670A8" w:rsidRPr="008670A8">
        <w:rPr>
          <w:rFonts w:cs="Arial"/>
          <w:i/>
          <w:sz w:val="24"/>
          <w:szCs w:val="24"/>
          <w:lang w:val="sr-Cyrl-RS"/>
        </w:rPr>
        <w:t>јануар 2018</w:t>
      </w:r>
      <w:r w:rsidR="00D35291" w:rsidRPr="008670A8">
        <w:rPr>
          <w:rFonts w:cs="Arial"/>
          <w:i/>
          <w:sz w:val="24"/>
          <w:szCs w:val="24"/>
          <w:lang w:val="ru-RU"/>
        </w:rPr>
        <w:t>.</w:t>
      </w:r>
      <w:r w:rsidR="001F62BF" w:rsidRPr="008670A8">
        <w:rPr>
          <w:rFonts w:cs="Arial"/>
          <w:i/>
          <w:sz w:val="24"/>
          <w:szCs w:val="24"/>
          <w:lang w:val="ru-RU"/>
        </w:rPr>
        <w:t xml:space="preserve"> </w:t>
      </w:r>
      <w:r w:rsidR="008670A8" w:rsidRPr="008670A8">
        <w:rPr>
          <w:rFonts w:cs="Arial"/>
          <w:i/>
          <w:sz w:val="24"/>
          <w:szCs w:val="24"/>
          <w:lang w:val="sr-Cyrl-RS"/>
        </w:rPr>
        <w:t>г</w:t>
      </w:r>
      <w:r w:rsidR="001F62BF" w:rsidRPr="008670A8">
        <w:rPr>
          <w:rFonts w:cs="Arial"/>
          <w:i/>
          <w:sz w:val="24"/>
          <w:szCs w:val="24"/>
          <w:lang w:val="ru-RU"/>
        </w:rPr>
        <w:t>одине</w:t>
      </w:r>
    </w:p>
    <w:p w:rsidR="00043933" w:rsidRDefault="00043933" w:rsidP="008861BC">
      <w:pPr>
        <w:spacing w:before="0"/>
        <w:jc w:val="center"/>
        <w:rPr>
          <w:rFonts w:cs="Arial"/>
          <w:sz w:val="24"/>
          <w:szCs w:val="24"/>
          <w:lang w:val="ru-RU"/>
        </w:rPr>
      </w:pPr>
    </w:p>
    <w:p w:rsidR="00043933" w:rsidRDefault="00043933" w:rsidP="008861BC">
      <w:pPr>
        <w:spacing w:before="0"/>
        <w:jc w:val="center"/>
        <w:rPr>
          <w:rFonts w:cs="Arial"/>
          <w:sz w:val="24"/>
          <w:szCs w:val="24"/>
          <w:lang w:val="ru-RU"/>
        </w:rPr>
      </w:pPr>
    </w:p>
    <w:p w:rsidR="00407547" w:rsidRDefault="00407547" w:rsidP="008861BC">
      <w:pPr>
        <w:spacing w:before="0"/>
        <w:jc w:val="center"/>
        <w:rPr>
          <w:rFonts w:cs="Arial"/>
          <w:lang w:val="ru-RU"/>
        </w:rPr>
      </w:pPr>
    </w:p>
    <w:p w:rsidR="00F42E13" w:rsidRPr="008861BC" w:rsidRDefault="00902BEB" w:rsidP="00981AAA">
      <w:pPr>
        <w:spacing w:before="0"/>
        <w:ind w:left="-426" w:right="-32"/>
        <w:rPr>
          <w:rFonts w:cs="Arial"/>
          <w:lang w:val="ru-RU"/>
        </w:rPr>
      </w:pPr>
      <w:r>
        <w:rPr>
          <w:rFonts w:cs="Arial"/>
          <w:sz w:val="24"/>
          <w:szCs w:val="24"/>
          <w:lang w:val="ru-RU"/>
        </w:rPr>
        <w:t xml:space="preserve">На основу члана </w:t>
      </w:r>
      <w:r w:rsidR="005722DA">
        <w:rPr>
          <w:rFonts w:cs="Arial"/>
          <w:sz w:val="24"/>
          <w:szCs w:val="24"/>
          <w:lang w:val="ru-RU"/>
        </w:rPr>
        <w:t>123</w:t>
      </w:r>
      <w:r>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8670A8">
        <w:rPr>
          <w:rFonts w:cs="Arial"/>
          <w:sz w:val="24"/>
          <w:szCs w:val="24"/>
          <w:lang w:val="ru-RU"/>
        </w:rPr>
        <w:t>,</w:t>
      </w:r>
      <w:r w:rsidR="00F42E13" w:rsidRPr="00463F5D">
        <w:rPr>
          <w:rFonts w:cs="Arial"/>
          <w:sz w:val="24"/>
          <w:szCs w:val="24"/>
          <w:lang w:val="ru-RU"/>
        </w:rPr>
        <w:t xml:space="preserve"> бр. 124/</w:t>
      </w:r>
      <w:r w:rsidR="00663F90">
        <w:rPr>
          <w:rFonts w:cs="Arial"/>
          <w:sz w:val="24"/>
          <w:szCs w:val="24"/>
        </w:rPr>
        <w:t>20</w:t>
      </w:r>
      <w:r w:rsidR="00F42E13" w:rsidRPr="00463F5D">
        <w:rPr>
          <w:rFonts w:cs="Arial"/>
          <w:sz w:val="24"/>
          <w:szCs w:val="24"/>
          <w:lang w:val="ru-RU"/>
        </w:rPr>
        <w:t>12, 14/</w:t>
      </w:r>
      <w:r w:rsidR="00663F90">
        <w:rPr>
          <w:rFonts w:cs="Arial"/>
          <w:sz w:val="24"/>
          <w:szCs w:val="24"/>
        </w:rPr>
        <w:t>20</w:t>
      </w:r>
      <w:r w:rsidR="00F42E13" w:rsidRPr="00463F5D">
        <w:rPr>
          <w:rFonts w:cs="Arial"/>
          <w:sz w:val="24"/>
          <w:szCs w:val="24"/>
          <w:lang w:val="ru-RU"/>
        </w:rPr>
        <w:t>15 и 68/</w:t>
      </w:r>
      <w:r w:rsidR="00663F90">
        <w:rPr>
          <w:rFonts w:cs="Arial"/>
          <w:sz w:val="24"/>
          <w:szCs w:val="24"/>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 xml:space="preserve">члана </w:t>
      </w:r>
      <w:r w:rsidR="005722DA">
        <w:rPr>
          <w:rFonts w:cs="Arial"/>
          <w:sz w:val="24"/>
          <w:szCs w:val="24"/>
          <w:lang w:val="ru-RU"/>
        </w:rPr>
        <w:t>5</w:t>
      </w:r>
      <w:r w:rsidR="00F42E13" w:rsidRPr="004E0B49">
        <w:rPr>
          <w:rFonts w:cs="Arial"/>
          <w:sz w:val="24"/>
          <w:szCs w:val="24"/>
          <w:lang w:val="ru-RU"/>
        </w:rPr>
        <w:t>.</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2E29EB">
        <w:rPr>
          <w:rFonts w:cs="Arial"/>
          <w:sz w:val="24"/>
          <w:szCs w:val="24"/>
          <w:lang w:val="ru-RU"/>
        </w:rPr>
        <w:t>испуњености услова („Сл. гласник РС”</w:t>
      </w:r>
      <w:r w:rsidR="008670A8">
        <w:rPr>
          <w:rFonts w:cs="Arial"/>
          <w:sz w:val="24"/>
          <w:szCs w:val="24"/>
          <w:lang w:val="ru-RU"/>
        </w:rPr>
        <w:t>,</w:t>
      </w:r>
      <w:r w:rsidR="00F42E13" w:rsidRPr="002E29EB">
        <w:rPr>
          <w:rFonts w:cs="Arial"/>
          <w:sz w:val="24"/>
          <w:szCs w:val="24"/>
          <w:lang w:val="ru-RU"/>
        </w:rPr>
        <w:t xml:space="preserve"> бр. 86/</w:t>
      </w:r>
      <w:r w:rsidR="005722DA">
        <w:rPr>
          <w:rFonts w:cs="Arial"/>
          <w:sz w:val="24"/>
          <w:szCs w:val="24"/>
          <w:lang w:val="ru-RU"/>
        </w:rPr>
        <w:t>20</w:t>
      </w:r>
      <w:r w:rsidR="00F42E13" w:rsidRPr="002E29EB">
        <w:rPr>
          <w:rFonts w:cs="Arial"/>
          <w:sz w:val="24"/>
          <w:szCs w:val="24"/>
          <w:lang w:val="ru-RU"/>
        </w:rPr>
        <w:t xml:space="preserve">15), Одлуке о покретању поступка јавне набавке број </w:t>
      </w:r>
      <w:r w:rsidR="00871CED" w:rsidRPr="002E29EB">
        <w:rPr>
          <w:rFonts w:cs="Arial"/>
          <w:sz w:val="24"/>
          <w:szCs w:val="24"/>
          <w:lang w:val="ru-RU"/>
        </w:rPr>
        <w:t>12.01.</w:t>
      </w:r>
      <w:r w:rsidR="00ED11CC" w:rsidRPr="002E29EB">
        <w:rPr>
          <w:rFonts w:cs="Arial"/>
          <w:sz w:val="24"/>
          <w:szCs w:val="24"/>
        </w:rPr>
        <w:t xml:space="preserve"> </w:t>
      </w:r>
      <w:r w:rsidR="00016DFB" w:rsidRPr="00016DFB">
        <w:rPr>
          <w:rFonts w:cs="Arial"/>
          <w:sz w:val="24"/>
          <w:szCs w:val="24"/>
          <w:lang w:val="sr-Cyrl-RS"/>
        </w:rPr>
        <w:t>564511</w:t>
      </w:r>
      <w:r w:rsidR="00407547" w:rsidRPr="00016DFB">
        <w:rPr>
          <w:rFonts w:cs="Arial"/>
          <w:sz w:val="24"/>
          <w:szCs w:val="24"/>
        </w:rPr>
        <w:t>/2-17</w:t>
      </w:r>
      <w:r w:rsidR="00871CED" w:rsidRPr="00016DFB">
        <w:rPr>
          <w:rFonts w:cs="Arial"/>
          <w:sz w:val="24"/>
          <w:szCs w:val="24"/>
        </w:rPr>
        <w:t xml:space="preserve"> </w:t>
      </w:r>
      <w:r w:rsidR="00F42E13" w:rsidRPr="00016DFB">
        <w:rPr>
          <w:rFonts w:cs="Arial"/>
          <w:sz w:val="24"/>
          <w:szCs w:val="24"/>
        </w:rPr>
        <w:t>o</w:t>
      </w:r>
      <w:r w:rsidR="00F42E13" w:rsidRPr="00016DFB">
        <w:rPr>
          <w:rFonts w:cs="Arial"/>
          <w:sz w:val="24"/>
          <w:szCs w:val="24"/>
          <w:lang w:val="ru-RU"/>
        </w:rPr>
        <w:t>д</w:t>
      </w:r>
      <w:r w:rsidR="00871CED" w:rsidRPr="00016DFB">
        <w:rPr>
          <w:rFonts w:cs="Arial"/>
          <w:sz w:val="24"/>
          <w:szCs w:val="24"/>
          <w:lang w:val="ru-RU"/>
        </w:rPr>
        <w:t xml:space="preserve"> </w:t>
      </w:r>
      <w:r w:rsidR="00016DFB" w:rsidRPr="00016DFB">
        <w:rPr>
          <w:rFonts w:cs="Arial"/>
          <w:sz w:val="24"/>
          <w:szCs w:val="24"/>
          <w:lang w:val="ru-RU"/>
        </w:rPr>
        <w:t>19.12</w:t>
      </w:r>
      <w:r w:rsidR="00407547" w:rsidRPr="00016DFB">
        <w:rPr>
          <w:rFonts w:cs="Arial"/>
          <w:sz w:val="24"/>
          <w:szCs w:val="24"/>
          <w:lang w:val="ru-RU"/>
        </w:rPr>
        <w:t>.2017</w:t>
      </w:r>
      <w:r w:rsidR="00F42E13" w:rsidRPr="00016DFB">
        <w:rPr>
          <w:rFonts w:cs="Arial"/>
          <w:sz w:val="24"/>
          <w:szCs w:val="24"/>
          <w:lang w:val="ru-RU"/>
        </w:rPr>
        <w:t xml:space="preserve">. године и Решења о образовању комисије за јавну набавку број </w:t>
      </w:r>
      <w:r w:rsidR="00871CED" w:rsidRPr="00016DFB">
        <w:rPr>
          <w:rFonts w:cs="Arial"/>
          <w:sz w:val="24"/>
          <w:szCs w:val="24"/>
          <w:lang w:val="ru-RU"/>
        </w:rPr>
        <w:t>12.01.</w:t>
      </w:r>
      <w:r w:rsidR="00ED11CC" w:rsidRPr="00016DFB">
        <w:rPr>
          <w:rFonts w:cs="Arial"/>
          <w:sz w:val="24"/>
          <w:szCs w:val="24"/>
        </w:rPr>
        <w:t xml:space="preserve"> </w:t>
      </w:r>
      <w:r w:rsidR="00016DFB" w:rsidRPr="00016DFB">
        <w:rPr>
          <w:rFonts w:cs="Arial"/>
          <w:sz w:val="24"/>
          <w:szCs w:val="24"/>
          <w:lang w:val="sr-Cyrl-RS"/>
        </w:rPr>
        <w:t>564511</w:t>
      </w:r>
      <w:r w:rsidR="00CD737A" w:rsidRPr="00016DFB">
        <w:rPr>
          <w:rFonts w:cs="Arial"/>
          <w:sz w:val="24"/>
          <w:szCs w:val="24"/>
        </w:rPr>
        <w:t xml:space="preserve">/3-17 </w:t>
      </w:r>
      <w:r w:rsidR="00871CED" w:rsidRPr="00016DFB">
        <w:rPr>
          <w:rFonts w:cs="Arial"/>
          <w:sz w:val="24"/>
          <w:szCs w:val="24"/>
        </w:rPr>
        <w:t>o</w:t>
      </w:r>
      <w:r w:rsidR="00871CED" w:rsidRPr="00016DFB">
        <w:rPr>
          <w:rFonts w:cs="Arial"/>
          <w:sz w:val="24"/>
          <w:szCs w:val="24"/>
          <w:lang w:val="ru-RU"/>
        </w:rPr>
        <w:t xml:space="preserve">д </w:t>
      </w:r>
      <w:r w:rsidR="00016DFB" w:rsidRPr="00016DFB">
        <w:rPr>
          <w:rFonts w:cs="Arial"/>
          <w:sz w:val="24"/>
          <w:szCs w:val="24"/>
          <w:lang w:val="ru-RU"/>
        </w:rPr>
        <w:t>19.12</w:t>
      </w:r>
      <w:r w:rsidR="00407547" w:rsidRPr="00016DFB">
        <w:rPr>
          <w:rFonts w:cs="Arial"/>
          <w:sz w:val="24"/>
          <w:szCs w:val="24"/>
          <w:lang w:val="ru-RU"/>
        </w:rPr>
        <w:t>.2017</w:t>
      </w:r>
      <w:r w:rsidR="00871CED" w:rsidRPr="00016DFB">
        <w:rPr>
          <w:rFonts w:cs="Arial"/>
          <w:sz w:val="24"/>
          <w:szCs w:val="24"/>
          <w:lang w:val="ru-RU"/>
        </w:rPr>
        <w:t>.</w:t>
      </w:r>
      <w:r w:rsidR="00F42E13" w:rsidRPr="002E29EB">
        <w:rPr>
          <w:rFonts w:cs="Arial"/>
          <w:sz w:val="24"/>
          <w:szCs w:val="24"/>
          <w:lang w:val="ru-RU"/>
        </w:rPr>
        <w:t xml:space="preserve"> године припремљена је:</w:t>
      </w:r>
    </w:p>
    <w:p w:rsidR="00F42E13" w:rsidRPr="00463F5D" w:rsidRDefault="00F42E13" w:rsidP="00981AAA">
      <w:pPr>
        <w:spacing w:before="0"/>
        <w:ind w:right="-32"/>
        <w:rPr>
          <w:rFonts w:cs="Arial"/>
          <w:b/>
          <w:sz w:val="24"/>
          <w:szCs w:val="24"/>
          <w:lang w:val="ru-RU"/>
        </w:rPr>
      </w:pPr>
    </w:p>
    <w:p w:rsidR="000C50A0" w:rsidRPr="00EC5BB4" w:rsidRDefault="000C50A0" w:rsidP="00981AAA">
      <w:pPr>
        <w:spacing w:before="0"/>
        <w:ind w:right="-32"/>
        <w:rPr>
          <w:rFonts w:cs="Arial"/>
          <w:b/>
          <w:spacing w:val="80"/>
          <w:szCs w:val="24"/>
          <w:lang w:val="ru-RU"/>
        </w:rPr>
      </w:pPr>
    </w:p>
    <w:p w:rsidR="00210557" w:rsidRPr="00981AAA" w:rsidRDefault="00210557" w:rsidP="00981AAA">
      <w:pPr>
        <w:spacing w:before="0"/>
        <w:ind w:right="-32"/>
        <w:contextualSpacing/>
        <w:jc w:val="center"/>
        <w:rPr>
          <w:b/>
          <w:sz w:val="24"/>
          <w:szCs w:val="24"/>
          <w:lang w:val="ru-RU"/>
        </w:rPr>
      </w:pPr>
      <w:bookmarkStart w:id="3" w:name="_Toc441215598"/>
      <w:bookmarkStart w:id="4" w:name="_Toc441651537"/>
      <w:bookmarkStart w:id="5" w:name="_Toc442559874"/>
      <w:r w:rsidRPr="00981AAA">
        <w:rPr>
          <w:b/>
          <w:sz w:val="24"/>
          <w:szCs w:val="24"/>
          <w:lang w:val="ru-RU"/>
        </w:rPr>
        <w:t>КОНКУРСНА ДОКУМЕНТАЦИЈА</w:t>
      </w:r>
      <w:bookmarkEnd w:id="3"/>
      <w:bookmarkEnd w:id="4"/>
      <w:bookmarkEnd w:id="5"/>
    </w:p>
    <w:p w:rsidR="005722DA" w:rsidRPr="008670A8" w:rsidRDefault="005722DA" w:rsidP="008670A8">
      <w:pPr>
        <w:jc w:val="center"/>
        <w:rPr>
          <w:rFonts w:cs="Arial"/>
          <w:b/>
          <w:sz w:val="24"/>
          <w:szCs w:val="24"/>
          <w:lang w:val="sr-Cyrl-RS"/>
        </w:rPr>
      </w:pPr>
      <w:r w:rsidRPr="005722DA">
        <w:rPr>
          <w:rFonts w:cs="Arial"/>
          <w:b/>
          <w:sz w:val="24"/>
          <w:szCs w:val="24"/>
          <w:lang w:val="sr-Cyrl-CS"/>
        </w:rPr>
        <w:t xml:space="preserve">за подношење понуда </w:t>
      </w:r>
      <w:r w:rsidRPr="005722DA">
        <w:rPr>
          <w:rFonts w:cs="Arial"/>
          <w:b/>
          <w:sz w:val="24"/>
          <w:szCs w:val="24"/>
        </w:rPr>
        <w:t xml:space="preserve">у </w:t>
      </w:r>
      <w:r w:rsidRPr="005722DA">
        <w:rPr>
          <w:rFonts w:cs="Arial"/>
          <w:b/>
          <w:sz w:val="24"/>
          <w:szCs w:val="24"/>
          <w:lang w:val="sr-Cyrl-RS"/>
        </w:rPr>
        <w:t xml:space="preserve">преговарачком </w:t>
      </w:r>
      <w:r w:rsidRPr="005722DA">
        <w:rPr>
          <w:rFonts w:cs="Arial"/>
          <w:b/>
          <w:sz w:val="24"/>
          <w:szCs w:val="24"/>
        </w:rPr>
        <w:t xml:space="preserve">поступку </w:t>
      </w:r>
      <w:r w:rsidRPr="005722DA">
        <w:rPr>
          <w:rFonts w:cs="Arial"/>
          <w:b/>
          <w:sz w:val="24"/>
          <w:szCs w:val="24"/>
          <w:lang w:val="sr-Cyrl-RS"/>
        </w:rPr>
        <w:t>са објављивањем позива за подношење понуда</w:t>
      </w:r>
      <w:r w:rsidR="008670A8">
        <w:rPr>
          <w:rFonts w:cs="Arial"/>
          <w:b/>
          <w:sz w:val="24"/>
          <w:szCs w:val="24"/>
          <w:lang w:val="sr-Cyrl-RS"/>
        </w:rPr>
        <w:t xml:space="preserve"> </w:t>
      </w:r>
      <w:r w:rsidRPr="005722DA">
        <w:rPr>
          <w:b/>
          <w:sz w:val="24"/>
          <w:szCs w:val="24"/>
        </w:rPr>
        <w:t xml:space="preserve">за јавну набавку </w:t>
      </w:r>
      <w:r w:rsidRPr="005722DA">
        <w:rPr>
          <w:b/>
          <w:sz w:val="24"/>
          <w:szCs w:val="24"/>
          <w:lang w:val="sr-Cyrl-RS"/>
        </w:rPr>
        <w:t>услуга</w:t>
      </w:r>
    </w:p>
    <w:p w:rsidR="005722DA" w:rsidRPr="005722DA" w:rsidRDefault="005722DA" w:rsidP="005722DA">
      <w:pPr>
        <w:spacing w:before="0"/>
        <w:contextualSpacing/>
        <w:jc w:val="center"/>
        <w:rPr>
          <w:b/>
        </w:rPr>
      </w:pPr>
      <w:r>
        <w:rPr>
          <w:b/>
          <w:sz w:val="24"/>
          <w:szCs w:val="24"/>
          <w:lang w:val="sr-Cyrl-RS"/>
        </w:rPr>
        <w:t>ЈН/1000/0440/2017</w:t>
      </w:r>
    </w:p>
    <w:p w:rsidR="008670A8" w:rsidRPr="005722DA" w:rsidRDefault="008670A8" w:rsidP="008670A8">
      <w:pPr>
        <w:pStyle w:val="Title"/>
        <w:spacing w:before="0"/>
        <w:contextualSpacing/>
        <w:rPr>
          <w:rFonts w:cs="Arial"/>
          <w:sz w:val="28"/>
          <w:szCs w:val="28"/>
          <w:lang w:val="sr-Cyrl-RS"/>
        </w:rPr>
      </w:pPr>
      <w:r w:rsidRPr="009A320B">
        <w:rPr>
          <w:rFonts w:cs="Arial"/>
          <w:sz w:val="28"/>
          <w:szCs w:val="28"/>
          <w:lang w:val="ru-RU"/>
        </w:rPr>
        <w:t xml:space="preserve">Израда </w:t>
      </w:r>
      <w:r>
        <w:rPr>
          <w:rFonts w:cs="Arial"/>
          <w:sz w:val="28"/>
          <w:szCs w:val="28"/>
          <w:lang w:val="sr-Cyrl-RS"/>
        </w:rPr>
        <w:t>техничке и тендерске документације за реконструкцију ХЕ „Бистрица“</w:t>
      </w:r>
    </w:p>
    <w:p w:rsidR="00981AAA" w:rsidRPr="00981AAA" w:rsidRDefault="00981AAA" w:rsidP="00981AAA">
      <w:pPr>
        <w:pStyle w:val="BodyText"/>
        <w:spacing w:before="0"/>
        <w:ind w:right="-32"/>
        <w:rPr>
          <w:rFonts w:cs="Arial"/>
          <w:i/>
          <w:color w:val="00B0F0"/>
          <w:szCs w:val="24"/>
          <w:lang w:val="sr-Latn-CS"/>
        </w:rPr>
      </w:pPr>
    </w:p>
    <w:p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rsidR="009D3699" w:rsidRPr="00EC5BB4" w:rsidRDefault="009D3699" w:rsidP="00981AAA">
      <w:pPr>
        <w:pStyle w:val="BodyText"/>
        <w:spacing w:before="0"/>
        <w:ind w:right="-32"/>
        <w:rPr>
          <w:rFonts w:cs="Arial"/>
          <w:i/>
          <w:color w:val="00B0F0"/>
          <w:szCs w:val="24"/>
          <w:lang w:val="sr-Latn-CS"/>
        </w:rPr>
      </w:pPr>
    </w:p>
    <w:p w:rsidR="009D3699" w:rsidRPr="00EC5BB4" w:rsidRDefault="009D3699" w:rsidP="00981AAA">
      <w:pPr>
        <w:pStyle w:val="BodyText"/>
        <w:spacing w:before="0"/>
        <w:ind w:right="-32"/>
        <w:rPr>
          <w:rFonts w:cs="Arial"/>
          <w:i/>
          <w:color w:val="00B0F0"/>
          <w:szCs w:val="24"/>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826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8263" w:type="dxa"/>
            <w:vAlign w:val="center"/>
          </w:tcPr>
          <w:p w:rsidR="00E86A2B" w:rsidRPr="009F5B58" w:rsidRDefault="00E86A2B"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карактеристике, квалитет, количина и опис добара...)</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r>
      <w:tr w:rsidR="00E86A2B" w:rsidRPr="009F5B58" w:rsidTr="00E86A2B">
        <w:trPr>
          <w:trHeight w:val="653"/>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доделу уговора</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Pr="009F5B58">
              <w:rPr>
                <w:rFonts w:eastAsia="Calibri" w:cs="Arial"/>
                <w:sz w:val="24"/>
                <w:lang w:val="sr-Cyrl-RS"/>
              </w:rPr>
              <w:t>.</w:t>
            </w:r>
          </w:p>
        </w:tc>
        <w:tc>
          <w:tcPr>
            <w:tcW w:w="8263" w:type="dxa"/>
            <w:vAlign w:val="center"/>
          </w:tcPr>
          <w:p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r>
      <w:tr w:rsidR="00E86A2B" w:rsidRPr="009F5B58" w:rsidTr="00E86A2B">
        <w:trPr>
          <w:trHeight w:val="490"/>
        </w:trPr>
        <w:tc>
          <w:tcPr>
            <w:tcW w:w="1453" w:type="dxa"/>
            <w:shd w:val="clear" w:color="auto" w:fill="F2F2F2"/>
            <w:vAlign w:val="center"/>
          </w:tcPr>
          <w:p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Pr="009F5B58">
              <w:rPr>
                <w:rFonts w:eastAsia="Calibri" w:cs="Arial"/>
                <w:sz w:val="24"/>
                <w:lang w:val="sr-Cyrl-RS"/>
              </w:rPr>
              <w:t>.</w:t>
            </w:r>
          </w:p>
        </w:tc>
        <w:tc>
          <w:tcPr>
            <w:tcW w:w="8263" w:type="dxa"/>
            <w:vAlign w:val="center"/>
          </w:tcPr>
          <w:p w:rsidR="00E86A2B" w:rsidRPr="009F5B58" w:rsidRDefault="00E86A2B" w:rsidP="00043933">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и Прилози </w:t>
            </w:r>
          </w:p>
        </w:tc>
      </w:tr>
      <w:tr w:rsidR="00E12A63" w:rsidRPr="009F5B58" w:rsidTr="00E86A2B">
        <w:trPr>
          <w:trHeight w:val="490"/>
        </w:trPr>
        <w:tc>
          <w:tcPr>
            <w:tcW w:w="1453" w:type="dxa"/>
            <w:shd w:val="clear" w:color="auto" w:fill="F2F2F2"/>
            <w:vAlign w:val="center"/>
          </w:tcPr>
          <w:p w:rsidR="00E12A63" w:rsidRDefault="00E12A63"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8.</w:t>
            </w:r>
          </w:p>
        </w:tc>
        <w:tc>
          <w:tcPr>
            <w:tcW w:w="8263" w:type="dxa"/>
            <w:vAlign w:val="center"/>
          </w:tcPr>
          <w:p w:rsidR="00E12A63" w:rsidRPr="009F5B58" w:rsidRDefault="00E12A63" w:rsidP="00043933">
            <w:pPr>
              <w:tabs>
                <w:tab w:val="left" w:pos="360"/>
                <w:tab w:val="left" w:pos="567"/>
                <w:tab w:val="right" w:leader="dot" w:pos="9639"/>
              </w:tabs>
              <w:ind w:right="-32"/>
              <w:jc w:val="left"/>
              <w:rPr>
                <w:rFonts w:eastAsia="Calibri" w:cs="Arial"/>
                <w:sz w:val="24"/>
                <w:lang w:val="sr-Cyrl-RS"/>
              </w:rPr>
            </w:pPr>
            <w:r>
              <w:rPr>
                <w:rFonts w:eastAsia="Calibri" w:cs="Arial"/>
                <w:sz w:val="24"/>
                <w:lang w:val="sr-Cyrl-RS"/>
              </w:rPr>
              <w:t>Модел Уговора</w:t>
            </w:r>
          </w:p>
        </w:tc>
      </w:tr>
    </w:tbl>
    <w:p w:rsidR="00981AAA" w:rsidRDefault="00981AAA" w:rsidP="00C53AC6">
      <w:pPr>
        <w:jc w:val="right"/>
        <w:rPr>
          <w:rFonts w:cs="Arial"/>
          <w:bCs/>
          <w:noProof/>
          <w:sz w:val="24"/>
          <w:szCs w:val="24"/>
          <w:lang w:val="sr-Cyrl-CS"/>
        </w:rPr>
      </w:pPr>
    </w:p>
    <w:p w:rsidR="00981AAA" w:rsidRDefault="00981AAA" w:rsidP="00C53AC6">
      <w:pPr>
        <w:jc w:val="right"/>
        <w:rPr>
          <w:rFonts w:cs="Arial"/>
          <w:bCs/>
          <w:noProof/>
          <w:sz w:val="24"/>
          <w:szCs w:val="24"/>
          <w:lang w:val="sr-Cyrl-CS"/>
        </w:rPr>
      </w:pPr>
    </w:p>
    <w:p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w:t>
      </w:r>
      <w:r w:rsidRPr="00E86A2B">
        <w:rPr>
          <w:rFonts w:cs="Arial"/>
          <w:bCs/>
          <w:noProof/>
          <w:sz w:val="24"/>
          <w:szCs w:val="24"/>
          <w:lang w:val="sr-Cyrl-CS"/>
        </w:rPr>
        <w:t xml:space="preserve">документације: </w:t>
      </w:r>
      <w:r w:rsidR="00D246E1">
        <w:rPr>
          <w:rFonts w:cs="Arial"/>
          <w:bCs/>
          <w:noProof/>
          <w:sz w:val="24"/>
          <w:szCs w:val="24"/>
          <w:lang w:val="sr-Cyrl-CS"/>
        </w:rPr>
        <w:t>8</w:t>
      </w:r>
      <w:r w:rsidR="002652B3">
        <w:rPr>
          <w:rFonts w:cs="Arial"/>
          <w:bCs/>
          <w:noProof/>
          <w:sz w:val="24"/>
          <w:szCs w:val="24"/>
          <w:lang w:val="sr-Cyrl-CS"/>
        </w:rPr>
        <w:t>8</w:t>
      </w:r>
    </w:p>
    <w:p w:rsidR="001853E1" w:rsidRPr="00EC5BB4" w:rsidRDefault="001853E1" w:rsidP="000C50A0">
      <w:pPr>
        <w:pStyle w:val="BodyText"/>
        <w:spacing w:before="0"/>
        <w:rPr>
          <w:rFonts w:cs="Arial"/>
          <w:szCs w:val="24"/>
        </w:rPr>
      </w:pPr>
    </w:p>
    <w:p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t>ОПШТИ ПОДАЦИ О ЈАВНОЈ НАБАВЦИ</w:t>
      </w:r>
      <w:bookmarkEnd w:id="6"/>
      <w:bookmarkEnd w:id="7"/>
    </w:p>
    <w:p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5722DA">
        <w:rPr>
          <w:rFonts w:eastAsia="Arial Unicode MS" w:cs="Arial"/>
          <w:iCs/>
          <w:kern w:val="1"/>
          <w:sz w:val="24"/>
          <w:szCs w:val="24"/>
          <w:lang w:val="sr-Cyrl-RS" w:eastAsia="ar-SA"/>
        </w:rPr>
        <w:t>преговарачки</w:t>
      </w:r>
      <w:r w:rsidR="00010E49" w:rsidRPr="00DA02DE">
        <w:rPr>
          <w:rFonts w:eastAsia="Arial Unicode MS" w:cs="Arial"/>
          <w:iCs/>
          <w:kern w:val="1"/>
          <w:sz w:val="24"/>
          <w:szCs w:val="24"/>
          <w:lang w:eastAsia="ar-SA"/>
        </w:rPr>
        <w:t xml:space="preserve"> </w:t>
      </w:r>
      <w:r w:rsidRPr="00DA02DE">
        <w:rPr>
          <w:rFonts w:eastAsia="Arial Unicode MS" w:cs="Arial"/>
          <w:iCs/>
          <w:kern w:val="1"/>
          <w:sz w:val="24"/>
          <w:szCs w:val="24"/>
          <w:lang w:eastAsia="ar-SA"/>
        </w:rPr>
        <w:t xml:space="preserve">поступак </w:t>
      </w:r>
      <w:r w:rsidR="005722DA">
        <w:rPr>
          <w:rFonts w:eastAsia="Arial Unicode MS" w:cs="Arial"/>
          <w:iCs/>
          <w:kern w:val="1"/>
          <w:sz w:val="24"/>
          <w:szCs w:val="24"/>
          <w:lang w:val="sr-Cyrl-RS" w:eastAsia="ar-SA"/>
        </w:rPr>
        <w:t>са објављивањем позива за подношење понуда,</w:t>
      </w:r>
      <w:r w:rsidRPr="00DA02DE">
        <w:rPr>
          <w:rFonts w:eastAsia="Arial Unicode MS" w:cs="Arial"/>
          <w:iCs/>
          <w:kern w:val="1"/>
          <w:sz w:val="24"/>
          <w:szCs w:val="24"/>
          <w:lang w:eastAsia="ar-SA"/>
        </w:rPr>
        <w:t xml:space="preserve">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чења уговора за ЈН бр. 1000/</w:t>
      </w:r>
      <w:r w:rsidR="00DA3DB0">
        <w:rPr>
          <w:rFonts w:eastAsia="Arial Unicode MS" w:cs="Arial"/>
          <w:iCs/>
          <w:kern w:val="1"/>
          <w:sz w:val="24"/>
          <w:szCs w:val="24"/>
          <w:lang w:val="sr-Cyrl-RS" w:eastAsia="ar-SA"/>
        </w:rPr>
        <w:t>0</w:t>
      </w:r>
      <w:r w:rsidR="005722DA">
        <w:rPr>
          <w:rFonts w:eastAsia="Arial Unicode MS" w:cs="Arial"/>
          <w:iCs/>
          <w:kern w:val="1"/>
          <w:sz w:val="24"/>
          <w:szCs w:val="24"/>
          <w:lang w:val="sr-Cyrl-RS" w:eastAsia="ar-SA"/>
        </w:rPr>
        <w:t>44</w:t>
      </w:r>
      <w:r w:rsidR="00DA3DB0">
        <w:rPr>
          <w:rFonts w:eastAsia="Arial Unicode MS" w:cs="Arial"/>
          <w:iCs/>
          <w:kern w:val="1"/>
          <w:sz w:val="24"/>
          <w:szCs w:val="24"/>
          <w:lang w:val="sr-Cyrl-RS" w:eastAsia="ar-SA"/>
        </w:rPr>
        <w:t>0</w:t>
      </w:r>
      <w:r w:rsidR="00F75DAC">
        <w:rPr>
          <w:rFonts w:eastAsia="Arial Unicode MS" w:cs="Arial"/>
          <w:iCs/>
          <w:kern w:val="1"/>
          <w:sz w:val="24"/>
          <w:szCs w:val="24"/>
          <w:lang w:val="sr-Cyrl-RS" w:eastAsia="ar-SA"/>
        </w:rPr>
        <w:t>/</w:t>
      </w:r>
      <w:r w:rsidR="002437D0">
        <w:rPr>
          <w:rFonts w:eastAsia="Arial Unicode MS" w:cs="Arial"/>
          <w:iCs/>
          <w:kern w:val="1"/>
          <w:sz w:val="24"/>
          <w:szCs w:val="24"/>
          <w:lang w:val="sr-Cyrl-RS" w:eastAsia="ar-SA"/>
        </w:rPr>
        <w:t>2017</w:t>
      </w:r>
      <w:r w:rsidR="002437D0">
        <w:rPr>
          <w:rFonts w:eastAsia="Arial Unicode MS" w:cs="Arial"/>
          <w:iCs/>
          <w:kern w:val="1"/>
          <w:sz w:val="24"/>
          <w:szCs w:val="24"/>
          <w:lang w:val="sr-Latn-RS" w:eastAsia="ar-SA"/>
        </w:rPr>
        <w:t>.</w:t>
      </w:r>
    </w:p>
    <w:p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rsidTr="002437D0">
        <w:tc>
          <w:tcPr>
            <w:tcW w:w="3256" w:type="dxa"/>
            <w:shd w:val="clear" w:color="auto" w:fill="F2F2F2" w:themeFill="background1" w:themeFillShade="F2"/>
            <w:vAlign w:val="center"/>
          </w:tcPr>
          <w:p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rsidR="00545358" w:rsidRPr="009A320B" w:rsidRDefault="00545358" w:rsidP="002437D0">
            <w:pPr>
              <w:autoSpaceDE w:val="0"/>
              <w:autoSpaceDN w:val="0"/>
              <w:adjustRightInd w:val="0"/>
              <w:spacing w:before="0"/>
              <w:jc w:val="left"/>
              <w:rPr>
                <w:rFonts w:eastAsia="TimesNewRomanPSMT" w:cs="Arial"/>
                <w:bCs/>
                <w:sz w:val="24"/>
                <w:szCs w:val="24"/>
                <w:lang w:val="ru-RU"/>
              </w:rPr>
            </w:pPr>
          </w:p>
          <w:p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520"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p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0A4C18" w:rsidRPr="0079618B" w:rsidTr="002437D0">
        <w:trPr>
          <w:trHeight w:val="1169"/>
        </w:trPr>
        <w:tc>
          <w:tcPr>
            <w:tcW w:w="3256" w:type="dxa"/>
            <w:shd w:val="clear" w:color="auto" w:fill="F2F2F2" w:themeFill="background1" w:themeFillShade="F2"/>
            <w:vAlign w:val="center"/>
          </w:tcPr>
          <w:p w:rsidR="000A4C18" w:rsidRPr="009A320B" w:rsidRDefault="000A4C18" w:rsidP="002437D0">
            <w:pPr>
              <w:autoSpaceDE w:val="0"/>
              <w:autoSpaceDN w:val="0"/>
              <w:adjustRightInd w:val="0"/>
              <w:jc w:val="left"/>
              <w:rPr>
                <w:rFonts w:eastAsia="TimesNewRomanPSMT" w:cs="Arial"/>
                <w:bCs/>
                <w:sz w:val="24"/>
                <w:szCs w:val="24"/>
                <w:lang w:val="ru-RU"/>
              </w:rPr>
            </w:pPr>
            <w:r w:rsidRPr="009A320B">
              <w:rPr>
                <w:rFonts w:eastAsia="TimesNewRomanPSMT" w:cs="Arial"/>
                <w:bCs/>
                <w:sz w:val="24"/>
                <w:szCs w:val="24"/>
                <w:lang w:val="ru-RU"/>
              </w:rPr>
              <w:t>Назив и адреса крајњег корисника</w:t>
            </w:r>
          </w:p>
        </w:tc>
        <w:tc>
          <w:tcPr>
            <w:tcW w:w="6520" w:type="dxa"/>
            <w:shd w:val="clear" w:color="auto" w:fill="auto"/>
            <w:vAlign w:val="center"/>
          </w:tcPr>
          <w:p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rsidR="000A4C1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tc>
      </w:tr>
      <w:tr w:rsidR="004276AD" w:rsidRPr="00EC5BB4" w:rsidTr="002437D0">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520" w:type="dxa"/>
            <w:shd w:val="clear" w:color="auto" w:fill="auto"/>
            <w:vAlign w:val="center"/>
          </w:tcPr>
          <w:p w:rsidR="002E12CC" w:rsidRPr="009A320B" w:rsidRDefault="0097388F"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rsidTr="002437D0">
        <w:trPr>
          <w:trHeight w:val="648"/>
        </w:trPr>
        <w:tc>
          <w:tcPr>
            <w:tcW w:w="3256" w:type="dxa"/>
            <w:shd w:val="clear" w:color="auto" w:fill="F2F2F2" w:themeFill="background1" w:themeFillShade="F2"/>
            <w:vAlign w:val="center"/>
          </w:tcPr>
          <w:p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520" w:type="dxa"/>
            <w:shd w:val="clear" w:color="auto" w:fill="auto"/>
            <w:vAlign w:val="center"/>
          </w:tcPr>
          <w:p w:rsidR="004276AD" w:rsidRPr="009A320B" w:rsidRDefault="005722DA" w:rsidP="002437D0">
            <w:pPr>
              <w:autoSpaceDE w:val="0"/>
              <w:autoSpaceDN w:val="0"/>
              <w:adjustRightInd w:val="0"/>
              <w:jc w:val="left"/>
              <w:rPr>
                <w:rFonts w:eastAsia="TimesNewRomanPSMT" w:cs="Arial"/>
                <w:bCs/>
                <w:sz w:val="24"/>
                <w:szCs w:val="24"/>
              </w:rPr>
            </w:pPr>
            <w:r>
              <w:rPr>
                <w:rFonts w:cs="Arial"/>
                <w:sz w:val="24"/>
                <w:szCs w:val="24"/>
                <w:lang w:val="sr-Cyrl-RS"/>
              </w:rPr>
              <w:t xml:space="preserve">Преговарачки </w:t>
            </w:r>
            <w:r w:rsidRPr="00EC5BB4">
              <w:rPr>
                <w:rFonts w:cs="Arial"/>
                <w:sz w:val="24"/>
                <w:szCs w:val="24"/>
              </w:rPr>
              <w:t>поступ</w:t>
            </w:r>
            <w:r>
              <w:rPr>
                <w:rFonts w:cs="Arial"/>
                <w:sz w:val="24"/>
                <w:szCs w:val="24"/>
                <w:lang w:val="sr-Cyrl-RS"/>
              </w:rPr>
              <w:t>а</w:t>
            </w:r>
            <w:r w:rsidRPr="00EC5BB4">
              <w:rPr>
                <w:rFonts w:cs="Arial"/>
                <w:sz w:val="24"/>
                <w:szCs w:val="24"/>
              </w:rPr>
              <w:t xml:space="preserve">к </w:t>
            </w:r>
            <w:r>
              <w:rPr>
                <w:rFonts w:cs="Arial"/>
                <w:sz w:val="24"/>
                <w:szCs w:val="24"/>
                <w:lang w:val="sr-Cyrl-RS"/>
              </w:rPr>
              <w:t>са објављивањем позива за подношење понуда</w:t>
            </w:r>
          </w:p>
        </w:tc>
      </w:tr>
      <w:tr w:rsidR="004276AD" w:rsidRPr="0079618B" w:rsidTr="002437D0">
        <w:trPr>
          <w:trHeight w:val="700"/>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520" w:type="dxa"/>
            <w:shd w:val="clear" w:color="auto" w:fill="auto"/>
            <w:vAlign w:val="center"/>
          </w:tcPr>
          <w:p w:rsidR="004276AD" w:rsidRPr="009A320B" w:rsidRDefault="00663F90" w:rsidP="005722DA">
            <w:pPr>
              <w:autoSpaceDE w:val="0"/>
              <w:autoSpaceDN w:val="0"/>
              <w:adjustRightInd w:val="0"/>
              <w:jc w:val="left"/>
              <w:rPr>
                <w:rFonts w:cs="Arial"/>
                <w:sz w:val="24"/>
                <w:szCs w:val="24"/>
              </w:rPr>
            </w:pPr>
            <w:bookmarkStart w:id="9" w:name="_Toc442559877"/>
            <w:r w:rsidRPr="005722DA">
              <w:rPr>
                <w:rFonts w:cs="Arial"/>
                <w:sz w:val="24"/>
                <w:szCs w:val="24"/>
                <w:lang w:val="sr-Cyrl-RS"/>
              </w:rPr>
              <w:t>услугe</w:t>
            </w:r>
            <w:r w:rsidR="004276AD" w:rsidRPr="005722DA">
              <w:rPr>
                <w:rFonts w:cs="Arial"/>
                <w:sz w:val="24"/>
                <w:szCs w:val="24"/>
                <w:lang w:val="sr-Cyrl-RS"/>
              </w:rPr>
              <w:t>:</w:t>
            </w:r>
            <w:r w:rsidR="002437D0" w:rsidRPr="009A320B">
              <w:rPr>
                <w:rFonts w:cs="Arial"/>
                <w:sz w:val="24"/>
                <w:szCs w:val="24"/>
                <w:lang w:val="sr-Cyrl-RS"/>
              </w:rPr>
              <w:t xml:space="preserve"> </w:t>
            </w:r>
            <w:r w:rsidR="005722DA" w:rsidRPr="005722DA">
              <w:rPr>
                <w:rFonts w:cs="Arial"/>
                <w:sz w:val="24"/>
                <w:szCs w:val="24"/>
                <w:lang w:val="sr-Cyrl-RS"/>
              </w:rPr>
              <w:t>Израда техничке и тендерске документације за реконструкцију ХЕ „Бистрица“</w:t>
            </w:r>
            <w:bookmarkEnd w:id="9"/>
          </w:p>
        </w:tc>
      </w:tr>
      <w:tr w:rsidR="002E12CC" w:rsidRPr="0079618B" w:rsidTr="002437D0">
        <w:trPr>
          <w:trHeight w:val="638"/>
        </w:trPr>
        <w:tc>
          <w:tcPr>
            <w:tcW w:w="3256" w:type="dxa"/>
            <w:shd w:val="clear" w:color="auto" w:fill="F2F2F2" w:themeFill="background1" w:themeFillShade="F2"/>
            <w:vAlign w:val="center"/>
          </w:tcPr>
          <w:p w:rsidR="002E12CC" w:rsidRPr="009A320B" w:rsidRDefault="002E12CC" w:rsidP="002437D0">
            <w:pPr>
              <w:autoSpaceDE w:val="0"/>
              <w:autoSpaceDN w:val="0"/>
              <w:adjustRightInd w:val="0"/>
              <w:jc w:val="left"/>
              <w:rPr>
                <w:rFonts w:eastAsia="TimesNewRomanPSMT" w:cs="Arial"/>
                <w:bCs/>
                <w:sz w:val="24"/>
                <w:szCs w:val="24"/>
                <w:lang w:val="sr-Cyrl-RS"/>
              </w:rPr>
            </w:pPr>
            <w:r w:rsidRPr="009A320B">
              <w:rPr>
                <w:rFonts w:cs="Arial"/>
                <w:sz w:val="24"/>
                <w:szCs w:val="24"/>
              </w:rPr>
              <w:t>Опис сваке партије</w:t>
            </w:r>
          </w:p>
        </w:tc>
        <w:tc>
          <w:tcPr>
            <w:tcW w:w="6520" w:type="dxa"/>
            <w:shd w:val="clear" w:color="auto" w:fill="auto"/>
            <w:vAlign w:val="center"/>
          </w:tcPr>
          <w:p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rsidTr="002437D0">
        <w:trPr>
          <w:trHeight w:val="594"/>
        </w:trPr>
        <w:tc>
          <w:tcPr>
            <w:tcW w:w="3256" w:type="dxa"/>
            <w:shd w:val="clear" w:color="auto" w:fill="F2F2F2" w:themeFill="background1" w:themeFillShade="F2"/>
            <w:vAlign w:val="center"/>
          </w:tcPr>
          <w:p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520" w:type="dxa"/>
            <w:shd w:val="clear" w:color="auto" w:fill="auto"/>
            <w:vAlign w:val="center"/>
          </w:tcPr>
          <w:p w:rsidR="002E12CC" w:rsidRPr="009A320B" w:rsidRDefault="008670A8" w:rsidP="002437D0">
            <w:pPr>
              <w:spacing w:before="0"/>
              <w:jc w:val="left"/>
              <w:rPr>
                <w:rFonts w:eastAsia="TimesNewRomanPSMT" w:cs="Arial"/>
                <w:b/>
                <w:bCs/>
                <w:color w:val="FF0000"/>
                <w:sz w:val="24"/>
                <w:szCs w:val="24"/>
                <w:lang w:val="ru-RU"/>
              </w:rPr>
            </w:pPr>
            <w:r>
              <w:rPr>
                <w:rFonts w:cs="Arial"/>
                <w:sz w:val="24"/>
                <w:szCs w:val="24"/>
                <w:lang w:val="ru-RU"/>
              </w:rPr>
              <w:t>з</w:t>
            </w:r>
            <w:r w:rsidR="002437D0" w:rsidRPr="009A320B">
              <w:rPr>
                <w:rFonts w:cs="Arial"/>
                <w:sz w:val="24"/>
                <w:szCs w:val="24"/>
                <w:lang w:val="ru-RU"/>
              </w:rPr>
              <w:t>акључење Уговора о јавној набавци</w:t>
            </w:r>
          </w:p>
        </w:tc>
      </w:tr>
      <w:tr w:rsidR="004276AD" w:rsidRPr="00EC5BB4" w:rsidTr="002437D0">
        <w:trPr>
          <w:trHeight w:val="746"/>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rsidR="009A320B" w:rsidRDefault="005722DA" w:rsidP="009A320B">
            <w:pPr>
              <w:spacing w:before="0"/>
              <w:jc w:val="left"/>
              <w:rPr>
                <w:rFonts w:cs="Arial"/>
                <w:i/>
                <w:iCs/>
                <w:sz w:val="24"/>
                <w:szCs w:val="24"/>
                <w:lang w:val="sr-Cyrl-RS"/>
              </w:rPr>
            </w:pPr>
            <w:r>
              <w:rPr>
                <w:rFonts w:cs="Arial"/>
                <w:iCs/>
                <w:sz w:val="24"/>
                <w:szCs w:val="24"/>
                <w:lang w:val="sr-Cyrl-RS"/>
              </w:rPr>
              <w:t>Нина Николајевић</w:t>
            </w:r>
            <w:r w:rsidR="009A320B" w:rsidRPr="00F04498">
              <w:rPr>
                <w:rFonts w:cs="Arial"/>
                <w:iCs/>
                <w:sz w:val="24"/>
                <w:szCs w:val="24"/>
                <w:lang w:val="sr-Latn-RS"/>
              </w:rPr>
              <w:t>,</w:t>
            </w:r>
            <w:r w:rsidR="009A320B" w:rsidRPr="00F04498">
              <w:rPr>
                <w:rFonts w:cs="Arial"/>
                <w:i/>
                <w:iCs/>
                <w:sz w:val="24"/>
                <w:szCs w:val="24"/>
                <w:lang w:val="sr-Cyrl-RS"/>
              </w:rPr>
              <w:t xml:space="preserve"> </w:t>
            </w:r>
          </w:p>
          <w:p w:rsidR="004276AD" w:rsidRPr="009A320B" w:rsidRDefault="009A320B" w:rsidP="00043933">
            <w:pPr>
              <w:spacing w:before="0"/>
              <w:jc w:val="left"/>
              <w:rPr>
                <w:rFonts w:cs="Arial"/>
                <w:sz w:val="24"/>
                <w:szCs w:val="24"/>
                <w:lang w:val="sr-Latn-RS"/>
              </w:rPr>
            </w:pPr>
            <w:r>
              <w:rPr>
                <w:rFonts w:cs="Arial"/>
                <w:sz w:val="24"/>
                <w:szCs w:val="24"/>
                <w:lang w:val="sr-Latn-RS"/>
              </w:rPr>
              <w:t>e-</w:t>
            </w:r>
            <w:r w:rsidRPr="00016DFB">
              <w:rPr>
                <w:rFonts w:cs="Arial"/>
                <w:sz w:val="24"/>
                <w:szCs w:val="24"/>
                <w:lang w:val="sr-Latn-RS"/>
              </w:rPr>
              <w:t>mail</w:t>
            </w:r>
            <w:r w:rsidRPr="00016DFB">
              <w:rPr>
                <w:rStyle w:val="Hyperlink"/>
                <w:iCs/>
              </w:rPr>
              <w:t xml:space="preserve">: </w:t>
            </w:r>
            <w:hyperlink r:id="rId166" w:history="1">
              <w:r w:rsidR="005722DA" w:rsidRPr="00016DFB">
                <w:rPr>
                  <w:rStyle w:val="Hyperlink"/>
                  <w:rFonts w:cs="Arial"/>
                  <w:iCs/>
                  <w:sz w:val="24"/>
                  <w:szCs w:val="24"/>
                </w:rPr>
                <w:t>nina.nikolajevic@eps.rs</w:t>
              </w:r>
            </w:hyperlink>
            <w:r w:rsidR="000451A1">
              <w:rPr>
                <w:rFonts w:cs="Arial"/>
                <w:sz w:val="24"/>
                <w:szCs w:val="24"/>
                <w:lang w:val="sr-Latn-RS"/>
              </w:rPr>
              <w:t xml:space="preserve"> </w:t>
            </w:r>
          </w:p>
        </w:tc>
      </w:tr>
    </w:tbl>
    <w:p w:rsidR="002437D0" w:rsidRDefault="002437D0" w:rsidP="002437D0">
      <w:pPr>
        <w:pStyle w:val="Heading10"/>
        <w:ind w:left="360" w:firstLine="0"/>
        <w:jc w:val="both"/>
        <w:rPr>
          <w:rFonts w:cs="Arial"/>
          <w:sz w:val="24"/>
          <w:szCs w:val="24"/>
        </w:rPr>
      </w:pPr>
      <w:bookmarkStart w:id="10" w:name="_Toc442559878"/>
      <w:bookmarkStart w:id="11" w:name="_Toc427817448"/>
    </w:p>
    <w:p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437D0" w:rsidRPr="009A320B" w:rsidRDefault="002E12CC" w:rsidP="0032186E">
      <w:pPr>
        <w:spacing w:before="0"/>
        <w:rPr>
          <w:rFonts w:cs="Arial"/>
          <w:sz w:val="24"/>
          <w:szCs w:val="24"/>
        </w:rPr>
      </w:pPr>
      <w:r w:rsidRPr="0079618B">
        <w:rPr>
          <w:rFonts w:cs="Arial"/>
          <w:sz w:val="24"/>
          <w:szCs w:val="24"/>
          <w:lang w:val="ru-RU" w:eastAsia="zh-CN"/>
        </w:rPr>
        <w:t>Опис предмета јавне наба</w:t>
      </w:r>
      <w:r w:rsidRPr="009A320B">
        <w:rPr>
          <w:rFonts w:cs="Arial"/>
          <w:sz w:val="24"/>
          <w:szCs w:val="24"/>
          <w:lang w:val="ru-RU" w:eastAsia="zh-CN"/>
        </w:rPr>
        <w:t xml:space="preserve">вке: </w:t>
      </w:r>
      <w:r w:rsidR="005722DA" w:rsidRPr="005722DA">
        <w:rPr>
          <w:rFonts w:cs="Arial"/>
          <w:sz w:val="24"/>
          <w:szCs w:val="24"/>
          <w:lang w:val="sr-Cyrl-RS"/>
        </w:rPr>
        <w:t>Израда техничке и тендерске документације за реконструкцију ХЕ „Бистрица“</w:t>
      </w:r>
    </w:p>
    <w:p w:rsidR="002E12CC" w:rsidRPr="00016DFB" w:rsidRDefault="002E12CC" w:rsidP="0032186E">
      <w:pPr>
        <w:spacing w:before="0"/>
        <w:rPr>
          <w:rFonts w:cs="Arial"/>
          <w:sz w:val="24"/>
          <w:szCs w:val="24"/>
          <w:lang w:val="sr-Cyrl-RS" w:eastAsia="zh-CN"/>
        </w:rPr>
      </w:pPr>
      <w:r w:rsidRPr="00927989">
        <w:rPr>
          <w:rFonts w:cs="Arial"/>
          <w:sz w:val="24"/>
          <w:szCs w:val="24"/>
          <w:lang w:val="ru-RU" w:eastAsia="zh-CN"/>
        </w:rPr>
        <w:t>Назив из општег речника набавке:</w:t>
      </w:r>
      <w:r w:rsidR="002437D0" w:rsidRPr="00927989">
        <w:rPr>
          <w:rFonts w:cs="Arial"/>
          <w:sz w:val="24"/>
          <w:szCs w:val="24"/>
        </w:rPr>
        <w:t xml:space="preserve"> </w:t>
      </w:r>
      <w:r w:rsidR="00016DFB">
        <w:rPr>
          <w:rFonts w:cs="Arial"/>
          <w:sz w:val="24"/>
          <w:szCs w:val="24"/>
          <w:lang w:val="sr-Cyrl-RS"/>
        </w:rPr>
        <w:t>Саветодавне техничке и грађевинске услуге</w:t>
      </w:r>
    </w:p>
    <w:p w:rsidR="002E12CC" w:rsidRPr="009A320B" w:rsidRDefault="002E12CC" w:rsidP="0032186E">
      <w:pPr>
        <w:spacing w:before="0"/>
        <w:rPr>
          <w:rFonts w:cs="Arial"/>
          <w:sz w:val="24"/>
          <w:szCs w:val="24"/>
          <w:lang w:val="sr-Cyrl-RS" w:eastAsia="zh-CN"/>
        </w:rPr>
      </w:pPr>
      <w:r w:rsidRPr="00927989">
        <w:rPr>
          <w:rFonts w:cs="Arial"/>
          <w:sz w:val="24"/>
          <w:szCs w:val="24"/>
          <w:lang w:val="ru-RU" w:eastAsia="zh-CN"/>
        </w:rPr>
        <w:t>Ознака из општег речника набавке:</w:t>
      </w:r>
      <w:r w:rsidR="00DE6BDC" w:rsidRPr="00927989">
        <w:rPr>
          <w:rFonts w:cs="Arial"/>
          <w:sz w:val="24"/>
          <w:szCs w:val="24"/>
        </w:rPr>
        <w:t xml:space="preserve"> </w:t>
      </w:r>
      <w:r w:rsidR="009A320B" w:rsidRPr="00927989">
        <w:rPr>
          <w:rFonts w:cs="Arial"/>
          <w:sz w:val="24"/>
          <w:szCs w:val="24"/>
          <w:lang w:eastAsia="zh-CN"/>
        </w:rPr>
        <w:t>71320000</w:t>
      </w:r>
      <w:r w:rsidR="00016DFB">
        <w:rPr>
          <w:rFonts w:cs="Arial"/>
          <w:sz w:val="24"/>
          <w:szCs w:val="24"/>
          <w:lang w:val="sr-Cyrl-RS" w:eastAsia="zh-CN"/>
        </w:rPr>
        <w:t>-4</w:t>
      </w:r>
      <w:r w:rsidR="002437D0" w:rsidRPr="00927989">
        <w:rPr>
          <w:rFonts w:cs="Arial"/>
          <w:sz w:val="24"/>
          <w:szCs w:val="24"/>
          <w:lang w:val="sr-Cyrl-RS"/>
        </w:rPr>
        <w:t>.</w:t>
      </w:r>
    </w:p>
    <w:p w:rsidR="0032186E" w:rsidRPr="0032186E" w:rsidRDefault="0032186E" w:rsidP="0032186E">
      <w:pPr>
        <w:spacing w:before="0"/>
        <w:rPr>
          <w:rFonts w:cs="Arial"/>
          <w:sz w:val="24"/>
          <w:szCs w:val="24"/>
          <w:lang w:eastAsia="zh-CN"/>
        </w:rPr>
      </w:pPr>
    </w:p>
    <w:p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0F13A6" w:rsidRDefault="000F13A6"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2437D0" w:rsidRDefault="002437D0" w:rsidP="00FF68EC">
      <w:pPr>
        <w:spacing w:before="0"/>
        <w:rPr>
          <w:rFonts w:cs="Arial"/>
          <w:sz w:val="24"/>
          <w:szCs w:val="24"/>
          <w:lang w:eastAsia="zh-CN"/>
        </w:rPr>
      </w:pPr>
    </w:p>
    <w:p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rsidR="000F13A6" w:rsidRPr="00805415" w:rsidRDefault="0032186E" w:rsidP="0079150B">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lang w:val="sr-Cyrl-RS"/>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Pr="00805415">
        <w:rPr>
          <w:rFonts w:cs="Arial"/>
          <w:sz w:val="24"/>
          <w:szCs w:val="24"/>
        </w:rPr>
        <w:t>, евентуалне додатне услуге и сл</w:t>
      </w:r>
      <w:r w:rsidR="00DB369C" w:rsidRPr="00805415">
        <w:rPr>
          <w:rFonts w:cs="Arial"/>
          <w:sz w:val="24"/>
          <w:szCs w:val="24"/>
        </w:rPr>
        <w:t>.</w:t>
      </w:r>
      <w:bookmarkEnd w:id="10"/>
      <w:r w:rsidRPr="00805415">
        <w:rPr>
          <w:rFonts w:cs="Arial"/>
          <w:sz w:val="24"/>
          <w:szCs w:val="24"/>
        </w:rPr>
        <w:t>)</w:t>
      </w:r>
    </w:p>
    <w:p w:rsidR="004B3057" w:rsidRPr="00805415" w:rsidRDefault="004B3057" w:rsidP="0079150B">
      <w:pPr>
        <w:spacing w:before="0"/>
        <w:contextualSpacing/>
        <w:rPr>
          <w:rFonts w:cs="Arial"/>
          <w:sz w:val="24"/>
          <w:szCs w:val="24"/>
        </w:rPr>
      </w:pPr>
    </w:p>
    <w:p w:rsidR="004B3057" w:rsidRPr="00805415" w:rsidRDefault="004B3057" w:rsidP="0038314F">
      <w:pPr>
        <w:pStyle w:val="ListParagraph"/>
        <w:numPr>
          <w:ilvl w:val="1"/>
          <w:numId w:val="22"/>
        </w:numPr>
        <w:spacing w:before="0"/>
        <w:rPr>
          <w:rFonts w:ascii="Arial" w:hAnsi="Arial" w:cs="Arial"/>
          <w:b/>
          <w:sz w:val="24"/>
          <w:szCs w:val="24"/>
          <w:lang w:val="sr-Cyrl-RS"/>
        </w:rPr>
      </w:pPr>
      <w:r w:rsidRPr="00805415">
        <w:rPr>
          <w:rFonts w:ascii="Arial" w:hAnsi="Arial" w:cs="Arial"/>
          <w:b/>
          <w:sz w:val="24"/>
          <w:szCs w:val="24"/>
          <w:lang w:val="sr-Cyrl-RS"/>
        </w:rPr>
        <w:t>Општи подаци</w:t>
      </w:r>
    </w:p>
    <w:p w:rsidR="005722DA" w:rsidRPr="005722DA" w:rsidRDefault="005722DA" w:rsidP="005722DA">
      <w:pPr>
        <w:jc w:val="center"/>
        <w:rPr>
          <w:rFonts w:cs="Arial"/>
          <w:b/>
          <w:sz w:val="24"/>
          <w:szCs w:val="24"/>
          <w:lang w:val="sr-Cyrl-RS"/>
        </w:rPr>
      </w:pPr>
      <w:r w:rsidRPr="005722DA">
        <w:rPr>
          <w:rFonts w:cs="Arial"/>
          <w:b/>
          <w:sz w:val="24"/>
          <w:szCs w:val="24"/>
          <w:lang w:val="sr-Cyrl-RS"/>
        </w:rPr>
        <w:t xml:space="preserve">Пројектни задатак </w:t>
      </w:r>
    </w:p>
    <w:p w:rsidR="005722DA" w:rsidRPr="005722DA" w:rsidRDefault="005722DA" w:rsidP="005722DA">
      <w:pPr>
        <w:jc w:val="center"/>
        <w:rPr>
          <w:rFonts w:cs="Arial"/>
          <w:sz w:val="24"/>
          <w:szCs w:val="24"/>
          <w:lang w:val="sr-Cyrl-RS"/>
        </w:rPr>
      </w:pPr>
      <w:r w:rsidRPr="005722DA">
        <w:rPr>
          <w:rFonts w:cs="Arial"/>
          <w:sz w:val="24"/>
          <w:szCs w:val="24"/>
          <w:lang w:val="sr-Cyrl-RS"/>
        </w:rPr>
        <w:t>за израду техничке и тендерске документације за реконструкцију ХЕ „Бистрица“</w:t>
      </w:r>
    </w:p>
    <w:p w:rsidR="005722DA" w:rsidRPr="005722DA" w:rsidRDefault="005722DA" w:rsidP="005722DA">
      <w:pPr>
        <w:jc w:val="center"/>
        <w:rPr>
          <w:rFonts w:cs="Arial"/>
          <w:sz w:val="24"/>
          <w:szCs w:val="24"/>
          <w:lang w:val="sr-Cyrl-RS"/>
        </w:rPr>
      </w:pPr>
    </w:p>
    <w:p w:rsidR="005722DA" w:rsidRPr="005722DA" w:rsidRDefault="005722DA" w:rsidP="0038314F">
      <w:pPr>
        <w:pStyle w:val="ListParagraph"/>
        <w:numPr>
          <w:ilvl w:val="0"/>
          <w:numId w:val="39"/>
        </w:numPr>
        <w:spacing w:before="0" w:after="160" w:line="259" w:lineRule="auto"/>
        <w:rPr>
          <w:rFonts w:ascii="Arial" w:hAnsi="Arial" w:cs="Arial"/>
          <w:b/>
          <w:sz w:val="24"/>
          <w:szCs w:val="24"/>
          <w:lang w:val="sr-Cyrl-RS"/>
        </w:rPr>
      </w:pPr>
      <w:r w:rsidRPr="005722DA">
        <w:rPr>
          <w:rFonts w:ascii="Arial" w:hAnsi="Arial" w:cs="Arial"/>
          <w:b/>
          <w:sz w:val="24"/>
          <w:szCs w:val="24"/>
          <w:lang w:val="sr-Cyrl-RS"/>
        </w:rPr>
        <w:t>Увод</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 xml:space="preserve">Хидроелектрана (ХЕ) Бистрица је трећа степеница у систему хидроенергетског искоришћења воде реке Увац, највећа је у систему Лимских хидроелектрана изграђена 1960. године. </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ХЕ „Бистрица“ је лоцирана на десној обали реке Лим. Инталисани протицај хидроелектране износи 36,0 m</w:t>
      </w:r>
      <w:r w:rsidRPr="005722DA">
        <w:rPr>
          <w:rFonts w:cs="Arial"/>
          <w:sz w:val="24"/>
          <w:szCs w:val="24"/>
          <w:vertAlign w:val="superscript"/>
          <w:lang w:val="sr-Cyrl-RS" w:eastAsia="de-CH"/>
        </w:rPr>
        <w:t>3</w:t>
      </w:r>
      <w:r w:rsidRPr="005722DA">
        <w:rPr>
          <w:rFonts w:cs="Arial"/>
          <w:sz w:val="24"/>
          <w:szCs w:val="24"/>
          <w:lang w:val="sr-Cyrl-RS" w:eastAsia="de-CH"/>
        </w:rPr>
        <w:t>/s односно 2,8×Q</w:t>
      </w:r>
      <w:r w:rsidRPr="005722DA">
        <w:rPr>
          <w:rFonts w:cs="Arial"/>
          <w:sz w:val="24"/>
          <w:szCs w:val="24"/>
          <w:vertAlign w:val="subscript"/>
          <w:lang w:val="sr-Cyrl-RS" w:eastAsia="de-CH"/>
        </w:rPr>
        <w:t>sr</w:t>
      </w:r>
      <w:r w:rsidRPr="005722DA">
        <w:rPr>
          <w:rFonts w:cs="Arial"/>
          <w:sz w:val="24"/>
          <w:szCs w:val="24"/>
          <w:lang w:val="sr-Cyrl-RS" w:eastAsia="de-CH"/>
        </w:rPr>
        <w:t>. Инсталисана снага ове електране је 2×54 MVА, а годишња производња 350 GWh. У овој електрани налази се и кућни агрегат снаге 1 MVА, који служи као резерва за сопствену потрошњу целог система Лимских хидроелектрана.</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Постројење је деривационог типа, са компензационим базеном који се снабдева водом из акумулационог базена Кокин Брод. Брана Радоиња је лоцирана на реци Увац код села Радоиња, док је машинска зграда ХЕ „Бистрица” лоцирана на десној обали реке Лим непосредно низводно од ушћа реке Бистрице у Лим.</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Доводни систем чине улазна грађевина, доводни тунел под притиском, водостан, водостанска затврачница и два доводна цевовода под притиском.</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Основне техничке карактеристике постојећих производних агрегата у ХЕ „Бистрица“су:</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Број агрегата:</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два (2);</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Тип турбине:</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Францис, вертикална;</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Инсталисани проток:</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2×18 m</w:t>
      </w:r>
      <w:r w:rsidRPr="005722DA">
        <w:rPr>
          <w:rFonts w:cs="Arial"/>
          <w:sz w:val="24"/>
          <w:szCs w:val="24"/>
          <w:vertAlign w:val="superscript"/>
          <w:lang w:val="sr-Cyrl-RS" w:eastAsia="de-CH"/>
        </w:rPr>
        <w:t>3</w:t>
      </w:r>
      <w:r w:rsidRPr="005722DA">
        <w:rPr>
          <w:rFonts w:cs="Arial"/>
          <w:sz w:val="24"/>
          <w:szCs w:val="24"/>
          <w:lang w:val="sr-Cyrl-RS" w:eastAsia="de-CH"/>
        </w:rPr>
        <w:t>/s;</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Максимални бруто пад:</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378,3 m;</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Минимални нето пад:</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344,64 m;</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Средњи нето пад:</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359,76 m;</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Инсталисана снага:</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2×52 МW;</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Називни број обртаја:</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600 o/min;</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Број обртаја при побегу:</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1070 o/min;</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 xml:space="preserve">Тип генератора: </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трофазни, синхрони;</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Називна снага генератора:</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54 MVА;</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Називни напон генератора:</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10,5 kV;</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w:t>
      </w:r>
      <w:r w:rsidRPr="005722DA">
        <w:rPr>
          <w:rFonts w:cs="Arial"/>
          <w:sz w:val="24"/>
          <w:szCs w:val="24"/>
          <w:lang w:val="sr-Cyrl-RS" w:eastAsia="de-CH"/>
        </w:rPr>
        <w:tab/>
        <w:t>Називни фактор снаге генератора:</w:t>
      </w:r>
      <w:r w:rsidRPr="005722DA">
        <w:rPr>
          <w:rFonts w:cs="Arial"/>
          <w:sz w:val="24"/>
          <w:szCs w:val="24"/>
          <w:lang w:val="sr-Cyrl-RS" w:eastAsia="de-CH"/>
        </w:rPr>
        <w:tab/>
      </w:r>
      <w:r w:rsidRPr="005722DA">
        <w:rPr>
          <w:rFonts w:cs="Arial"/>
          <w:sz w:val="24"/>
          <w:szCs w:val="24"/>
          <w:lang w:val="sr-Cyrl-RS" w:eastAsia="de-CH"/>
        </w:rPr>
        <w:tab/>
      </w:r>
      <w:r w:rsidRPr="005722DA">
        <w:rPr>
          <w:rFonts w:cs="Arial"/>
          <w:sz w:val="24"/>
          <w:szCs w:val="24"/>
          <w:lang w:val="sr-Cyrl-RS" w:eastAsia="de-CH"/>
        </w:rPr>
        <w:tab/>
        <w:t>0,95.</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Како је Хидроелектрана у погону већ више од 50 година, јавила се потреба за радовима на реконструкцији опреме и продужавању радног века електране за нови експлоатациони циклус, уједно уз повећање ефикасности агрегата.</w:t>
      </w:r>
    </w:p>
    <w:p w:rsidR="005722DA" w:rsidRPr="005722DA" w:rsidRDefault="005722DA" w:rsidP="005722DA">
      <w:pPr>
        <w:suppressAutoHyphens/>
        <w:spacing w:after="120"/>
        <w:rPr>
          <w:rFonts w:cs="Arial"/>
          <w:sz w:val="24"/>
          <w:szCs w:val="24"/>
          <w:lang w:val="sr-Cyrl-RS" w:eastAsia="de-CH"/>
        </w:rPr>
      </w:pPr>
      <w:r w:rsidRPr="005722DA">
        <w:rPr>
          <w:rFonts w:cs="Arial"/>
          <w:sz w:val="24"/>
          <w:szCs w:val="24"/>
          <w:lang w:val="sr-Cyrl-RS" w:eastAsia="de-CH"/>
        </w:rPr>
        <w:t>У ту сврху „Енергопројект – Хидроинжењеринг“ је у току 2010. године урадио „Студију модернизације и могућности повећања снаге и производње Лимских хидроелектрана – Књига II: ХЕ Бистрица“.</w:t>
      </w:r>
    </w:p>
    <w:p w:rsidR="005722DA" w:rsidRPr="005722DA" w:rsidRDefault="005722DA" w:rsidP="005722DA">
      <w:pPr>
        <w:rPr>
          <w:rFonts w:cs="Arial"/>
          <w:sz w:val="24"/>
          <w:szCs w:val="24"/>
          <w:lang w:val="sr-Cyrl-RS"/>
        </w:rPr>
      </w:pPr>
      <w:r w:rsidRPr="005722DA">
        <w:rPr>
          <w:rFonts w:cs="Arial"/>
          <w:sz w:val="24"/>
          <w:szCs w:val="24"/>
          <w:lang w:val="sr-Cyrl-RS"/>
        </w:rPr>
        <w:t xml:space="preserve">Током 2015. године „Енергопројект – Хидроинжењеринг“ је урадио и „Студиjу оправданости са Идејним пројектом реконструкције производних агрегата и припадајуће опреме ХЕ Бистрица“ којом су дефинисани неопходни радови на реконструкцији опреме на ХЕ Бистрица. </w:t>
      </w:r>
    </w:p>
    <w:p w:rsidR="005722DA" w:rsidRPr="005722DA" w:rsidRDefault="005722DA" w:rsidP="005722DA">
      <w:pPr>
        <w:rPr>
          <w:rFonts w:cs="Arial"/>
          <w:sz w:val="24"/>
          <w:szCs w:val="24"/>
          <w:lang w:val="sr-Cyrl-RS"/>
        </w:rPr>
      </w:pPr>
      <w:r w:rsidRPr="005722DA">
        <w:rPr>
          <w:rFonts w:cs="Arial"/>
          <w:sz w:val="24"/>
          <w:szCs w:val="24"/>
          <w:lang w:val="sr-Cyrl-RS"/>
        </w:rPr>
        <w:t>Такође, током 2017. године за потребе прибављања Локацијских услова, „Енегропројект-хидроинжењеринг“ је урадио и Идејно решење реконструкције производних агрегата и припадајуће опреме ХЕ Бистрица“.</w:t>
      </w:r>
    </w:p>
    <w:p w:rsidR="005722DA" w:rsidRDefault="005722DA" w:rsidP="005722DA">
      <w:pPr>
        <w:rPr>
          <w:rFonts w:cs="Arial"/>
          <w:sz w:val="24"/>
          <w:szCs w:val="24"/>
          <w:lang w:val="sr-Cyrl-RS"/>
        </w:rPr>
      </w:pPr>
      <w:r w:rsidRPr="005722DA">
        <w:rPr>
          <w:rFonts w:cs="Arial"/>
          <w:sz w:val="24"/>
          <w:szCs w:val="24"/>
          <w:lang w:val="sr-Cyrl-RS"/>
        </w:rPr>
        <w:t>Сагледавајући искуства на већ завршеним реконструкцијама постојећих ХЕ (ХЕ Бајина Башта) као и проблеме који се јављају на рекоснтрукцији ХЕ која је у току (ХЕ Зворник) ЈП ЕПС је донео одлуку да уместо репарације делова турбина приступи замени комплетних турбина на ХЕ Бистрица. Такође, уместо да се генератор А реконструише, Инвестиор је донео одлуку да и генератор А комплетно замени новим.</w:t>
      </w:r>
    </w:p>
    <w:p w:rsidR="006121BC" w:rsidRPr="005722DA" w:rsidRDefault="006121BC" w:rsidP="005722DA">
      <w:pPr>
        <w:rPr>
          <w:rFonts w:cs="Arial"/>
          <w:sz w:val="24"/>
          <w:szCs w:val="24"/>
          <w:lang w:val="sr-Cyrl-RS"/>
        </w:rPr>
      </w:pPr>
    </w:p>
    <w:p w:rsidR="005722DA" w:rsidRPr="005722DA" w:rsidRDefault="005722DA" w:rsidP="0038314F">
      <w:pPr>
        <w:pStyle w:val="ListParagraph"/>
        <w:numPr>
          <w:ilvl w:val="0"/>
          <w:numId w:val="39"/>
        </w:numPr>
        <w:spacing w:before="0" w:after="160" w:line="259" w:lineRule="auto"/>
        <w:rPr>
          <w:rFonts w:ascii="Arial" w:hAnsi="Arial" w:cs="Arial"/>
          <w:b/>
          <w:sz w:val="24"/>
          <w:szCs w:val="24"/>
          <w:lang w:val="sr-Cyrl-RS"/>
        </w:rPr>
      </w:pPr>
      <w:r w:rsidRPr="005722DA">
        <w:rPr>
          <w:rFonts w:ascii="Arial" w:hAnsi="Arial" w:cs="Arial"/>
          <w:b/>
          <w:sz w:val="24"/>
          <w:szCs w:val="24"/>
          <w:lang w:val="sr-Cyrl-RS"/>
        </w:rPr>
        <w:t>Предмет пројектног задатка</w:t>
      </w:r>
    </w:p>
    <w:p w:rsidR="005722DA" w:rsidRPr="005722DA" w:rsidRDefault="005722DA" w:rsidP="005722DA">
      <w:pPr>
        <w:rPr>
          <w:rFonts w:cs="Arial"/>
          <w:sz w:val="24"/>
          <w:szCs w:val="24"/>
          <w:lang w:val="sr-Cyrl-RS"/>
        </w:rPr>
      </w:pPr>
      <w:r w:rsidRPr="005722DA">
        <w:rPr>
          <w:rFonts w:cs="Arial"/>
          <w:sz w:val="24"/>
          <w:szCs w:val="24"/>
          <w:lang w:val="sr-Cyrl-RS"/>
        </w:rPr>
        <w:t>Предмет Пројектног задатка је Израда актуелизованог Идејног решења, Идејног пројекта и Студије оправданости, као и израда Тендерске</w:t>
      </w:r>
      <w:r w:rsidR="006121BC">
        <w:rPr>
          <w:rFonts w:cs="Arial"/>
          <w:sz w:val="24"/>
          <w:szCs w:val="24"/>
        </w:rPr>
        <w:t>/</w:t>
      </w:r>
      <w:r w:rsidR="006121BC">
        <w:rPr>
          <w:rFonts w:cs="Arial"/>
          <w:sz w:val="24"/>
          <w:szCs w:val="24"/>
          <w:lang w:val="sr-Cyrl-RS"/>
        </w:rPr>
        <w:t>конкурсне</w:t>
      </w:r>
      <w:r w:rsidRPr="005722DA">
        <w:rPr>
          <w:rFonts w:cs="Arial"/>
          <w:sz w:val="24"/>
          <w:szCs w:val="24"/>
          <w:lang w:val="sr-Cyrl-RS"/>
        </w:rPr>
        <w:t xml:space="preserve"> документације  и пружање консултантских услуга у избору понуђача за набавку и уградњу електромеханичке опреме (производних агрегата и припадајуће опреме) за ХЕ „Бистрица“, као и за пратеће грађевинске радове неопходне за уградњу саме опреме.</w:t>
      </w:r>
    </w:p>
    <w:p w:rsidR="005722DA" w:rsidRDefault="005722DA" w:rsidP="005722DA">
      <w:pPr>
        <w:rPr>
          <w:rFonts w:cs="Arial"/>
          <w:sz w:val="24"/>
          <w:szCs w:val="24"/>
          <w:lang w:val="sr-Cyrl-RS"/>
        </w:rPr>
      </w:pPr>
      <w:r w:rsidRPr="005722DA">
        <w:rPr>
          <w:rFonts w:cs="Arial"/>
          <w:sz w:val="24"/>
          <w:szCs w:val="24"/>
          <w:lang w:val="sr-Cyrl-RS"/>
        </w:rPr>
        <w:t>Подлоге за израду актуелизованог Идејног решења, Идејног пројекта и Студије оправданости и  Тендерске</w:t>
      </w:r>
      <w:r w:rsidR="006121BC">
        <w:rPr>
          <w:rFonts w:cs="Arial"/>
          <w:sz w:val="24"/>
          <w:szCs w:val="24"/>
          <w:lang w:val="sr-Cyrl-RS"/>
        </w:rPr>
        <w:t xml:space="preserve">/конкурсне </w:t>
      </w:r>
      <w:r w:rsidRPr="005722DA">
        <w:rPr>
          <w:rFonts w:cs="Arial"/>
          <w:sz w:val="24"/>
          <w:szCs w:val="24"/>
          <w:lang w:val="sr-Cyrl-RS"/>
        </w:rPr>
        <w:t>документације су горе поменути Идејни пројекат и Идејно решење, уз уважавање закључака који су донети на седници Стручнoг сaвeтa EПС-a одржаног 02.06.2015. године.</w:t>
      </w:r>
    </w:p>
    <w:p w:rsidR="006121BC" w:rsidRPr="005722DA" w:rsidRDefault="006121BC" w:rsidP="005722DA">
      <w:pPr>
        <w:rPr>
          <w:rFonts w:cs="Arial"/>
          <w:sz w:val="24"/>
          <w:szCs w:val="24"/>
          <w:lang w:val="sr-Cyrl-RS"/>
        </w:rPr>
      </w:pPr>
    </w:p>
    <w:p w:rsidR="005722DA" w:rsidRPr="005722DA" w:rsidRDefault="005722DA" w:rsidP="0038314F">
      <w:pPr>
        <w:pStyle w:val="ListParagraph"/>
        <w:numPr>
          <w:ilvl w:val="0"/>
          <w:numId w:val="39"/>
        </w:numPr>
        <w:spacing w:before="0" w:after="160" w:line="259" w:lineRule="auto"/>
        <w:rPr>
          <w:rFonts w:ascii="Arial" w:hAnsi="Arial" w:cs="Arial"/>
          <w:b/>
          <w:sz w:val="24"/>
          <w:szCs w:val="24"/>
          <w:lang w:val="sr-Cyrl-RS"/>
        </w:rPr>
      </w:pPr>
      <w:r w:rsidRPr="005722DA">
        <w:rPr>
          <w:rFonts w:ascii="Arial" w:hAnsi="Arial" w:cs="Arial"/>
          <w:b/>
          <w:sz w:val="24"/>
          <w:szCs w:val="24"/>
          <w:lang w:val="sr-Cyrl-RS"/>
        </w:rPr>
        <w:t>Обим пројектног задатка</w:t>
      </w:r>
    </w:p>
    <w:p w:rsidR="005722DA" w:rsidRPr="005722DA" w:rsidRDefault="005722DA" w:rsidP="005722DA">
      <w:pPr>
        <w:rPr>
          <w:rFonts w:cs="Arial"/>
          <w:sz w:val="24"/>
          <w:szCs w:val="24"/>
          <w:lang w:val="sr-Cyrl-RS"/>
        </w:rPr>
      </w:pPr>
      <w:r w:rsidRPr="005722DA">
        <w:rPr>
          <w:rFonts w:cs="Arial"/>
          <w:sz w:val="24"/>
          <w:szCs w:val="24"/>
          <w:lang w:val="sr-Cyrl-RS"/>
        </w:rPr>
        <w:t>Израда актуелизованог Идејног решења, Идејног пројекта и Студије оправданости треба да обухвати следеће:</w:t>
      </w:r>
    </w:p>
    <w:p w:rsidR="005722DA" w:rsidRPr="005722DA" w:rsidRDefault="005722DA" w:rsidP="0038314F">
      <w:pPr>
        <w:pStyle w:val="ListParagraph"/>
        <w:numPr>
          <w:ilvl w:val="0"/>
          <w:numId w:val="42"/>
        </w:numPr>
        <w:spacing w:before="0" w:after="160" w:line="259" w:lineRule="auto"/>
        <w:rPr>
          <w:rFonts w:ascii="Arial" w:hAnsi="Arial" w:cs="Arial"/>
          <w:sz w:val="24"/>
          <w:szCs w:val="24"/>
          <w:lang w:val="sr-Cyrl-RS"/>
        </w:rPr>
      </w:pPr>
      <w:r w:rsidRPr="005722DA">
        <w:rPr>
          <w:rFonts w:ascii="Arial" w:hAnsi="Arial" w:cs="Arial"/>
          <w:sz w:val="24"/>
          <w:szCs w:val="24"/>
          <w:lang w:val="sr-Cyrl-RS"/>
        </w:rPr>
        <w:t>прилагођавање форме постојећег Идејног пројекта форми коју прописује важећи Правлиник о садржини, начину и поступку израде и начину вршења контроле техничке документације према класи и намени објекта (Сл. Гл. РС 23/2015, 77/2015, 58/2016 и 96/2016)</w:t>
      </w:r>
    </w:p>
    <w:p w:rsidR="005722DA" w:rsidRPr="005722DA" w:rsidRDefault="005722DA" w:rsidP="0038314F">
      <w:pPr>
        <w:pStyle w:val="ListParagraph"/>
        <w:numPr>
          <w:ilvl w:val="0"/>
          <w:numId w:val="42"/>
        </w:numPr>
        <w:spacing w:before="0" w:after="160" w:line="259" w:lineRule="auto"/>
        <w:rPr>
          <w:rFonts w:ascii="Arial" w:hAnsi="Arial" w:cs="Arial"/>
          <w:sz w:val="24"/>
          <w:szCs w:val="24"/>
          <w:lang w:val="sr-Cyrl-RS"/>
        </w:rPr>
      </w:pPr>
      <w:r w:rsidRPr="005722DA">
        <w:rPr>
          <w:rFonts w:ascii="Arial" w:hAnsi="Arial" w:cs="Arial"/>
          <w:sz w:val="24"/>
          <w:szCs w:val="24"/>
          <w:lang w:val="sr-Cyrl-RS"/>
        </w:rPr>
        <w:t>уместо реконструкције турбине предвидети замену постојећих турбина новим</w:t>
      </w:r>
    </w:p>
    <w:p w:rsidR="005722DA" w:rsidRPr="005722DA" w:rsidRDefault="005722DA" w:rsidP="0038314F">
      <w:pPr>
        <w:pStyle w:val="ListParagraph"/>
        <w:numPr>
          <w:ilvl w:val="0"/>
          <w:numId w:val="42"/>
        </w:numPr>
        <w:spacing w:before="0" w:after="160" w:line="259" w:lineRule="auto"/>
        <w:rPr>
          <w:rFonts w:ascii="Arial" w:hAnsi="Arial" w:cs="Arial"/>
          <w:sz w:val="24"/>
          <w:szCs w:val="24"/>
          <w:lang w:val="sr-Cyrl-RS"/>
        </w:rPr>
      </w:pPr>
      <w:r w:rsidRPr="005722DA">
        <w:rPr>
          <w:rFonts w:ascii="Arial" w:hAnsi="Arial" w:cs="Arial"/>
          <w:sz w:val="24"/>
          <w:szCs w:val="24"/>
          <w:lang w:val="sr-Cyrl-RS"/>
        </w:rPr>
        <w:t>уместо реконструкције генератора А предвидети замену генератора А новим</w:t>
      </w:r>
    </w:p>
    <w:p w:rsidR="005722DA" w:rsidRPr="005722DA" w:rsidRDefault="005722DA" w:rsidP="005722DA">
      <w:pPr>
        <w:rPr>
          <w:rFonts w:cs="Arial"/>
          <w:sz w:val="24"/>
          <w:szCs w:val="24"/>
          <w:lang w:val="sr-Cyrl-RS"/>
        </w:rPr>
      </w:pPr>
      <w:r w:rsidRPr="005722DA">
        <w:rPr>
          <w:rFonts w:cs="Arial"/>
          <w:sz w:val="24"/>
          <w:szCs w:val="24"/>
          <w:lang w:val="sr-Cyrl-RS"/>
        </w:rPr>
        <w:t>Израда Тедерске</w:t>
      </w:r>
      <w:r w:rsidR="006121BC">
        <w:rPr>
          <w:rFonts w:cs="Arial"/>
          <w:sz w:val="24"/>
          <w:szCs w:val="24"/>
          <w:lang w:val="sr-Cyrl-RS"/>
        </w:rPr>
        <w:t xml:space="preserve">/конкурсне </w:t>
      </w:r>
      <w:r w:rsidRPr="005722DA">
        <w:rPr>
          <w:rFonts w:cs="Arial"/>
          <w:sz w:val="24"/>
          <w:szCs w:val="24"/>
          <w:lang w:val="sr-Cyrl-RS"/>
        </w:rPr>
        <w:t>документације за набавку и уградњу опреме као и пратећих радова неопходних за уградњу опреме  на ХЕ Бистрица треба да обухвати:</w:t>
      </w:r>
    </w:p>
    <w:p w:rsidR="005722DA" w:rsidRPr="005722DA" w:rsidRDefault="005722DA" w:rsidP="0038314F">
      <w:pPr>
        <w:pStyle w:val="ListParagraph"/>
        <w:numPr>
          <w:ilvl w:val="0"/>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Замена турбина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Замену постојећих регулатора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Замену постојеће опреме синхорних испуста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Замену постојећих предтурбинских затварача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Замену постојећег кућног агрегата и пратеће опреме кућног агрегата</w:t>
      </w:r>
    </w:p>
    <w:p w:rsidR="005722DA" w:rsidRPr="005722DA" w:rsidRDefault="005722DA" w:rsidP="0038314F">
      <w:pPr>
        <w:pStyle w:val="ListParagraph"/>
        <w:numPr>
          <w:ilvl w:val="0"/>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Реконструкција помоћних система ХЕ:</w:t>
      </w:r>
    </w:p>
    <w:p w:rsidR="005722DA" w:rsidRPr="005722DA" w:rsidRDefault="005722DA" w:rsidP="0038314F">
      <w:pPr>
        <w:pStyle w:val="ListParagraph"/>
        <w:numPr>
          <w:ilvl w:val="1"/>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Замена опреме за хлађење</w:t>
      </w:r>
    </w:p>
    <w:p w:rsidR="005722DA" w:rsidRPr="005722DA" w:rsidRDefault="005722DA" w:rsidP="0038314F">
      <w:pPr>
        <w:pStyle w:val="ListParagraph"/>
        <w:numPr>
          <w:ilvl w:val="1"/>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Замена и реконструкција система компримованог ваздуха</w:t>
      </w:r>
    </w:p>
    <w:p w:rsidR="005722DA" w:rsidRPr="005722DA" w:rsidRDefault="005722DA" w:rsidP="0038314F">
      <w:pPr>
        <w:pStyle w:val="ListParagraph"/>
        <w:numPr>
          <w:ilvl w:val="1"/>
          <w:numId w:val="40"/>
        </w:numPr>
        <w:spacing w:before="0" w:after="120" w:line="259" w:lineRule="auto"/>
        <w:ind w:left="1434" w:hanging="357"/>
        <w:contextualSpacing w:val="0"/>
        <w:rPr>
          <w:rFonts w:ascii="Arial" w:hAnsi="Arial" w:cs="Arial"/>
          <w:sz w:val="24"/>
          <w:szCs w:val="24"/>
          <w:lang w:val="sr-Cyrl-RS"/>
        </w:rPr>
      </w:pPr>
      <w:r w:rsidRPr="005722DA">
        <w:rPr>
          <w:rFonts w:ascii="Arial" w:hAnsi="Arial" w:cs="Arial"/>
          <w:sz w:val="24"/>
          <w:szCs w:val="24"/>
          <w:lang w:val="sr-Cyrl-RS"/>
        </w:rPr>
        <w:t>Замена пумпи дренажног система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Замена</w:t>
      </w:r>
      <w:r w:rsidRPr="005722DA">
        <w:rPr>
          <w:rFonts w:ascii="Arial" w:hAnsi="Arial" w:cs="Arial"/>
          <w:color w:val="FF0000"/>
          <w:sz w:val="24"/>
          <w:szCs w:val="24"/>
          <w:lang w:val="sr-Cyrl-RS"/>
        </w:rPr>
        <w:t xml:space="preserve"> </w:t>
      </w:r>
      <w:r w:rsidRPr="005722DA">
        <w:rPr>
          <w:rFonts w:ascii="Arial" w:hAnsi="Arial" w:cs="Arial"/>
          <w:sz w:val="24"/>
          <w:szCs w:val="24"/>
          <w:lang w:val="sr-Cyrl-RS"/>
        </w:rPr>
        <w:t>мерно-сигналне опреме</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Испитивање поузданости и сигурности мосног крана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Замена</w:t>
      </w:r>
      <w:r w:rsidRPr="005722DA">
        <w:rPr>
          <w:rFonts w:ascii="Arial" w:hAnsi="Arial" w:cs="Arial"/>
          <w:color w:val="FF0000"/>
          <w:sz w:val="24"/>
          <w:szCs w:val="24"/>
          <w:lang w:val="sr-Cyrl-RS"/>
        </w:rPr>
        <w:t xml:space="preserve"> </w:t>
      </w:r>
      <w:r w:rsidRPr="005722DA">
        <w:rPr>
          <w:rFonts w:ascii="Arial" w:hAnsi="Arial" w:cs="Arial"/>
          <w:sz w:val="24"/>
          <w:szCs w:val="24"/>
          <w:lang w:val="sr-Cyrl-RS"/>
        </w:rPr>
        <w:t>генератора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Замена побудних система новим</w:t>
      </w:r>
    </w:p>
    <w:p w:rsidR="005722DA" w:rsidRPr="005722DA" w:rsidRDefault="005722DA" w:rsidP="0038314F">
      <w:pPr>
        <w:pStyle w:val="ListParagraph"/>
        <w:numPr>
          <w:ilvl w:val="0"/>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Реконструкција опреме генераторског напона:</w:t>
      </w:r>
    </w:p>
    <w:p w:rsidR="005722DA" w:rsidRPr="005722DA" w:rsidRDefault="005722DA" w:rsidP="0038314F">
      <w:pPr>
        <w:pStyle w:val="ListParagraph"/>
        <w:numPr>
          <w:ilvl w:val="1"/>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Замена постојећих шинских веза новим</w:t>
      </w:r>
    </w:p>
    <w:p w:rsidR="005722DA" w:rsidRPr="005722DA" w:rsidRDefault="005722DA" w:rsidP="0038314F">
      <w:pPr>
        <w:pStyle w:val="ListParagraph"/>
        <w:numPr>
          <w:ilvl w:val="1"/>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Замена генераторских прекидача</w:t>
      </w:r>
    </w:p>
    <w:p w:rsidR="005722DA" w:rsidRPr="005722DA" w:rsidRDefault="005722DA" w:rsidP="0038314F">
      <w:pPr>
        <w:pStyle w:val="ListParagraph"/>
        <w:numPr>
          <w:ilvl w:val="1"/>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Уградња растављача за електрично кочење генератора</w:t>
      </w:r>
    </w:p>
    <w:p w:rsidR="005722DA" w:rsidRPr="005722DA" w:rsidRDefault="005722DA" w:rsidP="0038314F">
      <w:pPr>
        <w:pStyle w:val="ListParagraph"/>
        <w:numPr>
          <w:ilvl w:val="1"/>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Замена мерних трансформатора</w:t>
      </w:r>
    </w:p>
    <w:p w:rsidR="005722DA" w:rsidRPr="005722DA" w:rsidRDefault="005722DA" w:rsidP="0038314F">
      <w:pPr>
        <w:pStyle w:val="ListParagraph"/>
        <w:numPr>
          <w:ilvl w:val="1"/>
          <w:numId w:val="40"/>
        </w:numPr>
        <w:spacing w:before="0" w:after="120" w:line="259" w:lineRule="auto"/>
        <w:ind w:left="1434" w:hanging="357"/>
        <w:contextualSpacing w:val="0"/>
        <w:rPr>
          <w:rFonts w:ascii="Arial" w:hAnsi="Arial" w:cs="Arial"/>
          <w:sz w:val="24"/>
          <w:szCs w:val="24"/>
          <w:lang w:val="sr-Cyrl-RS"/>
        </w:rPr>
      </w:pPr>
      <w:r w:rsidRPr="005722DA">
        <w:rPr>
          <w:rFonts w:ascii="Arial" w:hAnsi="Arial" w:cs="Arial"/>
          <w:sz w:val="24"/>
          <w:szCs w:val="24"/>
          <w:lang w:val="sr-Cyrl-RS"/>
        </w:rPr>
        <w:t>Замена опреме за уземљење звездишта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Замена постојећих блок трансформатора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 xml:space="preserve">Реконструкција Трансформаторских поља и РП 220 </w:t>
      </w:r>
      <w:r w:rsidRPr="005722DA">
        <w:rPr>
          <w:rFonts w:ascii="Arial" w:hAnsi="Arial" w:cs="Arial"/>
          <w:sz w:val="24"/>
          <w:szCs w:val="24"/>
        </w:rPr>
        <w:t>kV</w:t>
      </w:r>
      <w:r w:rsidRPr="005722DA">
        <w:rPr>
          <w:rFonts w:ascii="Arial" w:hAnsi="Arial" w:cs="Arial"/>
          <w:sz w:val="24"/>
          <w:szCs w:val="24"/>
          <w:lang w:val="sr-Cyrl-RS"/>
        </w:rPr>
        <w:t xml:space="preserve"> имајући у виду појаву нових технолошких решења</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Замена мерне и расклопне опреме</w:t>
      </w:r>
    </w:p>
    <w:p w:rsidR="005722DA" w:rsidRPr="005722DA" w:rsidRDefault="005722DA" w:rsidP="0038314F">
      <w:pPr>
        <w:pStyle w:val="ListParagraph"/>
        <w:numPr>
          <w:ilvl w:val="0"/>
          <w:numId w:val="40"/>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Замена система управљања</w:t>
      </w:r>
    </w:p>
    <w:p w:rsidR="005722DA" w:rsidRPr="005722DA" w:rsidRDefault="005722DA" w:rsidP="0038314F">
      <w:pPr>
        <w:pStyle w:val="ListParagraph"/>
        <w:numPr>
          <w:ilvl w:val="0"/>
          <w:numId w:val="40"/>
        </w:numPr>
        <w:spacing w:before="0" w:after="160" w:line="259" w:lineRule="auto"/>
        <w:rPr>
          <w:rFonts w:ascii="Arial" w:hAnsi="Arial" w:cs="Arial"/>
          <w:sz w:val="24"/>
          <w:szCs w:val="24"/>
          <w:lang w:val="sr-Cyrl-RS"/>
        </w:rPr>
      </w:pPr>
      <w:r w:rsidRPr="005722DA">
        <w:rPr>
          <w:rFonts w:ascii="Arial" w:hAnsi="Arial" w:cs="Arial"/>
          <w:sz w:val="24"/>
          <w:szCs w:val="24"/>
          <w:lang w:val="sr-Cyrl-RS"/>
        </w:rPr>
        <w:t>Уградња система мониторинга агрегата и блок трансформатора.</w:t>
      </w:r>
    </w:p>
    <w:p w:rsidR="005722DA" w:rsidRPr="005722DA" w:rsidRDefault="005722DA" w:rsidP="005722DA">
      <w:pPr>
        <w:rPr>
          <w:rFonts w:cs="Arial"/>
          <w:sz w:val="24"/>
          <w:szCs w:val="24"/>
          <w:lang w:val="sr-Cyrl-RS"/>
        </w:rPr>
      </w:pPr>
      <w:r w:rsidRPr="005722DA">
        <w:rPr>
          <w:rFonts w:cs="Arial"/>
          <w:sz w:val="24"/>
          <w:szCs w:val="24"/>
          <w:lang w:val="sr-Cyrl-RS"/>
        </w:rPr>
        <w:t>Поред свих радова који су предвиђени Идејним пројектом, Тендерска</w:t>
      </w:r>
      <w:r w:rsidR="006121BC">
        <w:rPr>
          <w:rFonts w:cs="Arial"/>
          <w:sz w:val="24"/>
          <w:szCs w:val="24"/>
          <w:lang w:val="sr-Cyrl-RS"/>
        </w:rPr>
        <w:t xml:space="preserve">/конкурсна </w:t>
      </w:r>
      <w:r w:rsidRPr="005722DA">
        <w:rPr>
          <w:rFonts w:cs="Arial"/>
          <w:sz w:val="24"/>
          <w:szCs w:val="24"/>
          <w:lang w:val="sr-Cyrl-RS"/>
        </w:rPr>
        <w:t xml:space="preserve"> документација треба да садржи и обавезу извођача </w:t>
      </w:r>
      <w:r w:rsidR="006121BC">
        <w:rPr>
          <w:rFonts w:cs="Arial"/>
          <w:sz w:val="24"/>
          <w:szCs w:val="24"/>
          <w:lang w:val="sr-Cyrl-RS"/>
        </w:rPr>
        <w:t xml:space="preserve">радова </w:t>
      </w:r>
      <w:r w:rsidRPr="005722DA">
        <w:rPr>
          <w:rFonts w:cs="Arial"/>
          <w:sz w:val="24"/>
          <w:szCs w:val="24"/>
          <w:lang w:val="sr-Cyrl-RS"/>
        </w:rPr>
        <w:t>да изради сву пратећу техничку документацију потребну за добијање Употребне дозволе (Прој</w:t>
      </w:r>
      <w:r w:rsidR="006121BC">
        <w:rPr>
          <w:rFonts w:cs="Arial"/>
          <w:sz w:val="24"/>
          <w:szCs w:val="24"/>
          <w:lang w:val="sr-Cyrl-RS"/>
        </w:rPr>
        <w:t>е</w:t>
      </w:r>
      <w:r w:rsidRPr="005722DA">
        <w:rPr>
          <w:rFonts w:cs="Arial"/>
          <w:sz w:val="24"/>
          <w:szCs w:val="24"/>
          <w:lang w:val="sr-Cyrl-RS"/>
        </w:rPr>
        <w:t>кат за извођење и Пројекат изведеног објекта), а све према важећој законској регулативи Републике Србије.</w:t>
      </w:r>
    </w:p>
    <w:p w:rsidR="005722DA" w:rsidRPr="005722DA" w:rsidRDefault="005722DA" w:rsidP="005722DA">
      <w:pPr>
        <w:rPr>
          <w:rFonts w:cs="Arial"/>
          <w:sz w:val="24"/>
          <w:szCs w:val="24"/>
          <w:lang w:val="sr-Cyrl-RS"/>
        </w:rPr>
      </w:pPr>
      <w:r w:rsidRPr="005722DA">
        <w:rPr>
          <w:rFonts w:cs="Arial"/>
          <w:sz w:val="24"/>
          <w:szCs w:val="24"/>
          <w:lang w:val="sr-Cyrl-RS"/>
        </w:rPr>
        <w:t>Форма Тендерске</w:t>
      </w:r>
      <w:r w:rsidR="006121BC">
        <w:rPr>
          <w:rFonts w:cs="Arial"/>
          <w:sz w:val="24"/>
          <w:szCs w:val="24"/>
          <w:lang w:val="sr-Cyrl-RS"/>
        </w:rPr>
        <w:t xml:space="preserve">/конкурсне </w:t>
      </w:r>
      <w:r w:rsidRPr="005722DA">
        <w:rPr>
          <w:rFonts w:cs="Arial"/>
          <w:sz w:val="24"/>
          <w:szCs w:val="24"/>
          <w:lang w:val="sr-Cyrl-RS"/>
        </w:rPr>
        <w:t xml:space="preserve">документације биће </w:t>
      </w:r>
      <w:r w:rsidRPr="00EA6469">
        <w:rPr>
          <w:rFonts w:cs="Arial"/>
          <w:sz w:val="24"/>
          <w:szCs w:val="24"/>
          <w:lang w:val="sr-Cyrl-RS"/>
        </w:rPr>
        <w:t xml:space="preserve">накнадно дефинисана од стране </w:t>
      </w:r>
      <w:r w:rsidR="006121BC" w:rsidRPr="00EA6469">
        <w:rPr>
          <w:rFonts w:cs="Arial"/>
          <w:sz w:val="24"/>
          <w:szCs w:val="24"/>
          <w:lang w:val="sr-Cyrl-RS"/>
        </w:rPr>
        <w:t>Наручиоца</w:t>
      </w:r>
      <w:r w:rsidRPr="00EA6469">
        <w:rPr>
          <w:rFonts w:cs="Arial"/>
          <w:sz w:val="24"/>
          <w:szCs w:val="24"/>
          <w:lang w:val="sr-Cyrl-RS"/>
        </w:rPr>
        <w:t xml:space="preserve">, а у складу са начином финанисирања. Садржај </w:t>
      </w:r>
      <w:r w:rsidRPr="005722DA">
        <w:rPr>
          <w:rFonts w:cs="Arial"/>
          <w:sz w:val="24"/>
          <w:szCs w:val="24"/>
          <w:lang w:val="sr-Cyrl-RS"/>
        </w:rPr>
        <w:t>тендерске</w:t>
      </w:r>
      <w:r w:rsidR="006121BC">
        <w:rPr>
          <w:rFonts w:cs="Arial"/>
          <w:sz w:val="24"/>
          <w:szCs w:val="24"/>
          <w:lang w:val="sr-Cyrl-RS"/>
        </w:rPr>
        <w:t>/конкурсне</w:t>
      </w:r>
      <w:r w:rsidRPr="005722DA">
        <w:rPr>
          <w:rFonts w:cs="Arial"/>
          <w:sz w:val="24"/>
          <w:szCs w:val="24"/>
          <w:lang w:val="sr-Cyrl-RS"/>
        </w:rPr>
        <w:t xml:space="preserve"> документације ће бити предмет усаглашавања између </w:t>
      </w:r>
      <w:r w:rsidR="006121BC">
        <w:rPr>
          <w:rFonts w:cs="Arial"/>
          <w:sz w:val="24"/>
          <w:szCs w:val="24"/>
          <w:lang w:val="sr-Cyrl-RS"/>
        </w:rPr>
        <w:t>Наручиоца</w:t>
      </w:r>
      <w:r w:rsidRPr="005722DA">
        <w:rPr>
          <w:rFonts w:cs="Arial"/>
          <w:sz w:val="24"/>
          <w:szCs w:val="24"/>
          <w:lang w:val="sr-Cyrl-RS"/>
        </w:rPr>
        <w:t xml:space="preserve"> и </w:t>
      </w:r>
      <w:r w:rsidR="006121BC">
        <w:rPr>
          <w:rFonts w:cs="Arial"/>
          <w:sz w:val="24"/>
          <w:szCs w:val="24"/>
          <w:lang w:val="sr-Cyrl-RS"/>
        </w:rPr>
        <w:t>Понуђача</w:t>
      </w:r>
      <w:r w:rsidRPr="005722DA">
        <w:rPr>
          <w:rFonts w:cs="Arial"/>
          <w:sz w:val="24"/>
          <w:szCs w:val="24"/>
          <w:lang w:val="sr-Cyrl-RS"/>
        </w:rPr>
        <w:t>. Оквирно Тендерска</w:t>
      </w:r>
      <w:r w:rsidR="006121BC">
        <w:rPr>
          <w:rFonts w:cs="Arial"/>
          <w:sz w:val="24"/>
          <w:szCs w:val="24"/>
          <w:lang w:val="sr-Cyrl-RS"/>
        </w:rPr>
        <w:t>/конкурсна</w:t>
      </w:r>
      <w:r w:rsidRPr="005722DA">
        <w:rPr>
          <w:rFonts w:cs="Arial"/>
          <w:sz w:val="24"/>
          <w:szCs w:val="24"/>
          <w:lang w:val="sr-Cyrl-RS"/>
        </w:rPr>
        <w:t xml:space="preserve"> документација треба најмање да садржи:</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Опште податке о објекту (опис, географски подаци, транспортне комуникације и др.)</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 xml:space="preserve">Обим радова </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Опште техничке услови за опрему и радове (стандарди, критеријуми, материјали, акз, гаранције, квалитет, монтажа, резервни делови, испитивања и сл.)</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Посебне техничке услове за опрему и радове (услови рада, рокови, обим и границе испоруке, захтеване карактеристике, резервни делови, контроле, моделска испитивања, испитивања, гаранције, пенали итд.)</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Табеле техничких података, Табеле цена, итд.</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Графичку документацију</w:t>
      </w:r>
    </w:p>
    <w:p w:rsidR="005722DA" w:rsidRPr="005722DA" w:rsidRDefault="005722DA" w:rsidP="0038314F">
      <w:pPr>
        <w:pStyle w:val="ListParagraph"/>
        <w:numPr>
          <w:ilvl w:val="0"/>
          <w:numId w:val="41"/>
        </w:numPr>
        <w:spacing w:before="0" w:after="12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Предлог Уговора (опште и посебне услове Уговора)</w:t>
      </w:r>
    </w:p>
    <w:p w:rsidR="005722DA" w:rsidRPr="005722DA" w:rsidRDefault="005722DA" w:rsidP="005722DA">
      <w:pPr>
        <w:rPr>
          <w:rFonts w:cs="Arial"/>
          <w:sz w:val="24"/>
          <w:szCs w:val="24"/>
          <w:lang w:val="sr-Cyrl-RS"/>
        </w:rPr>
      </w:pPr>
      <w:r w:rsidRPr="005722DA">
        <w:rPr>
          <w:rFonts w:cs="Arial"/>
          <w:sz w:val="24"/>
          <w:szCs w:val="24"/>
          <w:lang w:val="sr-Cyrl-RS"/>
        </w:rPr>
        <w:t>Тендерску</w:t>
      </w:r>
      <w:r w:rsidR="006121BC">
        <w:rPr>
          <w:rFonts w:cs="Arial"/>
          <w:sz w:val="24"/>
          <w:szCs w:val="24"/>
          <w:lang w:val="sr-Cyrl-RS"/>
        </w:rPr>
        <w:t>/конкурсну</w:t>
      </w:r>
      <w:r w:rsidRPr="005722DA">
        <w:rPr>
          <w:rFonts w:cs="Arial"/>
          <w:sz w:val="24"/>
          <w:szCs w:val="24"/>
          <w:lang w:val="sr-Cyrl-RS"/>
        </w:rPr>
        <w:t xml:space="preserve"> документацију је потребно урадити на српском и енглесном језику у електронском и штампаном формату.</w:t>
      </w:r>
    </w:p>
    <w:p w:rsidR="005722DA" w:rsidRDefault="005722DA" w:rsidP="005722DA">
      <w:pPr>
        <w:rPr>
          <w:rFonts w:cs="Arial"/>
          <w:sz w:val="24"/>
          <w:szCs w:val="24"/>
          <w:lang w:val="sr-Cyrl-RS"/>
        </w:rPr>
      </w:pPr>
      <w:r w:rsidRPr="005722DA">
        <w:rPr>
          <w:rFonts w:cs="Arial"/>
          <w:sz w:val="24"/>
          <w:szCs w:val="24"/>
          <w:lang w:val="sr-Cyrl-RS"/>
        </w:rPr>
        <w:t>Након израде Тендерске</w:t>
      </w:r>
      <w:r w:rsidR="006121BC">
        <w:rPr>
          <w:rFonts w:cs="Arial"/>
          <w:sz w:val="24"/>
          <w:szCs w:val="24"/>
          <w:lang w:val="sr-Cyrl-RS"/>
        </w:rPr>
        <w:t>/конкурсне</w:t>
      </w:r>
      <w:r w:rsidRPr="005722DA">
        <w:rPr>
          <w:rFonts w:cs="Arial"/>
          <w:sz w:val="24"/>
          <w:szCs w:val="24"/>
          <w:lang w:val="sr-Cyrl-RS"/>
        </w:rPr>
        <w:t xml:space="preserve"> документације, </w:t>
      </w:r>
      <w:r w:rsidR="006121BC">
        <w:rPr>
          <w:rFonts w:cs="Arial"/>
          <w:sz w:val="24"/>
          <w:szCs w:val="24"/>
          <w:lang w:val="sr-Cyrl-RS"/>
        </w:rPr>
        <w:t>Понуђач</w:t>
      </w:r>
      <w:r w:rsidRPr="005722DA">
        <w:rPr>
          <w:rFonts w:cs="Arial"/>
          <w:sz w:val="24"/>
          <w:szCs w:val="24"/>
          <w:lang w:val="sr-Cyrl-RS"/>
        </w:rPr>
        <w:t xml:space="preserve"> је у обавези да током поступка</w:t>
      </w:r>
      <w:r w:rsidR="006121BC">
        <w:rPr>
          <w:rFonts w:cs="Arial"/>
          <w:sz w:val="24"/>
          <w:szCs w:val="24"/>
          <w:lang w:val="sr-Cyrl-RS"/>
        </w:rPr>
        <w:t xml:space="preserve"> јавне набавке</w:t>
      </w:r>
      <w:r w:rsidRPr="005722DA">
        <w:rPr>
          <w:rFonts w:cs="Arial"/>
          <w:sz w:val="24"/>
          <w:szCs w:val="24"/>
          <w:lang w:val="sr-Cyrl-RS"/>
        </w:rPr>
        <w:t xml:space="preserve"> </w:t>
      </w:r>
      <w:r w:rsidR="006121BC">
        <w:rPr>
          <w:rFonts w:cs="Arial"/>
          <w:sz w:val="24"/>
          <w:szCs w:val="24"/>
          <w:lang w:val="sr-Cyrl-RS"/>
        </w:rPr>
        <w:t xml:space="preserve">Наручиоцу </w:t>
      </w:r>
      <w:r w:rsidRPr="005722DA">
        <w:rPr>
          <w:rFonts w:cs="Arial"/>
          <w:sz w:val="24"/>
          <w:szCs w:val="24"/>
          <w:lang w:val="sr-Cyrl-RS"/>
        </w:rPr>
        <w:t xml:space="preserve">пружи стручно-техничку подршку (одговори на питања </w:t>
      </w:r>
      <w:r w:rsidR="006121BC">
        <w:rPr>
          <w:rFonts w:cs="Arial"/>
          <w:sz w:val="24"/>
          <w:szCs w:val="24"/>
          <w:lang w:val="sr-Cyrl-RS"/>
        </w:rPr>
        <w:t>заинтересованих лица</w:t>
      </w:r>
      <w:r w:rsidRPr="005722DA">
        <w:rPr>
          <w:rFonts w:cs="Arial"/>
          <w:sz w:val="24"/>
          <w:szCs w:val="24"/>
          <w:lang w:val="sr-Cyrl-RS"/>
        </w:rPr>
        <w:t xml:space="preserve">, давање појашњења око техничких детаља и др.) као и да </w:t>
      </w:r>
      <w:r w:rsidR="006121BC">
        <w:rPr>
          <w:rFonts w:cs="Arial"/>
          <w:sz w:val="24"/>
          <w:szCs w:val="24"/>
          <w:lang w:val="sr-Cyrl-RS"/>
        </w:rPr>
        <w:t xml:space="preserve">Наручиоцу </w:t>
      </w:r>
      <w:r w:rsidRPr="005722DA">
        <w:rPr>
          <w:rFonts w:cs="Arial"/>
          <w:sz w:val="24"/>
          <w:szCs w:val="24"/>
          <w:lang w:val="sr-Cyrl-RS"/>
        </w:rPr>
        <w:t>пружи помоћ током процеса избора испоручиоца опреме.</w:t>
      </w:r>
    </w:p>
    <w:p w:rsidR="006121BC" w:rsidRPr="005722DA" w:rsidRDefault="006121BC" w:rsidP="005722DA">
      <w:pPr>
        <w:rPr>
          <w:rFonts w:cs="Arial"/>
          <w:sz w:val="24"/>
          <w:szCs w:val="24"/>
          <w:lang w:val="sr-Cyrl-RS"/>
        </w:rPr>
      </w:pPr>
    </w:p>
    <w:p w:rsidR="005722DA" w:rsidRPr="005722DA" w:rsidRDefault="005722DA" w:rsidP="0038314F">
      <w:pPr>
        <w:pStyle w:val="ListParagraph"/>
        <w:numPr>
          <w:ilvl w:val="0"/>
          <w:numId w:val="39"/>
        </w:numPr>
        <w:spacing w:before="0" w:after="160" w:line="259" w:lineRule="auto"/>
        <w:ind w:left="714" w:hanging="357"/>
        <w:contextualSpacing w:val="0"/>
        <w:rPr>
          <w:rFonts w:ascii="Arial" w:hAnsi="Arial" w:cs="Arial"/>
          <w:b/>
          <w:sz w:val="24"/>
          <w:szCs w:val="24"/>
          <w:lang w:val="sr-Cyrl-RS"/>
        </w:rPr>
      </w:pPr>
      <w:r w:rsidRPr="005722DA">
        <w:rPr>
          <w:rFonts w:ascii="Arial" w:hAnsi="Arial" w:cs="Arial"/>
          <w:b/>
          <w:sz w:val="24"/>
          <w:szCs w:val="24"/>
          <w:lang w:val="sr-Cyrl-RS"/>
        </w:rPr>
        <w:t>Циљ Пројектог задатка</w:t>
      </w:r>
    </w:p>
    <w:p w:rsidR="005722DA" w:rsidRPr="005722DA" w:rsidRDefault="005722DA" w:rsidP="005722DA">
      <w:pPr>
        <w:rPr>
          <w:rFonts w:cs="Arial"/>
          <w:sz w:val="24"/>
          <w:szCs w:val="24"/>
          <w:lang w:val="sr-Cyrl-RS"/>
        </w:rPr>
      </w:pPr>
      <w:r w:rsidRPr="005722DA">
        <w:rPr>
          <w:rFonts w:cs="Arial"/>
          <w:sz w:val="24"/>
          <w:szCs w:val="24"/>
          <w:lang w:val="sr-Cyrl-RS"/>
        </w:rPr>
        <w:t>Циљеви пројектног задатка су:</w:t>
      </w:r>
    </w:p>
    <w:p w:rsidR="005722DA" w:rsidRPr="005722DA" w:rsidRDefault="005722DA" w:rsidP="0038314F">
      <w:pPr>
        <w:pStyle w:val="ListParagraph"/>
        <w:numPr>
          <w:ilvl w:val="0"/>
          <w:numId w:val="43"/>
        </w:numPr>
        <w:spacing w:before="0" w:after="160" w:line="259" w:lineRule="auto"/>
        <w:rPr>
          <w:rFonts w:ascii="Arial" w:hAnsi="Arial" w:cs="Arial"/>
          <w:sz w:val="24"/>
          <w:szCs w:val="24"/>
          <w:lang w:val="sr-Cyrl-RS"/>
        </w:rPr>
      </w:pPr>
      <w:r w:rsidRPr="005722DA">
        <w:rPr>
          <w:rFonts w:ascii="Arial" w:hAnsi="Arial" w:cs="Arial"/>
          <w:sz w:val="24"/>
          <w:szCs w:val="24"/>
          <w:lang w:val="sr-Cyrl-RS"/>
        </w:rPr>
        <w:t xml:space="preserve">прибављање Измењених локацијских услова на основу Актуелизованог Идејног решења, </w:t>
      </w:r>
    </w:p>
    <w:p w:rsidR="005722DA" w:rsidRPr="005722DA" w:rsidRDefault="005722DA" w:rsidP="0038314F">
      <w:pPr>
        <w:pStyle w:val="ListParagraph"/>
        <w:numPr>
          <w:ilvl w:val="0"/>
          <w:numId w:val="43"/>
        </w:numPr>
        <w:spacing w:before="0" w:after="160" w:line="259" w:lineRule="auto"/>
        <w:rPr>
          <w:rFonts w:ascii="Arial" w:hAnsi="Arial" w:cs="Arial"/>
          <w:sz w:val="24"/>
          <w:szCs w:val="24"/>
          <w:lang w:val="sr-Cyrl-RS"/>
        </w:rPr>
      </w:pPr>
      <w:r w:rsidRPr="005722DA">
        <w:rPr>
          <w:rFonts w:ascii="Arial" w:hAnsi="Arial" w:cs="Arial"/>
          <w:sz w:val="24"/>
          <w:szCs w:val="24"/>
          <w:lang w:val="sr-Cyrl-RS"/>
        </w:rPr>
        <w:t>добијање Решења о Одобрењу извођења радова на основу Актуелизованог Идејног пројекта,</w:t>
      </w:r>
    </w:p>
    <w:p w:rsidR="005722DA" w:rsidRPr="005722DA" w:rsidRDefault="005722DA" w:rsidP="0038314F">
      <w:pPr>
        <w:pStyle w:val="ListParagraph"/>
        <w:numPr>
          <w:ilvl w:val="0"/>
          <w:numId w:val="43"/>
        </w:numPr>
        <w:spacing w:before="0" w:after="160" w:line="259" w:lineRule="auto"/>
        <w:ind w:left="714" w:hanging="357"/>
        <w:contextualSpacing w:val="0"/>
        <w:rPr>
          <w:rFonts w:ascii="Arial" w:hAnsi="Arial" w:cs="Arial"/>
          <w:sz w:val="24"/>
          <w:szCs w:val="24"/>
          <w:lang w:val="sr-Cyrl-RS"/>
        </w:rPr>
      </w:pPr>
      <w:r w:rsidRPr="005722DA">
        <w:rPr>
          <w:rFonts w:ascii="Arial" w:hAnsi="Arial" w:cs="Arial"/>
          <w:sz w:val="24"/>
          <w:szCs w:val="24"/>
          <w:lang w:val="sr-Cyrl-RS"/>
        </w:rPr>
        <w:t xml:space="preserve">избор </w:t>
      </w:r>
      <w:r w:rsidR="006121BC">
        <w:rPr>
          <w:rFonts w:ascii="Arial" w:hAnsi="Arial" w:cs="Arial"/>
          <w:sz w:val="24"/>
          <w:szCs w:val="24"/>
          <w:lang w:val="sr-Cyrl-RS"/>
        </w:rPr>
        <w:t>Понуђача</w:t>
      </w:r>
      <w:r w:rsidRPr="005722DA">
        <w:rPr>
          <w:rFonts w:ascii="Arial" w:hAnsi="Arial" w:cs="Arial"/>
          <w:sz w:val="24"/>
          <w:szCs w:val="24"/>
          <w:lang w:val="sr-Cyrl-RS"/>
        </w:rPr>
        <w:t xml:space="preserve"> и </w:t>
      </w:r>
      <w:r w:rsidR="006121BC">
        <w:rPr>
          <w:rFonts w:ascii="Arial" w:hAnsi="Arial" w:cs="Arial"/>
          <w:sz w:val="24"/>
          <w:szCs w:val="24"/>
          <w:lang w:val="sr-Cyrl-RS"/>
        </w:rPr>
        <w:t>И</w:t>
      </w:r>
      <w:r w:rsidRPr="005722DA">
        <w:rPr>
          <w:rFonts w:ascii="Arial" w:hAnsi="Arial" w:cs="Arial"/>
          <w:sz w:val="24"/>
          <w:szCs w:val="24"/>
          <w:lang w:val="sr-Cyrl-RS"/>
        </w:rPr>
        <w:t>звођача радова на реконструкцији Хе Бистрица на основу Тендерске</w:t>
      </w:r>
      <w:r w:rsidR="006121BC">
        <w:rPr>
          <w:rFonts w:ascii="Arial" w:hAnsi="Arial" w:cs="Arial"/>
          <w:sz w:val="24"/>
          <w:szCs w:val="24"/>
          <w:lang w:val="sr-Cyrl-RS"/>
        </w:rPr>
        <w:t>/конкурсне</w:t>
      </w:r>
      <w:r w:rsidRPr="005722DA">
        <w:rPr>
          <w:rFonts w:ascii="Arial" w:hAnsi="Arial" w:cs="Arial"/>
          <w:sz w:val="24"/>
          <w:szCs w:val="24"/>
          <w:lang w:val="sr-Cyrl-RS"/>
        </w:rPr>
        <w:t xml:space="preserve"> документације. </w:t>
      </w:r>
    </w:p>
    <w:p w:rsidR="005722DA" w:rsidRPr="005722DA" w:rsidRDefault="005722DA" w:rsidP="0038314F">
      <w:pPr>
        <w:pStyle w:val="ListParagraph"/>
        <w:numPr>
          <w:ilvl w:val="0"/>
          <w:numId w:val="39"/>
        </w:numPr>
        <w:spacing w:before="0" w:after="160" w:line="259" w:lineRule="auto"/>
        <w:ind w:left="714" w:hanging="357"/>
        <w:contextualSpacing w:val="0"/>
        <w:rPr>
          <w:rFonts w:ascii="Arial" w:hAnsi="Arial" w:cs="Arial"/>
          <w:b/>
          <w:sz w:val="24"/>
          <w:szCs w:val="24"/>
          <w:lang w:val="sr-Cyrl-RS"/>
        </w:rPr>
      </w:pPr>
      <w:r w:rsidRPr="005722DA">
        <w:rPr>
          <w:rFonts w:ascii="Arial" w:hAnsi="Arial" w:cs="Arial"/>
          <w:b/>
          <w:sz w:val="24"/>
          <w:szCs w:val="24"/>
          <w:lang w:val="sr-Cyrl-RS"/>
        </w:rPr>
        <w:t>Подлоге за израду Тендерске</w:t>
      </w:r>
      <w:r w:rsidR="0032730B">
        <w:rPr>
          <w:rFonts w:ascii="Arial" w:hAnsi="Arial" w:cs="Arial"/>
          <w:b/>
          <w:sz w:val="24"/>
          <w:szCs w:val="24"/>
          <w:lang w:val="sr-Cyrl-RS"/>
        </w:rPr>
        <w:t>/конкурсне</w:t>
      </w:r>
      <w:r w:rsidRPr="005722DA">
        <w:rPr>
          <w:rFonts w:ascii="Arial" w:hAnsi="Arial" w:cs="Arial"/>
          <w:b/>
          <w:sz w:val="24"/>
          <w:szCs w:val="24"/>
          <w:lang w:val="sr-Cyrl-RS"/>
        </w:rPr>
        <w:t xml:space="preserve"> документације</w:t>
      </w:r>
    </w:p>
    <w:p w:rsidR="005722DA" w:rsidRPr="005722DA" w:rsidRDefault="005722DA" w:rsidP="0038314F">
      <w:pPr>
        <w:pStyle w:val="ListParagraph"/>
        <w:numPr>
          <w:ilvl w:val="0"/>
          <w:numId w:val="41"/>
        </w:numPr>
        <w:spacing w:before="0" w:after="160" w:line="259" w:lineRule="auto"/>
        <w:rPr>
          <w:rFonts w:ascii="Arial" w:hAnsi="Arial" w:cs="Arial"/>
          <w:sz w:val="24"/>
          <w:szCs w:val="24"/>
          <w:lang w:val="sr-Cyrl-RS"/>
        </w:rPr>
      </w:pPr>
      <w:r w:rsidRPr="005722DA">
        <w:rPr>
          <w:rFonts w:ascii="Arial" w:hAnsi="Arial" w:cs="Arial"/>
          <w:sz w:val="24"/>
          <w:szCs w:val="24"/>
          <w:lang w:val="sr-Cyrl-RS"/>
        </w:rPr>
        <w:t>Студија оправданости и Идејни пројекат реконструкције производних агрегата и припадајуће опреме ХЕ „Бистрица“ (Енергопројект - Хидроинжењеринг, јун 2015.)</w:t>
      </w:r>
    </w:p>
    <w:p w:rsidR="005722DA" w:rsidRPr="005722DA" w:rsidRDefault="005722DA" w:rsidP="0038314F">
      <w:pPr>
        <w:pStyle w:val="ListParagraph"/>
        <w:numPr>
          <w:ilvl w:val="0"/>
          <w:numId w:val="41"/>
        </w:numPr>
        <w:spacing w:before="0" w:after="160" w:line="259" w:lineRule="auto"/>
        <w:rPr>
          <w:rFonts w:ascii="Arial" w:hAnsi="Arial" w:cs="Arial"/>
          <w:sz w:val="24"/>
          <w:szCs w:val="24"/>
          <w:lang w:val="sr-Cyrl-RS"/>
        </w:rPr>
      </w:pPr>
      <w:r w:rsidRPr="005722DA">
        <w:rPr>
          <w:rFonts w:ascii="Arial" w:hAnsi="Arial" w:cs="Arial"/>
          <w:sz w:val="24"/>
          <w:szCs w:val="24"/>
          <w:lang w:val="sr-Cyrl-RS"/>
        </w:rPr>
        <w:t>Идејно решење ХЕ „Бистрица“ (Енергопројект - Хидроинжењеринг, март 2017.)</w:t>
      </w:r>
    </w:p>
    <w:p w:rsidR="005722DA" w:rsidRPr="005722DA" w:rsidRDefault="005722DA" w:rsidP="0038314F">
      <w:pPr>
        <w:pStyle w:val="ListParagraph"/>
        <w:numPr>
          <w:ilvl w:val="0"/>
          <w:numId w:val="41"/>
        </w:numPr>
        <w:spacing w:before="0" w:after="160" w:line="259" w:lineRule="auto"/>
        <w:rPr>
          <w:rFonts w:ascii="Arial" w:hAnsi="Arial" w:cs="Arial"/>
          <w:sz w:val="24"/>
          <w:szCs w:val="24"/>
          <w:lang w:val="sr-Cyrl-RS"/>
        </w:rPr>
      </w:pPr>
      <w:r w:rsidRPr="005722DA">
        <w:rPr>
          <w:rFonts w:ascii="Arial" w:hAnsi="Arial" w:cs="Arial"/>
          <w:sz w:val="24"/>
          <w:szCs w:val="24"/>
          <w:lang w:val="sr-Cyrl-RS"/>
        </w:rPr>
        <w:t>Пројектна документација која се налази у ХЕ Бистрица</w:t>
      </w:r>
    </w:p>
    <w:p w:rsidR="00D01612" w:rsidRPr="00805415" w:rsidRDefault="00DB369C" w:rsidP="0038314F">
      <w:pPr>
        <w:pStyle w:val="Heading10"/>
        <w:numPr>
          <w:ilvl w:val="1"/>
          <w:numId w:val="22"/>
        </w:numPr>
        <w:spacing w:before="0"/>
        <w:contextualSpacing/>
        <w:jc w:val="both"/>
        <w:rPr>
          <w:rFonts w:cs="Arial"/>
          <w:sz w:val="24"/>
          <w:szCs w:val="24"/>
        </w:rPr>
      </w:pPr>
      <w:r w:rsidRPr="00805415">
        <w:rPr>
          <w:rFonts w:cs="Arial"/>
          <w:sz w:val="24"/>
          <w:szCs w:val="24"/>
        </w:rPr>
        <w:t xml:space="preserve">Рок </w:t>
      </w:r>
      <w:r w:rsidR="006158E8" w:rsidRPr="00805415">
        <w:rPr>
          <w:rFonts w:cs="Arial"/>
          <w:sz w:val="24"/>
          <w:szCs w:val="24"/>
          <w:lang w:val="sr-Cyrl-RS"/>
        </w:rPr>
        <w:t xml:space="preserve">и начин </w:t>
      </w:r>
      <w:r w:rsidR="00A63575" w:rsidRPr="00805415">
        <w:rPr>
          <w:rFonts w:cs="Arial"/>
          <w:sz w:val="24"/>
          <w:szCs w:val="24"/>
        </w:rPr>
        <w:t>извршења услуга</w:t>
      </w:r>
    </w:p>
    <w:p w:rsidR="0032730B" w:rsidRDefault="00D01612" w:rsidP="00D01612">
      <w:pPr>
        <w:widowControl w:val="0"/>
        <w:tabs>
          <w:tab w:val="left" w:pos="567"/>
        </w:tabs>
        <w:autoSpaceDE w:val="0"/>
        <w:ind w:right="75"/>
        <w:rPr>
          <w:sz w:val="24"/>
          <w:szCs w:val="24"/>
          <w:lang w:val="sr-Cyrl-RS"/>
        </w:rPr>
      </w:pPr>
      <w:r w:rsidRPr="00805415">
        <w:rPr>
          <w:rFonts w:cs="Arial"/>
          <w:sz w:val="24"/>
          <w:szCs w:val="24"/>
          <w:lang w:val="sr-Cyrl-RS"/>
        </w:rPr>
        <w:t>Предметну услугу</w:t>
      </w:r>
      <w:r w:rsidR="00136733" w:rsidRPr="00805415">
        <w:rPr>
          <w:rFonts w:cs="Arial"/>
          <w:sz w:val="24"/>
          <w:szCs w:val="24"/>
          <w:lang w:val="sr-Cyrl-RS"/>
        </w:rPr>
        <w:t xml:space="preserve"> је потребно </w:t>
      </w:r>
      <w:r w:rsidR="00136733" w:rsidRPr="00805415">
        <w:rPr>
          <w:sz w:val="24"/>
          <w:szCs w:val="24"/>
          <w:lang w:val="sr-Cyrl-RS"/>
        </w:rPr>
        <w:t xml:space="preserve">извршити у </w:t>
      </w:r>
      <w:r w:rsidR="0032730B">
        <w:rPr>
          <w:sz w:val="24"/>
          <w:szCs w:val="24"/>
          <w:lang w:val="sr-Cyrl-RS"/>
        </w:rPr>
        <w:t xml:space="preserve">следећим </w:t>
      </w:r>
      <w:r w:rsidR="00136733" w:rsidRPr="00805415">
        <w:rPr>
          <w:sz w:val="24"/>
          <w:szCs w:val="24"/>
          <w:lang w:val="sr-Cyrl-RS"/>
        </w:rPr>
        <w:t>рок</w:t>
      </w:r>
      <w:r w:rsidR="0032730B">
        <w:rPr>
          <w:sz w:val="24"/>
          <w:szCs w:val="24"/>
          <w:lang w:val="sr-Cyrl-RS"/>
        </w:rPr>
        <w:t>овима:</w:t>
      </w:r>
    </w:p>
    <w:p w:rsidR="0032730B" w:rsidRPr="0032730B" w:rsidRDefault="0032730B" w:rsidP="0038314F">
      <w:pPr>
        <w:pStyle w:val="ListParagraph"/>
        <w:widowControl w:val="0"/>
        <w:numPr>
          <w:ilvl w:val="0"/>
          <w:numId w:val="41"/>
        </w:numPr>
        <w:tabs>
          <w:tab w:val="left" w:pos="567"/>
        </w:tabs>
        <w:autoSpaceDE w:val="0"/>
        <w:ind w:right="75"/>
        <w:rPr>
          <w:sz w:val="24"/>
          <w:szCs w:val="24"/>
          <w:lang w:val="sr-Cyrl-RS"/>
        </w:rPr>
      </w:pPr>
      <w:r w:rsidRPr="0032730B">
        <w:rPr>
          <w:rFonts w:ascii="Arial" w:hAnsi="Arial" w:cs="Arial"/>
          <w:sz w:val="24"/>
          <w:szCs w:val="24"/>
          <w:lang w:val="sr-Cyrl-RS"/>
        </w:rPr>
        <w:t>Израда актуелизованог Идејног решења</w:t>
      </w:r>
      <w:r>
        <w:rPr>
          <w:rFonts w:ascii="Arial" w:hAnsi="Arial" w:cs="Arial"/>
          <w:sz w:val="24"/>
          <w:szCs w:val="24"/>
          <w:lang w:val="sr-Cyrl-RS"/>
        </w:rPr>
        <w:t xml:space="preserve">, у року од </w:t>
      </w:r>
      <w:r w:rsidR="00BF64D3">
        <w:rPr>
          <w:rFonts w:ascii="Arial" w:hAnsi="Arial" w:cs="Arial"/>
          <w:sz w:val="24"/>
          <w:szCs w:val="24"/>
          <w:lang w:val="sr-Latn-RS"/>
        </w:rPr>
        <w:t>30</w:t>
      </w:r>
      <w:r w:rsidR="00BF64D3">
        <w:rPr>
          <w:rFonts w:ascii="Arial" w:hAnsi="Arial" w:cs="Arial"/>
          <w:sz w:val="24"/>
          <w:szCs w:val="24"/>
          <w:lang w:val="sr-Cyrl-RS"/>
        </w:rPr>
        <w:t xml:space="preserve"> </w:t>
      </w:r>
      <w:r>
        <w:rPr>
          <w:rFonts w:ascii="Arial" w:hAnsi="Arial" w:cs="Arial"/>
          <w:sz w:val="24"/>
          <w:szCs w:val="24"/>
          <w:lang w:val="sr-Cyrl-RS"/>
        </w:rPr>
        <w:t xml:space="preserve">календарских дана </w:t>
      </w:r>
      <w:r w:rsidR="00BF64D3">
        <w:rPr>
          <w:rFonts w:ascii="Arial" w:hAnsi="Arial" w:cs="Arial"/>
          <w:sz w:val="24"/>
          <w:szCs w:val="24"/>
          <w:lang w:val="sr-Cyrl-RS"/>
        </w:rPr>
        <w:t xml:space="preserve"> </w:t>
      </w:r>
      <w:r w:rsidR="00DD30A2">
        <w:rPr>
          <w:rFonts w:ascii="Arial" w:hAnsi="Arial" w:cs="Arial"/>
          <w:sz w:val="24"/>
          <w:szCs w:val="24"/>
          <w:lang w:val="sr-Cyrl-RS"/>
        </w:rPr>
        <w:t xml:space="preserve">од </w:t>
      </w:r>
      <w:r w:rsidR="00BF64D3">
        <w:rPr>
          <w:rFonts w:ascii="Arial" w:hAnsi="Arial" w:cs="Arial"/>
          <w:sz w:val="24"/>
          <w:szCs w:val="24"/>
          <w:lang w:val="sr-Cyrl-RS"/>
        </w:rPr>
        <w:t>ступања Уговора на снагу</w:t>
      </w:r>
    </w:p>
    <w:p w:rsidR="0032730B" w:rsidRPr="0032730B" w:rsidRDefault="0032730B" w:rsidP="0038314F">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 xml:space="preserve">Израда актуелизоване Студије оправданости са </w:t>
      </w:r>
      <w:r w:rsidRPr="0032730B">
        <w:rPr>
          <w:rFonts w:ascii="Arial" w:hAnsi="Arial" w:cs="Arial"/>
          <w:sz w:val="24"/>
          <w:szCs w:val="24"/>
          <w:lang w:val="sr-Cyrl-RS"/>
        </w:rPr>
        <w:t>Идејн</w:t>
      </w:r>
      <w:r>
        <w:rPr>
          <w:rFonts w:ascii="Arial" w:hAnsi="Arial" w:cs="Arial"/>
          <w:sz w:val="24"/>
          <w:szCs w:val="24"/>
          <w:lang w:val="sr-Cyrl-RS"/>
        </w:rPr>
        <w:t>им</w:t>
      </w:r>
      <w:r w:rsidRPr="0032730B">
        <w:rPr>
          <w:rFonts w:ascii="Arial" w:hAnsi="Arial" w:cs="Arial"/>
          <w:sz w:val="24"/>
          <w:szCs w:val="24"/>
          <w:lang w:val="sr-Cyrl-RS"/>
        </w:rPr>
        <w:t xml:space="preserve"> пројект</w:t>
      </w:r>
      <w:r>
        <w:rPr>
          <w:rFonts w:ascii="Arial" w:hAnsi="Arial" w:cs="Arial"/>
          <w:sz w:val="24"/>
          <w:szCs w:val="24"/>
          <w:lang w:val="sr-Cyrl-RS"/>
        </w:rPr>
        <w:t xml:space="preserve">ом у року од </w:t>
      </w:r>
      <w:r w:rsidR="00DD30A2">
        <w:rPr>
          <w:rFonts w:ascii="Arial" w:hAnsi="Arial" w:cs="Arial"/>
          <w:sz w:val="24"/>
          <w:szCs w:val="24"/>
          <w:lang w:val="sr-Cyrl-RS"/>
        </w:rPr>
        <w:t xml:space="preserve">90 </w:t>
      </w:r>
      <w:r>
        <w:rPr>
          <w:rFonts w:ascii="Arial" w:hAnsi="Arial" w:cs="Arial"/>
          <w:sz w:val="24"/>
          <w:szCs w:val="24"/>
          <w:lang w:val="sr-Cyrl-RS"/>
        </w:rPr>
        <w:t xml:space="preserve">календарских дана од </w:t>
      </w:r>
      <w:r w:rsidR="00BF64D3">
        <w:rPr>
          <w:rFonts w:ascii="Arial" w:hAnsi="Arial" w:cs="Arial"/>
          <w:sz w:val="24"/>
          <w:szCs w:val="24"/>
          <w:lang w:val="sr-Cyrl-RS"/>
        </w:rPr>
        <w:t>добијања измењених локацијских услова од стране Наручиоца</w:t>
      </w:r>
    </w:p>
    <w:p w:rsidR="0032730B" w:rsidRPr="0032730B" w:rsidRDefault="0032730B" w:rsidP="0038314F">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И</w:t>
      </w:r>
      <w:r w:rsidRPr="0032730B">
        <w:rPr>
          <w:rFonts w:ascii="Arial" w:hAnsi="Arial" w:cs="Arial"/>
          <w:sz w:val="24"/>
          <w:szCs w:val="24"/>
          <w:lang w:val="sr-Cyrl-RS"/>
        </w:rPr>
        <w:t>зрада Тендерске</w:t>
      </w:r>
      <w:r w:rsidRPr="0032730B">
        <w:rPr>
          <w:rFonts w:ascii="Arial" w:hAnsi="Arial" w:cs="Arial"/>
          <w:sz w:val="24"/>
          <w:szCs w:val="24"/>
        </w:rPr>
        <w:t>/</w:t>
      </w:r>
      <w:r w:rsidRPr="0032730B">
        <w:rPr>
          <w:rFonts w:ascii="Arial" w:hAnsi="Arial" w:cs="Arial"/>
          <w:sz w:val="24"/>
          <w:szCs w:val="24"/>
          <w:lang w:val="sr-Cyrl-RS"/>
        </w:rPr>
        <w:t xml:space="preserve">конкурсне документације </w:t>
      </w:r>
      <w:r>
        <w:rPr>
          <w:rFonts w:ascii="Arial" w:hAnsi="Arial" w:cs="Arial"/>
          <w:sz w:val="24"/>
          <w:szCs w:val="24"/>
          <w:lang w:val="sr-Cyrl-RS"/>
        </w:rPr>
        <w:t xml:space="preserve">у року од </w:t>
      </w:r>
      <w:r w:rsidR="00DD30A2">
        <w:rPr>
          <w:rFonts w:ascii="Arial" w:hAnsi="Arial" w:cs="Arial"/>
          <w:sz w:val="24"/>
          <w:szCs w:val="24"/>
          <w:lang w:val="sr-Cyrl-RS"/>
        </w:rPr>
        <w:t xml:space="preserve">150 календарских дана </w:t>
      </w:r>
      <w:r>
        <w:rPr>
          <w:rFonts w:ascii="Arial" w:hAnsi="Arial" w:cs="Arial"/>
          <w:sz w:val="24"/>
          <w:szCs w:val="24"/>
          <w:lang w:val="sr-Cyrl-RS"/>
        </w:rPr>
        <w:t xml:space="preserve">од </w:t>
      </w:r>
      <w:r w:rsidR="00DD30A2">
        <w:rPr>
          <w:rFonts w:ascii="Arial" w:hAnsi="Arial" w:cs="Arial"/>
          <w:sz w:val="24"/>
          <w:szCs w:val="24"/>
          <w:lang w:val="sr-Cyrl-RS"/>
        </w:rPr>
        <w:t>ступања Уговора на снагу</w:t>
      </w:r>
    </w:p>
    <w:p w:rsidR="0032730B" w:rsidRPr="0032730B" w:rsidRDefault="0032730B" w:rsidP="0038314F">
      <w:pPr>
        <w:pStyle w:val="ListParagraph"/>
        <w:widowControl w:val="0"/>
        <w:numPr>
          <w:ilvl w:val="0"/>
          <w:numId w:val="41"/>
        </w:numPr>
        <w:tabs>
          <w:tab w:val="left" w:pos="567"/>
        </w:tabs>
        <w:autoSpaceDE w:val="0"/>
        <w:ind w:right="75"/>
        <w:rPr>
          <w:rFonts w:ascii="Arial" w:hAnsi="Arial" w:cs="Arial"/>
          <w:sz w:val="24"/>
          <w:szCs w:val="24"/>
          <w:lang w:val="sr-Cyrl-RS"/>
        </w:rPr>
      </w:pPr>
      <w:r>
        <w:rPr>
          <w:rFonts w:ascii="Arial" w:hAnsi="Arial" w:cs="Arial"/>
          <w:sz w:val="24"/>
          <w:szCs w:val="24"/>
          <w:lang w:val="sr-Cyrl-RS"/>
        </w:rPr>
        <w:t>П</w:t>
      </w:r>
      <w:r w:rsidRPr="0032730B">
        <w:rPr>
          <w:rFonts w:ascii="Arial" w:hAnsi="Arial" w:cs="Arial"/>
          <w:sz w:val="24"/>
          <w:szCs w:val="24"/>
          <w:lang w:val="sr-Cyrl-RS"/>
        </w:rPr>
        <w:t xml:space="preserve">ружање консултантских услуга у избору понуђача за набавку и уградњу електромеханичке опреме (производних агрегата и припадајуће опреме) за </w:t>
      </w:r>
      <w:r w:rsidR="00247328">
        <w:rPr>
          <w:rFonts w:ascii="Arial" w:hAnsi="Arial" w:cs="Arial"/>
          <w:sz w:val="24"/>
          <w:szCs w:val="24"/>
          <w:lang w:val="sr-Cyrl-RS"/>
        </w:rPr>
        <w:t xml:space="preserve">реконструкцију </w:t>
      </w:r>
      <w:r w:rsidRPr="0032730B">
        <w:rPr>
          <w:rFonts w:ascii="Arial" w:hAnsi="Arial" w:cs="Arial"/>
          <w:sz w:val="24"/>
          <w:szCs w:val="24"/>
          <w:lang w:val="sr-Cyrl-RS"/>
        </w:rPr>
        <w:t xml:space="preserve">ХЕ „Бистрица“, </w:t>
      </w:r>
      <w:r w:rsidR="0098420F">
        <w:rPr>
          <w:rFonts w:ascii="Arial" w:hAnsi="Arial" w:cs="Arial"/>
          <w:sz w:val="24"/>
          <w:szCs w:val="24"/>
          <w:lang w:val="sr-Cyrl-RS"/>
        </w:rPr>
        <w:t xml:space="preserve">у року од </w:t>
      </w:r>
      <w:r w:rsidR="00927989">
        <w:rPr>
          <w:rFonts w:ascii="Arial" w:hAnsi="Arial" w:cs="Arial"/>
          <w:sz w:val="24"/>
          <w:szCs w:val="24"/>
          <w:lang w:val="sr-Latn-RS"/>
        </w:rPr>
        <w:t>12</w:t>
      </w:r>
      <w:r w:rsidR="0098420F">
        <w:rPr>
          <w:rFonts w:ascii="Arial" w:hAnsi="Arial" w:cs="Arial"/>
          <w:sz w:val="24"/>
          <w:szCs w:val="24"/>
          <w:lang w:val="sr-Cyrl-RS"/>
        </w:rPr>
        <w:t xml:space="preserve"> месеци од усвјања Тендерске/Конкурсне документације за избор понуђача опреме од стране </w:t>
      </w:r>
      <w:r w:rsidR="00247328">
        <w:rPr>
          <w:rFonts w:ascii="Arial" w:hAnsi="Arial" w:cs="Arial"/>
          <w:sz w:val="24"/>
          <w:szCs w:val="24"/>
          <w:lang w:val="sr-Cyrl-RS"/>
        </w:rPr>
        <w:t xml:space="preserve">стручног тела </w:t>
      </w:r>
      <w:r w:rsidR="0098420F">
        <w:rPr>
          <w:rFonts w:ascii="Arial" w:hAnsi="Arial" w:cs="Arial"/>
          <w:sz w:val="24"/>
          <w:szCs w:val="24"/>
          <w:lang w:val="sr-Cyrl-RS"/>
        </w:rPr>
        <w:t xml:space="preserve">наручиоца. </w:t>
      </w:r>
    </w:p>
    <w:p w:rsidR="00D01612" w:rsidRDefault="00136733" w:rsidP="00577C75">
      <w:pPr>
        <w:widowControl w:val="0"/>
        <w:tabs>
          <w:tab w:val="left" w:pos="567"/>
        </w:tabs>
        <w:autoSpaceDE w:val="0"/>
        <w:ind w:right="75"/>
        <w:rPr>
          <w:rFonts w:eastAsia="Arial" w:cs="Arial"/>
          <w:b/>
          <w:sz w:val="24"/>
          <w:szCs w:val="24"/>
          <w:lang w:val="sr-Cyrl-RS"/>
        </w:rPr>
      </w:pPr>
      <w:r w:rsidRPr="00805415">
        <w:rPr>
          <w:sz w:val="24"/>
          <w:szCs w:val="24"/>
          <w:lang w:val="sr-Cyrl-RS"/>
        </w:rPr>
        <w:t xml:space="preserve"> </w:t>
      </w:r>
      <w:r w:rsidR="00D01612" w:rsidRPr="00805415">
        <w:rPr>
          <w:rFonts w:eastAsia="Arial" w:cs="Arial"/>
          <w:b/>
          <w:sz w:val="24"/>
          <w:szCs w:val="24"/>
          <w:lang w:val="sr-Cyrl-RS"/>
        </w:rPr>
        <w:t>3.3</w:t>
      </w:r>
      <w:r w:rsidR="002A7DE5" w:rsidRPr="00805415">
        <w:rPr>
          <w:rFonts w:eastAsia="Arial" w:cs="Arial"/>
          <w:b/>
          <w:sz w:val="24"/>
          <w:szCs w:val="24"/>
          <w:lang w:val="sr-Cyrl-RS"/>
        </w:rPr>
        <w:t>. Квалитативни пријем услуга</w:t>
      </w:r>
    </w:p>
    <w:p w:rsidR="00577C75" w:rsidRPr="00805415" w:rsidRDefault="00577C75" w:rsidP="00577C75">
      <w:pPr>
        <w:widowControl w:val="0"/>
        <w:tabs>
          <w:tab w:val="left" w:pos="567"/>
        </w:tabs>
        <w:autoSpaceDE w:val="0"/>
        <w:ind w:right="75"/>
        <w:rPr>
          <w:rFonts w:eastAsia="Arial" w:cs="Arial"/>
          <w:b/>
          <w:sz w:val="24"/>
          <w:szCs w:val="24"/>
          <w:lang w:val="sr-Cyrl-RS"/>
        </w:rPr>
      </w:pPr>
    </w:p>
    <w:p w:rsidR="0000173A" w:rsidRPr="00805415" w:rsidRDefault="006158E8" w:rsidP="006158E8">
      <w:pPr>
        <w:pStyle w:val="ListParagraph"/>
        <w:autoSpaceDE w:val="0"/>
        <w:autoSpaceDN w:val="0"/>
        <w:adjustRightInd w:val="0"/>
        <w:spacing w:before="0" w:after="0" w:line="240" w:lineRule="auto"/>
        <w:ind w:left="0"/>
        <w:rPr>
          <w:rFonts w:ascii="Arial" w:eastAsia="Arial" w:hAnsi="Arial" w:cs="Arial"/>
          <w:sz w:val="24"/>
          <w:szCs w:val="24"/>
          <w:lang w:val="ru-RU"/>
        </w:rPr>
      </w:pPr>
      <w:r w:rsidRPr="00805415">
        <w:rPr>
          <w:rFonts w:ascii="Arial" w:eastAsia="Arial" w:hAnsi="Arial" w:cs="Arial"/>
          <w:sz w:val="24"/>
          <w:szCs w:val="24"/>
        </w:rPr>
        <w:t>Понуђач</w:t>
      </w:r>
      <w:r w:rsidRPr="00805415">
        <w:rPr>
          <w:rFonts w:ascii="Arial" w:eastAsia="Arial" w:hAnsi="Arial" w:cs="Arial"/>
          <w:sz w:val="24"/>
          <w:szCs w:val="24"/>
          <w:lang w:val="ru-RU"/>
        </w:rPr>
        <w:t xml:space="preserve"> се обавезује да предметне услуге изврши стручно и квалитетно у складу са </w:t>
      </w:r>
      <w:r w:rsidR="00577C75">
        <w:rPr>
          <w:rFonts w:ascii="Arial" w:eastAsia="Arial" w:hAnsi="Arial" w:cs="Arial"/>
          <w:sz w:val="24"/>
          <w:szCs w:val="24"/>
          <w:lang w:val="ru-RU"/>
        </w:rPr>
        <w:t>П</w:t>
      </w:r>
      <w:r w:rsidR="00577C75">
        <w:rPr>
          <w:rFonts w:ascii="Arial" w:hAnsi="Arial" w:cs="Arial"/>
          <w:sz w:val="24"/>
          <w:szCs w:val="24"/>
          <w:lang w:val="sr-Cyrl-RS"/>
        </w:rPr>
        <w:t>ројектним задатком</w:t>
      </w:r>
      <w:r w:rsidR="007B0D58" w:rsidRPr="00805415">
        <w:rPr>
          <w:rFonts w:ascii="Arial" w:eastAsia="Arial" w:hAnsi="Arial" w:cs="Arial"/>
          <w:b/>
          <w:sz w:val="24"/>
          <w:szCs w:val="24"/>
          <w:lang w:val="ru-RU"/>
        </w:rPr>
        <w:t>.</w:t>
      </w:r>
    </w:p>
    <w:p w:rsidR="00A7175E" w:rsidRDefault="00135557" w:rsidP="0052364F">
      <w:pPr>
        <w:spacing w:before="0"/>
        <w:contextualSpacing/>
        <w:rPr>
          <w:sz w:val="24"/>
          <w:szCs w:val="24"/>
          <w:lang w:val="sr-Cyrl-RS" w:eastAsia="ar-SA"/>
        </w:rPr>
      </w:pPr>
      <w:r w:rsidRPr="00805415">
        <w:rPr>
          <w:rFonts w:cs="Arial"/>
          <w:sz w:val="24"/>
          <w:szCs w:val="24"/>
        </w:rPr>
        <w:t xml:space="preserve">Под квалитативним и квантитативним пријемом услуге подразумева се извршење услуге која је предмет уговора, </w:t>
      </w:r>
      <w:r w:rsidR="003A57A2">
        <w:rPr>
          <w:rFonts w:cs="Arial"/>
          <w:sz w:val="24"/>
          <w:szCs w:val="24"/>
          <w:lang w:val="sr-Cyrl-RS"/>
        </w:rPr>
        <w:t xml:space="preserve">по </w:t>
      </w:r>
      <w:r w:rsidR="00577C75">
        <w:rPr>
          <w:rFonts w:cs="Arial"/>
          <w:sz w:val="24"/>
          <w:szCs w:val="24"/>
          <w:lang w:val="sr-Cyrl-RS"/>
        </w:rPr>
        <w:t>П</w:t>
      </w:r>
      <w:r w:rsidRPr="00805415">
        <w:rPr>
          <w:rFonts w:cs="Arial"/>
          <w:sz w:val="24"/>
          <w:szCs w:val="24"/>
          <w:lang w:val="sr-Cyrl-RS"/>
        </w:rPr>
        <w:t xml:space="preserve">ројектном задатку </w:t>
      </w:r>
      <w:r w:rsidRPr="00805415">
        <w:rPr>
          <w:rFonts w:cs="Arial"/>
          <w:sz w:val="24"/>
          <w:szCs w:val="24"/>
        </w:rPr>
        <w:t>из усвојене понуде, заједно са достављањем пратеће докуме</w:t>
      </w:r>
      <w:r w:rsidR="00577C75">
        <w:rPr>
          <w:rFonts w:cs="Arial"/>
          <w:sz w:val="24"/>
          <w:szCs w:val="24"/>
        </w:rPr>
        <w:t>нтације, о чему ће се сачинити З</w:t>
      </w:r>
      <w:r w:rsidRPr="00805415">
        <w:rPr>
          <w:rFonts w:cs="Arial"/>
          <w:sz w:val="24"/>
          <w:szCs w:val="24"/>
        </w:rPr>
        <w:t>аписник о квантитативном и квалитативном пријему</w:t>
      </w:r>
      <w:r w:rsidRPr="00805415">
        <w:rPr>
          <w:rFonts w:cs="Arial"/>
          <w:sz w:val="24"/>
          <w:szCs w:val="24"/>
          <w:lang w:val="sr-Cyrl-RS"/>
        </w:rPr>
        <w:t xml:space="preserve">. </w:t>
      </w:r>
      <w:r w:rsidR="00A7175E" w:rsidRPr="00805415">
        <w:rPr>
          <w:sz w:val="24"/>
          <w:szCs w:val="24"/>
          <w:lang w:val="sr-Cyrl-RS" w:eastAsia="ar-SA"/>
        </w:rPr>
        <w:t xml:space="preserve">Понуђач се обавезује да недостатке установљене од стране Наручиоца приликом пријема услуге отклони у року </w:t>
      </w:r>
      <w:r w:rsidR="00A7175E" w:rsidRPr="00CC7DE8">
        <w:rPr>
          <w:sz w:val="24"/>
          <w:szCs w:val="24"/>
          <w:lang w:val="sr-Cyrl-RS" w:eastAsia="ar-SA"/>
        </w:rPr>
        <w:t>од 15 (словима: петнаест дана) од момента</w:t>
      </w:r>
      <w:r w:rsidR="00A7175E" w:rsidRPr="00805415">
        <w:rPr>
          <w:sz w:val="24"/>
          <w:szCs w:val="24"/>
          <w:lang w:val="sr-Cyrl-RS" w:eastAsia="ar-SA"/>
        </w:rPr>
        <w:t xml:space="preserve"> пријема </w:t>
      </w:r>
      <w:r w:rsidR="003A57A2">
        <w:rPr>
          <w:sz w:val="24"/>
          <w:szCs w:val="24"/>
          <w:lang w:eastAsia="ar-SA"/>
        </w:rPr>
        <w:t xml:space="preserve">писаног обавештења </w:t>
      </w:r>
      <w:r w:rsidR="003A57A2">
        <w:rPr>
          <w:sz w:val="24"/>
          <w:szCs w:val="24"/>
          <w:lang w:val="sr-Cyrl-RS" w:eastAsia="ar-SA"/>
        </w:rPr>
        <w:t>о уоченим недостацима</w:t>
      </w:r>
      <w:r w:rsidR="00A7175E" w:rsidRPr="00805415">
        <w:rPr>
          <w:sz w:val="24"/>
          <w:szCs w:val="24"/>
          <w:lang w:val="sr-Cyrl-RS" w:eastAsia="ar-SA"/>
        </w:rPr>
        <w:t>.</w:t>
      </w:r>
    </w:p>
    <w:p w:rsidR="00247328" w:rsidRPr="000A17E0" w:rsidRDefault="00247328" w:rsidP="00247328">
      <w:pPr>
        <w:spacing w:before="0"/>
        <w:contextualSpacing/>
        <w:rPr>
          <w:sz w:val="24"/>
          <w:szCs w:val="24"/>
          <w:lang w:val="sr-Cyrl-RS" w:eastAsia="ar-SA"/>
        </w:rPr>
      </w:pPr>
      <w:r>
        <w:rPr>
          <w:sz w:val="24"/>
          <w:szCs w:val="24"/>
          <w:lang w:val="sr-Cyrl-RS" w:eastAsia="ar-SA"/>
        </w:rPr>
        <w:t>Пријем услуге која је предмет уговора ће вршити стручно тело формирано од стране Наручиоца.</w:t>
      </w:r>
    </w:p>
    <w:p w:rsidR="006158E8" w:rsidRPr="00805415" w:rsidRDefault="006158E8" w:rsidP="0052364F">
      <w:pPr>
        <w:pStyle w:val="KDParagraf"/>
        <w:spacing w:before="0"/>
        <w:contextualSpacing/>
        <w:rPr>
          <w:rFonts w:cs="Arial"/>
          <w:sz w:val="24"/>
          <w:szCs w:val="24"/>
          <w:lang w:val="sr-Cyrl-RS"/>
        </w:rPr>
      </w:pPr>
      <w:r w:rsidRPr="00805415">
        <w:rPr>
          <w:rFonts w:cs="Arial"/>
          <w:sz w:val="24"/>
          <w:szCs w:val="24"/>
        </w:rPr>
        <w:t xml:space="preserve">Уколико Понуђач не отклони недостатке у </w:t>
      </w:r>
      <w:r w:rsidRPr="00805415">
        <w:rPr>
          <w:rFonts w:cs="Arial"/>
          <w:sz w:val="24"/>
          <w:szCs w:val="24"/>
          <w:lang w:val="sr-Cyrl-RS"/>
        </w:rPr>
        <w:t xml:space="preserve">наведеном </w:t>
      </w:r>
      <w:r w:rsidRPr="00805415">
        <w:rPr>
          <w:rFonts w:cs="Arial"/>
          <w:sz w:val="24"/>
          <w:szCs w:val="24"/>
        </w:rPr>
        <w:t xml:space="preserve">року, </w:t>
      </w:r>
      <w:r w:rsidRPr="00805415">
        <w:rPr>
          <w:rFonts w:cs="Arial"/>
          <w:sz w:val="24"/>
          <w:szCs w:val="24"/>
          <w:lang w:val="sr-Cyrl-RS"/>
        </w:rPr>
        <w:t>Наручилац</w:t>
      </w:r>
      <w:r w:rsidRPr="00805415">
        <w:rPr>
          <w:rFonts w:cs="Arial"/>
          <w:sz w:val="24"/>
          <w:szCs w:val="24"/>
        </w:rPr>
        <w:t xml:space="preserve"> задржава право на наплату уговорне казне и </w:t>
      </w:r>
      <w:r w:rsidRPr="00805415">
        <w:rPr>
          <w:rFonts w:cs="Arial"/>
          <w:sz w:val="24"/>
          <w:szCs w:val="24"/>
          <w:lang w:val="sr-Cyrl-RS"/>
        </w:rPr>
        <w:t>средства финансијског обезбеђења</w:t>
      </w:r>
      <w:r w:rsidRPr="00805415">
        <w:rPr>
          <w:rFonts w:cs="Arial"/>
          <w:sz w:val="24"/>
          <w:szCs w:val="24"/>
        </w:rPr>
        <w:t xml:space="preserve"> за добро извршење посла</w:t>
      </w:r>
      <w:r w:rsidRPr="00805415">
        <w:rPr>
          <w:rFonts w:cs="Arial"/>
          <w:sz w:val="24"/>
          <w:szCs w:val="24"/>
          <w:lang w:val="sr-Cyrl-RS"/>
        </w:rPr>
        <w:t>.</w:t>
      </w:r>
    </w:p>
    <w:p w:rsidR="006158E8" w:rsidRPr="00805415" w:rsidRDefault="006158E8" w:rsidP="0079150B">
      <w:pPr>
        <w:spacing w:before="0"/>
        <w:contextualSpacing/>
        <w:rPr>
          <w:sz w:val="24"/>
          <w:szCs w:val="24"/>
          <w:lang w:val="sr-Cyrl-RS" w:eastAsia="ar-SA"/>
        </w:rPr>
      </w:pPr>
    </w:p>
    <w:p w:rsidR="00DB369C" w:rsidRDefault="00DB369C" w:rsidP="0038314F">
      <w:pPr>
        <w:pStyle w:val="Heading10"/>
        <w:numPr>
          <w:ilvl w:val="1"/>
          <w:numId w:val="28"/>
        </w:numPr>
        <w:spacing w:before="0"/>
        <w:contextualSpacing/>
        <w:rPr>
          <w:sz w:val="24"/>
          <w:szCs w:val="24"/>
        </w:rPr>
      </w:pPr>
      <w:bookmarkStart w:id="12" w:name="_Toc441651542"/>
      <w:bookmarkStart w:id="13" w:name="_Toc442559880"/>
      <w:r w:rsidRPr="00805415">
        <w:rPr>
          <w:sz w:val="24"/>
          <w:szCs w:val="24"/>
        </w:rPr>
        <w:t xml:space="preserve">Место </w:t>
      </w:r>
      <w:bookmarkEnd w:id="12"/>
      <w:bookmarkEnd w:id="13"/>
      <w:r w:rsidR="00A63575" w:rsidRPr="00805415">
        <w:rPr>
          <w:sz w:val="24"/>
          <w:szCs w:val="24"/>
        </w:rPr>
        <w:t>извршења услуга</w:t>
      </w:r>
    </w:p>
    <w:p w:rsidR="00EA6469" w:rsidRPr="00EA6469" w:rsidRDefault="00EA6469" w:rsidP="00EA6469">
      <w:pPr>
        <w:rPr>
          <w:lang w:val="sr-Cyrl-RS" w:eastAsia="ar-SA"/>
        </w:rPr>
      </w:pPr>
      <w:r>
        <w:rPr>
          <w:lang w:val="sr-Cyrl-RS"/>
        </w:rPr>
        <w:t>Просторије наручиоца услуге.</w:t>
      </w:r>
    </w:p>
    <w:p w:rsidR="00135557" w:rsidRPr="00135557" w:rsidRDefault="00135557" w:rsidP="00135557">
      <w:pPr>
        <w:rPr>
          <w:sz w:val="24"/>
          <w:szCs w:val="24"/>
          <w:lang w:val="sr-Cyrl-CS" w:eastAsia="ar-SA"/>
        </w:rPr>
      </w:pPr>
      <w:r w:rsidRPr="00805415">
        <w:rPr>
          <w:sz w:val="24"/>
          <w:szCs w:val="24"/>
          <w:lang w:val="sr-Cyrl-CS" w:eastAsia="ar-SA"/>
        </w:rPr>
        <w:t>Након испуњења обавеза по пројектном задатку д</w:t>
      </w:r>
      <w:r>
        <w:rPr>
          <w:sz w:val="24"/>
          <w:szCs w:val="24"/>
          <w:lang w:val="sr-Cyrl-CS" w:eastAsia="ar-SA"/>
        </w:rPr>
        <w:t>окументацију доставити на адресу:</w:t>
      </w:r>
    </w:p>
    <w:p w:rsidR="003A73EE" w:rsidRPr="00135557" w:rsidRDefault="00135557" w:rsidP="0079150B">
      <w:pPr>
        <w:spacing w:before="0"/>
        <w:contextualSpacing/>
        <w:rPr>
          <w:rFonts w:eastAsia="Arial" w:cs="Arial"/>
          <w:sz w:val="24"/>
          <w:szCs w:val="24"/>
          <w:lang w:val="ru-RU"/>
        </w:rPr>
      </w:pPr>
      <w:r w:rsidRPr="00135557">
        <w:rPr>
          <w:rFonts w:cs="Arial"/>
          <w:sz w:val="24"/>
          <w:szCs w:val="24"/>
        </w:rPr>
        <w:t xml:space="preserve">Јавно предузеће „Електропривреда Србије“ Београд, Улица </w:t>
      </w:r>
      <w:r w:rsidR="00D6231B">
        <w:rPr>
          <w:rFonts w:cs="Arial"/>
          <w:sz w:val="24"/>
          <w:szCs w:val="24"/>
        </w:rPr>
        <w:t>M</w:t>
      </w:r>
      <w:r w:rsidR="00D6231B">
        <w:rPr>
          <w:rFonts w:cs="Arial"/>
          <w:sz w:val="24"/>
          <w:szCs w:val="24"/>
          <w:lang w:val="sr-Latn-RS"/>
        </w:rPr>
        <w:t>a</w:t>
      </w:r>
      <w:r w:rsidR="00D6231B">
        <w:rPr>
          <w:rFonts w:cs="Arial"/>
          <w:sz w:val="24"/>
          <w:szCs w:val="24"/>
          <w:lang w:val="sr-Cyrl-RS"/>
        </w:rPr>
        <w:t>сарикова</w:t>
      </w:r>
      <w:r w:rsidR="00D6231B">
        <w:rPr>
          <w:rFonts w:cs="Arial"/>
          <w:sz w:val="24"/>
          <w:szCs w:val="24"/>
        </w:rPr>
        <w:t xml:space="preserve"> бр.1-3</w:t>
      </w:r>
      <w:r w:rsidRPr="00135557">
        <w:rPr>
          <w:rFonts w:cs="Arial"/>
          <w:sz w:val="24"/>
          <w:szCs w:val="24"/>
        </w:rPr>
        <w:t xml:space="preserve">, 11000 Београд </w:t>
      </w:r>
    </w:p>
    <w:p w:rsidR="009A320B" w:rsidRDefault="009A320B"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577C75" w:rsidRDefault="00577C75" w:rsidP="0079150B">
      <w:pPr>
        <w:spacing w:before="0"/>
        <w:contextualSpacing/>
        <w:rPr>
          <w:rFonts w:eastAsia="Arial" w:cs="Arial"/>
          <w:sz w:val="24"/>
          <w:szCs w:val="20"/>
          <w:lang w:val="ru-RU"/>
        </w:rPr>
      </w:pPr>
    </w:p>
    <w:p w:rsidR="009B398F" w:rsidRDefault="00756A02" w:rsidP="0038314F">
      <w:pPr>
        <w:pStyle w:val="Heading10"/>
        <w:numPr>
          <w:ilvl w:val="0"/>
          <w:numId w:val="28"/>
        </w:numPr>
        <w:jc w:val="both"/>
        <w:rPr>
          <w:rFonts w:cs="Arial"/>
          <w:sz w:val="24"/>
          <w:szCs w:val="24"/>
        </w:rPr>
      </w:pPr>
      <w:bookmarkStart w:id="14" w:name="_Toc442559884"/>
      <w:r w:rsidRPr="008112A2">
        <w:rPr>
          <w:rFonts w:cs="Arial"/>
          <w:sz w:val="24"/>
          <w:szCs w:val="24"/>
        </w:rPr>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14"/>
    </w:p>
    <w:p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rsidTr="009B398F">
        <w:trPr>
          <w:trHeight w:val="624"/>
          <w:jc w:val="center"/>
        </w:trPr>
        <w:tc>
          <w:tcPr>
            <w:tcW w:w="729" w:type="dxa"/>
            <w:shd w:val="clear" w:color="auto" w:fill="F2F2F2" w:themeFill="background1" w:themeFillShade="F2"/>
            <w:vAlign w:val="center"/>
          </w:tcPr>
          <w:p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rsidR="009B398F" w:rsidRPr="00AC7EA2" w:rsidRDefault="009B398F" w:rsidP="009B398F">
            <w:pPr>
              <w:spacing w:before="0"/>
              <w:ind w:right="-180"/>
              <w:contextualSpacing/>
              <w:jc w:val="center"/>
              <w:rPr>
                <w:rFonts w:cs="Arial"/>
                <w:b/>
                <w:lang w:val="sr-Cyrl-CS"/>
              </w:rPr>
            </w:pPr>
            <w:r w:rsidRPr="00AC7EA2">
              <w:rPr>
                <w:rFonts w:cs="Arial"/>
                <w:b/>
                <w:lang w:val="sr-Cyrl-RS"/>
              </w:rPr>
              <w:t>4</w:t>
            </w:r>
            <w:r w:rsidRPr="00AC7EA2">
              <w:rPr>
                <w:rFonts w:cs="Arial"/>
                <w:b/>
                <w:lang w:val="sr-Cyrl-CS"/>
              </w:rPr>
              <w:t>.1</w:t>
            </w:r>
            <w:r w:rsidRPr="00AC7EA2">
              <w:rPr>
                <w:rFonts w:cs="Arial"/>
                <w:b/>
                <w:lang w:val="sr-Cyrl-RS"/>
              </w:rPr>
              <w:t xml:space="preserve">  </w:t>
            </w:r>
            <w:r w:rsidRPr="00AC7EA2">
              <w:rPr>
                <w:rFonts w:cs="Arial"/>
                <w:b/>
                <w:lang w:val="sr-Cyrl-CS"/>
              </w:rPr>
              <w:t xml:space="preserve">ОБАВЕЗНИ УСЛОВИ </w:t>
            </w:r>
          </w:p>
          <w:p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1.</w:t>
            </w:r>
          </w:p>
        </w:tc>
        <w:tc>
          <w:tcPr>
            <w:tcW w:w="8905" w:type="dxa"/>
            <w:vAlign w:val="center"/>
          </w:tcPr>
          <w:p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rsidR="009B398F" w:rsidRPr="00AC7EA2" w:rsidRDefault="0000173A" w:rsidP="009B398F">
            <w:pPr>
              <w:autoSpaceDE w:val="0"/>
              <w:autoSpaceDN w:val="0"/>
              <w:adjustRightInd w:val="0"/>
              <w:spacing w:before="0"/>
              <w:contextualSpacing/>
              <w:rPr>
                <w:rFonts w:cs="Arial"/>
                <w:b/>
                <w:lang w:val="pl-PL"/>
              </w:rPr>
            </w:pPr>
            <w:r w:rsidRPr="00AC7EA2">
              <w:rPr>
                <w:rFonts w:cs="Arial"/>
                <w:b/>
                <w:lang w:val="pl-PL"/>
              </w:rPr>
              <w:t>Да је П</w:t>
            </w:r>
            <w:r w:rsidR="00175774" w:rsidRPr="00AC7EA2">
              <w:rPr>
                <w:rFonts w:cs="Arial"/>
                <w:b/>
                <w:lang w:val="pl-PL"/>
              </w:rPr>
              <w:t>онуђач регистрован код надлежног органа, односно</w:t>
            </w:r>
            <w:r w:rsidR="009B398F" w:rsidRPr="00AC7EA2">
              <w:rPr>
                <w:rFonts w:cs="Arial"/>
                <w:b/>
                <w:lang w:val="pl-PL"/>
              </w:rPr>
              <w:t xml:space="preserve"> уписан у одговарајући регистар.</w:t>
            </w:r>
          </w:p>
          <w:p w:rsidR="00BC06D5" w:rsidRPr="00AC7EA2" w:rsidRDefault="00BC06D5" w:rsidP="009B398F">
            <w:pPr>
              <w:autoSpaceDE w:val="0"/>
              <w:autoSpaceDN w:val="0"/>
              <w:adjustRightInd w:val="0"/>
              <w:spacing w:before="0"/>
              <w:contextualSpacing/>
              <w:rPr>
                <w:rFonts w:cs="Arial"/>
                <w:b/>
                <w:lang w:val="pl-PL"/>
              </w:rPr>
            </w:pPr>
          </w:p>
          <w:p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9B398F">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за правно лице:</w:t>
            </w:r>
            <w:r w:rsidR="00E30CBF" w:rsidRPr="00AC7EA2">
              <w:rPr>
                <w:rFonts w:eastAsia="Calibri" w:cs="Arial"/>
                <w:b/>
                <w:lang w:val="ru-RU"/>
              </w:rPr>
              <w:t xml:space="preserve"> </w:t>
            </w:r>
            <w:r w:rsidRPr="00AC7EA2">
              <w:rPr>
                <w:rFonts w:eastAsia="Calibri" w:cs="Arial"/>
                <w:lang w:val="ru-RU"/>
              </w:rPr>
              <w:t>Извод из регистра</w:t>
            </w:r>
            <w:r w:rsidR="009B398F" w:rsidRPr="00AC7EA2">
              <w:rPr>
                <w:rFonts w:eastAsia="Calibri" w:cs="Arial"/>
                <w:lang w:val="ru-RU"/>
              </w:rPr>
              <w:t xml:space="preserve"> </w:t>
            </w:r>
            <w:r w:rsidRPr="00AC7EA2">
              <w:rPr>
                <w:rFonts w:eastAsia="Calibri" w:cs="Arial"/>
                <w:lang w:val="ru-RU"/>
              </w:rPr>
              <w:t>Агенције за привредне регистре, односно извод из рег</w:t>
            </w:r>
            <w:r w:rsidR="009B398F" w:rsidRPr="00AC7EA2">
              <w:rPr>
                <w:rFonts w:eastAsia="Calibri" w:cs="Arial"/>
                <w:lang w:val="ru-RU"/>
              </w:rPr>
              <w:t>истра надлежног Привредног суда</w:t>
            </w:r>
          </w:p>
          <w:p w:rsidR="009B398F" w:rsidRPr="00AC7EA2" w:rsidRDefault="00175774" w:rsidP="00BC06D5">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предузетнике: </w:t>
            </w:r>
            <w:r w:rsidRPr="00AC7EA2">
              <w:rPr>
                <w:rFonts w:eastAsia="Calibri" w:cs="Arial"/>
                <w:lang w:val="ru-RU"/>
              </w:rPr>
              <w:t xml:space="preserve">Извод из регистра Агенције за привредне регистре, односно извод из одговарајућег регистра </w:t>
            </w:r>
          </w:p>
          <w:p w:rsidR="00BC06D5" w:rsidRPr="00AC7EA2" w:rsidRDefault="00BC06D5" w:rsidP="00BC06D5">
            <w:pPr>
              <w:tabs>
                <w:tab w:val="left" w:pos="680"/>
              </w:tabs>
              <w:snapToGrid w:val="0"/>
              <w:spacing w:before="0"/>
              <w:ind w:left="292" w:hanging="292"/>
              <w:contextualSpacing/>
              <w:rPr>
                <w:rFonts w:eastAsia="Calibri" w:cs="Arial"/>
                <w:lang w:val="ru-RU"/>
              </w:rPr>
            </w:pPr>
          </w:p>
          <w:p w:rsidR="00175774" w:rsidRPr="00AC7EA2" w:rsidRDefault="00175774" w:rsidP="009B398F">
            <w:pPr>
              <w:autoSpaceDE w:val="0"/>
              <w:autoSpaceDN w:val="0"/>
              <w:adjustRightInd w:val="0"/>
              <w:spacing w:before="0"/>
              <w:contextualSpacing/>
              <w:rPr>
                <w:rFonts w:eastAsia="Calibri" w:cs="Arial"/>
                <w:i/>
              </w:rPr>
            </w:pPr>
            <w:r w:rsidRPr="00AC7EA2">
              <w:rPr>
                <w:rFonts w:eastAsia="Calibri" w:cs="Arial"/>
                <w:i/>
              </w:rPr>
              <w:t xml:space="preserve">Напомена </w:t>
            </w:r>
          </w:p>
          <w:p w:rsidR="00175774" w:rsidRPr="00AC7EA2"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овај доказ доставити за сваког </w:t>
            </w:r>
            <w:r w:rsidR="00B46D29" w:rsidRPr="00AC7EA2">
              <w:rPr>
                <w:rFonts w:eastAsia="Calibri" w:cs="Arial"/>
                <w:i/>
                <w:lang w:val="sr-Cyrl-CS"/>
              </w:rPr>
              <w:t>члана групе понуђача</w:t>
            </w:r>
          </w:p>
          <w:p w:rsidR="00175774" w:rsidRPr="00AC7EA2" w:rsidRDefault="00175774" w:rsidP="008B0352">
            <w:pPr>
              <w:numPr>
                <w:ilvl w:val="0"/>
                <w:numId w:val="13"/>
              </w:numPr>
              <w:tabs>
                <w:tab w:val="left" w:pos="680"/>
              </w:tabs>
              <w:snapToGrid w:val="0"/>
              <w:spacing w:before="0"/>
              <w:ind w:left="714" w:hanging="357"/>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C7EA2" w:rsidTr="009B398F">
        <w:trPr>
          <w:trHeight w:val="2060"/>
          <w:jc w:val="center"/>
        </w:trPr>
        <w:tc>
          <w:tcPr>
            <w:tcW w:w="729" w:type="dxa"/>
            <w:vAlign w:val="center"/>
          </w:tcPr>
          <w:p w:rsidR="00175774" w:rsidRPr="00AC7EA2" w:rsidRDefault="00175774" w:rsidP="003A4822">
            <w:pPr>
              <w:jc w:val="center"/>
              <w:rPr>
                <w:rFonts w:cs="Arial"/>
              </w:rPr>
            </w:pPr>
            <w:r w:rsidRPr="00AC7EA2">
              <w:rPr>
                <w:rFonts w:cs="Arial"/>
              </w:rPr>
              <w:t>2.</w:t>
            </w:r>
          </w:p>
        </w:tc>
        <w:tc>
          <w:tcPr>
            <w:tcW w:w="8905" w:type="dxa"/>
            <w:vAlign w:val="center"/>
          </w:tcPr>
          <w:p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rsidR="00175774" w:rsidRPr="00AC7EA2" w:rsidRDefault="0000173A" w:rsidP="009B398F">
            <w:pPr>
              <w:autoSpaceDE w:val="0"/>
              <w:autoSpaceDN w:val="0"/>
              <w:adjustRightInd w:val="0"/>
              <w:spacing w:before="0"/>
              <w:contextualSpacing/>
              <w:rPr>
                <w:rFonts w:cs="Arial"/>
                <w:b/>
                <w:lang w:val="ru-RU"/>
              </w:rPr>
            </w:pPr>
            <w:r w:rsidRPr="00AC7EA2">
              <w:rPr>
                <w:rFonts w:cs="Arial"/>
                <w:b/>
                <w:lang w:val="ru-RU"/>
              </w:rPr>
              <w:t>Да П</w:t>
            </w:r>
            <w:r w:rsidR="00175774" w:rsidRPr="00AC7EA2">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AC7EA2">
              <w:rPr>
                <w:rFonts w:cs="Arial"/>
                <w:b/>
                <w:lang w:val="ru-RU"/>
              </w:rPr>
              <w:t>.</w:t>
            </w:r>
          </w:p>
          <w:p w:rsidR="009B398F" w:rsidRPr="00AC7EA2" w:rsidRDefault="009B398F" w:rsidP="009B398F">
            <w:pPr>
              <w:autoSpaceDE w:val="0"/>
              <w:autoSpaceDN w:val="0"/>
              <w:adjustRightInd w:val="0"/>
              <w:spacing w:before="0"/>
              <w:contextualSpacing/>
              <w:rPr>
                <w:rFonts w:cs="Arial"/>
                <w:b/>
                <w:lang w:val="ru-RU"/>
              </w:rPr>
            </w:pPr>
          </w:p>
          <w:p w:rsidR="00175774" w:rsidRPr="00AC7EA2" w:rsidRDefault="009B398F" w:rsidP="00BC06D5">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BC06D5">
            <w:pPr>
              <w:autoSpaceDE w:val="0"/>
              <w:autoSpaceDN w:val="0"/>
              <w:adjustRightInd w:val="0"/>
              <w:spacing w:before="0"/>
              <w:contextualSpacing/>
              <w:rPr>
                <w:rFonts w:cs="Arial"/>
                <w:b/>
                <w:u w:val="single"/>
                <w:lang w:val="ru-RU"/>
              </w:rPr>
            </w:pPr>
            <w:r w:rsidRPr="00AC7EA2">
              <w:rPr>
                <w:rFonts w:eastAsia="Calibri" w:cs="Arial"/>
                <w:lang w:val="ru-RU"/>
              </w:rPr>
              <w:t xml:space="preserve">- </w:t>
            </w:r>
            <w:r w:rsidRPr="00AC7EA2">
              <w:rPr>
                <w:rFonts w:eastAsia="Calibri" w:cs="Arial"/>
                <w:b/>
                <w:lang w:val="ru-RU"/>
              </w:rPr>
              <w:t>за правно лице:</w:t>
            </w:r>
          </w:p>
          <w:p w:rsidR="00175774" w:rsidRPr="00AC7EA2" w:rsidRDefault="00175774" w:rsidP="00BC06D5">
            <w:pPr>
              <w:spacing w:before="0"/>
              <w:contextualSpacing/>
              <w:rPr>
                <w:rFonts w:cs="Arial"/>
                <w:lang w:val="ru-RU"/>
              </w:rPr>
            </w:pPr>
            <w:r w:rsidRPr="00AC7EA2">
              <w:rPr>
                <w:rFonts w:cs="Arial"/>
                <w:lang w:val="ru-RU"/>
              </w:rPr>
              <w:t>1) ЗА ЗАКОНСКОГ ЗАСТУПНИКА</w:t>
            </w:r>
            <w:r w:rsidRPr="00AC7EA2">
              <w:rPr>
                <w:rFonts w:cs="Arial"/>
                <w:b/>
                <w:lang w:val="ru-RU"/>
              </w:rPr>
              <w:t xml:space="preserve"> –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w:t>
            </w:r>
            <w:r w:rsidRPr="00AC7EA2">
              <w:rPr>
                <w:rFonts w:cs="Arial"/>
                <w:b/>
                <w:lang w:val="ru-RU"/>
              </w:rPr>
              <w:t>месту рођења</w:t>
            </w:r>
            <w:r w:rsidRPr="00AC7EA2">
              <w:rPr>
                <w:rFonts w:cs="Arial"/>
                <w:lang w:val="ru-RU"/>
              </w:rPr>
              <w:t xml:space="preserve"> или према </w:t>
            </w:r>
            <w:r w:rsidRPr="00AC7EA2">
              <w:rPr>
                <w:rFonts w:cs="Arial"/>
                <w:b/>
                <w:lang w:val="ru-RU"/>
              </w:rPr>
              <w:t>месту пребивалишта</w:t>
            </w:r>
            <w:r w:rsidRPr="00AC7EA2">
              <w:rPr>
                <w:rFonts w:cs="Arial"/>
                <w:lang w:val="ru-RU"/>
              </w:rPr>
              <w:t>.</w:t>
            </w:r>
          </w:p>
          <w:p w:rsidR="00175774" w:rsidRPr="00AC7EA2" w:rsidRDefault="00175774" w:rsidP="00BC06D5">
            <w:pPr>
              <w:spacing w:before="0"/>
              <w:contextualSpacing/>
              <w:rPr>
                <w:rFonts w:cs="Arial"/>
                <w:lang w:val="ru-RU"/>
              </w:rPr>
            </w:pPr>
            <w:r w:rsidRPr="00AC7EA2">
              <w:rPr>
                <w:rFonts w:cs="Arial"/>
                <w:lang w:val="ru-RU"/>
              </w:rPr>
              <w:t xml:space="preserve">2) ЗА ПРАВНО ЛИЦЕ – За кривична дела организованог криминала – </w:t>
            </w:r>
            <w:r w:rsidRPr="00AC7EA2">
              <w:rPr>
                <w:rFonts w:cs="Arial"/>
                <w:b/>
                <w:lang w:val="ru-RU"/>
              </w:rPr>
              <w:t>Уверење посебног одељења (за организовани криминал) Вишег суда</w:t>
            </w:r>
            <w:r w:rsidRPr="00AC7EA2">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AC7EA2">
                <w:rPr>
                  <w:rStyle w:val="Hyperlink"/>
                  <w:rFonts w:cs="Arial"/>
                </w:rPr>
                <w:t>http</w:t>
              </w:r>
              <w:r w:rsidRPr="00AC7EA2">
                <w:rPr>
                  <w:rStyle w:val="Hyperlink"/>
                  <w:rFonts w:cs="Arial"/>
                  <w:lang w:val="ru-RU"/>
                </w:rPr>
                <w:t>://</w:t>
              </w:r>
              <w:r w:rsidRPr="00AC7EA2">
                <w:rPr>
                  <w:rStyle w:val="Hyperlink"/>
                  <w:rFonts w:cs="Arial"/>
                </w:rPr>
                <w:t>www</w:t>
              </w:r>
              <w:r w:rsidRPr="00AC7EA2">
                <w:rPr>
                  <w:rStyle w:val="Hyperlink"/>
                  <w:rFonts w:cs="Arial"/>
                  <w:lang w:val="ru-RU"/>
                </w:rPr>
                <w:t>.</w:t>
              </w:r>
              <w:r w:rsidRPr="00AC7EA2">
                <w:rPr>
                  <w:rStyle w:val="Hyperlink"/>
                  <w:rFonts w:cs="Arial"/>
                </w:rPr>
                <w:t>bg</w:t>
              </w:r>
              <w:r w:rsidRPr="00AC7EA2">
                <w:rPr>
                  <w:rStyle w:val="Hyperlink"/>
                  <w:rFonts w:cs="Arial"/>
                  <w:lang w:val="ru-RU"/>
                </w:rPr>
                <w:t>.</w:t>
              </w:r>
              <w:r w:rsidRPr="00AC7EA2">
                <w:rPr>
                  <w:rStyle w:val="Hyperlink"/>
                  <w:rFonts w:cs="Arial"/>
                </w:rPr>
                <w:t>vi</w:t>
              </w:r>
              <w:r w:rsidRPr="00AC7EA2">
                <w:rPr>
                  <w:rStyle w:val="Hyperlink"/>
                  <w:rFonts w:cs="Arial"/>
                  <w:lang w:val="ru-RU"/>
                </w:rPr>
                <w:t>.</w:t>
              </w:r>
              <w:r w:rsidRPr="00AC7EA2">
                <w:rPr>
                  <w:rStyle w:val="Hyperlink"/>
                  <w:rFonts w:cs="Arial"/>
                </w:rPr>
                <w:t>sud</w:t>
              </w:r>
              <w:r w:rsidRPr="00AC7EA2">
                <w:rPr>
                  <w:rStyle w:val="Hyperlink"/>
                  <w:rFonts w:cs="Arial"/>
                  <w:lang w:val="ru-RU"/>
                </w:rPr>
                <w:t>.</w:t>
              </w:r>
              <w:r w:rsidRPr="00AC7EA2">
                <w:rPr>
                  <w:rStyle w:val="Hyperlink"/>
                  <w:rFonts w:cs="Arial"/>
                </w:rPr>
                <w:t>rs</w:t>
              </w:r>
              <w:r w:rsidRPr="00AC7EA2">
                <w:rPr>
                  <w:rStyle w:val="Hyperlink"/>
                  <w:rFonts w:cs="Arial"/>
                  <w:lang w:val="ru-RU"/>
                </w:rPr>
                <w:t>/</w:t>
              </w:r>
              <w:r w:rsidRPr="00AC7EA2">
                <w:rPr>
                  <w:rStyle w:val="Hyperlink"/>
                  <w:rFonts w:cs="Arial"/>
                </w:rPr>
                <w:t>lt</w:t>
              </w:r>
              <w:r w:rsidRPr="00AC7EA2">
                <w:rPr>
                  <w:rStyle w:val="Hyperlink"/>
                  <w:rFonts w:cs="Arial"/>
                  <w:lang w:val="ru-RU"/>
                </w:rPr>
                <w:t>/</w:t>
              </w:r>
              <w:r w:rsidRPr="00AC7EA2">
                <w:rPr>
                  <w:rStyle w:val="Hyperlink"/>
                  <w:rFonts w:cs="Arial"/>
                </w:rPr>
                <w:t>articles</w:t>
              </w:r>
              <w:r w:rsidRPr="00AC7EA2">
                <w:rPr>
                  <w:rStyle w:val="Hyperlink"/>
                  <w:rFonts w:cs="Arial"/>
                  <w:lang w:val="ru-RU"/>
                </w:rPr>
                <w:t>/</w:t>
              </w:r>
              <w:r w:rsidRPr="00AC7EA2">
                <w:rPr>
                  <w:rStyle w:val="Hyperlink"/>
                  <w:rFonts w:cs="Arial"/>
                </w:rPr>
                <w:t>o</w:t>
              </w:r>
              <w:r w:rsidRPr="00AC7EA2">
                <w:rPr>
                  <w:rStyle w:val="Hyperlink"/>
                  <w:rFonts w:cs="Arial"/>
                  <w:lang w:val="ru-RU"/>
                </w:rPr>
                <w:t>-</w:t>
              </w:r>
              <w:r w:rsidRPr="00AC7EA2">
                <w:rPr>
                  <w:rStyle w:val="Hyperlink"/>
                  <w:rFonts w:cs="Arial"/>
                </w:rPr>
                <w:t>visem</w:t>
              </w:r>
              <w:r w:rsidRPr="00AC7EA2">
                <w:rPr>
                  <w:rStyle w:val="Hyperlink"/>
                  <w:rFonts w:cs="Arial"/>
                  <w:lang w:val="ru-RU"/>
                </w:rPr>
                <w:t>-</w:t>
              </w:r>
              <w:r w:rsidRPr="00AC7EA2">
                <w:rPr>
                  <w:rStyle w:val="Hyperlink"/>
                  <w:rFonts w:cs="Arial"/>
                </w:rPr>
                <w:t>sudu</w:t>
              </w:r>
              <w:r w:rsidRPr="00AC7EA2">
                <w:rPr>
                  <w:rStyle w:val="Hyperlink"/>
                  <w:rFonts w:cs="Arial"/>
                  <w:lang w:val="ru-RU"/>
                </w:rPr>
                <w:t>/</w:t>
              </w:r>
              <w:r w:rsidRPr="00AC7EA2">
                <w:rPr>
                  <w:rStyle w:val="Hyperlink"/>
                  <w:rFonts w:cs="Arial"/>
                </w:rPr>
                <w:t>obavestenje</w:t>
              </w:r>
              <w:r w:rsidRPr="00AC7EA2">
                <w:rPr>
                  <w:rStyle w:val="Hyperlink"/>
                  <w:rFonts w:cs="Arial"/>
                  <w:lang w:val="ru-RU"/>
                </w:rPr>
                <w:t>-</w:t>
              </w:r>
              <w:r w:rsidRPr="00AC7EA2">
                <w:rPr>
                  <w:rStyle w:val="Hyperlink"/>
                  <w:rFonts w:cs="Arial"/>
                </w:rPr>
                <w:t>ke</w:t>
              </w:r>
              <w:r w:rsidRPr="00AC7EA2">
                <w:rPr>
                  <w:rStyle w:val="Hyperlink"/>
                  <w:rFonts w:cs="Arial"/>
                  <w:lang w:val="ru-RU"/>
                </w:rPr>
                <w:t>-</w:t>
              </w:r>
              <w:r w:rsidRPr="00AC7EA2">
                <w:rPr>
                  <w:rStyle w:val="Hyperlink"/>
                  <w:rFonts w:cs="Arial"/>
                </w:rPr>
                <w:t>za</w:t>
              </w:r>
              <w:r w:rsidRPr="00AC7EA2">
                <w:rPr>
                  <w:rStyle w:val="Hyperlink"/>
                  <w:rFonts w:cs="Arial"/>
                  <w:lang w:val="ru-RU"/>
                </w:rPr>
                <w:t>-</w:t>
              </w:r>
              <w:r w:rsidRPr="00AC7EA2">
                <w:rPr>
                  <w:rStyle w:val="Hyperlink"/>
                  <w:rFonts w:cs="Arial"/>
                </w:rPr>
                <w:t>pravna</w:t>
              </w:r>
              <w:r w:rsidRPr="00AC7EA2">
                <w:rPr>
                  <w:rStyle w:val="Hyperlink"/>
                  <w:rFonts w:cs="Arial"/>
                  <w:lang w:val="ru-RU"/>
                </w:rPr>
                <w:t>-</w:t>
              </w:r>
              <w:r w:rsidRPr="00AC7EA2">
                <w:rPr>
                  <w:rStyle w:val="Hyperlink"/>
                  <w:rFonts w:cs="Arial"/>
                </w:rPr>
                <w:t>lica</w:t>
              </w:r>
              <w:r w:rsidRPr="00AC7EA2">
                <w:rPr>
                  <w:rStyle w:val="Hyperlink"/>
                  <w:rFonts w:cs="Arial"/>
                  <w:lang w:val="ru-RU"/>
                </w:rPr>
                <w:t>.</w:t>
              </w:r>
              <w:r w:rsidRPr="00AC7EA2">
                <w:rPr>
                  <w:rStyle w:val="Hyperlink"/>
                  <w:rFonts w:cs="Arial"/>
                </w:rPr>
                <w:t>html</w:t>
              </w:r>
            </w:hyperlink>
          </w:p>
          <w:p w:rsidR="00175774" w:rsidRPr="00AC7EA2" w:rsidRDefault="00175774" w:rsidP="00BC06D5">
            <w:pPr>
              <w:spacing w:before="0"/>
              <w:contextualSpacing/>
              <w:rPr>
                <w:rFonts w:cs="Arial"/>
                <w:lang w:val="ru-RU"/>
              </w:rPr>
            </w:pPr>
            <w:r w:rsidRPr="00AC7EA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7EA2">
              <w:rPr>
                <w:rFonts w:cs="Arial"/>
                <w:b/>
                <w:lang w:val="ru-RU"/>
              </w:rPr>
              <w:t xml:space="preserve">Уверење Основног суда  </w:t>
            </w:r>
            <w:r w:rsidRPr="00AC7EA2">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C7EA2" w:rsidRDefault="00175774" w:rsidP="00BC06D5">
            <w:pPr>
              <w:spacing w:before="0"/>
              <w:contextualSpacing/>
              <w:rPr>
                <w:rFonts w:cs="Arial"/>
                <w:lang w:val="ru-RU"/>
              </w:rPr>
            </w:pPr>
            <w:r w:rsidRPr="00AC7EA2">
              <w:rPr>
                <w:rFonts w:cs="Arial"/>
                <w:i/>
                <w:lang w:val="ru-RU"/>
              </w:rPr>
              <w:t>Посебна напомена:</w:t>
            </w:r>
            <w:r w:rsidR="00B46D29" w:rsidRPr="00AC7EA2">
              <w:rPr>
                <w:rFonts w:cs="Arial"/>
                <w:lang w:val="ru-RU"/>
              </w:rPr>
              <w:t xml:space="preserve"> Уколико уверење </w:t>
            </w:r>
            <w:r w:rsidR="00B46D29" w:rsidRPr="00AC7EA2">
              <w:rPr>
                <w:rFonts w:cs="Arial"/>
                <w:lang w:val="sr-Cyrl-CS"/>
              </w:rPr>
              <w:t>О</w:t>
            </w:r>
            <w:r w:rsidRPr="00AC7EA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7EA2">
              <w:rPr>
                <w:rFonts w:cs="Arial"/>
                <w:b/>
                <w:u w:val="single"/>
                <w:lang w:val="ru-RU"/>
              </w:rPr>
              <w:t>и</w:t>
            </w:r>
            <w:r w:rsidRPr="00AC7EA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AC7EA2" w:rsidRDefault="00175774" w:rsidP="00BC06D5">
            <w:pPr>
              <w:spacing w:before="0"/>
              <w:contextualSpacing/>
              <w:rPr>
                <w:rFonts w:cs="Arial"/>
                <w:lang w:val="ru-RU"/>
              </w:rPr>
            </w:pPr>
            <w:r w:rsidRPr="00AC7EA2">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месту рођења или према месту пребивалишта.</w:t>
            </w:r>
          </w:p>
          <w:p w:rsidR="00BC06D5" w:rsidRPr="00AC7EA2" w:rsidRDefault="00BC06D5" w:rsidP="00BC06D5">
            <w:pPr>
              <w:spacing w:before="0"/>
              <w:contextualSpacing/>
              <w:rPr>
                <w:rFonts w:cs="Arial"/>
                <w:lang w:val="ru-RU"/>
              </w:rPr>
            </w:pPr>
          </w:p>
          <w:p w:rsidR="00175774" w:rsidRPr="00AC7EA2" w:rsidRDefault="009B398F" w:rsidP="00BC06D5">
            <w:pPr>
              <w:autoSpaceDE w:val="0"/>
              <w:autoSpaceDN w:val="0"/>
              <w:adjustRightInd w:val="0"/>
              <w:spacing w:before="0"/>
              <w:contextualSpacing/>
              <w:rPr>
                <w:rFonts w:eastAsia="Calibri" w:cs="Arial"/>
                <w:i/>
              </w:rPr>
            </w:pPr>
            <w:r w:rsidRPr="00AC7EA2">
              <w:rPr>
                <w:rFonts w:eastAsia="Calibri" w:cs="Arial"/>
                <w:i/>
              </w:rPr>
              <w:t>Напомена</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правно лице има више законских заступника, ове доказе доставити за сваког од њих</w:t>
            </w:r>
          </w:p>
          <w:p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ове доказе доставити за сваког </w:t>
            </w:r>
            <w:r w:rsidR="00B46D29" w:rsidRPr="00AC7EA2">
              <w:rPr>
                <w:rFonts w:eastAsia="Calibri" w:cs="Arial"/>
                <w:i/>
                <w:lang w:val="sr-Cyrl-CS"/>
              </w:rPr>
              <w:t>члана групе понуђача</w:t>
            </w:r>
          </w:p>
          <w:p w:rsidR="00B46D29" w:rsidRPr="00AC7EA2" w:rsidRDefault="00175774" w:rsidP="008B0352">
            <w:pPr>
              <w:numPr>
                <w:ilvl w:val="0"/>
                <w:numId w:val="15"/>
              </w:numPr>
              <w:tabs>
                <w:tab w:val="left" w:pos="434"/>
              </w:tabs>
              <w:snapToGrid w:val="0"/>
              <w:spacing w:before="0"/>
              <w:ind w:left="434" w:hanging="283"/>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ове доказе доставити и за </w:t>
            </w:r>
            <w:r w:rsidR="00B46D29" w:rsidRPr="00AC7EA2">
              <w:rPr>
                <w:rFonts w:eastAsia="Calibri" w:cs="Arial"/>
                <w:i/>
                <w:lang w:val="sr-Cyrl-CS"/>
              </w:rPr>
              <w:t xml:space="preserve">сваког </w:t>
            </w:r>
            <w:r w:rsidRPr="00AC7EA2">
              <w:rPr>
                <w:rFonts w:eastAsia="Calibri" w:cs="Arial"/>
                <w:i/>
                <w:lang w:val="ru-RU"/>
              </w:rPr>
              <w:t xml:space="preserve">подизвођача </w:t>
            </w:r>
          </w:p>
          <w:p w:rsidR="00BA600C" w:rsidRPr="00AC7EA2" w:rsidRDefault="00BA600C" w:rsidP="00BA600C">
            <w:pPr>
              <w:tabs>
                <w:tab w:val="left" w:pos="434"/>
              </w:tabs>
              <w:snapToGrid w:val="0"/>
              <w:spacing w:before="0"/>
              <w:ind w:left="434"/>
              <w:contextualSpacing/>
              <w:jc w:val="left"/>
              <w:rPr>
                <w:rFonts w:cs="Arial"/>
                <w:lang w:val="ru-RU"/>
              </w:rPr>
            </w:pPr>
          </w:p>
          <w:p w:rsidR="0052364F" w:rsidRPr="00AC7EA2" w:rsidRDefault="00175774" w:rsidP="00BC06D5">
            <w:pPr>
              <w:tabs>
                <w:tab w:val="left" w:pos="680"/>
              </w:tabs>
              <w:snapToGrid w:val="0"/>
              <w:spacing w:before="0"/>
              <w:contextualSpacing/>
              <w:jc w:val="left"/>
              <w:rPr>
                <w:rFonts w:eastAsia="Calibri" w:cs="Arial"/>
                <w:lang w:val="ru-RU"/>
              </w:rPr>
            </w:pPr>
            <w:r w:rsidRPr="00AC7EA2">
              <w:rPr>
                <w:rFonts w:eastAsia="Calibri" w:cs="Arial"/>
                <w:b/>
                <w:lang w:val="ru-RU"/>
              </w:rPr>
              <w:t>Ови докази не могу бити старији од два месеца пре отварања понуда</w:t>
            </w:r>
            <w:r w:rsidRPr="00AC7EA2">
              <w:rPr>
                <w:rFonts w:eastAsia="Calibri" w:cs="Arial"/>
                <w:lang w:val="ru-RU"/>
              </w:rPr>
              <w:t>.</w:t>
            </w:r>
          </w:p>
        </w:tc>
      </w:tr>
      <w:tr w:rsidR="00175774" w:rsidRPr="00AC7EA2" w:rsidTr="009B398F">
        <w:trPr>
          <w:trHeight w:val="70"/>
          <w:jc w:val="center"/>
        </w:trPr>
        <w:tc>
          <w:tcPr>
            <w:tcW w:w="729" w:type="dxa"/>
            <w:vAlign w:val="center"/>
          </w:tcPr>
          <w:p w:rsidR="0052364F" w:rsidRPr="00AC7EA2" w:rsidRDefault="00175774" w:rsidP="0052364F">
            <w:pPr>
              <w:jc w:val="center"/>
              <w:rPr>
                <w:rFonts w:cs="Arial"/>
              </w:rPr>
            </w:pPr>
            <w:r w:rsidRPr="00AC7EA2">
              <w:rPr>
                <w:rFonts w:cs="Arial"/>
              </w:rPr>
              <w:t>3.</w:t>
            </w:r>
          </w:p>
        </w:tc>
        <w:tc>
          <w:tcPr>
            <w:tcW w:w="8905" w:type="dxa"/>
            <w:vAlign w:val="center"/>
          </w:tcPr>
          <w:p w:rsidR="009B398F" w:rsidRPr="00AC7EA2" w:rsidRDefault="00175774" w:rsidP="009B398F">
            <w:pPr>
              <w:snapToGrid w:val="0"/>
              <w:spacing w:before="0"/>
              <w:contextualSpacing/>
              <w:rPr>
                <w:rFonts w:cs="Arial"/>
                <w:lang w:val="ru-RU"/>
              </w:rPr>
            </w:pPr>
            <w:r w:rsidRPr="00AC7EA2">
              <w:rPr>
                <w:rFonts w:cs="Arial"/>
                <w:lang w:val="ru-RU"/>
              </w:rPr>
              <w:t>Услов</w:t>
            </w:r>
          </w:p>
          <w:p w:rsidR="009B398F" w:rsidRPr="00AC7EA2" w:rsidRDefault="0000173A" w:rsidP="009B398F">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AC7EA2">
              <w:rPr>
                <w:rFonts w:cs="Arial"/>
                <w:b/>
                <w:lang w:val="ru-RU"/>
              </w:rPr>
              <w:t>.</w:t>
            </w:r>
          </w:p>
          <w:p w:rsidR="00BC06D5" w:rsidRPr="00AC7EA2" w:rsidRDefault="00BC06D5" w:rsidP="009B398F">
            <w:pPr>
              <w:snapToGrid w:val="0"/>
              <w:spacing w:before="0"/>
              <w:contextualSpacing/>
              <w:rPr>
                <w:rFonts w:cs="Arial"/>
                <w:b/>
                <w:lang w:val="ru-RU"/>
              </w:rPr>
            </w:pPr>
          </w:p>
          <w:p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9B398F">
            <w:pPr>
              <w:snapToGrid w:val="0"/>
              <w:spacing w:before="0"/>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правно лице, предузетнике и физичка лица: </w:t>
            </w:r>
          </w:p>
          <w:p w:rsidR="00175774" w:rsidRPr="00AC7EA2" w:rsidRDefault="00175774" w:rsidP="009B398F">
            <w:pPr>
              <w:snapToGrid w:val="0"/>
              <w:spacing w:before="0"/>
              <w:contextualSpacing/>
              <w:rPr>
                <w:rFonts w:eastAsia="Calibri" w:cs="Arial"/>
                <w:lang w:val="ru-RU"/>
              </w:rPr>
            </w:pPr>
            <w:r w:rsidRPr="00AC7EA2">
              <w:rPr>
                <w:rFonts w:eastAsia="Calibri" w:cs="Arial"/>
                <w:b/>
                <w:lang w:val="ru-RU"/>
              </w:rPr>
              <w:t>1.</w:t>
            </w:r>
            <w:r w:rsidR="00BC06D5" w:rsidRPr="00AC7EA2">
              <w:rPr>
                <w:rFonts w:eastAsia="Calibri" w:cs="Arial"/>
                <w:b/>
                <w:lang w:val="ru-RU"/>
              </w:rPr>
              <w:t xml:space="preserve"> </w:t>
            </w:r>
            <w:r w:rsidRPr="00AC7EA2">
              <w:rPr>
                <w:rFonts w:eastAsia="Calibri" w:cs="Arial"/>
                <w:b/>
                <w:lang w:val="ru-RU"/>
              </w:rPr>
              <w:t>Уверење Пореске управе</w:t>
            </w:r>
            <w:r w:rsidRPr="00AC7EA2">
              <w:rPr>
                <w:rFonts w:eastAsia="Calibri" w:cs="Arial"/>
                <w:lang w:val="ru-RU"/>
              </w:rPr>
              <w:t xml:space="preserve"> Министарства финансија да је измирио доспеле </w:t>
            </w:r>
            <w:r w:rsidRPr="00AC7EA2">
              <w:rPr>
                <w:rFonts w:cs="Arial"/>
                <w:lang w:val="ru-RU"/>
              </w:rPr>
              <w:t xml:space="preserve">порезе и доприносе </w:t>
            </w:r>
            <w:r w:rsidRPr="00AC7EA2">
              <w:rPr>
                <w:rFonts w:eastAsia="Calibri" w:cs="Arial"/>
                <w:b/>
                <w:u w:val="single"/>
                <w:lang w:val="ru-RU"/>
              </w:rPr>
              <w:t>и</w:t>
            </w:r>
          </w:p>
          <w:p w:rsidR="00BC06D5" w:rsidRPr="00AC7EA2" w:rsidRDefault="00175774" w:rsidP="009B398F">
            <w:pPr>
              <w:spacing w:before="0"/>
              <w:contextualSpacing/>
              <w:rPr>
                <w:rFonts w:eastAsia="Calibri" w:cs="Arial"/>
                <w:lang w:val="ru-RU"/>
              </w:rPr>
            </w:pPr>
            <w:r w:rsidRPr="00AC7EA2">
              <w:rPr>
                <w:rFonts w:eastAsia="Calibri" w:cs="Arial"/>
                <w:b/>
                <w:lang w:val="ru-RU"/>
              </w:rPr>
              <w:t>2.</w:t>
            </w:r>
            <w:r w:rsidR="00BC06D5" w:rsidRPr="00AC7EA2">
              <w:rPr>
                <w:rFonts w:eastAsia="Calibri" w:cs="Arial"/>
                <w:b/>
                <w:lang w:val="ru-RU"/>
              </w:rPr>
              <w:t xml:space="preserve"> </w:t>
            </w:r>
            <w:r w:rsidRPr="00AC7EA2">
              <w:rPr>
                <w:rFonts w:eastAsia="Calibri" w:cs="Arial"/>
                <w:b/>
                <w:lang w:val="ru-RU"/>
              </w:rPr>
              <w:t xml:space="preserve">Уверење Управе јавних прихода </w:t>
            </w:r>
            <w:r w:rsidR="00B24BAB" w:rsidRPr="00AC7EA2">
              <w:rPr>
                <w:rFonts w:eastAsia="Calibri" w:cs="Arial"/>
                <w:b/>
                <w:lang w:val="ru-RU"/>
              </w:rPr>
              <w:t>локалне самоуправе (</w:t>
            </w:r>
            <w:r w:rsidRPr="00AC7EA2">
              <w:rPr>
                <w:rFonts w:eastAsia="Calibri" w:cs="Arial"/>
                <w:b/>
                <w:lang w:val="ru-RU"/>
              </w:rPr>
              <w:t>града, односно општине</w:t>
            </w:r>
            <w:r w:rsidR="00B24BAB" w:rsidRPr="00AC7EA2">
              <w:rPr>
                <w:rFonts w:cs="Arial"/>
                <w:lang w:val="ru-RU"/>
              </w:rPr>
              <w:t xml:space="preserve">) </w:t>
            </w:r>
            <w:r w:rsidRPr="00AC7EA2">
              <w:rPr>
                <w:rFonts w:cs="Arial"/>
                <w:lang w:val="ru-RU"/>
              </w:rPr>
              <w:t>према месту седишта пореског обвезника правног лица</w:t>
            </w:r>
            <w:r w:rsidR="00B24BAB" w:rsidRPr="00AC7EA2">
              <w:rPr>
                <w:rFonts w:cs="Arial"/>
                <w:lang w:val="ru-RU"/>
              </w:rPr>
              <w:t xml:space="preserve"> и предузетника</w:t>
            </w:r>
            <w:r w:rsidRPr="00AC7EA2">
              <w:rPr>
                <w:rFonts w:cs="Arial"/>
                <w:lang w:val="ru-RU"/>
              </w:rPr>
              <w:t xml:space="preserve">, односно према пребивалишту физичког лица, </w:t>
            </w:r>
            <w:r w:rsidRPr="00AC7EA2">
              <w:rPr>
                <w:rFonts w:eastAsia="Calibri" w:cs="Arial"/>
                <w:lang w:val="ru-RU"/>
              </w:rPr>
              <w:t>да је измирио обавезе по основу изворних локалних јавних прихода</w:t>
            </w:r>
          </w:p>
          <w:p w:rsidR="00175774" w:rsidRPr="00AC7EA2" w:rsidRDefault="00175774" w:rsidP="009B398F">
            <w:pPr>
              <w:spacing w:before="0"/>
              <w:contextualSpacing/>
              <w:rPr>
                <w:rFonts w:cs="Arial"/>
                <w:lang w:val="ru-RU"/>
              </w:rPr>
            </w:pPr>
            <w:r w:rsidRPr="00AC7EA2">
              <w:rPr>
                <w:rFonts w:eastAsia="Calibri" w:cs="Arial"/>
                <w:lang w:val="ru-RU"/>
              </w:rPr>
              <w:t xml:space="preserve"> </w:t>
            </w:r>
          </w:p>
          <w:p w:rsidR="00175774" w:rsidRPr="00AC7EA2" w:rsidRDefault="00BC06D5" w:rsidP="009B398F">
            <w:pPr>
              <w:spacing w:before="0"/>
              <w:ind w:right="122"/>
              <w:contextualSpacing/>
              <w:rPr>
                <w:rFonts w:cs="Arial"/>
                <w:i/>
                <w:lang w:val="ru-RU"/>
              </w:rPr>
            </w:pPr>
            <w:r w:rsidRPr="00AC7EA2">
              <w:rPr>
                <w:rFonts w:cs="Arial"/>
                <w:i/>
                <w:lang w:val="ru-RU"/>
              </w:rPr>
              <w:t>Напомена</w:t>
            </w:r>
          </w:p>
          <w:p w:rsidR="00175774" w:rsidRPr="00AC7EA2"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AC7EA2">
              <w:rPr>
                <w:rFonts w:eastAsia="TimesNewRomanPSMT" w:cs="Arial"/>
                <w:i/>
                <w:lang w:val="ru-RU"/>
              </w:rPr>
              <w:t>Уколико локална (општи</w:t>
            </w:r>
            <w:r w:rsidR="00175774" w:rsidRPr="00AC7EA2">
              <w:rPr>
                <w:rFonts w:eastAsia="TimesNewRomanPSMT" w:cs="Arial"/>
                <w:i/>
                <w:lang w:val="ru-RU"/>
              </w:rPr>
              <w:t>н</w:t>
            </w:r>
            <w:r w:rsidRPr="00AC7EA2">
              <w:rPr>
                <w:rFonts w:eastAsia="TimesNewRomanPSMT" w:cs="Arial"/>
                <w:i/>
                <w:lang w:val="sr-Cyrl-CS"/>
              </w:rPr>
              <w:t>с</w:t>
            </w:r>
            <w:r w:rsidR="00175774" w:rsidRPr="00AC7EA2">
              <w:rPr>
                <w:rFonts w:eastAsia="TimesNewRomanPSMT" w:cs="Arial"/>
                <w:i/>
                <w:lang w:val="ru-RU"/>
              </w:rPr>
              <w:t>ка) управа</w:t>
            </w:r>
            <w:r w:rsidRPr="00AC7EA2">
              <w:rPr>
                <w:rFonts w:eastAsia="TimesNewRomanPSMT" w:cs="Arial"/>
                <w:i/>
                <w:lang w:val="sr-Cyrl-CS"/>
              </w:rPr>
              <w:t xml:space="preserve"> јавних приход</w:t>
            </w:r>
            <w:r w:rsidR="00175774" w:rsidRPr="00AC7EA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C7EA2">
              <w:rPr>
                <w:rFonts w:eastAsia="TimesNewRomanPSMT" w:cs="Arial"/>
                <w:i/>
                <w:lang w:val="sr-Cyrl-CS"/>
              </w:rPr>
              <w:t xml:space="preserve">јавних прихода </w:t>
            </w:r>
            <w:r w:rsidR="00175774" w:rsidRPr="00AC7EA2">
              <w:rPr>
                <w:rFonts w:eastAsia="TimesNewRomanPSMT" w:cs="Arial"/>
                <w:i/>
                <w:lang w:val="ru-RU"/>
              </w:rPr>
              <w:t xml:space="preserve">приложи и потврде </w:t>
            </w:r>
            <w:r w:rsidRPr="00AC7EA2">
              <w:rPr>
                <w:rFonts w:eastAsia="TimesNewRomanPSMT" w:cs="Arial"/>
                <w:i/>
                <w:lang w:val="sr-Cyrl-CS"/>
              </w:rPr>
              <w:t xml:space="preserve">тих </w:t>
            </w:r>
            <w:r w:rsidR="00175774" w:rsidRPr="00AC7EA2">
              <w:rPr>
                <w:rFonts w:eastAsia="TimesNewRomanPSMT" w:cs="Arial"/>
                <w:i/>
                <w:lang w:val="ru-RU"/>
              </w:rPr>
              <w:t>осталих лок</w:t>
            </w:r>
            <w:r w:rsidRPr="00AC7EA2">
              <w:rPr>
                <w:rFonts w:eastAsia="TimesNewRomanPSMT" w:cs="Arial"/>
                <w:i/>
                <w:lang w:val="sr-Cyrl-CS"/>
              </w:rPr>
              <w:t>а</w:t>
            </w:r>
            <w:r w:rsidR="00175774" w:rsidRPr="00AC7EA2">
              <w:rPr>
                <w:rFonts w:eastAsia="TimesNewRomanPSMT" w:cs="Arial"/>
                <w:i/>
                <w:lang w:val="ru-RU"/>
              </w:rPr>
              <w:t xml:space="preserve">лних органа/организација/установа </w:t>
            </w:r>
          </w:p>
          <w:p w:rsidR="00175774" w:rsidRPr="00AC7EA2"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AC7EA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AC7EA2">
              <w:rPr>
                <w:rFonts w:eastAsia="TimesNewRomanPSMT" w:cs="Arial"/>
                <w:b/>
                <w:i/>
                <w:lang w:val="ru-RU"/>
              </w:rPr>
              <w:t>у</w:t>
            </w:r>
            <w:r w:rsidRPr="00AC7EA2">
              <w:rPr>
                <w:rFonts w:eastAsia="Calibri" w:cs="Arial"/>
                <w:b/>
                <w:i/>
                <w:lang w:val="ru-RU"/>
              </w:rPr>
              <w:t>верење Агенције за приватизацију да се налази у поступку приватизације</w:t>
            </w:r>
          </w:p>
          <w:p w:rsidR="00175774" w:rsidRPr="00AC7EA2"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група понуђача, ове доказе доставити за сваког учесника из групе</w:t>
            </w:r>
          </w:p>
          <w:p w:rsidR="00175774" w:rsidRPr="00AC7EA2" w:rsidRDefault="00175774" w:rsidP="008B0352">
            <w:pPr>
              <w:numPr>
                <w:ilvl w:val="0"/>
                <w:numId w:val="14"/>
              </w:numPr>
              <w:tabs>
                <w:tab w:val="left" w:pos="680"/>
              </w:tabs>
              <w:snapToGrid w:val="0"/>
              <w:spacing w:before="0"/>
              <w:ind w:left="434" w:hanging="283"/>
              <w:contextualSpacing/>
              <w:jc w:val="left"/>
              <w:rPr>
                <w:rFonts w:cs="Arial"/>
                <w:lang w:val="ru-RU"/>
              </w:rPr>
            </w:pPr>
            <w:r w:rsidRPr="00AC7EA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A600C" w:rsidRPr="00AC7EA2" w:rsidRDefault="00BA600C" w:rsidP="00BA600C">
            <w:pPr>
              <w:tabs>
                <w:tab w:val="left" w:pos="680"/>
              </w:tabs>
              <w:snapToGrid w:val="0"/>
              <w:spacing w:before="0"/>
              <w:ind w:left="434"/>
              <w:contextualSpacing/>
              <w:jc w:val="left"/>
              <w:rPr>
                <w:rFonts w:cs="Arial"/>
                <w:lang w:val="ru-RU"/>
              </w:rPr>
            </w:pPr>
          </w:p>
          <w:p w:rsidR="00175774" w:rsidRPr="00AC7EA2" w:rsidRDefault="00175774" w:rsidP="003A4822">
            <w:pPr>
              <w:tabs>
                <w:tab w:val="left" w:pos="680"/>
              </w:tabs>
              <w:snapToGrid w:val="0"/>
              <w:contextualSpacing/>
              <w:rPr>
                <w:rFonts w:eastAsia="Calibri" w:cs="Arial"/>
                <w:lang w:val="ru-RU"/>
              </w:rPr>
            </w:pPr>
            <w:r w:rsidRPr="00AC7EA2">
              <w:rPr>
                <w:rFonts w:eastAsia="Calibri" w:cs="Arial"/>
                <w:b/>
                <w:lang w:val="ru-RU"/>
              </w:rPr>
              <w:t xml:space="preserve">Ови докази не могу бити старији од два месеца </w:t>
            </w:r>
            <w:r w:rsidR="00B24BAB" w:rsidRPr="00AC7EA2">
              <w:rPr>
                <w:rFonts w:eastAsia="Calibri" w:cs="Arial"/>
                <w:b/>
                <w:lang w:val="sr-Cyrl-CS"/>
              </w:rPr>
              <w:t>пре</w:t>
            </w:r>
            <w:r w:rsidRPr="00AC7EA2">
              <w:rPr>
                <w:rFonts w:eastAsia="Calibri" w:cs="Arial"/>
                <w:b/>
                <w:lang w:val="ru-RU"/>
              </w:rPr>
              <w:t xml:space="preserve"> отварања понуда</w:t>
            </w:r>
            <w:r w:rsidRPr="00AC7EA2">
              <w:rPr>
                <w:rFonts w:eastAsia="Calibri" w:cs="Arial"/>
                <w:lang w:val="ru-RU"/>
              </w:rPr>
              <w:t>.</w:t>
            </w:r>
          </w:p>
          <w:p w:rsidR="00175774" w:rsidRPr="00AC7EA2" w:rsidRDefault="00175774" w:rsidP="003A4822">
            <w:pPr>
              <w:tabs>
                <w:tab w:val="left" w:pos="680"/>
              </w:tabs>
              <w:snapToGrid w:val="0"/>
              <w:contextualSpacing/>
              <w:rPr>
                <w:rFonts w:cs="Arial"/>
                <w:i/>
                <w:lang w:val="ru-RU"/>
              </w:rPr>
            </w:pPr>
          </w:p>
        </w:tc>
      </w:tr>
      <w:tr w:rsidR="00175774" w:rsidRPr="00AC7EA2" w:rsidTr="009B398F">
        <w:trPr>
          <w:jc w:val="center"/>
        </w:trPr>
        <w:tc>
          <w:tcPr>
            <w:tcW w:w="729" w:type="dxa"/>
            <w:vAlign w:val="center"/>
          </w:tcPr>
          <w:p w:rsidR="00175774" w:rsidRPr="00AC7EA2" w:rsidRDefault="00175774" w:rsidP="003A4822">
            <w:pPr>
              <w:jc w:val="center"/>
              <w:rPr>
                <w:rFonts w:cs="Arial"/>
              </w:rPr>
            </w:pPr>
            <w:r w:rsidRPr="00AC7EA2">
              <w:rPr>
                <w:rFonts w:cs="Arial"/>
              </w:rPr>
              <w:t xml:space="preserve">4. </w:t>
            </w:r>
          </w:p>
        </w:tc>
        <w:tc>
          <w:tcPr>
            <w:tcW w:w="8905" w:type="dxa"/>
          </w:tcPr>
          <w:p w:rsidR="00BC06D5" w:rsidRPr="00AC7EA2" w:rsidRDefault="00BC06D5" w:rsidP="00BC06D5">
            <w:pPr>
              <w:snapToGrid w:val="0"/>
              <w:spacing w:before="0"/>
              <w:contextualSpacing/>
              <w:rPr>
                <w:rFonts w:cs="Arial"/>
                <w:lang w:val="ru-RU"/>
              </w:rPr>
            </w:pPr>
            <w:r w:rsidRPr="00AC7EA2">
              <w:rPr>
                <w:rFonts w:cs="Arial"/>
                <w:lang w:val="ru-RU"/>
              </w:rPr>
              <w:t>Услов</w:t>
            </w:r>
          </w:p>
          <w:p w:rsidR="00175774" w:rsidRPr="00AC7EA2" w:rsidRDefault="0000173A" w:rsidP="00BC06D5">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AC7EA2">
              <w:rPr>
                <w:rFonts w:cs="Arial"/>
                <w:b/>
                <w:lang w:val="ru-RU"/>
              </w:rPr>
              <w:t>.</w:t>
            </w:r>
          </w:p>
          <w:p w:rsidR="00BC06D5" w:rsidRPr="00AC7EA2" w:rsidRDefault="00BC06D5" w:rsidP="00BC06D5">
            <w:pPr>
              <w:snapToGrid w:val="0"/>
              <w:spacing w:before="0"/>
              <w:contextualSpacing/>
              <w:rPr>
                <w:rFonts w:cs="Arial"/>
                <w:b/>
                <w:lang w:val="ru-RU"/>
              </w:rPr>
            </w:pPr>
          </w:p>
          <w:p w:rsidR="00175774" w:rsidRPr="00AC7EA2" w:rsidRDefault="00BC06D5" w:rsidP="00BC06D5">
            <w:pPr>
              <w:autoSpaceDE w:val="0"/>
              <w:autoSpaceDN w:val="0"/>
              <w:adjustRightInd w:val="0"/>
              <w:spacing w:before="0"/>
              <w:contextualSpacing/>
              <w:rPr>
                <w:rFonts w:cs="Arial"/>
                <w:lang w:val="ru-RU"/>
              </w:rPr>
            </w:pPr>
            <w:r w:rsidRPr="00AC7EA2">
              <w:rPr>
                <w:rFonts w:cs="Arial"/>
                <w:lang w:val="ru-RU"/>
              </w:rPr>
              <w:t>Доказ</w:t>
            </w:r>
          </w:p>
          <w:p w:rsidR="00175774" w:rsidRPr="00AC7EA2" w:rsidRDefault="00175774" w:rsidP="00BC06D5">
            <w:pPr>
              <w:spacing w:before="0"/>
              <w:contextualSpacing/>
              <w:rPr>
                <w:rFonts w:cs="Arial"/>
                <w:b/>
              </w:rPr>
            </w:pPr>
            <w:r w:rsidRPr="00AC7EA2">
              <w:rPr>
                <w:rFonts w:cs="Arial"/>
                <w:lang w:val="ru-RU"/>
              </w:rPr>
              <w:t xml:space="preserve">Потписан и оверен Образац изјаве на основу члана 75. став 2. </w:t>
            </w:r>
            <w:r w:rsidRPr="00AC7EA2">
              <w:rPr>
                <w:rFonts w:cs="Arial"/>
              </w:rPr>
              <w:t>ЗЈН</w:t>
            </w:r>
          </w:p>
          <w:p w:rsidR="005E487E" w:rsidRPr="00AC7EA2" w:rsidRDefault="00175774" w:rsidP="00BC06D5">
            <w:pPr>
              <w:snapToGrid w:val="0"/>
              <w:spacing w:before="0"/>
              <w:contextualSpacing/>
              <w:rPr>
                <w:rFonts w:cs="Arial"/>
                <w:lang w:val="sr-Cyrl-CS"/>
              </w:rPr>
            </w:pPr>
            <w:r w:rsidRPr="00AC7EA2">
              <w:rPr>
                <w:rFonts w:cs="Arial"/>
                <w:i/>
              </w:rPr>
              <w:t>Напомена</w:t>
            </w:r>
          </w:p>
          <w:p w:rsidR="005E487E" w:rsidRPr="00AC7EA2" w:rsidRDefault="00175774" w:rsidP="008B0352">
            <w:pPr>
              <w:numPr>
                <w:ilvl w:val="0"/>
                <w:numId w:val="16"/>
              </w:numPr>
              <w:snapToGrid w:val="0"/>
              <w:spacing w:before="0"/>
              <w:ind w:left="292" w:hanging="141"/>
              <w:contextualSpacing/>
              <w:rPr>
                <w:rFonts w:cs="Arial"/>
                <w:i/>
                <w:lang w:val="sr-Cyrl-CS"/>
              </w:rPr>
            </w:pPr>
            <w:r w:rsidRPr="00AC7EA2">
              <w:rPr>
                <w:rFonts w:cs="Arial"/>
                <w:i/>
                <w:lang w:val="ru-RU"/>
              </w:rPr>
              <w:t xml:space="preserve">Изјава мора да буде потписана од стране овалшћеног лица </w:t>
            </w:r>
            <w:r w:rsidR="005E487E" w:rsidRPr="00AC7EA2">
              <w:rPr>
                <w:rFonts w:cs="Arial"/>
                <w:i/>
                <w:lang w:val="sr-Cyrl-CS"/>
              </w:rPr>
              <w:t>за заступање понуђача</w:t>
            </w:r>
            <w:r w:rsidRPr="00AC7EA2">
              <w:rPr>
                <w:rFonts w:cs="Arial"/>
                <w:i/>
                <w:lang w:val="ru-RU"/>
              </w:rPr>
              <w:t xml:space="preserve"> и оверена печатом. </w:t>
            </w:r>
          </w:p>
          <w:p w:rsidR="005E487E" w:rsidRPr="00AC7EA2" w:rsidRDefault="00175774" w:rsidP="008B0352">
            <w:pPr>
              <w:numPr>
                <w:ilvl w:val="0"/>
                <w:numId w:val="16"/>
              </w:numPr>
              <w:snapToGrid w:val="0"/>
              <w:spacing w:before="0"/>
              <w:ind w:left="292" w:hanging="141"/>
              <w:contextualSpacing/>
              <w:rPr>
                <w:rFonts w:cs="Arial"/>
                <w:i/>
                <w:lang w:val="ru-RU"/>
              </w:rPr>
            </w:pPr>
            <w:r w:rsidRPr="00AC7EA2">
              <w:rPr>
                <w:rFonts w:cs="Arial"/>
                <w:i/>
                <w:lang w:val="ru-RU"/>
              </w:rPr>
              <w:t xml:space="preserve">Уколико понуду подноси група понуђача Изјава мора бити </w:t>
            </w:r>
            <w:r w:rsidR="005E487E" w:rsidRPr="00AC7EA2">
              <w:rPr>
                <w:rFonts w:cs="Arial"/>
                <w:i/>
                <w:lang w:val="sr-Cyrl-CS"/>
              </w:rPr>
              <w:t>достављена за сваког члана групе понуђача. Изјава мора бити</w:t>
            </w:r>
            <w:r w:rsidRPr="00AC7EA2">
              <w:rPr>
                <w:rFonts w:cs="Arial"/>
                <w:i/>
                <w:lang w:val="ru-RU"/>
              </w:rPr>
              <w:t xml:space="preserve"> потписана од стране овлашћеног лица </w:t>
            </w:r>
            <w:r w:rsidR="005E487E" w:rsidRPr="00AC7EA2">
              <w:rPr>
                <w:rFonts w:cs="Arial"/>
                <w:i/>
                <w:lang w:val="sr-Cyrl-CS"/>
              </w:rPr>
              <w:t xml:space="preserve">за заступање </w:t>
            </w:r>
            <w:r w:rsidRPr="00AC7EA2">
              <w:rPr>
                <w:rFonts w:cs="Arial"/>
                <w:i/>
                <w:lang w:val="ru-RU"/>
              </w:rPr>
              <w:t xml:space="preserve">понуђача из групе понуђача и оверена печатом.  </w:t>
            </w:r>
          </w:p>
          <w:p w:rsidR="00BC06D5" w:rsidRPr="00AC7EA2" w:rsidRDefault="00BC06D5" w:rsidP="008B0352">
            <w:pPr>
              <w:numPr>
                <w:ilvl w:val="0"/>
                <w:numId w:val="16"/>
              </w:numPr>
              <w:snapToGrid w:val="0"/>
              <w:spacing w:before="0"/>
              <w:ind w:left="292" w:hanging="141"/>
              <w:contextualSpacing/>
              <w:rPr>
                <w:rFonts w:cs="Arial"/>
                <w:i/>
                <w:lang w:val="ru-RU"/>
              </w:rPr>
            </w:pPr>
            <w:r w:rsidRPr="00AC7EA2">
              <w:rPr>
                <w:rFonts w:cs="Arial"/>
                <w:i/>
                <w:iCs/>
                <w:lang w:val="sr-Latn-RS"/>
              </w:rPr>
              <w:t xml:space="preserve">Уколико </w:t>
            </w:r>
            <w:r w:rsidRPr="00AC7EA2">
              <w:rPr>
                <w:rFonts w:cs="Arial"/>
                <w:i/>
                <w:iCs/>
                <w:lang w:val="sr-Cyrl-RS"/>
              </w:rPr>
              <w:t>понуђач подноси понуду са подизвођачима</w:t>
            </w:r>
            <w:r w:rsidRPr="00AC7EA2">
              <w:rPr>
                <w:rFonts w:cs="Arial"/>
                <w:i/>
                <w:iCs/>
                <w:lang w:val="sr-Latn-RS"/>
              </w:rPr>
              <w:t xml:space="preserve"> Изјава </w:t>
            </w:r>
            <w:r w:rsidRPr="00AC7EA2">
              <w:rPr>
                <w:rFonts w:cs="Arial"/>
                <w:i/>
                <w:iCs/>
                <w:lang w:val="sr-Cyrl-RS"/>
              </w:rPr>
              <w:t xml:space="preserve">(Образац 5а) </w:t>
            </w:r>
            <w:r w:rsidRPr="00AC7EA2">
              <w:rPr>
                <w:rFonts w:cs="Arial"/>
                <w:i/>
                <w:iCs/>
                <w:lang w:val="sr-Latn-RS"/>
              </w:rPr>
              <w:t xml:space="preserve">мора бити потписана од стране овлашћеног лица сваког </w:t>
            </w:r>
            <w:r w:rsidRPr="00AC7EA2">
              <w:rPr>
                <w:rFonts w:cs="Arial"/>
                <w:i/>
                <w:iCs/>
                <w:lang w:val="sr-Cyrl-RS"/>
              </w:rPr>
              <w:t xml:space="preserve">подизвођача и </w:t>
            </w:r>
            <w:r w:rsidRPr="00AC7EA2">
              <w:rPr>
                <w:rFonts w:cs="Arial"/>
                <w:i/>
                <w:iCs/>
                <w:lang w:val="sr-Latn-RS"/>
              </w:rPr>
              <w:t>оверена печатом</w:t>
            </w:r>
            <w:r w:rsidRPr="00AC7EA2">
              <w:rPr>
                <w:rFonts w:cs="Arial"/>
                <w:i/>
                <w:lang w:val="sr-Latn-RS"/>
              </w:rPr>
              <w:t>.</w:t>
            </w:r>
          </w:p>
        </w:tc>
      </w:tr>
      <w:tr w:rsidR="004E048B" w:rsidRPr="00AC7EA2" w:rsidTr="009B398F">
        <w:trPr>
          <w:jc w:val="center"/>
        </w:trPr>
        <w:tc>
          <w:tcPr>
            <w:tcW w:w="729" w:type="dxa"/>
            <w:vAlign w:val="center"/>
          </w:tcPr>
          <w:p w:rsidR="004E048B" w:rsidRPr="00AC7EA2" w:rsidRDefault="00927989" w:rsidP="003A4822">
            <w:pPr>
              <w:jc w:val="center"/>
              <w:rPr>
                <w:rFonts w:cs="Arial"/>
              </w:rPr>
            </w:pPr>
            <w:r>
              <w:rPr>
                <w:rFonts w:cs="Arial"/>
              </w:rPr>
              <w:t>5.</w:t>
            </w:r>
          </w:p>
        </w:tc>
        <w:tc>
          <w:tcPr>
            <w:tcW w:w="8905" w:type="dxa"/>
          </w:tcPr>
          <w:p w:rsidR="004E048B" w:rsidRPr="006679CE" w:rsidRDefault="004E048B" w:rsidP="004E048B">
            <w:pPr>
              <w:tabs>
                <w:tab w:val="left" w:pos="680"/>
              </w:tabs>
              <w:snapToGrid w:val="0"/>
              <w:spacing w:after="120"/>
              <w:rPr>
                <w:rFonts w:cs="Arial"/>
                <w:lang w:val="sr-Cyrl-CS"/>
              </w:rPr>
            </w:pPr>
            <w:r w:rsidRPr="00AC7EA2">
              <w:rPr>
                <w:rFonts w:cs="Arial"/>
                <w:b/>
                <w:lang w:val="sr-Cyrl-CS" w:eastAsia="ar-SA"/>
              </w:rPr>
              <w:t xml:space="preserve">Услов: </w:t>
            </w:r>
            <w:r w:rsidRPr="00587F17">
              <w:rPr>
                <w:rFonts w:eastAsia="Calibri" w:cs="Arial"/>
              </w:rPr>
              <w:t>Д</w:t>
            </w:r>
            <w:r w:rsidRPr="00587F17">
              <w:rPr>
                <w:rFonts w:eastAsia="Calibri" w:cs="Arial"/>
                <w:lang w:val="sr-Cyrl-CS"/>
              </w:rPr>
              <w:t xml:space="preserve">а има </w:t>
            </w:r>
            <w:r>
              <w:rPr>
                <w:rFonts w:eastAsia="Calibri" w:cs="Arial"/>
                <w:lang w:val="sr-Cyrl-CS"/>
              </w:rPr>
              <w:t xml:space="preserve">важећу дозволу надлежног органа - </w:t>
            </w:r>
            <w:r w:rsidRPr="006679CE">
              <w:rPr>
                <w:rFonts w:cs="Arial"/>
                <w:lang w:val="sr-Cyrl-CS"/>
              </w:rPr>
              <w:t xml:space="preserve">Решење о испуњености услова  за израду техничке документације за хидроенергетске објекте за које грађевинску дозволу издаје Министарство надлежно за послове грађевинарства, прибављено на основу важећег Закона о планирању и изградњи Србије и Правилникa који регулише издавање лиценци: </w:t>
            </w:r>
          </w:p>
          <w:p w:rsidR="004E048B" w:rsidRPr="006679CE"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пројекти грађевинских конструкција за хидроелектране са припадајућом браном снаге 10 MW и више (П050Г1)</w:t>
            </w:r>
          </w:p>
          <w:p w:rsidR="004E048B" w:rsidRPr="006679CE"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хидротехнички пројекти за хидроелектране са припадајућом браном снаге 10 MW и више (П050Г3)</w:t>
            </w:r>
          </w:p>
          <w:p w:rsidR="004E048B" w:rsidRPr="006679CE"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пројекти електроенергетских инсталација високог и средњег напона за хидроелектране са припадајућом браном снаге 10 MW и више (П050Е1)</w:t>
            </w:r>
          </w:p>
          <w:p w:rsidR="004E048B" w:rsidRPr="006679CE"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пројекти управљања електромоторним погонима - аутоматика, мерења и регулација за хидроелектране са припадајућом браном снаге 10 MW и више (П050Е4)</w:t>
            </w:r>
          </w:p>
          <w:p w:rsidR="004E048B" w:rsidRPr="006679CE"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пројекти машинских инсталација објеката водоснабдевања и индустријских вода, хидротехнике и хидроенергетике за хидроелектране са припадајућом браном снаге 10 MW и више (П050M2)</w:t>
            </w:r>
          </w:p>
          <w:p w:rsidR="004E048B" w:rsidRPr="006679CE"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пројекти електроенергетских инсталација високог и средњег напона за хидроелектране снаге 10 MW и више (П051Е1)</w:t>
            </w:r>
          </w:p>
          <w:p w:rsidR="004E048B" w:rsidRDefault="004E048B" w:rsidP="004E048B">
            <w:pPr>
              <w:numPr>
                <w:ilvl w:val="0"/>
                <w:numId w:val="47"/>
              </w:numPr>
              <w:tabs>
                <w:tab w:val="left" w:pos="274"/>
              </w:tabs>
              <w:snapToGrid w:val="0"/>
              <w:spacing w:after="120" w:line="276" w:lineRule="auto"/>
              <w:contextualSpacing/>
              <w:jc w:val="left"/>
              <w:rPr>
                <w:rFonts w:cs="Arial"/>
                <w:lang w:val="sr-Cyrl-CS"/>
              </w:rPr>
            </w:pPr>
            <w:r w:rsidRPr="006679CE">
              <w:rPr>
                <w:rFonts w:cs="Arial"/>
                <w:lang w:val="sr-Cyrl-CS"/>
              </w:rPr>
              <w:t>пројекти управљања електромоторним погонима - аутоматика, мерења и регулација за хидроелектране снаге 10 MW и више (П051Е4).</w:t>
            </w:r>
          </w:p>
          <w:p w:rsidR="004E048B" w:rsidRPr="00AC7EA2" w:rsidRDefault="004E048B" w:rsidP="004E048B">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rsidR="004E048B" w:rsidRPr="002F4FF7" w:rsidRDefault="004E048B" w:rsidP="004E048B">
            <w:pPr>
              <w:pStyle w:val="ListParagraph"/>
              <w:numPr>
                <w:ilvl w:val="0"/>
                <w:numId w:val="47"/>
              </w:numPr>
              <w:tabs>
                <w:tab w:val="left" w:pos="274"/>
              </w:tabs>
              <w:snapToGrid w:val="0"/>
              <w:spacing w:after="120"/>
              <w:jc w:val="left"/>
              <w:rPr>
                <w:rFonts w:ascii="Arial" w:eastAsia="Times New Roman" w:hAnsi="Arial" w:cs="Arial"/>
                <w:lang w:val="sr-Cyrl-CS"/>
              </w:rPr>
            </w:pPr>
            <w:r w:rsidRPr="002F4FF7">
              <w:rPr>
                <w:rFonts w:ascii="Arial" w:eastAsia="Times New Roman" w:hAnsi="Arial" w:cs="Arial"/>
                <w:lang w:val="sr-Cyrl-CS"/>
              </w:rPr>
              <w:t>копије тражених важећих Решења</w:t>
            </w:r>
          </w:p>
          <w:p w:rsidR="004E048B" w:rsidRPr="00AC7EA2" w:rsidRDefault="004E048B" w:rsidP="00BC06D5">
            <w:pPr>
              <w:snapToGrid w:val="0"/>
              <w:spacing w:before="0"/>
              <w:contextualSpacing/>
              <w:rPr>
                <w:rFonts w:cs="Arial"/>
                <w:lang w:val="ru-RU"/>
              </w:rPr>
            </w:pPr>
          </w:p>
        </w:tc>
      </w:tr>
      <w:tr w:rsidR="00BC06D5" w:rsidRPr="00AC7EA2" w:rsidTr="00BC06D5">
        <w:trPr>
          <w:trHeight w:val="367"/>
          <w:jc w:val="center"/>
        </w:trPr>
        <w:tc>
          <w:tcPr>
            <w:tcW w:w="9634" w:type="dxa"/>
            <w:gridSpan w:val="2"/>
            <w:shd w:val="clear" w:color="auto" w:fill="F2F2F2" w:themeFill="background1" w:themeFillShade="F2"/>
            <w:vAlign w:val="center"/>
          </w:tcPr>
          <w:p w:rsidR="00BC06D5" w:rsidRPr="00AC7EA2" w:rsidRDefault="00BC06D5" w:rsidP="00BC06D5">
            <w:pPr>
              <w:spacing w:before="0"/>
              <w:ind w:right="-180"/>
              <w:contextualSpacing/>
              <w:jc w:val="center"/>
              <w:rPr>
                <w:rFonts w:cs="Arial"/>
                <w:b/>
                <w:i/>
                <w:color w:val="00B050"/>
                <w:lang w:val="sr-Cyrl-RS"/>
              </w:rPr>
            </w:pPr>
            <w:r w:rsidRPr="00AC7EA2">
              <w:rPr>
                <w:rFonts w:cs="Arial"/>
                <w:b/>
                <w:lang w:val="sr-Cyrl-RS"/>
              </w:rPr>
              <w:t>4</w:t>
            </w:r>
            <w:r w:rsidRPr="00AC7EA2">
              <w:rPr>
                <w:rFonts w:cs="Arial"/>
                <w:b/>
                <w:lang w:val="sr-Cyrl-CS"/>
              </w:rPr>
              <w:t>.</w:t>
            </w:r>
            <w:r w:rsidRPr="00AC7EA2">
              <w:rPr>
                <w:rFonts w:cs="Arial"/>
                <w:b/>
                <w:lang w:val="sr-Cyrl-RS"/>
              </w:rPr>
              <w:t xml:space="preserve">2  </w:t>
            </w:r>
            <w:r w:rsidRPr="00AC7EA2">
              <w:rPr>
                <w:rFonts w:cs="Arial"/>
                <w:b/>
                <w:lang w:val="sr-Cyrl-CS"/>
              </w:rPr>
              <w:t>ДОДАТНИ УСЛОВИ</w:t>
            </w:r>
            <w:r w:rsidRPr="00AC7EA2">
              <w:rPr>
                <w:rFonts w:cs="Arial"/>
                <w:b/>
                <w:lang w:val="sr-Cyrl-RS"/>
              </w:rPr>
              <w:t xml:space="preserve"> </w:t>
            </w:r>
          </w:p>
          <w:p w:rsidR="00BC06D5" w:rsidRPr="00AC7EA2" w:rsidRDefault="00BC06D5" w:rsidP="00BC06D5">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175774" w:rsidRPr="00AC7EA2" w:rsidTr="009B398F">
        <w:trPr>
          <w:jc w:val="center"/>
        </w:trPr>
        <w:tc>
          <w:tcPr>
            <w:tcW w:w="729" w:type="dxa"/>
            <w:vAlign w:val="center"/>
          </w:tcPr>
          <w:p w:rsidR="00175774" w:rsidRPr="00AC7EA2" w:rsidRDefault="00927989" w:rsidP="003A4822">
            <w:pPr>
              <w:jc w:val="center"/>
              <w:rPr>
                <w:rFonts w:cs="Arial"/>
              </w:rPr>
            </w:pPr>
            <w:r>
              <w:rPr>
                <w:rFonts w:cs="Arial"/>
              </w:rPr>
              <w:t>6</w:t>
            </w:r>
            <w:r w:rsidR="00175774" w:rsidRPr="00AC7EA2">
              <w:rPr>
                <w:rFonts w:cs="Arial"/>
              </w:rPr>
              <w:t>.</w:t>
            </w:r>
          </w:p>
        </w:tc>
        <w:tc>
          <w:tcPr>
            <w:tcW w:w="8905" w:type="dxa"/>
          </w:tcPr>
          <w:p w:rsidR="00135557" w:rsidRPr="00AC7EA2" w:rsidRDefault="00135557" w:rsidP="00135557">
            <w:pPr>
              <w:suppressAutoHyphens/>
              <w:autoSpaceDE w:val="0"/>
              <w:autoSpaceDN w:val="0"/>
              <w:adjustRightInd w:val="0"/>
              <w:spacing w:before="0"/>
              <w:rPr>
                <w:rFonts w:cs="Arial"/>
                <w:b/>
                <w:lang w:val="sr-Cyrl-CS" w:eastAsia="ar-SA"/>
              </w:rPr>
            </w:pPr>
            <w:r w:rsidRPr="00AC7EA2">
              <w:rPr>
                <w:rFonts w:cs="Arial"/>
                <w:b/>
                <w:lang w:val="sr-Cyrl-CS" w:eastAsia="ar-SA"/>
              </w:rPr>
              <w:t>Услов: Да поседује неопходан финансијски капацитет, односно:</w:t>
            </w:r>
          </w:p>
          <w:p w:rsidR="00135557" w:rsidRPr="00AC7EA2" w:rsidRDefault="00135557" w:rsidP="0038314F">
            <w:pPr>
              <w:numPr>
                <w:ilvl w:val="0"/>
                <w:numId w:val="36"/>
              </w:numPr>
              <w:suppressAutoHyphens/>
              <w:autoSpaceDE w:val="0"/>
              <w:autoSpaceDN w:val="0"/>
              <w:adjustRightInd w:val="0"/>
              <w:spacing w:before="0" w:after="200" w:line="276" w:lineRule="auto"/>
              <w:contextualSpacing/>
              <w:jc w:val="left"/>
              <w:rPr>
                <w:rFonts w:eastAsia="Calibri" w:cs="Arial"/>
                <w:lang w:val="sr-Latn-CS" w:eastAsia="sr-Latn-CS"/>
              </w:rPr>
            </w:pPr>
            <w:r w:rsidRPr="00AC7EA2">
              <w:rPr>
                <w:rFonts w:eastAsia="Calibri" w:cs="Arial"/>
                <w:lang w:val="sr-Latn-CS" w:eastAsia="sr-Latn-CS"/>
              </w:rPr>
              <w:t>да има</w:t>
            </w:r>
            <w:r w:rsidRPr="00AC7EA2">
              <w:rPr>
                <w:rFonts w:eastAsia="Calibri" w:cs="Arial"/>
                <w:lang w:val="sr-Cyrl-CS" w:eastAsia="sr-Latn-CS"/>
              </w:rPr>
              <w:t xml:space="preserve"> </w:t>
            </w:r>
            <w:r w:rsidRPr="00AC7EA2">
              <w:rPr>
                <w:rFonts w:eastAsia="Calibri" w:cs="Arial"/>
                <w:lang w:val="sr-Latn-CS" w:eastAsia="sr-Latn-CS"/>
              </w:rPr>
              <w:t xml:space="preserve">остварен </w:t>
            </w:r>
            <w:r w:rsidRPr="00AC7EA2">
              <w:rPr>
                <w:rFonts w:eastAsia="Calibri" w:cs="Arial"/>
                <w:lang w:val="sr-Cyrl-RS" w:eastAsia="sr-Latn-CS"/>
              </w:rPr>
              <w:t xml:space="preserve">укупан </w:t>
            </w:r>
            <w:r w:rsidRPr="00AC7EA2">
              <w:rPr>
                <w:rFonts w:eastAsia="Calibri" w:cs="Arial"/>
                <w:lang w:val="sr-Latn-CS" w:eastAsia="sr-Latn-CS"/>
              </w:rPr>
              <w:t xml:space="preserve">приход од </w:t>
            </w:r>
            <w:r w:rsidRPr="00AC7EA2">
              <w:rPr>
                <w:rFonts w:eastAsia="Calibri" w:cs="Arial"/>
                <w:lang w:val="sr-Cyrl-CS" w:eastAsia="sr-Latn-CS"/>
              </w:rPr>
              <w:t>минимално</w:t>
            </w:r>
            <w:r w:rsidRPr="00AC7EA2">
              <w:rPr>
                <w:rFonts w:eastAsia="Calibri" w:cs="Arial"/>
                <w:lang w:val="sr-Latn-CS" w:eastAsia="sr-Latn-CS"/>
              </w:rPr>
              <w:t xml:space="preserve"> </w:t>
            </w:r>
            <w:r w:rsidR="00BE1827">
              <w:rPr>
                <w:rFonts w:eastAsia="Calibri" w:cs="Arial"/>
                <w:lang w:val="sr-Cyrl-RS" w:eastAsia="sr-Latn-CS"/>
              </w:rPr>
              <w:t>1</w:t>
            </w:r>
            <w:r w:rsidRPr="00AC7EA2">
              <w:rPr>
                <w:rFonts w:eastAsia="Calibri" w:cs="Arial"/>
                <w:lang w:val="sr-Cyrl-RS" w:eastAsia="sr-Latn-CS"/>
              </w:rPr>
              <w:t>5</w:t>
            </w:r>
            <w:r w:rsidRPr="00AC7EA2">
              <w:rPr>
                <w:rFonts w:eastAsia="Calibri" w:cs="Arial"/>
                <w:lang w:val="sr-Latn-CS" w:eastAsia="sr-Latn-CS"/>
              </w:rPr>
              <w:t>.000.000,00 динара, без ПДВ</w:t>
            </w:r>
            <w:r w:rsidR="00BE1827">
              <w:rPr>
                <w:rFonts w:eastAsia="Calibri" w:cs="Arial"/>
                <w:lang w:val="sr-Cyrl-RS" w:eastAsia="sr-Latn-CS"/>
              </w:rPr>
              <w:t>,</w:t>
            </w:r>
            <w:r w:rsidRPr="00AC7EA2">
              <w:rPr>
                <w:rFonts w:eastAsia="Calibri" w:cs="Arial"/>
                <w:lang w:val="sr-Latn-CS" w:eastAsia="sr-Latn-CS"/>
              </w:rPr>
              <w:t xml:space="preserve"> </w:t>
            </w:r>
            <w:r w:rsidRPr="00AC7EA2">
              <w:rPr>
                <w:rFonts w:eastAsia="Calibri" w:cs="Arial"/>
                <w:lang w:val="sr-Cyrl-CS" w:eastAsia="sr-Latn-CS"/>
              </w:rPr>
              <w:t>у</w:t>
            </w:r>
            <w:r w:rsidRPr="00AC7EA2">
              <w:rPr>
                <w:rFonts w:eastAsia="Calibri" w:cs="Arial"/>
                <w:lang w:val="sr-Latn-CS" w:eastAsia="sr-Latn-CS"/>
              </w:rPr>
              <w:t xml:space="preserve"> претходне три обрачунске године</w:t>
            </w:r>
            <w:r w:rsidR="00BE1827">
              <w:rPr>
                <w:rFonts w:eastAsia="Calibri" w:cs="Arial"/>
                <w:lang w:val="sr-Cyrl-RS" w:eastAsia="sr-Latn-CS"/>
              </w:rPr>
              <w:t>(2014,2015,2016)</w:t>
            </w:r>
            <w:r w:rsidRPr="00AC7EA2">
              <w:rPr>
                <w:rFonts w:eastAsia="Calibri" w:cs="Arial"/>
                <w:lang w:val="sr-Latn-CS" w:eastAsia="sr-Latn-CS"/>
              </w:rPr>
              <w:t xml:space="preserve"> </w:t>
            </w:r>
          </w:p>
          <w:p w:rsidR="00135557" w:rsidRPr="00AC7EA2" w:rsidRDefault="00135557" w:rsidP="0038314F">
            <w:pPr>
              <w:numPr>
                <w:ilvl w:val="0"/>
                <w:numId w:val="36"/>
              </w:numPr>
              <w:tabs>
                <w:tab w:val="left" w:pos="1440"/>
              </w:tabs>
              <w:suppressAutoHyphens/>
              <w:spacing w:before="0"/>
              <w:contextualSpacing/>
              <w:jc w:val="left"/>
              <w:rPr>
                <w:rFonts w:eastAsia="Calibri" w:cs="Arial"/>
                <w:lang w:val="sr-Latn-CS"/>
              </w:rPr>
            </w:pPr>
            <w:r w:rsidRPr="00AC7EA2">
              <w:rPr>
                <w:rFonts w:eastAsia="Calibri" w:cs="Arial"/>
                <w:lang w:val="sr-Latn-CS"/>
              </w:rPr>
              <w:t>позитиван резултат пословања у претходне три обрачунске године (2014., 2015. и 2016.);</w:t>
            </w:r>
          </w:p>
          <w:p w:rsidR="00CC7DE8" w:rsidRPr="00AC7EA2" w:rsidRDefault="00135557" w:rsidP="0038314F">
            <w:pPr>
              <w:numPr>
                <w:ilvl w:val="0"/>
                <w:numId w:val="36"/>
              </w:num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Latn-CS"/>
              </w:rPr>
              <w:t xml:space="preserve">у претходних 6 месеци </w:t>
            </w:r>
            <w:r w:rsidRPr="00AC7EA2">
              <w:rPr>
                <w:rFonts w:eastAsia="Calibri" w:cs="Arial"/>
                <w:lang w:val="sr-Cyrl-RS"/>
              </w:rPr>
              <w:t>који претходе месецу објављивања позива за подношење понуда на Порталу јавних набавки није био неликвидан;</w:t>
            </w:r>
          </w:p>
          <w:p w:rsidR="00135557" w:rsidRPr="00AC7EA2" w:rsidRDefault="00135557" w:rsidP="00CC7DE8">
            <w:p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Cyrl-RS"/>
              </w:rPr>
              <w:t xml:space="preserve"> </w:t>
            </w:r>
          </w:p>
          <w:p w:rsidR="00135557" w:rsidRPr="00AC7EA2" w:rsidRDefault="00135557" w:rsidP="00135557">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rsidR="00135557" w:rsidRPr="00AC7EA2" w:rsidRDefault="00135557" w:rsidP="0038314F">
            <w:pPr>
              <w:numPr>
                <w:ilvl w:val="1"/>
                <w:numId w:val="35"/>
              </w:numPr>
              <w:tabs>
                <w:tab w:val="num" w:pos="1080"/>
              </w:tabs>
              <w:suppressAutoHyphens/>
              <w:spacing w:before="0"/>
              <w:rPr>
                <w:rFonts w:cs="Arial"/>
                <w:lang w:val="sr-Cyrl-CS" w:eastAsia="ar-SA"/>
              </w:rPr>
            </w:pPr>
            <w:r w:rsidRPr="00AC7EA2">
              <w:rPr>
                <w:rFonts w:cs="Arial"/>
                <w:lang w:val="sr-Cyrl-CS" w:eastAsia="ar-SA"/>
              </w:rPr>
              <w:t>Биланс стања и Биланс успеха за претходне три обрачунске године (</w:t>
            </w:r>
            <w:r w:rsidRPr="00AC7EA2">
              <w:rPr>
                <w:rFonts w:eastAsia="Calibri" w:cs="Arial"/>
                <w:lang w:val="sr-Latn-CS"/>
              </w:rPr>
              <w:t>2014., 2015. и 2016</w:t>
            </w:r>
            <w:r w:rsidRPr="00AC7EA2">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135557" w:rsidRPr="00AC7EA2" w:rsidRDefault="00135557" w:rsidP="00135557">
            <w:pPr>
              <w:suppressAutoHyphens/>
              <w:spacing w:before="0"/>
              <w:ind w:left="720" w:firstLine="720"/>
              <w:rPr>
                <w:rFonts w:cs="Arial"/>
                <w:b/>
                <w:lang w:val="sr-Cyrl-CS" w:eastAsia="ar-SA"/>
              </w:rPr>
            </w:pPr>
            <w:r w:rsidRPr="00AC7EA2">
              <w:rPr>
                <w:rFonts w:cs="Arial"/>
                <w:b/>
                <w:lang w:val="sr-Cyrl-CS" w:eastAsia="ar-SA"/>
              </w:rPr>
              <w:t>или</w:t>
            </w:r>
          </w:p>
          <w:p w:rsidR="00623DD9" w:rsidRDefault="00135557" w:rsidP="00623DD9">
            <w:pPr>
              <w:suppressAutoHyphens/>
              <w:spacing w:before="0"/>
              <w:ind w:left="1440"/>
              <w:contextualSpacing/>
              <w:rPr>
                <w:rFonts w:eastAsia="Calibri" w:cs="Arial"/>
                <w:lang w:val="sr-Latn-CS"/>
              </w:rPr>
            </w:pPr>
            <w:r w:rsidRPr="00AC7EA2">
              <w:rPr>
                <w:rFonts w:eastAsia="Calibri" w:cs="Arial"/>
                <w:lang w:val="sr-Latn-CS"/>
              </w:rPr>
              <w:t>Извештај о бонитету, образац БОН ЈН за претходне три обрачунске године (2014., 2015. и 2016.) издат од стране Агенције за привредне регистре</w:t>
            </w:r>
          </w:p>
          <w:p w:rsidR="00623DD9" w:rsidRPr="00623DD9" w:rsidRDefault="00135557" w:rsidP="00623DD9">
            <w:pPr>
              <w:suppressAutoHyphens/>
              <w:spacing w:before="0"/>
              <w:ind w:left="1440"/>
              <w:contextualSpacing/>
              <w:rPr>
                <w:rFonts w:eastAsia="Calibri" w:cs="Arial"/>
                <w:lang w:val="sr-Latn-CS"/>
              </w:rPr>
            </w:pPr>
            <w:r w:rsidRPr="00AC7EA2">
              <w:rPr>
                <w:rFonts w:eastAsia="Calibri" w:cs="Arial"/>
                <w:lang w:val="sr-Latn-CS"/>
              </w:rPr>
              <w:t xml:space="preserve"> </w:t>
            </w:r>
            <w:r w:rsidR="001F794B" w:rsidRPr="00623DD9">
              <w:rPr>
                <w:rFonts w:eastAsia="Calibri" w:cs="Arial"/>
                <w:b/>
                <w:lang w:val="sr-Cyrl-RS"/>
              </w:rPr>
              <w:t>или</w:t>
            </w:r>
            <w:r w:rsidR="001F794B">
              <w:rPr>
                <w:rFonts w:eastAsia="Calibri" w:cs="Arial"/>
                <w:lang w:val="sr-Cyrl-RS"/>
              </w:rPr>
              <w:t xml:space="preserve"> </w:t>
            </w:r>
          </w:p>
          <w:p w:rsidR="00135557" w:rsidRPr="00AC7EA2" w:rsidRDefault="001F794B" w:rsidP="00623DD9">
            <w:pPr>
              <w:suppressAutoHyphens/>
              <w:spacing w:before="0"/>
              <w:ind w:left="1440"/>
              <w:contextualSpacing/>
              <w:rPr>
                <w:rFonts w:eastAsia="Calibri" w:cs="Arial"/>
                <w:lang w:val="sr-Latn-CS"/>
              </w:rPr>
            </w:pPr>
            <w:r>
              <w:rPr>
                <w:rFonts w:eastAsia="Calibri" w:cs="Arial"/>
                <w:lang w:val="sr-Cyrl-RS"/>
              </w:rPr>
              <w:t>Изјава да су подаци јавно доступни</w:t>
            </w:r>
          </w:p>
          <w:p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t>и</w:t>
            </w:r>
          </w:p>
          <w:p w:rsidR="00623DD9" w:rsidRPr="00623DD9" w:rsidRDefault="00135557" w:rsidP="0038314F">
            <w:pPr>
              <w:numPr>
                <w:ilvl w:val="1"/>
                <w:numId w:val="35"/>
              </w:numPr>
              <w:tabs>
                <w:tab w:val="num" w:pos="1080"/>
              </w:tabs>
              <w:suppressAutoHyphens/>
              <w:autoSpaceDE w:val="0"/>
              <w:autoSpaceDN w:val="0"/>
              <w:adjustRightInd w:val="0"/>
              <w:spacing w:before="0"/>
              <w:rPr>
                <w:rFonts w:cs="Arial"/>
                <w:b/>
                <w:lang w:val="sr-Cyrl-CS" w:eastAsia="ar-SA"/>
              </w:rPr>
            </w:pPr>
            <w:r w:rsidRPr="00AC7EA2">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001F794B">
              <w:rPr>
                <w:rFonts w:cs="Arial"/>
                <w:lang w:val="sr-Cyrl-CS" w:eastAsia="ar-SA"/>
              </w:rPr>
              <w:t>6</w:t>
            </w:r>
            <w:r w:rsidRPr="00AC7EA2">
              <w:rPr>
                <w:rFonts w:cs="Arial"/>
                <w:lang w:val="sr-Cyrl-CS" w:eastAsia="ar-SA"/>
              </w:rPr>
              <w:t xml:space="preserve"> месеци пре дана објављивања по</w:t>
            </w:r>
            <w:r w:rsidR="001F794B">
              <w:rPr>
                <w:rFonts w:cs="Arial"/>
                <w:lang w:val="sr-Cyrl-CS" w:eastAsia="ar-SA"/>
              </w:rPr>
              <w:t xml:space="preserve">зива на Порталу јавних набавки </w:t>
            </w:r>
          </w:p>
          <w:p w:rsidR="00623DD9" w:rsidRDefault="001F794B" w:rsidP="00623DD9">
            <w:pPr>
              <w:suppressAutoHyphens/>
              <w:autoSpaceDE w:val="0"/>
              <w:autoSpaceDN w:val="0"/>
              <w:adjustRightInd w:val="0"/>
              <w:spacing w:before="0"/>
              <w:ind w:left="1440"/>
              <w:rPr>
                <w:rFonts w:eastAsia="Calibri" w:cs="Arial"/>
                <w:lang w:val="sr-Cyrl-RS"/>
              </w:rPr>
            </w:pPr>
            <w:r w:rsidRPr="00623DD9">
              <w:rPr>
                <w:rFonts w:eastAsia="Calibri" w:cs="Arial"/>
                <w:b/>
                <w:lang w:val="sr-Cyrl-RS"/>
              </w:rPr>
              <w:t>или</w:t>
            </w:r>
            <w:r>
              <w:rPr>
                <w:rFonts w:eastAsia="Calibri" w:cs="Arial"/>
                <w:lang w:val="sr-Cyrl-RS"/>
              </w:rPr>
              <w:t xml:space="preserve"> </w:t>
            </w:r>
          </w:p>
          <w:p w:rsidR="00135557" w:rsidRPr="00AC7EA2" w:rsidRDefault="001F794B" w:rsidP="00623DD9">
            <w:pPr>
              <w:suppressAutoHyphens/>
              <w:autoSpaceDE w:val="0"/>
              <w:autoSpaceDN w:val="0"/>
              <w:adjustRightInd w:val="0"/>
              <w:spacing w:before="0"/>
              <w:ind w:left="1440"/>
              <w:rPr>
                <w:rFonts w:cs="Arial"/>
                <w:b/>
                <w:lang w:val="sr-Cyrl-CS" w:eastAsia="ar-SA"/>
              </w:rPr>
            </w:pPr>
            <w:r>
              <w:rPr>
                <w:rFonts w:eastAsia="Calibri" w:cs="Arial"/>
                <w:lang w:val="sr-Cyrl-RS"/>
              </w:rPr>
              <w:t>Изјава да су подаци јавно доступни</w:t>
            </w:r>
          </w:p>
          <w:p w:rsidR="00AC7EA2" w:rsidRPr="00AC7EA2" w:rsidRDefault="00AC7EA2" w:rsidP="00135557">
            <w:pPr>
              <w:spacing w:before="0"/>
              <w:ind w:left="1440"/>
              <w:rPr>
                <w:rFonts w:cs="Arial"/>
                <w:lang w:val="sr-Cyrl-CS" w:eastAsia="ar-SA"/>
              </w:rPr>
            </w:pPr>
          </w:p>
          <w:p w:rsidR="00135557" w:rsidRPr="00AC7EA2" w:rsidRDefault="00135557" w:rsidP="001F794B">
            <w:pPr>
              <w:suppressAutoHyphens/>
              <w:spacing w:before="0"/>
              <w:rPr>
                <w:rFonts w:cs="Arial"/>
                <w:b/>
                <w:lang w:val="sr-Cyrl-CS" w:eastAsia="ar-SA"/>
              </w:rPr>
            </w:pPr>
            <w:r w:rsidRPr="00AC7EA2">
              <w:rPr>
                <w:rFonts w:cs="Arial"/>
                <w:b/>
                <w:lang w:val="sr-Cyrl-CS" w:eastAsia="ar-SA"/>
              </w:rPr>
              <w:t>Односно страни понуђачи</w:t>
            </w:r>
          </w:p>
          <w:p w:rsidR="00135557" w:rsidRPr="00BE1827" w:rsidRDefault="00135557" w:rsidP="0038314F">
            <w:pPr>
              <w:numPr>
                <w:ilvl w:val="1"/>
                <w:numId w:val="35"/>
              </w:numPr>
              <w:tabs>
                <w:tab w:val="left" w:pos="1134"/>
              </w:tabs>
              <w:suppressAutoHyphens/>
              <w:spacing w:before="0"/>
              <w:contextualSpacing/>
              <w:rPr>
                <w:rFonts w:eastAsia="Calibri" w:cs="Arial"/>
                <w:lang w:val="sr-Latn-CS"/>
              </w:rPr>
            </w:pPr>
            <w:r w:rsidRPr="00AC7EA2">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C7EA2">
              <w:rPr>
                <w:rFonts w:eastAsia="Calibri" w:cs="Arial"/>
                <w:lang w:val="sr-Cyrl-RS"/>
              </w:rPr>
              <w:t xml:space="preserve"> </w:t>
            </w:r>
          </w:p>
          <w:p w:rsidR="00BE1827" w:rsidRPr="00AC7EA2" w:rsidRDefault="00BE1827" w:rsidP="00BE1827">
            <w:pPr>
              <w:tabs>
                <w:tab w:val="left" w:pos="1134"/>
              </w:tabs>
              <w:suppressAutoHyphens/>
              <w:spacing w:before="0"/>
              <w:ind w:left="1440"/>
              <w:contextualSpacing/>
              <w:rPr>
                <w:rFonts w:eastAsia="Calibri" w:cs="Arial"/>
                <w:lang w:val="sr-Latn-CS"/>
              </w:rPr>
            </w:pPr>
          </w:p>
          <w:p w:rsidR="00175774" w:rsidRPr="00AC7EA2" w:rsidRDefault="00135557" w:rsidP="001F794B">
            <w:pPr>
              <w:autoSpaceDE w:val="0"/>
              <w:autoSpaceDN w:val="0"/>
              <w:adjustRightInd w:val="0"/>
              <w:spacing w:before="0"/>
              <w:rPr>
                <w:rFonts w:eastAsia="Calibri" w:cs="Arial"/>
                <w:lang w:val="sr-Cyrl-RS"/>
              </w:rPr>
            </w:pPr>
            <w:r w:rsidRPr="00AC7EA2">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rsidR="00BE1827" w:rsidRPr="00AC7EA2" w:rsidRDefault="00BE1827" w:rsidP="003408A4">
            <w:pPr>
              <w:autoSpaceDE w:val="0"/>
              <w:autoSpaceDN w:val="0"/>
              <w:adjustRightInd w:val="0"/>
              <w:spacing w:before="0"/>
              <w:rPr>
                <w:rFonts w:eastAsia="Calibri" w:cs="Arial"/>
                <w:lang w:val="sr-Cyrl-RS"/>
              </w:rPr>
            </w:pPr>
          </w:p>
          <w:p w:rsidR="004C7BA8" w:rsidRPr="00AC7EA2" w:rsidRDefault="004C7BA8" w:rsidP="004C7BA8">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rsidR="004C7BA8" w:rsidRPr="00AC7EA2" w:rsidRDefault="004C7BA8" w:rsidP="004C7BA8">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4C7BA8" w:rsidRPr="00AC7EA2" w:rsidRDefault="004C7BA8" w:rsidP="004C7BA8">
            <w:pPr>
              <w:autoSpaceDE w:val="0"/>
              <w:autoSpaceDN w:val="0"/>
              <w:adjustRightInd w:val="0"/>
              <w:spacing w:before="0"/>
              <w:rPr>
                <w:rFonts w:cs="Arial"/>
                <w:lang w:val="sr-Cyrl-RS"/>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rsidTr="009B398F">
        <w:trPr>
          <w:jc w:val="center"/>
        </w:trPr>
        <w:tc>
          <w:tcPr>
            <w:tcW w:w="729" w:type="dxa"/>
            <w:vAlign w:val="center"/>
          </w:tcPr>
          <w:p w:rsidR="00175774" w:rsidRPr="00AC7EA2" w:rsidRDefault="00927989" w:rsidP="003A4822">
            <w:pPr>
              <w:jc w:val="center"/>
              <w:rPr>
                <w:rFonts w:cs="Arial"/>
              </w:rPr>
            </w:pPr>
            <w:r>
              <w:rPr>
                <w:rFonts w:cs="Arial"/>
                <w:lang w:val="sr-Cyrl-RS"/>
              </w:rPr>
              <w:t>7</w:t>
            </w:r>
            <w:r w:rsidR="00175774" w:rsidRPr="00AC7EA2">
              <w:rPr>
                <w:rFonts w:cs="Arial"/>
              </w:rPr>
              <w:t>.</w:t>
            </w:r>
          </w:p>
        </w:tc>
        <w:tc>
          <w:tcPr>
            <w:tcW w:w="8905" w:type="dxa"/>
          </w:tcPr>
          <w:p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Пословни капацитет:</w:t>
            </w:r>
          </w:p>
          <w:p w:rsidR="006365DA" w:rsidRPr="00AC7EA2" w:rsidRDefault="006365DA" w:rsidP="006365DA">
            <w:pPr>
              <w:autoSpaceDE w:val="0"/>
              <w:autoSpaceDN w:val="0"/>
              <w:adjustRightInd w:val="0"/>
              <w:rPr>
                <w:rFonts w:cs="Arial"/>
                <w:b/>
              </w:rPr>
            </w:pPr>
            <w:r w:rsidRPr="00AC7EA2">
              <w:rPr>
                <w:rFonts w:cs="Arial"/>
                <w:b/>
                <w:u w:val="single"/>
              </w:rPr>
              <w:t>Услов:</w:t>
            </w:r>
          </w:p>
          <w:p w:rsidR="00BE1827" w:rsidRDefault="00BE1827" w:rsidP="00BE1827">
            <w:pPr>
              <w:spacing w:after="120"/>
              <w:rPr>
                <w:rFonts w:eastAsia="Calibri" w:cs="Arial"/>
                <w:lang w:val="sr-Cyrl-RS"/>
              </w:rPr>
            </w:pPr>
            <w:r>
              <w:rPr>
                <w:rFonts w:eastAsia="Calibri" w:cs="Arial"/>
                <w:lang w:val="sr-Cyrl-RS"/>
              </w:rPr>
              <w:t>1) да је у претходн</w:t>
            </w:r>
            <w:r>
              <w:rPr>
                <w:rFonts w:eastAsia="Calibri" w:cs="Arial"/>
                <w:lang w:val="sr-Latn-RS"/>
              </w:rPr>
              <w:t>e</w:t>
            </w:r>
            <w:r w:rsidRPr="00587F17">
              <w:rPr>
                <w:rFonts w:eastAsia="Calibri" w:cs="Arial"/>
                <w:lang w:val="sr-Cyrl-RS"/>
              </w:rPr>
              <w:t xml:space="preserve"> </w:t>
            </w:r>
            <w:r w:rsidR="00927989">
              <w:rPr>
                <w:rFonts w:eastAsia="Calibri" w:cs="Arial"/>
                <w:lang w:val="sr-Latn-RS"/>
              </w:rPr>
              <w:t>5</w:t>
            </w:r>
            <w:r w:rsidR="00A265E3">
              <w:rPr>
                <w:rFonts w:eastAsia="Calibri" w:cs="Arial"/>
                <w:lang w:val="sr-Cyrl-RS"/>
              </w:rPr>
              <w:t xml:space="preserve"> (словима:пет)</w:t>
            </w:r>
            <w:r>
              <w:rPr>
                <w:rFonts w:eastAsia="Calibri" w:cs="Arial"/>
                <w:lang w:val="sr-Cyrl-RS"/>
              </w:rPr>
              <w:t xml:space="preserve"> годин</w:t>
            </w:r>
            <w:r w:rsidR="00927989">
              <w:rPr>
                <w:rFonts w:eastAsia="Calibri" w:cs="Arial"/>
                <w:lang w:val="sr-Latn-RS"/>
              </w:rPr>
              <w:t>a</w:t>
            </w:r>
            <w:r w:rsidRPr="00587F17">
              <w:rPr>
                <w:rFonts w:eastAsia="Calibri" w:cs="Arial"/>
                <w:lang w:val="sr-Cyrl-RS"/>
              </w:rPr>
              <w:t xml:space="preserve"> </w:t>
            </w:r>
            <w:r w:rsidRPr="00587F17">
              <w:rPr>
                <w:rFonts w:eastAsia="MT Extra" w:cs="Arial"/>
                <w:lang w:val="sr-Cyrl-RS"/>
              </w:rPr>
              <w:t>од дана објављивања Позива за подношење понуда на Порталу јавних набавки</w:t>
            </w:r>
            <w:r w:rsidRPr="00587F17">
              <w:rPr>
                <w:rFonts w:eastAsia="Calibri" w:cs="Arial"/>
                <w:lang w:val="sr-Cyrl-RS"/>
              </w:rPr>
              <w:t xml:space="preserve"> реализовао најмање</w:t>
            </w:r>
            <w:r>
              <w:rPr>
                <w:rFonts w:eastAsia="Calibri" w:cs="Arial"/>
                <w:lang w:val="sr-Cyrl-RS"/>
              </w:rPr>
              <w:t>:</w:t>
            </w:r>
          </w:p>
          <w:p w:rsidR="00BE1827" w:rsidRDefault="007C0A6E" w:rsidP="00BE1827">
            <w:pPr>
              <w:spacing w:after="120"/>
              <w:rPr>
                <w:rFonts w:eastAsia="Calibri" w:cs="Arial"/>
                <w:lang w:val="sr-Cyrl-RS"/>
              </w:rPr>
            </w:pPr>
            <w:r>
              <w:rPr>
                <w:rFonts w:eastAsia="Calibri" w:cs="Arial"/>
                <w:lang w:val="sr-Latn-RS"/>
              </w:rPr>
              <w:t>a</w:t>
            </w:r>
            <w:r w:rsidR="00927989">
              <w:rPr>
                <w:rFonts w:eastAsia="Calibri" w:cs="Arial"/>
                <w:lang w:val="sr-Latn-RS"/>
              </w:rPr>
              <w:t>)</w:t>
            </w:r>
            <w:r w:rsidR="00BE1827">
              <w:rPr>
                <w:rFonts w:eastAsia="Calibri" w:cs="Arial"/>
                <w:lang w:val="sr-Cyrl-RS"/>
              </w:rPr>
              <w:t xml:space="preserve"> </w:t>
            </w:r>
            <w:r>
              <w:rPr>
                <w:rFonts w:eastAsia="Calibri" w:cs="Arial"/>
              </w:rPr>
              <w:t>2</w:t>
            </w:r>
            <w:r w:rsidR="00BE1827">
              <w:rPr>
                <w:rFonts w:eastAsia="Calibri" w:cs="Arial"/>
                <w:lang w:val="sr-Cyrl-RS"/>
              </w:rPr>
              <w:t xml:space="preserve"> Идејна пројекта реконструкције ХЕ, која подразумевају замену електромашинске опреме, од којих најмање два морају бити снаге веће од </w:t>
            </w:r>
            <w:r w:rsidR="00BE1827">
              <w:rPr>
                <w:rFonts w:eastAsia="Calibri" w:cs="Arial"/>
                <w:lang w:val="en-GB"/>
              </w:rPr>
              <w:t>1</w:t>
            </w:r>
            <w:r w:rsidR="00BE1827">
              <w:rPr>
                <w:rFonts w:eastAsia="Calibri" w:cs="Arial"/>
                <w:lang w:val="sr-Cyrl-RS"/>
              </w:rPr>
              <w:t>0 MW</w:t>
            </w:r>
          </w:p>
          <w:p w:rsidR="00BE1827" w:rsidRPr="00091770" w:rsidRDefault="007C0A6E" w:rsidP="00BE1827">
            <w:pPr>
              <w:spacing w:after="120"/>
              <w:rPr>
                <w:rFonts w:eastAsia="Calibri" w:cs="Arial"/>
                <w:lang w:val="sr-Cyrl-RS"/>
              </w:rPr>
            </w:pPr>
            <w:r>
              <w:rPr>
                <w:rFonts w:eastAsia="Calibri" w:cs="Arial"/>
                <w:lang w:val="sr-Cyrl-RS"/>
              </w:rPr>
              <w:t>б) 1</w:t>
            </w:r>
            <w:r w:rsidR="00BE1827">
              <w:rPr>
                <w:rFonts w:eastAsia="Calibri" w:cs="Arial"/>
                <w:lang w:val="sr-Cyrl-RS"/>
              </w:rPr>
              <w:t xml:space="preserve"> </w:t>
            </w:r>
            <w:r w:rsidR="00BE1827">
              <w:rPr>
                <w:rFonts w:cs="Arial"/>
                <w:lang w:val="sr-Cyrl-RS"/>
              </w:rPr>
              <w:t>тендерске/конкурсне документације</w:t>
            </w:r>
            <w:r w:rsidR="00BE1827">
              <w:rPr>
                <w:rFonts w:eastAsia="Calibri" w:cs="Arial"/>
                <w:lang w:val="sr-Cyrl-RS"/>
              </w:rPr>
              <w:t xml:space="preserve"> за избор испоручиоца електромашинске опреме за реконструкцију ХЕ, од којих бар један мора бити за ХЕ снаге преко 10 </w:t>
            </w:r>
            <w:r w:rsidR="00BE1827">
              <w:rPr>
                <w:rFonts w:eastAsia="Calibri" w:cs="Arial"/>
                <w:lang w:val="en-GB"/>
              </w:rPr>
              <w:t>MW</w:t>
            </w:r>
            <w:r w:rsidR="00BE1827">
              <w:rPr>
                <w:rFonts w:eastAsia="Calibri" w:cs="Arial"/>
                <w:lang w:val="sr-Cyrl-RS"/>
              </w:rPr>
              <w:t xml:space="preserve"> </w:t>
            </w:r>
          </w:p>
          <w:p w:rsidR="006365DA" w:rsidRPr="00AC7EA2" w:rsidRDefault="006365DA" w:rsidP="006365DA">
            <w:pPr>
              <w:autoSpaceDE w:val="0"/>
              <w:autoSpaceDN w:val="0"/>
              <w:adjustRightInd w:val="0"/>
              <w:rPr>
                <w:rFonts w:cs="Arial"/>
                <w:b/>
                <w:u w:val="single"/>
              </w:rPr>
            </w:pPr>
            <w:r w:rsidRPr="00AC7EA2">
              <w:rPr>
                <w:rFonts w:cs="Arial"/>
                <w:b/>
                <w:u w:val="single"/>
              </w:rPr>
              <w:t xml:space="preserve">Доказ: </w:t>
            </w:r>
          </w:p>
          <w:p w:rsidR="006365DA" w:rsidRPr="00AC7EA2" w:rsidRDefault="006365DA" w:rsidP="0038314F">
            <w:pPr>
              <w:pStyle w:val="ListParagraph"/>
              <w:numPr>
                <w:ilvl w:val="0"/>
                <w:numId w:val="35"/>
              </w:numPr>
              <w:spacing w:before="0" w:after="0" w:line="240" w:lineRule="auto"/>
              <w:jc w:val="left"/>
              <w:rPr>
                <w:rFonts w:ascii="Arial" w:hAnsi="Arial" w:cs="Arial"/>
              </w:rPr>
            </w:pPr>
            <w:r w:rsidRPr="00AC7EA2">
              <w:rPr>
                <w:rFonts w:ascii="Arial" w:hAnsi="Arial" w:cs="Arial"/>
              </w:rPr>
              <w:t xml:space="preserve">Референтна листа понуђача </w:t>
            </w:r>
          </w:p>
          <w:p w:rsidR="006365DA" w:rsidRPr="00AC7EA2" w:rsidRDefault="006365DA" w:rsidP="0038314F">
            <w:pPr>
              <w:pStyle w:val="ListParagraph"/>
              <w:numPr>
                <w:ilvl w:val="0"/>
                <w:numId w:val="35"/>
              </w:numPr>
              <w:spacing w:before="0" w:after="0" w:line="240" w:lineRule="auto"/>
              <w:rPr>
                <w:rFonts w:ascii="Arial" w:hAnsi="Arial" w:cs="Arial"/>
              </w:rPr>
            </w:pPr>
            <w:r w:rsidRPr="00AC7EA2">
              <w:rPr>
                <w:rFonts w:ascii="Arial" w:hAnsi="Arial" w:cs="Arial"/>
              </w:rPr>
              <w:t>Потврда р</w:t>
            </w:r>
            <w:r w:rsidR="00927989">
              <w:rPr>
                <w:rFonts w:ascii="Arial" w:hAnsi="Arial" w:cs="Arial"/>
              </w:rPr>
              <w:t>анијег Наручиоца да је у послед</w:t>
            </w:r>
            <w:r w:rsidR="00927989">
              <w:rPr>
                <w:rFonts w:ascii="Arial" w:hAnsi="Arial" w:cs="Arial"/>
                <w:lang w:val="sr-Cyrl-RS"/>
              </w:rPr>
              <w:t>њих</w:t>
            </w:r>
            <w:r w:rsidR="00927989">
              <w:rPr>
                <w:rFonts w:ascii="Arial" w:hAnsi="Arial" w:cs="Arial"/>
              </w:rPr>
              <w:t xml:space="preserve"> 5</w:t>
            </w:r>
            <w:r w:rsidR="00927989">
              <w:rPr>
                <w:rFonts w:ascii="Arial" w:hAnsi="Arial" w:cs="Arial"/>
                <w:lang w:val="sr-Cyrl-RS"/>
              </w:rPr>
              <w:t xml:space="preserve"> </w:t>
            </w:r>
            <w:r w:rsidRPr="00AC7EA2">
              <w:rPr>
                <w:rFonts w:ascii="Arial" w:hAnsi="Arial" w:cs="Arial"/>
              </w:rPr>
              <w:t>годин</w:t>
            </w:r>
            <w:r w:rsidR="00927989">
              <w:rPr>
                <w:rFonts w:ascii="Arial" w:hAnsi="Arial" w:cs="Arial"/>
                <w:lang w:val="sr-Cyrl-RS"/>
              </w:rPr>
              <w:t>а</w:t>
            </w:r>
            <w:r w:rsidRPr="00AC7EA2">
              <w:rPr>
                <w:rFonts w:ascii="Arial" w:hAnsi="Arial" w:cs="Arial"/>
              </w:rPr>
              <w:t xml:space="preserve"> пре </w:t>
            </w:r>
            <w:r w:rsidR="00EC414E">
              <w:rPr>
                <w:rFonts w:ascii="Arial" w:hAnsi="Arial" w:cs="Arial"/>
                <w:lang w:val="sr-Cyrl-RS"/>
              </w:rPr>
              <w:t>објаве</w:t>
            </w:r>
            <w:r w:rsidRPr="00AC7EA2">
              <w:rPr>
                <w:rFonts w:ascii="Arial" w:hAnsi="Arial" w:cs="Arial"/>
              </w:rPr>
              <w:t xml:space="preserve"> </w:t>
            </w:r>
            <w:r w:rsidR="00BE1827">
              <w:rPr>
                <w:rFonts w:ascii="Arial" w:hAnsi="Arial" w:cs="Arial"/>
                <w:lang w:val="sr-Cyrl-RS"/>
              </w:rPr>
              <w:t>П</w:t>
            </w:r>
            <w:r w:rsidRPr="00AC7EA2">
              <w:rPr>
                <w:rFonts w:ascii="Arial" w:hAnsi="Arial" w:cs="Arial"/>
              </w:rPr>
              <w:t>озива за достављање понуда</w:t>
            </w:r>
            <w:r w:rsidR="00BE1827">
              <w:rPr>
                <w:rFonts w:ascii="Arial" w:hAnsi="Arial" w:cs="Arial"/>
                <w:lang w:val="sr-Cyrl-RS"/>
              </w:rPr>
              <w:t xml:space="preserve"> на Порталу јавних набавки</w:t>
            </w:r>
            <w:r w:rsidRPr="00AC7EA2">
              <w:rPr>
                <w:rFonts w:ascii="Arial" w:hAnsi="Arial" w:cs="Arial"/>
              </w:rPr>
              <w:t xml:space="preserve">, за његове потребе </w:t>
            </w:r>
            <w:r w:rsidR="00EC414E">
              <w:rPr>
                <w:rFonts w:ascii="Arial" w:hAnsi="Arial" w:cs="Arial"/>
                <w:lang w:val="sr-Cyrl-RS"/>
              </w:rPr>
              <w:t xml:space="preserve">успешно </w:t>
            </w:r>
            <w:r w:rsidRPr="00AC7EA2">
              <w:rPr>
                <w:rFonts w:ascii="Arial" w:hAnsi="Arial" w:cs="Arial"/>
              </w:rPr>
              <w:t>урадио:</w:t>
            </w:r>
          </w:p>
          <w:p w:rsidR="006365DA" w:rsidRDefault="002E023F" w:rsidP="00EC414E">
            <w:pPr>
              <w:pStyle w:val="ListParagraph"/>
              <w:spacing w:before="0" w:after="0" w:line="240" w:lineRule="auto"/>
              <w:ind w:left="1440"/>
              <w:rPr>
                <w:rFonts w:ascii="Arial" w:hAnsi="Arial" w:cs="Arial"/>
                <w:lang w:val="sr-Cyrl-RS"/>
              </w:rPr>
            </w:pPr>
            <w:r>
              <w:rPr>
                <w:rFonts w:ascii="Arial" w:hAnsi="Arial" w:cs="Arial"/>
              </w:rPr>
              <w:t>-</w:t>
            </w:r>
            <w:r w:rsidR="006365DA" w:rsidRPr="00AC7EA2">
              <w:rPr>
                <w:rFonts w:ascii="Arial" w:hAnsi="Arial" w:cs="Arial"/>
              </w:rPr>
              <w:t xml:space="preserve">Најмање </w:t>
            </w:r>
            <w:r w:rsidR="00660BD0">
              <w:rPr>
                <w:rFonts w:ascii="Arial" w:hAnsi="Arial" w:cs="Arial"/>
              </w:rPr>
              <w:t>2</w:t>
            </w:r>
            <w:r w:rsidR="00BE1827">
              <w:rPr>
                <w:rFonts w:ascii="Arial" w:hAnsi="Arial" w:cs="Arial"/>
                <w:lang w:val="sr-Cyrl-RS"/>
              </w:rPr>
              <w:t xml:space="preserve"> Идејна пројекта реконструкције ХЕ, која подразумевају замену електромашинске опреме, од којих најмање два морају бити снаге веће од </w:t>
            </w:r>
            <w:r w:rsidR="00BE1827">
              <w:rPr>
                <w:rFonts w:ascii="Arial" w:hAnsi="Arial" w:cs="Arial"/>
                <w:lang w:val="en-GB"/>
              </w:rPr>
              <w:t>1</w:t>
            </w:r>
            <w:r w:rsidR="00BE1827">
              <w:rPr>
                <w:rFonts w:ascii="Arial" w:hAnsi="Arial" w:cs="Arial"/>
                <w:lang w:val="sr-Cyrl-RS"/>
              </w:rPr>
              <w:t>0 MW</w:t>
            </w:r>
          </w:p>
          <w:p w:rsidR="00BE1827" w:rsidRPr="00AC7EA2" w:rsidRDefault="00660BD0" w:rsidP="00EC414E">
            <w:pPr>
              <w:pStyle w:val="ListParagraph"/>
              <w:spacing w:before="0" w:after="0" w:line="240" w:lineRule="auto"/>
              <w:ind w:left="1440"/>
              <w:rPr>
                <w:rFonts w:ascii="Arial" w:hAnsi="Arial" w:cs="Arial"/>
              </w:rPr>
            </w:pPr>
            <w:r>
              <w:rPr>
                <w:rFonts w:ascii="Arial" w:hAnsi="Arial" w:cs="Arial"/>
                <w:lang w:val="sr-Cyrl-RS"/>
              </w:rPr>
              <w:t>-Најмање 1</w:t>
            </w:r>
            <w:r w:rsidR="00BE1827">
              <w:rPr>
                <w:rFonts w:ascii="Arial" w:hAnsi="Arial" w:cs="Arial"/>
                <w:lang w:val="sr-Cyrl-RS"/>
              </w:rPr>
              <w:t xml:space="preserve"> тендерске/конкурсне документације за избор испоручиоца електромашинске опреме за реконструкцију ХЕ, од којих бар један мора бити за ХЕ снаге преко 10 </w:t>
            </w:r>
            <w:r w:rsidR="00BE1827">
              <w:rPr>
                <w:rFonts w:ascii="Arial" w:hAnsi="Arial" w:cs="Arial"/>
                <w:lang w:val="en-GB"/>
              </w:rPr>
              <w:t>MW</w:t>
            </w:r>
          </w:p>
          <w:p w:rsidR="007B6FEB" w:rsidRPr="002E023F" w:rsidRDefault="00DC2CA0" w:rsidP="00BE1827">
            <w:pPr>
              <w:pStyle w:val="ListParagraph"/>
              <w:spacing w:before="0" w:after="0" w:line="240" w:lineRule="auto"/>
              <w:ind w:left="1440"/>
              <w:rPr>
                <w:rFonts w:ascii="Arial" w:hAnsi="Arial" w:cs="Arial"/>
              </w:rPr>
            </w:pPr>
            <w:r>
              <w:rPr>
                <w:rFonts w:ascii="Arial" w:hAnsi="Arial" w:cs="Arial"/>
                <w:lang w:val="sr-Cyrl-RS"/>
              </w:rPr>
              <w:t xml:space="preserve"> </w:t>
            </w:r>
          </w:p>
          <w:p w:rsidR="007B6FEB" w:rsidRPr="00AC7EA2" w:rsidRDefault="007B6FEB" w:rsidP="004C7BA8">
            <w:pPr>
              <w:suppressAutoHyphens/>
              <w:autoSpaceDE w:val="0"/>
              <w:autoSpaceDN w:val="0"/>
              <w:adjustRightInd w:val="0"/>
              <w:spacing w:before="0"/>
              <w:contextualSpacing/>
              <w:rPr>
                <w:rFonts w:cs="Arial"/>
                <w:i/>
                <w:u w:val="single"/>
                <w:lang w:val="sr-Cyrl-CS" w:eastAsia="ar-SA"/>
              </w:rPr>
            </w:pPr>
            <w:r w:rsidRPr="00AC7EA2">
              <w:rPr>
                <w:rFonts w:cs="Arial"/>
                <w:i/>
                <w:u w:val="single"/>
                <w:lang w:val="sr-Cyrl-CS" w:eastAsia="ar-SA"/>
              </w:rPr>
              <w:t>Напомена</w:t>
            </w:r>
          </w:p>
          <w:p w:rsidR="007B6FEB" w:rsidRPr="00AC7EA2" w:rsidRDefault="007B6FEB" w:rsidP="007B6FEB">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rsidR="00E5582C" w:rsidRDefault="007B6FEB" w:rsidP="007B6FEB">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p w:rsidR="00AC7EA2" w:rsidRPr="00AC7EA2" w:rsidRDefault="00AC7EA2" w:rsidP="007B6FEB">
            <w:pPr>
              <w:autoSpaceDE w:val="0"/>
              <w:autoSpaceDN w:val="0"/>
              <w:adjustRightInd w:val="0"/>
              <w:spacing w:before="0"/>
              <w:rPr>
                <w:rFonts w:eastAsia="Calibri" w:cs="Arial"/>
              </w:rPr>
            </w:pPr>
          </w:p>
        </w:tc>
      </w:tr>
    </w:tbl>
    <w:p w:rsidR="0027623A" w:rsidRPr="0079618B" w:rsidRDefault="0027623A" w:rsidP="00B13CD3">
      <w:pPr>
        <w:spacing w:before="0"/>
        <w:rPr>
          <w:rFonts w:cs="Arial"/>
          <w:sz w:val="24"/>
          <w:szCs w:val="24"/>
          <w:lang w:val="ru-RU" w:eastAsia="zh-CN"/>
        </w:rPr>
      </w:pPr>
    </w:p>
    <w:p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w:t>
      </w:r>
      <w:r w:rsidR="0057671D">
        <w:rPr>
          <w:rFonts w:cs="Arial"/>
          <w:sz w:val="24"/>
          <w:szCs w:val="24"/>
          <w:lang w:val="ru-RU" w:eastAsia="zh-CN"/>
        </w:rPr>
        <w:t>7</w:t>
      </w:r>
      <w:r w:rsidR="0027623A" w:rsidRPr="00CC7DE8">
        <w:rPr>
          <w:rFonts w:cs="Arial"/>
          <w:sz w:val="24"/>
          <w:szCs w:val="24"/>
          <w:lang w:eastAsia="zh-CN"/>
        </w:rPr>
        <w:t>.</w:t>
      </w:r>
      <w:r w:rsidR="0089263E" w:rsidRPr="00CC7DE8">
        <w:rPr>
          <w:rFonts w:cs="Arial"/>
          <w:sz w:val="24"/>
          <w:szCs w:val="24"/>
          <w:lang w:val="sr-Cyrl-RS"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rsidR="0057671D" w:rsidRDefault="0057671D" w:rsidP="00B13CD3">
      <w:pPr>
        <w:spacing w:before="0"/>
        <w:rPr>
          <w:rFonts w:cs="Arial"/>
          <w:sz w:val="24"/>
          <w:szCs w:val="24"/>
          <w:lang w:val="ru-RU" w:eastAsia="zh-CN"/>
        </w:rPr>
      </w:pPr>
    </w:p>
    <w:p w:rsidR="006365DA" w:rsidRPr="002A6B9D" w:rsidRDefault="000A49F9" w:rsidP="00AC7EA2">
      <w:pPr>
        <w:spacing w:before="0"/>
        <w:rPr>
          <w:rFonts w:cs="Arial"/>
          <w:sz w:val="24"/>
          <w:szCs w:val="24"/>
        </w:rPr>
      </w:pPr>
      <w:r w:rsidRPr="00AA311A">
        <w:rPr>
          <w:rFonts w:cs="Arial"/>
          <w:sz w:val="24"/>
          <w:szCs w:val="24"/>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6365DA">
        <w:rPr>
          <w:rFonts w:cs="Arial"/>
          <w:sz w:val="24"/>
          <w:szCs w:val="24"/>
        </w:rPr>
        <w:t>.</w:t>
      </w:r>
      <w:r w:rsidR="00AC7EA2">
        <w:rPr>
          <w:rFonts w:cs="Arial"/>
          <w:sz w:val="24"/>
          <w:szCs w:val="24"/>
          <w:lang w:val="sr-Cyrl-RS"/>
        </w:rPr>
        <w:t xml:space="preserve"> </w:t>
      </w:r>
      <w:r w:rsidR="006365DA" w:rsidRPr="002A6B9D">
        <w:rPr>
          <w:rFonts w:cs="Arial"/>
          <w:sz w:val="24"/>
          <w:szCs w:val="24"/>
        </w:rPr>
        <w:t>Доказ из члана 75.став 1.тачка 5) Закона доставља се за део набавке који ће се вршити преко подизвођача.</w:t>
      </w:r>
    </w:p>
    <w:p w:rsidR="00A84D68" w:rsidRPr="0079618B" w:rsidRDefault="00A84D68" w:rsidP="00B13CD3">
      <w:pPr>
        <w:spacing w:before="0"/>
        <w:rPr>
          <w:rFonts w:cs="Arial"/>
          <w:sz w:val="24"/>
          <w:szCs w:val="24"/>
          <w:lang w:val="ru-RU" w:eastAsia="zh-CN"/>
        </w:rPr>
      </w:pPr>
    </w:p>
    <w:p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165CD0" w:rsidRPr="0079618B" w:rsidRDefault="00165CD0" w:rsidP="00165CD0">
      <w:pPr>
        <w:spacing w:before="0"/>
        <w:contextualSpacing/>
        <w:rPr>
          <w:rFonts w:cs="Arial"/>
          <w:sz w:val="24"/>
          <w:szCs w:val="24"/>
          <w:lang w:val="ru-RU"/>
        </w:rPr>
      </w:pPr>
    </w:p>
    <w:p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79618B" w:rsidRDefault="00165CD0" w:rsidP="007F582B">
      <w:pPr>
        <w:spacing w:before="0"/>
        <w:rPr>
          <w:rFonts w:cs="Arial"/>
          <w:sz w:val="24"/>
          <w:szCs w:val="24"/>
          <w:lang w:val="ru-RU" w:eastAsia="zh-CN"/>
        </w:rPr>
      </w:pP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79618B" w:rsidRDefault="00165CD0" w:rsidP="00B13CD3">
      <w:pPr>
        <w:spacing w:before="0"/>
        <w:rPr>
          <w:rFonts w:cs="Arial"/>
          <w:sz w:val="24"/>
          <w:szCs w:val="24"/>
          <w:lang w:val="ru-RU" w:eastAsia="zh-CN"/>
        </w:rPr>
      </w:pP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EC414E" w:rsidRPr="00EC414E" w:rsidRDefault="00EC414E" w:rsidP="00165CD0">
      <w:pPr>
        <w:spacing w:before="0"/>
        <w:ind w:firstLine="142"/>
        <w:rPr>
          <w:rFonts w:cs="Arial"/>
          <w:sz w:val="24"/>
          <w:szCs w:val="24"/>
          <w:lang w:eastAsia="zh-CN"/>
        </w:rPr>
      </w:pPr>
      <w:r>
        <w:rPr>
          <w:rFonts w:cs="Arial"/>
          <w:sz w:val="24"/>
          <w:szCs w:val="24"/>
          <w:lang w:eastAsia="zh-CN"/>
        </w:rPr>
        <w:t>3</w:t>
      </w:r>
      <w:r>
        <w:rPr>
          <w:rFonts w:cs="Arial"/>
          <w:sz w:val="24"/>
          <w:szCs w:val="24"/>
          <w:lang w:val="sr-Latn-RS" w:eastAsia="zh-CN"/>
        </w:rPr>
        <w:t>) 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165CD0" w:rsidRPr="00EC5BB4" w:rsidRDefault="00165CD0" w:rsidP="00B13CD3">
      <w:pPr>
        <w:spacing w:before="0"/>
        <w:rPr>
          <w:rFonts w:cs="Arial"/>
          <w:sz w:val="24"/>
          <w:szCs w:val="24"/>
          <w:lang w:val="sr-Cyrl-CS" w:eastAsia="zh-CN"/>
        </w:rPr>
      </w:pPr>
    </w:p>
    <w:p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79618B" w:rsidRDefault="00165CD0" w:rsidP="00B13CD3">
      <w:pPr>
        <w:spacing w:before="0"/>
        <w:rPr>
          <w:rFonts w:cs="Arial"/>
          <w:sz w:val="24"/>
          <w:szCs w:val="24"/>
          <w:lang w:val="ru-RU"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rsidR="00165CD0" w:rsidRDefault="00165CD0" w:rsidP="00B13CD3">
      <w:pPr>
        <w:spacing w:before="0"/>
        <w:rPr>
          <w:rFonts w:cs="Arial"/>
          <w:sz w:val="24"/>
          <w:szCs w:val="24"/>
          <w:lang w:val="ru-RU" w:eastAsia="zh-CN"/>
        </w:rPr>
      </w:pP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rsidR="00165CD0" w:rsidRDefault="00165CD0" w:rsidP="00B13CD3">
      <w:pPr>
        <w:spacing w:before="0"/>
        <w:rPr>
          <w:rFonts w:cs="Arial"/>
          <w:sz w:val="24"/>
          <w:szCs w:val="24"/>
          <w:lang w:val="ru-RU" w:eastAsia="zh-CN"/>
        </w:rPr>
      </w:pP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rsidR="00A32E37" w:rsidRDefault="00A32E37" w:rsidP="00B13CD3">
      <w:pPr>
        <w:spacing w:before="0"/>
        <w:rPr>
          <w:rFonts w:cs="Arial"/>
          <w:color w:val="00B0F0"/>
          <w:sz w:val="24"/>
          <w:szCs w:val="24"/>
          <w:lang w:val="ru-RU" w:eastAsia="zh-CN"/>
        </w:rPr>
      </w:pPr>
    </w:p>
    <w:p w:rsidR="0096649B" w:rsidRDefault="0096649B" w:rsidP="00B13CD3">
      <w:pPr>
        <w:spacing w:before="0"/>
        <w:rPr>
          <w:rFonts w:cs="Arial"/>
          <w:color w:val="00B0F0"/>
          <w:sz w:val="24"/>
          <w:szCs w:val="24"/>
          <w:lang w:val="ru-RU" w:eastAsia="zh-CN"/>
        </w:rPr>
      </w:pPr>
    </w:p>
    <w:p w:rsidR="0096649B" w:rsidRDefault="0096649B" w:rsidP="00B13CD3">
      <w:pPr>
        <w:spacing w:before="0"/>
        <w:rPr>
          <w:rFonts w:cs="Arial"/>
          <w:color w:val="00B0F0"/>
          <w:sz w:val="24"/>
          <w:szCs w:val="24"/>
          <w:lang w:val="ru-RU" w:eastAsia="zh-CN"/>
        </w:rPr>
      </w:pPr>
    </w:p>
    <w:p w:rsidR="00927989" w:rsidRPr="007B6FEB" w:rsidRDefault="00927989" w:rsidP="00927989">
      <w:pPr>
        <w:pStyle w:val="KDPodnaslov1"/>
        <w:numPr>
          <w:ilvl w:val="0"/>
          <w:numId w:val="28"/>
        </w:numPr>
        <w:spacing w:before="0"/>
        <w:rPr>
          <w:rFonts w:cs="Arial"/>
          <w:sz w:val="24"/>
          <w:szCs w:val="24"/>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30335194"/>
      <w:bookmarkStart w:id="184" w:name="_Toc430335287"/>
      <w:bookmarkStart w:id="185" w:name="_Toc430335706"/>
      <w:bookmarkStart w:id="186" w:name="_Toc430335196"/>
      <w:bookmarkStart w:id="187" w:name="_Toc430335289"/>
      <w:bookmarkStart w:id="188" w:name="_Toc430335708"/>
      <w:bookmarkStart w:id="189" w:name="_Toc442559885"/>
      <w:bookmarkEnd w:id="8"/>
      <w:bookmarkEnd w:id="1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248CB">
        <w:rPr>
          <w:rFonts w:cs="Arial"/>
          <w:sz w:val="24"/>
          <w:szCs w:val="24"/>
          <w:lang w:val="ru-RU"/>
        </w:rPr>
        <w:t xml:space="preserve">КРИТЕРИЈУМ ЗА ДОДЕЛУ </w:t>
      </w:r>
      <w:bookmarkEnd w:id="189"/>
      <w:r>
        <w:rPr>
          <w:rFonts w:cs="Arial"/>
          <w:sz w:val="24"/>
          <w:szCs w:val="24"/>
        </w:rPr>
        <w:t>УГОВОРА</w:t>
      </w:r>
    </w:p>
    <w:p w:rsidR="00927989" w:rsidRDefault="00927989" w:rsidP="00927989">
      <w:pPr>
        <w:pStyle w:val="KDKomentar"/>
        <w:spacing w:before="0"/>
        <w:rPr>
          <w:rFonts w:cs="Arial"/>
          <w:i w:val="0"/>
          <w:color w:val="auto"/>
          <w:sz w:val="24"/>
          <w:szCs w:val="24"/>
        </w:rPr>
      </w:pPr>
    </w:p>
    <w:p w:rsidR="00927989" w:rsidRPr="008428D5" w:rsidRDefault="00927989" w:rsidP="00927989">
      <w:pPr>
        <w:tabs>
          <w:tab w:val="left" w:pos="1134"/>
        </w:tabs>
        <w:spacing w:before="0"/>
        <w:contextualSpacing/>
        <w:rPr>
          <w:rFonts w:cs="Arial"/>
          <w:b/>
          <w:sz w:val="24"/>
          <w:szCs w:val="24"/>
          <w:lang w:val="ru-RU"/>
        </w:rPr>
      </w:pPr>
      <w:r w:rsidRPr="008428D5">
        <w:rPr>
          <w:rFonts w:cs="Arial"/>
          <w:sz w:val="24"/>
          <w:szCs w:val="24"/>
          <w:lang w:val="ru-RU"/>
        </w:rPr>
        <w:t xml:space="preserve">Избор најповољније понуде ће се извршити применом критеријума – </w:t>
      </w:r>
      <w:r w:rsidRPr="008428D5">
        <w:rPr>
          <w:rFonts w:cs="Arial"/>
          <w:b/>
          <w:sz w:val="24"/>
          <w:szCs w:val="24"/>
          <w:lang w:val="ru-RU"/>
        </w:rPr>
        <w:t>економски најповољнија понуда.</w:t>
      </w:r>
    </w:p>
    <w:p w:rsidR="00927989" w:rsidRPr="008428D5" w:rsidRDefault="00927989" w:rsidP="00927989">
      <w:pPr>
        <w:spacing w:before="180" w:after="180"/>
        <w:rPr>
          <w:rFonts w:cs="Arial"/>
          <w:sz w:val="24"/>
          <w:szCs w:val="24"/>
          <w:lang w:val="sr-Cyrl-CS"/>
        </w:rPr>
      </w:pPr>
      <w:r w:rsidRPr="008428D5">
        <w:rPr>
          <w:rFonts w:cs="Arial"/>
          <w:sz w:val="24"/>
          <w:szCs w:val="24"/>
          <w:lang w:val="sr-Cyrl-CS"/>
        </w:rPr>
        <w:t>Елементи критеријума су следећи:</w:t>
      </w:r>
    </w:p>
    <w:p w:rsidR="00927989" w:rsidRPr="008428D5" w:rsidRDefault="00927989" w:rsidP="00927989">
      <w:pPr>
        <w:numPr>
          <w:ilvl w:val="0"/>
          <w:numId w:val="48"/>
        </w:numPr>
        <w:spacing w:before="0"/>
        <w:ind w:left="851" w:right="61" w:hanging="491"/>
        <w:contextualSpacing/>
        <w:rPr>
          <w:rFonts w:eastAsia="Arial Narrow" w:cs="Arial"/>
          <w:sz w:val="24"/>
          <w:szCs w:val="24"/>
        </w:rPr>
      </w:pPr>
      <w:r w:rsidRPr="008428D5">
        <w:rPr>
          <w:rFonts w:eastAsia="Calibri" w:cs="Arial"/>
          <w:sz w:val="24"/>
          <w:szCs w:val="24"/>
        </w:rPr>
        <w:t>Понуђена цена</w:t>
      </w:r>
      <w:r w:rsidRPr="008428D5">
        <w:rPr>
          <w:rFonts w:eastAsia="Calibri" w:cs="Arial"/>
          <w:sz w:val="24"/>
          <w:szCs w:val="24"/>
        </w:rPr>
        <w:tab/>
      </w:r>
      <w:r w:rsidRPr="008428D5">
        <w:rPr>
          <w:rFonts w:eastAsia="Calibri"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t>30 пондера</w:t>
      </w:r>
    </w:p>
    <w:p w:rsidR="00927989" w:rsidRPr="008428D5" w:rsidRDefault="00927989" w:rsidP="00927989">
      <w:pPr>
        <w:numPr>
          <w:ilvl w:val="0"/>
          <w:numId w:val="48"/>
        </w:numPr>
        <w:spacing w:before="0"/>
        <w:ind w:left="851" w:right="61" w:hanging="491"/>
        <w:contextualSpacing/>
        <w:rPr>
          <w:rFonts w:eastAsia="Arial Narrow" w:cs="Arial"/>
          <w:sz w:val="24"/>
          <w:szCs w:val="24"/>
        </w:rPr>
      </w:pPr>
      <w:r w:rsidRPr="008428D5">
        <w:rPr>
          <w:rFonts w:eastAsia="Calibri" w:cs="Arial"/>
          <w:sz w:val="24"/>
          <w:szCs w:val="24"/>
        </w:rPr>
        <w:t>Квалитет чланова тима</w:t>
      </w:r>
    </w:p>
    <w:p w:rsidR="00927989" w:rsidRPr="008428D5" w:rsidRDefault="00927989" w:rsidP="00927989">
      <w:pPr>
        <w:spacing w:after="200" w:line="276" w:lineRule="auto"/>
        <w:ind w:left="851" w:right="61"/>
        <w:contextualSpacing/>
        <w:rPr>
          <w:rFonts w:eastAsia="Arial Narrow" w:cs="Arial"/>
          <w:sz w:val="24"/>
          <w:szCs w:val="24"/>
        </w:rPr>
      </w:pPr>
      <w:r w:rsidRPr="008428D5">
        <w:rPr>
          <w:rFonts w:eastAsia="Calibri" w:cs="Arial"/>
          <w:sz w:val="24"/>
          <w:szCs w:val="24"/>
        </w:rPr>
        <w:t>(искуство и референце)</w:t>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r>
      <w:r w:rsidRPr="008428D5">
        <w:rPr>
          <w:rFonts w:eastAsia="Arial Narrow" w:cs="Arial"/>
          <w:sz w:val="24"/>
          <w:szCs w:val="24"/>
        </w:rPr>
        <w:tab/>
        <w:t>70 пондера</w:t>
      </w:r>
    </w:p>
    <w:p w:rsidR="00927989" w:rsidRPr="008428D5" w:rsidRDefault="00927989" w:rsidP="00927989">
      <w:pPr>
        <w:rPr>
          <w:rFonts w:cs="Arial"/>
          <w:b/>
          <w:sz w:val="24"/>
          <w:szCs w:val="24"/>
          <w:lang w:val="am-ET"/>
        </w:rPr>
      </w:pPr>
      <w:r w:rsidRPr="008428D5">
        <w:rPr>
          <w:rFonts w:cs="Arial"/>
          <w:b/>
          <w:sz w:val="24"/>
          <w:szCs w:val="24"/>
          <w:lang w:val="am-ET"/>
        </w:rPr>
        <w:t>Начин оцењивања</w:t>
      </w:r>
    </w:p>
    <w:p w:rsidR="00927989" w:rsidRPr="008428D5" w:rsidRDefault="00927989" w:rsidP="00927989">
      <w:pPr>
        <w:spacing w:before="180" w:after="180"/>
        <w:rPr>
          <w:rFonts w:cs="Arial"/>
          <w:sz w:val="24"/>
          <w:szCs w:val="24"/>
          <w:lang w:val="sr-Cyrl-CS"/>
        </w:rPr>
      </w:pPr>
      <w:r w:rsidRPr="008428D5">
        <w:rPr>
          <w:rFonts w:cs="Arial"/>
          <w:sz w:val="24"/>
          <w:szCs w:val="24"/>
          <w:lang w:val="sr-Cyrl-CS"/>
        </w:rPr>
        <w:t xml:space="preserve">Понуде ће се рангирати на основу елемената критеријума. Коначнa ранг листа Понуђача ће бити формирана на основу укупног броја пондера добијеног на основу сваког појединачног елемента критеријума. </w:t>
      </w:r>
    </w:p>
    <w:p w:rsidR="00927989" w:rsidRPr="008428D5" w:rsidRDefault="00927989" w:rsidP="00927989">
      <w:pPr>
        <w:tabs>
          <w:tab w:val="left" w:pos="5670"/>
          <w:tab w:val="right" w:pos="8100"/>
        </w:tabs>
        <w:ind w:right="61"/>
        <w:rPr>
          <w:rFonts w:eastAsia="Arial Narrow" w:cs="Arial"/>
          <w:sz w:val="24"/>
          <w:szCs w:val="24"/>
          <w:lang w:val="ru-RU"/>
        </w:rPr>
      </w:pPr>
      <w:r w:rsidRPr="008428D5">
        <w:rPr>
          <w:rFonts w:eastAsia="Arial Narrow" w:cs="Arial"/>
          <w:sz w:val="24"/>
          <w:szCs w:val="24"/>
        </w:rPr>
        <w:t>K</w:t>
      </w:r>
      <w:r w:rsidRPr="008428D5">
        <w:rPr>
          <w:rFonts w:eastAsia="Arial Narrow" w:cs="Arial"/>
          <w:sz w:val="24"/>
          <w:szCs w:val="24"/>
          <w:lang w:val="ru-RU"/>
        </w:rPr>
        <w:t xml:space="preserve">1. </w:t>
      </w:r>
      <w:r w:rsidRPr="008428D5">
        <w:rPr>
          <w:rFonts w:cs="Arial"/>
          <w:sz w:val="24"/>
          <w:szCs w:val="24"/>
          <w:lang w:val="ru-RU"/>
        </w:rPr>
        <w:t>Понуђена цена</w:t>
      </w:r>
      <w:r w:rsidRPr="008428D5">
        <w:rPr>
          <w:rFonts w:cs="Arial"/>
          <w:sz w:val="24"/>
          <w:szCs w:val="24"/>
          <w:lang w:val="ru-RU"/>
        </w:rPr>
        <w:tab/>
        <w:t>макс. 30 пондера</w:t>
      </w:r>
    </w:p>
    <w:p w:rsidR="00927989" w:rsidRPr="008428D5" w:rsidRDefault="00927989" w:rsidP="00927989">
      <w:pPr>
        <w:spacing w:before="180" w:after="180"/>
        <w:rPr>
          <w:rFonts w:cs="Arial"/>
          <w:sz w:val="24"/>
          <w:szCs w:val="24"/>
          <w:lang w:val="sr-Cyrl-CS"/>
        </w:rPr>
      </w:pPr>
      <w:r w:rsidRPr="008428D5">
        <w:rPr>
          <w:rFonts w:cs="Arial"/>
          <w:sz w:val="24"/>
          <w:szCs w:val="24"/>
          <w:lang w:val="sr-Cyrl-CS"/>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30.</w:t>
      </w:r>
    </w:p>
    <w:p w:rsidR="00927989" w:rsidRPr="008428D5" w:rsidRDefault="00927989" w:rsidP="00927989">
      <w:pPr>
        <w:spacing w:before="180" w:after="180"/>
        <w:rPr>
          <w:rFonts w:cs="Arial"/>
          <w:sz w:val="24"/>
          <w:szCs w:val="24"/>
          <w:lang w:val="sr-Cyrl-CS"/>
        </w:rPr>
      </w:pPr>
      <w:r w:rsidRPr="008428D5">
        <w:rPr>
          <w:rFonts w:cs="Arial"/>
          <w:sz w:val="24"/>
          <w:szCs w:val="24"/>
          <w:lang w:val="sr-Cyrl-CS"/>
        </w:rPr>
        <w:t>За остале понуде број пондера Qфин се израчунава тако што се у однос ставља цена понуде са најнижом ценом Офин(мин) помножена максималним бројем пондера 30, према понуђеној цени понуђача Офин(оп) чија понуда се оцењује, као у обрасцу:</w:t>
      </w:r>
    </w:p>
    <w:p w:rsidR="00927989" w:rsidRPr="008428D5" w:rsidRDefault="00927989" w:rsidP="00927989">
      <w:pPr>
        <w:jc w:val="center"/>
        <w:rPr>
          <w:rFonts w:cs="Arial"/>
          <w:b/>
          <w:sz w:val="24"/>
          <w:szCs w:val="24"/>
        </w:rPr>
      </w:pPr>
      <w:r w:rsidRPr="008428D5">
        <w:rPr>
          <w:rFonts w:cs="Arial"/>
          <w:sz w:val="24"/>
          <w:szCs w:val="24"/>
        </w:rPr>
        <w:t>Q</w:t>
      </w:r>
      <w:r w:rsidRPr="008428D5">
        <w:rPr>
          <w:rFonts w:cs="Arial"/>
          <w:b/>
          <w:sz w:val="24"/>
          <w:szCs w:val="24"/>
          <w:vertAlign w:val="subscript"/>
        </w:rPr>
        <w:t xml:space="preserve">фин </w:t>
      </w:r>
      <w:r w:rsidRPr="008428D5">
        <w:rPr>
          <w:rFonts w:cs="Arial"/>
          <w:b/>
          <w:sz w:val="24"/>
          <w:szCs w:val="24"/>
        </w:rPr>
        <w:t>= (</w:t>
      </w:r>
      <w:r w:rsidRPr="008428D5">
        <w:rPr>
          <w:rFonts w:cs="Arial"/>
          <w:sz w:val="24"/>
          <w:szCs w:val="24"/>
        </w:rPr>
        <w:t>Q</w:t>
      </w:r>
      <w:r w:rsidRPr="008428D5">
        <w:rPr>
          <w:rFonts w:cs="Arial"/>
          <w:b/>
          <w:sz w:val="24"/>
          <w:szCs w:val="24"/>
          <w:vertAlign w:val="subscript"/>
        </w:rPr>
        <w:t xml:space="preserve">фин(мин) </w:t>
      </w:r>
      <w:r w:rsidRPr="008428D5">
        <w:rPr>
          <w:rFonts w:cs="Arial"/>
          <w:b/>
          <w:sz w:val="24"/>
          <w:szCs w:val="24"/>
        </w:rPr>
        <w:t xml:space="preserve">/ </w:t>
      </w:r>
      <w:r w:rsidRPr="008428D5">
        <w:rPr>
          <w:rFonts w:cs="Arial"/>
          <w:sz w:val="24"/>
          <w:szCs w:val="24"/>
        </w:rPr>
        <w:t>Q</w:t>
      </w:r>
      <w:r w:rsidRPr="008428D5">
        <w:rPr>
          <w:rFonts w:cs="Arial"/>
          <w:b/>
          <w:sz w:val="24"/>
          <w:szCs w:val="24"/>
          <w:vertAlign w:val="subscript"/>
        </w:rPr>
        <w:t>фин(оп)</w:t>
      </w:r>
      <w:r w:rsidRPr="008428D5">
        <w:rPr>
          <w:rFonts w:cs="Arial"/>
          <w:b/>
          <w:sz w:val="24"/>
          <w:szCs w:val="24"/>
        </w:rPr>
        <w:t>) х 30</w:t>
      </w:r>
    </w:p>
    <w:p w:rsidR="00927989" w:rsidRPr="008428D5" w:rsidRDefault="00927989" w:rsidP="00927989">
      <w:pPr>
        <w:spacing w:before="180" w:after="180"/>
        <w:rPr>
          <w:rFonts w:cs="Arial"/>
          <w:sz w:val="24"/>
          <w:szCs w:val="24"/>
          <w:lang w:val="ru-RU"/>
        </w:rPr>
      </w:pPr>
      <w:r w:rsidRPr="008428D5">
        <w:rPr>
          <w:rFonts w:cs="Arial"/>
          <w:b/>
          <w:sz w:val="24"/>
          <w:szCs w:val="24"/>
          <w:lang w:val="ru-RU"/>
        </w:rPr>
        <w:t>Доказ:</w:t>
      </w:r>
      <w:r w:rsidRPr="008428D5">
        <w:rPr>
          <w:rFonts w:cs="Arial"/>
          <w:sz w:val="24"/>
          <w:szCs w:val="24"/>
          <w:lang w:val="ru-RU"/>
        </w:rPr>
        <w:t xml:space="preserve"> Образац понуде и Образац структуре цене</w:t>
      </w:r>
    </w:p>
    <w:p w:rsidR="00927989" w:rsidRPr="008428D5" w:rsidRDefault="00927989" w:rsidP="00927989">
      <w:pPr>
        <w:tabs>
          <w:tab w:val="left" w:pos="5670"/>
          <w:tab w:val="right" w:pos="8100"/>
        </w:tabs>
        <w:ind w:right="61"/>
        <w:rPr>
          <w:rFonts w:eastAsia="Arial Narrow" w:cs="Arial"/>
          <w:sz w:val="24"/>
          <w:szCs w:val="24"/>
          <w:lang w:val="ru-RU"/>
        </w:rPr>
      </w:pPr>
      <w:r w:rsidRPr="008428D5">
        <w:rPr>
          <w:rFonts w:eastAsia="Arial Narrow" w:cs="Arial"/>
          <w:sz w:val="24"/>
          <w:szCs w:val="24"/>
        </w:rPr>
        <w:t>K</w:t>
      </w:r>
      <w:r w:rsidRPr="008428D5">
        <w:rPr>
          <w:rFonts w:eastAsia="Arial Narrow" w:cs="Arial"/>
          <w:sz w:val="24"/>
          <w:szCs w:val="24"/>
          <w:lang w:val="ru-RU"/>
        </w:rPr>
        <w:t>2. Квалитет  чланова тима</w:t>
      </w:r>
      <w:r w:rsidRPr="008428D5">
        <w:rPr>
          <w:rFonts w:eastAsia="Arial Narrow" w:cs="Arial"/>
          <w:sz w:val="24"/>
          <w:szCs w:val="24"/>
          <w:lang w:val="ru-RU"/>
        </w:rPr>
        <w:tab/>
        <w:t>макс.70 пондера</w:t>
      </w:r>
    </w:p>
    <w:p w:rsidR="00927989" w:rsidRPr="008428D5" w:rsidRDefault="00927989" w:rsidP="00927989">
      <w:pPr>
        <w:spacing w:before="180" w:after="180"/>
        <w:rPr>
          <w:rFonts w:cs="Arial"/>
          <w:sz w:val="24"/>
          <w:szCs w:val="24"/>
          <w:lang w:val="sr-Cyrl-CS"/>
        </w:rPr>
      </w:pPr>
      <w:r w:rsidRPr="008428D5">
        <w:rPr>
          <w:rFonts w:cs="Arial"/>
          <w:sz w:val="24"/>
          <w:szCs w:val="24"/>
          <w:lang w:val="sr-Cyrl-CS"/>
        </w:rPr>
        <w:t>Остварени број пондера по елементу критеријума Квалитет чланова тима K2 добија се сабирањем одговарајућих пондера из следеће табеле. Максималан износ пондера који се може добити износи 70.</w:t>
      </w:r>
    </w:p>
    <w:p w:rsidR="00927989" w:rsidRPr="008428D5" w:rsidRDefault="00927989" w:rsidP="00927989">
      <w:pPr>
        <w:spacing w:before="180" w:after="180"/>
        <w:rPr>
          <w:rFonts w:cs="Arial"/>
          <w:b/>
          <w:sz w:val="24"/>
          <w:szCs w:val="24"/>
        </w:rPr>
      </w:pPr>
      <w:r w:rsidRPr="008428D5">
        <w:rPr>
          <w:rFonts w:cs="Arial"/>
          <w:b/>
          <w:sz w:val="24"/>
          <w:szCs w:val="24"/>
        </w:rPr>
        <w:t>Табела - искуство чланова тима</w:t>
      </w:r>
    </w:p>
    <w:p w:rsidR="00927989" w:rsidRPr="008428D5" w:rsidRDefault="00927989" w:rsidP="00927989">
      <w:pPr>
        <w:snapToGrid w:val="0"/>
        <w:spacing w:before="180" w:after="180"/>
        <w:rPr>
          <w:rFonts w:cs="Arial"/>
          <w:sz w:val="24"/>
          <w:szCs w:val="24"/>
          <w:lang w:val="sr-Cyrl-CS"/>
        </w:rPr>
      </w:pPr>
      <w:r w:rsidRPr="008428D5">
        <w:rPr>
          <w:rFonts w:cs="Arial"/>
          <w:sz w:val="24"/>
          <w:szCs w:val="24"/>
          <w:lang w:val="sr-Cyrl-CS"/>
        </w:rPr>
        <w:t xml:space="preserve">Извршиоци треба да поседују радно искуство са траженим степеном образовања стечено током учешћа на пројектима припреме конкурсне документације за машинску, хидромеханичку и електро опрему у последњих 5 година (за нове објекте и </w:t>
      </w:r>
      <w:r w:rsidR="00FA48E6">
        <w:rPr>
          <w:rFonts w:cs="Arial"/>
          <w:sz w:val="24"/>
          <w:szCs w:val="24"/>
          <w:lang w:val="sr-Cyrl-RS"/>
        </w:rPr>
        <w:t>реконструкцију</w:t>
      </w:r>
      <w:r w:rsidRPr="008428D5">
        <w:rPr>
          <w:rFonts w:cs="Arial"/>
          <w:sz w:val="24"/>
          <w:szCs w:val="24"/>
          <w:lang w:val="sr-Cyrl-CS"/>
        </w:rPr>
        <w:t xml:space="preserve"> постојећих) за хидроелектране снаге веће од 30 М</w:t>
      </w:r>
      <w:r w:rsidRPr="008428D5">
        <w:rPr>
          <w:rFonts w:cs="Arial"/>
          <w:sz w:val="24"/>
          <w:szCs w:val="24"/>
          <w:lang w:val="ru-RU"/>
        </w:rPr>
        <w:t>W</w:t>
      </w:r>
      <w:r w:rsidRPr="008428D5">
        <w:rPr>
          <w:rFonts w:cs="Arial"/>
          <w:sz w:val="24"/>
          <w:szCs w:val="24"/>
          <w:lang w:val="sr-Cyrl-CS"/>
        </w:rPr>
        <w:t>, са снагом једног агрегата већом од 10 М</w:t>
      </w:r>
      <w:r w:rsidRPr="008428D5">
        <w:rPr>
          <w:rFonts w:cs="Arial"/>
          <w:sz w:val="24"/>
          <w:szCs w:val="24"/>
          <w:lang w:val="ru-RU"/>
        </w:rPr>
        <w:t>W</w:t>
      </w:r>
      <w:r w:rsidRPr="008428D5">
        <w:rPr>
          <w:rFonts w:cs="Arial"/>
          <w:sz w:val="24"/>
          <w:szCs w:val="24"/>
          <w:lang w:val="sr-Cyrl-CS"/>
        </w:rPr>
        <w:t xml:space="preserve">. </w:t>
      </w:r>
    </w:p>
    <w:p w:rsidR="00927989" w:rsidRDefault="00927989" w:rsidP="00927989">
      <w:pPr>
        <w:rPr>
          <w:rFonts w:cs="Arial"/>
          <w:b/>
          <w:sz w:val="24"/>
          <w:szCs w:val="24"/>
        </w:rPr>
      </w:pPr>
    </w:p>
    <w:p w:rsidR="00927989" w:rsidRPr="008428D5" w:rsidRDefault="00927989" w:rsidP="00927989">
      <w:pPr>
        <w:rPr>
          <w:rFonts w:cs="Arial"/>
          <w:b/>
          <w:sz w:val="24"/>
          <w:szCs w:val="24"/>
        </w:rPr>
      </w:pPr>
    </w:p>
    <w:tbl>
      <w:tblPr>
        <w:tblW w:w="10148" w:type="dxa"/>
        <w:tblInd w:w="-575" w:type="dxa"/>
        <w:tblLayout w:type="fixed"/>
        <w:tblCellMar>
          <w:left w:w="40" w:type="dxa"/>
          <w:right w:w="40" w:type="dxa"/>
        </w:tblCellMar>
        <w:tblLook w:val="0000" w:firstRow="0" w:lastRow="0" w:firstColumn="0" w:lastColumn="0" w:noHBand="0" w:noVBand="0"/>
      </w:tblPr>
      <w:tblGrid>
        <w:gridCol w:w="680"/>
        <w:gridCol w:w="1701"/>
        <w:gridCol w:w="2551"/>
        <w:gridCol w:w="2608"/>
        <w:gridCol w:w="2608"/>
      </w:tblGrid>
      <w:tr w:rsidR="00927989" w:rsidRPr="008428D5" w:rsidTr="00927989">
        <w:trPr>
          <w:cantSplit/>
          <w:trHeight w:val="715"/>
        </w:trPr>
        <w:tc>
          <w:tcPr>
            <w:tcW w:w="680"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spacing w:line="250" w:lineRule="exact"/>
              <w:jc w:val="center"/>
              <w:rPr>
                <w:rFonts w:cs="Arial"/>
                <w:b/>
                <w:bCs/>
                <w:sz w:val="20"/>
                <w:szCs w:val="20"/>
                <w:lang w:val="am-ET" w:eastAsia="sr-Cyrl-CS"/>
              </w:rPr>
            </w:pPr>
            <w:r w:rsidRPr="008428D5">
              <w:rPr>
                <w:rFonts w:cs="Arial"/>
                <w:b/>
                <w:bCs/>
                <w:sz w:val="20"/>
                <w:szCs w:val="20"/>
                <w:lang w:val="am-ET" w:eastAsia="sr-Cyrl-CS"/>
              </w:rPr>
              <w:t>Ред.</w:t>
            </w:r>
          </w:p>
          <w:p w:rsidR="00927989" w:rsidRPr="008428D5" w:rsidRDefault="00927989" w:rsidP="00927989">
            <w:pPr>
              <w:autoSpaceDE w:val="0"/>
              <w:autoSpaceDN w:val="0"/>
              <w:adjustRightInd w:val="0"/>
              <w:spacing w:line="250" w:lineRule="exact"/>
              <w:jc w:val="center"/>
              <w:rPr>
                <w:rFonts w:cs="Arial"/>
                <w:b/>
                <w:bCs/>
                <w:sz w:val="20"/>
                <w:szCs w:val="20"/>
                <w:lang w:val="am-ET" w:eastAsia="sr-Cyrl-CS"/>
              </w:rPr>
            </w:pPr>
            <w:r w:rsidRPr="008428D5">
              <w:rPr>
                <w:rFonts w:cs="Arial"/>
                <w:b/>
                <w:bCs/>
                <w:sz w:val="20"/>
                <w:szCs w:val="20"/>
                <w:lang w:val="am-ET" w:eastAsia="sr-Cyrl-CS"/>
              </w:rPr>
              <w:t>Бр.</w:t>
            </w:r>
          </w:p>
        </w:tc>
        <w:tc>
          <w:tcPr>
            <w:tcW w:w="170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jc w:val="center"/>
              <w:rPr>
                <w:rFonts w:cs="Arial"/>
                <w:b/>
                <w:bCs/>
                <w:sz w:val="20"/>
                <w:szCs w:val="20"/>
                <w:lang w:val="sr-Cyrl-CS" w:eastAsia="sr-Cyrl-CS"/>
              </w:rPr>
            </w:pPr>
            <w:r w:rsidRPr="008428D5">
              <w:rPr>
                <w:rFonts w:cs="Arial"/>
                <w:b/>
                <w:bCs/>
                <w:sz w:val="20"/>
                <w:szCs w:val="20"/>
                <w:lang w:val="sr-Cyrl-CS" w:eastAsia="sr-Cyrl-CS"/>
              </w:rPr>
              <w:t>Позиција</w:t>
            </w:r>
          </w:p>
        </w:tc>
        <w:tc>
          <w:tcPr>
            <w:tcW w:w="2551" w:type="dxa"/>
            <w:tcBorders>
              <w:top w:val="single" w:sz="6" w:space="0" w:color="auto"/>
              <w:left w:val="single" w:sz="6" w:space="0" w:color="auto"/>
              <w:bottom w:val="single" w:sz="6" w:space="0" w:color="auto"/>
              <w:right w:val="single" w:sz="6" w:space="0" w:color="auto"/>
            </w:tcBorders>
          </w:tcPr>
          <w:p w:rsidR="00927989" w:rsidRPr="008428D5" w:rsidRDefault="00927989" w:rsidP="00927989">
            <w:pPr>
              <w:jc w:val="center"/>
              <w:rPr>
                <w:rFonts w:cs="Arial"/>
                <w:sz w:val="20"/>
                <w:szCs w:val="20"/>
                <w:lang w:val="sr-Cyrl-CS" w:eastAsia="sr-Cyrl-CS"/>
              </w:rPr>
            </w:pPr>
            <w:r w:rsidRPr="008428D5">
              <w:rPr>
                <w:rFonts w:cs="Arial"/>
                <w:sz w:val="20"/>
                <w:szCs w:val="20"/>
                <w:lang w:val="sr-Cyrl-CS" w:eastAsia="sr-Cyrl-CS"/>
              </w:rPr>
              <w:t xml:space="preserve">Један (1) пројекат </w:t>
            </w:r>
            <w:r>
              <w:rPr>
                <w:rFonts w:cs="Arial"/>
                <w:sz w:val="20"/>
                <w:szCs w:val="20"/>
                <w:lang w:val="sr-Cyrl-CS" w:eastAsia="sr-Cyrl-CS"/>
              </w:rPr>
              <w:t>израде техничке спецификације за набавку</w:t>
            </w:r>
            <w:r w:rsidRPr="008428D5">
              <w:rPr>
                <w:rFonts w:cs="Arial"/>
                <w:sz w:val="20"/>
                <w:szCs w:val="20"/>
                <w:lang w:val="sr-Cyrl-CS" w:eastAsia="sr-Cyrl-CS"/>
              </w:rPr>
              <w:t xml:space="preserve"> машинск</w:t>
            </w:r>
            <w:r>
              <w:rPr>
                <w:rFonts w:cs="Arial"/>
                <w:sz w:val="20"/>
                <w:szCs w:val="20"/>
                <w:lang w:val="sr-Cyrl-CS" w:eastAsia="sr-Cyrl-CS"/>
              </w:rPr>
              <w:t>е</w:t>
            </w:r>
            <w:r w:rsidRPr="008428D5">
              <w:rPr>
                <w:rFonts w:cs="Arial"/>
                <w:sz w:val="20"/>
                <w:szCs w:val="20"/>
                <w:lang w:val="sr-Cyrl-CS" w:eastAsia="sr-Cyrl-CS"/>
              </w:rPr>
              <w:t>, хидромеханичк</w:t>
            </w:r>
            <w:r>
              <w:rPr>
                <w:rFonts w:cs="Arial"/>
                <w:sz w:val="20"/>
                <w:szCs w:val="20"/>
                <w:lang w:val="sr-Cyrl-CS" w:eastAsia="sr-Cyrl-CS"/>
              </w:rPr>
              <w:t>е</w:t>
            </w:r>
            <w:r w:rsidRPr="008428D5">
              <w:rPr>
                <w:rFonts w:cs="Arial"/>
                <w:sz w:val="20"/>
                <w:szCs w:val="20"/>
                <w:lang w:val="sr-Cyrl-CS" w:eastAsia="sr-Cyrl-CS"/>
              </w:rPr>
              <w:t xml:space="preserve"> и електро опрем</w:t>
            </w:r>
            <w:r>
              <w:rPr>
                <w:rFonts w:cs="Arial"/>
                <w:sz w:val="20"/>
                <w:szCs w:val="20"/>
                <w:lang w:val="sr-Cyrl-CS" w:eastAsia="sr-Cyrl-CS"/>
              </w:rPr>
              <w:t>е</w:t>
            </w:r>
          </w:p>
        </w:tc>
        <w:tc>
          <w:tcPr>
            <w:tcW w:w="2608" w:type="dxa"/>
            <w:tcBorders>
              <w:top w:val="single" w:sz="6" w:space="0" w:color="auto"/>
              <w:left w:val="single" w:sz="6" w:space="0" w:color="auto"/>
              <w:bottom w:val="single" w:sz="6" w:space="0" w:color="auto"/>
              <w:right w:val="single" w:sz="6" w:space="0" w:color="auto"/>
            </w:tcBorders>
          </w:tcPr>
          <w:p w:rsidR="00927989" w:rsidRPr="008428D5" w:rsidRDefault="00927989" w:rsidP="00927989">
            <w:pPr>
              <w:jc w:val="center"/>
              <w:rPr>
                <w:rFonts w:cs="Arial"/>
                <w:sz w:val="20"/>
                <w:szCs w:val="20"/>
                <w:lang w:val="sr-Cyrl-CS" w:eastAsia="sr-Cyrl-CS"/>
              </w:rPr>
            </w:pPr>
            <w:r w:rsidRPr="008428D5">
              <w:rPr>
                <w:rFonts w:cs="Arial"/>
                <w:sz w:val="20"/>
                <w:szCs w:val="20"/>
                <w:lang w:val="sr-Cyrl-CS" w:eastAsia="sr-Cyrl-CS"/>
              </w:rPr>
              <w:t xml:space="preserve">Два (2) пројекта </w:t>
            </w:r>
            <w:r>
              <w:rPr>
                <w:rFonts w:cs="Arial"/>
                <w:sz w:val="20"/>
                <w:szCs w:val="20"/>
                <w:lang w:val="sr-Cyrl-CS" w:eastAsia="sr-Cyrl-CS"/>
              </w:rPr>
              <w:t>израде техничке спецификације за набавку</w:t>
            </w:r>
            <w:r w:rsidRPr="008428D5">
              <w:rPr>
                <w:rFonts w:cs="Arial"/>
                <w:sz w:val="20"/>
                <w:szCs w:val="20"/>
                <w:lang w:val="sr-Cyrl-CS" w:eastAsia="sr-Cyrl-CS"/>
              </w:rPr>
              <w:t xml:space="preserve"> машинск</w:t>
            </w:r>
            <w:r>
              <w:rPr>
                <w:rFonts w:cs="Arial"/>
                <w:sz w:val="20"/>
                <w:szCs w:val="20"/>
                <w:lang w:val="sr-Cyrl-CS" w:eastAsia="sr-Cyrl-CS"/>
              </w:rPr>
              <w:t>е</w:t>
            </w:r>
            <w:r w:rsidRPr="008428D5">
              <w:rPr>
                <w:rFonts w:cs="Arial"/>
                <w:sz w:val="20"/>
                <w:szCs w:val="20"/>
                <w:lang w:val="sr-Cyrl-CS" w:eastAsia="sr-Cyrl-CS"/>
              </w:rPr>
              <w:t>, хидромеханичк</w:t>
            </w:r>
            <w:r>
              <w:rPr>
                <w:rFonts w:cs="Arial"/>
                <w:sz w:val="20"/>
                <w:szCs w:val="20"/>
                <w:lang w:val="sr-Cyrl-CS" w:eastAsia="sr-Cyrl-CS"/>
              </w:rPr>
              <w:t>е</w:t>
            </w:r>
            <w:r w:rsidRPr="008428D5">
              <w:rPr>
                <w:rFonts w:cs="Arial"/>
                <w:sz w:val="20"/>
                <w:szCs w:val="20"/>
                <w:lang w:val="sr-Cyrl-CS" w:eastAsia="sr-Cyrl-CS"/>
              </w:rPr>
              <w:t xml:space="preserve"> и електро опрем</w:t>
            </w:r>
            <w:r>
              <w:rPr>
                <w:rFonts w:cs="Arial"/>
                <w:sz w:val="20"/>
                <w:szCs w:val="20"/>
                <w:lang w:val="sr-Cyrl-CS" w:eastAsia="sr-Cyrl-CS"/>
              </w:rPr>
              <w:t>е</w:t>
            </w:r>
          </w:p>
        </w:tc>
        <w:tc>
          <w:tcPr>
            <w:tcW w:w="2608" w:type="dxa"/>
            <w:tcBorders>
              <w:top w:val="single" w:sz="6" w:space="0" w:color="auto"/>
              <w:left w:val="single" w:sz="6" w:space="0" w:color="auto"/>
              <w:bottom w:val="single" w:sz="6" w:space="0" w:color="auto"/>
              <w:right w:val="single" w:sz="6" w:space="0" w:color="auto"/>
            </w:tcBorders>
          </w:tcPr>
          <w:p w:rsidR="00927989" w:rsidRPr="008428D5" w:rsidRDefault="00927989" w:rsidP="00927989">
            <w:pPr>
              <w:jc w:val="center"/>
              <w:rPr>
                <w:rFonts w:eastAsia="Arial Narrow" w:cs="Arial"/>
                <w:sz w:val="20"/>
                <w:szCs w:val="20"/>
                <w:lang w:val="sr-Cyrl-CS"/>
              </w:rPr>
            </w:pPr>
            <w:r w:rsidRPr="008428D5">
              <w:rPr>
                <w:rFonts w:cs="Arial"/>
                <w:sz w:val="20"/>
                <w:szCs w:val="20"/>
                <w:lang w:val="sr-Cyrl-CS" w:eastAsia="sr-Cyrl-CS"/>
              </w:rPr>
              <w:t>Три (3)</w:t>
            </w:r>
            <w:r w:rsidRPr="008428D5">
              <w:rPr>
                <w:rFonts w:cs="Arial"/>
                <w:sz w:val="20"/>
                <w:szCs w:val="20"/>
              </w:rPr>
              <w:t xml:space="preserve"> или више </w:t>
            </w:r>
            <w:r w:rsidRPr="008428D5">
              <w:rPr>
                <w:rFonts w:cs="Arial"/>
                <w:sz w:val="20"/>
                <w:szCs w:val="20"/>
                <w:lang w:val="sr-Cyrl-CS" w:eastAsia="sr-Cyrl-CS"/>
              </w:rPr>
              <w:t xml:space="preserve">пројекта </w:t>
            </w:r>
            <w:r>
              <w:rPr>
                <w:rFonts w:cs="Arial"/>
                <w:sz w:val="20"/>
                <w:szCs w:val="20"/>
                <w:lang w:val="sr-Cyrl-CS" w:eastAsia="sr-Cyrl-CS"/>
              </w:rPr>
              <w:t>израде техничке спецификације за набавку</w:t>
            </w:r>
            <w:r w:rsidRPr="008428D5">
              <w:rPr>
                <w:rFonts w:cs="Arial"/>
                <w:sz w:val="20"/>
                <w:szCs w:val="20"/>
                <w:lang w:val="sr-Cyrl-CS" w:eastAsia="sr-Cyrl-CS"/>
              </w:rPr>
              <w:t xml:space="preserve"> машинск</w:t>
            </w:r>
            <w:r>
              <w:rPr>
                <w:rFonts w:cs="Arial"/>
                <w:sz w:val="20"/>
                <w:szCs w:val="20"/>
                <w:lang w:val="sr-Cyrl-CS" w:eastAsia="sr-Cyrl-CS"/>
              </w:rPr>
              <w:t>е</w:t>
            </w:r>
            <w:r w:rsidRPr="008428D5">
              <w:rPr>
                <w:rFonts w:cs="Arial"/>
                <w:sz w:val="20"/>
                <w:szCs w:val="20"/>
                <w:lang w:val="sr-Cyrl-CS" w:eastAsia="sr-Cyrl-CS"/>
              </w:rPr>
              <w:t>, хидромеханичк</w:t>
            </w:r>
            <w:r>
              <w:rPr>
                <w:rFonts w:cs="Arial"/>
                <w:sz w:val="20"/>
                <w:szCs w:val="20"/>
                <w:lang w:val="sr-Cyrl-CS" w:eastAsia="sr-Cyrl-CS"/>
              </w:rPr>
              <w:t>е</w:t>
            </w:r>
            <w:r w:rsidRPr="008428D5">
              <w:rPr>
                <w:rFonts w:cs="Arial"/>
                <w:sz w:val="20"/>
                <w:szCs w:val="20"/>
                <w:lang w:val="sr-Cyrl-CS" w:eastAsia="sr-Cyrl-CS"/>
              </w:rPr>
              <w:t xml:space="preserve"> и електро опрем</w:t>
            </w:r>
            <w:r>
              <w:rPr>
                <w:rFonts w:cs="Arial"/>
                <w:sz w:val="20"/>
                <w:szCs w:val="20"/>
                <w:lang w:val="sr-Cyrl-CS" w:eastAsia="sr-Cyrl-CS"/>
              </w:rPr>
              <w:t>е</w:t>
            </w:r>
          </w:p>
        </w:tc>
      </w:tr>
      <w:tr w:rsidR="00927989" w:rsidRPr="008428D5" w:rsidTr="00927989">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spacing w:line="250" w:lineRule="exact"/>
              <w:jc w:val="center"/>
              <w:rPr>
                <w:rFonts w:cs="Arial"/>
                <w:b/>
                <w:bCs/>
                <w:sz w:val="20"/>
                <w:szCs w:val="20"/>
                <w:lang w:val="sr-Cyrl-CS" w:eastAsia="sr-Cyrl-CS"/>
              </w:rPr>
            </w:pPr>
            <w:r w:rsidRPr="008428D5">
              <w:rPr>
                <w:rFonts w:cs="Arial"/>
                <w:b/>
                <w:bCs/>
                <w:sz w:val="20"/>
                <w:szCs w:val="20"/>
                <w:lang w:val="sr-Cyrl-CS" w:eastAsia="sr-Cyrl-CS"/>
              </w:rPr>
              <w:t>1.</w:t>
            </w:r>
          </w:p>
        </w:tc>
        <w:tc>
          <w:tcPr>
            <w:tcW w:w="170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jc w:val="center"/>
              <w:rPr>
                <w:rFonts w:cs="Arial"/>
                <w:bCs/>
                <w:sz w:val="20"/>
                <w:szCs w:val="20"/>
                <w:lang w:val="sr-Cyrl-CS" w:eastAsia="sr-Cyrl-CS"/>
              </w:rPr>
            </w:pPr>
            <w:r w:rsidRPr="008428D5">
              <w:rPr>
                <w:rFonts w:cs="Arial"/>
                <w:b/>
                <w:bCs/>
                <w:sz w:val="20"/>
                <w:szCs w:val="20"/>
                <w:lang w:eastAsia="sr-Cyrl-CS"/>
              </w:rPr>
              <w:t xml:space="preserve">Maшински </w:t>
            </w:r>
            <w:r w:rsidRPr="008428D5">
              <w:rPr>
                <w:rFonts w:cs="Arial"/>
                <w:b/>
                <w:bCs/>
                <w:sz w:val="20"/>
                <w:szCs w:val="20"/>
                <w:lang w:val="sr-Cyrl-CS" w:eastAsia="sr-Cyrl-CS"/>
              </w:rPr>
              <w:t>инжењер 1</w:t>
            </w:r>
          </w:p>
          <w:p w:rsidR="00927989" w:rsidRPr="008428D5" w:rsidRDefault="00927989" w:rsidP="00927989">
            <w:pPr>
              <w:jc w:val="center"/>
              <w:rPr>
                <w:rFonts w:eastAsia="Arial Narrow" w:cs="Arial"/>
                <w:sz w:val="20"/>
                <w:szCs w:val="20"/>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sr-Cyrl-CS"/>
              </w:rPr>
              <w:t>2</w:t>
            </w:r>
            <w:r>
              <w:rPr>
                <w:rFonts w:eastAsia="Arial Narrow" w:cs="Arial"/>
                <w:sz w:val="20"/>
                <w:szCs w:val="20"/>
                <w:lang w:val="sr-Cyrl-CS"/>
              </w:rPr>
              <w:t>5</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 xml:space="preserve">Квалификације </w:t>
            </w:r>
            <w:r>
              <w:rPr>
                <w:rFonts w:eastAsia="Arial Narrow" w:cs="Arial"/>
                <w:sz w:val="20"/>
                <w:szCs w:val="20"/>
                <w:lang w:val="sr-Cyrl-CS"/>
              </w:rPr>
              <w:t>10</w:t>
            </w:r>
            <w:r w:rsidRPr="008428D5">
              <w:rPr>
                <w:rFonts w:eastAsia="Arial Narrow" w:cs="Arial"/>
                <w:sz w:val="20"/>
                <w:szCs w:val="20"/>
                <w:lang w:val="sr-Cyrl-CS"/>
              </w:rPr>
              <w:t xml:space="preserve">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spacing w:line="276" w:lineRule="auto"/>
              <w:ind w:left="245"/>
              <w:contextualSpacing/>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20 пондера</w:t>
            </w:r>
          </w:p>
        </w:tc>
      </w:tr>
      <w:tr w:rsidR="00927989" w:rsidRPr="008428D5" w:rsidTr="00927989">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spacing w:line="250" w:lineRule="exact"/>
              <w:jc w:val="center"/>
              <w:rPr>
                <w:rFonts w:cs="Arial"/>
                <w:b/>
                <w:bCs/>
                <w:sz w:val="20"/>
                <w:szCs w:val="20"/>
                <w:lang w:eastAsia="sr-Cyrl-CS"/>
              </w:rPr>
            </w:pPr>
            <w:r w:rsidRPr="008428D5">
              <w:rPr>
                <w:rFonts w:cs="Arial"/>
                <w:b/>
                <w:bCs/>
                <w:sz w:val="20"/>
                <w:szCs w:val="20"/>
                <w:lang w:eastAsia="sr-Cyrl-CS"/>
              </w:rPr>
              <w:t>2.</w:t>
            </w:r>
          </w:p>
        </w:tc>
        <w:tc>
          <w:tcPr>
            <w:tcW w:w="170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jc w:val="center"/>
              <w:rPr>
                <w:rFonts w:cs="Arial"/>
                <w:bCs/>
                <w:sz w:val="20"/>
                <w:szCs w:val="20"/>
                <w:lang w:val="sr-Cyrl-CS" w:eastAsia="sr-Cyrl-CS"/>
              </w:rPr>
            </w:pPr>
            <w:r w:rsidRPr="008428D5">
              <w:rPr>
                <w:rFonts w:cs="Arial"/>
                <w:b/>
                <w:bCs/>
                <w:sz w:val="20"/>
                <w:szCs w:val="20"/>
                <w:lang w:eastAsia="sr-Cyrl-CS"/>
              </w:rPr>
              <w:t xml:space="preserve">Maшински </w:t>
            </w:r>
            <w:r w:rsidRPr="008428D5">
              <w:rPr>
                <w:rFonts w:cs="Arial"/>
                <w:b/>
                <w:bCs/>
                <w:sz w:val="20"/>
                <w:szCs w:val="20"/>
                <w:lang w:val="sr-Cyrl-CS" w:eastAsia="sr-Cyrl-CS"/>
              </w:rPr>
              <w:t>инжењер 2</w:t>
            </w:r>
          </w:p>
          <w:p w:rsidR="00927989" w:rsidRPr="008428D5" w:rsidRDefault="00927989" w:rsidP="00927989">
            <w:pPr>
              <w:autoSpaceDE w:val="0"/>
              <w:autoSpaceDN w:val="0"/>
              <w:adjustRightInd w:val="0"/>
              <w:jc w:val="center"/>
              <w:rPr>
                <w:rFonts w:cs="Arial"/>
                <w:b/>
                <w:bCs/>
                <w:sz w:val="20"/>
                <w:szCs w:val="20"/>
                <w:lang w:val="sr-Cyrl-CS" w:eastAsia="sr-Cyrl-CS"/>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sr-Cyrl-CS"/>
              </w:rPr>
              <w:t>10</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10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r>
      <w:tr w:rsidR="00927989" w:rsidRPr="008428D5" w:rsidTr="00927989">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spacing w:line="250" w:lineRule="exact"/>
              <w:jc w:val="center"/>
              <w:rPr>
                <w:rFonts w:cs="Arial"/>
                <w:b/>
                <w:bCs/>
                <w:sz w:val="20"/>
                <w:szCs w:val="20"/>
                <w:lang w:val="sr-Cyrl-CS" w:eastAsia="sr-Cyrl-CS"/>
              </w:rPr>
            </w:pPr>
            <w:r w:rsidRPr="008428D5">
              <w:rPr>
                <w:rFonts w:cs="Arial"/>
                <w:b/>
                <w:bCs/>
                <w:sz w:val="20"/>
                <w:szCs w:val="20"/>
                <w:lang w:val="sr-Cyrl-CS" w:eastAsia="sr-Cyrl-CS"/>
              </w:rPr>
              <w:t>3.</w:t>
            </w:r>
          </w:p>
        </w:tc>
        <w:tc>
          <w:tcPr>
            <w:tcW w:w="170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jc w:val="center"/>
              <w:rPr>
                <w:rFonts w:cs="Arial"/>
                <w:b/>
                <w:bCs/>
                <w:sz w:val="20"/>
                <w:szCs w:val="20"/>
                <w:lang w:eastAsia="sr-Cyrl-CS"/>
              </w:rPr>
            </w:pPr>
            <w:r w:rsidRPr="008428D5">
              <w:rPr>
                <w:rFonts w:cs="Arial"/>
                <w:b/>
                <w:bCs/>
                <w:sz w:val="20"/>
                <w:szCs w:val="20"/>
                <w:lang w:eastAsia="sr-Cyrl-CS"/>
              </w:rPr>
              <w:t>Електро инжењер 1</w:t>
            </w:r>
          </w:p>
          <w:p w:rsidR="00927989" w:rsidRPr="008428D5" w:rsidRDefault="00927989" w:rsidP="00927989">
            <w:pPr>
              <w:autoSpaceDE w:val="0"/>
              <w:autoSpaceDN w:val="0"/>
              <w:adjustRightInd w:val="0"/>
              <w:jc w:val="center"/>
              <w:rPr>
                <w:rFonts w:cs="Arial"/>
                <w:b/>
                <w:bCs/>
                <w:sz w:val="20"/>
                <w:szCs w:val="20"/>
                <w:lang w:val="ru-RU" w:eastAsia="sr-Cyrl-CS"/>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sr-Cyrl-CS"/>
              </w:rPr>
              <w:t>2</w:t>
            </w:r>
            <w:r>
              <w:rPr>
                <w:rFonts w:eastAsia="Arial Narrow" w:cs="Arial"/>
                <w:sz w:val="20"/>
                <w:szCs w:val="20"/>
                <w:lang w:val="sr-Cyrl-CS"/>
              </w:rPr>
              <w:t>5</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 xml:space="preserve">Квалификације </w:t>
            </w:r>
            <w:r>
              <w:rPr>
                <w:rFonts w:eastAsia="Arial Narrow" w:cs="Arial"/>
                <w:sz w:val="20"/>
                <w:szCs w:val="20"/>
                <w:lang w:val="sr-Cyrl-CS"/>
              </w:rPr>
              <w:t>10</w:t>
            </w:r>
            <w:r w:rsidRPr="008428D5">
              <w:rPr>
                <w:rFonts w:eastAsia="Arial Narrow" w:cs="Arial"/>
                <w:sz w:val="20"/>
                <w:szCs w:val="20"/>
                <w:lang w:val="sr-Cyrl-CS"/>
              </w:rPr>
              <w:t xml:space="preserve">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20 пондера</w:t>
            </w:r>
          </w:p>
        </w:tc>
      </w:tr>
      <w:tr w:rsidR="00927989" w:rsidRPr="008428D5" w:rsidTr="00927989">
        <w:trPr>
          <w:cantSplit/>
          <w:trHeight w:val="1304"/>
        </w:trPr>
        <w:tc>
          <w:tcPr>
            <w:tcW w:w="680"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spacing w:line="250" w:lineRule="exact"/>
              <w:jc w:val="center"/>
              <w:rPr>
                <w:rFonts w:cs="Arial"/>
                <w:b/>
                <w:bCs/>
                <w:sz w:val="20"/>
                <w:szCs w:val="20"/>
                <w:lang w:val="sr-Cyrl-CS" w:eastAsia="sr-Cyrl-CS"/>
              </w:rPr>
            </w:pPr>
            <w:r w:rsidRPr="008428D5">
              <w:rPr>
                <w:rFonts w:cs="Arial"/>
                <w:b/>
                <w:bCs/>
                <w:sz w:val="20"/>
                <w:szCs w:val="20"/>
                <w:lang w:eastAsia="sr-Cyrl-CS"/>
              </w:rPr>
              <w:t>4.</w:t>
            </w:r>
          </w:p>
        </w:tc>
        <w:tc>
          <w:tcPr>
            <w:tcW w:w="170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autoSpaceDE w:val="0"/>
              <w:autoSpaceDN w:val="0"/>
              <w:adjustRightInd w:val="0"/>
              <w:jc w:val="center"/>
              <w:rPr>
                <w:rFonts w:cs="Arial"/>
                <w:b/>
                <w:bCs/>
                <w:sz w:val="20"/>
                <w:szCs w:val="20"/>
                <w:lang w:eastAsia="sr-Cyrl-CS"/>
              </w:rPr>
            </w:pPr>
            <w:r w:rsidRPr="008428D5">
              <w:rPr>
                <w:rFonts w:cs="Arial"/>
                <w:b/>
                <w:bCs/>
                <w:sz w:val="20"/>
                <w:szCs w:val="20"/>
                <w:lang w:eastAsia="sr-Cyrl-CS"/>
              </w:rPr>
              <w:t>Електро инжењер 2</w:t>
            </w:r>
          </w:p>
          <w:p w:rsidR="00927989" w:rsidRPr="008428D5" w:rsidRDefault="00927989" w:rsidP="00927989">
            <w:pPr>
              <w:autoSpaceDE w:val="0"/>
              <w:autoSpaceDN w:val="0"/>
              <w:adjustRightInd w:val="0"/>
              <w:jc w:val="center"/>
              <w:rPr>
                <w:rFonts w:cs="Arial"/>
                <w:b/>
                <w:bCs/>
                <w:sz w:val="20"/>
                <w:szCs w:val="20"/>
                <w:lang w:val="sr-Cyrl-CS" w:eastAsia="sr-Cyrl-CS"/>
              </w:rPr>
            </w:pPr>
            <w:r w:rsidRPr="008428D5">
              <w:rPr>
                <w:rFonts w:eastAsia="Arial Narrow" w:cs="Arial"/>
                <w:sz w:val="20"/>
                <w:szCs w:val="20"/>
                <w:lang w:val="sr-Cyrl-CS"/>
              </w:rPr>
              <w:t>и</w:t>
            </w:r>
            <w:r w:rsidRPr="008428D5">
              <w:rPr>
                <w:rFonts w:eastAsia="Arial Narrow" w:cs="Arial"/>
                <w:sz w:val="20"/>
                <w:szCs w:val="20"/>
                <w:lang w:val="am-ET"/>
              </w:rPr>
              <w:t xml:space="preserve">ма најмање </w:t>
            </w:r>
            <w:r w:rsidRPr="008428D5">
              <w:rPr>
                <w:rFonts w:eastAsia="Arial Narrow" w:cs="Arial"/>
                <w:sz w:val="20"/>
                <w:szCs w:val="20"/>
                <w:lang w:val="ru-RU"/>
              </w:rPr>
              <w:t>1</w:t>
            </w:r>
            <w:r w:rsidRPr="008428D5">
              <w:rPr>
                <w:rFonts w:eastAsia="Arial Narrow" w:cs="Arial"/>
                <w:sz w:val="20"/>
                <w:szCs w:val="20"/>
                <w:lang w:val="sr-Cyrl-CS"/>
              </w:rPr>
              <w:t>0</w:t>
            </w:r>
            <w:r w:rsidRPr="008428D5">
              <w:rPr>
                <w:rFonts w:eastAsia="Arial Narrow" w:cs="Arial"/>
                <w:sz w:val="20"/>
                <w:szCs w:val="20"/>
                <w:lang w:val="am-ET"/>
              </w:rPr>
              <w:t xml:space="preserve"> година </w:t>
            </w:r>
            <w:r w:rsidRPr="008428D5">
              <w:rPr>
                <w:rFonts w:cs="Arial"/>
                <w:sz w:val="20"/>
                <w:szCs w:val="20"/>
                <w:lang w:val="sr-Cyrl-CS"/>
              </w:rPr>
              <w:t>радног искуства са траженим степеном образовања</w:t>
            </w:r>
          </w:p>
        </w:tc>
        <w:tc>
          <w:tcPr>
            <w:tcW w:w="2551"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5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10 пондера</w:t>
            </w:r>
          </w:p>
        </w:tc>
        <w:tc>
          <w:tcPr>
            <w:tcW w:w="2608" w:type="dxa"/>
            <w:tcBorders>
              <w:top w:val="single" w:sz="6" w:space="0" w:color="auto"/>
              <w:left w:val="single" w:sz="6" w:space="0" w:color="auto"/>
              <w:bottom w:val="single" w:sz="6" w:space="0" w:color="auto"/>
              <w:right w:val="single" w:sz="6" w:space="0" w:color="auto"/>
            </w:tcBorders>
            <w:vAlign w:val="center"/>
          </w:tcPr>
          <w:p w:rsidR="00927989" w:rsidRPr="008428D5" w:rsidRDefault="00927989" w:rsidP="00927989">
            <w:pPr>
              <w:widowControl w:val="0"/>
              <w:autoSpaceDE w:val="0"/>
              <w:autoSpaceDN w:val="0"/>
              <w:adjustRightInd w:val="0"/>
              <w:jc w:val="center"/>
              <w:rPr>
                <w:rFonts w:eastAsia="Arial Narrow" w:cs="Arial"/>
                <w:sz w:val="20"/>
                <w:szCs w:val="20"/>
                <w:lang w:val="sr-Cyrl-CS"/>
              </w:rPr>
            </w:pPr>
            <w:r w:rsidRPr="008428D5">
              <w:rPr>
                <w:rFonts w:eastAsia="Arial Narrow" w:cs="Arial"/>
                <w:sz w:val="20"/>
                <w:szCs w:val="20"/>
                <w:lang w:val="sr-Cyrl-CS"/>
              </w:rPr>
              <w:t>Квалификације 15 пондера</w:t>
            </w:r>
          </w:p>
        </w:tc>
      </w:tr>
    </w:tbl>
    <w:p w:rsidR="00927989" w:rsidRPr="008428D5" w:rsidRDefault="00927989" w:rsidP="00927989">
      <w:pPr>
        <w:spacing w:before="180" w:after="180"/>
        <w:rPr>
          <w:rFonts w:cs="Arial"/>
          <w:sz w:val="24"/>
          <w:szCs w:val="24"/>
          <w:lang w:val="sr-Cyrl-CS"/>
        </w:rPr>
      </w:pPr>
      <w:r w:rsidRPr="008428D5">
        <w:rPr>
          <w:rFonts w:cs="Arial"/>
          <w:sz w:val="24"/>
          <w:szCs w:val="24"/>
          <w:lang w:val="sr-Cyrl-CS"/>
        </w:rPr>
        <w:t>Као референтне услуге сматрају се само оне услуге које су већ пружене у наведеном референтном периоду до дана за подношење понуда.</w:t>
      </w:r>
    </w:p>
    <w:p w:rsidR="00927989" w:rsidRPr="008428D5" w:rsidRDefault="00927989" w:rsidP="00927989">
      <w:pPr>
        <w:spacing w:before="180" w:after="180"/>
        <w:rPr>
          <w:rFonts w:cs="Arial"/>
          <w:sz w:val="24"/>
          <w:szCs w:val="24"/>
          <w:lang w:val="sr-Cyrl-CS"/>
        </w:rPr>
      </w:pPr>
      <w:r w:rsidRPr="008428D5">
        <w:rPr>
          <w:rFonts w:cs="Arial"/>
          <w:b/>
          <w:sz w:val="24"/>
          <w:szCs w:val="24"/>
          <w:lang w:val="sr-Cyrl-CS"/>
        </w:rPr>
        <w:t>Доказ</w:t>
      </w:r>
      <w:r w:rsidRPr="008428D5">
        <w:rPr>
          <w:rFonts w:cs="Arial"/>
          <w:sz w:val="24"/>
          <w:szCs w:val="24"/>
          <w:lang w:val="sr-Cyrl-CS"/>
        </w:rPr>
        <w:t xml:space="preserve">: </w:t>
      </w:r>
    </w:p>
    <w:p w:rsidR="00927989" w:rsidRPr="008428D5" w:rsidRDefault="00927989" w:rsidP="00927989">
      <w:pPr>
        <w:numPr>
          <w:ilvl w:val="0"/>
          <w:numId w:val="49"/>
        </w:numPr>
        <w:spacing w:before="180" w:after="180"/>
        <w:contextualSpacing/>
        <w:rPr>
          <w:rFonts w:eastAsia="Calibri" w:cs="Arial"/>
          <w:sz w:val="24"/>
          <w:szCs w:val="24"/>
          <w:lang w:val="sr-Cyrl-CS"/>
        </w:rPr>
      </w:pPr>
      <w:r w:rsidRPr="008428D5">
        <w:rPr>
          <w:rFonts w:eastAsia="Calibri" w:cs="Arial"/>
          <w:sz w:val="24"/>
          <w:szCs w:val="24"/>
          <w:lang w:val="sr-Cyrl-CS"/>
        </w:rPr>
        <w:t xml:space="preserve">Попуњен, потписан и оверен Образац Радна биографија предложеног члана тима (CV) за предложено особље; </w:t>
      </w:r>
    </w:p>
    <w:p w:rsidR="00927989" w:rsidRPr="008428D5" w:rsidRDefault="00927989" w:rsidP="00927989">
      <w:pPr>
        <w:numPr>
          <w:ilvl w:val="0"/>
          <w:numId w:val="49"/>
        </w:numPr>
        <w:spacing w:before="180" w:after="180"/>
        <w:contextualSpacing/>
        <w:rPr>
          <w:rFonts w:eastAsia="Calibri" w:cs="Arial"/>
          <w:sz w:val="24"/>
          <w:szCs w:val="24"/>
          <w:lang w:val="sr-Cyrl-CS"/>
        </w:rPr>
      </w:pPr>
      <w:r w:rsidRPr="008428D5">
        <w:rPr>
          <w:rFonts w:eastAsia="Calibri" w:cs="Arial"/>
          <w:sz w:val="24"/>
          <w:szCs w:val="24"/>
          <w:lang w:val="sr-Cyrl-CS"/>
        </w:rPr>
        <w:t>Копија радне књижице</w:t>
      </w:r>
    </w:p>
    <w:p w:rsidR="00927989" w:rsidRPr="008428D5" w:rsidRDefault="00927989" w:rsidP="00927989">
      <w:pPr>
        <w:numPr>
          <w:ilvl w:val="0"/>
          <w:numId w:val="49"/>
        </w:numPr>
        <w:spacing w:before="180" w:after="180"/>
        <w:contextualSpacing/>
        <w:rPr>
          <w:rFonts w:eastAsia="Calibri" w:cs="Arial"/>
          <w:sz w:val="24"/>
          <w:szCs w:val="24"/>
          <w:lang w:val="sr-Cyrl-CS"/>
        </w:rPr>
      </w:pPr>
      <w:r w:rsidRPr="008428D5">
        <w:rPr>
          <w:rFonts w:eastAsia="Calibri" w:cs="Arial"/>
          <w:sz w:val="24"/>
          <w:szCs w:val="24"/>
          <w:lang w:val="sr-Cyrl-CS"/>
        </w:rPr>
        <w:t xml:space="preserve">Попуњен, потписан и оверен Образац - Листа референтних уговора/пројеката за особље; </w:t>
      </w:r>
    </w:p>
    <w:p w:rsidR="00927989" w:rsidRPr="008428D5" w:rsidRDefault="00927989" w:rsidP="00927989">
      <w:pPr>
        <w:numPr>
          <w:ilvl w:val="0"/>
          <w:numId w:val="49"/>
        </w:numPr>
        <w:spacing w:before="0"/>
        <w:contextualSpacing/>
        <w:rPr>
          <w:rFonts w:eastAsia="Calibri" w:cs="Arial"/>
          <w:color w:val="000000"/>
          <w:sz w:val="24"/>
          <w:szCs w:val="24"/>
        </w:rPr>
      </w:pPr>
      <w:r w:rsidRPr="008428D5">
        <w:rPr>
          <w:rFonts w:eastAsia="Calibri" w:cs="Arial"/>
          <w:color w:val="000000"/>
          <w:sz w:val="24"/>
          <w:szCs w:val="24"/>
        </w:rPr>
        <w:t>Копије обрасца М1/М2 (копија обрасца М1, која остаје послодавцу након предаје обрасца М1 надлежном органу) или обрасца М–3А или уговор о раду наведених лица запослених код понуђача или уговор о радном ангажовању код понуђача ван радног односа за време трајања пројекта</w:t>
      </w:r>
    </w:p>
    <w:p w:rsidR="00927989" w:rsidRPr="008428D5" w:rsidRDefault="00927989" w:rsidP="00927989">
      <w:pPr>
        <w:numPr>
          <w:ilvl w:val="0"/>
          <w:numId w:val="49"/>
        </w:numPr>
        <w:spacing w:before="0"/>
        <w:contextualSpacing/>
        <w:rPr>
          <w:rFonts w:eastAsia="Calibri" w:cs="Arial"/>
          <w:color w:val="000000"/>
          <w:sz w:val="24"/>
          <w:szCs w:val="24"/>
        </w:rPr>
      </w:pPr>
      <w:r w:rsidRPr="008428D5">
        <w:rPr>
          <w:rFonts w:eastAsia="Calibri" w:cs="Arial"/>
          <w:color w:val="000000"/>
          <w:sz w:val="24"/>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су наведена лица (име, презиме) радно ангажовано у компанији понуђача (радно место)</w:t>
      </w:r>
    </w:p>
    <w:p w:rsidR="00927989" w:rsidRPr="008428D5" w:rsidRDefault="00927989" w:rsidP="00927989">
      <w:pPr>
        <w:spacing w:before="180" w:after="180"/>
        <w:ind w:left="720"/>
        <w:contextualSpacing/>
        <w:rPr>
          <w:rFonts w:eastAsia="Calibri" w:cs="Arial"/>
          <w:sz w:val="24"/>
          <w:szCs w:val="24"/>
          <w:lang w:val="sr-Cyrl-CS"/>
        </w:rPr>
      </w:pPr>
    </w:p>
    <w:p w:rsidR="00927989" w:rsidRPr="008428D5" w:rsidRDefault="00927989" w:rsidP="00927989">
      <w:pPr>
        <w:spacing w:before="180" w:after="180"/>
        <w:ind w:left="720"/>
        <w:contextualSpacing/>
        <w:rPr>
          <w:rFonts w:eastAsia="Calibri" w:cs="Arial"/>
          <w:sz w:val="24"/>
          <w:szCs w:val="24"/>
        </w:rPr>
      </w:pPr>
      <w:r w:rsidRPr="008428D5">
        <w:rPr>
          <w:rFonts w:eastAsia="Calibri" w:cs="Arial"/>
          <w:sz w:val="24"/>
          <w:szCs w:val="24"/>
          <w:lang w:val="sr-Cyrl-CS"/>
        </w:rPr>
        <w:t>Ако Понуђач не достави доказе за чланове тима, за сваког члана тима за ког нису достављени докази добија се 0 пондера.</w:t>
      </w:r>
    </w:p>
    <w:p w:rsidR="00927989" w:rsidRPr="008428D5" w:rsidRDefault="00927989" w:rsidP="00927989">
      <w:pPr>
        <w:tabs>
          <w:tab w:val="left" w:pos="567"/>
        </w:tabs>
        <w:spacing w:before="0"/>
        <w:rPr>
          <w:rFonts w:cs="Arial"/>
          <w:sz w:val="24"/>
          <w:szCs w:val="24"/>
          <w:lang w:val="ru-RU"/>
        </w:rPr>
      </w:pPr>
    </w:p>
    <w:p w:rsidR="00927989" w:rsidRPr="008428D5" w:rsidRDefault="00927989" w:rsidP="00927989">
      <w:pPr>
        <w:keepNext/>
        <w:numPr>
          <w:ilvl w:val="1"/>
          <w:numId w:val="18"/>
        </w:numPr>
        <w:tabs>
          <w:tab w:val="left" w:pos="567"/>
        </w:tabs>
        <w:spacing w:before="0"/>
        <w:outlineLvl w:val="1"/>
        <w:rPr>
          <w:rFonts w:cs="Arial"/>
          <w:b/>
          <w:sz w:val="24"/>
          <w:szCs w:val="24"/>
        </w:rPr>
      </w:pPr>
      <w:bookmarkStart w:id="190" w:name="_Toc441651548"/>
      <w:bookmarkStart w:id="191" w:name="_Toc442559886"/>
      <w:r w:rsidRPr="008428D5">
        <w:rPr>
          <w:rFonts w:cs="Arial"/>
          <w:b/>
          <w:sz w:val="24"/>
          <w:szCs w:val="24"/>
        </w:rPr>
        <w:t>Резервни критеријум</w:t>
      </w:r>
      <w:bookmarkEnd w:id="190"/>
      <w:bookmarkEnd w:id="191"/>
    </w:p>
    <w:p w:rsidR="00927989" w:rsidRPr="008428D5" w:rsidRDefault="00927989" w:rsidP="00927989">
      <w:pPr>
        <w:autoSpaceDE w:val="0"/>
        <w:autoSpaceDN w:val="0"/>
        <w:adjustRightInd w:val="0"/>
        <w:rPr>
          <w:rFonts w:eastAsia="TimesNewRomanPSMT" w:cs="Arial"/>
          <w:bCs/>
          <w:sz w:val="24"/>
          <w:szCs w:val="24"/>
        </w:rPr>
      </w:pPr>
      <w:r w:rsidRPr="008428D5">
        <w:rPr>
          <w:rFonts w:eastAsia="TimesNewRomanPSMT" w:cs="Arial"/>
          <w:bCs/>
          <w:sz w:val="24"/>
          <w:szCs w:val="24"/>
        </w:rPr>
        <w:t>Уколико две или више понуда имају исти број пондера, као најповољнија биће изабрана понуда оног понуђача који је понудио нижу цену понуде.</w:t>
      </w:r>
    </w:p>
    <w:p w:rsidR="00927989" w:rsidRPr="008428D5" w:rsidRDefault="00927989" w:rsidP="00927989">
      <w:pPr>
        <w:autoSpaceDE w:val="0"/>
        <w:autoSpaceDN w:val="0"/>
        <w:adjustRightInd w:val="0"/>
        <w:spacing w:before="0"/>
        <w:rPr>
          <w:rFonts w:eastAsia="TimesNewRomanPSMT" w:cs="Arial"/>
          <w:bCs/>
          <w:sz w:val="24"/>
          <w:szCs w:val="24"/>
        </w:rPr>
      </w:pPr>
    </w:p>
    <w:p w:rsidR="00927989" w:rsidRPr="008428D5" w:rsidRDefault="00927989" w:rsidP="00927989">
      <w:pPr>
        <w:autoSpaceDE w:val="0"/>
        <w:autoSpaceDN w:val="0"/>
        <w:adjustRightInd w:val="0"/>
        <w:spacing w:before="0"/>
        <w:rPr>
          <w:rFonts w:eastAsia="TimesNewRomanPSMT" w:cs="Arial"/>
          <w:bCs/>
          <w:sz w:val="24"/>
          <w:szCs w:val="24"/>
        </w:rPr>
      </w:pPr>
      <w:r w:rsidRPr="008428D5">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927989" w:rsidRPr="008428D5" w:rsidRDefault="00927989" w:rsidP="00927989">
      <w:pPr>
        <w:autoSpaceDE w:val="0"/>
        <w:autoSpaceDN w:val="0"/>
        <w:adjustRightInd w:val="0"/>
        <w:spacing w:before="0"/>
        <w:rPr>
          <w:rFonts w:eastAsia="TimesNewRomanPSMT" w:cs="Arial"/>
          <w:bCs/>
          <w:sz w:val="24"/>
          <w:szCs w:val="24"/>
        </w:rPr>
      </w:pPr>
      <w:r w:rsidRPr="008428D5">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w:t>
      </w:r>
    </w:p>
    <w:p w:rsidR="00927989" w:rsidRPr="008428D5" w:rsidRDefault="00927989" w:rsidP="00927989">
      <w:pPr>
        <w:autoSpaceDE w:val="0"/>
        <w:autoSpaceDN w:val="0"/>
        <w:adjustRightInd w:val="0"/>
        <w:spacing w:before="0"/>
        <w:rPr>
          <w:rFonts w:eastAsia="TimesNewRomanPSMT" w:cs="Arial"/>
          <w:bCs/>
          <w:sz w:val="24"/>
          <w:szCs w:val="24"/>
          <w:lang w:val="ru-RU"/>
        </w:rPr>
      </w:pPr>
      <w:r w:rsidRPr="008428D5">
        <w:rPr>
          <w:rFonts w:eastAsia="TimesNewRomanPSMT" w:cs="Arial"/>
          <w:bCs/>
          <w:sz w:val="24"/>
          <w:szCs w:val="24"/>
          <w:lang w:val="ru-RU"/>
        </w:rPr>
        <w:t>Наручилац ће сачинити и доставити записник о спроведеном извлачењу путем жреба.</w:t>
      </w:r>
    </w:p>
    <w:p w:rsidR="00927989" w:rsidRPr="008428D5" w:rsidRDefault="00927989" w:rsidP="00927989">
      <w:pPr>
        <w:autoSpaceDE w:val="0"/>
        <w:autoSpaceDN w:val="0"/>
        <w:adjustRightInd w:val="0"/>
        <w:spacing w:before="0"/>
        <w:rPr>
          <w:rFonts w:eastAsia="TimesNewRomanPSMT" w:cs="Arial"/>
          <w:bCs/>
          <w:sz w:val="24"/>
          <w:szCs w:val="24"/>
          <w:lang w:val="ru-RU"/>
        </w:rPr>
      </w:pPr>
      <w:r w:rsidRPr="008428D5">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27989" w:rsidRPr="008428D5" w:rsidRDefault="00927989" w:rsidP="00927989">
      <w:pPr>
        <w:autoSpaceDE w:val="0"/>
        <w:autoSpaceDN w:val="0"/>
        <w:adjustRightInd w:val="0"/>
        <w:spacing w:before="0"/>
        <w:rPr>
          <w:rFonts w:eastAsia="TimesNewRomanPSMT" w:cs="Arial"/>
          <w:bCs/>
          <w:sz w:val="24"/>
          <w:szCs w:val="24"/>
          <w:lang w:val="ru-RU"/>
        </w:rPr>
      </w:pPr>
      <w:r w:rsidRPr="008428D5">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927989" w:rsidRDefault="00927989" w:rsidP="00927989">
      <w:pPr>
        <w:autoSpaceDE w:val="0"/>
        <w:autoSpaceDN w:val="0"/>
        <w:adjustRightInd w:val="0"/>
        <w:spacing w:before="0"/>
        <w:rPr>
          <w:rFonts w:eastAsia="TimesNewRomanPSMT" w:cs="Arial"/>
          <w:bCs/>
          <w:sz w:val="24"/>
          <w:szCs w:val="24"/>
          <w:lang w:val="ru-RU"/>
        </w:rPr>
      </w:pPr>
    </w:p>
    <w:p w:rsidR="00E42625" w:rsidRPr="00173431" w:rsidRDefault="00E42625" w:rsidP="00E42625">
      <w:pPr>
        <w:rPr>
          <w:rFonts w:cs="Arial"/>
          <w:b/>
          <w:sz w:val="24"/>
          <w:szCs w:val="24"/>
        </w:rPr>
      </w:pPr>
      <w:r>
        <w:rPr>
          <w:rFonts w:cs="Arial"/>
          <w:b/>
          <w:sz w:val="24"/>
          <w:szCs w:val="24"/>
        </w:rPr>
        <w:t>5.2 Е</w:t>
      </w:r>
      <w:r w:rsidRPr="00173431">
        <w:rPr>
          <w:rFonts w:cs="Arial"/>
          <w:b/>
          <w:sz w:val="24"/>
          <w:szCs w:val="24"/>
        </w:rPr>
        <w:t>лементи уговора о којима ће се преговарати и начин преговарања</w:t>
      </w:r>
    </w:p>
    <w:p w:rsidR="00E42625" w:rsidRPr="00173431" w:rsidRDefault="00E42625" w:rsidP="00E42625">
      <w:pPr>
        <w:rPr>
          <w:rFonts w:cs="Arial"/>
          <w:sz w:val="24"/>
          <w:szCs w:val="24"/>
        </w:rPr>
      </w:pPr>
      <w:bookmarkStart w:id="192" w:name="_Toc392233179"/>
      <w:bookmarkStart w:id="193" w:name="_Toc392486390"/>
      <w:r w:rsidRPr="00173431">
        <w:rPr>
          <w:rFonts w:cs="Arial"/>
          <w:sz w:val="24"/>
          <w:szCs w:val="24"/>
        </w:rPr>
        <w:t xml:space="preserve">Елементи преговарања ће бити: </w:t>
      </w:r>
    </w:p>
    <w:p w:rsidR="00E42625" w:rsidRDefault="00E42625" w:rsidP="00E42625">
      <w:pPr>
        <w:pStyle w:val="ListParagraph"/>
        <w:numPr>
          <w:ilvl w:val="0"/>
          <w:numId w:val="50"/>
        </w:numPr>
        <w:spacing w:before="0" w:after="120" w:line="240" w:lineRule="auto"/>
        <w:contextualSpacing w:val="0"/>
        <w:rPr>
          <w:rFonts w:ascii="Arial" w:hAnsi="Arial" w:cs="Arial"/>
          <w:sz w:val="24"/>
          <w:szCs w:val="24"/>
        </w:rPr>
      </w:pPr>
      <w:r w:rsidRPr="00173431">
        <w:rPr>
          <w:rFonts w:ascii="Arial" w:hAnsi="Arial" w:cs="Arial"/>
          <w:sz w:val="24"/>
          <w:szCs w:val="24"/>
          <w:lang w:eastAsia="ar-SA"/>
        </w:rPr>
        <w:t xml:space="preserve">Цена услуге </w:t>
      </w:r>
      <w:bookmarkEnd w:id="192"/>
      <w:bookmarkEnd w:id="193"/>
    </w:p>
    <w:p w:rsidR="00E42625" w:rsidRPr="005371CF" w:rsidRDefault="00E42625" w:rsidP="00E42625">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rPr>
        <w:t>укупна</w:t>
      </w:r>
      <w:r w:rsidRPr="005371CF">
        <w:rPr>
          <w:rFonts w:cs="Arial"/>
          <w:sz w:val="24"/>
          <w:szCs w:val="24"/>
        </w:rPr>
        <w:t xml:space="preserve"> </w:t>
      </w:r>
      <w:r w:rsidRPr="005371CF">
        <w:rPr>
          <w:rFonts w:cs="Arial"/>
          <w:b/>
          <w:sz w:val="24"/>
          <w:szCs w:val="24"/>
        </w:rPr>
        <w:t xml:space="preserve">понуђена цена </w:t>
      </w:r>
      <w:r w:rsidRPr="005371CF">
        <w:rPr>
          <w:rFonts w:cs="Arial"/>
          <w:sz w:val="24"/>
          <w:szCs w:val="24"/>
        </w:rPr>
        <w:t xml:space="preserve"> а преговарање ће се обавити у </w:t>
      </w:r>
      <w:r w:rsidRPr="005371CF">
        <w:rPr>
          <w:rFonts w:cs="Arial"/>
          <w:b/>
          <w:sz w:val="24"/>
          <w:szCs w:val="24"/>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 xml:space="preserve">,на дан отварања понуда , одмах након отварања понуда,  и то тако да ће понуђач у затвореној коверти понудити цену за први круг </w:t>
      </w:r>
      <w:r w:rsidRPr="005371CF">
        <w:rPr>
          <w:rFonts w:cs="Arial"/>
          <w:b/>
          <w:sz w:val="24"/>
          <w:szCs w:val="24"/>
        </w:rPr>
        <w:t xml:space="preserve">(понуђач ће пре почетка преговарања добити бланко одштампан </w:t>
      </w:r>
      <w:r>
        <w:rPr>
          <w:rFonts w:cs="Arial"/>
          <w:b/>
          <w:sz w:val="24"/>
          <w:szCs w:val="24"/>
        </w:rPr>
        <w:t xml:space="preserve">Oбразац 1 образац понуде и </w:t>
      </w:r>
      <w:r w:rsidRPr="005371CF">
        <w:rPr>
          <w:rFonts w:cs="Arial"/>
          <w:b/>
          <w:sz w:val="24"/>
          <w:szCs w:val="24"/>
        </w:rPr>
        <w:t>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rPr>
        <w:t>с</w:t>
      </w:r>
      <w:r w:rsidRPr="005371CF">
        <w:rPr>
          <w:rFonts w:cs="Arial"/>
          <w:b/>
          <w:sz w:val="24"/>
          <w:szCs w:val="24"/>
        </w:rPr>
        <w:t>ц</w:t>
      </w:r>
      <w:r>
        <w:rPr>
          <w:rFonts w:cs="Arial"/>
          <w:b/>
          <w:sz w:val="24"/>
          <w:szCs w:val="24"/>
        </w:rPr>
        <w:t>е 1 и</w:t>
      </w:r>
      <w:r w:rsidRPr="005371CF">
        <w:rPr>
          <w:rFonts w:cs="Arial"/>
          <w:b/>
          <w:sz w:val="24"/>
          <w:szCs w:val="24"/>
        </w:rPr>
        <w:t xml:space="preserve"> 2 печатом понуђача)</w:t>
      </w:r>
      <w:r w:rsidRPr="005371CF">
        <w:rPr>
          <w:rFonts w:cs="Arial"/>
          <w:sz w:val="24"/>
          <w:szCs w:val="24"/>
        </w:rPr>
        <w:t>,а затим,на исти начин ће понудити цену за други круг преговарања. На основу коначно понуђене цене ће се донети Одлука о дод</w:t>
      </w:r>
      <w:r>
        <w:rPr>
          <w:rFonts w:cs="Arial"/>
          <w:sz w:val="24"/>
          <w:szCs w:val="24"/>
        </w:rPr>
        <w:t>ели уговора/ Обустави поступка.</w:t>
      </w:r>
    </w:p>
    <w:p w:rsidR="00E42625" w:rsidRPr="00173431" w:rsidRDefault="00E42625" w:rsidP="00E42625">
      <w:pPr>
        <w:rPr>
          <w:rFonts w:cs="Arial"/>
          <w:sz w:val="24"/>
          <w:szCs w:val="24"/>
        </w:rPr>
      </w:pPr>
      <w:r w:rsidRPr="00173431">
        <w:rPr>
          <w:rFonts w:cs="Arial"/>
          <w:sz w:val="24"/>
          <w:szCs w:val="24"/>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E42625" w:rsidRPr="00173431" w:rsidRDefault="00E42625" w:rsidP="00E42625">
      <w:pPr>
        <w:rPr>
          <w:rFonts w:cs="Arial"/>
          <w:sz w:val="24"/>
          <w:szCs w:val="24"/>
        </w:rPr>
      </w:pPr>
      <w:r w:rsidRPr="00173431">
        <w:rPr>
          <w:rFonts w:cs="Arial"/>
          <w:sz w:val="24"/>
          <w:szCs w:val="24"/>
        </w:rPr>
        <w:t>Цена о којој се преговара је УКУПНА ВРЕДНОСТ из Обрасца понуде.</w:t>
      </w:r>
    </w:p>
    <w:p w:rsidR="00E42625" w:rsidRPr="00173431" w:rsidRDefault="00E42625" w:rsidP="00E42625">
      <w:pPr>
        <w:rPr>
          <w:rFonts w:cs="Arial"/>
          <w:sz w:val="24"/>
          <w:szCs w:val="24"/>
        </w:rPr>
      </w:pPr>
      <w:r w:rsidRPr="00173431">
        <w:rPr>
          <w:rFonts w:cs="Arial"/>
          <w:sz w:val="24"/>
          <w:szCs w:val="24"/>
        </w:rPr>
        <w:t>Током преговарања водиће се Записник о преговарању.</w:t>
      </w:r>
    </w:p>
    <w:p w:rsidR="00E42625" w:rsidRPr="00173431" w:rsidRDefault="00E42625" w:rsidP="00E4262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rsidR="00E42625" w:rsidRPr="00173431" w:rsidRDefault="00E42625" w:rsidP="00E42625">
      <w:pPr>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rPr>
        <w:t>4</w:t>
      </w:r>
      <w:r>
        <w:rPr>
          <w:rFonts w:cs="Arial"/>
          <w:sz w:val="24"/>
          <w:szCs w:val="24"/>
          <w:lang w:val="sr-Cyrl-RS"/>
        </w:rPr>
        <w:t>40</w:t>
      </w:r>
      <w:r w:rsidRPr="00173431">
        <w:rPr>
          <w:rFonts w:cs="Arial"/>
          <w:sz w:val="24"/>
          <w:szCs w:val="24"/>
        </w:rPr>
        <w:t>/201</w:t>
      </w:r>
      <w:r>
        <w:rPr>
          <w:rFonts w:cs="Arial"/>
          <w:sz w:val="24"/>
          <w:szCs w:val="24"/>
        </w:rPr>
        <w:t>7</w:t>
      </w:r>
      <w:r w:rsidRPr="00173431">
        <w:rPr>
          <w:rFonts w:cs="Arial"/>
          <w:sz w:val="24"/>
          <w:szCs w:val="24"/>
        </w:rPr>
        <w:t>, потписати Обра</w:t>
      </w:r>
      <w:r>
        <w:rPr>
          <w:rFonts w:cs="Arial"/>
          <w:sz w:val="24"/>
          <w:szCs w:val="24"/>
        </w:rPr>
        <w:t>сце 1 и</w:t>
      </w:r>
      <w:r w:rsidRPr="00173431">
        <w:rPr>
          <w:rFonts w:cs="Arial"/>
          <w:sz w:val="24"/>
          <w:szCs w:val="24"/>
        </w:rPr>
        <w:t xml:space="preserve"> 2 и оверити </w:t>
      </w:r>
      <w:r>
        <w:rPr>
          <w:rFonts w:cs="Arial"/>
          <w:sz w:val="24"/>
          <w:szCs w:val="24"/>
        </w:rPr>
        <w:t>их</w:t>
      </w:r>
      <w:r w:rsidRPr="00173431">
        <w:rPr>
          <w:rFonts w:cs="Arial"/>
          <w:sz w:val="24"/>
          <w:szCs w:val="24"/>
        </w:rPr>
        <w:t xml:space="preserve">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42625" w:rsidRPr="0079618B" w:rsidRDefault="00E42625" w:rsidP="00E42625">
      <w:pPr>
        <w:autoSpaceDE w:val="0"/>
        <w:autoSpaceDN w:val="0"/>
        <w:adjustRightInd w:val="0"/>
        <w:spacing w:before="0"/>
        <w:rPr>
          <w:rFonts w:eastAsia="TimesNewRomanPSMT" w:cs="Arial"/>
          <w:bCs/>
          <w:sz w:val="24"/>
          <w:szCs w:val="24"/>
          <w:lang w:val="ru-RU"/>
        </w:rPr>
      </w:pPr>
    </w:p>
    <w:p w:rsidR="008D2B23" w:rsidRPr="007B6FEB" w:rsidRDefault="00E95AB1" w:rsidP="007B6FEB">
      <w:pPr>
        <w:pStyle w:val="KDPodnaslov1"/>
        <w:spacing w:before="0"/>
        <w:contextualSpacing/>
        <w:rPr>
          <w:rFonts w:cs="Arial"/>
          <w:sz w:val="24"/>
          <w:szCs w:val="24"/>
          <w:lang w:val="ru-RU"/>
        </w:rPr>
      </w:pPr>
      <w:r w:rsidRPr="007B6FEB">
        <w:rPr>
          <w:rFonts w:cs="Arial"/>
          <w:sz w:val="24"/>
          <w:szCs w:val="24"/>
        </w:rPr>
        <w:t>6.</w:t>
      </w:r>
      <w:r w:rsidR="00EB67DD" w:rsidRPr="007B6FEB">
        <w:rPr>
          <w:rFonts w:cs="Arial"/>
          <w:sz w:val="24"/>
          <w:szCs w:val="24"/>
        </w:rPr>
        <w:t xml:space="preserve"> </w:t>
      </w:r>
      <w:bookmarkStart w:id="194" w:name="_Toc442559887"/>
      <w:r w:rsidR="008D2B23" w:rsidRPr="007B6FEB">
        <w:rPr>
          <w:rFonts w:cs="Arial"/>
          <w:sz w:val="24"/>
          <w:szCs w:val="24"/>
          <w:lang w:val="ru-RU"/>
        </w:rPr>
        <w:t>УПУТСТВО ПОНУЂАЧИМА КАКО ДА САЧИНЕ ПОНУДУ</w:t>
      </w:r>
      <w:bookmarkEnd w:id="194"/>
    </w:p>
    <w:p w:rsidR="00645F72" w:rsidRPr="007B6FEB" w:rsidRDefault="00645F72" w:rsidP="007B6FEB">
      <w:pPr>
        <w:spacing w:before="0"/>
        <w:contextualSpacing/>
        <w:rPr>
          <w:rFonts w:cs="Arial"/>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B6FEB" w:rsidRDefault="008D2B23" w:rsidP="007B6FEB">
      <w:pPr>
        <w:pStyle w:val="KDParagraf"/>
        <w:spacing w:before="0"/>
        <w:contextualSpacing/>
        <w:rPr>
          <w:rFonts w:cs="Arial"/>
          <w:sz w:val="24"/>
          <w:szCs w:val="24"/>
          <w:lang w:val="ru-RU"/>
        </w:rPr>
      </w:pPr>
    </w:p>
    <w:p w:rsidR="008D2B23" w:rsidRPr="007B6FEB" w:rsidRDefault="008D2B23" w:rsidP="00046A9C">
      <w:pPr>
        <w:pStyle w:val="KDPodnaslov2"/>
        <w:numPr>
          <w:ilvl w:val="1"/>
          <w:numId w:val="19"/>
        </w:numPr>
        <w:spacing w:before="0"/>
        <w:ind w:hanging="810"/>
        <w:contextualSpacing/>
        <w:jc w:val="both"/>
        <w:rPr>
          <w:rFonts w:cs="Arial"/>
          <w:sz w:val="24"/>
          <w:szCs w:val="24"/>
          <w:lang w:val="ru-RU"/>
        </w:rPr>
      </w:pPr>
      <w:bookmarkStart w:id="195" w:name="_Toc441651577"/>
      <w:bookmarkStart w:id="196" w:name="_Toc442559888"/>
      <w:r w:rsidRPr="007B6FEB">
        <w:rPr>
          <w:rFonts w:cs="Arial"/>
          <w:sz w:val="24"/>
          <w:szCs w:val="24"/>
          <w:lang w:val="ru-RU"/>
        </w:rPr>
        <w:t>Језик на којем понуда мора бити састављена</w:t>
      </w:r>
      <w:bookmarkEnd w:id="195"/>
      <w:bookmarkEnd w:id="196"/>
    </w:p>
    <w:p w:rsidR="00E42625" w:rsidRPr="003F2E6A" w:rsidRDefault="00E42625" w:rsidP="00E42625">
      <w:pPr>
        <w:pStyle w:val="KDParagraf"/>
        <w:spacing w:before="0"/>
        <w:contextualSpacing/>
        <w:rPr>
          <w:rFonts w:cs="Arial"/>
          <w:sz w:val="24"/>
          <w:szCs w:val="24"/>
        </w:rPr>
      </w:pPr>
      <w:r w:rsidRPr="005250ED">
        <w:rPr>
          <w:rFonts w:cs="Arial"/>
          <w:sz w:val="24"/>
          <w:szCs w:val="24"/>
          <w:lang w:val="ru-RU"/>
        </w:rPr>
        <w:t>Поступак јавне набав</w:t>
      </w:r>
      <w:r>
        <w:rPr>
          <w:rFonts w:cs="Arial"/>
          <w:sz w:val="24"/>
          <w:szCs w:val="24"/>
          <w:lang w:val="ru-RU"/>
        </w:rPr>
        <w:t>ке води се на српском језику и П</w:t>
      </w:r>
      <w:r w:rsidRPr="005250ED">
        <w:rPr>
          <w:rFonts w:cs="Arial"/>
          <w:sz w:val="24"/>
          <w:szCs w:val="24"/>
          <w:lang w:val="ru-RU"/>
        </w:rPr>
        <w:t>онуђач п</w:t>
      </w:r>
      <w:r>
        <w:rPr>
          <w:rFonts w:cs="Arial"/>
          <w:sz w:val="24"/>
          <w:szCs w:val="24"/>
          <w:lang w:val="ru-RU"/>
        </w:rPr>
        <w:t xml:space="preserve">односи понуду на српском језику a </w:t>
      </w:r>
      <w:r>
        <w:rPr>
          <w:rFonts w:cs="Arial"/>
          <w:sz w:val="24"/>
          <w:szCs w:val="24"/>
        </w:rPr>
        <w:t>тендерску документацију</w:t>
      </w:r>
      <w:r>
        <w:rPr>
          <w:rFonts w:cs="Arial"/>
          <w:sz w:val="24"/>
          <w:szCs w:val="24"/>
          <w:lang w:val="sr-Cyrl-RS"/>
        </w:rPr>
        <w:t xml:space="preserve">- техничку спецификацију </w:t>
      </w:r>
      <w:r>
        <w:rPr>
          <w:rFonts w:cs="Arial"/>
          <w:sz w:val="24"/>
          <w:szCs w:val="24"/>
        </w:rPr>
        <w:t>на српском и енглеском језику у електронском и штампаном формату.</w:t>
      </w:r>
    </w:p>
    <w:p w:rsidR="00E42625" w:rsidRDefault="00E42625" w:rsidP="00E42625">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rsidR="00E42625" w:rsidRPr="007B6FEB" w:rsidRDefault="00E42625" w:rsidP="00E42625">
      <w:pPr>
        <w:pStyle w:val="KDParagraf"/>
        <w:spacing w:before="0"/>
        <w:contextualSpacing/>
        <w:rPr>
          <w:rFonts w:cs="Arial"/>
          <w:sz w:val="24"/>
          <w:szCs w:val="24"/>
          <w:lang w:val="ru-RU" w:eastAsia="sr-Latn-CS"/>
        </w:rPr>
      </w:pPr>
    </w:p>
    <w:p w:rsidR="005250ED" w:rsidRPr="007B6FEB" w:rsidRDefault="005250ED" w:rsidP="005250ED">
      <w:pPr>
        <w:pStyle w:val="KDParagraf"/>
        <w:spacing w:before="0"/>
        <w:contextualSpacing/>
        <w:rPr>
          <w:rFonts w:cs="Arial"/>
          <w:sz w:val="24"/>
          <w:szCs w:val="24"/>
          <w:lang w:val="ru-RU" w:eastAsia="sr-Latn-CS"/>
        </w:rPr>
      </w:pPr>
    </w:p>
    <w:p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197" w:name="_Toc441651578"/>
      <w:bookmarkStart w:id="198"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197"/>
      <w:bookmarkEnd w:id="198"/>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rsidR="008D2B23" w:rsidRPr="0013673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4C058E" w:rsidRPr="009A320B">
        <w:rPr>
          <w:rFonts w:cs="Arial"/>
          <w:b/>
          <w:sz w:val="24"/>
          <w:szCs w:val="24"/>
          <w:lang w:val="ru-RU"/>
        </w:rPr>
        <w:t>1000/</w:t>
      </w:r>
      <w:r w:rsidR="00DA3DB0">
        <w:rPr>
          <w:rFonts w:cs="Arial"/>
          <w:b/>
          <w:sz w:val="24"/>
          <w:szCs w:val="24"/>
          <w:lang w:val="ru-RU"/>
        </w:rPr>
        <w:t>0</w:t>
      </w:r>
      <w:r w:rsidR="003F2E6A">
        <w:rPr>
          <w:rFonts w:cs="Arial"/>
          <w:b/>
          <w:sz w:val="24"/>
          <w:szCs w:val="24"/>
          <w:lang w:val="ru-RU"/>
        </w:rPr>
        <w:t>440</w:t>
      </w:r>
      <w:r w:rsidR="004C058E" w:rsidRPr="009A320B">
        <w:rPr>
          <w:rFonts w:cs="Arial"/>
          <w:b/>
          <w:sz w:val="24"/>
          <w:szCs w:val="24"/>
          <w:lang w:val="ru-RU"/>
        </w:rPr>
        <w:t xml:space="preserve">/2017 </w:t>
      </w:r>
      <w:r w:rsidR="007B6FEB" w:rsidRPr="009A320B">
        <w:rPr>
          <w:rFonts w:cs="Arial"/>
          <w:b/>
          <w:sz w:val="24"/>
          <w:szCs w:val="24"/>
          <w:lang w:val="ru-RU"/>
        </w:rPr>
        <w:t xml:space="preserve"> - </w:t>
      </w:r>
      <w:r w:rsidR="003F2E6A" w:rsidRPr="003F2E6A">
        <w:rPr>
          <w:rFonts w:cs="Arial"/>
          <w:b/>
          <w:sz w:val="24"/>
          <w:szCs w:val="24"/>
          <w:lang w:val="sr-Cyrl-RS"/>
        </w:rPr>
        <w:t>Израда техничке и тендерске документације за реконструкцију ХЕ „Бистрица“</w:t>
      </w:r>
      <w:r w:rsidR="007B6FEB" w:rsidRPr="003F2E6A">
        <w:rPr>
          <w:rFonts w:cs="Arial"/>
          <w:b/>
          <w:sz w:val="24"/>
          <w:szCs w:val="24"/>
          <w:lang w:val="ru-RU"/>
        </w:rPr>
        <w:t xml:space="preserve"> </w:t>
      </w:r>
      <w:r w:rsidR="008D2B23" w:rsidRPr="009A320B">
        <w:rPr>
          <w:rFonts w:cs="Arial"/>
          <w:b/>
          <w:sz w:val="24"/>
          <w:szCs w:val="24"/>
          <w:lang w:val="ru-RU"/>
        </w:rPr>
        <w:t>-</w:t>
      </w:r>
      <w:r w:rsidR="008D2B23" w:rsidRPr="00136733">
        <w:rPr>
          <w:rFonts w:cs="Arial"/>
          <w:b/>
          <w:sz w:val="24"/>
          <w:szCs w:val="24"/>
          <w:lang w:val="ru-RU"/>
        </w:rPr>
        <w:t xml:space="preserve"> НЕ ОТВАРАТИ“.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rsidR="00613B13"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B6FEB" w:rsidRDefault="00613B13" w:rsidP="007B6FEB">
      <w:pPr>
        <w:tabs>
          <w:tab w:val="left" w:pos="284"/>
          <w:tab w:val="left" w:pos="330"/>
        </w:tabs>
        <w:spacing w:before="0"/>
        <w:ind w:left="284"/>
        <w:contextualSpacing/>
        <w:rPr>
          <w:rFonts w:eastAsia="TimesNewRomanPSMT" w:cs="Arial"/>
          <w:bCs/>
        </w:rPr>
      </w:pPr>
    </w:p>
    <w:p w:rsidR="008D2B23" w:rsidRPr="00CC7DE8" w:rsidRDefault="0001208C" w:rsidP="00046A9C">
      <w:pPr>
        <w:pStyle w:val="KDPodnaslov2"/>
        <w:numPr>
          <w:ilvl w:val="1"/>
          <w:numId w:val="19"/>
        </w:numPr>
        <w:spacing w:before="0"/>
        <w:ind w:hanging="810"/>
        <w:contextualSpacing/>
        <w:jc w:val="both"/>
        <w:rPr>
          <w:rFonts w:cs="Arial"/>
          <w:sz w:val="24"/>
          <w:szCs w:val="24"/>
        </w:rPr>
      </w:pPr>
      <w:bookmarkStart w:id="199" w:name="_Toc441651579"/>
      <w:bookmarkStart w:id="200" w:name="_Toc442559890"/>
      <w:r w:rsidRPr="007B6FEB">
        <w:rPr>
          <w:rFonts w:cs="Arial"/>
          <w:sz w:val="24"/>
          <w:szCs w:val="24"/>
        </w:rPr>
        <w:t xml:space="preserve"> </w:t>
      </w:r>
      <w:r w:rsidR="008D2B23" w:rsidRPr="00CC7DE8">
        <w:rPr>
          <w:rFonts w:cs="Arial"/>
          <w:sz w:val="24"/>
          <w:szCs w:val="24"/>
        </w:rPr>
        <w:t>Обавезна садржина понуде</w:t>
      </w:r>
      <w:bookmarkEnd w:id="199"/>
      <w:bookmarkEnd w:id="200"/>
    </w:p>
    <w:p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rsidR="00645F72" w:rsidRPr="00CC7DE8" w:rsidRDefault="00645F72" w:rsidP="0038314F">
      <w:pPr>
        <w:pStyle w:val="KDNabrajanje"/>
        <w:numPr>
          <w:ilvl w:val="0"/>
          <w:numId w:val="23"/>
        </w:numPr>
        <w:spacing w:before="0"/>
        <w:contextualSpacing/>
        <w:rPr>
          <w:sz w:val="24"/>
        </w:rPr>
      </w:pPr>
      <w:r w:rsidRPr="00CC7DE8">
        <w:rPr>
          <w:sz w:val="24"/>
        </w:rPr>
        <w:t>Образац</w:t>
      </w:r>
      <w:r w:rsidR="007B6FEB" w:rsidRPr="005D75ED">
        <w:rPr>
          <w:sz w:val="24"/>
        </w:rPr>
        <w:t xml:space="preserve"> 1 - Образац</w:t>
      </w:r>
      <w:r w:rsidR="007B6FEB" w:rsidRPr="00CC7DE8">
        <w:rPr>
          <w:sz w:val="24"/>
        </w:rPr>
        <w:t xml:space="preserve"> понуде,</w:t>
      </w:r>
    </w:p>
    <w:p w:rsidR="005250ED" w:rsidRPr="00CC7DE8" w:rsidRDefault="005250ED" w:rsidP="0038314F">
      <w:pPr>
        <w:pStyle w:val="KDNabrajanje"/>
        <w:numPr>
          <w:ilvl w:val="0"/>
          <w:numId w:val="23"/>
        </w:numPr>
        <w:spacing w:before="0"/>
        <w:contextualSpacing/>
        <w:rPr>
          <w:sz w:val="24"/>
        </w:rPr>
      </w:pPr>
      <w:r w:rsidRPr="005D75ED">
        <w:rPr>
          <w:sz w:val="24"/>
        </w:rPr>
        <w:t>Образац 2 - Структура цене,</w:t>
      </w:r>
    </w:p>
    <w:p w:rsidR="005250ED" w:rsidRPr="005D75ED" w:rsidRDefault="005250ED" w:rsidP="0038314F">
      <w:pPr>
        <w:pStyle w:val="KDNabrajanje"/>
        <w:numPr>
          <w:ilvl w:val="0"/>
          <w:numId w:val="23"/>
        </w:numPr>
        <w:spacing w:before="0"/>
        <w:contextualSpacing/>
        <w:rPr>
          <w:sz w:val="24"/>
        </w:rPr>
      </w:pPr>
      <w:r w:rsidRPr="005D75ED">
        <w:rPr>
          <w:sz w:val="24"/>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w:t>
      </w:r>
      <w:r w:rsidR="007D47A7" w:rsidRPr="005D75ED">
        <w:rPr>
          <w:sz w:val="24"/>
        </w:rPr>
        <w:t>ументације и</w:t>
      </w:r>
    </w:p>
    <w:p w:rsidR="00E867DA" w:rsidRPr="005250ED" w:rsidRDefault="005250ED" w:rsidP="00E867DA">
      <w:pPr>
        <w:pStyle w:val="KDNabrajanje"/>
        <w:numPr>
          <w:ilvl w:val="0"/>
          <w:numId w:val="23"/>
        </w:numPr>
        <w:spacing w:before="0"/>
        <w:contextualSpacing/>
        <w:rPr>
          <w:sz w:val="24"/>
        </w:rPr>
      </w:pPr>
      <w:r w:rsidRPr="005D75ED">
        <w:rPr>
          <w:sz w:val="24"/>
        </w:rPr>
        <w:t>Oбразац 3 –</w:t>
      </w:r>
      <w:r w:rsidR="00E867DA" w:rsidRPr="00E867DA">
        <w:rPr>
          <w:sz w:val="24"/>
        </w:rPr>
        <w:t xml:space="preserve"> </w:t>
      </w:r>
      <w:r w:rsidR="00E867DA" w:rsidRPr="005250ED">
        <w:rPr>
          <w:sz w:val="24"/>
        </w:rPr>
        <w:t>Изјава понуђача о независној понуди у складу са чланом 26. ЗЈН,</w:t>
      </w:r>
    </w:p>
    <w:p w:rsidR="005250ED" w:rsidRPr="00E867DA" w:rsidRDefault="005250ED" w:rsidP="00D51233">
      <w:pPr>
        <w:pStyle w:val="KDNabrajanje"/>
        <w:numPr>
          <w:ilvl w:val="0"/>
          <w:numId w:val="23"/>
        </w:numPr>
        <w:spacing w:before="0"/>
        <w:contextualSpacing/>
        <w:rPr>
          <w:sz w:val="24"/>
        </w:rPr>
      </w:pPr>
      <w:r w:rsidRPr="00E867DA">
        <w:rPr>
          <w:sz w:val="24"/>
        </w:rPr>
        <w:t>Обр</w:t>
      </w:r>
      <w:r w:rsidR="00E867DA">
        <w:rPr>
          <w:sz w:val="24"/>
        </w:rPr>
        <w:t>азац 4 -</w:t>
      </w:r>
      <w:r w:rsidRPr="00E867DA">
        <w:rPr>
          <w:sz w:val="24"/>
        </w:rPr>
        <w:t xml:space="preserve"> Изјава понуђача у с</w:t>
      </w:r>
      <w:r w:rsidR="00EE3644" w:rsidRPr="00E867DA">
        <w:rPr>
          <w:sz w:val="24"/>
        </w:rPr>
        <w:t>кладу са чланом 75. став 2. ЗЈН</w:t>
      </w:r>
      <w:r w:rsidRPr="00E867DA">
        <w:rPr>
          <w:sz w:val="24"/>
        </w:rPr>
        <w:t>,</w:t>
      </w:r>
    </w:p>
    <w:p w:rsidR="00FD4D67" w:rsidRPr="00E867DA" w:rsidRDefault="00E867DA" w:rsidP="0038314F">
      <w:pPr>
        <w:pStyle w:val="KDNabrajanje"/>
        <w:numPr>
          <w:ilvl w:val="0"/>
          <w:numId w:val="23"/>
        </w:numPr>
        <w:spacing w:before="0"/>
        <w:contextualSpacing/>
        <w:rPr>
          <w:sz w:val="24"/>
        </w:rPr>
      </w:pPr>
      <w:r>
        <w:rPr>
          <w:sz w:val="24"/>
          <w:lang w:val="sr-Cyrl-RS"/>
        </w:rPr>
        <w:t>Образац 5</w:t>
      </w:r>
      <w:r w:rsidR="00FD4D67">
        <w:rPr>
          <w:sz w:val="24"/>
          <w:lang w:val="sr-Cyrl-RS"/>
        </w:rPr>
        <w:t xml:space="preserve"> – Списак пружених услуга – Стручне референце</w:t>
      </w:r>
    </w:p>
    <w:p w:rsidR="0089690E" w:rsidRPr="0089690E" w:rsidRDefault="00E867DA" w:rsidP="0038314F">
      <w:pPr>
        <w:pStyle w:val="KDNabrajanje"/>
        <w:numPr>
          <w:ilvl w:val="0"/>
          <w:numId w:val="23"/>
        </w:numPr>
        <w:spacing w:before="0"/>
        <w:contextualSpacing/>
        <w:rPr>
          <w:sz w:val="24"/>
        </w:rPr>
      </w:pPr>
      <w:r>
        <w:rPr>
          <w:sz w:val="24"/>
          <w:lang w:val="sr-Cyrl-RS"/>
        </w:rPr>
        <w:t>Образац 6</w:t>
      </w:r>
      <w:r w:rsidR="0089690E">
        <w:rPr>
          <w:sz w:val="24"/>
          <w:lang w:val="sr-Cyrl-RS"/>
        </w:rPr>
        <w:t xml:space="preserve"> – Потврда корисника услуга о извршеним референтним услугама које се односе на доказе пословног капацитета</w:t>
      </w:r>
    </w:p>
    <w:p w:rsidR="0089690E" w:rsidRPr="0089690E" w:rsidRDefault="00E867DA" w:rsidP="0038314F">
      <w:pPr>
        <w:pStyle w:val="KDNabrajanje"/>
        <w:numPr>
          <w:ilvl w:val="0"/>
          <w:numId w:val="23"/>
        </w:numPr>
        <w:spacing w:before="0"/>
        <w:contextualSpacing/>
        <w:rPr>
          <w:sz w:val="24"/>
        </w:rPr>
      </w:pPr>
      <w:r>
        <w:rPr>
          <w:sz w:val="24"/>
          <w:lang w:val="sr-Cyrl-RS"/>
        </w:rPr>
        <w:t>Образац 7</w:t>
      </w:r>
      <w:r w:rsidR="0089690E">
        <w:rPr>
          <w:sz w:val="24"/>
          <w:lang w:val="sr-Cyrl-RS"/>
        </w:rPr>
        <w:t xml:space="preserve"> – Изјава понуђача кадровски капацитет</w:t>
      </w:r>
    </w:p>
    <w:p w:rsidR="0089690E" w:rsidRPr="0089690E" w:rsidRDefault="00E867DA" w:rsidP="0038314F">
      <w:pPr>
        <w:pStyle w:val="KDNabrajanje"/>
        <w:numPr>
          <w:ilvl w:val="0"/>
          <w:numId w:val="23"/>
        </w:numPr>
        <w:spacing w:before="0"/>
        <w:contextualSpacing/>
        <w:rPr>
          <w:sz w:val="24"/>
        </w:rPr>
      </w:pPr>
      <w:r>
        <w:rPr>
          <w:sz w:val="24"/>
          <w:lang w:val="sr-Cyrl-RS"/>
        </w:rPr>
        <w:t>Образац 8</w:t>
      </w:r>
      <w:r w:rsidR="0089690E">
        <w:rPr>
          <w:sz w:val="24"/>
          <w:lang w:val="sr-Cyrl-RS"/>
        </w:rPr>
        <w:t xml:space="preserve"> – Списак Извршилаца</w:t>
      </w:r>
    </w:p>
    <w:p w:rsidR="0089690E" w:rsidRPr="0089690E" w:rsidRDefault="00E867DA" w:rsidP="0038314F">
      <w:pPr>
        <w:pStyle w:val="KDNabrajanje"/>
        <w:numPr>
          <w:ilvl w:val="0"/>
          <w:numId w:val="23"/>
        </w:numPr>
        <w:spacing w:before="0"/>
        <w:contextualSpacing/>
        <w:rPr>
          <w:sz w:val="24"/>
        </w:rPr>
      </w:pPr>
      <w:r>
        <w:rPr>
          <w:sz w:val="24"/>
          <w:lang w:val="sr-Cyrl-RS"/>
        </w:rPr>
        <w:t xml:space="preserve">Образац 9 </w:t>
      </w:r>
      <w:r w:rsidR="0089690E">
        <w:rPr>
          <w:sz w:val="24"/>
          <w:lang w:val="sr-Cyrl-RS"/>
        </w:rPr>
        <w:t>- Радна биографија члана тима –</w:t>
      </w:r>
      <w:r w:rsidR="0089690E">
        <w:rPr>
          <w:sz w:val="24"/>
          <w:lang w:val="en-US"/>
        </w:rPr>
        <w:t>CV</w:t>
      </w:r>
    </w:p>
    <w:p w:rsidR="0089690E" w:rsidRPr="0089690E" w:rsidRDefault="00E867DA" w:rsidP="0038314F">
      <w:pPr>
        <w:pStyle w:val="KDNabrajanje"/>
        <w:numPr>
          <w:ilvl w:val="0"/>
          <w:numId w:val="23"/>
        </w:numPr>
        <w:spacing w:before="0"/>
        <w:contextualSpacing/>
        <w:rPr>
          <w:sz w:val="24"/>
        </w:rPr>
      </w:pPr>
      <w:r>
        <w:rPr>
          <w:sz w:val="24"/>
          <w:lang w:val="sr-Cyrl-RS"/>
        </w:rPr>
        <w:t xml:space="preserve"> Образац 10</w:t>
      </w:r>
      <w:r w:rsidR="0089690E">
        <w:rPr>
          <w:sz w:val="24"/>
          <w:lang w:val="sr-Cyrl-RS"/>
        </w:rPr>
        <w:t>- Листа референтних уговора / Пројекта за особље</w:t>
      </w:r>
    </w:p>
    <w:p w:rsidR="0089690E" w:rsidRPr="0089690E" w:rsidRDefault="00E867DA" w:rsidP="0038314F">
      <w:pPr>
        <w:pStyle w:val="KDNabrajanje"/>
        <w:numPr>
          <w:ilvl w:val="0"/>
          <w:numId w:val="23"/>
        </w:numPr>
        <w:spacing w:before="0"/>
        <w:contextualSpacing/>
        <w:rPr>
          <w:sz w:val="24"/>
        </w:rPr>
      </w:pPr>
      <w:r>
        <w:rPr>
          <w:sz w:val="24"/>
          <w:lang w:val="sr-Cyrl-RS"/>
        </w:rPr>
        <w:t xml:space="preserve"> Образац 11</w:t>
      </w:r>
      <w:r w:rsidR="0089690E">
        <w:rPr>
          <w:sz w:val="24"/>
          <w:lang w:val="sr-Cyrl-RS"/>
        </w:rPr>
        <w:t>- Потврда о референцама кључног особља</w:t>
      </w:r>
    </w:p>
    <w:p w:rsidR="0089690E" w:rsidRPr="0089690E" w:rsidRDefault="00E867DA" w:rsidP="0089690E">
      <w:pPr>
        <w:pStyle w:val="KDNabrajanje"/>
        <w:numPr>
          <w:ilvl w:val="0"/>
          <w:numId w:val="23"/>
        </w:numPr>
        <w:rPr>
          <w:sz w:val="24"/>
          <w:lang w:val="sr-Cyrl-RS"/>
        </w:rPr>
      </w:pPr>
      <w:r>
        <w:rPr>
          <w:sz w:val="24"/>
          <w:lang w:val="sr-Cyrl-RS"/>
        </w:rPr>
        <w:t xml:space="preserve"> Образац 12 - </w:t>
      </w:r>
      <w:r w:rsidR="0089690E" w:rsidRPr="0089690E">
        <w:rPr>
          <w:sz w:val="24"/>
          <w:lang w:val="sr-Cyrl-RS"/>
        </w:rPr>
        <w:t>Трошкови припреме понуде, ако понуђач захтева надокнаду трошкова у складу са чланом 88. ЗЈН,</w:t>
      </w:r>
    </w:p>
    <w:p w:rsidR="00E93373" w:rsidRPr="005D75ED" w:rsidRDefault="00E93373" w:rsidP="0038314F">
      <w:pPr>
        <w:pStyle w:val="KDNabrajanje"/>
        <w:numPr>
          <w:ilvl w:val="0"/>
          <w:numId w:val="23"/>
        </w:numPr>
        <w:spacing w:before="0"/>
        <w:contextualSpacing/>
        <w:rPr>
          <w:sz w:val="24"/>
        </w:rPr>
      </w:pPr>
      <w:r w:rsidRPr="005D75ED">
        <w:rPr>
          <w:sz w:val="24"/>
        </w:rPr>
        <w:t>С</w:t>
      </w:r>
      <w:r w:rsidR="00645F72" w:rsidRPr="005D75ED">
        <w:rPr>
          <w:sz w:val="24"/>
        </w:rPr>
        <w:t>редств</w:t>
      </w:r>
      <w:r w:rsidR="000519E4" w:rsidRPr="005D75ED">
        <w:rPr>
          <w:sz w:val="24"/>
        </w:rPr>
        <w:t>о</w:t>
      </w:r>
      <w:r w:rsidR="00645F72" w:rsidRPr="005D75ED">
        <w:rPr>
          <w:sz w:val="24"/>
        </w:rPr>
        <w:t xml:space="preserve"> финансијског обезбеђења</w:t>
      </w:r>
      <w:r w:rsidR="00506274">
        <w:rPr>
          <w:sz w:val="24"/>
          <w:lang w:val="sr-Cyrl-RS"/>
        </w:rPr>
        <w:t xml:space="preserve"> за озбиљност понуде </w:t>
      </w:r>
      <w:r w:rsidRPr="005D75ED">
        <w:rPr>
          <w:sz w:val="24"/>
        </w:rPr>
        <w:t>(СФО)</w:t>
      </w:r>
    </w:p>
    <w:p w:rsidR="00556132" w:rsidRDefault="00556132" w:rsidP="0038314F">
      <w:pPr>
        <w:pStyle w:val="KDNabrajanje"/>
        <w:numPr>
          <w:ilvl w:val="0"/>
          <w:numId w:val="23"/>
        </w:numPr>
        <w:spacing w:before="0"/>
        <w:contextualSpacing/>
        <w:rPr>
          <w:sz w:val="24"/>
        </w:rPr>
      </w:pPr>
      <w:r w:rsidRPr="005D75ED">
        <w:rPr>
          <w:sz w:val="24"/>
        </w:rPr>
        <w:t xml:space="preserve">Споразум којим се понуђачи из групе међусобно и према </w:t>
      </w:r>
      <w:r w:rsidR="0000173A" w:rsidRPr="005D75ED">
        <w:rPr>
          <w:sz w:val="24"/>
        </w:rPr>
        <w:t>Н</w:t>
      </w:r>
      <w:r w:rsidRPr="005D75ED">
        <w:rPr>
          <w:sz w:val="24"/>
        </w:rPr>
        <w:t>аручиоцу обаве</w:t>
      </w:r>
      <w:r w:rsidR="00950109" w:rsidRPr="005D75ED">
        <w:rPr>
          <w:sz w:val="24"/>
        </w:rPr>
        <w:t xml:space="preserve">зују на извршење јавне набавке, </w:t>
      </w:r>
      <w:r w:rsidRPr="005D75ED">
        <w:rPr>
          <w:sz w:val="24"/>
        </w:rPr>
        <w:t>у случ</w:t>
      </w:r>
      <w:r w:rsidR="00950109" w:rsidRPr="005D75ED">
        <w:rPr>
          <w:sz w:val="24"/>
        </w:rPr>
        <w:t>ају подношења заједничке понуде (П</w:t>
      </w:r>
      <w:r w:rsidR="00506274">
        <w:rPr>
          <w:sz w:val="24"/>
        </w:rPr>
        <w:t>рилог 3</w:t>
      </w:r>
      <w:r w:rsidR="006C35CC" w:rsidRPr="005D75ED">
        <w:rPr>
          <w:sz w:val="24"/>
        </w:rPr>
        <w:t xml:space="preserve"> је понуђен само као пример споразума</w:t>
      </w:r>
      <w:r w:rsidR="00950109" w:rsidRPr="005D75ED">
        <w:rPr>
          <w:sz w:val="24"/>
        </w:rPr>
        <w:t>)</w:t>
      </w:r>
      <w:r w:rsidRPr="005D75ED">
        <w:rPr>
          <w:sz w:val="24"/>
        </w:rPr>
        <w:t>,</w:t>
      </w:r>
    </w:p>
    <w:p w:rsidR="00506274" w:rsidRPr="00506274" w:rsidRDefault="00506274" w:rsidP="00506274">
      <w:pPr>
        <w:pStyle w:val="KDNabrajanje"/>
        <w:numPr>
          <w:ilvl w:val="0"/>
          <w:numId w:val="23"/>
        </w:numPr>
        <w:rPr>
          <w:sz w:val="24"/>
        </w:rPr>
      </w:pPr>
      <w:r>
        <w:rPr>
          <w:sz w:val="24"/>
          <w:lang w:val="sr-Cyrl-RS"/>
        </w:rPr>
        <w:t xml:space="preserve"> Образац 13 - </w:t>
      </w:r>
      <w:r w:rsidRPr="00506274">
        <w:rPr>
          <w:sz w:val="24"/>
        </w:rPr>
        <w:t xml:space="preserve">Модел уговора, потписан и печатом оверен од стране понуђача </w:t>
      </w:r>
    </w:p>
    <w:p w:rsidR="00506274" w:rsidRPr="00506274" w:rsidRDefault="00506274" w:rsidP="00506274">
      <w:pPr>
        <w:pStyle w:val="KDNabrajanje"/>
        <w:numPr>
          <w:ilvl w:val="0"/>
          <w:numId w:val="23"/>
        </w:numPr>
        <w:rPr>
          <w:sz w:val="24"/>
        </w:rPr>
      </w:pPr>
      <w:r>
        <w:rPr>
          <w:sz w:val="24"/>
          <w:lang w:val="sr-Cyrl-RS"/>
        </w:rPr>
        <w:t xml:space="preserve">Образац 14 - </w:t>
      </w:r>
      <w:r w:rsidRPr="0089690E">
        <w:rPr>
          <w:sz w:val="24"/>
          <w:lang w:val="sr-Cyrl-RS"/>
        </w:rPr>
        <w:t>Модел уговора о чувању пословне тајне и поверљивих информација,</w:t>
      </w:r>
      <w:r w:rsidRPr="00506274">
        <w:rPr>
          <w:sz w:val="24"/>
        </w:rPr>
        <w:t xml:space="preserve"> </w:t>
      </w:r>
      <w:r w:rsidRPr="00506274">
        <w:rPr>
          <w:sz w:val="24"/>
        </w:rPr>
        <w:t xml:space="preserve">потписан и печатом оверен од стране понуђача </w:t>
      </w:r>
    </w:p>
    <w:p w:rsidR="007D47A7" w:rsidRPr="005D75ED" w:rsidRDefault="00556132" w:rsidP="0038314F">
      <w:pPr>
        <w:pStyle w:val="KDNabrajanje"/>
        <w:numPr>
          <w:ilvl w:val="0"/>
          <w:numId w:val="23"/>
        </w:numPr>
        <w:spacing w:before="0"/>
        <w:contextualSpacing/>
        <w:rPr>
          <w:sz w:val="24"/>
        </w:rPr>
      </w:pPr>
      <w:r w:rsidRPr="005D75ED">
        <w:rPr>
          <w:sz w:val="24"/>
        </w:rPr>
        <w:t>Овлашћење за потписника (ако не потписује заступник)</w:t>
      </w:r>
      <w:r w:rsidR="004C4E90" w:rsidRPr="005D75ED">
        <w:rPr>
          <w:sz w:val="24"/>
        </w:rPr>
        <w:t>,</w:t>
      </w:r>
    </w:p>
    <w:p w:rsidR="007A620C" w:rsidRDefault="007A620C" w:rsidP="0038314F">
      <w:pPr>
        <w:pStyle w:val="KDNabrajanje"/>
        <w:numPr>
          <w:ilvl w:val="0"/>
          <w:numId w:val="23"/>
        </w:numPr>
        <w:spacing w:before="0"/>
        <w:contextualSpacing/>
        <w:rPr>
          <w:sz w:val="24"/>
        </w:rPr>
      </w:pPr>
      <w:r w:rsidRPr="005D75ED">
        <w:rPr>
          <w:sz w:val="24"/>
        </w:rPr>
        <w:t>CD или USB са понудом у PD</w:t>
      </w:r>
      <w:r w:rsidR="00341F88">
        <w:rPr>
          <w:sz w:val="24"/>
        </w:rPr>
        <w:t>F формату</w:t>
      </w:r>
    </w:p>
    <w:p w:rsidR="00E867DA" w:rsidRDefault="00E867DA" w:rsidP="00E867DA">
      <w:pPr>
        <w:pStyle w:val="KDNabrajanje"/>
        <w:numPr>
          <w:ilvl w:val="0"/>
          <w:numId w:val="0"/>
        </w:numPr>
        <w:spacing w:before="0"/>
        <w:ind w:left="630" w:hanging="360"/>
        <w:contextualSpacing/>
        <w:rPr>
          <w:sz w:val="24"/>
        </w:rPr>
      </w:pPr>
    </w:p>
    <w:p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EE070C" w:rsidRPr="007B6FEB" w:rsidRDefault="00EE070C" w:rsidP="001651BD">
      <w:pPr>
        <w:pStyle w:val="KDNabrajanje"/>
        <w:numPr>
          <w:ilvl w:val="0"/>
          <w:numId w:val="0"/>
        </w:numPr>
        <w:spacing w:before="0"/>
        <w:contextualSpacing/>
        <w:rPr>
          <w:rFonts w:cs="Arial"/>
          <w:color w:val="00B0F0"/>
          <w:sz w:val="24"/>
          <w:szCs w:val="24"/>
        </w:rPr>
      </w:pP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B6FEB" w:rsidRDefault="008D2B23" w:rsidP="007B6FEB">
      <w:pPr>
        <w:pStyle w:val="KDParagraf"/>
        <w:spacing w:before="0"/>
        <w:contextualSpacing/>
        <w:rPr>
          <w:rFonts w:eastAsia="TimesNewRomanPS-BoldMT" w:cs="Arial"/>
          <w:bCs/>
          <w:color w:val="000000"/>
          <w:sz w:val="24"/>
          <w:szCs w:val="24"/>
          <w:lang w:val="ru-RU"/>
        </w:rPr>
      </w:pPr>
    </w:p>
    <w:p w:rsidR="003F3325" w:rsidRPr="00EC5BB4" w:rsidRDefault="00C93970" w:rsidP="003F3325">
      <w:pPr>
        <w:pStyle w:val="KDPodnaslov2"/>
        <w:numPr>
          <w:ilvl w:val="1"/>
          <w:numId w:val="19"/>
        </w:numPr>
        <w:spacing w:before="0"/>
        <w:jc w:val="both"/>
        <w:rPr>
          <w:rFonts w:cs="Arial"/>
          <w:sz w:val="24"/>
          <w:szCs w:val="24"/>
        </w:rPr>
      </w:pPr>
      <w:bookmarkStart w:id="201" w:name="_Toc441651580"/>
      <w:bookmarkStart w:id="202" w:name="_Toc442559891"/>
      <w:r w:rsidRPr="007B6FEB">
        <w:rPr>
          <w:rFonts w:cs="Arial"/>
          <w:sz w:val="24"/>
          <w:szCs w:val="24"/>
        </w:rPr>
        <w:t xml:space="preserve"> </w:t>
      </w:r>
      <w:bookmarkEnd w:id="201"/>
      <w:bookmarkEnd w:id="202"/>
      <w:r w:rsidR="003F3325">
        <w:rPr>
          <w:rFonts w:cs="Arial"/>
          <w:sz w:val="24"/>
          <w:szCs w:val="24"/>
          <w:lang w:val="sr-Cyrl-RS"/>
        </w:rPr>
        <w:t>П</w:t>
      </w:r>
      <w:r w:rsidR="003F3325">
        <w:rPr>
          <w:rFonts w:cs="Arial"/>
          <w:sz w:val="24"/>
          <w:szCs w:val="24"/>
        </w:rPr>
        <w:t xml:space="preserve">одношење, </w:t>
      </w:r>
      <w:r w:rsidR="003F3325" w:rsidRPr="00EC5BB4">
        <w:rPr>
          <w:rFonts w:cs="Arial"/>
          <w:sz w:val="24"/>
          <w:szCs w:val="24"/>
        </w:rPr>
        <w:t>отварање понуда</w:t>
      </w:r>
      <w:r w:rsidR="003F3325">
        <w:rPr>
          <w:rFonts w:cs="Arial"/>
          <w:sz w:val="24"/>
          <w:szCs w:val="24"/>
          <w:lang w:val="sr-Cyrl-RS"/>
        </w:rPr>
        <w:t xml:space="preserve"> и преговарање</w:t>
      </w:r>
    </w:p>
    <w:p w:rsidR="003F3325" w:rsidRPr="00EC5BB4" w:rsidRDefault="003F3325" w:rsidP="003F3325">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C5BB4">
        <w:rPr>
          <w:rFonts w:cs="Arial"/>
          <w:sz w:val="24"/>
          <w:szCs w:val="24"/>
          <w:lang w:val="sr-Cyrl-RS"/>
        </w:rPr>
        <w:t>е</w:t>
      </w:r>
      <w:r w:rsidRPr="00EC5BB4">
        <w:rPr>
          <w:rFonts w:cs="Arial"/>
          <w:sz w:val="24"/>
          <w:szCs w:val="24"/>
          <w:lang w:val="sr-Cyrl-CS"/>
        </w:rPr>
        <w:t>.</w:t>
      </w:r>
    </w:p>
    <w:p w:rsidR="003F3325" w:rsidRDefault="003F3325" w:rsidP="003F3325">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F3325" w:rsidRPr="00B830C2" w:rsidRDefault="003F3325" w:rsidP="003F3325">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3F3325" w:rsidRPr="00EC5BB4" w:rsidRDefault="003F3325" w:rsidP="003F3325">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lang w:val="sr-Cyrl-RS"/>
        </w:rPr>
        <w:t xml:space="preserve"> </w:t>
      </w:r>
      <w:r w:rsidRPr="00EC5BB4">
        <w:rPr>
          <w:rFonts w:cs="Arial"/>
          <w:sz w:val="24"/>
          <w:szCs w:val="24"/>
        </w:rPr>
        <w:t xml:space="preserve">за учествовање у овом поступку, </w:t>
      </w:r>
      <w:r>
        <w:rPr>
          <w:rFonts w:cs="Arial"/>
          <w:sz w:val="24"/>
          <w:szCs w:val="24"/>
          <w:lang w:val="sr-Cyrl-RS"/>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C5BB4" w:rsidRDefault="003F3325" w:rsidP="003F3325">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3F3325" w:rsidRPr="00EC5BB4" w:rsidRDefault="003F3325" w:rsidP="003F3325">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3F3325" w:rsidRPr="005371CF" w:rsidRDefault="003F3325" w:rsidP="003F3325">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5371CF">
        <w:rPr>
          <w:rFonts w:cs="Arial"/>
          <w:b/>
          <w:sz w:val="24"/>
          <w:szCs w:val="24"/>
        </w:rPr>
        <w:t>понуђена цена</w:t>
      </w:r>
      <w:r w:rsidRPr="005371CF">
        <w:rPr>
          <w:rFonts w:cs="Arial"/>
          <w:b/>
          <w:sz w:val="24"/>
          <w:szCs w:val="24"/>
          <w:lang w:val="sr-Cyrl-RS"/>
        </w:rPr>
        <w:t xml:space="preserve"> </w:t>
      </w:r>
      <w:r w:rsidRPr="005371CF">
        <w:rPr>
          <w:rFonts w:cs="Arial"/>
          <w:sz w:val="24"/>
          <w:szCs w:val="24"/>
        </w:rPr>
        <w:t xml:space="preserve"> а преговарање ће се обавити у </w:t>
      </w:r>
      <w:r w:rsidRPr="005371CF">
        <w:rPr>
          <w:rFonts w:cs="Arial"/>
          <w:b/>
          <w:sz w:val="24"/>
          <w:szCs w:val="24"/>
          <w:lang w:val="sr-Cyrl-RS"/>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w:t>
      </w:r>
      <w:r w:rsidRPr="005371CF">
        <w:rPr>
          <w:rFonts w:cs="Arial"/>
          <w:sz w:val="24"/>
          <w:szCs w:val="24"/>
          <w:lang w:val="sr-Cyrl-RS"/>
        </w:rPr>
        <w:t>на дан отварања понуда , одмах након отварања понуда,</w:t>
      </w:r>
      <w:r w:rsidRPr="005371CF">
        <w:rPr>
          <w:rFonts w:cs="Arial"/>
          <w:sz w:val="24"/>
          <w:szCs w:val="24"/>
        </w:rPr>
        <w:t xml:space="preserve">  и то тако да ће понуђач</w:t>
      </w:r>
      <w:r w:rsidRPr="005371CF">
        <w:rPr>
          <w:rFonts w:cs="Arial"/>
          <w:sz w:val="24"/>
          <w:szCs w:val="24"/>
          <w:lang w:val="sr-Cyrl-RS"/>
        </w:rPr>
        <w:t xml:space="preserve"> у затвореној коверти</w:t>
      </w:r>
      <w:r w:rsidRPr="005371CF">
        <w:rPr>
          <w:rFonts w:cs="Arial"/>
          <w:sz w:val="24"/>
          <w:szCs w:val="24"/>
        </w:rPr>
        <w:t xml:space="preserve"> понудити цену за први круг</w:t>
      </w:r>
      <w:r w:rsidRPr="005371CF">
        <w:rPr>
          <w:rFonts w:cs="Arial"/>
          <w:sz w:val="24"/>
          <w:szCs w:val="24"/>
          <w:lang w:val="sr-Cyrl-RS"/>
        </w:rPr>
        <w:t xml:space="preserve"> </w:t>
      </w:r>
      <w:r w:rsidRPr="005371CF">
        <w:rPr>
          <w:rFonts w:cs="Arial"/>
          <w:b/>
          <w:sz w:val="24"/>
          <w:szCs w:val="24"/>
          <w:lang w:val="sr-Cyrl-RS"/>
        </w:rPr>
        <w:t xml:space="preserve">(понуђач ће пре почетка преговарања добити бланко одштампан Образац 2 Образац структуре цене </w:t>
      </w:r>
      <w:r>
        <w:rPr>
          <w:rFonts w:cs="Arial"/>
          <w:b/>
          <w:sz w:val="24"/>
          <w:szCs w:val="24"/>
          <w:lang w:val="sr-Cyrl-RS"/>
        </w:rPr>
        <w:t xml:space="preserve">и Образац 1 образац понуде </w:t>
      </w:r>
      <w:r w:rsidRPr="005371CF">
        <w:rPr>
          <w:rFonts w:cs="Arial"/>
          <w:b/>
          <w:sz w:val="24"/>
          <w:szCs w:val="24"/>
          <w:lang w:val="sr-Cyrl-RS"/>
        </w:rPr>
        <w:t>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w:t>
      </w:r>
      <w:r>
        <w:rPr>
          <w:rFonts w:cs="Arial"/>
          <w:b/>
          <w:sz w:val="24"/>
          <w:szCs w:val="24"/>
          <w:lang w:val="sr-Cyrl-RS"/>
        </w:rPr>
        <w:t>сце 1 и</w:t>
      </w:r>
      <w:r w:rsidRPr="005371CF">
        <w:rPr>
          <w:rFonts w:cs="Arial"/>
          <w:b/>
          <w:sz w:val="24"/>
          <w:szCs w:val="24"/>
          <w:lang w:val="sr-Cyrl-RS"/>
        </w:rPr>
        <w:t xml:space="preserve"> 2 печатом понуђача)</w:t>
      </w:r>
      <w:r w:rsidRPr="005371CF">
        <w:rPr>
          <w:rFonts w:cs="Arial"/>
          <w:sz w:val="24"/>
          <w:szCs w:val="24"/>
        </w:rPr>
        <w:t>,</w:t>
      </w:r>
      <w:r w:rsidRPr="005371CF">
        <w:rPr>
          <w:rFonts w:cs="Arial"/>
          <w:sz w:val="24"/>
          <w:szCs w:val="24"/>
          <w:lang w:val="sr-Cyrl-RS"/>
        </w:rPr>
        <w:t>а затим,н</w:t>
      </w:r>
      <w:r w:rsidRPr="005371CF">
        <w:rPr>
          <w:rFonts w:cs="Arial"/>
          <w:sz w:val="24"/>
          <w:szCs w:val="24"/>
        </w:rPr>
        <w:t xml:space="preserve">а исти начин ће </w:t>
      </w:r>
      <w:r w:rsidRPr="005371CF">
        <w:rPr>
          <w:rFonts w:cs="Arial"/>
          <w:sz w:val="24"/>
          <w:szCs w:val="24"/>
          <w:lang w:val="sr-Cyrl-RS"/>
        </w:rPr>
        <w:t>понудити</w:t>
      </w:r>
      <w:r w:rsidRPr="005371CF">
        <w:rPr>
          <w:rFonts w:cs="Arial"/>
          <w:sz w:val="24"/>
          <w:szCs w:val="24"/>
        </w:rPr>
        <w:t xml:space="preserve"> цен</w:t>
      </w:r>
      <w:r w:rsidRPr="005371CF">
        <w:rPr>
          <w:rFonts w:cs="Arial"/>
          <w:sz w:val="24"/>
          <w:szCs w:val="24"/>
          <w:lang w:val="sr-Cyrl-RS"/>
        </w:rPr>
        <w:t>у</w:t>
      </w:r>
      <w:r w:rsidRPr="005371CF">
        <w:rPr>
          <w:rFonts w:cs="Arial"/>
          <w:sz w:val="24"/>
          <w:szCs w:val="24"/>
        </w:rPr>
        <w:t xml:space="preserve"> за </w:t>
      </w:r>
      <w:r w:rsidRPr="005371CF">
        <w:rPr>
          <w:rFonts w:cs="Arial"/>
          <w:sz w:val="24"/>
          <w:szCs w:val="24"/>
          <w:lang w:val="sr-Cyrl-RS"/>
        </w:rPr>
        <w:t>други</w:t>
      </w:r>
      <w:r w:rsidRPr="005371CF">
        <w:rPr>
          <w:rFonts w:cs="Arial"/>
          <w:sz w:val="24"/>
          <w:szCs w:val="24"/>
        </w:rPr>
        <w:t xml:space="preserve"> круг преговарања. На основу коначно понуђен</w:t>
      </w:r>
      <w:r w:rsidRPr="005371CF">
        <w:rPr>
          <w:rFonts w:cs="Arial"/>
          <w:sz w:val="24"/>
          <w:szCs w:val="24"/>
          <w:lang w:val="sr-Cyrl-RS"/>
        </w:rPr>
        <w:t>е</w:t>
      </w:r>
      <w:r w:rsidRPr="005371CF">
        <w:rPr>
          <w:rFonts w:cs="Arial"/>
          <w:sz w:val="24"/>
          <w:szCs w:val="24"/>
        </w:rPr>
        <w:t xml:space="preserve"> цен</w:t>
      </w:r>
      <w:r w:rsidRPr="005371CF">
        <w:rPr>
          <w:rFonts w:cs="Arial"/>
          <w:sz w:val="24"/>
          <w:szCs w:val="24"/>
          <w:lang w:val="sr-Cyrl-RS"/>
        </w:rPr>
        <w:t>е</w:t>
      </w:r>
      <w:r w:rsidRPr="005371CF">
        <w:rPr>
          <w:rFonts w:cs="Arial"/>
          <w:sz w:val="24"/>
          <w:szCs w:val="24"/>
        </w:rPr>
        <w:t xml:space="preserve"> ће се донети Одлука о додели уговора</w:t>
      </w:r>
      <w:r w:rsidRPr="005371CF">
        <w:rPr>
          <w:rFonts w:cs="Arial"/>
          <w:sz w:val="24"/>
          <w:szCs w:val="24"/>
          <w:lang w:val="sr-Cyrl-RS"/>
        </w:rPr>
        <w:t>/ Обустави поступка.</w:t>
      </w:r>
    </w:p>
    <w:p w:rsidR="003F3325" w:rsidRPr="00173431" w:rsidRDefault="003F3325" w:rsidP="003F3325">
      <w:pPr>
        <w:rPr>
          <w:rFonts w:cs="Arial"/>
          <w:sz w:val="24"/>
          <w:szCs w:val="24"/>
        </w:rPr>
      </w:pPr>
      <w:r w:rsidRPr="00173431">
        <w:rPr>
          <w:rFonts w:cs="Arial"/>
          <w:sz w:val="24"/>
          <w:szCs w:val="24"/>
        </w:rPr>
        <w:t xml:space="preserve">Између </w:t>
      </w:r>
      <w:r w:rsidRPr="00173431">
        <w:rPr>
          <w:rFonts w:cs="Arial"/>
          <w:sz w:val="24"/>
          <w:szCs w:val="24"/>
          <w:lang w:val="sr-Cyrl-RS"/>
        </w:rPr>
        <w:t>два</w:t>
      </w:r>
      <w:r w:rsidRPr="00173431">
        <w:rPr>
          <w:rFonts w:cs="Arial"/>
          <w:sz w:val="24"/>
          <w:szCs w:val="24"/>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73431">
        <w:rPr>
          <w:rFonts w:cs="Arial"/>
          <w:sz w:val="24"/>
          <w:szCs w:val="24"/>
        </w:rPr>
        <w:t xml:space="preserve"> цену коју ће понудити у следећем кругу преговарања.</w:t>
      </w:r>
    </w:p>
    <w:p w:rsidR="003F3325" w:rsidRPr="00173431" w:rsidRDefault="003F3325" w:rsidP="003F3325">
      <w:pPr>
        <w:rPr>
          <w:rFonts w:cs="Arial"/>
          <w:sz w:val="24"/>
          <w:szCs w:val="24"/>
        </w:rPr>
      </w:pPr>
      <w:r w:rsidRPr="00173431">
        <w:rPr>
          <w:rFonts w:cs="Arial"/>
          <w:sz w:val="24"/>
          <w:szCs w:val="24"/>
        </w:rPr>
        <w:t xml:space="preserve">Цена о којој се преговара је УКУПНА </w:t>
      </w:r>
      <w:r w:rsidRPr="00173431">
        <w:rPr>
          <w:rFonts w:cs="Arial"/>
          <w:sz w:val="24"/>
          <w:szCs w:val="24"/>
          <w:lang w:val="sr-Cyrl-RS"/>
        </w:rPr>
        <w:t>ВРЕДНОСТ</w:t>
      </w:r>
      <w:r w:rsidRPr="00173431">
        <w:rPr>
          <w:rFonts w:cs="Arial"/>
          <w:sz w:val="24"/>
          <w:szCs w:val="24"/>
        </w:rPr>
        <w:t xml:space="preserve"> из Обрасца понуде.</w:t>
      </w:r>
    </w:p>
    <w:p w:rsidR="003F3325" w:rsidRPr="00173431" w:rsidRDefault="003F3325" w:rsidP="003F3325">
      <w:pPr>
        <w:rPr>
          <w:rFonts w:cs="Arial"/>
          <w:sz w:val="24"/>
          <w:szCs w:val="24"/>
        </w:rPr>
      </w:pPr>
      <w:r w:rsidRPr="00173431">
        <w:rPr>
          <w:rFonts w:cs="Arial"/>
          <w:sz w:val="24"/>
          <w:szCs w:val="24"/>
        </w:rPr>
        <w:t>Током преговарања водиће се Записник о преговарању.</w:t>
      </w:r>
    </w:p>
    <w:p w:rsidR="003F3325" w:rsidRPr="00173431" w:rsidRDefault="003F3325" w:rsidP="003F3325">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rsidR="003F3325" w:rsidRPr="00EC5BB4" w:rsidRDefault="003F3325" w:rsidP="003F3325">
      <w:pPr>
        <w:pStyle w:val="KDParagraf"/>
        <w:spacing w:before="0"/>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lang w:val="sr-Cyrl-RS"/>
        </w:rPr>
        <w:t>440</w:t>
      </w:r>
      <w:r w:rsidRPr="00173431">
        <w:rPr>
          <w:rFonts w:cs="Arial"/>
          <w:sz w:val="24"/>
          <w:szCs w:val="24"/>
        </w:rPr>
        <w:t>/201</w:t>
      </w:r>
      <w:r>
        <w:rPr>
          <w:rFonts w:cs="Arial"/>
          <w:sz w:val="24"/>
          <w:szCs w:val="24"/>
          <w:lang w:val="sr-Cyrl-RS"/>
        </w:rPr>
        <w:t xml:space="preserve">7, потписати Обрасце 1 и </w:t>
      </w:r>
      <w:r w:rsidRPr="00173431">
        <w:rPr>
          <w:rFonts w:cs="Arial"/>
          <w:sz w:val="24"/>
          <w:szCs w:val="24"/>
          <w:lang w:val="sr-Cyrl-RS"/>
        </w:rPr>
        <w:t xml:space="preserve"> 2 и оверити га печатом понуђача</w:t>
      </w:r>
      <w:r w:rsidRPr="00173431">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C5BB4" w:rsidRDefault="003F3325" w:rsidP="003F3325">
      <w:pPr>
        <w:pStyle w:val="KDParagraf"/>
        <w:spacing w:before="0"/>
        <w:rPr>
          <w:rFonts w:cs="Arial"/>
          <w:sz w:val="24"/>
          <w:szCs w:val="24"/>
        </w:rPr>
      </w:pPr>
      <w:r w:rsidRPr="00EC5BB4">
        <w:rPr>
          <w:rFonts w:cs="Arial"/>
          <w:sz w:val="24"/>
          <w:szCs w:val="24"/>
        </w:rPr>
        <w:t xml:space="preserve">Наручилац ће у року од </w:t>
      </w:r>
      <w:r>
        <w:rPr>
          <w:rFonts w:cs="Arial"/>
          <w:sz w:val="24"/>
          <w:szCs w:val="24"/>
          <w:lang w:val="sr-Cyrl-RS"/>
        </w:rPr>
        <w:t>3</w:t>
      </w:r>
      <w:r w:rsidRPr="00EC5BB4">
        <w:rPr>
          <w:rFonts w:cs="Arial"/>
          <w:sz w:val="24"/>
          <w:szCs w:val="24"/>
        </w:rPr>
        <w:t xml:space="preserve"> (</w:t>
      </w:r>
      <w:r>
        <w:rPr>
          <w:rFonts w:cs="Arial"/>
          <w:sz w:val="24"/>
          <w:szCs w:val="24"/>
          <w:lang w:val="sr-Cyrl-RS"/>
        </w:rPr>
        <w:t>словима: три</w:t>
      </w:r>
      <w:r w:rsidRPr="00EC5BB4">
        <w:rPr>
          <w:rFonts w:cs="Arial"/>
          <w:sz w:val="24"/>
          <w:szCs w:val="24"/>
        </w:rPr>
        <w:t xml:space="preserve">) дана од дана окончања поступка отварања понуда </w:t>
      </w:r>
      <w:r>
        <w:rPr>
          <w:rFonts w:cs="Arial"/>
          <w:sz w:val="24"/>
          <w:szCs w:val="24"/>
          <w:lang w:val="sr-Cyrl-RS"/>
        </w:rPr>
        <w:t xml:space="preserve">и преговарања, </w:t>
      </w:r>
      <w:r w:rsidRPr="00EC5BB4">
        <w:rPr>
          <w:rFonts w:cs="Arial"/>
          <w:sz w:val="24"/>
          <w:szCs w:val="24"/>
        </w:rPr>
        <w:t xml:space="preserve">поштом или електронским путем доставити записник о отварању понуда </w:t>
      </w:r>
      <w:r>
        <w:rPr>
          <w:rFonts w:cs="Arial"/>
          <w:sz w:val="24"/>
          <w:szCs w:val="24"/>
          <w:lang w:val="sr-Cyrl-RS"/>
        </w:rPr>
        <w:t xml:space="preserve">и записник о преговарању, </w:t>
      </w:r>
      <w:r w:rsidRPr="00EC5BB4">
        <w:rPr>
          <w:rFonts w:cs="Arial"/>
          <w:sz w:val="24"/>
          <w:szCs w:val="24"/>
        </w:rPr>
        <w:t>понуђачима који нису учествовали у поступку отварања понуда</w:t>
      </w:r>
      <w:r>
        <w:rPr>
          <w:rFonts w:cs="Arial"/>
          <w:sz w:val="24"/>
          <w:szCs w:val="24"/>
          <w:lang w:val="sr-Cyrl-RS"/>
        </w:rPr>
        <w:t xml:space="preserve"> и поступку преговарања</w:t>
      </w:r>
      <w:r w:rsidRPr="00EC5BB4">
        <w:rPr>
          <w:rFonts w:cs="Arial"/>
          <w:sz w:val="24"/>
          <w:szCs w:val="24"/>
        </w:rPr>
        <w:t>.</w:t>
      </w:r>
    </w:p>
    <w:p w:rsidR="008D2B23" w:rsidRPr="007B6FEB" w:rsidRDefault="008D2B23" w:rsidP="003F3325">
      <w:pPr>
        <w:pStyle w:val="KDPodnaslov2"/>
        <w:spacing w:before="0"/>
        <w:ind w:left="450"/>
        <w:contextualSpacing/>
        <w:jc w:val="both"/>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03" w:name="_Toc441651581"/>
      <w:bookmarkStart w:id="204" w:name="_Toc442559892"/>
      <w:r w:rsidRPr="007B6FEB">
        <w:rPr>
          <w:rFonts w:cs="Arial"/>
          <w:sz w:val="24"/>
          <w:szCs w:val="24"/>
        </w:rPr>
        <w:t xml:space="preserve"> </w:t>
      </w:r>
      <w:r w:rsidR="008D2B23" w:rsidRPr="007B6FEB">
        <w:rPr>
          <w:rFonts w:cs="Arial"/>
          <w:sz w:val="24"/>
          <w:szCs w:val="24"/>
        </w:rPr>
        <w:t>Начин подношења понуде</w:t>
      </w:r>
      <w:bookmarkEnd w:id="203"/>
      <w:bookmarkEnd w:id="204"/>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Понуда може бити поднета самостално, са подизвођачем или као заједничка понуда.</w:t>
      </w:r>
    </w:p>
    <w:p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8D2B23" w:rsidRPr="007B6FEB" w:rsidRDefault="008D2B23" w:rsidP="001651BD">
      <w:pPr>
        <w:pStyle w:val="KDParagraf"/>
        <w:spacing w:before="0"/>
        <w:contextualSpacing/>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05" w:name="_Toc441651582"/>
      <w:bookmarkStart w:id="206"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05"/>
      <w:bookmarkEnd w:id="206"/>
    </w:p>
    <w:p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Default="001651BD" w:rsidP="00761344">
      <w:pPr>
        <w:tabs>
          <w:tab w:val="left" w:pos="284"/>
        </w:tabs>
        <w:spacing w:before="0"/>
        <w:ind w:left="284"/>
        <w:contextualSpacing/>
        <w:rPr>
          <w:rFonts w:eastAsia="TimesNewRomanPSMT" w:cs="Arial"/>
          <w:bCs/>
          <w:sz w:val="24"/>
          <w:szCs w:val="24"/>
          <w:lang w:val="sr-Cyrl-RS"/>
        </w:rPr>
      </w:pPr>
    </w:p>
    <w:p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„Измена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w:t>
      </w:r>
      <w:r w:rsidR="00DA3DB0">
        <w:rPr>
          <w:rFonts w:eastAsia="TimesNewRomanPSMT" w:cs="Arial"/>
          <w:bCs/>
          <w:sz w:val="24"/>
          <w:szCs w:val="24"/>
          <w:lang w:val="sr-Cyrl-RS"/>
        </w:rPr>
        <w:t>0</w:t>
      </w:r>
      <w:r w:rsidR="003F3325">
        <w:rPr>
          <w:rFonts w:eastAsia="TimesNewRomanPSMT" w:cs="Arial"/>
          <w:bCs/>
          <w:sz w:val="24"/>
          <w:szCs w:val="24"/>
          <w:lang w:val="sr-Cyrl-RS"/>
        </w:rPr>
        <w:t>440</w:t>
      </w:r>
      <w:r w:rsidR="00761344">
        <w:rPr>
          <w:rFonts w:eastAsia="TimesNewRomanPSMT" w:cs="Arial"/>
          <w:bCs/>
          <w:sz w:val="24"/>
          <w:szCs w:val="24"/>
          <w:lang w:val="sr-Cyrl-RS"/>
        </w:rPr>
        <w:t>/2017</w:t>
      </w:r>
      <w:r w:rsidRPr="00BC3AEE">
        <w:rPr>
          <w:rFonts w:eastAsia="TimesNewRomanPSMT" w:cs="Arial"/>
          <w:bCs/>
          <w:sz w:val="24"/>
          <w:szCs w:val="24"/>
          <w:lang w:val="sr-Cyrl-RS"/>
        </w:rPr>
        <w:t xml:space="preserve"> </w:t>
      </w:r>
      <w:r w:rsidR="00761344">
        <w:rPr>
          <w:sz w:val="24"/>
          <w:szCs w:val="24"/>
          <w:lang w:val="sr-Cyrl-RS"/>
        </w:rPr>
        <w:t xml:space="preserve">- </w:t>
      </w:r>
      <w:r w:rsidR="003F3325" w:rsidRPr="003F2E6A">
        <w:rPr>
          <w:rFonts w:cs="Arial"/>
          <w:b/>
          <w:sz w:val="24"/>
          <w:szCs w:val="24"/>
          <w:lang w:val="sr-Cyrl-RS"/>
        </w:rPr>
        <w:t>Израда техничке и тендерске документације за реконструкцију ХЕ „Бистрица“</w:t>
      </w:r>
    </w:p>
    <w:p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rsidR="001651BD" w:rsidRPr="00BC3AEE" w:rsidRDefault="001651BD" w:rsidP="00761344">
      <w:pPr>
        <w:tabs>
          <w:tab w:val="left" w:pos="0"/>
        </w:tabs>
        <w:spacing w:before="0"/>
        <w:contextualSpacing/>
        <w:jc w:val="center"/>
        <w:rPr>
          <w:rFonts w:eastAsia="TimesNewRomanPSMT" w:cs="Arial"/>
          <w:bCs/>
          <w:iCs/>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10</w:t>
      </w:r>
      <w:r w:rsidR="00FB3CBD">
        <w:rPr>
          <w:rFonts w:eastAsia="TimesNewRomanPSMT" w:cs="Arial"/>
          <w:bCs/>
          <w:sz w:val="24"/>
          <w:szCs w:val="24"/>
          <w:lang w:val="sr-Cyrl-RS"/>
        </w:rPr>
        <w:t>0</w:t>
      </w:r>
      <w:r w:rsidR="00761344">
        <w:rPr>
          <w:rFonts w:eastAsia="TimesNewRomanPSMT" w:cs="Arial"/>
          <w:bCs/>
          <w:sz w:val="24"/>
          <w:szCs w:val="24"/>
          <w:lang w:val="sr-Cyrl-RS"/>
        </w:rPr>
        <w:t>0/</w:t>
      </w:r>
      <w:r w:rsidR="00DA3DB0">
        <w:rPr>
          <w:rFonts w:eastAsia="TimesNewRomanPSMT" w:cs="Arial"/>
          <w:bCs/>
          <w:sz w:val="24"/>
          <w:szCs w:val="24"/>
          <w:lang w:val="sr-Cyrl-RS"/>
        </w:rPr>
        <w:t>0</w:t>
      </w:r>
      <w:r w:rsidR="003F3325">
        <w:rPr>
          <w:rFonts w:eastAsia="TimesNewRomanPSMT" w:cs="Arial"/>
          <w:bCs/>
          <w:sz w:val="24"/>
          <w:szCs w:val="24"/>
          <w:lang w:val="sr-Cyrl-RS"/>
        </w:rPr>
        <w:t>440</w:t>
      </w:r>
      <w:r w:rsidR="00761344">
        <w:rPr>
          <w:rFonts w:eastAsia="TimesNewRomanPSMT" w:cs="Arial"/>
          <w:bCs/>
          <w:sz w:val="24"/>
          <w:szCs w:val="24"/>
          <w:lang w:val="sr-Cyrl-RS"/>
        </w:rPr>
        <w:t>/2017 -</w:t>
      </w:r>
      <w:r w:rsidRPr="00BC3AEE">
        <w:rPr>
          <w:rFonts w:eastAsia="TimesNewRomanPSMT" w:cs="Arial"/>
          <w:bCs/>
          <w:sz w:val="24"/>
          <w:szCs w:val="24"/>
          <w:lang w:val="sr-Cyrl-RS"/>
        </w:rPr>
        <w:t xml:space="preserve"> </w:t>
      </w:r>
      <w:r w:rsidR="003F3325" w:rsidRPr="003F2E6A">
        <w:rPr>
          <w:rFonts w:cs="Arial"/>
          <w:b/>
          <w:sz w:val="24"/>
          <w:szCs w:val="24"/>
          <w:lang w:val="sr-Cyrl-RS"/>
        </w:rPr>
        <w:t>Израда техничке и тендерске документације за реконструкцију ХЕ „Бистрица“</w:t>
      </w:r>
    </w:p>
    <w:p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rsidR="001651BD"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w:t>
      </w:r>
      <w:r w:rsidR="00DA3DB0">
        <w:rPr>
          <w:rFonts w:eastAsia="TimesNewRomanPSMT" w:cs="Arial"/>
          <w:bCs/>
          <w:sz w:val="24"/>
          <w:szCs w:val="24"/>
          <w:lang w:val="sr-Cyrl-RS"/>
        </w:rPr>
        <w:t>0</w:t>
      </w:r>
      <w:r w:rsidR="003F3325">
        <w:rPr>
          <w:rFonts w:eastAsia="TimesNewRomanPSMT" w:cs="Arial"/>
          <w:bCs/>
          <w:sz w:val="24"/>
          <w:szCs w:val="24"/>
          <w:lang w:val="sr-Cyrl-RS"/>
        </w:rPr>
        <w:t>440</w:t>
      </w:r>
      <w:r w:rsidR="00761344">
        <w:rPr>
          <w:rFonts w:eastAsia="TimesNewRomanPSMT" w:cs="Arial"/>
          <w:bCs/>
          <w:sz w:val="24"/>
          <w:szCs w:val="24"/>
          <w:lang w:val="sr-Cyrl-RS"/>
        </w:rPr>
        <w:t xml:space="preserve">/2017 - </w:t>
      </w:r>
      <w:r w:rsidR="003F3325" w:rsidRPr="003F2E6A">
        <w:rPr>
          <w:rFonts w:cs="Arial"/>
          <w:b/>
          <w:sz w:val="24"/>
          <w:szCs w:val="24"/>
          <w:lang w:val="sr-Cyrl-RS"/>
        </w:rPr>
        <w:t>Израда техничке и тендерске документације за реконструкцију ХЕ „Бистрица“</w:t>
      </w:r>
    </w:p>
    <w:p w:rsidR="00761344" w:rsidRPr="00BC3AEE" w:rsidRDefault="00761344" w:rsidP="00761344">
      <w:pPr>
        <w:tabs>
          <w:tab w:val="left" w:pos="0"/>
        </w:tabs>
        <w:spacing w:before="0"/>
        <w:contextualSpacing/>
        <w:jc w:val="center"/>
        <w:rPr>
          <w:rFonts w:eastAsia="TimesNewRomanPSMT" w:cs="Arial"/>
          <w:bCs/>
          <w:sz w:val="24"/>
          <w:szCs w:val="24"/>
          <w:lang w:val="sr-Cyrl-RS"/>
        </w:rPr>
      </w:pP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382902" w:rsidRPr="007B6FEB" w:rsidRDefault="00382902" w:rsidP="00761344">
      <w:pPr>
        <w:pStyle w:val="KDKomentar"/>
        <w:spacing w:before="0"/>
        <w:contextualSpacing/>
        <w:rPr>
          <w:rFonts w:cs="Arial"/>
          <w:i w:val="0"/>
          <w:color w:val="auto"/>
          <w:sz w:val="24"/>
          <w:szCs w:val="24"/>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07" w:name="_Toc441651583"/>
      <w:bookmarkStart w:id="208"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07"/>
      <w:bookmarkEnd w:id="208"/>
    </w:p>
    <w:p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lang w:val="sr-Cyrl-RS"/>
        </w:rPr>
        <w:t>ни</w:t>
      </w:r>
      <w:r w:rsidR="007340B8" w:rsidRPr="007B6FEB">
        <w:rPr>
          <w:rFonts w:cs="Arial"/>
          <w:sz w:val="24"/>
          <w:szCs w:val="24"/>
          <w:lang w:val="ru-RU"/>
        </w:rPr>
        <w:t>је обликована по партијама</w:t>
      </w:r>
      <w:r w:rsidRPr="007B6FEB">
        <w:rPr>
          <w:rFonts w:cs="Arial"/>
          <w:sz w:val="24"/>
          <w:szCs w:val="24"/>
          <w:lang w:val="ru-RU"/>
        </w:rPr>
        <w:t>.</w:t>
      </w:r>
    </w:p>
    <w:p w:rsidR="008D2B23" w:rsidRPr="007B6FEB" w:rsidRDefault="008D2B23" w:rsidP="007B6FEB">
      <w:pPr>
        <w:spacing w:before="0"/>
        <w:contextualSpacing/>
        <w:rPr>
          <w:rFonts w:cs="Arial"/>
          <w:color w:val="00B0F0"/>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09" w:name="_Toc441651584"/>
      <w:bookmarkStart w:id="210" w:name="_Toc442559895"/>
      <w:r w:rsidRPr="007B6FEB">
        <w:rPr>
          <w:rFonts w:cs="Arial"/>
          <w:sz w:val="24"/>
          <w:szCs w:val="24"/>
        </w:rPr>
        <w:t xml:space="preserve"> </w:t>
      </w:r>
      <w:r w:rsidR="008D2B23" w:rsidRPr="007B6FEB">
        <w:rPr>
          <w:rFonts w:cs="Arial"/>
          <w:sz w:val="24"/>
          <w:szCs w:val="24"/>
        </w:rPr>
        <w:t>Понуда са варијантама</w:t>
      </w:r>
      <w:bookmarkEnd w:id="209"/>
      <w:bookmarkEnd w:id="210"/>
    </w:p>
    <w:p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rsidR="008D2B23" w:rsidRPr="007B6FEB" w:rsidRDefault="008D2B23" w:rsidP="007B6FEB">
      <w:pPr>
        <w:tabs>
          <w:tab w:val="num" w:pos="993"/>
        </w:tabs>
        <w:spacing w:before="0"/>
        <w:contextualSpacing/>
        <w:rPr>
          <w:rFonts w:cs="Arial"/>
          <w:sz w:val="24"/>
          <w:szCs w:val="24"/>
          <w:lang w:val="ru-RU"/>
        </w:rPr>
      </w:pPr>
    </w:p>
    <w:p w:rsidR="008D2B23" w:rsidRPr="007B6FEB" w:rsidRDefault="0001208C" w:rsidP="003F3325">
      <w:pPr>
        <w:pStyle w:val="KDPodnaslov2"/>
        <w:numPr>
          <w:ilvl w:val="1"/>
          <w:numId w:val="19"/>
        </w:numPr>
        <w:spacing w:before="0"/>
        <w:ind w:hanging="810"/>
        <w:contextualSpacing/>
        <w:jc w:val="both"/>
        <w:rPr>
          <w:rFonts w:cs="Arial"/>
          <w:sz w:val="24"/>
          <w:szCs w:val="24"/>
        </w:rPr>
      </w:pPr>
      <w:bookmarkStart w:id="211" w:name="_Toc441651585"/>
      <w:bookmarkStart w:id="212"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11"/>
      <w:bookmarkEnd w:id="212"/>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тачке 4.1 конкурсне документације, као и Изјаву</w:t>
      </w:r>
      <w:r>
        <w:rPr>
          <w:rFonts w:cs="Arial"/>
          <w:sz w:val="24"/>
          <w:szCs w:val="24"/>
        </w:rPr>
        <w:t xml:space="preserve"> </w:t>
      </w:r>
      <w:r w:rsidRPr="00761344">
        <w:rPr>
          <w:rFonts w:cs="Arial"/>
          <w:sz w:val="24"/>
          <w:szCs w:val="24"/>
        </w:rPr>
        <w:t>као доказ о испуњености услова из члана 75. став 2. ЗЈН.</w:t>
      </w:r>
    </w:p>
    <w:p w:rsidR="00761344" w:rsidRDefault="00761344" w:rsidP="00761344">
      <w:pPr>
        <w:pStyle w:val="KDParagraf"/>
        <w:spacing w:before="0"/>
        <w:contextualSpacing/>
        <w:rPr>
          <w:rFonts w:cs="Arial"/>
          <w:sz w:val="24"/>
          <w:szCs w:val="24"/>
        </w:rPr>
      </w:pPr>
      <w:r w:rsidRPr="00761344">
        <w:rPr>
          <w:rFonts w:cs="Arial"/>
          <w:sz w:val="24"/>
          <w:szCs w:val="24"/>
        </w:rPr>
        <w:t>Доказ из члана 75. став 1. тачка 5) доставља се за део набавке који ће се вршити преко подизвођача.</w:t>
      </w:r>
    </w:p>
    <w:p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val="sr-Cyrl-RS" w:bidi="en-US"/>
        </w:rPr>
        <w:t>Наручилац у овом поступку не предвиђа примену одредби става 9</w:t>
      </w:r>
      <w:r w:rsidR="00211C74">
        <w:rPr>
          <w:rFonts w:cs="Arial"/>
          <w:sz w:val="24"/>
          <w:szCs w:val="24"/>
          <w:lang w:val="sr-Cyrl-RS" w:bidi="en-US"/>
        </w:rPr>
        <w:t>.</w:t>
      </w:r>
      <w:r>
        <w:rPr>
          <w:rFonts w:cs="Arial"/>
          <w:sz w:val="24"/>
          <w:szCs w:val="24"/>
          <w:lang w:val="sr-Cyrl-RS" w:bidi="en-US"/>
        </w:rPr>
        <w:t xml:space="preserve"> и 10. члана 80. Закона о јавним набавкама.</w:t>
      </w:r>
    </w:p>
    <w:p w:rsidR="008D2B23" w:rsidRPr="007B6FEB" w:rsidRDefault="008D2B23" w:rsidP="00761344">
      <w:pPr>
        <w:pStyle w:val="KDParagraf"/>
        <w:spacing w:before="0"/>
        <w:contextualSpacing/>
        <w:rPr>
          <w:rFonts w:cs="Arial"/>
          <w:color w:val="00B0F0"/>
          <w:sz w:val="24"/>
          <w:szCs w:val="24"/>
          <w:lang w:bidi="en-US"/>
        </w:rPr>
      </w:pPr>
    </w:p>
    <w:p w:rsidR="008D2B23" w:rsidRPr="007B6FEB" w:rsidRDefault="008D2B23" w:rsidP="003F3325">
      <w:pPr>
        <w:pStyle w:val="KDPodnaslov2"/>
        <w:numPr>
          <w:ilvl w:val="1"/>
          <w:numId w:val="19"/>
        </w:numPr>
        <w:spacing w:before="0"/>
        <w:ind w:hanging="810"/>
        <w:contextualSpacing/>
        <w:jc w:val="both"/>
        <w:rPr>
          <w:rFonts w:cs="Arial"/>
          <w:sz w:val="24"/>
          <w:szCs w:val="24"/>
        </w:rPr>
      </w:pPr>
      <w:bookmarkStart w:id="213" w:name="_Toc441651586"/>
      <w:bookmarkStart w:id="214" w:name="_Toc442559897"/>
      <w:r w:rsidRPr="007B6FEB">
        <w:rPr>
          <w:rFonts w:cs="Arial"/>
          <w:sz w:val="24"/>
          <w:szCs w:val="24"/>
        </w:rPr>
        <w:t>Подношење заједничке понуде</w:t>
      </w:r>
      <w:bookmarkEnd w:id="213"/>
      <w:bookmarkEnd w:id="214"/>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rsidR="008D2B23" w:rsidRPr="007B6FEB" w:rsidRDefault="008D2B23" w:rsidP="0038314F">
      <w:pPr>
        <w:pStyle w:val="KDNabrajanje"/>
        <w:numPr>
          <w:ilvl w:val="0"/>
          <w:numId w:val="24"/>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rsidR="008D2B23" w:rsidRPr="007B6FEB" w:rsidRDefault="008D2B23" w:rsidP="0038314F">
      <w:pPr>
        <w:pStyle w:val="KDNabrajanje"/>
        <w:numPr>
          <w:ilvl w:val="0"/>
          <w:numId w:val="24"/>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val="sr-Cyrl-RS" w:bidi="en-US"/>
        </w:rPr>
        <w:t>.</w:t>
      </w:r>
    </w:p>
    <w:p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rsidR="00011DCA" w:rsidRPr="007B6FEB" w:rsidRDefault="00011DCA" w:rsidP="007B6FEB">
      <w:pPr>
        <w:pStyle w:val="KDParagraf"/>
        <w:spacing w:before="0"/>
        <w:contextualSpacing/>
        <w:rPr>
          <w:rFonts w:cs="Arial"/>
          <w:sz w:val="24"/>
          <w:szCs w:val="24"/>
          <w:lang w:bidi="en-US"/>
        </w:rPr>
      </w:pPr>
    </w:p>
    <w:p w:rsidR="000F4B43" w:rsidRPr="000F4B43" w:rsidRDefault="000F4B43" w:rsidP="003F3325">
      <w:pPr>
        <w:pStyle w:val="ListParagraph"/>
        <w:numPr>
          <w:ilvl w:val="1"/>
          <w:numId w:val="19"/>
        </w:numPr>
        <w:ind w:left="567" w:hanging="567"/>
        <w:rPr>
          <w:rFonts w:ascii="Arial" w:eastAsia="Times New Roman" w:hAnsi="Arial" w:cs="Arial"/>
          <w:b/>
          <w:sz w:val="24"/>
          <w:szCs w:val="24"/>
        </w:rPr>
      </w:pPr>
      <w:bookmarkStart w:id="215" w:name="_Toc441651587"/>
      <w:bookmarkStart w:id="216"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rsidR="008D2B23" w:rsidRPr="007B6FEB" w:rsidRDefault="008D2B23" w:rsidP="003F3325">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15"/>
      <w:bookmarkEnd w:id="216"/>
    </w:p>
    <w:p w:rsidR="000F4B43" w:rsidRDefault="000F4B43" w:rsidP="000F4B43">
      <w:pPr>
        <w:pStyle w:val="KDParagraf"/>
        <w:spacing w:before="0"/>
        <w:contextualSpacing/>
        <w:rPr>
          <w:rFonts w:cs="Arial"/>
          <w:sz w:val="24"/>
          <w:szCs w:val="24"/>
          <w:lang w:val="ru-RU"/>
        </w:rPr>
      </w:pPr>
      <w:r w:rsidRPr="000F4B43">
        <w:rPr>
          <w:rFonts w:cs="Arial"/>
          <w:sz w:val="24"/>
          <w:szCs w:val="24"/>
          <w:lang w:val="ru-RU"/>
        </w:rPr>
        <w:t>Цена у понуди мора да буде изражена у динарима</w:t>
      </w:r>
      <w:r w:rsidR="00CE3C62">
        <w:rPr>
          <w:rFonts w:cs="Arial"/>
          <w:sz w:val="24"/>
          <w:szCs w:val="24"/>
          <w:lang w:val="ru-RU"/>
        </w:rPr>
        <w:t xml:space="preserve"> или </w:t>
      </w:r>
      <w:r w:rsidR="00D12D29">
        <w:rPr>
          <w:rFonts w:cs="Arial"/>
          <w:sz w:val="24"/>
          <w:szCs w:val="24"/>
          <w:lang w:val="ru-RU"/>
        </w:rPr>
        <w:t>ЕУР.</w:t>
      </w:r>
    </w:p>
    <w:p w:rsidR="00515902" w:rsidRPr="000F4B43" w:rsidRDefault="00515902" w:rsidP="000F4B43">
      <w:pPr>
        <w:pStyle w:val="KDParagraf"/>
        <w:spacing w:before="0"/>
        <w:contextualSpacing/>
        <w:rPr>
          <w:rFonts w:cs="Arial"/>
          <w:sz w:val="24"/>
          <w:szCs w:val="24"/>
          <w:lang w:val="ru-RU"/>
        </w:rPr>
      </w:pPr>
      <w:r w:rsidRPr="00515902">
        <w:rPr>
          <w:rFonts w:cs="Arial"/>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F4B43" w:rsidRDefault="000F4B43" w:rsidP="000F4B43">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rsidR="000F4B43" w:rsidRPr="000F4B43" w:rsidRDefault="000F4B43" w:rsidP="000F4B43">
      <w:pPr>
        <w:pStyle w:val="KDParagraf"/>
        <w:rPr>
          <w:rFonts w:cs="Arial"/>
          <w:bCs/>
          <w:sz w:val="24"/>
          <w:szCs w:val="24"/>
          <w:lang w:val="sr-Cyrl-RS"/>
        </w:rPr>
      </w:pPr>
      <w:r w:rsidRPr="000F4B43">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lang w:val="sr-Cyrl-RS"/>
        </w:rPr>
        <w:t>извршење</w:t>
      </w:r>
      <w:r w:rsidR="006F517A" w:rsidRPr="007B6FEB">
        <w:rPr>
          <w:rFonts w:cs="Arial"/>
          <w:sz w:val="24"/>
          <w:szCs w:val="24"/>
        </w:rPr>
        <w:t xml:space="preserve"> предметне услуге.</w:t>
      </w:r>
    </w:p>
    <w:p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rsidR="002E2F11" w:rsidRPr="007B6FEB" w:rsidRDefault="002E2F11" w:rsidP="007B6FEB">
      <w:pPr>
        <w:pStyle w:val="KDParagraf"/>
        <w:spacing w:before="0"/>
        <w:contextualSpacing/>
        <w:rPr>
          <w:rFonts w:cs="Arial"/>
          <w:color w:val="00B0F0"/>
          <w:sz w:val="24"/>
          <w:szCs w:val="24"/>
        </w:rPr>
      </w:pPr>
    </w:p>
    <w:p w:rsidR="0056571E" w:rsidRPr="007B6FEB" w:rsidRDefault="002E2F11" w:rsidP="003F3325">
      <w:pPr>
        <w:pStyle w:val="KDPodnaslov2"/>
        <w:numPr>
          <w:ilvl w:val="2"/>
          <w:numId w:val="19"/>
        </w:numPr>
        <w:spacing w:before="0"/>
        <w:ind w:left="709" w:hanging="709"/>
        <w:contextualSpacing/>
        <w:jc w:val="both"/>
        <w:rPr>
          <w:rFonts w:cs="Arial"/>
          <w:sz w:val="24"/>
          <w:szCs w:val="24"/>
        </w:rPr>
      </w:pPr>
      <w:r w:rsidRPr="007B6FEB">
        <w:rPr>
          <w:rFonts w:cs="Arial"/>
          <w:sz w:val="24"/>
          <w:szCs w:val="24"/>
        </w:rPr>
        <w:t>Корекција цене</w:t>
      </w:r>
    </w:p>
    <w:p w:rsidR="008D2B23" w:rsidRPr="007B6FEB" w:rsidRDefault="0056571E" w:rsidP="007B6FEB">
      <w:pPr>
        <w:pStyle w:val="KDParagraf"/>
        <w:spacing w:before="0"/>
        <w:contextualSpacing/>
        <w:rPr>
          <w:rFonts w:cs="Arial"/>
          <w:sz w:val="24"/>
          <w:szCs w:val="24"/>
          <w:lang w:val="sr-Cyrl-RS"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lang w:val="sr-Cyrl-RS"/>
        </w:rPr>
        <w:t>.</w:t>
      </w:r>
    </w:p>
    <w:p w:rsidR="001227A3" w:rsidRPr="007B6FEB" w:rsidRDefault="001227A3" w:rsidP="007B6FEB">
      <w:pPr>
        <w:pStyle w:val="KDParagraf"/>
        <w:spacing w:before="0"/>
        <w:contextualSpacing/>
        <w:rPr>
          <w:rFonts w:eastAsia="Calibri" w:cs="Arial"/>
          <w:color w:val="00B0F0"/>
          <w:sz w:val="24"/>
          <w:szCs w:val="24"/>
          <w:lang w:val="ru-RU"/>
        </w:rPr>
      </w:pPr>
    </w:p>
    <w:p w:rsidR="006E6F46" w:rsidRPr="002A6B9D" w:rsidRDefault="000F4B43" w:rsidP="003F3325">
      <w:pPr>
        <w:pStyle w:val="KDPodnaslov2"/>
        <w:numPr>
          <w:ilvl w:val="2"/>
          <w:numId w:val="19"/>
        </w:numPr>
        <w:spacing w:before="0"/>
        <w:ind w:left="709" w:hanging="709"/>
        <w:contextualSpacing/>
        <w:jc w:val="both"/>
        <w:rPr>
          <w:rFonts w:cs="Arial"/>
          <w:sz w:val="24"/>
          <w:szCs w:val="24"/>
          <w:lang w:eastAsia="ar-SA"/>
        </w:rPr>
      </w:pPr>
      <w:r>
        <w:rPr>
          <w:rFonts w:cs="Arial"/>
          <w:sz w:val="24"/>
          <w:szCs w:val="24"/>
          <w:lang w:val="sr-Cyrl-RS" w:eastAsia="ar-SA"/>
        </w:rPr>
        <w:t xml:space="preserve"> </w:t>
      </w:r>
      <w:r w:rsidR="006E6F46" w:rsidRPr="007B6FEB">
        <w:rPr>
          <w:rFonts w:cs="Arial"/>
          <w:sz w:val="24"/>
          <w:szCs w:val="24"/>
          <w:lang w:eastAsia="ar-SA"/>
        </w:rPr>
        <w:t xml:space="preserve">Рок </w:t>
      </w:r>
      <w:r w:rsidR="00C51ECD" w:rsidRPr="002A6B9D">
        <w:rPr>
          <w:rFonts w:cs="Arial"/>
          <w:sz w:val="24"/>
          <w:szCs w:val="24"/>
          <w:lang w:eastAsia="ar-SA"/>
        </w:rPr>
        <w:t>извршења услуга</w:t>
      </w:r>
    </w:p>
    <w:p w:rsidR="003F3325" w:rsidRDefault="003F3325" w:rsidP="003F3325">
      <w:pPr>
        <w:widowControl w:val="0"/>
        <w:tabs>
          <w:tab w:val="left" w:pos="567"/>
        </w:tabs>
        <w:autoSpaceDE w:val="0"/>
        <w:ind w:right="75"/>
        <w:rPr>
          <w:sz w:val="24"/>
          <w:szCs w:val="24"/>
          <w:lang w:val="sr-Cyrl-RS"/>
        </w:rPr>
      </w:pPr>
      <w:r w:rsidRPr="00805415">
        <w:rPr>
          <w:rFonts w:cs="Arial"/>
          <w:sz w:val="24"/>
          <w:szCs w:val="24"/>
          <w:lang w:val="sr-Cyrl-RS"/>
        </w:rPr>
        <w:t xml:space="preserve">Предметну услугу је потребно </w:t>
      </w:r>
      <w:r w:rsidRPr="00805415">
        <w:rPr>
          <w:sz w:val="24"/>
          <w:szCs w:val="24"/>
          <w:lang w:val="sr-Cyrl-RS"/>
        </w:rPr>
        <w:t xml:space="preserve">извршити у </w:t>
      </w:r>
      <w:r>
        <w:rPr>
          <w:sz w:val="24"/>
          <w:szCs w:val="24"/>
          <w:lang w:val="sr-Cyrl-RS"/>
        </w:rPr>
        <w:t xml:space="preserve">следећим </w:t>
      </w:r>
      <w:r w:rsidRPr="00805415">
        <w:rPr>
          <w:sz w:val="24"/>
          <w:szCs w:val="24"/>
          <w:lang w:val="sr-Cyrl-RS"/>
        </w:rPr>
        <w:t>рок</w:t>
      </w:r>
      <w:r>
        <w:rPr>
          <w:sz w:val="24"/>
          <w:szCs w:val="24"/>
          <w:lang w:val="sr-Cyrl-RS"/>
        </w:rPr>
        <w:t>овима:</w:t>
      </w:r>
    </w:p>
    <w:p w:rsidR="00475F95" w:rsidRPr="0032730B" w:rsidRDefault="00475F95" w:rsidP="00475F95">
      <w:pPr>
        <w:pStyle w:val="ListParagraph"/>
        <w:widowControl w:val="0"/>
        <w:numPr>
          <w:ilvl w:val="0"/>
          <w:numId w:val="41"/>
        </w:numPr>
        <w:tabs>
          <w:tab w:val="left" w:pos="567"/>
        </w:tabs>
        <w:autoSpaceDE w:val="0"/>
        <w:ind w:right="75"/>
        <w:rPr>
          <w:sz w:val="24"/>
          <w:szCs w:val="24"/>
          <w:lang w:val="sr-Cyrl-RS"/>
        </w:rPr>
      </w:pPr>
      <w:r w:rsidRPr="0032730B">
        <w:rPr>
          <w:rFonts w:ascii="Arial" w:hAnsi="Arial" w:cs="Arial"/>
          <w:sz w:val="24"/>
          <w:szCs w:val="24"/>
          <w:lang w:val="sr-Cyrl-RS"/>
        </w:rPr>
        <w:t>Израда актуелизованог Идејног решења</w:t>
      </w:r>
      <w:r>
        <w:rPr>
          <w:rFonts w:ascii="Arial" w:hAnsi="Arial" w:cs="Arial"/>
          <w:sz w:val="24"/>
          <w:szCs w:val="24"/>
          <w:lang w:val="sr-Cyrl-RS"/>
        </w:rPr>
        <w:t xml:space="preserve">, у року од </w:t>
      </w:r>
      <w:r>
        <w:rPr>
          <w:rFonts w:ascii="Arial" w:hAnsi="Arial" w:cs="Arial"/>
          <w:sz w:val="24"/>
          <w:szCs w:val="24"/>
          <w:lang w:val="sr-Latn-RS"/>
        </w:rPr>
        <w:t>30</w:t>
      </w:r>
      <w:r>
        <w:rPr>
          <w:rFonts w:ascii="Arial" w:hAnsi="Arial" w:cs="Arial"/>
          <w:sz w:val="24"/>
          <w:szCs w:val="24"/>
          <w:lang w:val="sr-Cyrl-RS"/>
        </w:rPr>
        <w:t xml:space="preserve"> календарских дана  од ступања Уговора на снагу</w:t>
      </w:r>
    </w:p>
    <w:p w:rsidR="00475F95" w:rsidRPr="0032730B" w:rsidRDefault="00475F95" w:rsidP="00475F95">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 xml:space="preserve">Израда актуелизоване Студије оправданости са </w:t>
      </w:r>
      <w:r w:rsidRPr="0032730B">
        <w:rPr>
          <w:rFonts w:ascii="Arial" w:hAnsi="Arial" w:cs="Arial"/>
          <w:sz w:val="24"/>
          <w:szCs w:val="24"/>
          <w:lang w:val="sr-Cyrl-RS"/>
        </w:rPr>
        <w:t>Идејн</w:t>
      </w:r>
      <w:r>
        <w:rPr>
          <w:rFonts w:ascii="Arial" w:hAnsi="Arial" w:cs="Arial"/>
          <w:sz w:val="24"/>
          <w:szCs w:val="24"/>
          <w:lang w:val="sr-Cyrl-RS"/>
        </w:rPr>
        <w:t>им</w:t>
      </w:r>
      <w:r w:rsidRPr="0032730B">
        <w:rPr>
          <w:rFonts w:ascii="Arial" w:hAnsi="Arial" w:cs="Arial"/>
          <w:sz w:val="24"/>
          <w:szCs w:val="24"/>
          <w:lang w:val="sr-Cyrl-RS"/>
        </w:rPr>
        <w:t xml:space="preserve"> пројект</w:t>
      </w:r>
      <w:r>
        <w:rPr>
          <w:rFonts w:ascii="Arial" w:hAnsi="Arial" w:cs="Arial"/>
          <w:sz w:val="24"/>
          <w:szCs w:val="24"/>
          <w:lang w:val="sr-Cyrl-RS"/>
        </w:rPr>
        <w:t>ом у року од 90 календарских дана од добијања измењених локацијских услова од стране Наручиоца</w:t>
      </w:r>
    </w:p>
    <w:p w:rsidR="00475F95" w:rsidRPr="0032730B" w:rsidRDefault="00475F95" w:rsidP="00475F95">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И</w:t>
      </w:r>
      <w:r w:rsidRPr="0032730B">
        <w:rPr>
          <w:rFonts w:ascii="Arial" w:hAnsi="Arial" w:cs="Arial"/>
          <w:sz w:val="24"/>
          <w:szCs w:val="24"/>
          <w:lang w:val="sr-Cyrl-RS"/>
        </w:rPr>
        <w:t>зрада Тендерске</w:t>
      </w:r>
      <w:r w:rsidRPr="0032730B">
        <w:rPr>
          <w:rFonts w:ascii="Arial" w:hAnsi="Arial" w:cs="Arial"/>
          <w:sz w:val="24"/>
          <w:szCs w:val="24"/>
        </w:rPr>
        <w:t>/</w:t>
      </w:r>
      <w:r w:rsidRPr="0032730B">
        <w:rPr>
          <w:rFonts w:ascii="Arial" w:hAnsi="Arial" w:cs="Arial"/>
          <w:sz w:val="24"/>
          <w:szCs w:val="24"/>
          <w:lang w:val="sr-Cyrl-RS"/>
        </w:rPr>
        <w:t xml:space="preserve">конкурсне документације </w:t>
      </w:r>
      <w:r>
        <w:rPr>
          <w:rFonts w:ascii="Arial" w:hAnsi="Arial" w:cs="Arial"/>
          <w:sz w:val="24"/>
          <w:szCs w:val="24"/>
          <w:lang w:val="sr-Cyrl-RS"/>
        </w:rPr>
        <w:t>у року од 150 календарских дана од ступања Уговора на снагу</w:t>
      </w:r>
    </w:p>
    <w:p w:rsidR="00475F95" w:rsidRPr="0032730B" w:rsidRDefault="00475F95" w:rsidP="00475F95">
      <w:pPr>
        <w:pStyle w:val="ListParagraph"/>
        <w:widowControl w:val="0"/>
        <w:numPr>
          <w:ilvl w:val="0"/>
          <w:numId w:val="41"/>
        </w:numPr>
        <w:tabs>
          <w:tab w:val="left" w:pos="567"/>
        </w:tabs>
        <w:autoSpaceDE w:val="0"/>
        <w:ind w:right="75"/>
        <w:rPr>
          <w:rFonts w:ascii="Arial" w:hAnsi="Arial" w:cs="Arial"/>
          <w:sz w:val="24"/>
          <w:szCs w:val="24"/>
          <w:lang w:val="sr-Cyrl-RS"/>
        </w:rPr>
      </w:pPr>
      <w:r>
        <w:rPr>
          <w:rFonts w:ascii="Arial" w:hAnsi="Arial" w:cs="Arial"/>
          <w:sz w:val="24"/>
          <w:szCs w:val="24"/>
          <w:lang w:val="sr-Cyrl-RS"/>
        </w:rPr>
        <w:t>П</w:t>
      </w:r>
      <w:r w:rsidRPr="0032730B">
        <w:rPr>
          <w:rFonts w:ascii="Arial" w:hAnsi="Arial" w:cs="Arial"/>
          <w:sz w:val="24"/>
          <w:szCs w:val="24"/>
          <w:lang w:val="sr-Cyrl-RS"/>
        </w:rPr>
        <w:t>ружање консултантских услуга у избору понуђача за набавку и уградњу електромеханичке опреме (производних агрегата и припад</w:t>
      </w:r>
      <w:r w:rsidR="00247328">
        <w:rPr>
          <w:rFonts w:ascii="Arial" w:hAnsi="Arial" w:cs="Arial"/>
          <w:sz w:val="24"/>
          <w:szCs w:val="24"/>
          <w:lang w:val="sr-Cyrl-RS"/>
        </w:rPr>
        <w:t>ајуће опреме) за реконструкцију ХЕ „Бистрица“</w:t>
      </w:r>
      <w:r>
        <w:rPr>
          <w:rFonts w:ascii="Arial" w:hAnsi="Arial" w:cs="Arial"/>
          <w:sz w:val="24"/>
          <w:szCs w:val="24"/>
          <w:lang w:val="sr-Cyrl-RS"/>
        </w:rPr>
        <w:t xml:space="preserve">, у року од </w:t>
      </w:r>
      <w:r w:rsidR="00E42625">
        <w:rPr>
          <w:rFonts w:ascii="Arial" w:hAnsi="Arial" w:cs="Arial"/>
          <w:sz w:val="24"/>
          <w:szCs w:val="24"/>
          <w:lang w:val="sr-Cyrl-RS"/>
        </w:rPr>
        <w:t>12</w:t>
      </w:r>
      <w:r>
        <w:rPr>
          <w:rFonts w:ascii="Arial" w:hAnsi="Arial" w:cs="Arial"/>
          <w:sz w:val="24"/>
          <w:szCs w:val="24"/>
          <w:lang w:val="sr-Cyrl-RS"/>
        </w:rPr>
        <w:t xml:space="preserve"> месеци од усвјања Тендерске/Конкурсне документације за избор понуђача опреме од стране </w:t>
      </w:r>
      <w:r w:rsidR="00247328">
        <w:rPr>
          <w:rFonts w:ascii="Arial" w:hAnsi="Arial" w:cs="Arial"/>
          <w:sz w:val="24"/>
          <w:szCs w:val="24"/>
          <w:lang w:val="sr-Cyrl-RS"/>
        </w:rPr>
        <w:t xml:space="preserve">стручног тела </w:t>
      </w:r>
      <w:r>
        <w:rPr>
          <w:rFonts w:ascii="Arial" w:hAnsi="Arial" w:cs="Arial"/>
          <w:sz w:val="24"/>
          <w:szCs w:val="24"/>
          <w:lang w:val="sr-Cyrl-RS"/>
        </w:rPr>
        <w:t xml:space="preserve">наручиоца. </w:t>
      </w:r>
    </w:p>
    <w:p w:rsidR="002A6B9D" w:rsidRPr="002A6B9D" w:rsidRDefault="002A6B9D" w:rsidP="002A6B9D">
      <w:pPr>
        <w:rPr>
          <w:rFonts w:cs="Arial"/>
          <w:sz w:val="24"/>
          <w:szCs w:val="24"/>
          <w:lang w:val="sr-Latn-CS" w:bidi="en-US"/>
        </w:rPr>
      </w:pPr>
      <w:r w:rsidRPr="002A6B9D">
        <w:rPr>
          <w:rFonts w:cs="Arial"/>
          <w:sz w:val="24"/>
          <w:szCs w:val="24"/>
          <w:lang w:val="sr-Latn-CS" w:bidi="en-US"/>
        </w:rPr>
        <w:t>У оквиру посебног прилога потребно је да понуђач дефинише Термин план извршења услуга</w:t>
      </w:r>
      <w:r>
        <w:rPr>
          <w:rFonts w:cs="Arial"/>
          <w:sz w:val="24"/>
          <w:szCs w:val="24"/>
          <w:lang w:val="sr-Latn-CS" w:bidi="en-US"/>
        </w:rPr>
        <w:t xml:space="preserve">. </w:t>
      </w:r>
    </w:p>
    <w:p w:rsidR="001A249C" w:rsidRPr="002A6B9D" w:rsidRDefault="001A249C" w:rsidP="001A249C">
      <w:pPr>
        <w:spacing w:before="0"/>
        <w:contextualSpacing/>
        <w:rPr>
          <w:sz w:val="24"/>
          <w:szCs w:val="24"/>
          <w:lang w:val="sr-Cyrl-RS" w:eastAsia="ar-SA"/>
        </w:rPr>
      </w:pPr>
    </w:p>
    <w:p w:rsidR="008D2B23" w:rsidRPr="00F2378A" w:rsidRDefault="008D2B23" w:rsidP="003F3325">
      <w:pPr>
        <w:pStyle w:val="KDPodnaslov2"/>
        <w:numPr>
          <w:ilvl w:val="2"/>
          <w:numId w:val="19"/>
        </w:numPr>
        <w:spacing w:before="0"/>
        <w:ind w:left="851" w:hanging="851"/>
        <w:contextualSpacing/>
        <w:jc w:val="both"/>
        <w:rPr>
          <w:rFonts w:cs="Arial"/>
          <w:sz w:val="24"/>
          <w:szCs w:val="24"/>
        </w:rPr>
      </w:pPr>
      <w:bookmarkStart w:id="217" w:name="_Toc441651588"/>
      <w:bookmarkStart w:id="218" w:name="_Toc442559899"/>
      <w:r w:rsidRPr="00F2378A">
        <w:rPr>
          <w:rFonts w:cs="Arial"/>
          <w:sz w:val="24"/>
          <w:szCs w:val="24"/>
        </w:rPr>
        <w:t>Начин и услови плаћања</w:t>
      </w:r>
      <w:bookmarkEnd w:id="217"/>
      <w:bookmarkEnd w:id="218"/>
    </w:p>
    <w:p w:rsidR="00570B91" w:rsidRDefault="00570B91" w:rsidP="00570B91">
      <w:pPr>
        <w:pStyle w:val="KDParagraf"/>
        <w:spacing w:before="0"/>
        <w:rPr>
          <w:rFonts w:eastAsia="Calibri" w:cs="Arial"/>
          <w:sz w:val="24"/>
          <w:szCs w:val="24"/>
        </w:rPr>
      </w:pPr>
      <w:r w:rsidRPr="00F2378A">
        <w:rPr>
          <w:rFonts w:eastAsia="Calibri" w:cs="Arial"/>
          <w:sz w:val="24"/>
          <w:szCs w:val="24"/>
        </w:rPr>
        <w:t>Наручилац се обавезује да Понуђачу плати извршену Услугу</w:t>
      </w:r>
      <w:r w:rsidR="00515902">
        <w:rPr>
          <w:rFonts w:eastAsia="Calibri" w:cs="Arial"/>
          <w:sz w:val="24"/>
          <w:szCs w:val="24"/>
          <w:lang w:val="sr-Cyrl-RS"/>
        </w:rPr>
        <w:t>-у динарима</w:t>
      </w:r>
      <w:r w:rsidRPr="00F2378A">
        <w:rPr>
          <w:rFonts w:eastAsia="Calibri" w:cs="Arial"/>
          <w:sz w:val="24"/>
          <w:szCs w:val="24"/>
        </w:rPr>
        <w:t>/EUR, на следећи начин:</w:t>
      </w:r>
    </w:p>
    <w:p w:rsidR="00194552" w:rsidRPr="00F2378A" w:rsidRDefault="00194552" w:rsidP="00194552">
      <w:pPr>
        <w:pStyle w:val="KDParagraf"/>
        <w:spacing w:before="0"/>
        <w:rPr>
          <w:rFonts w:eastAsia="Calibri" w:cs="Arial"/>
          <w:sz w:val="24"/>
          <w:szCs w:val="24"/>
        </w:rPr>
      </w:pPr>
      <w:r w:rsidRPr="00F2378A">
        <w:rPr>
          <w:rFonts w:cs="Arial"/>
          <w:sz w:val="24"/>
          <w:szCs w:val="24"/>
        </w:rPr>
        <w:t xml:space="preserve">Корисник услуге се обавезује да Пружаоцу услуге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 фазно</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извршеним услугама - без примедби, потписаног од стране овлашћених  </w:t>
      </w:r>
      <w:r w:rsidRPr="00F92809">
        <w:rPr>
          <w:rFonts w:eastAsia="Calibri" w:cs="Arial"/>
          <w:sz w:val="24"/>
          <w:szCs w:val="24"/>
          <w:lang w:val="ru-RU"/>
        </w:rPr>
        <w:t xml:space="preserve">представника Корисника и </w:t>
      </w:r>
      <w:r w:rsidRPr="00F2378A">
        <w:rPr>
          <w:rFonts w:eastAsia="Calibri" w:cs="Arial"/>
          <w:sz w:val="24"/>
          <w:szCs w:val="24"/>
          <w:lang w:val="ru-RU"/>
        </w:rPr>
        <w:t>Пружаоца услуге.</w:t>
      </w:r>
    </w:p>
    <w:p w:rsidR="00194552" w:rsidRPr="00194552" w:rsidRDefault="00194552" w:rsidP="00194552">
      <w:pPr>
        <w:tabs>
          <w:tab w:val="left" w:pos="567"/>
        </w:tabs>
        <w:rPr>
          <w:rFonts w:eastAsia="Calibri" w:cs="Arial"/>
          <w:sz w:val="24"/>
          <w:szCs w:val="24"/>
          <w:lang w:val="sr-Cyrl-RS"/>
        </w:rPr>
      </w:pPr>
      <w:r w:rsidRPr="00194552">
        <w:rPr>
          <w:rFonts w:eastAsia="Calibri" w:cs="Arial"/>
          <w:sz w:val="24"/>
          <w:szCs w:val="24"/>
          <w:lang w:val="sr-Cyrl-RS"/>
        </w:rPr>
        <w:t xml:space="preserve">Фаза 1 - 100% од уговорене цене за позицију израда актуелизованог Идејног решења по добијеним измењеним локацијским условима </w:t>
      </w:r>
    </w:p>
    <w:p w:rsidR="00194552" w:rsidRPr="00194552" w:rsidRDefault="00194552" w:rsidP="00194552">
      <w:pPr>
        <w:tabs>
          <w:tab w:val="left" w:pos="567"/>
        </w:tabs>
        <w:rPr>
          <w:rFonts w:eastAsia="Calibri" w:cs="Arial"/>
          <w:sz w:val="24"/>
          <w:szCs w:val="24"/>
          <w:lang w:val="sr-Cyrl-RS"/>
        </w:rPr>
      </w:pPr>
      <w:r w:rsidRPr="00194552">
        <w:rPr>
          <w:rFonts w:eastAsia="Calibri" w:cs="Arial"/>
          <w:sz w:val="24"/>
          <w:szCs w:val="24"/>
          <w:lang w:val="sr-Cyrl-RS"/>
        </w:rPr>
        <w:t>Фаза  2 -80% од уговорене цене за позицију израда актуелизованог Студије оправданости са Идејним пројектом по изради студије</w:t>
      </w:r>
    </w:p>
    <w:p w:rsidR="00194552" w:rsidRPr="00194552" w:rsidRDefault="00194552" w:rsidP="00194552">
      <w:pPr>
        <w:tabs>
          <w:tab w:val="left" w:pos="567"/>
        </w:tabs>
        <w:rPr>
          <w:rFonts w:eastAsia="Calibri" w:cs="Arial"/>
          <w:sz w:val="24"/>
          <w:szCs w:val="24"/>
          <w:lang w:val="sr-Cyrl-RS"/>
        </w:rPr>
      </w:pPr>
      <w:r w:rsidRPr="00194552">
        <w:rPr>
          <w:rFonts w:eastAsia="Calibri" w:cs="Arial"/>
          <w:sz w:val="24"/>
          <w:szCs w:val="24"/>
          <w:lang w:val="sr-Cyrl-RS"/>
        </w:rPr>
        <w:t>20% од уговорене цене за  позицију израда актуелизованог Студије оправданости са Идејним пројектом по добијању одобрења за извођење радова</w:t>
      </w:r>
    </w:p>
    <w:p w:rsidR="00194552" w:rsidRPr="00194552" w:rsidRDefault="00194552" w:rsidP="00194552">
      <w:pPr>
        <w:tabs>
          <w:tab w:val="left" w:pos="567"/>
        </w:tabs>
        <w:rPr>
          <w:rFonts w:eastAsia="Calibri" w:cs="Arial"/>
          <w:sz w:val="24"/>
          <w:szCs w:val="24"/>
          <w:lang w:val="sr-Cyrl-RS"/>
        </w:rPr>
      </w:pPr>
      <w:r w:rsidRPr="00194552">
        <w:rPr>
          <w:rFonts w:eastAsia="Calibri" w:cs="Arial"/>
          <w:sz w:val="24"/>
          <w:szCs w:val="24"/>
          <w:lang w:val="sr-Cyrl-RS"/>
        </w:rPr>
        <w:t>Фаза 3 - 100% од уговорене цене за позицију израда Тендерске/конкурсне документације за реконструкцију ХЕ Бистрица по усвајању Тендерске документације од стране наручиоца</w:t>
      </w:r>
    </w:p>
    <w:p w:rsidR="00194552" w:rsidRPr="00194552" w:rsidRDefault="00194552" w:rsidP="00194552">
      <w:pPr>
        <w:tabs>
          <w:tab w:val="left" w:pos="567"/>
        </w:tabs>
        <w:rPr>
          <w:rFonts w:eastAsia="Calibri" w:cs="Arial"/>
          <w:sz w:val="24"/>
          <w:szCs w:val="24"/>
          <w:lang w:val="sr-Cyrl-RS"/>
        </w:rPr>
      </w:pPr>
      <w:r w:rsidRPr="00194552">
        <w:rPr>
          <w:rFonts w:eastAsia="Calibri" w:cs="Arial"/>
          <w:sz w:val="24"/>
          <w:szCs w:val="24"/>
          <w:lang w:val="sr-Cyrl-RS"/>
        </w:rPr>
        <w:t>Фаза 4 -100%  од уговорене цене за позицију Консултантске услуге при спровођењу поступка набавке опреме, уговарању и реализацији Уговора за набавку и уградњу опреме</w:t>
      </w:r>
    </w:p>
    <w:p w:rsidR="00194552" w:rsidRDefault="00194552" w:rsidP="00570B91">
      <w:pPr>
        <w:pStyle w:val="KDParagraf"/>
        <w:spacing w:before="0"/>
        <w:rPr>
          <w:rFonts w:eastAsia="Calibri" w:cs="Arial"/>
          <w:sz w:val="24"/>
          <w:szCs w:val="24"/>
        </w:rPr>
      </w:pPr>
    </w:p>
    <w:p w:rsidR="00570B91" w:rsidRPr="00F2378A" w:rsidRDefault="00570B91" w:rsidP="00570B91">
      <w:pPr>
        <w:pStyle w:val="KDParagraf"/>
        <w:spacing w:before="0"/>
        <w:rPr>
          <w:rFonts w:cs="Arial"/>
          <w:color w:val="00B0F0"/>
          <w:sz w:val="24"/>
          <w:szCs w:val="24"/>
        </w:rPr>
      </w:pPr>
      <w:r w:rsidRPr="00F2378A">
        <w:rPr>
          <w:rFonts w:cs="Arial"/>
          <w:sz w:val="24"/>
          <w:szCs w:val="24"/>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понуђач страно лице, плаћање нер</w:t>
      </w:r>
      <w:r w:rsidR="00AC7EA2" w:rsidRPr="00AC7EA2">
        <w:rPr>
          <w:rFonts w:eastAsia="Calibri" w:cs="Arial"/>
          <w:sz w:val="24"/>
          <w:szCs w:val="24"/>
          <w:lang w:val="sr-Cyrl-RS"/>
        </w:rPr>
        <w:t>е</w:t>
      </w:r>
      <w:r w:rsidRPr="00AC7EA2">
        <w:rPr>
          <w:rFonts w:eastAsia="Calibri" w:cs="Arial"/>
          <w:sz w:val="24"/>
          <w:szCs w:val="24"/>
        </w:rPr>
        <w:t>з</w:t>
      </w:r>
      <w:r w:rsidR="00AC7EA2" w:rsidRPr="00AC7EA2">
        <w:rPr>
          <w:rFonts w:eastAsia="Calibri" w:cs="Arial"/>
          <w:sz w:val="24"/>
          <w:szCs w:val="24"/>
          <w:lang w:val="sr-Cyrl-RS"/>
        </w:rPr>
        <w:t>и</w:t>
      </w:r>
      <w:r w:rsidRPr="00AC7EA2">
        <w:rPr>
          <w:rFonts w:eastAsia="Calibri" w:cs="Arial"/>
          <w:sz w:val="24"/>
          <w:szCs w:val="24"/>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Понуђач, страно лице је у обавези да наручиоцу услуге  достави, приликом потписивања Уговора или у року </w:t>
      </w:r>
      <w:r w:rsidR="00F2378A" w:rsidRPr="00AC7EA2">
        <w:rPr>
          <w:rFonts w:eastAsia="Calibri" w:cs="Arial"/>
          <w:sz w:val="24"/>
          <w:szCs w:val="24"/>
          <w:lang w:val="sr-Cyrl-RS"/>
        </w:rPr>
        <w:t>десет</w:t>
      </w:r>
      <w:r w:rsidRPr="00AC7EA2">
        <w:rPr>
          <w:rFonts w:eastAsia="Calibri" w:cs="Arial"/>
          <w:sz w:val="24"/>
          <w:szCs w:val="24"/>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570B91" w:rsidRPr="00AC7EA2" w:rsidRDefault="00570B91" w:rsidP="00570B91">
      <w:pPr>
        <w:pStyle w:val="KDParagraf"/>
        <w:spacing w:before="0"/>
        <w:rPr>
          <w:rFonts w:eastAsia="Calibri" w:cs="Arial"/>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570B91" w:rsidRPr="00AC7EA2" w:rsidRDefault="00570B91" w:rsidP="00570B91">
      <w:pPr>
        <w:pStyle w:val="KDParagraf"/>
        <w:spacing w:before="0"/>
        <w:rPr>
          <w:rFonts w:eastAsia="Calibri" w:cs="Arial"/>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570B91" w:rsidRPr="00AC7EA2" w:rsidRDefault="00570B91" w:rsidP="00570B91">
      <w:pPr>
        <w:pStyle w:val="KDParagraf"/>
        <w:spacing w:before="0"/>
        <w:rPr>
          <w:rFonts w:eastAsia="Calibri" w:cs="Arial"/>
          <w:sz w:val="24"/>
          <w:szCs w:val="24"/>
        </w:rPr>
      </w:pPr>
    </w:p>
    <w:p w:rsidR="00570B91" w:rsidRPr="00AC7EA2" w:rsidRDefault="00570B91" w:rsidP="00570B91">
      <w:pPr>
        <w:pStyle w:val="KDParagraf"/>
        <w:spacing w:before="0"/>
        <w:rPr>
          <w:rFonts w:eastAsia="Calibri" w:cs="Arial"/>
          <w:sz w:val="24"/>
          <w:szCs w:val="24"/>
        </w:rPr>
      </w:pPr>
      <w:r w:rsidRPr="00AC7EA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rsidR="00570B91" w:rsidRPr="00AC7EA2" w:rsidRDefault="00570B91" w:rsidP="00570B91">
      <w:pPr>
        <w:autoSpaceDE w:val="0"/>
        <w:autoSpaceDN w:val="0"/>
        <w:adjustRightInd w:val="0"/>
        <w:rPr>
          <w:rFonts w:cs="Arial"/>
          <w:strike/>
          <w:color w:val="FF0000"/>
          <w:sz w:val="24"/>
          <w:szCs w:val="24"/>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rsidR="00570B91" w:rsidRPr="00F0463D" w:rsidRDefault="00570B91" w:rsidP="00570B91">
      <w:pPr>
        <w:rPr>
          <w:sz w:val="24"/>
          <w:szCs w:val="24"/>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36F74" w:rsidRPr="00B74DD6" w:rsidRDefault="00E36F74" w:rsidP="00E36F74">
      <w:pPr>
        <w:tabs>
          <w:tab w:val="left" w:pos="567"/>
        </w:tabs>
        <w:spacing w:before="0"/>
        <w:contextualSpacing/>
        <w:rPr>
          <w:rFonts w:eastAsia="Calibri" w:cs="Arial"/>
          <w:sz w:val="24"/>
          <w:szCs w:val="24"/>
          <w:lang w:val="ru-RU"/>
        </w:rPr>
      </w:pPr>
      <w:r w:rsidRPr="00B74DD6">
        <w:rPr>
          <w:rFonts w:eastAsia="Calibri" w:cs="Arial"/>
          <w:sz w:val="24"/>
          <w:szCs w:val="24"/>
          <w:lang w:val="ru-RU"/>
        </w:rPr>
        <w:t>Наручилац се обавезује да понуђачу плати извршене услуге</w:t>
      </w:r>
      <w:r w:rsidR="002A6B9D">
        <w:rPr>
          <w:rFonts w:eastAsia="Calibri" w:cs="Arial"/>
          <w:sz w:val="24"/>
          <w:szCs w:val="24"/>
          <w:lang w:val="ru-RU"/>
        </w:rPr>
        <w:t xml:space="preserve">, </w:t>
      </w:r>
      <w:r w:rsidR="00347737" w:rsidRPr="00B74DD6">
        <w:rPr>
          <w:rFonts w:eastAsia="Calibri" w:cs="Arial"/>
          <w:sz w:val="24"/>
          <w:szCs w:val="24"/>
          <w:lang w:val="sr-Cyrl-RS"/>
        </w:rPr>
        <w:t xml:space="preserve">односно достављања комплетне </w:t>
      </w:r>
      <w:r w:rsidR="00347737" w:rsidRPr="002A6B9D">
        <w:rPr>
          <w:rFonts w:eastAsia="Calibri" w:cs="Arial"/>
          <w:sz w:val="24"/>
          <w:szCs w:val="24"/>
          <w:lang w:val="sr-Cyrl-RS"/>
        </w:rPr>
        <w:t xml:space="preserve">документације </w:t>
      </w:r>
      <w:r w:rsidR="002A6B9D" w:rsidRPr="002A6B9D">
        <w:rPr>
          <w:rFonts w:eastAsia="Calibri" w:cs="Arial"/>
          <w:sz w:val="24"/>
          <w:szCs w:val="24"/>
        </w:rPr>
        <w:t>на основу прихваћеног и одобреног извештаја о извшеној услузи</w:t>
      </w:r>
      <w:r w:rsidR="00347737" w:rsidRPr="002A6B9D">
        <w:rPr>
          <w:rFonts w:eastAsia="Calibri" w:cs="Arial"/>
          <w:sz w:val="24"/>
          <w:szCs w:val="24"/>
          <w:lang w:val="en-GB"/>
        </w:rPr>
        <w:t>,</w:t>
      </w:r>
      <w:r w:rsidR="00EE3629" w:rsidRPr="002A6B9D">
        <w:rPr>
          <w:rFonts w:eastAsia="Calibri" w:cs="Arial"/>
          <w:sz w:val="24"/>
          <w:szCs w:val="24"/>
          <w:lang w:val="ru-RU"/>
        </w:rPr>
        <w:t xml:space="preserve"> </w:t>
      </w:r>
      <w:r w:rsidRPr="002A6B9D">
        <w:rPr>
          <w:rFonts w:eastAsia="Calibri" w:cs="Arial"/>
          <w:sz w:val="24"/>
          <w:szCs w:val="24"/>
          <w:lang w:val="ru-RU"/>
        </w:rPr>
        <w:t>са припадај</w:t>
      </w:r>
      <w:r w:rsidR="00347737" w:rsidRPr="002A6B9D">
        <w:rPr>
          <w:rFonts w:eastAsia="Calibri" w:cs="Arial"/>
          <w:sz w:val="24"/>
          <w:szCs w:val="24"/>
          <w:lang w:val="ru-RU"/>
        </w:rPr>
        <w:t>ућим порезом на додату вредност</w:t>
      </w:r>
      <w:r w:rsidRPr="002A6B9D">
        <w:rPr>
          <w:rFonts w:eastAsia="Calibri" w:cs="Arial"/>
          <w:sz w:val="24"/>
          <w:szCs w:val="24"/>
          <w:lang w:val="ru-RU"/>
        </w:rPr>
        <w:t xml:space="preserve"> у року до 45 (словима: четрдесет пет) дана од дана пријема одговарајућег рачуна</w:t>
      </w:r>
      <w:r w:rsidRPr="00B74DD6">
        <w:rPr>
          <w:rFonts w:eastAsia="Calibri" w:cs="Arial"/>
          <w:sz w:val="24"/>
          <w:szCs w:val="24"/>
          <w:lang w:val="ru-RU"/>
        </w:rPr>
        <w:t xml:space="preserve"> издатог на основу прихваћеног и одобреног Записник о извршеним услугама - без примедби, потписаног од стране овлашћених  представника </w:t>
      </w:r>
      <w:r w:rsidR="0000173A" w:rsidRPr="00B74DD6">
        <w:rPr>
          <w:rFonts w:eastAsia="Calibri" w:cs="Arial"/>
          <w:sz w:val="24"/>
          <w:szCs w:val="24"/>
          <w:lang w:val="ru-RU"/>
        </w:rPr>
        <w:t>Н</w:t>
      </w:r>
      <w:r w:rsidRPr="00B74DD6">
        <w:rPr>
          <w:rFonts w:eastAsia="Calibri" w:cs="Arial"/>
          <w:sz w:val="24"/>
          <w:szCs w:val="24"/>
          <w:lang w:val="ru-RU"/>
        </w:rPr>
        <w:t>а</w:t>
      </w:r>
      <w:r w:rsidR="0000173A" w:rsidRPr="00B74DD6">
        <w:rPr>
          <w:rFonts w:eastAsia="Calibri" w:cs="Arial"/>
          <w:sz w:val="24"/>
          <w:szCs w:val="24"/>
          <w:lang w:val="ru-RU"/>
        </w:rPr>
        <w:t>ручиоца и П</w:t>
      </w:r>
      <w:r w:rsidRPr="00B74DD6">
        <w:rPr>
          <w:rFonts w:eastAsia="Calibri" w:cs="Arial"/>
          <w:sz w:val="24"/>
          <w:szCs w:val="24"/>
          <w:lang w:val="ru-RU"/>
        </w:rPr>
        <w:t>онуђача.</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Уз рачун, који гласи и доставља се на адресу Наручиоца Јавно предузеће „Електропривреда Србије“ Београд, </w:t>
      </w:r>
      <w:r w:rsidR="004B00A8">
        <w:rPr>
          <w:rFonts w:eastAsia="Calibri" w:cs="Arial"/>
          <w:sz w:val="24"/>
          <w:szCs w:val="24"/>
          <w:lang w:val="ru-RU"/>
        </w:rPr>
        <w:t>Масарикова 1-3</w:t>
      </w:r>
      <w:r w:rsidRPr="00E36F74">
        <w:rPr>
          <w:rFonts w:eastAsia="Calibri" w:cs="Arial"/>
          <w:sz w:val="24"/>
          <w:szCs w:val="24"/>
          <w:lang w:val="ru-RU"/>
        </w:rPr>
        <w:t>, 11000 Београд, ПИБ 103920327, и у коме се обавезно наводи број уговора по коме је извршена услуга, доставља се и Записник о извршеним услугама – без примедби, потписан од с</w:t>
      </w:r>
      <w:r w:rsidR="0000173A">
        <w:rPr>
          <w:rFonts w:eastAsia="Calibri" w:cs="Arial"/>
          <w:sz w:val="24"/>
          <w:szCs w:val="24"/>
          <w:lang w:val="ru-RU"/>
        </w:rPr>
        <w:t>тране овлашћених  представника Наручиоца и П</w:t>
      </w:r>
      <w:r w:rsidRPr="00E36F74">
        <w:rPr>
          <w:rFonts w:eastAsia="Calibri" w:cs="Arial"/>
          <w:sz w:val="24"/>
          <w:szCs w:val="24"/>
          <w:lang w:val="ru-RU"/>
        </w:rPr>
        <w:t>онуђача.</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rsidR="00E36F74" w:rsidRPr="00E36F74" w:rsidRDefault="0017031C" w:rsidP="00E36F74">
      <w:pPr>
        <w:tabs>
          <w:tab w:val="left" w:pos="567"/>
        </w:tabs>
        <w:spacing w:before="0"/>
        <w:contextualSpacing/>
        <w:rPr>
          <w:rFonts w:eastAsia="Calibri" w:cs="Arial"/>
          <w:sz w:val="24"/>
          <w:szCs w:val="24"/>
          <w:lang w:val="ru-RU"/>
        </w:rPr>
      </w:pPr>
      <w:r>
        <w:rPr>
          <w:rFonts w:eastAsia="Calibri" w:cs="Arial"/>
          <w:sz w:val="24"/>
          <w:szCs w:val="24"/>
          <w:lang w:val="ru-RU"/>
        </w:rPr>
        <w:t>-</w:t>
      </w:r>
    </w:p>
    <w:p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C954BB" w:rsidRPr="00D8527F"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Плаћање</w:t>
      </w:r>
      <w:r w:rsidR="00A56A11" w:rsidRPr="007B6FEB">
        <w:rPr>
          <w:rFonts w:eastAsia="TimesNewRomanPSMT" w:cs="Arial"/>
          <w:bCs/>
          <w:sz w:val="24"/>
          <w:szCs w:val="24"/>
          <w:lang w:val="sr-Cyrl-RS"/>
        </w:rPr>
        <w:t xml:space="preserve"> уговорене цене</w:t>
      </w:r>
      <w:r w:rsidRPr="007B6FEB">
        <w:rPr>
          <w:rFonts w:eastAsia="TimesNewRomanPSMT" w:cs="Arial"/>
          <w:bCs/>
          <w:sz w:val="24"/>
          <w:szCs w:val="24"/>
          <w:lang w:val="sr-Cyrl-RS"/>
        </w:rPr>
        <w:t xml:space="preserve"> </w:t>
      </w:r>
      <w:r w:rsidR="0017031C">
        <w:rPr>
          <w:rFonts w:eastAsia="TimesNewRomanPSMT" w:cs="Arial"/>
          <w:bCs/>
          <w:sz w:val="24"/>
          <w:szCs w:val="24"/>
          <w:lang w:val="sr-Cyrl-RS"/>
        </w:rPr>
        <w:t xml:space="preserve"> домаћем Понуђачу </w:t>
      </w:r>
      <w:r w:rsidR="00A56A11" w:rsidRPr="007B6FEB">
        <w:rPr>
          <w:rFonts w:eastAsia="TimesNewRomanPSMT" w:cs="Arial"/>
          <w:bCs/>
          <w:sz w:val="24"/>
          <w:szCs w:val="24"/>
          <w:lang w:val="sr-Cyrl-RS"/>
        </w:rPr>
        <w:t xml:space="preserve">вршиће се у динарима на рачун </w:t>
      </w:r>
      <w:r w:rsidR="0000173A">
        <w:rPr>
          <w:rFonts w:eastAsia="TimesNewRomanPSMT" w:cs="Arial"/>
          <w:bCs/>
          <w:sz w:val="24"/>
          <w:szCs w:val="24"/>
          <w:lang w:val="sr-Cyrl-RS"/>
        </w:rPr>
        <w:t>П</w:t>
      </w:r>
      <w:r w:rsidR="00D8527F">
        <w:rPr>
          <w:rFonts w:eastAsia="TimesNewRomanPSMT" w:cs="Arial"/>
          <w:bCs/>
          <w:sz w:val="24"/>
          <w:szCs w:val="24"/>
          <w:lang w:val="sr-Cyrl-RS"/>
        </w:rPr>
        <w:t>онуђача</w:t>
      </w:r>
      <w:r w:rsidR="00A56A11" w:rsidRPr="007B6FEB">
        <w:rPr>
          <w:rFonts w:eastAsia="TimesNewRomanPSMT" w:cs="Arial"/>
          <w:bCs/>
          <w:sz w:val="24"/>
          <w:szCs w:val="24"/>
          <w:lang w:val="sr-Cyrl-RS"/>
        </w:rPr>
        <w:t>.</w:t>
      </w:r>
    </w:p>
    <w:p w:rsidR="00854BDC" w:rsidRPr="007B6FEB" w:rsidRDefault="00854BDC" w:rsidP="007B6FEB">
      <w:pPr>
        <w:pStyle w:val="KDParagraf"/>
        <w:spacing w:before="0"/>
        <w:contextualSpacing/>
        <w:rPr>
          <w:rFonts w:eastAsia="Calibri" w:cs="Arial"/>
          <w:sz w:val="24"/>
          <w:szCs w:val="24"/>
          <w:lang w:val="sr-Cyrl-RS"/>
        </w:rPr>
      </w:pPr>
    </w:p>
    <w:p w:rsidR="00FF68EC" w:rsidRDefault="008D2B23" w:rsidP="003F3325">
      <w:pPr>
        <w:pStyle w:val="KDPodnaslov2"/>
        <w:numPr>
          <w:ilvl w:val="2"/>
          <w:numId w:val="19"/>
        </w:numPr>
        <w:spacing w:before="0"/>
        <w:contextualSpacing/>
        <w:jc w:val="both"/>
        <w:rPr>
          <w:rFonts w:cs="Arial"/>
          <w:sz w:val="24"/>
          <w:szCs w:val="24"/>
        </w:rPr>
      </w:pPr>
      <w:bookmarkStart w:id="219" w:name="_Toc441651589"/>
      <w:bookmarkStart w:id="220" w:name="_Toc442559900"/>
      <w:r w:rsidRPr="007B6FEB">
        <w:rPr>
          <w:rFonts w:cs="Arial"/>
          <w:sz w:val="24"/>
          <w:szCs w:val="24"/>
        </w:rPr>
        <w:t>Рок важења понуде</w:t>
      </w:r>
      <w:bookmarkEnd w:id="219"/>
      <w:bookmarkEnd w:id="220"/>
    </w:p>
    <w:p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B6FEB" w:rsidRDefault="005A3029" w:rsidP="007B6FEB">
      <w:pPr>
        <w:spacing w:before="0"/>
        <w:contextualSpacing/>
        <w:rPr>
          <w:rFonts w:cs="Arial"/>
          <w:sz w:val="24"/>
          <w:szCs w:val="24"/>
          <w:lang w:val="ru-RU"/>
        </w:rPr>
      </w:pPr>
    </w:p>
    <w:p w:rsidR="008D2B23" w:rsidRPr="00AC1B49" w:rsidRDefault="008D2B23" w:rsidP="003F3325">
      <w:pPr>
        <w:pStyle w:val="KDPodnaslov2"/>
        <w:numPr>
          <w:ilvl w:val="1"/>
          <w:numId w:val="19"/>
        </w:numPr>
        <w:spacing w:before="0"/>
        <w:ind w:hanging="810"/>
        <w:contextualSpacing/>
        <w:jc w:val="both"/>
        <w:rPr>
          <w:rFonts w:cs="Arial"/>
          <w:sz w:val="24"/>
          <w:szCs w:val="24"/>
        </w:rPr>
      </w:pPr>
      <w:bookmarkStart w:id="221" w:name="_Toc441651593"/>
      <w:bookmarkStart w:id="222" w:name="_Toc442559904"/>
      <w:r w:rsidRPr="00AC1B49">
        <w:rPr>
          <w:rFonts w:cs="Arial"/>
          <w:sz w:val="24"/>
          <w:szCs w:val="24"/>
        </w:rPr>
        <w:t>Средства финансијског обезбеђења</w:t>
      </w:r>
      <w:bookmarkEnd w:id="221"/>
      <w:bookmarkEnd w:id="222"/>
    </w:p>
    <w:p w:rsidR="00654170" w:rsidRPr="00AC1B49" w:rsidRDefault="00654170" w:rsidP="00654170">
      <w:pPr>
        <w:pStyle w:val="ListParagraph"/>
        <w:autoSpaceDE w:val="0"/>
        <w:autoSpaceDN w:val="0"/>
        <w:adjustRightInd w:val="0"/>
        <w:spacing w:before="0" w:after="0" w:line="240" w:lineRule="auto"/>
        <w:ind w:left="0"/>
        <w:rPr>
          <w:rFonts w:ascii="Arial" w:hAnsi="Arial" w:cs="Arial"/>
          <w:b/>
          <w:sz w:val="24"/>
          <w:szCs w:val="24"/>
        </w:rPr>
      </w:pPr>
      <w:r w:rsidRPr="00AC1B49">
        <w:rPr>
          <w:rFonts w:ascii="Arial" w:hAnsi="Arial" w:cs="Arial"/>
          <w:b/>
          <w:sz w:val="24"/>
          <w:szCs w:val="24"/>
        </w:rPr>
        <w:t xml:space="preserve">6.15.1. </w:t>
      </w:r>
      <w:r w:rsidRPr="00AC1B49">
        <w:rPr>
          <w:rFonts w:ascii="Arial" w:hAnsi="Arial" w:cs="Arial"/>
          <w:b/>
          <w:sz w:val="24"/>
          <w:szCs w:val="24"/>
          <w:lang w:val="sr-Cyrl-RS"/>
        </w:rPr>
        <w:t xml:space="preserve">СФО </w:t>
      </w:r>
      <w:r w:rsidRPr="00AC1B49">
        <w:rPr>
          <w:rFonts w:ascii="Arial" w:hAnsi="Arial" w:cs="Arial"/>
          <w:b/>
          <w:sz w:val="24"/>
          <w:szCs w:val="24"/>
        </w:rPr>
        <w:t>за озбиљност понуде</w:t>
      </w:r>
    </w:p>
    <w:p w:rsidR="00654170" w:rsidRPr="00654170" w:rsidRDefault="00654170" w:rsidP="00654170">
      <w:pPr>
        <w:pStyle w:val="ListParagraph"/>
        <w:autoSpaceDE w:val="0"/>
        <w:autoSpaceDN w:val="0"/>
        <w:adjustRightInd w:val="0"/>
        <w:spacing w:before="0" w:after="0" w:line="240" w:lineRule="auto"/>
        <w:ind w:left="0"/>
        <w:rPr>
          <w:rFonts w:ascii="Arial" w:hAnsi="Arial" w:cs="Arial"/>
          <w:b/>
          <w:sz w:val="24"/>
          <w:szCs w:val="24"/>
          <w:highlight w:val="cyan"/>
        </w:rPr>
      </w:pPr>
    </w:p>
    <w:p w:rsidR="00654170" w:rsidRPr="00AC1B49" w:rsidRDefault="00654170" w:rsidP="00654170">
      <w:pPr>
        <w:spacing w:before="0"/>
        <w:rPr>
          <w:rFonts w:cs="Arial"/>
          <w:sz w:val="24"/>
          <w:szCs w:val="24"/>
          <w:lang w:val="sr-Cyrl-RS"/>
        </w:rPr>
      </w:pPr>
      <w:r w:rsidRPr="00AC1B49">
        <w:rPr>
          <w:rFonts w:cs="Arial"/>
          <w:sz w:val="24"/>
          <w:szCs w:val="24"/>
          <w:lang w:val="sr-Cyrl-RS"/>
        </w:rPr>
        <w:t>Рок важења средства обезбеђења за озбиљност понуде мора да буде минимум 30 (словима: тридесет)  календарских дана дужи од рока важења понуде (опција понуде).</w:t>
      </w:r>
    </w:p>
    <w:p w:rsidR="00654170" w:rsidRDefault="00654170" w:rsidP="00654170">
      <w:pPr>
        <w:spacing w:before="0"/>
        <w:rPr>
          <w:rFonts w:cs="Arial"/>
          <w:sz w:val="24"/>
          <w:szCs w:val="24"/>
          <w:lang w:val="sr-Cyrl-RS"/>
        </w:rPr>
      </w:pPr>
      <w:r w:rsidRPr="00AC1B49">
        <w:rPr>
          <w:rFonts w:cs="Arial"/>
          <w:sz w:val="24"/>
          <w:szCs w:val="24"/>
          <w:lang w:val="sr-Cyrl-RS"/>
        </w:rPr>
        <w:t>Износ СФО  за озбиљност понуде је  10% вредности понуде без ПДВ.</w:t>
      </w:r>
    </w:p>
    <w:p w:rsidR="00D12D29" w:rsidRPr="00D12D29" w:rsidRDefault="00D12D29" w:rsidP="00D12D29">
      <w:pPr>
        <w:rPr>
          <w:rFonts w:cs="Arial"/>
          <w:sz w:val="24"/>
          <w:szCs w:val="24"/>
        </w:rPr>
      </w:pPr>
      <w:r w:rsidRPr="00D12D29">
        <w:rPr>
          <w:rFonts w:cs="Arial"/>
          <w:sz w:val="24"/>
          <w:szCs w:val="24"/>
        </w:rPr>
        <w:t>СФО морају да буду у валути у којој је и понуда.</w:t>
      </w:r>
    </w:p>
    <w:p w:rsidR="00654170" w:rsidRPr="00AC1B49" w:rsidRDefault="00654170" w:rsidP="00654170">
      <w:pPr>
        <w:spacing w:before="0"/>
        <w:rPr>
          <w:rFonts w:cs="Arial"/>
          <w:sz w:val="24"/>
          <w:szCs w:val="24"/>
        </w:rPr>
      </w:pPr>
      <w:r w:rsidRPr="00AC1B49">
        <w:rPr>
          <w:rFonts w:cs="Arial"/>
          <w:sz w:val="24"/>
          <w:szCs w:val="24"/>
        </w:rPr>
        <w:t xml:space="preserve">Основи за наплату </w:t>
      </w:r>
      <w:r w:rsidRPr="00AC1B49">
        <w:rPr>
          <w:rFonts w:cs="Arial"/>
          <w:sz w:val="24"/>
          <w:szCs w:val="24"/>
          <w:lang w:val="sr-Cyrl-RS"/>
        </w:rPr>
        <w:t>СФО</w:t>
      </w:r>
      <w:r w:rsidRPr="00AC1B49">
        <w:rPr>
          <w:rFonts w:cs="Arial"/>
          <w:sz w:val="24"/>
          <w:szCs w:val="24"/>
        </w:rPr>
        <w:t xml:space="preserve"> за озбиљност понуде су:</w:t>
      </w:r>
    </w:p>
    <w:p w:rsidR="00654170" w:rsidRPr="00AC1B49" w:rsidRDefault="00654170" w:rsidP="00654170">
      <w:pPr>
        <w:spacing w:before="0"/>
        <w:rPr>
          <w:rFonts w:cs="Arial"/>
          <w:sz w:val="24"/>
          <w:szCs w:val="24"/>
        </w:rPr>
      </w:pPr>
      <w:r w:rsidRPr="00AC1B49">
        <w:rPr>
          <w:rFonts w:cs="Arial"/>
          <w:sz w:val="24"/>
          <w:szCs w:val="24"/>
        </w:rPr>
        <w:t>- уколико понуђач након истека рока за подношење понуда повуче, опозове или измени своју понуду;</w:t>
      </w:r>
    </w:p>
    <w:p w:rsidR="00654170" w:rsidRPr="00AC1B49" w:rsidRDefault="00654170" w:rsidP="00654170">
      <w:pPr>
        <w:spacing w:before="0"/>
        <w:rPr>
          <w:rFonts w:cs="Arial"/>
          <w:sz w:val="24"/>
          <w:szCs w:val="24"/>
        </w:rPr>
      </w:pPr>
      <w:r w:rsidRPr="00AC1B49">
        <w:rPr>
          <w:rFonts w:cs="Arial"/>
          <w:sz w:val="24"/>
          <w:szCs w:val="24"/>
        </w:rPr>
        <w:t>- уколико понуђач коме је додељен уговор благовремено не потпише уговор о јавној набавци;</w:t>
      </w:r>
    </w:p>
    <w:p w:rsidR="00654170" w:rsidRPr="00AC1B49" w:rsidRDefault="00654170" w:rsidP="00654170">
      <w:pPr>
        <w:spacing w:before="0"/>
        <w:rPr>
          <w:rFonts w:cs="Arial"/>
          <w:sz w:val="24"/>
          <w:szCs w:val="24"/>
        </w:rPr>
      </w:pPr>
      <w:r w:rsidRPr="00AC1B49">
        <w:rPr>
          <w:rFonts w:cs="Arial"/>
          <w:sz w:val="24"/>
          <w:szCs w:val="24"/>
        </w:rPr>
        <w:t xml:space="preserve">- уколико понуђач коме је додељен уговор не поднесе исправно </w:t>
      </w:r>
      <w:r w:rsidRPr="00AC1B49">
        <w:rPr>
          <w:rFonts w:cs="Arial"/>
          <w:sz w:val="24"/>
          <w:szCs w:val="24"/>
          <w:lang w:val="sr-Cyrl-RS"/>
        </w:rPr>
        <w:t>СФО</w:t>
      </w:r>
      <w:r w:rsidRPr="00AC1B49">
        <w:rPr>
          <w:rFonts w:cs="Arial"/>
          <w:sz w:val="24"/>
          <w:szCs w:val="24"/>
        </w:rPr>
        <w:t xml:space="preserve"> за добро извршење посла у складу са захтевима из конкурсне документације.</w:t>
      </w:r>
    </w:p>
    <w:p w:rsidR="0022372D" w:rsidRDefault="0022372D" w:rsidP="00654170">
      <w:pPr>
        <w:pStyle w:val="ListParagraph"/>
        <w:spacing w:before="0" w:after="0" w:line="240" w:lineRule="auto"/>
        <w:ind w:left="0"/>
        <w:rPr>
          <w:rFonts w:ascii="Arial" w:hAnsi="Arial" w:cs="Arial"/>
          <w:b/>
          <w:sz w:val="24"/>
          <w:szCs w:val="24"/>
          <w:u w:val="single"/>
        </w:rPr>
      </w:pPr>
    </w:p>
    <w:p w:rsidR="00654170" w:rsidRPr="00AC1B49" w:rsidRDefault="00654170" w:rsidP="00654170">
      <w:pPr>
        <w:pStyle w:val="ListParagraph"/>
        <w:spacing w:before="0" w:after="0" w:line="240" w:lineRule="auto"/>
        <w:ind w:left="0"/>
        <w:rPr>
          <w:rFonts w:ascii="Arial" w:hAnsi="Arial" w:cs="Arial"/>
          <w:b/>
          <w:sz w:val="24"/>
          <w:szCs w:val="24"/>
          <w:u w:val="single"/>
        </w:rPr>
      </w:pPr>
      <w:r w:rsidRPr="00AC1B49">
        <w:rPr>
          <w:rFonts w:ascii="Arial" w:hAnsi="Arial" w:cs="Arial"/>
          <w:b/>
          <w:sz w:val="24"/>
          <w:szCs w:val="24"/>
          <w:u w:val="single"/>
        </w:rPr>
        <w:t>У понуди:</w:t>
      </w:r>
    </w:p>
    <w:p w:rsidR="00654170" w:rsidRPr="00AC1B49" w:rsidRDefault="00654170" w:rsidP="00654170">
      <w:pPr>
        <w:pStyle w:val="KDPodnaslov3"/>
        <w:keepNext w:val="0"/>
        <w:spacing w:before="0"/>
        <w:ind w:left="851"/>
        <w:rPr>
          <w:rFonts w:cs="Arial"/>
          <w:b/>
          <w:sz w:val="24"/>
          <w:szCs w:val="24"/>
        </w:rPr>
      </w:pPr>
      <w:bookmarkStart w:id="223" w:name="_Toc441651595"/>
      <w:bookmarkStart w:id="224" w:name="_Toc442559906"/>
      <w:r w:rsidRPr="00AC1B49">
        <w:rPr>
          <w:rFonts w:cs="Arial"/>
          <w:b/>
          <w:sz w:val="24"/>
          <w:szCs w:val="24"/>
        </w:rPr>
        <w:t>Меница за озбиљност понуде</w:t>
      </w:r>
      <w:bookmarkEnd w:id="223"/>
      <w:bookmarkEnd w:id="224"/>
    </w:p>
    <w:p w:rsidR="00654170" w:rsidRPr="00AC1B49" w:rsidRDefault="00654170" w:rsidP="00654170">
      <w:pPr>
        <w:rPr>
          <w:rFonts w:cs="Arial"/>
          <w:sz w:val="24"/>
          <w:szCs w:val="24"/>
        </w:rPr>
      </w:pPr>
      <w:r w:rsidRPr="00AC1B49">
        <w:rPr>
          <w:rFonts w:cs="Arial"/>
          <w:sz w:val="24"/>
          <w:szCs w:val="24"/>
        </w:rPr>
        <w:t>Понуђач је обавезан да уз понуду Наручиоцу достави:</w:t>
      </w:r>
    </w:p>
    <w:p w:rsidR="00654170" w:rsidRPr="00AC1B49" w:rsidRDefault="00654170" w:rsidP="00654170">
      <w:pPr>
        <w:rPr>
          <w:rFonts w:cs="Arial"/>
          <w:sz w:val="24"/>
          <w:szCs w:val="24"/>
        </w:rPr>
      </w:pPr>
      <w:r w:rsidRPr="00AC1B49">
        <w:rPr>
          <w:rFonts w:cs="Arial"/>
          <w:sz w:val="24"/>
          <w:szCs w:val="24"/>
          <w:lang w:val="sr-Cyrl-RS"/>
        </w:rPr>
        <w:t xml:space="preserve">1) </w:t>
      </w:r>
      <w:r w:rsidRPr="00AC1B49">
        <w:rPr>
          <w:rFonts w:cs="Arial"/>
          <w:sz w:val="24"/>
          <w:szCs w:val="24"/>
        </w:rPr>
        <w:t xml:space="preserve">бланко сопствену меницу за озбиљност понуде која </w:t>
      </w:r>
      <w:r w:rsidRPr="00AC1B49">
        <w:rPr>
          <w:rFonts w:cs="Arial"/>
          <w:sz w:val="24"/>
          <w:szCs w:val="24"/>
          <w:lang w:val="sr-Cyrl-RS"/>
        </w:rPr>
        <w:t>је</w:t>
      </w:r>
    </w:p>
    <w:p w:rsidR="00654170" w:rsidRPr="00AC1B49" w:rsidRDefault="004C5A0C" w:rsidP="009E2481">
      <w:pPr>
        <w:numPr>
          <w:ilvl w:val="0"/>
          <w:numId w:val="31"/>
        </w:numPr>
        <w:rPr>
          <w:rFonts w:cs="Arial"/>
          <w:sz w:val="24"/>
          <w:szCs w:val="24"/>
        </w:rPr>
      </w:pPr>
      <w:r w:rsidRPr="00AC1B49">
        <w:rPr>
          <w:rFonts w:cs="Arial"/>
          <w:sz w:val="24"/>
          <w:szCs w:val="24"/>
        </w:rPr>
        <w:t>издата са клаузулом „без протеста“ и „без извештаја“</w:t>
      </w:r>
      <w:r w:rsidRPr="00AC1B49">
        <w:rPr>
          <w:rFonts w:cs="Arial"/>
          <w:sz w:val="24"/>
          <w:szCs w:val="24"/>
          <w:lang w:val="sr-Cyrl-RS"/>
        </w:rPr>
        <w:t xml:space="preserve"> </w:t>
      </w:r>
      <w:r w:rsidRPr="00AC1B4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E2481" w:rsidRPr="009E2481">
        <w:t xml:space="preserve"> </w:t>
      </w:r>
      <w:r w:rsidR="009E2481" w:rsidRPr="009E2481">
        <w:rPr>
          <w:rFonts w:cs="Arial"/>
          <w:sz w:val="24"/>
          <w:szCs w:val="24"/>
        </w:rPr>
        <w:t>Сл.гласник РС 80/15</w:t>
      </w:r>
      <w:r w:rsidRPr="00AC1B49">
        <w:rPr>
          <w:rFonts w:cs="Arial"/>
          <w:sz w:val="24"/>
          <w:szCs w:val="24"/>
        </w:rPr>
        <w:t>)</w:t>
      </w:r>
      <w:r w:rsidRPr="00AC1B49">
        <w:rPr>
          <w:rFonts w:cs="Arial"/>
          <w:sz w:val="24"/>
          <w:szCs w:val="24"/>
          <w:lang w:val="sr-Cyrl-RS"/>
        </w:rPr>
        <w:t>, (у даљем тексту Закон о меници</w:t>
      </w:r>
      <w:r w:rsidR="009E2481">
        <w:rPr>
          <w:rFonts w:cs="Arial"/>
          <w:sz w:val="24"/>
          <w:szCs w:val="24"/>
          <w:lang w:val="sr-Cyrl-RS"/>
        </w:rPr>
        <w:t>-</w:t>
      </w:r>
      <w:r w:rsidRPr="00AC1B49">
        <w:rPr>
          <w:rFonts w:cs="Arial"/>
          <w:sz w:val="24"/>
          <w:szCs w:val="24"/>
          <w:lang w:val="sr-Cyrl-RS"/>
        </w:rPr>
        <w:t>) и Закон о платним услугама ( „Службени гласник РС“ бр.139/2014).</w:t>
      </w:r>
    </w:p>
    <w:p w:rsidR="00654170" w:rsidRPr="00AC1B49" w:rsidRDefault="00654170" w:rsidP="0038314F">
      <w:pPr>
        <w:numPr>
          <w:ilvl w:val="0"/>
          <w:numId w:val="31"/>
        </w:numPr>
        <w:ind w:left="1710"/>
        <w:rPr>
          <w:rFonts w:cs="Arial"/>
          <w:sz w:val="24"/>
          <w:szCs w:val="24"/>
        </w:rPr>
      </w:pPr>
      <w:r w:rsidRPr="00AC1B4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C1B49">
        <w:rPr>
          <w:rFonts w:cs="Arial"/>
          <w:sz w:val="24"/>
          <w:szCs w:val="24"/>
          <w:lang w:val="sr-Cyrl-RS"/>
        </w:rPr>
        <w:t xml:space="preserve"> и 80/15</w:t>
      </w:r>
      <w:r w:rsidRPr="00AC1B4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54170" w:rsidRPr="00AC1B49" w:rsidRDefault="00654170" w:rsidP="0038314F">
      <w:pPr>
        <w:numPr>
          <w:ilvl w:val="0"/>
          <w:numId w:val="31"/>
        </w:numPr>
        <w:ind w:left="1710"/>
        <w:rPr>
          <w:rFonts w:cs="Arial"/>
          <w:sz w:val="24"/>
          <w:szCs w:val="24"/>
        </w:rPr>
      </w:pPr>
      <w:r w:rsidRPr="00AC1B49">
        <w:rPr>
          <w:rFonts w:cs="Arial"/>
          <w:sz w:val="24"/>
          <w:szCs w:val="24"/>
        </w:rPr>
        <w:t xml:space="preserve">Менично писмо – овлашћење којим понуђач овлашћује наручиоца да може наплатити меницу  на износ од </w:t>
      </w:r>
      <w:r w:rsidR="004C5A0C" w:rsidRPr="00AC1B49">
        <w:rPr>
          <w:rFonts w:cs="Arial"/>
          <w:sz w:val="24"/>
          <w:szCs w:val="24"/>
        </w:rPr>
        <w:t>10</w:t>
      </w:r>
      <w:r w:rsidRPr="00AC1B49">
        <w:rPr>
          <w:rFonts w:cs="Arial"/>
          <w:sz w:val="24"/>
          <w:szCs w:val="24"/>
        </w:rPr>
        <w:t xml:space="preserve">% од вредности понуде (без ПДВ-а) са роком важења минимално </w:t>
      </w:r>
      <w:r w:rsidRPr="00AC1B49">
        <w:rPr>
          <w:rFonts w:cs="Arial"/>
          <w:sz w:val="24"/>
          <w:szCs w:val="24"/>
          <w:lang w:val="sr-Cyrl-RS"/>
        </w:rPr>
        <w:t>30</w:t>
      </w:r>
      <w:r w:rsidRPr="00AC1B49">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C1B49">
        <w:rPr>
          <w:rFonts w:cs="Arial"/>
          <w:sz w:val="24"/>
          <w:szCs w:val="24"/>
          <w:lang w:val="sr-Cyrl-RS"/>
        </w:rPr>
        <w:t>.</w:t>
      </w:r>
      <w:r w:rsidRPr="00AC1B49">
        <w:rPr>
          <w:rFonts w:cs="Arial"/>
          <w:sz w:val="24"/>
          <w:szCs w:val="24"/>
        </w:rPr>
        <w:t xml:space="preserve"> </w:t>
      </w:r>
    </w:p>
    <w:p w:rsidR="00654170" w:rsidRDefault="00654170" w:rsidP="0038314F">
      <w:pPr>
        <w:numPr>
          <w:ilvl w:val="0"/>
          <w:numId w:val="31"/>
        </w:numPr>
        <w:ind w:left="1710"/>
        <w:rPr>
          <w:rFonts w:cs="Arial"/>
          <w:sz w:val="24"/>
          <w:szCs w:val="24"/>
        </w:rPr>
      </w:pPr>
      <w:r w:rsidRPr="00AC1B4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54170" w:rsidRPr="00AC1B49" w:rsidRDefault="00654170" w:rsidP="00654170">
      <w:pPr>
        <w:rPr>
          <w:rFonts w:cs="Arial"/>
          <w:sz w:val="24"/>
          <w:szCs w:val="24"/>
        </w:rPr>
      </w:pPr>
      <w:r w:rsidRPr="00AC1B49">
        <w:rPr>
          <w:rFonts w:cs="Arial"/>
          <w:sz w:val="24"/>
          <w:szCs w:val="24"/>
          <w:lang w:val="sr-Cyrl-RS"/>
        </w:rPr>
        <w:t xml:space="preserve">2)  </w:t>
      </w:r>
      <w:r w:rsidRPr="00AC1B49">
        <w:rPr>
          <w:rFonts w:cs="Arial"/>
          <w:sz w:val="24"/>
          <w:szCs w:val="24"/>
        </w:rPr>
        <w:t xml:space="preserve">фотокопију важећег Картона депонованих потписа овлашћених лица за </w:t>
      </w:r>
      <w:r w:rsidRPr="00AC1B49">
        <w:rPr>
          <w:rFonts w:cs="Arial"/>
          <w:sz w:val="24"/>
          <w:szCs w:val="24"/>
          <w:lang w:val="sr-Cyrl-RS"/>
        </w:rPr>
        <w:t xml:space="preserve">  </w:t>
      </w:r>
      <w:r w:rsidRPr="00AC1B49">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54170" w:rsidRPr="00AC1B49" w:rsidRDefault="00654170" w:rsidP="00654170">
      <w:pPr>
        <w:rPr>
          <w:rFonts w:cs="Arial"/>
          <w:sz w:val="24"/>
          <w:szCs w:val="24"/>
        </w:rPr>
      </w:pPr>
      <w:r w:rsidRPr="00AC1B49">
        <w:rPr>
          <w:rFonts w:cs="Arial"/>
          <w:sz w:val="24"/>
          <w:szCs w:val="24"/>
          <w:lang w:val="sr-Cyrl-RS"/>
        </w:rPr>
        <w:t xml:space="preserve">3)  </w:t>
      </w:r>
      <w:r w:rsidRPr="00AC1B49">
        <w:rPr>
          <w:rFonts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654170" w:rsidRPr="00AC1B49" w:rsidRDefault="00654170" w:rsidP="00654170">
      <w:pPr>
        <w:rPr>
          <w:rFonts w:cs="Arial"/>
          <w:sz w:val="24"/>
          <w:szCs w:val="24"/>
        </w:rPr>
      </w:pPr>
      <w:r w:rsidRPr="00AC1B49">
        <w:rPr>
          <w:rFonts w:cs="Arial"/>
          <w:sz w:val="24"/>
          <w:szCs w:val="24"/>
          <w:lang w:val="sr-Cyrl-RS"/>
        </w:rPr>
        <w:t xml:space="preserve">4) </w:t>
      </w:r>
      <w:r w:rsidRPr="00AC1B4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r w:rsidRPr="00AC1B49">
        <w:rPr>
          <w:rFonts w:cs="Arial"/>
          <w:sz w:val="24"/>
          <w:szCs w:val="24"/>
        </w:rPr>
        <w:t xml:space="preserve"> </w:t>
      </w:r>
    </w:p>
    <w:p w:rsidR="00654170" w:rsidRPr="00AC1B49" w:rsidRDefault="00654170" w:rsidP="00654170">
      <w:pPr>
        <w:rPr>
          <w:rFonts w:cs="Arial"/>
          <w:sz w:val="24"/>
          <w:szCs w:val="24"/>
        </w:rPr>
      </w:pPr>
      <w:r w:rsidRPr="00AC1B49">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Pr="00AC1B49">
        <w:rPr>
          <w:rFonts w:cs="Arial"/>
          <w:sz w:val="24"/>
          <w:szCs w:val="24"/>
          <w:lang w:val="sr-Cyrl-RS"/>
        </w:rPr>
        <w:t>Н</w:t>
      </w:r>
      <w:r w:rsidRPr="00AC1B49">
        <w:rPr>
          <w:rFonts w:cs="Arial"/>
          <w:sz w:val="24"/>
          <w:szCs w:val="24"/>
        </w:rPr>
        <w:t>аручилац  има  право  да  изврши  наплату бланко сопствене менице  за  озбиљност  понуде.</w:t>
      </w:r>
    </w:p>
    <w:p w:rsidR="00654170" w:rsidRPr="00AC1B49" w:rsidRDefault="00654170" w:rsidP="00654170">
      <w:pPr>
        <w:rPr>
          <w:rFonts w:cs="Arial"/>
          <w:sz w:val="24"/>
          <w:szCs w:val="24"/>
        </w:rPr>
      </w:pPr>
      <w:r w:rsidRPr="00AC1B49">
        <w:rPr>
          <w:rFonts w:cs="Arial"/>
          <w:sz w:val="24"/>
          <w:szCs w:val="24"/>
        </w:rPr>
        <w:t xml:space="preserve">Меница ће бити враћена </w:t>
      </w:r>
      <w:r w:rsidRPr="00AC1B49">
        <w:rPr>
          <w:rFonts w:cs="Arial"/>
          <w:sz w:val="24"/>
          <w:szCs w:val="24"/>
          <w:lang w:val="sr-Cyrl-RS"/>
        </w:rPr>
        <w:t>понуђачу у року</w:t>
      </w:r>
      <w:r w:rsidRPr="00AC1B49">
        <w:rPr>
          <w:rFonts w:cs="Arial"/>
          <w:sz w:val="24"/>
          <w:szCs w:val="24"/>
        </w:rPr>
        <w:t xml:space="preserve"> од осам дана од дана предаје К</w:t>
      </w:r>
      <w:r w:rsidRPr="00AC1B49">
        <w:rPr>
          <w:rFonts w:cs="Arial"/>
          <w:sz w:val="24"/>
          <w:szCs w:val="24"/>
          <w:lang w:val="sr-Cyrl-RS"/>
        </w:rPr>
        <w:t>ориснику</w:t>
      </w:r>
      <w:r w:rsidRPr="00AC1B49">
        <w:rPr>
          <w:rFonts w:cs="Arial"/>
          <w:sz w:val="24"/>
          <w:szCs w:val="24"/>
        </w:rPr>
        <w:t xml:space="preserve"> средства финансијског обезбеђења која су захтевана у закљученом уговору.</w:t>
      </w:r>
    </w:p>
    <w:p w:rsidR="00654170" w:rsidRPr="0017031C" w:rsidRDefault="0017031C" w:rsidP="00654170">
      <w:pPr>
        <w:rPr>
          <w:rFonts w:cs="Arial"/>
          <w:sz w:val="24"/>
          <w:szCs w:val="24"/>
          <w:lang w:val="sr-Cyrl-RS"/>
        </w:rPr>
      </w:pPr>
      <w:r>
        <w:rPr>
          <w:rFonts w:cs="Arial"/>
          <w:sz w:val="24"/>
          <w:szCs w:val="24"/>
          <w:lang w:val="sr-Cyrl-RS"/>
        </w:rPr>
        <w:t>-</w:t>
      </w:r>
    </w:p>
    <w:p w:rsidR="00654170" w:rsidRPr="00AC1B49" w:rsidRDefault="00654170" w:rsidP="00654170">
      <w:pPr>
        <w:rPr>
          <w:rFonts w:cs="Arial"/>
          <w:sz w:val="24"/>
          <w:szCs w:val="24"/>
        </w:rPr>
      </w:pPr>
      <w:r w:rsidRPr="00AC1B4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E42625" w:rsidRPr="0000040A" w:rsidRDefault="00E42625" w:rsidP="00E42625">
      <w:pPr>
        <w:suppressAutoHyphens/>
        <w:spacing w:before="0"/>
        <w:jc w:val="left"/>
        <w:rPr>
          <w:rFonts w:cs="Arial"/>
          <w:i/>
          <w:sz w:val="24"/>
          <w:szCs w:val="24"/>
          <w:lang w:val="sr-Cyrl-RS" w:eastAsia="ar-SA"/>
        </w:rPr>
      </w:pPr>
      <w:r w:rsidRPr="0000040A">
        <w:rPr>
          <w:rFonts w:cs="Arial"/>
          <w:i/>
          <w:sz w:val="24"/>
          <w:szCs w:val="24"/>
          <w:lang w:val="sr-Cyrl-RS" w:eastAsia="ar-SA"/>
        </w:rPr>
        <w:t>или</w:t>
      </w:r>
    </w:p>
    <w:p w:rsidR="00E42625" w:rsidRPr="0000040A" w:rsidRDefault="00E42625" w:rsidP="00E42625">
      <w:pPr>
        <w:tabs>
          <w:tab w:val="left" w:pos="284"/>
          <w:tab w:val="left" w:pos="330"/>
        </w:tabs>
        <w:ind w:left="284"/>
        <w:rPr>
          <w:rFonts w:eastAsia="TimesNewRomanPSMT" w:cs="Arial"/>
          <w:b/>
          <w:bCs/>
          <w:sz w:val="24"/>
          <w:szCs w:val="24"/>
          <w:u w:val="single"/>
          <w:lang w:val="sr-Cyrl-RS"/>
        </w:rPr>
      </w:pPr>
    </w:p>
    <w:p w:rsidR="00E42625" w:rsidRPr="0000040A" w:rsidRDefault="00E42625" w:rsidP="00E42625">
      <w:pPr>
        <w:tabs>
          <w:tab w:val="left" w:pos="284"/>
          <w:tab w:val="left" w:pos="330"/>
        </w:tabs>
        <w:ind w:left="284"/>
        <w:rPr>
          <w:rFonts w:eastAsia="TimesNewRomanPSMT" w:cs="Arial"/>
          <w:b/>
          <w:bCs/>
          <w:sz w:val="24"/>
          <w:szCs w:val="24"/>
          <w:lang w:val="sr-Cyrl-RS"/>
        </w:rPr>
      </w:pPr>
      <w:r w:rsidRPr="0000040A">
        <w:rPr>
          <w:rFonts w:eastAsia="TimesNewRomanPSMT" w:cs="Arial"/>
          <w:b/>
          <w:bCs/>
          <w:sz w:val="24"/>
          <w:szCs w:val="24"/>
          <w:lang w:val="sr-Cyrl-RS"/>
        </w:rPr>
        <w:t>Банкарска гаранција за озбиљност понуде</w:t>
      </w:r>
    </w:p>
    <w:p w:rsidR="00E42625" w:rsidRPr="0000040A" w:rsidRDefault="00E42625" w:rsidP="00E42625">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rsidR="00E42625" w:rsidRPr="0000040A" w:rsidRDefault="00E42625" w:rsidP="00E42625">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E42625" w:rsidRPr="0000040A" w:rsidRDefault="00E42625" w:rsidP="00E42625">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 xml:space="preserve">Наручилац ће уновчити гаранцију за озбиљност понуде дату уз понуду уколико: </w:t>
      </w:r>
    </w:p>
    <w:p w:rsidR="00E42625" w:rsidRPr="0000040A" w:rsidRDefault="00E42625" w:rsidP="00E42625">
      <w:pPr>
        <w:numPr>
          <w:ilvl w:val="0"/>
          <w:numId w:val="31"/>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rsidR="00E42625" w:rsidRPr="0000040A" w:rsidRDefault="00E42625" w:rsidP="00E42625">
      <w:pPr>
        <w:numPr>
          <w:ilvl w:val="0"/>
          <w:numId w:val="31"/>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rsidR="00E42625" w:rsidRPr="0000040A" w:rsidRDefault="00E42625" w:rsidP="00E42625">
      <w:pPr>
        <w:numPr>
          <w:ilvl w:val="0"/>
          <w:numId w:val="31"/>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E42625" w:rsidRPr="0000040A" w:rsidRDefault="00E42625" w:rsidP="00E42625">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42625" w:rsidRPr="0000040A" w:rsidRDefault="00E42625" w:rsidP="00E42625">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E42625" w:rsidRDefault="00E42625" w:rsidP="00E42625">
      <w:pPr>
        <w:tabs>
          <w:tab w:val="left" w:pos="284"/>
          <w:tab w:val="left" w:pos="330"/>
        </w:tabs>
        <w:ind w:left="284"/>
        <w:rPr>
          <w:rFonts w:eastAsia="TimesNewRomanPSMT" w:cs="Arial"/>
          <w:bCs/>
          <w:sz w:val="24"/>
          <w:szCs w:val="24"/>
          <w:lang w:val="sr-Cyrl-CS"/>
        </w:rPr>
      </w:pPr>
      <w:r w:rsidRPr="0000040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E2481" w:rsidRPr="009E2481" w:rsidRDefault="009E2481" w:rsidP="009E2481">
      <w:pPr>
        <w:tabs>
          <w:tab w:val="left" w:pos="0"/>
          <w:tab w:val="left" w:pos="330"/>
        </w:tabs>
        <w:ind w:left="284"/>
        <w:rPr>
          <w:rFonts w:eastAsia="TimesNewRomanPSMT" w:cs="Arial"/>
          <w:bCs/>
          <w:sz w:val="24"/>
          <w:szCs w:val="24"/>
          <w:lang w:val="sr-Cyrl-CS"/>
        </w:rPr>
      </w:pPr>
      <w:r w:rsidRPr="009E2481">
        <w:rPr>
          <w:rFonts w:eastAsia="TimesNewRomanPSMT" w:cs="Arial"/>
          <w:bCs/>
          <w:sz w:val="24"/>
          <w:szCs w:val="24"/>
          <w:lang w:val="sr-Cyrl-CS"/>
        </w:rPr>
        <w:t>Уколико банкарску  гаранцију издаје страна банка ,мора имати кредитни рејтинг.</w:t>
      </w:r>
      <w:r w:rsidRPr="009E2481">
        <w:rPr>
          <w:rFonts w:eastAsia="TimesNewRomanPSMT" w:cs="Arial"/>
          <w:bCs/>
          <w:sz w:val="24"/>
          <w:szCs w:val="24"/>
          <w:lang w:val="sr-Cyrl-CS"/>
        </w:rPr>
        <w:tab/>
      </w:r>
    </w:p>
    <w:p w:rsidR="009E2481" w:rsidRPr="009E2481" w:rsidRDefault="009E2481" w:rsidP="009E2481">
      <w:pPr>
        <w:tabs>
          <w:tab w:val="left" w:pos="0"/>
          <w:tab w:val="left" w:pos="330"/>
        </w:tabs>
        <w:ind w:left="284"/>
        <w:rPr>
          <w:rFonts w:eastAsia="TimesNewRomanPSMT" w:cs="Arial"/>
          <w:bCs/>
          <w:sz w:val="24"/>
          <w:szCs w:val="24"/>
          <w:lang w:val="sr-Cyrl-CS"/>
        </w:rPr>
      </w:pPr>
      <w:r w:rsidRPr="009E2481">
        <w:rPr>
          <w:rFonts w:eastAsia="TimesNewRomanPSMT" w:cs="Arial"/>
          <w:bCs/>
          <w:sz w:val="24"/>
          <w:szCs w:val="24"/>
          <w:lang w:val="sr-Cyrl-CS"/>
        </w:rPr>
        <w:t>Банкарска гаранција се не може уступити и није преносива без сагласности Корисника, Налогодавца и Емисионе банке.</w:t>
      </w:r>
    </w:p>
    <w:p w:rsidR="009E2481" w:rsidRPr="009E2481" w:rsidRDefault="009E2481" w:rsidP="009E2481">
      <w:pPr>
        <w:tabs>
          <w:tab w:val="left" w:pos="0"/>
          <w:tab w:val="left" w:pos="330"/>
        </w:tabs>
        <w:ind w:left="284"/>
        <w:rPr>
          <w:rFonts w:eastAsia="TimesNewRomanPSMT" w:cs="Arial"/>
          <w:bCs/>
          <w:sz w:val="24"/>
          <w:szCs w:val="24"/>
          <w:lang w:val="sr-Cyrl-CS"/>
        </w:rPr>
      </w:pPr>
      <w:r w:rsidRPr="009E2481">
        <w:rPr>
          <w:rFonts w:eastAsia="TimesNewRomanPSMT" w:cs="Arial"/>
          <w:bCs/>
          <w:sz w:val="24"/>
          <w:szCs w:val="24"/>
          <w:lang w:val="sr-Cyrl-CS"/>
        </w:rPr>
        <w:t>Банкарска гаранција истиче на наведени датум,без обзира да ли нам је овај документ враћен или не.</w:t>
      </w:r>
    </w:p>
    <w:p w:rsidR="009E2481" w:rsidRPr="009E2481" w:rsidRDefault="009E2481" w:rsidP="009E2481">
      <w:pPr>
        <w:tabs>
          <w:tab w:val="left" w:pos="0"/>
          <w:tab w:val="left" w:pos="330"/>
        </w:tabs>
        <w:ind w:left="284"/>
        <w:rPr>
          <w:rFonts w:eastAsia="TimesNewRomanPSMT" w:cs="Arial"/>
          <w:bCs/>
          <w:sz w:val="24"/>
          <w:szCs w:val="24"/>
          <w:lang w:val="sr-Cyrl-CS"/>
        </w:rPr>
      </w:pPr>
      <w:r w:rsidRPr="009E2481">
        <w:rPr>
          <w:rFonts w:eastAsia="TimesNewRomanPSMT" w:cs="Arial"/>
          <w:bCs/>
          <w:sz w:val="24"/>
          <w:szCs w:val="24"/>
          <w:lang w:val="sr-Cyrl-CS"/>
        </w:rPr>
        <w:t>На банкарску гаранцију примењују се одредбе Једнобразних правила за гаранције УРДГ 758,Међународне Трговинске коморе у Паризу.</w:t>
      </w:r>
    </w:p>
    <w:p w:rsidR="009E2481" w:rsidRPr="0000040A" w:rsidRDefault="002D60EA" w:rsidP="00E91DDA">
      <w:pPr>
        <w:tabs>
          <w:tab w:val="left" w:pos="0"/>
          <w:tab w:val="left" w:pos="330"/>
          <w:tab w:val="left" w:pos="2934"/>
        </w:tabs>
        <w:ind w:left="284"/>
        <w:rPr>
          <w:rFonts w:eastAsia="TimesNewRomanPSMT" w:cs="Arial"/>
          <w:bCs/>
          <w:sz w:val="24"/>
          <w:szCs w:val="24"/>
          <w:lang w:val="sr-Cyrl-CS"/>
        </w:rPr>
      </w:pPr>
      <w:r>
        <w:rPr>
          <w:rFonts w:eastAsia="TimesNewRomanPSMT" w:cs="Arial"/>
          <w:bCs/>
          <w:sz w:val="24"/>
          <w:szCs w:val="24"/>
          <w:lang w:val="sr-Cyrl-CS"/>
        </w:rPr>
        <w:tab/>
      </w:r>
    </w:p>
    <w:p w:rsidR="00E42625" w:rsidRPr="00CB10FA" w:rsidRDefault="00E42625" w:rsidP="00E42625">
      <w:pPr>
        <w:rPr>
          <w:rFonts w:cs="Arial"/>
          <w:sz w:val="24"/>
          <w:szCs w:val="24"/>
        </w:rPr>
      </w:pPr>
      <w:r w:rsidRPr="0000040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654170" w:rsidRDefault="00654170" w:rsidP="00654170">
      <w:pPr>
        <w:tabs>
          <w:tab w:val="left" w:pos="1786"/>
        </w:tabs>
        <w:spacing w:before="0"/>
        <w:ind w:left="1418" w:right="-6" w:hanging="567"/>
        <w:rPr>
          <w:rFonts w:cs="Arial"/>
          <w:sz w:val="24"/>
          <w:szCs w:val="24"/>
        </w:rPr>
      </w:pPr>
    </w:p>
    <w:p w:rsidR="00914419" w:rsidRPr="00AC1B49" w:rsidRDefault="00914419" w:rsidP="00654170">
      <w:pPr>
        <w:tabs>
          <w:tab w:val="left" w:pos="1786"/>
        </w:tabs>
        <w:spacing w:before="0"/>
        <w:ind w:left="1418" w:right="-6" w:hanging="567"/>
        <w:rPr>
          <w:rFonts w:cs="Arial"/>
          <w:sz w:val="24"/>
          <w:szCs w:val="24"/>
        </w:rPr>
      </w:pPr>
    </w:p>
    <w:p w:rsidR="00654170" w:rsidRPr="00AC1B49" w:rsidRDefault="00654170" w:rsidP="00654170">
      <w:pPr>
        <w:spacing w:before="0"/>
        <w:rPr>
          <w:rFonts w:cs="Arial"/>
          <w:b/>
          <w:sz w:val="24"/>
          <w:szCs w:val="24"/>
        </w:rPr>
      </w:pPr>
      <w:r w:rsidRPr="00AC1B49">
        <w:rPr>
          <w:rFonts w:cs="Arial"/>
          <w:b/>
          <w:sz w:val="24"/>
          <w:szCs w:val="24"/>
        </w:rPr>
        <w:t>6.15.2. СФО за добро извршење посла</w:t>
      </w:r>
    </w:p>
    <w:p w:rsidR="00654170" w:rsidRPr="00AC1B49" w:rsidRDefault="00654170" w:rsidP="00654170">
      <w:pPr>
        <w:pStyle w:val="ListParagraph"/>
        <w:spacing w:before="0" w:after="0" w:line="240" w:lineRule="auto"/>
        <w:ind w:left="0"/>
        <w:rPr>
          <w:rFonts w:ascii="Arial" w:hAnsi="Arial" w:cs="Arial"/>
          <w:sz w:val="24"/>
          <w:szCs w:val="24"/>
          <w:u w:val="single"/>
        </w:rPr>
      </w:pPr>
    </w:p>
    <w:p w:rsidR="00654170" w:rsidRPr="00AC1B49" w:rsidRDefault="00654170" w:rsidP="00654170">
      <w:pPr>
        <w:pStyle w:val="KDPodnaslov3"/>
        <w:keepNext w:val="0"/>
        <w:spacing w:before="0"/>
        <w:rPr>
          <w:rFonts w:cs="Arial"/>
          <w:b/>
          <w:sz w:val="24"/>
          <w:szCs w:val="24"/>
          <w:lang w:val="sr-Cyrl-RS"/>
        </w:rPr>
      </w:pPr>
      <w:r w:rsidRPr="00AC1B49">
        <w:rPr>
          <w:rFonts w:cs="Arial"/>
          <w:b/>
          <w:sz w:val="24"/>
          <w:szCs w:val="24"/>
          <w:lang w:val="sr-Cyrl-RS"/>
        </w:rPr>
        <w:t>Меницу за добро извршење посла</w:t>
      </w:r>
    </w:p>
    <w:p w:rsidR="00654170" w:rsidRPr="00AC1B49" w:rsidRDefault="00654170" w:rsidP="00654170">
      <w:pPr>
        <w:spacing w:before="0"/>
        <w:rPr>
          <w:rFonts w:cs="Arial"/>
          <w:sz w:val="24"/>
          <w:szCs w:val="24"/>
          <w:lang w:val="sr-Cyrl-RS"/>
        </w:rPr>
      </w:pPr>
    </w:p>
    <w:p w:rsidR="00654170" w:rsidRPr="00AC1B49" w:rsidRDefault="00654170" w:rsidP="00654170">
      <w:pPr>
        <w:spacing w:before="0"/>
        <w:rPr>
          <w:rFonts w:cs="Arial"/>
          <w:sz w:val="24"/>
          <w:szCs w:val="24"/>
          <w:lang w:val="sr-Cyrl-RS"/>
        </w:rPr>
      </w:pPr>
      <w:r w:rsidRPr="00AC1B49">
        <w:rPr>
          <w:rFonts w:cs="Arial"/>
          <w:sz w:val="24"/>
          <w:szCs w:val="24"/>
          <w:lang w:val="sr-Cyrl-RS"/>
        </w:rPr>
        <w:t>Понуђач је обавезан да Наручиоцу у тренутку закључења Уговора</w:t>
      </w:r>
      <w:r w:rsidR="00F90EB3">
        <w:rPr>
          <w:rFonts w:cs="Arial"/>
          <w:sz w:val="24"/>
          <w:szCs w:val="24"/>
          <w:lang w:val="sr-Cyrl-RS"/>
        </w:rPr>
        <w:t xml:space="preserve"> а најкасније у року од 10</w:t>
      </w:r>
      <w:r w:rsidR="00F90EB3" w:rsidRPr="00EE793E">
        <w:rPr>
          <w:rFonts w:cs="Arial"/>
          <w:sz w:val="24"/>
          <w:szCs w:val="24"/>
        </w:rPr>
        <w:t xml:space="preserve"> (словима:</w:t>
      </w:r>
      <w:r w:rsidR="00F90EB3">
        <w:rPr>
          <w:rFonts w:cs="Arial"/>
          <w:sz w:val="24"/>
          <w:szCs w:val="24"/>
          <w:lang w:val="sr-Cyrl-RS"/>
        </w:rPr>
        <w:t xml:space="preserve"> десет</w:t>
      </w:r>
      <w:r w:rsidR="00F90EB3" w:rsidRPr="00EE793E">
        <w:rPr>
          <w:rFonts w:cs="Arial"/>
          <w:sz w:val="24"/>
          <w:szCs w:val="24"/>
        </w:rPr>
        <w:t xml:space="preserve">) дана од дана </w:t>
      </w:r>
      <w:r w:rsidR="00F90EB3">
        <w:rPr>
          <w:rFonts w:cs="Arial"/>
          <w:sz w:val="24"/>
          <w:szCs w:val="24"/>
          <w:lang w:val="sr-Cyrl-RS"/>
        </w:rPr>
        <w:t xml:space="preserve">обостраног </w:t>
      </w:r>
      <w:r w:rsidR="00F90EB3" w:rsidRPr="00EE793E">
        <w:rPr>
          <w:rFonts w:cs="Arial"/>
          <w:sz w:val="24"/>
          <w:szCs w:val="24"/>
        </w:rPr>
        <w:t>потписивања</w:t>
      </w:r>
      <w:r w:rsidR="00F90EB3">
        <w:rPr>
          <w:rFonts w:cs="Arial"/>
          <w:sz w:val="24"/>
          <w:szCs w:val="24"/>
          <w:lang w:val="sr-Cyrl-RS"/>
        </w:rPr>
        <w:t xml:space="preserve"> уговора</w:t>
      </w:r>
      <w:r w:rsidRPr="00AC1B49">
        <w:rPr>
          <w:rFonts w:cs="Arial"/>
          <w:sz w:val="24"/>
          <w:szCs w:val="24"/>
          <w:lang w:val="sr-Cyrl-RS"/>
        </w:rPr>
        <w:t xml:space="preserve"> достави:</w:t>
      </w:r>
    </w:p>
    <w:p w:rsidR="00654170" w:rsidRPr="00AC1B49" w:rsidRDefault="00654170" w:rsidP="00654170">
      <w:pPr>
        <w:spacing w:before="0"/>
        <w:rPr>
          <w:rFonts w:cs="Arial"/>
          <w:sz w:val="24"/>
          <w:szCs w:val="24"/>
          <w:lang w:val="sr-Cyrl-RS"/>
        </w:rPr>
      </w:pPr>
      <w:r w:rsidRPr="00AC1B49">
        <w:rPr>
          <w:rFonts w:cs="Arial"/>
          <w:sz w:val="24"/>
          <w:szCs w:val="24"/>
          <w:lang w:val="sr-Cyrl-RS"/>
        </w:rPr>
        <w:t xml:space="preserve">   </w:t>
      </w:r>
    </w:p>
    <w:p w:rsidR="00654170" w:rsidRPr="00AC1B49" w:rsidRDefault="004C5A0C" w:rsidP="009E2481">
      <w:pPr>
        <w:pStyle w:val="ListParagraph"/>
        <w:numPr>
          <w:ilvl w:val="0"/>
          <w:numId w:val="32"/>
        </w:numPr>
        <w:spacing w:before="0"/>
        <w:rPr>
          <w:rFonts w:ascii="Arial" w:hAnsi="Arial" w:cs="Arial"/>
          <w:sz w:val="24"/>
          <w:szCs w:val="24"/>
          <w:lang w:val="sr-Cyrl-RS"/>
        </w:rPr>
      </w:pPr>
      <w:r w:rsidRPr="00AC1B49">
        <w:rPr>
          <w:rFonts w:ascii="Arial" w:hAnsi="Arial" w:cs="Arial"/>
          <w:sz w:val="24"/>
          <w:szCs w:val="24"/>
        </w:rPr>
        <w:t>издата са клаузулом „без протеста“ и „без извештаја“</w:t>
      </w:r>
      <w:r w:rsidRPr="00AC1B49">
        <w:rPr>
          <w:rFonts w:ascii="Arial" w:hAnsi="Arial" w:cs="Arial"/>
          <w:sz w:val="24"/>
          <w:szCs w:val="24"/>
          <w:lang w:val="sr-Cyrl-RS"/>
        </w:rPr>
        <w:t xml:space="preserve"> </w:t>
      </w:r>
      <w:r w:rsidRPr="00AC1B49">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E2481" w:rsidRPr="009E2481">
        <w:t xml:space="preserve"> </w:t>
      </w:r>
      <w:r w:rsidR="009E2481" w:rsidRPr="009E2481">
        <w:rPr>
          <w:rFonts w:ascii="Arial" w:hAnsi="Arial" w:cs="Arial"/>
          <w:sz w:val="24"/>
          <w:szCs w:val="24"/>
        </w:rPr>
        <w:t>Сл.гласник РС 80/15</w:t>
      </w:r>
      <w:r w:rsidRPr="00AC1B49">
        <w:rPr>
          <w:rFonts w:ascii="Arial" w:hAnsi="Arial" w:cs="Arial"/>
          <w:sz w:val="24"/>
          <w:szCs w:val="24"/>
        </w:rPr>
        <w:t>)</w:t>
      </w:r>
      <w:r w:rsidRPr="00AC1B49">
        <w:rPr>
          <w:rFonts w:ascii="Arial" w:hAnsi="Arial" w:cs="Arial"/>
          <w:sz w:val="24"/>
          <w:szCs w:val="24"/>
          <w:lang w:val="sr-Cyrl-RS"/>
        </w:rPr>
        <w:t xml:space="preserve">, (у даљем тексту Закон о меници) </w:t>
      </w:r>
      <w:r w:rsidR="009E2481">
        <w:rPr>
          <w:rFonts w:ascii="Arial" w:hAnsi="Arial" w:cs="Arial"/>
          <w:sz w:val="24"/>
          <w:szCs w:val="24"/>
          <w:lang w:val="sr-Cyrl-RS"/>
        </w:rPr>
        <w:t>-</w:t>
      </w:r>
      <w:r w:rsidRPr="00AC1B49">
        <w:rPr>
          <w:rFonts w:ascii="Arial" w:hAnsi="Arial" w:cs="Arial"/>
          <w:sz w:val="24"/>
          <w:szCs w:val="24"/>
          <w:lang w:val="sr-Cyrl-RS"/>
        </w:rPr>
        <w:t>) и Закон о платним услугама ( „Службени гласник РС“ бр.139/2014).</w:t>
      </w:r>
      <w:r w:rsidR="00654170" w:rsidRPr="00AC1B49">
        <w:rPr>
          <w:rFonts w:ascii="Arial" w:hAnsi="Arial" w:cs="Arial"/>
          <w:sz w:val="24"/>
          <w:szCs w:val="24"/>
          <w:lang w:val="sr-Cyrl-RS"/>
        </w:rPr>
        <w:t xml:space="preserve"> </w:t>
      </w:r>
    </w:p>
    <w:p w:rsidR="00654170" w:rsidRPr="00AC1B49" w:rsidRDefault="00654170" w:rsidP="0038314F">
      <w:pPr>
        <w:pStyle w:val="ListParagraph"/>
        <w:numPr>
          <w:ilvl w:val="0"/>
          <w:numId w:val="32"/>
        </w:numPr>
        <w:spacing w:before="0"/>
        <w:rPr>
          <w:rFonts w:ascii="Arial" w:hAnsi="Arial" w:cs="Arial"/>
          <w:sz w:val="24"/>
          <w:szCs w:val="24"/>
          <w:lang w:val="sr-Cyrl-RS"/>
        </w:rPr>
      </w:pPr>
      <w:r w:rsidRPr="00AC1B49">
        <w:rPr>
          <w:rFonts w:ascii="Arial" w:hAnsi="Arial" w:cs="Arial"/>
          <w:sz w:val="24"/>
          <w:szCs w:val="24"/>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54170" w:rsidRPr="00AC1B49" w:rsidRDefault="00654170" w:rsidP="0038314F">
      <w:pPr>
        <w:pStyle w:val="ListParagraph"/>
        <w:numPr>
          <w:ilvl w:val="0"/>
          <w:numId w:val="32"/>
        </w:numPr>
        <w:spacing w:before="0"/>
        <w:rPr>
          <w:rFonts w:ascii="Arial" w:hAnsi="Arial" w:cs="Arial"/>
          <w:sz w:val="24"/>
          <w:szCs w:val="24"/>
          <w:lang w:val="sr-Cyrl-RS"/>
        </w:rPr>
      </w:pPr>
      <w:r w:rsidRPr="00AC1B49">
        <w:rPr>
          <w:rFonts w:ascii="Arial" w:hAnsi="Arial" w:cs="Arial"/>
          <w:sz w:val="24"/>
          <w:szCs w:val="24"/>
          <w:lang w:val="sr-Cyrl-RS"/>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rsidR="00654170" w:rsidRPr="00AC1B49" w:rsidRDefault="00654170" w:rsidP="0038314F">
      <w:pPr>
        <w:pStyle w:val="ListParagraph"/>
        <w:numPr>
          <w:ilvl w:val="0"/>
          <w:numId w:val="32"/>
        </w:numPr>
        <w:spacing w:before="0"/>
        <w:rPr>
          <w:rFonts w:ascii="Arial" w:hAnsi="Arial" w:cs="Arial"/>
          <w:sz w:val="24"/>
          <w:szCs w:val="24"/>
          <w:lang w:val="sr-Cyrl-RS"/>
        </w:rPr>
      </w:pPr>
      <w:r w:rsidRPr="00AC1B49">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654170" w:rsidRPr="00AC1B49" w:rsidRDefault="00654170" w:rsidP="0038314F">
      <w:pPr>
        <w:pStyle w:val="ListParagraph"/>
        <w:numPr>
          <w:ilvl w:val="0"/>
          <w:numId w:val="32"/>
        </w:numPr>
        <w:spacing w:before="0"/>
        <w:rPr>
          <w:rFonts w:ascii="Arial" w:hAnsi="Arial" w:cs="Arial"/>
          <w:sz w:val="24"/>
          <w:szCs w:val="24"/>
          <w:lang w:val="sr-Cyrl-RS"/>
        </w:rPr>
      </w:pPr>
      <w:r w:rsidRPr="00AC1B49">
        <w:rPr>
          <w:rFonts w:ascii="Arial" w:hAnsi="Arial" w:cs="Arial"/>
          <w:sz w:val="24"/>
          <w:szCs w:val="24"/>
          <w:lang w:val="sr-Cyrl-RS"/>
        </w:rPr>
        <w:t>фотокопију ОП обрасца за законског заступника и лица овлашћених за потпис менице/овлашћења (Оверени потписи лица овлашћених за заступање).</w:t>
      </w:r>
    </w:p>
    <w:p w:rsidR="00654170" w:rsidRPr="00B74B73" w:rsidRDefault="00654170" w:rsidP="0038314F">
      <w:pPr>
        <w:pStyle w:val="ListParagraph"/>
        <w:numPr>
          <w:ilvl w:val="0"/>
          <w:numId w:val="32"/>
        </w:numPr>
        <w:rPr>
          <w:rFonts w:ascii="Arial" w:hAnsi="Arial" w:cs="Arial"/>
          <w:sz w:val="24"/>
          <w:szCs w:val="24"/>
        </w:rPr>
      </w:pPr>
      <w:r w:rsidRPr="00AC1B49">
        <w:rPr>
          <w:rFonts w:ascii="Arial" w:hAnsi="Arial" w:cs="Arial"/>
          <w:sz w:val="24"/>
          <w:szCs w:val="24"/>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D80F4F" w:rsidRDefault="00654170" w:rsidP="00B74B73">
      <w:pPr>
        <w:pStyle w:val="ListParagraph"/>
        <w:ind w:left="1095"/>
        <w:rPr>
          <w:rFonts w:ascii="Arial" w:hAnsi="Arial" w:cs="Arial"/>
          <w:sz w:val="24"/>
          <w:szCs w:val="24"/>
        </w:rPr>
      </w:pPr>
      <w:r w:rsidRPr="00AC1B49">
        <w:rPr>
          <w:rFonts w:ascii="Arial"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42625" w:rsidRDefault="00E42625" w:rsidP="00E42625">
      <w:pPr>
        <w:rPr>
          <w:rFonts w:cs="Arial"/>
          <w:sz w:val="24"/>
          <w:szCs w:val="24"/>
          <w:lang w:val="ru-RU"/>
        </w:rPr>
      </w:pPr>
      <w:r>
        <w:rPr>
          <w:rFonts w:cs="Arial"/>
          <w:sz w:val="24"/>
          <w:szCs w:val="24"/>
          <w:lang w:val="ru-RU"/>
        </w:rPr>
        <w:t>или</w:t>
      </w:r>
    </w:p>
    <w:p w:rsidR="00E42625" w:rsidRPr="0000040A" w:rsidRDefault="00E42625" w:rsidP="00E42625">
      <w:pPr>
        <w:rPr>
          <w:rFonts w:cs="Arial"/>
          <w:b/>
          <w:sz w:val="24"/>
          <w:szCs w:val="24"/>
          <w:lang w:val="sr-Cyrl-RS"/>
        </w:rPr>
      </w:pPr>
      <w:r w:rsidRPr="0000040A">
        <w:rPr>
          <w:rFonts w:cs="Arial"/>
          <w:b/>
          <w:sz w:val="24"/>
          <w:szCs w:val="24"/>
          <w:lang w:val="sr-Cyrl-RS"/>
        </w:rPr>
        <w:t>Банкарска гаранција за добро извршење посла</w:t>
      </w:r>
    </w:p>
    <w:p w:rsidR="00E42625" w:rsidRPr="0000040A" w:rsidRDefault="00E42625" w:rsidP="00E42625">
      <w:pPr>
        <w:rPr>
          <w:rFonts w:cs="Arial"/>
          <w:sz w:val="24"/>
          <w:szCs w:val="24"/>
        </w:rPr>
      </w:pPr>
      <w:r w:rsidRPr="0000040A">
        <w:rPr>
          <w:rFonts w:cs="Arial"/>
          <w:sz w:val="24"/>
          <w:szCs w:val="24"/>
        </w:rPr>
        <w:t xml:space="preserve">Изабрани понуђач је дужан да у тренутку закључења Уговора а најкасније у року од </w:t>
      </w:r>
      <w:r w:rsidRPr="0000040A">
        <w:rPr>
          <w:rFonts w:cs="Arial"/>
          <w:sz w:val="24"/>
          <w:szCs w:val="24"/>
          <w:lang w:val="sr-Cyrl-RS"/>
        </w:rPr>
        <w:t>10</w:t>
      </w:r>
      <w:r w:rsidRPr="0000040A">
        <w:rPr>
          <w:rFonts w:cs="Arial"/>
          <w:sz w:val="24"/>
          <w:szCs w:val="24"/>
        </w:rPr>
        <w:t xml:space="preserve"> (</w:t>
      </w:r>
      <w:r w:rsidRPr="0000040A">
        <w:rPr>
          <w:rFonts w:cs="Arial"/>
          <w:sz w:val="24"/>
          <w:szCs w:val="24"/>
          <w:lang w:val="sr-Cyrl-RS"/>
        </w:rPr>
        <w:t>словима:десет</w:t>
      </w:r>
      <w:r w:rsidRPr="0000040A">
        <w:rPr>
          <w:rFonts w:cs="Arial"/>
          <w:sz w:val="24"/>
          <w:szCs w:val="24"/>
        </w:rPr>
        <w:t>) дана од дана обостраног потписивања Уговора од законских заступника уговорних страна,а пре и</w:t>
      </w:r>
      <w:r w:rsidRPr="0000040A">
        <w:rPr>
          <w:rFonts w:cs="Arial"/>
          <w:sz w:val="24"/>
          <w:szCs w:val="24"/>
          <w:lang w:val="sr-Cyrl-RS"/>
        </w:rPr>
        <w:t>звршења</w:t>
      </w:r>
      <w:r w:rsidRPr="0000040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00040A">
        <w:rPr>
          <w:rFonts w:cs="Arial"/>
          <w:sz w:val="24"/>
          <w:szCs w:val="24"/>
          <w:lang w:val="sr-Cyrl-RS"/>
        </w:rPr>
        <w:t>,</w:t>
      </w:r>
      <w:r w:rsidRPr="0000040A">
        <w:rPr>
          <w:rFonts w:cs="Arial"/>
          <w:sz w:val="24"/>
          <w:szCs w:val="24"/>
        </w:rPr>
        <w:t xml:space="preserve"> (даље: ЗОО), као средство финансијског обезбеђења за добро извршење посла преда Наручиоцу.</w:t>
      </w:r>
    </w:p>
    <w:p w:rsidR="00E42625" w:rsidRPr="0000040A" w:rsidRDefault="00E42625" w:rsidP="00E42625">
      <w:pPr>
        <w:rPr>
          <w:rFonts w:cs="Arial"/>
          <w:sz w:val="24"/>
          <w:szCs w:val="24"/>
        </w:rPr>
      </w:pPr>
      <w:r w:rsidRPr="0000040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42625" w:rsidRPr="0000040A" w:rsidRDefault="00E42625" w:rsidP="00E42625">
      <w:pPr>
        <w:rPr>
          <w:rFonts w:cs="Arial"/>
          <w:sz w:val="24"/>
          <w:szCs w:val="24"/>
        </w:rPr>
      </w:pPr>
      <w:r w:rsidRPr="0000040A">
        <w:rPr>
          <w:rFonts w:cs="Arial"/>
          <w:sz w:val="24"/>
          <w:szCs w:val="24"/>
        </w:rPr>
        <w:t xml:space="preserve">Банкарска гаранција мора трајати најмање </w:t>
      </w:r>
      <w:r w:rsidRPr="0000040A">
        <w:rPr>
          <w:rFonts w:cs="Arial"/>
          <w:sz w:val="24"/>
          <w:szCs w:val="24"/>
          <w:lang w:val="sr-Latn-RS"/>
        </w:rPr>
        <w:t>3</w:t>
      </w:r>
      <w:r w:rsidRPr="0000040A">
        <w:rPr>
          <w:rFonts w:cs="Arial"/>
          <w:sz w:val="24"/>
          <w:szCs w:val="24"/>
        </w:rPr>
        <w:t>0 (словима:</w:t>
      </w:r>
      <w:r w:rsidRPr="0000040A">
        <w:rPr>
          <w:rFonts w:cs="Arial"/>
          <w:sz w:val="24"/>
          <w:szCs w:val="24"/>
          <w:lang w:val="sr-Cyrl-RS"/>
        </w:rPr>
        <w:t>три</w:t>
      </w:r>
      <w:r w:rsidRPr="0000040A">
        <w:rPr>
          <w:rFonts w:cs="Arial"/>
          <w:sz w:val="24"/>
          <w:szCs w:val="24"/>
        </w:rPr>
        <w:t>десет) календарских дана дуже од рока одређеног за коначно извршење посла.</w:t>
      </w:r>
    </w:p>
    <w:p w:rsidR="00E42625" w:rsidRPr="0000040A" w:rsidRDefault="00E42625" w:rsidP="00E42625">
      <w:pPr>
        <w:rPr>
          <w:rFonts w:cs="Arial"/>
          <w:sz w:val="24"/>
          <w:szCs w:val="24"/>
        </w:rPr>
      </w:pPr>
      <w:r w:rsidRPr="0000040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00040A">
        <w:rPr>
          <w:rFonts w:cs="Arial"/>
          <w:sz w:val="24"/>
          <w:szCs w:val="24"/>
          <w:lang w:val="sr-Cyrl-RS"/>
        </w:rPr>
        <w:t xml:space="preserve"> </w:t>
      </w:r>
      <w:r w:rsidRPr="0000040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42625" w:rsidRPr="0000040A" w:rsidRDefault="00E42625" w:rsidP="00E42625">
      <w:pPr>
        <w:rPr>
          <w:rFonts w:cs="Arial"/>
          <w:sz w:val="24"/>
          <w:szCs w:val="24"/>
        </w:rPr>
      </w:pPr>
      <w:r w:rsidRPr="0000040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42625" w:rsidRPr="0000040A" w:rsidRDefault="00E42625" w:rsidP="00E42625">
      <w:pPr>
        <w:rPr>
          <w:rFonts w:cs="Arial"/>
          <w:sz w:val="24"/>
          <w:szCs w:val="24"/>
        </w:rPr>
      </w:pPr>
      <w:r w:rsidRPr="0000040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42625" w:rsidRDefault="00E42625" w:rsidP="00E42625">
      <w:pPr>
        <w:rPr>
          <w:rFonts w:cs="Arial"/>
          <w:sz w:val="24"/>
          <w:szCs w:val="24"/>
          <w:lang w:val="sr-Cyrl-RS"/>
        </w:rPr>
      </w:pPr>
      <w:r w:rsidRPr="0000040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2D60EA" w:rsidRPr="002D60EA" w:rsidRDefault="002D60EA" w:rsidP="002D60EA">
      <w:pPr>
        <w:rPr>
          <w:rFonts w:cs="Arial"/>
          <w:sz w:val="24"/>
          <w:szCs w:val="24"/>
          <w:lang w:val="sr-Cyrl-RS"/>
        </w:rPr>
      </w:pPr>
      <w:r w:rsidRPr="002D60EA">
        <w:rPr>
          <w:rFonts w:cs="Arial"/>
          <w:sz w:val="24"/>
          <w:szCs w:val="24"/>
          <w:lang w:val="sr-Cyrl-RS"/>
        </w:rPr>
        <w:t>Уколико банкарску  гаранцију издаје страна банка ,мора имати кредитни рејтинг.</w:t>
      </w:r>
      <w:r w:rsidRPr="002D60EA">
        <w:rPr>
          <w:rFonts w:cs="Arial"/>
          <w:sz w:val="24"/>
          <w:szCs w:val="24"/>
          <w:lang w:val="sr-Cyrl-RS"/>
        </w:rPr>
        <w:tab/>
      </w:r>
    </w:p>
    <w:p w:rsidR="002D60EA" w:rsidRPr="002D60EA" w:rsidRDefault="002D60EA" w:rsidP="002D60EA">
      <w:pPr>
        <w:rPr>
          <w:rFonts w:cs="Arial"/>
          <w:sz w:val="24"/>
          <w:szCs w:val="24"/>
          <w:lang w:val="sr-Cyrl-RS"/>
        </w:rPr>
      </w:pPr>
      <w:r w:rsidRPr="002D60EA">
        <w:rPr>
          <w:rFonts w:cs="Arial"/>
          <w:sz w:val="24"/>
          <w:szCs w:val="24"/>
          <w:lang w:val="sr-Cyrl-RS"/>
        </w:rPr>
        <w:t>Банкарска гаранција се не може уступити и није преносива без сагласности Корисника, Налогодавца и Емисионе банке.</w:t>
      </w:r>
    </w:p>
    <w:p w:rsidR="002D60EA" w:rsidRPr="002D60EA" w:rsidRDefault="002D60EA" w:rsidP="002D60EA">
      <w:pPr>
        <w:rPr>
          <w:rFonts w:cs="Arial"/>
          <w:sz w:val="24"/>
          <w:szCs w:val="24"/>
          <w:lang w:val="sr-Cyrl-RS"/>
        </w:rPr>
      </w:pPr>
      <w:r w:rsidRPr="002D60EA">
        <w:rPr>
          <w:rFonts w:cs="Arial"/>
          <w:sz w:val="24"/>
          <w:szCs w:val="24"/>
          <w:lang w:val="sr-Cyrl-RS"/>
        </w:rPr>
        <w:t>Банкарска гаранција истиче на наведени датум,без обзира да ли нам је овај документ враћен или не.</w:t>
      </w:r>
    </w:p>
    <w:p w:rsidR="002D60EA" w:rsidRPr="002D60EA" w:rsidRDefault="002D60EA" w:rsidP="002D60EA">
      <w:pPr>
        <w:rPr>
          <w:rFonts w:cs="Arial"/>
          <w:sz w:val="24"/>
          <w:szCs w:val="24"/>
          <w:lang w:val="sr-Cyrl-RS"/>
        </w:rPr>
      </w:pPr>
      <w:r w:rsidRPr="002D60EA">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rsidR="002D60EA" w:rsidRPr="00E91DDA" w:rsidRDefault="002D60EA" w:rsidP="002D60EA">
      <w:pPr>
        <w:rPr>
          <w:rFonts w:cs="Arial"/>
          <w:sz w:val="24"/>
          <w:szCs w:val="24"/>
          <w:lang w:val="sr-Cyrl-RS"/>
        </w:rPr>
      </w:pPr>
      <w:r w:rsidRPr="002D60EA">
        <w:rPr>
          <w:rFonts w:cs="Arial"/>
          <w:sz w:val="24"/>
          <w:szCs w:val="24"/>
          <w:lang w:val="sr-Cyrl-RS"/>
        </w:rPr>
        <w:tab/>
      </w:r>
      <w:r w:rsidRPr="002D60EA">
        <w:rPr>
          <w:rFonts w:cs="Arial"/>
          <w:sz w:val="24"/>
          <w:szCs w:val="24"/>
          <w:lang w:val="sr-Cyrl-RS"/>
        </w:rPr>
        <w:tab/>
      </w:r>
      <w:r w:rsidRPr="002D60EA">
        <w:rPr>
          <w:rFonts w:cs="Arial"/>
          <w:sz w:val="24"/>
          <w:szCs w:val="24"/>
          <w:lang w:val="sr-Cyrl-RS"/>
        </w:rPr>
        <w:tab/>
      </w:r>
    </w:p>
    <w:p w:rsidR="00E42625" w:rsidRDefault="00E42625" w:rsidP="00B74B73">
      <w:pPr>
        <w:pStyle w:val="KDPodnaslov3"/>
        <w:keepNext w:val="0"/>
        <w:spacing w:before="0"/>
        <w:contextualSpacing/>
        <w:rPr>
          <w:rFonts w:eastAsia="TimesNewRomanPSMT" w:cs="Arial"/>
          <w:b/>
          <w:bCs/>
          <w:iCs/>
          <w:sz w:val="24"/>
          <w:szCs w:val="24"/>
          <w:lang w:val="sr-Cyrl-RS"/>
        </w:rPr>
      </w:pPr>
    </w:p>
    <w:p w:rsidR="00B74B73" w:rsidRPr="00B74B73" w:rsidRDefault="00B74B73" w:rsidP="00B74B73">
      <w:pPr>
        <w:pStyle w:val="KDPodnaslov3"/>
        <w:keepNext w:val="0"/>
        <w:spacing w:before="0"/>
        <w:contextualSpacing/>
        <w:rPr>
          <w:rFonts w:eastAsia="TimesNewRomanPSMT" w:cs="Arial"/>
          <w:b/>
          <w:bCs/>
          <w:iCs/>
          <w:sz w:val="24"/>
          <w:szCs w:val="24"/>
          <w:lang w:val="sr-Cyrl-RS"/>
        </w:rPr>
      </w:pPr>
      <w:r w:rsidRPr="00AC1B49">
        <w:rPr>
          <w:rFonts w:eastAsia="TimesNewRomanPSMT" w:cs="Arial"/>
          <w:b/>
          <w:bCs/>
          <w:iCs/>
          <w:sz w:val="24"/>
          <w:szCs w:val="24"/>
          <w:lang w:val="sr-Cyrl-RS"/>
        </w:rPr>
        <w:t xml:space="preserve">6.13 </w:t>
      </w:r>
      <w:r w:rsidRPr="00AC1B49">
        <w:rPr>
          <w:rFonts w:eastAsia="TimesNewRomanPSMT" w:cs="Arial"/>
          <w:b/>
          <w:bCs/>
          <w:iCs/>
          <w:sz w:val="24"/>
          <w:szCs w:val="24"/>
        </w:rPr>
        <w:t>Достављање средстава финансијског обезбеђења</w:t>
      </w:r>
      <w:r>
        <w:rPr>
          <w:rFonts w:eastAsia="TimesNewRomanPSMT" w:cs="Arial"/>
          <w:b/>
          <w:bCs/>
          <w:iCs/>
          <w:sz w:val="24"/>
          <w:szCs w:val="24"/>
          <w:lang w:val="sr-Cyrl-RS"/>
        </w:rPr>
        <w:t>:</w:t>
      </w:r>
    </w:p>
    <w:p w:rsidR="00B74B73" w:rsidRPr="00212451" w:rsidRDefault="00B74B73" w:rsidP="00B74B73">
      <w:pPr>
        <w:tabs>
          <w:tab w:val="left" w:pos="567"/>
          <w:tab w:val="left" w:pos="709"/>
        </w:tabs>
        <w:spacing w:before="0"/>
        <w:contextualSpacing/>
        <w:rPr>
          <w:rFonts w:eastAsia="TimesNewRomanPSMT" w:cs="Arial"/>
          <w:bCs/>
          <w:sz w:val="24"/>
          <w:szCs w:val="24"/>
          <w:lang w:val="ru-RU"/>
        </w:rPr>
      </w:pPr>
      <w:r w:rsidRPr="00AC1B49">
        <w:rPr>
          <w:rFonts w:eastAsia="TimesNewRomanPSMT" w:cs="Arial"/>
          <w:bCs/>
          <w:sz w:val="24"/>
          <w:szCs w:val="24"/>
          <w:lang w:val="ru-RU"/>
        </w:rPr>
        <w:t xml:space="preserve">Средство финансијског обезбеђења </w:t>
      </w:r>
      <w:r w:rsidRPr="00B74B73">
        <w:rPr>
          <w:rFonts w:eastAsia="TimesNewRomanPSMT" w:cs="Arial"/>
          <w:bCs/>
          <w:sz w:val="24"/>
          <w:szCs w:val="24"/>
          <w:u w:val="single"/>
          <w:lang w:val="ru-RU"/>
        </w:rPr>
        <w:t>за  озбиљност понуде</w:t>
      </w:r>
      <w:r w:rsidRPr="00AC1B49">
        <w:rPr>
          <w:rFonts w:eastAsia="TimesNewRomanPSMT" w:cs="Arial"/>
          <w:bCs/>
          <w:sz w:val="24"/>
          <w:szCs w:val="24"/>
          <w:lang w:val="ru-RU"/>
        </w:rPr>
        <w:t xml:space="preserve"> доставља се као саставни део понуде и гласи на Јавно предузеће „</w:t>
      </w:r>
      <w:r>
        <w:rPr>
          <w:rFonts w:eastAsia="TimesNewRomanPSMT" w:cs="Arial"/>
          <w:bCs/>
          <w:sz w:val="24"/>
          <w:szCs w:val="24"/>
          <w:lang w:val="ru-RU"/>
        </w:rPr>
        <w:t xml:space="preserve">Електропривреда Србије“ </w:t>
      </w:r>
      <w:r>
        <w:rPr>
          <w:rFonts w:eastAsia="TimesNewRomanPSMT" w:cs="Arial"/>
          <w:bCs/>
          <w:sz w:val="24"/>
          <w:szCs w:val="24"/>
          <w:lang w:val="sr-Cyrl-RS"/>
        </w:rPr>
        <w:t>ц</w:t>
      </w:r>
      <w:r w:rsidRPr="00AC1B49">
        <w:rPr>
          <w:rFonts w:eastAsia="TimesNewRomanPSMT" w:cs="Arial"/>
          <w:bCs/>
          <w:sz w:val="24"/>
          <w:szCs w:val="24"/>
          <w:lang w:val="sr-Cyrl-RS"/>
        </w:rPr>
        <w:t>арице Милице 2</w:t>
      </w:r>
      <w:r>
        <w:rPr>
          <w:rFonts w:eastAsia="TimesNewRomanPSMT" w:cs="Arial"/>
          <w:bCs/>
          <w:sz w:val="24"/>
          <w:szCs w:val="24"/>
        </w:rPr>
        <w:t xml:space="preserve">, </w:t>
      </w:r>
      <w:r>
        <w:rPr>
          <w:rFonts w:eastAsia="TimesNewRomanPSMT" w:cs="Arial"/>
          <w:bCs/>
          <w:sz w:val="24"/>
          <w:szCs w:val="24"/>
          <w:lang w:val="ru-RU"/>
        </w:rPr>
        <w:t xml:space="preserve">Београд </w:t>
      </w:r>
      <w:r w:rsidRPr="00AC1B49">
        <w:rPr>
          <w:rFonts w:cs="Arial"/>
          <w:b/>
          <w:sz w:val="24"/>
          <w:szCs w:val="24"/>
          <w:lang w:val="ru-RU"/>
        </w:rPr>
        <w:t xml:space="preserve">и доставља се лично или поштом на адресу: </w:t>
      </w:r>
    </w:p>
    <w:p w:rsidR="00B74B73" w:rsidRPr="00212451" w:rsidRDefault="00B74B73" w:rsidP="00B74B73">
      <w:pPr>
        <w:tabs>
          <w:tab w:val="left" w:pos="1134"/>
        </w:tabs>
        <w:spacing w:before="0"/>
        <w:contextualSpacing/>
        <w:jc w:val="center"/>
        <w:rPr>
          <w:rFonts w:cs="Arial"/>
          <w:b/>
          <w:sz w:val="24"/>
          <w:szCs w:val="24"/>
          <w:lang w:val="sr-Cyrl-RS"/>
        </w:rPr>
      </w:pPr>
      <w:r w:rsidRPr="00AC1B49">
        <w:rPr>
          <w:rFonts w:cs="Arial"/>
          <w:b/>
          <w:sz w:val="24"/>
          <w:szCs w:val="24"/>
          <w:lang w:val="ru-RU"/>
        </w:rPr>
        <w:t xml:space="preserve">Јавно предузеће „Електропривреда Србије“ Београд, </w:t>
      </w:r>
      <w:r>
        <w:rPr>
          <w:rFonts w:cs="Arial"/>
          <w:b/>
          <w:sz w:val="24"/>
          <w:szCs w:val="24"/>
          <w:lang w:val="sr-Cyrl-RS"/>
        </w:rPr>
        <w:t>Балканска 13.</w:t>
      </w:r>
    </w:p>
    <w:p w:rsidR="00B74B73" w:rsidRDefault="00B74B73" w:rsidP="00654170">
      <w:pPr>
        <w:tabs>
          <w:tab w:val="left" w:pos="567"/>
          <w:tab w:val="left" w:pos="709"/>
        </w:tabs>
        <w:spacing w:after="120"/>
        <w:rPr>
          <w:rFonts w:eastAsia="TimesNewRomanPSMT" w:cs="Arial"/>
          <w:bCs/>
          <w:sz w:val="24"/>
          <w:szCs w:val="24"/>
          <w:lang w:val="sr-Cyrl-RS"/>
        </w:rPr>
      </w:pPr>
      <w:r w:rsidRPr="00AC1B49">
        <w:rPr>
          <w:rFonts w:cs="Arial"/>
          <w:i/>
          <w:sz w:val="24"/>
          <w:szCs w:val="24"/>
          <w:lang w:val="ru-RU"/>
        </w:rPr>
        <w:t>са назнаком:</w:t>
      </w:r>
      <w:r w:rsidRPr="00AC1B49">
        <w:rPr>
          <w:rFonts w:cs="Arial"/>
          <w:b/>
          <w:sz w:val="24"/>
          <w:szCs w:val="24"/>
          <w:lang w:val="ru-RU"/>
        </w:rPr>
        <w:t xml:space="preserve"> Средство финансијског обезбеђења за </w:t>
      </w:r>
      <w:r w:rsidRPr="00AC1B49">
        <w:rPr>
          <w:rFonts w:cs="Arial"/>
          <w:b/>
          <w:sz w:val="24"/>
          <w:szCs w:val="24"/>
        </w:rPr>
        <w:t>JН/1000/</w:t>
      </w:r>
      <w:r w:rsidR="00DA3DB0">
        <w:rPr>
          <w:rFonts w:cs="Arial"/>
          <w:b/>
          <w:sz w:val="24"/>
          <w:szCs w:val="24"/>
        </w:rPr>
        <w:t>0</w:t>
      </w:r>
      <w:r w:rsidR="00C91183">
        <w:rPr>
          <w:rFonts w:cs="Arial"/>
          <w:b/>
          <w:sz w:val="24"/>
          <w:szCs w:val="24"/>
          <w:lang w:val="sr-Cyrl-RS"/>
        </w:rPr>
        <w:t>440</w:t>
      </w:r>
      <w:r w:rsidRPr="00AC1B49">
        <w:rPr>
          <w:rFonts w:cs="Arial"/>
          <w:b/>
          <w:sz w:val="24"/>
          <w:szCs w:val="24"/>
        </w:rPr>
        <w:t>/2017</w:t>
      </w:r>
    </w:p>
    <w:p w:rsidR="00654170" w:rsidRPr="00AC1B49" w:rsidRDefault="00654170" w:rsidP="00654170">
      <w:pPr>
        <w:tabs>
          <w:tab w:val="left" w:pos="567"/>
          <w:tab w:val="left" w:pos="709"/>
        </w:tabs>
        <w:spacing w:after="120"/>
        <w:rPr>
          <w:rFonts w:cs="Arial"/>
          <w:b/>
          <w:sz w:val="24"/>
          <w:szCs w:val="24"/>
          <w:lang w:val="sr-Cyrl-RS"/>
        </w:rPr>
      </w:pPr>
      <w:r w:rsidRPr="00AC1B49">
        <w:rPr>
          <w:rFonts w:eastAsia="TimesNewRomanPSMT" w:cs="Arial"/>
          <w:bCs/>
          <w:sz w:val="24"/>
          <w:szCs w:val="24"/>
          <w:lang w:val="sr-Cyrl-RS"/>
        </w:rPr>
        <w:t xml:space="preserve">Средство финансијског обезбеђења </w:t>
      </w:r>
      <w:r w:rsidRPr="00B74B73">
        <w:rPr>
          <w:rFonts w:eastAsia="TimesNewRomanPSMT" w:cs="Arial"/>
          <w:bCs/>
          <w:sz w:val="24"/>
          <w:szCs w:val="24"/>
          <w:u w:val="single"/>
          <w:lang w:val="sr-Cyrl-RS"/>
        </w:rPr>
        <w:t>за добро извршење посла</w:t>
      </w:r>
      <w:r w:rsidRPr="00AC1B49">
        <w:rPr>
          <w:rFonts w:eastAsia="TimesNewRomanPSMT" w:cs="Arial"/>
          <w:bCs/>
          <w:sz w:val="24"/>
          <w:szCs w:val="24"/>
          <w:lang w:val="sr-Cyrl-RS"/>
        </w:rPr>
        <w:t xml:space="preserve">  гласи на </w:t>
      </w:r>
      <w:r w:rsidRPr="00AC7EA2">
        <w:rPr>
          <w:rFonts w:eastAsia="TimesNewRomanPSMT" w:cs="Arial"/>
          <w:b/>
          <w:bCs/>
          <w:sz w:val="24"/>
          <w:szCs w:val="24"/>
          <w:lang w:val="sr-Cyrl-RS"/>
        </w:rPr>
        <w:t>Јавно предузеће „Електропривреда Србије“ Београд,</w:t>
      </w:r>
      <w:r w:rsidRPr="00AC7EA2">
        <w:rPr>
          <w:rFonts w:eastAsia="TimesNewRomanPSMT" w:cs="Arial"/>
          <w:b/>
          <w:bCs/>
          <w:sz w:val="24"/>
          <w:szCs w:val="24"/>
        </w:rPr>
        <w:t xml:space="preserve"> </w:t>
      </w:r>
      <w:r w:rsidR="00755B15" w:rsidRPr="00AC7EA2">
        <w:rPr>
          <w:rFonts w:eastAsia="TimesNewRomanPSMT" w:cs="Arial"/>
          <w:b/>
          <w:bCs/>
          <w:sz w:val="24"/>
          <w:szCs w:val="24"/>
          <w:lang w:val="sr-Cyrl-RS"/>
        </w:rPr>
        <w:t>ц</w:t>
      </w:r>
      <w:r w:rsidRPr="00AC7EA2">
        <w:rPr>
          <w:rFonts w:eastAsia="TimesNewRomanPSMT" w:cs="Arial"/>
          <w:b/>
          <w:bCs/>
          <w:sz w:val="24"/>
          <w:szCs w:val="24"/>
          <w:lang w:val="sr-Cyrl-RS"/>
        </w:rPr>
        <w:t>арице Милице 2</w:t>
      </w:r>
      <w:r w:rsidRPr="00AC1B49">
        <w:rPr>
          <w:rFonts w:eastAsia="TimesNewRomanPSMT" w:cs="Arial"/>
          <w:bCs/>
          <w:sz w:val="24"/>
          <w:szCs w:val="24"/>
          <w:lang w:val="sr-Cyrl-RS"/>
        </w:rPr>
        <w:t xml:space="preserve"> </w:t>
      </w:r>
      <w:r w:rsidRPr="00AC1B49">
        <w:rPr>
          <w:rFonts w:cs="Arial"/>
          <w:b/>
          <w:sz w:val="24"/>
          <w:szCs w:val="24"/>
          <w:lang w:val="sr-Cyrl-RS"/>
        </w:rPr>
        <w:t>и доставља се лично или поштом на адресу: Јавно предузеће „Електопривреда Србије“, Београд, Балканска 13 са назнаком: Средство финансијског обезбеђења за ЈН бр</w:t>
      </w:r>
      <w:r w:rsidR="00D80F4F">
        <w:rPr>
          <w:rFonts w:cs="Arial"/>
          <w:b/>
          <w:sz w:val="24"/>
          <w:szCs w:val="24"/>
          <w:lang w:val="sr-Cyrl-RS"/>
        </w:rPr>
        <w:t xml:space="preserve"> </w:t>
      </w:r>
      <w:r w:rsidRPr="00AC1B49">
        <w:rPr>
          <w:rFonts w:cs="Arial"/>
          <w:b/>
          <w:sz w:val="24"/>
          <w:szCs w:val="24"/>
          <w:lang w:val="sr-Latn-RS"/>
        </w:rPr>
        <w:t>1000/</w:t>
      </w:r>
      <w:r w:rsidR="00DA3DB0">
        <w:rPr>
          <w:rFonts w:cs="Arial"/>
          <w:b/>
          <w:sz w:val="24"/>
          <w:szCs w:val="24"/>
          <w:lang w:val="sr-Cyrl-RS"/>
        </w:rPr>
        <w:t>0</w:t>
      </w:r>
      <w:r w:rsidR="00C91183">
        <w:rPr>
          <w:rFonts w:cs="Arial"/>
          <w:b/>
          <w:sz w:val="24"/>
          <w:szCs w:val="24"/>
          <w:lang w:val="sr-Cyrl-RS"/>
        </w:rPr>
        <w:t>440</w:t>
      </w:r>
      <w:r w:rsidRPr="00AC1B49">
        <w:rPr>
          <w:rFonts w:cs="Arial"/>
          <w:b/>
          <w:sz w:val="24"/>
          <w:szCs w:val="24"/>
          <w:lang w:val="sr-Latn-RS"/>
        </w:rPr>
        <w:t>/2017</w:t>
      </w:r>
      <w:r w:rsidRPr="00AC1B49">
        <w:rPr>
          <w:rFonts w:cs="Arial"/>
          <w:b/>
          <w:sz w:val="24"/>
          <w:szCs w:val="24"/>
          <w:lang w:val="sr-Cyrl-RS"/>
        </w:rPr>
        <w:t>,</w:t>
      </w:r>
    </w:p>
    <w:p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Сви трошкови око прибављања средстава обезбеђења падају</w:t>
      </w:r>
      <w:r w:rsidR="0000173A" w:rsidRPr="00AC1B49">
        <w:rPr>
          <w:rFonts w:eastAsia="TimesNewRomanPSMT" w:cs="Arial"/>
          <w:bCs/>
          <w:iCs/>
          <w:sz w:val="24"/>
          <w:szCs w:val="24"/>
          <w:lang w:val="ru-RU"/>
        </w:rPr>
        <w:t xml:space="preserve"> на терет П</w:t>
      </w:r>
      <w:r w:rsidRPr="00AC1B49">
        <w:rPr>
          <w:rFonts w:eastAsia="TimesNewRomanPSMT" w:cs="Arial"/>
          <w:bCs/>
          <w:iCs/>
          <w:sz w:val="24"/>
          <w:szCs w:val="24"/>
          <w:lang w:val="ru-RU"/>
        </w:rPr>
        <w:t>онуђач</w:t>
      </w:r>
      <w:r w:rsidR="00692E32" w:rsidRPr="00AC1B49">
        <w:rPr>
          <w:rFonts w:eastAsia="TimesNewRomanPSMT" w:cs="Arial"/>
          <w:bCs/>
          <w:iCs/>
          <w:sz w:val="24"/>
          <w:szCs w:val="24"/>
          <w:lang w:val="ru-RU"/>
        </w:rPr>
        <w:t xml:space="preserve">а </w:t>
      </w:r>
      <w:r w:rsidRPr="00AC1B49">
        <w:rPr>
          <w:rFonts w:eastAsia="TimesNewRomanPSMT" w:cs="Arial"/>
          <w:bCs/>
          <w:iCs/>
          <w:sz w:val="24"/>
          <w:szCs w:val="24"/>
          <w:lang w:val="ru-RU"/>
        </w:rPr>
        <w:t>и исти могу бити наведени у Обрасцу трошкова припреме понуде.</w:t>
      </w:r>
    </w:p>
    <w:p w:rsidR="00C87948" w:rsidRPr="00AC1B49" w:rsidRDefault="00C87948" w:rsidP="00165CD0">
      <w:pPr>
        <w:spacing w:before="0"/>
        <w:contextualSpacing/>
        <w:rPr>
          <w:rFonts w:eastAsia="TimesNewRomanPSMT" w:cs="Arial"/>
          <w:bCs/>
          <w:iCs/>
          <w:sz w:val="24"/>
          <w:szCs w:val="24"/>
        </w:rPr>
      </w:pPr>
      <w:r w:rsidRPr="00AC1B49">
        <w:rPr>
          <w:rFonts w:eastAsia="TimesNewRomanPSMT" w:cs="Arial"/>
          <w:bCs/>
          <w:iCs/>
          <w:sz w:val="24"/>
          <w:szCs w:val="24"/>
        </w:rPr>
        <w:t>Члан групе понуђача може бити налогодавац средства финансијског обезбеђења.</w:t>
      </w:r>
    </w:p>
    <w:p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Средства финансијског обезбеђења морају да буду у валути у којој је и понуда.</w:t>
      </w:r>
    </w:p>
    <w:p w:rsidR="00F066DE" w:rsidRPr="007B6FEB" w:rsidRDefault="00F066DE" w:rsidP="00B74B73">
      <w:pPr>
        <w:spacing w:before="0"/>
        <w:contextualSpacing/>
        <w:rPr>
          <w:rFonts w:cs="Arial"/>
          <w:color w:val="00B0F0"/>
          <w:sz w:val="24"/>
          <w:szCs w:val="24"/>
          <w:lang w:val="ru-RU"/>
        </w:rPr>
      </w:pPr>
    </w:p>
    <w:p w:rsidR="0085348E" w:rsidRPr="007B6FEB" w:rsidRDefault="0085348E"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74B73" w:rsidRDefault="0085348E" w:rsidP="00B74B73">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B6FEB" w:rsidRDefault="0085348E" w:rsidP="0038314F">
      <w:pPr>
        <w:pStyle w:val="KDPodnaslov2"/>
        <w:numPr>
          <w:ilvl w:val="1"/>
          <w:numId w:val="30"/>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rsidR="0085348E" w:rsidRPr="007B6FEB"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 5</w:t>
      </w:r>
      <w:r w:rsidRPr="007B6FEB">
        <w:rPr>
          <w:rFonts w:cs="Arial"/>
          <w:sz w:val="24"/>
          <w:szCs w:val="24"/>
          <w:lang w:val="ru-RU"/>
        </w:rPr>
        <w:t xml:space="preserve"> из конкурсне документације).</w:t>
      </w:r>
    </w:p>
    <w:p w:rsidR="0085348E" w:rsidRPr="007B6FEB" w:rsidRDefault="0085348E" w:rsidP="0038314F">
      <w:pPr>
        <w:pStyle w:val="KDPodnaslov2"/>
        <w:numPr>
          <w:ilvl w:val="1"/>
          <w:numId w:val="30"/>
        </w:numPr>
        <w:spacing w:before="0"/>
        <w:ind w:hanging="915"/>
        <w:contextualSpacing/>
        <w:jc w:val="both"/>
        <w:rPr>
          <w:rFonts w:cs="Arial"/>
          <w:sz w:val="24"/>
          <w:szCs w:val="24"/>
        </w:rPr>
      </w:pPr>
      <w:r w:rsidRPr="007B6FEB">
        <w:rPr>
          <w:rFonts w:cs="Arial"/>
          <w:sz w:val="24"/>
          <w:szCs w:val="24"/>
        </w:rPr>
        <w:t>Накнада за коришћење патената</w:t>
      </w:r>
    </w:p>
    <w:p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B6FEB" w:rsidRDefault="008F774C" w:rsidP="007B6FEB">
      <w:pPr>
        <w:pStyle w:val="KDParagraf"/>
        <w:spacing w:before="0"/>
        <w:contextualSpacing/>
        <w:rPr>
          <w:rFonts w:cs="Arial"/>
          <w:sz w:val="24"/>
          <w:szCs w:val="24"/>
          <w:lang w:val="ru-RU" w:eastAsia="sr-Latn-CS"/>
        </w:rPr>
      </w:pPr>
    </w:p>
    <w:p w:rsidR="0085348E" w:rsidRPr="007B6FEB" w:rsidRDefault="008F774C"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FEB" w:rsidRDefault="008D2B23" w:rsidP="007B6FEB">
      <w:pPr>
        <w:spacing w:before="0"/>
        <w:ind w:left="851"/>
        <w:contextualSpacing/>
        <w:rPr>
          <w:rFonts w:eastAsia="TimesNewRomanPSMT" w:cs="Arial"/>
          <w:bCs/>
          <w:iCs/>
          <w:color w:val="00B0F0"/>
          <w:sz w:val="24"/>
          <w:szCs w:val="24"/>
          <w:lang w:val="ru-RU"/>
        </w:rPr>
      </w:pPr>
    </w:p>
    <w:p w:rsidR="008D2B23" w:rsidRPr="007B6FEB" w:rsidRDefault="008D2B23" w:rsidP="0038314F">
      <w:pPr>
        <w:pStyle w:val="KDPodnaslov2"/>
        <w:numPr>
          <w:ilvl w:val="1"/>
          <w:numId w:val="30"/>
        </w:numPr>
        <w:spacing w:before="0"/>
        <w:ind w:hanging="915"/>
        <w:contextualSpacing/>
        <w:jc w:val="both"/>
        <w:rPr>
          <w:rFonts w:cs="Arial"/>
          <w:sz w:val="24"/>
          <w:szCs w:val="24"/>
        </w:rPr>
      </w:pPr>
      <w:bookmarkStart w:id="225" w:name="_Toc441651602"/>
      <w:bookmarkStart w:id="226" w:name="_Toc442559913"/>
      <w:r w:rsidRPr="007B6FEB">
        <w:rPr>
          <w:rFonts w:cs="Arial"/>
          <w:sz w:val="24"/>
          <w:szCs w:val="24"/>
        </w:rPr>
        <w:t>Додатне информације и објашњења</w:t>
      </w:r>
      <w:bookmarkEnd w:id="225"/>
      <w:bookmarkEnd w:id="226"/>
    </w:p>
    <w:p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74B73">
        <w:rPr>
          <w:rFonts w:cs="Arial"/>
          <w:sz w:val="24"/>
          <w:szCs w:val="24"/>
          <w:lang w:val="ru-RU"/>
        </w:rPr>
        <w:t xml:space="preserve">набавку број </w:t>
      </w:r>
      <w:r w:rsidR="008861BC" w:rsidRPr="00B74B73">
        <w:rPr>
          <w:rFonts w:cs="Arial"/>
          <w:color w:val="000000"/>
          <w:sz w:val="24"/>
          <w:szCs w:val="24"/>
        </w:rPr>
        <w:t>JН/1000/</w:t>
      </w:r>
      <w:r w:rsidR="00DA3DB0">
        <w:rPr>
          <w:rFonts w:cs="Arial"/>
          <w:color w:val="000000"/>
          <w:sz w:val="24"/>
          <w:szCs w:val="24"/>
        </w:rPr>
        <w:t>0</w:t>
      </w:r>
      <w:r w:rsidR="00C91183">
        <w:rPr>
          <w:rFonts w:cs="Arial"/>
          <w:color w:val="000000"/>
          <w:sz w:val="24"/>
          <w:szCs w:val="24"/>
          <w:lang w:val="sr-Cyrl-RS"/>
        </w:rPr>
        <w:t>44</w:t>
      </w:r>
      <w:r w:rsidR="00DA3DB0">
        <w:rPr>
          <w:rFonts w:cs="Arial"/>
          <w:color w:val="000000"/>
          <w:sz w:val="24"/>
          <w:szCs w:val="24"/>
        </w:rPr>
        <w:t>0</w:t>
      </w:r>
      <w:r w:rsidR="008861BC" w:rsidRPr="00B74B73">
        <w:rPr>
          <w:rFonts w:cs="Arial"/>
          <w:color w:val="000000"/>
          <w:sz w:val="24"/>
          <w:szCs w:val="24"/>
        </w:rPr>
        <w:t>/2017</w:t>
      </w:r>
      <w:r w:rsidRPr="00B74B73">
        <w:rPr>
          <w:rFonts w:cs="Arial"/>
          <w:sz w:val="24"/>
          <w:szCs w:val="24"/>
          <w:lang w:val="ru-RU"/>
        </w:rPr>
        <w:t xml:space="preserve">“ </w:t>
      </w:r>
      <w:r w:rsidR="00655D81" w:rsidRPr="00B74B73">
        <w:rPr>
          <w:rFonts w:cs="Arial"/>
          <w:sz w:val="24"/>
          <w:szCs w:val="24"/>
          <w:lang w:val="ru-RU"/>
        </w:rPr>
        <w:t>или електронским путем на е-</w:t>
      </w:r>
      <w:r w:rsidR="00655D81" w:rsidRPr="00B74B73">
        <w:rPr>
          <w:rFonts w:cs="Arial"/>
          <w:sz w:val="24"/>
          <w:szCs w:val="24"/>
        </w:rPr>
        <w:t>mail</w:t>
      </w:r>
      <w:r w:rsidR="00655D81" w:rsidRPr="00B74B73">
        <w:rPr>
          <w:rFonts w:cs="Arial"/>
          <w:sz w:val="24"/>
          <w:szCs w:val="24"/>
          <w:lang w:val="ru-RU"/>
        </w:rPr>
        <w:t xml:space="preserve"> адресу:</w:t>
      </w:r>
      <w:r w:rsidR="00C936E5" w:rsidRPr="00B74B73">
        <w:rPr>
          <w:rFonts w:cs="Arial"/>
          <w:sz w:val="24"/>
          <w:szCs w:val="24"/>
          <w:lang w:val="ru-RU"/>
        </w:rPr>
        <w:t xml:space="preserve"> </w:t>
      </w:r>
      <w:hyperlink r:id="rId171" w:history="1">
        <w:r w:rsidR="00C91183" w:rsidRPr="001D7516">
          <w:rPr>
            <w:rStyle w:val="Hyperlink"/>
            <w:rFonts w:cs="Arial"/>
            <w:sz w:val="24"/>
            <w:szCs w:val="24"/>
          </w:rPr>
          <w:t>nina.nikolajevic</w:t>
        </w:r>
        <w:r w:rsidR="00C91183" w:rsidRPr="001D7516">
          <w:rPr>
            <w:rStyle w:val="Hyperlink"/>
            <w:rFonts w:cs="Arial"/>
            <w:sz w:val="24"/>
            <w:szCs w:val="24"/>
            <w:lang w:val="sr-Cyrl-CS"/>
          </w:rPr>
          <w:t>@eps.rs</w:t>
        </w:r>
      </w:hyperlink>
      <w:r w:rsidR="00AC1B49" w:rsidRPr="001D7516">
        <w:rPr>
          <w:rFonts w:cs="Arial"/>
          <w:sz w:val="24"/>
          <w:szCs w:val="24"/>
          <w:lang w:val="sr-Latn-RS"/>
        </w:rPr>
        <w:t>,</w:t>
      </w:r>
      <w:r w:rsidR="009669D3" w:rsidRPr="001D7516">
        <w:rPr>
          <w:rStyle w:val="Hyperlink"/>
          <w:rFonts w:cs="Arial"/>
          <w:sz w:val="24"/>
          <w:szCs w:val="24"/>
          <w:u w:val="none"/>
        </w:rPr>
        <w:t xml:space="preserve"> </w:t>
      </w:r>
      <w:r w:rsidRPr="001D7516">
        <w:rPr>
          <w:rFonts w:cs="Arial"/>
          <w:sz w:val="24"/>
          <w:szCs w:val="24"/>
          <w:lang w:val="ru-RU"/>
        </w:rPr>
        <w:t>радн</w:t>
      </w:r>
      <w:r w:rsidRPr="00B74B73">
        <w:rPr>
          <w:rFonts w:cs="Arial"/>
          <w:sz w:val="24"/>
          <w:szCs w:val="24"/>
          <w:lang w:val="ru-RU"/>
        </w:rPr>
        <w:t>им</w:t>
      </w:r>
      <w:r w:rsidRPr="007B6FEB">
        <w:rPr>
          <w:rFonts w:cs="Arial"/>
          <w:sz w:val="24"/>
          <w:szCs w:val="24"/>
          <w:lang w:val="ru-RU"/>
        </w:rPr>
        <w:t xml:space="preserve">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нерадног дана биће евидентиран као примљен првог следећег радног дана.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rsidR="008D2B23" w:rsidRPr="007B6FEB" w:rsidRDefault="008D2B23" w:rsidP="007B6FEB">
      <w:pPr>
        <w:pStyle w:val="KDMojTekst"/>
        <w:spacing w:before="0"/>
        <w:contextualSpacing/>
        <w:rPr>
          <w:rFonts w:cs="Arial"/>
          <w:i w:val="0"/>
          <w:color w:val="auto"/>
          <w:sz w:val="24"/>
          <w:szCs w:val="24"/>
        </w:rPr>
      </w:pPr>
    </w:p>
    <w:p w:rsidR="008D2B23" w:rsidRPr="007B6FEB" w:rsidRDefault="008D2B23" w:rsidP="0038314F">
      <w:pPr>
        <w:pStyle w:val="KDPodnaslov2"/>
        <w:numPr>
          <w:ilvl w:val="1"/>
          <w:numId w:val="30"/>
        </w:numPr>
        <w:spacing w:before="0"/>
        <w:ind w:hanging="915"/>
        <w:contextualSpacing/>
        <w:jc w:val="both"/>
        <w:rPr>
          <w:rFonts w:cs="Arial"/>
          <w:sz w:val="24"/>
          <w:szCs w:val="24"/>
        </w:rPr>
      </w:pPr>
      <w:bookmarkStart w:id="227" w:name="_Toc441651603"/>
      <w:bookmarkStart w:id="228" w:name="_Toc442559914"/>
      <w:r w:rsidRPr="007B6FEB">
        <w:rPr>
          <w:rFonts w:cs="Arial"/>
          <w:sz w:val="24"/>
          <w:szCs w:val="24"/>
        </w:rPr>
        <w:t>Трошкови понуде</w:t>
      </w:r>
      <w:bookmarkEnd w:id="227"/>
      <w:bookmarkEnd w:id="228"/>
    </w:p>
    <w:p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7B6FEB" w:rsidRDefault="009669D3" w:rsidP="007B6FEB">
      <w:pPr>
        <w:pStyle w:val="KDParagraf"/>
        <w:spacing w:before="0"/>
        <w:contextualSpacing/>
        <w:rPr>
          <w:rFonts w:cs="Arial"/>
          <w:sz w:val="24"/>
          <w:szCs w:val="24"/>
          <w:lang w:val="ru-RU"/>
        </w:rPr>
      </w:pPr>
    </w:p>
    <w:p w:rsidR="00C14152" w:rsidRPr="007B6FEB" w:rsidRDefault="00C14152"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B6FEB" w:rsidRDefault="008D2B23" w:rsidP="007B6FEB">
      <w:pPr>
        <w:spacing w:before="0"/>
        <w:contextualSpacing/>
        <w:rPr>
          <w:rFonts w:cs="Arial"/>
          <w:sz w:val="24"/>
          <w:szCs w:val="24"/>
          <w:lang w:val="ru-RU"/>
        </w:rPr>
      </w:pPr>
    </w:p>
    <w:p w:rsidR="00B20A6C" w:rsidRPr="007B6FEB" w:rsidRDefault="00B20A6C" w:rsidP="0038314F">
      <w:pPr>
        <w:pStyle w:val="KDPodnaslov2"/>
        <w:numPr>
          <w:ilvl w:val="1"/>
          <w:numId w:val="30"/>
        </w:numPr>
        <w:spacing w:before="0"/>
        <w:ind w:hanging="915"/>
        <w:contextualSpacing/>
        <w:jc w:val="both"/>
        <w:rPr>
          <w:rFonts w:cs="Arial"/>
          <w:sz w:val="24"/>
          <w:szCs w:val="24"/>
        </w:rPr>
      </w:pPr>
      <w:bookmarkStart w:id="229" w:name="_Toc442559917"/>
      <w:bookmarkStart w:id="230" w:name="_Toc441651606"/>
      <w:r w:rsidRPr="007B6FEB">
        <w:rPr>
          <w:rFonts w:cs="Arial"/>
          <w:sz w:val="24"/>
          <w:szCs w:val="24"/>
        </w:rPr>
        <w:t>Разлози за одбијање понуде</w:t>
      </w:r>
      <w:bookmarkEnd w:id="229"/>
      <w:bookmarkEnd w:id="230"/>
    </w:p>
    <w:p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rsidR="00BD505F" w:rsidRDefault="00BD505F" w:rsidP="00BD505F">
      <w:pPr>
        <w:autoSpaceDE w:val="0"/>
        <w:autoSpaceDN w:val="0"/>
        <w:adjustRightInd w:val="0"/>
        <w:spacing w:before="0"/>
        <w:rPr>
          <w:rFonts w:cs="Arial"/>
          <w:sz w:val="24"/>
          <w:szCs w:val="24"/>
          <w:lang w:val="ru-RU"/>
        </w:rPr>
      </w:pPr>
    </w:p>
    <w:p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B6FEB" w:rsidRDefault="00C14152"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lang w:val="sr-Cyrl-RS"/>
        </w:rPr>
        <w:t>додели</w:t>
      </w:r>
      <w:r w:rsidR="002856E2">
        <w:rPr>
          <w:rFonts w:cs="Arial"/>
          <w:sz w:val="24"/>
          <w:szCs w:val="24"/>
        </w:rPr>
        <w:t xml:space="preserve"> уговора</w:t>
      </w:r>
      <w:r w:rsidR="000847B9" w:rsidRPr="007B6FEB">
        <w:rPr>
          <w:rFonts w:cs="Arial"/>
          <w:sz w:val="24"/>
          <w:szCs w:val="24"/>
        </w:rPr>
        <w:t>/</w:t>
      </w:r>
      <w:r w:rsidRPr="007B6FEB">
        <w:rPr>
          <w:rFonts w:cs="Arial"/>
          <w:sz w:val="24"/>
          <w:szCs w:val="24"/>
          <w:lang w:val="ru-RU"/>
        </w:rPr>
        <w:t>обустави</w:t>
      </w:r>
    </w:p>
    <w:p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rsidR="000847B9" w:rsidRPr="00AC7EA2" w:rsidRDefault="000847B9" w:rsidP="007B6FEB">
      <w:pPr>
        <w:pStyle w:val="KDParagraf"/>
        <w:spacing w:before="0"/>
        <w:contextualSpacing/>
        <w:rPr>
          <w:rFonts w:eastAsia="TimesNewRomanPSMT" w:cs="Arial"/>
          <w:sz w:val="16"/>
          <w:szCs w:val="16"/>
          <w:lang w:val="ru-RU"/>
        </w:rPr>
      </w:pPr>
    </w:p>
    <w:p w:rsidR="008D2B23" w:rsidRPr="007B6FEB" w:rsidRDefault="008D2B23" w:rsidP="0038314F">
      <w:pPr>
        <w:pStyle w:val="KDPodnaslov2"/>
        <w:numPr>
          <w:ilvl w:val="1"/>
          <w:numId w:val="30"/>
        </w:numPr>
        <w:spacing w:before="0"/>
        <w:ind w:hanging="915"/>
        <w:contextualSpacing/>
        <w:jc w:val="both"/>
        <w:rPr>
          <w:rFonts w:cs="Arial"/>
          <w:sz w:val="24"/>
          <w:szCs w:val="24"/>
          <w:lang w:val="ru-RU"/>
        </w:rPr>
      </w:pPr>
      <w:bookmarkStart w:id="231" w:name="_Toc441651607"/>
      <w:bookmarkStart w:id="232" w:name="_Toc442559918"/>
      <w:r w:rsidRPr="007B6FEB">
        <w:rPr>
          <w:rFonts w:cs="Arial"/>
          <w:sz w:val="24"/>
          <w:szCs w:val="24"/>
          <w:lang w:val="ru-RU"/>
        </w:rPr>
        <w:t>Н</w:t>
      </w:r>
      <w:r w:rsidRPr="007B6FEB">
        <w:rPr>
          <w:rFonts w:cs="Arial"/>
          <w:sz w:val="24"/>
          <w:szCs w:val="24"/>
        </w:rPr>
        <w:t>егативне референце</w:t>
      </w:r>
      <w:bookmarkEnd w:id="231"/>
      <w:bookmarkEnd w:id="232"/>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Default="008D2B23" w:rsidP="0038314F">
      <w:pPr>
        <w:pStyle w:val="KDNabrajanje"/>
        <w:numPr>
          <w:ilvl w:val="0"/>
          <w:numId w:val="25"/>
        </w:numPr>
        <w:spacing w:before="0"/>
        <w:contextualSpacing/>
        <w:rPr>
          <w:rFonts w:cs="Arial"/>
          <w:sz w:val="24"/>
          <w:szCs w:val="24"/>
        </w:rPr>
      </w:pPr>
      <w:r w:rsidRPr="007B6FEB">
        <w:rPr>
          <w:rFonts w:cs="Arial"/>
          <w:sz w:val="24"/>
          <w:szCs w:val="24"/>
        </w:rPr>
        <w:t>поступао супротно забрани из чл. 23. и 25. Закона;</w:t>
      </w:r>
    </w:p>
    <w:p w:rsidR="008D2B23" w:rsidRPr="00BB7FA5" w:rsidRDefault="008D2B23" w:rsidP="0038314F">
      <w:pPr>
        <w:pStyle w:val="KDNabrajanje"/>
        <w:numPr>
          <w:ilvl w:val="0"/>
          <w:numId w:val="25"/>
        </w:numPr>
        <w:spacing w:before="0"/>
        <w:contextualSpacing/>
        <w:rPr>
          <w:rFonts w:cs="Arial"/>
          <w:sz w:val="24"/>
          <w:szCs w:val="24"/>
        </w:rPr>
      </w:pPr>
      <w:r w:rsidRPr="00BB7FA5">
        <w:rPr>
          <w:rFonts w:cs="Arial"/>
          <w:sz w:val="24"/>
          <w:szCs w:val="24"/>
        </w:rPr>
        <w:t>учинио повреду конкуренције;</w:t>
      </w:r>
    </w:p>
    <w:p w:rsidR="008D2B23" w:rsidRPr="007B6FEB" w:rsidRDefault="008D2B23" w:rsidP="0038314F">
      <w:pPr>
        <w:pStyle w:val="KDNabrajanje"/>
        <w:numPr>
          <w:ilvl w:val="0"/>
          <w:numId w:val="25"/>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rsidR="008D2B23" w:rsidRPr="007B6FEB" w:rsidRDefault="008D2B23" w:rsidP="0038314F">
      <w:pPr>
        <w:pStyle w:val="KDNabrajanje"/>
        <w:numPr>
          <w:ilvl w:val="0"/>
          <w:numId w:val="25"/>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правоснажна судска одлука или коначна одлука другог надлежног органа;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исправа о наплаћеној уговорној казни;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рекламације потрошача, односно корисника, ако нису отклоњене у уговореном року;</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2372D" w:rsidRDefault="008D2B23" w:rsidP="0038314F">
      <w:pPr>
        <w:pStyle w:val="KDNabrajanje"/>
        <w:numPr>
          <w:ilvl w:val="0"/>
          <w:numId w:val="26"/>
        </w:numPr>
        <w:spacing w:before="0"/>
        <w:ind w:left="709" w:hanging="283"/>
        <w:contextualSpacing/>
        <w:rPr>
          <w:rFonts w:cs="Arial"/>
          <w:sz w:val="24"/>
          <w:szCs w:val="24"/>
        </w:rPr>
      </w:pPr>
      <w:r w:rsidRPr="0022372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B6FEB" w:rsidRDefault="008D2B23" w:rsidP="007B6FEB">
      <w:pPr>
        <w:pStyle w:val="KDParagraf"/>
        <w:spacing w:before="0"/>
        <w:contextualSpacing/>
        <w:rPr>
          <w:rFonts w:cs="Arial"/>
          <w:sz w:val="24"/>
          <w:szCs w:val="24"/>
          <w:lang w:val="ru-RU"/>
        </w:rPr>
      </w:pPr>
      <w:r w:rsidRPr="0022372D">
        <w:rPr>
          <w:rFonts w:cs="Arial"/>
          <w:sz w:val="24"/>
          <w:szCs w:val="24"/>
          <w:lang w:val="ru-RU"/>
        </w:rPr>
        <w:t>Наручилац може одбити понуду ако поседује доказ из ст</w:t>
      </w:r>
      <w:r w:rsidR="00BB7FA5" w:rsidRPr="0022372D">
        <w:rPr>
          <w:rFonts w:cs="Arial"/>
          <w:sz w:val="24"/>
          <w:szCs w:val="24"/>
          <w:lang w:val="ru-RU"/>
        </w:rPr>
        <w:t>ава 3. тачка</w:t>
      </w:r>
      <w:r w:rsidR="00BB7FA5">
        <w:rPr>
          <w:rFonts w:cs="Arial"/>
          <w:sz w:val="24"/>
          <w:szCs w:val="24"/>
          <w:lang w:val="ru-RU"/>
        </w:rPr>
        <w:t xml:space="preserve">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C7EA2" w:rsidRDefault="008D2B23" w:rsidP="007B6FEB">
      <w:pPr>
        <w:pStyle w:val="KDParagraf"/>
        <w:spacing w:before="0"/>
        <w:contextualSpacing/>
        <w:rPr>
          <w:rFonts w:cs="Arial"/>
          <w:sz w:val="16"/>
          <w:szCs w:val="16"/>
          <w:lang w:val="ru-RU" w:bidi="en-US"/>
        </w:rPr>
      </w:pPr>
    </w:p>
    <w:p w:rsidR="004604C7" w:rsidRPr="007B6FEB" w:rsidRDefault="008D2B23" w:rsidP="0038314F">
      <w:pPr>
        <w:pStyle w:val="KDPodnaslov2"/>
        <w:numPr>
          <w:ilvl w:val="1"/>
          <w:numId w:val="30"/>
        </w:numPr>
        <w:spacing w:before="0"/>
        <w:ind w:hanging="915"/>
        <w:contextualSpacing/>
        <w:jc w:val="both"/>
        <w:rPr>
          <w:rFonts w:cs="Arial"/>
          <w:sz w:val="24"/>
          <w:szCs w:val="24"/>
        </w:rPr>
      </w:pPr>
      <w:bookmarkStart w:id="233" w:name="_Toc441651608"/>
      <w:bookmarkStart w:id="234" w:name="_Toc442559919"/>
      <w:r w:rsidRPr="007B6FEB">
        <w:rPr>
          <w:rFonts w:cs="Arial"/>
          <w:sz w:val="24"/>
          <w:szCs w:val="24"/>
        </w:rPr>
        <w:t>Увид у документацију</w:t>
      </w:r>
      <w:bookmarkEnd w:id="233"/>
      <w:bookmarkEnd w:id="234"/>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val="sr-Cyrl-RS"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rsidR="008D2B23" w:rsidRPr="007B6FEB" w:rsidRDefault="008D2B23" w:rsidP="007B6FEB">
      <w:pPr>
        <w:pStyle w:val="KDParagraf"/>
        <w:spacing w:before="0"/>
        <w:contextualSpacing/>
        <w:rPr>
          <w:rFonts w:cs="Arial"/>
          <w:sz w:val="24"/>
          <w:szCs w:val="24"/>
          <w:lang w:bidi="en-US"/>
        </w:rPr>
      </w:pPr>
    </w:p>
    <w:p w:rsidR="008D2B23" w:rsidRPr="007B6FEB" w:rsidRDefault="008D2B23" w:rsidP="0038314F">
      <w:pPr>
        <w:pStyle w:val="KDPodnaslov2"/>
        <w:numPr>
          <w:ilvl w:val="1"/>
          <w:numId w:val="30"/>
        </w:numPr>
        <w:spacing w:before="0"/>
        <w:ind w:hanging="915"/>
        <w:contextualSpacing/>
        <w:jc w:val="both"/>
        <w:rPr>
          <w:rFonts w:cs="Arial"/>
          <w:sz w:val="24"/>
          <w:szCs w:val="24"/>
        </w:rPr>
      </w:pPr>
      <w:bookmarkStart w:id="235" w:name="_Toc441651609"/>
      <w:bookmarkStart w:id="236" w:name="_Toc442559920"/>
      <w:r w:rsidRPr="007B6FEB">
        <w:rPr>
          <w:rFonts w:cs="Arial"/>
          <w:sz w:val="24"/>
          <w:szCs w:val="24"/>
          <w:lang w:val="ru-RU"/>
        </w:rPr>
        <w:t>З</w:t>
      </w:r>
      <w:r w:rsidRPr="007B6FEB">
        <w:rPr>
          <w:rFonts w:cs="Arial"/>
          <w:sz w:val="24"/>
          <w:szCs w:val="24"/>
        </w:rPr>
        <w:t>аштита права понуђача</w:t>
      </w:r>
      <w:bookmarkEnd w:id="235"/>
      <w:bookmarkEnd w:id="236"/>
    </w:p>
    <w:p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rsidR="0031435B" w:rsidRPr="00956CEE"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бр. 1000/</w:t>
      </w:r>
      <w:r w:rsidR="00C91183">
        <w:rPr>
          <w:rFonts w:cs="Arial"/>
          <w:b/>
          <w:sz w:val="24"/>
          <w:szCs w:val="24"/>
          <w:lang w:val="sr-Cyrl-RS"/>
        </w:rPr>
        <w:t>044</w:t>
      </w:r>
      <w:r w:rsidR="00DA3DB0">
        <w:rPr>
          <w:rFonts w:cs="Arial"/>
          <w:b/>
          <w:sz w:val="24"/>
          <w:szCs w:val="24"/>
          <w:lang w:val="sr-Cyrl-RS"/>
        </w:rPr>
        <w:t>0</w:t>
      </w:r>
      <w:r w:rsidR="00BB7FA5">
        <w:rPr>
          <w:rFonts w:cs="Arial"/>
          <w:b/>
          <w:sz w:val="24"/>
          <w:szCs w:val="24"/>
          <w:lang w:val="sr-Cyrl-RS"/>
        </w:rPr>
        <w:t xml:space="preserve">/2017 </w:t>
      </w:r>
      <w:r w:rsidR="00BB7FA5" w:rsidRPr="00956CEE">
        <w:rPr>
          <w:rFonts w:cs="Arial"/>
          <w:b/>
          <w:sz w:val="24"/>
          <w:szCs w:val="24"/>
          <w:lang w:val="sr-Cyrl-RS"/>
        </w:rPr>
        <w:t xml:space="preserve">- </w:t>
      </w:r>
      <w:r w:rsidR="00C91183" w:rsidRPr="00C91183">
        <w:rPr>
          <w:rFonts w:cs="Arial"/>
          <w:b/>
          <w:sz w:val="24"/>
          <w:szCs w:val="24"/>
          <w:lang w:val="sr-Cyrl-RS"/>
        </w:rPr>
        <w:t>Израда техничке и тендерске документације за реконструкцију ХЕ „Бистрица“</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lang w:val="sr-Latn-RS"/>
        </w:rPr>
        <w:t xml:space="preserve">a </w:t>
      </w:r>
      <w:r w:rsidRPr="00956CEE">
        <w:rPr>
          <w:rFonts w:cs="Arial"/>
          <w:sz w:val="24"/>
          <w:szCs w:val="24"/>
          <w:lang w:val="ru-RU"/>
        </w:rPr>
        <w:t>копија се истовремено доставља Републичкој комисији.</w:t>
      </w:r>
    </w:p>
    <w:p w:rsidR="0031435B" w:rsidRPr="007B6FEB" w:rsidRDefault="0031435B" w:rsidP="007B6FEB">
      <w:pPr>
        <w:spacing w:before="0"/>
        <w:contextualSpacing/>
        <w:rPr>
          <w:rFonts w:cs="Arial"/>
          <w:sz w:val="24"/>
          <w:szCs w:val="24"/>
          <w:lang w:val="ru-RU"/>
        </w:rPr>
      </w:pPr>
      <w:r w:rsidRPr="00956CEE">
        <w:rPr>
          <w:rFonts w:cs="Arial"/>
          <w:sz w:val="24"/>
          <w:szCs w:val="24"/>
          <w:lang w:val="ru-RU"/>
        </w:rPr>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3" w:history="1">
        <w:r w:rsidR="00C91183" w:rsidRPr="001D7516">
          <w:rPr>
            <w:rStyle w:val="Hyperlink"/>
          </w:rPr>
          <w:t xml:space="preserve"> </w:t>
        </w:r>
        <w:r w:rsidR="00C91183" w:rsidRPr="001D7516">
          <w:rPr>
            <w:rStyle w:val="Hyperlink"/>
            <w:rFonts w:cs="Arial"/>
            <w:sz w:val="24"/>
            <w:szCs w:val="24"/>
            <w:lang w:val="sr-Latn-RS"/>
          </w:rPr>
          <w:t>nina.nikolajevic</w:t>
        </w:r>
        <w:r w:rsidR="00C91183" w:rsidRPr="001D7516">
          <w:rPr>
            <w:rStyle w:val="Hyperlink"/>
            <w:rFonts w:cs="Arial"/>
            <w:sz w:val="24"/>
            <w:szCs w:val="24"/>
            <w:lang w:val="sr-Cyrl-CS"/>
          </w:rPr>
          <w:t>@eps.rs</w:t>
        </w:r>
      </w:hyperlink>
      <w:r w:rsidR="0051442C" w:rsidRPr="001D7516">
        <w:rPr>
          <w:rFonts w:cs="Arial"/>
          <w:sz w:val="24"/>
          <w:szCs w:val="24"/>
          <w:lang w:val="ru-RU"/>
        </w:rPr>
        <w:t xml:space="preserve"> </w:t>
      </w:r>
      <w:r w:rsidRPr="001D7516">
        <w:rPr>
          <w:rFonts w:cs="Arial"/>
          <w:sz w:val="24"/>
          <w:szCs w:val="24"/>
          <w:lang w:val="ru-RU"/>
        </w:rPr>
        <w:t>р</w:t>
      </w:r>
      <w:r w:rsidRPr="007B6FEB">
        <w:rPr>
          <w:rFonts w:cs="Arial"/>
          <w:sz w:val="24"/>
          <w:szCs w:val="24"/>
          <w:lang w:val="ru-RU"/>
        </w:rPr>
        <w:t xml:space="preserve">адним данима (понедељак-петак) од </w:t>
      </w:r>
      <w:r w:rsidR="00E35263" w:rsidRPr="007B6FEB">
        <w:rPr>
          <w:rFonts w:cs="Arial"/>
          <w:sz w:val="24"/>
          <w:szCs w:val="24"/>
          <w:lang w:val="ru-RU"/>
        </w:rPr>
        <w:t>7:30</w:t>
      </w:r>
      <w:r w:rsidR="00BB7FA5">
        <w:rPr>
          <w:rFonts w:cs="Arial"/>
          <w:sz w:val="24"/>
          <w:szCs w:val="24"/>
          <w:lang w:val="sr-Latn-RS"/>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lang w:val="sr-Cyrl-RS"/>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 десет )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486953" w:rsidRPr="007B6FEB">
        <w:rPr>
          <w:rFonts w:cs="Arial"/>
          <w:sz w:val="24"/>
          <w:szCs w:val="24"/>
          <w:lang w:val="sr-Cyrl-RS"/>
        </w:rPr>
        <w:t>1</w:t>
      </w:r>
      <w:r w:rsidR="00D456E1">
        <w:rPr>
          <w:rFonts w:cs="Arial"/>
          <w:sz w:val="24"/>
          <w:szCs w:val="24"/>
          <w:lang w:val="ru-RU"/>
        </w:rPr>
        <w:t>000</w:t>
      </w:r>
      <w:r w:rsidR="00C91183">
        <w:rPr>
          <w:rFonts w:cs="Arial"/>
          <w:sz w:val="24"/>
          <w:szCs w:val="24"/>
          <w:lang w:val="ru-RU"/>
        </w:rPr>
        <w:t>044</w:t>
      </w:r>
      <w:r w:rsidR="00DA3DB0">
        <w:rPr>
          <w:rFonts w:cs="Arial"/>
          <w:sz w:val="24"/>
          <w:szCs w:val="24"/>
          <w:lang w:val="ru-RU"/>
        </w:rPr>
        <w:t>0</w:t>
      </w:r>
      <w:r w:rsidR="00D456E1">
        <w:rPr>
          <w:rFonts w:cs="Arial"/>
          <w:sz w:val="24"/>
          <w:szCs w:val="24"/>
          <w:lang w:val="ru-RU"/>
        </w:rPr>
        <w:t>2017</w:t>
      </w:r>
      <w:r w:rsidRPr="007B6FEB">
        <w:rPr>
          <w:rFonts w:cs="Arial"/>
          <w:sz w:val="24"/>
          <w:szCs w:val="24"/>
          <w:lang w:val="ru-RU"/>
        </w:rPr>
        <w:t xml:space="preserve">, сврха: ЗЗП, ЈП ЕПС, бр. </w:t>
      </w:r>
      <w:r w:rsidR="008861BC" w:rsidRPr="007B6FEB">
        <w:rPr>
          <w:rFonts w:cs="Arial"/>
          <w:sz w:val="24"/>
          <w:szCs w:val="24"/>
        </w:rPr>
        <w:t>JН/1000/</w:t>
      </w:r>
      <w:r w:rsidR="00C91183">
        <w:rPr>
          <w:rFonts w:cs="Arial"/>
          <w:sz w:val="24"/>
          <w:szCs w:val="24"/>
        </w:rPr>
        <w:t>0</w:t>
      </w:r>
      <w:r w:rsidR="00C91183">
        <w:rPr>
          <w:rFonts w:cs="Arial"/>
          <w:sz w:val="24"/>
          <w:szCs w:val="24"/>
          <w:lang w:val="sr-Cyrl-RS"/>
        </w:rPr>
        <w:t>44</w:t>
      </w:r>
      <w:r w:rsidR="00DA3DB0">
        <w:rPr>
          <w:rFonts w:cs="Arial"/>
          <w:sz w:val="24"/>
          <w:szCs w:val="24"/>
        </w:rPr>
        <w:t>0</w:t>
      </w:r>
      <w:r w:rsidR="008861BC" w:rsidRPr="007B6FEB">
        <w:rPr>
          <w:rFonts w:cs="Arial"/>
          <w:sz w:val="24"/>
          <w:szCs w:val="24"/>
        </w:rPr>
        <w:t>/2017</w:t>
      </w:r>
      <w:r w:rsidRPr="007B6FEB">
        <w:rPr>
          <w:rFonts w:cs="Arial"/>
          <w:sz w:val="24"/>
          <w:szCs w:val="24"/>
          <w:lang w:val="ru-RU"/>
        </w:rPr>
        <w:t xml:space="preserve">, прималац уплате: буџет Републике Србије) уплати таксу од: </w:t>
      </w:r>
    </w:p>
    <w:p w:rsidR="00922D78" w:rsidRPr="00922D78" w:rsidRDefault="00922D78" w:rsidP="00922D78">
      <w:pPr>
        <w:tabs>
          <w:tab w:val="left" w:pos="567"/>
        </w:tabs>
        <w:spacing w:before="0"/>
        <w:rPr>
          <w:rFonts w:cs="Arial"/>
          <w:sz w:val="24"/>
          <w:szCs w:val="24"/>
          <w:lang w:bidi="en-US"/>
        </w:rPr>
      </w:pPr>
      <w:r w:rsidRPr="00922D78">
        <w:rPr>
          <w:rFonts w:cs="Arial"/>
          <w:sz w:val="24"/>
          <w:szCs w:val="24"/>
          <w:lang w:val="sr-Cyrl-RS" w:bidi="en-US"/>
        </w:rPr>
        <w:t>1</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пре отварања понуда;</w:t>
      </w:r>
    </w:p>
    <w:p w:rsidR="00922D78" w:rsidRPr="00922D78" w:rsidRDefault="00922D78" w:rsidP="00922D78">
      <w:pPr>
        <w:tabs>
          <w:tab w:val="left" w:pos="567"/>
        </w:tabs>
        <w:spacing w:before="0"/>
        <w:rPr>
          <w:rFonts w:cs="Arial"/>
          <w:sz w:val="24"/>
          <w:szCs w:val="24"/>
          <w:lang w:val="sr-Cyrl-RS" w:bidi="en-US"/>
        </w:rPr>
      </w:pPr>
      <w:r w:rsidRPr="00922D78">
        <w:rPr>
          <w:rFonts w:cs="Arial"/>
          <w:sz w:val="24"/>
          <w:szCs w:val="24"/>
          <w:lang w:val="sr-Cyrl-RS" w:bidi="en-US"/>
        </w:rPr>
        <w:t>2</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након отварања понуда</w:t>
      </w:r>
      <w:r w:rsidRPr="00922D78">
        <w:rPr>
          <w:rFonts w:cs="Arial"/>
          <w:sz w:val="24"/>
          <w:szCs w:val="24"/>
          <w:lang w:val="sr-Cyrl-RS" w:bidi="en-US"/>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4"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503DB6" w:rsidRDefault="004C058E" w:rsidP="007B6FEB">
      <w:pPr>
        <w:spacing w:before="0"/>
        <w:contextualSpacing/>
        <w:rPr>
          <w:rFonts w:cs="Arial"/>
          <w:lang w:val="ru-RU"/>
        </w:rPr>
      </w:pPr>
      <w:r w:rsidRPr="00503DB6">
        <w:rPr>
          <w:rFonts w:cs="Arial"/>
          <w:lang w:val="ru-RU"/>
        </w:rPr>
        <w:t>НАЗИВ И АДРЕСА БАНКЕ</w:t>
      </w:r>
    </w:p>
    <w:p w:rsidR="0031435B" w:rsidRPr="00503DB6" w:rsidRDefault="0031435B" w:rsidP="007B6FEB">
      <w:pPr>
        <w:spacing w:before="0"/>
        <w:contextualSpacing/>
        <w:rPr>
          <w:rFonts w:cs="Arial"/>
          <w:lang w:val="ru-RU"/>
        </w:rPr>
      </w:pPr>
      <w:r w:rsidRPr="00503DB6">
        <w:rPr>
          <w:rFonts w:cs="Arial"/>
          <w:lang w:val="ru-RU"/>
        </w:rPr>
        <w:t>Народна банка Србије (НБС)</w:t>
      </w:r>
    </w:p>
    <w:p w:rsidR="0031435B" w:rsidRPr="00503DB6" w:rsidRDefault="0031435B" w:rsidP="007B6FEB">
      <w:pPr>
        <w:spacing w:before="0"/>
        <w:contextualSpacing/>
        <w:rPr>
          <w:rFonts w:cs="Arial"/>
          <w:lang w:val="ru-RU"/>
        </w:rPr>
      </w:pPr>
      <w:r w:rsidRPr="00503DB6">
        <w:rPr>
          <w:rFonts w:cs="Arial"/>
          <w:lang w:val="ru-RU"/>
        </w:rPr>
        <w:t>11000 Београд, ул. Немањина бр. 17</w:t>
      </w:r>
    </w:p>
    <w:p w:rsidR="0031435B" w:rsidRPr="00503DB6" w:rsidRDefault="0031435B" w:rsidP="007B6FEB">
      <w:pPr>
        <w:spacing w:before="0"/>
        <w:contextualSpacing/>
        <w:rPr>
          <w:rFonts w:cs="Arial"/>
          <w:lang w:val="ru-RU"/>
        </w:rPr>
      </w:pPr>
      <w:r w:rsidRPr="00503DB6">
        <w:rPr>
          <w:rFonts w:cs="Arial"/>
          <w:lang w:val="ru-RU"/>
        </w:rPr>
        <w:t>Србија</w:t>
      </w:r>
    </w:p>
    <w:p w:rsidR="0031435B" w:rsidRPr="00503DB6" w:rsidRDefault="0031435B" w:rsidP="007B6FEB">
      <w:pPr>
        <w:spacing w:before="0"/>
        <w:contextualSpacing/>
        <w:rPr>
          <w:rFonts w:cs="Arial"/>
        </w:rPr>
      </w:pPr>
      <w:r w:rsidRPr="00503DB6">
        <w:rPr>
          <w:rFonts w:cs="Arial"/>
        </w:rPr>
        <w:t>SWIFT</w:t>
      </w:r>
      <w:r w:rsidRPr="00503DB6">
        <w:rPr>
          <w:rFonts w:cs="Arial"/>
          <w:lang w:val="ru-RU"/>
        </w:rPr>
        <w:t xml:space="preserve"> </w:t>
      </w:r>
      <w:r w:rsidRPr="00503DB6">
        <w:rPr>
          <w:rFonts w:cs="Arial"/>
        </w:rPr>
        <w:t>CODE</w:t>
      </w:r>
      <w:r w:rsidRPr="00503DB6">
        <w:rPr>
          <w:rFonts w:cs="Arial"/>
          <w:lang w:val="ru-RU"/>
        </w:rPr>
        <w:t xml:space="preserve">: </w:t>
      </w:r>
      <w:r w:rsidRPr="00503DB6">
        <w:rPr>
          <w:rFonts w:cs="Arial"/>
        </w:rPr>
        <w:t>NBSRRSBGXXX</w:t>
      </w:r>
    </w:p>
    <w:p w:rsidR="0031435B" w:rsidRPr="00503DB6" w:rsidRDefault="004C058E" w:rsidP="007B6FEB">
      <w:pPr>
        <w:spacing w:before="0"/>
        <w:contextualSpacing/>
        <w:rPr>
          <w:rFonts w:cs="Arial"/>
          <w:lang w:val="ru-RU"/>
        </w:rPr>
      </w:pPr>
      <w:r w:rsidRPr="00503DB6">
        <w:rPr>
          <w:rFonts w:cs="Arial"/>
          <w:lang w:val="ru-RU"/>
        </w:rPr>
        <w:t>НАЗИВ И АДРЕСА ИНСТИТУЦИЈЕ</w:t>
      </w:r>
    </w:p>
    <w:p w:rsidR="0031435B" w:rsidRPr="00503DB6" w:rsidRDefault="0031435B" w:rsidP="007B6FEB">
      <w:pPr>
        <w:spacing w:before="0"/>
        <w:contextualSpacing/>
        <w:rPr>
          <w:rFonts w:cs="Arial"/>
          <w:lang w:val="ru-RU"/>
        </w:rPr>
      </w:pPr>
      <w:r w:rsidRPr="00503DB6">
        <w:rPr>
          <w:rFonts w:cs="Arial"/>
          <w:lang w:val="ru-RU"/>
        </w:rPr>
        <w:t>Министарство финансија</w:t>
      </w:r>
    </w:p>
    <w:p w:rsidR="0031435B" w:rsidRPr="00503DB6" w:rsidRDefault="0031435B" w:rsidP="007B6FEB">
      <w:pPr>
        <w:spacing w:before="0"/>
        <w:contextualSpacing/>
        <w:rPr>
          <w:rFonts w:cs="Arial"/>
          <w:lang w:val="ru-RU"/>
        </w:rPr>
      </w:pPr>
      <w:r w:rsidRPr="00503DB6">
        <w:rPr>
          <w:rFonts w:cs="Arial"/>
          <w:lang w:val="ru-RU"/>
        </w:rPr>
        <w:t>Управа за трезор</w:t>
      </w:r>
    </w:p>
    <w:p w:rsidR="0031435B" w:rsidRPr="00503DB6" w:rsidRDefault="0031435B" w:rsidP="007B6FEB">
      <w:pPr>
        <w:spacing w:before="0"/>
        <w:contextualSpacing/>
        <w:rPr>
          <w:rFonts w:cs="Arial"/>
          <w:lang w:val="ru-RU"/>
        </w:rPr>
      </w:pPr>
      <w:r w:rsidRPr="00503DB6">
        <w:rPr>
          <w:rFonts w:cs="Arial"/>
          <w:lang w:val="ru-RU"/>
        </w:rPr>
        <w:t>ул. Поп Лукина бр. 7-9</w:t>
      </w:r>
    </w:p>
    <w:p w:rsidR="0031435B" w:rsidRPr="00503DB6" w:rsidRDefault="0031435B" w:rsidP="007B6FEB">
      <w:pPr>
        <w:spacing w:before="0"/>
        <w:contextualSpacing/>
        <w:rPr>
          <w:rFonts w:cs="Arial"/>
          <w:lang w:val="ru-RU"/>
        </w:rPr>
      </w:pPr>
      <w:r w:rsidRPr="00503DB6">
        <w:rPr>
          <w:rFonts w:cs="Arial"/>
          <w:lang w:val="ru-RU"/>
        </w:rPr>
        <w:t>11000 Београд</w:t>
      </w:r>
    </w:p>
    <w:p w:rsidR="0031435B" w:rsidRPr="00503DB6" w:rsidRDefault="0031435B" w:rsidP="007B6FEB">
      <w:pPr>
        <w:spacing w:before="0"/>
        <w:contextualSpacing/>
        <w:rPr>
          <w:rFonts w:cs="Arial"/>
          <w:lang w:val="ru-RU"/>
        </w:rPr>
      </w:pPr>
      <w:r w:rsidRPr="00503DB6">
        <w:rPr>
          <w:rFonts w:cs="Arial"/>
        </w:rPr>
        <w:t>IBAN</w:t>
      </w:r>
      <w:r w:rsidRPr="00503DB6">
        <w:rPr>
          <w:rFonts w:cs="Arial"/>
          <w:lang w:val="ru-RU"/>
        </w:rPr>
        <w:t xml:space="preserve">: </w:t>
      </w:r>
      <w:r w:rsidRPr="00503DB6">
        <w:rPr>
          <w:rFonts w:cs="Arial"/>
        </w:rPr>
        <w:t>RS</w:t>
      </w:r>
      <w:r w:rsidRPr="00503DB6">
        <w:rPr>
          <w:rFonts w:cs="Arial"/>
          <w:lang w:val="ru-RU"/>
        </w:rPr>
        <w:t xml:space="preserve"> 35908500103019323073</w:t>
      </w:r>
    </w:p>
    <w:p w:rsidR="0031435B" w:rsidRPr="00503DB6" w:rsidRDefault="0031435B" w:rsidP="007B6FEB">
      <w:pPr>
        <w:spacing w:before="0"/>
        <w:contextualSpacing/>
        <w:rPr>
          <w:rFonts w:cs="Arial"/>
          <w:lang w:val="ru-RU"/>
        </w:rPr>
      </w:pPr>
      <w:r w:rsidRPr="00503DB6">
        <w:rPr>
          <w:rFonts w:cs="Arial"/>
          <w:lang w:val="ru-RU"/>
        </w:rPr>
        <w:t>НАПОМЕНА: Приликом уплата средстава потребно је навести следеће информације о плаћању - „детаљи плаћања“ (</w:t>
      </w:r>
      <w:r w:rsidRPr="00503DB6">
        <w:rPr>
          <w:rFonts w:cs="Arial"/>
        </w:rPr>
        <w:t>FIELD</w:t>
      </w:r>
      <w:r w:rsidRPr="00503DB6">
        <w:rPr>
          <w:rFonts w:cs="Arial"/>
          <w:lang w:val="ru-RU"/>
        </w:rPr>
        <w:t xml:space="preserve"> 70: </w:t>
      </w:r>
      <w:r w:rsidRPr="00503DB6">
        <w:rPr>
          <w:rFonts w:cs="Arial"/>
        </w:rPr>
        <w:t>DETAILS</w:t>
      </w:r>
      <w:r w:rsidRPr="00503DB6">
        <w:rPr>
          <w:rFonts w:cs="Arial"/>
          <w:lang w:val="ru-RU"/>
        </w:rPr>
        <w:t xml:space="preserve"> </w:t>
      </w:r>
      <w:r w:rsidRPr="00503DB6">
        <w:rPr>
          <w:rFonts w:cs="Arial"/>
        </w:rPr>
        <w:t>OF</w:t>
      </w:r>
      <w:r w:rsidRPr="00503DB6">
        <w:rPr>
          <w:rFonts w:cs="Arial"/>
          <w:lang w:val="ru-RU"/>
        </w:rPr>
        <w:t xml:space="preserve"> </w:t>
      </w:r>
      <w:r w:rsidRPr="00503DB6">
        <w:rPr>
          <w:rFonts w:cs="Arial"/>
        </w:rPr>
        <w:t>PAYMENT</w:t>
      </w:r>
      <w:r w:rsidRPr="00503DB6">
        <w:rPr>
          <w:rFonts w:cs="Arial"/>
          <w:lang w:val="ru-RU"/>
        </w:rPr>
        <w:t>):</w:t>
      </w:r>
    </w:p>
    <w:p w:rsidR="0031435B" w:rsidRPr="00503DB6" w:rsidRDefault="0031435B" w:rsidP="007B6FEB">
      <w:pPr>
        <w:spacing w:before="0"/>
        <w:contextualSpacing/>
        <w:rPr>
          <w:rFonts w:cs="Arial"/>
          <w:lang w:val="ru-RU"/>
        </w:rPr>
      </w:pPr>
      <w:r w:rsidRPr="00503DB6">
        <w:rPr>
          <w:rFonts w:cs="Arial"/>
          <w:lang w:val="ru-RU"/>
        </w:rPr>
        <w:t>– број у поступку јавне набавке на које се захтев за заштиту права односи и</w:t>
      </w:r>
      <w:r w:rsidR="004C058E" w:rsidRPr="00503DB6">
        <w:rPr>
          <w:rFonts w:cs="Arial"/>
          <w:lang w:val="ru-RU"/>
        </w:rPr>
        <w:t xml:space="preserve"> </w:t>
      </w:r>
      <w:r w:rsidRPr="00503DB6">
        <w:rPr>
          <w:rFonts w:cs="Arial"/>
          <w:lang w:val="ru-RU"/>
        </w:rPr>
        <w:t>назив наручиоца у поступку јавне набавке.</w:t>
      </w:r>
    </w:p>
    <w:p w:rsidR="0031435B" w:rsidRPr="00503DB6" w:rsidRDefault="0031435B" w:rsidP="007B6FEB">
      <w:pPr>
        <w:spacing w:before="0"/>
        <w:contextualSpacing/>
        <w:rPr>
          <w:rFonts w:cs="Arial"/>
          <w:lang w:val="ru-RU"/>
        </w:rPr>
      </w:pPr>
      <w:r w:rsidRPr="00503DB6">
        <w:rPr>
          <w:rFonts w:cs="Arial"/>
          <w:lang w:val="ru-RU"/>
        </w:rPr>
        <w:t xml:space="preserve">У прилогу су инструкције за уплате у валутама: </w:t>
      </w:r>
      <w:r w:rsidRPr="00503DB6">
        <w:rPr>
          <w:rFonts w:cs="Arial"/>
        </w:rPr>
        <w:t>EUR</w:t>
      </w:r>
      <w:r w:rsidRPr="00503DB6">
        <w:rPr>
          <w:rFonts w:cs="Arial"/>
          <w:lang w:val="ru-RU"/>
        </w:rPr>
        <w:t xml:space="preserve"> и </w:t>
      </w:r>
      <w:r w:rsidRPr="00503DB6">
        <w:rPr>
          <w:rFonts w:cs="Arial"/>
        </w:rPr>
        <w:t>USD</w:t>
      </w:r>
      <w:r w:rsidRPr="00503DB6">
        <w:rPr>
          <w:rFonts w:cs="Arial"/>
          <w:lang w:val="ru-RU"/>
        </w:rPr>
        <w:t>.</w:t>
      </w:r>
    </w:p>
    <w:p w:rsidR="00886827" w:rsidRPr="00503DB6" w:rsidRDefault="00886827" w:rsidP="007B6FEB">
      <w:pPr>
        <w:pStyle w:val="KDParagraf"/>
        <w:spacing w:before="0"/>
        <w:contextualSpacing/>
        <w:rPr>
          <w:rFonts w:cs="Arial"/>
          <w:lang w:bidi="en-US"/>
        </w:rPr>
      </w:pPr>
      <w:r w:rsidRPr="00503DB6">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rsidTr="00926D99">
        <w:trPr>
          <w:trHeight w:val="30"/>
        </w:trPr>
        <w:tc>
          <w:tcPr>
            <w:tcW w:w="9606" w:type="dxa"/>
            <w:gridSpan w:val="2"/>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926D99">
        <w:trPr>
          <w:trHeight w:val="1113"/>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DEUTDEFFXXX</w:t>
            </w:r>
          </w:p>
          <w:p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rsidR="00886827" w:rsidRPr="00503DB6" w:rsidRDefault="00886827" w:rsidP="007B6FEB">
            <w:pPr>
              <w:pStyle w:val="KDParagraf"/>
              <w:spacing w:before="0"/>
              <w:contextualSpacing/>
              <w:rPr>
                <w:rFonts w:cs="Arial"/>
                <w:lang w:bidi="en-US"/>
              </w:rPr>
            </w:pPr>
            <w:r w:rsidRPr="00503DB6">
              <w:rPr>
                <w:rFonts w:cs="Arial"/>
                <w:lang w:bidi="en-US"/>
              </w:rPr>
              <w:t>TAUNUSANLAGE 12</w:t>
            </w:r>
          </w:p>
          <w:p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rsidTr="00927F72">
        <w:trPr>
          <w:trHeight w:val="1534"/>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926D99">
        <w:trPr>
          <w:trHeight w:val="20"/>
        </w:trPr>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rsidR="00886827" w:rsidRPr="00503DB6" w:rsidRDefault="00886827" w:rsidP="007B6FEB">
            <w:pPr>
              <w:pStyle w:val="KDParagraf"/>
              <w:spacing w:before="0"/>
              <w:contextualSpacing/>
              <w:rPr>
                <w:rFonts w:cs="Arial"/>
                <w:lang w:bidi="en-US"/>
              </w:rPr>
            </w:pP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56A:</w:t>
            </w:r>
          </w:p>
          <w:p w:rsidR="00886827" w:rsidRPr="00503DB6" w:rsidRDefault="00886827" w:rsidP="007B6FEB">
            <w:pPr>
              <w:pStyle w:val="KDParagraf"/>
              <w:spacing w:before="0"/>
              <w:contextualSpacing/>
              <w:rPr>
                <w:rFonts w:cs="Arial"/>
                <w:lang w:bidi="en-US"/>
              </w:rPr>
            </w:pPr>
            <w:r w:rsidRPr="00503DB6">
              <w:rPr>
                <w:rFonts w:cs="Arial"/>
                <w:lang w:bidi="en-US"/>
              </w:rPr>
              <w:t>(INTERMEDIARY)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BKTRUS33XXX</w:t>
            </w:r>
          </w:p>
          <w:p w:rsidR="00886827" w:rsidRPr="00503DB6" w:rsidRDefault="00886827" w:rsidP="007B6FEB">
            <w:pPr>
              <w:pStyle w:val="KDParagraf"/>
              <w:spacing w:before="0"/>
              <w:contextualSpacing/>
              <w:rPr>
                <w:rFonts w:cs="Arial"/>
                <w:lang w:bidi="en-US"/>
              </w:rPr>
            </w:pPr>
            <w:r w:rsidRPr="00503DB6">
              <w:rPr>
                <w:rFonts w:cs="Arial"/>
                <w:lang w:bidi="en-US"/>
              </w:rPr>
              <w:t>DEUTSCHE BANK TRUST COMPANIY</w:t>
            </w:r>
          </w:p>
          <w:p w:rsidR="00886827" w:rsidRPr="00503DB6" w:rsidRDefault="00886827" w:rsidP="007B6FEB">
            <w:pPr>
              <w:pStyle w:val="KDParagraf"/>
              <w:spacing w:before="0"/>
              <w:contextualSpacing/>
              <w:rPr>
                <w:rFonts w:cs="Arial"/>
                <w:lang w:bidi="en-US"/>
              </w:rPr>
            </w:pPr>
            <w:r w:rsidRPr="00503DB6">
              <w:rPr>
                <w:rFonts w:cs="Arial"/>
                <w:lang w:bidi="en-US"/>
              </w:rPr>
              <w:t>AMERICAS, NEW YORK</w:t>
            </w:r>
          </w:p>
          <w:p w:rsidR="00886827" w:rsidRPr="00503DB6" w:rsidRDefault="00886827" w:rsidP="007B6FEB">
            <w:pPr>
              <w:pStyle w:val="KDParagraf"/>
              <w:spacing w:before="0"/>
              <w:contextualSpacing/>
              <w:rPr>
                <w:rFonts w:cs="Arial"/>
                <w:lang w:bidi="en-US"/>
              </w:rPr>
            </w:pPr>
            <w:r w:rsidRPr="00503DB6">
              <w:rPr>
                <w:rFonts w:cs="Arial"/>
                <w:lang w:bidi="en-US"/>
              </w:rPr>
              <w:t>60 WALL STREET</w:t>
            </w:r>
          </w:p>
          <w:p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57A:</w:t>
            </w:r>
          </w:p>
          <w:p w:rsidR="00886827" w:rsidRPr="00503DB6" w:rsidRDefault="00886827" w:rsidP="007B6FEB">
            <w:pPr>
              <w:pStyle w:val="KDParagraf"/>
              <w:spacing w:before="0"/>
              <w:contextualSpacing/>
              <w:rPr>
                <w:rFonts w:cs="Arial"/>
                <w:lang w:bidi="en-US"/>
              </w:rPr>
            </w:pPr>
            <w:r w:rsidRPr="00503DB6">
              <w:rPr>
                <w:rFonts w:cs="Arial"/>
                <w:lang w:bidi="en-US"/>
              </w:rPr>
              <w:t>(ACC. WITH BANK)</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NBSRRSBGXXX</w:t>
            </w:r>
          </w:p>
          <w:p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rsidR="00886827" w:rsidRPr="00503DB6" w:rsidRDefault="00886827" w:rsidP="007B6FEB">
            <w:pPr>
              <w:pStyle w:val="KDParagraf"/>
              <w:spacing w:before="0"/>
              <w:contextualSpacing/>
              <w:rPr>
                <w:rFonts w:cs="Arial"/>
                <w:lang w:bidi="en-US"/>
              </w:rPr>
            </w:pPr>
            <w:r w:rsidRPr="00503DB6">
              <w:rPr>
                <w:rFonts w:cs="Arial"/>
                <w:lang w:bidi="en-US"/>
              </w:rPr>
              <w:t>BANK OF SERBIA – NB BEOGRAD,</w:t>
            </w:r>
          </w:p>
          <w:p w:rsidR="00886827" w:rsidRPr="00503DB6" w:rsidRDefault="00886827" w:rsidP="007B6FEB">
            <w:pPr>
              <w:pStyle w:val="KDParagraf"/>
              <w:spacing w:before="0"/>
              <w:contextualSpacing/>
              <w:rPr>
                <w:rFonts w:cs="Arial"/>
                <w:lang w:bidi="en-US"/>
              </w:rPr>
            </w:pPr>
            <w:r w:rsidRPr="00503DB6">
              <w:rPr>
                <w:rFonts w:cs="Arial"/>
                <w:lang w:bidi="en-US"/>
              </w:rPr>
              <w:t>NEMANJINA 17</w:t>
            </w:r>
          </w:p>
          <w:p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FIELD 59:</w:t>
            </w:r>
          </w:p>
          <w:p w:rsidR="00886827" w:rsidRPr="00503DB6" w:rsidRDefault="00886827" w:rsidP="007B6FEB">
            <w:pPr>
              <w:pStyle w:val="KDParagraf"/>
              <w:spacing w:before="0"/>
              <w:contextualSpacing/>
              <w:rPr>
                <w:rFonts w:cs="Arial"/>
                <w:lang w:bidi="en-US"/>
              </w:rPr>
            </w:pPr>
            <w:r w:rsidRPr="00503DB6">
              <w:rPr>
                <w:rFonts w:cs="Arial"/>
                <w:lang w:bidi="en-US"/>
              </w:rPr>
              <w:t>(BENEFICIARY)</w:t>
            </w:r>
          </w:p>
          <w:p w:rsidR="00886827" w:rsidRPr="00503DB6" w:rsidRDefault="00886827" w:rsidP="007B6FEB">
            <w:pPr>
              <w:pStyle w:val="KDParagraf"/>
              <w:spacing w:before="0"/>
              <w:contextualSpacing/>
              <w:rPr>
                <w:rFonts w:cs="Arial"/>
                <w:lang w:bidi="en-US"/>
              </w:rPr>
            </w:pP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rsidR="00886827" w:rsidRPr="00503DB6" w:rsidRDefault="00886827" w:rsidP="007B6FEB">
            <w:pPr>
              <w:pStyle w:val="KDParagraf"/>
              <w:spacing w:before="0"/>
              <w:contextualSpacing/>
              <w:rPr>
                <w:rFonts w:cs="Arial"/>
                <w:lang w:bidi="en-US"/>
              </w:rPr>
            </w:pPr>
            <w:r w:rsidRPr="00503DB6">
              <w:rPr>
                <w:rFonts w:cs="Arial"/>
                <w:lang w:bidi="en-US"/>
              </w:rPr>
              <w:t>UPRAVA ZA TREZOR</w:t>
            </w:r>
          </w:p>
          <w:p w:rsidR="00886827" w:rsidRPr="00503DB6" w:rsidRDefault="00886827" w:rsidP="007B6FEB">
            <w:pPr>
              <w:pStyle w:val="KDParagraf"/>
              <w:spacing w:before="0"/>
              <w:contextualSpacing/>
              <w:rPr>
                <w:rFonts w:cs="Arial"/>
                <w:lang w:bidi="en-US"/>
              </w:rPr>
            </w:pPr>
            <w:r w:rsidRPr="00503DB6">
              <w:rPr>
                <w:rFonts w:cs="Arial"/>
                <w:lang w:bidi="en-US"/>
              </w:rPr>
              <w:t>POP LUKINA7-9</w:t>
            </w:r>
          </w:p>
          <w:p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rsidTr="00503DB6">
        <w:tc>
          <w:tcPr>
            <w:tcW w:w="457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rsidR="009530E0" w:rsidRPr="007B6FEB" w:rsidRDefault="009530E0" w:rsidP="0038314F">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4C058E">
        <w:rPr>
          <w:rFonts w:cs="Arial"/>
          <w:sz w:val="24"/>
          <w:szCs w:val="24"/>
          <w:lang w:val="sr-Cyrl-RS"/>
        </w:rPr>
        <w:t>уговора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Pr="007B6FEB">
        <w:rPr>
          <w:rFonts w:cs="Arial"/>
          <w:b w:val="0"/>
          <w:sz w:val="24"/>
          <w:szCs w:val="24"/>
          <w:lang w:val="ru-RU"/>
        </w:rPr>
        <w:t xml:space="preserve"> </w:t>
      </w:r>
      <w:r w:rsidR="00B74B73">
        <w:rPr>
          <w:rFonts w:cs="Arial"/>
          <w:sz w:val="24"/>
          <w:szCs w:val="24"/>
          <w:lang w:val="sr-Cyrl-RS"/>
        </w:rPr>
        <w:t>а најкасније у року од 10</w:t>
      </w:r>
      <w:r w:rsidR="00B74B73" w:rsidRPr="00EE793E">
        <w:rPr>
          <w:rFonts w:cs="Arial"/>
          <w:sz w:val="24"/>
          <w:szCs w:val="24"/>
        </w:rPr>
        <w:t xml:space="preserve"> (словима:</w:t>
      </w:r>
      <w:r w:rsidR="00B74B73">
        <w:rPr>
          <w:rFonts w:cs="Arial"/>
          <w:sz w:val="24"/>
          <w:szCs w:val="24"/>
          <w:lang w:val="sr-Cyrl-RS"/>
        </w:rPr>
        <w:t xml:space="preserve"> десет</w:t>
      </w:r>
      <w:r w:rsidR="00B74B73" w:rsidRPr="00EE793E">
        <w:rPr>
          <w:rFonts w:cs="Arial"/>
          <w:sz w:val="24"/>
          <w:szCs w:val="24"/>
        </w:rPr>
        <w:t xml:space="preserve">) дана од дана </w:t>
      </w:r>
      <w:r w:rsidR="00B74B73">
        <w:rPr>
          <w:rFonts w:cs="Arial"/>
          <w:sz w:val="24"/>
          <w:szCs w:val="24"/>
          <w:lang w:val="sr-Cyrl-RS"/>
        </w:rPr>
        <w:t xml:space="preserve">обостраног </w:t>
      </w:r>
      <w:r w:rsidR="00B74B73" w:rsidRPr="00EE793E">
        <w:rPr>
          <w:rFonts w:cs="Arial"/>
          <w:sz w:val="24"/>
          <w:szCs w:val="24"/>
        </w:rPr>
        <w:t>потписивања</w:t>
      </w:r>
      <w:r w:rsidR="00B74B73">
        <w:rPr>
          <w:rFonts w:cs="Arial"/>
          <w:sz w:val="24"/>
          <w:szCs w:val="24"/>
          <w:lang w:val="sr-Cyrl-RS"/>
        </w:rPr>
        <w:t xml:space="preserve"> уговора</w:t>
      </w:r>
      <w:r w:rsidR="00B74B73" w:rsidRPr="00AC1B49">
        <w:rPr>
          <w:rFonts w:cs="Arial"/>
          <w:sz w:val="24"/>
          <w:szCs w:val="24"/>
          <w:lang w:val="sr-Cyrl-RS"/>
        </w:rPr>
        <w:t xml:space="preserve">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rsidR="008D2B23"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rsidR="00E42625" w:rsidRPr="00E42625" w:rsidRDefault="00E42625" w:rsidP="00E42625">
      <w:pPr>
        <w:rPr>
          <w:lang w:val="ru-RU"/>
        </w:rPr>
      </w:pPr>
    </w:p>
    <w:p w:rsidR="00C91183" w:rsidRPr="00C35FB6" w:rsidRDefault="00C91183" w:rsidP="00C91183">
      <w:pPr>
        <w:ind w:left="915"/>
        <w:rPr>
          <w:rFonts w:cs="Arial"/>
          <w:b/>
          <w:sz w:val="24"/>
          <w:szCs w:val="24"/>
        </w:rPr>
      </w:pPr>
      <w:r>
        <w:rPr>
          <w:rFonts w:cs="Arial"/>
          <w:b/>
          <w:sz w:val="24"/>
          <w:szCs w:val="24"/>
          <w:lang w:val="ru-RU"/>
        </w:rPr>
        <w:t>6.27</w:t>
      </w:r>
      <w:r w:rsidRPr="00C35FB6">
        <w:rPr>
          <w:rFonts w:cs="Arial"/>
          <w:b/>
          <w:sz w:val="24"/>
          <w:szCs w:val="24"/>
          <w:lang w:val="ru-RU"/>
        </w:rPr>
        <w:t xml:space="preserve">. </w:t>
      </w:r>
      <w:bookmarkStart w:id="237" w:name="_Toc441651611"/>
      <w:bookmarkStart w:id="238" w:name="_Toc442559922"/>
      <w:r w:rsidRPr="00C35FB6">
        <w:rPr>
          <w:rFonts w:cs="Arial"/>
          <w:b/>
          <w:sz w:val="24"/>
          <w:szCs w:val="24"/>
        </w:rPr>
        <w:t>Измене током трајања уговора</w:t>
      </w:r>
      <w:bookmarkEnd w:id="237"/>
      <w:bookmarkEnd w:id="238"/>
    </w:p>
    <w:p w:rsidR="00C91183" w:rsidRPr="00C35FB6" w:rsidRDefault="00C91183" w:rsidP="00C91183">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91183" w:rsidRDefault="00C91183" w:rsidP="00C91183">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Pr>
          <w:rFonts w:cs="Arial"/>
          <w:sz w:val="24"/>
          <w:szCs w:val="24"/>
          <w:lang w:val="sr-Cyrl-RS"/>
        </w:rPr>
        <w:t>реализовао уговор</w:t>
      </w:r>
      <w:r w:rsidRPr="00C35FB6">
        <w:rPr>
          <w:rFonts w:cs="Arial"/>
          <w:sz w:val="24"/>
          <w:szCs w:val="24"/>
        </w:rPr>
        <w:t>.</w:t>
      </w:r>
    </w:p>
    <w:p w:rsidR="00C91183" w:rsidRPr="00397E0C" w:rsidRDefault="00C91183" w:rsidP="00C91183">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397E0C">
        <w:rPr>
          <w:rFonts w:cs="Arial"/>
          <w:sz w:val="24"/>
          <w:szCs w:val="24"/>
          <w:lang w:val="sr-Cyrl-RS" w:eastAsia="sr-Latn-CS"/>
        </w:rPr>
        <w:t>, одлагања поступка тендера за набавку опреме.</w:t>
      </w:r>
    </w:p>
    <w:p w:rsidR="00C91183" w:rsidRDefault="00C91183" w:rsidP="00C91183">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C91183" w:rsidRDefault="00C91183" w:rsidP="00C91183">
      <w:pPr>
        <w:spacing w:before="0"/>
        <w:rPr>
          <w:rFonts w:cs="Arial"/>
          <w:sz w:val="24"/>
          <w:szCs w:val="24"/>
          <w:lang w:val="ru-RU"/>
        </w:rPr>
      </w:pPr>
    </w:p>
    <w:p w:rsidR="00967A4B" w:rsidRDefault="00967A4B" w:rsidP="007B6FEB">
      <w:pPr>
        <w:spacing w:before="0"/>
        <w:contextualSpacing/>
        <w:rPr>
          <w:rFonts w:cs="Arial"/>
          <w:sz w:val="24"/>
          <w:szCs w:val="24"/>
        </w:rPr>
      </w:pPr>
    </w:p>
    <w:p w:rsidR="00F90EB3" w:rsidRDefault="00F90EB3" w:rsidP="007B6FEB">
      <w:pPr>
        <w:spacing w:before="0"/>
        <w:contextualSpacing/>
        <w:rPr>
          <w:rFonts w:cs="Arial"/>
          <w:sz w:val="24"/>
          <w:szCs w:val="24"/>
        </w:rPr>
      </w:pPr>
    </w:p>
    <w:p w:rsidR="00F90EB3" w:rsidRDefault="00F90EB3" w:rsidP="007B6FEB">
      <w:pPr>
        <w:spacing w:before="0"/>
        <w:contextualSpacing/>
        <w:rPr>
          <w:rFonts w:cs="Arial"/>
          <w:sz w:val="24"/>
          <w:szCs w:val="24"/>
        </w:rPr>
      </w:pPr>
    </w:p>
    <w:p w:rsidR="00341F88" w:rsidRDefault="00341F88"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E42625" w:rsidRDefault="00E42625" w:rsidP="007B6FEB">
      <w:pPr>
        <w:spacing w:before="0"/>
        <w:contextualSpacing/>
        <w:rPr>
          <w:rFonts w:cs="Arial"/>
          <w:sz w:val="24"/>
          <w:szCs w:val="24"/>
        </w:rPr>
      </w:pPr>
    </w:p>
    <w:p w:rsidR="008C3986" w:rsidRPr="00503DB6" w:rsidRDefault="00341F88" w:rsidP="0038314F">
      <w:pPr>
        <w:pStyle w:val="KDPodnaslov1"/>
        <w:numPr>
          <w:ilvl w:val="0"/>
          <w:numId w:val="27"/>
        </w:numPr>
        <w:spacing w:before="0"/>
        <w:rPr>
          <w:rFonts w:cs="Arial"/>
          <w:sz w:val="24"/>
          <w:szCs w:val="24"/>
        </w:rPr>
      </w:pPr>
      <w:r>
        <w:rPr>
          <w:rFonts w:cs="Arial"/>
          <w:sz w:val="24"/>
          <w:szCs w:val="24"/>
          <w:lang w:val="sr-Cyrl-RS"/>
        </w:rPr>
        <w:t>ОБРА</w:t>
      </w:r>
      <w:r w:rsidR="008C3986" w:rsidRPr="00503DB6">
        <w:rPr>
          <w:rFonts w:cs="Arial"/>
          <w:sz w:val="24"/>
          <w:szCs w:val="24"/>
        </w:rPr>
        <w:t>СЦИ</w:t>
      </w:r>
    </w:p>
    <w:p w:rsidR="00343A18" w:rsidRPr="006C35CC" w:rsidRDefault="006C35CC" w:rsidP="00343A18">
      <w:pPr>
        <w:pStyle w:val="KDObrazac"/>
        <w:spacing w:before="0"/>
        <w:rPr>
          <w:noProof/>
          <w:sz w:val="24"/>
          <w:szCs w:val="24"/>
        </w:rPr>
      </w:pPr>
      <w:r w:rsidRPr="006C35CC">
        <w:rPr>
          <w:sz w:val="24"/>
          <w:szCs w:val="24"/>
          <w:lang w:val="sr-Cyrl-RS"/>
        </w:rPr>
        <w:t>О</w:t>
      </w:r>
      <w:r w:rsidR="00E8540A" w:rsidRPr="006C35CC">
        <w:rPr>
          <w:sz w:val="24"/>
          <w:szCs w:val="24"/>
        </w:rPr>
        <w:t>бразац 1</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E73044">
        <w:rPr>
          <w:rFonts w:eastAsia="TimesNewRomanPS-BoldMT" w:cs="Arial"/>
          <w:bCs/>
          <w:color w:val="000000"/>
          <w:sz w:val="24"/>
          <w:szCs w:val="24"/>
          <w:lang w:val="ru-RU"/>
        </w:rPr>
        <w:t>преговарачки</w:t>
      </w:r>
      <w:r w:rsidRPr="0079618B">
        <w:rPr>
          <w:rFonts w:eastAsia="TimesNewRomanPS-BoldMT" w:cs="Arial"/>
          <w:bCs/>
          <w:color w:val="000000"/>
          <w:sz w:val="24"/>
          <w:szCs w:val="24"/>
          <w:lang w:val="ru-RU"/>
        </w:rPr>
        <w:t xml:space="preserve"> поступак</w:t>
      </w:r>
      <w:r w:rsidR="00C936E5">
        <w:rPr>
          <w:rFonts w:eastAsia="TimesNewRomanPS-BoldMT" w:cs="Arial"/>
          <w:bCs/>
          <w:color w:val="000000"/>
          <w:sz w:val="24"/>
          <w:szCs w:val="24"/>
          <w:lang w:val="ru-RU"/>
        </w:rPr>
        <w:t xml:space="preserve"> </w:t>
      </w:r>
      <w:r w:rsidR="00E73044">
        <w:rPr>
          <w:rFonts w:eastAsia="TimesNewRomanPS-BoldMT" w:cs="Arial"/>
          <w:bCs/>
          <w:color w:val="000000"/>
          <w:sz w:val="24"/>
          <w:szCs w:val="24"/>
          <w:lang w:val="ru-RU"/>
        </w:rPr>
        <w:t xml:space="preserve">са објављивањем позива за подношење понуда за </w:t>
      </w:r>
      <w:r w:rsidR="00925BB7" w:rsidRPr="0079618B">
        <w:rPr>
          <w:rFonts w:eastAsia="TimesNewRomanPS-BoldMT" w:cs="Arial"/>
          <w:bCs/>
          <w:color w:val="000000"/>
          <w:sz w:val="24"/>
          <w:szCs w:val="24"/>
          <w:lang w:val="ru-RU"/>
        </w:rPr>
        <w:t>јавн</w:t>
      </w:r>
      <w:r w:rsidR="00E73044">
        <w:rPr>
          <w:rFonts w:eastAsia="TimesNewRomanPS-BoldMT" w:cs="Arial"/>
          <w:bCs/>
          <w:color w:val="000000"/>
          <w:sz w:val="24"/>
          <w:szCs w:val="24"/>
          <w:lang w:val="ru-RU"/>
        </w:rPr>
        <w:t>у</w:t>
      </w:r>
      <w:r w:rsidR="00925BB7" w:rsidRPr="0079618B">
        <w:rPr>
          <w:rFonts w:eastAsia="TimesNewRomanPS-BoldMT" w:cs="Arial"/>
          <w:bCs/>
          <w:color w:val="000000"/>
          <w:sz w:val="24"/>
          <w:szCs w:val="24"/>
          <w:lang w:val="ru-RU"/>
        </w:rPr>
        <w:t xml:space="preserve"> набавк</w:t>
      </w:r>
      <w:r w:rsidR="00E73044">
        <w:rPr>
          <w:rFonts w:eastAsia="TimesNewRomanPS-BoldMT" w:cs="Arial"/>
          <w:bCs/>
          <w:color w:val="000000"/>
          <w:sz w:val="24"/>
          <w:szCs w:val="24"/>
          <w:lang w:val="ru-RU"/>
        </w:rPr>
        <w:t>у</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бр. 1000/</w:t>
      </w:r>
      <w:r w:rsidR="00DA3DB0">
        <w:rPr>
          <w:rFonts w:eastAsia="TimesNewRomanPS-BoldMT" w:cs="Arial"/>
          <w:bCs/>
          <w:color w:val="000000"/>
          <w:sz w:val="24"/>
          <w:szCs w:val="24"/>
          <w:lang w:val="ru-RU"/>
        </w:rPr>
        <w:t>0</w:t>
      </w:r>
      <w:r w:rsidR="00E73044">
        <w:rPr>
          <w:rFonts w:eastAsia="TimesNewRomanPS-BoldMT" w:cs="Arial"/>
          <w:bCs/>
          <w:color w:val="000000"/>
          <w:sz w:val="24"/>
          <w:szCs w:val="24"/>
          <w:lang w:val="ru-RU"/>
        </w:rPr>
        <w:t>44</w:t>
      </w:r>
      <w:r w:rsidR="00DA3DB0">
        <w:rPr>
          <w:rFonts w:eastAsia="TimesNewRomanPS-BoldMT" w:cs="Arial"/>
          <w:bCs/>
          <w:color w:val="000000"/>
          <w:sz w:val="24"/>
          <w:szCs w:val="24"/>
          <w:lang w:val="ru-RU"/>
        </w:rPr>
        <w:t>0</w:t>
      </w:r>
      <w:r w:rsidR="00E8540A">
        <w:rPr>
          <w:rFonts w:eastAsia="TimesNewRomanPS-BoldMT" w:cs="Arial"/>
          <w:bCs/>
          <w:color w:val="000000"/>
          <w:sz w:val="24"/>
          <w:szCs w:val="24"/>
          <w:lang w:val="ru-RU"/>
        </w:rPr>
        <w:t xml:space="preserve">/2017 - </w:t>
      </w:r>
      <w:r w:rsidR="00E73044" w:rsidRPr="00C91183">
        <w:rPr>
          <w:rFonts w:cs="Arial"/>
          <w:b/>
          <w:sz w:val="24"/>
          <w:szCs w:val="24"/>
          <w:lang w:val="sr-Cyrl-RS"/>
        </w:rPr>
        <w:t>Израда техничке и тендерске документације за реконструкцију ХЕ „Бистрица“</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r w:rsidR="00503DB6">
        <w:rPr>
          <w:rFonts w:eastAsia="TimesNewRomanPS-BoldMT" w:cs="Arial"/>
          <w:bCs/>
          <w:color w:val="000000"/>
          <w:sz w:val="24"/>
          <w:szCs w:val="24"/>
          <w:lang w:val="ru-RU"/>
        </w:rPr>
        <w:t xml:space="preserve"> о јавној набавци. </w:t>
      </w:r>
    </w:p>
    <w:p w:rsidR="00115F1A" w:rsidRPr="00E542BD" w:rsidRDefault="00115F1A" w:rsidP="000847B9">
      <w:pPr>
        <w:rPr>
          <w:rFonts w:eastAsia="TimesNewRomanPS-BoldMT" w:cs="Arial"/>
          <w:bCs/>
          <w:color w:val="000000"/>
          <w:sz w:val="24"/>
          <w:szCs w:val="24"/>
        </w:rPr>
      </w:pPr>
    </w:p>
    <w:p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C5BB4"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t xml:space="preserve">3) </w:t>
      </w:r>
      <w:r w:rsidRPr="00E8540A">
        <w:rPr>
          <w:rFonts w:eastAsia="TimesNewRomanPSMT" w:cs="Arial"/>
          <w:b/>
          <w:bCs/>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Pr="00EC5BB4" w:rsidRDefault="000D6AEC" w:rsidP="00343A18">
      <w:pPr>
        <w:spacing w:before="0"/>
        <w:rPr>
          <w:rFonts w:cs="Arial"/>
          <w:i/>
          <w:iCs/>
          <w:sz w:val="24"/>
          <w:szCs w:val="24"/>
          <w:lang w:val="ru-RU"/>
        </w:rPr>
      </w:pPr>
    </w:p>
    <w:p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rsidR="006C35CC" w:rsidRPr="006C35CC" w:rsidRDefault="006C35CC" w:rsidP="006C35CC">
      <w:pPr>
        <w:ind w:left="-284"/>
        <w:rPr>
          <w:rFonts w:eastAsia="TimesNewRomanPSMT"/>
          <w:lang w:val="sr-Cyrl-CS"/>
        </w:rPr>
      </w:pPr>
    </w:p>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485"/>
        </w:trPr>
        <w:tc>
          <w:tcPr>
            <w:tcW w:w="4948" w:type="dxa"/>
            <w:shd w:val="clear" w:color="auto" w:fill="F2F2F2" w:themeFill="background1" w:themeFillShade="F2"/>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rsidR="000E75A0" w:rsidRPr="00E77973" w:rsidRDefault="000E75A0" w:rsidP="00D12D29">
            <w:pPr>
              <w:spacing w:before="0"/>
              <w:jc w:val="center"/>
              <w:rPr>
                <w:rFonts w:cs="Arial"/>
                <w:b/>
                <w:bCs/>
                <w:iCs/>
                <w:sz w:val="24"/>
                <w:szCs w:val="24"/>
                <w:lang w:val="sr-Cyrl-CS"/>
              </w:rPr>
            </w:pPr>
            <w:r w:rsidRPr="00E77973">
              <w:rPr>
                <w:rFonts w:cs="Arial"/>
                <w:b/>
                <w:bCs/>
                <w:iCs/>
                <w:sz w:val="24"/>
                <w:szCs w:val="24"/>
                <w:lang w:val="sr-Cyrl-CS"/>
              </w:rPr>
              <w:t xml:space="preserve">УКУПНА ЦЕНА </w:t>
            </w:r>
            <w:r w:rsidR="00D12D29">
              <w:rPr>
                <w:rFonts w:cs="Arial"/>
                <w:b/>
                <w:bCs/>
                <w:iCs/>
                <w:sz w:val="24"/>
                <w:szCs w:val="24"/>
                <w:lang w:val="sr-Cyrl-CS"/>
              </w:rPr>
              <w:t>дин/ЕУР</w:t>
            </w:r>
          </w:p>
        </w:tc>
      </w:tr>
      <w:tr w:rsidR="000E75A0" w:rsidRPr="00AA67EF" w:rsidTr="00C1045C">
        <w:trPr>
          <w:trHeight w:val="440"/>
        </w:trPr>
        <w:tc>
          <w:tcPr>
            <w:tcW w:w="4948" w:type="dxa"/>
            <w:vAlign w:val="center"/>
          </w:tcPr>
          <w:p w:rsidR="00CE3C62" w:rsidRPr="00CE3C62" w:rsidRDefault="00CE3C62" w:rsidP="00CE3C62">
            <w:pPr>
              <w:pStyle w:val="Title"/>
              <w:spacing w:before="0"/>
              <w:contextualSpacing/>
              <w:rPr>
                <w:rFonts w:cs="Arial"/>
                <w:szCs w:val="24"/>
                <w:lang w:val="sr-Cyrl-RS"/>
              </w:rPr>
            </w:pPr>
            <w:r w:rsidRPr="00CE3C62">
              <w:rPr>
                <w:rFonts w:cs="Arial"/>
                <w:szCs w:val="24"/>
                <w:lang w:val="ru-RU"/>
              </w:rPr>
              <w:t xml:space="preserve">Израда </w:t>
            </w:r>
            <w:r w:rsidRPr="00CE3C62">
              <w:rPr>
                <w:rFonts w:cs="Arial"/>
                <w:szCs w:val="24"/>
                <w:lang w:val="sr-Cyrl-RS"/>
              </w:rPr>
              <w:t>техничке и тендерске документације за реконструкцију ХЕ „Бистрица“</w:t>
            </w:r>
          </w:p>
          <w:p w:rsidR="00AA67EF" w:rsidRPr="00967A4B" w:rsidRDefault="00E80874" w:rsidP="00CE3C62">
            <w:pPr>
              <w:spacing w:before="0"/>
              <w:jc w:val="center"/>
              <w:rPr>
                <w:rFonts w:cs="Arial"/>
                <w:b/>
                <w:i/>
                <w:sz w:val="24"/>
                <w:szCs w:val="24"/>
                <w:lang w:val="ru-RU"/>
              </w:rPr>
            </w:pPr>
            <w:r>
              <w:rPr>
                <w:rFonts w:cs="Arial"/>
                <w:sz w:val="24"/>
                <w:szCs w:val="24"/>
                <w:lang w:val="sr-Cyrl-RS"/>
              </w:rPr>
              <w:t>ЈН/1000/</w:t>
            </w:r>
            <w:r w:rsidR="00CE3C62">
              <w:rPr>
                <w:rFonts w:cs="Arial"/>
                <w:sz w:val="24"/>
                <w:szCs w:val="24"/>
                <w:lang w:val="sr-Cyrl-RS"/>
              </w:rPr>
              <w:t>0440</w:t>
            </w:r>
            <w:r>
              <w:rPr>
                <w:rFonts w:cs="Arial"/>
                <w:sz w:val="24"/>
                <w:szCs w:val="24"/>
                <w:lang w:val="sr-Cyrl-RS"/>
              </w:rPr>
              <w:t>/2017</w:t>
            </w:r>
          </w:p>
        </w:tc>
        <w:tc>
          <w:tcPr>
            <w:tcW w:w="5103" w:type="dxa"/>
          </w:tcPr>
          <w:p w:rsidR="00F10BC4" w:rsidRPr="00F10BC4" w:rsidRDefault="00F10BC4" w:rsidP="00AD044F">
            <w:pPr>
              <w:spacing w:before="0"/>
              <w:rPr>
                <w:rFonts w:cs="Arial"/>
                <w:sz w:val="24"/>
                <w:szCs w:val="24"/>
                <w:lang w:val="sr-Cyrl-RS" w:eastAsia="sr-Latn-CS"/>
              </w:rPr>
            </w:pPr>
          </w:p>
        </w:tc>
      </w:tr>
    </w:tbl>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BF4594">
        <w:trPr>
          <w:trHeight w:val="620"/>
        </w:trPr>
        <w:tc>
          <w:tcPr>
            <w:tcW w:w="4948"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rsidTr="00BF4594">
        <w:trPr>
          <w:trHeight w:val="1835"/>
        </w:trPr>
        <w:tc>
          <w:tcPr>
            <w:tcW w:w="4948" w:type="dxa"/>
            <w:vAlign w:val="center"/>
          </w:tcPr>
          <w:p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rsidR="00CE3C62" w:rsidRPr="00194552" w:rsidRDefault="00CE3C62" w:rsidP="00CE3C62">
            <w:pPr>
              <w:tabs>
                <w:tab w:val="left" w:pos="567"/>
              </w:tabs>
              <w:rPr>
                <w:rFonts w:eastAsia="Calibri" w:cs="Arial"/>
                <w:sz w:val="24"/>
                <w:szCs w:val="24"/>
                <w:lang w:val="sr-Cyrl-RS"/>
              </w:rPr>
            </w:pPr>
            <w:r w:rsidRPr="00194552">
              <w:rPr>
                <w:rFonts w:eastAsia="Calibri" w:cs="Arial"/>
                <w:sz w:val="24"/>
                <w:szCs w:val="24"/>
                <w:lang w:val="sr-Cyrl-RS"/>
              </w:rPr>
              <w:t xml:space="preserve">Фаза 1 - 100% од уговорене цене за позицију израда актуелизованог Идејног решења по добијеним измењеним локацијским условима </w:t>
            </w:r>
          </w:p>
          <w:p w:rsidR="00CE3C62" w:rsidRPr="00194552" w:rsidRDefault="00CE3C62" w:rsidP="00CE3C62">
            <w:pPr>
              <w:tabs>
                <w:tab w:val="left" w:pos="567"/>
              </w:tabs>
              <w:rPr>
                <w:rFonts w:eastAsia="Calibri" w:cs="Arial"/>
                <w:sz w:val="24"/>
                <w:szCs w:val="24"/>
                <w:lang w:val="sr-Cyrl-RS"/>
              </w:rPr>
            </w:pPr>
            <w:r w:rsidRPr="00194552">
              <w:rPr>
                <w:rFonts w:eastAsia="Calibri" w:cs="Arial"/>
                <w:sz w:val="24"/>
                <w:szCs w:val="24"/>
                <w:lang w:val="sr-Cyrl-RS"/>
              </w:rPr>
              <w:t>Фаза  2 -80% од уговорене цене за позицију израда актуелизованог Студије оправданости са Идејним пројектом по изради студије</w:t>
            </w:r>
          </w:p>
          <w:p w:rsidR="00CE3C62" w:rsidRPr="00194552" w:rsidRDefault="00CE3C62" w:rsidP="00CE3C62">
            <w:pPr>
              <w:tabs>
                <w:tab w:val="left" w:pos="567"/>
              </w:tabs>
              <w:rPr>
                <w:rFonts w:eastAsia="Calibri" w:cs="Arial"/>
                <w:sz w:val="24"/>
                <w:szCs w:val="24"/>
                <w:lang w:val="sr-Cyrl-RS"/>
              </w:rPr>
            </w:pPr>
            <w:r w:rsidRPr="00194552">
              <w:rPr>
                <w:rFonts w:eastAsia="Calibri" w:cs="Arial"/>
                <w:sz w:val="24"/>
                <w:szCs w:val="24"/>
                <w:lang w:val="sr-Cyrl-RS"/>
              </w:rPr>
              <w:t>20% од уговорене цене за  позицију израда актуелизованог Студије оправданости са Идејним пројектом по добијању одобрења за извођење радова</w:t>
            </w:r>
          </w:p>
          <w:p w:rsidR="00CE3C62" w:rsidRPr="00194552" w:rsidRDefault="00CE3C62" w:rsidP="00CE3C62">
            <w:pPr>
              <w:tabs>
                <w:tab w:val="left" w:pos="567"/>
              </w:tabs>
              <w:rPr>
                <w:rFonts w:eastAsia="Calibri" w:cs="Arial"/>
                <w:sz w:val="24"/>
                <w:szCs w:val="24"/>
                <w:lang w:val="sr-Cyrl-RS"/>
              </w:rPr>
            </w:pPr>
            <w:r w:rsidRPr="00194552">
              <w:rPr>
                <w:rFonts w:eastAsia="Calibri" w:cs="Arial"/>
                <w:sz w:val="24"/>
                <w:szCs w:val="24"/>
                <w:lang w:val="sr-Cyrl-RS"/>
              </w:rPr>
              <w:t>Фаза 3 - 100% од уговорене цене за позицију израда Тендерске/конкурсне документације за реконструкцију ХЕ Бистрица по усвајању Тендерске документације од стране наручиоца</w:t>
            </w:r>
          </w:p>
          <w:p w:rsidR="00CE3C62" w:rsidRPr="00194552" w:rsidRDefault="00CE3C62" w:rsidP="00CE3C62">
            <w:pPr>
              <w:tabs>
                <w:tab w:val="left" w:pos="567"/>
              </w:tabs>
              <w:rPr>
                <w:rFonts w:eastAsia="Calibri" w:cs="Arial"/>
                <w:sz w:val="24"/>
                <w:szCs w:val="24"/>
                <w:lang w:val="sr-Cyrl-RS"/>
              </w:rPr>
            </w:pPr>
            <w:r w:rsidRPr="00194552">
              <w:rPr>
                <w:rFonts w:eastAsia="Calibri" w:cs="Arial"/>
                <w:sz w:val="24"/>
                <w:szCs w:val="24"/>
                <w:lang w:val="sr-Cyrl-RS"/>
              </w:rPr>
              <w:t>Фаза 4 -100%  од уговорене цене за позицију Консултантске услуге при спровођењу поступка набавке опреме, уговарању и реализацији Уговора за набавку и уградњу опреме</w:t>
            </w:r>
          </w:p>
          <w:p w:rsidR="000E75A0" w:rsidRPr="00C1045C" w:rsidRDefault="000E75A0" w:rsidP="00503DB6">
            <w:pPr>
              <w:pStyle w:val="KDParagraf"/>
              <w:spacing w:before="0"/>
              <w:contextualSpacing/>
              <w:jc w:val="center"/>
              <w:rPr>
                <w:rFonts w:cs="Arial"/>
                <w:b/>
                <w:bCs/>
                <w:i/>
                <w:iCs/>
                <w:sz w:val="24"/>
                <w:szCs w:val="24"/>
                <w:lang w:val="sr-Cyrl-CS"/>
              </w:rPr>
            </w:pPr>
          </w:p>
        </w:tc>
        <w:tc>
          <w:tcPr>
            <w:tcW w:w="5103" w:type="dxa"/>
            <w:vAlign w:val="center"/>
          </w:tcPr>
          <w:p w:rsidR="00925BB7" w:rsidRPr="00C1045C" w:rsidRDefault="00925BB7" w:rsidP="001756A5">
            <w:pPr>
              <w:spacing w:before="0"/>
              <w:rPr>
                <w:rFonts w:cs="Arial"/>
                <w:bCs/>
                <w:i/>
                <w:iCs/>
                <w:sz w:val="24"/>
                <w:szCs w:val="24"/>
                <w:lang w:val="sr-Cyrl-CS"/>
              </w:rPr>
            </w:pPr>
          </w:p>
          <w:p w:rsidR="00750A33" w:rsidRPr="00C1045C" w:rsidRDefault="00750A33" w:rsidP="001756A5">
            <w:pPr>
              <w:spacing w:before="0"/>
              <w:jc w:val="center"/>
              <w:rPr>
                <w:rFonts w:cs="Arial"/>
                <w:bCs/>
                <w:i/>
                <w:iCs/>
                <w:sz w:val="24"/>
                <w:szCs w:val="24"/>
                <w:lang w:val="sr-Cyrl-CS"/>
              </w:rPr>
            </w:pPr>
          </w:p>
          <w:p w:rsidR="00925BB7" w:rsidRPr="00C1045C" w:rsidRDefault="00925BB7" w:rsidP="001756A5">
            <w:pPr>
              <w:spacing w:before="0"/>
              <w:jc w:val="center"/>
              <w:rPr>
                <w:rFonts w:cs="Arial"/>
                <w:bCs/>
                <w:i/>
                <w:iCs/>
                <w:sz w:val="24"/>
                <w:szCs w:val="24"/>
                <w:lang w:val="sr-Cyrl-CS"/>
              </w:rPr>
            </w:pPr>
          </w:p>
          <w:p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rsidR="00750A33" w:rsidRPr="00C1045C" w:rsidRDefault="00750A33" w:rsidP="001756A5">
            <w:pPr>
              <w:spacing w:before="0"/>
              <w:jc w:val="center"/>
              <w:rPr>
                <w:rFonts w:cs="Arial"/>
                <w:bCs/>
                <w:i/>
                <w:iCs/>
                <w:sz w:val="24"/>
                <w:szCs w:val="24"/>
                <w:lang w:val="sr-Cyrl-CS"/>
              </w:rPr>
            </w:pPr>
          </w:p>
          <w:p w:rsidR="000E75A0" w:rsidRPr="00C1045C" w:rsidRDefault="000E75A0" w:rsidP="001756A5">
            <w:pPr>
              <w:spacing w:before="0"/>
              <w:jc w:val="center"/>
              <w:rPr>
                <w:rFonts w:cs="Arial"/>
                <w:b/>
                <w:bCs/>
                <w:i/>
                <w:iCs/>
                <w:sz w:val="24"/>
                <w:szCs w:val="24"/>
                <w:lang w:val="sr-Cyrl-CS"/>
              </w:rPr>
            </w:pPr>
          </w:p>
        </w:tc>
      </w:tr>
      <w:tr w:rsidR="000E75A0" w:rsidRPr="00967A4B" w:rsidTr="00BF4594">
        <w:trPr>
          <w:trHeight w:val="1223"/>
        </w:trPr>
        <w:tc>
          <w:tcPr>
            <w:tcW w:w="4948" w:type="dxa"/>
            <w:vAlign w:val="center"/>
          </w:tcPr>
          <w:p w:rsidR="006C35CC" w:rsidRPr="00BF4594" w:rsidRDefault="000E75A0" w:rsidP="005D3E5C">
            <w:pPr>
              <w:spacing w:before="0"/>
              <w:jc w:val="center"/>
              <w:rPr>
                <w:rFonts w:cs="Arial"/>
                <w:b/>
                <w:bCs/>
                <w:iCs/>
                <w:sz w:val="24"/>
                <w:szCs w:val="24"/>
                <w:lang w:val="sr-Cyrl-CS"/>
              </w:rPr>
            </w:pPr>
            <w:r w:rsidRPr="00BF4594">
              <w:rPr>
                <w:rFonts w:cs="Arial"/>
                <w:b/>
                <w:bCs/>
                <w:iCs/>
                <w:sz w:val="24"/>
                <w:szCs w:val="24"/>
                <w:lang w:val="sr-Cyrl-CS"/>
              </w:rPr>
              <w:t>РОК И</w:t>
            </w:r>
            <w:r w:rsidR="00DF169D" w:rsidRPr="00BF4594">
              <w:rPr>
                <w:rFonts w:cs="Arial"/>
                <w:b/>
                <w:bCs/>
                <w:iCs/>
                <w:sz w:val="24"/>
                <w:szCs w:val="24"/>
                <w:lang w:val="sr-Cyrl-CS"/>
              </w:rPr>
              <w:t>ЗВРШЕЊА</w:t>
            </w:r>
          </w:p>
          <w:p w:rsidR="00CE3C62" w:rsidRPr="0032730B" w:rsidRDefault="00CE3C62" w:rsidP="00CE3C62">
            <w:pPr>
              <w:pStyle w:val="ListParagraph"/>
              <w:widowControl w:val="0"/>
              <w:numPr>
                <w:ilvl w:val="0"/>
                <w:numId w:val="41"/>
              </w:numPr>
              <w:tabs>
                <w:tab w:val="left" w:pos="567"/>
              </w:tabs>
              <w:autoSpaceDE w:val="0"/>
              <w:ind w:right="75"/>
              <w:rPr>
                <w:sz w:val="24"/>
                <w:szCs w:val="24"/>
                <w:lang w:val="sr-Cyrl-RS"/>
              </w:rPr>
            </w:pPr>
            <w:r w:rsidRPr="0032730B">
              <w:rPr>
                <w:rFonts w:ascii="Arial" w:hAnsi="Arial" w:cs="Arial"/>
                <w:sz w:val="24"/>
                <w:szCs w:val="24"/>
                <w:lang w:val="sr-Cyrl-RS"/>
              </w:rPr>
              <w:t>Израда актуелизованог Идејног решења</w:t>
            </w:r>
            <w:r>
              <w:rPr>
                <w:rFonts w:ascii="Arial" w:hAnsi="Arial" w:cs="Arial"/>
                <w:sz w:val="24"/>
                <w:szCs w:val="24"/>
                <w:lang w:val="sr-Cyrl-RS"/>
              </w:rPr>
              <w:t xml:space="preserve">, у року од </w:t>
            </w:r>
            <w:r>
              <w:rPr>
                <w:rFonts w:ascii="Arial" w:hAnsi="Arial" w:cs="Arial"/>
                <w:sz w:val="24"/>
                <w:szCs w:val="24"/>
                <w:lang w:val="sr-Latn-RS"/>
              </w:rPr>
              <w:t>30</w:t>
            </w:r>
            <w:r>
              <w:rPr>
                <w:rFonts w:ascii="Arial" w:hAnsi="Arial" w:cs="Arial"/>
                <w:sz w:val="24"/>
                <w:szCs w:val="24"/>
                <w:lang w:val="sr-Cyrl-RS"/>
              </w:rPr>
              <w:t xml:space="preserve"> календарских дана  од ступања Уговора на снагу</w:t>
            </w:r>
          </w:p>
          <w:p w:rsidR="00CE3C62" w:rsidRPr="0032730B" w:rsidRDefault="00CE3C62" w:rsidP="00CE3C62">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 xml:space="preserve">Израда актуелизоване Студије оправданости са </w:t>
            </w:r>
            <w:r w:rsidRPr="0032730B">
              <w:rPr>
                <w:rFonts w:ascii="Arial" w:hAnsi="Arial" w:cs="Arial"/>
                <w:sz w:val="24"/>
                <w:szCs w:val="24"/>
                <w:lang w:val="sr-Cyrl-RS"/>
              </w:rPr>
              <w:t>Идејн</w:t>
            </w:r>
            <w:r>
              <w:rPr>
                <w:rFonts w:ascii="Arial" w:hAnsi="Arial" w:cs="Arial"/>
                <w:sz w:val="24"/>
                <w:szCs w:val="24"/>
                <w:lang w:val="sr-Cyrl-RS"/>
              </w:rPr>
              <w:t>им</w:t>
            </w:r>
            <w:r w:rsidRPr="0032730B">
              <w:rPr>
                <w:rFonts w:ascii="Arial" w:hAnsi="Arial" w:cs="Arial"/>
                <w:sz w:val="24"/>
                <w:szCs w:val="24"/>
                <w:lang w:val="sr-Cyrl-RS"/>
              </w:rPr>
              <w:t xml:space="preserve"> пројект</w:t>
            </w:r>
            <w:r>
              <w:rPr>
                <w:rFonts w:ascii="Arial" w:hAnsi="Arial" w:cs="Arial"/>
                <w:sz w:val="24"/>
                <w:szCs w:val="24"/>
                <w:lang w:val="sr-Cyrl-RS"/>
              </w:rPr>
              <w:t>ом у року од 90 календарских дана од добијања измењених локацијских услова од стране Наручиоца</w:t>
            </w:r>
          </w:p>
          <w:p w:rsidR="00CE3C62" w:rsidRPr="0032730B" w:rsidRDefault="00CE3C62" w:rsidP="00CE3C62">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И</w:t>
            </w:r>
            <w:r w:rsidRPr="0032730B">
              <w:rPr>
                <w:rFonts w:ascii="Arial" w:hAnsi="Arial" w:cs="Arial"/>
                <w:sz w:val="24"/>
                <w:szCs w:val="24"/>
                <w:lang w:val="sr-Cyrl-RS"/>
              </w:rPr>
              <w:t>зрада Тендерске</w:t>
            </w:r>
            <w:r w:rsidRPr="0032730B">
              <w:rPr>
                <w:rFonts w:ascii="Arial" w:hAnsi="Arial" w:cs="Arial"/>
                <w:sz w:val="24"/>
                <w:szCs w:val="24"/>
              </w:rPr>
              <w:t>/</w:t>
            </w:r>
            <w:r w:rsidRPr="0032730B">
              <w:rPr>
                <w:rFonts w:ascii="Arial" w:hAnsi="Arial" w:cs="Arial"/>
                <w:sz w:val="24"/>
                <w:szCs w:val="24"/>
                <w:lang w:val="sr-Cyrl-RS"/>
              </w:rPr>
              <w:t xml:space="preserve">конкурсне документације </w:t>
            </w:r>
            <w:r>
              <w:rPr>
                <w:rFonts w:ascii="Arial" w:hAnsi="Arial" w:cs="Arial"/>
                <w:sz w:val="24"/>
                <w:szCs w:val="24"/>
                <w:lang w:val="sr-Cyrl-RS"/>
              </w:rPr>
              <w:t>у року од 150 календарских дана од ступања Уговора на снагу</w:t>
            </w:r>
          </w:p>
          <w:p w:rsidR="00CE3C62" w:rsidRPr="0032730B" w:rsidRDefault="00CE3C62" w:rsidP="00CE3C62">
            <w:pPr>
              <w:pStyle w:val="ListParagraph"/>
              <w:widowControl w:val="0"/>
              <w:numPr>
                <w:ilvl w:val="0"/>
                <w:numId w:val="41"/>
              </w:numPr>
              <w:tabs>
                <w:tab w:val="left" w:pos="567"/>
              </w:tabs>
              <w:autoSpaceDE w:val="0"/>
              <w:ind w:right="75"/>
              <w:rPr>
                <w:rFonts w:ascii="Arial" w:hAnsi="Arial" w:cs="Arial"/>
                <w:sz w:val="24"/>
                <w:szCs w:val="24"/>
                <w:lang w:val="sr-Cyrl-RS"/>
              </w:rPr>
            </w:pPr>
            <w:r>
              <w:rPr>
                <w:rFonts w:ascii="Arial" w:hAnsi="Arial" w:cs="Arial"/>
                <w:sz w:val="24"/>
                <w:szCs w:val="24"/>
                <w:lang w:val="sr-Cyrl-RS"/>
              </w:rPr>
              <w:t>П</w:t>
            </w:r>
            <w:r w:rsidRPr="0032730B">
              <w:rPr>
                <w:rFonts w:ascii="Arial" w:hAnsi="Arial" w:cs="Arial"/>
                <w:sz w:val="24"/>
                <w:szCs w:val="24"/>
                <w:lang w:val="sr-Cyrl-RS"/>
              </w:rPr>
              <w:t xml:space="preserve">ружање консултантских услуга у избору понуђача за набавку и уградњу електромеханичке опреме (производних агрегата и припадајуће опреме) за </w:t>
            </w:r>
            <w:r w:rsidR="00247328">
              <w:rPr>
                <w:rFonts w:ascii="Arial" w:hAnsi="Arial" w:cs="Arial"/>
                <w:sz w:val="24"/>
                <w:szCs w:val="24"/>
                <w:lang w:val="sr-Cyrl-RS"/>
              </w:rPr>
              <w:t xml:space="preserve">реконструкцију ХЕ „Бистрица“, </w:t>
            </w:r>
            <w:r>
              <w:rPr>
                <w:rFonts w:ascii="Arial" w:hAnsi="Arial" w:cs="Arial"/>
                <w:sz w:val="24"/>
                <w:szCs w:val="24"/>
                <w:lang w:val="sr-Cyrl-RS"/>
              </w:rPr>
              <w:t xml:space="preserve">у року од </w:t>
            </w:r>
            <w:r w:rsidR="00E42625">
              <w:rPr>
                <w:rFonts w:ascii="Arial" w:hAnsi="Arial" w:cs="Arial"/>
                <w:sz w:val="24"/>
                <w:szCs w:val="24"/>
                <w:lang w:val="sr-Cyrl-RS"/>
              </w:rPr>
              <w:t>12</w:t>
            </w:r>
            <w:r>
              <w:rPr>
                <w:rFonts w:ascii="Arial" w:hAnsi="Arial" w:cs="Arial"/>
                <w:sz w:val="24"/>
                <w:szCs w:val="24"/>
                <w:lang w:val="sr-Cyrl-RS"/>
              </w:rPr>
              <w:t xml:space="preserve"> месеци од усвјања Тендерске/Конкурсне документације за избор понуђача опреме од стране </w:t>
            </w:r>
            <w:r w:rsidR="00247328">
              <w:rPr>
                <w:rFonts w:ascii="Arial" w:hAnsi="Arial" w:cs="Arial"/>
                <w:sz w:val="24"/>
                <w:szCs w:val="24"/>
                <w:lang w:val="sr-Cyrl-RS"/>
              </w:rPr>
              <w:t xml:space="preserve">стручног тела </w:t>
            </w:r>
            <w:r>
              <w:rPr>
                <w:rFonts w:ascii="Arial" w:hAnsi="Arial" w:cs="Arial"/>
                <w:sz w:val="24"/>
                <w:szCs w:val="24"/>
                <w:lang w:val="sr-Cyrl-RS"/>
              </w:rPr>
              <w:t xml:space="preserve">наручиоца. </w:t>
            </w:r>
          </w:p>
          <w:p w:rsidR="00212451" w:rsidRPr="00341F88" w:rsidRDefault="00212451" w:rsidP="00D45D16">
            <w:pPr>
              <w:spacing w:before="0"/>
              <w:jc w:val="center"/>
              <w:rPr>
                <w:rFonts w:cs="Arial"/>
                <w:b/>
                <w:bCs/>
                <w:iCs/>
                <w:sz w:val="24"/>
                <w:szCs w:val="24"/>
                <w:lang w:val="sr-Cyrl-RS"/>
              </w:rPr>
            </w:pPr>
          </w:p>
        </w:tc>
        <w:tc>
          <w:tcPr>
            <w:tcW w:w="5103" w:type="dxa"/>
            <w:vAlign w:val="center"/>
          </w:tcPr>
          <w:p w:rsidR="00212451" w:rsidRPr="00212451" w:rsidRDefault="00212451" w:rsidP="005D3E5C">
            <w:pPr>
              <w:spacing w:before="0"/>
              <w:jc w:val="left"/>
              <w:rPr>
                <w:rFonts w:cs="Arial"/>
                <w:sz w:val="24"/>
                <w:szCs w:val="24"/>
              </w:rPr>
            </w:pPr>
          </w:p>
          <w:p w:rsidR="00FA48E6" w:rsidRPr="00C1045C" w:rsidRDefault="00FA48E6" w:rsidP="00FA48E6">
            <w:pPr>
              <w:spacing w:before="0"/>
              <w:jc w:val="center"/>
              <w:rPr>
                <w:rFonts w:cs="Arial"/>
                <w:bCs/>
                <w:iCs/>
                <w:sz w:val="24"/>
                <w:szCs w:val="24"/>
                <w:lang w:val="sr-Cyrl-CS"/>
              </w:rPr>
            </w:pPr>
            <w:r w:rsidRPr="00C1045C">
              <w:rPr>
                <w:rFonts w:cs="Arial"/>
                <w:bCs/>
                <w:iCs/>
                <w:sz w:val="24"/>
                <w:szCs w:val="24"/>
                <w:lang w:val="sr-Cyrl-CS"/>
              </w:rPr>
              <w:t xml:space="preserve"> Сагласан за захтевом Наручиоца</w:t>
            </w:r>
          </w:p>
          <w:p w:rsidR="00FA48E6" w:rsidRPr="00C1045C" w:rsidRDefault="00FA48E6" w:rsidP="00FA48E6">
            <w:pPr>
              <w:spacing w:before="0"/>
              <w:jc w:val="center"/>
              <w:rPr>
                <w:rFonts w:cs="Arial"/>
                <w:bCs/>
                <w:iCs/>
                <w:sz w:val="24"/>
                <w:szCs w:val="24"/>
                <w:lang w:val="sr-Cyrl-CS"/>
              </w:rPr>
            </w:pPr>
            <w:r w:rsidRPr="00C1045C">
              <w:rPr>
                <w:rFonts w:cs="Arial"/>
                <w:bCs/>
                <w:iCs/>
                <w:sz w:val="24"/>
                <w:szCs w:val="24"/>
                <w:lang w:val="sr-Cyrl-CS"/>
              </w:rPr>
              <w:t xml:space="preserve">ДА/НЕ </w:t>
            </w:r>
          </w:p>
          <w:p w:rsidR="00FA48E6" w:rsidRPr="00C1045C" w:rsidRDefault="00FA48E6" w:rsidP="00FA48E6">
            <w:pPr>
              <w:spacing w:before="0"/>
              <w:jc w:val="center"/>
              <w:rPr>
                <w:rFonts w:cs="Arial"/>
                <w:bCs/>
                <w:i/>
                <w:iCs/>
                <w:sz w:val="24"/>
                <w:szCs w:val="24"/>
                <w:lang w:val="sr-Cyrl-CS"/>
              </w:rPr>
            </w:pPr>
            <w:r w:rsidRPr="00C1045C">
              <w:rPr>
                <w:rFonts w:cs="Arial"/>
                <w:bCs/>
                <w:i/>
                <w:iCs/>
                <w:sz w:val="24"/>
                <w:szCs w:val="24"/>
                <w:lang w:val="sr-Cyrl-CS"/>
              </w:rPr>
              <w:t>(заокружити)</w:t>
            </w:r>
          </w:p>
          <w:p w:rsidR="00FA48E6" w:rsidRPr="00C1045C" w:rsidRDefault="00FA48E6" w:rsidP="00FA48E6">
            <w:pPr>
              <w:spacing w:before="0"/>
              <w:jc w:val="center"/>
              <w:rPr>
                <w:rFonts w:cs="Arial"/>
                <w:bCs/>
                <w:i/>
                <w:iCs/>
                <w:sz w:val="24"/>
                <w:szCs w:val="24"/>
                <w:lang w:val="sr-Cyrl-CS"/>
              </w:rPr>
            </w:pPr>
          </w:p>
          <w:p w:rsidR="005D3E5C" w:rsidRPr="005D3E5C" w:rsidRDefault="005D3E5C" w:rsidP="005D3E5C">
            <w:pPr>
              <w:spacing w:before="0"/>
              <w:jc w:val="left"/>
              <w:rPr>
                <w:rFonts w:cs="Arial"/>
                <w:bCs/>
                <w:iCs/>
                <w:sz w:val="24"/>
                <w:szCs w:val="24"/>
              </w:rPr>
            </w:pPr>
          </w:p>
          <w:p w:rsidR="005D3E5C" w:rsidRPr="006C35CC" w:rsidRDefault="005D3E5C" w:rsidP="00CA411A">
            <w:pPr>
              <w:spacing w:before="0"/>
              <w:jc w:val="left"/>
              <w:rPr>
                <w:rFonts w:cs="Arial"/>
                <w:sz w:val="24"/>
                <w:szCs w:val="24"/>
                <w:lang w:val="sr-Cyrl-RS"/>
              </w:rPr>
            </w:pPr>
          </w:p>
        </w:tc>
      </w:tr>
      <w:tr w:rsidR="000E75A0" w:rsidRPr="00967A4B" w:rsidTr="00BF4594">
        <w:trPr>
          <w:trHeight w:val="818"/>
        </w:trPr>
        <w:tc>
          <w:tcPr>
            <w:tcW w:w="4948" w:type="dxa"/>
            <w:vAlign w:val="center"/>
          </w:tcPr>
          <w:p w:rsidR="0028689A" w:rsidRPr="00BF4594" w:rsidRDefault="00934736" w:rsidP="00C1045C">
            <w:pPr>
              <w:spacing w:before="0"/>
              <w:jc w:val="center"/>
              <w:rPr>
                <w:rFonts w:cs="Arial"/>
                <w:b/>
                <w:bCs/>
                <w:iCs/>
                <w:sz w:val="24"/>
                <w:szCs w:val="24"/>
                <w:lang w:val="sr-Cyrl-CS"/>
              </w:rPr>
            </w:pPr>
            <w:r w:rsidRPr="00BF4594">
              <w:rPr>
                <w:rFonts w:cs="Arial"/>
                <w:b/>
                <w:bCs/>
                <w:iCs/>
                <w:sz w:val="24"/>
                <w:szCs w:val="24"/>
                <w:lang w:val="sr-Cyrl-CS"/>
              </w:rPr>
              <w:t xml:space="preserve">МЕСТО </w:t>
            </w:r>
            <w:r w:rsidR="00BF4594" w:rsidRPr="00BF4594">
              <w:rPr>
                <w:rFonts w:cs="Arial"/>
                <w:b/>
                <w:bCs/>
                <w:iCs/>
                <w:sz w:val="24"/>
                <w:szCs w:val="24"/>
                <w:lang w:val="sr-Cyrl-CS"/>
              </w:rPr>
              <w:t>ИЗРАДЕ/ПРЕДАЈЕ ДОКУМЕНТАЦИЈЕ</w:t>
            </w:r>
          </w:p>
          <w:p w:rsidR="000E75A0" w:rsidRPr="00BF4594" w:rsidRDefault="00212451" w:rsidP="00C1045C">
            <w:pPr>
              <w:spacing w:before="0"/>
              <w:jc w:val="center"/>
              <w:rPr>
                <w:rFonts w:cs="Arial"/>
                <w:b/>
                <w:sz w:val="24"/>
                <w:szCs w:val="24"/>
                <w:lang w:eastAsia="ar-SA"/>
              </w:rPr>
            </w:pPr>
            <w:r w:rsidRPr="00BF4594">
              <w:rPr>
                <w:rFonts w:cs="Arial"/>
                <w:bCs/>
                <w:iCs/>
                <w:sz w:val="24"/>
                <w:szCs w:val="24"/>
              </w:rPr>
              <w:t>Јавно предузеће „Електропривреда Србије“ Београд, Улица царице Милице бр.2, 11000 Београд УПРАВА ЈП ЕПС</w:t>
            </w:r>
          </w:p>
        </w:tc>
        <w:tc>
          <w:tcPr>
            <w:tcW w:w="5103" w:type="dxa"/>
            <w:vAlign w:val="center"/>
          </w:tcPr>
          <w:p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rsidTr="00BF4594">
        <w:trPr>
          <w:trHeight w:val="800"/>
        </w:trPr>
        <w:tc>
          <w:tcPr>
            <w:tcW w:w="4948" w:type="dxa"/>
            <w:vAlign w:val="center"/>
          </w:tcPr>
          <w:p w:rsidR="000E75A0" w:rsidRPr="00BF4594" w:rsidRDefault="00C1045C" w:rsidP="00C1045C">
            <w:pPr>
              <w:spacing w:before="0"/>
              <w:jc w:val="center"/>
              <w:rPr>
                <w:rFonts w:cs="Arial"/>
                <w:b/>
                <w:bCs/>
                <w:iCs/>
                <w:sz w:val="24"/>
                <w:szCs w:val="24"/>
                <w:lang w:val="sr-Cyrl-CS"/>
              </w:rPr>
            </w:pPr>
            <w:r w:rsidRPr="00BF4594">
              <w:rPr>
                <w:rFonts w:cs="Arial"/>
                <w:b/>
                <w:bCs/>
                <w:iCs/>
                <w:sz w:val="24"/>
                <w:szCs w:val="24"/>
                <w:lang w:val="sr-Cyrl-CS"/>
              </w:rPr>
              <w:t>РОК ВАЖЕЊА ПОНУДЕ</w:t>
            </w:r>
          </w:p>
          <w:p w:rsidR="000E75A0" w:rsidRPr="00BF4594" w:rsidRDefault="000E75A0" w:rsidP="00C1045C">
            <w:pPr>
              <w:spacing w:before="0"/>
              <w:jc w:val="center"/>
              <w:rPr>
                <w:rFonts w:cs="Arial"/>
                <w:b/>
                <w:bCs/>
                <w:iCs/>
                <w:sz w:val="24"/>
                <w:szCs w:val="24"/>
                <w:lang w:val="sr-Cyrl-CS"/>
              </w:rPr>
            </w:pPr>
            <w:r w:rsidRPr="00BF4594">
              <w:rPr>
                <w:rFonts w:cs="Arial"/>
                <w:bCs/>
                <w:iCs/>
                <w:sz w:val="24"/>
                <w:szCs w:val="24"/>
                <w:lang w:val="sr-Cyrl-CS"/>
              </w:rPr>
              <w:t>не може бити краћ</w:t>
            </w:r>
            <w:r w:rsidRPr="00BF4594">
              <w:rPr>
                <w:rFonts w:cs="Arial"/>
                <w:bCs/>
                <w:iCs/>
                <w:sz w:val="24"/>
                <w:szCs w:val="24"/>
                <w:lang w:val="ru-RU"/>
              </w:rPr>
              <w:t>и</w:t>
            </w:r>
            <w:r w:rsidRPr="00BF4594">
              <w:rPr>
                <w:rFonts w:cs="Arial"/>
                <w:bCs/>
                <w:iCs/>
                <w:sz w:val="24"/>
                <w:szCs w:val="24"/>
                <w:lang w:val="sr-Cyrl-CS"/>
              </w:rPr>
              <w:t xml:space="preserve"> од </w:t>
            </w:r>
            <w:r w:rsidR="00FE6030" w:rsidRPr="00BF4594">
              <w:rPr>
                <w:rFonts w:cs="Arial"/>
                <w:bCs/>
                <w:iCs/>
                <w:sz w:val="24"/>
                <w:szCs w:val="24"/>
                <w:lang w:val="sr-Cyrl-CS"/>
              </w:rPr>
              <w:t>9</w:t>
            </w:r>
            <w:r w:rsidRPr="00BF4594">
              <w:rPr>
                <w:rFonts w:cs="Arial"/>
                <w:bCs/>
                <w:iCs/>
                <w:sz w:val="24"/>
                <w:szCs w:val="24"/>
                <w:lang w:val="sr-Cyrl-CS"/>
              </w:rPr>
              <w:t>0 дана од дана отварања понуда</w:t>
            </w:r>
            <w:r w:rsidR="00503DB6" w:rsidRPr="00BF4594">
              <w:rPr>
                <w:rFonts w:cs="Arial"/>
                <w:bCs/>
                <w:iCs/>
                <w:sz w:val="24"/>
                <w:szCs w:val="24"/>
                <w:lang w:val="sr-Cyrl-CS"/>
              </w:rPr>
              <w:t xml:space="preserve"> </w:t>
            </w:r>
          </w:p>
        </w:tc>
        <w:tc>
          <w:tcPr>
            <w:tcW w:w="5103" w:type="dxa"/>
            <w:vAlign w:val="center"/>
          </w:tcPr>
          <w:p w:rsidR="000E75A0" w:rsidRPr="00C1045C" w:rsidRDefault="000E75A0" w:rsidP="00AF3AF8">
            <w:pPr>
              <w:spacing w:before="0"/>
              <w:jc w:val="center"/>
              <w:rPr>
                <w:rFonts w:cs="Arial"/>
                <w:b/>
                <w:bCs/>
                <w:iCs/>
                <w:sz w:val="24"/>
                <w:szCs w:val="24"/>
                <w:lang w:val="sr-Cyrl-CS"/>
              </w:rPr>
            </w:pPr>
          </w:p>
          <w:p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rsidTr="00C1045C">
        <w:tc>
          <w:tcPr>
            <w:tcW w:w="10051" w:type="dxa"/>
            <w:gridSpan w:val="2"/>
          </w:tcPr>
          <w:p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C1045C" w:rsidRDefault="00C1045C" w:rsidP="006C35CC">
      <w:pPr>
        <w:spacing w:before="0"/>
        <w:rPr>
          <w:rFonts w:eastAsia="TimesNewRomanPSMT" w:cs="Arial"/>
          <w:bCs/>
          <w:sz w:val="24"/>
          <w:szCs w:val="24"/>
          <w:lang w:val="ru-RU"/>
        </w:rPr>
      </w:pPr>
    </w:p>
    <w:p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rsidR="00C1045C" w:rsidRDefault="00C1045C" w:rsidP="00EE7EC8">
      <w:pPr>
        <w:spacing w:before="0"/>
        <w:rPr>
          <w:rFonts w:cs="Arial"/>
          <w:b/>
          <w:bCs/>
          <w:i/>
          <w:iCs/>
          <w:sz w:val="16"/>
          <w:szCs w:val="16"/>
          <w:u w:val="single"/>
          <w:lang w:val="ru-RU"/>
        </w:rPr>
      </w:pPr>
    </w:p>
    <w:p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понуду,група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39" w:name="_Toc442559925"/>
      <w:r w:rsidR="00C1045C">
        <w:rPr>
          <w:rFonts w:eastAsia="TimesNewRomanPS-BoldMT" w:cs="Arial"/>
          <w:bCs/>
          <w:i/>
          <w:iCs/>
          <w:sz w:val="20"/>
          <w:szCs w:val="16"/>
          <w:lang w:val="ru-RU"/>
        </w:rPr>
        <w:t>.</w:t>
      </w:r>
    </w:p>
    <w:p w:rsidR="00D12D29" w:rsidRPr="00D12D29" w:rsidRDefault="00D12D29" w:rsidP="00D12D29">
      <w:pPr>
        <w:rPr>
          <w:rFonts w:cs="Arial"/>
          <w:bCs/>
          <w:iCs/>
          <w:sz w:val="24"/>
          <w:szCs w:val="24"/>
          <w:lang w:val="sr-Cyrl-CS"/>
        </w:rPr>
      </w:pPr>
      <w:r w:rsidRPr="00D12D29">
        <w:rPr>
          <w:rFonts w:cs="Arial"/>
          <w:bCs/>
          <w:iCs/>
          <w:sz w:val="24"/>
          <w:szCs w:val="24"/>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E29EB" w:rsidRDefault="002E29EB"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187926" w:rsidRDefault="00187926" w:rsidP="002E29EB">
      <w:pPr>
        <w:rPr>
          <w:sz w:val="32"/>
          <w:szCs w:val="24"/>
          <w:lang w:val="ru-RU"/>
        </w:rPr>
      </w:pPr>
    </w:p>
    <w:p w:rsidR="00FD4D67" w:rsidRDefault="00FD4D67" w:rsidP="002E29EB">
      <w:pPr>
        <w:rPr>
          <w:sz w:val="32"/>
          <w:szCs w:val="24"/>
          <w:lang w:val="ru-RU"/>
        </w:rPr>
      </w:pPr>
    </w:p>
    <w:p w:rsidR="00F92809" w:rsidRPr="00E2569D" w:rsidRDefault="00F92809" w:rsidP="00F92809">
      <w:pPr>
        <w:pStyle w:val="KDObrazac"/>
        <w:spacing w:before="0"/>
      </w:pPr>
      <w:r w:rsidRPr="00E2569D">
        <w:t>ОБРАЗАЦ 2.</w:t>
      </w:r>
    </w:p>
    <w:p w:rsidR="00F92809" w:rsidRPr="00BF4594" w:rsidRDefault="00F92809" w:rsidP="00F92809">
      <w:pPr>
        <w:spacing w:before="0"/>
        <w:jc w:val="center"/>
        <w:rPr>
          <w:rFonts w:cs="Arial"/>
          <w:b/>
          <w:sz w:val="24"/>
          <w:szCs w:val="24"/>
        </w:rPr>
      </w:pPr>
      <w:r w:rsidRPr="00BF4594">
        <w:rPr>
          <w:rFonts w:cs="Arial"/>
          <w:b/>
          <w:sz w:val="24"/>
          <w:szCs w:val="24"/>
        </w:rPr>
        <w:t>ОБРАЗАЦ СТРУКУТРЕ ЦЕНЕ</w:t>
      </w:r>
    </w:p>
    <w:p w:rsidR="00F92809" w:rsidRPr="00BF4594" w:rsidRDefault="00F92809" w:rsidP="00F92809">
      <w:pPr>
        <w:spacing w:before="0"/>
        <w:jc w:val="center"/>
        <w:rPr>
          <w:rFonts w:cs="Arial"/>
          <w:b/>
          <w:sz w:val="24"/>
          <w:szCs w:val="24"/>
        </w:rPr>
      </w:pPr>
    </w:p>
    <w:p w:rsidR="00F92809" w:rsidRPr="00BF4594" w:rsidRDefault="00F92809" w:rsidP="00F92809">
      <w:pPr>
        <w:ind w:left="1366"/>
        <w:contextualSpacing/>
        <w:jc w:val="center"/>
        <w:rPr>
          <w:rFonts w:cs="Arial"/>
          <w:b/>
          <w:i/>
          <w:sz w:val="24"/>
          <w:szCs w:val="24"/>
          <w:lang w:val="sr-Cyrl-CS"/>
        </w:rPr>
      </w:pPr>
      <w:r w:rsidRPr="00BF4594">
        <w:rPr>
          <w:rFonts w:cs="Arial"/>
          <w:b/>
          <w:sz w:val="24"/>
          <w:szCs w:val="24"/>
          <w:lang w:val="sr-Cyrl-CS"/>
        </w:rPr>
        <w:t>ЈН/1000/</w:t>
      </w:r>
      <w:r w:rsidR="00CE3C62">
        <w:rPr>
          <w:rFonts w:cs="Arial"/>
          <w:b/>
          <w:sz w:val="24"/>
          <w:szCs w:val="24"/>
          <w:lang w:val="sr-Cyrl-CS"/>
        </w:rPr>
        <w:t>0440</w:t>
      </w:r>
      <w:r w:rsidRPr="00BF4594">
        <w:rPr>
          <w:rFonts w:cs="Arial"/>
          <w:b/>
          <w:sz w:val="24"/>
          <w:szCs w:val="24"/>
          <w:lang w:val="sr-Cyrl-CS"/>
        </w:rPr>
        <w:t xml:space="preserve">/2017 </w:t>
      </w:r>
      <w:r w:rsidRPr="00BF4594">
        <w:rPr>
          <w:rFonts w:cs="Arial"/>
          <w:b/>
          <w:i/>
          <w:sz w:val="24"/>
          <w:szCs w:val="24"/>
          <w:lang w:val="sr-Cyrl-CS"/>
        </w:rPr>
        <w:t xml:space="preserve">– </w:t>
      </w:r>
      <w:r w:rsidR="00CE3C62" w:rsidRPr="00CE3C62">
        <w:rPr>
          <w:rFonts w:cs="Arial"/>
          <w:sz w:val="24"/>
          <w:szCs w:val="24"/>
          <w:lang w:val="ru-RU"/>
        </w:rPr>
        <w:t>Израда техничке и тендерске документације за реконструкцију ХЕ „Бистрица“</w:t>
      </w:r>
      <w:r w:rsidRPr="00BF4594">
        <w:rPr>
          <w:rFonts w:cs="Arial"/>
          <w:sz w:val="24"/>
          <w:szCs w:val="24"/>
          <w:lang w:val="ru-RU"/>
        </w:rPr>
        <w:t>“</w:t>
      </w:r>
    </w:p>
    <w:p w:rsidR="00F92809" w:rsidRPr="00BF4594" w:rsidRDefault="00F92809" w:rsidP="00F92809">
      <w:pPr>
        <w:ind w:left="1366"/>
        <w:jc w:val="center"/>
        <w:rPr>
          <w:rFonts w:cs="Arial"/>
          <w:sz w:val="24"/>
          <w:szCs w:val="24"/>
        </w:rPr>
      </w:pPr>
      <w:r w:rsidRPr="00BF4594">
        <w:rPr>
          <w:rFonts w:cs="Arial"/>
          <w:b/>
          <w:i/>
          <w:sz w:val="24"/>
          <w:szCs w:val="24"/>
          <w:lang w:val="sr-Cyrl-CS"/>
        </w:rPr>
        <w:t>Број понуде:  ___________</w:t>
      </w:r>
    </w:p>
    <w:p w:rsidR="00F92809" w:rsidRDefault="00F92809" w:rsidP="00F92809">
      <w:pPr>
        <w:spacing w:before="0"/>
        <w:rPr>
          <w:rFonts w:cs="Arial"/>
        </w:rPr>
      </w:pPr>
      <w:r w:rsidRPr="00E2569D">
        <w:rPr>
          <w:rFonts w:cs="Arial"/>
        </w:rPr>
        <w:t>Табела 1.</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852"/>
        <w:gridCol w:w="25"/>
        <w:gridCol w:w="934"/>
        <w:gridCol w:w="25"/>
        <w:gridCol w:w="1166"/>
        <w:gridCol w:w="25"/>
        <w:gridCol w:w="1168"/>
        <w:gridCol w:w="25"/>
        <w:gridCol w:w="1404"/>
        <w:gridCol w:w="25"/>
      </w:tblGrid>
      <w:tr w:rsidR="00822EF4" w:rsidRPr="00A15538" w:rsidTr="00927989">
        <w:trPr>
          <w:gridAfter w:val="1"/>
          <w:wAfter w:w="14" w:type="pct"/>
        </w:trPr>
        <w:tc>
          <w:tcPr>
            <w:tcW w:w="361" w:type="pct"/>
            <w:shd w:val="clear" w:color="auto" w:fill="C6D9F1" w:themeFill="text2" w:themeFillTint="33"/>
            <w:vAlign w:val="center"/>
          </w:tcPr>
          <w:p w:rsidR="00822EF4" w:rsidRPr="00A15538" w:rsidRDefault="00822EF4" w:rsidP="00927989">
            <w:pPr>
              <w:spacing w:before="0"/>
              <w:jc w:val="center"/>
              <w:rPr>
                <w:rFonts w:cs="Arial"/>
                <w:bCs/>
                <w:i/>
                <w:iCs/>
                <w:sz w:val="18"/>
                <w:szCs w:val="18"/>
                <w:lang w:val="sr-Cyrl-CS"/>
              </w:rPr>
            </w:pPr>
            <w:r w:rsidRPr="00A15538">
              <w:rPr>
                <w:rFonts w:cs="Arial"/>
                <w:bCs/>
                <w:i/>
                <w:iCs/>
                <w:sz w:val="18"/>
                <w:szCs w:val="18"/>
                <w:lang w:val="sr-Cyrl-CS"/>
              </w:rPr>
              <w:t>Рбр</w:t>
            </w:r>
          </w:p>
        </w:tc>
        <w:tc>
          <w:tcPr>
            <w:tcW w:w="1481" w:type="pct"/>
            <w:shd w:val="clear" w:color="auto" w:fill="C6D9F1" w:themeFill="text2" w:themeFillTint="33"/>
            <w:vAlign w:val="center"/>
          </w:tcPr>
          <w:p w:rsidR="00822EF4" w:rsidRPr="00A15538" w:rsidRDefault="00822EF4" w:rsidP="00927989">
            <w:pPr>
              <w:spacing w:before="0"/>
              <w:jc w:val="center"/>
              <w:rPr>
                <w:rFonts w:cs="Arial"/>
                <w:b/>
                <w:bCs/>
                <w:i/>
                <w:iCs/>
                <w:sz w:val="18"/>
                <w:szCs w:val="18"/>
                <w:lang w:val="sr-Cyrl-CS"/>
              </w:rPr>
            </w:pPr>
            <w:r w:rsidRPr="00A15538">
              <w:rPr>
                <w:rFonts w:cs="Arial"/>
                <w:b/>
                <w:bCs/>
                <w:i/>
                <w:iCs/>
                <w:sz w:val="18"/>
                <w:szCs w:val="18"/>
              </w:rPr>
              <w:t>Врста</w:t>
            </w:r>
            <w:r w:rsidRPr="00A15538">
              <w:rPr>
                <w:rFonts w:cs="Arial"/>
                <w:b/>
                <w:bCs/>
                <w:i/>
                <w:iCs/>
                <w:sz w:val="18"/>
                <w:szCs w:val="18"/>
                <w:lang w:val="sr-Cyrl-CS"/>
              </w:rPr>
              <w:t xml:space="preserve"> услуге</w:t>
            </w:r>
          </w:p>
        </w:tc>
        <w:tc>
          <w:tcPr>
            <w:tcW w:w="476" w:type="pct"/>
            <w:shd w:val="clear" w:color="auto" w:fill="C6D9F1" w:themeFill="text2" w:themeFillTint="33"/>
            <w:vAlign w:val="center"/>
          </w:tcPr>
          <w:p w:rsidR="00822EF4" w:rsidRPr="00A15538" w:rsidRDefault="00822EF4" w:rsidP="00927989">
            <w:pPr>
              <w:spacing w:before="0"/>
              <w:jc w:val="center"/>
              <w:rPr>
                <w:rFonts w:cs="Arial"/>
                <w:b/>
                <w:bCs/>
                <w:i/>
                <w:iCs/>
                <w:sz w:val="18"/>
                <w:szCs w:val="18"/>
                <w:lang w:val="sr-Cyrl-CS"/>
              </w:rPr>
            </w:pPr>
            <w:r w:rsidRPr="00A15538">
              <w:rPr>
                <w:rFonts w:cs="Arial"/>
                <w:b/>
                <w:bCs/>
                <w:i/>
                <w:iCs/>
                <w:sz w:val="18"/>
                <w:szCs w:val="18"/>
                <w:lang w:val="sr-Cyrl-CS"/>
              </w:rPr>
              <w:t>Обим (количина)</w:t>
            </w:r>
          </w:p>
        </w:tc>
        <w:tc>
          <w:tcPr>
            <w:tcW w:w="536" w:type="pct"/>
            <w:gridSpan w:val="2"/>
            <w:shd w:val="clear" w:color="auto" w:fill="C6D9F1" w:themeFill="text2" w:themeFillTint="33"/>
            <w:vAlign w:val="center"/>
          </w:tcPr>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Јед.</w:t>
            </w:r>
          </w:p>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цена без ПДВ</w:t>
            </w:r>
          </w:p>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66" w:type="pct"/>
            <w:gridSpan w:val="2"/>
            <w:shd w:val="clear" w:color="auto" w:fill="C6D9F1" w:themeFill="text2" w:themeFillTint="33"/>
            <w:vAlign w:val="center"/>
          </w:tcPr>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Јед.</w:t>
            </w:r>
          </w:p>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цена са ПДВ</w:t>
            </w:r>
          </w:p>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67" w:type="pct"/>
            <w:gridSpan w:val="2"/>
            <w:shd w:val="clear" w:color="auto" w:fill="C6D9F1" w:themeFill="text2" w:themeFillTint="33"/>
            <w:vAlign w:val="center"/>
          </w:tcPr>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Укупна цена без ПДВ</w:t>
            </w:r>
          </w:p>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799" w:type="pct"/>
            <w:gridSpan w:val="2"/>
            <w:shd w:val="clear" w:color="auto" w:fill="C6D9F1" w:themeFill="text2" w:themeFillTint="33"/>
            <w:vAlign w:val="center"/>
          </w:tcPr>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Укупна цена са ПДВ</w:t>
            </w:r>
          </w:p>
          <w:p w:rsidR="00822EF4" w:rsidRPr="00CA2AEC" w:rsidRDefault="00822EF4" w:rsidP="00927989">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r>
      <w:tr w:rsidR="00822EF4" w:rsidRPr="00E2569D" w:rsidTr="00927989">
        <w:tc>
          <w:tcPr>
            <w:tcW w:w="361" w:type="pct"/>
            <w:shd w:val="clear" w:color="auto" w:fill="auto"/>
          </w:tcPr>
          <w:p w:rsidR="00822EF4" w:rsidRPr="00E2569D" w:rsidRDefault="00822EF4" w:rsidP="00927989">
            <w:pPr>
              <w:spacing w:before="0"/>
              <w:jc w:val="center"/>
              <w:rPr>
                <w:rFonts w:cs="Arial"/>
                <w:b/>
                <w:bCs/>
                <w:i/>
                <w:iCs/>
                <w:lang w:val="sr-Cyrl-CS"/>
              </w:rPr>
            </w:pPr>
            <w:r w:rsidRPr="00E2569D">
              <w:rPr>
                <w:rFonts w:cs="Arial"/>
                <w:b/>
                <w:bCs/>
                <w:i/>
                <w:iCs/>
                <w:lang w:val="sr-Cyrl-CS"/>
              </w:rPr>
              <w:t>(1)</w:t>
            </w:r>
          </w:p>
        </w:tc>
        <w:tc>
          <w:tcPr>
            <w:tcW w:w="1481" w:type="pct"/>
            <w:shd w:val="clear" w:color="auto" w:fill="auto"/>
          </w:tcPr>
          <w:p w:rsidR="00822EF4" w:rsidRPr="00E2569D" w:rsidRDefault="00822EF4" w:rsidP="00927989">
            <w:pPr>
              <w:spacing w:before="0"/>
              <w:jc w:val="center"/>
              <w:rPr>
                <w:rFonts w:cs="Arial"/>
                <w:b/>
                <w:bCs/>
                <w:i/>
                <w:iCs/>
                <w:lang w:val="sr-Cyrl-CS"/>
              </w:rPr>
            </w:pPr>
            <w:r w:rsidRPr="00E2569D">
              <w:rPr>
                <w:rFonts w:cs="Arial"/>
                <w:b/>
                <w:bCs/>
                <w:i/>
                <w:iCs/>
                <w:lang w:val="sr-Cyrl-CS"/>
              </w:rPr>
              <w:t>(2)</w:t>
            </w:r>
          </w:p>
        </w:tc>
        <w:tc>
          <w:tcPr>
            <w:tcW w:w="490" w:type="pct"/>
            <w:gridSpan w:val="2"/>
            <w:shd w:val="clear" w:color="auto" w:fill="auto"/>
          </w:tcPr>
          <w:p w:rsidR="00822EF4" w:rsidRPr="00E2569D" w:rsidRDefault="00822EF4" w:rsidP="00927989">
            <w:pPr>
              <w:spacing w:before="0"/>
              <w:jc w:val="center"/>
              <w:rPr>
                <w:rFonts w:cs="Arial"/>
                <w:b/>
                <w:bCs/>
                <w:i/>
                <w:iCs/>
                <w:lang w:val="sr-Cyrl-CS"/>
              </w:rPr>
            </w:pPr>
            <w:r>
              <w:rPr>
                <w:rFonts w:cs="Arial"/>
                <w:b/>
                <w:bCs/>
                <w:i/>
                <w:iCs/>
                <w:lang w:val="sr-Cyrl-CS"/>
              </w:rPr>
              <w:t>(3</w:t>
            </w:r>
            <w:r w:rsidRPr="00E2569D">
              <w:rPr>
                <w:rFonts w:cs="Arial"/>
                <w:b/>
                <w:bCs/>
                <w:i/>
                <w:iCs/>
                <w:lang w:val="sr-Cyrl-CS"/>
              </w:rPr>
              <w:t>)</w:t>
            </w:r>
          </w:p>
        </w:tc>
        <w:tc>
          <w:tcPr>
            <w:tcW w:w="536" w:type="pct"/>
            <w:gridSpan w:val="2"/>
            <w:shd w:val="clear" w:color="auto" w:fill="auto"/>
          </w:tcPr>
          <w:p w:rsidR="00822EF4" w:rsidRPr="00E2569D" w:rsidRDefault="00822EF4" w:rsidP="00927989">
            <w:pPr>
              <w:spacing w:before="0"/>
              <w:jc w:val="center"/>
              <w:rPr>
                <w:rFonts w:cs="Arial"/>
                <w:b/>
                <w:bCs/>
                <w:i/>
                <w:iCs/>
                <w:lang w:val="sr-Cyrl-CS"/>
              </w:rPr>
            </w:pPr>
            <w:r w:rsidRPr="00E2569D">
              <w:rPr>
                <w:rFonts w:cs="Arial"/>
                <w:b/>
                <w:bCs/>
                <w:i/>
                <w:iCs/>
                <w:lang w:val="sr-Cyrl-CS"/>
              </w:rPr>
              <w:t>(</w:t>
            </w:r>
            <w:r>
              <w:rPr>
                <w:rFonts w:cs="Arial"/>
                <w:b/>
                <w:bCs/>
                <w:i/>
                <w:iCs/>
                <w:lang w:val="sr-Cyrl-CS"/>
              </w:rPr>
              <w:t>4</w:t>
            </w:r>
            <w:r w:rsidRPr="00E2569D">
              <w:rPr>
                <w:rFonts w:cs="Arial"/>
                <w:b/>
                <w:bCs/>
                <w:i/>
                <w:iCs/>
                <w:lang w:val="sr-Cyrl-CS"/>
              </w:rPr>
              <w:t>)</w:t>
            </w:r>
          </w:p>
        </w:tc>
        <w:tc>
          <w:tcPr>
            <w:tcW w:w="666" w:type="pct"/>
            <w:gridSpan w:val="2"/>
            <w:shd w:val="clear" w:color="auto" w:fill="auto"/>
          </w:tcPr>
          <w:p w:rsidR="00822EF4" w:rsidRPr="00E2569D" w:rsidRDefault="00822EF4" w:rsidP="00927989">
            <w:pPr>
              <w:spacing w:before="0"/>
              <w:jc w:val="center"/>
              <w:rPr>
                <w:rFonts w:cs="Arial"/>
                <w:b/>
                <w:bCs/>
                <w:i/>
                <w:iCs/>
                <w:lang w:val="sr-Cyrl-CS"/>
              </w:rPr>
            </w:pPr>
            <w:r w:rsidRPr="00E2569D">
              <w:rPr>
                <w:rFonts w:cs="Arial"/>
                <w:b/>
                <w:bCs/>
                <w:i/>
                <w:iCs/>
                <w:lang w:val="sr-Cyrl-CS"/>
              </w:rPr>
              <w:t>(</w:t>
            </w:r>
            <w:r>
              <w:rPr>
                <w:rFonts w:cs="Arial"/>
                <w:b/>
                <w:bCs/>
                <w:i/>
                <w:iCs/>
                <w:lang w:val="sr-Cyrl-CS"/>
              </w:rPr>
              <w:t>5</w:t>
            </w:r>
            <w:r w:rsidRPr="00E2569D">
              <w:rPr>
                <w:rFonts w:cs="Arial"/>
                <w:b/>
                <w:bCs/>
                <w:i/>
                <w:iCs/>
                <w:lang w:val="sr-Cyrl-CS"/>
              </w:rPr>
              <w:t>)</w:t>
            </w:r>
          </w:p>
        </w:tc>
        <w:tc>
          <w:tcPr>
            <w:tcW w:w="667" w:type="pct"/>
            <w:gridSpan w:val="2"/>
            <w:shd w:val="clear" w:color="auto" w:fill="auto"/>
          </w:tcPr>
          <w:p w:rsidR="00822EF4" w:rsidRPr="00E2569D" w:rsidRDefault="00822EF4" w:rsidP="00927989">
            <w:pPr>
              <w:spacing w:before="0"/>
              <w:jc w:val="center"/>
              <w:rPr>
                <w:rFonts w:cs="Arial"/>
                <w:b/>
                <w:bCs/>
                <w:i/>
                <w:iCs/>
                <w:lang w:val="sr-Cyrl-CS"/>
              </w:rPr>
            </w:pPr>
            <w:r w:rsidRPr="00E2569D">
              <w:rPr>
                <w:rFonts w:cs="Arial"/>
                <w:b/>
                <w:bCs/>
                <w:i/>
                <w:iCs/>
                <w:lang w:val="sr-Cyrl-CS"/>
              </w:rPr>
              <w:t>(</w:t>
            </w:r>
            <w:r>
              <w:rPr>
                <w:rFonts w:cs="Arial"/>
                <w:b/>
                <w:bCs/>
                <w:i/>
                <w:iCs/>
                <w:lang w:val="sr-Cyrl-CS"/>
              </w:rPr>
              <w:t>6</w:t>
            </w:r>
            <w:r w:rsidRPr="00E2569D">
              <w:rPr>
                <w:rFonts w:cs="Arial"/>
                <w:b/>
                <w:bCs/>
                <w:i/>
                <w:iCs/>
                <w:lang w:val="sr-Cyrl-CS"/>
              </w:rPr>
              <w:t>)</w:t>
            </w:r>
          </w:p>
        </w:tc>
        <w:tc>
          <w:tcPr>
            <w:tcW w:w="799" w:type="pct"/>
            <w:gridSpan w:val="2"/>
            <w:shd w:val="clear" w:color="auto" w:fill="auto"/>
          </w:tcPr>
          <w:p w:rsidR="00822EF4" w:rsidRPr="00E2569D" w:rsidRDefault="00822EF4" w:rsidP="00927989">
            <w:pPr>
              <w:spacing w:before="0"/>
              <w:jc w:val="center"/>
              <w:rPr>
                <w:rFonts w:cs="Arial"/>
                <w:b/>
                <w:bCs/>
                <w:i/>
                <w:iCs/>
                <w:lang w:val="sr-Cyrl-CS"/>
              </w:rPr>
            </w:pPr>
            <w:r w:rsidRPr="00E2569D">
              <w:rPr>
                <w:rFonts w:cs="Arial"/>
                <w:b/>
                <w:bCs/>
                <w:i/>
                <w:iCs/>
                <w:lang w:val="sr-Cyrl-CS"/>
              </w:rPr>
              <w:t>(</w:t>
            </w:r>
            <w:r>
              <w:rPr>
                <w:rFonts w:cs="Arial"/>
                <w:b/>
                <w:bCs/>
                <w:i/>
                <w:iCs/>
                <w:lang w:val="sr-Cyrl-CS"/>
              </w:rPr>
              <w:t>7</w:t>
            </w:r>
            <w:r w:rsidRPr="00E2569D">
              <w:rPr>
                <w:rFonts w:cs="Arial"/>
                <w:b/>
                <w:bCs/>
                <w:i/>
                <w:iCs/>
                <w:lang w:val="sr-Cyrl-CS"/>
              </w:rPr>
              <w:t>)</w:t>
            </w:r>
          </w:p>
        </w:tc>
      </w:tr>
      <w:tr w:rsidR="00822EF4" w:rsidRPr="00E2569D" w:rsidTr="00927989">
        <w:trPr>
          <w:cantSplit/>
          <w:trHeight w:val="1134"/>
        </w:trPr>
        <w:tc>
          <w:tcPr>
            <w:tcW w:w="361" w:type="pct"/>
            <w:shd w:val="clear" w:color="auto" w:fill="auto"/>
            <w:vAlign w:val="center"/>
          </w:tcPr>
          <w:p w:rsidR="00822EF4" w:rsidRPr="00E2569D" w:rsidRDefault="00822EF4" w:rsidP="00927989">
            <w:pPr>
              <w:spacing w:before="0"/>
              <w:jc w:val="center"/>
              <w:rPr>
                <w:rFonts w:cs="Arial"/>
                <w:b/>
                <w:bCs/>
                <w:i/>
                <w:iCs/>
                <w:lang w:val="sr-Cyrl-CS"/>
              </w:rPr>
            </w:pPr>
            <w:r>
              <w:rPr>
                <w:rFonts w:cs="Arial"/>
                <w:b/>
                <w:bCs/>
                <w:i/>
                <w:iCs/>
                <w:lang w:val="sr-Cyrl-CS"/>
              </w:rPr>
              <w:t>1.</w:t>
            </w:r>
          </w:p>
        </w:tc>
        <w:tc>
          <w:tcPr>
            <w:tcW w:w="1481" w:type="pct"/>
            <w:tcBorders>
              <w:top w:val="single" w:sz="4" w:space="0" w:color="auto"/>
              <w:left w:val="single" w:sz="4" w:space="0" w:color="auto"/>
              <w:bottom w:val="single" w:sz="4" w:space="0" w:color="auto"/>
              <w:right w:val="single" w:sz="4" w:space="0" w:color="auto"/>
            </w:tcBorders>
          </w:tcPr>
          <w:p w:rsidR="00822EF4" w:rsidRPr="00194552" w:rsidRDefault="00822EF4" w:rsidP="00927989">
            <w:pPr>
              <w:tabs>
                <w:tab w:val="left" w:pos="567"/>
              </w:tabs>
              <w:jc w:val="center"/>
              <w:rPr>
                <w:rFonts w:eastAsia="Calibri" w:cs="Arial"/>
                <w:sz w:val="24"/>
                <w:szCs w:val="24"/>
              </w:rPr>
            </w:pPr>
            <w:r w:rsidRPr="00194552">
              <w:rPr>
                <w:rFonts w:eastAsia="Calibri" w:cs="Arial"/>
                <w:sz w:val="24"/>
                <w:szCs w:val="24"/>
              </w:rPr>
              <w:t xml:space="preserve">Фаза  </w:t>
            </w:r>
            <w:r>
              <w:rPr>
                <w:rFonts w:eastAsia="Calibri" w:cs="Arial"/>
                <w:sz w:val="24"/>
                <w:szCs w:val="24"/>
              </w:rPr>
              <w:t>1 - израда актуелизован</w:t>
            </w:r>
            <w:r>
              <w:rPr>
                <w:rFonts w:eastAsia="Calibri" w:cs="Arial"/>
                <w:sz w:val="24"/>
                <w:szCs w:val="24"/>
                <w:lang w:val="sr-Cyrl-RS"/>
              </w:rPr>
              <w:t>ог Идејног решења</w:t>
            </w:r>
            <w:r w:rsidRPr="00194552">
              <w:rPr>
                <w:rFonts w:eastAsia="Calibri" w:cs="Arial"/>
                <w:sz w:val="24"/>
                <w:szCs w:val="24"/>
              </w:rPr>
              <w:t xml:space="preserve"> по </w:t>
            </w:r>
          </w:p>
          <w:p w:rsidR="00822EF4" w:rsidRPr="00822EF4" w:rsidRDefault="00822EF4" w:rsidP="00927989">
            <w:pPr>
              <w:tabs>
                <w:tab w:val="left" w:pos="567"/>
              </w:tabs>
              <w:jc w:val="center"/>
              <w:rPr>
                <w:rFonts w:eastAsia="Calibri" w:cs="Arial"/>
                <w:sz w:val="24"/>
                <w:szCs w:val="24"/>
                <w:lang w:val="sr-Cyrl-RS"/>
              </w:rPr>
            </w:pPr>
            <w:r w:rsidRPr="00194552">
              <w:rPr>
                <w:rFonts w:eastAsia="Calibri" w:cs="Arial"/>
                <w:sz w:val="24"/>
                <w:szCs w:val="24"/>
              </w:rPr>
              <w:t>добијањ</w:t>
            </w:r>
            <w:r>
              <w:rPr>
                <w:rFonts w:eastAsia="Calibri" w:cs="Arial"/>
                <w:sz w:val="24"/>
                <w:szCs w:val="24"/>
              </w:rPr>
              <w:t xml:space="preserve">у </w:t>
            </w:r>
            <w:r>
              <w:rPr>
                <w:rFonts w:eastAsia="Calibri" w:cs="Arial"/>
                <w:sz w:val="24"/>
                <w:szCs w:val="24"/>
                <w:lang w:val="sr-Cyrl-RS"/>
              </w:rPr>
              <w:t>Локацијских услова</w:t>
            </w:r>
          </w:p>
          <w:p w:rsidR="00822EF4" w:rsidRDefault="00822EF4" w:rsidP="00927989">
            <w:pPr>
              <w:spacing w:before="0"/>
              <w:jc w:val="center"/>
              <w:rPr>
                <w:rFonts w:cs="Arial"/>
                <w:lang w:val="ru-RU"/>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rsidR="00822EF4" w:rsidRPr="00E2569D" w:rsidRDefault="00822EF4" w:rsidP="00927989">
            <w:pPr>
              <w:spacing w:before="0"/>
              <w:jc w:val="center"/>
              <w:rPr>
                <w:rFonts w:cs="Arial"/>
                <w:bCs/>
                <w:iCs/>
                <w:lang w:val="sr-Cyrl-CS"/>
              </w:rPr>
            </w:pPr>
            <w:r>
              <w:rPr>
                <w:rFonts w:cs="Arial"/>
                <w:bCs/>
                <w:iCs/>
                <w:lang w:val="sr-Cyrl-CS"/>
              </w:rPr>
              <w:t>1</w:t>
            </w:r>
          </w:p>
        </w:tc>
        <w:tc>
          <w:tcPr>
            <w:tcW w:w="536" w:type="pct"/>
            <w:gridSpan w:val="2"/>
            <w:shd w:val="clear" w:color="auto" w:fill="auto"/>
            <w:vAlign w:val="center"/>
          </w:tcPr>
          <w:p w:rsidR="00822EF4" w:rsidRPr="00E2569D" w:rsidRDefault="00822EF4" w:rsidP="00927989">
            <w:pPr>
              <w:spacing w:before="0"/>
              <w:jc w:val="center"/>
              <w:rPr>
                <w:rFonts w:cs="Arial"/>
                <w:b/>
                <w:bCs/>
                <w:i/>
                <w:iCs/>
              </w:rPr>
            </w:pPr>
          </w:p>
        </w:tc>
        <w:tc>
          <w:tcPr>
            <w:tcW w:w="666" w:type="pct"/>
            <w:gridSpan w:val="2"/>
            <w:shd w:val="clear" w:color="auto" w:fill="auto"/>
            <w:vAlign w:val="center"/>
          </w:tcPr>
          <w:p w:rsidR="00822EF4" w:rsidRPr="00E2569D" w:rsidRDefault="00822EF4" w:rsidP="00927989">
            <w:pPr>
              <w:spacing w:before="0"/>
              <w:jc w:val="center"/>
              <w:rPr>
                <w:rFonts w:cs="Arial"/>
                <w:b/>
                <w:bCs/>
                <w:i/>
                <w:iCs/>
              </w:rPr>
            </w:pPr>
          </w:p>
        </w:tc>
        <w:tc>
          <w:tcPr>
            <w:tcW w:w="667" w:type="pct"/>
            <w:gridSpan w:val="2"/>
            <w:shd w:val="clear" w:color="auto" w:fill="auto"/>
            <w:vAlign w:val="center"/>
          </w:tcPr>
          <w:p w:rsidR="00822EF4" w:rsidRPr="00E2569D" w:rsidRDefault="00822EF4" w:rsidP="00927989">
            <w:pPr>
              <w:spacing w:before="0"/>
              <w:jc w:val="center"/>
              <w:rPr>
                <w:rFonts w:cs="Arial"/>
                <w:b/>
                <w:bCs/>
                <w:i/>
                <w:iCs/>
              </w:rPr>
            </w:pPr>
          </w:p>
        </w:tc>
        <w:tc>
          <w:tcPr>
            <w:tcW w:w="799" w:type="pct"/>
            <w:gridSpan w:val="2"/>
            <w:shd w:val="clear" w:color="auto" w:fill="auto"/>
            <w:vAlign w:val="center"/>
          </w:tcPr>
          <w:p w:rsidR="00822EF4" w:rsidRPr="00E2569D" w:rsidRDefault="00822EF4" w:rsidP="00927989">
            <w:pPr>
              <w:spacing w:before="0"/>
              <w:jc w:val="center"/>
              <w:rPr>
                <w:rFonts w:cs="Arial"/>
                <w:b/>
                <w:bCs/>
                <w:i/>
                <w:iCs/>
              </w:rPr>
            </w:pPr>
          </w:p>
        </w:tc>
      </w:tr>
      <w:tr w:rsidR="00822EF4" w:rsidRPr="00E2569D" w:rsidTr="00927989">
        <w:trPr>
          <w:cantSplit/>
          <w:trHeight w:val="1134"/>
        </w:trPr>
        <w:tc>
          <w:tcPr>
            <w:tcW w:w="361" w:type="pct"/>
            <w:shd w:val="clear" w:color="auto" w:fill="auto"/>
            <w:vAlign w:val="center"/>
          </w:tcPr>
          <w:p w:rsidR="00822EF4" w:rsidRPr="00E2569D" w:rsidRDefault="00822EF4" w:rsidP="00927989">
            <w:pPr>
              <w:spacing w:before="0"/>
              <w:jc w:val="center"/>
              <w:rPr>
                <w:rFonts w:cs="Arial"/>
                <w:b/>
                <w:bCs/>
                <w:i/>
                <w:iCs/>
                <w:lang w:val="sr-Cyrl-CS"/>
              </w:rPr>
            </w:pPr>
            <w:r>
              <w:rPr>
                <w:rFonts w:cs="Arial"/>
                <w:b/>
                <w:bCs/>
                <w:i/>
                <w:iCs/>
                <w:lang w:val="sr-Cyrl-CS"/>
              </w:rPr>
              <w:t>2.</w:t>
            </w:r>
          </w:p>
        </w:tc>
        <w:tc>
          <w:tcPr>
            <w:tcW w:w="1481" w:type="pct"/>
            <w:tcBorders>
              <w:top w:val="single" w:sz="4" w:space="0" w:color="auto"/>
              <w:left w:val="single" w:sz="4" w:space="0" w:color="auto"/>
              <w:bottom w:val="single" w:sz="4" w:space="0" w:color="auto"/>
              <w:right w:val="single" w:sz="4" w:space="0" w:color="auto"/>
            </w:tcBorders>
          </w:tcPr>
          <w:p w:rsidR="00822EF4" w:rsidRDefault="00822EF4" w:rsidP="00927989">
            <w:pPr>
              <w:tabs>
                <w:tab w:val="left" w:pos="567"/>
              </w:tabs>
              <w:jc w:val="center"/>
              <w:rPr>
                <w:rFonts w:eastAsia="Calibri" w:cs="Arial"/>
                <w:sz w:val="24"/>
                <w:szCs w:val="24"/>
              </w:rPr>
            </w:pPr>
          </w:p>
          <w:p w:rsidR="00822EF4" w:rsidRPr="00194552" w:rsidRDefault="00822EF4" w:rsidP="00822EF4">
            <w:pPr>
              <w:tabs>
                <w:tab w:val="left" w:pos="567"/>
              </w:tabs>
              <w:jc w:val="center"/>
              <w:rPr>
                <w:rFonts w:eastAsia="Calibri" w:cs="Arial"/>
                <w:sz w:val="24"/>
                <w:szCs w:val="24"/>
              </w:rPr>
            </w:pPr>
            <w:r w:rsidRPr="00194552">
              <w:rPr>
                <w:rFonts w:eastAsia="Calibri" w:cs="Arial"/>
                <w:sz w:val="24"/>
                <w:szCs w:val="24"/>
              </w:rPr>
              <w:t xml:space="preserve">Фаза  </w:t>
            </w:r>
            <w:r>
              <w:rPr>
                <w:rFonts w:eastAsia="Calibri" w:cs="Arial"/>
                <w:sz w:val="24"/>
                <w:szCs w:val="24"/>
              </w:rPr>
              <w:t>2 - израда актуелизоване</w:t>
            </w:r>
            <w:r w:rsidRPr="00194552">
              <w:rPr>
                <w:rFonts w:eastAsia="Calibri" w:cs="Arial"/>
                <w:sz w:val="24"/>
                <w:szCs w:val="24"/>
              </w:rPr>
              <w:t xml:space="preserve"> Студије оправданости са Идејним пројектом по </w:t>
            </w:r>
          </w:p>
          <w:p w:rsidR="00822EF4" w:rsidRPr="00194552" w:rsidRDefault="00822EF4" w:rsidP="00822EF4">
            <w:pPr>
              <w:tabs>
                <w:tab w:val="left" w:pos="567"/>
              </w:tabs>
              <w:jc w:val="center"/>
              <w:rPr>
                <w:rFonts w:eastAsia="Calibri" w:cs="Arial"/>
                <w:sz w:val="24"/>
                <w:szCs w:val="24"/>
              </w:rPr>
            </w:pPr>
            <w:r w:rsidRPr="00194552">
              <w:rPr>
                <w:rFonts w:eastAsia="Calibri" w:cs="Arial"/>
                <w:sz w:val="24"/>
                <w:szCs w:val="24"/>
              </w:rPr>
              <w:t>добијањ</w:t>
            </w:r>
            <w:r>
              <w:rPr>
                <w:rFonts w:eastAsia="Calibri" w:cs="Arial"/>
                <w:sz w:val="24"/>
                <w:szCs w:val="24"/>
              </w:rPr>
              <w:t>у</w:t>
            </w:r>
            <w:r w:rsidRPr="00194552">
              <w:rPr>
                <w:rFonts w:eastAsia="Calibri" w:cs="Arial"/>
                <w:sz w:val="24"/>
                <w:szCs w:val="24"/>
              </w:rPr>
              <w:t xml:space="preserve"> одобрења за извођење радова</w:t>
            </w:r>
          </w:p>
          <w:p w:rsidR="00822EF4" w:rsidRDefault="00822EF4" w:rsidP="00822EF4">
            <w:pPr>
              <w:tabs>
                <w:tab w:val="left" w:pos="567"/>
              </w:tabs>
              <w:jc w:val="center"/>
              <w:rPr>
                <w:rFonts w:cs="Arial"/>
                <w:lang w:val="ru-RU"/>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rsidR="00822EF4" w:rsidRPr="00E2569D" w:rsidRDefault="00822EF4" w:rsidP="00927989">
            <w:pPr>
              <w:spacing w:before="0"/>
              <w:jc w:val="center"/>
              <w:rPr>
                <w:rFonts w:cs="Arial"/>
                <w:bCs/>
                <w:iCs/>
                <w:lang w:val="sr-Cyrl-CS"/>
              </w:rPr>
            </w:pPr>
            <w:r>
              <w:rPr>
                <w:rFonts w:cs="Arial"/>
                <w:bCs/>
                <w:iCs/>
                <w:lang w:val="sr-Cyrl-CS"/>
              </w:rPr>
              <w:t>1</w:t>
            </w:r>
          </w:p>
        </w:tc>
        <w:tc>
          <w:tcPr>
            <w:tcW w:w="536" w:type="pct"/>
            <w:gridSpan w:val="2"/>
            <w:shd w:val="clear" w:color="auto" w:fill="auto"/>
            <w:vAlign w:val="center"/>
          </w:tcPr>
          <w:p w:rsidR="00822EF4" w:rsidRPr="00E2569D" w:rsidRDefault="00822EF4" w:rsidP="00927989">
            <w:pPr>
              <w:spacing w:before="0"/>
              <w:jc w:val="center"/>
              <w:rPr>
                <w:rFonts w:cs="Arial"/>
                <w:b/>
                <w:bCs/>
                <w:i/>
                <w:iCs/>
              </w:rPr>
            </w:pPr>
          </w:p>
        </w:tc>
        <w:tc>
          <w:tcPr>
            <w:tcW w:w="666" w:type="pct"/>
            <w:gridSpan w:val="2"/>
            <w:shd w:val="clear" w:color="auto" w:fill="auto"/>
            <w:vAlign w:val="center"/>
          </w:tcPr>
          <w:p w:rsidR="00822EF4" w:rsidRPr="00E2569D" w:rsidRDefault="00822EF4" w:rsidP="00927989">
            <w:pPr>
              <w:spacing w:before="0"/>
              <w:jc w:val="center"/>
              <w:rPr>
                <w:rFonts w:cs="Arial"/>
                <w:b/>
                <w:bCs/>
                <w:i/>
                <w:iCs/>
              </w:rPr>
            </w:pPr>
          </w:p>
        </w:tc>
        <w:tc>
          <w:tcPr>
            <w:tcW w:w="667" w:type="pct"/>
            <w:gridSpan w:val="2"/>
            <w:shd w:val="clear" w:color="auto" w:fill="auto"/>
            <w:vAlign w:val="center"/>
          </w:tcPr>
          <w:p w:rsidR="00822EF4" w:rsidRPr="00E2569D" w:rsidRDefault="00822EF4" w:rsidP="00927989">
            <w:pPr>
              <w:spacing w:before="0"/>
              <w:jc w:val="center"/>
              <w:rPr>
                <w:rFonts w:cs="Arial"/>
                <w:b/>
                <w:bCs/>
                <w:i/>
                <w:iCs/>
              </w:rPr>
            </w:pPr>
          </w:p>
        </w:tc>
        <w:tc>
          <w:tcPr>
            <w:tcW w:w="799" w:type="pct"/>
            <w:gridSpan w:val="2"/>
            <w:shd w:val="clear" w:color="auto" w:fill="auto"/>
            <w:vAlign w:val="center"/>
          </w:tcPr>
          <w:p w:rsidR="00822EF4" w:rsidRPr="00E2569D" w:rsidRDefault="00822EF4" w:rsidP="00927989">
            <w:pPr>
              <w:spacing w:before="0"/>
              <w:jc w:val="center"/>
              <w:rPr>
                <w:rFonts w:cs="Arial"/>
                <w:b/>
                <w:bCs/>
                <w:i/>
                <w:iCs/>
              </w:rPr>
            </w:pPr>
          </w:p>
        </w:tc>
      </w:tr>
      <w:tr w:rsidR="00822EF4" w:rsidRPr="00E2569D" w:rsidTr="00927989">
        <w:trPr>
          <w:cantSplit/>
          <w:trHeight w:val="1134"/>
        </w:trPr>
        <w:tc>
          <w:tcPr>
            <w:tcW w:w="361" w:type="pct"/>
            <w:shd w:val="clear" w:color="auto" w:fill="auto"/>
            <w:vAlign w:val="center"/>
          </w:tcPr>
          <w:p w:rsidR="00822EF4" w:rsidRPr="00E2569D" w:rsidRDefault="00822EF4" w:rsidP="00927989">
            <w:pPr>
              <w:spacing w:before="0"/>
              <w:jc w:val="center"/>
              <w:rPr>
                <w:rFonts w:cs="Arial"/>
                <w:b/>
                <w:bCs/>
                <w:i/>
                <w:iCs/>
                <w:lang w:val="sr-Cyrl-CS"/>
              </w:rPr>
            </w:pPr>
            <w:r>
              <w:rPr>
                <w:rFonts w:cs="Arial"/>
                <w:b/>
                <w:bCs/>
                <w:i/>
                <w:iCs/>
                <w:lang w:val="sr-Cyrl-CS"/>
              </w:rPr>
              <w:t>3.</w:t>
            </w:r>
          </w:p>
        </w:tc>
        <w:tc>
          <w:tcPr>
            <w:tcW w:w="1481" w:type="pct"/>
            <w:tcBorders>
              <w:top w:val="single" w:sz="4" w:space="0" w:color="auto"/>
              <w:left w:val="single" w:sz="4" w:space="0" w:color="auto"/>
              <w:bottom w:val="single" w:sz="4" w:space="0" w:color="auto"/>
              <w:right w:val="single" w:sz="4" w:space="0" w:color="auto"/>
            </w:tcBorders>
          </w:tcPr>
          <w:p w:rsidR="00822EF4" w:rsidRDefault="00822EF4" w:rsidP="00927989">
            <w:pPr>
              <w:tabs>
                <w:tab w:val="left" w:pos="567"/>
              </w:tabs>
              <w:jc w:val="center"/>
              <w:rPr>
                <w:rFonts w:eastAsia="Calibri" w:cs="Arial"/>
                <w:sz w:val="24"/>
                <w:szCs w:val="24"/>
              </w:rPr>
            </w:pPr>
          </w:p>
          <w:p w:rsidR="00822EF4" w:rsidRPr="00B8490A" w:rsidRDefault="00822EF4" w:rsidP="00822EF4">
            <w:pPr>
              <w:tabs>
                <w:tab w:val="left" w:pos="567"/>
              </w:tabs>
              <w:jc w:val="center"/>
              <w:rPr>
                <w:rFonts w:eastAsia="Calibri" w:cs="Arial"/>
                <w:sz w:val="24"/>
                <w:szCs w:val="24"/>
              </w:rPr>
            </w:pPr>
            <w:r w:rsidRPr="00194552">
              <w:rPr>
                <w:rFonts w:eastAsia="Calibri" w:cs="Arial"/>
                <w:sz w:val="24"/>
                <w:szCs w:val="24"/>
              </w:rPr>
              <w:t xml:space="preserve">Фаза </w:t>
            </w:r>
            <w:r>
              <w:rPr>
                <w:rFonts w:eastAsia="Calibri" w:cs="Arial"/>
                <w:sz w:val="24"/>
                <w:szCs w:val="24"/>
              </w:rPr>
              <w:t>3</w:t>
            </w:r>
            <w:r w:rsidRPr="00194552">
              <w:rPr>
                <w:rFonts w:eastAsia="Calibri" w:cs="Arial"/>
                <w:sz w:val="24"/>
                <w:szCs w:val="24"/>
              </w:rPr>
              <w:t xml:space="preserve"> </w:t>
            </w:r>
            <w:r>
              <w:rPr>
                <w:rFonts w:eastAsia="Calibri" w:cs="Arial"/>
                <w:sz w:val="24"/>
                <w:szCs w:val="24"/>
              </w:rPr>
              <w:t>–</w:t>
            </w:r>
            <w:r w:rsidRPr="00194552">
              <w:rPr>
                <w:rFonts w:eastAsia="Calibri" w:cs="Arial"/>
                <w:sz w:val="24"/>
                <w:szCs w:val="24"/>
              </w:rPr>
              <w:t xml:space="preserve"> израда Тендерске/конкурсне документације за реконструкцију ХЕ </w:t>
            </w:r>
            <w:r>
              <w:rPr>
                <w:rFonts w:eastAsia="Calibri" w:cs="Arial"/>
                <w:sz w:val="24"/>
                <w:szCs w:val="24"/>
              </w:rPr>
              <w:t>Потпећ</w:t>
            </w:r>
          </w:p>
          <w:p w:rsidR="00822EF4" w:rsidRDefault="00822EF4" w:rsidP="00927989">
            <w:pPr>
              <w:spacing w:before="0"/>
              <w:jc w:val="center"/>
              <w:rPr>
                <w:rFonts w:cs="Arial"/>
                <w:lang w:val="ru-RU"/>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rsidR="00822EF4" w:rsidRDefault="00822EF4" w:rsidP="00927989">
            <w:pPr>
              <w:spacing w:before="0"/>
              <w:jc w:val="center"/>
              <w:rPr>
                <w:rFonts w:cs="Arial"/>
                <w:bCs/>
                <w:iCs/>
                <w:lang w:val="sr-Cyrl-CS"/>
              </w:rPr>
            </w:pPr>
            <w:r>
              <w:rPr>
                <w:rFonts w:cs="Arial"/>
                <w:bCs/>
                <w:iCs/>
                <w:lang w:val="sr-Cyrl-CS"/>
              </w:rPr>
              <w:t>1</w:t>
            </w:r>
          </w:p>
          <w:p w:rsidR="00822EF4" w:rsidRDefault="00822EF4" w:rsidP="00927989">
            <w:pPr>
              <w:spacing w:before="0"/>
              <w:jc w:val="center"/>
              <w:rPr>
                <w:rFonts w:cs="Arial"/>
                <w:bCs/>
                <w:iCs/>
                <w:lang w:val="sr-Cyrl-CS"/>
              </w:rPr>
            </w:pPr>
          </w:p>
          <w:p w:rsidR="00822EF4" w:rsidRPr="00E2569D" w:rsidRDefault="00822EF4" w:rsidP="00927989">
            <w:pPr>
              <w:spacing w:before="0"/>
              <w:jc w:val="center"/>
              <w:rPr>
                <w:rFonts w:cs="Arial"/>
                <w:bCs/>
                <w:iCs/>
                <w:lang w:val="sr-Cyrl-CS"/>
              </w:rPr>
            </w:pPr>
          </w:p>
        </w:tc>
        <w:tc>
          <w:tcPr>
            <w:tcW w:w="536" w:type="pct"/>
            <w:gridSpan w:val="2"/>
            <w:shd w:val="clear" w:color="auto" w:fill="auto"/>
            <w:vAlign w:val="center"/>
          </w:tcPr>
          <w:p w:rsidR="00822EF4" w:rsidRPr="00E2569D" w:rsidRDefault="00822EF4" w:rsidP="00927989">
            <w:pPr>
              <w:spacing w:before="0"/>
              <w:jc w:val="center"/>
              <w:rPr>
                <w:rFonts w:cs="Arial"/>
                <w:b/>
                <w:bCs/>
                <w:i/>
                <w:iCs/>
              </w:rPr>
            </w:pPr>
          </w:p>
        </w:tc>
        <w:tc>
          <w:tcPr>
            <w:tcW w:w="666" w:type="pct"/>
            <w:gridSpan w:val="2"/>
            <w:shd w:val="clear" w:color="auto" w:fill="auto"/>
            <w:vAlign w:val="center"/>
          </w:tcPr>
          <w:p w:rsidR="00822EF4" w:rsidRPr="00E2569D" w:rsidRDefault="00822EF4" w:rsidP="00927989">
            <w:pPr>
              <w:spacing w:before="0"/>
              <w:jc w:val="center"/>
              <w:rPr>
                <w:rFonts w:cs="Arial"/>
                <w:b/>
                <w:bCs/>
                <w:i/>
                <w:iCs/>
              </w:rPr>
            </w:pPr>
          </w:p>
        </w:tc>
        <w:tc>
          <w:tcPr>
            <w:tcW w:w="667" w:type="pct"/>
            <w:gridSpan w:val="2"/>
            <w:shd w:val="clear" w:color="auto" w:fill="auto"/>
            <w:vAlign w:val="center"/>
          </w:tcPr>
          <w:p w:rsidR="00822EF4" w:rsidRPr="00E2569D" w:rsidRDefault="00822EF4" w:rsidP="00927989">
            <w:pPr>
              <w:spacing w:before="0"/>
              <w:jc w:val="center"/>
              <w:rPr>
                <w:rFonts w:cs="Arial"/>
                <w:b/>
                <w:bCs/>
                <w:i/>
                <w:iCs/>
              </w:rPr>
            </w:pPr>
          </w:p>
        </w:tc>
        <w:tc>
          <w:tcPr>
            <w:tcW w:w="799" w:type="pct"/>
            <w:gridSpan w:val="2"/>
            <w:shd w:val="clear" w:color="auto" w:fill="auto"/>
            <w:vAlign w:val="center"/>
          </w:tcPr>
          <w:p w:rsidR="00822EF4" w:rsidRPr="00E2569D" w:rsidRDefault="00822EF4" w:rsidP="00927989">
            <w:pPr>
              <w:spacing w:before="0"/>
              <w:jc w:val="center"/>
              <w:rPr>
                <w:rFonts w:cs="Arial"/>
                <w:b/>
                <w:bCs/>
                <w:i/>
                <w:iCs/>
              </w:rPr>
            </w:pPr>
          </w:p>
        </w:tc>
      </w:tr>
      <w:tr w:rsidR="00822EF4" w:rsidRPr="00E2569D" w:rsidTr="00927989">
        <w:trPr>
          <w:cantSplit/>
          <w:trHeight w:val="1134"/>
        </w:trPr>
        <w:tc>
          <w:tcPr>
            <w:tcW w:w="361" w:type="pct"/>
            <w:shd w:val="clear" w:color="auto" w:fill="auto"/>
            <w:vAlign w:val="center"/>
          </w:tcPr>
          <w:p w:rsidR="00822EF4" w:rsidRDefault="00822EF4" w:rsidP="00927989">
            <w:pPr>
              <w:spacing w:before="0"/>
              <w:jc w:val="center"/>
              <w:rPr>
                <w:rFonts w:cs="Arial"/>
                <w:b/>
                <w:bCs/>
                <w:i/>
                <w:iCs/>
                <w:lang w:val="sr-Cyrl-CS"/>
              </w:rPr>
            </w:pPr>
            <w:r>
              <w:rPr>
                <w:rFonts w:cs="Arial"/>
                <w:b/>
                <w:bCs/>
                <w:i/>
                <w:iCs/>
                <w:lang w:val="sr-Cyrl-CS"/>
              </w:rPr>
              <w:t>4.</w:t>
            </w:r>
          </w:p>
        </w:tc>
        <w:tc>
          <w:tcPr>
            <w:tcW w:w="1481" w:type="pct"/>
            <w:tcBorders>
              <w:top w:val="single" w:sz="4" w:space="0" w:color="auto"/>
              <w:left w:val="single" w:sz="4" w:space="0" w:color="auto"/>
              <w:bottom w:val="single" w:sz="4" w:space="0" w:color="auto"/>
              <w:right w:val="single" w:sz="4" w:space="0" w:color="auto"/>
            </w:tcBorders>
          </w:tcPr>
          <w:p w:rsidR="00822EF4" w:rsidRDefault="00822EF4" w:rsidP="00927989">
            <w:pPr>
              <w:tabs>
                <w:tab w:val="left" w:pos="567"/>
              </w:tabs>
              <w:jc w:val="center"/>
              <w:rPr>
                <w:rFonts w:eastAsia="Calibri" w:cs="Arial"/>
                <w:sz w:val="24"/>
                <w:szCs w:val="24"/>
              </w:rPr>
            </w:pPr>
            <w:r w:rsidRPr="00194552">
              <w:rPr>
                <w:rFonts w:eastAsia="Calibri" w:cs="Arial"/>
                <w:sz w:val="24"/>
                <w:szCs w:val="24"/>
              </w:rPr>
              <w:t xml:space="preserve">Фаза </w:t>
            </w:r>
            <w:r>
              <w:rPr>
                <w:rFonts w:eastAsia="Calibri" w:cs="Arial"/>
                <w:sz w:val="24"/>
                <w:szCs w:val="24"/>
              </w:rPr>
              <w:t>4</w:t>
            </w:r>
            <w:r w:rsidRPr="00194552">
              <w:rPr>
                <w:rFonts w:eastAsia="Calibri" w:cs="Arial"/>
                <w:sz w:val="24"/>
                <w:szCs w:val="24"/>
              </w:rPr>
              <w:t xml:space="preserve"> </w:t>
            </w:r>
            <w:r>
              <w:rPr>
                <w:rFonts w:eastAsia="Calibri" w:cs="Arial"/>
                <w:sz w:val="24"/>
                <w:szCs w:val="24"/>
              </w:rPr>
              <w:t xml:space="preserve">– Консултантске услуге током поступка </w:t>
            </w:r>
            <w:r w:rsidRPr="00194552">
              <w:rPr>
                <w:rFonts w:eastAsia="Calibri" w:cs="Arial"/>
                <w:sz w:val="24"/>
                <w:szCs w:val="24"/>
              </w:rPr>
              <w:t xml:space="preserve">набавке опреме, </w:t>
            </w:r>
            <w:r>
              <w:rPr>
                <w:rFonts w:eastAsia="Calibri" w:cs="Arial"/>
                <w:sz w:val="24"/>
                <w:szCs w:val="24"/>
                <w:lang w:val="sr-Cyrl-RS"/>
              </w:rPr>
              <w:t>до момента ступања на снагу одлуке о додели уговора/ одлуке о обустави поступка за набавку опреме</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822EF4" w:rsidRDefault="00822EF4" w:rsidP="00927989">
            <w:pPr>
              <w:spacing w:before="0"/>
              <w:jc w:val="center"/>
              <w:rPr>
                <w:rFonts w:cs="Arial"/>
                <w:bCs/>
                <w:iCs/>
                <w:lang w:val="sr-Cyrl-CS"/>
              </w:rPr>
            </w:pPr>
          </w:p>
        </w:tc>
        <w:tc>
          <w:tcPr>
            <w:tcW w:w="536" w:type="pct"/>
            <w:gridSpan w:val="2"/>
            <w:shd w:val="clear" w:color="auto" w:fill="auto"/>
            <w:vAlign w:val="center"/>
          </w:tcPr>
          <w:p w:rsidR="00822EF4" w:rsidRPr="00E2569D" w:rsidRDefault="00822EF4" w:rsidP="00927989">
            <w:pPr>
              <w:spacing w:before="0"/>
              <w:jc w:val="center"/>
              <w:rPr>
                <w:rFonts w:cs="Arial"/>
                <w:b/>
                <w:bCs/>
                <w:i/>
                <w:iCs/>
              </w:rPr>
            </w:pPr>
          </w:p>
        </w:tc>
        <w:tc>
          <w:tcPr>
            <w:tcW w:w="666" w:type="pct"/>
            <w:gridSpan w:val="2"/>
            <w:shd w:val="clear" w:color="auto" w:fill="auto"/>
            <w:vAlign w:val="center"/>
          </w:tcPr>
          <w:p w:rsidR="00822EF4" w:rsidRPr="00E2569D" w:rsidRDefault="00822EF4" w:rsidP="00927989">
            <w:pPr>
              <w:spacing w:before="0"/>
              <w:jc w:val="center"/>
              <w:rPr>
                <w:rFonts w:cs="Arial"/>
                <w:b/>
                <w:bCs/>
                <w:i/>
                <w:iCs/>
              </w:rPr>
            </w:pPr>
          </w:p>
        </w:tc>
        <w:tc>
          <w:tcPr>
            <w:tcW w:w="667" w:type="pct"/>
            <w:gridSpan w:val="2"/>
            <w:shd w:val="clear" w:color="auto" w:fill="auto"/>
            <w:vAlign w:val="center"/>
          </w:tcPr>
          <w:p w:rsidR="00822EF4" w:rsidRPr="00E2569D" w:rsidRDefault="00822EF4" w:rsidP="00927989">
            <w:pPr>
              <w:spacing w:before="0"/>
              <w:jc w:val="center"/>
              <w:rPr>
                <w:rFonts w:cs="Arial"/>
                <w:b/>
                <w:bCs/>
                <w:i/>
                <w:iCs/>
              </w:rPr>
            </w:pPr>
          </w:p>
        </w:tc>
        <w:tc>
          <w:tcPr>
            <w:tcW w:w="799" w:type="pct"/>
            <w:gridSpan w:val="2"/>
            <w:shd w:val="clear" w:color="auto" w:fill="auto"/>
            <w:vAlign w:val="center"/>
          </w:tcPr>
          <w:p w:rsidR="00822EF4" w:rsidRPr="00E2569D" w:rsidRDefault="00822EF4" w:rsidP="00927989">
            <w:pPr>
              <w:spacing w:before="0"/>
              <w:jc w:val="center"/>
              <w:rPr>
                <w:rFonts w:cs="Arial"/>
                <w:b/>
                <w:bCs/>
                <w:i/>
                <w:iCs/>
              </w:rPr>
            </w:pPr>
          </w:p>
        </w:tc>
      </w:tr>
    </w:tbl>
    <w:p w:rsidR="00822EF4" w:rsidRDefault="00822EF4" w:rsidP="00F92809">
      <w:pPr>
        <w:spacing w:before="0"/>
        <w:rPr>
          <w:rFonts w:cs="Arial"/>
        </w:rPr>
      </w:pPr>
    </w:p>
    <w:p w:rsidR="00822EF4" w:rsidRPr="00E2569D" w:rsidRDefault="00822EF4" w:rsidP="00F92809">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92809" w:rsidRPr="00E2569D" w:rsidTr="00AC7EA2">
        <w:trPr>
          <w:trHeight w:val="418"/>
        </w:trPr>
        <w:tc>
          <w:tcPr>
            <w:tcW w:w="568" w:type="dxa"/>
            <w:vAlign w:val="center"/>
          </w:tcPr>
          <w:p w:rsidR="00F92809" w:rsidRPr="00E2569D" w:rsidRDefault="00F92809" w:rsidP="00AC7EA2">
            <w:pPr>
              <w:spacing w:before="0"/>
              <w:jc w:val="center"/>
              <w:rPr>
                <w:rFonts w:cs="Arial"/>
                <w:b/>
                <w:lang w:val="sr-Latn-CS"/>
              </w:rPr>
            </w:pPr>
            <w:r w:rsidRPr="00E2569D">
              <w:rPr>
                <w:rFonts w:cs="Arial"/>
                <w:b/>
              </w:rPr>
              <w:t>I</w:t>
            </w:r>
          </w:p>
        </w:tc>
        <w:tc>
          <w:tcPr>
            <w:tcW w:w="6740" w:type="dxa"/>
          </w:tcPr>
          <w:p w:rsidR="00F92809" w:rsidRPr="00CA2AEC" w:rsidRDefault="00F92809" w:rsidP="00AC7EA2">
            <w:pPr>
              <w:spacing w:before="0"/>
              <w:jc w:val="center"/>
              <w:rPr>
                <w:rFonts w:cs="Arial"/>
                <w:b/>
              </w:rPr>
            </w:pPr>
            <w:r w:rsidRPr="00CA2AEC">
              <w:rPr>
                <w:rFonts w:cs="Arial"/>
                <w:b/>
              </w:rPr>
              <w:t>УКУПНО ПОНУЂЕНА ЦЕНА  без ПДВ динара/</w:t>
            </w:r>
            <w:r w:rsidRPr="00CA2AEC">
              <w:rPr>
                <w:rFonts w:cs="Arial"/>
              </w:rPr>
              <w:t xml:space="preserve"> EUR</w:t>
            </w:r>
          </w:p>
          <w:p w:rsidR="00F92809" w:rsidRPr="00CA2AEC" w:rsidRDefault="00F92809" w:rsidP="00AC7EA2">
            <w:pPr>
              <w:spacing w:before="0"/>
              <w:jc w:val="center"/>
              <w:rPr>
                <w:rFonts w:cs="Arial"/>
                <w:b/>
              </w:rPr>
            </w:pPr>
            <w:r w:rsidRPr="00CA2AEC">
              <w:rPr>
                <w:rFonts w:cs="Arial"/>
                <w:b/>
              </w:rPr>
              <w:t xml:space="preserve">(збир колоне бр. </w:t>
            </w:r>
            <w:r w:rsidRPr="00CA2AEC">
              <w:rPr>
                <w:rFonts w:cs="Arial"/>
                <w:b/>
                <w:lang w:val="sr-Cyrl-CS"/>
              </w:rPr>
              <w:t>7</w:t>
            </w:r>
            <w:r w:rsidRPr="00CA2AEC">
              <w:rPr>
                <w:rFonts w:cs="Arial"/>
                <w:b/>
              </w:rPr>
              <w:t>)</w:t>
            </w:r>
          </w:p>
        </w:tc>
        <w:tc>
          <w:tcPr>
            <w:tcW w:w="2610" w:type="dxa"/>
          </w:tcPr>
          <w:p w:rsidR="00F92809" w:rsidRPr="00E2569D" w:rsidRDefault="00F92809" w:rsidP="00AC7EA2">
            <w:pPr>
              <w:spacing w:before="0"/>
              <w:rPr>
                <w:rFonts w:cs="Arial"/>
                <w:color w:val="FF0000"/>
              </w:rPr>
            </w:pPr>
          </w:p>
        </w:tc>
      </w:tr>
      <w:tr w:rsidR="00F92809" w:rsidRPr="00E2569D" w:rsidTr="00AC7EA2">
        <w:trPr>
          <w:trHeight w:val="610"/>
        </w:trPr>
        <w:tc>
          <w:tcPr>
            <w:tcW w:w="568" w:type="dxa"/>
            <w:tcBorders>
              <w:bottom w:val="single" w:sz="4" w:space="0" w:color="auto"/>
            </w:tcBorders>
            <w:vAlign w:val="center"/>
          </w:tcPr>
          <w:p w:rsidR="00F92809" w:rsidRPr="00E2569D" w:rsidRDefault="00F92809" w:rsidP="00AC7EA2">
            <w:pPr>
              <w:spacing w:before="0"/>
              <w:jc w:val="center"/>
              <w:rPr>
                <w:rFonts w:cs="Arial"/>
                <w:b/>
                <w:lang w:val="sr-Latn-CS"/>
              </w:rPr>
            </w:pPr>
            <w:r w:rsidRPr="00E2569D">
              <w:rPr>
                <w:rFonts w:cs="Arial"/>
                <w:b/>
                <w:lang w:val="sr-Latn-CS"/>
              </w:rPr>
              <w:t>II</w:t>
            </w:r>
          </w:p>
        </w:tc>
        <w:tc>
          <w:tcPr>
            <w:tcW w:w="6740" w:type="dxa"/>
            <w:tcBorders>
              <w:bottom w:val="single" w:sz="4" w:space="0" w:color="auto"/>
              <w:right w:val="single" w:sz="4" w:space="0" w:color="auto"/>
            </w:tcBorders>
          </w:tcPr>
          <w:p w:rsidR="00F92809" w:rsidRPr="00CA2AEC" w:rsidRDefault="00F92809" w:rsidP="00AC7EA2">
            <w:pPr>
              <w:spacing w:before="0"/>
              <w:jc w:val="center"/>
              <w:rPr>
                <w:rFonts w:cs="Arial"/>
                <w:b/>
              </w:rPr>
            </w:pPr>
            <w:r w:rsidRPr="00CA2AEC">
              <w:rPr>
                <w:rFonts w:cs="Arial"/>
                <w:b/>
              </w:rPr>
              <w:t>УКУПАН ИЗНОС  ПДВ динара/</w:t>
            </w:r>
            <w:r w:rsidRPr="00CA2AEC">
              <w:rPr>
                <w:rFonts w:cs="Arial"/>
              </w:rPr>
              <w:t xml:space="preserve"> EUR</w:t>
            </w:r>
          </w:p>
        </w:tc>
        <w:tc>
          <w:tcPr>
            <w:tcW w:w="2610" w:type="dxa"/>
            <w:tcBorders>
              <w:bottom w:val="single" w:sz="4" w:space="0" w:color="auto"/>
              <w:right w:val="single" w:sz="4" w:space="0" w:color="auto"/>
            </w:tcBorders>
          </w:tcPr>
          <w:p w:rsidR="00F92809" w:rsidRPr="00E2569D" w:rsidRDefault="00F92809" w:rsidP="00AC7EA2">
            <w:pPr>
              <w:spacing w:before="0"/>
              <w:rPr>
                <w:rFonts w:cs="Arial"/>
                <w:color w:val="FF0000"/>
              </w:rPr>
            </w:pPr>
          </w:p>
        </w:tc>
      </w:tr>
      <w:tr w:rsidR="00F92809" w:rsidRPr="00E2569D" w:rsidTr="00AC7EA2">
        <w:trPr>
          <w:trHeight w:val="562"/>
        </w:trPr>
        <w:tc>
          <w:tcPr>
            <w:tcW w:w="568" w:type="dxa"/>
            <w:tcBorders>
              <w:bottom w:val="single" w:sz="4" w:space="0" w:color="auto"/>
            </w:tcBorders>
            <w:vAlign w:val="center"/>
          </w:tcPr>
          <w:p w:rsidR="00F92809" w:rsidRPr="00E2569D" w:rsidRDefault="00F92809" w:rsidP="00AC7EA2">
            <w:pPr>
              <w:spacing w:before="0"/>
              <w:jc w:val="center"/>
              <w:rPr>
                <w:rFonts w:cs="Arial"/>
                <w:b/>
                <w:lang w:val="sr-Latn-CS"/>
              </w:rPr>
            </w:pPr>
            <w:r w:rsidRPr="00E2569D">
              <w:rPr>
                <w:rFonts w:cs="Arial"/>
                <w:b/>
                <w:lang w:val="sr-Latn-CS"/>
              </w:rPr>
              <w:t>III</w:t>
            </w:r>
          </w:p>
        </w:tc>
        <w:tc>
          <w:tcPr>
            <w:tcW w:w="6740" w:type="dxa"/>
            <w:tcBorders>
              <w:bottom w:val="single" w:sz="4" w:space="0" w:color="auto"/>
              <w:right w:val="single" w:sz="4" w:space="0" w:color="auto"/>
            </w:tcBorders>
          </w:tcPr>
          <w:p w:rsidR="00F92809" w:rsidRPr="00CA2AEC" w:rsidRDefault="00F92809" w:rsidP="00AC7EA2">
            <w:pPr>
              <w:spacing w:before="0"/>
              <w:jc w:val="center"/>
              <w:rPr>
                <w:rFonts w:cs="Arial"/>
                <w:b/>
              </w:rPr>
            </w:pPr>
            <w:r w:rsidRPr="00CA2AEC">
              <w:rPr>
                <w:rFonts w:cs="Arial"/>
                <w:b/>
              </w:rPr>
              <w:t>УКУПНО ПОНУЂЕНА ЦЕНА  са ПДВ</w:t>
            </w:r>
          </w:p>
          <w:p w:rsidR="00F92809" w:rsidRPr="00CA2AEC" w:rsidRDefault="00F92809" w:rsidP="00AC7EA2">
            <w:pPr>
              <w:spacing w:before="0"/>
              <w:jc w:val="center"/>
              <w:rPr>
                <w:rFonts w:cs="Arial"/>
                <w:b/>
              </w:rPr>
            </w:pPr>
            <w:r w:rsidRPr="00CA2AEC">
              <w:rPr>
                <w:rFonts w:cs="Arial"/>
                <w:b/>
              </w:rPr>
              <w:t>(ред. бр.</w:t>
            </w:r>
            <w:r w:rsidRPr="00CA2AEC">
              <w:rPr>
                <w:rFonts w:cs="Arial"/>
                <w:b/>
                <w:lang w:val="sr-Latn-CS"/>
              </w:rPr>
              <w:t>I</w:t>
            </w:r>
            <w:r w:rsidRPr="00CA2AEC">
              <w:rPr>
                <w:rFonts w:cs="Arial"/>
                <w:b/>
              </w:rPr>
              <w:t>+ред.бр.</w:t>
            </w:r>
            <w:r w:rsidRPr="00CA2AEC">
              <w:rPr>
                <w:rFonts w:cs="Arial"/>
                <w:b/>
                <w:lang w:val="sr-Latn-CS"/>
              </w:rPr>
              <w:t>II</w:t>
            </w:r>
            <w:r w:rsidRPr="00CA2AEC">
              <w:rPr>
                <w:rFonts w:cs="Arial"/>
                <w:b/>
              </w:rPr>
              <w:t>) динара/</w:t>
            </w:r>
            <w:r w:rsidRPr="00CA2AEC">
              <w:rPr>
                <w:rFonts w:cs="Arial"/>
              </w:rPr>
              <w:t xml:space="preserve"> EUR</w:t>
            </w:r>
          </w:p>
        </w:tc>
        <w:tc>
          <w:tcPr>
            <w:tcW w:w="2610" w:type="dxa"/>
            <w:tcBorders>
              <w:bottom w:val="single" w:sz="4" w:space="0" w:color="auto"/>
              <w:right w:val="single" w:sz="4" w:space="0" w:color="auto"/>
            </w:tcBorders>
          </w:tcPr>
          <w:p w:rsidR="00F92809" w:rsidRPr="00E2569D" w:rsidRDefault="00F92809" w:rsidP="00AC7EA2">
            <w:pPr>
              <w:spacing w:before="0"/>
              <w:rPr>
                <w:rFonts w:cs="Arial"/>
                <w:color w:val="FF0000"/>
              </w:rPr>
            </w:pPr>
          </w:p>
        </w:tc>
      </w:tr>
    </w:tbl>
    <w:p w:rsidR="00F92809" w:rsidRPr="00E2569D" w:rsidRDefault="00F92809" w:rsidP="00F92809">
      <w:pPr>
        <w:spacing w:before="0"/>
        <w:rPr>
          <w:rFonts w:cs="Arial"/>
        </w:rPr>
      </w:pPr>
    </w:p>
    <w:p w:rsidR="00F92809" w:rsidRPr="00E2569D" w:rsidRDefault="00F92809" w:rsidP="00F92809">
      <w:pPr>
        <w:spacing w:before="0"/>
        <w:rPr>
          <w:rFonts w:cs="Arial"/>
        </w:rPr>
      </w:pPr>
    </w:p>
    <w:p w:rsidR="00F92809" w:rsidRPr="00E2569D" w:rsidRDefault="00F92809" w:rsidP="00F92809">
      <w:pPr>
        <w:widowControl w:val="0"/>
        <w:spacing w:before="0"/>
        <w:rPr>
          <w:rFonts w:eastAsia="Arial Unicode MS" w:cs="Arial"/>
        </w:rPr>
      </w:pPr>
    </w:p>
    <w:p w:rsidR="00F92809" w:rsidRPr="00E2569D" w:rsidRDefault="00F92809" w:rsidP="00F92809">
      <w:pPr>
        <w:widowControl w:val="0"/>
        <w:spacing w:before="0"/>
        <w:rPr>
          <w:rFonts w:eastAsia="Arial Unicode MS" w:cs="Arial"/>
        </w:rPr>
      </w:pPr>
    </w:p>
    <w:p w:rsidR="00F92809" w:rsidRPr="00E2569D" w:rsidRDefault="00F92809" w:rsidP="00F92809">
      <w:pPr>
        <w:widowControl w:val="0"/>
        <w:spacing w:before="0"/>
        <w:rPr>
          <w:rFonts w:eastAsia="Arial Unicode MS" w:cs="Arial"/>
          <w:color w:val="00B0F0"/>
        </w:rPr>
      </w:pPr>
    </w:p>
    <w:p w:rsidR="00F92809" w:rsidRPr="00E2569D" w:rsidRDefault="00F92809" w:rsidP="00F92809">
      <w:pPr>
        <w:widowControl w:val="0"/>
        <w:spacing w:before="0"/>
        <w:rPr>
          <w:rFonts w:eastAsia="Arial Unicode MS" w:cs="Arial"/>
          <w:color w:val="00B0F0"/>
        </w:rPr>
      </w:pPr>
    </w:p>
    <w:p w:rsidR="00F92809" w:rsidRPr="00E2569D" w:rsidRDefault="00F92809" w:rsidP="00F92809">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92809" w:rsidRPr="00E2569D" w:rsidTr="00AC7EA2">
        <w:trPr>
          <w:jc w:val="center"/>
        </w:trPr>
        <w:tc>
          <w:tcPr>
            <w:tcW w:w="3882" w:type="dxa"/>
          </w:tcPr>
          <w:p w:rsidR="00F92809" w:rsidRPr="00E2569D" w:rsidRDefault="00F92809" w:rsidP="00AC7EA2">
            <w:pPr>
              <w:spacing w:before="0"/>
              <w:jc w:val="center"/>
              <w:rPr>
                <w:rFonts w:cs="Arial"/>
              </w:rPr>
            </w:pPr>
            <w:r w:rsidRPr="00E2569D">
              <w:rPr>
                <w:rFonts w:cs="Arial"/>
              </w:rPr>
              <w:t>Датум:</w:t>
            </w:r>
          </w:p>
        </w:tc>
        <w:tc>
          <w:tcPr>
            <w:tcW w:w="2127" w:type="dxa"/>
          </w:tcPr>
          <w:p w:rsidR="00F92809" w:rsidRPr="00E2569D" w:rsidRDefault="00F92809" w:rsidP="00AC7EA2">
            <w:pPr>
              <w:spacing w:before="0"/>
              <w:jc w:val="center"/>
              <w:rPr>
                <w:rFonts w:cs="Arial"/>
                <w:lang w:val="ru-RU"/>
              </w:rPr>
            </w:pPr>
          </w:p>
        </w:tc>
        <w:tc>
          <w:tcPr>
            <w:tcW w:w="4022" w:type="dxa"/>
          </w:tcPr>
          <w:p w:rsidR="00F92809" w:rsidRPr="00E2569D" w:rsidRDefault="00F92809" w:rsidP="00AC7EA2">
            <w:pPr>
              <w:spacing w:before="0"/>
              <w:jc w:val="center"/>
              <w:rPr>
                <w:rFonts w:cs="Arial"/>
                <w:lang w:val="sr-Cyrl-CS"/>
              </w:rPr>
            </w:pPr>
            <w:r w:rsidRPr="00E2569D">
              <w:rPr>
                <w:rFonts w:cs="Arial"/>
                <w:lang w:val="sr-Cyrl-CS"/>
              </w:rPr>
              <w:t>П</w:t>
            </w:r>
            <w:r w:rsidRPr="00E2569D">
              <w:rPr>
                <w:rFonts w:cs="Arial"/>
              </w:rPr>
              <w:t>онуђач</w:t>
            </w:r>
          </w:p>
        </w:tc>
      </w:tr>
      <w:tr w:rsidR="00F92809" w:rsidRPr="00E2569D" w:rsidTr="00AC7EA2">
        <w:trPr>
          <w:jc w:val="center"/>
        </w:trPr>
        <w:tc>
          <w:tcPr>
            <w:tcW w:w="3882" w:type="dxa"/>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rPr>
            </w:pPr>
            <w:r w:rsidRPr="00E2569D">
              <w:rPr>
                <w:rFonts w:cs="Arial"/>
              </w:rPr>
              <w:t>М.П.</w:t>
            </w:r>
          </w:p>
        </w:tc>
        <w:tc>
          <w:tcPr>
            <w:tcW w:w="4022" w:type="dxa"/>
          </w:tcPr>
          <w:p w:rsidR="00F92809" w:rsidRPr="00E2569D" w:rsidRDefault="00F92809" w:rsidP="00AC7EA2">
            <w:pPr>
              <w:spacing w:before="0"/>
              <w:jc w:val="center"/>
              <w:rPr>
                <w:rFonts w:cs="Arial"/>
                <w:lang w:val="ru-RU"/>
              </w:rPr>
            </w:pPr>
          </w:p>
        </w:tc>
      </w:tr>
      <w:tr w:rsidR="00F92809" w:rsidRPr="00E2569D" w:rsidTr="00AC7EA2">
        <w:trPr>
          <w:jc w:val="center"/>
        </w:trPr>
        <w:tc>
          <w:tcPr>
            <w:tcW w:w="3882" w:type="dxa"/>
            <w:tcBorders>
              <w:bottom w:val="single" w:sz="4" w:space="0" w:color="auto"/>
            </w:tcBorders>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lang w:val="ru-RU"/>
              </w:rPr>
            </w:pPr>
          </w:p>
        </w:tc>
        <w:tc>
          <w:tcPr>
            <w:tcW w:w="4022" w:type="dxa"/>
            <w:tcBorders>
              <w:bottom w:val="single" w:sz="4" w:space="0" w:color="auto"/>
            </w:tcBorders>
          </w:tcPr>
          <w:p w:rsidR="00F92809" w:rsidRPr="00E2569D" w:rsidRDefault="00F92809" w:rsidP="00AC7EA2">
            <w:pPr>
              <w:spacing w:before="0"/>
              <w:jc w:val="center"/>
              <w:rPr>
                <w:rFonts w:cs="Arial"/>
                <w:lang w:val="ru-RU"/>
              </w:rPr>
            </w:pPr>
          </w:p>
        </w:tc>
      </w:tr>
      <w:tr w:rsidR="00F92809" w:rsidRPr="00E2569D" w:rsidTr="00AC7EA2">
        <w:trPr>
          <w:trHeight w:val="389"/>
          <w:jc w:val="center"/>
        </w:trPr>
        <w:tc>
          <w:tcPr>
            <w:tcW w:w="3882" w:type="dxa"/>
            <w:tcBorders>
              <w:top w:val="single" w:sz="4" w:space="0" w:color="auto"/>
            </w:tcBorders>
          </w:tcPr>
          <w:p w:rsidR="00F92809" w:rsidRPr="00E2569D" w:rsidRDefault="00F92809" w:rsidP="00AC7EA2">
            <w:pPr>
              <w:spacing w:before="0"/>
              <w:jc w:val="center"/>
              <w:rPr>
                <w:rFonts w:cs="Arial"/>
              </w:rPr>
            </w:pPr>
          </w:p>
        </w:tc>
        <w:tc>
          <w:tcPr>
            <w:tcW w:w="2127" w:type="dxa"/>
          </w:tcPr>
          <w:p w:rsidR="00F92809" w:rsidRPr="00E2569D" w:rsidRDefault="00F92809" w:rsidP="00AC7EA2">
            <w:pPr>
              <w:spacing w:before="0"/>
              <w:jc w:val="center"/>
              <w:rPr>
                <w:rFonts w:cs="Arial"/>
                <w:lang w:val="ru-RU"/>
              </w:rPr>
            </w:pPr>
          </w:p>
        </w:tc>
        <w:tc>
          <w:tcPr>
            <w:tcW w:w="4022" w:type="dxa"/>
            <w:tcBorders>
              <w:top w:val="single" w:sz="4" w:space="0" w:color="auto"/>
            </w:tcBorders>
          </w:tcPr>
          <w:p w:rsidR="00F92809" w:rsidRPr="00E2569D" w:rsidRDefault="00F92809" w:rsidP="00AC7EA2">
            <w:pPr>
              <w:spacing w:before="0"/>
              <w:jc w:val="center"/>
              <w:rPr>
                <w:rFonts w:cs="Arial"/>
                <w:lang w:val="ru-RU"/>
              </w:rPr>
            </w:pPr>
          </w:p>
        </w:tc>
      </w:tr>
    </w:tbl>
    <w:p w:rsidR="00F92809" w:rsidRPr="00E2569D" w:rsidRDefault="00F92809" w:rsidP="00F92809">
      <w:pPr>
        <w:spacing w:before="0"/>
        <w:rPr>
          <w:rFonts w:cs="Arial"/>
          <w:b/>
          <w:lang w:val="sr-Latn-CS"/>
        </w:rPr>
      </w:pPr>
    </w:p>
    <w:p w:rsidR="00F92809" w:rsidRPr="00E2569D" w:rsidRDefault="00F92809" w:rsidP="00F92809">
      <w:pPr>
        <w:spacing w:before="0"/>
        <w:rPr>
          <w:rFonts w:cs="Arial"/>
          <w:b/>
          <w:i/>
          <w:lang w:val="sr-Cyrl-CS"/>
        </w:rPr>
      </w:pPr>
      <w:r w:rsidRPr="00E2569D">
        <w:rPr>
          <w:rFonts w:cs="Arial"/>
          <w:b/>
          <w:i/>
          <w:lang w:val="sr-Cyrl-CS"/>
        </w:rPr>
        <w:t>Напомена:</w:t>
      </w:r>
    </w:p>
    <w:p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55EE7" w:rsidRDefault="002E29EB" w:rsidP="002E29EB">
      <w:pPr>
        <w:tabs>
          <w:tab w:val="left" w:pos="1644"/>
        </w:tabs>
        <w:rPr>
          <w:rFonts w:eastAsia="TimesNewRomanPS-BoldMT" w:cs="Arial"/>
          <w:i/>
          <w:lang w:val="sr-Cyrl-RS"/>
        </w:rPr>
      </w:pPr>
      <w:r>
        <w:rPr>
          <w:sz w:val="32"/>
          <w:szCs w:val="24"/>
          <w:lang w:val="ru-RU"/>
        </w:rPr>
        <w:tab/>
      </w:r>
      <w:bookmarkEnd w:id="239"/>
    </w:p>
    <w:p w:rsidR="00B01F80" w:rsidRPr="006B2184" w:rsidRDefault="00B01F80" w:rsidP="006B2184">
      <w:pPr>
        <w:spacing w:before="0"/>
        <w:ind w:left="-709" w:hanging="142"/>
        <w:rPr>
          <w:rFonts w:cs="Arial"/>
          <w:lang w:val="sr-Cyrl-RS"/>
        </w:rPr>
        <w:sectPr w:rsidR="00B01F80" w:rsidRPr="006B2184" w:rsidSect="00C1045C">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pPr>
    </w:p>
    <w:p w:rsidR="00343A18" w:rsidRPr="002C6735" w:rsidRDefault="00343A18" w:rsidP="002C6735">
      <w:pPr>
        <w:pStyle w:val="KDKomentar"/>
        <w:spacing w:before="0"/>
        <w:ind w:left="-426"/>
        <w:rPr>
          <w:rFonts w:cs="Arial"/>
          <w:b/>
          <w:i w:val="0"/>
          <w:color w:val="auto"/>
          <w:sz w:val="24"/>
          <w:szCs w:val="24"/>
          <w:lang w:val="sr-Latn-CS"/>
        </w:rPr>
      </w:pPr>
      <w:r w:rsidRPr="002C6735">
        <w:rPr>
          <w:rFonts w:cs="Arial"/>
          <w:b/>
          <w:i w:val="0"/>
          <w:color w:val="auto"/>
          <w:sz w:val="24"/>
          <w:szCs w:val="24"/>
          <w:lang w:val="sr-Latn-CS"/>
        </w:rPr>
        <w:t>Упутство</w:t>
      </w:r>
      <w:r w:rsidR="00535D05" w:rsidRPr="002C6735">
        <w:rPr>
          <w:rFonts w:cs="Arial"/>
          <w:b/>
          <w:i w:val="0"/>
          <w:color w:val="auto"/>
          <w:sz w:val="24"/>
          <w:szCs w:val="24"/>
        </w:rPr>
        <w:t xml:space="preserve"> з</w:t>
      </w:r>
      <w:r w:rsidRPr="002C6735">
        <w:rPr>
          <w:rFonts w:cs="Arial"/>
          <w:b/>
          <w:i w:val="0"/>
          <w:color w:val="auto"/>
          <w:sz w:val="24"/>
          <w:szCs w:val="24"/>
          <w:lang w:val="sr-Latn-CS"/>
        </w:rPr>
        <w:t>а попуњавањ</w:t>
      </w:r>
      <w:r w:rsidRPr="002C6735">
        <w:rPr>
          <w:rFonts w:cs="Arial"/>
          <w:b/>
          <w:i w:val="0"/>
          <w:color w:val="auto"/>
          <w:sz w:val="24"/>
          <w:szCs w:val="24"/>
        </w:rPr>
        <w:t>е</w:t>
      </w:r>
      <w:r w:rsidR="007E7BB8" w:rsidRPr="002C6735">
        <w:rPr>
          <w:rFonts w:cs="Arial"/>
          <w:b/>
          <w:i w:val="0"/>
          <w:color w:val="auto"/>
          <w:sz w:val="24"/>
          <w:szCs w:val="24"/>
        </w:rPr>
        <w:t xml:space="preserve"> О</w:t>
      </w:r>
      <w:r w:rsidRPr="002C6735">
        <w:rPr>
          <w:rFonts w:cs="Arial"/>
          <w:b/>
          <w:i w:val="0"/>
          <w:color w:val="auto"/>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w:t>
      </w:r>
      <w:r w:rsidR="00FA48E6">
        <w:rPr>
          <w:rFonts w:eastAsia="Calibri" w:cs="Arial"/>
          <w:bCs/>
          <w:iCs/>
          <w:sz w:val="24"/>
          <w:szCs w:val="24"/>
          <w:lang w:val="sr-Cyrl-CS"/>
        </w:rPr>
        <w:t>4</w:t>
      </w:r>
      <w:r w:rsidRPr="00D41EC0">
        <w:rPr>
          <w:rFonts w:eastAsia="Calibri" w:cs="Arial"/>
          <w:bCs/>
          <w:iCs/>
          <w:sz w:val="24"/>
          <w:szCs w:val="24"/>
          <w:lang w:val="sr-Cyrl-CS"/>
        </w:rPr>
        <w:t xml:space="preserve">.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6B2184">
        <w:rPr>
          <w:rFonts w:eastAsia="Calibri" w:cs="Arial"/>
          <w:bCs/>
          <w:iCs/>
          <w:sz w:val="24"/>
          <w:szCs w:val="24"/>
          <w:lang w:val="ru-RU"/>
        </w:rPr>
        <w:t xml:space="preserve">у колону </w:t>
      </w:r>
      <w:r w:rsidR="00FA48E6">
        <w:rPr>
          <w:rFonts w:eastAsia="Calibri" w:cs="Arial"/>
          <w:bCs/>
          <w:iCs/>
          <w:sz w:val="24"/>
          <w:szCs w:val="24"/>
          <w:lang w:val="ru-RU"/>
        </w:rPr>
        <w:t>5</w:t>
      </w:r>
      <w:r w:rsidRPr="006B2184">
        <w:rPr>
          <w:rFonts w:eastAsia="Calibri" w:cs="Arial"/>
          <w:bCs/>
          <w:iCs/>
          <w:sz w:val="24"/>
          <w:szCs w:val="24"/>
          <w:lang w:val="ru-RU"/>
        </w:rPr>
        <w:t xml:space="preserve">. уписати колико износи јединична цена са ПДВ за </w:t>
      </w:r>
      <w:r w:rsidRPr="006B2184">
        <w:rPr>
          <w:rFonts w:eastAsia="Calibri" w:cs="Arial"/>
          <w:bCs/>
          <w:iCs/>
          <w:sz w:val="24"/>
          <w:szCs w:val="24"/>
        </w:rPr>
        <w:t>извршену услугу</w:t>
      </w:r>
      <w:r w:rsidRP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00FA48E6">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FA48E6">
        <w:rPr>
          <w:rFonts w:eastAsia="Calibri" w:cs="Arial"/>
          <w:bCs/>
          <w:iCs/>
          <w:sz w:val="24"/>
          <w:szCs w:val="24"/>
          <w:lang w:val="ru-RU"/>
        </w:rPr>
        <w:t>4</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00FA48E6">
        <w:rPr>
          <w:rFonts w:eastAsia="Calibri" w:cs="Arial"/>
          <w:bCs/>
          <w:iCs/>
          <w:sz w:val="24"/>
          <w:szCs w:val="24"/>
          <w:lang w:val="sr-Cyrl-CS"/>
        </w:rPr>
        <w:t>3</w:t>
      </w:r>
      <w:r w:rsidR="006B2184">
        <w:rPr>
          <w:rFonts w:eastAsia="Calibri" w:cs="Arial"/>
          <w:bCs/>
          <w:iCs/>
          <w:sz w:val="24"/>
          <w:szCs w:val="24"/>
          <w:lang w:val="ru-RU"/>
        </w:rPr>
        <w:t>.);</w:t>
      </w:r>
    </w:p>
    <w:p w:rsidR="00D41EC0" w:rsidRP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колону</w:t>
      </w:r>
      <w:r w:rsidR="00FA48E6">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00FA48E6">
        <w:rPr>
          <w:rFonts w:eastAsia="Calibri" w:cs="Arial"/>
          <w:bCs/>
          <w:iCs/>
          <w:sz w:val="24"/>
          <w:szCs w:val="24"/>
          <w:lang w:val="ru-RU"/>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00FA48E6">
        <w:rPr>
          <w:rFonts w:eastAsia="Calibri" w:cs="Arial"/>
          <w:bCs/>
          <w:iCs/>
          <w:sz w:val="24"/>
          <w:szCs w:val="24"/>
          <w:lang w:val="ru-RU"/>
        </w:rPr>
        <w:t>3</w:t>
      </w:r>
      <w:r w:rsidRPr="006B2184">
        <w:rPr>
          <w:rFonts w:eastAsia="Calibri" w:cs="Arial"/>
          <w:bCs/>
          <w:iCs/>
          <w:sz w:val="24"/>
          <w:szCs w:val="24"/>
          <w:lang w:val="ru-RU"/>
        </w:rPr>
        <w:t>.).</w:t>
      </w:r>
    </w:p>
    <w:p w:rsidR="00D41EC0" w:rsidRPr="00D41EC0" w:rsidRDefault="00D41EC0" w:rsidP="006B2184">
      <w:pPr>
        <w:tabs>
          <w:tab w:val="left" w:pos="992"/>
        </w:tabs>
        <w:spacing w:before="0"/>
        <w:ind w:right="-469"/>
        <w:rPr>
          <w:rFonts w:cs="Arial"/>
          <w:b/>
          <w:sz w:val="24"/>
          <w:szCs w:val="24"/>
          <w:lang w:val="sr-Cyrl-BA"/>
        </w:rPr>
      </w:pPr>
    </w:p>
    <w:p w:rsidR="00D41EC0" w:rsidRPr="00D41EC0" w:rsidRDefault="00D41EC0" w:rsidP="0038314F">
      <w:pPr>
        <w:numPr>
          <w:ilvl w:val="0"/>
          <w:numId w:val="21"/>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6B2184" w:rsidP="0038314F">
      <w:pPr>
        <w:numPr>
          <w:ilvl w:val="0"/>
          <w:numId w:val="21"/>
        </w:numPr>
        <w:tabs>
          <w:tab w:val="left" w:pos="992"/>
        </w:tabs>
        <w:spacing w:before="0"/>
        <w:ind w:left="284" w:right="-469" w:hanging="284"/>
        <w:rPr>
          <w:rFonts w:cs="Arial"/>
          <w:sz w:val="24"/>
          <w:szCs w:val="24"/>
        </w:rPr>
      </w:pPr>
      <w:r>
        <w:rPr>
          <w:rFonts w:cs="Arial"/>
          <w:sz w:val="24"/>
          <w:szCs w:val="24"/>
        </w:rPr>
        <w:t>колоне бр. 7</w:t>
      </w:r>
      <w:r w:rsidR="00D41EC0" w:rsidRPr="00D41EC0">
        <w:rPr>
          <w:rFonts w:cs="Arial"/>
          <w:sz w:val="24"/>
          <w:szCs w:val="24"/>
        </w:rPr>
        <w:t>)</w:t>
      </w:r>
    </w:p>
    <w:p w:rsidR="00D41EC0" w:rsidRPr="00D41EC0" w:rsidRDefault="00D41EC0" w:rsidP="0038314F">
      <w:pPr>
        <w:numPr>
          <w:ilvl w:val="0"/>
          <w:numId w:val="21"/>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rsidR="00D41EC0" w:rsidRPr="00D41EC0" w:rsidRDefault="00D41EC0" w:rsidP="0038314F">
      <w:pPr>
        <w:numPr>
          <w:ilvl w:val="0"/>
          <w:numId w:val="21"/>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38314F">
      <w:pPr>
        <w:numPr>
          <w:ilvl w:val="0"/>
          <w:numId w:val="21"/>
        </w:numPr>
        <w:tabs>
          <w:tab w:val="left" w:pos="992"/>
        </w:tabs>
        <w:spacing w:before="0"/>
        <w:ind w:left="284" w:right="-469" w:hanging="284"/>
        <w:rPr>
          <w:rFonts w:cs="Arial"/>
          <w:sz w:val="24"/>
          <w:szCs w:val="24"/>
        </w:rPr>
      </w:pPr>
      <w:r w:rsidRPr="00D41EC0">
        <w:rPr>
          <w:rFonts w:cs="Arial"/>
          <w:sz w:val="24"/>
          <w:szCs w:val="24"/>
        </w:rPr>
        <w:t>бр. II)</w:t>
      </w:r>
    </w:p>
    <w:p w:rsidR="00D41EC0" w:rsidRPr="00D41EC0" w:rsidRDefault="00D41EC0" w:rsidP="006B2184">
      <w:pPr>
        <w:tabs>
          <w:tab w:val="left" w:pos="992"/>
        </w:tabs>
        <w:spacing w:before="0"/>
        <w:ind w:right="-469"/>
        <w:rPr>
          <w:rFonts w:cs="Arial"/>
          <w:sz w:val="24"/>
          <w:szCs w:val="24"/>
        </w:rPr>
      </w:pP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6B2184">
      <w:pPr>
        <w:ind w:left="284" w:right="-469" w:hanging="284"/>
        <w:rPr>
          <w:rFonts w:eastAsia="TimesNewRomanPS-BoldMT" w:cs="Arial"/>
          <w:sz w:val="24"/>
          <w:szCs w:val="24"/>
          <w:lang w:val="ru-RU"/>
        </w:rPr>
      </w:pPr>
    </w:p>
    <w:p w:rsidR="007E7BB8" w:rsidRPr="0079618B" w:rsidRDefault="007E7BB8" w:rsidP="006B2184">
      <w:pPr>
        <w:ind w:left="284" w:right="-469" w:hanging="284"/>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Pr="0079618B" w:rsidRDefault="007E7BB8" w:rsidP="00537552">
      <w:pPr>
        <w:rPr>
          <w:rFonts w:eastAsia="TimesNewRomanPS-BoldMT" w:cs="Arial"/>
          <w:sz w:val="24"/>
          <w:szCs w:val="24"/>
          <w:lang w:val="ru-RU"/>
        </w:rPr>
      </w:pPr>
    </w:p>
    <w:p w:rsidR="007E7BB8" w:rsidRDefault="007E7BB8" w:rsidP="00537552">
      <w:pPr>
        <w:rPr>
          <w:rFonts w:eastAsia="TimesNewRomanPS-BoldMT" w:cs="Arial"/>
          <w:sz w:val="24"/>
          <w:szCs w:val="24"/>
          <w:lang w:val="ru-RU"/>
        </w:rPr>
      </w:pPr>
    </w:p>
    <w:p w:rsidR="00416E51" w:rsidRDefault="00416E51"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B2184" w:rsidRDefault="006B2184" w:rsidP="00537552">
      <w:pPr>
        <w:rPr>
          <w:rFonts w:eastAsia="TimesNewRomanPS-BoldMT" w:cs="Arial"/>
          <w:sz w:val="24"/>
          <w:szCs w:val="24"/>
          <w:lang w:val="ru-RU"/>
        </w:rPr>
      </w:pPr>
    </w:p>
    <w:p w:rsidR="00654170" w:rsidRDefault="00654170" w:rsidP="00537552">
      <w:pPr>
        <w:rPr>
          <w:rFonts w:eastAsia="TimesNewRomanPS-BoldMT" w:cs="Arial"/>
          <w:sz w:val="24"/>
          <w:szCs w:val="24"/>
          <w:lang w:val="ru-RU"/>
        </w:rPr>
      </w:pPr>
    </w:p>
    <w:p w:rsidR="00343A18" w:rsidRPr="00F16B70" w:rsidRDefault="0059509D" w:rsidP="0096649B">
      <w:pPr>
        <w:tabs>
          <w:tab w:val="left" w:pos="567"/>
        </w:tabs>
        <w:spacing w:before="0"/>
        <w:ind w:right="-327"/>
        <w:jc w:val="right"/>
        <w:rPr>
          <w:rFonts w:cs="Arial"/>
          <w:b/>
          <w:sz w:val="24"/>
          <w:szCs w:val="24"/>
          <w:lang w:val="sr-Cyrl-RS"/>
        </w:rPr>
      </w:pPr>
      <w:r w:rsidRPr="0059509D">
        <w:rPr>
          <w:rFonts w:cs="Arial"/>
          <w:sz w:val="24"/>
          <w:szCs w:val="24"/>
        </w:rPr>
        <w:t xml:space="preserve">                </w:t>
      </w:r>
      <w:r w:rsidRPr="0059509D">
        <w:rPr>
          <w:rFonts w:cs="Arial"/>
          <w:sz w:val="24"/>
          <w:szCs w:val="24"/>
          <w:lang w:val="sr-Cyrl-RS"/>
        </w:rPr>
        <w:t xml:space="preserve"> </w:t>
      </w:r>
      <w:r w:rsidRPr="0059509D">
        <w:rPr>
          <w:rFonts w:cs="Arial"/>
          <w:sz w:val="24"/>
          <w:szCs w:val="24"/>
        </w:rPr>
        <w:t xml:space="preserve"> </w:t>
      </w:r>
      <w:r w:rsidR="00F16B70">
        <w:rPr>
          <w:rFonts w:cs="Arial"/>
          <w:sz w:val="24"/>
          <w:szCs w:val="24"/>
          <w:lang w:val="sr-Cyrl-RS"/>
        </w:rPr>
        <w:t xml:space="preserve">   </w:t>
      </w:r>
      <w:r w:rsidR="00EA6469">
        <w:rPr>
          <w:rFonts w:cs="Arial"/>
          <w:b/>
          <w:sz w:val="24"/>
          <w:szCs w:val="24"/>
          <w:lang w:val="sr-Cyrl-RS"/>
        </w:rPr>
        <w:t>Образац 3</w:t>
      </w:r>
    </w:p>
    <w:p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 xml:space="preserve">24/2012, 14/15 и 68/15), члана </w:t>
      </w:r>
      <w:r w:rsidR="00E91DDA">
        <w:rPr>
          <w:rFonts w:cs="Arial"/>
          <w:sz w:val="24"/>
          <w:szCs w:val="24"/>
        </w:rPr>
        <w:t>5.</w:t>
      </w:r>
      <w:r w:rsidRPr="00EC5BB4">
        <w:rPr>
          <w:rFonts w:cs="Arial"/>
          <w:sz w:val="24"/>
          <w:szCs w:val="24"/>
          <w:lang w:val="ru-RU"/>
        </w:rPr>
        <w:t xml:space="preserve">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B34A67">
      <w:pPr>
        <w:ind w:left="-426"/>
        <w:rPr>
          <w:rFonts w:cs="Arial"/>
          <w:sz w:val="24"/>
          <w:szCs w:val="24"/>
          <w:lang w:val="ru-RU"/>
        </w:rPr>
      </w:pPr>
    </w:p>
    <w:p w:rsidR="00B34A67" w:rsidRPr="00EC5BB4" w:rsidRDefault="00B34A67" w:rsidP="00B34A67">
      <w:pPr>
        <w:ind w:left="-426"/>
        <w:rPr>
          <w:rFonts w:cs="Arial"/>
          <w:sz w:val="24"/>
          <w:szCs w:val="24"/>
          <w:lang w:val="ru-RU"/>
        </w:rPr>
      </w:pPr>
    </w:p>
    <w:p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B34A67">
      <w:pPr>
        <w:ind w:left="-426"/>
        <w:jc w:val="center"/>
        <w:rPr>
          <w:rFonts w:cs="Arial"/>
          <w:b/>
          <w:sz w:val="24"/>
          <w:szCs w:val="24"/>
          <w:lang w:val="ru-RU"/>
        </w:rPr>
      </w:pPr>
    </w:p>
    <w:p w:rsidR="00535D05" w:rsidRDefault="00535D05" w:rsidP="00B34A67">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JН/1000/</w:t>
      </w:r>
      <w:r w:rsidR="00BB2059">
        <w:rPr>
          <w:rFonts w:cs="Arial"/>
          <w:sz w:val="24"/>
          <w:szCs w:val="24"/>
        </w:rPr>
        <w:t>0</w:t>
      </w:r>
      <w:r w:rsidR="00BB2059">
        <w:rPr>
          <w:rFonts w:cs="Arial"/>
          <w:sz w:val="24"/>
          <w:szCs w:val="24"/>
          <w:lang w:val="sr-Cyrl-RS"/>
        </w:rPr>
        <w:t>440</w:t>
      </w:r>
      <w:r w:rsidR="00EE3644">
        <w:rPr>
          <w:rFonts w:cs="Arial"/>
          <w:sz w:val="24"/>
          <w:szCs w:val="24"/>
        </w:rPr>
        <w:t>/2017</w:t>
      </w:r>
      <w:r w:rsidR="009A567C">
        <w:rPr>
          <w:rFonts w:cs="Arial"/>
          <w:sz w:val="24"/>
          <w:szCs w:val="24"/>
          <w:lang w:val="sr-Cyrl-RS"/>
        </w:rPr>
        <w:t xml:space="preserve"> </w:t>
      </w:r>
      <w:r w:rsidR="00BB2059" w:rsidRPr="00BB2059">
        <w:rPr>
          <w:rFonts w:cs="Arial"/>
          <w:b/>
          <w:sz w:val="24"/>
          <w:szCs w:val="24"/>
          <w:lang w:val="ru-RU"/>
        </w:rPr>
        <w:t>Израда техничке и тендерске документације за реконструкцију ХЕ „Бистрица“</w:t>
      </w:r>
      <w:r w:rsidRPr="00535D05">
        <w:rPr>
          <w:rFonts w:cs="Arial"/>
          <w:sz w:val="24"/>
          <w:szCs w:val="24"/>
          <w:lang w:val="ru-RU"/>
        </w:rPr>
        <w:t xml:space="preserve">у отвореном поступку ради закључења </w:t>
      </w:r>
      <w:r w:rsidR="00B34A67">
        <w:rPr>
          <w:rFonts w:cs="Arial"/>
          <w:sz w:val="24"/>
          <w:szCs w:val="24"/>
          <w:lang w:val="ru-RU"/>
        </w:rPr>
        <w:t>уговора</w:t>
      </w:r>
      <w:r w:rsidR="008A5255" w:rsidRPr="0079618B">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1321C5">
        <w:rPr>
          <w:rFonts w:cs="Arial"/>
          <w:sz w:val="24"/>
          <w:szCs w:val="24"/>
          <w:lang w:val="ru-RU"/>
        </w:rPr>
        <w:t>__.01.2018</w:t>
      </w:r>
      <w:r w:rsidR="00E5582C" w:rsidRPr="001D7516">
        <w:rPr>
          <w:rFonts w:cs="Arial"/>
          <w:sz w:val="24"/>
          <w:szCs w:val="24"/>
          <w:lang w:val="ru-RU"/>
        </w:rPr>
        <w:t>.</w:t>
      </w:r>
      <w:r w:rsidRPr="00535D05">
        <w:rPr>
          <w:rFonts w:cs="Arial"/>
          <w:sz w:val="24"/>
          <w:szCs w:val="24"/>
          <w:lang w:val="ru-RU"/>
        </w:rPr>
        <w:t xml:space="preserve"> године, поднео независно, без договора са другим понуђачима или заинтересованим лицима.</w:t>
      </w:r>
    </w:p>
    <w:p w:rsidR="00250DFB" w:rsidRPr="00535D05" w:rsidRDefault="00250DFB" w:rsidP="00B34A67">
      <w:pPr>
        <w:ind w:left="-426"/>
        <w:jc w:val="left"/>
        <w:rPr>
          <w:rFonts w:cs="Arial"/>
          <w:sz w:val="24"/>
          <w:szCs w:val="24"/>
          <w:lang w:val="ru-RU"/>
        </w:rPr>
      </w:pPr>
    </w:p>
    <w:p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rsidTr="00B34A67">
        <w:trPr>
          <w:trHeight w:val="240"/>
          <w:jc w:val="center"/>
        </w:trPr>
        <w:tc>
          <w:tcPr>
            <w:tcW w:w="3620" w:type="dxa"/>
          </w:tcPr>
          <w:p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Pr>
          <w:p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A67">
        <w:trPr>
          <w:trHeight w:val="254"/>
          <w:jc w:val="center"/>
        </w:trPr>
        <w:tc>
          <w:tcPr>
            <w:tcW w:w="3620" w:type="dxa"/>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240"/>
          <w:jc w:val="center"/>
        </w:trPr>
        <w:tc>
          <w:tcPr>
            <w:tcW w:w="3620" w:type="dxa"/>
            <w:tcBorders>
              <w:bottom w:val="single" w:sz="4" w:space="0" w:color="auto"/>
            </w:tcBorders>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346"/>
          <w:jc w:val="center"/>
        </w:trPr>
        <w:tc>
          <w:tcPr>
            <w:tcW w:w="3620" w:type="dxa"/>
            <w:tcBorders>
              <w:top w:val="single" w:sz="4" w:space="0" w:color="auto"/>
            </w:tcBorders>
          </w:tcPr>
          <w:p w:rsidR="00343A18" w:rsidRPr="00EC5BB4" w:rsidRDefault="00343A18" w:rsidP="00B34A67">
            <w:pPr>
              <w:spacing w:before="0"/>
              <w:ind w:left="-426"/>
              <w:jc w:val="center"/>
              <w:rPr>
                <w:rFonts w:cs="Arial"/>
                <w:sz w:val="24"/>
                <w:szCs w:val="24"/>
              </w:rPr>
            </w:pPr>
          </w:p>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rsidR="00343A18" w:rsidRPr="00EC5BB4" w:rsidRDefault="00343A18" w:rsidP="00B34A67">
            <w:pPr>
              <w:spacing w:before="0"/>
              <w:ind w:left="-426"/>
              <w:jc w:val="center"/>
              <w:rPr>
                <w:rFonts w:cs="Arial"/>
                <w:sz w:val="24"/>
                <w:szCs w:val="24"/>
                <w:lang w:val="ru-RU"/>
              </w:rPr>
            </w:pPr>
          </w:p>
        </w:tc>
      </w:tr>
    </w:tbl>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556132" w:rsidRDefault="00556132" w:rsidP="00343A18">
      <w:pPr>
        <w:pStyle w:val="KDObrazac"/>
        <w:spacing w:before="0"/>
        <w:rPr>
          <w:sz w:val="24"/>
          <w:szCs w:val="24"/>
          <w:lang w:val="ru-RU"/>
        </w:rPr>
      </w:pPr>
      <w:bookmarkStart w:id="240" w:name="_Toc442559928"/>
    </w:p>
    <w:p w:rsidR="00343A18" w:rsidRPr="00F16B70" w:rsidRDefault="00343A18" w:rsidP="00343A18">
      <w:pPr>
        <w:pStyle w:val="KDObrazac"/>
        <w:spacing w:before="0"/>
        <w:rPr>
          <w:sz w:val="24"/>
          <w:szCs w:val="24"/>
          <w:lang w:val="ru-RU"/>
        </w:rPr>
      </w:pPr>
      <w:r w:rsidRPr="00F16B70">
        <w:rPr>
          <w:sz w:val="24"/>
          <w:szCs w:val="24"/>
          <w:lang w:val="ru-RU"/>
        </w:rPr>
        <w:t>О</w:t>
      </w:r>
      <w:bookmarkEnd w:id="240"/>
      <w:r w:rsidR="00EA6469">
        <w:rPr>
          <w:sz w:val="24"/>
          <w:szCs w:val="24"/>
          <w:lang w:val="ru-RU"/>
        </w:rPr>
        <w:t>бразац 4</w:t>
      </w: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1"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1"/>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EE3644" w:rsidRPr="00A649BE">
        <w:rPr>
          <w:rFonts w:cs="Arial"/>
          <w:sz w:val="24"/>
          <w:szCs w:val="24"/>
        </w:rPr>
        <w:t>JН/1000/</w:t>
      </w:r>
      <w:r w:rsidR="00BB2059">
        <w:rPr>
          <w:rFonts w:cs="Arial"/>
          <w:sz w:val="24"/>
          <w:szCs w:val="24"/>
        </w:rPr>
        <w:t>0</w:t>
      </w:r>
      <w:r w:rsidR="00BB2059">
        <w:rPr>
          <w:rFonts w:cs="Arial"/>
          <w:sz w:val="24"/>
          <w:szCs w:val="24"/>
          <w:lang w:val="sr-Cyrl-RS"/>
        </w:rPr>
        <w:t>440</w:t>
      </w:r>
      <w:r w:rsidR="00EE3644" w:rsidRPr="00A649BE">
        <w:rPr>
          <w:rFonts w:cs="Arial"/>
          <w:sz w:val="24"/>
          <w:szCs w:val="24"/>
        </w:rPr>
        <w:t>/2017</w:t>
      </w:r>
      <w:r w:rsidR="00EE3644" w:rsidRPr="00A649BE">
        <w:rPr>
          <w:rFonts w:cs="Arial"/>
          <w:sz w:val="24"/>
          <w:szCs w:val="24"/>
          <w:lang w:val="ru-RU"/>
        </w:rPr>
        <w:t xml:space="preserve">- </w:t>
      </w:r>
      <w:r w:rsidR="00BB2059" w:rsidRPr="00BB2059">
        <w:rPr>
          <w:rFonts w:cs="Arial"/>
          <w:b/>
          <w:sz w:val="24"/>
          <w:szCs w:val="24"/>
          <w:lang w:val="ru-RU"/>
        </w:rPr>
        <w:t>Израда техничке и тендерске документације за реконструкцију ХЕ „Бистрица“</w:t>
      </w:r>
      <w:r w:rsidRPr="00A649BE">
        <w:rPr>
          <w:rFonts w:cs="Arial"/>
          <w:sz w:val="24"/>
          <w:szCs w:val="24"/>
          <w:lang w:val="ru-RU"/>
        </w:rPr>
        <w:t xml:space="preserve">у отвореном поступку 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rsidTr="00EE3644">
        <w:trPr>
          <w:trHeight w:val="213"/>
          <w:jc w:val="center"/>
        </w:trPr>
        <w:tc>
          <w:tcPr>
            <w:tcW w:w="3521"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rsidR="00343A18" w:rsidRPr="00EC5BB4" w:rsidRDefault="00343A18" w:rsidP="00BC01DC">
            <w:pPr>
              <w:spacing w:before="0"/>
              <w:jc w:val="center"/>
              <w:rPr>
                <w:rFonts w:cs="Arial"/>
                <w:sz w:val="24"/>
                <w:szCs w:val="24"/>
                <w:lang w:val="ru-RU"/>
              </w:rPr>
            </w:pPr>
          </w:p>
        </w:tc>
        <w:tc>
          <w:tcPr>
            <w:tcW w:w="364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EE3644">
        <w:trPr>
          <w:trHeight w:val="225"/>
          <w:jc w:val="center"/>
        </w:trPr>
        <w:tc>
          <w:tcPr>
            <w:tcW w:w="3521" w:type="dxa"/>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rsidR="00343A18" w:rsidRPr="00EC5BB4" w:rsidRDefault="00343A18" w:rsidP="00BC01DC">
            <w:pPr>
              <w:spacing w:before="0"/>
              <w:jc w:val="center"/>
              <w:rPr>
                <w:rFonts w:cs="Arial"/>
                <w:sz w:val="24"/>
                <w:szCs w:val="24"/>
                <w:lang w:val="ru-RU"/>
              </w:rPr>
            </w:pPr>
          </w:p>
        </w:tc>
      </w:tr>
      <w:tr w:rsidR="00343A18" w:rsidRPr="00EC5BB4" w:rsidTr="00EE3644">
        <w:trPr>
          <w:trHeight w:val="213"/>
          <w:jc w:val="center"/>
        </w:trPr>
        <w:tc>
          <w:tcPr>
            <w:tcW w:w="3521" w:type="dxa"/>
            <w:tcBorders>
              <w:bottom w:val="single" w:sz="4" w:space="0" w:color="auto"/>
            </w:tcBorders>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EE3644">
        <w:trPr>
          <w:trHeight w:val="308"/>
          <w:jc w:val="center"/>
        </w:trPr>
        <w:tc>
          <w:tcPr>
            <w:tcW w:w="3521"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343A18" w:rsidP="00EE3644">
      <w:pPr>
        <w:spacing w:before="0"/>
        <w:contextualSpacing/>
        <w:rPr>
          <w:rFonts w:cs="Arial"/>
          <w:b/>
          <w:i/>
          <w:szCs w:val="20"/>
          <w:lang w:val="ru-RU"/>
        </w:rPr>
      </w:pPr>
      <w:r w:rsidRPr="00EE3644">
        <w:rPr>
          <w:rFonts w:cs="Arial"/>
          <w:b/>
          <w:i/>
          <w:szCs w:val="20"/>
          <w:lang w:val="ru-RU"/>
        </w:rPr>
        <w:t>Напомена</w:t>
      </w:r>
    </w:p>
    <w:p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EE3644" w:rsidRPr="00EE3644" w:rsidRDefault="00EE3644" w:rsidP="00EE3644">
      <w:pPr>
        <w:spacing w:before="0"/>
        <w:contextualSpacing/>
        <w:rPr>
          <w:rFonts w:cs="Arial"/>
          <w:i/>
          <w:szCs w:val="20"/>
          <w:lang w:val="sr-Cyrl-CS"/>
        </w:rPr>
      </w:pPr>
    </w:p>
    <w:p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rsidR="00EE3644" w:rsidRPr="00EE3644" w:rsidRDefault="00EE3644" w:rsidP="00EE3644">
      <w:pPr>
        <w:spacing w:before="0"/>
        <w:contextualSpacing/>
        <w:rPr>
          <w:rFonts w:cs="Arial"/>
          <w:i/>
          <w:szCs w:val="20"/>
          <w:lang w:val="ru-RU"/>
        </w:rPr>
      </w:pPr>
    </w:p>
    <w:p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rsidR="009712BD" w:rsidRPr="00EE3644" w:rsidRDefault="009712BD" w:rsidP="00EE3644">
      <w:pPr>
        <w:spacing w:before="0"/>
        <w:contextualSpacing/>
        <w:rPr>
          <w:rFonts w:cs="Arial"/>
          <w:i/>
          <w:szCs w:val="20"/>
          <w:lang w:val="ru-RU"/>
        </w:rPr>
      </w:pPr>
    </w:p>
    <w:p w:rsidR="009712BD" w:rsidRPr="00EE3644" w:rsidRDefault="009712BD" w:rsidP="00EE3644">
      <w:pPr>
        <w:spacing w:before="0"/>
        <w:contextualSpacing/>
        <w:rPr>
          <w:rFonts w:cs="Arial"/>
          <w:i/>
          <w:szCs w:val="20"/>
          <w:lang w:val="ru-RU"/>
        </w:rPr>
      </w:pPr>
    </w:p>
    <w:p w:rsidR="009712BD" w:rsidRDefault="009712BD" w:rsidP="00EE3644">
      <w:pPr>
        <w:spacing w:before="0"/>
        <w:contextualSpacing/>
        <w:rPr>
          <w:rFonts w:cs="Arial"/>
          <w:i/>
          <w:sz w:val="20"/>
          <w:szCs w:val="20"/>
          <w:lang w:val="ru-RU"/>
        </w:rPr>
      </w:pPr>
    </w:p>
    <w:p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8E45AF" w:rsidRPr="009A567C" w:rsidRDefault="00EA6469" w:rsidP="008E45AF">
      <w:pPr>
        <w:pStyle w:val="KDObrazac"/>
        <w:rPr>
          <w:sz w:val="24"/>
          <w:szCs w:val="24"/>
        </w:rPr>
      </w:pPr>
      <w:r>
        <w:rPr>
          <w:sz w:val="24"/>
          <w:szCs w:val="24"/>
          <w:lang w:val="ru-RU"/>
        </w:rPr>
        <w:t>Образац 5</w:t>
      </w:r>
      <w:r w:rsidR="00FD4D67">
        <w:rPr>
          <w:sz w:val="24"/>
          <w:szCs w:val="24"/>
          <w:lang w:val="ru-RU"/>
        </w:rPr>
        <w:t>.</w:t>
      </w:r>
    </w:p>
    <w:p w:rsidR="008E45AF" w:rsidRPr="009A567C" w:rsidRDefault="008E45AF" w:rsidP="008E45AF">
      <w:pPr>
        <w:autoSpaceDE w:val="0"/>
        <w:autoSpaceDN w:val="0"/>
        <w:adjustRightInd w:val="0"/>
        <w:spacing w:before="0"/>
        <w:jc w:val="center"/>
        <w:rPr>
          <w:rFonts w:eastAsia="Calibri" w:cs="Arial"/>
          <w:b/>
          <w:bCs/>
          <w:sz w:val="24"/>
          <w:szCs w:val="24"/>
          <w:lang w:val="ru-RU"/>
        </w:rPr>
      </w:pPr>
    </w:p>
    <w:p w:rsidR="00812752" w:rsidRPr="009A567C" w:rsidRDefault="007562B4" w:rsidP="00812752">
      <w:pPr>
        <w:ind w:right="404"/>
        <w:jc w:val="center"/>
        <w:rPr>
          <w:rFonts w:cs="Arial"/>
          <w:b/>
          <w:sz w:val="24"/>
          <w:szCs w:val="24"/>
          <w:lang w:val="sr-Cyrl-RS"/>
        </w:rPr>
      </w:pPr>
      <w:r w:rsidRPr="009A567C">
        <w:rPr>
          <w:rFonts w:cs="Arial"/>
          <w:b/>
          <w:sz w:val="24"/>
          <w:szCs w:val="24"/>
        </w:rPr>
        <w:t xml:space="preserve">СПИСАК </w:t>
      </w:r>
      <w:r w:rsidRPr="009A567C">
        <w:rPr>
          <w:rFonts w:cs="Arial"/>
          <w:b/>
          <w:sz w:val="24"/>
          <w:szCs w:val="24"/>
          <w:lang w:val="sr-Cyrl-RS"/>
        </w:rPr>
        <w:t>ПРУЖЕНИХ УСЛУГА</w:t>
      </w:r>
      <w:r w:rsidR="00F16B70" w:rsidRPr="009A567C">
        <w:rPr>
          <w:rFonts w:cs="Arial"/>
          <w:b/>
          <w:sz w:val="24"/>
          <w:szCs w:val="24"/>
          <w:lang w:val="sr-Cyrl-RS"/>
        </w:rPr>
        <w:t xml:space="preserve"> </w:t>
      </w:r>
      <w:r w:rsidRPr="009A567C">
        <w:rPr>
          <w:rFonts w:cs="Arial"/>
          <w:b/>
          <w:sz w:val="24"/>
          <w:szCs w:val="24"/>
        </w:rPr>
        <w:t>– СТРУЧНЕ РЕФЕРЕНЦЕ</w:t>
      </w:r>
    </w:p>
    <w:p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rsidTr="00381E76">
        <w:trPr>
          <w:trHeight w:val="1356"/>
        </w:trPr>
        <w:tc>
          <w:tcPr>
            <w:tcW w:w="313" w:type="pct"/>
            <w:shd w:val="clear" w:color="auto" w:fill="F2F2F2" w:themeFill="background1" w:themeFillShade="F2"/>
            <w:vAlign w:val="center"/>
          </w:tcPr>
          <w:p w:rsidR="002C6735" w:rsidRPr="00556132" w:rsidRDefault="002C6735" w:rsidP="00556132">
            <w:pPr>
              <w:spacing w:before="0"/>
              <w:jc w:val="center"/>
              <w:rPr>
                <w:rFonts w:eastAsia="Calibri" w:cs="Arial"/>
                <w:bCs/>
                <w:iCs/>
                <w:lang w:val="sr-Cyrl-RS"/>
              </w:rPr>
            </w:pPr>
            <w:r w:rsidRPr="00556132">
              <w:rPr>
                <w:rFonts w:eastAsia="Calibri" w:cs="Arial"/>
                <w:bCs/>
                <w:iCs/>
                <w:lang w:val="sr-Cyrl-RS"/>
              </w:rPr>
              <w:t>Ред.</w:t>
            </w:r>
          </w:p>
          <w:p w:rsidR="002C6735" w:rsidRPr="00556132" w:rsidRDefault="002C6735" w:rsidP="00556132">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rsidR="002C6735" w:rsidRPr="002C6735" w:rsidRDefault="002C6735" w:rsidP="002C6735">
            <w:pPr>
              <w:spacing w:before="0"/>
              <w:jc w:val="center"/>
              <w:rPr>
                <w:rFonts w:eastAsia="Calibri" w:cs="Arial"/>
                <w:bCs/>
                <w:iCs/>
                <w:lang w:val="sr-Cyrl-RS"/>
              </w:rPr>
            </w:pPr>
            <w:r>
              <w:rPr>
                <w:rFonts w:eastAsia="Calibri" w:cs="Arial"/>
                <w:bCs/>
                <w:iCs/>
                <w:lang w:val="sr-Cyrl-RS"/>
              </w:rPr>
              <w:t>Корисник услуга</w:t>
            </w:r>
          </w:p>
        </w:tc>
        <w:tc>
          <w:tcPr>
            <w:tcW w:w="617" w:type="pct"/>
            <w:shd w:val="clear" w:color="auto" w:fill="F2F2F2" w:themeFill="background1" w:themeFillShade="F2"/>
            <w:vAlign w:val="center"/>
          </w:tcPr>
          <w:p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rsidR="002C6735" w:rsidRPr="002C6735" w:rsidRDefault="002C6735" w:rsidP="002C6735">
            <w:pPr>
              <w:spacing w:before="0"/>
              <w:jc w:val="center"/>
              <w:rPr>
                <w:rFonts w:eastAsia="Calibri" w:cs="Arial"/>
                <w:bCs/>
                <w:iCs/>
                <w:lang w:val="sr-Cyrl-RS"/>
              </w:rPr>
            </w:pPr>
            <w:r>
              <w:rPr>
                <w:rFonts w:eastAsia="Calibri" w:cs="Arial"/>
                <w:bCs/>
                <w:iCs/>
                <w:lang w:val="sr-Cyrl-RS"/>
              </w:rPr>
              <w:t>Опис услуга</w:t>
            </w:r>
          </w:p>
        </w:tc>
        <w:tc>
          <w:tcPr>
            <w:tcW w:w="658" w:type="pct"/>
            <w:shd w:val="clear" w:color="auto" w:fill="F2F2F2" w:themeFill="background1" w:themeFillShade="F2"/>
            <w:vAlign w:val="center"/>
          </w:tcPr>
          <w:p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341F88">
              <w:rPr>
                <w:rFonts w:eastAsia="Calibri" w:cs="Arial"/>
                <w:bCs/>
                <w:iCs/>
                <w:lang w:val="sr-Cyrl-RS"/>
              </w:rPr>
              <w:t xml:space="preserve">успешно </w:t>
            </w:r>
            <w:r w:rsidR="00812752">
              <w:rPr>
                <w:rFonts w:eastAsia="Calibri" w:cs="Arial"/>
                <w:bCs/>
                <w:iCs/>
                <w:lang w:val="sr-Cyrl-RS"/>
              </w:rPr>
              <w:t>извршених</w:t>
            </w:r>
            <w:r>
              <w:rPr>
                <w:rFonts w:eastAsia="Calibri" w:cs="Arial"/>
                <w:bCs/>
                <w:iCs/>
                <w:lang w:val="sr-Cyrl-RS"/>
              </w:rPr>
              <w:t xml:space="preserve"> услуга</w:t>
            </w:r>
            <w:r w:rsidRPr="000A5958">
              <w:rPr>
                <w:rFonts w:eastAsia="Calibri" w:cs="Arial"/>
                <w:bCs/>
                <w:iCs/>
              </w:rPr>
              <w:t xml:space="preserve"> без ПДВ</w:t>
            </w:r>
          </w:p>
          <w:p w:rsidR="002C6735" w:rsidRPr="00F16B70" w:rsidRDefault="002C6735" w:rsidP="00556132">
            <w:pPr>
              <w:spacing w:before="0"/>
              <w:jc w:val="center"/>
              <w:rPr>
                <w:rFonts w:eastAsia="Calibri" w:cs="Arial"/>
                <w:bCs/>
                <w:iCs/>
                <w:lang w:val="sr-Cyrl-RS"/>
              </w:rPr>
            </w:pPr>
            <w:r>
              <w:rPr>
                <w:rFonts w:eastAsia="Calibri" w:cs="Arial"/>
                <w:bCs/>
                <w:iCs/>
                <w:lang w:val="sr-Cyrl-RS"/>
              </w:rPr>
              <w:t>(динара)</w:t>
            </w: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3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rPr>
          <w:trHeight w:val="1011"/>
        </w:trPr>
        <w:tc>
          <w:tcPr>
            <w:tcW w:w="313" w:type="pct"/>
            <w:shd w:val="clear" w:color="auto" w:fill="auto"/>
          </w:tcPr>
          <w:p w:rsidR="002C6735" w:rsidRPr="000A5958" w:rsidRDefault="002C6735" w:rsidP="007562B4">
            <w:pPr>
              <w:spacing w:before="0"/>
              <w:jc w:val="center"/>
              <w:rPr>
                <w:rFonts w:eastAsia="Calibri" w:cs="Arial"/>
                <w:bCs/>
                <w:iCs/>
              </w:rPr>
            </w:pPr>
          </w:p>
          <w:p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p w:rsidR="002C6735" w:rsidRPr="000A5958" w:rsidRDefault="002C6735" w:rsidP="007562B4">
            <w:pPr>
              <w:spacing w:before="0"/>
              <w:jc w:val="center"/>
              <w:rPr>
                <w:rFonts w:eastAsia="Calibri" w:cs="Arial"/>
                <w:b/>
                <w:bCs/>
                <w:iCs/>
              </w:rPr>
            </w:pPr>
          </w:p>
        </w:tc>
        <w:tc>
          <w:tcPr>
            <w:tcW w:w="617" w:type="pct"/>
            <w:shd w:val="clear" w:color="auto" w:fill="auto"/>
          </w:tcPr>
          <w:p w:rsidR="002C6735" w:rsidRPr="000A5958" w:rsidRDefault="002C6735" w:rsidP="007562B4">
            <w:pPr>
              <w:spacing w:before="0"/>
              <w:jc w:val="center"/>
              <w:rPr>
                <w:rFonts w:eastAsia="Calibri" w:cs="Arial"/>
                <w:b/>
                <w:bCs/>
                <w:iCs/>
              </w:rPr>
            </w:pPr>
          </w:p>
        </w:tc>
        <w:tc>
          <w:tcPr>
            <w:tcW w:w="1119" w:type="pct"/>
          </w:tcPr>
          <w:p w:rsidR="002C6735" w:rsidRPr="000A5958" w:rsidRDefault="002C6735" w:rsidP="007562B4">
            <w:pPr>
              <w:spacing w:before="0"/>
              <w:jc w:val="center"/>
              <w:rPr>
                <w:rFonts w:eastAsia="Calibri" w:cs="Arial"/>
                <w:b/>
                <w:bCs/>
                <w:iCs/>
              </w:rPr>
            </w:pPr>
          </w:p>
        </w:tc>
        <w:tc>
          <w:tcPr>
            <w:tcW w:w="658" w:type="pct"/>
            <w:shd w:val="clear" w:color="auto" w:fill="auto"/>
          </w:tcPr>
          <w:p w:rsidR="002C6735" w:rsidRPr="000A5958" w:rsidRDefault="002C6735" w:rsidP="007562B4">
            <w:pPr>
              <w:spacing w:before="0"/>
              <w:jc w:val="center"/>
              <w:rPr>
                <w:rFonts w:eastAsia="Calibri" w:cs="Arial"/>
                <w:b/>
                <w:bCs/>
                <w:iCs/>
              </w:rPr>
            </w:pPr>
          </w:p>
        </w:tc>
        <w:tc>
          <w:tcPr>
            <w:tcW w:w="723" w:type="pct"/>
            <w:shd w:val="clear" w:color="auto" w:fill="auto"/>
          </w:tcPr>
          <w:p w:rsidR="002C6735" w:rsidRPr="000A5958" w:rsidRDefault="002C6735" w:rsidP="007562B4">
            <w:pPr>
              <w:spacing w:before="0"/>
              <w:jc w:val="center"/>
              <w:rPr>
                <w:rFonts w:eastAsia="Calibri" w:cs="Arial"/>
                <w:b/>
                <w:bCs/>
                <w:iCs/>
              </w:rPr>
            </w:pPr>
          </w:p>
        </w:tc>
        <w:tc>
          <w:tcPr>
            <w:tcW w:w="789" w:type="pct"/>
          </w:tcPr>
          <w:p w:rsidR="002C6735" w:rsidRPr="000A5958" w:rsidRDefault="002C6735" w:rsidP="007562B4">
            <w:pPr>
              <w:spacing w:before="0"/>
              <w:jc w:val="center"/>
              <w:rPr>
                <w:rFonts w:eastAsia="Calibri" w:cs="Arial"/>
                <w:b/>
                <w:bCs/>
                <w:iCs/>
              </w:rPr>
            </w:pPr>
          </w:p>
        </w:tc>
      </w:tr>
      <w:tr w:rsidR="002C6735" w:rsidRPr="000A5958"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rsidR="002C6735" w:rsidRPr="00F16B70" w:rsidRDefault="00341F88" w:rsidP="00F16B70">
            <w:pPr>
              <w:spacing w:before="0"/>
              <w:jc w:val="center"/>
              <w:rPr>
                <w:rFonts w:eastAsia="Calibri" w:cs="Arial"/>
                <w:bCs/>
                <w:iCs/>
              </w:rPr>
            </w:pPr>
            <w:r>
              <w:rPr>
                <w:rFonts w:eastAsia="Calibri" w:cs="Arial"/>
                <w:bCs/>
                <w:iCs/>
                <w:lang w:val="sr-Cyrl-RS"/>
              </w:rPr>
              <w:t>Успешно извршених</w:t>
            </w:r>
            <w:r w:rsidR="002C6735" w:rsidRPr="00F16B70">
              <w:rPr>
                <w:rFonts w:eastAsia="Calibri" w:cs="Arial"/>
                <w:bCs/>
                <w:iCs/>
                <w:lang w:val="sr-Cyrl-RS"/>
              </w:rPr>
              <w:t xml:space="preserve"> услуга</w:t>
            </w:r>
            <w:r w:rsidR="002C6735" w:rsidRPr="00F16B70">
              <w:rPr>
                <w:rFonts w:eastAsia="Calibri" w:cs="Arial"/>
                <w:bCs/>
                <w:iCs/>
              </w:rPr>
              <w:t xml:space="preserve"> без</w:t>
            </w:r>
          </w:p>
          <w:p w:rsidR="002C6735" w:rsidRPr="00F16B70" w:rsidRDefault="002C6735" w:rsidP="00F16B70">
            <w:pPr>
              <w:spacing w:before="0"/>
              <w:jc w:val="center"/>
              <w:rPr>
                <w:rFonts w:eastAsia="Calibri" w:cs="Arial"/>
                <w:bCs/>
                <w:iCs/>
              </w:rPr>
            </w:pPr>
            <w:r w:rsidRPr="00F16B70">
              <w:rPr>
                <w:rFonts w:eastAsia="Calibri" w:cs="Arial"/>
                <w:bCs/>
                <w:iCs/>
              </w:rPr>
              <w:t>ПДВ</w:t>
            </w:r>
          </w:p>
          <w:p w:rsidR="002C6735" w:rsidRPr="00F16B70" w:rsidRDefault="002C6735" w:rsidP="00F16B7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89" w:type="pct"/>
          </w:tcPr>
          <w:p w:rsidR="002C6735" w:rsidRPr="000A5958" w:rsidRDefault="002C6735" w:rsidP="007562B4">
            <w:pPr>
              <w:spacing w:before="0"/>
              <w:ind w:left="720"/>
              <w:jc w:val="center"/>
              <w:rPr>
                <w:rFonts w:eastAsia="Calibri" w:cs="Arial"/>
                <w:b/>
                <w:bCs/>
                <w:iCs/>
              </w:rPr>
            </w:pPr>
          </w:p>
        </w:tc>
      </w:tr>
    </w:tbl>
    <w:p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rsidTr="007562B4">
        <w:trPr>
          <w:jc w:val="center"/>
        </w:trPr>
        <w:tc>
          <w:tcPr>
            <w:tcW w:w="3162" w:type="dxa"/>
          </w:tcPr>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91" w:type="dxa"/>
          </w:tcPr>
          <w:p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rsidTr="007562B4">
        <w:trPr>
          <w:jc w:val="center"/>
        </w:trPr>
        <w:tc>
          <w:tcPr>
            <w:tcW w:w="316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9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16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16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91" w:type="dxa"/>
            <w:tcBorders>
              <w:top w:val="single" w:sz="4" w:space="0" w:color="auto"/>
            </w:tcBorders>
          </w:tcPr>
          <w:p w:rsidR="007562B4" w:rsidRPr="000A5958" w:rsidRDefault="007562B4" w:rsidP="007562B4">
            <w:pPr>
              <w:spacing w:before="0"/>
              <w:jc w:val="center"/>
              <w:rPr>
                <w:rFonts w:cs="Arial"/>
                <w:lang w:val="ru-RU"/>
              </w:rPr>
            </w:pPr>
          </w:p>
        </w:tc>
      </w:tr>
    </w:tbl>
    <w:p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rsidR="00362129" w:rsidRPr="002044CD" w:rsidRDefault="007562B4" w:rsidP="002044CD">
      <w:pPr>
        <w:spacing w:before="0"/>
        <w:ind w:left="-284"/>
        <w:contextualSpacing/>
        <w:rPr>
          <w:rFonts w:cs="Arial"/>
          <w:sz w:val="24"/>
          <w:szCs w:val="24"/>
          <w:highlight w:val="yellow"/>
        </w:rPr>
      </w:pPr>
      <w:bookmarkStart w:id="242" w:name="_Toc442559941"/>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w:t>
      </w:r>
      <w:r w:rsidR="002044CD">
        <w:rPr>
          <w:rFonts w:eastAsia="TimesNewRomanPS-BoldMT" w:cs="Arial"/>
          <w:i/>
        </w:rPr>
        <w:t>а 3) Закон</w:t>
      </w:r>
      <w:r w:rsidR="00362129" w:rsidRPr="002044CD">
        <w:rPr>
          <w:rFonts w:cs="Arial"/>
          <w:sz w:val="24"/>
          <w:szCs w:val="24"/>
          <w:highlight w:val="yellow"/>
        </w:rPr>
        <w:t xml:space="preserve"> </w:t>
      </w:r>
    </w:p>
    <w:p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p>
    <w:p w:rsidR="0092236B" w:rsidRDefault="00556132" w:rsidP="009824EF">
      <w:pPr>
        <w:pStyle w:val="KDObrazac"/>
        <w:ind w:right="-469"/>
        <w:rPr>
          <w:sz w:val="24"/>
          <w:lang w:val="sr-Cyrl-RS"/>
        </w:rPr>
      </w:pPr>
      <w:r w:rsidRPr="00556132">
        <w:rPr>
          <w:sz w:val="24"/>
        </w:rPr>
        <w:t>Образац</w:t>
      </w:r>
      <w:r w:rsidR="007562B4" w:rsidRPr="00556132">
        <w:rPr>
          <w:sz w:val="24"/>
        </w:rPr>
        <w:t xml:space="preserve"> </w:t>
      </w:r>
      <w:bookmarkEnd w:id="242"/>
      <w:r w:rsidR="00EA6469">
        <w:rPr>
          <w:sz w:val="24"/>
        </w:rPr>
        <w:t>6</w:t>
      </w:r>
      <w:r w:rsidR="00FD4D67">
        <w:rPr>
          <w:sz w:val="24"/>
          <w:lang w:val="sr-Cyrl-RS"/>
        </w:rPr>
        <w:t>.</w:t>
      </w:r>
    </w:p>
    <w:p w:rsidR="00D95204" w:rsidRPr="00D95204" w:rsidRDefault="00D95204" w:rsidP="009824EF">
      <w:pPr>
        <w:pStyle w:val="KDObrazac"/>
        <w:ind w:right="-469"/>
        <w:rPr>
          <w:sz w:val="24"/>
          <w:lang w:val="sr-Cyrl-RS"/>
        </w:rPr>
      </w:pPr>
    </w:p>
    <w:p w:rsidR="00D95204" w:rsidRPr="00755B15" w:rsidRDefault="002C6735" w:rsidP="00D95204">
      <w:pPr>
        <w:spacing w:before="0"/>
        <w:contextualSpacing/>
        <w:jc w:val="center"/>
        <w:rPr>
          <w:rFonts w:cs="Arial"/>
          <w:b/>
          <w:sz w:val="24"/>
          <w:szCs w:val="24"/>
          <w:lang w:val="sr-Cyrl-RS"/>
        </w:rPr>
      </w:pPr>
      <w:r w:rsidRPr="00755B15">
        <w:rPr>
          <w:rFonts w:cs="Arial"/>
          <w:b/>
          <w:sz w:val="24"/>
          <w:szCs w:val="24"/>
        </w:rPr>
        <w:t xml:space="preserve">ПОТВРДА </w:t>
      </w:r>
      <w:r w:rsidR="00556132" w:rsidRPr="00755B15">
        <w:rPr>
          <w:rFonts w:cs="Arial"/>
          <w:b/>
          <w:sz w:val="24"/>
          <w:szCs w:val="24"/>
        </w:rPr>
        <w:t>КОРИСНИКА</w:t>
      </w:r>
      <w:r w:rsidR="00812752" w:rsidRPr="00755B15">
        <w:rPr>
          <w:rFonts w:cs="Arial"/>
          <w:b/>
          <w:sz w:val="24"/>
          <w:szCs w:val="24"/>
          <w:lang w:val="sr-Cyrl-RS"/>
        </w:rPr>
        <w:t xml:space="preserve"> УСЛУГА</w:t>
      </w:r>
      <w:r w:rsidR="00556132" w:rsidRPr="00755B15">
        <w:rPr>
          <w:rFonts w:cs="Arial"/>
          <w:b/>
          <w:sz w:val="24"/>
          <w:szCs w:val="24"/>
          <w:lang w:val="sr-Cyrl-RS"/>
        </w:rPr>
        <w:t xml:space="preserve"> О </w:t>
      </w:r>
      <w:r w:rsidR="00812752" w:rsidRPr="00755B15">
        <w:rPr>
          <w:rFonts w:cs="Arial"/>
          <w:b/>
          <w:sz w:val="24"/>
          <w:szCs w:val="24"/>
          <w:lang w:val="sr-Cyrl-RS"/>
        </w:rPr>
        <w:t>ИЗВРШЕНИМ РЕФЕРЕНТНИМ УСЛУГАМА</w:t>
      </w:r>
      <w:r w:rsidR="00D95204" w:rsidRPr="00755B15">
        <w:rPr>
          <w:rFonts w:cs="Arial"/>
          <w:b/>
          <w:sz w:val="24"/>
          <w:szCs w:val="24"/>
          <w:lang w:val="sr-Cyrl-RS"/>
        </w:rPr>
        <w:t xml:space="preserve"> </w:t>
      </w:r>
    </w:p>
    <w:p w:rsidR="00755B15" w:rsidRDefault="00755B15" w:rsidP="00D95204">
      <w:pPr>
        <w:spacing w:before="0"/>
        <w:contextualSpacing/>
        <w:jc w:val="center"/>
        <w:rPr>
          <w:rFonts w:cs="Arial"/>
          <w:sz w:val="24"/>
          <w:szCs w:val="24"/>
          <w:lang w:val="sr-Cyrl-RS"/>
        </w:rPr>
      </w:pPr>
      <w:r>
        <w:rPr>
          <w:rFonts w:cs="Arial"/>
          <w:b/>
          <w:sz w:val="24"/>
          <w:szCs w:val="24"/>
          <w:lang w:val="sr-Cyrl-RS"/>
        </w:rPr>
        <w:t xml:space="preserve">КОЈЕ СЕ ОДНОСЕ НА ДОКАЗЕ ПОСЛОВНОГ КАПАЦИТЕТА </w:t>
      </w:r>
      <w:r w:rsidRPr="00755B15">
        <w:rPr>
          <w:rFonts w:cs="Arial"/>
          <w:sz w:val="24"/>
          <w:szCs w:val="24"/>
          <w:lang w:val="sr-Cyrl-RS"/>
        </w:rPr>
        <w:t xml:space="preserve"> </w:t>
      </w:r>
    </w:p>
    <w:p w:rsidR="007562B4" w:rsidRPr="000A5958" w:rsidRDefault="007562B4" w:rsidP="00D95204">
      <w:pPr>
        <w:spacing w:before="0"/>
        <w:contextualSpacing/>
        <w:jc w:val="center"/>
        <w:rPr>
          <w:rFonts w:cs="Arial"/>
        </w:rPr>
      </w:pPr>
    </w:p>
    <w:p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rsidR="007562B4" w:rsidRPr="002C6735" w:rsidRDefault="007562B4" w:rsidP="007562B4">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sidR="002C6735">
        <w:rPr>
          <w:rFonts w:eastAsia="Calibri" w:cs="Arial"/>
          <w:lang w:val="sr-Cyrl-RS"/>
        </w:rPr>
        <w:t>_______</w:t>
      </w:r>
    </w:p>
    <w:p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sidR="002C6735">
        <w:rPr>
          <w:rFonts w:cs="Arial"/>
          <w:bCs/>
          <w:kern w:val="28"/>
          <w:lang w:val="sr-Cyrl-RS"/>
        </w:rPr>
        <w:t>Корисника</w:t>
      </w:r>
      <w:r w:rsidR="00812752">
        <w:rPr>
          <w:rFonts w:cs="Arial"/>
          <w:bCs/>
          <w:kern w:val="28"/>
          <w:lang w:val="sr-Cyrl-RS"/>
        </w:rPr>
        <w:t xml:space="preserve"> услуга</w:t>
      </w:r>
      <w:r w:rsidRPr="000A5958">
        <w:rPr>
          <w:rFonts w:cs="Arial"/>
          <w:bCs/>
          <w:kern w:val="28"/>
        </w:rPr>
        <w:t>)</w:t>
      </w:r>
    </w:p>
    <w:p w:rsidR="007562B4" w:rsidRPr="002C6735" w:rsidRDefault="00556132" w:rsidP="007562B4">
      <w:pPr>
        <w:jc w:val="left"/>
        <w:rPr>
          <w:rFonts w:cs="Arial"/>
          <w:lang w:val="sr-Cyrl-RS"/>
        </w:rPr>
      </w:pPr>
      <w:r>
        <w:rPr>
          <w:rFonts w:cs="Arial"/>
        </w:rPr>
        <w:t>Лице за контакт</w:t>
      </w:r>
      <w:r w:rsidR="007562B4" w:rsidRPr="000A5958">
        <w:rPr>
          <w:rFonts w:cs="Arial"/>
        </w:rPr>
        <w:t xml:space="preserve">    ___________________________________________________________________</w:t>
      </w:r>
      <w:r w:rsidR="002C6735">
        <w:rPr>
          <w:rFonts w:cs="Arial"/>
          <w:lang w:val="sr-Cyrl-RS"/>
        </w:rPr>
        <w:t>______</w:t>
      </w:r>
    </w:p>
    <w:p w:rsidR="007562B4" w:rsidRPr="000A5958" w:rsidRDefault="007562B4" w:rsidP="007562B4">
      <w:pPr>
        <w:jc w:val="center"/>
        <w:rPr>
          <w:rFonts w:cs="Arial"/>
        </w:rPr>
      </w:pPr>
      <w:r w:rsidRPr="000A5958">
        <w:rPr>
          <w:rFonts w:cs="Arial"/>
        </w:rPr>
        <w:t>(име, пре</w:t>
      </w:r>
      <w:r w:rsidR="002C6735">
        <w:rPr>
          <w:rFonts w:cs="Arial"/>
        </w:rPr>
        <w:t>зиме,</w:t>
      </w:r>
      <w:r w:rsidRPr="000A5958">
        <w:rPr>
          <w:rFonts w:cs="Arial"/>
        </w:rPr>
        <w:t xml:space="preserve"> контакт телефон)</w:t>
      </w:r>
    </w:p>
    <w:p w:rsidR="007562B4" w:rsidRPr="002C6735" w:rsidRDefault="007562B4" w:rsidP="007562B4">
      <w:pPr>
        <w:jc w:val="left"/>
        <w:rPr>
          <w:rFonts w:cs="Arial"/>
          <w:lang w:val="sr-Cyrl-RS"/>
        </w:rPr>
      </w:pPr>
      <w:r w:rsidRPr="000A5958">
        <w:rPr>
          <w:rFonts w:cs="Arial"/>
        </w:rPr>
        <w:t>Овим путем потврђујем да је __________________________________________________________________</w:t>
      </w:r>
      <w:r w:rsidR="002C6735">
        <w:rPr>
          <w:rFonts w:cs="Arial"/>
          <w:lang w:val="sr-Cyrl-RS"/>
        </w:rPr>
        <w:t>_______</w:t>
      </w:r>
    </w:p>
    <w:p w:rsidR="007562B4" w:rsidRPr="000A5958" w:rsidRDefault="002C6735" w:rsidP="007562B4">
      <w:pPr>
        <w:jc w:val="center"/>
        <w:rPr>
          <w:rFonts w:cs="Arial"/>
        </w:rPr>
      </w:pPr>
      <w:r>
        <w:rPr>
          <w:rFonts w:cs="Arial"/>
        </w:rPr>
        <w:t xml:space="preserve">(навести назив седиште </w:t>
      </w:r>
      <w:r w:rsidR="007562B4" w:rsidRPr="000A5958">
        <w:rPr>
          <w:rFonts w:cs="Arial"/>
        </w:rPr>
        <w:t>понуђача)</w:t>
      </w:r>
    </w:p>
    <w:p w:rsidR="007562B4" w:rsidRPr="000A5958" w:rsidRDefault="00556132" w:rsidP="007562B4">
      <w:pPr>
        <w:rPr>
          <w:rFonts w:cs="Arial"/>
        </w:rPr>
      </w:pPr>
      <w:r>
        <w:rPr>
          <w:rFonts w:cs="Arial"/>
        </w:rPr>
        <w:t>за наше потребе</w:t>
      </w:r>
      <w:r w:rsidR="00341F88">
        <w:rPr>
          <w:rFonts w:cs="Arial"/>
          <w:lang w:val="sr-Cyrl-RS"/>
        </w:rPr>
        <w:t xml:space="preserve"> успешно извршио</w:t>
      </w:r>
    </w:p>
    <w:p w:rsidR="007562B4" w:rsidRPr="002C6735" w:rsidRDefault="007562B4" w:rsidP="007562B4">
      <w:pPr>
        <w:rPr>
          <w:rFonts w:cs="Arial"/>
          <w:lang w:val="sr-Cyrl-RS"/>
        </w:rPr>
      </w:pPr>
      <w:r w:rsidRPr="000A5958">
        <w:rPr>
          <w:rFonts w:cs="Arial"/>
        </w:rPr>
        <w:t>__________________________________________________________________</w:t>
      </w:r>
      <w:r w:rsidR="002C6735">
        <w:rPr>
          <w:rFonts w:cs="Arial"/>
          <w:lang w:val="sr-Cyrl-RS"/>
        </w:rPr>
        <w:t>_______</w:t>
      </w:r>
    </w:p>
    <w:p w:rsidR="007562B4" w:rsidRPr="000A5958" w:rsidRDefault="007562B4" w:rsidP="007562B4">
      <w:pPr>
        <w:rPr>
          <w:rFonts w:cs="Arial"/>
        </w:rPr>
      </w:pPr>
      <w:r w:rsidRPr="000A5958">
        <w:rPr>
          <w:rFonts w:cs="Arial"/>
        </w:rPr>
        <w:t xml:space="preserve">                 </w:t>
      </w:r>
      <w:r w:rsidR="000256C9">
        <w:rPr>
          <w:rFonts w:cs="Arial"/>
        </w:rPr>
        <w:t xml:space="preserve">                               </w:t>
      </w:r>
      <w:r w:rsidRPr="000A5958">
        <w:rPr>
          <w:rFonts w:cs="Arial"/>
        </w:rPr>
        <w:t xml:space="preserve">(навести референтне </w:t>
      </w:r>
      <w:r w:rsidR="007C11BC">
        <w:rPr>
          <w:rFonts w:cs="Arial"/>
          <w:lang w:val="sr-Cyrl-RS"/>
        </w:rPr>
        <w:t>услуге</w:t>
      </w:r>
      <w:r w:rsidRPr="000A5958">
        <w:rPr>
          <w:rFonts w:cs="Arial"/>
        </w:rPr>
        <w:t xml:space="preserve">) </w:t>
      </w:r>
    </w:p>
    <w:p w:rsidR="007562B4" w:rsidRPr="000A5958" w:rsidRDefault="001D7516" w:rsidP="0096649B">
      <w:pPr>
        <w:suppressAutoHyphens/>
        <w:spacing w:before="0"/>
        <w:rPr>
          <w:rFonts w:cs="Arial"/>
          <w:strike/>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Pr="002C6735" w:rsidRDefault="002C6735" w:rsidP="00556132">
            <w:pPr>
              <w:jc w:val="center"/>
              <w:rPr>
                <w:rFonts w:eastAsia="Calibri" w:cs="Arial"/>
                <w:lang w:val="sr-Cyrl-RS"/>
              </w:rPr>
            </w:pPr>
            <w:r>
              <w:rPr>
                <w:rFonts w:eastAsia="Calibri" w:cs="Arial"/>
                <w:lang w:val="sr-Cyrl-RS"/>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62B4" w:rsidRDefault="007562B4" w:rsidP="002C6735">
            <w:pPr>
              <w:spacing w:before="0"/>
              <w:contextualSpacing/>
              <w:jc w:val="center"/>
              <w:rPr>
                <w:rFonts w:eastAsia="Calibri" w:cs="Arial"/>
              </w:rPr>
            </w:pPr>
            <w:r w:rsidRPr="000A5958">
              <w:rPr>
                <w:rFonts w:eastAsia="Calibri" w:cs="Arial"/>
              </w:rPr>
              <w:t xml:space="preserve">Вредност </w:t>
            </w:r>
            <w:r w:rsidR="00341F88">
              <w:rPr>
                <w:rFonts w:eastAsia="Calibri" w:cs="Arial"/>
                <w:lang w:val="sr-Cyrl-RS"/>
              </w:rPr>
              <w:t>успешно извршених</w:t>
            </w:r>
            <w:r w:rsidR="007C11BC">
              <w:rPr>
                <w:rFonts w:eastAsia="Calibri" w:cs="Arial"/>
                <w:lang w:val="sr-Cyrl-RS"/>
              </w:rPr>
              <w:t xml:space="preserve"> услуга</w:t>
            </w:r>
            <w:r w:rsidRPr="000A5958">
              <w:rPr>
                <w:rFonts w:eastAsia="Calibri" w:cs="Arial"/>
              </w:rPr>
              <w:t xml:space="preserve"> без ПДВ</w:t>
            </w:r>
          </w:p>
          <w:p w:rsidR="002C6735" w:rsidRPr="002C6735" w:rsidRDefault="002C6735" w:rsidP="002C6735">
            <w:pPr>
              <w:spacing w:before="0"/>
              <w:contextualSpacing/>
              <w:jc w:val="center"/>
              <w:rPr>
                <w:rFonts w:eastAsia="Calibri" w:cs="Arial"/>
                <w:lang w:val="sr-Cyrl-RS"/>
              </w:rPr>
            </w:pPr>
            <w:r>
              <w:rPr>
                <w:rFonts w:eastAsia="Calibri" w:cs="Arial"/>
                <w:lang w:val="sr-Cyrl-RS"/>
              </w:rPr>
              <w:t>(динара)</w:t>
            </w: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r w:rsidR="007562B4" w:rsidRPr="000A5958"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rsidTr="007562B4">
        <w:trPr>
          <w:jc w:val="center"/>
        </w:trPr>
        <w:tc>
          <w:tcPr>
            <w:tcW w:w="3342" w:type="dxa"/>
          </w:tcPr>
          <w:p w:rsidR="00556132" w:rsidRDefault="00556132" w:rsidP="007562B4">
            <w:pPr>
              <w:spacing w:before="0"/>
              <w:jc w:val="center"/>
              <w:rPr>
                <w:rFonts w:cs="Arial"/>
              </w:rPr>
            </w:pPr>
          </w:p>
          <w:p w:rsidR="009824EF" w:rsidRDefault="009824EF" w:rsidP="007562B4">
            <w:pPr>
              <w:spacing w:before="0"/>
              <w:jc w:val="center"/>
              <w:rPr>
                <w:rFonts w:cs="Arial"/>
              </w:rPr>
            </w:pPr>
          </w:p>
          <w:p w:rsidR="007562B4" w:rsidRPr="000A5958" w:rsidRDefault="00556132" w:rsidP="007562B4">
            <w:pPr>
              <w:spacing w:before="0"/>
              <w:jc w:val="center"/>
              <w:rPr>
                <w:rFonts w:cs="Arial"/>
              </w:rPr>
            </w:pPr>
            <w:r>
              <w:rPr>
                <w:rFonts w:cs="Arial"/>
              </w:rPr>
              <w:t>Датум</w:t>
            </w:r>
          </w:p>
        </w:tc>
        <w:tc>
          <w:tcPr>
            <w:tcW w:w="2127" w:type="dxa"/>
          </w:tcPr>
          <w:p w:rsidR="007562B4" w:rsidRPr="000A5958" w:rsidRDefault="007562B4" w:rsidP="007562B4">
            <w:pPr>
              <w:spacing w:before="0"/>
              <w:jc w:val="center"/>
              <w:rPr>
                <w:rFonts w:cs="Arial"/>
                <w:lang w:val="ru-RU"/>
              </w:rPr>
            </w:pPr>
          </w:p>
        </w:tc>
        <w:tc>
          <w:tcPr>
            <w:tcW w:w="3801" w:type="dxa"/>
          </w:tcPr>
          <w:p w:rsidR="00556132" w:rsidRDefault="00556132" w:rsidP="007562B4">
            <w:pPr>
              <w:spacing w:before="0"/>
              <w:jc w:val="center"/>
              <w:rPr>
                <w:rFonts w:cs="Arial"/>
                <w:lang w:val="sr-Cyrl-CS"/>
              </w:rPr>
            </w:pPr>
          </w:p>
          <w:p w:rsidR="00556132" w:rsidRDefault="00556132" w:rsidP="007562B4">
            <w:pPr>
              <w:spacing w:before="0"/>
              <w:jc w:val="center"/>
              <w:rPr>
                <w:rFonts w:cs="Arial"/>
                <w:lang w:val="sr-Cyrl-CS"/>
              </w:rPr>
            </w:pPr>
          </w:p>
          <w:p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rsidTr="007562B4">
        <w:trPr>
          <w:jc w:val="center"/>
        </w:trPr>
        <w:tc>
          <w:tcPr>
            <w:tcW w:w="3342" w:type="dxa"/>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rPr>
            </w:pPr>
            <w:r w:rsidRPr="000A5958">
              <w:rPr>
                <w:rFonts w:cs="Arial"/>
              </w:rPr>
              <w:t>М.П.</w:t>
            </w:r>
          </w:p>
        </w:tc>
        <w:tc>
          <w:tcPr>
            <w:tcW w:w="3801" w:type="dxa"/>
          </w:tcPr>
          <w:p w:rsidR="007562B4" w:rsidRPr="000A5958" w:rsidRDefault="007562B4" w:rsidP="007562B4">
            <w:pPr>
              <w:spacing w:before="0"/>
              <w:jc w:val="center"/>
              <w:rPr>
                <w:rFonts w:cs="Arial"/>
                <w:lang w:val="ru-RU"/>
              </w:rPr>
            </w:pPr>
          </w:p>
        </w:tc>
      </w:tr>
      <w:tr w:rsidR="007562B4" w:rsidRPr="000A5958" w:rsidTr="007562B4">
        <w:trPr>
          <w:jc w:val="center"/>
        </w:trPr>
        <w:tc>
          <w:tcPr>
            <w:tcW w:w="3342" w:type="dxa"/>
            <w:tcBorders>
              <w:bottom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bottom w:val="single" w:sz="4" w:space="0" w:color="auto"/>
            </w:tcBorders>
          </w:tcPr>
          <w:p w:rsidR="007562B4" w:rsidRPr="000A5958" w:rsidRDefault="007562B4" w:rsidP="007562B4">
            <w:pPr>
              <w:spacing w:before="0"/>
              <w:jc w:val="center"/>
              <w:rPr>
                <w:rFonts w:cs="Arial"/>
                <w:lang w:val="ru-RU"/>
              </w:rPr>
            </w:pPr>
          </w:p>
        </w:tc>
      </w:tr>
      <w:tr w:rsidR="007562B4" w:rsidRPr="000A5958" w:rsidTr="007562B4">
        <w:trPr>
          <w:trHeight w:val="389"/>
          <w:jc w:val="center"/>
        </w:trPr>
        <w:tc>
          <w:tcPr>
            <w:tcW w:w="3342" w:type="dxa"/>
            <w:tcBorders>
              <w:top w:val="single" w:sz="4" w:space="0" w:color="auto"/>
            </w:tcBorders>
          </w:tcPr>
          <w:p w:rsidR="007562B4" w:rsidRPr="000A5958" w:rsidRDefault="007562B4" w:rsidP="007562B4">
            <w:pPr>
              <w:spacing w:before="0"/>
              <w:jc w:val="center"/>
              <w:rPr>
                <w:rFonts w:cs="Arial"/>
              </w:rPr>
            </w:pPr>
          </w:p>
        </w:tc>
        <w:tc>
          <w:tcPr>
            <w:tcW w:w="2127" w:type="dxa"/>
          </w:tcPr>
          <w:p w:rsidR="007562B4" w:rsidRPr="000A5958" w:rsidRDefault="007562B4" w:rsidP="007562B4">
            <w:pPr>
              <w:spacing w:before="0"/>
              <w:jc w:val="center"/>
              <w:rPr>
                <w:rFonts w:cs="Arial"/>
                <w:lang w:val="ru-RU"/>
              </w:rPr>
            </w:pPr>
          </w:p>
        </w:tc>
        <w:tc>
          <w:tcPr>
            <w:tcW w:w="3801" w:type="dxa"/>
            <w:tcBorders>
              <w:top w:val="single" w:sz="4" w:space="0" w:color="auto"/>
            </w:tcBorders>
          </w:tcPr>
          <w:p w:rsidR="007562B4" w:rsidRPr="000A5958" w:rsidRDefault="007562B4" w:rsidP="007562B4">
            <w:pPr>
              <w:spacing w:before="0"/>
              <w:jc w:val="center"/>
              <w:rPr>
                <w:rFonts w:cs="Arial"/>
                <w:lang w:val="ru-RU"/>
              </w:rPr>
            </w:pPr>
          </w:p>
        </w:tc>
      </w:tr>
    </w:tbl>
    <w:p w:rsidR="007562B4" w:rsidRPr="002C6735" w:rsidRDefault="00556132" w:rsidP="00556132">
      <w:pPr>
        <w:spacing w:before="0"/>
        <w:contextualSpacing/>
        <w:rPr>
          <w:rFonts w:cs="Arial"/>
          <w:b/>
          <w:i/>
          <w:sz w:val="20"/>
        </w:rPr>
      </w:pPr>
      <w:r w:rsidRPr="002C6735">
        <w:rPr>
          <w:rFonts w:cs="Arial"/>
          <w:b/>
          <w:i/>
          <w:sz w:val="20"/>
        </w:rPr>
        <w:t>НАПОМЕНА</w:t>
      </w:r>
    </w:p>
    <w:p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rsidR="00362129" w:rsidRDefault="007562B4" w:rsidP="009824EF">
      <w:pPr>
        <w:spacing w:before="0"/>
        <w:contextualSpacing/>
        <w:rPr>
          <w:rFonts w:cs="Arial"/>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556132" w:rsidRPr="002C6735">
        <w:rPr>
          <w:rFonts w:cs="Arial"/>
          <w:i/>
          <w:sz w:val="20"/>
          <w:lang w:val="sr-Cyrl-RS"/>
        </w:rPr>
        <w:t>.</w:t>
      </w:r>
      <w:r w:rsidR="009824EF">
        <w:rPr>
          <w:rFonts w:cs="Arial"/>
          <w:sz w:val="20"/>
          <w:lang w:val="sr-Cyrl-RS"/>
        </w:rPr>
        <w:tab/>
      </w:r>
    </w:p>
    <w:p w:rsidR="00362129" w:rsidRDefault="00362129" w:rsidP="00D95204">
      <w:pPr>
        <w:spacing w:before="0"/>
        <w:contextualSpacing/>
        <w:rPr>
          <w:rFonts w:cs="Arial"/>
          <w:sz w:val="20"/>
          <w:lang w:val="sr-Cyrl-RS"/>
        </w:rPr>
      </w:pPr>
    </w:p>
    <w:p w:rsidR="00362129" w:rsidRDefault="00362129" w:rsidP="00D95204">
      <w:pPr>
        <w:spacing w:before="0"/>
        <w:contextualSpacing/>
        <w:rPr>
          <w:rFonts w:cs="Arial"/>
          <w:sz w:val="20"/>
          <w:lang w:val="sr-Cyrl-RS"/>
        </w:rPr>
      </w:pPr>
    </w:p>
    <w:p w:rsidR="00D95204" w:rsidRPr="009824EF" w:rsidRDefault="00D95204" w:rsidP="00D95204">
      <w:pPr>
        <w:spacing w:before="0"/>
        <w:contextualSpacing/>
        <w:rPr>
          <w:rFonts w:cs="Arial"/>
          <w:sz w:val="20"/>
          <w:lang w:val="sr-Cyrl-RS"/>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r w:rsidRPr="002C6735">
        <w:rPr>
          <w:rFonts w:cs="Arial"/>
          <w:i/>
          <w:sz w:val="20"/>
        </w:rPr>
        <w:t>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C6735">
        <w:rPr>
          <w:rFonts w:cs="Arial"/>
          <w:i/>
          <w:sz w:val="20"/>
          <w:lang w:val="sr-Cyrl-RS"/>
        </w:rPr>
        <w:t>.</w:t>
      </w:r>
      <w:r>
        <w:rPr>
          <w:rFonts w:cs="Arial"/>
          <w:sz w:val="20"/>
          <w:lang w:val="sr-Cyrl-RS"/>
        </w:rPr>
        <w:tab/>
      </w:r>
    </w:p>
    <w:p w:rsidR="007C11BC" w:rsidRDefault="00EA6469" w:rsidP="00D95204">
      <w:pPr>
        <w:tabs>
          <w:tab w:val="left" w:pos="3105"/>
        </w:tabs>
        <w:jc w:val="right"/>
        <w:rPr>
          <w:b/>
          <w:sz w:val="24"/>
        </w:rPr>
      </w:pPr>
      <w:r>
        <w:rPr>
          <w:b/>
          <w:sz w:val="24"/>
        </w:rPr>
        <w:t>Образац 7</w:t>
      </w:r>
    </w:p>
    <w:p w:rsidR="00341F88" w:rsidRPr="00D95204" w:rsidRDefault="00341F88" w:rsidP="00D95204">
      <w:pPr>
        <w:tabs>
          <w:tab w:val="left" w:pos="3105"/>
        </w:tabs>
        <w:jc w:val="right"/>
        <w:rPr>
          <w:b/>
          <w:sz w:val="24"/>
        </w:rPr>
      </w:pPr>
    </w:p>
    <w:p w:rsidR="008E45AF" w:rsidRDefault="008E45AF" w:rsidP="00D86DB1">
      <w:pPr>
        <w:spacing w:before="0"/>
        <w:contextualSpacing/>
        <w:jc w:val="center"/>
        <w:rPr>
          <w:rFonts w:cs="Arial"/>
          <w:b/>
          <w:sz w:val="24"/>
          <w:szCs w:val="24"/>
          <w:lang w:val="ru-RU"/>
        </w:rPr>
      </w:pPr>
      <w:r w:rsidRPr="0079618B">
        <w:rPr>
          <w:rFonts w:cs="Arial"/>
          <w:b/>
          <w:sz w:val="24"/>
          <w:szCs w:val="24"/>
          <w:lang w:val="ru-RU"/>
        </w:rPr>
        <w:t>ИЗЈАВА ПОНУЂАЧА – КАДРОВСКИ КАПАЦИТЕТ</w:t>
      </w:r>
    </w:p>
    <w:p w:rsidR="00341F88" w:rsidRPr="0079618B" w:rsidRDefault="00341F88" w:rsidP="00D86DB1">
      <w:pPr>
        <w:spacing w:before="0"/>
        <w:contextualSpacing/>
        <w:jc w:val="center"/>
        <w:rPr>
          <w:rFonts w:cs="Arial"/>
          <w:sz w:val="24"/>
          <w:szCs w:val="24"/>
          <w:lang w:val="ru-RU"/>
        </w:rPr>
      </w:pPr>
    </w:p>
    <w:p w:rsidR="008E45AF" w:rsidRDefault="008E45AF" w:rsidP="00D95204">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D86DB1" w:rsidRPr="0079618B" w:rsidRDefault="00D86DB1" w:rsidP="00D95204">
      <w:pPr>
        <w:spacing w:before="0"/>
        <w:ind w:left="-567" w:right="-185"/>
        <w:contextualSpacing/>
        <w:rPr>
          <w:rFonts w:cs="Arial"/>
          <w:sz w:val="24"/>
          <w:szCs w:val="24"/>
          <w:lang w:val="ru-RU"/>
        </w:rPr>
      </w:pPr>
    </w:p>
    <w:p w:rsidR="008E45AF" w:rsidRDefault="008E45AF" w:rsidP="00D95204">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D86DB1" w:rsidRPr="0079618B" w:rsidRDefault="00D86DB1" w:rsidP="00D95204">
      <w:pPr>
        <w:spacing w:before="0"/>
        <w:ind w:left="-567" w:right="-185"/>
        <w:contextualSpacing/>
        <w:jc w:val="center"/>
        <w:rPr>
          <w:rFonts w:cs="Arial"/>
          <w:sz w:val="24"/>
          <w:szCs w:val="24"/>
          <w:lang w:val="ru-RU"/>
        </w:rPr>
      </w:pPr>
    </w:p>
    <w:p w:rsidR="008E45AF" w:rsidRDefault="008E45AF" w:rsidP="00D95204">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8861BC">
        <w:rPr>
          <w:rFonts w:cs="Arial"/>
          <w:sz w:val="24"/>
          <w:szCs w:val="24"/>
        </w:rPr>
        <w:t>JН/1000/</w:t>
      </w:r>
      <w:r w:rsidR="00BB2059">
        <w:rPr>
          <w:rFonts w:cs="Arial"/>
          <w:sz w:val="24"/>
          <w:szCs w:val="24"/>
        </w:rPr>
        <w:t>0</w:t>
      </w:r>
      <w:r w:rsidR="00BB2059">
        <w:rPr>
          <w:rFonts w:cs="Arial"/>
          <w:sz w:val="24"/>
          <w:szCs w:val="24"/>
          <w:lang w:val="sr-Cyrl-RS"/>
        </w:rPr>
        <w:t>440</w:t>
      </w:r>
      <w:r w:rsidR="008861BC">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sidR="00D95204">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rsidR="00362129" w:rsidRDefault="00362129" w:rsidP="00D95204">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106C81" w:rsidRPr="00985805" w:rsidTr="00EF095E">
        <w:trPr>
          <w:trHeight w:val="531"/>
        </w:trPr>
        <w:tc>
          <w:tcPr>
            <w:tcW w:w="427" w:type="dxa"/>
            <w:shd w:val="clear" w:color="auto" w:fill="F2F2F2" w:themeFill="background1" w:themeFillShade="F2"/>
          </w:tcPr>
          <w:p w:rsidR="00106C81" w:rsidRPr="009824EF" w:rsidRDefault="00106C81" w:rsidP="002A7DE5">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106C81" w:rsidRPr="009824EF" w:rsidRDefault="00D95204" w:rsidP="002A7DE5">
            <w:pPr>
              <w:spacing w:after="120" w:line="276" w:lineRule="auto"/>
              <w:jc w:val="center"/>
              <w:rPr>
                <w:rFonts w:eastAsia="Calibri" w:cs="Arial"/>
                <w:b/>
                <w:lang w:val="sr-Cyrl-CS"/>
              </w:rPr>
            </w:pPr>
            <w:r>
              <w:rPr>
                <w:rFonts w:eastAsia="Calibri" w:cs="Arial"/>
                <w:b/>
                <w:lang w:val="sr-Cyrl-CS"/>
              </w:rPr>
              <w:t>Лиценца</w:t>
            </w:r>
          </w:p>
        </w:tc>
      </w:tr>
      <w:tr w:rsidR="00106C81" w:rsidRPr="00985805" w:rsidTr="00EF095E">
        <w:trPr>
          <w:trHeight w:val="56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4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51"/>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7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106C81" w:rsidRPr="00985805" w:rsidTr="00EF095E">
        <w:trPr>
          <w:trHeight w:val="553"/>
        </w:trPr>
        <w:tc>
          <w:tcPr>
            <w:tcW w:w="427" w:type="dxa"/>
            <w:shd w:val="clear" w:color="auto" w:fill="auto"/>
            <w:vAlign w:val="center"/>
          </w:tcPr>
          <w:p w:rsidR="00106C81" w:rsidRPr="00985805" w:rsidRDefault="00106C81"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rsidR="00106C81" w:rsidRPr="00985805" w:rsidRDefault="00106C81"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r w:rsidR="00E16A27" w:rsidRPr="00985805" w:rsidTr="00EF095E">
        <w:trPr>
          <w:trHeight w:val="553"/>
        </w:trPr>
        <w:tc>
          <w:tcPr>
            <w:tcW w:w="427" w:type="dxa"/>
            <w:shd w:val="clear" w:color="auto" w:fill="auto"/>
            <w:vAlign w:val="center"/>
          </w:tcPr>
          <w:p w:rsidR="00E16A27" w:rsidRPr="00985805" w:rsidRDefault="00E16A27" w:rsidP="0038314F">
            <w:pPr>
              <w:numPr>
                <w:ilvl w:val="0"/>
                <w:numId w:val="2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E16A27" w:rsidRPr="005C39BB" w:rsidRDefault="00E16A27" w:rsidP="002A7DE5">
            <w:pPr>
              <w:snapToGrid w:val="0"/>
              <w:spacing w:before="40" w:after="40" w:line="216" w:lineRule="auto"/>
              <w:rPr>
                <w:rFonts w:eastAsia="Calibri" w:cs="Arial"/>
                <w:lang w:val="sr-Cyrl-RS"/>
              </w:rPr>
            </w:pPr>
          </w:p>
        </w:tc>
        <w:tc>
          <w:tcPr>
            <w:tcW w:w="3427" w:type="dxa"/>
            <w:shd w:val="clear" w:color="auto" w:fill="auto"/>
          </w:tcPr>
          <w:p w:rsidR="00E16A27" w:rsidRPr="00985805" w:rsidRDefault="00E16A27" w:rsidP="002A7DE5">
            <w:pPr>
              <w:tabs>
                <w:tab w:val="left" w:pos="8098"/>
              </w:tabs>
              <w:outlineLvl w:val="0"/>
              <w:rPr>
                <w:rFonts w:cs="Arial"/>
                <w:bCs/>
                <w:kern w:val="28"/>
                <w:sz w:val="20"/>
                <w:lang w:val="sr-Cyrl-CS"/>
              </w:rPr>
            </w:pPr>
          </w:p>
        </w:tc>
        <w:tc>
          <w:tcPr>
            <w:tcW w:w="2691" w:type="dxa"/>
            <w:shd w:val="clear" w:color="auto" w:fill="auto"/>
          </w:tcPr>
          <w:p w:rsidR="00E16A27" w:rsidRPr="00985805" w:rsidRDefault="00E16A27" w:rsidP="002A7DE5">
            <w:pPr>
              <w:tabs>
                <w:tab w:val="left" w:pos="8098"/>
              </w:tabs>
              <w:outlineLvl w:val="0"/>
              <w:rPr>
                <w:rFonts w:cs="Arial"/>
                <w:bCs/>
                <w:kern w:val="28"/>
                <w:sz w:val="20"/>
                <w:lang w:val="sr-Cyrl-CS"/>
              </w:rPr>
            </w:pPr>
          </w:p>
        </w:tc>
      </w:tr>
    </w:tbl>
    <w:p w:rsidR="00106C81" w:rsidRDefault="00106C81" w:rsidP="0092236B">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8E45AF" w:rsidRPr="00E95AB1" w:rsidTr="00D86DB1">
        <w:trPr>
          <w:trHeight w:val="239"/>
          <w:jc w:val="center"/>
        </w:trPr>
        <w:tc>
          <w:tcPr>
            <w:tcW w:w="3463" w:type="dxa"/>
          </w:tcPr>
          <w:p w:rsidR="008E45AF" w:rsidRPr="00E95AB1" w:rsidRDefault="00D86DB1" w:rsidP="00C01C86">
            <w:pPr>
              <w:spacing w:before="0"/>
              <w:jc w:val="center"/>
              <w:rPr>
                <w:rFonts w:cs="Arial"/>
                <w:sz w:val="24"/>
                <w:szCs w:val="24"/>
              </w:rPr>
            </w:pPr>
            <w:r>
              <w:rPr>
                <w:rFonts w:cs="Arial"/>
                <w:sz w:val="24"/>
                <w:szCs w:val="24"/>
              </w:rPr>
              <w:t>Датум</w:t>
            </w:r>
          </w:p>
        </w:tc>
        <w:tc>
          <w:tcPr>
            <w:tcW w:w="1897" w:type="dxa"/>
          </w:tcPr>
          <w:p w:rsidR="008E45AF" w:rsidRPr="00E95AB1" w:rsidRDefault="008E45AF" w:rsidP="00C01C86">
            <w:pPr>
              <w:spacing w:before="0"/>
              <w:jc w:val="center"/>
              <w:rPr>
                <w:rFonts w:cs="Arial"/>
                <w:sz w:val="24"/>
                <w:szCs w:val="24"/>
                <w:lang w:val="ru-RU"/>
              </w:rPr>
            </w:pPr>
          </w:p>
        </w:tc>
        <w:tc>
          <w:tcPr>
            <w:tcW w:w="3588" w:type="dxa"/>
          </w:tcPr>
          <w:p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8E45AF" w:rsidRPr="00E95AB1" w:rsidTr="00D86DB1">
        <w:trPr>
          <w:trHeight w:val="252"/>
          <w:jc w:val="center"/>
        </w:trPr>
        <w:tc>
          <w:tcPr>
            <w:tcW w:w="3463" w:type="dxa"/>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rPr>
            </w:pPr>
            <w:r w:rsidRPr="00E95AB1">
              <w:rPr>
                <w:rFonts w:cs="Arial"/>
                <w:sz w:val="24"/>
                <w:szCs w:val="24"/>
              </w:rPr>
              <w:t>М.П.</w:t>
            </w:r>
          </w:p>
        </w:tc>
        <w:tc>
          <w:tcPr>
            <w:tcW w:w="3588" w:type="dxa"/>
          </w:tcPr>
          <w:p w:rsidR="008E45AF" w:rsidRPr="00E95AB1" w:rsidRDefault="008E45AF" w:rsidP="00C01C86">
            <w:pPr>
              <w:spacing w:before="0"/>
              <w:jc w:val="center"/>
              <w:rPr>
                <w:rFonts w:cs="Arial"/>
                <w:sz w:val="24"/>
                <w:szCs w:val="24"/>
                <w:lang w:val="ru-RU"/>
              </w:rPr>
            </w:pPr>
          </w:p>
        </w:tc>
      </w:tr>
      <w:tr w:rsidR="008E45AF" w:rsidRPr="00E95AB1" w:rsidTr="00D86DB1">
        <w:trPr>
          <w:trHeight w:val="239"/>
          <w:jc w:val="center"/>
        </w:trPr>
        <w:tc>
          <w:tcPr>
            <w:tcW w:w="3463" w:type="dxa"/>
            <w:tcBorders>
              <w:bottom w:val="single" w:sz="4" w:space="0" w:color="auto"/>
            </w:tcBorders>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lang w:val="ru-RU"/>
              </w:rPr>
            </w:pPr>
          </w:p>
        </w:tc>
        <w:tc>
          <w:tcPr>
            <w:tcW w:w="3588" w:type="dxa"/>
            <w:tcBorders>
              <w:bottom w:val="single" w:sz="4" w:space="0" w:color="auto"/>
            </w:tcBorders>
          </w:tcPr>
          <w:p w:rsidR="008E45AF" w:rsidRPr="00E95AB1" w:rsidRDefault="008E45AF" w:rsidP="00C01C86">
            <w:pPr>
              <w:spacing w:before="0"/>
              <w:jc w:val="center"/>
              <w:rPr>
                <w:rFonts w:cs="Arial"/>
                <w:sz w:val="24"/>
                <w:szCs w:val="24"/>
                <w:lang w:val="ru-RU"/>
              </w:rPr>
            </w:pPr>
          </w:p>
        </w:tc>
      </w:tr>
      <w:tr w:rsidR="008E45AF" w:rsidRPr="00E95AB1" w:rsidTr="00D86DB1">
        <w:trPr>
          <w:trHeight w:val="345"/>
          <w:jc w:val="center"/>
        </w:trPr>
        <w:tc>
          <w:tcPr>
            <w:tcW w:w="3463" w:type="dxa"/>
            <w:tcBorders>
              <w:top w:val="single" w:sz="4" w:space="0" w:color="auto"/>
            </w:tcBorders>
          </w:tcPr>
          <w:p w:rsidR="008E45AF" w:rsidRPr="00E95AB1" w:rsidRDefault="008E45AF" w:rsidP="00C01C86">
            <w:pPr>
              <w:spacing w:before="0"/>
              <w:jc w:val="center"/>
              <w:rPr>
                <w:rFonts w:cs="Arial"/>
                <w:sz w:val="24"/>
                <w:szCs w:val="24"/>
              </w:rPr>
            </w:pPr>
          </w:p>
        </w:tc>
        <w:tc>
          <w:tcPr>
            <w:tcW w:w="1897" w:type="dxa"/>
          </w:tcPr>
          <w:p w:rsidR="008E45AF" w:rsidRPr="00E95AB1" w:rsidRDefault="008E45AF" w:rsidP="00C01C86">
            <w:pPr>
              <w:spacing w:before="0"/>
              <w:jc w:val="center"/>
              <w:rPr>
                <w:rFonts w:cs="Arial"/>
                <w:sz w:val="24"/>
                <w:szCs w:val="24"/>
                <w:lang w:val="ru-RU"/>
              </w:rPr>
            </w:pPr>
          </w:p>
        </w:tc>
        <w:tc>
          <w:tcPr>
            <w:tcW w:w="3588" w:type="dxa"/>
            <w:tcBorders>
              <w:top w:val="single" w:sz="4" w:space="0" w:color="auto"/>
            </w:tcBorders>
          </w:tcPr>
          <w:p w:rsidR="008E45AF" w:rsidRPr="00E95AB1" w:rsidRDefault="008E45AF" w:rsidP="00C01C86">
            <w:pPr>
              <w:spacing w:before="0"/>
              <w:jc w:val="center"/>
              <w:rPr>
                <w:rFonts w:cs="Arial"/>
                <w:sz w:val="24"/>
                <w:szCs w:val="24"/>
                <w:lang w:val="ru-RU"/>
              </w:rPr>
            </w:pPr>
          </w:p>
        </w:tc>
      </w:tr>
    </w:tbl>
    <w:p w:rsidR="008E45AF" w:rsidRPr="00D86DB1" w:rsidRDefault="00D86DB1" w:rsidP="00D95204">
      <w:pPr>
        <w:spacing w:before="0"/>
        <w:ind w:left="-567" w:right="-327"/>
        <w:contextualSpacing/>
        <w:rPr>
          <w:rFonts w:cs="Arial"/>
          <w:b/>
          <w:i/>
          <w:szCs w:val="20"/>
          <w:lang w:val="sr-Cyrl-CS"/>
        </w:rPr>
      </w:pPr>
      <w:r w:rsidRPr="00D86DB1">
        <w:rPr>
          <w:rFonts w:cs="Arial"/>
          <w:b/>
          <w:i/>
          <w:szCs w:val="20"/>
          <w:lang w:val="sr-Cyrl-CS"/>
        </w:rPr>
        <w:t>Напомена</w:t>
      </w:r>
    </w:p>
    <w:p w:rsidR="008E45AF" w:rsidRPr="00D86DB1" w:rsidRDefault="008E45AF" w:rsidP="00D95204">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rsidR="00812752" w:rsidRDefault="00812752" w:rsidP="00D95204">
      <w:pPr>
        <w:spacing w:before="0"/>
        <w:ind w:right="119"/>
        <w:contextualSpacing/>
        <w:jc w:val="right"/>
        <w:rPr>
          <w:rFonts w:cs="Arial"/>
          <w:b/>
          <w:sz w:val="24"/>
          <w:szCs w:val="24"/>
          <w:lang w:val="sr-Cyrl-RS"/>
        </w:rPr>
      </w:pPr>
    </w:p>
    <w:p w:rsidR="00EC414E" w:rsidRDefault="00EC414E" w:rsidP="00D95204">
      <w:pPr>
        <w:spacing w:before="0"/>
        <w:ind w:right="119"/>
        <w:contextualSpacing/>
        <w:jc w:val="right"/>
        <w:rPr>
          <w:rFonts w:cs="Arial"/>
          <w:b/>
          <w:sz w:val="24"/>
          <w:szCs w:val="24"/>
          <w:lang w:val="sr-Cyrl-RS"/>
        </w:rPr>
      </w:pPr>
    </w:p>
    <w:p w:rsidR="00292BE6" w:rsidRDefault="00292BE6" w:rsidP="00D95204">
      <w:pPr>
        <w:spacing w:before="0"/>
        <w:ind w:right="119"/>
        <w:contextualSpacing/>
        <w:jc w:val="right"/>
        <w:rPr>
          <w:rFonts w:cs="Arial"/>
          <w:b/>
          <w:sz w:val="24"/>
          <w:szCs w:val="24"/>
          <w:lang w:val="sr-Cyrl-RS"/>
        </w:rPr>
      </w:pPr>
    </w:p>
    <w:p w:rsidR="00292BE6" w:rsidRPr="00292BE6" w:rsidRDefault="00292BE6" w:rsidP="00292BE6">
      <w:pPr>
        <w:tabs>
          <w:tab w:val="left" w:pos="3105"/>
        </w:tabs>
        <w:jc w:val="right"/>
        <w:rPr>
          <w:b/>
          <w:sz w:val="24"/>
          <w:lang w:val="sr-Cyrl-RS"/>
        </w:rPr>
      </w:pPr>
      <w:r w:rsidRPr="009824EF">
        <w:rPr>
          <w:b/>
          <w:sz w:val="24"/>
        </w:rPr>
        <w:t xml:space="preserve">Образац </w:t>
      </w:r>
      <w:r w:rsidR="00EA6469">
        <w:rPr>
          <w:b/>
          <w:sz w:val="24"/>
          <w:lang w:val="sr-Cyrl-RS"/>
        </w:rPr>
        <w:t>8</w:t>
      </w:r>
    </w:p>
    <w:p w:rsidR="00292BE6" w:rsidRPr="00D95204" w:rsidRDefault="00292BE6" w:rsidP="00292BE6">
      <w:pPr>
        <w:tabs>
          <w:tab w:val="left" w:pos="3105"/>
        </w:tabs>
        <w:jc w:val="right"/>
        <w:rPr>
          <w:b/>
          <w:sz w:val="24"/>
        </w:rPr>
      </w:pPr>
    </w:p>
    <w:p w:rsidR="00292BE6" w:rsidRDefault="00B33C67" w:rsidP="00292BE6">
      <w:pPr>
        <w:spacing w:before="0"/>
        <w:contextualSpacing/>
        <w:jc w:val="center"/>
        <w:rPr>
          <w:rFonts w:cs="Arial"/>
          <w:b/>
          <w:sz w:val="24"/>
          <w:szCs w:val="24"/>
          <w:lang w:val="ru-RU"/>
        </w:rPr>
      </w:pPr>
      <w:r>
        <w:rPr>
          <w:rFonts w:cs="Arial"/>
          <w:b/>
          <w:sz w:val="24"/>
          <w:szCs w:val="24"/>
          <w:lang w:val="ru-RU"/>
        </w:rPr>
        <w:t xml:space="preserve">- </w:t>
      </w:r>
      <w:r w:rsidR="00292BE6">
        <w:rPr>
          <w:rFonts w:cs="Arial"/>
          <w:b/>
          <w:sz w:val="24"/>
          <w:szCs w:val="24"/>
          <w:lang w:val="ru-RU"/>
        </w:rPr>
        <w:t>СПИСАК ИЗВРШИЛАЦА</w:t>
      </w:r>
    </w:p>
    <w:p w:rsidR="00292BE6" w:rsidRDefault="00292BE6" w:rsidP="00292BE6">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rsidR="00292BE6" w:rsidRPr="0079618B" w:rsidRDefault="00292BE6" w:rsidP="00292BE6">
      <w:pPr>
        <w:spacing w:before="0"/>
        <w:ind w:left="-567" w:right="-185"/>
        <w:contextualSpacing/>
        <w:rPr>
          <w:rFonts w:cs="Arial"/>
          <w:sz w:val="24"/>
          <w:szCs w:val="24"/>
          <w:lang w:val="ru-RU"/>
        </w:rPr>
      </w:pPr>
    </w:p>
    <w:p w:rsidR="00292BE6" w:rsidRDefault="00292BE6" w:rsidP="00292BE6">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rsidR="00292BE6" w:rsidRPr="0079618B" w:rsidRDefault="00292BE6" w:rsidP="00292BE6">
      <w:pPr>
        <w:spacing w:before="0"/>
        <w:ind w:left="-567" w:right="-185"/>
        <w:contextualSpacing/>
        <w:jc w:val="center"/>
        <w:rPr>
          <w:rFonts w:cs="Arial"/>
          <w:sz w:val="24"/>
          <w:szCs w:val="24"/>
          <w:lang w:val="ru-RU"/>
        </w:rPr>
      </w:pPr>
    </w:p>
    <w:p w:rsidR="00292BE6" w:rsidRDefault="00292BE6" w:rsidP="00292BE6">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Pr>
          <w:rFonts w:cs="Arial"/>
          <w:sz w:val="24"/>
          <w:szCs w:val="24"/>
        </w:rPr>
        <w:t>JН/1000/</w:t>
      </w:r>
      <w:r w:rsidR="00BB2059">
        <w:rPr>
          <w:rFonts w:cs="Arial"/>
          <w:sz w:val="24"/>
          <w:szCs w:val="24"/>
        </w:rPr>
        <w:t>0</w:t>
      </w:r>
      <w:r w:rsidR="00BB2059">
        <w:rPr>
          <w:rFonts w:cs="Arial"/>
          <w:sz w:val="24"/>
          <w:szCs w:val="24"/>
          <w:lang w:val="sr-Cyrl-RS"/>
        </w:rPr>
        <w:t>440</w:t>
      </w:r>
      <w:r>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rsidR="00292BE6" w:rsidRDefault="00292BE6" w:rsidP="00292BE6">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292BE6" w:rsidRPr="00985805" w:rsidTr="00663F90">
        <w:trPr>
          <w:trHeight w:val="531"/>
        </w:trPr>
        <w:tc>
          <w:tcPr>
            <w:tcW w:w="427" w:type="dxa"/>
            <w:shd w:val="clear" w:color="auto" w:fill="F2F2F2" w:themeFill="background1" w:themeFillShade="F2"/>
          </w:tcPr>
          <w:p w:rsidR="00292BE6" w:rsidRPr="009824EF" w:rsidRDefault="00292BE6" w:rsidP="00663F90">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rsidR="00292BE6" w:rsidRPr="009824EF" w:rsidRDefault="00292BE6" w:rsidP="00663F90">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rsidR="00292BE6" w:rsidRPr="009824EF" w:rsidRDefault="00292BE6" w:rsidP="00663F90">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rsidR="00292BE6" w:rsidRPr="009824EF" w:rsidRDefault="00292BE6" w:rsidP="00663F90">
            <w:pPr>
              <w:spacing w:after="120" w:line="276" w:lineRule="auto"/>
              <w:jc w:val="center"/>
              <w:rPr>
                <w:rFonts w:eastAsia="Calibri" w:cs="Arial"/>
                <w:b/>
                <w:lang w:val="sr-Cyrl-CS"/>
              </w:rPr>
            </w:pPr>
            <w:r>
              <w:rPr>
                <w:rFonts w:eastAsia="Calibri" w:cs="Arial"/>
                <w:b/>
                <w:lang w:val="sr-Cyrl-CS"/>
              </w:rPr>
              <w:t>Лиценца</w:t>
            </w:r>
          </w:p>
        </w:tc>
      </w:tr>
      <w:tr w:rsidR="00292BE6" w:rsidRPr="00985805" w:rsidTr="00663F90">
        <w:trPr>
          <w:trHeight w:val="563"/>
        </w:trPr>
        <w:tc>
          <w:tcPr>
            <w:tcW w:w="427" w:type="dxa"/>
            <w:shd w:val="clear" w:color="auto" w:fill="auto"/>
            <w:vAlign w:val="center"/>
          </w:tcPr>
          <w:p w:rsidR="00292BE6" w:rsidRPr="00985805" w:rsidRDefault="00292BE6" w:rsidP="0038314F">
            <w:pPr>
              <w:numPr>
                <w:ilvl w:val="0"/>
                <w:numId w:val="38"/>
              </w:numPr>
              <w:tabs>
                <w:tab w:val="left" w:pos="8098"/>
              </w:tabs>
              <w:spacing w:before="0"/>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4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1"/>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7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r w:rsidR="00292BE6" w:rsidRPr="00985805" w:rsidTr="00663F90">
        <w:trPr>
          <w:trHeight w:val="553"/>
        </w:trPr>
        <w:tc>
          <w:tcPr>
            <w:tcW w:w="427" w:type="dxa"/>
            <w:shd w:val="clear" w:color="auto" w:fill="auto"/>
            <w:vAlign w:val="center"/>
          </w:tcPr>
          <w:p w:rsidR="00292BE6" w:rsidRPr="00985805" w:rsidRDefault="00292BE6" w:rsidP="0038314F">
            <w:pPr>
              <w:numPr>
                <w:ilvl w:val="0"/>
                <w:numId w:val="38"/>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rsidR="00292BE6" w:rsidRPr="005C39BB" w:rsidRDefault="00292BE6" w:rsidP="00663F90">
            <w:pPr>
              <w:snapToGrid w:val="0"/>
              <w:spacing w:before="40" w:after="40" w:line="216" w:lineRule="auto"/>
              <w:rPr>
                <w:rFonts w:eastAsia="Calibri" w:cs="Arial"/>
                <w:lang w:val="sr-Cyrl-RS"/>
              </w:rPr>
            </w:pPr>
          </w:p>
        </w:tc>
        <w:tc>
          <w:tcPr>
            <w:tcW w:w="3427" w:type="dxa"/>
            <w:shd w:val="clear" w:color="auto" w:fill="auto"/>
          </w:tcPr>
          <w:p w:rsidR="00292BE6" w:rsidRPr="00985805" w:rsidRDefault="00292BE6" w:rsidP="00663F90">
            <w:pPr>
              <w:tabs>
                <w:tab w:val="left" w:pos="8098"/>
              </w:tabs>
              <w:outlineLvl w:val="0"/>
              <w:rPr>
                <w:rFonts w:cs="Arial"/>
                <w:bCs/>
                <w:kern w:val="28"/>
                <w:sz w:val="20"/>
                <w:lang w:val="sr-Cyrl-CS"/>
              </w:rPr>
            </w:pPr>
          </w:p>
        </w:tc>
        <w:tc>
          <w:tcPr>
            <w:tcW w:w="2691" w:type="dxa"/>
            <w:shd w:val="clear" w:color="auto" w:fill="auto"/>
          </w:tcPr>
          <w:p w:rsidR="00292BE6" w:rsidRPr="00985805" w:rsidRDefault="00292BE6" w:rsidP="00663F90">
            <w:pPr>
              <w:tabs>
                <w:tab w:val="left" w:pos="8098"/>
              </w:tabs>
              <w:outlineLvl w:val="0"/>
              <w:rPr>
                <w:rFonts w:cs="Arial"/>
                <w:bCs/>
                <w:kern w:val="28"/>
                <w:sz w:val="20"/>
                <w:lang w:val="sr-Cyrl-CS"/>
              </w:rPr>
            </w:pPr>
          </w:p>
        </w:tc>
      </w:tr>
    </w:tbl>
    <w:p w:rsidR="00292BE6" w:rsidRDefault="00292BE6" w:rsidP="00292BE6">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292BE6" w:rsidRPr="00E95AB1" w:rsidTr="00663F90">
        <w:trPr>
          <w:trHeight w:val="239"/>
          <w:jc w:val="center"/>
        </w:trPr>
        <w:tc>
          <w:tcPr>
            <w:tcW w:w="3463" w:type="dxa"/>
          </w:tcPr>
          <w:p w:rsidR="00292BE6" w:rsidRPr="00E95AB1" w:rsidRDefault="00292BE6" w:rsidP="00663F90">
            <w:pPr>
              <w:spacing w:before="0"/>
              <w:jc w:val="center"/>
              <w:rPr>
                <w:rFonts w:cs="Arial"/>
                <w:sz w:val="24"/>
                <w:szCs w:val="24"/>
              </w:rPr>
            </w:pPr>
            <w:r>
              <w:rPr>
                <w:rFonts w:cs="Arial"/>
                <w:sz w:val="24"/>
                <w:szCs w:val="24"/>
              </w:rPr>
              <w:t>Датум</w:t>
            </w:r>
          </w:p>
        </w:tc>
        <w:tc>
          <w:tcPr>
            <w:tcW w:w="1897" w:type="dxa"/>
          </w:tcPr>
          <w:p w:rsidR="00292BE6" w:rsidRPr="00E95AB1" w:rsidRDefault="00292BE6" w:rsidP="00663F90">
            <w:pPr>
              <w:spacing w:before="0"/>
              <w:jc w:val="center"/>
              <w:rPr>
                <w:rFonts w:cs="Arial"/>
                <w:sz w:val="24"/>
                <w:szCs w:val="24"/>
                <w:lang w:val="ru-RU"/>
              </w:rPr>
            </w:pPr>
          </w:p>
        </w:tc>
        <w:tc>
          <w:tcPr>
            <w:tcW w:w="3588" w:type="dxa"/>
          </w:tcPr>
          <w:p w:rsidR="00292BE6" w:rsidRPr="00E95AB1" w:rsidRDefault="00292BE6" w:rsidP="00663F90">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292BE6" w:rsidRPr="00E95AB1" w:rsidTr="00663F90">
        <w:trPr>
          <w:trHeight w:val="252"/>
          <w:jc w:val="center"/>
        </w:trPr>
        <w:tc>
          <w:tcPr>
            <w:tcW w:w="3463" w:type="dxa"/>
          </w:tcPr>
          <w:p w:rsidR="00292BE6" w:rsidRPr="00E95AB1" w:rsidRDefault="00292BE6" w:rsidP="00663F90">
            <w:pPr>
              <w:spacing w:before="0"/>
              <w:jc w:val="center"/>
              <w:rPr>
                <w:rFonts w:cs="Arial"/>
                <w:sz w:val="24"/>
                <w:szCs w:val="24"/>
              </w:rPr>
            </w:pPr>
          </w:p>
        </w:tc>
        <w:tc>
          <w:tcPr>
            <w:tcW w:w="1897" w:type="dxa"/>
          </w:tcPr>
          <w:p w:rsidR="00292BE6" w:rsidRPr="00E95AB1" w:rsidRDefault="00292BE6" w:rsidP="00663F90">
            <w:pPr>
              <w:spacing w:before="0"/>
              <w:jc w:val="center"/>
              <w:rPr>
                <w:rFonts w:cs="Arial"/>
                <w:sz w:val="24"/>
                <w:szCs w:val="24"/>
              </w:rPr>
            </w:pPr>
            <w:r w:rsidRPr="00E95AB1">
              <w:rPr>
                <w:rFonts w:cs="Arial"/>
                <w:sz w:val="24"/>
                <w:szCs w:val="24"/>
              </w:rPr>
              <w:t>М.П.</w:t>
            </w:r>
          </w:p>
        </w:tc>
        <w:tc>
          <w:tcPr>
            <w:tcW w:w="3588" w:type="dxa"/>
          </w:tcPr>
          <w:p w:rsidR="00292BE6" w:rsidRPr="00E95AB1" w:rsidRDefault="00292BE6" w:rsidP="00663F90">
            <w:pPr>
              <w:spacing w:before="0"/>
              <w:jc w:val="center"/>
              <w:rPr>
                <w:rFonts w:cs="Arial"/>
                <w:sz w:val="24"/>
                <w:szCs w:val="24"/>
                <w:lang w:val="ru-RU"/>
              </w:rPr>
            </w:pPr>
          </w:p>
        </w:tc>
      </w:tr>
      <w:tr w:rsidR="00292BE6" w:rsidRPr="00E95AB1" w:rsidTr="00663F90">
        <w:trPr>
          <w:trHeight w:val="239"/>
          <w:jc w:val="center"/>
        </w:trPr>
        <w:tc>
          <w:tcPr>
            <w:tcW w:w="3463" w:type="dxa"/>
            <w:tcBorders>
              <w:bottom w:val="single" w:sz="4" w:space="0" w:color="auto"/>
            </w:tcBorders>
          </w:tcPr>
          <w:p w:rsidR="00292BE6" w:rsidRPr="00E95AB1" w:rsidRDefault="00292BE6" w:rsidP="00663F90">
            <w:pPr>
              <w:spacing w:before="0"/>
              <w:jc w:val="center"/>
              <w:rPr>
                <w:rFonts w:cs="Arial"/>
                <w:sz w:val="24"/>
                <w:szCs w:val="24"/>
              </w:rPr>
            </w:pPr>
          </w:p>
        </w:tc>
        <w:tc>
          <w:tcPr>
            <w:tcW w:w="1897" w:type="dxa"/>
          </w:tcPr>
          <w:p w:rsidR="00292BE6" w:rsidRPr="00E95AB1" w:rsidRDefault="00292BE6" w:rsidP="00663F90">
            <w:pPr>
              <w:spacing w:before="0"/>
              <w:jc w:val="center"/>
              <w:rPr>
                <w:rFonts w:cs="Arial"/>
                <w:sz w:val="24"/>
                <w:szCs w:val="24"/>
                <w:lang w:val="ru-RU"/>
              </w:rPr>
            </w:pPr>
          </w:p>
        </w:tc>
        <w:tc>
          <w:tcPr>
            <w:tcW w:w="3588" w:type="dxa"/>
            <w:tcBorders>
              <w:bottom w:val="single" w:sz="4" w:space="0" w:color="auto"/>
            </w:tcBorders>
          </w:tcPr>
          <w:p w:rsidR="00292BE6" w:rsidRPr="00E95AB1" w:rsidRDefault="00292BE6" w:rsidP="00663F90">
            <w:pPr>
              <w:spacing w:before="0"/>
              <w:jc w:val="center"/>
              <w:rPr>
                <w:rFonts w:cs="Arial"/>
                <w:sz w:val="24"/>
                <w:szCs w:val="24"/>
                <w:lang w:val="ru-RU"/>
              </w:rPr>
            </w:pPr>
          </w:p>
        </w:tc>
      </w:tr>
      <w:tr w:rsidR="00292BE6" w:rsidRPr="00E95AB1" w:rsidTr="00663F90">
        <w:trPr>
          <w:trHeight w:val="345"/>
          <w:jc w:val="center"/>
        </w:trPr>
        <w:tc>
          <w:tcPr>
            <w:tcW w:w="3463" w:type="dxa"/>
            <w:tcBorders>
              <w:top w:val="single" w:sz="4" w:space="0" w:color="auto"/>
            </w:tcBorders>
          </w:tcPr>
          <w:p w:rsidR="00292BE6" w:rsidRPr="00E95AB1" w:rsidRDefault="00292BE6" w:rsidP="00663F90">
            <w:pPr>
              <w:spacing w:before="0"/>
              <w:jc w:val="center"/>
              <w:rPr>
                <w:rFonts w:cs="Arial"/>
                <w:sz w:val="24"/>
                <w:szCs w:val="24"/>
              </w:rPr>
            </w:pPr>
          </w:p>
        </w:tc>
        <w:tc>
          <w:tcPr>
            <w:tcW w:w="1897" w:type="dxa"/>
          </w:tcPr>
          <w:p w:rsidR="00292BE6" w:rsidRPr="00E95AB1" w:rsidRDefault="00292BE6" w:rsidP="00663F90">
            <w:pPr>
              <w:spacing w:before="0"/>
              <w:jc w:val="center"/>
              <w:rPr>
                <w:rFonts w:cs="Arial"/>
                <w:sz w:val="24"/>
                <w:szCs w:val="24"/>
                <w:lang w:val="ru-RU"/>
              </w:rPr>
            </w:pPr>
          </w:p>
        </w:tc>
        <w:tc>
          <w:tcPr>
            <w:tcW w:w="3588" w:type="dxa"/>
            <w:tcBorders>
              <w:top w:val="single" w:sz="4" w:space="0" w:color="auto"/>
            </w:tcBorders>
          </w:tcPr>
          <w:p w:rsidR="00292BE6" w:rsidRPr="00E95AB1" w:rsidRDefault="00292BE6" w:rsidP="00663F90">
            <w:pPr>
              <w:spacing w:before="0"/>
              <w:jc w:val="center"/>
              <w:rPr>
                <w:rFonts w:cs="Arial"/>
                <w:sz w:val="24"/>
                <w:szCs w:val="24"/>
                <w:lang w:val="ru-RU"/>
              </w:rPr>
            </w:pPr>
          </w:p>
        </w:tc>
      </w:tr>
    </w:tbl>
    <w:p w:rsidR="00292BE6" w:rsidRPr="00D86DB1" w:rsidRDefault="00292BE6" w:rsidP="00292BE6">
      <w:pPr>
        <w:spacing w:before="0"/>
        <w:ind w:left="-567" w:right="-327"/>
        <w:contextualSpacing/>
        <w:rPr>
          <w:rFonts w:cs="Arial"/>
          <w:b/>
          <w:i/>
          <w:szCs w:val="20"/>
          <w:lang w:val="sr-Cyrl-CS"/>
        </w:rPr>
      </w:pPr>
      <w:r w:rsidRPr="00D86DB1">
        <w:rPr>
          <w:rFonts w:cs="Arial"/>
          <w:b/>
          <w:i/>
          <w:szCs w:val="20"/>
          <w:lang w:val="sr-Cyrl-CS"/>
        </w:rPr>
        <w:t>Напомена</w:t>
      </w:r>
    </w:p>
    <w:p w:rsidR="00292BE6" w:rsidRPr="00D86DB1" w:rsidRDefault="00292BE6" w:rsidP="00292BE6">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rsidR="00292BE6" w:rsidRDefault="00292BE6" w:rsidP="00292BE6">
      <w:pPr>
        <w:spacing w:before="0"/>
        <w:ind w:right="119"/>
        <w:contextualSpacing/>
        <w:jc w:val="right"/>
        <w:rPr>
          <w:rFonts w:cs="Arial"/>
          <w:b/>
          <w:sz w:val="24"/>
          <w:szCs w:val="24"/>
          <w:lang w:val="sr-Cyrl-RS"/>
        </w:rPr>
      </w:pPr>
    </w:p>
    <w:p w:rsidR="00292BE6" w:rsidRDefault="00292BE6" w:rsidP="00D95204">
      <w:pPr>
        <w:spacing w:before="0"/>
        <w:ind w:right="119"/>
        <w:contextualSpacing/>
        <w:jc w:val="right"/>
        <w:rPr>
          <w:rFonts w:cs="Arial"/>
          <w:b/>
          <w:sz w:val="24"/>
          <w:szCs w:val="24"/>
          <w:lang w:val="sr-Cyrl-RS"/>
        </w:rPr>
      </w:pPr>
    </w:p>
    <w:p w:rsidR="00E161C1" w:rsidRPr="00E161C1" w:rsidRDefault="00E161C1" w:rsidP="00E161C1">
      <w:pPr>
        <w:tabs>
          <w:tab w:val="left" w:pos="3105"/>
        </w:tabs>
        <w:jc w:val="right"/>
        <w:rPr>
          <w:b/>
          <w:sz w:val="24"/>
          <w:lang w:val="sr-Cyrl-RS"/>
        </w:rPr>
      </w:pPr>
      <w:r w:rsidRPr="009824EF">
        <w:rPr>
          <w:b/>
          <w:sz w:val="24"/>
        </w:rPr>
        <w:t xml:space="preserve">Образац </w:t>
      </w:r>
      <w:r w:rsidR="00EA6469">
        <w:rPr>
          <w:b/>
          <w:sz w:val="24"/>
          <w:lang w:val="sr-Cyrl-RS"/>
        </w:rPr>
        <w:t>9</w:t>
      </w:r>
    </w:p>
    <w:p w:rsidR="00E161C1" w:rsidRDefault="00E161C1" w:rsidP="00E161C1">
      <w:pPr>
        <w:pStyle w:val="Heading2"/>
        <w:ind w:left="1710" w:hanging="1710"/>
        <w:rPr>
          <w:i/>
          <w:iCs/>
        </w:rPr>
      </w:pPr>
    </w:p>
    <w:p w:rsidR="00E161C1" w:rsidRPr="0062114D" w:rsidRDefault="00E161C1" w:rsidP="00E161C1">
      <w:pPr>
        <w:pStyle w:val="Heading2"/>
        <w:ind w:left="1710" w:hanging="1710"/>
        <w:rPr>
          <w:i/>
          <w:iCs/>
        </w:rPr>
      </w:pPr>
      <w:r w:rsidRPr="0062114D">
        <w:rPr>
          <w:i/>
          <w:iCs/>
        </w:rPr>
        <w:t>РАДНА БИОГРАФИЈА ЧЛАНА ТИМА – CV</w:t>
      </w:r>
    </w:p>
    <w:p w:rsidR="00E161C1" w:rsidRDefault="00E161C1" w:rsidP="00E161C1">
      <w:pPr>
        <w:tabs>
          <w:tab w:val="left" w:pos="680"/>
        </w:tabs>
        <w:spacing w:after="120"/>
        <w:rPr>
          <w:rFonts w:eastAsia="TimesNewRomanPS-BoldMT" w:cs="Arial"/>
          <w:b/>
          <w:bCs/>
          <w:sz w:val="24"/>
          <w:szCs w:val="24"/>
          <w:lang w:val="sr-Latn-CS" w:eastAsia="ar-SA"/>
        </w:rPr>
      </w:pPr>
    </w:p>
    <w:p w:rsidR="00E161C1" w:rsidRPr="00252E20" w:rsidRDefault="00E161C1" w:rsidP="00E161C1">
      <w:pPr>
        <w:pStyle w:val="NoSpacing"/>
        <w:rPr>
          <w:rFonts w:eastAsia="TimesNewRomanPS-BoldMT" w:cs="Arial"/>
          <w:sz w:val="22"/>
          <w:szCs w:val="22"/>
        </w:rPr>
      </w:pPr>
      <w:r w:rsidRPr="00252E20">
        <w:rPr>
          <w:rFonts w:eastAsia="TimesNewRomanPS-BoldMT" w:cs="Arial"/>
          <w:b/>
          <w:sz w:val="22"/>
          <w:szCs w:val="22"/>
        </w:rPr>
        <w:t>Предложена позиција:</w:t>
      </w:r>
      <w:r w:rsidRPr="00252E20">
        <w:rPr>
          <w:rFonts w:eastAsia="TimesNewRomanPS-BoldMT" w:cs="Arial"/>
          <w:sz w:val="22"/>
          <w:szCs w:val="22"/>
        </w:rPr>
        <w:t xml:space="preserve"> </w:t>
      </w:r>
      <w:r w:rsidRPr="00252E20">
        <w:rPr>
          <w:rFonts w:eastAsia="TimesNewRomanPS-BoldMT" w:cs="Arial"/>
          <w:sz w:val="22"/>
          <w:szCs w:val="22"/>
          <w:u w:val="single"/>
        </w:rPr>
        <w:tab/>
        <w:t>_____________________________________</w:t>
      </w:r>
      <w:r w:rsidRPr="00252E20">
        <w:rPr>
          <w:rFonts w:eastAsia="TimesNewRomanPS-BoldMT" w:cs="Arial"/>
          <w:sz w:val="22"/>
          <w:szCs w:val="22"/>
          <w:u w:val="single"/>
        </w:rPr>
        <w:tab/>
        <w:t>_______</w:t>
      </w:r>
      <w:r w:rsidRPr="00252E20">
        <w:rPr>
          <w:rFonts w:eastAsia="TimesNewRomanPS-BoldMT" w:cs="Arial"/>
          <w:sz w:val="22"/>
          <w:szCs w:val="22"/>
        </w:rPr>
        <w:t xml:space="preserve">                   </w:t>
      </w:r>
    </w:p>
    <w:p w:rsidR="00E161C1" w:rsidRPr="00252E20" w:rsidRDefault="00E161C1" w:rsidP="00E161C1">
      <w:pPr>
        <w:pStyle w:val="NoSpacing"/>
        <w:rPr>
          <w:rFonts w:eastAsia="TimesNewRomanPS-BoldMT" w:cs="Arial"/>
          <w:sz w:val="22"/>
          <w:szCs w:val="22"/>
        </w:rPr>
      </w:pPr>
      <w:r w:rsidRPr="00252E20">
        <w:rPr>
          <w:rFonts w:eastAsia="TimesNewRomanPS-BoldMT" w:cs="Arial"/>
          <w:sz w:val="22"/>
          <w:szCs w:val="22"/>
        </w:rPr>
        <w:t xml:space="preserve">                                  </w:t>
      </w:r>
      <w:r>
        <w:rPr>
          <w:rFonts w:eastAsia="TimesNewRomanPS-BoldMT" w:cs="Arial"/>
          <w:sz w:val="22"/>
          <w:szCs w:val="22"/>
        </w:rPr>
        <w:t xml:space="preserve">  </w:t>
      </w:r>
      <w:r w:rsidRPr="00252E20">
        <w:rPr>
          <w:rFonts w:eastAsia="TimesNewRomanPS-BoldMT" w:cs="Arial"/>
          <w:sz w:val="22"/>
          <w:szCs w:val="22"/>
        </w:rPr>
        <w:t xml:space="preserve"> </w:t>
      </w:r>
      <w:r w:rsidRPr="00252E20">
        <w:rPr>
          <w:rFonts w:cs="Arial"/>
          <w:sz w:val="22"/>
          <w:szCs w:val="22"/>
        </w:rPr>
        <w:t>[</w:t>
      </w:r>
      <w:r w:rsidRPr="00B77381">
        <w:rPr>
          <w:rFonts w:cs="Arial"/>
          <w:i/>
          <w:iCs/>
          <w:sz w:val="18"/>
          <w:szCs w:val="18"/>
        </w:rPr>
        <w:t>за одређену позицију у складу са Табелом 1. именује се искључиво једно лице</w:t>
      </w:r>
      <w:r w:rsidRPr="00252E20">
        <w:rPr>
          <w:rFonts w:cs="Arial"/>
          <w:sz w:val="22"/>
          <w:szCs w:val="22"/>
        </w:rPr>
        <w:t>]</w:t>
      </w:r>
    </w:p>
    <w:p w:rsidR="00E161C1" w:rsidRPr="00252E20" w:rsidRDefault="00E161C1" w:rsidP="00E161C1">
      <w:pPr>
        <w:numPr>
          <w:ilvl w:val="0"/>
          <w:numId w:val="52"/>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Име особе (пуно име и презиме): </w:t>
      </w:r>
      <w:r w:rsidRPr="00252E20">
        <w:rPr>
          <w:rFonts w:eastAsia="TimesNewRomanPS-BoldMT" w:cs="Arial"/>
          <w:bCs/>
          <w:u w:val="single"/>
          <w:lang w:val="sr-Latn-CS" w:eastAsia="ar-SA"/>
        </w:rPr>
        <w:tab/>
      </w:r>
      <w:r w:rsidRPr="00252E20">
        <w:rPr>
          <w:rFonts w:eastAsia="TimesNewRomanPS-BoldMT" w:cs="Arial"/>
          <w:bCs/>
          <w:u w:val="single"/>
          <w:lang w:val="sr-Latn-CS" w:eastAsia="ar-SA"/>
        </w:rPr>
        <w:tab/>
        <w:t>_____________________</w:t>
      </w:r>
    </w:p>
    <w:p w:rsidR="00E161C1" w:rsidRPr="00252E20" w:rsidRDefault="00E161C1" w:rsidP="00E161C1">
      <w:pPr>
        <w:numPr>
          <w:ilvl w:val="0"/>
          <w:numId w:val="52"/>
        </w:numPr>
        <w:tabs>
          <w:tab w:val="left" w:pos="680"/>
        </w:tabs>
        <w:spacing w:after="120"/>
        <w:rPr>
          <w:rFonts w:eastAsia="TimesNewRomanPS-BoldMT" w:cs="Arial"/>
          <w:bCs/>
          <w:lang w:val="sr-Latn-CS" w:eastAsia="ar-SA"/>
        </w:rPr>
      </w:pPr>
      <w:r w:rsidRPr="00252E20">
        <w:rPr>
          <w:rFonts w:eastAsia="TimesNewRomanPS-BoldMT" w:cs="Arial"/>
          <w:bCs/>
          <w:lang w:val="sr-Latn-CS" w:eastAsia="ar-SA"/>
        </w:rPr>
        <w:t xml:space="preserve">Датум рођења: </w:t>
      </w:r>
      <w:r w:rsidRPr="00252E20">
        <w:rPr>
          <w:rFonts w:eastAsia="TimesNewRomanPS-BoldMT" w:cs="Arial"/>
          <w:bCs/>
          <w:u w:val="single"/>
          <w:lang w:val="sr-Latn-CS" w:eastAsia="ar-SA"/>
        </w:rPr>
        <w:tab/>
        <w:t>___________</w:t>
      </w:r>
    </w:p>
    <w:p w:rsidR="00E161C1" w:rsidRPr="00252E20" w:rsidRDefault="00E161C1" w:rsidP="00E161C1">
      <w:pPr>
        <w:numPr>
          <w:ilvl w:val="0"/>
          <w:numId w:val="52"/>
        </w:numPr>
        <w:tabs>
          <w:tab w:val="left" w:pos="680"/>
        </w:tabs>
        <w:spacing w:after="120"/>
        <w:rPr>
          <w:rFonts w:eastAsia="TimesNewRomanPS-BoldMT" w:cs="Arial"/>
          <w:bCs/>
          <w:u w:val="single"/>
          <w:lang w:val="sr-Latn-CS" w:eastAsia="ar-SA"/>
        </w:rPr>
      </w:pPr>
      <w:r w:rsidRPr="00252E20">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E161C1" w:rsidRPr="00252E20" w:rsidTr="00515902">
        <w:tc>
          <w:tcPr>
            <w:tcW w:w="351" w:type="pct"/>
            <w:tcBorders>
              <w:top w:val="single" w:sz="4" w:space="0" w:color="auto"/>
              <w:left w:val="single" w:sz="4" w:space="0" w:color="auto"/>
              <w:bottom w:val="single" w:sz="4" w:space="0" w:color="auto"/>
              <w:right w:val="single" w:sz="4" w:space="0" w:color="auto"/>
            </w:tcBorders>
          </w:tcPr>
          <w:p w:rsidR="00E161C1" w:rsidRPr="00252E20" w:rsidRDefault="00E161C1" w:rsidP="00515902">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rsidR="00E161C1" w:rsidRPr="00252E20" w:rsidRDefault="00E161C1" w:rsidP="00515902">
            <w:pPr>
              <w:tabs>
                <w:tab w:val="left" w:pos="680"/>
              </w:tabs>
              <w:autoSpaceDE w:val="0"/>
              <w:autoSpaceDN w:val="0"/>
              <w:spacing w:after="60"/>
              <w:rPr>
                <w:rFonts w:eastAsia="TimesNewRomanPS-BoldMT" w:cs="Arial"/>
                <w:bCs/>
                <w:lang w:val="en-GB"/>
              </w:rPr>
            </w:pPr>
            <w:r w:rsidRPr="00252E20">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E161C1" w:rsidRPr="00252E20" w:rsidRDefault="00E161C1" w:rsidP="00515902">
            <w:pPr>
              <w:tabs>
                <w:tab w:val="left" w:pos="680"/>
              </w:tabs>
              <w:autoSpaceDE w:val="0"/>
              <w:autoSpaceDN w:val="0"/>
              <w:spacing w:after="60"/>
              <w:rPr>
                <w:rFonts w:eastAsia="TimesNewRomanPS-BoldMT" w:cs="Arial"/>
                <w:bCs/>
                <w:lang w:val="en-GB"/>
              </w:rPr>
            </w:pPr>
          </w:p>
        </w:tc>
      </w:tr>
      <w:tr w:rsidR="00E161C1" w:rsidRPr="00B52B31" w:rsidTr="00515902">
        <w:tc>
          <w:tcPr>
            <w:tcW w:w="351" w:type="pct"/>
            <w:tcBorders>
              <w:top w:val="single" w:sz="4" w:space="0" w:color="auto"/>
              <w:left w:val="single" w:sz="4" w:space="0" w:color="auto"/>
              <w:bottom w:val="single" w:sz="4" w:space="0" w:color="auto"/>
              <w:right w:val="single" w:sz="4" w:space="0" w:color="auto"/>
            </w:tcBorders>
          </w:tcPr>
          <w:p w:rsidR="00E161C1" w:rsidRPr="00252E20" w:rsidRDefault="00E161C1" w:rsidP="00515902">
            <w:pPr>
              <w:tabs>
                <w:tab w:val="left" w:pos="680"/>
              </w:tabs>
              <w:autoSpaceDE w:val="0"/>
              <w:autoSpaceDN w:val="0"/>
              <w:spacing w:after="60"/>
              <w:rPr>
                <w:rFonts w:eastAsia="TimesNewRomanPS-BoldMT" w:cs="Arial"/>
                <w:bCs/>
                <w:lang w:val="en-GB"/>
              </w:rPr>
            </w:pPr>
            <w:r w:rsidRPr="00252E20">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spacing w:after="60"/>
              <w:rPr>
                <w:rFonts w:eastAsia="TimesNewRomanPS-BoldMT" w:cs="Arial"/>
                <w:bCs/>
                <w:lang w:val="en-GB"/>
              </w:rPr>
            </w:pPr>
            <w:r w:rsidRPr="00252E20">
              <w:rPr>
                <w:rFonts w:eastAsia="TimesNewRomanPS-BoldMT"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spacing w:after="60"/>
              <w:rPr>
                <w:rFonts w:eastAsia="TimesNewRomanPS-BoldMT" w:cs="Arial"/>
                <w:bCs/>
                <w:lang w:val="en-GB"/>
              </w:rPr>
            </w:pPr>
          </w:p>
        </w:tc>
      </w:tr>
    </w:tbl>
    <w:p w:rsidR="00E161C1" w:rsidRPr="00B52B31" w:rsidRDefault="00E161C1" w:rsidP="00E161C1">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Чланство у професионалним удружењима:</w:t>
      </w:r>
    </w:p>
    <w:p w:rsidR="00E161C1" w:rsidRPr="00B52B31" w:rsidRDefault="00E161C1" w:rsidP="00E161C1">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Остали тренинзи (навести све установе као и звања стечена похађањем тренинга): </w:t>
      </w:r>
    </w:p>
    <w:p w:rsidR="00E161C1" w:rsidRPr="00B52B31" w:rsidRDefault="00E161C1" w:rsidP="00E161C1">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Земље где је стечено радно искуство (списак земаља где је радио): </w:t>
      </w:r>
    </w:p>
    <w:p w:rsidR="00E161C1" w:rsidRPr="00252E20" w:rsidRDefault="00E161C1" w:rsidP="00E161C1">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Знање језика (оценити </w:t>
      </w:r>
      <w:r w:rsidRPr="00252E20">
        <w:rPr>
          <w:rFonts w:eastAsia="TimesNewRomanPS-BoldMT" w:cs="Arial"/>
          <w:bCs/>
          <w:lang w:val="sr-Latn-CS" w:eastAsia="ar-SA"/>
        </w:rPr>
        <w:t xml:space="preserve">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6"/>
        <w:gridCol w:w="2254"/>
        <w:gridCol w:w="2323"/>
      </w:tblGrid>
      <w:tr w:rsidR="00E161C1" w:rsidRPr="00B52B31" w:rsidTr="00515902">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Писање</w:t>
            </w:r>
          </w:p>
        </w:tc>
      </w:tr>
      <w:tr w:rsidR="00E161C1" w:rsidRPr="00B52B31" w:rsidTr="00515902">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161C1" w:rsidRPr="003D70C9" w:rsidRDefault="00E161C1" w:rsidP="00515902">
            <w:pPr>
              <w:tabs>
                <w:tab w:val="left" w:pos="680"/>
              </w:tabs>
              <w:autoSpaceDE w:val="0"/>
              <w:autoSpaceDN w:val="0"/>
              <w:rPr>
                <w:rFonts w:eastAsia="TimesNewRomanPS-BoldMT" w:cs="Arial"/>
                <w:bCs/>
              </w:rPr>
            </w:pPr>
            <w:r>
              <w:rPr>
                <w:rFonts w:eastAsia="TimesNewRomanPS-BoldMT"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rPr>
          <w:jc w:val="center"/>
        </w:trPr>
        <w:tc>
          <w:tcPr>
            <w:tcW w:w="1241" w:type="pct"/>
            <w:tcBorders>
              <w:top w:val="single" w:sz="4" w:space="0" w:color="auto"/>
              <w:left w:val="single" w:sz="4" w:space="0" w:color="auto"/>
              <w:bottom w:val="single" w:sz="4" w:space="0" w:color="auto"/>
              <w:right w:val="single" w:sz="4" w:space="0" w:color="auto"/>
            </w:tcBorders>
            <w:vAlign w:val="center"/>
          </w:tcPr>
          <w:p w:rsidR="00E161C1" w:rsidRPr="004915D0" w:rsidRDefault="00E161C1" w:rsidP="00515902">
            <w:pPr>
              <w:tabs>
                <w:tab w:val="left" w:pos="680"/>
              </w:tabs>
              <w:autoSpaceDE w:val="0"/>
              <w:autoSpaceDN w:val="0"/>
              <w:rPr>
                <w:rFonts w:eastAsia="TimesNewRomanPS-BoldMT" w:cs="Arial"/>
                <w:bCs/>
                <w:i/>
                <w:lang w:val="sr-Cyrl-CS"/>
              </w:rPr>
            </w:pPr>
            <w:r w:rsidRPr="004915D0">
              <w:rPr>
                <w:rFonts w:eastAsia="TimesNewRomanPS-BoldMT" w:cs="Arial"/>
                <w:bCs/>
                <w:i/>
              </w:rPr>
              <w:t>Остали</w:t>
            </w:r>
            <w:r>
              <w:rPr>
                <w:rFonts w:eastAsia="TimesNewRomanPS-BoldMT" w:cs="Arial"/>
                <w:bCs/>
                <w:i/>
                <w:lang w:val="sr-Cyrl-CS"/>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E161C1" w:rsidRPr="00B52B31" w:rsidRDefault="00E161C1" w:rsidP="00515902">
            <w:pPr>
              <w:tabs>
                <w:tab w:val="left" w:pos="680"/>
              </w:tabs>
              <w:autoSpaceDE w:val="0"/>
              <w:autoSpaceDN w:val="0"/>
              <w:rPr>
                <w:rFonts w:eastAsia="TimesNewRomanPS-BoldMT" w:cs="Arial"/>
                <w:bCs/>
                <w:lang w:val="en-GB"/>
              </w:rPr>
            </w:pPr>
          </w:p>
        </w:tc>
      </w:tr>
    </w:tbl>
    <w:p w:rsidR="00E161C1" w:rsidRPr="00B52B31" w:rsidRDefault="00E161C1" w:rsidP="00E161C1">
      <w:pPr>
        <w:numPr>
          <w:ilvl w:val="0"/>
          <w:numId w:val="52"/>
        </w:numPr>
        <w:tabs>
          <w:tab w:val="left" w:pos="680"/>
        </w:tabs>
        <w:spacing w:after="120"/>
        <w:rPr>
          <w:rFonts w:eastAsia="TimesNewRomanPS-BoldMT" w:cs="Arial"/>
          <w:b/>
          <w:bCs/>
          <w:lang w:val="sr-Latn-CS" w:eastAsia="ar-SA"/>
        </w:rPr>
      </w:pPr>
      <w:r>
        <w:rPr>
          <w:rFonts w:eastAsia="TimesNewRomanPS-BoldMT" w:cs="Arial"/>
          <w:bCs/>
          <w:lang w:val="sr-Cyrl-CS" w:eastAsia="ar-SA"/>
        </w:rPr>
        <w:t>Радно искуство</w:t>
      </w:r>
      <w:r w:rsidRPr="00B52B31">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E161C1" w:rsidRPr="002E67EE" w:rsidTr="00515902">
        <w:tc>
          <w:tcPr>
            <w:tcW w:w="2336" w:type="pct"/>
            <w:tcBorders>
              <w:top w:val="single" w:sz="4" w:space="0" w:color="auto"/>
              <w:left w:val="single" w:sz="4" w:space="0" w:color="auto"/>
              <w:bottom w:val="single" w:sz="4" w:space="0" w:color="auto"/>
              <w:right w:val="single" w:sz="4" w:space="0" w:color="auto"/>
            </w:tcBorders>
          </w:tcPr>
          <w:p w:rsidR="00E161C1" w:rsidRPr="00493427" w:rsidRDefault="00E161C1" w:rsidP="00515902">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E161C1" w:rsidRPr="00493427" w:rsidRDefault="00E161C1" w:rsidP="00515902">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161C1" w:rsidRPr="00493427" w:rsidRDefault="00E161C1" w:rsidP="00515902">
            <w:pPr>
              <w:tabs>
                <w:tab w:val="left" w:pos="680"/>
              </w:tabs>
              <w:autoSpaceDE w:val="0"/>
              <w:autoSpaceDN w:val="0"/>
              <w:rPr>
                <w:rFonts w:eastAsia="TimesNewRomanPS-BoldMT" w:cs="Arial"/>
                <w:bCs/>
                <w:lang w:val="sr-Latn-CS"/>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rPr>
          <w:trHeight w:val="935"/>
        </w:trPr>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bl>
    <w:p w:rsidR="00E161C1" w:rsidRPr="00B52B31" w:rsidRDefault="00E161C1" w:rsidP="00E161C1">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E161C1" w:rsidRPr="002E67EE" w:rsidTr="00515902">
        <w:tc>
          <w:tcPr>
            <w:tcW w:w="2336" w:type="pct"/>
            <w:tcBorders>
              <w:top w:val="single" w:sz="4" w:space="0" w:color="auto"/>
              <w:left w:val="single" w:sz="4" w:space="0" w:color="auto"/>
              <w:bottom w:val="single" w:sz="4" w:space="0" w:color="auto"/>
              <w:right w:val="single" w:sz="4" w:space="0" w:color="auto"/>
            </w:tcBorders>
          </w:tcPr>
          <w:p w:rsidR="00E161C1" w:rsidRPr="00493427" w:rsidRDefault="00E161C1" w:rsidP="00515902">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E161C1" w:rsidRPr="00493427" w:rsidRDefault="00E161C1" w:rsidP="00515902">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161C1" w:rsidRPr="00493427" w:rsidRDefault="00E161C1" w:rsidP="00515902">
            <w:pPr>
              <w:tabs>
                <w:tab w:val="left" w:pos="680"/>
              </w:tabs>
              <w:autoSpaceDE w:val="0"/>
              <w:autoSpaceDN w:val="0"/>
              <w:rPr>
                <w:rFonts w:eastAsia="TimesNewRomanPS-BoldMT" w:cs="Arial"/>
                <w:bCs/>
                <w:lang w:val="sr-Latn-CS"/>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rPr>
          <w:trHeight w:val="935"/>
        </w:trPr>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bl>
    <w:p w:rsidR="00E161C1" w:rsidRPr="00B52B31" w:rsidRDefault="00E161C1" w:rsidP="00E161C1">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E161C1" w:rsidRPr="002E67EE" w:rsidTr="00515902">
        <w:tc>
          <w:tcPr>
            <w:tcW w:w="2336" w:type="pct"/>
            <w:tcBorders>
              <w:top w:val="single" w:sz="4" w:space="0" w:color="auto"/>
              <w:left w:val="single" w:sz="4" w:space="0" w:color="auto"/>
              <w:bottom w:val="single" w:sz="4" w:space="0" w:color="auto"/>
              <w:right w:val="single" w:sz="4" w:space="0" w:color="auto"/>
            </w:tcBorders>
          </w:tcPr>
          <w:p w:rsidR="00E161C1" w:rsidRPr="00493427" w:rsidRDefault="00E161C1" w:rsidP="00515902">
            <w:pPr>
              <w:tabs>
                <w:tab w:val="left" w:pos="680"/>
              </w:tabs>
              <w:autoSpaceDE w:val="0"/>
              <w:autoSpaceDN w:val="0"/>
              <w:rPr>
                <w:rFonts w:eastAsia="TimesNewRomanPS-BoldMT" w:cs="Arial"/>
                <w:bCs/>
                <w:lang w:val="sr-Latn-CS"/>
              </w:rPr>
            </w:pPr>
            <w:r w:rsidRPr="00493427">
              <w:rPr>
                <w:rFonts w:eastAsia="TimesNewRomanPS-BoldMT" w:cs="Arial"/>
                <w:bCs/>
                <w:lang w:val="sr-Latn-CS"/>
              </w:rPr>
              <w:t>Период:</w:t>
            </w:r>
          </w:p>
          <w:p w:rsidR="00E161C1" w:rsidRPr="00493427" w:rsidRDefault="00E161C1" w:rsidP="00515902">
            <w:pPr>
              <w:tabs>
                <w:tab w:val="left" w:pos="680"/>
              </w:tabs>
              <w:autoSpaceDE w:val="0"/>
              <w:autoSpaceDN w:val="0"/>
              <w:rPr>
                <w:rFonts w:eastAsia="TimesNewRomanPS-BoldMT" w:cs="Arial"/>
                <w:bCs/>
                <w:lang w:val="sr-Latn-CS"/>
              </w:rPr>
            </w:pPr>
            <w:r w:rsidRPr="00493427">
              <w:rPr>
                <w:rFonts w:eastAsia="TimesNewRomanPS-BoldMT"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161C1" w:rsidRPr="00493427" w:rsidRDefault="00E161C1" w:rsidP="00515902">
            <w:pPr>
              <w:tabs>
                <w:tab w:val="left" w:pos="680"/>
              </w:tabs>
              <w:autoSpaceDE w:val="0"/>
              <w:autoSpaceDN w:val="0"/>
              <w:rPr>
                <w:rFonts w:eastAsia="TimesNewRomanPS-BoldMT" w:cs="Arial"/>
                <w:bCs/>
                <w:lang w:val="sr-Latn-CS"/>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r w:rsidR="00E161C1" w:rsidRPr="00B52B31" w:rsidTr="00515902">
        <w:trPr>
          <w:trHeight w:val="935"/>
        </w:trPr>
        <w:tc>
          <w:tcPr>
            <w:tcW w:w="2336"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E161C1" w:rsidRPr="00B52B31" w:rsidRDefault="00E161C1" w:rsidP="00515902">
            <w:pPr>
              <w:tabs>
                <w:tab w:val="left" w:pos="680"/>
              </w:tabs>
              <w:autoSpaceDE w:val="0"/>
              <w:autoSpaceDN w:val="0"/>
              <w:rPr>
                <w:rFonts w:eastAsia="TimesNewRomanPS-BoldMT" w:cs="Arial"/>
                <w:bCs/>
                <w:lang w:val="en-GB"/>
              </w:rPr>
            </w:pPr>
          </w:p>
        </w:tc>
      </w:tr>
    </w:tbl>
    <w:p w:rsidR="00E161C1" w:rsidRPr="00B52B31" w:rsidRDefault="00E161C1" w:rsidP="00E161C1">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Досадашње ангажовање на по</w:t>
      </w:r>
      <w:r>
        <w:rPr>
          <w:rFonts w:eastAsia="TimesNewRomanPS-BoldMT" w:cs="Arial"/>
          <w:bCs/>
          <w:lang w:val="sr-Latn-CS" w:eastAsia="ar-SA"/>
        </w:rPr>
        <w:t>словима који су предмет услуге</w:t>
      </w:r>
      <w:r w:rsidRPr="00B52B31">
        <w:rPr>
          <w:rFonts w:eastAsia="TimesNewRomanPS-BoldMT" w:cs="Arial"/>
          <w:bCs/>
          <w:lang w:val="sr-Latn-CS" w:eastAsia="ar-SA"/>
        </w:rPr>
        <w:t xml:space="preserve"> (на основу претходних активности на овом месту из до сада извршених послова навести само </w:t>
      </w:r>
      <w:r>
        <w:rPr>
          <w:rFonts w:eastAsia="TimesNewRomanPS-BoldMT" w:cs="Arial"/>
          <w:bCs/>
          <w:lang w:val="sr-Cyrl-CS" w:eastAsia="ar-SA"/>
        </w:rPr>
        <w:t xml:space="preserve">пројекте </w:t>
      </w:r>
      <w:r w:rsidRPr="0019118B">
        <w:rPr>
          <w:rFonts w:eastAsia="TimesNewRomanPS-BoldMT" w:cs="Arial"/>
          <w:bCs/>
          <w:lang w:val="sr-Latn-CS" w:eastAsia="ar-SA"/>
        </w:rPr>
        <w:t>који доказују релевантно искуство предложеног члана тима у складу са Конкурсн</w:t>
      </w:r>
      <w:r>
        <w:rPr>
          <w:rFonts w:eastAsia="TimesNewRomanPS-BoldMT" w:cs="Arial"/>
          <w:bCs/>
          <w:lang w:eastAsia="ar-SA"/>
        </w:rPr>
        <w:t>ом</w:t>
      </w:r>
      <w:r w:rsidRPr="0019118B">
        <w:rPr>
          <w:rFonts w:eastAsia="TimesNewRomanPS-BoldMT" w:cs="Arial"/>
          <w:bCs/>
          <w:lang w:val="sr-Latn-CS" w:eastAsia="ar-SA"/>
        </w:rPr>
        <w:t xml:space="preserve"> документациј</w:t>
      </w:r>
      <w:r>
        <w:rPr>
          <w:rFonts w:eastAsia="TimesNewRomanPS-BoldMT" w:cs="Arial"/>
          <w:bCs/>
          <w:lang w:eastAsia="ar-SA"/>
        </w:rPr>
        <w:t>ом</w:t>
      </w:r>
      <w:r w:rsidRPr="00B52B31">
        <w:rPr>
          <w:rFonts w:eastAsia="TimesNewRomanPS-BoldMT" w:cs="Arial"/>
          <w:bCs/>
          <w:lang w:val="sr-Latn-CS"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E161C1" w:rsidRPr="0032330E" w:rsidTr="00515902">
        <w:tc>
          <w:tcPr>
            <w:tcW w:w="2093" w:type="dxa"/>
          </w:tcPr>
          <w:p w:rsidR="00E161C1" w:rsidRPr="0035494D" w:rsidRDefault="00E161C1" w:rsidP="00515902">
            <w:pPr>
              <w:tabs>
                <w:tab w:val="left" w:pos="360"/>
                <w:tab w:val="right" w:pos="8640"/>
              </w:tabs>
              <w:rPr>
                <w:rFonts w:cs="Arial"/>
                <w:b/>
                <w:bCs/>
                <w:lang w:val="sr-Latn-CS"/>
              </w:rPr>
            </w:pPr>
            <w:r w:rsidRPr="00F95A4B">
              <w:rPr>
                <w:rFonts w:cs="Arial"/>
                <w:lang w:val="sr-Latn-CS"/>
              </w:rPr>
              <w:br w:type="page"/>
            </w:r>
            <w:r w:rsidRPr="0035494D">
              <w:rPr>
                <w:rFonts w:cs="Arial"/>
                <w:b/>
                <w:bCs/>
                <w:lang w:val="sr-Latn-CS"/>
              </w:rPr>
              <w:t>Подаци о активностима које је обављао:</w:t>
            </w:r>
          </w:p>
          <w:p w:rsidR="00E161C1" w:rsidRPr="00252E20" w:rsidRDefault="00E161C1" w:rsidP="00515902">
            <w:pPr>
              <w:tabs>
                <w:tab w:val="right" w:pos="8640"/>
              </w:tabs>
              <w:rPr>
                <w:rFonts w:cs="Arial"/>
                <w:lang w:val="sr-Cyrl-CS"/>
              </w:rPr>
            </w:pPr>
          </w:p>
        </w:tc>
        <w:tc>
          <w:tcPr>
            <w:tcW w:w="7186" w:type="dxa"/>
          </w:tcPr>
          <w:p w:rsidR="00E161C1" w:rsidRPr="00252E20" w:rsidRDefault="00E161C1" w:rsidP="00515902">
            <w:pPr>
              <w:tabs>
                <w:tab w:val="left" w:pos="357"/>
                <w:tab w:val="right" w:pos="9000"/>
              </w:tabs>
              <w:overflowPunct w:val="0"/>
              <w:autoSpaceDE w:val="0"/>
              <w:autoSpaceDN w:val="0"/>
              <w:adjustRightInd w:val="0"/>
              <w:textAlignment w:val="baseline"/>
              <w:rPr>
                <w:rFonts w:cs="Arial"/>
                <w:b/>
                <w:bCs/>
                <w:lang w:val="sr-Cyrl-CS" w:eastAsia="cs-CZ"/>
              </w:rPr>
            </w:pPr>
            <w:r w:rsidRPr="0035494D">
              <w:rPr>
                <w:rFonts w:cs="Arial"/>
                <w:b/>
                <w:bCs/>
                <w:lang w:val="sr-Latn-CS" w:eastAsia="cs-CZ"/>
              </w:rPr>
              <w:t xml:space="preserve"> Послови који на најбољи начин илуструју способност за обављање додељених задатака</w:t>
            </w:r>
          </w:p>
          <w:p w:rsidR="00E161C1" w:rsidRPr="0035494D" w:rsidRDefault="00E161C1" w:rsidP="00515902">
            <w:pPr>
              <w:tabs>
                <w:tab w:val="right" w:pos="9000"/>
              </w:tabs>
              <w:overflowPunct w:val="0"/>
              <w:autoSpaceDE w:val="0"/>
              <w:autoSpaceDN w:val="0"/>
              <w:adjustRightInd w:val="0"/>
              <w:ind w:left="360"/>
              <w:textAlignment w:val="baseline"/>
              <w:rPr>
                <w:rFonts w:cs="Arial"/>
                <w:lang w:val="sr-Latn-CS" w:eastAsia="cs-CZ"/>
              </w:rPr>
            </w:pPr>
          </w:p>
          <w:p w:rsidR="00E161C1" w:rsidRPr="0035494D" w:rsidRDefault="00E161C1" w:rsidP="00515902">
            <w:pPr>
              <w:tabs>
                <w:tab w:val="left" w:pos="5652"/>
                <w:tab w:val="right" w:pos="9000"/>
              </w:tabs>
              <w:overflowPunct w:val="0"/>
              <w:autoSpaceDE w:val="0"/>
              <w:autoSpaceDN w:val="0"/>
              <w:adjustRightInd w:val="0"/>
              <w:ind w:left="360"/>
              <w:textAlignment w:val="baseline"/>
              <w:rPr>
                <w:rFonts w:cs="Arial"/>
                <w:u w:val="single"/>
                <w:lang w:val="sr-Latn-CS" w:eastAsia="cs-CZ"/>
              </w:rPr>
            </w:pPr>
            <w:r w:rsidRPr="0035494D">
              <w:rPr>
                <w:rFonts w:cs="Arial"/>
                <w:lang w:val="sr-Latn-CS" w:eastAsia="cs-CZ"/>
              </w:rPr>
              <w:t xml:space="preserve">Назив задатка или пројекта: </w:t>
            </w:r>
            <w:r w:rsidRPr="0035494D">
              <w:rPr>
                <w:rFonts w:cs="Arial"/>
                <w:u w:val="single"/>
                <w:lang w:val="sr-Latn-CS" w:eastAsia="cs-CZ"/>
              </w:rPr>
              <w:tab/>
            </w:r>
          </w:p>
          <w:p w:rsidR="00E161C1" w:rsidRPr="0035494D" w:rsidRDefault="00E161C1" w:rsidP="00515902">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Година: </w:t>
            </w:r>
            <w:r w:rsidRPr="0035494D">
              <w:rPr>
                <w:rFonts w:cs="Arial"/>
                <w:u w:val="single"/>
                <w:lang w:val="sr-Latn-CS" w:eastAsia="cs-CZ"/>
              </w:rPr>
              <w:tab/>
            </w:r>
          </w:p>
          <w:p w:rsidR="00E161C1" w:rsidRPr="0035494D" w:rsidRDefault="00E161C1" w:rsidP="00515902">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Локација: </w:t>
            </w:r>
            <w:r w:rsidRPr="0035494D">
              <w:rPr>
                <w:rFonts w:cs="Arial"/>
                <w:u w:val="single"/>
                <w:lang w:val="sr-Latn-CS" w:eastAsia="cs-CZ"/>
              </w:rPr>
              <w:tab/>
            </w:r>
          </w:p>
          <w:p w:rsidR="00E161C1" w:rsidRPr="0035494D" w:rsidRDefault="00E161C1" w:rsidP="00515902">
            <w:pPr>
              <w:tabs>
                <w:tab w:val="left" w:pos="5652"/>
                <w:tab w:val="right" w:pos="9000"/>
              </w:tabs>
              <w:overflowPunct w:val="0"/>
              <w:autoSpaceDE w:val="0"/>
              <w:autoSpaceDN w:val="0"/>
              <w:adjustRightInd w:val="0"/>
              <w:ind w:left="357"/>
              <w:textAlignment w:val="baseline"/>
              <w:rPr>
                <w:rFonts w:cs="Arial"/>
                <w:u w:val="single"/>
                <w:lang w:val="sr-Latn-CS" w:eastAsia="cs-CZ"/>
              </w:rPr>
            </w:pPr>
            <w:r w:rsidRPr="0035494D">
              <w:rPr>
                <w:rFonts w:cs="Arial"/>
                <w:lang w:val="sr-Latn-CS" w:eastAsia="cs-CZ"/>
              </w:rPr>
              <w:t xml:space="preserve">Клијент: </w:t>
            </w:r>
            <w:r w:rsidRPr="0035494D">
              <w:rPr>
                <w:rFonts w:cs="Arial"/>
                <w:u w:val="single"/>
                <w:lang w:val="sr-Latn-CS" w:eastAsia="cs-CZ"/>
              </w:rPr>
              <w:tab/>
            </w:r>
          </w:p>
          <w:p w:rsidR="00E161C1" w:rsidRPr="0035494D" w:rsidRDefault="00E161C1" w:rsidP="00515902">
            <w:pPr>
              <w:tabs>
                <w:tab w:val="left" w:pos="5652"/>
                <w:tab w:val="right" w:pos="9000"/>
              </w:tabs>
              <w:overflowPunct w:val="0"/>
              <w:autoSpaceDE w:val="0"/>
              <w:autoSpaceDN w:val="0"/>
              <w:adjustRightInd w:val="0"/>
              <w:ind w:left="357"/>
              <w:textAlignment w:val="baseline"/>
              <w:rPr>
                <w:rFonts w:cs="Arial"/>
                <w:lang w:val="sr-Latn-CS" w:eastAsia="cs-CZ"/>
              </w:rPr>
            </w:pPr>
            <w:r w:rsidRPr="0035494D">
              <w:rPr>
                <w:rFonts w:cs="Arial"/>
                <w:lang w:val="sr-Latn-CS" w:eastAsia="cs-CZ"/>
              </w:rPr>
              <w:t xml:space="preserve">Главне карактеристике пројекта: </w:t>
            </w:r>
            <w:r w:rsidRPr="0035494D">
              <w:rPr>
                <w:rFonts w:cs="Arial"/>
                <w:u w:val="single"/>
                <w:lang w:val="sr-Latn-CS" w:eastAsia="cs-CZ"/>
              </w:rPr>
              <w:tab/>
            </w:r>
          </w:p>
          <w:p w:rsidR="00E161C1" w:rsidRPr="004D7832" w:rsidRDefault="00E161C1" w:rsidP="00515902">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Позиције: </w:t>
            </w:r>
            <w:r w:rsidRPr="004D7832">
              <w:rPr>
                <w:rFonts w:cs="Arial"/>
                <w:u w:val="single"/>
                <w:lang w:eastAsia="cs-CZ"/>
              </w:rPr>
              <w:tab/>
            </w:r>
          </w:p>
          <w:p w:rsidR="00E161C1" w:rsidRPr="004D7832" w:rsidRDefault="00E161C1" w:rsidP="00515902">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Активности: </w:t>
            </w:r>
            <w:r w:rsidRPr="004D7832">
              <w:rPr>
                <w:rFonts w:cs="Arial"/>
                <w:u w:val="single"/>
                <w:lang w:eastAsia="cs-CZ"/>
              </w:rPr>
              <w:tab/>
            </w:r>
          </w:p>
        </w:tc>
      </w:tr>
    </w:tbl>
    <w:p w:rsidR="00E161C1" w:rsidRDefault="00E161C1" w:rsidP="00E161C1">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E161C1" w:rsidRPr="00F20B3F" w:rsidTr="00515902">
        <w:tc>
          <w:tcPr>
            <w:tcW w:w="2093" w:type="dxa"/>
          </w:tcPr>
          <w:p w:rsidR="00E161C1" w:rsidRPr="00CB00FA" w:rsidRDefault="00E161C1" w:rsidP="00515902">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rsidR="00E161C1" w:rsidRPr="00CB00FA" w:rsidRDefault="00E161C1" w:rsidP="00515902">
            <w:pPr>
              <w:tabs>
                <w:tab w:val="right" w:pos="8640"/>
              </w:tabs>
              <w:rPr>
                <w:rFonts w:cs="Arial"/>
                <w:lang w:val="sr-Cyrl-CS"/>
              </w:rPr>
            </w:pPr>
          </w:p>
        </w:tc>
        <w:tc>
          <w:tcPr>
            <w:tcW w:w="7188" w:type="dxa"/>
          </w:tcPr>
          <w:p w:rsidR="00E161C1" w:rsidRPr="00CB00FA" w:rsidRDefault="00E161C1" w:rsidP="00515902">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rsidR="00E161C1" w:rsidRPr="00CB00FA" w:rsidRDefault="00E161C1" w:rsidP="00515902">
            <w:pPr>
              <w:tabs>
                <w:tab w:val="right" w:pos="9000"/>
              </w:tabs>
              <w:overflowPunct w:val="0"/>
              <w:autoSpaceDE w:val="0"/>
              <w:autoSpaceDN w:val="0"/>
              <w:adjustRightInd w:val="0"/>
              <w:ind w:left="360"/>
              <w:textAlignment w:val="baseline"/>
              <w:rPr>
                <w:rFonts w:cs="Arial"/>
                <w:lang w:val="sr-Cyrl-CS" w:eastAsia="cs-CZ"/>
              </w:rPr>
            </w:pPr>
          </w:p>
          <w:p w:rsidR="00E161C1" w:rsidRPr="00CB00FA" w:rsidRDefault="00E161C1" w:rsidP="00515902">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rsidR="00E161C1" w:rsidRPr="00F20B3F" w:rsidRDefault="00E161C1" w:rsidP="00515902">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rsidR="00E161C1" w:rsidRPr="00F20B3F" w:rsidRDefault="00E161C1" w:rsidP="00515902">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rsidR="00E161C1" w:rsidRDefault="00E161C1" w:rsidP="00E161C1">
      <w:pPr>
        <w:tabs>
          <w:tab w:val="left" w:pos="680"/>
        </w:tabs>
        <w:spacing w:after="120"/>
        <w:ind w:left="360"/>
        <w:rPr>
          <w:rFonts w:eastAsia="TimesNewRomanPS-BoldMT" w:cs="Arial"/>
          <w:bCs/>
          <w:lang w:val="sr-Cyrl-CS" w:eastAsia="ar-SA"/>
        </w:rPr>
      </w:pPr>
    </w:p>
    <w:p w:rsidR="00E161C1" w:rsidRDefault="00E161C1" w:rsidP="00E161C1">
      <w:pPr>
        <w:tabs>
          <w:tab w:val="left" w:pos="680"/>
        </w:tabs>
        <w:spacing w:after="120"/>
        <w:ind w:left="360"/>
        <w:rPr>
          <w:rFonts w:eastAsia="TimesNewRomanPS-BoldMT" w:cs="Arial"/>
          <w:bCs/>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962"/>
      </w:tblGrid>
      <w:tr w:rsidR="00E161C1" w:rsidRPr="00F20B3F" w:rsidTr="00515902">
        <w:tc>
          <w:tcPr>
            <w:tcW w:w="2093" w:type="dxa"/>
          </w:tcPr>
          <w:p w:rsidR="00E161C1" w:rsidRPr="00CB00FA" w:rsidRDefault="00E161C1" w:rsidP="00515902">
            <w:pPr>
              <w:tabs>
                <w:tab w:val="left" w:pos="360"/>
                <w:tab w:val="right" w:pos="8640"/>
              </w:tabs>
              <w:rPr>
                <w:rFonts w:cs="Arial"/>
                <w:b/>
                <w:bCs/>
                <w:lang w:val="sr-Cyrl-CS"/>
              </w:rPr>
            </w:pPr>
            <w:r w:rsidRPr="00CB00FA">
              <w:rPr>
                <w:rFonts w:cs="Arial"/>
                <w:lang w:val="sr-Cyrl-CS"/>
              </w:rPr>
              <w:br w:type="page"/>
            </w:r>
            <w:r w:rsidRPr="00CB00FA">
              <w:rPr>
                <w:rFonts w:cs="Arial"/>
                <w:b/>
                <w:bCs/>
                <w:lang w:val="sr-Cyrl-CS"/>
              </w:rPr>
              <w:t>Подаци о активностима које је обављао:</w:t>
            </w:r>
          </w:p>
          <w:p w:rsidR="00E161C1" w:rsidRPr="00CB00FA" w:rsidRDefault="00E161C1" w:rsidP="00515902">
            <w:pPr>
              <w:tabs>
                <w:tab w:val="right" w:pos="8640"/>
              </w:tabs>
              <w:rPr>
                <w:rFonts w:cs="Arial"/>
                <w:lang w:val="sr-Cyrl-CS"/>
              </w:rPr>
            </w:pPr>
          </w:p>
        </w:tc>
        <w:tc>
          <w:tcPr>
            <w:tcW w:w="7188" w:type="dxa"/>
          </w:tcPr>
          <w:p w:rsidR="00E161C1" w:rsidRPr="00CB00FA" w:rsidRDefault="00E161C1" w:rsidP="00515902">
            <w:pPr>
              <w:tabs>
                <w:tab w:val="left" w:pos="357"/>
                <w:tab w:val="right" w:pos="9000"/>
              </w:tabs>
              <w:overflowPunct w:val="0"/>
              <w:autoSpaceDE w:val="0"/>
              <w:autoSpaceDN w:val="0"/>
              <w:adjustRightInd w:val="0"/>
              <w:textAlignment w:val="baseline"/>
              <w:rPr>
                <w:rFonts w:cs="Arial"/>
                <w:b/>
                <w:bCs/>
                <w:lang w:val="sr-Cyrl-CS" w:eastAsia="cs-CZ"/>
              </w:rPr>
            </w:pPr>
            <w:r w:rsidRPr="00CB00FA">
              <w:rPr>
                <w:rFonts w:cs="Arial"/>
                <w:b/>
                <w:bCs/>
                <w:lang w:val="sr-Cyrl-CS" w:eastAsia="cs-CZ"/>
              </w:rPr>
              <w:t>Послови који на најбољи начин илуструју способност за обављање додељених задатака</w:t>
            </w:r>
          </w:p>
          <w:p w:rsidR="00E161C1" w:rsidRPr="00CB00FA" w:rsidRDefault="00E161C1" w:rsidP="00515902">
            <w:pPr>
              <w:tabs>
                <w:tab w:val="right" w:pos="9000"/>
              </w:tabs>
              <w:overflowPunct w:val="0"/>
              <w:autoSpaceDE w:val="0"/>
              <w:autoSpaceDN w:val="0"/>
              <w:adjustRightInd w:val="0"/>
              <w:ind w:left="360"/>
              <w:textAlignment w:val="baseline"/>
              <w:rPr>
                <w:rFonts w:cs="Arial"/>
                <w:lang w:val="sr-Cyrl-CS" w:eastAsia="cs-CZ"/>
              </w:rPr>
            </w:pPr>
          </w:p>
          <w:p w:rsidR="00E161C1" w:rsidRPr="00CB00FA" w:rsidRDefault="00E161C1" w:rsidP="00515902">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Назив задатка или пројекта: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Година: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Локација: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u w:val="single"/>
                <w:lang w:val="sr-Cyrl-CS" w:eastAsia="cs-CZ"/>
              </w:rPr>
            </w:pPr>
            <w:r w:rsidRPr="00CB00FA">
              <w:rPr>
                <w:rFonts w:cs="Arial"/>
                <w:lang w:val="sr-Cyrl-CS" w:eastAsia="cs-CZ"/>
              </w:rPr>
              <w:t xml:space="preserve">Клијент: </w:t>
            </w:r>
            <w:r w:rsidRPr="00CB00FA">
              <w:rPr>
                <w:rFonts w:cs="Arial"/>
                <w:u w:val="single"/>
                <w:lang w:val="sr-Cyrl-CS" w:eastAsia="cs-CZ"/>
              </w:rPr>
              <w:tab/>
            </w:r>
          </w:p>
          <w:p w:rsidR="00E161C1" w:rsidRPr="00CB00FA" w:rsidRDefault="00E161C1" w:rsidP="00515902">
            <w:pPr>
              <w:tabs>
                <w:tab w:val="left" w:pos="5652"/>
                <w:tab w:val="right" w:pos="9000"/>
              </w:tabs>
              <w:overflowPunct w:val="0"/>
              <w:autoSpaceDE w:val="0"/>
              <w:autoSpaceDN w:val="0"/>
              <w:adjustRightInd w:val="0"/>
              <w:textAlignment w:val="baseline"/>
              <w:rPr>
                <w:rFonts w:cs="Arial"/>
                <w:lang w:val="sr-Cyrl-CS" w:eastAsia="cs-CZ"/>
              </w:rPr>
            </w:pPr>
            <w:r w:rsidRPr="00CB00FA">
              <w:rPr>
                <w:rFonts w:cs="Arial"/>
                <w:lang w:val="sr-Cyrl-CS" w:eastAsia="cs-CZ"/>
              </w:rPr>
              <w:t xml:space="preserve">Главне карактеристике пројекта: </w:t>
            </w:r>
            <w:r w:rsidRPr="00CB00FA">
              <w:rPr>
                <w:rFonts w:cs="Arial"/>
                <w:u w:val="single"/>
                <w:lang w:val="sr-Cyrl-CS" w:eastAsia="cs-CZ"/>
              </w:rPr>
              <w:tab/>
            </w:r>
          </w:p>
          <w:p w:rsidR="00E161C1" w:rsidRPr="00F20B3F" w:rsidRDefault="00E161C1" w:rsidP="00515902">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Позиције: </w:t>
            </w:r>
            <w:r w:rsidRPr="00F20B3F">
              <w:rPr>
                <w:rFonts w:cs="Arial"/>
                <w:u w:val="single"/>
                <w:lang w:eastAsia="cs-CZ"/>
              </w:rPr>
              <w:tab/>
            </w:r>
          </w:p>
          <w:p w:rsidR="00E161C1" w:rsidRPr="00F20B3F" w:rsidRDefault="00E161C1" w:rsidP="00515902">
            <w:pPr>
              <w:tabs>
                <w:tab w:val="left" w:pos="5652"/>
                <w:tab w:val="right" w:pos="9000"/>
              </w:tabs>
              <w:overflowPunct w:val="0"/>
              <w:autoSpaceDE w:val="0"/>
              <w:autoSpaceDN w:val="0"/>
              <w:adjustRightInd w:val="0"/>
              <w:textAlignment w:val="baseline"/>
              <w:rPr>
                <w:rFonts w:cs="Arial"/>
                <w:u w:val="single"/>
                <w:lang w:eastAsia="cs-CZ"/>
              </w:rPr>
            </w:pPr>
            <w:r w:rsidRPr="00F20B3F">
              <w:rPr>
                <w:rFonts w:cs="Arial"/>
                <w:lang w:eastAsia="cs-CZ"/>
              </w:rPr>
              <w:t xml:space="preserve">Активности: </w:t>
            </w:r>
            <w:r w:rsidRPr="00F20B3F">
              <w:rPr>
                <w:rFonts w:cs="Arial"/>
                <w:u w:val="single"/>
                <w:lang w:eastAsia="cs-CZ"/>
              </w:rPr>
              <w:tab/>
            </w:r>
          </w:p>
        </w:tc>
      </w:tr>
    </w:tbl>
    <w:p w:rsidR="00E161C1" w:rsidRDefault="00E161C1" w:rsidP="00E161C1">
      <w:pPr>
        <w:tabs>
          <w:tab w:val="left" w:pos="680"/>
        </w:tabs>
        <w:spacing w:after="120"/>
        <w:rPr>
          <w:rFonts w:eastAsia="TimesNewRomanPS-BoldMT" w:cs="Arial"/>
          <w:bCs/>
          <w:lang w:val="sr-Cyrl-CS" w:eastAsia="ar-SA"/>
        </w:rPr>
      </w:pPr>
    </w:p>
    <w:p w:rsidR="00E161C1" w:rsidRPr="002624B9" w:rsidRDefault="00E161C1" w:rsidP="00E161C1">
      <w:pPr>
        <w:numPr>
          <w:ilvl w:val="0"/>
          <w:numId w:val="52"/>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План ангажовања (листа задатака за које ће бити задужен):</w:t>
      </w:r>
    </w:p>
    <w:p w:rsidR="00E161C1" w:rsidRPr="00B52B31" w:rsidRDefault="00E161C1" w:rsidP="00E161C1">
      <w:pPr>
        <w:tabs>
          <w:tab w:val="left" w:pos="680"/>
        </w:tabs>
        <w:spacing w:after="120"/>
        <w:ind w:left="360"/>
        <w:rPr>
          <w:rFonts w:eastAsia="TimesNewRomanPS-BoldMT" w:cs="Arial"/>
          <w:bCs/>
          <w:lang w:val="sr-Latn-CS" w:eastAsia="ar-SA"/>
        </w:rPr>
      </w:pPr>
    </w:p>
    <w:p w:rsidR="00E161C1" w:rsidRPr="00B52B31" w:rsidRDefault="00E161C1" w:rsidP="00E161C1">
      <w:pPr>
        <w:tabs>
          <w:tab w:val="left" w:pos="680"/>
        </w:tabs>
        <w:autoSpaceDE w:val="0"/>
        <w:autoSpaceDN w:val="0"/>
        <w:spacing w:after="60"/>
        <w:rPr>
          <w:rFonts w:eastAsia="TimesNewRomanPS-BoldMT" w:cs="Arial"/>
          <w:bCs/>
          <w:lang w:val="en-GB"/>
        </w:rPr>
      </w:pPr>
    </w:p>
    <w:p w:rsidR="00E161C1" w:rsidRPr="00B52B31" w:rsidRDefault="00E161C1" w:rsidP="00E161C1">
      <w:pPr>
        <w:tabs>
          <w:tab w:val="left" w:pos="680"/>
        </w:tabs>
        <w:autoSpaceDE w:val="0"/>
        <w:autoSpaceDN w:val="0"/>
        <w:spacing w:after="60"/>
        <w:rPr>
          <w:rFonts w:eastAsia="TimesNewRomanPS-BoldMT" w:cs="Arial"/>
          <w:bCs/>
          <w:lang w:val="en-GB"/>
        </w:rPr>
      </w:pPr>
      <w:r w:rsidRPr="00B52B31">
        <w:rPr>
          <w:rFonts w:eastAsia="TimesNewRomanPS-BoldMT" w:cs="Arial"/>
          <w:bCs/>
          <w:lang w:val="en-GB"/>
        </w:rPr>
        <w:t>Датум:</w:t>
      </w:r>
    </w:p>
    <w:p w:rsidR="00E161C1" w:rsidRPr="00B52B31" w:rsidRDefault="00E161C1" w:rsidP="00E161C1">
      <w:pPr>
        <w:tabs>
          <w:tab w:val="left" w:pos="680"/>
        </w:tabs>
        <w:autoSpaceDE w:val="0"/>
        <w:autoSpaceDN w:val="0"/>
        <w:spacing w:after="60"/>
        <w:rPr>
          <w:rFonts w:eastAsia="TimesNewRomanPS-BoldMT" w:cs="Arial"/>
          <w:bCs/>
          <w:lang w:val="en-GB"/>
        </w:rPr>
      </w:pPr>
    </w:p>
    <w:p w:rsidR="00E161C1" w:rsidRPr="00B52B31" w:rsidRDefault="00E161C1" w:rsidP="00E161C1">
      <w:pPr>
        <w:tabs>
          <w:tab w:val="left" w:pos="680"/>
        </w:tabs>
        <w:autoSpaceDE w:val="0"/>
        <w:autoSpaceDN w:val="0"/>
        <w:spacing w:after="60"/>
        <w:rPr>
          <w:rFonts w:eastAsia="TimesNewRomanPS-BoldMT" w:cs="Arial"/>
          <w:bCs/>
          <w:u w:val="single"/>
          <w:lang w:val="en-GB"/>
        </w:rPr>
      </w:pPr>
      <w:r w:rsidRPr="00B52B31">
        <w:rPr>
          <w:rFonts w:eastAsia="TimesNewRomanPS-BoldMT" w:cs="Arial"/>
          <w:bCs/>
          <w:lang w:val="en-GB"/>
        </w:rPr>
        <w:t>Потпис члана тима:</w:t>
      </w:r>
    </w:p>
    <w:p w:rsidR="00E161C1" w:rsidRPr="00B52B31" w:rsidRDefault="00E161C1" w:rsidP="00E161C1">
      <w:pPr>
        <w:tabs>
          <w:tab w:val="left" w:pos="680"/>
        </w:tabs>
        <w:spacing w:after="120"/>
        <w:rPr>
          <w:rFonts w:eastAsia="TimesNewRomanPS-BoldMT" w:cs="Arial"/>
          <w:bCs/>
          <w:lang w:val="sr-Latn-CS" w:eastAsia="ar-SA"/>
        </w:rPr>
      </w:pPr>
    </w:p>
    <w:p w:rsidR="00E161C1" w:rsidRPr="00B52B31" w:rsidRDefault="00E161C1" w:rsidP="00E161C1">
      <w:pPr>
        <w:tabs>
          <w:tab w:val="left" w:pos="680"/>
        </w:tabs>
        <w:spacing w:after="120"/>
        <w:rPr>
          <w:rFonts w:eastAsia="TimesNewRomanPS-BoldMT" w:cs="Arial"/>
          <w:bCs/>
          <w:i/>
          <w:lang w:val="sr-Latn-CS" w:eastAsia="ar-SA"/>
        </w:rPr>
      </w:pPr>
      <w:r w:rsidRPr="00B52B31">
        <w:rPr>
          <w:rFonts w:eastAsia="TimesNewRomanPS-BoldMT" w:cs="Arial"/>
          <w:b/>
          <w:bCs/>
          <w:i/>
          <w:lang w:val="sr-Latn-CS" w:eastAsia="ar-SA"/>
        </w:rPr>
        <w:t>Напомена:</w:t>
      </w:r>
      <w:r w:rsidRPr="00B52B31">
        <w:rPr>
          <w:rFonts w:eastAsia="TimesNewRomanPS-BoldMT" w:cs="Arial"/>
          <w:bCs/>
          <w:i/>
          <w:lang w:val="sr-Latn-CS" w:eastAsia="ar-SA"/>
        </w:rPr>
        <w:t xml:space="preserve"> дата радна биогр</w:t>
      </w:r>
      <w:r>
        <w:rPr>
          <w:rFonts w:eastAsia="TimesNewRomanPS-BoldMT" w:cs="Arial"/>
          <w:bCs/>
          <w:i/>
          <w:lang w:val="sr-Latn-CS" w:eastAsia="ar-SA"/>
        </w:rPr>
        <w:t>афија мора бити праћена Изјавом, под пуном кривичном и материјалном одговорношћу,</w:t>
      </w:r>
      <w:r w:rsidRPr="00B52B31">
        <w:rPr>
          <w:rFonts w:eastAsia="TimesNewRomanPS-BoldMT" w:cs="Arial"/>
          <w:bCs/>
          <w:i/>
          <w:lang w:val="sr-Latn-CS" w:eastAsia="ar-SA"/>
        </w:rPr>
        <w:t>датог лица и понуђача да је иста истинита и тачна</w:t>
      </w:r>
      <w:r>
        <w:rPr>
          <w:rFonts w:eastAsia="TimesNewRomanPS-BoldMT" w:cs="Arial"/>
          <w:bCs/>
          <w:i/>
          <w:lang w:val="sr-Cyrl-CS" w:eastAsia="ar-SA"/>
        </w:rPr>
        <w:t>,</w:t>
      </w:r>
      <w:r w:rsidRPr="00263C33">
        <w:rPr>
          <w:rFonts w:eastAsia="TimesNewRomanPS-BoldMT" w:cs="Arial"/>
          <w:bCs/>
          <w:i/>
          <w:lang w:val="sr-Cyrl-CS" w:eastAsia="ar-SA"/>
        </w:rPr>
        <w:t xml:space="preserve"> </w:t>
      </w:r>
      <w:r w:rsidRPr="00FF665F">
        <w:rPr>
          <w:rFonts w:eastAsia="TimesNewRomanPS-BoldMT" w:cs="Arial"/>
          <w:bCs/>
          <w:i/>
          <w:lang w:val="sr-Cyrl-CS" w:eastAsia="ar-SA"/>
        </w:rPr>
        <w:t>као и Изјавом</w:t>
      </w:r>
      <w:r>
        <w:rPr>
          <w:rFonts w:eastAsia="TimesNewRomanPS-BoldMT" w:cs="Arial"/>
          <w:bCs/>
          <w:i/>
          <w:lang w:val="sr-Cyrl-CS" w:eastAsia="ar-SA"/>
        </w:rPr>
        <w:t xml:space="preserve">, </w:t>
      </w:r>
      <w:r>
        <w:rPr>
          <w:rFonts w:eastAsia="TimesNewRomanPS-BoldMT" w:cs="Arial"/>
          <w:bCs/>
          <w:i/>
          <w:lang w:val="sr-Latn-CS" w:eastAsia="ar-SA"/>
        </w:rPr>
        <w:t>под пуном кривичном и материјалном одговорношћ</w:t>
      </w:r>
      <w:r>
        <w:rPr>
          <w:rFonts w:eastAsia="TimesNewRomanPS-BoldMT" w:cs="Arial"/>
          <w:bCs/>
          <w:i/>
          <w:lang w:val="sr-Cyrl-RS" w:eastAsia="ar-SA"/>
        </w:rPr>
        <w:t>у</w:t>
      </w:r>
      <w:r w:rsidRPr="00FF665F">
        <w:rPr>
          <w:rFonts w:eastAsia="TimesNewRomanPS-BoldMT" w:cs="Arial"/>
          <w:bCs/>
          <w:i/>
          <w:lang w:val="sr-Cyrl-CS" w:eastAsia="ar-SA"/>
        </w:rPr>
        <w:t xml:space="preserve"> о </w:t>
      </w:r>
      <w:r w:rsidRPr="00FF665F">
        <w:rPr>
          <w:rFonts w:cs="Arial"/>
          <w:i/>
          <w:lang w:val="sr-Cyrl-CS" w:eastAsia="sr-Cyrl-CS"/>
        </w:rPr>
        <w:t xml:space="preserve"> расположивости </w:t>
      </w:r>
      <w:r>
        <w:rPr>
          <w:rFonts w:cs="Arial"/>
          <w:i/>
          <w:lang w:val="sr-Cyrl-CS" w:eastAsia="sr-Cyrl-CS"/>
        </w:rPr>
        <w:t>лица</w:t>
      </w:r>
      <w:r w:rsidRPr="00FF665F">
        <w:rPr>
          <w:rFonts w:cs="Arial"/>
          <w:i/>
          <w:lang w:val="sr-Cyrl-CS" w:eastAsia="sr-Cyrl-CS"/>
        </w:rPr>
        <w:t xml:space="preserve"> за </w:t>
      </w:r>
      <w:r>
        <w:rPr>
          <w:rFonts w:cs="Arial"/>
          <w:i/>
          <w:lang w:val="sr-Cyrl-CS" w:eastAsia="sr-Cyrl-CS"/>
        </w:rPr>
        <w:t xml:space="preserve">учествовање у </w:t>
      </w:r>
      <w:r w:rsidRPr="00FF665F">
        <w:rPr>
          <w:rFonts w:cs="Arial"/>
          <w:i/>
          <w:lang w:val="sr-Cyrl-CS" w:eastAsia="sr-Cyrl-CS"/>
        </w:rPr>
        <w:t>извршењ</w:t>
      </w:r>
      <w:r>
        <w:rPr>
          <w:rFonts w:cs="Arial"/>
          <w:i/>
          <w:lang w:val="sr-Cyrl-CS" w:eastAsia="sr-Cyrl-CS"/>
        </w:rPr>
        <w:t>у услуга које су предмет ове јавне набавке</w:t>
      </w:r>
      <w:r w:rsidRPr="00B52B31">
        <w:rPr>
          <w:rFonts w:eastAsia="TimesNewRomanPS-BoldMT" w:cs="Arial"/>
          <w:bCs/>
          <w:i/>
          <w:lang w:val="sr-Latn-CS" w:eastAsia="ar-SA"/>
        </w:rPr>
        <w:t xml:space="preserve">. </w:t>
      </w:r>
    </w:p>
    <w:p w:rsidR="00E161C1" w:rsidRDefault="00E161C1" w:rsidP="00E161C1">
      <w:pPr>
        <w:pStyle w:val="BodyText2"/>
        <w:tabs>
          <w:tab w:val="right" w:pos="4320"/>
        </w:tabs>
        <w:spacing w:after="0" w:line="240" w:lineRule="auto"/>
        <w:rPr>
          <w:rFonts w:ascii="Nyala" w:hAnsi="Nyala" w:cs="Arial"/>
          <w:sz w:val="20"/>
          <w:u w:val="single"/>
        </w:rPr>
      </w:pPr>
    </w:p>
    <w:p w:rsidR="00E161C1" w:rsidRDefault="00E161C1" w:rsidP="00E161C1">
      <w:pPr>
        <w:pStyle w:val="BodyText2"/>
        <w:tabs>
          <w:tab w:val="right" w:pos="4320"/>
        </w:tabs>
        <w:spacing w:after="0" w:line="240" w:lineRule="auto"/>
        <w:rPr>
          <w:rFonts w:ascii="Nyala" w:hAnsi="Nyala" w:cs="Arial"/>
          <w:sz w:val="20"/>
          <w:u w:val="single"/>
        </w:rPr>
      </w:pPr>
    </w:p>
    <w:p w:rsidR="00E161C1" w:rsidRDefault="00E161C1" w:rsidP="00E161C1">
      <w:pPr>
        <w:pStyle w:val="BodyText2"/>
        <w:tabs>
          <w:tab w:val="right" w:pos="4320"/>
        </w:tabs>
        <w:spacing w:after="0" w:line="240" w:lineRule="auto"/>
        <w:rPr>
          <w:rFonts w:ascii="Nyala" w:hAnsi="Nyala" w:cs="Arial"/>
          <w:sz w:val="20"/>
          <w:u w:val="single"/>
        </w:rPr>
      </w:pPr>
    </w:p>
    <w:p w:rsidR="00E161C1" w:rsidRDefault="00E161C1" w:rsidP="00E161C1">
      <w:pPr>
        <w:pStyle w:val="BodyText2"/>
        <w:tabs>
          <w:tab w:val="right" w:pos="4320"/>
        </w:tabs>
        <w:spacing w:after="0" w:line="240" w:lineRule="auto"/>
        <w:rPr>
          <w:rFonts w:ascii="Nyala" w:hAnsi="Nyala" w:cs="Arial"/>
          <w:sz w:val="20"/>
          <w:u w:val="single"/>
        </w:rPr>
      </w:pPr>
    </w:p>
    <w:p w:rsidR="00E161C1" w:rsidRDefault="00E161C1" w:rsidP="00E161C1">
      <w:pPr>
        <w:pStyle w:val="BodyText2"/>
        <w:tabs>
          <w:tab w:val="right" w:pos="4320"/>
        </w:tabs>
        <w:spacing w:after="0" w:line="240" w:lineRule="auto"/>
        <w:rPr>
          <w:rFonts w:ascii="Nyala" w:hAnsi="Nyala" w:cs="Arial"/>
          <w:sz w:val="20"/>
          <w:u w:val="single"/>
        </w:rPr>
      </w:pPr>
    </w:p>
    <w:p w:rsidR="00E161C1" w:rsidRDefault="00E161C1" w:rsidP="00E161C1">
      <w:pPr>
        <w:pStyle w:val="BodyText2"/>
        <w:tabs>
          <w:tab w:val="right" w:pos="4320"/>
        </w:tabs>
        <w:spacing w:after="0" w:line="240" w:lineRule="auto"/>
        <w:rPr>
          <w:rFonts w:ascii="Nyala" w:hAnsi="Nyala" w:cs="Arial"/>
          <w:sz w:val="20"/>
          <w:u w:val="single"/>
        </w:rPr>
      </w:pPr>
    </w:p>
    <w:p w:rsidR="00E161C1" w:rsidRDefault="00E161C1" w:rsidP="00E161C1">
      <w:pPr>
        <w:pStyle w:val="BodyText2"/>
        <w:tabs>
          <w:tab w:val="right" w:pos="4320"/>
        </w:tabs>
        <w:spacing w:after="0" w:line="240" w:lineRule="auto"/>
        <w:rPr>
          <w:rFonts w:ascii="Nyala" w:hAnsi="Nyala" w:cs="Arial"/>
          <w:sz w:val="20"/>
          <w:u w:val="single"/>
        </w:rPr>
      </w:pPr>
    </w:p>
    <w:p w:rsidR="00E161C1" w:rsidRPr="002624B9" w:rsidRDefault="00E161C1" w:rsidP="00FD4D67">
      <w:pPr>
        <w:jc w:val="right"/>
        <w:rPr>
          <w:rFonts w:cs="Arial"/>
          <w:iCs/>
          <w:sz w:val="24"/>
          <w:szCs w:val="24"/>
        </w:rPr>
      </w:pPr>
      <w:r>
        <w:rPr>
          <w:rFonts w:cs="Arial"/>
          <w:sz w:val="20"/>
          <w:u w:val="single"/>
        </w:rPr>
        <w:br w:type="page"/>
      </w:r>
      <w:bookmarkStart w:id="243" w:name="_Toc435708475"/>
      <w:r w:rsidRPr="002624B9">
        <w:rPr>
          <w:rFonts w:cs="Arial"/>
          <w:iCs/>
          <w:sz w:val="24"/>
          <w:szCs w:val="24"/>
        </w:rPr>
        <w:t xml:space="preserve">Образац </w:t>
      </w:r>
      <w:r w:rsidR="00EA6469">
        <w:rPr>
          <w:rFonts w:cs="Arial"/>
          <w:iCs/>
          <w:sz w:val="24"/>
          <w:szCs w:val="24"/>
          <w:lang w:val="sr-Cyrl-RS"/>
        </w:rPr>
        <w:t>10</w:t>
      </w:r>
      <w:r w:rsidR="00FD4D67">
        <w:rPr>
          <w:rFonts w:cs="Arial"/>
          <w:iCs/>
          <w:sz w:val="24"/>
          <w:szCs w:val="24"/>
          <w:lang w:val="sr-Cyrl-RS"/>
        </w:rPr>
        <w:t>.</w:t>
      </w:r>
      <w:r w:rsidRPr="002624B9">
        <w:rPr>
          <w:rFonts w:cs="Arial"/>
          <w:iCs/>
          <w:sz w:val="24"/>
          <w:szCs w:val="24"/>
        </w:rPr>
        <w:tab/>
      </w:r>
    </w:p>
    <w:p w:rsidR="00E161C1" w:rsidRPr="002624B9" w:rsidRDefault="00E161C1" w:rsidP="0096649B">
      <w:pPr>
        <w:pStyle w:val="Heading2"/>
        <w:ind w:left="2160" w:hanging="2160"/>
        <w:jc w:val="center"/>
        <w:rPr>
          <w:rFonts w:cs="Arial"/>
          <w:i/>
          <w:iCs/>
          <w:sz w:val="24"/>
          <w:szCs w:val="24"/>
        </w:rPr>
      </w:pPr>
      <w:r w:rsidRPr="002624B9">
        <w:rPr>
          <w:rFonts w:cs="Arial"/>
          <w:i/>
          <w:iCs/>
          <w:sz w:val="24"/>
          <w:szCs w:val="24"/>
        </w:rPr>
        <w:t>ЛИСТА РЕФЕРЕНТНИХ УГОВОРА/ПРОЈЕКАТА ЗА ОСОБЉЕ</w:t>
      </w:r>
      <w:bookmarkEnd w:id="243"/>
    </w:p>
    <w:p w:rsidR="00E161C1" w:rsidRPr="002624B9" w:rsidRDefault="00E161C1" w:rsidP="00E161C1">
      <w:pPr>
        <w:tabs>
          <w:tab w:val="num" w:pos="0"/>
        </w:tabs>
        <w:suppressAutoHyphens/>
        <w:spacing w:before="0"/>
        <w:ind w:left="357"/>
        <w:rPr>
          <w:rFonts w:cs="Arial"/>
          <w:sz w:val="24"/>
          <w:szCs w:val="24"/>
        </w:rPr>
      </w:pPr>
    </w:p>
    <w:p w:rsidR="00E161C1" w:rsidRPr="002624B9" w:rsidRDefault="00E161C1" w:rsidP="00E161C1">
      <w:pPr>
        <w:pStyle w:val="ListParagraph"/>
        <w:tabs>
          <w:tab w:val="left" w:leader="underscore" w:pos="5678"/>
        </w:tabs>
        <w:suppressAutoHyphens/>
        <w:spacing w:before="0" w:after="0" w:line="240" w:lineRule="auto"/>
        <w:ind w:left="0"/>
        <w:contextualSpacing w:val="0"/>
        <w:rPr>
          <w:rFonts w:ascii="Arial" w:hAnsi="Arial" w:cs="Arial"/>
          <w:sz w:val="24"/>
          <w:szCs w:val="24"/>
          <w:lang w:val="sr-Cyrl-CS" w:eastAsia="sr-Cyrl-CS"/>
        </w:rPr>
      </w:pPr>
      <w:r w:rsidRPr="002624B9">
        <w:rPr>
          <w:rFonts w:ascii="Arial" w:hAnsi="Arial" w:cs="Arial"/>
          <w:sz w:val="24"/>
          <w:szCs w:val="24"/>
          <w:lang w:val="sr-Cyrl-CS" w:eastAsia="sr-Cyrl-CS"/>
        </w:rPr>
        <w:t>Име и презиме ___________________________</w:t>
      </w:r>
    </w:p>
    <w:p w:rsidR="00E161C1" w:rsidRPr="002624B9" w:rsidRDefault="00E161C1" w:rsidP="00E161C1">
      <w:pPr>
        <w:tabs>
          <w:tab w:val="left" w:leader="underscore" w:pos="5678"/>
        </w:tabs>
        <w:rPr>
          <w:rFonts w:cs="Arial"/>
          <w:sz w:val="24"/>
          <w:szCs w:val="24"/>
          <w:lang w:val="sr-Cyrl-CS" w:eastAsia="sr-Cyrl-CS"/>
        </w:rPr>
      </w:pPr>
    </w:p>
    <w:tbl>
      <w:tblPr>
        <w:tblW w:w="9649" w:type="dxa"/>
        <w:tblInd w:w="40" w:type="dxa"/>
        <w:tblLayout w:type="fixed"/>
        <w:tblCellMar>
          <w:left w:w="40" w:type="dxa"/>
          <w:right w:w="40" w:type="dxa"/>
        </w:tblCellMar>
        <w:tblLook w:val="0000" w:firstRow="0" w:lastRow="0" w:firstColumn="0" w:lastColumn="0" w:noHBand="0" w:noVBand="0"/>
      </w:tblPr>
      <w:tblGrid>
        <w:gridCol w:w="610"/>
        <w:gridCol w:w="2402"/>
        <w:gridCol w:w="1890"/>
        <w:gridCol w:w="1858"/>
        <w:gridCol w:w="1406"/>
        <w:gridCol w:w="1483"/>
      </w:tblGrid>
      <w:tr w:rsidR="00E161C1" w:rsidRPr="00591DA1" w:rsidTr="00515902">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vAlign w:val="center"/>
          </w:tcPr>
          <w:p w:rsidR="00E161C1" w:rsidRPr="00591DA1" w:rsidRDefault="00E161C1" w:rsidP="00515902">
            <w:pPr>
              <w:autoSpaceDE w:val="0"/>
              <w:autoSpaceDN w:val="0"/>
              <w:adjustRightInd w:val="0"/>
              <w:ind w:left="113" w:right="113"/>
              <w:jc w:val="center"/>
              <w:rPr>
                <w:rFonts w:cs="Arial"/>
                <w:b/>
                <w:bCs/>
                <w:sz w:val="20"/>
                <w:szCs w:val="20"/>
                <w:lang w:val="hr-HR" w:eastAsia="sr-Cyrl-CS"/>
              </w:rPr>
            </w:pPr>
            <w:r w:rsidRPr="00591DA1">
              <w:rPr>
                <w:rFonts w:cs="Arial"/>
                <w:sz w:val="20"/>
                <w:szCs w:val="20"/>
                <w:lang w:val="sr-Cyrl-CS" w:eastAsia="sr-Cyrl-CS"/>
              </w:rPr>
              <w:t>Редни бр.</w:t>
            </w:r>
          </w:p>
        </w:tc>
        <w:tc>
          <w:tcPr>
            <w:tcW w:w="2402"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Референтни Наручилац, пун назив уговора и датум закључења</w:t>
            </w:r>
          </w:p>
        </w:tc>
        <w:tc>
          <w:tcPr>
            <w:tcW w:w="1890"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пројекат израде техничке спецификациј за набавку машинске, хидромеханичке и електро опреме</w:t>
            </w:r>
          </w:p>
        </w:tc>
        <w:tc>
          <w:tcPr>
            <w:tcW w:w="1858"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Позиција на којој је радио у реализацији уговора</w:t>
            </w:r>
          </w:p>
          <w:p w:rsidR="00E161C1" w:rsidRPr="00591DA1" w:rsidRDefault="00E161C1" w:rsidP="00515902">
            <w:pPr>
              <w:autoSpaceDE w:val="0"/>
              <w:autoSpaceDN w:val="0"/>
              <w:adjustRightInd w:val="0"/>
              <w:jc w:val="center"/>
              <w:rPr>
                <w:rFonts w:cs="Arial"/>
                <w:sz w:val="20"/>
                <w:szCs w:val="20"/>
                <w:lang w:val="sr-Cyrl-CS" w:eastAsia="sr-Cyrl-CS"/>
              </w:rPr>
            </w:pPr>
          </w:p>
        </w:tc>
        <w:tc>
          <w:tcPr>
            <w:tcW w:w="1406"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Период реализације уговора</w:t>
            </w:r>
          </w:p>
          <w:p w:rsidR="00E161C1" w:rsidRPr="00591DA1" w:rsidRDefault="00E161C1" w:rsidP="00515902">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(дд.мм.гг – дд.мм.гг)</w:t>
            </w:r>
          </w:p>
        </w:tc>
        <w:tc>
          <w:tcPr>
            <w:tcW w:w="1483"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jc w:val="center"/>
              <w:rPr>
                <w:rFonts w:cs="Arial"/>
                <w:sz w:val="20"/>
                <w:szCs w:val="20"/>
                <w:lang w:val="sr-Cyrl-CS" w:eastAsia="sr-Cyrl-CS"/>
              </w:rPr>
            </w:pPr>
            <w:r w:rsidRPr="00591DA1">
              <w:rPr>
                <w:rFonts w:cs="Arial"/>
                <w:sz w:val="20"/>
                <w:szCs w:val="20"/>
                <w:lang w:val="sr-Cyrl-CS" w:eastAsia="sr-Cyrl-CS"/>
              </w:rPr>
              <w:t>Лице за контакт код Наручиоца и број телефона</w:t>
            </w:r>
          </w:p>
        </w:tc>
      </w:tr>
      <w:tr w:rsidR="00E161C1" w:rsidRPr="00591DA1" w:rsidTr="00515902">
        <w:trPr>
          <w:trHeight w:val="5687"/>
        </w:trPr>
        <w:tc>
          <w:tcPr>
            <w:tcW w:w="610"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rPr>
                <w:rFonts w:cs="Arial"/>
                <w:sz w:val="20"/>
                <w:szCs w:val="20"/>
                <w:lang w:val="sr-Cyrl-CS"/>
              </w:rPr>
            </w:pPr>
          </w:p>
        </w:tc>
        <w:tc>
          <w:tcPr>
            <w:tcW w:w="2402"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rPr>
                <w:rFonts w:cs="Arial"/>
                <w:sz w:val="20"/>
                <w:szCs w:val="20"/>
                <w:lang w:val="sr-Cyrl-CS"/>
              </w:rPr>
            </w:pPr>
          </w:p>
        </w:tc>
        <w:tc>
          <w:tcPr>
            <w:tcW w:w="1890"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rPr>
                <w:rFonts w:cs="Arial"/>
                <w:sz w:val="20"/>
                <w:szCs w:val="20"/>
                <w:lang w:val="sr-Cyrl-CS"/>
              </w:rPr>
            </w:pPr>
          </w:p>
        </w:tc>
        <w:tc>
          <w:tcPr>
            <w:tcW w:w="1858"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rPr>
                <w:rFonts w:cs="Arial"/>
                <w:sz w:val="20"/>
                <w:szCs w:val="20"/>
                <w:lang w:val="sr-Cyrl-CS"/>
              </w:rPr>
            </w:pPr>
          </w:p>
        </w:tc>
        <w:tc>
          <w:tcPr>
            <w:tcW w:w="1406"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rPr>
                <w:rFonts w:cs="Arial"/>
                <w:sz w:val="20"/>
                <w:szCs w:val="20"/>
                <w:lang w:val="sr-Cyrl-CS"/>
              </w:rPr>
            </w:pPr>
          </w:p>
        </w:tc>
        <w:tc>
          <w:tcPr>
            <w:tcW w:w="1483" w:type="dxa"/>
            <w:tcBorders>
              <w:top w:val="single" w:sz="6" w:space="0" w:color="auto"/>
              <w:left w:val="single" w:sz="6" w:space="0" w:color="auto"/>
              <w:bottom w:val="single" w:sz="6" w:space="0" w:color="auto"/>
              <w:right w:val="single" w:sz="6" w:space="0" w:color="auto"/>
            </w:tcBorders>
          </w:tcPr>
          <w:p w:rsidR="00E161C1" w:rsidRPr="00591DA1" w:rsidRDefault="00E161C1" w:rsidP="00515902">
            <w:pPr>
              <w:autoSpaceDE w:val="0"/>
              <w:autoSpaceDN w:val="0"/>
              <w:adjustRightInd w:val="0"/>
              <w:rPr>
                <w:rFonts w:cs="Arial"/>
                <w:sz w:val="20"/>
                <w:szCs w:val="20"/>
                <w:lang w:val="sr-Cyrl-CS"/>
              </w:rPr>
            </w:pPr>
          </w:p>
        </w:tc>
      </w:tr>
    </w:tbl>
    <w:p w:rsidR="00E161C1" w:rsidRPr="002624B9" w:rsidRDefault="00E161C1" w:rsidP="00E161C1">
      <w:pPr>
        <w:tabs>
          <w:tab w:val="left" w:leader="underscore" w:pos="5678"/>
        </w:tabs>
        <w:rPr>
          <w:rFonts w:cs="Arial"/>
          <w:sz w:val="24"/>
          <w:szCs w:val="24"/>
          <w:lang w:val="sr-Cyrl-CS" w:eastAsia="sr-Cyrl-CS"/>
        </w:rPr>
      </w:pPr>
    </w:p>
    <w:p w:rsidR="00E161C1" w:rsidRPr="004F3E2A" w:rsidRDefault="00E161C1" w:rsidP="00E161C1">
      <w:pPr>
        <w:autoSpaceDE w:val="0"/>
        <w:autoSpaceDN w:val="0"/>
        <w:adjustRightInd w:val="0"/>
        <w:rPr>
          <w:rFonts w:cs="Arial"/>
          <w:b/>
          <w:bCs/>
          <w:sz w:val="20"/>
          <w:szCs w:val="20"/>
          <w:u w:val="single"/>
          <w:lang w:val="sr-Cyrl-CS" w:eastAsia="sr-Cyrl-CS"/>
        </w:rPr>
      </w:pPr>
      <w:r w:rsidRPr="004F3E2A">
        <w:rPr>
          <w:rFonts w:cs="Arial"/>
          <w:b/>
          <w:bCs/>
          <w:sz w:val="20"/>
          <w:szCs w:val="20"/>
          <w:u w:val="single"/>
          <w:lang w:val="sr-Cyrl-CS" w:eastAsia="sr-Cyrl-CS"/>
        </w:rPr>
        <w:t>Напомене:</w:t>
      </w:r>
    </w:p>
    <w:p w:rsidR="00E161C1" w:rsidRPr="004F3E2A" w:rsidRDefault="00E161C1" w:rsidP="00E161C1">
      <w:pPr>
        <w:widowControl w:val="0"/>
        <w:numPr>
          <w:ilvl w:val="0"/>
          <w:numId w:val="51"/>
        </w:numPr>
        <w:tabs>
          <w:tab w:val="left" w:pos="600"/>
        </w:tabs>
        <w:overflowPunct w:val="0"/>
        <w:autoSpaceDE w:val="0"/>
        <w:autoSpaceDN w:val="0"/>
        <w:adjustRightInd w:val="0"/>
        <w:spacing w:before="0"/>
        <w:ind w:left="780" w:hanging="360"/>
        <w:textAlignment w:val="baseline"/>
        <w:rPr>
          <w:rFonts w:cs="Arial"/>
          <w:sz w:val="20"/>
          <w:szCs w:val="20"/>
          <w:lang w:val="hr-HR" w:eastAsia="hr-HR"/>
        </w:rPr>
      </w:pPr>
      <w:r w:rsidRPr="004F3E2A">
        <w:rPr>
          <w:rFonts w:cs="Arial"/>
          <w:sz w:val="20"/>
          <w:szCs w:val="20"/>
          <w:lang w:val="sr-Cyrl-CS" w:eastAsia="sr-Cyrl-CS"/>
        </w:rPr>
        <w:t>За сваку од приказаних референци као доказ Понуђач прилаже Потврду наручиоца/корисника да је предложени члан извршио консултантске услуге на пројекату који се приказује као референца и који је успешно завршен за тог наручиоца (образац „Потврда о референцама кључног особља“).</w:t>
      </w:r>
    </w:p>
    <w:p w:rsidR="00E161C1" w:rsidRPr="002624B9" w:rsidRDefault="00E161C1" w:rsidP="00E161C1">
      <w:pPr>
        <w:widowControl w:val="0"/>
        <w:tabs>
          <w:tab w:val="left" w:pos="600"/>
        </w:tabs>
        <w:overflowPunct w:val="0"/>
        <w:autoSpaceDE w:val="0"/>
        <w:autoSpaceDN w:val="0"/>
        <w:adjustRightInd w:val="0"/>
        <w:textAlignment w:val="baseline"/>
        <w:rPr>
          <w:rFonts w:cs="Arial"/>
          <w:sz w:val="24"/>
          <w:szCs w:val="24"/>
          <w:lang w:val="sr-Cyrl-CS" w:eastAsia="sr-Cyrl-CS"/>
        </w:rPr>
      </w:pPr>
    </w:p>
    <w:tbl>
      <w:tblPr>
        <w:tblW w:w="0" w:type="auto"/>
        <w:jc w:val="center"/>
        <w:tblLook w:val="01E0" w:firstRow="1" w:lastRow="1" w:firstColumn="1" w:lastColumn="1" w:noHBand="0" w:noVBand="0"/>
      </w:tblPr>
      <w:tblGrid>
        <w:gridCol w:w="3491"/>
        <w:gridCol w:w="1909"/>
        <w:gridCol w:w="3629"/>
      </w:tblGrid>
      <w:tr w:rsidR="00E161C1" w:rsidRPr="002624B9" w:rsidTr="00515902">
        <w:trPr>
          <w:jc w:val="center"/>
        </w:trPr>
        <w:tc>
          <w:tcPr>
            <w:tcW w:w="3580" w:type="dxa"/>
          </w:tcPr>
          <w:p w:rsidR="00E161C1" w:rsidRPr="002624B9" w:rsidRDefault="00E161C1" w:rsidP="00515902">
            <w:pPr>
              <w:suppressAutoHyphens/>
              <w:jc w:val="center"/>
              <w:rPr>
                <w:rFonts w:cs="Arial"/>
                <w:sz w:val="24"/>
                <w:szCs w:val="24"/>
                <w:lang w:val="am-ET" w:eastAsia="ar-SA"/>
              </w:rPr>
            </w:pPr>
            <w:r w:rsidRPr="002624B9">
              <w:rPr>
                <w:rFonts w:cs="Arial"/>
                <w:sz w:val="24"/>
                <w:szCs w:val="24"/>
                <w:lang w:val="am-ET" w:eastAsia="ar-SA"/>
              </w:rPr>
              <w:t>Датум:</w:t>
            </w:r>
          </w:p>
        </w:tc>
        <w:tc>
          <w:tcPr>
            <w:tcW w:w="1951" w:type="dxa"/>
          </w:tcPr>
          <w:p w:rsidR="00E161C1" w:rsidRPr="002624B9" w:rsidRDefault="00E161C1" w:rsidP="00515902">
            <w:pPr>
              <w:suppressAutoHyphens/>
              <w:jc w:val="center"/>
              <w:rPr>
                <w:rFonts w:cs="Arial"/>
                <w:sz w:val="24"/>
                <w:szCs w:val="24"/>
                <w:lang w:val="am-ET" w:eastAsia="ar-SA"/>
              </w:rPr>
            </w:pPr>
            <w:r w:rsidRPr="002624B9">
              <w:rPr>
                <w:rFonts w:cs="Arial"/>
                <w:sz w:val="24"/>
                <w:szCs w:val="24"/>
                <w:lang w:val="am-ET" w:eastAsia="ar-SA"/>
              </w:rPr>
              <w:t>М.П.</w:t>
            </w:r>
          </w:p>
        </w:tc>
        <w:tc>
          <w:tcPr>
            <w:tcW w:w="3714" w:type="dxa"/>
          </w:tcPr>
          <w:p w:rsidR="00E161C1" w:rsidRPr="002624B9" w:rsidRDefault="00E161C1" w:rsidP="00515902">
            <w:pPr>
              <w:suppressAutoHyphens/>
              <w:jc w:val="center"/>
              <w:rPr>
                <w:rFonts w:cs="Arial"/>
                <w:sz w:val="24"/>
                <w:szCs w:val="24"/>
                <w:lang w:val="am-ET" w:eastAsia="ar-SA"/>
              </w:rPr>
            </w:pPr>
            <w:r w:rsidRPr="002624B9">
              <w:rPr>
                <w:rFonts w:cs="Arial"/>
                <w:sz w:val="24"/>
                <w:szCs w:val="24"/>
                <w:lang w:val="am-ET" w:eastAsia="ar-SA"/>
              </w:rPr>
              <w:t>Понуђач:</w:t>
            </w:r>
          </w:p>
        </w:tc>
      </w:tr>
      <w:tr w:rsidR="00E161C1" w:rsidRPr="002624B9" w:rsidTr="00515902">
        <w:trPr>
          <w:jc w:val="center"/>
        </w:trPr>
        <w:tc>
          <w:tcPr>
            <w:tcW w:w="3580" w:type="dxa"/>
            <w:vAlign w:val="center"/>
          </w:tcPr>
          <w:p w:rsidR="00E161C1" w:rsidRPr="002624B9" w:rsidRDefault="00E161C1" w:rsidP="00515902">
            <w:pPr>
              <w:suppressAutoHyphens/>
              <w:rPr>
                <w:rFonts w:cs="Arial"/>
                <w:sz w:val="24"/>
                <w:szCs w:val="24"/>
                <w:lang w:val="am-ET" w:eastAsia="ar-SA"/>
              </w:rPr>
            </w:pPr>
          </w:p>
        </w:tc>
        <w:tc>
          <w:tcPr>
            <w:tcW w:w="1951" w:type="dxa"/>
            <w:vAlign w:val="center"/>
          </w:tcPr>
          <w:p w:rsidR="00E161C1" w:rsidRPr="002624B9" w:rsidRDefault="00E161C1" w:rsidP="00515902">
            <w:pPr>
              <w:suppressAutoHyphens/>
              <w:rPr>
                <w:rFonts w:cs="Arial"/>
                <w:sz w:val="24"/>
                <w:szCs w:val="24"/>
                <w:lang w:val="am-ET" w:eastAsia="ar-SA"/>
              </w:rPr>
            </w:pPr>
          </w:p>
        </w:tc>
        <w:tc>
          <w:tcPr>
            <w:tcW w:w="3714" w:type="dxa"/>
            <w:vAlign w:val="center"/>
          </w:tcPr>
          <w:p w:rsidR="00E161C1" w:rsidRPr="002624B9" w:rsidRDefault="00E161C1" w:rsidP="00515902">
            <w:pPr>
              <w:suppressAutoHyphens/>
              <w:rPr>
                <w:rFonts w:cs="Arial"/>
                <w:sz w:val="24"/>
                <w:szCs w:val="24"/>
                <w:lang w:val="am-ET" w:eastAsia="ar-SA"/>
              </w:rPr>
            </w:pPr>
          </w:p>
        </w:tc>
      </w:tr>
      <w:tr w:rsidR="00E161C1" w:rsidRPr="002624B9" w:rsidTr="00515902">
        <w:trPr>
          <w:jc w:val="center"/>
        </w:trPr>
        <w:tc>
          <w:tcPr>
            <w:tcW w:w="3580" w:type="dxa"/>
            <w:tcBorders>
              <w:bottom w:val="single" w:sz="4" w:space="0" w:color="auto"/>
            </w:tcBorders>
            <w:vAlign w:val="center"/>
          </w:tcPr>
          <w:p w:rsidR="00E161C1" w:rsidRPr="002624B9" w:rsidRDefault="00E161C1" w:rsidP="00515902">
            <w:pPr>
              <w:suppressAutoHyphens/>
              <w:rPr>
                <w:rFonts w:cs="Arial"/>
                <w:sz w:val="24"/>
                <w:szCs w:val="24"/>
                <w:lang w:val="am-ET" w:eastAsia="ar-SA"/>
              </w:rPr>
            </w:pPr>
          </w:p>
        </w:tc>
        <w:tc>
          <w:tcPr>
            <w:tcW w:w="1951" w:type="dxa"/>
            <w:vAlign w:val="center"/>
          </w:tcPr>
          <w:p w:rsidR="00E161C1" w:rsidRPr="002624B9" w:rsidRDefault="00E161C1" w:rsidP="00515902">
            <w:pPr>
              <w:suppressAutoHyphens/>
              <w:rPr>
                <w:rFonts w:cs="Arial"/>
                <w:sz w:val="24"/>
                <w:szCs w:val="24"/>
                <w:lang w:val="am-ET" w:eastAsia="ar-SA"/>
              </w:rPr>
            </w:pPr>
          </w:p>
        </w:tc>
        <w:tc>
          <w:tcPr>
            <w:tcW w:w="3714" w:type="dxa"/>
            <w:tcBorders>
              <w:bottom w:val="single" w:sz="4" w:space="0" w:color="auto"/>
            </w:tcBorders>
            <w:vAlign w:val="center"/>
          </w:tcPr>
          <w:p w:rsidR="00E161C1" w:rsidRPr="002624B9" w:rsidRDefault="00E161C1" w:rsidP="00515902">
            <w:pPr>
              <w:suppressAutoHyphens/>
              <w:rPr>
                <w:rFonts w:cs="Arial"/>
                <w:sz w:val="24"/>
                <w:szCs w:val="24"/>
                <w:lang w:val="am-ET" w:eastAsia="ar-SA"/>
              </w:rPr>
            </w:pPr>
          </w:p>
        </w:tc>
      </w:tr>
    </w:tbl>
    <w:p w:rsidR="00E161C1" w:rsidRPr="002624B9" w:rsidRDefault="00E161C1" w:rsidP="00E161C1">
      <w:pPr>
        <w:autoSpaceDE w:val="0"/>
        <w:autoSpaceDN w:val="0"/>
        <w:adjustRightInd w:val="0"/>
        <w:rPr>
          <w:rFonts w:cs="Arial"/>
          <w:sz w:val="24"/>
          <w:szCs w:val="24"/>
          <w:lang w:val="sr-Cyrl-CS" w:eastAsia="sr-Cyrl-CS"/>
        </w:rPr>
      </w:pP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r>
      <w:r w:rsidRPr="002624B9">
        <w:rPr>
          <w:rFonts w:cs="Arial"/>
          <w:sz w:val="24"/>
          <w:szCs w:val="24"/>
          <w:lang w:val="sr-Cyrl-CS" w:eastAsia="sr-Cyrl-CS"/>
        </w:rPr>
        <w:tab/>
        <w:t>(потпис и печат)</w:t>
      </w:r>
    </w:p>
    <w:p w:rsidR="00E161C1" w:rsidRPr="002624B9" w:rsidRDefault="00E161C1" w:rsidP="00E161C1">
      <w:pPr>
        <w:rPr>
          <w:rFonts w:eastAsia="Arial Unicode MS" w:cs="Arial"/>
          <w:b/>
          <w:bCs/>
          <w:i/>
          <w:iCs/>
          <w:kern w:val="1"/>
          <w:lang w:val="sr-Cyrl-CS"/>
        </w:rPr>
      </w:pPr>
    </w:p>
    <w:p w:rsidR="005D1C47" w:rsidRDefault="005D1C47" w:rsidP="00E161C1">
      <w:pPr>
        <w:pStyle w:val="Heading2"/>
        <w:ind w:left="1710" w:hanging="1710"/>
        <w:jc w:val="right"/>
        <w:rPr>
          <w:iCs/>
          <w:sz w:val="24"/>
          <w:szCs w:val="24"/>
        </w:rPr>
      </w:pPr>
      <w:bookmarkStart w:id="244" w:name="_Toc435708476"/>
    </w:p>
    <w:p w:rsidR="00E161C1" w:rsidRPr="004F3E2A" w:rsidRDefault="00E161C1" w:rsidP="00E161C1">
      <w:pPr>
        <w:pStyle w:val="Heading2"/>
        <w:ind w:left="1710" w:hanging="1710"/>
        <w:jc w:val="right"/>
        <w:rPr>
          <w:iCs/>
          <w:sz w:val="24"/>
          <w:szCs w:val="24"/>
        </w:rPr>
      </w:pPr>
      <w:r w:rsidRPr="004F3E2A">
        <w:rPr>
          <w:iCs/>
          <w:sz w:val="24"/>
          <w:szCs w:val="24"/>
        </w:rPr>
        <w:t>Образац  1</w:t>
      </w:r>
      <w:r w:rsidR="00EA6469">
        <w:rPr>
          <w:iCs/>
          <w:sz w:val="24"/>
          <w:szCs w:val="24"/>
          <w:lang w:val="sr-Cyrl-RS"/>
        </w:rPr>
        <w:t>1</w:t>
      </w:r>
      <w:r w:rsidRPr="004F3E2A">
        <w:rPr>
          <w:iCs/>
          <w:sz w:val="24"/>
          <w:szCs w:val="24"/>
        </w:rPr>
        <w:t xml:space="preserve"> </w:t>
      </w:r>
      <w:r w:rsidRPr="004F3E2A">
        <w:rPr>
          <w:iCs/>
          <w:sz w:val="24"/>
          <w:szCs w:val="24"/>
        </w:rPr>
        <w:tab/>
      </w:r>
      <w:r w:rsidRPr="004F3E2A">
        <w:rPr>
          <w:iCs/>
          <w:sz w:val="24"/>
          <w:szCs w:val="24"/>
        </w:rPr>
        <w:tab/>
      </w:r>
    </w:p>
    <w:p w:rsidR="00E161C1" w:rsidRPr="004F3E2A" w:rsidRDefault="00E161C1" w:rsidP="0096649B">
      <w:pPr>
        <w:pStyle w:val="Heading2"/>
        <w:ind w:left="1710" w:hanging="1710"/>
        <w:jc w:val="center"/>
        <w:rPr>
          <w:rFonts w:cs="Arial"/>
          <w:i/>
          <w:iCs/>
          <w:sz w:val="24"/>
          <w:szCs w:val="24"/>
        </w:rPr>
      </w:pPr>
      <w:r w:rsidRPr="004F3E2A">
        <w:rPr>
          <w:rFonts w:cs="Arial"/>
          <w:i/>
          <w:iCs/>
          <w:sz w:val="24"/>
          <w:szCs w:val="24"/>
        </w:rPr>
        <w:t>ПОТВРДА О РЕФЕРЕНЦАМА КЉУЧНОГ ОСОБЉА</w:t>
      </w:r>
      <w:bookmarkEnd w:id="244"/>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161C1" w:rsidRPr="004F3E2A" w:rsidTr="0051590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E161C1" w:rsidRPr="004F3E2A" w:rsidRDefault="00E161C1" w:rsidP="00515902">
            <w:pPr>
              <w:suppressAutoHyphens/>
              <w:ind w:left="-98"/>
              <w:jc w:val="center"/>
              <w:rPr>
                <w:rFonts w:cs="Arial"/>
                <w:b/>
                <w:bCs/>
                <w:sz w:val="24"/>
                <w:szCs w:val="24"/>
                <w:lang w:val="sr-Cyrl-CS" w:eastAsia="ar-SA"/>
              </w:rPr>
            </w:pPr>
            <w:r w:rsidRPr="004F3E2A">
              <w:rPr>
                <w:rFonts w:cs="Arial"/>
                <w:b/>
                <w:bCs/>
                <w:sz w:val="24"/>
                <w:szCs w:val="24"/>
                <w:lang w:val="am-ET" w:eastAsia="ar-SA"/>
              </w:rPr>
              <w:t>Назив Наручиоца</w:t>
            </w:r>
            <w:r w:rsidRPr="004F3E2A">
              <w:rPr>
                <w:rFonts w:cs="Arial"/>
                <w:b/>
                <w:bCs/>
                <w:sz w:val="24"/>
                <w:szCs w:val="24"/>
                <w:lang w:val="sr-Cyrl-CS" w:eastAsia="ar-SA"/>
              </w:rPr>
              <w:t>/Корисника</w:t>
            </w:r>
          </w:p>
        </w:tc>
        <w:tc>
          <w:tcPr>
            <w:tcW w:w="5805" w:type="dxa"/>
            <w:tcBorders>
              <w:top w:val="single" w:sz="4" w:space="0" w:color="auto"/>
              <w:left w:val="single" w:sz="4" w:space="0" w:color="auto"/>
              <w:bottom w:val="single" w:sz="4" w:space="0" w:color="auto"/>
              <w:right w:val="single" w:sz="4" w:space="0" w:color="auto"/>
            </w:tcBorders>
          </w:tcPr>
          <w:p w:rsidR="00E161C1" w:rsidRPr="004F3E2A" w:rsidRDefault="00E161C1" w:rsidP="00515902">
            <w:pPr>
              <w:suppressAutoHyphens/>
              <w:rPr>
                <w:rFonts w:cs="Arial"/>
                <w:b/>
                <w:bCs/>
                <w:sz w:val="24"/>
                <w:szCs w:val="24"/>
                <w:lang w:val="am-ET" w:eastAsia="ar-SA"/>
              </w:rPr>
            </w:pPr>
          </w:p>
          <w:p w:rsidR="00E161C1" w:rsidRPr="004F3E2A" w:rsidRDefault="00E161C1" w:rsidP="00515902">
            <w:pPr>
              <w:suppressAutoHyphens/>
              <w:rPr>
                <w:rFonts w:cs="Arial"/>
                <w:b/>
                <w:bCs/>
                <w:sz w:val="24"/>
                <w:szCs w:val="24"/>
                <w:lang w:val="am-ET" w:eastAsia="ar-SA"/>
              </w:rPr>
            </w:pPr>
          </w:p>
        </w:tc>
      </w:tr>
      <w:tr w:rsidR="00E161C1" w:rsidRPr="004F3E2A" w:rsidTr="0051590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E161C1" w:rsidRPr="004F3E2A" w:rsidRDefault="00E161C1" w:rsidP="00515902">
            <w:pPr>
              <w:suppressAutoHyphens/>
              <w:ind w:left="-98"/>
              <w:jc w:val="center"/>
              <w:rPr>
                <w:rFonts w:cs="Arial"/>
                <w:b/>
                <w:bCs/>
                <w:sz w:val="24"/>
                <w:szCs w:val="24"/>
                <w:lang w:val="am-ET" w:eastAsia="ar-SA"/>
              </w:rPr>
            </w:pPr>
            <w:r w:rsidRPr="004F3E2A">
              <w:rPr>
                <w:rFonts w:cs="Arial"/>
                <w:b/>
                <w:bCs/>
                <w:sz w:val="24"/>
                <w:szCs w:val="24"/>
                <w:lang w:val="am-ET"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E161C1" w:rsidRPr="004F3E2A" w:rsidRDefault="00E161C1" w:rsidP="00515902">
            <w:pPr>
              <w:suppressAutoHyphens/>
              <w:rPr>
                <w:rFonts w:cs="Arial"/>
                <w:sz w:val="24"/>
                <w:szCs w:val="24"/>
                <w:lang w:val="am-ET" w:eastAsia="ar-SA"/>
              </w:rPr>
            </w:pPr>
          </w:p>
          <w:p w:rsidR="00E161C1" w:rsidRPr="004F3E2A" w:rsidRDefault="00E161C1" w:rsidP="00515902">
            <w:pPr>
              <w:suppressAutoHyphens/>
              <w:rPr>
                <w:rFonts w:cs="Arial"/>
                <w:sz w:val="24"/>
                <w:szCs w:val="24"/>
                <w:lang w:val="am-ET" w:eastAsia="ar-SA"/>
              </w:rPr>
            </w:pPr>
          </w:p>
        </w:tc>
      </w:tr>
      <w:tr w:rsidR="00E161C1" w:rsidRPr="004F3E2A" w:rsidTr="005159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E161C1" w:rsidRPr="004F3E2A" w:rsidRDefault="00E161C1" w:rsidP="00515902">
            <w:pPr>
              <w:suppressAutoHyphens/>
              <w:ind w:left="-98"/>
              <w:jc w:val="center"/>
              <w:rPr>
                <w:rFonts w:cs="Arial"/>
                <w:b/>
                <w:bCs/>
                <w:sz w:val="24"/>
                <w:szCs w:val="24"/>
                <w:lang w:val="am-ET" w:eastAsia="ar-SA"/>
              </w:rPr>
            </w:pPr>
            <w:r w:rsidRPr="004F3E2A">
              <w:rPr>
                <w:rFonts w:cs="Arial"/>
                <w:b/>
                <w:bCs/>
                <w:sz w:val="24"/>
                <w:szCs w:val="24"/>
                <w:lang w:val="am-ET"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E161C1" w:rsidRPr="004F3E2A" w:rsidRDefault="00E161C1" w:rsidP="00515902">
            <w:pPr>
              <w:suppressAutoHyphens/>
              <w:rPr>
                <w:rFonts w:cs="Arial"/>
                <w:sz w:val="24"/>
                <w:szCs w:val="24"/>
                <w:lang w:val="am-ET" w:eastAsia="ar-SA"/>
              </w:rPr>
            </w:pPr>
          </w:p>
          <w:p w:rsidR="00E161C1" w:rsidRPr="004F3E2A" w:rsidRDefault="00E161C1" w:rsidP="00515902">
            <w:pPr>
              <w:suppressAutoHyphens/>
              <w:rPr>
                <w:rFonts w:cs="Arial"/>
                <w:sz w:val="24"/>
                <w:szCs w:val="24"/>
                <w:lang w:val="am-ET" w:eastAsia="ar-SA"/>
              </w:rPr>
            </w:pPr>
          </w:p>
        </w:tc>
      </w:tr>
      <w:tr w:rsidR="00E161C1" w:rsidRPr="004F3E2A" w:rsidTr="005159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E161C1" w:rsidRPr="004F3E2A" w:rsidRDefault="00E161C1" w:rsidP="00515902">
            <w:pPr>
              <w:suppressAutoHyphens/>
              <w:ind w:left="-98"/>
              <w:jc w:val="center"/>
              <w:rPr>
                <w:rFonts w:cs="Arial"/>
                <w:b/>
                <w:bCs/>
                <w:sz w:val="24"/>
                <w:szCs w:val="24"/>
                <w:lang w:val="am-ET" w:eastAsia="ar-SA"/>
              </w:rPr>
            </w:pPr>
            <w:r w:rsidRPr="004F3E2A">
              <w:rPr>
                <w:rFonts w:cs="Arial"/>
                <w:b/>
                <w:bCs/>
                <w:sz w:val="24"/>
                <w:szCs w:val="24"/>
                <w:lang w:val="am-ET"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E161C1" w:rsidRPr="004F3E2A" w:rsidRDefault="00E161C1" w:rsidP="00515902">
            <w:pPr>
              <w:suppressAutoHyphens/>
              <w:rPr>
                <w:rFonts w:cs="Arial"/>
                <w:sz w:val="24"/>
                <w:szCs w:val="24"/>
                <w:lang w:val="am-ET" w:eastAsia="ar-SA"/>
              </w:rPr>
            </w:pPr>
          </w:p>
        </w:tc>
      </w:tr>
      <w:tr w:rsidR="00E161C1" w:rsidRPr="004F3E2A" w:rsidTr="005159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E161C1" w:rsidRPr="004F3E2A" w:rsidRDefault="00E161C1" w:rsidP="00515902">
            <w:pPr>
              <w:suppressAutoHyphens/>
              <w:ind w:left="-98"/>
              <w:jc w:val="center"/>
              <w:rPr>
                <w:rFonts w:cs="Arial"/>
                <w:b/>
                <w:bCs/>
                <w:sz w:val="24"/>
                <w:szCs w:val="24"/>
                <w:lang w:val="am-ET" w:eastAsia="ar-SA"/>
              </w:rPr>
            </w:pPr>
            <w:r w:rsidRPr="004F3E2A">
              <w:rPr>
                <w:rFonts w:cs="Arial"/>
                <w:b/>
                <w:bCs/>
                <w:sz w:val="24"/>
                <w:szCs w:val="24"/>
                <w:lang w:val="am-ET" w:eastAsia="ar-SA"/>
              </w:rPr>
              <w:t>ПИБ</w:t>
            </w:r>
          </w:p>
        </w:tc>
        <w:tc>
          <w:tcPr>
            <w:tcW w:w="5805" w:type="dxa"/>
            <w:tcBorders>
              <w:top w:val="single" w:sz="4" w:space="0" w:color="auto"/>
              <w:left w:val="single" w:sz="4" w:space="0" w:color="auto"/>
              <w:bottom w:val="single" w:sz="4" w:space="0" w:color="auto"/>
              <w:right w:val="single" w:sz="4" w:space="0" w:color="auto"/>
            </w:tcBorders>
          </w:tcPr>
          <w:p w:rsidR="00E161C1" w:rsidRPr="004F3E2A" w:rsidRDefault="00E161C1" w:rsidP="00515902">
            <w:pPr>
              <w:suppressAutoHyphens/>
              <w:rPr>
                <w:rFonts w:cs="Arial"/>
                <w:sz w:val="24"/>
                <w:szCs w:val="24"/>
                <w:lang w:val="am-ET" w:eastAsia="ar-SA"/>
              </w:rPr>
            </w:pPr>
          </w:p>
        </w:tc>
      </w:tr>
      <w:tr w:rsidR="00E161C1" w:rsidRPr="004F3E2A" w:rsidTr="0051590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E161C1" w:rsidRPr="004F3E2A" w:rsidRDefault="00E161C1" w:rsidP="00515902">
            <w:pPr>
              <w:suppressAutoHyphens/>
              <w:ind w:left="-98"/>
              <w:jc w:val="center"/>
              <w:rPr>
                <w:rFonts w:cs="Arial"/>
                <w:b/>
                <w:bCs/>
                <w:sz w:val="24"/>
                <w:szCs w:val="24"/>
                <w:lang w:val="am-ET" w:eastAsia="ar-SA"/>
              </w:rPr>
            </w:pPr>
            <w:r w:rsidRPr="004F3E2A">
              <w:rPr>
                <w:rFonts w:cs="Arial"/>
                <w:b/>
                <w:bCs/>
                <w:sz w:val="24"/>
                <w:szCs w:val="24"/>
                <w:lang w:val="am-ET"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E161C1" w:rsidRPr="004F3E2A" w:rsidRDefault="00E161C1" w:rsidP="00515902">
            <w:pPr>
              <w:suppressAutoHyphens/>
              <w:rPr>
                <w:rFonts w:cs="Arial"/>
                <w:sz w:val="24"/>
                <w:szCs w:val="24"/>
                <w:lang w:val="am-ET" w:eastAsia="ar-SA"/>
              </w:rPr>
            </w:pPr>
          </w:p>
          <w:p w:rsidR="00E161C1" w:rsidRPr="004F3E2A" w:rsidRDefault="00E161C1" w:rsidP="00515902">
            <w:pPr>
              <w:suppressAutoHyphens/>
              <w:rPr>
                <w:rFonts w:cs="Arial"/>
                <w:sz w:val="24"/>
                <w:szCs w:val="24"/>
                <w:lang w:val="am-ET" w:eastAsia="ar-SA"/>
              </w:rPr>
            </w:pPr>
          </w:p>
        </w:tc>
      </w:tr>
    </w:tbl>
    <w:p w:rsidR="00E161C1" w:rsidRPr="004F3E2A" w:rsidRDefault="00E161C1" w:rsidP="00E161C1">
      <w:pPr>
        <w:tabs>
          <w:tab w:val="num" w:pos="0"/>
        </w:tabs>
        <w:suppressAutoHyphens/>
        <w:spacing w:before="0"/>
        <w:ind w:left="357"/>
        <w:jc w:val="center"/>
        <w:rPr>
          <w:rFonts w:cs="Arial"/>
          <w:b/>
          <w:sz w:val="24"/>
          <w:szCs w:val="24"/>
          <w:lang w:val="sr-Cyrl-CS"/>
        </w:rPr>
      </w:pPr>
      <w:r w:rsidRPr="004F3E2A">
        <w:rPr>
          <w:rFonts w:cs="Arial"/>
          <w:b/>
          <w:sz w:val="24"/>
          <w:szCs w:val="24"/>
        </w:rPr>
        <w:t>С Т Р У Ч Н А  Р Е Ф Е Р Е Н Ц А</w:t>
      </w:r>
    </w:p>
    <w:p w:rsidR="00E161C1" w:rsidRPr="004F3E2A" w:rsidRDefault="00E161C1" w:rsidP="00E161C1">
      <w:pPr>
        <w:tabs>
          <w:tab w:val="num" w:pos="0"/>
        </w:tabs>
        <w:suppressAutoHyphens/>
        <w:spacing w:before="0"/>
        <w:rPr>
          <w:rFonts w:cs="Arial"/>
          <w:sz w:val="24"/>
          <w:szCs w:val="24"/>
        </w:rPr>
      </w:pPr>
      <w:r w:rsidRPr="004F3E2A">
        <w:rPr>
          <w:rFonts w:cs="Arial"/>
          <w:sz w:val="24"/>
          <w:szCs w:val="24"/>
        </w:rPr>
        <w:t xml:space="preserve"> ____________________ (</w:t>
      </w:r>
      <w:r w:rsidRPr="004F3E2A">
        <w:rPr>
          <w:rFonts w:cs="Arial"/>
          <w:i/>
          <w:sz w:val="24"/>
          <w:szCs w:val="24"/>
        </w:rPr>
        <w:t>име и презим</w:t>
      </w:r>
      <w:r w:rsidRPr="004F3E2A">
        <w:rPr>
          <w:rFonts w:cs="Arial"/>
          <w:i/>
          <w:sz w:val="24"/>
          <w:szCs w:val="24"/>
          <w:lang w:val="sr-Cyrl-CS"/>
        </w:rPr>
        <w:t>е</w:t>
      </w:r>
      <w:r w:rsidRPr="004F3E2A">
        <w:rPr>
          <w:rFonts w:cs="Arial"/>
          <w:sz w:val="24"/>
          <w:szCs w:val="24"/>
        </w:rPr>
        <w:t>) је код нас учествовао у извршењу услуга ________________________________________</w:t>
      </w:r>
      <w:r w:rsidRPr="004F3E2A">
        <w:rPr>
          <w:rFonts w:cs="Arial"/>
          <w:sz w:val="24"/>
          <w:szCs w:val="24"/>
          <w:lang w:val="sr-Cyrl-CS"/>
        </w:rPr>
        <w:t>_________________</w:t>
      </w:r>
      <w:r w:rsidRPr="004F3E2A">
        <w:rPr>
          <w:rFonts w:cs="Arial"/>
          <w:sz w:val="24"/>
          <w:szCs w:val="24"/>
        </w:rPr>
        <w:t xml:space="preserve"> које су обухватале ___________________________________</w:t>
      </w:r>
      <w:r>
        <w:rPr>
          <w:rFonts w:cs="Arial"/>
          <w:sz w:val="24"/>
          <w:szCs w:val="24"/>
        </w:rPr>
        <w:t>____________________</w:t>
      </w:r>
    </w:p>
    <w:p w:rsidR="00E161C1" w:rsidRPr="004F3E2A" w:rsidRDefault="00E161C1" w:rsidP="00E161C1">
      <w:pPr>
        <w:pStyle w:val="ListParagraph"/>
        <w:suppressAutoHyphens/>
        <w:spacing w:before="0" w:after="0" w:line="240" w:lineRule="auto"/>
        <w:ind w:left="0"/>
        <w:contextualSpacing w:val="0"/>
        <w:rPr>
          <w:rFonts w:ascii="Arial" w:hAnsi="Arial" w:cs="Arial"/>
          <w:sz w:val="24"/>
          <w:szCs w:val="24"/>
          <w:lang w:val="sr-Cyrl-CS"/>
        </w:rPr>
      </w:pPr>
      <w:r w:rsidRPr="004F3E2A">
        <w:rPr>
          <w:rFonts w:ascii="Arial" w:hAnsi="Arial" w:cs="Arial"/>
          <w:sz w:val="24"/>
          <w:szCs w:val="24"/>
        </w:rPr>
        <w:t>______________________________________________________________________________________________________________________________________</w:t>
      </w:r>
    </w:p>
    <w:p w:rsidR="00E161C1" w:rsidRPr="004F3E2A" w:rsidRDefault="00E161C1" w:rsidP="00E161C1">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w:t>
      </w:r>
      <w:r w:rsidRPr="004F3E2A">
        <w:rPr>
          <w:rFonts w:ascii="Arial" w:hAnsi="Arial" w:cs="Arial"/>
          <w:sz w:val="24"/>
          <w:szCs w:val="24"/>
          <w:lang w:val="sr-Cyrl-CS"/>
        </w:rPr>
        <w:t xml:space="preserve">попунити и навести </w:t>
      </w:r>
      <w:r w:rsidRPr="004F3E2A">
        <w:rPr>
          <w:rFonts w:ascii="Arial" w:hAnsi="Arial" w:cs="Arial"/>
          <w:sz w:val="24"/>
          <w:szCs w:val="24"/>
        </w:rPr>
        <w:t>врсту</w:t>
      </w:r>
      <w:r w:rsidRPr="004F3E2A">
        <w:rPr>
          <w:rFonts w:ascii="Arial" w:hAnsi="Arial" w:cs="Arial"/>
          <w:sz w:val="24"/>
          <w:szCs w:val="24"/>
          <w:lang w:val="sr-Cyrl-CS"/>
        </w:rPr>
        <w:t xml:space="preserve"> и</w:t>
      </w:r>
      <w:r w:rsidRPr="004F3E2A">
        <w:rPr>
          <w:rFonts w:ascii="Arial" w:hAnsi="Arial" w:cs="Arial"/>
          <w:sz w:val="24"/>
          <w:szCs w:val="24"/>
        </w:rPr>
        <w:t xml:space="preserve"> опис </w:t>
      </w:r>
      <w:r w:rsidRPr="004F3E2A">
        <w:rPr>
          <w:rFonts w:ascii="Arial" w:hAnsi="Arial" w:cs="Arial"/>
          <w:sz w:val="24"/>
          <w:szCs w:val="24"/>
          <w:lang w:val="sr-Cyrl-CS"/>
        </w:rPr>
        <w:t xml:space="preserve">извршене </w:t>
      </w:r>
      <w:r w:rsidRPr="004F3E2A">
        <w:rPr>
          <w:rFonts w:ascii="Arial" w:hAnsi="Arial" w:cs="Arial"/>
          <w:sz w:val="24"/>
          <w:szCs w:val="24"/>
        </w:rPr>
        <w:t>услуге)</w:t>
      </w:r>
    </w:p>
    <w:p w:rsidR="001D7516" w:rsidRDefault="00E161C1" w:rsidP="00E161C1">
      <w:pPr>
        <w:pStyle w:val="ListParagraph"/>
        <w:suppressAutoHyphens/>
        <w:spacing w:before="0" w:after="0" w:line="240" w:lineRule="auto"/>
        <w:ind w:left="0"/>
        <w:contextualSpacing w:val="0"/>
        <w:rPr>
          <w:rFonts w:ascii="Arial" w:hAnsi="Arial" w:cs="Arial"/>
          <w:sz w:val="24"/>
          <w:szCs w:val="24"/>
          <w:lang w:val="sr-Cyrl-CS"/>
        </w:rPr>
      </w:pPr>
      <w:r w:rsidRPr="004F3E2A">
        <w:rPr>
          <w:rFonts w:ascii="Arial" w:hAnsi="Arial" w:cs="Arial"/>
          <w:sz w:val="24"/>
          <w:szCs w:val="24"/>
        </w:rPr>
        <w:t xml:space="preserve">у којима је био на функцији __________________ а услуга је извршена у периоду од ________ године до _________ године, </w:t>
      </w:r>
      <w:r w:rsidRPr="004F3E2A">
        <w:rPr>
          <w:rFonts w:ascii="Arial" w:hAnsi="Arial" w:cs="Arial"/>
          <w:sz w:val="24"/>
          <w:szCs w:val="24"/>
          <w:lang w:val="sr-Cyrl-CS"/>
        </w:rPr>
        <w:t>на основу Уговора за</w:t>
      </w:r>
      <w:r w:rsidR="0096649B">
        <w:rPr>
          <w:rFonts w:ascii="Arial" w:hAnsi="Arial" w:cs="Arial"/>
          <w:sz w:val="24"/>
          <w:szCs w:val="24"/>
          <w:lang w:val="sr-Cyrl-CS"/>
        </w:rPr>
        <w:t xml:space="preserve">кљученог дана ________. </w:t>
      </w:r>
      <w:r w:rsidR="0096649B">
        <w:rPr>
          <w:rFonts w:ascii="Arial" w:hAnsi="Arial" w:cs="Arial"/>
          <w:sz w:val="24"/>
          <w:szCs w:val="24"/>
          <w:lang w:val="sr-Cyrl-RS"/>
        </w:rPr>
        <w:t>г</w:t>
      </w:r>
      <w:r w:rsidR="001D7516">
        <w:rPr>
          <w:rFonts w:ascii="Arial" w:hAnsi="Arial" w:cs="Arial"/>
          <w:sz w:val="24"/>
          <w:szCs w:val="24"/>
          <w:lang w:val="sr-Cyrl-CS"/>
        </w:rPr>
        <w:t>одине.</w:t>
      </w:r>
    </w:p>
    <w:p w:rsidR="001D7516" w:rsidRDefault="001D7516" w:rsidP="00E161C1">
      <w:pPr>
        <w:pStyle w:val="ListParagraph"/>
        <w:suppressAutoHyphens/>
        <w:spacing w:before="0" w:after="0" w:line="240" w:lineRule="auto"/>
        <w:ind w:left="0"/>
        <w:contextualSpacing w:val="0"/>
        <w:rPr>
          <w:rFonts w:ascii="Arial" w:hAnsi="Arial" w:cs="Arial"/>
          <w:sz w:val="24"/>
          <w:szCs w:val="24"/>
          <w:lang w:val="sr-Cyrl-CS"/>
        </w:rPr>
      </w:pPr>
    </w:p>
    <w:p w:rsidR="00E161C1" w:rsidRPr="004F3E2A" w:rsidRDefault="00E161C1" w:rsidP="00E161C1">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 xml:space="preserve">Укупна вредност </w:t>
      </w:r>
      <w:r>
        <w:rPr>
          <w:rFonts w:ascii="Arial" w:hAnsi="Arial" w:cs="Arial"/>
          <w:sz w:val="24"/>
          <w:szCs w:val="24"/>
        </w:rPr>
        <w:t xml:space="preserve">успешно </w:t>
      </w:r>
      <w:r w:rsidRPr="004F3E2A">
        <w:rPr>
          <w:rFonts w:ascii="Arial" w:hAnsi="Arial" w:cs="Arial"/>
          <w:sz w:val="24"/>
          <w:szCs w:val="24"/>
          <w:lang w:val="sr-Cyrl-CS"/>
        </w:rPr>
        <w:t xml:space="preserve">извршене предметне услуге </w:t>
      </w:r>
      <w:r w:rsidRPr="004F3E2A">
        <w:rPr>
          <w:rFonts w:ascii="Arial" w:hAnsi="Arial" w:cs="Arial"/>
          <w:sz w:val="24"/>
          <w:szCs w:val="24"/>
        </w:rPr>
        <w:t>је износила __________________________</w:t>
      </w:r>
    </w:p>
    <w:p w:rsidR="00C700A9" w:rsidRDefault="00C700A9" w:rsidP="00C700A9">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p w:rsidR="00E161C1" w:rsidRPr="004F3E2A" w:rsidRDefault="00E161C1" w:rsidP="00E161C1">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Место вршења услуге је _____________________________________________.</w:t>
      </w:r>
      <w:r w:rsidRPr="004F3E2A">
        <w:rPr>
          <w:rFonts w:ascii="Arial" w:hAnsi="Arial" w:cs="Arial"/>
          <w:sz w:val="24"/>
          <w:szCs w:val="24"/>
          <w:lang w:val="sr-Cyrl-CS"/>
        </w:rPr>
        <w:t xml:space="preserve"> (попунити и навести тражени податак)</w:t>
      </w:r>
    </w:p>
    <w:p w:rsidR="00E161C1" w:rsidRPr="001D7516" w:rsidRDefault="00E161C1" w:rsidP="00E161C1">
      <w:pPr>
        <w:pStyle w:val="ListParagraph"/>
        <w:suppressAutoHyphens/>
        <w:spacing w:before="0" w:after="0" w:line="240" w:lineRule="auto"/>
        <w:ind w:left="0"/>
        <w:contextualSpacing w:val="0"/>
        <w:rPr>
          <w:rFonts w:ascii="Arial" w:hAnsi="Arial" w:cs="Arial"/>
          <w:sz w:val="24"/>
          <w:szCs w:val="24"/>
          <w:lang w:val="sr-Cyrl-RS"/>
        </w:rPr>
      </w:pPr>
      <w:r w:rsidRPr="004F3E2A">
        <w:rPr>
          <w:rFonts w:ascii="Arial" w:hAnsi="Arial" w:cs="Arial"/>
          <w:sz w:val="24"/>
          <w:szCs w:val="24"/>
        </w:rPr>
        <w:t xml:space="preserve">Референца се издаје на захтев ______________________________________ ради учешћа у отвореном поступку јавне набавке услугa </w:t>
      </w:r>
      <w:r w:rsidRPr="004F3E2A">
        <w:rPr>
          <w:rFonts w:ascii="Arial" w:eastAsia="TimesNewRomanPSMT" w:hAnsi="Arial" w:cs="Arial"/>
          <w:b/>
          <w:bCs/>
          <w:sz w:val="24"/>
          <w:szCs w:val="24"/>
        </w:rPr>
        <w:t>1000/044</w:t>
      </w:r>
      <w:r>
        <w:rPr>
          <w:rFonts w:ascii="Arial" w:eastAsia="TimesNewRomanPSMT" w:hAnsi="Arial" w:cs="Arial"/>
          <w:b/>
          <w:bCs/>
          <w:sz w:val="24"/>
          <w:szCs w:val="24"/>
          <w:lang w:val="sr-Cyrl-RS"/>
        </w:rPr>
        <w:t>0</w:t>
      </w:r>
      <w:r w:rsidRPr="004F3E2A">
        <w:rPr>
          <w:rFonts w:ascii="Arial" w:eastAsia="TimesNewRomanPSMT" w:hAnsi="Arial" w:cs="Arial"/>
          <w:b/>
          <w:bCs/>
          <w:sz w:val="24"/>
          <w:szCs w:val="24"/>
        </w:rPr>
        <w:t xml:space="preserve">/2017 </w:t>
      </w:r>
      <w:r w:rsidRPr="004F3E2A">
        <w:rPr>
          <w:rFonts w:ascii="Arial" w:hAnsi="Arial" w:cs="Arial"/>
          <w:b/>
          <w:sz w:val="24"/>
          <w:szCs w:val="24"/>
        </w:rPr>
        <w:t xml:space="preserve">- </w:t>
      </w:r>
      <w:r w:rsidRPr="00E161C1">
        <w:rPr>
          <w:rFonts w:ascii="Arial" w:hAnsi="Arial" w:cs="Arial"/>
          <w:sz w:val="24"/>
          <w:szCs w:val="24"/>
          <w:lang w:val="ru-RU"/>
        </w:rPr>
        <w:t>Израда техничке и тендерске документације за реконструкцију ХЕ „Бистрица“</w:t>
      </w:r>
      <w:r w:rsidRPr="00E161C1">
        <w:rPr>
          <w:rFonts w:ascii="Arial" w:hAnsi="Arial" w:cs="Arial"/>
          <w:bCs/>
          <w:sz w:val="24"/>
          <w:szCs w:val="24"/>
          <w:lang w:val="sr-Cyrl-BA"/>
        </w:rPr>
        <w:t xml:space="preserve">, </w:t>
      </w:r>
      <w:r w:rsidRPr="00E161C1">
        <w:rPr>
          <w:rFonts w:ascii="Arial" w:hAnsi="Arial" w:cs="Arial"/>
          <w:sz w:val="24"/>
          <w:szCs w:val="24"/>
        </w:rPr>
        <w:t>за коју је</w:t>
      </w:r>
      <w:r w:rsidRPr="00E161C1">
        <w:rPr>
          <w:rFonts w:ascii="Arial" w:hAnsi="Arial" w:cs="Arial"/>
          <w:sz w:val="24"/>
          <w:szCs w:val="24"/>
          <w:lang w:val="sr-Cyrl-CS"/>
        </w:rPr>
        <w:t xml:space="preserve"> П</w:t>
      </w:r>
      <w:r w:rsidRPr="00E161C1">
        <w:rPr>
          <w:rFonts w:ascii="Arial" w:hAnsi="Arial" w:cs="Arial"/>
          <w:sz w:val="24"/>
          <w:szCs w:val="24"/>
        </w:rPr>
        <w:t>озив</w:t>
      </w:r>
      <w:r w:rsidRPr="00E161C1">
        <w:rPr>
          <w:rFonts w:ascii="Arial" w:hAnsi="Arial" w:cs="Arial"/>
          <w:sz w:val="24"/>
          <w:szCs w:val="24"/>
          <w:lang w:val="sr-Cyrl-CS"/>
        </w:rPr>
        <w:t xml:space="preserve"> </w:t>
      </w:r>
      <w:r w:rsidRPr="004F3E2A">
        <w:rPr>
          <w:rFonts w:ascii="Arial" w:hAnsi="Arial" w:cs="Arial"/>
          <w:sz w:val="24"/>
          <w:szCs w:val="24"/>
          <w:lang w:val="sr-Cyrl-CS"/>
        </w:rPr>
        <w:t xml:space="preserve">за подношење понуда </w:t>
      </w:r>
      <w:r w:rsidRPr="004F3E2A">
        <w:rPr>
          <w:rFonts w:ascii="Arial" w:hAnsi="Arial" w:cs="Arial"/>
          <w:sz w:val="24"/>
          <w:szCs w:val="24"/>
        </w:rPr>
        <w:t xml:space="preserve">објављен на Порталу јавних набавки и на интернет страници </w:t>
      </w:r>
      <w:r w:rsidRPr="004F3E2A">
        <w:rPr>
          <w:rFonts w:ascii="Arial" w:hAnsi="Arial" w:cs="Arial"/>
          <w:sz w:val="24"/>
          <w:szCs w:val="24"/>
          <w:lang w:val="sr-Cyrl-CS"/>
        </w:rPr>
        <w:t>Наручиоца</w:t>
      </w:r>
      <w:r w:rsidRPr="004F3E2A">
        <w:rPr>
          <w:rFonts w:ascii="Arial" w:hAnsi="Arial" w:cs="Arial"/>
          <w:sz w:val="24"/>
          <w:szCs w:val="24"/>
        </w:rPr>
        <w:t xml:space="preserve"> дана  </w:t>
      </w:r>
      <w:r w:rsidR="002A4E62">
        <w:rPr>
          <w:rFonts w:ascii="Arial" w:hAnsi="Arial" w:cs="Arial"/>
          <w:sz w:val="24"/>
          <w:szCs w:val="24"/>
        </w:rPr>
        <w:t>__</w:t>
      </w:r>
      <w:r w:rsidR="0096649B">
        <w:rPr>
          <w:rFonts w:ascii="Arial" w:hAnsi="Arial" w:cs="Arial"/>
          <w:sz w:val="24"/>
          <w:szCs w:val="24"/>
        </w:rPr>
        <w:t>.__</w:t>
      </w:r>
      <w:r w:rsidRPr="001D7516">
        <w:rPr>
          <w:rFonts w:ascii="Arial" w:hAnsi="Arial" w:cs="Arial"/>
          <w:sz w:val="24"/>
          <w:szCs w:val="24"/>
        </w:rPr>
        <w:t>.20</w:t>
      </w:r>
      <w:r w:rsidR="0096649B">
        <w:rPr>
          <w:rFonts w:ascii="Arial" w:hAnsi="Arial" w:cs="Arial"/>
          <w:sz w:val="24"/>
          <w:szCs w:val="24"/>
          <w:lang w:val="sr-Cyrl-BA"/>
        </w:rPr>
        <w:t>18</w:t>
      </w:r>
      <w:r w:rsidRPr="001D7516">
        <w:rPr>
          <w:rFonts w:ascii="Arial" w:hAnsi="Arial" w:cs="Arial"/>
          <w:sz w:val="24"/>
          <w:szCs w:val="24"/>
        </w:rPr>
        <w:t>.</w:t>
      </w:r>
      <w:r w:rsidRPr="004F3E2A">
        <w:rPr>
          <w:rFonts w:ascii="Arial" w:hAnsi="Arial" w:cs="Arial"/>
          <w:sz w:val="24"/>
          <w:szCs w:val="24"/>
        </w:rPr>
        <w:t xml:space="preserve"> године, и у друге сврхе се не може користити</w:t>
      </w:r>
      <w:r w:rsidR="001D7516">
        <w:rPr>
          <w:rFonts w:ascii="Arial" w:hAnsi="Arial" w:cs="Arial"/>
          <w:sz w:val="24"/>
          <w:szCs w:val="24"/>
          <w:lang w:val="sr-Cyrl-RS"/>
        </w:rPr>
        <w:t>.</w:t>
      </w:r>
    </w:p>
    <w:p w:rsidR="00E161C1" w:rsidRPr="004F3E2A" w:rsidRDefault="00E161C1" w:rsidP="00E161C1">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Место: _________________</w:t>
      </w:r>
    </w:p>
    <w:p w:rsidR="00E161C1" w:rsidRPr="004F3E2A" w:rsidRDefault="00E161C1" w:rsidP="00E161C1">
      <w:pPr>
        <w:pStyle w:val="ListParagraph"/>
        <w:suppressAutoHyphens/>
        <w:spacing w:before="0" w:after="0" w:line="240" w:lineRule="auto"/>
        <w:ind w:left="0"/>
        <w:contextualSpacing w:val="0"/>
        <w:rPr>
          <w:rFonts w:ascii="Arial" w:hAnsi="Arial" w:cs="Arial"/>
          <w:sz w:val="24"/>
          <w:szCs w:val="24"/>
        </w:rPr>
      </w:pPr>
      <w:r w:rsidRPr="004F3E2A">
        <w:rPr>
          <w:rFonts w:ascii="Arial" w:hAnsi="Arial" w:cs="Arial"/>
          <w:sz w:val="24"/>
          <w:szCs w:val="24"/>
        </w:rPr>
        <w:t>Датум: _________________</w:t>
      </w:r>
    </w:p>
    <w:p w:rsidR="00E161C1" w:rsidRDefault="00E161C1" w:rsidP="00E161C1">
      <w:pPr>
        <w:pStyle w:val="ListParagraph"/>
        <w:suppressAutoHyphens/>
        <w:spacing w:before="0" w:after="0" w:line="240" w:lineRule="auto"/>
        <w:ind w:left="0"/>
        <w:contextualSpacing w:val="0"/>
        <w:jc w:val="left"/>
        <w:rPr>
          <w:rFonts w:ascii="Arial" w:hAnsi="Arial" w:cs="Arial"/>
          <w:sz w:val="24"/>
          <w:szCs w:val="24"/>
        </w:rPr>
      </w:pPr>
      <w:r w:rsidRPr="004F3E2A">
        <w:rPr>
          <w:rFonts w:ascii="Arial" w:hAnsi="Arial" w:cs="Arial"/>
          <w:sz w:val="24"/>
          <w:szCs w:val="24"/>
        </w:rPr>
        <w:t>Да су подаци тачни, свој</w:t>
      </w:r>
      <w:r>
        <w:rPr>
          <w:rFonts w:ascii="Arial" w:hAnsi="Arial" w:cs="Arial"/>
          <w:sz w:val="24"/>
          <w:szCs w:val="24"/>
        </w:rPr>
        <w:t>им потписом и печатом потврђује</w:t>
      </w:r>
    </w:p>
    <w:p w:rsidR="00E161C1" w:rsidRPr="004F3E2A" w:rsidRDefault="00E161C1" w:rsidP="00E161C1">
      <w:pPr>
        <w:pStyle w:val="ListParagraph"/>
        <w:suppressAutoHyphens/>
        <w:spacing w:before="0" w:after="0" w:line="240" w:lineRule="auto"/>
        <w:ind w:left="0"/>
        <w:contextualSpacing w:val="0"/>
        <w:jc w:val="left"/>
        <w:rPr>
          <w:rFonts w:ascii="Arial" w:hAnsi="Arial" w:cs="Arial"/>
          <w:sz w:val="24"/>
          <w:szCs w:val="24"/>
        </w:rPr>
      </w:pPr>
    </w:p>
    <w:p w:rsidR="00E161C1" w:rsidRPr="004F3E2A" w:rsidRDefault="00E161C1" w:rsidP="00E161C1">
      <w:pPr>
        <w:pStyle w:val="ListParagraph"/>
        <w:suppressAutoHyphens/>
        <w:spacing w:before="0" w:after="0" w:line="240" w:lineRule="auto"/>
        <w:ind w:left="0"/>
        <w:contextualSpacing w:val="0"/>
        <w:jc w:val="center"/>
        <w:rPr>
          <w:rFonts w:ascii="Arial" w:hAnsi="Arial" w:cs="Arial"/>
          <w:sz w:val="24"/>
          <w:szCs w:val="24"/>
          <w:lang w:val="sr-Cyrl-CS"/>
        </w:rPr>
      </w:pPr>
      <w:r w:rsidRPr="004F3E2A">
        <w:rPr>
          <w:rFonts w:ascii="Arial" w:hAnsi="Arial" w:cs="Arial"/>
          <w:sz w:val="24"/>
          <w:szCs w:val="24"/>
        </w:rPr>
        <w:t xml:space="preserve">                                                                                Овлашћено лице Наручиоца</w:t>
      </w:r>
    </w:p>
    <w:p w:rsidR="00E161C1" w:rsidRPr="004F3E2A" w:rsidRDefault="00E161C1" w:rsidP="00E161C1">
      <w:pPr>
        <w:pStyle w:val="ListParagraph"/>
        <w:suppressAutoHyphens/>
        <w:spacing w:before="0" w:after="0" w:line="240" w:lineRule="auto"/>
        <w:ind w:left="0"/>
        <w:contextualSpacing w:val="0"/>
        <w:jc w:val="center"/>
        <w:rPr>
          <w:rFonts w:ascii="Arial" w:hAnsi="Arial" w:cs="Arial"/>
          <w:sz w:val="24"/>
          <w:szCs w:val="24"/>
        </w:rPr>
      </w:pPr>
      <w:r w:rsidRPr="004F3E2A">
        <w:rPr>
          <w:rFonts w:ascii="Arial" w:hAnsi="Arial" w:cs="Arial"/>
          <w:sz w:val="24"/>
          <w:szCs w:val="24"/>
        </w:rPr>
        <w:t xml:space="preserve">                                                                                           ___________________</w:t>
      </w:r>
    </w:p>
    <w:p w:rsidR="00E161C1" w:rsidRPr="004F3E2A" w:rsidRDefault="00E161C1" w:rsidP="00E161C1">
      <w:pPr>
        <w:pStyle w:val="ListParagraph"/>
        <w:suppressAutoHyphens/>
        <w:spacing w:before="0" w:after="0" w:line="240" w:lineRule="auto"/>
        <w:ind w:left="0"/>
        <w:contextualSpacing w:val="0"/>
        <w:jc w:val="left"/>
        <w:rPr>
          <w:rFonts w:ascii="Arial" w:hAnsi="Arial" w:cs="Arial"/>
          <w:sz w:val="24"/>
          <w:szCs w:val="24"/>
          <w:lang w:val="sr-Cyrl-CS"/>
        </w:rPr>
      </w:pPr>
      <w:r w:rsidRPr="004F3E2A">
        <w:rPr>
          <w:rFonts w:ascii="Arial" w:hAnsi="Arial" w:cs="Arial"/>
          <w:sz w:val="24"/>
          <w:szCs w:val="24"/>
        </w:rPr>
        <w:t xml:space="preserve">                                                                    </w:t>
      </w:r>
      <w:r>
        <w:rPr>
          <w:rFonts w:ascii="Arial" w:hAnsi="Arial" w:cs="Arial"/>
          <w:sz w:val="24"/>
          <w:szCs w:val="24"/>
        </w:rPr>
        <w:t xml:space="preserve">                     </w:t>
      </w:r>
      <w:r w:rsidRPr="004F3E2A">
        <w:rPr>
          <w:rFonts w:ascii="Arial" w:hAnsi="Arial" w:cs="Arial"/>
          <w:sz w:val="24"/>
          <w:szCs w:val="24"/>
          <w:lang w:val="sr-Cyrl-CS"/>
        </w:rPr>
        <w:t xml:space="preserve">          </w:t>
      </w:r>
      <w:r w:rsidRPr="004F3E2A">
        <w:rPr>
          <w:rFonts w:ascii="Arial" w:hAnsi="Arial" w:cs="Arial"/>
          <w:sz w:val="24"/>
          <w:szCs w:val="24"/>
        </w:rPr>
        <w:t>(потпис и печат)</w:t>
      </w:r>
    </w:p>
    <w:p w:rsidR="005D1C47" w:rsidRDefault="005D1C47" w:rsidP="00EA6469">
      <w:pPr>
        <w:spacing w:before="0"/>
        <w:ind w:right="119"/>
        <w:jc w:val="right"/>
        <w:rPr>
          <w:rFonts w:cs="Arial"/>
          <w:b/>
          <w:sz w:val="24"/>
          <w:szCs w:val="24"/>
          <w:lang w:val="sr-Cyrl-RS"/>
        </w:rPr>
      </w:pPr>
    </w:p>
    <w:p w:rsidR="00EA6469" w:rsidRPr="007425A6" w:rsidRDefault="00EA6469" w:rsidP="00EA6469">
      <w:pPr>
        <w:spacing w:before="0"/>
        <w:ind w:right="119"/>
        <w:jc w:val="right"/>
        <w:rPr>
          <w:rFonts w:cs="Arial"/>
          <w:b/>
          <w:sz w:val="24"/>
          <w:szCs w:val="24"/>
          <w:lang w:val="sr-Cyrl-RS"/>
        </w:rPr>
      </w:pPr>
      <w:r>
        <w:rPr>
          <w:rFonts w:cs="Arial"/>
          <w:b/>
          <w:sz w:val="24"/>
          <w:szCs w:val="24"/>
          <w:lang w:val="sr-Cyrl-RS"/>
        </w:rPr>
        <w:t>Образац 12</w:t>
      </w:r>
    </w:p>
    <w:p w:rsidR="00EA6469" w:rsidRPr="007425A6" w:rsidRDefault="00EA6469" w:rsidP="00EA6469">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rsidR="00EA6469" w:rsidRPr="007425A6" w:rsidRDefault="00EA6469" w:rsidP="00EA6469">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Pr="0092236B">
        <w:rPr>
          <w:rFonts w:cs="Arial"/>
          <w:b/>
          <w:sz w:val="24"/>
          <w:szCs w:val="24"/>
          <w:lang w:val="sr-Cyrl-RS" w:eastAsia="x-none"/>
        </w:rPr>
        <w:t xml:space="preserve"> </w:t>
      </w:r>
      <w:r w:rsidRPr="007425A6">
        <w:rPr>
          <w:rFonts w:cs="Arial"/>
          <w:b/>
          <w:sz w:val="24"/>
          <w:szCs w:val="24"/>
          <w:lang w:val="sr-Cyrl-RS" w:eastAsia="x-none"/>
        </w:rPr>
        <w:t>ЈН 1000/</w:t>
      </w:r>
      <w:r>
        <w:rPr>
          <w:rFonts w:cs="Arial"/>
          <w:b/>
          <w:sz w:val="24"/>
          <w:szCs w:val="24"/>
          <w:lang w:val="sr-Cyrl-RS" w:eastAsia="x-none"/>
        </w:rPr>
        <w:t>0440</w:t>
      </w:r>
      <w:r w:rsidRPr="007425A6">
        <w:rPr>
          <w:rFonts w:cs="Arial"/>
          <w:b/>
          <w:sz w:val="24"/>
          <w:szCs w:val="24"/>
          <w:lang w:val="sr-Cyrl-RS" w:eastAsia="x-none"/>
        </w:rPr>
        <w:t>/2017</w:t>
      </w:r>
    </w:p>
    <w:p w:rsidR="00EA6469" w:rsidRPr="007425A6" w:rsidRDefault="00EA6469" w:rsidP="00EA6469">
      <w:pPr>
        <w:spacing w:before="0"/>
        <w:ind w:left="-284"/>
        <w:contextualSpacing/>
        <w:jc w:val="center"/>
        <w:rPr>
          <w:rFonts w:cs="Arial"/>
          <w:b/>
          <w:sz w:val="24"/>
          <w:szCs w:val="24"/>
          <w:lang w:val="sr-Cyrl-RS" w:eastAsia="x-none"/>
        </w:rPr>
      </w:pPr>
      <w:r>
        <w:rPr>
          <w:rFonts w:cs="Arial"/>
          <w:b/>
          <w:sz w:val="24"/>
          <w:szCs w:val="24"/>
          <w:lang w:val="sr-Cyrl-RS" w:eastAsia="x-none"/>
        </w:rPr>
        <w:t xml:space="preserve">   </w:t>
      </w:r>
      <w:r w:rsidRPr="00BB2059">
        <w:rPr>
          <w:rFonts w:cs="Arial"/>
          <w:b/>
          <w:sz w:val="24"/>
          <w:szCs w:val="24"/>
          <w:lang w:val="ru-RU"/>
        </w:rPr>
        <w:t>Израда техничке и тендерске документације за реконструкцију ХЕ „Бистрица“</w:t>
      </w:r>
    </w:p>
    <w:p w:rsidR="00EA6469" w:rsidRPr="007425A6" w:rsidRDefault="00EA6469" w:rsidP="00EA6469">
      <w:pPr>
        <w:spacing w:before="0"/>
        <w:ind w:left="-284"/>
        <w:rPr>
          <w:rFonts w:cs="Arial"/>
          <w:sz w:val="24"/>
          <w:szCs w:val="24"/>
          <w:lang w:val="sr-Cyrl-RS"/>
        </w:rPr>
      </w:pPr>
    </w:p>
    <w:p w:rsidR="00EA6469" w:rsidRPr="007425A6" w:rsidRDefault="00EA6469" w:rsidP="00EA6469">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w:t>
      </w:r>
      <w:r>
        <w:rPr>
          <w:rFonts w:cs="Arial"/>
          <w:sz w:val="24"/>
          <w:szCs w:val="24"/>
        </w:rPr>
        <w:t>5.</w:t>
      </w:r>
      <w:r w:rsidRPr="007425A6">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EA6469" w:rsidRPr="007425A6" w:rsidRDefault="00EA6469" w:rsidP="00EA6469">
      <w:pPr>
        <w:tabs>
          <w:tab w:val="left" w:pos="0"/>
        </w:tabs>
        <w:spacing w:before="0"/>
        <w:ind w:left="-284"/>
        <w:rPr>
          <w:rFonts w:cs="Arial"/>
          <w:sz w:val="24"/>
          <w:szCs w:val="24"/>
          <w:lang w:val="ru-RU"/>
        </w:rPr>
      </w:pPr>
    </w:p>
    <w:p w:rsidR="00EA6469" w:rsidRPr="007425A6" w:rsidRDefault="00EA6469" w:rsidP="00EA6469">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rsidR="00EA6469" w:rsidRPr="007425A6" w:rsidRDefault="00EA6469" w:rsidP="00EA6469">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EA6469" w:rsidRPr="007425A6" w:rsidTr="00EA6469">
        <w:trPr>
          <w:trHeight w:val="677"/>
          <w:tblCellSpacing w:w="20" w:type="dxa"/>
        </w:trPr>
        <w:tc>
          <w:tcPr>
            <w:tcW w:w="5044" w:type="dxa"/>
            <w:shd w:val="clear" w:color="auto" w:fill="F2F2F2"/>
            <w:vAlign w:val="center"/>
          </w:tcPr>
          <w:p w:rsidR="00EA6469" w:rsidRPr="007425A6" w:rsidRDefault="00EA6469" w:rsidP="00EA6469">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EA6469" w:rsidRPr="007425A6" w:rsidRDefault="00EA6469" w:rsidP="00EA6469">
            <w:pPr>
              <w:spacing w:before="0"/>
              <w:ind w:left="-284"/>
              <w:jc w:val="center"/>
              <w:rPr>
                <w:rFonts w:cs="Arial"/>
                <w:sz w:val="24"/>
                <w:szCs w:val="24"/>
                <w:lang w:val="sr-Cyrl-CS"/>
              </w:rPr>
            </w:pPr>
          </w:p>
          <w:p w:rsidR="00EA6469" w:rsidRPr="007425A6" w:rsidRDefault="00EA6469" w:rsidP="00EA6469">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EA6469" w:rsidRPr="007425A6" w:rsidTr="00EA6469">
        <w:trPr>
          <w:trHeight w:val="640"/>
          <w:tblCellSpacing w:w="20" w:type="dxa"/>
        </w:trPr>
        <w:tc>
          <w:tcPr>
            <w:tcW w:w="5044" w:type="dxa"/>
            <w:shd w:val="clear" w:color="auto" w:fill="F2F2F2"/>
            <w:vAlign w:val="center"/>
          </w:tcPr>
          <w:p w:rsidR="00EA6469" w:rsidRPr="007425A6" w:rsidRDefault="00EA6469" w:rsidP="00EA6469">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rsidR="00EA6469" w:rsidRPr="007425A6" w:rsidRDefault="00EA6469" w:rsidP="00EA6469">
            <w:pPr>
              <w:spacing w:before="0"/>
              <w:ind w:left="-284"/>
              <w:jc w:val="center"/>
              <w:rPr>
                <w:rFonts w:cs="Arial"/>
                <w:sz w:val="24"/>
                <w:szCs w:val="24"/>
                <w:lang w:val="sr-Cyrl-CS"/>
              </w:rPr>
            </w:pPr>
          </w:p>
          <w:p w:rsidR="00EA6469" w:rsidRPr="007425A6" w:rsidRDefault="00EA6469" w:rsidP="00EA6469">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EA6469" w:rsidRPr="007425A6" w:rsidTr="00EA6469">
        <w:trPr>
          <w:trHeight w:val="639"/>
          <w:tblCellSpacing w:w="20" w:type="dxa"/>
        </w:trPr>
        <w:tc>
          <w:tcPr>
            <w:tcW w:w="5044" w:type="dxa"/>
            <w:shd w:val="clear" w:color="auto" w:fill="F2F2F2"/>
            <w:vAlign w:val="center"/>
          </w:tcPr>
          <w:p w:rsidR="00EA6469" w:rsidRPr="007425A6" w:rsidRDefault="00EA6469" w:rsidP="00EA6469">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EA6469" w:rsidRPr="007425A6" w:rsidRDefault="00EA6469" w:rsidP="00EA6469">
            <w:pPr>
              <w:spacing w:before="0"/>
              <w:ind w:left="-284"/>
              <w:jc w:val="center"/>
              <w:rPr>
                <w:rFonts w:cs="Arial"/>
                <w:sz w:val="24"/>
                <w:szCs w:val="24"/>
                <w:lang w:val="sr-Cyrl-CS"/>
              </w:rPr>
            </w:pPr>
          </w:p>
          <w:p w:rsidR="00EA6469" w:rsidRPr="007425A6" w:rsidRDefault="00EA6469" w:rsidP="00EA6469">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EA6469" w:rsidRPr="007425A6" w:rsidTr="00EA6469">
        <w:trPr>
          <w:trHeight w:val="635"/>
          <w:tblCellSpacing w:w="20" w:type="dxa"/>
        </w:trPr>
        <w:tc>
          <w:tcPr>
            <w:tcW w:w="5044" w:type="dxa"/>
            <w:shd w:val="clear" w:color="auto" w:fill="F2F2F2"/>
            <w:vAlign w:val="center"/>
          </w:tcPr>
          <w:p w:rsidR="00EA6469" w:rsidRPr="007425A6" w:rsidRDefault="00EA6469" w:rsidP="00EA6469">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EA6469" w:rsidRPr="007425A6" w:rsidRDefault="00EA6469" w:rsidP="00EA6469">
            <w:pPr>
              <w:spacing w:before="0"/>
              <w:ind w:left="-284"/>
              <w:jc w:val="center"/>
              <w:rPr>
                <w:rFonts w:cs="Arial"/>
                <w:sz w:val="24"/>
                <w:szCs w:val="24"/>
                <w:lang w:val="sr-Cyrl-CS"/>
              </w:rPr>
            </w:pPr>
          </w:p>
          <w:p w:rsidR="00EA6469" w:rsidRPr="007425A6" w:rsidRDefault="00EA6469" w:rsidP="00EA6469">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rsidR="00EA6469" w:rsidRPr="007425A6" w:rsidRDefault="00EA6469" w:rsidP="00EA6469">
      <w:pPr>
        <w:tabs>
          <w:tab w:val="left" w:pos="0"/>
        </w:tabs>
        <w:spacing w:before="0"/>
        <w:ind w:left="-284"/>
        <w:jc w:val="left"/>
        <w:rPr>
          <w:rFonts w:ascii="Verdana" w:hAnsi="Verdana"/>
          <w:b/>
          <w:color w:val="FF0000"/>
          <w:sz w:val="24"/>
          <w:szCs w:val="24"/>
          <w:lang w:val="sr-Cyrl-CS"/>
        </w:rPr>
      </w:pPr>
    </w:p>
    <w:p w:rsidR="00EA6469" w:rsidRPr="007425A6" w:rsidRDefault="00EA6469" w:rsidP="00EA6469">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Pr="007425A6">
        <w:rPr>
          <w:rFonts w:eastAsia="Calibri" w:cs="Arial"/>
          <w:bCs/>
          <w:iCs/>
          <w:sz w:val="24"/>
          <w:szCs w:val="24"/>
          <w:lang w:val="sr-Cyrl-RS"/>
        </w:rPr>
        <w:t xml:space="preserve">   Понуђач</w:t>
      </w:r>
    </w:p>
    <w:p w:rsidR="00EA6469" w:rsidRPr="007425A6" w:rsidRDefault="00EA6469" w:rsidP="00EA6469">
      <w:pPr>
        <w:tabs>
          <w:tab w:val="left" w:pos="6028"/>
        </w:tabs>
        <w:autoSpaceDE w:val="0"/>
        <w:autoSpaceDN w:val="0"/>
        <w:adjustRightInd w:val="0"/>
        <w:spacing w:before="0"/>
        <w:ind w:left="-284"/>
        <w:jc w:val="left"/>
        <w:rPr>
          <w:rFonts w:eastAsia="Calibri" w:cs="Arial"/>
          <w:bCs/>
          <w:iCs/>
          <w:sz w:val="24"/>
          <w:szCs w:val="24"/>
          <w:lang w:val="sr-Cyrl-RS"/>
        </w:rPr>
      </w:pPr>
    </w:p>
    <w:p w:rsidR="00EA6469" w:rsidRPr="007425A6" w:rsidRDefault="00EA6469" w:rsidP="00EA6469">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rsidR="00EA6469" w:rsidRPr="007425A6" w:rsidRDefault="00EA6469" w:rsidP="00EA6469">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rsidR="00EA6469" w:rsidRPr="007425A6" w:rsidRDefault="00EA6469" w:rsidP="00EA6469">
      <w:pPr>
        <w:spacing w:before="0"/>
        <w:ind w:left="-284"/>
        <w:jc w:val="center"/>
        <w:rPr>
          <w:rFonts w:cs="Arial"/>
          <w:sz w:val="24"/>
          <w:szCs w:val="24"/>
          <w:lang w:val="ru-RU"/>
        </w:rPr>
      </w:pP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0"/>
        </w:tabs>
        <w:spacing w:before="0"/>
        <w:ind w:left="-284"/>
        <w:jc w:val="left"/>
        <w:rPr>
          <w:rFonts w:cs="Arial"/>
          <w:b/>
          <w:color w:val="FF0000"/>
          <w:sz w:val="24"/>
          <w:szCs w:val="24"/>
          <w:lang w:val="ru-RU"/>
        </w:rPr>
      </w:pPr>
    </w:p>
    <w:p w:rsidR="00EA6469" w:rsidRPr="007425A6" w:rsidRDefault="00EA6469" w:rsidP="00EA6469">
      <w:pPr>
        <w:tabs>
          <w:tab w:val="left" w:pos="0"/>
        </w:tabs>
        <w:spacing w:before="0"/>
        <w:ind w:left="-284"/>
        <w:jc w:val="left"/>
        <w:rPr>
          <w:rFonts w:cs="Arial"/>
          <w:i/>
          <w:u w:val="single"/>
          <w:lang w:val="ru-RU"/>
        </w:rPr>
      </w:pPr>
      <w:r w:rsidRPr="007425A6">
        <w:rPr>
          <w:rFonts w:cs="Arial"/>
          <w:i/>
          <w:u w:val="single"/>
          <w:lang w:val="ru-RU"/>
        </w:rPr>
        <w:t>Напомена</w:t>
      </w:r>
    </w:p>
    <w:p w:rsidR="00EA6469" w:rsidRPr="007425A6" w:rsidRDefault="00EA6469" w:rsidP="00EA6469">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EA6469" w:rsidRPr="007425A6" w:rsidRDefault="00EA6469" w:rsidP="00EA6469">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EA6469" w:rsidRDefault="00EA6469" w:rsidP="00EA6469">
      <w:pPr>
        <w:pStyle w:val="KDObrazac"/>
        <w:spacing w:before="0"/>
        <w:jc w:val="both"/>
        <w:rPr>
          <w:sz w:val="24"/>
          <w:szCs w:val="24"/>
        </w:rPr>
      </w:pPr>
    </w:p>
    <w:p w:rsidR="00EA6469" w:rsidRPr="00E36379" w:rsidRDefault="00EA6469" w:rsidP="00EA6469">
      <w:pPr>
        <w:pStyle w:val="KDObrazac"/>
        <w:spacing w:before="0"/>
        <w:rPr>
          <w:sz w:val="24"/>
          <w:szCs w:val="24"/>
          <w:lang w:val="sr-Cyrl-RS"/>
        </w:rPr>
      </w:pPr>
      <w:r w:rsidRPr="00E36379">
        <w:rPr>
          <w:sz w:val="24"/>
          <w:szCs w:val="24"/>
          <w:lang w:val="sr-Cyrl-RS"/>
        </w:rPr>
        <w:t>ПРИЛОГ 1</w:t>
      </w:r>
    </w:p>
    <w:p w:rsidR="00EA6469" w:rsidRPr="00E36379" w:rsidRDefault="00EA6469" w:rsidP="00EA6469">
      <w:pPr>
        <w:pStyle w:val="KDObrazac"/>
        <w:spacing w:before="0"/>
        <w:rPr>
          <w:sz w:val="24"/>
          <w:szCs w:val="24"/>
          <w:lang w:val="sr-Cyrl-RS"/>
        </w:rPr>
      </w:pPr>
    </w:p>
    <w:p w:rsidR="00EA6469" w:rsidRPr="00E36379" w:rsidRDefault="00EA6469" w:rsidP="00EA6469">
      <w:pPr>
        <w:spacing w:before="0"/>
        <w:rPr>
          <w:rFonts w:cs="Arial"/>
          <w:sz w:val="24"/>
          <w:szCs w:val="24"/>
        </w:rPr>
      </w:pPr>
      <w:r w:rsidRPr="00E3637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36379">
        <w:rPr>
          <w:rFonts w:cs="Arial"/>
          <w:sz w:val="24"/>
          <w:szCs w:val="24"/>
          <w:lang w:val="sr-Cyrl-RS"/>
        </w:rPr>
        <w:t>, Сл.лист РС 80/15</w:t>
      </w:r>
      <w:r w:rsidRPr="00E36379">
        <w:rPr>
          <w:rFonts w:cs="Arial"/>
          <w:sz w:val="24"/>
          <w:szCs w:val="24"/>
        </w:rPr>
        <w:t>)</w:t>
      </w:r>
      <w:r w:rsidRPr="00E36379">
        <w:rPr>
          <w:rFonts w:cs="Arial"/>
          <w:sz w:val="24"/>
          <w:szCs w:val="24"/>
          <w:lang w:val="sr-Cyrl-RS"/>
        </w:rPr>
        <w:t xml:space="preserve"> и Закон о платним услугама </w:t>
      </w:r>
      <w:r w:rsidRPr="00E36379">
        <w:rPr>
          <w:rFonts w:cs="Arial"/>
          <w:sz w:val="24"/>
          <w:szCs w:val="24"/>
          <w:lang w:val="ru-RU"/>
        </w:rPr>
        <w:t xml:space="preserve">(„Службени гласник РС“ </w:t>
      </w:r>
      <w:r w:rsidRPr="00E36379">
        <w:rPr>
          <w:rFonts w:cs="Arial"/>
          <w:sz w:val="24"/>
          <w:szCs w:val="24"/>
          <w:lang w:val="sr-Cyrl-RS"/>
        </w:rPr>
        <w:t>бр.139/2014 године)</w:t>
      </w:r>
      <w:r w:rsidRPr="00E36379">
        <w:rPr>
          <w:rFonts w:cs="Arial"/>
          <w:sz w:val="24"/>
          <w:szCs w:val="24"/>
        </w:rPr>
        <w:t xml:space="preserve"> </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lang w:val="ru-RU"/>
        </w:rPr>
      </w:pPr>
      <w:r w:rsidRPr="00E36379">
        <w:rPr>
          <w:rFonts w:cs="Arial"/>
          <w:sz w:val="24"/>
          <w:szCs w:val="24"/>
        </w:rPr>
        <w:t xml:space="preserve">ДУЖНИК:  </w:t>
      </w:r>
      <w:r w:rsidRPr="00E36379">
        <w:rPr>
          <w:rFonts w:cs="Arial"/>
          <w:sz w:val="24"/>
          <w:szCs w:val="24"/>
          <w:lang w:val="ru-RU"/>
        </w:rPr>
        <w:t>…………………………………………………………………………........................</w:t>
      </w:r>
    </w:p>
    <w:p w:rsidR="00EA6469" w:rsidRPr="00E36379" w:rsidRDefault="00EA6469" w:rsidP="00EA6469">
      <w:pPr>
        <w:spacing w:before="0"/>
        <w:rPr>
          <w:rFonts w:cs="Arial"/>
          <w:sz w:val="24"/>
          <w:szCs w:val="24"/>
        </w:rPr>
      </w:pPr>
      <w:r w:rsidRPr="00E36379">
        <w:rPr>
          <w:rFonts w:cs="Arial"/>
          <w:sz w:val="24"/>
          <w:szCs w:val="24"/>
        </w:rPr>
        <w:t>(назив и седиште Понуђача)</w:t>
      </w:r>
    </w:p>
    <w:p w:rsidR="00EA6469" w:rsidRPr="00E36379" w:rsidRDefault="00EA6469" w:rsidP="00EA6469">
      <w:pPr>
        <w:spacing w:before="0"/>
        <w:rPr>
          <w:rFonts w:cs="Arial"/>
          <w:sz w:val="24"/>
          <w:szCs w:val="24"/>
        </w:rPr>
      </w:pPr>
      <w:r w:rsidRPr="00E36379">
        <w:rPr>
          <w:rFonts w:cs="Arial"/>
          <w:sz w:val="24"/>
          <w:szCs w:val="24"/>
        </w:rPr>
        <w:t>МАТИЧНИ БРОЈ ДУЖНИКА (Понуђача): ..................................................................</w:t>
      </w:r>
    </w:p>
    <w:p w:rsidR="00EA6469" w:rsidRPr="00E36379" w:rsidRDefault="00EA6469" w:rsidP="00EA6469">
      <w:pPr>
        <w:spacing w:before="0"/>
        <w:rPr>
          <w:rFonts w:cs="Arial"/>
          <w:sz w:val="24"/>
          <w:szCs w:val="24"/>
        </w:rPr>
      </w:pPr>
      <w:r w:rsidRPr="00E36379">
        <w:rPr>
          <w:rFonts w:cs="Arial"/>
          <w:sz w:val="24"/>
          <w:szCs w:val="24"/>
        </w:rPr>
        <w:t>ТЕКУЋИ РАЧУН ДУЖНИКА (Понуђача): ...................................................................</w:t>
      </w:r>
    </w:p>
    <w:p w:rsidR="00EA6469" w:rsidRPr="00E36379" w:rsidRDefault="00EA6469" w:rsidP="00EA6469">
      <w:pPr>
        <w:spacing w:before="0"/>
        <w:rPr>
          <w:rFonts w:cs="Arial"/>
          <w:sz w:val="24"/>
          <w:szCs w:val="24"/>
        </w:rPr>
      </w:pPr>
      <w:r w:rsidRPr="00E36379">
        <w:rPr>
          <w:rFonts w:cs="Arial"/>
          <w:sz w:val="24"/>
          <w:szCs w:val="24"/>
        </w:rPr>
        <w:t>ПИБ ДУЖНИКА (Понуђача): ........................................................................................</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и з д а ј е  д а н а ............................ године</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p>
    <w:p w:rsidR="00EA6469" w:rsidRPr="00E36379" w:rsidRDefault="00EA6469" w:rsidP="00EA6469">
      <w:pPr>
        <w:spacing w:before="0"/>
        <w:jc w:val="center"/>
        <w:rPr>
          <w:rFonts w:cs="Arial"/>
          <w:b/>
          <w:sz w:val="24"/>
          <w:szCs w:val="24"/>
        </w:rPr>
      </w:pPr>
      <w:r w:rsidRPr="00E36379">
        <w:rPr>
          <w:rFonts w:cs="Arial"/>
          <w:b/>
          <w:sz w:val="24"/>
          <w:szCs w:val="24"/>
        </w:rPr>
        <w:t>МЕНИЧНО ПИСМО – ОВЛАШЋЕЊЕ ЗА КОРИСНИКА  БЛАНКО СОПСТВЕНЕ МЕНИЦЕ</w:t>
      </w:r>
    </w:p>
    <w:p w:rsidR="00EA6469" w:rsidRPr="00E36379" w:rsidRDefault="00EA6469" w:rsidP="00EA6469">
      <w:pPr>
        <w:spacing w:before="0"/>
        <w:rPr>
          <w:rFonts w:cs="Arial"/>
          <w:sz w:val="24"/>
          <w:szCs w:val="24"/>
        </w:rPr>
      </w:pPr>
    </w:p>
    <w:p w:rsidR="00EA6469" w:rsidRPr="00E36379" w:rsidRDefault="00EA6469" w:rsidP="00EA646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36379">
        <w:rPr>
          <w:rFonts w:cs="Arial"/>
          <w:b w:val="0"/>
          <w:sz w:val="24"/>
          <w:szCs w:val="24"/>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Banca Intesa, </w:t>
      </w:r>
    </w:p>
    <w:p w:rsidR="00EA6469" w:rsidRPr="00E36379" w:rsidRDefault="00EA6469" w:rsidP="00EA6469">
      <w:pPr>
        <w:tabs>
          <w:tab w:val="left" w:pos="1418"/>
        </w:tabs>
        <w:spacing w:before="0"/>
        <w:rPr>
          <w:rFonts w:cs="Arial"/>
          <w:sz w:val="24"/>
          <w:szCs w:val="24"/>
        </w:rPr>
      </w:pPr>
      <w:r w:rsidRPr="00E36379">
        <w:rPr>
          <w:rFonts w:cs="Arial"/>
          <w:sz w:val="24"/>
          <w:szCs w:val="24"/>
        </w:rPr>
        <w:tab/>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w:t>
      </w:r>
      <w:r w:rsidRPr="00E36379">
        <w:rPr>
          <w:rFonts w:cs="Arial"/>
          <w:sz w:val="24"/>
          <w:szCs w:val="24"/>
          <w:lang w:val="sr-Cyrl-RS"/>
        </w:rPr>
        <w:t xml:space="preserve">Уговору за </w:t>
      </w:r>
      <w:r w:rsidRPr="00E36379">
        <w:rPr>
          <w:rFonts w:cs="Arial"/>
          <w:sz w:val="24"/>
          <w:szCs w:val="24"/>
        </w:rPr>
        <w:t xml:space="preserve">јавну набавку </w:t>
      </w:r>
      <w:r w:rsidRPr="00E36379">
        <w:rPr>
          <w:rFonts w:cs="Arial"/>
          <w:bCs/>
          <w:sz w:val="24"/>
          <w:szCs w:val="24"/>
          <w:lang w:val="sr-Cyrl-RS"/>
        </w:rPr>
        <w:t>„</w:t>
      </w:r>
      <w:r w:rsidRPr="00BB2059">
        <w:rPr>
          <w:rFonts w:cs="Arial"/>
          <w:b/>
          <w:sz w:val="24"/>
          <w:szCs w:val="24"/>
          <w:lang w:val="ru-RU"/>
        </w:rPr>
        <w:t>Израда техничке и тендерске документације за реконструкцију ХЕ „Бистрица“</w:t>
      </w:r>
      <w:r w:rsidRPr="00E36379">
        <w:rPr>
          <w:rFonts w:cs="Arial"/>
          <w:sz w:val="24"/>
          <w:szCs w:val="24"/>
          <w:lang w:val="sr-Cyrl-RS"/>
        </w:rPr>
        <w:t>“,</w:t>
      </w:r>
      <w:r w:rsidRPr="00E36379">
        <w:rPr>
          <w:rFonts w:cs="Arial"/>
          <w:sz w:val="24"/>
          <w:szCs w:val="24"/>
          <w:lang w:val="sr-Cyrl-CS" w:eastAsia="ar-SA"/>
        </w:rPr>
        <w:t xml:space="preserve"> </w:t>
      </w:r>
      <w:r w:rsidRPr="00E36379">
        <w:rPr>
          <w:rFonts w:cs="Arial"/>
          <w:sz w:val="24"/>
          <w:szCs w:val="24"/>
        </w:rPr>
        <w:t>бр._____</w:t>
      </w:r>
      <w:r w:rsidRPr="00E36379">
        <w:rPr>
          <w:rFonts w:cs="Arial"/>
          <w:sz w:val="24"/>
          <w:szCs w:val="24"/>
          <w:lang w:val="sr-Cyrl-RS"/>
        </w:rPr>
        <w:t>______</w:t>
      </w:r>
      <w:r w:rsidRPr="00E36379">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w:t>
      </w:r>
      <w:r w:rsidRPr="00E36379">
        <w:rPr>
          <w:rFonts w:cs="Arial"/>
          <w:b/>
          <w:sz w:val="24"/>
          <w:szCs w:val="24"/>
          <w:u w:val="single"/>
          <w:lang w:val="sr-Cyrl-RS"/>
        </w:rPr>
        <w:t>озбиљност понуде</w:t>
      </w:r>
      <w:r w:rsidRPr="00E36379">
        <w:rPr>
          <w:rFonts w:cs="Arial"/>
          <w:sz w:val="24"/>
          <w:szCs w:val="24"/>
        </w:rPr>
        <w:t xml:space="preserve"> у вредности од  </w:t>
      </w:r>
      <w:r w:rsidRPr="00E36379">
        <w:rPr>
          <w:rFonts w:cs="Arial"/>
          <w:b/>
          <w:sz w:val="24"/>
          <w:szCs w:val="24"/>
        </w:rPr>
        <w:t>10</w:t>
      </w:r>
      <w:r w:rsidRPr="00E36379">
        <w:rPr>
          <w:rFonts w:cs="Arial"/>
          <w:sz w:val="24"/>
          <w:szCs w:val="24"/>
        </w:rPr>
        <w:t xml:space="preserve">% вредности </w:t>
      </w:r>
      <w:r w:rsidRPr="00E36379">
        <w:rPr>
          <w:rFonts w:cs="Arial"/>
          <w:sz w:val="24"/>
          <w:szCs w:val="24"/>
          <w:lang w:val="sr-Cyrl-RS"/>
        </w:rPr>
        <w:t>понуде</w:t>
      </w:r>
      <w:r w:rsidRPr="00E36379">
        <w:rPr>
          <w:rFonts w:cs="Arial"/>
          <w:sz w:val="24"/>
          <w:szCs w:val="24"/>
        </w:rPr>
        <w:t xml:space="preserve"> без  ПДВ уколико ________________________(назив дужника), као дужник не изврши обавезе или их изврши делимично.</w:t>
      </w:r>
      <w:r>
        <w:rPr>
          <w:rFonts w:cs="Arial"/>
          <w:sz w:val="24"/>
          <w:szCs w:val="24"/>
        </w:rPr>
        <w:t xml:space="preserve"> </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A6469" w:rsidRPr="00E36379" w:rsidRDefault="00EA6469" w:rsidP="00EA6469">
      <w:pPr>
        <w:spacing w:before="0"/>
        <w:rPr>
          <w:rFonts w:cs="Arial"/>
          <w:sz w:val="24"/>
          <w:szCs w:val="24"/>
        </w:rPr>
      </w:pPr>
      <w:r w:rsidRPr="00E36379">
        <w:rPr>
          <w:rFonts w:cs="Arial"/>
          <w:sz w:val="24"/>
          <w:szCs w:val="24"/>
        </w:rPr>
        <w:t xml:space="preserve">Место и датум издавања Овлашћења          </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A6469" w:rsidRPr="00E36379" w:rsidTr="00EA6469">
        <w:trPr>
          <w:jc w:val="center"/>
        </w:trPr>
        <w:tc>
          <w:tcPr>
            <w:tcW w:w="3882" w:type="dxa"/>
          </w:tcPr>
          <w:p w:rsidR="00EA6469" w:rsidRPr="00E36379" w:rsidRDefault="00EA6469" w:rsidP="00EA6469">
            <w:pPr>
              <w:spacing w:before="0"/>
              <w:jc w:val="center"/>
              <w:rPr>
                <w:rFonts w:cs="Arial"/>
                <w:sz w:val="24"/>
                <w:szCs w:val="24"/>
              </w:rPr>
            </w:pPr>
            <w:r w:rsidRPr="00E36379">
              <w:rPr>
                <w:rFonts w:cs="Arial"/>
                <w:sz w:val="24"/>
                <w:szCs w:val="24"/>
              </w:rPr>
              <w:t>Датум:</w:t>
            </w:r>
          </w:p>
        </w:tc>
        <w:tc>
          <w:tcPr>
            <w:tcW w:w="2127" w:type="dxa"/>
          </w:tcPr>
          <w:p w:rsidR="00EA6469" w:rsidRPr="00E36379" w:rsidRDefault="00EA6469" w:rsidP="00EA6469">
            <w:pPr>
              <w:spacing w:before="0"/>
              <w:jc w:val="center"/>
              <w:rPr>
                <w:rFonts w:cs="Arial"/>
                <w:sz w:val="24"/>
                <w:szCs w:val="24"/>
                <w:lang w:val="ru-RU"/>
              </w:rPr>
            </w:pPr>
          </w:p>
        </w:tc>
        <w:tc>
          <w:tcPr>
            <w:tcW w:w="4022" w:type="dxa"/>
          </w:tcPr>
          <w:p w:rsidR="00EA6469" w:rsidRPr="00E36379" w:rsidRDefault="00EA6469" w:rsidP="00EA6469">
            <w:pPr>
              <w:spacing w:before="0"/>
              <w:jc w:val="center"/>
              <w:rPr>
                <w:rFonts w:cs="Arial"/>
                <w:sz w:val="24"/>
                <w:szCs w:val="24"/>
                <w:lang w:val="ru-RU"/>
              </w:rPr>
            </w:pPr>
            <w:r w:rsidRPr="00E36379">
              <w:rPr>
                <w:rFonts w:cs="Arial"/>
                <w:sz w:val="24"/>
                <w:szCs w:val="24"/>
              </w:rPr>
              <w:t>Понуђач</w:t>
            </w:r>
            <w:r w:rsidRPr="00E36379">
              <w:rPr>
                <w:rFonts w:cs="Arial"/>
                <w:sz w:val="24"/>
                <w:szCs w:val="24"/>
                <w:lang w:val="ru-RU"/>
              </w:rPr>
              <w:t>:</w:t>
            </w:r>
          </w:p>
        </w:tc>
      </w:tr>
      <w:tr w:rsidR="00EA6469" w:rsidRPr="00E36379" w:rsidTr="00EA6469">
        <w:trPr>
          <w:jc w:val="center"/>
        </w:trPr>
        <w:tc>
          <w:tcPr>
            <w:tcW w:w="3882" w:type="dxa"/>
          </w:tcPr>
          <w:p w:rsidR="00EA6469" w:rsidRPr="00E36379" w:rsidRDefault="00EA6469" w:rsidP="00EA6469">
            <w:pPr>
              <w:spacing w:before="0"/>
              <w:jc w:val="center"/>
              <w:rPr>
                <w:rFonts w:cs="Arial"/>
                <w:sz w:val="24"/>
                <w:szCs w:val="24"/>
              </w:rPr>
            </w:pPr>
          </w:p>
        </w:tc>
        <w:tc>
          <w:tcPr>
            <w:tcW w:w="2127" w:type="dxa"/>
          </w:tcPr>
          <w:p w:rsidR="00EA6469" w:rsidRPr="00E36379" w:rsidRDefault="00EA6469" w:rsidP="00EA6469">
            <w:pPr>
              <w:spacing w:before="0"/>
              <w:jc w:val="center"/>
              <w:rPr>
                <w:rFonts w:cs="Arial"/>
                <w:sz w:val="24"/>
                <w:szCs w:val="24"/>
              </w:rPr>
            </w:pPr>
            <w:r w:rsidRPr="00E36379">
              <w:rPr>
                <w:rFonts w:cs="Arial"/>
                <w:sz w:val="24"/>
                <w:szCs w:val="24"/>
              </w:rPr>
              <w:t>М.П.</w:t>
            </w:r>
          </w:p>
        </w:tc>
        <w:tc>
          <w:tcPr>
            <w:tcW w:w="4022" w:type="dxa"/>
          </w:tcPr>
          <w:p w:rsidR="00EA6469" w:rsidRPr="00E36379" w:rsidRDefault="00EA6469" w:rsidP="00EA6469">
            <w:pPr>
              <w:spacing w:before="0"/>
              <w:jc w:val="center"/>
              <w:rPr>
                <w:rFonts w:cs="Arial"/>
                <w:sz w:val="24"/>
                <w:szCs w:val="24"/>
                <w:lang w:val="ru-RU"/>
              </w:rPr>
            </w:pPr>
          </w:p>
        </w:tc>
      </w:tr>
      <w:tr w:rsidR="00EA6469" w:rsidRPr="00E36379" w:rsidTr="00EA6469">
        <w:trPr>
          <w:jc w:val="center"/>
        </w:trPr>
        <w:tc>
          <w:tcPr>
            <w:tcW w:w="3882" w:type="dxa"/>
            <w:tcBorders>
              <w:bottom w:val="single" w:sz="4" w:space="0" w:color="auto"/>
            </w:tcBorders>
          </w:tcPr>
          <w:p w:rsidR="00EA6469" w:rsidRPr="00E36379" w:rsidRDefault="00EA6469" w:rsidP="00EA6469">
            <w:pPr>
              <w:spacing w:before="0"/>
              <w:jc w:val="center"/>
              <w:rPr>
                <w:rFonts w:cs="Arial"/>
                <w:sz w:val="24"/>
                <w:szCs w:val="24"/>
              </w:rPr>
            </w:pPr>
          </w:p>
        </w:tc>
        <w:tc>
          <w:tcPr>
            <w:tcW w:w="2127" w:type="dxa"/>
          </w:tcPr>
          <w:p w:rsidR="00EA6469" w:rsidRPr="00E36379" w:rsidRDefault="00EA6469" w:rsidP="00EA6469">
            <w:pPr>
              <w:spacing w:before="0"/>
              <w:jc w:val="center"/>
              <w:rPr>
                <w:rFonts w:cs="Arial"/>
                <w:sz w:val="24"/>
                <w:szCs w:val="24"/>
                <w:lang w:val="ru-RU"/>
              </w:rPr>
            </w:pPr>
          </w:p>
        </w:tc>
        <w:tc>
          <w:tcPr>
            <w:tcW w:w="4022" w:type="dxa"/>
            <w:tcBorders>
              <w:bottom w:val="single" w:sz="4" w:space="0" w:color="auto"/>
            </w:tcBorders>
          </w:tcPr>
          <w:p w:rsidR="00EA6469" w:rsidRPr="00E36379" w:rsidRDefault="00EA6469" w:rsidP="00EA6469">
            <w:pPr>
              <w:spacing w:before="0"/>
              <w:jc w:val="center"/>
              <w:rPr>
                <w:rFonts w:cs="Arial"/>
                <w:sz w:val="24"/>
                <w:szCs w:val="24"/>
                <w:lang w:val="ru-RU"/>
              </w:rPr>
            </w:pPr>
          </w:p>
        </w:tc>
      </w:tr>
    </w:tbl>
    <w:p w:rsidR="00EA6469" w:rsidRPr="00E36379" w:rsidRDefault="00EA6469" w:rsidP="00EA6469">
      <w:pPr>
        <w:spacing w:before="0"/>
        <w:rPr>
          <w:rFonts w:cs="Arial"/>
          <w:sz w:val="24"/>
          <w:szCs w:val="24"/>
        </w:rPr>
      </w:pPr>
      <w:r w:rsidRPr="00E36379">
        <w:rPr>
          <w:rFonts w:cs="Arial"/>
          <w:sz w:val="24"/>
          <w:szCs w:val="24"/>
        </w:rPr>
        <w:t xml:space="preserve">                                                                                              Потпис овлашћеног лица</w:t>
      </w:r>
    </w:p>
    <w:p w:rsidR="00EA6469" w:rsidRPr="00E36379" w:rsidRDefault="00EA6469" w:rsidP="00EA6469">
      <w:pPr>
        <w:spacing w:before="0"/>
        <w:rPr>
          <w:rFonts w:cs="Arial"/>
          <w:sz w:val="24"/>
          <w:szCs w:val="24"/>
        </w:rPr>
      </w:pPr>
    </w:p>
    <w:p w:rsidR="00EA6469" w:rsidRPr="00E36379" w:rsidRDefault="00EA6469" w:rsidP="00EA6469">
      <w:pPr>
        <w:spacing w:before="0"/>
        <w:rPr>
          <w:rFonts w:cs="Arial"/>
          <w:sz w:val="24"/>
          <w:szCs w:val="24"/>
        </w:rPr>
      </w:pPr>
      <w:r w:rsidRPr="00E36379">
        <w:rPr>
          <w:rFonts w:cs="Arial"/>
          <w:sz w:val="24"/>
          <w:szCs w:val="24"/>
        </w:rPr>
        <w:t>Прилог:</w:t>
      </w:r>
    </w:p>
    <w:p w:rsidR="00EA6469" w:rsidRPr="00E36379" w:rsidRDefault="00EA6469" w:rsidP="00EA6469">
      <w:pPr>
        <w:pStyle w:val="ListParagraph"/>
        <w:numPr>
          <w:ilvl w:val="0"/>
          <w:numId w:val="33"/>
        </w:numPr>
        <w:spacing w:before="0" w:after="0" w:line="240" w:lineRule="auto"/>
        <w:rPr>
          <w:rFonts w:ascii="Arial" w:hAnsi="Arial" w:cs="Arial"/>
          <w:sz w:val="24"/>
          <w:szCs w:val="24"/>
        </w:rPr>
      </w:pPr>
      <w:r w:rsidRPr="00E36379">
        <w:rPr>
          <w:rFonts w:ascii="Arial" w:hAnsi="Arial" w:cs="Arial"/>
          <w:sz w:val="24"/>
          <w:szCs w:val="24"/>
        </w:rPr>
        <w:t xml:space="preserve">1 једна потписана и оверена бланко сопствена меница као гаранција за </w:t>
      </w:r>
      <w:r>
        <w:rPr>
          <w:rFonts w:ascii="Arial" w:hAnsi="Arial" w:cs="Arial"/>
          <w:sz w:val="24"/>
          <w:szCs w:val="24"/>
          <w:lang w:val="sr-Cyrl-RS"/>
        </w:rPr>
        <w:t>озбиљност понуде,</w:t>
      </w:r>
    </w:p>
    <w:p w:rsidR="00EA6469" w:rsidRPr="00E36379" w:rsidRDefault="00EA6469" w:rsidP="00EA6469">
      <w:pPr>
        <w:pStyle w:val="ListParagraph"/>
        <w:numPr>
          <w:ilvl w:val="0"/>
          <w:numId w:val="33"/>
        </w:numPr>
        <w:spacing w:before="0" w:after="0" w:line="240" w:lineRule="auto"/>
        <w:rPr>
          <w:rFonts w:ascii="Arial" w:hAnsi="Arial" w:cs="Arial"/>
          <w:sz w:val="24"/>
          <w:szCs w:val="24"/>
        </w:rPr>
      </w:pPr>
      <w:r w:rsidRPr="00E36379">
        <w:rPr>
          <w:rFonts w:ascii="Arial" w:hAnsi="Arial" w:cs="Arial"/>
          <w:sz w:val="24"/>
          <w:szCs w:val="24"/>
        </w:rPr>
        <w:t>фотокопију важећег Картона депонованих потписа овлашћених лица за располагање н</w:t>
      </w:r>
      <w:r>
        <w:rPr>
          <w:rFonts w:ascii="Arial" w:hAnsi="Arial" w:cs="Arial"/>
          <w:sz w:val="24"/>
          <w:szCs w:val="24"/>
        </w:rPr>
        <w:t>овчаним средствима понуђача код</w:t>
      </w:r>
      <w:r w:rsidRPr="00E36379">
        <w:rPr>
          <w:rFonts w:ascii="Arial" w:hAnsi="Arial" w:cs="Arial"/>
          <w:sz w:val="24"/>
          <w:szCs w:val="24"/>
        </w:rPr>
        <w:t xml:space="preserve">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6469" w:rsidRDefault="00EA6469" w:rsidP="00EA6469">
      <w:pPr>
        <w:pStyle w:val="ListParagraph"/>
        <w:numPr>
          <w:ilvl w:val="0"/>
          <w:numId w:val="33"/>
        </w:numPr>
        <w:spacing w:before="0" w:after="0" w:line="240" w:lineRule="auto"/>
        <w:rPr>
          <w:rFonts w:ascii="Arial" w:hAnsi="Arial" w:cs="Arial"/>
          <w:sz w:val="24"/>
          <w:szCs w:val="24"/>
        </w:rPr>
      </w:pPr>
      <w:r w:rsidRPr="00E36379">
        <w:rPr>
          <w:rFonts w:ascii="Arial" w:hAnsi="Arial" w:cs="Arial"/>
          <w:sz w:val="24"/>
          <w:szCs w:val="24"/>
        </w:rPr>
        <w:t xml:space="preserve">фотокопију ОП обрасца </w:t>
      </w:r>
    </w:p>
    <w:p w:rsidR="00EA6469" w:rsidRPr="00E91DDA" w:rsidRDefault="00EA6469" w:rsidP="00EA6469">
      <w:pPr>
        <w:pStyle w:val="ListParagraph"/>
        <w:spacing w:before="0" w:after="0" w:line="240" w:lineRule="auto"/>
        <w:rPr>
          <w:sz w:val="24"/>
          <w:szCs w:val="24"/>
        </w:rPr>
      </w:pPr>
      <w:r w:rsidRPr="00E16A27">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91DDA">
        <w:rPr>
          <w:sz w:val="24"/>
          <w:szCs w:val="24"/>
        </w:rPr>
        <w:t>у складу са Одлуком о ближим условима, садржини и начину вођења регистра меница и овлашћења („Сл. гласник РС“ бр. 56/11 и 80/15,76/2016)</w:t>
      </w: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5D1C47" w:rsidRDefault="005D1C47" w:rsidP="00EA6469">
      <w:pPr>
        <w:pStyle w:val="KDObrazac"/>
        <w:spacing w:before="0"/>
        <w:ind w:left="-284"/>
        <w:rPr>
          <w:sz w:val="24"/>
          <w:szCs w:val="24"/>
        </w:rPr>
      </w:pPr>
    </w:p>
    <w:p w:rsidR="005D1C47" w:rsidRDefault="005D1C47" w:rsidP="00EA6469">
      <w:pPr>
        <w:pStyle w:val="KDObrazac"/>
        <w:spacing w:before="0"/>
        <w:ind w:left="-284"/>
        <w:rPr>
          <w:sz w:val="24"/>
          <w:szCs w:val="24"/>
        </w:rPr>
      </w:pPr>
    </w:p>
    <w:p w:rsidR="005D1C47" w:rsidRDefault="005D1C47" w:rsidP="00EA6469">
      <w:pPr>
        <w:pStyle w:val="KDObrazac"/>
        <w:spacing w:before="0"/>
        <w:ind w:left="-284"/>
        <w:rPr>
          <w:sz w:val="24"/>
          <w:szCs w:val="24"/>
        </w:rPr>
      </w:pPr>
    </w:p>
    <w:p w:rsidR="005D1C47" w:rsidRDefault="005D1C47" w:rsidP="00EA6469">
      <w:pPr>
        <w:pStyle w:val="KDObrazac"/>
        <w:spacing w:before="0"/>
        <w:ind w:left="-284"/>
        <w:rPr>
          <w:sz w:val="24"/>
          <w:szCs w:val="24"/>
        </w:rPr>
      </w:pPr>
    </w:p>
    <w:p w:rsidR="005D1C47" w:rsidRDefault="005D1C47" w:rsidP="00EA6469">
      <w:pPr>
        <w:pStyle w:val="KDObrazac"/>
        <w:spacing w:before="0"/>
        <w:ind w:left="-284"/>
        <w:rPr>
          <w:sz w:val="24"/>
          <w:szCs w:val="24"/>
        </w:rPr>
      </w:pPr>
    </w:p>
    <w:p w:rsidR="005D1C47" w:rsidRDefault="005D1C47"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Pr="00292BE6" w:rsidRDefault="00EA6469" w:rsidP="00EA6469">
      <w:pPr>
        <w:spacing w:before="0"/>
        <w:jc w:val="right"/>
        <w:rPr>
          <w:rFonts w:cs="Arial"/>
          <w:b/>
          <w:lang w:val="sr-Cyrl-RS"/>
        </w:rPr>
      </w:pPr>
      <w:r w:rsidRPr="00E2569D">
        <w:rPr>
          <w:rFonts w:cs="Arial"/>
          <w:b/>
        </w:rPr>
        <w:t xml:space="preserve">ПРИЛОГ  </w:t>
      </w:r>
      <w:r>
        <w:rPr>
          <w:rFonts w:cs="Arial"/>
          <w:b/>
          <w:lang w:val="sr-Cyrl-RS"/>
        </w:rPr>
        <w:t>2</w:t>
      </w:r>
    </w:p>
    <w:p w:rsidR="00EA6469" w:rsidRPr="00E2569D" w:rsidRDefault="00EA6469" w:rsidP="00EA6469">
      <w:pPr>
        <w:spacing w:before="0"/>
        <w:jc w:val="right"/>
        <w:rPr>
          <w:rFonts w:cs="Arial"/>
          <w:b/>
        </w:rPr>
      </w:pPr>
    </w:p>
    <w:p w:rsidR="00EA6469" w:rsidRPr="00E2569D" w:rsidRDefault="00EA6469" w:rsidP="00EA6469">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Pr>
          <w:rFonts w:cs="Arial"/>
        </w:rPr>
        <w:t>-</w:t>
      </w:r>
      <w:r w:rsidRPr="00E271B3">
        <w:rPr>
          <w:rFonts w:cs="Arial"/>
        </w:rPr>
        <w:t xml:space="preserve">2014 </w:t>
      </w:r>
      <w:r w:rsidRPr="00E2569D">
        <w:rPr>
          <w:rFonts w:cs="Arial"/>
        </w:rPr>
        <w:t>године).</w:t>
      </w:r>
    </w:p>
    <w:p w:rsidR="00EA6469" w:rsidRPr="00E2569D"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lang w:val="ru-RU"/>
        </w:rPr>
      </w:pPr>
      <w:r w:rsidRPr="00E2569D">
        <w:rPr>
          <w:rFonts w:cs="Arial"/>
        </w:rPr>
        <w:t xml:space="preserve">ДУЖНИК:  </w:t>
      </w:r>
      <w:r w:rsidRPr="00E2569D">
        <w:rPr>
          <w:rFonts w:cs="Arial"/>
          <w:lang w:val="ru-RU"/>
        </w:rPr>
        <w:t>…………………………………………………………………………........................</w:t>
      </w:r>
    </w:p>
    <w:p w:rsidR="00EA6469" w:rsidRPr="00E2569D" w:rsidRDefault="00EA6469" w:rsidP="00EA6469">
      <w:pPr>
        <w:spacing w:before="0"/>
        <w:rPr>
          <w:rFonts w:cs="Arial"/>
        </w:rPr>
      </w:pPr>
      <w:r w:rsidRPr="00E2569D">
        <w:rPr>
          <w:rFonts w:cs="Arial"/>
        </w:rPr>
        <w:t>(назив и седиште Понуђача)</w:t>
      </w:r>
    </w:p>
    <w:p w:rsidR="00EA6469" w:rsidRPr="00E2569D" w:rsidRDefault="00EA6469" w:rsidP="00EA6469">
      <w:pPr>
        <w:spacing w:before="0"/>
        <w:rPr>
          <w:rFonts w:cs="Arial"/>
        </w:rPr>
      </w:pPr>
      <w:r w:rsidRPr="00E2569D">
        <w:rPr>
          <w:rFonts w:cs="Arial"/>
        </w:rPr>
        <w:t>МАТИЧНИ БРОЈ ДУЖНИКА (Понуђача): ..................................................................</w:t>
      </w:r>
    </w:p>
    <w:p w:rsidR="00EA6469" w:rsidRPr="00E2569D" w:rsidRDefault="00EA6469" w:rsidP="00EA6469">
      <w:pPr>
        <w:spacing w:before="0"/>
        <w:rPr>
          <w:rFonts w:cs="Arial"/>
        </w:rPr>
      </w:pPr>
      <w:r w:rsidRPr="00E2569D">
        <w:rPr>
          <w:rFonts w:cs="Arial"/>
        </w:rPr>
        <w:t>ТЕКУЋИ РАЧУН ДУЖНИКА (Понуђача): ...................................................................</w:t>
      </w:r>
    </w:p>
    <w:p w:rsidR="00EA6469" w:rsidRPr="00E2569D" w:rsidRDefault="00EA6469" w:rsidP="00EA6469">
      <w:pPr>
        <w:spacing w:before="0"/>
        <w:rPr>
          <w:rFonts w:cs="Arial"/>
        </w:rPr>
      </w:pPr>
      <w:r w:rsidRPr="00E2569D">
        <w:rPr>
          <w:rFonts w:cs="Arial"/>
        </w:rPr>
        <w:t>ПИБ ДУЖНИКА (Понуђача): ........................................................................................</w:t>
      </w:r>
    </w:p>
    <w:p w:rsidR="00EA6469" w:rsidRPr="00E2569D" w:rsidRDefault="00EA6469" w:rsidP="00EA6469">
      <w:pPr>
        <w:spacing w:before="0"/>
        <w:rPr>
          <w:rFonts w:cs="Arial"/>
        </w:rPr>
      </w:pPr>
    </w:p>
    <w:p w:rsidR="00EA6469" w:rsidRPr="00E2569D" w:rsidRDefault="00EA6469" w:rsidP="00EA6469">
      <w:pPr>
        <w:spacing w:before="0"/>
        <w:rPr>
          <w:rFonts w:cs="Arial"/>
        </w:rPr>
      </w:pPr>
      <w:r w:rsidRPr="00E2569D">
        <w:rPr>
          <w:rFonts w:cs="Arial"/>
        </w:rPr>
        <w:t>и з д а ј е  д а н а ............................ године</w:t>
      </w:r>
    </w:p>
    <w:p w:rsidR="00EA6469" w:rsidRDefault="00EA6469" w:rsidP="00EA6469">
      <w:pPr>
        <w:spacing w:before="0"/>
        <w:rPr>
          <w:rFonts w:cs="Arial"/>
        </w:rPr>
      </w:pPr>
    </w:p>
    <w:p w:rsidR="00EA6469"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jc w:val="center"/>
        <w:rPr>
          <w:rFonts w:cs="Arial"/>
          <w:b/>
        </w:rPr>
      </w:pPr>
      <w:r w:rsidRPr="00E2569D">
        <w:rPr>
          <w:rFonts w:cs="Arial"/>
          <w:b/>
        </w:rPr>
        <w:t>МЕНИЧНО ПИСМО – ОВЛАШЋЕЊЕ ЗА КОРИСНИКА  БЛАНКО СОПСТВЕНЕ МЕНИЦЕ</w:t>
      </w:r>
    </w:p>
    <w:p w:rsidR="00EA6469"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rsidR="00EA6469" w:rsidRPr="00E2569D" w:rsidRDefault="00EA6469" w:rsidP="00EA6469">
      <w:pPr>
        <w:tabs>
          <w:tab w:val="left" w:pos="1418"/>
        </w:tabs>
        <w:spacing w:before="0"/>
        <w:rPr>
          <w:rFonts w:cs="Arial"/>
        </w:rPr>
      </w:pPr>
      <w:r w:rsidRPr="00E2569D">
        <w:rPr>
          <w:rFonts w:cs="Arial"/>
        </w:rPr>
        <w:t xml:space="preserve"> </w:t>
      </w:r>
      <w:r w:rsidRPr="00E2569D">
        <w:rPr>
          <w:rFonts w:cs="Arial"/>
        </w:rPr>
        <w:tab/>
      </w:r>
    </w:p>
    <w:p w:rsidR="00EA6469"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w:t>
      </w:r>
      <w:r>
        <w:rPr>
          <w:rFonts w:cs="Arial"/>
        </w:rPr>
        <w:t xml:space="preserve"> извршења посла у вредности од 10</w:t>
      </w:r>
      <w:r w:rsidRPr="00E2569D">
        <w:rPr>
          <w:rFonts w:cs="Arial"/>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A6469" w:rsidRDefault="00EA6469" w:rsidP="00EA6469">
      <w:pPr>
        <w:spacing w:before="0"/>
        <w:rPr>
          <w:rFonts w:cs="Arial"/>
        </w:rPr>
      </w:pPr>
    </w:p>
    <w:p w:rsidR="00EA6469" w:rsidRPr="00E2569D" w:rsidRDefault="00EA6469" w:rsidP="00EA6469">
      <w:pPr>
        <w:spacing w:before="0"/>
        <w:rPr>
          <w:rFonts w:cs="Arial"/>
        </w:rPr>
      </w:pPr>
      <w:r w:rsidRPr="00E2569D">
        <w:rPr>
          <w:rFonts w:cs="Arial"/>
        </w:rPr>
        <w:t>Издата бланко сопствена меница серијски број</w:t>
      </w:r>
      <w:r w:rsidRPr="00E2569D">
        <w:rPr>
          <w:rFonts w:cs="Arial"/>
        </w:rPr>
        <w:tab/>
        <w:t>(уписати серијски број) може се поднети на наплату у року доспећа  утв</w:t>
      </w:r>
      <w:r>
        <w:rPr>
          <w:rFonts w:cs="Arial"/>
        </w:rPr>
        <w:t>рђеном  Уговором бр._________ од ________</w:t>
      </w:r>
      <w:r w:rsidRPr="00E2569D">
        <w:rPr>
          <w:rFonts w:cs="Arial"/>
        </w:rPr>
        <w:t>године (заведен код Корисника</w:t>
      </w:r>
      <w:r>
        <w:rPr>
          <w:rFonts w:cs="Arial"/>
        </w:rPr>
        <w:t>-Повериоца) и бр. ________</w:t>
      </w:r>
      <w:r w:rsidRPr="00E2569D">
        <w:rPr>
          <w:rFonts w:cs="Arial"/>
        </w:rPr>
        <w:t xml:space="preserve"> од _____ године (заведен код дужника) т.ј. најкасније до истека рока од 30 (тридесет) дана од уговореног рока</w:t>
      </w:r>
      <w:r>
        <w:rPr>
          <w:rFonts w:cs="Arial"/>
          <w:lang w:val="sr-Cyrl-RS"/>
        </w:rPr>
        <w:t xml:space="preserve"> </w:t>
      </w:r>
      <w:r w:rsidRPr="00E2569D">
        <w:rPr>
          <w:rFonts w:cs="Arial"/>
        </w:rPr>
        <w:t>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EA6469" w:rsidRDefault="00EA6469" w:rsidP="00EA6469">
      <w:pPr>
        <w:spacing w:before="0"/>
        <w:rPr>
          <w:rFonts w:cs="Arial"/>
        </w:rPr>
      </w:pPr>
    </w:p>
    <w:p w:rsidR="00EA6469" w:rsidRPr="00E2569D" w:rsidRDefault="00EA6469" w:rsidP="00EA6469">
      <w:pPr>
        <w:spacing w:before="0"/>
        <w:rPr>
          <w:rFonts w:cs="Arial"/>
        </w:rPr>
      </w:pPr>
      <w:r w:rsidRPr="00E2569D">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A6469"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A6469" w:rsidRDefault="00EA6469" w:rsidP="00EA6469">
      <w:pPr>
        <w:spacing w:before="0"/>
        <w:rPr>
          <w:rFonts w:cs="Arial"/>
        </w:rPr>
      </w:pPr>
    </w:p>
    <w:p w:rsidR="00EA6469" w:rsidRPr="00E2569D" w:rsidRDefault="00EA6469" w:rsidP="00EA6469">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EA6469"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rPr>
      </w:pPr>
      <w:r w:rsidRPr="00E2569D">
        <w:rPr>
          <w:rFonts w:cs="Arial"/>
        </w:rPr>
        <w:t>Меница је потписана од стране овлашћеног лица за заступање Дужника _____________________(унети име и презиме овлашћеног лица).</w:t>
      </w:r>
    </w:p>
    <w:p w:rsidR="00EA6469" w:rsidRPr="00E2569D" w:rsidRDefault="00EA6469" w:rsidP="00EA6469">
      <w:pPr>
        <w:spacing w:before="0"/>
        <w:rPr>
          <w:rFonts w:cs="Arial"/>
        </w:rPr>
      </w:pPr>
    </w:p>
    <w:p w:rsidR="00EA6469" w:rsidRDefault="00EA6469" w:rsidP="00EA6469">
      <w:pPr>
        <w:spacing w:before="0"/>
        <w:rPr>
          <w:rFonts w:cs="Arial"/>
        </w:rPr>
      </w:pPr>
      <w:r w:rsidRPr="00E2569D">
        <w:rPr>
          <w:rFonts w:cs="Arial"/>
        </w:rPr>
        <w:t>Ово менично писмо - овлашћење сачињено је у 2 (</w:t>
      </w:r>
      <w:r>
        <w:rPr>
          <w:rFonts w:cs="Arial"/>
          <w:lang w:val="sr-Cyrl-RS"/>
        </w:rPr>
        <w:t xml:space="preserve">словима: </w:t>
      </w:r>
      <w:r w:rsidRPr="00E2569D">
        <w:rPr>
          <w:rFonts w:cs="Arial"/>
        </w:rPr>
        <w:t>два) истоветна примерка, од којих је 1 (један) примерак за Повериоца, а 1 (</w:t>
      </w:r>
      <w:r>
        <w:rPr>
          <w:rFonts w:cs="Arial"/>
          <w:lang w:val="sr-Cyrl-RS"/>
        </w:rPr>
        <w:t xml:space="preserve">словима: </w:t>
      </w:r>
      <w:r w:rsidRPr="00E2569D">
        <w:rPr>
          <w:rFonts w:cs="Arial"/>
        </w:rPr>
        <w:t>један) задржава Дужник.</w:t>
      </w:r>
    </w:p>
    <w:p w:rsidR="00EA6469" w:rsidRDefault="00EA6469" w:rsidP="00EA6469">
      <w:pPr>
        <w:spacing w:before="0"/>
        <w:rPr>
          <w:rFonts w:cs="Arial"/>
        </w:rPr>
      </w:pPr>
    </w:p>
    <w:p w:rsidR="00EA6469" w:rsidRDefault="00EA6469" w:rsidP="00EA6469">
      <w:pPr>
        <w:spacing w:before="0"/>
        <w:rPr>
          <w:rFonts w:cs="Arial"/>
        </w:rPr>
      </w:pPr>
    </w:p>
    <w:p w:rsidR="00EA6469" w:rsidRPr="00E2569D" w:rsidRDefault="00EA6469" w:rsidP="00EA6469">
      <w:pPr>
        <w:spacing w:before="0"/>
        <w:rPr>
          <w:rFonts w:cs="Arial"/>
        </w:rPr>
      </w:pPr>
    </w:p>
    <w:p w:rsidR="00EA6469" w:rsidRDefault="00EA6469" w:rsidP="00EA6469">
      <w:pPr>
        <w:spacing w:before="0"/>
        <w:rPr>
          <w:rFonts w:cs="Arial"/>
        </w:rPr>
      </w:pPr>
      <w:r w:rsidRPr="00E2569D">
        <w:rPr>
          <w:rFonts w:cs="Arial"/>
        </w:rPr>
        <w:t xml:space="preserve">Место и датум издавања Овлашћења          </w:t>
      </w:r>
    </w:p>
    <w:p w:rsidR="00EA6469" w:rsidRDefault="00EA6469" w:rsidP="00EA6469">
      <w:pPr>
        <w:spacing w:before="0"/>
        <w:rPr>
          <w:rFonts w:cs="Arial"/>
        </w:rPr>
      </w:pPr>
    </w:p>
    <w:p w:rsidR="00EA6469"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rPr>
      </w:pPr>
    </w:p>
    <w:p w:rsidR="00EA6469" w:rsidRPr="00E2569D" w:rsidRDefault="00EA6469" w:rsidP="00EA6469">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A6469" w:rsidRPr="00E2569D" w:rsidTr="00EA6469">
        <w:trPr>
          <w:jc w:val="center"/>
        </w:trPr>
        <w:tc>
          <w:tcPr>
            <w:tcW w:w="3882" w:type="dxa"/>
          </w:tcPr>
          <w:p w:rsidR="00EA6469" w:rsidRPr="00E2569D" w:rsidRDefault="00EA6469" w:rsidP="00EA6469">
            <w:pPr>
              <w:spacing w:before="0"/>
              <w:jc w:val="center"/>
              <w:rPr>
                <w:rFonts w:cs="Arial"/>
              </w:rPr>
            </w:pPr>
            <w:r w:rsidRPr="00E2569D">
              <w:rPr>
                <w:rFonts w:cs="Arial"/>
              </w:rPr>
              <w:t>Датум:</w:t>
            </w:r>
          </w:p>
        </w:tc>
        <w:tc>
          <w:tcPr>
            <w:tcW w:w="2127" w:type="dxa"/>
          </w:tcPr>
          <w:p w:rsidR="00EA6469" w:rsidRPr="00E2569D" w:rsidRDefault="00EA6469" w:rsidP="00EA6469">
            <w:pPr>
              <w:spacing w:before="0"/>
              <w:jc w:val="center"/>
              <w:rPr>
                <w:rFonts w:cs="Arial"/>
                <w:lang w:val="ru-RU"/>
              </w:rPr>
            </w:pPr>
          </w:p>
        </w:tc>
        <w:tc>
          <w:tcPr>
            <w:tcW w:w="4022" w:type="dxa"/>
          </w:tcPr>
          <w:p w:rsidR="00EA6469" w:rsidRPr="00E2569D" w:rsidRDefault="00EA6469" w:rsidP="00EA6469">
            <w:pPr>
              <w:spacing w:before="0"/>
              <w:jc w:val="center"/>
              <w:rPr>
                <w:rFonts w:cs="Arial"/>
                <w:lang w:val="ru-RU"/>
              </w:rPr>
            </w:pPr>
            <w:r w:rsidRPr="00E2569D">
              <w:rPr>
                <w:rFonts w:cs="Arial"/>
              </w:rPr>
              <w:t>Понуђач</w:t>
            </w:r>
            <w:r w:rsidRPr="00E2569D">
              <w:rPr>
                <w:rFonts w:cs="Arial"/>
                <w:lang w:val="ru-RU"/>
              </w:rPr>
              <w:t>:</w:t>
            </w:r>
          </w:p>
        </w:tc>
      </w:tr>
      <w:tr w:rsidR="00EA6469" w:rsidRPr="00E2569D" w:rsidTr="00EA6469">
        <w:trPr>
          <w:jc w:val="center"/>
        </w:trPr>
        <w:tc>
          <w:tcPr>
            <w:tcW w:w="3882" w:type="dxa"/>
          </w:tcPr>
          <w:p w:rsidR="00EA6469" w:rsidRPr="00E2569D" w:rsidRDefault="00EA6469" w:rsidP="00EA6469">
            <w:pPr>
              <w:spacing w:before="0"/>
              <w:jc w:val="center"/>
              <w:rPr>
                <w:rFonts w:cs="Arial"/>
              </w:rPr>
            </w:pPr>
          </w:p>
        </w:tc>
        <w:tc>
          <w:tcPr>
            <w:tcW w:w="2127" w:type="dxa"/>
          </w:tcPr>
          <w:p w:rsidR="00EA6469" w:rsidRPr="00E2569D" w:rsidRDefault="00EA6469" w:rsidP="00EA6469">
            <w:pPr>
              <w:spacing w:before="0"/>
              <w:jc w:val="center"/>
              <w:rPr>
                <w:rFonts w:cs="Arial"/>
              </w:rPr>
            </w:pPr>
            <w:r w:rsidRPr="00E2569D">
              <w:rPr>
                <w:rFonts w:cs="Arial"/>
              </w:rPr>
              <w:t>М.П.</w:t>
            </w:r>
          </w:p>
        </w:tc>
        <w:tc>
          <w:tcPr>
            <w:tcW w:w="4022" w:type="dxa"/>
          </w:tcPr>
          <w:p w:rsidR="00EA6469" w:rsidRPr="00E2569D" w:rsidRDefault="00EA6469" w:rsidP="00EA6469">
            <w:pPr>
              <w:spacing w:before="0"/>
              <w:jc w:val="center"/>
              <w:rPr>
                <w:rFonts w:cs="Arial"/>
                <w:lang w:val="ru-RU"/>
              </w:rPr>
            </w:pPr>
          </w:p>
        </w:tc>
      </w:tr>
      <w:tr w:rsidR="00EA6469" w:rsidRPr="00E2569D" w:rsidTr="00EA6469">
        <w:trPr>
          <w:jc w:val="center"/>
        </w:trPr>
        <w:tc>
          <w:tcPr>
            <w:tcW w:w="3882" w:type="dxa"/>
            <w:tcBorders>
              <w:bottom w:val="single" w:sz="4" w:space="0" w:color="auto"/>
            </w:tcBorders>
          </w:tcPr>
          <w:p w:rsidR="00EA6469" w:rsidRPr="00E2569D" w:rsidRDefault="00EA6469" w:rsidP="00EA6469">
            <w:pPr>
              <w:spacing w:before="0"/>
              <w:jc w:val="center"/>
              <w:rPr>
                <w:rFonts w:cs="Arial"/>
              </w:rPr>
            </w:pPr>
          </w:p>
        </w:tc>
        <w:tc>
          <w:tcPr>
            <w:tcW w:w="2127" w:type="dxa"/>
          </w:tcPr>
          <w:p w:rsidR="00EA6469" w:rsidRPr="00E2569D" w:rsidRDefault="00EA6469" w:rsidP="00EA6469">
            <w:pPr>
              <w:spacing w:before="0"/>
              <w:jc w:val="center"/>
              <w:rPr>
                <w:rFonts w:cs="Arial"/>
                <w:lang w:val="ru-RU"/>
              </w:rPr>
            </w:pPr>
          </w:p>
        </w:tc>
        <w:tc>
          <w:tcPr>
            <w:tcW w:w="4022" w:type="dxa"/>
            <w:tcBorders>
              <w:bottom w:val="single" w:sz="4" w:space="0" w:color="auto"/>
            </w:tcBorders>
          </w:tcPr>
          <w:p w:rsidR="00EA6469" w:rsidRPr="00E2569D" w:rsidRDefault="00EA6469" w:rsidP="00EA6469">
            <w:pPr>
              <w:spacing w:before="0"/>
              <w:jc w:val="center"/>
              <w:rPr>
                <w:rFonts w:cs="Arial"/>
                <w:lang w:val="ru-RU"/>
              </w:rPr>
            </w:pPr>
          </w:p>
        </w:tc>
      </w:tr>
    </w:tbl>
    <w:p w:rsidR="00EA6469" w:rsidRPr="00E2569D" w:rsidRDefault="00EA6469" w:rsidP="00EA6469">
      <w:pPr>
        <w:spacing w:before="0"/>
        <w:rPr>
          <w:rFonts w:cs="Arial"/>
        </w:rPr>
      </w:pPr>
      <w:r w:rsidRPr="00E2569D">
        <w:rPr>
          <w:rFonts w:cs="Arial"/>
        </w:rPr>
        <w:t xml:space="preserve">                                                                                              Потпис овлашћеног лица</w:t>
      </w:r>
    </w:p>
    <w:p w:rsidR="00EA6469" w:rsidRPr="00E2569D" w:rsidRDefault="00EA6469" w:rsidP="00EA6469">
      <w:pPr>
        <w:spacing w:before="0"/>
        <w:rPr>
          <w:rFonts w:cs="Arial"/>
        </w:rPr>
      </w:pPr>
    </w:p>
    <w:p w:rsidR="00EA6469" w:rsidRPr="00E2569D" w:rsidRDefault="00EA6469" w:rsidP="00EA6469">
      <w:pPr>
        <w:spacing w:before="0"/>
        <w:rPr>
          <w:rFonts w:cs="Arial"/>
        </w:rPr>
      </w:pPr>
      <w:r w:rsidRPr="00E2569D">
        <w:rPr>
          <w:rFonts w:cs="Arial"/>
        </w:rPr>
        <w:t>Прилог:</w:t>
      </w:r>
    </w:p>
    <w:p w:rsidR="00EA6469" w:rsidRPr="00E2569D" w:rsidRDefault="00EA6469" w:rsidP="00EA6469">
      <w:pPr>
        <w:numPr>
          <w:ilvl w:val="0"/>
          <w:numId w:val="33"/>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rsidR="00EA6469" w:rsidRPr="00E2569D" w:rsidRDefault="00EA6469" w:rsidP="00EA6469">
      <w:pPr>
        <w:numPr>
          <w:ilvl w:val="0"/>
          <w:numId w:val="33"/>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6469" w:rsidRPr="00E2569D" w:rsidRDefault="00EA6469" w:rsidP="00EA6469">
      <w:pPr>
        <w:numPr>
          <w:ilvl w:val="0"/>
          <w:numId w:val="33"/>
        </w:numPr>
        <w:spacing w:before="0"/>
        <w:contextualSpacing/>
        <w:rPr>
          <w:rFonts w:eastAsia="Calibri" w:cs="Arial"/>
        </w:rPr>
      </w:pPr>
      <w:r w:rsidRPr="00E2569D">
        <w:rPr>
          <w:rFonts w:eastAsia="Calibri" w:cs="Arial"/>
        </w:rPr>
        <w:t xml:space="preserve">фотокопију ОП обрасца </w:t>
      </w:r>
    </w:p>
    <w:p w:rsidR="00EA6469" w:rsidRPr="00E2569D" w:rsidRDefault="00EA6469" w:rsidP="00EA6469">
      <w:pPr>
        <w:numPr>
          <w:ilvl w:val="0"/>
          <w:numId w:val="33"/>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D5154C">
        <w:rPr>
          <w:rFonts w:eastAsia="Calibri" w:cs="Arial"/>
        </w:rPr>
        <w:t>у складу са Одлуком о ближим условима, садржини и начину вођења регистра меница и овлашћења („Сл. гласник РС“ бр. 56/11 и 80/15,76/2016)</w:t>
      </w: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Default="00EA6469" w:rsidP="00EA6469">
      <w:pPr>
        <w:pStyle w:val="KDObrazac"/>
        <w:spacing w:before="0"/>
        <w:ind w:left="-284"/>
        <w:rPr>
          <w:sz w:val="24"/>
          <w:szCs w:val="24"/>
        </w:rPr>
      </w:pPr>
    </w:p>
    <w:p w:rsidR="00EA6469" w:rsidRPr="00292BE6" w:rsidRDefault="00EA6469" w:rsidP="00EA6469">
      <w:pPr>
        <w:pStyle w:val="KDObrazac"/>
        <w:spacing w:before="0"/>
        <w:ind w:left="-284"/>
        <w:rPr>
          <w:sz w:val="24"/>
          <w:szCs w:val="24"/>
          <w:lang w:val="sr-Cyrl-RS"/>
        </w:rPr>
      </w:pPr>
      <w:r w:rsidRPr="00EC5BB4">
        <w:rPr>
          <w:sz w:val="24"/>
          <w:szCs w:val="24"/>
        </w:rPr>
        <w:t xml:space="preserve">ПРИЛОГ </w:t>
      </w:r>
      <w:r>
        <w:rPr>
          <w:sz w:val="24"/>
          <w:szCs w:val="24"/>
          <w:lang w:val="sr-Cyrl-RS"/>
        </w:rPr>
        <w:t>3</w:t>
      </w:r>
    </w:p>
    <w:p w:rsidR="00EA6469" w:rsidRPr="00EC5BB4" w:rsidRDefault="00EA6469" w:rsidP="00EA6469">
      <w:pPr>
        <w:pStyle w:val="NoSpacing"/>
        <w:suppressAutoHyphens w:val="0"/>
        <w:spacing w:before="0"/>
        <w:jc w:val="center"/>
        <w:rPr>
          <w:rFonts w:cs="Arial"/>
          <w:szCs w:val="24"/>
          <w:lang w:val="sr-Latn-CS"/>
        </w:rPr>
      </w:pPr>
    </w:p>
    <w:p w:rsidR="00EA6469" w:rsidRPr="00EC5BB4" w:rsidRDefault="00EA6469" w:rsidP="00EA6469">
      <w:pPr>
        <w:pStyle w:val="NoSpacing"/>
        <w:suppressAutoHyphens w:val="0"/>
        <w:spacing w:before="0"/>
        <w:jc w:val="center"/>
        <w:rPr>
          <w:rFonts w:cs="Arial"/>
          <w:szCs w:val="24"/>
          <w:lang w:val="sr-Latn-CS"/>
        </w:rPr>
      </w:pPr>
    </w:p>
    <w:p w:rsidR="00EA6469" w:rsidRPr="00AA311A" w:rsidRDefault="00EA6469" w:rsidP="00EA6469">
      <w:pPr>
        <w:pStyle w:val="NoSpacing"/>
        <w:suppressAutoHyphens w:val="0"/>
        <w:spacing w:before="0"/>
        <w:jc w:val="center"/>
        <w:rPr>
          <w:rFonts w:cs="Arial"/>
          <w:b/>
          <w:szCs w:val="24"/>
          <w:lang w:val="sr-Cyrl-RS"/>
        </w:rPr>
      </w:pPr>
      <w:r w:rsidRPr="00EC5BB4">
        <w:rPr>
          <w:rFonts w:cs="Arial"/>
          <w:b/>
          <w:szCs w:val="24"/>
        </w:rPr>
        <w:t>СПОРАЗУМ  УЧЕСНИКА ЗАЈЕДНИЧКЕ ПОНУДЕ</w:t>
      </w:r>
    </w:p>
    <w:p w:rsidR="00EA6469" w:rsidRPr="00EC5BB4" w:rsidRDefault="00EA6469" w:rsidP="00EA6469">
      <w:pPr>
        <w:pStyle w:val="NoSpacing"/>
        <w:suppressAutoHyphens w:val="0"/>
        <w:spacing w:before="0"/>
        <w:jc w:val="center"/>
        <w:rPr>
          <w:rFonts w:cs="Arial"/>
          <w:b/>
          <w:szCs w:val="24"/>
        </w:rPr>
      </w:pPr>
    </w:p>
    <w:p w:rsidR="00EA6469" w:rsidRPr="00E95AB1" w:rsidRDefault="00EA6469" w:rsidP="00EA6469">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A6469" w:rsidRPr="0079618B" w:rsidTr="00EA6469">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6469" w:rsidRPr="00E95AB1" w:rsidRDefault="00EA6469" w:rsidP="00EA6469">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6469" w:rsidRPr="00E95AB1" w:rsidRDefault="00EA6469" w:rsidP="00EA6469">
            <w:pPr>
              <w:pStyle w:val="NoSpacing"/>
              <w:jc w:val="center"/>
              <w:rPr>
                <w:rFonts w:cs="Arial"/>
                <w:szCs w:val="24"/>
              </w:rPr>
            </w:pPr>
            <w:r w:rsidRPr="00E95AB1">
              <w:rPr>
                <w:rFonts w:cs="Arial"/>
                <w:szCs w:val="24"/>
              </w:rPr>
              <w:t>НАЗИВ И СЕДИШТЕ ЧЛАНА ГРУПЕ ПОНУЂАЧА</w:t>
            </w:r>
          </w:p>
        </w:tc>
      </w:tr>
      <w:tr w:rsidR="00EA6469" w:rsidRPr="0079618B" w:rsidTr="00EA6469">
        <w:trPr>
          <w:trHeight w:val="1244"/>
        </w:trPr>
        <w:tc>
          <w:tcPr>
            <w:tcW w:w="3651" w:type="dxa"/>
            <w:tcBorders>
              <w:top w:val="single" w:sz="4" w:space="0" w:color="auto"/>
              <w:left w:val="single" w:sz="4" w:space="0" w:color="auto"/>
              <w:bottom w:val="single" w:sz="4" w:space="0" w:color="auto"/>
              <w:right w:val="single" w:sz="4" w:space="0" w:color="auto"/>
            </w:tcBorders>
          </w:tcPr>
          <w:p w:rsidR="00EA6469" w:rsidRPr="00E95AB1" w:rsidRDefault="00EA6469" w:rsidP="00EA6469">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rsidR="00EA6469" w:rsidRPr="00E95AB1" w:rsidRDefault="00EA6469" w:rsidP="00EA6469">
            <w:pPr>
              <w:pStyle w:val="NoSpacing"/>
              <w:rPr>
                <w:rFonts w:cs="Arial"/>
                <w:szCs w:val="24"/>
              </w:rPr>
            </w:pPr>
          </w:p>
        </w:tc>
      </w:tr>
      <w:tr w:rsidR="00EA6469" w:rsidRPr="0079618B" w:rsidTr="00EA6469">
        <w:trPr>
          <w:trHeight w:val="2048"/>
        </w:trPr>
        <w:tc>
          <w:tcPr>
            <w:tcW w:w="3651" w:type="dxa"/>
            <w:tcBorders>
              <w:top w:val="single" w:sz="4" w:space="0" w:color="auto"/>
              <w:left w:val="single" w:sz="4" w:space="0" w:color="auto"/>
              <w:bottom w:val="single" w:sz="4" w:space="0" w:color="auto"/>
              <w:right w:val="single" w:sz="4" w:space="0" w:color="auto"/>
            </w:tcBorders>
          </w:tcPr>
          <w:p w:rsidR="00EA6469" w:rsidRPr="00E95AB1" w:rsidRDefault="00EA6469" w:rsidP="00EA6469">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EA6469" w:rsidRPr="00E95AB1" w:rsidRDefault="00EA6469" w:rsidP="00EA6469">
            <w:pPr>
              <w:pStyle w:val="NoSpacing"/>
              <w:jc w:val="left"/>
              <w:rPr>
                <w:rFonts w:cs="Arial"/>
                <w:szCs w:val="24"/>
              </w:rPr>
            </w:pPr>
          </w:p>
          <w:p w:rsidR="00EA6469" w:rsidRPr="00E95AB1" w:rsidRDefault="00EA6469" w:rsidP="00EA6469">
            <w:pPr>
              <w:pStyle w:val="NoSpacing"/>
              <w:jc w:val="left"/>
              <w:rPr>
                <w:rFonts w:cs="Arial"/>
                <w:szCs w:val="24"/>
              </w:rPr>
            </w:pPr>
          </w:p>
          <w:p w:rsidR="00EA6469" w:rsidRPr="00E95AB1" w:rsidRDefault="00EA6469" w:rsidP="00EA6469">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EA6469" w:rsidRPr="00E95AB1" w:rsidRDefault="00EA6469" w:rsidP="00EA6469">
            <w:pPr>
              <w:pStyle w:val="NoSpacing"/>
              <w:rPr>
                <w:rFonts w:cs="Arial"/>
                <w:szCs w:val="24"/>
              </w:rPr>
            </w:pPr>
          </w:p>
        </w:tc>
      </w:tr>
      <w:tr w:rsidR="00EA6469" w:rsidRPr="00E95AB1" w:rsidTr="00EA6469">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rsidR="00EA6469" w:rsidRPr="00E95AB1" w:rsidRDefault="00EA6469" w:rsidP="00EA6469">
            <w:pPr>
              <w:pStyle w:val="NoSpacing"/>
              <w:numPr>
                <w:ilvl w:val="0"/>
                <w:numId w:val="20"/>
              </w:numPr>
              <w:ind w:left="313" w:hanging="284"/>
              <w:jc w:val="left"/>
              <w:rPr>
                <w:rFonts w:cs="Arial"/>
                <w:szCs w:val="24"/>
              </w:rPr>
            </w:pPr>
            <w:r w:rsidRPr="00E95AB1">
              <w:rPr>
                <w:rFonts w:cs="Arial"/>
                <w:szCs w:val="24"/>
              </w:rPr>
              <w:t>Друго:</w:t>
            </w:r>
          </w:p>
          <w:p w:rsidR="00EA6469" w:rsidRPr="00E95AB1" w:rsidRDefault="00EA6469" w:rsidP="00EA6469">
            <w:pPr>
              <w:pStyle w:val="NoSpacing"/>
              <w:jc w:val="left"/>
              <w:rPr>
                <w:rFonts w:cs="Arial"/>
                <w:szCs w:val="24"/>
              </w:rPr>
            </w:pPr>
          </w:p>
          <w:p w:rsidR="00EA6469" w:rsidRPr="00E95AB1" w:rsidRDefault="00EA6469" w:rsidP="00EA6469">
            <w:pPr>
              <w:pStyle w:val="NoSpacing"/>
              <w:jc w:val="left"/>
              <w:rPr>
                <w:rFonts w:cs="Arial"/>
                <w:szCs w:val="24"/>
              </w:rPr>
            </w:pPr>
          </w:p>
          <w:p w:rsidR="00EA6469" w:rsidRPr="00E95AB1" w:rsidRDefault="00EA6469" w:rsidP="00EA6469">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EA6469" w:rsidRPr="00E95AB1" w:rsidRDefault="00EA6469" w:rsidP="00EA6469">
            <w:pPr>
              <w:pStyle w:val="NoSpacing"/>
              <w:rPr>
                <w:rFonts w:cs="Arial"/>
                <w:szCs w:val="24"/>
              </w:rPr>
            </w:pPr>
          </w:p>
        </w:tc>
      </w:tr>
    </w:tbl>
    <w:p w:rsidR="00EA6469" w:rsidRPr="00E95AB1" w:rsidRDefault="00EA6469" w:rsidP="00EA6469">
      <w:pPr>
        <w:tabs>
          <w:tab w:val="num" w:pos="360"/>
        </w:tabs>
        <w:rPr>
          <w:rFonts w:cs="Arial"/>
          <w:spacing w:val="2"/>
          <w:sz w:val="24"/>
          <w:szCs w:val="24"/>
        </w:rPr>
      </w:pPr>
    </w:p>
    <w:p w:rsidR="00EA6469" w:rsidRPr="00E95AB1" w:rsidRDefault="00EA6469" w:rsidP="00EA6469">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EA6469" w:rsidRPr="00E95AB1" w:rsidRDefault="00EA6469" w:rsidP="00EA6469">
      <w:pPr>
        <w:pStyle w:val="NoSpacing"/>
        <w:framePr w:hSpace="180" w:wrap="around" w:vAnchor="text" w:hAnchor="margin" w:y="194"/>
        <w:rPr>
          <w:rFonts w:cs="Arial"/>
          <w:szCs w:val="24"/>
        </w:rPr>
      </w:pPr>
      <w:r w:rsidRPr="00E95AB1">
        <w:rPr>
          <w:rFonts w:cs="Arial"/>
          <w:szCs w:val="24"/>
        </w:rPr>
        <w:t>______________________</w:t>
      </w:r>
    </w:p>
    <w:p w:rsidR="00EA6469" w:rsidRPr="00E95AB1" w:rsidRDefault="00EA6469" w:rsidP="00EA6469">
      <w:pPr>
        <w:tabs>
          <w:tab w:val="num" w:pos="360"/>
        </w:tabs>
        <w:rPr>
          <w:rFonts w:cs="Arial"/>
          <w:sz w:val="24"/>
          <w:szCs w:val="24"/>
          <w:lang w:val="sr-Cyrl-CS"/>
        </w:rPr>
      </w:pPr>
      <w:r w:rsidRPr="00E95AB1">
        <w:rPr>
          <w:rFonts w:cs="Arial"/>
          <w:sz w:val="24"/>
          <w:szCs w:val="24"/>
          <w:lang w:val="sr-Cyrl-CS"/>
        </w:rPr>
        <w:t xml:space="preserve">                                       м.п.</w:t>
      </w:r>
    </w:p>
    <w:p w:rsidR="00EA6469" w:rsidRPr="00E95AB1" w:rsidRDefault="00EA6469" w:rsidP="00EA6469">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rsidR="00EA6469" w:rsidRPr="00E95AB1" w:rsidRDefault="00EA6469" w:rsidP="00EA6469">
      <w:pPr>
        <w:pStyle w:val="NoSpacing"/>
        <w:framePr w:hSpace="180" w:wrap="around" w:vAnchor="text" w:hAnchor="margin" w:y="194"/>
        <w:rPr>
          <w:rFonts w:cs="Arial"/>
          <w:szCs w:val="24"/>
        </w:rPr>
      </w:pPr>
      <w:r w:rsidRPr="00E95AB1">
        <w:rPr>
          <w:rFonts w:cs="Arial"/>
          <w:szCs w:val="24"/>
        </w:rPr>
        <w:t>______________________</w:t>
      </w:r>
    </w:p>
    <w:p w:rsidR="00EA6469" w:rsidRPr="00E95AB1" w:rsidRDefault="00EA6469" w:rsidP="00EA6469">
      <w:pPr>
        <w:tabs>
          <w:tab w:val="num" w:pos="360"/>
        </w:tabs>
        <w:rPr>
          <w:rFonts w:cs="Arial"/>
          <w:sz w:val="24"/>
          <w:szCs w:val="24"/>
          <w:lang w:val="sr-Cyrl-CS"/>
        </w:rPr>
      </w:pPr>
      <w:r w:rsidRPr="00E95AB1">
        <w:rPr>
          <w:rFonts w:cs="Arial"/>
          <w:sz w:val="24"/>
          <w:szCs w:val="24"/>
          <w:lang w:val="sr-Cyrl-CS"/>
        </w:rPr>
        <w:t xml:space="preserve">                                       м.п.</w:t>
      </w:r>
    </w:p>
    <w:p w:rsidR="00EA6469" w:rsidRPr="00B01F80" w:rsidRDefault="00EA6469" w:rsidP="00EA6469">
      <w:pPr>
        <w:spacing w:after="120"/>
        <w:rPr>
          <w:rFonts w:cs="Arial"/>
          <w:spacing w:val="4"/>
          <w:sz w:val="24"/>
          <w:szCs w:val="24"/>
          <w:lang w:val="sr-Cyrl-CS"/>
        </w:rPr>
      </w:pPr>
      <w:r>
        <w:rPr>
          <w:rFonts w:cs="Arial"/>
          <w:spacing w:val="4"/>
          <w:sz w:val="24"/>
          <w:szCs w:val="24"/>
          <w:lang w:val="sr-Cyrl-CS"/>
        </w:rPr>
        <w:t>Датум</w:t>
      </w:r>
      <w:r w:rsidRPr="00E95AB1">
        <w:rPr>
          <w:rFonts w:cs="Arial"/>
          <w:spacing w:val="4"/>
          <w:sz w:val="24"/>
          <w:szCs w:val="24"/>
          <w:lang w:val="sr-Cyrl-CS"/>
        </w:rPr>
        <w:t xml:space="preserve">                                                               </w:t>
      </w:r>
      <w:r>
        <w:rPr>
          <w:rFonts w:cs="Arial"/>
          <w:spacing w:val="4"/>
          <w:sz w:val="24"/>
          <w:szCs w:val="24"/>
          <w:lang w:val="sr-Cyrl-CS"/>
        </w:rPr>
        <w:t xml:space="preserve">                              </w:t>
      </w:r>
      <w:r w:rsidRPr="00E95AB1">
        <w:rPr>
          <w:rFonts w:cs="Arial"/>
          <w:spacing w:val="4"/>
          <w:sz w:val="24"/>
          <w:szCs w:val="24"/>
          <w:lang w:val="sr-Cyrl-CS"/>
        </w:rPr>
        <w:t xml:space="preserve"> </w:t>
      </w:r>
    </w:p>
    <w:p w:rsidR="00EA6469" w:rsidRPr="00BA5C5F" w:rsidRDefault="00EA6469" w:rsidP="00EA6469">
      <w:pPr>
        <w:tabs>
          <w:tab w:val="num" w:pos="360"/>
        </w:tabs>
        <w:rPr>
          <w:rFonts w:cs="Arial"/>
          <w:spacing w:val="2"/>
          <w:sz w:val="24"/>
          <w:szCs w:val="24"/>
        </w:rPr>
      </w:pPr>
      <w:r w:rsidRPr="00E95AB1">
        <w:rPr>
          <w:rFonts w:cs="Arial"/>
          <w:spacing w:val="2"/>
          <w:sz w:val="24"/>
          <w:szCs w:val="24"/>
          <w:lang w:val="sr-Cyrl-CS"/>
        </w:rPr>
        <w:t xml:space="preserve">___________        </w:t>
      </w:r>
    </w:p>
    <w:p w:rsidR="00EA6469" w:rsidRDefault="00EA6469" w:rsidP="00EA6469">
      <w:pPr>
        <w:pStyle w:val="KDObrazac"/>
        <w:spacing w:before="0"/>
        <w:jc w:val="left"/>
        <w:rPr>
          <w:sz w:val="24"/>
          <w:szCs w:val="24"/>
          <w:lang w:val="sr-Cyrl-RS"/>
        </w:rPr>
      </w:pPr>
    </w:p>
    <w:p w:rsidR="00EA6469" w:rsidRDefault="00EA6469" w:rsidP="00EA6469">
      <w:pPr>
        <w:pStyle w:val="KDObrazac"/>
        <w:spacing w:before="0"/>
        <w:jc w:val="left"/>
        <w:rPr>
          <w:sz w:val="24"/>
          <w:szCs w:val="24"/>
          <w:lang w:val="sr-Cyrl-RS"/>
        </w:rPr>
      </w:pPr>
    </w:p>
    <w:p w:rsidR="00EA6469" w:rsidRPr="00E36379" w:rsidRDefault="00EA6469" w:rsidP="00EA6469">
      <w:pPr>
        <w:pStyle w:val="KDObrazac"/>
        <w:spacing w:before="0"/>
        <w:jc w:val="left"/>
        <w:rPr>
          <w:i/>
          <w:sz w:val="24"/>
          <w:szCs w:val="24"/>
          <w:lang w:val="sr-Cyrl-RS"/>
        </w:rPr>
      </w:pPr>
      <w:r w:rsidRPr="00E36379">
        <w:rPr>
          <w:i/>
          <w:sz w:val="24"/>
          <w:szCs w:val="24"/>
          <w:lang w:val="sr-Cyrl-RS"/>
        </w:rPr>
        <w:t xml:space="preserve">Напомена: Прилог 2 је понуђен само као пример/модел споразума у случају подношења заједничке понуде. </w:t>
      </w:r>
    </w:p>
    <w:p w:rsidR="00EA6469" w:rsidRDefault="00EA6469" w:rsidP="00EA6469">
      <w:pPr>
        <w:pStyle w:val="KDObrazac"/>
        <w:spacing w:before="0"/>
        <w:jc w:val="left"/>
        <w:rPr>
          <w:sz w:val="24"/>
          <w:szCs w:val="24"/>
          <w:lang w:val="sr-Cyrl-RS"/>
        </w:rPr>
      </w:pPr>
    </w:p>
    <w:p w:rsidR="00EA6469" w:rsidRPr="00E36379" w:rsidRDefault="00EA6469" w:rsidP="00EA6469">
      <w:pPr>
        <w:pStyle w:val="KDObrazac"/>
        <w:spacing w:before="0"/>
        <w:jc w:val="left"/>
        <w:rPr>
          <w:sz w:val="24"/>
          <w:szCs w:val="24"/>
          <w:lang w:val="sr-Cyrl-RS"/>
        </w:rPr>
      </w:pPr>
    </w:p>
    <w:p w:rsidR="00EA6469" w:rsidRPr="00292BE6" w:rsidRDefault="00EA6469" w:rsidP="00EA6469">
      <w:pPr>
        <w:pStyle w:val="KDObrazac"/>
        <w:spacing w:before="0"/>
        <w:rPr>
          <w:sz w:val="24"/>
          <w:szCs w:val="24"/>
          <w:lang w:val="sr-Cyrl-RS"/>
        </w:rPr>
      </w:pPr>
      <w:r w:rsidRPr="00EC5BB4">
        <w:rPr>
          <w:sz w:val="24"/>
          <w:szCs w:val="24"/>
        </w:rPr>
        <w:t xml:space="preserve">ПРИЛОГ </w:t>
      </w:r>
      <w:r>
        <w:rPr>
          <w:sz w:val="24"/>
          <w:szCs w:val="24"/>
          <w:lang w:val="sr-Cyrl-RS"/>
        </w:rPr>
        <w:t>4</w:t>
      </w:r>
    </w:p>
    <w:p w:rsidR="00EA6469" w:rsidRPr="0079618B" w:rsidRDefault="00EA6469" w:rsidP="00EA6469">
      <w:pPr>
        <w:spacing w:before="0"/>
        <w:jc w:val="right"/>
        <w:rPr>
          <w:rFonts w:cs="Arial"/>
          <w:color w:val="00B0F0"/>
          <w:sz w:val="24"/>
          <w:szCs w:val="24"/>
          <w:lang w:val="ru-RU"/>
        </w:rPr>
      </w:pPr>
    </w:p>
    <w:p w:rsidR="00EA6469" w:rsidRPr="0092236B" w:rsidRDefault="00EA6469" w:rsidP="00EA6469">
      <w:pPr>
        <w:spacing w:before="0"/>
        <w:jc w:val="center"/>
        <w:rPr>
          <w:rFonts w:cs="Arial"/>
          <w:b/>
          <w:sz w:val="24"/>
          <w:szCs w:val="24"/>
          <w:lang w:val="ru-RU"/>
        </w:rPr>
      </w:pPr>
      <w:r w:rsidRPr="0092236B">
        <w:rPr>
          <w:rFonts w:cs="Arial"/>
          <w:b/>
          <w:sz w:val="24"/>
          <w:szCs w:val="24"/>
          <w:lang w:val="ru-RU"/>
        </w:rPr>
        <w:t>ЗАПИСНИК О ИЗВРШЕНИМ УСЛУГАМА</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Датум ___________</w:t>
      </w:r>
    </w:p>
    <w:p w:rsidR="00EA6469" w:rsidRPr="0079618B" w:rsidRDefault="00EA6469" w:rsidP="00EA6469">
      <w:pPr>
        <w:spacing w:before="0"/>
        <w:rPr>
          <w:rFonts w:cs="Arial"/>
          <w:sz w:val="24"/>
          <w:szCs w:val="24"/>
          <w:lang w:val="ru-RU"/>
        </w:rPr>
      </w:pPr>
    </w:p>
    <w:p w:rsidR="00EA6469" w:rsidRPr="00205AD6" w:rsidRDefault="00EA6469" w:rsidP="00EA6469">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Pr>
          <w:rFonts w:cs="Arial"/>
          <w:sz w:val="24"/>
          <w:szCs w:val="24"/>
        </w:rPr>
        <w:t xml:space="preserve">      КОРИСНИК УСЛУГА</w:t>
      </w:r>
    </w:p>
    <w:p w:rsidR="00EA6469" w:rsidRPr="0079618B" w:rsidRDefault="00EA6469" w:rsidP="00EA6469">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rsidR="00EA6469" w:rsidRPr="0079618B" w:rsidRDefault="00EA6469" w:rsidP="00EA6469">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(Назив правног лица) </w:t>
      </w:r>
      <w:r>
        <w:rPr>
          <w:rFonts w:cs="Arial"/>
          <w:sz w:val="24"/>
          <w:szCs w:val="24"/>
          <w:lang w:val="ru-RU"/>
        </w:rPr>
        <w:tab/>
        <w:t xml:space="preserve">              </w:t>
      </w:r>
      <w:r w:rsidRPr="0079618B">
        <w:rPr>
          <w:rFonts w:cs="Arial"/>
          <w:sz w:val="24"/>
          <w:szCs w:val="24"/>
          <w:lang w:val="ru-RU"/>
        </w:rPr>
        <w:t>(Назив организационог дела ЈП ЕПС)</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p>
    <w:p w:rsidR="00EA6469" w:rsidRPr="00205AD6" w:rsidRDefault="00EA6469" w:rsidP="00EA6469">
      <w:pPr>
        <w:tabs>
          <w:tab w:val="center" w:pos="4514"/>
        </w:tabs>
        <w:spacing w:before="0"/>
        <w:rPr>
          <w:rFonts w:cs="Arial"/>
          <w:sz w:val="24"/>
          <w:szCs w:val="24"/>
        </w:rPr>
      </w:pPr>
      <w:r w:rsidRPr="00205AD6">
        <w:rPr>
          <w:rFonts w:cs="Arial"/>
          <w:sz w:val="24"/>
          <w:szCs w:val="24"/>
        </w:rPr>
        <w:t>________________</w:t>
      </w:r>
      <w:r>
        <w:rPr>
          <w:rFonts w:cs="Arial"/>
          <w:sz w:val="24"/>
          <w:szCs w:val="24"/>
        </w:rPr>
        <w:t>__________</w:t>
      </w:r>
      <w:r>
        <w:rPr>
          <w:rFonts w:cs="Arial"/>
          <w:sz w:val="24"/>
          <w:szCs w:val="24"/>
        </w:rPr>
        <w:tab/>
        <w:t xml:space="preserve">                   </w:t>
      </w:r>
      <w:r w:rsidRPr="00205AD6">
        <w:rPr>
          <w:rFonts w:cs="Arial"/>
          <w:sz w:val="24"/>
          <w:szCs w:val="24"/>
        </w:rPr>
        <w:t>______________________________</w:t>
      </w:r>
    </w:p>
    <w:p w:rsidR="00EA6469" w:rsidRPr="0079618B" w:rsidRDefault="00EA6469" w:rsidP="00EA6469">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Pr="0079618B">
        <w:rPr>
          <w:rFonts w:cs="Arial"/>
          <w:sz w:val="24"/>
          <w:szCs w:val="24"/>
          <w:lang w:val="ru-RU"/>
        </w:rPr>
        <w:t>(Адреса организационог дела ЈП ЕПС)</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p>
    <w:p w:rsidR="00EA6469" w:rsidRPr="009B11CF" w:rsidRDefault="00EA6469" w:rsidP="00EA6469">
      <w:pPr>
        <w:spacing w:before="0"/>
        <w:rPr>
          <w:rFonts w:cs="Arial"/>
          <w:sz w:val="24"/>
          <w:szCs w:val="24"/>
          <w:lang w:val="sr-Cyrl-RS"/>
        </w:rPr>
      </w:pPr>
      <w:r>
        <w:rPr>
          <w:rFonts w:cs="Arial"/>
          <w:sz w:val="24"/>
          <w:szCs w:val="24"/>
          <w:lang w:val="sr-Cyrl-RS"/>
        </w:rPr>
        <w:t>Број уговора: ______________________________________</w:t>
      </w:r>
    </w:p>
    <w:p w:rsidR="00EA6469" w:rsidRPr="0079618B" w:rsidRDefault="00EA6469" w:rsidP="00EA6469">
      <w:pPr>
        <w:spacing w:before="0"/>
        <w:rPr>
          <w:rFonts w:cs="Arial"/>
          <w:sz w:val="24"/>
          <w:szCs w:val="24"/>
          <w:lang w:val="ru-RU"/>
        </w:rPr>
      </w:pPr>
      <w:r w:rsidRPr="0079618B">
        <w:rPr>
          <w:rFonts w:cs="Arial"/>
          <w:sz w:val="24"/>
          <w:szCs w:val="24"/>
          <w:lang w:val="ru-RU"/>
        </w:rPr>
        <w:t>Број налога за набавку (НЗН):  ________________________</w:t>
      </w:r>
    </w:p>
    <w:p w:rsidR="00EA6469" w:rsidRPr="0079618B" w:rsidRDefault="00EA6469" w:rsidP="00EA6469">
      <w:pPr>
        <w:spacing w:before="0"/>
        <w:rPr>
          <w:rFonts w:cs="Arial"/>
          <w:sz w:val="24"/>
          <w:szCs w:val="24"/>
          <w:lang w:val="ru-RU"/>
        </w:rPr>
      </w:pPr>
      <w:r w:rsidRPr="0079618B">
        <w:rPr>
          <w:rFonts w:cs="Arial"/>
          <w:sz w:val="24"/>
          <w:szCs w:val="24"/>
          <w:lang w:val="ru-RU"/>
        </w:rPr>
        <w:t>Место извршене услуге:  __________________________</w:t>
      </w:r>
      <w:r>
        <w:rPr>
          <w:rFonts w:cs="Arial"/>
          <w:sz w:val="24"/>
          <w:szCs w:val="24"/>
          <w:lang w:val="ru-RU"/>
        </w:rPr>
        <w:t>___</w:t>
      </w:r>
    </w:p>
    <w:p w:rsidR="00EA6469" w:rsidRPr="0079618B" w:rsidRDefault="00EA6469" w:rsidP="00EA6469">
      <w:pPr>
        <w:spacing w:before="0"/>
        <w:rPr>
          <w:rFonts w:cs="Arial"/>
          <w:sz w:val="24"/>
          <w:szCs w:val="24"/>
          <w:lang w:val="ru-RU"/>
        </w:rPr>
      </w:pPr>
      <w:r w:rsidRPr="0079618B">
        <w:rPr>
          <w:rFonts w:cs="Arial"/>
          <w:sz w:val="24"/>
          <w:szCs w:val="24"/>
          <w:lang w:val="ru-RU"/>
        </w:rPr>
        <w:t>Објекат: ______________________</w:t>
      </w:r>
      <w:r>
        <w:rPr>
          <w:rFonts w:cs="Arial"/>
          <w:sz w:val="24"/>
          <w:szCs w:val="24"/>
          <w:lang w:val="ru-RU"/>
        </w:rPr>
        <w:t>_____________________</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А) ДЕТАЉНА СПЕЦИФИ</w:t>
      </w:r>
      <w:r>
        <w:rPr>
          <w:rFonts w:cs="Arial"/>
          <w:sz w:val="24"/>
          <w:szCs w:val="24"/>
          <w:lang w:val="ru-RU"/>
        </w:rPr>
        <w:t>КАЦИЈА УСЛУГЕ</w:t>
      </w:r>
      <w:r w:rsidRPr="0079618B">
        <w:rPr>
          <w:rFonts w:cs="Arial"/>
          <w:sz w:val="24"/>
          <w:szCs w:val="24"/>
          <w:lang w:val="ru-RU"/>
        </w:rPr>
        <w:t xml:space="preserve"> </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Pr>
          <w:rFonts w:cs="Arial"/>
          <w:sz w:val="24"/>
          <w:szCs w:val="24"/>
          <w:lang w:val="ru-RU"/>
        </w:rPr>
        <w:t>_____________</w:t>
      </w:r>
      <w:r w:rsidRPr="0079618B">
        <w:rPr>
          <w:rFonts w:cs="Arial"/>
          <w:sz w:val="24"/>
          <w:szCs w:val="24"/>
          <w:lang w:val="ru-RU"/>
        </w:rPr>
        <w:t xml:space="preserve"> </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EA6469" w:rsidRPr="0079618B" w:rsidRDefault="00EA6469" w:rsidP="00EA6469">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 ДА</w:t>
      </w:r>
    </w:p>
    <w:p w:rsidR="00EA6469" w:rsidRPr="0079618B" w:rsidRDefault="00EA6469" w:rsidP="00EA6469">
      <w:pPr>
        <w:spacing w:before="0"/>
        <w:rPr>
          <w:rFonts w:cs="Arial"/>
          <w:sz w:val="24"/>
          <w:szCs w:val="24"/>
          <w:lang w:val="ru-RU"/>
        </w:rPr>
      </w:pPr>
      <w:r w:rsidRPr="0079618B">
        <w:rPr>
          <w:rFonts w:cs="Arial"/>
          <w:sz w:val="24"/>
          <w:szCs w:val="24"/>
          <w:lang w:val="ru-RU"/>
        </w:rPr>
        <w:t>□ НЕ</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Предмет уговора</w:t>
      </w:r>
      <w:r>
        <w:rPr>
          <w:rFonts w:cs="Arial"/>
          <w:sz w:val="24"/>
          <w:szCs w:val="24"/>
          <w:lang w:val="ru-RU"/>
        </w:rPr>
        <w:t>/извршења</w:t>
      </w:r>
      <w:r w:rsidRPr="0079618B">
        <w:rPr>
          <w:rFonts w:cs="Arial"/>
          <w:sz w:val="24"/>
          <w:szCs w:val="24"/>
          <w:lang w:val="ru-RU"/>
        </w:rPr>
        <w:t xml:space="preserve"> нема видљивих оштећења </w:t>
      </w:r>
      <w:r w:rsidRPr="0079618B">
        <w:rPr>
          <w:rFonts w:cs="Arial"/>
          <w:sz w:val="24"/>
          <w:szCs w:val="24"/>
          <w:lang w:val="ru-RU"/>
        </w:rPr>
        <w:tab/>
      </w:r>
    </w:p>
    <w:p w:rsidR="00EA6469" w:rsidRPr="0079618B" w:rsidRDefault="00EA6469" w:rsidP="00EA6469">
      <w:pPr>
        <w:spacing w:before="0"/>
        <w:rPr>
          <w:rFonts w:cs="Arial"/>
          <w:sz w:val="24"/>
          <w:szCs w:val="24"/>
          <w:lang w:val="ru-RU"/>
        </w:rPr>
      </w:pPr>
      <w:r w:rsidRPr="0079618B">
        <w:rPr>
          <w:rFonts w:cs="Arial"/>
          <w:sz w:val="24"/>
          <w:szCs w:val="24"/>
          <w:lang w:val="ru-RU"/>
        </w:rPr>
        <w:t>□ ДА</w:t>
      </w:r>
    </w:p>
    <w:p w:rsidR="00EA6469" w:rsidRPr="0079618B" w:rsidRDefault="00EA6469" w:rsidP="00EA6469">
      <w:pPr>
        <w:spacing w:before="0"/>
        <w:rPr>
          <w:rFonts w:cs="Arial"/>
          <w:sz w:val="24"/>
          <w:szCs w:val="24"/>
          <w:lang w:val="ru-RU"/>
        </w:rPr>
      </w:pPr>
      <w:r w:rsidRPr="0079618B">
        <w:rPr>
          <w:rFonts w:cs="Arial"/>
          <w:sz w:val="24"/>
          <w:szCs w:val="24"/>
          <w:lang w:val="ru-RU"/>
        </w:rPr>
        <w:t>□ НЕ</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EA6469" w:rsidRPr="0079618B" w:rsidRDefault="00EA6469" w:rsidP="00EA6469">
      <w:pPr>
        <w:spacing w:before="0"/>
        <w:rPr>
          <w:rFonts w:cs="Arial"/>
          <w:sz w:val="24"/>
          <w:szCs w:val="24"/>
          <w:lang w:val="ru-RU"/>
        </w:rPr>
      </w:pPr>
      <w:r w:rsidRPr="0079618B">
        <w:rPr>
          <w:rFonts w:cs="Arial"/>
          <w:sz w:val="24"/>
          <w:szCs w:val="24"/>
          <w:lang w:val="ru-RU"/>
        </w:rPr>
        <w:t>___________________________________________________________________</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E36379">
        <w:rPr>
          <w:rFonts w:cs="Arial"/>
          <w:b/>
          <w:sz w:val="24"/>
          <w:szCs w:val="24"/>
          <w:lang w:val="ru-RU"/>
        </w:rPr>
        <w:t>Друге напомене</w:t>
      </w:r>
      <w:r>
        <w:rPr>
          <w:rFonts w:cs="Arial"/>
          <w:sz w:val="24"/>
          <w:szCs w:val="24"/>
          <w:lang w:val="ru-RU"/>
        </w:rPr>
        <w:t xml:space="preserve"> </w:t>
      </w:r>
      <w:r w:rsidRPr="0079618B">
        <w:rPr>
          <w:rFonts w:cs="Arial"/>
          <w:sz w:val="24"/>
          <w:szCs w:val="24"/>
          <w:lang w:val="ru-RU"/>
        </w:rPr>
        <w:t>: _________________________________</w:t>
      </w:r>
      <w:r>
        <w:rPr>
          <w:rFonts w:cs="Arial"/>
          <w:sz w:val="24"/>
          <w:szCs w:val="24"/>
          <w:lang w:val="ru-RU"/>
        </w:rPr>
        <w:t>_________</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 xml:space="preserve">____________________   </w:t>
      </w:r>
      <w:r>
        <w:rPr>
          <w:rFonts w:cs="Arial"/>
          <w:sz w:val="24"/>
          <w:szCs w:val="24"/>
          <w:lang w:val="ru-RU"/>
        </w:rPr>
        <w:t xml:space="preserve">      ______________________</w:t>
      </w:r>
    </w:p>
    <w:p w:rsidR="00EA6469" w:rsidRPr="00205AD6" w:rsidRDefault="00EA6469" w:rsidP="00EA6469">
      <w:pPr>
        <w:spacing w:before="0"/>
        <w:rPr>
          <w:rFonts w:cs="Arial"/>
          <w:sz w:val="24"/>
          <w:szCs w:val="24"/>
        </w:rPr>
      </w:pPr>
      <w:r w:rsidRPr="0079618B">
        <w:rPr>
          <w:rFonts w:cs="Arial"/>
          <w:sz w:val="24"/>
          <w:szCs w:val="24"/>
          <w:lang w:val="ru-RU"/>
        </w:rPr>
        <w:t xml:space="preserve">    (Име и презиме)         Руководилац пројекта/ </w:t>
      </w:r>
      <w:r>
        <w:rPr>
          <w:rFonts w:cs="Arial"/>
          <w:sz w:val="24"/>
          <w:szCs w:val="24"/>
        </w:rPr>
        <w:t xml:space="preserve">             </w:t>
      </w:r>
      <w:r w:rsidRPr="00205AD6">
        <w:rPr>
          <w:rFonts w:cs="Arial"/>
          <w:sz w:val="24"/>
          <w:szCs w:val="24"/>
        </w:rPr>
        <w:t xml:space="preserve"> (</w:t>
      </w:r>
      <w:r w:rsidRPr="0079618B">
        <w:rPr>
          <w:rFonts w:cs="Arial"/>
          <w:sz w:val="24"/>
          <w:szCs w:val="24"/>
          <w:lang w:val="ru-RU"/>
        </w:rPr>
        <w:t>Име и презиме)</w:t>
      </w:r>
    </w:p>
    <w:p w:rsidR="00EA6469" w:rsidRPr="0079618B" w:rsidRDefault="00EA6469" w:rsidP="00EA6469">
      <w:pPr>
        <w:spacing w:before="0"/>
        <w:rPr>
          <w:rFonts w:cs="Arial"/>
          <w:sz w:val="24"/>
          <w:szCs w:val="24"/>
          <w:lang w:val="ru-RU"/>
        </w:rPr>
      </w:pPr>
      <w:r>
        <w:rPr>
          <w:rFonts w:cs="Arial"/>
          <w:sz w:val="24"/>
          <w:szCs w:val="24"/>
          <w:lang w:val="ru-RU"/>
        </w:rPr>
        <w:t xml:space="preserve">                                   </w:t>
      </w:r>
      <w:r w:rsidRPr="0079618B">
        <w:rPr>
          <w:rFonts w:cs="Arial"/>
          <w:sz w:val="24"/>
          <w:szCs w:val="24"/>
          <w:lang w:val="ru-RU"/>
        </w:rPr>
        <w:t>Одговорно лице по Решењу</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r w:rsidRPr="0079618B">
        <w:rPr>
          <w:rFonts w:cs="Arial"/>
          <w:sz w:val="24"/>
          <w:szCs w:val="24"/>
          <w:lang w:val="ru-RU"/>
        </w:rPr>
        <w:t>____________________</w:t>
      </w:r>
      <w:r w:rsidRPr="0079618B">
        <w:rPr>
          <w:rFonts w:cs="Arial"/>
          <w:sz w:val="24"/>
          <w:szCs w:val="24"/>
          <w:lang w:val="ru-RU"/>
        </w:rPr>
        <w:tab/>
        <w:t>_____________________  ________________________</w:t>
      </w:r>
    </w:p>
    <w:p w:rsidR="00EA6469" w:rsidRPr="0079618B" w:rsidRDefault="00EA6469" w:rsidP="00EA6469">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Pr>
          <w:rFonts w:cs="Arial"/>
          <w:sz w:val="24"/>
          <w:szCs w:val="24"/>
          <w:lang w:val="ru-RU"/>
        </w:rPr>
        <w:t xml:space="preserve">                    </w:t>
      </w:r>
      <w:r w:rsidRPr="0079618B">
        <w:rPr>
          <w:rFonts w:cs="Arial"/>
          <w:sz w:val="24"/>
          <w:szCs w:val="24"/>
          <w:lang w:val="ru-RU"/>
        </w:rPr>
        <w:t>(Потпис и лиценцни печат)</w:t>
      </w:r>
    </w:p>
    <w:p w:rsidR="00EA6469" w:rsidRPr="0079618B" w:rsidRDefault="00EA6469" w:rsidP="00EA6469">
      <w:pPr>
        <w:spacing w:before="0"/>
        <w:rPr>
          <w:rFonts w:cs="Arial"/>
          <w:sz w:val="24"/>
          <w:szCs w:val="24"/>
          <w:lang w:val="ru-RU"/>
        </w:rPr>
      </w:pPr>
    </w:p>
    <w:p w:rsidR="00EA6469" w:rsidRPr="0079618B" w:rsidRDefault="00EA6469" w:rsidP="00EA6469">
      <w:pPr>
        <w:spacing w:before="0"/>
        <w:rPr>
          <w:rFonts w:cs="Arial"/>
          <w:sz w:val="24"/>
          <w:szCs w:val="24"/>
          <w:lang w:val="ru-RU"/>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Pr="00382902" w:rsidRDefault="00EA6469" w:rsidP="00EA6469">
      <w:pPr>
        <w:keepNext/>
        <w:tabs>
          <w:tab w:val="left" w:pos="567"/>
        </w:tabs>
        <w:spacing w:before="0"/>
        <w:jc w:val="right"/>
        <w:outlineLvl w:val="0"/>
        <w:rPr>
          <w:rFonts w:cs="Arial"/>
          <w:b/>
          <w:sz w:val="24"/>
          <w:szCs w:val="24"/>
          <w:lang w:val="ru-RU"/>
        </w:rPr>
      </w:pPr>
      <w:r w:rsidRPr="00382902">
        <w:rPr>
          <w:rFonts w:cs="Arial"/>
          <w:b/>
          <w:sz w:val="24"/>
          <w:szCs w:val="24"/>
          <w:lang w:val="ru-RU"/>
        </w:rPr>
        <w:t xml:space="preserve">Образац </w:t>
      </w:r>
      <w:r w:rsidR="00CF1AA1">
        <w:rPr>
          <w:rFonts w:cs="Arial"/>
          <w:b/>
          <w:sz w:val="24"/>
          <w:szCs w:val="24"/>
          <w:lang w:val="ru-RU"/>
        </w:rPr>
        <w:t>13</w:t>
      </w:r>
    </w:p>
    <w:p w:rsidR="00EA6469" w:rsidRDefault="00EA6469" w:rsidP="00EA6469">
      <w:pPr>
        <w:keepNext/>
        <w:tabs>
          <w:tab w:val="left" w:pos="567"/>
        </w:tabs>
        <w:spacing w:before="0"/>
        <w:ind w:left="-426" w:right="-327"/>
        <w:jc w:val="center"/>
        <w:outlineLvl w:val="0"/>
        <w:rPr>
          <w:rFonts w:cs="Arial"/>
          <w:b/>
          <w:sz w:val="24"/>
          <w:szCs w:val="24"/>
          <w:lang w:val="sr-Cyrl-RS"/>
        </w:rPr>
      </w:pPr>
      <w:r w:rsidRPr="00E861F0">
        <w:rPr>
          <w:rFonts w:cs="Arial"/>
          <w:b/>
          <w:sz w:val="24"/>
          <w:szCs w:val="24"/>
          <w:lang w:val="ru-RU"/>
        </w:rPr>
        <w:t xml:space="preserve">МОДЕЛ </w:t>
      </w:r>
      <w:r>
        <w:rPr>
          <w:rFonts w:cs="Arial"/>
          <w:b/>
          <w:sz w:val="24"/>
          <w:szCs w:val="24"/>
        </w:rPr>
        <w:t>УГОВОРА</w:t>
      </w:r>
      <w:r>
        <w:rPr>
          <w:rFonts w:cs="Arial"/>
          <w:b/>
          <w:sz w:val="24"/>
          <w:szCs w:val="24"/>
          <w:lang w:val="sr-Cyrl-RS"/>
        </w:rPr>
        <w:t xml:space="preserve"> о пружању услуга </w:t>
      </w:r>
    </w:p>
    <w:p w:rsidR="00EA6469" w:rsidRPr="00CE3C62" w:rsidRDefault="00EA6469" w:rsidP="00EA6469">
      <w:pPr>
        <w:pStyle w:val="Title"/>
        <w:spacing w:before="0"/>
        <w:contextualSpacing/>
        <w:rPr>
          <w:rFonts w:cs="Arial"/>
          <w:szCs w:val="24"/>
          <w:lang w:val="sr-Cyrl-RS"/>
        </w:rPr>
      </w:pPr>
      <w:r w:rsidRPr="00CE3C62">
        <w:rPr>
          <w:rFonts w:cs="Arial"/>
          <w:szCs w:val="24"/>
          <w:lang w:val="ru-RU"/>
        </w:rPr>
        <w:t xml:space="preserve">Израда </w:t>
      </w:r>
      <w:r w:rsidRPr="00CE3C62">
        <w:rPr>
          <w:rFonts w:cs="Arial"/>
          <w:szCs w:val="24"/>
          <w:lang w:val="sr-Cyrl-RS"/>
        </w:rPr>
        <w:t>техничке и тендерске документације за реконструкцију ХЕ „Бистрица“</w:t>
      </w:r>
    </w:p>
    <w:p w:rsidR="00EA6469" w:rsidRPr="00E861F0" w:rsidRDefault="00EA6469" w:rsidP="00EA6469">
      <w:pPr>
        <w:keepNext/>
        <w:tabs>
          <w:tab w:val="left" w:pos="567"/>
        </w:tabs>
        <w:spacing w:before="0"/>
        <w:ind w:left="-425" w:right="-329"/>
        <w:contextualSpacing/>
        <w:jc w:val="center"/>
        <w:outlineLvl w:val="0"/>
        <w:rPr>
          <w:b/>
          <w:i/>
          <w:sz w:val="24"/>
          <w:szCs w:val="24"/>
          <w:lang w:val="sr-Cyrl-RS"/>
        </w:rPr>
      </w:pPr>
    </w:p>
    <w:p w:rsidR="00EA6469" w:rsidRPr="00180FEB" w:rsidRDefault="00EA6469" w:rsidP="00EA6469">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EA6469" w:rsidRPr="0051116E" w:rsidRDefault="00EA6469" w:rsidP="00EA6469">
      <w:pPr>
        <w:spacing w:before="0"/>
        <w:ind w:left="-425" w:right="-329"/>
        <w:contextualSpacing/>
        <w:rPr>
          <w:i/>
          <w:sz w:val="24"/>
          <w:szCs w:val="24"/>
        </w:rPr>
      </w:pPr>
    </w:p>
    <w:p w:rsidR="00EA6469" w:rsidRDefault="00EA6469" w:rsidP="00EA6469">
      <w:pPr>
        <w:spacing w:before="0"/>
        <w:ind w:left="-425" w:right="-329"/>
        <w:contextualSpacing/>
        <w:rPr>
          <w:sz w:val="24"/>
          <w:szCs w:val="24"/>
          <w:lang w:val="ru-RU"/>
        </w:rPr>
      </w:pPr>
      <w:r>
        <w:rPr>
          <w:sz w:val="24"/>
          <w:szCs w:val="24"/>
          <w:lang w:val="ru-RU"/>
        </w:rPr>
        <w:t>Уговорне стране:</w:t>
      </w:r>
    </w:p>
    <w:p w:rsidR="00EA6469" w:rsidRDefault="00EA6469" w:rsidP="00EA6469">
      <w:pPr>
        <w:spacing w:before="0"/>
        <w:ind w:left="-425" w:right="-329"/>
        <w:contextualSpacing/>
        <w:rPr>
          <w:sz w:val="24"/>
          <w:szCs w:val="24"/>
          <w:lang w:val="ru-RU"/>
        </w:rPr>
      </w:pPr>
    </w:p>
    <w:p w:rsidR="00EA6469" w:rsidRPr="00180FEB" w:rsidRDefault="00EA6469" w:rsidP="00EA6469">
      <w:pPr>
        <w:spacing w:before="0"/>
        <w:ind w:left="-425" w:right="-329"/>
        <w:contextualSpacing/>
        <w:rPr>
          <w:b/>
          <w:sz w:val="24"/>
          <w:szCs w:val="24"/>
          <w:lang w:val="ru-RU"/>
        </w:rPr>
      </w:pPr>
      <w:r w:rsidRPr="00180FEB">
        <w:rPr>
          <w:b/>
          <w:sz w:val="24"/>
          <w:szCs w:val="24"/>
          <w:lang w:val="ru-RU"/>
        </w:rPr>
        <w:t>КОРИСНИК УСЛУГЕ</w:t>
      </w:r>
    </w:p>
    <w:p w:rsidR="00EA6469" w:rsidRPr="00E861F0" w:rsidRDefault="00EA6469" w:rsidP="00EA6469">
      <w:pPr>
        <w:spacing w:before="0"/>
        <w:ind w:left="-425" w:right="-329"/>
        <w:contextualSpacing/>
        <w:rPr>
          <w:sz w:val="24"/>
          <w:szCs w:val="24"/>
          <w:lang w:val="ru-RU"/>
        </w:rPr>
      </w:pPr>
    </w:p>
    <w:p w:rsidR="00EA6469" w:rsidRPr="00E861F0" w:rsidRDefault="00EA6469" w:rsidP="00EA6469">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 Београд,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w:t>
      </w:r>
      <w:r w:rsidRPr="00E861F0">
        <w:rPr>
          <w:rFonts w:cs="Arial"/>
          <w:sz w:val="24"/>
          <w:szCs w:val="24"/>
          <w:lang w:val="sr-Cyrl-RS"/>
        </w:rPr>
        <w:t xml:space="preserve"> Милорад Грчић</w:t>
      </w:r>
      <w:r w:rsidRPr="00E861F0">
        <w:rPr>
          <w:rFonts w:cs="Arial"/>
          <w:sz w:val="24"/>
          <w:szCs w:val="24"/>
        </w:rPr>
        <w:t xml:space="preserve">, </w:t>
      </w:r>
      <w:r w:rsidRPr="00E861F0">
        <w:rPr>
          <w:rFonts w:cs="Arial"/>
          <w:sz w:val="24"/>
          <w:szCs w:val="24"/>
          <w:lang w:val="sr-Cyrl-RS"/>
        </w:rPr>
        <w:t xml:space="preserve">в.д. </w:t>
      </w:r>
      <w:r w:rsidRPr="00E861F0">
        <w:rPr>
          <w:rFonts w:cs="Arial"/>
          <w:sz w:val="24"/>
          <w:szCs w:val="24"/>
        </w:rPr>
        <w:t>директор</w:t>
      </w:r>
      <w:r w:rsidRPr="00E861F0">
        <w:rPr>
          <w:rFonts w:cs="Arial"/>
          <w:sz w:val="24"/>
          <w:szCs w:val="24"/>
          <w:lang w:val="sr-Cyrl-RS"/>
        </w:rPr>
        <w:t>а</w:t>
      </w:r>
      <w:r>
        <w:rPr>
          <w:rFonts w:cs="Arial"/>
          <w:sz w:val="24"/>
          <w:szCs w:val="24"/>
        </w:rPr>
        <w:t xml:space="preserve"> (у даљем тексту: Корисник</w:t>
      </w:r>
      <w:r w:rsidRPr="00E861F0">
        <w:rPr>
          <w:rFonts w:cs="Arial"/>
          <w:sz w:val="24"/>
          <w:szCs w:val="24"/>
        </w:rPr>
        <w:t xml:space="preserve"> услуге)</w:t>
      </w:r>
    </w:p>
    <w:p w:rsidR="00EA6469" w:rsidRDefault="00EA6469" w:rsidP="00EA6469">
      <w:pPr>
        <w:ind w:left="-426" w:right="-327"/>
        <w:rPr>
          <w:sz w:val="24"/>
          <w:szCs w:val="24"/>
          <w:lang w:val="ru-RU"/>
        </w:rPr>
      </w:pPr>
      <w:r>
        <w:rPr>
          <w:sz w:val="24"/>
          <w:szCs w:val="24"/>
          <w:lang w:val="ru-RU"/>
        </w:rPr>
        <w:t>и</w:t>
      </w:r>
    </w:p>
    <w:p w:rsidR="00EA6469" w:rsidRDefault="00EA6469" w:rsidP="00EA6469">
      <w:pPr>
        <w:ind w:left="-426" w:right="-327"/>
        <w:rPr>
          <w:b/>
          <w:sz w:val="24"/>
          <w:szCs w:val="24"/>
          <w:lang w:val="ru-RU"/>
        </w:rPr>
      </w:pPr>
      <w:r w:rsidRPr="00180FEB">
        <w:rPr>
          <w:b/>
          <w:sz w:val="24"/>
          <w:szCs w:val="24"/>
          <w:lang w:val="ru-RU"/>
        </w:rPr>
        <w:t>ПРУЖАЛАЦ УСЛУГЕ</w:t>
      </w:r>
    </w:p>
    <w:p w:rsidR="00EA6469" w:rsidRPr="00180FEB" w:rsidRDefault="00EA6469" w:rsidP="00EA6469">
      <w:pPr>
        <w:ind w:left="-426" w:right="-327"/>
        <w:rPr>
          <w:b/>
          <w:sz w:val="24"/>
          <w:szCs w:val="24"/>
          <w:lang w:val="ru-RU"/>
        </w:rPr>
      </w:pPr>
    </w:p>
    <w:p w:rsidR="00EA6469" w:rsidRPr="00E861F0" w:rsidRDefault="00EA6469" w:rsidP="00EA6469">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rsidR="00EA6469" w:rsidRPr="00E861F0" w:rsidRDefault="00EA6469" w:rsidP="00EA6469">
      <w:pPr>
        <w:ind w:left="-426" w:right="-327"/>
        <w:rPr>
          <w:rFonts w:eastAsia="Calibri"/>
          <w:sz w:val="24"/>
          <w:szCs w:val="24"/>
          <w:lang w:val="sr-Cyrl-BA"/>
        </w:rPr>
      </w:pPr>
      <w:r w:rsidRPr="00E861F0">
        <w:rPr>
          <w:rFonts w:eastAsia="Calibri"/>
          <w:sz w:val="24"/>
          <w:szCs w:val="24"/>
          <w:lang w:val="ru-RU"/>
        </w:rPr>
        <w:t>2а)________________________________________</w:t>
      </w:r>
      <w:r>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rsidR="00EA6469" w:rsidRPr="00E861F0" w:rsidRDefault="00EA6469" w:rsidP="00EA6469">
      <w:pPr>
        <w:ind w:left="-426" w:right="-327"/>
        <w:rPr>
          <w:rFonts w:eastAsia="Calibri"/>
          <w:i/>
          <w:sz w:val="24"/>
          <w:szCs w:val="24"/>
          <w:lang w:val="ru-RU"/>
        </w:rPr>
      </w:pPr>
      <w:r w:rsidRPr="00E861F0">
        <w:rPr>
          <w:rFonts w:eastAsia="Calibri"/>
          <w:sz w:val="24"/>
          <w:szCs w:val="24"/>
          <w:lang w:val="ru-RU"/>
        </w:rPr>
        <w:t xml:space="preserve"> ___________________</w:t>
      </w:r>
      <w:r>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lang w:val="sr-Cyrl-RS"/>
        </w:rPr>
        <w:t>____________________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rsidR="00EA6469" w:rsidRPr="00E861F0" w:rsidRDefault="00EA6469" w:rsidP="00EA6469">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rsidR="00EA6469" w:rsidRPr="00E861F0" w:rsidRDefault="00EA6469" w:rsidP="00EA6469">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rsidR="00EA6469" w:rsidRPr="00E861F0" w:rsidRDefault="00EA6469" w:rsidP="00EA6469">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lang w:val="sr-Cyrl-RS"/>
        </w:rPr>
        <w:t>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rsidR="00EA6469" w:rsidRPr="00E861F0" w:rsidRDefault="00EA6469" w:rsidP="00EA6469">
      <w:pPr>
        <w:ind w:left="-426" w:right="-327"/>
        <w:rPr>
          <w:rFonts w:cs="Arial"/>
          <w:sz w:val="24"/>
          <w:szCs w:val="24"/>
          <w:lang w:val="ru-RU"/>
        </w:rPr>
      </w:pPr>
      <w:r>
        <w:rPr>
          <w:rFonts w:cs="Arial"/>
          <w:sz w:val="24"/>
          <w:szCs w:val="24"/>
          <w:lang w:val="ru-RU"/>
        </w:rPr>
        <w:t>(у даљем тексту заједно: Уговорне с</w:t>
      </w:r>
      <w:r w:rsidRPr="00E861F0">
        <w:rPr>
          <w:rFonts w:cs="Arial"/>
          <w:sz w:val="24"/>
          <w:szCs w:val="24"/>
          <w:lang w:val="ru-RU"/>
        </w:rPr>
        <w:t>тране)</w:t>
      </w:r>
    </w:p>
    <w:p w:rsidR="00EA6469" w:rsidRPr="00E861F0" w:rsidRDefault="00EA6469" w:rsidP="00EA6469">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rsidR="00EA6469" w:rsidRPr="00E861F0" w:rsidRDefault="00EA6469" w:rsidP="00EA6469">
      <w:pPr>
        <w:ind w:left="-426" w:right="-327"/>
        <w:rPr>
          <w:rFonts w:cs="Arial"/>
          <w:sz w:val="24"/>
          <w:szCs w:val="24"/>
          <w:lang w:val="ru-RU"/>
        </w:rPr>
      </w:pPr>
    </w:p>
    <w:p w:rsidR="00EA6469" w:rsidRPr="00E861F0" w:rsidRDefault="00EA6469" w:rsidP="00EA6469">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rsidR="00EA6469" w:rsidRDefault="00EA6469" w:rsidP="00EA6469">
      <w:pPr>
        <w:ind w:left="-426" w:right="-327"/>
        <w:rPr>
          <w:b/>
          <w:sz w:val="24"/>
          <w:szCs w:val="24"/>
          <w:lang w:val="ru-RU"/>
        </w:rPr>
      </w:pPr>
      <w:r w:rsidRPr="0051116E">
        <w:rPr>
          <w:b/>
          <w:sz w:val="24"/>
          <w:szCs w:val="24"/>
          <w:lang w:val="ru-RU"/>
        </w:rPr>
        <w:t>УВОДНЕ ОДРЕДБЕ</w:t>
      </w:r>
    </w:p>
    <w:p w:rsidR="00EA6469" w:rsidRPr="0051116E" w:rsidRDefault="00EA6469" w:rsidP="00EA6469">
      <w:pPr>
        <w:ind w:left="-426" w:right="-327"/>
        <w:rPr>
          <w:sz w:val="24"/>
          <w:szCs w:val="24"/>
          <w:lang w:val="ru-RU"/>
        </w:rPr>
      </w:pPr>
      <w:r w:rsidRPr="0051116E">
        <w:rPr>
          <w:sz w:val="24"/>
          <w:szCs w:val="24"/>
          <w:lang w:val="ru-RU"/>
        </w:rPr>
        <w:t>Имајући у виду:</w:t>
      </w:r>
    </w:p>
    <w:p w:rsidR="00EA6469" w:rsidRPr="00B34A67" w:rsidRDefault="00EA6469" w:rsidP="00EA6469">
      <w:pPr>
        <w:spacing w:before="0"/>
        <w:ind w:left="-425" w:right="-329"/>
        <w:contextualSpacing/>
        <w:rPr>
          <w:sz w:val="24"/>
          <w:szCs w:val="24"/>
        </w:rPr>
      </w:pPr>
      <w:r>
        <w:rPr>
          <w:sz w:val="24"/>
          <w:szCs w:val="24"/>
          <w:lang w:val="ru-RU"/>
        </w:rPr>
        <w:t>-  да је Наручилац (у даљем тексту: Корисник услуге)</w:t>
      </w:r>
      <w:r w:rsidRPr="00E861F0">
        <w:rPr>
          <w:sz w:val="24"/>
          <w:szCs w:val="24"/>
          <w:lang w:val="ru-RU"/>
        </w:rPr>
        <w:t xml:space="preserve"> </w:t>
      </w:r>
      <w:r>
        <w:rPr>
          <w:sz w:val="24"/>
          <w:szCs w:val="24"/>
          <w:lang w:val="ru-RU"/>
        </w:rPr>
        <w:t>у складу са к</w:t>
      </w:r>
      <w:r w:rsidRPr="00E861F0">
        <w:rPr>
          <w:sz w:val="24"/>
          <w:szCs w:val="24"/>
          <w:lang w:val="ru-RU"/>
        </w:rPr>
        <w:t>онкурсном документацијом</w:t>
      </w:r>
      <w:r>
        <w:rPr>
          <w:sz w:val="24"/>
          <w:szCs w:val="24"/>
          <w:lang w:val="ru-RU"/>
        </w:rPr>
        <w:t>,</w:t>
      </w:r>
      <w:r w:rsidRPr="00E861F0">
        <w:rPr>
          <w:sz w:val="24"/>
          <w:szCs w:val="24"/>
          <w:lang w:val="ru-RU"/>
        </w:rPr>
        <w:t xml:space="preserve"> а сагласно члану </w:t>
      </w:r>
      <w:r>
        <w:rPr>
          <w:sz w:val="24"/>
          <w:szCs w:val="24"/>
          <w:lang w:val="ru-RU"/>
        </w:rPr>
        <w:t>123</w:t>
      </w:r>
      <w:r w:rsidRPr="00E861F0">
        <w:rPr>
          <w:sz w:val="24"/>
          <w:szCs w:val="24"/>
          <w:lang w:val="ru-RU"/>
        </w:rPr>
        <w:t>.</w:t>
      </w:r>
      <w:r>
        <w:rPr>
          <w:sz w:val="24"/>
          <w:szCs w:val="24"/>
          <w:lang w:val="ru-RU"/>
        </w:rPr>
        <w:t xml:space="preserve"> </w:t>
      </w:r>
      <w:r w:rsidRPr="00E861F0">
        <w:rPr>
          <w:sz w:val="24"/>
          <w:szCs w:val="24"/>
          <w:lang w:val="ru-RU"/>
        </w:rPr>
        <w:t xml:space="preserve">Закона о јавним набавкама („Сл.гласник РС“, бр.124/2012,14/2015 и 68/2015) (даље: Закон) спровео </w:t>
      </w:r>
      <w:r>
        <w:rPr>
          <w:sz w:val="24"/>
          <w:szCs w:val="24"/>
          <w:lang w:val="sr-Cyrl-RS"/>
        </w:rPr>
        <w:t>преговарачки</w:t>
      </w:r>
      <w:r w:rsidRPr="00E861F0">
        <w:rPr>
          <w:sz w:val="24"/>
          <w:szCs w:val="24"/>
        </w:rPr>
        <w:t xml:space="preserve"> </w:t>
      </w:r>
      <w:r>
        <w:rPr>
          <w:sz w:val="24"/>
          <w:szCs w:val="24"/>
          <w:lang w:val="ru-RU"/>
        </w:rPr>
        <w:t>поступак са објављивањем позива за подношење понуда</w:t>
      </w:r>
      <w:r w:rsidRPr="00E861F0">
        <w:rPr>
          <w:sz w:val="24"/>
          <w:szCs w:val="24"/>
          <w:lang w:val="ru-RU"/>
        </w:rPr>
        <w:t xml:space="preserve"> бр. </w:t>
      </w:r>
      <w:r w:rsidRPr="00E861F0">
        <w:rPr>
          <w:sz w:val="24"/>
          <w:szCs w:val="24"/>
        </w:rPr>
        <w:t>JН/1000/</w:t>
      </w:r>
      <w:r>
        <w:rPr>
          <w:sz w:val="24"/>
          <w:szCs w:val="24"/>
        </w:rPr>
        <w:t>0</w:t>
      </w:r>
      <w:r>
        <w:rPr>
          <w:sz w:val="24"/>
          <w:szCs w:val="24"/>
          <w:lang w:val="sr-Cyrl-RS"/>
        </w:rPr>
        <w:t>44</w:t>
      </w:r>
      <w:r>
        <w:rPr>
          <w:sz w:val="24"/>
          <w:szCs w:val="24"/>
        </w:rPr>
        <w:t>0</w:t>
      </w:r>
      <w:r w:rsidRPr="00E861F0">
        <w:rPr>
          <w:sz w:val="24"/>
          <w:szCs w:val="24"/>
        </w:rPr>
        <w:t>/2017</w:t>
      </w:r>
      <w:r w:rsidRPr="00E861F0">
        <w:rPr>
          <w:sz w:val="24"/>
          <w:szCs w:val="24"/>
          <w:lang w:val="ru-RU"/>
        </w:rPr>
        <w:t xml:space="preserve"> и то:</w:t>
      </w:r>
      <w:r w:rsidRPr="00E861F0">
        <w:rPr>
          <w:rFonts w:cs="Arial"/>
          <w:lang w:val="sr-Cyrl-RS"/>
        </w:rPr>
        <w:t xml:space="preserve"> </w:t>
      </w:r>
      <w:r w:rsidRPr="00BB2059">
        <w:rPr>
          <w:rFonts w:cs="Arial"/>
          <w:b/>
          <w:sz w:val="24"/>
          <w:szCs w:val="24"/>
          <w:lang w:val="ru-RU"/>
        </w:rPr>
        <w:t>Израда техничке и тендерске документације за реконструкцију ХЕ „Бистрица“</w:t>
      </w:r>
      <w:r>
        <w:rPr>
          <w:rFonts w:cs="Arial"/>
          <w:sz w:val="24"/>
          <w:szCs w:val="24"/>
          <w:lang w:val="ru-RU"/>
        </w:rPr>
        <w:t>,</w:t>
      </w:r>
    </w:p>
    <w:p w:rsidR="00EA6469" w:rsidRPr="008E0A87" w:rsidRDefault="00EA6469" w:rsidP="00EA6469">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Pr>
          <w:rFonts w:cs="Arial"/>
          <w:sz w:val="24"/>
          <w:szCs w:val="24"/>
        </w:rPr>
        <w:t>,</w:t>
      </w:r>
      <w:r>
        <w:rPr>
          <w:rFonts w:cs="Arial"/>
          <w:sz w:val="24"/>
          <w:szCs w:val="24"/>
          <w:lang w:val="sr-Cyrl-RS"/>
        </w:rPr>
        <w:t xml:space="preserve"> </w:t>
      </w:r>
      <w:r>
        <w:rPr>
          <w:rFonts w:cs="Arial"/>
          <w:sz w:val="24"/>
          <w:szCs w:val="24"/>
        </w:rPr>
        <w:t xml:space="preserve"> </w:t>
      </w:r>
    </w:p>
    <w:p w:rsidR="00EA6469" w:rsidRDefault="00EA6469" w:rsidP="00EA6469">
      <w:pPr>
        <w:spacing w:before="0"/>
        <w:ind w:left="-425" w:right="-329"/>
        <w:contextualSpacing/>
        <w:rPr>
          <w:rFonts w:cs="Arial"/>
          <w:sz w:val="24"/>
          <w:szCs w:val="24"/>
        </w:rPr>
      </w:pPr>
      <w:r w:rsidRPr="00E861F0">
        <w:rPr>
          <w:rFonts w:cs="Arial"/>
          <w:sz w:val="24"/>
          <w:szCs w:val="24"/>
          <w:lang w:val="ru-RU"/>
        </w:rPr>
        <w:t>-</w:t>
      </w:r>
      <w:r>
        <w:rPr>
          <w:rFonts w:cs="Arial"/>
          <w:sz w:val="24"/>
          <w:szCs w:val="24"/>
          <w:lang w:val="ru-RU"/>
        </w:rPr>
        <w:t xml:space="preserve"> </w:t>
      </w:r>
      <w:r w:rsidRPr="00AF74D1">
        <w:rPr>
          <w:rFonts w:cs="Arial"/>
          <w:sz w:val="24"/>
          <w:szCs w:val="24"/>
        </w:rPr>
        <w:t xml:space="preserve">да </w:t>
      </w:r>
      <w:r>
        <w:rPr>
          <w:rFonts w:cs="Arial"/>
          <w:sz w:val="24"/>
          <w:szCs w:val="24"/>
          <w:lang w:val="sr-Cyrl-RS"/>
        </w:rPr>
        <w:t>је п</w:t>
      </w:r>
      <w:r>
        <w:rPr>
          <w:rFonts w:cs="Arial"/>
          <w:sz w:val="24"/>
          <w:szCs w:val="24"/>
        </w:rPr>
        <w:t xml:space="preserve">онуда </w:t>
      </w:r>
      <w:r>
        <w:rPr>
          <w:rFonts w:cs="Arial"/>
          <w:sz w:val="24"/>
          <w:szCs w:val="24"/>
          <w:lang w:val="sr-Cyrl-RS"/>
        </w:rPr>
        <w:t xml:space="preserve">Понуђача (у даљем тексту: </w:t>
      </w:r>
      <w:r>
        <w:rPr>
          <w:rFonts w:cs="Arial"/>
          <w:sz w:val="24"/>
          <w:szCs w:val="24"/>
        </w:rPr>
        <w:t>Пружа</w:t>
      </w:r>
      <w:r>
        <w:rPr>
          <w:rFonts w:cs="Arial"/>
          <w:sz w:val="24"/>
          <w:szCs w:val="24"/>
          <w:lang w:val="sr-Cyrl-RS"/>
        </w:rPr>
        <w:t>лац</w:t>
      </w:r>
      <w:r>
        <w:rPr>
          <w:rFonts w:cs="Arial"/>
          <w:sz w:val="24"/>
          <w:szCs w:val="24"/>
        </w:rPr>
        <w:t xml:space="preserve"> услуге</w:t>
      </w:r>
      <w:r>
        <w:rPr>
          <w:rFonts w:cs="Arial"/>
          <w:sz w:val="24"/>
          <w:szCs w:val="24"/>
          <w:lang w:val="sr-Cyrl-RS"/>
        </w:rPr>
        <w:t>)</w:t>
      </w:r>
      <w:r w:rsidRPr="00AF74D1">
        <w:rPr>
          <w:rFonts w:cs="Arial"/>
          <w:sz w:val="24"/>
          <w:szCs w:val="24"/>
        </w:rPr>
        <w:t xml:space="preserve"> </w:t>
      </w:r>
      <w:r>
        <w:rPr>
          <w:rFonts w:cs="Arial"/>
          <w:sz w:val="24"/>
          <w:szCs w:val="24"/>
        </w:rPr>
        <w:t xml:space="preserve">у </w:t>
      </w:r>
      <w:r w:rsidRPr="00AF74D1">
        <w:rPr>
          <w:rFonts w:cs="Arial"/>
          <w:sz w:val="24"/>
          <w:szCs w:val="24"/>
          <w:lang w:val="sr-Cyrl-RS"/>
        </w:rPr>
        <w:t>отвореном</w:t>
      </w:r>
      <w:r w:rsidRPr="00AF74D1">
        <w:rPr>
          <w:rFonts w:cs="Arial"/>
          <w:sz w:val="24"/>
          <w:szCs w:val="24"/>
        </w:rPr>
        <w:t xml:space="preserve"> поступку за </w:t>
      </w:r>
      <w:r w:rsidRPr="00AF74D1">
        <w:rPr>
          <w:rFonts w:cs="Arial"/>
          <w:sz w:val="24"/>
          <w:szCs w:val="24"/>
          <w:lang w:val="sr-Cyrl-RS"/>
        </w:rPr>
        <w:t>ЈН</w:t>
      </w:r>
      <w:r>
        <w:rPr>
          <w:rFonts w:cs="Arial"/>
          <w:sz w:val="24"/>
          <w:szCs w:val="24"/>
        </w:rPr>
        <w:t>/1000/0</w:t>
      </w:r>
      <w:r>
        <w:rPr>
          <w:rFonts w:cs="Arial"/>
          <w:sz w:val="24"/>
          <w:szCs w:val="24"/>
          <w:lang w:val="sr-Cyrl-RS"/>
        </w:rPr>
        <w:t>44</w:t>
      </w:r>
      <w:r>
        <w:rPr>
          <w:rFonts w:cs="Arial"/>
          <w:sz w:val="24"/>
          <w:szCs w:val="24"/>
        </w:rPr>
        <w:t xml:space="preserve">0/2017 </w:t>
      </w:r>
      <w:r w:rsidRPr="00AF74D1">
        <w:rPr>
          <w:rFonts w:cs="Arial"/>
          <w:sz w:val="24"/>
          <w:szCs w:val="24"/>
        </w:rPr>
        <w:t>која је заведена код Корисника услуге под ЈП ЕПС  бројем ______</w:t>
      </w:r>
      <w:r>
        <w:rPr>
          <w:rFonts w:cs="Arial"/>
          <w:sz w:val="24"/>
          <w:szCs w:val="24"/>
          <w:lang w:val="sr-Cyrl-RS"/>
        </w:rPr>
        <w:t>__________</w:t>
      </w:r>
      <w:r w:rsidRPr="00AF74D1">
        <w:rPr>
          <w:rFonts w:cs="Arial"/>
          <w:sz w:val="24"/>
          <w:szCs w:val="24"/>
        </w:rPr>
        <w:t xml:space="preserve"> од _____</w:t>
      </w:r>
      <w:r>
        <w:rPr>
          <w:rFonts w:cs="Arial"/>
          <w:sz w:val="24"/>
          <w:szCs w:val="24"/>
          <w:lang w:val="sr-Cyrl-RS"/>
        </w:rPr>
        <w:t>___</w:t>
      </w:r>
      <w:r w:rsidR="005D1C47">
        <w:rPr>
          <w:rFonts w:cs="Arial"/>
          <w:sz w:val="24"/>
          <w:szCs w:val="24"/>
        </w:rPr>
        <w:t>. 2018</w:t>
      </w:r>
      <w:r w:rsidRPr="00AF74D1">
        <w:rPr>
          <w:rFonts w:cs="Arial"/>
          <w:sz w:val="24"/>
          <w:szCs w:val="24"/>
        </w:rPr>
        <w:t xml:space="preserve">. године у потпуности одговара захтеву </w:t>
      </w:r>
      <w:r>
        <w:rPr>
          <w:rFonts w:cs="Arial"/>
          <w:sz w:val="24"/>
          <w:szCs w:val="24"/>
          <w:lang w:val="sr-Cyrl-RS"/>
        </w:rPr>
        <w:t>Корисника услуге</w:t>
      </w:r>
      <w:r w:rsidRPr="00AF74D1">
        <w:rPr>
          <w:rFonts w:cs="Arial"/>
          <w:sz w:val="24"/>
          <w:szCs w:val="24"/>
        </w:rPr>
        <w:t xml:space="preserve"> из позива за подношење понуда и Конкурсној документацији</w:t>
      </w:r>
      <w:r>
        <w:rPr>
          <w:rFonts w:cs="Arial"/>
          <w:sz w:val="24"/>
          <w:szCs w:val="24"/>
        </w:rPr>
        <w:t>;</w:t>
      </w:r>
    </w:p>
    <w:p w:rsidR="00EA6469" w:rsidRDefault="00EA6469" w:rsidP="00EA6469">
      <w:pPr>
        <w:spacing w:before="0"/>
        <w:ind w:left="-425" w:right="-329"/>
        <w:contextualSpacing/>
        <w:rPr>
          <w:rFonts w:cs="Arial"/>
          <w:sz w:val="24"/>
          <w:szCs w:val="24"/>
          <w:lang w:val="sr-Cyrl-RS"/>
        </w:rPr>
      </w:pPr>
      <w:r w:rsidRPr="00E861F0">
        <w:rPr>
          <w:rFonts w:cs="Arial"/>
          <w:sz w:val="24"/>
          <w:szCs w:val="24"/>
          <w:lang w:val="ru-RU"/>
        </w:rPr>
        <w:t xml:space="preserve">- да је Корисник услуге </w:t>
      </w:r>
      <w:r>
        <w:rPr>
          <w:rFonts w:cs="Arial"/>
          <w:sz w:val="24"/>
          <w:szCs w:val="24"/>
        </w:rPr>
        <w:t>на основу п</w:t>
      </w:r>
      <w:r w:rsidRPr="00AF74D1">
        <w:rPr>
          <w:rFonts w:cs="Arial"/>
          <w:sz w:val="24"/>
          <w:szCs w:val="24"/>
        </w:rPr>
        <w:t xml:space="preserve">онуде </w:t>
      </w:r>
      <w:r>
        <w:rPr>
          <w:rFonts w:cs="Arial"/>
          <w:sz w:val="24"/>
          <w:szCs w:val="24"/>
          <w:lang w:val="sr-Cyrl-RS"/>
        </w:rPr>
        <w:t>Пружаоца услуге</w:t>
      </w:r>
      <w:r>
        <w:rPr>
          <w:rFonts w:cs="Arial"/>
          <w:sz w:val="24"/>
          <w:szCs w:val="24"/>
        </w:rPr>
        <w:t xml:space="preserve">  и Одлуке о додели Уговора број</w:t>
      </w:r>
      <w:r>
        <w:rPr>
          <w:rFonts w:cs="Arial"/>
          <w:sz w:val="24"/>
          <w:szCs w:val="24"/>
          <w:lang w:val="sr-Cyrl-RS"/>
        </w:rPr>
        <w:t xml:space="preserve"> </w:t>
      </w:r>
      <w:r>
        <w:rPr>
          <w:rFonts w:cs="Arial"/>
          <w:sz w:val="24"/>
          <w:szCs w:val="24"/>
        </w:rPr>
        <w:t xml:space="preserve">__________________ од _________, </w:t>
      </w:r>
      <w:r w:rsidRPr="00AF74D1">
        <w:rPr>
          <w:rFonts w:cs="Arial"/>
          <w:sz w:val="24"/>
          <w:szCs w:val="24"/>
        </w:rPr>
        <w:t xml:space="preserve">изабрао </w:t>
      </w:r>
      <w:r>
        <w:rPr>
          <w:rFonts w:cs="Arial"/>
          <w:sz w:val="24"/>
          <w:szCs w:val="24"/>
          <w:lang w:val="sr-Cyrl-RS"/>
        </w:rPr>
        <w:t>Пружаоца услуге</w:t>
      </w:r>
      <w:r>
        <w:rPr>
          <w:rFonts w:cs="Arial"/>
          <w:sz w:val="24"/>
          <w:szCs w:val="24"/>
        </w:rPr>
        <w:t xml:space="preserve"> за реализацију услуге, јавне набавке услуга</w:t>
      </w:r>
      <w:r w:rsidRPr="00AF74D1">
        <w:rPr>
          <w:rFonts w:cs="Arial"/>
          <w:sz w:val="24"/>
          <w:szCs w:val="24"/>
        </w:rPr>
        <w:t xml:space="preserve"> број</w:t>
      </w:r>
      <w:r>
        <w:rPr>
          <w:rFonts w:cs="Arial"/>
          <w:sz w:val="24"/>
          <w:szCs w:val="24"/>
          <w:lang w:val="sr-Cyrl-RS"/>
        </w:rPr>
        <w:t xml:space="preserve"> ЈН/1000/0440/2017.</w:t>
      </w:r>
    </w:p>
    <w:p w:rsidR="00EA6469" w:rsidRDefault="00EA6469" w:rsidP="00EA6469">
      <w:pPr>
        <w:spacing w:before="0"/>
        <w:ind w:left="-425" w:right="-329"/>
        <w:contextualSpacing/>
        <w:rPr>
          <w:rFonts w:cs="Arial"/>
          <w:sz w:val="24"/>
          <w:szCs w:val="24"/>
          <w:lang w:val="sr-Cyrl-RS"/>
        </w:rPr>
      </w:pPr>
    </w:p>
    <w:p w:rsidR="00EA6469" w:rsidRPr="00AF74D1" w:rsidRDefault="00EA6469" w:rsidP="00EA6469">
      <w:pPr>
        <w:spacing w:before="0"/>
        <w:ind w:left="-425" w:right="-329"/>
        <w:contextualSpacing/>
        <w:rPr>
          <w:rFonts w:cs="Arial"/>
          <w:b/>
          <w:sz w:val="24"/>
          <w:szCs w:val="24"/>
        </w:rPr>
      </w:pPr>
      <w:r w:rsidRPr="00AF74D1">
        <w:rPr>
          <w:rFonts w:cs="Arial"/>
          <w:b/>
          <w:sz w:val="24"/>
          <w:szCs w:val="24"/>
        </w:rPr>
        <w:t>ПРЕДМЕТ УГОВОРА</w:t>
      </w:r>
    </w:p>
    <w:p w:rsidR="00EA6469" w:rsidRPr="00AF74D1" w:rsidRDefault="00EA6469" w:rsidP="00EA6469">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rsidR="00EA6469" w:rsidRPr="00BD19DB" w:rsidRDefault="00EA6469" w:rsidP="00EA6469">
      <w:pPr>
        <w:keepNext/>
        <w:tabs>
          <w:tab w:val="left" w:pos="567"/>
        </w:tabs>
        <w:spacing w:before="0"/>
        <w:ind w:left="-425" w:right="-329"/>
        <w:contextualSpacing/>
        <w:outlineLvl w:val="0"/>
        <w:rPr>
          <w:rFonts w:cs="Arial"/>
          <w:sz w:val="24"/>
          <w:szCs w:val="24"/>
          <w:lang w:val="sr-Latn-RS"/>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пружи услугу </w:t>
      </w:r>
      <w:r>
        <w:rPr>
          <w:rFonts w:cs="Arial"/>
          <w:sz w:val="24"/>
          <w:szCs w:val="24"/>
          <w:lang w:val="sr-Cyrl-RS"/>
        </w:rPr>
        <w:t xml:space="preserve">- </w:t>
      </w:r>
      <w:r w:rsidRPr="00DB15A3">
        <w:rPr>
          <w:rFonts w:cs="Arial"/>
          <w:b/>
          <w:sz w:val="24"/>
          <w:szCs w:val="24"/>
          <w:lang w:val="ru-RU"/>
        </w:rPr>
        <w:t>Израда техничке и тендерске документације за реконструкцију ХЕ „Бистрица“</w:t>
      </w:r>
      <w:r w:rsidRPr="00DB15A3" w:rsidDel="00DB15A3">
        <w:rPr>
          <w:rFonts w:cs="Arial"/>
          <w:b/>
          <w:sz w:val="24"/>
          <w:szCs w:val="24"/>
          <w:lang w:val="ru-RU"/>
        </w:rPr>
        <w:t xml:space="preserve"> </w:t>
      </w:r>
      <w:r w:rsidRPr="00AF74D1">
        <w:rPr>
          <w:rFonts w:cs="Arial"/>
          <w:sz w:val="24"/>
          <w:szCs w:val="24"/>
        </w:rPr>
        <w:t>(у даљем тексту: Услуга)</w:t>
      </w:r>
      <w:r>
        <w:rPr>
          <w:rFonts w:cs="Arial"/>
          <w:sz w:val="24"/>
          <w:szCs w:val="24"/>
        </w:rPr>
        <w:t xml:space="preserve"> </w:t>
      </w:r>
      <w:r w:rsidRPr="00180FEB">
        <w:rPr>
          <w:rFonts w:cs="Arial"/>
          <w:sz w:val="24"/>
          <w:szCs w:val="24"/>
        </w:rPr>
        <w:t>у складу са</w:t>
      </w:r>
      <w:r>
        <w:rPr>
          <w:rFonts w:cs="Arial"/>
          <w:sz w:val="24"/>
          <w:szCs w:val="24"/>
          <w:lang w:val="sr-Cyrl-RS"/>
        </w:rPr>
        <w:t xml:space="preserve"> Конкурсном</w:t>
      </w:r>
      <w:r w:rsidRPr="00180FEB">
        <w:rPr>
          <w:rFonts w:cs="Arial"/>
          <w:sz w:val="24"/>
          <w:szCs w:val="24"/>
        </w:rPr>
        <w:t xml:space="preserve"> </w:t>
      </w:r>
      <w:r w:rsidRPr="00180FEB">
        <w:rPr>
          <w:rFonts w:cs="Arial"/>
          <w:sz w:val="24"/>
          <w:szCs w:val="24"/>
          <w:lang w:val="sr-Cyrl-RS"/>
        </w:rPr>
        <w:t xml:space="preserve">документацијом за </w:t>
      </w:r>
      <w:r>
        <w:rPr>
          <w:rFonts w:cs="Arial"/>
          <w:sz w:val="24"/>
          <w:szCs w:val="24"/>
        </w:rPr>
        <w:t>JН/1000/0</w:t>
      </w:r>
      <w:r>
        <w:rPr>
          <w:rFonts w:cs="Arial"/>
          <w:sz w:val="24"/>
          <w:szCs w:val="24"/>
          <w:lang w:val="sr-Cyrl-RS"/>
        </w:rPr>
        <w:t>440</w:t>
      </w:r>
      <w:r>
        <w:rPr>
          <w:rFonts w:cs="Arial"/>
          <w:sz w:val="24"/>
          <w:szCs w:val="24"/>
        </w:rPr>
        <w:t xml:space="preserve">/2017, </w:t>
      </w:r>
      <w:r>
        <w:rPr>
          <w:rFonts w:cs="Arial"/>
          <w:sz w:val="24"/>
          <w:szCs w:val="24"/>
          <w:lang w:val="sr-Cyrl-RS"/>
        </w:rPr>
        <w:t>П</w:t>
      </w:r>
      <w:r w:rsidRPr="00180FEB">
        <w:rPr>
          <w:rFonts w:cs="Arial"/>
          <w:sz w:val="24"/>
          <w:szCs w:val="24"/>
        </w:rPr>
        <w:t>онудом Пружаоца услуге</w:t>
      </w:r>
      <w:r>
        <w:rPr>
          <w:rFonts w:cs="Arial"/>
          <w:sz w:val="24"/>
          <w:szCs w:val="24"/>
          <w:lang w:val="sr-Cyrl-RS"/>
        </w:rPr>
        <w:t xml:space="preserve"> и Структуром цене, који су Прилози 1, 2, и 3</w:t>
      </w:r>
      <w:r>
        <w:rPr>
          <w:rFonts w:cs="Arial"/>
          <w:sz w:val="24"/>
          <w:szCs w:val="24"/>
        </w:rPr>
        <w:t xml:space="preserve"> </w:t>
      </w:r>
      <w:r>
        <w:rPr>
          <w:rFonts w:cs="Arial"/>
          <w:sz w:val="24"/>
          <w:szCs w:val="24"/>
          <w:lang w:val="sr-Cyrl-RS"/>
        </w:rPr>
        <w:t>овог Уговора.</w:t>
      </w:r>
    </w:p>
    <w:p w:rsidR="00EA6469" w:rsidRPr="00AF74D1" w:rsidRDefault="00EA6469" w:rsidP="00EA6469">
      <w:pPr>
        <w:spacing w:before="0"/>
        <w:ind w:right="-329"/>
        <w:contextualSpacing/>
        <w:rPr>
          <w:rFonts w:cs="Arial"/>
          <w:sz w:val="24"/>
          <w:szCs w:val="24"/>
        </w:rPr>
      </w:pPr>
    </w:p>
    <w:p w:rsidR="00EA6469" w:rsidRPr="006B5E43" w:rsidRDefault="00EA6469" w:rsidP="00EA6469">
      <w:pPr>
        <w:spacing w:before="0"/>
        <w:ind w:left="-425" w:right="-329"/>
        <w:contextualSpacing/>
        <w:rPr>
          <w:rFonts w:cs="Arial"/>
          <w:b/>
          <w:sz w:val="24"/>
          <w:szCs w:val="24"/>
        </w:rPr>
      </w:pPr>
      <w:r w:rsidRPr="00AF74D1">
        <w:rPr>
          <w:rFonts w:cs="Arial"/>
          <w:b/>
          <w:sz w:val="24"/>
          <w:szCs w:val="24"/>
        </w:rPr>
        <w:t>ЦЕНА</w:t>
      </w:r>
    </w:p>
    <w:p w:rsidR="00EA6469" w:rsidRPr="00916A09" w:rsidRDefault="00EA6469" w:rsidP="00EA6469">
      <w:pPr>
        <w:spacing w:before="0"/>
        <w:ind w:left="-425" w:right="-329"/>
        <w:contextualSpacing/>
        <w:jc w:val="center"/>
        <w:rPr>
          <w:rFonts w:cs="Arial"/>
          <w:b/>
          <w:sz w:val="24"/>
          <w:szCs w:val="24"/>
        </w:rPr>
      </w:pPr>
      <w:r w:rsidRPr="00916A09">
        <w:rPr>
          <w:rFonts w:cs="Arial"/>
          <w:b/>
          <w:sz w:val="24"/>
          <w:szCs w:val="24"/>
        </w:rPr>
        <w:t>Члан 2.</w:t>
      </w:r>
    </w:p>
    <w:p w:rsidR="00EA6469" w:rsidRPr="00AF74D1" w:rsidRDefault="00EA6469" w:rsidP="00EA6469">
      <w:pPr>
        <w:spacing w:before="0"/>
        <w:ind w:left="-425" w:right="-329"/>
        <w:contextualSpacing/>
        <w:rPr>
          <w:rFonts w:cs="Arial"/>
          <w:sz w:val="24"/>
          <w:szCs w:val="24"/>
        </w:rPr>
      </w:pPr>
      <w:r w:rsidRPr="00AF74D1">
        <w:rPr>
          <w:rFonts w:cs="Arial"/>
          <w:sz w:val="24"/>
          <w:szCs w:val="24"/>
        </w:rPr>
        <w:t>Цена Услуге из члана 1. овог Уговора износи __________________</w:t>
      </w:r>
      <w:r>
        <w:rPr>
          <w:rFonts w:cs="Arial"/>
          <w:sz w:val="24"/>
          <w:szCs w:val="24"/>
          <w:lang w:val="sr-Cyrl-RS"/>
        </w:rPr>
        <w:t>________</w:t>
      </w:r>
      <w:r w:rsidRPr="00AF74D1">
        <w:rPr>
          <w:rFonts w:cs="Arial"/>
          <w:sz w:val="24"/>
          <w:szCs w:val="24"/>
        </w:rPr>
        <w:t xml:space="preserve"> (словима: __</w:t>
      </w:r>
      <w:r>
        <w:rPr>
          <w:rFonts w:cs="Arial"/>
          <w:sz w:val="24"/>
          <w:szCs w:val="24"/>
        </w:rPr>
        <w:t>______________________</w:t>
      </w:r>
      <w:r>
        <w:rPr>
          <w:rFonts w:cs="Arial"/>
          <w:sz w:val="24"/>
          <w:szCs w:val="24"/>
          <w:lang w:val="sr-Cyrl-RS"/>
        </w:rPr>
        <w:t>_______________</w:t>
      </w:r>
      <w:r>
        <w:rPr>
          <w:rFonts w:cs="Arial"/>
          <w:sz w:val="24"/>
          <w:szCs w:val="24"/>
        </w:rPr>
        <w:t>) динара/EUR</w:t>
      </w:r>
      <w:r w:rsidRPr="00AF74D1">
        <w:rPr>
          <w:rFonts w:cs="Arial"/>
          <w:sz w:val="24"/>
          <w:szCs w:val="24"/>
        </w:rPr>
        <w:t xml:space="preserve"> без пореза на додату вредност.</w:t>
      </w:r>
    </w:p>
    <w:p w:rsidR="00EA6469" w:rsidRPr="00AF74D1" w:rsidRDefault="00EA6469" w:rsidP="00EA6469">
      <w:pPr>
        <w:spacing w:before="0"/>
        <w:ind w:left="-425" w:right="-329"/>
        <w:contextualSpacing/>
        <w:rPr>
          <w:rFonts w:cs="Arial"/>
          <w:sz w:val="24"/>
          <w:szCs w:val="24"/>
        </w:rPr>
      </w:pPr>
    </w:p>
    <w:p w:rsidR="00EA6469" w:rsidRPr="00AF74D1" w:rsidRDefault="00EA6469" w:rsidP="00EA6469">
      <w:pPr>
        <w:spacing w:before="0"/>
        <w:ind w:left="-425" w:right="-329"/>
        <w:contextualSpacing/>
        <w:rPr>
          <w:rFonts w:cs="Arial"/>
          <w:sz w:val="24"/>
          <w:szCs w:val="24"/>
        </w:rPr>
      </w:pPr>
      <w:r w:rsidRPr="00AF74D1">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A6469" w:rsidRPr="00AF74D1" w:rsidRDefault="00EA6469" w:rsidP="00EA6469">
      <w:pPr>
        <w:tabs>
          <w:tab w:val="left" w:pos="567"/>
        </w:tabs>
        <w:spacing w:before="0"/>
        <w:ind w:left="-426"/>
        <w:rPr>
          <w:rFonts w:cs="Arial"/>
          <w:sz w:val="24"/>
          <w:szCs w:val="24"/>
          <w:lang w:val="sr-Cyrl-RS"/>
        </w:rPr>
      </w:pPr>
      <w:r w:rsidRPr="00AF74D1">
        <w:rPr>
          <w:rFonts w:cs="Arial"/>
          <w:sz w:val="24"/>
          <w:szCs w:val="24"/>
        </w:rPr>
        <w:t>У цену су урачунати сви трошкови везани за реализацију Услуге.</w:t>
      </w:r>
      <w:r w:rsidRPr="00AF74D1">
        <w:rPr>
          <w:rFonts w:cs="Arial"/>
          <w:sz w:val="24"/>
          <w:szCs w:val="24"/>
          <w:lang w:val="sr-Cyrl-RS"/>
        </w:rPr>
        <w:t xml:space="preserve"> </w:t>
      </w:r>
    </w:p>
    <w:p w:rsidR="00EA6469" w:rsidRPr="00AF74D1" w:rsidRDefault="00EA6469" w:rsidP="00EA6469">
      <w:pPr>
        <w:spacing w:before="0"/>
        <w:ind w:left="-425" w:right="-329"/>
        <w:contextualSpacing/>
        <w:rPr>
          <w:rFonts w:cs="Arial"/>
          <w:sz w:val="24"/>
          <w:szCs w:val="24"/>
        </w:rPr>
      </w:pPr>
      <w:r w:rsidRPr="00FD5422">
        <w:rPr>
          <w:rFonts w:cs="Arial"/>
          <w:sz w:val="24"/>
          <w:szCs w:val="24"/>
        </w:rPr>
        <w:t xml:space="preserve">Цена је фиксна  за све време </w:t>
      </w:r>
      <w:r>
        <w:rPr>
          <w:rFonts w:cs="Arial"/>
          <w:sz w:val="24"/>
          <w:szCs w:val="24"/>
          <w:lang w:val="sr-Cyrl-RS"/>
        </w:rPr>
        <w:t>важења Уговора.</w:t>
      </w:r>
    </w:p>
    <w:p w:rsidR="00EA6469" w:rsidRDefault="00EA6469" w:rsidP="00EA6469">
      <w:pPr>
        <w:spacing w:before="0"/>
        <w:ind w:left="-425" w:right="-329"/>
        <w:contextualSpacing/>
        <w:rPr>
          <w:rFonts w:cs="Arial"/>
          <w:sz w:val="24"/>
          <w:szCs w:val="24"/>
          <w:lang w:val="sr-Cyrl-RS"/>
        </w:rPr>
      </w:pPr>
    </w:p>
    <w:p w:rsidR="00EA6469" w:rsidRPr="00F72A52" w:rsidRDefault="00EA6469" w:rsidP="00EA6469">
      <w:pPr>
        <w:spacing w:before="0"/>
        <w:ind w:left="-425" w:right="-329"/>
        <w:contextualSpacing/>
        <w:rPr>
          <w:rFonts w:cs="Arial"/>
          <w:b/>
          <w:sz w:val="24"/>
          <w:szCs w:val="24"/>
        </w:rPr>
      </w:pPr>
      <w:r w:rsidRPr="00E14D66">
        <w:rPr>
          <w:rFonts w:cs="Arial"/>
          <w:b/>
          <w:sz w:val="24"/>
          <w:szCs w:val="24"/>
        </w:rPr>
        <w:t>НАЧИН ПЛАЋАЊА</w:t>
      </w:r>
    </w:p>
    <w:p w:rsidR="00EA6469" w:rsidRPr="00916A09" w:rsidRDefault="00EA6469" w:rsidP="00EA6469">
      <w:pPr>
        <w:spacing w:before="0"/>
        <w:ind w:left="-425" w:right="-329"/>
        <w:contextualSpacing/>
        <w:jc w:val="center"/>
        <w:rPr>
          <w:rFonts w:cs="Arial"/>
          <w:b/>
          <w:sz w:val="24"/>
          <w:szCs w:val="24"/>
        </w:rPr>
      </w:pPr>
      <w:r w:rsidRPr="00916A09">
        <w:rPr>
          <w:rFonts w:cs="Arial"/>
          <w:b/>
          <w:sz w:val="24"/>
          <w:szCs w:val="24"/>
        </w:rPr>
        <w:t>Члан 3.</w:t>
      </w:r>
    </w:p>
    <w:p w:rsidR="00EA6469" w:rsidRDefault="00EA6469" w:rsidP="00EA6469">
      <w:pPr>
        <w:tabs>
          <w:tab w:val="left" w:pos="567"/>
        </w:tabs>
        <w:spacing w:before="0"/>
        <w:ind w:left="-426" w:right="-327"/>
        <w:contextualSpacing/>
        <w:rPr>
          <w:rFonts w:eastAsia="Calibri" w:cs="Arial"/>
          <w:sz w:val="24"/>
          <w:szCs w:val="24"/>
          <w:lang w:val="ru-RU"/>
        </w:rPr>
      </w:pPr>
      <w:r w:rsidRPr="00E14D66">
        <w:rPr>
          <w:rFonts w:cs="Arial"/>
          <w:sz w:val="24"/>
          <w:szCs w:val="24"/>
        </w:rPr>
        <w:t>Корисник услуге се обавезује д</w:t>
      </w:r>
      <w:r>
        <w:rPr>
          <w:rFonts w:cs="Arial"/>
          <w:sz w:val="24"/>
          <w:szCs w:val="24"/>
        </w:rPr>
        <w:t xml:space="preserve">а Пружаоцу услуге плати извршене </w:t>
      </w:r>
      <w:r>
        <w:rPr>
          <w:rFonts w:cs="Arial"/>
          <w:sz w:val="24"/>
          <w:szCs w:val="24"/>
          <w:lang w:val="sr-Cyrl-RS"/>
        </w:rPr>
        <w:t>У</w:t>
      </w:r>
      <w:r>
        <w:rPr>
          <w:rFonts w:cs="Arial"/>
          <w:sz w:val="24"/>
          <w:szCs w:val="24"/>
        </w:rPr>
        <w:t xml:space="preserve">слуге </w:t>
      </w:r>
      <w:r>
        <w:rPr>
          <w:rFonts w:eastAsia="Calibri" w:cs="Arial"/>
          <w:sz w:val="24"/>
          <w:szCs w:val="24"/>
          <w:lang w:val="sr-Cyrl-RS"/>
        </w:rPr>
        <w:t xml:space="preserve">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овлашћених  </w:t>
      </w:r>
      <w:r w:rsidRPr="00F92809">
        <w:rPr>
          <w:rFonts w:eastAsia="Calibri" w:cs="Arial"/>
          <w:sz w:val="24"/>
          <w:szCs w:val="24"/>
          <w:lang w:val="ru-RU"/>
        </w:rPr>
        <w:t>представника Корисника</w:t>
      </w:r>
      <w:r>
        <w:rPr>
          <w:rFonts w:eastAsia="Calibri" w:cs="Arial"/>
          <w:sz w:val="24"/>
          <w:szCs w:val="24"/>
          <w:lang w:val="ru-RU"/>
        </w:rPr>
        <w:t xml:space="preserve"> услуге</w:t>
      </w:r>
      <w:r w:rsidRPr="00F92809">
        <w:rPr>
          <w:rFonts w:eastAsia="Calibri" w:cs="Arial"/>
          <w:sz w:val="24"/>
          <w:szCs w:val="24"/>
          <w:lang w:val="ru-RU"/>
        </w:rPr>
        <w:t xml:space="preserve"> и Пружаоца услуге.</w:t>
      </w:r>
    </w:p>
    <w:p w:rsidR="00EA6469" w:rsidRDefault="00EA6469" w:rsidP="00EA6469">
      <w:pPr>
        <w:tabs>
          <w:tab w:val="left" w:pos="567"/>
        </w:tabs>
        <w:spacing w:before="0"/>
        <w:ind w:left="-426" w:right="-327"/>
        <w:contextualSpacing/>
        <w:rPr>
          <w:rFonts w:eastAsia="Calibri" w:cs="Arial"/>
          <w:sz w:val="24"/>
          <w:szCs w:val="24"/>
          <w:lang w:val="ru-RU"/>
        </w:rPr>
      </w:pPr>
    </w:p>
    <w:p w:rsidR="00EA6469" w:rsidRDefault="00EA6469" w:rsidP="00EA6469">
      <w:pPr>
        <w:tabs>
          <w:tab w:val="left" w:pos="567"/>
        </w:tabs>
        <w:spacing w:before="0"/>
        <w:ind w:left="-426" w:right="-327"/>
        <w:contextualSpacing/>
        <w:rPr>
          <w:rFonts w:eastAsia="Calibri" w:cs="Arial"/>
          <w:sz w:val="24"/>
          <w:szCs w:val="24"/>
          <w:lang w:val="ru-RU"/>
        </w:rPr>
      </w:pPr>
      <w:r>
        <w:rPr>
          <w:rFonts w:eastAsia="Calibri" w:cs="Arial"/>
          <w:sz w:val="24"/>
          <w:szCs w:val="24"/>
          <w:lang w:val="ru-RU"/>
        </w:rPr>
        <w:t>Фазе дефинисане у Обрасцу структуре цене су:</w:t>
      </w:r>
    </w:p>
    <w:p w:rsidR="00EA6469" w:rsidRPr="00194552" w:rsidRDefault="00EA6469" w:rsidP="00EA6469">
      <w:pPr>
        <w:tabs>
          <w:tab w:val="left" w:pos="567"/>
        </w:tabs>
        <w:rPr>
          <w:rFonts w:eastAsia="Calibri" w:cs="Arial"/>
          <w:sz w:val="24"/>
          <w:szCs w:val="24"/>
          <w:lang w:val="sr-Cyrl-RS"/>
        </w:rPr>
      </w:pPr>
      <w:r w:rsidRPr="00194552">
        <w:rPr>
          <w:rFonts w:eastAsia="Calibri" w:cs="Arial"/>
          <w:sz w:val="24"/>
          <w:szCs w:val="24"/>
          <w:lang w:val="sr-Cyrl-RS"/>
        </w:rPr>
        <w:t xml:space="preserve">Фаза 1 - 100% од уговорене цене за позицију израда актуелизованог Идејног решења по добијеним измењеним локацијским условима </w:t>
      </w:r>
    </w:p>
    <w:p w:rsidR="00EA6469" w:rsidRPr="00194552" w:rsidRDefault="00EA6469" w:rsidP="00EA6469">
      <w:pPr>
        <w:tabs>
          <w:tab w:val="left" w:pos="567"/>
        </w:tabs>
        <w:rPr>
          <w:rFonts w:eastAsia="Calibri" w:cs="Arial"/>
          <w:sz w:val="24"/>
          <w:szCs w:val="24"/>
          <w:lang w:val="sr-Cyrl-RS"/>
        </w:rPr>
      </w:pPr>
      <w:r w:rsidRPr="00194552">
        <w:rPr>
          <w:rFonts w:eastAsia="Calibri" w:cs="Arial"/>
          <w:sz w:val="24"/>
          <w:szCs w:val="24"/>
          <w:lang w:val="sr-Cyrl-RS"/>
        </w:rPr>
        <w:t>Фаза  2 -80% од уговорене цене за позицију израда актуелизованог Студије оправданости са Идејним пројектом по изради студије</w:t>
      </w:r>
    </w:p>
    <w:p w:rsidR="00EA6469" w:rsidRPr="00194552" w:rsidRDefault="00EA6469" w:rsidP="00EA6469">
      <w:pPr>
        <w:tabs>
          <w:tab w:val="left" w:pos="567"/>
        </w:tabs>
        <w:rPr>
          <w:rFonts w:eastAsia="Calibri" w:cs="Arial"/>
          <w:sz w:val="24"/>
          <w:szCs w:val="24"/>
          <w:lang w:val="sr-Cyrl-RS"/>
        </w:rPr>
      </w:pPr>
      <w:r w:rsidRPr="00194552">
        <w:rPr>
          <w:rFonts w:eastAsia="Calibri" w:cs="Arial"/>
          <w:sz w:val="24"/>
          <w:szCs w:val="24"/>
          <w:lang w:val="sr-Cyrl-RS"/>
        </w:rPr>
        <w:t>20% од уговорене цене за  позицију израда актуелизованог Студије оправданости са Идејним пројектом по добијању одобрења за извођење радова</w:t>
      </w:r>
    </w:p>
    <w:p w:rsidR="00EA6469" w:rsidRPr="00194552" w:rsidRDefault="00EA6469" w:rsidP="00EA6469">
      <w:pPr>
        <w:tabs>
          <w:tab w:val="left" w:pos="567"/>
        </w:tabs>
        <w:rPr>
          <w:rFonts w:eastAsia="Calibri" w:cs="Arial"/>
          <w:sz w:val="24"/>
          <w:szCs w:val="24"/>
          <w:lang w:val="sr-Cyrl-RS"/>
        </w:rPr>
      </w:pPr>
      <w:r w:rsidRPr="00194552">
        <w:rPr>
          <w:rFonts w:eastAsia="Calibri" w:cs="Arial"/>
          <w:sz w:val="24"/>
          <w:szCs w:val="24"/>
          <w:lang w:val="sr-Cyrl-RS"/>
        </w:rPr>
        <w:t>Фаза 3 - 100% од уговорене цене за позицију израда Тендерске/конкурсне документације за реконструкцију ХЕ Бистрица по усвајању Тендерске документације од стране наручиоца</w:t>
      </w:r>
    </w:p>
    <w:p w:rsidR="00EA6469" w:rsidRPr="00194552" w:rsidRDefault="00EA6469" w:rsidP="00EA6469">
      <w:pPr>
        <w:tabs>
          <w:tab w:val="left" w:pos="567"/>
        </w:tabs>
        <w:rPr>
          <w:rFonts w:eastAsia="Calibri" w:cs="Arial"/>
          <w:sz w:val="24"/>
          <w:szCs w:val="24"/>
          <w:lang w:val="sr-Cyrl-RS"/>
        </w:rPr>
      </w:pPr>
      <w:r w:rsidRPr="00194552">
        <w:rPr>
          <w:rFonts w:eastAsia="Calibri" w:cs="Arial"/>
          <w:sz w:val="24"/>
          <w:szCs w:val="24"/>
          <w:lang w:val="sr-Cyrl-RS"/>
        </w:rPr>
        <w:t>Фаза 4 -100%  од уговорене цене за позицију Консултантске услуге при спровођењу поступка набавке опреме, уговарању и реализацији Уговора за набавку и уградњу опреме</w:t>
      </w:r>
    </w:p>
    <w:p w:rsidR="00EA6469" w:rsidRPr="00F92809" w:rsidRDefault="00EA6469" w:rsidP="00EA6469">
      <w:pPr>
        <w:tabs>
          <w:tab w:val="left" w:pos="567"/>
        </w:tabs>
        <w:spacing w:before="0"/>
        <w:ind w:left="-426" w:right="-327"/>
        <w:contextualSpacing/>
        <w:rPr>
          <w:rFonts w:eastAsia="Calibri" w:cs="Arial"/>
          <w:sz w:val="24"/>
          <w:szCs w:val="24"/>
          <w:lang w:val="ru-RU"/>
        </w:rPr>
      </w:pPr>
    </w:p>
    <w:p w:rsidR="00EA6469" w:rsidRDefault="00EA6469" w:rsidP="00EA6469">
      <w:pPr>
        <w:spacing w:before="0"/>
        <w:ind w:left="-425" w:right="-329"/>
        <w:contextualSpacing/>
        <w:rPr>
          <w:rFonts w:cs="Arial"/>
          <w:sz w:val="24"/>
          <w:szCs w:val="24"/>
          <w:lang w:val="sr-Cyrl-RS"/>
        </w:rPr>
      </w:pPr>
      <w:r w:rsidRPr="00F92809">
        <w:rPr>
          <w:rFonts w:cs="Arial"/>
          <w:bCs/>
          <w:sz w:val="24"/>
          <w:szCs w:val="24"/>
          <w:lang w:val="sr-Cyrl-RS"/>
        </w:rPr>
        <w:t xml:space="preserve">Уз рачун, који гласи и доставља се на адресу Корисника услуге </w:t>
      </w:r>
      <w:r w:rsidRPr="00F92809">
        <w:rPr>
          <w:rFonts w:cs="Arial"/>
          <w:bCs/>
          <w:sz w:val="24"/>
          <w:szCs w:val="24"/>
        </w:rPr>
        <w:t xml:space="preserve">Јавно предузеће „Електропривреда Србије“ Београд, </w:t>
      </w:r>
      <w:r>
        <w:rPr>
          <w:rFonts w:cs="Arial"/>
          <w:bCs/>
          <w:sz w:val="24"/>
          <w:szCs w:val="24"/>
          <w:lang w:val="sr-Cyrl-RS"/>
        </w:rPr>
        <w:t>Царице Милице 2</w:t>
      </w:r>
      <w:r w:rsidRPr="00341F88">
        <w:rPr>
          <w:rFonts w:cs="Arial"/>
          <w:bCs/>
          <w:sz w:val="24"/>
          <w:szCs w:val="24"/>
        </w:rPr>
        <w:t>, 11000</w:t>
      </w:r>
      <w:r w:rsidRPr="00F92809">
        <w:rPr>
          <w:rFonts w:cs="Arial"/>
          <w:bCs/>
          <w:sz w:val="24"/>
          <w:szCs w:val="24"/>
        </w:rPr>
        <w:t xml:space="preserve"> Београд, ПИБ 103920327</w:t>
      </w:r>
      <w:r w:rsidRPr="00F92809">
        <w:rPr>
          <w:rFonts w:cs="Arial"/>
          <w:bCs/>
          <w:sz w:val="24"/>
          <w:szCs w:val="24"/>
          <w:lang w:val="sr-Cyrl-RS"/>
        </w:rPr>
        <w:t>,</w:t>
      </w:r>
      <w:r w:rsidRPr="00E14D66">
        <w:rPr>
          <w:rFonts w:cs="Arial"/>
          <w:bCs/>
          <w:sz w:val="24"/>
          <w:szCs w:val="24"/>
          <w:lang w:val="sr-Cyrl-RS"/>
        </w:rPr>
        <w:t xml:space="preserve"> и у коме се обавезно наводи број уго</w:t>
      </w:r>
      <w:r>
        <w:rPr>
          <w:rFonts w:cs="Arial"/>
          <w:bCs/>
          <w:sz w:val="24"/>
          <w:szCs w:val="24"/>
          <w:lang w:val="sr-Cyrl-RS"/>
        </w:rPr>
        <w:t xml:space="preserve">вора по коме је извршена услуга, доставља се и Записник о извршеним услугама – без примедби, </w:t>
      </w:r>
      <w:r>
        <w:rPr>
          <w:rFonts w:cs="Arial"/>
          <w:sz w:val="24"/>
          <w:szCs w:val="24"/>
        </w:rPr>
        <w:t>потписан</w:t>
      </w:r>
      <w:r w:rsidRPr="00E14D66">
        <w:rPr>
          <w:rFonts w:cs="Arial"/>
          <w:sz w:val="24"/>
          <w:szCs w:val="24"/>
        </w:rPr>
        <w:t xml:space="preserve"> од стране овлашћених  представника Уговорних страна</w:t>
      </w:r>
      <w:r>
        <w:rPr>
          <w:rFonts w:cs="Arial"/>
          <w:sz w:val="24"/>
          <w:szCs w:val="24"/>
          <w:lang w:val="sr-Cyrl-RS"/>
        </w:rPr>
        <w:t>.</w:t>
      </w:r>
    </w:p>
    <w:p w:rsidR="00EA6469" w:rsidRPr="00E14D66" w:rsidRDefault="00EA6469" w:rsidP="00EA6469">
      <w:pPr>
        <w:spacing w:before="0"/>
        <w:ind w:left="-425" w:right="-329"/>
        <w:contextualSpacing/>
        <w:rPr>
          <w:rFonts w:cs="Arial"/>
          <w:sz w:val="24"/>
          <w:szCs w:val="24"/>
          <w:lang w:val="sr-Latn-CS"/>
        </w:rPr>
      </w:pPr>
      <w:r w:rsidRPr="00E14D66">
        <w:rPr>
          <w:rFonts w:cs="Arial"/>
          <w:sz w:val="24"/>
          <w:szCs w:val="24"/>
          <w:lang w:val="sr-Latn-CS"/>
        </w:rPr>
        <w:t xml:space="preserve">Обрачун </w:t>
      </w:r>
      <w:r w:rsidRPr="00E14D66">
        <w:rPr>
          <w:rFonts w:cs="Arial"/>
          <w:sz w:val="24"/>
          <w:szCs w:val="24"/>
          <w:lang w:val="sr-Cyrl-RS"/>
        </w:rPr>
        <w:t>пружених услуга</w:t>
      </w:r>
      <w:r w:rsidRPr="00E14D66">
        <w:rPr>
          <w:rFonts w:cs="Arial"/>
          <w:sz w:val="24"/>
          <w:szCs w:val="24"/>
          <w:lang w:val="sr-Latn-CS"/>
        </w:rPr>
        <w:t>, вршиће се према јединичним ценама из Обрасца структуре</w:t>
      </w:r>
      <w:r>
        <w:rPr>
          <w:rFonts w:cs="Arial"/>
          <w:sz w:val="24"/>
          <w:szCs w:val="24"/>
          <w:lang w:val="sr-Cyrl-RS"/>
        </w:rPr>
        <w:t xml:space="preserve"> цене</w:t>
      </w:r>
      <w:r w:rsidRPr="00E14D66">
        <w:rPr>
          <w:rFonts w:cs="Arial"/>
          <w:sz w:val="24"/>
          <w:szCs w:val="24"/>
          <w:lang w:val="sr-Latn-CS"/>
        </w:rPr>
        <w:t>.</w:t>
      </w:r>
    </w:p>
    <w:p w:rsidR="00EA6469" w:rsidRDefault="00EA6469" w:rsidP="00EA6469">
      <w:pPr>
        <w:spacing w:before="0"/>
        <w:ind w:left="-425" w:right="-329"/>
        <w:contextualSpacing/>
        <w:rPr>
          <w:rFonts w:cs="Arial"/>
          <w:bCs/>
          <w:sz w:val="24"/>
          <w:szCs w:val="24"/>
          <w:lang w:val="sr-Cyrl-RS"/>
        </w:rPr>
      </w:pPr>
      <w:r w:rsidRPr="00E14D66">
        <w:rPr>
          <w:rFonts w:cs="Arial"/>
          <w:bCs/>
          <w:sz w:val="24"/>
          <w:szCs w:val="24"/>
          <w:lang w:val="sr-Cyrl-RS"/>
        </w:rPr>
        <w:t xml:space="preserve">Плаћање уговорене цене вршиће се у динарима на рачун </w:t>
      </w:r>
      <w:r>
        <w:rPr>
          <w:rFonts w:cs="Arial"/>
          <w:bCs/>
          <w:sz w:val="24"/>
          <w:szCs w:val="24"/>
          <w:lang w:val="sr-Cyrl-RS"/>
        </w:rPr>
        <w:t>Пружаоца услуге</w:t>
      </w:r>
      <w:r w:rsidRPr="00E14D66">
        <w:rPr>
          <w:rFonts w:cs="Arial"/>
          <w:bCs/>
          <w:sz w:val="24"/>
          <w:szCs w:val="24"/>
          <w:lang w:val="sr-Cyrl-RS"/>
        </w:rPr>
        <w:t>.</w:t>
      </w:r>
    </w:p>
    <w:p w:rsidR="00EA6469" w:rsidRDefault="00EA6469" w:rsidP="00EA6469">
      <w:pPr>
        <w:spacing w:before="0"/>
        <w:ind w:left="-425" w:right="-329"/>
        <w:contextualSpacing/>
        <w:rPr>
          <w:rFonts w:cs="Arial"/>
          <w:bCs/>
          <w:sz w:val="24"/>
          <w:szCs w:val="24"/>
          <w:lang w:val="sr-Cyrl-RS"/>
        </w:rPr>
      </w:pPr>
    </w:p>
    <w:p w:rsidR="00EA6469" w:rsidRDefault="00EA6469" w:rsidP="00EA6469">
      <w:pPr>
        <w:spacing w:before="0"/>
        <w:ind w:left="-425" w:right="-329"/>
        <w:contextualSpacing/>
        <w:rPr>
          <w:rFonts w:cs="Arial"/>
          <w:bCs/>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rsidR="00EA646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rsidR="00EA6469" w:rsidRDefault="00EA6469" w:rsidP="00EA6469">
      <w:pPr>
        <w:spacing w:before="0"/>
        <w:ind w:left="-425" w:right="-329"/>
        <w:contextualSpacing/>
        <w:rPr>
          <w:rFonts w:cs="Arial"/>
          <w:bCs/>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EA646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EA646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EA646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EA6469" w:rsidRDefault="00EA6469" w:rsidP="00EA6469">
      <w:pPr>
        <w:spacing w:before="0"/>
        <w:ind w:left="-425" w:right="-329"/>
        <w:contextualSpacing/>
        <w:rPr>
          <w:rFonts w:cs="Arial"/>
          <w:bCs/>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EA646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EA646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EA6469" w:rsidRPr="00D12D29" w:rsidRDefault="00EA6469" w:rsidP="00EA6469">
      <w:pPr>
        <w:spacing w:before="0"/>
        <w:ind w:left="-425" w:right="-329"/>
        <w:contextualSpacing/>
        <w:rPr>
          <w:rFonts w:cs="Arial"/>
          <w:bCs/>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EA6469" w:rsidRPr="00E14D66" w:rsidRDefault="00EA6469" w:rsidP="00EA6469">
      <w:pPr>
        <w:spacing w:before="0"/>
        <w:ind w:left="-425" w:right="-329"/>
        <w:contextualSpacing/>
        <w:rPr>
          <w:rFonts w:cs="Arial"/>
          <w:sz w:val="24"/>
          <w:szCs w:val="24"/>
          <w:lang w:val="sr-Cyrl-RS"/>
        </w:rPr>
      </w:pPr>
    </w:p>
    <w:p w:rsidR="00EA6469" w:rsidRDefault="00EA6469" w:rsidP="00EA6469">
      <w:pPr>
        <w:spacing w:before="0"/>
        <w:ind w:left="-425" w:right="-329"/>
        <w:contextualSpacing/>
        <w:rPr>
          <w:rFonts w:cs="Arial"/>
          <w:sz w:val="24"/>
          <w:szCs w:val="24"/>
          <w:lang w:val="sr-Cyrl-RS"/>
        </w:rPr>
      </w:pPr>
      <w:r w:rsidRPr="00E14D66">
        <w:rPr>
          <w:rFonts w:cs="Arial"/>
          <w:sz w:val="24"/>
          <w:szCs w:val="24"/>
          <w:lang w:val="sr-Cyrl-RS"/>
        </w:rPr>
        <w:t>У испостављеном рачуну, П</w:t>
      </w:r>
      <w:r>
        <w:rPr>
          <w:rFonts w:cs="Arial"/>
          <w:sz w:val="24"/>
          <w:szCs w:val="24"/>
          <w:lang w:val="sr-Cyrl-RS"/>
        </w:rPr>
        <w:t>ружалац услуге</w:t>
      </w:r>
      <w:r w:rsidRPr="00E14D66">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EA6469" w:rsidRPr="00E14D66" w:rsidRDefault="00EA6469" w:rsidP="00EA6469">
      <w:pPr>
        <w:spacing w:before="0"/>
        <w:ind w:left="-425" w:right="-329"/>
        <w:contextualSpacing/>
        <w:rPr>
          <w:rFonts w:cs="Arial"/>
          <w:sz w:val="24"/>
          <w:szCs w:val="24"/>
          <w:lang w:val="sr-Cyrl-RS"/>
        </w:rPr>
      </w:pPr>
    </w:p>
    <w:p w:rsidR="00EA6469" w:rsidRPr="0027314B" w:rsidRDefault="00EA6469" w:rsidP="00EA6469">
      <w:pPr>
        <w:spacing w:before="0"/>
        <w:ind w:left="-425" w:right="-329"/>
        <w:contextualSpacing/>
        <w:rPr>
          <w:rFonts w:cs="Arial"/>
          <w:b/>
          <w:sz w:val="24"/>
          <w:szCs w:val="24"/>
        </w:rPr>
      </w:pPr>
      <w:r w:rsidRPr="0027314B">
        <w:rPr>
          <w:rFonts w:cs="Arial"/>
          <w:b/>
          <w:sz w:val="24"/>
          <w:szCs w:val="24"/>
        </w:rPr>
        <w:t xml:space="preserve">ОБАВЕЗЕ КОРИСНИКА УСЛУГЕ </w:t>
      </w:r>
    </w:p>
    <w:p w:rsidR="00EA6469" w:rsidRPr="0027314B" w:rsidRDefault="00EA6469" w:rsidP="00EA6469">
      <w:pPr>
        <w:spacing w:before="0"/>
        <w:ind w:left="-425" w:right="-329"/>
        <w:contextualSpacing/>
        <w:jc w:val="center"/>
        <w:rPr>
          <w:rFonts w:cs="Arial"/>
          <w:b/>
          <w:sz w:val="24"/>
          <w:szCs w:val="24"/>
        </w:rPr>
      </w:pPr>
      <w:r w:rsidRPr="0027314B">
        <w:rPr>
          <w:rFonts w:cs="Arial"/>
          <w:b/>
          <w:sz w:val="24"/>
          <w:szCs w:val="24"/>
        </w:rPr>
        <w:t>Члан 4.</w:t>
      </w:r>
    </w:p>
    <w:p w:rsidR="00EA6469" w:rsidRPr="0027314B" w:rsidRDefault="00EA6469" w:rsidP="00EA6469">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на начин и у роковима утврђеним чланом 3. овог Уговора. </w:t>
      </w:r>
    </w:p>
    <w:p w:rsidR="00EA6469" w:rsidRPr="0027314B"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Pr>
          <w:rFonts w:cs="Arial"/>
          <w:sz w:val="24"/>
          <w:szCs w:val="24"/>
          <w:lang w:val="sr-Cyrl-RS"/>
        </w:rPr>
        <w:t xml:space="preserve"> текући</w:t>
      </w:r>
      <w:r>
        <w:rPr>
          <w:rFonts w:cs="Arial"/>
          <w:sz w:val="24"/>
          <w:szCs w:val="24"/>
        </w:rPr>
        <w:t xml:space="preserve"> рачун Пружаоца услуге: </w:t>
      </w:r>
    </w:p>
    <w:p w:rsidR="00EA6469" w:rsidRPr="0027314B" w:rsidRDefault="00EA6469" w:rsidP="00EA6469">
      <w:pPr>
        <w:spacing w:before="0"/>
        <w:ind w:left="-425" w:right="-329"/>
        <w:contextualSpacing/>
        <w:rPr>
          <w:rFonts w:cs="Arial"/>
          <w:sz w:val="24"/>
          <w:szCs w:val="24"/>
        </w:rPr>
      </w:pPr>
      <w:r>
        <w:rPr>
          <w:rFonts w:cs="Arial"/>
          <w:sz w:val="24"/>
          <w:szCs w:val="24"/>
        </w:rPr>
        <w:t>б</w:t>
      </w:r>
      <w:r w:rsidRPr="0027314B">
        <w:rPr>
          <w:rFonts w:cs="Arial"/>
          <w:sz w:val="24"/>
          <w:szCs w:val="24"/>
        </w:rPr>
        <w:t>р</w:t>
      </w:r>
      <w:r>
        <w:rPr>
          <w:rFonts w:cs="Arial"/>
          <w:sz w:val="24"/>
          <w:szCs w:val="24"/>
          <w:lang w:val="sr-Cyrl-RS"/>
        </w:rPr>
        <w:t>.</w:t>
      </w:r>
      <w:r w:rsidRPr="0027314B">
        <w:rPr>
          <w:rFonts w:cs="Arial"/>
          <w:sz w:val="24"/>
          <w:szCs w:val="24"/>
        </w:rPr>
        <w:t xml:space="preserve"> рачуна: _____________________________</w:t>
      </w:r>
      <w:r>
        <w:rPr>
          <w:rFonts w:cs="Arial"/>
          <w:sz w:val="24"/>
          <w:szCs w:val="24"/>
          <w:lang w:val="sr-Cyrl-RS"/>
        </w:rPr>
        <w:t>_____</w:t>
      </w:r>
      <w:r>
        <w:rPr>
          <w:rFonts w:cs="Arial"/>
          <w:sz w:val="24"/>
          <w:szCs w:val="24"/>
        </w:rPr>
        <w:t xml:space="preserve"> код банке </w:t>
      </w:r>
      <w:r w:rsidRPr="0027314B">
        <w:rPr>
          <w:rFonts w:cs="Arial"/>
          <w:sz w:val="24"/>
          <w:szCs w:val="24"/>
        </w:rPr>
        <w:t>____________</w:t>
      </w:r>
      <w:r>
        <w:rPr>
          <w:rFonts w:cs="Arial"/>
          <w:sz w:val="24"/>
          <w:szCs w:val="24"/>
          <w:lang w:val="sr-Cyrl-RS"/>
        </w:rPr>
        <w:t>________</w:t>
      </w:r>
    </w:p>
    <w:p w:rsidR="00EA6469" w:rsidRPr="0027314B"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jc w:val="center"/>
        <w:rPr>
          <w:rFonts w:cs="Arial"/>
          <w:b/>
          <w:sz w:val="24"/>
          <w:szCs w:val="24"/>
        </w:rPr>
      </w:pPr>
      <w:r w:rsidRPr="0027314B">
        <w:rPr>
          <w:rFonts w:cs="Arial"/>
          <w:b/>
          <w:sz w:val="24"/>
          <w:szCs w:val="24"/>
        </w:rPr>
        <w:t xml:space="preserve">Члан </w:t>
      </w:r>
      <w:r w:rsidRPr="0027314B">
        <w:rPr>
          <w:rFonts w:cs="Arial"/>
          <w:b/>
          <w:sz w:val="24"/>
          <w:szCs w:val="24"/>
          <w:lang w:val="sr-Cyrl-RS"/>
        </w:rPr>
        <w:t>5</w:t>
      </w:r>
      <w:r w:rsidRPr="0027314B">
        <w:rPr>
          <w:rFonts w:cs="Arial"/>
          <w:b/>
          <w:sz w:val="24"/>
          <w:szCs w:val="24"/>
        </w:rPr>
        <w:t>.</w:t>
      </w:r>
    </w:p>
    <w:p w:rsidR="00EA6469" w:rsidRPr="0027314B" w:rsidRDefault="00EA6469" w:rsidP="00EA6469">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27314B">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lang w:val="sr-Cyrl-RS"/>
        </w:rPr>
        <w:t>н</w:t>
      </w:r>
      <w:r w:rsidRPr="0027314B">
        <w:rPr>
          <w:rFonts w:cs="Arial"/>
          <w:sz w:val="24"/>
          <w:szCs w:val="24"/>
        </w:rPr>
        <w:t>формација којима располаже у моменту закључења овог Уговора, а које су у вези са извршењем овог Уговора.</w:t>
      </w:r>
    </w:p>
    <w:p w:rsidR="00EA6469" w:rsidRPr="0027314B"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Pr>
          <w:rFonts w:cs="Arial"/>
          <w:sz w:val="24"/>
          <w:szCs w:val="24"/>
          <w:lang w:val="sr-Cyrl-RS"/>
        </w:rPr>
        <w:t>е</w:t>
      </w:r>
      <w:r w:rsidRPr="0027314B">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rsidR="00EA6469" w:rsidRPr="0027314B"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jc w:val="center"/>
        <w:rPr>
          <w:rFonts w:cs="Arial"/>
          <w:b/>
          <w:sz w:val="24"/>
          <w:szCs w:val="24"/>
        </w:rPr>
      </w:pPr>
      <w:r w:rsidRPr="0027314B">
        <w:rPr>
          <w:rFonts w:cs="Arial"/>
          <w:b/>
          <w:sz w:val="24"/>
          <w:szCs w:val="24"/>
        </w:rPr>
        <w:t>Члан 6.</w:t>
      </w:r>
    </w:p>
    <w:p w:rsidR="00EA6469" w:rsidRPr="0027314B" w:rsidRDefault="00EA6469" w:rsidP="00EA6469">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EA6469" w:rsidRPr="0027314B" w:rsidRDefault="00EA6469" w:rsidP="00EA6469">
      <w:pPr>
        <w:spacing w:before="0"/>
        <w:ind w:left="-425" w:right="-329"/>
        <w:contextualSpacing/>
        <w:rPr>
          <w:rFonts w:cs="Arial"/>
          <w:sz w:val="24"/>
          <w:szCs w:val="24"/>
        </w:rPr>
      </w:pPr>
    </w:p>
    <w:p w:rsidR="00EA6469" w:rsidRPr="00F72A52" w:rsidRDefault="00EA6469" w:rsidP="00EA6469">
      <w:pPr>
        <w:spacing w:before="0"/>
        <w:ind w:left="-425" w:right="-329"/>
        <w:contextualSpacing/>
        <w:rPr>
          <w:rFonts w:cs="Arial"/>
          <w:b/>
          <w:sz w:val="24"/>
          <w:szCs w:val="24"/>
        </w:rPr>
      </w:pPr>
      <w:r w:rsidRPr="0027314B">
        <w:rPr>
          <w:rFonts w:cs="Arial"/>
          <w:b/>
          <w:sz w:val="24"/>
          <w:szCs w:val="24"/>
        </w:rPr>
        <w:t>ОБАВЕЗЕ ПРУЖАОЦА УСЛУГЕ</w:t>
      </w:r>
    </w:p>
    <w:p w:rsidR="00EA6469" w:rsidRPr="0027314B" w:rsidRDefault="00EA6469" w:rsidP="00EA6469">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rsidR="00EA6469" w:rsidRDefault="00EA6469" w:rsidP="00EA6469">
      <w:pPr>
        <w:spacing w:before="0"/>
        <w:ind w:left="-425" w:right="-329"/>
        <w:contextualSpacing/>
        <w:rPr>
          <w:rFonts w:cs="Arial"/>
          <w:sz w:val="24"/>
          <w:szCs w:val="24"/>
        </w:rPr>
      </w:pPr>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A6469" w:rsidRDefault="00EA6469" w:rsidP="00EA6469">
      <w:pPr>
        <w:spacing w:before="0"/>
        <w:ind w:left="-425" w:right="-329"/>
        <w:contextualSpacing/>
        <w:rPr>
          <w:rFonts w:cs="Arial"/>
          <w:sz w:val="24"/>
          <w:szCs w:val="24"/>
        </w:rPr>
      </w:pPr>
    </w:p>
    <w:p w:rsidR="00EA6469" w:rsidRDefault="00EA6469" w:rsidP="00EA6469">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Pr>
          <w:rFonts w:eastAsia="Arial" w:cs="Arial"/>
          <w:b/>
          <w:sz w:val="24"/>
          <w:szCs w:val="24"/>
          <w:lang w:val="ru-RU"/>
        </w:rPr>
        <w:t>.</w:t>
      </w:r>
    </w:p>
    <w:p w:rsidR="00EA6469" w:rsidRPr="0027314B" w:rsidRDefault="00EA6469" w:rsidP="00EA6469">
      <w:pPr>
        <w:spacing w:before="0"/>
        <w:ind w:left="-425" w:right="-329"/>
        <w:contextualSpacing/>
        <w:rPr>
          <w:rFonts w:cs="Arial"/>
          <w:sz w:val="24"/>
          <w:szCs w:val="24"/>
        </w:rPr>
      </w:pPr>
    </w:p>
    <w:p w:rsidR="00EA6469" w:rsidRDefault="00EA6469" w:rsidP="00EA6469">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EA6469" w:rsidRPr="0027314B"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A6469" w:rsidRPr="0027314B" w:rsidRDefault="00EA6469" w:rsidP="00EA6469">
      <w:pPr>
        <w:spacing w:before="0"/>
        <w:ind w:left="-425" w:right="-329"/>
        <w:contextualSpacing/>
        <w:rPr>
          <w:rFonts w:cs="Arial"/>
          <w:sz w:val="24"/>
          <w:szCs w:val="24"/>
        </w:rPr>
      </w:pPr>
    </w:p>
    <w:p w:rsidR="00EA6469" w:rsidRDefault="00EA6469" w:rsidP="00EA6469">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EA6469" w:rsidRDefault="00EA6469" w:rsidP="00EA6469">
      <w:pPr>
        <w:spacing w:before="0"/>
        <w:ind w:left="-425" w:right="-329"/>
        <w:contextualSpacing/>
        <w:rPr>
          <w:rFonts w:cs="Arial"/>
          <w:sz w:val="24"/>
          <w:szCs w:val="24"/>
        </w:rPr>
      </w:pPr>
    </w:p>
    <w:p w:rsidR="00EA6469" w:rsidRPr="00F90819" w:rsidRDefault="00EA6469" w:rsidP="00EA6469">
      <w:pPr>
        <w:tabs>
          <w:tab w:val="left" w:pos="284"/>
        </w:tabs>
        <w:spacing w:before="0"/>
        <w:ind w:left="-426" w:right="-91"/>
        <w:contextualSpacing/>
        <w:rPr>
          <w:rFonts w:eastAsia="SimSun" w:cs="Arial"/>
          <w:sz w:val="24"/>
          <w:lang w:val="sr-Cyrl-RS" w:eastAsia="zh-CN"/>
        </w:rPr>
      </w:pPr>
      <w:r w:rsidRPr="00F90819">
        <w:rPr>
          <w:rFonts w:eastAsia="SimSun" w:cs="Arial"/>
          <w:sz w:val="24"/>
          <w:lang w:val="sr-Cyrl-RS" w:eastAsia="zh-CN"/>
        </w:rPr>
        <w:t>Пружалац услуге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rsidR="00EA6469"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jc w:val="center"/>
        <w:rPr>
          <w:rFonts w:cs="Arial"/>
          <w:b/>
          <w:sz w:val="24"/>
          <w:szCs w:val="24"/>
        </w:rPr>
      </w:pPr>
      <w:r w:rsidRPr="0027314B">
        <w:rPr>
          <w:rFonts w:cs="Arial"/>
          <w:b/>
          <w:sz w:val="24"/>
          <w:szCs w:val="24"/>
        </w:rPr>
        <w:t>Члан 8.</w:t>
      </w:r>
    </w:p>
    <w:p w:rsidR="00EA6469" w:rsidRPr="0027104A" w:rsidRDefault="00EA6469" w:rsidP="00EA6469">
      <w:pPr>
        <w:spacing w:before="0"/>
        <w:ind w:left="-425" w:right="-329"/>
        <w:contextualSpacing/>
        <w:rPr>
          <w:rFonts w:cs="Arial"/>
          <w:sz w:val="24"/>
          <w:szCs w:val="24"/>
          <w:lang w:val="sr-Cyrl-RS"/>
        </w:rPr>
      </w:pPr>
      <w:r w:rsidRPr="00556ECF">
        <w:rPr>
          <w:rFonts w:cs="Arial"/>
          <w:sz w:val="24"/>
          <w:szCs w:val="24"/>
        </w:rPr>
        <w:t xml:space="preserve">Пружалац услуге се обавезује да ће након извршења Услуге из члана 1. овог Уговора, предати комплетну документацију Кориснику услуге у папирном облику, на српском  језику у </w:t>
      </w:r>
      <w:r>
        <w:rPr>
          <w:rFonts w:cs="Arial"/>
          <w:sz w:val="24"/>
          <w:szCs w:val="24"/>
        </w:rPr>
        <w:t xml:space="preserve">4 (словима: </w:t>
      </w:r>
      <w:r>
        <w:rPr>
          <w:rFonts w:cs="Arial"/>
          <w:sz w:val="24"/>
          <w:szCs w:val="24"/>
          <w:lang w:val="sr-Cyrl-RS"/>
        </w:rPr>
        <w:t>четири</w:t>
      </w:r>
      <w:r w:rsidRPr="00556ECF">
        <w:rPr>
          <w:rFonts w:cs="Arial"/>
          <w:sz w:val="24"/>
          <w:szCs w:val="24"/>
        </w:rPr>
        <w:t>) примерка и у електронском облику (</w:t>
      </w:r>
      <w:r>
        <w:rPr>
          <w:rFonts w:cs="Arial"/>
          <w:sz w:val="24"/>
          <w:szCs w:val="24"/>
        </w:rPr>
        <w:t>USB меморијском стику</w:t>
      </w:r>
      <w:r w:rsidRPr="00556ECF">
        <w:rPr>
          <w:rFonts w:cs="Arial"/>
          <w:sz w:val="24"/>
          <w:szCs w:val="24"/>
        </w:rPr>
        <w:t>) у 3 (словима: три) примерка</w:t>
      </w:r>
      <w:r>
        <w:rPr>
          <w:rFonts w:cs="Arial"/>
          <w:sz w:val="24"/>
          <w:szCs w:val="24"/>
        </w:rPr>
        <w:t xml:space="preserve">, а техничку спецификацију поред српског и на енглеском језику </w:t>
      </w:r>
      <w:r w:rsidRPr="00556ECF">
        <w:rPr>
          <w:rFonts w:cs="Arial"/>
          <w:sz w:val="24"/>
          <w:szCs w:val="24"/>
        </w:rPr>
        <w:t xml:space="preserve">у </w:t>
      </w:r>
      <w:r>
        <w:rPr>
          <w:rFonts w:cs="Arial"/>
          <w:sz w:val="24"/>
          <w:szCs w:val="24"/>
        </w:rPr>
        <w:t xml:space="preserve">4 (словима: </w:t>
      </w:r>
      <w:r>
        <w:rPr>
          <w:rFonts w:cs="Arial"/>
          <w:sz w:val="24"/>
          <w:szCs w:val="24"/>
          <w:lang w:val="sr-Cyrl-RS"/>
        </w:rPr>
        <w:t>четири</w:t>
      </w:r>
      <w:r w:rsidRPr="00556ECF">
        <w:rPr>
          <w:rFonts w:cs="Arial"/>
          <w:sz w:val="24"/>
          <w:szCs w:val="24"/>
        </w:rPr>
        <w:t>) примерка и у електронском облику (</w:t>
      </w:r>
      <w:r>
        <w:rPr>
          <w:rFonts w:cs="Arial"/>
          <w:sz w:val="24"/>
          <w:szCs w:val="24"/>
        </w:rPr>
        <w:t>USB меморијском стику</w:t>
      </w:r>
      <w:r w:rsidRPr="00556ECF">
        <w:rPr>
          <w:rFonts w:cs="Arial"/>
          <w:sz w:val="24"/>
          <w:szCs w:val="24"/>
        </w:rPr>
        <w:t>) у 3 (словима: три) примерка</w:t>
      </w:r>
      <w:r>
        <w:rPr>
          <w:rFonts w:cs="Arial"/>
          <w:sz w:val="24"/>
          <w:szCs w:val="24"/>
          <w:lang w:val="sr-Cyrl-RS"/>
        </w:rPr>
        <w:t>.</w:t>
      </w:r>
    </w:p>
    <w:p w:rsidR="00EA6469"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rPr>
          <w:rFonts w:cs="Arial"/>
          <w:sz w:val="24"/>
          <w:szCs w:val="24"/>
        </w:rPr>
      </w:pPr>
      <w:r>
        <w:rPr>
          <w:rFonts w:cs="Arial"/>
          <w:sz w:val="24"/>
          <w:szCs w:val="24"/>
        </w:rPr>
        <w:t>Предате примерке из става 1</w:t>
      </w:r>
      <w:r>
        <w:rPr>
          <w:rFonts w:cs="Arial"/>
          <w:sz w:val="24"/>
          <w:szCs w:val="24"/>
          <w:lang w:val="sr-Cyrl-RS"/>
        </w:rPr>
        <w:t>.</w:t>
      </w:r>
      <w:r w:rsidRPr="0027314B">
        <w:rPr>
          <w:rFonts w:cs="Arial"/>
          <w:sz w:val="24"/>
          <w:szCs w:val="24"/>
        </w:rPr>
        <w:t xml:space="preserve"> овог члана верификује лице овлашћено за праћење реализације овог Уговора на страни Корисника услуге.  </w:t>
      </w:r>
    </w:p>
    <w:p w:rsidR="00EA6469" w:rsidRPr="0027314B" w:rsidRDefault="00EA6469" w:rsidP="00EA6469">
      <w:pPr>
        <w:spacing w:before="0"/>
        <w:ind w:left="-425" w:right="-329"/>
        <w:contextualSpacing/>
        <w:jc w:val="center"/>
        <w:rPr>
          <w:rFonts w:cs="Arial"/>
          <w:sz w:val="24"/>
          <w:szCs w:val="24"/>
        </w:rPr>
      </w:pPr>
    </w:p>
    <w:p w:rsidR="00EA6469" w:rsidRPr="0027314B" w:rsidRDefault="00EA6469" w:rsidP="00EA6469">
      <w:pPr>
        <w:spacing w:before="0"/>
        <w:ind w:left="-425" w:right="-329"/>
        <w:contextualSpacing/>
        <w:jc w:val="center"/>
        <w:rPr>
          <w:rFonts w:cs="Arial"/>
          <w:sz w:val="24"/>
          <w:szCs w:val="24"/>
        </w:rPr>
      </w:pPr>
      <w:r>
        <w:rPr>
          <w:rFonts w:cs="Arial"/>
          <w:b/>
          <w:sz w:val="24"/>
          <w:szCs w:val="24"/>
        </w:rPr>
        <w:t>Члан 9</w:t>
      </w:r>
      <w:r w:rsidRPr="00966FEC">
        <w:rPr>
          <w:rFonts w:cs="Arial"/>
          <w:b/>
          <w:sz w:val="24"/>
          <w:szCs w:val="24"/>
        </w:rPr>
        <w:t>.</w:t>
      </w:r>
    </w:p>
    <w:p w:rsidR="00EA6469" w:rsidRDefault="00EA6469" w:rsidP="00EA6469">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Pr>
          <w:rFonts w:cs="Arial"/>
          <w:sz w:val="24"/>
          <w:szCs w:val="24"/>
          <w:lang w:val="sr-Cyrl-RS"/>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A6469" w:rsidRPr="0027314B"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Pr>
          <w:rFonts w:cs="Arial"/>
          <w:sz w:val="24"/>
          <w:szCs w:val="24"/>
          <w:lang w:val="sr-Cyrl-RS"/>
        </w:rPr>
        <w:t>извршење</w:t>
      </w:r>
      <w:r w:rsidRPr="0027314B">
        <w:rPr>
          <w:rFonts w:cs="Arial"/>
          <w:sz w:val="24"/>
          <w:szCs w:val="24"/>
        </w:rPr>
        <w:t xml:space="preserve"> предмета овог Уговора.</w:t>
      </w:r>
    </w:p>
    <w:p w:rsidR="00EA6469" w:rsidRPr="0027314B" w:rsidRDefault="00EA6469" w:rsidP="00EA6469">
      <w:pPr>
        <w:spacing w:before="0"/>
        <w:ind w:left="-425" w:right="-329"/>
        <w:contextualSpacing/>
        <w:rPr>
          <w:rFonts w:cs="Arial"/>
          <w:sz w:val="24"/>
          <w:szCs w:val="24"/>
        </w:rPr>
      </w:pPr>
    </w:p>
    <w:p w:rsidR="00EA6469" w:rsidRPr="00E14D66" w:rsidRDefault="00EA6469" w:rsidP="00EA6469">
      <w:pPr>
        <w:spacing w:before="0"/>
        <w:ind w:left="-425" w:right="-329"/>
        <w:contextualSpacing/>
        <w:rPr>
          <w:rFonts w:cs="Arial"/>
          <w:b/>
          <w:sz w:val="24"/>
          <w:szCs w:val="24"/>
          <w:lang w:val="sr-Cyrl-RS"/>
        </w:rPr>
      </w:pPr>
      <w:r w:rsidRPr="00E14D66">
        <w:rPr>
          <w:rFonts w:cs="Arial"/>
          <w:b/>
          <w:sz w:val="24"/>
          <w:szCs w:val="24"/>
          <w:lang w:val="sr-Cyrl-RS"/>
        </w:rPr>
        <w:t xml:space="preserve">РОК </w:t>
      </w:r>
      <w:r>
        <w:rPr>
          <w:rFonts w:cs="Arial"/>
          <w:b/>
          <w:sz w:val="24"/>
          <w:szCs w:val="24"/>
          <w:lang w:val="sr-Cyrl-RS"/>
        </w:rPr>
        <w:t xml:space="preserve">И МЕСТО </w:t>
      </w:r>
      <w:r w:rsidRPr="00E14D66">
        <w:rPr>
          <w:rFonts w:cs="Arial"/>
          <w:b/>
          <w:sz w:val="24"/>
          <w:szCs w:val="24"/>
          <w:lang w:val="sr-Cyrl-RS"/>
        </w:rPr>
        <w:t>ИЗВРШЕЊА УСЛУГЕ</w:t>
      </w:r>
    </w:p>
    <w:p w:rsidR="00EA6469" w:rsidRPr="0027314B" w:rsidRDefault="00EA6469" w:rsidP="00EA6469">
      <w:pPr>
        <w:spacing w:before="0"/>
        <w:ind w:left="-425" w:right="-329"/>
        <w:contextualSpacing/>
        <w:jc w:val="center"/>
        <w:rPr>
          <w:rFonts w:cs="Arial"/>
          <w:b/>
          <w:sz w:val="24"/>
          <w:szCs w:val="24"/>
          <w:lang w:val="sr-Cyrl-RS"/>
        </w:rPr>
      </w:pPr>
      <w:r>
        <w:rPr>
          <w:rFonts w:cs="Arial"/>
          <w:b/>
          <w:sz w:val="24"/>
          <w:szCs w:val="24"/>
          <w:lang w:val="sr-Cyrl-RS"/>
        </w:rPr>
        <w:t>Члан 10</w:t>
      </w:r>
      <w:r w:rsidRPr="0027314B">
        <w:rPr>
          <w:rFonts w:cs="Arial"/>
          <w:b/>
          <w:sz w:val="24"/>
          <w:szCs w:val="24"/>
          <w:lang w:val="sr-Cyrl-RS"/>
        </w:rPr>
        <w:t>.</w:t>
      </w:r>
    </w:p>
    <w:p w:rsidR="00EA6469" w:rsidRPr="00F845A6" w:rsidRDefault="00EA6469" w:rsidP="00EA6469">
      <w:pPr>
        <w:spacing w:before="0"/>
        <w:ind w:left="-425" w:right="-329"/>
        <w:contextualSpacing/>
        <w:rPr>
          <w:rFonts w:cs="Arial"/>
          <w:sz w:val="24"/>
          <w:szCs w:val="24"/>
          <w:lang w:val="sr-Cyrl-RS"/>
        </w:rPr>
      </w:pPr>
      <w:r>
        <w:rPr>
          <w:rFonts w:cs="Arial"/>
          <w:sz w:val="24"/>
          <w:szCs w:val="24"/>
          <w:lang w:val="sr-Cyrl-RS"/>
        </w:rPr>
        <w:t>Рокови за извршење Услуге из члана 1. овог Уговора су:</w:t>
      </w:r>
    </w:p>
    <w:p w:rsidR="00EA6469" w:rsidRPr="0032730B" w:rsidRDefault="00EA6469" w:rsidP="00EA6469">
      <w:pPr>
        <w:pStyle w:val="ListParagraph"/>
        <w:widowControl w:val="0"/>
        <w:numPr>
          <w:ilvl w:val="0"/>
          <w:numId w:val="41"/>
        </w:numPr>
        <w:tabs>
          <w:tab w:val="left" w:pos="567"/>
        </w:tabs>
        <w:autoSpaceDE w:val="0"/>
        <w:ind w:right="75"/>
        <w:rPr>
          <w:sz w:val="24"/>
          <w:szCs w:val="24"/>
          <w:lang w:val="sr-Cyrl-RS"/>
        </w:rPr>
      </w:pPr>
      <w:r w:rsidRPr="0032730B">
        <w:rPr>
          <w:rFonts w:ascii="Arial" w:hAnsi="Arial" w:cs="Arial"/>
          <w:sz w:val="24"/>
          <w:szCs w:val="24"/>
          <w:lang w:val="sr-Cyrl-RS"/>
        </w:rPr>
        <w:t>Израда актуелизованог Идејног решења</w:t>
      </w:r>
      <w:r>
        <w:rPr>
          <w:rFonts w:ascii="Arial" w:hAnsi="Arial" w:cs="Arial"/>
          <w:sz w:val="24"/>
          <w:szCs w:val="24"/>
          <w:lang w:val="sr-Cyrl-RS"/>
        </w:rPr>
        <w:t xml:space="preserve">, у року од </w:t>
      </w:r>
      <w:r>
        <w:rPr>
          <w:rFonts w:ascii="Arial" w:hAnsi="Arial" w:cs="Arial"/>
          <w:sz w:val="24"/>
          <w:szCs w:val="24"/>
          <w:lang w:val="sr-Latn-RS"/>
        </w:rPr>
        <w:t>30</w:t>
      </w:r>
      <w:r>
        <w:rPr>
          <w:rFonts w:ascii="Arial" w:hAnsi="Arial" w:cs="Arial"/>
          <w:sz w:val="24"/>
          <w:szCs w:val="24"/>
          <w:lang w:val="sr-Cyrl-RS"/>
        </w:rPr>
        <w:t xml:space="preserve"> (словима: тридесет) календарских дана  од ступања Уговора на снагу,</w:t>
      </w:r>
    </w:p>
    <w:p w:rsidR="00EA6469" w:rsidRPr="0032730B" w:rsidRDefault="00EA6469" w:rsidP="00EA6469">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 xml:space="preserve">Израда актуелизоване Студије оправданости са </w:t>
      </w:r>
      <w:r w:rsidRPr="0032730B">
        <w:rPr>
          <w:rFonts w:ascii="Arial" w:hAnsi="Arial" w:cs="Arial"/>
          <w:sz w:val="24"/>
          <w:szCs w:val="24"/>
          <w:lang w:val="sr-Cyrl-RS"/>
        </w:rPr>
        <w:t>Идејн</w:t>
      </w:r>
      <w:r>
        <w:rPr>
          <w:rFonts w:ascii="Arial" w:hAnsi="Arial" w:cs="Arial"/>
          <w:sz w:val="24"/>
          <w:szCs w:val="24"/>
          <w:lang w:val="sr-Cyrl-RS"/>
        </w:rPr>
        <w:t>им</w:t>
      </w:r>
      <w:r w:rsidRPr="0032730B">
        <w:rPr>
          <w:rFonts w:ascii="Arial" w:hAnsi="Arial" w:cs="Arial"/>
          <w:sz w:val="24"/>
          <w:szCs w:val="24"/>
          <w:lang w:val="sr-Cyrl-RS"/>
        </w:rPr>
        <w:t xml:space="preserve"> пројект</w:t>
      </w:r>
      <w:r>
        <w:rPr>
          <w:rFonts w:ascii="Arial" w:hAnsi="Arial" w:cs="Arial"/>
          <w:sz w:val="24"/>
          <w:szCs w:val="24"/>
          <w:lang w:val="sr-Cyrl-RS"/>
        </w:rPr>
        <w:t>ом у року од 90 (словима: деведесет) календарских дана од добијања измењених локацијских услова од стране Корисника услуге,</w:t>
      </w:r>
    </w:p>
    <w:p w:rsidR="00EA6469" w:rsidRPr="0032730B" w:rsidRDefault="00EA6469" w:rsidP="00EA6469">
      <w:pPr>
        <w:pStyle w:val="ListParagraph"/>
        <w:widowControl w:val="0"/>
        <w:numPr>
          <w:ilvl w:val="0"/>
          <w:numId w:val="41"/>
        </w:numPr>
        <w:tabs>
          <w:tab w:val="left" w:pos="567"/>
        </w:tabs>
        <w:autoSpaceDE w:val="0"/>
        <w:ind w:right="75"/>
        <w:rPr>
          <w:sz w:val="24"/>
          <w:szCs w:val="24"/>
          <w:lang w:val="sr-Cyrl-RS"/>
        </w:rPr>
      </w:pPr>
      <w:r>
        <w:rPr>
          <w:rFonts w:ascii="Arial" w:hAnsi="Arial" w:cs="Arial"/>
          <w:sz w:val="24"/>
          <w:szCs w:val="24"/>
          <w:lang w:val="sr-Cyrl-RS"/>
        </w:rPr>
        <w:t>И</w:t>
      </w:r>
      <w:r w:rsidRPr="0032730B">
        <w:rPr>
          <w:rFonts w:ascii="Arial" w:hAnsi="Arial" w:cs="Arial"/>
          <w:sz w:val="24"/>
          <w:szCs w:val="24"/>
          <w:lang w:val="sr-Cyrl-RS"/>
        </w:rPr>
        <w:t>зрада Тендерске</w:t>
      </w:r>
      <w:r w:rsidRPr="0032730B">
        <w:rPr>
          <w:rFonts w:ascii="Arial" w:hAnsi="Arial" w:cs="Arial"/>
          <w:sz w:val="24"/>
          <w:szCs w:val="24"/>
        </w:rPr>
        <w:t>/</w:t>
      </w:r>
      <w:r w:rsidRPr="0032730B">
        <w:rPr>
          <w:rFonts w:ascii="Arial" w:hAnsi="Arial" w:cs="Arial"/>
          <w:sz w:val="24"/>
          <w:szCs w:val="24"/>
          <w:lang w:val="sr-Cyrl-RS"/>
        </w:rPr>
        <w:t xml:space="preserve">конкурсне документације </w:t>
      </w:r>
      <w:r>
        <w:rPr>
          <w:rFonts w:ascii="Arial" w:hAnsi="Arial" w:cs="Arial"/>
          <w:sz w:val="24"/>
          <w:szCs w:val="24"/>
          <w:lang w:val="sr-Cyrl-RS"/>
        </w:rPr>
        <w:t>у року од 150 (словима: стопедест) календарских дана од ступања Уговора на снагу</w:t>
      </w:r>
    </w:p>
    <w:p w:rsidR="00EA6469" w:rsidRDefault="00EA6469" w:rsidP="00EA6469">
      <w:pPr>
        <w:pStyle w:val="ListParagraph"/>
        <w:widowControl w:val="0"/>
        <w:numPr>
          <w:ilvl w:val="0"/>
          <w:numId w:val="41"/>
        </w:numPr>
        <w:tabs>
          <w:tab w:val="left" w:pos="567"/>
        </w:tabs>
        <w:autoSpaceDE w:val="0"/>
        <w:ind w:right="75"/>
        <w:rPr>
          <w:rFonts w:ascii="Arial" w:hAnsi="Arial" w:cs="Arial"/>
          <w:sz w:val="24"/>
          <w:szCs w:val="24"/>
          <w:lang w:val="sr-Cyrl-RS"/>
        </w:rPr>
      </w:pPr>
      <w:r>
        <w:rPr>
          <w:rFonts w:ascii="Arial" w:hAnsi="Arial" w:cs="Arial"/>
          <w:sz w:val="24"/>
          <w:szCs w:val="24"/>
          <w:lang w:val="sr-Cyrl-RS"/>
        </w:rPr>
        <w:t>П</w:t>
      </w:r>
      <w:r w:rsidRPr="0032730B">
        <w:rPr>
          <w:rFonts w:ascii="Arial" w:hAnsi="Arial" w:cs="Arial"/>
          <w:sz w:val="24"/>
          <w:szCs w:val="24"/>
          <w:lang w:val="sr-Cyrl-RS"/>
        </w:rPr>
        <w:t xml:space="preserve">ружање консултантских услуга у избору понуђача за набавку и уградњу електромеханичке опреме (производних агрегата и припадајуће опреме) за </w:t>
      </w:r>
      <w:r>
        <w:rPr>
          <w:rFonts w:ascii="Arial" w:hAnsi="Arial" w:cs="Arial"/>
          <w:sz w:val="24"/>
          <w:szCs w:val="24"/>
          <w:lang w:val="sr-Cyrl-RS"/>
        </w:rPr>
        <w:t xml:space="preserve">реконструкцију </w:t>
      </w:r>
      <w:r w:rsidRPr="0032730B">
        <w:rPr>
          <w:rFonts w:ascii="Arial" w:hAnsi="Arial" w:cs="Arial"/>
          <w:sz w:val="24"/>
          <w:szCs w:val="24"/>
          <w:lang w:val="sr-Cyrl-RS"/>
        </w:rPr>
        <w:t>ХЕ „Бистрица</w:t>
      </w:r>
      <w:r>
        <w:rPr>
          <w:rFonts w:ascii="Arial" w:hAnsi="Arial" w:cs="Arial"/>
          <w:sz w:val="24"/>
          <w:szCs w:val="24"/>
          <w:lang w:val="sr-Cyrl-RS"/>
        </w:rPr>
        <w:t xml:space="preserve"> у року од 12 (словима: дванаест) месеци од усвјања Тендерске/Конкурсне документације за избор понуђача опреме од стране стручног тела наручиоца. </w:t>
      </w:r>
    </w:p>
    <w:p w:rsidR="00EA6469" w:rsidRPr="0027314B" w:rsidRDefault="00EA6469" w:rsidP="00EA6469">
      <w:pPr>
        <w:spacing w:before="0"/>
        <w:ind w:right="-329"/>
        <w:contextualSpacing/>
        <w:rPr>
          <w:rFonts w:cs="Arial"/>
          <w:sz w:val="24"/>
          <w:szCs w:val="24"/>
        </w:rPr>
      </w:pPr>
    </w:p>
    <w:p w:rsidR="00EA6469" w:rsidRPr="00272B27" w:rsidRDefault="00EA6469" w:rsidP="00EA6469">
      <w:pPr>
        <w:spacing w:before="0"/>
        <w:ind w:left="-425" w:right="-329"/>
        <w:contextualSpacing/>
        <w:rPr>
          <w:rFonts w:cs="Arial"/>
          <w:sz w:val="24"/>
          <w:szCs w:val="24"/>
        </w:rPr>
      </w:pPr>
      <w:r>
        <w:rPr>
          <w:sz w:val="24"/>
          <w:szCs w:val="24"/>
        </w:rPr>
        <w:t>Место извршења У</w:t>
      </w:r>
      <w:r w:rsidRPr="00934736">
        <w:rPr>
          <w:sz w:val="24"/>
          <w:szCs w:val="24"/>
        </w:rPr>
        <w:t xml:space="preserve">слуга </w:t>
      </w:r>
      <w:r>
        <w:rPr>
          <w:sz w:val="24"/>
          <w:szCs w:val="24"/>
        </w:rPr>
        <w:t>су пословне просторије Пружаоца услуга.</w:t>
      </w:r>
      <w:r>
        <w:rPr>
          <w:sz w:val="24"/>
          <w:szCs w:val="24"/>
          <w:lang w:val="sr-Cyrl-RS"/>
        </w:rPr>
        <w:t xml:space="preserve"> </w:t>
      </w:r>
      <w:r>
        <w:rPr>
          <w:sz w:val="24"/>
          <w:szCs w:val="24"/>
        </w:rPr>
        <w:t>Након извршења услуге доставља</w:t>
      </w:r>
      <w:r w:rsidRPr="00934736">
        <w:rPr>
          <w:sz w:val="24"/>
          <w:szCs w:val="24"/>
        </w:rPr>
        <w:t xml:space="preserve"> комплетну документацију на адр</w:t>
      </w:r>
      <w:r>
        <w:rPr>
          <w:sz w:val="24"/>
          <w:szCs w:val="24"/>
        </w:rPr>
        <w:t>е</w:t>
      </w:r>
      <w:r w:rsidRPr="00934736">
        <w:rPr>
          <w:sz w:val="24"/>
          <w:szCs w:val="24"/>
        </w:rPr>
        <w:t xml:space="preserve">су </w:t>
      </w:r>
      <w:r>
        <w:rPr>
          <w:sz w:val="24"/>
          <w:szCs w:val="24"/>
        </w:rPr>
        <w:t>Корисника услуге</w:t>
      </w:r>
      <w:r w:rsidRPr="00934736">
        <w:rPr>
          <w:sz w:val="24"/>
          <w:szCs w:val="24"/>
        </w:rPr>
        <w:t xml:space="preserve"> улица </w:t>
      </w:r>
      <w:r>
        <w:rPr>
          <w:sz w:val="24"/>
          <w:szCs w:val="24"/>
          <w:lang w:val="sr-Cyrl-RS"/>
        </w:rPr>
        <w:t xml:space="preserve">Масарикова 1-3, </w:t>
      </w:r>
      <w:r w:rsidRPr="00934736">
        <w:rPr>
          <w:rFonts w:cs="Arial"/>
          <w:bCs/>
          <w:iCs/>
          <w:sz w:val="24"/>
          <w:szCs w:val="24"/>
        </w:rPr>
        <w:t>11000 Београд</w:t>
      </w:r>
      <w:r>
        <w:rPr>
          <w:rFonts w:cs="Arial"/>
          <w:bCs/>
          <w:iCs/>
          <w:sz w:val="24"/>
          <w:szCs w:val="24"/>
        </w:rPr>
        <w:t>.</w:t>
      </w:r>
    </w:p>
    <w:p w:rsidR="00EA6469" w:rsidRPr="00934736" w:rsidRDefault="00EA6469" w:rsidP="00EA6469">
      <w:pPr>
        <w:spacing w:before="0"/>
        <w:ind w:left="-425" w:right="-329"/>
        <w:contextualSpacing/>
        <w:rPr>
          <w:rFonts w:cs="Arial"/>
          <w:lang w:val="sr-Cyrl-RS"/>
        </w:rPr>
      </w:pPr>
    </w:p>
    <w:p w:rsidR="00EA6469" w:rsidRPr="0027314B" w:rsidRDefault="00EA6469" w:rsidP="00EA6469">
      <w:pPr>
        <w:spacing w:before="0"/>
        <w:ind w:left="-425"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w:t>
      </w:r>
      <w:r>
        <w:rPr>
          <w:rFonts w:cs="Arial"/>
          <w:sz w:val="24"/>
          <w:szCs w:val="24"/>
          <w:lang w:val="sr-Cyrl-RS"/>
        </w:rPr>
        <w:t>У</w:t>
      </w:r>
      <w:r w:rsidRPr="0027314B">
        <w:rPr>
          <w:rFonts w:cs="Arial"/>
          <w:sz w:val="24"/>
          <w:szCs w:val="24"/>
          <w:lang w:val="sr-Cyrl-RS"/>
        </w:rPr>
        <w:t xml:space="preserve">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Pr>
          <w:rFonts w:cs="Arial"/>
          <w:sz w:val="24"/>
          <w:szCs w:val="24"/>
          <w:lang w:val="sr-Cyrl-RS"/>
        </w:rPr>
        <w:t>менице/банкарску гаранцију</w:t>
      </w:r>
      <w:r w:rsidRPr="0027314B">
        <w:rPr>
          <w:rFonts w:cs="Arial"/>
          <w:sz w:val="24"/>
          <w:szCs w:val="24"/>
          <w:lang w:val="sr-Cyrl-RS"/>
        </w:rPr>
        <w:t xml:space="preserve">, као и право на раскид </w:t>
      </w:r>
      <w:r>
        <w:rPr>
          <w:rFonts w:cs="Arial"/>
          <w:sz w:val="24"/>
          <w:szCs w:val="24"/>
          <w:lang w:val="sr-Cyrl-RS"/>
        </w:rPr>
        <w:t>У</w:t>
      </w:r>
      <w:r w:rsidRPr="0027314B">
        <w:rPr>
          <w:rFonts w:cs="Arial"/>
          <w:sz w:val="24"/>
          <w:szCs w:val="24"/>
          <w:lang w:val="sr-Cyrl-RS"/>
        </w:rPr>
        <w:t>говора.</w:t>
      </w:r>
    </w:p>
    <w:p w:rsidR="00EA6469" w:rsidRDefault="00EA6469" w:rsidP="00EA6469">
      <w:pPr>
        <w:spacing w:before="0"/>
        <w:ind w:left="-425" w:right="-329"/>
        <w:contextualSpacing/>
        <w:rPr>
          <w:rFonts w:cs="Arial"/>
          <w:i/>
          <w:sz w:val="24"/>
          <w:szCs w:val="24"/>
          <w:lang w:val="ru-RU"/>
        </w:rPr>
      </w:pPr>
    </w:p>
    <w:p w:rsidR="00EA6469" w:rsidRPr="00C64A78" w:rsidRDefault="00EA6469" w:rsidP="00EA6469">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rsidR="00EA6469" w:rsidRDefault="00EA6469" w:rsidP="00EA6469">
      <w:pPr>
        <w:pStyle w:val="KDParagraf"/>
        <w:spacing w:before="0"/>
        <w:ind w:left="-426" w:right="-327"/>
        <w:jc w:val="center"/>
        <w:rPr>
          <w:rFonts w:cs="Arial"/>
          <w:b/>
          <w:sz w:val="24"/>
          <w:szCs w:val="24"/>
          <w:lang w:val="sr-Cyrl-RS"/>
        </w:rPr>
      </w:pPr>
      <w:r w:rsidRPr="00C64A78">
        <w:rPr>
          <w:rFonts w:cs="Arial"/>
          <w:b/>
          <w:sz w:val="24"/>
          <w:szCs w:val="24"/>
        </w:rPr>
        <w:t>Члан 1</w:t>
      </w:r>
      <w:r>
        <w:rPr>
          <w:rFonts w:cs="Arial"/>
          <w:b/>
          <w:sz w:val="24"/>
          <w:szCs w:val="24"/>
          <w:lang w:val="sr-Cyrl-RS"/>
        </w:rPr>
        <w:t>1.</w:t>
      </w:r>
    </w:p>
    <w:p w:rsidR="00EA6469" w:rsidRPr="00EE793E" w:rsidRDefault="00EA6469" w:rsidP="00EA6469">
      <w:pPr>
        <w:pStyle w:val="KDParagraf"/>
        <w:spacing w:before="0"/>
        <w:ind w:left="-426" w:right="-327"/>
        <w:jc w:val="center"/>
        <w:rPr>
          <w:rFonts w:cs="Arial"/>
          <w:sz w:val="24"/>
          <w:szCs w:val="24"/>
        </w:rPr>
      </w:pPr>
    </w:p>
    <w:p w:rsidR="00EA6469" w:rsidRPr="00E91DDA" w:rsidRDefault="00EA6469" w:rsidP="00EA6469">
      <w:pPr>
        <w:pStyle w:val="KDParagraf"/>
        <w:spacing w:before="0"/>
        <w:ind w:left="-426" w:right="-327"/>
        <w:rPr>
          <w:rFonts w:cs="Arial"/>
          <w:sz w:val="24"/>
          <w:szCs w:val="24"/>
          <w:lang w:val="sr-Cyrl-RS"/>
        </w:rPr>
      </w:pPr>
      <w:r w:rsidRPr="00EE793E">
        <w:rPr>
          <w:rFonts w:cs="Arial"/>
          <w:sz w:val="24"/>
          <w:szCs w:val="24"/>
        </w:rPr>
        <w:t>Извршиоци су ангажована лица од стране Пружаоца услуге.</w:t>
      </w:r>
      <w:r>
        <w:rPr>
          <w:rFonts w:cs="Arial"/>
          <w:sz w:val="24"/>
          <w:szCs w:val="24"/>
          <w:lang w:val="sr-Cyrl-RS"/>
        </w:rPr>
        <w:t xml:space="preserve">Списак извршиоца је саставни део Уговора као </w:t>
      </w:r>
      <w:r w:rsidRPr="003A6A33">
        <w:rPr>
          <w:rFonts w:cs="Arial"/>
          <w:sz w:val="24"/>
          <w:szCs w:val="24"/>
          <w:lang w:val="sr-Cyrl-RS"/>
        </w:rPr>
        <w:t>Прилог број</w:t>
      </w:r>
      <w:r>
        <w:rPr>
          <w:rFonts w:cs="Arial"/>
          <w:sz w:val="24"/>
          <w:szCs w:val="24"/>
          <w:lang w:val="sr-Cyrl-RS"/>
        </w:rPr>
        <w:t xml:space="preserve"> 8. </w:t>
      </w:r>
    </w:p>
    <w:p w:rsidR="00EA6469" w:rsidRPr="00EE793E" w:rsidRDefault="00EA6469" w:rsidP="00EA6469">
      <w:pPr>
        <w:pStyle w:val="KDParagraf"/>
        <w:spacing w:before="0"/>
        <w:ind w:left="-426" w:right="-327"/>
        <w:rPr>
          <w:rFonts w:cs="Arial"/>
          <w:sz w:val="24"/>
          <w:szCs w:val="24"/>
        </w:rPr>
      </w:pPr>
    </w:p>
    <w:p w:rsidR="00EA6469" w:rsidRPr="00EE793E" w:rsidRDefault="00EA6469" w:rsidP="00EA6469">
      <w:pPr>
        <w:pStyle w:val="KDParagraf"/>
        <w:spacing w:before="0"/>
        <w:ind w:left="-426" w:right="-327"/>
        <w:rPr>
          <w:rFonts w:cs="Arial"/>
          <w:sz w:val="24"/>
          <w:szCs w:val="24"/>
        </w:rPr>
      </w:pPr>
    </w:p>
    <w:p w:rsidR="00EA6469" w:rsidRPr="00EE793E" w:rsidRDefault="00EA6469" w:rsidP="00EA6469">
      <w:pPr>
        <w:pStyle w:val="KDParagraf"/>
        <w:spacing w:before="0"/>
        <w:ind w:left="-426" w:right="-327"/>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A6469" w:rsidRPr="00EE793E" w:rsidRDefault="00EA6469" w:rsidP="00EA6469">
      <w:pPr>
        <w:pStyle w:val="KDParagraf"/>
        <w:spacing w:before="0"/>
        <w:ind w:left="-426" w:right="-327"/>
        <w:rPr>
          <w:rFonts w:cs="Arial"/>
          <w:sz w:val="24"/>
          <w:szCs w:val="24"/>
        </w:rPr>
      </w:pPr>
    </w:p>
    <w:p w:rsidR="00EA6469" w:rsidRDefault="00EA6469" w:rsidP="00EA6469">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A6469" w:rsidRDefault="00EA6469" w:rsidP="00EA6469">
      <w:pPr>
        <w:pStyle w:val="KDParagraf"/>
        <w:spacing w:before="0"/>
        <w:ind w:left="-426" w:right="-327"/>
        <w:rPr>
          <w:rFonts w:cs="Arial"/>
          <w:sz w:val="24"/>
          <w:szCs w:val="24"/>
        </w:rPr>
      </w:pPr>
    </w:p>
    <w:p w:rsidR="00EA6469" w:rsidRPr="001A249C" w:rsidRDefault="00EA6469" w:rsidP="00EA6469">
      <w:pPr>
        <w:spacing w:before="0"/>
        <w:ind w:left="-425" w:right="-329"/>
        <w:contextualSpacing/>
        <w:rPr>
          <w:rFonts w:cs="Arial"/>
          <w:b/>
          <w:sz w:val="24"/>
          <w:szCs w:val="24"/>
        </w:rPr>
      </w:pPr>
      <w:r w:rsidRPr="001A249C">
        <w:rPr>
          <w:rFonts w:cs="Arial"/>
          <w:b/>
          <w:sz w:val="24"/>
          <w:szCs w:val="24"/>
        </w:rPr>
        <w:t xml:space="preserve">КВАЛИТАТИВНИ ПРИЈЕМ УСЛУГЕ </w:t>
      </w:r>
    </w:p>
    <w:p w:rsidR="00EA6469" w:rsidRDefault="00EA6469" w:rsidP="00EA6469">
      <w:pPr>
        <w:spacing w:before="0"/>
        <w:ind w:left="-425" w:right="-329"/>
        <w:contextualSpacing/>
        <w:jc w:val="center"/>
        <w:rPr>
          <w:rFonts w:cs="Arial"/>
          <w:b/>
          <w:sz w:val="24"/>
          <w:szCs w:val="24"/>
          <w:lang w:val="sr-Cyrl-RS"/>
        </w:rPr>
      </w:pPr>
      <w:r w:rsidRPr="001A249C">
        <w:rPr>
          <w:rFonts w:cs="Arial"/>
          <w:b/>
          <w:sz w:val="24"/>
          <w:szCs w:val="24"/>
        </w:rPr>
        <w:t xml:space="preserve">Члан </w:t>
      </w:r>
      <w:r>
        <w:rPr>
          <w:rFonts w:cs="Arial"/>
          <w:b/>
          <w:sz w:val="24"/>
          <w:szCs w:val="24"/>
          <w:lang w:val="sr-Cyrl-RS"/>
        </w:rPr>
        <w:t>1</w:t>
      </w:r>
      <w:r>
        <w:rPr>
          <w:rFonts w:cs="Arial"/>
          <w:b/>
          <w:sz w:val="24"/>
          <w:szCs w:val="24"/>
          <w:lang w:val="en-GB"/>
        </w:rPr>
        <w:t>2</w:t>
      </w:r>
      <w:r>
        <w:rPr>
          <w:rFonts w:cs="Arial"/>
          <w:b/>
          <w:sz w:val="24"/>
          <w:szCs w:val="24"/>
          <w:lang w:val="sr-Cyrl-RS"/>
        </w:rPr>
        <w:t>.</w:t>
      </w:r>
    </w:p>
    <w:p w:rsidR="00EA6469" w:rsidRDefault="00EA6469" w:rsidP="00EA6469">
      <w:pPr>
        <w:spacing w:before="0"/>
        <w:ind w:left="-425" w:right="-329"/>
        <w:contextualSpacing/>
        <w:jc w:val="center"/>
        <w:rPr>
          <w:rFonts w:cs="Arial"/>
          <w:b/>
          <w:sz w:val="24"/>
          <w:szCs w:val="24"/>
          <w:lang w:val="sr-Cyrl-RS"/>
        </w:rPr>
      </w:pPr>
    </w:p>
    <w:p w:rsidR="00EA6469" w:rsidRPr="00E12A63" w:rsidRDefault="00EA6469" w:rsidP="00EA6469">
      <w:pPr>
        <w:tabs>
          <w:tab w:val="left" w:pos="284"/>
        </w:tabs>
        <w:spacing w:before="0"/>
        <w:ind w:left="-426" w:right="-91"/>
        <w:contextualSpacing/>
        <w:rPr>
          <w:sz w:val="24"/>
          <w:szCs w:val="24"/>
          <w:lang w:val="sr-Cyrl-RS" w:eastAsia="ar-SA"/>
        </w:rPr>
      </w:pPr>
      <w:r w:rsidRPr="00E12A63">
        <w:rPr>
          <w:sz w:val="24"/>
          <w:szCs w:val="24"/>
          <w:lang w:val="sr-Cyrl-RS" w:eastAsia="ar-SA"/>
        </w:rPr>
        <w:t xml:space="preserve">Под квалитативним и квантитативним пријемом услуге подразумева се извршење услуге која је предмет </w:t>
      </w:r>
      <w:r>
        <w:rPr>
          <w:sz w:val="24"/>
          <w:szCs w:val="24"/>
          <w:lang w:val="sr-Cyrl-RS" w:eastAsia="ar-SA"/>
        </w:rPr>
        <w:t>овог У</w:t>
      </w:r>
      <w:r w:rsidRPr="00E12A63">
        <w:rPr>
          <w:sz w:val="24"/>
          <w:szCs w:val="24"/>
          <w:lang w:val="sr-Cyrl-RS" w:eastAsia="ar-SA"/>
        </w:rPr>
        <w:t xml:space="preserve">говора, по спецификацији, пројектном задатку из усвојене понуде, заједно са достављањем пратеће документације, о чему ће се сачинити </w:t>
      </w:r>
      <w:r>
        <w:rPr>
          <w:sz w:val="24"/>
          <w:szCs w:val="24"/>
          <w:lang w:val="sr-Cyrl-RS" w:eastAsia="ar-SA"/>
        </w:rPr>
        <w:t>З</w:t>
      </w:r>
      <w:r w:rsidRPr="00E12A63">
        <w:rPr>
          <w:sz w:val="24"/>
          <w:szCs w:val="24"/>
          <w:lang w:val="sr-Cyrl-RS" w:eastAsia="ar-SA"/>
        </w:rPr>
        <w:t xml:space="preserve">аписник о </w:t>
      </w:r>
      <w:r>
        <w:rPr>
          <w:sz w:val="24"/>
          <w:szCs w:val="24"/>
          <w:lang w:val="sr-Cyrl-RS" w:eastAsia="ar-SA"/>
        </w:rPr>
        <w:t>извршеним услугама</w:t>
      </w:r>
      <w:r w:rsidRPr="00E12A63">
        <w:rPr>
          <w:sz w:val="24"/>
          <w:szCs w:val="24"/>
          <w:lang w:val="sr-Cyrl-RS" w:eastAsia="ar-SA"/>
        </w:rPr>
        <w:t>.</w:t>
      </w:r>
    </w:p>
    <w:p w:rsidR="00EA6469" w:rsidRPr="001A249C" w:rsidRDefault="00EA6469" w:rsidP="00EA6469">
      <w:pPr>
        <w:spacing w:before="0"/>
        <w:ind w:left="-425" w:right="-329"/>
        <w:contextualSpacing/>
        <w:jc w:val="center"/>
        <w:rPr>
          <w:rFonts w:cs="Arial"/>
          <w:b/>
          <w:sz w:val="24"/>
          <w:szCs w:val="24"/>
          <w:lang w:val="sr-Cyrl-RS"/>
        </w:rPr>
      </w:pPr>
    </w:p>
    <w:p w:rsidR="00EA6469" w:rsidRDefault="00EA6469" w:rsidP="00EA6469">
      <w:pPr>
        <w:tabs>
          <w:tab w:val="left" w:pos="284"/>
        </w:tabs>
        <w:spacing w:before="0"/>
        <w:ind w:left="-426" w:right="-91"/>
        <w:contextualSpacing/>
        <w:rPr>
          <w:sz w:val="24"/>
          <w:szCs w:val="24"/>
          <w:lang w:val="sr-Cyrl-RS" w:eastAsia="ar-SA"/>
        </w:rPr>
      </w:pPr>
      <w:r w:rsidRPr="001A249C">
        <w:rPr>
          <w:sz w:val="24"/>
          <w:szCs w:val="24"/>
          <w:lang w:val="sr-Cyrl-RS" w:eastAsia="ar-SA"/>
        </w:rPr>
        <w:t>П</w:t>
      </w:r>
      <w:r>
        <w:rPr>
          <w:sz w:val="24"/>
          <w:szCs w:val="24"/>
          <w:lang w:val="sr-Cyrl-RS" w:eastAsia="ar-SA"/>
        </w:rPr>
        <w:t>ружалац услуге</w:t>
      </w:r>
      <w:r w:rsidRPr="001A249C">
        <w:rPr>
          <w:sz w:val="24"/>
          <w:szCs w:val="24"/>
          <w:lang w:val="sr-Cyrl-RS" w:eastAsia="ar-SA"/>
        </w:rPr>
        <w:t xml:space="preserve"> је у обавези да поступи по писаним примедбама </w:t>
      </w:r>
      <w:r>
        <w:rPr>
          <w:sz w:val="24"/>
          <w:szCs w:val="24"/>
          <w:lang w:val="sr-Cyrl-RS" w:eastAsia="ar-SA"/>
        </w:rPr>
        <w:t xml:space="preserve">Корисника услуге и у уговореним роковима изврши Услуге из члана 1. Уговора. </w:t>
      </w:r>
    </w:p>
    <w:p w:rsidR="00EA6469" w:rsidRPr="00FA6438" w:rsidRDefault="00EA6469" w:rsidP="00EA6469">
      <w:pPr>
        <w:tabs>
          <w:tab w:val="left" w:pos="284"/>
        </w:tabs>
        <w:spacing w:before="0"/>
        <w:ind w:left="-426" w:right="-91"/>
        <w:contextualSpacing/>
        <w:rPr>
          <w:rFonts w:eastAsia="SimSun" w:cs="Arial"/>
          <w:sz w:val="24"/>
          <w:lang w:val="sr-Cyrl-RS" w:eastAsia="zh-CN"/>
        </w:rPr>
      </w:pPr>
    </w:p>
    <w:p w:rsidR="00EA6469" w:rsidRPr="001A249C" w:rsidRDefault="00EA6469" w:rsidP="00EA6469">
      <w:pPr>
        <w:spacing w:before="0"/>
        <w:ind w:left="-426" w:right="-327"/>
        <w:contextualSpacing/>
        <w:rPr>
          <w:sz w:val="24"/>
          <w:szCs w:val="24"/>
          <w:lang w:val="sr-Cyrl-RS" w:eastAsia="ar-SA"/>
        </w:rPr>
      </w:pPr>
      <w:r>
        <w:rPr>
          <w:sz w:val="24"/>
          <w:szCs w:val="24"/>
          <w:lang w:val="sr-Cyrl-RS"/>
        </w:rPr>
        <w:t>Пријем услуге која је предмет уговора ће вршити стручно тело формирано од стране Наручиоца</w:t>
      </w:r>
      <w:r w:rsidDel="00F845A6">
        <w:rPr>
          <w:sz w:val="24"/>
          <w:szCs w:val="24"/>
          <w:lang w:val="sr-Cyrl-CS" w:eastAsia="ar-SA"/>
        </w:rPr>
        <w:t xml:space="preserve"> </w:t>
      </w:r>
      <w:r w:rsidRPr="001A249C">
        <w:rPr>
          <w:sz w:val="24"/>
          <w:szCs w:val="24"/>
          <w:lang w:val="sr-Cyrl-RS" w:eastAsia="ar-SA"/>
        </w:rPr>
        <w:t>којима ће се достављати документација на проверу и сагласност.</w:t>
      </w:r>
    </w:p>
    <w:p w:rsidR="00EA6469" w:rsidRPr="001A249C" w:rsidRDefault="00EA6469" w:rsidP="00EA6469">
      <w:pPr>
        <w:spacing w:before="0"/>
        <w:ind w:left="-426" w:right="-327"/>
        <w:contextualSpacing/>
        <w:rPr>
          <w:sz w:val="24"/>
          <w:szCs w:val="24"/>
          <w:lang w:val="sr-Cyrl-RS" w:eastAsia="ar-SA"/>
        </w:rPr>
      </w:pPr>
    </w:p>
    <w:p w:rsidR="00EA6469" w:rsidRPr="001A249C" w:rsidRDefault="00EA6469" w:rsidP="00EA6469">
      <w:pPr>
        <w:spacing w:before="0"/>
        <w:ind w:left="-426" w:right="-327"/>
        <w:contextualSpacing/>
        <w:rPr>
          <w:sz w:val="24"/>
          <w:szCs w:val="24"/>
          <w:lang w:val="sr-Cyrl-RS" w:eastAsia="ar-SA"/>
        </w:rPr>
      </w:pPr>
      <w:r w:rsidRPr="001A249C">
        <w:rPr>
          <w:sz w:val="24"/>
          <w:szCs w:val="24"/>
          <w:lang w:val="sr-Cyrl-RS" w:eastAsia="ar-SA"/>
        </w:rPr>
        <w:t xml:space="preserve">По успешном квалитативном пријему услуга </w:t>
      </w:r>
      <w:r>
        <w:rPr>
          <w:sz w:val="24"/>
          <w:szCs w:val="24"/>
          <w:lang w:val="sr-Cyrl-RS" w:eastAsia="ar-SA"/>
        </w:rPr>
        <w:t>Корисник услуге</w:t>
      </w:r>
      <w:r w:rsidRPr="001A249C">
        <w:rPr>
          <w:sz w:val="24"/>
          <w:szCs w:val="24"/>
          <w:lang w:val="sr-Cyrl-RS" w:eastAsia="ar-SA"/>
        </w:rPr>
        <w:t xml:space="preserve"> ће сачинити Записник о извршеним услугама – без примедби које по</w:t>
      </w:r>
      <w:r>
        <w:rPr>
          <w:sz w:val="24"/>
          <w:szCs w:val="24"/>
          <w:lang w:val="sr-Cyrl-RS" w:eastAsia="ar-SA"/>
        </w:rPr>
        <w:t>тписују лица одговорана за праћење реализације Уговора, из члана 13. Уговора.</w:t>
      </w:r>
    </w:p>
    <w:p w:rsidR="00EA6469" w:rsidRPr="001A249C" w:rsidRDefault="00EA6469" w:rsidP="00EA6469">
      <w:pPr>
        <w:spacing w:before="0"/>
        <w:ind w:left="-426" w:right="-327"/>
        <w:contextualSpacing/>
        <w:rPr>
          <w:sz w:val="24"/>
          <w:szCs w:val="24"/>
          <w:lang w:val="sr-Cyrl-RS" w:eastAsia="ar-SA"/>
        </w:rPr>
      </w:pPr>
      <w:r w:rsidRPr="001A249C">
        <w:rPr>
          <w:sz w:val="24"/>
          <w:szCs w:val="24"/>
          <w:lang w:val="sr-Cyrl-RS" w:eastAsia="ar-SA"/>
        </w:rPr>
        <w:t xml:space="preserve">У случају да се приликом квалитативног пријема </w:t>
      </w:r>
      <w:r>
        <w:rPr>
          <w:sz w:val="24"/>
          <w:szCs w:val="24"/>
          <w:lang w:val="sr-Cyrl-RS" w:eastAsia="ar-SA"/>
        </w:rPr>
        <w:t>У</w:t>
      </w:r>
      <w:r w:rsidRPr="001A249C">
        <w:rPr>
          <w:sz w:val="24"/>
          <w:szCs w:val="24"/>
          <w:lang w:val="sr-Cyrl-RS" w:eastAsia="ar-SA"/>
        </w:rPr>
        <w:t>слуге утврди да стварно стање</w:t>
      </w:r>
      <w:r>
        <w:rPr>
          <w:sz w:val="24"/>
          <w:szCs w:val="24"/>
          <w:lang w:val="sr-Cyrl-RS" w:eastAsia="ar-SA"/>
        </w:rPr>
        <w:t xml:space="preserve"> не одговара обиму и квалитету, Корисник услуге</w:t>
      </w:r>
      <w:r w:rsidRPr="001A249C">
        <w:rPr>
          <w:sz w:val="24"/>
          <w:szCs w:val="24"/>
          <w:lang w:val="sr-Cyrl-RS" w:eastAsia="ar-SA"/>
        </w:rPr>
        <w:t xml:space="preserve"> је дужан да рекламацију записнички констатује и исту одмах достави </w:t>
      </w:r>
      <w:r w:rsidRPr="00D45D16">
        <w:rPr>
          <w:sz w:val="24"/>
          <w:szCs w:val="24"/>
          <w:lang w:val="sr-Cyrl-RS" w:eastAsia="ar-SA"/>
        </w:rPr>
        <w:t xml:space="preserve">Пружаоцу услуге у року од 5 </w:t>
      </w:r>
      <w:r>
        <w:rPr>
          <w:sz w:val="24"/>
          <w:szCs w:val="24"/>
          <w:lang w:val="sr-Cyrl-RS" w:eastAsia="ar-SA"/>
        </w:rPr>
        <w:t xml:space="preserve">(словима: пет) </w:t>
      </w:r>
      <w:r w:rsidRPr="00D45D16">
        <w:rPr>
          <w:sz w:val="24"/>
          <w:szCs w:val="24"/>
          <w:lang w:val="sr-Cyrl-RS" w:eastAsia="ar-SA"/>
        </w:rPr>
        <w:t>дана</w:t>
      </w:r>
      <w:r w:rsidRPr="00F90EB3">
        <w:rPr>
          <w:sz w:val="24"/>
          <w:szCs w:val="24"/>
          <w:u w:val="single"/>
          <w:lang w:val="sr-Cyrl-RS" w:eastAsia="ar-SA"/>
        </w:rPr>
        <w:t>.</w:t>
      </w:r>
    </w:p>
    <w:p w:rsidR="00EA6469" w:rsidRPr="001A249C" w:rsidRDefault="00EA6469" w:rsidP="00EA6469">
      <w:pPr>
        <w:ind w:left="-426" w:right="-327"/>
        <w:rPr>
          <w:sz w:val="24"/>
          <w:szCs w:val="24"/>
          <w:lang w:val="sr-Cyrl-RS" w:eastAsia="ar-SA"/>
        </w:rPr>
      </w:pPr>
      <w:r>
        <w:rPr>
          <w:sz w:val="24"/>
          <w:szCs w:val="24"/>
          <w:lang w:val="sr-Cyrl-RS" w:eastAsia="ar-SA"/>
        </w:rPr>
        <w:t>Пружалац услуге</w:t>
      </w:r>
      <w:r w:rsidRPr="001A249C">
        <w:rPr>
          <w:sz w:val="24"/>
          <w:szCs w:val="24"/>
          <w:lang w:val="sr-Cyrl-RS" w:eastAsia="ar-SA"/>
        </w:rPr>
        <w:t xml:space="preserve"> се обавезује да недостатке установљене од стране </w:t>
      </w:r>
      <w:r>
        <w:rPr>
          <w:sz w:val="24"/>
          <w:szCs w:val="24"/>
          <w:lang w:val="sr-Cyrl-RS" w:eastAsia="ar-SA"/>
        </w:rPr>
        <w:t>Корисника услуге</w:t>
      </w:r>
      <w:r w:rsidRPr="001A249C">
        <w:rPr>
          <w:sz w:val="24"/>
          <w:szCs w:val="24"/>
          <w:lang w:val="sr-Cyrl-RS" w:eastAsia="ar-SA"/>
        </w:rPr>
        <w:t xml:space="preserve"> приликом пријема </w:t>
      </w:r>
      <w:r>
        <w:rPr>
          <w:sz w:val="24"/>
          <w:szCs w:val="24"/>
          <w:lang w:val="sr-Cyrl-RS" w:eastAsia="ar-SA"/>
        </w:rPr>
        <w:t>У</w:t>
      </w:r>
      <w:r w:rsidRPr="001A249C">
        <w:rPr>
          <w:sz w:val="24"/>
          <w:szCs w:val="24"/>
          <w:lang w:val="sr-Cyrl-RS" w:eastAsia="ar-SA"/>
        </w:rPr>
        <w:t xml:space="preserve">слуге </w:t>
      </w:r>
      <w:r w:rsidRPr="00D45D16">
        <w:rPr>
          <w:sz w:val="24"/>
          <w:szCs w:val="24"/>
          <w:lang w:val="sr-Cyrl-RS" w:eastAsia="ar-SA"/>
        </w:rPr>
        <w:t>отклони у року од 15 (словима: петнаест) дана</w:t>
      </w:r>
      <w:r w:rsidRPr="001A249C">
        <w:rPr>
          <w:sz w:val="24"/>
          <w:szCs w:val="24"/>
          <w:lang w:val="sr-Cyrl-RS" w:eastAsia="ar-SA"/>
        </w:rPr>
        <w:t xml:space="preserve"> од момента пријема рекламације о свом трошку.</w:t>
      </w:r>
    </w:p>
    <w:p w:rsidR="00EA6469" w:rsidRPr="001A249C" w:rsidRDefault="00EA6469" w:rsidP="00EA6469">
      <w:pPr>
        <w:spacing w:before="0"/>
        <w:ind w:left="-426" w:right="-327"/>
        <w:contextualSpacing/>
        <w:rPr>
          <w:sz w:val="24"/>
          <w:szCs w:val="24"/>
          <w:lang w:val="sr-Cyrl-RS" w:eastAsia="ar-SA"/>
        </w:rPr>
      </w:pPr>
    </w:p>
    <w:p w:rsidR="00EA6469" w:rsidRDefault="00EA6469" w:rsidP="00EA6469">
      <w:pPr>
        <w:tabs>
          <w:tab w:val="left" w:pos="567"/>
        </w:tabs>
        <w:spacing w:before="0"/>
        <w:ind w:left="-426" w:right="-327"/>
        <w:contextualSpacing/>
        <w:rPr>
          <w:rFonts w:cs="Arial"/>
          <w:sz w:val="24"/>
          <w:szCs w:val="24"/>
          <w:lang w:val="sr-Cyrl-RS"/>
        </w:rPr>
      </w:pPr>
      <w:r>
        <w:rPr>
          <w:rFonts w:cs="Arial"/>
          <w:sz w:val="24"/>
          <w:szCs w:val="24"/>
        </w:rPr>
        <w:t>Уколико Пружалац услуге</w:t>
      </w:r>
      <w:r w:rsidRPr="001A249C">
        <w:rPr>
          <w:rFonts w:cs="Arial"/>
          <w:sz w:val="24"/>
          <w:szCs w:val="24"/>
        </w:rPr>
        <w:t xml:space="preserve"> не отклони недостатке у </w:t>
      </w:r>
      <w:r w:rsidRPr="001A249C">
        <w:rPr>
          <w:rFonts w:cs="Arial"/>
          <w:sz w:val="24"/>
          <w:szCs w:val="24"/>
          <w:lang w:val="sr-Cyrl-RS"/>
        </w:rPr>
        <w:t xml:space="preserve">наведеном </w:t>
      </w:r>
      <w:r w:rsidRPr="001A249C">
        <w:rPr>
          <w:rFonts w:cs="Arial"/>
          <w:sz w:val="24"/>
          <w:szCs w:val="24"/>
        </w:rPr>
        <w:t xml:space="preserve">року, </w:t>
      </w:r>
      <w:r>
        <w:rPr>
          <w:rFonts w:cs="Arial"/>
          <w:sz w:val="24"/>
          <w:szCs w:val="24"/>
          <w:lang w:val="sr-Cyrl-RS"/>
        </w:rPr>
        <w:t>Корисник услуге</w:t>
      </w:r>
      <w:r w:rsidRPr="001A249C">
        <w:rPr>
          <w:rFonts w:cs="Arial"/>
          <w:sz w:val="24"/>
          <w:szCs w:val="24"/>
        </w:rPr>
        <w:t xml:space="preserve"> задржава право на наплату уговорне казне и </w:t>
      </w:r>
      <w:r w:rsidRPr="001A249C">
        <w:rPr>
          <w:rFonts w:cs="Arial"/>
          <w:sz w:val="24"/>
          <w:szCs w:val="24"/>
          <w:lang w:val="sr-Cyrl-RS"/>
        </w:rPr>
        <w:t>средства финансијског обезбеђења</w:t>
      </w:r>
      <w:r w:rsidRPr="001A249C">
        <w:rPr>
          <w:rFonts w:cs="Arial"/>
          <w:sz w:val="24"/>
          <w:szCs w:val="24"/>
        </w:rPr>
        <w:t xml:space="preserve"> за добро извршење посла</w:t>
      </w:r>
      <w:r w:rsidRPr="001A249C">
        <w:rPr>
          <w:rFonts w:cs="Arial"/>
          <w:sz w:val="24"/>
          <w:szCs w:val="24"/>
          <w:lang w:val="sr-Cyrl-RS"/>
        </w:rPr>
        <w:t>.</w:t>
      </w:r>
    </w:p>
    <w:p w:rsidR="00EA6469" w:rsidRPr="001A249C" w:rsidRDefault="00EA6469" w:rsidP="00EA6469">
      <w:pPr>
        <w:tabs>
          <w:tab w:val="left" w:pos="567"/>
        </w:tabs>
        <w:spacing w:before="0"/>
        <w:ind w:left="-426" w:right="-327"/>
        <w:contextualSpacing/>
        <w:rPr>
          <w:rFonts w:cs="Arial"/>
          <w:sz w:val="24"/>
          <w:szCs w:val="24"/>
          <w:lang w:val="sr-Cyrl-RS"/>
        </w:rPr>
      </w:pPr>
    </w:p>
    <w:p w:rsidR="00EA6469" w:rsidRPr="0059509D" w:rsidRDefault="00EA6469" w:rsidP="00EA6469">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rsidR="00EA6469" w:rsidRPr="0059509D" w:rsidRDefault="00EA6469" w:rsidP="00EA6469">
      <w:pPr>
        <w:spacing w:before="0"/>
        <w:ind w:left="-425" w:right="-329"/>
        <w:contextualSpacing/>
        <w:jc w:val="center"/>
        <w:rPr>
          <w:rFonts w:cs="Arial"/>
          <w:b/>
          <w:sz w:val="24"/>
          <w:szCs w:val="24"/>
        </w:rPr>
      </w:pPr>
      <w:r w:rsidRPr="0059509D">
        <w:rPr>
          <w:rFonts w:cs="Arial"/>
          <w:b/>
          <w:sz w:val="24"/>
          <w:szCs w:val="24"/>
        </w:rPr>
        <w:t xml:space="preserve">Члан </w:t>
      </w:r>
      <w:r>
        <w:rPr>
          <w:rFonts w:cs="Arial"/>
          <w:b/>
          <w:sz w:val="24"/>
          <w:szCs w:val="24"/>
        </w:rPr>
        <w:t>13</w:t>
      </w:r>
      <w:r w:rsidRPr="0059509D">
        <w:rPr>
          <w:rFonts w:cs="Arial"/>
          <w:b/>
          <w:sz w:val="24"/>
          <w:szCs w:val="24"/>
        </w:rPr>
        <w:t>.</w:t>
      </w:r>
    </w:p>
    <w:p w:rsidR="00EA6469" w:rsidRPr="0059509D" w:rsidRDefault="00EA6469" w:rsidP="00EA6469">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овог Уговора су: </w:t>
      </w:r>
    </w:p>
    <w:p w:rsidR="00EA6469" w:rsidRPr="0059509D" w:rsidRDefault="00EA6469" w:rsidP="00EA6469">
      <w:pPr>
        <w:spacing w:before="0"/>
        <w:ind w:left="-425" w:right="-329"/>
        <w:contextualSpacing/>
        <w:rPr>
          <w:rFonts w:cs="Arial"/>
          <w:sz w:val="24"/>
          <w:szCs w:val="24"/>
        </w:rPr>
      </w:pPr>
    </w:p>
    <w:p w:rsidR="00EA6469" w:rsidRPr="0059509D" w:rsidRDefault="00EA6469" w:rsidP="00EA6469">
      <w:pPr>
        <w:spacing w:before="0"/>
        <w:ind w:left="-425" w:right="-329"/>
        <w:contextualSpacing/>
        <w:rPr>
          <w:rFonts w:cs="Arial"/>
          <w:sz w:val="24"/>
          <w:szCs w:val="24"/>
        </w:rPr>
      </w:pPr>
      <w:r>
        <w:rPr>
          <w:rFonts w:cs="Arial"/>
          <w:sz w:val="24"/>
          <w:szCs w:val="24"/>
        </w:rPr>
        <w:tab/>
        <w:t>- за Корисника услуге</w:t>
      </w:r>
      <w:r w:rsidRPr="0059509D">
        <w:rPr>
          <w:rFonts w:cs="Arial"/>
          <w:sz w:val="24"/>
          <w:szCs w:val="24"/>
        </w:rPr>
        <w:t xml:space="preserve"> </w:t>
      </w:r>
      <w:r w:rsidRPr="0059509D">
        <w:rPr>
          <w:rFonts w:cs="Arial"/>
          <w:sz w:val="24"/>
          <w:szCs w:val="24"/>
        </w:rPr>
        <w:tab/>
        <w:t>________________________________</w:t>
      </w:r>
    </w:p>
    <w:p w:rsidR="00EA6469" w:rsidRPr="0059509D" w:rsidRDefault="00EA6469" w:rsidP="00EA6469">
      <w:pPr>
        <w:spacing w:before="0"/>
        <w:ind w:left="-425" w:right="-329"/>
        <w:contextualSpacing/>
        <w:rPr>
          <w:rFonts w:cs="Arial"/>
          <w:sz w:val="24"/>
          <w:szCs w:val="24"/>
        </w:rPr>
      </w:pPr>
      <w:r>
        <w:rPr>
          <w:rFonts w:cs="Arial"/>
          <w:sz w:val="24"/>
          <w:szCs w:val="24"/>
        </w:rPr>
        <w:tab/>
        <w:t>- за Пружаоца услуге</w:t>
      </w:r>
      <w:r w:rsidRPr="0059509D">
        <w:rPr>
          <w:rFonts w:cs="Arial"/>
          <w:sz w:val="24"/>
          <w:szCs w:val="24"/>
        </w:rPr>
        <w:tab/>
        <w:t>________________________________</w:t>
      </w:r>
    </w:p>
    <w:p w:rsidR="00EA6469" w:rsidRPr="0059509D" w:rsidRDefault="00EA6469" w:rsidP="00EA6469">
      <w:pPr>
        <w:spacing w:before="0"/>
        <w:ind w:left="-425" w:right="-329"/>
        <w:contextualSpacing/>
        <w:rPr>
          <w:rFonts w:cs="Arial"/>
          <w:sz w:val="24"/>
          <w:szCs w:val="24"/>
        </w:rPr>
      </w:pPr>
    </w:p>
    <w:p w:rsidR="00EA6469" w:rsidRPr="0059509D" w:rsidRDefault="00EA6469" w:rsidP="00EA6469">
      <w:pPr>
        <w:spacing w:before="0"/>
        <w:ind w:left="-425" w:right="-329"/>
        <w:contextualSpacing/>
        <w:rPr>
          <w:rFonts w:cs="Arial"/>
          <w:sz w:val="24"/>
          <w:szCs w:val="24"/>
        </w:rPr>
      </w:pPr>
      <w:r w:rsidRPr="0059509D">
        <w:rPr>
          <w:rFonts w:cs="Arial"/>
          <w:sz w:val="24"/>
          <w:szCs w:val="24"/>
        </w:rPr>
        <w:t>Овлашћења и дужности овлашћених представника за праћење реализације овог Уговора су да:</w:t>
      </w:r>
    </w:p>
    <w:p w:rsidR="00EA6469" w:rsidRPr="0059509D" w:rsidRDefault="00EA6469" w:rsidP="00EA6469">
      <w:pPr>
        <w:spacing w:before="0"/>
        <w:ind w:left="-425" w:right="-329"/>
        <w:contextualSpacing/>
        <w:rPr>
          <w:rFonts w:cs="Arial"/>
          <w:sz w:val="24"/>
          <w:szCs w:val="24"/>
        </w:rPr>
      </w:pPr>
      <w:r>
        <w:rPr>
          <w:rFonts w:cs="Arial"/>
          <w:sz w:val="24"/>
          <w:szCs w:val="24"/>
        </w:rPr>
        <w:t xml:space="preserve">-  </w:t>
      </w:r>
      <w:r>
        <w:rPr>
          <w:rFonts w:cs="Arial"/>
          <w:sz w:val="24"/>
          <w:szCs w:val="24"/>
          <w:lang w:val="sr-Cyrl-RS"/>
        </w:rPr>
        <w:t>д</w:t>
      </w:r>
      <w:r w:rsidRPr="0059509D">
        <w:rPr>
          <w:rFonts w:cs="Arial"/>
          <w:sz w:val="24"/>
          <w:szCs w:val="24"/>
          <w:lang w:val="sr-Cyrl-RS"/>
        </w:rPr>
        <w:t xml:space="preserve">а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Pr>
          <w:rFonts w:cs="Arial"/>
          <w:sz w:val="24"/>
          <w:szCs w:val="24"/>
        </w:rPr>
        <w:t xml:space="preserve"> услуга - без примедби</w:t>
      </w:r>
      <w:r w:rsidRPr="0059509D">
        <w:rPr>
          <w:rFonts w:cs="Arial"/>
          <w:sz w:val="24"/>
          <w:szCs w:val="24"/>
        </w:rPr>
        <w:t>;</w:t>
      </w:r>
    </w:p>
    <w:p w:rsidR="00EA6469" w:rsidRDefault="00EA6469" w:rsidP="00EA6469">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p>
    <w:p w:rsidR="00EA6469" w:rsidRDefault="00EA6469" w:rsidP="00EA6469">
      <w:pPr>
        <w:spacing w:before="0"/>
        <w:ind w:left="-425" w:right="-329"/>
        <w:contextualSpacing/>
        <w:rPr>
          <w:rFonts w:cs="Arial"/>
          <w:sz w:val="24"/>
          <w:szCs w:val="24"/>
        </w:rPr>
      </w:pPr>
    </w:p>
    <w:p w:rsidR="00EA6469" w:rsidRPr="0027314B" w:rsidRDefault="00EA6469" w:rsidP="00EA6469">
      <w:pPr>
        <w:spacing w:before="0"/>
        <w:ind w:left="-425" w:right="-329"/>
        <w:contextualSpacing/>
        <w:rPr>
          <w:rFonts w:cs="Arial"/>
          <w:b/>
          <w:sz w:val="24"/>
          <w:szCs w:val="24"/>
          <w:lang w:val="sr-Cyrl-RS"/>
        </w:rPr>
      </w:pPr>
      <w:r w:rsidRPr="0027314B">
        <w:rPr>
          <w:rFonts w:cs="Arial"/>
          <w:b/>
          <w:sz w:val="24"/>
          <w:szCs w:val="24"/>
          <w:lang w:val="sr-Cyrl-CS"/>
        </w:rPr>
        <w:t>СРЕДСТВА ФИНАНСИЈСКОГ ОБЕЗБЕЂЕЊА</w:t>
      </w:r>
      <w:r w:rsidRPr="0027314B">
        <w:rPr>
          <w:rFonts w:cs="Arial"/>
          <w:b/>
          <w:sz w:val="24"/>
          <w:szCs w:val="24"/>
          <w:lang w:val="sr-Cyrl-RS"/>
        </w:rPr>
        <w:t xml:space="preserve"> </w:t>
      </w:r>
    </w:p>
    <w:p w:rsidR="00EA6469" w:rsidRDefault="00EA6469" w:rsidP="00EA6469">
      <w:pPr>
        <w:spacing w:before="0"/>
        <w:ind w:left="-425" w:right="-329"/>
        <w:contextualSpacing/>
        <w:jc w:val="center"/>
        <w:rPr>
          <w:rFonts w:cs="Arial"/>
          <w:b/>
          <w:sz w:val="24"/>
          <w:szCs w:val="24"/>
          <w:lang w:val="sr-Cyrl-CS"/>
        </w:rPr>
      </w:pPr>
      <w:r w:rsidRPr="0027314B">
        <w:rPr>
          <w:rFonts w:cs="Arial"/>
          <w:b/>
          <w:sz w:val="24"/>
          <w:szCs w:val="24"/>
          <w:lang w:val="sr-Cyrl-CS"/>
        </w:rPr>
        <w:t xml:space="preserve">Члан </w:t>
      </w:r>
      <w:r>
        <w:rPr>
          <w:rFonts w:cs="Arial"/>
          <w:b/>
          <w:sz w:val="24"/>
          <w:szCs w:val="24"/>
          <w:lang w:val="sr-Cyrl-RS"/>
        </w:rPr>
        <w:t>14</w:t>
      </w:r>
      <w:r w:rsidRPr="0027314B">
        <w:rPr>
          <w:rFonts w:cs="Arial"/>
          <w:b/>
          <w:sz w:val="24"/>
          <w:szCs w:val="24"/>
          <w:lang w:val="sr-Cyrl-CS"/>
        </w:rPr>
        <w:t>.</w:t>
      </w:r>
    </w:p>
    <w:p w:rsidR="00EA6469" w:rsidRPr="00875BE1" w:rsidRDefault="00EA6469" w:rsidP="00EA6469">
      <w:pPr>
        <w:spacing w:before="0"/>
        <w:ind w:left="-425" w:right="-329"/>
        <w:contextualSpacing/>
        <w:jc w:val="center"/>
        <w:rPr>
          <w:rFonts w:cs="Arial"/>
          <w:b/>
          <w:sz w:val="24"/>
          <w:szCs w:val="24"/>
          <w:lang w:val="sr-Cyrl-RS"/>
        </w:rPr>
      </w:pPr>
    </w:p>
    <w:p w:rsidR="00EA6469" w:rsidRPr="00D23023" w:rsidRDefault="00EA6469" w:rsidP="00EA6469">
      <w:pPr>
        <w:pStyle w:val="KDParagraf"/>
        <w:spacing w:before="0"/>
        <w:ind w:left="-45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w:t>
      </w:r>
      <w:r>
        <w:rPr>
          <w:rFonts w:cs="Arial"/>
          <w:sz w:val="24"/>
          <w:szCs w:val="24"/>
          <w:lang w:val="sr-Cyrl-RS"/>
        </w:rPr>
        <w:t>ана</w:t>
      </w:r>
      <w:r w:rsidRPr="00EE793E">
        <w:rPr>
          <w:rFonts w:cs="Arial"/>
          <w:sz w:val="24"/>
          <w:szCs w:val="24"/>
        </w:rPr>
        <w:t xml:space="preserve"> 74.ст</w:t>
      </w:r>
      <w:r>
        <w:rPr>
          <w:rFonts w:cs="Arial"/>
          <w:sz w:val="24"/>
          <w:szCs w:val="24"/>
          <w:lang w:val="sr-Cyrl-RS"/>
        </w:rPr>
        <w:t xml:space="preserve">ав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w:t>
      </w:r>
      <w:r>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w:t>
      </w:r>
      <w:r>
        <w:rPr>
          <w:rFonts w:cs="Arial"/>
          <w:sz w:val="24"/>
          <w:szCs w:val="24"/>
        </w:rPr>
        <w:t>M</w:t>
      </w:r>
      <w:r>
        <w:rPr>
          <w:rFonts w:cs="Arial"/>
          <w:sz w:val="24"/>
          <w:szCs w:val="24"/>
          <w:lang w:val="sr-Cyrl-RS"/>
        </w:rPr>
        <w:t>еницу која је:</w:t>
      </w:r>
    </w:p>
    <w:p w:rsidR="00EA6469" w:rsidRPr="00EE793E" w:rsidRDefault="00EA6469" w:rsidP="00EA6469">
      <w:pPr>
        <w:pStyle w:val="KDParagraf"/>
        <w:spacing w:before="0"/>
        <w:rPr>
          <w:rFonts w:cs="Arial"/>
          <w:sz w:val="24"/>
          <w:szCs w:val="24"/>
        </w:rPr>
      </w:pPr>
      <w:r w:rsidRPr="00EE793E">
        <w:rPr>
          <w:rFonts w:cs="Arial"/>
          <w:sz w:val="24"/>
          <w:szCs w:val="24"/>
        </w:rPr>
        <w:t xml:space="preserve"> </w:t>
      </w:r>
    </w:p>
    <w:p w:rsidR="00EA6469" w:rsidRPr="00776E64" w:rsidRDefault="00EA6469" w:rsidP="00EA6469">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w:t>
      </w:r>
      <w:r w:rsidRPr="00B33C67">
        <w:rPr>
          <w:rFonts w:ascii="Arial" w:hAnsi="Arial" w:cs="Arial"/>
          <w:sz w:val="24"/>
          <w:szCs w:val="24"/>
          <w:lang w:val="sr-Cyrl-RS"/>
        </w:rPr>
        <w:t xml:space="preserve"> Сл.гласник РС 80/15</w:t>
      </w:r>
      <w:r w:rsidRPr="00776E64">
        <w:rPr>
          <w:rFonts w:ascii="Arial" w:hAnsi="Arial" w:cs="Arial"/>
          <w:sz w:val="24"/>
          <w:szCs w:val="24"/>
          <w:lang w:val="sr-Cyrl-RS"/>
        </w:rPr>
        <w:t xml:space="preserve">) и Закон о платним услугама ( „Службени гласник РС“ бр.139/2014) </w:t>
      </w:r>
    </w:p>
    <w:p w:rsidR="00EA6469" w:rsidRPr="00776E64" w:rsidRDefault="00EA6469" w:rsidP="00EA6469">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 бр.56/11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rsidR="00EA6469" w:rsidRPr="00776E64" w:rsidRDefault="00EA6469" w:rsidP="00EA6469">
      <w:pPr>
        <w:pStyle w:val="ListParagraph"/>
        <w:numPr>
          <w:ilvl w:val="0"/>
          <w:numId w:val="34"/>
        </w:numPr>
        <w:spacing w:before="0"/>
        <w:rPr>
          <w:rFonts w:ascii="Arial" w:hAnsi="Arial" w:cs="Arial"/>
          <w:sz w:val="24"/>
          <w:szCs w:val="24"/>
          <w:lang w:val="sr-Cyrl-RS"/>
        </w:rPr>
      </w:pPr>
      <w:r w:rsidRPr="00776E64">
        <w:rPr>
          <w:rFonts w:ascii="Arial" w:hAnsi="Arial" w:cs="Arial"/>
          <w:sz w:val="24"/>
          <w:szCs w:val="24"/>
          <w:lang w:val="sr-Cyrl-RS"/>
        </w:rPr>
        <w:t>Менично писмо – овлашћење којим Пружалац услуге  овлашћује наручиоца да може наплатити меницу на износ од 10% од вредности Уговора (без ПДВ) са роком важења минимално 30 (</w:t>
      </w:r>
      <w:r>
        <w:rPr>
          <w:rFonts w:ascii="Arial" w:hAnsi="Arial" w:cs="Arial"/>
          <w:sz w:val="24"/>
          <w:szCs w:val="24"/>
          <w:lang w:val="sr-Cyrl-RS"/>
        </w:rPr>
        <w:t xml:space="preserve">словима: </w:t>
      </w:r>
      <w:r w:rsidRPr="00776E64">
        <w:rPr>
          <w:rFonts w:ascii="Arial" w:hAnsi="Arial" w:cs="Arial"/>
          <w:sz w:val="24"/>
          <w:szCs w:val="24"/>
          <w:lang w:val="sr-Cyrl-RS"/>
        </w:rPr>
        <w:t>тридесет) дана дужим од дана престанка важења уговора.</w:t>
      </w:r>
    </w:p>
    <w:p w:rsidR="00EA6469" w:rsidRPr="00776E64" w:rsidRDefault="00EA6469" w:rsidP="00EA6469">
      <w:pPr>
        <w:pStyle w:val="ListParagraph"/>
        <w:numPr>
          <w:ilvl w:val="0"/>
          <w:numId w:val="34"/>
        </w:numPr>
        <w:spacing w:before="0"/>
        <w:rPr>
          <w:rFonts w:ascii="Arial" w:hAnsi="Arial" w:cs="Arial"/>
          <w:sz w:val="24"/>
          <w:szCs w:val="24"/>
          <w:lang w:val="sr-Cyrl-RS"/>
        </w:rPr>
      </w:pPr>
      <w:r w:rsidRPr="00776E64">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ascii="Arial" w:hAnsi="Arial" w:cs="Arial"/>
          <w:sz w:val="24"/>
          <w:szCs w:val="24"/>
          <w:lang w:val="sr-Cyrl-RS"/>
        </w:rPr>
        <w:t xml:space="preserve"> </w:t>
      </w:r>
      <w:r w:rsidRPr="00776E64">
        <w:rPr>
          <w:rFonts w:ascii="Arial" w:hAnsi="Arial" w:cs="Arial"/>
          <w:sz w:val="24"/>
          <w:szCs w:val="24"/>
          <w:lang w:val="sr-Cyrl-RS"/>
        </w:rPr>
        <w:t>понуђача;</w:t>
      </w:r>
    </w:p>
    <w:p w:rsidR="00EA6469" w:rsidRPr="00532ACA" w:rsidRDefault="00EA6469" w:rsidP="00EA6469">
      <w:pPr>
        <w:pStyle w:val="ListParagraph"/>
        <w:numPr>
          <w:ilvl w:val="0"/>
          <w:numId w:val="34"/>
        </w:numPr>
        <w:spacing w:before="0"/>
        <w:rPr>
          <w:rFonts w:ascii="Arial" w:hAnsi="Arial" w:cs="Arial"/>
          <w:sz w:val="24"/>
          <w:szCs w:val="24"/>
          <w:lang w:val="sr-Cyrl-RS"/>
        </w:rPr>
      </w:pPr>
      <w:r w:rsidRPr="00532ACA">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EA6469" w:rsidRPr="00532ACA" w:rsidRDefault="00EA6469" w:rsidP="00EA6469">
      <w:pPr>
        <w:pStyle w:val="ListParagraph"/>
        <w:numPr>
          <w:ilvl w:val="0"/>
          <w:numId w:val="34"/>
        </w:numPr>
        <w:spacing w:before="0"/>
        <w:rPr>
          <w:rFonts w:ascii="Arial" w:hAnsi="Arial" w:cs="Arial"/>
          <w:sz w:val="24"/>
          <w:szCs w:val="24"/>
          <w:lang w:val="sr-Cyrl-RS"/>
        </w:rPr>
      </w:pPr>
      <w:r w:rsidRPr="00532ACA">
        <w:rPr>
          <w:rFonts w:ascii="Arial" w:hAnsi="Arial" w:cs="Arial"/>
          <w:sz w:val="24"/>
          <w:szCs w:val="24"/>
          <w:lang w:val="sr-Cyrl-RS"/>
        </w:rPr>
        <w:t>фотокопију ОП обрасца.</w:t>
      </w:r>
    </w:p>
    <w:p w:rsidR="00EA6469" w:rsidRDefault="00EA6469" w:rsidP="00EA6469">
      <w:pPr>
        <w:spacing w:before="0"/>
        <w:ind w:left="-425" w:right="-329"/>
        <w:contextualSpacing/>
        <w:rPr>
          <w:rFonts w:cs="Arial"/>
          <w:sz w:val="24"/>
          <w:szCs w:val="24"/>
          <w:lang w:val="sr-Cyrl-RS"/>
        </w:rPr>
      </w:pPr>
      <w:r w:rsidRPr="00532ACA">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EA6469" w:rsidRPr="007C47B0" w:rsidRDefault="00EA6469" w:rsidP="00EA6469">
      <w:pPr>
        <w:spacing w:before="0"/>
        <w:ind w:left="-425" w:right="-329"/>
        <w:contextualSpacing/>
        <w:rPr>
          <w:rFonts w:cs="Arial"/>
          <w:bCs/>
          <w:sz w:val="24"/>
          <w:szCs w:val="24"/>
          <w:lang w:val="sr-Cyrl-RS"/>
        </w:rPr>
      </w:pPr>
    </w:p>
    <w:p w:rsidR="00EA6469" w:rsidRPr="0027104A" w:rsidRDefault="00EA6469" w:rsidP="00EA6469">
      <w:pPr>
        <w:pStyle w:val="KDParagraf"/>
        <w:spacing w:before="0"/>
        <w:rPr>
          <w:rFonts w:cs="Arial"/>
          <w:sz w:val="24"/>
          <w:szCs w:val="24"/>
          <w:lang w:val="sr-Cyrl-RS"/>
        </w:rPr>
      </w:pPr>
      <w:r w:rsidRPr="0027104A">
        <w:rPr>
          <w:rFonts w:cs="Arial"/>
          <w:sz w:val="24"/>
          <w:szCs w:val="24"/>
          <w:lang w:val="sr-Cyrl-RS"/>
        </w:rPr>
        <w:t>или</w:t>
      </w:r>
    </w:p>
    <w:p w:rsidR="00EA6469" w:rsidRPr="0027104A" w:rsidRDefault="00EA6469" w:rsidP="00EA6469">
      <w:pPr>
        <w:pStyle w:val="KDParagraf"/>
        <w:spacing w:before="0"/>
        <w:rPr>
          <w:rFonts w:cs="Arial"/>
          <w:sz w:val="24"/>
          <w:szCs w:val="24"/>
          <w:lang w:val="sr-Cyrl-RS"/>
        </w:rPr>
      </w:pPr>
    </w:p>
    <w:p w:rsidR="00EA6469" w:rsidRDefault="00EA6469" w:rsidP="00EA6469">
      <w:pPr>
        <w:spacing w:before="0"/>
        <w:ind w:left="-425" w:right="-329"/>
        <w:contextualSpacing/>
        <w:rPr>
          <w:rFonts w:cs="Arial"/>
          <w:sz w:val="24"/>
          <w:szCs w:val="24"/>
          <w:lang w:val="sr-Cyrl-RS"/>
        </w:rPr>
      </w:pPr>
      <w:r w:rsidRPr="0027104A">
        <w:rPr>
          <w:rFonts w:cs="Arial"/>
          <w:sz w:val="24"/>
          <w:szCs w:val="24"/>
        </w:rPr>
        <w:t>Пружалац услуге је обавезан да у тренутку потписивања Уговора, а најкасније у року од 10 (словима:</w:t>
      </w:r>
      <w:r>
        <w:rPr>
          <w:rFonts w:cs="Arial"/>
          <w:sz w:val="24"/>
          <w:szCs w:val="24"/>
          <w:lang w:val="sr-Cyrl-RS"/>
        </w:rPr>
        <w:t xml:space="preserve"> </w:t>
      </w:r>
      <w:r w:rsidRPr="0027104A">
        <w:rPr>
          <w:rFonts w:cs="Arial"/>
          <w:sz w:val="24"/>
          <w:szCs w:val="24"/>
        </w:rPr>
        <w:t>десет) дана од дана обостраног потписивања овог Уговора, као одложни услов из чл</w:t>
      </w:r>
      <w:r>
        <w:rPr>
          <w:rFonts w:cs="Arial"/>
          <w:sz w:val="24"/>
          <w:szCs w:val="24"/>
          <w:lang w:val="sr-Cyrl-RS"/>
        </w:rPr>
        <w:t>ана</w:t>
      </w:r>
      <w:r w:rsidRPr="0027104A">
        <w:rPr>
          <w:rFonts w:cs="Arial"/>
          <w:sz w:val="24"/>
          <w:szCs w:val="24"/>
        </w:rPr>
        <w:t xml:space="preserve"> 74.ст</w:t>
      </w:r>
      <w:r>
        <w:rPr>
          <w:rFonts w:cs="Arial"/>
          <w:sz w:val="24"/>
          <w:szCs w:val="24"/>
          <w:lang w:val="sr-Cyrl-RS"/>
        </w:rPr>
        <w:t xml:space="preserve">ав </w:t>
      </w:r>
      <w:r w:rsidRPr="0027104A">
        <w:rPr>
          <w:rFonts w:cs="Arial"/>
          <w:sz w:val="24"/>
          <w:szCs w:val="24"/>
        </w:rPr>
        <w:t>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Pr>
          <w:rFonts w:cs="Arial"/>
          <w:sz w:val="24"/>
          <w:szCs w:val="24"/>
          <w:lang w:val="sr-Cyrl-RS"/>
        </w:rPr>
        <w:t xml:space="preserve"> </w:t>
      </w:r>
      <w:r w:rsidRPr="0027104A">
        <w:rPr>
          <w:rFonts w:cs="Arial"/>
          <w:sz w:val="24"/>
          <w:szCs w:val="24"/>
        </w:rPr>
        <w:t>(словима:</w:t>
      </w:r>
      <w:r>
        <w:rPr>
          <w:rFonts w:cs="Arial"/>
          <w:sz w:val="24"/>
          <w:szCs w:val="24"/>
          <w:lang w:val="sr-Cyrl-RS"/>
        </w:rPr>
        <w:t xml:space="preserve"> </w:t>
      </w:r>
      <w:r w:rsidRPr="0027104A">
        <w:rPr>
          <w:rFonts w:cs="Arial"/>
          <w:sz w:val="24"/>
          <w:szCs w:val="24"/>
        </w:rPr>
        <w:t>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EA6469" w:rsidRPr="00B33C67" w:rsidRDefault="00EA6469" w:rsidP="00EA6469">
      <w:pPr>
        <w:spacing w:before="0"/>
        <w:ind w:left="-425" w:right="-329"/>
        <w:contextualSpacing/>
        <w:rPr>
          <w:rFonts w:cs="Arial"/>
          <w:sz w:val="24"/>
          <w:szCs w:val="24"/>
          <w:lang w:val="sr-Cyrl-RS"/>
        </w:rPr>
      </w:pPr>
      <w:r w:rsidRPr="00B33C67">
        <w:rPr>
          <w:rFonts w:cs="Arial"/>
          <w:sz w:val="24"/>
          <w:szCs w:val="24"/>
          <w:lang w:val="sr-Cyrl-RS"/>
        </w:rPr>
        <w:t>Уколико банкарску  гаранцију издаје страна банка,</w:t>
      </w:r>
      <w:r>
        <w:rPr>
          <w:rFonts w:cs="Arial"/>
          <w:sz w:val="24"/>
          <w:szCs w:val="24"/>
          <w:lang w:val="sr-Cyrl-RS"/>
        </w:rPr>
        <w:t xml:space="preserve"> </w:t>
      </w:r>
      <w:r w:rsidRPr="00B33C67">
        <w:rPr>
          <w:rFonts w:cs="Arial"/>
          <w:sz w:val="24"/>
          <w:szCs w:val="24"/>
          <w:lang w:val="sr-Cyrl-RS"/>
        </w:rPr>
        <w:t>мора имати кредитни рејтинг</w:t>
      </w:r>
    </w:p>
    <w:p w:rsidR="00EA6469" w:rsidRPr="00B33C67" w:rsidRDefault="00EA6469" w:rsidP="00EA6469">
      <w:pPr>
        <w:spacing w:before="0"/>
        <w:ind w:left="-425" w:right="-329"/>
        <w:contextualSpacing/>
        <w:rPr>
          <w:rFonts w:cs="Arial"/>
          <w:sz w:val="24"/>
          <w:szCs w:val="24"/>
          <w:lang w:val="sr-Cyrl-RS"/>
        </w:rPr>
      </w:pPr>
      <w:r w:rsidRPr="00B33C67">
        <w:rPr>
          <w:rFonts w:cs="Arial"/>
          <w:sz w:val="24"/>
          <w:szCs w:val="24"/>
          <w:lang w:val="sr-Cyrl-RS"/>
        </w:rPr>
        <w:t>Банкарска гаранција се не може уступити и није преносива без сагласности Корисника, Налогодавца и Емисионе банке.</w:t>
      </w:r>
    </w:p>
    <w:p w:rsidR="00EA6469" w:rsidRPr="00B33C67" w:rsidRDefault="00EA6469" w:rsidP="00EA6469">
      <w:pPr>
        <w:spacing w:before="0"/>
        <w:ind w:left="-425" w:right="-329"/>
        <w:contextualSpacing/>
        <w:rPr>
          <w:rFonts w:cs="Arial"/>
          <w:sz w:val="24"/>
          <w:szCs w:val="24"/>
          <w:lang w:val="sr-Cyrl-RS"/>
        </w:rPr>
      </w:pPr>
      <w:r w:rsidRPr="00B33C67">
        <w:rPr>
          <w:rFonts w:cs="Arial"/>
          <w:sz w:val="24"/>
          <w:szCs w:val="24"/>
          <w:lang w:val="sr-Cyrl-RS"/>
        </w:rPr>
        <w:t>Банкарска гаранција истиче на наведени датум,без обзира да ли нам је овај документ враћен или не.</w:t>
      </w:r>
    </w:p>
    <w:p w:rsidR="00EA6469" w:rsidRPr="00B33C67" w:rsidRDefault="00EA6469" w:rsidP="00EA6469">
      <w:pPr>
        <w:spacing w:before="0"/>
        <w:ind w:left="-425" w:right="-329"/>
        <w:contextualSpacing/>
        <w:rPr>
          <w:rFonts w:cs="Arial"/>
          <w:sz w:val="24"/>
          <w:szCs w:val="24"/>
          <w:lang w:val="sr-Cyrl-RS"/>
        </w:rPr>
      </w:pPr>
      <w:r w:rsidRPr="00B33C67">
        <w:rPr>
          <w:rFonts w:cs="Arial"/>
          <w:sz w:val="24"/>
          <w:szCs w:val="24"/>
          <w:lang w:val="sr-Cyrl-RS"/>
        </w:rPr>
        <w:t>На банкарску гаранцију примењују се одредбе Једнобразних правила за гаранције УРДГ 758,Међународне Трговинске коморе у Паризу.</w:t>
      </w:r>
    </w:p>
    <w:p w:rsidR="00EA6469" w:rsidRPr="00E91DDA" w:rsidRDefault="00EA6469" w:rsidP="00EA6469">
      <w:pPr>
        <w:spacing w:before="0"/>
        <w:ind w:left="-425" w:right="-329"/>
        <w:contextualSpacing/>
        <w:rPr>
          <w:rFonts w:cs="Arial"/>
          <w:sz w:val="24"/>
          <w:szCs w:val="24"/>
          <w:lang w:val="sr-Cyrl-RS"/>
        </w:rPr>
      </w:pPr>
      <w:r w:rsidRPr="00B33C67">
        <w:rPr>
          <w:rFonts w:cs="Arial"/>
          <w:sz w:val="24"/>
          <w:szCs w:val="24"/>
          <w:lang w:val="sr-Cyrl-RS"/>
        </w:rPr>
        <w:tab/>
      </w:r>
      <w:r w:rsidRPr="00B33C67">
        <w:rPr>
          <w:rFonts w:cs="Arial"/>
          <w:sz w:val="24"/>
          <w:szCs w:val="24"/>
          <w:lang w:val="sr-Cyrl-RS"/>
        </w:rPr>
        <w:tab/>
      </w:r>
    </w:p>
    <w:p w:rsidR="00EA6469" w:rsidRPr="0027104A" w:rsidRDefault="00EA6469" w:rsidP="00EA6469">
      <w:pPr>
        <w:spacing w:before="0"/>
        <w:ind w:left="-425" w:right="-329"/>
        <w:contextualSpacing/>
        <w:rPr>
          <w:rFonts w:cs="Arial"/>
          <w:sz w:val="24"/>
          <w:szCs w:val="24"/>
        </w:rPr>
      </w:pPr>
    </w:p>
    <w:p w:rsidR="00EA6469" w:rsidRPr="0027104A" w:rsidRDefault="00EA6469" w:rsidP="00EA6469">
      <w:pPr>
        <w:spacing w:before="0"/>
        <w:ind w:left="-425" w:right="-329"/>
        <w:contextualSpacing/>
        <w:rPr>
          <w:rFonts w:cs="Arial"/>
          <w:sz w:val="24"/>
          <w:szCs w:val="24"/>
        </w:rPr>
      </w:pPr>
      <w:r>
        <w:rPr>
          <w:rFonts w:cs="Arial"/>
          <w:sz w:val="24"/>
          <w:szCs w:val="24"/>
          <w:lang w:val="sr-Cyrl-RS"/>
        </w:rPr>
        <w:t>Корисник услуге</w:t>
      </w:r>
      <w:r w:rsidRPr="0027104A">
        <w:rPr>
          <w:rFonts w:cs="Arial"/>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A6469" w:rsidRDefault="00EA6469" w:rsidP="00EA6469">
      <w:pPr>
        <w:spacing w:before="0"/>
        <w:ind w:right="-329"/>
        <w:contextualSpacing/>
        <w:rPr>
          <w:rFonts w:cs="Arial"/>
          <w:b/>
          <w:sz w:val="24"/>
          <w:szCs w:val="24"/>
          <w:lang w:val="sr-Cyrl-RS"/>
        </w:rPr>
      </w:pPr>
    </w:p>
    <w:p w:rsidR="00EA6469" w:rsidRDefault="00EA6469" w:rsidP="00EA6469">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rsidR="00EA6469" w:rsidRPr="0059509D" w:rsidRDefault="00EA6469" w:rsidP="00EA6469">
      <w:pPr>
        <w:spacing w:before="0"/>
        <w:ind w:left="-426" w:right="-329"/>
        <w:contextualSpacing/>
        <w:rPr>
          <w:rFonts w:cs="Arial"/>
          <w:b/>
          <w:sz w:val="24"/>
          <w:szCs w:val="24"/>
          <w:lang w:val="sr-Cyrl-RS"/>
        </w:rPr>
      </w:pPr>
    </w:p>
    <w:p w:rsidR="00EA6469" w:rsidRPr="0059509D" w:rsidRDefault="00EA6469" w:rsidP="00EA6469">
      <w:pPr>
        <w:tabs>
          <w:tab w:val="left" w:pos="567"/>
        </w:tabs>
        <w:spacing w:before="0"/>
        <w:ind w:left="-426" w:right="-327"/>
        <w:jc w:val="center"/>
        <w:rPr>
          <w:rFonts w:cs="Arial"/>
          <w:b/>
          <w:sz w:val="24"/>
          <w:szCs w:val="24"/>
        </w:rPr>
      </w:pPr>
      <w:r>
        <w:rPr>
          <w:rFonts w:cs="Arial"/>
          <w:b/>
          <w:sz w:val="24"/>
          <w:szCs w:val="24"/>
        </w:rPr>
        <w:t xml:space="preserve">Члан </w:t>
      </w:r>
      <w:r>
        <w:rPr>
          <w:rFonts w:cs="Arial"/>
          <w:b/>
          <w:sz w:val="24"/>
          <w:szCs w:val="24"/>
          <w:lang w:val="sr-Cyrl-RS"/>
        </w:rPr>
        <w:t>15</w:t>
      </w:r>
      <w:r w:rsidRPr="0059509D">
        <w:rPr>
          <w:rFonts w:cs="Arial"/>
          <w:b/>
          <w:sz w:val="24"/>
          <w:szCs w:val="24"/>
        </w:rPr>
        <w:t>.</w:t>
      </w:r>
    </w:p>
    <w:p w:rsidR="00EA6469" w:rsidRDefault="00EA6469" w:rsidP="00EA6469">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lang w:val="sr-Cyrl-RS"/>
        </w:rPr>
        <w:t>који је саставни део овог</w:t>
      </w:r>
      <w:r w:rsidRPr="0059509D">
        <w:rPr>
          <w:rFonts w:cs="Arial"/>
          <w:sz w:val="24"/>
          <w:szCs w:val="24"/>
        </w:rPr>
        <w:t xml:space="preserve"> Уговор</w:t>
      </w:r>
      <w:r>
        <w:rPr>
          <w:rFonts w:cs="Arial"/>
          <w:sz w:val="24"/>
          <w:szCs w:val="24"/>
          <w:lang w:val="sr-Cyrl-RS"/>
        </w:rPr>
        <w:t>а</w:t>
      </w:r>
      <w:r w:rsidRPr="0059509D">
        <w:rPr>
          <w:rFonts w:cs="Arial"/>
          <w:sz w:val="24"/>
          <w:szCs w:val="24"/>
        </w:rPr>
        <w:t xml:space="preserve">. </w:t>
      </w:r>
    </w:p>
    <w:p w:rsidR="00EA6469" w:rsidRPr="0059509D"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Pr>
          <w:rFonts w:cs="Arial"/>
          <w:sz w:val="24"/>
          <w:szCs w:val="24"/>
          <w:lang w:val="sr-Cyrl-RS"/>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A6469"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b/>
          <w:sz w:val="24"/>
          <w:szCs w:val="24"/>
          <w:lang w:val="sr-Cyrl-RS"/>
        </w:rPr>
      </w:pPr>
      <w:r w:rsidRPr="00F16B70">
        <w:rPr>
          <w:rFonts w:cs="Arial"/>
          <w:b/>
          <w:sz w:val="24"/>
          <w:szCs w:val="24"/>
          <w:lang w:val="sr-Cyrl-RS"/>
        </w:rPr>
        <w:t>ИНТЕЛЕКТУАЛНА СВОЈИНА</w:t>
      </w:r>
    </w:p>
    <w:p w:rsidR="00EA6469" w:rsidRDefault="00EA6469" w:rsidP="00EA6469">
      <w:pPr>
        <w:tabs>
          <w:tab w:val="left" w:pos="567"/>
        </w:tabs>
        <w:spacing w:before="0"/>
        <w:ind w:left="-426" w:right="-327"/>
        <w:rPr>
          <w:rFonts w:cs="Arial"/>
          <w:b/>
          <w:sz w:val="24"/>
          <w:szCs w:val="24"/>
          <w:lang w:val="sr-Cyrl-RS"/>
        </w:rPr>
      </w:pPr>
    </w:p>
    <w:p w:rsidR="00EA6469" w:rsidRPr="00F16B70" w:rsidRDefault="00EA6469" w:rsidP="00EA6469">
      <w:pPr>
        <w:tabs>
          <w:tab w:val="left" w:pos="567"/>
        </w:tabs>
        <w:spacing w:before="0"/>
        <w:ind w:left="-426" w:right="-327"/>
        <w:jc w:val="center"/>
        <w:rPr>
          <w:rFonts w:cs="Arial"/>
          <w:b/>
          <w:sz w:val="24"/>
          <w:szCs w:val="24"/>
          <w:lang w:val="sr-Cyrl-RS"/>
        </w:rPr>
      </w:pPr>
      <w:r>
        <w:rPr>
          <w:rFonts w:cs="Arial"/>
          <w:b/>
          <w:sz w:val="24"/>
          <w:szCs w:val="24"/>
          <w:lang w:val="sr-Cyrl-RS"/>
        </w:rPr>
        <w:t>Члан 16</w:t>
      </w:r>
      <w:r w:rsidRPr="001A249C">
        <w:rPr>
          <w:rFonts w:cs="Arial"/>
          <w:b/>
          <w:sz w:val="24"/>
          <w:szCs w:val="24"/>
          <w:lang w:val="sr-Cyrl-RS"/>
        </w:rPr>
        <w:t>.</w:t>
      </w:r>
    </w:p>
    <w:p w:rsidR="00EA6469" w:rsidRPr="00F16B70" w:rsidRDefault="00EA6469" w:rsidP="00EA6469">
      <w:pPr>
        <w:tabs>
          <w:tab w:val="left" w:pos="567"/>
        </w:tabs>
        <w:spacing w:before="0"/>
        <w:ind w:left="-426" w:right="-327"/>
        <w:rPr>
          <w:rFonts w:cs="Arial"/>
          <w:sz w:val="24"/>
          <w:szCs w:val="24"/>
        </w:rPr>
      </w:pPr>
      <w:r>
        <w:rPr>
          <w:rFonts w:cs="Arial"/>
          <w:sz w:val="24"/>
          <w:szCs w:val="24"/>
        </w:rPr>
        <w:t xml:space="preserve">Овим Уговором </w:t>
      </w:r>
      <w:r w:rsidRPr="00F16B70">
        <w:rPr>
          <w:rFonts w:cs="Arial"/>
          <w:sz w:val="24"/>
          <w:szCs w:val="24"/>
        </w:rPr>
        <w:t>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A6469" w:rsidRPr="00F16B70" w:rsidRDefault="00EA6469" w:rsidP="00EA6469">
      <w:pPr>
        <w:tabs>
          <w:tab w:val="left" w:pos="567"/>
        </w:tabs>
        <w:spacing w:before="0"/>
        <w:ind w:left="-426" w:right="-327"/>
        <w:rPr>
          <w:rFonts w:cs="Arial"/>
          <w:sz w:val="24"/>
          <w:szCs w:val="24"/>
        </w:rPr>
      </w:pPr>
    </w:p>
    <w:p w:rsidR="00EA6469" w:rsidRPr="00F16B70" w:rsidRDefault="00EA6469" w:rsidP="00EA6469">
      <w:pPr>
        <w:tabs>
          <w:tab w:val="left" w:pos="567"/>
        </w:tabs>
        <w:spacing w:before="0"/>
        <w:ind w:left="-426" w:right="-327"/>
        <w:rPr>
          <w:rFonts w:cs="Arial"/>
          <w:sz w:val="24"/>
          <w:szCs w:val="24"/>
        </w:rPr>
      </w:pPr>
      <w:r w:rsidRPr="00F16B70">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A6469" w:rsidRPr="00F16B70" w:rsidRDefault="00EA6469" w:rsidP="00EA6469">
      <w:pPr>
        <w:tabs>
          <w:tab w:val="left" w:pos="567"/>
        </w:tabs>
        <w:spacing w:before="0"/>
        <w:ind w:left="-426" w:right="-327"/>
        <w:rPr>
          <w:rFonts w:cs="Arial"/>
          <w:sz w:val="24"/>
          <w:szCs w:val="24"/>
        </w:rPr>
      </w:pPr>
    </w:p>
    <w:p w:rsidR="00EA6469" w:rsidRPr="00F16B70" w:rsidRDefault="00EA6469" w:rsidP="00EA6469">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A6469" w:rsidRPr="00F16B70" w:rsidRDefault="00EA6469" w:rsidP="00EA6469">
      <w:pPr>
        <w:tabs>
          <w:tab w:val="left" w:pos="567"/>
        </w:tabs>
        <w:spacing w:before="0"/>
        <w:ind w:left="-426" w:right="-327"/>
        <w:rPr>
          <w:rFonts w:cs="Arial"/>
          <w:sz w:val="24"/>
          <w:szCs w:val="24"/>
        </w:rPr>
      </w:pPr>
    </w:p>
    <w:p w:rsidR="00EA6469" w:rsidRPr="00F16B70" w:rsidRDefault="00EA6469" w:rsidP="00EA6469">
      <w:pPr>
        <w:tabs>
          <w:tab w:val="left" w:pos="567"/>
        </w:tabs>
        <w:spacing w:before="0"/>
        <w:ind w:left="-426" w:right="-327"/>
        <w:rPr>
          <w:rFonts w:cs="Arial"/>
          <w:sz w:val="24"/>
          <w:szCs w:val="24"/>
        </w:rPr>
      </w:pPr>
      <w:r w:rsidRPr="00F16B70">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 w:val="24"/>
          <w:szCs w:val="24"/>
          <w:lang w:val="sr-Cyrl-RS"/>
        </w:rPr>
        <w:t>.</w:t>
      </w:r>
      <w:r w:rsidRPr="00F16B70">
        <w:rPr>
          <w:rFonts w:cs="Arial"/>
          <w:sz w:val="24"/>
          <w:szCs w:val="24"/>
        </w:rPr>
        <w:t xml:space="preserve"> </w:t>
      </w:r>
    </w:p>
    <w:p w:rsidR="00EA6469" w:rsidRDefault="00EA6469" w:rsidP="00EA6469">
      <w:pPr>
        <w:tabs>
          <w:tab w:val="left" w:pos="567"/>
        </w:tabs>
        <w:spacing w:before="0"/>
        <w:ind w:right="-327"/>
        <w:rPr>
          <w:rFonts w:cs="Arial"/>
          <w:sz w:val="24"/>
          <w:szCs w:val="24"/>
        </w:rPr>
      </w:pPr>
    </w:p>
    <w:p w:rsidR="00EA6469" w:rsidRDefault="00EA6469" w:rsidP="00EA6469">
      <w:pPr>
        <w:spacing w:before="0"/>
        <w:ind w:left="-426" w:right="-327"/>
        <w:contextualSpacing/>
        <w:rPr>
          <w:rFonts w:cs="Arial"/>
          <w:b/>
          <w:sz w:val="24"/>
          <w:szCs w:val="24"/>
          <w:lang w:val="sr-Cyrl-RS"/>
        </w:rPr>
      </w:pPr>
      <w:r w:rsidRPr="0059509D">
        <w:rPr>
          <w:rFonts w:cs="Arial"/>
          <w:b/>
          <w:sz w:val="24"/>
          <w:szCs w:val="24"/>
          <w:lang w:val="sr-Cyrl-RS"/>
        </w:rPr>
        <w:t xml:space="preserve">ЗАКЉУЧИВАЊЕ И СТУПАЊЕ НА СНАГУ </w:t>
      </w:r>
    </w:p>
    <w:p w:rsidR="00EA6469" w:rsidRDefault="00EA6469" w:rsidP="00EA6469">
      <w:pPr>
        <w:spacing w:before="0"/>
        <w:ind w:left="-426" w:right="-327"/>
        <w:contextualSpacing/>
        <w:rPr>
          <w:rFonts w:cs="Arial"/>
          <w:b/>
          <w:sz w:val="24"/>
          <w:szCs w:val="24"/>
          <w:lang w:val="sr-Cyrl-RS"/>
        </w:rPr>
      </w:pPr>
    </w:p>
    <w:p w:rsidR="00EA6469" w:rsidRPr="001A249C" w:rsidRDefault="00EA6469" w:rsidP="00EA6469">
      <w:pPr>
        <w:spacing w:before="0"/>
        <w:ind w:left="-426" w:right="-327"/>
        <w:contextualSpacing/>
        <w:jc w:val="center"/>
        <w:rPr>
          <w:rFonts w:cs="Arial"/>
          <w:b/>
          <w:sz w:val="24"/>
          <w:szCs w:val="24"/>
        </w:rPr>
      </w:pPr>
      <w:r>
        <w:rPr>
          <w:rFonts w:cs="Arial"/>
          <w:b/>
          <w:sz w:val="24"/>
          <w:szCs w:val="24"/>
        </w:rPr>
        <w:t xml:space="preserve">Члан </w:t>
      </w:r>
      <w:r>
        <w:rPr>
          <w:rFonts w:cs="Arial"/>
          <w:b/>
          <w:sz w:val="24"/>
          <w:szCs w:val="24"/>
          <w:lang w:val="sr-Cyrl-RS"/>
        </w:rPr>
        <w:t>17</w:t>
      </w:r>
      <w:r>
        <w:rPr>
          <w:rFonts w:cs="Arial"/>
          <w:b/>
          <w:sz w:val="24"/>
          <w:szCs w:val="24"/>
        </w:rPr>
        <w:t>.</w:t>
      </w:r>
    </w:p>
    <w:p w:rsidR="00EA6469" w:rsidRPr="001A249C" w:rsidRDefault="00EA6469" w:rsidP="00EA6469">
      <w:pPr>
        <w:spacing w:before="0"/>
        <w:ind w:left="-426" w:right="-327"/>
        <w:contextualSpacing/>
        <w:rPr>
          <w:rFonts w:cs="Arial"/>
          <w:sz w:val="24"/>
          <w:szCs w:val="24"/>
        </w:rPr>
      </w:pPr>
      <w:r w:rsidRPr="001A249C">
        <w:rPr>
          <w:rFonts w:cs="Arial"/>
          <w:sz w:val="24"/>
          <w:szCs w:val="24"/>
        </w:rPr>
        <w:t xml:space="preserve">Овај Уговор сматра се закљученим када га потпишу </w:t>
      </w:r>
      <w:r w:rsidRPr="001A249C">
        <w:rPr>
          <w:rFonts w:cs="Arial"/>
          <w:sz w:val="24"/>
          <w:szCs w:val="24"/>
          <w:lang w:val="sr-Cyrl-RS"/>
        </w:rPr>
        <w:t>законски заступници</w:t>
      </w:r>
      <w:r w:rsidRPr="001A249C">
        <w:rPr>
          <w:rFonts w:cs="Arial"/>
          <w:sz w:val="24"/>
          <w:szCs w:val="24"/>
        </w:rPr>
        <w:t xml:space="preserve"> Уговорних страна.</w:t>
      </w:r>
    </w:p>
    <w:p w:rsidR="00EA6469" w:rsidRDefault="00EA6469" w:rsidP="00EA6469">
      <w:pPr>
        <w:spacing w:before="0"/>
        <w:ind w:left="-426" w:right="-327"/>
        <w:contextualSpacing/>
        <w:rPr>
          <w:rFonts w:cs="Arial"/>
          <w:sz w:val="24"/>
          <w:szCs w:val="24"/>
          <w:lang w:val="sr-Cyrl-RS"/>
        </w:rPr>
      </w:pPr>
      <w:r w:rsidRPr="0059509D">
        <w:rPr>
          <w:rFonts w:cs="Arial"/>
          <w:sz w:val="24"/>
          <w:szCs w:val="24"/>
          <w:lang w:val="sr-Cyrl-RS"/>
        </w:rPr>
        <w:t>Овај Уговор ступа на снагу када Пруж</w:t>
      </w:r>
      <w:r>
        <w:rPr>
          <w:rFonts w:cs="Arial"/>
          <w:sz w:val="24"/>
          <w:szCs w:val="24"/>
          <w:lang w:val="sr-Cyrl-RS"/>
        </w:rPr>
        <w:t>алац услуге у складу са роком</w:t>
      </w:r>
      <w:r w:rsidRPr="0059509D">
        <w:rPr>
          <w:rFonts w:cs="Arial"/>
          <w:sz w:val="24"/>
          <w:szCs w:val="24"/>
          <w:lang w:val="sr-Cyrl-RS"/>
        </w:rPr>
        <w:t xml:space="preserve"> из члана </w:t>
      </w:r>
      <w:r>
        <w:rPr>
          <w:rFonts w:cs="Arial"/>
          <w:sz w:val="24"/>
          <w:szCs w:val="24"/>
          <w:lang w:val="sr-Cyrl-RS"/>
        </w:rPr>
        <w:t>14. овог Уговора достави средство</w:t>
      </w:r>
      <w:r w:rsidRPr="0059509D">
        <w:rPr>
          <w:rFonts w:cs="Arial"/>
          <w:sz w:val="24"/>
          <w:szCs w:val="24"/>
          <w:lang w:val="sr-Cyrl-RS"/>
        </w:rPr>
        <w:t xml:space="preserve"> финансијског обезбеђења.</w:t>
      </w:r>
    </w:p>
    <w:p w:rsidR="00EA6469" w:rsidRDefault="00EA6469" w:rsidP="00EA6469">
      <w:pPr>
        <w:spacing w:before="0"/>
        <w:ind w:left="-426" w:right="-327"/>
        <w:contextualSpacing/>
        <w:jc w:val="center"/>
        <w:rPr>
          <w:rFonts w:cs="Arial"/>
          <w:b/>
          <w:sz w:val="24"/>
          <w:szCs w:val="24"/>
          <w:lang w:val="sr-Cyrl-RS"/>
        </w:rPr>
      </w:pPr>
    </w:p>
    <w:p w:rsidR="00EA6469" w:rsidRDefault="00EA6469" w:rsidP="00EA6469">
      <w:pPr>
        <w:spacing w:before="0"/>
        <w:ind w:left="-426" w:right="-327"/>
        <w:contextualSpacing/>
        <w:jc w:val="left"/>
        <w:rPr>
          <w:rFonts w:cs="Arial"/>
          <w:b/>
          <w:sz w:val="24"/>
          <w:szCs w:val="24"/>
          <w:lang w:val="sr-Cyrl-RS"/>
        </w:rPr>
      </w:pPr>
      <w:r>
        <w:rPr>
          <w:rFonts w:cs="Arial"/>
          <w:b/>
          <w:sz w:val="24"/>
          <w:szCs w:val="24"/>
          <w:lang w:val="sr-Cyrl-RS"/>
        </w:rPr>
        <w:t>ВАЖЕЊЕ УГОВОРА</w:t>
      </w:r>
    </w:p>
    <w:p w:rsidR="00EA6469" w:rsidRDefault="00EA6469" w:rsidP="00EA6469">
      <w:pPr>
        <w:spacing w:before="0"/>
        <w:ind w:left="-426" w:right="-327"/>
        <w:contextualSpacing/>
        <w:jc w:val="center"/>
        <w:rPr>
          <w:rFonts w:cs="Arial"/>
          <w:b/>
          <w:sz w:val="24"/>
          <w:szCs w:val="24"/>
          <w:lang w:val="sr-Cyrl-RS"/>
        </w:rPr>
      </w:pPr>
      <w:r>
        <w:rPr>
          <w:rFonts w:cs="Arial"/>
          <w:b/>
          <w:sz w:val="24"/>
          <w:szCs w:val="24"/>
          <w:lang w:val="sr-Cyrl-RS"/>
        </w:rPr>
        <w:t>Члан 18</w:t>
      </w:r>
      <w:r w:rsidRPr="0059509D">
        <w:rPr>
          <w:rFonts w:cs="Arial"/>
          <w:b/>
          <w:sz w:val="24"/>
          <w:szCs w:val="24"/>
          <w:lang w:val="sr-Cyrl-RS"/>
        </w:rPr>
        <w:t>.</w:t>
      </w:r>
    </w:p>
    <w:p w:rsidR="00EA6469" w:rsidRPr="0059509D" w:rsidRDefault="00EA6469" w:rsidP="00EA6469">
      <w:pPr>
        <w:spacing w:before="0"/>
        <w:ind w:left="-426" w:right="-327"/>
        <w:contextualSpacing/>
        <w:jc w:val="center"/>
        <w:rPr>
          <w:rFonts w:cs="Arial"/>
          <w:b/>
          <w:sz w:val="24"/>
          <w:szCs w:val="24"/>
          <w:lang w:val="sr-Cyrl-RS"/>
        </w:rPr>
      </w:pPr>
    </w:p>
    <w:p w:rsidR="00EA6469" w:rsidRPr="004F244F" w:rsidRDefault="00EA6469" w:rsidP="00EA6469">
      <w:pPr>
        <w:spacing w:before="0"/>
        <w:ind w:left="-425" w:right="-329"/>
        <w:contextualSpacing/>
        <w:rPr>
          <w:rFonts w:cs="Arial"/>
          <w:sz w:val="24"/>
          <w:szCs w:val="24"/>
          <w:lang w:val="sr-Cyrl-RS"/>
        </w:rPr>
      </w:pPr>
      <w:r w:rsidRPr="007A732B">
        <w:rPr>
          <w:rFonts w:cs="Arial"/>
          <w:sz w:val="24"/>
          <w:szCs w:val="24"/>
        </w:rPr>
        <w:t xml:space="preserve">Уговор </w:t>
      </w:r>
      <w:r>
        <w:rPr>
          <w:rFonts w:cs="Arial"/>
          <w:sz w:val="24"/>
          <w:szCs w:val="24"/>
        </w:rPr>
        <w:t>важи до</w:t>
      </w:r>
      <w:r w:rsidRPr="007A732B">
        <w:rPr>
          <w:rFonts w:cs="Arial"/>
          <w:sz w:val="24"/>
          <w:szCs w:val="24"/>
        </w:rPr>
        <w:t xml:space="preserve"> реализације истог а најкасније</w:t>
      </w:r>
      <w:r>
        <w:rPr>
          <w:rFonts w:cs="Arial"/>
          <w:sz w:val="24"/>
          <w:szCs w:val="24"/>
        </w:rPr>
        <w:t xml:space="preserve"> у року од 1</w:t>
      </w:r>
      <w:r>
        <w:rPr>
          <w:rFonts w:cs="Arial"/>
          <w:sz w:val="24"/>
          <w:szCs w:val="24"/>
          <w:lang w:val="sr-Cyrl-RS"/>
        </w:rPr>
        <w:t>8</w:t>
      </w:r>
      <w:r>
        <w:rPr>
          <w:rFonts w:cs="Arial"/>
          <w:sz w:val="24"/>
          <w:szCs w:val="24"/>
        </w:rPr>
        <w:t xml:space="preserve"> </w:t>
      </w:r>
      <w:r>
        <w:rPr>
          <w:rFonts w:cs="Arial"/>
          <w:sz w:val="24"/>
          <w:szCs w:val="24"/>
          <w:lang w:val="sr-Cyrl-RS"/>
        </w:rPr>
        <w:t xml:space="preserve">(словима: осамнаест) </w:t>
      </w:r>
      <w:r>
        <w:rPr>
          <w:rFonts w:cs="Arial"/>
          <w:sz w:val="24"/>
          <w:szCs w:val="24"/>
        </w:rPr>
        <w:t>месеци од ступања Уговора на снагу.</w:t>
      </w:r>
    </w:p>
    <w:p w:rsidR="00EA6469" w:rsidRPr="00B5479B" w:rsidRDefault="00EA6469" w:rsidP="00EA6469">
      <w:pPr>
        <w:tabs>
          <w:tab w:val="left" w:pos="567"/>
        </w:tabs>
        <w:spacing w:before="0"/>
        <w:ind w:left="-426" w:right="-327"/>
        <w:rPr>
          <w:rFonts w:cs="Arial"/>
          <w:sz w:val="24"/>
        </w:rPr>
      </w:pPr>
    </w:p>
    <w:p w:rsidR="00EA6469" w:rsidRDefault="00EA6469" w:rsidP="00EA6469">
      <w:pPr>
        <w:tabs>
          <w:tab w:val="left" w:pos="567"/>
        </w:tabs>
        <w:spacing w:before="0"/>
        <w:ind w:left="-426" w:right="-327"/>
        <w:rPr>
          <w:rFonts w:cs="Arial"/>
          <w:sz w:val="24"/>
        </w:rPr>
      </w:pPr>
      <w:r w:rsidRPr="00B5479B">
        <w:rPr>
          <w:rFonts w:cs="Arial"/>
          <w:sz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A6469" w:rsidRPr="00B5479B" w:rsidRDefault="00EA6469" w:rsidP="00EA6469">
      <w:pPr>
        <w:tabs>
          <w:tab w:val="left" w:pos="567"/>
        </w:tabs>
        <w:spacing w:before="0"/>
        <w:ind w:left="-426" w:right="-327"/>
        <w:rPr>
          <w:rFonts w:cs="Arial"/>
          <w:sz w:val="24"/>
        </w:rPr>
      </w:pPr>
    </w:p>
    <w:p w:rsidR="00EA6469" w:rsidRPr="00B5479B" w:rsidRDefault="00EA6469" w:rsidP="00EA6469">
      <w:pPr>
        <w:spacing w:before="0"/>
        <w:ind w:left="-425" w:right="-329"/>
        <w:contextualSpacing/>
        <w:jc w:val="center"/>
        <w:rPr>
          <w:rFonts w:cs="Arial"/>
          <w:b/>
          <w:sz w:val="24"/>
          <w:szCs w:val="24"/>
          <w:lang w:val="sr-Cyrl-RS"/>
        </w:rPr>
      </w:pPr>
      <w:r>
        <w:rPr>
          <w:rFonts w:cs="Arial"/>
          <w:b/>
          <w:sz w:val="24"/>
          <w:szCs w:val="24"/>
          <w:lang w:val="sr-Cyrl-RS"/>
        </w:rPr>
        <w:t>Члан 19.</w:t>
      </w:r>
    </w:p>
    <w:p w:rsidR="00EA6469" w:rsidRPr="0059509D" w:rsidRDefault="00EA6469" w:rsidP="00EA6469">
      <w:pPr>
        <w:spacing w:before="0"/>
        <w:ind w:left="-425" w:right="-329"/>
        <w:contextualSpacing/>
        <w:rPr>
          <w:rFonts w:cs="Arial"/>
          <w:sz w:val="24"/>
          <w:szCs w:val="24"/>
        </w:rPr>
      </w:pPr>
      <w:r w:rsidRPr="0059509D">
        <w:rPr>
          <w:rFonts w:cs="Arial"/>
          <w:sz w:val="24"/>
          <w:szCs w:val="24"/>
        </w:rPr>
        <w:t>Овај Угов</w:t>
      </w:r>
      <w:r>
        <w:rPr>
          <w:rFonts w:cs="Arial"/>
          <w:sz w:val="24"/>
          <w:szCs w:val="24"/>
        </w:rPr>
        <w:t xml:space="preserve">ор и његови Прилози  из </w:t>
      </w:r>
      <w:r w:rsidRPr="009F6B7E">
        <w:rPr>
          <w:rFonts w:cs="Arial"/>
          <w:sz w:val="24"/>
          <w:szCs w:val="24"/>
        </w:rPr>
        <w:t>члана 3</w:t>
      </w:r>
      <w:r>
        <w:rPr>
          <w:rFonts w:cs="Arial"/>
          <w:sz w:val="24"/>
          <w:szCs w:val="24"/>
          <w:lang w:val="sr-Cyrl-RS"/>
        </w:rPr>
        <w:t>1</w:t>
      </w:r>
      <w:r w:rsidRPr="009F6B7E">
        <w:rPr>
          <w:rFonts w:cs="Arial"/>
          <w:sz w:val="24"/>
          <w:szCs w:val="24"/>
        </w:rPr>
        <w:t>. овог Уговора</w:t>
      </w:r>
      <w:r w:rsidRPr="0059509D">
        <w:rPr>
          <w:rFonts w:cs="Arial"/>
          <w:sz w:val="24"/>
          <w:szCs w:val="24"/>
        </w:rPr>
        <w:t xml:space="preserve">, сачињени су на српском језику. </w:t>
      </w:r>
    </w:p>
    <w:p w:rsidR="00EA6469" w:rsidRPr="0059509D" w:rsidRDefault="00EA6469" w:rsidP="00EA6469">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rsidR="00EA6469" w:rsidRDefault="00EA6469" w:rsidP="00EA6469">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rsidR="00EA6469" w:rsidRPr="0059509D" w:rsidRDefault="00EA6469" w:rsidP="00EA6469">
      <w:pPr>
        <w:spacing w:before="0"/>
        <w:ind w:left="-425" w:right="-329"/>
        <w:contextualSpacing/>
        <w:rPr>
          <w:rFonts w:cs="Arial"/>
          <w:sz w:val="24"/>
          <w:szCs w:val="24"/>
        </w:rPr>
      </w:pPr>
    </w:p>
    <w:p w:rsidR="00EA6469" w:rsidRPr="0059509D" w:rsidRDefault="00EA6469" w:rsidP="00EA6469">
      <w:pPr>
        <w:spacing w:before="0"/>
        <w:ind w:left="-425" w:right="-329"/>
        <w:contextualSpacing/>
        <w:rPr>
          <w:rFonts w:cs="Arial"/>
          <w:b/>
          <w:sz w:val="24"/>
          <w:szCs w:val="24"/>
        </w:rPr>
      </w:pPr>
      <w:r w:rsidRPr="0059509D">
        <w:rPr>
          <w:rFonts w:cs="Arial"/>
          <w:b/>
          <w:sz w:val="24"/>
          <w:szCs w:val="24"/>
        </w:rPr>
        <w:t>ВИША СИЛА</w:t>
      </w:r>
    </w:p>
    <w:p w:rsidR="00EA6469" w:rsidRPr="0059509D" w:rsidRDefault="00EA6469" w:rsidP="00EA6469">
      <w:pPr>
        <w:spacing w:before="0"/>
        <w:ind w:left="-425" w:right="-329"/>
        <w:contextualSpacing/>
        <w:jc w:val="center"/>
        <w:rPr>
          <w:rFonts w:cs="Arial"/>
          <w:sz w:val="24"/>
          <w:szCs w:val="24"/>
        </w:rPr>
      </w:pPr>
      <w:r>
        <w:rPr>
          <w:rFonts w:cs="Arial"/>
          <w:b/>
          <w:sz w:val="24"/>
          <w:szCs w:val="24"/>
        </w:rPr>
        <w:t xml:space="preserve">Члан </w:t>
      </w:r>
      <w:r>
        <w:rPr>
          <w:rFonts w:cs="Arial"/>
          <w:b/>
          <w:sz w:val="24"/>
          <w:szCs w:val="24"/>
          <w:lang w:val="sr-Cyrl-RS"/>
        </w:rPr>
        <w:t>20</w:t>
      </w:r>
      <w:r w:rsidRPr="00F16B70">
        <w:rPr>
          <w:rFonts w:cs="Arial"/>
          <w:b/>
          <w:sz w:val="24"/>
          <w:szCs w:val="24"/>
        </w:rPr>
        <w:t>.</w:t>
      </w:r>
    </w:p>
    <w:p w:rsidR="00EA6469" w:rsidRPr="0059509D" w:rsidRDefault="00EA6469" w:rsidP="00EA6469">
      <w:pPr>
        <w:spacing w:before="0"/>
        <w:ind w:left="-425" w:right="-329"/>
        <w:contextualSpacing/>
        <w:rPr>
          <w:rFonts w:cs="Arial"/>
          <w:sz w:val="24"/>
          <w:szCs w:val="24"/>
        </w:rPr>
      </w:pPr>
      <w:r w:rsidRPr="0059509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lang w:val="sr-Cyrl-RS"/>
        </w:rPr>
        <w:t xml:space="preserve"> </w:t>
      </w:r>
      <w:r w:rsidRPr="0059509D">
        <w:rPr>
          <w:rFonts w:cs="Arial"/>
          <w:sz w:val="24"/>
          <w:szCs w:val="24"/>
        </w:rPr>
        <w:t>три) радна дана о наступању више силе.</w:t>
      </w:r>
    </w:p>
    <w:p w:rsidR="00EA6469" w:rsidRPr="0059509D" w:rsidRDefault="00EA6469" w:rsidP="00EA6469">
      <w:pPr>
        <w:spacing w:before="0"/>
        <w:ind w:left="-425" w:right="-329"/>
        <w:contextualSpacing/>
        <w:rPr>
          <w:rFonts w:cs="Arial"/>
          <w:sz w:val="24"/>
          <w:szCs w:val="24"/>
        </w:rPr>
      </w:pPr>
    </w:p>
    <w:p w:rsidR="00EA6469" w:rsidRDefault="00EA6469" w:rsidP="00EA6469">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A6469" w:rsidRPr="0059509D" w:rsidRDefault="00EA6469" w:rsidP="00EA6469">
      <w:pPr>
        <w:spacing w:before="0"/>
        <w:ind w:left="-425" w:right="-329"/>
        <w:contextualSpacing/>
        <w:rPr>
          <w:rFonts w:cs="Arial"/>
          <w:sz w:val="24"/>
          <w:szCs w:val="24"/>
        </w:rPr>
      </w:pPr>
    </w:p>
    <w:p w:rsidR="00EA6469" w:rsidRPr="0059509D" w:rsidRDefault="00EA6469" w:rsidP="00EA6469">
      <w:pPr>
        <w:spacing w:before="0"/>
        <w:ind w:left="-425" w:right="-329"/>
        <w:contextualSpacing/>
        <w:rPr>
          <w:rFonts w:cs="Arial"/>
          <w:sz w:val="24"/>
          <w:szCs w:val="24"/>
        </w:rPr>
      </w:pPr>
      <w:r w:rsidRPr="0059509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A6469" w:rsidRPr="0059509D" w:rsidRDefault="00EA6469" w:rsidP="00EA6469">
      <w:pPr>
        <w:spacing w:before="0"/>
        <w:ind w:left="-425" w:right="-329"/>
        <w:contextualSpacing/>
        <w:rPr>
          <w:rFonts w:cs="Arial"/>
          <w:sz w:val="24"/>
          <w:szCs w:val="24"/>
        </w:rPr>
      </w:pPr>
    </w:p>
    <w:p w:rsidR="00EA6469" w:rsidRPr="0059509D" w:rsidRDefault="00EA6469" w:rsidP="00EA6469">
      <w:pPr>
        <w:spacing w:before="0"/>
        <w:ind w:left="-425" w:right="-329"/>
        <w:contextualSpacing/>
        <w:rPr>
          <w:rFonts w:cs="Arial"/>
          <w:sz w:val="24"/>
          <w:szCs w:val="24"/>
        </w:rPr>
      </w:pPr>
      <w:r w:rsidRPr="0059509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A6469" w:rsidRPr="0059509D" w:rsidRDefault="00EA6469" w:rsidP="00EA6469">
      <w:pPr>
        <w:spacing w:before="0"/>
        <w:ind w:left="-425" w:right="-329"/>
        <w:contextualSpacing/>
        <w:rPr>
          <w:rFonts w:cs="Arial"/>
          <w:sz w:val="24"/>
          <w:szCs w:val="24"/>
        </w:rPr>
      </w:pPr>
    </w:p>
    <w:p w:rsidR="00EA6469" w:rsidRPr="0059509D" w:rsidRDefault="00EA6469" w:rsidP="00EA6469">
      <w:pPr>
        <w:tabs>
          <w:tab w:val="left" w:pos="567"/>
        </w:tabs>
        <w:spacing w:before="0"/>
        <w:ind w:left="-426"/>
        <w:rPr>
          <w:rFonts w:cs="Arial"/>
          <w:b/>
          <w:sz w:val="24"/>
          <w:szCs w:val="24"/>
        </w:rPr>
      </w:pPr>
      <w:r w:rsidRPr="0059509D">
        <w:rPr>
          <w:rFonts w:cs="Arial"/>
          <w:b/>
          <w:sz w:val="24"/>
          <w:szCs w:val="24"/>
        </w:rPr>
        <w:t>НАКНАДА ШТЕТЕ</w:t>
      </w:r>
    </w:p>
    <w:p w:rsidR="00EA6469" w:rsidRPr="0059509D" w:rsidRDefault="00EA6469" w:rsidP="00EA6469">
      <w:pPr>
        <w:tabs>
          <w:tab w:val="left" w:pos="567"/>
        </w:tabs>
        <w:spacing w:before="0"/>
        <w:ind w:left="-426"/>
        <w:jc w:val="center"/>
        <w:rPr>
          <w:rFonts w:cs="Arial"/>
          <w:b/>
          <w:sz w:val="24"/>
          <w:szCs w:val="24"/>
        </w:rPr>
      </w:pPr>
      <w:r>
        <w:rPr>
          <w:rFonts w:cs="Arial"/>
          <w:b/>
          <w:sz w:val="24"/>
          <w:szCs w:val="24"/>
        </w:rPr>
        <w:t xml:space="preserve">Члан </w:t>
      </w:r>
      <w:r>
        <w:rPr>
          <w:rFonts w:cs="Arial"/>
          <w:b/>
          <w:sz w:val="24"/>
          <w:szCs w:val="24"/>
          <w:lang w:val="sr-Cyrl-RS"/>
        </w:rPr>
        <w:t>21</w:t>
      </w:r>
      <w:r w:rsidRPr="0059509D">
        <w:rPr>
          <w:rFonts w:cs="Arial"/>
          <w:b/>
          <w:sz w:val="24"/>
          <w:szCs w:val="24"/>
        </w:rPr>
        <w:t>.</w:t>
      </w:r>
    </w:p>
    <w:p w:rsidR="00EA6469" w:rsidRPr="0059509D" w:rsidRDefault="00EA6469" w:rsidP="00EA6469">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Pr>
          <w:rFonts w:cs="Arial"/>
          <w:sz w:val="24"/>
          <w:szCs w:val="24"/>
          <w:lang w:val="sr-Cyrl-RS"/>
        </w:rPr>
        <w:t>ЗОО</w:t>
      </w:r>
      <w:r w:rsidRPr="00B50EEE">
        <w:rPr>
          <w:rFonts w:cs="Arial"/>
          <w:sz w:val="24"/>
          <w:szCs w:val="24"/>
          <w:lang w:val="sr-Cyrl-RS"/>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A6469" w:rsidRPr="0059509D"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r w:rsidRPr="0059509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A6469" w:rsidRPr="0059509D"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A6469" w:rsidRPr="0059509D"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Pr>
          <w:rFonts w:cs="Arial"/>
          <w:sz w:val="24"/>
          <w:szCs w:val="24"/>
        </w:rPr>
        <w:t xml:space="preserve">нтелектуалне својине </w:t>
      </w:r>
      <w:r w:rsidRPr="007C47B0">
        <w:rPr>
          <w:rFonts w:cs="Arial"/>
          <w:sz w:val="24"/>
          <w:szCs w:val="24"/>
        </w:rPr>
        <w:t>из члана 1</w:t>
      </w:r>
      <w:r w:rsidRPr="007C47B0">
        <w:rPr>
          <w:rFonts w:cs="Arial"/>
          <w:sz w:val="24"/>
          <w:szCs w:val="24"/>
          <w:lang w:val="sr-Cyrl-RS"/>
        </w:rPr>
        <w:t>6</w:t>
      </w:r>
      <w:r w:rsidRPr="007C47B0">
        <w:rPr>
          <w:rFonts w:cs="Arial"/>
          <w:sz w:val="24"/>
          <w:szCs w:val="24"/>
        </w:rPr>
        <w:t>.</w:t>
      </w:r>
      <w:r w:rsidRPr="0059509D">
        <w:rPr>
          <w:rFonts w:cs="Arial"/>
          <w:sz w:val="24"/>
          <w:szCs w:val="24"/>
        </w:rPr>
        <w:t xml:space="preserve"> овог Уговора.</w:t>
      </w:r>
    </w:p>
    <w:p w:rsidR="00EA6469" w:rsidRPr="0059509D" w:rsidRDefault="00EA6469" w:rsidP="00EA6469">
      <w:pPr>
        <w:tabs>
          <w:tab w:val="left" w:pos="567"/>
        </w:tabs>
        <w:spacing w:before="0"/>
        <w:ind w:left="-426" w:right="-327"/>
        <w:rPr>
          <w:rFonts w:cs="Arial"/>
          <w:sz w:val="24"/>
          <w:szCs w:val="24"/>
        </w:rPr>
      </w:pPr>
    </w:p>
    <w:p w:rsidR="00EA6469" w:rsidRPr="006A034D" w:rsidRDefault="00EA6469" w:rsidP="00EA6469">
      <w:pPr>
        <w:tabs>
          <w:tab w:val="left" w:pos="567"/>
        </w:tabs>
        <w:spacing w:before="0"/>
        <w:ind w:left="-426" w:right="-327"/>
        <w:rPr>
          <w:rFonts w:cs="Arial"/>
          <w:b/>
          <w:sz w:val="24"/>
          <w:szCs w:val="24"/>
        </w:rPr>
      </w:pPr>
      <w:r w:rsidRPr="0059509D">
        <w:rPr>
          <w:rFonts w:cs="Arial"/>
          <w:b/>
          <w:sz w:val="24"/>
          <w:szCs w:val="24"/>
        </w:rPr>
        <w:t>УГОВОРНА КАЗНА</w:t>
      </w:r>
    </w:p>
    <w:p w:rsidR="00EA6469" w:rsidRPr="0059509D" w:rsidRDefault="00EA6469" w:rsidP="00EA6469">
      <w:pPr>
        <w:tabs>
          <w:tab w:val="left" w:pos="567"/>
        </w:tabs>
        <w:spacing w:before="0"/>
        <w:ind w:left="-426" w:right="-327"/>
        <w:jc w:val="center"/>
        <w:rPr>
          <w:rFonts w:cs="Arial"/>
          <w:sz w:val="24"/>
          <w:szCs w:val="24"/>
        </w:rPr>
      </w:pPr>
      <w:r>
        <w:rPr>
          <w:rFonts w:cs="Arial"/>
          <w:b/>
          <w:sz w:val="24"/>
          <w:szCs w:val="24"/>
        </w:rPr>
        <w:t xml:space="preserve">Члан </w:t>
      </w:r>
      <w:r>
        <w:rPr>
          <w:rFonts w:cs="Arial"/>
          <w:b/>
          <w:sz w:val="24"/>
          <w:szCs w:val="24"/>
          <w:lang w:val="sr-Cyrl-RS"/>
        </w:rPr>
        <w:t>22</w:t>
      </w:r>
      <w:r>
        <w:rPr>
          <w:rFonts w:cs="Arial"/>
          <w:b/>
          <w:sz w:val="24"/>
          <w:szCs w:val="24"/>
        </w:rPr>
        <w:t>.</w:t>
      </w:r>
    </w:p>
    <w:p w:rsidR="00EA6469" w:rsidRPr="0059509D" w:rsidRDefault="00EA6469" w:rsidP="00EA6469">
      <w:pPr>
        <w:tabs>
          <w:tab w:val="left" w:pos="567"/>
        </w:tabs>
        <w:spacing w:before="0"/>
        <w:ind w:left="-426" w:right="-327"/>
        <w:rPr>
          <w:rFonts w:cs="Arial"/>
          <w:sz w:val="24"/>
          <w:szCs w:val="24"/>
        </w:rPr>
      </w:pPr>
      <w:r w:rsidRPr="0059509D">
        <w:rPr>
          <w:rFonts w:cs="Arial"/>
          <w:sz w:val="24"/>
          <w:szCs w:val="24"/>
        </w:rPr>
        <w:t>У случају да Пружалац услу</w:t>
      </w:r>
      <w:r>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A6469" w:rsidRPr="0059509D" w:rsidRDefault="00EA6469" w:rsidP="00EA6469">
      <w:pPr>
        <w:tabs>
          <w:tab w:val="left" w:pos="567"/>
        </w:tabs>
        <w:spacing w:before="0"/>
        <w:ind w:left="-426" w:right="-327"/>
        <w:rPr>
          <w:rFonts w:cs="Arial"/>
          <w:sz w:val="24"/>
          <w:szCs w:val="24"/>
        </w:rPr>
      </w:pPr>
      <w:r w:rsidRPr="0059509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A6469" w:rsidRPr="0059509D"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r w:rsidRPr="0059509D">
        <w:rPr>
          <w:rFonts w:cs="Arial"/>
          <w:sz w:val="24"/>
          <w:szCs w:val="24"/>
        </w:rPr>
        <w:t>Уколико Корисник услуге услед кашњења из ст</w:t>
      </w:r>
      <w:r>
        <w:rPr>
          <w:rFonts w:cs="Arial"/>
          <w:sz w:val="24"/>
          <w:szCs w:val="24"/>
          <w:lang w:val="sr-Cyrl-RS"/>
        </w:rPr>
        <w:t xml:space="preserve">ава </w:t>
      </w:r>
      <w:r w:rsidRPr="0059509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3B27CA" w:rsidRDefault="003B27CA" w:rsidP="00EA6469">
      <w:pPr>
        <w:tabs>
          <w:tab w:val="left" w:pos="567"/>
        </w:tabs>
        <w:spacing w:before="0"/>
        <w:ind w:left="-426" w:right="-327"/>
        <w:rPr>
          <w:rFonts w:cs="Arial"/>
          <w:b/>
          <w:sz w:val="24"/>
          <w:szCs w:val="24"/>
        </w:rPr>
      </w:pPr>
    </w:p>
    <w:p w:rsidR="00EA6469" w:rsidRPr="0059509D" w:rsidRDefault="00EA6469" w:rsidP="00EA6469">
      <w:pPr>
        <w:tabs>
          <w:tab w:val="left" w:pos="567"/>
        </w:tabs>
        <w:spacing w:before="0"/>
        <w:ind w:left="-426" w:right="-327"/>
        <w:rPr>
          <w:rFonts w:cs="Arial"/>
          <w:b/>
          <w:sz w:val="24"/>
          <w:szCs w:val="24"/>
        </w:rPr>
      </w:pPr>
      <w:r w:rsidRPr="0059509D">
        <w:rPr>
          <w:rFonts w:cs="Arial"/>
          <w:b/>
          <w:sz w:val="24"/>
          <w:szCs w:val="24"/>
        </w:rPr>
        <w:t>РАСКИД УГОВОРА</w:t>
      </w:r>
    </w:p>
    <w:p w:rsidR="00EA6469" w:rsidRPr="0059509D" w:rsidRDefault="00EA6469" w:rsidP="00EA6469">
      <w:pPr>
        <w:tabs>
          <w:tab w:val="left" w:pos="567"/>
        </w:tabs>
        <w:spacing w:before="0"/>
        <w:ind w:left="-426" w:right="-327"/>
        <w:jc w:val="center"/>
        <w:rPr>
          <w:rFonts w:cs="Arial"/>
          <w:sz w:val="24"/>
          <w:szCs w:val="24"/>
        </w:rPr>
      </w:pPr>
      <w:r w:rsidRPr="0059509D">
        <w:rPr>
          <w:rFonts w:cs="Arial"/>
          <w:b/>
          <w:sz w:val="24"/>
          <w:szCs w:val="24"/>
        </w:rPr>
        <w:t>Члан 2</w:t>
      </w:r>
      <w:r>
        <w:rPr>
          <w:rFonts w:cs="Arial"/>
          <w:b/>
          <w:sz w:val="24"/>
          <w:szCs w:val="24"/>
          <w:lang w:val="sr-Cyrl-RS"/>
        </w:rPr>
        <w:t>3</w:t>
      </w:r>
      <w:r w:rsidRPr="0059509D">
        <w:rPr>
          <w:rFonts w:cs="Arial"/>
          <w:b/>
          <w:sz w:val="24"/>
          <w:szCs w:val="24"/>
        </w:rPr>
        <w:t>.</w:t>
      </w:r>
    </w:p>
    <w:p w:rsidR="00EA6469" w:rsidRPr="0059509D" w:rsidRDefault="00EA6469" w:rsidP="00EA6469">
      <w:pPr>
        <w:tabs>
          <w:tab w:val="left" w:pos="567"/>
        </w:tabs>
        <w:spacing w:before="0"/>
        <w:ind w:left="-426" w:right="-327"/>
        <w:rPr>
          <w:rFonts w:cs="Arial"/>
          <w:sz w:val="24"/>
          <w:szCs w:val="24"/>
        </w:rPr>
      </w:pPr>
      <w:r>
        <w:rPr>
          <w:rFonts w:cs="Arial"/>
          <w:sz w:val="24"/>
          <w:szCs w:val="24"/>
        </w:rPr>
        <w:t>Свака Уговорна</w:t>
      </w:r>
      <w:r w:rsidRPr="0059509D">
        <w:rPr>
          <w:rFonts w:cs="Arial"/>
          <w:sz w:val="24"/>
          <w:szCs w:val="24"/>
        </w:rPr>
        <w:t xml:space="preserve"> стран</w:t>
      </w:r>
      <w:r>
        <w:rPr>
          <w:rFonts w:cs="Arial"/>
          <w:sz w:val="24"/>
          <w:szCs w:val="24"/>
          <w:lang w:val="sr-Cyrl-RS"/>
        </w:rPr>
        <w:t>а</w:t>
      </w:r>
      <w:r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A6469" w:rsidRPr="0059509D" w:rsidRDefault="00EA6469" w:rsidP="00EA6469">
      <w:pPr>
        <w:tabs>
          <w:tab w:val="left" w:pos="567"/>
        </w:tabs>
        <w:spacing w:before="0"/>
        <w:ind w:left="-426" w:right="-327"/>
        <w:rPr>
          <w:rFonts w:cs="Arial"/>
          <w:sz w:val="24"/>
          <w:szCs w:val="24"/>
        </w:rPr>
      </w:pPr>
    </w:p>
    <w:p w:rsidR="00EA6469" w:rsidRPr="0059509D" w:rsidRDefault="00EA6469" w:rsidP="00EA6469">
      <w:pPr>
        <w:tabs>
          <w:tab w:val="left" w:pos="567"/>
        </w:tabs>
        <w:spacing w:before="0"/>
        <w:ind w:left="-426" w:right="-327"/>
        <w:rPr>
          <w:rFonts w:cs="Arial"/>
          <w:sz w:val="24"/>
          <w:szCs w:val="24"/>
        </w:rPr>
      </w:pPr>
      <w:r w:rsidRPr="0059509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A6469" w:rsidRPr="0059509D" w:rsidRDefault="00EA6469" w:rsidP="00EA6469">
      <w:pPr>
        <w:tabs>
          <w:tab w:val="left" w:pos="567"/>
        </w:tabs>
        <w:spacing w:before="0"/>
        <w:ind w:left="-426" w:right="-327"/>
        <w:rPr>
          <w:rFonts w:cs="Arial"/>
          <w:sz w:val="24"/>
          <w:szCs w:val="24"/>
        </w:rPr>
      </w:pPr>
    </w:p>
    <w:p w:rsidR="00EA6469" w:rsidRPr="0059509D" w:rsidRDefault="00EA6469" w:rsidP="00EA6469">
      <w:pPr>
        <w:tabs>
          <w:tab w:val="left" w:pos="567"/>
        </w:tabs>
        <w:spacing w:before="0"/>
        <w:ind w:left="-426" w:right="-327"/>
        <w:rPr>
          <w:rFonts w:cs="Arial"/>
          <w:sz w:val="24"/>
          <w:szCs w:val="24"/>
        </w:rPr>
      </w:pPr>
      <w:r>
        <w:rPr>
          <w:rFonts w:cs="Arial"/>
          <w:sz w:val="24"/>
          <w:szCs w:val="24"/>
        </w:rPr>
        <w:t>Уколико било која Уговорна</w:t>
      </w:r>
      <w:r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cs="Arial"/>
          <w:sz w:val="24"/>
          <w:szCs w:val="24"/>
        </w:rPr>
        <w:t>плати уговорну казну из члана 2</w:t>
      </w:r>
      <w:r>
        <w:rPr>
          <w:rFonts w:cs="Arial"/>
          <w:sz w:val="24"/>
          <w:szCs w:val="24"/>
          <w:lang w:val="sr-Cyrl-RS"/>
        </w:rPr>
        <w:t>3</w:t>
      </w:r>
      <w:r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A6469" w:rsidRPr="0059509D" w:rsidRDefault="00EA6469" w:rsidP="00EA6469">
      <w:pPr>
        <w:tabs>
          <w:tab w:val="left" w:pos="567"/>
        </w:tabs>
        <w:spacing w:before="0"/>
        <w:ind w:right="-327"/>
        <w:rPr>
          <w:rFonts w:cs="Arial"/>
          <w:sz w:val="24"/>
          <w:szCs w:val="24"/>
        </w:rPr>
      </w:pPr>
    </w:p>
    <w:p w:rsidR="00EA6469" w:rsidRPr="0059509D" w:rsidRDefault="00EA6469" w:rsidP="00EA6469">
      <w:pPr>
        <w:tabs>
          <w:tab w:val="left" w:pos="567"/>
        </w:tabs>
        <w:spacing w:before="0"/>
        <w:ind w:left="-426" w:right="-327"/>
        <w:rPr>
          <w:rFonts w:cs="Arial"/>
          <w:b/>
          <w:sz w:val="24"/>
          <w:szCs w:val="24"/>
        </w:rPr>
      </w:pPr>
      <w:r w:rsidRPr="0059509D">
        <w:rPr>
          <w:rFonts w:cs="Arial"/>
          <w:b/>
          <w:sz w:val="24"/>
          <w:szCs w:val="24"/>
        </w:rPr>
        <w:t>ЗАВРШНЕ ОДРЕДБЕ</w:t>
      </w:r>
    </w:p>
    <w:p w:rsidR="00EA6469" w:rsidRPr="0059509D" w:rsidRDefault="00EA6469" w:rsidP="00EA6469">
      <w:pPr>
        <w:tabs>
          <w:tab w:val="left" w:pos="567"/>
        </w:tabs>
        <w:spacing w:before="0"/>
        <w:ind w:left="-426" w:right="-327"/>
        <w:jc w:val="center"/>
        <w:rPr>
          <w:rFonts w:cs="Arial"/>
          <w:sz w:val="24"/>
          <w:szCs w:val="24"/>
        </w:rPr>
      </w:pPr>
      <w:r>
        <w:rPr>
          <w:rFonts w:cs="Arial"/>
          <w:b/>
          <w:sz w:val="24"/>
          <w:szCs w:val="24"/>
        </w:rPr>
        <w:t>Члан 2</w:t>
      </w:r>
      <w:r>
        <w:rPr>
          <w:rFonts w:cs="Arial"/>
          <w:b/>
          <w:sz w:val="24"/>
          <w:szCs w:val="24"/>
          <w:lang w:val="sr-Cyrl-RS"/>
        </w:rPr>
        <w:t>4</w:t>
      </w:r>
      <w:r w:rsidRPr="0059509D">
        <w:rPr>
          <w:rFonts w:cs="Arial"/>
          <w:b/>
          <w:sz w:val="24"/>
          <w:szCs w:val="24"/>
        </w:rPr>
        <w:t>.</w:t>
      </w:r>
    </w:p>
    <w:p w:rsidR="00EA6469" w:rsidRDefault="00EA6469" w:rsidP="00EA6469">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Pr>
          <w:rFonts w:cs="Arial"/>
          <w:sz w:val="24"/>
          <w:szCs w:val="24"/>
        </w:rPr>
        <w:t>ане сагласности друге Уговор</w:t>
      </w:r>
      <w:r w:rsidRPr="0059509D">
        <w:rPr>
          <w:rFonts w:cs="Arial"/>
          <w:sz w:val="24"/>
          <w:szCs w:val="24"/>
        </w:rPr>
        <w:t>не с</w:t>
      </w:r>
      <w:r>
        <w:rPr>
          <w:rFonts w:cs="Arial"/>
          <w:sz w:val="24"/>
          <w:szCs w:val="24"/>
          <w:lang w:val="sr-Cyrl-RS"/>
        </w:rPr>
        <w:t>т</w:t>
      </w:r>
      <w:r w:rsidRPr="0059509D">
        <w:rPr>
          <w:rFonts w:cs="Arial"/>
          <w:sz w:val="24"/>
          <w:szCs w:val="24"/>
        </w:rPr>
        <w:t>ране.</w:t>
      </w:r>
    </w:p>
    <w:p w:rsidR="00EA6469" w:rsidRPr="00D45D16" w:rsidRDefault="00EA6469" w:rsidP="00EA6469">
      <w:pPr>
        <w:tabs>
          <w:tab w:val="left" w:pos="567"/>
        </w:tabs>
        <w:spacing w:before="0"/>
        <w:ind w:left="-426" w:right="-327"/>
        <w:jc w:val="center"/>
        <w:rPr>
          <w:rFonts w:cs="Arial"/>
          <w:b/>
          <w:sz w:val="24"/>
          <w:szCs w:val="24"/>
          <w:lang w:val="sr-Cyrl-RS"/>
        </w:rPr>
      </w:pPr>
      <w:r w:rsidRPr="00D45D16">
        <w:rPr>
          <w:rFonts w:cs="Arial"/>
          <w:b/>
          <w:sz w:val="24"/>
          <w:szCs w:val="24"/>
          <w:lang w:val="sr-Cyrl-RS"/>
        </w:rPr>
        <w:t>Члан 2</w:t>
      </w:r>
      <w:r>
        <w:rPr>
          <w:rFonts w:cs="Arial"/>
          <w:b/>
          <w:sz w:val="24"/>
          <w:szCs w:val="24"/>
          <w:lang w:val="sr-Cyrl-RS"/>
        </w:rPr>
        <w:t>5</w:t>
      </w:r>
      <w:r w:rsidRPr="00D45D16">
        <w:rPr>
          <w:rFonts w:cs="Arial"/>
          <w:b/>
          <w:sz w:val="24"/>
          <w:szCs w:val="24"/>
          <w:lang w:val="sr-Cyrl-RS"/>
        </w:rPr>
        <w:t>.</w:t>
      </w:r>
    </w:p>
    <w:p w:rsidR="00EA6469" w:rsidRDefault="00EA6469" w:rsidP="00EA6469">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Уговорних страна</w:t>
      </w:r>
      <w:r w:rsidRPr="00A23B33">
        <w:rPr>
          <w:sz w:val="24"/>
          <w:szCs w:val="24"/>
        </w:rPr>
        <w:t>, права и обавезе прелазе на о</w:t>
      </w:r>
      <w:r>
        <w:rPr>
          <w:sz w:val="24"/>
          <w:szCs w:val="24"/>
        </w:rPr>
        <w:t>дговарајућег правног следбеника.</w:t>
      </w:r>
    </w:p>
    <w:p w:rsidR="00EA6469" w:rsidRDefault="00EA6469" w:rsidP="00EA6469">
      <w:pPr>
        <w:tabs>
          <w:tab w:val="left" w:pos="567"/>
        </w:tabs>
        <w:spacing w:before="0"/>
        <w:ind w:left="-426" w:right="-327"/>
        <w:rPr>
          <w:sz w:val="24"/>
          <w:szCs w:val="24"/>
          <w:lang w:val="ru-RU"/>
        </w:rPr>
      </w:pPr>
    </w:p>
    <w:p w:rsidR="00EA6469" w:rsidRDefault="00EA6469" w:rsidP="00EA6469">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rsidR="00EA6469" w:rsidRDefault="00EA6469" w:rsidP="00EA6469">
      <w:pPr>
        <w:tabs>
          <w:tab w:val="left" w:pos="567"/>
        </w:tabs>
        <w:spacing w:before="0"/>
        <w:ind w:left="-426" w:right="-327"/>
        <w:rPr>
          <w:sz w:val="24"/>
          <w:szCs w:val="24"/>
          <w:lang w:val="ru-RU"/>
        </w:rPr>
      </w:pPr>
    </w:p>
    <w:p w:rsidR="00EA6469" w:rsidRPr="0059509D" w:rsidRDefault="00EA6469" w:rsidP="00EA6469">
      <w:pPr>
        <w:tabs>
          <w:tab w:val="left" w:pos="567"/>
        </w:tabs>
        <w:spacing w:before="0"/>
        <w:ind w:left="-426" w:right="-327"/>
        <w:jc w:val="center"/>
        <w:rPr>
          <w:rFonts w:cs="Arial"/>
          <w:sz w:val="24"/>
          <w:szCs w:val="24"/>
        </w:rPr>
      </w:pPr>
      <w:r>
        <w:rPr>
          <w:rFonts w:cs="Arial"/>
          <w:b/>
          <w:sz w:val="24"/>
          <w:szCs w:val="24"/>
        </w:rPr>
        <w:t xml:space="preserve">Члан </w:t>
      </w:r>
      <w:r>
        <w:rPr>
          <w:rFonts w:cs="Arial"/>
          <w:b/>
          <w:sz w:val="24"/>
          <w:szCs w:val="24"/>
          <w:lang w:val="sr-Cyrl-RS"/>
        </w:rPr>
        <w:t>26</w:t>
      </w:r>
      <w:r>
        <w:rPr>
          <w:rFonts w:cs="Arial"/>
          <w:b/>
          <w:sz w:val="24"/>
          <w:szCs w:val="24"/>
        </w:rPr>
        <w:t>.</w:t>
      </w:r>
    </w:p>
    <w:p w:rsidR="00EA6469" w:rsidRDefault="00EA6469" w:rsidP="00EA6469">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Pr>
          <w:rFonts w:cs="Arial"/>
          <w:sz w:val="24"/>
          <w:szCs w:val="24"/>
        </w:rPr>
        <w:t>иче на реализацију овог Уговора.</w:t>
      </w:r>
    </w:p>
    <w:p w:rsidR="00EA6469" w:rsidRPr="0059509D" w:rsidRDefault="00EA6469" w:rsidP="00EA6469">
      <w:pPr>
        <w:tabs>
          <w:tab w:val="left" w:pos="567"/>
        </w:tabs>
        <w:spacing w:before="0"/>
        <w:ind w:left="-426" w:right="-327"/>
        <w:rPr>
          <w:rFonts w:cs="Arial"/>
          <w:sz w:val="24"/>
          <w:szCs w:val="24"/>
        </w:rPr>
      </w:pPr>
    </w:p>
    <w:p w:rsidR="00EA6469" w:rsidRPr="0059509D" w:rsidRDefault="00EA6469" w:rsidP="00EA6469">
      <w:pPr>
        <w:tabs>
          <w:tab w:val="left" w:pos="567"/>
        </w:tabs>
        <w:spacing w:before="0"/>
        <w:ind w:left="-426" w:right="-43"/>
        <w:jc w:val="center"/>
        <w:rPr>
          <w:rFonts w:cs="Arial"/>
          <w:sz w:val="24"/>
          <w:szCs w:val="24"/>
        </w:rPr>
      </w:pPr>
      <w:r>
        <w:rPr>
          <w:rFonts w:cs="Arial"/>
          <w:b/>
          <w:sz w:val="24"/>
          <w:szCs w:val="24"/>
          <w:lang w:val="sr-Cyrl-RS"/>
        </w:rPr>
        <w:t xml:space="preserve">   </w:t>
      </w:r>
      <w:r>
        <w:rPr>
          <w:rFonts w:cs="Arial"/>
          <w:b/>
          <w:sz w:val="24"/>
          <w:szCs w:val="24"/>
        </w:rPr>
        <w:t>Члан 2</w:t>
      </w:r>
      <w:r>
        <w:rPr>
          <w:rFonts w:cs="Arial"/>
          <w:b/>
          <w:sz w:val="24"/>
          <w:szCs w:val="24"/>
          <w:lang w:val="sr-Cyrl-RS"/>
        </w:rPr>
        <w:t>7</w:t>
      </w:r>
      <w:r>
        <w:rPr>
          <w:rFonts w:cs="Arial"/>
          <w:b/>
          <w:sz w:val="24"/>
          <w:szCs w:val="24"/>
        </w:rPr>
        <w:t>.</w:t>
      </w:r>
    </w:p>
    <w:p w:rsidR="00EA6469" w:rsidRDefault="00EA6469" w:rsidP="00EA6469">
      <w:pPr>
        <w:tabs>
          <w:tab w:val="left" w:pos="567"/>
        </w:tabs>
        <w:spacing w:before="0"/>
        <w:ind w:left="-426" w:right="-327"/>
        <w:rPr>
          <w:rFonts w:cs="Arial"/>
          <w:sz w:val="24"/>
          <w:szCs w:val="24"/>
        </w:rPr>
      </w:pPr>
      <w:r w:rsidRPr="0059509D">
        <w:rPr>
          <w:rFonts w:cs="Arial"/>
          <w:sz w:val="24"/>
          <w:szCs w:val="24"/>
        </w:rPr>
        <w:t>Уговорне страна током трајања овог Уговора  због промењених околности</w:t>
      </w:r>
      <w:r>
        <w:rPr>
          <w:rFonts w:cs="Arial"/>
          <w:sz w:val="24"/>
          <w:szCs w:val="24"/>
        </w:rPr>
        <w:t xml:space="preserve"> (</w:t>
      </w:r>
      <w:r>
        <w:rPr>
          <w:rFonts w:cs="Arial"/>
          <w:sz w:val="24"/>
          <w:szCs w:val="24"/>
          <w:lang w:eastAsia="sr-Latn-CS"/>
        </w:rPr>
        <w:t>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 одлагања поступка тендера за набавку опреме.</w:t>
      </w:r>
      <w:r>
        <w:rPr>
          <w:rFonts w:cs="Arial"/>
          <w:sz w:val="24"/>
          <w:szCs w:val="24"/>
        </w:rPr>
        <w:t>)</w:t>
      </w:r>
      <w:r w:rsidRPr="0059509D">
        <w:rPr>
          <w:rFonts w:cs="Arial"/>
          <w:sz w:val="24"/>
          <w:szCs w:val="24"/>
        </w:rPr>
        <w:t xml:space="preserve"> ближе одређених у члану 115. Закона, могу у писменој форми путем Анекса извршити измене и допуне овог Уговора. </w:t>
      </w:r>
    </w:p>
    <w:p w:rsidR="00EA6469" w:rsidRPr="0059509D" w:rsidRDefault="00EA6469" w:rsidP="00EA6469">
      <w:pPr>
        <w:tabs>
          <w:tab w:val="left" w:pos="567"/>
        </w:tabs>
        <w:spacing w:before="0"/>
        <w:ind w:left="-426" w:right="-327"/>
        <w:rPr>
          <w:rFonts w:cs="Arial"/>
          <w:sz w:val="24"/>
          <w:szCs w:val="24"/>
        </w:rPr>
      </w:pPr>
    </w:p>
    <w:p w:rsidR="00EA6469" w:rsidRPr="0059509D" w:rsidRDefault="00EA6469" w:rsidP="00EA6469">
      <w:pPr>
        <w:tabs>
          <w:tab w:val="left" w:pos="567"/>
        </w:tabs>
        <w:spacing w:before="0"/>
        <w:ind w:left="-426" w:right="-327"/>
        <w:jc w:val="center"/>
        <w:rPr>
          <w:rFonts w:cs="Arial"/>
          <w:sz w:val="24"/>
          <w:szCs w:val="24"/>
        </w:rPr>
      </w:pPr>
      <w:r>
        <w:rPr>
          <w:rFonts w:cs="Arial"/>
          <w:b/>
          <w:sz w:val="24"/>
          <w:szCs w:val="24"/>
        </w:rPr>
        <w:t>Члан 2</w:t>
      </w:r>
      <w:r>
        <w:rPr>
          <w:rFonts w:cs="Arial"/>
          <w:b/>
          <w:sz w:val="24"/>
          <w:szCs w:val="24"/>
          <w:lang w:val="sr-Cyrl-RS"/>
        </w:rPr>
        <w:t>8</w:t>
      </w:r>
      <w:r>
        <w:rPr>
          <w:rFonts w:cs="Arial"/>
          <w:b/>
          <w:sz w:val="24"/>
          <w:szCs w:val="24"/>
        </w:rPr>
        <w:t>.</w:t>
      </w:r>
    </w:p>
    <w:p w:rsidR="00EA6469" w:rsidRPr="001A2647" w:rsidRDefault="00EA6469" w:rsidP="00EA6469">
      <w:pPr>
        <w:tabs>
          <w:tab w:val="left" w:pos="567"/>
        </w:tabs>
        <w:spacing w:before="0"/>
        <w:ind w:left="-426" w:right="-327"/>
        <w:rPr>
          <w:rFonts w:cs="Arial"/>
          <w:sz w:val="24"/>
          <w:szCs w:val="24"/>
          <w:lang w:val="sr-Cyrl-RS"/>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w:t>
      </w:r>
      <w:r>
        <w:rPr>
          <w:rFonts w:cs="Arial"/>
          <w:sz w:val="24"/>
          <w:szCs w:val="24"/>
        </w:rPr>
        <w:t>решен од стране Привредног</w:t>
      </w:r>
      <w:r w:rsidRPr="0059509D">
        <w:rPr>
          <w:rFonts w:cs="Arial"/>
          <w:sz w:val="24"/>
          <w:szCs w:val="24"/>
        </w:rPr>
        <w:t xml:space="preserve"> суда у </w:t>
      </w:r>
      <w:r>
        <w:rPr>
          <w:rFonts w:cs="Arial"/>
          <w:sz w:val="24"/>
          <w:szCs w:val="24"/>
          <w:lang w:val="sr-Cyrl-RS"/>
        </w:rPr>
        <w:t xml:space="preserve">Београду. Сталне </w:t>
      </w:r>
      <w:r w:rsidRPr="00B5479B">
        <w:rPr>
          <w:rFonts w:cs="Arial"/>
          <w:sz w:val="24"/>
          <w:szCs w:val="24"/>
          <w:lang w:val="sr-Cyrl-RS"/>
        </w:rPr>
        <w:t>арбитраже при Привредној комори Срби</w:t>
      </w:r>
      <w:r>
        <w:rPr>
          <w:rFonts w:cs="Arial"/>
          <w:sz w:val="24"/>
          <w:szCs w:val="24"/>
          <w:lang w:val="sr-Cyrl-RS"/>
        </w:rPr>
        <w:t>је, уз примену њеног Правилника</w:t>
      </w:r>
      <w:r w:rsidRPr="00B5479B">
        <w:rPr>
          <w:rFonts w:cs="Arial"/>
          <w:sz w:val="24"/>
          <w:szCs w:val="24"/>
          <w:lang w:val="sr-Cyrl-RS"/>
        </w:rPr>
        <w:t xml:space="preserve">. </w:t>
      </w:r>
      <w:r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rsidR="00EA6469" w:rsidRPr="00B5479B" w:rsidRDefault="00EA6469" w:rsidP="00EA6469">
      <w:pPr>
        <w:tabs>
          <w:tab w:val="left" w:pos="567"/>
        </w:tabs>
        <w:spacing w:before="0"/>
        <w:ind w:left="-426" w:right="-327"/>
        <w:rPr>
          <w:rFonts w:cs="Arial"/>
          <w:sz w:val="24"/>
          <w:szCs w:val="24"/>
          <w:lang w:val="sr-Cyrl-RS"/>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EA6469" w:rsidRPr="0059509D" w:rsidRDefault="00EA6469" w:rsidP="00EA6469">
      <w:pPr>
        <w:tabs>
          <w:tab w:val="left" w:pos="567"/>
        </w:tabs>
        <w:spacing w:before="0"/>
        <w:ind w:left="-426" w:right="-327"/>
        <w:jc w:val="center"/>
        <w:rPr>
          <w:rFonts w:cs="Arial"/>
          <w:sz w:val="24"/>
          <w:szCs w:val="24"/>
        </w:rPr>
      </w:pPr>
      <w:r>
        <w:rPr>
          <w:rFonts w:cs="Arial"/>
          <w:b/>
          <w:sz w:val="24"/>
          <w:szCs w:val="24"/>
        </w:rPr>
        <w:t xml:space="preserve">Члан </w:t>
      </w:r>
      <w:r>
        <w:rPr>
          <w:rFonts w:cs="Arial"/>
          <w:b/>
          <w:sz w:val="24"/>
          <w:szCs w:val="24"/>
          <w:lang w:val="sr-Cyrl-RS"/>
        </w:rPr>
        <w:t>29</w:t>
      </w:r>
      <w:r>
        <w:rPr>
          <w:rFonts w:cs="Arial"/>
          <w:b/>
          <w:sz w:val="24"/>
          <w:szCs w:val="24"/>
        </w:rPr>
        <w:t>.</w:t>
      </w:r>
    </w:p>
    <w:p w:rsidR="00EA6469" w:rsidRDefault="00EA6469" w:rsidP="00EA6469">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A6469" w:rsidRPr="0059509D" w:rsidRDefault="00EA6469" w:rsidP="00EA6469">
      <w:pPr>
        <w:tabs>
          <w:tab w:val="left" w:pos="567"/>
        </w:tabs>
        <w:spacing w:before="0"/>
        <w:ind w:left="-426" w:right="-327"/>
        <w:rPr>
          <w:rFonts w:cs="Arial"/>
          <w:sz w:val="24"/>
          <w:szCs w:val="24"/>
        </w:rPr>
      </w:pPr>
    </w:p>
    <w:p w:rsidR="00EA6469" w:rsidRPr="0059509D" w:rsidRDefault="00EA6469" w:rsidP="00EA6469">
      <w:pPr>
        <w:tabs>
          <w:tab w:val="left" w:pos="567"/>
        </w:tabs>
        <w:spacing w:before="0"/>
        <w:ind w:left="-426" w:right="-327"/>
        <w:jc w:val="center"/>
        <w:rPr>
          <w:rFonts w:cs="Arial"/>
          <w:sz w:val="24"/>
          <w:szCs w:val="24"/>
        </w:rPr>
      </w:pPr>
      <w:r>
        <w:rPr>
          <w:rFonts w:cs="Arial"/>
          <w:b/>
          <w:sz w:val="24"/>
          <w:szCs w:val="24"/>
        </w:rPr>
        <w:t xml:space="preserve">Члан </w:t>
      </w:r>
      <w:r>
        <w:rPr>
          <w:rFonts w:cs="Arial"/>
          <w:b/>
          <w:sz w:val="24"/>
          <w:szCs w:val="24"/>
          <w:lang w:val="sr-Cyrl-RS"/>
        </w:rPr>
        <w:t>30</w:t>
      </w:r>
      <w:r>
        <w:rPr>
          <w:rFonts w:cs="Arial"/>
          <w:b/>
          <w:sz w:val="24"/>
          <w:szCs w:val="24"/>
        </w:rPr>
        <w:t>.</w:t>
      </w:r>
    </w:p>
    <w:p w:rsidR="00EA6469" w:rsidRPr="0059509D" w:rsidRDefault="00EA6469" w:rsidP="00EA6469">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rsidR="00EA6469" w:rsidRPr="0059509D" w:rsidRDefault="00EA6469" w:rsidP="00EA6469">
      <w:pPr>
        <w:tabs>
          <w:tab w:val="left" w:pos="567"/>
        </w:tabs>
        <w:spacing w:before="0"/>
        <w:ind w:left="-426" w:right="-327"/>
        <w:rPr>
          <w:rFonts w:cs="Arial"/>
          <w:sz w:val="24"/>
          <w:szCs w:val="24"/>
        </w:rPr>
      </w:pPr>
      <w:r>
        <w:rPr>
          <w:rFonts w:cs="Arial"/>
          <w:sz w:val="24"/>
          <w:szCs w:val="24"/>
        </w:rPr>
        <w:t xml:space="preserve">Прилог број 1   </w:t>
      </w:r>
      <w:r w:rsidRPr="0059509D">
        <w:rPr>
          <w:rFonts w:cs="Arial"/>
          <w:sz w:val="24"/>
          <w:szCs w:val="24"/>
        </w:rPr>
        <w:t>Конкурсна документација</w:t>
      </w:r>
      <w:r>
        <w:rPr>
          <w:rFonts w:cs="Arial"/>
          <w:sz w:val="24"/>
          <w:szCs w:val="24"/>
          <w:lang w:val="sr-Cyrl-RS"/>
        </w:rPr>
        <w:t>, Шифра на Порталу ЈН _________</w:t>
      </w:r>
      <w:r>
        <w:rPr>
          <w:rFonts w:cs="Arial"/>
          <w:sz w:val="24"/>
          <w:szCs w:val="24"/>
        </w:rPr>
        <w:t>______</w:t>
      </w:r>
      <w:r w:rsidRPr="0059509D">
        <w:rPr>
          <w:rFonts w:cs="Arial"/>
          <w:sz w:val="24"/>
          <w:szCs w:val="24"/>
        </w:rPr>
        <w:t>;</w:t>
      </w:r>
    </w:p>
    <w:p w:rsidR="00EA6469" w:rsidRDefault="00EA6469" w:rsidP="00EA6469">
      <w:pPr>
        <w:tabs>
          <w:tab w:val="left" w:pos="567"/>
        </w:tabs>
        <w:spacing w:before="0"/>
        <w:ind w:left="-426" w:right="-327"/>
        <w:rPr>
          <w:rFonts w:cs="Arial"/>
          <w:sz w:val="24"/>
          <w:szCs w:val="24"/>
        </w:rPr>
      </w:pPr>
      <w:r>
        <w:rPr>
          <w:rFonts w:cs="Arial"/>
          <w:sz w:val="24"/>
          <w:szCs w:val="24"/>
        </w:rPr>
        <w:t xml:space="preserve">Прилог број 2   </w:t>
      </w:r>
      <w:r w:rsidRPr="0059509D">
        <w:rPr>
          <w:rFonts w:cs="Arial"/>
          <w:sz w:val="24"/>
          <w:szCs w:val="24"/>
        </w:rPr>
        <w:t>Понуда</w:t>
      </w:r>
      <w:r>
        <w:rPr>
          <w:rFonts w:cs="Arial"/>
          <w:sz w:val="24"/>
          <w:szCs w:val="24"/>
          <w:lang w:val="sr-Cyrl-RS"/>
        </w:rPr>
        <w:t xml:space="preserve"> број _______</w:t>
      </w:r>
      <w:r>
        <w:rPr>
          <w:rFonts w:cs="Arial"/>
          <w:sz w:val="24"/>
          <w:szCs w:val="24"/>
        </w:rPr>
        <w:t>_______________</w:t>
      </w:r>
      <w:r w:rsidRPr="0059509D">
        <w:rPr>
          <w:rFonts w:cs="Arial"/>
          <w:sz w:val="24"/>
          <w:szCs w:val="24"/>
        </w:rPr>
        <w:t>;</w:t>
      </w:r>
      <w:r w:rsidRPr="0059509D">
        <w:rPr>
          <w:rFonts w:cs="Arial"/>
          <w:sz w:val="24"/>
          <w:szCs w:val="24"/>
        </w:rPr>
        <w:tab/>
      </w:r>
    </w:p>
    <w:p w:rsidR="00EA6469" w:rsidRPr="0059509D" w:rsidRDefault="00EA6469" w:rsidP="00EA6469">
      <w:pPr>
        <w:tabs>
          <w:tab w:val="left" w:pos="567"/>
          <w:tab w:val="left" w:pos="1365"/>
        </w:tabs>
        <w:spacing w:before="0"/>
        <w:ind w:left="-426" w:right="-327"/>
        <w:rPr>
          <w:rFonts w:cs="Arial"/>
          <w:sz w:val="24"/>
          <w:szCs w:val="24"/>
        </w:rPr>
      </w:pPr>
      <w:r>
        <w:rPr>
          <w:rFonts w:cs="Arial"/>
          <w:sz w:val="24"/>
          <w:szCs w:val="24"/>
        </w:rPr>
        <w:t xml:space="preserve">Прилог број 3   </w:t>
      </w:r>
      <w:r w:rsidRPr="0059509D">
        <w:rPr>
          <w:rFonts w:cs="Arial"/>
          <w:sz w:val="24"/>
          <w:szCs w:val="24"/>
        </w:rPr>
        <w:t>Структура цене из Понуде;</w:t>
      </w:r>
    </w:p>
    <w:p w:rsidR="00EA6469" w:rsidRPr="0059509D" w:rsidRDefault="00EA6469" w:rsidP="00EA6469">
      <w:pPr>
        <w:tabs>
          <w:tab w:val="left" w:pos="567"/>
        </w:tabs>
        <w:spacing w:before="0"/>
        <w:ind w:left="-426" w:right="-327"/>
        <w:rPr>
          <w:rFonts w:cs="Arial"/>
          <w:sz w:val="24"/>
          <w:szCs w:val="24"/>
        </w:rPr>
      </w:pPr>
      <w:r>
        <w:rPr>
          <w:rFonts w:cs="Arial"/>
          <w:sz w:val="24"/>
          <w:szCs w:val="24"/>
          <w:lang w:val="sr-Cyrl-RS"/>
        </w:rPr>
        <w:t xml:space="preserve">Прилог број 4   </w:t>
      </w:r>
      <w:r w:rsidRPr="0059509D">
        <w:rPr>
          <w:rFonts w:cs="Arial"/>
          <w:sz w:val="24"/>
          <w:szCs w:val="24"/>
        </w:rPr>
        <w:t>Уговор о чувању пословне тајне и поверљивих информација;</w:t>
      </w:r>
    </w:p>
    <w:p w:rsidR="00EA6469" w:rsidRDefault="00EA6469" w:rsidP="00EA6469">
      <w:pPr>
        <w:tabs>
          <w:tab w:val="left" w:pos="-425"/>
        </w:tabs>
        <w:spacing w:before="0"/>
        <w:ind w:left="-425" w:right="567"/>
        <w:contextualSpacing/>
        <w:rPr>
          <w:rFonts w:cs="Arial"/>
          <w:sz w:val="24"/>
          <w:szCs w:val="24"/>
          <w:lang w:val="sr-Cyrl-RS"/>
        </w:rPr>
      </w:pPr>
      <w:r w:rsidRPr="00BD505F">
        <w:rPr>
          <w:rFonts w:cs="Arial"/>
          <w:sz w:val="24"/>
          <w:szCs w:val="24"/>
        </w:rPr>
        <w:t xml:space="preserve">Прилог број </w:t>
      </w:r>
      <w:r>
        <w:rPr>
          <w:rFonts w:cs="Arial"/>
          <w:sz w:val="24"/>
          <w:szCs w:val="24"/>
        </w:rPr>
        <w:t xml:space="preserve">5    </w:t>
      </w:r>
      <w:r w:rsidRPr="0059509D">
        <w:rPr>
          <w:rFonts w:cs="Arial"/>
          <w:sz w:val="24"/>
          <w:szCs w:val="24"/>
        </w:rPr>
        <w:t>Споразум о заједничком извршењу услуге</w:t>
      </w:r>
      <w:r>
        <w:rPr>
          <w:rFonts w:cs="Arial"/>
          <w:sz w:val="24"/>
          <w:szCs w:val="24"/>
          <w:lang w:val="sr-Cyrl-RS"/>
        </w:rPr>
        <w:t xml:space="preserve"> </w:t>
      </w:r>
      <w:r w:rsidRPr="00B5479B">
        <w:rPr>
          <w:rFonts w:cs="Arial"/>
          <w:sz w:val="24"/>
          <w:szCs w:val="24"/>
          <w:lang w:val="sr-Cyrl-RS"/>
        </w:rPr>
        <w:t xml:space="preserve">(у случају подношења </w:t>
      </w:r>
      <w:r>
        <w:rPr>
          <w:rFonts w:cs="Arial"/>
          <w:sz w:val="24"/>
          <w:szCs w:val="24"/>
          <w:lang w:val="sr-Cyrl-RS"/>
        </w:rPr>
        <w:t xml:space="preserve">         </w:t>
      </w:r>
      <w:r w:rsidRPr="00B5479B">
        <w:rPr>
          <w:rFonts w:cs="Arial"/>
          <w:sz w:val="24"/>
          <w:szCs w:val="24"/>
          <w:lang w:val="sr-Cyrl-RS"/>
        </w:rPr>
        <w:t>заједничке понуде)</w:t>
      </w:r>
    </w:p>
    <w:p w:rsidR="00EA6469" w:rsidRDefault="00EA6469" w:rsidP="00EA6469">
      <w:pPr>
        <w:tabs>
          <w:tab w:val="left" w:pos="-425"/>
        </w:tabs>
        <w:spacing w:before="0"/>
        <w:ind w:left="-425" w:right="567"/>
        <w:contextualSpacing/>
        <w:rPr>
          <w:rFonts w:cs="Arial"/>
          <w:sz w:val="24"/>
          <w:szCs w:val="24"/>
          <w:lang w:val="sr-Cyrl-RS"/>
        </w:rPr>
      </w:pPr>
      <w:r>
        <w:rPr>
          <w:rFonts w:cs="Arial"/>
          <w:sz w:val="24"/>
          <w:szCs w:val="24"/>
          <w:lang w:val="sr-Cyrl-RS"/>
        </w:rPr>
        <w:t>Прилог број 6   Средство финансијског обезбеђења</w:t>
      </w:r>
    </w:p>
    <w:p w:rsidR="00EA6469" w:rsidRDefault="00EA6469" w:rsidP="00EA6469">
      <w:pPr>
        <w:tabs>
          <w:tab w:val="left" w:pos="-425"/>
        </w:tabs>
        <w:spacing w:before="0"/>
        <w:ind w:left="-425" w:right="567"/>
        <w:contextualSpacing/>
        <w:rPr>
          <w:rFonts w:cs="Arial"/>
          <w:sz w:val="24"/>
          <w:szCs w:val="24"/>
          <w:lang w:val="sr-Cyrl-RS"/>
        </w:rPr>
      </w:pPr>
      <w:r>
        <w:rPr>
          <w:rFonts w:cs="Arial"/>
          <w:sz w:val="24"/>
          <w:szCs w:val="24"/>
          <w:lang w:val="sr-Cyrl-RS"/>
        </w:rPr>
        <w:t>Прилог број 7   Изјава понуђача – кадровски капацитет</w:t>
      </w:r>
    </w:p>
    <w:p w:rsidR="00EA6469" w:rsidRDefault="00EA6469" w:rsidP="00EA6469">
      <w:pPr>
        <w:tabs>
          <w:tab w:val="left" w:pos="-425"/>
        </w:tabs>
        <w:spacing w:before="0"/>
        <w:ind w:left="-425" w:right="567"/>
        <w:contextualSpacing/>
        <w:jc w:val="left"/>
        <w:rPr>
          <w:rFonts w:cs="Arial"/>
          <w:color w:val="00B0F0"/>
          <w:sz w:val="24"/>
          <w:szCs w:val="24"/>
        </w:rPr>
      </w:pPr>
      <w:r>
        <w:rPr>
          <w:rFonts w:cs="Arial"/>
          <w:sz w:val="24"/>
          <w:szCs w:val="24"/>
          <w:lang w:val="sr-Cyrl-RS"/>
        </w:rPr>
        <w:t>Прилог број 8 Списак извршилаца</w:t>
      </w:r>
      <w:r>
        <w:rPr>
          <w:rFonts w:cs="Arial"/>
          <w:sz w:val="24"/>
          <w:szCs w:val="24"/>
          <w:lang w:val="sr-Cyrl-RS"/>
        </w:rPr>
        <w:br/>
      </w:r>
    </w:p>
    <w:p w:rsidR="00EA6469" w:rsidRPr="0059509D" w:rsidRDefault="00EA6469" w:rsidP="00EA6469">
      <w:pPr>
        <w:tabs>
          <w:tab w:val="left" w:pos="567"/>
        </w:tabs>
        <w:spacing w:before="0"/>
        <w:ind w:right="-327"/>
        <w:rPr>
          <w:rFonts w:cs="Arial"/>
          <w:sz w:val="24"/>
          <w:szCs w:val="24"/>
        </w:rPr>
      </w:pPr>
      <w:r>
        <w:rPr>
          <w:rFonts w:cs="Arial"/>
          <w:b/>
          <w:sz w:val="24"/>
          <w:szCs w:val="24"/>
          <w:lang w:val="sr-Cyrl-RS"/>
        </w:rPr>
        <w:t xml:space="preserve">                                                          </w:t>
      </w:r>
      <w:r w:rsidRPr="0059509D">
        <w:rPr>
          <w:rFonts w:cs="Arial"/>
          <w:b/>
          <w:sz w:val="24"/>
          <w:szCs w:val="24"/>
        </w:rPr>
        <w:t xml:space="preserve">Члан </w:t>
      </w:r>
      <w:r>
        <w:rPr>
          <w:rFonts w:cs="Arial"/>
          <w:b/>
          <w:sz w:val="24"/>
          <w:szCs w:val="24"/>
          <w:lang w:val="sr-Cyrl-RS"/>
        </w:rPr>
        <w:t>31</w:t>
      </w:r>
      <w:r>
        <w:rPr>
          <w:rFonts w:cs="Arial"/>
          <w:b/>
          <w:sz w:val="24"/>
          <w:szCs w:val="24"/>
        </w:rPr>
        <w:t>.</w:t>
      </w:r>
    </w:p>
    <w:p w:rsidR="00EA6469" w:rsidRDefault="00EA6469" w:rsidP="00EA6469">
      <w:pPr>
        <w:tabs>
          <w:tab w:val="left" w:pos="567"/>
        </w:tabs>
        <w:spacing w:before="0"/>
        <w:ind w:left="-426" w:right="-327"/>
        <w:rPr>
          <w:rFonts w:cs="Arial"/>
          <w:sz w:val="24"/>
          <w:szCs w:val="24"/>
        </w:rPr>
      </w:pPr>
      <w:r w:rsidRPr="0059509D">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EA6469"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p>
    <w:p w:rsidR="00EA6469" w:rsidRDefault="00EA6469" w:rsidP="00EA6469">
      <w:pPr>
        <w:tabs>
          <w:tab w:val="left" w:pos="567"/>
        </w:tabs>
        <w:spacing w:before="0"/>
        <w:ind w:left="-426" w:right="-327"/>
        <w:rPr>
          <w:rFonts w:cs="Arial"/>
          <w:sz w:val="24"/>
          <w:szCs w:val="24"/>
        </w:rPr>
      </w:pPr>
    </w:p>
    <w:p w:rsidR="00EA6469" w:rsidRPr="0059509D" w:rsidRDefault="00EA6469" w:rsidP="00EA6469">
      <w:pPr>
        <w:tabs>
          <w:tab w:val="left" w:pos="567"/>
        </w:tabs>
        <w:spacing w:before="0"/>
        <w:ind w:right="-327"/>
        <w:rPr>
          <w:rFonts w:cs="Arial"/>
          <w:sz w:val="24"/>
          <w:szCs w:val="24"/>
        </w:rPr>
      </w:pPr>
    </w:p>
    <w:p w:rsidR="00EA6469" w:rsidRPr="0059509D" w:rsidRDefault="00EA6469" w:rsidP="00EA6469">
      <w:pPr>
        <w:tabs>
          <w:tab w:val="left" w:pos="567"/>
          <w:tab w:val="left" w:pos="6360"/>
        </w:tabs>
        <w:spacing w:before="0"/>
        <w:ind w:right="-327"/>
        <w:rPr>
          <w:rFonts w:cs="Arial"/>
          <w:b/>
          <w:sz w:val="24"/>
          <w:szCs w:val="24"/>
          <w:lang w:val="sr-Cyrl-RS"/>
        </w:rPr>
      </w:pPr>
      <w:r>
        <w:rPr>
          <w:rFonts w:cs="Arial"/>
          <w:b/>
          <w:sz w:val="24"/>
          <w:szCs w:val="24"/>
          <w:lang w:val="sr-Cyrl-RS"/>
        </w:rPr>
        <w:t xml:space="preserve">        </w:t>
      </w:r>
      <w:r w:rsidRPr="0059509D">
        <w:rPr>
          <w:rFonts w:cs="Arial"/>
          <w:b/>
          <w:sz w:val="24"/>
          <w:szCs w:val="24"/>
          <w:lang w:val="sr-Cyrl-RS"/>
        </w:rPr>
        <w:t xml:space="preserve">КОРИСНИК УСЛУГЕ </w:t>
      </w:r>
    </w:p>
    <w:p w:rsidR="00EA6469" w:rsidRPr="0059509D" w:rsidRDefault="00EA6469" w:rsidP="00EA6469">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          Јавно предузеће </w:t>
      </w:r>
    </w:p>
    <w:p w:rsidR="00EA6469" w:rsidRPr="0059509D" w:rsidRDefault="00EA6469" w:rsidP="00EA6469">
      <w:pPr>
        <w:tabs>
          <w:tab w:val="left" w:pos="567"/>
          <w:tab w:val="left" w:pos="6360"/>
        </w:tabs>
        <w:spacing w:before="0"/>
        <w:ind w:right="-327"/>
        <w:rPr>
          <w:rFonts w:cs="Arial"/>
          <w:b/>
          <w:sz w:val="24"/>
          <w:szCs w:val="24"/>
          <w:lang w:val="sr-Cyrl-RS"/>
        </w:rPr>
      </w:pPr>
      <w:r>
        <w:rPr>
          <w:rFonts w:cs="Arial"/>
          <w:b/>
          <w:sz w:val="24"/>
          <w:szCs w:val="24"/>
          <w:lang w:val="sr-Cyrl-RS"/>
        </w:rPr>
        <w:t>„</w:t>
      </w:r>
      <w:r w:rsidRPr="0059509D">
        <w:rPr>
          <w:rFonts w:cs="Arial"/>
          <w:b/>
          <w:sz w:val="24"/>
          <w:szCs w:val="24"/>
          <w:lang w:val="sr-Cyrl-RS"/>
        </w:rPr>
        <w:t>Електропривреда Србије</w:t>
      </w:r>
      <w:r>
        <w:rPr>
          <w:rFonts w:cs="Arial"/>
          <w:b/>
          <w:sz w:val="24"/>
          <w:szCs w:val="24"/>
          <w:lang w:val="sr-Cyrl-RS"/>
        </w:rPr>
        <w:t>“</w:t>
      </w:r>
      <w:r w:rsidRPr="0059509D">
        <w:rPr>
          <w:rFonts w:cs="Arial"/>
          <w:b/>
          <w:sz w:val="24"/>
          <w:szCs w:val="24"/>
          <w:lang w:val="sr-Cyrl-RS"/>
        </w:rPr>
        <w:t xml:space="preserve"> Београд                     </w:t>
      </w:r>
      <w:r>
        <w:rPr>
          <w:rFonts w:cs="Arial"/>
          <w:b/>
          <w:sz w:val="24"/>
          <w:szCs w:val="24"/>
          <w:lang w:val="sr-Cyrl-RS"/>
        </w:rPr>
        <w:t xml:space="preserve">  </w:t>
      </w:r>
      <w:r w:rsidRPr="0059509D">
        <w:rPr>
          <w:rFonts w:cs="Arial"/>
          <w:b/>
          <w:sz w:val="24"/>
          <w:szCs w:val="24"/>
          <w:lang w:val="sr-Cyrl-RS"/>
        </w:rPr>
        <w:t xml:space="preserve">   ПРУЖАЛАЦ  УСЛУГЕ</w:t>
      </w:r>
    </w:p>
    <w:p w:rsidR="00EA6469" w:rsidRPr="0059509D" w:rsidRDefault="00EA6469" w:rsidP="00EA6469">
      <w:pPr>
        <w:tabs>
          <w:tab w:val="left" w:pos="567"/>
        </w:tabs>
        <w:spacing w:before="0"/>
        <w:ind w:right="-327"/>
        <w:rPr>
          <w:rFonts w:cs="Arial"/>
          <w:b/>
          <w:sz w:val="24"/>
          <w:szCs w:val="24"/>
        </w:rPr>
      </w:pPr>
    </w:p>
    <w:p w:rsidR="00EA6469" w:rsidRPr="0059509D" w:rsidRDefault="00EA6469" w:rsidP="00EA6469">
      <w:pPr>
        <w:tabs>
          <w:tab w:val="left" w:pos="567"/>
          <w:tab w:val="left" w:pos="6000"/>
        </w:tabs>
        <w:spacing w:before="0"/>
        <w:ind w:right="-327"/>
        <w:rPr>
          <w:rFonts w:cs="Arial"/>
          <w:sz w:val="24"/>
          <w:szCs w:val="24"/>
          <w:lang w:val="sr-Cyrl-RS"/>
        </w:rPr>
      </w:pPr>
      <w:r>
        <w:rPr>
          <w:rFonts w:cs="Arial"/>
          <w:sz w:val="24"/>
          <w:szCs w:val="24"/>
          <w:lang w:val="sr-Cyrl-RS"/>
        </w:rPr>
        <w:t xml:space="preserve">  </w:t>
      </w:r>
      <w:r w:rsidRPr="0059509D">
        <w:rPr>
          <w:rFonts w:cs="Arial"/>
          <w:sz w:val="24"/>
          <w:szCs w:val="24"/>
          <w:lang w:val="sr-Cyrl-RS"/>
        </w:rPr>
        <w:t xml:space="preserve"> </w:t>
      </w:r>
      <w:r w:rsidRPr="0059509D">
        <w:rPr>
          <w:rFonts w:cs="Arial"/>
          <w:sz w:val="24"/>
          <w:szCs w:val="24"/>
        </w:rPr>
        <w:t>____________________</w:t>
      </w:r>
      <w:r>
        <w:rPr>
          <w:rFonts w:cs="Arial"/>
          <w:sz w:val="24"/>
          <w:szCs w:val="24"/>
          <w:lang w:val="sr-Cyrl-RS"/>
        </w:rPr>
        <w:t>___</w:t>
      </w:r>
      <w:r w:rsidRPr="0059509D">
        <w:rPr>
          <w:rFonts w:cs="Arial"/>
          <w:sz w:val="24"/>
          <w:szCs w:val="24"/>
        </w:rPr>
        <w:t xml:space="preserve">                                    </w:t>
      </w:r>
      <w:r w:rsidRPr="0059509D">
        <w:rPr>
          <w:rFonts w:cs="Arial"/>
          <w:sz w:val="24"/>
          <w:szCs w:val="24"/>
          <w:lang w:val="sr-Cyrl-RS"/>
        </w:rPr>
        <w:t xml:space="preserve">____________________                </w:t>
      </w:r>
    </w:p>
    <w:p w:rsidR="00EA6469" w:rsidRDefault="00EA6469" w:rsidP="00EA6469">
      <w:pPr>
        <w:tabs>
          <w:tab w:val="left" w:pos="567"/>
        </w:tabs>
        <w:spacing w:before="0"/>
        <w:ind w:right="-327"/>
        <w:rPr>
          <w:rFonts w:cs="Arial"/>
          <w:b/>
          <w:sz w:val="24"/>
          <w:szCs w:val="24"/>
          <w:lang w:val="sr-Cyrl-RS"/>
        </w:rPr>
      </w:pPr>
      <w:r w:rsidRPr="0059509D">
        <w:rPr>
          <w:rFonts w:cs="Arial"/>
          <w:sz w:val="24"/>
          <w:szCs w:val="24"/>
          <w:lang w:val="sr-Cyrl-RS"/>
        </w:rPr>
        <w:t xml:space="preserve">     </w:t>
      </w:r>
      <w:r>
        <w:rPr>
          <w:rFonts w:cs="Arial"/>
          <w:sz w:val="24"/>
          <w:szCs w:val="24"/>
          <w:lang w:val="sr-Cyrl-RS"/>
        </w:rPr>
        <w:t xml:space="preserve">       </w:t>
      </w:r>
      <w:r w:rsidRPr="0059509D">
        <w:rPr>
          <w:rFonts w:cs="Arial"/>
          <w:b/>
          <w:sz w:val="24"/>
          <w:szCs w:val="24"/>
          <w:lang w:val="sr-Cyrl-RS"/>
        </w:rPr>
        <w:t xml:space="preserve">Милорад Грчић </w:t>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t xml:space="preserve">      Име и презиме</w:t>
      </w:r>
    </w:p>
    <w:p w:rsidR="00EA6469" w:rsidRDefault="00EA6469" w:rsidP="00EA6469">
      <w:pPr>
        <w:tabs>
          <w:tab w:val="left" w:pos="567"/>
        </w:tabs>
        <w:spacing w:before="0"/>
        <w:ind w:right="-327"/>
        <w:rPr>
          <w:rFonts w:cs="Arial"/>
          <w:b/>
          <w:sz w:val="24"/>
          <w:szCs w:val="24"/>
          <w:lang w:val="sr-Cyrl-RS"/>
        </w:rPr>
      </w:pPr>
      <w:r w:rsidRPr="0059509D">
        <w:rPr>
          <w:rFonts w:cs="Arial"/>
          <w:b/>
          <w:sz w:val="24"/>
          <w:szCs w:val="24"/>
          <w:lang w:val="sr-Cyrl-RS"/>
        </w:rPr>
        <w:t xml:space="preserve">  </w:t>
      </w:r>
      <w:r>
        <w:rPr>
          <w:rFonts w:cs="Arial"/>
          <w:b/>
          <w:sz w:val="24"/>
          <w:szCs w:val="24"/>
          <w:lang w:val="sr-Cyrl-RS"/>
        </w:rPr>
        <w:t xml:space="preserve">            в</w:t>
      </w:r>
      <w:r w:rsidRPr="0059509D">
        <w:rPr>
          <w:rFonts w:cs="Arial"/>
          <w:b/>
          <w:sz w:val="24"/>
          <w:szCs w:val="24"/>
          <w:lang w:val="sr-Cyrl-RS"/>
        </w:rPr>
        <w:t>.д.</w:t>
      </w:r>
      <w:r>
        <w:rPr>
          <w:rFonts w:cs="Arial"/>
          <w:b/>
          <w:sz w:val="24"/>
          <w:szCs w:val="24"/>
          <w:lang w:val="sr-Cyrl-RS"/>
        </w:rPr>
        <w:t xml:space="preserve"> </w:t>
      </w:r>
      <w:r w:rsidRPr="0059509D">
        <w:rPr>
          <w:rFonts w:cs="Arial"/>
          <w:b/>
          <w:sz w:val="24"/>
          <w:szCs w:val="24"/>
          <w:lang w:val="sr-Cyrl-RS"/>
        </w:rPr>
        <w:t>директора</w:t>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t xml:space="preserve">                 </w:t>
      </w:r>
      <w:r w:rsidR="003B27CA">
        <w:rPr>
          <w:rFonts w:cs="Arial"/>
          <w:b/>
          <w:sz w:val="24"/>
          <w:szCs w:val="24"/>
          <w:lang w:val="sr-Cyrl-RS"/>
        </w:rPr>
        <w:t xml:space="preserve">    </w:t>
      </w:r>
      <w:r>
        <w:rPr>
          <w:rFonts w:cs="Arial"/>
          <w:b/>
          <w:sz w:val="24"/>
          <w:szCs w:val="24"/>
          <w:lang w:val="sr-Cyrl-RS"/>
        </w:rPr>
        <w:t xml:space="preserve"> функција</w:t>
      </w:r>
    </w:p>
    <w:p w:rsidR="00EA6469" w:rsidRDefault="00EA6469" w:rsidP="00EA6469">
      <w:pPr>
        <w:spacing w:before="0"/>
        <w:ind w:right="119"/>
        <w:jc w:val="right"/>
        <w:rPr>
          <w:rFonts w:cs="Arial"/>
          <w:b/>
          <w:sz w:val="24"/>
          <w:szCs w:val="24"/>
          <w:lang w:val="sr-Cyrl-RS"/>
        </w:rPr>
      </w:pPr>
      <w:r w:rsidRPr="0059509D">
        <w:rPr>
          <w:rFonts w:cs="Arial"/>
          <w:b/>
          <w:sz w:val="24"/>
          <w:szCs w:val="24"/>
          <w:lang w:val="sr-Cyrl-RS"/>
        </w:rPr>
        <w:t xml:space="preserve">                                                       </w:t>
      </w:r>
      <w:r w:rsidRPr="0059509D">
        <w:rPr>
          <w:rFonts w:cs="Arial"/>
          <w:b/>
          <w:sz w:val="24"/>
          <w:szCs w:val="24"/>
        </w:rPr>
        <w:t xml:space="preserve">  </w:t>
      </w:r>
      <w:r w:rsidRPr="0059509D">
        <w:rPr>
          <w:rFonts w:cs="Arial"/>
          <w:b/>
          <w:sz w:val="24"/>
          <w:szCs w:val="24"/>
          <w:lang w:val="sr-Cyrl-RS"/>
        </w:rPr>
        <w:t xml:space="preserve"> </w:t>
      </w:r>
      <w:r w:rsidRPr="0059509D">
        <w:rPr>
          <w:rFonts w:cs="Arial"/>
          <w:sz w:val="24"/>
          <w:szCs w:val="24"/>
        </w:rPr>
        <w:tab/>
      </w:r>
      <w:r w:rsidRPr="0059509D">
        <w:rPr>
          <w:rFonts w:cs="Arial"/>
          <w:sz w:val="24"/>
          <w:szCs w:val="24"/>
        </w:rPr>
        <w:tab/>
      </w:r>
      <w:r w:rsidRPr="0059509D">
        <w:rPr>
          <w:rFonts w:cs="Arial"/>
          <w:sz w:val="24"/>
          <w:szCs w:val="24"/>
          <w:lang w:val="sr-Cyrl-RS"/>
        </w:rPr>
        <w:t xml:space="preserve">                                           </w:t>
      </w: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97388F" w:rsidRDefault="0097388F" w:rsidP="007425A6">
      <w:pPr>
        <w:spacing w:before="0"/>
        <w:ind w:right="119"/>
        <w:jc w:val="right"/>
        <w:rPr>
          <w:rFonts w:cs="Arial"/>
          <w:b/>
          <w:sz w:val="24"/>
          <w:szCs w:val="24"/>
          <w:lang w:val="sr-Cyrl-RS"/>
        </w:rPr>
      </w:pPr>
    </w:p>
    <w:p w:rsidR="0097388F" w:rsidRDefault="0097388F" w:rsidP="007425A6">
      <w:pPr>
        <w:spacing w:before="0"/>
        <w:ind w:right="119"/>
        <w:jc w:val="right"/>
        <w:rPr>
          <w:rFonts w:cs="Arial"/>
          <w:b/>
          <w:sz w:val="24"/>
          <w:szCs w:val="24"/>
          <w:lang w:val="sr-Cyrl-RS"/>
        </w:rPr>
      </w:pPr>
    </w:p>
    <w:p w:rsidR="0097388F" w:rsidRDefault="0097388F"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r>
        <w:rPr>
          <w:rFonts w:cs="Arial"/>
          <w:b/>
          <w:sz w:val="24"/>
          <w:szCs w:val="24"/>
          <w:lang w:val="sr-Cyrl-RS"/>
        </w:rPr>
        <w:t xml:space="preserve">Образац </w:t>
      </w:r>
      <w:r w:rsidR="00292BE6">
        <w:rPr>
          <w:rFonts w:cs="Arial"/>
          <w:b/>
          <w:sz w:val="24"/>
          <w:szCs w:val="24"/>
          <w:lang w:val="sr-Cyrl-RS"/>
        </w:rPr>
        <w:t>1</w:t>
      </w:r>
      <w:r w:rsidR="00CF1AA1">
        <w:rPr>
          <w:rFonts w:cs="Arial"/>
          <w:b/>
          <w:sz w:val="24"/>
          <w:szCs w:val="24"/>
          <w:lang w:val="sr-Cyrl-RS"/>
        </w:rPr>
        <w:t>4</w:t>
      </w:r>
    </w:p>
    <w:p w:rsidR="00D86DB1" w:rsidRPr="00755B15" w:rsidRDefault="00D86DB1" w:rsidP="00D86DB1">
      <w:pPr>
        <w:spacing w:before="0"/>
        <w:jc w:val="center"/>
        <w:rPr>
          <w:rFonts w:cs="Arial"/>
          <w:b/>
          <w:sz w:val="24"/>
          <w:szCs w:val="24"/>
          <w:lang w:val="ru-RU"/>
        </w:rPr>
      </w:pPr>
      <w:r w:rsidRPr="00755B15">
        <w:rPr>
          <w:rFonts w:cs="Arial"/>
          <w:b/>
          <w:sz w:val="24"/>
          <w:szCs w:val="24"/>
          <w:lang w:val="ru-RU"/>
        </w:rPr>
        <w:t>МОДЕЛ УГОВОРА</w:t>
      </w:r>
    </w:p>
    <w:p w:rsidR="00D86DB1" w:rsidRPr="00755B15" w:rsidRDefault="00D86DB1" w:rsidP="00D86DB1">
      <w:pPr>
        <w:spacing w:before="0"/>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rsidR="00D86DB1" w:rsidRPr="00755B15" w:rsidRDefault="00D86DB1" w:rsidP="00D86DB1">
      <w:pPr>
        <w:spacing w:before="0"/>
        <w:rPr>
          <w:rFonts w:cs="Arial"/>
          <w:b/>
          <w:sz w:val="24"/>
          <w:szCs w:val="24"/>
          <w:lang w:val="ru-RU"/>
        </w:rPr>
      </w:pPr>
    </w:p>
    <w:p w:rsidR="00D86DB1" w:rsidRPr="00755B15" w:rsidRDefault="00D86DB1" w:rsidP="00D86DB1">
      <w:pPr>
        <w:spacing w:before="0"/>
        <w:rPr>
          <w:rFonts w:eastAsia="Calibri" w:cs="Arial"/>
          <w:sz w:val="24"/>
          <w:szCs w:val="24"/>
        </w:rPr>
      </w:pPr>
      <w:r w:rsidRPr="00755B15">
        <w:rPr>
          <w:rFonts w:eastAsia="Calibri" w:cs="Arial"/>
          <w:sz w:val="24"/>
          <w:szCs w:val="24"/>
        </w:rPr>
        <w:t>Закључен између:</w:t>
      </w:r>
    </w:p>
    <w:p w:rsidR="00D86DB1" w:rsidRPr="00755B15" w:rsidRDefault="00D86DB1" w:rsidP="00D86DB1">
      <w:pPr>
        <w:spacing w:before="0"/>
        <w:rPr>
          <w:rFonts w:eastAsia="Calibri" w:cs="Arial"/>
          <w:sz w:val="24"/>
          <w:szCs w:val="24"/>
        </w:rPr>
      </w:pPr>
    </w:p>
    <w:p w:rsidR="00D86DB1" w:rsidRDefault="00D86DB1" w:rsidP="0038314F">
      <w:pPr>
        <w:pStyle w:val="ListParagraph"/>
        <w:numPr>
          <w:ilvl w:val="0"/>
          <w:numId w:val="20"/>
        </w:numPr>
        <w:spacing w:before="0" w:after="0" w:line="240" w:lineRule="auto"/>
        <w:ind w:left="0" w:firstLine="0"/>
        <w:rPr>
          <w:rFonts w:ascii="Arial" w:hAnsi="Arial" w:cs="Arial"/>
          <w:sz w:val="24"/>
          <w:szCs w:val="24"/>
        </w:rPr>
      </w:pPr>
      <w:r w:rsidRPr="00755B15">
        <w:rPr>
          <w:rFonts w:ascii="Arial" w:hAnsi="Arial" w:cs="Arial"/>
          <w:sz w:val="24"/>
          <w:szCs w:val="24"/>
        </w:rPr>
        <w:t>Јавног предузећа „Електропривреда Србије“</w:t>
      </w:r>
      <w:r w:rsidRPr="00665F5C">
        <w:rPr>
          <w:rFonts w:ascii="Arial" w:hAnsi="Arial" w:cs="Arial"/>
          <w:sz w:val="24"/>
          <w:szCs w:val="24"/>
        </w:rPr>
        <w:t xml:space="preserve"> Београд,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rsidR="00D86DB1" w:rsidRPr="00665F5C" w:rsidRDefault="00D86DB1" w:rsidP="00D86DB1">
      <w:pPr>
        <w:pStyle w:val="ListParagraph"/>
        <w:spacing w:before="0" w:after="0" w:line="240" w:lineRule="auto"/>
        <w:ind w:left="0"/>
        <w:rPr>
          <w:rFonts w:ascii="Arial" w:hAnsi="Arial" w:cs="Arial"/>
          <w:sz w:val="24"/>
          <w:szCs w:val="24"/>
        </w:rPr>
      </w:pPr>
    </w:p>
    <w:p w:rsidR="00D86DB1" w:rsidRDefault="00D95204" w:rsidP="00D86DB1">
      <w:pPr>
        <w:spacing w:before="0"/>
        <w:rPr>
          <w:rFonts w:eastAsia="Calibri" w:cs="Arial"/>
          <w:sz w:val="24"/>
          <w:szCs w:val="24"/>
        </w:rPr>
      </w:pPr>
      <w:r>
        <w:rPr>
          <w:rFonts w:eastAsia="Calibri" w:cs="Arial"/>
          <w:sz w:val="24"/>
          <w:szCs w:val="24"/>
        </w:rPr>
        <w:t>и</w:t>
      </w:r>
    </w:p>
    <w:p w:rsidR="00D86DB1" w:rsidRPr="00665F5C" w:rsidRDefault="00D86DB1" w:rsidP="00D86DB1">
      <w:pPr>
        <w:spacing w:before="0"/>
        <w:rPr>
          <w:rFonts w:eastAsia="Calibri" w:cs="Arial"/>
          <w:sz w:val="24"/>
          <w:szCs w:val="24"/>
        </w:rPr>
      </w:pPr>
    </w:p>
    <w:p w:rsidR="00D86DB1" w:rsidRPr="00665F5C" w:rsidRDefault="00D86DB1" w:rsidP="0038314F">
      <w:pPr>
        <w:pStyle w:val="ListParagraph"/>
        <w:numPr>
          <w:ilvl w:val="0"/>
          <w:numId w:val="20"/>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00B01F80" w:rsidRPr="00755B15">
        <w:rPr>
          <w:rFonts w:eastAsia="Calibri" w:cs="Arial"/>
          <w:sz w:val="24"/>
          <w:szCs w:val="24"/>
          <w:lang w:val="sr-Cyrl-RS"/>
        </w:rPr>
        <w:t xml:space="preserve">- </w:t>
      </w:r>
      <w:r w:rsidR="00BB2059" w:rsidRPr="00BB2059">
        <w:rPr>
          <w:rFonts w:cs="Arial"/>
          <w:sz w:val="24"/>
          <w:szCs w:val="24"/>
          <w:lang w:val="ru-RU"/>
        </w:rPr>
        <w:t>Израда техничке и тендерске документације за реконструкцију ХЕ „Бистрица“</w:t>
      </w:r>
      <w:r w:rsidR="00B01F80" w:rsidRPr="00755B15">
        <w:rPr>
          <w:rFonts w:eastAsia="Calibri" w:cs="Arial"/>
          <w:sz w:val="24"/>
          <w:szCs w:val="24"/>
          <w:lang w:val="ru-RU"/>
        </w:rPr>
        <w:t>ј</w:t>
      </w:r>
      <w:r w:rsidRPr="00755B15">
        <w:rPr>
          <w:rFonts w:eastAsia="Calibri" w:cs="Arial"/>
          <w:sz w:val="24"/>
          <w:szCs w:val="24"/>
          <w:lang w:val="ru-RU"/>
        </w:rPr>
        <w:t>авна набавка број</w:t>
      </w:r>
      <w:r w:rsidRPr="00665F5C">
        <w:rPr>
          <w:rFonts w:eastAsia="Calibri" w:cs="Arial"/>
          <w:sz w:val="24"/>
          <w:szCs w:val="24"/>
          <w:lang w:val="ru-RU"/>
        </w:rPr>
        <w:t xml:space="preserve"> </w:t>
      </w:r>
      <w:r>
        <w:rPr>
          <w:rFonts w:eastAsia="Calibri" w:cs="Arial"/>
          <w:sz w:val="24"/>
          <w:szCs w:val="24"/>
        </w:rPr>
        <w:t>JН/1000/</w:t>
      </w:r>
      <w:r w:rsidR="00BB2059">
        <w:rPr>
          <w:rFonts w:eastAsia="Calibri" w:cs="Arial"/>
          <w:sz w:val="24"/>
          <w:szCs w:val="24"/>
        </w:rPr>
        <w:t>0</w:t>
      </w:r>
      <w:r w:rsidR="00BB2059">
        <w:rPr>
          <w:rFonts w:eastAsia="Calibri" w:cs="Arial"/>
          <w:sz w:val="24"/>
          <w:szCs w:val="24"/>
          <w:lang w:val="sr-Cyrl-RS"/>
        </w:rPr>
        <w:t>440</w:t>
      </w:r>
      <w:r>
        <w:rPr>
          <w:rFonts w:eastAsia="Calibri" w:cs="Arial"/>
          <w:sz w:val="24"/>
          <w:szCs w:val="24"/>
        </w:rPr>
        <w:t>/2017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D86DB1" w:rsidRPr="00665F5C"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B01F80" w:rsidRPr="0079618B" w:rsidRDefault="00B01F80"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01F80" w:rsidRDefault="00B01F80" w:rsidP="00D86DB1">
      <w:pPr>
        <w:tabs>
          <w:tab w:val="left" w:pos="567"/>
        </w:tabs>
        <w:spacing w:before="0"/>
        <w:rPr>
          <w:rFonts w:cs="Arial"/>
          <w:sz w:val="24"/>
          <w:szCs w:val="24"/>
          <w:lang w:val="ru-RU"/>
        </w:rPr>
      </w:pPr>
    </w:p>
    <w:p w:rsidR="00B01F80" w:rsidRDefault="00B01F80" w:rsidP="00D86DB1">
      <w:pPr>
        <w:tabs>
          <w:tab w:val="left" w:pos="567"/>
        </w:tabs>
        <w:spacing w:before="0"/>
        <w:rPr>
          <w:rFonts w:cs="Arial"/>
          <w:sz w:val="24"/>
          <w:szCs w:val="24"/>
          <w:lang w:val="ru-RU"/>
        </w:rPr>
      </w:pPr>
    </w:p>
    <w:p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t>Члан 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D86DB1" w:rsidRPr="0079618B" w:rsidRDefault="00D86DB1" w:rsidP="00D86DB1">
      <w:pPr>
        <w:tabs>
          <w:tab w:val="left" w:pos="567"/>
        </w:tabs>
        <w:spacing w:before="0"/>
        <w:rPr>
          <w:rFonts w:cs="Arial"/>
          <w:sz w:val="24"/>
          <w:szCs w:val="24"/>
          <w:lang w:val="ru-RU"/>
        </w:rPr>
      </w:pPr>
    </w:p>
    <w:p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w:t>
      </w:r>
      <w:r w:rsidR="00DE0384">
        <w:rPr>
          <w:rFonts w:eastAsia="Calibri" w:cs="Arial"/>
          <w:noProof/>
          <w:sz w:val="24"/>
          <w:szCs w:val="24"/>
          <w:lang w:val="ru-RU"/>
        </w:rPr>
        <w:t>,</w:t>
      </w:r>
      <w:r w:rsidRPr="0079618B">
        <w:rPr>
          <w:rFonts w:eastAsia="Calibri" w:cs="Arial"/>
          <w:noProof/>
          <w:sz w:val="24"/>
          <w:szCs w:val="24"/>
          <w:lang w:val="ru-RU"/>
        </w:rPr>
        <w:t xml:space="preserve"> Београд</w:t>
      </w:r>
    </w:p>
    <w:p w:rsidR="00D86DB1" w:rsidRPr="0079618B" w:rsidRDefault="00D86DB1" w:rsidP="00D86DB1">
      <w:pPr>
        <w:tabs>
          <w:tab w:val="left" w:pos="567"/>
        </w:tabs>
        <w:spacing w:before="0"/>
        <w:rPr>
          <w:rFonts w:eastAsia="Calibri" w:cs="Arial"/>
          <w:noProof/>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D86DB1" w:rsidRPr="0079618B" w:rsidRDefault="00D86DB1"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B01F80" w:rsidRDefault="00B01F80"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D86DB1" w:rsidRPr="0079618B" w:rsidRDefault="00D86DB1" w:rsidP="00D86DB1">
      <w:pPr>
        <w:rPr>
          <w:rFonts w:eastAsia="Calibri" w:cs="Arial"/>
          <w:color w:val="00B0F0"/>
          <w:sz w:val="24"/>
          <w:szCs w:val="24"/>
          <w:lang w:val="ru-RU"/>
        </w:rPr>
      </w:pPr>
    </w:p>
    <w:p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rsidR="00D86DB1" w:rsidRPr="00665F5C" w:rsidRDefault="00D86DB1" w:rsidP="00D86DB1">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EA6469" w:rsidRDefault="00EA6469" w:rsidP="007425A6">
      <w:pPr>
        <w:spacing w:before="0"/>
        <w:ind w:right="119"/>
        <w:jc w:val="right"/>
        <w:rPr>
          <w:rFonts w:cs="Arial"/>
          <w:b/>
          <w:sz w:val="24"/>
          <w:szCs w:val="24"/>
          <w:lang w:val="sr-Cyrl-RS"/>
        </w:rPr>
      </w:pP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rsidR="003A45FC" w:rsidRPr="0079618B" w:rsidRDefault="003A45FC"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sectPr w:rsidR="00205AD6" w:rsidRPr="0079618B"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B5" w:rsidRDefault="001236B5">
      <w:r>
        <w:separator/>
      </w:r>
    </w:p>
    <w:p w:rsidR="001236B5" w:rsidRDefault="001236B5"/>
  </w:endnote>
  <w:endnote w:type="continuationSeparator" w:id="0">
    <w:p w:rsidR="001236B5" w:rsidRDefault="001236B5">
      <w:r>
        <w:continuationSeparator/>
      </w:r>
    </w:p>
    <w:p w:rsidR="001236B5" w:rsidRDefault="0012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charset w:val="EE"/>
    <w:family w:val="auto"/>
    <w:pitch w:val="variable"/>
    <w:sig w:usb0="00000001" w:usb1="08070000" w:usb2="00000010" w:usb3="00000000" w:csb0="00020000" w:csb1="00000000"/>
  </w:font>
  <w:font w:name="Nyala">
    <w:altName w:val="Times New Roman"/>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8F" w:rsidRDefault="0097388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88F" w:rsidRDefault="0097388F" w:rsidP="00841BE7">
    <w:pPr>
      <w:pStyle w:val="Footer"/>
      <w:ind w:right="360"/>
    </w:pPr>
  </w:p>
  <w:p w:rsidR="0097388F" w:rsidRDefault="0097388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8F" w:rsidRPr="00EC5BB4" w:rsidRDefault="0097388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3B1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3B1E">
      <w:rPr>
        <w:rStyle w:val="PageNumber"/>
        <w:rFonts w:cs="Arial"/>
        <w:b/>
        <w:noProof/>
        <w:szCs w:val="24"/>
      </w:rPr>
      <w:t>88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8F" w:rsidRPr="00EC5BB4" w:rsidRDefault="0097388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14B5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14B5B">
      <w:rPr>
        <w:rStyle w:val="PageNumber"/>
        <w:rFonts w:cs="Arial"/>
        <w:b/>
        <w:noProof/>
        <w:szCs w:val="24"/>
      </w:rPr>
      <w:t>88</w:t>
    </w:r>
    <w:r w:rsidRPr="00EC5BB4">
      <w:rPr>
        <w:rStyle w:val="PageNumber"/>
        <w:rFonts w:cs="Arial"/>
        <w:b/>
        <w:szCs w:val="24"/>
      </w:rPr>
      <w:fldChar w:fldCharType="end"/>
    </w:r>
  </w:p>
  <w:p w:rsidR="0097388F" w:rsidRDefault="00973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B5" w:rsidRDefault="001236B5">
      <w:r>
        <w:separator/>
      </w:r>
    </w:p>
    <w:p w:rsidR="001236B5" w:rsidRDefault="001236B5"/>
  </w:footnote>
  <w:footnote w:type="continuationSeparator" w:id="0">
    <w:p w:rsidR="001236B5" w:rsidRDefault="001236B5">
      <w:r>
        <w:continuationSeparator/>
      </w:r>
    </w:p>
    <w:p w:rsidR="001236B5" w:rsidRDefault="001236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8F" w:rsidRDefault="0097388F" w:rsidP="00981AAA">
    <w:pPr>
      <w:pStyle w:val="Header"/>
      <w:ind w:left="-426" w:right="-421"/>
      <w:rPr>
        <w:sz w:val="22"/>
        <w:szCs w:val="24"/>
        <w:u w:val="single"/>
        <w:lang w:val="ru-RU"/>
      </w:rPr>
    </w:pPr>
  </w:p>
  <w:p w:rsidR="0097388F" w:rsidRDefault="0097388F" w:rsidP="00187926">
    <w:pPr>
      <w:pStyle w:val="Header"/>
      <w:tabs>
        <w:tab w:val="left" w:pos="9498"/>
      </w:tabs>
      <w:ind w:left="-426" w:right="-421"/>
      <w:jc w:val="center"/>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w:t>
    </w:r>
    <w:r>
      <w:rPr>
        <w:sz w:val="22"/>
        <w:szCs w:val="24"/>
        <w:u w:val="single"/>
        <w:lang w:val="ru-RU"/>
      </w:rPr>
      <w:t>0</w:t>
    </w:r>
    <w:r>
      <w:rPr>
        <w:sz w:val="22"/>
        <w:szCs w:val="24"/>
        <w:u w:val="single"/>
      </w:rPr>
      <w:t>440</w:t>
    </w:r>
    <w:r w:rsidRPr="00981AAA">
      <w:rPr>
        <w:sz w:val="22"/>
        <w:szCs w:val="24"/>
        <w:u w:val="single"/>
        <w:lang w:val="ru-RU"/>
      </w:rPr>
      <w:t>/2017</w:t>
    </w:r>
  </w:p>
  <w:p w:rsidR="0097388F" w:rsidRDefault="0097388F" w:rsidP="00187926">
    <w:pPr>
      <w:pStyle w:val="Header"/>
      <w:tabs>
        <w:tab w:val="left" w:pos="9498"/>
      </w:tabs>
      <w:ind w:left="-426" w:right="-421"/>
      <w:jc w:val="center"/>
      <w:rPr>
        <w:sz w:val="22"/>
        <w:szCs w:val="24"/>
        <w:u w:val="single"/>
        <w:lang w:val="ru-RU"/>
      </w:rPr>
    </w:pPr>
    <w:r w:rsidRPr="00187926">
      <w:rPr>
        <w:sz w:val="22"/>
        <w:szCs w:val="24"/>
        <w:u w:val="single"/>
        <w:lang w:val="sr-Cyrl-RS"/>
      </w:rPr>
      <w:t>услугe: Израда техничке и тендерске документације за реконструкцију ХЕ „Бистрица“</w:t>
    </w:r>
  </w:p>
  <w:p w:rsidR="0097388F" w:rsidRDefault="0097388F" w:rsidP="00981AAA">
    <w:pPr>
      <w:pStyle w:val="Header"/>
      <w:tabs>
        <w:tab w:val="left" w:pos="9498"/>
      </w:tabs>
      <w:ind w:left="-426" w:right="-421"/>
      <w:rPr>
        <w:sz w:val="22"/>
        <w:szCs w:val="24"/>
        <w:u w:val="single"/>
        <w:lang w:val="ru-RU"/>
      </w:rPr>
    </w:pPr>
  </w:p>
  <w:p w:rsidR="0097388F" w:rsidRPr="00981AAA" w:rsidRDefault="0097388F" w:rsidP="00981AAA">
    <w:pPr>
      <w:pStyle w:val="Header"/>
      <w:tabs>
        <w:tab w:val="left" w:pos="9498"/>
      </w:tabs>
      <w:ind w:left="-426" w:right="-421"/>
      <w:rPr>
        <w:sz w:val="22"/>
        <w:szCs w:val="24"/>
        <w:u w:val="single"/>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88F" w:rsidRDefault="0097388F" w:rsidP="008861BC">
    <w:pPr>
      <w:pStyle w:val="Header"/>
      <w:ind w:left="-851" w:right="-421"/>
      <w:rPr>
        <w:sz w:val="22"/>
        <w:szCs w:val="24"/>
        <w:u w:val="single"/>
        <w:lang w:val="ru-RU"/>
      </w:rPr>
    </w:pPr>
  </w:p>
  <w:p w:rsidR="0097388F" w:rsidRPr="00981AAA" w:rsidRDefault="0097388F"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w:t>
    </w:r>
    <w:r>
      <w:rPr>
        <w:sz w:val="22"/>
        <w:szCs w:val="24"/>
        <w:u w:val="single"/>
      </w:rPr>
      <w:t>44</w:t>
    </w:r>
    <w:r>
      <w:rPr>
        <w:sz w:val="22"/>
        <w:szCs w:val="24"/>
        <w:u w:val="single"/>
        <w:lang w:val="ru-RU"/>
      </w:rPr>
      <w:t>0</w:t>
    </w:r>
    <w:r w:rsidRPr="00981AAA">
      <w:rPr>
        <w:sz w:val="22"/>
        <w:szCs w:val="24"/>
        <w:u w:val="single"/>
        <w:lang w:val="ru-RU"/>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2017DD"/>
    <w:multiLevelType w:val="hybridMultilevel"/>
    <w:tmpl w:val="40EE35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5EC0981"/>
    <w:multiLevelType w:val="singleLevel"/>
    <w:tmpl w:val="80BE99C8"/>
    <w:lvl w:ilvl="0">
      <w:start w:val="1"/>
      <w:numFmt w:val="decimal"/>
      <w:lvlText w:val="%1)"/>
      <w:legacy w:legacy="1" w:legacySpace="0" w:legacyIndent="211"/>
      <w:lvlJc w:val="left"/>
      <w:rPr>
        <w:rFonts w:ascii="Arial" w:hAnsi="Arial" w:cs="Arial" w:hint="default"/>
      </w:rPr>
    </w:lvl>
  </w:abstractNum>
  <w:abstractNum w:abstractNumId="73" w15:restartNumberingAfterBreak="0">
    <w:nsid w:val="275227E4"/>
    <w:multiLevelType w:val="hybridMultilevel"/>
    <w:tmpl w:val="44A87208"/>
    <w:lvl w:ilvl="0" w:tplc="34646A1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3561D3"/>
    <w:multiLevelType w:val="hybridMultilevel"/>
    <w:tmpl w:val="B54E26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DD111DB"/>
    <w:multiLevelType w:val="hybridMultilevel"/>
    <w:tmpl w:val="52D2A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0620A1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5" w15:restartNumberingAfterBreak="0">
    <w:nsid w:val="561F1E9E"/>
    <w:multiLevelType w:val="hybridMultilevel"/>
    <w:tmpl w:val="7ED2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6A187438"/>
    <w:lvl w:ilvl="0" w:tplc="03CC1DF6">
      <w:start w:val="1"/>
      <w:numFmt w:val="decimal"/>
      <w:pStyle w:val="KDNabrajanje"/>
      <w:lvlText w:val="%1)"/>
      <w:lvlJc w:val="left"/>
      <w:pPr>
        <w:tabs>
          <w:tab w:val="num" w:pos="990"/>
        </w:tabs>
        <w:ind w:left="99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4" w15:restartNumberingAfterBreak="0">
    <w:nsid w:val="6C2477ED"/>
    <w:multiLevelType w:val="hybridMultilevel"/>
    <w:tmpl w:val="DDA47FF4"/>
    <w:lvl w:ilvl="0" w:tplc="E21ABC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6501D"/>
    <w:multiLevelType w:val="hybridMultilevel"/>
    <w:tmpl w:val="499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9"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F65188F"/>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num w:numId="1">
    <w:abstractNumId w:val="100"/>
  </w:num>
  <w:num w:numId="2">
    <w:abstractNumId w:val="69"/>
  </w:num>
  <w:num w:numId="3">
    <w:abstractNumId w:val="88"/>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9"/>
  </w:num>
  <w:num w:numId="8">
    <w:abstractNumId w:val="78"/>
  </w:num>
  <w:num w:numId="9">
    <w:abstractNumId w:val="71"/>
  </w:num>
  <w:num w:numId="10">
    <w:abstractNumId w:val="63"/>
  </w:num>
  <w:num w:numId="11">
    <w:abstractNumId w:val="81"/>
  </w:num>
  <w:num w:numId="12">
    <w:abstractNumId w:val="67"/>
  </w:num>
  <w:num w:numId="13">
    <w:abstractNumId w:val="91"/>
  </w:num>
  <w:num w:numId="14">
    <w:abstractNumId w:val="99"/>
  </w:num>
  <w:num w:numId="15">
    <w:abstractNumId w:val="91"/>
  </w:num>
  <w:num w:numId="16">
    <w:abstractNumId w:val="51"/>
  </w:num>
  <w:num w:numId="17">
    <w:abstractNumId w:val="60"/>
  </w:num>
  <w:num w:numId="18">
    <w:abstractNumId w:val="98"/>
  </w:num>
  <w:num w:numId="19">
    <w:abstractNumId w:val="70"/>
  </w:num>
  <w:num w:numId="20">
    <w:abstractNumId w:val="97"/>
  </w:num>
  <w:num w:numId="21">
    <w:abstractNumId w:val="80"/>
  </w:num>
  <w:num w:numId="22">
    <w:abstractNumId w:val="89"/>
  </w:num>
  <w:num w:numId="23">
    <w:abstractNumId w:val="88"/>
    <w:lvlOverride w:ilvl="0">
      <w:startOverride w:val="1"/>
    </w:lvlOverride>
  </w:num>
  <w:num w:numId="24">
    <w:abstractNumId w:val="79"/>
  </w:num>
  <w:num w:numId="25">
    <w:abstractNumId w:val="107"/>
  </w:num>
  <w:num w:numId="26">
    <w:abstractNumId w:val="96"/>
  </w:num>
  <w:num w:numId="27">
    <w:abstractNumId w:val="74"/>
  </w:num>
  <w:num w:numId="28">
    <w:abstractNumId w:val="66"/>
  </w:num>
  <w:num w:numId="29">
    <w:abstractNumId w:val="108"/>
  </w:num>
  <w:num w:numId="30">
    <w:abstractNumId w:val="90"/>
  </w:num>
  <w:num w:numId="31">
    <w:abstractNumId w:val="59"/>
  </w:num>
  <w:num w:numId="32">
    <w:abstractNumId w:val="56"/>
  </w:num>
  <w:num w:numId="33">
    <w:abstractNumId w:val="105"/>
  </w:num>
  <w:num w:numId="34">
    <w:abstractNumId w:val="93"/>
  </w:num>
  <w:num w:numId="35">
    <w:abstractNumId w:val="65"/>
  </w:num>
  <w:num w:numId="36">
    <w:abstractNumId w:val="49"/>
  </w:num>
  <w:num w:numId="37">
    <w:abstractNumId w:val="55"/>
  </w:num>
  <w:num w:numId="38">
    <w:abstractNumId w:val="110"/>
  </w:num>
  <w:num w:numId="39">
    <w:abstractNumId w:val="77"/>
  </w:num>
  <w:num w:numId="40">
    <w:abstractNumId w:val="83"/>
  </w:num>
  <w:num w:numId="41">
    <w:abstractNumId w:val="104"/>
  </w:num>
  <w:num w:numId="42">
    <w:abstractNumId w:val="68"/>
  </w:num>
  <w:num w:numId="43">
    <w:abstractNumId w:val="85"/>
  </w:num>
  <w:num w:numId="44">
    <w:abstractNumId w:val="73"/>
  </w:num>
  <w:num w:numId="45">
    <w:abstractNumId w:val="52"/>
  </w:num>
  <w:num w:numId="46">
    <w:abstractNumId w:val="84"/>
  </w:num>
  <w:num w:numId="47">
    <w:abstractNumId w:val="106"/>
  </w:num>
  <w:num w:numId="48">
    <w:abstractNumId w:val="62"/>
  </w:num>
  <w:num w:numId="49">
    <w:abstractNumId w:val="94"/>
  </w:num>
  <w:num w:numId="50">
    <w:abstractNumId w:val="95"/>
  </w:num>
  <w:num w:numId="51">
    <w:abstractNumId w:val="72"/>
  </w:num>
  <w:num w:numId="52">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DFB"/>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0E4"/>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46D"/>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AA5"/>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C18"/>
    <w:rsid w:val="000A4D7F"/>
    <w:rsid w:val="000A52EE"/>
    <w:rsid w:val="000A57D7"/>
    <w:rsid w:val="000A5BAE"/>
    <w:rsid w:val="000A5CC1"/>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4B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06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6B5"/>
    <w:rsid w:val="00123BC5"/>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1C5"/>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1C"/>
    <w:rsid w:val="00170328"/>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097"/>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050"/>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926"/>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52"/>
    <w:rsid w:val="001945D3"/>
    <w:rsid w:val="001945FA"/>
    <w:rsid w:val="001948C6"/>
    <w:rsid w:val="001948F8"/>
    <w:rsid w:val="00194903"/>
    <w:rsid w:val="00194C7D"/>
    <w:rsid w:val="00194E12"/>
    <w:rsid w:val="001959B0"/>
    <w:rsid w:val="001959D0"/>
    <w:rsid w:val="00196151"/>
    <w:rsid w:val="00196726"/>
    <w:rsid w:val="00196727"/>
    <w:rsid w:val="0019697D"/>
    <w:rsid w:val="00196B89"/>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16"/>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38C3"/>
    <w:rsid w:val="00204027"/>
    <w:rsid w:val="00204111"/>
    <w:rsid w:val="002044CD"/>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328"/>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2B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27"/>
    <w:rsid w:val="0027314B"/>
    <w:rsid w:val="002731BE"/>
    <w:rsid w:val="00273823"/>
    <w:rsid w:val="00273AC6"/>
    <w:rsid w:val="00274100"/>
    <w:rsid w:val="00274181"/>
    <w:rsid w:val="00274398"/>
    <w:rsid w:val="002745D0"/>
    <w:rsid w:val="0027488E"/>
    <w:rsid w:val="00275620"/>
    <w:rsid w:val="00275968"/>
    <w:rsid w:val="00275E76"/>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BDB"/>
    <w:rsid w:val="00292BE6"/>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4E62"/>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1A96"/>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0EA"/>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BF6"/>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0B"/>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88"/>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AC8"/>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14F"/>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0C"/>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7A2"/>
    <w:rsid w:val="003A58C5"/>
    <w:rsid w:val="003A5AAB"/>
    <w:rsid w:val="003A5AD4"/>
    <w:rsid w:val="003A5B11"/>
    <w:rsid w:val="003A5BD4"/>
    <w:rsid w:val="003A5D72"/>
    <w:rsid w:val="003A681D"/>
    <w:rsid w:val="003A6A33"/>
    <w:rsid w:val="003A7252"/>
    <w:rsid w:val="003A73EE"/>
    <w:rsid w:val="003A74F5"/>
    <w:rsid w:val="003A7C94"/>
    <w:rsid w:val="003B062E"/>
    <w:rsid w:val="003B0703"/>
    <w:rsid w:val="003B0A49"/>
    <w:rsid w:val="003B0FEF"/>
    <w:rsid w:val="003B12F7"/>
    <w:rsid w:val="003B1316"/>
    <w:rsid w:val="003B17F1"/>
    <w:rsid w:val="003B1B5E"/>
    <w:rsid w:val="003B1E10"/>
    <w:rsid w:val="003B2544"/>
    <w:rsid w:val="003B27CA"/>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6A"/>
    <w:rsid w:val="003F2ECB"/>
    <w:rsid w:val="003F2EF6"/>
    <w:rsid w:val="003F3107"/>
    <w:rsid w:val="003F3325"/>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6FD"/>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98"/>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C0"/>
    <w:rsid w:val="00475BD1"/>
    <w:rsid w:val="00475F7B"/>
    <w:rsid w:val="00475F95"/>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B1"/>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48B"/>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74"/>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3804"/>
    <w:rsid w:val="005139C9"/>
    <w:rsid w:val="00514086"/>
    <w:rsid w:val="0051442C"/>
    <w:rsid w:val="0051447F"/>
    <w:rsid w:val="00514481"/>
    <w:rsid w:val="005147A8"/>
    <w:rsid w:val="00514BA1"/>
    <w:rsid w:val="00514C8A"/>
    <w:rsid w:val="00514CB3"/>
    <w:rsid w:val="00514EFD"/>
    <w:rsid w:val="0051544C"/>
    <w:rsid w:val="00515618"/>
    <w:rsid w:val="0051561A"/>
    <w:rsid w:val="00515902"/>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2E02"/>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4F4"/>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1F96"/>
    <w:rsid w:val="00572146"/>
    <w:rsid w:val="005722DA"/>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71D"/>
    <w:rsid w:val="00576B30"/>
    <w:rsid w:val="00576EBE"/>
    <w:rsid w:val="005776F5"/>
    <w:rsid w:val="00577988"/>
    <w:rsid w:val="005779CC"/>
    <w:rsid w:val="005779CE"/>
    <w:rsid w:val="00577AAB"/>
    <w:rsid w:val="00577B78"/>
    <w:rsid w:val="00577B88"/>
    <w:rsid w:val="00577C75"/>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10C"/>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47"/>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B53"/>
    <w:rsid w:val="005D6D74"/>
    <w:rsid w:val="005D75ED"/>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1BC"/>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7AD"/>
    <w:rsid w:val="006158E8"/>
    <w:rsid w:val="00615EAD"/>
    <w:rsid w:val="00616177"/>
    <w:rsid w:val="006163EE"/>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DD9"/>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BD0"/>
    <w:rsid w:val="00660E11"/>
    <w:rsid w:val="00661834"/>
    <w:rsid w:val="006618E1"/>
    <w:rsid w:val="006619AC"/>
    <w:rsid w:val="006619FB"/>
    <w:rsid w:val="00661A0A"/>
    <w:rsid w:val="00661BB7"/>
    <w:rsid w:val="0066221C"/>
    <w:rsid w:val="006625C2"/>
    <w:rsid w:val="00662F41"/>
    <w:rsid w:val="00663D9E"/>
    <w:rsid w:val="00663F90"/>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EB8"/>
    <w:rsid w:val="006F517A"/>
    <w:rsid w:val="006F53B2"/>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B5B"/>
    <w:rsid w:val="00714FD3"/>
    <w:rsid w:val="007152B5"/>
    <w:rsid w:val="00715FF1"/>
    <w:rsid w:val="00716152"/>
    <w:rsid w:val="007161FD"/>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690"/>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6DE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F73"/>
    <w:rsid w:val="00784722"/>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0C"/>
    <w:rsid w:val="007A6247"/>
    <w:rsid w:val="007A634D"/>
    <w:rsid w:val="007A6499"/>
    <w:rsid w:val="007A6AF0"/>
    <w:rsid w:val="007A7107"/>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A6E"/>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EF4"/>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88A"/>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2D"/>
    <w:rsid w:val="00863E7C"/>
    <w:rsid w:val="00863F49"/>
    <w:rsid w:val="00864009"/>
    <w:rsid w:val="0086416E"/>
    <w:rsid w:val="00864634"/>
    <w:rsid w:val="008650CF"/>
    <w:rsid w:val="00865ADC"/>
    <w:rsid w:val="00865EFB"/>
    <w:rsid w:val="008667BE"/>
    <w:rsid w:val="00866B4E"/>
    <w:rsid w:val="00866BD3"/>
    <w:rsid w:val="0086708E"/>
    <w:rsid w:val="008670A8"/>
    <w:rsid w:val="0086723C"/>
    <w:rsid w:val="00867279"/>
    <w:rsid w:val="0086756A"/>
    <w:rsid w:val="0086784E"/>
    <w:rsid w:val="008678B4"/>
    <w:rsid w:val="00867AAE"/>
    <w:rsid w:val="0087005E"/>
    <w:rsid w:val="0087037D"/>
    <w:rsid w:val="008706F2"/>
    <w:rsid w:val="00870797"/>
    <w:rsid w:val="008709ED"/>
    <w:rsid w:val="00870AF0"/>
    <w:rsid w:val="00870B35"/>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90E"/>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1E"/>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1FAF"/>
    <w:rsid w:val="008F207A"/>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989"/>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6A5"/>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1D2"/>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634"/>
    <w:rsid w:val="0096379A"/>
    <w:rsid w:val="00964208"/>
    <w:rsid w:val="009642F1"/>
    <w:rsid w:val="00964696"/>
    <w:rsid w:val="00964B31"/>
    <w:rsid w:val="00964D77"/>
    <w:rsid w:val="00964F1E"/>
    <w:rsid w:val="00965931"/>
    <w:rsid w:val="00965AEB"/>
    <w:rsid w:val="00965B93"/>
    <w:rsid w:val="00965F46"/>
    <w:rsid w:val="0096608B"/>
    <w:rsid w:val="0096649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88F"/>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20F"/>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6FF9"/>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4D52"/>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481"/>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2E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5E3"/>
    <w:rsid w:val="00A266F8"/>
    <w:rsid w:val="00A27030"/>
    <w:rsid w:val="00A308F9"/>
    <w:rsid w:val="00A31026"/>
    <w:rsid w:val="00A310F5"/>
    <w:rsid w:val="00A3140C"/>
    <w:rsid w:val="00A315D5"/>
    <w:rsid w:val="00A31602"/>
    <w:rsid w:val="00A316B1"/>
    <w:rsid w:val="00A31FAC"/>
    <w:rsid w:val="00A32211"/>
    <w:rsid w:val="00A324E2"/>
    <w:rsid w:val="00A32544"/>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322"/>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767"/>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C67"/>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1E5"/>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05E"/>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020"/>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059"/>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17D"/>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9DB"/>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827"/>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4D3"/>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61E"/>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0A9"/>
    <w:rsid w:val="00C70265"/>
    <w:rsid w:val="00C703CD"/>
    <w:rsid w:val="00C70621"/>
    <w:rsid w:val="00C7065A"/>
    <w:rsid w:val="00C709DB"/>
    <w:rsid w:val="00C70A88"/>
    <w:rsid w:val="00C70EFC"/>
    <w:rsid w:val="00C711CF"/>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0DE"/>
    <w:rsid w:val="00C87184"/>
    <w:rsid w:val="00C872C3"/>
    <w:rsid w:val="00C87876"/>
    <w:rsid w:val="00C87948"/>
    <w:rsid w:val="00C87E6D"/>
    <w:rsid w:val="00C9008B"/>
    <w:rsid w:val="00C907DE"/>
    <w:rsid w:val="00C90867"/>
    <w:rsid w:val="00C90E1F"/>
    <w:rsid w:val="00C91183"/>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A77"/>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C62"/>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1AA1"/>
    <w:rsid w:val="00CF2346"/>
    <w:rsid w:val="00CF2640"/>
    <w:rsid w:val="00CF2649"/>
    <w:rsid w:val="00CF2B57"/>
    <w:rsid w:val="00CF2E09"/>
    <w:rsid w:val="00CF334E"/>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2D29"/>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885"/>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6E1"/>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5A3"/>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4C"/>
    <w:rsid w:val="00D516D9"/>
    <w:rsid w:val="00D516F7"/>
    <w:rsid w:val="00D51908"/>
    <w:rsid w:val="00D51F7E"/>
    <w:rsid w:val="00D521C4"/>
    <w:rsid w:val="00D52396"/>
    <w:rsid w:val="00D52780"/>
    <w:rsid w:val="00D528D3"/>
    <w:rsid w:val="00D52FBD"/>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31B"/>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4B24"/>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5CA"/>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03A"/>
    <w:rsid w:val="00DA180F"/>
    <w:rsid w:val="00DA18EC"/>
    <w:rsid w:val="00DA2052"/>
    <w:rsid w:val="00DA2456"/>
    <w:rsid w:val="00DA2519"/>
    <w:rsid w:val="00DA2849"/>
    <w:rsid w:val="00DA2D2B"/>
    <w:rsid w:val="00DA2F9D"/>
    <w:rsid w:val="00DA3461"/>
    <w:rsid w:val="00DA3995"/>
    <w:rsid w:val="00DA3C4E"/>
    <w:rsid w:val="00DA3DB0"/>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5A3"/>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0A2"/>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FCD"/>
    <w:rsid w:val="00DE306A"/>
    <w:rsid w:val="00DE3CB0"/>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1C1"/>
    <w:rsid w:val="00E16313"/>
    <w:rsid w:val="00E164A9"/>
    <w:rsid w:val="00E167C5"/>
    <w:rsid w:val="00E1683A"/>
    <w:rsid w:val="00E16904"/>
    <w:rsid w:val="00E16A27"/>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5"/>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340"/>
    <w:rsid w:val="00E514C3"/>
    <w:rsid w:val="00E514E8"/>
    <w:rsid w:val="00E515B0"/>
    <w:rsid w:val="00E51FF0"/>
    <w:rsid w:val="00E52BEC"/>
    <w:rsid w:val="00E52C44"/>
    <w:rsid w:val="00E52C59"/>
    <w:rsid w:val="00E52D85"/>
    <w:rsid w:val="00E5377F"/>
    <w:rsid w:val="00E542BD"/>
    <w:rsid w:val="00E5439A"/>
    <w:rsid w:val="00E54496"/>
    <w:rsid w:val="00E54716"/>
    <w:rsid w:val="00E54F1C"/>
    <w:rsid w:val="00E54F2B"/>
    <w:rsid w:val="00E54F6D"/>
    <w:rsid w:val="00E5548B"/>
    <w:rsid w:val="00E557CB"/>
    <w:rsid w:val="00E5582C"/>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044"/>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6FFF"/>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7DA"/>
    <w:rsid w:val="00E86A2B"/>
    <w:rsid w:val="00E876B2"/>
    <w:rsid w:val="00E87968"/>
    <w:rsid w:val="00E90340"/>
    <w:rsid w:val="00E90551"/>
    <w:rsid w:val="00E9094B"/>
    <w:rsid w:val="00E90CE0"/>
    <w:rsid w:val="00E90FAC"/>
    <w:rsid w:val="00E9117D"/>
    <w:rsid w:val="00E913BF"/>
    <w:rsid w:val="00E9148E"/>
    <w:rsid w:val="00E91D4D"/>
    <w:rsid w:val="00E91DDA"/>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469"/>
    <w:rsid w:val="00EA68CA"/>
    <w:rsid w:val="00EA6A03"/>
    <w:rsid w:val="00EA6A75"/>
    <w:rsid w:val="00EA6CC6"/>
    <w:rsid w:val="00EA71F4"/>
    <w:rsid w:val="00EA7526"/>
    <w:rsid w:val="00EA7641"/>
    <w:rsid w:val="00EA789A"/>
    <w:rsid w:val="00EA7AF0"/>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4D"/>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14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607"/>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B75"/>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D8"/>
    <w:rsid w:val="00F246E6"/>
    <w:rsid w:val="00F248DF"/>
    <w:rsid w:val="00F24F06"/>
    <w:rsid w:val="00F25056"/>
    <w:rsid w:val="00F25A87"/>
    <w:rsid w:val="00F25B1B"/>
    <w:rsid w:val="00F25D01"/>
    <w:rsid w:val="00F2604A"/>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3500"/>
    <w:rsid w:val="00F54ACE"/>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40"/>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5A6"/>
    <w:rsid w:val="00F84AB1"/>
    <w:rsid w:val="00F84D3F"/>
    <w:rsid w:val="00F84F58"/>
    <w:rsid w:val="00F85185"/>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8E6"/>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7"/>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82F"/>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757C07-B496-4C55-AAAE-559C7E8A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108B-43FB-48B4-BA37-0A60F69394D1}"/>
</file>

<file path=customXml/itemProps10.xml><?xml version="1.0" encoding="utf-8"?>
<ds:datastoreItem xmlns:ds="http://schemas.openxmlformats.org/officeDocument/2006/customXml" ds:itemID="{BBEFDF54-15C1-467C-AC8B-687873E802C4}"/>
</file>

<file path=customXml/itemProps100.xml><?xml version="1.0" encoding="utf-8"?>
<ds:datastoreItem xmlns:ds="http://schemas.openxmlformats.org/officeDocument/2006/customXml" ds:itemID="{C9553963-2BE9-4CCB-B7E2-0FF0C210D881}"/>
</file>

<file path=customXml/itemProps101.xml><?xml version="1.0" encoding="utf-8"?>
<ds:datastoreItem xmlns:ds="http://schemas.openxmlformats.org/officeDocument/2006/customXml" ds:itemID="{D92C8A14-EA4B-4453-BAE2-FB1D6CBD1E6A}"/>
</file>

<file path=customXml/itemProps102.xml><?xml version="1.0" encoding="utf-8"?>
<ds:datastoreItem xmlns:ds="http://schemas.openxmlformats.org/officeDocument/2006/customXml" ds:itemID="{C3DF9BFD-F133-412B-8DEA-2554B3AC5705}"/>
</file>

<file path=customXml/itemProps103.xml><?xml version="1.0" encoding="utf-8"?>
<ds:datastoreItem xmlns:ds="http://schemas.openxmlformats.org/officeDocument/2006/customXml" ds:itemID="{97E00EE2-3782-494C-9F69-77C6E4D29350}"/>
</file>

<file path=customXml/itemProps104.xml><?xml version="1.0" encoding="utf-8"?>
<ds:datastoreItem xmlns:ds="http://schemas.openxmlformats.org/officeDocument/2006/customXml" ds:itemID="{8F066E03-3552-4E05-A5EA-A82A2D9118C0}"/>
</file>

<file path=customXml/itemProps105.xml><?xml version="1.0" encoding="utf-8"?>
<ds:datastoreItem xmlns:ds="http://schemas.openxmlformats.org/officeDocument/2006/customXml" ds:itemID="{BDFE731D-3144-4334-91B6-E8FC099DECB5}"/>
</file>

<file path=customXml/itemProps106.xml><?xml version="1.0" encoding="utf-8"?>
<ds:datastoreItem xmlns:ds="http://schemas.openxmlformats.org/officeDocument/2006/customXml" ds:itemID="{9AFC2C57-A717-4B2F-844C-0B4F2C479E7F}"/>
</file>

<file path=customXml/itemProps107.xml><?xml version="1.0" encoding="utf-8"?>
<ds:datastoreItem xmlns:ds="http://schemas.openxmlformats.org/officeDocument/2006/customXml" ds:itemID="{3AD137F6-B26B-4CDC-A07A-D5E833B97638}"/>
</file>

<file path=customXml/itemProps108.xml><?xml version="1.0" encoding="utf-8"?>
<ds:datastoreItem xmlns:ds="http://schemas.openxmlformats.org/officeDocument/2006/customXml" ds:itemID="{7FDBFD4E-DF35-49C3-A39D-4FD6DC91B4AF}"/>
</file>

<file path=customXml/itemProps109.xml><?xml version="1.0" encoding="utf-8"?>
<ds:datastoreItem xmlns:ds="http://schemas.openxmlformats.org/officeDocument/2006/customXml" ds:itemID="{5488E645-6823-482A-8383-90D4BFC8ED57}"/>
</file>

<file path=customXml/itemProps11.xml><?xml version="1.0" encoding="utf-8"?>
<ds:datastoreItem xmlns:ds="http://schemas.openxmlformats.org/officeDocument/2006/customXml" ds:itemID="{859C70DD-2A2E-455E-9C00-D10AFDF8D791}"/>
</file>

<file path=customXml/itemProps110.xml><?xml version="1.0" encoding="utf-8"?>
<ds:datastoreItem xmlns:ds="http://schemas.openxmlformats.org/officeDocument/2006/customXml" ds:itemID="{FCD76468-8FF4-41F8-ACA9-A9DD5694A95B}"/>
</file>

<file path=customXml/itemProps111.xml><?xml version="1.0" encoding="utf-8"?>
<ds:datastoreItem xmlns:ds="http://schemas.openxmlformats.org/officeDocument/2006/customXml" ds:itemID="{CB5D4037-76B2-4125-BB9C-894201355BE4}"/>
</file>

<file path=customXml/itemProps112.xml><?xml version="1.0" encoding="utf-8"?>
<ds:datastoreItem xmlns:ds="http://schemas.openxmlformats.org/officeDocument/2006/customXml" ds:itemID="{30EBCBE3-AC9B-4F73-B2F8-FCD6D29B8BA8}"/>
</file>

<file path=customXml/itemProps113.xml><?xml version="1.0" encoding="utf-8"?>
<ds:datastoreItem xmlns:ds="http://schemas.openxmlformats.org/officeDocument/2006/customXml" ds:itemID="{74F43260-53AB-47C4-8109-9FA0625558B5}"/>
</file>

<file path=customXml/itemProps114.xml><?xml version="1.0" encoding="utf-8"?>
<ds:datastoreItem xmlns:ds="http://schemas.openxmlformats.org/officeDocument/2006/customXml" ds:itemID="{C82B7D45-D72A-4689-919A-6697BF0A1EA4}"/>
</file>

<file path=customXml/itemProps115.xml><?xml version="1.0" encoding="utf-8"?>
<ds:datastoreItem xmlns:ds="http://schemas.openxmlformats.org/officeDocument/2006/customXml" ds:itemID="{B80726D7-D358-46E8-9405-6716059CA327}"/>
</file>

<file path=customXml/itemProps116.xml><?xml version="1.0" encoding="utf-8"?>
<ds:datastoreItem xmlns:ds="http://schemas.openxmlformats.org/officeDocument/2006/customXml" ds:itemID="{1DEC21A1-64C4-4C70-8488-BB51CA3D5275}"/>
</file>

<file path=customXml/itemProps117.xml><?xml version="1.0" encoding="utf-8"?>
<ds:datastoreItem xmlns:ds="http://schemas.openxmlformats.org/officeDocument/2006/customXml" ds:itemID="{146E121D-19DF-430A-8F9F-D541793D9EFA}"/>
</file>

<file path=customXml/itemProps118.xml><?xml version="1.0" encoding="utf-8"?>
<ds:datastoreItem xmlns:ds="http://schemas.openxmlformats.org/officeDocument/2006/customXml" ds:itemID="{DBDE2760-968A-4A83-AC13-55F7463FC608}"/>
</file>

<file path=customXml/itemProps119.xml><?xml version="1.0" encoding="utf-8"?>
<ds:datastoreItem xmlns:ds="http://schemas.openxmlformats.org/officeDocument/2006/customXml" ds:itemID="{93A510D0-1BFA-4B86-81E1-00880863408D}"/>
</file>

<file path=customXml/itemProps12.xml><?xml version="1.0" encoding="utf-8"?>
<ds:datastoreItem xmlns:ds="http://schemas.openxmlformats.org/officeDocument/2006/customXml" ds:itemID="{CF1073F3-5844-4BC5-AE47-AE0424FA7921}"/>
</file>

<file path=customXml/itemProps120.xml><?xml version="1.0" encoding="utf-8"?>
<ds:datastoreItem xmlns:ds="http://schemas.openxmlformats.org/officeDocument/2006/customXml" ds:itemID="{7DB1497A-07BD-4A68-8DDF-FDAA47466097}"/>
</file>

<file path=customXml/itemProps121.xml><?xml version="1.0" encoding="utf-8"?>
<ds:datastoreItem xmlns:ds="http://schemas.openxmlformats.org/officeDocument/2006/customXml" ds:itemID="{943D06CF-6201-44B5-8FA1-0FE994937B4E}"/>
</file>

<file path=customXml/itemProps122.xml><?xml version="1.0" encoding="utf-8"?>
<ds:datastoreItem xmlns:ds="http://schemas.openxmlformats.org/officeDocument/2006/customXml" ds:itemID="{10F25DA7-26D7-41A9-B2B7-69E4275815BA}"/>
</file>

<file path=customXml/itemProps123.xml><?xml version="1.0" encoding="utf-8"?>
<ds:datastoreItem xmlns:ds="http://schemas.openxmlformats.org/officeDocument/2006/customXml" ds:itemID="{125085CE-938A-4960-9039-26CC1508E318}"/>
</file>

<file path=customXml/itemProps124.xml><?xml version="1.0" encoding="utf-8"?>
<ds:datastoreItem xmlns:ds="http://schemas.openxmlformats.org/officeDocument/2006/customXml" ds:itemID="{A8BC1412-48A0-4702-B1AE-F3EEE1BA1DFD}"/>
</file>

<file path=customXml/itemProps125.xml><?xml version="1.0" encoding="utf-8"?>
<ds:datastoreItem xmlns:ds="http://schemas.openxmlformats.org/officeDocument/2006/customXml" ds:itemID="{10FD1AB9-AA0C-4F90-BED3-650051EC3966}"/>
</file>

<file path=customXml/itemProps126.xml><?xml version="1.0" encoding="utf-8"?>
<ds:datastoreItem xmlns:ds="http://schemas.openxmlformats.org/officeDocument/2006/customXml" ds:itemID="{27DB43A0-2721-47E3-A673-12E68ED90E50}"/>
</file>

<file path=customXml/itemProps127.xml><?xml version="1.0" encoding="utf-8"?>
<ds:datastoreItem xmlns:ds="http://schemas.openxmlformats.org/officeDocument/2006/customXml" ds:itemID="{94F72111-7499-41FB-AB82-F57227876830}"/>
</file>

<file path=customXml/itemProps128.xml><?xml version="1.0" encoding="utf-8"?>
<ds:datastoreItem xmlns:ds="http://schemas.openxmlformats.org/officeDocument/2006/customXml" ds:itemID="{65FE33D9-3605-4CB4-A55D-9777A3DC6773}"/>
</file>

<file path=customXml/itemProps129.xml><?xml version="1.0" encoding="utf-8"?>
<ds:datastoreItem xmlns:ds="http://schemas.openxmlformats.org/officeDocument/2006/customXml" ds:itemID="{C55442E0-43A7-44ED-8223-EB5DF8C22807}"/>
</file>

<file path=customXml/itemProps13.xml><?xml version="1.0" encoding="utf-8"?>
<ds:datastoreItem xmlns:ds="http://schemas.openxmlformats.org/officeDocument/2006/customXml" ds:itemID="{2B3DA6B5-0DE2-439B-A3DF-47C533E4AB45}"/>
</file>

<file path=customXml/itemProps130.xml><?xml version="1.0" encoding="utf-8"?>
<ds:datastoreItem xmlns:ds="http://schemas.openxmlformats.org/officeDocument/2006/customXml" ds:itemID="{A252629A-DF58-4275-AE03-0ED86068CBEA}"/>
</file>

<file path=customXml/itemProps131.xml><?xml version="1.0" encoding="utf-8"?>
<ds:datastoreItem xmlns:ds="http://schemas.openxmlformats.org/officeDocument/2006/customXml" ds:itemID="{9E33AFC3-901A-4092-A97C-BC756BFA1577}"/>
</file>

<file path=customXml/itemProps132.xml><?xml version="1.0" encoding="utf-8"?>
<ds:datastoreItem xmlns:ds="http://schemas.openxmlformats.org/officeDocument/2006/customXml" ds:itemID="{C43B76DA-D016-48AC-BE2C-3133E2DA4B4F}"/>
</file>

<file path=customXml/itemProps133.xml><?xml version="1.0" encoding="utf-8"?>
<ds:datastoreItem xmlns:ds="http://schemas.openxmlformats.org/officeDocument/2006/customXml" ds:itemID="{72ED1E03-9301-4A23-BDE1-8C45C20F35BC}"/>
</file>

<file path=customXml/itemProps134.xml><?xml version="1.0" encoding="utf-8"?>
<ds:datastoreItem xmlns:ds="http://schemas.openxmlformats.org/officeDocument/2006/customXml" ds:itemID="{29B5F430-4CA4-49D9-A828-50228A868381}"/>
</file>

<file path=customXml/itemProps135.xml><?xml version="1.0" encoding="utf-8"?>
<ds:datastoreItem xmlns:ds="http://schemas.openxmlformats.org/officeDocument/2006/customXml" ds:itemID="{8E5C3576-5E2A-4CF8-801D-F4788D331860}"/>
</file>

<file path=customXml/itemProps136.xml><?xml version="1.0" encoding="utf-8"?>
<ds:datastoreItem xmlns:ds="http://schemas.openxmlformats.org/officeDocument/2006/customXml" ds:itemID="{82556FC3-D3CB-4C20-B971-84AB5FAFA88E}"/>
</file>

<file path=customXml/itemProps137.xml><?xml version="1.0" encoding="utf-8"?>
<ds:datastoreItem xmlns:ds="http://schemas.openxmlformats.org/officeDocument/2006/customXml" ds:itemID="{69CA2CAE-CF13-484F-9222-64653A489051}"/>
</file>

<file path=customXml/itemProps138.xml><?xml version="1.0" encoding="utf-8"?>
<ds:datastoreItem xmlns:ds="http://schemas.openxmlformats.org/officeDocument/2006/customXml" ds:itemID="{682EA5D1-D267-4438-B4F2-09BC912AF1A7}"/>
</file>

<file path=customXml/itemProps139.xml><?xml version="1.0" encoding="utf-8"?>
<ds:datastoreItem xmlns:ds="http://schemas.openxmlformats.org/officeDocument/2006/customXml" ds:itemID="{1A68A0C0-B46B-4376-BD5A-A85DA7794735}"/>
</file>

<file path=customXml/itemProps14.xml><?xml version="1.0" encoding="utf-8"?>
<ds:datastoreItem xmlns:ds="http://schemas.openxmlformats.org/officeDocument/2006/customXml" ds:itemID="{B8B350C7-D3C5-4483-93AD-F6FA83338393}"/>
</file>

<file path=customXml/itemProps140.xml><?xml version="1.0" encoding="utf-8"?>
<ds:datastoreItem xmlns:ds="http://schemas.openxmlformats.org/officeDocument/2006/customXml" ds:itemID="{A6F3997C-EA8E-4BB5-A6C1-CD402D5D5B00}"/>
</file>

<file path=customXml/itemProps141.xml><?xml version="1.0" encoding="utf-8"?>
<ds:datastoreItem xmlns:ds="http://schemas.openxmlformats.org/officeDocument/2006/customXml" ds:itemID="{42D64F89-595C-47EA-B457-1A5B37685833}"/>
</file>

<file path=customXml/itemProps142.xml><?xml version="1.0" encoding="utf-8"?>
<ds:datastoreItem xmlns:ds="http://schemas.openxmlformats.org/officeDocument/2006/customXml" ds:itemID="{140A1D7A-F296-4741-89F7-9925E88B6B56}"/>
</file>

<file path=customXml/itemProps143.xml><?xml version="1.0" encoding="utf-8"?>
<ds:datastoreItem xmlns:ds="http://schemas.openxmlformats.org/officeDocument/2006/customXml" ds:itemID="{2754AC13-268E-4503-A8A6-220320A6920B}"/>
</file>

<file path=customXml/itemProps144.xml><?xml version="1.0" encoding="utf-8"?>
<ds:datastoreItem xmlns:ds="http://schemas.openxmlformats.org/officeDocument/2006/customXml" ds:itemID="{2A285BCF-EEA9-436B-9310-DAACAAA37C4E}"/>
</file>

<file path=customXml/itemProps145.xml><?xml version="1.0" encoding="utf-8"?>
<ds:datastoreItem xmlns:ds="http://schemas.openxmlformats.org/officeDocument/2006/customXml" ds:itemID="{2BD04FD4-E182-4BE3-AB28-D7278BACD819}"/>
</file>

<file path=customXml/itemProps146.xml><?xml version="1.0" encoding="utf-8"?>
<ds:datastoreItem xmlns:ds="http://schemas.openxmlformats.org/officeDocument/2006/customXml" ds:itemID="{194A08F5-A248-4EFE-BDAD-4E9A27C6B31F}"/>
</file>

<file path=customXml/itemProps147.xml><?xml version="1.0" encoding="utf-8"?>
<ds:datastoreItem xmlns:ds="http://schemas.openxmlformats.org/officeDocument/2006/customXml" ds:itemID="{2C296CFF-2D0C-4679-B37F-2838A7B81C84}"/>
</file>

<file path=customXml/itemProps148.xml><?xml version="1.0" encoding="utf-8"?>
<ds:datastoreItem xmlns:ds="http://schemas.openxmlformats.org/officeDocument/2006/customXml" ds:itemID="{FBEC2D8F-E269-4C2C-B442-45F936E8DFD3}"/>
</file>

<file path=customXml/itemProps149.xml><?xml version="1.0" encoding="utf-8"?>
<ds:datastoreItem xmlns:ds="http://schemas.openxmlformats.org/officeDocument/2006/customXml" ds:itemID="{29E5407A-F6AC-41D8-8367-ACB1F82FF9DF}"/>
</file>

<file path=customXml/itemProps15.xml><?xml version="1.0" encoding="utf-8"?>
<ds:datastoreItem xmlns:ds="http://schemas.openxmlformats.org/officeDocument/2006/customXml" ds:itemID="{E028729E-741E-4DFA-B198-7B44AC3E289C}"/>
</file>

<file path=customXml/itemProps150.xml><?xml version="1.0" encoding="utf-8"?>
<ds:datastoreItem xmlns:ds="http://schemas.openxmlformats.org/officeDocument/2006/customXml" ds:itemID="{1C64D88A-A089-4183-9E28-9B8753A92E27}"/>
</file>

<file path=customXml/itemProps151.xml><?xml version="1.0" encoding="utf-8"?>
<ds:datastoreItem xmlns:ds="http://schemas.openxmlformats.org/officeDocument/2006/customXml" ds:itemID="{972556FD-A47E-470B-A29E-039561B458FE}"/>
</file>

<file path=customXml/itemProps152.xml><?xml version="1.0" encoding="utf-8"?>
<ds:datastoreItem xmlns:ds="http://schemas.openxmlformats.org/officeDocument/2006/customXml" ds:itemID="{54045393-3EEA-4496-8BB7-FBFDA1CE72BD}"/>
</file>

<file path=customXml/itemProps153.xml><?xml version="1.0" encoding="utf-8"?>
<ds:datastoreItem xmlns:ds="http://schemas.openxmlformats.org/officeDocument/2006/customXml" ds:itemID="{BA02604D-39F0-4002-821B-7076F80328BE}"/>
</file>

<file path=customXml/itemProps154.xml><?xml version="1.0" encoding="utf-8"?>
<ds:datastoreItem xmlns:ds="http://schemas.openxmlformats.org/officeDocument/2006/customXml" ds:itemID="{EAE96F32-3EEC-49B0-ACCE-E2E4CD9291D0}"/>
</file>

<file path=customXml/itemProps155.xml><?xml version="1.0" encoding="utf-8"?>
<ds:datastoreItem xmlns:ds="http://schemas.openxmlformats.org/officeDocument/2006/customXml" ds:itemID="{F49000EA-EE9C-4A43-9671-071A88029FEA}"/>
</file>

<file path=customXml/itemProps156.xml><?xml version="1.0" encoding="utf-8"?>
<ds:datastoreItem xmlns:ds="http://schemas.openxmlformats.org/officeDocument/2006/customXml" ds:itemID="{AC658A41-C3ED-4D8B-9D64-0AACD754E655}"/>
</file>

<file path=customXml/itemProps157.xml><?xml version="1.0" encoding="utf-8"?>
<ds:datastoreItem xmlns:ds="http://schemas.openxmlformats.org/officeDocument/2006/customXml" ds:itemID="{3C98DFF7-1138-464E-8A5B-81BC5D769FC3}"/>
</file>

<file path=customXml/itemProps158.xml><?xml version="1.0" encoding="utf-8"?>
<ds:datastoreItem xmlns:ds="http://schemas.openxmlformats.org/officeDocument/2006/customXml" ds:itemID="{832146F9-7CB4-45A0-9E6E-B966F43FB144}"/>
</file>

<file path=customXml/itemProps159.xml><?xml version="1.0" encoding="utf-8"?>
<ds:datastoreItem xmlns:ds="http://schemas.openxmlformats.org/officeDocument/2006/customXml" ds:itemID="{3F6571D7-7C8D-4DB2-B104-F1B86DB1C014}"/>
</file>

<file path=customXml/itemProps16.xml><?xml version="1.0" encoding="utf-8"?>
<ds:datastoreItem xmlns:ds="http://schemas.openxmlformats.org/officeDocument/2006/customXml" ds:itemID="{04619C90-889D-4F76-87C2-016AFBC0A04D}"/>
</file>

<file path=customXml/itemProps160.xml><?xml version="1.0" encoding="utf-8"?>
<ds:datastoreItem xmlns:ds="http://schemas.openxmlformats.org/officeDocument/2006/customXml" ds:itemID="{8FD0BD80-7C00-4B3A-A206-3A8068F00F68}"/>
</file>

<file path=customXml/itemProps17.xml><?xml version="1.0" encoding="utf-8"?>
<ds:datastoreItem xmlns:ds="http://schemas.openxmlformats.org/officeDocument/2006/customXml" ds:itemID="{EA47311B-4B9C-4CBF-8850-588F6A64C36C}"/>
</file>

<file path=customXml/itemProps18.xml><?xml version="1.0" encoding="utf-8"?>
<ds:datastoreItem xmlns:ds="http://schemas.openxmlformats.org/officeDocument/2006/customXml" ds:itemID="{41EF9850-A4DA-4C81-8726-B8E11A81751F}"/>
</file>

<file path=customXml/itemProps19.xml><?xml version="1.0" encoding="utf-8"?>
<ds:datastoreItem xmlns:ds="http://schemas.openxmlformats.org/officeDocument/2006/customXml" ds:itemID="{B26F7B5E-1A71-48B9-AE7D-B3C5E89F7E5E}"/>
</file>

<file path=customXml/itemProps2.xml><?xml version="1.0" encoding="utf-8"?>
<ds:datastoreItem xmlns:ds="http://schemas.openxmlformats.org/officeDocument/2006/customXml" ds:itemID="{0C719E92-389D-4CD4-AB20-DA1F719A26E9}"/>
</file>

<file path=customXml/itemProps20.xml><?xml version="1.0" encoding="utf-8"?>
<ds:datastoreItem xmlns:ds="http://schemas.openxmlformats.org/officeDocument/2006/customXml" ds:itemID="{86133628-170C-4340-A147-AF1D2941A117}"/>
</file>

<file path=customXml/itemProps21.xml><?xml version="1.0" encoding="utf-8"?>
<ds:datastoreItem xmlns:ds="http://schemas.openxmlformats.org/officeDocument/2006/customXml" ds:itemID="{DBEAF837-62E3-4857-9A39-9616D33F0E1C}"/>
</file>

<file path=customXml/itemProps22.xml><?xml version="1.0" encoding="utf-8"?>
<ds:datastoreItem xmlns:ds="http://schemas.openxmlformats.org/officeDocument/2006/customXml" ds:itemID="{99CAE9EB-110E-4FEE-9246-FA639787DB54}"/>
</file>

<file path=customXml/itemProps23.xml><?xml version="1.0" encoding="utf-8"?>
<ds:datastoreItem xmlns:ds="http://schemas.openxmlformats.org/officeDocument/2006/customXml" ds:itemID="{29F957CA-9E5C-4045-B6C0-371C5B128F52}"/>
</file>

<file path=customXml/itemProps24.xml><?xml version="1.0" encoding="utf-8"?>
<ds:datastoreItem xmlns:ds="http://schemas.openxmlformats.org/officeDocument/2006/customXml" ds:itemID="{8F44D476-944C-4FEF-96FF-67A58FC6DDA7}"/>
</file>

<file path=customXml/itemProps25.xml><?xml version="1.0" encoding="utf-8"?>
<ds:datastoreItem xmlns:ds="http://schemas.openxmlformats.org/officeDocument/2006/customXml" ds:itemID="{FEE79301-ECBE-4848-BFB3-C1BF58BFC56B}"/>
</file>

<file path=customXml/itemProps26.xml><?xml version="1.0" encoding="utf-8"?>
<ds:datastoreItem xmlns:ds="http://schemas.openxmlformats.org/officeDocument/2006/customXml" ds:itemID="{9A444266-A06D-4E3F-A431-6ABC819D36F8}"/>
</file>

<file path=customXml/itemProps27.xml><?xml version="1.0" encoding="utf-8"?>
<ds:datastoreItem xmlns:ds="http://schemas.openxmlformats.org/officeDocument/2006/customXml" ds:itemID="{88EA7923-BCA6-49B8-A9AD-224AAA3641D0}"/>
</file>

<file path=customXml/itemProps28.xml><?xml version="1.0" encoding="utf-8"?>
<ds:datastoreItem xmlns:ds="http://schemas.openxmlformats.org/officeDocument/2006/customXml" ds:itemID="{4C0B6594-F026-4962-AC51-7971983D8A08}"/>
</file>

<file path=customXml/itemProps29.xml><?xml version="1.0" encoding="utf-8"?>
<ds:datastoreItem xmlns:ds="http://schemas.openxmlformats.org/officeDocument/2006/customXml" ds:itemID="{941AE078-8DCE-434B-93FE-8E1CA97A63FC}"/>
</file>

<file path=customXml/itemProps3.xml><?xml version="1.0" encoding="utf-8"?>
<ds:datastoreItem xmlns:ds="http://schemas.openxmlformats.org/officeDocument/2006/customXml" ds:itemID="{6CE38647-3EAD-46E6-BE8A-5CC0C8182E24}"/>
</file>

<file path=customXml/itemProps30.xml><?xml version="1.0" encoding="utf-8"?>
<ds:datastoreItem xmlns:ds="http://schemas.openxmlformats.org/officeDocument/2006/customXml" ds:itemID="{016BADFD-2AE7-4058-B1BB-506CDD609852}"/>
</file>

<file path=customXml/itemProps31.xml><?xml version="1.0" encoding="utf-8"?>
<ds:datastoreItem xmlns:ds="http://schemas.openxmlformats.org/officeDocument/2006/customXml" ds:itemID="{5EADC911-0C02-46BB-8EE6-18F58EB2C16A}"/>
</file>

<file path=customXml/itemProps32.xml><?xml version="1.0" encoding="utf-8"?>
<ds:datastoreItem xmlns:ds="http://schemas.openxmlformats.org/officeDocument/2006/customXml" ds:itemID="{37A54BA7-1498-446A-B52D-C919E69D87B9}"/>
</file>

<file path=customXml/itemProps33.xml><?xml version="1.0" encoding="utf-8"?>
<ds:datastoreItem xmlns:ds="http://schemas.openxmlformats.org/officeDocument/2006/customXml" ds:itemID="{40463FBB-C757-471C-AF81-5FDF9B974304}"/>
</file>

<file path=customXml/itemProps34.xml><?xml version="1.0" encoding="utf-8"?>
<ds:datastoreItem xmlns:ds="http://schemas.openxmlformats.org/officeDocument/2006/customXml" ds:itemID="{856C905A-655C-4D5F-9936-3C0DA79E4650}"/>
</file>

<file path=customXml/itemProps35.xml><?xml version="1.0" encoding="utf-8"?>
<ds:datastoreItem xmlns:ds="http://schemas.openxmlformats.org/officeDocument/2006/customXml" ds:itemID="{020F1362-4A8A-4555-ADB3-1C596965BEEC}"/>
</file>

<file path=customXml/itemProps36.xml><?xml version="1.0" encoding="utf-8"?>
<ds:datastoreItem xmlns:ds="http://schemas.openxmlformats.org/officeDocument/2006/customXml" ds:itemID="{A38392B6-CBCB-4B83-B3B3-74CBAFC2A7D6}"/>
</file>

<file path=customXml/itemProps37.xml><?xml version="1.0" encoding="utf-8"?>
<ds:datastoreItem xmlns:ds="http://schemas.openxmlformats.org/officeDocument/2006/customXml" ds:itemID="{8687C137-FD10-4621-982E-D8562EFC720B}"/>
</file>

<file path=customXml/itemProps38.xml><?xml version="1.0" encoding="utf-8"?>
<ds:datastoreItem xmlns:ds="http://schemas.openxmlformats.org/officeDocument/2006/customXml" ds:itemID="{B25E348F-8DF7-401C-8FE6-A4DC1516C392}"/>
</file>

<file path=customXml/itemProps39.xml><?xml version="1.0" encoding="utf-8"?>
<ds:datastoreItem xmlns:ds="http://schemas.openxmlformats.org/officeDocument/2006/customXml" ds:itemID="{3A9AC28F-54C8-410A-99F7-976865625B45}"/>
</file>

<file path=customXml/itemProps4.xml><?xml version="1.0" encoding="utf-8"?>
<ds:datastoreItem xmlns:ds="http://schemas.openxmlformats.org/officeDocument/2006/customXml" ds:itemID="{E2DA9FDD-B118-47DA-8A21-6DC8D70BE141}"/>
</file>

<file path=customXml/itemProps40.xml><?xml version="1.0" encoding="utf-8"?>
<ds:datastoreItem xmlns:ds="http://schemas.openxmlformats.org/officeDocument/2006/customXml" ds:itemID="{A4961F32-A87D-469C-A6DA-A9A1FB9B52C8}"/>
</file>

<file path=customXml/itemProps41.xml><?xml version="1.0" encoding="utf-8"?>
<ds:datastoreItem xmlns:ds="http://schemas.openxmlformats.org/officeDocument/2006/customXml" ds:itemID="{3EECFAD8-58A9-4BDA-8399-6ADC707E41E9}"/>
</file>

<file path=customXml/itemProps42.xml><?xml version="1.0" encoding="utf-8"?>
<ds:datastoreItem xmlns:ds="http://schemas.openxmlformats.org/officeDocument/2006/customXml" ds:itemID="{7EB3E44A-9468-41AD-8E47-420CCBDD78FF}"/>
</file>

<file path=customXml/itemProps43.xml><?xml version="1.0" encoding="utf-8"?>
<ds:datastoreItem xmlns:ds="http://schemas.openxmlformats.org/officeDocument/2006/customXml" ds:itemID="{8FF77AA6-7BB5-445C-B490-F9825A9EDBAE}"/>
</file>

<file path=customXml/itemProps44.xml><?xml version="1.0" encoding="utf-8"?>
<ds:datastoreItem xmlns:ds="http://schemas.openxmlformats.org/officeDocument/2006/customXml" ds:itemID="{ADD80607-53EE-4936-8C8B-38C0BDA787E9}"/>
</file>

<file path=customXml/itemProps45.xml><?xml version="1.0" encoding="utf-8"?>
<ds:datastoreItem xmlns:ds="http://schemas.openxmlformats.org/officeDocument/2006/customXml" ds:itemID="{530BD9A0-1A4D-4D6B-8D2C-52EE4CF89C0D}"/>
</file>

<file path=customXml/itemProps46.xml><?xml version="1.0" encoding="utf-8"?>
<ds:datastoreItem xmlns:ds="http://schemas.openxmlformats.org/officeDocument/2006/customXml" ds:itemID="{6389E2FF-CE62-46EB-95CA-B3948FFCF88B}"/>
</file>

<file path=customXml/itemProps47.xml><?xml version="1.0" encoding="utf-8"?>
<ds:datastoreItem xmlns:ds="http://schemas.openxmlformats.org/officeDocument/2006/customXml" ds:itemID="{CA5FA793-9529-45A8-A0A1-3BD135BB6AD3}"/>
</file>

<file path=customXml/itemProps48.xml><?xml version="1.0" encoding="utf-8"?>
<ds:datastoreItem xmlns:ds="http://schemas.openxmlformats.org/officeDocument/2006/customXml" ds:itemID="{221A15AD-FEB3-4561-9C03-9B3ECDB14324}"/>
</file>

<file path=customXml/itemProps49.xml><?xml version="1.0" encoding="utf-8"?>
<ds:datastoreItem xmlns:ds="http://schemas.openxmlformats.org/officeDocument/2006/customXml" ds:itemID="{832D8E49-DC20-42E0-B4F5-8493EE658133}"/>
</file>

<file path=customXml/itemProps5.xml><?xml version="1.0" encoding="utf-8"?>
<ds:datastoreItem xmlns:ds="http://schemas.openxmlformats.org/officeDocument/2006/customXml" ds:itemID="{9CD83A97-2139-4920-B33D-C811787A6394}"/>
</file>

<file path=customXml/itemProps50.xml><?xml version="1.0" encoding="utf-8"?>
<ds:datastoreItem xmlns:ds="http://schemas.openxmlformats.org/officeDocument/2006/customXml" ds:itemID="{33908AC5-4819-4ABC-B316-1594E8F40D90}"/>
</file>

<file path=customXml/itemProps51.xml><?xml version="1.0" encoding="utf-8"?>
<ds:datastoreItem xmlns:ds="http://schemas.openxmlformats.org/officeDocument/2006/customXml" ds:itemID="{CB550039-4925-450B-9D64-59331221D81E}"/>
</file>

<file path=customXml/itemProps52.xml><?xml version="1.0" encoding="utf-8"?>
<ds:datastoreItem xmlns:ds="http://schemas.openxmlformats.org/officeDocument/2006/customXml" ds:itemID="{DE769EE0-A4BC-490F-9181-C01FC718C456}"/>
</file>

<file path=customXml/itemProps53.xml><?xml version="1.0" encoding="utf-8"?>
<ds:datastoreItem xmlns:ds="http://schemas.openxmlformats.org/officeDocument/2006/customXml" ds:itemID="{A1DC0375-5A93-422F-B5FF-E38CD253EC4F}"/>
</file>

<file path=customXml/itemProps54.xml><?xml version="1.0" encoding="utf-8"?>
<ds:datastoreItem xmlns:ds="http://schemas.openxmlformats.org/officeDocument/2006/customXml" ds:itemID="{EF5E0B19-EFAD-434D-B783-34BEB641C33E}"/>
</file>

<file path=customXml/itemProps55.xml><?xml version="1.0" encoding="utf-8"?>
<ds:datastoreItem xmlns:ds="http://schemas.openxmlformats.org/officeDocument/2006/customXml" ds:itemID="{A8ED562F-21FC-4137-BA2A-2CD41A50AD42}"/>
</file>

<file path=customXml/itemProps56.xml><?xml version="1.0" encoding="utf-8"?>
<ds:datastoreItem xmlns:ds="http://schemas.openxmlformats.org/officeDocument/2006/customXml" ds:itemID="{EE6168ED-1FC1-469B-90D4-8C6F24F359E2}"/>
</file>

<file path=customXml/itemProps57.xml><?xml version="1.0" encoding="utf-8"?>
<ds:datastoreItem xmlns:ds="http://schemas.openxmlformats.org/officeDocument/2006/customXml" ds:itemID="{1A7BF521-78A2-47BE-B24C-2D59DA83F053}"/>
</file>

<file path=customXml/itemProps58.xml><?xml version="1.0" encoding="utf-8"?>
<ds:datastoreItem xmlns:ds="http://schemas.openxmlformats.org/officeDocument/2006/customXml" ds:itemID="{610BF527-7864-4E4D-8AC6-72FD96F99734}"/>
</file>

<file path=customXml/itemProps59.xml><?xml version="1.0" encoding="utf-8"?>
<ds:datastoreItem xmlns:ds="http://schemas.openxmlformats.org/officeDocument/2006/customXml" ds:itemID="{CC38B588-8C0A-4971-8AA2-DA5D738796B0}"/>
</file>

<file path=customXml/itemProps6.xml><?xml version="1.0" encoding="utf-8"?>
<ds:datastoreItem xmlns:ds="http://schemas.openxmlformats.org/officeDocument/2006/customXml" ds:itemID="{04F696F7-05F2-4EBE-81AD-5B9C71508B81}"/>
</file>

<file path=customXml/itemProps60.xml><?xml version="1.0" encoding="utf-8"?>
<ds:datastoreItem xmlns:ds="http://schemas.openxmlformats.org/officeDocument/2006/customXml" ds:itemID="{BEAF62BD-B287-4C08-801B-87BB3770C023}"/>
</file>

<file path=customXml/itemProps61.xml><?xml version="1.0" encoding="utf-8"?>
<ds:datastoreItem xmlns:ds="http://schemas.openxmlformats.org/officeDocument/2006/customXml" ds:itemID="{1E7BACEE-EA83-4692-BAEF-62202E1BC4A4}"/>
</file>

<file path=customXml/itemProps62.xml><?xml version="1.0" encoding="utf-8"?>
<ds:datastoreItem xmlns:ds="http://schemas.openxmlformats.org/officeDocument/2006/customXml" ds:itemID="{7E867916-DB78-40A1-9812-735B881A9DB8}"/>
</file>

<file path=customXml/itemProps63.xml><?xml version="1.0" encoding="utf-8"?>
<ds:datastoreItem xmlns:ds="http://schemas.openxmlformats.org/officeDocument/2006/customXml" ds:itemID="{BB884BA1-FD51-40C5-BC93-6A7438631B09}"/>
</file>

<file path=customXml/itemProps64.xml><?xml version="1.0" encoding="utf-8"?>
<ds:datastoreItem xmlns:ds="http://schemas.openxmlformats.org/officeDocument/2006/customXml" ds:itemID="{D1F5F3BA-CC7C-450B-A216-FCD8A9FB4BDA}"/>
</file>

<file path=customXml/itemProps65.xml><?xml version="1.0" encoding="utf-8"?>
<ds:datastoreItem xmlns:ds="http://schemas.openxmlformats.org/officeDocument/2006/customXml" ds:itemID="{FF042B13-9317-499B-8478-7CF388C8E348}"/>
</file>

<file path=customXml/itemProps66.xml><?xml version="1.0" encoding="utf-8"?>
<ds:datastoreItem xmlns:ds="http://schemas.openxmlformats.org/officeDocument/2006/customXml" ds:itemID="{EEA3F770-33ED-41B4-B8BA-E9950F5618C0}"/>
</file>

<file path=customXml/itemProps67.xml><?xml version="1.0" encoding="utf-8"?>
<ds:datastoreItem xmlns:ds="http://schemas.openxmlformats.org/officeDocument/2006/customXml" ds:itemID="{424A05B0-EA88-4ECC-A256-04D5DDC79417}"/>
</file>

<file path=customXml/itemProps68.xml><?xml version="1.0" encoding="utf-8"?>
<ds:datastoreItem xmlns:ds="http://schemas.openxmlformats.org/officeDocument/2006/customXml" ds:itemID="{E10B91E0-B2D4-4AA5-9C01-B96F8B7E8ED7}"/>
</file>

<file path=customXml/itemProps69.xml><?xml version="1.0" encoding="utf-8"?>
<ds:datastoreItem xmlns:ds="http://schemas.openxmlformats.org/officeDocument/2006/customXml" ds:itemID="{2BFE4A07-8005-49F3-8A13-AC5CE4FEFB2E}"/>
</file>

<file path=customXml/itemProps7.xml><?xml version="1.0" encoding="utf-8"?>
<ds:datastoreItem xmlns:ds="http://schemas.openxmlformats.org/officeDocument/2006/customXml" ds:itemID="{AE24C9D7-77C7-410A-A769-0D45B95FF67B}"/>
</file>

<file path=customXml/itemProps70.xml><?xml version="1.0" encoding="utf-8"?>
<ds:datastoreItem xmlns:ds="http://schemas.openxmlformats.org/officeDocument/2006/customXml" ds:itemID="{A2006085-719D-4D60-86A9-B2B81917AF24}"/>
</file>

<file path=customXml/itemProps71.xml><?xml version="1.0" encoding="utf-8"?>
<ds:datastoreItem xmlns:ds="http://schemas.openxmlformats.org/officeDocument/2006/customXml" ds:itemID="{72C6DE4C-1707-4AA5-A3AE-461D73BD4219}"/>
</file>

<file path=customXml/itemProps72.xml><?xml version="1.0" encoding="utf-8"?>
<ds:datastoreItem xmlns:ds="http://schemas.openxmlformats.org/officeDocument/2006/customXml" ds:itemID="{723D55D8-F016-4760-B762-A11D4E0FCCA4}"/>
</file>

<file path=customXml/itemProps73.xml><?xml version="1.0" encoding="utf-8"?>
<ds:datastoreItem xmlns:ds="http://schemas.openxmlformats.org/officeDocument/2006/customXml" ds:itemID="{574EEB38-D5E5-49C9-AAB4-C884A56A018B}"/>
</file>

<file path=customXml/itemProps74.xml><?xml version="1.0" encoding="utf-8"?>
<ds:datastoreItem xmlns:ds="http://schemas.openxmlformats.org/officeDocument/2006/customXml" ds:itemID="{F71FF7A9-DC42-44C4-898F-B2935BD520FB}"/>
</file>

<file path=customXml/itemProps75.xml><?xml version="1.0" encoding="utf-8"?>
<ds:datastoreItem xmlns:ds="http://schemas.openxmlformats.org/officeDocument/2006/customXml" ds:itemID="{6B2880C6-2667-4CFE-A703-525A1641C7E3}"/>
</file>

<file path=customXml/itemProps76.xml><?xml version="1.0" encoding="utf-8"?>
<ds:datastoreItem xmlns:ds="http://schemas.openxmlformats.org/officeDocument/2006/customXml" ds:itemID="{B850638B-434B-419C-B552-5682DDC5F42C}"/>
</file>

<file path=customXml/itemProps77.xml><?xml version="1.0" encoding="utf-8"?>
<ds:datastoreItem xmlns:ds="http://schemas.openxmlformats.org/officeDocument/2006/customXml" ds:itemID="{DA75AEF4-2ED7-4938-9E2C-B92BD6EE5A96}"/>
</file>

<file path=customXml/itemProps78.xml><?xml version="1.0" encoding="utf-8"?>
<ds:datastoreItem xmlns:ds="http://schemas.openxmlformats.org/officeDocument/2006/customXml" ds:itemID="{79B13960-D298-47A5-B99F-EC4A42597819}"/>
</file>

<file path=customXml/itemProps79.xml><?xml version="1.0" encoding="utf-8"?>
<ds:datastoreItem xmlns:ds="http://schemas.openxmlformats.org/officeDocument/2006/customXml" ds:itemID="{75E720BF-9772-40EA-83C6-CB98F012F63B}"/>
</file>

<file path=customXml/itemProps8.xml><?xml version="1.0" encoding="utf-8"?>
<ds:datastoreItem xmlns:ds="http://schemas.openxmlformats.org/officeDocument/2006/customXml" ds:itemID="{32B27D93-2591-4EE4-913F-6D2AAAFD4332}"/>
</file>

<file path=customXml/itemProps80.xml><?xml version="1.0" encoding="utf-8"?>
<ds:datastoreItem xmlns:ds="http://schemas.openxmlformats.org/officeDocument/2006/customXml" ds:itemID="{92BBC06E-7ADD-4350-A3A7-CB54A5D90159}"/>
</file>

<file path=customXml/itemProps81.xml><?xml version="1.0" encoding="utf-8"?>
<ds:datastoreItem xmlns:ds="http://schemas.openxmlformats.org/officeDocument/2006/customXml" ds:itemID="{BBA6E849-5E69-4DEA-B1C6-835DD2B62E8B}"/>
</file>

<file path=customXml/itemProps82.xml><?xml version="1.0" encoding="utf-8"?>
<ds:datastoreItem xmlns:ds="http://schemas.openxmlformats.org/officeDocument/2006/customXml" ds:itemID="{93153F6B-8598-4A2C-9052-2CB87BB43500}"/>
</file>

<file path=customXml/itemProps83.xml><?xml version="1.0" encoding="utf-8"?>
<ds:datastoreItem xmlns:ds="http://schemas.openxmlformats.org/officeDocument/2006/customXml" ds:itemID="{C59C6364-3617-4532-AC4B-09FFD5A2874F}"/>
</file>

<file path=customXml/itemProps84.xml><?xml version="1.0" encoding="utf-8"?>
<ds:datastoreItem xmlns:ds="http://schemas.openxmlformats.org/officeDocument/2006/customXml" ds:itemID="{2C7B9C15-9ACF-4834-98FD-DF5F14B84EE0}"/>
</file>

<file path=customXml/itemProps85.xml><?xml version="1.0" encoding="utf-8"?>
<ds:datastoreItem xmlns:ds="http://schemas.openxmlformats.org/officeDocument/2006/customXml" ds:itemID="{C14A20DD-A05E-45DC-91A9-5711EC0904DB}"/>
</file>

<file path=customXml/itemProps86.xml><?xml version="1.0" encoding="utf-8"?>
<ds:datastoreItem xmlns:ds="http://schemas.openxmlformats.org/officeDocument/2006/customXml" ds:itemID="{637438EE-F039-4264-AB67-B01DF31A7530}"/>
</file>

<file path=customXml/itemProps87.xml><?xml version="1.0" encoding="utf-8"?>
<ds:datastoreItem xmlns:ds="http://schemas.openxmlformats.org/officeDocument/2006/customXml" ds:itemID="{771038AC-DA0D-40C0-BD0F-20A153B6E04E}"/>
</file>

<file path=customXml/itemProps88.xml><?xml version="1.0" encoding="utf-8"?>
<ds:datastoreItem xmlns:ds="http://schemas.openxmlformats.org/officeDocument/2006/customXml" ds:itemID="{0AACF7DF-76CE-4799-9846-21EDDFF8D3B9}"/>
</file>

<file path=customXml/itemProps89.xml><?xml version="1.0" encoding="utf-8"?>
<ds:datastoreItem xmlns:ds="http://schemas.openxmlformats.org/officeDocument/2006/customXml" ds:itemID="{09A9E0D8-74C1-4C47-9AD8-4313C6010764}"/>
</file>

<file path=customXml/itemProps9.xml><?xml version="1.0" encoding="utf-8"?>
<ds:datastoreItem xmlns:ds="http://schemas.openxmlformats.org/officeDocument/2006/customXml" ds:itemID="{A6B8A9DD-57E3-4E86-AFE1-75BCC52C3675}"/>
</file>

<file path=customXml/itemProps90.xml><?xml version="1.0" encoding="utf-8"?>
<ds:datastoreItem xmlns:ds="http://schemas.openxmlformats.org/officeDocument/2006/customXml" ds:itemID="{21E9EF5E-D1D4-4388-A67A-BE0D1CA5CD3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CD5DCCDF-712C-419D-ACDF-698D371FFC66}"/>
</file>

<file path=customXml/itemProps93.xml><?xml version="1.0" encoding="utf-8"?>
<ds:datastoreItem xmlns:ds="http://schemas.openxmlformats.org/officeDocument/2006/customXml" ds:itemID="{08B328D2-9AD2-4B4E-AA7A-9963F6A3DAE3}"/>
</file>

<file path=customXml/itemProps94.xml><?xml version="1.0" encoding="utf-8"?>
<ds:datastoreItem xmlns:ds="http://schemas.openxmlformats.org/officeDocument/2006/customXml" ds:itemID="{DB0C20A7-6854-4E35-BCC5-775CD60BC9DB}"/>
</file>

<file path=customXml/itemProps95.xml><?xml version="1.0" encoding="utf-8"?>
<ds:datastoreItem xmlns:ds="http://schemas.openxmlformats.org/officeDocument/2006/customXml" ds:itemID="{B9D2F871-0893-410B-B57D-2BC7DDA04921}"/>
</file>

<file path=customXml/itemProps96.xml><?xml version="1.0" encoding="utf-8"?>
<ds:datastoreItem xmlns:ds="http://schemas.openxmlformats.org/officeDocument/2006/customXml" ds:itemID="{9CA486A3-D86C-41F5-9493-5B49D6E06CB8}"/>
</file>

<file path=customXml/itemProps97.xml><?xml version="1.0" encoding="utf-8"?>
<ds:datastoreItem xmlns:ds="http://schemas.openxmlformats.org/officeDocument/2006/customXml" ds:itemID="{18E0A86B-2ABF-425B-BA03-9CAFD0756FED}"/>
</file>

<file path=customXml/itemProps98.xml><?xml version="1.0" encoding="utf-8"?>
<ds:datastoreItem xmlns:ds="http://schemas.openxmlformats.org/officeDocument/2006/customXml" ds:itemID="{31FAA79B-5F67-42B7-936E-A1259CBE1AC9}"/>
</file>

<file path=customXml/itemProps99.xml><?xml version="1.0" encoding="utf-8"?>
<ds:datastoreItem xmlns:ds="http://schemas.openxmlformats.org/officeDocument/2006/customXml" ds:itemID="{FE877315-999D-42FF-9E7C-18DF8617684B}"/>
</file>

<file path=docProps/app.xml><?xml version="1.0" encoding="utf-8"?>
<Properties xmlns="http://schemas.openxmlformats.org/officeDocument/2006/extended-properties" xmlns:vt="http://schemas.openxmlformats.org/officeDocument/2006/docPropsVTypes">
  <Template>Normal</Template>
  <TotalTime>19</TotalTime>
  <Pages>1</Pages>
  <Words>24767</Words>
  <Characters>141173</Characters>
  <Application>Microsoft Office Word</Application>
  <DocSecurity>0</DocSecurity>
  <Lines>1176</Lines>
  <Paragraphs>331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165609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3</cp:revision>
  <cp:lastPrinted>2018-01-09T14:20:00Z</cp:lastPrinted>
  <dcterms:created xsi:type="dcterms:W3CDTF">2018-01-09T14:21:00Z</dcterms:created>
  <dcterms:modified xsi:type="dcterms:W3CDTF">2018-01-09T14:40:00Z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