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5B5" w:rsidRDefault="007C75B5" w:rsidP="00113B84">
      <w:pPr>
        <w:suppressAutoHyphens/>
        <w:jc w:val="center"/>
        <w:rPr>
          <w:rFonts w:eastAsia="Arial Unicode MS" w:cs="Arial"/>
          <w:b/>
          <w:color w:val="000000"/>
          <w:kern w:val="1"/>
          <w:lang w:eastAsia="ar-SA"/>
        </w:rPr>
      </w:pPr>
    </w:p>
    <w:p w:rsidR="00113B84" w:rsidRPr="007C75B5" w:rsidRDefault="00113B84" w:rsidP="00113B84">
      <w:pPr>
        <w:suppressAutoHyphens/>
        <w:jc w:val="center"/>
        <w:rPr>
          <w:rFonts w:eastAsia="Arial Unicode MS" w:cs="Arial"/>
          <w:b/>
          <w:color w:val="000000"/>
          <w:kern w:val="1"/>
          <w:sz w:val="28"/>
          <w:szCs w:val="28"/>
          <w:lang w:val="sr-Cyrl-RS" w:eastAsia="ar-SA"/>
        </w:rPr>
      </w:pPr>
      <w:r w:rsidRPr="007C75B5">
        <w:rPr>
          <w:rFonts w:eastAsia="Arial Unicode MS" w:cs="Arial"/>
          <w:b/>
          <w:color w:val="000000"/>
          <w:kern w:val="1"/>
          <w:sz w:val="28"/>
          <w:szCs w:val="28"/>
          <w:lang w:eastAsia="ar-SA"/>
        </w:rPr>
        <w:t>ЈАВНО ПРЕДУЗЕЋЕ «ЕЛЕКТРОПРИВРЕДА СРБИЈЕ»</w:t>
      </w:r>
      <w:r w:rsidRPr="007C75B5">
        <w:rPr>
          <w:rFonts w:eastAsia="Arial Unicode MS" w:cs="Arial"/>
          <w:b/>
          <w:color w:val="000000"/>
          <w:kern w:val="1"/>
          <w:sz w:val="28"/>
          <w:szCs w:val="28"/>
          <w:lang w:val="sr-Cyrl-RS" w:eastAsia="ar-SA"/>
        </w:rPr>
        <w:t xml:space="preserve"> БЕОГРАД</w:t>
      </w:r>
    </w:p>
    <w:p w:rsidR="00210557" w:rsidRPr="006C1727" w:rsidRDefault="00210557" w:rsidP="00210557">
      <w:pPr>
        <w:jc w:val="center"/>
        <w:rPr>
          <w:rFonts w:cs="Arial"/>
        </w:rPr>
      </w:pPr>
    </w:p>
    <w:p w:rsidR="0051561F" w:rsidRPr="006C1727" w:rsidRDefault="0051561F" w:rsidP="00210557">
      <w:pPr>
        <w:jc w:val="center"/>
        <w:rPr>
          <w:rFonts w:cs="Arial"/>
        </w:rPr>
      </w:pPr>
    </w:p>
    <w:p w:rsidR="0051561F" w:rsidRPr="006C1727" w:rsidRDefault="0051561F" w:rsidP="00210557">
      <w:pPr>
        <w:jc w:val="center"/>
        <w:rPr>
          <w:rFonts w:cs="Arial"/>
        </w:rPr>
      </w:pPr>
    </w:p>
    <w:p w:rsidR="0051561F" w:rsidRPr="006C1727" w:rsidRDefault="0051561F" w:rsidP="00210557">
      <w:pPr>
        <w:jc w:val="center"/>
        <w:rPr>
          <w:rFonts w:cs="Arial"/>
        </w:rPr>
      </w:pPr>
    </w:p>
    <w:p w:rsidR="0051561F" w:rsidRPr="006C1727" w:rsidRDefault="0051561F" w:rsidP="00210557">
      <w:pPr>
        <w:jc w:val="center"/>
        <w:rPr>
          <w:rFonts w:cs="Arial"/>
        </w:rPr>
      </w:pPr>
    </w:p>
    <w:p w:rsidR="00210557" w:rsidRPr="006C1727" w:rsidRDefault="00B67C02" w:rsidP="00210557">
      <w:pPr>
        <w:jc w:val="center"/>
        <w:rPr>
          <w:rFonts w:cs="Arial"/>
          <w:lang w:val="sr-Latn-CS"/>
        </w:rPr>
      </w:pPr>
      <w:r w:rsidRPr="006C1727">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6C1727" w:rsidRDefault="00210557" w:rsidP="00210557">
      <w:pPr>
        <w:jc w:val="center"/>
        <w:rPr>
          <w:rFonts w:cs="Arial"/>
          <w:lang w:val="sr-Latn-CS"/>
        </w:rPr>
      </w:pPr>
    </w:p>
    <w:p w:rsidR="00210557" w:rsidRPr="006C1727" w:rsidRDefault="00210557" w:rsidP="00210557">
      <w:pPr>
        <w:jc w:val="center"/>
        <w:rPr>
          <w:rFonts w:cs="Arial"/>
          <w:b/>
          <w:lang w:val="sr-Latn-CS"/>
        </w:rPr>
      </w:pPr>
    </w:p>
    <w:p w:rsidR="0051561F" w:rsidRPr="006C1727" w:rsidRDefault="0051561F" w:rsidP="00210557">
      <w:pPr>
        <w:jc w:val="center"/>
        <w:rPr>
          <w:rFonts w:cs="Arial"/>
          <w:b/>
          <w:lang w:val="sr-Latn-CS"/>
        </w:rPr>
      </w:pPr>
    </w:p>
    <w:p w:rsidR="0051561F" w:rsidRPr="006C1727" w:rsidRDefault="0051561F" w:rsidP="00210557">
      <w:pPr>
        <w:jc w:val="center"/>
        <w:rPr>
          <w:rFonts w:cs="Arial"/>
          <w:b/>
          <w:lang w:val="sr-Latn-CS"/>
        </w:rPr>
      </w:pPr>
    </w:p>
    <w:p w:rsidR="00210557" w:rsidRPr="006C1727" w:rsidRDefault="00210557" w:rsidP="00874F5B">
      <w:pPr>
        <w:jc w:val="center"/>
        <w:rPr>
          <w:rFonts w:cs="Arial"/>
          <w:b/>
        </w:rPr>
      </w:pPr>
      <w:bookmarkStart w:id="0" w:name="_Toc441215596"/>
      <w:bookmarkStart w:id="1" w:name="_Toc441651535"/>
      <w:bookmarkStart w:id="2" w:name="_Toc442559872"/>
      <w:r w:rsidRPr="006C1727">
        <w:rPr>
          <w:rFonts w:cs="Arial"/>
          <w:b/>
        </w:rPr>
        <w:t>КОНКУРСНА ДОКУМЕНТАЦИЈА</w:t>
      </w:r>
      <w:bookmarkEnd w:id="0"/>
      <w:bookmarkEnd w:id="1"/>
      <w:bookmarkEnd w:id="2"/>
    </w:p>
    <w:p w:rsidR="00210557" w:rsidRPr="006C1727" w:rsidRDefault="00210557" w:rsidP="00210557">
      <w:pPr>
        <w:jc w:val="center"/>
        <w:rPr>
          <w:rFonts w:cs="Arial"/>
        </w:rPr>
      </w:pPr>
      <w:proofErr w:type="gramStart"/>
      <w:r w:rsidRPr="006C1727">
        <w:rPr>
          <w:rFonts w:cs="Arial"/>
        </w:rPr>
        <w:t>у</w:t>
      </w:r>
      <w:proofErr w:type="gramEnd"/>
      <w:r w:rsidRPr="006C1727">
        <w:rPr>
          <w:rFonts w:cs="Arial"/>
        </w:rPr>
        <w:t xml:space="preserve"> </w:t>
      </w:r>
      <w:r w:rsidR="003B1916">
        <w:rPr>
          <w:rFonts w:cs="Arial"/>
          <w:lang w:val="sr-Latn-RS"/>
        </w:rPr>
        <w:t>о</w:t>
      </w:r>
      <w:r w:rsidR="00D34466" w:rsidRPr="006C1727">
        <w:rPr>
          <w:rFonts w:cs="Arial"/>
          <w:lang w:val="sr-Cyrl-RS"/>
        </w:rPr>
        <w:t>творено</w:t>
      </w:r>
      <w:r w:rsidR="003B1916">
        <w:rPr>
          <w:rFonts w:cs="Arial"/>
          <w:lang w:val="sr-Cyrl-RS"/>
        </w:rPr>
        <w:t>м</w:t>
      </w:r>
      <w:r w:rsidR="00D34466" w:rsidRPr="006C1727">
        <w:rPr>
          <w:rFonts w:cs="Arial"/>
          <w:lang w:val="sr-Cyrl-RS"/>
        </w:rPr>
        <w:t xml:space="preserve"> </w:t>
      </w:r>
      <w:r w:rsidR="003B1916">
        <w:rPr>
          <w:rFonts w:cs="Arial"/>
        </w:rPr>
        <w:t>поступку</w:t>
      </w:r>
      <w:r w:rsidRPr="006C1727">
        <w:rPr>
          <w:rFonts w:cs="Arial"/>
        </w:rPr>
        <w:t xml:space="preserve"> </w:t>
      </w:r>
    </w:p>
    <w:p w:rsidR="00210557" w:rsidRPr="00B82E91" w:rsidRDefault="000507F3" w:rsidP="00874F5B">
      <w:pPr>
        <w:jc w:val="center"/>
        <w:rPr>
          <w:rFonts w:cs="Arial"/>
          <w:lang w:val="sr-Cyrl-RS"/>
        </w:rPr>
      </w:pPr>
      <w:bookmarkStart w:id="3" w:name="_Toc441215597"/>
      <w:bookmarkStart w:id="4" w:name="_Toc441651536"/>
      <w:bookmarkStart w:id="5" w:name="_Toc442559873"/>
      <w:proofErr w:type="gramStart"/>
      <w:r>
        <w:rPr>
          <w:rFonts w:cs="Arial"/>
        </w:rPr>
        <w:t>за</w:t>
      </w:r>
      <w:proofErr w:type="gramEnd"/>
      <w:r w:rsidR="00210557" w:rsidRPr="006C1727">
        <w:rPr>
          <w:rFonts w:cs="Arial"/>
        </w:rPr>
        <w:t xml:space="preserve"> </w:t>
      </w:r>
      <w:r>
        <w:rPr>
          <w:rFonts w:cs="Arial"/>
        </w:rPr>
        <w:t>јавну</w:t>
      </w:r>
      <w:r w:rsidR="00210557" w:rsidRPr="006C1727">
        <w:rPr>
          <w:rFonts w:cs="Arial"/>
        </w:rPr>
        <w:t xml:space="preserve"> </w:t>
      </w:r>
      <w:r>
        <w:rPr>
          <w:rFonts w:cs="Arial"/>
        </w:rPr>
        <w:t>набавку</w:t>
      </w:r>
      <w:r w:rsidR="00210557" w:rsidRPr="006C1727">
        <w:rPr>
          <w:rFonts w:cs="Arial"/>
        </w:rPr>
        <w:t xml:space="preserve"> </w:t>
      </w:r>
      <w:r w:rsidR="00B82E91">
        <w:rPr>
          <w:rFonts w:cs="Arial"/>
        </w:rPr>
        <w:t>услуга</w:t>
      </w:r>
      <w:r w:rsidR="00210557" w:rsidRPr="006C1727">
        <w:rPr>
          <w:rFonts w:cs="Arial"/>
        </w:rPr>
        <w:t xml:space="preserve"> </w:t>
      </w:r>
      <w:r>
        <w:rPr>
          <w:rFonts w:cs="Arial"/>
        </w:rPr>
        <w:t>бр</w:t>
      </w:r>
      <w:bookmarkEnd w:id="3"/>
      <w:bookmarkEnd w:id="4"/>
      <w:bookmarkEnd w:id="5"/>
      <w:r>
        <w:rPr>
          <w:rFonts w:cs="Arial"/>
        </w:rPr>
        <w:t>ој</w:t>
      </w:r>
      <w:r w:rsidR="0051561F" w:rsidRPr="006C1727">
        <w:rPr>
          <w:rFonts w:cs="Arial"/>
        </w:rPr>
        <w:t xml:space="preserve"> </w:t>
      </w:r>
      <w:r>
        <w:rPr>
          <w:rFonts w:cs="Arial"/>
        </w:rPr>
        <w:t>JN</w:t>
      </w:r>
      <w:r w:rsidR="0051561F" w:rsidRPr="006C1727">
        <w:rPr>
          <w:rFonts w:cs="Arial"/>
        </w:rPr>
        <w:t>/</w:t>
      </w:r>
      <w:r w:rsidR="00B82E91">
        <w:rPr>
          <w:rFonts w:cs="Arial"/>
          <w:lang w:val="sr-Cyrl-RS"/>
        </w:rPr>
        <w:t>1000/0553/2018 (1114/2018)</w:t>
      </w:r>
    </w:p>
    <w:p w:rsidR="00210557" w:rsidRPr="006C1727" w:rsidRDefault="00210557" w:rsidP="00874F5B">
      <w:pPr>
        <w:rPr>
          <w:rFonts w:cs="Arial"/>
        </w:rPr>
      </w:pPr>
    </w:p>
    <w:p w:rsidR="00210557" w:rsidRPr="006C1727" w:rsidRDefault="00210557" w:rsidP="00210557">
      <w:pPr>
        <w:jc w:val="center"/>
        <w:rPr>
          <w:rFonts w:cs="Arial"/>
        </w:rPr>
      </w:pPr>
    </w:p>
    <w:p w:rsidR="00210557" w:rsidRPr="006C1727" w:rsidRDefault="00B82E91" w:rsidP="00210557">
      <w:pPr>
        <w:pStyle w:val="Title"/>
        <w:spacing w:before="0"/>
        <w:rPr>
          <w:rFonts w:cs="Arial"/>
          <w:b w:val="0"/>
          <w:sz w:val="22"/>
          <w:szCs w:val="22"/>
          <w:lang w:val="sr-Latn-RS"/>
        </w:rPr>
      </w:pPr>
      <w:r>
        <w:rPr>
          <w:rFonts w:cs="Arial"/>
          <w:b w:val="0"/>
          <w:sz w:val="22"/>
          <w:szCs w:val="22"/>
          <w:lang w:val="sr-Latn-RS"/>
        </w:rPr>
        <w:t>Набавка софтверског решења за заштиту електронских сервиса на нивоу ЕПС групе</w:t>
      </w:r>
    </w:p>
    <w:p w:rsidR="0051561F" w:rsidRPr="000507F3" w:rsidRDefault="0051561F" w:rsidP="0051561F">
      <w:pPr>
        <w:pStyle w:val="Subtitle"/>
        <w:rPr>
          <w:rFonts w:cs="Arial"/>
          <w:sz w:val="22"/>
          <w:szCs w:val="22"/>
          <w:lang w:val="en-US"/>
        </w:rPr>
      </w:pPr>
    </w:p>
    <w:p w:rsidR="00210557" w:rsidRPr="006C1727" w:rsidRDefault="00210557" w:rsidP="00210557">
      <w:pPr>
        <w:pStyle w:val="Title"/>
        <w:spacing w:before="0"/>
        <w:rPr>
          <w:rFonts w:cs="Arial"/>
          <w:b w:val="0"/>
          <w:color w:val="FF0000"/>
          <w:sz w:val="22"/>
          <w:szCs w:val="22"/>
        </w:rPr>
      </w:pPr>
    </w:p>
    <w:p w:rsidR="009642F1" w:rsidRPr="006C1727" w:rsidRDefault="009642F1" w:rsidP="009642F1">
      <w:pPr>
        <w:rPr>
          <w:rFonts w:eastAsia="Arial Unicode MS" w:cs="Arial"/>
          <w:b/>
          <w:kern w:val="2"/>
          <w:lang w:val="ru-RU"/>
        </w:rPr>
      </w:pPr>
      <w:r w:rsidRPr="006C1727">
        <w:rPr>
          <w:rFonts w:eastAsia="Arial Unicode MS" w:cs="Arial"/>
          <w:b/>
          <w:kern w:val="2"/>
          <w:lang w:val="ru-RU"/>
        </w:rPr>
        <w:t xml:space="preserve">                                                                                    К О М И С И Ј А</w:t>
      </w:r>
    </w:p>
    <w:p w:rsidR="009642F1" w:rsidRPr="006C1727" w:rsidRDefault="009642F1" w:rsidP="009642F1">
      <w:pPr>
        <w:rPr>
          <w:rFonts w:eastAsia="Arial Unicode MS" w:cs="Arial"/>
          <w:kern w:val="2"/>
          <w:lang w:val="sr-Cyrl-RS"/>
        </w:rPr>
      </w:pPr>
      <w:r w:rsidRPr="006C1727">
        <w:rPr>
          <w:rFonts w:eastAsia="Arial Unicode MS" w:cs="Arial"/>
          <w:kern w:val="2"/>
          <w:lang w:val="ru-RU"/>
        </w:rPr>
        <w:t xml:space="preserve">                                                                      за спровођење </w:t>
      </w:r>
      <w:r w:rsidR="00B82E91">
        <w:rPr>
          <w:rFonts w:eastAsia="Arial Unicode MS" w:cs="Arial"/>
          <w:kern w:val="2"/>
          <w:lang w:val="ru-RU"/>
        </w:rPr>
        <w:t>ЈН/1000</w:t>
      </w:r>
      <w:bookmarkStart w:id="6" w:name="_GoBack"/>
      <w:bookmarkEnd w:id="6"/>
      <w:r w:rsidR="00B82E91">
        <w:rPr>
          <w:rFonts w:eastAsia="Arial Unicode MS" w:cs="Arial"/>
          <w:kern w:val="2"/>
          <w:lang w:val="ru-RU"/>
        </w:rPr>
        <w:t>/0553/2018</w:t>
      </w:r>
    </w:p>
    <w:p w:rsidR="009642F1" w:rsidRPr="006C1727" w:rsidRDefault="009642F1" w:rsidP="009642F1">
      <w:pPr>
        <w:rPr>
          <w:rFonts w:eastAsia="Arial Unicode MS" w:cs="Arial"/>
          <w:kern w:val="2"/>
          <w:lang w:val="ru-RU"/>
        </w:rPr>
      </w:pPr>
      <w:r w:rsidRPr="006C1727">
        <w:rPr>
          <w:rFonts w:eastAsia="Arial Unicode MS" w:cs="Arial"/>
          <w:kern w:val="2"/>
          <w:lang w:val="ru-RU"/>
        </w:rPr>
        <w:t xml:space="preserve">                                                       </w:t>
      </w:r>
      <w:r w:rsidR="00B82E91">
        <w:rPr>
          <w:rFonts w:eastAsia="Arial Unicode MS" w:cs="Arial"/>
          <w:kern w:val="2"/>
          <w:lang w:val="ru-RU"/>
        </w:rPr>
        <w:t>формирана Решењем бр.12.01.471101/1-2018</w:t>
      </w:r>
    </w:p>
    <w:p w:rsidR="009642F1" w:rsidRPr="006C1727" w:rsidRDefault="009642F1" w:rsidP="009642F1">
      <w:pPr>
        <w:pStyle w:val="Title"/>
        <w:spacing w:before="0"/>
        <w:rPr>
          <w:rFonts w:cs="Arial"/>
          <w:b w:val="0"/>
          <w:color w:val="FF0000"/>
          <w:sz w:val="22"/>
          <w:szCs w:val="22"/>
        </w:rPr>
      </w:pPr>
    </w:p>
    <w:p w:rsidR="0051561F" w:rsidRPr="006C1727" w:rsidRDefault="009642F1" w:rsidP="0051561F">
      <w:pPr>
        <w:pStyle w:val="Title"/>
        <w:tabs>
          <w:tab w:val="left" w:pos="7035"/>
        </w:tabs>
        <w:spacing w:before="0"/>
        <w:jc w:val="left"/>
        <w:rPr>
          <w:rFonts w:cs="Arial"/>
          <w:b w:val="0"/>
          <w:sz w:val="22"/>
          <w:szCs w:val="22"/>
        </w:rPr>
      </w:pPr>
      <w:r w:rsidRPr="006C1727">
        <w:rPr>
          <w:rFonts w:cs="Arial"/>
          <w:b w:val="0"/>
          <w:color w:val="FF0000"/>
          <w:sz w:val="22"/>
          <w:szCs w:val="22"/>
        </w:rPr>
        <w:t xml:space="preserve">                           </w:t>
      </w:r>
      <w:r w:rsidR="00113B84" w:rsidRPr="006C1727">
        <w:rPr>
          <w:rFonts w:cs="Arial"/>
          <w:b w:val="0"/>
          <w:color w:val="FF0000"/>
          <w:sz w:val="22"/>
          <w:szCs w:val="22"/>
        </w:rPr>
        <w:t xml:space="preserve">                             </w:t>
      </w:r>
      <w:r w:rsidR="00113B84" w:rsidRPr="006C1727">
        <w:rPr>
          <w:rFonts w:cs="Arial"/>
          <w:b w:val="0"/>
          <w:color w:val="FF0000"/>
          <w:sz w:val="22"/>
          <w:szCs w:val="22"/>
          <w:lang w:val="sr-Cyrl-RS"/>
        </w:rPr>
        <w:t xml:space="preserve">           </w:t>
      </w:r>
      <w:r w:rsidR="00113B84" w:rsidRPr="006C1727">
        <w:rPr>
          <w:rFonts w:cs="Arial"/>
          <w:b w:val="0"/>
          <w:color w:val="FF0000"/>
          <w:sz w:val="22"/>
          <w:szCs w:val="22"/>
        </w:rPr>
        <w:t xml:space="preserve"> </w:t>
      </w:r>
    </w:p>
    <w:p w:rsidR="0051561F" w:rsidRPr="006C1727" w:rsidRDefault="0051561F" w:rsidP="0051561F">
      <w:pPr>
        <w:pStyle w:val="Title"/>
        <w:tabs>
          <w:tab w:val="left" w:pos="7035"/>
        </w:tabs>
        <w:spacing w:before="0"/>
        <w:jc w:val="left"/>
        <w:rPr>
          <w:rFonts w:cs="Arial"/>
          <w:b w:val="0"/>
          <w:sz w:val="22"/>
          <w:szCs w:val="22"/>
        </w:rPr>
      </w:pPr>
    </w:p>
    <w:p w:rsidR="00150FCE" w:rsidRPr="006C1727" w:rsidRDefault="00150FCE" w:rsidP="000C50A0">
      <w:pPr>
        <w:pStyle w:val="BodyText"/>
        <w:spacing w:before="0"/>
        <w:jc w:val="center"/>
        <w:rPr>
          <w:rFonts w:cs="Arial"/>
          <w:sz w:val="22"/>
          <w:szCs w:val="22"/>
          <w:lang w:val="ru-RU"/>
        </w:rPr>
      </w:pPr>
    </w:p>
    <w:p w:rsidR="00150FCE" w:rsidRPr="006C1727" w:rsidRDefault="00150FCE" w:rsidP="000C50A0">
      <w:pPr>
        <w:pStyle w:val="BodyText"/>
        <w:spacing w:before="0"/>
        <w:jc w:val="center"/>
        <w:rPr>
          <w:rFonts w:cs="Arial"/>
          <w:sz w:val="22"/>
          <w:szCs w:val="22"/>
          <w:lang w:val="ru-RU"/>
        </w:rPr>
      </w:pPr>
    </w:p>
    <w:p w:rsidR="00150FCE" w:rsidRPr="006C1727" w:rsidRDefault="00150FCE" w:rsidP="000C50A0">
      <w:pPr>
        <w:pStyle w:val="BodyText"/>
        <w:spacing w:before="0"/>
        <w:jc w:val="center"/>
        <w:rPr>
          <w:rFonts w:cs="Arial"/>
          <w:sz w:val="22"/>
          <w:szCs w:val="22"/>
          <w:lang w:val="ru-RU"/>
        </w:rPr>
      </w:pPr>
    </w:p>
    <w:p w:rsidR="00EB2C6E" w:rsidRPr="006C1727" w:rsidRDefault="00EB2C6E" w:rsidP="000C50A0">
      <w:pPr>
        <w:spacing w:before="0"/>
        <w:jc w:val="center"/>
        <w:rPr>
          <w:rFonts w:eastAsia="Arial Unicode MS" w:cs="Arial"/>
          <w:kern w:val="2"/>
          <w:lang w:val="ru-RU"/>
        </w:rPr>
      </w:pPr>
      <w:r w:rsidRPr="006C1727">
        <w:rPr>
          <w:rFonts w:eastAsia="Arial Unicode MS" w:cs="Arial"/>
          <w:kern w:val="2"/>
          <w:lang w:val="ru-RU"/>
        </w:rPr>
        <w:t xml:space="preserve">(заведено у ЈП ЕПС број </w:t>
      </w:r>
      <w:r w:rsidR="00B82E91" w:rsidRPr="00B82E91">
        <w:rPr>
          <w:rFonts w:eastAsia="Arial Unicode MS" w:cs="Arial"/>
          <w:kern w:val="2"/>
          <w:lang w:val="ru-RU"/>
        </w:rPr>
        <w:t>12.01.471101/</w:t>
      </w:r>
      <w:r w:rsidR="006F4D43">
        <w:rPr>
          <w:rFonts w:eastAsia="Arial Unicode MS" w:cs="Arial"/>
          <w:kern w:val="2"/>
          <w:lang w:val="ru-RU"/>
        </w:rPr>
        <w:t>10</w:t>
      </w:r>
      <w:r w:rsidR="00B82E91" w:rsidRPr="00B82E91">
        <w:rPr>
          <w:rFonts w:eastAsia="Arial Unicode MS" w:cs="Arial"/>
          <w:kern w:val="2"/>
          <w:lang w:val="ru-RU"/>
        </w:rPr>
        <w:t>-2018</w:t>
      </w:r>
      <w:r w:rsidR="00B82E91">
        <w:rPr>
          <w:rFonts w:eastAsia="Arial Unicode MS" w:cs="Arial"/>
          <w:kern w:val="2"/>
          <w:lang w:val="ru-RU"/>
        </w:rPr>
        <w:t xml:space="preserve"> </w:t>
      </w:r>
      <w:r w:rsidRPr="006C1727">
        <w:rPr>
          <w:rFonts w:eastAsia="Arial Unicode MS" w:cs="Arial"/>
          <w:kern w:val="2"/>
          <w:lang w:val="ru-RU"/>
        </w:rPr>
        <w:t xml:space="preserve">од </w:t>
      </w:r>
      <w:r w:rsidR="006F4D43">
        <w:rPr>
          <w:rFonts w:eastAsia="Arial Unicode MS" w:cs="Arial"/>
          <w:kern w:val="2"/>
          <w:lang w:val="sr-Cyrl-RS"/>
        </w:rPr>
        <w:t>16.10</w:t>
      </w:r>
      <w:r w:rsidR="00D72302">
        <w:rPr>
          <w:rFonts w:eastAsia="Arial Unicode MS" w:cs="Arial"/>
          <w:kern w:val="2"/>
          <w:lang w:val="sr-Latn-RS"/>
        </w:rPr>
        <w:t>.</w:t>
      </w:r>
      <w:r w:rsidR="006F4D43">
        <w:rPr>
          <w:rFonts w:eastAsia="Arial Unicode MS" w:cs="Arial"/>
          <w:kern w:val="2"/>
          <w:lang w:val="sr-Cyrl-RS"/>
        </w:rPr>
        <w:t>2018.</w:t>
      </w:r>
      <w:r w:rsidRPr="006C1727">
        <w:rPr>
          <w:rFonts w:eastAsia="Arial Unicode MS" w:cs="Arial"/>
          <w:kern w:val="2"/>
          <w:lang w:val="ru-RU"/>
        </w:rPr>
        <w:t xml:space="preserve"> године)</w:t>
      </w:r>
    </w:p>
    <w:p w:rsidR="000C50A0" w:rsidRPr="006C1727" w:rsidRDefault="000C50A0" w:rsidP="000C50A0">
      <w:pPr>
        <w:pStyle w:val="BodyText"/>
        <w:spacing w:before="0"/>
        <w:jc w:val="center"/>
        <w:rPr>
          <w:rFonts w:cs="Arial"/>
          <w:sz w:val="22"/>
          <w:szCs w:val="22"/>
          <w:lang w:val="ru-RU"/>
        </w:rPr>
      </w:pPr>
    </w:p>
    <w:p w:rsidR="0051561F" w:rsidRPr="006C1727" w:rsidRDefault="0051561F" w:rsidP="000C50A0">
      <w:pPr>
        <w:pStyle w:val="BodyText"/>
        <w:spacing w:before="0"/>
        <w:jc w:val="center"/>
        <w:rPr>
          <w:rFonts w:cs="Arial"/>
          <w:sz w:val="22"/>
          <w:szCs w:val="22"/>
          <w:lang w:val="ru-RU"/>
        </w:rPr>
      </w:pPr>
    </w:p>
    <w:p w:rsidR="007C75B5" w:rsidRDefault="007C75B5" w:rsidP="000C50A0">
      <w:pPr>
        <w:spacing w:before="0"/>
        <w:jc w:val="center"/>
        <w:rPr>
          <w:rFonts w:cs="Arial"/>
          <w:lang w:val="ru-RU"/>
        </w:rPr>
      </w:pPr>
    </w:p>
    <w:p w:rsidR="007C75B5" w:rsidRDefault="007C75B5" w:rsidP="000C50A0">
      <w:pPr>
        <w:spacing w:before="0"/>
        <w:jc w:val="center"/>
        <w:rPr>
          <w:rFonts w:cs="Arial"/>
          <w:lang w:val="ru-RU"/>
        </w:rPr>
      </w:pPr>
    </w:p>
    <w:p w:rsidR="00B37917" w:rsidRPr="006C1727" w:rsidRDefault="0051561F" w:rsidP="000C50A0">
      <w:pPr>
        <w:spacing w:before="0"/>
        <w:jc w:val="center"/>
        <w:rPr>
          <w:rFonts w:cs="Arial"/>
          <w:lang w:val="ru-RU"/>
        </w:rPr>
      </w:pPr>
      <w:r w:rsidRPr="006C1727">
        <w:rPr>
          <w:rFonts w:cs="Arial"/>
          <w:lang w:val="ru-RU"/>
        </w:rPr>
        <w:t>Београд</w:t>
      </w:r>
      <w:r w:rsidR="00EB2566" w:rsidRPr="006C1727">
        <w:rPr>
          <w:rFonts w:cs="Arial"/>
          <w:lang w:val="ru-RU"/>
        </w:rPr>
        <w:t>,</w:t>
      </w:r>
      <w:r w:rsidRPr="006C1727">
        <w:rPr>
          <w:rFonts w:cs="Arial"/>
          <w:lang w:val="ru-RU"/>
        </w:rPr>
        <w:t xml:space="preserve"> </w:t>
      </w:r>
      <w:r w:rsidR="00B82E91">
        <w:rPr>
          <w:rFonts w:cs="Arial"/>
          <w:lang w:val="ru-RU"/>
        </w:rPr>
        <w:t>октобар 2018</w:t>
      </w:r>
      <w:r w:rsidR="001F62BF" w:rsidRPr="006C1727">
        <w:rPr>
          <w:rFonts w:cs="Arial"/>
          <w:lang w:val="ru-RU"/>
        </w:rPr>
        <w:t xml:space="preserve">. </w:t>
      </w:r>
      <w:r w:rsidR="00210557" w:rsidRPr="006C1727">
        <w:rPr>
          <w:rFonts w:cs="Arial"/>
          <w:lang w:val="ru-RU"/>
        </w:rPr>
        <w:t>г</w:t>
      </w:r>
      <w:r w:rsidR="001F62BF" w:rsidRPr="006C1727">
        <w:rPr>
          <w:rFonts w:cs="Arial"/>
          <w:lang w:val="ru-RU"/>
        </w:rPr>
        <w:t>одине</w:t>
      </w:r>
    </w:p>
    <w:p w:rsidR="000C50A0" w:rsidRPr="006C1727" w:rsidRDefault="000C50A0" w:rsidP="000C50A0">
      <w:pPr>
        <w:spacing w:before="0"/>
        <w:jc w:val="center"/>
        <w:rPr>
          <w:rFonts w:cs="Arial"/>
          <w:b/>
          <w:lang w:val="ru-RU"/>
        </w:rPr>
      </w:pPr>
    </w:p>
    <w:p w:rsidR="00261778" w:rsidRPr="006C1727" w:rsidRDefault="000C50A0" w:rsidP="000C50A0">
      <w:pPr>
        <w:spacing w:before="0"/>
        <w:rPr>
          <w:rFonts w:eastAsia="TimesNewRomanPSMT" w:cs="Arial"/>
          <w:color w:val="000000"/>
          <w:kern w:val="2"/>
          <w:lang w:val="ru-RU"/>
        </w:rPr>
      </w:pPr>
      <w:r w:rsidRPr="006C1727">
        <w:rPr>
          <w:rFonts w:eastAsia="TimesNewRomanPSMT" w:cs="Arial"/>
          <w:color w:val="000000"/>
          <w:kern w:val="2"/>
          <w:lang w:val="ru-RU"/>
        </w:rPr>
        <w:br w:type="page"/>
      </w:r>
      <w:r w:rsidR="00261778" w:rsidRPr="006C1727">
        <w:rPr>
          <w:rFonts w:eastAsia="TimesNewRomanPSMT" w:cs="Arial"/>
          <w:color w:val="000000"/>
          <w:kern w:val="2"/>
          <w:lang w:val="ru-RU"/>
        </w:rPr>
        <w:lastRenderedPageBreak/>
        <w:t>На основу чл</w:t>
      </w:r>
      <w:r w:rsidR="0051561F" w:rsidRPr="006C1727">
        <w:rPr>
          <w:rFonts w:eastAsia="TimesNewRomanPSMT" w:cs="Arial"/>
          <w:color w:val="000000"/>
          <w:kern w:val="2"/>
          <w:lang w:val="ru-RU"/>
        </w:rPr>
        <w:t>.</w:t>
      </w:r>
      <w:r w:rsidR="00261778" w:rsidRPr="006C1727">
        <w:rPr>
          <w:rFonts w:eastAsia="TimesNewRomanPSMT" w:cs="Arial"/>
          <w:color w:val="000000"/>
          <w:kern w:val="2"/>
          <w:lang w:val="ru-RU"/>
        </w:rPr>
        <w:t xml:space="preserve"> 3</w:t>
      </w:r>
      <w:r w:rsidR="00D34466" w:rsidRPr="006C1727">
        <w:rPr>
          <w:rFonts w:eastAsia="TimesNewRomanPSMT" w:cs="Arial"/>
          <w:color w:val="000000"/>
          <w:kern w:val="2"/>
          <w:lang w:val="ru-RU"/>
        </w:rPr>
        <w:t>2</w:t>
      </w:r>
      <w:r w:rsidR="0051561F" w:rsidRPr="006C1727">
        <w:rPr>
          <w:rFonts w:eastAsia="TimesNewRomanPSMT" w:cs="Arial"/>
          <w:color w:val="000000"/>
          <w:kern w:val="2"/>
          <w:lang w:val="ru-RU"/>
        </w:rPr>
        <w:t xml:space="preserve">. </w:t>
      </w:r>
      <w:r w:rsidR="009D3699" w:rsidRPr="006C1727">
        <w:rPr>
          <w:rFonts w:eastAsia="TimesNewRomanPSMT" w:cs="Arial"/>
          <w:color w:val="000000"/>
          <w:kern w:val="2"/>
          <w:lang w:val="ru-RU"/>
        </w:rPr>
        <w:t xml:space="preserve">и </w:t>
      </w:r>
      <w:r w:rsidR="00D34466" w:rsidRPr="006C1727">
        <w:rPr>
          <w:rFonts w:eastAsia="TimesNewRomanPSMT" w:cs="Arial"/>
          <w:color w:val="000000"/>
          <w:kern w:val="2"/>
          <w:lang w:val="ru-RU"/>
        </w:rPr>
        <w:t>61</w:t>
      </w:r>
      <w:r w:rsidR="009D3699" w:rsidRPr="006C1727">
        <w:rPr>
          <w:rFonts w:eastAsia="TimesNewRomanPSMT" w:cs="Arial"/>
          <w:color w:val="000000"/>
          <w:kern w:val="2"/>
          <w:lang w:val="ru-RU"/>
        </w:rPr>
        <w:t>.</w:t>
      </w:r>
      <w:r w:rsidR="00261778" w:rsidRPr="006C1727">
        <w:rPr>
          <w:rFonts w:eastAsia="TimesNewRomanPSMT" w:cs="Arial"/>
          <w:color w:val="000000"/>
          <w:kern w:val="2"/>
          <w:lang w:val="ru-RU"/>
        </w:rPr>
        <w:t xml:space="preserve"> Закона о јавним набавкама („Сл. гласник РС” бр. </w:t>
      </w:r>
      <w:r w:rsidR="00750519" w:rsidRPr="006C1727">
        <w:rPr>
          <w:rFonts w:eastAsia="TimesNewRomanPSMT" w:cs="Arial"/>
          <w:color w:val="000000"/>
          <w:kern w:val="2"/>
          <w:lang w:val="ru-RU"/>
        </w:rPr>
        <w:t>124/</w:t>
      </w:r>
      <w:r w:rsidR="009060E7" w:rsidRPr="006C1727">
        <w:rPr>
          <w:rFonts w:eastAsia="TimesNewRomanPSMT" w:cs="Arial"/>
          <w:color w:val="000000"/>
          <w:kern w:val="2"/>
          <w:lang w:val="ru-RU"/>
        </w:rPr>
        <w:t>12, 14/15 и 68/15</w:t>
      </w:r>
      <w:r w:rsidR="000F57ED" w:rsidRPr="006C1727">
        <w:rPr>
          <w:rFonts w:eastAsia="TimesNewRomanPSMT" w:cs="Arial"/>
          <w:color w:val="000000"/>
          <w:kern w:val="2"/>
          <w:lang w:val="ru-RU"/>
        </w:rPr>
        <w:t>, у даљем тексту</w:t>
      </w:r>
      <w:r w:rsidR="005C7CDE" w:rsidRPr="006C1727">
        <w:rPr>
          <w:rFonts w:eastAsia="TimesNewRomanPSMT" w:cs="Arial"/>
          <w:color w:val="000000"/>
          <w:kern w:val="2"/>
          <w:lang w:val="ru-RU"/>
        </w:rPr>
        <w:t xml:space="preserve"> </w:t>
      </w:r>
      <w:r w:rsidR="00BA1E63" w:rsidRPr="006C1727">
        <w:rPr>
          <w:rFonts w:eastAsia="Calibri" w:cs="Arial"/>
          <w:bCs/>
        </w:rPr>
        <w:t>Закон</w:t>
      </w:r>
      <w:r w:rsidR="00261778" w:rsidRPr="006C1727">
        <w:rPr>
          <w:rFonts w:eastAsia="TimesNewRomanPSMT" w:cs="Arial"/>
          <w:color w:val="000000"/>
          <w:kern w:val="2"/>
          <w:lang w:val="ru-RU"/>
        </w:rPr>
        <w:t>),</w:t>
      </w:r>
      <w:r w:rsidR="0051561F" w:rsidRPr="006C1727">
        <w:rPr>
          <w:rFonts w:eastAsia="TimesNewRomanPSMT" w:cs="Arial"/>
          <w:color w:val="000000"/>
          <w:kern w:val="2"/>
          <w:lang w:val="ru-RU"/>
        </w:rPr>
        <w:t xml:space="preserve"> </w:t>
      </w:r>
      <w:r w:rsidR="00261778" w:rsidRPr="006C1727">
        <w:rPr>
          <w:rFonts w:eastAsia="TimesNewRomanPSMT" w:cs="Arial"/>
          <w:color w:val="000000"/>
          <w:kern w:val="2"/>
          <w:lang w:val="ru-RU"/>
        </w:rPr>
        <w:t>чл</w:t>
      </w:r>
      <w:r w:rsidR="00472BF8" w:rsidRPr="006C1727">
        <w:rPr>
          <w:rFonts w:eastAsia="TimesNewRomanPSMT" w:cs="Arial"/>
          <w:color w:val="000000"/>
          <w:kern w:val="2"/>
          <w:lang w:val="ru-RU"/>
        </w:rPr>
        <w:t>ана</w:t>
      </w:r>
      <w:r w:rsidR="0051561F" w:rsidRPr="006C1727">
        <w:rPr>
          <w:rFonts w:eastAsia="TimesNewRomanPSMT" w:cs="Arial"/>
          <w:color w:val="000000"/>
          <w:kern w:val="2"/>
          <w:lang w:val="ru-RU"/>
        </w:rPr>
        <w:t xml:space="preserve"> </w:t>
      </w:r>
      <w:r w:rsidR="00D34466" w:rsidRPr="006C1727">
        <w:rPr>
          <w:rFonts w:eastAsia="TimesNewRomanPSMT" w:cs="Arial"/>
          <w:color w:val="000000"/>
          <w:kern w:val="2"/>
          <w:lang w:val="ru-RU"/>
        </w:rPr>
        <w:t>2</w:t>
      </w:r>
      <w:r w:rsidR="00261778" w:rsidRPr="006C1727">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C1727">
        <w:rPr>
          <w:rFonts w:eastAsia="TimesNewRomanPSMT" w:cs="Arial"/>
          <w:color w:val="000000"/>
          <w:kern w:val="2"/>
          <w:lang w:val="ru-RU"/>
        </w:rPr>
        <w:t xml:space="preserve">лова („Сл. гласник РС” бр. </w:t>
      </w:r>
      <w:r w:rsidR="00DB369C" w:rsidRPr="006C1727">
        <w:rPr>
          <w:rFonts w:eastAsia="TimesNewRomanPSMT" w:cs="Arial"/>
          <w:color w:val="000000"/>
          <w:kern w:val="2"/>
        </w:rPr>
        <w:t>86/15</w:t>
      </w:r>
      <w:r w:rsidR="00261778" w:rsidRPr="006C1727">
        <w:rPr>
          <w:rFonts w:eastAsia="TimesNewRomanPSMT" w:cs="Arial"/>
          <w:color w:val="000000"/>
          <w:kern w:val="2"/>
          <w:lang w:val="ru-RU"/>
        </w:rPr>
        <w:t xml:space="preserve">), </w:t>
      </w:r>
      <w:r w:rsidR="00261778" w:rsidRPr="006C1727">
        <w:rPr>
          <w:rFonts w:eastAsia="Arial Unicode MS" w:cs="Arial"/>
          <w:color w:val="000000"/>
          <w:kern w:val="2"/>
          <w:lang w:val="ru-RU"/>
        </w:rPr>
        <w:t xml:space="preserve">Одлуке о покретању поступка јавне набавке број </w:t>
      </w:r>
      <w:r w:rsidR="0051561F" w:rsidRPr="006C1727">
        <w:rPr>
          <w:rFonts w:eastAsia="Arial Unicode MS" w:cs="Arial"/>
          <w:kern w:val="2"/>
          <w:lang w:val="ru-RU"/>
        </w:rPr>
        <w:t xml:space="preserve">12.01. </w:t>
      </w:r>
      <w:r w:rsidR="00B82E91">
        <w:rPr>
          <w:rFonts w:eastAsia="Arial Unicode MS" w:cs="Arial"/>
          <w:kern w:val="2"/>
          <w:lang w:val="ru-RU"/>
        </w:rPr>
        <w:t>471101/1-18</w:t>
      </w:r>
      <w:r w:rsidR="0051561F" w:rsidRPr="006C1727">
        <w:rPr>
          <w:rFonts w:eastAsia="Arial Unicode MS" w:cs="Arial"/>
          <w:kern w:val="2"/>
          <w:lang w:val="ru-RU"/>
        </w:rPr>
        <w:t xml:space="preserve"> </w:t>
      </w:r>
      <w:r w:rsidR="00F14109" w:rsidRPr="006C1727">
        <w:rPr>
          <w:rFonts w:eastAsia="Arial Unicode MS" w:cs="Arial"/>
          <w:color w:val="000000"/>
          <w:kern w:val="2"/>
        </w:rPr>
        <w:t>o</w:t>
      </w:r>
      <w:r w:rsidR="00F14109" w:rsidRPr="006C1727">
        <w:rPr>
          <w:rFonts w:eastAsia="Arial Unicode MS" w:cs="Arial"/>
          <w:color w:val="000000"/>
          <w:kern w:val="2"/>
          <w:lang w:val="ru-RU"/>
        </w:rPr>
        <w:t>д</w:t>
      </w:r>
      <w:r w:rsidR="0051561F" w:rsidRPr="006C1727">
        <w:rPr>
          <w:rFonts w:eastAsia="Arial Unicode MS" w:cs="Arial"/>
          <w:color w:val="000000"/>
          <w:kern w:val="2"/>
          <w:lang w:val="ru-RU"/>
        </w:rPr>
        <w:t xml:space="preserve"> </w:t>
      </w:r>
      <w:r w:rsidR="00B82E91">
        <w:rPr>
          <w:rFonts w:eastAsia="Arial Unicode MS" w:cs="Arial"/>
          <w:color w:val="000000"/>
          <w:kern w:val="2"/>
          <w:lang w:val="ru-RU"/>
        </w:rPr>
        <w:t>25</w:t>
      </w:r>
      <w:r w:rsidR="0051561F" w:rsidRPr="006C1727">
        <w:rPr>
          <w:rFonts w:eastAsia="Arial Unicode MS" w:cs="Arial"/>
          <w:color w:val="000000"/>
          <w:kern w:val="2"/>
          <w:lang w:val="ru-RU"/>
        </w:rPr>
        <w:t>.</w:t>
      </w:r>
      <w:r w:rsidR="00B82E91">
        <w:rPr>
          <w:rFonts w:eastAsia="Arial Unicode MS" w:cs="Arial"/>
          <w:color w:val="000000"/>
          <w:kern w:val="2"/>
          <w:lang w:val="ru-RU"/>
        </w:rPr>
        <w:t>09</w:t>
      </w:r>
      <w:r w:rsidR="0051561F" w:rsidRPr="006C1727">
        <w:rPr>
          <w:rFonts w:eastAsia="Arial Unicode MS" w:cs="Arial"/>
          <w:color w:val="000000"/>
          <w:kern w:val="2"/>
          <w:lang w:val="ru-RU"/>
        </w:rPr>
        <w:t>.201</w:t>
      </w:r>
      <w:r w:rsidR="00B82E91">
        <w:rPr>
          <w:rFonts w:eastAsia="Arial Unicode MS" w:cs="Arial"/>
          <w:color w:val="000000"/>
          <w:kern w:val="2"/>
          <w:lang w:val="ru-RU"/>
        </w:rPr>
        <w:t>8</w:t>
      </w:r>
      <w:r w:rsidR="0051561F" w:rsidRPr="006C1727">
        <w:rPr>
          <w:rFonts w:eastAsia="Arial Unicode MS" w:cs="Arial"/>
          <w:color w:val="000000"/>
          <w:kern w:val="2"/>
          <w:lang w:val="ru-RU"/>
        </w:rPr>
        <w:t>.</w:t>
      </w:r>
      <w:r w:rsidR="00261778" w:rsidRPr="006C1727">
        <w:rPr>
          <w:rFonts w:eastAsia="Arial Unicode MS" w:cs="Arial"/>
          <w:color w:val="000000"/>
          <w:kern w:val="2"/>
          <w:lang w:val="ru-RU"/>
        </w:rPr>
        <w:t xml:space="preserve"> године и Решења о образовању комисије за јавну набавку број </w:t>
      </w:r>
      <w:r w:rsidR="0051561F" w:rsidRPr="006C1727">
        <w:rPr>
          <w:rFonts w:eastAsia="Arial Unicode MS" w:cs="Arial"/>
          <w:kern w:val="2"/>
          <w:lang w:val="ru-RU"/>
        </w:rPr>
        <w:t xml:space="preserve">12.01. </w:t>
      </w:r>
      <w:r w:rsidR="00B82E91" w:rsidRPr="00B82E91">
        <w:rPr>
          <w:rFonts w:eastAsia="Arial Unicode MS" w:cs="Arial"/>
          <w:kern w:val="2"/>
          <w:lang w:val="ru-RU"/>
        </w:rPr>
        <w:t>471101/</w:t>
      </w:r>
      <w:r w:rsidR="00B82E91">
        <w:rPr>
          <w:rFonts w:eastAsia="Arial Unicode MS" w:cs="Arial"/>
          <w:kern w:val="2"/>
          <w:lang w:val="ru-RU"/>
        </w:rPr>
        <w:t>2</w:t>
      </w:r>
      <w:r w:rsidR="00B82E91" w:rsidRPr="00B82E91">
        <w:rPr>
          <w:rFonts w:eastAsia="Arial Unicode MS" w:cs="Arial"/>
          <w:kern w:val="2"/>
          <w:lang w:val="ru-RU"/>
        </w:rPr>
        <w:t xml:space="preserve">-18 </w:t>
      </w:r>
      <w:r w:rsidR="00B82E91" w:rsidRPr="00B82E91">
        <w:rPr>
          <w:rFonts w:eastAsia="Arial Unicode MS" w:cs="Arial"/>
          <w:kern w:val="2"/>
        </w:rPr>
        <w:t>o</w:t>
      </w:r>
      <w:r w:rsidR="00B82E91" w:rsidRPr="00B82E91">
        <w:rPr>
          <w:rFonts w:eastAsia="Arial Unicode MS" w:cs="Arial"/>
          <w:kern w:val="2"/>
          <w:lang w:val="ru-RU"/>
        </w:rPr>
        <w:t>д 25.09.2018. године</w:t>
      </w:r>
      <w:r w:rsidR="0051561F" w:rsidRPr="00B82E91">
        <w:rPr>
          <w:rFonts w:eastAsia="Arial Unicode MS" w:cs="Arial"/>
          <w:kern w:val="2"/>
          <w:lang w:val="ru-RU"/>
        </w:rPr>
        <w:t>.</w:t>
      </w:r>
      <w:r w:rsidR="0051561F" w:rsidRPr="006C1727">
        <w:rPr>
          <w:rFonts w:eastAsia="Arial Unicode MS" w:cs="Arial"/>
          <w:color w:val="000000"/>
          <w:kern w:val="2"/>
          <w:lang w:val="ru-RU"/>
        </w:rPr>
        <w:t xml:space="preserve"> </w:t>
      </w:r>
      <w:r w:rsidR="00261778" w:rsidRPr="006C1727">
        <w:rPr>
          <w:rFonts w:eastAsia="Arial Unicode MS" w:cs="Arial"/>
          <w:color w:val="000000"/>
          <w:kern w:val="2"/>
          <w:lang w:val="ru-RU"/>
        </w:rPr>
        <w:t>године припремљена је:</w:t>
      </w:r>
    </w:p>
    <w:p w:rsidR="00261778" w:rsidRPr="006C1727" w:rsidRDefault="00261778" w:rsidP="000C50A0">
      <w:pPr>
        <w:pStyle w:val="BodyText"/>
        <w:spacing w:before="0"/>
        <w:rPr>
          <w:rFonts w:cs="Arial"/>
          <w:b/>
          <w:spacing w:val="80"/>
          <w:sz w:val="22"/>
          <w:szCs w:val="22"/>
          <w:lang w:val="ru-RU"/>
        </w:rPr>
      </w:pPr>
    </w:p>
    <w:p w:rsidR="000C50A0" w:rsidRPr="006C1727" w:rsidRDefault="000C50A0" w:rsidP="000C50A0">
      <w:pPr>
        <w:pStyle w:val="BodyText"/>
        <w:spacing w:before="0"/>
        <w:rPr>
          <w:rFonts w:cs="Arial"/>
          <w:b/>
          <w:spacing w:val="80"/>
          <w:sz w:val="22"/>
          <w:szCs w:val="22"/>
          <w:lang w:val="ru-RU"/>
        </w:rPr>
      </w:pPr>
    </w:p>
    <w:p w:rsidR="00210557" w:rsidRPr="006C1727" w:rsidRDefault="00210557" w:rsidP="00874F5B">
      <w:pPr>
        <w:jc w:val="center"/>
        <w:rPr>
          <w:rFonts w:cs="Arial"/>
          <w:b/>
        </w:rPr>
      </w:pPr>
      <w:bookmarkStart w:id="7" w:name="_Toc441215598"/>
      <w:bookmarkStart w:id="8" w:name="_Toc441651537"/>
      <w:bookmarkStart w:id="9" w:name="_Toc442559874"/>
      <w:r w:rsidRPr="006C1727">
        <w:rPr>
          <w:rFonts w:cs="Arial"/>
          <w:b/>
        </w:rPr>
        <w:t>КОНКУРСНА ДОКУМЕНТАЦИЈА</w:t>
      </w:r>
      <w:bookmarkEnd w:id="7"/>
      <w:bookmarkEnd w:id="8"/>
      <w:bookmarkEnd w:id="9"/>
    </w:p>
    <w:p w:rsidR="00210557" w:rsidRPr="006C1727" w:rsidRDefault="00210557" w:rsidP="00210557">
      <w:pPr>
        <w:jc w:val="center"/>
        <w:rPr>
          <w:rFonts w:cs="Arial"/>
        </w:rPr>
      </w:pPr>
      <w:proofErr w:type="gramStart"/>
      <w:r w:rsidRPr="006C1727">
        <w:rPr>
          <w:rFonts w:cs="Arial"/>
        </w:rPr>
        <w:t>у</w:t>
      </w:r>
      <w:proofErr w:type="gramEnd"/>
      <w:r w:rsidRPr="006C1727">
        <w:rPr>
          <w:rFonts w:cs="Arial"/>
        </w:rPr>
        <w:t xml:space="preserve"> </w:t>
      </w:r>
      <w:r w:rsidR="00D34466" w:rsidRPr="006C1727">
        <w:rPr>
          <w:rFonts w:cs="Arial"/>
          <w:lang w:val="sr-Cyrl-RS"/>
        </w:rPr>
        <w:t xml:space="preserve">отвореном </w:t>
      </w:r>
      <w:r w:rsidRPr="006C1727">
        <w:rPr>
          <w:rFonts w:cs="Arial"/>
        </w:rPr>
        <w:t>посту</w:t>
      </w:r>
      <w:r w:rsidR="00D34466" w:rsidRPr="006C1727">
        <w:rPr>
          <w:rFonts w:cs="Arial"/>
        </w:rPr>
        <w:t xml:space="preserve">пку </w:t>
      </w:r>
    </w:p>
    <w:p w:rsidR="00210557" w:rsidRPr="006C1727" w:rsidRDefault="00210557" w:rsidP="00874F5B">
      <w:pPr>
        <w:jc w:val="center"/>
        <w:rPr>
          <w:rFonts w:cs="Arial"/>
          <w:b/>
          <w:lang w:val="sr-Cyrl-RS"/>
        </w:rPr>
      </w:pPr>
      <w:bookmarkStart w:id="10" w:name="_Toc441215599"/>
      <w:bookmarkStart w:id="11" w:name="_Toc441651538"/>
      <w:bookmarkStart w:id="12" w:name="_Toc442559875"/>
      <w:proofErr w:type="gramStart"/>
      <w:r w:rsidRPr="006C1727">
        <w:rPr>
          <w:rFonts w:cs="Arial"/>
          <w:b/>
        </w:rPr>
        <w:t>за</w:t>
      </w:r>
      <w:proofErr w:type="gramEnd"/>
      <w:r w:rsidRPr="006C1727">
        <w:rPr>
          <w:rFonts w:cs="Arial"/>
          <w:b/>
        </w:rPr>
        <w:t xml:space="preserve"> јавну набавку </w:t>
      </w:r>
      <w:r w:rsidR="00B82E91">
        <w:rPr>
          <w:rFonts w:cs="Arial"/>
          <w:b/>
        </w:rPr>
        <w:t>услуга</w:t>
      </w:r>
      <w:r w:rsidRPr="006C1727">
        <w:rPr>
          <w:rFonts w:cs="Arial"/>
          <w:b/>
        </w:rPr>
        <w:t xml:space="preserve"> бр</w:t>
      </w:r>
      <w:bookmarkEnd w:id="10"/>
      <w:bookmarkEnd w:id="11"/>
      <w:bookmarkEnd w:id="12"/>
      <w:r w:rsidR="0051561F" w:rsidRPr="006C1727">
        <w:rPr>
          <w:rFonts w:cs="Arial"/>
          <w:b/>
          <w:lang w:val="sr-Cyrl-RS"/>
        </w:rPr>
        <w:t xml:space="preserve">ој </w:t>
      </w:r>
      <w:r w:rsidR="00B82E91">
        <w:rPr>
          <w:rFonts w:cs="Arial"/>
          <w:b/>
          <w:lang w:val="sr-Cyrl-RS"/>
        </w:rPr>
        <w:t>ЈН/1000/0553/2018</w:t>
      </w:r>
    </w:p>
    <w:p w:rsidR="009D3699" w:rsidRPr="006C1727" w:rsidRDefault="009D3699" w:rsidP="000C50A0">
      <w:pPr>
        <w:pStyle w:val="BodyText"/>
        <w:spacing w:before="0"/>
        <w:rPr>
          <w:rFonts w:cs="Arial"/>
          <w:i/>
          <w:color w:val="00B0F0"/>
          <w:sz w:val="22"/>
          <w:szCs w:val="22"/>
          <w:lang w:val="sr-Latn-CS"/>
        </w:rPr>
      </w:pPr>
    </w:p>
    <w:p w:rsidR="009D3699" w:rsidRPr="006C1727" w:rsidRDefault="009D3699" w:rsidP="000C50A0">
      <w:pPr>
        <w:pStyle w:val="BodyText"/>
        <w:spacing w:before="0"/>
        <w:rPr>
          <w:rFonts w:cs="Arial"/>
          <w:i/>
          <w:color w:val="00B0F0"/>
          <w:sz w:val="22"/>
          <w:szCs w:val="22"/>
          <w:lang w:val="sr-Latn-CS"/>
        </w:rPr>
      </w:pPr>
    </w:p>
    <w:p w:rsidR="009D3699" w:rsidRPr="006C1727" w:rsidRDefault="009D3699" w:rsidP="000C50A0">
      <w:pPr>
        <w:pStyle w:val="BodyText"/>
        <w:spacing w:before="0"/>
        <w:rPr>
          <w:rFonts w:cs="Arial"/>
          <w:i/>
          <w:color w:val="00B0F0"/>
          <w:sz w:val="22"/>
          <w:szCs w:val="22"/>
          <w:lang w:val="sr-Latn-CS"/>
        </w:rPr>
      </w:pPr>
    </w:p>
    <w:p w:rsidR="00C62AA7" w:rsidRPr="007C75B5" w:rsidRDefault="00C62AA7" w:rsidP="007C75B5">
      <w:pPr>
        <w:pStyle w:val="Title"/>
        <w:rPr>
          <w:rFonts w:cs="Arial"/>
          <w:sz w:val="22"/>
          <w:szCs w:val="22"/>
          <w:lang w:val="de-DE"/>
        </w:rPr>
      </w:pPr>
      <w:r w:rsidRPr="006C1727">
        <w:rPr>
          <w:rFonts w:cs="Arial"/>
          <w:sz w:val="22"/>
          <w:szCs w:val="22"/>
          <w:lang w:val="de-DE"/>
        </w:rPr>
        <w:t>Садр</w:t>
      </w:r>
      <w:r w:rsidRPr="006C1727">
        <w:rPr>
          <w:rFonts w:cs="Arial"/>
          <w:sz w:val="22"/>
          <w:szCs w:val="22"/>
          <w:lang w:val="ru-RU"/>
        </w:rPr>
        <w:t>ж</w:t>
      </w:r>
      <w:r w:rsidRPr="006C1727">
        <w:rPr>
          <w:rFonts w:cs="Arial"/>
          <w:sz w:val="22"/>
          <w:szCs w:val="22"/>
          <w:lang w:val="de-DE"/>
        </w:rPr>
        <w:t>ај</w:t>
      </w:r>
      <w:r w:rsidRPr="006C1727">
        <w:rPr>
          <w:rFonts w:cs="Arial"/>
          <w:sz w:val="22"/>
          <w:szCs w:val="22"/>
          <w:lang w:val="ru-RU"/>
        </w:rPr>
        <w:t xml:space="preserve"> к</w:t>
      </w:r>
      <w:r w:rsidRPr="006C1727">
        <w:rPr>
          <w:rFonts w:cs="Arial"/>
          <w:sz w:val="22"/>
          <w:szCs w:val="22"/>
          <w:lang w:val="de-DE"/>
        </w:rPr>
        <w:t>онкурсне</w:t>
      </w:r>
      <w:r w:rsidRPr="006C1727">
        <w:rPr>
          <w:rFonts w:cs="Arial"/>
          <w:sz w:val="22"/>
          <w:szCs w:val="22"/>
          <w:lang w:val="ru-RU"/>
        </w:rPr>
        <w:t xml:space="preserve"> </w:t>
      </w:r>
      <w:r w:rsidRPr="006C1727">
        <w:rPr>
          <w:rFonts w:cs="Arial"/>
          <w:sz w:val="22"/>
          <w:szCs w:val="22"/>
          <w:lang w:val="de-DE"/>
        </w:rPr>
        <w:t>документације:</w:t>
      </w:r>
      <w:r w:rsidRPr="006C1727">
        <w:rPr>
          <w:rFonts w:cs="Arial"/>
          <w:b w:val="0"/>
          <w:sz w:val="22"/>
          <w:szCs w:val="22"/>
          <w:lang w:val="ru-RU"/>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51561F" w:rsidRPr="006C1727" w:rsidTr="007C75B5">
        <w:tc>
          <w:tcPr>
            <w:tcW w:w="347" w:type="pct"/>
          </w:tcPr>
          <w:p w:rsidR="0051561F" w:rsidRPr="006C1727" w:rsidRDefault="0051561F" w:rsidP="004C3B38">
            <w:pPr>
              <w:tabs>
                <w:tab w:val="left" w:pos="360"/>
                <w:tab w:val="left" w:pos="567"/>
                <w:tab w:val="right" w:leader="dot" w:pos="9639"/>
              </w:tabs>
              <w:jc w:val="center"/>
              <w:rPr>
                <w:rFonts w:cs="Arial"/>
              </w:rPr>
            </w:pPr>
            <w:r w:rsidRPr="006C1727">
              <w:rPr>
                <w:rFonts w:cs="Arial"/>
              </w:rPr>
              <w:t>1.</w:t>
            </w:r>
          </w:p>
        </w:tc>
        <w:tc>
          <w:tcPr>
            <w:tcW w:w="4653" w:type="pct"/>
          </w:tcPr>
          <w:p w:rsidR="0051561F" w:rsidRPr="006C1727" w:rsidRDefault="0051561F" w:rsidP="004C3B38">
            <w:pPr>
              <w:tabs>
                <w:tab w:val="left" w:pos="360"/>
                <w:tab w:val="left" w:pos="567"/>
                <w:tab w:val="right" w:leader="dot" w:pos="9639"/>
              </w:tabs>
              <w:rPr>
                <w:rFonts w:cs="Arial"/>
                <w:lang w:val="sr-Cyrl-RS"/>
              </w:rPr>
            </w:pPr>
            <w:r w:rsidRPr="006C1727">
              <w:rPr>
                <w:rFonts w:cs="Arial"/>
                <w:lang w:val="sr-Cyrl-RS"/>
              </w:rPr>
              <w:t>Општи подаци о јавној набавци</w:t>
            </w:r>
          </w:p>
        </w:tc>
      </w:tr>
      <w:tr w:rsidR="0051561F" w:rsidRPr="006C1727" w:rsidTr="007C75B5">
        <w:tc>
          <w:tcPr>
            <w:tcW w:w="347" w:type="pct"/>
          </w:tcPr>
          <w:p w:rsidR="0051561F" w:rsidRPr="006C1727" w:rsidRDefault="0051561F" w:rsidP="004C3B38">
            <w:pPr>
              <w:tabs>
                <w:tab w:val="left" w:pos="360"/>
                <w:tab w:val="left" w:pos="567"/>
                <w:tab w:val="right" w:leader="dot" w:pos="9639"/>
              </w:tabs>
              <w:jc w:val="center"/>
              <w:rPr>
                <w:rFonts w:cs="Arial"/>
                <w:lang w:val="sr-Cyrl-RS"/>
              </w:rPr>
            </w:pPr>
            <w:r w:rsidRPr="006C1727">
              <w:rPr>
                <w:rFonts w:cs="Arial"/>
                <w:lang w:val="sr-Cyrl-RS"/>
              </w:rPr>
              <w:t>2.</w:t>
            </w:r>
          </w:p>
        </w:tc>
        <w:tc>
          <w:tcPr>
            <w:tcW w:w="4653" w:type="pct"/>
          </w:tcPr>
          <w:p w:rsidR="0051561F" w:rsidRPr="006C1727" w:rsidRDefault="0051561F" w:rsidP="004C3B38">
            <w:pPr>
              <w:tabs>
                <w:tab w:val="left" w:pos="317"/>
                <w:tab w:val="left" w:pos="360"/>
                <w:tab w:val="right" w:leader="dot" w:pos="9639"/>
              </w:tabs>
              <w:rPr>
                <w:rFonts w:cs="Arial"/>
                <w:lang w:val="sr-Cyrl-RS"/>
              </w:rPr>
            </w:pPr>
            <w:r w:rsidRPr="006C1727">
              <w:rPr>
                <w:rFonts w:cs="Arial"/>
                <w:lang w:val="sr-Cyrl-RS"/>
              </w:rPr>
              <w:t>Подаци о предмету набавке</w:t>
            </w:r>
          </w:p>
        </w:tc>
      </w:tr>
      <w:tr w:rsidR="0051561F" w:rsidRPr="006C1727" w:rsidTr="007C75B5">
        <w:tc>
          <w:tcPr>
            <w:tcW w:w="347" w:type="pct"/>
          </w:tcPr>
          <w:p w:rsidR="0051561F" w:rsidRPr="006C1727" w:rsidRDefault="0051561F" w:rsidP="004C3B38">
            <w:pPr>
              <w:tabs>
                <w:tab w:val="left" w:pos="360"/>
                <w:tab w:val="left" w:pos="567"/>
                <w:tab w:val="right" w:leader="dot" w:pos="9639"/>
              </w:tabs>
              <w:jc w:val="center"/>
              <w:rPr>
                <w:rFonts w:cs="Arial"/>
                <w:lang w:val="sr-Cyrl-RS"/>
              </w:rPr>
            </w:pPr>
            <w:r w:rsidRPr="006C1727">
              <w:rPr>
                <w:rFonts w:cs="Arial"/>
                <w:lang w:val="sr-Cyrl-RS"/>
              </w:rPr>
              <w:t>3.</w:t>
            </w:r>
          </w:p>
        </w:tc>
        <w:tc>
          <w:tcPr>
            <w:tcW w:w="4653" w:type="pct"/>
          </w:tcPr>
          <w:p w:rsidR="0051561F" w:rsidRPr="006C1727" w:rsidRDefault="0051561F" w:rsidP="004C3B38">
            <w:pPr>
              <w:tabs>
                <w:tab w:val="left" w:pos="317"/>
                <w:tab w:val="left" w:pos="360"/>
                <w:tab w:val="right" w:leader="dot" w:pos="9639"/>
              </w:tabs>
              <w:rPr>
                <w:rFonts w:cs="Arial"/>
                <w:lang w:val="sr-Cyrl-RS"/>
              </w:rPr>
            </w:pPr>
            <w:r w:rsidRPr="006C1727">
              <w:rPr>
                <w:rFonts w:cs="Arial"/>
                <w:lang w:val="sr-Cyrl-RS"/>
              </w:rPr>
              <w:t xml:space="preserve">Техничка спецификација (врста, техничке карактеристике, квалитет, количина и опис </w:t>
            </w:r>
            <w:r w:rsidR="00B82E91">
              <w:rPr>
                <w:rFonts w:cs="Arial"/>
                <w:lang w:val="sr-Cyrl-RS"/>
              </w:rPr>
              <w:t>услуга</w:t>
            </w:r>
            <w:r w:rsidRPr="006C1727">
              <w:rPr>
                <w:rFonts w:cs="Arial"/>
                <w:lang w:val="sr-Cyrl-RS"/>
              </w:rPr>
              <w:t>...)</w:t>
            </w:r>
          </w:p>
        </w:tc>
      </w:tr>
      <w:tr w:rsidR="0051561F" w:rsidRPr="006C1727" w:rsidTr="007C75B5">
        <w:tc>
          <w:tcPr>
            <w:tcW w:w="347" w:type="pct"/>
          </w:tcPr>
          <w:p w:rsidR="0051561F" w:rsidRPr="006C1727" w:rsidRDefault="0051561F" w:rsidP="004C3B38">
            <w:pPr>
              <w:tabs>
                <w:tab w:val="left" w:pos="360"/>
                <w:tab w:val="left" w:pos="567"/>
                <w:tab w:val="right" w:leader="dot" w:pos="9639"/>
              </w:tabs>
              <w:jc w:val="center"/>
              <w:rPr>
                <w:rFonts w:cs="Arial"/>
                <w:lang w:val="sr-Cyrl-RS"/>
              </w:rPr>
            </w:pPr>
            <w:r w:rsidRPr="006C1727">
              <w:rPr>
                <w:rFonts w:cs="Arial"/>
              </w:rPr>
              <w:t>4</w:t>
            </w:r>
            <w:r w:rsidRPr="006C1727">
              <w:rPr>
                <w:rFonts w:cs="Arial"/>
                <w:lang w:val="sr-Cyrl-RS"/>
              </w:rPr>
              <w:t>.</w:t>
            </w:r>
          </w:p>
        </w:tc>
        <w:tc>
          <w:tcPr>
            <w:tcW w:w="4653" w:type="pct"/>
          </w:tcPr>
          <w:p w:rsidR="0051561F" w:rsidRPr="006C1727" w:rsidRDefault="0051561F" w:rsidP="004C3B38">
            <w:pPr>
              <w:tabs>
                <w:tab w:val="left" w:pos="317"/>
                <w:tab w:val="left" w:pos="360"/>
                <w:tab w:val="right" w:leader="dot" w:pos="9639"/>
              </w:tabs>
              <w:rPr>
                <w:rFonts w:cs="Arial"/>
              </w:rPr>
            </w:pPr>
            <w:r w:rsidRPr="006C1727">
              <w:rPr>
                <w:rFonts w:cs="Arial"/>
                <w:lang w:val="sr-Cyrl-RS"/>
              </w:rPr>
              <w:t>Услови за учешће у поступку ЈН и упутство како се доказује испуњеност услова</w:t>
            </w:r>
          </w:p>
        </w:tc>
      </w:tr>
      <w:tr w:rsidR="0051561F" w:rsidRPr="006C1727" w:rsidTr="007C75B5">
        <w:tc>
          <w:tcPr>
            <w:tcW w:w="347" w:type="pct"/>
          </w:tcPr>
          <w:p w:rsidR="0051561F" w:rsidRPr="006C1727" w:rsidRDefault="0051561F" w:rsidP="004C3B38">
            <w:pPr>
              <w:tabs>
                <w:tab w:val="left" w:pos="360"/>
                <w:tab w:val="left" w:pos="567"/>
                <w:tab w:val="right" w:leader="dot" w:pos="9639"/>
              </w:tabs>
              <w:jc w:val="center"/>
              <w:rPr>
                <w:rFonts w:cs="Arial"/>
                <w:lang w:val="sr-Cyrl-RS"/>
              </w:rPr>
            </w:pPr>
            <w:r w:rsidRPr="006C1727">
              <w:rPr>
                <w:rFonts w:cs="Arial"/>
                <w:lang w:val="sr-Cyrl-RS"/>
              </w:rPr>
              <w:t>5.</w:t>
            </w:r>
          </w:p>
        </w:tc>
        <w:tc>
          <w:tcPr>
            <w:tcW w:w="4653" w:type="pct"/>
          </w:tcPr>
          <w:p w:rsidR="0051561F" w:rsidRPr="006C1727" w:rsidRDefault="0051561F" w:rsidP="004C3B38">
            <w:pPr>
              <w:tabs>
                <w:tab w:val="left" w:pos="317"/>
                <w:tab w:val="left" w:pos="360"/>
                <w:tab w:val="right" w:leader="dot" w:pos="9639"/>
              </w:tabs>
              <w:rPr>
                <w:rFonts w:cs="Arial"/>
                <w:lang w:val="sr-Cyrl-RS"/>
              </w:rPr>
            </w:pPr>
            <w:r w:rsidRPr="006C1727">
              <w:rPr>
                <w:rFonts w:cs="Arial"/>
                <w:lang w:val="sr-Cyrl-RS"/>
              </w:rPr>
              <w:t>Критеријум за доделу уговора</w:t>
            </w:r>
          </w:p>
        </w:tc>
      </w:tr>
      <w:tr w:rsidR="0051561F" w:rsidRPr="006C1727" w:rsidTr="007C75B5">
        <w:tc>
          <w:tcPr>
            <w:tcW w:w="347" w:type="pct"/>
          </w:tcPr>
          <w:p w:rsidR="0051561F" w:rsidRPr="006C1727" w:rsidRDefault="0051561F" w:rsidP="004C3B38">
            <w:pPr>
              <w:tabs>
                <w:tab w:val="left" w:pos="360"/>
                <w:tab w:val="left" w:pos="567"/>
                <w:tab w:val="right" w:leader="dot" w:pos="9639"/>
              </w:tabs>
              <w:jc w:val="center"/>
              <w:rPr>
                <w:rFonts w:cs="Arial"/>
              </w:rPr>
            </w:pPr>
            <w:r w:rsidRPr="006C1727">
              <w:rPr>
                <w:rFonts w:cs="Arial"/>
                <w:lang w:val="sr-Cyrl-RS"/>
              </w:rPr>
              <w:t>6</w:t>
            </w:r>
            <w:r w:rsidRPr="006C1727">
              <w:rPr>
                <w:rFonts w:cs="Arial"/>
              </w:rPr>
              <w:t>.</w:t>
            </w:r>
          </w:p>
        </w:tc>
        <w:tc>
          <w:tcPr>
            <w:tcW w:w="4653" w:type="pct"/>
          </w:tcPr>
          <w:p w:rsidR="0051561F" w:rsidRPr="006C1727" w:rsidRDefault="0051561F" w:rsidP="004C3B38">
            <w:pPr>
              <w:tabs>
                <w:tab w:val="left" w:pos="360"/>
                <w:tab w:val="left" w:pos="567"/>
                <w:tab w:val="right" w:leader="dot" w:pos="9639"/>
              </w:tabs>
              <w:rPr>
                <w:rFonts w:cs="Arial"/>
                <w:lang w:val="sr-Cyrl-RS"/>
              </w:rPr>
            </w:pPr>
            <w:r w:rsidRPr="006C1727">
              <w:rPr>
                <w:rFonts w:cs="Arial"/>
                <w:lang w:val="sr-Cyrl-RS"/>
              </w:rPr>
              <w:t>Упутство понуђачима како да сачине понуду</w:t>
            </w:r>
          </w:p>
        </w:tc>
      </w:tr>
      <w:tr w:rsidR="0051561F" w:rsidRPr="006C1727" w:rsidTr="007C75B5">
        <w:tc>
          <w:tcPr>
            <w:tcW w:w="347" w:type="pct"/>
          </w:tcPr>
          <w:p w:rsidR="0051561F" w:rsidRPr="006C1727" w:rsidRDefault="0051561F" w:rsidP="004C3B38">
            <w:pPr>
              <w:tabs>
                <w:tab w:val="left" w:pos="360"/>
                <w:tab w:val="left" w:pos="567"/>
                <w:tab w:val="right" w:leader="dot" w:pos="9639"/>
              </w:tabs>
              <w:jc w:val="center"/>
              <w:rPr>
                <w:rFonts w:cs="Arial"/>
              </w:rPr>
            </w:pPr>
            <w:r w:rsidRPr="006C1727">
              <w:rPr>
                <w:rFonts w:cs="Arial"/>
                <w:lang w:val="sr-Cyrl-RS"/>
              </w:rPr>
              <w:t>7</w:t>
            </w:r>
            <w:r w:rsidRPr="006C1727">
              <w:rPr>
                <w:rFonts w:cs="Arial"/>
              </w:rPr>
              <w:t>.</w:t>
            </w:r>
          </w:p>
        </w:tc>
        <w:tc>
          <w:tcPr>
            <w:tcW w:w="4653" w:type="pct"/>
          </w:tcPr>
          <w:p w:rsidR="0051561F" w:rsidRPr="006C1727" w:rsidRDefault="0051561F" w:rsidP="007C75B5">
            <w:pPr>
              <w:tabs>
                <w:tab w:val="left" w:pos="360"/>
                <w:tab w:val="left" w:pos="567"/>
                <w:tab w:val="right" w:leader="dot" w:pos="9639"/>
              </w:tabs>
              <w:rPr>
                <w:rFonts w:cs="Arial"/>
                <w:lang w:val="sr-Cyrl-RS"/>
              </w:rPr>
            </w:pPr>
            <w:r w:rsidRPr="006C1727">
              <w:rPr>
                <w:rFonts w:cs="Arial"/>
                <w:lang w:val="sr-Cyrl-RS"/>
              </w:rPr>
              <w:t xml:space="preserve">Обрасци </w:t>
            </w:r>
          </w:p>
        </w:tc>
      </w:tr>
      <w:tr w:rsidR="0051561F" w:rsidRPr="006C1727" w:rsidTr="007C75B5">
        <w:tc>
          <w:tcPr>
            <w:tcW w:w="347" w:type="pct"/>
          </w:tcPr>
          <w:p w:rsidR="0051561F" w:rsidRPr="006C1727" w:rsidRDefault="0051561F" w:rsidP="004C3B38">
            <w:pPr>
              <w:tabs>
                <w:tab w:val="left" w:pos="360"/>
                <w:tab w:val="left" w:pos="567"/>
                <w:tab w:val="right" w:leader="dot" w:pos="9639"/>
              </w:tabs>
              <w:jc w:val="center"/>
              <w:rPr>
                <w:rFonts w:cs="Arial"/>
                <w:lang w:val="sr-Cyrl-RS"/>
              </w:rPr>
            </w:pPr>
            <w:r w:rsidRPr="006C1727">
              <w:rPr>
                <w:rFonts w:cs="Arial"/>
                <w:lang w:val="sr-Cyrl-RS"/>
              </w:rPr>
              <w:t>8.</w:t>
            </w:r>
          </w:p>
        </w:tc>
        <w:tc>
          <w:tcPr>
            <w:tcW w:w="4653" w:type="pct"/>
          </w:tcPr>
          <w:p w:rsidR="0051561F" w:rsidRPr="006C1727" w:rsidRDefault="0051561F" w:rsidP="004C3B38">
            <w:pPr>
              <w:tabs>
                <w:tab w:val="left" w:pos="360"/>
                <w:tab w:val="left" w:pos="567"/>
                <w:tab w:val="right" w:leader="dot" w:pos="9639"/>
              </w:tabs>
              <w:rPr>
                <w:rFonts w:cs="Arial"/>
                <w:lang w:val="sr-Cyrl-RS"/>
              </w:rPr>
            </w:pPr>
            <w:r w:rsidRPr="006C1727">
              <w:rPr>
                <w:rFonts w:cs="Arial"/>
                <w:lang w:val="sr-Cyrl-RS"/>
              </w:rPr>
              <w:t>Модел уговора</w:t>
            </w:r>
          </w:p>
        </w:tc>
      </w:tr>
    </w:tbl>
    <w:p w:rsidR="009D3699" w:rsidRPr="006C1727" w:rsidRDefault="009D3699" w:rsidP="000C50A0">
      <w:pPr>
        <w:pStyle w:val="BodyText"/>
        <w:spacing w:before="0"/>
        <w:rPr>
          <w:rFonts w:cs="Arial"/>
          <w:b/>
          <w:spacing w:val="80"/>
          <w:sz w:val="22"/>
          <w:szCs w:val="22"/>
          <w:highlight w:val="yellow"/>
        </w:rPr>
      </w:pPr>
    </w:p>
    <w:p w:rsidR="00F5264D" w:rsidRPr="000507F3" w:rsidRDefault="00C53AC6" w:rsidP="00C53AC6">
      <w:pPr>
        <w:jc w:val="right"/>
        <w:rPr>
          <w:rFonts w:cs="Arial"/>
          <w:color w:val="548DD4" w:themeColor="text2" w:themeTint="99"/>
          <w:lang w:val="sr-Latn-RS"/>
        </w:rPr>
      </w:pPr>
      <w:r w:rsidRPr="006C1727">
        <w:rPr>
          <w:rFonts w:cs="Arial"/>
          <w:bCs/>
          <w:noProof/>
          <w:lang w:val="sr-Cyrl-CS"/>
        </w:rPr>
        <w:t xml:space="preserve">Укупан број страна документације: </w:t>
      </w:r>
      <w:r w:rsidR="00200887">
        <w:rPr>
          <w:rFonts w:cs="Arial"/>
          <w:bCs/>
          <w:noProof/>
          <w:lang w:val="sr-Latn-RS"/>
        </w:rPr>
        <w:t>6</w:t>
      </w:r>
      <w:r w:rsidR="007D682E">
        <w:rPr>
          <w:rFonts w:cs="Arial"/>
          <w:bCs/>
          <w:noProof/>
          <w:lang w:val="sr-Cyrl-RS"/>
        </w:rPr>
        <w:t>8</w:t>
      </w:r>
    </w:p>
    <w:p w:rsidR="001853E1" w:rsidRPr="006C1727" w:rsidRDefault="001853E1" w:rsidP="000C50A0">
      <w:pPr>
        <w:pStyle w:val="BodyText"/>
        <w:spacing w:before="0"/>
        <w:rPr>
          <w:rFonts w:cs="Arial"/>
          <w:sz w:val="22"/>
          <w:szCs w:val="22"/>
        </w:rPr>
      </w:pPr>
    </w:p>
    <w:p w:rsidR="00FA0E61" w:rsidRPr="006C1727" w:rsidRDefault="00473AD5" w:rsidP="003942C0">
      <w:pPr>
        <w:pStyle w:val="Heading10"/>
        <w:numPr>
          <w:ilvl w:val="0"/>
          <w:numId w:val="14"/>
        </w:numPr>
        <w:rPr>
          <w:rFonts w:cs="Arial"/>
          <w:lang w:val="en-US"/>
        </w:rPr>
      </w:pPr>
      <w:r w:rsidRPr="006C1727">
        <w:rPr>
          <w:rFonts w:cs="Arial"/>
          <w:lang w:val="ru-RU"/>
        </w:rPr>
        <w:br w:type="page"/>
      </w:r>
      <w:bookmarkStart w:id="13" w:name="_Toc430335136"/>
      <w:bookmarkStart w:id="14" w:name="_Toc442559876"/>
      <w:bookmarkStart w:id="15" w:name="_Toc427817447"/>
      <w:r w:rsidR="00FA0E61" w:rsidRPr="006C1727">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6C1727" w:rsidTr="0051561F">
        <w:tc>
          <w:tcPr>
            <w:tcW w:w="2948" w:type="dxa"/>
            <w:shd w:val="clear" w:color="auto" w:fill="auto"/>
            <w:vAlign w:val="center"/>
          </w:tcPr>
          <w:p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Назив и адреса Наручиоца</w:t>
            </w:r>
          </w:p>
        </w:tc>
        <w:tc>
          <w:tcPr>
            <w:tcW w:w="6071" w:type="dxa"/>
            <w:shd w:val="clear" w:color="auto" w:fill="auto"/>
          </w:tcPr>
          <w:p w:rsidR="004276AD" w:rsidRPr="006C1727" w:rsidRDefault="004276AD" w:rsidP="0051561F">
            <w:pPr>
              <w:suppressAutoHyphens/>
              <w:spacing w:before="0"/>
              <w:jc w:val="center"/>
              <w:rPr>
                <w:rFonts w:cs="Arial"/>
              </w:rPr>
            </w:pPr>
            <w:r w:rsidRPr="006C1727">
              <w:rPr>
                <w:rFonts w:cs="Arial"/>
              </w:rPr>
              <w:t>Јавно предузеће „Електропривреда Србије“ Београд,</w:t>
            </w:r>
          </w:p>
          <w:p w:rsidR="002E12CC" w:rsidRPr="006C1727" w:rsidRDefault="003358C7" w:rsidP="0051561F">
            <w:pPr>
              <w:suppressAutoHyphens/>
              <w:spacing w:before="0"/>
              <w:jc w:val="center"/>
              <w:rPr>
                <w:rFonts w:cs="Arial"/>
                <w:color w:val="00B0F0"/>
                <w:lang w:val="sr-Cyrl-RS"/>
              </w:rPr>
            </w:pPr>
            <w:r>
              <w:rPr>
                <w:rFonts w:cs="Arial"/>
              </w:rPr>
              <w:t>Балканска 13</w:t>
            </w:r>
            <w:r w:rsidR="004276AD" w:rsidRPr="006C1727">
              <w:rPr>
                <w:rFonts w:cs="Arial"/>
              </w:rPr>
              <w:t>, 11000 Београд</w:t>
            </w:r>
          </w:p>
        </w:tc>
      </w:tr>
      <w:tr w:rsidR="004276AD" w:rsidRPr="006C1727" w:rsidTr="007C75B5">
        <w:tc>
          <w:tcPr>
            <w:tcW w:w="2948" w:type="dxa"/>
            <w:shd w:val="clear" w:color="auto" w:fill="auto"/>
            <w:vAlign w:val="center"/>
          </w:tcPr>
          <w:p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Интернет страница Наручиоца</w:t>
            </w:r>
          </w:p>
        </w:tc>
        <w:tc>
          <w:tcPr>
            <w:tcW w:w="6071" w:type="dxa"/>
            <w:shd w:val="clear" w:color="auto" w:fill="auto"/>
            <w:vAlign w:val="center"/>
          </w:tcPr>
          <w:p w:rsidR="002E12CC" w:rsidRPr="006C1727" w:rsidRDefault="00A56413" w:rsidP="007C75B5">
            <w:pPr>
              <w:autoSpaceDE w:val="0"/>
              <w:autoSpaceDN w:val="0"/>
              <w:adjustRightInd w:val="0"/>
              <w:spacing w:before="0"/>
              <w:jc w:val="center"/>
              <w:rPr>
                <w:rFonts w:eastAsia="TimesNewRomanPSMT" w:cs="Arial"/>
                <w:bCs/>
                <w:color w:val="FF0000"/>
              </w:rPr>
            </w:pPr>
            <w:hyperlink r:id="rId165" w:history="1">
              <w:r w:rsidR="004276AD" w:rsidRPr="006C1727">
                <w:rPr>
                  <w:rStyle w:val="Hyperlink"/>
                  <w:rFonts w:eastAsia="Arial Unicode MS" w:cs="Arial"/>
                  <w:color w:val="00B0F0"/>
                  <w:kern w:val="1"/>
                  <w:lang w:eastAsia="ar-SA"/>
                </w:rPr>
                <w:t>www.eps.rs</w:t>
              </w:r>
            </w:hyperlink>
          </w:p>
        </w:tc>
      </w:tr>
      <w:tr w:rsidR="004276AD" w:rsidRPr="006C1727" w:rsidTr="0051561F">
        <w:tc>
          <w:tcPr>
            <w:tcW w:w="2948" w:type="dxa"/>
            <w:shd w:val="clear" w:color="auto" w:fill="auto"/>
            <w:vAlign w:val="center"/>
          </w:tcPr>
          <w:p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Врста поступка</w:t>
            </w:r>
          </w:p>
        </w:tc>
        <w:tc>
          <w:tcPr>
            <w:tcW w:w="6071" w:type="dxa"/>
            <w:shd w:val="clear" w:color="auto" w:fill="auto"/>
            <w:vAlign w:val="center"/>
          </w:tcPr>
          <w:p w:rsidR="004276AD" w:rsidRPr="006C1727" w:rsidRDefault="004276AD" w:rsidP="0051561F">
            <w:pPr>
              <w:autoSpaceDE w:val="0"/>
              <w:autoSpaceDN w:val="0"/>
              <w:adjustRightInd w:val="0"/>
              <w:spacing w:before="0"/>
              <w:jc w:val="center"/>
              <w:rPr>
                <w:rFonts w:eastAsia="TimesNewRomanPSMT" w:cs="Arial"/>
                <w:bCs/>
                <w:lang w:val="sr-Cyrl-RS"/>
              </w:rPr>
            </w:pPr>
            <w:r w:rsidRPr="006C1727">
              <w:rPr>
                <w:rFonts w:eastAsia="TimesNewRomanPSMT" w:cs="Arial"/>
                <w:bCs/>
              </w:rPr>
              <w:t xml:space="preserve">   </w:t>
            </w:r>
            <w:r w:rsidR="00D34466" w:rsidRPr="006C1727">
              <w:rPr>
                <w:rFonts w:eastAsia="TimesNewRomanPSMT" w:cs="Arial"/>
                <w:bCs/>
                <w:lang w:val="sr-Cyrl-RS"/>
              </w:rPr>
              <w:t>Отворени поступак</w:t>
            </w:r>
          </w:p>
        </w:tc>
      </w:tr>
      <w:tr w:rsidR="004276AD" w:rsidRPr="006C1727" w:rsidTr="001705CD">
        <w:trPr>
          <w:trHeight w:val="431"/>
        </w:trPr>
        <w:tc>
          <w:tcPr>
            <w:tcW w:w="2948" w:type="dxa"/>
            <w:shd w:val="clear" w:color="auto" w:fill="auto"/>
            <w:vAlign w:val="center"/>
          </w:tcPr>
          <w:p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Предмет јавне набавке</w:t>
            </w:r>
          </w:p>
        </w:tc>
        <w:tc>
          <w:tcPr>
            <w:tcW w:w="6071" w:type="dxa"/>
            <w:shd w:val="clear" w:color="auto" w:fill="auto"/>
          </w:tcPr>
          <w:p w:rsidR="004276AD" w:rsidRPr="006C1727" w:rsidRDefault="004276AD" w:rsidP="0051561F">
            <w:pPr>
              <w:pStyle w:val="Heading10"/>
              <w:spacing w:before="0"/>
              <w:jc w:val="center"/>
              <w:rPr>
                <w:rFonts w:cs="Arial"/>
              </w:rPr>
            </w:pPr>
            <w:bookmarkStart w:id="16" w:name="_Toc442559877"/>
            <w:r w:rsidRPr="006C1727">
              <w:rPr>
                <w:rFonts w:cs="Arial"/>
                <w:b w:val="0"/>
              </w:rPr>
              <w:t xml:space="preserve">Набавка </w:t>
            </w:r>
            <w:r w:rsidR="00B82E91">
              <w:rPr>
                <w:rFonts w:cs="Arial"/>
                <w:b w:val="0"/>
              </w:rPr>
              <w:t>услуга</w:t>
            </w:r>
            <w:r w:rsidRPr="006C1727">
              <w:rPr>
                <w:rFonts w:cs="Arial"/>
                <w:b w:val="0"/>
              </w:rPr>
              <w:t xml:space="preserve">: </w:t>
            </w:r>
            <w:r w:rsidR="00B82E91">
              <w:rPr>
                <w:rFonts w:cs="Arial"/>
                <w:b w:val="0"/>
                <w:lang w:val="sr-Latn-RS"/>
              </w:rPr>
              <w:t>Набавка софтверског решења за заштиту електронских сервиса на нивоу ЕПС групе</w:t>
            </w:r>
            <w:bookmarkEnd w:id="16"/>
          </w:p>
        </w:tc>
      </w:tr>
      <w:tr w:rsidR="002E12CC" w:rsidRPr="006C1727" w:rsidTr="0051561F">
        <w:trPr>
          <w:trHeight w:val="233"/>
        </w:trPr>
        <w:tc>
          <w:tcPr>
            <w:tcW w:w="2948" w:type="dxa"/>
            <w:shd w:val="clear" w:color="auto" w:fill="auto"/>
            <w:vAlign w:val="center"/>
          </w:tcPr>
          <w:p w:rsidR="002E12CC" w:rsidRPr="006C1727" w:rsidRDefault="002E12CC" w:rsidP="0051561F">
            <w:pPr>
              <w:autoSpaceDE w:val="0"/>
              <w:autoSpaceDN w:val="0"/>
              <w:adjustRightInd w:val="0"/>
              <w:spacing w:before="0"/>
              <w:jc w:val="center"/>
              <w:rPr>
                <w:rFonts w:eastAsia="TimesNewRomanPSMT" w:cs="Arial"/>
                <w:bCs/>
              </w:rPr>
            </w:pPr>
            <w:r w:rsidRPr="006C1727">
              <w:rPr>
                <w:rFonts w:cs="Arial"/>
              </w:rPr>
              <w:t>Опис сваке партије</w:t>
            </w:r>
          </w:p>
        </w:tc>
        <w:tc>
          <w:tcPr>
            <w:tcW w:w="6071" w:type="dxa"/>
            <w:shd w:val="clear" w:color="auto" w:fill="auto"/>
            <w:vAlign w:val="center"/>
          </w:tcPr>
          <w:p w:rsidR="002E12CC" w:rsidRPr="006C1727" w:rsidRDefault="002E12CC" w:rsidP="0051561F">
            <w:pPr>
              <w:pStyle w:val="ListParagraph"/>
              <w:widowControl w:val="0"/>
              <w:spacing w:before="0" w:after="0" w:line="240" w:lineRule="auto"/>
              <w:ind w:left="0"/>
              <w:jc w:val="center"/>
              <w:rPr>
                <w:rFonts w:ascii="Arial" w:eastAsia="TimesNewRomanPSMT" w:hAnsi="Arial" w:cs="Arial"/>
                <w:b/>
                <w:bCs/>
              </w:rPr>
            </w:pPr>
            <w:r w:rsidRPr="006C1727">
              <w:rPr>
                <w:rFonts w:ascii="Arial" w:hAnsi="Arial" w:cs="Arial"/>
              </w:rPr>
              <w:t>Jавна набавка није обликована по партијама</w:t>
            </w:r>
          </w:p>
        </w:tc>
      </w:tr>
      <w:tr w:rsidR="004276AD" w:rsidRPr="006C1727" w:rsidTr="0051561F">
        <w:trPr>
          <w:trHeight w:val="278"/>
        </w:trPr>
        <w:tc>
          <w:tcPr>
            <w:tcW w:w="2948" w:type="dxa"/>
            <w:shd w:val="clear" w:color="auto" w:fill="auto"/>
            <w:vAlign w:val="center"/>
          </w:tcPr>
          <w:p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Циљ поступка</w:t>
            </w:r>
          </w:p>
        </w:tc>
        <w:tc>
          <w:tcPr>
            <w:tcW w:w="6071" w:type="dxa"/>
            <w:shd w:val="clear" w:color="auto" w:fill="auto"/>
          </w:tcPr>
          <w:p w:rsidR="002E12CC" w:rsidRPr="006C1727" w:rsidRDefault="004276AD" w:rsidP="0051561F">
            <w:pPr>
              <w:autoSpaceDE w:val="0"/>
              <w:autoSpaceDN w:val="0"/>
              <w:adjustRightInd w:val="0"/>
              <w:spacing w:before="0"/>
              <w:jc w:val="center"/>
              <w:rPr>
                <w:rFonts w:eastAsia="TimesNewRomanPSMT" w:cs="Arial"/>
                <w:b/>
                <w:bCs/>
              </w:rPr>
            </w:pPr>
            <w:r w:rsidRPr="006C1727">
              <w:rPr>
                <w:rFonts w:eastAsia="TimesNewRomanPSMT" w:cs="Arial"/>
                <w:bCs/>
              </w:rPr>
              <w:t xml:space="preserve"> Закључење Уговора о јавној набавци </w:t>
            </w:r>
          </w:p>
        </w:tc>
      </w:tr>
      <w:tr w:rsidR="004276AD" w:rsidRPr="006C1727" w:rsidTr="007C75B5">
        <w:trPr>
          <w:trHeight w:val="89"/>
        </w:trPr>
        <w:tc>
          <w:tcPr>
            <w:tcW w:w="2948" w:type="dxa"/>
            <w:shd w:val="clear" w:color="auto" w:fill="auto"/>
            <w:vAlign w:val="center"/>
          </w:tcPr>
          <w:p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Контакт</w:t>
            </w:r>
          </w:p>
        </w:tc>
        <w:tc>
          <w:tcPr>
            <w:tcW w:w="6071" w:type="dxa"/>
            <w:shd w:val="clear" w:color="auto" w:fill="auto"/>
            <w:vAlign w:val="center"/>
          </w:tcPr>
          <w:p w:rsidR="004276AD" w:rsidRPr="006C1727" w:rsidRDefault="003358C7" w:rsidP="007C75B5">
            <w:pPr>
              <w:spacing w:before="0"/>
              <w:jc w:val="center"/>
              <w:rPr>
                <w:rFonts w:cs="Arial"/>
              </w:rPr>
            </w:pPr>
            <w:r>
              <w:rPr>
                <w:rFonts w:cs="Arial"/>
                <w:lang w:val="sr-Cyrl-RS"/>
              </w:rPr>
              <w:t>Владимир Каменица</w:t>
            </w:r>
            <w:r w:rsidR="0051561F" w:rsidRPr="006C1727">
              <w:rPr>
                <w:rFonts w:cs="Arial"/>
                <w:lang w:val="sr-Cyrl-RS"/>
              </w:rPr>
              <w:t xml:space="preserve">, </w:t>
            </w:r>
            <w:r w:rsidR="0051561F" w:rsidRPr="006C1727">
              <w:rPr>
                <w:rFonts w:cs="Arial"/>
                <w:lang w:val="sr-Latn-RS"/>
              </w:rPr>
              <w:t xml:space="preserve">e-mail: </w:t>
            </w:r>
            <w:r>
              <w:rPr>
                <w:rFonts w:cs="Arial"/>
                <w:lang w:val="sr-Latn-RS"/>
              </w:rPr>
              <w:t>vladimir.kamenica</w:t>
            </w:r>
            <w:r w:rsidR="0051561F" w:rsidRPr="006C1727">
              <w:rPr>
                <w:rFonts w:cs="Arial"/>
              </w:rPr>
              <w:t>@eps.rs</w:t>
            </w:r>
          </w:p>
          <w:p w:rsidR="004276AD" w:rsidRPr="006C1727" w:rsidRDefault="003358C7" w:rsidP="003358C7">
            <w:pPr>
              <w:spacing w:before="0"/>
              <w:jc w:val="center"/>
              <w:rPr>
                <w:rFonts w:cs="Arial"/>
              </w:rPr>
            </w:pPr>
            <w:r>
              <w:rPr>
                <w:rFonts w:cs="Arial"/>
                <w:lang w:val="sr-Cyrl-RS"/>
              </w:rPr>
              <w:t>Марина Марковић</w:t>
            </w:r>
            <w:r w:rsidR="0051561F" w:rsidRPr="006C1727">
              <w:rPr>
                <w:rFonts w:cs="Arial"/>
                <w:lang w:val="sr-Cyrl-RS"/>
              </w:rPr>
              <w:t xml:space="preserve">, </w:t>
            </w:r>
            <w:r w:rsidR="004276AD" w:rsidRPr="006C1727">
              <w:rPr>
                <w:rFonts w:cs="Arial"/>
              </w:rPr>
              <w:t xml:space="preserve">e-mail: </w:t>
            </w:r>
            <w:r>
              <w:rPr>
                <w:rFonts w:cs="Arial"/>
              </w:rPr>
              <w:t>marina.markovic</w:t>
            </w:r>
            <w:r w:rsidR="001705CD" w:rsidRPr="006C1727">
              <w:rPr>
                <w:rFonts w:cs="Arial"/>
              </w:rPr>
              <w:t>@eps.rs</w:t>
            </w:r>
          </w:p>
        </w:tc>
      </w:tr>
    </w:tbl>
    <w:p w:rsidR="00FA0E61" w:rsidRPr="006C1727" w:rsidRDefault="00FA0E61" w:rsidP="000C50A0">
      <w:pPr>
        <w:spacing w:before="0"/>
        <w:rPr>
          <w:rFonts w:cs="Arial"/>
        </w:rPr>
      </w:pPr>
    </w:p>
    <w:p w:rsidR="002E12CC" w:rsidRPr="006C1727" w:rsidRDefault="002E12CC" w:rsidP="000C50A0">
      <w:pPr>
        <w:spacing w:before="0"/>
        <w:rPr>
          <w:rFonts w:cs="Arial"/>
        </w:rPr>
      </w:pPr>
    </w:p>
    <w:p w:rsidR="002E12CC" w:rsidRPr="006C1727" w:rsidRDefault="002E12CC" w:rsidP="000C50A0">
      <w:pPr>
        <w:spacing w:before="0"/>
        <w:rPr>
          <w:rFonts w:cs="Arial"/>
        </w:rPr>
      </w:pPr>
    </w:p>
    <w:p w:rsidR="002E12CC" w:rsidRPr="006C1727" w:rsidRDefault="002E12CC" w:rsidP="000C50A0">
      <w:pPr>
        <w:spacing w:before="0"/>
        <w:rPr>
          <w:rFonts w:cs="Arial"/>
        </w:rPr>
      </w:pPr>
    </w:p>
    <w:p w:rsidR="002E12CC" w:rsidRPr="006C1727" w:rsidRDefault="002E12CC" w:rsidP="000C50A0">
      <w:pPr>
        <w:spacing w:before="0"/>
        <w:rPr>
          <w:rFonts w:cs="Arial"/>
        </w:rPr>
      </w:pPr>
    </w:p>
    <w:p w:rsidR="002E12CC" w:rsidRPr="006C1727" w:rsidRDefault="002E12CC" w:rsidP="000C50A0">
      <w:pPr>
        <w:spacing w:before="0"/>
        <w:rPr>
          <w:rFonts w:cs="Arial"/>
        </w:rPr>
      </w:pPr>
    </w:p>
    <w:p w:rsidR="0051561F" w:rsidRPr="006C1727" w:rsidRDefault="0051561F">
      <w:pPr>
        <w:spacing w:before="0"/>
        <w:jc w:val="left"/>
        <w:rPr>
          <w:rFonts w:cs="Arial"/>
        </w:rPr>
      </w:pPr>
      <w:r w:rsidRPr="006C1727">
        <w:rPr>
          <w:rFonts w:cs="Arial"/>
        </w:rPr>
        <w:br w:type="page"/>
      </w:r>
    </w:p>
    <w:p w:rsidR="002E12CC" w:rsidRPr="006C1727" w:rsidRDefault="002E12CC" w:rsidP="003942C0">
      <w:pPr>
        <w:pStyle w:val="Heading10"/>
        <w:numPr>
          <w:ilvl w:val="0"/>
          <w:numId w:val="14"/>
        </w:numPr>
        <w:jc w:val="both"/>
        <w:rPr>
          <w:rFonts w:cs="Arial"/>
          <w:lang w:val="sr-Cyrl-RS"/>
        </w:rPr>
      </w:pPr>
      <w:bookmarkStart w:id="17" w:name="_Toc442559878"/>
      <w:bookmarkStart w:id="18" w:name="_Toc427817448"/>
      <w:r w:rsidRPr="006C1727">
        <w:rPr>
          <w:rFonts w:cs="Arial"/>
          <w:lang w:val="sr-Cyrl-RS"/>
        </w:rPr>
        <w:lastRenderedPageBreak/>
        <w:t>ПОДАЦИ О ПРЕДМЕТУ ЈАВНЕ НАБАВКЕ</w:t>
      </w:r>
    </w:p>
    <w:p w:rsidR="002E12CC" w:rsidRPr="006C1727" w:rsidRDefault="002E12CC" w:rsidP="0032186E">
      <w:pPr>
        <w:pStyle w:val="Heading10"/>
        <w:ind w:left="0" w:firstLine="0"/>
        <w:jc w:val="both"/>
        <w:rPr>
          <w:rFonts w:cs="Arial"/>
          <w:lang w:val="sr-Cyrl-RS"/>
        </w:rPr>
      </w:pPr>
      <w:r w:rsidRPr="006C1727">
        <w:rPr>
          <w:rFonts w:cs="Arial"/>
          <w:lang w:val="sr-Cyrl-RS"/>
        </w:rPr>
        <w:t>2.1 Опис предмета јавне набавке, назив и ознака из општег речника</w:t>
      </w:r>
      <w:r w:rsidR="0032186E" w:rsidRPr="006C1727">
        <w:rPr>
          <w:rFonts w:cs="Arial"/>
          <w:lang w:val="sr-Cyrl-RS"/>
        </w:rPr>
        <w:t xml:space="preserve"> </w:t>
      </w:r>
      <w:r w:rsidRPr="006C1727">
        <w:rPr>
          <w:rFonts w:cs="Arial"/>
          <w:lang w:val="sr-Cyrl-RS"/>
        </w:rPr>
        <w:t>набавке</w:t>
      </w:r>
    </w:p>
    <w:p w:rsidR="0032186E" w:rsidRPr="006C1727" w:rsidRDefault="0032186E" w:rsidP="0032186E">
      <w:pPr>
        <w:rPr>
          <w:rFonts w:cs="Arial"/>
          <w:lang w:val="sr-Cyrl-RS" w:eastAsia="ar-SA"/>
        </w:rPr>
      </w:pPr>
    </w:p>
    <w:p w:rsidR="002E12CC" w:rsidRPr="006C1727" w:rsidRDefault="002E12CC" w:rsidP="0032186E">
      <w:pPr>
        <w:spacing w:before="0"/>
        <w:rPr>
          <w:rFonts w:cs="Arial"/>
          <w:lang w:val="sr-Cyrl-RS" w:eastAsia="zh-CN"/>
        </w:rPr>
      </w:pPr>
      <w:r w:rsidRPr="006C1727">
        <w:rPr>
          <w:rFonts w:cs="Arial"/>
          <w:lang w:eastAsia="zh-CN"/>
        </w:rPr>
        <w:t xml:space="preserve">Опис предмета јавне набавке: </w:t>
      </w:r>
      <w:r w:rsidR="00B82E91">
        <w:rPr>
          <w:rFonts w:cs="Arial"/>
          <w:lang w:val="sr-Latn-RS"/>
        </w:rPr>
        <w:t>Набавка софтверског решења за заштиту електронских сервиса на нивоу ЕПС групе</w:t>
      </w:r>
    </w:p>
    <w:p w:rsidR="002E12CC" w:rsidRPr="006C1727" w:rsidRDefault="002E12CC" w:rsidP="0032186E">
      <w:pPr>
        <w:spacing w:before="0"/>
        <w:rPr>
          <w:rFonts w:cs="Arial"/>
          <w:lang w:eastAsia="zh-CN"/>
        </w:rPr>
      </w:pPr>
      <w:r w:rsidRPr="006C1727">
        <w:rPr>
          <w:rFonts w:cs="Arial"/>
          <w:lang w:eastAsia="zh-CN"/>
        </w:rPr>
        <w:t>Назив из општег речника набавке</w:t>
      </w:r>
      <w:proofErr w:type="gramStart"/>
      <w:r w:rsidRPr="006C1727">
        <w:rPr>
          <w:rFonts w:cs="Arial"/>
          <w:lang w:eastAsia="zh-CN"/>
        </w:rPr>
        <w:t>:</w:t>
      </w:r>
      <w:r w:rsidR="003358C7">
        <w:rPr>
          <w:rFonts w:cs="Arial"/>
          <w:lang w:val="sr-Cyrl-RS" w:eastAsia="zh-CN"/>
        </w:rPr>
        <w:t>програмски</w:t>
      </w:r>
      <w:proofErr w:type="gramEnd"/>
      <w:r w:rsidR="0051561F" w:rsidRPr="006C1727">
        <w:rPr>
          <w:rFonts w:cs="Arial"/>
          <w:lang w:eastAsia="zh-CN"/>
        </w:rPr>
        <w:t xml:space="preserve"> </w:t>
      </w:r>
      <w:r w:rsidR="006A6415" w:rsidRPr="006C1727">
        <w:rPr>
          <w:rFonts w:cs="Arial"/>
          <w:lang w:eastAsia="zh-CN"/>
        </w:rPr>
        <w:t>информациони системи</w:t>
      </w:r>
      <w:r w:rsidRPr="006C1727">
        <w:rPr>
          <w:rFonts w:cs="Arial"/>
          <w:lang w:eastAsia="zh-CN"/>
        </w:rPr>
        <w:t xml:space="preserve"> </w:t>
      </w:r>
    </w:p>
    <w:p w:rsidR="002E12CC" w:rsidRPr="006C1727" w:rsidRDefault="002E12CC" w:rsidP="0032186E">
      <w:pPr>
        <w:spacing w:before="0"/>
        <w:rPr>
          <w:rFonts w:cs="Arial"/>
          <w:lang w:eastAsia="zh-CN"/>
        </w:rPr>
      </w:pPr>
      <w:r w:rsidRPr="006C1727">
        <w:rPr>
          <w:rFonts w:cs="Arial"/>
          <w:lang w:eastAsia="zh-CN"/>
        </w:rPr>
        <w:t xml:space="preserve">Ознака из општег речника набавке: </w:t>
      </w:r>
      <w:r w:rsidR="006A6415" w:rsidRPr="006C1727">
        <w:rPr>
          <w:rFonts w:cs="Arial"/>
          <w:lang w:eastAsia="zh-CN"/>
        </w:rPr>
        <w:t>488</w:t>
      </w:r>
      <w:r w:rsidR="003358C7">
        <w:rPr>
          <w:rFonts w:cs="Arial"/>
          <w:lang w:val="sr-Cyrl-RS" w:eastAsia="zh-CN"/>
        </w:rPr>
        <w:t>0</w:t>
      </w:r>
      <w:r w:rsidR="006A6415" w:rsidRPr="006C1727">
        <w:rPr>
          <w:rFonts w:cs="Arial"/>
          <w:lang w:eastAsia="zh-CN"/>
        </w:rPr>
        <w:t>0000</w:t>
      </w:r>
    </w:p>
    <w:p w:rsidR="0032186E" w:rsidRPr="006C1727" w:rsidRDefault="0032186E" w:rsidP="0032186E">
      <w:pPr>
        <w:spacing w:before="0"/>
        <w:rPr>
          <w:rFonts w:cs="Arial"/>
          <w:lang w:val="sr-Cyrl-RS" w:eastAsia="zh-CN"/>
        </w:rPr>
      </w:pPr>
    </w:p>
    <w:p w:rsidR="002E12CC" w:rsidRPr="006C1727" w:rsidRDefault="002E12CC" w:rsidP="0032186E">
      <w:pPr>
        <w:spacing w:before="0"/>
        <w:rPr>
          <w:rFonts w:cs="Arial"/>
          <w:lang w:eastAsia="zh-CN"/>
        </w:rPr>
      </w:pPr>
      <w:r w:rsidRPr="006C1727">
        <w:rPr>
          <w:rFonts w:cs="Arial"/>
          <w:lang w:eastAsia="zh-CN"/>
        </w:rPr>
        <w:t>Детаљани подаци о предмету набавке наведени су у техничкој спецификацији (поглавље 3. Конкурсне документације)</w:t>
      </w:r>
    </w:p>
    <w:p w:rsidR="006A6415" w:rsidRPr="006C1727" w:rsidRDefault="006A6415">
      <w:pPr>
        <w:spacing w:before="0"/>
        <w:jc w:val="left"/>
        <w:rPr>
          <w:rFonts w:cs="Arial"/>
          <w:lang w:val="sr-Cyrl-RS"/>
        </w:rPr>
      </w:pPr>
      <w:r w:rsidRPr="006C1727">
        <w:rPr>
          <w:rFonts w:cs="Arial"/>
          <w:lang w:val="sr-Cyrl-RS"/>
        </w:rPr>
        <w:br w:type="page"/>
      </w:r>
    </w:p>
    <w:p w:rsidR="0032186E" w:rsidRDefault="00DB369C" w:rsidP="003942C0">
      <w:pPr>
        <w:pStyle w:val="Heading10"/>
        <w:numPr>
          <w:ilvl w:val="0"/>
          <w:numId w:val="14"/>
        </w:numPr>
        <w:jc w:val="both"/>
        <w:rPr>
          <w:rFonts w:cs="Arial"/>
        </w:rPr>
      </w:pPr>
      <w:r w:rsidRPr="006C1727">
        <w:rPr>
          <w:rFonts w:cs="Arial"/>
        </w:rPr>
        <w:lastRenderedPageBreak/>
        <w:t>ТЕХНИЧК</w:t>
      </w:r>
      <w:r w:rsidR="0032186E" w:rsidRPr="006C1727">
        <w:rPr>
          <w:rFonts w:cs="Arial"/>
          <w:lang w:val="sr-Cyrl-RS"/>
        </w:rPr>
        <w:t>А</w:t>
      </w:r>
      <w:r w:rsidRPr="006C1727">
        <w:rPr>
          <w:rFonts w:cs="Arial"/>
        </w:rPr>
        <w:t xml:space="preserve"> </w:t>
      </w:r>
      <w:r w:rsidR="0032186E" w:rsidRPr="006C1727">
        <w:rPr>
          <w:rFonts w:cs="Arial"/>
          <w:lang w:val="sr-Cyrl-RS"/>
        </w:rPr>
        <w:t>СПЕЦИФИКАЦИЈА</w:t>
      </w:r>
      <w:r w:rsidRPr="006C1727">
        <w:rPr>
          <w:rFonts w:cs="Arial"/>
        </w:rPr>
        <w:t xml:space="preserve"> </w:t>
      </w:r>
    </w:p>
    <w:p w:rsidR="00D33A9D" w:rsidRPr="00D33A9D" w:rsidRDefault="00D33A9D" w:rsidP="00D33A9D">
      <w:pPr>
        <w:rPr>
          <w:lang w:val="sr-Latn-RS" w:eastAsia="ar-SA"/>
        </w:rPr>
      </w:pPr>
      <w:r w:rsidRPr="00D33A9D">
        <w:rPr>
          <w:lang w:val="sr-Latn-RS" w:eastAsia="ar-SA"/>
        </w:rPr>
        <w:t>Предмет набавке је пружање услуга заштите интернет презентација и одговарајућих wеб сервиса Наручиоца од приступа неауторизованих субјеката, извршења злонамерних кодова и извршавања безбедносно опасних системских команди.</w:t>
      </w:r>
    </w:p>
    <w:p w:rsidR="00D33A9D" w:rsidRPr="00D33A9D" w:rsidRDefault="00D33A9D" w:rsidP="00D33A9D">
      <w:pPr>
        <w:rPr>
          <w:lang w:val="sr-Latn-RS" w:eastAsia="ar-SA"/>
        </w:rPr>
      </w:pPr>
      <w:r w:rsidRPr="00D33A9D">
        <w:rPr>
          <w:lang w:val="sr-Latn-RS" w:eastAsia="ar-SA"/>
        </w:rPr>
        <w:t>Јавна набавка се спроводи са циљем подизања нивоа информационе безбедности ЈП ЕПС, посебно његових ка Интернету отворених комуникационих ресурса и података.</w:t>
      </w:r>
    </w:p>
    <w:p w:rsidR="00D33A9D" w:rsidRPr="00D33A9D" w:rsidRDefault="00D33A9D" w:rsidP="00D33A9D">
      <w:pPr>
        <w:rPr>
          <w:lang w:val="sr-Latn-RS" w:eastAsia="ar-SA"/>
        </w:rPr>
      </w:pPr>
    </w:p>
    <w:p w:rsidR="00D33A9D" w:rsidRPr="00D33A9D" w:rsidRDefault="00D33A9D" w:rsidP="00D33A9D">
      <w:pPr>
        <w:rPr>
          <w:lang w:val="sr-Latn-RS" w:eastAsia="ar-SA"/>
        </w:rPr>
      </w:pPr>
      <w:r w:rsidRPr="00D33A9D">
        <w:rPr>
          <w:lang w:val="sr-Latn-RS" w:eastAsia="ar-SA"/>
        </w:rPr>
        <w:t>1. Ради се о следећим ресурсима наручиоца који морају бити заштићени у складу са даљом спецификацијом:</w:t>
      </w:r>
    </w:p>
    <w:p w:rsidR="00D33A9D" w:rsidRPr="00D33A9D" w:rsidRDefault="00D33A9D" w:rsidP="002A04E7">
      <w:pPr>
        <w:numPr>
          <w:ilvl w:val="0"/>
          <w:numId w:val="27"/>
        </w:numPr>
        <w:rPr>
          <w:lang w:val="sr-Latn-RS" w:eastAsia="ar-SA"/>
        </w:rPr>
      </w:pPr>
      <w:r w:rsidRPr="00D33A9D">
        <w:rPr>
          <w:lang w:val="sr-Latn-RS" w:eastAsia="ar-SA"/>
        </w:rPr>
        <w:t>Web Application Firewall (WAF) услуга заштите Sharepoint портала, OWA сервиса као и wеб сајтова компаније а који су инсталирани на backup серверима на локацијама: Београд Царице Милице 2, Београд Балканска 13, Нови Сад Булевар Ослобо</w:t>
      </w:r>
      <w:r w:rsidRPr="00D33A9D">
        <w:rPr>
          <w:lang w:val="sr-Cyrl-RS" w:eastAsia="ar-SA"/>
        </w:rPr>
        <w:t>ђ</w:t>
      </w:r>
      <w:r w:rsidRPr="00D33A9D">
        <w:rPr>
          <w:lang w:val="sr-Latn-RS" w:eastAsia="ar-SA"/>
        </w:rPr>
        <w:t>ења 100 и Обреновац ТЕНТ</w:t>
      </w:r>
      <w:r w:rsidRPr="00D33A9D">
        <w:rPr>
          <w:lang w:val="sr-Cyrl-RS" w:eastAsia="ar-SA"/>
        </w:rPr>
        <w:t xml:space="preserve"> Богољуба Урошевића Црног 44</w:t>
      </w:r>
      <w:r w:rsidRPr="00D33A9D">
        <w:rPr>
          <w:lang w:val="sr-Latn-RS" w:eastAsia="ar-SA"/>
        </w:rPr>
        <w:t>, укупно 4 брањене локације.</w:t>
      </w:r>
    </w:p>
    <w:p w:rsidR="00D33A9D" w:rsidRPr="00D33A9D" w:rsidRDefault="00D33A9D" w:rsidP="002A04E7">
      <w:pPr>
        <w:numPr>
          <w:ilvl w:val="0"/>
          <w:numId w:val="27"/>
        </w:numPr>
        <w:rPr>
          <w:lang w:val="sr-Latn-RS" w:eastAsia="ar-SA"/>
        </w:rPr>
      </w:pPr>
      <w:r w:rsidRPr="00D33A9D">
        <w:rPr>
          <w:lang w:val="sr-Latn-RS" w:eastAsia="ar-SA"/>
        </w:rPr>
        <w:t xml:space="preserve">Пружање услуге Web Proxy сервиса и управљање истим (web filtering, malware заштита, SSL скенирање) на укупно 7 задатих заштићених тачака (enforcement points). Укупан број заштићених </w:t>
      </w:r>
      <w:r w:rsidRPr="00D33A9D">
        <w:rPr>
          <w:lang w:val="sr-Cyrl-RS" w:eastAsia="ar-SA"/>
        </w:rPr>
        <w:t>корисника</w:t>
      </w:r>
      <w:r w:rsidRPr="00D33A9D">
        <w:rPr>
          <w:lang w:val="sr-Latn-RS" w:eastAsia="ar-SA"/>
        </w:rPr>
        <w:t xml:space="preserve"> је 3.000</w:t>
      </w:r>
    </w:p>
    <w:p w:rsidR="00D33A9D" w:rsidRPr="00D33A9D" w:rsidRDefault="00D33A9D" w:rsidP="002A04E7">
      <w:pPr>
        <w:numPr>
          <w:ilvl w:val="0"/>
          <w:numId w:val="27"/>
        </w:numPr>
        <w:rPr>
          <w:lang w:val="sr-Latn-RS" w:eastAsia="ar-SA"/>
        </w:rPr>
      </w:pPr>
      <w:r w:rsidRPr="00D33A9D">
        <w:rPr>
          <w:lang w:val="sr-Latn-RS" w:eastAsia="ar-SA"/>
        </w:rPr>
        <w:t>NSM (Network Security Monitoring) на укупно 7 задатих заштићених тачака (enforcement points).</w:t>
      </w:r>
    </w:p>
    <w:p w:rsidR="00D33A9D" w:rsidRPr="00D33A9D" w:rsidRDefault="00D33A9D" w:rsidP="002A04E7">
      <w:pPr>
        <w:numPr>
          <w:ilvl w:val="0"/>
          <w:numId w:val="27"/>
        </w:numPr>
        <w:rPr>
          <w:lang w:val="sr-Latn-RS" w:eastAsia="ar-SA"/>
        </w:rPr>
      </w:pPr>
      <w:r w:rsidRPr="00D33A9D">
        <w:rPr>
          <w:lang w:val="sr-Latn-RS" w:eastAsia="ar-SA"/>
        </w:rPr>
        <w:t>Управљање идентитетом админ-корисника кроз централизовану аутентификацију, ауторизацију и управљање привилегијама и ауторизација токенског приступа за 30 админ корисника</w:t>
      </w:r>
    </w:p>
    <w:p w:rsidR="00D33A9D" w:rsidRPr="00D33A9D" w:rsidRDefault="00D33A9D" w:rsidP="00D33A9D">
      <w:pPr>
        <w:rPr>
          <w:lang w:val="sr-Latn-RS" w:eastAsia="ar-SA"/>
        </w:rPr>
      </w:pPr>
    </w:p>
    <w:p w:rsidR="00D33A9D" w:rsidRPr="00D33A9D" w:rsidRDefault="00D33A9D" w:rsidP="00D33A9D">
      <w:pPr>
        <w:rPr>
          <w:b/>
          <w:lang w:val="sr-Latn-RS" w:eastAsia="ar-SA"/>
        </w:rPr>
      </w:pPr>
      <w:r w:rsidRPr="00D33A9D">
        <w:rPr>
          <w:b/>
          <w:lang w:val="sr-Latn-RS" w:eastAsia="ar-SA"/>
        </w:rPr>
        <w:t>2. Опис сервиса:</w:t>
      </w:r>
    </w:p>
    <w:p w:rsidR="00D33A9D" w:rsidRPr="00D33A9D" w:rsidRDefault="00D33A9D" w:rsidP="00D33A9D">
      <w:pPr>
        <w:rPr>
          <w:b/>
          <w:lang w:val="sr-Latn-RS" w:eastAsia="ar-SA"/>
        </w:rPr>
      </w:pPr>
      <w:r w:rsidRPr="00D33A9D">
        <w:rPr>
          <w:b/>
          <w:lang w:val="sr-Latn-RS" w:eastAsia="ar-SA"/>
        </w:rPr>
        <w:t xml:space="preserve">2.1. </w:t>
      </w:r>
      <w:r w:rsidRPr="00D33A9D">
        <w:rPr>
          <w:lang w:val="sr-Latn-RS" w:eastAsia="ar-SA"/>
        </w:rPr>
        <w:t>Web Application Firewall (WAF) услуга заштите Sharepoint портала, OWA сервиса као и wеб сајтова компаније од приступа неауторизованих субјеката, злонамерних кодова и извршавања безбедоносно опасних системских команди. На поменутим локацијама би биле заштићене следеће апликације/ресурси:</w:t>
      </w:r>
    </w:p>
    <w:p w:rsidR="00D33A9D" w:rsidRPr="00D33A9D" w:rsidRDefault="00D33A9D" w:rsidP="002A04E7">
      <w:pPr>
        <w:numPr>
          <w:ilvl w:val="0"/>
          <w:numId w:val="31"/>
        </w:numPr>
        <w:rPr>
          <w:lang w:val="sr-Latn-RS" w:eastAsia="ar-SA"/>
        </w:rPr>
      </w:pPr>
      <w:r w:rsidRPr="00D33A9D">
        <w:rPr>
          <w:lang w:val="sr-Latn-RS" w:eastAsia="ar-SA"/>
        </w:rPr>
        <w:t>OutlookWebAccess</w:t>
      </w:r>
    </w:p>
    <w:p w:rsidR="00D33A9D" w:rsidRPr="00D33A9D" w:rsidRDefault="00D33A9D" w:rsidP="002A04E7">
      <w:pPr>
        <w:numPr>
          <w:ilvl w:val="0"/>
          <w:numId w:val="31"/>
        </w:numPr>
        <w:rPr>
          <w:lang w:val="sr-Latn-RS" w:eastAsia="ar-SA"/>
        </w:rPr>
      </w:pPr>
      <w:r w:rsidRPr="00D33A9D">
        <w:rPr>
          <w:lang w:val="sr-Latn-RS" w:eastAsia="ar-SA"/>
        </w:rPr>
        <w:t>Sharepoint Portal</w:t>
      </w:r>
    </w:p>
    <w:p w:rsidR="00D33A9D" w:rsidRPr="00D33A9D" w:rsidRDefault="00D33A9D" w:rsidP="002A04E7">
      <w:pPr>
        <w:numPr>
          <w:ilvl w:val="0"/>
          <w:numId w:val="31"/>
        </w:numPr>
        <w:rPr>
          <w:lang w:val="sr-Latn-RS" w:eastAsia="ar-SA"/>
        </w:rPr>
      </w:pPr>
      <w:r w:rsidRPr="00D33A9D">
        <w:rPr>
          <w:lang w:val="sr-Latn-RS" w:eastAsia="ar-SA"/>
        </w:rPr>
        <w:t>Још 3 wеб сајта стандардних особина (без online payment-</w:t>
      </w:r>
      <w:r w:rsidRPr="00D33A9D">
        <w:rPr>
          <w:lang w:val="sr-Cyrl-RS" w:eastAsia="ar-SA"/>
        </w:rPr>
        <w:t>а</w:t>
      </w:r>
      <w:r w:rsidRPr="00D33A9D">
        <w:rPr>
          <w:lang w:val="sr-Latn-RS" w:eastAsia="ar-SA"/>
        </w:rPr>
        <w:t xml:space="preserve"> или порталских карактеристика)</w:t>
      </w:r>
    </w:p>
    <w:p w:rsidR="00D33A9D" w:rsidRPr="00D33A9D" w:rsidRDefault="00D33A9D" w:rsidP="002A04E7">
      <w:pPr>
        <w:numPr>
          <w:ilvl w:val="0"/>
          <w:numId w:val="28"/>
        </w:numPr>
        <w:rPr>
          <w:lang w:val="sr-Latn-RS" w:eastAsia="ar-SA"/>
        </w:rPr>
      </w:pPr>
      <w:r w:rsidRPr="00D33A9D">
        <w:rPr>
          <w:lang w:val="sr-Latn-RS" w:eastAsia="ar-SA"/>
        </w:rPr>
        <w:t>Неопходно је да WAF садржи интегрисан алат за снимање пакета на дефинисаном мрежном интерфејсу / праћење информација у реалном времену или преузимањем pcap фајла (packet capture utility)</w:t>
      </w:r>
    </w:p>
    <w:p w:rsidR="00D33A9D" w:rsidRPr="00D33A9D" w:rsidRDefault="00D33A9D" w:rsidP="002A04E7">
      <w:pPr>
        <w:numPr>
          <w:ilvl w:val="0"/>
          <w:numId w:val="28"/>
        </w:numPr>
        <w:rPr>
          <w:lang w:val="sr-Latn-RS" w:eastAsia="ar-SA"/>
        </w:rPr>
      </w:pPr>
      <w:r w:rsidRPr="00D33A9D">
        <w:rPr>
          <w:lang w:val="sr-Latn-RS" w:eastAsia="ar-SA"/>
        </w:rPr>
        <w:t>Могућност приказа у реалном времену минимално следећег сета података: количина мрежног саобраћаја која је прошла кроз WAF, дужина трајања остварених сесија, оптерећење самог система, број остварених конекција по апликацији, искоришћење мреже</w:t>
      </w:r>
    </w:p>
    <w:p w:rsidR="00D33A9D" w:rsidRPr="00D33A9D" w:rsidRDefault="00D33A9D" w:rsidP="002A04E7">
      <w:pPr>
        <w:numPr>
          <w:ilvl w:val="0"/>
          <w:numId w:val="28"/>
        </w:numPr>
        <w:rPr>
          <w:lang w:val="sr-Latn-RS" w:eastAsia="ar-SA"/>
        </w:rPr>
      </w:pPr>
      <w:r w:rsidRPr="00D33A9D">
        <w:rPr>
          <w:lang w:val="sr-Latn-RS" w:eastAsia="ar-SA"/>
        </w:rPr>
        <w:t>WAF треба да буде имплементиран на наменској висококвалитетној хардверској платформи која омогућава једноставну надоградњу и поуздан рад 24x7, коју обезбеђује Пону</w:t>
      </w:r>
      <w:r w:rsidRPr="00D33A9D">
        <w:rPr>
          <w:lang w:val="sr-Cyrl-RS" w:eastAsia="ar-SA"/>
        </w:rPr>
        <w:t>ђ</w:t>
      </w:r>
      <w:r w:rsidRPr="00D33A9D">
        <w:rPr>
          <w:lang w:val="sr-Latn-RS" w:eastAsia="ar-SA"/>
        </w:rPr>
        <w:t>ач на локацијама Наручиоца. Целокупна платформа остаје власништво и сервисна одговорност Понуђача.</w:t>
      </w:r>
    </w:p>
    <w:p w:rsidR="00D33A9D" w:rsidRPr="00D33A9D" w:rsidRDefault="00D33A9D" w:rsidP="00D33A9D">
      <w:pPr>
        <w:rPr>
          <w:lang w:val="sr-Latn-RS" w:eastAsia="ar-SA"/>
        </w:rPr>
      </w:pPr>
    </w:p>
    <w:p w:rsidR="00D33A9D" w:rsidRPr="00D33A9D" w:rsidRDefault="00D33A9D" w:rsidP="002A04E7">
      <w:pPr>
        <w:numPr>
          <w:ilvl w:val="0"/>
          <w:numId w:val="28"/>
        </w:numPr>
        <w:rPr>
          <w:lang w:val="sr-Latn-RS" w:eastAsia="ar-SA"/>
        </w:rPr>
      </w:pPr>
      <w:r w:rsidRPr="00D33A9D">
        <w:rPr>
          <w:lang w:val="sr-Latn-RS" w:eastAsia="ar-SA"/>
        </w:rPr>
        <w:lastRenderedPageBreak/>
        <w:t>Обавезна је имплементација механизама и платформе за високу доступност сервиса (High availability), што је такође власништво и одговорност Понуђача</w:t>
      </w:r>
    </w:p>
    <w:p w:rsidR="00D33A9D" w:rsidRPr="00D33A9D" w:rsidRDefault="00D33A9D" w:rsidP="002A04E7">
      <w:pPr>
        <w:numPr>
          <w:ilvl w:val="0"/>
          <w:numId w:val="28"/>
        </w:numPr>
        <w:rPr>
          <w:lang w:val="sr-Latn-RS" w:eastAsia="ar-SA"/>
        </w:rPr>
      </w:pPr>
      <w:r w:rsidRPr="00D33A9D">
        <w:rPr>
          <w:lang w:val="sr-Latn-RS" w:eastAsia="ar-SA"/>
        </w:rPr>
        <w:t>Неопходно је да WAF штити од хакерских малициозних напада као што су: injection attacks, cross site scripting, cross site request forgery, замена садржаја и крађа података кроз приступ Wеб серверу, Buffer overflow, SQL injection као и од безбедносних ризика описаних на OWASP Top Ten листи безбедносних ризика за wеб апликације</w:t>
      </w:r>
    </w:p>
    <w:p w:rsidR="00D33A9D" w:rsidRPr="00D33A9D" w:rsidRDefault="00D33A9D" w:rsidP="002A04E7">
      <w:pPr>
        <w:numPr>
          <w:ilvl w:val="0"/>
          <w:numId w:val="28"/>
        </w:numPr>
        <w:rPr>
          <w:lang w:val="sr-Latn-RS" w:eastAsia="ar-SA"/>
        </w:rPr>
      </w:pPr>
      <w:r w:rsidRPr="00D33A9D">
        <w:rPr>
          <w:lang w:val="sr-Latn-RS" w:eastAsia="ar-SA"/>
        </w:rPr>
        <w:t>Могућност дефинисања pattern-based правила за блокирање како би били спречени најучесталији типови напада</w:t>
      </w:r>
    </w:p>
    <w:p w:rsidR="00D33A9D" w:rsidRPr="00D33A9D" w:rsidRDefault="00D33A9D" w:rsidP="002A04E7">
      <w:pPr>
        <w:numPr>
          <w:ilvl w:val="0"/>
          <w:numId w:val="28"/>
        </w:numPr>
        <w:rPr>
          <w:lang w:val="sr-Latn-RS" w:eastAsia="ar-SA"/>
        </w:rPr>
      </w:pPr>
      <w:r w:rsidRPr="00D33A9D">
        <w:rPr>
          <w:lang w:val="sr-Latn-RS" w:eastAsia="ar-SA"/>
        </w:rPr>
        <w:t>Могућност подешавања рестрикција по IP адреси (правила за блокирање и допуштање приступа)</w:t>
      </w:r>
    </w:p>
    <w:p w:rsidR="00D33A9D" w:rsidRPr="00D33A9D" w:rsidRDefault="00D33A9D" w:rsidP="002A04E7">
      <w:pPr>
        <w:numPr>
          <w:ilvl w:val="0"/>
          <w:numId w:val="28"/>
        </w:numPr>
        <w:rPr>
          <w:lang w:val="sr-Latn-RS" w:eastAsia="ar-SA"/>
        </w:rPr>
      </w:pPr>
      <w:r w:rsidRPr="00D33A9D">
        <w:rPr>
          <w:lang w:val="sr-Latn-RS" w:eastAsia="ar-SA"/>
        </w:rPr>
        <w:t>Могућност маскирања “error page” странице (error page masking)</w:t>
      </w:r>
    </w:p>
    <w:p w:rsidR="00D33A9D" w:rsidRPr="00D33A9D" w:rsidRDefault="00D33A9D" w:rsidP="002A04E7">
      <w:pPr>
        <w:numPr>
          <w:ilvl w:val="0"/>
          <w:numId w:val="28"/>
        </w:numPr>
        <w:rPr>
          <w:lang w:val="sr-Latn-RS" w:eastAsia="ar-SA"/>
        </w:rPr>
      </w:pPr>
      <w:r w:rsidRPr="00D33A9D">
        <w:rPr>
          <w:lang w:val="sr-Latn-RS" w:eastAsia="ar-SA"/>
        </w:rPr>
        <w:t>Предефинисани шаблони за заштиту апликација: Sharepoint 2013, Exchange 2013 Outlook Web Access</w:t>
      </w:r>
    </w:p>
    <w:p w:rsidR="00D33A9D" w:rsidRPr="00D33A9D" w:rsidRDefault="00D33A9D" w:rsidP="002A04E7">
      <w:pPr>
        <w:numPr>
          <w:ilvl w:val="0"/>
          <w:numId w:val="28"/>
        </w:numPr>
        <w:rPr>
          <w:lang w:val="sr-Latn-RS" w:eastAsia="ar-SA"/>
        </w:rPr>
      </w:pPr>
      <w:r w:rsidRPr="00D33A9D">
        <w:rPr>
          <w:lang w:val="sr-Latn-RS" w:eastAsia="ar-SA"/>
        </w:rPr>
        <w:t>Заштита сесија и cookie-а</w:t>
      </w:r>
    </w:p>
    <w:p w:rsidR="00D33A9D" w:rsidRPr="00D33A9D" w:rsidRDefault="00D33A9D" w:rsidP="002A04E7">
      <w:pPr>
        <w:numPr>
          <w:ilvl w:val="0"/>
          <w:numId w:val="28"/>
        </w:numPr>
        <w:rPr>
          <w:lang w:val="sr-Latn-RS" w:eastAsia="ar-SA"/>
        </w:rPr>
      </w:pPr>
      <w:r w:rsidRPr="00D33A9D">
        <w:rPr>
          <w:lang w:val="sr-Latn-RS" w:eastAsia="ar-SA"/>
        </w:rPr>
        <w:t>Могућност лаког прегледа остварених сесија (session viewer)</w:t>
      </w:r>
    </w:p>
    <w:p w:rsidR="00D33A9D" w:rsidRPr="00D33A9D" w:rsidRDefault="00D33A9D" w:rsidP="002A04E7">
      <w:pPr>
        <w:numPr>
          <w:ilvl w:val="0"/>
          <w:numId w:val="28"/>
        </w:numPr>
        <w:rPr>
          <w:lang w:val="sr-Latn-RS" w:eastAsia="ar-SA"/>
        </w:rPr>
      </w:pPr>
      <w:r w:rsidRPr="00D33A9D">
        <w:rPr>
          <w:lang w:val="sr-Latn-RS" w:eastAsia="ar-SA"/>
        </w:rPr>
        <w:t>Могућност дефинисања HTTP рестрикција</w:t>
      </w:r>
    </w:p>
    <w:p w:rsidR="00D33A9D" w:rsidRPr="00D33A9D" w:rsidRDefault="00D33A9D" w:rsidP="002A04E7">
      <w:pPr>
        <w:numPr>
          <w:ilvl w:val="0"/>
          <w:numId w:val="28"/>
        </w:numPr>
        <w:rPr>
          <w:lang w:val="sr-Latn-RS" w:eastAsia="ar-SA"/>
        </w:rPr>
      </w:pPr>
      <w:r w:rsidRPr="00D33A9D">
        <w:rPr>
          <w:lang w:val="sr-Latn-RS" w:eastAsia="ar-SA"/>
        </w:rPr>
        <w:t>Графички и статистички приказ остварених конекција</w:t>
      </w:r>
    </w:p>
    <w:p w:rsidR="00D33A9D" w:rsidRPr="00D33A9D" w:rsidRDefault="00D33A9D" w:rsidP="002A04E7">
      <w:pPr>
        <w:numPr>
          <w:ilvl w:val="0"/>
          <w:numId w:val="28"/>
        </w:numPr>
        <w:rPr>
          <w:lang w:val="sr-Latn-RS" w:eastAsia="ar-SA"/>
        </w:rPr>
      </w:pPr>
      <w:r w:rsidRPr="00D33A9D">
        <w:rPr>
          <w:lang w:val="sr-Latn-RS" w:eastAsia="ar-SA"/>
        </w:rPr>
        <w:t>Могућност дефинисања различитог временског ограничења неактивне сесије по апликацији</w:t>
      </w:r>
    </w:p>
    <w:p w:rsidR="00D33A9D" w:rsidRPr="00D33A9D" w:rsidRDefault="00D33A9D" w:rsidP="002A04E7">
      <w:pPr>
        <w:numPr>
          <w:ilvl w:val="0"/>
          <w:numId w:val="28"/>
        </w:numPr>
        <w:rPr>
          <w:lang w:val="sr-Latn-RS" w:eastAsia="ar-SA"/>
        </w:rPr>
      </w:pPr>
      <w:r w:rsidRPr="00D33A9D">
        <w:rPr>
          <w:lang w:val="sr-Latn-RS" w:eastAsia="ar-SA"/>
        </w:rPr>
        <w:t>Могућност подршке веб сервисима (SOAP/XML) укључујући и филтрирање</w:t>
      </w:r>
    </w:p>
    <w:p w:rsidR="00D33A9D" w:rsidRPr="00D33A9D" w:rsidRDefault="00D33A9D" w:rsidP="002A04E7">
      <w:pPr>
        <w:numPr>
          <w:ilvl w:val="0"/>
          <w:numId w:val="28"/>
        </w:numPr>
        <w:rPr>
          <w:lang w:val="sr-Latn-RS" w:eastAsia="ar-SA"/>
        </w:rPr>
      </w:pPr>
      <w:r w:rsidRPr="00D33A9D">
        <w:rPr>
          <w:lang w:val="sr-Latn-RS" w:eastAsia="ar-SA"/>
        </w:rPr>
        <w:t>Провера и контрола URL-ова</w:t>
      </w:r>
    </w:p>
    <w:p w:rsidR="00D33A9D" w:rsidRPr="00D33A9D" w:rsidRDefault="00D33A9D" w:rsidP="002A04E7">
      <w:pPr>
        <w:numPr>
          <w:ilvl w:val="0"/>
          <w:numId w:val="28"/>
        </w:numPr>
        <w:rPr>
          <w:lang w:val="sr-Latn-RS" w:eastAsia="ar-SA"/>
        </w:rPr>
      </w:pPr>
      <w:r w:rsidRPr="00D33A9D">
        <w:rPr>
          <w:lang w:val="sr-Latn-RS" w:eastAsia="ar-SA"/>
        </w:rPr>
        <w:t>Login servlet заштита</w:t>
      </w:r>
    </w:p>
    <w:p w:rsidR="00D33A9D" w:rsidRPr="00D33A9D" w:rsidRDefault="00D33A9D" w:rsidP="002A04E7">
      <w:pPr>
        <w:numPr>
          <w:ilvl w:val="0"/>
          <w:numId w:val="28"/>
        </w:numPr>
        <w:rPr>
          <w:lang w:val="sr-Latn-RS" w:eastAsia="ar-SA"/>
        </w:rPr>
      </w:pPr>
      <w:r w:rsidRPr="00D33A9D">
        <w:rPr>
          <w:lang w:val="sr-Latn-RS" w:eastAsia="ar-SA"/>
        </w:rPr>
        <w:t>Блокирање spyware-a</w:t>
      </w:r>
    </w:p>
    <w:p w:rsidR="00D33A9D" w:rsidRPr="00D33A9D" w:rsidRDefault="00D33A9D" w:rsidP="002A04E7">
      <w:pPr>
        <w:numPr>
          <w:ilvl w:val="0"/>
          <w:numId w:val="28"/>
        </w:numPr>
        <w:rPr>
          <w:lang w:val="sr-Latn-RS" w:eastAsia="ar-SA"/>
        </w:rPr>
      </w:pPr>
      <w:r w:rsidRPr="00D33A9D">
        <w:rPr>
          <w:lang w:val="sr-Latn-RS" w:eastAsia="ar-SA"/>
        </w:rPr>
        <w:t>Могућност модификовања HTTP захтева и одговора</w:t>
      </w:r>
    </w:p>
    <w:p w:rsidR="00D33A9D" w:rsidRPr="00D33A9D" w:rsidRDefault="00D33A9D" w:rsidP="002A04E7">
      <w:pPr>
        <w:numPr>
          <w:ilvl w:val="0"/>
          <w:numId w:val="28"/>
        </w:numPr>
        <w:rPr>
          <w:lang w:val="sr-Latn-RS" w:eastAsia="ar-SA"/>
        </w:rPr>
      </w:pPr>
      <w:r w:rsidRPr="00D33A9D">
        <w:rPr>
          <w:lang w:val="sr-Latn-RS" w:eastAsia="ar-SA"/>
        </w:rPr>
        <w:t>Подршка за SSLv3/TLS како од штићеног сервера ка Интернету тако и од Интернета ка штићеном веб серверу</w:t>
      </w:r>
    </w:p>
    <w:p w:rsidR="00D33A9D" w:rsidRPr="00D33A9D" w:rsidRDefault="00D33A9D" w:rsidP="002A04E7">
      <w:pPr>
        <w:numPr>
          <w:ilvl w:val="0"/>
          <w:numId w:val="28"/>
        </w:numPr>
        <w:rPr>
          <w:lang w:val="sr-Latn-RS" w:eastAsia="ar-SA"/>
        </w:rPr>
      </w:pPr>
      <w:r w:rsidRPr="00D33A9D">
        <w:rPr>
          <w:lang w:val="sr-Latn-RS" w:eastAsia="ar-SA"/>
        </w:rPr>
        <w:t>Mogućnost SSL offloading-a</w:t>
      </w:r>
    </w:p>
    <w:p w:rsidR="00D33A9D" w:rsidRPr="00D33A9D" w:rsidRDefault="00D33A9D" w:rsidP="002A04E7">
      <w:pPr>
        <w:numPr>
          <w:ilvl w:val="0"/>
          <w:numId w:val="28"/>
        </w:numPr>
        <w:rPr>
          <w:lang w:val="sr-Latn-RS" w:eastAsia="ar-SA"/>
        </w:rPr>
      </w:pPr>
      <w:r w:rsidRPr="00D33A9D">
        <w:rPr>
          <w:lang w:val="sr-Latn-RS" w:eastAsia="ar-SA"/>
        </w:rPr>
        <w:t>Креирање name based виртуелних хостова укључујући прослеђивање хост header-a веб серверу</w:t>
      </w:r>
    </w:p>
    <w:p w:rsidR="00D33A9D" w:rsidRPr="00D33A9D" w:rsidRDefault="00D33A9D" w:rsidP="002A04E7">
      <w:pPr>
        <w:numPr>
          <w:ilvl w:val="0"/>
          <w:numId w:val="28"/>
        </w:numPr>
        <w:rPr>
          <w:lang w:val="sr-Latn-RS" w:eastAsia="ar-SA"/>
        </w:rPr>
      </w:pPr>
      <w:r w:rsidRPr="00D33A9D">
        <w:rPr>
          <w:lang w:val="sr-Latn-RS" w:eastAsia="ar-SA"/>
        </w:rPr>
        <w:t>Могућност мониторисања backend веб сервера</w:t>
      </w:r>
    </w:p>
    <w:p w:rsidR="00D33A9D" w:rsidRPr="00D33A9D" w:rsidRDefault="00D33A9D" w:rsidP="002A04E7">
      <w:pPr>
        <w:numPr>
          <w:ilvl w:val="0"/>
          <w:numId w:val="28"/>
        </w:numPr>
        <w:rPr>
          <w:lang w:val="sr-Latn-RS" w:eastAsia="ar-SA"/>
        </w:rPr>
      </w:pPr>
      <w:r w:rsidRPr="00D33A9D">
        <w:rPr>
          <w:lang w:val="sr-Latn-RS" w:eastAsia="ar-SA"/>
        </w:rPr>
        <w:t>Могућност подршке за WebDAV protocol</w:t>
      </w:r>
    </w:p>
    <w:p w:rsidR="00D33A9D" w:rsidRPr="00D33A9D" w:rsidRDefault="00D33A9D" w:rsidP="002A04E7">
      <w:pPr>
        <w:numPr>
          <w:ilvl w:val="0"/>
          <w:numId w:val="28"/>
        </w:numPr>
        <w:rPr>
          <w:lang w:val="sr-Latn-RS" w:eastAsia="ar-SA"/>
        </w:rPr>
      </w:pPr>
      <w:r w:rsidRPr="00D33A9D">
        <w:rPr>
          <w:lang w:val="sr-Latn-RS" w:eastAsia="ar-SA"/>
        </w:rPr>
        <w:t>Могућност URL мапирања, сервер failover-а и баласирања load-a</w:t>
      </w:r>
    </w:p>
    <w:p w:rsidR="00D33A9D" w:rsidRPr="00D33A9D" w:rsidRDefault="00D33A9D" w:rsidP="002A04E7">
      <w:pPr>
        <w:numPr>
          <w:ilvl w:val="0"/>
          <w:numId w:val="28"/>
        </w:numPr>
        <w:rPr>
          <w:lang w:val="sr-Latn-RS" w:eastAsia="ar-SA"/>
        </w:rPr>
      </w:pPr>
      <w:r w:rsidRPr="00D33A9D">
        <w:rPr>
          <w:lang w:val="sr-Latn-RS" w:eastAsia="ar-SA"/>
        </w:rPr>
        <w:t>Блокирање малициозних и извршних фајлова</w:t>
      </w:r>
    </w:p>
    <w:p w:rsidR="00D33A9D" w:rsidRPr="00D33A9D" w:rsidRDefault="00D33A9D" w:rsidP="002A04E7">
      <w:pPr>
        <w:numPr>
          <w:ilvl w:val="0"/>
          <w:numId w:val="28"/>
        </w:numPr>
        <w:rPr>
          <w:lang w:val="sr-Latn-RS" w:eastAsia="ar-SA"/>
        </w:rPr>
      </w:pPr>
      <w:r w:rsidRPr="00D33A9D">
        <w:rPr>
          <w:lang w:val="sr-Latn-RS" w:eastAsia="ar-SA"/>
        </w:rPr>
        <w:t>Управљање WAF-ом се врши искључиво кроз алате са контролом приступа који су засновани на јакој токен аутентификацији</w:t>
      </w:r>
    </w:p>
    <w:p w:rsidR="00D33A9D" w:rsidRPr="00D33A9D" w:rsidRDefault="00D33A9D" w:rsidP="002A04E7">
      <w:pPr>
        <w:numPr>
          <w:ilvl w:val="0"/>
          <w:numId w:val="28"/>
        </w:numPr>
        <w:rPr>
          <w:lang w:val="sr-Latn-RS" w:eastAsia="ar-SA"/>
        </w:rPr>
      </w:pPr>
      <w:r w:rsidRPr="00D33A9D">
        <w:rPr>
          <w:lang w:val="sr-Latn-RS" w:eastAsia="ar-SA"/>
        </w:rPr>
        <w:t>Обавеза понуђача током трајања уговора је анализа, тестирање, инсталација и надоградња софтвера који сам WAF користи као и праћење у реалном времену и аутоматска анализа WAF логова уз 24x7 проактивни мониторинг функционалности свих система (мониторинг WAF сервера, његових ресурса итд), као и реализација праћења и провере сигурности интернет презентација.</w:t>
      </w:r>
    </w:p>
    <w:p w:rsidR="00D33A9D" w:rsidRPr="00D33A9D" w:rsidRDefault="00D33A9D" w:rsidP="00D33A9D">
      <w:pPr>
        <w:rPr>
          <w:lang w:val="sr-Latn-RS" w:eastAsia="ar-SA"/>
        </w:rPr>
      </w:pPr>
    </w:p>
    <w:p w:rsidR="00D33A9D" w:rsidRPr="00D33A9D" w:rsidRDefault="00D33A9D" w:rsidP="00D33A9D">
      <w:pPr>
        <w:rPr>
          <w:b/>
          <w:lang w:val="sr-Latn-RS" w:eastAsia="ar-SA"/>
        </w:rPr>
      </w:pPr>
      <w:r w:rsidRPr="00D33A9D">
        <w:rPr>
          <w:b/>
          <w:lang w:val="sr-Latn-RS" w:eastAsia="ar-SA"/>
        </w:rPr>
        <w:t>2.2. Пружање услуге Web Proxy сервиса на задатим локацијама и управљање истим (web filtering, malware заштита, SSL скенирање)</w:t>
      </w:r>
    </w:p>
    <w:p w:rsidR="00D33A9D" w:rsidRPr="00D33A9D" w:rsidRDefault="00D33A9D" w:rsidP="00D33A9D">
      <w:pPr>
        <w:rPr>
          <w:lang w:val="sr-Latn-RS" w:eastAsia="ar-SA"/>
        </w:rPr>
      </w:pPr>
    </w:p>
    <w:p w:rsidR="00D33A9D" w:rsidRPr="00D33A9D" w:rsidRDefault="00D33A9D" w:rsidP="002A04E7">
      <w:pPr>
        <w:numPr>
          <w:ilvl w:val="0"/>
          <w:numId w:val="28"/>
        </w:numPr>
        <w:rPr>
          <w:lang w:val="sr-Latn-RS" w:eastAsia="ar-SA"/>
        </w:rPr>
      </w:pPr>
      <w:r w:rsidRPr="00D33A9D">
        <w:rPr>
          <w:lang w:val="sr-Latn-RS" w:eastAsia="ar-SA"/>
        </w:rPr>
        <w:t>Wеб рrоxy треба да буде имплементиран на наменској висококвалитетној хардверској платформи која омогућава једноставну надоградњу и поуздан рад 24x7, коју обезбеђује Пону</w:t>
      </w:r>
      <w:r w:rsidRPr="00D33A9D">
        <w:rPr>
          <w:lang w:val="sr-Cyrl-RS" w:eastAsia="ar-SA"/>
        </w:rPr>
        <w:t>ђ</w:t>
      </w:r>
      <w:r w:rsidRPr="00D33A9D">
        <w:rPr>
          <w:lang w:val="sr-Latn-RS" w:eastAsia="ar-SA"/>
        </w:rPr>
        <w:t>ач на локацијама Наручиоца. Целокупна платформа остаје власништво и сервисна одговорност Пону</w:t>
      </w:r>
      <w:r w:rsidRPr="00D33A9D">
        <w:rPr>
          <w:lang w:val="sr-Cyrl-RS" w:eastAsia="ar-SA"/>
        </w:rPr>
        <w:t>ђ</w:t>
      </w:r>
      <w:r w:rsidRPr="00D33A9D">
        <w:rPr>
          <w:lang w:val="sr-Latn-RS" w:eastAsia="ar-SA"/>
        </w:rPr>
        <w:t>ача</w:t>
      </w:r>
    </w:p>
    <w:p w:rsidR="00D33A9D" w:rsidRPr="00D33A9D" w:rsidRDefault="00D33A9D" w:rsidP="002A04E7">
      <w:pPr>
        <w:numPr>
          <w:ilvl w:val="0"/>
          <w:numId w:val="28"/>
        </w:numPr>
        <w:rPr>
          <w:lang w:val="sr-Latn-RS" w:eastAsia="ar-SA"/>
        </w:rPr>
      </w:pPr>
      <w:r w:rsidRPr="00D33A9D">
        <w:rPr>
          <w:lang w:val="sr-Latn-RS" w:eastAsia="ar-SA"/>
        </w:rPr>
        <w:t>Обавезна је имплементација механизма за високу доступност сервиса (High availability)</w:t>
      </w:r>
    </w:p>
    <w:p w:rsidR="00D33A9D" w:rsidRPr="00D33A9D" w:rsidRDefault="00D33A9D" w:rsidP="002A04E7">
      <w:pPr>
        <w:numPr>
          <w:ilvl w:val="0"/>
          <w:numId w:val="28"/>
        </w:numPr>
        <w:rPr>
          <w:lang w:val="sr-Latn-RS" w:eastAsia="ar-SA"/>
        </w:rPr>
      </w:pPr>
      <w:r w:rsidRPr="00D33A9D">
        <w:rPr>
          <w:lang w:val="sr-Latn-RS" w:eastAsia="ar-SA"/>
        </w:rPr>
        <w:t xml:space="preserve">HTTP </w:t>
      </w:r>
      <w:r w:rsidRPr="00D33A9D">
        <w:rPr>
          <w:lang w:val="de-DE" w:eastAsia="ar-SA"/>
        </w:rPr>
        <w:t>prоxy</w:t>
      </w:r>
      <w:r w:rsidRPr="00D33A9D">
        <w:rPr>
          <w:lang w:val="sr-Latn-RS" w:eastAsia="ar-SA"/>
        </w:rPr>
        <w:t xml:space="preserve"> сервер</w:t>
      </w:r>
    </w:p>
    <w:p w:rsidR="00D33A9D" w:rsidRPr="00D33A9D" w:rsidRDefault="00D33A9D" w:rsidP="002A04E7">
      <w:pPr>
        <w:numPr>
          <w:ilvl w:val="0"/>
          <w:numId w:val="28"/>
        </w:numPr>
        <w:rPr>
          <w:lang w:val="sr-Latn-RS" w:eastAsia="ar-SA"/>
        </w:rPr>
      </w:pPr>
      <w:r w:rsidRPr="00D33A9D">
        <w:rPr>
          <w:lang w:val="sr-Latn-RS" w:eastAsia="ar-SA"/>
        </w:rPr>
        <w:t>FTP протокол мора бити подржан преко HTTP proxy- ja</w:t>
      </w:r>
    </w:p>
    <w:p w:rsidR="00D33A9D" w:rsidRPr="00D33A9D" w:rsidRDefault="00D33A9D" w:rsidP="002A04E7">
      <w:pPr>
        <w:numPr>
          <w:ilvl w:val="0"/>
          <w:numId w:val="28"/>
        </w:numPr>
        <w:rPr>
          <w:lang w:val="sr-Latn-RS" w:eastAsia="ar-SA"/>
        </w:rPr>
      </w:pPr>
      <w:r w:rsidRPr="00D33A9D">
        <w:rPr>
          <w:lang w:val="sr-Latn-RS" w:eastAsia="ar-SA"/>
        </w:rPr>
        <w:t xml:space="preserve">SSL Скенирање: форсирање примене постојећих полиса заштите на HTTPS, форсирање полиса за енкриптовани саобраћај, неопходно је да постоји модул који омогућава скенирање HTTPS саобраћаја спречавајући да малициозни софтвер заобилази заштиту коришћењем HTTPS тунела, омогућава валидацију сертификата сервера и креирање правила за невалидне сертификате. </w:t>
      </w:r>
    </w:p>
    <w:p w:rsidR="00D33A9D" w:rsidRPr="00D33A9D" w:rsidRDefault="00D33A9D" w:rsidP="002A04E7">
      <w:pPr>
        <w:numPr>
          <w:ilvl w:val="0"/>
          <w:numId w:val="28"/>
        </w:numPr>
        <w:rPr>
          <w:lang w:val="sr-Latn-RS" w:eastAsia="ar-SA"/>
        </w:rPr>
      </w:pPr>
      <w:r w:rsidRPr="00D33A9D">
        <w:rPr>
          <w:lang w:val="sr-Latn-RS" w:eastAsia="ar-SA"/>
        </w:rPr>
        <w:t>URL Филтрирање: Неопходно је да постоји модул који омогућава примену полиса приступа Интернету. Филтрирање треба да се врши на основу предефинисаних правила за филтрирање саобраћаја. Мора постојати могућност прегледа извештаја генерисаних у реалном времену који приказују број блокираних захтева као и приказивање извештаја о приступу на дневном нивоу. Мора постојати опција временског подешавања контроле понашања апликација (time-based rules). Тако</w:t>
      </w:r>
      <w:r w:rsidRPr="00D33A9D">
        <w:rPr>
          <w:lang w:val="sr-Cyrl-RS" w:eastAsia="ar-SA"/>
        </w:rPr>
        <w:t>ђ</w:t>
      </w:r>
      <w:r w:rsidRPr="00D33A9D">
        <w:rPr>
          <w:lang w:val="sr-Latn-RS" w:eastAsia="ar-SA"/>
        </w:rPr>
        <w:t>е мора да постоји тзв. Content-filtering по категоријама садржаја који се филтрирају.</w:t>
      </w:r>
    </w:p>
    <w:p w:rsidR="00D33A9D" w:rsidRPr="00D33A9D" w:rsidRDefault="00D33A9D" w:rsidP="002A04E7">
      <w:pPr>
        <w:numPr>
          <w:ilvl w:val="0"/>
          <w:numId w:val="28"/>
        </w:numPr>
        <w:rPr>
          <w:lang w:val="sr-Latn-RS" w:eastAsia="ar-SA"/>
        </w:rPr>
      </w:pPr>
      <w:r w:rsidRPr="00D33A9D">
        <w:rPr>
          <w:lang w:val="sr-Latn-RS" w:eastAsia="ar-SA"/>
        </w:rPr>
        <w:t>Malware заштита: Неопходно је да постоји модул који омогућава заштиту од malware-a користећи технологије скенирања HTTP/FTP протокола. Мора постојати могућност прегледа извештаја генерисаних у реалном времену који приказују податке у вези са заштитом од вируса као и могућност аутоматског генерисања извештаја на месечном нивоу који сумирају податке свих модула за заштиту од малициозног софтвера. Историјат полиса управљања инцидентима, филтери за разне медиа врсте, FTP прокси за стандардне FTP клијенте</w:t>
      </w:r>
    </w:p>
    <w:p w:rsidR="00D33A9D" w:rsidRPr="00D33A9D" w:rsidRDefault="00D33A9D" w:rsidP="002A04E7">
      <w:pPr>
        <w:numPr>
          <w:ilvl w:val="0"/>
          <w:numId w:val="28"/>
        </w:numPr>
        <w:rPr>
          <w:lang w:val="sr-Latn-RS" w:eastAsia="ar-SA"/>
        </w:rPr>
      </w:pPr>
      <w:r w:rsidRPr="00D33A9D">
        <w:rPr>
          <w:lang w:val="sr-Latn-RS" w:eastAsia="ar-SA"/>
        </w:rPr>
        <w:t xml:space="preserve">Wеб Proxy мора да користи и напредне функције за заштиту од малоциозног софтвера коришћењем концепта вештачке интелигенције </w:t>
      </w:r>
    </w:p>
    <w:p w:rsidR="00D33A9D" w:rsidRPr="00D33A9D" w:rsidRDefault="00D33A9D" w:rsidP="002A04E7">
      <w:pPr>
        <w:numPr>
          <w:ilvl w:val="0"/>
          <w:numId w:val="28"/>
        </w:numPr>
        <w:rPr>
          <w:lang w:val="sr-Latn-RS" w:eastAsia="ar-SA"/>
        </w:rPr>
      </w:pPr>
      <w:r w:rsidRPr="00D33A9D">
        <w:rPr>
          <w:lang w:val="sr-Latn-RS" w:eastAsia="ar-SA"/>
        </w:rPr>
        <w:t xml:space="preserve">Могућност за евентуално прикључење опције провере приступа Интернету уз помоћ Google Safe Browsing базе података </w:t>
      </w:r>
    </w:p>
    <w:p w:rsidR="00D33A9D" w:rsidRPr="00D33A9D" w:rsidRDefault="00D33A9D" w:rsidP="002A04E7">
      <w:pPr>
        <w:numPr>
          <w:ilvl w:val="0"/>
          <w:numId w:val="28"/>
        </w:numPr>
        <w:rPr>
          <w:lang w:val="sr-Latn-RS" w:eastAsia="ar-SA"/>
        </w:rPr>
      </w:pPr>
      <w:r w:rsidRPr="00D33A9D">
        <w:rPr>
          <w:lang w:val="sr-Latn-RS" w:eastAsia="ar-SA"/>
        </w:rPr>
        <w:t>Могућност аутоматске конфигурације клијената који се повезују на Wеб прокси сервер (Proxy Auto Configuration - PAC)</w:t>
      </w:r>
    </w:p>
    <w:p w:rsidR="00D33A9D" w:rsidRPr="00D33A9D" w:rsidRDefault="00D33A9D" w:rsidP="002A04E7">
      <w:pPr>
        <w:numPr>
          <w:ilvl w:val="0"/>
          <w:numId w:val="28"/>
        </w:numPr>
        <w:rPr>
          <w:lang w:val="sr-Latn-RS" w:eastAsia="ar-SA"/>
        </w:rPr>
      </w:pPr>
      <w:r w:rsidRPr="00D33A9D">
        <w:rPr>
          <w:lang w:val="sr-Latn-RS" w:eastAsia="ar-SA"/>
        </w:rPr>
        <w:t>Могућност дефинисања листе забране приступа интернету на основу задатих параметара (IP адреса, домен, хостнаме)</w:t>
      </w:r>
    </w:p>
    <w:p w:rsidR="00D33A9D" w:rsidRPr="00D33A9D" w:rsidRDefault="00D33A9D" w:rsidP="002A04E7">
      <w:pPr>
        <w:numPr>
          <w:ilvl w:val="0"/>
          <w:numId w:val="28"/>
        </w:numPr>
        <w:rPr>
          <w:lang w:val="sr-Latn-RS" w:eastAsia="ar-SA"/>
        </w:rPr>
      </w:pPr>
      <w:r w:rsidRPr="00D33A9D">
        <w:rPr>
          <w:lang w:val="sr-Latn-RS" w:eastAsia="ar-SA"/>
        </w:rPr>
        <w:t>Форсирање/примена групних приступних полиса</w:t>
      </w:r>
    </w:p>
    <w:p w:rsidR="00D33A9D" w:rsidRPr="00D33A9D" w:rsidRDefault="00D33A9D" w:rsidP="002A04E7">
      <w:pPr>
        <w:numPr>
          <w:ilvl w:val="0"/>
          <w:numId w:val="28"/>
        </w:numPr>
        <w:rPr>
          <w:lang w:val="sr-Latn-RS" w:eastAsia="ar-SA"/>
        </w:rPr>
      </w:pPr>
      <w:r w:rsidRPr="00D33A9D">
        <w:rPr>
          <w:lang w:val="sr-Latn-RS" w:eastAsia="ar-SA"/>
        </w:rPr>
        <w:t>Форсирање/примена приступних полиса портовима</w:t>
      </w:r>
    </w:p>
    <w:p w:rsidR="00D33A9D" w:rsidRPr="00D33A9D" w:rsidRDefault="00D33A9D" w:rsidP="002A04E7">
      <w:pPr>
        <w:numPr>
          <w:ilvl w:val="0"/>
          <w:numId w:val="28"/>
        </w:numPr>
        <w:rPr>
          <w:lang w:val="sr-Latn-RS" w:eastAsia="ar-SA"/>
        </w:rPr>
      </w:pPr>
      <w:r w:rsidRPr="00D33A9D">
        <w:rPr>
          <w:lang w:val="sr-Latn-RS" w:eastAsia="ar-SA"/>
        </w:rPr>
        <w:t xml:space="preserve">Могућност додела права приступа на основу IP адресе клијента или AD/LDAP групе </w:t>
      </w:r>
    </w:p>
    <w:p w:rsidR="00D33A9D" w:rsidRPr="00D33A9D" w:rsidRDefault="00D33A9D" w:rsidP="00D33A9D">
      <w:pPr>
        <w:rPr>
          <w:lang w:val="sr-Latn-RS" w:eastAsia="ar-SA"/>
        </w:rPr>
      </w:pPr>
    </w:p>
    <w:p w:rsidR="00D33A9D" w:rsidRPr="00D33A9D" w:rsidRDefault="00D33A9D" w:rsidP="002A04E7">
      <w:pPr>
        <w:numPr>
          <w:ilvl w:val="0"/>
          <w:numId w:val="28"/>
        </w:numPr>
        <w:rPr>
          <w:lang w:val="sr-Latn-RS" w:eastAsia="ar-SA"/>
        </w:rPr>
      </w:pPr>
      <w:r w:rsidRPr="00D33A9D">
        <w:rPr>
          <w:lang w:val="sr-Latn-RS" w:eastAsia="ar-SA"/>
        </w:rPr>
        <w:lastRenderedPageBreak/>
        <w:t>Microsoft интегрисана аутентификације за AD (Active Directory)</w:t>
      </w:r>
    </w:p>
    <w:p w:rsidR="00D33A9D" w:rsidRPr="00D33A9D" w:rsidRDefault="00D33A9D" w:rsidP="002A04E7">
      <w:pPr>
        <w:numPr>
          <w:ilvl w:val="0"/>
          <w:numId w:val="28"/>
        </w:numPr>
        <w:rPr>
          <w:lang w:val="sr-Latn-RS" w:eastAsia="ar-SA"/>
        </w:rPr>
      </w:pPr>
      <w:r w:rsidRPr="00D33A9D">
        <w:rPr>
          <w:lang w:val="sr-Latn-RS" w:eastAsia="ar-SA"/>
        </w:rPr>
        <w:t>Могућност екстерне аутентификације уз помоћ Керберос-а, LDAP-a или NTLM-a</w:t>
      </w:r>
    </w:p>
    <w:p w:rsidR="00D33A9D" w:rsidRPr="00D33A9D" w:rsidRDefault="00D33A9D" w:rsidP="002A04E7">
      <w:pPr>
        <w:numPr>
          <w:ilvl w:val="0"/>
          <w:numId w:val="28"/>
        </w:numPr>
        <w:rPr>
          <w:lang w:val="sr-Latn-RS" w:eastAsia="ar-SA"/>
        </w:rPr>
      </w:pPr>
      <w:r w:rsidRPr="00D33A9D">
        <w:rPr>
          <w:lang w:val="sr-Latn-RS" w:eastAsia="ar-SA"/>
        </w:rPr>
        <w:t>Могућност додељивања полисе за приступ Интернету кроз AD или LDAP атрибуте</w:t>
      </w:r>
    </w:p>
    <w:p w:rsidR="00D33A9D" w:rsidRPr="00D33A9D" w:rsidRDefault="00D33A9D" w:rsidP="002A04E7">
      <w:pPr>
        <w:numPr>
          <w:ilvl w:val="0"/>
          <w:numId w:val="28"/>
        </w:numPr>
        <w:rPr>
          <w:lang w:val="sr-Latn-RS" w:eastAsia="ar-SA"/>
        </w:rPr>
      </w:pPr>
      <w:r w:rsidRPr="00D33A9D">
        <w:rPr>
          <w:lang w:val="sr-Latn-RS" w:eastAsia="ar-SA"/>
        </w:rPr>
        <w:t xml:space="preserve">Статистички приказ у реалном времену минимално следећег сета оперативних података: број блокираних малициозних захтева, искоришћења мрежних ресурса, оптерећење системских ресурса, количине мрежног саобраћаја разврстане по протоколу, MIME, домену итд., трајање wеб захтева </w:t>
      </w:r>
    </w:p>
    <w:p w:rsidR="00D33A9D" w:rsidRPr="00D33A9D" w:rsidRDefault="00D33A9D" w:rsidP="002A04E7">
      <w:pPr>
        <w:numPr>
          <w:ilvl w:val="0"/>
          <w:numId w:val="28"/>
        </w:numPr>
        <w:rPr>
          <w:lang w:val="sr-Latn-RS" w:eastAsia="ar-SA"/>
        </w:rPr>
      </w:pPr>
      <w:r w:rsidRPr="00D33A9D">
        <w:rPr>
          <w:lang w:val="sr-Latn-RS" w:eastAsia="ar-SA"/>
        </w:rPr>
        <w:t>Форсирање/примена полиса приступа Интернету на свим штићеним локацијама</w:t>
      </w:r>
    </w:p>
    <w:p w:rsidR="00D33A9D" w:rsidRPr="00D33A9D" w:rsidRDefault="00D33A9D" w:rsidP="002A04E7">
      <w:pPr>
        <w:numPr>
          <w:ilvl w:val="0"/>
          <w:numId w:val="28"/>
        </w:numPr>
        <w:rPr>
          <w:lang w:val="sr-Latn-RS" w:eastAsia="ar-SA"/>
        </w:rPr>
      </w:pPr>
      <w:r w:rsidRPr="00D33A9D">
        <w:rPr>
          <w:lang w:val="sr-Latn-RS" w:eastAsia="ar-SA"/>
        </w:rPr>
        <w:t>Генерисање извештаја за руководеће кадрове: статистике коришћења претраживача, извештаји о саобраћају, бенчмарк комуникација. Извештаји морају бити спремни за преузимање.</w:t>
      </w:r>
    </w:p>
    <w:p w:rsidR="00D33A9D" w:rsidRPr="00D33A9D" w:rsidRDefault="00D33A9D" w:rsidP="002A04E7">
      <w:pPr>
        <w:numPr>
          <w:ilvl w:val="0"/>
          <w:numId w:val="28"/>
        </w:numPr>
        <w:rPr>
          <w:lang w:val="sr-Latn-RS" w:eastAsia="ar-SA"/>
        </w:rPr>
      </w:pPr>
      <w:r w:rsidRPr="00D33A9D">
        <w:rPr>
          <w:lang w:val="de-DE" w:eastAsia="ar-SA"/>
        </w:rPr>
        <w:t>Могућност</w:t>
      </w:r>
      <w:r w:rsidRPr="00D33A9D">
        <w:rPr>
          <w:lang w:val="sr-Latn-RS" w:eastAsia="ar-SA"/>
        </w:rPr>
        <w:t xml:space="preserve"> QoS / </w:t>
      </w:r>
      <w:r w:rsidRPr="00D33A9D">
        <w:rPr>
          <w:lang w:val="sr-Cyrl-RS" w:eastAsia="ar-SA"/>
        </w:rPr>
        <w:t>регулисање саобраћаја</w:t>
      </w:r>
      <w:r w:rsidRPr="00D33A9D">
        <w:rPr>
          <w:lang w:val="sr-Latn-RS" w:eastAsia="ar-SA"/>
        </w:rPr>
        <w:t xml:space="preserve"> (traffic shaping): </w:t>
      </w:r>
      <w:r w:rsidRPr="00D33A9D">
        <w:rPr>
          <w:lang w:val="sr-Cyrl-RS" w:eastAsia="ar-SA"/>
        </w:rPr>
        <w:t>контрола и регулација опсега саобраћаја</w:t>
      </w:r>
      <w:r w:rsidRPr="00D33A9D">
        <w:rPr>
          <w:lang w:val="sr-Latn-RS" w:eastAsia="ar-SA"/>
        </w:rPr>
        <w:t xml:space="preserve"> (bandwith), обезбе</w:t>
      </w:r>
      <w:r w:rsidRPr="00D33A9D">
        <w:rPr>
          <w:lang w:val="sr-Cyrl-RS" w:eastAsia="ar-SA"/>
        </w:rPr>
        <w:t>ђ</w:t>
      </w:r>
      <w:r w:rsidRPr="00D33A9D">
        <w:rPr>
          <w:lang w:val="sr-Latn-RS" w:eastAsia="ar-SA"/>
        </w:rPr>
        <w:t>ивање довољне проточности (throughput)</w:t>
      </w:r>
    </w:p>
    <w:p w:rsidR="00D33A9D" w:rsidRPr="00D33A9D" w:rsidRDefault="00D33A9D" w:rsidP="002A04E7">
      <w:pPr>
        <w:numPr>
          <w:ilvl w:val="0"/>
          <w:numId w:val="28"/>
        </w:numPr>
        <w:rPr>
          <w:lang w:val="sr-Latn-RS" w:eastAsia="ar-SA"/>
        </w:rPr>
      </w:pPr>
      <w:r w:rsidRPr="00D33A9D">
        <w:rPr>
          <w:lang w:val="sr-Latn-RS" w:eastAsia="ar-SA"/>
        </w:rPr>
        <w:t>Могућност графичког и статистичког приказа конекција</w:t>
      </w:r>
    </w:p>
    <w:p w:rsidR="00D33A9D" w:rsidRPr="00D33A9D" w:rsidRDefault="00D33A9D" w:rsidP="002A04E7">
      <w:pPr>
        <w:numPr>
          <w:ilvl w:val="0"/>
          <w:numId w:val="28"/>
        </w:numPr>
        <w:rPr>
          <w:lang w:val="sr-Latn-RS" w:eastAsia="ar-SA"/>
        </w:rPr>
      </w:pPr>
      <w:r w:rsidRPr="00D33A9D">
        <w:rPr>
          <w:lang w:val="sr-Latn-RS" w:eastAsia="ar-SA"/>
        </w:rPr>
        <w:t xml:space="preserve">Мора постојати могућност приказа лог фајлова у реалном времену као </w:t>
      </w:r>
      <w:r w:rsidRPr="00D33A9D">
        <w:rPr>
          <w:lang w:val="sr-Cyrl-RS" w:eastAsia="ar-SA"/>
        </w:rPr>
        <w:t>и</w:t>
      </w:r>
      <w:r w:rsidRPr="00D33A9D">
        <w:rPr>
          <w:lang w:val="sr-Latn-RS" w:eastAsia="ar-SA"/>
        </w:rPr>
        <w:t xml:space="preserve"> могућност претраге историје лог фајлова</w:t>
      </w:r>
    </w:p>
    <w:p w:rsidR="00D33A9D" w:rsidRPr="00D33A9D" w:rsidRDefault="00D33A9D" w:rsidP="002A04E7">
      <w:pPr>
        <w:numPr>
          <w:ilvl w:val="0"/>
          <w:numId w:val="28"/>
        </w:numPr>
        <w:rPr>
          <w:lang w:val="sr-Latn-RS" w:eastAsia="ar-SA"/>
        </w:rPr>
      </w:pPr>
      <w:r w:rsidRPr="00D33A9D">
        <w:rPr>
          <w:lang w:val="sr-Latn-RS" w:eastAsia="ar-SA"/>
        </w:rPr>
        <w:t>Могућност конфигурације Wеб Proxy-</w:t>
      </w:r>
      <w:r w:rsidRPr="00D33A9D">
        <w:rPr>
          <w:lang w:val="sr-Cyrl-RS" w:eastAsia="ar-SA"/>
        </w:rPr>
        <w:t xml:space="preserve"> </w:t>
      </w:r>
      <w:r w:rsidRPr="00D33A9D">
        <w:rPr>
          <w:lang w:val="sr-Latn-RS" w:eastAsia="ar-SA"/>
        </w:rPr>
        <w:t xml:space="preserve">ja у  мулти release boot режиму у циљу брзог и ефикасног процеса опоравка </w:t>
      </w:r>
    </w:p>
    <w:p w:rsidR="00D33A9D" w:rsidRPr="00D33A9D" w:rsidRDefault="00D33A9D" w:rsidP="002A04E7">
      <w:pPr>
        <w:numPr>
          <w:ilvl w:val="0"/>
          <w:numId w:val="28"/>
        </w:numPr>
        <w:rPr>
          <w:lang w:val="sr-Latn-RS" w:eastAsia="ar-SA"/>
        </w:rPr>
      </w:pPr>
      <w:r w:rsidRPr="00D33A9D">
        <w:rPr>
          <w:lang w:val="sr-Latn-RS" w:eastAsia="ar-SA"/>
        </w:rPr>
        <w:t xml:space="preserve">Могућност верзионисања историје конфигурација у бази података у циљу ефикасног избора процеса опоравка </w:t>
      </w:r>
    </w:p>
    <w:p w:rsidR="00D33A9D" w:rsidRPr="00D33A9D" w:rsidRDefault="00D33A9D" w:rsidP="002A04E7">
      <w:pPr>
        <w:numPr>
          <w:ilvl w:val="0"/>
          <w:numId w:val="28"/>
        </w:numPr>
        <w:rPr>
          <w:lang w:val="sr-Latn-RS" w:eastAsia="ar-SA"/>
        </w:rPr>
      </w:pPr>
      <w:bookmarkStart w:id="19" w:name="_Hlk496538598"/>
      <w:r w:rsidRPr="00D33A9D">
        <w:rPr>
          <w:lang w:val="sr-Latn-RS" w:eastAsia="ar-SA"/>
        </w:rPr>
        <w:t>Могућност прослеђивања syslog порука</w:t>
      </w:r>
    </w:p>
    <w:p w:rsidR="00D33A9D" w:rsidRPr="00D33A9D" w:rsidRDefault="00D33A9D" w:rsidP="002A04E7">
      <w:pPr>
        <w:numPr>
          <w:ilvl w:val="0"/>
          <w:numId w:val="28"/>
        </w:numPr>
        <w:rPr>
          <w:lang w:val="sr-Latn-RS" w:eastAsia="ar-SA"/>
        </w:rPr>
      </w:pPr>
      <w:r w:rsidRPr="00D33A9D">
        <w:rPr>
          <w:lang w:val="sr-Latn-RS" w:eastAsia="ar-SA"/>
        </w:rPr>
        <w:t>24x7ч проактивно праћење статуса сервиса, алармирање путем емаил-</w:t>
      </w:r>
      <w:r w:rsidRPr="00D33A9D">
        <w:rPr>
          <w:lang w:val="sr-Cyrl-RS" w:eastAsia="ar-SA"/>
        </w:rPr>
        <w:t xml:space="preserve"> </w:t>
      </w:r>
      <w:r w:rsidRPr="00D33A9D">
        <w:rPr>
          <w:lang w:val="sr-Latn-RS" w:eastAsia="ar-SA"/>
        </w:rPr>
        <w:t>а, СМС или факса услед критичних догађаја, могућност аутоматске анализе  лог фајлова и извештавање по истим</w:t>
      </w:r>
    </w:p>
    <w:bookmarkEnd w:id="19"/>
    <w:p w:rsidR="00D33A9D" w:rsidRPr="00D33A9D" w:rsidRDefault="00D33A9D" w:rsidP="002A04E7">
      <w:pPr>
        <w:numPr>
          <w:ilvl w:val="0"/>
          <w:numId w:val="28"/>
        </w:numPr>
        <w:rPr>
          <w:lang w:val="sr-Latn-RS" w:eastAsia="ar-SA"/>
        </w:rPr>
      </w:pPr>
      <w:r w:rsidRPr="00D33A9D">
        <w:rPr>
          <w:lang w:val="sr-Latn-RS" w:eastAsia="ar-SA"/>
        </w:rPr>
        <w:t>Промптна реакција у случају критичних догадјаја</w:t>
      </w:r>
    </w:p>
    <w:p w:rsidR="00D33A9D" w:rsidRPr="00D33A9D" w:rsidRDefault="00D33A9D" w:rsidP="002A04E7">
      <w:pPr>
        <w:numPr>
          <w:ilvl w:val="0"/>
          <w:numId w:val="28"/>
        </w:numPr>
        <w:rPr>
          <w:lang w:val="sr-Latn-RS" w:eastAsia="ar-SA"/>
        </w:rPr>
      </w:pPr>
      <w:r w:rsidRPr="00D33A9D">
        <w:rPr>
          <w:lang w:val="sr-Latn-RS" w:eastAsia="ar-SA"/>
        </w:rPr>
        <w:t xml:space="preserve">Неопходно је да прокси садржи интегрисан алат за снимање пакета на дефинисаном мрежном интерфејсу (праћење информација у реалном времену или преузимањем pcap </w:t>
      </w:r>
      <w:r w:rsidRPr="00D33A9D">
        <w:rPr>
          <w:lang w:val="sr-Cyrl-RS" w:eastAsia="ar-SA"/>
        </w:rPr>
        <w:t>фајла</w:t>
      </w:r>
      <w:r w:rsidRPr="00D33A9D">
        <w:rPr>
          <w:lang w:val="sr-Latn-RS" w:eastAsia="ar-SA"/>
        </w:rPr>
        <w:t xml:space="preserve">) </w:t>
      </w:r>
    </w:p>
    <w:p w:rsidR="00D33A9D" w:rsidRPr="00D33A9D" w:rsidRDefault="00D33A9D" w:rsidP="002A04E7">
      <w:pPr>
        <w:numPr>
          <w:ilvl w:val="0"/>
          <w:numId w:val="28"/>
        </w:numPr>
        <w:rPr>
          <w:lang w:val="sr-Latn-RS" w:eastAsia="ar-SA"/>
        </w:rPr>
      </w:pPr>
      <w:r w:rsidRPr="00D33A9D">
        <w:rPr>
          <w:lang w:val="sr-Latn-RS" w:eastAsia="ar-SA"/>
        </w:rPr>
        <w:t xml:space="preserve">Прoкси </w:t>
      </w:r>
      <w:r w:rsidRPr="00D33A9D">
        <w:rPr>
          <w:lang w:val="sr-Cyrl-RS" w:eastAsia="ar-SA"/>
        </w:rPr>
        <w:t>мора имати</w:t>
      </w:r>
      <w:r w:rsidRPr="00D33A9D">
        <w:rPr>
          <w:lang w:val="sr-Latn-RS" w:eastAsia="ar-SA"/>
        </w:rPr>
        <w:t xml:space="preserve"> URL Tracker који омогућава лако праћење начина примене полиса</w:t>
      </w:r>
    </w:p>
    <w:p w:rsidR="00D33A9D" w:rsidRDefault="00D33A9D" w:rsidP="002A04E7">
      <w:pPr>
        <w:numPr>
          <w:ilvl w:val="0"/>
          <w:numId w:val="28"/>
        </w:numPr>
        <w:rPr>
          <w:lang w:val="sr-Latn-RS" w:eastAsia="ar-SA"/>
        </w:rPr>
      </w:pPr>
      <w:r w:rsidRPr="00D33A9D">
        <w:rPr>
          <w:lang w:val="sr-Latn-RS" w:eastAsia="ar-SA"/>
        </w:rPr>
        <w:t>Обавеза Понуђача током трајања уговора је анализа, тестирање, инсталација и надоградња софтвера, праћење у реалном времену и аутоматска анализу прокси логова</w:t>
      </w:r>
    </w:p>
    <w:p w:rsidR="00D33A9D" w:rsidRPr="00D33A9D" w:rsidRDefault="00D33A9D" w:rsidP="00D33A9D">
      <w:pPr>
        <w:ind w:left="720"/>
        <w:rPr>
          <w:lang w:val="sr-Latn-RS" w:eastAsia="ar-SA"/>
        </w:rPr>
      </w:pPr>
    </w:p>
    <w:p w:rsidR="00D33A9D" w:rsidRPr="00D33A9D" w:rsidRDefault="00D33A9D" w:rsidP="00D33A9D">
      <w:pPr>
        <w:rPr>
          <w:b/>
          <w:lang w:val="sr-Latn-RS" w:eastAsia="ar-SA"/>
        </w:rPr>
      </w:pPr>
      <w:r w:rsidRPr="00D33A9D">
        <w:rPr>
          <w:b/>
          <w:lang w:val="sr-Latn-RS" w:eastAsia="ar-SA"/>
        </w:rPr>
        <w:t>2.3 NSM (Network Security Monitoring): Пружање услуге грануларно на задатим локацијама и управљање NSM:</w:t>
      </w:r>
    </w:p>
    <w:p w:rsidR="00D33A9D" w:rsidRPr="00D33A9D" w:rsidRDefault="00D33A9D" w:rsidP="00D33A9D">
      <w:pPr>
        <w:rPr>
          <w:b/>
          <w:lang w:val="sr-Latn-RS" w:eastAsia="ar-SA"/>
        </w:rPr>
      </w:pPr>
    </w:p>
    <w:p w:rsidR="00D33A9D" w:rsidRPr="00D33A9D" w:rsidRDefault="00D33A9D" w:rsidP="002A04E7">
      <w:pPr>
        <w:numPr>
          <w:ilvl w:val="0"/>
          <w:numId w:val="33"/>
        </w:numPr>
        <w:rPr>
          <w:lang w:val="sr-Latn-RS" w:eastAsia="ar-SA"/>
        </w:rPr>
      </w:pPr>
      <w:r w:rsidRPr="00D33A9D">
        <w:rPr>
          <w:lang w:val="sr-Latn-RS" w:eastAsia="ar-SA"/>
        </w:rPr>
        <w:t>БГ НОЦ – Београд, Дата центар ЈП ЕПС</w:t>
      </w:r>
    </w:p>
    <w:p w:rsidR="00D33A9D" w:rsidRPr="00D33A9D" w:rsidRDefault="00D33A9D" w:rsidP="002A04E7">
      <w:pPr>
        <w:numPr>
          <w:ilvl w:val="0"/>
          <w:numId w:val="33"/>
        </w:numPr>
        <w:rPr>
          <w:lang w:val="sr-Latn-RS" w:eastAsia="ar-SA"/>
        </w:rPr>
      </w:pPr>
      <w:r w:rsidRPr="00D33A9D">
        <w:rPr>
          <w:lang w:val="sr-Latn-RS" w:eastAsia="ar-SA"/>
        </w:rPr>
        <w:t>КГ – Крагујевац, Центар</w:t>
      </w:r>
    </w:p>
    <w:p w:rsidR="00D33A9D" w:rsidRPr="00D33A9D" w:rsidRDefault="00D33A9D" w:rsidP="002A04E7">
      <w:pPr>
        <w:numPr>
          <w:ilvl w:val="0"/>
          <w:numId w:val="33"/>
        </w:numPr>
        <w:rPr>
          <w:lang w:val="sr-Latn-RS" w:eastAsia="ar-SA"/>
        </w:rPr>
      </w:pPr>
      <w:r w:rsidRPr="00D33A9D">
        <w:rPr>
          <w:lang w:val="sr-Latn-RS" w:eastAsia="ar-SA"/>
        </w:rPr>
        <w:t>НИ – Ниш, Југоисток</w:t>
      </w:r>
    </w:p>
    <w:p w:rsidR="00D33A9D" w:rsidRPr="00D33A9D" w:rsidRDefault="00D33A9D" w:rsidP="002A04E7">
      <w:pPr>
        <w:numPr>
          <w:ilvl w:val="0"/>
          <w:numId w:val="33"/>
        </w:numPr>
        <w:rPr>
          <w:lang w:val="sr-Latn-RS" w:eastAsia="ar-SA"/>
        </w:rPr>
      </w:pPr>
      <w:r w:rsidRPr="00D33A9D">
        <w:rPr>
          <w:lang w:val="sr-Latn-RS" w:eastAsia="ar-SA"/>
        </w:rPr>
        <w:t>ББ – Бајина Башта, РХЕ Бајина Башта</w:t>
      </w:r>
    </w:p>
    <w:p w:rsidR="00D33A9D" w:rsidRPr="00D33A9D" w:rsidRDefault="00D33A9D" w:rsidP="002A04E7">
      <w:pPr>
        <w:numPr>
          <w:ilvl w:val="0"/>
          <w:numId w:val="33"/>
        </w:numPr>
        <w:rPr>
          <w:lang w:val="sr-Latn-RS" w:eastAsia="ar-SA"/>
        </w:rPr>
      </w:pPr>
      <w:r w:rsidRPr="00D33A9D">
        <w:rPr>
          <w:lang w:val="sr-Latn-RS" w:eastAsia="ar-SA"/>
        </w:rPr>
        <w:lastRenderedPageBreak/>
        <w:t>КС – Костолац, ТЕ Костолац Б</w:t>
      </w:r>
    </w:p>
    <w:p w:rsidR="00D33A9D" w:rsidRPr="00D33A9D" w:rsidRDefault="00D33A9D" w:rsidP="002A04E7">
      <w:pPr>
        <w:numPr>
          <w:ilvl w:val="0"/>
          <w:numId w:val="33"/>
        </w:numPr>
        <w:rPr>
          <w:lang w:val="sr-Latn-RS" w:eastAsia="ar-SA"/>
        </w:rPr>
      </w:pPr>
      <w:r w:rsidRPr="00D33A9D">
        <w:rPr>
          <w:lang w:val="sr-Latn-RS" w:eastAsia="ar-SA"/>
        </w:rPr>
        <w:t>ОБ ТЕНТА – Обреновац, ТЕ Никола Тесла А</w:t>
      </w:r>
    </w:p>
    <w:p w:rsidR="00D33A9D" w:rsidRPr="00D33A9D" w:rsidRDefault="00D33A9D" w:rsidP="002A04E7">
      <w:pPr>
        <w:numPr>
          <w:ilvl w:val="0"/>
          <w:numId w:val="33"/>
        </w:numPr>
        <w:rPr>
          <w:lang w:val="sr-Latn-RS" w:eastAsia="ar-SA"/>
        </w:rPr>
      </w:pPr>
      <w:r w:rsidRPr="00D33A9D">
        <w:rPr>
          <w:lang w:val="sr-Latn-RS" w:eastAsia="ar-SA"/>
        </w:rPr>
        <w:t>КЛ – Кладово, ХЕ Ђердап 1</w:t>
      </w:r>
    </w:p>
    <w:p w:rsidR="00D33A9D" w:rsidRPr="00D33A9D" w:rsidRDefault="00D33A9D" w:rsidP="00D33A9D">
      <w:pPr>
        <w:rPr>
          <w:lang w:val="sr-Latn-RS" w:eastAsia="ar-SA"/>
        </w:rPr>
      </w:pPr>
    </w:p>
    <w:p w:rsidR="00D33A9D" w:rsidRPr="00D33A9D" w:rsidRDefault="00D33A9D" w:rsidP="002A04E7">
      <w:pPr>
        <w:numPr>
          <w:ilvl w:val="0"/>
          <w:numId w:val="28"/>
        </w:numPr>
        <w:rPr>
          <w:lang w:val="sr-Latn-RS" w:eastAsia="ar-SA"/>
        </w:rPr>
      </w:pPr>
      <w:r w:rsidRPr="00D33A9D">
        <w:rPr>
          <w:lang w:val="sr-Latn-RS" w:eastAsia="ar-SA"/>
        </w:rPr>
        <w:t>NSM  треба да буде имплементиран на наменској висококвалитетној хардверској платформи која омогућава једноставну надоградњу и поуздан рад 24x7, коју обезбеђује Понуђач на локацијама Наручиоца. Целокупна платформа остаје власништво и сервисна одговорност Понуђача.</w:t>
      </w:r>
    </w:p>
    <w:p w:rsidR="00D33A9D" w:rsidRPr="00D33A9D" w:rsidRDefault="00D33A9D" w:rsidP="002A04E7">
      <w:pPr>
        <w:numPr>
          <w:ilvl w:val="0"/>
          <w:numId w:val="28"/>
        </w:numPr>
        <w:rPr>
          <w:lang w:val="sr-Latn-RS" w:eastAsia="ar-SA"/>
        </w:rPr>
      </w:pPr>
      <w:r w:rsidRPr="00D33A9D">
        <w:rPr>
          <w:lang w:val="sr-Latn-RS" w:eastAsia="ar-SA"/>
        </w:rPr>
        <w:t>NSM треба да омогући детекцију злонамерног или неовлашћеног понашања у мрежи</w:t>
      </w:r>
    </w:p>
    <w:p w:rsidR="00D33A9D" w:rsidRPr="00D33A9D" w:rsidRDefault="00D33A9D" w:rsidP="002A04E7">
      <w:pPr>
        <w:numPr>
          <w:ilvl w:val="0"/>
          <w:numId w:val="28"/>
        </w:numPr>
        <w:rPr>
          <w:lang w:val="sr-Latn-RS" w:eastAsia="ar-SA"/>
        </w:rPr>
      </w:pPr>
      <w:bookmarkStart w:id="20" w:name="_Hlk496538531"/>
      <w:r w:rsidRPr="00D33A9D">
        <w:rPr>
          <w:lang w:val="sr-Latn-RS" w:eastAsia="ar-SA"/>
        </w:rPr>
        <w:t>Могућност надзора енкриптованог HTTPS саобраћаја у комбинацији са активираним SSL скенирањем на Wеб Прокси серверу.</w:t>
      </w:r>
    </w:p>
    <w:p w:rsidR="00D33A9D" w:rsidRPr="00D33A9D" w:rsidRDefault="00D33A9D" w:rsidP="002A04E7">
      <w:pPr>
        <w:numPr>
          <w:ilvl w:val="0"/>
          <w:numId w:val="28"/>
        </w:numPr>
        <w:rPr>
          <w:lang w:val="sr-Latn-RS" w:eastAsia="ar-SA"/>
        </w:rPr>
      </w:pPr>
      <w:r w:rsidRPr="00D33A9D">
        <w:rPr>
          <w:lang w:val="sr-Latn-RS" w:eastAsia="ar-SA"/>
        </w:rPr>
        <w:t>24x7h проактивно праћење статуса сервиса, алармирање путем емаил-а, СМС или фаx-а услед критичних догађаја, могућност аутоматске анализе  лог фајлова и извештавање по истим фајловима</w:t>
      </w:r>
    </w:p>
    <w:bookmarkEnd w:id="20"/>
    <w:p w:rsidR="00D33A9D" w:rsidRPr="00D33A9D" w:rsidRDefault="00D33A9D" w:rsidP="002A04E7">
      <w:pPr>
        <w:numPr>
          <w:ilvl w:val="0"/>
          <w:numId w:val="28"/>
        </w:numPr>
        <w:rPr>
          <w:lang w:val="sr-Latn-RS" w:eastAsia="ar-SA"/>
        </w:rPr>
      </w:pPr>
      <w:r w:rsidRPr="00D33A9D">
        <w:rPr>
          <w:lang w:val="sr-Latn-RS" w:eastAsia="ar-SA"/>
        </w:rPr>
        <w:t>Могућност корисничког нивоа промене “беле листе” за одре</w:t>
      </w:r>
      <w:r w:rsidRPr="00D33A9D">
        <w:rPr>
          <w:lang w:val="sr-Cyrl-RS" w:eastAsia="ar-SA"/>
        </w:rPr>
        <w:t>ђ</w:t>
      </w:r>
      <w:r w:rsidRPr="00D33A9D">
        <w:rPr>
          <w:lang w:val="sr-Latn-RS" w:eastAsia="ar-SA"/>
        </w:rPr>
        <w:t>ене дога</w:t>
      </w:r>
      <w:r w:rsidRPr="00D33A9D">
        <w:rPr>
          <w:lang w:val="sr-Cyrl-RS" w:eastAsia="ar-SA"/>
        </w:rPr>
        <w:t>ђ</w:t>
      </w:r>
      <w:r w:rsidRPr="00D33A9D">
        <w:rPr>
          <w:lang w:val="sr-Latn-RS" w:eastAsia="ar-SA"/>
        </w:rPr>
        <w:t xml:space="preserve">аје и хостове </w:t>
      </w:r>
    </w:p>
    <w:p w:rsidR="00D33A9D" w:rsidRPr="00D33A9D" w:rsidRDefault="00D33A9D" w:rsidP="002A04E7">
      <w:pPr>
        <w:numPr>
          <w:ilvl w:val="0"/>
          <w:numId w:val="28"/>
        </w:numPr>
        <w:rPr>
          <w:lang w:val="sr-Latn-RS" w:eastAsia="ar-SA"/>
        </w:rPr>
      </w:pPr>
      <w:r w:rsidRPr="00D33A9D">
        <w:rPr>
          <w:lang w:val="sr-Latn-RS" w:eastAsia="ar-SA"/>
        </w:rPr>
        <w:t>Мониторинг Центар Пону</w:t>
      </w:r>
      <w:r w:rsidRPr="00D33A9D">
        <w:rPr>
          <w:lang w:val="sr-Cyrl-RS" w:eastAsia="ar-SA"/>
        </w:rPr>
        <w:t>ђ</w:t>
      </w:r>
      <w:r w:rsidRPr="00D33A9D">
        <w:rPr>
          <w:lang w:val="sr-Latn-RS" w:eastAsia="ar-SA"/>
        </w:rPr>
        <w:t>ача мора да пружа најважније статистике за поједине сензоре осматрања саобраћаја као и укупан преглед свих хостова које сензор осматра за случај сумњивог понашања</w:t>
      </w:r>
    </w:p>
    <w:p w:rsidR="00D33A9D" w:rsidRPr="00D33A9D" w:rsidRDefault="00D33A9D" w:rsidP="002A04E7">
      <w:pPr>
        <w:numPr>
          <w:ilvl w:val="0"/>
          <w:numId w:val="28"/>
        </w:numPr>
        <w:rPr>
          <w:lang w:val="sr-Latn-RS" w:eastAsia="ar-SA"/>
        </w:rPr>
      </w:pPr>
      <w:r w:rsidRPr="00D33A9D">
        <w:rPr>
          <w:lang w:val="sr-Latn-RS" w:eastAsia="ar-SA"/>
        </w:rPr>
        <w:t xml:space="preserve">Неопходно је да NSM садржи интегрисан алат за снимање пакета на дефинисаном мрежном интерфејсу </w:t>
      </w:r>
    </w:p>
    <w:p w:rsidR="00D33A9D" w:rsidRPr="00D33A9D" w:rsidRDefault="00D33A9D" w:rsidP="002A04E7">
      <w:pPr>
        <w:numPr>
          <w:ilvl w:val="0"/>
          <w:numId w:val="28"/>
        </w:numPr>
        <w:rPr>
          <w:lang w:val="sr-Latn-RS" w:eastAsia="ar-SA"/>
        </w:rPr>
      </w:pPr>
      <w:r w:rsidRPr="00D33A9D">
        <w:rPr>
          <w:lang w:val="sr-Latn-RS" w:eastAsia="ar-SA"/>
        </w:rPr>
        <w:t>NSM треба да има централну управљачку конзолу која омогућава графички приказ уочених претњи које су сортиране на основу нивоа ризика (ниски, средњи, високи), детаљан статистички приказ података о сумњивим активностима у мрежи која се надгледа</w:t>
      </w:r>
    </w:p>
    <w:p w:rsidR="00D33A9D" w:rsidRPr="00D33A9D" w:rsidRDefault="00D33A9D" w:rsidP="002A04E7">
      <w:pPr>
        <w:numPr>
          <w:ilvl w:val="0"/>
          <w:numId w:val="28"/>
        </w:numPr>
        <w:rPr>
          <w:lang w:val="sr-Latn-RS" w:eastAsia="ar-SA"/>
        </w:rPr>
      </w:pPr>
      <w:r w:rsidRPr="00D33A9D">
        <w:rPr>
          <w:lang w:val="sr-Latn-RS" w:eastAsia="ar-SA"/>
        </w:rPr>
        <w:t>Омогућава да се сталним надгледањем протокола, апликација и аномалија у мрежи врши анализа саобраћаја ради откривања претњи.</w:t>
      </w:r>
    </w:p>
    <w:p w:rsidR="00D33A9D" w:rsidRPr="00D33A9D" w:rsidRDefault="00D33A9D" w:rsidP="002A04E7">
      <w:pPr>
        <w:numPr>
          <w:ilvl w:val="0"/>
          <w:numId w:val="28"/>
        </w:numPr>
        <w:rPr>
          <w:lang w:val="sr-Latn-RS" w:eastAsia="ar-SA"/>
        </w:rPr>
      </w:pPr>
      <w:r w:rsidRPr="00D33A9D">
        <w:rPr>
          <w:lang w:val="sr-Latn-RS" w:eastAsia="ar-SA"/>
        </w:rPr>
        <w:t>Графички приказ свих догађаја и класификација према приоритету</w:t>
      </w:r>
    </w:p>
    <w:p w:rsidR="00D33A9D" w:rsidRPr="00D33A9D" w:rsidRDefault="00D33A9D" w:rsidP="002A04E7">
      <w:pPr>
        <w:numPr>
          <w:ilvl w:val="0"/>
          <w:numId w:val="28"/>
        </w:numPr>
        <w:rPr>
          <w:lang w:val="sr-Latn-RS" w:eastAsia="ar-SA"/>
        </w:rPr>
      </w:pPr>
      <w:r w:rsidRPr="00D33A9D">
        <w:rPr>
          <w:lang w:val="sr-Latn-RS" w:eastAsia="ar-SA"/>
        </w:rPr>
        <w:t>Свакодневно ажурирање базе података познатих претњи</w:t>
      </w:r>
    </w:p>
    <w:p w:rsidR="00D33A9D" w:rsidRPr="00D33A9D" w:rsidRDefault="00D33A9D" w:rsidP="002A04E7">
      <w:pPr>
        <w:numPr>
          <w:ilvl w:val="0"/>
          <w:numId w:val="28"/>
        </w:numPr>
        <w:rPr>
          <w:lang w:val="sr-Latn-RS" w:eastAsia="ar-SA"/>
        </w:rPr>
      </w:pPr>
      <w:r w:rsidRPr="00D33A9D">
        <w:rPr>
          <w:lang w:val="sr-Latn-RS" w:eastAsia="ar-SA"/>
        </w:rPr>
        <w:t>Могућност дефинисања прилагођених шаблона у циљу откривања претњи</w:t>
      </w:r>
    </w:p>
    <w:p w:rsidR="00D33A9D" w:rsidRPr="00D33A9D" w:rsidRDefault="00D33A9D" w:rsidP="002A04E7">
      <w:pPr>
        <w:numPr>
          <w:ilvl w:val="0"/>
          <w:numId w:val="28"/>
        </w:numPr>
        <w:rPr>
          <w:lang w:val="sr-Latn-RS" w:eastAsia="ar-SA"/>
        </w:rPr>
      </w:pPr>
      <w:r w:rsidRPr="00D33A9D">
        <w:rPr>
          <w:lang w:val="sr-Latn-RS" w:eastAsia="ar-SA"/>
        </w:rPr>
        <w:t>Могућност корисничког нивоа промене типа категоризације инцидената/догађаја</w:t>
      </w:r>
    </w:p>
    <w:p w:rsidR="00D33A9D" w:rsidRPr="00D33A9D" w:rsidRDefault="00D33A9D" w:rsidP="002A04E7">
      <w:pPr>
        <w:numPr>
          <w:ilvl w:val="0"/>
          <w:numId w:val="28"/>
        </w:numPr>
        <w:rPr>
          <w:lang w:val="sr-Latn-RS" w:eastAsia="ar-SA"/>
        </w:rPr>
      </w:pPr>
      <w:r w:rsidRPr="00D33A9D">
        <w:rPr>
          <w:lang w:val="sr-Latn-RS" w:eastAsia="ar-SA"/>
        </w:rPr>
        <w:t>Сваки ризични део Система а чији настали проблеми генеришу извештаје има и одговарајући контекст информација</w:t>
      </w:r>
    </w:p>
    <w:p w:rsidR="00D33A9D" w:rsidRPr="00D33A9D" w:rsidRDefault="00D33A9D" w:rsidP="002A04E7">
      <w:pPr>
        <w:numPr>
          <w:ilvl w:val="0"/>
          <w:numId w:val="28"/>
        </w:numPr>
        <w:rPr>
          <w:lang w:val="sr-Latn-RS" w:eastAsia="ar-SA"/>
        </w:rPr>
      </w:pPr>
      <w:r w:rsidRPr="00D33A9D">
        <w:rPr>
          <w:lang w:val="sr-Latn-RS" w:eastAsia="ar-SA"/>
        </w:rPr>
        <w:t>Обавеза понуђача током трајања уговора је анализа, тестирање, инсталација и надоградња софтвера, праћење у реалном времену и аутоматска анализу NSM детекција</w:t>
      </w:r>
    </w:p>
    <w:p w:rsidR="00D33A9D" w:rsidRDefault="00D33A9D" w:rsidP="00D33A9D">
      <w:pPr>
        <w:rPr>
          <w:lang w:val="sr-Latn-RS" w:eastAsia="ar-SA"/>
        </w:rPr>
      </w:pPr>
    </w:p>
    <w:p w:rsidR="00D33A9D" w:rsidRDefault="00D33A9D" w:rsidP="00D33A9D">
      <w:pPr>
        <w:rPr>
          <w:lang w:val="sr-Latn-RS" w:eastAsia="ar-SA"/>
        </w:rPr>
      </w:pPr>
    </w:p>
    <w:p w:rsidR="00D33A9D" w:rsidRDefault="00D33A9D" w:rsidP="00D33A9D">
      <w:pPr>
        <w:rPr>
          <w:lang w:val="sr-Latn-RS" w:eastAsia="ar-SA"/>
        </w:rPr>
      </w:pPr>
    </w:p>
    <w:p w:rsidR="00D33A9D" w:rsidRPr="00D33A9D" w:rsidRDefault="00D33A9D" w:rsidP="00D33A9D">
      <w:pPr>
        <w:rPr>
          <w:lang w:val="sr-Latn-RS" w:eastAsia="ar-SA"/>
        </w:rPr>
      </w:pPr>
    </w:p>
    <w:p w:rsidR="00D33A9D" w:rsidRPr="00D33A9D" w:rsidRDefault="00D33A9D" w:rsidP="00D33A9D">
      <w:pPr>
        <w:rPr>
          <w:b/>
          <w:lang w:val="sr-Latn-RS" w:eastAsia="ar-SA"/>
        </w:rPr>
      </w:pPr>
      <w:r w:rsidRPr="00D33A9D">
        <w:rPr>
          <w:b/>
          <w:lang w:val="sr-Latn-RS" w:eastAsia="ar-SA"/>
        </w:rPr>
        <w:lastRenderedPageBreak/>
        <w:t>2.4 Управљање идентитетом админ корисника кроз централизовану аутентификацију, ауторизацију и управљање привилегијама:</w:t>
      </w:r>
    </w:p>
    <w:p w:rsidR="00D33A9D" w:rsidRPr="00D33A9D" w:rsidRDefault="00D33A9D" w:rsidP="00D33A9D">
      <w:pPr>
        <w:rPr>
          <w:b/>
          <w:lang w:val="sr-Latn-RS" w:eastAsia="ar-SA"/>
        </w:rPr>
      </w:pPr>
    </w:p>
    <w:p w:rsidR="00D33A9D" w:rsidRPr="00D33A9D" w:rsidRDefault="00D33A9D" w:rsidP="002A04E7">
      <w:pPr>
        <w:numPr>
          <w:ilvl w:val="0"/>
          <w:numId w:val="28"/>
        </w:numPr>
        <w:rPr>
          <w:lang w:val="sr-Latn-RS" w:eastAsia="ar-SA"/>
        </w:rPr>
      </w:pPr>
      <w:r w:rsidRPr="00D33A9D">
        <w:rPr>
          <w:lang w:val="sr-Latn-RS" w:eastAsia="ar-SA"/>
        </w:rPr>
        <w:t>Identity Сервер :</w:t>
      </w:r>
    </w:p>
    <w:p w:rsidR="00D33A9D" w:rsidRPr="00D33A9D" w:rsidRDefault="00D33A9D" w:rsidP="002A04E7">
      <w:pPr>
        <w:numPr>
          <w:ilvl w:val="0"/>
          <w:numId w:val="29"/>
        </w:numPr>
        <w:rPr>
          <w:lang w:val="sr-Latn-RS" w:eastAsia="ar-SA"/>
        </w:rPr>
      </w:pPr>
      <w:r w:rsidRPr="00D33A9D">
        <w:rPr>
          <w:lang w:val="sr-Latn-RS" w:eastAsia="ar-SA"/>
        </w:rPr>
        <w:t>Могућност делегирања административних улога (локални системи ка централним системима или обрнуто)</w:t>
      </w:r>
    </w:p>
    <w:p w:rsidR="00D33A9D" w:rsidRPr="00D33A9D" w:rsidRDefault="00D33A9D" w:rsidP="002A04E7">
      <w:pPr>
        <w:numPr>
          <w:ilvl w:val="0"/>
          <w:numId w:val="29"/>
        </w:numPr>
        <w:rPr>
          <w:lang w:val="sr-Latn-RS" w:eastAsia="ar-SA"/>
        </w:rPr>
      </w:pPr>
      <w:r w:rsidRPr="00D33A9D">
        <w:rPr>
          <w:lang w:val="sr-Latn-RS" w:eastAsia="ar-SA"/>
        </w:rPr>
        <w:t>Админи</w:t>
      </w:r>
      <w:r w:rsidRPr="00D33A9D">
        <w:rPr>
          <w:lang w:val="sr-Cyrl-RS" w:eastAsia="ar-SA"/>
        </w:rPr>
        <w:t>стратори</w:t>
      </w:r>
      <w:r w:rsidRPr="00D33A9D">
        <w:rPr>
          <w:lang w:val="sr-Latn-RS" w:eastAsia="ar-SA"/>
        </w:rPr>
        <w:t xml:space="preserve"> могу да едитују корисничке креденцијале, дефинишу групне дозволе и постављају корисничка имена и шифре на одговарајућем Управљачком Порталу.</w:t>
      </w:r>
    </w:p>
    <w:p w:rsidR="00D33A9D" w:rsidRPr="00D33A9D" w:rsidRDefault="00D33A9D" w:rsidP="002A04E7">
      <w:pPr>
        <w:numPr>
          <w:ilvl w:val="0"/>
          <w:numId w:val="29"/>
        </w:numPr>
        <w:rPr>
          <w:lang w:val="sr-Latn-RS" w:eastAsia="ar-SA"/>
        </w:rPr>
      </w:pPr>
      <w:r w:rsidRPr="00D33A9D">
        <w:rPr>
          <w:lang w:val="sr-Latn-RS" w:eastAsia="ar-SA"/>
        </w:rPr>
        <w:t xml:space="preserve">Identity Сервер </w:t>
      </w:r>
      <w:r w:rsidRPr="00D33A9D">
        <w:rPr>
          <w:lang w:val="sr-Cyrl-RS" w:eastAsia="ar-SA"/>
        </w:rPr>
        <w:t>се интегрише</w:t>
      </w:r>
      <w:r w:rsidRPr="00D33A9D">
        <w:rPr>
          <w:lang w:val="sr-Latn-RS" w:eastAsia="ar-SA"/>
        </w:rPr>
        <w:t xml:space="preserve"> </w:t>
      </w:r>
      <w:r w:rsidRPr="00D33A9D">
        <w:rPr>
          <w:lang w:val="sr-Cyrl-RS" w:eastAsia="ar-SA"/>
        </w:rPr>
        <w:t>у</w:t>
      </w:r>
      <w:r w:rsidRPr="00D33A9D">
        <w:rPr>
          <w:lang w:val="sr-Latn-RS" w:eastAsia="ar-SA"/>
        </w:rPr>
        <w:t xml:space="preserve"> AD </w:t>
      </w:r>
      <w:r w:rsidRPr="00D33A9D">
        <w:rPr>
          <w:lang w:val="sr-Cyrl-RS" w:eastAsia="ar-SA"/>
        </w:rPr>
        <w:t>окружење одржавајући корисничке податке у синхронизацији.</w:t>
      </w:r>
    </w:p>
    <w:p w:rsidR="00D33A9D" w:rsidRPr="00D33A9D" w:rsidRDefault="00D33A9D" w:rsidP="002A04E7">
      <w:pPr>
        <w:numPr>
          <w:ilvl w:val="0"/>
          <w:numId w:val="29"/>
        </w:numPr>
        <w:rPr>
          <w:lang w:val="sr-Latn-RS" w:eastAsia="ar-SA"/>
        </w:rPr>
      </w:pPr>
      <w:r w:rsidRPr="00D33A9D">
        <w:rPr>
          <w:lang w:val="sr-Cyrl-RS" w:eastAsia="ar-SA"/>
        </w:rPr>
        <w:t>Сваки покушај логовања корисника се чува у запису и приступачан је у реалном времену н</w:t>
      </w:r>
      <w:r w:rsidRPr="00D33A9D">
        <w:rPr>
          <w:lang w:val="sr-Latn-RS" w:eastAsia="ar-SA"/>
        </w:rPr>
        <w:t>a log-viewer-</w:t>
      </w:r>
      <w:r w:rsidRPr="00D33A9D">
        <w:rPr>
          <w:lang w:val="sr-Cyrl-RS" w:eastAsia="ar-SA"/>
        </w:rPr>
        <w:t>у</w:t>
      </w:r>
    </w:p>
    <w:p w:rsidR="00D33A9D" w:rsidRPr="00D33A9D" w:rsidRDefault="00D33A9D" w:rsidP="002A04E7">
      <w:pPr>
        <w:numPr>
          <w:ilvl w:val="0"/>
          <w:numId w:val="29"/>
        </w:numPr>
        <w:rPr>
          <w:lang w:val="sr-Latn-RS" w:eastAsia="ar-SA"/>
        </w:rPr>
      </w:pPr>
      <w:r w:rsidRPr="00D33A9D">
        <w:rPr>
          <w:lang w:val="sr-Latn-RS" w:eastAsia="ar-SA"/>
        </w:rPr>
        <w:t>Комплетна администрација корисника и debugging опција.</w:t>
      </w:r>
    </w:p>
    <w:p w:rsidR="00D33A9D" w:rsidRPr="00D33A9D" w:rsidRDefault="00D33A9D" w:rsidP="002A04E7">
      <w:pPr>
        <w:numPr>
          <w:ilvl w:val="0"/>
          <w:numId w:val="29"/>
        </w:numPr>
        <w:rPr>
          <w:lang w:val="sr-Latn-RS" w:eastAsia="ar-SA"/>
        </w:rPr>
      </w:pPr>
      <w:r w:rsidRPr="00D33A9D">
        <w:rPr>
          <w:lang w:val="sr-Latn-RS" w:eastAsia="ar-SA"/>
        </w:rPr>
        <w:t>Сви администратори морају да имају 2-factor аутентификацију</w:t>
      </w:r>
    </w:p>
    <w:p w:rsidR="00D33A9D" w:rsidRPr="00D33A9D" w:rsidRDefault="00D33A9D" w:rsidP="00D33A9D">
      <w:pPr>
        <w:rPr>
          <w:lang w:val="sr-Latn-RS" w:eastAsia="ar-SA"/>
        </w:rPr>
      </w:pPr>
    </w:p>
    <w:p w:rsidR="00D33A9D" w:rsidRPr="00D33A9D" w:rsidRDefault="00D33A9D" w:rsidP="002A04E7">
      <w:pPr>
        <w:numPr>
          <w:ilvl w:val="0"/>
          <w:numId w:val="28"/>
        </w:numPr>
        <w:rPr>
          <w:lang w:val="sr-Latn-RS" w:eastAsia="ar-SA"/>
        </w:rPr>
      </w:pPr>
      <w:r w:rsidRPr="00D33A9D">
        <w:rPr>
          <w:lang w:val="sr-Latn-RS" w:eastAsia="ar-SA"/>
        </w:rPr>
        <w:t>Потенцијални SSO: само један кориснички креденцијал</w:t>
      </w:r>
    </w:p>
    <w:p w:rsidR="00D33A9D" w:rsidRPr="00D33A9D" w:rsidRDefault="00D33A9D" w:rsidP="002A04E7">
      <w:pPr>
        <w:numPr>
          <w:ilvl w:val="0"/>
          <w:numId w:val="30"/>
        </w:numPr>
        <w:rPr>
          <w:lang w:val="sr-Latn-RS" w:eastAsia="ar-SA"/>
        </w:rPr>
      </w:pPr>
      <w:r w:rsidRPr="00D33A9D">
        <w:rPr>
          <w:lang w:val="sr-Latn-RS" w:eastAsia="ar-SA"/>
        </w:rPr>
        <w:t>Јака аутентификација:</w:t>
      </w:r>
    </w:p>
    <w:p w:rsidR="00D33A9D" w:rsidRPr="00D33A9D" w:rsidRDefault="00D33A9D" w:rsidP="002A04E7">
      <w:pPr>
        <w:numPr>
          <w:ilvl w:val="1"/>
          <w:numId w:val="34"/>
        </w:numPr>
        <w:rPr>
          <w:lang w:val="de-DE" w:eastAsia="ar-SA"/>
        </w:rPr>
      </w:pPr>
      <w:r w:rsidRPr="00D33A9D">
        <w:rPr>
          <w:lang w:val="de-DE" w:eastAsia="ar-SA"/>
        </w:rPr>
        <w:t>Аутентификација са сертификатом</w:t>
      </w:r>
    </w:p>
    <w:p w:rsidR="00D33A9D" w:rsidRPr="00D33A9D" w:rsidRDefault="00D33A9D" w:rsidP="002A04E7">
      <w:pPr>
        <w:numPr>
          <w:ilvl w:val="1"/>
          <w:numId w:val="34"/>
        </w:numPr>
        <w:rPr>
          <w:lang w:val="de-DE" w:eastAsia="ar-SA"/>
        </w:rPr>
      </w:pPr>
      <w:r w:rsidRPr="00D33A9D">
        <w:rPr>
          <w:lang w:val="de-DE" w:eastAsia="ar-SA"/>
        </w:rPr>
        <w:t>СМС аутентификација</w:t>
      </w:r>
    </w:p>
    <w:p w:rsidR="00D33A9D" w:rsidRPr="00D33A9D" w:rsidRDefault="00D33A9D" w:rsidP="002A04E7">
      <w:pPr>
        <w:numPr>
          <w:ilvl w:val="1"/>
          <w:numId w:val="34"/>
        </w:numPr>
        <w:rPr>
          <w:lang w:val="de-DE" w:eastAsia="ar-SA"/>
        </w:rPr>
      </w:pPr>
      <w:r w:rsidRPr="00D33A9D">
        <w:rPr>
          <w:lang w:val="de-DE" w:eastAsia="ar-SA"/>
        </w:rPr>
        <w:t>Логовање на мрежу коришћењем најмање још једног аутентификационог механизма</w:t>
      </w:r>
    </w:p>
    <w:p w:rsidR="00D33A9D" w:rsidRPr="00D33A9D" w:rsidRDefault="00D33A9D" w:rsidP="002A04E7">
      <w:pPr>
        <w:numPr>
          <w:ilvl w:val="1"/>
          <w:numId w:val="34"/>
        </w:numPr>
        <w:rPr>
          <w:lang w:val="de-DE" w:eastAsia="ar-SA"/>
        </w:rPr>
      </w:pPr>
      <w:r w:rsidRPr="00D33A9D">
        <w:rPr>
          <w:lang w:val="de-DE" w:eastAsia="ar-SA"/>
        </w:rPr>
        <w:t>ОТП токен аутентификација</w:t>
      </w:r>
    </w:p>
    <w:p w:rsidR="00D33A9D" w:rsidRPr="00D33A9D" w:rsidRDefault="00D33A9D" w:rsidP="00D33A9D">
      <w:pPr>
        <w:rPr>
          <w:lang w:val="sr-Latn-RS" w:eastAsia="ar-SA"/>
        </w:rPr>
      </w:pPr>
    </w:p>
    <w:p w:rsidR="00D33A9D" w:rsidRPr="00D33A9D" w:rsidRDefault="00D33A9D" w:rsidP="00D33A9D">
      <w:pPr>
        <w:rPr>
          <w:b/>
          <w:u w:val="single"/>
          <w:lang w:val="de-DE" w:eastAsia="ar-SA"/>
        </w:rPr>
      </w:pPr>
      <w:r w:rsidRPr="00D33A9D">
        <w:rPr>
          <w:b/>
          <w:u w:val="single"/>
          <w:lang w:val="de-DE" w:eastAsia="ar-SA"/>
        </w:rPr>
        <w:t>Обавезни ниво квалитета услуга (SLA) за све типове тражених услуга:</w:t>
      </w:r>
    </w:p>
    <w:p w:rsidR="00D33A9D" w:rsidRPr="00D33A9D" w:rsidRDefault="00D33A9D" w:rsidP="002A04E7">
      <w:pPr>
        <w:numPr>
          <w:ilvl w:val="0"/>
          <w:numId w:val="28"/>
        </w:numPr>
        <w:rPr>
          <w:lang w:val="sr-Latn-RS" w:eastAsia="ar-SA"/>
        </w:rPr>
      </w:pPr>
      <w:r w:rsidRPr="00D33A9D">
        <w:rPr>
          <w:lang w:val="sr-Latn-RS" w:eastAsia="ar-SA"/>
        </w:rPr>
        <w:t>Гарантована и правовремена замена дефектне опреме или застареле опреме; опрема и софтвер се морају заменити бесплатно у случају да не функционишу или утичу на перфомансе и квалитет сервиса или ако њихов произвођач више не гарантује за исте</w:t>
      </w:r>
    </w:p>
    <w:p w:rsidR="00D33A9D" w:rsidRPr="00D33A9D" w:rsidRDefault="00D33A9D" w:rsidP="002A04E7">
      <w:pPr>
        <w:numPr>
          <w:ilvl w:val="0"/>
          <w:numId w:val="28"/>
        </w:numPr>
        <w:rPr>
          <w:lang w:val="sr-Latn-RS" w:eastAsia="ar-SA"/>
        </w:rPr>
      </w:pPr>
      <w:r w:rsidRPr="00D33A9D">
        <w:rPr>
          <w:lang w:val="sr-Latn-RS" w:eastAsia="ar-SA"/>
        </w:rPr>
        <w:t>7x24h проактивни мониторинг, нотификовање догађаја (путем email-a, SMS- а или fax), аутоматска анализа log фајлова и извештавање по истом</w:t>
      </w:r>
    </w:p>
    <w:p w:rsidR="00D33A9D" w:rsidRPr="00D33A9D" w:rsidRDefault="00D33A9D" w:rsidP="002A04E7">
      <w:pPr>
        <w:numPr>
          <w:ilvl w:val="0"/>
          <w:numId w:val="28"/>
        </w:numPr>
        <w:rPr>
          <w:lang w:val="sr-Latn-RS" w:eastAsia="ar-SA"/>
        </w:rPr>
      </w:pPr>
      <w:r w:rsidRPr="00D33A9D">
        <w:rPr>
          <w:lang w:val="sr-Latn-RS" w:eastAsia="ar-SA"/>
        </w:rPr>
        <w:t>Након примене нових закрпа, обавезна анализа и тестирање истих</w:t>
      </w:r>
    </w:p>
    <w:p w:rsidR="00D33A9D" w:rsidRPr="00D33A9D" w:rsidRDefault="00D33A9D" w:rsidP="002A04E7">
      <w:pPr>
        <w:numPr>
          <w:ilvl w:val="0"/>
          <w:numId w:val="28"/>
        </w:numPr>
        <w:rPr>
          <w:lang w:val="sr-Latn-RS" w:eastAsia="ar-SA"/>
        </w:rPr>
      </w:pPr>
      <w:r w:rsidRPr="00D33A9D">
        <w:rPr>
          <w:lang w:val="sr-Latn-RS" w:eastAsia="ar-SA"/>
        </w:rPr>
        <w:t>Ниво High Availability за услуге 99,9%</w:t>
      </w:r>
    </w:p>
    <w:p w:rsidR="00D33A9D" w:rsidRPr="00D33A9D" w:rsidRDefault="00D33A9D" w:rsidP="002A04E7">
      <w:pPr>
        <w:numPr>
          <w:ilvl w:val="0"/>
          <w:numId w:val="28"/>
        </w:numPr>
        <w:rPr>
          <w:lang w:val="sr-Latn-RS" w:eastAsia="ar-SA"/>
        </w:rPr>
      </w:pPr>
      <w:r w:rsidRPr="00D33A9D">
        <w:rPr>
          <w:lang w:val="sr-Latn-RS" w:eastAsia="ar-SA"/>
        </w:rPr>
        <w:t>Гарантовани ескалациони интервал за инциденте је 10 мин</w:t>
      </w:r>
    </w:p>
    <w:p w:rsidR="00D33A9D" w:rsidRPr="00D33A9D" w:rsidRDefault="00D33A9D" w:rsidP="00D33A9D">
      <w:pPr>
        <w:rPr>
          <w:b/>
          <w:u w:val="single"/>
          <w:lang w:val="sr-Latn-RS" w:eastAsia="ar-SA"/>
        </w:rPr>
      </w:pPr>
    </w:p>
    <w:p w:rsidR="00D33A9D" w:rsidRPr="00D33A9D" w:rsidRDefault="00D33A9D" w:rsidP="00D33A9D">
      <w:pPr>
        <w:rPr>
          <w:b/>
          <w:u w:val="single"/>
          <w:lang w:val="sr-Latn-RS" w:eastAsia="ar-SA"/>
        </w:rPr>
      </w:pPr>
      <w:r w:rsidRPr="00D33A9D">
        <w:rPr>
          <w:b/>
          <w:u w:val="single"/>
          <w:lang w:val="sr-Latn-RS" w:eastAsia="ar-SA"/>
        </w:rPr>
        <w:t>Инсталација решења пружања услуга</w:t>
      </w:r>
    </w:p>
    <w:p w:rsidR="00D33A9D" w:rsidRPr="00D33A9D" w:rsidRDefault="00D33A9D" w:rsidP="002A04E7">
      <w:pPr>
        <w:numPr>
          <w:ilvl w:val="0"/>
          <w:numId w:val="28"/>
        </w:numPr>
        <w:rPr>
          <w:lang w:val="sr-Latn-RS" w:eastAsia="ar-SA"/>
        </w:rPr>
      </w:pPr>
      <w:r w:rsidRPr="00D33A9D">
        <w:rPr>
          <w:lang w:val="sr-Latn-RS" w:eastAsia="ar-SA"/>
        </w:rPr>
        <w:t>Све компоненте платформе морају да буду испоручене у форми софтвера који ће бити инсталиран од стране Понуђача на опреми коју прибавља и допрема Понуђач. Целокупна платформа остаје власништво и сервисна одговорност Понуђача</w:t>
      </w:r>
    </w:p>
    <w:p w:rsidR="00D33A9D" w:rsidRPr="00D33A9D" w:rsidRDefault="00D33A9D" w:rsidP="00D33A9D">
      <w:pPr>
        <w:rPr>
          <w:lang w:val="sr-Latn-RS" w:eastAsia="ar-SA"/>
        </w:rPr>
      </w:pPr>
    </w:p>
    <w:p w:rsidR="00D33A9D" w:rsidRPr="00D33A9D" w:rsidRDefault="00D33A9D" w:rsidP="00D33A9D">
      <w:pPr>
        <w:rPr>
          <w:lang w:val="sr-Latn-RS" w:eastAsia="ar-SA"/>
        </w:rPr>
      </w:pPr>
      <w:r w:rsidRPr="00D33A9D">
        <w:rPr>
          <w:lang w:val="sr-Latn-RS" w:eastAsia="ar-SA"/>
        </w:rPr>
        <w:t xml:space="preserve">Понуђач мора тражено решење да испоручи, инсталира, тестира и пусти у рад. </w:t>
      </w:r>
    </w:p>
    <w:p w:rsidR="003358C7" w:rsidRDefault="00D33A9D" w:rsidP="00D33A9D">
      <w:pPr>
        <w:rPr>
          <w:lang w:val="sr-Cyrl-CS" w:eastAsia="ar-SA"/>
        </w:rPr>
      </w:pPr>
      <w:r w:rsidRPr="00D33A9D">
        <w:rPr>
          <w:lang w:val="sr-Latn-RS" w:eastAsia="ar-SA"/>
        </w:rPr>
        <w:t xml:space="preserve">Након техничког пријема, </w:t>
      </w:r>
      <w:r w:rsidRPr="00D33A9D">
        <w:rPr>
          <w:lang w:val="sr-Cyrl-RS" w:eastAsia="ar-SA"/>
        </w:rPr>
        <w:t>П</w:t>
      </w:r>
      <w:r w:rsidRPr="00D33A9D">
        <w:rPr>
          <w:lang w:val="sr-Latn-RS" w:eastAsia="ar-SA"/>
        </w:rPr>
        <w:t xml:space="preserve">онуђач је дужан да обезбеди документацију о изведеном стању, упутство о коришћењу и да изврши обуку 3 инжењера запослена од стране </w:t>
      </w:r>
      <w:r w:rsidRPr="00D33A9D">
        <w:rPr>
          <w:lang w:val="sr-Cyrl-RS" w:eastAsia="ar-SA"/>
        </w:rPr>
        <w:t>Н</w:t>
      </w:r>
      <w:r w:rsidRPr="00D33A9D">
        <w:rPr>
          <w:lang w:val="sr-Latn-RS" w:eastAsia="ar-SA"/>
        </w:rPr>
        <w:t>аручиоца, у трајању од минимум 3 радна дана</w:t>
      </w:r>
    </w:p>
    <w:p w:rsidR="009D3AA3" w:rsidRDefault="009D3AA3" w:rsidP="003358C7">
      <w:pPr>
        <w:rPr>
          <w:lang w:val="sr-Cyrl-CS" w:eastAsia="ar-SA"/>
        </w:rPr>
      </w:pPr>
    </w:p>
    <w:p w:rsidR="003358C7" w:rsidRPr="003358C7" w:rsidRDefault="003358C7" w:rsidP="003358C7">
      <w:pPr>
        <w:rPr>
          <w:lang w:val="sr-Cyrl-CS" w:eastAsia="ar-SA"/>
        </w:rPr>
      </w:pPr>
    </w:p>
    <w:bookmarkEnd w:id="17"/>
    <w:p w:rsidR="00D33A9D" w:rsidRPr="00AB5ABA" w:rsidRDefault="00D33A9D" w:rsidP="00D33A9D">
      <w:pPr>
        <w:pStyle w:val="Heading10"/>
        <w:numPr>
          <w:ilvl w:val="1"/>
          <w:numId w:val="14"/>
        </w:numPr>
        <w:spacing w:before="0"/>
        <w:jc w:val="both"/>
        <w:rPr>
          <w:rFonts w:cs="Arial"/>
          <w:lang w:val="sr-Cyrl-RS"/>
        </w:rPr>
      </w:pPr>
      <w:r w:rsidRPr="00AB5ABA">
        <w:rPr>
          <w:rFonts w:cs="Arial"/>
          <w:lang w:val="sr-Cyrl-RS"/>
        </w:rPr>
        <w:t>Период вршења услуге :</w:t>
      </w:r>
    </w:p>
    <w:p w:rsidR="00D06691" w:rsidRPr="00AB5ABA" w:rsidRDefault="004D14FC" w:rsidP="00D33A9D">
      <w:pPr>
        <w:pStyle w:val="Heading10"/>
        <w:spacing w:before="0"/>
        <w:ind w:left="720" w:firstLine="0"/>
        <w:jc w:val="both"/>
        <w:rPr>
          <w:rFonts w:cs="Arial"/>
          <w:b w:val="0"/>
          <w:lang w:val="sr-Cyrl-RS"/>
        </w:rPr>
      </w:pPr>
      <w:r w:rsidRPr="00AB5ABA">
        <w:rPr>
          <w:rFonts w:cs="Arial"/>
          <w:b w:val="0"/>
          <w:lang w:val="sr-Cyrl-RS"/>
        </w:rPr>
        <w:t>Изабрани п</w:t>
      </w:r>
      <w:r w:rsidR="00D06691" w:rsidRPr="00AB5ABA">
        <w:rPr>
          <w:rFonts w:cs="Arial"/>
          <w:b w:val="0"/>
          <w:lang w:val="sr-Cyrl-RS"/>
        </w:rPr>
        <w:t>онуђ</w:t>
      </w:r>
      <w:r w:rsidR="009B3371" w:rsidRPr="00AB5ABA">
        <w:rPr>
          <w:rFonts w:cs="Arial"/>
          <w:b w:val="0"/>
          <w:lang w:val="sr-Cyrl-RS"/>
        </w:rPr>
        <w:t xml:space="preserve">ач је обавезан да </w:t>
      </w:r>
      <w:r w:rsidR="00B82E91" w:rsidRPr="00AB5ABA">
        <w:rPr>
          <w:rFonts w:cs="Arial"/>
          <w:b w:val="0"/>
          <w:lang w:val="sr-Cyrl-RS"/>
        </w:rPr>
        <w:t>услуг</w:t>
      </w:r>
      <w:r w:rsidR="00D33A9D" w:rsidRPr="00AB5ABA">
        <w:rPr>
          <w:rFonts w:cs="Arial"/>
          <w:b w:val="0"/>
          <w:lang w:val="sr-Cyrl-RS"/>
        </w:rPr>
        <w:t>у</w:t>
      </w:r>
      <w:r w:rsidR="00D06691" w:rsidRPr="00AB5ABA">
        <w:rPr>
          <w:rFonts w:cs="Arial"/>
          <w:b w:val="0"/>
          <w:lang w:val="sr-Cyrl-RS"/>
        </w:rPr>
        <w:t xml:space="preserve"> врши у </w:t>
      </w:r>
      <w:r w:rsidR="00D33A9D" w:rsidRPr="00AB5ABA">
        <w:rPr>
          <w:rFonts w:cs="Arial"/>
          <w:b w:val="0"/>
          <w:lang w:val="sr-Cyrl-RS"/>
        </w:rPr>
        <w:t>периоду</w:t>
      </w:r>
      <w:r w:rsidRPr="00AB5ABA">
        <w:rPr>
          <w:rFonts w:cs="Arial"/>
          <w:b w:val="0"/>
          <w:lang w:val="sr-Cyrl-RS"/>
        </w:rPr>
        <w:t xml:space="preserve"> од </w:t>
      </w:r>
      <w:r w:rsidR="00AB5ABA" w:rsidRPr="00AB5ABA">
        <w:rPr>
          <w:rFonts w:cs="Arial"/>
          <w:b w:val="0"/>
          <w:lang w:val="sr-Cyrl-RS"/>
        </w:rPr>
        <w:t>36</w:t>
      </w:r>
      <w:r w:rsidR="00907543" w:rsidRPr="00AB5ABA">
        <w:rPr>
          <w:rFonts w:cs="Arial"/>
          <w:b w:val="0"/>
          <w:lang w:val="sr-Cyrl-RS"/>
        </w:rPr>
        <w:t xml:space="preserve"> месеци од</w:t>
      </w:r>
      <w:r w:rsidR="00D06691" w:rsidRPr="00AB5ABA">
        <w:rPr>
          <w:rFonts w:cs="Arial"/>
          <w:b w:val="0"/>
          <w:lang w:val="sr-Cyrl-RS"/>
        </w:rPr>
        <w:t xml:space="preserve"> дана ступања Уговора на снагу</w:t>
      </w:r>
      <w:r w:rsidR="009B3371" w:rsidRPr="00AB5ABA">
        <w:rPr>
          <w:rFonts w:cs="Arial"/>
          <w:b w:val="0"/>
          <w:lang w:val="sr-Cyrl-RS"/>
        </w:rPr>
        <w:t>.</w:t>
      </w:r>
    </w:p>
    <w:p w:rsidR="007C75B5" w:rsidRPr="00AB5ABA" w:rsidRDefault="007C75B5" w:rsidP="00675468">
      <w:pPr>
        <w:pStyle w:val="ListParagraph"/>
        <w:autoSpaceDE w:val="0"/>
        <w:autoSpaceDN w:val="0"/>
        <w:adjustRightInd w:val="0"/>
        <w:spacing w:before="0" w:after="0" w:line="240" w:lineRule="auto"/>
        <w:ind w:left="0"/>
        <w:contextualSpacing w:val="0"/>
        <w:rPr>
          <w:rFonts w:ascii="Arial" w:hAnsi="Arial" w:cs="Arial"/>
          <w:lang w:val="sr-Cyrl-RS"/>
        </w:rPr>
      </w:pPr>
    </w:p>
    <w:p w:rsidR="008112A2" w:rsidRPr="00AB5ABA" w:rsidRDefault="00DB369C" w:rsidP="003942C0">
      <w:pPr>
        <w:pStyle w:val="Heading10"/>
        <w:numPr>
          <w:ilvl w:val="1"/>
          <w:numId w:val="14"/>
        </w:numPr>
        <w:spacing w:before="0"/>
        <w:rPr>
          <w:rFonts w:cs="Arial"/>
          <w:lang w:val="sr-Cyrl-RS"/>
        </w:rPr>
      </w:pPr>
      <w:bookmarkStart w:id="21" w:name="_Toc441651542"/>
      <w:bookmarkStart w:id="22" w:name="_Toc442559880"/>
      <w:r w:rsidRPr="00AB5ABA">
        <w:rPr>
          <w:rFonts w:cs="Arial"/>
        </w:rPr>
        <w:t xml:space="preserve">Место </w:t>
      </w:r>
      <w:bookmarkEnd w:id="21"/>
      <w:bookmarkEnd w:id="22"/>
      <w:r w:rsidR="00D33A9D" w:rsidRPr="00AB5ABA">
        <w:rPr>
          <w:rFonts w:cs="Arial"/>
          <w:lang w:val="sr-Cyrl-RS"/>
        </w:rPr>
        <w:t>извршења услуге</w:t>
      </w:r>
    </w:p>
    <w:p w:rsidR="00675468" w:rsidRPr="00AB5ABA" w:rsidRDefault="00675468" w:rsidP="00675468">
      <w:pPr>
        <w:spacing w:before="0"/>
        <w:rPr>
          <w:lang w:val="sr-Cyrl-RS" w:eastAsia="ar-SA"/>
        </w:rPr>
      </w:pPr>
      <w:r w:rsidRPr="00AB5ABA">
        <w:rPr>
          <w:lang w:val="sr-Cyrl-RS" w:eastAsia="ar-SA"/>
        </w:rPr>
        <w:t>Место и</w:t>
      </w:r>
      <w:r w:rsidR="00D33A9D" w:rsidRPr="00AB5ABA">
        <w:rPr>
          <w:lang w:val="sr-Cyrl-RS" w:eastAsia="ar-SA"/>
        </w:rPr>
        <w:t>звршења услуге</w:t>
      </w:r>
      <w:r w:rsidRPr="00AB5ABA">
        <w:rPr>
          <w:lang w:val="sr-Cyrl-RS" w:eastAsia="ar-SA"/>
        </w:rPr>
        <w:t xml:space="preserve"> је на локацији Наручиоца, и то:</w:t>
      </w:r>
    </w:p>
    <w:p w:rsidR="00675468" w:rsidRPr="00AB5ABA" w:rsidRDefault="00D33A9D" w:rsidP="00675468">
      <w:pPr>
        <w:spacing w:before="0"/>
        <w:rPr>
          <w:lang w:val="sr-Cyrl-RS" w:eastAsia="ar-SA"/>
        </w:rPr>
      </w:pPr>
      <w:r w:rsidRPr="00AB5ABA">
        <w:rPr>
          <w:lang w:val="sr-Cyrl-RS" w:eastAsia="ar-SA"/>
        </w:rPr>
        <w:t>Балканска 13</w:t>
      </w:r>
      <w:r w:rsidR="00675468" w:rsidRPr="00AB5ABA">
        <w:rPr>
          <w:lang w:val="sr-Cyrl-RS" w:eastAsia="ar-SA"/>
        </w:rPr>
        <w:t>, 11000 Београд</w:t>
      </w:r>
    </w:p>
    <w:p w:rsidR="00AB5ABA" w:rsidRPr="00AB5ABA" w:rsidRDefault="00AB5ABA" w:rsidP="00675468">
      <w:pPr>
        <w:spacing w:before="0"/>
        <w:rPr>
          <w:lang w:val="sr-Cyrl-RS" w:eastAsia="ar-SA"/>
        </w:rPr>
      </w:pPr>
      <w:r w:rsidRPr="00AB5ABA">
        <w:rPr>
          <w:lang w:val="sr-Cyrl-RS" w:eastAsia="ar-SA"/>
        </w:rPr>
        <w:t>царице Милице 2, Београд</w:t>
      </w:r>
    </w:p>
    <w:p w:rsidR="00AB5ABA" w:rsidRDefault="00AB5ABA" w:rsidP="00675468">
      <w:pPr>
        <w:spacing w:before="0"/>
        <w:rPr>
          <w:lang w:val="sr-Cyrl-RS" w:eastAsia="ar-SA"/>
        </w:rPr>
      </w:pPr>
      <w:r w:rsidRPr="00AB5ABA">
        <w:rPr>
          <w:lang w:val="sr-Cyrl-RS" w:eastAsia="ar-SA"/>
        </w:rPr>
        <w:t>Булевар Ослобођења 100, Нови Сад</w:t>
      </w:r>
    </w:p>
    <w:p w:rsidR="00AB5ABA" w:rsidRDefault="00AB5ABA" w:rsidP="00675468">
      <w:pPr>
        <w:spacing w:before="0"/>
        <w:rPr>
          <w:lang w:val="sr-Cyrl-RS" w:eastAsia="ar-SA"/>
        </w:rPr>
      </w:pPr>
      <w:r>
        <w:rPr>
          <w:lang w:val="sr-Cyrl-RS" w:eastAsia="ar-SA"/>
        </w:rPr>
        <w:t>Огранак ТЕНТ, Обреновац</w:t>
      </w:r>
      <w:r w:rsidR="002B0A2B">
        <w:rPr>
          <w:lang w:val="sr-Cyrl-RS" w:eastAsia="ar-SA"/>
        </w:rPr>
        <w:t>,</w:t>
      </w:r>
      <w:r w:rsidR="002B0A2B" w:rsidRPr="002B0A2B">
        <w:rPr>
          <w:lang w:val="sr-Cyrl-RS" w:eastAsia="ar-SA"/>
        </w:rPr>
        <w:t xml:space="preserve"> Богољуба Урошевића Црног 44</w:t>
      </w:r>
    </w:p>
    <w:p w:rsidR="00AB5ABA" w:rsidRDefault="00AB5ABA" w:rsidP="00675468">
      <w:pPr>
        <w:spacing w:before="0"/>
        <w:rPr>
          <w:lang w:val="sr-Cyrl-RS" w:eastAsia="ar-SA"/>
        </w:rPr>
      </w:pPr>
    </w:p>
    <w:p w:rsidR="00AB5ABA" w:rsidRDefault="00AB5ABA" w:rsidP="00675468">
      <w:pPr>
        <w:spacing w:before="0"/>
        <w:rPr>
          <w:lang w:val="sr-Cyrl-RS" w:eastAsia="ar-SA"/>
        </w:rPr>
      </w:pPr>
    </w:p>
    <w:p w:rsidR="00AB5ABA" w:rsidRPr="00675468" w:rsidRDefault="00AB5ABA" w:rsidP="00675468">
      <w:pPr>
        <w:spacing w:before="0"/>
        <w:rPr>
          <w:lang w:val="sr-Cyrl-RS" w:eastAsia="ar-SA"/>
        </w:rPr>
      </w:pPr>
    </w:p>
    <w:p w:rsidR="00D45DAA" w:rsidRPr="006C1727" w:rsidRDefault="00D45DAA" w:rsidP="00675468">
      <w:pPr>
        <w:spacing w:before="0"/>
        <w:rPr>
          <w:rFonts w:cs="Arial"/>
          <w:i/>
          <w:color w:val="00B0F0"/>
          <w:lang w:eastAsia="zh-CN"/>
        </w:rPr>
      </w:pPr>
      <w:r w:rsidRPr="006C1727">
        <w:rPr>
          <w:rFonts w:cs="Arial"/>
          <w:i/>
          <w:color w:val="00B0F0"/>
          <w:lang w:eastAsia="zh-CN"/>
        </w:rPr>
        <w:t xml:space="preserve"> </w:t>
      </w:r>
    </w:p>
    <w:p w:rsidR="008112A2" w:rsidRPr="00A9320B" w:rsidRDefault="008112A2" w:rsidP="003942C0">
      <w:pPr>
        <w:pStyle w:val="Heading10"/>
        <w:numPr>
          <w:ilvl w:val="1"/>
          <w:numId w:val="14"/>
        </w:numPr>
        <w:spacing w:before="0"/>
        <w:rPr>
          <w:rFonts w:cs="Arial"/>
        </w:rPr>
      </w:pPr>
      <w:r w:rsidRPr="00A9320B">
        <w:rPr>
          <w:rFonts w:cs="Arial"/>
        </w:rPr>
        <w:t>Квалитативни и квантитативни пријем</w:t>
      </w:r>
    </w:p>
    <w:p w:rsidR="00AB5ABA" w:rsidRPr="00AB5ABA" w:rsidRDefault="00AB5ABA" w:rsidP="00AB5ABA">
      <w:pPr>
        <w:rPr>
          <w:highlight w:val="yellow"/>
          <w:lang w:val="sr-Cyrl-CS" w:eastAsia="ar-SA"/>
        </w:rPr>
      </w:pPr>
    </w:p>
    <w:p w:rsidR="00AB5ABA" w:rsidRPr="00AB5ABA" w:rsidRDefault="00AB5ABA" w:rsidP="00AB5ABA">
      <w:pPr>
        <w:pStyle w:val="ListParagraph"/>
        <w:autoSpaceDE w:val="0"/>
        <w:autoSpaceDN w:val="0"/>
        <w:adjustRightInd w:val="0"/>
        <w:spacing w:before="0"/>
        <w:ind w:left="0"/>
        <w:rPr>
          <w:rFonts w:ascii="Arial" w:eastAsia="Times New Roman" w:hAnsi="Arial" w:cs="Arial"/>
          <w:lang w:val="sr-Cyrl-RS"/>
        </w:rPr>
      </w:pPr>
      <w:r w:rsidRPr="00AB5ABA">
        <w:rPr>
          <w:rFonts w:ascii="Arial" w:eastAsia="Times New Roman" w:hAnsi="Arial" w:cs="Arial"/>
          <w:lang w:val="sr-Cyrl-RS"/>
        </w:rPr>
        <w:t>Квалитативни пријем Услуга врши се прихватањем система у присуству овлашћених представника за праћење Уговора.</w:t>
      </w:r>
    </w:p>
    <w:p w:rsidR="00AB5ABA" w:rsidRPr="00AB5ABA" w:rsidRDefault="00AB5ABA" w:rsidP="00AB5ABA">
      <w:pPr>
        <w:pStyle w:val="ListParagraph"/>
        <w:autoSpaceDE w:val="0"/>
        <w:autoSpaceDN w:val="0"/>
        <w:adjustRightInd w:val="0"/>
        <w:spacing w:before="0"/>
        <w:rPr>
          <w:rFonts w:ascii="Arial" w:eastAsia="Times New Roman" w:hAnsi="Arial" w:cs="Arial"/>
          <w:lang w:val="sr-Cyrl-RS"/>
        </w:rPr>
      </w:pPr>
    </w:p>
    <w:p w:rsidR="00AB5ABA" w:rsidRPr="00AB5ABA" w:rsidRDefault="00AB5ABA" w:rsidP="00AB5ABA">
      <w:pPr>
        <w:pStyle w:val="ListParagraph"/>
        <w:autoSpaceDE w:val="0"/>
        <w:autoSpaceDN w:val="0"/>
        <w:adjustRightInd w:val="0"/>
        <w:spacing w:before="0"/>
        <w:ind w:left="0"/>
        <w:rPr>
          <w:rFonts w:ascii="Arial" w:eastAsia="Times New Roman" w:hAnsi="Arial" w:cs="Arial"/>
          <w:lang w:val="sr-Cyrl-RS"/>
        </w:rPr>
      </w:pPr>
      <w:r w:rsidRPr="00AB5ABA">
        <w:rPr>
          <w:rFonts w:ascii="Arial" w:eastAsia="Times New Roman" w:hAnsi="Arial" w:cs="Arial"/>
          <w:lang w:val="sr-Cyrl-RS"/>
        </w:rPr>
        <w:t>Квантитативни пријем се врши једном месечно, свих 36 месеци вршења услуге.</w:t>
      </w:r>
      <w:r>
        <w:rPr>
          <w:rFonts w:ascii="Arial" w:eastAsia="Times New Roman" w:hAnsi="Arial" w:cs="Arial"/>
          <w:lang w:val="sr-Cyrl-RS"/>
        </w:rPr>
        <w:t xml:space="preserve"> </w:t>
      </w:r>
    </w:p>
    <w:p w:rsidR="00AB5ABA" w:rsidRPr="00AB5ABA" w:rsidRDefault="00AB5ABA" w:rsidP="00AB5ABA">
      <w:pPr>
        <w:pStyle w:val="ListParagraph"/>
        <w:autoSpaceDE w:val="0"/>
        <w:autoSpaceDN w:val="0"/>
        <w:adjustRightInd w:val="0"/>
        <w:spacing w:before="0"/>
        <w:rPr>
          <w:rFonts w:ascii="Arial" w:eastAsia="Times New Roman" w:hAnsi="Arial" w:cs="Arial"/>
          <w:lang w:val="sr-Cyrl-RS"/>
        </w:rPr>
      </w:pPr>
      <w:r w:rsidRPr="00AB5ABA">
        <w:rPr>
          <w:rFonts w:ascii="Arial" w:eastAsia="Times New Roman" w:hAnsi="Arial" w:cs="Arial"/>
          <w:lang w:val="sr-Cyrl-RS"/>
        </w:rPr>
        <w:t xml:space="preserve"> </w:t>
      </w:r>
    </w:p>
    <w:p w:rsidR="00AB5ABA" w:rsidRPr="00AB5ABA" w:rsidRDefault="00AB5ABA" w:rsidP="00AB5ABA">
      <w:pPr>
        <w:pStyle w:val="ListParagraph"/>
        <w:autoSpaceDE w:val="0"/>
        <w:autoSpaceDN w:val="0"/>
        <w:adjustRightInd w:val="0"/>
        <w:spacing w:before="0"/>
        <w:ind w:left="0"/>
        <w:rPr>
          <w:rFonts w:ascii="Arial" w:eastAsia="Times New Roman" w:hAnsi="Arial" w:cs="Arial"/>
          <w:lang w:val="sr-Cyrl-RS"/>
        </w:rPr>
      </w:pPr>
      <w:r w:rsidRPr="00AB5ABA">
        <w:rPr>
          <w:rFonts w:ascii="Arial" w:eastAsia="Times New Roman" w:hAnsi="Arial" w:cs="Arial"/>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 осам) дана.</w:t>
      </w:r>
    </w:p>
    <w:p w:rsidR="00AB5ABA" w:rsidRPr="00AB5ABA" w:rsidRDefault="00AB5ABA" w:rsidP="00AB5ABA">
      <w:pPr>
        <w:pStyle w:val="ListParagraph"/>
        <w:autoSpaceDE w:val="0"/>
        <w:autoSpaceDN w:val="0"/>
        <w:adjustRightInd w:val="0"/>
        <w:spacing w:before="0"/>
        <w:rPr>
          <w:rFonts w:ascii="Arial" w:eastAsia="Times New Roman" w:hAnsi="Arial" w:cs="Arial"/>
          <w:lang w:val="sr-Cyrl-RS"/>
        </w:rPr>
      </w:pPr>
      <w:r w:rsidRPr="00AB5ABA">
        <w:rPr>
          <w:rFonts w:ascii="Arial" w:eastAsia="Times New Roman" w:hAnsi="Arial" w:cs="Arial"/>
          <w:lang w:val="sr-Cyrl-RS"/>
        </w:rPr>
        <w:t xml:space="preserve"> </w:t>
      </w:r>
    </w:p>
    <w:p w:rsidR="00AB5ABA" w:rsidRPr="00AB5ABA" w:rsidRDefault="00AB5ABA" w:rsidP="00AB5ABA">
      <w:pPr>
        <w:pStyle w:val="ListParagraph"/>
        <w:autoSpaceDE w:val="0"/>
        <w:autoSpaceDN w:val="0"/>
        <w:adjustRightInd w:val="0"/>
        <w:spacing w:before="0"/>
        <w:ind w:left="0"/>
        <w:rPr>
          <w:rFonts w:ascii="Arial" w:eastAsia="Times New Roman" w:hAnsi="Arial" w:cs="Arial"/>
          <w:lang w:val="sr-Cyrl-RS"/>
        </w:rPr>
      </w:pPr>
      <w:r w:rsidRPr="00AB5ABA">
        <w:rPr>
          <w:rFonts w:ascii="Arial" w:eastAsia="Times New Roman" w:hAnsi="Arial" w:cs="Arial"/>
          <w:lang w:val="sr-Cyrl-RS"/>
        </w:rPr>
        <w:t>Пружалац услуге се обавезује да 2 (словима: два) сата након пријема писаног захтева пошаље одговор на захтев.</w:t>
      </w:r>
    </w:p>
    <w:p w:rsidR="00AB5ABA" w:rsidRPr="00AB5ABA" w:rsidRDefault="00AB5ABA" w:rsidP="00AB5ABA">
      <w:pPr>
        <w:pStyle w:val="ListParagraph"/>
        <w:autoSpaceDE w:val="0"/>
        <w:autoSpaceDN w:val="0"/>
        <w:adjustRightInd w:val="0"/>
        <w:spacing w:before="0"/>
        <w:rPr>
          <w:rFonts w:ascii="Arial" w:eastAsia="Times New Roman" w:hAnsi="Arial" w:cs="Arial"/>
          <w:lang w:val="sr-Cyrl-RS"/>
        </w:rPr>
      </w:pPr>
      <w:r w:rsidRPr="00AB5ABA">
        <w:rPr>
          <w:rFonts w:ascii="Arial" w:eastAsia="Times New Roman" w:hAnsi="Arial" w:cs="Arial"/>
          <w:lang w:val="sr-Cyrl-RS"/>
        </w:rPr>
        <w:t xml:space="preserve"> </w:t>
      </w:r>
    </w:p>
    <w:p w:rsidR="009A71A5" w:rsidRDefault="00AB5ABA" w:rsidP="00AB5ABA">
      <w:pPr>
        <w:pStyle w:val="ListParagraph"/>
        <w:autoSpaceDE w:val="0"/>
        <w:autoSpaceDN w:val="0"/>
        <w:adjustRightInd w:val="0"/>
        <w:spacing w:before="0" w:after="0" w:line="240" w:lineRule="auto"/>
        <w:ind w:left="0"/>
        <w:contextualSpacing w:val="0"/>
        <w:rPr>
          <w:rFonts w:ascii="Arial" w:eastAsia="Times New Roman" w:hAnsi="Arial" w:cs="Arial"/>
          <w:lang w:val="sr-Cyrl-RS"/>
        </w:rPr>
      </w:pPr>
      <w:r w:rsidRPr="00AB5ABA">
        <w:rPr>
          <w:rFonts w:ascii="Arial" w:eastAsia="Times New Roman" w:hAnsi="Arial" w:cs="Arial"/>
          <w:lang w:val="sr-Cyrl-RS"/>
        </w:rPr>
        <w:t>Пружалац услуге се обавезује да недостатке установљене од стране Корисника услуге приликом квалитативног пријема отклони у року од 2 (словима: два) дана од момента пријема рекламације о свом трошку.</w:t>
      </w:r>
    </w:p>
    <w:p w:rsidR="00AB5ABA" w:rsidRPr="00297667" w:rsidRDefault="00AB5ABA" w:rsidP="00AB5ABA">
      <w:pPr>
        <w:pStyle w:val="ListParagraph"/>
        <w:autoSpaceDE w:val="0"/>
        <w:autoSpaceDN w:val="0"/>
        <w:adjustRightInd w:val="0"/>
        <w:spacing w:before="0" w:after="0" w:line="240" w:lineRule="auto"/>
        <w:ind w:left="0"/>
        <w:contextualSpacing w:val="0"/>
        <w:rPr>
          <w:rFonts w:ascii="Arial" w:hAnsi="Arial" w:cs="Arial"/>
          <w:i/>
          <w:color w:val="00B0F0"/>
          <w:highlight w:val="yellow"/>
          <w:lang w:val="sr-Cyrl-RS"/>
        </w:rPr>
      </w:pPr>
    </w:p>
    <w:p w:rsidR="004D14FC" w:rsidRPr="00A9320B" w:rsidRDefault="002E05CA" w:rsidP="003942C0">
      <w:pPr>
        <w:pStyle w:val="Heading10"/>
        <w:numPr>
          <w:ilvl w:val="1"/>
          <w:numId w:val="14"/>
        </w:numPr>
        <w:spacing w:before="0"/>
        <w:rPr>
          <w:rFonts w:cs="Arial"/>
        </w:rPr>
      </w:pPr>
      <w:bookmarkStart w:id="23" w:name="_Toc441651543"/>
      <w:bookmarkStart w:id="24" w:name="_Toc442559881"/>
      <w:r w:rsidRPr="00A9320B">
        <w:rPr>
          <w:rFonts w:cs="Arial"/>
        </w:rPr>
        <w:t>Гарантни рок</w:t>
      </w:r>
      <w:r w:rsidR="004D14FC" w:rsidRPr="00A9320B">
        <w:rPr>
          <w:rFonts w:cs="Arial"/>
        </w:rPr>
        <w:t xml:space="preserve"> </w:t>
      </w:r>
      <w:bookmarkEnd w:id="23"/>
      <w:bookmarkEnd w:id="24"/>
    </w:p>
    <w:p w:rsidR="00D33A9D" w:rsidRPr="00A9320B" w:rsidRDefault="00D33A9D" w:rsidP="00D33A9D">
      <w:pPr>
        <w:spacing w:before="0"/>
        <w:jc w:val="left"/>
        <w:rPr>
          <w:rFonts w:cs="Arial"/>
          <w:lang w:eastAsia="zh-CN"/>
        </w:rPr>
      </w:pPr>
      <w:r w:rsidRPr="00A9320B">
        <w:rPr>
          <w:rFonts w:cs="Arial"/>
          <w:lang w:eastAsia="zh-CN"/>
        </w:rPr>
        <w:t>Понуђач је у обавези да на имплементирано решење за пружање услуга да најмање 36 (тридесет и шест) месеци произвођачке гаранције у оквиру које треба да буде обезбеђено најмање следеће:</w:t>
      </w:r>
    </w:p>
    <w:p w:rsidR="00D33A9D" w:rsidRPr="00A9320B" w:rsidRDefault="00D33A9D" w:rsidP="00D33A9D">
      <w:pPr>
        <w:spacing w:before="0"/>
        <w:jc w:val="left"/>
        <w:rPr>
          <w:rFonts w:cs="Arial"/>
          <w:lang w:eastAsia="zh-CN"/>
        </w:rPr>
      </w:pPr>
      <w:r w:rsidRPr="00A9320B">
        <w:rPr>
          <w:rFonts w:cs="Arial"/>
          <w:lang w:eastAsia="zh-CN"/>
        </w:rPr>
        <w:t>-</w:t>
      </w:r>
      <w:r w:rsidRPr="00A9320B">
        <w:rPr>
          <w:rFonts w:cs="Arial"/>
          <w:lang w:eastAsia="zh-CN"/>
        </w:rPr>
        <w:tab/>
        <w:t>Доступност техничке подршке понуђача по принципу 09 до 17 часова, радним данима телефонским и путем '' Skype''-а</w:t>
      </w:r>
    </w:p>
    <w:p w:rsidR="00D33A9D" w:rsidRPr="00A9320B" w:rsidRDefault="00D33A9D" w:rsidP="00D33A9D">
      <w:pPr>
        <w:spacing w:before="0"/>
        <w:jc w:val="left"/>
        <w:rPr>
          <w:rFonts w:cs="Arial"/>
          <w:lang w:eastAsia="zh-CN"/>
        </w:rPr>
      </w:pPr>
      <w:r w:rsidRPr="00A9320B">
        <w:rPr>
          <w:rFonts w:cs="Arial"/>
          <w:lang w:eastAsia="zh-CN"/>
        </w:rPr>
        <w:t>-</w:t>
      </w:r>
      <w:r w:rsidRPr="00A9320B">
        <w:rPr>
          <w:rFonts w:cs="Arial"/>
          <w:lang w:eastAsia="zh-CN"/>
        </w:rPr>
        <w:tab/>
        <w:t>Доступност техничке подршке понуђача радним данима путем е-маила</w:t>
      </w:r>
    </w:p>
    <w:p w:rsidR="00D97C4A" w:rsidRDefault="00D33A9D" w:rsidP="00D33A9D">
      <w:pPr>
        <w:spacing w:before="0"/>
        <w:jc w:val="left"/>
        <w:rPr>
          <w:rFonts w:cs="Arial"/>
          <w:i/>
          <w:color w:val="00B0F0"/>
          <w:lang w:eastAsia="zh-CN"/>
        </w:rPr>
      </w:pPr>
      <w:r w:rsidRPr="00A9320B">
        <w:rPr>
          <w:rFonts w:cs="Arial"/>
          <w:lang w:eastAsia="zh-CN"/>
        </w:rPr>
        <w:t>-</w:t>
      </w:r>
      <w:r w:rsidRPr="00A9320B">
        <w:rPr>
          <w:rFonts w:cs="Arial"/>
          <w:lang w:eastAsia="zh-CN"/>
        </w:rPr>
        <w:tab/>
        <w:t>Приступ базама знања у</w:t>
      </w:r>
      <w:r w:rsidRPr="00D33A9D">
        <w:rPr>
          <w:rFonts w:cs="Arial"/>
          <w:lang w:eastAsia="zh-CN"/>
        </w:rPr>
        <w:t xml:space="preserve"> складу са пословном политиком понуђача и произвођача.</w:t>
      </w:r>
      <w:r w:rsidR="00D97C4A">
        <w:rPr>
          <w:rFonts w:cs="Arial"/>
          <w:i/>
          <w:color w:val="00B0F0"/>
          <w:lang w:eastAsia="zh-CN"/>
        </w:rPr>
        <w:br w:type="page"/>
      </w:r>
    </w:p>
    <w:p w:rsidR="00756A02" w:rsidRPr="006C1727" w:rsidRDefault="00756A02" w:rsidP="003942C0">
      <w:pPr>
        <w:pStyle w:val="Heading10"/>
        <w:numPr>
          <w:ilvl w:val="0"/>
          <w:numId w:val="14"/>
        </w:numPr>
        <w:rPr>
          <w:rFonts w:cs="Arial"/>
          <w:lang w:val="sr-Cyrl-RS"/>
        </w:rPr>
      </w:pPr>
      <w:bookmarkStart w:id="25" w:name="_Toc442559884"/>
      <w:r w:rsidRPr="006C1727">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C1727" w:rsidTr="008112A2">
        <w:trPr>
          <w:trHeight w:val="524"/>
          <w:jc w:val="center"/>
        </w:trPr>
        <w:tc>
          <w:tcPr>
            <w:tcW w:w="729" w:type="dxa"/>
            <w:vAlign w:val="center"/>
          </w:tcPr>
          <w:p w:rsidR="00175774" w:rsidRPr="006C1727" w:rsidRDefault="00175774" w:rsidP="0090694A">
            <w:pPr>
              <w:spacing w:before="0"/>
              <w:jc w:val="center"/>
              <w:rPr>
                <w:rFonts w:cs="Arial"/>
                <w:b/>
              </w:rPr>
            </w:pPr>
            <w:r w:rsidRPr="006C1727">
              <w:rPr>
                <w:rFonts w:cs="Arial"/>
                <w:b/>
              </w:rPr>
              <w:t>Ред. бр.</w:t>
            </w:r>
          </w:p>
        </w:tc>
        <w:tc>
          <w:tcPr>
            <w:tcW w:w="8430" w:type="dxa"/>
            <w:vAlign w:val="center"/>
          </w:tcPr>
          <w:p w:rsidR="00175774" w:rsidRPr="006C1727" w:rsidRDefault="00175774" w:rsidP="0090694A">
            <w:pPr>
              <w:spacing w:before="0"/>
              <w:ind w:right="-180"/>
              <w:jc w:val="center"/>
              <w:rPr>
                <w:rFonts w:cs="Arial"/>
                <w:b/>
              </w:rPr>
            </w:pPr>
            <w:r w:rsidRPr="006C1727">
              <w:rPr>
                <w:rStyle w:val="Heading1Char"/>
              </w:rPr>
              <w:t>4.1</w:t>
            </w:r>
            <w:r w:rsidRPr="006C1727">
              <w:rPr>
                <w:rFonts w:cs="Arial"/>
                <w:b/>
              </w:rPr>
              <w:t xml:space="preserve"> ОБАВЕЗНИ УСЛОВИ </w:t>
            </w:r>
          </w:p>
          <w:p w:rsidR="00175774" w:rsidRPr="006C1727" w:rsidRDefault="00175774" w:rsidP="0090694A">
            <w:pPr>
              <w:spacing w:before="0"/>
              <w:jc w:val="center"/>
              <w:rPr>
                <w:rFonts w:cs="Arial"/>
                <w:b/>
                <w:color w:val="FF0000"/>
              </w:rPr>
            </w:pPr>
            <w:r w:rsidRPr="006C1727">
              <w:rPr>
                <w:rFonts w:cs="Arial"/>
                <w:b/>
              </w:rPr>
              <w:t>ЗА УЧЕШЋЕ У ПОСТУПКУ ЈАВНЕ НАБАВКЕ ИЗ ЧЛАНА 75. З</w:t>
            </w:r>
            <w:r w:rsidR="005C7CDE" w:rsidRPr="006C1727">
              <w:rPr>
                <w:rFonts w:cs="Arial"/>
                <w:b/>
                <w:lang w:val="sr-Cyrl-RS"/>
              </w:rPr>
              <w:t>АКОНА</w:t>
            </w:r>
          </w:p>
        </w:tc>
      </w:tr>
      <w:tr w:rsidR="00175774" w:rsidRPr="006C1727" w:rsidTr="008112A2">
        <w:trPr>
          <w:jc w:val="center"/>
        </w:trPr>
        <w:tc>
          <w:tcPr>
            <w:tcW w:w="729" w:type="dxa"/>
            <w:vAlign w:val="center"/>
          </w:tcPr>
          <w:p w:rsidR="00175774" w:rsidRPr="006C1727" w:rsidRDefault="00175774" w:rsidP="0090694A">
            <w:pPr>
              <w:spacing w:before="0"/>
              <w:jc w:val="center"/>
              <w:rPr>
                <w:rFonts w:cs="Arial"/>
              </w:rPr>
            </w:pPr>
            <w:r w:rsidRPr="006C1727">
              <w:rPr>
                <w:rFonts w:cs="Arial"/>
              </w:rPr>
              <w:t>1.</w:t>
            </w:r>
          </w:p>
        </w:tc>
        <w:tc>
          <w:tcPr>
            <w:tcW w:w="8430" w:type="dxa"/>
            <w:vAlign w:val="center"/>
          </w:tcPr>
          <w:p w:rsidR="00CA2612" w:rsidRPr="006C1727" w:rsidRDefault="00175774" w:rsidP="0090694A">
            <w:pPr>
              <w:autoSpaceDE w:val="0"/>
              <w:autoSpaceDN w:val="0"/>
              <w:adjustRightInd w:val="0"/>
              <w:spacing w:before="0"/>
              <w:rPr>
                <w:rFonts w:cs="Arial"/>
                <w:b/>
                <w:u w:val="single"/>
              </w:rPr>
            </w:pPr>
            <w:r w:rsidRPr="006C1727">
              <w:rPr>
                <w:rFonts w:cs="Arial"/>
                <w:b/>
                <w:u w:val="single"/>
              </w:rPr>
              <w:t>Услов:</w:t>
            </w:r>
          </w:p>
          <w:p w:rsidR="00175774" w:rsidRPr="006C1727" w:rsidRDefault="00175774" w:rsidP="0090694A">
            <w:pPr>
              <w:autoSpaceDE w:val="0"/>
              <w:autoSpaceDN w:val="0"/>
              <w:adjustRightInd w:val="0"/>
              <w:spacing w:before="0"/>
              <w:rPr>
                <w:rFonts w:cs="Arial"/>
              </w:rPr>
            </w:pPr>
            <w:r w:rsidRPr="006C1727">
              <w:rPr>
                <w:rFonts w:cs="Arial"/>
                <w:lang w:val="pl-PL"/>
              </w:rPr>
              <w:t>Да је понуђач регистрован код надлежног органа, односно уписан у одговарајући регистар;</w:t>
            </w:r>
          </w:p>
          <w:p w:rsidR="00175774" w:rsidRPr="006C1727" w:rsidRDefault="00175774" w:rsidP="0090694A">
            <w:pPr>
              <w:autoSpaceDE w:val="0"/>
              <w:autoSpaceDN w:val="0"/>
              <w:adjustRightInd w:val="0"/>
              <w:spacing w:before="0"/>
              <w:rPr>
                <w:rFonts w:cs="Arial"/>
                <w:b/>
                <w:u w:val="single"/>
              </w:rPr>
            </w:pPr>
            <w:r w:rsidRPr="006C1727">
              <w:rPr>
                <w:rFonts w:cs="Arial"/>
                <w:b/>
                <w:u w:val="single"/>
              </w:rPr>
              <w:t xml:space="preserve">Доказ: </w:t>
            </w:r>
          </w:p>
          <w:p w:rsidR="00175774" w:rsidRPr="006C1727" w:rsidRDefault="00175774" w:rsidP="0090694A">
            <w:pPr>
              <w:tabs>
                <w:tab w:val="left" w:pos="680"/>
              </w:tabs>
              <w:snapToGrid w:val="0"/>
              <w:spacing w:before="0"/>
              <w:rPr>
                <w:rFonts w:eastAsia="Calibri" w:cs="Arial"/>
              </w:rPr>
            </w:pPr>
            <w:r w:rsidRPr="006C1727">
              <w:rPr>
                <w:rFonts w:eastAsia="Calibri" w:cs="Arial"/>
                <w:lang w:val="ru-RU"/>
              </w:rPr>
              <w:t xml:space="preserve">- </w:t>
            </w:r>
            <w:r w:rsidRPr="006C1727">
              <w:rPr>
                <w:rFonts w:eastAsia="Calibri" w:cs="Arial"/>
                <w:b/>
              </w:rPr>
              <w:t>за правно лице:</w:t>
            </w:r>
            <w:r w:rsidRPr="006C172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6C1727" w:rsidRDefault="00175774" w:rsidP="0090694A">
            <w:pPr>
              <w:tabs>
                <w:tab w:val="left" w:pos="680"/>
              </w:tabs>
              <w:snapToGrid w:val="0"/>
              <w:spacing w:before="0"/>
              <w:rPr>
                <w:rFonts w:eastAsia="Calibri" w:cs="Arial"/>
              </w:rPr>
            </w:pPr>
            <w:r w:rsidRPr="006C1727">
              <w:rPr>
                <w:rFonts w:eastAsia="Calibri" w:cs="Arial"/>
              </w:rPr>
              <w:t xml:space="preserve">- </w:t>
            </w:r>
            <w:r w:rsidRPr="006C1727">
              <w:rPr>
                <w:rFonts w:eastAsia="Calibri" w:cs="Arial"/>
                <w:b/>
              </w:rPr>
              <w:t xml:space="preserve">за предузетнике: </w:t>
            </w:r>
            <w:r w:rsidRPr="006C1727">
              <w:rPr>
                <w:rFonts w:eastAsia="Calibri" w:cs="Arial"/>
              </w:rPr>
              <w:t>И</w:t>
            </w:r>
            <w:r w:rsidRPr="006C1727">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6C1727" w:rsidRDefault="00175774" w:rsidP="0090694A">
            <w:pPr>
              <w:autoSpaceDE w:val="0"/>
              <w:autoSpaceDN w:val="0"/>
              <w:adjustRightInd w:val="0"/>
              <w:spacing w:before="0"/>
              <w:rPr>
                <w:rFonts w:eastAsia="Calibri" w:cs="Arial"/>
                <w:i/>
              </w:rPr>
            </w:pPr>
            <w:r w:rsidRPr="006C1727">
              <w:rPr>
                <w:rFonts w:eastAsia="Calibri" w:cs="Arial"/>
                <w:i/>
              </w:rPr>
              <w:t xml:space="preserve">Напомена: </w:t>
            </w:r>
          </w:p>
          <w:p w:rsidR="00175774" w:rsidRPr="006C1727" w:rsidRDefault="00175774" w:rsidP="003942C0">
            <w:pPr>
              <w:numPr>
                <w:ilvl w:val="0"/>
                <w:numId w:val="15"/>
              </w:numPr>
              <w:tabs>
                <w:tab w:val="left" w:pos="680"/>
              </w:tabs>
              <w:snapToGrid w:val="0"/>
              <w:spacing w:before="0"/>
              <w:ind w:left="714" w:hanging="357"/>
              <w:contextualSpacing/>
              <w:jc w:val="left"/>
              <w:rPr>
                <w:rFonts w:eastAsia="Calibri" w:cs="Arial"/>
                <w:i/>
              </w:rPr>
            </w:pPr>
            <w:r w:rsidRPr="006C1727">
              <w:rPr>
                <w:rFonts w:eastAsia="Calibri" w:cs="Arial"/>
                <w:i/>
              </w:rPr>
              <w:t xml:space="preserve">У случају да понуду подноси група понуђача, овај доказ доставити за сваког </w:t>
            </w:r>
            <w:r w:rsidR="00B46D29" w:rsidRPr="006C1727">
              <w:rPr>
                <w:rFonts w:eastAsia="Calibri" w:cs="Arial"/>
                <w:i/>
                <w:lang w:val="sr-Cyrl-CS"/>
              </w:rPr>
              <w:t>члана групе понуђача</w:t>
            </w:r>
          </w:p>
          <w:p w:rsidR="00175774" w:rsidRPr="006C1727" w:rsidRDefault="00175774" w:rsidP="003942C0">
            <w:pPr>
              <w:numPr>
                <w:ilvl w:val="0"/>
                <w:numId w:val="15"/>
              </w:numPr>
              <w:tabs>
                <w:tab w:val="left" w:pos="680"/>
              </w:tabs>
              <w:snapToGrid w:val="0"/>
              <w:spacing w:before="0"/>
              <w:ind w:left="714" w:hanging="357"/>
              <w:contextualSpacing/>
              <w:jc w:val="left"/>
              <w:rPr>
                <w:rFonts w:cs="Arial"/>
              </w:rPr>
            </w:pPr>
            <w:r w:rsidRPr="006C1727">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6C1727" w:rsidTr="007C75B5">
        <w:trPr>
          <w:trHeight w:val="2933"/>
          <w:jc w:val="center"/>
        </w:trPr>
        <w:tc>
          <w:tcPr>
            <w:tcW w:w="729" w:type="dxa"/>
            <w:vAlign w:val="center"/>
          </w:tcPr>
          <w:p w:rsidR="00175774" w:rsidRPr="006C1727" w:rsidRDefault="00175774" w:rsidP="0090694A">
            <w:pPr>
              <w:spacing w:before="0"/>
              <w:jc w:val="center"/>
              <w:rPr>
                <w:rFonts w:cs="Arial"/>
              </w:rPr>
            </w:pPr>
            <w:r w:rsidRPr="006C1727">
              <w:rPr>
                <w:rFonts w:cs="Arial"/>
              </w:rPr>
              <w:t>2.</w:t>
            </w:r>
          </w:p>
        </w:tc>
        <w:tc>
          <w:tcPr>
            <w:tcW w:w="8430" w:type="dxa"/>
            <w:vAlign w:val="center"/>
          </w:tcPr>
          <w:p w:rsidR="00CA2612" w:rsidRPr="006C1727" w:rsidRDefault="00175774" w:rsidP="0090694A">
            <w:pPr>
              <w:autoSpaceDE w:val="0"/>
              <w:autoSpaceDN w:val="0"/>
              <w:adjustRightInd w:val="0"/>
              <w:spacing w:before="0"/>
              <w:rPr>
                <w:rFonts w:cs="Arial"/>
              </w:rPr>
            </w:pPr>
            <w:r w:rsidRPr="006C1727">
              <w:rPr>
                <w:rFonts w:cs="Arial"/>
                <w:b/>
                <w:u w:val="single"/>
              </w:rPr>
              <w:t>Услов:</w:t>
            </w:r>
            <w:r w:rsidRPr="006C1727">
              <w:rPr>
                <w:rFonts w:cs="Arial"/>
              </w:rPr>
              <w:t xml:space="preserve"> </w:t>
            </w:r>
          </w:p>
          <w:p w:rsidR="00175774" w:rsidRPr="006C1727" w:rsidRDefault="00175774" w:rsidP="0090694A">
            <w:pPr>
              <w:autoSpaceDE w:val="0"/>
              <w:autoSpaceDN w:val="0"/>
              <w:adjustRightInd w:val="0"/>
              <w:spacing w:before="0"/>
              <w:rPr>
                <w:rFonts w:cs="Arial"/>
              </w:rPr>
            </w:pPr>
            <w:r w:rsidRPr="006C1727">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6C1727" w:rsidRDefault="00175774" w:rsidP="0090694A">
            <w:pPr>
              <w:autoSpaceDE w:val="0"/>
              <w:autoSpaceDN w:val="0"/>
              <w:adjustRightInd w:val="0"/>
              <w:spacing w:before="0"/>
              <w:rPr>
                <w:rFonts w:cs="Arial"/>
                <w:b/>
                <w:u w:val="single"/>
              </w:rPr>
            </w:pPr>
            <w:r w:rsidRPr="006C1727">
              <w:rPr>
                <w:rFonts w:cs="Arial"/>
                <w:b/>
                <w:u w:val="single"/>
              </w:rPr>
              <w:t>Доказ:</w:t>
            </w:r>
          </w:p>
          <w:p w:rsidR="00175774" w:rsidRPr="006C1727" w:rsidRDefault="00175774" w:rsidP="0090694A">
            <w:pPr>
              <w:autoSpaceDE w:val="0"/>
              <w:autoSpaceDN w:val="0"/>
              <w:adjustRightInd w:val="0"/>
              <w:spacing w:before="0"/>
              <w:rPr>
                <w:rFonts w:cs="Arial"/>
                <w:b/>
                <w:u w:val="single"/>
              </w:rPr>
            </w:pPr>
            <w:r w:rsidRPr="006C1727">
              <w:rPr>
                <w:rFonts w:eastAsia="Calibri" w:cs="Arial"/>
                <w:lang w:val="ru-RU"/>
              </w:rPr>
              <w:t xml:space="preserve">- </w:t>
            </w:r>
            <w:r w:rsidRPr="006C1727">
              <w:rPr>
                <w:rFonts w:eastAsia="Calibri" w:cs="Arial"/>
                <w:b/>
              </w:rPr>
              <w:t>за правно лице:</w:t>
            </w:r>
          </w:p>
          <w:p w:rsidR="00175774" w:rsidRPr="006C1727" w:rsidRDefault="00175774" w:rsidP="0090694A">
            <w:pPr>
              <w:spacing w:before="0"/>
              <w:rPr>
                <w:rFonts w:cs="Arial"/>
              </w:rPr>
            </w:pPr>
            <w:r w:rsidRPr="006C1727">
              <w:rPr>
                <w:rFonts w:cs="Arial"/>
              </w:rPr>
              <w:t>1) ЗА ЗАКОНСКОГ ЗАСТУПНИКА</w:t>
            </w:r>
            <w:r w:rsidRPr="006C1727">
              <w:rPr>
                <w:rFonts w:cs="Arial"/>
                <w:b/>
              </w:rPr>
              <w:t xml:space="preserve"> – уверење из казнене евиденције надлежне полицијске управе Министарства унутрашњих послова</w:t>
            </w:r>
            <w:r w:rsidRPr="006C1727">
              <w:rPr>
                <w:rFonts w:cs="Arial"/>
              </w:rPr>
              <w:t xml:space="preserve"> – захтев за издавање овог уверења може се поднети према </w:t>
            </w:r>
            <w:r w:rsidRPr="006C1727">
              <w:rPr>
                <w:rFonts w:cs="Arial"/>
                <w:b/>
              </w:rPr>
              <w:t>месту рођења</w:t>
            </w:r>
            <w:r w:rsidRPr="006C1727">
              <w:rPr>
                <w:rFonts w:cs="Arial"/>
              </w:rPr>
              <w:t xml:space="preserve"> или према </w:t>
            </w:r>
            <w:r w:rsidRPr="006C1727">
              <w:rPr>
                <w:rFonts w:cs="Arial"/>
                <w:b/>
              </w:rPr>
              <w:t>месту пребивалишта</w:t>
            </w:r>
            <w:r w:rsidRPr="006C1727">
              <w:rPr>
                <w:rFonts w:cs="Arial"/>
              </w:rPr>
              <w:t>.</w:t>
            </w:r>
          </w:p>
          <w:p w:rsidR="00175774" w:rsidRPr="006C1727" w:rsidRDefault="00175774" w:rsidP="0090694A">
            <w:pPr>
              <w:spacing w:before="0"/>
              <w:rPr>
                <w:rFonts w:cs="Arial"/>
              </w:rPr>
            </w:pPr>
            <w:r w:rsidRPr="006C1727">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6C1727">
                <w:rPr>
                  <w:rStyle w:val="Hyperlink"/>
                  <w:rFonts w:cs="Arial"/>
                </w:rPr>
                <w:t>http://www.bg.vi.sud.rs/lt/articles/o-visem-sudu/obavestenje-ke-za-pravna-lica.html</w:t>
              </w:r>
            </w:hyperlink>
          </w:p>
          <w:p w:rsidR="00175774" w:rsidRPr="006C1727" w:rsidRDefault="00175774" w:rsidP="0090694A">
            <w:pPr>
              <w:spacing w:before="0"/>
              <w:rPr>
                <w:rFonts w:cs="Arial"/>
              </w:rPr>
            </w:pPr>
            <w:r w:rsidRPr="006C1727">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C1727">
              <w:rPr>
                <w:rFonts w:cs="Arial"/>
                <w:b/>
              </w:rPr>
              <w:t xml:space="preserve">Уверење Основног суда  </w:t>
            </w:r>
            <w:r w:rsidRPr="006C1727">
              <w:rPr>
                <w:rFonts w:cs="Arial"/>
              </w:rPr>
              <w:t>(</w:t>
            </w:r>
            <w:r w:rsidRPr="006C1727">
              <w:rPr>
                <w:rFonts w:cs="Arial"/>
                <w:b/>
              </w:rPr>
              <w:t>које обухвата и податке из казнене евиденције за кривична дела која су у надлежности редовног кривичног одељења Вишег суда</w:t>
            </w:r>
            <w:r w:rsidRPr="006C1727">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6C1727" w:rsidRDefault="00175774" w:rsidP="0090694A">
            <w:pPr>
              <w:spacing w:before="0"/>
              <w:rPr>
                <w:rFonts w:cs="Arial"/>
                <w:b/>
              </w:rPr>
            </w:pPr>
            <w:r w:rsidRPr="006C1727">
              <w:rPr>
                <w:rFonts w:cs="Arial"/>
                <w:i/>
              </w:rPr>
              <w:t>Посебна напомена:</w:t>
            </w:r>
            <w:r w:rsidR="00B46D29" w:rsidRPr="006C1727">
              <w:rPr>
                <w:rFonts w:cs="Arial"/>
              </w:rPr>
              <w:t xml:space="preserve"> Уколико уверење </w:t>
            </w:r>
            <w:r w:rsidR="00B46D29" w:rsidRPr="006C1727">
              <w:rPr>
                <w:rFonts w:cs="Arial"/>
                <w:lang w:val="sr-Cyrl-CS"/>
              </w:rPr>
              <w:t>О</w:t>
            </w:r>
            <w:r w:rsidRPr="006C1727">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C1727">
              <w:rPr>
                <w:rFonts w:cs="Arial"/>
                <w:u w:val="single"/>
              </w:rPr>
              <w:t>и</w:t>
            </w:r>
            <w:r w:rsidRPr="006C1727">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C1727">
              <w:rPr>
                <w:rFonts w:cs="Arial"/>
                <w:b/>
              </w:rPr>
              <w:t>кривична дела против привреде и кривично дело примања мита.</w:t>
            </w:r>
          </w:p>
          <w:p w:rsidR="00175774" w:rsidRPr="006C1727" w:rsidRDefault="00175774" w:rsidP="0090694A">
            <w:pPr>
              <w:spacing w:before="0"/>
              <w:rPr>
                <w:rFonts w:cs="Arial"/>
              </w:rPr>
            </w:pPr>
            <w:r w:rsidRPr="006C1727">
              <w:rPr>
                <w:rFonts w:cs="Arial"/>
                <w:b/>
              </w:rPr>
              <w:lastRenderedPageBreak/>
              <w:t xml:space="preserve">- </w:t>
            </w:r>
            <w:proofErr w:type="gramStart"/>
            <w:r w:rsidRPr="006C1727">
              <w:rPr>
                <w:rFonts w:cs="Arial"/>
                <w:b/>
              </w:rPr>
              <w:t>за</w:t>
            </w:r>
            <w:proofErr w:type="gramEnd"/>
            <w:r w:rsidRPr="006C1727">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6C1727">
              <w:rPr>
                <w:rFonts w:cs="Arial"/>
              </w:rPr>
              <w:t xml:space="preserve"> – захтев за издавање овог уверења може се поднети према </w:t>
            </w:r>
            <w:r w:rsidRPr="006C1727">
              <w:rPr>
                <w:rFonts w:cs="Arial"/>
                <w:b/>
              </w:rPr>
              <w:t>месту рођења</w:t>
            </w:r>
            <w:r w:rsidRPr="006C1727">
              <w:rPr>
                <w:rFonts w:cs="Arial"/>
              </w:rPr>
              <w:t xml:space="preserve"> или према </w:t>
            </w:r>
            <w:r w:rsidRPr="006C1727">
              <w:rPr>
                <w:rFonts w:cs="Arial"/>
                <w:b/>
              </w:rPr>
              <w:t>месту пребивалишта</w:t>
            </w:r>
            <w:r w:rsidRPr="006C1727">
              <w:rPr>
                <w:rFonts w:cs="Arial"/>
              </w:rPr>
              <w:t>.</w:t>
            </w:r>
          </w:p>
          <w:p w:rsidR="00175774" w:rsidRPr="006C1727" w:rsidRDefault="00175774" w:rsidP="0090694A">
            <w:pPr>
              <w:autoSpaceDE w:val="0"/>
              <w:autoSpaceDN w:val="0"/>
              <w:adjustRightInd w:val="0"/>
              <w:spacing w:before="0"/>
              <w:rPr>
                <w:rFonts w:eastAsia="Calibri" w:cs="Arial"/>
                <w:i/>
              </w:rPr>
            </w:pPr>
            <w:r w:rsidRPr="006C1727">
              <w:rPr>
                <w:rFonts w:eastAsia="Calibri" w:cs="Arial"/>
                <w:i/>
              </w:rPr>
              <w:t xml:space="preserve">Напомена: </w:t>
            </w:r>
          </w:p>
          <w:p w:rsidR="00175774" w:rsidRPr="006C1727" w:rsidRDefault="00175774" w:rsidP="003942C0">
            <w:pPr>
              <w:numPr>
                <w:ilvl w:val="0"/>
                <w:numId w:val="17"/>
              </w:numPr>
              <w:tabs>
                <w:tab w:val="left" w:pos="680"/>
              </w:tabs>
              <w:snapToGrid w:val="0"/>
              <w:spacing w:before="0"/>
              <w:ind w:left="714" w:hanging="357"/>
              <w:contextualSpacing/>
              <w:jc w:val="left"/>
              <w:rPr>
                <w:rFonts w:eastAsia="Calibri" w:cs="Arial"/>
                <w:i/>
              </w:rPr>
            </w:pPr>
            <w:r w:rsidRPr="006C1727">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6C1727" w:rsidRDefault="00175774" w:rsidP="003942C0">
            <w:pPr>
              <w:numPr>
                <w:ilvl w:val="0"/>
                <w:numId w:val="17"/>
              </w:numPr>
              <w:tabs>
                <w:tab w:val="left" w:pos="680"/>
              </w:tabs>
              <w:snapToGrid w:val="0"/>
              <w:spacing w:before="0"/>
              <w:ind w:left="714" w:hanging="357"/>
              <w:contextualSpacing/>
              <w:jc w:val="left"/>
              <w:rPr>
                <w:rFonts w:eastAsia="Calibri" w:cs="Arial"/>
                <w:i/>
              </w:rPr>
            </w:pPr>
            <w:r w:rsidRPr="006C1727">
              <w:rPr>
                <w:rFonts w:eastAsia="Calibri" w:cs="Arial"/>
                <w:i/>
              </w:rPr>
              <w:t>У случају да правно лице има више законских заступника, ове доказе доставити за сваког од њих</w:t>
            </w:r>
          </w:p>
          <w:p w:rsidR="00175774" w:rsidRPr="006C1727" w:rsidRDefault="00175774" w:rsidP="003942C0">
            <w:pPr>
              <w:numPr>
                <w:ilvl w:val="0"/>
                <w:numId w:val="17"/>
              </w:numPr>
              <w:tabs>
                <w:tab w:val="left" w:pos="680"/>
              </w:tabs>
              <w:snapToGrid w:val="0"/>
              <w:spacing w:before="0"/>
              <w:ind w:left="714" w:hanging="357"/>
              <w:contextualSpacing/>
              <w:jc w:val="left"/>
              <w:rPr>
                <w:rFonts w:eastAsia="Calibri" w:cs="Arial"/>
                <w:i/>
              </w:rPr>
            </w:pPr>
            <w:r w:rsidRPr="006C1727">
              <w:rPr>
                <w:rFonts w:eastAsia="Calibri" w:cs="Arial"/>
                <w:i/>
              </w:rPr>
              <w:t xml:space="preserve">У случају да понуду подноси група понуђача, ове доказе доставити за сваког </w:t>
            </w:r>
            <w:r w:rsidR="00B46D29" w:rsidRPr="006C1727">
              <w:rPr>
                <w:rFonts w:eastAsia="Calibri" w:cs="Arial"/>
                <w:i/>
                <w:lang w:val="sr-Cyrl-CS"/>
              </w:rPr>
              <w:t>члана групе понуђача</w:t>
            </w:r>
          </w:p>
          <w:p w:rsidR="00B46D29" w:rsidRPr="006C1727" w:rsidRDefault="00175774" w:rsidP="003942C0">
            <w:pPr>
              <w:numPr>
                <w:ilvl w:val="0"/>
                <w:numId w:val="17"/>
              </w:numPr>
              <w:tabs>
                <w:tab w:val="left" w:pos="680"/>
              </w:tabs>
              <w:snapToGrid w:val="0"/>
              <w:spacing w:before="0"/>
              <w:ind w:left="714" w:hanging="357"/>
              <w:contextualSpacing/>
              <w:jc w:val="left"/>
              <w:rPr>
                <w:rFonts w:cs="Arial"/>
              </w:rPr>
            </w:pPr>
            <w:r w:rsidRPr="006C1727">
              <w:rPr>
                <w:rFonts w:eastAsia="Calibri" w:cs="Arial"/>
                <w:i/>
              </w:rPr>
              <w:t xml:space="preserve">У случају да понуђач подноси понуду са подизвођачем, ове доказе доставити и за </w:t>
            </w:r>
            <w:r w:rsidR="00B46D29" w:rsidRPr="006C1727">
              <w:rPr>
                <w:rFonts w:eastAsia="Calibri" w:cs="Arial"/>
                <w:i/>
                <w:lang w:val="sr-Cyrl-CS"/>
              </w:rPr>
              <w:t xml:space="preserve">сваког </w:t>
            </w:r>
            <w:r w:rsidRPr="006C1727">
              <w:rPr>
                <w:rFonts w:eastAsia="Calibri" w:cs="Arial"/>
                <w:i/>
              </w:rPr>
              <w:t xml:space="preserve">подизвођача </w:t>
            </w:r>
          </w:p>
          <w:p w:rsidR="00B46D29" w:rsidRPr="006C1727" w:rsidRDefault="00175774" w:rsidP="0090694A">
            <w:pPr>
              <w:tabs>
                <w:tab w:val="left" w:pos="680"/>
              </w:tabs>
              <w:snapToGrid w:val="0"/>
              <w:spacing w:before="0"/>
              <w:contextualSpacing/>
              <w:jc w:val="left"/>
              <w:rPr>
                <w:rFonts w:cs="Arial"/>
                <w:lang w:val="sr-Cyrl-CS"/>
              </w:rPr>
            </w:pPr>
            <w:r w:rsidRPr="006C1727">
              <w:rPr>
                <w:rFonts w:eastAsia="Calibri" w:cs="Arial"/>
                <w:b/>
              </w:rPr>
              <w:t>Ови докази не могу бити старији од два месеца пре отварања понуда</w:t>
            </w:r>
            <w:r w:rsidRPr="006C1727">
              <w:rPr>
                <w:rFonts w:eastAsia="Calibri" w:cs="Arial"/>
              </w:rPr>
              <w:t>.</w:t>
            </w:r>
          </w:p>
        </w:tc>
      </w:tr>
      <w:tr w:rsidR="00175774" w:rsidRPr="006C1727" w:rsidTr="008112A2">
        <w:trPr>
          <w:trHeight w:val="70"/>
          <w:jc w:val="center"/>
        </w:trPr>
        <w:tc>
          <w:tcPr>
            <w:tcW w:w="729" w:type="dxa"/>
            <w:vAlign w:val="center"/>
          </w:tcPr>
          <w:p w:rsidR="00175774" w:rsidRPr="006C1727" w:rsidRDefault="00175774" w:rsidP="0090694A">
            <w:pPr>
              <w:spacing w:before="0"/>
              <w:jc w:val="center"/>
              <w:rPr>
                <w:rFonts w:cs="Arial"/>
              </w:rPr>
            </w:pPr>
            <w:r w:rsidRPr="006C1727">
              <w:rPr>
                <w:rFonts w:cs="Arial"/>
              </w:rPr>
              <w:lastRenderedPageBreak/>
              <w:t>3.</w:t>
            </w:r>
          </w:p>
        </w:tc>
        <w:tc>
          <w:tcPr>
            <w:tcW w:w="8430" w:type="dxa"/>
            <w:vAlign w:val="center"/>
          </w:tcPr>
          <w:p w:rsidR="00CA2612" w:rsidRPr="006C1727" w:rsidRDefault="00175774" w:rsidP="0090694A">
            <w:pPr>
              <w:snapToGrid w:val="0"/>
              <w:spacing w:before="0"/>
              <w:rPr>
                <w:rFonts w:cs="Arial"/>
              </w:rPr>
            </w:pPr>
            <w:r w:rsidRPr="006C1727">
              <w:rPr>
                <w:rFonts w:cs="Arial"/>
                <w:b/>
                <w:u w:val="single"/>
              </w:rPr>
              <w:t>Услов</w:t>
            </w:r>
            <w:r w:rsidRPr="006C1727">
              <w:rPr>
                <w:rFonts w:cs="Arial"/>
                <w:u w:val="single"/>
              </w:rPr>
              <w:t>:</w:t>
            </w:r>
            <w:r w:rsidRPr="006C1727">
              <w:rPr>
                <w:rFonts w:cs="Arial"/>
              </w:rPr>
              <w:t xml:space="preserve"> </w:t>
            </w:r>
          </w:p>
          <w:p w:rsidR="00175774" w:rsidRPr="006C1727" w:rsidRDefault="00175774" w:rsidP="0090694A">
            <w:pPr>
              <w:snapToGrid w:val="0"/>
              <w:spacing w:before="0"/>
              <w:rPr>
                <w:rFonts w:cs="Arial"/>
              </w:rPr>
            </w:pPr>
            <w:r w:rsidRPr="006C1727">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6C1727" w:rsidRDefault="00175774" w:rsidP="0090694A">
            <w:pPr>
              <w:autoSpaceDE w:val="0"/>
              <w:autoSpaceDN w:val="0"/>
              <w:adjustRightInd w:val="0"/>
              <w:spacing w:before="0"/>
              <w:rPr>
                <w:rFonts w:cs="Arial"/>
                <w:b/>
                <w:u w:val="single"/>
              </w:rPr>
            </w:pPr>
            <w:r w:rsidRPr="006C1727">
              <w:rPr>
                <w:rFonts w:cs="Arial"/>
                <w:b/>
                <w:u w:val="single"/>
              </w:rPr>
              <w:t>Доказ:</w:t>
            </w:r>
          </w:p>
          <w:p w:rsidR="00175774" w:rsidRPr="006C1727" w:rsidRDefault="00175774" w:rsidP="0090694A">
            <w:pPr>
              <w:snapToGrid w:val="0"/>
              <w:spacing w:before="0"/>
              <w:rPr>
                <w:rFonts w:eastAsia="Calibri" w:cs="Arial"/>
                <w:lang w:val="ru-RU"/>
              </w:rPr>
            </w:pPr>
            <w:r w:rsidRPr="006C1727">
              <w:rPr>
                <w:rFonts w:eastAsia="Calibri" w:cs="Arial"/>
                <w:lang w:val="ru-RU"/>
              </w:rPr>
              <w:t xml:space="preserve">- </w:t>
            </w:r>
            <w:r w:rsidRPr="006C1727">
              <w:rPr>
                <w:rFonts w:eastAsia="Calibri" w:cs="Arial"/>
                <w:b/>
                <w:lang w:val="ru-RU"/>
              </w:rPr>
              <w:t xml:space="preserve">за правно лице, предузетнике и физичка лица: </w:t>
            </w:r>
          </w:p>
          <w:p w:rsidR="00175774" w:rsidRPr="006C1727" w:rsidRDefault="00175774" w:rsidP="0090694A">
            <w:pPr>
              <w:snapToGrid w:val="0"/>
              <w:spacing w:before="0"/>
              <w:rPr>
                <w:rFonts w:eastAsia="Calibri" w:cs="Arial"/>
                <w:lang w:val="ru-RU"/>
              </w:rPr>
            </w:pPr>
            <w:r w:rsidRPr="006C1727">
              <w:rPr>
                <w:rFonts w:eastAsia="Calibri" w:cs="Arial"/>
                <w:b/>
                <w:lang w:val="ru-RU"/>
              </w:rPr>
              <w:t>1.Уверење Пореске управе</w:t>
            </w:r>
            <w:r w:rsidRPr="006C1727">
              <w:rPr>
                <w:rFonts w:eastAsia="Calibri" w:cs="Arial"/>
                <w:lang w:val="ru-RU"/>
              </w:rPr>
              <w:t xml:space="preserve"> Министарства финансија да је измирио доспеле </w:t>
            </w:r>
            <w:r w:rsidRPr="006C1727">
              <w:rPr>
                <w:rFonts w:cs="Arial"/>
                <w:lang w:val="ru-RU"/>
              </w:rPr>
              <w:t xml:space="preserve">порезе и доприносе </w:t>
            </w:r>
            <w:r w:rsidRPr="006C1727">
              <w:rPr>
                <w:rFonts w:eastAsia="Calibri" w:cs="Arial"/>
                <w:b/>
                <w:u w:val="single"/>
                <w:lang w:val="ru-RU"/>
              </w:rPr>
              <w:t>и</w:t>
            </w:r>
          </w:p>
          <w:p w:rsidR="00175774" w:rsidRPr="006C1727" w:rsidRDefault="00175774" w:rsidP="0090694A">
            <w:pPr>
              <w:spacing w:before="0"/>
              <w:rPr>
                <w:rFonts w:cs="Arial"/>
                <w:lang w:val="ru-RU"/>
              </w:rPr>
            </w:pPr>
            <w:r w:rsidRPr="006C1727">
              <w:rPr>
                <w:rFonts w:eastAsia="Calibri" w:cs="Arial"/>
                <w:b/>
                <w:lang w:val="ru-RU"/>
              </w:rPr>
              <w:t xml:space="preserve">2.Уверење Управе јавних прихода </w:t>
            </w:r>
            <w:r w:rsidR="00B24BAB" w:rsidRPr="006C1727">
              <w:rPr>
                <w:rFonts w:eastAsia="Calibri" w:cs="Arial"/>
                <w:b/>
                <w:lang w:val="ru-RU"/>
              </w:rPr>
              <w:t>локалне самоуправе (</w:t>
            </w:r>
            <w:r w:rsidRPr="006C1727">
              <w:rPr>
                <w:rFonts w:eastAsia="Calibri" w:cs="Arial"/>
                <w:b/>
                <w:lang w:val="ru-RU"/>
              </w:rPr>
              <w:t>града, односно општине</w:t>
            </w:r>
            <w:r w:rsidR="00B24BAB" w:rsidRPr="006C1727">
              <w:rPr>
                <w:rFonts w:cs="Arial"/>
                <w:lang w:val="ru-RU"/>
              </w:rPr>
              <w:t xml:space="preserve">) </w:t>
            </w:r>
            <w:r w:rsidRPr="006C1727">
              <w:rPr>
                <w:rFonts w:cs="Arial"/>
                <w:lang w:val="ru-RU"/>
              </w:rPr>
              <w:t>према месту седишта пореског обвезника правног лица</w:t>
            </w:r>
            <w:r w:rsidR="00B24BAB" w:rsidRPr="006C1727">
              <w:rPr>
                <w:rFonts w:cs="Arial"/>
                <w:lang w:val="ru-RU"/>
              </w:rPr>
              <w:t xml:space="preserve"> и предузетника</w:t>
            </w:r>
            <w:r w:rsidRPr="006C1727">
              <w:rPr>
                <w:rFonts w:cs="Arial"/>
                <w:lang w:val="ru-RU"/>
              </w:rPr>
              <w:t xml:space="preserve">, односно према пребивалишту физичког лица, </w:t>
            </w:r>
            <w:r w:rsidRPr="006C1727">
              <w:rPr>
                <w:rFonts w:eastAsia="Calibri" w:cs="Arial"/>
                <w:lang w:val="ru-RU"/>
              </w:rPr>
              <w:t xml:space="preserve">да је измирио обавезе по основу изворних локалних јавних прихода </w:t>
            </w:r>
          </w:p>
          <w:p w:rsidR="00175774" w:rsidRPr="006C1727" w:rsidRDefault="00175774" w:rsidP="0090694A">
            <w:pPr>
              <w:spacing w:before="0"/>
              <w:ind w:right="122"/>
              <w:rPr>
                <w:rFonts w:cs="Arial"/>
                <w:lang w:val="ru-RU"/>
              </w:rPr>
            </w:pPr>
            <w:r w:rsidRPr="006C1727">
              <w:rPr>
                <w:rFonts w:cs="Arial"/>
                <w:lang w:val="ru-RU"/>
              </w:rPr>
              <w:t>Напомена:</w:t>
            </w:r>
          </w:p>
          <w:p w:rsidR="00175774" w:rsidRPr="006C1727" w:rsidRDefault="00B24BAB" w:rsidP="00C31F4B">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6C1727">
              <w:rPr>
                <w:rFonts w:eastAsia="TimesNewRomanPSMT" w:cs="Arial"/>
                <w:i/>
              </w:rPr>
              <w:t>Уколико локална (општи</w:t>
            </w:r>
            <w:r w:rsidR="00175774" w:rsidRPr="006C1727">
              <w:rPr>
                <w:rFonts w:eastAsia="TimesNewRomanPSMT" w:cs="Arial"/>
                <w:i/>
              </w:rPr>
              <w:t>н</w:t>
            </w:r>
            <w:r w:rsidRPr="006C1727">
              <w:rPr>
                <w:rFonts w:eastAsia="TimesNewRomanPSMT" w:cs="Arial"/>
                <w:i/>
                <w:lang w:val="sr-Cyrl-CS"/>
              </w:rPr>
              <w:t>с</w:t>
            </w:r>
            <w:r w:rsidR="00175774" w:rsidRPr="006C1727">
              <w:rPr>
                <w:rFonts w:eastAsia="TimesNewRomanPSMT" w:cs="Arial"/>
                <w:i/>
              </w:rPr>
              <w:t>ка) управа</w:t>
            </w:r>
            <w:r w:rsidRPr="006C1727">
              <w:rPr>
                <w:rFonts w:eastAsia="TimesNewRomanPSMT" w:cs="Arial"/>
                <w:i/>
                <w:lang w:val="sr-Cyrl-CS"/>
              </w:rPr>
              <w:t xml:space="preserve"> јавних приход</w:t>
            </w:r>
            <w:r w:rsidR="00175774" w:rsidRPr="006C1727">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C1727">
              <w:rPr>
                <w:rFonts w:eastAsia="TimesNewRomanPSMT" w:cs="Arial"/>
                <w:i/>
                <w:lang w:val="sr-Cyrl-CS"/>
              </w:rPr>
              <w:t xml:space="preserve">јавних прихода </w:t>
            </w:r>
            <w:r w:rsidR="00175774" w:rsidRPr="006C1727">
              <w:rPr>
                <w:rFonts w:eastAsia="TimesNewRomanPSMT" w:cs="Arial"/>
                <w:i/>
              </w:rPr>
              <w:t xml:space="preserve">приложи и потврде </w:t>
            </w:r>
            <w:r w:rsidRPr="006C1727">
              <w:rPr>
                <w:rFonts w:eastAsia="TimesNewRomanPSMT" w:cs="Arial"/>
                <w:i/>
                <w:lang w:val="sr-Cyrl-CS"/>
              </w:rPr>
              <w:t xml:space="preserve">тих </w:t>
            </w:r>
            <w:r w:rsidR="00175774" w:rsidRPr="006C1727">
              <w:rPr>
                <w:rFonts w:eastAsia="TimesNewRomanPSMT" w:cs="Arial"/>
                <w:i/>
              </w:rPr>
              <w:t>осталих лок</w:t>
            </w:r>
            <w:r w:rsidRPr="006C1727">
              <w:rPr>
                <w:rFonts w:eastAsia="TimesNewRomanPSMT" w:cs="Arial"/>
                <w:i/>
                <w:lang w:val="sr-Cyrl-CS"/>
              </w:rPr>
              <w:t>а</w:t>
            </w:r>
            <w:r w:rsidR="00175774" w:rsidRPr="006C1727">
              <w:rPr>
                <w:rFonts w:eastAsia="TimesNewRomanPSMT" w:cs="Arial"/>
                <w:i/>
              </w:rPr>
              <w:t xml:space="preserve">лних органа/организација/установа </w:t>
            </w:r>
          </w:p>
          <w:p w:rsidR="00175774" w:rsidRPr="006C1727" w:rsidRDefault="00175774" w:rsidP="00C31F4B">
            <w:pPr>
              <w:numPr>
                <w:ilvl w:val="0"/>
                <w:numId w:val="12"/>
              </w:numPr>
              <w:autoSpaceDE w:val="0"/>
              <w:autoSpaceDN w:val="0"/>
              <w:adjustRightInd w:val="0"/>
              <w:snapToGrid w:val="0"/>
              <w:spacing w:before="0"/>
              <w:ind w:hanging="357"/>
              <w:contextualSpacing/>
              <w:jc w:val="left"/>
              <w:rPr>
                <w:rFonts w:eastAsia="Calibri" w:cs="Arial"/>
                <w:i/>
              </w:rPr>
            </w:pPr>
            <w:r w:rsidRPr="006C1727">
              <w:rPr>
                <w:rFonts w:eastAsia="TimesNewRomanPSMT" w:cs="Arial"/>
                <w:i/>
              </w:rPr>
              <w:t xml:space="preserve">Уколико је понуђач у поступку приватизације, уместо горе наведена два доказа, потребно је доставити </w:t>
            </w:r>
            <w:r w:rsidRPr="006C1727">
              <w:rPr>
                <w:rFonts w:eastAsia="TimesNewRomanPSMT" w:cs="Arial"/>
                <w:b/>
                <w:i/>
              </w:rPr>
              <w:t>у</w:t>
            </w:r>
            <w:r w:rsidRPr="006C1727">
              <w:rPr>
                <w:rFonts w:eastAsia="Calibri" w:cs="Arial"/>
                <w:b/>
                <w:i/>
                <w:lang w:val="ru-RU"/>
              </w:rPr>
              <w:t>верење Агенције за приватизацију да се налази у поступку приватизације</w:t>
            </w:r>
          </w:p>
          <w:p w:rsidR="00175774" w:rsidRPr="006C1727" w:rsidRDefault="00175774" w:rsidP="00C31F4B">
            <w:pPr>
              <w:numPr>
                <w:ilvl w:val="0"/>
                <w:numId w:val="12"/>
              </w:numPr>
              <w:tabs>
                <w:tab w:val="left" w:pos="680"/>
              </w:tabs>
              <w:snapToGrid w:val="0"/>
              <w:spacing w:before="0"/>
              <w:ind w:hanging="357"/>
              <w:contextualSpacing/>
              <w:jc w:val="left"/>
              <w:rPr>
                <w:rFonts w:eastAsia="Calibri" w:cs="Arial"/>
                <w:i/>
              </w:rPr>
            </w:pPr>
            <w:r w:rsidRPr="006C1727">
              <w:rPr>
                <w:rFonts w:eastAsia="Calibri" w:cs="Arial"/>
                <w:i/>
              </w:rPr>
              <w:t>У случају да понуду подноси група понуђача, ове доказе доставити за сваког учесника из групе</w:t>
            </w:r>
          </w:p>
          <w:p w:rsidR="00175774" w:rsidRPr="006C1727" w:rsidRDefault="00175774" w:rsidP="003942C0">
            <w:pPr>
              <w:numPr>
                <w:ilvl w:val="0"/>
                <w:numId w:val="16"/>
              </w:numPr>
              <w:tabs>
                <w:tab w:val="left" w:pos="680"/>
              </w:tabs>
              <w:snapToGrid w:val="0"/>
              <w:spacing w:before="0"/>
              <w:contextualSpacing/>
              <w:jc w:val="left"/>
              <w:rPr>
                <w:rFonts w:cs="Arial"/>
              </w:rPr>
            </w:pPr>
            <w:r w:rsidRPr="006C1727">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6C1727" w:rsidRDefault="00175774" w:rsidP="0090694A">
            <w:pPr>
              <w:tabs>
                <w:tab w:val="left" w:pos="680"/>
              </w:tabs>
              <w:snapToGrid w:val="0"/>
              <w:spacing w:before="0"/>
              <w:contextualSpacing/>
              <w:rPr>
                <w:rFonts w:cs="Arial"/>
                <w:i/>
              </w:rPr>
            </w:pPr>
            <w:r w:rsidRPr="006C1727">
              <w:rPr>
                <w:rFonts w:eastAsia="Calibri" w:cs="Arial"/>
                <w:b/>
              </w:rPr>
              <w:t xml:space="preserve">Ови докази не могу бити старији од два месеца </w:t>
            </w:r>
            <w:r w:rsidR="00B24BAB" w:rsidRPr="006C1727">
              <w:rPr>
                <w:rFonts w:eastAsia="Calibri" w:cs="Arial"/>
                <w:b/>
                <w:lang w:val="sr-Cyrl-CS"/>
              </w:rPr>
              <w:t>пре</w:t>
            </w:r>
            <w:r w:rsidRPr="006C1727">
              <w:rPr>
                <w:rFonts w:eastAsia="Calibri" w:cs="Arial"/>
                <w:b/>
              </w:rPr>
              <w:t xml:space="preserve"> отварања понуда</w:t>
            </w:r>
            <w:r w:rsidRPr="006C1727">
              <w:rPr>
                <w:rFonts w:eastAsia="Calibri" w:cs="Arial"/>
              </w:rPr>
              <w:t>.</w:t>
            </w:r>
          </w:p>
        </w:tc>
      </w:tr>
      <w:tr w:rsidR="00175774" w:rsidRPr="006C1727" w:rsidTr="008112A2">
        <w:trPr>
          <w:jc w:val="center"/>
        </w:trPr>
        <w:tc>
          <w:tcPr>
            <w:tcW w:w="729" w:type="dxa"/>
            <w:vAlign w:val="center"/>
          </w:tcPr>
          <w:p w:rsidR="00175774" w:rsidRPr="006C1727" w:rsidRDefault="00175774" w:rsidP="0090694A">
            <w:pPr>
              <w:spacing w:before="0"/>
              <w:jc w:val="center"/>
              <w:rPr>
                <w:rFonts w:cs="Arial"/>
              </w:rPr>
            </w:pPr>
            <w:r w:rsidRPr="006C1727">
              <w:rPr>
                <w:rFonts w:cs="Arial"/>
              </w:rPr>
              <w:t xml:space="preserve">4. </w:t>
            </w:r>
          </w:p>
        </w:tc>
        <w:tc>
          <w:tcPr>
            <w:tcW w:w="8430" w:type="dxa"/>
          </w:tcPr>
          <w:p w:rsidR="00CA2612" w:rsidRPr="006C1727" w:rsidRDefault="00175774" w:rsidP="0090694A">
            <w:pPr>
              <w:snapToGrid w:val="0"/>
              <w:spacing w:before="0"/>
              <w:rPr>
                <w:rFonts w:cs="Arial"/>
                <w:b/>
                <w:u w:val="single"/>
              </w:rPr>
            </w:pPr>
            <w:r w:rsidRPr="006C1727">
              <w:rPr>
                <w:rFonts w:cs="Arial"/>
                <w:b/>
                <w:u w:val="single"/>
              </w:rPr>
              <w:t>Услов:</w:t>
            </w:r>
          </w:p>
          <w:p w:rsidR="00175774" w:rsidRPr="006C1727" w:rsidRDefault="00175774" w:rsidP="0090694A">
            <w:pPr>
              <w:snapToGrid w:val="0"/>
              <w:spacing w:before="0"/>
              <w:rPr>
                <w:rFonts w:cs="Arial"/>
              </w:rPr>
            </w:pPr>
            <w:r w:rsidRPr="006C1727">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6C1727" w:rsidRDefault="00175774" w:rsidP="0090694A">
            <w:pPr>
              <w:autoSpaceDE w:val="0"/>
              <w:autoSpaceDN w:val="0"/>
              <w:adjustRightInd w:val="0"/>
              <w:spacing w:before="0"/>
              <w:rPr>
                <w:rFonts w:cs="Arial"/>
                <w:b/>
                <w:u w:val="single"/>
              </w:rPr>
            </w:pPr>
            <w:r w:rsidRPr="006C1727">
              <w:rPr>
                <w:rFonts w:cs="Arial"/>
                <w:b/>
                <w:u w:val="single"/>
              </w:rPr>
              <w:t>Доказ:</w:t>
            </w:r>
          </w:p>
          <w:p w:rsidR="00175774" w:rsidRPr="006C1727" w:rsidRDefault="00175774" w:rsidP="0090694A">
            <w:pPr>
              <w:spacing w:before="0"/>
              <w:rPr>
                <w:rFonts w:cs="Arial"/>
                <w:b/>
              </w:rPr>
            </w:pPr>
            <w:r w:rsidRPr="006C1727">
              <w:rPr>
                <w:rFonts w:cs="Arial"/>
              </w:rPr>
              <w:t xml:space="preserve">Потписан и оверен Образац изјаве на основу члана 75. </w:t>
            </w:r>
            <w:proofErr w:type="gramStart"/>
            <w:r w:rsidRPr="006C1727">
              <w:rPr>
                <w:rFonts w:cs="Arial"/>
              </w:rPr>
              <w:t>став</w:t>
            </w:r>
            <w:proofErr w:type="gramEnd"/>
            <w:r w:rsidRPr="006C1727">
              <w:rPr>
                <w:rFonts w:cs="Arial"/>
              </w:rPr>
              <w:t xml:space="preserve"> 2. ЗЈН</w:t>
            </w:r>
            <w:r w:rsidR="00BF39C7" w:rsidRPr="006C1727">
              <w:rPr>
                <w:rFonts w:cs="Arial"/>
                <w:lang w:val="sr-Cyrl-RS"/>
              </w:rPr>
              <w:t xml:space="preserve"> </w:t>
            </w:r>
          </w:p>
          <w:p w:rsidR="005E487E" w:rsidRPr="006C1727" w:rsidRDefault="00175774" w:rsidP="0090694A">
            <w:pPr>
              <w:snapToGrid w:val="0"/>
              <w:spacing w:before="0"/>
              <w:rPr>
                <w:rFonts w:cs="Arial"/>
                <w:lang w:val="sr-Cyrl-CS"/>
              </w:rPr>
            </w:pPr>
            <w:r w:rsidRPr="006C1727">
              <w:rPr>
                <w:rFonts w:cs="Arial"/>
                <w:i/>
              </w:rPr>
              <w:t>Напомена:</w:t>
            </w:r>
          </w:p>
          <w:p w:rsidR="005E487E" w:rsidRPr="006C1727" w:rsidRDefault="00175774" w:rsidP="003942C0">
            <w:pPr>
              <w:numPr>
                <w:ilvl w:val="0"/>
                <w:numId w:val="18"/>
              </w:numPr>
              <w:snapToGrid w:val="0"/>
              <w:spacing w:before="0"/>
              <w:rPr>
                <w:rFonts w:cs="Arial"/>
                <w:i/>
                <w:lang w:val="sr-Cyrl-CS"/>
              </w:rPr>
            </w:pPr>
            <w:r w:rsidRPr="006C1727">
              <w:rPr>
                <w:rFonts w:cs="Arial"/>
                <w:i/>
              </w:rPr>
              <w:t xml:space="preserve">Изјава мора да буде потписана од стране овалшћеног лица </w:t>
            </w:r>
            <w:r w:rsidR="005E487E" w:rsidRPr="006C1727">
              <w:rPr>
                <w:rFonts w:cs="Arial"/>
                <w:i/>
                <w:lang w:val="sr-Cyrl-CS"/>
              </w:rPr>
              <w:t>за заступање понуђача</w:t>
            </w:r>
            <w:r w:rsidRPr="006C1727">
              <w:rPr>
                <w:rFonts w:cs="Arial"/>
                <w:i/>
              </w:rPr>
              <w:t xml:space="preserve"> и оверена печатом. </w:t>
            </w:r>
          </w:p>
          <w:p w:rsidR="005E487E" w:rsidRPr="006C1727" w:rsidRDefault="00175774" w:rsidP="003942C0">
            <w:pPr>
              <w:numPr>
                <w:ilvl w:val="0"/>
                <w:numId w:val="18"/>
              </w:numPr>
              <w:snapToGrid w:val="0"/>
              <w:spacing w:before="0"/>
              <w:rPr>
                <w:rFonts w:cs="Arial"/>
              </w:rPr>
            </w:pPr>
            <w:r w:rsidRPr="006C1727">
              <w:rPr>
                <w:rFonts w:cs="Arial"/>
                <w:i/>
              </w:rPr>
              <w:t xml:space="preserve">Уколико понуду подноси група понуђача Изјава мора бити </w:t>
            </w:r>
            <w:r w:rsidR="005E487E" w:rsidRPr="006C1727">
              <w:rPr>
                <w:rFonts w:cs="Arial"/>
                <w:i/>
                <w:lang w:val="sr-Cyrl-CS"/>
              </w:rPr>
              <w:t>достављена за сваког члана групе понуђача. Изјава мора бити</w:t>
            </w:r>
            <w:r w:rsidRPr="006C1727">
              <w:rPr>
                <w:rFonts w:cs="Arial"/>
                <w:i/>
              </w:rPr>
              <w:t xml:space="preserve"> потписана од стране </w:t>
            </w:r>
            <w:r w:rsidRPr="006C1727">
              <w:rPr>
                <w:rFonts w:cs="Arial"/>
                <w:i/>
              </w:rPr>
              <w:lastRenderedPageBreak/>
              <w:t xml:space="preserve">овлашћеног лица </w:t>
            </w:r>
            <w:r w:rsidR="005E487E" w:rsidRPr="006C1727">
              <w:rPr>
                <w:rFonts w:cs="Arial"/>
                <w:i/>
                <w:lang w:val="sr-Cyrl-CS"/>
              </w:rPr>
              <w:t xml:space="preserve">за заступање </w:t>
            </w:r>
            <w:r w:rsidRPr="006C1727">
              <w:rPr>
                <w:rFonts w:cs="Arial"/>
                <w:i/>
              </w:rPr>
              <w:t xml:space="preserve">понуђача из групе понуђача и оверена печатом.  </w:t>
            </w:r>
          </w:p>
        </w:tc>
      </w:tr>
      <w:tr w:rsidR="00175774" w:rsidRPr="006C1727" w:rsidTr="008112A2">
        <w:trPr>
          <w:jc w:val="center"/>
        </w:trPr>
        <w:tc>
          <w:tcPr>
            <w:tcW w:w="729" w:type="dxa"/>
            <w:vAlign w:val="center"/>
          </w:tcPr>
          <w:p w:rsidR="00175774" w:rsidRPr="006C1727" w:rsidRDefault="00175774" w:rsidP="0090694A">
            <w:pPr>
              <w:spacing w:before="0"/>
              <w:jc w:val="center"/>
              <w:rPr>
                <w:rFonts w:cs="Arial"/>
                <w:color w:val="00B0F0"/>
              </w:rPr>
            </w:pPr>
          </w:p>
        </w:tc>
        <w:tc>
          <w:tcPr>
            <w:tcW w:w="8430" w:type="dxa"/>
          </w:tcPr>
          <w:p w:rsidR="00175774" w:rsidRPr="006C1727" w:rsidRDefault="00175774" w:rsidP="0090694A">
            <w:pPr>
              <w:spacing w:before="0"/>
              <w:ind w:right="-180"/>
              <w:jc w:val="center"/>
              <w:rPr>
                <w:rFonts w:cs="Arial"/>
                <w:b/>
                <w:i/>
              </w:rPr>
            </w:pPr>
            <w:r w:rsidRPr="006C1727">
              <w:rPr>
                <w:rFonts w:cs="Arial"/>
                <w:b/>
              </w:rPr>
              <w:t xml:space="preserve">4.2 ДОДАТНИ УСЛОВИ </w:t>
            </w:r>
          </w:p>
          <w:p w:rsidR="00175774" w:rsidRPr="006C1727" w:rsidRDefault="00175774" w:rsidP="009B1723">
            <w:pPr>
              <w:snapToGrid w:val="0"/>
              <w:spacing w:before="0"/>
              <w:jc w:val="center"/>
              <w:rPr>
                <w:rFonts w:cs="Arial"/>
                <w:b/>
                <w:color w:val="00B0F0"/>
                <w:lang w:val="sr-Cyrl-RS"/>
              </w:rPr>
            </w:pPr>
            <w:r w:rsidRPr="006C1727">
              <w:rPr>
                <w:rFonts w:cs="Arial"/>
                <w:b/>
              </w:rPr>
              <w:t>ЗА УЧЕШЋЕ У ПОСТУПКУ ЈАВНЕ НАБАВКЕ ИЗ ЧЛАНА 76. З</w:t>
            </w:r>
            <w:r w:rsidR="005C7CDE" w:rsidRPr="006C1727">
              <w:rPr>
                <w:rFonts w:cs="Arial"/>
                <w:b/>
                <w:lang w:val="sr-Cyrl-RS"/>
              </w:rPr>
              <w:t>АКОНА</w:t>
            </w:r>
          </w:p>
        </w:tc>
      </w:tr>
      <w:tr w:rsidR="00175774" w:rsidRPr="006C1727" w:rsidTr="008112A2">
        <w:trPr>
          <w:jc w:val="center"/>
        </w:trPr>
        <w:tc>
          <w:tcPr>
            <w:tcW w:w="729" w:type="dxa"/>
            <w:vAlign w:val="center"/>
          </w:tcPr>
          <w:p w:rsidR="00175774" w:rsidRPr="006C1727" w:rsidRDefault="009B1723" w:rsidP="0090694A">
            <w:pPr>
              <w:spacing w:before="0"/>
              <w:jc w:val="center"/>
              <w:rPr>
                <w:rFonts w:cs="Arial"/>
                <w:color w:val="00B0F0"/>
                <w:lang w:val="sr-Cyrl-RS"/>
              </w:rPr>
            </w:pPr>
            <w:r>
              <w:rPr>
                <w:rFonts w:cs="Arial"/>
                <w:lang w:val="sr-Latn-RS"/>
              </w:rPr>
              <w:t>5</w:t>
            </w:r>
            <w:r w:rsidR="0090694A" w:rsidRPr="006C1727">
              <w:rPr>
                <w:rFonts w:cs="Arial"/>
                <w:lang w:val="sr-Cyrl-RS"/>
              </w:rPr>
              <w:t>.</w:t>
            </w:r>
          </w:p>
        </w:tc>
        <w:tc>
          <w:tcPr>
            <w:tcW w:w="8430" w:type="dxa"/>
          </w:tcPr>
          <w:p w:rsidR="009B1723" w:rsidRPr="00DE3C18" w:rsidRDefault="009B1723" w:rsidP="009B1723">
            <w:pPr>
              <w:autoSpaceDE w:val="0"/>
              <w:autoSpaceDN w:val="0"/>
              <w:adjustRightInd w:val="0"/>
              <w:spacing w:before="0"/>
              <w:rPr>
                <w:rFonts w:cs="Arial"/>
                <w:b/>
              </w:rPr>
            </w:pPr>
            <w:r w:rsidRPr="00DE3C18">
              <w:rPr>
                <w:rFonts w:cs="Arial"/>
                <w:b/>
              </w:rPr>
              <w:t>Пословни капацитет</w:t>
            </w:r>
          </w:p>
          <w:p w:rsidR="00297667" w:rsidRPr="00DE3C18" w:rsidRDefault="00297667" w:rsidP="00297667">
            <w:pPr>
              <w:autoSpaceDE w:val="0"/>
              <w:autoSpaceDN w:val="0"/>
              <w:adjustRightInd w:val="0"/>
              <w:spacing w:before="0"/>
              <w:rPr>
                <w:rFonts w:cs="Arial"/>
                <w:b/>
              </w:rPr>
            </w:pPr>
            <w:r w:rsidRPr="00DE3C18">
              <w:rPr>
                <w:rFonts w:cs="Arial"/>
                <w:b/>
                <w:u w:val="single"/>
              </w:rPr>
              <w:t>Услов:</w:t>
            </w:r>
          </w:p>
          <w:p w:rsidR="009B1723" w:rsidRPr="009B1723" w:rsidRDefault="009B1723" w:rsidP="002A04E7">
            <w:pPr>
              <w:pStyle w:val="ListParagraph"/>
              <w:numPr>
                <w:ilvl w:val="0"/>
                <w:numId w:val="25"/>
              </w:numPr>
              <w:autoSpaceDE w:val="0"/>
              <w:autoSpaceDN w:val="0"/>
              <w:adjustRightInd w:val="0"/>
              <w:rPr>
                <w:rFonts w:ascii="Arial" w:hAnsi="Arial" w:cs="Arial"/>
                <w:lang w:val="sr-Latn-RS"/>
              </w:rPr>
            </w:pPr>
            <w:r w:rsidRPr="009B1723">
              <w:rPr>
                <w:rFonts w:ascii="Arial" w:hAnsi="Arial" w:cs="Arial"/>
                <w:lang w:val="sr-Latn-RS"/>
              </w:rPr>
              <w:t>Да понуђач има статус овлашћеног партнера sa произвођачем  решења које нуди, a који га овлашћује да нуди и продаје на територији Републике Србије решење за пружање услуга које су предмет јавне набавке;</w:t>
            </w:r>
          </w:p>
          <w:p w:rsidR="009B1723" w:rsidRPr="009B1723" w:rsidRDefault="009B1723" w:rsidP="002A04E7">
            <w:pPr>
              <w:pStyle w:val="ListParagraph"/>
              <w:numPr>
                <w:ilvl w:val="0"/>
                <w:numId w:val="25"/>
              </w:numPr>
              <w:autoSpaceDE w:val="0"/>
              <w:autoSpaceDN w:val="0"/>
              <w:adjustRightInd w:val="0"/>
              <w:rPr>
                <w:rFonts w:ascii="Arial" w:hAnsi="Arial" w:cs="Arial"/>
                <w:lang w:val="sr-Latn-RS"/>
              </w:rPr>
            </w:pPr>
            <w:r w:rsidRPr="009B1723">
              <w:rPr>
                <w:rFonts w:ascii="Arial" w:hAnsi="Arial" w:cs="Arial"/>
                <w:lang w:val="sr-Latn-RS"/>
              </w:rPr>
              <w:t>Да понуђач има са произвођачем софтверског решења за пружање услуга које нуди важећи ниво партнерства за Србију.</w:t>
            </w:r>
          </w:p>
          <w:p w:rsidR="009B1723" w:rsidRPr="009B1723" w:rsidRDefault="009B1723" w:rsidP="002A04E7">
            <w:pPr>
              <w:pStyle w:val="ListParagraph"/>
              <w:numPr>
                <w:ilvl w:val="0"/>
                <w:numId w:val="25"/>
              </w:numPr>
              <w:autoSpaceDE w:val="0"/>
              <w:autoSpaceDN w:val="0"/>
              <w:adjustRightInd w:val="0"/>
              <w:rPr>
                <w:rFonts w:ascii="Arial" w:hAnsi="Arial" w:cs="Arial"/>
                <w:lang w:val="sr-Latn-RS"/>
              </w:rPr>
            </w:pPr>
            <w:r w:rsidRPr="009B1723">
              <w:rPr>
                <w:rFonts w:ascii="Arial" w:hAnsi="Arial" w:cs="Arial"/>
                <w:lang w:val="sr-Latn-RS"/>
              </w:rPr>
              <w:t>Понуђач мора имати најмање 5 (пет) пројеката везаних за пружање услуга заштитe интернет апликација од напада путем малициозних скрипти и кодова и путем хакерских упада, а са листе ''OWASP Топ 10'', који су реализовани у последњих 5 година до дана отварања понуда и у вредности од од минимум 450.000.000 дин без ПДВ. Укупна вредност пројеката се рачуна до дана отварања понуда.</w:t>
            </w:r>
          </w:p>
          <w:p w:rsidR="00297667" w:rsidRPr="00DE3C18" w:rsidRDefault="00297667" w:rsidP="00297667">
            <w:pPr>
              <w:autoSpaceDE w:val="0"/>
              <w:autoSpaceDN w:val="0"/>
              <w:adjustRightInd w:val="0"/>
              <w:spacing w:before="0"/>
              <w:ind w:left="360"/>
              <w:rPr>
                <w:rFonts w:cs="Arial"/>
                <w:b/>
                <w:u w:val="single"/>
              </w:rPr>
            </w:pPr>
            <w:r w:rsidRPr="00DE3C18">
              <w:rPr>
                <w:rFonts w:cs="Arial"/>
                <w:b/>
                <w:u w:val="single"/>
              </w:rPr>
              <w:t xml:space="preserve">Доказ: </w:t>
            </w:r>
          </w:p>
          <w:p w:rsidR="009B1723" w:rsidRPr="009B1723" w:rsidRDefault="009B1723" w:rsidP="002A04E7">
            <w:pPr>
              <w:pStyle w:val="ListParagraph"/>
              <w:numPr>
                <w:ilvl w:val="0"/>
                <w:numId w:val="25"/>
              </w:numPr>
              <w:autoSpaceDE w:val="0"/>
              <w:autoSpaceDN w:val="0"/>
              <w:adjustRightInd w:val="0"/>
              <w:spacing w:after="0" w:line="240" w:lineRule="auto"/>
              <w:rPr>
                <w:rFonts w:ascii="Arial" w:hAnsi="Arial" w:cs="Arial"/>
                <w:lang w:val="sr-Latn-RS"/>
              </w:rPr>
            </w:pPr>
            <w:r w:rsidRPr="009B1723">
              <w:rPr>
                <w:rFonts w:ascii="Arial" w:hAnsi="Arial" w:cs="Arial"/>
                <w:lang w:val="sr-Latn-RS"/>
              </w:rPr>
              <w:t>Ауторизација (овлашћење, потврда или сл.) произвођача чија решења за пружање услуга Понуђач нуди, или представништва тог произвођача за територију Републике Србије, за сва понуђена решења за пружање услуга према Техничкој спецификацији предмета јавне набавке којом произвођач или представништво произвођача потврђује да је понуђач овлашћен да понуди и продаје иста Наручиоцу у предметном поступку јавне набавке. Ауторизација мора да гласи на име понуђача који доставља понуду за решења за пружање услуга која су предмет јавне набавке и да је насловљена на Наручиоца.</w:t>
            </w:r>
          </w:p>
          <w:p w:rsidR="009B1723" w:rsidRPr="009B1723" w:rsidRDefault="009B1723" w:rsidP="002A04E7">
            <w:pPr>
              <w:pStyle w:val="ListParagraph"/>
              <w:numPr>
                <w:ilvl w:val="0"/>
                <w:numId w:val="25"/>
              </w:numPr>
              <w:autoSpaceDE w:val="0"/>
              <w:autoSpaceDN w:val="0"/>
              <w:adjustRightInd w:val="0"/>
              <w:spacing w:after="0" w:line="240" w:lineRule="auto"/>
              <w:rPr>
                <w:rFonts w:ascii="Arial" w:hAnsi="Arial" w:cs="Arial"/>
                <w:lang w:val="sr-Latn-RS"/>
              </w:rPr>
            </w:pPr>
            <w:r w:rsidRPr="009B1723">
              <w:rPr>
                <w:rFonts w:ascii="Arial" w:hAnsi="Arial" w:cs="Arial"/>
                <w:lang w:val="sr-Latn-RS"/>
              </w:rPr>
              <w:t xml:space="preserve">Сертификат о статусу понуђача/партнера за Србију, издат од произвођача понуђеног </w:t>
            </w:r>
            <w:r w:rsidRPr="009B1723">
              <w:rPr>
                <w:rFonts w:ascii="Arial" w:hAnsi="Arial" w:cs="Arial"/>
                <w:lang w:val="sr-Cyrl-RS"/>
              </w:rPr>
              <w:t xml:space="preserve">решења за пружање услуга које су предмет </w:t>
            </w:r>
            <w:r w:rsidRPr="009B1723">
              <w:rPr>
                <w:rFonts w:ascii="Arial" w:hAnsi="Arial" w:cs="Arial"/>
                <w:lang w:val="sr-Latn-RS"/>
              </w:rPr>
              <w:t xml:space="preserve">јавне набавке. </w:t>
            </w:r>
          </w:p>
          <w:p w:rsidR="00297667" w:rsidRPr="009B1723" w:rsidRDefault="009B1723" w:rsidP="002A04E7">
            <w:pPr>
              <w:pStyle w:val="ListParagraph"/>
              <w:numPr>
                <w:ilvl w:val="0"/>
                <w:numId w:val="25"/>
              </w:numPr>
              <w:autoSpaceDE w:val="0"/>
              <w:autoSpaceDN w:val="0"/>
              <w:adjustRightInd w:val="0"/>
              <w:spacing w:after="0" w:line="240" w:lineRule="auto"/>
              <w:rPr>
                <w:rFonts w:ascii="Arial" w:hAnsi="Arial" w:cs="Arial"/>
                <w:lang w:val="sr-Latn-RS"/>
              </w:rPr>
            </w:pPr>
            <w:r w:rsidRPr="009B1723">
              <w:rPr>
                <w:rFonts w:ascii="Arial" w:hAnsi="Arial" w:cs="Arial"/>
                <w:lang w:val="sr-Latn-RS"/>
              </w:rPr>
              <w:t>Потврда о референтним набавкама (</w:t>
            </w:r>
            <w:r w:rsidRPr="0046733A">
              <w:rPr>
                <w:rFonts w:ascii="Arial" w:hAnsi="Arial" w:cs="Arial"/>
                <w:lang w:val="sr-Latn-RS"/>
              </w:rPr>
              <w:t xml:space="preserve">образац бр. </w:t>
            </w:r>
            <w:r w:rsidR="0046733A" w:rsidRPr="0046733A">
              <w:rPr>
                <w:rFonts w:ascii="Arial" w:hAnsi="Arial" w:cs="Arial"/>
                <w:lang w:val="sr-Cyrl-RS"/>
              </w:rPr>
              <w:t>6</w:t>
            </w:r>
            <w:r w:rsidRPr="0046733A">
              <w:rPr>
                <w:rFonts w:ascii="Arial" w:hAnsi="Arial" w:cs="Arial"/>
                <w:lang w:val="sr-Latn-RS"/>
              </w:rPr>
              <w:t>)</w:t>
            </w:r>
            <w:r w:rsidRPr="009B1723">
              <w:rPr>
                <w:rFonts w:ascii="Arial" w:hAnsi="Arial" w:cs="Arial"/>
                <w:lang w:val="sr-Latn-RS"/>
              </w:rPr>
              <w:t xml:space="preserve"> издата од стране претходних наручилаца.</w:t>
            </w:r>
          </w:p>
          <w:p w:rsidR="00297667" w:rsidRPr="00DE3C18" w:rsidRDefault="00297667" w:rsidP="002A04E7">
            <w:pPr>
              <w:pStyle w:val="ListParagraph"/>
              <w:numPr>
                <w:ilvl w:val="0"/>
                <w:numId w:val="25"/>
              </w:numPr>
              <w:autoSpaceDE w:val="0"/>
              <w:autoSpaceDN w:val="0"/>
              <w:adjustRightInd w:val="0"/>
              <w:spacing w:before="0" w:after="0" w:line="240" w:lineRule="auto"/>
              <w:rPr>
                <w:rFonts w:ascii="Arial" w:hAnsi="Arial" w:cs="Arial"/>
                <w:lang w:val="ru-RU"/>
              </w:rPr>
            </w:pPr>
            <w:r w:rsidRPr="00DE3C18">
              <w:rPr>
                <w:rFonts w:ascii="Arial" w:hAnsi="Arial" w:cs="Arial"/>
                <w:lang w:val="ru-RU"/>
              </w:rPr>
              <w:t>Потврда наручилаца код којих је извршена захтевана имплементација, а која мора бити оверена печатом и потписом овлашћених лица наручилаца</w:t>
            </w:r>
            <w:r w:rsidR="0046733A">
              <w:rPr>
                <w:rFonts w:ascii="Arial" w:hAnsi="Arial" w:cs="Arial"/>
                <w:lang w:val="ru-RU"/>
              </w:rPr>
              <w:t xml:space="preserve"> </w:t>
            </w:r>
            <w:r w:rsidR="0046733A" w:rsidRPr="0046733A">
              <w:rPr>
                <w:rFonts w:ascii="Arial" w:hAnsi="Arial" w:cs="Arial"/>
                <w:lang w:val="sr-Latn-RS"/>
              </w:rPr>
              <w:t xml:space="preserve">(образац бр. </w:t>
            </w:r>
            <w:r w:rsidR="0046733A">
              <w:rPr>
                <w:rFonts w:ascii="Arial" w:hAnsi="Arial" w:cs="Arial"/>
                <w:lang w:val="sr-Cyrl-RS"/>
              </w:rPr>
              <w:t>7</w:t>
            </w:r>
            <w:r w:rsidR="0046733A" w:rsidRPr="0046733A">
              <w:rPr>
                <w:rFonts w:ascii="Arial" w:hAnsi="Arial" w:cs="Arial"/>
                <w:lang w:val="sr-Latn-RS"/>
              </w:rPr>
              <w:t>)</w:t>
            </w:r>
          </w:p>
          <w:p w:rsidR="00297667" w:rsidRPr="00DE3C18" w:rsidRDefault="00297667" w:rsidP="00297667">
            <w:pPr>
              <w:pStyle w:val="ListParagraph"/>
              <w:autoSpaceDE w:val="0"/>
              <w:autoSpaceDN w:val="0"/>
              <w:adjustRightInd w:val="0"/>
              <w:spacing w:before="0" w:after="0" w:line="240" w:lineRule="auto"/>
              <w:ind w:left="779"/>
              <w:rPr>
                <w:rFonts w:ascii="Arial" w:hAnsi="Arial" w:cs="Arial"/>
                <w:lang w:val="ru-RU"/>
              </w:rPr>
            </w:pPr>
          </w:p>
          <w:p w:rsidR="00297667" w:rsidRPr="00297667" w:rsidRDefault="00297667" w:rsidP="009B1723">
            <w:pPr>
              <w:spacing w:before="0"/>
              <w:rPr>
                <w:rFonts w:eastAsiaTheme="majorEastAsia" w:cs="Arial"/>
              </w:rPr>
            </w:pPr>
          </w:p>
        </w:tc>
      </w:tr>
      <w:tr w:rsidR="00175774" w:rsidRPr="006C1727" w:rsidTr="00297667">
        <w:trPr>
          <w:trHeight w:val="3545"/>
          <w:jc w:val="center"/>
        </w:trPr>
        <w:tc>
          <w:tcPr>
            <w:tcW w:w="729" w:type="dxa"/>
            <w:vAlign w:val="center"/>
          </w:tcPr>
          <w:p w:rsidR="00175774" w:rsidRPr="006C1727" w:rsidRDefault="009B1723" w:rsidP="0090694A">
            <w:pPr>
              <w:spacing w:before="0"/>
              <w:jc w:val="center"/>
              <w:rPr>
                <w:rFonts w:cs="Arial"/>
                <w:lang w:val="sr-Cyrl-RS"/>
              </w:rPr>
            </w:pPr>
            <w:r>
              <w:rPr>
                <w:rFonts w:cs="Arial"/>
                <w:lang w:val="sr-Latn-RS"/>
              </w:rPr>
              <w:lastRenderedPageBreak/>
              <w:t>6</w:t>
            </w:r>
            <w:r w:rsidR="0090694A" w:rsidRPr="006C1727">
              <w:rPr>
                <w:rFonts w:cs="Arial"/>
                <w:lang w:val="sr-Cyrl-RS"/>
              </w:rPr>
              <w:t>.</w:t>
            </w:r>
          </w:p>
        </w:tc>
        <w:tc>
          <w:tcPr>
            <w:tcW w:w="8430" w:type="dxa"/>
          </w:tcPr>
          <w:p w:rsidR="009B1723" w:rsidRPr="009B1723" w:rsidRDefault="009B1723" w:rsidP="00297667">
            <w:pPr>
              <w:autoSpaceDE w:val="0"/>
              <w:autoSpaceDN w:val="0"/>
              <w:adjustRightInd w:val="0"/>
              <w:spacing w:before="0"/>
              <w:rPr>
                <w:rFonts w:cs="Arial"/>
                <w:b/>
              </w:rPr>
            </w:pPr>
            <w:r w:rsidRPr="009B1723">
              <w:rPr>
                <w:rFonts w:cs="Arial"/>
                <w:b/>
              </w:rPr>
              <w:t>Кадровски капацитет</w:t>
            </w:r>
          </w:p>
          <w:p w:rsidR="00297667" w:rsidRPr="00A94BEB" w:rsidRDefault="00297667" w:rsidP="00297667">
            <w:pPr>
              <w:autoSpaceDE w:val="0"/>
              <w:autoSpaceDN w:val="0"/>
              <w:adjustRightInd w:val="0"/>
              <w:spacing w:before="0"/>
              <w:rPr>
                <w:rFonts w:cs="Arial"/>
                <w:b/>
                <w:u w:val="single"/>
              </w:rPr>
            </w:pPr>
            <w:r w:rsidRPr="00A94BEB">
              <w:rPr>
                <w:rFonts w:cs="Arial"/>
                <w:b/>
                <w:u w:val="single"/>
              </w:rPr>
              <w:t>Услов:</w:t>
            </w:r>
          </w:p>
          <w:p w:rsidR="009B1723" w:rsidRPr="009B1723" w:rsidRDefault="009B1723" w:rsidP="002A04E7">
            <w:pPr>
              <w:numPr>
                <w:ilvl w:val="0"/>
                <w:numId w:val="32"/>
              </w:numPr>
              <w:autoSpaceDE w:val="0"/>
              <w:autoSpaceDN w:val="0"/>
              <w:adjustRightInd w:val="0"/>
              <w:spacing w:before="0"/>
              <w:rPr>
                <w:rFonts w:cs="Arial"/>
                <w:lang w:val="sr-Latn-RS"/>
              </w:rPr>
            </w:pPr>
            <w:r w:rsidRPr="009B1723">
              <w:rPr>
                <w:rFonts w:cs="Arial"/>
                <w:lang w:val="sr-Latn-RS"/>
              </w:rPr>
              <w:t xml:space="preserve">Минимум </w:t>
            </w:r>
            <w:r w:rsidRPr="009B1723">
              <w:rPr>
                <w:rFonts w:cs="Arial"/>
                <w:lang w:val="sr-Cyrl-RS"/>
              </w:rPr>
              <w:t xml:space="preserve">три </w:t>
            </w:r>
            <w:r w:rsidRPr="009B1723">
              <w:rPr>
                <w:rFonts w:cs="Arial"/>
                <w:lang w:val="sr-Latn-RS"/>
              </w:rPr>
              <w:t>(3) запослена или радно ангажована лица кој</w:t>
            </w:r>
            <w:r w:rsidRPr="009B1723">
              <w:rPr>
                <w:rFonts w:cs="Arial"/>
                <w:lang w:val="sr-Cyrl-RS"/>
              </w:rPr>
              <w:t>а</w:t>
            </w:r>
            <w:r w:rsidRPr="009B1723">
              <w:rPr>
                <w:rFonts w:cs="Arial"/>
                <w:lang w:val="sr-Latn-RS"/>
              </w:rPr>
              <w:t xml:space="preserve"> поседуј</w:t>
            </w:r>
            <w:r w:rsidRPr="009B1723">
              <w:rPr>
                <w:rFonts w:cs="Arial"/>
                <w:lang w:val="sr-Cyrl-RS"/>
              </w:rPr>
              <w:t>у</w:t>
            </w:r>
            <w:r w:rsidRPr="009B1723">
              <w:rPr>
                <w:rFonts w:cs="Arial"/>
                <w:lang w:val="sr-Latn-RS"/>
              </w:rPr>
              <w:t xml:space="preserve"> одговарајући сертификат издат од стране произвођача софтверског решења које понуђач нуди, а који се односи на сертификацију да поседуј</w:t>
            </w:r>
            <w:r w:rsidRPr="009B1723">
              <w:rPr>
                <w:rFonts w:cs="Arial"/>
                <w:lang w:val="sr-Cyrl-RS"/>
              </w:rPr>
              <w:t>у</w:t>
            </w:r>
            <w:r w:rsidRPr="009B1723">
              <w:rPr>
                <w:rFonts w:cs="Arial"/>
                <w:lang w:val="sr-Latn-RS"/>
              </w:rPr>
              <w:t xml:space="preserve"> знање за подршку за решења за пружање услуга које нуди </w:t>
            </w:r>
          </w:p>
          <w:p w:rsidR="009B1723" w:rsidRPr="009B1723" w:rsidRDefault="009B1723" w:rsidP="002A04E7">
            <w:pPr>
              <w:numPr>
                <w:ilvl w:val="0"/>
                <w:numId w:val="32"/>
              </w:numPr>
              <w:autoSpaceDE w:val="0"/>
              <w:autoSpaceDN w:val="0"/>
              <w:adjustRightInd w:val="0"/>
              <w:spacing w:before="0"/>
              <w:rPr>
                <w:rFonts w:cs="Arial"/>
                <w:lang w:val="sr-Latn-RS"/>
              </w:rPr>
            </w:pPr>
            <w:r w:rsidRPr="009B1723">
              <w:rPr>
                <w:rFonts w:cs="Arial"/>
                <w:lang w:val="sr-Latn-RS"/>
              </w:rPr>
              <w:t xml:space="preserve">Минимум два (2) запослена или радно ангажована лица, са сертификатом ‘’OSCP (енгл. </w:t>
            </w:r>
            <w:r w:rsidRPr="009B1723">
              <w:rPr>
                <w:rFonts w:cs="Arial"/>
                <w:b/>
                <w:bCs/>
                <w:lang w:val="de-DE"/>
              </w:rPr>
              <w:t>Offensive Security Certified Professional)''</w:t>
            </w:r>
            <w:r w:rsidRPr="009B1723">
              <w:rPr>
                <w:rFonts w:cs="Arial"/>
                <w:lang w:val="sr-Latn-RS"/>
              </w:rPr>
              <w:t xml:space="preserve"> и од којих најмање једно запослено или ангажовано лице поседује и ''OSCE (енгл. </w:t>
            </w:r>
            <w:r w:rsidRPr="009B1723">
              <w:rPr>
                <w:rFonts w:cs="Arial"/>
                <w:b/>
                <w:bCs/>
                <w:lang w:val="de-DE"/>
              </w:rPr>
              <w:t>Offensive Security Certified Expert)</w:t>
            </w:r>
            <w:r w:rsidRPr="009B1723">
              <w:rPr>
                <w:rFonts w:cs="Arial"/>
                <w:lang w:val="sr-Latn-RS"/>
              </w:rPr>
              <w:t>'' сертификат. Најмање једно лице мора имати положен један од сертификата ''OSCP'' или OSCE'', а који је стечен минимум две године пре дана отварања понуда. Датум са сертификата је референтни податак.</w:t>
            </w:r>
          </w:p>
          <w:p w:rsidR="009B1723" w:rsidRPr="00A94BEB" w:rsidRDefault="009B1723" w:rsidP="00297667">
            <w:pPr>
              <w:autoSpaceDE w:val="0"/>
              <w:autoSpaceDN w:val="0"/>
              <w:adjustRightInd w:val="0"/>
              <w:spacing w:before="0"/>
              <w:rPr>
                <w:rFonts w:cs="Arial"/>
              </w:rPr>
            </w:pPr>
          </w:p>
          <w:p w:rsidR="009B1723" w:rsidRPr="009B1723" w:rsidRDefault="009B1723" w:rsidP="009B1723">
            <w:pPr>
              <w:autoSpaceDE w:val="0"/>
              <w:autoSpaceDN w:val="0"/>
              <w:adjustRightInd w:val="0"/>
              <w:spacing w:before="0"/>
              <w:jc w:val="left"/>
              <w:rPr>
                <w:rFonts w:cs="Arial"/>
                <w:b/>
                <w:u w:val="single"/>
                <w:lang w:val="sr-Latn-RS"/>
              </w:rPr>
            </w:pPr>
            <w:r w:rsidRPr="009B1723">
              <w:rPr>
                <w:rFonts w:cs="Arial"/>
                <w:b/>
                <w:u w:val="single"/>
                <w:lang w:val="sr-Latn-RS"/>
              </w:rPr>
              <w:t xml:space="preserve">Доказ: </w:t>
            </w:r>
          </w:p>
          <w:p w:rsidR="009B1723" w:rsidRDefault="009B1723" w:rsidP="002A04E7">
            <w:pPr>
              <w:numPr>
                <w:ilvl w:val="0"/>
                <w:numId w:val="32"/>
              </w:numPr>
              <w:autoSpaceDE w:val="0"/>
              <w:autoSpaceDN w:val="0"/>
              <w:adjustRightInd w:val="0"/>
              <w:spacing w:before="0"/>
              <w:jc w:val="left"/>
              <w:rPr>
                <w:rFonts w:cs="Arial"/>
                <w:lang w:val="sr-Latn-RS"/>
              </w:rPr>
            </w:pPr>
            <w:r w:rsidRPr="009B1723">
              <w:rPr>
                <w:rFonts w:cs="Arial"/>
                <w:lang w:val="sr-Latn-RS"/>
              </w:rPr>
              <w:t xml:space="preserve">за минимум једно (1) запослено или радно ангажовано лице понуђач је у обавези да достави фотокопију радне књижице и фотокопију уговора или фотокопију уговора за радно ангажована лица (у складу са члном 197. до 202. Закона о раду) и фотокопију сертификата да поседује знање за подршку за </w:t>
            </w:r>
            <w:r w:rsidRPr="009B1723">
              <w:rPr>
                <w:rFonts w:cs="Arial"/>
                <w:lang w:val="sr-Cyrl-RS"/>
              </w:rPr>
              <w:t>решења за пружање услуга које нуди</w:t>
            </w:r>
            <w:r w:rsidRPr="009B1723">
              <w:rPr>
                <w:rFonts w:cs="Arial"/>
                <w:lang w:val="sr-Latn-RS"/>
              </w:rPr>
              <w:t>;</w:t>
            </w:r>
          </w:p>
          <w:p w:rsidR="009B1723" w:rsidRPr="009B1723" w:rsidRDefault="009B1723" w:rsidP="009B1723">
            <w:pPr>
              <w:autoSpaceDE w:val="0"/>
              <w:autoSpaceDN w:val="0"/>
              <w:adjustRightInd w:val="0"/>
              <w:spacing w:before="0"/>
              <w:ind w:left="1440"/>
              <w:jc w:val="left"/>
              <w:rPr>
                <w:rFonts w:cs="Arial"/>
                <w:lang w:val="sr-Latn-RS"/>
              </w:rPr>
            </w:pPr>
          </w:p>
          <w:p w:rsidR="00297667" w:rsidRPr="009B1723" w:rsidRDefault="009B1723" w:rsidP="002A04E7">
            <w:pPr>
              <w:pStyle w:val="ListParagraph"/>
              <w:numPr>
                <w:ilvl w:val="0"/>
                <w:numId w:val="35"/>
              </w:numPr>
              <w:autoSpaceDE w:val="0"/>
              <w:autoSpaceDN w:val="0"/>
              <w:adjustRightInd w:val="0"/>
              <w:spacing w:before="0"/>
              <w:ind w:left="1411"/>
              <w:jc w:val="left"/>
              <w:rPr>
                <w:rFonts w:ascii="Arial" w:hAnsi="Arial" w:cs="Arial"/>
              </w:rPr>
            </w:pPr>
            <w:r w:rsidRPr="009B1723">
              <w:rPr>
                <w:rFonts w:ascii="Arial" w:hAnsi="Arial" w:cs="Arial"/>
                <w:lang w:val="sr-Latn-RS"/>
              </w:rPr>
              <w:t>за минимум два (2) запослена или радно ангажована лица понуђач је у обавези да достави фотокопију радне књижице и фотокопију уговора или фотокопију уговора за радно ангажована лица (у складу са члном 197. до 202. Закона о раду), фотокопије OSCP сертификата и фотокопију сертификата OSCE за најмање једног запосленог/ангажованог инжењера</w:t>
            </w:r>
          </w:p>
          <w:p w:rsidR="00297667" w:rsidRDefault="00297667" w:rsidP="00297667">
            <w:pPr>
              <w:autoSpaceDE w:val="0"/>
              <w:autoSpaceDN w:val="0"/>
              <w:adjustRightInd w:val="0"/>
              <w:spacing w:before="0"/>
              <w:jc w:val="left"/>
              <w:rPr>
                <w:rFonts w:cs="Arial"/>
              </w:rPr>
            </w:pPr>
          </w:p>
          <w:p w:rsidR="00297667" w:rsidRPr="00297667" w:rsidRDefault="00297667" w:rsidP="00297667">
            <w:pPr>
              <w:autoSpaceDE w:val="0"/>
              <w:autoSpaceDN w:val="0"/>
              <w:adjustRightInd w:val="0"/>
              <w:spacing w:before="0"/>
              <w:jc w:val="left"/>
              <w:rPr>
                <w:rFonts w:cs="Arial"/>
              </w:rPr>
            </w:pPr>
          </w:p>
          <w:p w:rsidR="00175774" w:rsidRPr="00297667" w:rsidRDefault="00175774" w:rsidP="009B1723">
            <w:pPr>
              <w:autoSpaceDE w:val="0"/>
              <w:autoSpaceDN w:val="0"/>
              <w:adjustRightInd w:val="0"/>
              <w:spacing w:before="0"/>
              <w:ind w:left="779"/>
              <w:rPr>
                <w:rFonts w:eastAsiaTheme="majorEastAsia" w:cs="Arial"/>
              </w:rPr>
            </w:pPr>
          </w:p>
        </w:tc>
      </w:tr>
    </w:tbl>
    <w:p w:rsidR="00297667" w:rsidRDefault="00297667" w:rsidP="00B13CD3">
      <w:pPr>
        <w:spacing w:before="0"/>
        <w:rPr>
          <w:rFonts w:cs="Arial"/>
          <w:lang w:eastAsia="zh-CN"/>
        </w:rPr>
      </w:pPr>
    </w:p>
    <w:p w:rsidR="00297667" w:rsidRPr="00A114A5" w:rsidRDefault="00297667" w:rsidP="00297667">
      <w:pPr>
        <w:spacing w:before="0"/>
        <w:rPr>
          <w:rFonts w:cs="Arial"/>
          <w:lang w:eastAsia="zh-CN"/>
        </w:rPr>
      </w:pPr>
      <w:r w:rsidRPr="00A114A5">
        <w:rPr>
          <w:rFonts w:cs="Arial"/>
          <w:lang w:eastAsia="zh-CN"/>
        </w:rPr>
        <w:t xml:space="preserve">Понуда понуђача који не докаже да испуњава наведене обавезне и додатне услове из тачака 1. </w:t>
      </w:r>
      <w:proofErr w:type="gramStart"/>
      <w:r w:rsidRPr="00A114A5">
        <w:rPr>
          <w:rFonts w:cs="Arial"/>
          <w:lang w:eastAsia="zh-CN"/>
        </w:rPr>
        <w:t>до</w:t>
      </w:r>
      <w:proofErr w:type="gramEnd"/>
      <w:r w:rsidRPr="00A114A5">
        <w:rPr>
          <w:rFonts w:cs="Arial"/>
          <w:lang w:val="sr-Cyrl-RS" w:eastAsia="zh-CN"/>
        </w:rPr>
        <w:t xml:space="preserve"> </w:t>
      </w:r>
      <w:r w:rsidR="009B1723">
        <w:rPr>
          <w:rFonts w:cs="Arial"/>
          <w:lang w:val="sr-Latn-RS" w:eastAsia="zh-CN"/>
        </w:rPr>
        <w:t>6</w:t>
      </w:r>
      <w:r w:rsidRPr="00A114A5">
        <w:rPr>
          <w:rFonts w:cs="Arial"/>
          <w:lang w:val="sr-Latn-RS" w:eastAsia="zh-CN"/>
        </w:rPr>
        <w:t>.</w:t>
      </w:r>
      <w:r w:rsidRPr="00A114A5">
        <w:rPr>
          <w:rFonts w:cs="Arial"/>
          <w:lang w:eastAsia="zh-CN"/>
        </w:rPr>
        <w:t xml:space="preserve"> </w:t>
      </w:r>
      <w:proofErr w:type="gramStart"/>
      <w:r w:rsidRPr="00A114A5">
        <w:rPr>
          <w:rFonts w:cs="Arial"/>
          <w:lang w:eastAsia="zh-CN"/>
        </w:rPr>
        <w:t>овог</w:t>
      </w:r>
      <w:proofErr w:type="gramEnd"/>
      <w:r w:rsidRPr="00A114A5">
        <w:rPr>
          <w:rFonts w:cs="Arial"/>
          <w:lang w:eastAsia="zh-CN"/>
        </w:rPr>
        <w:t xml:space="preserve"> обрасца, биће одбијена као неприхватљива.</w:t>
      </w:r>
    </w:p>
    <w:p w:rsidR="00297667" w:rsidRPr="00A114A5" w:rsidRDefault="00297667" w:rsidP="00297667">
      <w:pPr>
        <w:spacing w:before="0"/>
        <w:rPr>
          <w:rFonts w:cs="Arial"/>
        </w:rPr>
      </w:pPr>
      <w:r w:rsidRPr="00A114A5">
        <w:rPr>
          <w:rFonts w:cs="Arial"/>
          <w:lang w:val="sr-Cyrl-RS"/>
        </w:rPr>
        <w:t xml:space="preserve">1. </w:t>
      </w:r>
      <w:r w:rsidRPr="00A114A5">
        <w:rPr>
          <w:rFonts w:cs="Arial"/>
        </w:rPr>
        <w:t xml:space="preserve">Сваки подизвођач мора да испуњава услове из члана 75. </w:t>
      </w:r>
      <w:proofErr w:type="gramStart"/>
      <w:r w:rsidRPr="00A114A5">
        <w:rPr>
          <w:rFonts w:cs="Arial"/>
        </w:rPr>
        <w:t>став</w:t>
      </w:r>
      <w:proofErr w:type="gramEnd"/>
      <w:r w:rsidRPr="00A114A5">
        <w:rPr>
          <w:rFonts w:cs="Arial"/>
        </w:rPr>
        <w:t xml:space="preserve"> 1. </w:t>
      </w:r>
      <w:proofErr w:type="gramStart"/>
      <w:r w:rsidRPr="00A114A5">
        <w:rPr>
          <w:rFonts w:cs="Arial"/>
        </w:rPr>
        <w:t>тачка</w:t>
      </w:r>
      <w:proofErr w:type="gramEnd"/>
      <w:r w:rsidRPr="00A114A5">
        <w:rPr>
          <w:rFonts w:cs="Arial"/>
        </w:rPr>
        <w:t xml:space="preserve"> 1), 2) и 4) Закона, што доказује достављањем доказа наведених у овом одељку. Услове у вези са капацитетима </w:t>
      </w:r>
      <w:r w:rsidRPr="00A114A5">
        <w:rPr>
          <w:rFonts w:cs="Arial"/>
          <w:lang w:eastAsia="zh-CN"/>
        </w:rPr>
        <w:t xml:space="preserve">тачака 1. </w:t>
      </w:r>
      <w:proofErr w:type="gramStart"/>
      <w:r w:rsidRPr="00A114A5">
        <w:rPr>
          <w:rFonts w:cs="Arial"/>
          <w:lang w:eastAsia="zh-CN"/>
        </w:rPr>
        <w:t>до</w:t>
      </w:r>
      <w:proofErr w:type="gramEnd"/>
      <w:r w:rsidRPr="00A114A5">
        <w:rPr>
          <w:rFonts w:cs="Arial"/>
          <w:lang w:val="sr-Cyrl-RS" w:eastAsia="zh-CN"/>
        </w:rPr>
        <w:t xml:space="preserve"> </w:t>
      </w:r>
      <w:r w:rsidRPr="00A114A5">
        <w:rPr>
          <w:rFonts w:cs="Arial"/>
          <w:lang w:val="sr-Latn-RS" w:eastAsia="zh-CN"/>
        </w:rPr>
        <w:t>7</w:t>
      </w:r>
      <w:r w:rsidRPr="00A114A5">
        <w:rPr>
          <w:rFonts w:cs="Arial"/>
        </w:rPr>
        <w:t xml:space="preserve">, понуђач испуњава самостално без обзира на ангажовање подизвођача. </w:t>
      </w:r>
      <w:r w:rsidRPr="00A114A5">
        <w:rPr>
          <w:rFonts w:cs="Arial"/>
          <w:lang w:val="sr-Cyrl-RS"/>
        </w:rPr>
        <w:t>Подизвођач је у обавези да испуни додатне услове из тач</w:t>
      </w:r>
      <w:r>
        <w:rPr>
          <w:rFonts w:cs="Arial"/>
          <w:lang w:val="sr-Cyrl-RS"/>
        </w:rPr>
        <w:t>ке</w:t>
      </w:r>
      <w:r w:rsidRPr="00A114A5">
        <w:rPr>
          <w:rFonts w:cs="Arial"/>
          <w:lang w:val="sr-Cyrl-RS"/>
        </w:rPr>
        <w:t xml:space="preserve"> 8</w:t>
      </w:r>
      <w:r w:rsidRPr="00A114A5">
        <w:rPr>
          <w:rFonts w:cs="Arial"/>
        </w:rPr>
        <w:t>.</w:t>
      </w:r>
    </w:p>
    <w:p w:rsidR="00297667" w:rsidRPr="00A94BEB" w:rsidRDefault="00297667" w:rsidP="00297667">
      <w:pPr>
        <w:spacing w:before="0"/>
        <w:rPr>
          <w:rFonts w:cs="Arial"/>
          <w:lang w:eastAsia="zh-CN"/>
        </w:rPr>
      </w:pPr>
      <w:r w:rsidRPr="00A114A5">
        <w:rPr>
          <w:rFonts w:cs="Arial"/>
          <w:lang w:val="sr-Cyrl-RS" w:eastAsia="zh-CN"/>
        </w:rPr>
        <w:t xml:space="preserve">2. </w:t>
      </w:r>
      <w:r w:rsidRPr="00A114A5">
        <w:rPr>
          <w:rFonts w:cs="Arial"/>
          <w:lang w:eastAsia="zh-CN"/>
        </w:rPr>
        <w:t xml:space="preserve">Сваки понуђач из групе </w:t>
      </w:r>
      <w:proofErr w:type="gramStart"/>
      <w:r w:rsidRPr="00A114A5">
        <w:rPr>
          <w:rFonts w:cs="Arial"/>
          <w:lang w:eastAsia="zh-CN"/>
        </w:rPr>
        <w:t>понуђача  која</w:t>
      </w:r>
      <w:proofErr w:type="gramEnd"/>
      <w:r w:rsidRPr="00A114A5">
        <w:rPr>
          <w:rFonts w:cs="Arial"/>
          <w:lang w:eastAsia="zh-CN"/>
        </w:rPr>
        <w:t xml:space="preserve"> подноси заједничку понуду мора да испуњава услове из члана 75. </w:t>
      </w:r>
      <w:proofErr w:type="gramStart"/>
      <w:r w:rsidRPr="00A114A5">
        <w:rPr>
          <w:rFonts w:cs="Arial"/>
          <w:lang w:eastAsia="zh-CN"/>
        </w:rPr>
        <w:t>став</w:t>
      </w:r>
      <w:proofErr w:type="gramEnd"/>
      <w:r w:rsidRPr="00A114A5">
        <w:rPr>
          <w:rFonts w:cs="Arial"/>
          <w:lang w:eastAsia="zh-CN"/>
        </w:rPr>
        <w:t xml:space="preserve"> 1. </w:t>
      </w:r>
      <w:proofErr w:type="gramStart"/>
      <w:r w:rsidRPr="00A114A5">
        <w:rPr>
          <w:rFonts w:cs="Arial"/>
          <w:lang w:eastAsia="zh-CN"/>
        </w:rPr>
        <w:t>тачка</w:t>
      </w:r>
      <w:proofErr w:type="gramEnd"/>
      <w:r w:rsidRPr="00A114A5">
        <w:rPr>
          <w:rFonts w:cs="Arial"/>
          <w:lang w:eastAsia="zh-CN"/>
        </w:rPr>
        <w:t xml:space="preserve"> 1), 2) и 4) Закона, што доказује достављањем доказа наведених у овом одељку. </w:t>
      </w:r>
      <w:r w:rsidRPr="00A114A5">
        <w:rPr>
          <w:rFonts w:cs="Arial"/>
          <w:lang w:val="sr-Cyrl-RS" w:eastAsia="zh-CN"/>
        </w:rPr>
        <w:t>Додатне услове из тачака 1 до 7. овог обрасца</w:t>
      </w:r>
      <w:r w:rsidRPr="00A114A5">
        <w:rPr>
          <w:rFonts w:cs="Arial"/>
          <w:lang w:eastAsia="zh-CN"/>
        </w:rPr>
        <w:t xml:space="preserve"> понуђачи из групе </w:t>
      </w:r>
      <w:r w:rsidRPr="00A114A5">
        <w:rPr>
          <w:rFonts w:cs="Arial"/>
          <w:lang w:val="sr-Cyrl-RS" w:eastAsia="zh-CN"/>
        </w:rPr>
        <w:t>понуђача испуњавају</w:t>
      </w:r>
      <w:r w:rsidRPr="00A114A5">
        <w:rPr>
          <w:rFonts w:cs="Arial"/>
          <w:lang w:eastAsia="zh-CN"/>
        </w:rPr>
        <w:t xml:space="preserve"> </w:t>
      </w:r>
      <w:r w:rsidRPr="00A114A5">
        <w:rPr>
          <w:rFonts w:cs="Arial"/>
          <w:lang w:val="sr-Cyrl-RS" w:eastAsia="zh-CN"/>
        </w:rPr>
        <w:t>заједно</w:t>
      </w:r>
      <w:r w:rsidRPr="00A114A5">
        <w:rPr>
          <w:rFonts w:cs="Arial"/>
          <w:lang w:eastAsia="zh-CN"/>
        </w:rPr>
        <w:t>, на основу достављених доказа у складу са овим одељком конкурсне документације.</w:t>
      </w:r>
    </w:p>
    <w:p w:rsidR="00297667" w:rsidRPr="00A94BEB" w:rsidRDefault="00297667" w:rsidP="00297667">
      <w:pPr>
        <w:spacing w:before="0"/>
        <w:rPr>
          <w:rFonts w:cs="Arial"/>
          <w:lang w:eastAsia="zh-CN"/>
        </w:rPr>
      </w:pPr>
      <w:r w:rsidRPr="00A94BEB">
        <w:rPr>
          <w:rFonts w:cs="Arial"/>
          <w:lang w:val="sr-Cyrl-RS" w:eastAsia="zh-CN"/>
        </w:rPr>
        <w:t xml:space="preserve">3. </w:t>
      </w:r>
      <w:r w:rsidRPr="00A94BEB">
        <w:rPr>
          <w:rFonts w:cs="Arial"/>
          <w:lang w:eastAsia="zh-CN"/>
        </w:rPr>
        <w:t>Докази о испуњености услова из члана 77. З</w:t>
      </w:r>
      <w:r w:rsidRPr="00A94BEB">
        <w:rPr>
          <w:rFonts w:cs="Arial"/>
          <w:lang w:val="sr-Cyrl-RS" w:eastAsia="zh-CN"/>
        </w:rPr>
        <w:t>акона</w:t>
      </w:r>
      <w:r w:rsidRPr="00A94BEB">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97667" w:rsidRPr="00A94BEB" w:rsidRDefault="00297667" w:rsidP="00297667">
      <w:pPr>
        <w:spacing w:before="0"/>
        <w:rPr>
          <w:rFonts w:cs="Arial"/>
          <w:lang w:eastAsia="zh-CN"/>
        </w:rPr>
      </w:pPr>
      <w:r w:rsidRPr="00A94BEB">
        <w:rPr>
          <w:rFonts w:cs="Arial"/>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97667" w:rsidRPr="00A94BEB" w:rsidRDefault="00297667" w:rsidP="00297667">
      <w:pPr>
        <w:spacing w:before="0"/>
        <w:rPr>
          <w:rFonts w:cs="Arial"/>
          <w:lang w:val="sr-Cyrl-RS" w:eastAsia="zh-CN"/>
        </w:rPr>
      </w:pPr>
      <w:r w:rsidRPr="00A94BEB">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297667" w:rsidRPr="002C5468" w:rsidRDefault="00297667" w:rsidP="00297667">
      <w:pPr>
        <w:spacing w:before="0"/>
        <w:rPr>
          <w:rFonts w:cs="Arial"/>
          <w:lang w:val="sr-Cyrl-RS" w:eastAsia="zh-CN"/>
        </w:rPr>
      </w:pPr>
      <w:r w:rsidRPr="002C5468">
        <w:rPr>
          <w:rFonts w:cs="Arial"/>
          <w:lang w:val="sr-Cyrl-RS" w:eastAsia="zh-CN"/>
        </w:rPr>
        <w:t>На основу члана 79. став 5. З</w:t>
      </w:r>
      <w:r w:rsidRPr="00A94BEB">
        <w:rPr>
          <w:rFonts w:cs="Arial"/>
          <w:lang w:val="sr-Cyrl-RS" w:eastAsia="zh-CN"/>
        </w:rPr>
        <w:t>акона</w:t>
      </w:r>
      <w:r w:rsidRPr="002C5468">
        <w:rPr>
          <w:rFonts w:cs="Arial"/>
          <w:lang w:val="sr-Cyrl-RS" w:eastAsia="zh-CN"/>
        </w:rPr>
        <w:t xml:space="preserve"> понуђач није дужан да доставља следеће доказе који су јавно доступни на интернет страницама надлежних органа, и то:</w:t>
      </w:r>
    </w:p>
    <w:p w:rsidR="00297667" w:rsidRPr="002C5468" w:rsidRDefault="00297667" w:rsidP="00297667">
      <w:pPr>
        <w:spacing w:before="0"/>
        <w:ind w:firstLine="720"/>
        <w:rPr>
          <w:rFonts w:cs="Arial"/>
          <w:lang w:val="sr-Cyrl-RS" w:eastAsia="zh-CN"/>
        </w:rPr>
      </w:pPr>
      <w:r w:rsidRPr="002C5468">
        <w:rPr>
          <w:rFonts w:cs="Arial"/>
          <w:lang w:val="sr-Cyrl-RS" w:eastAsia="zh-CN"/>
        </w:rPr>
        <w:t>1)извод из регистра надлежног органа:</w:t>
      </w:r>
    </w:p>
    <w:p w:rsidR="00297667" w:rsidRPr="002C5468" w:rsidRDefault="00297667" w:rsidP="00297667">
      <w:pPr>
        <w:spacing w:before="0"/>
        <w:ind w:firstLine="720"/>
        <w:rPr>
          <w:rFonts w:cs="Arial"/>
          <w:lang w:val="sr-Cyrl-RS" w:eastAsia="zh-CN"/>
        </w:rPr>
      </w:pPr>
      <w:r w:rsidRPr="002C5468">
        <w:rPr>
          <w:rFonts w:cs="Arial"/>
          <w:lang w:val="sr-Cyrl-RS" w:eastAsia="zh-CN"/>
        </w:rPr>
        <w:t xml:space="preserve">-извод из регистра АПР: </w:t>
      </w:r>
      <w:hyperlink r:id="rId167" w:history="1">
        <w:r w:rsidRPr="00A94BEB">
          <w:rPr>
            <w:rFonts w:cs="Arial"/>
            <w:lang w:eastAsia="zh-CN"/>
          </w:rPr>
          <w:t>www</w:t>
        </w:r>
        <w:r w:rsidRPr="002C5468">
          <w:rPr>
            <w:rFonts w:cs="Arial"/>
            <w:lang w:val="sr-Cyrl-RS" w:eastAsia="zh-CN"/>
          </w:rPr>
          <w:t>.</w:t>
        </w:r>
        <w:r w:rsidRPr="00A94BEB">
          <w:rPr>
            <w:rFonts w:cs="Arial"/>
            <w:lang w:eastAsia="zh-CN"/>
          </w:rPr>
          <w:t>apr</w:t>
        </w:r>
        <w:r w:rsidRPr="002C5468">
          <w:rPr>
            <w:rFonts w:cs="Arial"/>
            <w:lang w:val="sr-Cyrl-RS" w:eastAsia="zh-CN"/>
          </w:rPr>
          <w:t>.</w:t>
        </w:r>
        <w:r w:rsidRPr="00A94BEB">
          <w:rPr>
            <w:rFonts w:cs="Arial"/>
            <w:lang w:eastAsia="zh-CN"/>
          </w:rPr>
          <w:t>gov</w:t>
        </w:r>
        <w:r w:rsidRPr="002C5468">
          <w:rPr>
            <w:rFonts w:cs="Arial"/>
            <w:lang w:val="sr-Cyrl-RS" w:eastAsia="zh-CN"/>
          </w:rPr>
          <w:t>.</w:t>
        </w:r>
        <w:r w:rsidRPr="00A94BEB">
          <w:rPr>
            <w:rFonts w:cs="Arial"/>
            <w:lang w:eastAsia="zh-CN"/>
          </w:rPr>
          <w:t>rs</w:t>
        </w:r>
      </w:hyperlink>
    </w:p>
    <w:p w:rsidR="00297667" w:rsidRPr="00A94BEB" w:rsidRDefault="00297667" w:rsidP="00297667">
      <w:pPr>
        <w:spacing w:before="0"/>
        <w:ind w:firstLine="720"/>
        <w:rPr>
          <w:rFonts w:cs="Arial"/>
          <w:lang w:val="sr-Cyrl-RS" w:eastAsia="zh-CN"/>
        </w:rPr>
      </w:pPr>
      <w:r w:rsidRPr="002C5468">
        <w:rPr>
          <w:rFonts w:cs="Arial"/>
          <w:lang w:val="sr-Cyrl-RS" w:eastAsia="zh-CN"/>
        </w:rPr>
        <w:t>2)докази из члана 75. став 1. тачка 1) ,2) и 4) З</w:t>
      </w:r>
      <w:r w:rsidRPr="00A94BEB">
        <w:rPr>
          <w:rFonts w:cs="Arial"/>
          <w:lang w:val="sr-Cyrl-RS" w:eastAsia="zh-CN"/>
        </w:rPr>
        <w:t>акона</w:t>
      </w:r>
    </w:p>
    <w:p w:rsidR="00297667" w:rsidRPr="002C5468" w:rsidRDefault="00297667" w:rsidP="00297667">
      <w:pPr>
        <w:spacing w:before="0"/>
        <w:ind w:firstLine="720"/>
        <w:rPr>
          <w:rFonts w:cs="Arial"/>
          <w:lang w:val="sr-Cyrl-RS" w:eastAsia="zh-CN"/>
        </w:rPr>
      </w:pPr>
      <w:r w:rsidRPr="002C5468">
        <w:rPr>
          <w:rFonts w:cs="Arial"/>
          <w:lang w:val="sr-Cyrl-RS" w:eastAsia="zh-CN"/>
        </w:rPr>
        <w:t xml:space="preserve">-регистар понуђача: </w:t>
      </w:r>
      <w:hyperlink r:id="rId168" w:history="1">
        <w:r w:rsidRPr="00A94BEB">
          <w:rPr>
            <w:rFonts w:cs="Arial"/>
            <w:lang w:eastAsia="zh-CN"/>
          </w:rPr>
          <w:t>www</w:t>
        </w:r>
        <w:r w:rsidRPr="002C5468">
          <w:rPr>
            <w:rFonts w:cs="Arial"/>
            <w:lang w:val="sr-Cyrl-RS" w:eastAsia="zh-CN"/>
          </w:rPr>
          <w:t>.</w:t>
        </w:r>
        <w:r w:rsidRPr="00A94BEB">
          <w:rPr>
            <w:rFonts w:cs="Arial"/>
            <w:lang w:eastAsia="zh-CN"/>
          </w:rPr>
          <w:t>apr</w:t>
        </w:r>
        <w:r w:rsidRPr="002C5468">
          <w:rPr>
            <w:rFonts w:cs="Arial"/>
            <w:lang w:val="sr-Cyrl-RS" w:eastAsia="zh-CN"/>
          </w:rPr>
          <w:t>.</w:t>
        </w:r>
        <w:r w:rsidRPr="00A94BEB">
          <w:rPr>
            <w:rFonts w:cs="Arial"/>
            <w:lang w:eastAsia="zh-CN"/>
          </w:rPr>
          <w:t>gov</w:t>
        </w:r>
        <w:r w:rsidRPr="002C5468">
          <w:rPr>
            <w:rFonts w:cs="Arial"/>
            <w:lang w:val="sr-Cyrl-RS" w:eastAsia="zh-CN"/>
          </w:rPr>
          <w:t>.</w:t>
        </w:r>
        <w:r w:rsidRPr="00A94BEB">
          <w:rPr>
            <w:rFonts w:cs="Arial"/>
            <w:lang w:eastAsia="zh-CN"/>
          </w:rPr>
          <w:t>rs</w:t>
        </w:r>
      </w:hyperlink>
    </w:p>
    <w:p w:rsidR="00297667" w:rsidRPr="00A94BEB" w:rsidRDefault="00297667" w:rsidP="00297667">
      <w:pPr>
        <w:spacing w:before="0"/>
        <w:rPr>
          <w:rFonts w:cs="Arial"/>
          <w:lang w:val="sr-Cyrl-CS" w:eastAsia="zh-CN"/>
        </w:rPr>
      </w:pPr>
      <w:r w:rsidRPr="00A94BEB">
        <w:rPr>
          <w:rFonts w:cs="Arial"/>
          <w:lang w:val="sr-Cyrl-CS" w:eastAsia="zh-CN"/>
        </w:rPr>
        <w:t>5</w:t>
      </w:r>
      <w:r w:rsidRPr="002C5468">
        <w:rPr>
          <w:rFonts w:cs="Arial"/>
          <w:lang w:val="sr-Cyrl-R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94BEB">
        <w:rPr>
          <w:rFonts w:cs="Arial"/>
          <w:lang w:val="sr-Cyrl-CS" w:eastAsia="zh-CN"/>
        </w:rPr>
        <w:t>.</w:t>
      </w:r>
    </w:p>
    <w:p w:rsidR="00297667" w:rsidRPr="002C5468" w:rsidRDefault="00297667" w:rsidP="00297667">
      <w:pPr>
        <w:spacing w:before="0"/>
        <w:rPr>
          <w:rFonts w:cs="Arial"/>
          <w:lang w:val="sr-Cyrl-CS" w:eastAsia="zh-CN"/>
        </w:rPr>
      </w:pPr>
      <w:r w:rsidRPr="00A94BEB">
        <w:rPr>
          <w:rFonts w:cs="Arial"/>
          <w:lang w:val="sr-Cyrl-CS" w:eastAsia="zh-CN"/>
        </w:rPr>
        <w:t>6</w:t>
      </w:r>
      <w:r w:rsidRPr="002C5468">
        <w:rPr>
          <w:rFonts w:cs="Arial"/>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97667" w:rsidRPr="00A94BEB" w:rsidRDefault="00297667" w:rsidP="00297667">
      <w:pPr>
        <w:spacing w:before="0"/>
        <w:rPr>
          <w:rFonts w:cs="Arial"/>
          <w:lang w:val="sr-Cyrl-CS" w:eastAsia="zh-CN"/>
        </w:rPr>
      </w:pPr>
      <w:r w:rsidRPr="00A94BEB">
        <w:rPr>
          <w:rFonts w:cs="Arial"/>
          <w:lang w:val="sr-Cyrl-CS" w:eastAsia="zh-CN"/>
        </w:rPr>
        <w:t>7</w:t>
      </w:r>
      <w:r w:rsidRPr="002C5468">
        <w:rPr>
          <w:rFonts w:cs="Arial"/>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97667" w:rsidRPr="00A94BEB" w:rsidRDefault="00297667" w:rsidP="00297667">
      <w:pPr>
        <w:spacing w:before="0"/>
        <w:rPr>
          <w:rFonts w:cs="Arial"/>
          <w:lang w:val="sr-Cyrl-CS" w:eastAsia="zh-CN"/>
        </w:rPr>
      </w:pPr>
      <w:r w:rsidRPr="002C5468">
        <w:rPr>
          <w:rFonts w:cs="Arial"/>
          <w:lang w:val="sr-Cyrl-CS" w:eastAsia="zh-CN"/>
        </w:rPr>
        <w:t xml:space="preserve">8. Ако се у држави у којој понуђач има седиште не издају докази из члана 77. </w:t>
      </w:r>
      <w:r w:rsidRPr="00A94BEB">
        <w:rPr>
          <w:rFonts w:cs="Arial"/>
          <w:lang w:val="sr-Cyrl-CS" w:eastAsia="zh-CN"/>
        </w:rPr>
        <w:t xml:space="preserve">став 1. </w:t>
      </w:r>
      <w:r w:rsidRPr="002C5468">
        <w:rPr>
          <w:rFonts w:cs="Arial"/>
          <w:lang w:val="sr-Cyrl-CS" w:eastAsia="zh-CN"/>
        </w:rPr>
        <w:t>З</w:t>
      </w:r>
      <w:r w:rsidRPr="00A94BEB">
        <w:rPr>
          <w:rFonts w:cs="Arial"/>
          <w:lang w:val="sr-Cyrl-RS" w:eastAsia="zh-CN"/>
        </w:rPr>
        <w:t>акона</w:t>
      </w:r>
      <w:r w:rsidRPr="002C5468">
        <w:rPr>
          <w:rFonts w:cs="Arial"/>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97667" w:rsidRPr="002C5468" w:rsidRDefault="00297667" w:rsidP="00297667">
      <w:pPr>
        <w:spacing w:before="0"/>
        <w:rPr>
          <w:rFonts w:cs="Arial"/>
          <w:lang w:val="sr-Cyrl-CS" w:eastAsia="zh-CN"/>
        </w:rPr>
      </w:pPr>
      <w:r w:rsidRPr="002C5468">
        <w:rPr>
          <w:rFonts w:cs="Arial"/>
          <w:lang w:val="sr-Cyrl-C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97667" w:rsidRDefault="00297667" w:rsidP="00297667">
      <w:pPr>
        <w:pStyle w:val="KDPodnaslov2"/>
        <w:spacing w:before="0"/>
        <w:jc w:val="both"/>
        <w:rPr>
          <w:rFonts w:cs="Arial"/>
        </w:rPr>
      </w:pPr>
    </w:p>
    <w:p w:rsidR="00297667" w:rsidRPr="00A94BEB" w:rsidRDefault="00297667" w:rsidP="00297667">
      <w:pPr>
        <w:pStyle w:val="KDPodnaslov2"/>
        <w:spacing w:before="0"/>
        <w:jc w:val="both"/>
        <w:rPr>
          <w:rFonts w:cs="Arial"/>
        </w:rPr>
      </w:pPr>
      <w:r w:rsidRPr="00A94BEB">
        <w:rPr>
          <w:rFonts w:cs="Arial"/>
        </w:rPr>
        <w:t>Подношење понуде са подизвођачима</w:t>
      </w:r>
    </w:p>
    <w:p w:rsidR="00297667" w:rsidRPr="00A94BEB" w:rsidRDefault="00297667" w:rsidP="00297667">
      <w:pPr>
        <w:pStyle w:val="KDParagraf"/>
        <w:spacing w:before="0"/>
        <w:rPr>
          <w:rFonts w:cs="Arial"/>
        </w:rPr>
      </w:pPr>
      <w:r w:rsidRPr="00A94BE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297667" w:rsidRPr="00A94BEB" w:rsidRDefault="00297667" w:rsidP="00297667">
      <w:pPr>
        <w:pStyle w:val="KDParagraf"/>
        <w:spacing w:before="0"/>
        <w:rPr>
          <w:rFonts w:cs="Arial"/>
        </w:rPr>
      </w:pPr>
      <w:r w:rsidRPr="00A94BEB">
        <w:rPr>
          <w:rFonts w:cs="Arial"/>
        </w:rPr>
        <w:t xml:space="preserve">- </w:t>
      </w:r>
      <w:proofErr w:type="gramStart"/>
      <w:r w:rsidRPr="00A94BEB">
        <w:rPr>
          <w:rFonts w:cs="Arial"/>
        </w:rPr>
        <w:t>назив</w:t>
      </w:r>
      <w:proofErr w:type="gramEnd"/>
      <w:r w:rsidRPr="00A94BEB">
        <w:rPr>
          <w:rFonts w:cs="Arial"/>
        </w:rPr>
        <w:t xml:space="preserve"> подизвођача, а уколико уговор између наручиоца и понуђача буде закључен, тај подизвођач ће бити наведен у уговору;</w:t>
      </w:r>
    </w:p>
    <w:p w:rsidR="00297667" w:rsidRPr="00A94BEB" w:rsidRDefault="00297667" w:rsidP="00297667">
      <w:pPr>
        <w:pStyle w:val="KDParagraf"/>
        <w:spacing w:before="0"/>
        <w:rPr>
          <w:rFonts w:cs="Arial"/>
        </w:rPr>
      </w:pPr>
      <w:r w:rsidRPr="00A94BEB">
        <w:rPr>
          <w:rFonts w:cs="Arial"/>
        </w:rPr>
        <w:t xml:space="preserve">- </w:t>
      </w:r>
      <w:proofErr w:type="gramStart"/>
      <w:r w:rsidRPr="00A94BEB">
        <w:rPr>
          <w:rFonts w:cs="Arial"/>
        </w:rPr>
        <w:t>проценат</w:t>
      </w:r>
      <w:proofErr w:type="gramEnd"/>
      <w:r w:rsidRPr="00A94BEB">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297667" w:rsidRPr="00A94BEB" w:rsidRDefault="00297667" w:rsidP="00297667">
      <w:pPr>
        <w:pStyle w:val="KDParagraf"/>
        <w:spacing w:before="0"/>
        <w:rPr>
          <w:rFonts w:cs="Arial"/>
        </w:rPr>
      </w:pPr>
      <w:r w:rsidRPr="00A94BE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297667" w:rsidRPr="00A114A5" w:rsidRDefault="00297667" w:rsidP="00297667">
      <w:pPr>
        <w:pStyle w:val="KDParagraf"/>
        <w:spacing w:before="0"/>
        <w:rPr>
          <w:rFonts w:cs="Arial"/>
          <w:lang w:val="sr-Cyrl-RS"/>
        </w:rPr>
      </w:pPr>
      <w:r w:rsidRPr="00A94BEB">
        <w:rPr>
          <w:rFonts w:cs="Arial"/>
          <w:lang w:val="sr-Cyrl-RS"/>
        </w:rPr>
        <w:t xml:space="preserve">Обавеза понуђача је да за </w:t>
      </w:r>
      <w:r w:rsidRPr="00A94BEB">
        <w:rPr>
          <w:rFonts w:cs="Arial"/>
        </w:rPr>
        <w:t>подизвођач</w:t>
      </w:r>
      <w:r w:rsidRPr="00A94BEB">
        <w:rPr>
          <w:rFonts w:cs="Arial"/>
          <w:lang w:val="sr-Cyrl-RS"/>
        </w:rPr>
        <w:t>а достави доказе о испуњености</w:t>
      </w:r>
      <w:r w:rsidRPr="00A94BEB">
        <w:rPr>
          <w:rFonts w:cs="Arial"/>
        </w:rPr>
        <w:t xml:space="preserve"> обавезн</w:t>
      </w:r>
      <w:r w:rsidRPr="00A94BEB">
        <w:rPr>
          <w:rFonts w:cs="Arial"/>
          <w:lang w:val="sr-Cyrl-RS"/>
        </w:rPr>
        <w:t>их</w:t>
      </w:r>
      <w:r w:rsidRPr="00A94BEB">
        <w:rPr>
          <w:rFonts w:cs="Arial"/>
        </w:rPr>
        <w:t xml:space="preserve"> услов</w:t>
      </w:r>
      <w:r w:rsidRPr="00A94BEB">
        <w:rPr>
          <w:rFonts w:cs="Arial"/>
          <w:lang w:val="sr-Cyrl-RS"/>
        </w:rPr>
        <w:t>а</w:t>
      </w:r>
      <w:r w:rsidRPr="00A94BEB">
        <w:rPr>
          <w:rFonts w:cs="Arial"/>
        </w:rPr>
        <w:t xml:space="preserve"> из </w:t>
      </w:r>
      <w:r w:rsidRPr="00A114A5">
        <w:rPr>
          <w:rFonts w:cs="Arial"/>
        </w:rPr>
        <w:t xml:space="preserve">члана 75. </w:t>
      </w:r>
      <w:proofErr w:type="gramStart"/>
      <w:r w:rsidRPr="00A114A5">
        <w:rPr>
          <w:rFonts w:cs="Arial"/>
        </w:rPr>
        <w:t>став</w:t>
      </w:r>
      <w:proofErr w:type="gramEnd"/>
      <w:r w:rsidRPr="00A114A5">
        <w:rPr>
          <w:rFonts w:cs="Arial"/>
        </w:rPr>
        <w:t xml:space="preserve"> 1. </w:t>
      </w:r>
      <w:proofErr w:type="gramStart"/>
      <w:r w:rsidRPr="00A114A5">
        <w:rPr>
          <w:rFonts w:cs="Arial"/>
        </w:rPr>
        <w:t>тачка</w:t>
      </w:r>
      <w:proofErr w:type="gramEnd"/>
      <w:r w:rsidRPr="00A114A5">
        <w:rPr>
          <w:rFonts w:cs="Arial"/>
        </w:rPr>
        <w:t xml:space="preserve"> 1), 2) и 4) Закона наведен</w:t>
      </w:r>
      <w:r w:rsidRPr="00A114A5">
        <w:rPr>
          <w:rFonts w:cs="Arial"/>
          <w:lang w:val="sr-Cyrl-RS"/>
        </w:rPr>
        <w:t>их</w:t>
      </w:r>
      <w:r w:rsidRPr="00A114A5">
        <w:rPr>
          <w:rFonts w:cs="Arial"/>
        </w:rPr>
        <w:t xml:space="preserve"> у одељку Услови за учешће из чл</w:t>
      </w:r>
      <w:r w:rsidRPr="00A114A5">
        <w:rPr>
          <w:rFonts w:cs="Arial"/>
          <w:lang w:val="sr-Cyrl-RS"/>
        </w:rPr>
        <w:t>.</w:t>
      </w:r>
      <w:r w:rsidRPr="00A114A5">
        <w:rPr>
          <w:rFonts w:cs="Arial"/>
        </w:rPr>
        <w:t xml:space="preserve"> 75. </w:t>
      </w:r>
      <w:proofErr w:type="gramStart"/>
      <w:r w:rsidRPr="00A114A5">
        <w:rPr>
          <w:rFonts w:cs="Arial"/>
        </w:rPr>
        <w:t>и</w:t>
      </w:r>
      <w:proofErr w:type="gramEnd"/>
      <w:r w:rsidRPr="00A114A5">
        <w:rPr>
          <w:rFonts w:cs="Arial"/>
        </w:rPr>
        <w:t xml:space="preserve"> 76. Закона и Упутства како се доказује испуњеност тих услова</w:t>
      </w:r>
      <w:r w:rsidRPr="00A114A5">
        <w:rPr>
          <w:rFonts w:cs="Arial"/>
          <w:lang w:val="sr-Cyrl-RS"/>
        </w:rPr>
        <w:t>.</w:t>
      </w:r>
    </w:p>
    <w:p w:rsidR="00297667" w:rsidRPr="005515CF" w:rsidRDefault="00297667" w:rsidP="00297667">
      <w:pPr>
        <w:pStyle w:val="KDParagraf"/>
        <w:spacing w:before="0"/>
        <w:rPr>
          <w:rFonts w:cs="Arial"/>
        </w:rPr>
      </w:pPr>
      <w:r w:rsidRPr="00A114A5">
        <w:rPr>
          <w:rFonts w:cs="Arial"/>
          <w:lang w:val="sr-Cyrl-RS"/>
        </w:rPr>
        <w:t>Подизвођач је у обавези да испуни додатне услове из тачак</w:t>
      </w:r>
      <w:r w:rsidRPr="00A114A5">
        <w:rPr>
          <w:rFonts w:cs="Arial"/>
        </w:rPr>
        <w:t>a</w:t>
      </w:r>
      <w:r w:rsidRPr="00A114A5">
        <w:rPr>
          <w:rFonts w:cs="Arial"/>
          <w:lang w:val="sr-Cyrl-RS"/>
        </w:rPr>
        <w:t xml:space="preserve"> 8</w:t>
      </w:r>
      <w:r w:rsidRPr="00A114A5">
        <w:rPr>
          <w:rFonts w:cs="Arial"/>
        </w:rPr>
        <w:t>.</w:t>
      </w:r>
    </w:p>
    <w:p w:rsidR="00297667" w:rsidRPr="00A94BEB" w:rsidRDefault="00297667" w:rsidP="00297667">
      <w:pPr>
        <w:pStyle w:val="KDParagraf"/>
        <w:spacing w:before="0"/>
        <w:rPr>
          <w:rFonts w:cs="Arial"/>
        </w:rPr>
      </w:pPr>
      <w:r w:rsidRPr="00A94BEB">
        <w:rPr>
          <w:rFonts w:cs="Arial"/>
        </w:rPr>
        <w:lastRenderedPageBreak/>
        <w:t xml:space="preserve">Све обрасце у понуди потписује и оверава понуђач, изузев </w:t>
      </w:r>
      <w:r w:rsidRPr="00A94BEB">
        <w:rPr>
          <w:rFonts w:cs="Arial"/>
          <w:lang w:val="sr-Cyrl-RS"/>
        </w:rPr>
        <w:t>образаца под пуном материјалном и кривичном одговорношћу,</w:t>
      </w:r>
      <w:r>
        <w:rPr>
          <w:rFonts w:cs="Arial"/>
          <w:lang w:val="sr-Cyrl-RS"/>
        </w:rPr>
        <w:t xml:space="preserve"> </w:t>
      </w:r>
      <w:r w:rsidRPr="00A94BEB">
        <w:rPr>
          <w:rFonts w:cs="Arial"/>
        </w:rPr>
        <w:t>које попуњава, потписује и оверава сваки подизвођач у своје име.</w:t>
      </w:r>
    </w:p>
    <w:p w:rsidR="00297667" w:rsidRPr="00A94BEB" w:rsidRDefault="00297667" w:rsidP="00297667">
      <w:pPr>
        <w:pStyle w:val="KDParagraf"/>
        <w:spacing w:before="0"/>
        <w:rPr>
          <w:rFonts w:cs="Arial"/>
        </w:rPr>
      </w:pPr>
      <w:r w:rsidRPr="00A94BEB">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297667" w:rsidRPr="00A94BEB" w:rsidRDefault="00297667" w:rsidP="00297667">
      <w:pPr>
        <w:pStyle w:val="KDParagraf"/>
        <w:spacing w:before="0"/>
        <w:rPr>
          <w:rFonts w:cs="Arial"/>
        </w:rPr>
      </w:pPr>
      <w:r w:rsidRPr="00A94BEB">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A94BEB">
        <w:rPr>
          <w:rFonts w:cs="Arial"/>
        </w:rPr>
        <w:t>одлуке  о</w:t>
      </w:r>
      <w:proofErr w:type="gramEnd"/>
      <w:r w:rsidRPr="00A94BEB">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A94BEB">
        <w:rPr>
          <w:rFonts w:cs="Arial"/>
        </w:rPr>
        <w:t>обавеза ,</w:t>
      </w:r>
      <w:proofErr w:type="gramEnd"/>
      <w:r w:rsidRPr="00A94BEB">
        <w:rPr>
          <w:rFonts w:cs="Arial"/>
        </w:rPr>
        <w:t xml:space="preserve"> без обзира на број подизвођача.</w:t>
      </w:r>
    </w:p>
    <w:p w:rsidR="00297667" w:rsidRPr="00A94BEB" w:rsidRDefault="00297667" w:rsidP="00297667">
      <w:pPr>
        <w:pStyle w:val="KDParagraf"/>
        <w:spacing w:before="0"/>
        <w:rPr>
          <w:rFonts w:cs="Arial"/>
          <w:color w:val="00B0F0"/>
          <w:lang w:bidi="en-US"/>
        </w:rPr>
      </w:pPr>
    </w:p>
    <w:p w:rsidR="00297667" w:rsidRPr="00A94BEB" w:rsidRDefault="00297667" w:rsidP="00297667">
      <w:pPr>
        <w:pStyle w:val="KDPodnaslov2"/>
        <w:spacing w:before="0"/>
        <w:jc w:val="both"/>
        <w:rPr>
          <w:rFonts w:cs="Arial"/>
        </w:rPr>
      </w:pPr>
      <w:r w:rsidRPr="00A94BEB">
        <w:rPr>
          <w:rFonts w:cs="Arial"/>
        </w:rPr>
        <w:t>Подношење заједничке понуде</w:t>
      </w:r>
    </w:p>
    <w:p w:rsidR="00297667" w:rsidRPr="00A94BEB" w:rsidRDefault="00297667" w:rsidP="00297667">
      <w:pPr>
        <w:pStyle w:val="KDParagraf"/>
        <w:spacing w:before="0"/>
        <w:rPr>
          <w:rFonts w:cs="Arial"/>
        </w:rPr>
      </w:pPr>
      <w:r w:rsidRPr="00A94BEB">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A94BEB">
        <w:rPr>
          <w:rFonts w:cs="Arial"/>
        </w:rPr>
        <w:t>став</w:t>
      </w:r>
      <w:proofErr w:type="gramEnd"/>
      <w:r w:rsidRPr="00A94BEB">
        <w:rPr>
          <w:rFonts w:cs="Arial"/>
        </w:rPr>
        <w:t xml:space="preserve"> 4. </w:t>
      </w:r>
      <w:proofErr w:type="gramStart"/>
      <w:r w:rsidRPr="00A94BEB">
        <w:rPr>
          <w:rFonts w:cs="Arial"/>
        </w:rPr>
        <w:t>и</w:t>
      </w:r>
      <w:proofErr w:type="gramEnd"/>
      <w:r w:rsidRPr="00A94BEB">
        <w:rPr>
          <w:rFonts w:cs="Arial"/>
        </w:rPr>
        <w:t xml:space="preserve"> 5.Закона о јавним набавкама и то: </w:t>
      </w:r>
    </w:p>
    <w:p w:rsidR="00297667" w:rsidRPr="00A114A5" w:rsidRDefault="00297667" w:rsidP="00297667">
      <w:pPr>
        <w:pStyle w:val="KDNabrajanje"/>
        <w:spacing w:before="0"/>
        <w:rPr>
          <w:rFonts w:cs="Arial"/>
        </w:rPr>
      </w:pPr>
      <w:r w:rsidRPr="00A94BEB">
        <w:rPr>
          <w:rFonts w:cs="Arial"/>
          <w:lang w:val="sr-Cyrl-CS"/>
        </w:rPr>
        <w:t xml:space="preserve">податке о </w:t>
      </w:r>
      <w:r w:rsidRPr="00A94BEB">
        <w:rPr>
          <w:rFonts w:cs="Arial"/>
        </w:rPr>
        <w:t xml:space="preserve">члану групе који ће бити </w:t>
      </w:r>
      <w:r w:rsidRPr="00A94BEB">
        <w:rPr>
          <w:rFonts w:cs="Arial"/>
          <w:lang w:val="sr-Cyrl-CS"/>
        </w:rPr>
        <w:t>Н</w:t>
      </w:r>
      <w:r w:rsidRPr="00A94BEB">
        <w:rPr>
          <w:rFonts w:cs="Arial"/>
        </w:rPr>
        <w:t xml:space="preserve">осилац посла, односно који ће поднети понуду и </w:t>
      </w:r>
      <w:r w:rsidRPr="00A114A5">
        <w:rPr>
          <w:rFonts w:cs="Arial"/>
        </w:rPr>
        <w:t xml:space="preserve">који ће заступати групу понуђача пред </w:t>
      </w:r>
      <w:r w:rsidRPr="00A114A5">
        <w:rPr>
          <w:rFonts w:cs="Arial"/>
          <w:lang w:val="sr-Cyrl-CS"/>
        </w:rPr>
        <w:t>Н</w:t>
      </w:r>
      <w:r w:rsidRPr="00A114A5">
        <w:rPr>
          <w:rFonts w:cs="Arial"/>
        </w:rPr>
        <w:t>аручиоцем;</w:t>
      </w:r>
    </w:p>
    <w:p w:rsidR="00297667" w:rsidRPr="00A114A5" w:rsidRDefault="00297667" w:rsidP="00297667">
      <w:pPr>
        <w:pStyle w:val="KDNabrajanje"/>
        <w:spacing w:before="0"/>
        <w:rPr>
          <w:rFonts w:cs="Arial"/>
        </w:rPr>
      </w:pPr>
      <w:r w:rsidRPr="00A114A5">
        <w:rPr>
          <w:rFonts w:cs="Arial"/>
        </w:rPr>
        <w:t>опис послова сваког од понуђача из групе понуђача у извршењу уговора.</w:t>
      </w:r>
    </w:p>
    <w:p w:rsidR="00297667" w:rsidRPr="00A114A5" w:rsidRDefault="00297667" w:rsidP="00297667">
      <w:pPr>
        <w:pStyle w:val="KDParagraf"/>
        <w:spacing w:before="0"/>
        <w:rPr>
          <w:rFonts w:cs="Arial"/>
          <w:color w:val="00B0F0"/>
          <w:lang w:val="sr-Cyrl-RS"/>
        </w:rPr>
      </w:pPr>
      <w:r w:rsidRPr="002C5468">
        <w:rPr>
          <w:rFonts w:cs="Arial"/>
          <w:lang w:val="ru-RU"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Pr="00A114A5">
        <w:rPr>
          <w:rFonts w:cs="Arial"/>
          <w:lang w:val="sr-Cyrl-RS" w:eastAsia="zh-CN"/>
        </w:rPr>
        <w:t>Додатне услове из тачака 1 до 7. овог обрасца</w:t>
      </w:r>
      <w:r w:rsidRPr="002C5468">
        <w:rPr>
          <w:rFonts w:cs="Arial"/>
          <w:lang w:val="ru-RU" w:eastAsia="zh-CN"/>
        </w:rPr>
        <w:t xml:space="preserve"> понуђачи из групе </w:t>
      </w:r>
      <w:r w:rsidRPr="00A114A5">
        <w:rPr>
          <w:rFonts w:cs="Arial"/>
          <w:lang w:val="sr-Cyrl-RS" w:eastAsia="zh-CN"/>
        </w:rPr>
        <w:t>понуђача испуњавају</w:t>
      </w:r>
      <w:r w:rsidRPr="002C5468">
        <w:rPr>
          <w:rFonts w:cs="Arial"/>
          <w:lang w:val="ru-RU" w:eastAsia="zh-CN"/>
        </w:rPr>
        <w:t xml:space="preserve"> </w:t>
      </w:r>
      <w:r w:rsidRPr="00A114A5">
        <w:rPr>
          <w:rFonts w:cs="Arial"/>
          <w:lang w:val="sr-Cyrl-RS" w:eastAsia="zh-CN"/>
        </w:rPr>
        <w:t>заједно</w:t>
      </w:r>
      <w:r w:rsidRPr="002C5468">
        <w:rPr>
          <w:rFonts w:cs="Arial"/>
          <w:lang w:val="ru-RU" w:eastAsia="zh-CN"/>
        </w:rPr>
        <w:t>, на основу достављених доказа у складу са овим одељком конкурсне документације.</w:t>
      </w:r>
    </w:p>
    <w:p w:rsidR="00297667" w:rsidRPr="00A114A5" w:rsidRDefault="00297667" w:rsidP="00297667">
      <w:pPr>
        <w:pStyle w:val="KDParagraf"/>
        <w:spacing w:before="0"/>
        <w:rPr>
          <w:rFonts w:cs="Arial"/>
          <w:lang w:val="sr-Cyrl-RS"/>
        </w:rPr>
      </w:pPr>
      <w:r w:rsidRPr="00A114A5">
        <w:rPr>
          <w:rFonts w:cs="Arial"/>
          <w:lang w:val="sr-Cyrl-RS"/>
        </w:rPr>
        <w:t>Услов из члана 75.став 1.тачка 5.</w:t>
      </w:r>
      <w:r>
        <w:rPr>
          <w:rFonts w:cs="Arial"/>
          <w:lang w:val="sr-Cyrl-RS"/>
        </w:rPr>
        <w:t xml:space="preserve"> </w:t>
      </w:r>
      <w:r w:rsidRPr="00A114A5">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297667" w:rsidRPr="00A94BEB" w:rsidRDefault="00297667" w:rsidP="00297667">
      <w:pPr>
        <w:pStyle w:val="KDParagraf"/>
        <w:spacing w:before="0"/>
        <w:rPr>
          <w:rFonts w:cs="Arial"/>
          <w:color w:val="00B0F0"/>
          <w:lang w:val="sr-Cyrl-RS" w:bidi="en-US"/>
        </w:rPr>
      </w:pPr>
      <w:r w:rsidRPr="002C5468">
        <w:rPr>
          <w:rFonts w:cs="Arial"/>
          <w:lang w:val="sr-Cyrl-RS" w:bidi="en-US"/>
        </w:rPr>
        <w:t xml:space="preserve">У случају заједничке понуде групе понуђача </w:t>
      </w:r>
      <w:r w:rsidRPr="00A114A5">
        <w:rPr>
          <w:rFonts w:cs="Arial"/>
          <w:lang w:val="sr-Cyrl-CS" w:bidi="en-US"/>
        </w:rPr>
        <w:t xml:space="preserve">обрасце под пуном материјалном и кривичном одговорношћу </w:t>
      </w:r>
      <w:r w:rsidRPr="002C5468">
        <w:rPr>
          <w:rFonts w:cs="Arial"/>
          <w:lang w:val="sr-Cyrl-RS" w:bidi="en-US"/>
        </w:rPr>
        <w:t>попуњава, потписује и оверава сваки члан групе понуђача у своје име.</w:t>
      </w:r>
      <w:r w:rsidRPr="00A94BEB">
        <w:rPr>
          <w:rFonts w:cs="Arial"/>
          <w:lang w:val="sr-Cyrl-RS" w:bidi="en-US"/>
        </w:rPr>
        <w:t>( Образац Изјаве о независној понуди и Образац изјаве у складу са чланом 75. став 2. Закона)</w:t>
      </w:r>
    </w:p>
    <w:p w:rsidR="00297667" w:rsidRDefault="00297667" w:rsidP="00297667">
      <w:pPr>
        <w:pStyle w:val="KDParagraf"/>
        <w:spacing w:before="0"/>
        <w:rPr>
          <w:rFonts w:cs="Arial"/>
        </w:rPr>
      </w:pPr>
      <w:r w:rsidRPr="00A94BEB">
        <w:rPr>
          <w:rFonts w:cs="Arial"/>
          <w:lang w:val="sr-Cyrl-RS" w:bidi="en-US"/>
        </w:rPr>
        <w:t>Понуђачи из групе понуђача одговорају неограничено солидарно према наручиоцу.</w:t>
      </w: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297667" w:rsidRDefault="00297667" w:rsidP="00297667">
      <w:pPr>
        <w:pStyle w:val="KDParagraf"/>
        <w:spacing w:before="0"/>
        <w:rPr>
          <w:rFonts w:cs="Arial"/>
        </w:rPr>
      </w:pPr>
    </w:p>
    <w:p w:rsidR="00297667" w:rsidRDefault="00297667" w:rsidP="00297667">
      <w:pPr>
        <w:pStyle w:val="KDParagraf"/>
        <w:spacing w:before="0"/>
        <w:rPr>
          <w:rFonts w:cs="Arial"/>
        </w:rPr>
      </w:pPr>
    </w:p>
    <w:p w:rsidR="00322313" w:rsidRPr="00297667" w:rsidRDefault="008D2B23" w:rsidP="00297667">
      <w:pPr>
        <w:pStyle w:val="KDParagraf"/>
        <w:spacing w:before="0"/>
        <w:rPr>
          <w:rFonts w:cs="Arial"/>
          <w:b/>
          <w:lang w:val="sr-Cyrl-RS" w:bidi="en-US"/>
        </w:rPr>
      </w:pPr>
      <w:r w:rsidRPr="00297667">
        <w:rPr>
          <w:rFonts w:cs="Arial"/>
          <w:b/>
        </w:rPr>
        <w:t xml:space="preserve">5. </w:t>
      </w:r>
      <w:r w:rsidR="00322313" w:rsidRPr="00297667">
        <w:rPr>
          <w:rFonts w:cs="Arial"/>
          <w:b/>
        </w:rPr>
        <w:t>КРИТЕРИЈУМ ЗА ДОДЕЛУ УГОВОРА</w:t>
      </w:r>
      <w:bookmarkEnd w:id="194"/>
    </w:p>
    <w:p w:rsidR="00CA2612" w:rsidRPr="006C1727" w:rsidRDefault="00CA2612" w:rsidP="00621752">
      <w:pPr>
        <w:pStyle w:val="KDKomentar"/>
        <w:spacing w:before="0"/>
        <w:rPr>
          <w:rFonts w:cs="Arial"/>
          <w:i w:val="0"/>
          <w:sz w:val="22"/>
          <w:szCs w:val="22"/>
        </w:rPr>
      </w:pPr>
    </w:p>
    <w:p w:rsidR="006C1727" w:rsidRPr="006C1727" w:rsidRDefault="006C1727" w:rsidP="006C1727">
      <w:pPr>
        <w:tabs>
          <w:tab w:val="left" w:pos="1134"/>
        </w:tabs>
        <w:spacing w:before="0"/>
        <w:rPr>
          <w:rFonts w:cs="Arial"/>
          <w:b/>
          <w:color w:val="000000" w:themeColor="text1"/>
          <w:lang w:val="ru-RU"/>
        </w:rPr>
      </w:pPr>
      <w:r w:rsidRPr="006C1727">
        <w:rPr>
          <w:rFonts w:cs="Arial"/>
          <w:color w:val="000000" w:themeColor="text1"/>
          <w:lang w:val="ru-RU"/>
        </w:rPr>
        <w:t xml:space="preserve">Избор најповољније понуде ће се извршити применом критеријума </w:t>
      </w:r>
      <w:r w:rsidRPr="006C1727">
        <w:rPr>
          <w:rFonts w:cs="Arial"/>
          <w:b/>
          <w:color w:val="000000" w:themeColor="text1"/>
          <w:lang w:val="ru-RU"/>
        </w:rPr>
        <w:t>„Најнижа понуђена цена“.</w:t>
      </w:r>
    </w:p>
    <w:p w:rsidR="006C1727" w:rsidRPr="006C1727" w:rsidRDefault="006C1727" w:rsidP="006C1727">
      <w:pPr>
        <w:tabs>
          <w:tab w:val="left" w:pos="1134"/>
        </w:tabs>
        <w:spacing w:before="0"/>
        <w:rPr>
          <w:rFonts w:cs="Arial"/>
          <w:color w:val="000000" w:themeColor="text1"/>
          <w:lang w:val="ru-RU"/>
        </w:rPr>
      </w:pPr>
      <w:r w:rsidRPr="006C1727">
        <w:rPr>
          <w:rFonts w:cs="Arial"/>
          <w:color w:val="000000" w:themeColor="text1"/>
          <w:lang w:val="ru-RU"/>
        </w:rPr>
        <w:t>Критеријум за оцењивање понуда</w:t>
      </w:r>
      <w:r w:rsidRPr="006C1727">
        <w:rPr>
          <w:rFonts w:cs="Arial"/>
          <w:b/>
          <w:color w:val="000000" w:themeColor="text1"/>
          <w:lang w:val="ru-RU"/>
        </w:rPr>
        <w:t xml:space="preserve"> Најнижа понуђена цена, </w:t>
      </w:r>
      <w:r w:rsidRPr="006C1727">
        <w:rPr>
          <w:rFonts w:cs="Arial"/>
          <w:color w:val="000000" w:themeColor="text1"/>
          <w:lang w:val="ru-RU"/>
        </w:rPr>
        <w:t>заснива се на понуђеној цени</w:t>
      </w:r>
      <w:r w:rsidRPr="006C1727">
        <w:rPr>
          <w:rFonts w:cs="Arial"/>
          <w:color w:val="000000" w:themeColor="text1"/>
          <w:lang w:val="sr-Cyrl-CS"/>
        </w:rPr>
        <w:t xml:space="preserve"> као једином критеријуму</w:t>
      </w:r>
      <w:r w:rsidRPr="006C1727">
        <w:rPr>
          <w:rFonts w:cs="Arial"/>
          <w:color w:val="000000" w:themeColor="text1"/>
          <w:lang w:val="ru-RU"/>
        </w:rPr>
        <w:t>.</w:t>
      </w:r>
    </w:p>
    <w:p w:rsidR="00621752" w:rsidRPr="006C1727" w:rsidRDefault="00621752" w:rsidP="00621752">
      <w:pPr>
        <w:pStyle w:val="KDParagraf"/>
        <w:spacing w:before="0"/>
        <w:rPr>
          <w:rFonts w:cs="Arial"/>
          <w:color w:val="00B0F0"/>
        </w:rPr>
      </w:pPr>
    </w:p>
    <w:p w:rsidR="00621752" w:rsidRPr="006C1727" w:rsidRDefault="00874F5B" w:rsidP="00874F5B">
      <w:pPr>
        <w:pStyle w:val="Heading10"/>
        <w:rPr>
          <w:rFonts w:cs="Arial"/>
        </w:rPr>
      </w:pPr>
      <w:bookmarkStart w:id="200" w:name="_Toc441651548"/>
      <w:bookmarkStart w:id="201" w:name="_Toc442559886"/>
      <w:r w:rsidRPr="006C1727">
        <w:rPr>
          <w:rFonts w:cs="Arial"/>
          <w:lang w:val="en-US"/>
        </w:rPr>
        <w:t xml:space="preserve">5.1. </w:t>
      </w:r>
      <w:r w:rsidR="00621752" w:rsidRPr="006C1727">
        <w:rPr>
          <w:rFonts w:cs="Arial"/>
        </w:rPr>
        <w:t>Резервни критеријум</w:t>
      </w:r>
      <w:bookmarkEnd w:id="200"/>
      <w:bookmarkEnd w:id="201"/>
    </w:p>
    <w:p w:rsidR="006C1727" w:rsidRPr="006C1727" w:rsidRDefault="006C1727" w:rsidP="006C1727">
      <w:pPr>
        <w:autoSpaceDE w:val="0"/>
        <w:autoSpaceDN w:val="0"/>
        <w:adjustRightInd w:val="0"/>
        <w:spacing w:before="0"/>
        <w:rPr>
          <w:rFonts w:cs="Arial"/>
        </w:rPr>
      </w:pPr>
      <w:r w:rsidRPr="006C1727">
        <w:rPr>
          <w:rFonts w:cs="Arial"/>
        </w:rPr>
        <w:t>Уколико две или више понуда, имају исту најнижу понуђену цену, најповољнија понуда биће изабрана путем жреба.</w:t>
      </w:r>
    </w:p>
    <w:p w:rsidR="006C1727" w:rsidRPr="006C1727" w:rsidRDefault="006C1727" w:rsidP="006C1727">
      <w:pPr>
        <w:autoSpaceDE w:val="0"/>
        <w:autoSpaceDN w:val="0"/>
        <w:adjustRightInd w:val="0"/>
        <w:spacing w:before="0"/>
        <w:rPr>
          <w:rFonts w:cs="Arial"/>
        </w:rPr>
      </w:pPr>
    </w:p>
    <w:p w:rsidR="006C1727" w:rsidRPr="006C1727" w:rsidRDefault="006C1727" w:rsidP="006C1727">
      <w:pPr>
        <w:spacing w:before="0"/>
        <w:rPr>
          <w:rFonts w:cs="Arial"/>
        </w:rPr>
      </w:pPr>
      <w:r w:rsidRPr="006C1727">
        <w:rPr>
          <w:rFonts w:cs="Arial"/>
        </w:rPr>
        <w:lastRenderedPageBreak/>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w:t>
      </w:r>
      <w:proofErr w:type="gramStart"/>
      <w:r w:rsidRPr="006C1727">
        <w:rPr>
          <w:rFonts w:cs="Arial"/>
        </w:rPr>
        <w:t>уговор  о</w:t>
      </w:r>
      <w:proofErr w:type="gramEnd"/>
      <w:r w:rsidRPr="006C1727">
        <w:rPr>
          <w:rFonts w:cs="Arial"/>
        </w:rPr>
        <w:t xml:space="preserve"> јавној набавци.</w:t>
      </w:r>
    </w:p>
    <w:p w:rsidR="006C1727" w:rsidRPr="006C1727" w:rsidRDefault="006C1727" w:rsidP="006C1727">
      <w:pPr>
        <w:spacing w:before="0"/>
        <w:rPr>
          <w:rFonts w:cs="Arial"/>
          <w:color w:val="FF0000"/>
        </w:rPr>
      </w:pPr>
    </w:p>
    <w:p w:rsidR="006C1727" w:rsidRPr="006C1727" w:rsidRDefault="006C1727" w:rsidP="006C1727">
      <w:pPr>
        <w:spacing w:before="0"/>
        <w:rPr>
          <w:rFonts w:cs="Arial"/>
        </w:rPr>
      </w:pPr>
      <w:r w:rsidRPr="006C1727">
        <w:rPr>
          <w:rFonts w:cs="Arial"/>
        </w:rPr>
        <w:t>Наручилац ће</w:t>
      </w:r>
      <w:r w:rsidRPr="006C1727">
        <w:rPr>
          <w:rFonts w:cs="Arial"/>
          <w:lang w:val="sr-Cyrl-CS"/>
        </w:rPr>
        <w:t xml:space="preserve"> сачинити и</w:t>
      </w:r>
      <w:r w:rsidRPr="006C1727">
        <w:rPr>
          <w:rFonts w:cs="Arial"/>
        </w:rPr>
        <w:t xml:space="preserve"> доставити записник о спроведеном извлачењу путем жреба.</w:t>
      </w:r>
    </w:p>
    <w:p w:rsidR="006C1727" w:rsidRPr="006C1727" w:rsidRDefault="006C1727" w:rsidP="006C1727">
      <w:pPr>
        <w:spacing w:before="0"/>
        <w:rPr>
          <w:rFonts w:cs="Arial"/>
        </w:rPr>
      </w:pPr>
      <w:r w:rsidRPr="006C1727">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BE7496" w:rsidRPr="006C1727" w:rsidRDefault="006C1727" w:rsidP="006C1727">
      <w:pPr>
        <w:autoSpaceDE w:val="0"/>
        <w:autoSpaceDN w:val="0"/>
        <w:adjustRightInd w:val="0"/>
        <w:spacing w:before="0"/>
        <w:rPr>
          <w:rFonts w:eastAsia="TimesNewRomanPSMT" w:cs="Arial"/>
          <w:bCs/>
          <w:color w:val="00B0F0"/>
        </w:rPr>
      </w:pPr>
      <w:r w:rsidRPr="006C1727">
        <w:rPr>
          <w:rFonts w:cs="Arial"/>
        </w:rPr>
        <w:t xml:space="preserve"> Наручилац ће поштом или електронским путем доставити Записник о извлачењу путем жреба понуђачима који нису присутни на извлачењу.</w:t>
      </w:r>
      <w:r w:rsidR="008512C6" w:rsidRPr="006C1727">
        <w:rPr>
          <w:rFonts w:eastAsia="TimesNewRomanPSMT" w:cs="Arial"/>
          <w:bCs/>
          <w:color w:val="00B0F0"/>
        </w:rPr>
        <w:br w:type="page"/>
      </w:r>
    </w:p>
    <w:p w:rsidR="008D2B23" w:rsidRPr="006C1727" w:rsidRDefault="003C4E60" w:rsidP="007C75B5">
      <w:pPr>
        <w:pStyle w:val="KDPodnaslov1"/>
        <w:numPr>
          <w:ilvl w:val="0"/>
          <w:numId w:val="13"/>
        </w:numPr>
        <w:spacing w:before="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6C1727">
        <w:rPr>
          <w:rFonts w:cs="Arial"/>
          <w:lang w:val="sr-Cyrl-RS"/>
        </w:rPr>
        <w:lastRenderedPageBreak/>
        <w:t xml:space="preserve"> </w:t>
      </w:r>
      <w:r w:rsidR="008D2B23" w:rsidRPr="006C1727">
        <w:rPr>
          <w:rFonts w:cs="Arial"/>
        </w:rPr>
        <w:t>УПУТСТВО ПОНУЂАЧИМА КАКО ДА САЧИНЕ ПОНУДУ</w:t>
      </w:r>
      <w:bookmarkEnd w:id="208"/>
    </w:p>
    <w:p w:rsidR="00645F72" w:rsidRPr="006C1727" w:rsidRDefault="00645F72" w:rsidP="007C75B5">
      <w:pPr>
        <w:spacing w:before="0"/>
        <w:rPr>
          <w:rFonts w:cs="Arial"/>
        </w:rPr>
      </w:pPr>
    </w:p>
    <w:p w:rsidR="008D2B23" w:rsidRPr="006C1727" w:rsidRDefault="008D2B23" w:rsidP="007C75B5">
      <w:pPr>
        <w:pStyle w:val="KDParagraf"/>
        <w:spacing w:before="0"/>
        <w:rPr>
          <w:rFonts w:cs="Arial"/>
          <w:lang w:val="ru-RU"/>
        </w:rPr>
      </w:pPr>
      <w:r w:rsidRPr="006C172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6C1727" w:rsidRDefault="008D2B23" w:rsidP="008D2B23">
      <w:pPr>
        <w:pStyle w:val="KDParagraf"/>
        <w:spacing w:before="0"/>
        <w:rPr>
          <w:rFonts w:cs="Arial"/>
        </w:rPr>
      </w:pPr>
      <w:r w:rsidRPr="006C1727">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6C1727" w:rsidRDefault="008D2B23" w:rsidP="008D2B23">
      <w:pPr>
        <w:pStyle w:val="KDParagraf"/>
        <w:spacing w:before="0"/>
        <w:rPr>
          <w:rFonts w:cs="Arial"/>
        </w:rPr>
      </w:pPr>
    </w:p>
    <w:p w:rsidR="008D2B23" w:rsidRPr="006C1727" w:rsidRDefault="008D2B23" w:rsidP="003942C0">
      <w:pPr>
        <w:pStyle w:val="KDPodnaslov2"/>
        <w:numPr>
          <w:ilvl w:val="1"/>
          <w:numId w:val="22"/>
        </w:numPr>
        <w:spacing w:before="0"/>
        <w:jc w:val="both"/>
        <w:rPr>
          <w:rFonts w:cs="Arial"/>
        </w:rPr>
      </w:pPr>
      <w:bookmarkStart w:id="209" w:name="_Toc441651577"/>
      <w:bookmarkStart w:id="210" w:name="_Toc442559888"/>
      <w:r w:rsidRPr="006C1727">
        <w:rPr>
          <w:rFonts w:cs="Arial"/>
        </w:rPr>
        <w:t>Језик на којем понуда мора бити састављена</w:t>
      </w:r>
      <w:bookmarkEnd w:id="209"/>
      <w:bookmarkEnd w:id="210"/>
    </w:p>
    <w:p w:rsidR="008D2B23" w:rsidRPr="006C1727" w:rsidRDefault="008D2B23" w:rsidP="008D2B23">
      <w:pPr>
        <w:pStyle w:val="KDParagraf"/>
        <w:spacing w:before="0"/>
        <w:rPr>
          <w:rFonts w:cs="Arial"/>
        </w:rPr>
      </w:pPr>
      <w:r w:rsidRPr="006C1727">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6C1727" w:rsidRDefault="008D2B23" w:rsidP="008D2B23">
      <w:pPr>
        <w:pStyle w:val="KDKomentar"/>
        <w:spacing w:before="0"/>
        <w:rPr>
          <w:rFonts w:cs="Arial"/>
          <w:i w:val="0"/>
          <w:color w:val="auto"/>
          <w:sz w:val="22"/>
          <w:szCs w:val="22"/>
        </w:rPr>
      </w:pPr>
      <w:r w:rsidRPr="006C1727">
        <w:rPr>
          <w:rFonts w:cs="Arial"/>
          <w:i w:val="0"/>
          <w:color w:val="auto"/>
          <w:sz w:val="22"/>
          <w:szCs w:val="22"/>
        </w:rPr>
        <w:t>Понуда са свим прилозима мора бити сачињена на српском језику.</w:t>
      </w:r>
    </w:p>
    <w:p w:rsidR="00CA2612" w:rsidRPr="006C1727" w:rsidRDefault="00CA2612" w:rsidP="001705CD">
      <w:pPr>
        <w:rPr>
          <w:rFonts w:cs="Arial"/>
        </w:rPr>
      </w:pPr>
      <w:bookmarkStart w:id="211" w:name="_Toc441651578"/>
      <w:bookmarkStart w:id="212" w:name="_Toc442559889"/>
    </w:p>
    <w:p w:rsidR="008D2B23" w:rsidRPr="006C1727" w:rsidRDefault="008D2B23" w:rsidP="003942C0">
      <w:pPr>
        <w:pStyle w:val="KDPodnaslov2"/>
        <w:numPr>
          <w:ilvl w:val="1"/>
          <w:numId w:val="22"/>
        </w:numPr>
        <w:spacing w:before="0"/>
        <w:jc w:val="both"/>
        <w:rPr>
          <w:rFonts w:cs="Arial"/>
        </w:rPr>
      </w:pPr>
      <w:r w:rsidRPr="006C1727">
        <w:rPr>
          <w:rFonts w:cs="Arial"/>
        </w:rPr>
        <w:t xml:space="preserve">Начин састављања </w:t>
      </w:r>
      <w:r w:rsidR="00FC355A" w:rsidRPr="006C1727">
        <w:rPr>
          <w:rFonts w:cs="Arial"/>
        </w:rPr>
        <w:t xml:space="preserve">и подношења </w:t>
      </w:r>
      <w:r w:rsidRPr="006C1727">
        <w:rPr>
          <w:rFonts w:cs="Arial"/>
        </w:rPr>
        <w:t>понуде</w:t>
      </w:r>
      <w:bookmarkEnd w:id="211"/>
      <w:bookmarkEnd w:id="212"/>
    </w:p>
    <w:p w:rsidR="008D2B23" w:rsidRPr="006C1727" w:rsidRDefault="008D2B23" w:rsidP="008D2B23">
      <w:pPr>
        <w:pStyle w:val="KDParagraf"/>
        <w:spacing w:before="0"/>
        <w:rPr>
          <w:rFonts w:cs="Arial"/>
          <w:lang w:val="ru-RU"/>
        </w:rPr>
      </w:pPr>
      <w:r w:rsidRPr="006C1727">
        <w:rPr>
          <w:rFonts w:cs="Arial"/>
          <w:lang w:val="ru-RU"/>
        </w:rPr>
        <w:t>Понуђач је обавезан да сачини понуду тако што</w:t>
      </w:r>
      <w:r w:rsidR="00613B13" w:rsidRPr="006C1727">
        <w:rPr>
          <w:rFonts w:cs="Arial"/>
          <w:lang w:val="ru-RU"/>
        </w:rPr>
        <w:t xml:space="preserve"> Понуђач </w:t>
      </w:r>
      <w:r w:rsidRPr="006C1727">
        <w:rPr>
          <w:rFonts w:cs="Arial"/>
          <w:lang w:val="ru-RU"/>
        </w:rPr>
        <w:t>уписује тражене податке у обрасце који су саста</w:t>
      </w:r>
      <w:r w:rsidR="00613B13" w:rsidRPr="006C1727">
        <w:rPr>
          <w:rFonts w:cs="Arial"/>
          <w:lang w:val="ru-RU"/>
        </w:rPr>
        <w:t xml:space="preserve">вни део конкурсне документације </w:t>
      </w:r>
      <w:r w:rsidRPr="006C172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C1727">
        <w:rPr>
          <w:rFonts w:cs="Arial"/>
          <w:lang w:val="ru-RU"/>
        </w:rPr>
        <w:t xml:space="preserve"> Доставља их заједно са осталим документима који представљају обавезну садржину понуде.</w:t>
      </w:r>
    </w:p>
    <w:p w:rsidR="008D2B23" w:rsidRPr="006C1727" w:rsidRDefault="008D2B23" w:rsidP="008D2B23">
      <w:pPr>
        <w:pStyle w:val="KDParagraf"/>
        <w:spacing w:before="0"/>
        <w:rPr>
          <w:rFonts w:cs="Arial"/>
        </w:rPr>
      </w:pPr>
      <w:r w:rsidRPr="006C1727">
        <w:rPr>
          <w:rFonts w:cs="Arial"/>
        </w:rPr>
        <w:t xml:space="preserve">Препоручује се да сви документи поднети у </w:t>
      </w:r>
      <w:proofErr w:type="gramStart"/>
      <w:r w:rsidRPr="006C1727">
        <w:rPr>
          <w:rFonts w:cs="Arial"/>
        </w:rPr>
        <w:t>понуди  буду</w:t>
      </w:r>
      <w:proofErr w:type="gramEnd"/>
      <w:r w:rsidRPr="006C1727">
        <w:rPr>
          <w:rFonts w:cs="Arial"/>
        </w:rPr>
        <w:t xml:space="preserve"> нумерисани</w:t>
      </w:r>
      <w:r w:rsidRPr="006C1727">
        <w:rPr>
          <w:rFonts w:cs="Arial"/>
          <w:lang w:val="sr-Latn-CS"/>
        </w:rPr>
        <w:t xml:space="preserve"> и</w:t>
      </w:r>
      <w:r w:rsidRPr="006C1727">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6C1727" w:rsidRDefault="008D2B23" w:rsidP="008D2B23">
      <w:pPr>
        <w:pStyle w:val="KDParagraf"/>
        <w:spacing w:before="0"/>
        <w:rPr>
          <w:rFonts w:cs="Arial"/>
          <w:lang w:val="ru-RU"/>
        </w:rPr>
      </w:pPr>
      <w:r w:rsidRPr="006C1727">
        <w:rPr>
          <w:rFonts w:cs="Arial"/>
          <w:lang w:val="ru-RU"/>
        </w:rPr>
        <w:t xml:space="preserve">Препоручује се да се нумерација поднете документације </w:t>
      </w:r>
      <w:r w:rsidR="00FC355A" w:rsidRPr="006C1727">
        <w:rPr>
          <w:rFonts w:cs="Arial"/>
          <w:lang w:val="ru-RU"/>
        </w:rPr>
        <w:t>и образац</w:t>
      </w:r>
      <w:r w:rsidR="00962DFB" w:rsidRPr="006C1727">
        <w:rPr>
          <w:rFonts w:cs="Arial"/>
          <w:lang w:val="ru-RU"/>
        </w:rPr>
        <w:t>а</w:t>
      </w:r>
      <w:r w:rsidR="00FC355A" w:rsidRPr="006C1727">
        <w:rPr>
          <w:rFonts w:cs="Arial"/>
          <w:lang w:val="ru-RU"/>
        </w:rPr>
        <w:t xml:space="preserve"> у понуди </w:t>
      </w:r>
      <w:r w:rsidRPr="006C1727">
        <w:rPr>
          <w:rFonts w:cs="Arial"/>
          <w:lang w:val="ru-RU"/>
        </w:rPr>
        <w:t>изврши на свако</w:t>
      </w:r>
      <w:r w:rsidRPr="006C1727">
        <w:rPr>
          <w:rFonts w:cs="Arial"/>
        </w:rPr>
        <w:t>j</w:t>
      </w:r>
      <w:r w:rsidRPr="006C1727">
        <w:rPr>
          <w:rFonts w:cs="Arial"/>
          <w:lang w:val="ru-RU"/>
        </w:rPr>
        <w:t xml:space="preserve"> страни на којој има текста, исписивањем </w:t>
      </w:r>
      <w:r w:rsidRPr="006C1727">
        <w:rPr>
          <w:rFonts w:cs="Arial"/>
          <w:i/>
          <w:lang w:val="ru-RU"/>
        </w:rPr>
        <w:t xml:space="preserve">“1 од </w:t>
      </w:r>
      <w:r w:rsidRPr="006C1727">
        <w:rPr>
          <w:rFonts w:cs="Arial"/>
          <w:i/>
        </w:rPr>
        <w:t>н</w:t>
      </w:r>
      <w:r w:rsidRPr="006C1727">
        <w:rPr>
          <w:rFonts w:cs="Arial"/>
          <w:i/>
          <w:lang w:val="ru-RU"/>
        </w:rPr>
        <w:t>“, „2 од н“</w:t>
      </w:r>
      <w:r w:rsidRPr="006C1727">
        <w:rPr>
          <w:rFonts w:cs="Arial"/>
          <w:lang w:val="ru-RU"/>
        </w:rPr>
        <w:t xml:space="preserve"> и тако све до </w:t>
      </w:r>
      <w:r w:rsidRPr="006C1727">
        <w:rPr>
          <w:rFonts w:cs="Arial"/>
          <w:i/>
          <w:lang w:val="ru-RU"/>
        </w:rPr>
        <w:t>„н од н“</w:t>
      </w:r>
      <w:r w:rsidRPr="006C1727">
        <w:rPr>
          <w:rFonts w:cs="Arial"/>
          <w:lang w:val="ru-RU"/>
        </w:rPr>
        <w:t xml:space="preserve">, с тим да </w:t>
      </w:r>
      <w:r w:rsidRPr="006C1727">
        <w:rPr>
          <w:rFonts w:cs="Arial"/>
          <w:i/>
          <w:lang w:val="ru-RU"/>
        </w:rPr>
        <w:t>„н“</w:t>
      </w:r>
      <w:r w:rsidRPr="006C1727">
        <w:rPr>
          <w:rFonts w:cs="Arial"/>
          <w:lang w:val="ru-RU"/>
        </w:rPr>
        <w:t xml:space="preserve"> представља укупан број страна понуде.</w:t>
      </w:r>
    </w:p>
    <w:p w:rsidR="008D2B23" w:rsidRPr="006C1727" w:rsidRDefault="008D2B23" w:rsidP="008D2B23">
      <w:pPr>
        <w:pStyle w:val="KDKomentar"/>
        <w:spacing w:before="0"/>
        <w:rPr>
          <w:rFonts w:cs="Arial"/>
          <w:i w:val="0"/>
          <w:color w:val="auto"/>
          <w:sz w:val="22"/>
          <w:szCs w:val="22"/>
        </w:rPr>
      </w:pPr>
      <w:r w:rsidRPr="006C172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6C1727" w:rsidRDefault="008D2B23" w:rsidP="008D2B23">
      <w:pPr>
        <w:pStyle w:val="KDParagraf"/>
        <w:spacing w:before="0"/>
        <w:rPr>
          <w:rFonts w:cs="Arial"/>
          <w:lang w:val="ru-RU"/>
        </w:rPr>
      </w:pPr>
      <w:r w:rsidRPr="006C1727">
        <w:rPr>
          <w:rFonts w:cs="Arial"/>
          <w:lang w:val="ru-RU"/>
        </w:rPr>
        <w:t xml:space="preserve">Понуђач подноси понуду у затвореној коверти </w:t>
      </w:r>
      <w:r w:rsidRPr="006C1727">
        <w:rPr>
          <w:rFonts w:cs="Arial"/>
        </w:rPr>
        <w:t>или кутији</w:t>
      </w:r>
      <w:r w:rsidRPr="006C1727">
        <w:rPr>
          <w:rFonts w:cs="Arial"/>
          <w:lang w:val="ru-RU"/>
        </w:rPr>
        <w:t xml:space="preserve">, тако да се </w:t>
      </w:r>
      <w:r w:rsidR="00613B13" w:rsidRPr="006C1727">
        <w:rPr>
          <w:rFonts w:cs="Arial"/>
          <w:lang w:val="ru-RU"/>
        </w:rPr>
        <w:t>при отварању може проверити да ли је затворена, као и када</w:t>
      </w:r>
      <w:r w:rsidRPr="006C1727">
        <w:rPr>
          <w:rFonts w:cs="Arial"/>
          <w:lang w:val="ru-RU"/>
        </w:rPr>
        <w:t xml:space="preserve">, на адресу: Јавно предузеће „Електропривреда Србије“, </w:t>
      </w:r>
      <w:r w:rsidR="00613B13" w:rsidRPr="006C1727">
        <w:rPr>
          <w:rFonts w:cs="Arial"/>
          <w:lang w:val="ru-RU"/>
        </w:rPr>
        <w:t xml:space="preserve">адреса </w:t>
      </w:r>
      <w:r w:rsidR="00CA2612" w:rsidRPr="006C1727">
        <w:rPr>
          <w:rFonts w:cs="Arial"/>
          <w:lang w:val="ru-RU"/>
        </w:rPr>
        <w:t>Балканска број 13,</w:t>
      </w:r>
      <w:r w:rsidRPr="006C1727">
        <w:rPr>
          <w:rFonts w:cs="Arial"/>
          <w:lang w:val="ru-RU"/>
        </w:rPr>
        <w:t xml:space="preserve"> писарница - са назнаком: „Понуда за јавну набавку</w:t>
      </w:r>
      <w:r w:rsidR="00CE1462" w:rsidRPr="006C1727">
        <w:rPr>
          <w:rFonts w:cs="Arial"/>
          <w:lang w:val="ru-RU"/>
        </w:rPr>
        <w:t>:</w:t>
      </w:r>
      <w:r w:rsidRPr="006C1727">
        <w:rPr>
          <w:rFonts w:cs="Arial"/>
          <w:lang w:val="ru-RU"/>
        </w:rPr>
        <w:t xml:space="preserve"> </w:t>
      </w:r>
      <w:r w:rsidR="00B82E91">
        <w:rPr>
          <w:rFonts w:cs="Arial"/>
          <w:lang w:val="sr-Latn-RS"/>
        </w:rPr>
        <w:t>Набавка софтверског решења за заштиту електронских сервиса на нивоу ЕПС групе</w:t>
      </w:r>
      <w:r w:rsidR="00CE1462" w:rsidRPr="006C1727">
        <w:rPr>
          <w:rFonts w:cs="Arial"/>
          <w:lang w:val="ru-RU"/>
        </w:rPr>
        <w:t xml:space="preserve"> </w:t>
      </w:r>
      <w:r w:rsidRPr="006C1727">
        <w:rPr>
          <w:rFonts w:cs="Arial"/>
          <w:lang w:val="ru-RU"/>
        </w:rPr>
        <w:t xml:space="preserve">- Јавна набавка број </w:t>
      </w:r>
      <w:r w:rsidR="00B82E91">
        <w:rPr>
          <w:rFonts w:cs="Arial"/>
          <w:lang w:val="sr-Cyrl-RS"/>
        </w:rPr>
        <w:t>ЈН/1000/0553/2018</w:t>
      </w:r>
      <w:r w:rsidRPr="006C1727">
        <w:rPr>
          <w:rFonts w:cs="Arial"/>
          <w:lang w:val="ru-RU"/>
        </w:rPr>
        <w:t xml:space="preserve"> - НЕ ОТВАРАТИ“. </w:t>
      </w:r>
    </w:p>
    <w:p w:rsidR="008D2B23" w:rsidRPr="006C1727" w:rsidRDefault="008D2B23" w:rsidP="008D2B23">
      <w:pPr>
        <w:pStyle w:val="KDParagraf"/>
        <w:spacing w:before="0"/>
        <w:rPr>
          <w:rFonts w:cs="Arial"/>
        </w:rPr>
      </w:pPr>
      <w:r w:rsidRPr="006C1727">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6C1727" w:rsidRDefault="008D2B23" w:rsidP="008D2B23">
      <w:pPr>
        <w:pStyle w:val="KDParagraf"/>
        <w:spacing w:before="0"/>
        <w:rPr>
          <w:rFonts w:cs="Arial"/>
        </w:rPr>
      </w:pPr>
      <w:r w:rsidRPr="006C1727">
        <w:rPr>
          <w:rFonts w:eastAsia="TimesNewRomanPSMT" w:cs="Arial"/>
          <w:bCs/>
        </w:rPr>
        <w:t>У случају да понуду подноси група п</w:t>
      </w:r>
      <w:r w:rsidR="009B3371" w:rsidRPr="006C1727">
        <w:rPr>
          <w:rFonts w:eastAsia="TimesNewRomanPSMT" w:cs="Arial"/>
          <w:bCs/>
        </w:rPr>
        <w:t xml:space="preserve">онуђача, на полеђини </w:t>
      </w:r>
      <w:proofErr w:type="gramStart"/>
      <w:r w:rsidR="009B3371" w:rsidRPr="006C1727">
        <w:rPr>
          <w:rFonts w:eastAsia="TimesNewRomanPSMT" w:cs="Arial"/>
          <w:bCs/>
        </w:rPr>
        <w:t xml:space="preserve">коверте </w:t>
      </w:r>
      <w:r w:rsidRPr="006C1727">
        <w:rPr>
          <w:rFonts w:eastAsia="TimesNewRomanPSMT" w:cs="Arial"/>
          <w:bCs/>
        </w:rPr>
        <w:t xml:space="preserve"> назначити</w:t>
      </w:r>
      <w:proofErr w:type="gramEnd"/>
      <w:r w:rsidRPr="006C1727">
        <w:rPr>
          <w:rFonts w:eastAsia="TimesNewRomanPSMT" w:cs="Arial"/>
          <w:bCs/>
        </w:rPr>
        <w:t xml:space="preserve"> да се ради о групи понуђача и навести називе и адресу свих чланова групе понуђача</w:t>
      </w:r>
      <w:r w:rsidRPr="006C1727">
        <w:rPr>
          <w:rFonts w:cs="Arial"/>
        </w:rPr>
        <w:t>.</w:t>
      </w:r>
    </w:p>
    <w:p w:rsidR="00613B13" w:rsidRPr="006C1727" w:rsidRDefault="00613B13" w:rsidP="00613B13">
      <w:pPr>
        <w:pStyle w:val="KDParagraf"/>
        <w:spacing w:before="0"/>
        <w:rPr>
          <w:rFonts w:cs="Arial"/>
        </w:rPr>
      </w:pPr>
      <w:r w:rsidRPr="006C1727">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C1727" w:rsidRDefault="00613B13" w:rsidP="00613B13">
      <w:pPr>
        <w:pStyle w:val="KDParagraf"/>
        <w:spacing w:before="0"/>
        <w:rPr>
          <w:rFonts w:cs="Arial"/>
        </w:rPr>
      </w:pPr>
      <w:r w:rsidRPr="006C1727">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6C1727">
        <w:rPr>
          <w:rFonts w:cs="Arial"/>
        </w:rPr>
        <w:lastRenderedPageBreak/>
        <w:t>обавезују на извршење јавне набавке, а који чини саставни део заједничке понуде сагласно чл. 81. З</w:t>
      </w:r>
      <w:r w:rsidRPr="006C1727">
        <w:rPr>
          <w:rFonts w:cs="Arial"/>
          <w:lang w:val="sr-Cyrl-RS"/>
        </w:rPr>
        <w:t>акона</w:t>
      </w:r>
      <w:r w:rsidRPr="006C1727">
        <w:rPr>
          <w:rFonts w:cs="Arial"/>
        </w:rPr>
        <w:t xml:space="preserve">. </w:t>
      </w:r>
    </w:p>
    <w:p w:rsidR="00613B13" w:rsidRPr="006C1727" w:rsidRDefault="00613B13" w:rsidP="00613B13">
      <w:pPr>
        <w:pStyle w:val="KDParagraf"/>
        <w:spacing w:before="0"/>
        <w:rPr>
          <w:rFonts w:cs="Arial"/>
        </w:rPr>
      </w:pPr>
      <w:r w:rsidRPr="006C1727">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6C1727" w:rsidRDefault="00613B13" w:rsidP="007C75B5">
      <w:pPr>
        <w:tabs>
          <w:tab w:val="left" w:pos="284"/>
          <w:tab w:val="left" w:pos="330"/>
        </w:tabs>
        <w:spacing w:before="0"/>
        <w:ind w:left="284"/>
        <w:rPr>
          <w:rFonts w:eastAsia="TimesNewRomanPSMT" w:cs="Arial"/>
          <w:bCs/>
          <w:lang w:val="sr-Cyrl-RS"/>
        </w:rPr>
      </w:pPr>
    </w:p>
    <w:p w:rsidR="008D2B23" w:rsidRPr="006C1727" w:rsidRDefault="008D2B23" w:rsidP="003942C0">
      <w:pPr>
        <w:pStyle w:val="KDPodnaslov2"/>
        <w:numPr>
          <w:ilvl w:val="1"/>
          <w:numId w:val="22"/>
        </w:numPr>
        <w:spacing w:before="0"/>
        <w:jc w:val="both"/>
        <w:rPr>
          <w:rFonts w:cs="Arial"/>
        </w:rPr>
      </w:pPr>
      <w:bookmarkStart w:id="213" w:name="_Toc441651579"/>
      <w:bookmarkStart w:id="214" w:name="_Toc442559890"/>
      <w:r w:rsidRPr="006C1727">
        <w:rPr>
          <w:rFonts w:cs="Arial"/>
        </w:rPr>
        <w:t>Обавезна садржина понуде</w:t>
      </w:r>
      <w:bookmarkEnd w:id="213"/>
      <w:bookmarkEnd w:id="214"/>
    </w:p>
    <w:p w:rsidR="008D2B23" w:rsidRPr="006C1727" w:rsidRDefault="008D2B23" w:rsidP="007C75B5">
      <w:pPr>
        <w:pStyle w:val="KDParagraf"/>
        <w:spacing w:before="0"/>
        <w:rPr>
          <w:rFonts w:cs="Arial"/>
        </w:rPr>
      </w:pPr>
      <w:r w:rsidRPr="006C1727">
        <w:rPr>
          <w:rFonts w:cs="Arial"/>
          <w:lang w:val="ru-RU" w:bidi="en-US"/>
        </w:rPr>
        <w:t>Садржину понуде, поред Обрасца понуде, чине и сви остали докази</w:t>
      </w:r>
      <w:r w:rsidR="006C1727" w:rsidRPr="006C1727">
        <w:rPr>
          <w:rFonts w:cs="Arial"/>
          <w:lang w:val="ru-RU" w:bidi="en-US"/>
        </w:rPr>
        <w:t xml:space="preserve"> </w:t>
      </w:r>
      <w:r w:rsidRPr="006C1727">
        <w:rPr>
          <w:rFonts w:cs="Arial"/>
          <w:lang w:val="ru-RU" w:bidi="en-US"/>
        </w:rPr>
        <w:t>о испуњености услова из чл. 75.</w:t>
      </w:r>
      <w:r w:rsidR="006C1727" w:rsidRPr="006C1727">
        <w:rPr>
          <w:rFonts w:cs="Arial"/>
          <w:lang w:val="ru-RU" w:bidi="en-US"/>
        </w:rPr>
        <w:t xml:space="preserve"> </w:t>
      </w:r>
      <w:r w:rsidRPr="006C1727">
        <w:rPr>
          <w:rFonts w:cs="Arial"/>
          <w:lang w:val="ru-RU" w:bidi="en-US"/>
        </w:rPr>
        <w:t>и 76.</w:t>
      </w:r>
      <w:r w:rsidR="006C1727" w:rsidRPr="006C1727">
        <w:rPr>
          <w:rFonts w:cs="Arial"/>
          <w:lang w:val="ru-RU" w:bidi="en-US"/>
        </w:rPr>
        <w:t xml:space="preserve"> </w:t>
      </w:r>
      <w:r w:rsidRPr="006C1727">
        <w:rPr>
          <w:rFonts w:cs="Arial"/>
        </w:rPr>
        <w:t>Закона о јавним</w:t>
      </w:r>
      <w:r w:rsidRPr="006C1727">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6C1727">
        <w:rPr>
          <w:rFonts w:cs="Arial"/>
          <w:lang w:val="sr-Cyrl-RS" w:bidi="en-US"/>
        </w:rPr>
        <w:t xml:space="preserve"> (попуњени, потписани и печатом оверени)</w:t>
      </w:r>
      <w:r w:rsidRPr="006C1727">
        <w:rPr>
          <w:rFonts w:cs="Arial"/>
          <w:lang w:bidi="en-US"/>
        </w:rPr>
        <w:t xml:space="preserve"> на начин предвиђен следећим ставом ове тачке</w:t>
      </w:r>
      <w:r w:rsidRPr="006C1727">
        <w:rPr>
          <w:rFonts w:cs="Arial"/>
        </w:rPr>
        <w:t>:</w:t>
      </w:r>
    </w:p>
    <w:p w:rsidR="00645F72" w:rsidRPr="006C1727" w:rsidRDefault="00645F72" w:rsidP="00645F72">
      <w:pPr>
        <w:pStyle w:val="KDNabrajanje"/>
        <w:spacing w:before="0"/>
        <w:rPr>
          <w:rFonts w:cs="Arial"/>
        </w:rPr>
      </w:pPr>
      <w:r w:rsidRPr="006C1727">
        <w:rPr>
          <w:rFonts w:cs="Arial"/>
        </w:rPr>
        <w:t xml:space="preserve">Образац понуде </w:t>
      </w:r>
    </w:p>
    <w:p w:rsidR="00645F72" w:rsidRPr="006C1727" w:rsidRDefault="00645F72" w:rsidP="00645F72">
      <w:pPr>
        <w:pStyle w:val="KDNabrajanje"/>
        <w:spacing w:before="0"/>
        <w:rPr>
          <w:rFonts w:cs="Arial"/>
        </w:rPr>
      </w:pPr>
      <w:r w:rsidRPr="006C1727">
        <w:rPr>
          <w:rFonts w:cs="Arial"/>
        </w:rPr>
        <w:t xml:space="preserve">Структура цене </w:t>
      </w:r>
    </w:p>
    <w:p w:rsidR="00645F72" w:rsidRPr="00200887" w:rsidRDefault="00645F72" w:rsidP="00645F72">
      <w:pPr>
        <w:pStyle w:val="KDNabrajanje"/>
        <w:spacing w:before="0"/>
        <w:rPr>
          <w:rFonts w:cs="Arial"/>
        </w:rPr>
      </w:pPr>
      <w:r w:rsidRPr="00200887">
        <w:rPr>
          <w:rFonts w:cs="Arial"/>
        </w:rPr>
        <w:t xml:space="preserve">Образац трошкова припреме понуде , </w:t>
      </w:r>
      <w:r w:rsidR="0056571E" w:rsidRPr="00200887">
        <w:rPr>
          <w:rFonts w:cs="Arial"/>
        </w:rPr>
        <w:t>ако понуђач захтева надокнаду трошкова у складу са чл.88 Закона</w:t>
      </w:r>
    </w:p>
    <w:p w:rsidR="008D2B23" w:rsidRPr="00200887" w:rsidRDefault="008D2B23" w:rsidP="008D2B23">
      <w:pPr>
        <w:pStyle w:val="KDNabrajanje"/>
        <w:spacing w:before="0"/>
        <w:rPr>
          <w:rFonts w:cs="Arial"/>
        </w:rPr>
      </w:pPr>
      <w:r w:rsidRPr="00200887">
        <w:rPr>
          <w:rFonts w:cs="Arial"/>
        </w:rPr>
        <w:t xml:space="preserve">Изјава о независној понуди </w:t>
      </w:r>
    </w:p>
    <w:p w:rsidR="00645F72" w:rsidRPr="00200887" w:rsidRDefault="00645F72" w:rsidP="00645F72">
      <w:pPr>
        <w:pStyle w:val="KDNabrajanje"/>
        <w:spacing w:before="0"/>
        <w:rPr>
          <w:rFonts w:cs="Arial"/>
        </w:rPr>
      </w:pPr>
      <w:r w:rsidRPr="00200887">
        <w:rPr>
          <w:rFonts w:cs="Arial"/>
        </w:rPr>
        <w:t>Изјав</w:t>
      </w:r>
      <w:r w:rsidR="001945FA" w:rsidRPr="00200887">
        <w:rPr>
          <w:rFonts w:cs="Arial"/>
          <w:lang w:val="sr-Cyrl-RS"/>
        </w:rPr>
        <w:t>а</w:t>
      </w:r>
      <w:r w:rsidRPr="00200887">
        <w:rPr>
          <w:rFonts w:cs="Arial"/>
        </w:rPr>
        <w:t xml:space="preserve"> у складу са чланом 75. став 2. Закона </w:t>
      </w:r>
    </w:p>
    <w:p w:rsidR="00645F72" w:rsidRPr="00200887" w:rsidRDefault="00645F72" w:rsidP="00645F72">
      <w:pPr>
        <w:pStyle w:val="KDNabrajanje"/>
        <w:spacing w:before="0"/>
        <w:rPr>
          <w:rFonts w:cs="Arial"/>
        </w:rPr>
      </w:pPr>
      <w:r w:rsidRPr="00200887">
        <w:rPr>
          <w:rFonts w:cs="Arial"/>
        </w:rPr>
        <w:t xml:space="preserve">средства финансијског обезбеђења </w:t>
      </w:r>
    </w:p>
    <w:p w:rsidR="00EA6178" w:rsidRPr="00200887" w:rsidRDefault="007267FC" w:rsidP="00EA6178">
      <w:pPr>
        <w:pStyle w:val="KDNabrajanje"/>
        <w:spacing w:before="0"/>
        <w:rPr>
          <w:rFonts w:cs="Arial"/>
        </w:rPr>
      </w:pPr>
      <w:r w:rsidRPr="00200887">
        <w:rPr>
          <w:rFonts w:cs="Arial"/>
        </w:rPr>
        <w:t>обрасц</w:t>
      </w:r>
      <w:r w:rsidRPr="00200887">
        <w:rPr>
          <w:rFonts w:cs="Arial"/>
          <w:lang w:val="sr-Cyrl-CS"/>
        </w:rPr>
        <w:t>и</w:t>
      </w:r>
      <w:r w:rsidR="00EA6178" w:rsidRPr="00200887">
        <w:rPr>
          <w:rFonts w:cs="Arial"/>
        </w:rPr>
        <w:t>, изјаве и доказ</w:t>
      </w:r>
      <w:r w:rsidRPr="00200887">
        <w:rPr>
          <w:rFonts w:cs="Arial"/>
          <w:lang w:val="sr-Cyrl-CS"/>
        </w:rPr>
        <w:t>и</w:t>
      </w:r>
      <w:r w:rsidRPr="00200887">
        <w:rPr>
          <w:rFonts w:cs="Arial"/>
        </w:rPr>
        <w:t xml:space="preserve"> одређене </w:t>
      </w:r>
      <w:r w:rsidR="00EA6178" w:rsidRPr="00200887">
        <w:rPr>
          <w:rFonts w:cs="Arial"/>
        </w:rPr>
        <w:t>упутств</w:t>
      </w:r>
      <w:r w:rsidR="00D21734">
        <w:rPr>
          <w:rFonts w:cs="Arial"/>
          <w:lang w:val="sr-Cyrl-RS"/>
        </w:rPr>
        <w:t xml:space="preserve">ом </w:t>
      </w:r>
      <w:r w:rsidR="00EA6178" w:rsidRPr="00200887">
        <w:rPr>
          <w:rFonts w:cs="Arial"/>
        </w:rPr>
        <w:t>у случају да понуђач подноси понуду са подизвођачем или заједничку понуду подноси група понуђача</w:t>
      </w:r>
    </w:p>
    <w:p w:rsidR="008D2B23" w:rsidRPr="00200887" w:rsidRDefault="008D2B23" w:rsidP="008D2B23">
      <w:pPr>
        <w:pStyle w:val="KDNabrajanje"/>
        <w:spacing w:before="0"/>
        <w:rPr>
          <w:rFonts w:cs="Arial"/>
        </w:rPr>
      </w:pPr>
      <w:r w:rsidRPr="00200887">
        <w:rPr>
          <w:rFonts w:cs="Arial"/>
        </w:rPr>
        <w:t xml:space="preserve">потписан и печатом оверен образац „Модел уговора“ </w:t>
      </w:r>
      <w:r w:rsidR="003C4E60" w:rsidRPr="00200887">
        <w:rPr>
          <w:rFonts w:cs="Arial"/>
          <w:lang w:val="sr-Cyrl-RS"/>
        </w:rPr>
        <w:t>(пожељно је да буде попуњен)</w:t>
      </w:r>
    </w:p>
    <w:p w:rsidR="00200887" w:rsidRPr="00200887" w:rsidRDefault="00200887" w:rsidP="00200887">
      <w:pPr>
        <w:pStyle w:val="KDNabrajanje"/>
        <w:spacing w:before="0"/>
        <w:rPr>
          <w:rFonts w:cs="Arial"/>
        </w:rPr>
      </w:pPr>
      <w:r w:rsidRPr="00200887">
        <w:rPr>
          <w:rFonts w:cs="Arial"/>
        </w:rPr>
        <w:t xml:space="preserve">потписан и печатом оверен образац </w:t>
      </w:r>
      <w:r w:rsidRPr="00200887">
        <w:rPr>
          <w:rFonts w:cs="Arial"/>
          <w:lang w:val="sr-Latn-RS"/>
        </w:rPr>
        <w:t>„</w:t>
      </w:r>
      <w:r w:rsidR="00EA6178" w:rsidRPr="00200887">
        <w:rPr>
          <w:rFonts w:cs="Arial"/>
        </w:rPr>
        <w:t>Модел уговора о чувању пословне тајне и поверљивих информација</w:t>
      </w:r>
      <w:r w:rsidRPr="00200887">
        <w:rPr>
          <w:rFonts w:cs="Arial"/>
          <w:lang w:val="sr-Latn-RS"/>
        </w:rPr>
        <w:t>“</w:t>
      </w:r>
      <w:r w:rsidRPr="00200887">
        <w:rPr>
          <w:rFonts w:cs="Arial"/>
          <w:lang w:val="sr-Cyrl-RS"/>
        </w:rPr>
        <w:t xml:space="preserve"> (пожељно је да буде попуњен)</w:t>
      </w:r>
    </w:p>
    <w:p w:rsidR="008D2B23" w:rsidRPr="00200887" w:rsidRDefault="008D2B23" w:rsidP="008D2B23">
      <w:pPr>
        <w:pStyle w:val="KDNabrajanje"/>
        <w:spacing w:before="0"/>
        <w:rPr>
          <w:rFonts w:cs="Arial"/>
        </w:rPr>
      </w:pPr>
      <w:r w:rsidRPr="00200887">
        <w:rPr>
          <w:rFonts w:cs="Arial"/>
        </w:rPr>
        <w:t xml:space="preserve">докази о испуњености услова </w:t>
      </w:r>
      <w:r w:rsidRPr="00200887">
        <w:rPr>
          <w:rFonts w:cs="Arial"/>
          <w:lang w:bidi="en-US"/>
        </w:rPr>
        <w:t>из чл. 76.</w:t>
      </w:r>
      <w:r w:rsidRPr="00200887">
        <w:rPr>
          <w:rFonts w:cs="Arial"/>
        </w:rPr>
        <w:t xml:space="preserve"> Закона у складу са чланом 77. Закон и Одељком 4. конкурсне документације </w:t>
      </w:r>
    </w:p>
    <w:p w:rsidR="009B3371" w:rsidRPr="00200887" w:rsidRDefault="009B3371" w:rsidP="00EE070C">
      <w:pPr>
        <w:pStyle w:val="KDNabrajanje"/>
        <w:rPr>
          <w:rFonts w:cs="Arial"/>
        </w:rPr>
      </w:pPr>
      <w:r w:rsidRPr="00200887">
        <w:rPr>
          <w:rFonts w:cs="Arial"/>
          <w:lang w:val="sr-Cyrl-RS"/>
        </w:rPr>
        <w:t>Овлашћење за потписника (ако не потписује заступник)</w:t>
      </w:r>
    </w:p>
    <w:p w:rsidR="00EE070C" w:rsidRPr="006C1727" w:rsidRDefault="00EE070C" w:rsidP="00EE070C">
      <w:pPr>
        <w:pStyle w:val="KDNabrajanje"/>
        <w:numPr>
          <w:ilvl w:val="0"/>
          <w:numId w:val="0"/>
        </w:numPr>
        <w:spacing w:before="0"/>
        <w:ind w:left="270"/>
        <w:rPr>
          <w:rFonts w:cs="Arial"/>
          <w:color w:val="00B0F0"/>
        </w:rPr>
      </w:pPr>
    </w:p>
    <w:p w:rsidR="008D2B23" w:rsidRPr="006C1727" w:rsidRDefault="008D2B23" w:rsidP="008D2B23">
      <w:pPr>
        <w:pStyle w:val="KDParagraf"/>
        <w:spacing w:before="0"/>
        <w:rPr>
          <w:rFonts w:cs="Arial"/>
          <w:lang w:val="ru-RU"/>
        </w:rPr>
      </w:pPr>
      <w:r w:rsidRPr="006C172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6C1727" w:rsidRDefault="008D2B23" w:rsidP="008D2B23">
      <w:pPr>
        <w:pStyle w:val="KDParagraf"/>
        <w:spacing w:before="0"/>
        <w:rPr>
          <w:rFonts w:cs="Arial"/>
          <w:lang w:val="ru-RU"/>
        </w:rPr>
      </w:pPr>
      <w:r w:rsidRPr="006C172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6C1727" w:rsidRDefault="008D2B23" w:rsidP="008D2B23">
      <w:pPr>
        <w:pStyle w:val="KDParagraf"/>
        <w:spacing w:before="0"/>
        <w:rPr>
          <w:rFonts w:eastAsia="TimesNewRomanPS-BoldMT" w:cs="Arial"/>
          <w:bCs/>
          <w:color w:val="000000"/>
          <w:lang w:val="ru-RU"/>
        </w:rPr>
      </w:pPr>
    </w:p>
    <w:p w:rsidR="008D2B23" w:rsidRPr="006C1727" w:rsidRDefault="003C4E60" w:rsidP="003942C0">
      <w:pPr>
        <w:pStyle w:val="KDPodnaslov2"/>
        <w:numPr>
          <w:ilvl w:val="1"/>
          <w:numId w:val="22"/>
        </w:numPr>
        <w:spacing w:before="0"/>
        <w:jc w:val="both"/>
        <w:rPr>
          <w:rFonts w:cs="Arial"/>
        </w:rPr>
      </w:pPr>
      <w:bookmarkStart w:id="215" w:name="_Toc441651580"/>
      <w:bookmarkStart w:id="216" w:name="_Toc442559891"/>
      <w:r w:rsidRPr="006C1727">
        <w:rPr>
          <w:rFonts w:cs="Arial"/>
          <w:lang w:val="sr-Cyrl-RS"/>
        </w:rPr>
        <w:t>П</w:t>
      </w:r>
      <w:r w:rsidRPr="006C1727">
        <w:rPr>
          <w:rFonts w:cs="Arial"/>
        </w:rPr>
        <w:t>одношење и</w:t>
      </w:r>
      <w:r w:rsidR="008D2B23" w:rsidRPr="006C1727">
        <w:rPr>
          <w:rFonts w:cs="Arial"/>
        </w:rPr>
        <w:t xml:space="preserve"> отварање понуда</w:t>
      </w:r>
      <w:bookmarkEnd w:id="215"/>
      <w:bookmarkEnd w:id="216"/>
    </w:p>
    <w:p w:rsidR="00FC355A" w:rsidRPr="006C1727" w:rsidRDefault="00FC355A" w:rsidP="008D2B23">
      <w:pPr>
        <w:pStyle w:val="KDParagraf"/>
        <w:spacing w:before="0"/>
        <w:rPr>
          <w:rFonts w:cs="Arial"/>
          <w:lang w:val="sr-Cyrl-CS"/>
        </w:rPr>
      </w:pPr>
      <w:r w:rsidRPr="006C1727">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C1727">
        <w:rPr>
          <w:rFonts w:cs="Arial"/>
          <w:lang w:val="sr-Cyrl-RS"/>
        </w:rPr>
        <w:t>е</w:t>
      </w:r>
      <w:r w:rsidRPr="006C1727">
        <w:rPr>
          <w:rFonts w:cs="Arial"/>
          <w:lang w:val="sr-Cyrl-CS"/>
        </w:rPr>
        <w:t>.</w:t>
      </w:r>
    </w:p>
    <w:p w:rsidR="00FC355A" w:rsidRPr="006C1727" w:rsidRDefault="008D2B23" w:rsidP="00FC355A">
      <w:pPr>
        <w:pStyle w:val="KDParagraf"/>
        <w:spacing w:before="0"/>
        <w:rPr>
          <w:rFonts w:cs="Arial"/>
          <w:lang w:val="sr-Cyrl-CS"/>
        </w:rPr>
      </w:pPr>
      <w:r w:rsidRPr="006C1727">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6C1727" w:rsidRDefault="00FC355A" w:rsidP="008D2B23">
      <w:pPr>
        <w:pStyle w:val="KDParagraf"/>
        <w:spacing w:before="0"/>
        <w:rPr>
          <w:rFonts w:cs="Arial"/>
          <w:lang w:val="sr-Cyrl-RS"/>
        </w:rPr>
      </w:pPr>
      <w:r w:rsidRPr="006C1727">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6C1727">
        <w:rPr>
          <w:rFonts w:cs="Arial"/>
        </w:rPr>
        <w:t>“ Београд</w:t>
      </w:r>
      <w:proofErr w:type="gramEnd"/>
      <w:r w:rsidRPr="006C1727">
        <w:rPr>
          <w:rFonts w:cs="Arial"/>
        </w:rPr>
        <w:t xml:space="preserve">, </w:t>
      </w:r>
      <w:r w:rsidRPr="006C1727">
        <w:rPr>
          <w:rFonts w:cs="Arial"/>
          <w:lang w:val="ru-RU"/>
        </w:rPr>
        <w:t>ул.</w:t>
      </w:r>
      <w:r w:rsidR="00CE1462" w:rsidRPr="006C1727">
        <w:rPr>
          <w:rFonts w:cs="Arial"/>
          <w:lang w:val="ru-RU"/>
        </w:rPr>
        <w:t xml:space="preserve"> Балканска број 13</w:t>
      </w:r>
      <w:r w:rsidR="003C4E60" w:rsidRPr="006C1727">
        <w:rPr>
          <w:rFonts w:cs="Arial"/>
          <w:lang w:val="sr-Cyrl-RS"/>
        </w:rPr>
        <w:t>.</w:t>
      </w:r>
    </w:p>
    <w:p w:rsidR="008D2B23" w:rsidRPr="006C1727" w:rsidRDefault="008D2B23" w:rsidP="008D2B23">
      <w:pPr>
        <w:pStyle w:val="KDParagraf"/>
        <w:spacing w:before="0"/>
        <w:rPr>
          <w:rFonts w:cs="Arial"/>
        </w:rPr>
      </w:pPr>
      <w:r w:rsidRPr="006C1727">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6C1727">
        <w:rPr>
          <w:rFonts w:cs="Arial"/>
        </w:rPr>
        <w:t>за учествовање у овом поступку (пожељно да буде издато на меморандуму понуђача)</w:t>
      </w:r>
      <w:r w:rsidRPr="006C1727">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6C1727" w:rsidRDefault="008D2B23" w:rsidP="008D2B23">
      <w:pPr>
        <w:pStyle w:val="KDParagraf"/>
        <w:spacing w:before="0"/>
        <w:rPr>
          <w:rFonts w:cs="Arial"/>
        </w:rPr>
      </w:pPr>
      <w:r w:rsidRPr="006C1727">
        <w:rPr>
          <w:rFonts w:cs="Arial"/>
        </w:rPr>
        <w:lastRenderedPageBreak/>
        <w:t>Комисија за јавну набавку води записник о отварању понуда у који се уносе подаци у складу са Законом.</w:t>
      </w:r>
    </w:p>
    <w:p w:rsidR="008D2B23" w:rsidRPr="006C1727" w:rsidRDefault="008D2B23" w:rsidP="008D2B23">
      <w:pPr>
        <w:pStyle w:val="KDParagraf"/>
        <w:spacing w:before="0"/>
        <w:rPr>
          <w:rFonts w:cs="Arial"/>
        </w:rPr>
      </w:pPr>
      <w:r w:rsidRPr="006C1727">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6C1727" w:rsidRDefault="008D2B23" w:rsidP="008D2B23">
      <w:pPr>
        <w:pStyle w:val="KDParagraf"/>
        <w:spacing w:before="0"/>
        <w:rPr>
          <w:rFonts w:cs="Arial"/>
        </w:rPr>
      </w:pPr>
      <w:r w:rsidRPr="006C1727">
        <w:rPr>
          <w:rFonts w:cs="Arial"/>
        </w:rPr>
        <w:t xml:space="preserve">Наручилац ће у року од </w:t>
      </w:r>
      <w:r w:rsidR="006C1727" w:rsidRPr="006C1727">
        <w:rPr>
          <w:rFonts w:cs="Arial"/>
          <w:lang w:val="sr-Cyrl-RS"/>
        </w:rPr>
        <w:t xml:space="preserve">3 </w:t>
      </w:r>
      <w:r w:rsidRPr="006C1727">
        <w:rPr>
          <w:rFonts w:cs="Arial"/>
        </w:rPr>
        <w:t>(</w:t>
      </w:r>
      <w:r w:rsidR="006C1727" w:rsidRPr="006C1727">
        <w:rPr>
          <w:rFonts w:cs="Arial"/>
          <w:lang w:val="sr-Cyrl-RS"/>
        </w:rPr>
        <w:t>словима: три</w:t>
      </w:r>
      <w:r w:rsidRPr="006C1727">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6C1727" w:rsidRDefault="008D2B23" w:rsidP="008D2B23">
      <w:pPr>
        <w:pStyle w:val="KDParagraf"/>
        <w:spacing w:before="0"/>
        <w:rPr>
          <w:rFonts w:cs="Arial"/>
        </w:rPr>
      </w:pPr>
    </w:p>
    <w:p w:rsidR="008D2B23" w:rsidRPr="006C1727" w:rsidRDefault="008D2B23" w:rsidP="003942C0">
      <w:pPr>
        <w:pStyle w:val="KDPodnaslov2"/>
        <w:numPr>
          <w:ilvl w:val="1"/>
          <w:numId w:val="22"/>
        </w:numPr>
        <w:spacing w:before="0"/>
        <w:jc w:val="both"/>
        <w:rPr>
          <w:rFonts w:cs="Arial"/>
        </w:rPr>
      </w:pPr>
      <w:bookmarkStart w:id="217" w:name="_Toc441651581"/>
      <w:bookmarkStart w:id="218" w:name="_Toc442559892"/>
      <w:r w:rsidRPr="006C1727">
        <w:rPr>
          <w:rFonts w:cs="Arial"/>
        </w:rPr>
        <w:t>Начин подношења понуде</w:t>
      </w:r>
      <w:bookmarkEnd w:id="217"/>
      <w:bookmarkEnd w:id="218"/>
    </w:p>
    <w:p w:rsidR="008D2B23" w:rsidRPr="006C1727" w:rsidRDefault="008D2B23" w:rsidP="008D2B23">
      <w:pPr>
        <w:pStyle w:val="KDParagraf"/>
        <w:spacing w:before="0"/>
        <w:rPr>
          <w:rFonts w:cs="Arial"/>
          <w:lang w:val="ru-RU"/>
        </w:rPr>
      </w:pPr>
      <w:r w:rsidRPr="006C1727">
        <w:rPr>
          <w:rFonts w:cs="Arial"/>
          <w:lang w:val="ru-RU"/>
        </w:rPr>
        <w:t>Понуђач може поднети само једну понуду.</w:t>
      </w:r>
    </w:p>
    <w:p w:rsidR="008D2B23" w:rsidRPr="006C1727" w:rsidRDefault="008D2B23" w:rsidP="008D2B23">
      <w:pPr>
        <w:pStyle w:val="KDParagraf"/>
        <w:spacing w:before="0"/>
        <w:rPr>
          <w:rFonts w:cs="Arial"/>
          <w:lang w:val="ru-RU"/>
        </w:rPr>
      </w:pPr>
      <w:r w:rsidRPr="006C1727">
        <w:rPr>
          <w:rFonts w:cs="Arial"/>
          <w:lang w:val="ru-RU"/>
        </w:rPr>
        <w:t>Понуду може поднети понуђач самостално, група понуђача, као и понуђач са подизвођачем.</w:t>
      </w:r>
    </w:p>
    <w:p w:rsidR="008D2B23" w:rsidRPr="006C1727" w:rsidRDefault="008D2B23" w:rsidP="008D2B23">
      <w:pPr>
        <w:pStyle w:val="KDParagraf"/>
        <w:spacing w:before="0"/>
        <w:rPr>
          <w:rFonts w:cs="Arial"/>
        </w:rPr>
      </w:pPr>
      <w:r w:rsidRPr="006C1727">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6C1727" w:rsidRDefault="008D2B23" w:rsidP="008D2B23">
      <w:pPr>
        <w:pStyle w:val="KDParagraf"/>
        <w:spacing w:before="0"/>
        <w:rPr>
          <w:rFonts w:cs="Arial"/>
        </w:rPr>
      </w:pPr>
      <w:r w:rsidRPr="006C1727">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6C1727" w:rsidRDefault="008D2B23" w:rsidP="008D2B23">
      <w:pPr>
        <w:pStyle w:val="KDParagraf"/>
        <w:spacing w:before="0"/>
        <w:rPr>
          <w:rFonts w:cs="Arial"/>
        </w:rPr>
      </w:pPr>
      <w:r w:rsidRPr="006C1727">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6C1727" w:rsidRDefault="008D2B23" w:rsidP="008D2B23">
      <w:pPr>
        <w:pStyle w:val="KDParagraf"/>
        <w:spacing w:before="0"/>
        <w:rPr>
          <w:rFonts w:cs="Arial"/>
        </w:rPr>
      </w:pPr>
    </w:p>
    <w:p w:rsidR="008D2B23" w:rsidRPr="006C1727" w:rsidRDefault="008D2B23" w:rsidP="003942C0">
      <w:pPr>
        <w:pStyle w:val="KDPodnaslov2"/>
        <w:numPr>
          <w:ilvl w:val="1"/>
          <w:numId w:val="22"/>
        </w:numPr>
        <w:spacing w:before="0"/>
        <w:jc w:val="both"/>
        <w:rPr>
          <w:rFonts w:cs="Arial"/>
        </w:rPr>
      </w:pPr>
      <w:bookmarkStart w:id="219" w:name="_Toc441651582"/>
      <w:bookmarkStart w:id="220" w:name="_Toc442559893"/>
      <w:r w:rsidRPr="006C1727">
        <w:rPr>
          <w:rFonts w:cs="Arial"/>
        </w:rPr>
        <w:t>Измена, допуна и опозив понуде</w:t>
      </w:r>
      <w:bookmarkEnd w:id="219"/>
      <w:bookmarkEnd w:id="220"/>
    </w:p>
    <w:p w:rsidR="008D2B23" w:rsidRPr="006C1727" w:rsidRDefault="008D2B23" w:rsidP="008D2B23">
      <w:pPr>
        <w:pStyle w:val="KDParagraf"/>
        <w:spacing w:before="0"/>
        <w:rPr>
          <w:rFonts w:cs="Arial"/>
          <w:lang w:val="ru-RU"/>
        </w:rPr>
      </w:pPr>
      <w:r w:rsidRPr="006C172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82E91">
        <w:rPr>
          <w:rFonts w:cs="Arial"/>
          <w:lang w:val="sr-Latn-RS"/>
        </w:rPr>
        <w:t>Набавка софтверског решења за заштиту електронских сервиса на нивоу ЕПС групе</w:t>
      </w:r>
      <w:r w:rsidRPr="006C1727">
        <w:rPr>
          <w:rFonts w:cs="Arial"/>
          <w:lang w:val="ru-RU"/>
        </w:rPr>
        <w:t xml:space="preserve"> - Јавна набавка број </w:t>
      </w:r>
      <w:r w:rsidR="00B82E91">
        <w:rPr>
          <w:rFonts w:cs="Arial"/>
          <w:lang w:val="ru-RU"/>
        </w:rPr>
        <w:t>ЈН/1000/0553/2018</w:t>
      </w:r>
      <w:r w:rsidRPr="006C1727">
        <w:rPr>
          <w:rFonts w:cs="Arial"/>
          <w:lang w:val="ru-RU"/>
        </w:rPr>
        <w:t xml:space="preserve"> – НЕ ОТВАРАТИ“.</w:t>
      </w:r>
    </w:p>
    <w:p w:rsidR="008D2B23" w:rsidRPr="006C1727" w:rsidRDefault="008D2B23" w:rsidP="008D2B23">
      <w:pPr>
        <w:pStyle w:val="KDParagraf"/>
        <w:spacing w:before="0"/>
        <w:rPr>
          <w:rFonts w:cs="Arial"/>
        </w:rPr>
      </w:pPr>
      <w:r w:rsidRPr="006C1727">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6C1727">
        <w:rPr>
          <w:rFonts w:cs="Arial"/>
        </w:rPr>
        <w:t>,измена</w:t>
      </w:r>
      <w:proofErr w:type="gramEnd"/>
      <w:r w:rsidRPr="006C1727">
        <w:rPr>
          <w:rFonts w:cs="Arial"/>
        </w:rPr>
        <w:t xml:space="preserve"> или допуна односи.</w:t>
      </w:r>
    </w:p>
    <w:p w:rsidR="008D2B23" w:rsidRPr="006C1727" w:rsidRDefault="008D2B23" w:rsidP="008D2B23">
      <w:pPr>
        <w:pStyle w:val="KDParagraf"/>
        <w:spacing w:before="0"/>
        <w:rPr>
          <w:rFonts w:cs="Arial"/>
        </w:rPr>
      </w:pPr>
      <w:r w:rsidRPr="006C1727">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82E91">
        <w:rPr>
          <w:rFonts w:cs="Arial"/>
          <w:lang w:val="sr-Latn-RS"/>
        </w:rPr>
        <w:t>Набавка софтверског решења за заштиту електронских сервиса на нивоу ЕПС групе</w:t>
      </w:r>
      <w:r w:rsidRPr="006C1727">
        <w:rPr>
          <w:rFonts w:cs="Arial"/>
        </w:rPr>
        <w:t xml:space="preserve"> - Јавна набавка број </w:t>
      </w:r>
      <w:r w:rsidR="00B82E91">
        <w:rPr>
          <w:rFonts w:cs="Arial"/>
          <w:lang w:val="sr-Cyrl-RS"/>
        </w:rPr>
        <w:t>ЈН/1000/0553/2018</w:t>
      </w:r>
      <w:r w:rsidRPr="006C1727">
        <w:rPr>
          <w:rFonts w:cs="Arial"/>
        </w:rPr>
        <w:t xml:space="preserve"> – НЕ ОТВАРАТИ“.</w:t>
      </w:r>
    </w:p>
    <w:p w:rsidR="008D2B23" w:rsidRPr="006C1727" w:rsidRDefault="008D2B23" w:rsidP="008D2B23">
      <w:pPr>
        <w:pStyle w:val="KDParagraf"/>
        <w:spacing w:before="0"/>
        <w:rPr>
          <w:rFonts w:cs="Arial"/>
        </w:rPr>
      </w:pPr>
      <w:r w:rsidRPr="006C1727">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6C1727" w:rsidRDefault="00EA6178" w:rsidP="008D2B23">
      <w:pPr>
        <w:pStyle w:val="KDKomentar"/>
        <w:spacing w:before="0"/>
        <w:rPr>
          <w:rFonts w:cs="Arial"/>
          <w:i w:val="0"/>
          <w:sz w:val="22"/>
          <w:szCs w:val="22"/>
        </w:rPr>
      </w:pPr>
    </w:p>
    <w:p w:rsidR="008D2B23" w:rsidRPr="006C1727" w:rsidRDefault="008D2B23" w:rsidP="003942C0">
      <w:pPr>
        <w:pStyle w:val="KDPodnaslov2"/>
        <w:numPr>
          <w:ilvl w:val="1"/>
          <w:numId w:val="22"/>
        </w:numPr>
        <w:spacing w:before="0"/>
        <w:jc w:val="both"/>
        <w:rPr>
          <w:rFonts w:cs="Arial"/>
        </w:rPr>
      </w:pPr>
      <w:bookmarkStart w:id="221" w:name="_Toc441651583"/>
      <w:bookmarkStart w:id="222" w:name="_Toc442559894"/>
      <w:r w:rsidRPr="006C1727">
        <w:rPr>
          <w:rFonts w:cs="Arial"/>
          <w:lang w:val="ru-RU"/>
        </w:rPr>
        <w:t>П</w:t>
      </w:r>
      <w:r w:rsidRPr="006C1727">
        <w:rPr>
          <w:rFonts w:cs="Arial"/>
        </w:rPr>
        <w:t>артије</w:t>
      </w:r>
      <w:bookmarkEnd w:id="221"/>
      <w:bookmarkEnd w:id="222"/>
    </w:p>
    <w:p w:rsidR="00FC355A" w:rsidRPr="006C1727" w:rsidRDefault="00FC355A" w:rsidP="00FC355A">
      <w:pPr>
        <w:pStyle w:val="KDParagraf"/>
        <w:spacing w:before="0"/>
        <w:rPr>
          <w:rFonts w:cs="Arial"/>
        </w:rPr>
      </w:pPr>
      <w:r w:rsidRPr="006C1727">
        <w:rPr>
          <w:rFonts w:cs="Arial"/>
        </w:rPr>
        <w:t>Набавка није обликована по партијама.</w:t>
      </w:r>
    </w:p>
    <w:p w:rsidR="00660E4F" w:rsidRPr="006C1727" w:rsidRDefault="00660E4F" w:rsidP="008D2B23">
      <w:pPr>
        <w:spacing w:before="0"/>
        <w:rPr>
          <w:rFonts w:cs="Arial"/>
          <w:color w:val="00B0F0"/>
        </w:rPr>
      </w:pPr>
    </w:p>
    <w:p w:rsidR="008D2B23" w:rsidRPr="006C1727" w:rsidRDefault="00011DCA" w:rsidP="003942C0">
      <w:pPr>
        <w:pStyle w:val="KDPodnaslov2"/>
        <w:numPr>
          <w:ilvl w:val="1"/>
          <w:numId w:val="22"/>
        </w:numPr>
        <w:spacing w:before="0"/>
        <w:jc w:val="both"/>
        <w:rPr>
          <w:rFonts w:cs="Arial"/>
        </w:rPr>
      </w:pPr>
      <w:bookmarkStart w:id="223" w:name="_Toc441651584"/>
      <w:bookmarkStart w:id="224" w:name="_Toc442559895"/>
      <w:r w:rsidRPr="006C1727">
        <w:rPr>
          <w:rFonts w:cs="Arial"/>
          <w:lang w:val="sr-Cyrl-RS"/>
        </w:rPr>
        <w:t xml:space="preserve"> </w:t>
      </w:r>
      <w:r w:rsidR="008D2B23" w:rsidRPr="006C1727">
        <w:rPr>
          <w:rFonts w:cs="Arial"/>
        </w:rPr>
        <w:t>Понуда са варијантама</w:t>
      </w:r>
      <w:bookmarkEnd w:id="223"/>
      <w:bookmarkEnd w:id="224"/>
    </w:p>
    <w:p w:rsidR="008D2B23" w:rsidRPr="006C1727" w:rsidRDefault="008D2B23" w:rsidP="008D2B23">
      <w:pPr>
        <w:tabs>
          <w:tab w:val="num" w:pos="993"/>
        </w:tabs>
        <w:spacing w:before="0"/>
        <w:rPr>
          <w:rFonts w:cs="Arial"/>
          <w:lang w:val="ru-RU"/>
        </w:rPr>
      </w:pPr>
      <w:r w:rsidRPr="006C1727">
        <w:rPr>
          <w:rFonts w:cs="Arial"/>
          <w:lang w:val="ru-RU"/>
        </w:rPr>
        <w:t>Понуда са варијантама није дозвољена.</w:t>
      </w:r>
    </w:p>
    <w:p w:rsidR="008D2B23" w:rsidRPr="006C1727" w:rsidRDefault="008D2B23" w:rsidP="008D2B23">
      <w:pPr>
        <w:tabs>
          <w:tab w:val="num" w:pos="993"/>
        </w:tabs>
        <w:spacing w:before="0"/>
        <w:rPr>
          <w:rFonts w:cs="Arial"/>
          <w:lang w:val="ru-RU"/>
        </w:rPr>
      </w:pPr>
    </w:p>
    <w:p w:rsidR="008D2B23" w:rsidRPr="006C1727" w:rsidRDefault="00011DCA" w:rsidP="003942C0">
      <w:pPr>
        <w:pStyle w:val="KDPodnaslov2"/>
        <w:numPr>
          <w:ilvl w:val="1"/>
          <w:numId w:val="22"/>
        </w:numPr>
        <w:spacing w:before="0"/>
        <w:jc w:val="both"/>
        <w:rPr>
          <w:rFonts w:cs="Arial"/>
        </w:rPr>
      </w:pPr>
      <w:bookmarkStart w:id="225" w:name="_Toc441651585"/>
      <w:bookmarkStart w:id="226" w:name="_Toc442559896"/>
      <w:r w:rsidRPr="006C1727">
        <w:rPr>
          <w:rFonts w:cs="Arial"/>
          <w:lang w:val="sr-Cyrl-RS"/>
        </w:rPr>
        <w:t xml:space="preserve"> </w:t>
      </w:r>
      <w:r w:rsidR="008D2B23" w:rsidRPr="006C1727">
        <w:rPr>
          <w:rFonts w:cs="Arial"/>
        </w:rPr>
        <w:t>Подношење понуде са подизвођачима</w:t>
      </w:r>
      <w:bookmarkEnd w:id="225"/>
      <w:bookmarkEnd w:id="226"/>
    </w:p>
    <w:p w:rsidR="00EE070C" w:rsidRPr="006C1727" w:rsidRDefault="00EE070C" w:rsidP="00EE070C">
      <w:pPr>
        <w:pStyle w:val="KDParagraf"/>
        <w:spacing w:before="0"/>
        <w:rPr>
          <w:rFonts w:cs="Arial"/>
        </w:rPr>
      </w:pPr>
      <w:r w:rsidRPr="006C1727">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6C1727" w:rsidRDefault="00EE070C" w:rsidP="00EE070C">
      <w:pPr>
        <w:pStyle w:val="KDParagraf"/>
        <w:spacing w:before="0"/>
        <w:rPr>
          <w:rFonts w:cs="Arial"/>
        </w:rPr>
      </w:pPr>
      <w:r w:rsidRPr="006C1727">
        <w:rPr>
          <w:rFonts w:cs="Arial"/>
        </w:rPr>
        <w:t xml:space="preserve">- </w:t>
      </w:r>
      <w:proofErr w:type="gramStart"/>
      <w:r w:rsidRPr="006C1727">
        <w:rPr>
          <w:rFonts w:cs="Arial"/>
        </w:rPr>
        <w:t>назив</w:t>
      </w:r>
      <w:proofErr w:type="gramEnd"/>
      <w:r w:rsidRPr="006C1727">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6C1727" w:rsidRDefault="00EE070C" w:rsidP="00EE070C">
      <w:pPr>
        <w:pStyle w:val="KDParagraf"/>
        <w:spacing w:before="0"/>
        <w:rPr>
          <w:rFonts w:cs="Arial"/>
        </w:rPr>
      </w:pPr>
      <w:r w:rsidRPr="006C1727">
        <w:rPr>
          <w:rFonts w:cs="Arial"/>
        </w:rPr>
        <w:t xml:space="preserve">- </w:t>
      </w:r>
      <w:proofErr w:type="gramStart"/>
      <w:r w:rsidRPr="006C1727">
        <w:rPr>
          <w:rFonts w:cs="Arial"/>
        </w:rPr>
        <w:t>проценат</w:t>
      </w:r>
      <w:proofErr w:type="gramEnd"/>
      <w:r w:rsidRPr="006C1727">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6C1727" w:rsidRDefault="00EE070C" w:rsidP="00EE070C">
      <w:pPr>
        <w:pStyle w:val="KDParagraf"/>
        <w:spacing w:before="0"/>
        <w:rPr>
          <w:rFonts w:cs="Arial"/>
        </w:rPr>
      </w:pPr>
      <w:r w:rsidRPr="006C1727">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6C1727" w:rsidRDefault="00EE070C" w:rsidP="008D2B23">
      <w:pPr>
        <w:pStyle w:val="KDParagraf"/>
        <w:spacing w:before="0"/>
        <w:rPr>
          <w:rFonts w:cs="Arial"/>
          <w:lang w:val="sr-Cyrl-RS"/>
        </w:rPr>
      </w:pPr>
      <w:r w:rsidRPr="006C1727">
        <w:rPr>
          <w:rFonts w:cs="Arial"/>
          <w:lang w:val="sr-Cyrl-RS"/>
        </w:rPr>
        <w:t xml:space="preserve">Обавеза понуђача је да за </w:t>
      </w:r>
      <w:r w:rsidR="008D2B23" w:rsidRPr="006C1727">
        <w:rPr>
          <w:rFonts w:cs="Arial"/>
        </w:rPr>
        <w:t>подизвођач</w:t>
      </w:r>
      <w:r w:rsidRPr="006C1727">
        <w:rPr>
          <w:rFonts w:cs="Arial"/>
          <w:lang w:val="sr-Cyrl-RS"/>
        </w:rPr>
        <w:t>а достави доказе о испуњености</w:t>
      </w:r>
      <w:r w:rsidR="008D2B23" w:rsidRPr="006C1727">
        <w:rPr>
          <w:rFonts w:cs="Arial"/>
        </w:rPr>
        <w:t xml:space="preserve"> обавезн</w:t>
      </w:r>
      <w:r w:rsidRPr="006C1727">
        <w:rPr>
          <w:rFonts w:cs="Arial"/>
          <w:lang w:val="sr-Cyrl-RS"/>
        </w:rPr>
        <w:t>их</w:t>
      </w:r>
      <w:r w:rsidR="008D2B23" w:rsidRPr="006C1727">
        <w:rPr>
          <w:rFonts w:cs="Arial"/>
        </w:rPr>
        <w:t xml:space="preserve"> услов</w:t>
      </w:r>
      <w:r w:rsidRPr="006C1727">
        <w:rPr>
          <w:rFonts w:cs="Arial"/>
          <w:lang w:val="sr-Cyrl-RS"/>
        </w:rPr>
        <w:t>а</w:t>
      </w:r>
      <w:r w:rsidR="008D2B23" w:rsidRPr="006C1727">
        <w:rPr>
          <w:rFonts w:cs="Arial"/>
        </w:rPr>
        <w:t xml:space="preserve"> из члана 75. </w:t>
      </w:r>
      <w:proofErr w:type="gramStart"/>
      <w:r w:rsidR="008D2B23" w:rsidRPr="006C1727">
        <w:rPr>
          <w:rFonts w:cs="Arial"/>
        </w:rPr>
        <w:t>став</w:t>
      </w:r>
      <w:proofErr w:type="gramEnd"/>
      <w:r w:rsidR="008D2B23" w:rsidRPr="006C1727">
        <w:rPr>
          <w:rFonts w:cs="Arial"/>
        </w:rPr>
        <w:t xml:space="preserve"> 1. </w:t>
      </w:r>
      <w:proofErr w:type="gramStart"/>
      <w:r w:rsidR="008D2B23" w:rsidRPr="006C1727">
        <w:rPr>
          <w:rFonts w:cs="Arial"/>
        </w:rPr>
        <w:t>тачка</w:t>
      </w:r>
      <w:proofErr w:type="gramEnd"/>
      <w:r w:rsidR="008D2B23" w:rsidRPr="006C1727">
        <w:rPr>
          <w:rFonts w:cs="Arial"/>
        </w:rPr>
        <w:t xml:space="preserve"> 1), 2) и 4) Закона</w:t>
      </w:r>
      <w:r w:rsidRPr="006C1727">
        <w:rPr>
          <w:rFonts w:cs="Arial"/>
        </w:rPr>
        <w:t xml:space="preserve"> </w:t>
      </w:r>
      <w:r w:rsidR="008D2B23" w:rsidRPr="006C1727">
        <w:rPr>
          <w:rFonts w:cs="Arial"/>
        </w:rPr>
        <w:t>наведен</w:t>
      </w:r>
      <w:r w:rsidRPr="006C1727">
        <w:rPr>
          <w:rFonts w:cs="Arial"/>
          <w:lang w:val="sr-Cyrl-RS"/>
        </w:rPr>
        <w:t>их</w:t>
      </w:r>
      <w:r w:rsidR="008D2B23" w:rsidRPr="006C1727">
        <w:rPr>
          <w:rFonts w:cs="Arial"/>
        </w:rPr>
        <w:t xml:space="preserve"> у одељку Услови за учешће из члана 75. </w:t>
      </w:r>
      <w:proofErr w:type="gramStart"/>
      <w:r w:rsidR="008D2B23" w:rsidRPr="006C1727">
        <w:rPr>
          <w:rFonts w:cs="Arial"/>
        </w:rPr>
        <w:t>и</w:t>
      </w:r>
      <w:proofErr w:type="gramEnd"/>
      <w:r w:rsidR="008D2B23" w:rsidRPr="006C1727">
        <w:rPr>
          <w:rFonts w:cs="Arial"/>
        </w:rPr>
        <w:t xml:space="preserve"> 76. Закона и Упутство како се доказује испуњеност тих услова</w:t>
      </w:r>
      <w:r w:rsidR="00CE1462" w:rsidRPr="006C1727">
        <w:rPr>
          <w:rFonts w:cs="Arial"/>
          <w:lang w:val="sr-Cyrl-RS"/>
        </w:rPr>
        <w:t>.</w:t>
      </w:r>
    </w:p>
    <w:p w:rsidR="008D2B23" w:rsidRPr="006C1727" w:rsidRDefault="008D2B23" w:rsidP="008D2B23">
      <w:pPr>
        <w:pStyle w:val="KDParagraf"/>
        <w:spacing w:before="0"/>
        <w:rPr>
          <w:rFonts w:cs="Arial"/>
        </w:rPr>
      </w:pPr>
      <w:r w:rsidRPr="006C1727">
        <w:rPr>
          <w:rFonts w:cs="Arial"/>
        </w:rPr>
        <w:t>Додатне услове понуђач испуњава самостално, без обзира на агажовање подизвођача.</w:t>
      </w:r>
    </w:p>
    <w:p w:rsidR="008D2B23" w:rsidRPr="006C1727" w:rsidRDefault="008D2B23" w:rsidP="008D2B23">
      <w:pPr>
        <w:pStyle w:val="KDParagraf"/>
        <w:spacing w:before="0"/>
        <w:rPr>
          <w:rFonts w:cs="Arial"/>
        </w:rPr>
      </w:pPr>
      <w:r w:rsidRPr="006C1727">
        <w:rPr>
          <w:rFonts w:cs="Arial"/>
        </w:rPr>
        <w:t xml:space="preserve">Све обрасце у понуди потписује и оверава понуђач, изузев </w:t>
      </w:r>
      <w:r w:rsidR="00EE070C" w:rsidRPr="006C1727">
        <w:rPr>
          <w:rFonts w:cs="Arial"/>
          <w:lang w:val="sr-Cyrl-RS"/>
        </w:rPr>
        <w:t>образаца под пуном материјалном и кривичном одговорношћу</w:t>
      </w:r>
      <w:proofErr w:type="gramStart"/>
      <w:r w:rsidR="00EE070C" w:rsidRPr="006C1727">
        <w:rPr>
          <w:rFonts w:cs="Arial"/>
          <w:lang w:val="sr-Cyrl-RS"/>
        </w:rPr>
        <w:t>,</w:t>
      </w:r>
      <w:r w:rsidRPr="006C1727">
        <w:rPr>
          <w:rFonts w:cs="Arial"/>
        </w:rPr>
        <w:t>које</w:t>
      </w:r>
      <w:proofErr w:type="gramEnd"/>
      <w:r w:rsidRPr="006C1727">
        <w:rPr>
          <w:rFonts w:cs="Arial"/>
        </w:rPr>
        <w:t xml:space="preserve"> попуњава, потписује и оверава сваки подизвођач у своје име.</w:t>
      </w:r>
    </w:p>
    <w:p w:rsidR="008D2B23" w:rsidRPr="006C1727" w:rsidRDefault="008D2B23" w:rsidP="008D2B23">
      <w:pPr>
        <w:pStyle w:val="KDParagraf"/>
        <w:spacing w:before="0"/>
        <w:rPr>
          <w:rFonts w:cs="Arial"/>
        </w:rPr>
      </w:pPr>
      <w:r w:rsidRPr="006C1727">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6C1727" w:rsidRDefault="00011DCA" w:rsidP="00011DCA">
      <w:pPr>
        <w:pStyle w:val="KDParagraf"/>
        <w:spacing w:before="0"/>
        <w:rPr>
          <w:rFonts w:cs="Arial"/>
        </w:rPr>
      </w:pPr>
      <w:r w:rsidRPr="006C1727">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6C1727">
        <w:rPr>
          <w:rFonts w:cs="Arial"/>
        </w:rPr>
        <w:t>одлуке  о</w:t>
      </w:r>
      <w:proofErr w:type="gramEnd"/>
      <w:r w:rsidRPr="006C1727">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6C1727">
        <w:rPr>
          <w:rFonts w:cs="Arial"/>
        </w:rPr>
        <w:t>обавеза ,</w:t>
      </w:r>
      <w:proofErr w:type="gramEnd"/>
      <w:r w:rsidRPr="006C1727">
        <w:rPr>
          <w:rFonts w:cs="Arial"/>
        </w:rPr>
        <w:t xml:space="preserve"> без обзира на број подизвођача.</w:t>
      </w:r>
    </w:p>
    <w:p w:rsidR="008D2B23" w:rsidRPr="006C1727" w:rsidRDefault="008D2B23" w:rsidP="008D2B23">
      <w:pPr>
        <w:pStyle w:val="KDParagraf"/>
        <w:spacing w:before="0"/>
        <w:rPr>
          <w:rFonts w:cs="Arial"/>
          <w:color w:val="00B0F0"/>
          <w:lang w:bidi="en-US"/>
        </w:rPr>
      </w:pPr>
    </w:p>
    <w:p w:rsidR="008D2B23" w:rsidRPr="006C1727" w:rsidRDefault="008D2B23" w:rsidP="003942C0">
      <w:pPr>
        <w:pStyle w:val="KDPodnaslov2"/>
        <w:numPr>
          <w:ilvl w:val="1"/>
          <w:numId w:val="22"/>
        </w:numPr>
        <w:spacing w:before="0"/>
        <w:jc w:val="both"/>
        <w:rPr>
          <w:rFonts w:cs="Arial"/>
        </w:rPr>
      </w:pPr>
      <w:bookmarkStart w:id="227" w:name="_Toc441651586"/>
      <w:bookmarkStart w:id="228" w:name="_Toc442559897"/>
      <w:r w:rsidRPr="006C1727">
        <w:rPr>
          <w:rFonts w:cs="Arial"/>
        </w:rPr>
        <w:t>Подношење заједничке понуде</w:t>
      </w:r>
      <w:bookmarkEnd w:id="227"/>
      <w:bookmarkEnd w:id="228"/>
    </w:p>
    <w:p w:rsidR="008D2B23" w:rsidRPr="006C1727" w:rsidRDefault="008D2B23" w:rsidP="008D2B23">
      <w:pPr>
        <w:pStyle w:val="KDParagraf"/>
        <w:spacing w:before="0"/>
        <w:rPr>
          <w:rFonts w:cs="Arial"/>
        </w:rPr>
      </w:pPr>
      <w:r w:rsidRPr="006C1727">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6C1727">
        <w:rPr>
          <w:rFonts w:cs="Arial"/>
        </w:rPr>
        <w:t>став</w:t>
      </w:r>
      <w:proofErr w:type="gramEnd"/>
      <w:r w:rsidRPr="006C1727">
        <w:rPr>
          <w:rFonts w:cs="Arial"/>
        </w:rPr>
        <w:t xml:space="preserve"> 4. </w:t>
      </w:r>
      <w:proofErr w:type="gramStart"/>
      <w:r w:rsidRPr="006C1727">
        <w:rPr>
          <w:rFonts w:cs="Arial"/>
        </w:rPr>
        <w:t>и</w:t>
      </w:r>
      <w:proofErr w:type="gramEnd"/>
      <w:r w:rsidRPr="006C1727">
        <w:rPr>
          <w:rFonts w:cs="Arial"/>
        </w:rPr>
        <w:t xml:space="preserve"> 5.Закона о јавним набавкама и то: </w:t>
      </w:r>
    </w:p>
    <w:p w:rsidR="008D2B23" w:rsidRPr="006C1727" w:rsidRDefault="008D2B23" w:rsidP="008D2B23">
      <w:pPr>
        <w:pStyle w:val="KDNabrajanje"/>
        <w:spacing w:before="0"/>
        <w:rPr>
          <w:rFonts w:cs="Arial"/>
        </w:rPr>
      </w:pPr>
      <w:r w:rsidRPr="006C1727">
        <w:rPr>
          <w:rFonts w:cs="Arial"/>
          <w:lang w:val="sr-Cyrl-CS"/>
        </w:rPr>
        <w:t xml:space="preserve">податке о </w:t>
      </w:r>
      <w:r w:rsidRPr="006C1727">
        <w:rPr>
          <w:rFonts w:cs="Arial"/>
        </w:rPr>
        <w:t xml:space="preserve">члану групе који ће бити </w:t>
      </w:r>
      <w:r w:rsidRPr="006C1727">
        <w:rPr>
          <w:rFonts w:cs="Arial"/>
          <w:lang w:val="sr-Cyrl-CS"/>
        </w:rPr>
        <w:t>Н</w:t>
      </w:r>
      <w:r w:rsidRPr="006C1727">
        <w:rPr>
          <w:rFonts w:cs="Arial"/>
        </w:rPr>
        <w:t xml:space="preserve">осилац посла, односно који ће поднети понуду и који ће заступати групу понуђача пред </w:t>
      </w:r>
      <w:r w:rsidRPr="006C1727">
        <w:rPr>
          <w:rFonts w:cs="Arial"/>
          <w:lang w:val="sr-Cyrl-CS"/>
        </w:rPr>
        <w:t>Н</w:t>
      </w:r>
      <w:r w:rsidRPr="006C1727">
        <w:rPr>
          <w:rFonts w:cs="Arial"/>
        </w:rPr>
        <w:t>аручиоцем;</w:t>
      </w:r>
    </w:p>
    <w:p w:rsidR="008D2B23" w:rsidRPr="006C1727" w:rsidRDefault="008D2B23" w:rsidP="008D2B23">
      <w:pPr>
        <w:pStyle w:val="KDNabrajanje"/>
        <w:spacing w:before="0"/>
        <w:rPr>
          <w:rFonts w:cs="Arial"/>
        </w:rPr>
      </w:pPr>
      <w:r w:rsidRPr="006C1727">
        <w:rPr>
          <w:rFonts w:cs="Arial"/>
        </w:rPr>
        <w:t>опис послова сваког од понуђача из групе понуђача у извршењу уговора.</w:t>
      </w:r>
    </w:p>
    <w:p w:rsidR="00011DCA" w:rsidRPr="006C1727" w:rsidRDefault="008D2B23" w:rsidP="008D2B23">
      <w:pPr>
        <w:pStyle w:val="KDParagraf"/>
        <w:spacing w:before="0"/>
        <w:rPr>
          <w:rFonts w:cs="Arial"/>
          <w:color w:val="00B0F0"/>
          <w:lang w:val="sr-Cyrl-RS"/>
        </w:rPr>
      </w:pPr>
      <w:r w:rsidRPr="006C1727">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6C1727">
        <w:rPr>
          <w:rFonts w:cs="Arial"/>
        </w:rPr>
        <w:t>став</w:t>
      </w:r>
      <w:proofErr w:type="gramEnd"/>
      <w:r w:rsidRPr="006C1727">
        <w:rPr>
          <w:rFonts w:cs="Arial"/>
        </w:rPr>
        <w:t xml:space="preserve"> 1. </w:t>
      </w:r>
      <w:proofErr w:type="gramStart"/>
      <w:r w:rsidRPr="006C1727">
        <w:rPr>
          <w:rFonts w:cs="Arial"/>
        </w:rPr>
        <w:t>тачка</w:t>
      </w:r>
      <w:proofErr w:type="gramEnd"/>
      <w:r w:rsidRPr="006C1727">
        <w:rPr>
          <w:rFonts w:cs="Arial"/>
        </w:rPr>
        <w:t xml:space="preserve"> 1), 2) и 4) Закона, наведене у одељку Услови за учешће из члана 75. </w:t>
      </w:r>
      <w:proofErr w:type="gramStart"/>
      <w:r w:rsidRPr="006C1727">
        <w:rPr>
          <w:rFonts w:cs="Arial"/>
        </w:rPr>
        <w:t>и</w:t>
      </w:r>
      <w:proofErr w:type="gramEnd"/>
      <w:r w:rsidRPr="006C1727">
        <w:rPr>
          <w:rFonts w:cs="Arial"/>
        </w:rPr>
        <w:t xml:space="preserve"> 76. Закона и Упутство како се доказује испуњеност тих услова</w:t>
      </w:r>
      <w:r w:rsidR="006C1727" w:rsidRPr="006C1727">
        <w:rPr>
          <w:rFonts w:cs="Arial"/>
          <w:lang w:val="sr-Cyrl-RS"/>
        </w:rPr>
        <w:t xml:space="preserve">. </w:t>
      </w:r>
      <w:r w:rsidRPr="006C1727">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6C1727" w:rsidRPr="006C1727">
        <w:rPr>
          <w:rFonts w:cs="Arial"/>
          <w:lang w:val="sr-Cyrl-RS"/>
        </w:rPr>
        <w:t>.</w:t>
      </w:r>
    </w:p>
    <w:p w:rsidR="00011DCA" w:rsidRPr="006C1727" w:rsidRDefault="00011DCA" w:rsidP="008D2B23">
      <w:pPr>
        <w:pStyle w:val="KDParagraf"/>
        <w:spacing w:before="0"/>
        <w:rPr>
          <w:rFonts w:cs="Arial"/>
          <w:lang w:val="sr-Cyrl-RS"/>
        </w:rPr>
      </w:pPr>
      <w:r w:rsidRPr="006C1727">
        <w:rPr>
          <w:rFonts w:cs="Arial"/>
          <w:lang w:val="sr-Cyrl-RS"/>
        </w:rPr>
        <w:t>Услов из члана 75.став 1.</w:t>
      </w:r>
      <w:r w:rsidR="007C75B5">
        <w:rPr>
          <w:rFonts w:cs="Arial"/>
          <w:lang w:val="sr-Cyrl-RS"/>
        </w:rPr>
        <w:t xml:space="preserve"> </w:t>
      </w:r>
      <w:r w:rsidRPr="006C1727">
        <w:rPr>
          <w:rFonts w:cs="Arial"/>
          <w:lang w:val="sr-Cyrl-RS"/>
        </w:rPr>
        <w:t>тачка 5.</w:t>
      </w:r>
      <w:r w:rsidR="007C75B5">
        <w:rPr>
          <w:rFonts w:cs="Arial"/>
          <w:lang w:val="sr-Cyrl-RS"/>
        </w:rPr>
        <w:t xml:space="preserve"> </w:t>
      </w:r>
      <w:r w:rsidRPr="006C1727">
        <w:rPr>
          <w:rFonts w:cs="Arial"/>
          <w:lang w:val="sr-Cyrl-RS"/>
        </w:rPr>
        <w:t>Закона, обавезан је да испуни понуђач из групе понуђача којем је поверено извршење дела набавке за које је неопходна испуњеност тог услова.</w:t>
      </w:r>
    </w:p>
    <w:p w:rsidR="00FD7543" w:rsidRPr="006C1727" w:rsidRDefault="008D2B23" w:rsidP="008D2B23">
      <w:pPr>
        <w:pStyle w:val="KDParagraf"/>
        <w:spacing w:before="0"/>
        <w:rPr>
          <w:rFonts w:cs="Arial"/>
          <w:color w:val="00B0F0"/>
          <w:lang w:val="sr-Cyrl-RS" w:bidi="en-US"/>
        </w:rPr>
      </w:pPr>
      <w:r w:rsidRPr="006C1727">
        <w:rPr>
          <w:rFonts w:cs="Arial"/>
          <w:lang w:bidi="en-US"/>
        </w:rPr>
        <w:t xml:space="preserve">У случају заједничке понуде групе понуђача </w:t>
      </w:r>
      <w:r w:rsidR="00011DCA" w:rsidRPr="006C1727">
        <w:rPr>
          <w:rFonts w:cs="Arial"/>
          <w:lang w:val="sr-Cyrl-CS" w:bidi="en-US"/>
        </w:rPr>
        <w:t xml:space="preserve">обрасце под пуном материјалном и кривичном одговорношћу </w:t>
      </w:r>
      <w:r w:rsidRPr="006C1727">
        <w:rPr>
          <w:rFonts w:cs="Arial"/>
          <w:lang w:bidi="en-US"/>
        </w:rPr>
        <w:t>попуњава, потписује и оверава сваки члан групе понуђача у своје име</w:t>
      </w:r>
      <w:proofErr w:type="gramStart"/>
      <w:r w:rsidRPr="006C1727">
        <w:rPr>
          <w:rFonts w:cs="Arial"/>
          <w:lang w:bidi="en-US"/>
        </w:rPr>
        <w:t>.</w:t>
      </w:r>
      <w:r w:rsidR="00B20A6C" w:rsidRPr="006C1727">
        <w:rPr>
          <w:rFonts w:cs="Arial"/>
          <w:lang w:val="sr-Cyrl-RS" w:bidi="en-US"/>
        </w:rPr>
        <w:t>(</w:t>
      </w:r>
      <w:proofErr w:type="gramEnd"/>
      <w:r w:rsidR="00B20A6C" w:rsidRPr="006C1727">
        <w:rPr>
          <w:rFonts w:cs="Arial"/>
          <w:lang w:val="sr-Cyrl-RS" w:bidi="en-US"/>
        </w:rPr>
        <w:t xml:space="preserve"> Образац Изјаве о независној понуди и Образац изјаве у складу са чланом 75. став 2. Закона)</w:t>
      </w:r>
    </w:p>
    <w:p w:rsidR="008D2B23" w:rsidRPr="006C1727" w:rsidRDefault="00011DCA" w:rsidP="008D2B23">
      <w:pPr>
        <w:pStyle w:val="KDParagraf"/>
        <w:spacing w:before="0"/>
        <w:rPr>
          <w:rFonts w:cs="Arial"/>
          <w:lang w:val="sr-Cyrl-RS" w:bidi="en-US"/>
        </w:rPr>
      </w:pPr>
      <w:r w:rsidRPr="006C1727">
        <w:rPr>
          <w:rFonts w:cs="Arial"/>
          <w:lang w:val="sr-Cyrl-RS" w:bidi="en-US"/>
        </w:rPr>
        <w:t>Понуђачи из групе понуђача одговорају неограничено солидарно према наручиоцу.</w:t>
      </w:r>
    </w:p>
    <w:p w:rsidR="00011DCA" w:rsidRPr="006C1727" w:rsidRDefault="00011DCA" w:rsidP="008D2B23">
      <w:pPr>
        <w:pStyle w:val="KDParagraf"/>
        <w:spacing w:before="0"/>
        <w:rPr>
          <w:rFonts w:cs="Arial"/>
          <w:lang w:val="sr-Cyrl-RS" w:bidi="en-US"/>
        </w:rPr>
      </w:pPr>
    </w:p>
    <w:p w:rsidR="008D2B23" w:rsidRPr="006C1727" w:rsidRDefault="008D2B23" w:rsidP="003942C0">
      <w:pPr>
        <w:pStyle w:val="KDPodnaslov2"/>
        <w:numPr>
          <w:ilvl w:val="1"/>
          <w:numId w:val="22"/>
        </w:numPr>
        <w:spacing w:before="0"/>
        <w:jc w:val="both"/>
        <w:rPr>
          <w:rFonts w:cs="Arial"/>
        </w:rPr>
      </w:pPr>
      <w:bookmarkStart w:id="229" w:name="_Toc441651587"/>
      <w:bookmarkStart w:id="230" w:name="_Toc442559898"/>
      <w:r w:rsidRPr="006C1727">
        <w:rPr>
          <w:rFonts w:cs="Arial"/>
        </w:rPr>
        <w:t>Понуђена цена</w:t>
      </w:r>
      <w:bookmarkEnd w:id="229"/>
      <w:bookmarkEnd w:id="230"/>
    </w:p>
    <w:p w:rsidR="008D2B23" w:rsidRPr="006C1727" w:rsidRDefault="00D21734" w:rsidP="008D2B23">
      <w:pPr>
        <w:pStyle w:val="KDParagraf"/>
        <w:spacing w:before="0"/>
        <w:rPr>
          <w:rFonts w:cs="Arial"/>
        </w:rPr>
      </w:pPr>
      <w:r>
        <w:rPr>
          <w:rFonts w:cs="Arial"/>
        </w:rPr>
        <w:t>Цена се исказује у динарима</w:t>
      </w:r>
      <w:r w:rsidR="00CE1462" w:rsidRPr="006C1727">
        <w:rPr>
          <w:rFonts w:cs="Arial"/>
          <w:lang w:val="sr-Cyrl-RS"/>
        </w:rPr>
        <w:t xml:space="preserve">, </w:t>
      </w:r>
      <w:r w:rsidR="008D2B23" w:rsidRPr="006C1727">
        <w:rPr>
          <w:rFonts w:cs="Arial"/>
        </w:rPr>
        <w:t>без пореза на додату вредност.</w:t>
      </w:r>
    </w:p>
    <w:p w:rsidR="008D2B23" w:rsidRPr="006C1727" w:rsidRDefault="008D2B23" w:rsidP="008D2B23">
      <w:pPr>
        <w:pStyle w:val="KDParagraf"/>
        <w:spacing w:before="0"/>
        <w:rPr>
          <w:rFonts w:cs="Arial"/>
        </w:rPr>
      </w:pPr>
      <w:r w:rsidRPr="006C1727">
        <w:rPr>
          <w:rFonts w:cs="Arial"/>
        </w:rPr>
        <w:t>У случају да у достављеној понуди није назначено да ли је понуђена цена са или без пореза</w:t>
      </w:r>
      <w:r w:rsidR="00D16608" w:rsidRPr="006C1727">
        <w:rPr>
          <w:rFonts w:cs="Arial"/>
          <w:lang w:val="sr-Cyrl-RS"/>
        </w:rPr>
        <w:t xml:space="preserve"> на додату вредност</w:t>
      </w:r>
      <w:r w:rsidRPr="006C1727">
        <w:rPr>
          <w:rFonts w:cs="Arial"/>
        </w:rPr>
        <w:t>, сматраће се сагласно Закону, да је иста без пореза</w:t>
      </w:r>
      <w:r w:rsidR="00D16608" w:rsidRPr="006C1727">
        <w:rPr>
          <w:rFonts w:cs="Arial"/>
          <w:lang w:val="sr-Cyrl-RS"/>
        </w:rPr>
        <w:t xml:space="preserve"> на додату вредност</w:t>
      </w:r>
      <w:r w:rsidRPr="006C1727">
        <w:rPr>
          <w:rFonts w:cs="Arial"/>
        </w:rPr>
        <w:t xml:space="preserve">. </w:t>
      </w:r>
    </w:p>
    <w:p w:rsidR="00011DCA" w:rsidRPr="006C1727" w:rsidRDefault="00011DCA" w:rsidP="00011DCA">
      <w:pPr>
        <w:pStyle w:val="KDParagraf"/>
        <w:spacing w:before="0"/>
        <w:rPr>
          <w:rFonts w:cs="Arial"/>
        </w:rPr>
      </w:pPr>
      <w:r w:rsidRPr="006C1727">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6C1727" w:rsidRDefault="002E2F11" w:rsidP="002E2F11">
      <w:pPr>
        <w:pStyle w:val="KDParagraf"/>
        <w:spacing w:before="0"/>
        <w:rPr>
          <w:rFonts w:cs="Arial"/>
        </w:rPr>
      </w:pPr>
      <w:r w:rsidRPr="006C1727">
        <w:rPr>
          <w:rFonts w:cs="Arial"/>
        </w:rPr>
        <w:t>Понуда која је изражена у две валуте, сматраће се неприхватљивом.</w:t>
      </w:r>
    </w:p>
    <w:p w:rsidR="002E2F11" w:rsidRPr="006C1727" w:rsidRDefault="002E2F11" w:rsidP="002E2F11">
      <w:pPr>
        <w:pStyle w:val="KDParagraf"/>
        <w:spacing w:before="0"/>
        <w:rPr>
          <w:rFonts w:cs="Arial"/>
        </w:rPr>
      </w:pPr>
      <w:r w:rsidRPr="006C1727">
        <w:rPr>
          <w:rFonts w:cs="Arial"/>
        </w:rPr>
        <w:t>Ако је у понуди исказана неуобичајено ниска цена, Наручилац ће поступити у складу са чланом 92. З</w:t>
      </w:r>
      <w:r w:rsidR="00D16608" w:rsidRPr="006C1727">
        <w:rPr>
          <w:rFonts w:cs="Arial"/>
          <w:lang w:val="sr-Cyrl-RS"/>
        </w:rPr>
        <w:t>акона</w:t>
      </w:r>
      <w:r w:rsidRPr="006C1727">
        <w:rPr>
          <w:rFonts w:cs="Arial"/>
        </w:rPr>
        <w:t>.</w:t>
      </w:r>
    </w:p>
    <w:p w:rsidR="002E2F11" w:rsidRPr="006C1727" w:rsidRDefault="002E2F11" w:rsidP="002E2F11">
      <w:pPr>
        <w:pStyle w:val="KDParagraf"/>
        <w:spacing w:before="0"/>
        <w:rPr>
          <w:rFonts w:cs="Arial"/>
          <w:color w:val="00B0F0"/>
        </w:rPr>
      </w:pPr>
    </w:p>
    <w:p w:rsidR="006C6FDF" w:rsidRPr="00AB5ABA" w:rsidRDefault="006C6FDF" w:rsidP="003942C0">
      <w:pPr>
        <w:pStyle w:val="Heading10"/>
        <w:numPr>
          <w:ilvl w:val="1"/>
          <w:numId w:val="22"/>
        </w:numPr>
        <w:rPr>
          <w:rFonts w:cs="Arial"/>
          <w:lang w:val="en-US"/>
        </w:rPr>
      </w:pPr>
      <w:bookmarkStart w:id="231" w:name="_Toc441651588"/>
      <w:bookmarkStart w:id="232" w:name="_Toc442559899"/>
      <w:r w:rsidRPr="006C1727">
        <w:rPr>
          <w:rFonts w:cs="Arial"/>
          <w:lang w:val="en-US"/>
        </w:rPr>
        <w:t xml:space="preserve"> </w:t>
      </w:r>
      <w:r w:rsidR="004965C7" w:rsidRPr="00AB5ABA">
        <w:rPr>
          <w:rFonts w:cs="Arial"/>
          <w:lang w:val="en-US"/>
        </w:rPr>
        <w:t>Период вршења</w:t>
      </w:r>
      <w:r w:rsidRPr="00AB5ABA">
        <w:rPr>
          <w:rFonts w:cs="Arial"/>
          <w:lang w:val="en-US"/>
        </w:rPr>
        <w:t xml:space="preserve"> </w:t>
      </w:r>
      <w:r w:rsidR="004965C7" w:rsidRPr="00AB5ABA">
        <w:rPr>
          <w:rFonts w:cs="Arial"/>
          <w:lang w:val="en-US"/>
        </w:rPr>
        <w:t>услуге</w:t>
      </w:r>
    </w:p>
    <w:p w:rsidR="006C6FDF" w:rsidRPr="00AB5ABA" w:rsidRDefault="006C6FDF" w:rsidP="006C6FDF">
      <w:pPr>
        <w:pStyle w:val="ListParagraph"/>
        <w:autoSpaceDE w:val="0"/>
        <w:autoSpaceDN w:val="0"/>
        <w:adjustRightInd w:val="0"/>
        <w:spacing w:before="0" w:after="0" w:line="240" w:lineRule="auto"/>
        <w:ind w:left="0"/>
        <w:contextualSpacing w:val="0"/>
        <w:rPr>
          <w:rFonts w:ascii="Arial" w:hAnsi="Arial" w:cs="Arial"/>
          <w:lang w:val="sr-Cyrl-RS"/>
        </w:rPr>
      </w:pPr>
      <w:r w:rsidRPr="00AB5ABA">
        <w:rPr>
          <w:rFonts w:ascii="Arial" w:hAnsi="Arial" w:cs="Arial"/>
          <w:lang w:val="sr-Cyrl-RS"/>
        </w:rPr>
        <w:t xml:space="preserve">Изабрани понуђач је обавезан да </w:t>
      </w:r>
      <w:r w:rsidR="00B82E91" w:rsidRPr="00AB5ABA">
        <w:rPr>
          <w:rFonts w:ascii="Arial" w:hAnsi="Arial" w:cs="Arial"/>
          <w:lang w:val="sr-Cyrl-RS"/>
        </w:rPr>
        <w:t>услуг</w:t>
      </w:r>
      <w:r w:rsidR="00782FD8">
        <w:rPr>
          <w:rFonts w:ascii="Arial" w:hAnsi="Arial" w:cs="Arial"/>
          <w:lang w:val="sr-Latn-RS"/>
        </w:rPr>
        <w:t>u</w:t>
      </w:r>
      <w:r w:rsidRPr="00AB5ABA">
        <w:rPr>
          <w:rFonts w:ascii="Arial" w:hAnsi="Arial" w:cs="Arial"/>
          <w:lang w:val="sr-Cyrl-RS"/>
        </w:rPr>
        <w:t xml:space="preserve"> изврши у </w:t>
      </w:r>
      <w:r w:rsidR="002B0A2B">
        <w:rPr>
          <w:rFonts w:ascii="Arial" w:hAnsi="Arial" w:cs="Arial"/>
          <w:lang w:val="sr-Cyrl-RS"/>
        </w:rPr>
        <w:t>периоду</w:t>
      </w:r>
      <w:r w:rsidRPr="00AB5ABA">
        <w:rPr>
          <w:rFonts w:ascii="Arial" w:hAnsi="Arial" w:cs="Arial"/>
          <w:lang w:val="sr-Cyrl-RS"/>
        </w:rPr>
        <w:t xml:space="preserve"> </w:t>
      </w:r>
      <w:r w:rsidR="00AB5ABA" w:rsidRPr="00AB5ABA">
        <w:rPr>
          <w:rFonts w:ascii="Arial" w:hAnsi="Arial" w:cs="Arial"/>
          <w:lang w:val="sr-Cyrl-RS"/>
        </w:rPr>
        <w:t>од 36</w:t>
      </w:r>
      <w:r w:rsidR="006C1727" w:rsidRPr="00AB5ABA">
        <w:rPr>
          <w:rFonts w:ascii="Arial" w:hAnsi="Arial" w:cs="Arial"/>
          <w:lang w:val="sr-Cyrl-RS"/>
        </w:rPr>
        <w:t xml:space="preserve"> (словима: </w:t>
      </w:r>
      <w:r w:rsidR="00AB5ABA" w:rsidRPr="00AB5ABA">
        <w:rPr>
          <w:rFonts w:ascii="Arial" w:hAnsi="Arial" w:cs="Arial"/>
          <w:lang w:val="sr-Cyrl-RS"/>
        </w:rPr>
        <w:t>тридесетшест</w:t>
      </w:r>
      <w:r w:rsidR="006C1727" w:rsidRPr="00AB5ABA">
        <w:rPr>
          <w:rFonts w:ascii="Arial" w:hAnsi="Arial" w:cs="Arial"/>
          <w:lang w:val="sr-Cyrl-RS"/>
        </w:rPr>
        <w:t>) месеци од</w:t>
      </w:r>
      <w:r w:rsidRPr="00AB5ABA">
        <w:rPr>
          <w:rFonts w:ascii="Arial" w:hAnsi="Arial" w:cs="Arial"/>
          <w:lang w:val="sr-Cyrl-RS"/>
        </w:rPr>
        <w:t xml:space="preserve"> ступања Уговора на снагу</w:t>
      </w:r>
      <w:r w:rsidR="009B3371" w:rsidRPr="00AB5ABA">
        <w:rPr>
          <w:rFonts w:ascii="Arial" w:hAnsi="Arial" w:cs="Arial"/>
          <w:lang w:val="sr-Cyrl-RS"/>
        </w:rPr>
        <w:t>.</w:t>
      </w:r>
    </w:p>
    <w:p w:rsidR="009B3371" w:rsidRDefault="009B3371" w:rsidP="006C6FDF">
      <w:pPr>
        <w:pStyle w:val="ListParagraph"/>
        <w:autoSpaceDE w:val="0"/>
        <w:autoSpaceDN w:val="0"/>
        <w:adjustRightInd w:val="0"/>
        <w:spacing w:before="0" w:after="0" w:line="240" w:lineRule="auto"/>
        <w:ind w:left="0"/>
        <w:contextualSpacing w:val="0"/>
        <w:rPr>
          <w:rFonts w:ascii="Arial" w:hAnsi="Arial" w:cs="Arial"/>
          <w:i/>
          <w:color w:val="00B0F0"/>
          <w:highlight w:val="yellow"/>
          <w:lang w:val="sr-Cyrl-RS"/>
        </w:rPr>
      </w:pPr>
    </w:p>
    <w:p w:rsidR="003F2F2A" w:rsidRPr="00D21734" w:rsidRDefault="003F2F2A" w:rsidP="006C6FDF">
      <w:pPr>
        <w:pStyle w:val="ListParagraph"/>
        <w:autoSpaceDE w:val="0"/>
        <w:autoSpaceDN w:val="0"/>
        <w:adjustRightInd w:val="0"/>
        <w:spacing w:before="0" w:after="0" w:line="240" w:lineRule="auto"/>
        <w:ind w:left="0"/>
        <w:contextualSpacing w:val="0"/>
        <w:rPr>
          <w:rFonts w:ascii="Arial" w:hAnsi="Arial" w:cs="Arial"/>
          <w:i/>
          <w:color w:val="00B0F0"/>
          <w:highlight w:val="yellow"/>
          <w:lang w:val="sr-Cyrl-RS"/>
        </w:rPr>
      </w:pPr>
    </w:p>
    <w:p w:rsidR="003F2F2A" w:rsidRPr="003F2F2A" w:rsidRDefault="006C1727" w:rsidP="003F2F2A">
      <w:pPr>
        <w:pStyle w:val="Heading10"/>
        <w:numPr>
          <w:ilvl w:val="1"/>
          <w:numId w:val="22"/>
        </w:numPr>
        <w:rPr>
          <w:rFonts w:cs="Arial"/>
          <w:lang w:val="en-US"/>
        </w:rPr>
      </w:pPr>
      <w:r w:rsidRPr="003F2F2A">
        <w:rPr>
          <w:rFonts w:cs="Arial"/>
          <w:lang w:val="en-US"/>
        </w:rPr>
        <w:t>Гарантни рок</w:t>
      </w:r>
    </w:p>
    <w:p w:rsidR="003F2F2A" w:rsidRPr="003F2F2A" w:rsidRDefault="003F2F2A" w:rsidP="003F2F2A">
      <w:pPr>
        <w:spacing w:before="0"/>
        <w:rPr>
          <w:rFonts w:cs="Arial"/>
          <w:lang w:eastAsia="zh-CN"/>
        </w:rPr>
      </w:pPr>
      <w:r w:rsidRPr="003F2F2A">
        <w:rPr>
          <w:rFonts w:cs="Arial"/>
          <w:lang w:eastAsia="zh-CN"/>
        </w:rPr>
        <w:t>Понуђач је у обавези да на имплементирано решење за пружање услуга да најмање 36 (тридесет и шест) месеци произвођачке гаранције у оквиру које треба да буде обезбеђено најмање следеће:</w:t>
      </w:r>
    </w:p>
    <w:p w:rsidR="003F2F2A" w:rsidRPr="003F2F2A" w:rsidRDefault="003F2F2A" w:rsidP="003F2F2A">
      <w:pPr>
        <w:spacing w:before="0"/>
        <w:rPr>
          <w:rFonts w:cs="Arial"/>
          <w:lang w:eastAsia="zh-CN"/>
        </w:rPr>
      </w:pPr>
      <w:r w:rsidRPr="003F2F2A">
        <w:rPr>
          <w:rFonts w:cs="Arial"/>
          <w:lang w:eastAsia="zh-CN"/>
        </w:rPr>
        <w:t>-</w:t>
      </w:r>
      <w:r w:rsidRPr="003F2F2A">
        <w:rPr>
          <w:rFonts w:cs="Arial"/>
          <w:lang w:eastAsia="zh-CN"/>
        </w:rPr>
        <w:tab/>
        <w:t>Доступност техничке подршке понуђача по принципу 09 до 17 часова, радним данима телефонским и путем '' Skype''-а</w:t>
      </w:r>
    </w:p>
    <w:p w:rsidR="003F2F2A" w:rsidRPr="003F2F2A" w:rsidRDefault="003F2F2A" w:rsidP="003F2F2A">
      <w:pPr>
        <w:spacing w:before="0"/>
        <w:rPr>
          <w:rFonts w:cs="Arial"/>
          <w:lang w:eastAsia="zh-CN"/>
        </w:rPr>
      </w:pPr>
      <w:r w:rsidRPr="003F2F2A">
        <w:rPr>
          <w:rFonts w:cs="Arial"/>
          <w:lang w:eastAsia="zh-CN"/>
        </w:rPr>
        <w:t>-</w:t>
      </w:r>
      <w:r w:rsidRPr="003F2F2A">
        <w:rPr>
          <w:rFonts w:cs="Arial"/>
          <w:lang w:eastAsia="zh-CN"/>
        </w:rPr>
        <w:tab/>
        <w:t>Доступност техничке подршке понуђача радним данима путем е-маила</w:t>
      </w:r>
    </w:p>
    <w:p w:rsidR="009B3371" w:rsidRDefault="003F2F2A" w:rsidP="003F2F2A">
      <w:pPr>
        <w:spacing w:before="0"/>
        <w:rPr>
          <w:rFonts w:cs="Arial"/>
          <w:lang w:eastAsia="zh-CN"/>
        </w:rPr>
      </w:pPr>
      <w:r w:rsidRPr="003F2F2A">
        <w:rPr>
          <w:rFonts w:cs="Arial"/>
          <w:lang w:eastAsia="zh-CN"/>
        </w:rPr>
        <w:t>-</w:t>
      </w:r>
      <w:r w:rsidRPr="003F2F2A">
        <w:rPr>
          <w:rFonts w:cs="Arial"/>
          <w:lang w:eastAsia="zh-CN"/>
        </w:rPr>
        <w:tab/>
        <w:t>Приступ базама знања у складу са пословном политиком понуђача и произвођача.</w:t>
      </w:r>
    </w:p>
    <w:p w:rsidR="003F2F2A" w:rsidRPr="006C1727" w:rsidRDefault="003F2F2A" w:rsidP="003F2F2A">
      <w:pPr>
        <w:spacing w:before="0"/>
        <w:rPr>
          <w:rFonts w:cs="Arial"/>
          <w:i/>
          <w:color w:val="00B0F0"/>
          <w:lang w:eastAsia="zh-CN"/>
        </w:rPr>
      </w:pPr>
    </w:p>
    <w:p w:rsidR="00D21734" w:rsidRPr="004965C7" w:rsidRDefault="006C6FDF" w:rsidP="00D21734">
      <w:pPr>
        <w:pStyle w:val="KDPodnaslov2"/>
        <w:spacing w:before="0"/>
        <w:ind w:left="450"/>
        <w:jc w:val="both"/>
        <w:rPr>
          <w:rFonts w:cs="Arial"/>
          <w:highlight w:val="yellow"/>
        </w:rPr>
      </w:pPr>
      <w:r w:rsidRPr="004965C7">
        <w:rPr>
          <w:rFonts w:cs="Arial"/>
          <w:highlight w:val="yellow"/>
        </w:rPr>
        <w:t xml:space="preserve">6.15 </w:t>
      </w:r>
      <w:r w:rsidR="008D2B23" w:rsidRPr="004965C7">
        <w:rPr>
          <w:rFonts w:cs="Arial"/>
          <w:highlight w:val="yellow"/>
        </w:rPr>
        <w:t>Начин и услови плаћања</w:t>
      </w:r>
      <w:bookmarkEnd w:id="231"/>
      <w:bookmarkEnd w:id="232"/>
    </w:p>
    <w:p w:rsidR="00AB5ABA" w:rsidRPr="00AB5ABA" w:rsidRDefault="00AB5ABA" w:rsidP="00AB5ABA">
      <w:pPr>
        <w:autoSpaceDE w:val="0"/>
        <w:autoSpaceDN w:val="0"/>
        <w:adjustRightInd w:val="0"/>
        <w:spacing w:before="0"/>
        <w:ind w:right="-426"/>
        <w:rPr>
          <w:rFonts w:eastAsia="Calibri" w:cs="Arial"/>
          <w:iCs/>
          <w:lang w:val="sr-Cyrl-CS"/>
        </w:rPr>
      </w:pPr>
      <w:r w:rsidRPr="00AB5ABA">
        <w:rPr>
          <w:rFonts w:eastAsia="Calibri" w:cs="Arial"/>
          <w:iCs/>
          <w:lang w:val="sr-Cyrl-CS"/>
        </w:rPr>
        <w:t>Наручилац се обавезује да изабраном понуђачу врши исплату цене услуга у законском року до 45 дана од дана пријема исправне фактуре испостављене на бази прихваћеног</w:t>
      </w:r>
      <w:r>
        <w:rPr>
          <w:rFonts w:eastAsia="Calibri" w:cs="Arial"/>
          <w:iCs/>
          <w:lang w:val="sr-Cyrl-CS"/>
        </w:rPr>
        <w:t xml:space="preserve"> записника</w:t>
      </w:r>
      <w:r w:rsidRPr="00AB5ABA">
        <w:rPr>
          <w:rFonts w:eastAsia="Calibri" w:cs="Arial"/>
          <w:iCs/>
          <w:lang w:val="sr-Cyrl-CS"/>
        </w:rPr>
        <w:t xml:space="preserve"> о </w:t>
      </w:r>
      <w:r>
        <w:rPr>
          <w:rFonts w:eastAsia="Calibri" w:cs="Arial"/>
          <w:iCs/>
          <w:lang w:val="sr-Cyrl-CS"/>
        </w:rPr>
        <w:t>пруженим услугама</w:t>
      </w:r>
      <w:r w:rsidRPr="00AB5ABA">
        <w:rPr>
          <w:rFonts w:eastAsia="Calibri" w:cs="Arial"/>
          <w:iCs/>
          <w:lang w:val="sr-Cyrl-CS"/>
        </w:rPr>
        <w:t>.</w:t>
      </w:r>
    </w:p>
    <w:p w:rsidR="008D2B23" w:rsidRDefault="008D2B23" w:rsidP="008D2B23">
      <w:pPr>
        <w:autoSpaceDE w:val="0"/>
        <w:autoSpaceDN w:val="0"/>
        <w:adjustRightInd w:val="0"/>
        <w:spacing w:before="0"/>
        <w:ind w:right="-426"/>
        <w:rPr>
          <w:rFonts w:eastAsia="Calibri" w:cs="Arial"/>
          <w:lang w:val="sr-Cyrl-CS"/>
        </w:rPr>
      </w:pPr>
    </w:p>
    <w:p w:rsidR="00AB5ABA" w:rsidRPr="006C1727" w:rsidRDefault="00AB5ABA" w:rsidP="008D2B23">
      <w:pPr>
        <w:autoSpaceDE w:val="0"/>
        <w:autoSpaceDN w:val="0"/>
        <w:adjustRightInd w:val="0"/>
        <w:spacing w:before="0"/>
        <w:ind w:right="-426"/>
        <w:rPr>
          <w:rFonts w:eastAsia="Calibri" w:cs="Arial"/>
          <w:i/>
        </w:rPr>
      </w:pPr>
    </w:p>
    <w:p w:rsidR="008D2B23" w:rsidRPr="006C1727" w:rsidRDefault="008D2B23" w:rsidP="003942C0">
      <w:pPr>
        <w:pStyle w:val="KDPodnaslov2"/>
        <w:numPr>
          <w:ilvl w:val="1"/>
          <w:numId w:val="23"/>
        </w:numPr>
        <w:spacing w:before="0"/>
        <w:jc w:val="both"/>
        <w:rPr>
          <w:rFonts w:cs="Arial"/>
          <w:lang w:val="ru-RU"/>
        </w:rPr>
      </w:pPr>
      <w:bookmarkStart w:id="233" w:name="_Toc441651589"/>
      <w:bookmarkStart w:id="234" w:name="_Toc442559900"/>
      <w:r w:rsidRPr="006C1727">
        <w:rPr>
          <w:rFonts w:cs="Arial"/>
        </w:rPr>
        <w:t>Рок важења понуде</w:t>
      </w:r>
      <w:bookmarkEnd w:id="233"/>
      <w:bookmarkEnd w:id="234"/>
    </w:p>
    <w:p w:rsidR="008D2B23" w:rsidRPr="006C1727" w:rsidRDefault="008D2B23" w:rsidP="008D2B23">
      <w:pPr>
        <w:spacing w:before="0"/>
        <w:rPr>
          <w:rFonts w:cs="Arial"/>
          <w:lang w:val="ru-RU"/>
        </w:rPr>
      </w:pPr>
      <w:r w:rsidRPr="006C1727">
        <w:rPr>
          <w:rFonts w:cs="Arial"/>
          <w:lang w:val="ru-RU"/>
        </w:rPr>
        <w:t xml:space="preserve">Понуда мора да важи најмање </w:t>
      </w:r>
      <w:r w:rsidR="00CE1462" w:rsidRPr="006C1727">
        <w:rPr>
          <w:rFonts w:cs="Arial"/>
          <w:lang w:val="sr-Cyrl-RS"/>
        </w:rPr>
        <w:t>90</w:t>
      </w:r>
      <w:r w:rsidRPr="006C1727">
        <w:rPr>
          <w:rFonts w:cs="Arial"/>
          <w:lang w:val="ru-RU"/>
        </w:rPr>
        <w:t xml:space="preserve"> (словима:</w:t>
      </w:r>
      <w:r w:rsidR="00CE1462" w:rsidRPr="006C1727">
        <w:rPr>
          <w:rFonts w:cs="Arial"/>
          <w:lang w:val="ru-RU"/>
        </w:rPr>
        <w:t xml:space="preserve"> деведесет</w:t>
      </w:r>
      <w:r w:rsidR="001849B6" w:rsidRPr="006C1727">
        <w:rPr>
          <w:rFonts w:cs="Arial"/>
          <w:lang w:val="sr-Cyrl-RS"/>
        </w:rPr>
        <w:t xml:space="preserve"> дана</w:t>
      </w:r>
      <w:r w:rsidRPr="006C1727">
        <w:rPr>
          <w:rFonts w:cs="Arial"/>
          <w:lang w:val="ru-RU"/>
        </w:rPr>
        <w:t xml:space="preserve">) дана од дана отварања понуда. </w:t>
      </w:r>
    </w:p>
    <w:p w:rsidR="008D2B23" w:rsidRPr="006C1727" w:rsidRDefault="008D2B23" w:rsidP="008D2B23">
      <w:pPr>
        <w:spacing w:before="0"/>
        <w:rPr>
          <w:rFonts w:cs="Arial"/>
        </w:rPr>
      </w:pPr>
      <w:r w:rsidRPr="006C1727">
        <w:rPr>
          <w:rFonts w:cs="Arial"/>
        </w:rPr>
        <w:t xml:space="preserve">У случају да понуђач наведе краћи рок важења понуде, понуда ће бити одбијена, као неприхватљива. </w:t>
      </w:r>
    </w:p>
    <w:p w:rsidR="005A3029" w:rsidRPr="006C1727" w:rsidRDefault="005A3029" w:rsidP="008D2B23">
      <w:pPr>
        <w:spacing w:before="0"/>
        <w:rPr>
          <w:rFonts w:cs="Arial"/>
        </w:rPr>
      </w:pPr>
    </w:p>
    <w:p w:rsidR="008D2B23" w:rsidRPr="006C1727" w:rsidRDefault="008D2B23" w:rsidP="003942C0">
      <w:pPr>
        <w:pStyle w:val="KDPodnaslov2"/>
        <w:numPr>
          <w:ilvl w:val="1"/>
          <w:numId w:val="23"/>
        </w:numPr>
        <w:spacing w:before="0"/>
        <w:jc w:val="both"/>
        <w:rPr>
          <w:rFonts w:cs="Arial"/>
        </w:rPr>
      </w:pPr>
      <w:bookmarkStart w:id="235" w:name="_Toc441651593"/>
      <w:bookmarkStart w:id="236" w:name="_Toc442559904"/>
      <w:r w:rsidRPr="006C1727">
        <w:rPr>
          <w:rFonts w:cs="Arial"/>
        </w:rPr>
        <w:t>Средства финансијског обезбеђења</w:t>
      </w:r>
      <w:bookmarkEnd w:id="235"/>
      <w:bookmarkEnd w:id="236"/>
    </w:p>
    <w:p w:rsidR="006C1727" w:rsidRDefault="006C1727" w:rsidP="006C1727">
      <w: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6C1727" w:rsidRDefault="006C1727" w:rsidP="006C1727">
      <w:r>
        <w:t>Сви трошкови око прибављања средстава обезбеђења падају на терет понуђача, а и исти могу бити наведени у Обрасцу трошкова припреме понуде.</w:t>
      </w:r>
    </w:p>
    <w:p w:rsidR="006C1727" w:rsidRDefault="006C1727" w:rsidP="006C1727">
      <w:r>
        <w:t>Члан групе понуђача може бити налогодавац СФО.</w:t>
      </w:r>
    </w:p>
    <w:p w:rsidR="006C1727" w:rsidRDefault="006C1727" w:rsidP="006C1727">
      <w:r>
        <w:t>СФО морају да буду у валути у којој је и понуда.</w:t>
      </w:r>
    </w:p>
    <w:p w:rsidR="006C1727" w:rsidRDefault="006C1727" w:rsidP="006C1727">
      <w:r>
        <w:t>Ако се за време трајања Уговора промене рокови за извршење уговорне обавезе, важност</w:t>
      </w:r>
      <w:proofErr w:type="gramStart"/>
      <w:r>
        <w:t>  СФО</w:t>
      </w:r>
      <w:proofErr w:type="gramEnd"/>
      <w:r>
        <w:t xml:space="preserve"> мора се продужити. </w:t>
      </w:r>
    </w:p>
    <w:p w:rsidR="006C1727" w:rsidRPr="0052389D" w:rsidRDefault="0052389D" w:rsidP="006C1727">
      <w:pPr>
        <w:rPr>
          <w:b/>
          <w:u w:val="single"/>
          <w:lang w:val="sr-Cyrl-RS"/>
        </w:rPr>
      </w:pPr>
      <w:r w:rsidRPr="0052389D">
        <w:rPr>
          <w:b/>
          <w:u w:val="single"/>
          <w:lang w:val="sr-Cyrl-RS"/>
        </w:rPr>
        <w:t>У понуди:</w:t>
      </w:r>
    </w:p>
    <w:p w:rsidR="006C1727" w:rsidRDefault="006C1727" w:rsidP="006C1727">
      <w:r>
        <w:t>Банкарска гаранција за озбиљност понуде</w:t>
      </w:r>
    </w:p>
    <w:p w:rsidR="006C1727" w:rsidRDefault="006C1727" w:rsidP="006C1727">
      <w:r>
        <w:t xml:space="preserve">Понуђач доставља оригинал банкарску гаранцију за озбиљност понуде у висини од </w:t>
      </w:r>
      <w:r w:rsidR="005C0A83">
        <w:rPr>
          <w:lang w:val="sr-Cyrl-RS"/>
        </w:rPr>
        <w:t>2</w:t>
      </w:r>
      <w:r w:rsidRPr="00AB5ABA">
        <w:t>%</w:t>
      </w:r>
      <w:r>
        <w:t xml:space="preserve"> вредности понудe, без ПДВ, на меморандуму Банке која је издала банкарску гаранцију.</w:t>
      </w:r>
    </w:p>
    <w:p w:rsidR="006C1727" w:rsidRDefault="006C1727" w:rsidP="006C1727"/>
    <w:p w:rsidR="006C1727" w:rsidRDefault="006C1727" w:rsidP="006C1727">
      <w:r>
        <w:t>Банкарскa гаранцијa понуђача мора бити неопозива, безусловна (без права на приговор) и наплатива на први писани позив, са трајањем - од 60 (словима: шездесет) календарских дана дужи од рока важења понуде.</w:t>
      </w:r>
    </w:p>
    <w:p w:rsidR="006C1727" w:rsidRDefault="006C1727" w:rsidP="006C1727"/>
    <w:p w:rsidR="006C1727" w:rsidRDefault="006C1727" w:rsidP="006C1727">
      <w:r>
        <w:t xml:space="preserve">Наручилац ће уновчити гаранцију за озбиљност понуде дату уз понуду уколико: </w:t>
      </w:r>
    </w:p>
    <w:p w:rsidR="006C1727" w:rsidRDefault="006C1727" w:rsidP="006C1727">
      <w:r>
        <w:t xml:space="preserve">•             </w:t>
      </w:r>
      <w:proofErr w:type="gramStart"/>
      <w:r>
        <w:t>понуђач</w:t>
      </w:r>
      <w:proofErr w:type="gramEnd"/>
      <w:r>
        <w:t xml:space="preserve"> након истека рока за подношење понуда повуче, опозове или измени своју понуду или</w:t>
      </w:r>
    </w:p>
    <w:p w:rsidR="006C1727" w:rsidRDefault="006C1727" w:rsidP="006C1727">
      <w:r>
        <w:t xml:space="preserve">•             </w:t>
      </w:r>
      <w:proofErr w:type="gramStart"/>
      <w:r>
        <w:t>понуђач</w:t>
      </w:r>
      <w:proofErr w:type="gramEnd"/>
      <w:r>
        <w:t xml:space="preserve"> коме је додељен уговор благовремено не потпише уговор о јавној набавци или </w:t>
      </w:r>
    </w:p>
    <w:p w:rsidR="006C1727" w:rsidRDefault="006C1727" w:rsidP="006C1727">
      <w:r>
        <w:t xml:space="preserve">•             </w:t>
      </w:r>
      <w:proofErr w:type="gramStart"/>
      <w:r>
        <w:t>понуђач</w:t>
      </w:r>
      <w:proofErr w:type="gramEnd"/>
      <w: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rsidR="006C1727" w:rsidRDefault="006C1727" w:rsidP="006C1727"/>
    <w:p w:rsidR="006C1727" w:rsidRDefault="006C1727" w:rsidP="006C1727">
      <w: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C1727" w:rsidRDefault="006C1727" w:rsidP="006C1727"/>
    <w:p w:rsidR="006C1727" w:rsidRDefault="006C1727" w:rsidP="006C1727">
      <w: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6C1727" w:rsidRDefault="006C1727" w:rsidP="006C1727">
      <w: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C1727" w:rsidRDefault="006C1727" w:rsidP="006C1727">
      <w:r>
        <w:t>Банкарска гаранција за озбиљност понуде</w:t>
      </w:r>
      <w:proofErr w:type="gramStart"/>
      <w:r>
        <w:t>  се</w:t>
      </w:r>
      <w:proofErr w:type="gramEnd"/>
      <w:r>
        <w:t xml:space="preserve"> не може уступити и није преносива без писане сагласности Корисника,Налогодавца и Емисионе банке.</w:t>
      </w:r>
    </w:p>
    <w:p w:rsidR="006C1727" w:rsidRDefault="006C1727" w:rsidP="006C1727">
      <w:r>
        <w:t>На банкарску гаранцију за озбиљност понуде</w:t>
      </w:r>
      <w:proofErr w:type="gramStart"/>
      <w:r>
        <w:t>  се</w:t>
      </w:r>
      <w:proofErr w:type="gramEnd"/>
      <w:r>
        <w:t xml:space="preserve"> примењују  одредбе Једнообразовних правила за гаранције на позив (URDG758) Међународне трговинске коморе у Паризу.</w:t>
      </w:r>
    </w:p>
    <w:p w:rsidR="006C1727" w:rsidRDefault="006C1727" w:rsidP="006C1727">
      <w: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6C1727" w:rsidRDefault="006C1727" w:rsidP="00B747FB">
      <w:pPr>
        <w:spacing w:before="0"/>
      </w:pPr>
    </w:p>
    <w:p w:rsidR="006C1727" w:rsidRPr="0052389D" w:rsidRDefault="006C1727" w:rsidP="00B747FB">
      <w:pPr>
        <w:spacing w:before="0"/>
        <w:rPr>
          <w:b/>
        </w:rPr>
      </w:pPr>
      <w:r w:rsidRPr="0052389D">
        <w:rPr>
          <w:b/>
        </w:rPr>
        <w:t>СФО за добро извршење посла</w:t>
      </w:r>
    </w:p>
    <w:p w:rsidR="006C1727" w:rsidRDefault="006C1727" w:rsidP="00B747FB">
      <w:pPr>
        <w:spacing w:before="0"/>
      </w:pPr>
      <w:r>
        <w:t>Рок важења СФО за добро извршење посла мора да буде минимум 30 календарских дана дужи од рока важења уговора.</w:t>
      </w:r>
    </w:p>
    <w:p w:rsidR="006C1727" w:rsidRDefault="006C1727" w:rsidP="00B747FB">
      <w:pPr>
        <w:spacing w:before="0"/>
      </w:pPr>
      <w:r>
        <w:t xml:space="preserve">Износ СФО за добро извршење посла је </w:t>
      </w:r>
      <w:r w:rsidRPr="003607F9">
        <w:t>10% од</w:t>
      </w:r>
      <w:r>
        <w:t xml:space="preserve"> вредности уговора без ПДВ.</w:t>
      </w:r>
    </w:p>
    <w:p w:rsidR="006C1727" w:rsidRDefault="006C1727" w:rsidP="00B747FB">
      <w:pPr>
        <w:spacing w:before="0"/>
      </w:pPr>
      <w:r>
        <w:t>Понуђач је дужан да достави следеће средство финансијског обезбеђења:</w:t>
      </w:r>
    </w:p>
    <w:p w:rsidR="006C1727" w:rsidRDefault="006C1727" w:rsidP="00B747FB">
      <w:pPr>
        <w:spacing w:before="0"/>
      </w:pPr>
      <w:r>
        <w:t>У року од</w:t>
      </w:r>
      <w:proofErr w:type="gramStart"/>
      <w:r>
        <w:t>  10</w:t>
      </w:r>
      <w:proofErr w:type="gramEnd"/>
      <w:r>
        <w:t xml:space="preserve"> дана од закључења Уговора, </w:t>
      </w:r>
    </w:p>
    <w:p w:rsidR="006C1727" w:rsidRDefault="006C1727" w:rsidP="00B747FB">
      <w:pPr>
        <w:spacing w:before="0"/>
      </w:pPr>
    </w:p>
    <w:p w:rsidR="006C1727" w:rsidRPr="0052389D" w:rsidRDefault="006C1727" w:rsidP="00B747FB">
      <w:pPr>
        <w:spacing w:before="0"/>
        <w:rPr>
          <w:b/>
        </w:rPr>
      </w:pPr>
      <w:r w:rsidRPr="0052389D">
        <w:rPr>
          <w:b/>
        </w:rPr>
        <w:t>Банкарска гаранција за добро извршење посла</w:t>
      </w:r>
    </w:p>
    <w:p w:rsidR="006C1727" w:rsidRDefault="006C1727" w:rsidP="00B747FB">
      <w:pPr>
        <w:spacing w:before="0"/>
      </w:pPr>
      <w:r>
        <w:t>Изабрани понуђач -</w:t>
      </w:r>
      <w:r w:rsidR="0052389D">
        <w:t xml:space="preserve"> </w:t>
      </w:r>
      <w:r w:rsidR="00A47EE0">
        <w:t>Пружалац услуге</w:t>
      </w:r>
      <w:r>
        <w:t xml:space="preserve"> је дужан да у тренутку закључења Уговора а најкасније у року од 10 (</w:t>
      </w:r>
      <w:r w:rsidR="0052389D">
        <w:rPr>
          <w:lang w:val="sr-Cyrl-RS"/>
        </w:rPr>
        <w:t xml:space="preserve">словима: </w:t>
      </w:r>
      <w:r>
        <w:t>десет) дана од дана обостраног потписивања Уговора од законских заступника уговорних страна</w:t>
      </w:r>
      <w:proofErr w:type="gramStart"/>
      <w:r>
        <w:t>,а</w:t>
      </w:r>
      <w:proofErr w:type="gramEnd"/>
      <w:r>
        <w:t xml:space="preserve"> пре испоруке, као одложни услов из члана 74. </w:t>
      </w:r>
      <w:proofErr w:type="gramStart"/>
      <w:r>
        <w:t>став</w:t>
      </w:r>
      <w:proofErr w:type="gramEnd"/>
      <w:r>
        <w:t xml:space="preserve">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 Наручиоцу банкарску гаранцију за добро извршење посла.</w:t>
      </w:r>
    </w:p>
    <w:p w:rsidR="006C1727" w:rsidRDefault="006C1727" w:rsidP="00B747FB">
      <w:pPr>
        <w:spacing w:before="0"/>
      </w:pPr>
    </w:p>
    <w:p w:rsidR="006C1727" w:rsidRDefault="006C1727" w:rsidP="00B747FB">
      <w:pPr>
        <w:spacing w:before="0"/>
      </w:pPr>
      <w:r>
        <w:lastRenderedPageBreak/>
        <w:t>Изабрани понуђач-</w:t>
      </w:r>
      <w:r w:rsidR="00A47EE0">
        <w:t>Пружалац услуге</w:t>
      </w:r>
      <w: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proofErr w:type="gramStart"/>
      <w:r>
        <w:t>  вредности</w:t>
      </w:r>
      <w:proofErr w:type="gramEnd"/>
      <w:r>
        <w:t xml:space="preserve"> Уговора, без ПДВ.</w:t>
      </w:r>
    </w:p>
    <w:p w:rsidR="006C1727" w:rsidRDefault="006C1727" w:rsidP="00B747FB">
      <w:pPr>
        <w:spacing w:before="0"/>
      </w:pPr>
    </w:p>
    <w:p w:rsidR="006C1727" w:rsidRDefault="006C1727" w:rsidP="00B747FB">
      <w:pPr>
        <w:spacing w:before="0"/>
      </w:pPr>
      <w:r>
        <w:t xml:space="preserve">Банкарска гаранција мора трајати најмање </w:t>
      </w:r>
      <w:r w:rsidR="0052389D">
        <w:rPr>
          <w:lang w:val="sr-Cyrl-RS"/>
        </w:rPr>
        <w:t>6</w:t>
      </w:r>
      <w:r>
        <w:t xml:space="preserve">0 (словима: </w:t>
      </w:r>
      <w:r w:rsidR="0052389D">
        <w:rPr>
          <w:lang w:val="sr-Cyrl-RS"/>
        </w:rPr>
        <w:t>шездесет</w:t>
      </w:r>
      <w:r>
        <w:t xml:space="preserve">) календарских дана дуже од рока одређеног за коначно извршење посла, тј од од датума обострано потписаног Записника о </w:t>
      </w:r>
      <w:r w:rsidR="003607F9">
        <w:rPr>
          <w:lang w:val="sr-Cyrl-RS"/>
        </w:rPr>
        <w:t>пријему</w:t>
      </w:r>
      <w:r>
        <w:t xml:space="preserve"> </w:t>
      </w:r>
      <w:r w:rsidR="00B82E91">
        <w:t>услуга</w:t>
      </w:r>
      <w:r>
        <w:t>.</w:t>
      </w:r>
    </w:p>
    <w:p w:rsidR="006C1727" w:rsidRDefault="006C1727" w:rsidP="00B747FB">
      <w:pPr>
        <w:spacing w:before="0"/>
      </w:pPr>
    </w:p>
    <w:p w:rsidR="006C1727" w:rsidRDefault="006C1727" w:rsidP="00B747FB">
      <w:pPr>
        <w:spacing w:before="0"/>
      </w:pPr>
      <w: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6C1727" w:rsidRDefault="006C1727" w:rsidP="00B747FB">
      <w:pPr>
        <w:spacing w:before="0"/>
      </w:pPr>
    </w:p>
    <w:p w:rsidR="006C1727" w:rsidRDefault="006C1727" w:rsidP="00B747FB">
      <w:pPr>
        <w:spacing w:before="0"/>
      </w:pPr>
      <w: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C1727" w:rsidRDefault="006C1727" w:rsidP="00B747FB">
      <w:pPr>
        <w:spacing w:before="0"/>
      </w:pPr>
    </w:p>
    <w:p w:rsidR="006C1727" w:rsidRDefault="006C1727" w:rsidP="00B747FB">
      <w:pPr>
        <w:spacing w:before="0"/>
      </w:pPr>
      <w: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датума обострано потписаног Записника о квалитативном и квантитативном пријему педметних </w:t>
      </w:r>
      <w:r w:rsidR="00B82E91">
        <w:t>услуга</w:t>
      </w:r>
      <w:r>
        <w:t xml:space="preserve"> и услуга.</w:t>
      </w:r>
    </w:p>
    <w:p w:rsidR="006C1727" w:rsidRDefault="006C1727" w:rsidP="00B747FB">
      <w:pPr>
        <w:spacing w:before="0"/>
      </w:pPr>
    </w:p>
    <w:p w:rsidR="006C1727" w:rsidRDefault="006C1727" w:rsidP="00B747FB">
      <w:pPr>
        <w:spacing w:before="0"/>
      </w:pPr>
      <w: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C1727" w:rsidRDefault="006C1727" w:rsidP="00B747FB">
      <w:pPr>
        <w:spacing w:before="0"/>
      </w:pPr>
    </w:p>
    <w:p w:rsidR="006C1727" w:rsidRDefault="006C1727" w:rsidP="00B747FB">
      <w:pPr>
        <w:spacing w:before="0"/>
      </w:pPr>
      <w: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6C1727" w:rsidRDefault="006C1727" w:rsidP="00B747FB">
      <w:pPr>
        <w:spacing w:before="0"/>
      </w:pPr>
      <w:r>
        <w:t>Банкарска гаранција за добро извршење посла   се не може уступити и није преносива без писане сагласности Корисника</w:t>
      </w:r>
      <w:proofErr w:type="gramStart"/>
      <w:r>
        <w:t>,Налогодавца</w:t>
      </w:r>
      <w:proofErr w:type="gramEnd"/>
      <w:r>
        <w:t xml:space="preserve"> и Емисионе банке.</w:t>
      </w:r>
    </w:p>
    <w:p w:rsidR="006C1727" w:rsidRDefault="006C1727" w:rsidP="00B747FB">
      <w:pPr>
        <w:spacing w:before="0"/>
      </w:pPr>
      <w:r>
        <w:t>На банкарску гаранцију за добро извршење посла се примењују</w:t>
      </w:r>
      <w:proofErr w:type="gramStart"/>
      <w:r>
        <w:t>  одредбе</w:t>
      </w:r>
      <w:proofErr w:type="gramEnd"/>
      <w:r>
        <w:t xml:space="preserve"> Једнообразовних правила за гаранције на позив (УРДГ758) Међународне трговинске коморе у Паризу.</w:t>
      </w:r>
    </w:p>
    <w:p w:rsidR="006C1727" w:rsidRDefault="006C1727" w:rsidP="00B747FB">
      <w:pPr>
        <w:spacing w:before="0"/>
      </w:pPr>
    </w:p>
    <w:p w:rsidR="006C1727" w:rsidRDefault="006C1727" w:rsidP="00B747FB">
      <w:pPr>
        <w:spacing w:before="0"/>
      </w:pPr>
      <w: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rsidR="006C1727" w:rsidRDefault="006C1727" w:rsidP="00B747FB">
      <w:pPr>
        <w:spacing w:before="0"/>
      </w:pPr>
    </w:p>
    <w:p w:rsidR="006C1727" w:rsidRDefault="006C1727" w:rsidP="00B747FB">
      <w:pPr>
        <w:spacing w:before="0"/>
      </w:pPr>
      <w:r>
        <w:t>Садржај Писма/Изјаве о намерама банке:</w:t>
      </w:r>
    </w:p>
    <w:p w:rsidR="006C1727" w:rsidRDefault="006C1727" w:rsidP="00B747FB">
      <w:pPr>
        <w:spacing w:before="0"/>
      </w:pPr>
      <w: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6C1727" w:rsidRDefault="006C1727" w:rsidP="00B747FB">
      <w:pPr>
        <w:spacing w:before="0"/>
      </w:pPr>
    </w:p>
    <w:p w:rsidR="006C1727" w:rsidRDefault="006C1727" w:rsidP="00B747FB">
      <w:pPr>
        <w:spacing w:before="0"/>
      </w:pPr>
      <w:r>
        <w:t>Изјава о намерама банке je обавезујућег карактера и мора да</w:t>
      </w:r>
      <w:proofErr w:type="gramStart"/>
      <w:r>
        <w:t>  садржи</w:t>
      </w:r>
      <w:proofErr w:type="gramEnd"/>
      <w:r>
        <w:t>:</w:t>
      </w:r>
    </w:p>
    <w:p w:rsidR="006C1727" w:rsidRDefault="006C1727" w:rsidP="00B747FB">
      <w:pPr>
        <w:spacing w:before="0"/>
      </w:pPr>
      <w:r>
        <w:t xml:space="preserve">-              </w:t>
      </w:r>
      <w:proofErr w:type="gramStart"/>
      <w:r>
        <w:t>датум</w:t>
      </w:r>
      <w:proofErr w:type="gramEnd"/>
      <w:r>
        <w:t xml:space="preserve"> издавања</w:t>
      </w:r>
    </w:p>
    <w:p w:rsidR="006C1727" w:rsidRDefault="006C1727" w:rsidP="00C75087">
      <w:pPr>
        <w:spacing w:before="0"/>
        <w:ind w:left="990" w:hanging="990"/>
      </w:pPr>
      <w:r>
        <w:t xml:space="preserve">-              </w:t>
      </w:r>
      <w:proofErr w:type="gramStart"/>
      <w:r>
        <w:t>назив</w:t>
      </w:r>
      <w:proofErr w:type="gramEnd"/>
      <w:r>
        <w:t>, место и адресу банке (гарант), понуђача (клијент - налогодавац) и корисника банкарске гаранције</w:t>
      </w:r>
    </w:p>
    <w:p w:rsidR="006C1727" w:rsidRDefault="006C1727" w:rsidP="00B747FB">
      <w:pPr>
        <w:spacing w:before="0"/>
      </w:pPr>
      <w:r>
        <w:t xml:space="preserve">-              </w:t>
      </w:r>
      <w:proofErr w:type="gramStart"/>
      <w:r>
        <w:t>текст</w:t>
      </w:r>
      <w:proofErr w:type="gramEnd"/>
      <w:r>
        <w:t xml:space="preserve">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w:t>
      </w:r>
      <w:r w:rsidR="0052389D">
        <w:rPr>
          <w:lang w:val="sr-Cyrl-RS"/>
        </w:rPr>
        <w:t>6</w:t>
      </w:r>
      <w:r>
        <w:t>0</w:t>
      </w:r>
      <w:r w:rsidR="0052389D">
        <w:rPr>
          <w:lang w:val="sr-Cyrl-RS"/>
        </w:rPr>
        <w:t xml:space="preserve"> (словима: шездесет)</w:t>
      </w:r>
      <w:r>
        <w:t xml:space="preserve"> дана дужим од уговореног рока извршења.</w:t>
      </w:r>
    </w:p>
    <w:p w:rsidR="006C1727" w:rsidRDefault="006C1727" w:rsidP="00B747FB">
      <w:pPr>
        <w:spacing w:before="0"/>
      </w:pPr>
      <w:r>
        <w:t xml:space="preserve">да ће гаранција бити издата за рачун клијента (понуђача) уколико његова понуда буде изабрана као најповољнија у јавној набавци </w:t>
      </w:r>
      <w:r w:rsidR="00B82E91">
        <w:t>услуга</w:t>
      </w:r>
      <w:r>
        <w:t xml:space="preserve">  </w:t>
      </w:r>
      <w:r w:rsidR="00B82E91">
        <w:t xml:space="preserve">Набавка софтверског решења за </w:t>
      </w:r>
      <w:r w:rsidR="00B82E91">
        <w:lastRenderedPageBreak/>
        <w:t>заштиту електронских сервиса на нивоу ЕПС групе</w:t>
      </w:r>
      <w:r>
        <w:t>, јавна набавка број </w:t>
      </w:r>
      <w:r w:rsidR="00B82E91">
        <w:rPr>
          <w:lang w:val="sr-Cyrl-RS"/>
        </w:rPr>
        <w:t>ЈН/1000/0553/2018</w:t>
      </w:r>
      <w:r>
        <w:t>, коју спроводи Ј</w:t>
      </w:r>
      <w:r w:rsidR="00405C34">
        <w:rPr>
          <w:lang w:val="sr-Cyrl-RS"/>
        </w:rPr>
        <w:t>аво предузеће</w:t>
      </w:r>
      <w:r>
        <w:t xml:space="preserve"> „Електропривреда Србије“ Београд.</w:t>
      </w:r>
    </w:p>
    <w:p w:rsidR="006C1727" w:rsidRDefault="006C1727" w:rsidP="00B747FB">
      <w:pPr>
        <w:spacing w:before="0"/>
      </w:pPr>
    </w:p>
    <w:p w:rsidR="006C1727" w:rsidRDefault="006C1727" w:rsidP="00B747FB">
      <w:pPr>
        <w:spacing w:before="0"/>
      </w:pPr>
      <w:r>
        <w:t>Достављање средстава финансијског обезбеђења</w:t>
      </w:r>
    </w:p>
    <w:p w:rsidR="006C1727" w:rsidRDefault="006C1727" w:rsidP="00B747FB">
      <w:pPr>
        <w:spacing w:before="0"/>
      </w:pPr>
      <w: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царице Милице 2,11000 Београд.</w:t>
      </w:r>
    </w:p>
    <w:p w:rsidR="00C75087" w:rsidRDefault="00C75087" w:rsidP="00B747FB">
      <w:pPr>
        <w:spacing w:before="0"/>
      </w:pPr>
    </w:p>
    <w:p w:rsidR="006C1727" w:rsidRDefault="006C1727" w:rsidP="00B747FB">
      <w:pPr>
        <w:spacing w:before="0"/>
      </w:pPr>
      <w:r>
        <w:t>Средство финансијског обезбеђења за добро извршење посла  гласи на Јавно предузеће „Електропривреда Србије“ Београд, Царице Милице 2 и доставља се лично или поштом на адресу:</w:t>
      </w:r>
    </w:p>
    <w:p w:rsidR="00C75087" w:rsidRDefault="00C75087" w:rsidP="00B747FB">
      <w:pPr>
        <w:spacing w:before="0"/>
      </w:pPr>
    </w:p>
    <w:p w:rsidR="006C1727" w:rsidRDefault="006C1727" w:rsidP="00B747FB">
      <w:pPr>
        <w:spacing w:before="0"/>
        <w:jc w:val="center"/>
      </w:pPr>
      <w:r>
        <w:t>Јавно предузеће „Електопривреда Србије“, Београд, Балканска 13</w:t>
      </w:r>
    </w:p>
    <w:p w:rsidR="006C1727" w:rsidRDefault="006C1727" w:rsidP="00B747FB">
      <w:pPr>
        <w:spacing w:before="0"/>
        <w:jc w:val="center"/>
      </w:pPr>
      <w:proofErr w:type="gramStart"/>
      <w:r>
        <w:t>са</w:t>
      </w:r>
      <w:proofErr w:type="gramEnd"/>
      <w:r>
        <w:t xml:space="preserve"> назнаком: Средство финансијског обезбеђења за </w:t>
      </w:r>
      <w:r w:rsidR="00B82E91">
        <w:t>ЈН/1000/0553/2018</w:t>
      </w:r>
    </w:p>
    <w:p w:rsidR="00F066DE" w:rsidRDefault="00F066DE" w:rsidP="00B747FB">
      <w:pPr>
        <w:spacing w:before="0"/>
        <w:ind w:left="1571"/>
        <w:rPr>
          <w:rFonts w:cs="Arial"/>
          <w:color w:val="00B0F0"/>
        </w:rPr>
      </w:pPr>
    </w:p>
    <w:p w:rsidR="007357B1" w:rsidRPr="007357B1" w:rsidRDefault="007357B1" w:rsidP="007357B1">
      <w:pPr>
        <w:rPr>
          <w:rFonts w:cs="Arial"/>
          <w:b/>
        </w:rPr>
      </w:pPr>
      <w:r w:rsidRPr="005C0A83">
        <w:rPr>
          <w:rFonts w:cs="Arial"/>
          <w:b/>
          <w:highlight w:val="yellow"/>
        </w:rPr>
        <w:t>Банкарска гаранција за отклањање недостатака у гарантном року</w:t>
      </w:r>
    </w:p>
    <w:p w:rsidR="007357B1" w:rsidRDefault="00A47EE0" w:rsidP="007357B1">
      <w:pPr>
        <w:rPr>
          <w:rFonts w:cs="Arial"/>
        </w:rPr>
      </w:pPr>
      <w:r>
        <w:rPr>
          <w:rFonts w:cs="Arial"/>
        </w:rPr>
        <w:t>Пружалац услуге</w:t>
      </w:r>
      <w:r w:rsidR="007357B1">
        <w:rPr>
          <w:rFonts w:cs="Arial"/>
        </w:rPr>
        <w:t xml:space="preserve"> је дужан да преда </w:t>
      </w:r>
      <w:r>
        <w:rPr>
          <w:rFonts w:cs="Arial"/>
        </w:rPr>
        <w:t>Кориснику услуге</w:t>
      </w:r>
      <w:r w:rsidR="007357B1">
        <w:rPr>
          <w:rFonts w:cs="Arial"/>
        </w:rPr>
        <w:t xml:space="preserve">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w:t>
      </w:r>
      <w:r w:rsidR="005C0A83">
        <w:rPr>
          <w:rFonts w:cs="Arial"/>
          <w:lang w:val="sr-Cyrl-RS"/>
        </w:rPr>
        <w:t>5</w:t>
      </w:r>
      <w:r w:rsidR="003607F9">
        <w:rPr>
          <w:rFonts w:cs="Arial"/>
          <w:lang w:val="sr-Cyrl-RS"/>
        </w:rPr>
        <w:t>%</w:t>
      </w:r>
      <w:r w:rsidR="007357B1">
        <w:rPr>
          <w:rFonts w:cs="Arial"/>
        </w:rPr>
        <w:t xml:space="preserve"> од вредности уговора (без ПДВ-а) са роком важења минимално 60 (словима: </w:t>
      </w:r>
      <w:r w:rsidR="007357B1">
        <w:rPr>
          <w:rFonts w:cs="Arial"/>
          <w:lang w:val="sr-Cyrl-RS"/>
        </w:rPr>
        <w:t>шездесет)</w:t>
      </w:r>
      <w:r w:rsidR="007357B1">
        <w:rPr>
          <w:rFonts w:cs="Arial"/>
        </w:rPr>
        <w:t xml:space="preserve"> дана дужим од истека гарантног рока. </w:t>
      </w:r>
    </w:p>
    <w:p w:rsidR="007357B1" w:rsidRDefault="007357B1" w:rsidP="007357B1">
      <w:pPr>
        <w:rPr>
          <w:rFonts w:cs="Arial"/>
        </w:rPr>
      </w:pPr>
      <w:r>
        <w:rPr>
          <w:rFonts w:cs="Arial"/>
        </w:rPr>
        <w:t xml:space="preserve">Банкарска гаранција за отклањање недостатака у гарантном року, доставља се у тренутку потписивања Записника о пријему </w:t>
      </w:r>
      <w:r w:rsidR="00B82E91">
        <w:rPr>
          <w:rFonts w:cs="Arial"/>
        </w:rPr>
        <w:t>услуга</w:t>
      </w:r>
      <w:r>
        <w:rPr>
          <w:rFonts w:cs="Arial"/>
        </w:rPr>
        <w:t xml:space="preserve"> или најкасније 5 (словима:</w:t>
      </w:r>
      <w:r>
        <w:rPr>
          <w:rFonts w:cs="Arial"/>
          <w:lang w:val="sr-Cyrl-RS"/>
        </w:rPr>
        <w:t xml:space="preserve"> </w:t>
      </w:r>
      <w:r>
        <w:rPr>
          <w:rFonts w:cs="Arial"/>
        </w:rPr>
        <w:t>пет</w:t>
      </w:r>
      <w:r>
        <w:rPr>
          <w:rFonts w:cs="Arial"/>
          <w:lang w:val="sr-Cyrl-RS"/>
        </w:rPr>
        <w:t xml:space="preserve"> </w:t>
      </w:r>
      <w:r>
        <w:rPr>
          <w:rFonts w:cs="Arial"/>
        </w:rPr>
        <w:t xml:space="preserve">дана) дана пре истека банкарске гаранције за добро извршење посла. Уколико Продавца не достави банкарску гаранцију за отклањање недостатака у гарантном року, </w:t>
      </w:r>
      <w:r w:rsidR="00A47EE0">
        <w:rPr>
          <w:rFonts w:cs="Arial"/>
        </w:rPr>
        <w:t>Корисник услуге</w:t>
      </w:r>
      <w:r>
        <w:rPr>
          <w:rFonts w:cs="Arial"/>
        </w:rPr>
        <w:t xml:space="preserve"> има право да наплати банкарску гаранцију за добро извршење посла.</w:t>
      </w:r>
    </w:p>
    <w:p w:rsidR="007357B1" w:rsidRDefault="007357B1" w:rsidP="007357B1">
      <w:pPr>
        <w:rPr>
          <w:rFonts w:cs="Arial"/>
        </w:rPr>
      </w:pPr>
      <w:r>
        <w:rPr>
          <w:rFonts w:cs="Arial"/>
        </w:rPr>
        <w:t>Достављена банкарска гаранција не може да садржи додатне услове за исплату, краћи рок и мањи износ.</w:t>
      </w:r>
    </w:p>
    <w:p w:rsidR="007357B1" w:rsidRDefault="00A47EE0" w:rsidP="007357B1">
      <w:pPr>
        <w:rPr>
          <w:rFonts w:cs="Arial"/>
        </w:rPr>
      </w:pPr>
      <w:r>
        <w:rPr>
          <w:rFonts w:cs="Arial"/>
        </w:rPr>
        <w:t>Корисник услуге</w:t>
      </w:r>
      <w:r w:rsidR="007357B1">
        <w:rPr>
          <w:rFonts w:cs="Arial"/>
        </w:rPr>
        <w:t xml:space="preserve"> је овлашћен да наплати банкарску гаранцију за отклањање недостатака у гарантном року у случају да </w:t>
      </w:r>
      <w:r>
        <w:rPr>
          <w:rFonts w:cs="Arial"/>
        </w:rPr>
        <w:t>Пружалац услуге</w:t>
      </w:r>
      <w:r w:rsidR="007357B1">
        <w:rPr>
          <w:rFonts w:cs="Arial"/>
        </w:rPr>
        <w:t xml:space="preserve"> не испуни своје уговорне обавезе у погледу гарантног рока.</w:t>
      </w:r>
    </w:p>
    <w:p w:rsidR="007357B1" w:rsidRDefault="007357B1" w:rsidP="007357B1">
      <w:pPr>
        <w:rPr>
          <w:rFonts w:cs="Arial"/>
        </w:rPr>
      </w:pPr>
      <w:r>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357B1" w:rsidRDefault="007357B1" w:rsidP="007357B1">
      <w:pPr>
        <w:rPr>
          <w:rFonts w:cs="Arial"/>
        </w:rPr>
      </w:pPr>
      <w:r>
        <w:rPr>
          <w:rFonts w:cs="Arial"/>
        </w:rPr>
        <w:t xml:space="preserve">Уколико гаранцију издаје страна </w:t>
      </w:r>
      <w:proofErr w:type="gramStart"/>
      <w:r>
        <w:rPr>
          <w:rFonts w:cs="Arial"/>
        </w:rPr>
        <w:t>банка ,мора</w:t>
      </w:r>
      <w:proofErr w:type="gramEnd"/>
      <w:r>
        <w:rPr>
          <w:rFonts w:cs="Arial"/>
        </w:rPr>
        <w:t xml:space="preserve"> имати кредитни рејтинг.</w:t>
      </w:r>
    </w:p>
    <w:p w:rsidR="007357B1" w:rsidRDefault="007357B1" w:rsidP="007357B1">
      <w:pPr>
        <w:rPr>
          <w:rFonts w:cs="Arial"/>
        </w:rPr>
      </w:pPr>
      <w:r>
        <w:rPr>
          <w:rFonts w:cs="Arial"/>
        </w:rPr>
        <w:t xml:space="preserve">Гаранција се не може уступити и није преносива без сагласности </w:t>
      </w:r>
      <w:r w:rsidR="00A47EE0">
        <w:rPr>
          <w:rFonts w:cs="Arial"/>
        </w:rPr>
        <w:t>Пружаоца услуге</w:t>
      </w:r>
      <w:r>
        <w:rPr>
          <w:rFonts w:cs="Arial"/>
        </w:rPr>
        <w:t>, Налогодавца и Емисионе банке.</w:t>
      </w:r>
    </w:p>
    <w:p w:rsidR="007357B1" w:rsidRDefault="007357B1" w:rsidP="007357B1">
      <w:pPr>
        <w:rPr>
          <w:rFonts w:cs="Arial"/>
        </w:rPr>
      </w:pPr>
      <w:r>
        <w:rPr>
          <w:rFonts w:cs="Arial"/>
        </w:rPr>
        <w:t>Гаранција истиче на наведени датум</w:t>
      </w:r>
      <w:proofErr w:type="gramStart"/>
      <w:r>
        <w:rPr>
          <w:rFonts w:cs="Arial"/>
        </w:rPr>
        <w:t>,без</w:t>
      </w:r>
      <w:proofErr w:type="gramEnd"/>
      <w:r>
        <w:rPr>
          <w:rFonts w:cs="Arial"/>
        </w:rPr>
        <w:t xml:space="preserve"> обзира да ли нам је овај документ враћен или не.</w:t>
      </w:r>
    </w:p>
    <w:p w:rsidR="007357B1" w:rsidRDefault="007357B1" w:rsidP="007357B1">
      <w:pPr>
        <w:rPr>
          <w:rFonts w:cs="Arial"/>
        </w:rPr>
      </w:pPr>
      <w:r>
        <w:rPr>
          <w:rFonts w:cs="Arial"/>
        </w:rPr>
        <w:t>На банкарску гаранцију примењују се одредбе Једнобразних правила за гаранције УРДГ 758</w:t>
      </w:r>
      <w:proofErr w:type="gramStart"/>
      <w:r>
        <w:rPr>
          <w:rFonts w:cs="Arial"/>
        </w:rPr>
        <w:t>,Међународне</w:t>
      </w:r>
      <w:proofErr w:type="gramEnd"/>
      <w:r>
        <w:rPr>
          <w:rFonts w:cs="Arial"/>
        </w:rPr>
        <w:t xml:space="preserve"> Трговинске коморе у Паризу.</w:t>
      </w:r>
    </w:p>
    <w:p w:rsidR="007357B1" w:rsidRPr="006C1727" w:rsidRDefault="007357B1" w:rsidP="00B747FB">
      <w:pPr>
        <w:spacing w:before="0"/>
        <w:ind w:left="1571"/>
        <w:rPr>
          <w:rFonts w:cs="Arial"/>
          <w:color w:val="00B0F0"/>
        </w:rPr>
      </w:pPr>
    </w:p>
    <w:p w:rsidR="0085348E" w:rsidRPr="006C1727" w:rsidRDefault="0085348E" w:rsidP="003942C0">
      <w:pPr>
        <w:pStyle w:val="KDPodnaslov2"/>
        <w:numPr>
          <w:ilvl w:val="1"/>
          <w:numId w:val="23"/>
        </w:numPr>
        <w:spacing w:before="0"/>
        <w:jc w:val="both"/>
        <w:rPr>
          <w:rFonts w:cs="Arial"/>
        </w:rPr>
      </w:pPr>
      <w:r w:rsidRPr="006C1727">
        <w:rPr>
          <w:rFonts w:cs="Arial"/>
        </w:rPr>
        <w:t>Начин означавања поверљивих података у понуди</w:t>
      </w:r>
    </w:p>
    <w:p w:rsidR="0085348E" w:rsidRPr="006C1727" w:rsidRDefault="0085348E" w:rsidP="0085348E">
      <w:pPr>
        <w:pStyle w:val="KDParagraf"/>
        <w:spacing w:before="0"/>
        <w:rPr>
          <w:rFonts w:cs="Arial"/>
        </w:rPr>
      </w:pPr>
      <w:r w:rsidRPr="006C1727">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6C1727" w:rsidRDefault="0085348E" w:rsidP="0085348E">
      <w:pPr>
        <w:pStyle w:val="KDParagraf"/>
        <w:spacing w:before="0"/>
        <w:rPr>
          <w:rFonts w:cs="Arial"/>
        </w:rPr>
      </w:pPr>
      <w:r w:rsidRPr="006C1727">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6C1727" w:rsidRDefault="0085348E" w:rsidP="0085348E">
      <w:pPr>
        <w:pStyle w:val="KDParagraf"/>
        <w:spacing w:before="0"/>
        <w:rPr>
          <w:rFonts w:cs="Arial"/>
        </w:rPr>
      </w:pPr>
      <w:r w:rsidRPr="006C1727">
        <w:rPr>
          <w:rFonts w:cs="Arial"/>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6C1727" w:rsidRDefault="0085348E" w:rsidP="0085348E">
      <w:pPr>
        <w:pStyle w:val="KDParagraf"/>
        <w:spacing w:before="0"/>
        <w:rPr>
          <w:rFonts w:cs="Arial"/>
        </w:rPr>
      </w:pPr>
      <w:r w:rsidRPr="006C1727">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6C1727" w:rsidRDefault="0085348E" w:rsidP="0085348E">
      <w:pPr>
        <w:pStyle w:val="KDParagraf"/>
        <w:spacing w:before="0"/>
        <w:rPr>
          <w:rFonts w:cs="Arial"/>
        </w:rPr>
      </w:pPr>
      <w:r w:rsidRPr="006C1727">
        <w:rPr>
          <w:rFonts w:cs="Arial"/>
        </w:rPr>
        <w:t>Наручилац не одговара за поверљивост података који нису означени на горе наведени начин.</w:t>
      </w:r>
    </w:p>
    <w:p w:rsidR="0085348E" w:rsidRPr="006C1727" w:rsidRDefault="0085348E" w:rsidP="0085348E">
      <w:pPr>
        <w:pStyle w:val="KDParagraf"/>
        <w:spacing w:before="0"/>
        <w:rPr>
          <w:rFonts w:cs="Arial"/>
        </w:rPr>
      </w:pPr>
      <w:r w:rsidRPr="006C1727">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6C1727" w:rsidRDefault="0085348E" w:rsidP="0085348E">
      <w:pPr>
        <w:pStyle w:val="KDParagraf"/>
        <w:spacing w:before="0"/>
        <w:rPr>
          <w:rFonts w:cs="Arial"/>
          <w:lang w:val="ru-RU"/>
        </w:rPr>
      </w:pPr>
      <w:r w:rsidRPr="006C172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6C1727" w:rsidRDefault="0085348E" w:rsidP="0085348E">
      <w:pPr>
        <w:pStyle w:val="KDParagraf"/>
        <w:spacing w:before="0"/>
        <w:rPr>
          <w:rFonts w:cs="Arial"/>
        </w:rPr>
      </w:pPr>
      <w:r w:rsidRPr="006C1727">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6C1727" w:rsidRDefault="0085348E" w:rsidP="0085348E">
      <w:pPr>
        <w:pStyle w:val="KDParagraf"/>
        <w:spacing w:before="0"/>
        <w:rPr>
          <w:rFonts w:cs="Arial"/>
        </w:rPr>
      </w:pPr>
      <w:r w:rsidRPr="006C1727">
        <w:rPr>
          <w:rFonts w:cs="Arial"/>
        </w:rPr>
        <w:t>Неће се сматрати поверљивим докази о испуњености обавезних услова</w:t>
      </w:r>
      <w:proofErr w:type="gramStart"/>
      <w:r w:rsidRPr="006C1727">
        <w:rPr>
          <w:rFonts w:cs="Arial"/>
        </w:rPr>
        <w:t>,цена</w:t>
      </w:r>
      <w:proofErr w:type="gramEnd"/>
      <w:r w:rsidRPr="006C1727">
        <w:rPr>
          <w:rFonts w:cs="Arial"/>
        </w:rPr>
        <w:t xml:space="preserve"> и други подаци из понуде који су од значаја за примену критеријума и рангирање понуде. </w:t>
      </w:r>
    </w:p>
    <w:p w:rsidR="0085348E" w:rsidRPr="006C1727" w:rsidRDefault="0085348E" w:rsidP="0085348E">
      <w:pPr>
        <w:autoSpaceDE w:val="0"/>
        <w:autoSpaceDN w:val="0"/>
        <w:adjustRightInd w:val="0"/>
        <w:spacing w:before="0"/>
        <w:rPr>
          <w:rFonts w:eastAsia="TimesNewRomanPSMT" w:cs="Arial"/>
          <w:bCs/>
          <w:color w:val="00B0F0"/>
        </w:rPr>
      </w:pPr>
    </w:p>
    <w:p w:rsidR="0085348E" w:rsidRPr="006C1727" w:rsidRDefault="0085348E" w:rsidP="003942C0">
      <w:pPr>
        <w:pStyle w:val="KDPodnaslov2"/>
        <w:numPr>
          <w:ilvl w:val="1"/>
          <w:numId w:val="23"/>
        </w:numPr>
        <w:spacing w:before="0"/>
        <w:jc w:val="both"/>
        <w:rPr>
          <w:rFonts w:cs="Arial"/>
        </w:rPr>
      </w:pPr>
      <w:r w:rsidRPr="006C1727">
        <w:rPr>
          <w:rFonts w:cs="Arial"/>
        </w:rPr>
        <w:t>Поштовање обавеза које произлазе из прописа о заштити на раду и других прописа</w:t>
      </w:r>
    </w:p>
    <w:p w:rsidR="0085348E" w:rsidRPr="006C1727" w:rsidRDefault="0085348E" w:rsidP="0085348E">
      <w:pPr>
        <w:pStyle w:val="KDParagraf"/>
        <w:spacing w:before="0"/>
        <w:rPr>
          <w:rFonts w:cs="Arial"/>
          <w:lang w:val="ru-RU"/>
        </w:rPr>
      </w:pPr>
      <w:r w:rsidRPr="006C1727">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405C34">
        <w:rPr>
          <w:rFonts w:cs="Arial"/>
          <w:lang w:val="ru-RU"/>
        </w:rPr>
        <w:t xml:space="preserve"> снази у време подношења понуде.</w:t>
      </w:r>
    </w:p>
    <w:p w:rsidR="0085348E" w:rsidRPr="006C1727" w:rsidRDefault="0085348E" w:rsidP="0085348E">
      <w:pPr>
        <w:pStyle w:val="KDParagraf"/>
        <w:spacing w:before="0"/>
        <w:rPr>
          <w:rFonts w:cs="Arial"/>
          <w:lang w:val="ru-RU"/>
        </w:rPr>
      </w:pPr>
    </w:p>
    <w:p w:rsidR="0085348E" w:rsidRPr="006C1727" w:rsidRDefault="0085348E" w:rsidP="003942C0">
      <w:pPr>
        <w:pStyle w:val="KDPodnaslov2"/>
        <w:numPr>
          <w:ilvl w:val="1"/>
          <w:numId w:val="23"/>
        </w:numPr>
        <w:spacing w:before="0"/>
        <w:jc w:val="both"/>
        <w:rPr>
          <w:rFonts w:cs="Arial"/>
        </w:rPr>
      </w:pPr>
      <w:r w:rsidRPr="006C1727">
        <w:rPr>
          <w:rFonts w:cs="Arial"/>
        </w:rPr>
        <w:t>Накнада за коришћење патената</w:t>
      </w:r>
    </w:p>
    <w:p w:rsidR="0085348E" w:rsidRPr="006C1727" w:rsidRDefault="0085348E" w:rsidP="0085348E">
      <w:pPr>
        <w:pStyle w:val="KDParagraf"/>
        <w:spacing w:before="0"/>
        <w:rPr>
          <w:rFonts w:cs="Arial"/>
          <w:lang w:val="ru-RU" w:eastAsia="sr-Latn-CS"/>
        </w:rPr>
      </w:pPr>
      <w:r w:rsidRPr="006C172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6C1727" w:rsidRDefault="008F774C" w:rsidP="0085348E">
      <w:pPr>
        <w:pStyle w:val="KDParagraf"/>
        <w:spacing w:before="0"/>
        <w:rPr>
          <w:rFonts w:cs="Arial"/>
          <w:lang w:val="ru-RU" w:eastAsia="sr-Latn-CS"/>
        </w:rPr>
      </w:pPr>
    </w:p>
    <w:p w:rsidR="0085348E" w:rsidRPr="006C1727" w:rsidRDefault="008F774C" w:rsidP="003942C0">
      <w:pPr>
        <w:pStyle w:val="KDPodnaslov2"/>
        <w:numPr>
          <w:ilvl w:val="1"/>
          <w:numId w:val="23"/>
        </w:numPr>
        <w:spacing w:before="0"/>
        <w:jc w:val="both"/>
        <w:rPr>
          <w:rFonts w:cs="Arial"/>
        </w:rPr>
      </w:pPr>
      <w:r w:rsidRPr="006C1727">
        <w:rPr>
          <w:rFonts w:cs="Arial"/>
        </w:rPr>
        <w:t>Начело заштите животне средине и обезбеђивања енергетске ефикасности</w:t>
      </w:r>
    </w:p>
    <w:p w:rsidR="008F774C" w:rsidRPr="006C1727" w:rsidRDefault="008F774C" w:rsidP="008F774C">
      <w:pPr>
        <w:pStyle w:val="KDParagraf"/>
        <w:spacing w:before="0"/>
        <w:rPr>
          <w:rFonts w:cs="Arial"/>
          <w:lang w:val="ru-RU" w:eastAsia="sr-Latn-CS"/>
        </w:rPr>
      </w:pPr>
      <w:r w:rsidRPr="006C1727">
        <w:rPr>
          <w:rFonts w:cs="Arial"/>
          <w:lang w:val="ru-RU" w:eastAsia="sr-Latn-CS"/>
        </w:rPr>
        <w:t xml:space="preserve">Наручилац је дужан да набавља </w:t>
      </w:r>
      <w:r w:rsidR="00B82E91">
        <w:rPr>
          <w:rFonts w:cs="Arial"/>
          <w:lang w:val="ru-RU" w:eastAsia="sr-Latn-CS"/>
        </w:rPr>
        <w:t>услуге</w:t>
      </w:r>
      <w:r w:rsidRPr="006C1727">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6C1727" w:rsidRDefault="008D2B23" w:rsidP="008D2B23">
      <w:pPr>
        <w:spacing w:before="0"/>
        <w:ind w:left="851"/>
        <w:rPr>
          <w:rFonts w:eastAsia="TimesNewRomanPSMT" w:cs="Arial"/>
          <w:bCs/>
          <w:iCs/>
          <w:color w:val="00B0F0"/>
        </w:rPr>
      </w:pPr>
    </w:p>
    <w:p w:rsidR="008D2B23" w:rsidRPr="006C1727" w:rsidRDefault="008D2B23" w:rsidP="003942C0">
      <w:pPr>
        <w:pStyle w:val="KDPodnaslov2"/>
        <w:numPr>
          <w:ilvl w:val="1"/>
          <w:numId w:val="23"/>
        </w:numPr>
        <w:spacing w:before="0"/>
        <w:jc w:val="both"/>
        <w:rPr>
          <w:rFonts w:cs="Arial"/>
        </w:rPr>
      </w:pPr>
      <w:bookmarkStart w:id="237" w:name="_Toc441651602"/>
      <w:bookmarkStart w:id="238" w:name="_Toc442559913"/>
      <w:r w:rsidRPr="006C1727">
        <w:rPr>
          <w:rFonts w:cs="Arial"/>
        </w:rPr>
        <w:t>Додатне информације и објашњења</w:t>
      </w:r>
      <w:bookmarkEnd w:id="237"/>
      <w:bookmarkEnd w:id="238"/>
    </w:p>
    <w:p w:rsidR="008D2B23" w:rsidRPr="006C1727" w:rsidRDefault="008D2B23" w:rsidP="008D2B23">
      <w:pPr>
        <w:widowControl w:val="0"/>
        <w:spacing w:before="0"/>
        <w:rPr>
          <w:rFonts w:cs="Arial"/>
        </w:rPr>
      </w:pPr>
      <w:r w:rsidRPr="006C1727">
        <w:rPr>
          <w:rFonts w:cs="Arial"/>
          <w:lang w:val="ru-RU"/>
        </w:rPr>
        <w:t xml:space="preserve">Заинтерсовано лице може, у писаном облику, тражити </w:t>
      </w:r>
      <w:r w:rsidR="00B505E8" w:rsidRPr="006C1727">
        <w:rPr>
          <w:rFonts w:cs="Arial"/>
          <w:lang w:val="ru-RU"/>
        </w:rPr>
        <w:t xml:space="preserve">од Наручиоца </w:t>
      </w:r>
      <w:r w:rsidRPr="006C1727">
        <w:rPr>
          <w:rFonts w:cs="Arial"/>
          <w:lang w:val="ru-RU"/>
        </w:rPr>
        <w:t>додатне информације или појашњења у вези са припрем</w:t>
      </w:r>
      <w:r w:rsidR="00B505E8" w:rsidRPr="006C1727">
        <w:rPr>
          <w:rFonts w:cs="Arial"/>
          <w:lang w:val="ru-RU"/>
        </w:rPr>
        <w:t>ањем</w:t>
      </w:r>
      <w:r w:rsidRPr="006C1727">
        <w:rPr>
          <w:rFonts w:cs="Arial"/>
          <w:lang w:val="ru-RU"/>
        </w:rPr>
        <w:t xml:space="preserve"> понуде,</w:t>
      </w:r>
      <w:r w:rsidR="00B505E8" w:rsidRPr="006C1727">
        <w:rPr>
          <w:rFonts w:cs="Arial"/>
          <w:lang w:val="ru-RU"/>
        </w:rPr>
        <w:t>при чему може да укаже Наручиоцу и на евентуално уочене недостатке и неправилности у конкурсној документацији,</w:t>
      </w:r>
      <w:r w:rsidRPr="006C172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82E91">
        <w:rPr>
          <w:rFonts w:cs="Arial"/>
          <w:color w:val="000000"/>
          <w:lang w:val="ru-RU"/>
        </w:rPr>
        <w:t>ЈН/1000/0553/2018</w:t>
      </w:r>
      <w:r w:rsidRPr="006C1727">
        <w:rPr>
          <w:rFonts w:cs="Arial"/>
          <w:lang w:val="ru-RU"/>
        </w:rPr>
        <w:t>“ или електронским путем на е-</w:t>
      </w:r>
      <w:r w:rsidRPr="006C1727">
        <w:rPr>
          <w:rFonts w:cs="Arial"/>
        </w:rPr>
        <w:t>mail</w:t>
      </w:r>
      <w:r w:rsidRPr="006C1727">
        <w:rPr>
          <w:rFonts w:cs="Arial"/>
          <w:lang w:val="ru-RU"/>
        </w:rPr>
        <w:t xml:space="preserve"> адресу:</w:t>
      </w:r>
      <w:hyperlink r:id="rId169" w:history="1">
        <w:r w:rsidR="006837ED" w:rsidRPr="00D23B49">
          <w:rPr>
            <w:rStyle w:val="Hyperlink"/>
            <w:rFonts w:cs="Arial"/>
            <w:lang w:val="sr-Latn-RS"/>
          </w:rPr>
          <w:t>vladimir.kamenica</w:t>
        </w:r>
        <w:r w:rsidR="006837ED" w:rsidRPr="00D23B49">
          <w:rPr>
            <w:rStyle w:val="Hyperlink"/>
            <w:rFonts w:cs="Arial"/>
            <w:lang w:val="ru-RU"/>
          </w:rPr>
          <w:t>@</w:t>
        </w:r>
      </w:hyperlink>
      <w:r w:rsidR="00405C34">
        <w:rPr>
          <w:rStyle w:val="Hyperlink"/>
          <w:rFonts w:cs="Arial"/>
          <w:lang w:val="sr-Latn-RS"/>
        </w:rPr>
        <w:t>eps.rs</w:t>
      </w:r>
      <w:r w:rsidRPr="006C1727">
        <w:rPr>
          <w:rFonts w:cs="Arial"/>
          <w:lang w:val="ru-RU"/>
        </w:rPr>
        <w:t>,</w:t>
      </w:r>
      <w:r w:rsidR="00405C34">
        <w:rPr>
          <w:rFonts w:cs="Arial"/>
          <w:lang w:val="sr-Latn-RS"/>
        </w:rPr>
        <w:t xml:space="preserve"> </w:t>
      </w:r>
      <w:r w:rsidR="006837ED">
        <w:rPr>
          <w:rStyle w:val="Hyperlink"/>
          <w:u w:val="none"/>
          <w:lang w:val="sr-Latn-RS"/>
        </w:rPr>
        <w:t>marina.markovic</w:t>
      </w:r>
      <w:r w:rsidR="00405C34" w:rsidRPr="00405C34">
        <w:rPr>
          <w:rStyle w:val="Hyperlink"/>
          <w:u w:val="none"/>
          <w:lang w:val="ru-RU"/>
        </w:rPr>
        <w:t>@eps.rs</w:t>
      </w:r>
      <w:r w:rsidR="00405C34">
        <w:rPr>
          <w:rFonts w:cs="Arial"/>
        </w:rPr>
        <w:t xml:space="preserve">, </w:t>
      </w:r>
      <w:r w:rsidRPr="006C1727">
        <w:rPr>
          <w:rFonts w:cs="Arial"/>
          <w:lang w:val="ru-RU"/>
        </w:rPr>
        <w:t xml:space="preserve">радним данима (понедељак – петак) у времену </w:t>
      </w:r>
      <w:r w:rsidRPr="00405C34">
        <w:rPr>
          <w:rFonts w:cs="Arial"/>
          <w:lang w:val="ru-RU"/>
        </w:rPr>
        <w:t>од 08 до 1</w:t>
      </w:r>
      <w:r w:rsidR="00405C34" w:rsidRPr="00405C34">
        <w:rPr>
          <w:rFonts w:cs="Arial"/>
        </w:rPr>
        <w:t>6</w:t>
      </w:r>
      <w:r w:rsidRPr="00405C34">
        <w:rPr>
          <w:rFonts w:cs="Arial"/>
          <w:lang w:val="ru-RU"/>
        </w:rPr>
        <w:t xml:space="preserve"> </w:t>
      </w:r>
      <w:r w:rsidRPr="006C1727">
        <w:rPr>
          <w:rFonts w:cs="Arial"/>
          <w:lang w:val="ru-RU"/>
        </w:rPr>
        <w:t xml:space="preserve">часова. </w:t>
      </w:r>
      <w:r w:rsidRPr="006C1727">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6C1727" w:rsidRDefault="008D2B23" w:rsidP="008D2B23">
      <w:pPr>
        <w:spacing w:before="0"/>
        <w:rPr>
          <w:rFonts w:cs="Arial"/>
          <w:lang w:val="ru-RU"/>
        </w:rPr>
      </w:pPr>
      <w:r w:rsidRPr="006C1727">
        <w:rPr>
          <w:rFonts w:cs="Arial"/>
          <w:lang w:val="ru-RU"/>
        </w:rPr>
        <w:t xml:space="preserve">Наручилац ће у року од три дана по пријему захтева објавити </w:t>
      </w:r>
      <w:r w:rsidRPr="006C1727">
        <w:rPr>
          <w:rFonts w:cs="Arial"/>
        </w:rPr>
        <w:t>Одговор на захтев</w:t>
      </w:r>
      <w:r w:rsidRPr="006C1727">
        <w:rPr>
          <w:rFonts w:cs="Arial"/>
          <w:lang w:val="ru-RU"/>
        </w:rPr>
        <w:t xml:space="preserve"> на Порталу јавних набавки и својој интернет страници.</w:t>
      </w:r>
    </w:p>
    <w:p w:rsidR="008D2B23" w:rsidRPr="006C1727" w:rsidRDefault="008D2B23" w:rsidP="008D2B23">
      <w:pPr>
        <w:pStyle w:val="KDMojTekst"/>
        <w:spacing w:before="0"/>
        <w:rPr>
          <w:rFonts w:cs="Arial"/>
          <w:i w:val="0"/>
          <w:color w:val="auto"/>
          <w:sz w:val="22"/>
          <w:szCs w:val="22"/>
        </w:rPr>
      </w:pPr>
      <w:r w:rsidRPr="006C1727">
        <w:rPr>
          <w:rFonts w:cs="Arial"/>
          <w:i w:val="0"/>
          <w:color w:val="auto"/>
          <w:sz w:val="22"/>
          <w:szCs w:val="22"/>
        </w:rPr>
        <w:t>Тражење додатних информација и појашњења телефоном није дозвољено.</w:t>
      </w:r>
    </w:p>
    <w:p w:rsidR="00C14152" w:rsidRPr="006C1727" w:rsidRDefault="00C14152" w:rsidP="00C14152">
      <w:pPr>
        <w:spacing w:before="0"/>
        <w:rPr>
          <w:rFonts w:cs="Arial"/>
          <w:lang w:val="ru-RU"/>
        </w:rPr>
      </w:pPr>
      <w:r w:rsidRPr="006C172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6C1727" w:rsidRDefault="00C14152" w:rsidP="00C14152">
      <w:pPr>
        <w:spacing w:before="0"/>
        <w:rPr>
          <w:rFonts w:cs="Arial"/>
          <w:lang w:val="ru-RU"/>
        </w:rPr>
      </w:pPr>
      <w:r w:rsidRPr="006C1727">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6C1727" w:rsidRDefault="00C14152" w:rsidP="00C14152">
      <w:pPr>
        <w:spacing w:before="0"/>
        <w:rPr>
          <w:rFonts w:cs="Arial"/>
          <w:lang w:val="ru-RU"/>
        </w:rPr>
      </w:pPr>
      <w:r w:rsidRPr="006C172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6C1727" w:rsidRDefault="00C14152" w:rsidP="00C14152">
      <w:pPr>
        <w:spacing w:before="0"/>
        <w:rPr>
          <w:rFonts w:cs="Arial"/>
          <w:lang w:val="ru-RU"/>
        </w:rPr>
      </w:pPr>
      <w:r w:rsidRPr="006C1727">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6C1727" w:rsidRDefault="008D2B23" w:rsidP="00D31828">
      <w:pPr>
        <w:pStyle w:val="KDMojTekst"/>
        <w:spacing w:before="0"/>
        <w:rPr>
          <w:rFonts w:cs="Arial"/>
          <w:i w:val="0"/>
          <w:color w:val="auto"/>
          <w:sz w:val="22"/>
          <w:szCs w:val="22"/>
          <w:lang w:val="sr-Cyrl-CS"/>
        </w:rPr>
      </w:pPr>
      <w:r w:rsidRPr="006C1727">
        <w:rPr>
          <w:rFonts w:cs="Arial"/>
          <w:i w:val="0"/>
          <w:color w:val="auto"/>
          <w:sz w:val="22"/>
          <w:szCs w:val="22"/>
        </w:rPr>
        <w:t>Комуникација у поступку јавне н</w:t>
      </w:r>
      <w:r w:rsidR="00EA1925" w:rsidRPr="006C1727">
        <w:rPr>
          <w:rFonts w:cs="Arial"/>
          <w:i w:val="0"/>
          <w:color w:val="auto"/>
          <w:sz w:val="22"/>
          <w:szCs w:val="22"/>
        </w:rPr>
        <w:t xml:space="preserve">абавке се врши на начин </w:t>
      </w:r>
      <w:r w:rsidRPr="006C1727">
        <w:rPr>
          <w:rFonts w:cs="Arial"/>
          <w:i w:val="0"/>
          <w:color w:val="auto"/>
          <w:sz w:val="22"/>
          <w:szCs w:val="22"/>
        </w:rPr>
        <w:t>чланом 20. Закона.</w:t>
      </w:r>
    </w:p>
    <w:p w:rsidR="00D31828" w:rsidRPr="006C1727" w:rsidRDefault="00D31828" w:rsidP="00D31828">
      <w:pPr>
        <w:pStyle w:val="KDParagraf"/>
        <w:spacing w:before="0"/>
        <w:rPr>
          <w:rFonts w:cs="Arial"/>
          <w:lang w:val="ru-RU"/>
        </w:rPr>
      </w:pPr>
      <w:r w:rsidRPr="006C172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6C1727">
          <w:rPr>
            <w:rStyle w:val="Hyperlink"/>
            <w:rFonts w:cs="Arial"/>
          </w:rPr>
          <w:t>www.</w:t>
        </w:r>
        <w:r w:rsidR="000B45FD" w:rsidRPr="006C1727">
          <w:rPr>
            <w:rStyle w:val="Hyperlink"/>
            <w:rFonts w:cs="Arial"/>
            <w:lang w:val="sr-Cyrl-CS"/>
          </w:rPr>
          <w:t>к</w:t>
        </w:r>
        <w:r w:rsidR="000B45FD" w:rsidRPr="006C1727">
          <w:rPr>
            <w:rStyle w:val="Hyperlink"/>
            <w:rFonts w:cs="Arial"/>
          </w:rPr>
          <w:t>jn.gov.rs</w:t>
        </w:r>
      </w:hyperlink>
      <w:r w:rsidRPr="006C1727">
        <w:rPr>
          <w:rFonts w:cs="Arial"/>
          <w:lang w:val="ru-RU"/>
        </w:rPr>
        <w:t>).</w:t>
      </w:r>
    </w:p>
    <w:p w:rsidR="008D2B23" w:rsidRPr="006C1727" w:rsidRDefault="008D2B23" w:rsidP="008D2B23">
      <w:pPr>
        <w:pStyle w:val="KDMojTekst"/>
        <w:spacing w:before="0"/>
        <w:rPr>
          <w:rFonts w:cs="Arial"/>
          <w:i w:val="0"/>
          <w:color w:val="auto"/>
          <w:sz w:val="22"/>
          <w:szCs w:val="22"/>
        </w:rPr>
      </w:pPr>
    </w:p>
    <w:p w:rsidR="008D2B23" w:rsidRPr="006C1727" w:rsidRDefault="008D2B23" w:rsidP="003942C0">
      <w:pPr>
        <w:pStyle w:val="KDPodnaslov2"/>
        <w:numPr>
          <w:ilvl w:val="1"/>
          <w:numId w:val="23"/>
        </w:numPr>
        <w:spacing w:before="0"/>
        <w:jc w:val="both"/>
        <w:rPr>
          <w:rFonts w:cs="Arial"/>
        </w:rPr>
      </w:pPr>
      <w:bookmarkStart w:id="239" w:name="_Toc441651603"/>
      <w:bookmarkStart w:id="240" w:name="_Toc442559914"/>
      <w:r w:rsidRPr="006C1727">
        <w:rPr>
          <w:rFonts w:cs="Arial"/>
        </w:rPr>
        <w:t>Трошкови понуде</w:t>
      </w:r>
      <w:bookmarkEnd w:id="239"/>
      <w:bookmarkEnd w:id="240"/>
    </w:p>
    <w:p w:rsidR="008D2B23" w:rsidRPr="006C1727" w:rsidRDefault="008D2B23" w:rsidP="008D2B23">
      <w:pPr>
        <w:pStyle w:val="KDParagraf"/>
        <w:spacing w:before="0"/>
        <w:rPr>
          <w:rFonts w:cs="Arial"/>
          <w:lang w:val="ru-RU"/>
        </w:rPr>
      </w:pPr>
      <w:r w:rsidRPr="006C1727">
        <w:rPr>
          <w:rFonts w:cs="Arial"/>
          <w:lang w:val="ru-RU"/>
        </w:rPr>
        <w:t>Трошкове припреме и подношења понуде сноси искључив</w:t>
      </w:r>
      <w:r w:rsidR="002479F9" w:rsidRPr="006C1727">
        <w:rPr>
          <w:rFonts w:cs="Arial"/>
          <w:lang w:val="ru-RU"/>
        </w:rPr>
        <w:t>о Понуђач и не може тражити од Н</w:t>
      </w:r>
      <w:r w:rsidRPr="006C1727">
        <w:rPr>
          <w:rFonts w:cs="Arial"/>
          <w:lang w:val="ru-RU"/>
        </w:rPr>
        <w:t>аручиоца накнаду трошкова.</w:t>
      </w:r>
    </w:p>
    <w:p w:rsidR="008D2B23" w:rsidRPr="006C1727" w:rsidRDefault="008D2B23" w:rsidP="008D2B23">
      <w:pPr>
        <w:pStyle w:val="KDParagraf"/>
        <w:spacing w:before="0"/>
        <w:rPr>
          <w:rFonts w:cs="Arial"/>
        </w:rPr>
      </w:pPr>
      <w:r w:rsidRPr="006C1727">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6C1727" w:rsidRDefault="008D2B23" w:rsidP="008D2B23">
      <w:pPr>
        <w:pStyle w:val="KDParagraf"/>
        <w:spacing w:before="0"/>
        <w:rPr>
          <w:rFonts w:cs="Arial"/>
        </w:rPr>
      </w:pPr>
      <w:r w:rsidRPr="006C1727">
        <w:rPr>
          <w:rFonts w:cs="Arial"/>
        </w:rPr>
        <w:t xml:space="preserve">Ако је поступак јавне набавке обустављен из разлога који су на страни </w:t>
      </w:r>
      <w:r w:rsidR="002479F9" w:rsidRPr="006C1727">
        <w:rPr>
          <w:rFonts w:cs="Arial"/>
          <w:lang w:val="sr-Cyrl-RS"/>
        </w:rPr>
        <w:t>Н</w:t>
      </w:r>
      <w:r w:rsidR="002479F9" w:rsidRPr="006C1727">
        <w:rPr>
          <w:rFonts w:cs="Arial"/>
        </w:rPr>
        <w:t>аручиоца, Наручилац је дужан да П</w:t>
      </w:r>
      <w:r w:rsidRPr="006C1727">
        <w:rPr>
          <w:rFonts w:cs="Arial"/>
        </w:rPr>
        <w:t>онуђачу надокнади трошкове израде узорка или модела, ако су израђени у склад</w:t>
      </w:r>
      <w:r w:rsidR="002479F9" w:rsidRPr="006C1727">
        <w:rPr>
          <w:rFonts w:cs="Arial"/>
        </w:rPr>
        <w:t>у са техничким спецификацијама Н</w:t>
      </w:r>
      <w:r w:rsidRPr="006C1727">
        <w:rPr>
          <w:rFonts w:cs="Arial"/>
        </w:rPr>
        <w:t>аручиоца и трошкове прибављања средства</w:t>
      </w:r>
      <w:r w:rsidR="002479F9" w:rsidRPr="006C1727">
        <w:rPr>
          <w:rFonts w:cs="Arial"/>
        </w:rPr>
        <w:t xml:space="preserve"> обезбеђења, под условом да је П</w:t>
      </w:r>
      <w:r w:rsidRPr="006C1727">
        <w:rPr>
          <w:rFonts w:cs="Arial"/>
        </w:rPr>
        <w:t>онуђач тражио накнаду тих трошкова у својој понуди.</w:t>
      </w:r>
    </w:p>
    <w:p w:rsidR="008D2B23" w:rsidRPr="006C1727" w:rsidRDefault="008D2B23" w:rsidP="008D2B23">
      <w:pPr>
        <w:pStyle w:val="KDParagraf"/>
        <w:spacing w:before="0"/>
        <w:rPr>
          <w:rFonts w:cs="Arial"/>
        </w:rPr>
      </w:pPr>
    </w:p>
    <w:p w:rsidR="00C14152" w:rsidRPr="006C1727" w:rsidRDefault="00C14152" w:rsidP="003942C0">
      <w:pPr>
        <w:pStyle w:val="KDPodnaslov2"/>
        <w:numPr>
          <w:ilvl w:val="1"/>
          <w:numId w:val="23"/>
        </w:numPr>
        <w:spacing w:before="0"/>
        <w:jc w:val="both"/>
        <w:rPr>
          <w:rFonts w:cs="Arial"/>
        </w:rPr>
      </w:pPr>
      <w:r w:rsidRPr="006C1727">
        <w:rPr>
          <w:rFonts w:cs="Arial"/>
        </w:rPr>
        <w:t>Д</w:t>
      </w:r>
      <w:r w:rsidRPr="006C1727">
        <w:rPr>
          <w:rFonts w:cs="Arial"/>
          <w:lang w:val="sr-Latn-CS"/>
        </w:rPr>
        <w:t>одатн</w:t>
      </w:r>
      <w:r w:rsidRPr="006C1727">
        <w:rPr>
          <w:rFonts w:cs="Arial"/>
        </w:rPr>
        <w:t>а</w:t>
      </w:r>
      <w:r w:rsidRPr="006C1727">
        <w:rPr>
          <w:rFonts w:cs="Arial"/>
          <w:lang w:val="sr-Latn-CS"/>
        </w:rPr>
        <w:t xml:space="preserve"> објашњења</w:t>
      </w:r>
      <w:r w:rsidRPr="006C1727">
        <w:rPr>
          <w:rFonts w:cs="Arial"/>
        </w:rPr>
        <w:t>, контрола и допуштене исправке</w:t>
      </w:r>
    </w:p>
    <w:p w:rsidR="00C14152" w:rsidRPr="006C1727" w:rsidRDefault="00C14152" w:rsidP="00C14152">
      <w:pPr>
        <w:pStyle w:val="KDParagraf"/>
        <w:spacing w:before="0"/>
        <w:rPr>
          <w:rFonts w:eastAsia="TimesNewRomanPSMT" w:cs="Arial"/>
        </w:rPr>
      </w:pPr>
      <w:r w:rsidRPr="006C1727">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6C1727" w:rsidRDefault="00C14152" w:rsidP="00C14152">
      <w:pPr>
        <w:pStyle w:val="KDParagraf"/>
        <w:spacing w:before="0"/>
        <w:rPr>
          <w:rFonts w:eastAsia="TimesNewRomanPSMT" w:cs="Arial"/>
          <w:lang w:val="ru-RU"/>
        </w:rPr>
      </w:pPr>
      <w:r w:rsidRPr="006C1727">
        <w:rPr>
          <w:rFonts w:eastAsia="TimesNewRomanPSMT" w:cs="Arial"/>
          <w:lang w:val="ru-RU"/>
        </w:rPr>
        <w:t>Уколико је потр</w:t>
      </w:r>
      <w:r w:rsidR="002479F9" w:rsidRPr="006C1727">
        <w:rPr>
          <w:rFonts w:eastAsia="TimesNewRomanPSMT" w:cs="Arial"/>
          <w:lang w:val="ru-RU"/>
        </w:rPr>
        <w:t>ебно вршити додатна објашњења, Наручилац ће П</w:t>
      </w:r>
      <w:r w:rsidRPr="006C1727">
        <w:rPr>
          <w:rFonts w:eastAsia="TimesNewRomanPSMT" w:cs="Arial"/>
          <w:lang w:val="ru-RU"/>
        </w:rPr>
        <w:t>онуђачу оставити прим</w:t>
      </w:r>
      <w:r w:rsidR="002479F9" w:rsidRPr="006C172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6C1727">
        <w:rPr>
          <w:rFonts w:eastAsia="TimesNewRomanPSMT" w:cs="Arial"/>
          <w:lang w:val="ru-RU"/>
        </w:rPr>
        <w:t>одизвођача.</w:t>
      </w:r>
    </w:p>
    <w:p w:rsidR="00C14152" w:rsidRPr="006C1727" w:rsidRDefault="002479F9" w:rsidP="00C14152">
      <w:pPr>
        <w:pStyle w:val="KDParagraf"/>
        <w:spacing w:before="0"/>
        <w:rPr>
          <w:rFonts w:eastAsia="TimesNewRomanPSMT" w:cs="Arial"/>
        </w:rPr>
      </w:pPr>
      <w:r w:rsidRPr="006C1727">
        <w:rPr>
          <w:rFonts w:eastAsia="TimesNewRomanPSMT" w:cs="Arial"/>
        </w:rPr>
        <w:t>Наручилац може, уз сагласност П</w:t>
      </w:r>
      <w:r w:rsidR="00C14152" w:rsidRPr="006C1727">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6C1727" w:rsidRDefault="00C14152" w:rsidP="00C14152">
      <w:pPr>
        <w:pStyle w:val="KDParagraf"/>
        <w:spacing w:before="0"/>
        <w:rPr>
          <w:rFonts w:eastAsia="TimesNewRomanPSMT" w:cs="Arial"/>
        </w:rPr>
      </w:pPr>
      <w:r w:rsidRPr="006C1727">
        <w:rPr>
          <w:rFonts w:eastAsia="TimesNewRomanPSMT" w:cs="Arial"/>
        </w:rPr>
        <w:t>У случају разлике између јединичне цене и укупне цене, мерод</w:t>
      </w:r>
      <w:r w:rsidR="002479F9" w:rsidRPr="006C1727">
        <w:rPr>
          <w:rFonts w:eastAsia="TimesNewRomanPSMT" w:cs="Arial"/>
        </w:rPr>
        <w:t>авна је јединична цена. Ако се П</w:t>
      </w:r>
      <w:r w:rsidRPr="006C1727">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6C1727" w:rsidRDefault="008D2B23" w:rsidP="008D2B23">
      <w:pPr>
        <w:spacing w:before="0"/>
        <w:rPr>
          <w:rFonts w:cs="Arial"/>
        </w:rPr>
      </w:pPr>
    </w:p>
    <w:p w:rsidR="00B20A6C" w:rsidRPr="006C1727" w:rsidRDefault="00B20A6C" w:rsidP="003942C0">
      <w:pPr>
        <w:pStyle w:val="KDPodnaslov2"/>
        <w:numPr>
          <w:ilvl w:val="1"/>
          <w:numId w:val="23"/>
        </w:numPr>
        <w:spacing w:before="0"/>
        <w:jc w:val="both"/>
        <w:rPr>
          <w:rFonts w:cs="Arial"/>
        </w:rPr>
      </w:pPr>
      <w:bookmarkStart w:id="241" w:name="_Toc442559917"/>
      <w:bookmarkStart w:id="242" w:name="_Toc441651606"/>
      <w:r w:rsidRPr="006C1727">
        <w:rPr>
          <w:rFonts w:cs="Arial"/>
        </w:rPr>
        <w:t>Разлози за одбијање понуде</w:t>
      </w:r>
      <w:bookmarkEnd w:id="241"/>
      <w:r w:rsidRPr="006C1727">
        <w:rPr>
          <w:rFonts w:cs="Arial"/>
        </w:rPr>
        <w:t xml:space="preserve"> </w:t>
      </w:r>
      <w:bookmarkEnd w:id="242"/>
    </w:p>
    <w:p w:rsidR="00B20A6C" w:rsidRPr="006C1727" w:rsidRDefault="00B20A6C" w:rsidP="00B20A6C">
      <w:pPr>
        <w:autoSpaceDE w:val="0"/>
        <w:autoSpaceDN w:val="0"/>
        <w:adjustRightInd w:val="0"/>
        <w:spacing w:before="0"/>
        <w:rPr>
          <w:rFonts w:eastAsia="TimesNewRomanPSMT" w:cs="Arial"/>
          <w:bCs/>
          <w:iCs/>
          <w:lang w:val="ru-RU"/>
        </w:rPr>
      </w:pPr>
      <w:r w:rsidRPr="006C1727">
        <w:rPr>
          <w:rFonts w:eastAsia="TimesNewRomanPSMT" w:cs="Arial"/>
          <w:bCs/>
          <w:iCs/>
        </w:rPr>
        <w:t>Понуда ће бити одбијена ако:</w:t>
      </w:r>
    </w:p>
    <w:p w:rsidR="00B20A6C" w:rsidRPr="006C1727" w:rsidRDefault="00B20A6C" w:rsidP="006243E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6C1727">
        <w:rPr>
          <w:rFonts w:ascii="Arial" w:eastAsia="TimesNewRomanPSMT" w:hAnsi="Arial" w:cs="Arial"/>
          <w:bCs/>
          <w:iCs/>
        </w:rPr>
        <w:t>је неблаговремена, неприхватљива или неодговарајућа;</w:t>
      </w:r>
    </w:p>
    <w:p w:rsidR="00B20A6C" w:rsidRPr="006C1727" w:rsidRDefault="00B20A6C" w:rsidP="006243E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6C1727">
        <w:rPr>
          <w:rFonts w:ascii="Arial" w:eastAsia="TimesNewRomanPSMT" w:hAnsi="Arial" w:cs="Arial"/>
          <w:bCs/>
          <w:iCs/>
        </w:rPr>
        <w:t>ако се понуђач не сагласи са исправком рачунских грешака;</w:t>
      </w:r>
    </w:p>
    <w:p w:rsidR="00B20A6C" w:rsidRPr="006C1727" w:rsidRDefault="00B20A6C" w:rsidP="006243E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proofErr w:type="gramStart"/>
      <w:r w:rsidRPr="006C1727">
        <w:rPr>
          <w:rFonts w:ascii="Arial" w:eastAsia="TimesNewRomanPSMT" w:hAnsi="Arial" w:cs="Arial"/>
          <w:bCs/>
          <w:iCs/>
        </w:rPr>
        <w:t>ако</w:t>
      </w:r>
      <w:proofErr w:type="gramEnd"/>
      <w:r w:rsidRPr="006C1727">
        <w:rPr>
          <w:rFonts w:ascii="Arial" w:eastAsia="TimesNewRomanPSMT" w:hAnsi="Arial" w:cs="Arial"/>
          <w:bCs/>
          <w:iCs/>
        </w:rPr>
        <w:t xml:space="preserve"> има битне недостатке сходно члану 106. ЗЈН</w:t>
      </w:r>
    </w:p>
    <w:p w:rsidR="00B20A6C" w:rsidRPr="006C172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6C1727">
        <w:rPr>
          <w:rFonts w:ascii="Arial" w:eastAsia="TimesNewRomanPSMT" w:hAnsi="Arial" w:cs="Arial"/>
          <w:bCs/>
          <w:iCs/>
        </w:rPr>
        <w:t>односно</w:t>
      </w:r>
      <w:proofErr w:type="gramEnd"/>
      <w:r w:rsidRPr="006C1727">
        <w:rPr>
          <w:rFonts w:ascii="Arial" w:eastAsia="TimesNewRomanPSMT" w:hAnsi="Arial" w:cs="Arial"/>
          <w:bCs/>
          <w:iCs/>
        </w:rPr>
        <w:t xml:space="preserve"> ако:</w:t>
      </w:r>
    </w:p>
    <w:p w:rsidR="00B20A6C" w:rsidRPr="006C1727" w:rsidRDefault="00B20A6C" w:rsidP="003942C0">
      <w:pPr>
        <w:pStyle w:val="KDNabrajanje"/>
        <w:numPr>
          <w:ilvl w:val="0"/>
          <w:numId w:val="21"/>
        </w:numPr>
        <w:spacing w:before="0"/>
        <w:ind w:left="714" w:hanging="357"/>
        <w:rPr>
          <w:rFonts w:cs="Arial"/>
        </w:rPr>
      </w:pPr>
      <w:r w:rsidRPr="006C1727">
        <w:rPr>
          <w:rFonts w:cs="Arial"/>
        </w:rPr>
        <w:t xml:space="preserve">Понуђач не докаже да </w:t>
      </w:r>
      <w:r w:rsidRPr="006C1727">
        <w:rPr>
          <w:rFonts w:eastAsia="TimesNewRomanPSMT" w:cs="Arial"/>
          <w:bCs/>
          <w:iCs/>
        </w:rPr>
        <w:t>испуњава обавезне услове за учешће;</w:t>
      </w:r>
    </w:p>
    <w:p w:rsidR="00B20A6C" w:rsidRPr="006C1727" w:rsidRDefault="00B20A6C" w:rsidP="003942C0">
      <w:pPr>
        <w:pStyle w:val="KDNabrajanje"/>
        <w:numPr>
          <w:ilvl w:val="0"/>
          <w:numId w:val="21"/>
        </w:numPr>
        <w:spacing w:before="0"/>
        <w:ind w:left="714" w:hanging="357"/>
        <w:rPr>
          <w:rFonts w:cs="Arial"/>
        </w:rPr>
      </w:pPr>
      <w:r w:rsidRPr="006C1727">
        <w:rPr>
          <w:rFonts w:eastAsia="TimesNewRomanPSMT" w:cs="Arial"/>
          <w:bCs/>
          <w:iCs/>
        </w:rPr>
        <w:t>понуђач не докаже да испуњава додатне услове;</w:t>
      </w:r>
    </w:p>
    <w:p w:rsidR="00B20A6C" w:rsidRPr="006C1727" w:rsidRDefault="00B20A6C" w:rsidP="003942C0">
      <w:pPr>
        <w:pStyle w:val="KDNabrajanje"/>
        <w:numPr>
          <w:ilvl w:val="0"/>
          <w:numId w:val="21"/>
        </w:numPr>
        <w:spacing w:before="0"/>
        <w:ind w:left="714" w:hanging="357"/>
        <w:rPr>
          <w:rFonts w:cs="Arial"/>
        </w:rPr>
      </w:pPr>
      <w:r w:rsidRPr="006C1727">
        <w:rPr>
          <w:rFonts w:eastAsia="TimesNewRomanPSMT" w:cs="Arial"/>
          <w:bCs/>
          <w:iCs/>
        </w:rPr>
        <w:t>понуђач није доставио тражено средство обезбеђења;</w:t>
      </w:r>
    </w:p>
    <w:p w:rsidR="00B20A6C" w:rsidRPr="006C1727" w:rsidRDefault="00B20A6C" w:rsidP="003942C0">
      <w:pPr>
        <w:pStyle w:val="KDNabrajanje"/>
        <w:numPr>
          <w:ilvl w:val="0"/>
          <w:numId w:val="21"/>
        </w:numPr>
        <w:spacing w:before="0"/>
        <w:ind w:left="714" w:hanging="357"/>
        <w:rPr>
          <w:rFonts w:eastAsia="TimesNewRomanPSMT" w:cs="Arial"/>
        </w:rPr>
      </w:pPr>
      <w:r w:rsidRPr="006C1727">
        <w:rPr>
          <w:rFonts w:eastAsia="TimesNewRomanPSMT" w:cs="Arial"/>
        </w:rPr>
        <w:t>је понуђени рок важења понуде краћи од прописаног;</w:t>
      </w:r>
    </w:p>
    <w:p w:rsidR="00B20A6C" w:rsidRPr="006C1727" w:rsidRDefault="00B20A6C" w:rsidP="003942C0">
      <w:pPr>
        <w:pStyle w:val="KDNabrajanje"/>
        <w:numPr>
          <w:ilvl w:val="0"/>
          <w:numId w:val="21"/>
        </w:numPr>
        <w:spacing w:before="0"/>
        <w:ind w:left="714" w:hanging="357"/>
        <w:rPr>
          <w:rFonts w:cs="Arial"/>
        </w:rPr>
      </w:pPr>
      <w:r w:rsidRPr="006C1727">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6C1727" w:rsidRDefault="00B20A6C" w:rsidP="00B20A6C">
      <w:pPr>
        <w:spacing w:before="0"/>
        <w:rPr>
          <w:rFonts w:cs="Arial"/>
          <w:lang w:val="sr-Cyrl-CS"/>
        </w:rPr>
      </w:pPr>
    </w:p>
    <w:p w:rsidR="00B20A6C" w:rsidRPr="006C1727" w:rsidRDefault="00B20A6C" w:rsidP="00B20A6C">
      <w:pPr>
        <w:spacing w:before="0"/>
        <w:rPr>
          <w:rFonts w:cs="Arial"/>
        </w:rPr>
      </w:pPr>
      <w:r w:rsidRPr="006C1727">
        <w:rPr>
          <w:rFonts w:cs="Arial"/>
        </w:rPr>
        <w:lastRenderedPageBreak/>
        <w:t>Наручилац ће донети одлуку о обустави поступка јавне набавке у складу са чланом 109. Закона.</w:t>
      </w:r>
    </w:p>
    <w:p w:rsidR="008D2B23" w:rsidRPr="006C1727" w:rsidRDefault="00C14152" w:rsidP="003942C0">
      <w:pPr>
        <w:pStyle w:val="KDPodnaslov2"/>
        <w:numPr>
          <w:ilvl w:val="1"/>
          <w:numId w:val="23"/>
        </w:numPr>
        <w:spacing w:before="0"/>
        <w:jc w:val="both"/>
        <w:rPr>
          <w:rFonts w:cs="Arial"/>
        </w:rPr>
      </w:pPr>
      <w:r w:rsidRPr="006C1727">
        <w:rPr>
          <w:rFonts w:cs="Arial"/>
        </w:rPr>
        <w:t>Рок за доношење Одлуке о додели уговора/обустави</w:t>
      </w:r>
    </w:p>
    <w:p w:rsidR="00C14152" w:rsidRPr="006C1727" w:rsidRDefault="00C14152" w:rsidP="00C14152">
      <w:pPr>
        <w:pStyle w:val="KDParagraf"/>
        <w:spacing w:before="0"/>
        <w:rPr>
          <w:rFonts w:eastAsia="TimesNewRomanPSMT" w:cs="Arial"/>
        </w:rPr>
      </w:pPr>
      <w:r w:rsidRPr="006C1727">
        <w:rPr>
          <w:rFonts w:eastAsia="TimesNewRomanPSMT" w:cs="Arial"/>
        </w:rPr>
        <w:t>Наручилац ће одлуку о додели уговора</w:t>
      </w:r>
      <w:r w:rsidRPr="006C1727">
        <w:rPr>
          <w:rFonts w:eastAsia="TimesNewRomanPSMT" w:cs="Arial"/>
          <w:i/>
        </w:rPr>
        <w:t>/обустави поступка</w:t>
      </w:r>
      <w:r w:rsidRPr="006C1727">
        <w:rPr>
          <w:rFonts w:eastAsia="TimesNewRomanPSMT" w:cs="Arial"/>
        </w:rPr>
        <w:t xml:space="preserve"> донети у року од максимално </w:t>
      </w:r>
      <w:r w:rsidR="0008263C" w:rsidRPr="006C1727">
        <w:rPr>
          <w:rFonts w:eastAsia="TimesNewRomanPSMT" w:cs="Arial"/>
          <w:lang w:val="sr-Cyrl-RS"/>
        </w:rPr>
        <w:t>25</w:t>
      </w:r>
      <w:r w:rsidRPr="006C1727">
        <w:rPr>
          <w:rFonts w:eastAsia="TimesNewRomanPSMT" w:cs="Arial"/>
        </w:rPr>
        <w:t xml:space="preserve"> (</w:t>
      </w:r>
      <w:r w:rsidR="00B747FB">
        <w:rPr>
          <w:rFonts w:eastAsia="TimesNewRomanPSMT" w:cs="Arial"/>
          <w:lang w:val="sr-Cyrl-RS"/>
        </w:rPr>
        <w:t xml:space="preserve">словима: </w:t>
      </w:r>
      <w:r w:rsidR="0008263C" w:rsidRPr="006C1727">
        <w:rPr>
          <w:rFonts w:eastAsia="TimesNewRomanPSMT" w:cs="Arial"/>
          <w:lang w:val="sr-Cyrl-RS"/>
        </w:rPr>
        <w:t>два</w:t>
      </w:r>
      <w:r w:rsidRPr="006C1727">
        <w:rPr>
          <w:rFonts w:eastAsia="TimesNewRomanPSMT" w:cs="Arial"/>
        </w:rPr>
        <w:t>десет</w:t>
      </w:r>
      <w:r w:rsidR="0008263C" w:rsidRPr="006C1727">
        <w:rPr>
          <w:rFonts w:eastAsia="TimesNewRomanPSMT" w:cs="Arial"/>
          <w:lang w:val="sr-Cyrl-RS"/>
        </w:rPr>
        <w:t>пет</w:t>
      </w:r>
      <w:r w:rsidRPr="006C1727">
        <w:rPr>
          <w:rFonts w:eastAsia="TimesNewRomanPSMT" w:cs="Arial"/>
        </w:rPr>
        <w:t>) дана од дана јавног отварања понуда.</w:t>
      </w:r>
    </w:p>
    <w:p w:rsidR="00C14152" w:rsidRPr="006C1727" w:rsidRDefault="00C14152" w:rsidP="00C14152">
      <w:pPr>
        <w:pStyle w:val="KDParagraf"/>
        <w:spacing w:before="0"/>
        <w:rPr>
          <w:rFonts w:eastAsia="TimesNewRomanPSMT" w:cs="Arial"/>
        </w:rPr>
      </w:pPr>
      <w:r w:rsidRPr="006C1727">
        <w:rPr>
          <w:rFonts w:eastAsia="TimesNewRomanPSMT" w:cs="Arial"/>
        </w:rPr>
        <w:t xml:space="preserve">Одлуку о додели уговора/обустави </w:t>
      </w:r>
      <w:proofErr w:type="gramStart"/>
      <w:r w:rsidRPr="006C1727">
        <w:rPr>
          <w:rFonts w:eastAsia="TimesNewRomanPSMT" w:cs="Arial"/>
        </w:rPr>
        <w:t>поступка  Наручилац</w:t>
      </w:r>
      <w:proofErr w:type="gramEnd"/>
      <w:r w:rsidRPr="006C1727">
        <w:rPr>
          <w:rFonts w:eastAsia="TimesNewRomanPSMT" w:cs="Arial"/>
        </w:rPr>
        <w:t xml:space="preserve"> ће објавити на Порталу јавних набавки и на својој интернет страници у року од 3 (</w:t>
      </w:r>
      <w:r w:rsidR="00B747FB">
        <w:rPr>
          <w:rFonts w:eastAsia="TimesNewRomanPSMT" w:cs="Arial"/>
          <w:lang w:val="sr-Cyrl-RS"/>
        </w:rPr>
        <w:t xml:space="preserve">словима: </w:t>
      </w:r>
      <w:r w:rsidRPr="006C1727">
        <w:rPr>
          <w:rFonts w:eastAsia="TimesNewRomanPSMT" w:cs="Arial"/>
        </w:rPr>
        <w:t>три) дана од дана доношења.</w:t>
      </w:r>
    </w:p>
    <w:p w:rsidR="008D2B23" w:rsidRPr="006C1727" w:rsidRDefault="008D2B23" w:rsidP="008D2B23">
      <w:pPr>
        <w:pStyle w:val="KDParagraf"/>
        <w:spacing w:before="0"/>
        <w:rPr>
          <w:rFonts w:eastAsia="TimesNewRomanPSMT" w:cs="Arial"/>
        </w:rPr>
      </w:pPr>
    </w:p>
    <w:p w:rsidR="008D2B23" w:rsidRPr="006C1727" w:rsidRDefault="008D2B23" w:rsidP="003942C0">
      <w:pPr>
        <w:pStyle w:val="KDPodnaslov2"/>
        <w:numPr>
          <w:ilvl w:val="1"/>
          <w:numId w:val="23"/>
        </w:numPr>
        <w:spacing w:before="0"/>
        <w:jc w:val="both"/>
        <w:rPr>
          <w:rFonts w:cs="Arial"/>
          <w:lang w:val="ru-RU"/>
        </w:rPr>
      </w:pPr>
      <w:bookmarkStart w:id="243" w:name="_Toc441651607"/>
      <w:bookmarkStart w:id="244" w:name="_Toc442559918"/>
      <w:r w:rsidRPr="006C1727">
        <w:rPr>
          <w:rFonts w:cs="Arial"/>
          <w:lang w:val="ru-RU"/>
        </w:rPr>
        <w:t>Н</w:t>
      </w:r>
      <w:r w:rsidRPr="006C1727">
        <w:rPr>
          <w:rFonts w:cs="Arial"/>
        </w:rPr>
        <w:t>егативне референце</w:t>
      </w:r>
      <w:bookmarkEnd w:id="243"/>
      <w:bookmarkEnd w:id="244"/>
    </w:p>
    <w:p w:rsidR="008D2B23" w:rsidRPr="006C1727" w:rsidRDefault="008D2B23" w:rsidP="008D2B23">
      <w:pPr>
        <w:spacing w:before="0"/>
        <w:rPr>
          <w:rFonts w:cs="Arial"/>
          <w:lang w:val="ru-RU"/>
        </w:rPr>
      </w:pPr>
      <w:r w:rsidRPr="006C172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6C1727" w:rsidRDefault="008D2B23" w:rsidP="008D2B23">
      <w:pPr>
        <w:pStyle w:val="KDNabrajanje"/>
        <w:spacing w:before="0"/>
        <w:rPr>
          <w:rFonts w:cs="Arial"/>
        </w:rPr>
      </w:pPr>
      <w:r w:rsidRPr="006C1727">
        <w:rPr>
          <w:rFonts w:cs="Arial"/>
        </w:rPr>
        <w:t>поступао супротно забрани из чл. 23. и 25. Закона;</w:t>
      </w:r>
    </w:p>
    <w:p w:rsidR="008D2B23" w:rsidRPr="006C1727" w:rsidRDefault="008D2B23" w:rsidP="008D2B23">
      <w:pPr>
        <w:pStyle w:val="KDNabrajanje"/>
        <w:spacing w:before="0"/>
        <w:rPr>
          <w:rFonts w:cs="Arial"/>
        </w:rPr>
      </w:pPr>
      <w:r w:rsidRPr="006C1727">
        <w:rPr>
          <w:rFonts w:cs="Arial"/>
        </w:rPr>
        <w:t>учинио повреду конкуренције;</w:t>
      </w:r>
    </w:p>
    <w:p w:rsidR="008D2B23" w:rsidRPr="006C1727" w:rsidRDefault="008D2B23" w:rsidP="008D2B23">
      <w:pPr>
        <w:pStyle w:val="KDNabrajanje"/>
        <w:spacing w:before="0"/>
        <w:rPr>
          <w:rFonts w:cs="Arial"/>
        </w:rPr>
      </w:pPr>
      <w:r w:rsidRPr="006C172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6C1727" w:rsidRDefault="008D2B23" w:rsidP="008D2B23">
      <w:pPr>
        <w:pStyle w:val="KDNabrajanje"/>
        <w:spacing w:before="0"/>
        <w:rPr>
          <w:rFonts w:cs="Arial"/>
        </w:rPr>
      </w:pPr>
      <w:r w:rsidRPr="006C1727">
        <w:rPr>
          <w:rFonts w:cs="Arial"/>
        </w:rPr>
        <w:t>одбио да достави доказе и средства обезбеђења на шта се у понуди обавезао.</w:t>
      </w:r>
    </w:p>
    <w:p w:rsidR="008D2B23" w:rsidRPr="006C1727" w:rsidRDefault="008D2B23" w:rsidP="008D2B23">
      <w:pPr>
        <w:pStyle w:val="KDParagraf"/>
        <w:spacing w:before="0"/>
        <w:rPr>
          <w:rFonts w:cs="Arial"/>
          <w:lang w:val="ru-RU"/>
        </w:rPr>
      </w:pPr>
      <w:r w:rsidRPr="006C172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6C1727" w:rsidRDefault="008D2B23" w:rsidP="008D2B23">
      <w:pPr>
        <w:pStyle w:val="KDParagraf"/>
        <w:spacing w:before="0"/>
        <w:rPr>
          <w:rFonts w:cs="Arial"/>
        </w:rPr>
      </w:pPr>
      <w:r w:rsidRPr="006C1727">
        <w:rPr>
          <w:rFonts w:cs="Arial"/>
        </w:rPr>
        <w:t>Доказ наведеног може бити:</w:t>
      </w:r>
    </w:p>
    <w:p w:rsidR="008D2B23" w:rsidRPr="006C1727" w:rsidRDefault="008D2B23" w:rsidP="008D2B23">
      <w:pPr>
        <w:pStyle w:val="KDNabrajanje"/>
        <w:spacing w:before="0"/>
        <w:rPr>
          <w:rFonts w:cs="Arial"/>
        </w:rPr>
      </w:pPr>
      <w:r w:rsidRPr="006C1727">
        <w:rPr>
          <w:rFonts w:cs="Arial"/>
        </w:rPr>
        <w:t>правоснажна судска одлука или коначна одлука другог надлежног органа;</w:t>
      </w:r>
    </w:p>
    <w:p w:rsidR="008D2B23" w:rsidRPr="006C1727" w:rsidRDefault="008D2B23" w:rsidP="008D2B23">
      <w:pPr>
        <w:pStyle w:val="KDNabrajanje"/>
        <w:spacing w:before="0"/>
        <w:rPr>
          <w:rFonts w:cs="Arial"/>
        </w:rPr>
      </w:pPr>
      <w:r w:rsidRPr="006C1727">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6C1727" w:rsidRDefault="008D2B23" w:rsidP="008D2B23">
      <w:pPr>
        <w:pStyle w:val="KDNabrajanje"/>
        <w:spacing w:before="0"/>
        <w:rPr>
          <w:rFonts w:cs="Arial"/>
        </w:rPr>
      </w:pPr>
      <w:r w:rsidRPr="006C1727">
        <w:rPr>
          <w:rFonts w:cs="Arial"/>
        </w:rPr>
        <w:t>исправа о наплаћеној уговорној казни;</w:t>
      </w:r>
    </w:p>
    <w:p w:rsidR="008D2B23" w:rsidRPr="006C1727" w:rsidRDefault="008D2B23" w:rsidP="008D2B23">
      <w:pPr>
        <w:pStyle w:val="KDNabrajanje"/>
        <w:spacing w:before="0"/>
        <w:rPr>
          <w:rFonts w:cs="Arial"/>
        </w:rPr>
      </w:pPr>
      <w:r w:rsidRPr="006C1727">
        <w:rPr>
          <w:rFonts w:cs="Arial"/>
        </w:rPr>
        <w:t>рекламације потрошача, односно корисника, ако нису отклоњене у уговореном року;</w:t>
      </w:r>
    </w:p>
    <w:p w:rsidR="008D2B23" w:rsidRPr="006C1727" w:rsidRDefault="008D2B23" w:rsidP="008D2B23">
      <w:pPr>
        <w:pStyle w:val="KDNabrajanje"/>
        <w:spacing w:before="0"/>
        <w:rPr>
          <w:rFonts w:cs="Arial"/>
        </w:rPr>
      </w:pPr>
      <w:r w:rsidRPr="006C172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6C1727" w:rsidRDefault="008D2B23" w:rsidP="008D2B23">
      <w:pPr>
        <w:pStyle w:val="KDNabrajanje"/>
        <w:spacing w:before="0"/>
        <w:rPr>
          <w:rFonts w:cs="Arial"/>
        </w:rPr>
      </w:pPr>
      <w:r w:rsidRPr="006C172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6C1727" w:rsidRDefault="008D2B23" w:rsidP="008D2B23">
      <w:pPr>
        <w:pStyle w:val="KDNabrajanje"/>
        <w:spacing w:before="0"/>
        <w:rPr>
          <w:rFonts w:cs="Arial"/>
        </w:rPr>
      </w:pPr>
      <w:r w:rsidRPr="006C172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6C1727" w:rsidRDefault="008D2B23" w:rsidP="008D2B23">
      <w:pPr>
        <w:pStyle w:val="KDParagraf"/>
        <w:spacing w:before="0"/>
        <w:rPr>
          <w:rFonts w:cs="Arial"/>
        </w:rPr>
      </w:pPr>
      <w:r w:rsidRPr="006C1727">
        <w:rPr>
          <w:rFonts w:cs="Arial"/>
          <w:lang w:val="ru-RU"/>
        </w:rPr>
        <w:t xml:space="preserve">Наручилац може одбити понуду ако поседује доказ из става 3. тачка 1) члана 82. </w:t>
      </w:r>
      <w:r w:rsidRPr="006C1727">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6C1727" w:rsidRDefault="008D2B23" w:rsidP="008D2B23">
      <w:pPr>
        <w:pStyle w:val="KDParagraf"/>
        <w:spacing w:before="0"/>
        <w:rPr>
          <w:rFonts w:cs="Arial"/>
          <w:lang w:bidi="en-US"/>
        </w:rPr>
      </w:pPr>
      <w:r w:rsidRPr="006C1727">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6C1727" w:rsidRDefault="008D2B23" w:rsidP="008D2B23">
      <w:pPr>
        <w:pStyle w:val="KDParagraf"/>
        <w:spacing w:before="0"/>
        <w:rPr>
          <w:rFonts w:cs="Arial"/>
          <w:lang w:bidi="en-US"/>
        </w:rPr>
      </w:pPr>
    </w:p>
    <w:p w:rsidR="008D2B23" w:rsidRPr="006C1727" w:rsidRDefault="008D2B23" w:rsidP="003942C0">
      <w:pPr>
        <w:pStyle w:val="KDPodnaslov2"/>
        <w:numPr>
          <w:ilvl w:val="1"/>
          <w:numId w:val="23"/>
        </w:numPr>
        <w:spacing w:before="0"/>
        <w:jc w:val="both"/>
        <w:rPr>
          <w:rFonts w:cs="Arial"/>
        </w:rPr>
      </w:pPr>
      <w:bookmarkStart w:id="245" w:name="_Toc441651608"/>
      <w:bookmarkStart w:id="246" w:name="_Toc442559919"/>
      <w:r w:rsidRPr="006C1727">
        <w:rPr>
          <w:rFonts w:cs="Arial"/>
        </w:rPr>
        <w:t>Увид у документацију</w:t>
      </w:r>
      <w:bookmarkEnd w:id="245"/>
      <w:bookmarkEnd w:id="246"/>
    </w:p>
    <w:p w:rsidR="008D2B23" w:rsidRPr="006C1727" w:rsidRDefault="008D2B23" w:rsidP="008D2B23">
      <w:pPr>
        <w:pStyle w:val="KDParagraf"/>
        <w:spacing w:before="0"/>
        <w:rPr>
          <w:rFonts w:cs="Arial"/>
          <w:lang w:bidi="en-US"/>
        </w:rPr>
      </w:pPr>
      <w:r w:rsidRPr="006C1727">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6C1727" w:rsidRDefault="008D2B23" w:rsidP="008D2B23">
      <w:pPr>
        <w:pStyle w:val="KDParagraf"/>
        <w:spacing w:before="0"/>
        <w:rPr>
          <w:rFonts w:cs="Arial"/>
          <w:lang w:bidi="en-US"/>
        </w:rPr>
      </w:pPr>
      <w:r w:rsidRPr="006C1727">
        <w:rPr>
          <w:rFonts w:cs="Arial"/>
          <w:lang w:bidi="en-US"/>
        </w:rPr>
        <w:t xml:space="preserve">Наручилац је дужан да лицу из става 1. </w:t>
      </w:r>
      <w:proofErr w:type="gramStart"/>
      <w:r w:rsidRPr="006C1727">
        <w:rPr>
          <w:rFonts w:cs="Arial"/>
          <w:lang w:bidi="en-US"/>
        </w:rPr>
        <w:t>омогући</w:t>
      </w:r>
      <w:proofErr w:type="gramEnd"/>
      <w:r w:rsidRPr="006C1727">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6C1727" w:rsidRDefault="008D2B23" w:rsidP="008D2B23">
      <w:pPr>
        <w:pStyle w:val="KDParagraf"/>
        <w:spacing w:before="0"/>
        <w:rPr>
          <w:rFonts w:cs="Arial"/>
          <w:lang w:bidi="en-US"/>
        </w:rPr>
      </w:pPr>
    </w:p>
    <w:p w:rsidR="008D2B23" w:rsidRPr="006C1727" w:rsidRDefault="008D2B23" w:rsidP="003942C0">
      <w:pPr>
        <w:pStyle w:val="KDPodnaslov2"/>
        <w:numPr>
          <w:ilvl w:val="1"/>
          <w:numId w:val="23"/>
        </w:numPr>
        <w:spacing w:before="0"/>
        <w:jc w:val="both"/>
        <w:rPr>
          <w:rFonts w:cs="Arial"/>
        </w:rPr>
      </w:pPr>
      <w:bookmarkStart w:id="247" w:name="_Toc441651609"/>
      <w:bookmarkStart w:id="248" w:name="_Toc442559920"/>
      <w:r w:rsidRPr="006C1727">
        <w:rPr>
          <w:rFonts w:cs="Arial"/>
          <w:lang w:val="ru-RU"/>
        </w:rPr>
        <w:t>З</w:t>
      </w:r>
      <w:r w:rsidRPr="006C1727">
        <w:rPr>
          <w:rFonts w:cs="Arial"/>
        </w:rPr>
        <w:t>аштита права понуђача</w:t>
      </w:r>
      <w:bookmarkEnd w:id="247"/>
      <w:bookmarkEnd w:id="248"/>
    </w:p>
    <w:p w:rsidR="00886827" w:rsidRPr="006C1727" w:rsidRDefault="00886827" w:rsidP="00886827">
      <w:pPr>
        <w:pStyle w:val="KDParagraf"/>
        <w:spacing w:before="0"/>
        <w:rPr>
          <w:rFonts w:cs="Arial"/>
          <w:lang w:bidi="en-US"/>
        </w:rPr>
      </w:pPr>
      <w:r w:rsidRPr="006C1727">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6C1727">
        <w:rPr>
          <w:rFonts w:cs="Arial"/>
          <w:lang w:bidi="en-US"/>
        </w:rPr>
        <w:t>став</w:t>
      </w:r>
      <w:proofErr w:type="gramEnd"/>
      <w:r w:rsidRPr="006C1727">
        <w:rPr>
          <w:rFonts w:cs="Arial"/>
          <w:lang w:bidi="en-US"/>
        </w:rPr>
        <w:t xml:space="preserve"> </w:t>
      </w:r>
      <w:r w:rsidRPr="006C1727">
        <w:rPr>
          <w:rFonts w:cs="Arial"/>
          <w:lang w:bidi="en-US"/>
        </w:rPr>
        <w:lastRenderedPageBreak/>
        <w:t xml:space="preserve">1. </w:t>
      </w:r>
      <w:proofErr w:type="gramStart"/>
      <w:r w:rsidRPr="006C1727">
        <w:rPr>
          <w:rFonts w:cs="Arial"/>
          <w:lang w:bidi="en-US"/>
        </w:rPr>
        <w:t>тач</w:t>
      </w:r>
      <w:proofErr w:type="gramEnd"/>
      <w:r w:rsidRPr="006C1727">
        <w:rPr>
          <w:rFonts w:cs="Arial"/>
          <w:lang w:bidi="en-US"/>
        </w:rPr>
        <w:t xml:space="preserve">. 1)–7) Закона, као и износом таксе из члана 156. </w:t>
      </w:r>
      <w:proofErr w:type="gramStart"/>
      <w:r w:rsidRPr="006C1727">
        <w:rPr>
          <w:rFonts w:cs="Arial"/>
          <w:lang w:bidi="en-US"/>
        </w:rPr>
        <w:t>став</w:t>
      </w:r>
      <w:proofErr w:type="gramEnd"/>
      <w:r w:rsidRPr="006C1727">
        <w:rPr>
          <w:rFonts w:cs="Arial"/>
          <w:lang w:bidi="en-US"/>
        </w:rPr>
        <w:t xml:space="preserve"> 1. </w:t>
      </w:r>
      <w:proofErr w:type="gramStart"/>
      <w:r w:rsidRPr="006C1727">
        <w:rPr>
          <w:rFonts w:cs="Arial"/>
          <w:lang w:bidi="en-US"/>
        </w:rPr>
        <w:t>тач</w:t>
      </w:r>
      <w:proofErr w:type="gramEnd"/>
      <w:r w:rsidRPr="006C1727">
        <w:rPr>
          <w:rFonts w:cs="Arial"/>
          <w:lang w:bidi="en-US"/>
        </w:rPr>
        <w:t xml:space="preserve">. 1)–3) Закона и детаљним упутством о потврди из члана 151. </w:t>
      </w:r>
      <w:proofErr w:type="gramStart"/>
      <w:r w:rsidRPr="006C1727">
        <w:rPr>
          <w:rFonts w:cs="Arial"/>
          <w:lang w:bidi="en-US"/>
        </w:rPr>
        <w:t>став</w:t>
      </w:r>
      <w:proofErr w:type="gramEnd"/>
      <w:r w:rsidRPr="006C1727">
        <w:rPr>
          <w:rFonts w:cs="Arial"/>
          <w:lang w:bidi="en-US"/>
        </w:rPr>
        <w:t xml:space="preserve"> 1. </w:t>
      </w:r>
      <w:proofErr w:type="gramStart"/>
      <w:r w:rsidRPr="006C1727">
        <w:rPr>
          <w:rFonts w:cs="Arial"/>
          <w:lang w:bidi="en-US"/>
        </w:rPr>
        <w:t>тачка</w:t>
      </w:r>
      <w:proofErr w:type="gramEnd"/>
      <w:r w:rsidRPr="006C1727">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C1727" w:rsidRDefault="00886827" w:rsidP="00886827">
      <w:pPr>
        <w:pStyle w:val="KDParagraf"/>
        <w:spacing w:before="0"/>
        <w:rPr>
          <w:rFonts w:cs="Arial"/>
          <w:lang w:bidi="en-US"/>
        </w:rPr>
      </w:pPr>
    </w:p>
    <w:p w:rsidR="00886827" w:rsidRPr="006C1727" w:rsidRDefault="00886827" w:rsidP="00886827">
      <w:pPr>
        <w:pStyle w:val="KDParagraf"/>
        <w:spacing w:before="0"/>
        <w:rPr>
          <w:rFonts w:cs="Arial"/>
          <w:b/>
          <w:lang w:bidi="en-US"/>
        </w:rPr>
      </w:pPr>
      <w:r w:rsidRPr="006C1727">
        <w:rPr>
          <w:rFonts w:cs="Arial"/>
          <w:b/>
          <w:lang w:bidi="en-US"/>
        </w:rPr>
        <w:t>Рокови и начин подношења захтева за заштиту права:</w:t>
      </w:r>
    </w:p>
    <w:p w:rsidR="00886827" w:rsidRPr="006C1727" w:rsidRDefault="00886827" w:rsidP="00886827">
      <w:pPr>
        <w:pStyle w:val="KDParagraf"/>
        <w:spacing w:before="0"/>
        <w:rPr>
          <w:rFonts w:cs="Arial"/>
          <w:lang w:bidi="en-US"/>
        </w:rPr>
      </w:pPr>
      <w:r w:rsidRPr="006C1727">
        <w:rPr>
          <w:rFonts w:cs="Arial"/>
          <w:lang w:bidi="en-US"/>
        </w:rPr>
        <w:t>Захтев за заштиту права подноси се лично или путем поште на адресу: ЈП „Електропривреда Србије“ Београд,</w:t>
      </w:r>
      <w:r w:rsidR="00CE1462" w:rsidRPr="006C1727">
        <w:rPr>
          <w:rFonts w:cs="Arial"/>
          <w:lang w:val="sr-Cyrl-RS" w:bidi="en-US"/>
        </w:rPr>
        <w:t xml:space="preserve"> </w:t>
      </w:r>
      <w:r w:rsidR="00C14152" w:rsidRPr="006C1727">
        <w:rPr>
          <w:rFonts w:cs="Arial"/>
          <w:lang w:val="sr-Cyrl-RS" w:bidi="en-US"/>
        </w:rPr>
        <w:t xml:space="preserve">адреса </w:t>
      </w:r>
      <w:r w:rsidR="00B747FB">
        <w:rPr>
          <w:rFonts w:cs="Arial"/>
          <w:lang w:val="sr-Cyrl-RS" w:bidi="en-US"/>
        </w:rPr>
        <w:t xml:space="preserve">Балканска број </w:t>
      </w:r>
      <w:r w:rsidR="00CE1462" w:rsidRPr="006C1727">
        <w:rPr>
          <w:rFonts w:cs="Arial"/>
          <w:lang w:val="sr-Cyrl-RS" w:bidi="en-US"/>
        </w:rPr>
        <w:t>13</w:t>
      </w:r>
      <w:r w:rsidRPr="006C1727">
        <w:rPr>
          <w:rFonts w:cs="Arial"/>
          <w:lang w:bidi="en-US"/>
        </w:rPr>
        <w:t xml:space="preserve"> са назнаком Захтев за заштиту права за ЈН </w:t>
      </w:r>
      <w:r w:rsidR="00B82E91">
        <w:rPr>
          <w:rFonts w:cs="Arial"/>
          <w:lang w:bidi="en-US"/>
        </w:rPr>
        <w:t>услуга</w:t>
      </w:r>
      <w:r w:rsidR="00CE1462" w:rsidRPr="006C1727">
        <w:rPr>
          <w:rFonts w:cs="Arial"/>
          <w:lang w:val="sr-Cyrl-RS" w:bidi="en-US"/>
        </w:rPr>
        <w:t xml:space="preserve"> </w:t>
      </w:r>
      <w:r w:rsidR="00B82E91">
        <w:rPr>
          <w:rFonts w:cs="Arial"/>
          <w:lang w:val="sr-Latn-RS"/>
        </w:rPr>
        <w:t>Набавка софтверског решења за заштиту електронских сервиса на нивоу ЕПС групе</w:t>
      </w:r>
      <w:r w:rsidR="00CE1462" w:rsidRPr="006C1727">
        <w:rPr>
          <w:rFonts w:cs="Arial"/>
          <w:lang w:bidi="en-US"/>
        </w:rPr>
        <w:t xml:space="preserve"> </w:t>
      </w:r>
      <w:r w:rsidRPr="006C1727">
        <w:rPr>
          <w:rFonts w:cs="Arial"/>
          <w:lang w:bidi="en-US"/>
        </w:rPr>
        <w:t>бр.</w:t>
      </w:r>
      <w:r w:rsidR="00B82E91">
        <w:rPr>
          <w:rFonts w:cs="Arial"/>
          <w:lang w:bidi="en-US"/>
        </w:rPr>
        <w:t>ЈН/1000/0553/2018</w:t>
      </w:r>
      <w:r w:rsidRPr="006C1727">
        <w:rPr>
          <w:rFonts w:cs="Arial"/>
          <w:lang w:bidi="en-US"/>
        </w:rPr>
        <w:t>, а копија се истовремено доставља Републичкој комисији.</w:t>
      </w:r>
    </w:p>
    <w:p w:rsidR="00886827" w:rsidRPr="006C1727" w:rsidRDefault="00886827" w:rsidP="00886827">
      <w:pPr>
        <w:pStyle w:val="KDParagraf"/>
        <w:spacing w:before="0"/>
        <w:rPr>
          <w:rFonts w:cs="Arial"/>
          <w:lang w:bidi="en-US"/>
        </w:rPr>
      </w:pPr>
      <w:r w:rsidRPr="006C1727">
        <w:rPr>
          <w:rFonts w:cs="Arial"/>
          <w:lang w:bidi="en-US"/>
        </w:rPr>
        <w:t>Захтев за заштиту права се може доставити и путем електронске поште на e-mail:</w:t>
      </w:r>
      <w:r w:rsidR="00CE1462" w:rsidRPr="006C1727">
        <w:rPr>
          <w:rFonts w:cs="Arial"/>
          <w:lang w:val="sr-Cyrl-RS" w:bidi="en-US"/>
        </w:rPr>
        <w:t xml:space="preserve"> </w:t>
      </w:r>
      <w:r w:rsidR="006837ED">
        <w:rPr>
          <w:rFonts w:cs="Arial"/>
          <w:lang w:val="sr-Latn-RS" w:bidi="en-US"/>
        </w:rPr>
        <w:t>vladimir.kamenica</w:t>
      </w:r>
      <w:r w:rsidR="00CE1462" w:rsidRPr="006C1727">
        <w:rPr>
          <w:rFonts w:cs="Arial"/>
          <w:lang w:val="sr-Latn-RS" w:bidi="en-US"/>
        </w:rPr>
        <w:t xml:space="preserve">@eps.rs </w:t>
      </w:r>
      <w:r w:rsidR="00CE1462" w:rsidRPr="006C1727">
        <w:rPr>
          <w:rFonts w:cs="Arial"/>
          <w:lang w:val="sr-Cyrl-RS" w:bidi="en-US"/>
        </w:rPr>
        <w:t xml:space="preserve">и </w:t>
      </w:r>
      <w:r w:rsidR="006837ED">
        <w:rPr>
          <w:rFonts w:cs="Arial"/>
          <w:lang w:val="sr-Latn-RS" w:bidi="en-US"/>
        </w:rPr>
        <w:t>marina.markovic</w:t>
      </w:r>
      <w:r w:rsidR="00CE1462" w:rsidRPr="006C1727">
        <w:rPr>
          <w:rFonts w:cs="Arial"/>
          <w:lang w:val="sr-Latn-RS" w:bidi="en-US"/>
        </w:rPr>
        <w:t>@eps.rs</w:t>
      </w:r>
      <w:r w:rsidRPr="006C1727">
        <w:rPr>
          <w:rFonts w:cs="Arial"/>
          <w:lang w:bidi="en-US"/>
        </w:rPr>
        <w:t xml:space="preserve"> </w:t>
      </w:r>
    </w:p>
    <w:p w:rsidR="00886827" w:rsidRPr="006C1727" w:rsidRDefault="00886827" w:rsidP="008824F8">
      <w:pPr>
        <w:pStyle w:val="KDParagraf"/>
        <w:spacing w:before="0"/>
        <w:rPr>
          <w:rFonts w:cs="Arial"/>
          <w:lang w:bidi="en-US"/>
        </w:rPr>
      </w:pPr>
      <w:r w:rsidRPr="006C1727">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6C1727" w:rsidRDefault="00886827" w:rsidP="008824F8">
      <w:pPr>
        <w:pStyle w:val="KDParagraf"/>
        <w:spacing w:before="0"/>
        <w:rPr>
          <w:rFonts w:cs="Arial"/>
          <w:lang w:bidi="en-US"/>
        </w:rPr>
      </w:pPr>
      <w:r w:rsidRPr="006C1727">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C1727">
        <w:rPr>
          <w:rFonts w:cs="Arial"/>
          <w:color w:val="00B0F0"/>
          <w:lang w:bidi="en-US"/>
        </w:rPr>
        <w:t xml:space="preserve"> </w:t>
      </w:r>
      <w:r w:rsidR="00660E4F" w:rsidRPr="006C1727">
        <w:rPr>
          <w:rFonts w:cs="Arial"/>
          <w:b/>
          <w:color w:val="0D0D0D" w:themeColor="text1" w:themeTint="F2"/>
          <w:lang w:bidi="en-US"/>
        </w:rPr>
        <w:t>7 (седам</w:t>
      </w:r>
      <w:r w:rsidR="007C43F5" w:rsidRPr="006C1727">
        <w:rPr>
          <w:rFonts w:cs="Arial"/>
          <w:b/>
          <w:color w:val="0D0D0D" w:themeColor="text1" w:themeTint="F2"/>
          <w:lang w:bidi="en-US"/>
        </w:rPr>
        <w:t xml:space="preserve">) </w:t>
      </w:r>
      <w:r w:rsidRPr="006C1727">
        <w:rPr>
          <w:rFonts w:cs="Arial"/>
          <w:b/>
          <w:color w:val="0D0D0D" w:themeColor="text1" w:themeTint="F2"/>
          <w:lang w:bidi="en-US"/>
        </w:rPr>
        <w:t>дана</w:t>
      </w:r>
      <w:r w:rsidRPr="006C1727">
        <w:rPr>
          <w:rFonts w:cs="Arial"/>
          <w:color w:val="0D0D0D" w:themeColor="text1" w:themeTint="F2"/>
          <w:lang w:bidi="en-US"/>
        </w:rPr>
        <w:t xml:space="preserve"> </w:t>
      </w:r>
      <w:r w:rsidRPr="006C1727">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6C1727">
        <w:rPr>
          <w:rFonts w:cs="Arial"/>
          <w:lang w:bidi="en-US"/>
        </w:rPr>
        <w:t>став</w:t>
      </w:r>
      <w:proofErr w:type="gramEnd"/>
      <w:r w:rsidRPr="006C1727">
        <w:rPr>
          <w:rFonts w:cs="Arial"/>
          <w:lang w:bidi="en-US"/>
        </w:rPr>
        <w:t xml:space="preserve"> 2. </w:t>
      </w:r>
      <w:proofErr w:type="gramStart"/>
      <w:r w:rsidRPr="006C1727">
        <w:rPr>
          <w:rFonts w:cs="Arial"/>
          <w:lang w:bidi="en-US"/>
        </w:rPr>
        <w:t>овог</w:t>
      </w:r>
      <w:proofErr w:type="gramEnd"/>
      <w:r w:rsidRPr="006C1727">
        <w:rPr>
          <w:rFonts w:cs="Arial"/>
          <w:lang w:bidi="en-US"/>
        </w:rPr>
        <w:t xml:space="preserve"> закона указао наручиоцу на евентуалне недостатке и неправилности, а наручилац исте није отклонио. </w:t>
      </w:r>
    </w:p>
    <w:p w:rsidR="00886827" w:rsidRPr="006C1727" w:rsidRDefault="00886827" w:rsidP="00886827">
      <w:pPr>
        <w:pStyle w:val="KDParagraf"/>
        <w:spacing w:before="0"/>
        <w:rPr>
          <w:rFonts w:cs="Arial"/>
          <w:lang w:bidi="en-US"/>
        </w:rPr>
      </w:pPr>
      <w:r w:rsidRPr="006C1727">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6C1727">
        <w:rPr>
          <w:rFonts w:cs="Arial"/>
          <w:lang w:bidi="en-US"/>
        </w:rPr>
        <w:t>ове</w:t>
      </w:r>
      <w:proofErr w:type="gramEnd"/>
      <w:r w:rsidRPr="006C1727">
        <w:rPr>
          <w:rFonts w:cs="Arial"/>
          <w:lang w:bidi="en-US"/>
        </w:rPr>
        <w:t xml:space="preserve"> тачке, сматраће се благовременим уколико је поднет најкасније до истека рока за подношење понуда. </w:t>
      </w:r>
    </w:p>
    <w:p w:rsidR="00886827" w:rsidRPr="006C1727" w:rsidRDefault="00886827" w:rsidP="00886827">
      <w:pPr>
        <w:pStyle w:val="KDParagraf"/>
        <w:spacing w:before="0"/>
        <w:rPr>
          <w:rFonts w:cs="Arial"/>
          <w:lang w:bidi="en-US"/>
        </w:rPr>
      </w:pPr>
      <w:r w:rsidRPr="006C1727">
        <w:rPr>
          <w:rFonts w:cs="Arial"/>
          <w:lang w:bidi="en-US"/>
        </w:rPr>
        <w:t xml:space="preserve">После доношења одлуке о додели </w:t>
      </w:r>
      <w:proofErr w:type="gramStart"/>
      <w:r w:rsidRPr="006C1727">
        <w:rPr>
          <w:rFonts w:cs="Arial"/>
          <w:lang w:bidi="en-US"/>
        </w:rPr>
        <w:t>уговора</w:t>
      </w:r>
      <w:r w:rsidR="008F7F28" w:rsidRPr="006C1727">
        <w:rPr>
          <w:rFonts w:cs="Arial"/>
          <w:color w:val="00B0F0"/>
          <w:lang w:bidi="en-US"/>
        </w:rPr>
        <w:t xml:space="preserve">  </w:t>
      </w:r>
      <w:r w:rsidR="008F7F28" w:rsidRPr="006C1727">
        <w:rPr>
          <w:rFonts w:cs="Arial"/>
          <w:lang w:bidi="en-US"/>
        </w:rPr>
        <w:t>и</w:t>
      </w:r>
      <w:proofErr w:type="gramEnd"/>
      <w:r w:rsidRPr="006C1727">
        <w:rPr>
          <w:rFonts w:cs="Arial"/>
          <w:lang w:bidi="en-US"/>
        </w:rPr>
        <w:t xml:space="preserve"> одлуке о обустави поступка, рок за подношење захтева за заштиту права је </w:t>
      </w:r>
      <w:r w:rsidR="0008263C" w:rsidRPr="006C1727">
        <w:rPr>
          <w:rFonts w:cs="Arial"/>
          <w:lang w:val="sr-Cyrl-RS" w:bidi="en-US"/>
        </w:rPr>
        <w:t>10</w:t>
      </w:r>
      <w:r w:rsidR="008F7F28" w:rsidRPr="006C1727">
        <w:rPr>
          <w:rFonts w:cs="Arial"/>
          <w:lang w:bidi="en-US"/>
        </w:rPr>
        <w:t xml:space="preserve"> (</w:t>
      </w:r>
      <w:r w:rsidR="0008263C" w:rsidRPr="006C1727">
        <w:rPr>
          <w:rFonts w:cs="Arial"/>
          <w:lang w:val="sr-Cyrl-RS" w:bidi="en-US"/>
        </w:rPr>
        <w:t>десет</w:t>
      </w:r>
      <w:r w:rsidR="008F7F28" w:rsidRPr="006C1727">
        <w:rPr>
          <w:rFonts w:cs="Arial"/>
          <w:lang w:bidi="en-US"/>
        </w:rPr>
        <w:t>)</w:t>
      </w:r>
      <w:r w:rsidRPr="006C1727">
        <w:rPr>
          <w:rFonts w:cs="Arial"/>
          <w:lang w:bidi="en-US"/>
        </w:rPr>
        <w:t xml:space="preserve"> дана од дана објављивања одлуке на Порталу јавних набавки. </w:t>
      </w:r>
    </w:p>
    <w:p w:rsidR="00886827" w:rsidRPr="006C1727" w:rsidRDefault="00886827" w:rsidP="00886827">
      <w:pPr>
        <w:pStyle w:val="KDParagraf"/>
        <w:spacing w:before="0"/>
        <w:rPr>
          <w:rFonts w:cs="Arial"/>
          <w:lang w:bidi="en-US"/>
        </w:rPr>
      </w:pPr>
      <w:r w:rsidRPr="006C1727">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6C1727" w:rsidRDefault="00886827" w:rsidP="008824F8">
      <w:pPr>
        <w:pStyle w:val="KDParagraf"/>
        <w:spacing w:before="0"/>
        <w:rPr>
          <w:rFonts w:cs="Arial"/>
          <w:lang w:val="sr-Cyrl-CS" w:bidi="en-US"/>
        </w:rPr>
      </w:pPr>
      <w:r w:rsidRPr="006C1727">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6C1727" w:rsidRDefault="008824F8" w:rsidP="008824F8">
      <w:pPr>
        <w:pStyle w:val="KDParagraf"/>
        <w:spacing w:before="0"/>
        <w:rPr>
          <w:rFonts w:cs="Arial"/>
          <w:lang w:bidi="en-US"/>
        </w:rPr>
      </w:pPr>
      <w:r w:rsidRPr="006C1727">
        <w:rPr>
          <w:rFonts w:cs="Arial"/>
          <w:lang w:val="sr-Cyrl-CS" w:bidi="en-US"/>
        </w:rPr>
        <w:t>Н</w:t>
      </w:r>
      <w:r w:rsidRPr="006C172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C1727">
        <w:rPr>
          <w:rFonts w:cs="Arial"/>
          <w:lang w:eastAsia="sr-Latn-CS"/>
        </w:rPr>
        <w:t xml:space="preserve"> тад</w:t>
      </w:r>
      <w:r w:rsidRPr="006C172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6C1727" w:rsidRDefault="00886827" w:rsidP="00886827">
      <w:pPr>
        <w:pStyle w:val="KDParagraf"/>
        <w:spacing w:before="0"/>
        <w:rPr>
          <w:rFonts w:cs="Arial"/>
          <w:lang w:bidi="en-US"/>
        </w:rPr>
      </w:pPr>
    </w:p>
    <w:p w:rsidR="00886827" w:rsidRPr="006C1727" w:rsidRDefault="00886827" w:rsidP="00886827">
      <w:pPr>
        <w:pStyle w:val="KDParagraf"/>
        <w:spacing w:before="0"/>
        <w:rPr>
          <w:rFonts w:cs="Arial"/>
          <w:lang w:bidi="en-US"/>
        </w:rPr>
      </w:pPr>
      <w:r w:rsidRPr="006C1727">
        <w:rPr>
          <w:rFonts w:cs="Arial"/>
          <w:b/>
          <w:lang w:bidi="en-US"/>
        </w:rPr>
        <w:t>Детаљно упутство о садржини потпуног захтева за заштиту права</w:t>
      </w:r>
      <w:r w:rsidRPr="006C1727">
        <w:rPr>
          <w:rFonts w:cs="Arial"/>
          <w:lang w:bidi="en-US"/>
        </w:rPr>
        <w:t xml:space="preserve"> у складу са чланом   151. </w:t>
      </w:r>
      <w:proofErr w:type="gramStart"/>
      <w:r w:rsidRPr="006C1727">
        <w:rPr>
          <w:rFonts w:cs="Arial"/>
          <w:lang w:bidi="en-US"/>
        </w:rPr>
        <w:t>став</w:t>
      </w:r>
      <w:proofErr w:type="gramEnd"/>
      <w:r w:rsidRPr="006C1727">
        <w:rPr>
          <w:rFonts w:cs="Arial"/>
          <w:lang w:bidi="en-US"/>
        </w:rPr>
        <w:t xml:space="preserve"> 1. </w:t>
      </w:r>
      <w:proofErr w:type="gramStart"/>
      <w:r w:rsidRPr="006C1727">
        <w:rPr>
          <w:rFonts w:cs="Arial"/>
          <w:lang w:bidi="en-US"/>
        </w:rPr>
        <w:t>тач</w:t>
      </w:r>
      <w:proofErr w:type="gramEnd"/>
      <w:r w:rsidRPr="006C1727">
        <w:rPr>
          <w:rFonts w:cs="Arial"/>
          <w:lang w:bidi="en-US"/>
        </w:rPr>
        <w:t>. 1) – 7) ЗЈН:</w:t>
      </w:r>
    </w:p>
    <w:p w:rsidR="00886827" w:rsidRPr="006C1727" w:rsidRDefault="00886827" w:rsidP="00886827">
      <w:pPr>
        <w:pStyle w:val="KDParagraf"/>
        <w:spacing w:before="0"/>
        <w:rPr>
          <w:rFonts w:cs="Arial"/>
          <w:lang w:bidi="en-US"/>
        </w:rPr>
      </w:pPr>
      <w:r w:rsidRPr="006C1727">
        <w:rPr>
          <w:rFonts w:cs="Arial"/>
          <w:lang w:bidi="en-US"/>
        </w:rPr>
        <w:t>Захтев за заштиту права садржи:</w:t>
      </w:r>
    </w:p>
    <w:p w:rsidR="00886827" w:rsidRPr="006C1727" w:rsidRDefault="00886827" w:rsidP="00886827">
      <w:pPr>
        <w:pStyle w:val="KDParagraf"/>
        <w:spacing w:before="0"/>
        <w:rPr>
          <w:rFonts w:cs="Arial"/>
          <w:lang w:bidi="en-US"/>
        </w:rPr>
      </w:pPr>
      <w:r w:rsidRPr="006C1727">
        <w:rPr>
          <w:rFonts w:cs="Arial"/>
          <w:lang w:bidi="en-US"/>
        </w:rPr>
        <w:t xml:space="preserve">1) </w:t>
      </w:r>
      <w:proofErr w:type="gramStart"/>
      <w:r w:rsidRPr="006C1727">
        <w:rPr>
          <w:rFonts w:cs="Arial"/>
          <w:lang w:bidi="en-US"/>
        </w:rPr>
        <w:t>назив</w:t>
      </w:r>
      <w:proofErr w:type="gramEnd"/>
      <w:r w:rsidRPr="006C1727">
        <w:rPr>
          <w:rFonts w:cs="Arial"/>
          <w:lang w:bidi="en-US"/>
        </w:rPr>
        <w:t xml:space="preserve"> и адресу подносиоца захтева и лице за контакт</w:t>
      </w:r>
    </w:p>
    <w:p w:rsidR="00886827" w:rsidRPr="006C1727" w:rsidRDefault="00886827" w:rsidP="00886827">
      <w:pPr>
        <w:pStyle w:val="KDParagraf"/>
        <w:spacing w:before="0"/>
        <w:rPr>
          <w:rFonts w:cs="Arial"/>
          <w:lang w:bidi="en-US"/>
        </w:rPr>
      </w:pPr>
      <w:r w:rsidRPr="006C1727">
        <w:rPr>
          <w:rFonts w:cs="Arial"/>
          <w:lang w:bidi="en-US"/>
        </w:rPr>
        <w:t xml:space="preserve">2) </w:t>
      </w:r>
      <w:proofErr w:type="gramStart"/>
      <w:r w:rsidRPr="006C1727">
        <w:rPr>
          <w:rFonts w:cs="Arial"/>
          <w:lang w:bidi="en-US"/>
        </w:rPr>
        <w:t>назив</w:t>
      </w:r>
      <w:proofErr w:type="gramEnd"/>
      <w:r w:rsidRPr="006C1727">
        <w:rPr>
          <w:rFonts w:cs="Arial"/>
          <w:lang w:bidi="en-US"/>
        </w:rPr>
        <w:t xml:space="preserve"> и адресу наручиоца</w:t>
      </w:r>
    </w:p>
    <w:p w:rsidR="00886827" w:rsidRPr="006C1727" w:rsidRDefault="00886827" w:rsidP="00886827">
      <w:pPr>
        <w:pStyle w:val="KDParagraf"/>
        <w:spacing w:before="0"/>
        <w:rPr>
          <w:rFonts w:cs="Arial"/>
          <w:lang w:bidi="en-US"/>
        </w:rPr>
      </w:pPr>
      <w:r w:rsidRPr="006C1727">
        <w:rPr>
          <w:rFonts w:cs="Arial"/>
          <w:lang w:bidi="en-US"/>
        </w:rPr>
        <w:t xml:space="preserve">3) </w:t>
      </w:r>
      <w:proofErr w:type="gramStart"/>
      <w:r w:rsidRPr="006C1727">
        <w:rPr>
          <w:rFonts w:cs="Arial"/>
          <w:lang w:bidi="en-US"/>
        </w:rPr>
        <w:t>податке</w:t>
      </w:r>
      <w:proofErr w:type="gramEnd"/>
      <w:r w:rsidRPr="006C1727">
        <w:rPr>
          <w:rFonts w:cs="Arial"/>
          <w:lang w:bidi="en-US"/>
        </w:rPr>
        <w:t xml:space="preserve"> о јавној набавци која је предмет захтева, односно о одлуци наручиоца</w:t>
      </w:r>
    </w:p>
    <w:p w:rsidR="00886827" w:rsidRPr="006C1727" w:rsidRDefault="00886827" w:rsidP="00886827">
      <w:pPr>
        <w:pStyle w:val="KDParagraf"/>
        <w:spacing w:before="0"/>
        <w:rPr>
          <w:rFonts w:cs="Arial"/>
          <w:lang w:bidi="en-US"/>
        </w:rPr>
      </w:pPr>
      <w:r w:rsidRPr="006C1727">
        <w:rPr>
          <w:rFonts w:cs="Arial"/>
          <w:lang w:bidi="en-US"/>
        </w:rPr>
        <w:t xml:space="preserve">4) </w:t>
      </w:r>
      <w:proofErr w:type="gramStart"/>
      <w:r w:rsidRPr="006C1727">
        <w:rPr>
          <w:rFonts w:cs="Arial"/>
          <w:lang w:bidi="en-US"/>
        </w:rPr>
        <w:t>повреде</w:t>
      </w:r>
      <w:proofErr w:type="gramEnd"/>
      <w:r w:rsidRPr="006C1727">
        <w:rPr>
          <w:rFonts w:cs="Arial"/>
          <w:lang w:bidi="en-US"/>
        </w:rPr>
        <w:t xml:space="preserve"> прописа којима се уређује поступак јавне набавке</w:t>
      </w:r>
    </w:p>
    <w:p w:rsidR="00886827" w:rsidRPr="006C1727" w:rsidRDefault="00886827" w:rsidP="00886827">
      <w:pPr>
        <w:pStyle w:val="KDParagraf"/>
        <w:spacing w:before="0"/>
        <w:rPr>
          <w:rFonts w:cs="Arial"/>
          <w:lang w:bidi="en-US"/>
        </w:rPr>
      </w:pPr>
      <w:r w:rsidRPr="006C1727">
        <w:rPr>
          <w:rFonts w:cs="Arial"/>
          <w:lang w:bidi="en-US"/>
        </w:rPr>
        <w:t xml:space="preserve">5) </w:t>
      </w:r>
      <w:proofErr w:type="gramStart"/>
      <w:r w:rsidRPr="006C1727">
        <w:rPr>
          <w:rFonts w:cs="Arial"/>
          <w:lang w:bidi="en-US"/>
        </w:rPr>
        <w:t>чињенице</w:t>
      </w:r>
      <w:proofErr w:type="gramEnd"/>
      <w:r w:rsidRPr="006C1727">
        <w:rPr>
          <w:rFonts w:cs="Arial"/>
          <w:lang w:bidi="en-US"/>
        </w:rPr>
        <w:t xml:space="preserve"> и доказе којима се повреде доказују</w:t>
      </w:r>
    </w:p>
    <w:p w:rsidR="00886827" w:rsidRPr="006C1727" w:rsidRDefault="00886827" w:rsidP="00886827">
      <w:pPr>
        <w:pStyle w:val="KDParagraf"/>
        <w:spacing w:before="0"/>
        <w:rPr>
          <w:rFonts w:cs="Arial"/>
          <w:lang w:bidi="en-US"/>
        </w:rPr>
      </w:pPr>
      <w:r w:rsidRPr="006C1727">
        <w:rPr>
          <w:rFonts w:cs="Arial"/>
          <w:lang w:bidi="en-US"/>
        </w:rPr>
        <w:t xml:space="preserve">6) </w:t>
      </w:r>
      <w:proofErr w:type="gramStart"/>
      <w:r w:rsidRPr="006C1727">
        <w:rPr>
          <w:rFonts w:cs="Arial"/>
          <w:lang w:bidi="en-US"/>
        </w:rPr>
        <w:t>потврду</w:t>
      </w:r>
      <w:proofErr w:type="gramEnd"/>
      <w:r w:rsidRPr="006C1727">
        <w:rPr>
          <w:rFonts w:cs="Arial"/>
          <w:lang w:bidi="en-US"/>
        </w:rPr>
        <w:t xml:space="preserve"> о уплати таксе из члана 156. ЗЈН</w:t>
      </w:r>
    </w:p>
    <w:p w:rsidR="00886827" w:rsidRPr="006C1727" w:rsidRDefault="00886827" w:rsidP="00886827">
      <w:pPr>
        <w:pStyle w:val="KDParagraf"/>
        <w:spacing w:before="0"/>
        <w:rPr>
          <w:rFonts w:cs="Arial"/>
          <w:lang w:bidi="en-US"/>
        </w:rPr>
      </w:pPr>
      <w:r w:rsidRPr="006C1727">
        <w:rPr>
          <w:rFonts w:cs="Arial"/>
          <w:lang w:bidi="en-US"/>
        </w:rPr>
        <w:t xml:space="preserve">7) </w:t>
      </w:r>
      <w:proofErr w:type="gramStart"/>
      <w:r w:rsidRPr="006C1727">
        <w:rPr>
          <w:rFonts w:cs="Arial"/>
          <w:lang w:bidi="en-US"/>
        </w:rPr>
        <w:t>потпис</w:t>
      </w:r>
      <w:proofErr w:type="gramEnd"/>
      <w:r w:rsidRPr="006C1727">
        <w:rPr>
          <w:rFonts w:cs="Arial"/>
          <w:lang w:bidi="en-US"/>
        </w:rPr>
        <w:t xml:space="preserve"> подносиоца.</w:t>
      </w:r>
    </w:p>
    <w:p w:rsidR="008824F8" w:rsidRPr="006C1727" w:rsidRDefault="008824F8" w:rsidP="00886827">
      <w:pPr>
        <w:pStyle w:val="KDParagraf"/>
        <w:spacing w:before="0"/>
        <w:rPr>
          <w:rFonts w:cs="Arial"/>
          <w:b/>
          <w:lang w:val="sr-Cyrl-CS" w:bidi="en-US"/>
        </w:rPr>
      </w:pPr>
    </w:p>
    <w:p w:rsidR="00886827" w:rsidRPr="006C1727" w:rsidRDefault="00886827" w:rsidP="00886827">
      <w:pPr>
        <w:pStyle w:val="KDParagraf"/>
        <w:spacing w:before="0"/>
        <w:rPr>
          <w:rFonts w:cs="Arial"/>
          <w:b/>
          <w:lang w:bidi="en-US"/>
        </w:rPr>
      </w:pPr>
      <w:r w:rsidRPr="006C1727">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6C1727" w:rsidRDefault="00886827" w:rsidP="00886827">
      <w:pPr>
        <w:pStyle w:val="KDParagraf"/>
        <w:spacing w:before="0"/>
        <w:rPr>
          <w:rFonts w:cs="Arial"/>
          <w:lang w:bidi="en-US"/>
        </w:rPr>
      </w:pPr>
      <w:r w:rsidRPr="006C1727">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6C1727" w:rsidRDefault="00886827" w:rsidP="00886827">
      <w:pPr>
        <w:pStyle w:val="KDParagraf"/>
        <w:spacing w:before="0"/>
        <w:rPr>
          <w:rFonts w:cs="Arial"/>
          <w:lang w:bidi="en-US"/>
        </w:rPr>
      </w:pPr>
      <w:r w:rsidRPr="006C1727">
        <w:rPr>
          <w:rFonts w:cs="Arial"/>
          <w:lang w:bidi="en-US"/>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6C1727" w:rsidRDefault="00886827" w:rsidP="00886827">
      <w:pPr>
        <w:pStyle w:val="KDParagraf"/>
        <w:spacing w:before="0"/>
        <w:rPr>
          <w:rFonts w:cs="Arial"/>
          <w:lang w:bidi="en-US"/>
        </w:rPr>
      </w:pPr>
    </w:p>
    <w:p w:rsidR="00886827" w:rsidRPr="006C1727" w:rsidRDefault="00886827" w:rsidP="00886827">
      <w:pPr>
        <w:pStyle w:val="KDParagraf"/>
        <w:spacing w:before="0"/>
        <w:rPr>
          <w:rFonts w:cs="Arial"/>
          <w:b/>
          <w:lang w:bidi="en-US"/>
        </w:rPr>
      </w:pPr>
      <w:r w:rsidRPr="006C1727">
        <w:rPr>
          <w:rFonts w:cs="Arial"/>
          <w:b/>
          <w:lang w:bidi="en-US"/>
        </w:rPr>
        <w:t xml:space="preserve">Износ таксе из члана 156. </w:t>
      </w:r>
      <w:proofErr w:type="gramStart"/>
      <w:r w:rsidRPr="006C1727">
        <w:rPr>
          <w:rFonts w:cs="Arial"/>
          <w:b/>
          <w:lang w:bidi="en-US"/>
        </w:rPr>
        <w:t>став</w:t>
      </w:r>
      <w:proofErr w:type="gramEnd"/>
      <w:r w:rsidRPr="006C1727">
        <w:rPr>
          <w:rFonts w:cs="Arial"/>
          <w:b/>
          <w:lang w:bidi="en-US"/>
        </w:rPr>
        <w:t xml:space="preserve"> 1. </w:t>
      </w:r>
      <w:proofErr w:type="gramStart"/>
      <w:r w:rsidRPr="006C1727">
        <w:rPr>
          <w:rFonts w:cs="Arial"/>
          <w:b/>
          <w:lang w:bidi="en-US"/>
        </w:rPr>
        <w:t>тач</w:t>
      </w:r>
      <w:proofErr w:type="gramEnd"/>
      <w:r w:rsidRPr="006C1727">
        <w:rPr>
          <w:rFonts w:cs="Arial"/>
          <w:b/>
          <w:lang w:bidi="en-US"/>
        </w:rPr>
        <w:t xml:space="preserve">. </w:t>
      </w:r>
      <w:proofErr w:type="gramStart"/>
      <w:r w:rsidRPr="006C1727">
        <w:rPr>
          <w:rFonts w:cs="Arial"/>
          <w:b/>
          <w:lang w:bidi="en-US"/>
        </w:rPr>
        <w:t>1)-</w:t>
      </w:r>
      <w:proofErr w:type="gramEnd"/>
      <w:r w:rsidRPr="006C1727">
        <w:rPr>
          <w:rFonts w:cs="Arial"/>
          <w:b/>
          <w:lang w:bidi="en-US"/>
        </w:rPr>
        <w:t xml:space="preserve"> 3) ЗЈН:</w:t>
      </w:r>
    </w:p>
    <w:p w:rsidR="0008263C" w:rsidRPr="006C1727" w:rsidRDefault="008824F8" w:rsidP="008824F8">
      <w:pPr>
        <w:pStyle w:val="KDParagraf"/>
        <w:spacing w:before="0"/>
        <w:rPr>
          <w:rFonts w:cs="Arial"/>
          <w:lang w:bidi="en-US"/>
        </w:rPr>
      </w:pPr>
      <w:r w:rsidRPr="006C1727">
        <w:rPr>
          <w:rFonts w:cs="Arial"/>
        </w:rPr>
        <w:t xml:space="preserve">Подносилац захтева за заштиту права дужан је да на рачун буџета Републике Србије (број рачуна: </w:t>
      </w:r>
      <w:r w:rsidRPr="006C1727">
        <w:rPr>
          <w:rFonts w:cs="Arial"/>
          <w:lang w:val="ru-RU"/>
        </w:rPr>
        <w:t>840-</w:t>
      </w:r>
      <w:r w:rsidRPr="006C1727">
        <w:rPr>
          <w:rFonts w:cs="Arial"/>
          <w:bCs/>
          <w:iCs/>
        </w:rPr>
        <w:t>30678845-06</w:t>
      </w:r>
      <w:r w:rsidRPr="006C1727">
        <w:rPr>
          <w:rFonts w:cs="Arial"/>
        </w:rPr>
        <w:t xml:space="preserve">, шифра плаћања 153 или 253, позив на број </w:t>
      </w:r>
      <w:r w:rsidR="00CE1462" w:rsidRPr="006C1727">
        <w:rPr>
          <w:rFonts w:cs="Arial"/>
        </w:rPr>
        <w:t>1000</w:t>
      </w:r>
      <w:r w:rsidR="006837ED">
        <w:rPr>
          <w:rFonts w:cs="Arial"/>
        </w:rPr>
        <w:t>05532018</w:t>
      </w:r>
      <w:r w:rsidRPr="006C1727">
        <w:rPr>
          <w:rFonts w:cs="Arial"/>
        </w:rPr>
        <w:t xml:space="preserve">, сврха: ЗЗП, ЈП ЕПС, јн. бр. </w:t>
      </w:r>
      <w:r w:rsidR="00B82E91">
        <w:rPr>
          <w:rFonts w:cs="Arial"/>
          <w:lang w:val="sr-Cyrl-RS"/>
        </w:rPr>
        <w:t>ЈН/1000/0553/2018</w:t>
      </w:r>
      <w:r w:rsidRPr="006C1727">
        <w:rPr>
          <w:rFonts w:cs="Arial"/>
        </w:rPr>
        <w:t>, прималац уплате: буџет Републике Србије) уплати таксу</w:t>
      </w:r>
      <w:r w:rsidR="00886827" w:rsidRPr="006C1727">
        <w:rPr>
          <w:rFonts w:cs="Arial"/>
          <w:lang w:bidi="en-US"/>
        </w:rPr>
        <w:t xml:space="preserve"> од: </w:t>
      </w:r>
    </w:p>
    <w:p w:rsidR="0008263C" w:rsidRPr="006C1727" w:rsidRDefault="0008263C" w:rsidP="008824F8">
      <w:pPr>
        <w:pStyle w:val="KDParagraf"/>
        <w:spacing w:before="0"/>
        <w:rPr>
          <w:rFonts w:cs="Arial"/>
          <w:lang w:bidi="en-US"/>
        </w:rPr>
      </w:pPr>
    </w:p>
    <w:p w:rsidR="0008263C" w:rsidRPr="006C1727" w:rsidRDefault="0008263C" w:rsidP="0008263C">
      <w:pPr>
        <w:pStyle w:val="KDParagraf"/>
        <w:spacing w:before="0"/>
        <w:rPr>
          <w:rFonts w:cs="Arial"/>
          <w:lang w:bidi="en-US"/>
        </w:rPr>
      </w:pPr>
      <w:r w:rsidRPr="006C1727">
        <w:rPr>
          <w:rFonts w:cs="Arial"/>
          <w:lang w:val="sr-Cyrl-RS" w:bidi="en-US"/>
        </w:rPr>
        <w:t>1</w:t>
      </w:r>
      <w:r w:rsidRPr="006C1727">
        <w:rPr>
          <w:rFonts w:cs="Arial"/>
          <w:lang w:bidi="en-US"/>
        </w:rPr>
        <w:t xml:space="preserve">) </w:t>
      </w:r>
      <w:r w:rsidR="00B103B5">
        <w:rPr>
          <w:rFonts w:cs="Arial"/>
          <w:lang w:bidi="en-US"/>
        </w:rPr>
        <w:t>250</w:t>
      </w:r>
      <w:r w:rsidRPr="006C1727">
        <w:rPr>
          <w:rFonts w:cs="Arial"/>
          <w:lang w:bidi="en-US"/>
        </w:rPr>
        <w:t xml:space="preserve">.000 динара ако се захтев за заштиту права подноси пре отварања понуда </w:t>
      </w:r>
    </w:p>
    <w:p w:rsidR="0008263C" w:rsidRPr="006C1727" w:rsidRDefault="00CE1462" w:rsidP="0008263C">
      <w:pPr>
        <w:pStyle w:val="KDParagraf"/>
        <w:spacing w:before="0"/>
        <w:rPr>
          <w:rFonts w:cs="Arial"/>
          <w:lang w:bidi="en-US"/>
        </w:rPr>
      </w:pPr>
      <w:r w:rsidRPr="006C1727">
        <w:rPr>
          <w:rFonts w:cs="Arial"/>
          <w:lang w:val="sr-Cyrl-RS" w:bidi="en-US"/>
        </w:rPr>
        <w:t>2</w:t>
      </w:r>
      <w:r w:rsidR="0008263C" w:rsidRPr="006C1727">
        <w:rPr>
          <w:rFonts w:cs="Arial"/>
          <w:lang w:bidi="en-US"/>
        </w:rPr>
        <w:t xml:space="preserve">) </w:t>
      </w:r>
      <w:r w:rsidR="00B103B5">
        <w:rPr>
          <w:rFonts w:cs="Arial"/>
          <w:lang w:bidi="en-US"/>
        </w:rPr>
        <w:t xml:space="preserve">0.1% </w:t>
      </w:r>
      <w:r w:rsidR="00B103B5">
        <w:rPr>
          <w:rFonts w:cs="Arial"/>
          <w:lang w:val="sr-Cyrl-RS" w:bidi="en-US"/>
        </w:rPr>
        <w:t>процењене вредности јавне набавке односно понуђене цене понуђача којем је додељен уговор, ако се захтев подноси након отварања понуда</w:t>
      </w:r>
      <w:r w:rsidR="0008263C" w:rsidRPr="006C1727">
        <w:rPr>
          <w:rFonts w:cs="Arial"/>
          <w:lang w:bidi="en-US"/>
        </w:rPr>
        <w:t xml:space="preserve"> </w:t>
      </w:r>
    </w:p>
    <w:p w:rsidR="0008263C" w:rsidRPr="006C1727" w:rsidRDefault="0008263C" w:rsidP="0008263C">
      <w:pPr>
        <w:pStyle w:val="KDParagraf"/>
        <w:spacing w:before="0"/>
        <w:rPr>
          <w:rFonts w:cs="Arial"/>
          <w:lang w:bidi="en-US"/>
        </w:rPr>
      </w:pPr>
    </w:p>
    <w:p w:rsidR="00886827" w:rsidRPr="006C1727" w:rsidRDefault="00886827" w:rsidP="00091BB0">
      <w:pPr>
        <w:pStyle w:val="KDParagraf"/>
        <w:spacing w:before="0"/>
        <w:rPr>
          <w:rFonts w:cs="Arial"/>
          <w:lang w:bidi="en-US"/>
        </w:rPr>
      </w:pPr>
      <w:r w:rsidRPr="006C1727">
        <w:rPr>
          <w:rFonts w:cs="Arial"/>
          <w:lang w:bidi="en-US"/>
        </w:rPr>
        <w:t>Свака странка у поступку сноси трошкове које проузрокује својим радњама.</w:t>
      </w:r>
    </w:p>
    <w:p w:rsidR="00886827" w:rsidRPr="006C1727" w:rsidRDefault="00886827" w:rsidP="00886827">
      <w:pPr>
        <w:pStyle w:val="KDParagraf"/>
        <w:spacing w:before="0"/>
        <w:rPr>
          <w:rFonts w:cs="Arial"/>
          <w:lang w:bidi="en-US"/>
        </w:rPr>
      </w:pPr>
      <w:r w:rsidRPr="006C1727">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6C1727" w:rsidRDefault="00886827" w:rsidP="00886827">
      <w:pPr>
        <w:pStyle w:val="KDParagraf"/>
        <w:spacing w:before="0"/>
        <w:rPr>
          <w:rFonts w:cs="Arial"/>
          <w:lang w:bidi="en-US"/>
        </w:rPr>
      </w:pPr>
      <w:r w:rsidRPr="006C1727">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6C1727" w:rsidRDefault="00886827" w:rsidP="00886827">
      <w:pPr>
        <w:pStyle w:val="KDParagraf"/>
        <w:spacing w:before="0"/>
        <w:rPr>
          <w:rFonts w:cs="Arial"/>
          <w:lang w:bidi="en-US"/>
        </w:rPr>
      </w:pPr>
      <w:r w:rsidRPr="006C1727">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6C1727" w:rsidRDefault="00886827" w:rsidP="00886827">
      <w:pPr>
        <w:pStyle w:val="KDParagraf"/>
        <w:spacing w:before="0"/>
        <w:rPr>
          <w:rFonts w:cs="Arial"/>
          <w:lang w:bidi="en-US"/>
        </w:rPr>
      </w:pPr>
      <w:r w:rsidRPr="006C1727">
        <w:rPr>
          <w:rFonts w:cs="Arial"/>
          <w:lang w:bidi="en-US"/>
        </w:rPr>
        <w:t>Странке у захтеву морају прецизно да наведу трошкове за које траже накнаду.</w:t>
      </w:r>
    </w:p>
    <w:p w:rsidR="00886827" w:rsidRPr="006C1727" w:rsidRDefault="00886827" w:rsidP="00886827">
      <w:pPr>
        <w:pStyle w:val="KDParagraf"/>
        <w:spacing w:before="0"/>
        <w:rPr>
          <w:rFonts w:cs="Arial"/>
          <w:lang w:bidi="en-US"/>
        </w:rPr>
      </w:pPr>
      <w:r w:rsidRPr="006C1727">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6C1727" w:rsidRDefault="00886827" w:rsidP="00886827">
      <w:pPr>
        <w:pStyle w:val="KDParagraf"/>
        <w:spacing w:before="0"/>
        <w:rPr>
          <w:rFonts w:cs="Arial"/>
          <w:lang w:bidi="en-US"/>
        </w:rPr>
      </w:pPr>
      <w:r w:rsidRPr="006C1727">
        <w:rPr>
          <w:rFonts w:cs="Arial"/>
          <w:lang w:bidi="en-US"/>
        </w:rPr>
        <w:t>О трошковима одлучује Републичка комисија. Одлука Републичке комисије је извршни наслов.</w:t>
      </w:r>
    </w:p>
    <w:p w:rsidR="00886827" w:rsidRPr="006C1727" w:rsidRDefault="00886827" w:rsidP="00886827">
      <w:pPr>
        <w:pStyle w:val="KDParagraf"/>
        <w:spacing w:before="0"/>
        <w:rPr>
          <w:rFonts w:cs="Arial"/>
          <w:lang w:bidi="en-US"/>
        </w:rPr>
      </w:pPr>
    </w:p>
    <w:p w:rsidR="00886827" w:rsidRPr="006C1727" w:rsidRDefault="00886827" w:rsidP="00886827">
      <w:pPr>
        <w:pStyle w:val="KDParagraf"/>
        <w:spacing w:before="0"/>
        <w:rPr>
          <w:rFonts w:cs="Arial"/>
          <w:b/>
          <w:lang w:bidi="en-US"/>
        </w:rPr>
      </w:pPr>
      <w:r w:rsidRPr="006C1727">
        <w:rPr>
          <w:rFonts w:cs="Arial"/>
          <w:b/>
          <w:lang w:bidi="en-US"/>
        </w:rPr>
        <w:t xml:space="preserve">Детаљно упутство о потврди из члана 151. </w:t>
      </w:r>
      <w:proofErr w:type="gramStart"/>
      <w:r w:rsidRPr="006C1727">
        <w:rPr>
          <w:rFonts w:cs="Arial"/>
          <w:b/>
          <w:lang w:bidi="en-US"/>
        </w:rPr>
        <w:t>став</w:t>
      </w:r>
      <w:proofErr w:type="gramEnd"/>
      <w:r w:rsidRPr="006C1727">
        <w:rPr>
          <w:rFonts w:cs="Arial"/>
          <w:b/>
          <w:lang w:bidi="en-US"/>
        </w:rPr>
        <w:t xml:space="preserve"> 1. </w:t>
      </w:r>
      <w:proofErr w:type="gramStart"/>
      <w:r w:rsidRPr="006C1727">
        <w:rPr>
          <w:rFonts w:cs="Arial"/>
          <w:b/>
          <w:lang w:bidi="en-US"/>
        </w:rPr>
        <w:t>тачка</w:t>
      </w:r>
      <w:proofErr w:type="gramEnd"/>
      <w:r w:rsidRPr="006C1727">
        <w:rPr>
          <w:rFonts w:cs="Arial"/>
          <w:b/>
          <w:lang w:bidi="en-US"/>
        </w:rPr>
        <w:t xml:space="preserve"> 6) ЗЈН</w:t>
      </w:r>
    </w:p>
    <w:p w:rsidR="00886827" w:rsidRPr="006C1727" w:rsidRDefault="008824F8" w:rsidP="00886827">
      <w:pPr>
        <w:pStyle w:val="KDParagraf"/>
        <w:spacing w:before="0"/>
        <w:rPr>
          <w:rFonts w:cs="Arial"/>
          <w:lang w:bidi="en-US"/>
        </w:rPr>
      </w:pPr>
      <w:r w:rsidRPr="006C1727">
        <w:rPr>
          <w:rFonts w:cs="Arial"/>
          <w:lang w:val="sr-Cyrl-CS" w:bidi="en-US"/>
        </w:rPr>
        <w:t xml:space="preserve">Потврда </w:t>
      </w:r>
      <w:r w:rsidR="00886827" w:rsidRPr="006C1727">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C1727" w:rsidRDefault="00886827" w:rsidP="00886827">
      <w:pPr>
        <w:pStyle w:val="KDParagraf"/>
        <w:spacing w:before="0"/>
        <w:rPr>
          <w:rFonts w:cs="Arial"/>
          <w:lang w:bidi="en-US"/>
        </w:rPr>
      </w:pPr>
      <w:r w:rsidRPr="006C1727">
        <w:rPr>
          <w:rFonts w:cs="Arial"/>
          <w:lang w:bidi="en-US"/>
        </w:rPr>
        <w:t>Чланом 151. Закона о јавним набавкама („</w:t>
      </w:r>
      <w:proofErr w:type="gramStart"/>
      <w:r w:rsidRPr="006C1727">
        <w:rPr>
          <w:rFonts w:cs="Arial"/>
          <w:lang w:bidi="en-US"/>
        </w:rPr>
        <w:t>Службени  гласник</w:t>
      </w:r>
      <w:proofErr w:type="gramEnd"/>
      <w:r w:rsidRPr="006C1727">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rsidR="00886827" w:rsidRPr="006C1727" w:rsidRDefault="00886827" w:rsidP="00886827">
      <w:pPr>
        <w:pStyle w:val="KDParagraf"/>
        <w:spacing w:before="0"/>
        <w:rPr>
          <w:rFonts w:cs="Arial"/>
          <w:lang w:bidi="en-US"/>
        </w:rPr>
      </w:pPr>
      <w:r w:rsidRPr="006C1727">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6C1727" w:rsidRDefault="00886827" w:rsidP="00886827">
      <w:pPr>
        <w:pStyle w:val="KDParagraf"/>
        <w:spacing w:before="0"/>
        <w:rPr>
          <w:rFonts w:cs="Arial"/>
          <w:lang w:bidi="en-US"/>
        </w:rPr>
      </w:pPr>
      <w:r w:rsidRPr="006C1727">
        <w:rPr>
          <w:rFonts w:cs="Arial"/>
          <w:lang w:bidi="en-US"/>
        </w:rPr>
        <w:t xml:space="preserve">Као доказ о уплати таксе, у смислу члана 151. </w:t>
      </w:r>
      <w:proofErr w:type="gramStart"/>
      <w:r w:rsidRPr="006C1727">
        <w:rPr>
          <w:rFonts w:cs="Arial"/>
          <w:lang w:bidi="en-US"/>
        </w:rPr>
        <w:t>став</w:t>
      </w:r>
      <w:proofErr w:type="gramEnd"/>
      <w:r w:rsidRPr="006C1727">
        <w:rPr>
          <w:rFonts w:cs="Arial"/>
          <w:lang w:bidi="en-US"/>
        </w:rPr>
        <w:t xml:space="preserve"> 1. </w:t>
      </w:r>
      <w:proofErr w:type="gramStart"/>
      <w:r w:rsidRPr="006C1727">
        <w:rPr>
          <w:rFonts w:cs="Arial"/>
          <w:lang w:bidi="en-US"/>
        </w:rPr>
        <w:t>тачка</w:t>
      </w:r>
      <w:proofErr w:type="gramEnd"/>
      <w:r w:rsidRPr="006C1727">
        <w:rPr>
          <w:rFonts w:cs="Arial"/>
          <w:lang w:bidi="en-US"/>
        </w:rPr>
        <w:t xml:space="preserve"> 6) ЗЈН, прихватиће се:</w:t>
      </w:r>
    </w:p>
    <w:p w:rsidR="00886827" w:rsidRPr="006C1727" w:rsidRDefault="00886827" w:rsidP="00886827">
      <w:pPr>
        <w:pStyle w:val="KDParagraf"/>
        <w:spacing w:before="0"/>
        <w:rPr>
          <w:rFonts w:cs="Arial"/>
          <w:lang w:bidi="en-US"/>
        </w:rPr>
      </w:pPr>
    </w:p>
    <w:p w:rsidR="00886827" w:rsidRPr="006C1727" w:rsidRDefault="00886827" w:rsidP="00886827">
      <w:pPr>
        <w:pStyle w:val="KDParagraf"/>
        <w:spacing w:before="0"/>
        <w:rPr>
          <w:rFonts w:cs="Arial"/>
          <w:lang w:bidi="en-US"/>
        </w:rPr>
      </w:pPr>
      <w:r w:rsidRPr="006C1727">
        <w:rPr>
          <w:rFonts w:cs="Arial"/>
          <w:lang w:bidi="en-US"/>
        </w:rPr>
        <w:t>1. Потврда о извршеној уплати таксе из члана 156. ЗЈН која садржи следеће елементе:</w:t>
      </w:r>
    </w:p>
    <w:p w:rsidR="00886827" w:rsidRPr="006C1727" w:rsidRDefault="00886827" w:rsidP="00886827">
      <w:pPr>
        <w:pStyle w:val="KDParagraf"/>
        <w:spacing w:before="0"/>
        <w:rPr>
          <w:rFonts w:cs="Arial"/>
          <w:lang w:bidi="en-US"/>
        </w:rPr>
      </w:pPr>
      <w:r w:rsidRPr="006C1727">
        <w:rPr>
          <w:rFonts w:cs="Arial"/>
          <w:lang w:bidi="en-US"/>
        </w:rPr>
        <w:t xml:space="preserve">(1) </w:t>
      </w:r>
      <w:proofErr w:type="gramStart"/>
      <w:r w:rsidRPr="006C1727">
        <w:rPr>
          <w:rFonts w:cs="Arial"/>
          <w:lang w:bidi="en-US"/>
        </w:rPr>
        <w:t>да</w:t>
      </w:r>
      <w:proofErr w:type="gramEnd"/>
      <w:r w:rsidRPr="006C1727">
        <w:rPr>
          <w:rFonts w:cs="Arial"/>
          <w:lang w:bidi="en-US"/>
        </w:rPr>
        <w:t xml:space="preserve"> буде издата од стране банке и да садржи печат банке;</w:t>
      </w:r>
    </w:p>
    <w:p w:rsidR="00886827" w:rsidRPr="006C1727" w:rsidRDefault="00886827" w:rsidP="00886827">
      <w:pPr>
        <w:pStyle w:val="KDParagraf"/>
        <w:spacing w:before="0"/>
        <w:rPr>
          <w:rFonts w:cs="Arial"/>
          <w:lang w:bidi="en-US"/>
        </w:rPr>
      </w:pPr>
      <w:r w:rsidRPr="006C1727">
        <w:rPr>
          <w:rFonts w:cs="Arial"/>
          <w:lang w:bidi="en-US"/>
        </w:rPr>
        <w:t xml:space="preserve">(2) </w:t>
      </w:r>
      <w:proofErr w:type="gramStart"/>
      <w:r w:rsidRPr="006C1727">
        <w:rPr>
          <w:rFonts w:cs="Arial"/>
          <w:lang w:bidi="en-US"/>
        </w:rPr>
        <w:t>да</w:t>
      </w:r>
      <w:proofErr w:type="gramEnd"/>
      <w:r w:rsidRPr="006C1727">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6C1727" w:rsidRDefault="00886827" w:rsidP="00886827">
      <w:pPr>
        <w:pStyle w:val="KDParagraf"/>
        <w:spacing w:before="0"/>
        <w:rPr>
          <w:rFonts w:cs="Arial"/>
          <w:lang w:bidi="en-US"/>
        </w:rPr>
      </w:pPr>
      <w:r w:rsidRPr="006C1727">
        <w:rPr>
          <w:rFonts w:cs="Arial"/>
          <w:lang w:bidi="en-US"/>
        </w:rPr>
        <w:t xml:space="preserve">(3) </w:t>
      </w:r>
      <w:proofErr w:type="gramStart"/>
      <w:r w:rsidRPr="006C1727">
        <w:rPr>
          <w:rFonts w:cs="Arial"/>
          <w:lang w:bidi="en-US"/>
        </w:rPr>
        <w:t>износ</w:t>
      </w:r>
      <w:proofErr w:type="gramEnd"/>
      <w:r w:rsidRPr="006C1727">
        <w:rPr>
          <w:rFonts w:cs="Arial"/>
          <w:lang w:bidi="en-US"/>
        </w:rPr>
        <w:t xml:space="preserve"> таксе из члана 156. ЗЈН чија се уплата врши;</w:t>
      </w:r>
    </w:p>
    <w:p w:rsidR="00886827" w:rsidRPr="006C1727" w:rsidRDefault="00886827" w:rsidP="00886827">
      <w:pPr>
        <w:pStyle w:val="KDParagraf"/>
        <w:spacing w:before="0"/>
        <w:rPr>
          <w:rFonts w:cs="Arial"/>
          <w:lang w:bidi="en-US"/>
        </w:rPr>
      </w:pPr>
      <w:r w:rsidRPr="006C1727">
        <w:rPr>
          <w:rFonts w:cs="Arial"/>
          <w:lang w:bidi="en-US"/>
        </w:rPr>
        <w:t xml:space="preserve">(4) </w:t>
      </w:r>
      <w:proofErr w:type="gramStart"/>
      <w:r w:rsidRPr="006C1727">
        <w:rPr>
          <w:rFonts w:cs="Arial"/>
          <w:lang w:bidi="en-US"/>
        </w:rPr>
        <w:t>број</w:t>
      </w:r>
      <w:proofErr w:type="gramEnd"/>
      <w:r w:rsidRPr="006C1727">
        <w:rPr>
          <w:rFonts w:cs="Arial"/>
          <w:lang w:bidi="en-US"/>
        </w:rPr>
        <w:t xml:space="preserve"> рачуна: 840-30678845-06;</w:t>
      </w:r>
    </w:p>
    <w:p w:rsidR="00886827" w:rsidRPr="006C1727" w:rsidRDefault="00886827" w:rsidP="00886827">
      <w:pPr>
        <w:pStyle w:val="KDParagraf"/>
        <w:spacing w:before="0"/>
        <w:rPr>
          <w:rFonts w:cs="Arial"/>
          <w:lang w:bidi="en-US"/>
        </w:rPr>
      </w:pPr>
      <w:r w:rsidRPr="006C1727">
        <w:rPr>
          <w:rFonts w:cs="Arial"/>
          <w:lang w:bidi="en-US"/>
        </w:rPr>
        <w:t xml:space="preserve">(5) </w:t>
      </w:r>
      <w:proofErr w:type="gramStart"/>
      <w:r w:rsidRPr="006C1727">
        <w:rPr>
          <w:rFonts w:cs="Arial"/>
          <w:lang w:bidi="en-US"/>
        </w:rPr>
        <w:t>шифру</w:t>
      </w:r>
      <w:proofErr w:type="gramEnd"/>
      <w:r w:rsidRPr="006C1727">
        <w:rPr>
          <w:rFonts w:cs="Arial"/>
          <w:lang w:bidi="en-US"/>
        </w:rPr>
        <w:t xml:space="preserve"> плаћања: 153 или 253;</w:t>
      </w:r>
    </w:p>
    <w:p w:rsidR="00886827" w:rsidRPr="006C1727" w:rsidRDefault="00886827" w:rsidP="00886827">
      <w:pPr>
        <w:pStyle w:val="KDParagraf"/>
        <w:spacing w:before="0"/>
        <w:rPr>
          <w:rFonts w:cs="Arial"/>
          <w:lang w:bidi="en-US"/>
        </w:rPr>
      </w:pPr>
      <w:r w:rsidRPr="006C1727">
        <w:rPr>
          <w:rFonts w:cs="Arial"/>
          <w:lang w:bidi="en-US"/>
        </w:rPr>
        <w:t xml:space="preserve">(6) </w:t>
      </w:r>
      <w:proofErr w:type="gramStart"/>
      <w:r w:rsidRPr="006C1727">
        <w:rPr>
          <w:rFonts w:cs="Arial"/>
          <w:lang w:bidi="en-US"/>
        </w:rPr>
        <w:t>позив</w:t>
      </w:r>
      <w:proofErr w:type="gramEnd"/>
      <w:r w:rsidRPr="006C1727">
        <w:rPr>
          <w:rFonts w:cs="Arial"/>
          <w:lang w:bidi="en-US"/>
        </w:rPr>
        <w:t xml:space="preserve"> на број: подаци о броју или ознаци јавне набавке поводом које се подноси захтев за заштиту права;</w:t>
      </w:r>
    </w:p>
    <w:p w:rsidR="00886827" w:rsidRPr="006C1727" w:rsidRDefault="00886827" w:rsidP="00886827">
      <w:pPr>
        <w:pStyle w:val="KDParagraf"/>
        <w:spacing w:before="0"/>
        <w:rPr>
          <w:rFonts w:cs="Arial"/>
          <w:lang w:bidi="en-US"/>
        </w:rPr>
      </w:pPr>
      <w:r w:rsidRPr="006C1727">
        <w:rPr>
          <w:rFonts w:cs="Arial"/>
          <w:lang w:bidi="en-US"/>
        </w:rPr>
        <w:lastRenderedPageBreak/>
        <w:t xml:space="preserve">(7) </w:t>
      </w:r>
      <w:proofErr w:type="gramStart"/>
      <w:r w:rsidRPr="006C1727">
        <w:rPr>
          <w:rFonts w:cs="Arial"/>
          <w:lang w:bidi="en-US"/>
        </w:rPr>
        <w:t>сврха</w:t>
      </w:r>
      <w:proofErr w:type="gramEnd"/>
      <w:r w:rsidRPr="006C1727">
        <w:rPr>
          <w:rFonts w:cs="Arial"/>
          <w:lang w:bidi="en-US"/>
        </w:rPr>
        <w:t>: ЗЗП; назив наручиоца; број или ознака јавне набавке поводом које се подноси захтев за заштиту права;</w:t>
      </w:r>
    </w:p>
    <w:p w:rsidR="00886827" w:rsidRPr="006C1727" w:rsidRDefault="00886827" w:rsidP="00886827">
      <w:pPr>
        <w:pStyle w:val="KDParagraf"/>
        <w:spacing w:before="0"/>
        <w:rPr>
          <w:rFonts w:cs="Arial"/>
          <w:lang w:bidi="en-US"/>
        </w:rPr>
      </w:pPr>
      <w:r w:rsidRPr="006C1727">
        <w:rPr>
          <w:rFonts w:cs="Arial"/>
          <w:lang w:bidi="en-US"/>
        </w:rPr>
        <w:t xml:space="preserve">(8) </w:t>
      </w:r>
      <w:proofErr w:type="gramStart"/>
      <w:r w:rsidRPr="006C1727">
        <w:rPr>
          <w:rFonts w:cs="Arial"/>
          <w:lang w:bidi="en-US"/>
        </w:rPr>
        <w:t>корисник</w:t>
      </w:r>
      <w:proofErr w:type="gramEnd"/>
      <w:r w:rsidRPr="006C1727">
        <w:rPr>
          <w:rFonts w:cs="Arial"/>
          <w:lang w:bidi="en-US"/>
        </w:rPr>
        <w:t>: буџет Републике Србије;</w:t>
      </w:r>
    </w:p>
    <w:p w:rsidR="00886827" w:rsidRPr="006C1727" w:rsidRDefault="00886827" w:rsidP="00886827">
      <w:pPr>
        <w:pStyle w:val="KDParagraf"/>
        <w:spacing w:before="0"/>
        <w:rPr>
          <w:rFonts w:cs="Arial"/>
          <w:lang w:bidi="en-US"/>
        </w:rPr>
      </w:pPr>
      <w:r w:rsidRPr="006C1727">
        <w:rPr>
          <w:rFonts w:cs="Arial"/>
          <w:lang w:bidi="en-US"/>
        </w:rPr>
        <w:t xml:space="preserve">(9) </w:t>
      </w:r>
      <w:proofErr w:type="gramStart"/>
      <w:r w:rsidRPr="006C1727">
        <w:rPr>
          <w:rFonts w:cs="Arial"/>
          <w:lang w:bidi="en-US"/>
        </w:rPr>
        <w:t>назив</w:t>
      </w:r>
      <w:proofErr w:type="gramEnd"/>
      <w:r w:rsidRPr="006C1727">
        <w:rPr>
          <w:rFonts w:cs="Arial"/>
          <w:lang w:bidi="en-US"/>
        </w:rPr>
        <w:t xml:space="preserve"> уплатиоца, односно назив подносиоца захтева за заштиту права за којег је извршена уплата таксе;</w:t>
      </w:r>
    </w:p>
    <w:p w:rsidR="00886827" w:rsidRPr="006C1727" w:rsidRDefault="00886827" w:rsidP="00886827">
      <w:pPr>
        <w:pStyle w:val="KDParagraf"/>
        <w:spacing w:before="0"/>
        <w:rPr>
          <w:rFonts w:cs="Arial"/>
          <w:lang w:bidi="en-US"/>
        </w:rPr>
      </w:pPr>
      <w:r w:rsidRPr="006C1727">
        <w:rPr>
          <w:rFonts w:cs="Arial"/>
          <w:lang w:bidi="en-US"/>
        </w:rPr>
        <w:t xml:space="preserve">(10) </w:t>
      </w:r>
      <w:proofErr w:type="gramStart"/>
      <w:r w:rsidRPr="006C1727">
        <w:rPr>
          <w:rFonts w:cs="Arial"/>
          <w:lang w:bidi="en-US"/>
        </w:rPr>
        <w:t>потпис</w:t>
      </w:r>
      <w:proofErr w:type="gramEnd"/>
      <w:r w:rsidRPr="006C1727">
        <w:rPr>
          <w:rFonts w:cs="Arial"/>
          <w:lang w:bidi="en-US"/>
        </w:rPr>
        <w:t xml:space="preserve"> овлашћеног лица банке.</w:t>
      </w:r>
    </w:p>
    <w:p w:rsidR="00886827" w:rsidRPr="006C1727" w:rsidRDefault="00886827" w:rsidP="00886827">
      <w:pPr>
        <w:pStyle w:val="KDParagraf"/>
        <w:spacing w:before="0"/>
        <w:rPr>
          <w:rFonts w:cs="Arial"/>
          <w:lang w:bidi="en-US"/>
        </w:rPr>
      </w:pPr>
      <w:r w:rsidRPr="006C1727">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6C1727" w:rsidRDefault="00886827" w:rsidP="00886827">
      <w:pPr>
        <w:pStyle w:val="KDParagraf"/>
        <w:spacing w:before="0"/>
        <w:rPr>
          <w:rFonts w:cs="Arial"/>
          <w:lang w:bidi="en-US"/>
        </w:rPr>
      </w:pPr>
      <w:r w:rsidRPr="006C1727">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6C1727" w:rsidRDefault="00886827" w:rsidP="00886827">
      <w:pPr>
        <w:pStyle w:val="KDParagraf"/>
        <w:spacing w:before="0"/>
        <w:rPr>
          <w:rFonts w:cs="Arial"/>
          <w:lang w:bidi="en-US"/>
        </w:rPr>
      </w:pPr>
      <w:proofErr w:type="gramStart"/>
      <w:r w:rsidRPr="006C1727">
        <w:rPr>
          <w:rFonts w:cs="Arial"/>
          <w:lang w:bidi="en-US"/>
        </w:rPr>
        <w:t>извршеној</w:t>
      </w:r>
      <w:proofErr w:type="gramEnd"/>
      <w:r w:rsidRPr="006C1727">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6C1727" w:rsidRDefault="00886827" w:rsidP="00886827">
      <w:pPr>
        <w:pStyle w:val="KDParagraf"/>
        <w:spacing w:before="0"/>
        <w:rPr>
          <w:rFonts w:cs="Arial"/>
          <w:lang w:bidi="en-US"/>
        </w:rPr>
      </w:pPr>
      <w:r w:rsidRPr="006C1727">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6C1727" w:rsidRDefault="00886827" w:rsidP="00886827">
      <w:pPr>
        <w:pStyle w:val="KDParagraf"/>
        <w:spacing w:before="0"/>
        <w:rPr>
          <w:rFonts w:cs="Arial"/>
          <w:lang w:val="sr-Cyrl-CS" w:bidi="en-US"/>
        </w:rPr>
      </w:pPr>
      <w:r w:rsidRPr="006C1727">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1" w:history="1">
        <w:r w:rsidRPr="006C1727">
          <w:rPr>
            <w:rFonts w:cs="Arial"/>
            <w:lang w:bidi="en-US"/>
          </w:rPr>
          <w:t>http://www.kjn.gov.rs/ci/uputstvo-o-uplati-republicke-administrativne-takse.html</w:t>
        </w:r>
      </w:hyperlink>
      <w:r w:rsidR="008824F8" w:rsidRPr="006C1727">
        <w:rPr>
          <w:rFonts w:cs="Arial"/>
          <w:lang w:val="sr-Cyrl-CS" w:bidi="en-US"/>
        </w:rPr>
        <w:t>и http://www.kjn.gov.rs/download/Taksa-popunjeni-nalozi-ci.pdf</w:t>
      </w:r>
    </w:p>
    <w:p w:rsidR="00886827" w:rsidRPr="006C1727" w:rsidRDefault="00886827" w:rsidP="00886827">
      <w:pPr>
        <w:pStyle w:val="KDParagraf"/>
        <w:spacing w:before="0"/>
        <w:rPr>
          <w:rFonts w:cs="Arial"/>
          <w:lang w:bidi="en-US"/>
        </w:rPr>
      </w:pPr>
    </w:p>
    <w:p w:rsidR="00886827" w:rsidRPr="006C1727" w:rsidRDefault="00886827" w:rsidP="00886827">
      <w:pPr>
        <w:pStyle w:val="KDParagraf"/>
        <w:spacing w:before="0"/>
        <w:rPr>
          <w:rFonts w:cs="Arial"/>
          <w:lang w:bidi="en-US"/>
        </w:rPr>
      </w:pPr>
      <w:r w:rsidRPr="006C1727">
        <w:rPr>
          <w:rFonts w:cs="Arial"/>
          <w:lang w:bidi="en-US"/>
        </w:rPr>
        <w:t>УПЛАТА ИЗ ИНОСТРАНСТВА</w:t>
      </w:r>
    </w:p>
    <w:p w:rsidR="00886827" w:rsidRPr="006C1727" w:rsidRDefault="00886827" w:rsidP="00886827">
      <w:pPr>
        <w:pStyle w:val="KDParagraf"/>
        <w:spacing w:before="0"/>
        <w:rPr>
          <w:rFonts w:cs="Arial"/>
          <w:lang w:bidi="en-US"/>
        </w:rPr>
      </w:pPr>
      <w:r w:rsidRPr="006C1727">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6C1727" w:rsidRDefault="00886827" w:rsidP="00886827">
      <w:pPr>
        <w:pStyle w:val="KDParagraf"/>
        <w:spacing w:before="0"/>
        <w:rPr>
          <w:rFonts w:cs="Arial"/>
          <w:lang w:bidi="en-US"/>
        </w:rPr>
      </w:pPr>
    </w:p>
    <w:p w:rsidR="00886827" w:rsidRPr="006C1727" w:rsidRDefault="00886827" w:rsidP="00886827">
      <w:pPr>
        <w:pStyle w:val="KDParagraf"/>
        <w:spacing w:before="0"/>
        <w:rPr>
          <w:rFonts w:cs="Arial"/>
          <w:lang w:bidi="en-US"/>
        </w:rPr>
      </w:pPr>
      <w:r w:rsidRPr="006C1727">
        <w:rPr>
          <w:rFonts w:cs="Arial"/>
          <w:lang w:bidi="en-US"/>
        </w:rPr>
        <w:t>НАЗИВ И АДРЕСА БАНКЕ:</w:t>
      </w:r>
    </w:p>
    <w:p w:rsidR="00886827" w:rsidRPr="006C1727" w:rsidRDefault="00886827" w:rsidP="00886827">
      <w:pPr>
        <w:pStyle w:val="KDParagraf"/>
        <w:spacing w:before="0"/>
        <w:rPr>
          <w:rFonts w:cs="Arial"/>
          <w:lang w:bidi="en-US"/>
        </w:rPr>
      </w:pPr>
      <w:r w:rsidRPr="006C1727">
        <w:rPr>
          <w:rFonts w:cs="Arial"/>
          <w:lang w:bidi="en-US"/>
        </w:rPr>
        <w:t>Народна банка Србије (НБС)</w:t>
      </w:r>
    </w:p>
    <w:p w:rsidR="00886827" w:rsidRPr="006C1727" w:rsidRDefault="00886827" w:rsidP="00886827">
      <w:pPr>
        <w:pStyle w:val="KDParagraf"/>
        <w:spacing w:before="0"/>
        <w:rPr>
          <w:rFonts w:cs="Arial"/>
          <w:lang w:bidi="en-US"/>
        </w:rPr>
      </w:pPr>
      <w:r w:rsidRPr="006C1727">
        <w:rPr>
          <w:rFonts w:cs="Arial"/>
          <w:lang w:bidi="en-US"/>
        </w:rPr>
        <w:t>11000 Београд, ул. Немањина бр. 17</w:t>
      </w:r>
    </w:p>
    <w:p w:rsidR="00886827" w:rsidRPr="006C1727" w:rsidRDefault="00886827" w:rsidP="00886827">
      <w:pPr>
        <w:pStyle w:val="KDParagraf"/>
        <w:spacing w:before="0"/>
        <w:rPr>
          <w:rFonts w:cs="Arial"/>
          <w:lang w:bidi="en-US"/>
        </w:rPr>
      </w:pPr>
      <w:r w:rsidRPr="006C1727">
        <w:rPr>
          <w:rFonts w:cs="Arial"/>
          <w:lang w:bidi="en-US"/>
        </w:rPr>
        <w:t>Србија</w:t>
      </w:r>
    </w:p>
    <w:p w:rsidR="00886827" w:rsidRPr="006C1727" w:rsidRDefault="00886827" w:rsidP="00886827">
      <w:pPr>
        <w:pStyle w:val="KDParagraf"/>
        <w:spacing w:before="0"/>
        <w:rPr>
          <w:rFonts w:cs="Arial"/>
          <w:lang w:bidi="en-US"/>
        </w:rPr>
      </w:pPr>
      <w:r w:rsidRPr="006C1727">
        <w:rPr>
          <w:rFonts w:cs="Arial"/>
          <w:lang w:bidi="en-US"/>
        </w:rPr>
        <w:t>SWIFT CODE: NBSRRSBGXXX</w:t>
      </w:r>
    </w:p>
    <w:p w:rsidR="00886827" w:rsidRPr="006C1727" w:rsidRDefault="00886827" w:rsidP="00886827">
      <w:pPr>
        <w:pStyle w:val="KDParagraf"/>
        <w:spacing w:before="0"/>
        <w:rPr>
          <w:rFonts w:cs="Arial"/>
          <w:lang w:bidi="en-US"/>
        </w:rPr>
      </w:pPr>
    </w:p>
    <w:p w:rsidR="00886827" w:rsidRPr="006C1727" w:rsidRDefault="00886827" w:rsidP="00886827">
      <w:pPr>
        <w:pStyle w:val="KDParagraf"/>
        <w:spacing w:before="0"/>
        <w:rPr>
          <w:rFonts w:cs="Arial"/>
          <w:lang w:bidi="en-US"/>
        </w:rPr>
      </w:pPr>
      <w:r w:rsidRPr="006C1727">
        <w:rPr>
          <w:rFonts w:cs="Arial"/>
          <w:lang w:bidi="en-US"/>
        </w:rPr>
        <w:t>НАЗИВ И АДРЕСА ИНСТИТУЦИЈЕ:</w:t>
      </w:r>
    </w:p>
    <w:p w:rsidR="00886827" w:rsidRPr="006C1727" w:rsidRDefault="00886827" w:rsidP="00886827">
      <w:pPr>
        <w:pStyle w:val="KDParagraf"/>
        <w:spacing w:before="0"/>
        <w:rPr>
          <w:rFonts w:cs="Arial"/>
          <w:lang w:bidi="en-US"/>
        </w:rPr>
      </w:pPr>
      <w:r w:rsidRPr="006C1727">
        <w:rPr>
          <w:rFonts w:cs="Arial"/>
          <w:lang w:bidi="en-US"/>
        </w:rPr>
        <w:t>Министарство финансија</w:t>
      </w:r>
    </w:p>
    <w:p w:rsidR="00886827" w:rsidRPr="006C1727" w:rsidRDefault="00886827" w:rsidP="00886827">
      <w:pPr>
        <w:pStyle w:val="KDParagraf"/>
        <w:spacing w:before="0"/>
        <w:rPr>
          <w:rFonts w:cs="Arial"/>
          <w:lang w:bidi="en-US"/>
        </w:rPr>
      </w:pPr>
      <w:r w:rsidRPr="006C1727">
        <w:rPr>
          <w:rFonts w:cs="Arial"/>
          <w:lang w:bidi="en-US"/>
        </w:rPr>
        <w:t>Управа за трезор</w:t>
      </w:r>
    </w:p>
    <w:p w:rsidR="00886827" w:rsidRPr="006C1727" w:rsidRDefault="00886827" w:rsidP="00886827">
      <w:pPr>
        <w:pStyle w:val="KDParagraf"/>
        <w:spacing w:before="0"/>
        <w:rPr>
          <w:rFonts w:cs="Arial"/>
          <w:lang w:bidi="en-US"/>
        </w:rPr>
      </w:pPr>
      <w:proofErr w:type="gramStart"/>
      <w:r w:rsidRPr="006C1727">
        <w:rPr>
          <w:rFonts w:cs="Arial"/>
          <w:lang w:bidi="en-US"/>
        </w:rPr>
        <w:t>ул</w:t>
      </w:r>
      <w:proofErr w:type="gramEnd"/>
      <w:r w:rsidRPr="006C1727">
        <w:rPr>
          <w:rFonts w:cs="Arial"/>
          <w:lang w:bidi="en-US"/>
        </w:rPr>
        <w:t>. Поп Лукина бр. 7-9</w:t>
      </w:r>
    </w:p>
    <w:p w:rsidR="00886827" w:rsidRPr="006C1727" w:rsidRDefault="00886827" w:rsidP="00886827">
      <w:pPr>
        <w:pStyle w:val="KDParagraf"/>
        <w:spacing w:before="0"/>
        <w:rPr>
          <w:rFonts w:cs="Arial"/>
          <w:lang w:bidi="en-US"/>
        </w:rPr>
      </w:pPr>
      <w:r w:rsidRPr="006C1727">
        <w:rPr>
          <w:rFonts w:cs="Arial"/>
          <w:lang w:bidi="en-US"/>
        </w:rPr>
        <w:t>11000 Београд</w:t>
      </w:r>
    </w:p>
    <w:p w:rsidR="00886827" w:rsidRPr="006C1727" w:rsidRDefault="00886827" w:rsidP="00886827">
      <w:pPr>
        <w:pStyle w:val="KDParagraf"/>
        <w:spacing w:before="0"/>
        <w:rPr>
          <w:rFonts w:cs="Arial"/>
          <w:lang w:bidi="en-US"/>
        </w:rPr>
      </w:pPr>
      <w:r w:rsidRPr="006C1727">
        <w:rPr>
          <w:rFonts w:cs="Arial"/>
          <w:lang w:bidi="en-US"/>
        </w:rPr>
        <w:t>IBAN: RS 35908500103019323073</w:t>
      </w:r>
    </w:p>
    <w:p w:rsidR="00886827" w:rsidRPr="006C1727" w:rsidRDefault="00886827" w:rsidP="00886827">
      <w:pPr>
        <w:pStyle w:val="KDParagraf"/>
        <w:spacing w:before="0"/>
        <w:rPr>
          <w:rFonts w:cs="Arial"/>
          <w:lang w:bidi="en-US"/>
        </w:rPr>
      </w:pPr>
    </w:p>
    <w:p w:rsidR="00886827" w:rsidRPr="006C1727" w:rsidRDefault="00886827" w:rsidP="00886827">
      <w:pPr>
        <w:pStyle w:val="KDParagraf"/>
        <w:spacing w:before="0"/>
        <w:rPr>
          <w:rFonts w:cs="Arial"/>
          <w:lang w:bidi="en-US"/>
        </w:rPr>
      </w:pPr>
      <w:r w:rsidRPr="006C1727">
        <w:rPr>
          <w:rFonts w:cs="Arial"/>
          <w:lang w:bidi="en-US"/>
        </w:rPr>
        <w:t>НАПОМЕНА: Приликом уплата средстава потребно је навести следеће информације о плаћању - „детаљи плаћања</w:t>
      </w:r>
      <w:proofErr w:type="gramStart"/>
      <w:r w:rsidRPr="006C1727">
        <w:rPr>
          <w:rFonts w:cs="Arial"/>
          <w:lang w:bidi="en-US"/>
        </w:rPr>
        <w:t>“ (</w:t>
      </w:r>
      <w:proofErr w:type="gramEnd"/>
      <w:r w:rsidRPr="006C1727">
        <w:rPr>
          <w:rFonts w:cs="Arial"/>
          <w:lang w:bidi="en-US"/>
        </w:rPr>
        <w:t>FIELD 70: DETAILS OF PAYMENT):</w:t>
      </w:r>
    </w:p>
    <w:p w:rsidR="00886827" w:rsidRPr="006C1727" w:rsidRDefault="00886827" w:rsidP="00886827">
      <w:pPr>
        <w:pStyle w:val="KDParagraf"/>
        <w:spacing w:before="0"/>
        <w:rPr>
          <w:rFonts w:cs="Arial"/>
          <w:lang w:bidi="en-US"/>
        </w:rPr>
      </w:pPr>
      <w:r w:rsidRPr="006C1727">
        <w:rPr>
          <w:rFonts w:cs="Arial"/>
          <w:lang w:bidi="en-US"/>
        </w:rPr>
        <w:t xml:space="preserve">– </w:t>
      </w:r>
      <w:proofErr w:type="gramStart"/>
      <w:r w:rsidRPr="006C1727">
        <w:rPr>
          <w:rFonts w:cs="Arial"/>
          <w:lang w:bidi="en-US"/>
        </w:rPr>
        <w:t>број</w:t>
      </w:r>
      <w:proofErr w:type="gramEnd"/>
      <w:r w:rsidRPr="006C1727">
        <w:rPr>
          <w:rFonts w:cs="Arial"/>
          <w:lang w:bidi="en-US"/>
        </w:rPr>
        <w:t xml:space="preserve"> у поступку јавне набавке на које се захтев за заштиту права односи и</w:t>
      </w:r>
    </w:p>
    <w:p w:rsidR="00886827" w:rsidRPr="006C1727" w:rsidRDefault="00886827" w:rsidP="00886827">
      <w:pPr>
        <w:pStyle w:val="KDParagraf"/>
        <w:spacing w:before="0"/>
        <w:rPr>
          <w:rFonts w:cs="Arial"/>
          <w:lang w:bidi="en-US"/>
        </w:rPr>
      </w:pPr>
      <w:proofErr w:type="gramStart"/>
      <w:r w:rsidRPr="006C1727">
        <w:rPr>
          <w:rFonts w:cs="Arial"/>
          <w:lang w:bidi="en-US"/>
        </w:rPr>
        <w:t>назив</w:t>
      </w:r>
      <w:proofErr w:type="gramEnd"/>
      <w:r w:rsidRPr="006C1727">
        <w:rPr>
          <w:rFonts w:cs="Arial"/>
          <w:lang w:bidi="en-US"/>
        </w:rPr>
        <w:t xml:space="preserve"> наручиоца у поступку јавне набавке.</w:t>
      </w:r>
    </w:p>
    <w:p w:rsidR="00886827" w:rsidRPr="006C1727" w:rsidRDefault="00886827" w:rsidP="00886827">
      <w:pPr>
        <w:pStyle w:val="KDParagraf"/>
        <w:spacing w:before="0"/>
        <w:rPr>
          <w:rFonts w:cs="Arial"/>
          <w:lang w:bidi="en-US"/>
        </w:rPr>
      </w:pPr>
      <w:r w:rsidRPr="006C1727">
        <w:rPr>
          <w:rFonts w:cs="Arial"/>
          <w:lang w:bidi="en-US"/>
        </w:rPr>
        <w:t>У прилогу су инструкције за уплате у валутама: EUR и USD.</w:t>
      </w:r>
    </w:p>
    <w:p w:rsidR="00886827" w:rsidRPr="006C1727" w:rsidRDefault="00886827" w:rsidP="00886827">
      <w:pPr>
        <w:pStyle w:val="KDParagraf"/>
        <w:spacing w:before="0"/>
        <w:rPr>
          <w:rFonts w:cs="Arial"/>
          <w:lang w:bidi="en-US"/>
        </w:rPr>
      </w:pPr>
    </w:p>
    <w:p w:rsidR="00886827" w:rsidRPr="006C1727" w:rsidRDefault="00886827" w:rsidP="00886827">
      <w:pPr>
        <w:pStyle w:val="KDParagraf"/>
        <w:spacing w:before="0"/>
        <w:rPr>
          <w:rFonts w:cs="Arial"/>
          <w:lang w:bidi="en-US"/>
        </w:rPr>
      </w:pPr>
      <w:r w:rsidRPr="006C1727">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6C1727" w:rsidTr="005C0AF9">
        <w:trPr>
          <w:trHeight w:val="30"/>
        </w:trPr>
        <w:tc>
          <w:tcPr>
            <w:tcW w:w="9576" w:type="dxa"/>
            <w:gridSpan w:val="2"/>
            <w:shd w:val="clear" w:color="auto" w:fill="auto"/>
          </w:tcPr>
          <w:p w:rsidR="00886827" w:rsidRPr="006C1727" w:rsidRDefault="00886827" w:rsidP="00886827">
            <w:pPr>
              <w:pStyle w:val="KDParagraf"/>
              <w:spacing w:before="0"/>
              <w:rPr>
                <w:rFonts w:cs="Arial"/>
                <w:lang w:bidi="en-US"/>
              </w:rPr>
            </w:pPr>
            <w:r w:rsidRPr="006C1727">
              <w:rPr>
                <w:rFonts w:cs="Arial"/>
                <w:lang w:bidi="en-US"/>
              </w:rPr>
              <w:t>SWIFT MESSAGE MT103 – EUR</w:t>
            </w:r>
          </w:p>
        </w:tc>
      </w:tr>
      <w:tr w:rsidR="00886827" w:rsidRPr="006C1727" w:rsidTr="005C0AF9">
        <w:trPr>
          <w:trHeight w:val="20"/>
        </w:trPr>
        <w:tc>
          <w:tcPr>
            <w:tcW w:w="4788" w:type="dxa"/>
            <w:shd w:val="clear" w:color="auto" w:fill="auto"/>
          </w:tcPr>
          <w:p w:rsidR="00886827" w:rsidRPr="006C1727" w:rsidRDefault="00886827" w:rsidP="00886827">
            <w:pPr>
              <w:pStyle w:val="KDParagraf"/>
              <w:spacing w:before="0"/>
              <w:rPr>
                <w:rFonts w:cs="Arial"/>
                <w:lang w:bidi="en-US"/>
              </w:rPr>
            </w:pPr>
            <w:r w:rsidRPr="006C1727">
              <w:rPr>
                <w:rFonts w:cs="Arial"/>
                <w:lang w:bidi="en-US"/>
              </w:rPr>
              <w:t xml:space="preserve">FIELD 32A: </w:t>
            </w:r>
          </w:p>
        </w:tc>
        <w:tc>
          <w:tcPr>
            <w:tcW w:w="4788" w:type="dxa"/>
            <w:shd w:val="clear" w:color="auto" w:fill="auto"/>
          </w:tcPr>
          <w:p w:rsidR="00886827" w:rsidRPr="006C1727" w:rsidRDefault="00886827" w:rsidP="00886827">
            <w:pPr>
              <w:pStyle w:val="KDParagraf"/>
              <w:spacing w:before="0"/>
              <w:rPr>
                <w:rFonts w:cs="Arial"/>
                <w:lang w:bidi="en-US"/>
              </w:rPr>
            </w:pPr>
            <w:r w:rsidRPr="006C1727">
              <w:rPr>
                <w:rFonts w:cs="Arial"/>
                <w:lang w:bidi="en-US"/>
              </w:rPr>
              <w:t>VALUE DATE – EUR- AMOUNT</w:t>
            </w:r>
          </w:p>
        </w:tc>
      </w:tr>
      <w:tr w:rsidR="00886827" w:rsidRPr="006C1727" w:rsidTr="005C0AF9">
        <w:trPr>
          <w:trHeight w:val="20"/>
        </w:trPr>
        <w:tc>
          <w:tcPr>
            <w:tcW w:w="4788" w:type="dxa"/>
            <w:shd w:val="clear" w:color="auto" w:fill="auto"/>
          </w:tcPr>
          <w:p w:rsidR="00886827" w:rsidRPr="006C1727" w:rsidRDefault="00886827" w:rsidP="00886827">
            <w:pPr>
              <w:pStyle w:val="KDParagraf"/>
              <w:spacing w:before="0"/>
              <w:rPr>
                <w:rFonts w:cs="Arial"/>
                <w:lang w:bidi="en-US"/>
              </w:rPr>
            </w:pPr>
            <w:r w:rsidRPr="006C1727">
              <w:rPr>
                <w:rFonts w:cs="Arial"/>
                <w:lang w:bidi="en-US"/>
              </w:rPr>
              <w:t xml:space="preserve">FIELD 50K:  </w:t>
            </w:r>
          </w:p>
        </w:tc>
        <w:tc>
          <w:tcPr>
            <w:tcW w:w="4788" w:type="dxa"/>
            <w:shd w:val="clear" w:color="auto" w:fill="auto"/>
          </w:tcPr>
          <w:p w:rsidR="00886827" w:rsidRPr="006C1727" w:rsidRDefault="00886827" w:rsidP="00886827">
            <w:pPr>
              <w:pStyle w:val="KDParagraf"/>
              <w:spacing w:before="0"/>
              <w:rPr>
                <w:rFonts w:cs="Arial"/>
                <w:lang w:bidi="en-US"/>
              </w:rPr>
            </w:pPr>
            <w:r w:rsidRPr="006C1727">
              <w:rPr>
                <w:rFonts w:cs="Arial"/>
                <w:lang w:bidi="en-US"/>
              </w:rPr>
              <w:t>ORDERING CUSTOMER</w:t>
            </w:r>
          </w:p>
        </w:tc>
      </w:tr>
      <w:tr w:rsidR="00886827" w:rsidRPr="006C1727" w:rsidTr="005C0AF9">
        <w:trPr>
          <w:trHeight w:val="20"/>
        </w:trPr>
        <w:tc>
          <w:tcPr>
            <w:tcW w:w="4788" w:type="dxa"/>
            <w:shd w:val="clear" w:color="auto" w:fill="auto"/>
          </w:tcPr>
          <w:p w:rsidR="00886827" w:rsidRPr="006C1727" w:rsidRDefault="00886827" w:rsidP="00886827">
            <w:pPr>
              <w:pStyle w:val="KDParagraf"/>
              <w:spacing w:before="0"/>
              <w:rPr>
                <w:rFonts w:cs="Arial"/>
                <w:lang w:bidi="en-US"/>
              </w:rPr>
            </w:pPr>
            <w:r w:rsidRPr="006C1727">
              <w:rPr>
                <w:rFonts w:cs="Arial"/>
                <w:lang w:bidi="en-US"/>
              </w:rPr>
              <w:t xml:space="preserve">FIELD 50K:  </w:t>
            </w:r>
          </w:p>
        </w:tc>
        <w:tc>
          <w:tcPr>
            <w:tcW w:w="4788" w:type="dxa"/>
            <w:shd w:val="clear" w:color="auto" w:fill="auto"/>
          </w:tcPr>
          <w:p w:rsidR="00886827" w:rsidRPr="006C1727" w:rsidRDefault="00886827" w:rsidP="00886827">
            <w:pPr>
              <w:pStyle w:val="KDParagraf"/>
              <w:spacing w:before="0"/>
              <w:rPr>
                <w:rFonts w:cs="Arial"/>
                <w:lang w:bidi="en-US"/>
              </w:rPr>
            </w:pPr>
            <w:r w:rsidRPr="006C1727">
              <w:rPr>
                <w:rFonts w:cs="Arial"/>
                <w:lang w:bidi="en-US"/>
              </w:rPr>
              <w:t>ORDERING CUSTOMER</w:t>
            </w:r>
          </w:p>
        </w:tc>
      </w:tr>
      <w:tr w:rsidR="00886827" w:rsidRPr="006C1727" w:rsidTr="005C0AF9">
        <w:trPr>
          <w:trHeight w:val="1113"/>
        </w:trPr>
        <w:tc>
          <w:tcPr>
            <w:tcW w:w="4788" w:type="dxa"/>
            <w:shd w:val="clear" w:color="auto" w:fill="auto"/>
          </w:tcPr>
          <w:p w:rsidR="00886827" w:rsidRPr="006C1727" w:rsidRDefault="00886827" w:rsidP="00886827">
            <w:pPr>
              <w:pStyle w:val="KDParagraf"/>
              <w:spacing w:before="0"/>
              <w:rPr>
                <w:rFonts w:cs="Arial"/>
                <w:lang w:bidi="en-US"/>
              </w:rPr>
            </w:pPr>
            <w:r w:rsidRPr="006C1727">
              <w:rPr>
                <w:rFonts w:cs="Arial"/>
                <w:lang w:bidi="en-US"/>
              </w:rPr>
              <w:lastRenderedPageBreak/>
              <w:t>FIELD 56A:</w:t>
            </w:r>
          </w:p>
          <w:p w:rsidR="00886827" w:rsidRPr="006C1727" w:rsidRDefault="00886827" w:rsidP="00886827">
            <w:pPr>
              <w:pStyle w:val="KDParagraf"/>
              <w:spacing w:before="0"/>
              <w:rPr>
                <w:rFonts w:cs="Arial"/>
                <w:lang w:bidi="en-US"/>
              </w:rPr>
            </w:pPr>
            <w:r w:rsidRPr="006C1727">
              <w:rPr>
                <w:rFonts w:cs="Arial"/>
                <w:lang w:bidi="en-US"/>
              </w:rPr>
              <w:t>(INTERMEDIARY)</w:t>
            </w:r>
          </w:p>
        </w:tc>
        <w:tc>
          <w:tcPr>
            <w:tcW w:w="4788" w:type="dxa"/>
            <w:shd w:val="clear" w:color="auto" w:fill="auto"/>
          </w:tcPr>
          <w:p w:rsidR="00886827" w:rsidRPr="006C1727" w:rsidRDefault="00886827" w:rsidP="00886827">
            <w:pPr>
              <w:pStyle w:val="KDParagraf"/>
              <w:spacing w:before="0"/>
              <w:rPr>
                <w:rFonts w:cs="Arial"/>
                <w:lang w:bidi="en-US"/>
              </w:rPr>
            </w:pPr>
            <w:r w:rsidRPr="006C1727">
              <w:rPr>
                <w:rFonts w:cs="Arial"/>
                <w:lang w:bidi="en-US"/>
              </w:rPr>
              <w:t>DEUTDEFFXXX</w:t>
            </w:r>
          </w:p>
          <w:p w:rsidR="00886827" w:rsidRPr="006C1727" w:rsidRDefault="00886827" w:rsidP="00886827">
            <w:pPr>
              <w:pStyle w:val="KDParagraf"/>
              <w:spacing w:before="0"/>
              <w:rPr>
                <w:rFonts w:cs="Arial"/>
                <w:lang w:bidi="en-US"/>
              </w:rPr>
            </w:pPr>
            <w:r w:rsidRPr="006C1727">
              <w:rPr>
                <w:rFonts w:cs="Arial"/>
                <w:lang w:bidi="en-US"/>
              </w:rPr>
              <w:t>DEUTSCHE BANK AG, F/M</w:t>
            </w:r>
          </w:p>
          <w:p w:rsidR="00886827" w:rsidRPr="006C1727" w:rsidRDefault="00886827" w:rsidP="00886827">
            <w:pPr>
              <w:pStyle w:val="KDParagraf"/>
              <w:spacing w:before="0"/>
              <w:rPr>
                <w:rFonts w:cs="Arial"/>
                <w:lang w:bidi="en-US"/>
              </w:rPr>
            </w:pPr>
            <w:r w:rsidRPr="006C1727">
              <w:rPr>
                <w:rFonts w:cs="Arial"/>
                <w:lang w:bidi="en-US"/>
              </w:rPr>
              <w:t>TAUNUSANLAGE 12</w:t>
            </w:r>
          </w:p>
          <w:p w:rsidR="00886827" w:rsidRPr="006C1727" w:rsidRDefault="00886827" w:rsidP="00886827">
            <w:pPr>
              <w:pStyle w:val="KDParagraf"/>
              <w:spacing w:before="0"/>
              <w:rPr>
                <w:rFonts w:cs="Arial"/>
                <w:lang w:bidi="en-US"/>
              </w:rPr>
            </w:pPr>
            <w:r w:rsidRPr="006C1727">
              <w:rPr>
                <w:rFonts w:cs="Arial"/>
                <w:lang w:bidi="en-US"/>
              </w:rPr>
              <w:t>GERMANY</w:t>
            </w:r>
          </w:p>
        </w:tc>
      </w:tr>
      <w:tr w:rsidR="00886827" w:rsidRPr="006C1727" w:rsidTr="005C0AF9">
        <w:trPr>
          <w:trHeight w:val="1689"/>
        </w:trPr>
        <w:tc>
          <w:tcPr>
            <w:tcW w:w="4788" w:type="dxa"/>
            <w:shd w:val="clear" w:color="auto" w:fill="auto"/>
          </w:tcPr>
          <w:p w:rsidR="00886827" w:rsidRPr="006C1727" w:rsidRDefault="00886827" w:rsidP="00886827">
            <w:pPr>
              <w:pStyle w:val="KDParagraf"/>
              <w:spacing w:before="0"/>
              <w:rPr>
                <w:rFonts w:cs="Arial"/>
                <w:lang w:bidi="en-US"/>
              </w:rPr>
            </w:pPr>
            <w:r w:rsidRPr="006C1727">
              <w:rPr>
                <w:rFonts w:cs="Arial"/>
                <w:lang w:bidi="en-US"/>
              </w:rPr>
              <w:t>FIELD 57A:</w:t>
            </w:r>
          </w:p>
          <w:p w:rsidR="00886827" w:rsidRPr="006C1727" w:rsidRDefault="00886827" w:rsidP="00886827">
            <w:pPr>
              <w:pStyle w:val="KDParagraf"/>
              <w:spacing w:before="0"/>
              <w:rPr>
                <w:rFonts w:cs="Arial"/>
                <w:lang w:bidi="en-US"/>
              </w:rPr>
            </w:pPr>
            <w:r w:rsidRPr="006C1727">
              <w:rPr>
                <w:rFonts w:cs="Arial"/>
                <w:lang w:bidi="en-US"/>
              </w:rPr>
              <w:t>(ACC. WITH BANK)</w:t>
            </w:r>
          </w:p>
        </w:tc>
        <w:tc>
          <w:tcPr>
            <w:tcW w:w="4788" w:type="dxa"/>
            <w:shd w:val="clear" w:color="auto" w:fill="auto"/>
          </w:tcPr>
          <w:p w:rsidR="00886827" w:rsidRPr="006C1727" w:rsidRDefault="00886827" w:rsidP="00886827">
            <w:pPr>
              <w:pStyle w:val="KDParagraf"/>
              <w:spacing w:before="0"/>
              <w:rPr>
                <w:rFonts w:cs="Arial"/>
                <w:lang w:bidi="en-US"/>
              </w:rPr>
            </w:pPr>
            <w:r w:rsidRPr="006C1727">
              <w:rPr>
                <w:rFonts w:cs="Arial"/>
                <w:lang w:bidi="en-US"/>
              </w:rPr>
              <w:t>/DE20500700100935930800</w:t>
            </w:r>
          </w:p>
          <w:p w:rsidR="00886827" w:rsidRPr="006C1727" w:rsidRDefault="00886827" w:rsidP="00886827">
            <w:pPr>
              <w:pStyle w:val="KDParagraf"/>
              <w:spacing w:before="0"/>
              <w:rPr>
                <w:rFonts w:cs="Arial"/>
                <w:lang w:bidi="en-US"/>
              </w:rPr>
            </w:pPr>
            <w:r w:rsidRPr="006C1727">
              <w:rPr>
                <w:rFonts w:cs="Arial"/>
                <w:lang w:bidi="en-US"/>
              </w:rPr>
              <w:t>NBSRRSBGXXX</w:t>
            </w:r>
          </w:p>
          <w:p w:rsidR="00886827" w:rsidRPr="006C1727" w:rsidRDefault="00886827" w:rsidP="00886827">
            <w:pPr>
              <w:pStyle w:val="KDParagraf"/>
              <w:spacing w:before="0"/>
              <w:rPr>
                <w:rFonts w:cs="Arial"/>
                <w:lang w:bidi="en-US"/>
              </w:rPr>
            </w:pPr>
            <w:r w:rsidRPr="006C1727">
              <w:rPr>
                <w:rFonts w:cs="Arial"/>
                <w:lang w:bidi="en-US"/>
              </w:rPr>
              <w:t>NARODNA BANKA SRBIJE (NATIONAL</w:t>
            </w:r>
          </w:p>
          <w:p w:rsidR="00886827" w:rsidRPr="006C1727" w:rsidRDefault="00886827" w:rsidP="00886827">
            <w:pPr>
              <w:pStyle w:val="KDParagraf"/>
              <w:spacing w:before="0"/>
              <w:rPr>
                <w:rFonts w:cs="Arial"/>
                <w:lang w:bidi="en-US"/>
              </w:rPr>
            </w:pPr>
            <w:r w:rsidRPr="006C1727">
              <w:rPr>
                <w:rFonts w:cs="Arial"/>
                <w:lang w:bidi="en-US"/>
              </w:rPr>
              <w:t>BANK OF SERBIA – NBS BEOGRAD,</w:t>
            </w:r>
          </w:p>
          <w:p w:rsidR="00886827" w:rsidRPr="006C1727" w:rsidRDefault="00886827" w:rsidP="00886827">
            <w:pPr>
              <w:pStyle w:val="KDParagraf"/>
              <w:spacing w:before="0"/>
              <w:rPr>
                <w:rFonts w:cs="Arial"/>
                <w:lang w:bidi="en-US"/>
              </w:rPr>
            </w:pPr>
            <w:r w:rsidRPr="006C1727">
              <w:rPr>
                <w:rFonts w:cs="Arial"/>
                <w:lang w:bidi="en-US"/>
              </w:rPr>
              <w:t>NEMANJINA 17</w:t>
            </w:r>
          </w:p>
          <w:p w:rsidR="00886827" w:rsidRPr="006C1727" w:rsidRDefault="00886827" w:rsidP="00886827">
            <w:pPr>
              <w:pStyle w:val="KDParagraf"/>
              <w:spacing w:before="0"/>
              <w:rPr>
                <w:rFonts w:cs="Arial"/>
                <w:lang w:bidi="en-US"/>
              </w:rPr>
            </w:pPr>
            <w:r w:rsidRPr="006C1727">
              <w:rPr>
                <w:rFonts w:cs="Arial"/>
                <w:lang w:bidi="en-US"/>
              </w:rPr>
              <w:t>SERBIA</w:t>
            </w:r>
          </w:p>
        </w:tc>
      </w:tr>
      <w:tr w:rsidR="00886827" w:rsidRPr="006C1727" w:rsidTr="005C0AF9">
        <w:trPr>
          <w:trHeight w:val="20"/>
        </w:trPr>
        <w:tc>
          <w:tcPr>
            <w:tcW w:w="4788" w:type="dxa"/>
            <w:shd w:val="clear" w:color="auto" w:fill="auto"/>
          </w:tcPr>
          <w:p w:rsidR="00886827" w:rsidRPr="006C1727" w:rsidRDefault="00886827" w:rsidP="00886827">
            <w:pPr>
              <w:pStyle w:val="KDParagraf"/>
              <w:spacing w:before="0"/>
              <w:rPr>
                <w:rFonts w:cs="Arial"/>
                <w:lang w:bidi="en-US"/>
              </w:rPr>
            </w:pPr>
            <w:r w:rsidRPr="006C1727">
              <w:rPr>
                <w:rFonts w:cs="Arial"/>
                <w:lang w:bidi="en-US"/>
              </w:rPr>
              <w:t>FIELD 59:</w:t>
            </w:r>
          </w:p>
          <w:p w:rsidR="00886827" w:rsidRPr="006C1727" w:rsidRDefault="00886827" w:rsidP="00886827">
            <w:pPr>
              <w:pStyle w:val="KDParagraf"/>
              <w:spacing w:before="0"/>
              <w:rPr>
                <w:rFonts w:cs="Arial"/>
                <w:lang w:bidi="en-US"/>
              </w:rPr>
            </w:pPr>
            <w:r w:rsidRPr="006C1727">
              <w:rPr>
                <w:rFonts w:cs="Arial"/>
                <w:lang w:bidi="en-US"/>
              </w:rPr>
              <w:t>(BENEFICIARY)</w:t>
            </w:r>
          </w:p>
        </w:tc>
        <w:tc>
          <w:tcPr>
            <w:tcW w:w="4788" w:type="dxa"/>
            <w:shd w:val="clear" w:color="auto" w:fill="auto"/>
          </w:tcPr>
          <w:p w:rsidR="00886827" w:rsidRPr="006C1727" w:rsidRDefault="00886827" w:rsidP="00886827">
            <w:pPr>
              <w:pStyle w:val="KDParagraf"/>
              <w:spacing w:before="0"/>
              <w:rPr>
                <w:rFonts w:cs="Arial"/>
                <w:lang w:bidi="en-US"/>
              </w:rPr>
            </w:pPr>
            <w:r w:rsidRPr="006C1727">
              <w:rPr>
                <w:rFonts w:cs="Arial"/>
                <w:lang w:bidi="en-US"/>
              </w:rPr>
              <w:t>/RS35908500103019323073</w:t>
            </w:r>
          </w:p>
          <w:p w:rsidR="00886827" w:rsidRPr="006C1727" w:rsidRDefault="00886827" w:rsidP="00886827">
            <w:pPr>
              <w:pStyle w:val="KDParagraf"/>
              <w:spacing w:before="0"/>
              <w:rPr>
                <w:rFonts w:cs="Arial"/>
                <w:lang w:bidi="en-US"/>
              </w:rPr>
            </w:pPr>
            <w:r w:rsidRPr="006C1727">
              <w:rPr>
                <w:rFonts w:cs="Arial"/>
                <w:lang w:bidi="en-US"/>
              </w:rPr>
              <w:t>MINISTARSTVO FINANSIJA</w:t>
            </w:r>
          </w:p>
          <w:p w:rsidR="00886827" w:rsidRPr="006C1727" w:rsidRDefault="00886827" w:rsidP="00886827">
            <w:pPr>
              <w:pStyle w:val="KDParagraf"/>
              <w:spacing w:before="0"/>
              <w:rPr>
                <w:rFonts w:cs="Arial"/>
                <w:lang w:bidi="en-US"/>
              </w:rPr>
            </w:pPr>
            <w:r w:rsidRPr="006C1727">
              <w:rPr>
                <w:rFonts w:cs="Arial"/>
                <w:lang w:bidi="en-US"/>
              </w:rPr>
              <w:t>UPRAVA ZA TREZOR</w:t>
            </w:r>
          </w:p>
          <w:p w:rsidR="00886827" w:rsidRPr="006C1727" w:rsidRDefault="00886827" w:rsidP="00886827">
            <w:pPr>
              <w:pStyle w:val="KDParagraf"/>
              <w:spacing w:before="0"/>
              <w:rPr>
                <w:rFonts w:cs="Arial"/>
                <w:lang w:bidi="en-US"/>
              </w:rPr>
            </w:pPr>
            <w:r w:rsidRPr="006C1727">
              <w:rPr>
                <w:rFonts w:cs="Arial"/>
                <w:lang w:bidi="en-US"/>
              </w:rPr>
              <w:t>POP LUKINA7-9</w:t>
            </w:r>
          </w:p>
          <w:p w:rsidR="00886827" w:rsidRPr="006C1727" w:rsidRDefault="00886827" w:rsidP="00886827">
            <w:pPr>
              <w:pStyle w:val="KDParagraf"/>
              <w:spacing w:before="0"/>
              <w:rPr>
                <w:rFonts w:cs="Arial"/>
                <w:lang w:bidi="en-US"/>
              </w:rPr>
            </w:pPr>
            <w:r w:rsidRPr="006C1727">
              <w:rPr>
                <w:rFonts w:cs="Arial"/>
                <w:lang w:bidi="en-US"/>
              </w:rPr>
              <w:t>BEOGRAD</w:t>
            </w:r>
          </w:p>
        </w:tc>
      </w:tr>
      <w:tr w:rsidR="00886827" w:rsidRPr="006C1727" w:rsidTr="005C0AF9">
        <w:trPr>
          <w:trHeight w:val="20"/>
        </w:trPr>
        <w:tc>
          <w:tcPr>
            <w:tcW w:w="4788" w:type="dxa"/>
            <w:shd w:val="clear" w:color="auto" w:fill="auto"/>
          </w:tcPr>
          <w:p w:rsidR="00886827" w:rsidRPr="006C1727" w:rsidRDefault="00886827" w:rsidP="00886827">
            <w:pPr>
              <w:pStyle w:val="KDParagraf"/>
              <w:spacing w:before="0"/>
              <w:rPr>
                <w:rFonts w:cs="Arial"/>
                <w:lang w:bidi="en-US"/>
              </w:rPr>
            </w:pPr>
            <w:r w:rsidRPr="006C1727">
              <w:rPr>
                <w:rFonts w:cs="Arial"/>
                <w:lang w:bidi="en-US"/>
              </w:rPr>
              <w:t xml:space="preserve">FIELD 70:  </w:t>
            </w:r>
          </w:p>
        </w:tc>
        <w:tc>
          <w:tcPr>
            <w:tcW w:w="4788" w:type="dxa"/>
            <w:shd w:val="clear" w:color="auto" w:fill="auto"/>
          </w:tcPr>
          <w:p w:rsidR="00886827" w:rsidRPr="006C1727" w:rsidRDefault="00886827" w:rsidP="00886827">
            <w:pPr>
              <w:pStyle w:val="KDParagraf"/>
              <w:spacing w:before="0"/>
              <w:rPr>
                <w:rFonts w:cs="Arial"/>
                <w:lang w:bidi="en-US"/>
              </w:rPr>
            </w:pPr>
            <w:r w:rsidRPr="006C1727">
              <w:rPr>
                <w:rFonts w:cs="Arial"/>
                <w:lang w:bidi="en-US"/>
              </w:rPr>
              <w:t>DETAILS OF PAYMENT</w:t>
            </w:r>
          </w:p>
        </w:tc>
      </w:tr>
      <w:tr w:rsidR="00886827" w:rsidRPr="006C1727" w:rsidTr="005C0AF9">
        <w:trPr>
          <w:trHeight w:val="20"/>
        </w:trPr>
        <w:tc>
          <w:tcPr>
            <w:tcW w:w="4788" w:type="dxa"/>
            <w:shd w:val="clear" w:color="auto" w:fill="auto"/>
          </w:tcPr>
          <w:p w:rsidR="00886827" w:rsidRPr="006C1727" w:rsidRDefault="00886827" w:rsidP="00886827">
            <w:pPr>
              <w:pStyle w:val="KDParagraf"/>
              <w:spacing w:before="0"/>
              <w:rPr>
                <w:rFonts w:cs="Arial"/>
                <w:lang w:bidi="en-US"/>
              </w:rPr>
            </w:pPr>
          </w:p>
        </w:tc>
        <w:tc>
          <w:tcPr>
            <w:tcW w:w="4788" w:type="dxa"/>
            <w:shd w:val="clear" w:color="auto" w:fill="auto"/>
          </w:tcPr>
          <w:p w:rsidR="00886827" w:rsidRPr="006C1727" w:rsidRDefault="00886827" w:rsidP="00886827">
            <w:pPr>
              <w:pStyle w:val="KDParagraf"/>
              <w:spacing w:before="0"/>
              <w:rPr>
                <w:rFonts w:cs="Arial"/>
                <w:lang w:bidi="en-US"/>
              </w:rPr>
            </w:pPr>
          </w:p>
        </w:tc>
      </w:tr>
    </w:tbl>
    <w:p w:rsidR="00886827" w:rsidRPr="006C1727" w:rsidRDefault="00886827" w:rsidP="00886827">
      <w:pPr>
        <w:pStyle w:val="KDParagraf"/>
        <w:spacing w:before="0"/>
        <w:rPr>
          <w:rFonts w:cs="Arial"/>
          <w:lang w:bidi="en-US"/>
        </w:rPr>
      </w:pPr>
    </w:p>
    <w:p w:rsidR="00886827" w:rsidRPr="006C1727" w:rsidRDefault="00886827" w:rsidP="00886827">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6C1727" w:rsidTr="00CE1462">
        <w:tc>
          <w:tcPr>
            <w:tcW w:w="2491" w:type="pct"/>
            <w:shd w:val="clear" w:color="auto" w:fill="auto"/>
          </w:tcPr>
          <w:p w:rsidR="00886827" w:rsidRPr="006C1727" w:rsidRDefault="00886827" w:rsidP="00886827">
            <w:pPr>
              <w:pStyle w:val="KDParagraf"/>
              <w:spacing w:before="0"/>
              <w:rPr>
                <w:rFonts w:cs="Arial"/>
                <w:lang w:bidi="en-US"/>
              </w:rPr>
            </w:pPr>
            <w:r w:rsidRPr="006C1727">
              <w:rPr>
                <w:rFonts w:cs="Arial"/>
                <w:lang w:bidi="en-US"/>
              </w:rPr>
              <w:t>SWIFT MESSAGE MT103 – USD</w:t>
            </w:r>
          </w:p>
        </w:tc>
        <w:tc>
          <w:tcPr>
            <w:tcW w:w="2509" w:type="pct"/>
            <w:shd w:val="clear" w:color="auto" w:fill="auto"/>
          </w:tcPr>
          <w:p w:rsidR="00886827" w:rsidRPr="006C1727" w:rsidRDefault="00886827" w:rsidP="00886827">
            <w:pPr>
              <w:pStyle w:val="KDParagraf"/>
              <w:spacing w:before="0"/>
              <w:rPr>
                <w:rFonts w:cs="Arial"/>
                <w:lang w:bidi="en-US"/>
              </w:rPr>
            </w:pPr>
          </w:p>
        </w:tc>
      </w:tr>
      <w:tr w:rsidR="00886827" w:rsidRPr="006C1727" w:rsidTr="00CE1462">
        <w:tc>
          <w:tcPr>
            <w:tcW w:w="2491" w:type="pct"/>
            <w:shd w:val="clear" w:color="auto" w:fill="auto"/>
          </w:tcPr>
          <w:p w:rsidR="00886827" w:rsidRPr="006C1727" w:rsidRDefault="00886827" w:rsidP="00886827">
            <w:pPr>
              <w:pStyle w:val="KDParagraf"/>
              <w:spacing w:before="0"/>
              <w:rPr>
                <w:rFonts w:cs="Arial"/>
                <w:lang w:bidi="en-US"/>
              </w:rPr>
            </w:pPr>
            <w:r w:rsidRPr="006C1727">
              <w:rPr>
                <w:rFonts w:cs="Arial"/>
                <w:lang w:bidi="en-US"/>
              </w:rPr>
              <w:t xml:space="preserve">FIELD 32A: </w:t>
            </w:r>
          </w:p>
        </w:tc>
        <w:tc>
          <w:tcPr>
            <w:tcW w:w="2509" w:type="pct"/>
            <w:shd w:val="clear" w:color="auto" w:fill="auto"/>
          </w:tcPr>
          <w:p w:rsidR="00886827" w:rsidRPr="006C1727" w:rsidRDefault="00886827" w:rsidP="00886827">
            <w:pPr>
              <w:pStyle w:val="KDParagraf"/>
              <w:spacing w:before="0"/>
              <w:rPr>
                <w:rFonts w:cs="Arial"/>
                <w:lang w:bidi="en-US"/>
              </w:rPr>
            </w:pPr>
            <w:r w:rsidRPr="006C1727">
              <w:rPr>
                <w:rFonts w:cs="Arial"/>
                <w:lang w:bidi="en-US"/>
              </w:rPr>
              <w:t>VALUE DATE – USD- AMOUNT</w:t>
            </w:r>
          </w:p>
        </w:tc>
      </w:tr>
      <w:tr w:rsidR="00886827" w:rsidRPr="006C1727" w:rsidTr="00CE1462">
        <w:tc>
          <w:tcPr>
            <w:tcW w:w="2491" w:type="pct"/>
            <w:shd w:val="clear" w:color="auto" w:fill="auto"/>
          </w:tcPr>
          <w:p w:rsidR="00886827" w:rsidRPr="006C1727" w:rsidRDefault="00886827" w:rsidP="00886827">
            <w:pPr>
              <w:pStyle w:val="KDParagraf"/>
              <w:spacing w:before="0"/>
              <w:rPr>
                <w:rFonts w:cs="Arial"/>
                <w:lang w:bidi="en-US"/>
              </w:rPr>
            </w:pPr>
            <w:r w:rsidRPr="006C1727">
              <w:rPr>
                <w:rFonts w:cs="Arial"/>
                <w:lang w:bidi="en-US"/>
              </w:rPr>
              <w:t xml:space="preserve">FIELD 50K:  </w:t>
            </w:r>
          </w:p>
        </w:tc>
        <w:tc>
          <w:tcPr>
            <w:tcW w:w="2509" w:type="pct"/>
            <w:shd w:val="clear" w:color="auto" w:fill="auto"/>
          </w:tcPr>
          <w:p w:rsidR="00886827" w:rsidRPr="006C1727" w:rsidRDefault="00886827" w:rsidP="00886827">
            <w:pPr>
              <w:pStyle w:val="KDParagraf"/>
              <w:spacing w:before="0"/>
              <w:rPr>
                <w:rFonts w:cs="Arial"/>
                <w:lang w:bidi="en-US"/>
              </w:rPr>
            </w:pPr>
            <w:r w:rsidRPr="006C1727">
              <w:rPr>
                <w:rFonts w:cs="Arial"/>
                <w:lang w:bidi="en-US"/>
              </w:rPr>
              <w:t>ORDERING CUSTOMER</w:t>
            </w:r>
          </w:p>
        </w:tc>
      </w:tr>
      <w:tr w:rsidR="00886827" w:rsidRPr="006C1727" w:rsidTr="00CE1462">
        <w:tc>
          <w:tcPr>
            <w:tcW w:w="2491" w:type="pct"/>
            <w:shd w:val="clear" w:color="auto" w:fill="auto"/>
          </w:tcPr>
          <w:p w:rsidR="00886827" w:rsidRPr="006C1727" w:rsidRDefault="00886827" w:rsidP="00886827">
            <w:pPr>
              <w:pStyle w:val="KDParagraf"/>
              <w:spacing w:before="0"/>
              <w:rPr>
                <w:rFonts w:cs="Arial"/>
                <w:lang w:bidi="en-US"/>
              </w:rPr>
            </w:pPr>
            <w:r w:rsidRPr="006C1727">
              <w:rPr>
                <w:rFonts w:cs="Arial"/>
                <w:lang w:bidi="en-US"/>
              </w:rPr>
              <w:t>FIELD 56A:</w:t>
            </w:r>
          </w:p>
          <w:p w:rsidR="00886827" w:rsidRPr="006C1727" w:rsidRDefault="00886827" w:rsidP="00886827">
            <w:pPr>
              <w:pStyle w:val="KDParagraf"/>
              <w:spacing w:before="0"/>
              <w:rPr>
                <w:rFonts w:cs="Arial"/>
                <w:lang w:bidi="en-US"/>
              </w:rPr>
            </w:pPr>
            <w:r w:rsidRPr="006C1727">
              <w:rPr>
                <w:rFonts w:cs="Arial"/>
                <w:lang w:bidi="en-US"/>
              </w:rPr>
              <w:t>(INTERMEDIARY)</w:t>
            </w:r>
          </w:p>
          <w:p w:rsidR="00886827" w:rsidRPr="006C1727" w:rsidRDefault="00886827" w:rsidP="00886827">
            <w:pPr>
              <w:pStyle w:val="KDParagraf"/>
              <w:spacing w:before="0"/>
              <w:rPr>
                <w:rFonts w:cs="Arial"/>
                <w:lang w:bidi="en-US"/>
              </w:rPr>
            </w:pPr>
          </w:p>
        </w:tc>
        <w:tc>
          <w:tcPr>
            <w:tcW w:w="2509" w:type="pct"/>
            <w:shd w:val="clear" w:color="auto" w:fill="auto"/>
          </w:tcPr>
          <w:p w:rsidR="00886827" w:rsidRPr="006C1727" w:rsidRDefault="00886827" w:rsidP="00886827">
            <w:pPr>
              <w:pStyle w:val="KDParagraf"/>
              <w:spacing w:before="0"/>
              <w:rPr>
                <w:rFonts w:cs="Arial"/>
                <w:lang w:bidi="en-US"/>
              </w:rPr>
            </w:pPr>
            <w:r w:rsidRPr="006C1727">
              <w:rPr>
                <w:rFonts w:cs="Arial"/>
                <w:lang w:bidi="en-US"/>
              </w:rPr>
              <w:t>BKTRUS33XXX</w:t>
            </w:r>
          </w:p>
          <w:p w:rsidR="00886827" w:rsidRPr="006C1727" w:rsidRDefault="00886827" w:rsidP="00886827">
            <w:pPr>
              <w:pStyle w:val="KDParagraf"/>
              <w:spacing w:before="0"/>
              <w:rPr>
                <w:rFonts w:cs="Arial"/>
                <w:lang w:bidi="en-US"/>
              </w:rPr>
            </w:pPr>
            <w:r w:rsidRPr="006C1727">
              <w:rPr>
                <w:rFonts w:cs="Arial"/>
                <w:lang w:bidi="en-US"/>
              </w:rPr>
              <w:t>DEUTSCHE BANK TRUST COMPANIY</w:t>
            </w:r>
          </w:p>
          <w:p w:rsidR="00886827" w:rsidRPr="006C1727" w:rsidRDefault="00886827" w:rsidP="00886827">
            <w:pPr>
              <w:pStyle w:val="KDParagraf"/>
              <w:spacing w:before="0"/>
              <w:rPr>
                <w:rFonts w:cs="Arial"/>
                <w:lang w:bidi="en-US"/>
              </w:rPr>
            </w:pPr>
            <w:r w:rsidRPr="006C1727">
              <w:rPr>
                <w:rFonts w:cs="Arial"/>
                <w:lang w:bidi="en-US"/>
              </w:rPr>
              <w:t>AMERICAS, NEW YORK</w:t>
            </w:r>
          </w:p>
          <w:p w:rsidR="00886827" w:rsidRPr="006C1727" w:rsidRDefault="00886827" w:rsidP="00886827">
            <w:pPr>
              <w:pStyle w:val="KDParagraf"/>
              <w:spacing w:before="0"/>
              <w:rPr>
                <w:rFonts w:cs="Arial"/>
                <w:lang w:bidi="en-US"/>
              </w:rPr>
            </w:pPr>
            <w:r w:rsidRPr="006C1727">
              <w:rPr>
                <w:rFonts w:cs="Arial"/>
                <w:lang w:bidi="en-US"/>
              </w:rPr>
              <w:t>60 WALL STREET</w:t>
            </w:r>
          </w:p>
          <w:p w:rsidR="00886827" w:rsidRPr="006C1727" w:rsidRDefault="00886827" w:rsidP="00886827">
            <w:pPr>
              <w:pStyle w:val="KDParagraf"/>
              <w:spacing w:before="0"/>
              <w:rPr>
                <w:rFonts w:cs="Arial"/>
                <w:lang w:bidi="en-US"/>
              </w:rPr>
            </w:pPr>
            <w:r w:rsidRPr="006C1727">
              <w:rPr>
                <w:rFonts w:cs="Arial"/>
                <w:lang w:bidi="en-US"/>
              </w:rPr>
              <w:t>UNITED STATES</w:t>
            </w:r>
          </w:p>
        </w:tc>
      </w:tr>
      <w:tr w:rsidR="00886827" w:rsidRPr="006C1727" w:rsidTr="00CE1462">
        <w:tc>
          <w:tcPr>
            <w:tcW w:w="2491" w:type="pct"/>
            <w:shd w:val="clear" w:color="auto" w:fill="auto"/>
          </w:tcPr>
          <w:p w:rsidR="00886827" w:rsidRPr="006C1727" w:rsidRDefault="00886827" w:rsidP="00886827">
            <w:pPr>
              <w:pStyle w:val="KDParagraf"/>
              <w:spacing w:before="0"/>
              <w:rPr>
                <w:rFonts w:cs="Arial"/>
                <w:lang w:bidi="en-US"/>
              </w:rPr>
            </w:pPr>
            <w:r w:rsidRPr="006C1727">
              <w:rPr>
                <w:rFonts w:cs="Arial"/>
                <w:lang w:bidi="en-US"/>
              </w:rPr>
              <w:t>FIELD 57A:</w:t>
            </w:r>
          </w:p>
          <w:p w:rsidR="00886827" w:rsidRPr="006C1727" w:rsidRDefault="00886827" w:rsidP="00886827">
            <w:pPr>
              <w:pStyle w:val="KDParagraf"/>
              <w:spacing w:before="0"/>
              <w:rPr>
                <w:rFonts w:cs="Arial"/>
                <w:lang w:bidi="en-US"/>
              </w:rPr>
            </w:pPr>
            <w:r w:rsidRPr="006C1727">
              <w:rPr>
                <w:rFonts w:cs="Arial"/>
                <w:lang w:bidi="en-US"/>
              </w:rPr>
              <w:t>(ACC. WITH BANK)</w:t>
            </w:r>
          </w:p>
          <w:p w:rsidR="00886827" w:rsidRPr="006C1727" w:rsidRDefault="00886827" w:rsidP="00886827">
            <w:pPr>
              <w:pStyle w:val="KDParagraf"/>
              <w:spacing w:before="0"/>
              <w:rPr>
                <w:rFonts w:cs="Arial"/>
                <w:lang w:bidi="en-US"/>
              </w:rPr>
            </w:pPr>
          </w:p>
        </w:tc>
        <w:tc>
          <w:tcPr>
            <w:tcW w:w="2509" w:type="pct"/>
            <w:shd w:val="clear" w:color="auto" w:fill="auto"/>
          </w:tcPr>
          <w:p w:rsidR="00886827" w:rsidRPr="006C1727" w:rsidRDefault="00886827" w:rsidP="00886827">
            <w:pPr>
              <w:pStyle w:val="KDParagraf"/>
              <w:spacing w:before="0"/>
              <w:rPr>
                <w:rFonts w:cs="Arial"/>
                <w:lang w:bidi="en-US"/>
              </w:rPr>
            </w:pPr>
            <w:r w:rsidRPr="006C1727">
              <w:rPr>
                <w:rFonts w:cs="Arial"/>
                <w:lang w:bidi="en-US"/>
              </w:rPr>
              <w:t>NBSRRSBGXXX</w:t>
            </w:r>
          </w:p>
          <w:p w:rsidR="00886827" w:rsidRPr="006C1727" w:rsidRDefault="00886827" w:rsidP="00886827">
            <w:pPr>
              <w:pStyle w:val="KDParagraf"/>
              <w:spacing w:before="0"/>
              <w:rPr>
                <w:rFonts w:cs="Arial"/>
                <w:lang w:bidi="en-US"/>
              </w:rPr>
            </w:pPr>
            <w:r w:rsidRPr="006C1727">
              <w:rPr>
                <w:rFonts w:cs="Arial"/>
                <w:lang w:bidi="en-US"/>
              </w:rPr>
              <w:t>NARODNA BANKA SRBIJE (NATIONAL</w:t>
            </w:r>
          </w:p>
          <w:p w:rsidR="00886827" w:rsidRPr="006C1727" w:rsidRDefault="00886827" w:rsidP="00886827">
            <w:pPr>
              <w:pStyle w:val="KDParagraf"/>
              <w:spacing w:before="0"/>
              <w:rPr>
                <w:rFonts w:cs="Arial"/>
                <w:lang w:bidi="en-US"/>
              </w:rPr>
            </w:pPr>
            <w:r w:rsidRPr="006C1727">
              <w:rPr>
                <w:rFonts w:cs="Arial"/>
                <w:lang w:bidi="en-US"/>
              </w:rPr>
              <w:t>BANK OF SERBIA – NB BEOGRAD,</w:t>
            </w:r>
          </w:p>
          <w:p w:rsidR="00886827" w:rsidRPr="006C1727" w:rsidRDefault="00886827" w:rsidP="00886827">
            <w:pPr>
              <w:pStyle w:val="KDParagraf"/>
              <w:spacing w:before="0"/>
              <w:rPr>
                <w:rFonts w:cs="Arial"/>
                <w:lang w:bidi="en-US"/>
              </w:rPr>
            </w:pPr>
            <w:r w:rsidRPr="006C1727">
              <w:rPr>
                <w:rFonts w:cs="Arial"/>
                <w:lang w:bidi="en-US"/>
              </w:rPr>
              <w:t>NEMANJINA 17</w:t>
            </w:r>
          </w:p>
          <w:p w:rsidR="00886827" w:rsidRPr="006C1727" w:rsidRDefault="00886827" w:rsidP="00886827">
            <w:pPr>
              <w:pStyle w:val="KDParagraf"/>
              <w:spacing w:before="0"/>
              <w:rPr>
                <w:rFonts w:cs="Arial"/>
                <w:lang w:bidi="en-US"/>
              </w:rPr>
            </w:pPr>
            <w:r w:rsidRPr="006C1727">
              <w:rPr>
                <w:rFonts w:cs="Arial"/>
                <w:lang w:bidi="en-US"/>
              </w:rPr>
              <w:t>SERBIA</w:t>
            </w:r>
          </w:p>
        </w:tc>
      </w:tr>
      <w:tr w:rsidR="00886827" w:rsidRPr="006C1727" w:rsidTr="00CE1462">
        <w:tc>
          <w:tcPr>
            <w:tcW w:w="2491" w:type="pct"/>
            <w:shd w:val="clear" w:color="auto" w:fill="auto"/>
          </w:tcPr>
          <w:p w:rsidR="00886827" w:rsidRPr="006C1727" w:rsidRDefault="00886827" w:rsidP="00886827">
            <w:pPr>
              <w:pStyle w:val="KDParagraf"/>
              <w:spacing w:before="0"/>
              <w:rPr>
                <w:rFonts w:cs="Arial"/>
                <w:lang w:bidi="en-US"/>
              </w:rPr>
            </w:pPr>
            <w:r w:rsidRPr="006C1727">
              <w:rPr>
                <w:rFonts w:cs="Arial"/>
                <w:lang w:bidi="en-US"/>
              </w:rPr>
              <w:t>FIELD 59:</w:t>
            </w:r>
          </w:p>
          <w:p w:rsidR="00886827" w:rsidRPr="006C1727" w:rsidRDefault="00886827" w:rsidP="00886827">
            <w:pPr>
              <w:pStyle w:val="KDParagraf"/>
              <w:spacing w:before="0"/>
              <w:rPr>
                <w:rFonts w:cs="Arial"/>
                <w:lang w:bidi="en-US"/>
              </w:rPr>
            </w:pPr>
            <w:r w:rsidRPr="006C1727">
              <w:rPr>
                <w:rFonts w:cs="Arial"/>
                <w:lang w:bidi="en-US"/>
              </w:rPr>
              <w:t>(BENEFICIARY)</w:t>
            </w:r>
          </w:p>
          <w:p w:rsidR="00886827" w:rsidRPr="006C1727" w:rsidRDefault="00886827" w:rsidP="00886827">
            <w:pPr>
              <w:pStyle w:val="KDParagraf"/>
              <w:spacing w:before="0"/>
              <w:rPr>
                <w:rFonts w:cs="Arial"/>
                <w:lang w:bidi="en-US"/>
              </w:rPr>
            </w:pPr>
          </w:p>
        </w:tc>
        <w:tc>
          <w:tcPr>
            <w:tcW w:w="2509" w:type="pct"/>
            <w:shd w:val="clear" w:color="auto" w:fill="auto"/>
          </w:tcPr>
          <w:p w:rsidR="00886827" w:rsidRPr="006C1727" w:rsidRDefault="00886827" w:rsidP="00886827">
            <w:pPr>
              <w:pStyle w:val="KDParagraf"/>
              <w:spacing w:before="0"/>
              <w:rPr>
                <w:rFonts w:cs="Arial"/>
                <w:lang w:bidi="en-US"/>
              </w:rPr>
            </w:pPr>
            <w:r w:rsidRPr="006C1727">
              <w:rPr>
                <w:rFonts w:cs="Arial"/>
                <w:lang w:bidi="en-US"/>
              </w:rPr>
              <w:t>/RS35908500103019323073</w:t>
            </w:r>
          </w:p>
          <w:p w:rsidR="00886827" w:rsidRPr="006C1727" w:rsidRDefault="00886827" w:rsidP="00886827">
            <w:pPr>
              <w:pStyle w:val="KDParagraf"/>
              <w:spacing w:before="0"/>
              <w:rPr>
                <w:rFonts w:cs="Arial"/>
                <w:lang w:bidi="en-US"/>
              </w:rPr>
            </w:pPr>
            <w:r w:rsidRPr="006C1727">
              <w:rPr>
                <w:rFonts w:cs="Arial"/>
                <w:lang w:bidi="en-US"/>
              </w:rPr>
              <w:t>MINISTARSTVO FINANSIJA</w:t>
            </w:r>
          </w:p>
          <w:p w:rsidR="00886827" w:rsidRPr="006C1727" w:rsidRDefault="00886827" w:rsidP="00886827">
            <w:pPr>
              <w:pStyle w:val="KDParagraf"/>
              <w:spacing w:before="0"/>
              <w:rPr>
                <w:rFonts w:cs="Arial"/>
                <w:lang w:bidi="en-US"/>
              </w:rPr>
            </w:pPr>
            <w:r w:rsidRPr="006C1727">
              <w:rPr>
                <w:rFonts w:cs="Arial"/>
                <w:lang w:bidi="en-US"/>
              </w:rPr>
              <w:t>UPRAVA ZA TREZOR</w:t>
            </w:r>
          </w:p>
          <w:p w:rsidR="00886827" w:rsidRPr="006C1727" w:rsidRDefault="00886827" w:rsidP="00886827">
            <w:pPr>
              <w:pStyle w:val="KDParagraf"/>
              <w:spacing w:before="0"/>
              <w:rPr>
                <w:rFonts w:cs="Arial"/>
                <w:lang w:bidi="en-US"/>
              </w:rPr>
            </w:pPr>
            <w:r w:rsidRPr="006C1727">
              <w:rPr>
                <w:rFonts w:cs="Arial"/>
                <w:lang w:bidi="en-US"/>
              </w:rPr>
              <w:t>POP LUKINA7-9</w:t>
            </w:r>
          </w:p>
          <w:p w:rsidR="00886827" w:rsidRPr="006C1727" w:rsidRDefault="00886827" w:rsidP="00886827">
            <w:pPr>
              <w:pStyle w:val="KDParagraf"/>
              <w:spacing w:before="0"/>
              <w:rPr>
                <w:rFonts w:cs="Arial"/>
                <w:lang w:bidi="en-US"/>
              </w:rPr>
            </w:pPr>
            <w:r w:rsidRPr="006C1727">
              <w:rPr>
                <w:rFonts w:cs="Arial"/>
                <w:lang w:bidi="en-US"/>
              </w:rPr>
              <w:t>BEOGRAD</w:t>
            </w:r>
          </w:p>
        </w:tc>
      </w:tr>
      <w:tr w:rsidR="00886827" w:rsidRPr="006C1727" w:rsidTr="00CE1462">
        <w:tc>
          <w:tcPr>
            <w:tcW w:w="2491" w:type="pct"/>
            <w:shd w:val="clear" w:color="auto" w:fill="auto"/>
          </w:tcPr>
          <w:p w:rsidR="00886827" w:rsidRPr="006C1727" w:rsidRDefault="00886827" w:rsidP="00886827">
            <w:pPr>
              <w:pStyle w:val="KDParagraf"/>
              <w:spacing w:before="0"/>
              <w:rPr>
                <w:rFonts w:cs="Arial"/>
                <w:lang w:bidi="en-US"/>
              </w:rPr>
            </w:pPr>
            <w:r w:rsidRPr="006C1727">
              <w:rPr>
                <w:rFonts w:cs="Arial"/>
                <w:lang w:bidi="en-US"/>
              </w:rPr>
              <w:t xml:space="preserve">FIELD 70:  </w:t>
            </w:r>
          </w:p>
        </w:tc>
        <w:tc>
          <w:tcPr>
            <w:tcW w:w="2509" w:type="pct"/>
            <w:shd w:val="clear" w:color="auto" w:fill="auto"/>
          </w:tcPr>
          <w:p w:rsidR="00886827" w:rsidRPr="006C1727" w:rsidRDefault="00886827" w:rsidP="00886827">
            <w:pPr>
              <w:pStyle w:val="KDParagraf"/>
              <w:spacing w:before="0"/>
              <w:rPr>
                <w:rFonts w:cs="Arial"/>
                <w:lang w:bidi="en-US"/>
              </w:rPr>
            </w:pPr>
            <w:r w:rsidRPr="006C1727">
              <w:rPr>
                <w:rFonts w:cs="Arial"/>
                <w:lang w:bidi="en-US"/>
              </w:rPr>
              <w:t>DETAILS OF PAYMENT</w:t>
            </w:r>
          </w:p>
        </w:tc>
      </w:tr>
    </w:tbl>
    <w:p w:rsidR="0008263C" w:rsidRPr="006C1727" w:rsidRDefault="0008263C" w:rsidP="00874F5B">
      <w:pPr>
        <w:rPr>
          <w:rFonts w:cs="Arial"/>
        </w:rPr>
      </w:pPr>
      <w:bookmarkStart w:id="249" w:name="_Toc441651610"/>
      <w:bookmarkStart w:id="250" w:name="_Toc442559921"/>
    </w:p>
    <w:p w:rsidR="008D2B23" w:rsidRPr="006C1727" w:rsidRDefault="008D2B23" w:rsidP="003942C0">
      <w:pPr>
        <w:pStyle w:val="KDPodnaslov2"/>
        <w:numPr>
          <w:ilvl w:val="1"/>
          <w:numId w:val="23"/>
        </w:numPr>
        <w:spacing w:before="0"/>
        <w:jc w:val="both"/>
        <w:rPr>
          <w:rFonts w:cs="Arial"/>
        </w:rPr>
      </w:pPr>
      <w:r w:rsidRPr="006C1727">
        <w:rPr>
          <w:rFonts w:cs="Arial"/>
        </w:rPr>
        <w:t>Закључивање уговора</w:t>
      </w:r>
      <w:bookmarkEnd w:id="249"/>
      <w:bookmarkEnd w:id="250"/>
    </w:p>
    <w:p w:rsidR="008D2B23" w:rsidRPr="00907543" w:rsidRDefault="008D2B23" w:rsidP="008D2B23">
      <w:pPr>
        <w:spacing w:before="0"/>
        <w:rPr>
          <w:rFonts w:cs="Arial"/>
        </w:rPr>
      </w:pPr>
      <w:r w:rsidRPr="00907543">
        <w:rPr>
          <w:rFonts w:cs="Arial"/>
        </w:rPr>
        <w:t xml:space="preserve">Наручилац ће доставити уговор о јавној набавци понуђачу којем је додељен уговор у року од </w:t>
      </w:r>
      <w:r w:rsidR="002479F9" w:rsidRPr="00907543">
        <w:rPr>
          <w:rFonts w:cs="Arial"/>
          <w:lang w:val="sr-Cyrl-RS"/>
        </w:rPr>
        <w:t>8</w:t>
      </w:r>
      <w:r w:rsidR="00CE1462" w:rsidRPr="00907543">
        <w:rPr>
          <w:rFonts w:cs="Arial"/>
          <w:lang w:val="sr-Cyrl-RS"/>
        </w:rPr>
        <w:t xml:space="preserve"> </w:t>
      </w:r>
      <w:r w:rsidR="002479F9" w:rsidRPr="00907543">
        <w:rPr>
          <w:rFonts w:cs="Arial"/>
          <w:lang w:val="sr-Cyrl-RS"/>
        </w:rPr>
        <w:t>(</w:t>
      </w:r>
      <w:r w:rsidR="00CE1462" w:rsidRPr="00907543">
        <w:rPr>
          <w:rFonts w:cs="Arial"/>
          <w:lang w:val="sr-Cyrl-RS"/>
        </w:rPr>
        <w:t xml:space="preserve">словима: </w:t>
      </w:r>
      <w:r w:rsidRPr="00907543">
        <w:rPr>
          <w:rFonts w:cs="Arial"/>
        </w:rPr>
        <w:t>осам</w:t>
      </w:r>
      <w:r w:rsidR="002479F9" w:rsidRPr="00907543">
        <w:rPr>
          <w:rFonts w:cs="Arial"/>
          <w:lang w:val="sr-Cyrl-RS"/>
        </w:rPr>
        <w:t>)</w:t>
      </w:r>
      <w:r w:rsidRPr="00907543">
        <w:rPr>
          <w:rFonts w:cs="Arial"/>
        </w:rPr>
        <w:t xml:space="preserve"> дана од протека рока за под</w:t>
      </w:r>
      <w:r w:rsidR="007E3AF6" w:rsidRPr="00907543">
        <w:rPr>
          <w:rFonts w:cs="Arial"/>
        </w:rPr>
        <w:t>ношење захтева за заштиту права.</w:t>
      </w:r>
    </w:p>
    <w:p w:rsidR="007E3AF6" w:rsidRPr="00907543" w:rsidRDefault="007E3AF6" w:rsidP="007E3AF6">
      <w:pPr>
        <w:spacing w:before="0"/>
        <w:rPr>
          <w:rFonts w:cs="Arial"/>
          <w:lang w:val="sr-Cyrl-RS"/>
        </w:rPr>
      </w:pPr>
      <w:r w:rsidRPr="00907543">
        <w:rPr>
          <w:rFonts w:cs="Arial"/>
        </w:rPr>
        <w:t>Понуђач којем буде додељен уговор, обавезан је да у року од највише 10</w:t>
      </w:r>
      <w:r w:rsidR="002479F9" w:rsidRPr="00907543">
        <w:rPr>
          <w:rFonts w:cs="Arial"/>
          <w:lang w:val="sr-Cyrl-RS"/>
        </w:rPr>
        <w:t xml:space="preserve"> (</w:t>
      </w:r>
      <w:r w:rsidR="00CE1462" w:rsidRPr="00907543">
        <w:rPr>
          <w:rFonts w:cs="Arial"/>
          <w:lang w:val="sr-Cyrl-RS"/>
        </w:rPr>
        <w:t xml:space="preserve">словима: </w:t>
      </w:r>
      <w:r w:rsidR="002479F9" w:rsidRPr="00907543">
        <w:rPr>
          <w:rFonts w:cs="Arial"/>
          <w:lang w:val="sr-Cyrl-RS"/>
        </w:rPr>
        <w:t>десет</w:t>
      </w:r>
      <w:proofErr w:type="gramStart"/>
      <w:r w:rsidR="002479F9" w:rsidRPr="00907543">
        <w:rPr>
          <w:rFonts w:cs="Arial"/>
          <w:lang w:val="sr-Cyrl-RS"/>
        </w:rPr>
        <w:t>)</w:t>
      </w:r>
      <w:r w:rsidRPr="00907543">
        <w:rPr>
          <w:rFonts w:cs="Arial"/>
        </w:rPr>
        <w:t xml:space="preserve">  дана</w:t>
      </w:r>
      <w:proofErr w:type="gramEnd"/>
      <w:r w:rsidRPr="00907543">
        <w:rPr>
          <w:rFonts w:cs="Arial"/>
        </w:rPr>
        <w:t xml:space="preserve"> од дана закључења уговора достави банкарску гаранцију</w:t>
      </w:r>
      <w:r w:rsidR="00907543" w:rsidRPr="00907543">
        <w:rPr>
          <w:rFonts w:cs="Arial"/>
        </w:rPr>
        <w:t xml:space="preserve"> </w:t>
      </w:r>
      <w:r w:rsidR="00907543" w:rsidRPr="00907543">
        <w:rPr>
          <w:rFonts w:cs="Arial"/>
          <w:lang w:val="sr-Cyrl-RS"/>
        </w:rPr>
        <w:t>за до</w:t>
      </w:r>
      <w:r w:rsidRPr="00907543">
        <w:rPr>
          <w:rFonts w:cs="Arial"/>
        </w:rPr>
        <w:t>бро извршење посла</w:t>
      </w:r>
      <w:r w:rsidR="00907543" w:rsidRPr="00907543">
        <w:rPr>
          <w:rFonts w:cs="Arial"/>
          <w:lang w:val="sr-Cyrl-RS"/>
        </w:rPr>
        <w:t>.</w:t>
      </w:r>
    </w:p>
    <w:p w:rsidR="008D2B23" w:rsidRPr="006C1727" w:rsidRDefault="008D2B23" w:rsidP="008D2B23">
      <w:pPr>
        <w:spacing w:before="0"/>
        <w:rPr>
          <w:rFonts w:cs="Arial"/>
          <w:lang w:val="ru-RU"/>
        </w:rPr>
      </w:pPr>
      <w:r w:rsidRPr="006C1727">
        <w:rPr>
          <w:rFonts w:cs="Arial"/>
          <w:lang w:val="ru-RU"/>
        </w:rPr>
        <w:t>Ако понуђач којем је додељен уговор одбије да потпише уговор или уговор не потпише у року</w:t>
      </w:r>
      <w:r w:rsidR="00F2311C" w:rsidRPr="006C1727">
        <w:rPr>
          <w:rFonts w:cs="Arial"/>
          <w:lang w:val="ru-RU"/>
        </w:rPr>
        <w:t xml:space="preserve"> од </w:t>
      </w:r>
      <w:r w:rsidR="00CE1462" w:rsidRPr="006C1727">
        <w:rPr>
          <w:rFonts w:cs="Arial"/>
          <w:lang w:val="ru-RU"/>
        </w:rPr>
        <w:t>8 (словима: осам)</w:t>
      </w:r>
      <w:r w:rsidR="00F2311C" w:rsidRPr="006C1727">
        <w:rPr>
          <w:rFonts w:cs="Arial"/>
          <w:lang w:val="ru-RU"/>
        </w:rPr>
        <w:t xml:space="preserve"> дана</w:t>
      </w:r>
      <w:r w:rsidRPr="006C1727">
        <w:rPr>
          <w:rFonts w:cs="Arial"/>
          <w:lang w:val="ru-RU"/>
        </w:rPr>
        <w:t xml:space="preserve">, Наручилац </w:t>
      </w:r>
      <w:r w:rsidR="007E3AF6" w:rsidRPr="006C1727">
        <w:rPr>
          <w:rFonts w:cs="Arial"/>
          <w:lang w:val="ru-RU"/>
        </w:rPr>
        <w:t xml:space="preserve">може </w:t>
      </w:r>
      <w:r w:rsidRPr="006C1727">
        <w:rPr>
          <w:rFonts w:cs="Arial"/>
          <w:lang w:val="ru-RU"/>
        </w:rPr>
        <w:t>закључити са првим следећим најповољнијим понуђачем.</w:t>
      </w:r>
    </w:p>
    <w:p w:rsidR="007E3AF6" w:rsidRPr="006C1727" w:rsidRDefault="007E3AF6" w:rsidP="007E3AF6">
      <w:pPr>
        <w:spacing w:before="0"/>
        <w:rPr>
          <w:rFonts w:cs="Arial"/>
          <w:lang w:val="ru-RU"/>
        </w:rPr>
      </w:pPr>
      <w:r w:rsidRPr="006C172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CE1462" w:rsidRPr="006C1727" w:rsidRDefault="00CE1462" w:rsidP="007E3AF6">
      <w:pPr>
        <w:spacing w:before="0"/>
        <w:rPr>
          <w:rFonts w:cs="Arial"/>
          <w:lang w:val="ru-RU"/>
        </w:rPr>
      </w:pPr>
    </w:p>
    <w:p w:rsidR="008D2B23" w:rsidRPr="006C1727" w:rsidRDefault="008D2B23" w:rsidP="003942C0">
      <w:pPr>
        <w:pStyle w:val="KDPodnaslov2"/>
        <w:numPr>
          <w:ilvl w:val="1"/>
          <w:numId w:val="23"/>
        </w:numPr>
        <w:spacing w:before="0"/>
        <w:jc w:val="both"/>
        <w:rPr>
          <w:rFonts w:cs="Arial"/>
        </w:rPr>
      </w:pPr>
      <w:bookmarkStart w:id="251" w:name="_Toc441651611"/>
      <w:bookmarkStart w:id="252" w:name="_Toc442559922"/>
      <w:r w:rsidRPr="006C1727">
        <w:rPr>
          <w:rFonts w:cs="Arial"/>
        </w:rPr>
        <w:t>Измене током трајања уговора</w:t>
      </w:r>
      <w:bookmarkEnd w:id="251"/>
      <w:bookmarkEnd w:id="252"/>
    </w:p>
    <w:p w:rsidR="008D2B23" w:rsidRPr="007E3EF1" w:rsidRDefault="008D2B23" w:rsidP="008D2B23">
      <w:pPr>
        <w:spacing w:before="0"/>
        <w:rPr>
          <w:rFonts w:cs="Arial"/>
          <w:lang w:val="sr-Latn-RS" w:eastAsia="sr-Latn-CS"/>
        </w:rPr>
      </w:pPr>
      <w:r w:rsidRPr="006C1727">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6C1727">
        <w:rPr>
          <w:rFonts w:cs="Arial"/>
          <w:lang w:eastAsia="sr-Latn-CS"/>
        </w:rPr>
        <w:t>став</w:t>
      </w:r>
      <w:proofErr w:type="gramEnd"/>
      <w:r w:rsidRPr="006C1727">
        <w:rPr>
          <w:rFonts w:cs="Arial"/>
          <w:lang w:eastAsia="sr-Latn-CS"/>
        </w:rPr>
        <w:t xml:space="preserve"> 1. Закона о јавним набавкама.</w:t>
      </w:r>
      <w:r w:rsidR="007E3EF1" w:rsidRPr="007E3EF1">
        <w:rPr>
          <w:rFonts w:eastAsia="TimesNewRomanPSMT" w:cs="Arial"/>
          <w:bCs/>
        </w:rPr>
        <w:t xml:space="preserve"> </w:t>
      </w:r>
      <w:r w:rsidR="007E3EF1" w:rsidRPr="007E3EF1">
        <w:rPr>
          <w:rFonts w:cs="Arial"/>
          <w:bCs/>
          <w:lang w:eastAsia="sr-Latn-CS"/>
        </w:rPr>
        <w:t xml:space="preserve">Наручилац може да дозволи промену цене или других битних елемената </w:t>
      </w:r>
      <w:r w:rsidR="007E3EF1" w:rsidRPr="007E3EF1">
        <w:rPr>
          <w:rFonts w:cs="Arial"/>
          <w:bCs/>
          <w:lang w:val="sr-Cyrl-RS" w:eastAsia="sr-Latn-CS"/>
        </w:rPr>
        <w:t xml:space="preserve">уговора </w:t>
      </w:r>
      <w:r w:rsidR="007E3EF1" w:rsidRPr="007E3EF1">
        <w:rPr>
          <w:rFonts w:cs="Arial"/>
          <w:bCs/>
          <w:lang w:eastAsia="sr-Latn-CS"/>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007E3EF1">
        <w:rPr>
          <w:rFonts w:cs="Arial"/>
          <w:lang w:val="sr-Cyrl-RS" w:eastAsia="sr-Latn-CS"/>
        </w:rPr>
        <w:t xml:space="preserve">, </w:t>
      </w:r>
      <w:r w:rsidR="007E3EF1" w:rsidRPr="007E3EF1">
        <w:rPr>
          <w:rFonts w:cs="Arial"/>
          <w:lang w:val="sr-Cyrl-RS" w:eastAsia="sr-Latn-CS"/>
        </w:rPr>
        <w:t>или услед наступања околности које отежавају испуњење обавезе једне уговорне стране или се због њих не може остварити сврха овог уговора</w:t>
      </w:r>
      <w:r w:rsidR="007E3EF1">
        <w:rPr>
          <w:rFonts w:cs="Arial"/>
          <w:lang w:val="sr-Latn-RS" w:eastAsia="sr-Latn-CS"/>
        </w:rPr>
        <w:t>.</w:t>
      </w:r>
    </w:p>
    <w:p w:rsidR="0008263C" w:rsidRPr="004965C7" w:rsidRDefault="0008263C" w:rsidP="00922EDB">
      <w:pPr>
        <w:spacing w:before="0"/>
        <w:rPr>
          <w:rFonts w:cs="Arial"/>
          <w:color w:val="00B0F0"/>
          <w:lang w:val="sr-Latn-RS" w:eastAsia="sr-Latn-CS"/>
        </w:rPr>
      </w:pPr>
    </w:p>
    <w:p w:rsidR="0008263C" w:rsidRPr="006C1727" w:rsidRDefault="0008263C" w:rsidP="00922EDB">
      <w:pPr>
        <w:spacing w:before="0"/>
        <w:rPr>
          <w:rFonts w:cs="Arial"/>
          <w:color w:val="00B0F0"/>
          <w:lang w:eastAsia="sr-Latn-CS"/>
        </w:rPr>
      </w:pPr>
    </w:p>
    <w:p w:rsidR="0008263C" w:rsidRPr="006C1727" w:rsidRDefault="0008263C"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465640">
      <w:pPr>
        <w:spacing w:before="0"/>
        <w:jc w:val="center"/>
        <w:rPr>
          <w:rFonts w:cs="Arial"/>
          <w:color w:val="00B0F0"/>
          <w:lang w:eastAsia="sr-Latn-CS"/>
        </w:rPr>
      </w:pPr>
    </w:p>
    <w:p w:rsidR="00200887" w:rsidRDefault="00200887">
      <w:pPr>
        <w:spacing w:before="0"/>
        <w:jc w:val="left"/>
        <w:rPr>
          <w:rFonts w:cs="Arial"/>
          <w:b/>
        </w:rPr>
      </w:pPr>
    </w:p>
    <w:p w:rsidR="00465640" w:rsidRPr="006C1727" w:rsidRDefault="00465640" w:rsidP="003942C0">
      <w:pPr>
        <w:pStyle w:val="KDPodnaslov1"/>
        <w:numPr>
          <w:ilvl w:val="0"/>
          <w:numId w:val="23"/>
        </w:numPr>
        <w:spacing w:before="0"/>
        <w:jc w:val="center"/>
        <w:rPr>
          <w:rFonts w:cs="Arial"/>
        </w:rPr>
      </w:pPr>
      <w:r w:rsidRPr="006C1727">
        <w:rPr>
          <w:rFonts w:cs="Arial"/>
        </w:rPr>
        <w:t>ОБРАСЦИ</w:t>
      </w:r>
    </w:p>
    <w:p w:rsidR="0008263C" w:rsidRPr="006C1727" w:rsidRDefault="0008263C" w:rsidP="00922EDB">
      <w:pPr>
        <w:spacing w:before="0"/>
        <w:rPr>
          <w:rFonts w:cs="Arial"/>
          <w:color w:val="00B0F0"/>
          <w:lang w:eastAsia="sr-Latn-CS"/>
        </w:rPr>
      </w:pPr>
    </w:p>
    <w:p w:rsidR="0008263C" w:rsidRPr="006C1727" w:rsidRDefault="0008263C"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465640" w:rsidRPr="006C1727" w:rsidRDefault="00465640" w:rsidP="00922EDB">
      <w:pPr>
        <w:spacing w:before="0"/>
        <w:rPr>
          <w:rFonts w:cs="Arial"/>
          <w:color w:val="00B0F0"/>
          <w:lang w:eastAsia="sr-Latn-CS"/>
        </w:rPr>
      </w:pPr>
    </w:p>
    <w:p w:rsidR="00CE1462" w:rsidRPr="006C1727" w:rsidRDefault="00CE1462">
      <w:pPr>
        <w:spacing w:before="0"/>
        <w:jc w:val="left"/>
        <w:rPr>
          <w:rFonts w:cs="Arial"/>
          <w:b/>
        </w:rPr>
      </w:pPr>
      <w:bookmarkStart w:id="253" w:name="_Toc442559924"/>
      <w:r w:rsidRPr="006C1727">
        <w:rPr>
          <w:rFonts w:cs="Arial"/>
        </w:rPr>
        <w:br w:type="page"/>
      </w:r>
    </w:p>
    <w:p w:rsidR="00343A18" w:rsidRPr="006C1727" w:rsidRDefault="00343A18" w:rsidP="00343A18">
      <w:pPr>
        <w:pStyle w:val="KDObrazac"/>
        <w:spacing w:before="0"/>
        <w:rPr>
          <w:noProof/>
        </w:rPr>
      </w:pPr>
      <w:r w:rsidRPr="006C1727">
        <w:lastRenderedPageBreak/>
        <w:t xml:space="preserve">ОБРАЗАЦ </w:t>
      </w:r>
      <w:r w:rsidR="00D97C4A">
        <w:rPr>
          <w:lang w:val="sr-Cyrl-RS"/>
        </w:rPr>
        <w:t>1</w:t>
      </w:r>
      <w:r w:rsidRPr="006C1727">
        <w:rPr>
          <w:noProof/>
        </w:rPr>
        <w:t>.</w:t>
      </w:r>
      <w:bookmarkEnd w:id="253"/>
    </w:p>
    <w:p w:rsidR="00343A18" w:rsidRPr="006C1727" w:rsidRDefault="00343A18" w:rsidP="00874F5B">
      <w:pPr>
        <w:rPr>
          <w:rFonts w:cs="Arial"/>
        </w:rPr>
      </w:pPr>
    </w:p>
    <w:p w:rsidR="00343A18" w:rsidRPr="006C1727" w:rsidRDefault="00343A18" w:rsidP="00343A18">
      <w:pPr>
        <w:spacing w:before="0"/>
        <w:jc w:val="center"/>
        <w:rPr>
          <w:rStyle w:val="BookTitle"/>
          <w:rFonts w:cs="Arial"/>
        </w:rPr>
      </w:pPr>
      <w:r w:rsidRPr="006C1727">
        <w:rPr>
          <w:rStyle w:val="BookTitle"/>
          <w:rFonts w:cs="Arial"/>
        </w:rPr>
        <w:t>ОБРАЗАЦ ПОНУДЕ</w:t>
      </w:r>
    </w:p>
    <w:p w:rsidR="00343A18" w:rsidRPr="006C1727" w:rsidRDefault="00343A18" w:rsidP="00343A18">
      <w:pPr>
        <w:spacing w:before="0"/>
        <w:rPr>
          <w:rStyle w:val="BookTitle"/>
          <w:rFonts w:cs="Arial"/>
        </w:rPr>
      </w:pPr>
    </w:p>
    <w:p w:rsidR="00343A18" w:rsidRPr="006C1727" w:rsidRDefault="00343A18" w:rsidP="00343A18">
      <w:pPr>
        <w:spacing w:before="0"/>
        <w:rPr>
          <w:rStyle w:val="BookTitle"/>
          <w:rFonts w:cs="Arial"/>
        </w:rPr>
      </w:pPr>
    </w:p>
    <w:p w:rsidR="00343A18" w:rsidRPr="00823B92" w:rsidRDefault="00343A18" w:rsidP="00343A18">
      <w:pPr>
        <w:spacing w:before="0"/>
        <w:rPr>
          <w:rFonts w:eastAsia="TimesNewRomanPS-BoldMT" w:cs="Arial"/>
          <w:bCs/>
          <w:color w:val="000000" w:themeColor="text1"/>
          <w:lang w:val="sr-Cyrl-RS"/>
        </w:rPr>
      </w:pPr>
      <w:r w:rsidRPr="006C1727">
        <w:rPr>
          <w:rFonts w:eastAsia="TimesNewRomanPS-BoldMT" w:cs="Arial"/>
          <w:bCs/>
          <w:color w:val="000000"/>
        </w:rPr>
        <w:t xml:space="preserve">Понуда бр._________ од _______________ </w:t>
      </w:r>
      <w:proofErr w:type="gramStart"/>
      <w:r w:rsidRPr="006C1727">
        <w:rPr>
          <w:rFonts w:eastAsia="TimesNewRomanPS-BoldMT" w:cs="Arial"/>
          <w:bCs/>
          <w:color w:val="000000"/>
        </w:rPr>
        <w:t xml:space="preserve">за  </w:t>
      </w:r>
      <w:r w:rsidR="0008263C" w:rsidRPr="006C1727">
        <w:rPr>
          <w:rFonts w:eastAsia="TimesNewRomanPS-BoldMT" w:cs="Arial"/>
          <w:bCs/>
          <w:color w:val="000000"/>
          <w:lang w:val="sr-Cyrl-RS"/>
        </w:rPr>
        <w:t>отворени</w:t>
      </w:r>
      <w:proofErr w:type="gramEnd"/>
      <w:r w:rsidR="0008263C" w:rsidRPr="006C1727">
        <w:rPr>
          <w:rFonts w:eastAsia="TimesNewRomanPS-BoldMT" w:cs="Arial"/>
          <w:bCs/>
          <w:color w:val="000000"/>
          <w:lang w:val="sr-Cyrl-RS"/>
        </w:rPr>
        <w:t xml:space="preserve"> </w:t>
      </w:r>
      <w:r w:rsidRPr="006C1727">
        <w:rPr>
          <w:rFonts w:eastAsia="TimesNewRomanPS-BoldMT" w:cs="Arial"/>
          <w:bCs/>
          <w:color w:val="000000"/>
        </w:rPr>
        <w:t>поступак јавне набавке</w:t>
      </w:r>
      <w:r w:rsidR="00823B92">
        <w:rPr>
          <w:rFonts w:eastAsia="TimesNewRomanPS-BoldMT" w:cs="Arial"/>
          <w:bCs/>
          <w:color w:val="000000"/>
          <w:lang w:val="sr-Cyrl-RS"/>
        </w:rPr>
        <w:t xml:space="preserve"> </w:t>
      </w:r>
      <w:r w:rsidRPr="006C1727">
        <w:rPr>
          <w:rFonts w:eastAsia="TimesNewRomanPS-BoldMT" w:cs="Arial"/>
          <w:bCs/>
          <w:color w:val="000000"/>
        </w:rPr>
        <w:t xml:space="preserve">– </w:t>
      </w:r>
      <w:r w:rsidR="00B82E91">
        <w:rPr>
          <w:rFonts w:eastAsia="TimesNewRomanPS-BoldMT" w:cs="Arial"/>
          <w:bCs/>
          <w:color w:val="000000" w:themeColor="text1"/>
        </w:rPr>
        <w:t>услуге</w:t>
      </w:r>
      <w:r w:rsidR="00823B92">
        <w:rPr>
          <w:rFonts w:eastAsia="TimesNewRomanPS-BoldMT" w:cs="Arial"/>
          <w:bCs/>
          <w:color w:val="000000" w:themeColor="text1"/>
          <w:lang w:val="sr-Cyrl-RS"/>
        </w:rPr>
        <w:t xml:space="preserve">: </w:t>
      </w:r>
      <w:r w:rsidR="00B82E91">
        <w:rPr>
          <w:rFonts w:cs="Arial"/>
          <w:sz w:val="20"/>
          <w:lang w:val="sr-Latn-RS"/>
        </w:rPr>
        <w:t>Набавка софтверског решења за заштиту електронских сервиса на нивоу ЕПС групе</w:t>
      </w:r>
      <w:r w:rsidRPr="006C1727">
        <w:rPr>
          <w:rFonts w:eastAsia="TimesNewRomanPS-BoldMT" w:cs="Arial"/>
          <w:bCs/>
          <w:color w:val="000000" w:themeColor="text1"/>
        </w:rPr>
        <w:t xml:space="preserve"> ЈН бр. </w:t>
      </w:r>
      <w:r w:rsidR="00B82E91">
        <w:rPr>
          <w:rFonts w:eastAsia="TimesNewRomanPS-BoldMT" w:cs="Arial"/>
          <w:bCs/>
          <w:color w:val="000000" w:themeColor="text1"/>
          <w:lang w:val="sr-Cyrl-RS"/>
        </w:rPr>
        <w:t>ЈН/1000/0553/2018</w:t>
      </w:r>
    </w:p>
    <w:p w:rsidR="00343A18" w:rsidRPr="006C1727" w:rsidRDefault="00343A18" w:rsidP="00343A18">
      <w:pPr>
        <w:spacing w:before="0"/>
        <w:rPr>
          <w:rFonts w:eastAsia="TimesNewRomanPS-BoldMT" w:cs="Arial"/>
          <w:bCs/>
          <w:color w:val="00B0F0"/>
        </w:rPr>
      </w:pPr>
    </w:p>
    <w:p w:rsidR="00343A18" w:rsidRPr="006C1727" w:rsidRDefault="00343A18" w:rsidP="00343A18">
      <w:pPr>
        <w:spacing w:before="0"/>
        <w:rPr>
          <w:rFonts w:cs="Arial"/>
          <w:b/>
          <w:bCs/>
          <w:i/>
          <w:iCs/>
        </w:rPr>
      </w:pPr>
      <w:proofErr w:type="gramStart"/>
      <w:r w:rsidRPr="006C1727">
        <w:rPr>
          <w:rFonts w:cs="Arial"/>
          <w:b/>
          <w:bCs/>
          <w:i/>
          <w:iCs/>
        </w:rPr>
        <w:t>1)ОПШТИ</w:t>
      </w:r>
      <w:proofErr w:type="gramEnd"/>
      <w:r w:rsidRPr="006C1727">
        <w:rPr>
          <w:rFonts w:cs="Arial"/>
          <w:b/>
          <w:bCs/>
          <w:i/>
          <w:iCs/>
        </w:rPr>
        <w:t xml:space="preserve"> ПОДАЦИ О ПОНУЂАЧУ</w:t>
      </w:r>
    </w:p>
    <w:p w:rsidR="00343A18" w:rsidRPr="006C1727"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6C1727" w:rsidTr="00823B92">
        <w:trPr>
          <w:trHeight w:val="215"/>
        </w:trPr>
        <w:tc>
          <w:tcPr>
            <w:tcW w:w="4621" w:type="dxa"/>
            <w:tcBorders>
              <w:top w:val="single" w:sz="4" w:space="0" w:color="000000"/>
              <w:left w:val="single" w:sz="4" w:space="0" w:color="000000"/>
              <w:bottom w:val="single" w:sz="4" w:space="0" w:color="000000"/>
            </w:tcBorders>
            <w:shd w:val="clear" w:color="auto" w:fill="auto"/>
          </w:tcPr>
          <w:p w:rsidR="00343A18" w:rsidRDefault="00343A18" w:rsidP="00823B92">
            <w:pPr>
              <w:spacing w:before="0"/>
              <w:rPr>
                <w:rFonts w:cs="Arial"/>
                <w:i/>
                <w:iCs/>
              </w:rPr>
            </w:pPr>
            <w:r w:rsidRPr="006C1727">
              <w:rPr>
                <w:rFonts w:cs="Arial"/>
                <w:i/>
                <w:iCs/>
              </w:rPr>
              <w:t>Назив понуђача:</w:t>
            </w:r>
          </w:p>
          <w:p w:rsidR="00823B92" w:rsidRPr="006C1727" w:rsidRDefault="00823B92" w:rsidP="00823B92">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823B92">
            <w:pPr>
              <w:spacing w:before="0"/>
              <w:rPr>
                <w:rFonts w:cs="Arial"/>
                <w:b/>
                <w:bCs/>
                <w:i/>
                <w:iCs/>
              </w:rPr>
            </w:pPr>
          </w:p>
        </w:tc>
      </w:tr>
      <w:tr w:rsidR="00343A18" w:rsidRPr="006C1727" w:rsidTr="00823B92">
        <w:trPr>
          <w:trHeight w:val="143"/>
        </w:trPr>
        <w:tc>
          <w:tcPr>
            <w:tcW w:w="4621" w:type="dxa"/>
            <w:tcBorders>
              <w:top w:val="single" w:sz="4" w:space="0" w:color="000000"/>
              <w:left w:val="single" w:sz="4" w:space="0" w:color="000000"/>
              <w:bottom w:val="single" w:sz="4" w:space="0" w:color="000000"/>
            </w:tcBorders>
            <w:shd w:val="clear" w:color="auto" w:fill="auto"/>
          </w:tcPr>
          <w:p w:rsidR="00343A18" w:rsidRDefault="00343A18" w:rsidP="00823B92">
            <w:pPr>
              <w:spacing w:before="0"/>
              <w:rPr>
                <w:rFonts w:cs="Arial"/>
                <w:i/>
                <w:iCs/>
              </w:rPr>
            </w:pPr>
            <w:r w:rsidRPr="006C1727">
              <w:rPr>
                <w:rFonts w:cs="Arial"/>
                <w:i/>
                <w:iCs/>
              </w:rPr>
              <w:t>Адреса понуђача</w:t>
            </w:r>
            <w:r w:rsidR="00823B92">
              <w:rPr>
                <w:rFonts w:cs="Arial"/>
                <w:i/>
                <w:iCs/>
              </w:rPr>
              <w:t>:</w:t>
            </w:r>
          </w:p>
          <w:p w:rsidR="00823B92" w:rsidRPr="00823B92" w:rsidRDefault="00823B92" w:rsidP="00823B92">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23B92" w:rsidRDefault="00343A18" w:rsidP="00823B92">
            <w:pPr>
              <w:tabs>
                <w:tab w:val="left" w:pos="2926"/>
              </w:tabs>
              <w:spacing w:before="0"/>
              <w:rPr>
                <w:rFonts w:cs="Arial"/>
              </w:rPr>
            </w:pPr>
          </w:p>
        </w:tc>
      </w:tr>
      <w:tr w:rsidR="000B2EE9" w:rsidRPr="006C1727"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823B92" w:rsidRPr="00823B92" w:rsidRDefault="000B2EE9" w:rsidP="00823B92">
            <w:pPr>
              <w:spacing w:before="0"/>
              <w:rPr>
                <w:rFonts w:cs="Arial"/>
                <w:i/>
                <w:iCs/>
                <w:lang w:val="sr-Cyrl-RS"/>
              </w:rPr>
            </w:pPr>
            <w:r w:rsidRPr="006C172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Default="000B2EE9" w:rsidP="00823B92">
            <w:pPr>
              <w:snapToGrid w:val="0"/>
              <w:spacing w:before="0"/>
              <w:rPr>
                <w:rFonts w:cs="Arial"/>
                <w:b/>
                <w:bCs/>
                <w:i/>
                <w:iCs/>
              </w:rPr>
            </w:pPr>
          </w:p>
          <w:p w:rsidR="00823B92" w:rsidRPr="006C1727" w:rsidRDefault="00823B92" w:rsidP="00823B92">
            <w:pPr>
              <w:snapToGrid w:val="0"/>
              <w:spacing w:before="0"/>
              <w:rPr>
                <w:rFonts w:cs="Arial"/>
                <w:b/>
                <w:bCs/>
                <w:i/>
                <w:iCs/>
              </w:rPr>
            </w:pPr>
          </w:p>
        </w:tc>
      </w:tr>
      <w:tr w:rsidR="00343A18" w:rsidRPr="006C1727" w:rsidTr="00823B92">
        <w:trPr>
          <w:trHeight w:val="467"/>
        </w:trPr>
        <w:tc>
          <w:tcPr>
            <w:tcW w:w="4621" w:type="dxa"/>
            <w:tcBorders>
              <w:top w:val="single" w:sz="4" w:space="0" w:color="000000"/>
              <w:left w:val="single" w:sz="4" w:space="0" w:color="000000"/>
              <w:bottom w:val="single" w:sz="4" w:space="0" w:color="000000"/>
            </w:tcBorders>
            <w:shd w:val="clear" w:color="auto" w:fill="auto"/>
          </w:tcPr>
          <w:p w:rsidR="00343A18" w:rsidRPr="006C1727" w:rsidRDefault="00343A18" w:rsidP="00823B92">
            <w:pPr>
              <w:spacing w:before="0"/>
              <w:rPr>
                <w:rFonts w:cs="Arial"/>
                <w:b/>
                <w:bCs/>
                <w:i/>
                <w:iCs/>
              </w:rPr>
            </w:pPr>
            <w:r w:rsidRPr="006C172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823B92">
            <w:pPr>
              <w:spacing w:before="0"/>
              <w:rPr>
                <w:rFonts w:cs="Arial"/>
                <w:b/>
                <w:bCs/>
                <w:i/>
                <w:iCs/>
              </w:rPr>
            </w:pPr>
          </w:p>
        </w:tc>
      </w:tr>
      <w:tr w:rsidR="00343A18" w:rsidRPr="006C1727" w:rsidTr="00BC01DC">
        <w:tc>
          <w:tcPr>
            <w:tcW w:w="4621" w:type="dxa"/>
            <w:tcBorders>
              <w:top w:val="single" w:sz="4" w:space="0" w:color="000000"/>
              <w:left w:val="single" w:sz="4" w:space="0" w:color="000000"/>
              <w:bottom w:val="single" w:sz="4" w:space="0" w:color="000000"/>
            </w:tcBorders>
            <w:shd w:val="clear" w:color="auto" w:fill="auto"/>
          </w:tcPr>
          <w:p w:rsidR="00343A18" w:rsidRPr="006C1727" w:rsidRDefault="00343A18" w:rsidP="00823B92">
            <w:pPr>
              <w:spacing w:before="0"/>
              <w:rPr>
                <w:rFonts w:cs="Arial"/>
                <w:b/>
                <w:bCs/>
                <w:i/>
                <w:iCs/>
                <w:lang w:val="ru-RU"/>
              </w:rPr>
            </w:pPr>
            <w:r w:rsidRPr="006C172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823B92">
            <w:pPr>
              <w:snapToGrid w:val="0"/>
              <w:spacing w:before="0"/>
              <w:rPr>
                <w:rFonts w:cs="Arial"/>
                <w:b/>
                <w:bCs/>
                <w:i/>
                <w:iCs/>
                <w:lang w:val="ru-RU"/>
              </w:rPr>
            </w:pPr>
          </w:p>
        </w:tc>
      </w:tr>
      <w:tr w:rsidR="00343A18" w:rsidRPr="006C1727"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6C1727" w:rsidRDefault="00343A18" w:rsidP="00823B92">
            <w:pPr>
              <w:spacing w:before="0"/>
              <w:rPr>
                <w:rFonts w:cs="Arial"/>
                <w:b/>
                <w:bCs/>
                <w:i/>
                <w:iCs/>
              </w:rPr>
            </w:pPr>
            <w:r w:rsidRPr="006C172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823B92">
            <w:pPr>
              <w:spacing w:before="0"/>
              <w:rPr>
                <w:rFonts w:cs="Arial"/>
                <w:b/>
                <w:bCs/>
                <w:i/>
                <w:iCs/>
              </w:rPr>
            </w:pPr>
          </w:p>
        </w:tc>
      </w:tr>
      <w:tr w:rsidR="00343A18" w:rsidRPr="006C1727" w:rsidTr="00BC01DC">
        <w:tc>
          <w:tcPr>
            <w:tcW w:w="4621" w:type="dxa"/>
            <w:tcBorders>
              <w:top w:val="single" w:sz="4" w:space="0" w:color="000000"/>
              <w:left w:val="single" w:sz="4" w:space="0" w:color="000000"/>
              <w:bottom w:val="single" w:sz="4" w:space="0" w:color="000000"/>
            </w:tcBorders>
            <w:shd w:val="clear" w:color="auto" w:fill="auto"/>
          </w:tcPr>
          <w:p w:rsidR="00343A18" w:rsidRPr="006C1727" w:rsidRDefault="00343A18" w:rsidP="00823B92">
            <w:pPr>
              <w:spacing w:before="0"/>
              <w:rPr>
                <w:rFonts w:cs="Arial"/>
                <w:b/>
                <w:bCs/>
                <w:i/>
                <w:iCs/>
                <w:lang w:val="ru-RU"/>
              </w:rPr>
            </w:pPr>
            <w:r w:rsidRPr="006C1727">
              <w:rPr>
                <w:rFonts w:cs="Arial"/>
                <w:i/>
                <w:iCs/>
                <w:lang w:val="ru-RU"/>
              </w:rPr>
              <w:t>Електронска адреса понуђача (</w:t>
            </w:r>
            <w:r w:rsidRPr="006C1727">
              <w:rPr>
                <w:rFonts w:cs="Arial"/>
                <w:i/>
                <w:iCs/>
              </w:rPr>
              <w:t>e</w:t>
            </w:r>
            <w:r w:rsidRPr="006C1727">
              <w:rPr>
                <w:rFonts w:cs="Arial"/>
                <w:i/>
                <w:iCs/>
                <w:lang w:val="ru-RU"/>
              </w:rPr>
              <w:t>-</w:t>
            </w:r>
            <w:r w:rsidRPr="006C1727">
              <w:rPr>
                <w:rFonts w:cs="Arial"/>
                <w:i/>
                <w:iCs/>
              </w:rPr>
              <w:t>mail</w:t>
            </w:r>
            <w:r w:rsidRPr="006C1727">
              <w:rPr>
                <w:rFonts w:cs="Arial"/>
                <w:i/>
                <w:iCs/>
                <w:lang w:val="ru-RU"/>
              </w:rPr>
              <w:t>):</w:t>
            </w:r>
          </w:p>
          <w:p w:rsidR="00343A18" w:rsidRPr="006C1727" w:rsidRDefault="00343A18" w:rsidP="00823B9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823B92">
            <w:pPr>
              <w:snapToGrid w:val="0"/>
              <w:spacing w:before="0"/>
              <w:rPr>
                <w:rFonts w:cs="Arial"/>
                <w:b/>
                <w:bCs/>
                <w:i/>
                <w:iCs/>
                <w:lang w:val="ru-RU"/>
              </w:rPr>
            </w:pPr>
          </w:p>
        </w:tc>
      </w:tr>
      <w:tr w:rsidR="00343A18" w:rsidRPr="006C1727"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6C1727" w:rsidRDefault="00343A18" w:rsidP="00823B92">
            <w:pPr>
              <w:spacing w:before="0"/>
              <w:rPr>
                <w:rFonts w:cs="Arial"/>
                <w:b/>
                <w:bCs/>
                <w:i/>
                <w:iCs/>
              </w:rPr>
            </w:pPr>
            <w:r w:rsidRPr="006C172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823B92">
            <w:pPr>
              <w:spacing w:before="0"/>
              <w:rPr>
                <w:rFonts w:cs="Arial"/>
                <w:b/>
                <w:bCs/>
                <w:i/>
                <w:iCs/>
              </w:rPr>
            </w:pPr>
          </w:p>
        </w:tc>
      </w:tr>
      <w:tr w:rsidR="00343A18" w:rsidRPr="006C1727"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6C1727" w:rsidRDefault="00343A18" w:rsidP="00823B92">
            <w:pPr>
              <w:spacing w:before="0"/>
              <w:rPr>
                <w:rFonts w:cs="Arial"/>
                <w:b/>
                <w:bCs/>
                <w:i/>
                <w:iCs/>
              </w:rPr>
            </w:pPr>
            <w:r w:rsidRPr="006C172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823B92">
            <w:pPr>
              <w:spacing w:before="0"/>
              <w:rPr>
                <w:rFonts w:cs="Arial"/>
                <w:b/>
                <w:bCs/>
                <w:i/>
                <w:iCs/>
              </w:rPr>
            </w:pPr>
          </w:p>
        </w:tc>
      </w:tr>
      <w:tr w:rsidR="00343A18" w:rsidRPr="006C1727"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6C1727" w:rsidRDefault="00343A18" w:rsidP="00823B92">
            <w:pPr>
              <w:spacing w:before="0"/>
              <w:rPr>
                <w:rFonts w:cs="Arial"/>
                <w:b/>
                <w:bCs/>
                <w:i/>
                <w:iCs/>
                <w:lang w:val="ru-RU"/>
              </w:rPr>
            </w:pPr>
            <w:r w:rsidRPr="006C172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823B92">
            <w:pPr>
              <w:spacing w:before="0"/>
              <w:rPr>
                <w:rFonts w:cs="Arial"/>
                <w:b/>
                <w:bCs/>
                <w:i/>
                <w:iCs/>
                <w:lang w:val="ru-RU"/>
              </w:rPr>
            </w:pPr>
          </w:p>
          <w:p w:rsidR="00343A18" w:rsidRPr="006C1727" w:rsidRDefault="00343A18" w:rsidP="00823B92">
            <w:pPr>
              <w:spacing w:before="0"/>
              <w:rPr>
                <w:rFonts w:cs="Arial"/>
                <w:b/>
                <w:bCs/>
                <w:i/>
                <w:iCs/>
                <w:lang w:val="ru-RU"/>
              </w:rPr>
            </w:pPr>
          </w:p>
        </w:tc>
      </w:tr>
      <w:tr w:rsidR="00343A18" w:rsidRPr="006C1727"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6C1727" w:rsidRDefault="00343A18" w:rsidP="00823B92">
            <w:pPr>
              <w:spacing w:before="0"/>
              <w:rPr>
                <w:rFonts w:cs="Arial"/>
                <w:b/>
                <w:bCs/>
                <w:i/>
                <w:iCs/>
                <w:lang w:val="ru-RU"/>
              </w:rPr>
            </w:pPr>
            <w:r w:rsidRPr="006C172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823B92">
            <w:pPr>
              <w:spacing w:before="0"/>
              <w:ind w:firstLine="708"/>
              <w:rPr>
                <w:rFonts w:cs="Arial"/>
                <w:b/>
                <w:bCs/>
                <w:i/>
                <w:iCs/>
                <w:lang w:val="ru-RU"/>
              </w:rPr>
            </w:pPr>
          </w:p>
          <w:p w:rsidR="00343A18" w:rsidRPr="006C1727" w:rsidRDefault="00343A18" w:rsidP="00823B92">
            <w:pPr>
              <w:spacing w:before="0"/>
              <w:ind w:firstLine="708"/>
              <w:rPr>
                <w:rFonts w:cs="Arial"/>
                <w:b/>
                <w:bCs/>
                <w:i/>
                <w:iCs/>
                <w:lang w:val="ru-RU"/>
              </w:rPr>
            </w:pPr>
          </w:p>
        </w:tc>
      </w:tr>
    </w:tbl>
    <w:p w:rsidR="00343A18" w:rsidRPr="006C1727" w:rsidRDefault="00343A18" w:rsidP="00343A18">
      <w:pPr>
        <w:spacing w:before="0"/>
        <w:rPr>
          <w:rFonts w:cs="Arial"/>
        </w:rPr>
      </w:pPr>
    </w:p>
    <w:p w:rsidR="00343A18" w:rsidRPr="006C1727" w:rsidRDefault="00343A18" w:rsidP="00343A18">
      <w:pPr>
        <w:spacing w:before="0"/>
        <w:rPr>
          <w:rFonts w:eastAsia="TimesNewRomanPSMT" w:cs="Arial"/>
          <w:b/>
          <w:bCs/>
          <w:i/>
          <w:iCs/>
        </w:rPr>
      </w:pPr>
      <w:r w:rsidRPr="006C1727">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6C1727" w:rsidTr="00823B9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jc w:val="center"/>
              <w:rPr>
                <w:rFonts w:cs="Arial"/>
              </w:rPr>
            </w:pPr>
          </w:p>
          <w:p w:rsidR="00343A18" w:rsidRPr="006C1727" w:rsidRDefault="00343A18" w:rsidP="00BC01DC">
            <w:pPr>
              <w:spacing w:before="0"/>
              <w:jc w:val="center"/>
              <w:rPr>
                <w:rFonts w:eastAsia="TimesNewRomanPSMT" w:cs="Arial"/>
                <w:b/>
                <w:bCs/>
              </w:rPr>
            </w:pPr>
            <w:r w:rsidRPr="006C1727">
              <w:rPr>
                <w:rFonts w:eastAsia="TimesNewRomanPSMT" w:cs="Arial"/>
                <w:b/>
                <w:bCs/>
              </w:rPr>
              <w:t xml:space="preserve">А) САМОСТАЛНО </w:t>
            </w:r>
          </w:p>
        </w:tc>
      </w:tr>
      <w:tr w:rsidR="00343A18" w:rsidRPr="006C1727" w:rsidTr="00823B9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jc w:val="center"/>
              <w:rPr>
                <w:rFonts w:eastAsia="TimesNewRomanPSMT" w:cs="Arial"/>
                <w:b/>
                <w:bCs/>
              </w:rPr>
            </w:pPr>
          </w:p>
          <w:p w:rsidR="00343A18" w:rsidRPr="006C1727" w:rsidRDefault="00343A18" w:rsidP="00BC01DC">
            <w:pPr>
              <w:spacing w:before="0"/>
              <w:jc w:val="center"/>
              <w:rPr>
                <w:rFonts w:eastAsia="TimesNewRomanPSMT" w:cs="Arial"/>
                <w:b/>
                <w:bCs/>
              </w:rPr>
            </w:pPr>
            <w:r w:rsidRPr="006C1727">
              <w:rPr>
                <w:rFonts w:eastAsia="TimesNewRomanPSMT" w:cs="Arial"/>
                <w:b/>
                <w:bCs/>
              </w:rPr>
              <w:t>Б) СА ПОДИЗВОЂАЧЕМ</w:t>
            </w:r>
          </w:p>
        </w:tc>
      </w:tr>
      <w:tr w:rsidR="00343A18" w:rsidRPr="006C1727" w:rsidTr="00823B9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jc w:val="center"/>
              <w:rPr>
                <w:rFonts w:eastAsia="TimesNewRomanPSMT" w:cs="Arial"/>
                <w:b/>
                <w:bCs/>
              </w:rPr>
            </w:pPr>
          </w:p>
          <w:p w:rsidR="00343A18" w:rsidRPr="006C1727" w:rsidRDefault="00343A18" w:rsidP="00BC01DC">
            <w:pPr>
              <w:spacing w:before="0"/>
              <w:jc w:val="center"/>
              <w:rPr>
                <w:rFonts w:cs="Arial"/>
                <w:b/>
                <w:i/>
                <w:iCs/>
                <w:lang w:val="ru-RU"/>
              </w:rPr>
            </w:pPr>
            <w:r w:rsidRPr="006C1727">
              <w:rPr>
                <w:rFonts w:eastAsia="TimesNewRomanPSMT" w:cs="Arial"/>
                <w:b/>
                <w:bCs/>
              </w:rPr>
              <w:t>В) КАО ЗАЈЕДНИЧКУ ПОНУДУ</w:t>
            </w:r>
          </w:p>
        </w:tc>
      </w:tr>
    </w:tbl>
    <w:p w:rsidR="00343A18" w:rsidRPr="006C1727" w:rsidRDefault="00343A18" w:rsidP="00343A18">
      <w:pPr>
        <w:spacing w:before="0"/>
        <w:rPr>
          <w:rFonts w:cs="Arial"/>
          <w:b/>
          <w:i/>
          <w:iCs/>
          <w:lang w:val="ru-RU"/>
        </w:rPr>
      </w:pPr>
    </w:p>
    <w:p w:rsidR="00343A18" w:rsidRPr="006C1727" w:rsidRDefault="00343A18" w:rsidP="00343A18">
      <w:pPr>
        <w:spacing w:before="0"/>
        <w:rPr>
          <w:rFonts w:eastAsia="TimesNewRomanPSMT" w:cs="Arial"/>
          <w:bCs/>
        </w:rPr>
      </w:pPr>
      <w:r w:rsidRPr="006C1727">
        <w:rPr>
          <w:rFonts w:cs="Arial"/>
          <w:b/>
          <w:i/>
          <w:iCs/>
          <w:lang w:val="ru-RU"/>
        </w:rPr>
        <w:t>Напомена:</w:t>
      </w:r>
      <w:r w:rsidRPr="006C172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rPr>
      </w:pPr>
    </w:p>
    <w:p w:rsidR="00B103B5" w:rsidRDefault="00B103B5" w:rsidP="00343A18">
      <w:pPr>
        <w:spacing w:before="0"/>
        <w:rPr>
          <w:rFonts w:eastAsia="TimesNewRomanPSMT" w:cs="Arial"/>
          <w:bCs/>
        </w:rPr>
      </w:pPr>
    </w:p>
    <w:p w:rsidR="00B103B5" w:rsidRDefault="00B103B5" w:rsidP="00343A18">
      <w:pPr>
        <w:spacing w:before="0"/>
        <w:rPr>
          <w:rFonts w:eastAsia="TimesNewRomanPSMT" w:cs="Arial"/>
          <w:bCs/>
        </w:rPr>
      </w:pPr>
    </w:p>
    <w:p w:rsidR="00B103B5" w:rsidRDefault="00B103B5" w:rsidP="00343A18">
      <w:pPr>
        <w:spacing w:before="0"/>
        <w:rPr>
          <w:rFonts w:eastAsia="TimesNewRomanPSMT" w:cs="Arial"/>
          <w:bCs/>
        </w:rPr>
      </w:pPr>
    </w:p>
    <w:p w:rsidR="00B103B5" w:rsidRDefault="00B103B5" w:rsidP="00343A18">
      <w:pPr>
        <w:spacing w:before="0"/>
        <w:rPr>
          <w:rFonts w:eastAsia="TimesNewRomanPSMT" w:cs="Arial"/>
          <w:bCs/>
        </w:rPr>
      </w:pPr>
    </w:p>
    <w:p w:rsidR="00B103B5" w:rsidRPr="006C1727" w:rsidRDefault="00B103B5" w:rsidP="00343A18">
      <w:pPr>
        <w:spacing w:before="0"/>
        <w:rPr>
          <w:rFonts w:eastAsia="TimesNewRomanPSMT" w:cs="Arial"/>
          <w:bCs/>
        </w:rPr>
      </w:pPr>
    </w:p>
    <w:p w:rsidR="00343A18" w:rsidRPr="006C1727" w:rsidRDefault="00343A18" w:rsidP="00343A18">
      <w:pPr>
        <w:spacing w:before="0"/>
        <w:rPr>
          <w:rFonts w:eastAsia="TimesNewRomanPSMT" w:cs="Arial"/>
          <w:b/>
          <w:bCs/>
          <w:i/>
        </w:rPr>
      </w:pPr>
      <w:r w:rsidRPr="006C1727">
        <w:rPr>
          <w:rFonts w:eastAsia="TimesNewRomanPSMT" w:cs="Arial"/>
          <w:b/>
          <w:bCs/>
          <w:i/>
          <w:lang w:val="sr-Cyrl-CS"/>
        </w:rPr>
        <w:lastRenderedPageBreak/>
        <w:t xml:space="preserve">3) </w:t>
      </w:r>
      <w:r w:rsidRPr="006C1727">
        <w:rPr>
          <w:rFonts w:eastAsia="TimesNewRomanPSMT" w:cs="Arial"/>
          <w:b/>
          <w:bCs/>
          <w:i/>
        </w:rPr>
        <w:t xml:space="preserve">ПОДАЦИ О ПОДИЗВОЂАЧУ </w:t>
      </w:r>
    </w:p>
    <w:p w:rsidR="00343A18" w:rsidRPr="006C172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6C1727" w:rsidTr="00BC01DC">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Cs/>
                <w:i/>
              </w:rPr>
            </w:pPr>
            <w:r w:rsidRPr="006C172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823B92" w:rsidRPr="006C1727" w:rsidRDefault="00823B92" w:rsidP="00BC01DC">
            <w:pPr>
              <w:snapToGrid w:val="0"/>
              <w:spacing w:before="0"/>
              <w:rPr>
                <w:rFonts w:eastAsia="TimesNewRomanPSMT" w:cs="Arial"/>
                <w:b/>
                <w:bCs/>
              </w:rPr>
            </w:pPr>
          </w:p>
        </w:tc>
      </w:tr>
      <w:tr w:rsidR="00343A18" w:rsidRPr="006C1727" w:rsidTr="00BC01DC">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p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rPr>
            </w:pPr>
          </w:p>
        </w:tc>
      </w:tr>
      <w:tr w:rsidR="000B2EE9" w:rsidRPr="006C1727" w:rsidTr="00BC01DC">
        <w:tc>
          <w:tcPr>
            <w:tcW w:w="465" w:type="dxa"/>
            <w:tcBorders>
              <w:top w:val="single" w:sz="4" w:space="0" w:color="000000"/>
              <w:left w:val="single" w:sz="4" w:space="0" w:color="000000"/>
              <w:bottom w:val="single" w:sz="4" w:space="0" w:color="000000"/>
            </w:tcBorders>
            <w:shd w:val="clear" w:color="auto" w:fill="auto"/>
          </w:tcPr>
          <w:p w:rsidR="000B2EE9" w:rsidRPr="006C1727"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6C1727" w:rsidRDefault="000B2EE9" w:rsidP="00BC01DC">
            <w:pPr>
              <w:snapToGrid w:val="0"/>
              <w:spacing w:before="0"/>
              <w:rPr>
                <w:rFonts w:cs="Arial"/>
                <w:i/>
                <w:iCs/>
                <w:lang w:val="sr-Cyrl-RS"/>
              </w:rPr>
            </w:pPr>
            <w:r w:rsidRPr="006C1727">
              <w:rPr>
                <w:rFonts w:cs="Arial"/>
                <w:i/>
                <w:iCs/>
                <w:lang w:val="sr-Cyrl-RS"/>
              </w:rPr>
              <w:t>Врста правног лица:</w:t>
            </w:r>
          </w:p>
          <w:p w:rsidR="000B2EE9" w:rsidRPr="006C1727"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6C1727" w:rsidRDefault="000B2EE9" w:rsidP="00BC01DC">
            <w:pPr>
              <w:snapToGrid w:val="0"/>
              <w:spacing w:before="0"/>
              <w:rPr>
                <w:rFonts w:eastAsia="TimesNewRomanPSMT" w:cs="Arial"/>
                <w:b/>
                <w:bCs/>
              </w:rPr>
            </w:pPr>
          </w:p>
        </w:tc>
      </w:tr>
      <w:tr w:rsidR="00343A18" w:rsidRPr="006C1727" w:rsidTr="00BC01DC">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p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p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rPr>
            </w:pPr>
          </w:p>
        </w:tc>
      </w:tr>
      <w:tr w:rsidR="00343A18" w:rsidRPr="006C1727" w:rsidTr="00BC01DC">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p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p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rPr>
            </w:pPr>
          </w:p>
        </w:tc>
      </w:tr>
      <w:tr w:rsidR="00343A18" w:rsidRPr="006C1727" w:rsidTr="00BC01DC">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823B92" w:rsidRPr="006C1727" w:rsidRDefault="00823B92" w:rsidP="00BC01DC">
            <w:pPr>
              <w:snapToGrid w:val="0"/>
              <w:spacing w:before="0"/>
              <w:rPr>
                <w:rFonts w:eastAsia="TimesNewRomanPSMT" w:cs="Arial"/>
                <w:b/>
                <w:bCs/>
              </w:rPr>
            </w:pPr>
          </w:p>
        </w:tc>
      </w:tr>
      <w:tr w:rsidR="00343A18" w:rsidRPr="006C1727" w:rsidTr="00BC01DC">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lang w:val="ru-RU"/>
              </w:rPr>
            </w:pPr>
            <w:r w:rsidRPr="006C172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lang w:val="ru-RU"/>
              </w:rPr>
            </w:pPr>
          </w:p>
        </w:tc>
      </w:tr>
      <w:tr w:rsidR="00343A18" w:rsidRPr="006C1727" w:rsidTr="00BC01DC">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lang w:val="ru-RU"/>
              </w:rPr>
            </w:pPr>
            <w:r w:rsidRPr="006C172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lang w:val="ru-RU"/>
              </w:rPr>
            </w:pPr>
          </w:p>
        </w:tc>
      </w:tr>
      <w:tr w:rsidR="00343A18" w:rsidRPr="006C1727" w:rsidTr="00BC01DC">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Cs/>
                <w:i/>
              </w:rPr>
            </w:pPr>
            <w:r w:rsidRPr="006C172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823B92" w:rsidRPr="006C1727" w:rsidRDefault="00823B92" w:rsidP="00BC01DC">
            <w:pPr>
              <w:snapToGrid w:val="0"/>
              <w:spacing w:before="0"/>
              <w:rPr>
                <w:rFonts w:eastAsia="TimesNewRomanPSMT" w:cs="Arial"/>
                <w:b/>
                <w:bCs/>
              </w:rPr>
            </w:pPr>
          </w:p>
        </w:tc>
      </w:tr>
      <w:tr w:rsidR="00343A18" w:rsidRPr="006C1727" w:rsidTr="00BC01DC">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p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rPr>
            </w:pPr>
          </w:p>
        </w:tc>
      </w:tr>
      <w:tr w:rsidR="00343A18" w:rsidRPr="006C1727" w:rsidTr="00BC01DC">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p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rPr>
            </w:pPr>
          </w:p>
        </w:tc>
      </w:tr>
      <w:tr w:rsidR="00343A18" w:rsidRPr="006C1727" w:rsidTr="00BC01DC">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p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rPr>
            </w:pPr>
          </w:p>
        </w:tc>
      </w:tr>
      <w:tr w:rsidR="00343A18" w:rsidRPr="006C1727" w:rsidTr="00BC01DC">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Default="00343A18" w:rsidP="00BC01DC">
            <w:pPr>
              <w:spacing w:before="0"/>
              <w:rPr>
                <w:rFonts w:eastAsia="TimesNewRomanPSMT" w:cs="Arial"/>
                <w:bCs/>
                <w:i/>
              </w:rPr>
            </w:pPr>
            <w:r w:rsidRPr="006C1727">
              <w:rPr>
                <w:rFonts w:eastAsia="TimesNewRomanPSMT" w:cs="Arial"/>
                <w:bCs/>
                <w:i/>
              </w:rPr>
              <w:t>Име особе за контакт:</w:t>
            </w:r>
          </w:p>
          <w:p w:rsidR="00823B92" w:rsidRPr="006C1727" w:rsidRDefault="00823B92"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rPr>
            </w:pPr>
          </w:p>
        </w:tc>
      </w:tr>
      <w:tr w:rsidR="00343A18" w:rsidRPr="006C1727" w:rsidTr="00BC01DC">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lang w:val="ru-RU"/>
              </w:rPr>
            </w:pPr>
            <w:r w:rsidRPr="006C172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lang w:val="ru-RU"/>
              </w:rPr>
            </w:pPr>
          </w:p>
        </w:tc>
      </w:tr>
      <w:tr w:rsidR="00343A18" w:rsidRPr="006C1727" w:rsidTr="00BC01DC">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lang w:val="ru-RU"/>
              </w:rPr>
            </w:pPr>
            <w:r w:rsidRPr="006C172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lang w:val="ru-RU"/>
              </w:rPr>
            </w:pPr>
          </w:p>
        </w:tc>
      </w:tr>
    </w:tbl>
    <w:p w:rsidR="00343A18" w:rsidRPr="006C1727" w:rsidRDefault="00343A18" w:rsidP="00343A18">
      <w:pPr>
        <w:spacing w:before="0"/>
        <w:rPr>
          <w:rFonts w:cs="Arial"/>
          <w:b/>
          <w:bCs/>
          <w:i/>
          <w:iCs/>
          <w:u w:val="single"/>
          <w:lang w:val="ru-RU"/>
        </w:rPr>
      </w:pPr>
    </w:p>
    <w:p w:rsidR="00343A18" w:rsidRPr="006C1727" w:rsidRDefault="00343A18" w:rsidP="00343A18">
      <w:pPr>
        <w:spacing w:before="0"/>
        <w:rPr>
          <w:rFonts w:cs="Arial"/>
          <w:i/>
          <w:iCs/>
          <w:lang w:val="ru-RU"/>
        </w:rPr>
      </w:pPr>
      <w:r w:rsidRPr="006C1727">
        <w:rPr>
          <w:rFonts w:cs="Arial"/>
          <w:b/>
          <w:bCs/>
          <w:i/>
          <w:iCs/>
          <w:u w:val="single"/>
          <w:lang w:val="ru-RU"/>
        </w:rPr>
        <w:t>Напомена:</w:t>
      </w:r>
    </w:p>
    <w:p w:rsidR="00343A18" w:rsidRPr="006C1727" w:rsidRDefault="00343A18" w:rsidP="00343A18">
      <w:pPr>
        <w:spacing w:before="0"/>
        <w:rPr>
          <w:rFonts w:eastAsia="TimesNewRomanPSMT" w:cs="Arial"/>
          <w:b/>
          <w:bCs/>
          <w:lang w:val="ru-RU"/>
        </w:rPr>
      </w:pPr>
      <w:r w:rsidRPr="006C1727">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6C1727" w:rsidRDefault="00343A18" w:rsidP="00343A18">
      <w:pPr>
        <w:spacing w:before="0"/>
        <w:rPr>
          <w:rFonts w:eastAsia="TimesNewRomanPSMT" w:cs="Arial"/>
          <w:b/>
          <w:bCs/>
          <w:lang w:val="ru-RU"/>
        </w:rPr>
      </w:pPr>
    </w:p>
    <w:p w:rsidR="00343A18" w:rsidRPr="006C1727" w:rsidRDefault="00343A18" w:rsidP="00343A18">
      <w:pPr>
        <w:spacing w:before="0"/>
        <w:rPr>
          <w:rFonts w:eastAsia="TimesNewRomanPSMT" w:cs="Arial"/>
          <w:b/>
          <w:bCs/>
          <w:i/>
          <w:lang w:val="ru-RU"/>
        </w:rPr>
      </w:pPr>
      <w:r w:rsidRPr="006C1727">
        <w:rPr>
          <w:rFonts w:eastAsia="TimesNewRomanPSMT" w:cs="Arial"/>
          <w:b/>
          <w:bCs/>
          <w:i/>
          <w:lang w:val="sr-Cyrl-CS"/>
        </w:rPr>
        <w:t xml:space="preserve">4) </w:t>
      </w:r>
      <w:r w:rsidRPr="006C1727">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6C1727" w:rsidTr="00823B92">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Cs/>
                <w:i/>
                <w:lang w:val="ru-RU"/>
              </w:rPr>
            </w:pPr>
            <w:r w:rsidRPr="006C172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lang w:val="ru-RU"/>
              </w:rPr>
            </w:pPr>
            <w:r w:rsidRPr="006C172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lang w:val="ru-RU"/>
              </w:rPr>
            </w:pPr>
          </w:p>
          <w:p w:rsidR="00823B92" w:rsidRPr="006C1727" w:rsidRDefault="00823B92" w:rsidP="00BC01DC">
            <w:pPr>
              <w:snapToGrid w:val="0"/>
              <w:spacing w:before="0"/>
              <w:rPr>
                <w:rFonts w:eastAsia="TimesNewRomanPSMT" w:cs="Arial"/>
                <w:b/>
                <w:bCs/>
                <w:lang w:val="ru-RU"/>
              </w:rPr>
            </w:pPr>
          </w:p>
        </w:tc>
      </w:tr>
      <w:tr w:rsidR="00343A18" w:rsidRPr="006C1727" w:rsidTr="00823B92">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lang w:val="ru-RU"/>
              </w:rPr>
            </w:pPr>
          </w:p>
          <w:p w:rsidR="00343A18" w:rsidRPr="006C172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rPr>
            </w:pPr>
          </w:p>
        </w:tc>
      </w:tr>
      <w:tr w:rsidR="000B2EE9" w:rsidRPr="006C1727" w:rsidTr="00823B92">
        <w:tc>
          <w:tcPr>
            <w:tcW w:w="465" w:type="dxa"/>
            <w:tcBorders>
              <w:top w:val="single" w:sz="4" w:space="0" w:color="000000"/>
              <w:left w:val="single" w:sz="4" w:space="0" w:color="000000"/>
              <w:bottom w:val="single" w:sz="4" w:space="0" w:color="000000"/>
            </w:tcBorders>
            <w:shd w:val="clear" w:color="auto" w:fill="auto"/>
          </w:tcPr>
          <w:p w:rsidR="000B2EE9" w:rsidRPr="006C1727"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6C1727" w:rsidRDefault="000B2EE9" w:rsidP="00BC01DC">
            <w:pPr>
              <w:snapToGrid w:val="0"/>
              <w:spacing w:before="0"/>
              <w:rPr>
                <w:rFonts w:cs="Arial"/>
                <w:i/>
                <w:iCs/>
                <w:lang w:val="sr-Cyrl-RS"/>
              </w:rPr>
            </w:pPr>
            <w:r w:rsidRPr="006C1727">
              <w:rPr>
                <w:rFonts w:cs="Arial"/>
                <w:i/>
                <w:iCs/>
                <w:lang w:val="sr-Cyrl-RS"/>
              </w:rPr>
              <w:t>Врста правног лица:</w:t>
            </w:r>
          </w:p>
          <w:p w:rsidR="000B2EE9" w:rsidRPr="006C1727"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6C1727" w:rsidRDefault="000B2EE9" w:rsidP="00BC01DC">
            <w:pPr>
              <w:snapToGrid w:val="0"/>
              <w:spacing w:before="0"/>
              <w:rPr>
                <w:rFonts w:eastAsia="TimesNewRomanPSMT" w:cs="Arial"/>
                <w:b/>
                <w:bCs/>
              </w:rPr>
            </w:pPr>
          </w:p>
        </w:tc>
      </w:tr>
      <w:tr w:rsidR="00343A18" w:rsidRPr="006C1727" w:rsidTr="00823B92">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p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rPr>
            </w:pPr>
          </w:p>
        </w:tc>
      </w:tr>
      <w:tr w:rsidR="00343A18" w:rsidRPr="006C1727" w:rsidTr="00823B92">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p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rPr>
            </w:pPr>
          </w:p>
        </w:tc>
      </w:tr>
      <w:tr w:rsidR="00343A18" w:rsidRPr="006C1727" w:rsidTr="00823B92">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823B92" w:rsidRPr="006C1727" w:rsidRDefault="00823B92" w:rsidP="00BC01DC">
            <w:pPr>
              <w:snapToGrid w:val="0"/>
              <w:spacing w:before="0"/>
              <w:rPr>
                <w:rFonts w:eastAsia="TimesNewRomanPSMT" w:cs="Arial"/>
                <w:b/>
                <w:bCs/>
              </w:rPr>
            </w:pPr>
          </w:p>
        </w:tc>
      </w:tr>
      <w:tr w:rsidR="00343A18" w:rsidRPr="006C1727" w:rsidTr="00823B92">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Cs/>
                <w:i/>
                <w:lang w:val="ru-RU"/>
              </w:rPr>
            </w:pPr>
            <w:r w:rsidRPr="006C1727">
              <w:rPr>
                <w:rFonts w:eastAsia="TimesNewRomanPSMT" w:cs="Arial"/>
                <w:bCs/>
                <w:i/>
              </w:rPr>
              <w:lastRenderedPageBreak/>
              <w:t>2)</w:t>
            </w: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lang w:val="ru-RU"/>
              </w:rPr>
            </w:pPr>
            <w:r w:rsidRPr="006C172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lang w:val="ru-RU"/>
              </w:rPr>
            </w:pPr>
          </w:p>
          <w:p w:rsidR="00823B92" w:rsidRPr="006C1727" w:rsidRDefault="00823B92" w:rsidP="00BC01DC">
            <w:pPr>
              <w:snapToGrid w:val="0"/>
              <w:spacing w:before="0"/>
              <w:rPr>
                <w:rFonts w:eastAsia="TimesNewRomanPSMT" w:cs="Arial"/>
                <w:b/>
                <w:bCs/>
                <w:lang w:val="ru-RU"/>
              </w:rPr>
            </w:pPr>
          </w:p>
        </w:tc>
      </w:tr>
      <w:tr w:rsidR="00343A18" w:rsidRPr="006C1727" w:rsidTr="00823B92">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lang w:val="ru-RU"/>
              </w:rPr>
            </w:pPr>
          </w:p>
          <w:p w:rsidR="00343A18" w:rsidRPr="006C172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rPr>
            </w:pPr>
          </w:p>
        </w:tc>
      </w:tr>
      <w:tr w:rsidR="00343A18" w:rsidRPr="006C1727" w:rsidTr="00823B92">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p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rPr>
            </w:pPr>
          </w:p>
        </w:tc>
      </w:tr>
      <w:tr w:rsidR="00343A18" w:rsidRPr="006C1727" w:rsidTr="00823B92">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p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p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rPr>
            </w:pPr>
          </w:p>
        </w:tc>
      </w:tr>
      <w:tr w:rsidR="00343A18" w:rsidRPr="006C1727" w:rsidTr="00823B92">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823B92" w:rsidRPr="006C1727" w:rsidRDefault="00823B92" w:rsidP="00BC01DC">
            <w:pPr>
              <w:snapToGrid w:val="0"/>
              <w:spacing w:before="0"/>
              <w:rPr>
                <w:rFonts w:eastAsia="TimesNewRomanPSMT" w:cs="Arial"/>
                <w:b/>
                <w:bCs/>
              </w:rPr>
            </w:pPr>
          </w:p>
        </w:tc>
      </w:tr>
      <w:tr w:rsidR="00343A18" w:rsidRPr="006C1727" w:rsidTr="00823B92">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Cs/>
                <w:i/>
                <w:lang w:val="ru-RU"/>
              </w:rPr>
            </w:pPr>
            <w:r w:rsidRPr="006C172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lang w:val="ru-RU"/>
              </w:rPr>
            </w:pPr>
            <w:r w:rsidRPr="006C172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lang w:val="ru-RU"/>
              </w:rPr>
            </w:pPr>
          </w:p>
          <w:p w:rsidR="00823B92" w:rsidRPr="006C1727" w:rsidRDefault="00823B92" w:rsidP="00BC01DC">
            <w:pPr>
              <w:snapToGrid w:val="0"/>
              <w:spacing w:before="0"/>
              <w:rPr>
                <w:rFonts w:eastAsia="TimesNewRomanPSMT" w:cs="Arial"/>
                <w:b/>
                <w:bCs/>
                <w:lang w:val="ru-RU"/>
              </w:rPr>
            </w:pPr>
          </w:p>
        </w:tc>
      </w:tr>
      <w:tr w:rsidR="00343A18" w:rsidRPr="006C1727" w:rsidTr="00823B92">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lang w:val="ru-RU"/>
              </w:rPr>
            </w:pPr>
          </w:p>
          <w:p w:rsidR="00343A18" w:rsidRPr="006C172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rPr>
            </w:pPr>
          </w:p>
        </w:tc>
      </w:tr>
      <w:tr w:rsidR="00343A18" w:rsidRPr="006C1727" w:rsidTr="00823B92">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p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rPr>
            </w:pPr>
          </w:p>
        </w:tc>
      </w:tr>
      <w:tr w:rsidR="00343A18" w:rsidRPr="006C1727" w:rsidTr="00823B92">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p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C1727" w:rsidRDefault="00343A18" w:rsidP="00BC01DC">
            <w:pPr>
              <w:snapToGrid w:val="0"/>
              <w:spacing w:before="0"/>
              <w:rPr>
                <w:rFonts w:eastAsia="TimesNewRomanPSMT" w:cs="Arial"/>
                <w:b/>
                <w:bCs/>
              </w:rPr>
            </w:pPr>
          </w:p>
        </w:tc>
      </w:tr>
      <w:tr w:rsidR="00343A18" w:rsidRPr="006C1727" w:rsidTr="00823B92">
        <w:tc>
          <w:tcPr>
            <w:tcW w:w="465"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C1727" w:rsidRDefault="00343A18" w:rsidP="00BC01DC">
            <w:pPr>
              <w:spacing w:before="0"/>
              <w:rPr>
                <w:rFonts w:eastAsia="TimesNewRomanPSMT" w:cs="Arial"/>
                <w:b/>
                <w:bCs/>
              </w:rPr>
            </w:pPr>
            <w:r w:rsidRPr="006C172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823B92" w:rsidRPr="006C1727" w:rsidRDefault="00823B92" w:rsidP="00BC01DC">
            <w:pPr>
              <w:snapToGrid w:val="0"/>
              <w:spacing w:before="0"/>
              <w:rPr>
                <w:rFonts w:eastAsia="TimesNewRomanPSMT" w:cs="Arial"/>
                <w:b/>
                <w:bCs/>
              </w:rPr>
            </w:pPr>
          </w:p>
        </w:tc>
      </w:tr>
    </w:tbl>
    <w:p w:rsidR="00343A18" w:rsidRPr="006C1727" w:rsidRDefault="00343A18" w:rsidP="00343A18">
      <w:pPr>
        <w:spacing w:before="0"/>
        <w:rPr>
          <w:rFonts w:cs="Arial"/>
          <w:b/>
          <w:bCs/>
          <w:i/>
          <w:iCs/>
          <w:u w:val="single"/>
        </w:rPr>
      </w:pPr>
    </w:p>
    <w:p w:rsidR="00343A18" w:rsidRPr="006C1727" w:rsidRDefault="00343A18" w:rsidP="00343A18">
      <w:pPr>
        <w:spacing w:before="0"/>
        <w:rPr>
          <w:rFonts w:cs="Arial"/>
          <w:i/>
          <w:iCs/>
          <w:lang w:val="ru-RU"/>
        </w:rPr>
      </w:pPr>
      <w:r w:rsidRPr="006C1727">
        <w:rPr>
          <w:rFonts w:cs="Arial"/>
          <w:b/>
          <w:bCs/>
          <w:i/>
          <w:iCs/>
          <w:u w:val="single"/>
        </w:rPr>
        <w:t>Напомена:</w:t>
      </w:r>
    </w:p>
    <w:p w:rsidR="00343A18" w:rsidRDefault="00343A18" w:rsidP="00343A18">
      <w:pPr>
        <w:spacing w:before="0"/>
        <w:rPr>
          <w:rFonts w:cs="Arial"/>
          <w:i/>
          <w:iCs/>
          <w:lang w:val="ru-RU"/>
        </w:rPr>
      </w:pPr>
      <w:r w:rsidRPr="006C1727">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Default="00B103B5" w:rsidP="00343A18">
      <w:pPr>
        <w:spacing w:before="0"/>
        <w:rPr>
          <w:rFonts w:cs="Arial"/>
          <w:i/>
          <w:iCs/>
          <w:lang w:val="ru-RU"/>
        </w:rPr>
      </w:pPr>
    </w:p>
    <w:p w:rsidR="00B103B5" w:rsidRPr="006C1727" w:rsidRDefault="00B103B5" w:rsidP="00343A18">
      <w:pPr>
        <w:spacing w:before="0"/>
        <w:rPr>
          <w:rFonts w:cs="Arial"/>
          <w:i/>
          <w:iCs/>
          <w:lang w:val="ru-RU"/>
        </w:rPr>
      </w:pPr>
    </w:p>
    <w:p w:rsidR="00F2311C" w:rsidRPr="006C1727" w:rsidRDefault="00F2311C" w:rsidP="00343A18">
      <w:pPr>
        <w:spacing w:before="0"/>
        <w:rPr>
          <w:rFonts w:cs="Arial"/>
          <w:i/>
          <w:iCs/>
          <w:lang w:val="ru-RU"/>
        </w:rPr>
      </w:pPr>
    </w:p>
    <w:p w:rsidR="000E75A0" w:rsidRPr="006C1727" w:rsidRDefault="00BA2C2D" w:rsidP="00BA2C2D">
      <w:pPr>
        <w:spacing w:before="0"/>
        <w:rPr>
          <w:rFonts w:eastAsia="TimesNewRomanPSMT" w:cs="Arial"/>
          <w:b/>
          <w:bCs/>
          <w:i/>
          <w:lang w:val="sr-Cyrl-CS"/>
        </w:rPr>
      </w:pPr>
      <w:r w:rsidRPr="006C1727">
        <w:rPr>
          <w:rFonts w:eastAsia="TimesNewRomanPSMT" w:cs="Arial"/>
          <w:b/>
          <w:bCs/>
          <w:i/>
          <w:lang w:val="sr-Cyrl-CS"/>
        </w:rPr>
        <w:lastRenderedPageBreak/>
        <w:t xml:space="preserve">5) </w:t>
      </w:r>
      <w:r w:rsidR="000E75A0" w:rsidRPr="006C1727">
        <w:rPr>
          <w:rFonts w:eastAsia="TimesNewRomanPSMT" w:cs="Arial"/>
          <w:b/>
          <w:bCs/>
          <w:i/>
          <w:lang w:val="sr-Cyrl-CS"/>
        </w:rPr>
        <w:t>ЦЕНА И КОМЕРЦИЈАЛНИ УСЛОВИ ПОНУДЕ</w:t>
      </w:r>
    </w:p>
    <w:p w:rsidR="000E75A0" w:rsidRPr="006C1727" w:rsidRDefault="000E75A0" w:rsidP="000E75A0">
      <w:pPr>
        <w:spacing w:before="0"/>
        <w:jc w:val="center"/>
        <w:rPr>
          <w:rFonts w:cs="Arial"/>
          <w:b/>
          <w:bCs/>
          <w:i/>
          <w:iCs/>
          <w:u w:val="single"/>
          <w:lang w:val="sr-Cyrl-CS"/>
        </w:rPr>
      </w:pPr>
      <w:r w:rsidRPr="006C172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3855"/>
      </w:tblGrid>
      <w:tr w:rsidR="000E75A0" w:rsidRPr="006C1727" w:rsidTr="00922EDB">
        <w:trPr>
          <w:trHeight w:val="485"/>
        </w:trPr>
        <w:tc>
          <w:tcPr>
            <w:tcW w:w="5920" w:type="dxa"/>
            <w:shd w:val="clear" w:color="auto" w:fill="C6D9F1" w:themeFill="text2" w:themeFillTint="33"/>
            <w:vAlign w:val="center"/>
          </w:tcPr>
          <w:p w:rsidR="000E75A0" w:rsidRPr="006C1727" w:rsidRDefault="000E75A0" w:rsidP="00AF3AF8">
            <w:pPr>
              <w:spacing w:before="0"/>
              <w:jc w:val="center"/>
              <w:rPr>
                <w:rFonts w:cs="Arial"/>
                <w:b/>
                <w:bCs/>
                <w:i/>
                <w:iCs/>
                <w:lang w:val="sr-Cyrl-CS"/>
              </w:rPr>
            </w:pPr>
            <w:r w:rsidRPr="006C1727">
              <w:rPr>
                <w:rFonts w:eastAsia="TimesNewRomanPSMT" w:cs="Arial"/>
                <w:b/>
                <w:bCs/>
              </w:rPr>
              <w:t xml:space="preserve">ПРЕДМЕТ </w:t>
            </w:r>
            <w:r w:rsidRPr="006C1727">
              <w:rPr>
                <w:rFonts w:eastAsia="TimesNewRomanPSMT" w:cs="Arial"/>
                <w:b/>
                <w:bCs/>
                <w:lang w:val="sr-Cyrl-CS"/>
              </w:rPr>
              <w:t xml:space="preserve">И БРОЈ </w:t>
            </w:r>
            <w:r w:rsidRPr="006C1727">
              <w:rPr>
                <w:rFonts w:eastAsia="TimesNewRomanPSMT" w:cs="Arial"/>
                <w:b/>
                <w:bCs/>
              </w:rPr>
              <w:t>НАБАВКЕ</w:t>
            </w:r>
          </w:p>
        </w:tc>
        <w:tc>
          <w:tcPr>
            <w:tcW w:w="4394" w:type="dxa"/>
            <w:shd w:val="clear" w:color="auto" w:fill="C6D9F1" w:themeFill="text2" w:themeFillTint="33"/>
            <w:vAlign w:val="center"/>
          </w:tcPr>
          <w:p w:rsidR="000E75A0" w:rsidRPr="006C1727" w:rsidRDefault="000E75A0" w:rsidP="00823B92">
            <w:pPr>
              <w:spacing w:before="0"/>
              <w:jc w:val="center"/>
              <w:rPr>
                <w:rFonts w:cs="Arial"/>
                <w:b/>
                <w:bCs/>
                <w:i/>
                <w:iCs/>
                <w:lang w:val="sr-Cyrl-CS"/>
              </w:rPr>
            </w:pPr>
            <w:r w:rsidRPr="006C1727">
              <w:rPr>
                <w:rFonts w:cs="Arial"/>
                <w:b/>
                <w:bCs/>
                <w:i/>
                <w:iCs/>
                <w:lang w:val="sr-Cyrl-CS"/>
              </w:rPr>
              <w:t xml:space="preserve">УКУПНА ЦЕНА </w:t>
            </w:r>
            <w:r w:rsidRPr="006C1727">
              <w:rPr>
                <w:rFonts w:eastAsia="Arial Unicode MS" w:cs="Arial"/>
                <w:b/>
                <w:bCs/>
                <w:i/>
                <w:iCs/>
                <w:kern w:val="1"/>
                <w:lang w:val="sr-Cyrl-CS" w:eastAsia="ar-SA"/>
              </w:rPr>
              <w:t>дин</w:t>
            </w:r>
            <w:r w:rsidR="00823B92">
              <w:rPr>
                <w:rFonts w:eastAsia="Arial Unicode MS" w:cs="Arial"/>
                <w:b/>
                <w:bCs/>
                <w:i/>
                <w:iCs/>
                <w:kern w:val="1"/>
                <w:lang w:val="sr-Cyrl-CS" w:eastAsia="ar-SA"/>
              </w:rPr>
              <w:t>ара</w:t>
            </w:r>
            <w:r w:rsidR="00B103B5">
              <w:rPr>
                <w:rFonts w:eastAsia="Arial Unicode MS" w:cs="Arial"/>
                <w:b/>
                <w:bCs/>
                <w:i/>
                <w:iCs/>
                <w:kern w:val="1"/>
                <w:lang w:val="sr-Cyrl-CS" w:eastAsia="ar-SA"/>
              </w:rPr>
              <w:t>/евра</w:t>
            </w:r>
            <w:r w:rsidRPr="006C1727">
              <w:rPr>
                <w:rFonts w:cs="Arial"/>
                <w:b/>
                <w:bCs/>
                <w:i/>
                <w:iCs/>
                <w:color w:val="00B0F0"/>
                <w:lang w:val="sr-Cyrl-CS"/>
              </w:rPr>
              <w:t xml:space="preserve"> </w:t>
            </w:r>
            <w:r w:rsidRPr="006C1727">
              <w:rPr>
                <w:rFonts w:cs="Arial"/>
                <w:b/>
                <w:bCs/>
                <w:i/>
                <w:iCs/>
                <w:lang w:val="sr-Cyrl-CS"/>
              </w:rPr>
              <w:t>без ПДВ-а</w:t>
            </w:r>
          </w:p>
        </w:tc>
      </w:tr>
      <w:tr w:rsidR="000E75A0" w:rsidRPr="006C1727" w:rsidTr="00AF3AF8">
        <w:trPr>
          <w:trHeight w:val="440"/>
        </w:trPr>
        <w:tc>
          <w:tcPr>
            <w:tcW w:w="5920" w:type="dxa"/>
            <w:vAlign w:val="center"/>
          </w:tcPr>
          <w:p w:rsidR="000E75A0" w:rsidRPr="00823B92" w:rsidRDefault="00B82E91" w:rsidP="00823B92">
            <w:pPr>
              <w:spacing w:before="0"/>
              <w:rPr>
                <w:rFonts w:cs="Arial"/>
                <w:b/>
                <w:i/>
                <w:lang w:val="sr-Cyrl-RS"/>
              </w:rPr>
            </w:pPr>
            <w:r>
              <w:rPr>
                <w:rFonts w:cs="Arial"/>
                <w:sz w:val="20"/>
                <w:lang w:val="sr-Latn-RS"/>
              </w:rPr>
              <w:t>Набавка софтверског решења за заштиту електронских сервиса на нивоу ЕПС групе</w:t>
            </w:r>
            <w:r w:rsidR="00823B92">
              <w:rPr>
                <w:rFonts w:cs="Arial"/>
                <w:sz w:val="20"/>
                <w:lang w:val="sr-Cyrl-RS"/>
              </w:rPr>
              <w:t xml:space="preserve"> </w:t>
            </w:r>
            <w:r>
              <w:rPr>
                <w:rFonts w:cs="Arial"/>
                <w:sz w:val="20"/>
                <w:lang w:val="sr-Cyrl-RS"/>
              </w:rPr>
              <w:t>ЈН/1000/0553/2018</w:t>
            </w:r>
          </w:p>
        </w:tc>
        <w:tc>
          <w:tcPr>
            <w:tcW w:w="4394" w:type="dxa"/>
          </w:tcPr>
          <w:p w:rsidR="000E75A0" w:rsidRPr="006C1727" w:rsidRDefault="000E75A0" w:rsidP="00AF3AF8">
            <w:pPr>
              <w:spacing w:before="0"/>
              <w:jc w:val="center"/>
              <w:rPr>
                <w:rFonts w:cs="Arial"/>
                <w:b/>
                <w:bCs/>
                <w:i/>
                <w:iCs/>
                <w:lang w:val="sr-Cyrl-CS"/>
              </w:rPr>
            </w:pPr>
          </w:p>
          <w:p w:rsidR="000E75A0" w:rsidRPr="006C1727" w:rsidRDefault="000E75A0" w:rsidP="00AF3AF8">
            <w:pPr>
              <w:spacing w:before="0"/>
              <w:jc w:val="center"/>
              <w:rPr>
                <w:rFonts w:cs="Arial"/>
                <w:b/>
                <w:bCs/>
                <w:i/>
                <w:iCs/>
                <w:lang w:val="sr-Cyrl-CS"/>
              </w:rPr>
            </w:pPr>
          </w:p>
        </w:tc>
      </w:tr>
    </w:tbl>
    <w:p w:rsidR="000E75A0" w:rsidRPr="006C1727" w:rsidRDefault="000E75A0" w:rsidP="000E75A0">
      <w:pPr>
        <w:spacing w:before="0"/>
        <w:jc w:val="center"/>
        <w:rPr>
          <w:rFonts w:cs="Arial"/>
          <w:b/>
          <w:bCs/>
          <w:i/>
          <w:iCs/>
          <w:u w:val="single"/>
          <w:lang w:val="sr-Cyrl-CS"/>
        </w:rPr>
      </w:pPr>
      <w:r w:rsidRPr="006C172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3904"/>
      </w:tblGrid>
      <w:tr w:rsidR="00200887" w:rsidRPr="00200887" w:rsidTr="00922EDB">
        <w:trPr>
          <w:trHeight w:val="647"/>
        </w:trPr>
        <w:tc>
          <w:tcPr>
            <w:tcW w:w="5920" w:type="dxa"/>
            <w:shd w:val="clear" w:color="auto" w:fill="C6D9F1" w:themeFill="text2" w:themeFillTint="33"/>
            <w:vAlign w:val="center"/>
          </w:tcPr>
          <w:p w:rsidR="000E75A0" w:rsidRPr="00200887" w:rsidRDefault="000E75A0" w:rsidP="00AF3AF8">
            <w:pPr>
              <w:spacing w:before="0"/>
              <w:jc w:val="center"/>
              <w:rPr>
                <w:rFonts w:cs="Arial"/>
                <w:b/>
                <w:bCs/>
                <w:i/>
                <w:iCs/>
                <w:lang w:val="sr-Cyrl-CS"/>
              </w:rPr>
            </w:pPr>
            <w:r w:rsidRPr="00200887">
              <w:rPr>
                <w:rFonts w:cs="Arial"/>
                <w:b/>
                <w:bCs/>
                <w:i/>
                <w:iCs/>
                <w:lang w:val="sr-Cyrl-CS"/>
              </w:rPr>
              <w:t>УСЛОВ НАРУЧИОЦА</w:t>
            </w:r>
          </w:p>
        </w:tc>
        <w:tc>
          <w:tcPr>
            <w:tcW w:w="4394" w:type="dxa"/>
            <w:shd w:val="clear" w:color="auto" w:fill="C6D9F1" w:themeFill="text2" w:themeFillTint="33"/>
            <w:vAlign w:val="center"/>
          </w:tcPr>
          <w:p w:rsidR="000E75A0" w:rsidRPr="00200887" w:rsidRDefault="000E75A0" w:rsidP="00AF3AF8">
            <w:pPr>
              <w:spacing w:before="0"/>
              <w:jc w:val="center"/>
              <w:rPr>
                <w:rFonts w:cs="Arial"/>
                <w:b/>
                <w:bCs/>
                <w:i/>
                <w:iCs/>
                <w:lang w:val="sr-Cyrl-CS"/>
              </w:rPr>
            </w:pPr>
            <w:r w:rsidRPr="00200887">
              <w:rPr>
                <w:rFonts w:cs="Arial"/>
                <w:b/>
                <w:bCs/>
                <w:i/>
                <w:iCs/>
                <w:lang w:val="sr-Cyrl-CS"/>
              </w:rPr>
              <w:t>ПОНУДА ПОНУЂАЧА</w:t>
            </w:r>
          </w:p>
        </w:tc>
      </w:tr>
      <w:tr w:rsidR="00200887" w:rsidRPr="00200887" w:rsidTr="00AF3AF8">
        <w:tc>
          <w:tcPr>
            <w:tcW w:w="5920" w:type="dxa"/>
            <w:vAlign w:val="center"/>
          </w:tcPr>
          <w:p w:rsidR="000E75A0" w:rsidRPr="00200887" w:rsidRDefault="000E75A0" w:rsidP="00AF3AF8">
            <w:pPr>
              <w:spacing w:before="0"/>
              <w:jc w:val="center"/>
              <w:rPr>
                <w:rFonts w:cs="Arial"/>
                <w:b/>
                <w:bCs/>
                <w:i/>
                <w:iCs/>
                <w:lang w:val="sr-Cyrl-CS"/>
              </w:rPr>
            </w:pPr>
            <w:r w:rsidRPr="00200887">
              <w:rPr>
                <w:rFonts w:cs="Arial"/>
                <w:b/>
                <w:bCs/>
                <w:i/>
                <w:iCs/>
                <w:lang w:val="sr-Cyrl-CS"/>
              </w:rPr>
              <w:t>РОК И НАЧИН ПЛАЋАЊА:</w:t>
            </w:r>
          </w:p>
          <w:p w:rsidR="002B0A2B" w:rsidRPr="002B0A2B" w:rsidRDefault="00B103B5" w:rsidP="002B0A2B">
            <w:pPr>
              <w:suppressAutoHyphens/>
              <w:spacing w:before="0"/>
              <w:rPr>
                <w:rFonts w:cs="Arial"/>
                <w:iCs/>
                <w:lang w:val="sr-Cyrl-CS" w:eastAsia="ar-SA"/>
              </w:rPr>
            </w:pPr>
            <w:r w:rsidRPr="002B0A2B">
              <w:rPr>
                <w:rFonts w:cs="Arial"/>
                <w:lang w:val="sr-Cyrl-CS" w:eastAsia="ar-SA"/>
              </w:rPr>
              <w:t xml:space="preserve"> </w:t>
            </w:r>
            <w:r w:rsidR="002B0A2B" w:rsidRPr="002B0A2B">
              <w:rPr>
                <w:rFonts w:cs="Arial"/>
                <w:iCs/>
                <w:lang w:val="sr-Cyrl-CS" w:eastAsia="ar-SA"/>
              </w:rPr>
              <w:t>Наручилац се обавезује да изабраном понуђачу врши исплату цене услуга у законском року до 45 дана од дана пријема исправне фактуре испостављене на бази прихваћеног записника о пруженим услугама.</w:t>
            </w:r>
          </w:p>
          <w:p w:rsidR="000E75A0" w:rsidRPr="00200887" w:rsidRDefault="000E75A0" w:rsidP="007E3EF1">
            <w:pPr>
              <w:suppressAutoHyphens/>
              <w:spacing w:before="0"/>
              <w:rPr>
                <w:rFonts w:cs="Arial"/>
                <w:b/>
                <w:bCs/>
                <w:i/>
                <w:iCs/>
                <w:lang w:val="sr-Cyrl-CS"/>
              </w:rPr>
            </w:pPr>
          </w:p>
        </w:tc>
        <w:tc>
          <w:tcPr>
            <w:tcW w:w="4394" w:type="dxa"/>
            <w:vAlign w:val="center"/>
          </w:tcPr>
          <w:p w:rsidR="000E75A0" w:rsidRPr="00200887" w:rsidRDefault="000E75A0" w:rsidP="00AF3AF8">
            <w:pPr>
              <w:spacing w:before="0"/>
              <w:jc w:val="center"/>
              <w:rPr>
                <w:rFonts w:cs="Arial"/>
                <w:b/>
                <w:bCs/>
                <w:i/>
                <w:iCs/>
                <w:lang w:val="sr-Cyrl-CS"/>
              </w:rPr>
            </w:pPr>
          </w:p>
          <w:p w:rsidR="00200887" w:rsidRPr="00200887" w:rsidRDefault="00200887" w:rsidP="00200887">
            <w:pPr>
              <w:spacing w:before="0"/>
              <w:jc w:val="center"/>
              <w:rPr>
                <w:rFonts w:cs="Arial"/>
                <w:bCs/>
                <w:i/>
                <w:iCs/>
                <w:lang w:val="sr-Cyrl-CS"/>
              </w:rPr>
            </w:pPr>
            <w:r w:rsidRPr="00200887">
              <w:rPr>
                <w:rFonts w:cs="Arial"/>
                <w:bCs/>
                <w:i/>
                <w:iCs/>
                <w:lang w:val="sr-Cyrl-CS"/>
              </w:rPr>
              <w:t>Сагласан за захтевом наручиоца</w:t>
            </w:r>
          </w:p>
          <w:p w:rsidR="000E75A0" w:rsidRPr="00200887" w:rsidRDefault="00200887" w:rsidP="00200887">
            <w:pPr>
              <w:spacing w:before="0"/>
              <w:jc w:val="center"/>
              <w:rPr>
                <w:rFonts w:cs="Arial"/>
                <w:b/>
                <w:bCs/>
                <w:i/>
                <w:iCs/>
                <w:lang w:val="sr-Cyrl-CS"/>
              </w:rPr>
            </w:pPr>
            <w:r w:rsidRPr="00200887">
              <w:rPr>
                <w:rFonts w:cs="Arial"/>
                <w:bCs/>
                <w:i/>
                <w:iCs/>
                <w:lang w:val="sr-Cyrl-CS"/>
              </w:rPr>
              <w:t>ДА/НЕ (заокружити)</w:t>
            </w:r>
          </w:p>
        </w:tc>
      </w:tr>
      <w:tr w:rsidR="00200887" w:rsidRPr="00200887" w:rsidTr="00AF3AF8">
        <w:tc>
          <w:tcPr>
            <w:tcW w:w="5920" w:type="dxa"/>
            <w:vAlign w:val="center"/>
          </w:tcPr>
          <w:p w:rsidR="000E75A0" w:rsidRPr="002B0A2B" w:rsidRDefault="002B0A2B" w:rsidP="00AF3AF8">
            <w:pPr>
              <w:spacing w:before="0"/>
              <w:jc w:val="center"/>
              <w:rPr>
                <w:rFonts w:cs="Arial"/>
                <w:b/>
                <w:bCs/>
                <w:i/>
                <w:iCs/>
                <w:lang w:val="sr-Cyrl-RS"/>
              </w:rPr>
            </w:pPr>
            <w:r w:rsidRPr="002B0A2B">
              <w:rPr>
                <w:rFonts w:cs="Arial"/>
                <w:b/>
                <w:bCs/>
                <w:i/>
                <w:iCs/>
                <w:lang w:val="sr-Cyrl-CS"/>
              </w:rPr>
              <w:t xml:space="preserve">ПЕРИОД </w:t>
            </w:r>
            <w:r w:rsidR="007E3EF1" w:rsidRPr="002B0A2B">
              <w:rPr>
                <w:rFonts w:cs="Arial"/>
                <w:b/>
                <w:bCs/>
                <w:i/>
                <w:iCs/>
                <w:lang w:val="sr-Cyrl-RS"/>
              </w:rPr>
              <w:t>ВРШЕЊА УСЛУГЕ</w:t>
            </w:r>
          </w:p>
          <w:p w:rsidR="000E75A0" w:rsidRPr="002B0A2B" w:rsidRDefault="00823B92" w:rsidP="002B0A2B">
            <w:pPr>
              <w:pStyle w:val="ListParagraph"/>
              <w:autoSpaceDE w:val="0"/>
              <w:autoSpaceDN w:val="0"/>
              <w:adjustRightInd w:val="0"/>
              <w:spacing w:before="0" w:after="0" w:line="240" w:lineRule="auto"/>
              <w:ind w:left="0"/>
              <w:contextualSpacing w:val="0"/>
              <w:rPr>
                <w:rFonts w:ascii="Arial" w:hAnsi="Arial" w:cs="Arial"/>
                <w:bCs/>
                <w:i/>
                <w:iCs/>
                <w:lang w:val="sr-Cyrl-CS"/>
              </w:rPr>
            </w:pPr>
            <w:r w:rsidRPr="002B0A2B">
              <w:rPr>
                <w:rFonts w:ascii="Arial" w:hAnsi="Arial" w:cs="Arial"/>
                <w:lang w:val="sr-Cyrl-RS"/>
              </w:rPr>
              <w:t>Изабрани понуђач је обавезан да</w:t>
            </w:r>
            <w:r w:rsidR="002B0A2B" w:rsidRPr="002B0A2B">
              <w:rPr>
                <w:rFonts w:ascii="Arial" w:hAnsi="Arial" w:cs="Arial"/>
                <w:lang w:val="sr-Cyrl-RS"/>
              </w:rPr>
              <w:t xml:space="preserve"> услугу пружа у периоду од 36</w:t>
            </w:r>
            <w:r w:rsidRPr="002B0A2B">
              <w:rPr>
                <w:rFonts w:ascii="Arial" w:hAnsi="Arial" w:cs="Arial"/>
                <w:lang w:val="sr-Cyrl-RS"/>
              </w:rPr>
              <w:t xml:space="preserve"> (словима: </w:t>
            </w:r>
            <w:r w:rsidR="002B0A2B" w:rsidRPr="002B0A2B">
              <w:rPr>
                <w:rFonts w:ascii="Arial" w:hAnsi="Arial" w:cs="Arial"/>
                <w:lang w:val="sr-Cyrl-RS"/>
              </w:rPr>
              <w:t>тридесетшест</w:t>
            </w:r>
            <w:r w:rsidRPr="002B0A2B">
              <w:rPr>
                <w:rFonts w:ascii="Arial" w:hAnsi="Arial" w:cs="Arial"/>
                <w:lang w:val="sr-Cyrl-RS"/>
              </w:rPr>
              <w:t>) месеци од ступања Уговора на снагу.</w:t>
            </w:r>
          </w:p>
        </w:tc>
        <w:tc>
          <w:tcPr>
            <w:tcW w:w="4394" w:type="dxa"/>
            <w:vAlign w:val="center"/>
          </w:tcPr>
          <w:p w:rsidR="000E75A0" w:rsidRPr="00200887" w:rsidRDefault="000E75A0" w:rsidP="00AF3AF8">
            <w:pPr>
              <w:spacing w:before="0"/>
              <w:jc w:val="center"/>
              <w:rPr>
                <w:rFonts w:cs="Arial"/>
                <w:b/>
                <w:bCs/>
                <w:i/>
                <w:iCs/>
                <w:lang w:val="sr-Cyrl-CS"/>
              </w:rPr>
            </w:pPr>
          </w:p>
          <w:p w:rsidR="002B0A2B" w:rsidRPr="002B0A2B" w:rsidRDefault="002B0A2B" w:rsidP="002B0A2B">
            <w:pPr>
              <w:spacing w:before="0"/>
              <w:jc w:val="center"/>
              <w:rPr>
                <w:rFonts w:cs="Arial"/>
                <w:bCs/>
                <w:i/>
                <w:iCs/>
                <w:lang w:val="sr-Cyrl-CS"/>
              </w:rPr>
            </w:pPr>
            <w:r w:rsidRPr="002B0A2B">
              <w:rPr>
                <w:rFonts w:cs="Arial"/>
                <w:bCs/>
                <w:i/>
                <w:iCs/>
                <w:lang w:val="sr-Cyrl-CS"/>
              </w:rPr>
              <w:t>Сагласан за захтевом наручиоца</w:t>
            </w:r>
          </w:p>
          <w:p w:rsidR="000E75A0" w:rsidRPr="00200887" w:rsidRDefault="002B0A2B" w:rsidP="002B0A2B">
            <w:pPr>
              <w:spacing w:before="0"/>
              <w:jc w:val="center"/>
              <w:rPr>
                <w:rFonts w:cs="Arial"/>
                <w:bCs/>
                <w:i/>
                <w:iCs/>
              </w:rPr>
            </w:pPr>
            <w:r w:rsidRPr="002B0A2B">
              <w:rPr>
                <w:rFonts w:cs="Arial"/>
                <w:bCs/>
                <w:i/>
                <w:iCs/>
                <w:lang w:val="sr-Cyrl-CS"/>
              </w:rPr>
              <w:t>ДА/НЕ (заокружити)</w:t>
            </w:r>
          </w:p>
        </w:tc>
      </w:tr>
      <w:tr w:rsidR="00200887" w:rsidRPr="00200887" w:rsidTr="00AF3AF8">
        <w:tc>
          <w:tcPr>
            <w:tcW w:w="5920" w:type="dxa"/>
            <w:vAlign w:val="center"/>
          </w:tcPr>
          <w:p w:rsidR="002B0A2B" w:rsidRDefault="002B0A2B" w:rsidP="00AF3AF8">
            <w:pPr>
              <w:spacing w:before="0"/>
              <w:jc w:val="center"/>
              <w:rPr>
                <w:rFonts w:cs="Arial"/>
                <w:b/>
                <w:bCs/>
                <w:iCs/>
                <w:lang w:val="sr-Cyrl-CS"/>
              </w:rPr>
            </w:pPr>
          </w:p>
          <w:p w:rsidR="000E75A0" w:rsidRPr="002B0A2B" w:rsidRDefault="000E75A0" w:rsidP="00AF3AF8">
            <w:pPr>
              <w:spacing w:before="0"/>
              <w:jc w:val="center"/>
              <w:rPr>
                <w:rFonts w:cs="Arial"/>
                <w:b/>
                <w:bCs/>
                <w:iCs/>
                <w:lang w:val="sr-Cyrl-CS"/>
              </w:rPr>
            </w:pPr>
            <w:r w:rsidRPr="002B0A2B">
              <w:rPr>
                <w:rFonts w:cs="Arial"/>
                <w:b/>
                <w:bCs/>
                <w:iCs/>
                <w:lang w:val="sr-Cyrl-CS"/>
              </w:rPr>
              <w:t>ГАРАНТНИ РОК:</w:t>
            </w:r>
          </w:p>
          <w:p w:rsidR="002B0A2B" w:rsidRPr="002B0A2B" w:rsidRDefault="002B0A2B" w:rsidP="002B0A2B">
            <w:pPr>
              <w:spacing w:before="0"/>
              <w:rPr>
                <w:rFonts w:cs="Arial"/>
                <w:bCs/>
                <w:iCs/>
              </w:rPr>
            </w:pPr>
            <w:r w:rsidRPr="002B0A2B">
              <w:rPr>
                <w:rFonts w:cs="Arial"/>
                <w:bCs/>
                <w:iCs/>
              </w:rPr>
              <w:t>Понуђач је у обавези да на имплементирано решење за пружање услуга да најмање 36 (тридесет и шест) месеци произвођачке гаранције у оквиру које треба да буде обезбеђено најмање следеће:</w:t>
            </w:r>
          </w:p>
          <w:p w:rsidR="002B0A2B" w:rsidRPr="002B0A2B" w:rsidRDefault="002B0A2B" w:rsidP="002B0A2B">
            <w:pPr>
              <w:spacing w:before="0"/>
              <w:rPr>
                <w:rFonts w:cs="Arial"/>
                <w:bCs/>
                <w:iCs/>
              </w:rPr>
            </w:pPr>
            <w:r w:rsidRPr="002B0A2B">
              <w:rPr>
                <w:rFonts w:cs="Arial"/>
                <w:bCs/>
                <w:iCs/>
              </w:rPr>
              <w:t>-</w:t>
            </w:r>
            <w:r w:rsidRPr="002B0A2B">
              <w:rPr>
                <w:rFonts w:cs="Arial"/>
                <w:bCs/>
                <w:iCs/>
              </w:rPr>
              <w:tab/>
              <w:t>Доступност техничке подршке понуђача по принципу 09 до 17 часова, радним данима телефонским и путем '' Skype''-а</w:t>
            </w:r>
          </w:p>
          <w:p w:rsidR="002B0A2B" w:rsidRPr="002B0A2B" w:rsidRDefault="002B0A2B" w:rsidP="002B0A2B">
            <w:pPr>
              <w:spacing w:before="0"/>
              <w:rPr>
                <w:rFonts w:cs="Arial"/>
                <w:bCs/>
                <w:iCs/>
              </w:rPr>
            </w:pPr>
            <w:r w:rsidRPr="002B0A2B">
              <w:rPr>
                <w:rFonts w:cs="Arial"/>
                <w:bCs/>
                <w:iCs/>
              </w:rPr>
              <w:t>-</w:t>
            </w:r>
            <w:r w:rsidRPr="002B0A2B">
              <w:rPr>
                <w:rFonts w:cs="Arial"/>
                <w:bCs/>
                <w:iCs/>
              </w:rPr>
              <w:tab/>
              <w:t>Доступност техничке подршке понуђача радним данима путем е-маила</w:t>
            </w:r>
          </w:p>
          <w:p w:rsidR="000E75A0" w:rsidRPr="002B0A2B" w:rsidRDefault="002B0A2B" w:rsidP="002B0A2B">
            <w:pPr>
              <w:spacing w:before="0"/>
              <w:rPr>
                <w:rFonts w:cs="Arial"/>
                <w:b/>
                <w:bCs/>
                <w:iCs/>
                <w:lang w:val="sr-Cyrl-CS"/>
              </w:rPr>
            </w:pPr>
            <w:r w:rsidRPr="002B0A2B">
              <w:rPr>
                <w:rFonts w:cs="Arial"/>
                <w:bCs/>
                <w:iCs/>
              </w:rPr>
              <w:t>-</w:t>
            </w:r>
            <w:r w:rsidRPr="002B0A2B">
              <w:rPr>
                <w:rFonts w:cs="Arial"/>
                <w:bCs/>
                <w:iCs/>
              </w:rPr>
              <w:tab/>
              <w:t>Приступ базама знања у складу са пословном политиком понуђача и произвођача.</w:t>
            </w:r>
          </w:p>
        </w:tc>
        <w:tc>
          <w:tcPr>
            <w:tcW w:w="4394" w:type="dxa"/>
            <w:vAlign w:val="center"/>
          </w:tcPr>
          <w:p w:rsidR="002B0A2B" w:rsidRPr="002B0A2B" w:rsidRDefault="002B0A2B" w:rsidP="002B0A2B">
            <w:pPr>
              <w:spacing w:before="0"/>
              <w:jc w:val="left"/>
              <w:rPr>
                <w:rFonts w:cs="Arial"/>
                <w:bCs/>
                <w:iCs/>
              </w:rPr>
            </w:pPr>
            <w:r>
              <w:rPr>
                <w:rFonts w:cs="Arial"/>
                <w:bCs/>
                <w:iCs/>
                <w:lang w:val="sr-Cyrl-RS"/>
              </w:rPr>
              <w:t>_____</w:t>
            </w:r>
            <w:r w:rsidRPr="002B0A2B">
              <w:rPr>
                <w:rFonts w:cs="Arial"/>
                <w:bCs/>
                <w:iCs/>
              </w:rPr>
              <w:t xml:space="preserve"> (</w:t>
            </w:r>
            <w:r>
              <w:rPr>
                <w:rFonts w:cs="Arial"/>
                <w:bCs/>
                <w:iCs/>
                <w:lang w:val="sr-Cyrl-RS"/>
              </w:rPr>
              <w:t>____________</w:t>
            </w:r>
            <w:r w:rsidRPr="002B0A2B">
              <w:rPr>
                <w:rFonts w:cs="Arial"/>
                <w:bCs/>
                <w:iCs/>
              </w:rPr>
              <w:t>) месеци произвођачке гаранције у оквиру које треба да буде обезбеђено најмање следеће:</w:t>
            </w:r>
          </w:p>
          <w:p w:rsidR="002B0A2B" w:rsidRPr="002B0A2B" w:rsidRDefault="002B0A2B" w:rsidP="002B0A2B">
            <w:pPr>
              <w:spacing w:before="0"/>
              <w:jc w:val="left"/>
              <w:rPr>
                <w:rFonts w:cs="Arial"/>
                <w:bCs/>
                <w:iCs/>
              </w:rPr>
            </w:pPr>
            <w:r w:rsidRPr="002B0A2B">
              <w:rPr>
                <w:rFonts w:cs="Arial"/>
                <w:bCs/>
                <w:iCs/>
              </w:rPr>
              <w:t>-</w:t>
            </w:r>
            <w:r w:rsidRPr="002B0A2B">
              <w:rPr>
                <w:rFonts w:cs="Arial"/>
                <w:bCs/>
                <w:iCs/>
              </w:rPr>
              <w:tab/>
              <w:t>Доступност техничке подршке понуђача по принципу 09 до 17 часова, радним данима телефонским и путем '' Skype''-а</w:t>
            </w:r>
          </w:p>
          <w:p w:rsidR="002B0A2B" w:rsidRPr="002B0A2B" w:rsidRDefault="002B0A2B" w:rsidP="002B0A2B">
            <w:pPr>
              <w:spacing w:before="0"/>
              <w:jc w:val="left"/>
              <w:rPr>
                <w:rFonts w:cs="Arial"/>
                <w:bCs/>
                <w:iCs/>
              </w:rPr>
            </w:pPr>
            <w:r w:rsidRPr="002B0A2B">
              <w:rPr>
                <w:rFonts w:cs="Arial"/>
                <w:bCs/>
                <w:iCs/>
              </w:rPr>
              <w:t>-</w:t>
            </w:r>
            <w:r w:rsidRPr="002B0A2B">
              <w:rPr>
                <w:rFonts w:cs="Arial"/>
                <w:bCs/>
                <w:iCs/>
              </w:rPr>
              <w:tab/>
              <w:t>Доступност техничке подршке понуђача радним данима путем е-маила</w:t>
            </w:r>
          </w:p>
          <w:p w:rsidR="000E75A0" w:rsidRPr="00200887" w:rsidRDefault="002B0A2B" w:rsidP="002B0A2B">
            <w:pPr>
              <w:spacing w:before="0"/>
              <w:jc w:val="left"/>
              <w:rPr>
                <w:rFonts w:cs="Arial"/>
                <w:b/>
                <w:bCs/>
                <w:iCs/>
                <w:lang w:val="sr-Cyrl-CS"/>
              </w:rPr>
            </w:pPr>
            <w:r w:rsidRPr="002B0A2B">
              <w:rPr>
                <w:rFonts w:cs="Arial"/>
                <w:bCs/>
                <w:iCs/>
              </w:rPr>
              <w:t>-</w:t>
            </w:r>
            <w:r w:rsidRPr="002B0A2B">
              <w:rPr>
                <w:rFonts w:cs="Arial"/>
                <w:bCs/>
                <w:iCs/>
              </w:rPr>
              <w:tab/>
              <w:t>Приступ базама знања у складу са пословном политиком понуђача и произвођача</w:t>
            </w:r>
          </w:p>
        </w:tc>
      </w:tr>
      <w:tr w:rsidR="00200887" w:rsidRPr="00200887" w:rsidTr="00AF3AF8">
        <w:trPr>
          <w:trHeight w:val="818"/>
        </w:trPr>
        <w:tc>
          <w:tcPr>
            <w:tcW w:w="5920" w:type="dxa"/>
            <w:vAlign w:val="center"/>
          </w:tcPr>
          <w:p w:rsidR="00823B92" w:rsidRPr="002B0A2B" w:rsidRDefault="000E75A0" w:rsidP="00823B92">
            <w:pPr>
              <w:spacing w:before="0"/>
              <w:jc w:val="center"/>
              <w:rPr>
                <w:rFonts w:cs="Arial"/>
                <w:b/>
                <w:bCs/>
                <w:i/>
                <w:iCs/>
                <w:lang w:val="sr-Cyrl-CS"/>
              </w:rPr>
            </w:pPr>
            <w:r w:rsidRPr="002B0A2B">
              <w:rPr>
                <w:rFonts w:cs="Arial"/>
                <w:b/>
                <w:bCs/>
                <w:i/>
                <w:iCs/>
                <w:lang w:val="sr-Cyrl-CS"/>
              </w:rPr>
              <w:t>МЕСТО И</w:t>
            </w:r>
            <w:r w:rsidR="007E3EF1" w:rsidRPr="002B0A2B">
              <w:rPr>
                <w:rFonts w:cs="Arial"/>
                <w:b/>
                <w:bCs/>
                <w:i/>
                <w:iCs/>
                <w:lang w:val="sr-Cyrl-CS"/>
              </w:rPr>
              <w:t>ЗВРШЕЊА</w:t>
            </w:r>
            <w:r w:rsidRPr="002B0A2B">
              <w:rPr>
                <w:rFonts w:cs="Arial"/>
                <w:b/>
                <w:bCs/>
                <w:i/>
                <w:iCs/>
                <w:lang w:val="sr-Cyrl-CS"/>
              </w:rPr>
              <w:t xml:space="preserve">: </w:t>
            </w:r>
          </w:p>
          <w:p w:rsidR="002B0A2B" w:rsidRPr="002B0A2B" w:rsidRDefault="002B0A2B" w:rsidP="002B0A2B">
            <w:pPr>
              <w:spacing w:before="0"/>
              <w:jc w:val="left"/>
              <w:rPr>
                <w:rFonts w:cs="Arial"/>
                <w:bCs/>
                <w:iCs/>
                <w:lang w:val="sr-Cyrl-RS"/>
              </w:rPr>
            </w:pPr>
            <w:r w:rsidRPr="002B0A2B">
              <w:rPr>
                <w:rFonts w:cs="Arial"/>
                <w:bCs/>
                <w:iCs/>
                <w:lang w:val="sr-Cyrl-RS"/>
              </w:rPr>
              <w:t>Балканска 13, 11000 Београд</w:t>
            </w:r>
          </w:p>
          <w:p w:rsidR="002B0A2B" w:rsidRPr="002B0A2B" w:rsidRDefault="002B0A2B" w:rsidP="002B0A2B">
            <w:pPr>
              <w:spacing w:before="0"/>
              <w:jc w:val="left"/>
              <w:rPr>
                <w:rFonts w:cs="Arial"/>
                <w:bCs/>
                <w:iCs/>
                <w:lang w:val="sr-Cyrl-RS"/>
              </w:rPr>
            </w:pPr>
            <w:r w:rsidRPr="002B0A2B">
              <w:rPr>
                <w:rFonts w:cs="Arial"/>
                <w:bCs/>
                <w:iCs/>
                <w:lang w:val="sr-Cyrl-RS"/>
              </w:rPr>
              <w:t>царице Милице 2, Београд</w:t>
            </w:r>
          </w:p>
          <w:p w:rsidR="002B0A2B" w:rsidRPr="002B0A2B" w:rsidRDefault="002B0A2B" w:rsidP="002B0A2B">
            <w:pPr>
              <w:spacing w:before="0"/>
              <w:jc w:val="left"/>
              <w:rPr>
                <w:rFonts w:cs="Arial"/>
                <w:bCs/>
                <w:iCs/>
                <w:lang w:val="sr-Cyrl-RS"/>
              </w:rPr>
            </w:pPr>
            <w:r w:rsidRPr="002B0A2B">
              <w:rPr>
                <w:rFonts w:cs="Arial"/>
                <w:bCs/>
                <w:iCs/>
                <w:lang w:val="sr-Cyrl-RS"/>
              </w:rPr>
              <w:t>Булевар Ослобођења 100, Нови Сад</w:t>
            </w:r>
          </w:p>
          <w:p w:rsidR="002B0A2B" w:rsidRPr="002B0A2B" w:rsidRDefault="002B0A2B" w:rsidP="002B0A2B">
            <w:pPr>
              <w:spacing w:before="0"/>
              <w:jc w:val="left"/>
              <w:rPr>
                <w:rFonts w:cs="Arial"/>
                <w:bCs/>
                <w:iCs/>
                <w:lang w:val="sr-Cyrl-RS"/>
              </w:rPr>
            </w:pPr>
            <w:r w:rsidRPr="002B0A2B">
              <w:rPr>
                <w:rFonts w:cs="Arial"/>
                <w:bCs/>
                <w:iCs/>
                <w:lang w:val="sr-Cyrl-RS"/>
              </w:rPr>
              <w:t>Огранак ТЕНТ, Обреновац, Богољуба Урошевића Црног 44</w:t>
            </w:r>
          </w:p>
          <w:p w:rsidR="000E75A0" w:rsidRPr="00200887" w:rsidRDefault="000E75A0" w:rsidP="00AF3AF8">
            <w:pPr>
              <w:spacing w:before="0"/>
              <w:jc w:val="left"/>
              <w:rPr>
                <w:rFonts w:cs="Arial"/>
                <w:b/>
                <w:bCs/>
                <w:i/>
                <w:iCs/>
                <w:lang w:val="sr-Cyrl-CS"/>
              </w:rPr>
            </w:pPr>
          </w:p>
        </w:tc>
        <w:tc>
          <w:tcPr>
            <w:tcW w:w="4394" w:type="dxa"/>
            <w:vAlign w:val="center"/>
          </w:tcPr>
          <w:p w:rsidR="000E75A0" w:rsidRPr="00200887" w:rsidRDefault="000E75A0" w:rsidP="00AF3AF8">
            <w:pPr>
              <w:spacing w:before="0"/>
              <w:jc w:val="center"/>
              <w:rPr>
                <w:rFonts w:cs="Arial"/>
                <w:bCs/>
                <w:i/>
                <w:iCs/>
                <w:lang w:val="sr-Cyrl-CS"/>
              </w:rPr>
            </w:pPr>
            <w:r w:rsidRPr="00200887">
              <w:rPr>
                <w:rFonts w:cs="Arial"/>
                <w:bCs/>
                <w:i/>
                <w:iCs/>
                <w:lang w:val="sr-Cyrl-CS"/>
              </w:rPr>
              <w:t>Сагласан за захтевом наручиоца</w:t>
            </w:r>
          </w:p>
          <w:p w:rsidR="000E75A0" w:rsidRPr="00200887" w:rsidRDefault="000E75A0" w:rsidP="00AF3AF8">
            <w:pPr>
              <w:spacing w:before="0"/>
              <w:jc w:val="center"/>
              <w:rPr>
                <w:rFonts w:cs="Arial"/>
                <w:b/>
                <w:bCs/>
                <w:i/>
                <w:iCs/>
                <w:lang w:val="sr-Cyrl-CS"/>
              </w:rPr>
            </w:pPr>
            <w:r w:rsidRPr="00200887">
              <w:rPr>
                <w:rFonts w:cs="Arial"/>
                <w:bCs/>
                <w:i/>
                <w:iCs/>
                <w:lang w:val="sr-Cyrl-CS"/>
              </w:rPr>
              <w:t>ДА/НЕ (заокружити)</w:t>
            </w:r>
          </w:p>
        </w:tc>
      </w:tr>
      <w:tr w:rsidR="00200887" w:rsidRPr="00200887" w:rsidTr="00AF3AF8">
        <w:trPr>
          <w:trHeight w:val="800"/>
        </w:trPr>
        <w:tc>
          <w:tcPr>
            <w:tcW w:w="5920" w:type="dxa"/>
            <w:vAlign w:val="center"/>
          </w:tcPr>
          <w:p w:rsidR="000E75A0" w:rsidRPr="00200887" w:rsidRDefault="000E75A0" w:rsidP="00AF3AF8">
            <w:pPr>
              <w:spacing w:before="0"/>
              <w:jc w:val="center"/>
              <w:rPr>
                <w:rFonts w:cs="Arial"/>
                <w:b/>
                <w:bCs/>
                <w:i/>
                <w:iCs/>
                <w:lang w:val="sr-Cyrl-CS"/>
              </w:rPr>
            </w:pPr>
            <w:r w:rsidRPr="00200887">
              <w:rPr>
                <w:rFonts w:cs="Arial"/>
                <w:b/>
                <w:bCs/>
                <w:i/>
                <w:iCs/>
                <w:lang w:val="sr-Cyrl-CS"/>
              </w:rPr>
              <w:t>РОК ВАЖЕЊА ПОНУДЕ:</w:t>
            </w:r>
          </w:p>
          <w:p w:rsidR="000E75A0" w:rsidRPr="00200887" w:rsidRDefault="000E75A0" w:rsidP="00C258C9">
            <w:pPr>
              <w:spacing w:before="0"/>
              <w:jc w:val="center"/>
              <w:rPr>
                <w:rFonts w:cs="Arial"/>
                <w:b/>
                <w:bCs/>
                <w:i/>
                <w:iCs/>
                <w:lang w:val="sr-Cyrl-CS"/>
              </w:rPr>
            </w:pPr>
            <w:r w:rsidRPr="00200887">
              <w:rPr>
                <w:rFonts w:cs="Arial"/>
                <w:bCs/>
                <w:i/>
                <w:iCs/>
                <w:lang w:val="sr-Cyrl-CS"/>
              </w:rPr>
              <w:t>не може бити краћ</w:t>
            </w:r>
            <w:r w:rsidRPr="00200887">
              <w:rPr>
                <w:rFonts w:cs="Arial"/>
                <w:bCs/>
                <w:i/>
                <w:iCs/>
              </w:rPr>
              <w:t>и</w:t>
            </w:r>
            <w:r w:rsidRPr="00200887">
              <w:rPr>
                <w:rFonts w:cs="Arial"/>
                <w:bCs/>
                <w:i/>
                <w:iCs/>
                <w:lang w:val="sr-Cyrl-CS"/>
              </w:rPr>
              <w:t xml:space="preserve"> </w:t>
            </w:r>
            <w:r w:rsidRPr="00200887">
              <w:rPr>
                <w:rFonts w:cs="Arial"/>
                <w:bCs/>
                <w:iCs/>
                <w:lang w:val="sr-Cyrl-CS"/>
              </w:rPr>
              <w:t xml:space="preserve">од </w:t>
            </w:r>
            <w:r w:rsidR="00C258C9" w:rsidRPr="00200887">
              <w:rPr>
                <w:rFonts w:cs="Arial"/>
                <w:bCs/>
                <w:iCs/>
                <w:lang w:val="sr-Cyrl-CS"/>
              </w:rPr>
              <w:t>90</w:t>
            </w:r>
            <w:r w:rsidRPr="00200887">
              <w:rPr>
                <w:rFonts w:cs="Arial"/>
                <w:bCs/>
                <w:iCs/>
                <w:lang w:val="sr-Cyrl-CS"/>
              </w:rPr>
              <w:t xml:space="preserve"> </w:t>
            </w:r>
            <w:r w:rsidR="00E522C3" w:rsidRPr="00200887">
              <w:rPr>
                <w:rFonts w:cs="Arial"/>
                <w:bCs/>
                <w:iCs/>
                <w:lang w:val="sr-Cyrl-CS"/>
              </w:rPr>
              <w:t xml:space="preserve">(словима: деведесет) </w:t>
            </w:r>
            <w:r w:rsidRPr="00200887">
              <w:rPr>
                <w:rFonts w:cs="Arial"/>
                <w:bCs/>
                <w:iCs/>
                <w:lang w:val="sr-Cyrl-CS"/>
              </w:rPr>
              <w:t>дана</w:t>
            </w:r>
            <w:r w:rsidRPr="00200887">
              <w:rPr>
                <w:rFonts w:cs="Arial"/>
                <w:bCs/>
                <w:i/>
                <w:iCs/>
                <w:lang w:val="sr-Cyrl-CS"/>
              </w:rPr>
              <w:t xml:space="preserve"> од дана отварања понуда</w:t>
            </w:r>
          </w:p>
        </w:tc>
        <w:tc>
          <w:tcPr>
            <w:tcW w:w="4394" w:type="dxa"/>
            <w:vAlign w:val="center"/>
          </w:tcPr>
          <w:p w:rsidR="000E75A0" w:rsidRPr="00200887" w:rsidRDefault="000E75A0" w:rsidP="00AF3AF8">
            <w:pPr>
              <w:spacing w:before="0"/>
              <w:jc w:val="center"/>
              <w:rPr>
                <w:rFonts w:cs="Arial"/>
                <w:b/>
                <w:bCs/>
                <w:i/>
                <w:iCs/>
                <w:lang w:val="sr-Cyrl-CS"/>
              </w:rPr>
            </w:pPr>
          </w:p>
          <w:p w:rsidR="000E75A0" w:rsidRPr="00200887" w:rsidRDefault="000E75A0" w:rsidP="00AF3AF8">
            <w:pPr>
              <w:spacing w:before="0"/>
              <w:jc w:val="center"/>
              <w:rPr>
                <w:rFonts w:cs="Arial"/>
                <w:b/>
                <w:bCs/>
                <w:i/>
                <w:iCs/>
                <w:lang w:val="sr-Cyrl-CS"/>
              </w:rPr>
            </w:pPr>
            <w:r w:rsidRPr="00200887">
              <w:rPr>
                <w:rFonts w:cs="Arial"/>
                <w:bCs/>
                <w:i/>
                <w:iCs/>
                <w:lang w:val="sr-Cyrl-CS"/>
              </w:rPr>
              <w:t>_____ дана од дана отварања понуда</w:t>
            </w:r>
          </w:p>
        </w:tc>
      </w:tr>
      <w:tr w:rsidR="000E75A0" w:rsidRPr="00200887" w:rsidTr="00AF3AF8">
        <w:tc>
          <w:tcPr>
            <w:tcW w:w="10314" w:type="dxa"/>
            <w:gridSpan w:val="2"/>
          </w:tcPr>
          <w:p w:rsidR="000E75A0" w:rsidRPr="00200887" w:rsidRDefault="000E75A0" w:rsidP="00AF3AF8">
            <w:pPr>
              <w:spacing w:before="0"/>
              <w:rPr>
                <w:rFonts w:cs="Arial"/>
                <w:bCs/>
                <w:iCs/>
                <w:lang w:val="sr-Cyrl-CS"/>
              </w:rPr>
            </w:pPr>
            <w:r w:rsidRPr="0020088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6C1727" w:rsidRDefault="00BA2C2D" w:rsidP="00BA2C2D">
      <w:pPr>
        <w:spacing w:before="0"/>
        <w:rPr>
          <w:rFonts w:cs="Arial"/>
          <w:b/>
          <w:bCs/>
          <w:i/>
          <w:iCs/>
          <w:lang w:val="sr-Cyrl-CS"/>
        </w:rPr>
      </w:pPr>
    </w:p>
    <w:p w:rsidR="000E75A0" w:rsidRPr="006C1727" w:rsidRDefault="00BA2C2D" w:rsidP="00BA2C2D">
      <w:pPr>
        <w:spacing w:before="0"/>
        <w:rPr>
          <w:rFonts w:eastAsia="TimesNewRomanPSMT" w:cs="Arial"/>
          <w:bCs/>
          <w:lang w:val="sr-Cyrl-CS"/>
        </w:rPr>
      </w:pPr>
      <w:r w:rsidRPr="006C1727">
        <w:rPr>
          <w:rFonts w:cs="Arial"/>
          <w:b/>
          <w:bCs/>
          <w:i/>
          <w:iCs/>
          <w:lang w:val="sr-Cyrl-CS"/>
        </w:rPr>
        <w:t xml:space="preserve">               </w:t>
      </w:r>
      <w:r w:rsidR="000E75A0" w:rsidRPr="006C1727">
        <w:rPr>
          <w:rFonts w:eastAsia="TimesNewRomanPSMT" w:cs="Arial"/>
          <w:bCs/>
        </w:rPr>
        <w:t xml:space="preserve">Датум </w:t>
      </w:r>
      <w:r w:rsidR="000E75A0" w:rsidRPr="006C1727">
        <w:rPr>
          <w:rFonts w:eastAsia="TimesNewRomanPSMT" w:cs="Arial"/>
          <w:bCs/>
        </w:rPr>
        <w:tab/>
      </w:r>
      <w:r w:rsidR="000E75A0" w:rsidRPr="006C1727">
        <w:rPr>
          <w:rFonts w:eastAsia="TimesNewRomanPSMT" w:cs="Arial"/>
          <w:bCs/>
        </w:rPr>
        <w:tab/>
      </w:r>
      <w:r w:rsidR="000E75A0" w:rsidRPr="006C1727">
        <w:rPr>
          <w:rFonts w:eastAsia="TimesNewRomanPSMT" w:cs="Arial"/>
          <w:bCs/>
        </w:rPr>
        <w:tab/>
      </w:r>
      <w:r w:rsidR="000E75A0" w:rsidRPr="006C1727">
        <w:rPr>
          <w:rFonts w:eastAsia="TimesNewRomanPSMT" w:cs="Arial"/>
          <w:bCs/>
        </w:rPr>
        <w:tab/>
        <w:t xml:space="preserve">             </w:t>
      </w:r>
      <w:r w:rsidRPr="006C1727">
        <w:rPr>
          <w:rFonts w:eastAsia="TimesNewRomanPSMT" w:cs="Arial"/>
          <w:bCs/>
          <w:lang w:val="sr-Cyrl-CS"/>
        </w:rPr>
        <w:t xml:space="preserve">                </w:t>
      </w:r>
      <w:r w:rsidR="000E75A0" w:rsidRPr="006C1727">
        <w:rPr>
          <w:rFonts w:eastAsia="TimesNewRomanPSMT" w:cs="Arial"/>
          <w:bCs/>
          <w:lang w:val="sr-Cyrl-CS"/>
        </w:rPr>
        <w:t xml:space="preserve"> </w:t>
      </w:r>
      <w:r w:rsidRPr="006C1727">
        <w:rPr>
          <w:rFonts w:eastAsia="TimesNewRomanPSMT" w:cs="Arial"/>
          <w:bCs/>
          <w:lang w:val="sr-Cyrl-CS"/>
        </w:rPr>
        <w:t xml:space="preserve">        </w:t>
      </w:r>
      <w:r w:rsidR="000E75A0" w:rsidRPr="006C1727">
        <w:rPr>
          <w:rFonts w:eastAsia="TimesNewRomanPSMT" w:cs="Arial"/>
          <w:bCs/>
        </w:rPr>
        <w:t>Понуђач</w:t>
      </w:r>
    </w:p>
    <w:p w:rsidR="000E75A0" w:rsidRPr="006C1727" w:rsidRDefault="000E75A0" w:rsidP="000E75A0">
      <w:pPr>
        <w:spacing w:before="0"/>
        <w:ind w:left="720" w:firstLine="720"/>
        <w:rPr>
          <w:rFonts w:eastAsia="TimesNewRomanPSMT" w:cs="Arial"/>
          <w:bCs/>
          <w:lang w:val="sr-Cyrl-CS"/>
        </w:rPr>
      </w:pPr>
    </w:p>
    <w:p w:rsidR="000E75A0" w:rsidRPr="006C1727" w:rsidRDefault="000E75A0" w:rsidP="000E75A0">
      <w:pPr>
        <w:spacing w:before="0"/>
        <w:rPr>
          <w:rFonts w:eastAsia="TimesNewRomanPS-BoldMT" w:cs="Arial"/>
          <w:b/>
          <w:bCs/>
          <w:i/>
          <w:iCs/>
          <w:lang w:val="sr-Cyrl-CS"/>
        </w:rPr>
      </w:pPr>
      <w:r w:rsidRPr="006C1727">
        <w:rPr>
          <w:rFonts w:eastAsia="TimesNewRomanPS-BoldMT" w:cs="Arial"/>
          <w:b/>
          <w:bCs/>
          <w:i/>
          <w:iCs/>
        </w:rPr>
        <w:t>________________________</w:t>
      </w:r>
      <w:r w:rsidR="00BA2C2D" w:rsidRPr="006C1727">
        <w:rPr>
          <w:rFonts w:eastAsia="TimesNewRomanPS-BoldMT" w:cs="Arial"/>
          <w:b/>
          <w:bCs/>
          <w:i/>
          <w:iCs/>
          <w:lang w:val="sr-Cyrl-CS"/>
        </w:rPr>
        <w:t xml:space="preserve">          </w:t>
      </w:r>
      <w:r w:rsidRPr="006C1727">
        <w:rPr>
          <w:rFonts w:eastAsia="TimesNewRomanPS-BoldMT" w:cs="Arial"/>
          <w:b/>
          <w:bCs/>
          <w:i/>
          <w:iCs/>
          <w:lang w:val="sr-Cyrl-CS"/>
        </w:rPr>
        <w:t xml:space="preserve">        М.П.</w:t>
      </w:r>
      <w:r w:rsidRPr="006C1727">
        <w:rPr>
          <w:rFonts w:eastAsia="TimesNewRomanPS-BoldMT" w:cs="Arial"/>
          <w:b/>
          <w:bCs/>
          <w:i/>
          <w:iCs/>
        </w:rPr>
        <w:tab/>
      </w:r>
      <w:r w:rsidRPr="006C1727">
        <w:rPr>
          <w:rFonts w:eastAsia="TimesNewRomanPS-BoldMT" w:cs="Arial"/>
          <w:b/>
          <w:bCs/>
          <w:i/>
          <w:iCs/>
          <w:lang w:val="sr-Cyrl-CS"/>
        </w:rPr>
        <w:t xml:space="preserve">              </w:t>
      </w:r>
      <w:r w:rsidR="00BA2C2D" w:rsidRPr="006C1727">
        <w:rPr>
          <w:rFonts w:eastAsia="TimesNewRomanPS-BoldMT" w:cs="Arial"/>
          <w:b/>
          <w:bCs/>
          <w:i/>
          <w:iCs/>
          <w:lang w:val="sr-Cyrl-CS"/>
        </w:rPr>
        <w:t>___</w:t>
      </w:r>
      <w:r w:rsidRPr="006C1727">
        <w:rPr>
          <w:rFonts w:eastAsia="TimesNewRomanPS-BoldMT" w:cs="Arial"/>
          <w:b/>
          <w:bCs/>
          <w:i/>
          <w:iCs/>
          <w:lang w:val="sr-Cyrl-CS"/>
        </w:rPr>
        <w:t xml:space="preserve">__________________                                      </w:t>
      </w:r>
    </w:p>
    <w:p w:rsidR="00BA2C2D" w:rsidRPr="006C1727" w:rsidRDefault="00BA2C2D" w:rsidP="000E75A0">
      <w:pPr>
        <w:spacing w:before="0"/>
        <w:rPr>
          <w:rFonts w:cs="Arial"/>
          <w:b/>
          <w:bCs/>
          <w:i/>
          <w:iCs/>
          <w:u w:val="single"/>
        </w:rPr>
      </w:pPr>
    </w:p>
    <w:p w:rsidR="000E75A0" w:rsidRPr="006C1727" w:rsidRDefault="000E75A0" w:rsidP="000E75A0">
      <w:pPr>
        <w:spacing w:before="0"/>
        <w:rPr>
          <w:rFonts w:cs="Arial"/>
          <w:b/>
          <w:bCs/>
          <w:i/>
          <w:iCs/>
          <w:u w:val="single"/>
          <w:lang w:val="sr-Cyrl-RS"/>
        </w:rPr>
      </w:pPr>
      <w:r w:rsidRPr="006C1727">
        <w:rPr>
          <w:rFonts w:cs="Arial"/>
          <w:b/>
          <w:bCs/>
          <w:i/>
          <w:iCs/>
          <w:u w:val="single"/>
        </w:rPr>
        <w:lastRenderedPageBreak/>
        <w:t>Напомене:</w:t>
      </w:r>
    </w:p>
    <w:p w:rsidR="00BA2C2D" w:rsidRPr="006C1727" w:rsidRDefault="00BA2C2D" w:rsidP="00BA2C2D">
      <w:pPr>
        <w:autoSpaceDE w:val="0"/>
        <w:autoSpaceDN w:val="0"/>
        <w:adjustRightInd w:val="0"/>
        <w:rPr>
          <w:rFonts w:eastAsia="TimesNewRomanPS-BoldMT" w:cs="Arial"/>
          <w:bCs/>
          <w:i/>
          <w:iCs/>
          <w:lang w:val="sr-Cyrl-RS"/>
        </w:rPr>
      </w:pPr>
      <w:r w:rsidRPr="006C1727">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6C1727" w:rsidRDefault="00BA2C2D" w:rsidP="00BA2C2D">
      <w:pPr>
        <w:autoSpaceDE w:val="0"/>
        <w:autoSpaceDN w:val="0"/>
        <w:adjustRightInd w:val="0"/>
        <w:rPr>
          <w:rFonts w:eastAsia="TimesNewRomanPS-BoldMT" w:cs="Arial"/>
          <w:bCs/>
          <w:i/>
          <w:iCs/>
          <w:lang w:val="sr-Cyrl-RS"/>
        </w:rPr>
      </w:pPr>
      <w:r w:rsidRPr="006C1727">
        <w:rPr>
          <w:rFonts w:eastAsia="TimesNewRomanPS-BoldMT" w:cs="Arial"/>
          <w:bCs/>
          <w:i/>
          <w:iCs/>
          <w:lang w:val="sr-Cyrl-RS"/>
        </w:rPr>
        <w:t xml:space="preserve">- </w:t>
      </w:r>
      <w:r w:rsidRPr="006C1727">
        <w:rPr>
          <w:rFonts w:eastAsia="TimesNewRomanPS-BoldMT" w:cs="Arial"/>
          <w:bCs/>
          <w:i/>
          <w:iCs/>
          <w:lang w:val="ru-RU"/>
        </w:rPr>
        <w:t>Уколико понуђачи подносе заједничку понуду,</w:t>
      </w:r>
      <w:r w:rsidRPr="006C1727">
        <w:rPr>
          <w:rFonts w:eastAsia="TimesNewRomanPS-BoldMT" w:cs="Arial"/>
          <w:bCs/>
          <w:i/>
          <w:iCs/>
          <w:lang w:val="sr-Cyrl-RS"/>
        </w:rPr>
        <w:t xml:space="preserve"> </w:t>
      </w:r>
      <w:r w:rsidRPr="006C1727">
        <w:rPr>
          <w:rFonts w:eastAsia="TimesNewRomanPS-BoldMT" w:cs="Arial"/>
          <w:bCs/>
          <w:i/>
          <w:iCs/>
          <w:lang w:val="ru-RU"/>
        </w:rPr>
        <w:t>група понуђача може да о</w:t>
      </w:r>
      <w:r w:rsidRPr="006C1727">
        <w:rPr>
          <w:rFonts w:eastAsia="TimesNewRomanPS-BoldMT" w:cs="Arial"/>
          <w:bCs/>
          <w:i/>
          <w:iCs/>
          <w:lang w:val="sr-Cyrl-RS"/>
        </w:rPr>
        <w:t>власти</w:t>
      </w:r>
      <w:r w:rsidRPr="006C172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6C1727"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290BFB" w:rsidRPr="006C1727"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2687E" w:rsidRPr="006C1727" w:rsidRDefault="0042687E" w:rsidP="00874F5B">
      <w:pPr>
        <w:rPr>
          <w:rFonts w:cs="Arial"/>
        </w:rPr>
      </w:pPr>
      <w:bookmarkStart w:id="254" w:name="_Toc442559925"/>
    </w:p>
    <w:p w:rsidR="00CE1462" w:rsidRPr="006C1727" w:rsidRDefault="00CE1462">
      <w:pPr>
        <w:spacing w:before="0"/>
        <w:jc w:val="left"/>
        <w:rPr>
          <w:rFonts w:cs="Arial"/>
          <w:b/>
        </w:rPr>
      </w:pPr>
      <w:r w:rsidRPr="006C1727">
        <w:rPr>
          <w:rFonts w:cs="Arial"/>
        </w:rPr>
        <w:br w:type="page"/>
      </w:r>
    </w:p>
    <w:p w:rsidR="00343A18" w:rsidRPr="006C1727" w:rsidRDefault="00343A18" w:rsidP="00343A18">
      <w:pPr>
        <w:pStyle w:val="KDObrazac"/>
        <w:spacing w:before="0"/>
      </w:pPr>
      <w:r w:rsidRPr="006C1727">
        <w:lastRenderedPageBreak/>
        <w:t xml:space="preserve">ОБРАЗАЦ </w:t>
      </w:r>
      <w:r w:rsidR="00CE1462" w:rsidRPr="006C1727">
        <w:rPr>
          <w:lang w:val="sr-Cyrl-RS"/>
        </w:rPr>
        <w:t>2</w:t>
      </w:r>
      <w:r w:rsidRPr="006C1727">
        <w:t>.</w:t>
      </w:r>
      <w:bookmarkEnd w:id="254"/>
    </w:p>
    <w:p w:rsidR="00343A18" w:rsidRDefault="00343A18" w:rsidP="00343A18">
      <w:pPr>
        <w:spacing w:before="0"/>
        <w:jc w:val="center"/>
        <w:rPr>
          <w:rFonts w:cs="Arial"/>
          <w:b/>
        </w:rPr>
      </w:pPr>
      <w:r w:rsidRPr="003F2DBA">
        <w:rPr>
          <w:rFonts w:cs="Arial"/>
          <w:b/>
          <w:highlight w:val="yellow"/>
        </w:rPr>
        <w:t>ОБРАЗАЦ СТРУКУТРЕ ЦЕНЕ</w:t>
      </w:r>
    </w:p>
    <w:tbl>
      <w:tblPr>
        <w:tblStyle w:val="SBSSimple1"/>
        <w:tblpPr w:leftFromText="180" w:rightFromText="180" w:vertAnchor="text" w:horzAnchor="margin" w:tblpXSpec="center" w:tblpY="120"/>
        <w:tblW w:w="10975" w:type="dxa"/>
        <w:tblLook w:val="04A0" w:firstRow="1" w:lastRow="0" w:firstColumn="1" w:lastColumn="0" w:noHBand="0" w:noVBand="1"/>
      </w:tblPr>
      <w:tblGrid>
        <w:gridCol w:w="710"/>
        <w:gridCol w:w="2406"/>
        <w:gridCol w:w="1365"/>
        <w:gridCol w:w="1429"/>
        <w:gridCol w:w="1239"/>
        <w:gridCol w:w="1336"/>
        <w:gridCol w:w="1073"/>
        <w:gridCol w:w="1417"/>
      </w:tblGrid>
      <w:tr w:rsidR="00F3283B" w:rsidRPr="00F3283B" w:rsidTr="00F3283B">
        <w:tc>
          <w:tcPr>
            <w:tcW w:w="715" w:type="dxa"/>
            <w:shd w:val="clear" w:color="auto" w:fill="FBD4B4" w:themeFill="accent6" w:themeFillTint="66"/>
          </w:tcPr>
          <w:p w:rsidR="00F3283B" w:rsidRPr="00B926D2" w:rsidRDefault="00F3283B" w:rsidP="00F3283B">
            <w:pPr>
              <w:widowControl w:val="0"/>
              <w:spacing w:before="0"/>
              <w:jc w:val="center"/>
              <w:rPr>
                <w:rFonts w:eastAsia="Arial Unicode MS" w:cs="Arial"/>
                <w:b/>
                <w:bCs/>
                <w:i/>
                <w:iCs/>
                <w:lang w:val="sr-Cyrl-RS"/>
              </w:rPr>
            </w:pPr>
          </w:p>
          <w:p w:rsidR="00F3283B" w:rsidRPr="00B926D2" w:rsidRDefault="00F3283B" w:rsidP="00F3283B">
            <w:pPr>
              <w:widowControl w:val="0"/>
              <w:spacing w:before="0"/>
              <w:jc w:val="center"/>
              <w:rPr>
                <w:rFonts w:eastAsia="Arial Unicode MS" w:cs="Arial"/>
                <w:b/>
                <w:bCs/>
                <w:i/>
                <w:iCs/>
                <w:lang w:val="sr-Cyrl-RS"/>
              </w:rPr>
            </w:pPr>
          </w:p>
          <w:p w:rsidR="00F3283B" w:rsidRPr="00B926D2" w:rsidRDefault="00F3283B" w:rsidP="00F3283B">
            <w:pPr>
              <w:widowControl w:val="0"/>
              <w:spacing w:before="0"/>
              <w:jc w:val="center"/>
              <w:rPr>
                <w:rFonts w:eastAsia="Arial Unicode MS" w:cs="Arial"/>
                <w:b/>
                <w:i/>
                <w:lang w:val="sr-Cyrl-RS"/>
              </w:rPr>
            </w:pPr>
            <w:r w:rsidRPr="00B926D2">
              <w:rPr>
                <w:rFonts w:eastAsia="Arial Unicode MS" w:cs="Arial"/>
                <w:b/>
                <w:i/>
                <w:lang w:val="sr-Cyrl-RS"/>
              </w:rPr>
              <w:t>Ред.</w:t>
            </w:r>
          </w:p>
          <w:p w:rsidR="00F3283B" w:rsidRPr="00B926D2" w:rsidRDefault="00F3283B" w:rsidP="00F3283B">
            <w:pPr>
              <w:widowControl w:val="0"/>
              <w:spacing w:before="0"/>
              <w:jc w:val="center"/>
              <w:rPr>
                <w:rFonts w:eastAsia="Arial Unicode MS" w:cs="Arial"/>
                <w:lang w:val="sr-Cyrl-RS"/>
              </w:rPr>
            </w:pPr>
            <w:r w:rsidRPr="00B926D2">
              <w:rPr>
                <w:rFonts w:eastAsia="Arial Unicode MS" w:cs="Arial"/>
                <w:b/>
                <w:i/>
                <w:lang w:val="sr-Cyrl-RS"/>
              </w:rPr>
              <w:t>бр</w:t>
            </w:r>
          </w:p>
        </w:tc>
        <w:tc>
          <w:tcPr>
            <w:tcW w:w="2430" w:type="dxa"/>
            <w:shd w:val="clear" w:color="auto" w:fill="FBD4B4" w:themeFill="accent6" w:themeFillTint="66"/>
          </w:tcPr>
          <w:p w:rsidR="00F3283B" w:rsidRPr="00B926D2" w:rsidRDefault="00F3283B" w:rsidP="00F3283B">
            <w:pPr>
              <w:widowControl w:val="0"/>
              <w:spacing w:before="0"/>
              <w:jc w:val="center"/>
              <w:rPr>
                <w:rFonts w:eastAsia="Arial Unicode MS" w:cs="Arial"/>
                <w:b/>
                <w:bCs/>
                <w:i/>
                <w:iCs/>
                <w:lang w:val="sr-Cyrl-RS"/>
              </w:rPr>
            </w:pPr>
          </w:p>
          <w:p w:rsidR="00F3283B" w:rsidRPr="00B926D2" w:rsidRDefault="00F3283B" w:rsidP="00F3283B">
            <w:pPr>
              <w:widowControl w:val="0"/>
              <w:spacing w:before="0"/>
              <w:jc w:val="center"/>
              <w:rPr>
                <w:rFonts w:eastAsia="Arial Unicode MS" w:cs="Arial"/>
                <w:b/>
                <w:bCs/>
                <w:i/>
                <w:iCs/>
                <w:lang w:val="sr-Cyrl-RS"/>
              </w:rPr>
            </w:pPr>
          </w:p>
          <w:p w:rsidR="00F3283B" w:rsidRPr="00B926D2" w:rsidRDefault="00F3283B" w:rsidP="00F3283B">
            <w:pPr>
              <w:widowControl w:val="0"/>
              <w:spacing w:before="0"/>
              <w:jc w:val="center"/>
              <w:rPr>
                <w:rFonts w:eastAsia="Arial Unicode MS" w:cs="Arial"/>
              </w:rPr>
            </w:pPr>
            <w:r w:rsidRPr="00B926D2">
              <w:rPr>
                <w:rFonts w:eastAsia="Arial Unicode MS" w:cs="Arial"/>
                <w:b/>
                <w:bCs/>
                <w:i/>
                <w:iCs/>
                <w:lang w:val="sr-Cyrl-RS"/>
              </w:rPr>
              <w:t>Врста услуге</w:t>
            </w:r>
          </w:p>
        </w:tc>
        <w:tc>
          <w:tcPr>
            <w:tcW w:w="1260" w:type="dxa"/>
            <w:shd w:val="clear" w:color="auto" w:fill="FBD4B4" w:themeFill="accent6" w:themeFillTint="66"/>
          </w:tcPr>
          <w:p w:rsidR="00F3283B" w:rsidRPr="00B926D2" w:rsidRDefault="00F3283B" w:rsidP="00F3283B">
            <w:pPr>
              <w:widowControl w:val="0"/>
              <w:spacing w:before="0"/>
              <w:rPr>
                <w:rFonts w:eastAsia="Arial Unicode MS" w:cs="Arial"/>
                <w:b/>
                <w:lang w:val="sr-Cyrl-RS"/>
              </w:rPr>
            </w:pPr>
          </w:p>
          <w:p w:rsidR="00F3283B" w:rsidRPr="00B926D2" w:rsidRDefault="00F3283B" w:rsidP="00F3283B">
            <w:pPr>
              <w:widowControl w:val="0"/>
              <w:spacing w:before="0"/>
              <w:rPr>
                <w:rFonts w:eastAsia="Arial Unicode MS" w:cs="Arial"/>
                <w:b/>
                <w:lang w:val="sr-Cyrl-RS"/>
              </w:rPr>
            </w:pPr>
          </w:p>
          <w:p w:rsidR="00F3283B" w:rsidRPr="00B926D2" w:rsidRDefault="00F3283B" w:rsidP="00F3283B">
            <w:pPr>
              <w:widowControl w:val="0"/>
              <w:spacing w:before="0"/>
              <w:rPr>
                <w:rFonts w:eastAsia="Arial Unicode MS" w:cs="Arial"/>
                <w:b/>
                <w:lang w:val="sr-Cyrl-RS"/>
              </w:rPr>
            </w:pPr>
            <w:r w:rsidRPr="00B926D2">
              <w:rPr>
                <w:rFonts w:eastAsia="Arial Unicode MS" w:cs="Arial"/>
                <w:b/>
                <w:lang w:val="sr-Cyrl-RS"/>
              </w:rPr>
              <w:t>Јединица мере</w:t>
            </w:r>
          </w:p>
        </w:tc>
        <w:tc>
          <w:tcPr>
            <w:tcW w:w="1440" w:type="dxa"/>
            <w:shd w:val="clear" w:color="auto" w:fill="FBD4B4" w:themeFill="accent6" w:themeFillTint="66"/>
          </w:tcPr>
          <w:p w:rsidR="00F3283B" w:rsidRPr="00B926D2" w:rsidRDefault="00F3283B" w:rsidP="00F3283B">
            <w:pPr>
              <w:widowControl w:val="0"/>
              <w:spacing w:before="0"/>
              <w:rPr>
                <w:rFonts w:eastAsia="Arial Unicode MS" w:cs="Arial"/>
                <w:b/>
                <w:lang w:val="sr-Cyrl-RS"/>
              </w:rPr>
            </w:pPr>
          </w:p>
          <w:p w:rsidR="00F3283B" w:rsidRPr="00B926D2" w:rsidRDefault="00F3283B" w:rsidP="00F3283B">
            <w:pPr>
              <w:widowControl w:val="0"/>
              <w:spacing w:before="0"/>
              <w:rPr>
                <w:rFonts w:eastAsia="Arial Unicode MS" w:cs="Arial"/>
                <w:b/>
                <w:lang w:val="sr-Cyrl-RS"/>
              </w:rPr>
            </w:pPr>
          </w:p>
          <w:p w:rsidR="00F3283B" w:rsidRPr="00B926D2" w:rsidRDefault="00F3283B" w:rsidP="00F3283B">
            <w:pPr>
              <w:widowControl w:val="0"/>
              <w:spacing w:before="0"/>
              <w:rPr>
                <w:rFonts w:eastAsia="Arial Unicode MS" w:cs="Arial"/>
                <w:b/>
                <w:lang w:val="sr-Cyrl-RS"/>
              </w:rPr>
            </w:pPr>
            <w:r w:rsidRPr="00B926D2">
              <w:rPr>
                <w:rFonts w:eastAsia="Arial Unicode MS" w:cs="Arial"/>
                <w:b/>
                <w:lang w:val="sr-Cyrl-RS"/>
              </w:rPr>
              <w:t>Оквирна</w:t>
            </w:r>
          </w:p>
          <w:p w:rsidR="00F3283B" w:rsidRPr="00B926D2" w:rsidRDefault="00F3283B" w:rsidP="00F3283B">
            <w:pPr>
              <w:widowControl w:val="0"/>
              <w:spacing w:before="0"/>
              <w:rPr>
                <w:rFonts w:eastAsia="Arial Unicode MS" w:cs="Arial"/>
                <w:b/>
                <w:lang w:val="sr-Cyrl-RS"/>
              </w:rPr>
            </w:pPr>
            <w:r w:rsidRPr="00B926D2">
              <w:rPr>
                <w:rFonts w:eastAsia="Arial Unicode MS" w:cs="Arial"/>
                <w:b/>
                <w:lang w:val="sr-Cyrl-RS"/>
              </w:rPr>
              <w:t>количина</w:t>
            </w:r>
          </w:p>
        </w:tc>
        <w:tc>
          <w:tcPr>
            <w:tcW w:w="1260" w:type="dxa"/>
            <w:shd w:val="clear" w:color="auto" w:fill="FBD4B4" w:themeFill="accent6" w:themeFillTint="66"/>
          </w:tcPr>
          <w:p w:rsidR="00F3283B" w:rsidRPr="00B926D2" w:rsidRDefault="00F3283B" w:rsidP="00F3283B">
            <w:pPr>
              <w:widowControl w:val="0"/>
              <w:spacing w:before="0"/>
              <w:rPr>
                <w:rFonts w:cs="Arial"/>
                <w:b/>
                <w:bCs/>
                <w:i/>
                <w:iCs/>
                <w:lang w:val="sr-Cyrl-CS" w:eastAsia="ar-SA"/>
              </w:rPr>
            </w:pPr>
          </w:p>
          <w:p w:rsidR="00F3283B" w:rsidRPr="00B926D2" w:rsidRDefault="00F3283B" w:rsidP="00F3283B">
            <w:pPr>
              <w:widowControl w:val="0"/>
              <w:spacing w:before="0"/>
              <w:rPr>
                <w:rFonts w:eastAsia="Arial Unicode MS" w:cs="Arial"/>
              </w:rPr>
            </w:pPr>
            <w:r w:rsidRPr="00B926D2">
              <w:rPr>
                <w:rFonts w:cs="Arial"/>
                <w:b/>
                <w:bCs/>
                <w:i/>
                <w:iCs/>
                <w:lang w:val="sr-Cyrl-CS" w:eastAsia="ar-SA"/>
              </w:rPr>
              <w:t>Јед.</w:t>
            </w:r>
            <w:r w:rsidRPr="00B926D2">
              <w:rPr>
                <w:rFonts w:cs="Arial"/>
                <w:b/>
                <w:bCs/>
                <w:i/>
                <w:iCs/>
                <w:lang w:val="sr-Cyrl-RS" w:eastAsia="ar-SA"/>
              </w:rPr>
              <w:t xml:space="preserve"> </w:t>
            </w:r>
            <w:r w:rsidRPr="00B926D2">
              <w:rPr>
                <w:rFonts w:cs="Arial"/>
                <w:b/>
                <w:bCs/>
                <w:i/>
                <w:iCs/>
                <w:lang w:val="sr-Cyrl-CS" w:eastAsia="ar-SA"/>
              </w:rPr>
              <w:t xml:space="preserve">цена </w:t>
            </w:r>
            <w:r w:rsidRPr="00B926D2">
              <w:rPr>
                <w:rFonts w:cs="Arial"/>
                <w:b/>
                <w:bCs/>
                <w:i/>
                <w:iCs/>
                <w:lang w:val="sr-Cyrl-RS" w:eastAsia="ar-SA"/>
              </w:rPr>
              <w:t xml:space="preserve">услуге </w:t>
            </w:r>
            <w:r w:rsidRPr="00B926D2">
              <w:rPr>
                <w:rFonts w:cs="Arial"/>
                <w:b/>
                <w:bCs/>
                <w:i/>
                <w:iCs/>
                <w:lang w:val="sr-Cyrl-CS" w:eastAsia="ar-SA"/>
              </w:rPr>
              <w:t>без ПДВ дин.</w:t>
            </w:r>
          </w:p>
        </w:tc>
        <w:tc>
          <w:tcPr>
            <w:tcW w:w="1350" w:type="dxa"/>
            <w:shd w:val="clear" w:color="auto" w:fill="FBD4B4" w:themeFill="accent6" w:themeFillTint="66"/>
          </w:tcPr>
          <w:p w:rsidR="00F3283B" w:rsidRPr="00B926D2" w:rsidRDefault="00F3283B" w:rsidP="00F3283B">
            <w:pPr>
              <w:widowControl w:val="0"/>
              <w:spacing w:before="0"/>
              <w:rPr>
                <w:rFonts w:eastAsia="Arial Unicode MS" w:cs="Arial"/>
                <w:b/>
                <w:bCs/>
                <w:i/>
                <w:iCs/>
                <w:lang w:val="sr-Cyrl-CS"/>
              </w:rPr>
            </w:pPr>
          </w:p>
          <w:p w:rsidR="00F3283B" w:rsidRPr="00B926D2" w:rsidRDefault="00F3283B" w:rsidP="00F3283B">
            <w:pPr>
              <w:widowControl w:val="0"/>
              <w:spacing w:before="0"/>
              <w:rPr>
                <w:rFonts w:eastAsia="Arial Unicode MS" w:cs="Arial"/>
              </w:rPr>
            </w:pPr>
            <w:r w:rsidRPr="00B926D2">
              <w:rPr>
                <w:rFonts w:eastAsia="Arial Unicode MS" w:cs="Arial"/>
                <w:b/>
                <w:bCs/>
                <w:i/>
                <w:iCs/>
                <w:lang w:val="sr-Cyrl-CS"/>
              </w:rPr>
              <w:t xml:space="preserve">Јед.цена </w:t>
            </w:r>
            <w:r w:rsidRPr="00B926D2">
              <w:rPr>
                <w:rFonts w:eastAsia="Arial Unicode MS" w:cs="Arial"/>
                <w:b/>
                <w:bCs/>
                <w:i/>
                <w:iCs/>
                <w:lang w:val="sr-Cyrl-RS"/>
              </w:rPr>
              <w:t xml:space="preserve">услуге са </w:t>
            </w:r>
            <w:r w:rsidRPr="00B926D2">
              <w:rPr>
                <w:rFonts w:eastAsia="Arial Unicode MS" w:cs="Arial"/>
                <w:b/>
                <w:bCs/>
                <w:i/>
                <w:iCs/>
                <w:lang w:val="sr-Cyrl-CS"/>
              </w:rPr>
              <w:t>ПДВ дин.</w:t>
            </w:r>
          </w:p>
        </w:tc>
        <w:tc>
          <w:tcPr>
            <w:tcW w:w="1080" w:type="dxa"/>
            <w:shd w:val="clear" w:color="auto" w:fill="FBD4B4" w:themeFill="accent6" w:themeFillTint="66"/>
          </w:tcPr>
          <w:p w:rsidR="00F3283B" w:rsidRPr="00B926D2" w:rsidRDefault="00F3283B" w:rsidP="00F3283B">
            <w:pPr>
              <w:widowControl w:val="0"/>
              <w:suppressAutoHyphens/>
              <w:spacing w:before="0"/>
              <w:rPr>
                <w:rFonts w:eastAsia="Arial Unicode MS" w:cs="Arial"/>
                <w:b/>
                <w:i/>
                <w:iCs/>
                <w:lang w:val="sr-Cyrl-RS"/>
              </w:rPr>
            </w:pPr>
            <w:r w:rsidRPr="00B926D2">
              <w:rPr>
                <w:rFonts w:eastAsia="Arial Unicode MS" w:cs="Arial"/>
                <w:b/>
                <w:i/>
                <w:iCs/>
                <w:lang w:val="sr-Cyrl-RS"/>
              </w:rPr>
              <w:t xml:space="preserve">Укупна цена услуге </w:t>
            </w:r>
          </w:p>
          <w:p w:rsidR="00F3283B" w:rsidRPr="00B926D2" w:rsidRDefault="00F3283B" w:rsidP="00F3283B">
            <w:pPr>
              <w:widowControl w:val="0"/>
              <w:suppressAutoHyphens/>
              <w:spacing w:before="0"/>
              <w:rPr>
                <w:rFonts w:eastAsia="Arial Unicode MS" w:cs="Arial"/>
              </w:rPr>
            </w:pPr>
            <w:r w:rsidRPr="00B926D2">
              <w:rPr>
                <w:rFonts w:eastAsia="Arial Unicode MS" w:cs="Arial"/>
                <w:b/>
                <w:i/>
                <w:iCs/>
                <w:lang w:val="sr-Cyrl-RS"/>
              </w:rPr>
              <w:t>(дин без ПДВ-а)</w:t>
            </w:r>
          </w:p>
        </w:tc>
        <w:tc>
          <w:tcPr>
            <w:tcW w:w="1440" w:type="dxa"/>
            <w:shd w:val="clear" w:color="auto" w:fill="FBD4B4" w:themeFill="accent6" w:themeFillTint="66"/>
          </w:tcPr>
          <w:p w:rsidR="00F3283B" w:rsidRPr="00B926D2" w:rsidRDefault="00F3283B" w:rsidP="00F3283B">
            <w:pPr>
              <w:widowControl w:val="0"/>
              <w:suppressAutoHyphens/>
              <w:spacing w:before="0"/>
              <w:rPr>
                <w:rFonts w:eastAsia="Arial Unicode MS" w:cs="Arial"/>
                <w:b/>
                <w:i/>
                <w:iCs/>
                <w:lang w:val="sr-Cyrl-RS"/>
              </w:rPr>
            </w:pPr>
            <w:r w:rsidRPr="00B926D2">
              <w:rPr>
                <w:rFonts w:eastAsia="Arial Unicode MS" w:cs="Arial"/>
                <w:b/>
                <w:i/>
                <w:iCs/>
                <w:lang w:val="sr-Cyrl-RS"/>
              </w:rPr>
              <w:t>Укупна цена услуге</w:t>
            </w:r>
          </w:p>
          <w:p w:rsidR="00F3283B" w:rsidRPr="00B926D2" w:rsidRDefault="00F3283B" w:rsidP="00F3283B">
            <w:pPr>
              <w:widowControl w:val="0"/>
              <w:suppressAutoHyphens/>
              <w:spacing w:before="0"/>
              <w:rPr>
                <w:rFonts w:eastAsia="Arial Unicode MS" w:cs="Arial"/>
              </w:rPr>
            </w:pPr>
            <w:r w:rsidRPr="00B926D2">
              <w:rPr>
                <w:rFonts w:eastAsia="Arial Unicode MS" w:cs="Arial"/>
                <w:b/>
                <w:i/>
                <w:iCs/>
                <w:lang w:val="sr-Cyrl-RS"/>
              </w:rPr>
              <w:t>(дин са ПДВ-ом)</w:t>
            </w:r>
          </w:p>
        </w:tc>
      </w:tr>
      <w:tr w:rsidR="00F3283B" w:rsidRPr="00F3283B" w:rsidTr="00F3283B">
        <w:tc>
          <w:tcPr>
            <w:tcW w:w="715" w:type="dxa"/>
            <w:shd w:val="clear" w:color="auto" w:fill="DAEEF3" w:themeFill="accent5" w:themeFillTint="33"/>
          </w:tcPr>
          <w:p w:rsidR="00F3283B" w:rsidRPr="00B926D2" w:rsidRDefault="00F3283B" w:rsidP="00F3283B">
            <w:pPr>
              <w:widowControl w:val="0"/>
              <w:spacing w:before="0"/>
              <w:jc w:val="center"/>
              <w:rPr>
                <w:rFonts w:eastAsia="Arial Unicode MS" w:cs="Arial"/>
                <w:b/>
                <w:bCs/>
                <w:i/>
                <w:iCs/>
                <w:lang w:val="sr-Cyrl-RS"/>
              </w:rPr>
            </w:pPr>
          </w:p>
        </w:tc>
        <w:tc>
          <w:tcPr>
            <w:tcW w:w="2430" w:type="dxa"/>
            <w:shd w:val="clear" w:color="auto" w:fill="DAEEF3" w:themeFill="accent5" w:themeFillTint="33"/>
          </w:tcPr>
          <w:p w:rsidR="00F3283B" w:rsidRPr="00B926D2" w:rsidRDefault="00F3283B" w:rsidP="00F3283B">
            <w:pPr>
              <w:widowControl w:val="0"/>
              <w:spacing w:before="0"/>
              <w:jc w:val="center"/>
              <w:rPr>
                <w:rFonts w:eastAsia="Arial Unicode MS" w:cs="Arial"/>
                <w:b/>
                <w:bCs/>
                <w:iCs/>
                <w:lang w:val="sr-Cyrl-RS"/>
              </w:rPr>
            </w:pPr>
            <w:r w:rsidRPr="00B926D2">
              <w:rPr>
                <w:rFonts w:eastAsia="Arial Unicode MS" w:cs="Arial"/>
                <w:b/>
                <w:bCs/>
                <w:iCs/>
                <w:lang w:val="sr-Cyrl-RS"/>
              </w:rPr>
              <w:t>1</w:t>
            </w:r>
          </w:p>
        </w:tc>
        <w:tc>
          <w:tcPr>
            <w:tcW w:w="1260" w:type="dxa"/>
            <w:shd w:val="clear" w:color="auto" w:fill="DAEEF3" w:themeFill="accent5" w:themeFillTint="33"/>
          </w:tcPr>
          <w:p w:rsidR="00F3283B" w:rsidRPr="00B926D2" w:rsidRDefault="00F3283B" w:rsidP="00F3283B">
            <w:pPr>
              <w:widowControl w:val="0"/>
              <w:spacing w:before="0"/>
              <w:jc w:val="center"/>
              <w:rPr>
                <w:rFonts w:eastAsia="Arial Unicode MS" w:cs="Arial"/>
                <w:b/>
                <w:lang w:val="sr-Cyrl-RS"/>
              </w:rPr>
            </w:pPr>
            <w:r w:rsidRPr="00B926D2">
              <w:rPr>
                <w:rFonts w:eastAsia="Arial Unicode MS" w:cs="Arial"/>
                <w:b/>
                <w:lang w:val="sr-Cyrl-RS"/>
              </w:rPr>
              <w:t>2</w:t>
            </w:r>
          </w:p>
        </w:tc>
        <w:tc>
          <w:tcPr>
            <w:tcW w:w="1440" w:type="dxa"/>
            <w:shd w:val="clear" w:color="auto" w:fill="DAEEF3" w:themeFill="accent5" w:themeFillTint="33"/>
          </w:tcPr>
          <w:p w:rsidR="00F3283B" w:rsidRPr="00B926D2" w:rsidRDefault="00F3283B" w:rsidP="00F3283B">
            <w:pPr>
              <w:widowControl w:val="0"/>
              <w:spacing w:before="0"/>
              <w:jc w:val="center"/>
              <w:rPr>
                <w:rFonts w:cs="Arial"/>
                <w:b/>
                <w:bCs/>
                <w:iCs/>
                <w:lang w:val="sr-Cyrl-RS" w:eastAsia="ar-SA"/>
              </w:rPr>
            </w:pPr>
            <w:r w:rsidRPr="00B926D2">
              <w:rPr>
                <w:rFonts w:cs="Arial"/>
                <w:b/>
                <w:bCs/>
                <w:iCs/>
                <w:lang w:val="sr-Cyrl-RS" w:eastAsia="ar-SA"/>
              </w:rPr>
              <w:t>3</w:t>
            </w:r>
          </w:p>
        </w:tc>
        <w:tc>
          <w:tcPr>
            <w:tcW w:w="1260" w:type="dxa"/>
            <w:shd w:val="clear" w:color="auto" w:fill="DAEEF3" w:themeFill="accent5" w:themeFillTint="33"/>
          </w:tcPr>
          <w:p w:rsidR="00F3283B" w:rsidRPr="00B926D2" w:rsidRDefault="00F3283B" w:rsidP="00F3283B">
            <w:pPr>
              <w:widowControl w:val="0"/>
              <w:spacing w:before="0"/>
              <w:jc w:val="center"/>
              <w:rPr>
                <w:rFonts w:eastAsia="Arial Unicode MS" w:cs="Arial"/>
                <w:b/>
                <w:bCs/>
                <w:iCs/>
                <w:lang w:val="sr-Cyrl-RS"/>
              </w:rPr>
            </w:pPr>
            <w:r w:rsidRPr="00B926D2">
              <w:rPr>
                <w:rFonts w:eastAsia="Arial Unicode MS" w:cs="Arial"/>
                <w:b/>
                <w:bCs/>
                <w:iCs/>
                <w:lang w:val="sr-Cyrl-RS"/>
              </w:rPr>
              <w:t>4</w:t>
            </w:r>
          </w:p>
        </w:tc>
        <w:tc>
          <w:tcPr>
            <w:tcW w:w="1350" w:type="dxa"/>
            <w:shd w:val="clear" w:color="auto" w:fill="DAEEF3" w:themeFill="accent5" w:themeFillTint="33"/>
          </w:tcPr>
          <w:p w:rsidR="00F3283B" w:rsidRPr="00B926D2" w:rsidRDefault="00F3283B" w:rsidP="00F3283B">
            <w:pPr>
              <w:widowControl w:val="0"/>
              <w:spacing w:before="0"/>
              <w:jc w:val="center"/>
              <w:rPr>
                <w:rFonts w:eastAsia="Arial Unicode MS" w:cs="Arial"/>
                <w:b/>
                <w:bCs/>
                <w:iCs/>
                <w:lang w:val="sr-Cyrl-RS"/>
              </w:rPr>
            </w:pPr>
            <w:r w:rsidRPr="00B926D2">
              <w:rPr>
                <w:rFonts w:eastAsia="Arial Unicode MS" w:cs="Arial"/>
                <w:b/>
                <w:bCs/>
                <w:iCs/>
                <w:lang w:val="sr-Cyrl-RS"/>
              </w:rPr>
              <w:t>5</w:t>
            </w:r>
          </w:p>
        </w:tc>
        <w:tc>
          <w:tcPr>
            <w:tcW w:w="1080" w:type="dxa"/>
            <w:shd w:val="clear" w:color="auto" w:fill="DAEEF3" w:themeFill="accent5" w:themeFillTint="33"/>
          </w:tcPr>
          <w:p w:rsidR="00F3283B" w:rsidRPr="00B926D2" w:rsidRDefault="00F3283B" w:rsidP="00F3283B">
            <w:pPr>
              <w:widowControl w:val="0"/>
              <w:suppressAutoHyphens/>
              <w:spacing w:before="0"/>
              <w:jc w:val="center"/>
              <w:rPr>
                <w:rFonts w:eastAsia="Arial Unicode MS" w:cs="Arial"/>
                <w:b/>
                <w:bCs/>
                <w:iCs/>
                <w:lang w:val="sr-Cyrl-RS"/>
              </w:rPr>
            </w:pPr>
            <w:r w:rsidRPr="00B926D2">
              <w:rPr>
                <w:rFonts w:eastAsia="Arial Unicode MS" w:cs="Arial"/>
                <w:b/>
                <w:bCs/>
                <w:iCs/>
                <w:lang w:val="sr-Cyrl-RS"/>
              </w:rPr>
              <w:t>6</w:t>
            </w:r>
          </w:p>
        </w:tc>
        <w:tc>
          <w:tcPr>
            <w:tcW w:w="1440" w:type="dxa"/>
            <w:shd w:val="clear" w:color="auto" w:fill="DAEEF3" w:themeFill="accent5" w:themeFillTint="33"/>
          </w:tcPr>
          <w:p w:rsidR="00F3283B" w:rsidRPr="00B926D2" w:rsidRDefault="00F3283B" w:rsidP="00F3283B">
            <w:pPr>
              <w:widowControl w:val="0"/>
              <w:suppressAutoHyphens/>
              <w:spacing w:before="0"/>
              <w:jc w:val="center"/>
              <w:rPr>
                <w:rFonts w:eastAsia="Arial Unicode MS" w:cs="Arial"/>
                <w:b/>
                <w:bCs/>
                <w:iCs/>
                <w:lang w:val="sr-Cyrl-RS"/>
              </w:rPr>
            </w:pPr>
            <w:r w:rsidRPr="00B926D2">
              <w:rPr>
                <w:rFonts w:eastAsia="Arial Unicode MS" w:cs="Arial"/>
                <w:b/>
                <w:bCs/>
                <w:iCs/>
                <w:lang w:val="sr-Cyrl-RS"/>
              </w:rPr>
              <w:t>7</w:t>
            </w:r>
          </w:p>
        </w:tc>
      </w:tr>
      <w:tr w:rsidR="00F3283B" w:rsidRPr="00F3283B" w:rsidTr="00F3283B">
        <w:trPr>
          <w:trHeight w:val="1529"/>
        </w:trPr>
        <w:tc>
          <w:tcPr>
            <w:tcW w:w="715" w:type="dxa"/>
          </w:tcPr>
          <w:p w:rsidR="00F3283B" w:rsidRPr="00B926D2" w:rsidRDefault="00F3283B" w:rsidP="00F3283B">
            <w:pPr>
              <w:widowControl w:val="0"/>
              <w:spacing w:before="0"/>
              <w:jc w:val="right"/>
              <w:rPr>
                <w:rFonts w:eastAsia="Arial Unicode MS" w:cs="Arial"/>
                <w:lang w:val="sr-Cyrl-RS"/>
              </w:rPr>
            </w:pPr>
          </w:p>
          <w:p w:rsidR="00F3283B" w:rsidRPr="00B926D2" w:rsidRDefault="00F3283B" w:rsidP="00F3283B">
            <w:pPr>
              <w:widowControl w:val="0"/>
              <w:spacing w:before="0"/>
              <w:jc w:val="right"/>
              <w:rPr>
                <w:rFonts w:eastAsia="Arial Unicode MS" w:cs="Arial"/>
                <w:lang w:val="sr-Cyrl-RS"/>
              </w:rPr>
            </w:pPr>
          </w:p>
          <w:p w:rsidR="00F3283B" w:rsidRPr="00B926D2" w:rsidRDefault="00F3283B" w:rsidP="00F3283B">
            <w:pPr>
              <w:widowControl w:val="0"/>
              <w:spacing w:before="0"/>
              <w:jc w:val="center"/>
              <w:rPr>
                <w:rFonts w:eastAsia="Arial Unicode MS" w:cs="Arial"/>
                <w:b/>
                <w:lang w:val="sr-Cyrl-RS"/>
              </w:rPr>
            </w:pPr>
            <w:r w:rsidRPr="00B926D2">
              <w:rPr>
                <w:rFonts w:eastAsia="Arial Unicode MS" w:cs="Arial"/>
                <w:b/>
                <w:lang w:val="sr-Cyrl-RS"/>
              </w:rPr>
              <w:t>1</w:t>
            </w:r>
          </w:p>
        </w:tc>
        <w:tc>
          <w:tcPr>
            <w:tcW w:w="2430" w:type="dxa"/>
          </w:tcPr>
          <w:p w:rsidR="00F3283B" w:rsidRPr="00B926D2" w:rsidRDefault="00B926D2" w:rsidP="00B926D2">
            <w:pPr>
              <w:widowControl w:val="0"/>
              <w:suppressAutoHyphens/>
              <w:spacing w:before="0"/>
              <w:jc w:val="left"/>
              <w:rPr>
                <w:rFonts w:eastAsia="Arial Unicode MS" w:cs="Arial"/>
                <w:bCs/>
                <w:lang w:val="sr-Cyrl-RS"/>
              </w:rPr>
            </w:pPr>
            <w:r w:rsidRPr="00B926D2">
              <w:rPr>
                <w:rFonts w:eastAsia="Arial Unicode MS" w:cs="Arial"/>
                <w:bCs/>
                <w:lang w:val="sr-Cyrl-CS"/>
              </w:rPr>
              <w:t>услуга одржавања софтверског решења, укључујући и  цену резервних делова уколико исти евентуално откажу на хардверу на којем функционише софтверско решење</w:t>
            </w:r>
          </w:p>
          <w:p w:rsidR="00F3283B" w:rsidRPr="00B926D2" w:rsidRDefault="00B926D2" w:rsidP="00D51C21">
            <w:pPr>
              <w:widowControl w:val="0"/>
              <w:suppressAutoHyphens/>
              <w:spacing w:before="0"/>
              <w:jc w:val="left"/>
              <w:rPr>
                <w:rFonts w:eastAsia="Arial Unicode MS" w:cs="Arial"/>
                <w:lang w:val="sr-Latn-RS"/>
              </w:rPr>
            </w:pPr>
            <w:r>
              <w:rPr>
                <w:rFonts w:eastAsia="Arial Unicode MS" w:cs="Arial"/>
                <w:b/>
                <w:bCs/>
                <w:lang w:val="sr-Latn-RS"/>
              </w:rPr>
              <w:t xml:space="preserve"> </w:t>
            </w:r>
          </w:p>
        </w:tc>
        <w:tc>
          <w:tcPr>
            <w:tcW w:w="1260" w:type="dxa"/>
          </w:tcPr>
          <w:p w:rsidR="00F3283B" w:rsidRPr="00B926D2" w:rsidRDefault="00F3283B" w:rsidP="00F3283B">
            <w:pPr>
              <w:widowControl w:val="0"/>
              <w:spacing w:before="0"/>
              <w:rPr>
                <w:rFonts w:eastAsia="Arial Unicode MS" w:cs="Arial"/>
                <w:lang w:val="sr-Cyrl-RS"/>
              </w:rPr>
            </w:pPr>
          </w:p>
          <w:p w:rsidR="00F3283B" w:rsidRPr="000158C8" w:rsidRDefault="000158C8" w:rsidP="00F3283B">
            <w:pPr>
              <w:widowControl w:val="0"/>
              <w:spacing w:before="0"/>
              <w:rPr>
                <w:rFonts w:eastAsia="Arial Unicode MS" w:cs="Arial"/>
                <w:lang w:val="sr-Cyrl-RS"/>
              </w:rPr>
            </w:pPr>
            <w:r>
              <w:rPr>
                <w:rFonts w:eastAsia="Arial Unicode MS" w:cs="Arial"/>
                <w:lang w:val="sr-Cyrl-RS"/>
              </w:rPr>
              <w:t xml:space="preserve"> </w:t>
            </w:r>
          </w:p>
          <w:p w:rsidR="00F3283B" w:rsidRPr="00B926D2" w:rsidRDefault="00B926D2" w:rsidP="00F3283B">
            <w:pPr>
              <w:widowControl w:val="0"/>
              <w:spacing w:before="0"/>
              <w:rPr>
                <w:rFonts w:eastAsia="Arial Unicode MS" w:cs="Arial"/>
                <w:lang w:val="sr-Latn-RS"/>
              </w:rPr>
            </w:pPr>
            <w:r>
              <w:rPr>
                <w:rFonts w:eastAsia="Arial Unicode MS" w:cs="Arial"/>
                <w:lang w:val="sr-Latn-RS"/>
              </w:rPr>
              <w:t xml:space="preserve"> </w:t>
            </w:r>
          </w:p>
          <w:p w:rsidR="00F3283B" w:rsidRPr="000158C8" w:rsidRDefault="000158C8" w:rsidP="00F3283B">
            <w:pPr>
              <w:widowControl w:val="0"/>
              <w:spacing w:before="0"/>
              <w:rPr>
                <w:rFonts w:eastAsia="Arial Unicode MS" w:cs="Arial"/>
                <w:lang w:val="sr-Cyrl-RS"/>
              </w:rPr>
            </w:pPr>
            <w:r>
              <w:rPr>
                <w:rFonts w:eastAsia="Arial Unicode MS" w:cs="Arial"/>
                <w:lang w:val="sr-Cyrl-RS"/>
              </w:rPr>
              <w:t xml:space="preserve">   месец</w:t>
            </w:r>
          </w:p>
        </w:tc>
        <w:tc>
          <w:tcPr>
            <w:tcW w:w="1440" w:type="dxa"/>
          </w:tcPr>
          <w:p w:rsidR="00F3283B" w:rsidRPr="00B926D2" w:rsidRDefault="00F3283B" w:rsidP="00F3283B">
            <w:pPr>
              <w:widowControl w:val="0"/>
              <w:spacing w:before="0"/>
              <w:rPr>
                <w:rFonts w:eastAsia="Arial Unicode MS" w:cs="Arial"/>
                <w:lang w:val="sr-Cyrl-RS"/>
              </w:rPr>
            </w:pPr>
          </w:p>
          <w:p w:rsidR="00F3283B" w:rsidRPr="00B926D2" w:rsidRDefault="00F3283B" w:rsidP="00F3283B">
            <w:pPr>
              <w:widowControl w:val="0"/>
              <w:spacing w:before="0"/>
              <w:rPr>
                <w:rFonts w:eastAsia="Arial Unicode MS" w:cs="Arial"/>
                <w:lang w:val="sr-Cyrl-RS"/>
              </w:rPr>
            </w:pPr>
          </w:p>
          <w:p w:rsidR="00F3283B" w:rsidRPr="00B926D2" w:rsidRDefault="00D51C21" w:rsidP="00F3283B">
            <w:pPr>
              <w:widowControl w:val="0"/>
              <w:spacing w:before="0"/>
              <w:rPr>
                <w:rFonts w:eastAsia="Arial Unicode MS" w:cs="Arial"/>
                <w:lang w:val="sr-Cyrl-RS"/>
              </w:rPr>
            </w:pPr>
            <w:r w:rsidRPr="00B926D2">
              <w:rPr>
                <w:rFonts w:eastAsia="Arial Unicode MS" w:cs="Arial"/>
                <w:lang w:val="sr-Cyrl-RS"/>
              </w:rPr>
              <w:t xml:space="preserve"> </w:t>
            </w:r>
          </w:p>
          <w:p w:rsidR="00F3283B" w:rsidRPr="00B926D2" w:rsidRDefault="000158C8" w:rsidP="00F3283B">
            <w:pPr>
              <w:widowControl w:val="0"/>
              <w:spacing w:before="0"/>
              <w:jc w:val="center"/>
              <w:rPr>
                <w:rFonts w:eastAsia="Arial Unicode MS" w:cs="Arial"/>
                <w:lang w:val="sr-Cyrl-RS"/>
              </w:rPr>
            </w:pPr>
            <w:r>
              <w:rPr>
                <w:rFonts w:eastAsia="Arial Unicode MS" w:cs="Arial"/>
                <w:lang w:val="sr-Cyrl-RS"/>
              </w:rPr>
              <w:t>36</w:t>
            </w:r>
          </w:p>
        </w:tc>
        <w:tc>
          <w:tcPr>
            <w:tcW w:w="1260" w:type="dxa"/>
          </w:tcPr>
          <w:p w:rsidR="00F3283B" w:rsidRPr="00B926D2" w:rsidRDefault="00F3283B" w:rsidP="00F3283B">
            <w:pPr>
              <w:widowControl w:val="0"/>
              <w:spacing w:before="0"/>
              <w:rPr>
                <w:rFonts w:eastAsia="Arial Unicode MS" w:cs="Arial"/>
              </w:rPr>
            </w:pPr>
          </w:p>
        </w:tc>
        <w:tc>
          <w:tcPr>
            <w:tcW w:w="1350" w:type="dxa"/>
          </w:tcPr>
          <w:p w:rsidR="00F3283B" w:rsidRPr="00B926D2" w:rsidRDefault="00F3283B" w:rsidP="00F3283B">
            <w:pPr>
              <w:widowControl w:val="0"/>
              <w:spacing w:before="0"/>
              <w:rPr>
                <w:rFonts w:eastAsia="Arial Unicode MS" w:cs="Arial"/>
              </w:rPr>
            </w:pPr>
          </w:p>
        </w:tc>
        <w:tc>
          <w:tcPr>
            <w:tcW w:w="1080" w:type="dxa"/>
          </w:tcPr>
          <w:p w:rsidR="00F3283B" w:rsidRPr="00B926D2" w:rsidRDefault="00F3283B" w:rsidP="00F3283B">
            <w:pPr>
              <w:widowControl w:val="0"/>
              <w:spacing w:before="0"/>
              <w:rPr>
                <w:rFonts w:eastAsia="Arial Unicode MS" w:cs="Arial"/>
              </w:rPr>
            </w:pPr>
          </w:p>
        </w:tc>
        <w:tc>
          <w:tcPr>
            <w:tcW w:w="1440" w:type="dxa"/>
          </w:tcPr>
          <w:p w:rsidR="00F3283B" w:rsidRPr="00B926D2" w:rsidRDefault="00F3283B" w:rsidP="00F3283B">
            <w:pPr>
              <w:widowControl w:val="0"/>
              <w:spacing w:before="0"/>
              <w:rPr>
                <w:rFonts w:eastAsia="Arial Unicode MS" w:cs="Arial"/>
              </w:rPr>
            </w:pPr>
          </w:p>
        </w:tc>
      </w:tr>
      <w:tr w:rsidR="00F3283B" w:rsidRPr="00F3283B" w:rsidTr="00F3283B">
        <w:trPr>
          <w:trHeight w:val="1529"/>
        </w:trPr>
        <w:tc>
          <w:tcPr>
            <w:tcW w:w="715" w:type="dxa"/>
          </w:tcPr>
          <w:p w:rsidR="00F3283B" w:rsidRPr="00B926D2" w:rsidRDefault="00F3283B" w:rsidP="00F3283B">
            <w:pPr>
              <w:widowControl w:val="0"/>
              <w:spacing w:before="0"/>
              <w:jc w:val="center"/>
              <w:rPr>
                <w:rFonts w:eastAsia="Arial Unicode MS" w:cs="Arial"/>
                <w:lang w:val="sr-Cyrl-RS"/>
              </w:rPr>
            </w:pPr>
          </w:p>
          <w:p w:rsidR="00F3283B" w:rsidRPr="00B926D2" w:rsidRDefault="00F3283B" w:rsidP="00F3283B">
            <w:pPr>
              <w:widowControl w:val="0"/>
              <w:spacing w:before="0"/>
              <w:jc w:val="center"/>
              <w:rPr>
                <w:rFonts w:eastAsia="Arial Unicode MS" w:cs="Arial"/>
                <w:lang w:val="sr-Cyrl-RS"/>
              </w:rPr>
            </w:pPr>
          </w:p>
          <w:p w:rsidR="00F3283B" w:rsidRPr="00B926D2" w:rsidRDefault="00F3283B" w:rsidP="00F3283B">
            <w:pPr>
              <w:widowControl w:val="0"/>
              <w:spacing w:before="0"/>
              <w:jc w:val="center"/>
              <w:rPr>
                <w:rFonts w:eastAsia="Arial Unicode MS" w:cs="Arial"/>
                <w:b/>
                <w:lang w:val="sr-Cyrl-RS"/>
              </w:rPr>
            </w:pPr>
            <w:r w:rsidRPr="00B926D2">
              <w:rPr>
                <w:rFonts w:eastAsia="Arial Unicode MS" w:cs="Arial"/>
                <w:b/>
                <w:lang w:val="sr-Cyrl-RS"/>
              </w:rPr>
              <w:t>2.</w:t>
            </w:r>
          </w:p>
        </w:tc>
        <w:tc>
          <w:tcPr>
            <w:tcW w:w="2430" w:type="dxa"/>
          </w:tcPr>
          <w:p w:rsidR="00F3283B" w:rsidRPr="000158C8" w:rsidRDefault="000158C8" w:rsidP="000158C8">
            <w:pPr>
              <w:widowControl w:val="0"/>
              <w:suppressAutoHyphens/>
              <w:spacing w:before="0"/>
              <w:jc w:val="left"/>
              <w:rPr>
                <w:rFonts w:eastAsia="Arial Unicode MS" w:cs="Arial"/>
                <w:bCs/>
              </w:rPr>
            </w:pPr>
            <w:r w:rsidRPr="000158C8">
              <w:rPr>
                <w:rFonts w:eastAsia="Arial Unicode MS" w:cs="Arial"/>
                <w:bCs/>
                <w:lang w:val="sr-Latn-RS"/>
              </w:rPr>
              <w:t>Припремне радње и инсталационе процедуре за укључивање решења у рад окружења Наручиоца, а који укључује све поступке, средства и процедуре како би се решење усагласло са специфичностима ИКТ окружења наручиоца а у складу са свим појединостима из Та</w:t>
            </w:r>
            <w:r w:rsidRPr="000158C8">
              <w:rPr>
                <w:rFonts w:eastAsia="Arial Unicode MS" w:cs="Arial"/>
                <w:bCs/>
                <w:lang w:val="sr-Cyrl-RS"/>
              </w:rPr>
              <w:t>ч</w:t>
            </w:r>
            <w:r w:rsidRPr="000158C8">
              <w:rPr>
                <w:rFonts w:eastAsia="Arial Unicode MS" w:cs="Arial"/>
                <w:bCs/>
                <w:lang w:val="sr-Latn-RS"/>
              </w:rPr>
              <w:t>ке 1.</w:t>
            </w:r>
          </w:p>
        </w:tc>
        <w:tc>
          <w:tcPr>
            <w:tcW w:w="1260" w:type="dxa"/>
          </w:tcPr>
          <w:p w:rsidR="00F3283B" w:rsidRPr="00B926D2" w:rsidRDefault="00F3283B" w:rsidP="00F3283B">
            <w:pPr>
              <w:widowControl w:val="0"/>
              <w:spacing w:before="0"/>
              <w:rPr>
                <w:rFonts w:eastAsia="Arial Unicode MS" w:cs="Arial"/>
                <w:lang w:val="sr-Cyrl-RS"/>
              </w:rPr>
            </w:pPr>
          </w:p>
          <w:p w:rsidR="00F3283B" w:rsidRPr="00B926D2" w:rsidRDefault="00F3283B" w:rsidP="00F3283B">
            <w:pPr>
              <w:widowControl w:val="0"/>
              <w:spacing w:before="0"/>
              <w:rPr>
                <w:rFonts w:eastAsia="Arial Unicode MS" w:cs="Arial"/>
                <w:lang w:val="sr-Cyrl-RS"/>
              </w:rPr>
            </w:pPr>
          </w:p>
          <w:p w:rsidR="00F3283B" w:rsidRPr="00B926D2" w:rsidRDefault="00B926D2" w:rsidP="00F3283B">
            <w:pPr>
              <w:widowControl w:val="0"/>
              <w:spacing w:before="0"/>
              <w:rPr>
                <w:rFonts w:eastAsia="Arial Unicode MS" w:cs="Arial"/>
                <w:lang w:val="sr-Cyrl-RS"/>
              </w:rPr>
            </w:pPr>
            <w:r>
              <w:rPr>
                <w:rFonts w:eastAsia="Arial Unicode MS" w:cs="Arial"/>
                <w:lang w:val="sr-Latn-RS"/>
              </w:rPr>
              <w:t xml:space="preserve"> </w:t>
            </w:r>
          </w:p>
          <w:p w:rsidR="00F3283B" w:rsidRPr="00B926D2" w:rsidRDefault="000158C8" w:rsidP="00F3283B">
            <w:pPr>
              <w:widowControl w:val="0"/>
              <w:spacing w:before="0"/>
              <w:rPr>
                <w:rFonts w:eastAsia="Arial Unicode MS" w:cs="Arial"/>
                <w:lang w:val="sr-Cyrl-RS"/>
              </w:rPr>
            </w:pPr>
            <w:r>
              <w:rPr>
                <w:rFonts w:eastAsia="Arial Unicode MS" w:cs="Arial"/>
                <w:lang w:val="sr-Cyrl-RS"/>
              </w:rPr>
              <w:t>Једнократна цена услуге</w:t>
            </w:r>
          </w:p>
        </w:tc>
        <w:tc>
          <w:tcPr>
            <w:tcW w:w="1440" w:type="dxa"/>
          </w:tcPr>
          <w:p w:rsidR="00F3283B" w:rsidRPr="00B926D2" w:rsidRDefault="00F3283B" w:rsidP="00F3283B">
            <w:pPr>
              <w:widowControl w:val="0"/>
              <w:spacing w:before="0"/>
              <w:jc w:val="center"/>
              <w:rPr>
                <w:rFonts w:eastAsia="Arial Unicode MS" w:cs="Arial"/>
                <w:lang w:val="sr-Cyrl-RS"/>
              </w:rPr>
            </w:pPr>
          </w:p>
          <w:p w:rsidR="00F3283B" w:rsidRPr="00B926D2" w:rsidRDefault="00F3283B" w:rsidP="00F3283B">
            <w:pPr>
              <w:widowControl w:val="0"/>
              <w:spacing w:before="0"/>
              <w:jc w:val="center"/>
              <w:rPr>
                <w:rFonts w:eastAsia="Arial Unicode MS" w:cs="Arial"/>
                <w:lang w:val="sr-Cyrl-RS"/>
              </w:rPr>
            </w:pPr>
          </w:p>
          <w:p w:rsidR="004656D4" w:rsidRDefault="004656D4" w:rsidP="00F3283B">
            <w:pPr>
              <w:widowControl w:val="0"/>
              <w:spacing w:before="0"/>
              <w:jc w:val="center"/>
              <w:rPr>
                <w:rFonts w:eastAsia="Arial Unicode MS" w:cs="Arial"/>
                <w:lang w:val="sr-Cyrl-RS"/>
              </w:rPr>
            </w:pPr>
          </w:p>
          <w:p w:rsidR="00F3283B" w:rsidRPr="00B926D2" w:rsidRDefault="004656D4" w:rsidP="00F3283B">
            <w:pPr>
              <w:widowControl w:val="0"/>
              <w:spacing w:before="0"/>
              <w:jc w:val="center"/>
              <w:rPr>
                <w:rFonts w:eastAsia="Arial Unicode MS" w:cs="Arial"/>
                <w:lang w:val="sr-Cyrl-RS"/>
              </w:rPr>
            </w:pPr>
            <w:r>
              <w:rPr>
                <w:rFonts w:eastAsia="Arial Unicode MS" w:cs="Arial"/>
                <w:lang w:val="sr-Cyrl-RS"/>
              </w:rPr>
              <w:t>1</w:t>
            </w:r>
            <w:r w:rsidR="00D51C21" w:rsidRPr="00B926D2">
              <w:rPr>
                <w:rFonts w:eastAsia="Arial Unicode MS" w:cs="Arial"/>
                <w:lang w:val="sr-Cyrl-RS"/>
              </w:rPr>
              <w:t xml:space="preserve"> </w:t>
            </w:r>
          </w:p>
        </w:tc>
        <w:tc>
          <w:tcPr>
            <w:tcW w:w="1260" w:type="dxa"/>
          </w:tcPr>
          <w:p w:rsidR="00F3283B" w:rsidRPr="00B926D2" w:rsidRDefault="00F3283B" w:rsidP="00F3283B">
            <w:pPr>
              <w:widowControl w:val="0"/>
              <w:spacing w:before="0"/>
              <w:rPr>
                <w:rFonts w:eastAsia="Arial Unicode MS" w:cs="Arial"/>
              </w:rPr>
            </w:pPr>
          </w:p>
        </w:tc>
        <w:tc>
          <w:tcPr>
            <w:tcW w:w="1350" w:type="dxa"/>
          </w:tcPr>
          <w:p w:rsidR="00F3283B" w:rsidRPr="00B926D2" w:rsidRDefault="00F3283B" w:rsidP="00F3283B">
            <w:pPr>
              <w:widowControl w:val="0"/>
              <w:spacing w:before="0"/>
              <w:rPr>
                <w:rFonts w:eastAsia="Arial Unicode MS" w:cs="Arial"/>
              </w:rPr>
            </w:pPr>
          </w:p>
        </w:tc>
        <w:tc>
          <w:tcPr>
            <w:tcW w:w="1080" w:type="dxa"/>
          </w:tcPr>
          <w:p w:rsidR="00F3283B" w:rsidRPr="00B926D2" w:rsidRDefault="00F3283B" w:rsidP="00F3283B">
            <w:pPr>
              <w:widowControl w:val="0"/>
              <w:spacing w:before="0"/>
              <w:rPr>
                <w:rFonts w:eastAsia="Arial Unicode MS" w:cs="Arial"/>
              </w:rPr>
            </w:pPr>
          </w:p>
        </w:tc>
        <w:tc>
          <w:tcPr>
            <w:tcW w:w="1440" w:type="dxa"/>
          </w:tcPr>
          <w:p w:rsidR="00F3283B" w:rsidRPr="00B926D2" w:rsidRDefault="00F3283B" w:rsidP="00F3283B">
            <w:pPr>
              <w:widowControl w:val="0"/>
              <w:spacing w:before="0"/>
              <w:rPr>
                <w:rFonts w:eastAsia="Arial Unicode MS" w:cs="Arial"/>
              </w:rPr>
            </w:pPr>
          </w:p>
        </w:tc>
      </w:tr>
    </w:tbl>
    <w:p w:rsidR="00F3283B" w:rsidRPr="00F3283B" w:rsidRDefault="00F3283B" w:rsidP="00F3283B">
      <w:pPr>
        <w:widowControl w:val="0"/>
        <w:spacing w:before="0"/>
        <w:rPr>
          <w:rFonts w:eastAsia="Arial Unicode MS" w:cs="Arial"/>
        </w:rPr>
      </w:pPr>
    </w:p>
    <w:p w:rsidR="00F3283B" w:rsidRPr="00F3283B" w:rsidRDefault="00F3283B" w:rsidP="00F3283B">
      <w:pPr>
        <w:widowControl w:val="0"/>
        <w:spacing w:before="0"/>
        <w:rPr>
          <w:rFonts w:eastAsia="Arial Unicode MS" w:cs="Arial"/>
        </w:rPr>
      </w:pPr>
    </w:p>
    <w:tbl>
      <w:tblPr>
        <w:tblStyle w:val="SBSSimple1"/>
        <w:tblW w:w="0" w:type="auto"/>
        <w:tblLook w:val="04A0" w:firstRow="1" w:lastRow="0" w:firstColumn="1" w:lastColumn="0" w:noHBand="0" w:noVBand="1"/>
      </w:tblPr>
      <w:tblGrid>
        <w:gridCol w:w="740"/>
        <w:gridCol w:w="5357"/>
        <w:gridCol w:w="2922"/>
      </w:tblGrid>
      <w:tr w:rsidR="00F3283B" w:rsidRPr="00F3283B" w:rsidTr="00782FD8">
        <w:tc>
          <w:tcPr>
            <w:tcW w:w="805" w:type="dxa"/>
          </w:tcPr>
          <w:p w:rsidR="00F3283B" w:rsidRPr="00F3283B" w:rsidRDefault="00F3283B" w:rsidP="00F3283B">
            <w:pPr>
              <w:widowControl w:val="0"/>
              <w:spacing w:before="0"/>
              <w:jc w:val="center"/>
              <w:rPr>
                <w:rFonts w:eastAsia="Arial Unicode MS" w:cs="Arial"/>
              </w:rPr>
            </w:pPr>
            <w:r w:rsidRPr="00F3283B">
              <w:rPr>
                <w:rFonts w:eastAsia="Arial Unicode MS" w:cs="Arial"/>
                <w:bCs/>
              </w:rPr>
              <w:t>I</w:t>
            </w:r>
          </w:p>
        </w:tc>
        <w:tc>
          <w:tcPr>
            <w:tcW w:w="6181" w:type="dxa"/>
          </w:tcPr>
          <w:p w:rsidR="00F3283B" w:rsidRPr="00F3283B" w:rsidRDefault="00F3283B" w:rsidP="00F3283B">
            <w:pPr>
              <w:widowControl w:val="0"/>
              <w:spacing w:before="0"/>
              <w:jc w:val="center"/>
              <w:rPr>
                <w:rFonts w:eastAsia="Arial Unicode MS" w:cs="Arial"/>
                <w:lang w:val="sr-Cyrl-RS"/>
              </w:rPr>
            </w:pPr>
            <w:r w:rsidRPr="00F3283B">
              <w:rPr>
                <w:rFonts w:eastAsia="Arial Unicode MS" w:cs="Arial"/>
                <w:lang w:val="sr-Cyrl-RS"/>
              </w:rPr>
              <w:t>УКУПНО ПОНУЂЕНА ЦЕНА БЕЗ ПДВ-а</w:t>
            </w:r>
          </w:p>
          <w:p w:rsidR="00F3283B" w:rsidRPr="00F3283B" w:rsidRDefault="00F3283B" w:rsidP="00F3283B">
            <w:pPr>
              <w:widowControl w:val="0"/>
              <w:spacing w:before="0"/>
              <w:jc w:val="center"/>
              <w:rPr>
                <w:rFonts w:eastAsia="Arial Unicode MS" w:cs="Arial"/>
                <w:sz w:val="18"/>
                <w:szCs w:val="18"/>
                <w:lang w:val="sr-Cyrl-RS"/>
              </w:rPr>
            </w:pPr>
            <w:r w:rsidRPr="00F3283B">
              <w:rPr>
                <w:rFonts w:eastAsia="Arial Unicode MS" w:cs="Arial"/>
                <w:sz w:val="18"/>
                <w:szCs w:val="18"/>
                <w:lang w:val="sr-Cyrl-RS"/>
              </w:rPr>
              <w:t xml:space="preserve">Збир колоне 6 </w:t>
            </w:r>
          </w:p>
        </w:tc>
        <w:tc>
          <w:tcPr>
            <w:tcW w:w="3494" w:type="dxa"/>
          </w:tcPr>
          <w:p w:rsidR="00F3283B" w:rsidRPr="00F3283B" w:rsidRDefault="00F3283B" w:rsidP="00F3283B">
            <w:pPr>
              <w:widowControl w:val="0"/>
              <w:spacing w:before="0"/>
              <w:rPr>
                <w:rFonts w:eastAsia="Arial Unicode MS" w:cs="Arial"/>
              </w:rPr>
            </w:pPr>
          </w:p>
        </w:tc>
      </w:tr>
      <w:tr w:rsidR="00F3283B" w:rsidRPr="00F3283B" w:rsidTr="00782FD8">
        <w:trPr>
          <w:trHeight w:val="408"/>
        </w:trPr>
        <w:tc>
          <w:tcPr>
            <w:tcW w:w="805" w:type="dxa"/>
          </w:tcPr>
          <w:p w:rsidR="00F3283B" w:rsidRPr="00F3283B" w:rsidRDefault="00F3283B" w:rsidP="00F3283B">
            <w:pPr>
              <w:widowControl w:val="0"/>
              <w:spacing w:before="0"/>
              <w:jc w:val="center"/>
              <w:rPr>
                <w:rFonts w:eastAsia="Arial Unicode MS" w:cs="Arial"/>
              </w:rPr>
            </w:pPr>
            <w:r w:rsidRPr="00F3283B">
              <w:rPr>
                <w:rFonts w:eastAsia="Arial Unicode MS" w:cs="Arial"/>
                <w:bCs/>
              </w:rPr>
              <w:t>II</w:t>
            </w:r>
          </w:p>
        </w:tc>
        <w:tc>
          <w:tcPr>
            <w:tcW w:w="6181" w:type="dxa"/>
          </w:tcPr>
          <w:p w:rsidR="00F3283B" w:rsidRPr="00F3283B" w:rsidRDefault="00F3283B" w:rsidP="00F3283B">
            <w:pPr>
              <w:widowControl w:val="0"/>
              <w:spacing w:before="0"/>
              <w:jc w:val="center"/>
              <w:rPr>
                <w:rFonts w:eastAsia="Arial Unicode MS" w:cs="Arial"/>
                <w:lang w:val="sr-Cyrl-RS"/>
              </w:rPr>
            </w:pPr>
            <w:r w:rsidRPr="00F3283B">
              <w:rPr>
                <w:rFonts w:eastAsia="Arial Unicode MS" w:cs="Arial"/>
                <w:lang w:val="sr-Cyrl-RS"/>
              </w:rPr>
              <w:t>УКУПАН ИЗНОС ПДВ-А</w:t>
            </w:r>
          </w:p>
        </w:tc>
        <w:tc>
          <w:tcPr>
            <w:tcW w:w="3494" w:type="dxa"/>
          </w:tcPr>
          <w:p w:rsidR="00F3283B" w:rsidRPr="00F3283B" w:rsidRDefault="00F3283B" w:rsidP="00F3283B">
            <w:pPr>
              <w:widowControl w:val="0"/>
              <w:spacing w:before="0"/>
              <w:rPr>
                <w:rFonts w:eastAsia="Arial Unicode MS" w:cs="Arial"/>
              </w:rPr>
            </w:pPr>
          </w:p>
        </w:tc>
      </w:tr>
      <w:tr w:rsidR="00F3283B" w:rsidRPr="00F3283B" w:rsidTr="00782FD8">
        <w:tc>
          <w:tcPr>
            <w:tcW w:w="805" w:type="dxa"/>
          </w:tcPr>
          <w:p w:rsidR="00F3283B" w:rsidRPr="00F3283B" w:rsidRDefault="00F3283B" w:rsidP="00F3283B">
            <w:pPr>
              <w:widowControl w:val="0"/>
              <w:spacing w:before="0"/>
              <w:jc w:val="center"/>
              <w:rPr>
                <w:rFonts w:eastAsia="Arial Unicode MS" w:cs="Arial"/>
              </w:rPr>
            </w:pPr>
            <w:r w:rsidRPr="00F3283B">
              <w:rPr>
                <w:rFonts w:eastAsia="Arial Unicode MS" w:cs="Arial"/>
                <w:bCs/>
              </w:rPr>
              <w:t>III</w:t>
            </w:r>
          </w:p>
        </w:tc>
        <w:tc>
          <w:tcPr>
            <w:tcW w:w="6181" w:type="dxa"/>
          </w:tcPr>
          <w:p w:rsidR="00F3283B" w:rsidRPr="00F3283B" w:rsidRDefault="00F3283B" w:rsidP="00F3283B">
            <w:pPr>
              <w:widowControl w:val="0"/>
              <w:spacing w:before="0"/>
              <w:jc w:val="center"/>
              <w:rPr>
                <w:rFonts w:eastAsia="Arial Unicode MS" w:cs="Arial"/>
                <w:lang w:val="sr-Cyrl-RS"/>
              </w:rPr>
            </w:pPr>
            <w:r w:rsidRPr="00F3283B">
              <w:rPr>
                <w:rFonts w:eastAsia="Arial Unicode MS" w:cs="Arial"/>
                <w:lang w:val="sr-Cyrl-RS"/>
              </w:rPr>
              <w:t>УКУПНО ПОНУЂЕНА ЦЕНА СА ПДВ-ом</w:t>
            </w:r>
          </w:p>
          <w:p w:rsidR="00F3283B" w:rsidRPr="00F3283B" w:rsidRDefault="00F3283B" w:rsidP="00F3283B">
            <w:pPr>
              <w:widowControl w:val="0"/>
              <w:spacing w:before="0"/>
              <w:jc w:val="center"/>
              <w:rPr>
                <w:rFonts w:eastAsia="Arial Unicode MS" w:cs="Arial"/>
                <w:sz w:val="18"/>
                <w:szCs w:val="18"/>
                <w:lang w:val="sr-Cyrl-RS"/>
              </w:rPr>
            </w:pPr>
            <w:r w:rsidRPr="00F3283B">
              <w:rPr>
                <w:rFonts w:eastAsia="Arial Unicode MS" w:cs="Arial"/>
                <w:sz w:val="18"/>
                <w:szCs w:val="18"/>
                <w:lang w:val="sr-Cyrl-RS"/>
              </w:rPr>
              <w:t xml:space="preserve">Збир колоне 7 </w:t>
            </w:r>
          </w:p>
        </w:tc>
        <w:tc>
          <w:tcPr>
            <w:tcW w:w="3494" w:type="dxa"/>
          </w:tcPr>
          <w:p w:rsidR="00F3283B" w:rsidRPr="00F3283B" w:rsidRDefault="00F3283B" w:rsidP="00F3283B">
            <w:pPr>
              <w:widowControl w:val="0"/>
              <w:spacing w:before="0"/>
              <w:rPr>
                <w:rFonts w:eastAsia="Arial Unicode MS" w:cs="Arial"/>
              </w:rPr>
            </w:pPr>
          </w:p>
        </w:tc>
      </w:tr>
    </w:tbl>
    <w:p w:rsidR="00F3283B" w:rsidRPr="00F3283B" w:rsidRDefault="00F3283B" w:rsidP="00F3283B">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3283B" w:rsidRPr="00F3283B" w:rsidTr="00782FD8">
        <w:trPr>
          <w:jc w:val="center"/>
        </w:trPr>
        <w:tc>
          <w:tcPr>
            <w:tcW w:w="3882" w:type="dxa"/>
          </w:tcPr>
          <w:p w:rsidR="00F3283B" w:rsidRPr="00F3283B" w:rsidRDefault="00F3283B" w:rsidP="00F3283B">
            <w:pPr>
              <w:spacing w:before="0"/>
              <w:jc w:val="center"/>
              <w:rPr>
                <w:rFonts w:cs="Arial"/>
              </w:rPr>
            </w:pPr>
            <w:r w:rsidRPr="00F3283B">
              <w:rPr>
                <w:rFonts w:cs="Arial"/>
              </w:rPr>
              <w:t>Датум:</w:t>
            </w:r>
          </w:p>
        </w:tc>
        <w:tc>
          <w:tcPr>
            <w:tcW w:w="2127" w:type="dxa"/>
          </w:tcPr>
          <w:p w:rsidR="00F3283B" w:rsidRPr="00F3283B" w:rsidRDefault="00F3283B" w:rsidP="00F3283B">
            <w:pPr>
              <w:spacing w:before="0"/>
              <w:jc w:val="center"/>
              <w:rPr>
                <w:rFonts w:cs="Arial"/>
                <w:lang w:val="ru-RU"/>
              </w:rPr>
            </w:pPr>
          </w:p>
        </w:tc>
        <w:tc>
          <w:tcPr>
            <w:tcW w:w="4022" w:type="dxa"/>
          </w:tcPr>
          <w:p w:rsidR="00F3283B" w:rsidRPr="00F3283B" w:rsidRDefault="00F3283B" w:rsidP="00F3283B">
            <w:pPr>
              <w:spacing w:before="0"/>
              <w:jc w:val="center"/>
              <w:rPr>
                <w:rFonts w:cs="Arial"/>
                <w:lang w:val="sr-Cyrl-CS"/>
              </w:rPr>
            </w:pPr>
            <w:r w:rsidRPr="00F3283B">
              <w:rPr>
                <w:rFonts w:cs="Arial"/>
                <w:lang w:val="sr-Cyrl-CS"/>
              </w:rPr>
              <w:t>П</w:t>
            </w:r>
            <w:r w:rsidRPr="00F3283B">
              <w:rPr>
                <w:rFonts w:cs="Arial"/>
              </w:rPr>
              <w:t>онуђач</w:t>
            </w:r>
          </w:p>
        </w:tc>
      </w:tr>
      <w:tr w:rsidR="00F3283B" w:rsidRPr="00F3283B" w:rsidTr="00782FD8">
        <w:trPr>
          <w:jc w:val="center"/>
        </w:trPr>
        <w:tc>
          <w:tcPr>
            <w:tcW w:w="3882" w:type="dxa"/>
          </w:tcPr>
          <w:p w:rsidR="00F3283B" w:rsidRPr="00F3283B" w:rsidRDefault="00F3283B" w:rsidP="00F3283B">
            <w:pPr>
              <w:spacing w:before="0"/>
              <w:jc w:val="center"/>
              <w:rPr>
                <w:rFonts w:cs="Arial"/>
              </w:rPr>
            </w:pPr>
          </w:p>
        </w:tc>
        <w:tc>
          <w:tcPr>
            <w:tcW w:w="2127" w:type="dxa"/>
          </w:tcPr>
          <w:p w:rsidR="00F3283B" w:rsidRPr="00F3283B" w:rsidRDefault="00F3283B" w:rsidP="00F3283B">
            <w:pPr>
              <w:spacing w:before="0"/>
              <w:jc w:val="center"/>
              <w:rPr>
                <w:rFonts w:cs="Arial"/>
              </w:rPr>
            </w:pPr>
            <w:r w:rsidRPr="00F3283B">
              <w:rPr>
                <w:rFonts w:cs="Arial"/>
              </w:rPr>
              <w:t>М.П.</w:t>
            </w:r>
          </w:p>
        </w:tc>
        <w:tc>
          <w:tcPr>
            <w:tcW w:w="4022" w:type="dxa"/>
          </w:tcPr>
          <w:p w:rsidR="00F3283B" w:rsidRPr="00F3283B" w:rsidRDefault="00F3283B" w:rsidP="00F3283B">
            <w:pPr>
              <w:spacing w:before="0"/>
              <w:jc w:val="center"/>
              <w:rPr>
                <w:rFonts w:cs="Arial"/>
                <w:lang w:val="ru-RU"/>
              </w:rPr>
            </w:pPr>
          </w:p>
        </w:tc>
      </w:tr>
      <w:tr w:rsidR="00F3283B" w:rsidRPr="00F3283B" w:rsidTr="00782FD8">
        <w:trPr>
          <w:jc w:val="center"/>
        </w:trPr>
        <w:tc>
          <w:tcPr>
            <w:tcW w:w="3882" w:type="dxa"/>
            <w:tcBorders>
              <w:bottom w:val="single" w:sz="4" w:space="0" w:color="auto"/>
            </w:tcBorders>
          </w:tcPr>
          <w:p w:rsidR="00F3283B" w:rsidRPr="00F3283B" w:rsidRDefault="00F3283B" w:rsidP="00F3283B">
            <w:pPr>
              <w:spacing w:before="0"/>
              <w:jc w:val="center"/>
              <w:rPr>
                <w:rFonts w:cs="Arial"/>
              </w:rPr>
            </w:pPr>
          </w:p>
        </w:tc>
        <w:tc>
          <w:tcPr>
            <w:tcW w:w="2127" w:type="dxa"/>
          </w:tcPr>
          <w:p w:rsidR="00F3283B" w:rsidRPr="00F3283B" w:rsidRDefault="00F3283B" w:rsidP="00F3283B">
            <w:pPr>
              <w:spacing w:before="0"/>
              <w:jc w:val="center"/>
              <w:rPr>
                <w:rFonts w:cs="Arial"/>
                <w:lang w:val="ru-RU"/>
              </w:rPr>
            </w:pPr>
          </w:p>
        </w:tc>
        <w:tc>
          <w:tcPr>
            <w:tcW w:w="4022" w:type="dxa"/>
            <w:tcBorders>
              <w:bottom w:val="single" w:sz="4" w:space="0" w:color="auto"/>
            </w:tcBorders>
          </w:tcPr>
          <w:p w:rsidR="00F3283B" w:rsidRPr="00F3283B" w:rsidRDefault="00F3283B" w:rsidP="00F3283B">
            <w:pPr>
              <w:spacing w:before="0"/>
              <w:jc w:val="center"/>
              <w:rPr>
                <w:rFonts w:cs="Arial"/>
                <w:lang w:val="ru-RU"/>
              </w:rPr>
            </w:pPr>
          </w:p>
        </w:tc>
      </w:tr>
      <w:tr w:rsidR="00F3283B" w:rsidRPr="00F3283B" w:rsidTr="00782FD8">
        <w:trPr>
          <w:trHeight w:val="389"/>
          <w:jc w:val="center"/>
        </w:trPr>
        <w:tc>
          <w:tcPr>
            <w:tcW w:w="3882" w:type="dxa"/>
            <w:tcBorders>
              <w:top w:val="single" w:sz="4" w:space="0" w:color="auto"/>
            </w:tcBorders>
          </w:tcPr>
          <w:p w:rsidR="00F3283B" w:rsidRPr="00F3283B" w:rsidRDefault="00F3283B" w:rsidP="00F3283B">
            <w:pPr>
              <w:spacing w:before="0"/>
              <w:jc w:val="left"/>
              <w:rPr>
                <w:rFonts w:cs="Arial"/>
              </w:rPr>
            </w:pPr>
          </w:p>
        </w:tc>
        <w:tc>
          <w:tcPr>
            <w:tcW w:w="2127" w:type="dxa"/>
          </w:tcPr>
          <w:p w:rsidR="00F3283B" w:rsidRPr="00F3283B" w:rsidRDefault="00F3283B" w:rsidP="00F3283B">
            <w:pPr>
              <w:spacing w:before="0"/>
              <w:jc w:val="center"/>
              <w:rPr>
                <w:rFonts w:cs="Arial"/>
                <w:lang w:val="ru-RU"/>
              </w:rPr>
            </w:pPr>
          </w:p>
        </w:tc>
        <w:tc>
          <w:tcPr>
            <w:tcW w:w="4022" w:type="dxa"/>
            <w:tcBorders>
              <w:top w:val="single" w:sz="4" w:space="0" w:color="auto"/>
            </w:tcBorders>
          </w:tcPr>
          <w:p w:rsidR="00F3283B" w:rsidRPr="00F3283B" w:rsidRDefault="00F3283B" w:rsidP="00F3283B">
            <w:pPr>
              <w:spacing w:before="0"/>
              <w:jc w:val="center"/>
              <w:rPr>
                <w:rFonts w:cs="Arial"/>
                <w:lang w:val="ru-RU"/>
              </w:rPr>
            </w:pPr>
          </w:p>
        </w:tc>
      </w:tr>
    </w:tbl>
    <w:p w:rsidR="00F3283B" w:rsidRPr="00F3283B" w:rsidRDefault="00F3283B" w:rsidP="00F3283B">
      <w:pPr>
        <w:spacing w:before="0"/>
        <w:rPr>
          <w:rFonts w:cs="Arial"/>
          <w:b/>
          <w:i/>
          <w:sz w:val="20"/>
          <w:szCs w:val="20"/>
          <w:lang w:val="sr-Cyrl-CS"/>
        </w:rPr>
      </w:pPr>
      <w:r w:rsidRPr="00F3283B">
        <w:rPr>
          <w:rFonts w:cs="Arial"/>
          <w:b/>
          <w:i/>
          <w:sz w:val="20"/>
          <w:szCs w:val="20"/>
          <w:lang w:val="sr-Cyrl-CS"/>
        </w:rPr>
        <w:t>Напомена:</w:t>
      </w:r>
    </w:p>
    <w:p w:rsidR="00F3283B" w:rsidRPr="00F3283B" w:rsidRDefault="00F3283B" w:rsidP="00F3283B">
      <w:pPr>
        <w:tabs>
          <w:tab w:val="left" w:pos="1134"/>
        </w:tabs>
        <w:spacing w:before="0"/>
        <w:rPr>
          <w:rFonts w:eastAsia="TimesNewRomanPS-BoldMT" w:cs="Arial"/>
          <w:i/>
          <w:sz w:val="20"/>
          <w:szCs w:val="20"/>
          <w:lang w:val="ru-RU"/>
        </w:rPr>
      </w:pPr>
      <w:r w:rsidRPr="00F3283B">
        <w:rPr>
          <w:rFonts w:eastAsia="TimesNewRomanPS-BoldMT" w:cs="Arial"/>
          <w:i/>
          <w:sz w:val="20"/>
          <w:szCs w:val="20"/>
          <w:lang w:val="ru-RU"/>
        </w:rPr>
        <w:t xml:space="preserve">-Уколико </w:t>
      </w:r>
      <w:r w:rsidRPr="00F3283B">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F3283B">
        <w:rPr>
          <w:rFonts w:eastAsia="TimesNewRomanPS-BoldMT" w:cs="Arial"/>
          <w:i/>
          <w:sz w:val="20"/>
          <w:szCs w:val="20"/>
          <w:lang w:val="ru-RU"/>
        </w:rPr>
        <w:t>.</w:t>
      </w:r>
    </w:p>
    <w:p w:rsidR="00F3283B" w:rsidRPr="00F3283B" w:rsidRDefault="00F3283B" w:rsidP="00F3283B">
      <w:pPr>
        <w:tabs>
          <w:tab w:val="left" w:pos="1134"/>
        </w:tabs>
        <w:spacing w:before="0"/>
        <w:rPr>
          <w:rFonts w:eastAsia="TimesNewRomanPS-BoldMT" w:cs="Arial"/>
          <w:i/>
          <w:sz w:val="20"/>
          <w:szCs w:val="20"/>
          <w:lang w:val="ru-RU"/>
        </w:rPr>
      </w:pPr>
      <w:r w:rsidRPr="00F3283B">
        <w:rPr>
          <w:rFonts w:eastAsia="TimesNewRomanPS-BoldMT" w:cs="Arial"/>
          <w:i/>
          <w:sz w:val="20"/>
          <w:szCs w:val="20"/>
          <w:lang w:val="sr-Cyrl-CS"/>
        </w:rPr>
        <w:t xml:space="preserve">- </w:t>
      </w:r>
      <w:r w:rsidRPr="00F3283B">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rsidR="00F3283B" w:rsidRPr="00F3283B" w:rsidRDefault="00F3283B" w:rsidP="00F3283B">
      <w:pPr>
        <w:tabs>
          <w:tab w:val="left" w:pos="1134"/>
        </w:tabs>
        <w:spacing w:before="0"/>
        <w:rPr>
          <w:rFonts w:eastAsia="TimesNewRomanPS-BoldMT" w:cs="Arial"/>
          <w:b/>
          <w:sz w:val="20"/>
          <w:szCs w:val="20"/>
          <w:lang w:val="ru-RU"/>
        </w:rPr>
      </w:pPr>
      <w:r w:rsidRPr="00F3283B">
        <w:rPr>
          <w:rFonts w:eastAsia="TimesNewRomanPS-BoldMT" w:cs="Arial"/>
          <w:b/>
          <w:sz w:val="20"/>
          <w:szCs w:val="20"/>
          <w:lang w:val="ru-RU"/>
        </w:rPr>
        <w:t>Упутство за попуњавање обрасца структуре понуђене цене :</w:t>
      </w:r>
    </w:p>
    <w:p w:rsidR="00F3283B" w:rsidRPr="00F3283B" w:rsidRDefault="00F3283B" w:rsidP="00F3283B">
      <w:pPr>
        <w:tabs>
          <w:tab w:val="left" w:pos="1134"/>
        </w:tabs>
        <w:spacing w:before="0"/>
        <w:rPr>
          <w:rFonts w:eastAsia="TimesNewRomanPS-BoldMT" w:cs="Arial"/>
          <w:bCs/>
          <w:sz w:val="20"/>
          <w:szCs w:val="20"/>
          <w:lang w:val="ru-RU"/>
        </w:rPr>
      </w:pPr>
      <w:r w:rsidRPr="00F3283B">
        <w:rPr>
          <w:rFonts w:eastAsia="TimesNewRomanPS-BoldMT" w:cs="Arial"/>
          <w:bCs/>
          <w:sz w:val="20"/>
          <w:szCs w:val="20"/>
          <w:lang w:val="ru-RU"/>
        </w:rPr>
        <w:t>Понуђач треба да попун</w:t>
      </w:r>
      <w:r w:rsidRPr="00F3283B">
        <w:rPr>
          <w:rFonts w:eastAsia="TimesNewRomanPS-BoldMT" w:cs="Arial"/>
          <w:bCs/>
          <w:sz w:val="20"/>
          <w:szCs w:val="20"/>
          <w:lang w:val="sr-Cyrl-CS"/>
        </w:rPr>
        <w:t xml:space="preserve">и </w:t>
      </w:r>
      <w:r w:rsidRPr="00F3283B">
        <w:rPr>
          <w:rFonts w:eastAsia="TimesNewRomanPS-BoldMT" w:cs="Arial"/>
          <w:bCs/>
          <w:sz w:val="20"/>
          <w:szCs w:val="20"/>
          <w:lang w:val="ru-RU"/>
        </w:rPr>
        <w:t xml:space="preserve">образац структуре цене </w:t>
      </w:r>
      <w:r w:rsidRPr="00F3283B">
        <w:rPr>
          <w:rFonts w:eastAsia="TimesNewRomanPS-BoldMT" w:cs="Arial"/>
          <w:b/>
          <w:bCs/>
          <w:sz w:val="20"/>
          <w:szCs w:val="20"/>
          <w:lang w:val="sr-Cyrl-CS"/>
        </w:rPr>
        <w:t>на следећи начин</w:t>
      </w:r>
      <w:r w:rsidRPr="00F3283B">
        <w:rPr>
          <w:rFonts w:eastAsia="TimesNewRomanPS-BoldMT" w:cs="Arial"/>
          <w:b/>
          <w:bCs/>
          <w:sz w:val="20"/>
          <w:szCs w:val="20"/>
          <w:lang w:val="ru-RU"/>
        </w:rPr>
        <w:t>:</w:t>
      </w:r>
    </w:p>
    <w:p w:rsidR="00F3283B" w:rsidRPr="00F3283B" w:rsidRDefault="00F3283B" w:rsidP="00F3283B">
      <w:pPr>
        <w:numPr>
          <w:ilvl w:val="0"/>
          <w:numId w:val="11"/>
        </w:numPr>
        <w:tabs>
          <w:tab w:val="left" w:pos="1134"/>
        </w:tabs>
        <w:suppressAutoHyphens/>
        <w:spacing w:before="0"/>
        <w:jc w:val="left"/>
        <w:rPr>
          <w:rFonts w:eastAsia="TimesNewRomanPS-BoldMT" w:cs="Arial"/>
          <w:b/>
          <w:bCs/>
          <w:i/>
          <w:iCs/>
          <w:sz w:val="20"/>
          <w:szCs w:val="20"/>
          <w:lang w:val="sr-Cyrl-RS"/>
        </w:rPr>
      </w:pPr>
      <w:r w:rsidRPr="00F3283B">
        <w:rPr>
          <w:rFonts w:eastAsia="TimesNewRomanPS-BoldMT" w:cs="Arial"/>
          <w:bCs/>
          <w:sz w:val="20"/>
          <w:szCs w:val="20"/>
          <w:lang w:val="sr-Cyrl-CS"/>
        </w:rPr>
        <w:lastRenderedPageBreak/>
        <w:t xml:space="preserve">у колону </w:t>
      </w:r>
      <w:r w:rsidRPr="00F3283B">
        <w:rPr>
          <w:rFonts w:eastAsia="TimesNewRomanPS-BoldMT" w:cs="Arial"/>
          <w:bCs/>
          <w:sz w:val="20"/>
          <w:szCs w:val="20"/>
          <w:lang w:val="sr-Cyrl-RS"/>
        </w:rPr>
        <w:t>4</w:t>
      </w:r>
      <w:r w:rsidRPr="00F3283B">
        <w:rPr>
          <w:rFonts w:eastAsia="TimesNewRomanPS-BoldMT" w:cs="Arial"/>
          <w:bCs/>
          <w:sz w:val="20"/>
          <w:szCs w:val="20"/>
          <w:lang w:val="sr-Cyrl-CS"/>
        </w:rPr>
        <w:t xml:space="preserve">. </w:t>
      </w:r>
      <w:r w:rsidRPr="00F3283B">
        <w:rPr>
          <w:rFonts w:eastAsia="TimesNewRomanPS-BoldMT" w:cs="Arial"/>
          <w:bCs/>
          <w:sz w:val="20"/>
          <w:szCs w:val="20"/>
          <w:lang w:val="ru-RU"/>
        </w:rPr>
        <w:t xml:space="preserve">уписати колико износи јединична </w:t>
      </w:r>
      <w:r w:rsidRPr="00F3283B">
        <w:rPr>
          <w:rFonts w:eastAsia="TimesNewRomanPS-BoldMT" w:cs="Arial"/>
          <w:b/>
          <w:bCs/>
          <w:i/>
          <w:iCs/>
          <w:sz w:val="20"/>
          <w:szCs w:val="20"/>
          <w:lang w:val="sr-Cyrl-RS"/>
        </w:rPr>
        <w:t xml:space="preserve">цена услуге </w:t>
      </w:r>
      <w:r w:rsidRPr="00F3283B">
        <w:rPr>
          <w:rFonts w:eastAsia="TimesNewRomanPS-BoldMT" w:cs="Arial"/>
          <w:bCs/>
          <w:sz w:val="20"/>
          <w:szCs w:val="20"/>
          <w:lang w:val="ru-RU"/>
        </w:rPr>
        <w:t>без ПДВ;</w:t>
      </w:r>
    </w:p>
    <w:p w:rsidR="00F3283B" w:rsidRPr="00F3283B" w:rsidRDefault="00F3283B" w:rsidP="00F3283B">
      <w:pPr>
        <w:numPr>
          <w:ilvl w:val="0"/>
          <w:numId w:val="11"/>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ru-RU"/>
        </w:rPr>
        <w:t xml:space="preserve">у колону </w:t>
      </w:r>
      <w:r w:rsidRPr="00F3283B">
        <w:rPr>
          <w:rFonts w:eastAsia="TimesNewRomanPS-BoldMT" w:cs="Arial"/>
          <w:bCs/>
          <w:sz w:val="20"/>
          <w:szCs w:val="20"/>
          <w:lang w:val="sr-Cyrl-RS"/>
        </w:rPr>
        <w:t>5</w:t>
      </w:r>
      <w:r w:rsidRPr="00F3283B">
        <w:rPr>
          <w:rFonts w:eastAsia="TimesNewRomanPS-BoldMT" w:cs="Arial"/>
          <w:bCs/>
          <w:sz w:val="20"/>
          <w:szCs w:val="20"/>
          <w:lang w:val="ru-RU"/>
        </w:rPr>
        <w:t xml:space="preserve">. уписати колико износи јединична </w:t>
      </w:r>
      <w:r w:rsidRPr="00F3283B">
        <w:rPr>
          <w:rFonts w:eastAsia="TimesNewRomanPS-BoldMT" w:cs="Arial"/>
          <w:b/>
          <w:bCs/>
          <w:i/>
          <w:iCs/>
          <w:sz w:val="20"/>
          <w:szCs w:val="20"/>
          <w:lang w:val="sr-Cyrl-RS"/>
        </w:rPr>
        <w:t xml:space="preserve">цена услуге </w:t>
      </w:r>
      <w:r w:rsidRPr="00F3283B">
        <w:rPr>
          <w:rFonts w:eastAsia="TimesNewRomanPS-BoldMT" w:cs="Arial"/>
          <w:bCs/>
          <w:sz w:val="20"/>
          <w:szCs w:val="20"/>
          <w:lang w:val="ru-RU"/>
        </w:rPr>
        <w:t>са ПДВ;</w:t>
      </w:r>
    </w:p>
    <w:p w:rsidR="00F3283B" w:rsidRPr="00F3283B" w:rsidRDefault="00F3283B" w:rsidP="00F3283B">
      <w:pPr>
        <w:numPr>
          <w:ilvl w:val="0"/>
          <w:numId w:val="11"/>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ru-RU"/>
        </w:rPr>
        <w:t xml:space="preserve">у колону </w:t>
      </w:r>
      <w:r w:rsidRPr="00F3283B">
        <w:rPr>
          <w:rFonts w:eastAsia="TimesNewRomanPS-BoldMT" w:cs="Arial"/>
          <w:bCs/>
          <w:sz w:val="20"/>
          <w:szCs w:val="20"/>
          <w:lang w:val="sr-Cyrl-RS"/>
        </w:rPr>
        <w:t>6</w:t>
      </w:r>
      <w:r w:rsidRPr="00F3283B">
        <w:rPr>
          <w:rFonts w:eastAsia="TimesNewRomanPS-BoldMT" w:cs="Arial"/>
          <w:bCs/>
          <w:sz w:val="20"/>
          <w:szCs w:val="20"/>
          <w:lang w:val="ru-RU"/>
        </w:rPr>
        <w:t>. уписати колико износи укупна цена без ПДВ и то тако што ће помножити</w:t>
      </w:r>
      <w:r w:rsidRPr="00F3283B">
        <w:rPr>
          <w:rFonts w:eastAsia="TimesNewRomanPS-BoldMT" w:cs="Arial"/>
          <w:b/>
          <w:bCs/>
          <w:i/>
          <w:iCs/>
          <w:sz w:val="20"/>
          <w:szCs w:val="20"/>
          <w:lang w:val="sr-Cyrl-RS"/>
        </w:rPr>
        <w:t xml:space="preserve"> јединичну цену услуге </w:t>
      </w:r>
      <w:r w:rsidRPr="00F3283B">
        <w:rPr>
          <w:rFonts w:eastAsia="TimesNewRomanPS-BoldMT" w:cs="Arial"/>
          <w:bCs/>
          <w:sz w:val="20"/>
          <w:szCs w:val="20"/>
          <w:lang w:val="ru-RU"/>
        </w:rPr>
        <w:t xml:space="preserve">без ПДВ (наведену у колони </w:t>
      </w:r>
      <w:r w:rsidRPr="00F3283B">
        <w:rPr>
          <w:rFonts w:eastAsia="TimesNewRomanPS-BoldMT" w:cs="Arial"/>
          <w:bCs/>
          <w:sz w:val="20"/>
          <w:szCs w:val="20"/>
          <w:lang w:val="sr-Cyrl-RS"/>
        </w:rPr>
        <w:t>4</w:t>
      </w:r>
      <w:r w:rsidRPr="00F3283B">
        <w:rPr>
          <w:rFonts w:eastAsia="TimesNewRomanPS-BoldMT" w:cs="Arial"/>
          <w:bCs/>
          <w:sz w:val="20"/>
          <w:szCs w:val="20"/>
          <w:lang w:val="ru-RU"/>
        </w:rPr>
        <w:t>.) са траженом</w:t>
      </w:r>
      <w:r w:rsidRPr="00F3283B">
        <w:rPr>
          <w:rFonts w:eastAsia="TimesNewRomanPS-BoldMT" w:cs="Arial"/>
          <w:bCs/>
          <w:sz w:val="20"/>
          <w:szCs w:val="20"/>
        </w:rPr>
        <w:t xml:space="preserve"> </w:t>
      </w:r>
      <w:r w:rsidRPr="00F3283B">
        <w:rPr>
          <w:rFonts w:eastAsia="TimesNewRomanPS-BoldMT" w:cs="Arial"/>
          <w:bCs/>
          <w:sz w:val="20"/>
          <w:szCs w:val="20"/>
          <w:lang w:val="ru-RU"/>
        </w:rPr>
        <w:t xml:space="preserve">количином (која је наведена у колони </w:t>
      </w:r>
      <w:r w:rsidRPr="00F3283B">
        <w:rPr>
          <w:rFonts w:eastAsia="TimesNewRomanPS-BoldMT" w:cs="Arial"/>
          <w:bCs/>
          <w:sz w:val="20"/>
          <w:szCs w:val="20"/>
          <w:lang w:val="sr-Cyrl-RS"/>
        </w:rPr>
        <w:t>3</w:t>
      </w:r>
      <w:r w:rsidRPr="00F3283B">
        <w:rPr>
          <w:rFonts w:eastAsia="TimesNewRomanPS-BoldMT" w:cs="Arial"/>
          <w:bCs/>
          <w:sz w:val="20"/>
          <w:szCs w:val="20"/>
          <w:lang w:val="ru-RU"/>
        </w:rPr>
        <w:t>.);</w:t>
      </w:r>
    </w:p>
    <w:p w:rsidR="00F3283B" w:rsidRPr="00F3283B" w:rsidRDefault="00F3283B" w:rsidP="00F3283B">
      <w:pPr>
        <w:numPr>
          <w:ilvl w:val="0"/>
          <w:numId w:val="11"/>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sr-Cyrl-CS"/>
        </w:rPr>
        <w:t xml:space="preserve">у колону </w:t>
      </w:r>
      <w:r w:rsidRPr="00F3283B">
        <w:rPr>
          <w:rFonts w:eastAsia="TimesNewRomanPS-BoldMT" w:cs="Arial"/>
          <w:bCs/>
          <w:sz w:val="20"/>
          <w:szCs w:val="20"/>
          <w:lang w:val="sr-Cyrl-RS"/>
        </w:rPr>
        <w:t>7</w:t>
      </w:r>
      <w:r w:rsidRPr="00F3283B">
        <w:rPr>
          <w:rFonts w:eastAsia="TimesNewRomanPS-BoldMT" w:cs="Arial"/>
          <w:bCs/>
          <w:sz w:val="20"/>
          <w:szCs w:val="20"/>
          <w:lang w:val="ru-RU"/>
        </w:rPr>
        <w:t xml:space="preserve">. уписати колико износи укупна цена са ПДВ и то тако што ће помножити јединичну </w:t>
      </w:r>
      <w:r w:rsidRPr="00F3283B">
        <w:rPr>
          <w:rFonts w:eastAsia="TimesNewRomanPS-BoldMT" w:cs="Arial"/>
          <w:b/>
          <w:bCs/>
          <w:i/>
          <w:iCs/>
          <w:sz w:val="20"/>
          <w:szCs w:val="20"/>
          <w:lang w:val="sr-Cyrl-RS"/>
        </w:rPr>
        <w:t xml:space="preserve">цену услуге </w:t>
      </w:r>
      <w:r w:rsidRPr="00F3283B">
        <w:rPr>
          <w:rFonts w:eastAsia="TimesNewRomanPS-BoldMT" w:cs="Arial"/>
          <w:bCs/>
          <w:sz w:val="20"/>
          <w:szCs w:val="20"/>
          <w:lang w:val="ru-RU"/>
        </w:rPr>
        <w:t xml:space="preserve">са ПДВ (наведену у колони </w:t>
      </w:r>
      <w:r w:rsidRPr="00F3283B">
        <w:rPr>
          <w:rFonts w:eastAsia="TimesNewRomanPS-BoldMT" w:cs="Arial"/>
          <w:bCs/>
          <w:sz w:val="20"/>
          <w:szCs w:val="20"/>
          <w:lang w:val="sr-Cyrl-CS"/>
        </w:rPr>
        <w:t>6</w:t>
      </w:r>
      <w:r w:rsidRPr="00F3283B">
        <w:rPr>
          <w:rFonts w:eastAsia="TimesNewRomanPS-BoldMT" w:cs="Arial"/>
          <w:bCs/>
          <w:sz w:val="20"/>
          <w:szCs w:val="20"/>
          <w:lang w:val="ru-RU"/>
        </w:rPr>
        <w:t xml:space="preserve">.) са траженом количином (која је наведена у колони </w:t>
      </w:r>
      <w:r w:rsidRPr="00F3283B">
        <w:rPr>
          <w:rFonts w:eastAsia="TimesNewRomanPS-BoldMT" w:cs="Arial"/>
          <w:bCs/>
          <w:sz w:val="20"/>
          <w:szCs w:val="20"/>
          <w:lang w:val="sr-Cyrl-RS"/>
        </w:rPr>
        <w:t>3</w:t>
      </w:r>
      <w:r w:rsidRPr="00F3283B">
        <w:rPr>
          <w:rFonts w:eastAsia="TimesNewRomanPS-BoldMT" w:cs="Arial"/>
          <w:bCs/>
          <w:sz w:val="20"/>
          <w:szCs w:val="20"/>
          <w:lang w:val="ru-RU"/>
        </w:rPr>
        <w:t>.).</w:t>
      </w:r>
      <w:r w:rsidRPr="00F3283B">
        <w:rPr>
          <w:rFonts w:eastAsia="TimesNewRomanPS-BoldMT" w:cs="Arial"/>
          <w:bCs/>
          <w:sz w:val="20"/>
          <w:szCs w:val="20"/>
          <w:lang w:val="sr-Cyrl-CS"/>
        </w:rPr>
        <w:t xml:space="preserve"> </w:t>
      </w:r>
    </w:p>
    <w:p w:rsidR="00F3283B" w:rsidRPr="00F3283B" w:rsidRDefault="00F3283B" w:rsidP="00F3283B">
      <w:pPr>
        <w:tabs>
          <w:tab w:val="left" w:pos="1134"/>
        </w:tabs>
        <w:spacing w:before="0"/>
        <w:rPr>
          <w:rFonts w:eastAsia="TimesNewRomanPS-BoldMT" w:cs="Arial"/>
          <w:bCs/>
          <w:sz w:val="20"/>
          <w:szCs w:val="20"/>
          <w:lang w:val="sr-Cyrl-BA"/>
        </w:rPr>
      </w:pPr>
    </w:p>
    <w:p w:rsidR="00F3283B" w:rsidRPr="00F3283B" w:rsidRDefault="00F3283B" w:rsidP="00F3283B">
      <w:pPr>
        <w:numPr>
          <w:ilvl w:val="0"/>
          <w:numId w:val="19"/>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ru-RU"/>
        </w:rPr>
        <w:t xml:space="preserve">у ред бр. </w:t>
      </w:r>
      <w:r w:rsidRPr="00F3283B">
        <w:rPr>
          <w:rFonts w:eastAsia="TimesNewRomanPS-BoldMT" w:cs="Arial"/>
          <w:bCs/>
          <w:sz w:val="20"/>
          <w:szCs w:val="20"/>
        </w:rPr>
        <w:t>I</w:t>
      </w:r>
      <w:r w:rsidRPr="00F3283B">
        <w:rPr>
          <w:rFonts w:eastAsia="TimesNewRomanPS-BoldMT" w:cs="Arial"/>
          <w:bCs/>
          <w:sz w:val="20"/>
          <w:szCs w:val="20"/>
          <w:lang w:val="ru-RU"/>
        </w:rPr>
        <w:t xml:space="preserve"> – уписује се укупно понуђена цена за обе позиције  без ПДВ (збир </w:t>
      </w:r>
      <w:r w:rsidRPr="00F3283B">
        <w:rPr>
          <w:rFonts w:eastAsia="TimesNewRomanPS-BoldMT" w:cs="Arial"/>
          <w:bCs/>
          <w:sz w:val="20"/>
          <w:szCs w:val="20"/>
          <w:lang w:val="sr-Cyrl-RS"/>
        </w:rPr>
        <w:t>колоне 6</w:t>
      </w:r>
      <w:r w:rsidRPr="00F3283B">
        <w:rPr>
          <w:rFonts w:eastAsia="TimesNewRomanPS-BoldMT" w:cs="Arial"/>
          <w:bCs/>
          <w:sz w:val="20"/>
          <w:szCs w:val="20"/>
        </w:rPr>
        <w:t>)</w:t>
      </w:r>
    </w:p>
    <w:p w:rsidR="00F3283B" w:rsidRPr="00F3283B" w:rsidRDefault="00F3283B" w:rsidP="00F3283B">
      <w:pPr>
        <w:numPr>
          <w:ilvl w:val="0"/>
          <w:numId w:val="19"/>
        </w:numPr>
        <w:tabs>
          <w:tab w:val="left" w:pos="1134"/>
        </w:tabs>
        <w:suppressAutoHyphens/>
        <w:spacing w:before="0"/>
        <w:jc w:val="left"/>
        <w:rPr>
          <w:rFonts w:eastAsia="TimesNewRomanPS-BoldMT" w:cs="Arial"/>
          <w:bCs/>
          <w:sz w:val="20"/>
          <w:szCs w:val="20"/>
        </w:rPr>
      </w:pPr>
      <w:r w:rsidRPr="00F3283B">
        <w:rPr>
          <w:rFonts w:eastAsia="TimesNewRomanPS-BoldMT" w:cs="Arial"/>
          <w:bCs/>
          <w:sz w:val="20"/>
          <w:szCs w:val="20"/>
          <w:lang w:val="ru-RU"/>
        </w:rPr>
        <w:t xml:space="preserve">у ред бр. </w:t>
      </w:r>
      <w:r w:rsidRPr="00F3283B">
        <w:rPr>
          <w:rFonts w:eastAsia="TimesNewRomanPS-BoldMT" w:cs="Arial"/>
          <w:bCs/>
          <w:sz w:val="20"/>
          <w:szCs w:val="20"/>
        </w:rPr>
        <w:t>II</w:t>
      </w:r>
      <w:r w:rsidRPr="00F3283B">
        <w:rPr>
          <w:rFonts w:eastAsia="TimesNewRomanPS-BoldMT" w:cs="Arial"/>
          <w:bCs/>
          <w:sz w:val="20"/>
          <w:szCs w:val="20"/>
          <w:lang w:val="ru-RU"/>
        </w:rPr>
        <w:t xml:space="preserve"> – уписује се укупан износ ПДВ -а</w:t>
      </w:r>
    </w:p>
    <w:p w:rsidR="00F3283B" w:rsidRPr="00F3283B" w:rsidRDefault="00F3283B" w:rsidP="00F3283B">
      <w:pPr>
        <w:numPr>
          <w:ilvl w:val="0"/>
          <w:numId w:val="19"/>
        </w:numPr>
        <w:tabs>
          <w:tab w:val="left" w:pos="1134"/>
        </w:tabs>
        <w:suppressAutoHyphens/>
        <w:spacing w:before="0"/>
        <w:jc w:val="left"/>
        <w:rPr>
          <w:rFonts w:eastAsia="TimesNewRomanPS-BoldMT" w:cs="Arial"/>
          <w:bCs/>
          <w:sz w:val="20"/>
          <w:szCs w:val="20"/>
        </w:rPr>
      </w:pPr>
      <w:r w:rsidRPr="00F3283B">
        <w:rPr>
          <w:rFonts w:eastAsia="TimesNewRomanPS-BoldMT" w:cs="Arial"/>
          <w:bCs/>
          <w:sz w:val="20"/>
          <w:szCs w:val="20"/>
          <w:lang w:val="ru-RU"/>
        </w:rPr>
        <w:t xml:space="preserve">у ред бр. </w:t>
      </w:r>
      <w:r w:rsidRPr="00F3283B">
        <w:rPr>
          <w:rFonts w:eastAsia="TimesNewRomanPS-BoldMT" w:cs="Arial"/>
          <w:bCs/>
          <w:sz w:val="20"/>
          <w:szCs w:val="20"/>
        </w:rPr>
        <w:t>III</w:t>
      </w:r>
      <w:r w:rsidRPr="00F3283B">
        <w:rPr>
          <w:rFonts w:eastAsia="TimesNewRomanPS-BoldMT" w:cs="Arial"/>
          <w:bCs/>
          <w:sz w:val="20"/>
          <w:szCs w:val="20"/>
          <w:lang w:val="ru-RU"/>
        </w:rPr>
        <w:t xml:space="preserve"> – уписује се укупно понуђена цена са ПДВ (</w:t>
      </w:r>
      <w:r w:rsidRPr="00F3283B">
        <w:rPr>
          <w:rFonts w:eastAsia="TimesNewRomanPS-BoldMT" w:cs="Arial"/>
          <w:bCs/>
          <w:sz w:val="20"/>
          <w:szCs w:val="20"/>
          <w:lang w:val="sr-Cyrl-RS"/>
        </w:rPr>
        <w:t>Збир колоне 7)</w:t>
      </w:r>
    </w:p>
    <w:p w:rsidR="00F3283B" w:rsidRPr="00F3283B" w:rsidRDefault="00F3283B" w:rsidP="00F3283B">
      <w:pPr>
        <w:numPr>
          <w:ilvl w:val="0"/>
          <w:numId w:val="20"/>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ru-RU"/>
        </w:rPr>
        <w:t>на место предвиђено за место и датум уписује се место и датум попуњавања обрасца структуре цене.</w:t>
      </w:r>
    </w:p>
    <w:p w:rsidR="00F3283B" w:rsidRPr="00F3283B" w:rsidRDefault="00F3283B" w:rsidP="00F3283B">
      <w:pPr>
        <w:numPr>
          <w:ilvl w:val="0"/>
          <w:numId w:val="20"/>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ru-RU"/>
        </w:rPr>
        <w:t>на  место предвиђено за печат и потпис понуђач печатом оверава и потписује образац структуре цене.</w:t>
      </w:r>
    </w:p>
    <w:p w:rsidR="007E3EF1" w:rsidRDefault="007E3EF1" w:rsidP="00343A18">
      <w:pPr>
        <w:spacing w:before="0"/>
        <w:jc w:val="center"/>
        <w:rPr>
          <w:rFonts w:cs="Arial"/>
          <w:b/>
        </w:rPr>
      </w:pPr>
    </w:p>
    <w:p w:rsidR="005C0A83" w:rsidRDefault="005C0A83" w:rsidP="005C0A83">
      <w:pPr>
        <w:spacing w:before="0"/>
        <w:jc w:val="left"/>
        <w:rPr>
          <w:rFonts w:cs="Arial"/>
          <w:b/>
        </w:rPr>
      </w:pPr>
    </w:p>
    <w:p w:rsidR="007E3EF1" w:rsidRPr="006C1727" w:rsidRDefault="007E3EF1" w:rsidP="00343A18">
      <w:pPr>
        <w:spacing w:before="0"/>
        <w:jc w:val="center"/>
        <w:rPr>
          <w:rFonts w:cs="Arial"/>
          <w:b/>
        </w:rPr>
      </w:pPr>
    </w:p>
    <w:p w:rsidR="00343A18" w:rsidRPr="006C1727" w:rsidRDefault="00343A18" w:rsidP="00343A18">
      <w:pPr>
        <w:spacing w:before="0"/>
        <w:rPr>
          <w:rFonts w:cs="Arial"/>
        </w:rPr>
      </w:pPr>
    </w:p>
    <w:p w:rsidR="007E7BB8" w:rsidRPr="006C1727" w:rsidRDefault="007E7BB8" w:rsidP="00537552">
      <w:pPr>
        <w:rPr>
          <w:rFonts w:eastAsia="TimesNewRomanPS-BoldMT" w:cs="Arial"/>
        </w:rPr>
      </w:pPr>
    </w:p>
    <w:p w:rsidR="007E7BB8" w:rsidRPr="006C1727" w:rsidRDefault="007E7BB8" w:rsidP="00537552">
      <w:pPr>
        <w:rPr>
          <w:rFonts w:eastAsia="TimesNewRomanPS-BoldMT" w:cs="Arial"/>
        </w:rPr>
      </w:pPr>
    </w:p>
    <w:p w:rsidR="007E7BB8" w:rsidRPr="006C1727" w:rsidRDefault="007E7BB8" w:rsidP="00537552">
      <w:pPr>
        <w:rPr>
          <w:rFonts w:eastAsia="TimesNewRomanPS-BoldMT" w:cs="Arial"/>
        </w:rPr>
      </w:pPr>
    </w:p>
    <w:p w:rsidR="007E7BB8" w:rsidRPr="006C1727" w:rsidRDefault="007E7BB8" w:rsidP="00537552">
      <w:pPr>
        <w:rPr>
          <w:rFonts w:eastAsia="TimesNewRomanPS-BoldMT" w:cs="Arial"/>
        </w:rPr>
      </w:pPr>
    </w:p>
    <w:p w:rsidR="0008263C" w:rsidRPr="006C1727" w:rsidRDefault="0008263C" w:rsidP="00537552">
      <w:pPr>
        <w:rPr>
          <w:rFonts w:eastAsia="TimesNewRomanPS-BoldMT" w:cs="Arial"/>
        </w:rPr>
      </w:pPr>
    </w:p>
    <w:p w:rsidR="00537552" w:rsidRDefault="00537552" w:rsidP="00874F5B">
      <w:pPr>
        <w:rPr>
          <w:rFonts w:eastAsia="TimesNewRomanPS-BoldMT" w:cs="Arial"/>
        </w:rPr>
      </w:pPr>
    </w:p>
    <w:p w:rsidR="00E81560" w:rsidRDefault="00E81560" w:rsidP="00874F5B">
      <w:pPr>
        <w:rPr>
          <w:rFonts w:eastAsia="TimesNewRomanPS-BoldMT" w:cs="Arial"/>
        </w:rPr>
      </w:pPr>
    </w:p>
    <w:p w:rsidR="00E81560" w:rsidRDefault="00E81560" w:rsidP="00874F5B">
      <w:pPr>
        <w:rPr>
          <w:rFonts w:eastAsia="TimesNewRomanPS-BoldMT" w:cs="Arial"/>
        </w:rPr>
      </w:pPr>
    </w:p>
    <w:p w:rsidR="00E81560" w:rsidRDefault="00E81560" w:rsidP="00874F5B">
      <w:pPr>
        <w:rPr>
          <w:rFonts w:eastAsia="TimesNewRomanPS-BoldMT" w:cs="Arial"/>
        </w:rPr>
      </w:pPr>
    </w:p>
    <w:p w:rsidR="00E81560" w:rsidRDefault="00E81560" w:rsidP="00874F5B">
      <w:pPr>
        <w:rPr>
          <w:rFonts w:eastAsia="TimesNewRomanPS-BoldMT" w:cs="Arial"/>
        </w:rPr>
      </w:pPr>
    </w:p>
    <w:p w:rsidR="00E81560" w:rsidRDefault="00E81560" w:rsidP="00874F5B">
      <w:pPr>
        <w:rPr>
          <w:rFonts w:eastAsia="TimesNewRomanPS-BoldMT" w:cs="Arial"/>
        </w:rPr>
      </w:pPr>
    </w:p>
    <w:p w:rsidR="00E81560" w:rsidRDefault="00E81560" w:rsidP="00874F5B">
      <w:pPr>
        <w:rPr>
          <w:rFonts w:eastAsia="TimesNewRomanPS-BoldMT" w:cs="Arial"/>
        </w:rPr>
      </w:pPr>
    </w:p>
    <w:p w:rsidR="00E81560" w:rsidRDefault="00E81560" w:rsidP="00874F5B">
      <w:pPr>
        <w:rPr>
          <w:rFonts w:eastAsia="TimesNewRomanPS-BoldMT" w:cs="Arial"/>
        </w:rPr>
      </w:pPr>
    </w:p>
    <w:p w:rsidR="00E81560" w:rsidRDefault="00E81560" w:rsidP="00874F5B">
      <w:pPr>
        <w:rPr>
          <w:rFonts w:eastAsia="TimesNewRomanPS-BoldMT" w:cs="Arial"/>
        </w:rPr>
      </w:pPr>
    </w:p>
    <w:p w:rsidR="00E81560" w:rsidRDefault="00E81560" w:rsidP="00874F5B">
      <w:pPr>
        <w:rPr>
          <w:rFonts w:eastAsia="TimesNewRomanPS-BoldMT" w:cs="Arial"/>
        </w:rPr>
      </w:pPr>
    </w:p>
    <w:p w:rsidR="004656D4" w:rsidRDefault="004656D4" w:rsidP="00874F5B">
      <w:pPr>
        <w:rPr>
          <w:rFonts w:eastAsia="TimesNewRomanPS-BoldMT" w:cs="Arial"/>
        </w:rPr>
      </w:pPr>
    </w:p>
    <w:p w:rsidR="004656D4" w:rsidRDefault="004656D4" w:rsidP="00874F5B">
      <w:pPr>
        <w:rPr>
          <w:rFonts w:eastAsia="TimesNewRomanPS-BoldMT" w:cs="Arial"/>
        </w:rPr>
      </w:pPr>
    </w:p>
    <w:p w:rsidR="004656D4" w:rsidRDefault="004656D4" w:rsidP="00874F5B">
      <w:pPr>
        <w:rPr>
          <w:rFonts w:eastAsia="TimesNewRomanPS-BoldMT" w:cs="Arial"/>
        </w:rPr>
      </w:pPr>
    </w:p>
    <w:p w:rsidR="004656D4" w:rsidRDefault="004656D4" w:rsidP="00874F5B">
      <w:pPr>
        <w:rPr>
          <w:rFonts w:eastAsia="TimesNewRomanPS-BoldMT" w:cs="Arial"/>
        </w:rPr>
      </w:pPr>
    </w:p>
    <w:p w:rsidR="004656D4" w:rsidRDefault="004656D4" w:rsidP="00874F5B">
      <w:pPr>
        <w:rPr>
          <w:rFonts w:eastAsia="TimesNewRomanPS-BoldMT" w:cs="Arial"/>
        </w:rPr>
      </w:pPr>
    </w:p>
    <w:p w:rsidR="004656D4" w:rsidRDefault="004656D4" w:rsidP="00874F5B">
      <w:pPr>
        <w:rPr>
          <w:rFonts w:eastAsia="TimesNewRomanPS-BoldMT" w:cs="Arial"/>
        </w:rPr>
      </w:pPr>
    </w:p>
    <w:p w:rsidR="004656D4" w:rsidRDefault="004656D4" w:rsidP="00874F5B">
      <w:pPr>
        <w:rPr>
          <w:rFonts w:eastAsia="TimesNewRomanPS-BoldMT" w:cs="Arial"/>
        </w:rPr>
      </w:pPr>
    </w:p>
    <w:p w:rsidR="004656D4" w:rsidRPr="006C1727" w:rsidRDefault="004656D4" w:rsidP="00874F5B">
      <w:pPr>
        <w:rPr>
          <w:rFonts w:eastAsia="TimesNewRomanPS-BoldMT" w:cs="Arial"/>
        </w:rPr>
      </w:pPr>
    </w:p>
    <w:p w:rsidR="00CE1462" w:rsidRPr="006C1727" w:rsidRDefault="00CE1462">
      <w:pPr>
        <w:spacing w:before="0"/>
        <w:jc w:val="left"/>
        <w:rPr>
          <w:rFonts w:cs="Arial"/>
          <w:b/>
        </w:rPr>
      </w:pPr>
      <w:bookmarkStart w:id="255" w:name="_Toc442559926"/>
    </w:p>
    <w:p w:rsidR="00343A18" w:rsidRPr="006C1727" w:rsidRDefault="00343A18" w:rsidP="00343A18">
      <w:pPr>
        <w:pStyle w:val="KDObrazac"/>
        <w:spacing w:before="0"/>
      </w:pPr>
      <w:r w:rsidRPr="006C1727">
        <w:lastRenderedPageBreak/>
        <w:t xml:space="preserve">ОБРАЗАЦ </w:t>
      </w:r>
      <w:r w:rsidR="00CE1462" w:rsidRPr="006C1727">
        <w:rPr>
          <w:lang w:val="sr-Cyrl-RS"/>
        </w:rPr>
        <w:t>3</w:t>
      </w:r>
      <w:r w:rsidRPr="006C1727">
        <w:t>.</w:t>
      </w:r>
      <w:bookmarkEnd w:id="255"/>
    </w:p>
    <w:p w:rsidR="00343A18" w:rsidRPr="006C1727" w:rsidRDefault="00343A18" w:rsidP="00343A18">
      <w:pPr>
        <w:spacing w:before="0"/>
        <w:rPr>
          <w:rFonts w:cs="Arial"/>
          <w:lang w:val="sr-Cyrl-CS"/>
        </w:rPr>
      </w:pPr>
    </w:p>
    <w:p w:rsidR="007E7BB8" w:rsidRPr="006C1727" w:rsidRDefault="007E7BB8" w:rsidP="00343A18">
      <w:pPr>
        <w:spacing w:before="0"/>
        <w:rPr>
          <w:rFonts w:cs="Arial"/>
          <w:lang w:val="sr-Latn-CS"/>
        </w:rPr>
      </w:pPr>
    </w:p>
    <w:p w:rsidR="00343A18" w:rsidRPr="006C1727" w:rsidRDefault="007E7BB8" w:rsidP="007E7BB8">
      <w:pPr>
        <w:tabs>
          <w:tab w:val="left" w:pos="6870"/>
        </w:tabs>
        <w:spacing w:before="0"/>
        <w:rPr>
          <w:rFonts w:cs="Arial"/>
        </w:rPr>
      </w:pPr>
      <w:r w:rsidRPr="006C1727">
        <w:rPr>
          <w:rFonts w:cs="Arial"/>
          <w:lang w:val="sr-Latn-CS"/>
        </w:rPr>
        <w:tab/>
      </w:r>
    </w:p>
    <w:p w:rsidR="00343A18" w:rsidRPr="006C1727" w:rsidRDefault="00343A18" w:rsidP="00343A18">
      <w:pPr>
        <w:ind w:left="-180" w:right="-360" w:firstLine="720"/>
        <w:rPr>
          <w:rFonts w:cs="Arial"/>
          <w:lang w:val="ru-RU"/>
        </w:rPr>
      </w:pPr>
    </w:p>
    <w:p w:rsidR="00343A18" w:rsidRPr="006C1727" w:rsidRDefault="00343A18" w:rsidP="00343A18">
      <w:pPr>
        <w:ind w:right="-360"/>
        <w:rPr>
          <w:rFonts w:cs="Arial"/>
          <w:lang w:val="ru-RU"/>
        </w:rPr>
      </w:pPr>
      <w:r w:rsidRPr="006C1727">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6C1727" w:rsidRDefault="00343A18" w:rsidP="00343A18">
      <w:pPr>
        <w:rPr>
          <w:rFonts w:cs="Arial"/>
          <w:lang w:val="ru-RU"/>
        </w:rPr>
      </w:pPr>
    </w:p>
    <w:p w:rsidR="00343A18" w:rsidRPr="006C1727" w:rsidRDefault="00343A18" w:rsidP="00343A18">
      <w:pPr>
        <w:jc w:val="center"/>
        <w:rPr>
          <w:rFonts w:cs="Arial"/>
          <w:b/>
          <w:lang w:val="ru-RU"/>
        </w:rPr>
      </w:pPr>
      <w:r w:rsidRPr="006C1727">
        <w:rPr>
          <w:rFonts w:cs="Arial"/>
          <w:b/>
          <w:lang w:val="ru-RU"/>
        </w:rPr>
        <w:t>ИЗЈАВУ О НЕЗАВИСНОЈ ПОНУДИ</w:t>
      </w:r>
    </w:p>
    <w:p w:rsidR="00343A18" w:rsidRPr="006C1727" w:rsidRDefault="00343A18" w:rsidP="00343A18">
      <w:pPr>
        <w:jc w:val="center"/>
        <w:rPr>
          <w:rFonts w:cs="Arial"/>
          <w:b/>
          <w:lang w:val="ru-RU"/>
        </w:rPr>
      </w:pPr>
    </w:p>
    <w:p w:rsidR="00343A18" w:rsidRPr="006C1727" w:rsidRDefault="00343A18" w:rsidP="00343A18">
      <w:pPr>
        <w:jc w:val="center"/>
        <w:rPr>
          <w:rFonts w:cs="Arial"/>
          <w:b/>
          <w:lang w:val="ru-RU"/>
        </w:rPr>
      </w:pPr>
    </w:p>
    <w:p w:rsidR="00343A18" w:rsidRPr="006C1727" w:rsidRDefault="00343A18" w:rsidP="00343A18">
      <w:pPr>
        <w:rPr>
          <w:rFonts w:cs="Arial"/>
          <w:lang w:val="ru-RU"/>
        </w:rPr>
      </w:pPr>
      <w:r w:rsidRPr="006C1727">
        <w:rPr>
          <w:rFonts w:cs="Arial"/>
          <w:lang w:val="ru-RU"/>
        </w:rPr>
        <w:t xml:space="preserve">и под пуном материјалном и кривичном одговорношћу потврђује да је Понуду број:________ за јавну набавку </w:t>
      </w:r>
      <w:r w:rsidR="00B82E91">
        <w:rPr>
          <w:rFonts w:cs="Arial"/>
          <w:lang w:val="ru-RU"/>
        </w:rPr>
        <w:t>услуга</w:t>
      </w:r>
      <w:r w:rsidRPr="006C1727">
        <w:rPr>
          <w:rFonts w:cs="Arial"/>
          <w:lang w:val="ru-RU"/>
        </w:rPr>
        <w:t xml:space="preserve"> </w:t>
      </w:r>
      <w:r w:rsidR="00B82E91">
        <w:rPr>
          <w:rFonts w:cs="Arial"/>
          <w:lang w:val="ru-RU"/>
        </w:rPr>
        <w:t>Набавка софтверског решења за заштиту електронских сервиса на нивоу ЕПС групе</w:t>
      </w:r>
      <w:r w:rsidR="00E522C3">
        <w:rPr>
          <w:rFonts w:cs="Arial"/>
          <w:lang w:val="ru-RU"/>
        </w:rPr>
        <w:t xml:space="preserve">, ЈН број </w:t>
      </w:r>
      <w:r w:rsidR="00B82E91">
        <w:rPr>
          <w:rFonts w:cs="Arial"/>
          <w:lang w:val="ru-RU"/>
        </w:rPr>
        <w:t>ЈН/1000/0553/2018</w:t>
      </w:r>
      <w:r w:rsidR="00E522C3">
        <w:rPr>
          <w:rFonts w:cs="Arial"/>
          <w:lang w:val="ru-RU"/>
        </w:rPr>
        <w:t xml:space="preserve">, </w:t>
      </w:r>
      <w:r w:rsidRPr="006C1727">
        <w:rPr>
          <w:rFonts w:cs="Arial"/>
          <w:lang w:val="ru-RU"/>
        </w:rPr>
        <w:t xml:space="preserve">Наручиоца </w:t>
      </w:r>
      <w:r w:rsidRPr="006C1727">
        <w:rPr>
          <w:rFonts w:eastAsia="Arial Unicode MS" w:cs="Arial"/>
          <w:color w:val="000000"/>
          <w:kern w:val="1"/>
          <w:lang w:eastAsia="ar-SA"/>
        </w:rPr>
        <w:t>Јавно предузеће „Електропривреда Србије“ Београд</w:t>
      </w:r>
      <w:r w:rsidR="002479F9" w:rsidRPr="006C1727">
        <w:rPr>
          <w:rFonts w:eastAsia="Arial Unicode MS" w:cs="Arial"/>
          <w:color w:val="000000"/>
          <w:kern w:val="1"/>
          <w:lang w:val="sr-Cyrl-RS" w:eastAsia="ar-SA"/>
        </w:rPr>
        <w:t xml:space="preserve"> </w:t>
      </w:r>
      <w:r w:rsidRPr="006C1727">
        <w:rPr>
          <w:rFonts w:cs="Arial"/>
          <w:lang w:val="ru-RU"/>
        </w:rPr>
        <w:t>по Позиву за подношење понуда објављеном на</w:t>
      </w:r>
      <w:r w:rsidR="000F683D" w:rsidRPr="006C1727">
        <w:rPr>
          <w:rFonts w:cs="Arial"/>
          <w:lang w:val="ru-RU"/>
        </w:rPr>
        <w:t xml:space="preserve"> </w:t>
      </w:r>
      <w:r w:rsidRPr="006C172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6C1727" w:rsidRDefault="00343A18" w:rsidP="00343A18">
      <w:pPr>
        <w:tabs>
          <w:tab w:val="left" w:pos="0"/>
        </w:tabs>
        <w:rPr>
          <w:rFonts w:cs="Arial"/>
          <w:lang w:val="ru-RU"/>
        </w:rPr>
      </w:pPr>
      <w:r w:rsidRPr="006C172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6C1727" w:rsidRDefault="00343A18" w:rsidP="00343A18">
      <w:pPr>
        <w:rPr>
          <w:rFonts w:cs="Arial"/>
          <w:b/>
          <w:lang w:val="ru-RU"/>
        </w:rPr>
      </w:pPr>
    </w:p>
    <w:p w:rsidR="00343A18" w:rsidRPr="006C172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C1727" w:rsidTr="00BC01DC">
        <w:trPr>
          <w:jc w:val="center"/>
        </w:trPr>
        <w:tc>
          <w:tcPr>
            <w:tcW w:w="3882" w:type="dxa"/>
          </w:tcPr>
          <w:p w:rsidR="00343A18" w:rsidRPr="006C1727" w:rsidRDefault="00343A18" w:rsidP="00BC01DC">
            <w:pPr>
              <w:spacing w:before="0"/>
              <w:jc w:val="center"/>
              <w:rPr>
                <w:rFonts w:cs="Arial"/>
              </w:rPr>
            </w:pPr>
            <w:r w:rsidRPr="006C1727">
              <w:rPr>
                <w:rFonts w:cs="Arial"/>
              </w:rPr>
              <w:t>Датум:</w:t>
            </w:r>
          </w:p>
        </w:tc>
        <w:tc>
          <w:tcPr>
            <w:tcW w:w="2127" w:type="dxa"/>
          </w:tcPr>
          <w:p w:rsidR="00343A18" w:rsidRPr="006C1727" w:rsidRDefault="00343A18" w:rsidP="00BC01DC">
            <w:pPr>
              <w:spacing w:before="0"/>
              <w:jc w:val="center"/>
              <w:rPr>
                <w:rFonts w:cs="Arial"/>
                <w:lang w:val="ru-RU"/>
              </w:rPr>
            </w:pPr>
          </w:p>
        </w:tc>
        <w:tc>
          <w:tcPr>
            <w:tcW w:w="4022" w:type="dxa"/>
          </w:tcPr>
          <w:p w:rsidR="00343A18" w:rsidRPr="006C1727" w:rsidRDefault="00343A18" w:rsidP="002479F9">
            <w:pPr>
              <w:spacing w:before="0"/>
              <w:jc w:val="center"/>
              <w:rPr>
                <w:rFonts w:cs="Arial"/>
              </w:rPr>
            </w:pPr>
            <w:r w:rsidRPr="006C1727">
              <w:rPr>
                <w:rFonts w:cs="Arial"/>
                <w:lang w:val="sr-Cyrl-CS"/>
              </w:rPr>
              <w:t>П</w:t>
            </w:r>
            <w:r w:rsidRPr="006C1727">
              <w:rPr>
                <w:rFonts w:cs="Arial"/>
              </w:rPr>
              <w:t>онуђач</w:t>
            </w:r>
          </w:p>
        </w:tc>
      </w:tr>
      <w:tr w:rsidR="00343A18" w:rsidRPr="006C1727" w:rsidTr="00BC01DC">
        <w:trPr>
          <w:jc w:val="center"/>
        </w:trPr>
        <w:tc>
          <w:tcPr>
            <w:tcW w:w="3882" w:type="dxa"/>
          </w:tcPr>
          <w:p w:rsidR="00343A18" w:rsidRPr="006C1727" w:rsidRDefault="00343A18" w:rsidP="00BC01DC">
            <w:pPr>
              <w:spacing w:before="0"/>
              <w:jc w:val="center"/>
              <w:rPr>
                <w:rFonts w:cs="Arial"/>
              </w:rPr>
            </w:pPr>
          </w:p>
        </w:tc>
        <w:tc>
          <w:tcPr>
            <w:tcW w:w="2127" w:type="dxa"/>
          </w:tcPr>
          <w:p w:rsidR="00343A18" w:rsidRPr="006C1727" w:rsidRDefault="00343A18" w:rsidP="00BC01DC">
            <w:pPr>
              <w:spacing w:before="0"/>
              <w:jc w:val="center"/>
              <w:rPr>
                <w:rFonts w:cs="Arial"/>
              </w:rPr>
            </w:pPr>
            <w:r w:rsidRPr="006C1727">
              <w:rPr>
                <w:rFonts w:cs="Arial"/>
              </w:rPr>
              <w:t>М.П.</w:t>
            </w:r>
          </w:p>
        </w:tc>
        <w:tc>
          <w:tcPr>
            <w:tcW w:w="4022" w:type="dxa"/>
          </w:tcPr>
          <w:p w:rsidR="00343A18" w:rsidRPr="006C1727" w:rsidRDefault="00343A18" w:rsidP="00BC01DC">
            <w:pPr>
              <w:spacing w:before="0"/>
              <w:jc w:val="center"/>
              <w:rPr>
                <w:rFonts w:cs="Arial"/>
                <w:lang w:val="ru-RU"/>
              </w:rPr>
            </w:pPr>
          </w:p>
        </w:tc>
      </w:tr>
      <w:tr w:rsidR="00343A18" w:rsidRPr="006C1727" w:rsidTr="00BC01DC">
        <w:trPr>
          <w:jc w:val="center"/>
        </w:trPr>
        <w:tc>
          <w:tcPr>
            <w:tcW w:w="3882" w:type="dxa"/>
            <w:tcBorders>
              <w:bottom w:val="single" w:sz="4" w:space="0" w:color="auto"/>
            </w:tcBorders>
          </w:tcPr>
          <w:p w:rsidR="00343A18" w:rsidRPr="006C1727" w:rsidRDefault="00343A18" w:rsidP="00BC01DC">
            <w:pPr>
              <w:spacing w:before="0"/>
              <w:jc w:val="center"/>
              <w:rPr>
                <w:rFonts w:cs="Arial"/>
              </w:rPr>
            </w:pPr>
          </w:p>
        </w:tc>
        <w:tc>
          <w:tcPr>
            <w:tcW w:w="2127" w:type="dxa"/>
          </w:tcPr>
          <w:p w:rsidR="00343A18" w:rsidRPr="006C1727" w:rsidRDefault="00343A18" w:rsidP="00BC01DC">
            <w:pPr>
              <w:spacing w:before="0"/>
              <w:jc w:val="center"/>
              <w:rPr>
                <w:rFonts w:cs="Arial"/>
                <w:lang w:val="ru-RU"/>
              </w:rPr>
            </w:pPr>
          </w:p>
        </w:tc>
        <w:tc>
          <w:tcPr>
            <w:tcW w:w="4022" w:type="dxa"/>
            <w:tcBorders>
              <w:bottom w:val="single" w:sz="4" w:space="0" w:color="auto"/>
            </w:tcBorders>
          </w:tcPr>
          <w:p w:rsidR="00343A18" w:rsidRPr="006C1727" w:rsidRDefault="00343A18" w:rsidP="00BC01DC">
            <w:pPr>
              <w:spacing w:before="0"/>
              <w:jc w:val="center"/>
              <w:rPr>
                <w:rFonts w:cs="Arial"/>
                <w:lang w:val="ru-RU"/>
              </w:rPr>
            </w:pPr>
          </w:p>
        </w:tc>
      </w:tr>
      <w:tr w:rsidR="00343A18" w:rsidRPr="006C1727" w:rsidTr="00BC01DC">
        <w:trPr>
          <w:trHeight w:val="389"/>
          <w:jc w:val="center"/>
        </w:trPr>
        <w:tc>
          <w:tcPr>
            <w:tcW w:w="3882" w:type="dxa"/>
            <w:tcBorders>
              <w:top w:val="single" w:sz="4" w:space="0" w:color="auto"/>
            </w:tcBorders>
          </w:tcPr>
          <w:p w:rsidR="00343A18" w:rsidRPr="006C1727" w:rsidRDefault="00343A18" w:rsidP="00BC01DC">
            <w:pPr>
              <w:spacing w:before="0"/>
              <w:jc w:val="center"/>
              <w:rPr>
                <w:rFonts w:cs="Arial"/>
              </w:rPr>
            </w:pPr>
          </w:p>
          <w:p w:rsidR="00343A18" w:rsidRPr="006C1727" w:rsidRDefault="00343A18" w:rsidP="00BC01DC">
            <w:pPr>
              <w:spacing w:before="0"/>
              <w:jc w:val="center"/>
              <w:rPr>
                <w:rFonts w:cs="Arial"/>
              </w:rPr>
            </w:pPr>
          </w:p>
        </w:tc>
        <w:tc>
          <w:tcPr>
            <w:tcW w:w="2127" w:type="dxa"/>
          </w:tcPr>
          <w:p w:rsidR="00343A18" w:rsidRPr="006C1727" w:rsidRDefault="00343A18" w:rsidP="00BC01DC">
            <w:pPr>
              <w:spacing w:before="0"/>
              <w:jc w:val="center"/>
              <w:rPr>
                <w:rFonts w:cs="Arial"/>
                <w:lang w:val="ru-RU"/>
              </w:rPr>
            </w:pPr>
          </w:p>
        </w:tc>
        <w:tc>
          <w:tcPr>
            <w:tcW w:w="4022" w:type="dxa"/>
            <w:tcBorders>
              <w:top w:val="single" w:sz="4" w:space="0" w:color="auto"/>
            </w:tcBorders>
          </w:tcPr>
          <w:p w:rsidR="00343A18" w:rsidRPr="006C1727" w:rsidRDefault="00343A18" w:rsidP="00BC01DC">
            <w:pPr>
              <w:spacing w:before="0"/>
              <w:jc w:val="center"/>
              <w:rPr>
                <w:rFonts w:cs="Arial"/>
                <w:lang w:val="ru-RU"/>
              </w:rPr>
            </w:pPr>
          </w:p>
        </w:tc>
      </w:tr>
    </w:tbl>
    <w:p w:rsidR="00343A18" w:rsidRPr="006C1727" w:rsidRDefault="00343A18" w:rsidP="00343A18">
      <w:pPr>
        <w:tabs>
          <w:tab w:val="left" w:pos="6028"/>
        </w:tabs>
        <w:autoSpaceDE w:val="0"/>
        <w:autoSpaceDN w:val="0"/>
        <w:adjustRightInd w:val="0"/>
        <w:ind w:left="360"/>
        <w:rPr>
          <w:rFonts w:eastAsia="Calibri" w:cs="Arial"/>
          <w:bCs/>
          <w:iCs/>
        </w:rPr>
      </w:pPr>
    </w:p>
    <w:p w:rsidR="00343A18" w:rsidRPr="006C1727" w:rsidRDefault="00343A18" w:rsidP="00343A18">
      <w:pPr>
        <w:jc w:val="center"/>
        <w:rPr>
          <w:rFonts w:cs="Arial"/>
          <w:b/>
          <w:lang w:val="ru-RU"/>
        </w:rPr>
      </w:pPr>
    </w:p>
    <w:p w:rsidR="00343A18" w:rsidRPr="006C1727" w:rsidRDefault="00343A18" w:rsidP="00343A18">
      <w:pPr>
        <w:jc w:val="center"/>
        <w:rPr>
          <w:rFonts w:cs="Arial"/>
          <w:b/>
          <w:lang w:val="ru-RU"/>
        </w:rPr>
      </w:pPr>
    </w:p>
    <w:p w:rsidR="00343A18" w:rsidRPr="006C1727" w:rsidRDefault="00343A18" w:rsidP="00343A18">
      <w:pPr>
        <w:rPr>
          <w:rFonts w:cs="Arial"/>
          <w:i/>
          <w:lang w:val="sr-Cyrl-CS"/>
        </w:rPr>
      </w:pPr>
      <w:r w:rsidRPr="006C1727">
        <w:rPr>
          <w:rFonts w:cs="Arial"/>
          <w:b/>
          <w:i/>
          <w:lang w:val="ru-RU"/>
        </w:rPr>
        <w:t>Напомена:</w:t>
      </w:r>
      <w:r w:rsidRPr="006C1727">
        <w:rPr>
          <w:rFonts w:cs="Arial"/>
          <w:i/>
        </w:rPr>
        <w:t xml:space="preserve">Уколико </w:t>
      </w:r>
      <w:r w:rsidRPr="006C1727">
        <w:rPr>
          <w:rFonts w:cs="Arial"/>
          <w:i/>
          <w:lang w:val="sr-Cyrl-CS"/>
        </w:rPr>
        <w:t xml:space="preserve">заједничку </w:t>
      </w:r>
      <w:r w:rsidRPr="006C1727">
        <w:rPr>
          <w:rFonts w:cs="Arial"/>
          <w:i/>
        </w:rPr>
        <w:t xml:space="preserve">понуду подноси група понуђача Изјава </w:t>
      </w:r>
      <w:r w:rsidRPr="006C1727">
        <w:rPr>
          <w:rFonts w:cs="Arial"/>
          <w:i/>
          <w:lang w:val="sr-Cyrl-CS"/>
        </w:rPr>
        <w:t xml:space="preserve">се доставља за сваког члана групе понуђача. Изјава </w:t>
      </w:r>
      <w:r w:rsidRPr="006C1727">
        <w:rPr>
          <w:rFonts w:cs="Arial"/>
          <w:i/>
        </w:rPr>
        <w:t>мора бити попуњена, потписана од стране овлашћеног лица</w:t>
      </w:r>
      <w:r w:rsidRPr="006C1727">
        <w:rPr>
          <w:rFonts w:cs="Arial"/>
          <w:i/>
          <w:lang w:val="sr-Cyrl-CS"/>
        </w:rPr>
        <w:t xml:space="preserve"> за заступање</w:t>
      </w:r>
      <w:r w:rsidRPr="006C1727">
        <w:rPr>
          <w:rFonts w:cs="Arial"/>
          <w:i/>
        </w:rPr>
        <w:t xml:space="preserve"> понуђача из групе понуђача и оверена печатом. </w:t>
      </w:r>
    </w:p>
    <w:p w:rsidR="00343A18" w:rsidRPr="006C1727" w:rsidRDefault="00343A18" w:rsidP="00343A18">
      <w:pPr>
        <w:rPr>
          <w:rFonts w:cs="Arial"/>
          <w:i/>
        </w:rPr>
      </w:pPr>
      <w:r w:rsidRPr="006C1727">
        <w:rPr>
          <w:rFonts w:cs="Arial"/>
          <w:i/>
        </w:rPr>
        <w:t>Приликом подношења понуде овај образац копирати у потребном броју примерака.</w:t>
      </w:r>
    </w:p>
    <w:p w:rsidR="00343A18" w:rsidRPr="006C1727" w:rsidRDefault="00343A18" w:rsidP="00343A18">
      <w:pPr>
        <w:rPr>
          <w:rFonts w:cs="Arial"/>
          <w:i/>
        </w:rPr>
      </w:pPr>
    </w:p>
    <w:p w:rsidR="00343A18" w:rsidRPr="006C1727" w:rsidRDefault="00343A18" w:rsidP="00343A18">
      <w:pPr>
        <w:rPr>
          <w:rFonts w:cs="Arial"/>
          <w:i/>
        </w:rPr>
      </w:pPr>
    </w:p>
    <w:p w:rsidR="00343A18" w:rsidRPr="006C1727" w:rsidRDefault="00343A18" w:rsidP="00343A18">
      <w:pPr>
        <w:rPr>
          <w:rFonts w:cs="Arial"/>
          <w:i/>
        </w:rPr>
      </w:pPr>
    </w:p>
    <w:p w:rsidR="00343A18" w:rsidRPr="006C1727" w:rsidRDefault="00343A18" w:rsidP="00343A18">
      <w:pPr>
        <w:rPr>
          <w:rFonts w:cs="Arial"/>
          <w:i/>
        </w:rPr>
      </w:pPr>
    </w:p>
    <w:p w:rsidR="00343A18" w:rsidRDefault="00343A18" w:rsidP="00343A18">
      <w:pPr>
        <w:rPr>
          <w:rFonts w:cs="Arial"/>
          <w:i/>
          <w:lang w:val="ru-RU"/>
        </w:rPr>
      </w:pPr>
    </w:p>
    <w:p w:rsidR="00A9320B" w:rsidRPr="006C1727" w:rsidRDefault="00A9320B" w:rsidP="00343A18">
      <w:pPr>
        <w:rPr>
          <w:rFonts w:cs="Arial"/>
          <w:i/>
          <w:lang w:val="ru-RU"/>
        </w:rPr>
      </w:pPr>
    </w:p>
    <w:p w:rsidR="00CE1462" w:rsidRPr="006C1727" w:rsidRDefault="00CE1462">
      <w:pPr>
        <w:spacing w:before="0"/>
        <w:jc w:val="left"/>
        <w:rPr>
          <w:rFonts w:cs="Arial"/>
          <w:b/>
        </w:rPr>
      </w:pPr>
      <w:bookmarkStart w:id="256" w:name="_Toc442559928"/>
    </w:p>
    <w:p w:rsidR="00343A18" w:rsidRPr="006C1727" w:rsidRDefault="00343A18" w:rsidP="00343A18">
      <w:pPr>
        <w:pStyle w:val="KDObrazac"/>
        <w:spacing w:before="0"/>
      </w:pPr>
      <w:r w:rsidRPr="006C1727">
        <w:t xml:space="preserve">ОБРАЗАЦ </w:t>
      </w:r>
      <w:r w:rsidR="00CE1462" w:rsidRPr="006C1727">
        <w:rPr>
          <w:lang w:val="sr-Cyrl-RS"/>
        </w:rPr>
        <w:t>4</w:t>
      </w:r>
      <w:r w:rsidRPr="006C1727">
        <w:t>.</w:t>
      </w:r>
      <w:bookmarkEnd w:id="256"/>
    </w:p>
    <w:p w:rsidR="00343A18" w:rsidRPr="006C1727" w:rsidRDefault="00343A18" w:rsidP="00343A18">
      <w:pPr>
        <w:pStyle w:val="KDParagraf"/>
        <w:spacing w:before="0"/>
        <w:rPr>
          <w:rFonts w:cs="Arial"/>
        </w:rPr>
      </w:pPr>
    </w:p>
    <w:p w:rsidR="00343A18" w:rsidRPr="006C1727" w:rsidRDefault="00343A18" w:rsidP="00343A18">
      <w:pPr>
        <w:pStyle w:val="KDParagraf"/>
        <w:spacing w:before="0"/>
        <w:rPr>
          <w:rFonts w:cs="Arial"/>
        </w:rPr>
      </w:pPr>
    </w:p>
    <w:p w:rsidR="00343A18" w:rsidRPr="006C1727" w:rsidRDefault="00343A18" w:rsidP="00343A18">
      <w:pPr>
        <w:pStyle w:val="KDParagraf"/>
        <w:spacing w:before="0"/>
        <w:rPr>
          <w:rFonts w:cs="Arial"/>
        </w:rPr>
      </w:pPr>
    </w:p>
    <w:p w:rsidR="00343A18" w:rsidRPr="006C1727" w:rsidRDefault="00343A18" w:rsidP="00343A18">
      <w:pPr>
        <w:pStyle w:val="Title"/>
        <w:spacing w:before="0"/>
        <w:jc w:val="right"/>
        <w:rPr>
          <w:rFonts w:cs="Arial"/>
          <w:b w:val="0"/>
          <w:caps/>
          <w:sz w:val="22"/>
          <w:szCs w:val="22"/>
        </w:rPr>
      </w:pPr>
    </w:p>
    <w:p w:rsidR="00343A18" w:rsidRPr="006C1727" w:rsidRDefault="00343A18" w:rsidP="00343A18">
      <w:pPr>
        <w:rPr>
          <w:rFonts w:cs="Arial"/>
          <w:lang w:val="ru-RU"/>
        </w:rPr>
      </w:pPr>
      <w:r w:rsidRPr="006C1727">
        <w:rPr>
          <w:rFonts w:cs="Arial"/>
          <w:lang w:val="ru-RU"/>
        </w:rPr>
        <w:t>На основу члана 75. став 2. Закона о јавним набавкама („Службени гласник РС“ бр.124/2012, 14/15  и 68/15)</w:t>
      </w:r>
      <w:r w:rsidRPr="006C1727">
        <w:rPr>
          <w:rFonts w:cs="Arial"/>
        </w:rPr>
        <w:t xml:space="preserve"> као </w:t>
      </w:r>
      <w:r w:rsidRPr="006C1727">
        <w:rPr>
          <w:rFonts w:cs="Arial"/>
          <w:lang w:val="ru-RU"/>
        </w:rPr>
        <w:t>понуђач/подизвођач дајем:</w:t>
      </w:r>
    </w:p>
    <w:p w:rsidR="00343A18" w:rsidRPr="006C1727" w:rsidRDefault="00343A18" w:rsidP="00343A18">
      <w:pPr>
        <w:rPr>
          <w:rFonts w:cs="Arial"/>
          <w:lang w:val="ru-RU"/>
        </w:rPr>
      </w:pPr>
    </w:p>
    <w:p w:rsidR="00343A18" w:rsidRPr="006C1727" w:rsidRDefault="00343A18" w:rsidP="00343A18">
      <w:pPr>
        <w:rPr>
          <w:rFonts w:cs="Arial"/>
          <w:lang w:val="ru-RU"/>
        </w:rPr>
      </w:pPr>
    </w:p>
    <w:p w:rsidR="00343A18" w:rsidRPr="006C1727" w:rsidRDefault="00343A18" w:rsidP="00B02E86">
      <w:pPr>
        <w:jc w:val="center"/>
        <w:rPr>
          <w:rFonts w:cs="Arial"/>
          <w:b/>
          <w:lang w:val="ru-RU"/>
        </w:rPr>
      </w:pPr>
      <w:bookmarkStart w:id="257" w:name="_Toc442559929"/>
      <w:r w:rsidRPr="006C1727">
        <w:rPr>
          <w:rFonts w:cs="Arial"/>
          <w:b/>
          <w:lang w:val="ru-RU"/>
        </w:rPr>
        <w:t>И З Ј А В У</w:t>
      </w:r>
      <w:bookmarkEnd w:id="257"/>
    </w:p>
    <w:p w:rsidR="00343A18" w:rsidRPr="006C1727" w:rsidRDefault="00343A18" w:rsidP="00874F5B">
      <w:pPr>
        <w:rPr>
          <w:rFonts w:cs="Arial"/>
        </w:rPr>
      </w:pPr>
    </w:p>
    <w:p w:rsidR="00343A18" w:rsidRPr="006C1727" w:rsidRDefault="00343A18" w:rsidP="00874F5B">
      <w:pPr>
        <w:rPr>
          <w:rFonts w:cs="Arial"/>
        </w:rPr>
      </w:pPr>
    </w:p>
    <w:p w:rsidR="00343A18" w:rsidRPr="00E522C3" w:rsidRDefault="00343A18" w:rsidP="00343A18">
      <w:pPr>
        <w:rPr>
          <w:rFonts w:cs="Arial"/>
          <w:lang w:val="ru-RU"/>
        </w:rPr>
      </w:pPr>
      <w:r w:rsidRPr="006C1727">
        <w:rPr>
          <w:rFonts w:cs="Arial"/>
          <w:lang w:val="ru-RU"/>
        </w:rPr>
        <w:t xml:space="preserve">којом изричито наводимо да </w:t>
      </w:r>
      <w:r w:rsidRPr="006C1727">
        <w:rPr>
          <w:rFonts w:cs="Arial"/>
        </w:rPr>
        <w:t>смо у свом досадашњем раду и</w:t>
      </w:r>
      <w:r w:rsidRPr="006C1727">
        <w:rPr>
          <w:rFonts w:cs="Arial"/>
          <w:lang w:val="ru-RU"/>
        </w:rPr>
        <w:t xml:space="preserve"> при састављању Понуде </w:t>
      </w:r>
      <w:r w:rsidRPr="006C1727">
        <w:rPr>
          <w:rFonts w:cs="Arial"/>
        </w:rPr>
        <w:t xml:space="preserve"> број: </w:t>
      </w:r>
      <w:r w:rsidR="007E7BB8" w:rsidRPr="006C1727">
        <w:rPr>
          <w:rFonts w:cs="Arial"/>
          <w:lang w:val="sr-Cyrl-RS"/>
        </w:rPr>
        <w:t>______________</w:t>
      </w:r>
      <w:r w:rsidRPr="00E522C3">
        <w:rPr>
          <w:rFonts w:cs="Arial"/>
          <w:lang w:val="sr-Cyrl-RS"/>
        </w:rPr>
        <w:t xml:space="preserve"> за јавну набавку </w:t>
      </w:r>
      <w:r w:rsidR="00B82E91">
        <w:rPr>
          <w:rFonts w:cs="Arial"/>
          <w:lang w:val="sr-Cyrl-RS"/>
        </w:rPr>
        <w:t>услуга</w:t>
      </w:r>
      <w:r w:rsidRPr="00E522C3">
        <w:rPr>
          <w:rFonts w:cs="Arial"/>
          <w:lang w:val="sr-Cyrl-RS"/>
        </w:rPr>
        <w:t xml:space="preserve"> </w:t>
      </w:r>
      <w:r w:rsidR="00B82E91">
        <w:rPr>
          <w:rFonts w:cs="Arial"/>
          <w:lang w:val="sr-Cyrl-RS"/>
        </w:rPr>
        <w:t>Набавка софтверског решења за заштиту електронских сервиса на нивоу ЕПС групе</w:t>
      </w:r>
      <w:r w:rsidR="00E522C3" w:rsidRPr="00E522C3">
        <w:rPr>
          <w:rFonts w:cs="Arial"/>
          <w:lang w:val="sr-Cyrl-RS"/>
        </w:rPr>
        <w:t>,</w:t>
      </w:r>
      <w:r w:rsidR="00E522C3">
        <w:rPr>
          <w:rFonts w:cs="Arial"/>
        </w:rPr>
        <w:t xml:space="preserve"> </w:t>
      </w:r>
      <w:r w:rsidRPr="006C1727">
        <w:rPr>
          <w:rFonts w:cs="Arial"/>
        </w:rPr>
        <w:t xml:space="preserve">у </w:t>
      </w:r>
      <w:r w:rsidR="0008263C" w:rsidRPr="006C1727">
        <w:rPr>
          <w:rFonts w:cs="Arial"/>
          <w:lang w:val="sr-Cyrl-RS"/>
        </w:rPr>
        <w:t xml:space="preserve">отвореном </w:t>
      </w:r>
      <w:r w:rsidRPr="006C1727">
        <w:rPr>
          <w:rFonts w:cs="Arial"/>
        </w:rPr>
        <w:t>поступку</w:t>
      </w:r>
      <w:r w:rsidR="000F683D" w:rsidRPr="006C1727">
        <w:rPr>
          <w:rFonts w:cs="Arial"/>
          <w:lang w:val="sr-Cyrl-RS"/>
        </w:rPr>
        <w:t xml:space="preserve"> </w:t>
      </w:r>
      <w:r w:rsidRPr="006C1727">
        <w:rPr>
          <w:rFonts w:cs="Arial"/>
          <w:lang w:val="ru-RU"/>
        </w:rPr>
        <w:t>јавне набавке ЈН бр</w:t>
      </w:r>
      <w:r w:rsidR="00E522C3">
        <w:rPr>
          <w:rFonts w:cs="Arial"/>
          <w:lang w:val="ru-RU"/>
        </w:rPr>
        <w:t xml:space="preserve">ој </w:t>
      </w:r>
      <w:r w:rsidR="00B82E91">
        <w:rPr>
          <w:rFonts w:cs="Arial"/>
          <w:lang w:val="ru-RU"/>
        </w:rPr>
        <w:t>ЈН/1000/0553/2018</w:t>
      </w:r>
      <w:r w:rsidR="00E522C3">
        <w:rPr>
          <w:rFonts w:cs="Arial"/>
          <w:lang w:val="ru-RU"/>
        </w:rPr>
        <w:t>,</w:t>
      </w:r>
      <w:r w:rsidRPr="006C172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6C1727">
        <w:rPr>
          <w:rFonts w:cs="Arial"/>
        </w:rPr>
        <w:t>,</w:t>
      </w:r>
      <w:r w:rsidRPr="006C1727">
        <w:rPr>
          <w:rFonts w:cs="Arial"/>
          <w:lang w:val="ru-RU"/>
        </w:rPr>
        <w:t xml:space="preserve"> као и да </w:t>
      </w:r>
      <w:r w:rsidRPr="006C1727">
        <w:rPr>
          <w:rFonts w:cs="Arial"/>
        </w:rPr>
        <w:t>немамо забрану обављања делатности која је на снази у време подношења Понуде.</w:t>
      </w:r>
    </w:p>
    <w:p w:rsidR="00343A18" w:rsidRPr="006C1727" w:rsidRDefault="00343A18" w:rsidP="00343A18">
      <w:pPr>
        <w:rPr>
          <w:rFonts w:cs="Arial"/>
        </w:rPr>
      </w:pPr>
    </w:p>
    <w:p w:rsidR="00343A18" w:rsidRPr="006C1727" w:rsidRDefault="00343A18" w:rsidP="00343A18">
      <w:pPr>
        <w:tabs>
          <w:tab w:val="left" w:pos="6028"/>
        </w:tabs>
        <w:autoSpaceDE w:val="0"/>
        <w:autoSpaceDN w:val="0"/>
        <w:adjustRightInd w:val="0"/>
        <w:ind w:left="360"/>
        <w:rPr>
          <w:rFonts w:eastAsia="Calibri" w:cs="Arial"/>
          <w:bCs/>
          <w:iCs/>
        </w:rPr>
      </w:pPr>
    </w:p>
    <w:p w:rsidR="00343A18" w:rsidRPr="006C1727" w:rsidRDefault="00343A18" w:rsidP="00343A18">
      <w:pPr>
        <w:tabs>
          <w:tab w:val="left" w:pos="6028"/>
        </w:tabs>
        <w:autoSpaceDE w:val="0"/>
        <w:autoSpaceDN w:val="0"/>
        <w:adjustRightInd w:val="0"/>
        <w:ind w:left="360"/>
        <w:rPr>
          <w:rFonts w:eastAsia="Calibri" w:cs="Arial"/>
          <w:bCs/>
          <w:iCs/>
        </w:rPr>
      </w:pPr>
    </w:p>
    <w:p w:rsidR="00343A18" w:rsidRPr="006C1727"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6C1727" w:rsidTr="00BC01DC">
        <w:trPr>
          <w:jc w:val="center"/>
        </w:trPr>
        <w:tc>
          <w:tcPr>
            <w:tcW w:w="3882" w:type="dxa"/>
          </w:tcPr>
          <w:p w:rsidR="00343A18" w:rsidRPr="006C1727" w:rsidRDefault="00343A18" w:rsidP="00BC01DC">
            <w:pPr>
              <w:spacing w:before="0"/>
              <w:jc w:val="center"/>
              <w:rPr>
                <w:rFonts w:cs="Arial"/>
              </w:rPr>
            </w:pPr>
            <w:r w:rsidRPr="006C1727">
              <w:rPr>
                <w:rFonts w:cs="Arial"/>
              </w:rPr>
              <w:t>Датум:</w:t>
            </w:r>
          </w:p>
        </w:tc>
        <w:tc>
          <w:tcPr>
            <w:tcW w:w="2127" w:type="dxa"/>
          </w:tcPr>
          <w:p w:rsidR="00343A18" w:rsidRPr="006C1727" w:rsidRDefault="00343A18" w:rsidP="00BC01DC">
            <w:pPr>
              <w:spacing w:before="0"/>
              <w:jc w:val="center"/>
              <w:rPr>
                <w:rFonts w:cs="Arial"/>
                <w:lang w:val="ru-RU"/>
              </w:rPr>
            </w:pPr>
          </w:p>
        </w:tc>
        <w:tc>
          <w:tcPr>
            <w:tcW w:w="4022" w:type="dxa"/>
          </w:tcPr>
          <w:p w:rsidR="00343A18" w:rsidRPr="006C1727" w:rsidRDefault="00343A18" w:rsidP="007E7BB8">
            <w:pPr>
              <w:spacing w:before="0"/>
              <w:jc w:val="center"/>
              <w:rPr>
                <w:rFonts w:cs="Arial"/>
                <w:lang w:val="sr-Cyrl-CS"/>
              </w:rPr>
            </w:pPr>
            <w:r w:rsidRPr="006C1727">
              <w:rPr>
                <w:rFonts w:cs="Arial"/>
                <w:lang w:val="sr-Cyrl-CS"/>
              </w:rPr>
              <w:t>П</w:t>
            </w:r>
            <w:r w:rsidRPr="006C1727">
              <w:rPr>
                <w:rFonts w:cs="Arial"/>
              </w:rPr>
              <w:t>онуђач</w:t>
            </w:r>
            <w:r w:rsidRPr="006C1727">
              <w:rPr>
                <w:rFonts w:cs="Arial"/>
                <w:lang w:val="sr-Cyrl-CS"/>
              </w:rPr>
              <w:t>/члан групе</w:t>
            </w:r>
          </w:p>
        </w:tc>
      </w:tr>
      <w:tr w:rsidR="00343A18" w:rsidRPr="006C1727" w:rsidTr="00BC01DC">
        <w:trPr>
          <w:jc w:val="center"/>
        </w:trPr>
        <w:tc>
          <w:tcPr>
            <w:tcW w:w="3882" w:type="dxa"/>
          </w:tcPr>
          <w:p w:rsidR="00343A18" w:rsidRPr="006C1727" w:rsidRDefault="00343A18" w:rsidP="00BC01DC">
            <w:pPr>
              <w:spacing w:before="0"/>
              <w:jc w:val="center"/>
              <w:rPr>
                <w:rFonts w:cs="Arial"/>
              </w:rPr>
            </w:pPr>
          </w:p>
        </w:tc>
        <w:tc>
          <w:tcPr>
            <w:tcW w:w="2127" w:type="dxa"/>
          </w:tcPr>
          <w:p w:rsidR="00343A18" w:rsidRPr="006C1727" w:rsidRDefault="00343A18" w:rsidP="00BC01DC">
            <w:pPr>
              <w:spacing w:before="0"/>
              <w:jc w:val="center"/>
              <w:rPr>
                <w:rFonts w:cs="Arial"/>
              </w:rPr>
            </w:pPr>
            <w:r w:rsidRPr="006C1727">
              <w:rPr>
                <w:rFonts w:cs="Arial"/>
              </w:rPr>
              <w:t>М.П.</w:t>
            </w:r>
          </w:p>
        </w:tc>
        <w:tc>
          <w:tcPr>
            <w:tcW w:w="4022" w:type="dxa"/>
          </w:tcPr>
          <w:p w:rsidR="00343A18" w:rsidRPr="006C1727" w:rsidRDefault="00343A18" w:rsidP="00BC01DC">
            <w:pPr>
              <w:spacing w:before="0"/>
              <w:jc w:val="center"/>
              <w:rPr>
                <w:rFonts w:cs="Arial"/>
                <w:lang w:val="ru-RU"/>
              </w:rPr>
            </w:pPr>
          </w:p>
        </w:tc>
      </w:tr>
      <w:tr w:rsidR="00343A18" w:rsidRPr="006C1727" w:rsidTr="00BC01DC">
        <w:trPr>
          <w:jc w:val="center"/>
        </w:trPr>
        <w:tc>
          <w:tcPr>
            <w:tcW w:w="3882" w:type="dxa"/>
            <w:tcBorders>
              <w:bottom w:val="single" w:sz="4" w:space="0" w:color="auto"/>
            </w:tcBorders>
          </w:tcPr>
          <w:p w:rsidR="00343A18" w:rsidRPr="006C1727" w:rsidRDefault="00343A18" w:rsidP="00BC01DC">
            <w:pPr>
              <w:spacing w:before="0"/>
              <w:jc w:val="center"/>
              <w:rPr>
                <w:rFonts w:cs="Arial"/>
              </w:rPr>
            </w:pPr>
          </w:p>
        </w:tc>
        <w:tc>
          <w:tcPr>
            <w:tcW w:w="2127" w:type="dxa"/>
          </w:tcPr>
          <w:p w:rsidR="00343A18" w:rsidRPr="006C1727" w:rsidRDefault="00343A18" w:rsidP="00BC01DC">
            <w:pPr>
              <w:spacing w:before="0"/>
              <w:jc w:val="center"/>
              <w:rPr>
                <w:rFonts w:cs="Arial"/>
                <w:lang w:val="ru-RU"/>
              </w:rPr>
            </w:pPr>
          </w:p>
        </w:tc>
        <w:tc>
          <w:tcPr>
            <w:tcW w:w="4022" w:type="dxa"/>
            <w:tcBorders>
              <w:bottom w:val="single" w:sz="4" w:space="0" w:color="auto"/>
            </w:tcBorders>
          </w:tcPr>
          <w:p w:rsidR="00343A18" w:rsidRPr="006C1727" w:rsidRDefault="00343A18" w:rsidP="00BC01DC">
            <w:pPr>
              <w:spacing w:before="0"/>
              <w:jc w:val="center"/>
              <w:rPr>
                <w:rFonts w:cs="Arial"/>
                <w:lang w:val="ru-RU"/>
              </w:rPr>
            </w:pPr>
          </w:p>
        </w:tc>
      </w:tr>
      <w:tr w:rsidR="00343A18" w:rsidRPr="006C1727" w:rsidTr="00BC01DC">
        <w:trPr>
          <w:trHeight w:val="389"/>
          <w:jc w:val="center"/>
        </w:trPr>
        <w:tc>
          <w:tcPr>
            <w:tcW w:w="3882" w:type="dxa"/>
            <w:tcBorders>
              <w:top w:val="single" w:sz="4" w:space="0" w:color="auto"/>
            </w:tcBorders>
          </w:tcPr>
          <w:p w:rsidR="00343A18" w:rsidRPr="006C1727" w:rsidRDefault="00343A18" w:rsidP="00BC01DC">
            <w:pPr>
              <w:spacing w:before="0"/>
              <w:jc w:val="center"/>
              <w:rPr>
                <w:rFonts w:cs="Arial"/>
              </w:rPr>
            </w:pPr>
          </w:p>
          <w:p w:rsidR="00343A18" w:rsidRPr="006C1727" w:rsidRDefault="00343A18" w:rsidP="00BC01DC">
            <w:pPr>
              <w:spacing w:before="0"/>
              <w:jc w:val="center"/>
              <w:rPr>
                <w:rFonts w:cs="Arial"/>
              </w:rPr>
            </w:pPr>
          </w:p>
        </w:tc>
        <w:tc>
          <w:tcPr>
            <w:tcW w:w="2127" w:type="dxa"/>
          </w:tcPr>
          <w:p w:rsidR="00343A18" w:rsidRPr="006C1727" w:rsidRDefault="00343A18" w:rsidP="00BC01DC">
            <w:pPr>
              <w:spacing w:before="0"/>
              <w:jc w:val="center"/>
              <w:rPr>
                <w:rFonts w:cs="Arial"/>
                <w:lang w:val="ru-RU"/>
              </w:rPr>
            </w:pPr>
          </w:p>
        </w:tc>
        <w:tc>
          <w:tcPr>
            <w:tcW w:w="4022" w:type="dxa"/>
            <w:tcBorders>
              <w:top w:val="single" w:sz="4" w:space="0" w:color="auto"/>
            </w:tcBorders>
          </w:tcPr>
          <w:p w:rsidR="00343A18" w:rsidRPr="006C1727" w:rsidRDefault="00343A18" w:rsidP="00BC01DC">
            <w:pPr>
              <w:spacing w:before="0"/>
              <w:jc w:val="center"/>
              <w:rPr>
                <w:rFonts w:cs="Arial"/>
                <w:lang w:val="ru-RU"/>
              </w:rPr>
            </w:pPr>
          </w:p>
        </w:tc>
      </w:tr>
    </w:tbl>
    <w:p w:rsidR="00343A18" w:rsidRPr="006C1727" w:rsidRDefault="00343A18" w:rsidP="00343A18">
      <w:pPr>
        <w:rPr>
          <w:rFonts w:cs="Arial"/>
          <w:i/>
          <w:lang w:val="sr-Cyrl-CS"/>
        </w:rPr>
      </w:pPr>
      <w:r w:rsidRPr="006C1727">
        <w:rPr>
          <w:rFonts w:cs="Arial"/>
          <w:b/>
          <w:i/>
        </w:rPr>
        <w:t>Напомена:</w:t>
      </w:r>
      <w:r w:rsidRPr="006C1727">
        <w:rPr>
          <w:rFonts w:cs="Arial"/>
          <w:i/>
        </w:rPr>
        <w:t xml:space="preserve"> Уколико </w:t>
      </w:r>
      <w:r w:rsidRPr="006C1727">
        <w:rPr>
          <w:rFonts w:cs="Arial"/>
          <w:i/>
          <w:lang w:val="sr-Cyrl-CS"/>
        </w:rPr>
        <w:t xml:space="preserve">заједничку </w:t>
      </w:r>
      <w:r w:rsidRPr="006C1727">
        <w:rPr>
          <w:rFonts w:cs="Arial"/>
          <w:i/>
        </w:rPr>
        <w:t xml:space="preserve">понуду подноси група понуђача Изјава </w:t>
      </w:r>
      <w:r w:rsidRPr="006C1727">
        <w:rPr>
          <w:rFonts w:cs="Arial"/>
          <w:i/>
          <w:lang w:val="sr-Cyrl-CS"/>
        </w:rPr>
        <w:t xml:space="preserve">се доставља за сваког члана групе понуђача. Изјава </w:t>
      </w:r>
      <w:r w:rsidRPr="006C1727">
        <w:rPr>
          <w:rFonts w:cs="Arial"/>
          <w:i/>
        </w:rPr>
        <w:t>мора бити попуњена, потписана од стране овлашћеног лица</w:t>
      </w:r>
      <w:r w:rsidRPr="006C1727">
        <w:rPr>
          <w:rFonts w:cs="Arial"/>
          <w:i/>
          <w:lang w:val="sr-Cyrl-CS"/>
        </w:rPr>
        <w:t xml:space="preserve"> за заступање</w:t>
      </w:r>
      <w:r w:rsidRPr="006C1727">
        <w:rPr>
          <w:rFonts w:cs="Arial"/>
          <w:i/>
        </w:rPr>
        <w:t xml:space="preserve"> понуђача из групе понуђача и оверена печатом. </w:t>
      </w:r>
    </w:p>
    <w:p w:rsidR="00343A18" w:rsidRPr="006C1727" w:rsidRDefault="00343A18" w:rsidP="00343A18">
      <w:pPr>
        <w:rPr>
          <w:rFonts w:cs="Arial"/>
          <w:i/>
        </w:rPr>
      </w:pPr>
      <w:r w:rsidRPr="006C1727">
        <w:rPr>
          <w:rFonts w:eastAsia="Calibri" w:cs="Arial"/>
          <w:i/>
        </w:rPr>
        <w:t xml:space="preserve">У случају да понуђач подноси понуду са подизвођачем, Изјава </w:t>
      </w:r>
      <w:r w:rsidRPr="006C1727">
        <w:rPr>
          <w:rFonts w:eastAsia="Calibri" w:cs="Arial"/>
          <w:i/>
          <w:lang w:val="sr-Cyrl-CS"/>
        </w:rPr>
        <w:t xml:space="preserve">се доставља за понуђача и сваког подизвођача. Изјава </w:t>
      </w:r>
      <w:r w:rsidRPr="006C1727">
        <w:rPr>
          <w:rFonts w:eastAsia="Calibri" w:cs="Arial"/>
          <w:i/>
        </w:rPr>
        <w:t xml:space="preserve">мора бити </w:t>
      </w:r>
      <w:r w:rsidRPr="006C1727">
        <w:rPr>
          <w:rFonts w:eastAsia="Calibri" w:cs="Arial"/>
          <w:i/>
          <w:lang w:val="sr-Cyrl-CS"/>
        </w:rPr>
        <w:t>попуњена,</w:t>
      </w:r>
      <w:r w:rsidRPr="006C1727">
        <w:rPr>
          <w:rFonts w:eastAsia="Calibri" w:cs="Arial"/>
          <w:i/>
        </w:rPr>
        <w:t xml:space="preserve"> потписана</w:t>
      </w:r>
      <w:r w:rsidRPr="006C1727">
        <w:rPr>
          <w:rFonts w:eastAsia="Calibri" w:cs="Arial"/>
          <w:i/>
          <w:lang w:val="sr-Cyrl-CS"/>
        </w:rPr>
        <w:t xml:space="preserve"> и оверена</w:t>
      </w:r>
      <w:r w:rsidRPr="006C1727">
        <w:rPr>
          <w:rFonts w:eastAsia="Calibri" w:cs="Arial"/>
          <w:i/>
        </w:rPr>
        <w:t xml:space="preserve"> од стране овлашћеног лица за заступање </w:t>
      </w:r>
      <w:r w:rsidRPr="006C1727">
        <w:rPr>
          <w:rFonts w:eastAsia="Calibri" w:cs="Arial"/>
          <w:i/>
          <w:lang w:val="sr-Cyrl-CS"/>
        </w:rPr>
        <w:t>понуђача/подизво</w:t>
      </w:r>
      <w:r w:rsidRPr="006C1727">
        <w:rPr>
          <w:rFonts w:eastAsia="Calibri" w:cs="Arial"/>
          <w:i/>
        </w:rPr>
        <w:t>ђача</w:t>
      </w:r>
      <w:r w:rsidRPr="006C1727">
        <w:rPr>
          <w:rFonts w:eastAsia="Calibri" w:cs="Arial"/>
          <w:i/>
          <w:lang w:val="sr-Cyrl-CS"/>
        </w:rPr>
        <w:t xml:space="preserve"> и оверена печатом.</w:t>
      </w:r>
    </w:p>
    <w:p w:rsidR="00343A18" w:rsidRPr="006C1727" w:rsidRDefault="00343A18" w:rsidP="00343A18">
      <w:pPr>
        <w:rPr>
          <w:rFonts w:cs="Arial"/>
          <w:lang w:val="sr-Cyrl-CS"/>
        </w:rPr>
      </w:pPr>
      <w:r w:rsidRPr="006C1727">
        <w:rPr>
          <w:rFonts w:cs="Arial"/>
          <w:i/>
        </w:rPr>
        <w:t>Приликом подношења понуде овај образац копирати у потребном броју примерака.</w:t>
      </w:r>
    </w:p>
    <w:p w:rsidR="00343A18" w:rsidRPr="006C1727" w:rsidRDefault="00343A18" w:rsidP="00874F5B">
      <w:pPr>
        <w:rPr>
          <w:rFonts w:cs="Arial"/>
        </w:rPr>
      </w:pPr>
    </w:p>
    <w:p w:rsidR="000F683D" w:rsidRPr="006C1727" w:rsidRDefault="000F683D" w:rsidP="00874F5B">
      <w:pPr>
        <w:rPr>
          <w:rFonts w:cs="Arial"/>
        </w:rPr>
      </w:pPr>
    </w:p>
    <w:p w:rsidR="0042687E" w:rsidRPr="006C1727" w:rsidRDefault="0042687E" w:rsidP="00874F5B">
      <w:pPr>
        <w:rPr>
          <w:rFonts w:cs="Arial"/>
        </w:rPr>
      </w:pPr>
    </w:p>
    <w:p w:rsidR="0042687E" w:rsidRPr="006C1727" w:rsidRDefault="0042687E" w:rsidP="00874F5B">
      <w:pPr>
        <w:rPr>
          <w:rFonts w:cs="Arial"/>
        </w:rPr>
      </w:pPr>
    </w:p>
    <w:p w:rsidR="0042687E" w:rsidRPr="006C1727" w:rsidRDefault="0042687E" w:rsidP="00874F5B">
      <w:pPr>
        <w:rPr>
          <w:rFonts w:cs="Arial"/>
        </w:rPr>
      </w:pPr>
    </w:p>
    <w:p w:rsidR="0042687E" w:rsidRPr="006C1727" w:rsidRDefault="0042687E" w:rsidP="00874F5B">
      <w:pPr>
        <w:rPr>
          <w:rFonts w:cs="Arial"/>
        </w:rPr>
      </w:pPr>
    </w:p>
    <w:p w:rsidR="0042687E" w:rsidRPr="006C1727" w:rsidRDefault="0042687E" w:rsidP="00874F5B">
      <w:pPr>
        <w:rPr>
          <w:rFonts w:cs="Arial"/>
        </w:rPr>
      </w:pPr>
    </w:p>
    <w:p w:rsidR="0042687E" w:rsidRPr="00E522C3" w:rsidRDefault="0042687E" w:rsidP="00B02E86">
      <w:pPr>
        <w:rPr>
          <w:rFonts w:cs="Arial"/>
        </w:rPr>
      </w:pPr>
      <w:bookmarkStart w:id="258" w:name="_Toc442559941"/>
    </w:p>
    <w:bookmarkEnd w:id="258"/>
    <w:p w:rsidR="00343A18" w:rsidRPr="00200887" w:rsidRDefault="00343A18" w:rsidP="00B103B5">
      <w:pPr>
        <w:spacing w:before="0"/>
        <w:rPr>
          <w:rFonts w:cs="Arial"/>
        </w:rPr>
      </w:pPr>
    </w:p>
    <w:p w:rsidR="0042687E" w:rsidRPr="00200887" w:rsidRDefault="0042687E" w:rsidP="00343A18">
      <w:pPr>
        <w:rPr>
          <w:rFonts w:cs="Arial"/>
        </w:rPr>
      </w:pPr>
    </w:p>
    <w:p w:rsidR="0042687E" w:rsidRPr="00200887" w:rsidRDefault="0042687E" w:rsidP="00343A18">
      <w:pPr>
        <w:rPr>
          <w:rFonts w:cs="Arial"/>
          <w:b/>
        </w:rPr>
      </w:pPr>
    </w:p>
    <w:p w:rsidR="007E7BB8" w:rsidRPr="006C1727" w:rsidRDefault="007E7BB8" w:rsidP="007E7BB8">
      <w:pPr>
        <w:pStyle w:val="KDObrazac"/>
        <w:spacing w:before="0"/>
        <w:rPr>
          <w:lang w:val="sr-Cyrl-RS"/>
        </w:rPr>
      </w:pPr>
      <w:r w:rsidRPr="00A9320B">
        <w:t xml:space="preserve">ОБРАЗАЦ </w:t>
      </w:r>
      <w:r w:rsidR="0046733A" w:rsidRPr="00A9320B">
        <w:rPr>
          <w:lang w:val="sr-Cyrl-RS"/>
        </w:rPr>
        <w:t>5</w:t>
      </w:r>
      <w:r w:rsidR="00E522C3" w:rsidRPr="00A9320B">
        <w:rPr>
          <w:lang w:val="sr-Cyrl-RS"/>
        </w:rPr>
        <w:t>.</w:t>
      </w:r>
    </w:p>
    <w:p w:rsidR="007E7BB8" w:rsidRPr="006C1727" w:rsidRDefault="007E7BB8" w:rsidP="007E7BB8">
      <w:pPr>
        <w:spacing w:before="0"/>
        <w:rPr>
          <w:rFonts w:cs="Arial"/>
          <w:lang w:val="sr-Cyrl-CS"/>
        </w:rPr>
      </w:pPr>
    </w:p>
    <w:p w:rsidR="007E7BB8" w:rsidRPr="006C1727" w:rsidRDefault="007E7BB8" w:rsidP="007E7BB8">
      <w:pPr>
        <w:spacing w:before="0"/>
        <w:jc w:val="center"/>
        <w:rPr>
          <w:rFonts w:cs="Arial"/>
          <w:b/>
        </w:rPr>
      </w:pPr>
      <w:r w:rsidRPr="006C1727">
        <w:rPr>
          <w:rFonts w:cs="Arial"/>
          <w:b/>
        </w:rPr>
        <w:t>ОБРАЗАЦ ТРОШКОВА ПРИПРЕМЕ ПОНУДЕ</w:t>
      </w:r>
    </w:p>
    <w:p w:rsidR="007E7BB8" w:rsidRPr="006C1727" w:rsidRDefault="007E7BB8" w:rsidP="007E7BB8">
      <w:pPr>
        <w:spacing w:after="120"/>
        <w:jc w:val="center"/>
        <w:rPr>
          <w:rFonts w:cs="Arial"/>
        </w:rPr>
      </w:pPr>
      <w:proofErr w:type="gramStart"/>
      <w:r w:rsidRPr="006C1727">
        <w:rPr>
          <w:rFonts w:cs="Arial"/>
        </w:rPr>
        <w:t>за</w:t>
      </w:r>
      <w:proofErr w:type="gramEnd"/>
      <w:r w:rsidRPr="006C1727">
        <w:rPr>
          <w:rFonts w:cs="Arial"/>
        </w:rPr>
        <w:t xml:space="preserve"> јавну набавку </w:t>
      </w:r>
      <w:r w:rsidR="00B82E91">
        <w:rPr>
          <w:rFonts w:cs="Arial"/>
        </w:rPr>
        <w:t>услуга</w:t>
      </w:r>
      <w:r w:rsidRPr="006C1727">
        <w:rPr>
          <w:rFonts w:cs="Arial"/>
        </w:rPr>
        <w:t>:</w:t>
      </w:r>
      <w:r w:rsidR="00E522C3">
        <w:rPr>
          <w:rFonts w:cs="Arial"/>
          <w:lang w:val="sr-Cyrl-RS"/>
        </w:rPr>
        <w:t xml:space="preserve"> </w:t>
      </w:r>
      <w:r w:rsidR="00B82E91">
        <w:rPr>
          <w:rFonts w:cs="Arial"/>
        </w:rPr>
        <w:t>Набавка софтверског решења за заштиту електронских сервиса на нивоу ЕПС групе</w:t>
      </w:r>
    </w:p>
    <w:p w:rsidR="007E7BB8" w:rsidRPr="006C1727" w:rsidRDefault="00E522C3" w:rsidP="007E7BB8">
      <w:pPr>
        <w:spacing w:after="120"/>
        <w:jc w:val="center"/>
        <w:rPr>
          <w:rFonts w:cs="Arial"/>
        </w:rPr>
      </w:pPr>
      <w:r>
        <w:rPr>
          <w:rFonts w:cs="Arial"/>
        </w:rPr>
        <w:t xml:space="preserve">ЈН број </w:t>
      </w:r>
      <w:r w:rsidR="00B82E91">
        <w:rPr>
          <w:rFonts w:cs="Arial"/>
        </w:rPr>
        <w:t>ЈН/1000/0553/2018</w:t>
      </w:r>
    </w:p>
    <w:p w:rsidR="007E7BB8" w:rsidRPr="006C1727" w:rsidRDefault="007E7BB8" w:rsidP="007E7BB8">
      <w:pPr>
        <w:tabs>
          <w:tab w:val="left" w:pos="0"/>
        </w:tabs>
        <w:rPr>
          <w:rFonts w:cs="Arial"/>
          <w:lang w:val="ru-RU"/>
        </w:rPr>
      </w:pPr>
      <w:r w:rsidRPr="006C172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6C1727" w:rsidRDefault="007E7BB8" w:rsidP="007E7BB8">
      <w:pPr>
        <w:tabs>
          <w:tab w:val="left" w:pos="0"/>
        </w:tabs>
        <w:jc w:val="center"/>
        <w:rPr>
          <w:rFonts w:cs="Arial"/>
          <w:lang w:val="ru-RU"/>
        </w:rPr>
      </w:pPr>
      <w:r w:rsidRPr="006C1727">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6C1727" w:rsidTr="00E522C3">
        <w:trPr>
          <w:trHeight w:val="749"/>
          <w:tblCellSpacing w:w="20" w:type="dxa"/>
        </w:trPr>
        <w:tc>
          <w:tcPr>
            <w:tcW w:w="2743" w:type="pct"/>
            <w:shd w:val="clear" w:color="auto" w:fill="auto"/>
            <w:vAlign w:val="center"/>
          </w:tcPr>
          <w:p w:rsidR="007E7BB8" w:rsidRPr="006C1727" w:rsidRDefault="007E7BB8" w:rsidP="00BE2EA9">
            <w:pPr>
              <w:jc w:val="center"/>
              <w:rPr>
                <w:rFonts w:cs="Arial"/>
                <w:color w:val="00B0F0"/>
              </w:rPr>
            </w:pPr>
            <w:r w:rsidRPr="00E522C3">
              <w:rPr>
                <w:rFonts w:cs="Arial"/>
              </w:rPr>
              <w:t>трошкови прибављања средстава обезбеђења</w:t>
            </w:r>
          </w:p>
        </w:tc>
        <w:tc>
          <w:tcPr>
            <w:tcW w:w="2195" w:type="pct"/>
            <w:shd w:val="clear" w:color="auto" w:fill="auto"/>
          </w:tcPr>
          <w:p w:rsidR="007E7BB8" w:rsidRPr="006C1727" w:rsidRDefault="007E7BB8" w:rsidP="00BE2EA9">
            <w:pPr>
              <w:rPr>
                <w:rFonts w:cs="Arial"/>
              </w:rPr>
            </w:pPr>
          </w:p>
          <w:p w:rsidR="007E7BB8" w:rsidRPr="006C1727" w:rsidRDefault="007E7BB8" w:rsidP="007E7BB8">
            <w:pPr>
              <w:rPr>
                <w:rFonts w:cs="Arial"/>
              </w:rPr>
            </w:pPr>
            <w:r w:rsidRPr="006C1727">
              <w:rPr>
                <w:rFonts w:cs="Arial"/>
              </w:rPr>
              <w:t xml:space="preserve">__________ динара </w:t>
            </w:r>
          </w:p>
        </w:tc>
      </w:tr>
      <w:tr w:rsidR="007E7BB8" w:rsidRPr="006C1727" w:rsidTr="00E522C3">
        <w:trPr>
          <w:trHeight w:val="307"/>
          <w:tblCellSpacing w:w="20" w:type="dxa"/>
        </w:trPr>
        <w:tc>
          <w:tcPr>
            <w:tcW w:w="2743" w:type="pct"/>
            <w:shd w:val="clear" w:color="auto" w:fill="auto"/>
            <w:vAlign w:val="center"/>
          </w:tcPr>
          <w:p w:rsidR="007E7BB8" w:rsidRPr="006C1727" w:rsidRDefault="007E7BB8" w:rsidP="00BE2EA9">
            <w:pPr>
              <w:jc w:val="center"/>
              <w:rPr>
                <w:rFonts w:cs="Arial"/>
              </w:rPr>
            </w:pPr>
            <w:r w:rsidRPr="006C1727">
              <w:rPr>
                <w:rFonts w:cs="Arial"/>
              </w:rPr>
              <w:t>Укупни трошкови без ПДВ</w:t>
            </w:r>
          </w:p>
        </w:tc>
        <w:tc>
          <w:tcPr>
            <w:tcW w:w="2195" w:type="pct"/>
            <w:shd w:val="clear" w:color="auto" w:fill="auto"/>
          </w:tcPr>
          <w:p w:rsidR="007E7BB8" w:rsidRPr="006C1727" w:rsidRDefault="007E7BB8" w:rsidP="00BE2EA9">
            <w:pPr>
              <w:rPr>
                <w:rFonts w:cs="Arial"/>
              </w:rPr>
            </w:pPr>
          </w:p>
          <w:p w:rsidR="007E7BB8" w:rsidRPr="006C1727" w:rsidRDefault="007E7BB8" w:rsidP="00BE2EA9">
            <w:pPr>
              <w:rPr>
                <w:rFonts w:cs="Arial"/>
              </w:rPr>
            </w:pPr>
            <w:r w:rsidRPr="006C1727">
              <w:rPr>
                <w:rFonts w:cs="Arial"/>
              </w:rPr>
              <w:t>__________ динара</w:t>
            </w:r>
          </w:p>
        </w:tc>
      </w:tr>
      <w:tr w:rsidR="007E7BB8" w:rsidRPr="006C1727" w:rsidTr="00E522C3">
        <w:trPr>
          <w:trHeight w:val="433"/>
          <w:tblCellSpacing w:w="20" w:type="dxa"/>
        </w:trPr>
        <w:tc>
          <w:tcPr>
            <w:tcW w:w="2743" w:type="pct"/>
            <w:shd w:val="clear" w:color="auto" w:fill="auto"/>
            <w:vAlign w:val="center"/>
          </w:tcPr>
          <w:p w:rsidR="007E7BB8" w:rsidRPr="006C1727" w:rsidRDefault="007E7BB8" w:rsidP="00BE2EA9">
            <w:pPr>
              <w:autoSpaceDE w:val="0"/>
              <w:autoSpaceDN w:val="0"/>
              <w:adjustRightInd w:val="0"/>
              <w:jc w:val="center"/>
              <w:rPr>
                <w:rFonts w:cs="Arial"/>
              </w:rPr>
            </w:pPr>
            <w:r w:rsidRPr="006C1727">
              <w:rPr>
                <w:rFonts w:cs="Arial"/>
              </w:rPr>
              <w:t>ПДВ</w:t>
            </w:r>
          </w:p>
        </w:tc>
        <w:tc>
          <w:tcPr>
            <w:tcW w:w="2195" w:type="pct"/>
            <w:shd w:val="clear" w:color="auto" w:fill="auto"/>
          </w:tcPr>
          <w:p w:rsidR="007E7BB8" w:rsidRPr="006C1727" w:rsidRDefault="007E7BB8" w:rsidP="00BE2EA9">
            <w:pPr>
              <w:rPr>
                <w:rFonts w:cs="Arial"/>
              </w:rPr>
            </w:pPr>
          </w:p>
          <w:p w:rsidR="007E7BB8" w:rsidRPr="006C1727" w:rsidRDefault="007E7BB8" w:rsidP="00BE2EA9">
            <w:pPr>
              <w:rPr>
                <w:rFonts w:cs="Arial"/>
              </w:rPr>
            </w:pPr>
            <w:r w:rsidRPr="006C1727">
              <w:rPr>
                <w:rFonts w:cs="Arial"/>
              </w:rPr>
              <w:t>__________ динара</w:t>
            </w:r>
          </w:p>
        </w:tc>
      </w:tr>
      <w:tr w:rsidR="007E7BB8" w:rsidRPr="006C1727" w:rsidTr="00E522C3">
        <w:trPr>
          <w:trHeight w:val="190"/>
          <w:tblCellSpacing w:w="20" w:type="dxa"/>
        </w:trPr>
        <w:tc>
          <w:tcPr>
            <w:tcW w:w="2743" w:type="pct"/>
            <w:shd w:val="clear" w:color="auto" w:fill="auto"/>
          </w:tcPr>
          <w:p w:rsidR="007E7BB8" w:rsidRPr="006C1727" w:rsidRDefault="007E7BB8" w:rsidP="00BE2EA9">
            <w:pPr>
              <w:jc w:val="center"/>
              <w:rPr>
                <w:rFonts w:cs="Arial"/>
              </w:rPr>
            </w:pPr>
          </w:p>
          <w:p w:rsidR="007E7BB8" w:rsidRPr="006C1727" w:rsidRDefault="007E7BB8" w:rsidP="00BE2EA9">
            <w:pPr>
              <w:jc w:val="center"/>
              <w:rPr>
                <w:rFonts w:cs="Arial"/>
              </w:rPr>
            </w:pPr>
            <w:r w:rsidRPr="006C1727">
              <w:rPr>
                <w:rFonts w:cs="Arial"/>
              </w:rPr>
              <w:t>Укупни  трошкови са ПДВ</w:t>
            </w:r>
          </w:p>
        </w:tc>
        <w:tc>
          <w:tcPr>
            <w:tcW w:w="2195" w:type="pct"/>
            <w:shd w:val="clear" w:color="auto" w:fill="auto"/>
          </w:tcPr>
          <w:p w:rsidR="007E7BB8" w:rsidRPr="006C1727" w:rsidRDefault="007E7BB8" w:rsidP="00BE2EA9">
            <w:pPr>
              <w:rPr>
                <w:rFonts w:cs="Arial"/>
              </w:rPr>
            </w:pPr>
          </w:p>
          <w:p w:rsidR="007E7BB8" w:rsidRPr="006C1727" w:rsidRDefault="007E7BB8" w:rsidP="00BE2EA9">
            <w:pPr>
              <w:rPr>
                <w:rFonts w:cs="Arial"/>
              </w:rPr>
            </w:pPr>
            <w:r w:rsidRPr="006C1727">
              <w:rPr>
                <w:rFonts w:cs="Arial"/>
              </w:rPr>
              <w:t>__________ динара</w:t>
            </w:r>
          </w:p>
        </w:tc>
      </w:tr>
    </w:tbl>
    <w:p w:rsidR="007E7BB8" w:rsidRPr="006C1727" w:rsidRDefault="007E7BB8" w:rsidP="007E7BB8">
      <w:pPr>
        <w:tabs>
          <w:tab w:val="left" w:pos="0"/>
        </w:tabs>
        <w:rPr>
          <w:rFonts w:cs="Arial"/>
          <w:lang w:val="ru-RU"/>
        </w:rPr>
      </w:pPr>
      <w:r w:rsidRPr="006C172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6C1727"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6C1727" w:rsidTr="00BE2EA9">
        <w:trPr>
          <w:jc w:val="center"/>
        </w:trPr>
        <w:tc>
          <w:tcPr>
            <w:tcW w:w="3882" w:type="dxa"/>
          </w:tcPr>
          <w:p w:rsidR="007E7BB8" w:rsidRPr="006C1727" w:rsidRDefault="007E7BB8" w:rsidP="00BE2EA9">
            <w:pPr>
              <w:spacing w:before="0"/>
              <w:jc w:val="center"/>
              <w:rPr>
                <w:rFonts w:cs="Arial"/>
              </w:rPr>
            </w:pPr>
            <w:r w:rsidRPr="006C1727">
              <w:rPr>
                <w:rFonts w:cs="Arial"/>
              </w:rPr>
              <w:t>Датум:</w:t>
            </w:r>
          </w:p>
        </w:tc>
        <w:tc>
          <w:tcPr>
            <w:tcW w:w="2127" w:type="dxa"/>
          </w:tcPr>
          <w:p w:rsidR="007E7BB8" w:rsidRPr="006C1727" w:rsidRDefault="007E7BB8" w:rsidP="00BE2EA9">
            <w:pPr>
              <w:spacing w:before="0"/>
              <w:jc w:val="center"/>
              <w:rPr>
                <w:rFonts w:cs="Arial"/>
                <w:lang w:val="ru-RU"/>
              </w:rPr>
            </w:pPr>
          </w:p>
        </w:tc>
        <w:tc>
          <w:tcPr>
            <w:tcW w:w="4022" w:type="dxa"/>
          </w:tcPr>
          <w:p w:rsidR="007E7BB8" w:rsidRPr="006C1727" w:rsidRDefault="007E7BB8" w:rsidP="00BE2EA9">
            <w:pPr>
              <w:spacing w:before="0"/>
              <w:jc w:val="center"/>
              <w:rPr>
                <w:rFonts w:cs="Arial"/>
                <w:lang w:val="sr-Cyrl-CS"/>
              </w:rPr>
            </w:pPr>
            <w:r w:rsidRPr="006C1727">
              <w:rPr>
                <w:rFonts w:cs="Arial"/>
                <w:lang w:val="sr-Cyrl-CS"/>
              </w:rPr>
              <w:t>П</w:t>
            </w:r>
            <w:r w:rsidRPr="006C1727">
              <w:rPr>
                <w:rFonts w:cs="Arial"/>
              </w:rPr>
              <w:t>онуђач</w:t>
            </w:r>
          </w:p>
        </w:tc>
      </w:tr>
      <w:tr w:rsidR="007E7BB8" w:rsidRPr="006C1727" w:rsidTr="00BE2EA9">
        <w:trPr>
          <w:jc w:val="center"/>
        </w:trPr>
        <w:tc>
          <w:tcPr>
            <w:tcW w:w="3882" w:type="dxa"/>
          </w:tcPr>
          <w:p w:rsidR="007E7BB8" w:rsidRPr="006C1727" w:rsidRDefault="007E7BB8" w:rsidP="00BE2EA9">
            <w:pPr>
              <w:spacing w:before="0"/>
              <w:jc w:val="center"/>
              <w:rPr>
                <w:rFonts w:cs="Arial"/>
              </w:rPr>
            </w:pPr>
          </w:p>
        </w:tc>
        <w:tc>
          <w:tcPr>
            <w:tcW w:w="2127" w:type="dxa"/>
          </w:tcPr>
          <w:p w:rsidR="007E7BB8" w:rsidRPr="006C1727" w:rsidRDefault="007E7BB8" w:rsidP="00BE2EA9">
            <w:pPr>
              <w:spacing w:before="0"/>
              <w:jc w:val="center"/>
              <w:rPr>
                <w:rFonts w:cs="Arial"/>
              </w:rPr>
            </w:pPr>
            <w:r w:rsidRPr="006C1727">
              <w:rPr>
                <w:rFonts w:cs="Arial"/>
              </w:rPr>
              <w:t>М.П.</w:t>
            </w:r>
          </w:p>
        </w:tc>
        <w:tc>
          <w:tcPr>
            <w:tcW w:w="4022" w:type="dxa"/>
          </w:tcPr>
          <w:p w:rsidR="007E7BB8" w:rsidRPr="006C1727" w:rsidRDefault="007E7BB8" w:rsidP="00BE2EA9">
            <w:pPr>
              <w:spacing w:before="0"/>
              <w:jc w:val="center"/>
              <w:rPr>
                <w:rFonts w:cs="Arial"/>
                <w:lang w:val="ru-RU"/>
              </w:rPr>
            </w:pPr>
          </w:p>
        </w:tc>
      </w:tr>
      <w:tr w:rsidR="007E7BB8" w:rsidRPr="006C1727" w:rsidTr="00BE2EA9">
        <w:trPr>
          <w:jc w:val="center"/>
        </w:trPr>
        <w:tc>
          <w:tcPr>
            <w:tcW w:w="3882" w:type="dxa"/>
            <w:tcBorders>
              <w:bottom w:val="single" w:sz="4" w:space="0" w:color="auto"/>
            </w:tcBorders>
          </w:tcPr>
          <w:p w:rsidR="007E7BB8" w:rsidRPr="006C1727" w:rsidRDefault="007E7BB8" w:rsidP="00BE2EA9">
            <w:pPr>
              <w:spacing w:before="0"/>
              <w:jc w:val="center"/>
              <w:rPr>
                <w:rFonts w:cs="Arial"/>
              </w:rPr>
            </w:pPr>
          </w:p>
        </w:tc>
        <w:tc>
          <w:tcPr>
            <w:tcW w:w="2127" w:type="dxa"/>
          </w:tcPr>
          <w:p w:rsidR="007E7BB8" w:rsidRPr="006C1727" w:rsidRDefault="007E7BB8" w:rsidP="00BE2EA9">
            <w:pPr>
              <w:spacing w:before="0"/>
              <w:jc w:val="center"/>
              <w:rPr>
                <w:rFonts w:cs="Arial"/>
                <w:lang w:val="ru-RU"/>
              </w:rPr>
            </w:pPr>
          </w:p>
        </w:tc>
        <w:tc>
          <w:tcPr>
            <w:tcW w:w="4022" w:type="dxa"/>
            <w:tcBorders>
              <w:bottom w:val="single" w:sz="4" w:space="0" w:color="auto"/>
            </w:tcBorders>
          </w:tcPr>
          <w:p w:rsidR="007E7BB8" w:rsidRPr="006C1727" w:rsidRDefault="007E7BB8" w:rsidP="00BE2EA9">
            <w:pPr>
              <w:spacing w:before="0"/>
              <w:jc w:val="center"/>
              <w:rPr>
                <w:rFonts w:cs="Arial"/>
                <w:lang w:val="ru-RU"/>
              </w:rPr>
            </w:pPr>
          </w:p>
        </w:tc>
      </w:tr>
      <w:tr w:rsidR="007E7BB8" w:rsidRPr="006C1727" w:rsidTr="00BE2EA9">
        <w:trPr>
          <w:trHeight w:val="389"/>
          <w:jc w:val="center"/>
        </w:trPr>
        <w:tc>
          <w:tcPr>
            <w:tcW w:w="3882" w:type="dxa"/>
            <w:tcBorders>
              <w:top w:val="single" w:sz="4" w:space="0" w:color="auto"/>
            </w:tcBorders>
          </w:tcPr>
          <w:p w:rsidR="007E7BB8" w:rsidRPr="006C1727" w:rsidRDefault="007E7BB8" w:rsidP="00BE2EA9">
            <w:pPr>
              <w:spacing w:before="0"/>
              <w:jc w:val="center"/>
              <w:rPr>
                <w:rFonts w:cs="Arial"/>
              </w:rPr>
            </w:pPr>
          </w:p>
        </w:tc>
        <w:tc>
          <w:tcPr>
            <w:tcW w:w="2127" w:type="dxa"/>
          </w:tcPr>
          <w:p w:rsidR="007E7BB8" w:rsidRPr="006C1727" w:rsidRDefault="007E7BB8" w:rsidP="00BE2EA9">
            <w:pPr>
              <w:spacing w:before="0"/>
              <w:jc w:val="center"/>
              <w:rPr>
                <w:rFonts w:cs="Arial"/>
                <w:lang w:val="ru-RU"/>
              </w:rPr>
            </w:pPr>
          </w:p>
        </w:tc>
        <w:tc>
          <w:tcPr>
            <w:tcW w:w="4022" w:type="dxa"/>
            <w:tcBorders>
              <w:top w:val="single" w:sz="4" w:space="0" w:color="auto"/>
            </w:tcBorders>
          </w:tcPr>
          <w:p w:rsidR="007E7BB8" w:rsidRPr="006C1727" w:rsidRDefault="007E7BB8" w:rsidP="00BE2EA9">
            <w:pPr>
              <w:spacing w:before="0"/>
              <w:jc w:val="center"/>
              <w:rPr>
                <w:rFonts w:cs="Arial"/>
                <w:lang w:val="ru-RU"/>
              </w:rPr>
            </w:pPr>
          </w:p>
        </w:tc>
      </w:tr>
    </w:tbl>
    <w:p w:rsidR="007E7BB8" w:rsidRPr="006C1727" w:rsidRDefault="007E7BB8" w:rsidP="007E7BB8">
      <w:pPr>
        <w:tabs>
          <w:tab w:val="left" w:pos="0"/>
        </w:tabs>
        <w:spacing w:before="0"/>
        <w:rPr>
          <w:rFonts w:cs="Arial"/>
          <w:b/>
          <w:i/>
          <w:lang w:val="ru-RU"/>
        </w:rPr>
      </w:pPr>
      <w:r w:rsidRPr="006C1727">
        <w:rPr>
          <w:rFonts w:cs="Arial"/>
          <w:b/>
          <w:i/>
          <w:lang w:val="ru-RU"/>
        </w:rPr>
        <w:t>Напомена:</w:t>
      </w:r>
    </w:p>
    <w:p w:rsidR="007E7BB8" w:rsidRPr="006C1727" w:rsidRDefault="007E7BB8" w:rsidP="007E7BB8">
      <w:pPr>
        <w:spacing w:before="0"/>
        <w:rPr>
          <w:rFonts w:cs="Arial"/>
          <w:i/>
          <w:lang w:val="ru-RU"/>
        </w:rPr>
      </w:pPr>
      <w:r w:rsidRPr="006C172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6C1727" w:rsidRDefault="007E7BB8" w:rsidP="007E7BB8">
      <w:pPr>
        <w:tabs>
          <w:tab w:val="left" w:pos="0"/>
        </w:tabs>
        <w:spacing w:before="0"/>
        <w:rPr>
          <w:rFonts w:cs="Arial"/>
          <w:i/>
          <w:lang w:val="ru-RU"/>
        </w:rPr>
      </w:pPr>
      <w:r w:rsidRPr="006C1727">
        <w:rPr>
          <w:rFonts w:cs="Arial"/>
          <w:i/>
        </w:rPr>
        <w:t>-</w:t>
      </w:r>
      <w:r w:rsidRPr="006C1727">
        <w:rPr>
          <w:rFonts w:cs="Arial"/>
          <w:i/>
          <w:lang w:val="sr-Latn-CS"/>
        </w:rPr>
        <w:t>остале трошкове припреме и подношења понуде</w:t>
      </w:r>
      <w:r w:rsidRPr="006C172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6C1727" w:rsidRDefault="007E7BB8" w:rsidP="007E7BB8">
      <w:pPr>
        <w:spacing w:before="0"/>
        <w:rPr>
          <w:rFonts w:cs="Arial"/>
          <w:i/>
          <w:lang w:val="ru-RU"/>
        </w:rPr>
      </w:pPr>
      <w:r w:rsidRPr="006C172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A9320B" w:rsidRDefault="007E7BB8" w:rsidP="007E7BB8">
      <w:pPr>
        <w:pStyle w:val="KDKomentar"/>
        <w:spacing w:before="0"/>
        <w:rPr>
          <w:rFonts w:eastAsia="TimesNewRomanPS-BoldMT" w:cs="Arial"/>
          <w:color w:val="auto"/>
          <w:sz w:val="22"/>
          <w:szCs w:val="22"/>
        </w:rPr>
      </w:pPr>
      <w:r w:rsidRPr="006C1727">
        <w:rPr>
          <w:rFonts w:eastAsia="TimesNewRomanPS-BoldMT" w:cs="Arial"/>
          <w:color w:val="auto"/>
          <w:sz w:val="22"/>
          <w:szCs w:val="22"/>
        </w:rPr>
        <w:t xml:space="preserve">-Уколико </w:t>
      </w:r>
      <w:r w:rsidRPr="006C172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C172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46733A" w:rsidRDefault="0046733A" w:rsidP="007E7BB8">
      <w:pPr>
        <w:pStyle w:val="KDKomentar"/>
        <w:spacing w:before="0"/>
        <w:rPr>
          <w:rFonts w:eastAsia="TimesNewRomanPS-BoldMT" w:cs="Arial"/>
          <w:color w:val="auto"/>
          <w:sz w:val="22"/>
          <w:szCs w:val="22"/>
        </w:rPr>
      </w:pPr>
    </w:p>
    <w:p w:rsidR="0046733A" w:rsidRPr="0046733A" w:rsidRDefault="0046733A" w:rsidP="0046733A">
      <w:pPr>
        <w:pStyle w:val="KDKomentar"/>
        <w:jc w:val="right"/>
        <w:rPr>
          <w:rFonts w:eastAsia="TimesNewRomanPS-BoldMT" w:cs="Arial"/>
          <w:b/>
          <w:bCs/>
          <w:color w:val="auto"/>
          <w:lang w:val="sr-Cyrl-RS"/>
        </w:rPr>
      </w:pPr>
      <w:r w:rsidRPr="0046733A">
        <w:rPr>
          <w:rFonts w:eastAsia="TimesNewRomanPS-BoldMT" w:cs="Arial"/>
          <w:b/>
          <w:bCs/>
          <w:color w:val="auto"/>
          <w:lang w:val="sr-Cyrl-RS"/>
        </w:rPr>
        <w:t>ОБРАЗАЦ 6</w:t>
      </w:r>
    </w:p>
    <w:p w:rsidR="0046733A" w:rsidRPr="0046733A" w:rsidRDefault="0046733A" w:rsidP="0046733A">
      <w:pPr>
        <w:pStyle w:val="KDKomentar"/>
        <w:jc w:val="center"/>
        <w:rPr>
          <w:rFonts w:eastAsia="TimesNewRomanPS-BoldMT" w:cs="Arial"/>
          <w:b/>
          <w:bCs/>
          <w:i w:val="0"/>
          <w:color w:val="auto"/>
          <w:lang w:val="sr-Cyrl-CS"/>
        </w:rPr>
      </w:pPr>
      <w:bookmarkStart w:id="259" w:name="_Toc453678550"/>
      <w:bookmarkStart w:id="260" w:name="_Toc445302657"/>
      <w:bookmarkStart w:id="261" w:name="_Toc445302224"/>
      <w:bookmarkStart w:id="262" w:name="_Toc445287800"/>
      <w:bookmarkStart w:id="263" w:name="_Toc443807038"/>
      <w:r w:rsidRPr="0046733A">
        <w:rPr>
          <w:rFonts w:eastAsia="TimesNewRomanPS-BoldMT" w:cs="Arial"/>
          <w:b/>
          <w:bCs/>
          <w:i w:val="0"/>
          <w:color w:val="auto"/>
          <w:lang w:val="sr-Cyrl-CS"/>
        </w:rPr>
        <w:t>РЕФЕРЕНТНА ЛИСТА ПОНУЂАЧА</w:t>
      </w:r>
      <w:bookmarkEnd w:id="259"/>
      <w:bookmarkEnd w:id="260"/>
      <w:bookmarkEnd w:id="261"/>
      <w:bookmarkEnd w:id="262"/>
      <w:bookmarkEnd w:id="263"/>
    </w:p>
    <w:p w:rsidR="0046733A" w:rsidRPr="0046733A" w:rsidRDefault="0046733A" w:rsidP="0046733A">
      <w:pPr>
        <w:pStyle w:val="KDKomentar"/>
        <w:rPr>
          <w:rFonts w:eastAsia="TimesNewRomanPS-BoldMT" w:cs="Arial"/>
          <w:b/>
          <w:bCs/>
          <w:i w:val="0"/>
          <w:color w:val="auto"/>
          <w:lang w:val="sr-Cyrl-CS"/>
        </w:rPr>
      </w:pPr>
    </w:p>
    <w:tbl>
      <w:tblPr>
        <w:tblW w:w="5000" w:type="pct"/>
        <w:tblCellMar>
          <w:left w:w="0" w:type="dxa"/>
          <w:right w:w="0" w:type="dxa"/>
        </w:tblCellMar>
        <w:tblLook w:val="04A0" w:firstRow="1" w:lastRow="0" w:firstColumn="1" w:lastColumn="0" w:noHBand="0" w:noVBand="1"/>
      </w:tblPr>
      <w:tblGrid>
        <w:gridCol w:w="423"/>
        <w:gridCol w:w="1843"/>
        <w:gridCol w:w="1726"/>
        <w:gridCol w:w="1755"/>
        <w:gridCol w:w="1640"/>
        <w:gridCol w:w="1622"/>
      </w:tblGrid>
      <w:tr w:rsidR="0046733A" w:rsidRPr="0046733A" w:rsidTr="0046733A">
        <w:tc>
          <w:tcPr>
            <w:tcW w:w="2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102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i w:val="0"/>
                <w:color w:val="auto"/>
                <w:lang w:val="sr-Cyrl-RS"/>
              </w:rPr>
            </w:pPr>
          </w:p>
          <w:p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Референтни Корисник услуга</w:t>
            </w:r>
          </w:p>
        </w:tc>
        <w:tc>
          <w:tcPr>
            <w:tcW w:w="95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i w:val="0"/>
                <w:color w:val="auto"/>
                <w:lang w:val="sr-Cyrl-RS"/>
              </w:rPr>
            </w:pPr>
          </w:p>
          <w:p w:rsidR="0046733A" w:rsidRPr="0046733A" w:rsidRDefault="0046733A" w:rsidP="0046733A">
            <w:pPr>
              <w:pStyle w:val="KDKomentar"/>
              <w:rPr>
                <w:rFonts w:eastAsia="TimesNewRomanPS-BoldMT" w:cs="Arial"/>
                <w:b/>
                <w:bCs/>
                <w:i w:val="0"/>
                <w:color w:val="auto"/>
                <w:lang w:val="sr-Cyrl-RS"/>
              </w:rPr>
            </w:pPr>
            <w:r w:rsidRPr="0046733A">
              <w:rPr>
                <w:rFonts w:eastAsia="TimesNewRomanPS-BoldMT" w:cs="Arial"/>
                <w:i w:val="0"/>
                <w:color w:val="auto"/>
              </w:rPr>
              <w:t xml:space="preserve">Лице за контакт </w:t>
            </w:r>
            <w:r w:rsidRPr="0046733A">
              <w:rPr>
                <w:rFonts w:eastAsia="TimesNewRomanPS-BoldMT" w:cs="Arial"/>
                <w:i w:val="0"/>
                <w:color w:val="auto"/>
                <w:lang w:val="sr-Cyrl-CS"/>
              </w:rPr>
              <w:t>и број телефона</w:t>
            </w:r>
          </w:p>
        </w:tc>
        <w:tc>
          <w:tcPr>
            <w:tcW w:w="97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i w:val="0"/>
                <w:color w:val="auto"/>
                <w:lang w:val="sr-Cyrl-CS"/>
              </w:rPr>
            </w:pPr>
          </w:p>
          <w:p w:rsidR="0046733A" w:rsidRPr="0046733A" w:rsidRDefault="0046733A" w:rsidP="0046733A">
            <w:pPr>
              <w:pStyle w:val="KDKomentar"/>
              <w:rPr>
                <w:rFonts w:eastAsia="TimesNewRomanPS-BoldMT" w:cs="Arial"/>
                <w:b/>
                <w:bCs/>
                <w:i w:val="0"/>
                <w:color w:val="auto"/>
                <w:lang w:val="sr-Cyrl-RS"/>
              </w:rPr>
            </w:pPr>
            <w:r w:rsidRPr="0046733A">
              <w:rPr>
                <w:rFonts w:eastAsia="TimesNewRomanPS-BoldMT" w:cs="Arial"/>
                <w:i w:val="0"/>
                <w:color w:val="auto"/>
                <w:lang w:val="sr-Cyrl-CS"/>
              </w:rPr>
              <w:t>Број и датум закључења уговора</w:t>
            </w:r>
          </w:p>
        </w:tc>
        <w:tc>
          <w:tcPr>
            <w:tcW w:w="9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Датум реализације уговора</w:t>
            </w:r>
          </w:p>
          <w:p w:rsidR="0046733A" w:rsidRPr="0046733A" w:rsidRDefault="0046733A" w:rsidP="0046733A">
            <w:pPr>
              <w:pStyle w:val="KDKomentar"/>
              <w:rPr>
                <w:rFonts w:eastAsia="TimesNewRomanPS-BoldMT" w:cs="Arial"/>
                <w:b/>
                <w:bCs/>
                <w:i w:val="0"/>
                <w:color w:val="auto"/>
                <w:lang w:val="sr-Cyrl-RS"/>
              </w:rPr>
            </w:pPr>
          </w:p>
        </w:tc>
        <w:tc>
          <w:tcPr>
            <w:tcW w:w="9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Вредност пружених услуга без ПДВ-а</w:t>
            </w:r>
          </w:p>
        </w:tc>
      </w:tr>
      <w:tr w:rsidR="0046733A" w:rsidRPr="0046733A" w:rsidTr="0046733A">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i w:val="0"/>
                <w:color w:val="auto"/>
                <w:lang w:val="sr-Cyrl-RS"/>
              </w:rPr>
            </w:pPr>
          </w:p>
          <w:p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1.</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p w:rsidR="0046733A" w:rsidRPr="0046733A" w:rsidRDefault="0046733A" w:rsidP="0046733A">
            <w:pPr>
              <w:pStyle w:val="KDKomentar"/>
              <w:rPr>
                <w:rFonts w:eastAsia="TimesNewRomanPS-BoldMT" w:cs="Arial"/>
                <w:b/>
                <w:bCs/>
                <w:i w:val="0"/>
                <w:color w:val="auto"/>
                <w:lang w:val="sr-Cyrl-RS"/>
              </w:rPr>
            </w:pPr>
          </w:p>
          <w:p w:rsidR="0046733A" w:rsidRPr="0046733A" w:rsidRDefault="0046733A" w:rsidP="0046733A">
            <w:pPr>
              <w:pStyle w:val="KDKomentar"/>
              <w:rPr>
                <w:rFonts w:eastAsia="TimesNewRomanPS-BoldMT" w:cs="Arial"/>
                <w:b/>
                <w:bCs/>
                <w:i w:val="0"/>
                <w:color w:val="auto"/>
                <w:lang w:val="sr-Cyrl-RS"/>
              </w:rPr>
            </w:pPr>
          </w:p>
        </w:tc>
        <w:tc>
          <w:tcPr>
            <w:tcW w:w="958"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74"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07"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r>
      <w:tr w:rsidR="0046733A" w:rsidRPr="0046733A" w:rsidTr="0046733A">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i w:val="0"/>
                <w:color w:val="auto"/>
                <w:lang w:val="sr-Cyrl-RS"/>
              </w:rPr>
            </w:pPr>
          </w:p>
          <w:p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2.</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p w:rsidR="0046733A" w:rsidRPr="0046733A" w:rsidRDefault="0046733A" w:rsidP="0046733A">
            <w:pPr>
              <w:pStyle w:val="KDKomentar"/>
              <w:rPr>
                <w:rFonts w:eastAsia="TimesNewRomanPS-BoldMT" w:cs="Arial"/>
                <w:b/>
                <w:bCs/>
                <w:i w:val="0"/>
                <w:color w:val="auto"/>
                <w:lang w:val="sr-Cyrl-RS"/>
              </w:rPr>
            </w:pPr>
          </w:p>
          <w:p w:rsidR="0046733A" w:rsidRPr="0046733A" w:rsidRDefault="0046733A" w:rsidP="0046733A">
            <w:pPr>
              <w:pStyle w:val="KDKomentar"/>
              <w:rPr>
                <w:rFonts w:eastAsia="TimesNewRomanPS-BoldMT" w:cs="Arial"/>
                <w:b/>
                <w:bCs/>
                <w:i w:val="0"/>
                <w:color w:val="auto"/>
                <w:lang w:val="sr-Cyrl-RS"/>
              </w:rPr>
            </w:pPr>
          </w:p>
        </w:tc>
        <w:tc>
          <w:tcPr>
            <w:tcW w:w="958"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74"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07"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r>
      <w:tr w:rsidR="0046733A" w:rsidRPr="0046733A" w:rsidTr="0046733A">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i w:val="0"/>
                <w:color w:val="auto"/>
                <w:lang w:val="sr-Cyrl-RS"/>
              </w:rPr>
            </w:pPr>
          </w:p>
          <w:p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3.</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p w:rsidR="0046733A" w:rsidRPr="0046733A" w:rsidRDefault="0046733A" w:rsidP="0046733A">
            <w:pPr>
              <w:pStyle w:val="KDKomentar"/>
              <w:rPr>
                <w:rFonts w:eastAsia="TimesNewRomanPS-BoldMT" w:cs="Arial"/>
                <w:b/>
                <w:bCs/>
                <w:i w:val="0"/>
                <w:color w:val="auto"/>
                <w:lang w:val="sr-Cyrl-RS"/>
              </w:rPr>
            </w:pPr>
          </w:p>
          <w:p w:rsidR="0046733A" w:rsidRPr="0046733A" w:rsidRDefault="0046733A" w:rsidP="0046733A">
            <w:pPr>
              <w:pStyle w:val="KDKomentar"/>
              <w:rPr>
                <w:rFonts w:eastAsia="TimesNewRomanPS-BoldMT" w:cs="Arial"/>
                <w:b/>
                <w:bCs/>
                <w:i w:val="0"/>
                <w:color w:val="auto"/>
                <w:lang w:val="sr-Cyrl-RS"/>
              </w:rPr>
            </w:pPr>
          </w:p>
        </w:tc>
        <w:tc>
          <w:tcPr>
            <w:tcW w:w="958"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74"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07"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r>
      <w:tr w:rsidR="0046733A" w:rsidRPr="0046733A" w:rsidTr="0046733A">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i w:val="0"/>
                <w:color w:val="auto"/>
                <w:lang w:val="sr-Cyrl-RS"/>
              </w:rPr>
            </w:pPr>
          </w:p>
          <w:p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4.</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p w:rsidR="0046733A" w:rsidRPr="0046733A" w:rsidRDefault="0046733A" w:rsidP="0046733A">
            <w:pPr>
              <w:pStyle w:val="KDKomentar"/>
              <w:rPr>
                <w:rFonts w:eastAsia="TimesNewRomanPS-BoldMT" w:cs="Arial"/>
                <w:b/>
                <w:bCs/>
                <w:i w:val="0"/>
                <w:color w:val="auto"/>
                <w:lang w:val="sr-Cyrl-RS"/>
              </w:rPr>
            </w:pPr>
          </w:p>
          <w:p w:rsidR="0046733A" w:rsidRPr="0046733A" w:rsidRDefault="0046733A" w:rsidP="0046733A">
            <w:pPr>
              <w:pStyle w:val="KDKomentar"/>
              <w:rPr>
                <w:rFonts w:eastAsia="TimesNewRomanPS-BoldMT" w:cs="Arial"/>
                <w:b/>
                <w:bCs/>
                <w:i w:val="0"/>
                <w:color w:val="auto"/>
                <w:lang w:val="sr-Cyrl-RS"/>
              </w:rPr>
            </w:pPr>
          </w:p>
        </w:tc>
        <w:tc>
          <w:tcPr>
            <w:tcW w:w="958"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74"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07"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r>
      <w:tr w:rsidR="0046733A" w:rsidRPr="0046733A" w:rsidTr="0046733A">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i w:val="0"/>
                <w:color w:val="auto"/>
                <w:lang w:val="sr-Cyrl-RS"/>
              </w:rPr>
            </w:pPr>
          </w:p>
          <w:p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5.</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p w:rsidR="0046733A" w:rsidRPr="0046733A" w:rsidRDefault="0046733A" w:rsidP="0046733A">
            <w:pPr>
              <w:pStyle w:val="KDKomentar"/>
              <w:rPr>
                <w:rFonts w:eastAsia="TimesNewRomanPS-BoldMT" w:cs="Arial"/>
                <w:b/>
                <w:bCs/>
                <w:i w:val="0"/>
                <w:color w:val="auto"/>
                <w:lang w:val="sr-Cyrl-RS"/>
              </w:rPr>
            </w:pPr>
          </w:p>
          <w:p w:rsidR="0046733A" w:rsidRPr="0046733A" w:rsidRDefault="0046733A" w:rsidP="0046733A">
            <w:pPr>
              <w:pStyle w:val="KDKomentar"/>
              <w:rPr>
                <w:rFonts w:eastAsia="TimesNewRomanPS-BoldMT" w:cs="Arial"/>
                <w:b/>
                <w:bCs/>
                <w:i w:val="0"/>
                <w:color w:val="auto"/>
                <w:lang w:val="sr-Cyrl-RS"/>
              </w:rPr>
            </w:pPr>
          </w:p>
        </w:tc>
        <w:tc>
          <w:tcPr>
            <w:tcW w:w="958"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74"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07"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r>
      <w:tr w:rsidR="0046733A" w:rsidRPr="0046733A" w:rsidTr="0046733A">
        <w:trPr>
          <w:trHeight w:val="812"/>
        </w:trPr>
        <w:tc>
          <w:tcPr>
            <w:tcW w:w="2200" w:type="pct"/>
            <w:gridSpan w:val="3"/>
            <w:vAlign w:val="center"/>
            <w:hideMark/>
          </w:tcPr>
          <w:p w:rsidR="0046733A" w:rsidRPr="0046733A" w:rsidRDefault="0046733A" w:rsidP="0046733A">
            <w:pPr>
              <w:pStyle w:val="KDKomentar"/>
              <w:rPr>
                <w:rFonts w:eastAsia="TimesNewRomanPS-BoldMT" w:cs="Arial"/>
                <w:i w:val="0"/>
                <w:color w:val="auto"/>
                <w:lang w:val="en-US"/>
              </w:rPr>
            </w:pPr>
            <w:r w:rsidRPr="0046733A">
              <w:rPr>
                <w:rFonts w:eastAsia="TimesNewRomanPS-BoldMT" w:cs="Arial"/>
                <w:i w:val="0"/>
                <w:color w:val="auto"/>
                <w:lang w:val="en-US"/>
              </w:rPr>
              <w:t> </w:t>
            </w:r>
          </w:p>
        </w:tc>
        <w:tc>
          <w:tcPr>
            <w:tcW w:w="971" w:type="pct"/>
            <w:tcBorders>
              <w:top w:val="nil"/>
              <w:left w:val="nil"/>
              <w:bottom w:val="nil"/>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10"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pStyle w:val="KDKomentar"/>
              <w:rPr>
                <w:rFonts w:eastAsia="TimesNewRomanPS-BoldMT" w:cs="Arial"/>
                <w:b/>
                <w:bCs/>
                <w:i w:val="0"/>
                <w:color w:val="auto"/>
                <w:lang w:val="sr-Cyrl-RS"/>
              </w:rPr>
            </w:pPr>
          </w:p>
        </w:tc>
      </w:tr>
    </w:tbl>
    <w:p w:rsidR="0046733A" w:rsidRPr="0046733A" w:rsidRDefault="0046733A" w:rsidP="0046733A">
      <w:pPr>
        <w:pStyle w:val="KDKomentar"/>
        <w:rPr>
          <w:rFonts w:eastAsia="TimesNewRomanPS-BoldMT" w:cs="Arial"/>
          <w:i w:val="0"/>
          <w:color w:val="auto"/>
          <w:lang w:val="sr-Cyrl-CS"/>
        </w:rPr>
      </w:pPr>
    </w:p>
    <w:tbl>
      <w:tblPr>
        <w:tblW w:w="0" w:type="auto"/>
        <w:jc w:val="center"/>
        <w:tblCellMar>
          <w:left w:w="0" w:type="dxa"/>
          <w:right w:w="0" w:type="dxa"/>
        </w:tblCellMar>
        <w:tblLook w:val="04A0" w:firstRow="1" w:lastRow="0" w:firstColumn="1" w:lastColumn="0" w:noHBand="0" w:noVBand="1"/>
      </w:tblPr>
      <w:tblGrid>
        <w:gridCol w:w="2199"/>
        <w:gridCol w:w="3615"/>
        <w:gridCol w:w="3215"/>
      </w:tblGrid>
      <w:tr w:rsidR="0046733A" w:rsidRPr="0046733A" w:rsidTr="0046733A">
        <w:trPr>
          <w:jc w:val="center"/>
        </w:trPr>
        <w:tc>
          <w:tcPr>
            <w:tcW w:w="2924" w:type="dxa"/>
            <w:tcMar>
              <w:top w:w="0" w:type="dxa"/>
              <w:left w:w="108" w:type="dxa"/>
              <w:bottom w:w="0" w:type="dxa"/>
              <w:right w:w="108" w:type="dxa"/>
            </w:tcMar>
            <w:hideMark/>
          </w:tcPr>
          <w:p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Датум:</w:t>
            </w:r>
          </w:p>
        </w:tc>
        <w:tc>
          <w:tcPr>
            <w:tcW w:w="6946" w:type="dxa"/>
            <w:tcMar>
              <w:top w:w="0" w:type="dxa"/>
              <w:left w:w="108" w:type="dxa"/>
              <w:bottom w:w="0" w:type="dxa"/>
              <w:right w:w="108" w:type="dxa"/>
            </w:tcMar>
            <w:hideMark/>
          </w:tcPr>
          <w:p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М.П.</w:t>
            </w:r>
          </w:p>
        </w:tc>
        <w:tc>
          <w:tcPr>
            <w:tcW w:w="4827" w:type="dxa"/>
            <w:tcMar>
              <w:top w:w="0" w:type="dxa"/>
              <w:left w:w="108" w:type="dxa"/>
              <w:bottom w:w="0" w:type="dxa"/>
              <w:right w:w="108" w:type="dxa"/>
            </w:tcMar>
            <w:hideMark/>
          </w:tcPr>
          <w:p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Понуђач:</w:t>
            </w:r>
          </w:p>
        </w:tc>
      </w:tr>
      <w:tr w:rsidR="0046733A" w:rsidRPr="0046733A" w:rsidTr="0046733A">
        <w:trPr>
          <w:jc w:val="center"/>
        </w:trPr>
        <w:tc>
          <w:tcPr>
            <w:tcW w:w="2924" w:type="dxa"/>
            <w:tcMar>
              <w:top w:w="0" w:type="dxa"/>
              <w:left w:w="108" w:type="dxa"/>
              <w:bottom w:w="0" w:type="dxa"/>
              <w:right w:w="108" w:type="dxa"/>
            </w:tcMar>
            <w:vAlign w:val="center"/>
            <w:hideMark/>
          </w:tcPr>
          <w:p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____________</w:t>
            </w:r>
          </w:p>
        </w:tc>
        <w:tc>
          <w:tcPr>
            <w:tcW w:w="6946" w:type="dxa"/>
            <w:tcMar>
              <w:top w:w="0" w:type="dxa"/>
              <w:left w:w="108" w:type="dxa"/>
              <w:bottom w:w="0" w:type="dxa"/>
              <w:right w:w="108" w:type="dxa"/>
            </w:tcMar>
            <w:vAlign w:val="center"/>
          </w:tcPr>
          <w:p w:rsidR="0046733A" w:rsidRPr="0046733A" w:rsidRDefault="0046733A" w:rsidP="0046733A">
            <w:pPr>
              <w:pStyle w:val="KDKomentar"/>
              <w:rPr>
                <w:rFonts w:eastAsia="TimesNewRomanPS-BoldMT" w:cs="Arial"/>
                <w:i w:val="0"/>
                <w:color w:val="auto"/>
                <w:lang w:val="sr-Cyrl-CS"/>
              </w:rPr>
            </w:pPr>
          </w:p>
        </w:tc>
        <w:tc>
          <w:tcPr>
            <w:tcW w:w="4827" w:type="dxa"/>
            <w:tcMar>
              <w:top w:w="0" w:type="dxa"/>
              <w:left w:w="108" w:type="dxa"/>
              <w:bottom w:w="0" w:type="dxa"/>
              <w:right w:w="108" w:type="dxa"/>
            </w:tcMar>
            <w:vAlign w:val="center"/>
            <w:hideMark/>
          </w:tcPr>
          <w:p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______________</w:t>
            </w:r>
          </w:p>
        </w:tc>
      </w:tr>
    </w:tbl>
    <w:p w:rsidR="0046733A" w:rsidRPr="0046733A" w:rsidRDefault="0046733A" w:rsidP="0046733A">
      <w:pPr>
        <w:pStyle w:val="KDKomentar"/>
        <w:rPr>
          <w:rFonts w:eastAsia="TimesNewRomanPS-BoldMT" w:cs="Arial"/>
          <w:b/>
          <w:bCs/>
          <w:i w:val="0"/>
          <w:color w:val="auto"/>
          <w:lang w:val="sr-Cyrl-CS"/>
        </w:rPr>
      </w:pPr>
    </w:p>
    <w:p w:rsidR="0046733A" w:rsidRPr="0046733A" w:rsidRDefault="0046733A" w:rsidP="0046733A">
      <w:pPr>
        <w:pStyle w:val="KDKomentar"/>
        <w:rPr>
          <w:rFonts w:eastAsia="TimesNewRomanPS-BoldMT" w:cs="Arial"/>
          <w:i w:val="0"/>
          <w:color w:val="auto"/>
          <w:lang w:val="sr-Latn-RS"/>
        </w:rPr>
      </w:pPr>
      <w:r w:rsidRPr="0046733A">
        <w:rPr>
          <w:rFonts w:eastAsia="TimesNewRomanPS-BoldMT" w:cs="Arial"/>
          <w:b/>
          <w:bCs/>
          <w:i w:val="0"/>
          <w:color w:val="auto"/>
          <w:lang w:val="sr-Latn-RS"/>
        </w:rPr>
        <w:t xml:space="preserve">Напомена:                                                                                                                                                                   </w:t>
      </w:r>
      <w:r w:rsidRPr="0046733A">
        <w:rPr>
          <w:rFonts w:eastAsia="TimesNewRomanPS-BoldMT" w:cs="Arial"/>
          <w:i w:val="0"/>
          <w:color w:val="auto"/>
          <w:lang w:val="sr-Latn-RS"/>
        </w:rPr>
        <w:t xml:space="preserve">У Обрасцу </w:t>
      </w:r>
      <w:r w:rsidRPr="0046733A">
        <w:rPr>
          <w:rFonts w:eastAsia="TimesNewRomanPS-BoldMT" w:cs="Arial"/>
          <w:i w:val="0"/>
          <w:color w:val="auto"/>
        </w:rPr>
        <w:t>7</w:t>
      </w:r>
      <w:r w:rsidRPr="0046733A">
        <w:rPr>
          <w:rFonts w:eastAsia="TimesNewRomanPS-BoldMT" w:cs="Arial"/>
          <w:i w:val="0"/>
          <w:color w:val="auto"/>
          <w:lang w:val="sr-Latn-RS"/>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46733A">
        <w:rPr>
          <w:rFonts w:eastAsia="TimesNewRomanPS-BoldMT" w:cs="Arial"/>
          <w:i w:val="0"/>
          <w:color w:val="auto"/>
        </w:rPr>
        <w:t>7</w:t>
      </w:r>
      <w:r w:rsidRPr="0046733A">
        <w:rPr>
          <w:rFonts w:eastAsia="TimesNewRomanPS-BoldMT" w:cs="Arial"/>
          <w:i w:val="0"/>
          <w:color w:val="auto"/>
          <w:lang w:val="sr-Cyrl-BA"/>
        </w:rPr>
        <w:t>.1.</w:t>
      </w:r>
      <w:r w:rsidRPr="0046733A">
        <w:rPr>
          <w:rFonts w:eastAsia="TimesNewRomanPS-BoldMT" w:cs="Arial"/>
          <w:i w:val="0"/>
          <w:color w:val="auto"/>
          <w:lang w:val="sr-Latn-RS"/>
        </w:rPr>
        <w:t xml:space="preserve"> Потврда о извршеним услугама понуђача</w:t>
      </w:r>
      <w:r w:rsidRPr="0046733A">
        <w:rPr>
          <w:rFonts w:eastAsia="TimesNewRomanPS-BoldMT" w:cs="Arial"/>
          <w:i w:val="0"/>
          <w:color w:val="auto"/>
          <w:lang w:val="sr-Cyrl-CS"/>
        </w:rPr>
        <w:t>, односно другим доказима наведеним у одељку 4. конкурсне докуметнације</w:t>
      </w:r>
      <w:r w:rsidRPr="0046733A">
        <w:rPr>
          <w:rFonts w:eastAsia="TimesNewRomanPS-BoldMT" w:cs="Arial"/>
          <w:i w:val="0"/>
          <w:color w:val="auto"/>
          <w:lang w:val="sr-Latn-RS"/>
        </w:rPr>
        <w:t>.</w:t>
      </w:r>
    </w:p>
    <w:p w:rsidR="0046733A" w:rsidRPr="0046733A" w:rsidRDefault="0046733A" w:rsidP="0046733A">
      <w:pPr>
        <w:pStyle w:val="KDKomentar"/>
        <w:rPr>
          <w:rFonts w:eastAsia="TimesNewRomanPS-BoldMT" w:cs="Arial"/>
          <w:i w:val="0"/>
          <w:color w:val="auto"/>
          <w:lang w:val="sr-Latn-RS"/>
        </w:rPr>
      </w:pPr>
      <w:r w:rsidRPr="0046733A">
        <w:rPr>
          <w:rFonts w:eastAsia="TimesNewRomanPS-BoldMT" w:cs="Arial"/>
          <w:i w:val="0"/>
          <w:color w:val="auto"/>
          <w:lang w:val="sr-Latn-RS"/>
        </w:rPr>
        <w:t xml:space="preserve">Уколико су у Обрасцу </w:t>
      </w:r>
      <w:r w:rsidRPr="0046733A">
        <w:rPr>
          <w:rFonts w:eastAsia="TimesNewRomanPS-BoldMT" w:cs="Arial"/>
          <w:i w:val="0"/>
          <w:color w:val="auto"/>
        </w:rPr>
        <w:t>7</w:t>
      </w:r>
      <w:r w:rsidRPr="0046733A">
        <w:rPr>
          <w:rFonts w:eastAsia="TimesNewRomanPS-BoldMT" w:cs="Arial"/>
          <w:i w:val="0"/>
          <w:color w:val="auto"/>
          <w:lang w:val="sr-Latn-RS"/>
        </w:rPr>
        <w:t xml:space="preserve"> Референтна листа понуђача наведене услуге које нису потврђене достављањем </w:t>
      </w:r>
      <w:r w:rsidRPr="0046733A">
        <w:rPr>
          <w:rFonts w:eastAsia="TimesNewRomanPS-BoldMT" w:cs="Arial"/>
          <w:i w:val="0"/>
          <w:color w:val="auto"/>
          <w:lang w:val="sr-Cyrl-CS"/>
        </w:rPr>
        <w:t xml:space="preserve">одговарајућег доказа, односно </w:t>
      </w:r>
      <w:r w:rsidRPr="0046733A">
        <w:rPr>
          <w:rFonts w:eastAsia="TimesNewRomanPS-BoldMT" w:cs="Arial"/>
          <w:i w:val="0"/>
          <w:color w:val="auto"/>
          <w:lang w:val="sr-Latn-RS"/>
        </w:rPr>
        <w:t>одговарајуће реф</w:t>
      </w:r>
      <w:r w:rsidRPr="0046733A">
        <w:rPr>
          <w:rFonts w:eastAsia="TimesNewRomanPS-BoldMT" w:cs="Arial"/>
          <w:i w:val="0"/>
          <w:color w:val="auto"/>
          <w:lang w:val="sr-Cyrl-CS"/>
        </w:rPr>
        <w:t>е</w:t>
      </w:r>
      <w:r w:rsidRPr="0046733A">
        <w:rPr>
          <w:rFonts w:eastAsia="TimesNewRomanPS-BoldMT" w:cs="Arial"/>
          <w:i w:val="0"/>
          <w:color w:val="auto"/>
          <w:lang w:val="sr-Latn-RS"/>
        </w:rPr>
        <w:t xml:space="preserve">ренце или уколико дата референца не садржи све што је тражено конкурсном документацијом, такве референце се неће </w:t>
      </w:r>
      <w:r w:rsidRPr="0046733A">
        <w:rPr>
          <w:rFonts w:eastAsia="TimesNewRomanPS-BoldMT" w:cs="Arial"/>
          <w:i w:val="0"/>
          <w:color w:val="auto"/>
          <w:lang w:val="sr-Cyrl-CS"/>
        </w:rPr>
        <w:t>оцењиват</w:t>
      </w:r>
      <w:r w:rsidRPr="0046733A">
        <w:rPr>
          <w:rFonts w:eastAsia="TimesNewRomanPS-BoldMT" w:cs="Arial"/>
          <w:i w:val="0"/>
          <w:color w:val="auto"/>
          <w:lang w:val="sr-Latn-RS"/>
        </w:rPr>
        <w:t xml:space="preserve">и. Ради лакшег утврђивања везе између Обрасца </w:t>
      </w:r>
      <w:r w:rsidRPr="0046733A">
        <w:rPr>
          <w:rFonts w:eastAsia="TimesNewRomanPS-BoldMT" w:cs="Arial"/>
          <w:i w:val="0"/>
          <w:color w:val="auto"/>
        </w:rPr>
        <w:t>7</w:t>
      </w:r>
      <w:r w:rsidRPr="0046733A">
        <w:rPr>
          <w:rFonts w:eastAsia="TimesNewRomanPS-BoldMT" w:cs="Arial"/>
          <w:i w:val="0"/>
          <w:color w:val="auto"/>
          <w:lang w:val="sr-Cyrl-BA"/>
        </w:rPr>
        <w:t>.1.</w:t>
      </w:r>
      <w:r w:rsidRPr="0046733A">
        <w:rPr>
          <w:rFonts w:eastAsia="TimesNewRomanPS-BoldMT" w:cs="Arial"/>
          <w:i w:val="0"/>
          <w:color w:val="auto"/>
          <w:lang w:val="sr-Latn-RS"/>
        </w:rPr>
        <w:t xml:space="preserve"> Потврда о извршеним услугама понуђача и Обрасца </w:t>
      </w:r>
      <w:r w:rsidRPr="0046733A">
        <w:rPr>
          <w:rFonts w:eastAsia="TimesNewRomanPS-BoldMT" w:cs="Arial"/>
          <w:i w:val="0"/>
          <w:color w:val="auto"/>
        </w:rPr>
        <w:t>7</w:t>
      </w:r>
      <w:r w:rsidRPr="0046733A">
        <w:rPr>
          <w:rFonts w:eastAsia="TimesNewRomanPS-BoldMT" w:cs="Arial"/>
          <w:i w:val="0"/>
          <w:color w:val="auto"/>
          <w:lang w:val="sr-Latn-RS"/>
        </w:rPr>
        <w:t xml:space="preserve"> Референтна листа понуђача, пожељно је да понуђач на свакој референци у горњем левом углу наведе редни број референце из Обрасца </w:t>
      </w:r>
      <w:r w:rsidRPr="0046733A">
        <w:rPr>
          <w:rFonts w:eastAsia="TimesNewRomanPS-BoldMT" w:cs="Arial"/>
          <w:i w:val="0"/>
          <w:color w:val="auto"/>
        </w:rPr>
        <w:t>7</w:t>
      </w:r>
      <w:r w:rsidRPr="0046733A">
        <w:rPr>
          <w:rFonts w:eastAsia="TimesNewRomanPS-BoldMT" w:cs="Arial"/>
          <w:i w:val="0"/>
          <w:color w:val="auto"/>
          <w:lang w:val="sr-Latn-RS"/>
        </w:rPr>
        <w:t>. Референтна листа понуђа</w:t>
      </w:r>
    </w:p>
    <w:p w:rsidR="0046733A" w:rsidRPr="0046733A" w:rsidRDefault="0046733A" w:rsidP="0046733A">
      <w:pPr>
        <w:pStyle w:val="KDKomentar"/>
        <w:rPr>
          <w:rFonts w:eastAsia="TimesNewRomanPS-BoldMT" w:cs="Arial"/>
          <w:lang w:val="sr-Latn-RS"/>
        </w:rPr>
      </w:pPr>
    </w:p>
    <w:p w:rsidR="0046733A" w:rsidRPr="0046733A" w:rsidRDefault="0046733A" w:rsidP="0046733A">
      <w:pPr>
        <w:pStyle w:val="KDKomentar"/>
        <w:rPr>
          <w:rFonts w:eastAsia="TimesNewRomanPS-BoldMT" w:cs="Arial"/>
          <w:lang w:val="sr-Latn-RS"/>
        </w:rPr>
      </w:pPr>
    </w:p>
    <w:p w:rsidR="0046733A" w:rsidRDefault="0046733A" w:rsidP="007E7BB8">
      <w:pPr>
        <w:pStyle w:val="KDKomentar"/>
        <w:spacing w:before="0"/>
        <w:rPr>
          <w:rFonts w:eastAsia="TimesNewRomanPS-BoldMT" w:cs="Arial"/>
          <w:color w:val="auto"/>
          <w:sz w:val="22"/>
          <w:szCs w:val="22"/>
        </w:rPr>
      </w:pPr>
    </w:p>
    <w:p w:rsidR="0046733A" w:rsidRPr="0046733A" w:rsidRDefault="0046733A" w:rsidP="0046733A">
      <w:pPr>
        <w:spacing w:before="0"/>
        <w:ind w:left="709" w:hanging="709"/>
        <w:jc w:val="right"/>
        <w:rPr>
          <w:rFonts w:eastAsia="Calibri" w:cs="Arial"/>
          <w:b/>
          <w:bCs/>
          <w:lang w:val="sr-Cyrl-CS" w:eastAsia="ar-SA"/>
        </w:rPr>
      </w:pPr>
      <w:r w:rsidRPr="0046733A">
        <w:rPr>
          <w:rFonts w:eastAsia="Calibri" w:cs="Arial"/>
          <w:b/>
          <w:bCs/>
          <w:lang w:val="sr-Cyrl-CS" w:eastAsia="ar-SA"/>
        </w:rPr>
        <w:t xml:space="preserve">ОБРАЗАЦ </w:t>
      </w:r>
      <w:r w:rsidRPr="0046733A">
        <w:rPr>
          <w:rFonts w:eastAsia="Calibri" w:cs="Arial"/>
          <w:b/>
          <w:bCs/>
          <w:lang w:val="ru-RU" w:eastAsia="ar-SA"/>
        </w:rPr>
        <w:t>7</w:t>
      </w:r>
    </w:p>
    <w:p w:rsidR="0046733A" w:rsidRPr="0046733A" w:rsidRDefault="0046733A" w:rsidP="0046733A">
      <w:pPr>
        <w:spacing w:before="0"/>
        <w:jc w:val="center"/>
        <w:rPr>
          <w:rFonts w:eastAsia="Calibri" w:cs="Arial"/>
          <w:b/>
          <w:bCs/>
        </w:rPr>
      </w:pPr>
      <w:r w:rsidRPr="0046733A">
        <w:rPr>
          <w:rFonts w:eastAsia="Calibri" w:cs="Arial"/>
          <w:b/>
          <w:bCs/>
        </w:rPr>
        <w:t>ПОТВРДА О РЕФЕРЕНТНИМ НАБАВКАМА</w:t>
      </w:r>
    </w:p>
    <w:p w:rsidR="0046733A" w:rsidRPr="0046733A" w:rsidRDefault="0046733A" w:rsidP="0046733A">
      <w:pPr>
        <w:spacing w:before="0"/>
        <w:jc w:val="left"/>
        <w:rPr>
          <w:rFonts w:eastAsia="Calibri" w:cs="Arial"/>
        </w:rPr>
      </w:pPr>
      <w:r w:rsidRPr="0046733A">
        <w:rPr>
          <w:rFonts w:eastAsia="Calibri" w:cs="Arial"/>
          <w:lang w:val="ru-RU"/>
        </w:rPr>
        <w:t xml:space="preserve">Наручилац односно корисник предметних услуга: </w:t>
      </w:r>
    </w:p>
    <w:p w:rsidR="0046733A" w:rsidRPr="0046733A" w:rsidRDefault="0046733A" w:rsidP="0046733A">
      <w:pPr>
        <w:spacing w:before="0"/>
        <w:ind w:left="6"/>
        <w:jc w:val="left"/>
        <w:rPr>
          <w:rFonts w:eastAsia="Calibri" w:cs="Arial"/>
        </w:rPr>
      </w:pPr>
      <w:r w:rsidRPr="0046733A">
        <w:rPr>
          <w:rFonts w:eastAsia="Calibri" w:cs="Arial"/>
        </w:rPr>
        <w:t>                                                 ______________________________________________________________</w:t>
      </w:r>
    </w:p>
    <w:p w:rsidR="0046733A" w:rsidRPr="0046733A" w:rsidRDefault="0046733A" w:rsidP="0046733A">
      <w:pPr>
        <w:spacing w:before="0"/>
        <w:ind w:left="6"/>
        <w:jc w:val="center"/>
        <w:rPr>
          <w:rFonts w:eastAsia="Calibri" w:cs="Arial"/>
        </w:rPr>
      </w:pPr>
      <w:r w:rsidRPr="0046733A">
        <w:rPr>
          <w:rFonts w:eastAsia="Calibri" w:cs="Arial"/>
        </w:rPr>
        <w:t>(</w:t>
      </w:r>
      <w:proofErr w:type="gramStart"/>
      <w:r w:rsidRPr="0046733A">
        <w:rPr>
          <w:rFonts w:eastAsia="Calibri" w:cs="Arial"/>
        </w:rPr>
        <w:t>назив</w:t>
      </w:r>
      <w:proofErr w:type="gramEnd"/>
      <w:r w:rsidRPr="0046733A">
        <w:rPr>
          <w:rFonts w:eastAsia="Calibri" w:cs="Arial"/>
        </w:rPr>
        <w:t xml:space="preserve"> и седиште наручиоца)</w:t>
      </w:r>
    </w:p>
    <w:p w:rsidR="0046733A" w:rsidRPr="0046733A" w:rsidRDefault="0046733A" w:rsidP="0046733A">
      <w:pPr>
        <w:spacing w:before="0"/>
        <w:jc w:val="left"/>
        <w:rPr>
          <w:rFonts w:eastAsia="Calibri" w:cs="Arial"/>
        </w:rPr>
      </w:pPr>
      <w:r w:rsidRPr="0046733A">
        <w:rPr>
          <w:rFonts w:eastAsia="Calibri" w:cs="Arial"/>
        </w:rPr>
        <w:t>Лице за контакт:      ___________________________________________________________________</w:t>
      </w:r>
    </w:p>
    <w:p w:rsidR="0046733A" w:rsidRPr="0046733A" w:rsidRDefault="0046733A" w:rsidP="0046733A">
      <w:pPr>
        <w:spacing w:before="0"/>
        <w:jc w:val="center"/>
        <w:rPr>
          <w:rFonts w:eastAsia="Calibri" w:cs="Arial"/>
        </w:rPr>
      </w:pPr>
      <w:r w:rsidRPr="0046733A">
        <w:rPr>
          <w:rFonts w:eastAsia="Calibri" w:cs="Arial"/>
        </w:rPr>
        <w:t>(</w:t>
      </w:r>
      <w:proofErr w:type="gramStart"/>
      <w:r w:rsidRPr="0046733A">
        <w:rPr>
          <w:rFonts w:eastAsia="Calibri" w:cs="Arial"/>
        </w:rPr>
        <w:t>име</w:t>
      </w:r>
      <w:proofErr w:type="gramEnd"/>
      <w:r w:rsidRPr="0046733A">
        <w:rPr>
          <w:rFonts w:eastAsia="Calibri" w:cs="Arial"/>
        </w:rPr>
        <w:t>, презиме,  контакт телефон)</w:t>
      </w:r>
    </w:p>
    <w:p w:rsidR="0046733A" w:rsidRPr="0046733A" w:rsidRDefault="0046733A" w:rsidP="0046733A">
      <w:pPr>
        <w:spacing w:before="0"/>
        <w:jc w:val="left"/>
        <w:rPr>
          <w:rFonts w:eastAsia="Calibri" w:cs="Arial"/>
        </w:rPr>
      </w:pPr>
      <w:r w:rsidRPr="0046733A">
        <w:rPr>
          <w:rFonts w:eastAsia="Calibri" w:cs="Arial"/>
        </w:rPr>
        <w:t>Овим путем потврђујем да је __________________________________________________________________</w:t>
      </w:r>
    </w:p>
    <w:p w:rsidR="0046733A" w:rsidRDefault="0046733A" w:rsidP="0046733A">
      <w:pPr>
        <w:spacing w:before="0"/>
        <w:jc w:val="center"/>
        <w:rPr>
          <w:rFonts w:eastAsia="Calibri" w:cs="Arial"/>
        </w:rPr>
      </w:pPr>
      <w:r w:rsidRPr="0046733A">
        <w:rPr>
          <w:rFonts w:eastAsia="Calibri" w:cs="Arial"/>
        </w:rPr>
        <w:t>(</w:t>
      </w:r>
      <w:proofErr w:type="gramStart"/>
      <w:r w:rsidRPr="0046733A">
        <w:rPr>
          <w:rFonts w:eastAsia="Calibri" w:cs="Arial"/>
        </w:rPr>
        <w:t>навести</w:t>
      </w:r>
      <w:proofErr w:type="gramEnd"/>
      <w:r w:rsidRPr="0046733A">
        <w:rPr>
          <w:rFonts w:eastAsia="Calibri" w:cs="Arial"/>
        </w:rPr>
        <w:t xml:space="preserve"> назив седиште  понуђача)</w:t>
      </w:r>
    </w:p>
    <w:p w:rsidR="00487867" w:rsidRPr="0046733A" w:rsidRDefault="00487867" w:rsidP="0046733A">
      <w:pPr>
        <w:spacing w:before="0"/>
        <w:jc w:val="center"/>
        <w:rPr>
          <w:rFonts w:eastAsia="Calibri" w:cs="Arial"/>
        </w:rPr>
      </w:pPr>
    </w:p>
    <w:p w:rsidR="0046733A" w:rsidRPr="0046733A" w:rsidRDefault="0046733A" w:rsidP="00487867">
      <w:pPr>
        <w:spacing w:before="0"/>
        <w:jc w:val="left"/>
        <w:rPr>
          <w:rFonts w:eastAsia="Calibri" w:cs="Arial"/>
        </w:rPr>
      </w:pPr>
      <w:proofErr w:type="gramStart"/>
      <w:r w:rsidRPr="0046733A">
        <w:rPr>
          <w:rFonts w:eastAsia="Calibri" w:cs="Arial"/>
        </w:rPr>
        <w:t>за</w:t>
      </w:r>
      <w:proofErr w:type="gramEnd"/>
      <w:r w:rsidRPr="0046733A">
        <w:rPr>
          <w:rFonts w:eastAsia="Calibri" w:cs="Arial"/>
        </w:rPr>
        <w:t xml:space="preserve"> наше потребе из</w:t>
      </w:r>
      <w:r w:rsidR="00487867">
        <w:rPr>
          <w:rFonts w:eastAsia="Calibri" w:cs="Arial"/>
          <w:lang w:val="sr-Cyrl-RS"/>
        </w:rPr>
        <w:t>радио</w:t>
      </w:r>
      <w:r w:rsidRPr="0046733A">
        <w:rPr>
          <w:rFonts w:eastAsia="Calibri" w:cs="Arial"/>
        </w:rPr>
        <w:t xml:space="preserve"> </w:t>
      </w:r>
      <w:r w:rsidR="00A9320B">
        <w:rPr>
          <w:rFonts w:cs="Arial"/>
          <w:lang w:val="sr-Cyrl-RS" w:eastAsia="sr-Latn-CS"/>
        </w:rPr>
        <w:t>______ (уписати број )</w:t>
      </w:r>
      <w:r w:rsidRPr="00487867">
        <w:rPr>
          <w:rFonts w:cs="Arial"/>
          <w:lang w:val="sr-Cyrl-RS" w:eastAsia="sr-Latn-CS"/>
        </w:rPr>
        <w:t xml:space="preserve"> </w:t>
      </w:r>
      <w:r w:rsidRPr="00487867">
        <w:rPr>
          <w:rFonts w:cs="Arial"/>
          <w:lang w:eastAsia="sr-Latn-CS"/>
        </w:rPr>
        <w:t>пројеката везаних за пружање услуга заштитe интернет апликација од напада путем малициозних скрипти и кодова и путем хакерских упада, а са листе ''OWASP Топ 10''</w:t>
      </w:r>
    </w:p>
    <w:tbl>
      <w:tblPr>
        <w:tblpPr w:leftFromText="171" w:rightFromText="171" w:vertAnchor="text"/>
        <w:tblW w:w="0" w:type="auto"/>
        <w:tblCellMar>
          <w:left w:w="0" w:type="dxa"/>
          <w:right w:w="0" w:type="dxa"/>
        </w:tblCellMar>
        <w:tblLook w:val="04A0" w:firstRow="1" w:lastRow="0" w:firstColumn="1" w:lastColumn="0" w:noHBand="0" w:noVBand="1"/>
      </w:tblPr>
      <w:tblGrid>
        <w:gridCol w:w="2176"/>
        <w:gridCol w:w="2180"/>
        <w:gridCol w:w="2446"/>
        <w:gridCol w:w="2207"/>
      </w:tblGrid>
      <w:tr w:rsidR="0046733A" w:rsidRPr="0046733A" w:rsidTr="0046733A">
        <w:trPr>
          <w:trHeight w:val="1074"/>
        </w:trPr>
        <w:tc>
          <w:tcPr>
            <w:tcW w:w="2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Датум  закључења уговора</w:t>
            </w:r>
          </w:p>
        </w:tc>
        <w:tc>
          <w:tcPr>
            <w:tcW w:w="2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Датум реализације уговора</w:t>
            </w: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Вредност уговора без ПДВ</w:t>
            </w:r>
          </w:p>
        </w:tc>
        <w:tc>
          <w:tcPr>
            <w:tcW w:w="2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Вредност извршених услуга без ПДВ</w:t>
            </w:r>
          </w:p>
          <w:p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Дин/EUR</w:t>
            </w:r>
          </w:p>
        </w:tc>
      </w:tr>
      <w:tr w:rsidR="00487867" w:rsidRPr="0046733A" w:rsidTr="00487867">
        <w:trPr>
          <w:trHeight w:val="333"/>
        </w:trPr>
        <w:tc>
          <w:tcPr>
            <w:tcW w:w="2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67" w:rsidRPr="0046733A" w:rsidRDefault="00487867" w:rsidP="0046733A">
            <w:pPr>
              <w:spacing w:before="0"/>
              <w:jc w:val="center"/>
              <w:rPr>
                <w:rFonts w:eastAsia="Calibri" w:cs="Arial"/>
                <w:lang w:val="sr-Latn-RS" w:eastAsia="sr-Latn-CS"/>
              </w:rPr>
            </w:pPr>
          </w:p>
        </w:tc>
        <w:tc>
          <w:tcPr>
            <w:tcW w:w="2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7867" w:rsidRPr="0046733A" w:rsidRDefault="00487867" w:rsidP="0046733A">
            <w:pPr>
              <w:spacing w:before="0"/>
              <w:jc w:val="center"/>
              <w:rPr>
                <w:rFonts w:eastAsia="Calibri" w:cs="Arial"/>
                <w:lang w:val="sr-Latn-RS" w:eastAsia="sr-Latn-CS"/>
              </w:rPr>
            </w:pP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7867" w:rsidRPr="0046733A" w:rsidRDefault="00487867" w:rsidP="0046733A">
            <w:pPr>
              <w:spacing w:before="0"/>
              <w:jc w:val="center"/>
              <w:rPr>
                <w:rFonts w:eastAsia="Calibri" w:cs="Arial"/>
                <w:lang w:val="sr-Latn-RS" w:eastAsia="sr-Latn-CS"/>
              </w:rPr>
            </w:pPr>
          </w:p>
        </w:tc>
        <w:tc>
          <w:tcPr>
            <w:tcW w:w="2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7867" w:rsidRPr="0046733A" w:rsidRDefault="00487867" w:rsidP="0046733A">
            <w:pPr>
              <w:spacing w:before="0"/>
              <w:jc w:val="center"/>
              <w:rPr>
                <w:rFonts w:eastAsia="Calibri" w:cs="Arial"/>
                <w:lang w:val="sr-Latn-RS" w:eastAsia="sr-Latn-CS"/>
              </w:rPr>
            </w:pPr>
          </w:p>
        </w:tc>
      </w:tr>
      <w:tr w:rsidR="00487867" w:rsidRPr="0046733A" w:rsidTr="00487867">
        <w:trPr>
          <w:trHeight w:val="243"/>
        </w:trPr>
        <w:tc>
          <w:tcPr>
            <w:tcW w:w="2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67" w:rsidRPr="0046733A" w:rsidRDefault="00487867" w:rsidP="0046733A">
            <w:pPr>
              <w:spacing w:before="0"/>
              <w:jc w:val="center"/>
              <w:rPr>
                <w:rFonts w:eastAsia="Calibri" w:cs="Arial"/>
                <w:lang w:val="sr-Latn-RS" w:eastAsia="sr-Latn-CS"/>
              </w:rPr>
            </w:pPr>
          </w:p>
        </w:tc>
        <w:tc>
          <w:tcPr>
            <w:tcW w:w="2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7867" w:rsidRPr="0046733A" w:rsidRDefault="00487867" w:rsidP="0046733A">
            <w:pPr>
              <w:spacing w:before="0"/>
              <w:jc w:val="center"/>
              <w:rPr>
                <w:rFonts w:eastAsia="Calibri" w:cs="Arial"/>
                <w:lang w:val="sr-Latn-RS" w:eastAsia="sr-Latn-CS"/>
              </w:rPr>
            </w:pP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7867" w:rsidRPr="0046733A" w:rsidRDefault="00487867" w:rsidP="0046733A">
            <w:pPr>
              <w:spacing w:before="0"/>
              <w:jc w:val="center"/>
              <w:rPr>
                <w:rFonts w:eastAsia="Calibri" w:cs="Arial"/>
                <w:lang w:val="sr-Latn-RS" w:eastAsia="sr-Latn-CS"/>
              </w:rPr>
            </w:pPr>
          </w:p>
        </w:tc>
        <w:tc>
          <w:tcPr>
            <w:tcW w:w="2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7867" w:rsidRPr="0046733A" w:rsidRDefault="00487867" w:rsidP="0046733A">
            <w:pPr>
              <w:spacing w:before="0"/>
              <w:jc w:val="center"/>
              <w:rPr>
                <w:rFonts w:eastAsia="Calibri" w:cs="Arial"/>
                <w:lang w:val="sr-Latn-RS" w:eastAsia="sr-Latn-CS"/>
              </w:rPr>
            </w:pPr>
          </w:p>
        </w:tc>
      </w:tr>
      <w:tr w:rsidR="00487867" w:rsidRPr="0046733A" w:rsidTr="00487867">
        <w:trPr>
          <w:trHeight w:val="243"/>
        </w:trPr>
        <w:tc>
          <w:tcPr>
            <w:tcW w:w="2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67" w:rsidRPr="0046733A" w:rsidRDefault="00487867" w:rsidP="0046733A">
            <w:pPr>
              <w:spacing w:before="0"/>
              <w:jc w:val="center"/>
              <w:rPr>
                <w:rFonts w:eastAsia="Calibri" w:cs="Arial"/>
                <w:lang w:val="sr-Latn-RS" w:eastAsia="sr-Latn-CS"/>
              </w:rPr>
            </w:pPr>
          </w:p>
        </w:tc>
        <w:tc>
          <w:tcPr>
            <w:tcW w:w="2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7867" w:rsidRPr="0046733A" w:rsidRDefault="00487867" w:rsidP="0046733A">
            <w:pPr>
              <w:spacing w:before="0"/>
              <w:jc w:val="center"/>
              <w:rPr>
                <w:rFonts w:eastAsia="Calibri" w:cs="Arial"/>
                <w:lang w:val="sr-Latn-RS" w:eastAsia="sr-Latn-CS"/>
              </w:rPr>
            </w:pP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7867" w:rsidRPr="0046733A" w:rsidRDefault="00487867" w:rsidP="0046733A">
            <w:pPr>
              <w:spacing w:before="0"/>
              <w:jc w:val="center"/>
              <w:rPr>
                <w:rFonts w:eastAsia="Calibri" w:cs="Arial"/>
                <w:lang w:val="sr-Latn-RS" w:eastAsia="sr-Latn-CS"/>
              </w:rPr>
            </w:pPr>
          </w:p>
        </w:tc>
        <w:tc>
          <w:tcPr>
            <w:tcW w:w="2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7867" w:rsidRPr="0046733A" w:rsidRDefault="00487867" w:rsidP="0046733A">
            <w:pPr>
              <w:spacing w:before="0"/>
              <w:jc w:val="center"/>
              <w:rPr>
                <w:rFonts w:eastAsia="Calibri" w:cs="Arial"/>
                <w:lang w:val="sr-Latn-RS" w:eastAsia="sr-Latn-CS"/>
              </w:rPr>
            </w:pPr>
          </w:p>
        </w:tc>
      </w:tr>
      <w:tr w:rsidR="0046733A" w:rsidRPr="0046733A" w:rsidTr="0046733A">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733A" w:rsidRPr="0046733A" w:rsidRDefault="0046733A" w:rsidP="0046733A">
            <w:pPr>
              <w:spacing w:before="0"/>
              <w:jc w:val="left"/>
              <w:rPr>
                <w:rFonts w:eastAsia="Calibri" w:cs="Arial"/>
                <w:lang w:val="sr-Latn-RS" w:eastAsia="sr-Latn-CS"/>
              </w:rPr>
            </w:pP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spacing w:before="0"/>
              <w:jc w:val="left"/>
              <w:rPr>
                <w:rFonts w:eastAsia="Calibri" w:cs="Arial"/>
                <w:lang w:val="sr-Latn-RS" w:eastAsia="sr-Latn-CS"/>
              </w:rPr>
            </w:pPr>
          </w:p>
        </w:tc>
        <w:tc>
          <w:tcPr>
            <w:tcW w:w="2450" w:type="dxa"/>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spacing w:before="0"/>
              <w:jc w:val="left"/>
              <w:rPr>
                <w:rFonts w:eastAsia="Calibri" w:cs="Arial"/>
                <w:lang w:val="sr-Latn-RS" w:eastAsia="sr-Latn-CS"/>
              </w:rPr>
            </w:pPr>
          </w:p>
        </w:tc>
        <w:tc>
          <w:tcPr>
            <w:tcW w:w="2210" w:type="dxa"/>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spacing w:before="0"/>
              <w:jc w:val="left"/>
              <w:rPr>
                <w:rFonts w:eastAsia="Calibri" w:cs="Arial"/>
                <w:lang w:val="sr-Latn-RS" w:eastAsia="sr-Latn-CS"/>
              </w:rPr>
            </w:pPr>
          </w:p>
        </w:tc>
      </w:tr>
      <w:tr w:rsidR="0046733A" w:rsidRPr="0046733A" w:rsidTr="0046733A">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733A" w:rsidRPr="0046733A" w:rsidRDefault="0046733A" w:rsidP="0046733A">
            <w:pPr>
              <w:spacing w:before="0"/>
              <w:jc w:val="left"/>
              <w:rPr>
                <w:rFonts w:eastAsia="Calibri" w:cs="Arial"/>
                <w:lang w:val="sr-Latn-RS" w:eastAsia="sr-Latn-CS"/>
              </w:rPr>
            </w:pP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spacing w:before="0"/>
              <w:jc w:val="left"/>
              <w:rPr>
                <w:rFonts w:eastAsia="Calibri" w:cs="Arial"/>
                <w:lang w:val="sr-Latn-RS" w:eastAsia="sr-Latn-CS"/>
              </w:rPr>
            </w:pPr>
          </w:p>
        </w:tc>
        <w:tc>
          <w:tcPr>
            <w:tcW w:w="2450" w:type="dxa"/>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spacing w:before="0"/>
              <w:jc w:val="left"/>
              <w:rPr>
                <w:rFonts w:eastAsia="Calibri" w:cs="Arial"/>
                <w:lang w:val="sr-Latn-RS" w:eastAsia="sr-Latn-CS"/>
              </w:rPr>
            </w:pPr>
          </w:p>
        </w:tc>
        <w:tc>
          <w:tcPr>
            <w:tcW w:w="2210" w:type="dxa"/>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spacing w:before="0"/>
              <w:jc w:val="left"/>
              <w:rPr>
                <w:rFonts w:eastAsia="Calibri" w:cs="Arial"/>
                <w:lang w:val="sr-Latn-RS" w:eastAsia="sr-Latn-CS"/>
              </w:rPr>
            </w:pPr>
          </w:p>
        </w:tc>
      </w:tr>
      <w:tr w:rsidR="0046733A" w:rsidRPr="0046733A" w:rsidTr="0046733A">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733A" w:rsidRPr="0046733A" w:rsidRDefault="0046733A" w:rsidP="0046733A">
            <w:pPr>
              <w:spacing w:before="0"/>
              <w:jc w:val="left"/>
              <w:rPr>
                <w:rFonts w:eastAsia="Calibri" w:cs="Arial"/>
                <w:lang w:val="sr-Latn-RS" w:eastAsia="sr-Latn-CS"/>
              </w:rPr>
            </w:pP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spacing w:before="0"/>
              <w:jc w:val="left"/>
              <w:rPr>
                <w:rFonts w:eastAsia="Calibri" w:cs="Arial"/>
                <w:lang w:val="sr-Latn-RS" w:eastAsia="sr-Latn-CS"/>
              </w:rPr>
            </w:pPr>
          </w:p>
        </w:tc>
        <w:tc>
          <w:tcPr>
            <w:tcW w:w="2450" w:type="dxa"/>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spacing w:before="0"/>
              <w:jc w:val="left"/>
              <w:rPr>
                <w:rFonts w:eastAsia="Calibri" w:cs="Arial"/>
                <w:lang w:val="sr-Latn-RS" w:eastAsia="sr-Latn-CS"/>
              </w:rPr>
            </w:pPr>
          </w:p>
        </w:tc>
        <w:tc>
          <w:tcPr>
            <w:tcW w:w="2210" w:type="dxa"/>
            <w:tcBorders>
              <w:top w:val="nil"/>
              <w:left w:val="nil"/>
              <w:bottom w:val="single" w:sz="8" w:space="0" w:color="auto"/>
              <w:right w:val="single" w:sz="8" w:space="0" w:color="auto"/>
            </w:tcBorders>
            <w:tcMar>
              <w:top w:w="0" w:type="dxa"/>
              <w:left w:w="108" w:type="dxa"/>
              <w:bottom w:w="0" w:type="dxa"/>
              <w:right w:w="108" w:type="dxa"/>
            </w:tcMar>
          </w:tcPr>
          <w:p w:rsidR="0046733A" w:rsidRPr="0046733A" w:rsidRDefault="0046733A" w:rsidP="0046733A">
            <w:pPr>
              <w:spacing w:before="0"/>
              <w:jc w:val="left"/>
              <w:rPr>
                <w:rFonts w:eastAsia="Calibri" w:cs="Arial"/>
                <w:lang w:val="sr-Latn-RS" w:eastAsia="sr-Latn-CS"/>
              </w:rPr>
            </w:pPr>
          </w:p>
        </w:tc>
      </w:tr>
    </w:tbl>
    <w:p w:rsidR="0046733A" w:rsidRPr="00487867" w:rsidRDefault="0046733A" w:rsidP="0046733A">
      <w:pPr>
        <w:spacing w:before="0" w:line="252" w:lineRule="auto"/>
        <w:contextualSpacing/>
        <w:jc w:val="left"/>
        <w:rPr>
          <w:rFonts w:cs="Arial"/>
          <w:lang w:val="sr-Latn-CS" w:eastAsia="sr-Latn-CS"/>
        </w:rPr>
      </w:pPr>
    </w:p>
    <w:p w:rsidR="0046733A" w:rsidRPr="00487867" w:rsidRDefault="0046733A" w:rsidP="0046733A">
      <w:pPr>
        <w:spacing w:before="0" w:line="252" w:lineRule="auto"/>
        <w:contextualSpacing/>
        <w:jc w:val="left"/>
        <w:rPr>
          <w:rFonts w:cs="Arial"/>
          <w:lang w:val="sr-Latn-CS" w:eastAsia="sr-Latn-CS"/>
        </w:rPr>
      </w:pPr>
    </w:p>
    <w:p w:rsidR="0046733A" w:rsidRPr="00487867" w:rsidRDefault="0046733A" w:rsidP="0046733A">
      <w:pPr>
        <w:spacing w:before="0" w:line="252" w:lineRule="auto"/>
        <w:contextualSpacing/>
        <w:jc w:val="left"/>
        <w:rPr>
          <w:rFonts w:cs="Arial"/>
          <w:lang w:val="sr-Latn-CS" w:eastAsia="sr-Latn-CS"/>
        </w:rPr>
      </w:pPr>
    </w:p>
    <w:p w:rsidR="0046733A" w:rsidRPr="0046733A" w:rsidRDefault="0046733A" w:rsidP="0046733A">
      <w:pPr>
        <w:spacing w:before="0" w:line="252" w:lineRule="auto"/>
        <w:contextualSpacing/>
        <w:jc w:val="left"/>
        <w:rPr>
          <w:rFonts w:eastAsia="Calibri" w:cs="Arial"/>
        </w:rPr>
      </w:pPr>
    </w:p>
    <w:tbl>
      <w:tblPr>
        <w:tblW w:w="7908" w:type="dxa"/>
        <w:jc w:val="center"/>
        <w:tblCellMar>
          <w:left w:w="0" w:type="dxa"/>
          <w:right w:w="0" w:type="dxa"/>
        </w:tblCellMar>
        <w:tblLook w:val="04A0" w:firstRow="1" w:lastRow="0" w:firstColumn="1" w:lastColumn="0" w:noHBand="0" w:noVBand="1"/>
      </w:tblPr>
      <w:tblGrid>
        <w:gridCol w:w="2861"/>
        <w:gridCol w:w="1627"/>
        <w:gridCol w:w="3420"/>
      </w:tblGrid>
      <w:tr w:rsidR="0046733A" w:rsidRPr="0046733A" w:rsidTr="0046733A">
        <w:trPr>
          <w:trHeight w:val="294"/>
          <w:jc w:val="center"/>
        </w:trPr>
        <w:tc>
          <w:tcPr>
            <w:tcW w:w="3828" w:type="dxa"/>
            <w:tcMar>
              <w:top w:w="0" w:type="dxa"/>
              <w:left w:w="108" w:type="dxa"/>
              <w:bottom w:w="0" w:type="dxa"/>
              <w:right w:w="108" w:type="dxa"/>
            </w:tcMar>
            <w:hideMark/>
          </w:tcPr>
          <w:p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Датум:</w:t>
            </w:r>
          </w:p>
        </w:tc>
        <w:tc>
          <w:tcPr>
            <w:tcW w:w="2097" w:type="dxa"/>
            <w:tcMar>
              <w:top w:w="0" w:type="dxa"/>
              <w:left w:w="108" w:type="dxa"/>
              <w:bottom w:w="0" w:type="dxa"/>
              <w:right w:w="108" w:type="dxa"/>
            </w:tcMar>
          </w:tcPr>
          <w:p w:rsidR="0046733A" w:rsidRPr="0046733A" w:rsidRDefault="0046733A" w:rsidP="0046733A">
            <w:pPr>
              <w:spacing w:before="0"/>
              <w:jc w:val="center"/>
              <w:rPr>
                <w:rFonts w:eastAsia="Calibri" w:cs="Arial"/>
                <w:lang w:val="ru-RU" w:eastAsia="sr-Latn-CS"/>
              </w:rPr>
            </w:pPr>
          </w:p>
        </w:tc>
        <w:tc>
          <w:tcPr>
            <w:tcW w:w="3966" w:type="dxa"/>
            <w:tcMar>
              <w:top w:w="0" w:type="dxa"/>
              <w:left w:w="108" w:type="dxa"/>
              <w:bottom w:w="0" w:type="dxa"/>
              <w:right w:w="108" w:type="dxa"/>
            </w:tcMar>
            <w:hideMark/>
          </w:tcPr>
          <w:p w:rsidR="0046733A" w:rsidRPr="0046733A" w:rsidRDefault="0046733A" w:rsidP="0046733A">
            <w:pPr>
              <w:spacing w:before="0"/>
              <w:jc w:val="center"/>
              <w:rPr>
                <w:rFonts w:eastAsia="Calibri" w:cs="Arial"/>
                <w:lang w:val="ru-RU" w:eastAsia="sr-Latn-CS"/>
              </w:rPr>
            </w:pPr>
            <w:r w:rsidRPr="0046733A">
              <w:rPr>
                <w:rFonts w:eastAsia="Calibri" w:cs="Arial"/>
                <w:lang w:val="sr-Cyrl-CS" w:eastAsia="sr-Latn-CS"/>
              </w:rPr>
              <w:t>Наручилац/корисник услуга:</w:t>
            </w:r>
          </w:p>
        </w:tc>
      </w:tr>
      <w:tr w:rsidR="0046733A" w:rsidRPr="0046733A" w:rsidTr="0046733A">
        <w:trPr>
          <w:trHeight w:val="308"/>
          <w:jc w:val="center"/>
        </w:trPr>
        <w:tc>
          <w:tcPr>
            <w:tcW w:w="3828" w:type="dxa"/>
            <w:tcMar>
              <w:top w:w="0" w:type="dxa"/>
              <w:left w:w="108" w:type="dxa"/>
              <w:bottom w:w="0" w:type="dxa"/>
              <w:right w:w="108" w:type="dxa"/>
            </w:tcMar>
          </w:tcPr>
          <w:p w:rsidR="0046733A" w:rsidRPr="0046733A" w:rsidRDefault="0046733A" w:rsidP="0046733A">
            <w:pPr>
              <w:spacing w:before="0"/>
              <w:jc w:val="center"/>
              <w:rPr>
                <w:rFonts w:eastAsia="Calibri" w:cs="Arial"/>
                <w:lang w:val="sr-Latn-RS" w:eastAsia="sr-Latn-CS"/>
              </w:rPr>
            </w:pPr>
          </w:p>
        </w:tc>
        <w:tc>
          <w:tcPr>
            <w:tcW w:w="2097" w:type="dxa"/>
            <w:tcMar>
              <w:top w:w="0" w:type="dxa"/>
              <w:left w:w="108" w:type="dxa"/>
              <w:bottom w:w="0" w:type="dxa"/>
              <w:right w:w="108" w:type="dxa"/>
            </w:tcMar>
            <w:hideMark/>
          </w:tcPr>
          <w:p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М.П.</w:t>
            </w:r>
          </w:p>
        </w:tc>
        <w:tc>
          <w:tcPr>
            <w:tcW w:w="3966" w:type="dxa"/>
            <w:tcMar>
              <w:top w:w="0" w:type="dxa"/>
              <w:left w:w="108" w:type="dxa"/>
              <w:bottom w:w="0" w:type="dxa"/>
              <w:right w:w="108" w:type="dxa"/>
            </w:tcMar>
          </w:tcPr>
          <w:p w:rsidR="0046733A" w:rsidRPr="0046733A" w:rsidRDefault="0046733A" w:rsidP="0046733A">
            <w:pPr>
              <w:spacing w:before="0"/>
              <w:jc w:val="center"/>
              <w:rPr>
                <w:rFonts w:eastAsia="Calibri" w:cs="Arial"/>
                <w:lang w:val="ru-RU" w:eastAsia="sr-Latn-CS"/>
              </w:rPr>
            </w:pPr>
          </w:p>
        </w:tc>
      </w:tr>
      <w:tr w:rsidR="0046733A" w:rsidRPr="0046733A" w:rsidTr="0046733A">
        <w:trPr>
          <w:trHeight w:val="70"/>
          <w:jc w:val="center"/>
        </w:trPr>
        <w:tc>
          <w:tcPr>
            <w:tcW w:w="3828" w:type="dxa"/>
            <w:tcBorders>
              <w:top w:val="nil"/>
              <w:left w:val="nil"/>
              <w:bottom w:val="single" w:sz="8" w:space="0" w:color="auto"/>
              <w:right w:val="nil"/>
            </w:tcBorders>
            <w:tcMar>
              <w:top w:w="0" w:type="dxa"/>
              <w:left w:w="108" w:type="dxa"/>
              <w:bottom w:w="0" w:type="dxa"/>
              <w:right w:w="108" w:type="dxa"/>
            </w:tcMar>
          </w:tcPr>
          <w:p w:rsidR="0046733A" w:rsidRPr="0046733A" w:rsidRDefault="0046733A" w:rsidP="0046733A">
            <w:pPr>
              <w:spacing w:before="0"/>
              <w:jc w:val="left"/>
              <w:rPr>
                <w:rFonts w:eastAsia="Calibri" w:cs="Arial"/>
                <w:lang w:val="sr-Latn-RS" w:eastAsia="sr-Latn-CS"/>
              </w:rPr>
            </w:pPr>
          </w:p>
        </w:tc>
        <w:tc>
          <w:tcPr>
            <w:tcW w:w="2097" w:type="dxa"/>
            <w:tcMar>
              <w:top w:w="0" w:type="dxa"/>
              <w:left w:w="108" w:type="dxa"/>
              <w:bottom w:w="0" w:type="dxa"/>
              <w:right w:w="108" w:type="dxa"/>
            </w:tcMar>
          </w:tcPr>
          <w:p w:rsidR="0046733A" w:rsidRPr="0046733A" w:rsidRDefault="0046733A" w:rsidP="0046733A">
            <w:pPr>
              <w:spacing w:before="0"/>
              <w:jc w:val="center"/>
              <w:rPr>
                <w:rFonts w:eastAsia="Calibri" w:cs="Arial"/>
                <w:lang w:val="ru-RU" w:eastAsia="sr-Latn-CS"/>
              </w:rPr>
            </w:pPr>
          </w:p>
        </w:tc>
        <w:tc>
          <w:tcPr>
            <w:tcW w:w="3966" w:type="dxa"/>
            <w:tcBorders>
              <w:top w:val="nil"/>
              <w:left w:val="nil"/>
              <w:bottom w:val="single" w:sz="8" w:space="0" w:color="auto"/>
              <w:right w:val="nil"/>
            </w:tcBorders>
            <w:tcMar>
              <w:top w:w="0" w:type="dxa"/>
              <w:left w:w="108" w:type="dxa"/>
              <w:bottom w:w="0" w:type="dxa"/>
              <w:right w:w="108" w:type="dxa"/>
            </w:tcMar>
          </w:tcPr>
          <w:p w:rsidR="0046733A" w:rsidRPr="0046733A" w:rsidRDefault="0046733A" w:rsidP="0046733A">
            <w:pPr>
              <w:spacing w:before="0"/>
              <w:jc w:val="center"/>
              <w:rPr>
                <w:rFonts w:eastAsia="Calibri" w:cs="Arial"/>
                <w:lang w:val="ru-RU" w:eastAsia="sr-Latn-CS"/>
              </w:rPr>
            </w:pPr>
          </w:p>
        </w:tc>
      </w:tr>
    </w:tbl>
    <w:p w:rsidR="0046733A" w:rsidRPr="0046733A" w:rsidRDefault="0046733A" w:rsidP="0046733A">
      <w:pPr>
        <w:spacing w:before="0"/>
        <w:jc w:val="left"/>
        <w:rPr>
          <w:rFonts w:eastAsia="Calibri" w:cs="Arial"/>
          <w:i/>
          <w:iCs/>
        </w:rPr>
      </w:pPr>
      <w:r w:rsidRPr="0046733A">
        <w:rPr>
          <w:rFonts w:eastAsia="Calibri" w:cs="Arial"/>
          <w:b/>
          <w:bCs/>
          <w:i/>
          <w:iCs/>
        </w:rPr>
        <w:t>НАПОМЕНА</w:t>
      </w:r>
      <w:proofErr w:type="gramStart"/>
      <w:r w:rsidRPr="0046733A">
        <w:rPr>
          <w:rFonts w:eastAsia="Calibri" w:cs="Arial"/>
          <w:b/>
          <w:bCs/>
          <w:i/>
          <w:iCs/>
        </w:rPr>
        <w:t>:</w:t>
      </w:r>
      <w:r w:rsidRPr="0046733A">
        <w:rPr>
          <w:rFonts w:eastAsia="Calibri" w:cs="Arial"/>
          <w:i/>
          <w:iCs/>
        </w:rPr>
        <w:t>Приликом</w:t>
      </w:r>
      <w:proofErr w:type="gramEnd"/>
      <w:r w:rsidRPr="0046733A">
        <w:rPr>
          <w:rFonts w:eastAsia="Calibri" w:cs="Arial"/>
          <w:i/>
          <w:iCs/>
        </w:rPr>
        <w:t xml:space="preserve"> подношења понуде овај образац копирати у потребном броју примерака.Понуђач који даје нетачне податке у погледу стручних референци, чини прекршај по члану 170. </w:t>
      </w:r>
      <w:proofErr w:type="gramStart"/>
      <w:r w:rsidRPr="0046733A">
        <w:rPr>
          <w:rFonts w:eastAsia="Calibri" w:cs="Arial"/>
          <w:i/>
          <w:iCs/>
        </w:rPr>
        <w:t>став</w:t>
      </w:r>
      <w:proofErr w:type="gramEnd"/>
      <w:r w:rsidRPr="0046733A">
        <w:rPr>
          <w:rFonts w:eastAsia="Calibri" w:cs="Arial"/>
          <w:i/>
          <w:iCs/>
        </w:rPr>
        <w:t xml:space="preserve"> 1. </w:t>
      </w:r>
      <w:proofErr w:type="gramStart"/>
      <w:r w:rsidRPr="0046733A">
        <w:rPr>
          <w:rFonts w:eastAsia="Calibri" w:cs="Arial"/>
          <w:i/>
          <w:iCs/>
        </w:rPr>
        <w:t>тачка</w:t>
      </w:r>
      <w:proofErr w:type="gramEnd"/>
      <w:r w:rsidRPr="0046733A">
        <w:rPr>
          <w:rFonts w:eastAsia="Calibri" w:cs="Arial"/>
          <w:i/>
          <w:iCs/>
        </w:rPr>
        <w:t xml:space="preserve"> 3. Закона о јавним </w:t>
      </w:r>
      <w:proofErr w:type="gramStart"/>
      <w:r w:rsidRPr="0046733A">
        <w:rPr>
          <w:rFonts w:eastAsia="Calibri" w:cs="Arial"/>
          <w:i/>
          <w:iCs/>
        </w:rPr>
        <w:t>набавкама(</w:t>
      </w:r>
      <w:proofErr w:type="gramEnd"/>
      <w:r w:rsidRPr="0046733A">
        <w:rPr>
          <w:rFonts w:eastAsia="Calibri" w:cs="Arial"/>
          <w:i/>
          <w:iCs/>
        </w:rPr>
        <w:t xml:space="preserve">„Сл. гласник РС“ бр. 124/12, 14/15 и 68/15). Давање неистинитих података у понуди је основ за негативну референцу у смислу члана 82. </w:t>
      </w:r>
      <w:proofErr w:type="gramStart"/>
      <w:r w:rsidRPr="0046733A">
        <w:rPr>
          <w:rFonts w:eastAsia="Calibri" w:cs="Arial"/>
          <w:i/>
          <w:iCs/>
        </w:rPr>
        <w:t>став</w:t>
      </w:r>
      <w:proofErr w:type="gramEnd"/>
      <w:r w:rsidRPr="0046733A">
        <w:rPr>
          <w:rFonts w:eastAsia="Calibri" w:cs="Arial"/>
          <w:i/>
          <w:iCs/>
        </w:rPr>
        <w:t xml:space="preserve"> 1. </w:t>
      </w:r>
      <w:proofErr w:type="gramStart"/>
      <w:r w:rsidRPr="0046733A">
        <w:rPr>
          <w:rFonts w:eastAsia="Calibri" w:cs="Arial"/>
          <w:i/>
          <w:iCs/>
        </w:rPr>
        <w:t>тачка</w:t>
      </w:r>
      <w:proofErr w:type="gramEnd"/>
      <w:r w:rsidRPr="0046733A">
        <w:rPr>
          <w:rFonts w:eastAsia="Calibri" w:cs="Arial"/>
          <w:i/>
          <w:iCs/>
        </w:rPr>
        <w:t xml:space="preserve"> 3) Закона</w:t>
      </w:r>
    </w:p>
    <w:p w:rsidR="0046733A" w:rsidRDefault="0046733A" w:rsidP="0046733A">
      <w:pPr>
        <w:rPr>
          <w:lang w:val="sr-Latn-RS" w:eastAsia="ar-SA"/>
        </w:rPr>
      </w:pPr>
    </w:p>
    <w:p w:rsidR="0046733A" w:rsidRPr="006C1727" w:rsidRDefault="0046733A" w:rsidP="007E7BB8">
      <w:pPr>
        <w:pStyle w:val="KDKomentar"/>
        <w:spacing w:before="0"/>
        <w:rPr>
          <w:rFonts w:eastAsia="TimesNewRomanPS-BoldMT" w:cs="Arial"/>
          <w:color w:val="auto"/>
          <w:sz w:val="22"/>
          <w:szCs w:val="22"/>
        </w:rPr>
      </w:pPr>
    </w:p>
    <w:p w:rsidR="00925E05" w:rsidRPr="006C1727" w:rsidRDefault="007E7BB8" w:rsidP="00925E05">
      <w:pPr>
        <w:pStyle w:val="KDObrazac"/>
        <w:spacing w:before="0"/>
        <w:rPr>
          <w:lang w:val="sr-Cyrl-RS"/>
        </w:rPr>
      </w:pPr>
      <w:r w:rsidRPr="006C1727">
        <w:rPr>
          <w:lang w:val="sr-Latn-CS"/>
        </w:rPr>
        <w:br w:type="page"/>
      </w:r>
      <w:r w:rsidR="00925E05" w:rsidRPr="006C1727">
        <w:rPr>
          <w:lang w:val="sr-Cyrl-RS"/>
        </w:rPr>
        <w:lastRenderedPageBreak/>
        <w:t xml:space="preserve">ПРИЛОГ </w:t>
      </w:r>
      <w:r w:rsidR="00CE1462" w:rsidRPr="006C1727">
        <w:rPr>
          <w:lang w:val="sr-Cyrl-RS"/>
        </w:rPr>
        <w:t>1.</w:t>
      </w:r>
    </w:p>
    <w:p w:rsidR="00932668" w:rsidRPr="006C1727" w:rsidRDefault="00932668" w:rsidP="00932668">
      <w:pPr>
        <w:pStyle w:val="NoSpacing"/>
        <w:suppressAutoHyphens w:val="0"/>
        <w:spacing w:before="0"/>
        <w:jc w:val="center"/>
        <w:rPr>
          <w:rFonts w:cs="Arial"/>
          <w:sz w:val="22"/>
          <w:szCs w:val="22"/>
          <w:lang w:val="sr-Latn-CS"/>
        </w:rPr>
      </w:pPr>
    </w:p>
    <w:p w:rsidR="00932668" w:rsidRPr="006C1727" w:rsidRDefault="00932668" w:rsidP="00932668">
      <w:pPr>
        <w:pStyle w:val="NoSpacing"/>
        <w:suppressAutoHyphens w:val="0"/>
        <w:spacing w:before="0"/>
        <w:jc w:val="center"/>
        <w:rPr>
          <w:rFonts w:cs="Arial"/>
          <w:sz w:val="22"/>
          <w:szCs w:val="22"/>
          <w:lang w:val="sr-Latn-CS"/>
        </w:rPr>
      </w:pPr>
    </w:p>
    <w:p w:rsidR="00932668" w:rsidRPr="006C1727" w:rsidRDefault="00932668" w:rsidP="00932668">
      <w:pPr>
        <w:pStyle w:val="NoSpacing"/>
        <w:suppressAutoHyphens w:val="0"/>
        <w:spacing w:before="0"/>
        <w:jc w:val="center"/>
        <w:rPr>
          <w:rFonts w:cs="Arial"/>
          <w:b/>
          <w:sz w:val="22"/>
          <w:szCs w:val="22"/>
        </w:rPr>
      </w:pPr>
      <w:r w:rsidRPr="006C1727">
        <w:rPr>
          <w:rFonts w:cs="Arial"/>
          <w:b/>
          <w:sz w:val="22"/>
          <w:szCs w:val="22"/>
        </w:rPr>
        <w:t>СПОРАЗУМ  УЧЕСНИКА ЗАЈЕДНИЧКЕ ПОНУДЕ</w:t>
      </w:r>
    </w:p>
    <w:p w:rsidR="00932668" w:rsidRPr="006C1727" w:rsidRDefault="00932668" w:rsidP="00932668">
      <w:pPr>
        <w:pStyle w:val="NoSpacing"/>
        <w:suppressAutoHyphens w:val="0"/>
        <w:spacing w:before="0"/>
        <w:jc w:val="center"/>
        <w:rPr>
          <w:rFonts w:cs="Arial"/>
          <w:b/>
          <w:sz w:val="22"/>
          <w:szCs w:val="22"/>
        </w:rPr>
      </w:pPr>
    </w:p>
    <w:p w:rsidR="00932668" w:rsidRPr="006C1727" w:rsidRDefault="00932668" w:rsidP="00932668">
      <w:pPr>
        <w:pStyle w:val="NoSpacing"/>
        <w:rPr>
          <w:rFonts w:cs="Arial"/>
          <w:i/>
          <w:sz w:val="22"/>
          <w:szCs w:val="22"/>
        </w:rPr>
      </w:pPr>
      <w:r w:rsidRPr="006C1727">
        <w:rPr>
          <w:rFonts w:cs="Arial"/>
          <w:i/>
          <w:sz w:val="22"/>
          <w:szCs w:val="22"/>
        </w:rPr>
        <w:t xml:space="preserve">На основу члана 81. Закона о јавним набавкама </w:t>
      </w:r>
      <w:r w:rsidRPr="006C1727">
        <w:rPr>
          <w:rFonts w:eastAsia="TimesNewRomanPSMT" w:cs="Arial"/>
          <w:i/>
          <w:sz w:val="22"/>
          <w:szCs w:val="22"/>
          <w:lang w:val="ru-RU" w:eastAsia="en-US"/>
        </w:rPr>
        <w:t xml:space="preserve">(„Сл. </w:t>
      </w:r>
      <w:r w:rsidRPr="006C1727">
        <w:rPr>
          <w:rFonts w:eastAsia="TimesNewRomanPSMT" w:cs="Arial"/>
          <w:i/>
          <w:sz w:val="22"/>
          <w:szCs w:val="22"/>
          <w:lang w:val="sr-Cyrl-RS" w:eastAsia="en-US"/>
        </w:rPr>
        <w:t>г</w:t>
      </w:r>
      <w:r w:rsidRPr="006C1727">
        <w:rPr>
          <w:rFonts w:eastAsia="TimesNewRomanPSMT" w:cs="Arial"/>
          <w:i/>
          <w:sz w:val="22"/>
          <w:szCs w:val="22"/>
          <w:lang w:val="ru-RU" w:eastAsia="en-US"/>
        </w:rPr>
        <w:t>ласник РС” бр. 1</w:t>
      </w:r>
      <w:r w:rsidRPr="006C1727">
        <w:rPr>
          <w:rFonts w:eastAsia="TimesNewRomanPSMT" w:cs="Arial"/>
          <w:i/>
          <w:sz w:val="22"/>
          <w:szCs w:val="22"/>
          <w:lang w:val="sr-Cyrl-RS" w:eastAsia="en-US"/>
        </w:rPr>
        <w:t>24</w:t>
      </w:r>
      <w:r w:rsidRPr="006C1727">
        <w:rPr>
          <w:rFonts w:eastAsia="TimesNewRomanPSMT" w:cs="Arial"/>
          <w:i/>
          <w:sz w:val="22"/>
          <w:szCs w:val="22"/>
          <w:lang w:val="ru-RU" w:eastAsia="en-US"/>
        </w:rPr>
        <w:t>/20</w:t>
      </w:r>
      <w:r w:rsidRPr="006C1727">
        <w:rPr>
          <w:rFonts w:eastAsia="TimesNewRomanPSMT" w:cs="Arial"/>
          <w:i/>
          <w:sz w:val="22"/>
          <w:szCs w:val="22"/>
          <w:lang w:val="sr-Cyrl-RS" w:eastAsia="en-US"/>
        </w:rPr>
        <w:t>12</w:t>
      </w:r>
      <w:r w:rsidRPr="006C1727">
        <w:rPr>
          <w:rFonts w:eastAsia="TimesNewRomanPSMT" w:cs="Arial"/>
          <w:i/>
          <w:sz w:val="22"/>
          <w:szCs w:val="22"/>
          <w:lang w:val="ru-RU" w:eastAsia="en-US"/>
        </w:rPr>
        <w:t>, 14/15, 68/15</w:t>
      </w:r>
      <w:r w:rsidRPr="006C172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6C172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6C1727" w:rsidRDefault="00932668" w:rsidP="00BE2EA9">
            <w:pPr>
              <w:pStyle w:val="NoSpacing"/>
              <w:rPr>
                <w:rFonts w:cs="Arial"/>
                <w:sz w:val="22"/>
                <w:szCs w:val="22"/>
              </w:rPr>
            </w:pPr>
            <w:r w:rsidRPr="006C172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6C1727" w:rsidRDefault="00932668" w:rsidP="00BE2EA9">
            <w:pPr>
              <w:pStyle w:val="NoSpacing"/>
              <w:rPr>
                <w:rFonts w:cs="Arial"/>
                <w:sz w:val="22"/>
                <w:szCs w:val="22"/>
              </w:rPr>
            </w:pPr>
            <w:r w:rsidRPr="006C1727">
              <w:rPr>
                <w:rFonts w:cs="Arial"/>
                <w:sz w:val="22"/>
                <w:szCs w:val="22"/>
              </w:rPr>
              <w:t>НАЗИВ И СЕДИШТЕ ЧЛАНА ГРУПЕ ПОНУЂАЧА</w:t>
            </w:r>
          </w:p>
          <w:p w:rsidR="00932668" w:rsidRPr="006C1727" w:rsidRDefault="00932668" w:rsidP="00BE2EA9">
            <w:pPr>
              <w:pStyle w:val="NoSpacing"/>
              <w:rPr>
                <w:rFonts w:cs="Arial"/>
                <w:sz w:val="22"/>
                <w:szCs w:val="22"/>
              </w:rPr>
            </w:pPr>
          </w:p>
        </w:tc>
      </w:tr>
      <w:tr w:rsidR="00932668" w:rsidRPr="006C1727"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6C1727" w:rsidRDefault="00932668" w:rsidP="00BE2EA9">
            <w:pPr>
              <w:pStyle w:val="NoSpacing"/>
              <w:rPr>
                <w:rFonts w:cs="Arial"/>
                <w:i/>
                <w:sz w:val="22"/>
                <w:szCs w:val="22"/>
              </w:rPr>
            </w:pPr>
            <w:r w:rsidRPr="006C1727">
              <w:rPr>
                <w:rFonts w:cs="Arial"/>
                <w:i/>
                <w:sz w:val="22"/>
                <w:szCs w:val="22"/>
              </w:rPr>
              <w:t>1. Члан</w:t>
            </w:r>
            <w:r w:rsidRPr="006C1727">
              <w:rPr>
                <w:rFonts w:cs="Arial"/>
                <w:i/>
                <w:sz w:val="22"/>
                <w:szCs w:val="22"/>
                <w:lang w:val="sr-Cyrl-RS"/>
              </w:rPr>
              <w:t>у</w:t>
            </w:r>
            <w:r w:rsidRPr="006C1727">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6C1727" w:rsidRDefault="00932668" w:rsidP="00BE2EA9">
            <w:pPr>
              <w:pStyle w:val="NoSpacing"/>
              <w:rPr>
                <w:rFonts w:cs="Arial"/>
                <w:sz w:val="22"/>
                <w:szCs w:val="22"/>
              </w:rPr>
            </w:pPr>
          </w:p>
        </w:tc>
      </w:tr>
      <w:tr w:rsidR="00932668" w:rsidRPr="006C1727"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6C1727" w:rsidRDefault="00932668" w:rsidP="00BE2EA9">
            <w:pPr>
              <w:pStyle w:val="NoSpacing"/>
              <w:rPr>
                <w:rFonts w:cs="Arial"/>
                <w:i/>
                <w:sz w:val="22"/>
                <w:szCs w:val="22"/>
              </w:rPr>
            </w:pPr>
            <w:r w:rsidRPr="006C1727">
              <w:rPr>
                <w:rFonts w:cs="Arial"/>
                <w:i/>
                <w:sz w:val="22"/>
                <w:szCs w:val="22"/>
                <w:lang w:val="sr-Cyrl-RS"/>
              </w:rPr>
              <w:t>2.</w:t>
            </w:r>
            <w:r w:rsidRPr="006C1727">
              <w:rPr>
                <w:rFonts w:cs="Arial"/>
                <w:i/>
                <w:sz w:val="22"/>
                <w:szCs w:val="22"/>
              </w:rPr>
              <w:t xml:space="preserve"> O</w:t>
            </w:r>
            <w:r w:rsidRPr="006C1727">
              <w:rPr>
                <w:rFonts w:cs="Arial"/>
                <w:i/>
                <w:sz w:val="22"/>
                <w:szCs w:val="22"/>
                <w:lang w:val="sr-Cyrl-RS"/>
              </w:rPr>
              <w:t>пис послова</w:t>
            </w:r>
            <w:r w:rsidRPr="006C1727">
              <w:rPr>
                <w:rFonts w:cs="Arial"/>
                <w:i/>
                <w:sz w:val="22"/>
                <w:szCs w:val="22"/>
              </w:rPr>
              <w:t xml:space="preserve"> сваког од понуђача из групе понуђача </w:t>
            </w:r>
            <w:r w:rsidRPr="006C1727">
              <w:rPr>
                <w:rFonts w:cs="Arial"/>
                <w:i/>
                <w:sz w:val="22"/>
                <w:szCs w:val="22"/>
                <w:lang w:val="sr-Cyrl-RS"/>
              </w:rPr>
              <w:t>у</w:t>
            </w:r>
            <w:r w:rsidRPr="006C1727">
              <w:rPr>
                <w:rFonts w:cs="Arial"/>
                <w:i/>
                <w:sz w:val="22"/>
                <w:szCs w:val="22"/>
              </w:rPr>
              <w:t xml:space="preserve"> извршењ</w:t>
            </w:r>
            <w:r w:rsidRPr="006C1727">
              <w:rPr>
                <w:rFonts w:cs="Arial"/>
                <w:i/>
                <w:sz w:val="22"/>
                <w:szCs w:val="22"/>
                <w:lang w:val="sr-Cyrl-RS"/>
              </w:rPr>
              <w:t>у</w:t>
            </w:r>
            <w:r w:rsidRPr="006C1727">
              <w:rPr>
                <w:rFonts w:cs="Arial"/>
                <w:i/>
                <w:sz w:val="22"/>
                <w:szCs w:val="22"/>
              </w:rPr>
              <w:t xml:space="preserve"> уговора:</w:t>
            </w:r>
          </w:p>
          <w:p w:rsidR="00932668" w:rsidRPr="006C1727" w:rsidRDefault="00932668" w:rsidP="00BE2EA9">
            <w:pPr>
              <w:pStyle w:val="NoSpacing"/>
              <w:rPr>
                <w:rFonts w:cs="Arial"/>
                <w:i/>
                <w:sz w:val="22"/>
                <w:szCs w:val="22"/>
                <w:lang w:val="sr-Cyrl-RS"/>
              </w:rPr>
            </w:pPr>
          </w:p>
          <w:p w:rsidR="00932668" w:rsidRPr="006C1727" w:rsidRDefault="00932668" w:rsidP="00BE2EA9">
            <w:pPr>
              <w:pStyle w:val="NoSpacing"/>
              <w:rPr>
                <w:rFonts w:cs="Arial"/>
                <w:i/>
                <w:sz w:val="22"/>
                <w:szCs w:val="22"/>
                <w:lang w:val="sr-Cyrl-RS"/>
              </w:rPr>
            </w:pPr>
          </w:p>
          <w:p w:rsidR="00932668" w:rsidRPr="006C172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6C1727" w:rsidRDefault="00932668" w:rsidP="00BE2EA9">
            <w:pPr>
              <w:pStyle w:val="NoSpacing"/>
              <w:rPr>
                <w:rFonts w:cs="Arial"/>
                <w:sz w:val="22"/>
                <w:szCs w:val="22"/>
              </w:rPr>
            </w:pPr>
          </w:p>
        </w:tc>
      </w:tr>
      <w:tr w:rsidR="00932668" w:rsidRPr="006C1727"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6C1727" w:rsidRDefault="00932668" w:rsidP="00BE2EA9">
            <w:pPr>
              <w:pStyle w:val="NoSpacing"/>
              <w:rPr>
                <w:rFonts w:cs="Arial"/>
                <w:i/>
                <w:sz w:val="22"/>
                <w:szCs w:val="22"/>
                <w:lang w:val="sr-Cyrl-RS"/>
              </w:rPr>
            </w:pPr>
            <w:r w:rsidRPr="006C1727">
              <w:rPr>
                <w:rFonts w:cs="Arial"/>
                <w:i/>
                <w:sz w:val="22"/>
                <w:szCs w:val="22"/>
                <w:lang w:val="sr-Cyrl-RS"/>
              </w:rPr>
              <w:t>3.Друго:</w:t>
            </w:r>
          </w:p>
          <w:p w:rsidR="00932668" w:rsidRPr="006C1727" w:rsidRDefault="00932668" w:rsidP="00BE2EA9">
            <w:pPr>
              <w:pStyle w:val="NoSpacing"/>
              <w:rPr>
                <w:rFonts w:cs="Arial"/>
                <w:i/>
                <w:sz w:val="22"/>
                <w:szCs w:val="22"/>
                <w:lang w:val="sr-Cyrl-RS"/>
              </w:rPr>
            </w:pPr>
          </w:p>
          <w:p w:rsidR="00932668" w:rsidRPr="006C1727" w:rsidRDefault="00932668" w:rsidP="00BE2EA9">
            <w:pPr>
              <w:pStyle w:val="NoSpacing"/>
              <w:rPr>
                <w:rFonts w:cs="Arial"/>
                <w:i/>
                <w:sz w:val="22"/>
                <w:szCs w:val="22"/>
                <w:lang w:val="sr-Cyrl-RS"/>
              </w:rPr>
            </w:pPr>
          </w:p>
          <w:p w:rsidR="00932668" w:rsidRPr="006C1727" w:rsidRDefault="00932668" w:rsidP="00BE2EA9">
            <w:pPr>
              <w:pStyle w:val="NoSpacing"/>
              <w:rPr>
                <w:rFonts w:cs="Arial"/>
                <w:i/>
                <w:sz w:val="22"/>
                <w:szCs w:val="22"/>
                <w:lang w:val="sr-Cyrl-RS"/>
              </w:rPr>
            </w:pPr>
          </w:p>
          <w:p w:rsidR="00932668" w:rsidRPr="006C1727" w:rsidRDefault="00932668" w:rsidP="00BE2EA9">
            <w:pPr>
              <w:pStyle w:val="NoSpacing"/>
              <w:rPr>
                <w:rFonts w:cs="Arial"/>
                <w:i/>
                <w:sz w:val="22"/>
                <w:szCs w:val="22"/>
                <w:lang w:val="sr-Cyrl-RS"/>
              </w:rPr>
            </w:pPr>
          </w:p>
          <w:p w:rsidR="00932668" w:rsidRPr="006C172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6C1727" w:rsidRDefault="00932668" w:rsidP="00BE2EA9">
            <w:pPr>
              <w:pStyle w:val="NoSpacing"/>
              <w:rPr>
                <w:rFonts w:cs="Arial"/>
                <w:sz w:val="22"/>
                <w:szCs w:val="22"/>
              </w:rPr>
            </w:pPr>
          </w:p>
        </w:tc>
      </w:tr>
    </w:tbl>
    <w:p w:rsidR="00932668" w:rsidRPr="006C1727" w:rsidRDefault="00932668" w:rsidP="00932668">
      <w:pPr>
        <w:tabs>
          <w:tab w:val="num" w:pos="360"/>
        </w:tabs>
        <w:rPr>
          <w:rFonts w:cs="Arial"/>
          <w:i/>
          <w:spacing w:val="2"/>
          <w:lang w:val="sr-Cyrl-RS"/>
        </w:rPr>
      </w:pPr>
    </w:p>
    <w:p w:rsidR="00932668" w:rsidRPr="006C1727" w:rsidRDefault="00932668" w:rsidP="00932668">
      <w:pPr>
        <w:pStyle w:val="NoSpacing"/>
        <w:framePr w:hSpace="180" w:wrap="around" w:vAnchor="text" w:hAnchor="margin" w:y="194"/>
        <w:rPr>
          <w:rFonts w:cs="Arial"/>
          <w:i/>
          <w:sz w:val="22"/>
          <w:szCs w:val="22"/>
        </w:rPr>
      </w:pPr>
      <w:r w:rsidRPr="006C1727">
        <w:rPr>
          <w:rFonts w:cs="Arial"/>
          <w:i/>
          <w:sz w:val="22"/>
          <w:szCs w:val="22"/>
        </w:rPr>
        <w:t>Потпис одговорног лица члана групе понуђача:</w:t>
      </w:r>
    </w:p>
    <w:p w:rsidR="00932668" w:rsidRPr="006C1727" w:rsidRDefault="00932668" w:rsidP="00932668">
      <w:pPr>
        <w:pStyle w:val="NoSpacing"/>
        <w:framePr w:hSpace="180" w:wrap="around" w:vAnchor="text" w:hAnchor="margin" w:y="194"/>
        <w:rPr>
          <w:rFonts w:cs="Arial"/>
          <w:i/>
          <w:sz w:val="22"/>
          <w:szCs w:val="22"/>
        </w:rPr>
      </w:pPr>
      <w:r w:rsidRPr="006C1727">
        <w:rPr>
          <w:rFonts w:cs="Arial"/>
          <w:i/>
          <w:sz w:val="22"/>
          <w:szCs w:val="22"/>
        </w:rPr>
        <w:t>______________________</w:t>
      </w:r>
    </w:p>
    <w:p w:rsidR="00932668" w:rsidRPr="006C1727" w:rsidRDefault="00932668" w:rsidP="00932668">
      <w:pPr>
        <w:tabs>
          <w:tab w:val="num" w:pos="360"/>
        </w:tabs>
        <w:rPr>
          <w:rFonts w:cs="Arial"/>
          <w:i/>
          <w:lang w:val="sr-Cyrl-CS"/>
        </w:rPr>
      </w:pPr>
      <w:r w:rsidRPr="006C1727">
        <w:rPr>
          <w:rFonts w:cs="Arial"/>
          <w:i/>
          <w:lang w:val="sr-Cyrl-CS"/>
        </w:rPr>
        <w:t xml:space="preserve">                                       м.п.</w:t>
      </w:r>
    </w:p>
    <w:p w:rsidR="00932668" w:rsidRPr="006C1727" w:rsidRDefault="00932668" w:rsidP="00932668">
      <w:pPr>
        <w:pStyle w:val="NoSpacing"/>
        <w:framePr w:hSpace="180" w:wrap="around" w:vAnchor="text" w:hAnchor="margin" w:y="194"/>
        <w:rPr>
          <w:rFonts w:cs="Arial"/>
          <w:i/>
          <w:sz w:val="22"/>
          <w:szCs w:val="22"/>
        </w:rPr>
      </w:pPr>
      <w:r w:rsidRPr="006C1727">
        <w:rPr>
          <w:rFonts w:cs="Arial"/>
          <w:i/>
          <w:sz w:val="22"/>
          <w:szCs w:val="22"/>
        </w:rPr>
        <w:t>Потпис одговорног лица члана групе понуђача:</w:t>
      </w:r>
    </w:p>
    <w:p w:rsidR="00932668" w:rsidRPr="006C1727" w:rsidRDefault="00932668" w:rsidP="00932668">
      <w:pPr>
        <w:pStyle w:val="NoSpacing"/>
        <w:framePr w:hSpace="180" w:wrap="around" w:vAnchor="text" w:hAnchor="margin" w:y="194"/>
        <w:rPr>
          <w:rFonts w:cs="Arial"/>
          <w:i/>
          <w:sz w:val="22"/>
          <w:szCs w:val="22"/>
        </w:rPr>
      </w:pPr>
      <w:r w:rsidRPr="006C1727">
        <w:rPr>
          <w:rFonts w:cs="Arial"/>
          <w:i/>
          <w:sz w:val="22"/>
          <w:szCs w:val="22"/>
        </w:rPr>
        <w:t>______________________</w:t>
      </w:r>
    </w:p>
    <w:p w:rsidR="00932668" w:rsidRPr="006C1727" w:rsidRDefault="00932668" w:rsidP="00932668">
      <w:pPr>
        <w:tabs>
          <w:tab w:val="num" w:pos="360"/>
        </w:tabs>
        <w:rPr>
          <w:rFonts w:cs="Arial"/>
          <w:i/>
          <w:lang w:val="sr-Cyrl-CS"/>
        </w:rPr>
      </w:pPr>
      <w:r w:rsidRPr="006C1727">
        <w:rPr>
          <w:rFonts w:cs="Arial"/>
          <w:i/>
          <w:lang w:val="sr-Cyrl-CS"/>
        </w:rPr>
        <w:t xml:space="preserve">                                       м.п.</w:t>
      </w:r>
    </w:p>
    <w:p w:rsidR="00932668" w:rsidRPr="006C1727" w:rsidRDefault="00932668" w:rsidP="00932668">
      <w:pPr>
        <w:spacing w:after="120"/>
        <w:rPr>
          <w:rFonts w:cs="Arial"/>
          <w:spacing w:val="4"/>
          <w:lang w:val="sr-Cyrl-RS"/>
        </w:rPr>
      </w:pPr>
      <w:r w:rsidRPr="006C1727">
        <w:rPr>
          <w:rFonts w:cs="Arial"/>
          <w:lang w:val="sr-Cyrl-CS"/>
        </w:rPr>
        <w:t xml:space="preserve">        </w:t>
      </w:r>
      <w:r w:rsidRPr="006C1727">
        <w:rPr>
          <w:rFonts w:cs="Arial"/>
          <w:spacing w:val="4"/>
          <w:lang w:val="sr-Cyrl-CS"/>
        </w:rPr>
        <w:t xml:space="preserve">Датум:                                                                                                  </w:t>
      </w:r>
      <w:r w:rsidRPr="006C1727">
        <w:rPr>
          <w:rFonts w:cs="Arial"/>
          <w:spacing w:val="2"/>
          <w:lang w:val="sr-Latn-CS"/>
        </w:rPr>
        <w:t xml:space="preserve">    </w:t>
      </w:r>
    </w:p>
    <w:p w:rsidR="00932668" w:rsidRPr="006C1727" w:rsidRDefault="00932668" w:rsidP="00932668">
      <w:pPr>
        <w:tabs>
          <w:tab w:val="num" w:pos="360"/>
        </w:tabs>
        <w:rPr>
          <w:rFonts w:cs="Arial"/>
          <w:spacing w:val="2"/>
          <w:lang w:val="sr-Cyrl-RS"/>
        </w:rPr>
      </w:pPr>
      <w:r w:rsidRPr="006C1727">
        <w:rPr>
          <w:rFonts w:cs="Arial"/>
          <w:spacing w:val="2"/>
          <w:lang w:val="sr-Cyrl-CS"/>
        </w:rPr>
        <w:t xml:space="preserve">___________                                     </w:t>
      </w:r>
      <w:r w:rsidRPr="006C1727">
        <w:rPr>
          <w:rFonts w:cs="Arial"/>
          <w:spacing w:val="2"/>
          <w:lang w:val="sr-Latn-CS"/>
        </w:rPr>
        <w:t xml:space="preserve">                  </w:t>
      </w:r>
    </w:p>
    <w:p w:rsidR="00932668" w:rsidRPr="006C1727" w:rsidRDefault="00932668" w:rsidP="00B02E86">
      <w:pPr>
        <w:rPr>
          <w:rFonts w:cs="Arial"/>
        </w:rPr>
      </w:pPr>
    </w:p>
    <w:p w:rsidR="00CE1462" w:rsidRPr="006C1727" w:rsidRDefault="00CE1462">
      <w:pPr>
        <w:spacing w:before="0"/>
        <w:jc w:val="left"/>
        <w:rPr>
          <w:rFonts w:cs="Arial"/>
          <w:b/>
          <w:lang w:val="sr-Cyrl-RS"/>
        </w:rPr>
      </w:pPr>
      <w:r w:rsidRPr="006C1727">
        <w:rPr>
          <w:rFonts w:cs="Arial"/>
          <w:lang w:val="sr-Cyrl-RS"/>
        </w:rPr>
        <w:br w:type="page"/>
      </w:r>
    </w:p>
    <w:p w:rsidR="00B740FF" w:rsidRPr="006C1727" w:rsidRDefault="00B740FF" w:rsidP="00CE1462">
      <w:pPr>
        <w:jc w:val="right"/>
        <w:rPr>
          <w:rFonts w:cs="Arial"/>
          <w:b/>
          <w:lang w:val="sr-Cyrl-RS"/>
        </w:rPr>
      </w:pPr>
      <w:r w:rsidRPr="006C1727">
        <w:rPr>
          <w:rFonts w:cs="Arial"/>
          <w:b/>
        </w:rPr>
        <w:lastRenderedPageBreak/>
        <w:t xml:space="preserve">                                                                                                </w:t>
      </w:r>
      <w:r w:rsidRPr="006C1727">
        <w:rPr>
          <w:rFonts w:cs="Arial"/>
          <w:b/>
          <w:lang w:val="sr-Cyrl-CS"/>
        </w:rPr>
        <w:t xml:space="preserve">ПРИЛОГ </w:t>
      </w:r>
      <w:r w:rsidR="00CE1462" w:rsidRPr="006C1727">
        <w:rPr>
          <w:rFonts w:cs="Arial"/>
          <w:b/>
          <w:lang w:val="sr-Cyrl-CS"/>
        </w:rPr>
        <w:t>2.</w:t>
      </w:r>
    </w:p>
    <w:p w:rsidR="00B740FF" w:rsidRPr="006C1727" w:rsidRDefault="00B740FF" w:rsidP="00B740FF">
      <w:pPr>
        <w:jc w:val="center"/>
        <w:rPr>
          <w:rFonts w:cs="Arial"/>
          <w:b/>
          <w:lang w:val="sr-Cyrl-CS"/>
        </w:rPr>
      </w:pPr>
    </w:p>
    <w:p w:rsidR="00B740FF" w:rsidRPr="006C1727" w:rsidRDefault="00B740FF" w:rsidP="00B740FF">
      <w:pPr>
        <w:jc w:val="center"/>
        <w:rPr>
          <w:rFonts w:cs="Arial"/>
          <w:color w:val="4F81BD" w:themeColor="accent1"/>
          <w:lang w:val="ru-RU"/>
        </w:rPr>
      </w:pPr>
      <w:r w:rsidRPr="006C1727">
        <w:rPr>
          <w:rFonts w:cs="Arial"/>
          <w:b/>
          <w:lang w:val="sr-Cyrl-CS"/>
        </w:rPr>
        <w:t xml:space="preserve">ЗАПИСНИК О </w:t>
      </w:r>
      <w:r w:rsidRPr="006C1727">
        <w:rPr>
          <w:rFonts w:cs="Arial"/>
          <w:b/>
          <w:color w:val="4F81BD" w:themeColor="accent1"/>
          <w:lang w:val="sr-Cyrl-CS"/>
        </w:rPr>
        <w:t xml:space="preserve">ПРУЖЕНИМ УСЛУГАМА </w:t>
      </w:r>
    </w:p>
    <w:p w:rsidR="00B740FF" w:rsidRPr="006C1727" w:rsidRDefault="00B740FF" w:rsidP="00B740FF">
      <w:pPr>
        <w:rPr>
          <w:rFonts w:cs="Arial"/>
          <w:lang w:val="ru-RU"/>
        </w:rPr>
      </w:pPr>
    </w:p>
    <w:p w:rsidR="00B740FF" w:rsidRPr="006C1727" w:rsidRDefault="00B740FF" w:rsidP="00B740FF">
      <w:pPr>
        <w:rPr>
          <w:rFonts w:cs="Arial"/>
          <w:lang w:val="ru-RU"/>
        </w:rPr>
      </w:pPr>
      <w:r w:rsidRPr="006C1727">
        <w:rPr>
          <w:rFonts w:cs="Arial"/>
          <w:lang w:val="ru-RU"/>
        </w:rPr>
        <w:tab/>
      </w:r>
      <w:r w:rsidRPr="006C1727">
        <w:rPr>
          <w:rFonts w:cs="Arial"/>
          <w:lang w:val="ru-RU"/>
        </w:rPr>
        <w:tab/>
      </w:r>
      <w:r w:rsidRPr="006C1727">
        <w:rPr>
          <w:rFonts w:cs="Arial"/>
          <w:lang w:val="ru-RU"/>
        </w:rPr>
        <w:tab/>
        <w:t>Датум</w:t>
      </w:r>
      <w:r w:rsidRPr="006C1727">
        <w:rPr>
          <w:rFonts w:cs="Arial"/>
          <w:lang w:val="sr-Cyrl-RS"/>
        </w:rPr>
        <w:t xml:space="preserve"> </w:t>
      </w:r>
      <w:r w:rsidRPr="006C1727">
        <w:rPr>
          <w:rFonts w:cs="Arial"/>
          <w:lang w:val="ru-RU"/>
        </w:rPr>
        <w:t>___________</w:t>
      </w:r>
    </w:p>
    <w:p w:rsidR="00B740FF" w:rsidRPr="006C1727" w:rsidRDefault="00B740FF" w:rsidP="00B740FF">
      <w:pPr>
        <w:ind w:left="1440" w:firstLine="720"/>
        <w:rPr>
          <w:rFonts w:cs="Arial"/>
          <w:lang w:val="ru-RU"/>
        </w:rPr>
      </w:pPr>
    </w:p>
    <w:p w:rsidR="00B740FF" w:rsidRPr="006C1727" w:rsidRDefault="00B740FF" w:rsidP="00B740FF">
      <w:pPr>
        <w:rPr>
          <w:rFonts w:cs="Arial"/>
          <w:color w:val="00B0F0"/>
          <w:lang w:val="ru-RU"/>
        </w:rPr>
      </w:pPr>
      <w:r w:rsidRPr="006C1727">
        <w:rPr>
          <w:rFonts w:cs="Arial"/>
          <w:lang w:val="ru-RU"/>
        </w:rPr>
        <w:tab/>
      </w:r>
      <w:r w:rsidR="00A47EE0">
        <w:rPr>
          <w:rFonts w:cs="Arial"/>
          <w:color w:val="00B0F0"/>
          <w:lang w:val="sr-Cyrl-RS"/>
        </w:rPr>
        <w:t>ПРУЖАЛАЦ УСЛУГЕ</w:t>
      </w:r>
      <w:r w:rsidRPr="006C1727">
        <w:rPr>
          <w:rFonts w:cs="Arial"/>
          <w:color w:val="00B0F0"/>
          <w:lang w:val="sr-Cyrl-RS"/>
        </w:rPr>
        <w:t>:</w:t>
      </w:r>
      <w:r w:rsidRPr="006C1727">
        <w:rPr>
          <w:rFonts w:cs="Arial"/>
          <w:color w:val="00B0F0"/>
          <w:lang w:val="ru-RU"/>
        </w:rPr>
        <w:tab/>
      </w:r>
      <w:r w:rsidRPr="006C1727">
        <w:rPr>
          <w:rFonts w:cs="Arial"/>
          <w:lang w:val="ru-RU"/>
        </w:rPr>
        <w:tab/>
      </w:r>
      <w:r w:rsidRPr="006C1727">
        <w:rPr>
          <w:rFonts w:cs="Arial"/>
          <w:lang w:val="ru-RU"/>
        </w:rPr>
        <w:tab/>
      </w:r>
      <w:r w:rsidRPr="006C1727">
        <w:rPr>
          <w:rFonts w:cs="Arial"/>
          <w:lang w:val="ru-RU"/>
        </w:rPr>
        <w:tab/>
        <w:t xml:space="preserve">                             </w:t>
      </w:r>
      <w:r w:rsidR="00A47EE0">
        <w:rPr>
          <w:rFonts w:cs="Arial"/>
          <w:color w:val="00B0F0"/>
          <w:lang w:val="ru-RU"/>
        </w:rPr>
        <w:t>КОРИСНИК УСЛУГЕ</w:t>
      </w:r>
      <w:r w:rsidRPr="006C1727">
        <w:rPr>
          <w:rFonts w:cs="Arial"/>
          <w:color w:val="00B0F0"/>
          <w:lang w:val="ru-RU"/>
        </w:rPr>
        <w:t>:</w:t>
      </w:r>
    </w:p>
    <w:p w:rsidR="00B740FF" w:rsidRPr="006C1727" w:rsidRDefault="00B740FF" w:rsidP="00B740FF">
      <w:pPr>
        <w:rPr>
          <w:rFonts w:cs="Arial"/>
          <w:lang w:val="ru-RU"/>
        </w:rPr>
      </w:pPr>
      <w:r w:rsidRPr="006C1727">
        <w:rPr>
          <w:rFonts w:cs="Arial"/>
          <w:lang w:val="sr-Latn-RS"/>
        </w:rPr>
        <w:t xml:space="preserve"> </w:t>
      </w:r>
      <w:r w:rsidRPr="006C1727">
        <w:rPr>
          <w:rFonts w:cs="Arial"/>
          <w:lang w:val="ru-RU"/>
        </w:rPr>
        <w:t>___________________________                               ____________________________</w:t>
      </w:r>
    </w:p>
    <w:p w:rsidR="00B740FF" w:rsidRPr="006C1727" w:rsidRDefault="00B740FF" w:rsidP="00B740FF">
      <w:pPr>
        <w:rPr>
          <w:rFonts w:cs="Arial"/>
          <w:lang w:val="sr-Cyrl-RS"/>
        </w:rPr>
      </w:pPr>
      <w:r w:rsidRPr="006C1727">
        <w:rPr>
          <w:rFonts w:cs="Arial"/>
          <w:lang w:val="sr-Latn-RS"/>
        </w:rPr>
        <w:t xml:space="preserve">    </w:t>
      </w:r>
      <w:r w:rsidRPr="006C1727">
        <w:rPr>
          <w:rFonts w:cs="Arial"/>
          <w:lang w:val="ru-RU"/>
        </w:rPr>
        <w:t xml:space="preserve">(Назив правног  лица)    </w:t>
      </w:r>
      <w:r w:rsidRPr="006C1727">
        <w:rPr>
          <w:rFonts w:cs="Arial"/>
          <w:lang w:val="ru-RU"/>
        </w:rPr>
        <w:tab/>
        <w:t xml:space="preserve">      </w:t>
      </w:r>
      <w:r w:rsidRPr="006C1727">
        <w:rPr>
          <w:rFonts w:cs="Arial"/>
          <w:lang w:val="sr-Latn-RS"/>
        </w:rPr>
        <w:t xml:space="preserve">    </w:t>
      </w:r>
      <w:r w:rsidRPr="006C1727">
        <w:rPr>
          <w:rFonts w:cs="Arial"/>
          <w:lang w:val="ru-RU"/>
        </w:rPr>
        <w:t xml:space="preserve">(Назив организационог дела </w:t>
      </w:r>
      <w:r w:rsidRPr="006C1727">
        <w:rPr>
          <w:rFonts w:cs="Arial"/>
          <w:lang w:val="sr-Cyrl-RS"/>
        </w:rPr>
        <w:t>ЈП ЕПС)</w:t>
      </w:r>
    </w:p>
    <w:p w:rsidR="00B740FF" w:rsidRPr="006C1727" w:rsidRDefault="00B740FF" w:rsidP="00B740FF">
      <w:pPr>
        <w:rPr>
          <w:rFonts w:cs="Arial"/>
          <w:lang w:val="ru-RU"/>
        </w:rPr>
      </w:pPr>
    </w:p>
    <w:p w:rsidR="00B740FF" w:rsidRPr="006C1727" w:rsidRDefault="00B740FF" w:rsidP="00B740FF">
      <w:pPr>
        <w:rPr>
          <w:rFonts w:cs="Arial"/>
          <w:lang w:val="ru-RU"/>
        </w:rPr>
      </w:pPr>
      <w:r w:rsidRPr="006C1727">
        <w:rPr>
          <w:rFonts w:cs="Arial"/>
          <w:lang w:val="ru-RU"/>
        </w:rPr>
        <w:t xml:space="preserve">___________________________          </w:t>
      </w:r>
      <w:r w:rsidRPr="006C1727">
        <w:rPr>
          <w:rFonts w:cs="Arial"/>
          <w:lang w:val="ru-RU"/>
        </w:rPr>
        <w:tab/>
      </w:r>
      <w:r w:rsidRPr="006C1727">
        <w:rPr>
          <w:rFonts w:cs="Arial"/>
          <w:lang w:val="ru-RU"/>
        </w:rPr>
        <w:tab/>
        <w:t>_____________________________</w:t>
      </w:r>
    </w:p>
    <w:p w:rsidR="00B740FF" w:rsidRPr="006C1727" w:rsidRDefault="00B740FF" w:rsidP="00B740FF">
      <w:pPr>
        <w:rPr>
          <w:rFonts w:cs="Arial"/>
          <w:lang w:val="ru-RU"/>
        </w:rPr>
      </w:pPr>
      <w:r w:rsidRPr="006C1727">
        <w:rPr>
          <w:rFonts w:cs="Arial"/>
          <w:lang w:val="ru-RU"/>
        </w:rPr>
        <w:t xml:space="preserve">   (Адреса правног  лица) </w:t>
      </w:r>
      <w:r w:rsidRPr="006C1727">
        <w:rPr>
          <w:rFonts w:cs="Arial"/>
          <w:lang w:val="ru-RU"/>
        </w:rPr>
        <w:tab/>
      </w:r>
      <w:r w:rsidRPr="006C1727">
        <w:rPr>
          <w:rFonts w:cs="Arial"/>
          <w:lang w:val="ru-RU"/>
        </w:rPr>
        <w:tab/>
        <w:t xml:space="preserve">    </w:t>
      </w:r>
      <w:r w:rsidRPr="006C1727">
        <w:rPr>
          <w:rFonts w:cs="Arial"/>
          <w:lang w:val="sr-Latn-RS"/>
        </w:rPr>
        <w:t xml:space="preserve">   </w:t>
      </w:r>
      <w:r w:rsidRPr="006C1727">
        <w:rPr>
          <w:rFonts w:cs="Arial"/>
          <w:lang w:val="ru-RU"/>
        </w:rPr>
        <w:t xml:space="preserve">(Адреса организационог дела </w:t>
      </w:r>
      <w:r w:rsidRPr="006C1727">
        <w:rPr>
          <w:rFonts w:cs="Arial"/>
          <w:lang w:val="sr-Cyrl-RS"/>
        </w:rPr>
        <w:t>ЈП ЕПС</w:t>
      </w:r>
      <w:r w:rsidRPr="006C1727">
        <w:rPr>
          <w:rFonts w:cs="Arial"/>
          <w:lang w:val="ru-RU"/>
        </w:rPr>
        <w:t>)</w:t>
      </w:r>
    </w:p>
    <w:p w:rsidR="00B740FF" w:rsidRPr="006C1727" w:rsidRDefault="00B740FF" w:rsidP="00B740FF">
      <w:pPr>
        <w:rPr>
          <w:rFonts w:cs="Arial"/>
          <w:lang w:val="ru-RU"/>
        </w:rPr>
      </w:pPr>
    </w:p>
    <w:p w:rsidR="00B740FF" w:rsidRPr="006C1727" w:rsidRDefault="00B740FF" w:rsidP="00B740FF">
      <w:pPr>
        <w:rPr>
          <w:rFonts w:cs="Arial"/>
          <w:lang w:val="ru-RU"/>
        </w:rPr>
      </w:pPr>
    </w:p>
    <w:p w:rsidR="00B740FF" w:rsidRPr="006C1727" w:rsidRDefault="00B740FF" w:rsidP="00B740FF">
      <w:pPr>
        <w:rPr>
          <w:rFonts w:cs="Arial"/>
          <w:lang w:val="sr-Cyrl-RS"/>
        </w:rPr>
      </w:pPr>
      <w:r w:rsidRPr="006C1727">
        <w:rPr>
          <w:rFonts w:cs="Arial"/>
          <w:lang w:val="ru-RU"/>
        </w:rPr>
        <w:t>Број Уговора/Датум:      __________________________________________</w:t>
      </w:r>
    </w:p>
    <w:p w:rsidR="00B740FF" w:rsidRPr="006C1727" w:rsidRDefault="00B740FF" w:rsidP="00B740FF">
      <w:pPr>
        <w:rPr>
          <w:rFonts w:cs="Arial"/>
          <w:lang w:val="ru-RU"/>
        </w:rPr>
      </w:pPr>
      <w:r w:rsidRPr="006C1727">
        <w:rPr>
          <w:rFonts w:cs="Arial"/>
          <w:lang w:val="ru-RU"/>
        </w:rPr>
        <w:t xml:space="preserve">Број </w:t>
      </w:r>
      <w:r w:rsidRPr="006C1727">
        <w:rPr>
          <w:rFonts w:cs="Arial"/>
          <w:color w:val="4F81BD" w:themeColor="accent1"/>
          <w:lang w:val="ru-RU"/>
        </w:rPr>
        <w:t>налога за набавку</w:t>
      </w:r>
      <w:r w:rsidRPr="006C1727">
        <w:rPr>
          <w:rFonts w:cs="Arial"/>
          <w:color w:val="4F81BD" w:themeColor="accent1"/>
          <w:lang w:val="sr-Latn-RS"/>
        </w:rPr>
        <w:t>/</w:t>
      </w:r>
      <w:r w:rsidRPr="006C1727">
        <w:rPr>
          <w:rFonts w:cs="Arial"/>
          <w:color w:val="4F81BD" w:themeColor="accent1"/>
          <w:lang w:val="sr-Cyrl-RS"/>
        </w:rPr>
        <w:t>наруџбенице</w:t>
      </w:r>
      <w:r w:rsidRPr="006C1727">
        <w:rPr>
          <w:rFonts w:cs="Arial"/>
          <w:color w:val="4F81BD" w:themeColor="accent1"/>
          <w:lang w:val="ru-RU"/>
        </w:rPr>
        <w:t xml:space="preserve"> </w:t>
      </w:r>
      <w:r w:rsidRPr="006C1727">
        <w:rPr>
          <w:rFonts w:cs="Arial"/>
          <w:lang w:val="ru-RU"/>
        </w:rPr>
        <w:t>(НЗН):  ________________________</w:t>
      </w:r>
    </w:p>
    <w:p w:rsidR="00B740FF" w:rsidRPr="006C1727" w:rsidRDefault="00B740FF" w:rsidP="00B740FF">
      <w:pPr>
        <w:rPr>
          <w:rFonts w:cs="Arial"/>
          <w:lang w:val="ru-RU"/>
        </w:rPr>
      </w:pPr>
      <w:r w:rsidRPr="006C1727">
        <w:rPr>
          <w:rFonts w:cs="Arial"/>
          <w:lang w:val="ru-RU"/>
        </w:rPr>
        <w:t xml:space="preserve">Место извршене услуге/ Место трошка </w:t>
      </w:r>
      <w:r w:rsidRPr="006C1727">
        <w:rPr>
          <w:rFonts w:cs="Arial"/>
          <w:vertAlign w:val="superscript"/>
          <w:lang w:val="ru-RU"/>
        </w:rPr>
        <w:t>1</w:t>
      </w:r>
      <w:r w:rsidRPr="006C1727">
        <w:rPr>
          <w:rFonts w:cs="Arial"/>
          <w:lang w:val="ru-RU"/>
        </w:rPr>
        <w:t>:  __________________________</w:t>
      </w:r>
    </w:p>
    <w:p w:rsidR="00B740FF" w:rsidRPr="006C1727" w:rsidRDefault="00B740FF" w:rsidP="00B740FF">
      <w:pPr>
        <w:rPr>
          <w:rFonts w:cs="Arial"/>
          <w:lang w:val="ru-RU"/>
        </w:rPr>
      </w:pPr>
      <w:r w:rsidRPr="006C1727">
        <w:rPr>
          <w:rFonts w:cs="Arial"/>
          <w:lang w:val="ru-RU"/>
        </w:rPr>
        <w:t>Објекат: ______________________________________________________</w:t>
      </w:r>
    </w:p>
    <w:p w:rsidR="00B740FF" w:rsidRPr="006C1727" w:rsidRDefault="00B740FF" w:rsidP="00B740FF">
      <w:pPr>
        <w:ind w:left="426"/>
        <w:rPr>
          <w:rFonts w:cs="Arial"/>
          <w:b/>
          <w:lang w:val="ru-RU"/>
        </w:rPr>
      </w:pPr>
    </w:p>
    <w:p w:rsidR="00B740FF" w:rsidRPr="006C1727" w:rsidRDefault="00B740FF" w:rsidP="00B740FF">
      <w:pPr>
        <w:ind w:left="426"/>
        <w:rPr>
          <w:rFonts w:cs="Arial"/>
          <w:lang w:val="ru-RU"/>
        </w:rPr>
      </w:pPr>
      <w:r w:rsidRPr="006C1727">
        <w:rPr>
          <w:rFonts w:cs="Arial"/>
          <w:b/>
          <w:lang w:val="ru-RU"/>
        </w:rPr>
        <w:t>А</w:t>
      </w:r>
      <w:r w:rsidRPr="006C1727">
        <w:rPr>
          <w:rFonts w:cs="Arial"/>
          <w:lang w:val="ru-RU"/>
        </w:rPr>
        <w:t xml:space="preserve">) ДЕТАЉНА СПЕЦИФИКАЦИЈА </w:t>
      </w:r>
      <w:r w:rsidR="00B82E91">
        <w:rPr>
          <w:rFonts w:cs="Arial"/>
          <w:color w:val="4F81BD" w:themeColor="accent1"/>
          <w:lang w:val="ru-RU"/>
        </w:rPr>
        <w:t>УСЛУГА</w:t>
      </w:r>
      <w:r w:rsidRPr="006C1727">
        <w:rPr>
          <w:rFonts w:cs="Arial"/>
          <w:color w:val="4F81BD" w:themeColor="accent1"/>
          <w:lang w:val="ru-RU"/>
        </w:rPr>
        <w:t>/УСЛУГЕ/РАДОВА</w:t>
      </w:r>
      <w:r w:rsidRPr="006C1727">
        <w:rPr>
          <w:rFonts w:cs="Arial"/>
          <w:lang w:val="ru-RU"/>
        </w:rPr>
        <w:t xml:space="preserve">: </w:t>
      </w:r>
    </w:p>
    <w:p w:rsidR="00B740FF" w:rsidRPr="006C1727" w:rsidRDefault="00B740FF" w:rsidP="00B740FF">
      <w:pPr>
        <w:rPr>
          <w:rFonts w:cs="Arial"/>
          <w:lang w:val="ru-RU"/>
        </w:rPr>
      </w:pPr>
    </w:p>
    <w:p w:rsidR="00B740FF" w:rsidRPr="006C1727" w:rsidRDefault="00B740FF" w:rsidP="00B740FF">
      <w:pPr>
        <w:rPr>
          <w:rFonts w:cs="Arial"/>
          <w:lang w:val="ru-RU"/>
        </w:rPr>
      </w:pPr>
      <w:r w:rsidRPr="006C1727">
        <w:rPr>
          <w:rFonts w:cs="Arial"/>
          <w:lang w:val="ru-RU"/>
        </w:rPr>
        <w:t xml:space="preserve">Укупна вредност </w:t>
      </w:r>
      <w:r w:rsidRPr="006C1727">
        <w:rPr>
          <w:rFonts w:cs="Arial"/>
          <w:color w:val="4F81BD" w:themeColor="accent1"/>
          <w:lang w:val="ru-RU"/>
        </w:rPr>
        <w:t xml:space="preserve">испоручених </w:t>
      </w:r>
      <w:r w:rsidR="00B82E91">
        <w:rPr>
          <w:rFonts w:cs="Arial"/>
          <w:color w:val="4F81BD" w:themeColor="accent1"/>
          <w:lang w:val="ru-RU"/>
        </w:rPr>
        <w:t>услуга</w:t>
      </w:r>
      <w:r w:rsidRPr="006C1727">
        <w:rPr>
          <w:rFonts w:cs="Arial"/>
          <w:color w:val="4F81BD" w:themeColor="accent1"/>
          <w:lang w:val="ru-RU"/>
        </w:rPr>
        <w:t>/извршених услуга или радова</w:t>
      </w:r>
      <w:r w:rsidRPr="006C1727">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B740FF" w:rsidRPr="006C1727" w:rsidTr="00B740FF">
        <w:tc>
          <w:tcPr>
            <w:tcW w:w="7966" w:type="dxa"/>
            <w:tcBorders>
              <w:top w:val="nil"/>
              <w:left w:val="nil"/>
              <w:bottom w:val="single" w:sz="4" w:space="0" w:color="auto"/>
              <w:right w:val="nil"/>
            </w:tcBorders>
            <w:vAlign w:val="center"/>
          </w:tcPr>
          <w:p w:rsidR="00B740FF" w:rsidRPr="006C1727" w:rsidRDefault="00B740FF">
            <w:pPr>
              <w:tabs>
                <w:tab w:val="left" w:pos="420"/>
              </w:tabs>
              <w:spacing w:line="256" w:lineRule="auto"/>
              <w:rPr>
                <w:rFonts w:cs="Arial"/>
                <w:color w:val="00B0F0"/>
                <w:lang w:val="sr-Cyrl-CS"/>
              </w:rPr>
            </w:pPr>
            <w:r w:rsidRPr="006C1727">
              <w:rPr>
                <w:rFonts w:cs="Arial"/>
                <w:lang w:val="sr-Cyrl-CS"/>
              </w:rPr>
              <w:t xml:space="preserve">ПРИЛОГ: </w:t>
            </w:r>
            <w:r w:rsidRPr="006C1727">
              <w:rPr>
                <w:rFonts w:cs="Arial"/>
                <w:color w:val="4F81BD" w:themeColor="accent1"/>
                <w:lang w:val="sr-Cyrl-CS"/>
              </w:rPr>
              <w:t xml:space="preserve">НАЛОГ ЗА НАБАВКУ </w:t>
            </w:r>
            <w:r w:rsidRPr="006C1727">
              <w:rPr>
                <w:rFonts w:cs="Arial"/>
                <w:lang w:val="sr-Cyrl-CS"/>
              </w:rPr>
              <w:t xml:space="preserve">(садржи предмет, рок, количину, јед.мере, јед.цену без ПДВ-а, укупну цену без ПДВ-а, укупан износ без ПДВ-а) / </w:t>
            </w:r>
            <w:r w:rsidRPr="006C1727">
              <w:rPr>
                <w:rFonts w:cs="Arial"/>
                <w:color w:val="00B0F0"/>
                <w:lang w:val="sr-Cyrl-CS"/>
              </w:rPr>
              <w:t>Извештај о извршеним услугама / изведеним радовима</w:t>
            </w:r>
          </w:p>
          <w:p w:rsidR="00B740FF" w:rsidRPr="006C1727" w:rsidRDefault="00B740FF">
            <w:pPr>
              <w:spacing w:line="256" w:lineRule="auto"/>
              <w:rPr>
                <w:rFonts w:cs="Arial"/>
                <w:lang w:val="sr-Cyrl-CS"/>
              </w:rPr>
            </w:pPr>
            <w:r w:rsidRPr="006C1727">
              <w:rPr>
                <w:rFonts w:cs="Arial"/>
                <w:lang w:val="sr-Cyrl-CS"/>
              </w:rPr>
              <w:t xml:space="preserve">Предмет уговора </w:t>
            </w:r>
            <w:r w:rsidRPr="006C1727">
              <w:rPr>
                <w:rFonts w:cs="Arial"/>
                <w:color w:val="4F81BD" w:themeColor="accent1"/>
                <w:lang w:val="sr-Cyrl-CS"/>
              </w:rPr>
              <w:t>(</w:t>
            </w:r>
            <w:r w:rsidR="00B82E91">
              <w:rPr>
                <w:rFonts w:cs="Arial"/>
                <w:color w:val="4F81BD" w:themeColor="accent1"/>
                <w:lang w:val="sr-Cyrl-CS"/>
              </w:rPr>
              <w:t>услуге</w:t>
            </w:r>
            <w:r w:rsidRPr="006C1727">
              <w:rPr>
                <w:rFonts w:cs="Arial"/>
                <w:color w:val="4F81BD" w:themeColor="accent1"/>
                <w:lang w:val="sr-Cyrl-CS"/>
              </w:rPr>
              <w:t>, услуге, радови</w:t>
            </w:r>
            <w:r w:rsidRPr="006C1727">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6C1727" w:rsidRDefault="00B740FF">
            <w:pPr>
              <w:spacing w:line="256" w:lineRule="auto"/>
              <w:rPr>
                <w:rFonts w:cs="Arial"/>
                <w:lang w:val="sr-Cyrl-CS"/>
              </w:rPr>
            </w:pPr>
          </w:p>
          <w:p w:rsidR="00B740FF" w:rsidRPr="006C1727" w:rsidRDefault="00B740FF">
            <w:pPr>
              <w:spacing w:line="256" w:lineRule="auto"/>
              <w:rPr>
                <w:rFonts w:cs="Arial"/>
                <w:lang w:val="sr-Cyrl-CS"/>
              </w:rPr>
            </w:pPr>
          </w:p>
          <w:p w:rsidR="00B740FF" w:rsidRPr="006C1727" w:rsidRDefault="00B740FF">
            <w:pPr>
              <w:spacing w:line="256" w:lineRule="auto"/>
              <w:rPr>
                <w:rFonts w:cs="Arial"/>
                <w:lang w:val="sr-Cyrl-CS"/>
              </w:rPr>
            </w:pPr>
          </w:p>
          <w:p w:rsidR="00B740FF" w:rsidRPr="006C1727" w:rsidRDefault="00B740FF">
            <w:pPr>
              <w:spacing w:line="256" w:lineRule="auto"/>
              <w:rPr>
                <w:rFonts w:cs="Arial"/>
                <w:lang w:val="sr-Cyrl-CS"/>
              </w:rPr>
            </w:pPr>
            <w:r w:rsidRPr="006C1727">
              <w:rPr>
                <w:rFonts w:cs="Arial"/>
                <w:lang w:val="sr-Cyrl-CS"/>
              </w:rPr>
              <w:t>□ ДА</w:t>
            </w:r>
          </w:p>
          <w:p w:rsidR="00B740FF" w:rsidRPr="006C1727" w:rsidRDefault="00B740FF">
            <w:pPr>
              <w:spacing w:line="256" w:lineRule="auto"/>
              <w:rPr>
                <w:rFonts w:cs="Arial"/>
                <w:lang w:val="sr-Cyrl-CS"/>
              </w:rPr>
            </w:pPr>
            <w:r w:rsidRPr="006C1727">
              <w:rPr>
                <w:rFonts w:cs="Arial"/>
                <w:lang w:val="sr-Cyrl-CS"/>
              </w:rPr>
              <w:t>□ НЕ</w:t>
            </w:r>
          </w:p>
        </w:tc>
      </w:tr>
      <w:tr w:rsidR="00B740FF" w:rsidRPr="006C1727" w:rsidTr="00B740FF">
        <w:tc>
          <w:tcPr>
            <w:tcW w:w="7966" w:type="dxa"/>
            <w:tcBorders>
              <w:top w:val="single" w:sz="4" w:space="0" w:color="auto"/>
              <w:left w:val="nil"/>
              <w:bottom w:val="single" w:sz="4" w:space="0" w:color="auto"/>
              <w:right w:val="nil"/>
            </w:tcBorders>
            <w:vAlign w:val="center"/>
            <w:hideMark/>
          </w:tcPr>
          <w:p w:rsidR="00B740FF" w:rsidRPr="006C1727" w:rsidRDefault="00B740FF">
            <w:pPr>
              <w:spacing w:line="256" w:lineRule="auto"/>
              <w:rPr>
                <w:rFonts w:cs="Arial"/>
                <w:color w:val="4F81BD" w:themeColor="accent1"/>
                <w:lang w:val="sr-Cyrl-CS"/>
              </w:rPr>
            </w:pPr>
            <w:r w:rsidRPr="006C172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6C1727" w:rsidRDefault="00B740FF">
            <w:pPr>
              <w:spacing w:line="256" w:lineRule="auto"/>
              <w:rPr>
                <w:rFonts w:cs="Arial"/>
                <w:lang w:val="sr-Cyrl-CS"/>
              </w:rPr>
            </w:pPr>
            <w:r w:rsidRPr="006C1727">
              <w:rPr>
                <w:rFonts w:cs="Arial"/>
                <w:lang w:val="sr-Cyrl-CS"/>
              </w:rPr>
              <w:t>□ ДА</w:t>
            </w:r>
          </w:p>
          <w:p w:rsidR="00B740FF" w:rsidRPr="006C1727" w:rsidRDefault="00B740FF">
            <w:pPr>
              <w:spacing w:line="256" w:lineRule="auto"/>
              <w:rPr>
                <w:rFonts w:cs="Arial"/>
                <w:lang w:val="sr-Cyrl-CS"/>
              </w:rPr>
            </w:pPr>
            <w:r w:rsidRPr="006C1727">
              <w:rPr>
                <w:rFonts w:cs="Arial"/>
                <w:lang w:val="sr-Cyrl-CS"/>
              </w:rPr>
              <w:t>□ НЕ</w:t>
            </w:r>
          </w:p>
        </w:tc>
      </w:tr>
    </w:tbl>
    <w:p w:rsidR="00B740FF" w:rsidRPr="006C1727" w:rsidRDefault="00B740FF" w:rsidP="00B740FF">
      <w:pPr>
        <w:rPr>
          <w:rFonts w:cs="Arial"/>
          <w:highlight w:val="yellow"/>
          <w:lang w:val="sr-Cyrl-CS"/>
        </w:rPr>
      </w:pPr>
    </w:p>
    <w:p w:rsidR="00B740FF" w:rsidRPr="006C1727" w:rsidRDefault="00B740FF" w:rsidP="00B740FF">
      <w:pPr>
        <w:rPr>
          <w:rFonts w:cs="Arial"/>
          <w:lang w:val="sr-Cyrl-CS"/>
        </w:rPr>
      </w:pPr>
      <w:r w:rsidRPr="006C1727">
        <w:rPr>
          <w:rFonts w:cs="Arial"/>
          <w:lang w:val="sr-Cyrl-CS"/>
        </w:rPr>
        <w:t>Укупан број позиција из спецификације:                            Број улаза:</w:t>
      </w:r>
    </w:p>
    <w:p w:rsidR="00B740FF" w:rsidRPr="006C1727" w:rsidRDefault="00B740FF" w:rsidP="00B740FF">
      <w:pPr>
        <w:rPr>
          <w:rFonts w:cs="Arial"/>
          <w:lang w:val="sr-Cyrl-CS"/>
        </w:rPr>
      </w:pPr>
      <w:r w:rsidRPr="006C1727">
        <w:rPr>
          <w:rFonts w:cs="Arial"/>
          <w:lang w:val="sr-Cyrl-CS"/>
        </w:rPr>
        <w:t>___________________________________________________________________</w:t>
      </w:r>
    </w:p>
    <w:p w:rsidR="00B740FF" w:rsidRPr="006C1727" w:rsidRDefault="00B740FF" w:rsidP="00B740FF">
      <w:pPr>
        <w:rPr>
          <w:rFonts w:cs="Arial"/>
          <w:highlight w:val="yellow"/>
          <w:lang w:val="sr-Cyrl-CS"/>
        </w:rPr>
      </w:pPr>
    </w:p>
    <w:p w:rsidR="00B740FF" w:rsidRPr="006C1727" w:rsidRDefault="00B740FF" w:rsidP="00B740FF">
      <w:pPr>
        <w:rPr>
          <w:rFonts w:cs="Arial"/>
          <w:lang w:val="sr-Cyrl-CS"/>
        </w:rPr>
      </w:pPr>
      <w:r w:rsidRPr="006C1727">
        <w:rPr>
          <w:rFonts w:cs="Arial"/>
          <w:lang w:val="sr-Cyrl-CS"/>
        </w:rPr>
        <w:t xml:space="preserve">Навести позиције које имају евентуалне недостатке (попуњавати само у случају рекламације): </w:t>
      </w:r>
      <w:r w:rsidRPr="006C1727">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rsidR="00B740FF" w:rsidRPr="006C1727" w:rsidRDefault="00B740FF" w:rsidP="00B740FF">
      <w:pPr>
        <w:jc w:val="center"/>
        <w:rPr>
          <w:rFonts w:cs="Arial"/>
          <w:lang w:val="sr-Cyrl-CS"/>
        </w:rPr>
      </w:pPr>
    </w:p>
    <w:p w:rsidR="00B740FF" w:rsidRPr="006C1727" w:rsidRDefault="00B740FF" w:rsidP="00B740FF">
      <w:pPr>
        <w:jc w:val="center"/>
        <w:rPr>
          <w:rFonts w:cs="Arial"/>
          <w:lang w:val="sr-Cyrl-CS"/>
        </w:rPr>
      </w:pPr>
      <w:r w:rsidRPr="006C172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6C1727" w:rsidRDefault="00B740FF" w:rsidP="00B740FF">
      <w:pPr>
        <w:rPr>
          <w:rFonts w:cs="Arial"/>
          <w:lang w:val="ru-RU"/>
        </w:rPr>
      </w:pPr>
    </w:p>
    <w:p w:rsidR="00B740FF" w:rsidRPr="006C1727" w:rsidRDefault="00B740FF" w:rsidP="00B740FF">
      <w:pPr>
        <w:rPr>
          <w:rFonts w:cs="Arial"/>
          <w:lang w:val="ru-RU"/>
        </w:rPr>
      </w:pPr>
    </w:p>
    <w:p w:rsidR="00B740FF" w:rsidRPr="006C1727" w:rsidRDefault="00B740FF" w:rsidP="00B740FF">
      <w:pPr>
        <w:rPr>
          <w:rFonts w:cs="Arial"/>
          <w:lang w:val="ru-RU"/>
        </w:rPr>
      </w:pPr>
      <w:r w:rsidRPr="006C1727">
        <w:rPr>
          <w:rFonts w:cs="Arial"/>
          <w:lang w:val="ru-RU"/>
        </w:rPr>
        <w:t xml:space="preserve">Б) Да су </w:t>
      </w:r>
      <w:r w:rsidR="00B82E91">
        <w:rPr>
          <w:rFonts w:cs="Arial"/>
          <w:color w:val="4F81BD" w:themeColor="accent1"/>
          <w:lang w:val="ru-RU"/>
        </w:rPr>
        <w:t>услуге</w:t>
      </w:r>
      <w:r w:rsidRPr="006C1727">
        <w:rPr>
          <w:rFonts w:cs="Arial"/>
          <w:color w:val="4F81BD" w:themeColor="accent1"/>
          <w:lang w:val="ru-RU"/>
        </w:rPr>
        <w:t xml:space="preserve"> испоручена/ услуга или радови извршени </w:t>
      </w:r>
      <w:r w:rsidRPr="006C1727">
        <w:rPr>
          <w:rFonts w:cs="Arial"/>
          <w:lang w:val="ru-RU"/>
        </w:rPr>
        <w:t>у обиму, квалитету, уговореном року и сагласно уговору потврђују:</w:t>
      </w:r>
    </w:p>
    <w:p w:rsidR="00B740FF" w:rsidRPr="006C1727" w:rsidRDefault="00B740FF" w:rsidP="00B740FF">
      <w:pPr>
        <w:rPr>
          <w:rFonts w:cs="Arial"/>
          <w:color w:val="00B0F0"/>
          <w:vertAlign w:val="superscript"/>
          <w:lang w:val="ru-RU"/>
        </w:rPr>
      </w:pPr>
      <w:r w:rsidRPr="006C1727">
        <w:rPr>
          <w:rFonts w:cs="Arial"/>
          <w:lang w:val="ru-RU"/>
        </w:rPr>
        <w:t xml:space="preserve">    </w:t>
      </w:r>
      <w:r w:rsidR="00A47EE0">
        <w:rPr>
          <w:rFonts w:cs="Arial"/>
          <w:color w:val="00B0F0"/>
          <w:lang w:val="ru-RU"/>
        </w:rPr>
        <w:t>ПРУЖАЛАЦ УСЛУГЕ</w:t>
      </w:r>
      <w:r w:rsidRPr="006C1727">
        <w:rPr>
          <w:rFonts w:cs="Arial"/>
          <w:color w:val="00B0F0"/>
          <w:lang w:val="ru-RU"/>
        </w:rPr>
        <w:t>:</w:t>
      </w:r>
      <w:r w:rsidRPr="006C1727">
        <w:rPr>
          <w:rFonts w:cs="Arial"/>
          <w:lang w:val="ru-RU"/>
        </w:rPr>
        <w:tab/>
        <w:t xml:space="preserve">                        </w:t>
      </w:r>
      <w:r w:rsidR="00A47EE0">
        <w:rPr>
          <w:rFonts w:cs="Arial"/>
          <w:color w:val="00B0F0"/>
          <w:lang w:val="ru-RU"/>
        </w:rPr>
        <w:t>КОРИСНИК УСЛУГЕ</w:t>
      </w:r>
      <w:r w:rsidRPr="006C1727">
        <w:rPr>
          <w:rFonts w:cs="Arial"/>
          <w:color w:val="00B0F0"/>
          <w:lang w:val="ru-RU"/>
        </w:rPr>
        <w:t>:</w:t>
      </w:r>
      <w:r w:rsidRPr="006C1727">
        <w:rPr>
          <w:rFonts w:cs="Arial"/>
          <w:lang w:val="ru-RU"/>
        </w:rPr>
        <w:t xml:space="preserve">                      </w:t>
      </w:r>
      <w:r w:rsidRPr="006C1727">
        <w:rPr>
          <w:rFonts w:cs="Arial"/>
          <w:color w:val="00B0F0"/>
          <w:lang w:val="ru-RU"/>
        </w:rPr>
        <w:t>ОВЕРА НАДЗОРНОГ ОРГАНА</w:t>
      </w:r>
      <w:r w:rsidRPr="006C1727">
        <w:rPr>
          <w:rFonts w:cs="Arial"/>
          <w:color w:val="00B0F0"/>
          <w:vertAlign w:val="superscript"/>
          <w:lang w:val="ru-RU"/>
        </w:rPr>
        <w:t xml:space="preserve"> 2</w:t>
      </w:r>
    </w:p>
    <w:p w:rsidR="00B740FF" w:rsidRPr="006C1727" w:rsidRDefault="00B740FF" w:rsidP="00B740FF">
      <w:pPr>
        <w:rPr>
          <w:rFonts w:cs="Arial"/>
        </w:rPr>
      </w:pPr>
      <w:r w:rsidRPr="006C1727">
        <w:rPr>
          <w:rFonts w:cs="Arial"/>
          <w:lang w:val="ru-RU"/>
        </w:rPr>
        <w:t>____________________</w:t>
      </w:r>
      <w:r w:rsidRPr="006C1727">
        <w:rPr>
          <w:rFonts w:cs="Arial"/>
          <w:lang w:val="ru-RU"/>
        </w:rPr>
        <w:tab/>
        <w:t>____________________   _</w:t>
      </w:r>
      <w:r w:rsidRPr="006C1727">
        <w:rPr>
          <w:rFonts w:cs="Arial"/>
        </w:rPr>
        <w:t>______________________</w:t>
      </w:r>
    </w:p>
    <w:p w:rsidR="00B740FF" w:rsidRPr="006C1727" w:rsidRDefault="00B740FF" w:rsidP="00B740FF">
      <w:pPr>
        <w:rPr>
          <w:rFonts w:cs="Arial"/>
          <w:color w:val="4F81BD" w:themeColor="accent1"/>
          <w:lang w:val="ru-RU"/>
        </w:rPr>
      </w:pPr>
      <w:r w:rsidRPr="006C1727">
        <w:rPr>
          <w:rFonts w:cs="Arial"/>
          <w:lang w:val="ru-RU"/>
        </w:rPr>
        <w:t xml:space="preserve">    (Име и презиме)</w:t>
      </w:r>
      <w:r w:rsidRPr="006C1727">
        <w:rPr>
          <w:rFonts w:cs="Arial"/>
          <w:lang w:val="ru-RU"/>
        </w:rPr>
        <w:tab/>
      </w:r>
      <w:r w:rsidRPr="006C1727">
        <w:rPr>
          <w:rFonts w:cs="Arial"/>
          <w:lang w:val="ru-RU"/>
        </w:rPr>
        <w:tab/>
      </w:r>
      <w:r w:rsidRPr="006C1727">
        <w:rPr>
          <w:rFonts w:cs="Arial"/>
          <w:color w:val="4F81BD" w:themeColor="accent1"/>
          <w:lang w:val="ru-RU"/>
        </w:rPr>
        <w:t>Руководилац пројекта/  Одговорно лице по Решењу</w:t>
      </w:r>
    </w:p>
    <w:p w:rsidR="00B740FF" w:rsidRPr="006C1727" w:rsidRDefault="00B740FF" w:rsidP="00B740FF">
      <w:pPr>
        <w:rPr>
          <w:rFonts w:cs="Arial"/>
          <w:lang w:val="ru-RU"/>
        </w:rPr>
      </w:pPr>
      <w:r w:rsidRPr="006C1727">
        <w:rPr>
          <w:rFonts w:cs="Arial"/>
        </w:rPr>
        <w:t xml:space="preserve">                                                      </w:t>
      </w:r>
      <w:r w:rsidRPr="006C1727">
        <w:rPr>
          <w:rFonts w:cs="Arial"/>
          <w:lang w:val="ru-RU"/>
        </w:rPr>
        <w:t>(Име и презиме)</w:t>
      </w:r>
    </w:p>
    <w:p w:rsidR="00B740FF" w:rsidRPr="006C1727" w:rsidRDefault="00B740FF" w:rsidP="00B740FF">
      <w:pPr>
        <w:rPr>
          <w:rFonts w:cs="Arial"/>
        </w:rPr>
      </w:pPr>
      <w:r w:rsidRPr="006C1727">
        <w:rPr>
          <w:rFonts w:cs="Arial"/>
          <w:lang w:val="ru-RU"/>
        </w:rPr>
        <w:t>____________________</w:t>
      </w:r>
      <w:r w:rsidRPr="006C1727">
        <w:rPr>
          <w:rFonts w:cs="Arial"/>
          <w:lang w:val="ru-RU"/>
        </w:rPr>
        <w:tab/>
        <w:t>_____________________</w:t>
      </w:r>
      <w:r w:rsidRPr="006C1727">
        <w:rPr>
          <w:rFonts w:cs="Arial"/>
        </w:rPr>
        <w:t xml:space="preserve">    ______________________</w:t>
      </w:r>
    </w:p>
    <w:p w:rsidR="00B740FF" w:rsidRPr="006C1727" w:rsidRDefault="00B740FF" w:rsidP="00B740FF">
      <w:pPr>
        <w:rPr>
          <w:rFonts w:cs="Arial"/>
          <w:lang w:val="ru-RU"/>
        </w:rPr>
      </w:pPr>
      <w:r w:rsidRPr="006C1727">
        <w:rPr>
          <w:rFonts w:cs="Arial"/>
          <w:lang w:val="ru-RU"/>
        </w:rPr>
        <w:t xml:space="preserve">    (Потпис)</w:t>
      </w:r>
      <w:r w:rsidRPr="006C1727">
        <w:rPr>
          <w:rFonts w:cs="Arial"/>
          <w:lang w:val="ru-RU"/>
        </w:rPr>
        <w:tab/>
      </w:r>
      <w:r w:rsidRPr="006C1727">
        <w:rPr>
          <w:rFonts w:cs="Arial"/>
          <w:lang w:val="ru-RU"/>
        </w:rPr>
        <w:tab/>
      </w:r>
      <w:r w:rsidRPr="006C1727">
        <w:rPr>
          <w:rFonts w:cs="Arial"/>
          <w:lang w:val="ru-RU"/>
        </w:rPr>
        <w:tab/>
        <w:t xml:space="preserve">        (Потпис)</w:t>
      </w:r>
      <w:r w:rsidRPr="006C1727">
        <w:rPr>
          <w:rFonts w:cs="Arial"/>
        </w:rPr>
        <w:t xml:space="preserve">        </w:t>
      </w:r>
      <w:r w:rsidRPr="006C1727">
        <w:rPr>
          <w:rFonts w:cs="Arial"/>
          <w:lang w:val="ru-RU"/>
        </w:rPr>
        <w:t xml:space="preserve">  </w:t>
      </w:r>
      <w:r w:rsidRPr="006C1727">
        <w:rPr>
          <w:rFonts w:cs="Arial"/>
        </w:rPr>
        <w:t xml:space="preserve">                </w:t>
      </w:r>
      <w:r w:rsidRPr="006C1727">
        <w:rPr>
          <w:rFonts w:cs="Arial"/>
          <w:color w:val="00B0F0"/>
          <w:lang w:val="ru-RU"/>
        </w:rPr>
        <w:t>(Потпис и лиценцни печат)</w:t>
      </w:r>
    </w:p>
    <w:p w:rsidR="00B740FF" w:rsidRPr="006C1727" w:rsidRDefault="00B740FF" w:rsidP="00B740FF">
      <w:pPr>
        <w:ind w:left="-284"/>
        <w:rPr>
          <w:rFonts w:cs="Arial"/>
        </w:rPr>
      </w:pPr>
    </w:p>
    <w:p w:rsidR="00B740FF" w:rsidRPr="006C1727" w:rsidRDefault="00B740FF" w:rsidP="00B740FF">
      <w:pPr>
        <w:rPr>
          <w:rFonts w:cs="Arial"/>
          <w:lang w:val="ru-RU"/>
        </w:rPr>
      </w:pPr>
      <w:r w:rsidRPr="006C1727">
        <w:rPr>
          <w:rFonts w:cs="Arial"/>
          <w:vertAlign w:val="superscript"/>
          <w:lang w:val="ru-RU"/>
        </w:rPr>
        <w:t>1)</w:t>
      </w:r>
      <w:r w:rsidRPr="006C1727">
        <w:rPr>
          <w:rFonts w:cs="Arial"/>
          <w:lang w:val="ru-RU"/>
        </w:rPr>
        <w:t xml:space="preserve">  у случају да се </w:t>
      </w:r>
      <w:r w:rsidR="00B82E91">
        <w:rPr>
          <w:rFonts w:cs="Arial"/>
          <w:lang w:val="ru-RU"/>
        </w:rPr>
        <w:t>услуге</w:t>
      </w:r>
      <w:r w:rsidRPr="006C1727">
        <w:rPr>
          <w:rFonts w:cs="Arial"/>
          <w:lang w:val="ru-RU"/>
        </w:rPr>
        <w:t>/услуга/радови односи на већи број МТ, уз Записник приложити посебну спецификацију по МТ</w:t>
      </w:r>
    </w:p>
    <w:p w:rsidR="00B740FF" w:rsidRPr="006C1727" w:rsidRDefault="00B740FF" w:rsidP="00B740FF">
      <w:pPr>
        <w:rPr>
          <w:rFonts w:cs="Arial"/>
        </w:rPr>
      </w:pPr>
      <w:r w:rsidRPr="006C1727">
        <w:rPr>
          <w:rFonts w:cs="Arial"/>
          <w:vertAlign w:val="superscript"/>
          <w:lang w:val="ru-RU"/>
        </w:rPr>
        <w:t>2)</w:t>
      </w:r>
      <w:r w:rsidRPr="006C1727">
        <w:rPr>
          <w:rFonts w:cs="Arial"/>
          <w:lang w:val="ru-RU"/>
        </w:rPr>
        <w:t xml:space="preserve">   потписује и печатира Надзорни орган за услуге инвестиционих пројеката</w:t>
      </w:r>
    </w:p>
    <w:p w:rsidR="00B740FF" w:rsidRPr="006C1727" w:rsidRDefault="00B740FF" w:rsidP="00B740FF">
      <w:pPr>
        <w:rPr>
          <w:rFonts w:cs="Arial"/>
          <w:lang w:val="sr-Cyrl-CS"/>
        </w:rPr>
      </w:pPr>
      <w:r w:rsidRPr="00200887">
        <w:rPr>
          <w:rFonts w:cs="Arial"/>
          <w:color w:val="00B0F0"/>
          <w:lang w:val="sr-Cyrl-CS"/>
        </w:rPr>
        <w:t>Појашњења</w:t>
      </w:r>
      <w:r w:rsidRPr="00200887">
        <w:rPr>
          <w:rFonts w:cs="Arial"/>
          <w:lang w:val="sr-Cyrl-CS"/>
        </w:rPr>
        <w:t>:</w:t>
      </w:r>
    </w:p>
    <w:p w:rsidR="00B740FF" w:rsidRPr="006C1727" w:rsidRDefault="00A47EE0" w:rsidP="003942C0">
      <w:pPr>
        <w:pStyle w:val="ListParagraph"/>
        <w:numPr>
          <w:ilvl w:val="0"/>
          <w:numId w:val="23"/>
        </w:numPr>
        <w:spacing w:before="0" w:after="0" w:line="240" w:lineRule="auto"/>
        <w:jc w:val="left"/>
        <w:rPr>
          <w:rFonts w:ascii="Arial" w:hAnsi="Arial" w:cs="Arial"/>
          <w:color w:val="00B0F0"/>
          <w:lang w:val="sr-Cyrl-CS"/>
        </w:rPr>
      </w:pPr>
      <w:r>
        <w:rPr>
          <w:rFonts w:ascii="Arial" w:hAnsi="Arial" w:cs="Arial"/>
          <w:color w:val="00B0F0"/>
          <w:lang w:val="sr-Cyrl-CS"/>
        </w:rPr>
        <w:t>Пружалац услуге</w:t>
      </w:r>
      <w:r w:rsidR="00B740FF" w:rsidRPr="006C1727">
        <w:rPr>
          <w:rFonts w:ascii="Arial" w:hAnsi="Arial" w:cs="Arial"/>
          <w:color w:val="00B0F0"/>
          <w:lang w:val="sr-Cyrl-CS"/>
        </w:rPr>
        <w:t xml:space="preserve"> = Пружалац услуге=Извођач радова (потребно је адаптирати у складу са предметом набавке)</w:t>
      </w:r>
    </w:p>
    <w:p w:rsidR="00B740FF" w:rsidRPr="006C1727" w:rsidRDefault="00A47EE0" w:rsidP="003942C0">
      <w:pPr>
        <w:pStyle w:val="ListParagraph"/>
        <w:numPr>
          <w:ilvl w:val="0"/>
          <w:numId w:val="23"/>
        </w:numPr>
        <w:spacing w:before="0" w:after="0" w:line="240" w:lineRule="auto"/>
        <w:jc w:val="left"/>
        <w:rPr>
          <w:rFonts w:ascii="Arial" w:hAnsi="Arial" w:cs="Arial"/>
          <w:color w:val="00B0F0"/>
          <w:lang w:val="sr-Cyrl-CS"/>
        </w:rPr>
      </w:pPr>
      <w:r>
        <w:rPr>
          <w:rFonts w:ascii="Arial" w:hAnsi="Arial" w:cs="Arial"/>
          <w:color w:val="00B0F0"/>
          <w:lang w:val="sr-Cyrl-CS"/>
        </w:rPr>
        <w:t>Корисник услуге</w:t>
      </w:r>
      <w:r w:rsidR="00B740FF" w:rsidRPr="006C1727">
        <w:rPr>
          <w:rFonts w:ascii="Arial" w:hAnsi="Arial" w:cs="Arial"/>
          <w:color w:val="00B0F0"/>
          <w:lang w:val="sr-Cyrl-CS"/>
        </w:rPr>
        <w:t xml:space="preserve"> = Прималац услуге = Наручилац (потребно је адаптирати у складу са предметом набавке)</w:t>
      </w:r>
    </w:p>
    <w:p w:rsidR="00B740FF" w:rsidRPr="006C1727" w:rsidRDefault="00B740FF" w:rsidP="003942C0">
      <w:pPr>
        <w:pStyle w:val="ListParagraph"/>
        <w:numPr>
          <w:ilvl w:val="0"/>
          <w:numId w:val="23"/>
        </w:numPr>
        <w:spacing w:before="0" w:after="0" w:line="240" w:lineRule="auto"/>
        <w:jc w:val="left"/>
        <w:rPr>
          <w:rFonts w:ascii="Arial" w:hAnsi="Arial" w:cs="Arial"/>
          <w:color w:val="00B0F0"/>
          <w:lang w:val="sr-Cyrl-CS"/>
        </w:rPr>
      </w:pPr>
      <w:r w:rsidRPr="006C1727">
        <w:rPr>
          <w:rFonts w:ascii="Arial" w:hAnsi="Arial" w:cs="Arial"/>
          <w:color w:val="00B0F0"/>
          <w:lang w:val="sr-Cyrl-CS"/>
        </w:rPr>
        <w:t>Све означено плавом бојом усклађује се са предметом набавке</w:t>
      </w:r>
    </w:p>
    <w:p w:rsidR="00B740FF" w:rsidRPr="006C1727" w:rsidRDefault="00B740FF" w:rsidP="003942C0">
      <w:pPr>
        <w:pStyle w:val="ListParagraph"/>
        <w:numPr>
          <w:ilvl w:val="0"/>
          <w:numId w:val="23"/>
        </w:numPr>
        <w:spacing w:before="0" w:after="0" w:line="240" w:lineRule="auto"/>
        <w:jc w:val="left"/>
        <w:rPr>
          <w:rFonts w:ascii="Arial" w:hAnsi="Arial" w:cs="Arial"/>
          <w:color w:val="00B0F0"/>
          <w:lang w:val="sr-Cyrl-CS"/>
        </w:rPr>
      </w:pPr>
      <w:r w:rsidRPr="006C1727">
        <w:rPr>
          <w:rFonts w:ascii="Arial" w:hAnsi="Arial" w:cs="Arial"/>
          <w:color w:val="00B0F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B740FF" w:rsidRPr="006C1727" w:rsidRDefault="00B740FF" w:rsidP="003942C0">
      <w:pPr>
        <w:pStyle w:val="ListParagraph"/>
        <w:numPr>
          <w:ilvl w:val="0"/>
          <w:numId w:val="23"/>
        </w:numPr>
        <w:spacing w:before="0" w:after="0" w:line="240" w:lineRule="auto"/>
        <w:jc w:val="left"/>
        <w:rPr>
          <w:rFonts w:ascii="Arial" w:hAnsi="Arial" w:cs="Arial"/>
          <w:color w:val="00B0F0"/>
          <w:lang w:val="sr-Cyrl-CS"/>
        </w:rPr>
      </w:pPr>
      <w:r w:rsidRPr="006C1727">
        <w:rPr>
          <w:rFonts w:ascii="Arial" w:hAnsi="Arial" w:cs="Arial"/>
          <w:color w:val="00B0F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740FF" w:rsidRPr="006C1727" w:rsidRDefault="00B740FF" w:rsidP="003942C0">
      <w:pPr>
        <w:pStyle w:val="ListParagraph"/>
        <w:numPr>
          <w:ilvl w:val="0"/>
          <w:numId w:val="23"/>
        </w:numPr>
        <w:spacing w:before="0" w:after="0" w:line="240" w:lineRule="auto"/>
        <w:jc w:val="left"/>
        <w:rPr>
          <w:rFonts w:ascii="Arial" w:hAnsi="Arial" w:cs="Arial"/>
          <w:color w:val="00B0F0"/>
          <w:lang w:val="sr-Cyrl-CS"/>
        </w:rPr>
      </w:pPr>
      <w:r w:rsidRPr="006C1727">
        <w:rPr>
          <w:rFonts w:ascii="Arial" w:hAnsi="Arial" w:cs="Arial"/>
          <w:color w:val="00B0F0"/>
          <w:lang w:val="sr-Cyrl-CS"/>
        </w:rPr>
        <w:t>Сви добављачи биће дужни да уз фактуру доставе и обострано потписани Записник.</w:t>
      </w:r>
    </w:p>
    <w:p w:rsidR="00B740FF" w:rsidRPr="006C1727" w:rsidRDefault="00B740FF" w:rsidP="003942C0">
      <w:pPr>
        <w:pStyle w:val="ListParagraph"/>
        <w:numPr>
          <w:ilvl w:val="0"/>
          <w:numId w:val="23"/>
        </w:numPr>
        <w:spacing w:before="0" w:after="0" w:line="240" w:lineRule="auto"/>
        <w:jc w:val="left"/>
        <w:rPr>
          <w:rFonts w:ascii="Arial" w:hAnsi="Arial" w:cs="Arial"/>
          <w:color w:val="00B0F0"/>
          <w:lang w:val="sr-Cyrl-CS"/>
        </w:rPr>
      </w:pPr>
      <w:r w:rsidRPr="006C1727">
        <w:rPr>
          <w:rFonts w:ascii="Arial" w:hAnsi="Arial" w:cs="Arial"/>
          <w:color w:val="00B0F0"/>
          <w:lang w:val="sr-Cyrl-CS"/>
        </w:rPr>
        <w:t>Обавеза Наручиоца је издавање писменог Налога за набавку без обзира на предмет набавке</w:t>
      </w:r>
      <w:r w:rsidRPr="006C1727">
        <w:rPr>
          <w:rFonts w:ascii="Arial" w:hAnsi="Arial" w:cs="Arial"/>
          <w:color w:val="00B0F0"/>
          <w:lang w:val="sr-Latn-RS"/>
        </w:rPr>
        <w:t xml:space="preserve">, </w:t>
      </w:r>
      <w:r w:rsidRPr="006C1727">
        <w:rPr>
          <w:rFonts w:ascii="Arial" w:hAnsi="Arial" w:cs="Arial"/>
          <w:color w:val="00B0F0"/>
          <w:lang w:val="sr-Cyrl-RS"/>
        </w:rPr>
        <w:t xml:space="preserve">сем у ситуацијама код испоруке </w:t>
      </w:r>
      <w:r w:rsidR="00B82E91">
        <w:rPr>
          <w:rFonts w:ascii="Arial" w:hAnsi="Arial" w:cs="Arial"/>
          <w:color w:val="00B0F0"/>
          <w:lang w:val="sr-Cyrl-RS"/>
        </w:rPr>
        <w:t>услуга</w:t>
      </w:r>
      <w:r w:rsidRPr="006C1727">
        <w:rPr>
          <w:rFonts w:ascii="Arial" w:hAnsi="Arial" w:cs="Arial"/>
          <w:color w:val="00B0F0"/>
          <w:lang w:val="sr-Cyrl-RS"/>
        </w:rPr>
        <w:t xml:space="preserve"> када су уговором утврђени рокови.</w:t>
      </w:r>
    </w:p>
    <w:p w:rsidR="00B740FF" w:rsidRPr="00A47EE0" w:rsidRDefault="00343A18" w:rsidP="003942C0">
      <w:pPr>
        <w:pStyle w:val="KDPodnaslov1"/>
        <w:numPr>
          <w:ilvl w:val="0"/>
          <w:numId w:val="23"/>
        </w:numPr>
        <w:spacing w:before="0"/>
        <w:rPr>
          <w:rFonts w:cs="Arial"/>
        </w:rPr>
      </w:pPr>
      <w:r w:rsidRPr="006C1727">
        <w:rPr>
          <w:rFonts w:eastAsia="Arial Unicode MS" w:cs="Arial"/>
        </w:rPr>
        <w:br w:type="page"/>
      </w:r>
      <w:bookmarkStart w:id="264" w:name="_Toc442559948"/>
    </w:p>
    <w:p w:rsidR="00A47EE0" w:rsidRPr="006C1727" w:rsidRDefault="00A47EE0" w:rsidP="00A47EE0">
      <w:pPr>
        <w:pStyle w:val="KDPodnaslov1"/>
        <w:spacing w:before="0"/>
        <w:rPr>
          <w:rFonts w:cs="Arial"/>
        </w:rPr>
      </w:pPr>
    </w:p>
    <w:p w:rsidR="00343A18" w:rsidRPr="006C1727" w:rsidRDefault="00343A18" w:rsidP="003942C0">
      <w:pPr>
        <w:pStyle w:val="KDPodnaslov1"/>
        <w:numPr>
          <w:ilvl w:val="0"/>
          <w:numId w:val="24"/>
        </w:numPr>
        <w:spacing w:before="0"/>
        <w:rPr>
          <w:rFonts w:cs="Arial"/>
        </w:rPr>
      </w:pPr>
      <w:r w:rsidRPr="006C1727">
        <w:rPr>
          <w:rFonts w:cs="Arial"/>
        </w:rPr>
        <w:t>МОДЕЛ УГОВОРА</w:t>
      </w:r>
      <w:bookmarkEnd w:id="264"/>
    </w:p>
    <w:p w:rsidR="00343A18" w:rsidRPr="006C1727" w:rsidRDefault="00343A18" w:rsidP="00B02E86">
      <w:pPr>
        <w:rPr>
          <w:rFonts w:eastAsia="Arial Unicode MS" w:cs="Arial"/>
        </w:rPr>
      </w:pPr>
    </w:p>
    <w:p w:rsidR="00343A18" w:rsidRPr="006C1727" w:rsidRDefault="00343A18" w:rsidP="00343A18">
      <w:pPr>
        <w:pStyle w:val="KDParagraf"/>
        <w:spacing w:before="0"/>
        <w:rPr>
          <w:rFonts w:cs="Arial"/>
        </w:rPr>
      </w:pPr>
    </w:p>
    <w:p w:rsidR="00343A18" w:rsidRPr="006C1727" w:rsidRDefault="00343A18" w:rsidP="00343A18">
      <w:pPr>
        <w:pStyle w:val="KDParagraf"/>
        <w:spacing w:before="0"/>
        <w:rPr>
          <w:rFonts w:cs="Arial"/>
          <w:i/>
        </w:rPr>
      </w:pPr>
      <w:r w:rsidRPr="006C1727">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6C1727" w:rsidRDefault="00343A18" w:rsidP="00343A18">
      <w:pPr>
        <w:pStyle w:val="KDParagraf"/>
        <w:spacing w:before="0"/>
        <w:rPr>
          <w:rFonts w:cs="Arial"/>
          <w:i/>
        </w:rPr>
      </w:pPr>
    </w:p>
    <w:p w:rsidR="00343A18" w:rsidRPr="006C1727" w:rsidRDefault="00343A18" w:rsidP="00343A18">
      <w:pPr>
        <w:pStyle w:val="KDParagraf"/>
        <w:spacing w:before="0"/>
        <w:rPr>
          <w:rFonts w:cs="Arial"/>
          <w:color w:val="000000"/>
        </w:rPr>
      </w:pPr>
    </w:p>
    <w:p w:rsidR="00343A18" w:rsidRPr="006C1727" w:rsidRDefault="00343A18" w:rsidP="00343A18">
      <w:pPr>
        <w:pStyle w:val="KDParagraf"/>
        <w:spacing w:before="0"/>
        <w:rPr>
          <w:rFonts w:cs="Arial"/>
          <w:b/>
        </w:rPr>
      </w:pPr>
      <w:r w:rsidRPr="006C1727">
        <w:rPr>
          <w:rFonts w:cs="Arial"/>
          <w:b/>
        </w:rPr>
        <w:t>УГОВОРНЕ СТРАНЕ:</w:t>
      </w:r>
    </w:p>
    <w:p w:rsidR="00343A18" w:rsidRPr="006C1727" w:rsidRDefault="00343A18" w:rsidP="00343A18">
      <w:pPr>
        <w:pStyle w:val="KDParagraf"/>
        <w:spacing w:before="0"/>
        <w:rPr>
          <w:rFonts w:cs="Arial"/>
          <w:b/>
        </w:rPr>
      </w:pPr>
    </w:p>
    <w:p w:rsidR="00343A18" w:rsidRPr="006C1727" w:rsidRDefault="00343A18" w:rsidP="006243E3">
      <w:pPr>
        <w:pStyle w:val="ListParagraph"/>
        <w:numPr>
          <w:ilvl w:val="0"/>
          <w:numId w:val="7"/>
        </w:numPr>
        <w:spacing w:before="0" w:after="0" w:line="240" w:lineRule="auto"/>
        <w:ind w:left="0" w:firstLine="0"/>
        <w:rPr>
          <w:rFonts w:ascii="Arial" w:hAnsi="Arial" w:cs="Arial"/>
        </w:rPr>
      </w:pPr>
      <w:r w:rsidRPr="006C1727">
        <w:rPr>
          <w:rFonts w:ascii="Arial" w:hAnsi="Arial" w:cs="Arial"/>
        </w:rPr>
        <w:t xml:space="preserve">Јавно предузеће „Електропривреда Србије“ из Београда, Улица </w:t>
      </w:r>
      <w:r w:rsidR="003F2DBA">
        <w:rPr>
          <w:rFonts w:ascii="Arial" w:hAnsi="Arial" w:cs="Arial"/>
          <w:lang w:val="sr-Cyrl-RS"/>
        </w:rPr>
        <w:t>Балканска 13</w:t>
      </w:r>
      <w:r w:rsidRPr="006C1727">
        <w:rPr>
          <w:rFonts w:ascii="Arial" w:hAnsi="Arial" w:cs="Arial"/>
        </w:rPr>
        <w:t xml:space="preserve">, Матични број 20053658, ПИБ 103920327, Текући рачун 160-700-13 Banka Intesа ад Београд, које заступа законски заступник </w:t>
      </w:r>
      <w:r w:rsidR="00CE1462" w:rsidRPr="006C1727">
        <w:rPr>
          <w:rFonts w:ascii="Arial" w:hAnsi="Arial" w:cs="Arial"/>
          <w:lang w:val="sr-Cyrl-RS"/>
        </w:rPr>
        <w:t>Милорад Грчић</w:t>
      </w:r>
      <w:r w:rsidRPr="006C1727">
        <w:rPr>
          <w:rFonts w:ascii="Arial" w:hAnsi="Arial" w:cs="Arial"/>
        </w:rPr>
        <w:t xml:space="preserve">, </w:t>
      </w:r>
      <w:r w:rsidR="00CE1462" w:rsidRPr="006C1727">
        <w:rPr>
          <w:rFonts w:ascii="Arial" w:hAnsi="Arial" w:cs="Arial"/>
          <w:lang w:val="sr-Cyrl-RS"/>
        </w:rPr>
        <w:t xml:space="preserve">в.д. </w:t>
      </w:r>
      <w:r w:rsidRPr="006C1727">
        <w:rPr>
          <w:rFonts w:ascii="Arial" w:hAnsi="Arial" w:cs="Arial"/>
        </w:rPr>
        <w:t>директор</w:t>
      </w:r>
      <w:r w:rsidR="00CE1462" w:rsidRPr="006C1727">
        <w:rPr>
          <w:rFonts w:ascii="Arial" w:hAnsi="Arial" w:cs="Arial"/>
          <w:lang w:val="sr-Cyrl-RS"/>
        </w:rPr>
        <w:t>а</w:t>
      </w:r>
      <w:r w:rsidRPr="006C1727">
        <w:rPr>
          <w:rFonts w:ascii="Arial" w:hAnsi="Arial" w:cs="Arial"/>
        </w:rPr>
        <w:t xml:space="preserve"> (у даљем тексту: </w:t>
      </w:r>
      <w:r w:rsidR="00A47EE0">
        <w:rPr>
          <w:rFonts w:ascii="Arial" w:hAnsi="Arial" w:cs="Arial"/>
        </w:rPr>
        <w:t>Корисник услуге</w:t>
      </w:r>
      <w:r w:rsidRPr="006C1727">
        <w:rPr>
          <w:rFonts w:ascii="Arial" w:hAnsi="Arial" w:cs="Arial"/>
        </w:rPr>
        <w:t>)</w:t>
      </w:r>
    </w:p>
    <w:p w:rsidR="00343A18" w:rsidRPr="006C1727" w:rsidRDefault="00343A18" w:rsidP="00343A18">
      <w:pPr>
        <w:spacing w:before="0"/>
        <w:rPr>
          <w:rFonts w:cs="Arial"/>
        </w:rPr>
      </w:pPr>
    </w:p>
    <w:p w:rsidR="00343A18" w:rsidRPr="006C1727" w:rsidRDefault="00343A18" w:rsidP="00343A18">
      <w:pPr>
        <w:spacing w:before="0"/>
        <w:rPr>
          <w:rFonts w:cs="Arial"/>
        </w:rPr>
      </w:pPr>
      <w:proofErr w:type="gramStart"/>
      <w:r w:rsidRPr="006C1727">
        <w:rPr>
          <w:rFonts w:cs="Arial"/>
        </w:rPr>
        <w:t>и</w:t>
      </w:r>
      <w:proofErr w:type="gramEnd"/>
    </w:p>
    <w:p w:rsidR="00343A18" w:rsidRPr="006C1727" w:rsidRDefault="00343A18" w:rsidP="00343A18">
      <w:pPr>
        <w:spacing w:before="0"/>
        <w:rPr>
          <w:rFonts w:cs="Arial"/>
        </w:rPr>
      </w:pPr>
    </w:p>
    <w:p w:rsidR="00343A18" w:rsidRPr="006C1727" w:rsidRDefault="00343A18" w:rsidP="006243E3">
      <w:pPr>
        <w:pStyle w:val="ListParagraph"/>
        <w:numPr>
          <w:ilvl w:val="0"/>
          <w:numId w:val="7"/>
        </w:numPr>
        <w:spacing w:before="0" w:after="0" w:line="240" w:lineRule="auto"/>
        <w:ind w:left="0" w:firstLine="0"/>
        <w:rPr>
          <w:rFonts w:ascii="Arial" w:hAnsi="Arial" w:cs="Arial"/>
        </w:rPr>
      </w:pPr>
      <w:r w:rsidRPr="006C1727">
        <w:rPr>
          <w:rFonts w:ascii="Arial" w:hAnsi="Arial" w:cs="Arial"/>
        </w:rPr>
        <w:t xml:space="preserve">_________________ </w:t>
      </w:r>
      <w:proofErr w:type="gramStart"/>
      <w:r w:rsidRPr="006C1727">
        <w:rPr>
          <w:rFonts w:ascii="Arial" w:hAnsi="Arial" w:cs="Arial"/>
        </w:rPr>
        <w:t>из</w:t>
      </w:r>
      <w:proofErr w:type="gramEnd"/>
      <w:r w:rsidRPr="006C1727">
        <w:rPr>
          <w:rFonts w:ascii="Arial" w:hAnsi="Arial" w:cs="Arial"/>
        </w:rPr>
        <w:t xml:space="preserve"> ________, ул. ____________, бр.____, матични број: ___________, ПИБ: ___________, </w:t>
      </w:r>
      <w:r w:rsidR="00F67A55" w:rsidRPr="006C1727">
        <w:rPr>
          <w:rFonts w:ascii="Arial" w:hAnsi="Arial" w:cs="Arial"/>
        </w:rPr>
        <w:t xml:space="preserve">Текући рачун </w:t>
      </w:r>
      <w:r w:rsidR="00F67A55" w:rsidRPr="006C1727">
        <w:rPr>
          <w:rFonts w:ascii="Arial" w:hAnsi="Arial" w:cs="Arial"/>
          <w:lang w:val="sr-Latn-RS"/>
        </w:rPr>
        <w:t>____________,</w:t>
      </w:r>
      <w:r w:rsidR="00F67A55" w:rsidRPr="006C1727">
        <w:rPr>
          <w:rFonts w:ascii="Arial" w:hAnsi="Arial" w:cs="Arial"/>
        </w:rPr>
        <w:t xml:space="preserve"> </w:t>
      </w:r>
      <w:r w:rsidR="00F67A55" w:rsidRPr="006C1727">
        <w:rPr>
          <w:rFonts w:ascii="Arial" w:hAnsi="Arial" w:cs="Arial"/>
          <w:lang w:val="sr-Cyrl-RS"/>
        </w:rPr>
        <w:t xml:space="preserve">банка </w:t>
      </w:r>
      <w:r w:rsidR="00F67A55" w:rsidRPr="006C1727">
        <w:rPr>
          <w:rFonts w:ascii="Arial" w:hAnsi="Arial" w:cs="Arial"/>
        </w:rPr>
        <w:t xml:space="preserve">______________ </w:t>
      </w:r>
      <w:r w:rsidRPr="006C1727">
        <w:rPr>
          <w:rFonts w:ascii="Arial" w:hAnsi="Arial" w:cs="Arial"/>
        </w:rPr>
        <w:t>кога заступа __________________, _____________, (</w:t>
      </w:r>
      <w:r w:rsidRPr="006C1727">
        <w:rPr>
          <w:rFonts w:ascii="Arial" w:hAnsi="Arial" w:cs="Arial"/>
          <w:color w:val="00B0F0"/>
        </w:rPr>
        <w:t>као лидер у име и за рачун групе понуђача)</w:t>
      </w:r>
      <w:r w:rsidRPr="006C1727">
        <w:rPr>
          <w:rFonts w:ascii="Arial" w:hAnsi="Arial" w:cs="Arial"/>
        </w:rPr>
        <w:t xml:space="preserve">(у даљем тексту: </w:t>
      </w:r>
      <w:r w:rsidR="00A47EE0">
        <w:rPr>
          <w:rFonts w:ascii="Arial" w:hAnsi="Arial" w:cs="Arial"/>
        </w:rPr>
        <w:t>Пружалац услуге</w:t>
      </w:r>
      <w:r w:rsidRPr="006C1727">
        <w:rPr>
          <w:rFonts w:ascii="Arial" w:hAnsi="Arial" w:cs="Arial"/>
        </w:rPr>
        <w:t xml:space="preserve">) </w:t>
      </w:r>
    </w:p>
    <w:p w:rsidR="00343A18" w:rsidRPr="006C1727" w:rsidRDefault="00343A18" w:rsidP="00343A18">
      <w:pPr>
        <w:spacing w:before="0"/>
        <w:ind w:left="360"/>
        <w:rPr>
          <w:rFonts w:cs="Arial"/>
        </w:rPr>
      </w:pPr>
    </w:p>
    <w:p w:rsidR="00343A18" w:rsidRPr="006C1727" w:rsidRDefault="00343A18" w:rsidP="00343A18">
      <w:pPr>
        <w:spacing w:before="0"/>
        <w:rPr>
          <w:rFonts w:eastAsia="Calibri" w:cs="Arial"/>
          <w:lang w:val="sr-Cyrl-BA"/>
        </w:rPr>
      </w:pPr>
      <w:r w:rsidRPr="006C1727">
        <w:rPr>
          <w:rFonts w:eastAsia="Calibri" w:cs="Arial"/>
        </w:rPr>
        <w:t>2а</w:t>
      </w:r>
      <w:proofErr w:type="gramStart"/>
      <w:r w:rsidRPr="006C1727">
        <w:rPr>
          <w:rFonts w:eastAsia="Calibri" w:cs="Arial"/>
        </w:rPr>
        <w:t>)_</w:t>
      </w:r>
      <w:proofErr w:type="gramEnd"/>
      <w:r w:rsidRPr="006C1727">
        <w:rPr>
          <w:rFonts w:eastAsia="Calibri" w:cs="Arial"/>
        </w:rPr>
        <w:t>_______________________________________из</w:t>
      </w:r>
      <w:r w:rsidRPr="006C1727">
        <w:rPr>
          <w:rFonts w:eastAsia="Calibri" w:cs="Arial"/>
        </w:rPr>
        <w:tab/>
        <w:t>_____________, улица</w:t>
      </w:r>
    </w:p>
    <w:p w:rsidR="00343A18" w:rsidRPr="006C1727" w:rsidRDefault="00343A18" w:rsidP="00343A18">
      <w:pPr>
        <w:spacing w:before="0"/>
        <w:rPr>
          <w:rFonts w:eastAsia="Calibri" w:cs="Arial"/>
          <w:i/>
        </w:rPr>
      </w:pPr>
      <w:r w:rsidRPr="006C1727">
        <w:rPr>
          <w:rFonts w:eastAsia="Calibri" w:cs="Arial"/>
        </w:rPr>
        <w:t xml:space="preserve"> ___________________ </w:t>
      </w:r>
      <w:proofErr w:type="gramStart"/>
      <w:r w:rsidRPr="006C1727">
        <w:rPr>
          <w:rFonts w:eastAsia="Calibri" w:cs="Arial"/>
        </w:rPr>
        <w:t>бр</w:t>
      </w:r>
      <w:proofErr w:type="gramEnd"/>
      <w:r w:rsidRPr="006C1727">
        <w:rPr>
          <w:rFonts w:eastAsia="Calibri" w:cs="Arial"/>
        </w:rPr>
        <w:t xml:space="preserve">. ___, ПИБ: _____________, матични број _____________, </w:t>
      </w:r>
      <w:r w:rsidR="00F67A55" w:rsidRPr="006C1727">
        <w:rPr>
          <w:rFonts w:cs="Arial"/>
        </w:rPr>
        <w:t xml:space="preserve">Текући рачун </w:t>
      </w:r>
      <w:r w:rsidR="00F67A55" w:rsidRPr="006C1727">
        <w:rPr>
          <w:rFonts w:cs="Arial"/>
          <w:lang w:val="sr-Latn-RS"/>
        </w:rPr>
        <w:t>____________,</w:t>
      </w:r>
      <w:r w:rsidR="00F67A55" w:rsidRPr="006C1727">
        <w:rPr>
          <w:rFonts w:cs="Arial"/>
        </w:rPr>
        <w:t xml:space="preserve"> </w:t>
      </w:r>
      <w:r w:rsidR="00F67A55" w:rsidRPr="006C1727">
        <w:rPr>
          <w:rFonts w:cs="Arial"/>
          <w:lang w:val="sr-Cyrl-RS"/>
        </w:rPr>
        <w:t xml:space="preserve">банка </w:t>
      </w:r>
      <w:r w:rsidR="00F67A55" w:rsidRPr="006C1727">
        <w:rPr>
          <w:rFonts w:cs="Arial"/>
        </w:rPr>
        <w:t>_____________</w:t>
      </w:r>
      <w:proofErr w:type="gramStart"/>
      <w:r w:rsidR="00F67A55" w:rsidRPr="006C1727">
        <w:rPr>
          <w:rFonts w:cs="Arial"/>
        </w:rPr>
        <w:t xml:space="preserve">_ </w:t>
      </w:r>
      <w:r w:rsidR="00F67A55" w:rsidRPr="006C1727">
        <w:rPr>
          <w:rFonts w:cs="Arial"/>
          <w:lang w:val="sr-Cyrl-RS"/>
        </w:rPr>
        <w:t>,</w:t>
      </w:r>
      <w:r w:rsidRPr="006C1727">
        <w:rPr>
          <w:rFonts w:eastAsia="Calibri" w:cs="Arial"/>
        </w:rPr>
        <w:t>кога</w:t>
      </w:r>
      <w:proofErr w:type="gramEnd"/>
      <w:r w:rsidRPr="006C1727">
        <w:rPr>
          <w:rFonts w:eastAsia="Calibri" w:cs="Arial"/>
        </w:rPr>
        <w:t xml:space="preserve"> заступа __________________________, </w:t>
      </w:r>
      <w:r w:rsidRPr="006C1727">
        <w:rPr>
          <w:rFonts w:eastAsia="Calibri" w:cs="Arial"/>
          <w:i/>
        </w:rPr>
        <w:t>(</w:t>
      </w:r>
      <w:r w:rsidRPr="006C1727">
        <w:rPr>
          <w:rFonts w:eastAsia="Calibri" w:cs="Arial"/>
          <w:i/>
          <w:color w:val="00B0F0"/>
        </w:rPr>
        <w:t>члан групе понуђача или подизвођач</w:t>
      </w:r>
      <w:r w:rsidRPr="006C1727">
        <w:rPr>
          <w:rFonts w:eastAsia="Calibri" w:cs="Arial"/>
          <w:i/>
        </w:rPr>
        <w:t>)</w:t>
      </w:r>
    </w:p>
    <w:p w:rsidR="00343A18" w:rsidRPr="006C1727" w:rsidRDefault="00343A18" w:rsidP="00343A18">
      <w:pPr>
        <w:spacing w:before="0"/>
        <w:rPr>
          <w:rFonts w:eastAsia="Calibri" w:cs="Arial"/>
          <w:lang w:val="sr-Cyrl-BA"/>
        </w:rPr>
      </w:pPr>
      <w:r w:rsidRPr="006C1727">
        <w:rPr>
          <w:rFonts w:eastAsia="Calibri" w:cs="Arial"/>
        </w:rPr>
        <w:t>2б</w:t>
      </w:r>
      <w:proofErr w:type="gramStart"/>
      <w:r w:rsidRPr="006C1727">
        <w:rPr>
          <w:rFonts w:eastAsia="Calibri" w:cs="Arial"/>
        </w:rPr>
        <w:t>)_</w:t>
      </w:r>
      <w:proofErr w:type="gramEnd"/>
      <w:r w:rsidRPr="006C1727">
        <w:rPr>
          <w:rFonts w:eastAsia="Calibri" w:cs="Arial"/>
        </w:rPr>
        <w:t>______________________________________из</w:t>
      </w:r>
      <w:r w:rsidRPr="006C1727">
        <w:rPr>
          <w:rFonts w:eastAsia="Calibri" w:cs="Arial"/>
        </w:rPr>
        <w:tab/>
        <w:t>_____________, улица</w:t>
      </w:r>
    </w:p>
    <w:p w:rsidR="00343A18" w:rsidRPr="006C1727" w:rsidRDefault="00343A18" w:rsidP="00343A18">
      <w:pPr>
        <w:spacing w:before="0"/>
        <w:rPr>
          <w:rFonts w:eastAsia="Calibri" w:cs="Arial"/>
        </w:rPr>
      </w:pPr>
      <w:r w:rsidRPr="006C1727">
        <w:rPr>
          <w:rFonts w:eastAsia="Calibri" w:cs="Arial"/>
        </w:rPr>
        <w:t xml:space="preserve"> ___________________ </w:t>
      </w:r>
      <w:proofErr w:type="gramStart"/>
      <w:r w:rsidRPr="006C1727">
        <w:rPr>
          <w:rFonts w:eastAsia="Calibri" w:cs="Arial"/>
        </w:rPr>
        <w:t>бр</w:t>
      </w:r>
      <w:proofErr w:type="gramEnd"/>
      <w:r w:rsidRPr="006C1727">
        <w:rPr>
          <w:rFonts w:eastAsia="Calibri" w:cs="Arial"/>
        </w:rPr>
        <w:t xml:space="preserve">. ___, ПИБ: _____________, матични број _____________, </w:t>
      </w:r>
    </w:p>
    <w:p w:rsidR="00343A18" w:rsidRPr="006C1727" w:rsidRDefault="00F67A55" w:rsidP="00343A18">
      <w:pPr>
        <w:spacing w:before="0"/>
        <w:rPr>
          <w:rFonts w:eastAsia="Calibri" w:cs="Arial"/>
        </w:rPr>
      </w:pPr>
      <w:r w:rsidRPr="006C1727">
        <w:rPr>
          <w:rFonts w:cs="Arial"/>
        </w:rPr>
        <w:t xml:space="preserve">Текући рачун </w:t>
      </w:r>
      <w:r w:rsidRPr="006C1727">
        <w:rPr>
          <w:rFonts w:cs="Arial"/>
          <w:lang w:val="sr-Latn-RS"/>
        </w:rPr>
        <w:t>____________,</w:t>
      </w:r>
      <w:r w:rsidRPr="006C1727">
        <w:rPr>
          <w:rFonts w:cs="Arial"/>
        </w:rPr>
        <w:t xml:space="preserve"> </w:t>
      </w:r>
      <w:r w:rsidRPr="006C1727">
        <w:rPr>
          <w:rFonts w:cs="Arial"/>
          <w:lang w:val="sr-Cyrl-RS"/>
        </w:rPr>
        <w:t xml:space="preserve">банка </w:t>
      </w:r>
      <w:r w:rsidRPr="006C1727">
        <w:rPr>
          <w:rFonts w:cs="Arial"/>
        </w:rPr>
        <w:t>_____________</w:t>
      </w:r>
      <w:proofErr w:type="gramStart"/>
      <w:r w:rsidRPr="006C1727">
        <w:rPr>
          <w:rFonts w:cs="Arial"/>
        </w:rPr>
        <w:t xml:space="preserve">_ </w:t>
      </w:r>
      <w:r w:rsidRPr="006C1727">
        <w:rPr>
          <w:rFonts w:cs="Arial"/>
          <w:lang w:val="sr-Cyrl-RS"/>
        </w:rPr>
        <w:t>,</w:t>
      </w:r>
      <w:r w:rsidR="00343A18" w:rsidRPr="006C1727">
        <w:rPr>
          <w:rFonts w:eastAsia="Calibri" w:cs="Arial"/>
        </w:rPr>
        <w:t>кога</w:t>
      </w:r>
      <w:proofErr w:type="gramEnd"/>
      <w:r w:rsidR="00343A18" w:rsidRPr="006C1727">
        <w:rPr>
          <w:rFonts w:eastAsia="Calibri" w:cs="Arial"/>
        </w:rPr>
        <w:t xml:space="preserve">  заступа _______________________, </w:t>
      </w:r>
      <w:r w:rsidR="00343A18" w:rsidRPr="006C1727">
        <w:rPr>
          <w:rFonts w:eastAsia="Calibri" w:cs="Arial"/>
          <w:i/>
        </w:rPr>
        <w:t>(</w:t>
      </w:r>
      <w:r w:rsidR="00343A18" w:rsidRPr="006C1727">
        <w:rPr>
          <w:rFonts w:eastAsia="Calibri" w:cs="Arial"/>
          <w:i/>
          <w:color w:val="00B0F0"/>
        </w:rPr>
        <w:t>члан групе понуђача или подизвођач</w:t>
      </w:r>
      <w:r w:rsidR="00343A18" w:rsidRPr="006C1727">
        <w:rPr>
          <w:rFonts w:eastAsia="Calibri" w:cs="Arial"/>
          <w:i/>
        </w:rPr>
        <w:t>)</w:t>
      </w:r>
    </w:p>
    <w:p w:rsidR="00343A18" w:rsidRPr="006C1727" w:rsidRDefault="00343A18" w:rsidP="00343A18">
      <w:pPr>
        <w:pStyle w:val="KDParagraf"/>
        <w:spacing w:before="0"/>
        <w:rPr>
          <w:rFonts w:cs="Arial"/>
        </w:rPr>
      </w:pPr>
    </w:p>
    <w:p w:rsidR="00343A18" w:rsidRPr="006C1727" w:rsidRDefault="00343A18" w:rsidP="00343A18">
      <w:pPr>
        <w:pStyle w:val="KDParagraf"/>
        <w:spacing w:before="0"/>
        <w:rPr>
          <w:rFonts w:cs="Arial"/>
        </w:rPr>
      </w:pPr>
      <w:r w:rsidRPr="006C1727">
        <w:rPr>
          <w:rFonts w:cs="Arial"/>
        </w:rPr>
        <w:t>(</w:t>
      </w:r>
      <w:proofErr w:type="gramStart"/>
      <w:r w:rsidRPr="006C1727">
        <w:rPr>
          <w:rFonts w:cs="Arial"/>
        </w:rPr>
        <w:t>у</w:t>
      </w:r>
      <w:proofErr w:type="gramEnd"/>
      <w:r w:rsidRPr="006C1727">
        <w:rPr>
          <w:rFonts w:cs="Arial"/>
        </w:rPr>
        <w:t xml:space="preserve"> даљем тексту заједно: Уговорне стране)</w:t>
      </w:r>
    </w:p>
    <w:p w:rsidR="00343A18" w:rsidRPr="006C1727" w:rsidRDefault="00343A18" w:rsidP="00343A18">
      <w:pPr>
        <w:pStyle w:val="KDParagraf"/>
        <w:spacing w:before="0"/>
        <w:rPr>
          <w:rFonts w:cs="Arial"/>
        </w:rPr>
      </w:pPr>
    </w:p>
    <w:p w:rsidR="00343A18" w:rsidRPr="006C1727" w:rsidRDefault="00343A18" w:rsidP="00343A18">
      <w:pPr>
        <w:pStyle w:val="KDParagraf"/>
        <w:spacing w:before="0"/>
        <w:rPr>
          <w:rFonts w:cs="Arial"/>
        </w:rPr>
      </w:pPr>
    </w:p>
    <w:p w:rsidR="00343A18" w:rsidRPr="006C1727" w:rsidRDefault="00343A18" w:rsidP="00343A18">
      <w:pPr>
        <w:pStyle w:val="KDParagraf"/>
        <w:spacing w:before="0"/>
        <w:rPr>
          <w:rFonts w:cs="Arial"/>
          <w:bCs/>
        </w:rPr>
      </w:pPr>
      <w:proofErr w:type="gramStart"/>
      <w:r w:rsidRPr="006C1727">
        <w:rPr>
          <w:rFonts w:cs="Arial"/>
        </w:rPr>
        <w:t>закључиле</w:t>
      </w:r>
      <w:proofErr w:type="gramEnd"/>
      <w:r w:rsidRPr="006C1727">
        <w:rPr>
          <w:rFonts w:cs="Arial"/>
        </w:rPr>
        <w:t xml:space="preserve"> су у Београду, дана __________.године следећи:</w:t>
      </w:r>
    </w:p>
    <w:p w:rsidR="00343A18" w:rsidRPr="006C1727" w:rsidRDefault="00343A18" w:rsidP="00343A18">
      <w:pPr>
        <w:pStyle w:val="KDParagraf"/>
        <w:spacing w:before="0"/>
        <w:rPr>
          <w:rFonts w:cs="Arial"/>
        </w:rPr>
      </w:pPr>
    </w:p>
    <w:p w:rsidR="00343A18" w:rsidRPr="00A47EE0" w:rsidRDefault="000C67B2" w:rsidP="00B02E86">
      <w:pPr>
        <w:jc w:val="center"/>
        <w:rPr>
          <w:rFonts w:cs="Arial"/>
          <w:b/>
          <w:lang w:val="sr-Cyrl-RS"/>
        </w:rPr>
      </w:pPr>
      <w:bookmarkStart w:id="265" w:name="_Toc442559949"/>
      <w:r w:rsidRPr="006C1727">
        <w:rPr>
          <w:rFonts w:cs="Arial"/>
          <w:b/>
        </w:rPr>
        <w:t xml:space="preserve">МОДЕЛ </w:t>
      </w:r>
      <w:r w:rsidR="00343A18" w:rsidRPr="006C1727">
        <w:rPr>
          <w:rFonts w:cs="Arial"/>
          <w:b/>
        </w:rPr>
        <w:t>УГОВОР</w:t>
      </w:r>
      <w:r w:rsidRPr="006C1727">
        <w:rPr>
          <w:rFonts w:cs="Arial"/>
          <w:b/>
        </w:rPr>
        <w:t>А</w:t>
      </w:r>
      <w:r w:rsidR="00343A18" w:rsidRPr="006C1727">
        <w:rPr>
          <w:rFonts w:cs="Arial"/>
          <w:b/>
        </w:rPr>
        <w:t xml:space="preserve"> </w:t>
      </w:r>
      <w:bookmarkEnd w:id="265"/>
      <w:r w:rsidR="00A47EE0">
        <w:rPr>
          <w:rFonts w:cs="Arial"/>
          <w:b/>
          <w:lang w:val="sr-Cyrl-RS"/>
        </w:rPr>
        <w:t xml:space="preserve"> </w:t>
      </w:r>
    </w:p>
    <w:p w:rsidR="00343A18" w:rsidRPr="00227538" w:rsidRDefault="00B82E91" w:rsidP="00343A18">
      <w:pPr>
        <w:pStyle w:val="KDParagraf"/>
        <w:spacing w:before="0"/>
        <w:jc w:val="center"/>
        <w:rPr>
          <w:rFonts w:cs="Arial"/>
          <w:b/>
        </w:rPr>
      </w:pPr>
      <w:r>
        <w:rPr>
          <w:rFonts w:cs="Arial"/>
          <w:b/>
        </w:rPr>
        <w:t>Набавка софтверског решења за заштиту електронских сервиса на нивоу ЕПС групе</w:t>
      </w:r>
    </w:p>
    <w:p w:rsidR="00343A18" w:rsidRPr="006C1727" w:rsidRDefault="00343A18" w:rsidP="00343A18">
      <w:pPr>
        <w:pStyle w:val="BodyText"/>
        <w:spacing w:before="0"/>
        <w:jc w:val="center"/>
        <w:rPr>
          <w:rFonts w:cs="Arial"/>
          <w:b/>
          <w:sz w:val="22"/>
          <w:szCs w:val="22"/>
        </w:rPr>
      </w:pPr>
    </w:p>
    <w:p w:rsidR="00343A18" w:rsidRPr="006C1727" w:rsidRDefault="00343A18" w:rsidP="00343A18">
      <w:pPr>
        <w:pStyle w:val="KDParagraf"/>
        <w:spacing w:before="0"/>
        <w:rPr>
          <w:rFonts w:cs="Arial"/>
        </w:rPr>
      </w:pPr>
    </w:p>
    <w:p w:rsidR="00343A18" w:rsidRPr="006C1727" w:rsidRDefault="00343A18" w:rsidP="00343A18">
      <w:pPr>
        <w:pStyle w:val="KDParagraf"/>
        <w:spacing w:before="0"/>
        <w:rPr>
          <w:rFonts w:cs="Arial"/>
        </w:rPr>
      </w:pPr>
      <w:r w:rsidRPr="006C1727">
        <w:rPr>
          <w:rFonts w:cs="Arial"/>
        </w:rPr>
        <w:t>Уговорне стране констатују:</w:t>
      </w:r>
    </w:p>
    <w:p w:rsidR="00343A18" w:rsidRPr="006C1727" w:rsidRDefault="00343A18" w:rsidP="00227538">
      <w:pPr>
        <w:pStyle w:val="KDNabrajanje"/>
      </w:pPr>
      <w:r w:rsidRPr="006C1727">
        <w:t>да је Наручилац у складу са Конкурсном документацијом а сагласно члану 3</w:t>
      </w:r>
      <w:r w:rsidR="00030949" w:rsidRPr="006C1727">
        <w:rPr>
          <w:lang w:val="sr-Cyrl-RS"/>
        </w:rPr>
        <w:t>2</w:t>
      </w:r>
      <w:r w:rsidRPr="006C1727">
        <w:t xml:space="preserve">. Закона о јавним набавкама („Сл.гласник РС“, бр.124/2012,14/2015 и 68/2015) (даље Закон) спровео </w:t>
      </w:r>
      <w:r w:rsidR="00030949" w:rsidRPr="006C1727">
        <w:rPr>
          <w:lang w:val="sr-Cyrl-RS"/>
        </w:rPr>
        <w:t xml:space="preserve">отворени </w:t>
      </w:r>
      <w:r w:rsidRPr="006C1727">
        <w:t>поступак</w:t>
      </w:r>
      <w:r w:rsidR="00FB51D5" w:rsidRPr="006C1727">
        <w:rPr>
          <w:lang w:val="sr-Cyrl-RS"/>
        </w:rPr>
        <w:t xml:space="preserve"> </w:t>
      </w:r>
      <w:r w:rsidRPr="006C1727">
        <w:t>јавне набавке бр</w:t>
      </w:r>
      <w:r w:rsidR="00227538">
        <w:rPr>
          <w:lang w:val="sr-Cyrl-RS"/>
        </w:rPr>
        <w:t xml:space="preserve">ој </w:t>
      </w:r>
      <w:r w:rsidR="00B82E91">
        <w:t>ЈН/1000/0553/2018</w:t>
      </w:r>
      <w:r w:rsidR="00227538">
        <w:rPr>
          <w:lang w:val="sr-Cyrl-RS"/>
        </w:rPr>
        <w:t xml:space="preserve"> </w:t>
      </w:r>
      <w:r w:rsidRPr="006C1727">
        <w:t xml:space="preserve">ради набавке </w:t>
      </w:r>
      <w:r w:rsidR="00B82E91">
        <w:t>услуга</w:t>
      </w:r>
      <w:r w:rsidRPr="006C1727">
        <w:t xml:space="preserve"> и то </w:t>
      </w:r>
      <w:r w:rsidR="00B82E91">
        <w:rPr>
          <w:rFonts w:cs="Arial"/>
        </w:rPr>
        <w:t>Набавка софтверског решења за заштиту електронских сервиса на нивоу ЕПС групе</w:t>
      </w:r>
    </w:p>
    <w:p w:rsidR="00343A18" w:rsidRPr="006C1727" w:rsidRDefault="00343A18" w:rsidP="00343A18">
      <w:pPr>
        <w:pStyle w:val="KDNabrajanje"/>
        <w:spacing w:before="0"/>
        <w:rPr>
          <w:rFonts w:cs="Arial"/>
        </w:rPr>
      </w:pPr>
      <w:r w:rsidRPr="006C1727">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Pr="00227538">
        <w:rPr>
          <w:rFonts w:cs="Arial"/>
        </w:rPr>
        <w:t xml:space="preserve">Наручиоца </w:t>
      </w:r>
      <w:r w:rsidR="006C6FDF" w:rsidRPr="00227538">
        <w:rPr>
          <w:rFonts w:cs="Arial"/>
        </w:rPr>
        <w:t xml:space="preserve">и на </w:t>
      </w:r>
      <w:r w:rsidR="006C6FDF" w:rsidRPr="00227538">
        <w:rPr>
          <w:rFonts w:cs="Arial"/>
          <w:lang w:val="sr-Cyrl-RS"/>
        </w:rPr>
        <w:t>П</w:t>
      </w:r>
      <w:r w:rsidR="004D385B" w:rsidRPr="00227538">
        <w:rPr>
          <w:rFonts w:cs="Arial"/>
        </w:rPr>
        <w:t>орталу Службених гласила и база</w:t>
      </w:r>
      <w:r w:rsidRPr="00227538">
        <w:rPr>
          <w:rFonts w:cs="Arial"/>
        </w:rPr>
        <w:t xml:space="preserve"> прописа</w:t>
      </w:r>
      <w:r w:rsidR="004D385B" w:rsidRPr="00227538">
        <w:rPr>
          <w:rFonts w:cs="Arial"/>
          <w:lang w:val="sr-Cyrl-RS"/>
        </w:rPr>
        <w:t>.</w:t>
      </w:r>
    </w:p>
    <w:p w:rsidR="00343A18" w:rsidRPr="006C1727" w:rsidRDefault="00227538" w:rsidP="00343A18">
      <w:pPr>
        <w:pStyle w:val="KDNabrajanje"/>
        <w:spacing w:before="0"/>
        <w:rPr>
          <w:rFonts w:cs="Arial"/>
          <w:i/>
        </w:rPr>
      </w:pPr>
      <w:r>
        <w:rPr>
          <w:rFonts w:cs="Arial"/>
        </w:rPr>
        <w:lastRenderedPageBreak/>
        <w:t>да Понуда Понуђача</w:t>
      </w:r>
      <w:r w:rsidR="00343A18" w:rsidRPr="006C1727">
        <w:rPr>
          <w:rFonts w:cs="Arial"/>
        </w:rPr>
        <w:t>, која је заведена код Наручиоца под бројем ________ од ________201</w:t>
      </w:r>
      <w:r w:rsidR="00A47EE0">
        <w:rPr>
          <w:rFonts w:cs="Arial"/>
          <w:lang w:val="sr-Cyrl-RS"/>
        </w:rPr>
        <w:t>8</w:t>
      </w:r>
      <w:r w:rsidR="00343A18" w:rsidRPr="006C1727">
        <w:rPr>
          <w:rFonts w:cs="Arial"/>
        </w:rPr>
        <w:t>.</w:t>
      </w:r>
      <w:r>
        <w:rPr>
          <w:rFonts w:cs="Arial"/>
          <w:lang w:val="sr-Cyrl-RS"/>
        </w:rPr>
        <w:t xml:space="preserve"> </w:t>
      </w:r>
      <w:r w:rsidR="00343A18" w:rsidRPr="006C1727">
        <w:rPr>
          <w:rFonts w:cs="Arial"/>
        </w:rPr>
        <w:t>године, у потпуности одговара захтеву Наручиоца из Позива за подношење понуда и Конкурсне документације</w:t>
      </w:r>
    </w:p>
    <w:p w:rsidR="00343A18" w:rsidRPr="006C1727" w:rsidRDefault="00343A18" w:rsidP="00343A18">
      <w:pPr>
        <w:pStyle w:val="KDNabrajanje"/>
        <w:spacing w:before="0"/>
        <w:rPr>
          <w:rFonts w:cs="Arial"/>
          <w:b/>
        </w:rPr>
      </w:pPr>
      <w:r w:rsidRPr="006C1727">
        <w:rPr>
          <w:rFonts w:cs="Arial"/>
        </w:rPr>
        <w:t>да је Наручилац својом Одлуком о додели уговора бр. ____________ од __.__.___. године изабрао понуду Понуђача.</w:t>
      </w:r>
    </w:p>
    <w:p w:rsidR="00343A18" w:rsidRPr="006C1727" w:rsidRDefault="00343A18" w:rsidP="00343A18">
      <w:pPr>
        <w:pStyle w:val="KDParagraf"/>
        <w:spacing w:before="0"/>
        <w:rPr>
          <w:rFonts w:cs="Arial"/>
          <w:lang w:val="sr-Cyrl-BA"/>
        </w:rPr>
      </w:pPr>
    </w:p>
    <w:p w:rsidR="00343A18" w:rsidRPr="006C1727" w:rsidRDefault="00343A18" w:rsidP="00343A18">
      <w:pPr>
        <w:pStyle w:val="KDParagraf"/>
        <w:spacing w:before="0"/>
        <w:rPr>
          <w:rFonts w:cs="Arial"/>
          <w:b/>
        </w:rPr>
      </w:pPr>
      <w:proofErr w:type="gramStart"/>
      <w:r w:rsidRPr="006C1727">
        <w:rPr>
          <w:rFonts w:cs="Arial"/>
          <w:b/>
        </w:rPr>
        <w:t>ПРЕДМЕТ  УГОВОРА</w:t>
      </w:r>
      <w:proofErr w:type="gramEnd"/>
    </w:p>
    <w:p w:rsidR="00343A18" w:rsidRPr="006C1727" w:rsidRDefault="00343A18" w:rsidP="00343A18">
      <w:pPr>
        <w:spacing w:before="0"/>
        <w:jc w:val="center"/>
        <w:rPr>
          <w:rFonts w:cs="Arial"/>
          <w:b/>
        </w:rPr>
      </w:pPr>
      <w:r w:rsidRPr="006C1727">
        <w:rPr>
          <w:rFonts w:cs="Arial"/>
          <w:b/>
        </w:rPr>
        <w:t>Члан 1.</w:t>
      </w:r>
    </w:p>
    <w:p w:rsidR="00343A18" w:rsidRPr="006C1727" w:rsidRDefault="00343A18" w:rsidP="00343A18">
      <w:pPr>
        <w:pStyle w:val="KDParagraf"/>
        <w:spacing w:before="0"/>
        <w:rPr>
          <w:rFonts w:eastAsia="Calibri" w:cs="Arial"/>
          <w:color w:val="00B0F0"/>
        </w:rPr>
      </w:pPr>
      <w:r w:rsidRPr="006C1727">
        <w:rPr>
          <w:rFonts w:eastAsia="Calibri" w:cs="Arial"/>
          <w:lang w:val="ru-RU"/>
        </w:rPr>
        <w:t xml:space="preserve">Предмет овог Уговора </w:t>
      </w:r>
      <w:r w:rsidR="003F2DBA">
        <w:rPr>
          <w:rFonts w:eastAsia="Calibri" w:cs="Arial"/>
          <w:lang w:val="ru-RU"/>
        </w:rPr>
        <w:t xml:space="preserve">о пружању услуге </w:t>
      </w:r>
      <w:r w:rsidRPr="006C1727">
        <w:rPr>
          <w:rFonts w:eastAsia="Calibri" w:cs="Arial"/>
          <w:lang w:val="ru-RU"/>
        </w:rPr>
        <w:t xml:space="preserve">(даље: Уговор) је </w:t>
      </w:r>
      <w:r w:rsidR="00B82E91">
        <w:rPr>
          <w:rFonts w:eastAsia="Calibri" w:cs="Arial"/>
        </w:rPr>
        <w:t>Набавка софтверског решења за заштиту електронских сервиса на нивоу ЕПС групе</w:t>
      </w:r>
      <w:r w:rsidRPr="006C1727">
        <w:rPr>
          <w:rFonts w:eastAsia="Calibri" w:cs="Arial"/>
          <w:color w:val="00B0F0"/>
        </w:rPr>
        <w:t>.</w:t>
      </w:r>
    </w:p>
    <w:p w:rsidR="00343A18" w:rsidRPr="006C1727" w:rsidRDefault="00A47EE0" w:rsidP="00343A18">
      <w:pPr>
        <w:pStyle w:val="KDParagraf"/>
        <w:spacing w:before="0"/>
        <w:rPr>
          <w:rFonts w:eastAsia="Calibri" w:cs="Arial"/>
        </w:rPr>
      </w:pPr>
      <w:r>
        <w:rPr>
          <w:rFonts w:eastAsia="Calibri" w:cs="Arial"/>
        </w:rPr>
        <w:t>Пружалац услуге</w:t>
      </w:r>
      <w:r w:rsidR="00343A18" w:rsidRPr="006C1727">
        <w:rPr>
          <w:rFonts w:eastAsia="Calibri" w:cs="Arial"/>
        </w:rPr>
        <w:t xml:space="preserve"> се обавезује да за потребе </w:t>
      </w:r>
      <w:r w:rsidR="003F2DBA">
        <w:rPr>
          <w:rFonts w:eastAsia="Calibri" w:cs="Arial"/>
          <w:lang w:val="sr-Cyrl-RS"/>
        </w:rPr>
        <w:t>Корисника</w:t>
      </w:r>
      <w:r>
        <w:rPr>
          <w:rFonts w:eastAsia="Calibri" w:cs="Arial"/>
        </w:rPr>
        <w:t xml:space="preserve"> услуге</w:t>
      </w:r>
      <w:r w:rsidR="00343A18" w:rsidRPr="006C1727">
        <w:rPr>
          <w:rFonts w:eastAsia="Calibri" w:cs="Arial"/>
        </w:rPr>
        <w:t xml:space="preserve"> </w:t>
      </w:r>
      <w:r w:rsidR="003F2DBA">
        <w:rPr>
          <w:rFonts w:eastAsia="Calibri" w:cs="Arial"/>
          <w:lang w:val="sr-Cyrl-RS"/>
        </w:rPr>
        <w:t>изврши</w:t>
      </w:r>
      <w:r w:rsidR="00343A18" w:rsidRPr="006C1727">
        <w:rPr>
          <w:rFonts w:eastAsia="Calibri" w:cs="Arial"/>
        </w:rPr>
        <w:t xml:space="preserve"> </w:t>
      </w:r>
      <w:r w:rsidR="00B82E91">
        <w:rPr>
          <w:rFonts w:eastAsia="Calibri" w:cs="Arial"/>
        </w:rPr>
        <w:t>услуге</w:t>
      </w:r>
      <w:r w:rsidR="00343A18" w:rsidRPr="006C1727">
        <w:rPr>
          <w:rFonts w:eastAsia="Calibri" w:cs="Arial"/>
        </w:rPr>
        <w:t xml:space="preserve"> из става 1.овог члана у уговореном року, у свему према </w:t>
      </w:r>
      <w:r w:rsidR="00227538">
        <w:rPr>
          <w:rFonts w:eastAsia="Calibri" w:cs="Arial"/>
          <w:lang w:val="sr-Cyrl-RS"/>
        </w:rPr>
        <w:t xml:space="preserve">Конкурсној документацији, </w:t>
      </w:r>
      <w:r w:rsidR="00343A18" w:rsidRPr="006C1727">
        <w:rPr>
          <w:rFonts w:eastAsia="Calibri" w:cs="Arial"/>
        </w:rPr>
        <w:t xml:space="preserve">Понуди </w:t>
      </w:r>
      <w:r w:rsidR="003F2DBA">
        <w:rPr>
          <w:rFonts w:eastAsia="Calibri" w:cs="Arial"/>
          <w:lang w:val="sr-Cyrl-RS"/>
        </w:rPr>
        <w:t>Пружаоца услуге</w:t>
      </w:r>
      <w:r w:rsidR="00343A18" w:rsidRPr="006C1727">
        <w:rPr>
          <w:rFonts w:eastAsia="Calibri" w:cs="Arial"/>
        </w:rPr>
        <w:t xml:space="preserve"> број_______ од _____године,</w:t>
      </w:r>
      <w:r w:rsidR="00227538">
        <w:rPr>
          <w:rFonts w:eastAsia="Calibri" w:cs="Arial"/>
          <w:lang w:val="sr-Cyrl-RS"/>
        </w:rPr>
        <w:t xml:space="preserve"> </w:t>
      </w:r>
      <w:r w:rsidR="00227538">
        <w:rPr>
          <w:rFonts w:eastAsia="Calibri" w:cs="Arial"/>
        </w:rPr>
        <w:t xml:space="preserve">Обрасцу структуре цене </w:t>
      </w:r>
      <w:r w:rsidR="00343A18" w:rsidRPr="006C1727">
        <w:rPr>
          <w:rFonts w:eastAsia="Calibri" w:cs="Arial"/>
        </w:rPr>
        <w:t>и Техничкој спецификацији, који као Прилог 1, Прилог 2, Прилог 3  и Прилог 4,чине саставни део овог Уговора.</w:t>
      </w:r>
    </w:p>
    <w:p w:rsidR="00343A18" w:rsidRPr="006C1727" w:rsidRDefault="00343A18" w:rsidP="00343A18">
      <w:pPr>
        <w:pStyle w:val="KDParagraf"/>
        <w:spacing w:before="0"/>
        <w:rPr>
          <w:rFonts w:eastAsia="Calibri" w:cs="Arial"/>
        </w:rPr>
      </w:pPr>
    </w:p>
    <w:p w:rsidR="00343A18" w:rsidRPr="006C1727" w:rsidRDefault="00343A18" w:rsidP="00343A18">
      <w:pPr>
        <w:spacing w:before="0"/>
        <w:jc w:val="center"/>
        <w:rPr>
          <w:rFonts w:cs="Arial"/>
          <w:b/>
        </w:rPr>
      </w:pPr>
      <w:r w:rsidRPr="006C1727">
        <w:rPr>
          <w:rFonts w:cs="Arial"/>
          <w:b/>
        </w:rPr>
        <w:t>Члан 2.</w:t>
      </w:r>
    </w:p>
    <w:p w:rsidR="00343A18" w:rsidRPr="006C1727" w:rsidRDefault="00343A18" w:rsidP="00343A18">
      <w:pPr>
        <w:pStyle w:val="KDParagraf"/>
        <w:spacing w:before="0"/>
        <w:rPr>
          <w:rFonts w:eastAsia="Calibri" w:cs="Arial"/>
        </w:rPr>
      </w:pPr>
      <w:r w:rsidRPr="006C1727">
        <w:rPr>
          <w:rFonts w:eastAsia="Calibri" w:cs="Arial"/>
        </w:rPr>
        <w:t>Овај Уговор и његови прилози сачињени су на српском језику.</w:t>
      </w:r>
    </w:p>
    <w:p w:rsidR="00343A18" w:rsidRPr="006C1727" w:rsidRDefault="00343A18" w:rsidP="00343A18">
      <w:pPr>
        <w:pStyle w:val="KDParagraf"/>
        <w:spacing w:before="0"/>
        <w:rPr>
          <w:rFonts w:eastAsia="Calibri" w:cs="Arial"/>
        </w:rPr>
      </w:pPr>
      <w:r w:rsidRPr="006C1727">
        <w:rPr>
          <w:rFonts w:eastAsia="Calibri" w:cs="Arial"/>
        </w:rPr>
        <w:t>На овај Уговор примењују се закони Републике Србије, У случају спора меродавно је право Републике Србије.</w:t>
      </w:r>
    </w:p>
    <w:p w:rsidR="00343A18" w:rsidRPr="006C1727" w:rsidRDefault="00343A18" w:rsidP="00343A18">
      <w:pPr>
        <w:pStyle w:val="KDParagraf"/>
        <w:spacing w:before="0"/>
        <w:rPr>
          <w:rFonts w:eastAsia="Calibri" w:cs="Arial"/>
        </w:rPr>
      </w:pPr>
    </w:p>
    <w:p w:rsidR="00343A18" w:rsidRPr="006C1727" w:rsidRDefault="00343A18" w:rsidP="00343A18">
      <w:pPr>
        <w:pStyle w:val="KDParagraf"/>
        <w:spacing w:before="0"/>
        <w:rPr>
          <w:rFonts w:cs="Arial"/>
          <w:b/>
        </w:rPr>
      </w:pPr>
      <w:r w:rsidRPr="006C1727">
        <w:rPr>
          <w:rFonts w:cs="Arial"/>
          <w:b/>
        </w:rPr>
        <w:t xml:space="preserve">УГОВОРЕНА </w:t>
      </w:r>
      <w:r w:rsidR="00DD7B26" w:rsidRPr="006C1727">
        <w:rPr>
          <w:rFonts w:cs="Arial"/>
          <w:b/>
          <w:lang w:val="sr-Cyrl-RS"/>
        </w:rPr>
        <w:t>ВРЕДНОСТ</w:t>
      </w:r>
      <w:r w:rsidRPr="006C1727">
        <w:rPr>
          <w:rFonts w:cs="Arial"/>
          <w:b/>
        </w:rPr>
        <w:t xml:space="preserve"> </w:t>
      </w:r>
    </w:p>
    <w:p w:rsidR="00343A18" w:rsidRPr="006C1727" w:rsidRDefault="00343A18" w:rsidP="00343A18">
      <w:pPr>
        <w:spacing w:before="0"/>
        <w:jc w:val="center"/>
        <w:rPr>
          <w:rFonts w:cs="Arial"/>
          <w:b/>
        </w:rPr>
      </w:pPr>
      <w:r w:rsidRPr="006C1727">
        <w:rPr>
          <w:rFonts w:cs="Arial"/>
          <w:b/>
        </w:rPr>
        <w:t>Члан 3.</w:t>
      </w:r>
    </w:p>
    <w:p w:rsidR="00343A18" w:rsidRPr="006C1727" w:rsidRDefault="00343A18" w:rsidP="00343A18">
      <w:pPr>
        <w:spacing w:before="0"/>
        <w:jc w:val="center"/>
        <w:rPr>
          <w:rFonts w:cs="Arial"/>
          <w:b/>
        </w:rPr>
      </w:pPr>
    </w:p>
    <w:p w:rsidR="00343A18" w:rsidRPr="00471903" w:rsidRDefault="00343A18" w:rsidP="00343A18">
      <w:pPr>
        <w:pStyle w:val="KDParagraf"/>
        <w:spacing w:before="0"/>
        <w:rPr>
          <w:rFonts w:cs="Arial"/>
          <w:lang w:val="sr-Cyrl-RS"/>
        </w:rPr>
      </w:pPr>
      <w:r w:rsidRPr="006C1727">
        <w:rPr>
          <w:rFonts w:cs="Arial"/>
        </w:rPr>
        <w:t xml:space="preserve">Укупна вредност </w:t>
      </w:r>
      <w:r w:rsidR="00B82E91">
        <w:rPr>
          <w:rFonts w:cs="Arial"/>
        </w:rPr>
        <w:t>услуга</w:t>
      </w:r>
      <w:r w:rsidRPr="006C1727">
        <w:rPr>
          <w:rFonts w:cs="Arial"/>
        </w:rPr>
        <w:t xml:space="preserve"> из члана 1.овог </w:t>
      </w:r>
      <w:r w:rsidRPr="00471903">
        <w:rPr>
          <w:rFonts w:cs="Arial"/>
        </w:rPr>
        <w:t>Уговора износи ________________</w:t>
      </w:r>
      <w:proofErr w:type="gramStart"/>
      <w:r w:rsidRPr="00471903">
        <w:rPr>
          <w:rFonts w:cs="Arial"/>
        </w:rPr>
        <w:t>_(</w:t>
      </w:r>
      <w:proofErr w:type="gramEnd"/>
      <w:r w:rsidRPr="00471903">
        <w:rPr>
          <w:rFonts w:cs="Arial"/>
        </w:rPr>
        <w:t>словима:____________________)</w:t>
      </w:r>
      <w:r w:rsidR="00471903" w:rsidRPr="00471903">
        <w:rPr>
          <w:rFonts w:cs="Arial"/>
        </w:rPr>
        <w:t xml:space="preserve"> </w:t>
      </w:r>
      <w:r w:rsidR="00471903" w:rsidRPr="00471903">
        <w:rPr>
          <w:rFonts w:cs="Arial"/>
          <w:lang w:val="sr-Cyrl-RS"/>
        </w:rPr>
        <w:t>динара</w:t>
      </w:r>
      <w:r w:rsidR="00A47EE0">
        <w:rPr>
          <w:rFonts w:cs="Arial"/>
          <w:lang w:val="sr-Cyrl-RS"/>
        </w:rPr>
        <w:t>/евра</w:t>
      </w:r>
      <w:r w:rsidR="00471903" w:rsidRPr="00471903">
        <w:rPr>
          <w:rFonts w:cs="Arial"/>
          <w:lang w:val="sr-Cyrl-RS"/>
        </w:rPr>
        <w:t>.</w:t>
      </w:r>
    </w:p>
    <w:p w:rsidR="00FB51D5" w:rsidRPr="006C1727" w:rsidRDefault="00FB51D5" w:rsidP="00FB51D5">
      <w:pPr>
        <w:pStyle w:val="KDParagraf"/>
        <w:spacing w:before="0"/>
        <w:rPr>
          <w:rFonts w:cs="Arial"/>
          <w:lang w:val="sr-Cyrl-RS"/>
        </w:rPr>
      </w:pPr>
    </w:p>
    <w:p w:rsidR="00343A18" w:rsidRPr="006C1727" w:rsidRDefault="00343A18" w:rsidP="00343A18">
      <w:pPr>
        <w:pStyle w:val="KDParagraf"/>
        <w:spacing w:before="0"/>
        <w:rPr>
          <w:rFonts w:cs="Arial"/>
        </w:rPr>
      </w:pPr>
      <w:r w:rsidRPr="006C1727">
        <w:rPr>
          <w:rFonts w:cs="Arial"/>
        </w:rPr>
        <w:t xml:space="preserve">Уговорена вредност из става 1. </w:t>
      </w:r>
      <w:proofErr w:type="gramStart"/>
      <w:r w:rsidRPr="006C1727">
        <w:rPr>
          <w:rFonts w:cs="Arial"/>
        </w:rPr>
        <w:t>овог</w:t>
      </w:r>
      <w:proofErr w:type="gramEnd"/>
      <w:r w:rsidRPr="006C1727">
        <w:rPr>
          <w:rFonts w:cs="Arial"/>
        </w:rPr>
        <w:t xml:space="preserve"> члана увећава се за порез на додату вредност, у складу са прописима Републике Србије.</w:t>
      </w:r>
    </w:p>
    <w:p w:rsidR="00343A18" w:rsidRPr="006C1727" w:rsidRDefault="00343A18" w:rsidP="00343A18">
      <w:pPr>
        <w:pStyle w:val="KDParagraf"/>
        <w:spacing w:before="0"/>
        <w:rPr>
          <w:rFonts w:cs="Arial"/>
        </w:rPr>
      </w:pPr>
      <w:r w:rsidRPr="006C1727">
        <w:rPr>
          <w:rFonts w:cs="Arial"/>
        </w:rPr>
        <w:t>У цену су урачунати сви трошкови који се односе на предмет јавне набавке и који су одређени Конкурсном документацијом.</w:t>
      </w:r>
    </w:p>
    <w:p w:rsidR="00290BFB" w:rsidRPr="006C1727" w:rsidRDefault="00290BFB" w:rsidP="00343A18">
      <w:pPr>
        <w:pStyle w:val="KDParagraf"/>
        <w:spacing w:before="0"/>
        <w:rPr>
          <w:rFonts w:eastAsia="Calibri" w:cs="Arial"/>
          <w:color w:val="00B0F0"/>
        </w:rPr>
      </w:pPr>
    </w:p>
    <w:p w:rsidR="00343A18" w:rsidRPr="00A9320B" w:rsidRDefault="00343A18" w:rsidP="00343A18">
      <w:pPr>
        <w:pStyle w:val="KDParagraf"/>
        <w:spacing w:before="0"/>
        <w:rPr>
          <w:rFonts w:cs="Arial"/>
          <w:b/>
        </w:rPr>
      </w:pPr>
      <w:r w:rsidRPr="00A9320B">
        <w:rPr>
          <w:rFonts w:cs="Arial"/>
          <w:b/>
        </w:rPr>
        <w:t>ИЗДАВАЊЕ РАЧУНА И ПЛАЋАЊЕ</w:t>
      </w:r>
    </w:p>
    <w:p w:rsidR="00343A18" w:rsidRPr="00A9320B" w:rsidRDefault="00343A18" w:rsidP="00343A18">
      <w:pPr>
        <w:spacing w:before="0"/>
        <w:jc w:val="center"/>
        <w:rPr>
          <w:rFonts w:cs="Arial"/>
          <w:b/>
        </w:rPr>
      </w:pPr>
      <w:r w:rsidRPr="00A9320B">
        <w:rPr>
          <w:rFonts w:cs="Arial"/>
          <w:b/>
        </w:rPr>
        <w:t>Члан 4.</w:t>
      </w:r>
    </w:p>
    <w:p w:rsidR="00A9320B" w:rsidRPr="00A9320B" w:rsidRDefault="00A9320B" w:rsidP="00A9320B">
      <w:pPr>
        <w:pStyle w:val="KDParagraf"/>
        <w:rPr>
          <w:rFonts w:eastAsia="Calibri" w:cs="Arial"/>
          <w:iCs/>
          <w:lang w:val="sr-Cyrl-CS"/>
        </w:rPr>
      </w:pPr>
      <w:r w:rsidRPr="00A9320B">
        <w:rPr>
          <w:rFonts w:eastAsia="Calibri" w:cs="Arial"/>
          <w:iCs/>
          <w:lang w:val="sr-Cyrl-CS"/>
        </w:rPr>
        <w:t>Наручилац се обавезује да изабраном понуђачу врши исплату цене услуга у законском року до 45 дана од дана пријема исправне фактуре испостављене на бази прихваћеног записника о пруженим услугама.</w:t>
      </w:r>
    </w:p>
    <w:p w:rsidR="00471903" w:rsidRDefault="00A47EE0" w:rsidP="00A47EE0">
      <w:pPr>
        <w:pStyle w:val="KDParagraf"/>
        <w:spacing w:before="0"/>
        <w:rPr>
          <w:rFonts w:eastAsia="Calibri" w:cs="Arial"/>
          <w:iCs/>
          <w:lang w:val="sr-Cyrl-CS"/>
        </w:rPr>
      </w:pPr>
      <w:r w:rsidRPr="00A9320B">
        <w:rPr>
          <w:rFonts w:eastAsia="Calibri" w:cs="Arial"/>
          <w:iCs/>
          <w:lang w:val="sr-Cyrl-CS"/>
        </w:rPr>
        <w:t>фактуре испостављене на бази прихваћеног фазног извештаја о извршеној услузи.</w:t>
      </w:r>
    </w:p>
    <w:p w:rsidR="00A47EE0" w:rsidRPr="00471903" w:rsidRDefault="00A47EE0" w:rsidP="00A47EE0">
      <w:pPr>
        <w:pStyle w:val="KDParagraf"/>
        <w:spacing w:before="0"/>
        <w:rPr>
          <w:rFonts w:cs="Arial"/>
          <w:b/>
        </w:rPr>
      </w:pPr>
    </w:p>
    <w:p w:rsidR="00343A18" w:rsidRPr="00471903" w:rsidRDefault="00343A18" w:rsidP="00343A18">
      <w:pPr>
        <w:pStyle w:val="KDParagraf"/>
        <w:spacing w:before="0"/>
        <w:rPr>
          <w:rFonts w:cs="Arial"/>
          <w:b/>
        </w:rPr>
      </w:pPr>
      <w:r w:rsidRPr="00A9320B">
        <w:rPr>
          <w:rFonts w:cs="Arial"/>
          <w:b/>
        </w:rPr>
        <w:t>РОК И МЕСТО ИСПОРУКЕ</w:t>
      </w:r>
    </w:p>
    <w:p w:rsidR="00343A18" w:rsidRPr="00471903" w:rsidRDefault="00343A18" w:rsidP="00343A18">
      <w:pPr>
        <w:spacing w:before="0"/>
        <w:jc w:val="center"/>
        <w:rPr>
          <w:rFonts w:cs="Arial"/>
          <w:b/>
        </w:rPr>
      </w:pPr>
      <w:r w:rsidRPr="00471903">
        <w:rPr>
          <w:rFonts w:cs="Arial"/>
          <w:b/>
        </w:rPr>
        <w:t>Члан 5.</w:t>
      </w:r>
    </w:p>
    <w:p w:rsidR="00343A18" w:rsidRPr="00471903" w:rsidRDefault="00A47EE0" w:rsidP="00343A18">
      <w:pPr>
        <w:pStyle w:val="KDParagraf"/>
        <w:spacing w:before="0"/>
        <w:rPr>
          <w:rFonts w:cs="Arial"/>
        </w:rPr>
      </w:pPr>
      <w:r>
        <w:rPr>
          <w:rFonts w:cs="Arial"/>
        </w:rPr>
        <w:t>Пружалац услуге</w:t>
      </w:r>
      <w:r w:rsidR="00343A18" w:rsidRPr="00471903">
        <w:rPr>
          <w:rFonts w:cs="Arial"/>
        </w:rPr>
        <w:t xml:space="preserve"> се обавезује да </w:t>
      </w:r>
      <w:r w:rsidR="00A9320B">
        <w:rPr>
          <w:rFonts w:cs="Arial"/>
          <w:lang w:val="sr-Cyrl-RS"/>
        </w:rPr>
        <w:t>услугу која је предмет овог уговора</w:t>
      </w:r>
      <w:r w:rsidR="00A9320B">
        <w:rPr>
          <w:rFonts w:cs="Arial"/>
        </w:rPr>
        <w:t xml:space="preserve"> </w:t>
      </w:r>
      <w:r w:rsidR="00343A18" w:rsidRPr="00471903">
        <w:rPr>
          <w:rFonts w:cs="Arial"/>
        </w:rPr>
        <w:t>врши</w:t>
      </w:r>
      <w:r w:rsidR="00A9320B">
        <w:rPr>
          <w:rFonts w:cs="Arial"/>
          <w:lang w:val="sr-Cyrl-RS"/>
        </w:rPr>
        <w:t xml:space="preserve"> у периоду </w:t>
      </w:r>
      <w:proofErr w:type="gramStart"/>
      <w:r w:rsidR="00A9320B">
        <w:rPr>
          <w:rFonts w:cs="Arial"/>
          <w:lang w:val="sr-Cyrl-RS"/>
        </w:rPr>
        <w:t xml:space="preserve">од </w:t>
      </w:r>
      <w:r w:rsidR="00343A18" w:rsidRPr="00471903">
        <w:rPr>
          <w:rFonts w:cs="Arial"/>
        </w:rPr>
        <w:t xml:space="preserve"> </w:t>
      </w:r>
      <w:r w:rsidR="00A9320B">
        <w:rPr>
          <w:rFonts w:cs="Arial"/>
          <w:lang w:val="sr-Cyrl-RS"/>
        </w:rPr>
        <w:t>36</w:t>
      </w:r>
      <w:proofErr w:type="gramEnd"/>
      <w:r w:rsidR="00343A18" w:rsidRPr="00471903">
        <w:rPr>
          <w:rFonts w:cs="Arial"/>
        </w:rPr>
        <w:t xml:space="preserve"> </w:t>
      </w:r>
      <w:r w:rsidR="00471903" w:rsidRPr="00471903">
        <w:rPr>
          <w:rFonts w:cs="Arial"/>
          <w:lang w:val="sr-Cyrl-RS"/>
        </w:rPr>
        <w:t>месеци</w:t>
      </w:r>
      <w:r w:rsidR="00343A18" w:rsidRPr="00471903">
        <w:rPr>
          <w:rFonts w:cs="Arial"/>
        </w:rPr>
        <w:t xml:space="preserve"> од дана ступања Уговора на снагу.</w:t>
      </w:r>
    </w:p>
    <w:p w:rsidR="00A9320B" w:rsidRPr="00A9320B" w:rsidRDefault="00A9320B" w:rsidP="00A9320B">
      <w:pPr>
        <w:pStyle w:val="KDParagraf"/>
        <w:rPr>
          <w:rFonts w:cs="Arial"/>
          <w:lang w:val="sr-Cyrl-RS"/>
        </w:rPr>
      </w:pPr>
      <w:r w:rsidRPr="00A9320B">
        <w:rPr>
          <w:rFonts w:cs="Arial"/>
          <w:lang w:val="sr-Cyrl-RS"/>
        </w:rPr>
        <w:t>Место извршења услуге је на локацији Наручиоца, и то:</w:t>
      </w:r>
    </w:p>
    <w:p w:rsidR="00A9320B" w:rsidRPr="00A9320B" w:rsidRDefault="00A9320B" w:rsidP="00A9320B">
      <w:pPr>
        <w:pStyle w:val="KDParagraf"/>
        <w:rPr>
          <w:rFonts w:cs="Arial"/>
          <w:lang w:val="sr-Cyrl-RS"/>
        </w:rPr>
      </w:pPr>
      <w:r w:rsidRPr="00A9320B">
        <w:rPr>
          <w:rFonts w:cs="Arial"/>
          <w:lang w:val="sr-Cyrl-RS"/>
        </w:rPr>
        <w:t>Балканска 13, 11000 Београд</w:t>
      </w:r>
    </w:p>
    <w:p w:rsidR="00A9320B" w:rsidRPr="00A9320B" w:rsidRDefault="00A9320B" w:rsidP="00A9320B">
      <w:pPr>
        <w:pStyle w:val="KDParagraf"/>
        <w:rPr>
          <w:rFonts w:cs="Arial"/>
          <w:lang w:val="sr-Cyrl-RS"/>
        </w:rPr>
      </w:pPr>
      <w:r w:rsidRPr="00A9320B">
        <w:rPr>
          <w:rFonts w:cs="Arial"/>
          <w:lang w:val="sr-Cyrl-RS"/>
        </w:rPr>
        <w:t>царице Милице 2, Београд</w:t>
      </w:r>
    </w:p>
    <w:p w:rsidR="00A9320B" w:rsidRPr="00A9320B" w:rsidRDefault="00A9320B" w:rsidP="00A9320B">
      <w:pPr>
        <w:pStyle w:val="KDParagraf"/>
        <w:rPr>
          <w:rFonts w:cs="Arial"/>
          <w:lang w:val="sr-Cyrl-RS"/>
        </w:rPr>
      </w:pPr>
      <w:r w:rsidRPr="00A9320B">
        <w:rPr>
          <w:rFonts w:cs="Arial"/>
          <w:lang w:val="sr-Cyrl-RS"/>
        </w:rPr>
        <w:t>Булевар Ослобођења 100, Нови Сад</w:t>
      </w:r>
    </w:p>
    <w:p w:rsidR="00A9320B" w:rsidRPr="00A9320B" w:rsidRDefault="00A9320B" w:rsidP="00A9320B">
      <w:pPr>
        <w:pStyle w:val="KDParagraf"/>
        <w:rPr>
          <w:rFonts w:cs="Arial"/>
          <w:lang w:val="sr-Cyrl-RS"/>
        </w:rPr>
      </w:pPr>
      <w:r w:rsidRPr="00A9320B">
        <w:rPr>
          <w:rFonts w:cs="Arial"/>
          <w:lang w:val="sr-Cyrl-RS"/>
        </w:rPr>
        <w:t>Огранак ТЕНТ, Обреновац, Богољуба Урошевића Црног 44</w:t>
      </w:r>
    </w:p>
    <w:p w:rsidR="00343A18" w:rsidRPr="00471903" w:rsidRDefault="00343A18" w:rsidP="00343A18">
      <w:pPr>
        <w:pStyle w:val="KDParagraf"/>
        <w:spacing w:before="0"/>
        <w:rPr>
          <w:rFonts w:cs="Arial"/>
        </w:rPr>
      </w:pPr>
      <w:r w:rsidRPr="00471903">
        <w:rPr>
          <w:rFonts w:cs="Arial"/>
        </w:rPr>
        <w:t xml:space="preserve">. </w:t>
      </w:r>
    </w:p>
    <w:p w:rsidR="00343A18" w:rsidRPr="00471903" w:rsidRDefault="00343A18" w:rsidP="00343A18">
      <w:pPr>
        <w:pStyle w:val="KDParagraf"/>
        <w:spacing w:before="0"/>
        <w:rPr>
          <w:rFonts w:cs="Arial"/>
          <w:lang w:val="sr-Cyrl-BA"/>
        </w:rPr>
      </w:pPr>
      <w:r w:rsidRPr="00471903">
        <w:rPr>
          <w:rFonts w:cs="Arial"/>
        </w:rPr>
        <w:lastRenderedPageBreak/>
        <w:t xml:space="preserve">У случају да </w:t>
      </w:r>
      <w:r w:rsidR="00A47EE0">
        <w:rPr>
          <w:rFonts w:cs="Arial"/>
        </w:rPr>
        <w:t>Пружалац услуге</w:t>
      </w:r>
      <w:r w:rsidRPr="00471903">
        <w:rPr>
          <w:rFonts w:cs="Arial"/>
        </w:rPr>
        <w:t xml:space="preserve"> не изврши </w:t>
      </w:r>
      <w:r w:rsidR="00B82E91">
        <w:rPr>
          <w:rFonts w:cs="Arial"/>
        </w:rPr>
        <w:t>услуг</w:t>
      </w:r>
      <w:r w:rsidR="00A9320B">
        <w:rPr>
          <w:rFonts w:cs="Arial"/>
          <w:lang w:val="sr-Cyrl-RS"/>
        </w:rPr>
        <w:t>е</w:t>
      </w:r>
      <w:r w:rsidRPr="00471903">
        <w:rPr>
          <w:rFonts w:cs="Arial"/>
        </w:rPr>
        <w:t xml:space="preserve"> у уговореном/им року/овима, </w:t>
      </w:r>
      <w:r w:rsidR="00A47EE0">
        <w:rPr>
          <w:rFonts w:cs="Arial"/>
        </w:rPr>
        <w:t>Корисник услуге</w:t>
      </w:r>
      <w:r w:rsidRPr="00471903">
        <w:rPr>
          <w:rFonts w:cs="Arial"/>
        </w:rPr>
        <w:t xml:space="preserve"> има право на наплату уговорне казне и банкарске гаранције за за добро извршење посла у целости, као и право на раскид Уговора.</w:t>
      </w:r>
    </w:p>
    <w:p w:rsidR="00FE2E6D" w:rsidRDefault="00FE2E6D" w:rsidP="007C35E2">
      <w:pPr>
        <w:pStyle w:val="KDParagraf"/>
        <w:spacing w:before="0"/>
        <w:rPr>
          <w:rFonts w:eastAsia="Calibri" w:cs="Arial"/>
        </w:rPr>
      </w:pPr>
    </w:p>
    <w:p w:rsidR="00A9320B" w:rsidRPr="00471903" w:rsidRDefault="00A9320B" w:rsidP="007C35E2">
      <w:pPr>
        <w:pStyle w:val="KDParagraf"/>
        <w:spacing w:before="0"/>
        <w:rPr>
          <w:rFonts w:eastAsia="Calibri" w:cs="Arial"/>
        </w:rPr>
      </w:pPr>
    </w:p>
    <w:p w:rsidR="00343A18" w:rsidRPr="00471903" w:rsidRDefault="00343A18" w:rsidP="00343A18">
      <w:pPr>
        <w:spacing w:before="0"/>
        <w:rPr>
          <w:rFonts w:cs="Arial"/>
          <w:b/>
        </w:rPr>
      </w:pPr>
      <w:r w:rsidRPr="00A9320B">
        <w:rPr>
          <w:rFonts w:cs="Arial"/>
          <w:b/>
        </w:rPr>
        <w:t>КВАЛИТАТИВНИ И КВАНТИТАТИВНИ ПРИЈЕМ</w:t>
      </w:r>
    </w:p>
    <w:p w:rsidR="00343A18" w:rsidRPr="00471903" w:rsidRDefault="00343A18" w:rsidP="00343A18">
      <w:pPr>
        <w:spacing w:before="0"/>
        <w:jc w:val="center"/>
        <w:rPr>
          <w:rFonts w:cs="Arial"/>
          <w:b/>
        </w:rPr>
      </w:pPr>
      <w:r w:rsidRPr="00471903">
        <w:rPr>
          <w:rFonts w:cs="Arial"/>
          <w:b/>
        </w:rPr>
        <w:t>Члан 6.</w:t>
      </w:r>
    </w:p>
    <w:p w:rsidR="00343A18" w:rsidRPr="00471903" w:rsidRDefault="00343A18" w:rsidP="00343A18">
      <w:pPr>
        <w:spacing w:before="0"/>
        <w:rPr>
          <w:rFonts w:cs="Arial"/>
          <w:b/>
        </w:rPr>
      </w:pPr>
      <w:r w:rsidRPr="00471903">
        <w:rPr>
          <w:rFonts w:cs="Arial"/>
          <w:b/>
        </w:rPr>
        <w:t>Квантитативни пријем</w:t>
      </w:r>
    </w:p>
    <w:p w:rsidR="00A9320B" w:rsidRPr="00A9320B" w:rsidRDefault="00A9320B" w:rsidP="00A9320B">
      <w:pPr>
        <w:spacing w:before="0"/>
        <w:rPr>
          <w:rFonts w:cs="Arial"/>
          <w:lang w:val="sr-Cyrl-RS"/>
        </w:rPr>
      </w:pPr>
    </w:p>
    <w:p w:rsidR="00A9320B" w:rsidRPr="00A9320B" w:rsidRDefault="00A9320B" w:rsidP="00A9320B">
      <w:pPr>
        <w:spacing w:before="0"/>
        <w:rPr>
          <w:rFonts w:cs="Arial"/>
          <w:lang w:val="sr-Cyrl-RS"/>
        </w:rPr>
      </w:pPr>
      <w:r w:rsidRPr="00A9320B">
        <w:rPr>
          <w:rFonts w:cs="Arial"/>
          <w:lang w:val="sr-Cyrl-RS"/>
        </w:rPr>
        <w:t xml:space="preserve">Квантитативни пријем се врши једном месечно, свих 36 месеци вршења услуге. </w:t>
      </w:r>
    </w:p>
    <w:p w:rsidR="00A9320B" w:rsidRPr="00A9320B" w:rsidRDefault="00A9320B" w:rsidP="00A9320B">
      <w:pPr>
        <w:spacing w:before="0"/>
        <w:rPr>
          <w:rFonts w:cs="Arial"/>
          <w:lang w:val="sr-Cyrl-RS"/>
        </w:rPr>
      </w:pPr>
      <w:r w:rsidRPr="00A9320B">
        <w:rPr>
          <w:rFonts w:cs="Arial"/>
          <w:lang w:val="sr-Cyrl-RS"/>
        </w:rPr>
        <w:t xml:space="preserve"> </w:t>
      </w:r>
    </w:p>
    <w:p w:rsidR="00A9320B" w:rsidRPr="00A9320B" w:rsidRDefault="00A9320B" w:rsidP="00A9320B">
      <w:pPr>
        <w:spacing w:before="0"/>
        <w:rPr>
          <w:rFonts w:cs="Arial"/>
          <w:lang w:val="sr-Cyrl-RS"/>
        </w:rPr>
      </w:pPr>
      <w:r w:rsidRPr="00A9320B">
        <w:rPr>
          <w:rFonts w:cs="Arial"/>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 осам) дана.</w:t>
      </w:r>
    </w:p>
    <w:p w:rsidR="00A9320B" w:rsidRPr="00A9320B" w:rsidRDefault="00A9320B" w:rsidP="00A9320B">
      <w:pPr>
        <w:spacing w:before="0"/>
        <w:rPr>
          <w:rFonts w:cs="Arial"/>
          <w:lang w:val="sr-Cyrl-RS"/>
        </w:rPr>
      </w:pPr>
      <w:r w:rsidRPr="00A9320B">
        <w:rPr>
          <w:rFonts w:cs="Arial"/>
          <w:lang w:val="sr-Cyrl-RS"/>
        </w:rPr>
        <w:t xml:space="preserve"> </w:t>
      </w:r>
    </w:p>
    <w:p w:rsidR="00A9320B" w:rsidRPr="00A9320B" w:rsidRDefault="00A9320B" w:rsidP="00A9320B">
      <w:pPr>
        <w:spacing w:before="0"/>
        <w:rPr>
          <w:rFonts w:cs="Arial"/>
          <w:lang w:val="sr-Cyrl-RS"/>
        </w:rPr>
      </w:pPr>
      <w:r w:rsidRPr="00A9320B">
        <w:rPr>
          <w:rFonts w:cs="Arial"/>
          <w:lang w:val="sr-Cyrl-RS"/>
        </w:rPr>
        <w:t>Пружалац услуге се обавезује да 2 (словима: два) сата након пријема писаног захтева пошаље одговор на захтев.</w:t>
      </w:r>
    </w:p>
    <w:p w:rsidR="00A9320B" w:rsidRPr="00A9320B" w:rsidRDefault="00A9320B" w:rsidP="00A9320B">
      <w:pPr>
        <w:spacing w:before="0"/>
        <w:rPr>
          <w:rFonts w:cs="Arial"/>
          <w:lang w:val="sr-Cyrl-RS"/>
        </w:rPr>
      </w:pPr>
      <w:r w:rsidRPr="00A9320B">
        <w:rPr>
          <w:rFonts w:cs="Arial"/>
          <w:lang w:val="sr-Cyrl-RS"/>
        </w:rPr>
        <w:t xml:space="preserve"> </w:t>
      </w:r>
    </w:p>
    <w:p w:rsidR="00A9320B" w:rsidRPr="00A9320B" w:rsidRDefault="00A9320B" w:rsidP="00A9320B">
      <w:pPr>
        <w:spacing w:before="0"/>
        <w:rPr>
          <w:rFonts w:cs="Arial"/>
          <w:lang w:val="sr-Cyrl-RS"/>
        </w:rPr>
      </w:pPr>
      <w:r w:rsidRPr="00A9320B">
        <w:rPr>
          <w:rFonts w:cs="Arial"/>
          <w:lang w:val="sr-Cyrl-RS"/>
        </w:rPr>
        <w:t>Пружалац услуге се обавезује да недостатке установљене од стране Корисника услуге приликом квалитативног пријема отклони у року од 2 (словима: два) дана од момента пријема рекламације о свом трошку.</w:t>
      </w:r>
    </w:p>
    <w:p w:rsidR="00343A18" w:rsidRPr="006C1727" w:rsidRDefault="00343A18" w:rsidP="00343A18">
      <w:pPr>
        <w:spacing w:before="0"/>
        <w:rPr>
          <w:rFonts w:cs="Arial"/>
          <w:b/>
        </w:rPr>
      </w:pPr>
    </w:p>
    <w:p w:rsidR="00343A18" w:rsidRPr="006C1727" w:rsidRDefault="00343A18" w:rsidP="00343A18">
      <w:pPr>
        <w:spacing w:before="0"/>
        <w:jc w:val="center"/>
        <w:rPr>
          <w:rFonts w:cs="Arial"/>
          <w:b/>
        </w:rPr>
      </w:pPr>
      <w:r w:rsidRPr="006C1727">
        <w:rPr>
          <w:rFonts w:cs="Arial"/>
          <w:b/>
        </w:rPr>
        <w:t>Члан 7.</w:t>
      </w:r>
    </w:p>
    <w:p w:rsidR="00343A18" w:rsidRPr="006C1727" w:rsidRDefault="00343A18" w:rsidP="00471903">
      <w:pPr>
        <w:spacing w:before="0"/>
        <w:rPr>
          <w:rFonts w:cs="Arial"/>
          <w:b/>
        </w:rPr>
      </w:pPr>
      <w:r w:rsidRPr="006C1727">
        <w:rPr>
          <w:rFonts w:cs="Arial"/>
          <w:b/>
        </w:rPr>
        <w:t>Квалитативни пријем</w:t>
      </w:r>
    </w:p>
    <w:p w:rsidR="00A9320B" w:rsidRPr="00A9320B" w:rsidRDefault="00A9320B" w:rsidP="00A9320B">
      <w:pPr>
        <w:spacing w:before="0"/>
        <w:rPr>
          <w:rFonts w:cs="Arial"/>
          <w:lang w:val="sr-Cyrl-RS"/>
        </w:rPr>
      </w:pPr>
      <w:r w:rsidRPr="00A9320B">
        <w:rPr>
          <w:rFonts w:cs="Arial"/>
          <w:lang w:val="sr-Cyrl-RS"/>
        </w:rPr>
        <w:t>Квалитативни пријем Услуга врши се прихватањем система у присуству овлашћених представника за праћење Уговора.</w:t>
      </w:r>
    </w:p>
    <w:p w:rsidR="00471903" w:rsidRDefault="00471903" w:rsidP="00343A18">
      <w:pPr>
        <w:spacing w:before="0"/>
        <w:rPr>
          <w:rFonts w:cs="Arial"/>
          <w:b/>
        </w:rPr>
      </w:pPr>
    </w:p>
    <w:p w:rsidR="00343A18" w:rsidRPr="006C1727" w:rsidRDefault="00343A18" w:rsidP="00343A18">
      <w:pPr>
        <w:spacing w:before="0"/>
        <w:rPr>
          <w:rFonts w:cs="Arial"/>
          <w:b/>
        </w:rPr>
      </w:pPr>
      <w:r w:rsidRPr="00A9320B">
        <w:rPr>
          <w:rFonts w:cs="Arial"/>
          <w:b/>
        </w:rPr>
        <w:t>ГАРАНТНИ РОК</w:t>
      </w:r>
    </w:p>
    <w:p w:rsidR="00343A18" w:rsidRPr="006C1727" w:rsidRDefault="00343A18" w:rsidP="00343A18">
      <w:pPr>
        <w:spacing w:before="0"/>
        <w:jc w:val="center"/>
        <w:rPr>
          <w:rFonts w:cs="Arial"/>
        </w:rPr>
      </w:pPr>
      <w:r w:rsidRPr="006C1727">
        <w:rPr>
          <w:rFonts w:cs="Arial"/>
          <w:b/>
        </w:rPr>
        <w:t>Члан 8.</w:t>
      </w:r>
    </w:p>
    <w:p w:rsidR="003F2DBA" w:rsidRPr="003F2DBA" w:rsidRDefault="003F2DBA" w:rsidP="003F2DBA">
      <w:pPr>
        <w:tabs>
          <w:tab w:val="left" w:pos="9090"/>
        </w:tabs>
        <w:rPr>
          <w:rFonts w:cs="Arial"/>
          <w:lang w:val="sr-Cyrl-RS"/>
        </w:rPr>
      </w:pPr>
      <w:r w:rsidRPr="003F2DBA">
        <w:rPr>
          <w:rFonts w:cs="Arial"/>
          <w:lang w:val="sr-Cyrl-RS"/>
        </w:rPr>
        <w:t>Понуђач је у обавези да на имплементирано решење за пружање услуга да најмање 36 (тридесет и шест) месеци произвођачке гаранције у оквиру које треба да буде обезбеђено најмање следеће:</w:t>
      </w:r>
    </w:p>
    <w:p w:rsidR="003F2DBA" w:rsidRPr="003F2DBA" w:rsidRDefault="003F2DBA" w:rsidP="002A04E7">
      <w:pPr>
        <w:numPr>
          <w:ilvl w:val="2"/>
          <w:numId w:val="36"/>
        </w:numPr>
        <w:tabs>
          <w:tab w:val="left" w:pos="9090"/>
        </w:tabs>
        <w:rPr>
          <w:rFonts w:cs="Arial"/>
          <w:lang w:val="sr-Cyrl-RS"/>
        </w:rPr>
      </w:pPr>
      <w:r w:rsidRPr="003F2DBA">
        <w:rPr>
          <w:rFonts w:cs="Arial"/>
          <w:lang w:val="sr-Cyrl-RS"/>
        </w:rPr>
        <w:t>Доступност техничке подршке понуђача по принципу 09 до 17 часова, радним данима телефонским и путем '' Skype''-а</w:t>
      </w:r>
    </w:p>
    <w:p w:rsidR="003F2DBA" w:rsidRPr="003F2DBA" w:rsidRDefault="003F2DBA" w:rsidP="002A04E7">
      <w:pPr>
        <w:numPr>
          <w:ilvl w:val="2"/>
          <w:numId w:val="36"/>
        </w:numPr>
        <w:tabs>
          <w:tab w:val="left" w:pos="9090"/>
        </w:tabs>
        <w:rPr>
          <w:rFonts w:cs="Arial"/>
          <w:lang w:val="sr-Cyrl-RS"/>
        </w:rPr>
      </w:pPr>
      <w:r w:rsidRPr="003F2DBA">
        <w:rPr>
          <w:rFonts w:cs="Arial"/>
          <w:lang w:val="sr-Cyrl-RS"/>
        </w:rPr>
        <w:t>Доступност техничке подршке понуђача радним данима путем е-маила</w:t>
      </w:r>
    </w:p>
    <w:p w:rsidR="003F2DBA" w:rsidRDefault="003F2DBA" w:rsidP="003F2DBA">
      <w:pPr>
        <w:tabs>
          <w:tab w:val="left" w:pos="9090"/>
        </w:tabs>
        <w:rPr>
          <w:rFonts w:cs="Arial"/>
          <w:lang w:val="sr-Cyrl-RS"/>
        </w:rPr>
      </w:pPr>
      <w:r w:rsidRPr="003F2DBA">
        <w:rPr>
          <w:rFonts w:cs="Arial"/>
          <w:lang w:val="sr-Cyrl-RS"/>
        </w:rPr>
        <w:t>Приступ базама знања у складу са пословном политиком</w:t>
      </w:r>
      <w:r>
        <w:rPr>
          <w:rFonts w:cs="Arial"/>
          <w:lang w:val="sr-Cyrl-RS"/>
        </w:rPr>
        <w:t xml:space="preserve"> Пружаоца услуге</w:t>
      </w:r>
      <w:r w:rsidRPr="003F2DBA">
        <w:rPr>
          <w:rFonts w:cs="Arial"/>
          <w:lang w:val="sr-Cyrl-RS"/>
        </w:rPr>
        <w:t xml:space="preserve"> и произвођача.</w:t>
      </w:r>
    </w:p>
    <w:p w:rsidR="00343A18" w:rsidRPr="006C1727" w:rsidRDefault="00343A18" w:rsidP="00343A18">
      <w:pPr>
        <w:tabs>
          <w:tab w:val="left" w:pos="9090"/>
        </w:tabs>
        <w:rPr>
          <w:rFonts w:cs="Arial"/>
        </w:rPr>
      </w:pPr>
      <w:r w:rsidRPr="006C1727">
        <w:rPr>
          <w:rFonts w:cs="Arial"/>
        </w:rPr>
        <w:t xml:space="preserve">Сви трошкови који буду проузроковани </w:t>
      </w:r>
      <w:r w:rsidR="00A47EE0">
        <w:rPr>
          <w:rFonts w:cs="Arial"/>
        </w:rPr>
        <w:t>Кориснику услуге</w:t>
      </w:r>
      <w:r w:rsidRPr="006C1727">
        <w:rPr>
          <w:rFonts w:cs="Arial"/>
        </w:rPr>
        <w:t>, а везани су за отклањање недостатака, сагласно овом Уговору, у гарантном року, иду на терет Пр</w:t>
      </w:r>
      <w:r w:rsidR="003F2DBA">
        <w:rPr>
          <w:rFonts w:cs="Arial"/>
          <w:lang w:val="sr-Cyrl-RS"/>
        </w:rPr>
        <w:t>ужаоца услуге</w:t>
      </w:r>
      <w:r w:rsidRPr="006C1727">
        <w:rPr>
          <w:rFonts w:cs="Arial"/>
        </w:rPr>
        <w:t>.</w:t>
      </w:r>
    </w:p>
    <w:p w:rsidR="00343A18" w:rsidRPr="00471903" w:rsidRDefault="00343A18" w:rsidP="00343A18">
      <w:pPr>
        <w:pStyle w:val="KDParagraf"/>
        <w:spacing w:before="0"/>
        <w:rPr>
          <w:rFonts w:cs="Arial"/>
          <w:lang w:val="sr-Cyrl-BA"/>
        </w:rPr>
      </w:pPr>
    </w:p>
    <w:p w:rsidR="00343A18" w:rsidRPr="00471903" w:rsidRDefault="00343A18" w:rsidP="00343A18">
      <w:pPr>
        <w:spacing w:before="0"/>
        <w:rPr>
          <w:rFonts w:cs="Arial"/>
          <w:b/>
        </w:rPr>
      </w:pPr>
      <w:r w:rsidRPr="00471903">
        <w:rPr>
          <w:rFonts w:cs="Arial"/>
          <w:b/>
        </w:rPr>
        <w:t>СРЕДСТВА ФИНАНСИЈСКОГ ОБЕЗБЕЂЕЊА</w:t>
      </w:r>
    </w:p>
    <w:p w:rsidR="00343A18" w:rsidRPr="00471903" w:rsidRDefault="00343A18" w:rsidP="00343A18">
      <w:pPr>
        <w:spacing w:before="0"/>
        <w:jc w:val="center"/>
        <w:rPr>
          <w:rFonts w:cs="Arial"/>
          <w:b/>
        </w:rPr>
      </w:pPr>
      <w:r w:rsidRPr="00471903">
        <w:rPr>
          <w:rFonts w:cs="Arial"/>
          <w:b/>
        </w:rPr>
        <w:t xml:space="preserve">Члан </w:t>
      </w:r>
      <w:r w:rsidR="000D6ACE" w:rsidRPr="00471903">
        <w:rPr>
          <w:rFonts w:cs="Arial"/>
          <w:b/>
          <w:lang w:val="sr-Cyrl-RS"/>
        </w:rPr>
        <w:t>9</w:t>
      </w:r>
      <w:r w:rsidRPr="00471903">
        <w:rPr>
          <w:rFonts w:cs="Arial"/>
          <w:b/>
        </w:rPr>
        <w:t xml:space="preserve">. </w:t>
      </w:r>
    </w:p>
    <w:p w:rsidR="00343A18" w:rsidRPr="00471903" w:rsidRDefault="00343A18" w:rsidP="00343A18">
      <w:pPr>
        <w:spacing w:before="0"/>
        <w:rPr>
          <w:rFonts w:cs="Arial"/>
          <w:b/>
        </w:rPr>
      </w:pPr>
      <w:r w:rsidRPr="00471903">
        <w:rPr>
          <w:rFonts w:cs="Arial"/>
          <w:b/>
          <w:bCs/>
        </w:rPr>
        <w:t xml:space="preserve">Средства финансијског обезбеђења </w:t>
      </w:r>
      <w:r w:rsidRPr="00471903">
        <w:rPr>
          <w:rFonts w:cs="Arial"/>
          <w:b/>
        </w:rPr>
        <w:t xml:space="preserve">за добро извршење посла </w:t>
      </w:r>
    </w:p>
    <w:p w:rsidR="00E31629" w:rsidRPr="00471903" w:rsidRDefault="00E31629" w:rsidP="00E31629">
      <w:pPr>
        <w:spacing w:before="0"/>
        <w:rPr>
          <w:rFonts w:cs="Arial"/>
        </w:rPr>
      </w:pPr>
      <w:r w:rsidRPr="00471903">
        <w:rPr>
          <w:rFonts w:cs="Arial"/>
        </w:rPr>
        <w:t>Банкарска гаранција за добро извршење посла</w:t>
      </w:r>
    </w:p>
    <w:p w:rsidR="00E31629" w:rsidRPr="00471903" w:rsidRDefault="00A47EE0" w:rsidP="00E31629">
      <w:pPr>
        <w:spacing w:before="0"/>
        <w:rPr>
          <w:rFonts w:cs="Arial"/>
        </w:rPr>
      </w:pPr>
      <w:r>
        <w:rPr>
          <w:rFonts w:cs="Arial"/>
          <w:lang w:val="sr-Cyrl-RS"/>
        </w:rPr>
        <w:t>Пружалац услуге</w:t>
      </w:r>
      <w:r w:rsidR="00E31629" w:rsidRPr="00471903">
        <w:rPr>
          <w:rFonts w:cs="Arial"/>
          <w:lang w:val="sr-Cyrl-RS"/>
        </w:rPr>
        <w:t xml:space="preserve"> </w:t>
      </w:r>
      <w:r w:rsidR="00E31629" w:rsidRPr="00471903">
        <w:rPr>
          <w:rFonts w:cs="Arial"/>
        </w:rPr>
        <w:t xml:space="preserve">је дужан да у тренутку закључења Уговора а најкасније у року од </w:t>
      </w:r>
      <w:r w:rsidR="00E31629" w:rsidRPr="00471903">
        <w:rPr>
          <w:rFonts w:cs="Arial"/>
          <w:lang w:val="sr-Cyrl-RS"/>
        </w:rPr>
        <w:t>10</w:t>
      </w:r>
      <w:r w:rsidR="00E31629" w:rsidRPr="00471903">
        <w:rPr>
          <w:rFonts w:cs="Arial"/>
        </w:rPr>
        <w:t xml:space="preserve"> (</w:t>
      </w:r>
      <w:r w:rsidR="00471903" w:rsidRPr="00471903">
        <w:rPr>
          <w:rFonts w:cs="Arial"/>
          <w:lang w:val="sr-Cyrl-RS"/>
        </w:rPr>
        <w:t xml:space="preserve">словима: </w:t>
      </w:r>
      <w:r w:rsidR="00E31629" w:rsidRPr="00471903">
        <w:rPr>
          <w:rFonts w:cs="Arial"/>
          <w:lang w:val="sr-Cyrl-RS"/>
        </w:rPr>
        <w:t>десет</w:t>
      </w:r>
      <w:r w:rsidR="00E31629" w:rsidRPr="00471903">
        <w:rPr>
          <w:rFonts w:cs="Arial"/>
        </w:rPr>
        <w:t>) дана од дана обостраног потписивања Уговора од законс</w:t>
      </w:r>
      <w:r w:rsidR="003F2DBA">
        <w:rPr>
          <w:rFonts w:cs="Arial"/>
        </w:rPr>
        <w:t>ких заступника уговорних страна</w:t>
      </w:r>
      <w:r w:rsidR="003F2DBA" w:rsidRPr="00471903">
        <w:rPr>
          <w:rFonts w:cs="Arial"/>
        </w:rPr>
        <w:t xml:space="preserve"> </w:t>
      </w:r>
      <w:r w:rsidR="00E31629" w:rsidRPr="00471903">
        <w:rPr>
          <w:rFonts w:cs="Arial"/>
        </w:rPr>
        <w:t xml:space="preserve">, као одложни услов из члана 74. </w:t>
      </w:r>
      <w:proofErr w:type="gramStart"/>
      <w:r w:rsidR="00E31629" w:rsidRPr="00471903">
        <w:rPr>
          <w:rFonts w:cs="Arial"/>
        </w:rPr>
        <w:t>став</w:t>
      </w:r>
      <w:proofErr w:type="gramEnd"/>
      <w:r w:rsidR="00E31629" w:rsidRPr="00471903">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w:t>
      </w:r>
      <w:r w:rsidR="00E31629" w:rsidRPr="00471903">
        <w:rPr>
          <w:rFonts w:cs="Arial"/>
        </w:rPr>
        <w:lastRenderedPageBreak/>
        <w:t>финансијског обезбеђења за добро</w:t>
      </w:r>
      <w:r w:rsidR="00C90FDB" w:rsidRPr="00471903">
        <w:rPr>
          <w:rFonts w:cs="Arial"/>
        </w:rPr>
        <w:t xml:space="preserve"> извршење посла преда Наручиоцу банкарску гаранцију за добро извршење посла.</w:t>
      </w:r>
    </w:p>
    <w:p w:rsidR="00E31629" w:rsidRPr="00471903" w:rsidRDefault="00A47EE0" w:rsidP="00E31629">
      <w:pPr>
        <w:spacing w:before="0"/>
        <w:rPr>
          <w:rFonts w:cs="Arial"/>
        </w:rPr>
      </w:pPr>
      <w:r>
        <w:rPr>
          <w:rFonts w:cs="Arial"/>
          <w:lang w:val="sr-Cyrl-RS"/>
        </w:rPr>
        <w:t>Пружалац услуге</w:t>
      </w:r>
      <w:r w:rsidR="00E31629" w:rsidRPr="00471903">
        <w:rPr>
          <w:rFonts w:cs="Arial"/>
          <w:lang w:val="sr-Cyrl-RS"/>
        </w:rPr>
        <w:t xml:space="preserve"> </w:t>
      </w:r>
      <w:r w:rsidR="00E31629" w:rsidRPr="00471903">
        <w:rPr>
          <w:rFonts w:cs="Arial"/>
        </w:rPr>
        <w:t xml:space="preserve">је дужан да </w:t>
      </w:r>
      <w:r>
        <w:rPr>
          <w:rFonts w:cs="Arial"/>
          <w:lang w:val="sr-Cyrl-RS"/>
        </w:rPr>
        <w:t>Кориснику услуге</w:t>
      </w:r>
      <w:r w:rsidR="00E31629" w:rsidRPr="00471903">
        <w:rPr>
          <w:rFonts w:cs="Arial"/>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E31629" w:rsidRPr="00471903" w:rsidRDefault="00E31629" w:rsidP="00E31629">
      <w:pPr>
        <w:spacing w:before="0"/>
        <w:rPr>
          <w:rFonts w:cs="Arial"/>
        </w:rPr>
      </w:pPr>
      <w:r w:rsidRPr="00471903">
        <w:rPr>
          <w:rFonts w:cs="Arial"/>
        </w:rPr>
        <w:t xml:space="preserve">Банкарска гаранција мора трајати најмање </w:t>
      </w:r>
      <w:r w:rsidR="00471903" w:rsidRPr="00471903">
        <w:rPr>
          <w:rFonts w:cs="Arial"/>
          <w:lang w:val="sr-Cyrl-RS"/>
        </w:rPr>
        <w:t>60</w:t>
      </w:r>
      <w:r w:rsidRPr="00471903">
        <w:rPr>
          <w:rFonts w:cs="Arial"/>
        </w:rPr>
        <w:t xml:space="preserve"> (словима:</w:t>
      </w:r>
      <w:r w:rsidR="00471903" w:rsidRPr="00471903">
        <w:rPr>
          <w:rFonts w:cs="Arial"/>
          <w:lang w:val="sr-Cyrl-RS"/>
        </w:rPr>
        <w:t xml:space="preserve"> шездесет</w:t>
      </w:r>
      <w:r w:rsidRPr="00471903">
        <w:rPr>
          <w:rFonts w:cs="Arial"/>
        </w:rPr>
        <w:t>) календарских дана дуже од рока одређеног за коначно извршење посла.</w:t>
      </w:r>
    </w:p>
    <w:p w:rsidR="00E31629" w:rsidRPr="00471903" w:rsidRDefault="00E31629" w:rsidP="00E31629">
      <w:pPr>
        <w:spacing w:before="0"/>
        <w:rPr>
          <w:rFonts w:cs="Arial"/>
        </w:rPr>
      </w:pPr>
      <w:r w:rsidRPr="00471903">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31629" w:rsidRPr="00471903" w:rsidRDefault="00A47EE0" w:rsidP="00E31629">
      <w:pPr>
        <w:spacing w:before="0"/>
        <w:rPr>
          <w:rFonts w:cs="Arial"/>
        </w:rPr>
      </w:pPr>
      <w:r>
        <w:rPr>
          <w:rFonts w:cs="Arial"/>
          <w:lang w:val="sr-Cyrl-RS"/>
        </w:rPr>
        <w:t>Корисник услуге</w:t>
      </w:r>
      <w:r w:rsidR="00E31629" w:rsidRPr="00471903">
        <w:rPr>
          <w:rFonts w:cs="Arial"/>
          <w:lang w:val="sr-Cyrl-RS"/>
        </w:rPr>
        <w:t xml:space="preserve"> </w:t>
      </w:r>
      <w:r w:rsidR="00E31629" w:rsidRPr="00471903">
        <w:rPr>
          <w:rFonts w:cs="Arial"/>
        </w:rPr>
        <w:t xml:space="preserve">ће уновчити дату банкарску гаранцију за добро извршење посла у случају да </w:t>
      </w:r>
      <w:r>
        <w:rPr>
          <w:rFonts w:cs="Arial"/>
          <w:lang w:val="sr-Cyrl-RS"/>
        </w:rPr>
        <w:t>Пружалац услуге</w:t>
      </w:r>
      <w:r w:rsidR="00290BFB" w:rsidRPr="00471903">
        <w:rPr>
          <w:rFonts w:cs="Arial"/>
          <w:lang w:val="sr-Cyrl-RS"/>
        </w:rPr>
        <w:t xml:space="preserve"> </w:t>
      </w:r>
      <w:r w:rsidR="00E31629" w:rsidRPr="00471903">
        <w:rPr>
          <w:rFonts w:cs="Arial"/>
        </w:rPr>
        <w:t xml:space="preserve">не буде извршавао своје уговорне обавезе у роковима и на начин предвиђен уговором. </w:t>
      </w:r>
    </w:p>
    <w:p w:rsidR="00E31629" w:rsidRPr="00471903" w:rsidRDefault="00E31629" w:rsidP="00E31629">
      <w:pPr>
        <w:spacing w:before="0"/>
        <w:rPr>
          <w:rFonts w:cs="Arial"/>
        </w:rPr>
      </w:pPr>
      <w:r w:rsidRPr="00471903">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31629" w:rsidRPr="00471903" w:rsidRDefault="00E31629" w:rsidP="00E31629">
      <w:pPr>
        <w:spacing w:before="0"/>
        <w:rPr>
          <w:rFonts w:cs="Arial"/>
        </w:rPr>
      </w:pPr>
      <w:r w:rsidRPr="00471903">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E31629" w:rsidRPr="00471903" w:rsidRDefault="00A47EE0" w:rsidP="00E31629">
      <w:pPr>
        <w:spacing w:before="0"/>
        <w:rPr>
          <w:rFonts w:cs="Arial"/>
        </w:rPr>
      </w:pPr>
      <w:r>
        <w:rPr>
          <w:rFonts w:cs="Arial"/>
          <w:lang w:val="sr-Cyrl-RS"/>
        </w:rPr>
        <w:t>Пружалац услуге</w:t>
      </w:r>
      <w:r w:rsidR="00E31629" w:rsidRPr="00471903">
        <w:rPr>
          <w:rFonts w:cs="Arial"/>
          <w:lang w:val="sr-Cyrl-RS"/>
        </w:rPr>
        <w:t xml:space="preserve"> </w:t>
      </w:r>
      <w:r w:rsidR="00E31629" w:rsidRPr="00471903">
        <w:rPr>
          <w:rFonts w:cs="Arial"/>
        </w:rPr>
        <w:t>може поднети гаранцију стране банке само ако је тој</w:t>
      </w:r>
      <w:r w:rsidR="00471903" w:rsidRPr="00471903">
        <w:rPr>
          <w:rFonts w:cs="Arial"/>
        </w:rPr>
        <w:t xml:space="preserve"> банци додељен кредитни рејтинг.</w:t>
      </w:r>
    </w:p>
    <w:p w:rsidR="00E31629" w:rsidRPr="006C1727" w:rsidRDefault="00E31629" w:rsidP="00E31629">
      <w:pPr>
        <w:spacing w:before="0"/>
        <w:rPr>
          <w:rFonts w:cs="Arial"/>
          <w:color w:val="00B0F0"/>
        </w:rPr>
      </w:pPr>
    </w:p>
    <w:p w:rsidR="00343A18" w:rsidRPr="006C1727" w:rsidRDefault="00343A18" w:rsidP="00343A18">
      <w:pPr>
        <w:tabs>
          <w:tab w:val="left" w:pos="9090"/>
        </w:tabs>
        <w:jc w:val="center"/>
        <w:rPr>
          <w:rFonts w:cs="Arial"/>
          <w:b/>
        </w:rPr>
      </w:pPr>
      <w:r w:rsidRPr="006C1727">
        <w:rPr>
          <w:rFonts w:cs="Arial"/>
          <w:b/>
        </w:rPr>
        <w:t>Члан 1</w:t>
      </w:r>
      <w:r w:rsidR="00200887">
        <w:rPr>
          <w:rFonts w:cs="Arial"/>
          <w:b/>
          <w:lang w:val="sr-Cyrl-RS"/>
        </w:rPr>
        <w:t>0</w:t>
      </w:r>
      <w:r w:rsidRPr="006C1727">
        <w:rPr>
          <w:rFonts w:cs="Arial"/>
          <w:b/>
        </w:rPr>
        <w:t>.</w:t>
      </w:r>
    </w:p>
    <w:p w:rsidR="00343A18" w:rsidRPr="006C1727" w:rsidRDefault="00343A18" w:rsidP="00343A18">
      <w:pPr>
        <w:pStyle w:val="KDParagraf"/>
        <w:spacing w:before="0"/>
        <w:rPr>
          <w:rFonts w:cs="Arial"/>
        </w:rPr>
      </w:pPr>
      <w:r w:rsidRPr="006C1727">
        <w:rPr>
          <w:rFonts w:cs="Arial"/>
        </w:rPr>
        <w:t>Достављање средстава финансијског обезбеђења из члана</w:t>
      </w:r>
      <w:r w:rsidR="000E0FC1" w:rsidRPr="006C1727">
        <w:rPr>
          <w:rFonts w:cs="Arial"/>
          <w:lang w:val="sr-Cyrl-RS"/>
        </w:rPr>
        <w:t xml:space="preserve"> </w:t>
      </w:r>
      <w:r w:rsidR="00200887">
        <w:rPr>
          <w:rFonts w:cs="Arial"/>
          <w:lang w:val="sr-Cyrl-RS"/>
        </w:rPr>
        <w:t>9</w:t>
      </w:r>
      <w:r w:rsidR="000E0FC1" w:rsidRPr="006C1727">
        <w:rPr>
          <w:rFonts w:cs="Arial"/>
          <w:lang w:val="sr-Cyrl-RS"/>
        </w:rPr>
        <w:t>.</w:t>
      </w:r>
      <w:r w:rsidRPr="006C1727">
        <w:rPr>
          <w:rFonts w:cs="Arial"/>
        </w:rPr>
        <w:t xml:space="preserve"> </w:t>
      </w:r>
      <w:proofErr w:type="gramStart"/>
      <w:r w:rsidRPr="006C1727">
        <w:rPr>
          <w:rFonts w:cs="Arial"/>
        </w:rPr>
        <w:t>представља</w:t>
      </w:r>
      <w:proofErr w:type="gramEnd"/>
      <w:r w:rsidRPr="006C1727">
        <w:rPr>
          <w:rFonts w:cs="Arial"/>
        </w:rPr>
        <w:t xml:space="preserve"> одложни услов, тако да правно дејство овог уговора не настаје док се одложни услов не испуни.</w:t>
      </w:r>
    </w:p>
    <w:p w:rsidR="00343A18" w:rsidRPr="006C1727" w:rsidRDefault="00343A18" w:rsidP="00343A18">
      <w:pPr>
        <w:pStyle w:val="KDParagraf"/>
        <w:spacing w:before="0"/>
        <w:rPr>
          <w:rFonts w:cs="Arial"/>
        </w:rPr>
      </w:pPr>
      <w:r w:rsidRPr="006C1727">
        <w:rPr>
          <w:rFonts w:cs="Arial"/>
        </w:rPr>
        <w:t xml:space="preserve">Уколико се средство финансијског обезбеђења не достави у остављеном року, сматраће се да је </w:t>
      </w:r>
      <w:r w:rsidR="00A47EE0">
        <w:rPr>
          <w:rFonts w:cs="Arial"/>
        </w:rPr>
        <w:t>Пружалац услуге</w:t>
      </w:r>
      <w:r w:rsidRPr="006C1727">
        <w:rPr>
          <w:rFonts w:cs="Arial"/>
        </w:rPr>
        <w:t xml:space="preserve"> одбио да закључи Уговор</w:t>
      </w:r>
      <w:r w:rsidR="000D6ACE" w:rsidRPr="006C1727">
        <w:rPr>
          <w:rFonts w:cs="Arial"/>
          <w:lang w:val="sr-Cyrl-RS"/>
        </w:rPr>
        <w:t>, осим уколико у наведеном року у потпуности није испунио своју уговорну обавезу.</w:t>
      </w:r>
    </w:p>
    <w:p w:rsidR="00343A18" w:rsidRPr="006C1727" w:rsidRDefault="00343A18" w:rsidP="00343A18">
      <w:pPr>
        <w:pStyle w:val="KDParagraf"/>
        <w:spacing w:before="0"/>
        <w:rPr>
          <w:rFonts w:cs="Arial"/>
        </w:rPr>
      </w:pPr>
    </w:p>
    <w:p w:rsidR="00343A18" w:rsidRPr="006C1727" w:rsidRDefault="00343A18" w:rsidP="00343A18">
      <w:pPr>
        <w:spacing w:before="0"/>
        <w:jc w:val="center"/>
        <w:rPr>
          <w:rFonts w:cs="Arial"/>
          <w:i/>
          <w:color w:val="00B050"/>
        </w:rPr>
      </w:pPr>
      <w:r w:rsidRPr="006C1727">
        <w:rPr>
          <w:rFonts w:cs="Arial"/>
          <w:b/>
        </w:rPr>
        <w:t>Члан 1</w:t>
      </w:r>
      <w:r w:rsidR="00200887">
        <w:rPr>
          <w:rFonts w:cs="Arial"/>
          <w:b/>
          <w:lang w:val="sr-Cyrl-RS"/>
        </w:rPr>
        <w:t>1</w:t>
      </w:r>
      <w:r w:rsidRPr="006C1727">
        <w:rPr>
          <w:rFonts w:cs="Arial"/>
          <w:b/>
        </w:rPr>
        <w:t>.</w:t>
      </w:r>
    </w:p>
    <w:p w:rsidR="00343A18" w:rsidRPr="001143AC" w:rsidRDefault="00343A18" w:rsidP="00343A18">
      <w:pPr>
        <w:spacing w:before="0"/>
        <w:rPr>
          <w:rFonts w:cs="Arial"/>
        </w:rPr>
      </w:pPr>
      <w:r w:rsidRPr="001143AC">
        <w:rPr>
          <w:rFonts w:cs="Arial"/>
          <w:b/>
        </w:rPr>
        <w:t>Банкарска гаранција за отклањање недостатака у гарантном року</w:t>
      </w:r>
    </w:p>
    <w:p w:rsidR="00E31629" w:rsidRPr="001143AC" w:rsidRDefault="00E31629" w:rsidP="00E31629">
      <w:pPr>
        <w:pStyle w:val="KDParagraf"/>
        <w:rPr>
          <w:rFonts w:eastAsia="TimesNewRomanPSMT" w:cs="Arial"/>
          <w:b/>
          <w:bCs/>
          <w:iCs/>
        </w:rPr>
      </w:pPr>
      <w:r w:rsidRPr="001143AC">
        <w:rPr>
          <w:rFonts w:eastAsia="TimesNewRomanPSMT" w:cs="Arial"/>
          <w:b/>
          <w:bCs/>
          <w:iCs/>
        </w:rPr>
        <w:t>Банкарску гаранцију за отклањање грешака у гарантном року</w:t>
      </w:r>
    </w:p>
    <w:p w:rsidR="00E31629" w:rsidRPr="001143AC" w:rsidRDefault="00A47EE0" w:rsidP="00E31629">
      <w:pPr>
        <w:pStyle w:val="KDParagraf"/>
        <w:spacing w:before="0"/>
        <w:rPr>
          <w:rFonts w:eastAsia="TimesNewRomanPSMT" w:cs="Arial"/>
          <w:iCs/>
        </w:rPr>
      </w:pPr>
      <w:r>
        <w:rPr>
          <w:rFonts w:eastAsia="TimesNewRomanPSMT" w:cs="Arial"/>
          <w:iCs/>
        </w:rPr>
        <w:t>Пружалац услуге</w:t>
      </w:r>
      <w:r w:rsidR="00E31629" w:rsidRPr="001143AC">
        <w:rPr>
          <w:rFonts w:eastAsia="TimesNewRomanPSMT" w:cs="Arial"/>
          <w:iCs/>
        </w:rPr>
        <w:t xml:space="preserve"> се обавезује да преда </w:t>
      </w:r>
      <w:r>
        <w:rPr>
          <w:rFonts w:eastAsia="TimesNewRomanPSMT" w:cs="Arial"/>
          <w:iCs/>
        </w:rPr>
        <w:t>Кориснику услуге</w:t>
      </w:r>
      <w:r w:rsidR="00E31629" w:rsidRPr="001143AC">
        <w:rPr>
          <w:rFonts w:eastAsia="TimesNewRomanPSMT" w:cs="Arial"/>
          <w:iCs/>
        </w:rPr>
        <w:t xml:space="preserve"> банкарску гаранцију за отклањање недостатака у  гарантном року која је неопозива, безусловна,</w:t>
      </w:r>
      <w:r w:rsidR="00471903" w:rsidRPr="001143AC">
        <w:rPr>
          <w:rFonts w:eastAsia="TimesNewRomanPSMT" w:cs="Arial"/>
          <w:iCs/>
          <w:lang w:val="sr-Cyrl-RS"/>
        </w:rPr>
        <w:t xml:space="preserve"> </w:t>
      </w:r>
      <w:r w:rsidR="00E31629" w:rsidRPr="001143AC">
        <w:rPr>
          <w:rFonts w:eastAsia="TimesNewRomanPSMT" w:cs="Arial"/>
          <w:iCs/>
        </w:rPr>
        <w:t xml:space="preserve">без права протеста и платива на први позив, издата у висини од 5% од укупно уговорене цене (без ПДВ) са роком важења </w:t>
      </w:r>
      <w:r w:rsidR="00471903" w:rsidRPr="001143AC">
        <w:rPr>
          <w:rFonts w:eastAsia="TimesNewRomanPSMT" w:cs="Arial"/>
          <w:iCs/>
          <w:lang w:val="sr-Cyrl-RS"/>
        </w:rPr>
        <w:t>60 (словима. шездесет)</w:t>
      </w:r>
      <w:r w:rsidR="00471903" w:rsidRPr="001143AC">
        <w:rPr>
          <w:rFonts w:eastAsia="TimesNewRomanPSMT" w:cs="Arial"/>
          <w:iCs/>
        </w:rPr>
        <w:t xml:space="preserve"> дана дужим од гарантног рока</w:t>
      </w:r>
      <w:r w:rsidR="00E31629" w:rsidRPr="001143AC">
        <w:rPr>
          <w:rFonts w:eastAsia="TimesNewRomanPSMT" w:cs="Arial"/>
          <w:iCs/>
        </w:rPr>
        <w:t>.</w:t>
      </w:r>
    </w:p>
    <w:p w:rsidR="00E31629" w:rsidRPr="001143AC" w:rsidRDefault="00E31629" w:rsidP="00E31629">
      <w:pPr>
        <w:pStyle w:val="KDParagraf"/>
        <w:spacing w:before="0"/>
        <w:rPr>
          <w:rFonts w:eastAsia="TimesNewRomanPSMT" w:cs="Arial"/>
          <w:iCs/>
        </w:rPr>
      </w:pPr>
      <w:r w:rsidRPr="001143AC">
        <w:rPr>
          <w:rFonts w:eastAsia="TimesNewRomanPSMT" w:cs="Arial"/>
          <w:iCs/>
        </w:rPr>
        <w:t xml:space="preserve">Банкарска гаранција за отклањање недостатака у гарантном року, доставља </w:t>
      </w:r>
      <w:proofErr w:type="gramStart"/>
      <w:r w:rsidRPr="001143AC">
        <w:rPr>
          <w:rFonts w:eastAsia="TimesNewRomanPSMT" w:cs="Arial"/>
          <w:iCs/>
        </w:rPr>
        <w:t>се  у</w:t>
      </w:r>
      <w:proofErr w:type="gramEnd"/>
      <w:r w:rsidRPr="001143AC">
        <w:rPr>
          <w:rFonts w:eastAsia="TimesNewRomanPSMT" w:cs="Arial"/>
          <w:iCs/>
        </w:rPr>
        <w:t xml:space="preserve"> тренутку </w:t>
      </w:r>
      <w:r w:rsidR="003F2DBA">
        <w:rPr>
          <w:rFonts w:eastAsia="TimesNewRomanPSMT" w:cs="Arial"/>
          <w:iCs/>
          <w:lang w:val="sr-Cyrl-RS"/>
        </w:rPr>
        <w:t>пријема услуге</w:t>
      </w:r>
      <w:r w:rsidRPr="001143AC">
        <w:rPr>
          <w:rFonts w:eastAsia="TimesNewRomanPSMT" w:cs="Arial"/>
          <w:iCs/>
        </w:rPr>
        <w:t xml:space="preserve"> </w:t>
      </w:r>
      <w:r w:rsidR="00471903" w:rsidRPr="001143AC">
        <w:rPr>
          <w:rFonts w:eastAsia="TimesNewRomanPSMT" w:cs="Arial"/>
          <w:iCs/>
          <w:lang w:val="sr-Cyrl-RS"/>
        </w:rPr>
        <w:t xml:space="preserve">а </w:t>
      </w:r>
      <w:r w:rsidRPr="001143AC">
        <w:rPr>
          <w:rFonts w:eastAsia="TimesNewRomanPSMT" w:cs="Arial"/>
          <w:iCs/>
        </w:rPr>
        <w:t xml:space="preserve">најкасније 5 дана пре истека банкарске гаранције за добро извршење посла. Уколико </w:t>
      </w:r>
      <w:r w:rsidR="00A47EE0">
        <w:rPr>
          <w:rFonts w:eastAsia="TimesNewRomanPSMT" w:cs="Arial"/>
          <w:iCs/>
        </w:rPr>
        <w:t>Пружалац услуге</w:t>
      </w:r>
      <w:r w:rsidRPr="001143AC">
        <w:rPr>
          <w:rFonts w:eastAsia="TimesNewRomanPSMT" w:cs="Arial"/>
          <w:iCs/>
        </w:rPr>
        <w:t xml:space="preserve"> не достави банкарску гаранцију за отклањање недостатака у гарантном року, </w:t>
      </w:r>
      <w:r w:rsidR="00A47EE0">
        <w:rPr>
          <w:rFonts w:eastAsia="TimesNewRomanPSMT" w:cs="Arial"/>
          <w:iCs/>
        </w:rPr>
        <w:t>Корисник услуге</w:t>
      </w:r>
      <w:r w:rsidRPr="001143AC">
        <w:rPr>
          <w:rFonts w:eastAsia="TimesNewRomanPSMT" w:cs="Arial"/>
          <w:iCs/>
        </w:rPr>
        <w:t xml:space="preserve"> има право да наплати банкарске гаранције за добро извршење посла.</w:t>
      </w:r>
    </w:p>
    <w:p w:rsidR="00E31629" w:rsidRPr="001143AC" w:rsidRDefault="00E31629" w:rsidP="00E31629">
      <w:pPr>
        <w:pStyle w:val="KDParagraf"/>
        <w:spacing w:before="0"/>
        <w:rPr>
          <w:rFonts w:eastAsia="TimesNewRomanPSMT" w:cs="Arial"/>
          <w:iCs/>
        </w:rPr>
      </w:pPr>
      <w:r w:rsidRPr="001143AC">
        <w:rPr>
          <w:rFonts w:eastAsia="TimesNewRomanPSMT" w:cs="Arial"/>
          <w:iCs/>
        </w:rPr>
        <w:t>Достављена банкарска гаранција не може да садржи додатне услове за исплату, краћи рок и мањи износ.</w:t>
      </w:r>
    </w:p>
    <w:p w:rsidR="00E31629" w:rsidRPr="001143AC" w:rsidRDefault="00A47EE0" w:rsidP="00E31629">
      <w:pPr>
        <w:pStyle w:val="KDParagraf"/>
        <w:spacing w:before="0"/>
        <w:rPr>
          <w:rFonts w:eastAsia="TimesNewRomanPSMT" w:cs="Arial"/>
          <w:iCs/>
        </w:rPr>
      </w:pPr>
      <w:r>
        <w:rPr>
          <w:rFonts w:eastAsia="TimesNewRomanPSMT" w:cs="Arial"/>
          <w:iCs/>
        </w:rPr>
        <w:t>Корисник услуге</w:t>
      </w:r>
      <w:r w:rsidR="00E31629" w:rsidRPr="001143AC">
        <w:rPr>
          <w:rFonts w:eastAsia="TimesNewRomanPSMT" w:cs="Arial"/>
          <w:iCs/>
        </w:rPr>
        <w:t xml:space="preserve"> је овлашћен да наплати банкарску гаранцију за отклањање недостатака </w:t>
      </w:r>
      <w:proofErr w:type="gramStart"/>
      <w:r w:rsidR="00E31629" w:rsidRPr="001143AC">
        <w:rPr>
          <w:rFonts w:eastAsia="TimesNewRomanPSMT" w:cs="Arial"/>
          <w:iCs/>
        </w:rPr>
        <w:t>у  гарантном</w:t>
      </w:r>
      <w:proofErr w:type="gramEnd"/>
      <w:r w:rsidR="00E31629" w:rsidRPr="001143AC">
        <w:rPr>
          <w:rFonts w:eastAsia="TimesNewRomanPSMT" w:cs="Arial"/>
          <w:iCs/>
        </w:rPr>
        <w:t xml:space="preserve"> року у случају да </w:t>
      </w:r>
      <w:r>
        <w:rPr>
          <w:rFonts w:eastAsia="TimesNewRomanPSMT" w:cs="Arial"/>
          <w:iCs/>
        </w:rPr>
        <w:t>Пружалац услуге</w:t>
      </w:r>
      <w:r w:rsidR="00E31629" w:rsidRPr="001143AC">
        <w:rPr>
          <w:rFonts w:eastAsia="TimesNewRomanPSMT" w:cs="Arial"/>
          <w:iCs/>
        </w:rPr>
        <w:t xml:space="preserve"> не испуни своје уговорне обавезе у погледу гарантног рока.</w:t>
      </w:r>
    </w:p>
    <w:p w:rsidR="00E31629" w:rsidRDefault="00A47EE0" w:rsidP="00E31629">
      <w:pPr>
        <w:pStyle w:val="KDParagraf"/>
        <w:spacing w:before="0"/>
        <w:rPr>
          <w:rFonts w:eastAsia="TimesNewRomanPSMT" w:cs="Arial"/>
          <w:iCs/>
        </w:rPr>
      </w:pPr>
      <w:r>
        <w:rPr>
          <w:rFonts w:eastAsia="TimesNewRomanPSMT" w:cs="Arial"/>
          <w:iCs/>
        </w:rPr>
        <w:t>Пружалац услуге</w:t>
      </w:r>
      <w:r w:rsidR="00E31629" w:rsidRPr="001143AC">
        <w:rPr>
          <w:rFonts w:eastAsia="TimesNewRomanPSMT" w:cs="Arial"/>
          <w:iCs/>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Pr>
          <w:rFonts w:eastAsia="TimesNewRomanPSMT" w:cs="Arial"/>
          <w:iCs/>
        </w:rPr>
        <w:t>Пружалац услуге</w:t>
      </w:r>
      <w:r w:rsidR="00E31629" w:rsidRPr="001143AC">
        <w:rPr>
          <w:rFonts w:eastAsia="TimesNewRomanPSMT" w:cs="Arial"/>
          <w:iCs/>
        </w:rPr>
        <w:t xml:space="preserve"> је обавезан да </w:t>
      </w:r>
      <w:r>
        <w:rPr>
          <w:rFonts w:eastAsia="TimesNewRomanPSMT" w:cs="Arial"/>
          <w:iCs/>
        </w:rPr>
        <w:t>Кориснику услуге</w:t>
      </w:r>
      <w:r w:rsidR="00E31629" w:rsidRPr="001143AC">
        <w:rPr>
          <w:rFonts w:eastAsia="TimesNewRomanPSMT" w:cs="Arial"/>
          <w:iCs/>
        </w:rPr>
        <w:t xml:space="preserve"> достави контрагаранцију домаће банке. </w:t>
      </w:r>
    </w:p>
    <w:p w:rsidR="00A47EE0" w:rsidRDefault="00A47EE0" w:rsidP="00E31629">
      <w:pPr>
        <w:pStyle w:val="KDParagraf"/>
        <w:spacing w:before="0"/>
        <w:rPr>
          <w:rFonts w:eastAsia="TimesNewRomanPSMT" w:cs="Arial"/>
          <w:iCs/>
        </w:rPr>
      </w:pPr>
    </w:p>
    <w:p w:rsidR="00A47EE0" w:rsidRPr="001143AC" w:rsidRDefault="00A47EE0" w:rsidP="00E31629">
      <w:pPr>
        <w:pStyle w:val="KDParagraf"/>
        <w:spacing w:before="0"/>
        <w:rPr>
          <w:rFonts w:eastAsia="TimesNewRomanPSMT" w:cs="Arial"/>
          <w:iCs/>
        </w:rPr>
      </w:pPr>
    </w:p>
    <w:p w:rsidR="00E31629" w:rsidRPr="006C1727" w:rsidRDefault="00E31629" w:rsidP="00E31629">
      <w:pPr>
        <w:pStyle w:val="KDParagraf"/>
        <w:spacing w:before="0"/>
        <w:rPr>
          <w:rFonts w:eastAsia="TimesNewRomanPSMT" w:cs="Arial"/>
          <w:i/>
          <w:iCs/>
          <w:color w:val="00B0F0"/>
        </w:rPr>
      </w:pPr>
    </w:p>
    <w:p w:rsidR="00343A18" w:rsidRPr="00A47EE0" w:rsidRDefault="00343A18" w:rsidP="00343A18">
      <w:pPr>
        <w:spacing w:before="0"/>
        <w:rPr>
          <w:rFonts w:cs="Arial"/>
          <w:b/>
          <w:lang w:val="sr-Cyrl-RS"/>
        </w:rPr>
      </w:pPr>
      <w:r w:rsidRPr="006C1727">
        <w:rPr>
          <w:rFonts w:cs="Arial"/>
          <w:b/>
        </w:rPr>
        <w:t>УГОВОРНА КАЗНА ЗБОГ ЗАКАШЊЕЊА У</w:t>
      </w:r>
      <w:r w:rsidR="00A47EE0">
        <w:rPr>
          <w:rFonts w:cs="Arial"/>
          <w:b/>
          <w:lang w:val="sr-Cyrl-RS"/>
        </w:rPr>
        <w:t xml:space="preserve"> ПРУЖАЊУ УСЛУГЕ</w:t>
      </w:r>
    </w:p>
    <w:p w:rsidR="00343A18" w:rsidRPr="006C1727" w:rsidRDefault="00343A18" w:rsidP="00343A18">
      <w:pPr>
        <w:spacing w:before="0"/>
        <w:jc w:val="center"/>
        <w:rPr>
          <w:rFonts w:cs="Arial"/>
          <w:b/>
        </w:rPr>
      </w:pPr>
      <w:r w:rsidRPr="006C1727">
        <w:rPr>
          <w:rFonts w:cs="Arial"/>
          <w:b/>
        </w:rPr>
        <w:t>Члан 1</w:t>
      </w:r>
      <w:r w:rsidR="00200887">
        <w:rPr>
          <w:rFonts w:cs="Arial"/>
          <w:b/>
          <w:lang w:val="sr-Cyrl-RS"/>
        </w:rPr>
        <w:t>2</w:t>
      </w:r>
      <w:r w:rsidRPr="006C1727">
        <w:rPr>
          <w:rFonts w:cs="Arial"/>
          <w:b/>
        </w:rPr>
        <w:t>.</w:t>
      </w:r>
    </w:p>
    <w:p w:rsidR="00343A18" w:rsidRPr="00C75087" w:rsidRDefault="00343A18" w:rsidP="00343A18">
      <w:pPr>
        <w:tabs>
          <w:tab w:val="left" w:pos="9090"/>
        </w:tabs>
        <w:rPr>
          <w:rFonts w:cs="Arial"/>
          <w:bCs/>
          <w:lang w:val="sr-Cyrl-CS"/>
        </w:rPr>
      </w:pPr>
      <w:r w:rsidRPr="00C75087">
        <w:rPr>
          <w:rFonts w:cs="Arial"/>
          <w:bCs/>
          <w:lang w:val="sr-Cyrl-CS"/>
        </w:rPr>
        <w:t xml:space="preserve">Уколико </w:t>
      </w:r>
      <w:r w:rsidR="00A47EE0">
        <w:rPr>
          <w:rFonts w:cs="Arial"/>
          <w:bCs/>
          <w:lang w:val="sr-Cyrl-CS"/>
        </w:rPr>
        <w:t>Пружалац услуге</w:t>
      </w:r>
      <w:r w:rsidRPr="00C75087">
        <w:rPr>
          <w:rFonts w:cs="Arial"/>
          <w:bCs/>
          <w:lang w:val="sr-Cyrl-CS"/>
        </w:rPr>
        <w:t xml:space="preserve"> не испуни своје обавезе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w:t>
      </w:r>
      <w:r w:rsidR="00B82E91">
        <w:rPr>
          <w:rFonts w:cs="Arial"/>
          <w:bCs/>
          <w:lang w:val="sr-Cyrl-CS"/>
        </w:rPr>
        <w:t>услуга</w:t>
      </w:r>
      <w:r w:rsidRPr="00C75087">
        <w:rPr>
          <w:rFonts w:cs="Arial"/>
          <w:bCs/>
          <w:lang w:val="sr-Cyrl-CS"/>
        </w:rPr>
        <w:t xml:space="preserve"> која нису и</w:t>
      </w:r>
      <w:r w:rsidR="00A47EE0">
        <w:rPr>
          <w:rFonts w:cs="Arial"/>
          <w:bCs/>
          <w:lang w:val="sr-Cyrl-CS"/>
        </w:rPr>
        <w:t>звршене</w:t>
      </w:r>
    </w:p>
    <w:p w:rsidR="001353DA" w:rsidRPr="00C75087" w:rsidRDefault="001353DA" w:rsidP="001353DA">
      <w:pPr>
        <w:tabs>
          <w:tab w:val="left" w:pos="9090"/>
        </w:tabs>
        <w:rPr>
          <w:rFonts w:cs="Arial"/>
        </w:rPr>
      </w:pPr>
      <w:r w:rsidRPr="00C75087">
        <w:rPr>
          <w:rFonts w:cs="Arial"/>
          <w:bCs/>
        </w:rPr>
        <w:t>Уговорна казна се обрачунава од првог дана од истека уговореног рока из члана 5</w:t>
      </w:r>
      <w:r w:rsidRPr="00C75087">
        <w:rPr>
          <w:rFonts w:cs="Arial"/>
          <w:bCs/>
          <w:lang w:val="sr-Latn-CS"/>
        </w:rPr>
        <w:t>.</w:t>
      </w:r>
      <w:r w:rsidRPr="00C75087">
        <w:rPr>
          <w:rFonts w:cs="Arial"/>
          <w:bCs/>
        </w:rPr>
        <w:t xml:space="preserve"> овог Уговора и износи 0,5% </w:t>
      </w:r>
      <w:r w:rsidRPr="00C75087">
        <w:rPr>
          <w:rFonts w:cs="Arial"/>
          <w:bCs/>
          <w:lang w:val="sr-Cyrl-RS"/>
        </w:rPr>
        <w:t xml:space="preserve">укупно </w:t>
      </w:r>
      <w:r w:rsidRPr="00C75087">
        <w:rPr>
          <w:rFonts w:cs="Arial"/>
          <w:bCs/>
        </w:rPr>
        <w:t xml:space="preserve">уговорене вредности, а највише до 10% укупно уговорене вредности </w:t>
      </w:r>
      <w:r w:rsidR="00B82E91">
        <w:rPr>
          <w:rFonts w:cs="Arial"/>
          <w:bCs/>
        </w:rPr>
        <w:t>услуга</w:t>
      </w:r>
      <w:r w:rsidRPr="00C75087">
        <w:rPr>
          <w:rFonts w:cs="Arial"/>
          <w:bCs/>
        </w:rPr>
        <w:t>,</w:t>
      </w:r>
      <w:r w:rsidRPr="00C75087">
        <w:rPr>
          <w:rFonts w:cs="Arial"/>
        </w:rPr>
        <w:t>без пореза на додату вредност</w:t>
      </w:r>
    </w:p>
    <w:p w:rsidR="00343A18" w:rsidRPr="00C75087" w:rsidRDefault="00343A18" w:rsidP="00343A18">
      <w:pPr>
        <w:tabs>
          <w:tab w:val="left" w:pos="9090"/>
        </w:tabs>
        <w:rPr>
          <w:rFonts w:cs="Arial"/>
        </w:rPr>
      </w:pPr>
      <w:r w:rsidRPr="00C75087">
        <w:rPr>
          <w:rFonts w:cs="Arial"/>
          <w:bCs/>
        </w:rPr>
        <w:t>Плаћање уговорне казне</w:t>
      </w:r>
      <w:r w:rsidRPr="00C75087">
        <w:rPr>
          <w:rFonts w:cs="Arial"/>
        </w:rPr>
        <w:t xml:space="preserve">, из става 1. </w:t>
      </w:r>
      <w:proofErr w:type="gramStart"/>
      <w:r w:rsidRPr="00C75087">
        <w:rPr>
          <w:rFonts w:cs="Arial"/>
        </w:rPr>
        <w:t>овог</w:t>
      </w:r>
      <w:proofErr w:type="gramEnd"/>
      <w:r w:rsidRPr="00C75087">
        <w:rPr>
          <w:rFonts w:cs="Arial"/>
        </w:rPr>
        <w:t xml:space="preserve"> члана,  дoспeвa у рoку до 45</w:t>
      </w:r>
      <w:r w:rsidR="000D6ACE" w:rsidRPr="00C75087">
        <w:rPr>
          <w:rFonts w:cs="Arial"/>
          <w:lang w:val="sr-Cyrl-RS"/>
        </w:rPr>
        <w:t xml:space="preserve"> </w:t>
      </w:r>
      <w:r w:rsidRPr="00C75087">
        <w:rPr>
          <w:rFonts w:cs="Arial"/>
        </w:rPr>
        <w:t>(четрдесетпет) дaнa oд дaнa</w:t>
      </w:r>
      <w:r w:rsidR="006619FB" w:rsidRPr="00C75087">
        <w:rPr>
          <w:rFonts w:cs="Arial"/>
          <w:lang w:val="sr-Cyrl-RS"/>
        </w:rPr>
        <w:t xml:space="preserve"> </w:t>
      </w:r>
      <w:r w:rsidRPr="00C75087">
        <w:rPr>
          <w:rFonts w:cs="Arial"/>
        </w:rPr>
        <w:t xml:space="preserve">пријема од стране Продавца, </w:t>
      </w:r>
      <w:r w:rsidR="000E0FC1" w:rsidRPr="00C75087">
        <w:rPr>
          <w:rFonts w:cs="Arial"/>
          <w:lang w:val="sr-Cyrl-RS"/>
        </w:rPr>
        <w:t xml:space="preserve">рачуни </w:t>
      </w:r>
      <w:r w:rsidRPr="00C75087">
        <w:rPr>
          <w:rFonts w:cs="Arial"/>
        </w:rPr>
        <w:t xml:space="preserve"> </w:t>
      </w:r>
      <w:r w:rsidR="00A47EE0">
        <w:rPr>
          <w:rFonts w:cs="Arial"/>
          <w:bCs/>
        </w:rPr>
        <w:t>Пружаоца услуге</w:t>
      </w:r>
      <w:r w:rsidR="000E0FC1" w:rsidRPr="00C75087">
        <w:rPr>
          <w:rFonts w:cs="Arial"/>
          <w:bCs/>
          <w:lang w:val="sr-Cyrl-RS"/>
        </w:rPr>
        <w:t xml:space="preserve"> </w:t>
      </w:r>
      <w:r w:rsidRPr="00C75087">
        <w:rPr>
          <w:rFonts w:cs="Arial"/>
        </w:rPr>
        <w:t>испостављене по овом основу.</w:t>
      </w:r>
    </w:p>
    <w:p w:rsidR="00343A18" w:rsidRPr="00C75087" w:rsidRDefault="00343A18" w:rsidP="00343A18">
      <w:pPr>
        <w:tabs>
          <w:tab w:val="left" w:pos="9090"/>
        </w:tabs>
        <w:rPr>
          <w:rFonts w:cs="Arial"/>
          <w:bCs/>
        </w:rPr>
      </w:pPr>
      <w:r w:rsidRPr="00C75087">
        <w:rPr>
          <w:rFonts w:cs="Arial"/>
          <w:bCs/>
          <w:lang w:val="sr-Cyrl-CS"/>
        </w:rPr>
        <w:t xml:space="preserve">У случају закашњења са испоруком дужег од 20 (двадесет) дана, </w:t>
      </w:r>
      <w:r w:rsidR="00A47EE0">
        <w:rPr>
          <w:rFonts w:cs="Arial"/>
          <w:bCs/>
        </w:rPr>
        <w:t>Корисник услуге</w:t>
      </w:r>
      <w:r w:rsidRPr="00C75087">
        <w:rPr>
          <w:rFonts w:cs="Arial"/>
          <w:bCs/>
          <w:lang w:val="sr-Cyrl-CS"/>
        </w:rPr>
        <w:t xml:space="preserve"> има право да једнострано раскине овај Уговор и од Продавца захтева накнаду штете и измакле добити. </w:t>
      </w:r>
    </w:p>
    <w:p w:rsidR="00343A18" w:rsidRPr="006C1727" w:rsidRDefault="00343A18" w:rsidP="00343A18">
      <w:pPr>
        <w:pStyle w:val="KDParagraf"/>
        <w:spacing w:before="0"/>
        <w:rPr>
          <w:rFonts w:cs="Arial"/>
        </w:rPr>
      </w:pPr>
    </w:p>
    <w:p w:rsidR="00343A18" w:rsidRPr="006C1727" w:rsidRDefault="00343A18" w:rsidP="00343A18">
      <w:pPr>
        <w:autoSpaceDE w:val="0"/>
        <w:autoSpaceDN w:val="0"/>
        <w:adjustRightInd w:val="0"/>
        <w:spacing w:before="0"/>
        <w:rPr>
          <w:rFonts w:cs="Arial"/>
          <w:b/>
        </w:rPr>
      </w:pPr>
      <w:r w:rsidRPr="006C1727">
        <w:rPr>
          <w:rFonts w:cs="Arial"/>
          <w:b/>
        </w:rPr>
        <w:t xml:space="preserve">ВИША СИЛА </w:t>
      </w:r>
    </w:p>
    <w:p w:rsidR="00343A18" w:rsidRPr="006C1727" w:rsidRDefault="00343A18" w:rsidP="00343A18">
      <w:pPr>
        <w:autoSpaceDE w:val="0"/>
        <w:autoSpaceDN w:val="0"/>
        <w:adjustRightInd w:val="0"/>
        <w:spacing w:before="0"/>
        <w:jc w:val="center"/>
        <w:rPr>
          <w:rFonts w:cs="Arial"/>
          <w:b/>
        </w:rPr>
      </w:pPr>
      <w:r w:rsidRPr="006C1727">
        <w:rPr>
          <w:rFonts w:cs="Arial"/>
          <w:b/>
        </w:rPr>
        <w:t>Члан 1</w:t>
      </w:r>
      <w:r w:rsidR="00200887">
        <w:rPr>
          <w:rFonts w:cs="Arial"/>
          <w:b/>
          <w:lang w:val="sr-Cyrl-RS"/>
        </w:rPr>
        <w:t>3</w:t>
      </w:r>
      <w:r w:rsidRPr="006C1727">
        <w:rPr>
          <w:rFonts w:cs="Arial"/>
          <w:b/>
        </w:rPr>
        <w:t>.</w:t>
      </w:r>
    </w:p>
    <w:p w:rsidR="00343A18" w:rsidRPr="006C1727" w:rsidRDefault="00343A18" w:rsidP="00343A18">
      <w:pPr>
        <w:tabs>
          <w:tab w:val="left" w:pos="1512"/>
          <w:tab w:val="left" w:pos="9090"/>
        </w:tabs>
        <w:rPr>
          <w:rFonts w:cs="Arial"/>
        </w:rPr>
      </w:pPr>
      <w:r w:rsidRPr="006C1727">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6C1727">
        <w:rPr>
          <w:rFonts w:cs="Arial"/>
          <w:lang w:val="sr-Cyrl-CS"/>
        </w:rPr>
        <w:t>за</w:t>
      </w:r>
      <w:r w:rsidRPr="006C1727">
        <w:rPr>
          <w:rFonts w:cs="Arial"/>
        </w:rPr>
        <w:t xml:space="preserve"> накнаду штете за делимично или потпуно неизвршење уговорених обавеза</w:t>
      </w:r>
      <w:proofErr w:type="gramStart"/>
      <w:r w:rsidRPr="006C1727">
        <w:rPr>
          <w:rFonts w:cs="Arial"/>
          <w:lang w:val="sr-Cyrl-CS"/>
        </w:rPr>
        <w:t>,за</w:t>
      </w:r>
      <w:r w:rsidRPr="006C1727">
        <w:rPr>
          <w:rFonts w:cs="Arial"/>
        </w:rPr>
        <w:t>ону</w:t>
      </w:r>
      <w:proofErr w:type="gramEnd"/>
      <w:r w:rsidRPr="006C1727">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6C1727">
        <w:rPr>
          <w:rFonts w:cs="Arial"/>
          <w:lang w:val="sr-Cyrl-CS"/>
        </w:rPr>
        <w:t>,</w:t>
      </w:r>
      <w:r w:rsidRPr="006C1727">
        <w:rPr>
          <w:rFonts w:cs="Arial"/>
        </w:rPr>
        <w:t xml:space="preserve"> одлаже се за време њеног трајања. </w:t>
      </w:r>
    </w:p>
    <w:p w:rsidR="00343A18" w:rsidRPr="006C1727" w:rsidRDefault="00343A18" w:rsidP="00343A18">
      <w:pPr>
        <w:tabs>
          <w:tab w:val="left" w:pos="1512"/>
          <w:tab w:val="left" w:pos="9090"/>
        </w:tabs>
        <w:rPr>
          <w:rFonts w:cs="Arial"/>
          <w:lang w:val="hr-HR"/>
        </w:rPr>
      </w:pPr>
      <w:r w:rsidRPr="006C1727">
        <w:rPr>
          <w:rFonts w:cs="Arial"/>
        </w:rPr>
        <w:t>Уговорна страна којој је извршавање уговорних обавеза онемогућено услед дејства више силе је у обавези да одмах</w:t>
      </w:r>
      <w:r w:rsidRPr="006C1727">
        <w:rPr>
          <w:rFonts w:cs="Arial"/>
          <w:lang w:val="hr-HR"/>
        </w:rPr>
        <w:t xml:space="preserve">, </w:t>
      </w:r>
      <w:r w:rsidRPr="006C1727">
        <w:rPr>
          <w:rFonts w:cs="Arial"/>
        </w:rPr>
        <w:t>без одлагања</w:t>
      </w:r>
      <w:r w:rsidRPr="006C1727">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C1727">
        <w:rPr>
          <w:rFonts w:cs="Arial"/>
        </w:rPr>
        <w:t>страну о настанку</w:t>
      </w:r>
      <w:r w:rsidRPr="006C1727">
        <w:rPr>
          <w:rFonts w:cs="Arial"/>
          <w:lang w:val="hr-HR"/>
        </w:rPr>
        <w:t xml:space="preserve"> више силе</w:t>
      </w:r>
      <w:r w:rsidRPr="006C1727">
        <w:rPr>
          <w:rFonts w:cs="Arial"/>
        </w:rPr>
        <w:t xml:space="preserve"> и њеном процењеном или очекиваном трајању</w:t>
      </w:r>
      <w:r w:rsidRPr="006C1727">
        <w:rPr>
          <w:rFonts w:cs="Arial"/>
          <w:lang w:val="hr-HR"/>
        </w:rPr>
        <w:t>, уз достављање доказа о постојању више силе.</w:t>
      </w:r>
    </w:p>
    <w:p w:rsidR="00343A18" w:rsidRPr="006C1727" w:rsidRDefault="00343A18" w:rsidP="00343A18">
      <w:pPr>
        <w:tabs>
          <w:tab w:val="left" w:pos="1512"/>
          <w:tab w:val="left" w:pos="9090"/>
        </w:tabs>
        <w:rPr>
          <w:rFonts w:cs="Arial"/>
        </w:rPr>
      </w:pPr>
      <w:r w:rsidRPr="006C1727">
        <w:rPr>
          <w:rFonts w:cs="Arial"/>
        </w:rPr>
        <w:t>За</w:t>
      </w:r>
      <w:r w:rsidR="00C90FDB" w:rsidRPr="006C1727">
        <w:rPr>
          <w:rFonts w:cs="Arial"/>
        </w:rPr>
        <w:t xml:space="preserve"> време трајања више силе свака У</w:t>
      </w:r>
      <w:r w:rsidRPr="006C1727">
        <w:rPr>
          <w:rFonts w:cs="Arial"/>
        </w:rPr>
        <w:t>говорна страна сноси своје трошкове</w:t>
      </w:r>
      <w:r w:rsidRPr="006C1727">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C1727">
        <w:rPr>
          <w:rFonts w:cs="Arial"/>
        </w:rPr>
        <w:t>.</w:t>
      </w:r>
    </w:p>
    <w:p w:rsidR="00343A18" w:rsidRPr="006C1727" w:rsidRDefault="00343A18" w:rsidP="00343A18">
      <w:pPr>
        <w:tabs>
          <w:tab w:val="left" w:pos="1512"/>
          <w:tab w:val="left" w:pos="9090"/>
        </w:tabs>
        <w:rPr>
          <w:rFonts w:cs="Arial"/>
          <w:lang w:val="sr-Cyrl-CS"/>
        </w:rPr>
      </w:pPr>
      <w:r w:rsidRPr="006C1727">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6C1727">
        <w:rPr>
          <w:rFonts w:cs="Arial"/>
          <w:lang w:val="sr-Cyrl-CS"/>
        </w:rPr>
        <w:t xml:space="preserve">по овом основу – </w:t>
      </w:r>
      <w:r w:rsidRPr="006C1727">
        <w:rPr>
          <w:rFonts w:cs="Arial"/>
        </w:rPr>
        <w:t>ни једна од Уговорних страна не стиче право на накнаду било какве штете.</w:t>
      </w:r>
    </w:p>
    <w:p w:rsidR="00343A18" w:rsidRPr="006C1727" w:rsidRDefault="00343A18" w:rsidP="00343A18">
      <w:pPr>
        <w:pStyle w:val="KDParagraf"/>
        <w:spacing w:before="0"/>
        <w:rPr>
          <w:rFonts w:cs="Arial"/>
          <w:b/>
        </w:rPr>
      </w:pPr>
    </w:p>
    <w:p w:rsidR="00343A18" w:rsidRPr="006C1727" w:rsidRDefault="00343A18" w:rsidP="00343A18">
      <w:pPr>
        <w:spacing w:before="0"/>
        <w:rPr>
          <w:rFonts w:cs="Arial"/>
          <w:b/>
        </w:rPr>
      </w:pPr>
      <w:r w:rsidRPr="006C1727">
        <w:rPr>
          <w:rFonts w:cs="Arial"/>
          <w:b/>
        </w:rPr>
        <w:t>РАСКИД УГОВОРА</w:t>
      </w:r>
    </w:p>
    <w:p w:rsidR="00343A18" w:rsidRPr="006C1727" w:rsidRDefault="00343A18" w:rsidP="00343A18">
      <w:pPr>
        <w:spacing w:before="0"/>
        <w:jc w:val="center"/>
        <w:rPr>
          <w:rFonts w:cs="Arial"/>
        </w:rPr>
      </w:pPr>
      <w:r w:rsidRPr="006C1727">
        <w:rPr>
          <w:rFonts w:cs="Arial"/>
          <w:b/>
        </w:rPr>
        <w:t>Члан 1</w:t>
      </w:r>
      <w:r w:rsidR="00200887">
        <w:rPr>
          <w:rFonts w:cs="Arial"/>
          <w:b/>
          <w:lang w:val="sr-Cyrl-RS"/>
        </w:rPr>
        <w:t>4</w:t>
      </w:r>
      <w:r w:rsidRPr="006C1727">
        <w:rPr>
          <w:rFonts w:cs="Arial"/>
          <w:b/>
        </w:rPr>
        <w:t>.</w:t>
      </w:r>
    </w:p>
    <w:p w:rsidR="00343A18" w:rsidRPr="006C1727" w:rsidRDefault="00343A18" w:rsidP="00343A18">
      <w:pPr>
        <w:tabs>
          <w:tab w:val="left" w:pos="9090"/>
        </w:tabs>
        <w:rPr>
          <w:rFonts w:cs="Arial"/>
          <w:bCs/>
          <w:lang w:val="sr-Cyrl-CS"/>
        </w:rPr>
      </w:pPr>
      <w:r w:rsidRPr="006C1727">
        <w:rPr>
          <w:rFonts w:cs="Arial"/>
          <w:bCs/>
          <w:lang w:val="sr-Cyrl-CS"/>
        </w:rPr>
        <w:t xml:space="preserve">Ако </w:t>
      </w:r>
      <w:r w:rsidR="00A47EE0">
        <w:rPr>
          <w:rFonts w:cs="Arial"/>
          <w:bCs/>
          <w:lang w:val="sr-Cyrl-CS"/>
        </w:rPr>
        <w:t>Пружалац услуге</w:t>
      </w:r>
      <w:r w:rsidR="000E0FC1" w:rsidRPr="006C1727">
        <w:rPr>
          <w:rFonts w:cs="Arial"/>
          <w:bCs/>
          <w:lang w:val="sr-Cyrl-CS"/>
        </w:rPr>
        <w:t xml:space="preserve"> не испуни</w:t>
      </w:r>
      <w:r w:rsidRPr="006C1727">
        <w:rPr>
          <w:rFonts w:cs="Arial"/>
          <w:bCs/>
          <w:lang w:val="sr-Cyrl-CS"/>
        </w:rPr>
        <w:t xml:space="preserve"> овај Уговор, или ако не буде квалитетно и о року</w:t>
      </w:r>
      <w:r w:rsidR="000E0FC1" w:rsidRPr="006C1727">
        <w:rPr>
          <w:rFonts w:cs="Arial"/>
          <w:bCs/>
          <w:lang w:val="sr-Cyrl-CS"/>
        </w:rPr>
        <w:t xml:space="preserve"> испуњавао своје обавезе </w:t>
      </w:r>
      <w:r w:rsidRPr="006C1727">
        <w:rPr>
          <w:rFonts w:cs="Arial"/>
          <w:bCs/>
          <w:lang w:val="sr-Cyrl-CS"/>
        </w:rPr>
        <w:t xml:space="preserve">, или, упркос писмене опомене </w:t>
      </w:r>
      <w:r w:rsidR="00A47EE0">
        <w:rPr>
          <w:rFonts w:cs="Arial"/>
          <w:lang w:val="sr-Cyrl-CS"/>
        </w:rPr>
        <w:t>Пружаоца услуге</w:t>
      </w:r>
      <w:r w:rsidRPr="006C1727">
        <w:rPr>
          <w:rFonts w:cs="Arial"/>
          <w:bCs/>
          <w:lang w:val="sr-Cyrl-CS"/>
        </w:rPr>
        <w:t xml:space="preserve">, крши одредбе овог уговора, </w:t>
      </w:r>
      <w:r w:rsidR="00A47EE0">
        <w:rPr>
          <w:rFonts w:cs="Arial"/>
          <w:lang w:val="sr-Cyrl-CS"/>
        </w:rPr>
        <w:t>Корисник услуге</w:t>
      </w:r>
      <w:r w:rsidRPr="006C1727">
        <w:rPr>
          <w:rFonts w:cs="Arial"/>
          <w:bCs/>
          <w:lang w:val="sr-Cyrl-CS"/>
        </w:rPr>
        <w:t xml:space="preserve"> има право да констатује непоштовање одредби Уговора и о томе достави </w:t>
      </w:r>
      <w:r w:rsidR="00A47EE0">
        <w:rPr>
          <w:rFonts w:cs="Arial"/>
          <w:bCs/>
          <w:lang w:val="sr-Cyrl-CS"/>
        </w:rPr>
        <w:t>Пружаоцу услуге</w:t>
      </w:r>
      <w:r w:rsidRPr="006C1727">
        <w:rPr>
          <w:rFonts w:cs="Arial"/>
          <w:bCs/>
          <w:lang w:val="sr-Cyrl-CS"/>
        </w:rPr>
        <w:t xml:space="preserve"> писану опомену.</w:t>
      </w:r>
    </w:p>
    <w:p w:rsidR="00343A18" w:rsidRPr="006C1727" w:rsidRDefault="00343A18" w:rsidP="00343A18">
      <w:pPr>
        <w:tabs>
          <w:tab w:val="left" w:pos="9090"/>
        </w:tabs>
        <w:rPr>
          <w:rFonts w:cs="Arial"/>
          <w:bCs/>
          <w:lang w:val="sr-Cyrl-CS"/>
        </w:rPr>
      </w:pPr>
      <w:r w:rsidRPr="006C1727">
        <w:rPr>
          <w:rFonts w:cs="Arial"/>
          <w:bCs/>
          <w:lang w:val="sr-Cyrl-CS"/>
        </w:rPr>
        <w:lastRenderedPageBreak/>
        <w:t xml:space="preserve">Ако </w:t>
      </w:r>
      <w:r w:rsidR="00A47EE0">
        <w:rPr>
          <w:rFonts w:cs="Arial"/>
          <w:bCs/>
          <w:lang w:val="sr-Cyrl-CS"/>
        </w:rPr>
        <w:t>Пружалац услуге</w:t>
      </w:r>
      <w:r w:rsidRPr="006C1727">
        <w:rPr>
          <w:rFonts w:cs="Arial"/>
          <w:bCs/>
          <w:lang w:val="sr-Cyrl-CS"/>
        </w:rPr>
        <w:t xml:space="preserve"> не предузме мере за извршење овог Уговора, које се од њега захтевају, у року од 8 (осам) дана по пријему писане опомене, </w:t>
      </w:r>
      <w:r w:rsidR="00A47EE0">
        <w:rPr>
          <w:rFonts w:cs="Arial"/>
          <w:lang w:val="sr-Cyrl-CS"/>
        </w:rPr>
        <w:t>Корисник услуге</w:t>
      </w:r>
      <w:r w:rsidRPr="006C1727">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6C1727" w:rsidRDefault="00343A18" w:rsidP="00343A18">
      <w:pPr>
        <w:tabs>
          <w:tab w:val="left" w:pos="9090"/>
        </w:tabs>
        <w:rPr>
          <w:rFonts w:cs="Arial"/>
          <w:bCs/>
          <w:lang w:val="sr-Cyrl-CS"/>
        </w:rPr>
      </w:pPr>
      <w:r w:rsidRPr="006C1727">
        <w:rPr>
          <w:rFonts w:cs="Arial"/>
          <w:bCs/>
          <w:lang w:val="sr-Cyrl-CS"/>
        </w:rPr>
        <w:t xml:space="preserve">У случају раскида овог </w:t>
      </w:r>
      <w:r w:rsidRPr="006C1727">
        <w:rPr>
          <w:rFonts w:cs="Arial"/>
          <w:bCs/>
        </w:rPr>
        <w:t>У</w:t>
      </w:r>
      <w:r w:rsidRPr="006C1727">
        <w:rPr>
          <w:rFonts w:cs="Arial"/>
          <w:bCs/>
          <w:lang w:val="sr-Cyrl-CS"/>
        </w:rPr>
        <w:t>говора, у смислу овог члана, Уговорне стране ће измирити своје обавезе настале до дана раскида.</w:t>
      </w:r>
    </w:p>
    <w:p w:rsidR="00343A18" w:rsidRPr="006C1727" w:rsidRDefault="00343A18" w:rsidP="00343A18">
      <w:pPr>
        <w:tabs>
          <w:tab w:val="left" w:pos="9090"/>
        </w:tabs>
        <w:rPr>
          <w:rFonts w:cs="Arial"/>
          <w:bCs/>
          <w:lang w:val="sr-Cyrl-CS"/>
        </w:rPr>
      </w:pPr>
      <w:r w:rsidRPr="006C1727">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953111" w:rsidRPr="006C1727" w:rsidRDefault="00953111" w:rsidP="00343A18">
      <w:pPr>
        <w:spacing w:before="0"/>
        <w:jc w:val="center"/>
        <w:rPr>
          <w:rFonts w:cs="Arial"/>
          <w:b/>
        </w:rPr>
      </w:pPr>
    </w:p>
    <w:p w:rsidR="00343A18" w:rsidRPr="006C1727" w:rsidRDefault="00343A18" w:rsidP="00343A18">
      <w:pPr>
        <w:spacing w:before="0"/>
        <w:jc w:val="center"/>
        <w:rPr>
          <w:rFonts w:cs="Arial"/>
          <w:b/>
        </w:rPr>
      </w:pPr>
      <w:r w:rsidRPr="006C1727">
        <w:rPr>
          <w:rFonts w:cs="Arial"/>
          <w:b/>
        </w:rPr>
        <w:t>Члан 1</w:t>
      </w:r>
      <w:r w:rsidR="00200887">
        <w:rPr>
          <w:rFonts w:cs="Arial"/>
          <w:b/>
          <w:lang w:val="sr-Cyrl-RS"/>
        </w:rPr>
        <w:t>5</w:t>
      </w:r>
      <w:r w:rsidRPr="006C1727">
        <w:rPr>
          <w:rFonts w:cs="Arial"/>
          <w:b/>
        </w:rPr>
        <w:t>.</w:t>
      </w:r>
    </w:p>
    <w:p w:rsidR="00343A18" w:rsidRPr="006C1727" w:rsidRDefault="00343A18" w:rsidP="00343A18">
      <w:pPr>
        <w:rPr>
          <w:rFonts w:cs="Arial"/>
        </w:rPr>
      </w:pPr>
      <w:r w:rsidRPr="006C1727">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6C1727" w:rsidRDefault="00343A18" w:rsidP="00343A18">
      <w:pPr>
        <w:pStyle w:val="KDParagraf"/>
        <w:spacing w:before="0"/>
        <w:rPr>
          <w:rFonts w:eastAsia="Calibri" w:cs="Arial"/>
          <w:noProof/>
          <w:color w:val="00B0F0"/>
        </w:rPr>
      </w:pPr>
    </w:p>
    <w:p w:rsidR="00343A18" w:rsidRPr="006C1727" w:rsidRDefault="00343A18" w:rsidP="00343A18">
      <w:pPr>
        <w:spacing w:before="0"/>
        <w:jc w:val="center"/>
        <w:rPr>
          <w:rFonts w:cs="Arial"/>
          <w:b/>
        </w:rPr>
      </w:pPr>
      <w:r w:rsidRPr="006C1727">
        <w:rPr>
          <w:rFonts w:cs="Arial"/>
          <w:b/>
        </w:rPr>
        <w:t>Члан 1</w:t>
      </w:r>
      <w:r w:rsidR="00200887">
        <w:rPr>
          <w:rFonts w:cs="Arial"/>
          <w:b/>
          <w:lang w:val="sr-Cyrl-RS"/>
        </w:rPr>
        <w:t>6</w:t>
      </w:r>
      <w:r w:rsidRPr="006C1727">
        <w:rPr>
          <w:rFonts w:cs="Arial"/>
          <w:b/>
        </w:rPr>
        <w:t>.</w:t>
      </w:r>
    </w:p>
    <w:p w:rsidR="00343A18" w:rsidRPr="006C1727" w:rsidRDefault="00A47EE0" w:rsidP="00343A18">
      <w:pPr>
        <w:rPr>
          <w:rFonts w:cs="Arial"/>
        </w:rPr>
      </w:pPr>
      <w:r>
        <w:rPr>
          <w:rFonts w:cs="Arial"/>
        </w:rPr>
        <w:t>Пружалац услуге</w:t>
      </w:r>
      <w:r w:rsidR="00343A18" w:rsidRPr="006C1727">
        <w:rPr>
          <w:rFonts w:cs="Arial"/>
        </w:rPr>
        <w:t xml:space="preserve"> је дужан</w:t>
      </w:r>
      <w:r w:rsidR="000E0FC1" w:rsidRPr="006C1727">
        <w:rPr>
          <w:rFonts w:cs="Arial"/>
          <w:lang w:val="sr-Cyrl-RS"/>
        </w:rPr>
        <w:t xml:space="preserve"> </w:t>
      </w:r>
      <w:r w:rsidR="00343A18" w:rsidRPr="006C1727">
        <w:rPr>
          <w:rFonts w:cs="Arial"/>
        </w:rPr>
        <w:t>да чува поверљивост свих података и информација садржаних у документацији, извештајима, техничким подацима и обавештењима</w:t>
      </w:r>
      <w:proofErr w:type="gramStart"/>
      <w:r w:rsidR="00343A18" w:rsidRPr="006C1727">
        <w:rPr>
          <w:rFonts w:cs="Arial"/>
        </w:rPr>
        <w:t>,и</w:t>
      </w:r>
      <w:proofErr w:type="gramEnd"/>
      <w:r w:rsidR="00343A18" w:rsidRPr="006C1727">
        <w:rPr>
          <w:rFonts w:cs="Arial"/>
        </w:rPr>
        <w:t xml:space="preserve"> да их користи искључиво у вези са реализацијом овог Уговора. </w:t>
      </w:r>
    </w:p>
    <w:p w:rsidR="00343A18" w:rsidRPr="006C1727" w:rsidRDefault="00343A18" w:rsidP="00343A18">
      <w:pPr>
        <w:rPr>
          <w:rFonts w:cs="Arial"/>
        </w:rPr>
      </w:pPr>
      <w:r w:rsidRPr="006C1727">
        <w:rPr>
          <w:rFonts w:cs="Arial"/>
        </w:rPr>
        <w:t xml:space="preserve">Информације, подаци и документација које је </w:t>
      </w:r>
      <w:r w:rsidR="00A47EE0">
        <w:rPr>
          <w:rFonts w:cs="Arial"/>
          <w:color w:val="000000"/>
        </w:rPr>
        <w:t>Корисник услуге</w:t>
      </w:r>
      <w:r w:rsidRPr="006C1727">
        <w:rPr>
          <w:rFonts w:cs="Arial"/>
        </w:rPr>
        <w:t xml:space="preserve"> доставио </w:t>
      </w:r>
      <w:r w:rsidR="00A47EE0">
        <w:rPr>
          <w:rFonts w:cs="Arial"/>
        </w:rPr>
        <w:t>Пружаоцу услуге</w:t>
      </w:r>
      <w:r w:rsidRPr="006C1727">
        <w:rPr>
          <w:rFonts w:cs="Arial"/>
        </w:rPr>
        <w:t xml:space="preserve"> у извршавању предмета овог Уговора</w:t>
      </w:r>
      <w:proofErr w:type="gramStart"/>
      <w:r w:rsidRPr="006C1727">
        <w:rPr>
          <w:rFonts w:cs="Arial"/>
        </w:rPr>
        <w:t>,</w:t>
      </w:r>
      <w:r w:rsidR="00A47EE0">
        <w:rPr>
          <w:rFonts w:cs="Arial"/>
        </w:rPr>
        <w:t>Пружалац</w:t>
      </w:r>
      <w:proofErr w:type="gramEnd"/>
      <w:r w:rsidR="00A47EE0">
        <w:rPr>
          <w:rFonts w:cs="Arial"/>
        </w:rPr>
        <w:t xml:space="preserve"> услуге</w:t>
      </w:r>
      <w:r w:rsidRPr="006C1727">
        <w:rPr>
          <w:rFonts w:cs="Arial"/>
        </w:rPr>
        <w:t xml:space="preserve"> не може стављати на располагање трећим лицима, без претходне писане сагласности </w:t>
      </w:r>
      <w:r w:rsidR="00A47EE0">
        <w:rPr>
          <w:rFonts w:cs="Arial"/>
          <w:color w:val="000000"/>
        </w:rPr>
        <w:t>Пружаоца услуге</w:t>
      </w:r>
      <w:r w:rsidR="000D6ACE" w:rsidRPr="006C1727">
        <w:rPr>
          <w:rFonts w:cs="Arial"/>
          <w:color w:val="000000"/>
          <w:lang w:val="sr-Cyrl-RS"/>
        </w:rPr>
        <w:t>,осим у случајевима предвиђеним одговарајућим прописима</w:t>
      </w:r>
      <w:r w:rsidRPr="006C1727">
        <w:rPr>
          <w:rFonts w:cs="Arial"/>
        </w:rPr>
        <w:t xml:space="preserve">. </w:t>
      </w:r>
    </w:p>
    <w:p w:rsidR="006619FB" w:rsidRPr="006C1727" w:rsidRDefault="006619FB" w:rsidP="00343A18">
      <w:pPr>
        <w:pStyle w:val="KDParagraf"/>
        <w:spacing w:before="0"/>
        <w:rPr>
          <w:rFonts w:eastAsia="Calibri" w:cs="Arial"/>
          <w:noProof/>
          <w:color w:val="00B0F0"/>
        </w:rPr>
      </w:pPr>
    </w:p>
    <w:p w:rsidR="00343A18" w:rsidRPr="006C1727" w:rsidRDefault="00343A18" w:rsidP="00343A18">
      <w:pPr>
        <w:spacing w:before="0"/>
        <w:jc w:val="center"/>
        <w:rPr>
          <w:rFonts w:cs="Arial"/>
          <w:b/>
        </w:rPr>
      </w:pPr>
      <w:r w:rsidRPr="006C1727">
        <w:rPr>
          <w:rFonts w:cs="Arial"/>
          <w:b/>
        </w:rPr>
        <w:t>Члан 1</w:t>
      </w:r>
      <w:r w:rsidR="00200887">
        <w:rPr>
          <w:rFonts w:cs="Arial"/>
          <w:b/>
          <w:lang w:val="sr-Cyrl-RS"/>
        </w:rPr>
        <w:t>7</w:t>
      </w:r>
      <w:r w:rsidRPr="006C1727">
        <w:rPr>
          <w:rFonts w:cs="Arial"/>
          <w:b/>
        </w:rPr>
        <w:t>.</w:t>
      </w:r>
    </w:p>
    <w:p w:rsidR="00343A18" w:rsidRPr="006C1727" w:rsidRDefault="00343A18" w:rsidP="00343A18">
      <w:pPr>
        <w:tabs>
          <w:tab w:val="left" w:pos="9090"/>
        </w:tabs>
        <w:rPr>
          <w:rFonts w:cs="Arial"/>
          <w:lang w:val="sr-Cyrl-CS"/>
        </w:rPr>
      </w:pPr>
      <w:r w:rsidRPr="006C1727">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6C1727" w:rsidRDefault="00343A18" w:rsidP="00343A18">
      <w:pPr>
        <w:tabs>
          <w:tab w:val="left" w:pos="9090"/>
        </w:tabs>
        <w:rPr>
          <w:rFonts w:cs="Arial"/>
          <w:lang w:val="ru-RU"/>
        </w:rPr>
      </w:pPr>
      <w:r w:rsidRPr="006C1727">
        <w:rPr>
          <w:rFonts w:cs="Arial"/>
          <w:lang w:val="ru-RU"/>
        </w:rPr>
        <w:t xml:space="preserve">Након закључења </w:t>
      </w:r>
      <w:r w:rsidRPr="006C1727">
        <w:rPr>
          <w:rFonts w:cs="Arial"/>
        </w:rPr>
        <w:t xml:space="preserve">и ступања на правну снагу </w:t>
      </w:r>
      <w:r w:rsidRPr="006C1727">
        <w:rPr>
          <w:rFonts w:cs="Arial"/>
          <w:lang w:val="ru-RU"/>
        </w:rPr>
        <w:t xml:space="preserve">овог Уговора, </w:t>
      </w:r>
      <w:r w:rsidR="00A47EE0">
        <w:rPr>
          <w:rFonts w:cs="Arial"/>
          <w:lang w:val="ru-RU"/>
        </w:rPr>
        <w:t>Корисник услуге</w:t>
      </w:r>
      <w:r w:rsidRPr="006C1727">
        <w:rPr>
          <w:rFonts w:cs="Arial"/>
          <w:lang w:val="ru-RU"/>
        </w:rPr>
        <w:t xml:space="preserve"> може да дозволи, а </w:t>
      </w:r>
      <w:r w:rsidR="00A47EE0">
        <w:rPr>
          <w:rFonts w:cs="Arial"/>
        </w:rPr>
        <w:t>Пружалац услуге</w:t>
      </w:r>
      <w:r w:rsidRPr="006C1727">
        <w:rPr>
          <w:rFonts w:cs="Arial"/>
          <w:lang w:val="ru-RU"/>
        </w:rPr>
        <w:t xml:space="preserve"> је обавезан да прихвати промену Уговорних страна због статусних промена код </w:t>
      </w:r>
      <w:r w:rsidR="00A47EE0">
        <w:rPr>
          <w:rFonts w:cs="Arial"/>
          <w:lang w:val="ru-RU"/>
        </w:rPr>
        <w:t>Пружаоца услуге</w:t>
      </w:r>
      <w:r w:rsidRPr="006C1727">
        <w:rPr>
          <w:rFonts w:cs="Arial"/>
          <w:lang w:val="ru-RU"/>
        </w:rPr>
        <w:t>, у складу са Уговором о статусној промени.</w:t>
      </w:r>
    </w:p>
    <w:p w:rsidR="00343A18" w:rsidRPr="006C1727" w:rsidRDefault="00343A18" w:rsidP="00343A18">
      <w:pPr>
        <w:tabs>
          <w:tab w:val="left" w:pos="9090"/>
        </w:tabs>
        <w:rPr>
          <w:rFonts w:cs="Arial"/>
          <w:smallCaps/>
        </w:rPr>
      </w:pPr>
    </w:p>
    <w:p w:rsidR="00343A18" w:rsidRPr="006C1727" w:rsidRDefault="00343A18" w:rsidP="00343A18">
      <w:pPr>
        <w:spacing w:before="0"/>
        <w:jc w:val="center"/>
        <w:rPr>
          <w:rFonts w:cs="Arial"/>
          <w:b/>
        </w:rPr>
      </w:pPr>
      <w:r w:rsidRPr="006C1727">
        <w:rPr>
          <w:rFonts w:cs="Arial"/>
          <w:b/>
        </w:rPr>
        <w:t xml:space="preserve">Члан </w:t>
      </w:r>
      <w:r w:rsidR="000D6ACE" w:rsidRPr="006C1727">
        <w:rPr>
          <w:rFonts w:cs="Arial"/>
          <w:b/>
          <w:lang w:val="sr-Cyrl-RS"/>
        </w:rPr>
        <w:t>1</w:t>
      </w:r>
      <w:r w:rsidR="00200887">
        <w:rPr>
          <w:rFonts w:cs="Arial"/>
          <w:b/>
          <w:lang w:val="sr-Cyrl-RS"/>
        </w:rPr>
        <w:t>8</w:t>
      </w:r>
      <w:r w:rsidRPr="006C1727">
        <w:rPr>
          <w:rFonts w:cs="Arial"/>
          <w:b/>
        </w:rPr>
        <w:t>.</w:t>
      </w:r>
    </w:p>
    <w:p w:rsidR="00343A18" w:rsidRPr="006C1727" w:rsidRDefault="00A47EE0" w:rsidP="00343A18">
      <w:pPr>
        <w:pStyle w:val="KDParagraf"/>
        <w:spacing w:before="0"/>
        <w:rPr>
          <w:rFonts w:eastAsia="Calibri" w:cs="Arial"/>
          <w:noProof/>
          <w:lang w:val="ru-RU"/>
        </w:rPr>
      </w:pPr>
      <w:r>
        <w:rPr>
          <w:rFonts w:eastAsia="Calibri" w:cs="Arial"/>
          <w:noProof/>
        </w:rPr>
        <w:t>Пружалац услуге</w:t>
      </w:r>
      <w:r w:rsidR="00343A18" w:rsidRPr="006C172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00343A18" w:rsidRPr="006C1727">
        <w:rPr>
          <w:rFonts w:eastAsia="TimesNewRomanPSMT" w:cs="Arial"/>
          <w:bCs/>
          <w:lang w:val="ru-RU"/>
        </w:rPr>
        <w:t>у вези са испуњеношћу услова из поступка јавне набавке</w:t>
      </w:r>
      <w:r w:rsidR="00343A18" w:rsidRPr="006C1727">
        <w:rPr>
          <w:rFonts w:eastAsia="Calibri" w:cs="Arial"/>
          <w:noProof/>
          <w:lang w:val="ru-RU"/>
        </w:rPr>
        <w:t xml:space="preserve">, о насталој промени писмено обавести </w:t>
      </w:r>
      <w:r>
        <w:rPr>
          <w:rFonts w:eastAsia="Calibri" w:cs="Arial"/>
          <w:noProof/>
        </w:rPr>
        <w:t>Пружаоца услуге</w:t>
      </w:r>
      <w:r w:rsidR="00343A18" w:rsidRPr="006C1727">
        <w:rPr>
          <w:rFonts w:eastAsia="Calibri" w:cs="Arial"/>
          <w:noProof/>
          <w:lang w:val="ru-RU"/>
        </w:rPr>
        <w:t xml:space="preserve"> и да је документује на прописан начин.</w:t>
      </w:r>
    </w:p>
    <w:p w:rsidR="00343A18" w:rsidRPr="006C1727" w:rsidRDefault="00343A18" w:rsidP="00343A18">
      <w:pPr>
        <w:pStyle w:val="KDParagraf"/>
        <w:spacing w:before="0"/>
        <w:rPr>
          <w:rFonts w:eastAsia="Calibri" w:cs="Arial"/>
          <w:noProof/>
        </w:rPr>
      </w:pPr>
      <w:r w:rsidRPr="006C172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6C1727" w:rsidRDefault="00343A18" w:rsidP="00343A18">
      <w:pPr>
        <w:pStyle w:val="KDParagraf"/>
        <w:spacing w:before="0"/>
        <w:rPr>
          <w:rFonts w:cs="Arial"/>
          <w:b/>
          <w:lang w:val="sr-Cyrl-BA"/>
        </w:rPr>
      </w:pPr>
    </w:p>
    <w:p w:rsidR="00343A18" w:rsidRPr="006C1727" w:rsidRDefault="00343A18" w:rsidP="00343A18">
      <w:pPr>
        <w:pStyle w:val="KDParagraf"/>
        <w:spacing w:before="0"/>
        <w:rPr>
          <w:rFonts w:cs="Arial"/>
          <w:b/>
          <w:lang w:val="sr-Cyrl-BA"/>
        </w:rPr>
      </w:pPr>
      <w:r w:rsidRPr="006C1727">
        <w:rPr>
          <w:rFonts w:cs="Arial"/>
          <w:b/>
          <w:lang w:val="sr-Cyrl-BA"/>
        </w:rPr>
        <w:t xml:space="preserve"> ВАЖНОСТ УГОВОРА</w:t>
      </w:r>
    </w:p>
    <w:p w:rsidR="00343A18" w:rsidRPr="006C1727" w:rsidRDefault="00343A18" w:rsidP="00343A18">
      <w:pPr>
        <w:spacing w:before="0"/>
        <w:jc w:val="center"/>
        <w:rPr>
          <w:rFonts w:cs="Arial"/>
          <w:b/>
        </w:rPr>
      </w:pPr>
      <w:r w:rsidRPr="006C1727">
        <w:rPr>
          <w:rFonts w:cs="Arial"/>
          <w:b/>
        </w:rPr>
        <w:t xml:space="preserve">Члан </w:t>
      </w:r>
      <w:r w:rsidR="00200887">
        <w:rPr>
          <w:rFonts w:cs="Arial"/>
          <w:b/>
          <w:lang w:val="sr-Cyrl-RS"/>
        </w:rPr>
        <w:t>19</w:t>
      </w:r>
      <w:r w:rsidRPr="006C1727">
        <w:rPr>
          <w:rFonts w:cs="Arial"/>
          <w:b/>
        </w:rPr>
        <w:t>.</w:t>
      </w:r>
    </w:p>
    <w:p w:rsidR="00343A18" w:rsidRPr="00A9320B" w:rsidRDefault="00343A18" w:rsidP="00343A18">
      <w:pPr>
        <w:pStyle w:val="KDParagraf"/>
        <w:spacing w:before="0"/>
        <w:rPr>
          <w:rFonts w:eastAsia="Calibri" w:cs="Arial"/>
        </w:rPr>
      </w:pPr>
      <w:r w:rsidRPr="00A9320B">
        <w:rPr>
          <w:rFonts w:eastAsia="Calibri" w:cs="Arial"/>
        </w:rPr>
        <w:t xml:space="preserve">Уговор се сматра закљученим након потписивања од стране законских заступника Уговорних страна а ступа на снагу када </w:t>
      </w:r>
      <w:r w:rsidR="00A47EE0" w:rsidRPr="00A9320B">
        <w:rPr>
          <w:rFonts w:eastAsia="Calibri" w:cs="Arial"/>
        </w:rPr>
        <w:t>Пружалац услуге</w:t>
      </w:r>
      <w:r w:rsidRPr="00A9320B">
        <w:rPr>
          <w:rFonts w:eastAsia="Calibri" w:cs="Arial"/>
        </w:rPr>
        <w:t xml:space="preserve"> испуни одложни услов и достави у уговореном року средства финансијског обезбеђења.</w:t>
      </w:r>
    </w:p>
    <w:p w:rsidR="00C75087" w:rsidRPr="00C75087" w:rsidRDefault="00343A18" w:rsidP="00343A18">
      <w:pPr>
        <w:pStyle w:val="KDParagraf"/>
        <w:spacing w:before="0"/>
        <w:rPr>
          <w:rFonts w:cs="Arial"/>
          <w:lang w:val="sr-Cyrl-RS"/>
        </w:rPr>
      </w:pPr>
      <w:r w:rsidRPr="00A9320B">
        <w:rPr>
          <w:rFonts w:cs="Arial"/>
        </w:rPr>
        <w:t xml:space="preserve">Уговор се закључује на период до </w:t>
      </w:r>
      <w:r w:rsidR="00A9320B" w:rsidRPr="00A9320B">
        <w:rPr>
          <w:rFonts w:cs="Arial"/>
          <w:lang w:val="sr-Latn-RS"/>
        </w:rPr>
        <w:t>36 (</w:t>
      </w:r>
      <w:r w:rsidR="00A9320B" w:rsidRPr="00A9320B">
        <w:rPr>
          <w:rFonts w:cs="Arial"/>
          <w:lang w:val="sr-Cyrl-RS"/>
        </w:rPr>
        <w:t>тридесетшест</w:t>
      </w:r>
      <w:r w:rsidR="00A9320B" w:rsidRPr="00A9320B">
        <w:rPr>
          <w:rFonts w:cs="Arial"/>
          <w:lang w:val="sr-Latn-RS"/>
        </w:rPr>
        <w:t>)</w:t>
      </w:r>
      <w:r w:rsidRPr="00A9320B">
        <w:rPr>
          <w:rFonts w:cs="Arial"/>
        </w:rPr>
        <w:t xml:space="preserve"> </w:t>
      </w:r>
      <w:r w:rsidR="00A9320B" w:rsidRPr="00A9320B">
        <w:rPr>
          <w:rFonts w:cs="Arial"/>
          <w:lang w:val="sr-Cyrl-RS"/>
        </w:rPr>
        <w:t xml:space="preserve">месеци или до утрошка финансијских средстава по овом уговору, </w:t>
      </w:r>
      <w:r w:rsidRPr="00A9320B">
        <w:rPr>
          <w:rFonts w:cs="Arial"/>
        </w:rPr>
        <w:t>рачунају</w:t>
      </w:r>
      <w:r w:rsidR="00C75087" w:rsidRPr="00A9320B">
        <w:rPr>
          <w:rFonts w:cs="Arial"/>
        </w:rPr>
        <w:t>ћи од ступања Уговора на снагу.</w:t>
      </w:r>
    </w:p>
    <w:p w:rsidR="001353DA" w:rsidRPr="00FE60F5" w:rsidRDefault="00C90FDB" w:rsidP="00FE60F5">
      <w:pPr>
        <w:spacing w:before="0"/>
        <w:rPr>
          <w:rFonts w:cs="Arial"/>
          <w:spacing w:val="2"/>
          <w:lang w:val="sr-Cyrl-RS"/>
        </w:rPr>
      </w:pPr>
      <w:r w:rsidRPr="00FE60F5">
        <w:rPr>
          <w:rFonts w:cs="Arial"/>
          <w:spacing w:val="2"/>
          <w:lang w:val="sr-Cyrl-RS"/>
        </w:rPr>
        <w:t>Уколико У</w:t>
      </w:r>
      <w:r w:rsidR="001353DA" w:rsidRPr="00FE60F5">
        <w:rPr>
          <w:rFonts w:cs="Arial"/>
          <w:spacing w:val="2"/>
          <w:lang w:val="sr-Cyrl-RS"/>
        </w:rPr>
        <w:t>говор није извршен, раскинут или престао да важи на други начин у складу</w:t>
      </w:r>
      <w:r w:rsidRPr="00FE60F5">
        <w:rPr>
          <w:rFonts w:cs="Arial"/>
          <w:spacing w:val="2"/>
          <w:lang w:val="sr-Cyrl-RS"/>
        </w:rPr>
        <w:t xml:space="preserve"> са одредбама овог Уговора или Закона, У</w:t>
      </w:r>
      <w:r w:rsidR="001353DA" w:rsidRPr="00FE60F5">
        <w:rPr>
          <w:rFonts w:cs="Arial"/>
          <w:spacing w:val="2"/>
          <w:lang w:val="sr-Cyrl-RS"/>
        </w:rPr>
        <w:t xml:space="preserve">говор престаје да важи истеком рока од </w:t>
      </w:r>
      <w:r w:rsidR="00A9320B">
        <w:rPr>
          <w:rFonts w:cs="Arial"/>
          <w:spacing w:val="2"/>
          <w:lang w:val="sr-Cyrl-RS"/>
        </w:rPr>
        <w:t>36 (тридесетшест)</w:t>
      </w:r>
      <w:r w:rsidR="001353DA" w:rsidRPr="00FE60F5">
        <w:rPr>
          <w:rFonts w:cs="Arial"/>
          <w:spacing w:val="2"/>
          <w:lang w:val="sr-Cyrl-RS"/>
        </w:rPr>
        <w:t xml:space="preserve"> месеци од дана закључења</w:t>
      </w:r>
      <w:r w:rsidR="001353DA" w:rsidRPr="00FE60F5">
        <w:rPr>
          <w:rFonts w:cs="Arial"/>
          <w:i/>
          <w:iCs/>
          <w:spacing w:val="2"/>
          <w:lang w:val="sr-Cyrl-RS"/>
        </w:rPr>
        <w:t xml:space="preserve"> </w:t>
      </w:r>
      <w:r w:rsidRPr="00FE60F5">
        <w:rPr>
          <w:rFonts w:cs="Arial"/>
          <w:spacing w:val="2"/>
          <w:lang w:val="sr-Cyrl-RS"/>
        </w:rPr>
        <w:t>У</w:t>
      </w:r>
      <w:r w:rsidR="001353DA" w:rsidRPr="00FE60F5">
        <w:rPr>
          <w:rFonts w:cs="Arial"/>
          <w:spacing w:val="2"/>
          <w:lang w:val="sr-Cyrl-RS"/>
        </w:rPr>
        <w:t>говора, а што не утиче на одредбе о гарантном року и обавезама из гарантног рока.</w:t>
      </w:r>
    </w:p>
    <w:p w:rsidR="00FE60F5" w:rsidRDefault="00FE60F5" w:rsidP="00FE60F5">
      <w:pPr>
        <w:spacing w:before="0"/>
        <w:rPr>
          <w:rFonts w:cs="Arial"/>
          <w:color w:val="00B0F0"/>
          <w:spacing w:val="2"/>
          <w:lang w:val="sr-Cyrl-RS" w:eastAsia="sr-Latn-RS"/>
        </w:rPr>
      </w:pPr>
    </w:p>
    <w:p w:rsidR="00CD5FC6" w:rsidRDefault="00CD5FC6" w:rsidP="00FE60F5">
      <w:pPr>
        <w:spacing w:before="0"/>
        <w:rPr>
          <w:rFonts w:cs="Arial"/>
          <w:color w:val="00B0F0"/>
          <w:spacing w:val="2"/>
          <w:lang w:val="sr-Cyrl-RS" w:eastAsia="sr-Latn-RS"/>
        </w:rPr>
      </w:pPr>
    </w:p>
    <w:p w:rsidR="00CD5FC6" w:rsidRPr="006C1727" w:rsidRDefault="00CD5FC6" w:rsidP="00FE60F5">
      <w:pPr>
        <w:spacing w:before="0"/>
        <w:rPr>
          <w:rFonts w:cs="Arial"/>
          <w:color w:val="00B0F0"/>
          <w:spacing w:val="2"/>
          <w:lang w:val="sr-Cyrl-RS" w:eastAsia="sr-Latn-RS"/>
        </w:rPr>
      </w:pPr>
    </w:p>
    <w:p w:rsidR="00343A18" w:rsidRPr="006C1727" w:rsidRDefault="00343A18" w:rsidP="00343A18">
      <w:pPr>
        <w:spacing w:before="0"/>
        <w:rPr>
          <w:rFonts w:cs="Arial"/>
          <w:b/>
        </w:rPr>
      </w:pPr>
      <w:r w:rsidRPr="006C1727">
        <w:rPr>
          <w:rFonts w:cs="Arial"/>
          <w:b/>
        </w:rPr>
        <w:t>ИЗМЕНЕ ТОКОМ ТРАЈАЊА УГОВОРА</w:t>
      </w:r>
    </w:p>
    <w:p w:rsidR="00343A18" w:rsidRPr="006C1727" w:rsidRDefault="00343A18" w:rsidP="00343A18">
      <w:pPr>
        <w:spacing w:before="0"/>
        <w:jc w:val="center"/>
        <w:rPr>
          <w:rFonts w:cs="Arial"/>
          <w:b/>
        </w:rPr>
      </w:pPr>
      <w:r w:rsidRPr="006C1727">
        <w:rPr>
          <w:rFonts w:cs="Arial"/>
          <w:b/>
        </w:rPr>
        <w:t>Члан 2</w:t>
      </w:r>
      <w:r w:rsidR="00200887">
        <w:rPr>
          <w:rFonts w:cs="Arial"/>
          <w:b/>
          <w:lang w:val="sr-Cyrl-RS"/>
        </w:rPr>
        <w:t>0</w:t>
      </w:r>
      <w:r w:rsidRPr="006C1727">
        <w:rPr>
          <w:rFonts w:cs="Arial"/>
          <w:b/>
        </w:rPr>
        <w:t>.</w:t>
      </w:r>
    </w:p>
    <w:p w:rsidR="00343A18" w:rsidRPr="006C1727" w:rsidRDefault="00343A18" w:rsidP="00343A18">
      <w:pPr>
        <w:rPr>
          <w:rFonts w:cs="Arial"/>
          <w:lang w:eastAsia="sr-Latn-CS"/>
        </w:rPr>
      </w:pPr>
      <w:r w:rsidRPr="006C1727">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6C1727">
        <w:rPr>
          <w:rFonts w:cs="Arial"/>
          <w:bCs/>
          <w:lang w:val="sr-Cyrl-CS"/>
        </w:rPr>
        <w:t xml:space="preserve"> у складу са прописима о јавним набавкама</w:t>
      </w:r>
      <w:r w:rsidRPr="006C1727">
        <w:rPr>
          <w:rFonts w:cs="Arial"/>
          <w:bCs/>
          <w:lang w:val="sr-Cyrl-CS"/>
        </w:rPr>
        <w:t>.</w:t>
      </w:r>
    </w:p>
    <w:p w:rsidR="00343A18" w:rsidRPr="006C1727" w:rsidRDefault="00343A18" w:rsidP="00343A18">
      <w:pPr>
        <w:rPr>
          <w:rFonts w:cs="Arial"/>
          <w:lang w:eastAsia="sr-Latn-CS"/>
        </w:rPr>
      </w:pPr>
      <w:r w:rsidRPr="006C1727">
        <w:rPr>
          <w:rFonts w:cs="Arial"/>
          <w:lang w:eastAsia="sr-Latn-CS"/>
        </w:rPr>
        <w:t xml:space="preserve">У случају измене овог Уговора </w:t>
      </w:r>
      <w:r w:rsidR="00A47EE0">
        <w:rPr>
          <w:rFonts w:cs="Arial"/>
          <w:lang w:eastAsia="sr-Latn-CS"/>
        </w:rPr>
        <w:t>Корисник услуге</w:t>
      </w:r>
      <w:r w:rsidRPr="006C1727">
        <w:rPr>
          <w:rFonts w:cs="Arial"/>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43A18" w:rsidRPr="006C1727" w:rsidRDefault="00343A18" w:rsidP="00343A18">
      <w:pPr>
        <w:pStyle w:val="KDParagraf"/>
        <w:spacing w:before="0"/>
        <w:rPr>
          <w:rFonts w:cs="Arial"/>
          <w:i/>
          <w:color w:val="00B0F0"/>
        </w:rPr>
      </w:pPr>
    </w:p>
    <w:p w:rsidR="00A9320B" w:rsidRDefault="00A9320B" w:rsidP="00343A18">
      <w:pPr>
        <w:spacing w:before="0"/>
        <w:rPr>
          <w:rFonts w:cs="Arial"/>
          <w:b/>
        </w:rPr>
      </w:pPr>
    </w:p>
    <w:p w:rsidR="00343A18" w:rsidRPr="006C1727" w:rsidRDefault="00343A18" w:rsidP="00343A18">
      <w:pPr>
        <w:spacing w:before="0"/>
        <w:rPr>
          <w:rFonts w:cs="Arial"/>
          <w:b/>
        </w:rPr>
      </w:pPr>
      <w:r w:rsidRPr="006C1727">
        <w:rPr>
          <w:rFonts w:cs="Arial"/>
          <w:b/>
        </w:rPr>
        <w:t>ЗАВРШНЕ ОДРЕДБЕ</w:t>
      </w:r>
    </w:p>
    <w:p w:rsidR="00343A18" w:rsidRPr="006C1727" w:rsidRDefault="00343A18" w:rsidP="00343A18">
      <w:pPr>
        <w:spacing w:before="0"/>
        <w:jc w:val="center"/>
        <w:rPr>
          <w:rFonts w:cs="Arial"/>
        </w:rPr>
      </w:pPr>
      <w:r w:rsidRPr="006C1727">
        <w:rPr>
          <w:rFonts w:cs="Arial"/>
          <w:b/>
        </w:rPr>
        <w:t>Члан 2</w:t>
      </w:r>
      <w:r w:rsidR="00200887">
        <w:rPr>
          <w:rFonts w:cs="Arial"/>
          <w:b/>
          <w:lang w:val="sr-Cyrl-RS"/>
        </w:rPr>
        <w:t>1</w:t>
      </w:r>
      <w:r w:rsidRPr="006C1727">
        <w:rPr>
          <w:rFonts w:cs="Arial"/>
          <w:b/>
        </w:rPr>
        <w:t>.</w:t>
      </w:r>
    </w:p>
    <w:p w:rsidR="00343A18" w:rsidRPr="006C1727" w:rsidRDefault="00343A18" w:rsidP="00343A18">
      <w:pPr>
        <w:tabs>
          <w:tab w:val="left" w:pos="9090"/>
        </w:tabs>
        <w:rPr>
          <w:rFonts w:cs="Arial"/>
          <w:lang w:val="sr-Cyrl-CS"/>
        </w:rPr>
      </w:pPr>
      <w:r w:rsidRPr="006C1727">
        <w:rPr>
          <w:rFonts w:cs="Arial"/>
        </w:rPr>
        <w:t>На односе Уговорних страна</w:t>
      </w:r>
      <w:r w:rsidRPr="006C1727">
        <w:rPr>
          <w:rFonts w:cs="Arial"/>
          <w:lang w:val="sr-Cyrl-CS"/>
        </w:rPr>
        <w:t>,</w:t>
      </w:r>
      <w:r w:rsidRPr="006C1727">
        <w:rPr>
          <w:rFonts w:cs="Arial"/>
        </w:rPr>
        <w:t xml:space="preserve"> који нису уређени овим Уговором</w:t>
      </w:r>
      <w:r w:rsidRPr="006C1727">
        <w:rPr>
          <w:rFonts w:cs="Arial"/>
          <w:lang w:val="sr-Cyrl-CS"/>
        </w:rPr>
        <w:t>,</w:t>
      </w:r>
      <w:r w:rsidRPr="006C1727">
        <w:rPr>
          <w:rFonts w:cs="Arial"/>
        </w:rPr>
        <w:t xml:space="preserve"> примењују се одговарајуће одредбе ЗОО</w:t>
      </w:r>
      <w:r w:rsidRPr="006C1727">
        <w:rPr>
          <w:rFonts w:cs="Arial"/>
          <w:lang w:val="pt-BR"/>
        </w:rPr>
        <w:t xml:space="preserve"> и других </w:t>
      </w:r>
      <w:r w:rsidRPr="006C1727">
        <w:rPr>
          <w:rFonts w:cs="Arial"/>
          <w:lang w:val="sr-Cyrl-CS"/>
        </w:rPr>
        <w:t xml:space="preserve">закона, подзаконских аката, стандарда и </w:t>
      </w:r>
      <w:r w:rsidRPr="006C1727">
        <w:rPr>
          <w:rFonts w:cs="Arial"/>
          <w:lang w:val="ru-RU"/>
        </w:rPr>
        <w:t>техни</w:t>
      </w:r>
      <w:r w:rsidRPr="006C1727">
        <w:rPr>
          <w:rFonts w:cs="Arial"/>
          <w:lang w:val="sr-Cyrl-CS"/>
        </w:rPr>
        <w:t>ч</w:t>
      </w:r>
      <w:r w:rsidRPr="006C1727">
        <w:rPr>
          <w:rFonts w:cs="Arial"/>
          <w:lang w:val="ru-RU"/>
        </w:rPr>
        <w:t>ки</w:t>
      </w:r>
      <w:r w:rsidRPr="006C1727">
        <w:rPr>
          <w:rFonts w:cs="Arial"/>
          <w:lang w:val="sr-Cyrl-CS"/>
        </w:rPr>
        <w:t xml:space="preserve">х </w:t>
      </w:r>
      <w:r w:rsidRPr="006C1727">
        <w:rPr>
          <w:rFonts w:cs="Arial"/>
          <w:lang w:val="ru-RU"/>
        </w:rPr>
        <w:t>норматива Републике Србије</w:t>
      </w:r>
      <w:r w:rsidRPr="006C1727">
        <w:rPr>
          <w:rFonts w:cs="Arial"/>
          <w:lang w:val="sr-Cyrl-CS"/>
        </w:rPr>
        <w:t xml:space="preserve"> – примењивих с обзиром на предмет овог Уговора.</w:t>
      </w:r>
    </w:p>
    <w:p w:rsidR="00200887" w:rsidRDefault="00200887" w:rsidP="00343A18">
      <w:pPr>
        <w:spacing w:before="0"/>
        <w:jc w:val="center"/>
        <w:rPr>
          <w:rFonts w:cs="Arial"/>
          <w:b/>
          <w:lang w:val="ru-RU"/>
        </w:rPr>
      </w:pPr>
    </w:p>
    <w:p w:rsidR="00343A18" w:rsidRPr="006C1727" w:rsidRDefault="00343A18" w:rsidP="00343A18">
      <w:pPr>
        <w:spacing w:before="0"/>
        <w:jc w:val="center"/>
        <w:rPr>
          <w:rFonts w:cs="Arial"/>
          <w:b/>
        </w:rPr>
      </w:pPr>
      <w:r w:rsidRPr="006C1727">
        <w:rPr>
          <w:rFonts w:cs="Arial"/>
          <w:b/>
          <w:lang w:val="ru-RU"/>
        </w:rPr>
        <w:t xml:space="preserve">Члан </w:t>
      </w:r>
      <w:r w:rsidRPr="006C1727">
        <w:rPr>
          <w:rFonts w:cs="Arial"/>
          <w:b/>
        </w:rPr>
        <w:t>2</w:t>
      </w:r>
      <w:r w:rsidR="00200887">
        <w:rPr>
          <w:rFonts w:cs="Arial"/>
          <w:b/>
          <w:lang w:val="sr-Cyrl-RS"/>
        </w:rPr>
        <w:t>2</w:t>
      </w:r>
      <w:r w:rsidRPr="006C1727">
        <w:rPr>
          <w:rFonts w:cs="Arial"/>
          <w:b/>
          <w:lang w:val="ru-RU"/>
        </w:rPr>
        <w:t>.</w:t>
      </w:r>
    </w:p>
    <w:p w:rsidR="00343A18" w:rsidRPr="006C1727" w:rsidRDefault="00343A18" w:rsidP="00343A18">
      <w:pPr>
        <w:tabs>
          <w:tab w:val="left" w:pos="9090"/>
        </w:tabs>
        <w:rPr>
          <w:rFonts w:cs="Arial"/>
          <w:color w:val="00B0F0"/>
        </w:rPr>
      </w:pPr>
      <w:r w:rsidRPr="006C1727">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Pr="006C1727">
        <w:rPr>
          <w:rFonts w:cs="Arial"/>
        </w:rPr>
        <w:t>/(</w:t>
      </w:r>
      <w:proofErr w:type="gramEnd"/>
      <w:r w:rsidRPr="006C1727">
        <w:rPr>
          <w:rFonts w:cs="Arial"/>
        </w:rPr>
        <w:t xml:space="preserve">Спољнотрговинске арбитраже при Привредној комори Србије, уз примену њеног Правилника </w:t>
      </w:r>
      <w:r w:rsidRPr="006C1727">
        <w:rPr>
          <w:rFonts w:cs="Arial"/>
          <w:i/>
          <w:color w:val="00B0F0"/>
        </w:rPr>
        <w:t xml:space="preserve">(напомена: коначан текст у Уговору зависи од тога да ли је домаћи или страни </w:t>
      </w:r>
      <w:r w:rsidR="00A47EE0">
        <w:rPr>
          <w:rFonts w:cs="Arial"/>
          <w:i/>
          <w:color w:val="00B0F0"/>
        </w:rPr>
        <w:t>Пружалац услуге</w:t>
      </w:r>
      <w:r w:rsidRPr="006C1727">
        <w:rPr>
          <w:rFonts w:cs="Arial"/>
          <w:i/>
          <w:color w:val="00B0F0"/>
        </w:rPr>
        <w:t>)</w:t>
      </w:r>
      <w:r w:rsidRPr="006C1727">
        <w:rPr>
          <w:rFonts w:cs="Arial"/>
          <w:color w:val="00B0F0"/>
        </w:rPr>
        <w:t>.</w:t>
      </w:r>
    </w:p>
    <w:p w:rsidR="00343A18" w:rsidRPr="006C1727" w:rsidRDefault="00343A18" w:rsidP="00343A18">
      <w:pPr>
        <w:tabs>
          <w:tab w:val="left" w:pos="9090"/>
        </w:tabs>
        <w:rPr>
          <w:rFonts w:cs="Arial"/>
        </w:rPr>
      </w:pPr>
      <w:r w:rsidRPr="006C1727">
        <w:rPr>
          <w:rFonts w:cs="Arial"/>
        </w:rPr>
        <w:t>У случају спора примењује се материјално и процесно право Републике Србије, а поступак се води на српском језику.</w:t>
      </w:r>
    </w:p>
    <w:p w:rsidR="00343A18" w:rsidRPr="006C1727" w:rsidRDefault="00343A18" w:rsidP="00343A18">
      <w:pPr>
        <w:spacing w:before="0"/>
        <w:jc w:val="center"/>
        <w:rPr>
          <w:rFonts w:cs="Arial"/>
          <w:b/>
        </w:rPr>
      </w:pPr>
    </w:p>
    <w:p w:rsidR="00343A18" w:rsidRPr="006C1727" w:rsidRDefault="00343A18" w:rsidP="00343A18">
      <w:pPr>
        <w:spacing w:before="0"/>
        <w:jc w:val="center"/>
        <w:rPr>
          <w:rFonts w:cs="Arial"/>
          <w:b/>
        </w:rPr>
      </w:pPr>
      <w:r w:rsidRPr="006C1727">
        <w:rPr>
          <w:rFonts w:cs="Arial"/>
          <w:b/>
        </w:rPr>
        <w:t>Члан 2</w:t>
      </w:r>
      <w:r w:rsidR="00200887">
        <w:rPr>
          <w:rFonts w:cs="Arial"/>
          <w:b/>
          <w:lang w:val="sr-Cyrl-RS"/>
        </w:rPr>
        <w:t>3</w:t>
      </w:r>
      <w:r w:rsidRPr="006C1727">
        <w:rPr>
          <w:rFonts w:cs="Arial"/>
          <w:b/>
        </w:rPr>
        <w:t>.</w:t>
      </w:r>
    </w:p>
    <w:p w:rsidR="001353DA" w:rsidRPr="006C1727" w:rsidRDefault="00F9636A" w:rsidP="001353DA">
      <w:pPr>
        <w:spacing w:before="0"/>
        <w:jc w:val="left"/>
        <w:rPr>
          <w:rFonts w:cs="Arial"/>
          <w:spacing w:val="2"/>
          <w:lang w:val="sr-Cyrl-CS"/>
        </w:rPr>
      </w:pPr>
      <w:r w:rsidRPr="006C1727">
        <w:rPr>
          <w:rFonts w:cs="Arial"/>
          <w:spacing w:val="2"/>
          <w:lang w:val="sr-Cyrl-CS"/>
        </w:rPr>
        <w:t>Овај У</w:t>
      </w:r>
      <w:r w:rsidR="001353DA" w:rsidRPr="006C1727">
        <w:rPr>
          <w:rFonts w:cs="Arial"/>
          <w:spacing w:val="2"/>
          <w:lang w:val="sr-Cyrl-CS"/>
        </w:rPr>
        <w:t>говор ступа на снагу кад се испуне следећи услови:</w:t>
      </w:r>
    </w:p>
    <w:p w:rsidR="001353DA" w:rsidRPr="006C1727" w:rsidRDefault="00F9636A" w:rsidP="006243E3">
      <w:pPr>
        <w:numPr>
          <w:ilvl w:val="0"/>
          <w:numId w:val="11"/>
        </w:numPr>
        <w:suppressAutoHyphens/>
        <w:spacing w:before="0" w:line="100" w:lineRule="atLeast"/>
        <w:jc w:val="left"/>
        <w:rPr>
          <w:rFonts w:cs="Arial"/>
          <w:spacing w:val="2"/>
          <w:lang w:val="sr-Cyrl-CS" w:eastAsia="sr-Latn-CS"/>
        </w:rPr>
      </w:pPr>
      <w:r w:rsidRPr="006C1727">
        <w:rPr>
          <w:rFonts w:cs="Arial"/>
          <w:spacing w:val="2"/>
          <w:lang w:val="sr-Cyrl-CS" w:eastAsia="sr-Latn-CS"/>
        </w:rPr>
        <w:t>када У</w:t>
      </w:r>
      <w:r w:rsidR="001353DA" w:rsidRPr="006C1727">
        <w:rPr>
          <w:rFonts w:cs="Arial"/>
          <w:spacing w:val="2"/>
          <w:lang w:val="sr-Cyrl-CS" w:eastAsia="sr-Latn-CS"/>
        </w:rPr>
        <w:t xml:space="preserve">говор потпишу овлашћена лица </w:t>
      </w:r>
      <w:r w:rsidRPr="006C1727">
        <w:rPr>
          <w:rFonts w:cs="Arial"/>
          <w:spacing w:val="2"/>
          <w:lang w:val="sr-Cyrl-CS" w:eastAsia="sr-Latn-CS"/>
        </w:rPr>
        <w:t>У</w:t>
      </w:r>
      <w:r w:rsidR="001353DA" w:rsidRPr="006C1727">
        <w:rPr>
          <w:rFonts w:cs="Arial"/>
          <w:spacing w:val="2"/>
          <w:lang w:val="sr-Cyrl-CS" w:eastAsia="sr-Latn-CS"/>
        </w:rPr>
        <w:t>говорних страна</w:t>
      </w:r>
    </w:p>
    <w:p w:rsidR="001353DA" w:rsidRPr="006C1727" w:rsidRDefault="001353DA" w:rsidP="006243E3">
      <w:pPr>
        <w:numPr>
          <w:ilvl w:val="0"/>
          <w:numId w:val="11"/>
        </w:numPr>
        <w:suppressAutoHyphens/>
        <w:spacing w:before="0" w:line="100" w:lineRule="atLeast"/>
        <w:jc w:val="left"/>
        <w:rPr>
          <w:rFonts w:cs="Arial"/>
          <w:spacing w:val="2"/>
          <w:lang w:val="sr-Cyrl-CS" w:eastAsia="sr-Latn-CS"/>
        </w:rPr>
      </w:pPr>
      <w:r w:rsidRPr="006C1727">
        <w:rPr>
          <w:rFonts w:cs="Arial"/>
          <w:spacing w:val="2"/>
          <w:lang w:val="sr-Cyrl-CS" w:eastAsia="sr-Latn-CS"/>
        </w:rPr>
        <w:t xml:space="preserve">када </w:t>
      </w:r>
      <w:r w:rsidR="00A47EE0">
        <w:rPr>
          <w:rFonts w:cs="Arial"/>
          <w:spacing w:val="2"/>
          <w:lang w:val="sr-Latn-CS" w:eastAsia="sr-Latn-CS"/>
        </w:rPr>
        <w:t>Пружалац услуге</w:t>
      </w:r>
      <w:r w:rsidRPr="006C1727">
        <w:rPr>
          <w:rFonts w:cs="Arial"/>
          <w:spacing w:val="2"/>
          <w:lang w:val="sr-Cyrl-CS" w:eastAsia="sr-Latn-CS"/>
        </w:rPr>
        <w:t xml:space="preserve"> достави средства финансијског обезбеђења за добро извршење посла.</w:t>
      </w:r>
    </w:p>
    <w:p w:rsidR="001353DA" w:rsidRPr="006C1727" w:rsidRDefault="001353DA" w:rsidP="001353DA">
      <w:pPr>
        <w:spacing w:before="0"/>
        <w:rPr>
          <w:rFonts w:cs="Arial"/>
          <w:spacing w:val="2"/>
          <w:lang w:val="sr-Cyrl-CS"/>
        </w:rPr>
      </w:pPr>
      <w:r w:rsidRPr="006C1727">
        <w:rPr>
          <w:rFonts w:cs="Arial"/>
          <w:spacing w:val="2"/>
          <w:lang w:val="sr-Cyrl-CS"/>
        </w:rPr>
        <w:t>За све</w:t>
      </w:r>
      <w:r w:rsidR="00F9636A" w:rsidRPr="006C1727">
        <w:rPr>
          <w:rFonts w:cs="Arial"/>
          <w:spacing w:val="2"/>
          <w:lang w:val="sr-Cyrl-CS"/>
        </w:rPr>
        <w:t xml:space="preserve"> што није регулисано овим У</w:t>
      </w:r>
      <w:r w:rsidRPr="006C1727">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1353DA" w:rsidRPr="006C1727" w:rsidRDefault="00F9636A" w:rsidP="001353DA">
      <w:pPr>
        <w:spacing w:before="0"/>
        <w:rPr>
          <w:rFonts w:cs="Arial"/>
          <w:spacing w:val="2"/>
          <w:lang w:val="sr-Cyrl-CS"/>
        </w:rPr>
      </w:pPr>
      <w:r w:rsidRPr="006C1727">
        <w:rPr>
          <w:rFonts w:cs="Arial"/>
          <w:spacing w:val="2"/>
          <w:lang w:val="sr-Cyrl-CS"/>
        </w:rPr>
        <w:t>Саставни део овог У</w:t>
      </w:r>
      <w:r w:rsidR="001353DA" w:rsidRPr="006C1727">
        <w:rPr>
          <w:rFonts w:cs="Arial"/>
          <w:spacing w:val="2"/>
          <w:lang w:val="sr-Cyrl-CS"/>
        </w:rPr>
        <w:t>говора су и његови прилози, како следи:</w:t>
      </w:r>
    </w:p>
    <w:p w:rsidR="007357B1" w:rsidRDefault="007357B1" w:rsidP="007357B1">
      <w:pPr>
        <w:spacing w:before="0"/>
      </w:pPr>
    </w:p>
    <w:p w:rsidR="007357B1" w:rsidRDefault="007357B1" w:rsidP="007357B1">
      <w:pPr>
        <w:spacing w:before="0"/>
      </w:pPr>
      <w:r w:rsidRPr="00397500">
        <w:t xml:space="preserve">Прилог </w:t>
      </w:r>
      <w:r w:rsidRPr="00DC6D46">
        <w:t>1</w:t>
      </w:r>
      <w:r>
        <w:tab/>
      </w:r>
      <w:r w:rsidRPr="00DC6D46">
        <w:t>Конкурсна</w:t>
      </w:r>
      <w:r w:rsidRPr="00397500">
        <w:t xml:space="preserve"> документација</w:t>
      </w:r>
      <w:r w:rsidRPr="00397500">
        <w:rPr>
          <w:lang w:val="sr-Cyrl-RS"/>
        </w:rPr>
        <w:t xml:space="preserve"> (шифра ____ са Портала јавних набавки)</w:t>
      </w:r>
    </w:p>
    <w:p w:rsidR="007357B1" w:rsidRPr="00DC6D46" w:rsidRDefault="007357B1" w:rsidP="007357B1">
      <w:pPr>
        <w:spacing w:before="0"/>
      </w:pPr>
      <w:r w:rsidRPr="00DC6D46">
        <w:t>Прилог 2</w:t>
      </w:r>
      <w:r>
        <w:tab/>
      </w:r>
      <w:r w:rsidRPr="00DC6D46">
        <w:t xml:space="preserve">Понуда Продавца број   од </w:t>
      </w:r>
    </w:p>
    <w:p w:rsidR="007357B1" w:rsidRPr="00DC6D46" w:rsidRDefault="007357B1" w:rsidP="007357B1">
      <w:pPr>
        <w:spacing w:before="0"/>
      </w:pPr>
      <w:r w:rsidRPr="00DC6D46">
        <w:t>Прилог 3</w:t>
      </w:r>
      <w:r>
        <w:tab/>
      </w:r>
      <w:r w:rsidRPr="00DC6D46">
        <w:t>Образац структуре цене</w:t>
      </w:r>
    </w:p>
    <w:p w:rsidR="007357B1" w:rsidRPr="00DC6D46" w:rsidRDefault="007357B1" w:rsidP="007357B1">
      <w:pPr>
        <w:spacing w:before="0"/>
      </w:pPr>
      <w:r w:rsidRPr="00DC6D46">
        <w:t>Прилог 4</w:t>
      </w:r>
      <w:r>
        <w:tab/>
      </w:r>
      <w:r w:rsidRPr="00DC6D46">
        <w:t>Техничка спецификација</w:t>
      </w:r>
    </w:p>
    <w:p w:rsidR="007357B1" w:rsidRPr="00200887" w:rsidRDefault="007357B1" w:rsidP="007357B1">
      <w:pPr>
        <w:spacing w:before="0"/>
        <w:rPr>
          <w:color w:val="365F91" w:themeColor="accent1" w:themeShade="BF"/>
        </w:rPr>
      </w:pPr>
      <w:r w:rsidRPr="00200887">
        <w:rPr>
          <w:color w:val="365F91" w:themeColor="accent1" w:themeShade="BF"/>
        </w:rPr>
        <w:t xml:space="preserve">Прилог </w:t>
      </w:r>
      <w:r w:rsidRPr="00200887">
        <w:rPr>
          <w:color w:val="365F91" w:themeColor="accent1" w:themeShade="BF"/>
          <w:lang w:val="sr-Cyrl-RS"/>
        </w:rPr>
        <w:t>5</w:t>
      </w:r>
      <w:r w:rsidRPr="00200887">
        <w:rPr>
          <w:color w:val="365F91" w:themeColor="accent1" w:themeShade="BF"/>
          <w:lang w:val="sr-Cyrl-RS"/>
        </w:rPr>
        <w:tab/>
      </w:r>
      <w:r w:rsidRPr="00200887">
        <w:rPr>
          <w:color w:val="365F91" w:themeColor="accent1" w:themeShade="BF"/>
        </w:rPr>
        <w:t>Споразум о заједничком наступању број _____ од _______</w:t>
      </w:r>
    </w:p>
    <w:p w:rsidR="007357B1" w:rsidRPr="00DC6D46" w:rsidRDefault="007357B1" w:rsidP="007357B1">
      <w:pPr>
        <w:spacing w:before="0"/>
      </w:pPr>
      <w:r w:rsidRPr="00DC6D46">
        <w:t xml:space="preserve">Прилог </w:t>
      </w:r>
      <w:r>
        <w:rPr>
          <w:lang w:val="sr-Cyrl-RS"/>
        </w:rPr>
        <w:t>6</w:t>
      </w:r>
      <w:r>
        <w:rPr>
          <w:lang w:val="sr-Cyrl-RS"/>
        </w:rPr>
        <w:tab/>
      </w:r>
      <w:r w:rsidRPr="00DC6D46">
        <w:t>Уговор о чувању пословне тајне и поверљивих информација</w:t>
      </w:r>
    </w:p>
    <w:p w:rsidR="007357B1" w:rsidRPr="00DC6D46" w:rsidRDefault="007357B1" w:rsidP="007357B1">
      <w:pPr>
        <w:spacing w:before="0"/>
      </w:pPr>
      <w:r w:rsidRPr="00DC6D46">
        <w:t xml:space="preserve">Прилог </w:t>
      </w:r>
      <w:r>
        <w:rPr>
          <w:lang w:val="sr-Cyrl-RS"/>
        </w:rPr>
        <w:t>7</w:t>
      </w:r>
      <w:r>
        <w:rPr>
          <w:lang w:val="sr-Cyrl-RS"/>
        </w:rPr>
        <w:tab/>
      </w:r>
      <w:r w:rsidRPr="00DC6D46">
        <w:t>Средств</w:t>
      </w:r>
      <w:r w:rsidR="00200887">
        <w:rPr>
          <w:lang w:val="sr-Cyrl-RS"/>
        </w:rPr>
        <w:t>о</w:t>
      </w:r>
      <w:r w:rsidRPr="00DC6D46">
        <w:t xml:space="preserve"> финансијског обезбеђења</w:t>
      </w:r>
    </w:p>
    <w:p w:rsidR="000D6ACE" w:rsidRPr="006C1727" w:rsidRDefault="000D6ACE" w:rsidP="000D6ACE">
      <w:pPr>
        <w:tabs>
          <w:tab w:val="left" w:pos="9090"/>
        </w:tabs>
        <w:rPr>
          <w:rFonts w:cs="Arial"/>
          <w:color w:val="00B0F0"/>
        </w:rPr>
      </w:pPr>
    </w:p>
    <w:p w:rsidR="001353DA" w:rsidRPr="006C1727" w:rsidRDefault="001353DA" w:rsidP="001353DA">
      <w:pPr>
        <w:spacing w:before="0"/>
        <w:rPr>
          <w:rFonts w:cs="Arial"/>
          <w:spacing w:val="2"/>
          <w:lang w:val="sr-Cyrl-CS"/>
        </w:rPr>
      </w:pPr>
      <w:r w:rsidRPr="006C1727">
        <w:rPr>
          <w:rFonts w:cs="Arial"/>
          <w:spacing w:val="2"/>
          <w:lang w:val="sr-Cyrl-CS"/>
        </w:rPr>
        <w:t>Уговорне с</w:t>
      </w:r>
      <w:r w:rsidR="00F9636A" w:rsidRPr="006C1727">
        <w:rPr>
          <w:rFonts w:cs="Arial"/>
          <w:spacing w:val="2"/>
          <w:lang w:val="sr-Cyrl-CS"/>
        </w:rPr>
        <w:t>тране сагласно изјављују да су У</w:t>
      </w:r>
      <w:r w:rsidRPr="006C1727">
        <w:rPr>
          <w:rFonts w:cs="Arial"/>
          <w:spacing w:val="2"/>
          <w:lang w:val="sr-Cyrl-CS"/>
        </w:rPr>
        <w:t>говор прочитале, разумеле и да уговорне одредбе у свему представљају израз њихове стварне воље.</w:t>
      </w:r>
    </w:p>
    <w:p w:rsidR="00F9636A" w:rsidRPr="006C1727" w:rsidRDefault="00F9636A" w:rsidP="001353DA">
      <w:pPr>
        <w:spacing w:before="0"/>
        <w:rPr>
          <w:rFonts w:cs="Arial"/>
          <w:i/>
          <w:spacing w:val="2"/>
          <w:lang w:val="sr-Cyrl-CS"/>
        </w:rPr>
      </w:pPr>
    </w:p>
    <w:p w:rsidR="00A9320B" w:rsidRDefault="00A9320B" w:rsidP="00343A18">
      <w:pPr>
        <w:spacing w:before="0"/>
        <w:jc w:val="center"/>
        <w:rPr>
          <w:rFonts w:cs="Arial"/>
          <w:b/>
        </w:rPr>
      </w:pPr>
    </w:p>
    <w:p w:rsidR="00A9320B" w:rsidRDefault="00A9320B" w:rsidP="00343A18">
      <w:pPr>
        <w:spacing w:before="0"/>
        <w:jc w:val="center"/>
        <w:rPr>
          <w:rFonts w:cs="Arial"/>
          <w:b/>
        </w:rPr>
      </w:pPr>
    </w:p>
    <w:p w:rsidR="00A9320B" w:rsidRDefault="00A9320B" w:rsidP="00343A18">
      <w:pPr>
        <w:spacing w:before="0"/>
        <w:jc w:val="center"/>
        <w:rPr>
          <w:rFonts w:cs="Arial"/>
          <w:b/>
        </w:rPr>
      </w:pPr>
    </w:p>
    <w:p w:rsidR="00A9320B" w:rsidRDefault="00A9320B" w:rsidP="00343A18">
      <w:pPr>
        <w:spacing w:before="0"/>
        <w:jc w:val="center"/>
        <w:rPr>
          <w:rFonts w:cs="Arial"/>
          <w:b/>
        </w:rPr>
      </w:pPr>
    </w:p>
    <w:p w:rsidR="00343A18" w:rsidRPr="006C1727" w:rsidRDefault="00343A18" w:rsidP="00343A18">
      <w:pPr>
        <w:spacing w:before="0"/>
        <w:jc w:val="center"/>
        <w:rPr>
          <w:rFonts w:cs="Arial"/>
          <w:b/>
        </w:rPr>
      </w:pPr>
      <w:r w:rsidRPr="006C1727">
        <w:rPr>
          <w:rFonts w:cs="Arial"/>
          <w:b/>
        </w:rPr>
        <w:t>Члан 2</w:t>
      </w:r>
      <w:r w:rsidR="00200887">
        <w:rPr>
          <w:rFonts w:cs="Arial"/>
          <w:b/>
          <w:lang w:val="sr-Cyrl-RS"/>
        </w:rPr>
        <w:t>4</w:t>
      </w:r>
      <w:r w:rsidRPr="006C1727">
        <w:rPr>
          <w:rFonts w:cs="Arial"/>
          <w:b/>
        </w:rPr>
        <w:t>.</w:t>
      </w:r>
    </w:p>
    <w:p w:rsidR="00343A18" w:rsidRDefault="00343A18" w:rsidP="00343A18">
      <w:pPr>
        <w:pStyle w:val="KDParagraf"/>
        <w:spacing w:before="0"/>
        <w:rPr>
          <w:rFonts w:cs="Arial"/>
        </w:rPr>
      </w:pPr>
      <w:r w:rsidRPr="006C1727">
        <w:rPr>
          <w:rFonts w:cs="Arial"/>
        </w:rPr>
        <w:t>Уговор је сачињен у 6 (</w:t>
      </w:r>
      <w:r w:rsidR="00227538">
        <w:rPr>
          <w:rFonts w:cs="Arial"/>
          <w:lang w:val="sr-Cyrl-RS"/>
        </w:rPr>
        <w:t xml:space="preserve">словима: </w:t>
      </w:r>
      <w:r w:rsidRPr="006C1727">
        <w:rPr>
          <w:rFonts w:cs="Arial"/>
        </w:rPr>
        <w:t xml:space="preserve">шест) истоветних примерка, од којих </w:t>
      </w:r>
      <w:r w:rsidR="00227538">
        <w:rPr>
          <w:rFonts w:cs="Arial"/>
          <w:lang w:val="sr-Cyrl-RS"/>
        </w:rPr>
        <w:t>3</w:t>
      </w:r>
      <w:r w:rsidRPr="006C1727">
        <w:rPr>
          <w:rFonts w:cs="Arial"/>
        </w:rPr>
        <w:t xml:space="preserve"> (</w:t>
      </w:r>
      <w:r w:rsidR="00227538">
        <w:rPr>
          <w:rFonts w:cs="Arial"/>
          <w:lang w:val="sr-Cyrl-RS"/>
        </w:rPr>
        <w:t>словима: три</w:t>
      </w:r>
      <w:r w:rsidRPr="006C1727">
        <w:rPr>
          <w:rFonts w:cs="Arial"/>
        </w:rPr>
        <w:t xml:space="preserve">) примерка за Продавца а </w:t>
      </w:r>
      <w:r w:rsidR="00227538">
        <w:rPr>
          <w:rFonts w:cs="Arial"/>
          <w:lang w:val="sr-Cyrl-RS"/>
        </w:rPr>
        <w:t>3</w:t>
      </w:r>
      <w:r w:rsidRPr="006C1727">
        <w:rPr>
          <w:rFonts w:cs="Arial"/>
        </w:rPr>
        <w:t xml:space="preserve"> (</w:t>
      </w:r>
      <w:r w:rsidR="00227538">
        <w:rPr>
          <w:rFonts w:cs="Arial"/>
          <w:lang w:val="sr-Cyrl-RS"/>
        </w:rPr>
        <w:t>словима: три</w:t>
      </w:r>
      <w:r w:rsidRPr="006C1727">
        <w:rPr>
          <w:rFonts w:cs="Arial"/>
        </w:rPr>
        <w:t xml:space="preserve">) за </w:t>
      </w:r>
      <w:r w:rsidR="00A47EE0">
        <w:rPr>
          <w:rFonts w:cs="Arial"/>
        </w:rPr>
        <w:t>Пружаоца услуге</w:t>
      </w:r>
      <w:r w:rsidRPr="006C1727">
        <w:rPr>
          <w:rFonts w:cs="Arial"/>
        </w:rPr>
        <w:t>.</w:t>
      </w:r>
    </w:p>
    <w:p w:rsidR="00A9320B" w:rsidRDefault="00A9320B" w:rsidP="00343A18">
      <w:pPr>
        <w:pStyle w:val="KDParagraf"/>
        <w:spacing w:before="0"/>
        <w:rPr>
          <w:rFonts w:cs="Arial"/>
        </w:rPr>
      </w:pPr>
    </w:p>
    <w:p w:rsidR="00A9320B" w:rsidRDefault="00A9320B" w:rsidP="00343A18">
      <w:pPr>
        <w:pStyle w:val="KDParagraf"/>
        <w:spacing w:before="0"/>
        <w:rPr>
          <w:rFonts w:cs="Arial"/>
        </w:rPr>
      </w:pPr>
    </w:p>
    <w:p w:rsidR="00A9320B" w:rsidRDefault="00A9320B" w:rsidP="00343A18">
      <w:pPr>
        <w:pStyle w:val="KDParagraf"/>
        <w:spacing w:before="0"/>
        <w:rPr>
          <w:rFonts w:cs="Arial"/>
        </w:rPr>
      </w:pPr>
    </w:p>
    <w:p w:rsidR="00A9320B" w:rsidRPr="006C1727" w:rsidRDefault="00A9320B" w:rsidP="00343A18">
      <w:pPr>
        <w:pStyle w:val="KDParagraf"/>
        <w:spacing w:before="0"/>
        <w:rPr>
          <w:rFonts w:cs="Arial"/>
        </w:rPr>
      </w:pPr>
    </w:p>
    <w:p w:rsidR="00343A18" w:rsidRPr="006C1727"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227538" w:rsidTr="00BC01DC">
        <w:tc>
          <w:tcPr>
            <w:tcW w:w="4503" w:type="dxa"/>
            <w:shd w:val="clear" w:color="auto" w:fill="auto"/>
            <w:vAlign w:val="center"/>
            <w:hideMark/>
          </w:tcPr>
          <w:p w:rsidR="00343A18" w:rsidRPr="00227538" w:rsidRDefault="00A47EE0" w:rsidP="00BC01DC">
            <w:pPr>
              <w:spacing w:before="0"/>
              <w:jc w:val="center"/>
              <w:rPr>
                <w:rFonts w:cs="Arial"/>
                <w:smallCaps/>
              </w:rPr>
            </w:pPr>
            <w:r>
              <w:rPr>
                <w:rFonts w:cs="Arial"/>
              </w:rPr>
              <w:t>КОРИСНИК УСЛУГЕ</w:t>
            </w:r>
          </w:p>
        </w:tc>
        <w:tc>
          <w:tcPr>
            <w:tcW w:w="1275" w:type="dxa"/>
            <w:shd w:val="clear" w:color="auto" w:fill="auto"/>
            <w:vAlign w:val="center"/>
          </w:tcPr>
          <w:p w:rsidR="00343A18" w:rsidRPr="00227538" w:rsidRDefault="00343A18" w:rsidP="00BC01DC">
            <w:pPr>
              <w:spacing w:before="0"/>
              <w:jc w:val="center"/>
              <w:rPr>
                <w:rFonts w:cs="Arial"/>
                <w:smallCaps/>
              </w:rPr>
            </w:pPr>
          </w:p>
        </w:tc>
        <w:tc>
          <w:tcPr>
            <w:tcW w:w="4395" w:type="dxa"/>
            <w:shd w:val="clear" w:color="auto" w:fill="auto"/>
            <w:vAlign w:val="center"/>
            <w:hideMark/>
          </w:tcPr>
          <w:p w:rsidR="00343A18" w:rsidRPr="00227538" w:rsidRDefault="00A47EE0" w:rsidP="00BC01DC">
            <w:pPr>
              <w:spacing w:before="0"/>
              <w:jc w:val="center"/>
              <w:rPr>
                <w:rFonts w:cs="Arial"/>
                <w:smallCaps/>
              </w:rPr>
            </w:pPr>
            <w:r>
              <w:rPr>
                <w:rFonts w:cs="Arial"/>
              </w:rPr>
              <w:t>ПРУЖАЛАЦ УСЛУГЕ</w:t>
            </w:r>
          </w:p>
        </w:tc>
      </w:tr>
      <w:tr w:rsidR="00343A18" w:rsidRPr="00227538" w:rsidTr="00BC01DC">
        <w:tc>
          <w:tcPr>
            <w:tcW w:w="4503" w:type="dxa"/>
            <w:shd w:val="clear" w:color="auto" w:fill="auto"/>
            <w:vAlign w:val="center"/>
            <w:hideMark/>
          </w:tcPr>
          <w:p w:rsidR="00343A18" w:rsidRPr="00227538" w:rsidRDefault="00227538" w:rsidP="00BC01DC">
            <w:pPr>
              <w:spacing w:before="0"/>
              <w:jc w:val="center"/>
              <w:rPr>
                <w:rFonts w:cs="Arial"/>
              </w:rPr>
            </w:pPr>
            <w:r>
              <w:rPr>
                <w:rFonts w:cs="Arial"/>
              </w:rPr>
              <w:t>Јавно предузеће</w:t>
            </w:r>
            <w:r w:rsidR="00343A18" w:rsidRPr="00227538">
              <w:rPr>
                <w:rFonts w:cs="Arial"/>
              </w:rPr>
              <w:t xml:space="preserve"> „Електропривреда Србије“Београд</w:t>
            </w:r>
          </w:p>
          <w:p w:rsidR="00343A18" w:rsidRPr="00227538" w:rsidRDefault="00343A18" w:rsidP="00BC01DC">
            <w:pPr>
              <w:spacing w:before="0"/>
              <w:jc w:val="center"/>
              <w:rPr>
                <w:rFonts w:cs="Arial"/>
              </w:rPr>
            </w:pPr>
          </w:p>
        </w:tc>
        <w:tc>
          <w:tcPr>
            <w:tcW w:w="1275" w:type="dxa"/>
            <w:shd w:val="clear" w:color="auto" w:fill="auto"/>
            <w:vAlign w:val="center"/>
          </w:tcPr>
          <w:p w:rsidR="00343A18" w:rsidRPr="00227538" w:rsidRDefault="00343A18" w:rsidP="00BC01DC">
            <w:pPr>
              <w:spacing w:before="0"/>
              <w:jc w:val="center"/>
              <w:rPr>
                <w:rFonts w:cs="Arial"/>
                <w:smallCaps/>
              </w:rPr>
            </w:pPr>
          </w:p>
        </w:tc>
        <w:tc>
          <w:tcPr>
            <w:tcW w:w="4395" w:type="dxa"/>
            <w:shd w:val="clear" w:color="auto" w:fill="auto"/>
            <w:vAlign w:val="center"/>
          </w:tcPr>
          <w:p w:rsidR="00343A18" w:rsidRPr="00227538" w:rsidRDefault="00343A18" w:rsidP="00BC01DC">
            <w:pPr>
              <w:spacing w:before="0"/>
              <w:jc w:val="center"/>
              <w:rPr>
                <w:rFonts w:cs="Arial"/>
                <w:smallCaps/>
              </w:rPr>
            </w:pPr>
            <w:r w:rsidRPr="00227538">
              <w:rPr>
                <w:rFonts w:cs="Arial"/>
              </w:rPr>
              <w:t>Назив</w:t>
            </w:r>
          </w:p>
        </w:tc>
      </w:tr>
      <w:tr w:rsidR="00343A18" w:rsidRPr="00227538" w:rsidTr="00BC01DC">
        <w:tc>
          <w:tcPr>
            <w:tcW w:w="4503" w:type="dxa"/>
            <w:shd w:val="clear" w:color="auto" w:fill="auto"/>
            <w:vAlign w:val="center"/>
            <w:hideMark/>
          </w:tcPr>
          <w:p w:rsidR="00343A18" w:rsidRPr="00227538" w:rsidRDefault="00343A18" w:rsidP="00BC01DC">
            <w:pPr>
              <w:spacing w:before="0"/>
              <w:jc w:val="center"/>
              <w:rPr>
                <w:rFonts w:cs="Arial"/>
                <w:smallCaps/>
              </w:rPr>
            </w:pPr>
            <w:r w:rsidRPr="00227538">
              <w:rPr>
                <w:rFonts w:cs="Arial"/>
              </w:rPr>
              <w:t>_____________________________</w:t>
            </w:r>
          </w:p>
        </w:tc>
        <w:tc>
          <w:tcPr>
            <w:tcW w:w="1275" w:type="dxa"/>
            <w:shd w:val="clear" w:color="auto" w:fill="auto"/>
            <w:vAlign w:val="center"/>
            <w:hideMark/>
          </w:tcPr>
          <w:p w:rsidR="00343A18" w:rsidRPr="00227538" w:rsidRDefault="00343A18" w:rsidP="00BC01DC">
            <w:pPr>
              <w:spacing w:before="0"/>
              <w:jc w:val="center"/>
              <w:rPr>
                <w:rFonts w:cs="Arial"/>
                <w:smallCaps/>
              </w:rPr>
            </w:pPr>
            <w:r w:rsidRPr="00227538">
              <w:rPr>
                <w:rFonts w:cs="Arial"/>
              </w:rPr>
              <w:t>М.П.</w:t>
            </w:r>
          </w:p>
        </w:tc>
        <w:tc>
          <w:tcPr>
            <w:tcW w:w="4395" w:type="dxa"/>
            <w:shd w:val="clear" w:color="auto" w:fill="auto"/>
            <w:vAlign w:val="center"/>
            <w:hideMark/>
          </w:tcPr>
          <w:p w:rsidR="00343A18" w:rsidRPr="00227538" w:rsidRDefault="00343A18" w:rsidP="00BC01DC">
            <w:pPr>
              <w:spacing w:before="0"/>
              <w:jc w:val="center"/>
              <w:rPr>
                <w:rFonts w:cs="Arial"/>
                <w:smallCaps/>
              </w:rPr>
            </w:pPr>
            <w:r w:rsidRPr="00227538">
              <w:rPr>
                <w:rFonts w:cs="Arial"/>
              </w:rPr>
              <w:t>_____________________________</w:t>
            </w:r>
          </w:p>
        </w:tc>
      </w:tr>
      <w:tr w:rsidR="00343A18" w:rsidRPr="00227538" w:rsidTr="00BC01DC">
        <w:tc>
          <w:tcPr>
            <w:tcW w:w="4503" w:type="dxa"/>
            <w:shd w:val="clear" w:color="auto" w:fill="auto"/>
            <w:vAlign w:val="center"/>
            <w:hideMark/>
          </w:tcPr>
          <w:p w:rsidR="00343A18" w:rsidRPr="00200887" w:rsidRDefault="00200887" w:rsidP="00200887">
            <w:r>
              <w:rPr>
                <w:lang w:val="sr-Cyrl-RS"/>
              </w:rPr>
              <w:t xml:space="preserve">                  </w:t>
            </w:r>
            <w:r w:rsidRPr="00200887">
              <w:t>Милорад Грчић</w:t>
            </w:r>
          </w:p>
        </w:tc>
        <w:tc>
          <w:tcPr>
            <w:tcW w:w="1275" w:type="dxa"/>
            <w:shd w:val="clear" w:color="auto" w:fill="auto"/>
            <w:vAlign w:val="center"/>
          </w:tcPr>
          <w:p w:rsidR="00343A18" w:rsidRPr="00227538" w:rsidRDefault="00343A18" w:rsidP="00BC01DC">
            <w:pPr>
              <w:spacing w:before="0"/>
              <w:jc w:val="center"/>
              <w:rPr>
                <w:rFonts w:cs="Arial"/>
                <w:smallCaps/>
              </w:rPr>
            </w:pPr>
          </w:p>
        </w:tc>
        <w:tc>
          <w:tcPr>
            <w:tcW w:w="4395" w:type="dxa"/>
            <w:shd w:val="clear" w:color="auto" w:fill="auto"/>
            <w:vAlign w:val="center"/>
            <w:hideMark/>
          </w:tcPr>
          <w:p w:rsidR="00343A18" w:rsidRPr="00227538" w:rsidRDefault="00343A18" w:rsidP="00BC01DC">
            <w:pPr>
              <w:spacing w:before="0"/>
              <w:jc w:val="center"/>
              <w:rPr>
                <w:rFonts w:cs="Arial"/>
                <w:smallCaps/>
              </w:rPr>
            </w:pPr>
            <w:r w:rsidRPr="00227538">
              <w:rPr>
                <w:rFonts w:cs="Arial"/>
              </w:rPr>
              <w:t>име и презиме</w:t>
            </w:r>
          </w:p>
        </w:tc>
      </w:tr>
      <w:tr w:rsidR="00343A18" w:rsidRPr="00227538" w:rsidTr="00BC01DC">
        <w:tc>
          <w:tcPr>
            <w:tcW w:w="4503" w:type="dxa"/>
            <w:shd w:val="clear" w:color="auto" w:fill="auto"/>
            <w:vAlign w:val="center"/>
            <w:hideMark/>
          </w:tcPr>
          <w:p w:rsidR="00343A18" w:rsidRPr="00200887" w:rsidRDefault="00200887" w:rsidP="00BC01DC">
            <w:pPr>
              <w:spacing w:before="0"/>
              <w:jc w:val="center"/>
              <w:rPr>
                <w:rFonts w:cs="Arial"/>
                <w:lang w:val="sr-Cyrl-RS"/>
              </w:rPr>
            </w:pPr>
            <w:r>
              <w:rPr>
                <w:rFonts w:cs="Arial"/>
                <w:lang w:val="sr-Cyrl-RS"/>
              </w:rPr>
              <w:t>в.д. д</w:t>
            </w:r>
            <w:r w:rsidR="00343A18" w:rsidRPr="00227538">
              <w:rPr>
                <w:rFonts w:cs="Arial"/>
              </w:rPr>
              <w:t>иректор</w:t>
            </w:r>
            <w:r>
              <w:rPr>
                <w:rFonts w:cs="Arial"/>
                <w:lang w:val="sr-Cyrl-RS"/>
              </w:rPr>
              <w:t>а</w:t>
            </w:r>
          </w:p>
          <w:p w:rsidR="000D6ACE" w:rsidRPr="00227538" w:rsidRDefault="000D6ACE" w:rsidP="00BC01DC">
            <w:pPr>
              <w:spacing w:before="0"/>
              <w:jc w:val="center"/>
              <w:rPr>
                <w:rFonts w:cs="Arial"/>
                <w:lang w:val="sr-Cyrl-RS"/>
              </w:rPr>
            </w:pPr>
          </w:p>
        </w:tc>
        <w:tc>
          <w:tcPr>
            <w:tcW w:w="1275" w:type="dxa"/>
            <w:shd w:val="clear" w:color="auto" w:fill="auto"/>
            <w:vAlign w:val="center"/>
          </w:tcPr>
          <w:p w:rsidR="00343A18" w:rsidRPr="00227538" w:rsidRDefault="00343A18" w:rsidP="00BC01DC">
            <w:pPr>
              <w:spacing w:before="0"/>
              <w:jc w:val="center"/>
              <w:rPr>
                <w:rFonts w:cs="Arial"/>
                <w:smallCaps/>
              </w:rPr>
            </w:pPr>
          </w:p>
        </w:tc>
        <w:tc>
          <w:tcPr>
            <w:tcW w:w="4395" w:type="dxa"/>
            <w:shd w:val="clear" w:color="auto" w:fill="auto"/>
            <w:vAlign w:val="center"/>
          </w:tcPr>
          <w:p w:rsidR="00343A18" w:rsidRPr="00227538" w:rsidRDefault="00343A18" w:rsidP="00BC01DC">
            <w:pPr>
              <w:spacing w:before="0"/>
              <w:jc w:val="center"/>
              <w:rPr>
                <w:rFonts w:cs="Arial"/>
                <w:smallCaps/>
              </w:rPr>
            </w:pPr>
            <w:r w:rsidRPr="00227538">
              <w:rPr>
                <w:rFonts w:cs="Arial"/>
              </w:rPr>
              <w:t>функција</w:t>
            </w:r>
          </w:p>
        </w:tc>
      </w:tr>
    </w:tbl>
    <w:p w:rsidR="007357B1" w:rsidRDefault="007357B1">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A9320B" w:rsidRDefault="00A9320B">
      <w:pPr>
        <w:spacing w:before="0"/>
        <w:jc w:val="left"/>
        <w:rPr>
          <w:rFonts w:cs="Arial"/>
          <w:lang w:val="sr-Cyrl-RS"/>
        </w:rPr>
      </w:pPr>
    </w:p>
    <w:p w:rsidR="00343A18" w:rsidRPr="00A9320B" w:rsidRDefault="00227538" w:rsidP="00343A18">
      <w:pPr>
        <w:jc w:val="center"/>
        <w:rPr>
          <w:rFonts w:cs="Arial"/>
          <w:b/>
        </w:rPr>
      </w:pPr>
      <w:r w:rsidRPr="00A9320B">
        <w:rPr>
          <w:rFonts w:cs="Arial"/>
          <w:b/>
          <w:lang w:val="sr-Cyrl-RS"/>
        </w:rPr>
        <w:lastRenderedPageBreak/>
        <w:t>М</w:t>
      </w:r>
      <w:r w:rsidR="00343A18" w:rsidRPr="00A9320B">
        <w:rPr>
          <w:rFonts w:cs="Arial"/>
          <w:b/>
        </w:rPr>
        <w:t xml:space="preserve">ОДЕЛ УГОВОРА </w:t>
      </w:r>
      <w:r w:rsidR="00343A18" w:rsidRPr="00A9320B">
        <w:rPr>
          <w:rFonts w:cs="Arial"/>
          <w:b/>
        </w:rPr>
        <w:br/>
        <w:t>о чувању пословне тајне и поверљивих информација</w:t>
      </w:r>
    </w:p>
    <w:p w:rsidR="00343A18" w:rsidRPr="00227538" w:rsidRDefault="00343A18" w:rsidP="00343A18">
      <w:pPr>
        <w:rPr>
          <w:rFonts w:cs="Arial"/>
        </w:rPr>
      </w:pPr>
    </w:p>
    <w:p w:rsidR="00343A18" w:rsidRPr="00227538" w:rsidRDefault="00343A18" w:rsidP="00343A18">
      <w:pPr>
        <w:pStyle w:val="KDParagraf"/>
        <w:spacing w:before="0"/>
        <w:rPr>
          <w:rFonts w:eastAsia="Calibri" w:cs="Arial"/>
          <w:noProof/>
        </w:rPr>
      </w:pPr>
      <w:r w:rsidRPr="00227538">
        <w:rPr>
          <w:rFonts w:eastAsia="Calibri" w:cs="Arial"/>
          <w:noProof/>
        </w:rPr>
        <w:t>Закључен између</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953111" w:rsidRPr="00227538">
        <w:rPr>
          <w:rFonts w:eastAsia="Calibri" w:cs="Arial"/>
          <w:noProof/>
          <w:lang w:val="sr-Cyrl-RS"/>
        </w:rPr>
        <w:t xml:space="preserve">в.д. </w:t>
      </w:r>
      <w:r w:rsidRPr="00227538">
        <w:rPr>
          <w:rFonts w:eastAsia="Calibri" w:cs="Arial"/>
          <w:noProof/>
        </w:rPr>
        <w:t>директор</w:t>
      </w:r>
      <w:r w:rsidR="00953111" w:rsidRPr="00227538">
        <w:rPr>
          <w:rFonts w:eastAsia="Calibri" w:cs="Arial"/>
          <w:noProof/>
          <w:lang w:val="sr-Cyrl-RS"/>
        </w:rPr>
        <w:t>а Милорад Грчић</w:t>
      </w:r>
      <w:r w:rsidRPr="00227538">
        <w:rPr>
          <w:rFonts w:eastAsia="Calibri" w:cs="Arial"/>
          <w:noProof/>
        </w:rPr>
        <w:t xml:space="preserve"> (у даљем тексту: </w:t>
      </w:r>
      <w:r w:rsidR="00A47EE0">
        <w:rPr>
          <w:rFonts w:eastAsia="Calibri" w:cs="Arial"/>
          <w:noProof/>
        </w:rPr>
        <w:t>Корисник услуге</w:t>
      </w:r>
      <w:r w:rsidRPr="00227538">
        <w:rPr>
          <w:rFonts w:eastAsia="Calibri" w:cs="Arial"/>
          <w:noProof/>
        </w:rPr>
        <w:t xml:space="preserve">),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и</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A47EE0">
        <w:rPr>
          <w:rFonts w:eastAsia="Calibri" w:cs="Arial"/>
          <w:noProof/>
        </w:rPr>
        <w:t>Пружалац услуге</w:t>
      </w:r>
      <w:r w:rsidRPr="00227538">
        <w:rPr>
          <w:rFonts w:eastAsia="Calibri" w:cs="Arial"/>
          <w:noProof/>
        </w:rPr>
        <w:t xml:space="preserve">),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чланови групе /подизвођачи _________________________________________________</w:t>
      </w:r>
    </w:p>
    <w:p w:rsidR="00343A18" w:rsidRPr="00227538" w:rsidRDefault="00343A18" w:rsidP="00343A18">
      <w:pPr>
        <w:pStyle w:val="KDParagraf"/>
        <w:spacing w:before="0"/>
        <w:rPr>
          <w:rFonts w:eastAsia="Calibri" w:cs="Arial"/>
          <w:noProof/>
        </w:rPr>
      </w:pPr>
      <w:r w:rsidRPr="00227538">
        <w:rPr>
          <w:rFonts w:eastAsia="Calibri" w:cs="Arial"/>
          <w:noProof/>
        </w:rPr>
        <w:t xml:space="preserve">_________________________________________________________________________,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заједнички назив Стране.</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Члан 1.</w:t>
      </w:r>
    </w:p>
    <w:p w:rsidR="00343A18" w:rsidRPr="00227538" w:rsidRDefault="00343A18" w:rsidP="00343A18">
      <w:pPr>
        <w:pStyle w:val="KDParagraf"/>
        <w:spacing w:before="0"/>
        <w:rPr>
          <w:rFonts w:eastAsia="Calibri" w:cs="Arial"/>
          <w:noProof/>
        </w:rPr>
      </w:pPr>
      <w:r w:rsidRPr="00227538">
        <w:rPr>
          <w:rFonts w:eastAsia="Calibri" w:cs="Arial"/>
          <w:noProof/>
        </w:rPr>
        <w:t xml:space="preserve">Стране су се договориле да у вези са набавком </w:t>
      </w:r>
      <w:r w:rsidR="00B82E91">
        <w:rPr>
          <w:rFonts w:eastAsia="Calibri" w:cs="Arial"/>
          <w:noProof/>
        </w:rPr>
        <w:t>услуга</w:t>
      </w:r>
      <w:r w:rsidRPr="00227538">
        <w:rPr>
          <w:rFonts w:eastAsia="Calibri" w:cs="Arial"/>
          <w:noProof/>
        </w:rPr>
        <w:t xml:space="preserve"> „_______________________“, Јавна набавка број ЈН__________ (у даљем тексту: </w:t>
      </w:r>
      <w:r w:rsidR="00B82E91">
        <w:rPr>
          <w:rFonts w:eastAsia="Calibri" w:cs="Arial"/>
          <w:noProof/>
        </w:rPr>
        <w:t>Услуге</w:t>
      </w:r>
      <w:r w:rsidRPr="00227538">
        <w:rPr>
          <w:rFonts w:eastAsia="Calibri" w:cs="Arial"/>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 xml:space="preserve">Овај Уговор представља прилог основном Уговору број _____ од ____. године.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Члан 2.</w:t>
      </w:r>
    </w:p>
    <w:p w:rsidR="00343A18" w:rsidRPr="00227538" w:rsidRDefault="00343A18" w:rsidP="00343A18">
      <w:pPr>
        <w:pStyle w:val="KDParagraf"/>
        <w:spacing w:before="0"/>
        <w:rPr>
          <w:rFonts w:eastAsia="Calibri" w:cs="Arial"/>
          <w:noProof/>
        </w:rPr>
      </w:pPr>
      <w:r w:rsidRPr="00227538">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 xml:space="preserve">Држалац пословне тајне – лице које на основу закона контролише коришћење пословне тајне;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227538" w:rsidRDefault="00343A18" w:rsidP="00343A18">
      <w:pPr>
        <w:pStyle w:val="KDParagraf"/>
        <w:spacing w:before="0"/>
        <w:rPr>
          <w:rFonts w:eastAsia="Calibri" w:cs="Arial"/>
          <w:noProof/>
        </w:rPr>
      </w:pPr>
      <w:r w:rsidRPr="00227538">
        <w:rPr>
          <w:rFonts w:eastAsia="Calibri" w:cs="Arial"/>
          <w:noProof/>
        </w:rPr>
        <w:tab/>
      </w:r>
    </w:p>
    <w:p w:rsidR="00343A18" w:rsidRPr="00227538" w:rsidRDefault="00343A18" w:rsidP="00343A18">
      <w:pPr>
        <w:pStyle w:val="KDParagraf"/>
        <w:spacing w:before="0"/>
        <w:rPr>
          <w:rFonts w:eastAsia="Calibri" w:cs="Arial"/>
          <w:noProof/>
        </w:rPr>
      </w:pPr>
      <w:r w:rsidRPr="00227538">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Члан 3.</w:t>
      </w:r>
    </w:p>
    <w:p w:rsidR="00343A18" w:rsidRPr="00227538" w:rsidRDefault="00343A18" w:rsidP="00343A18">
      <w:pPr>
        <w:pStyle w:val="KDParagraf"/>
        <w:spacing w:before="0"/>
        <w:rPr>
          <w:rFonts w:eastAsia="Calibri" w:cs="Arial"/>
          <w:noProof/>
        </w:rPr>
      </w:pPr>
      <w:r w:rsidRPr="00227538">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A47EE0">
        <w:rPr>
          <w:rFonts w:eastAsia="Calibri" w:cs="Arial"/>
          <w:noProof/>
          <w:lang w:val="sr-Cyrl-RS"/>
        </w:rPr>
        <w:t>Пружаоца услуге</w:t>
      </w:r>
      <w:r w:rsidRPr="00227538">
        <w:rPr>
          <w:rFonts w:eastAsia="Calibri" w:cs="Arial"/>
          <w:noProof/>
        </w:rPr>
        <w:t xml:space="preserve"> и </w:t>
      </w:r>
      <w:r w:rsidR="00F9636A" w:rsidRPr="00227538">
        <w:rPr>
          <w:rFonts w:eastAsia="Calibri" w:cs="Arial"/>
          <w:noProof/>
          <w:lang w:val="sr-Cyrl-RS"/>
        </w:rPr>
        <w:t>Продавца</w:t>
      </w:r>
      <w:r w:rsidRPr="00227538">
        <w:rPr>
          <w:rFonts w:eastAsia="Calibri" w:cs="Arial"/>
          <w:noProof/>
        </w:rPr>
        <w:t>.</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 xml:space="preserve">Осим ако изричито није другачије уређено, </w:t>
      </w:r>
    </w:p>
    <w:p w:rsidR="00343A18" w:rsidRPr="00227538" w:rsidRDefault="00343A18" w:rsidP="00343A18">
      <w:pPr>
        <w:pStyle w:val="KDNabrajanje"/>
        <w:rPr>
          <w:rFonts w:eastAsia="Calibri" w:cs="Arial"/>
          <w:noProof/>
        </w:rPr>
      </w:pPr>
      <w:r w:rsidRPr="00227538">
        <w:rPr>
          <w:rFonts w:eastAsia="Calibri" w:cs="Arial"/>
          <w:noProof/>
        </w:rPr>
        <w:t xml:space="preserve">ниједна страна неће користити пословну тајну или поверљиве информације друге стране, </w:t>
      </w:r>
    </w:p>
    <w:p w:rsidR="00343A18" w:rsidRPr="00227538" w:rsidRDefault="00343A18" w:rsidP="00343A18">
      <w:pPr>
        <w:pStyle w:val="KDNabrajanje"/>
        <w:rPr>
          <w:rFonts w:eastAsia="Calibri" w:cs="Arial"/>
          <w:noProof/>
        </w:rPr>
      </w:pPr>
      <w:r w:rsidRPr="00227538">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227538" w:rsidRDefault="00343A18" w:rsidP="00343A18">
      <w:pPr>
        <w:pStyle w:val="KDNabrajanje"/>
        <w:rPr>
          <w:rFonts w:eastAsia="Calibri" w:cs="Arial"/>
          <w:noProof/>
        </w:rPr>
      </w:pPr>
      <w:r w:rsidRPr="00227538">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Члан 4.</w:t>
      </w:r>
    </w:p>
    <w:p w:rsidR="00343A18" w:rsidRPr="00227538" w:rsidRDefault="00343A18" w:rsidP="00343A18">
      <w:pPr>
        <w:pStyle w:val="KDParagraf"/>
        <w:spacing w:before="0"/>
        <w:rPr>
          <w:rFonts w:eastAsia="Calibri" w:cs="Arial"/>
          <w:noProof/>
        </w:rPr>
      </w:pPr>
      <w:r w:rsidRPr="00227538">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227538">
        <w:rPr>
          <w:rFonts w:eastAsia="Calibri" w:cs="Arial"/>
          <w:noProof/>
        </w:rPr>
        <w:lastRenderedPageBreak/>
        <w:t>достављање пословне тајне Даваоца трећим лицима на било који начин, без предходне писане сагласности Даваоца.</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Обавеза из претходног става не постоји у случајевима:</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227538" w:rsidRDefault="00343A18" w:rsidP="00343A18">
      <w:pPr>
        <w:pStyle w:val="KDParagraf"/>
        <w:spacing w:before="0"/>
        <w:rPr>
          <w:rFonts w:eastAsia="Calibri" w:cs="Arial"/>
          <w:noProof/>
        </w:rPr>
      </w:pPr>
      <w:r w:rsidRPr="00227538">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227538" w:rsidRDefault="00343A18" w:rsidP="00343A18">
      <w:pPr>
        <w:pStyle w:val="KDParagraf"/>
        <w:spacing w:before="0"/>
        <w:rPr>
          <w:rFonts w:eastAsia="Calibri" w:cs="Arial"/>
          <w:noProof/>
        </w:rPr>
      </w:pPr>
      <w:r w:rsidRPr="00227538">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227538" w:rsidRDefault="00343A18" w:rsidP="00343A18">
      <w:pPr>
        <w:pStyle w:val="KDParagraf"/>
        <w:spacing w:before="0"/>
        <w:rPr>
          <w:rFonts w:eastAsia="Calibri" w:cs="Arial"/>
          <w:noProof/>
        </w:rPr>
      </w:pPr>
      <w:r w:rsidRPr="00227538">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227538" w:rsidRDefault="00343A18" w:rsidP="00343A18">
      <w:pPr>
        <w:pStyle w:val="KDNabrajanje"/>
        <w:rPr>
          <w:rFonts w:eastAsia="Calibri" w:cs="Arial"/>
          <w:noProof/>
        </w:rPr>
      </w:pPr>
      <w:r w:rsidRPr="00227538">
        <w:rPr>
          <w:rFonts w:eastAsia="Calibri" w:cs="Arial"/>
          <w:noProof/>
        </w:rPr>
        <w:t xml:space="preserve">то било познато Примаоцу у време одавања, </w:t>
      </w:r>
    </w:p>
    <w:p w:rsidR="00343A18" w:rsidRPr="00227538" w:rsidRDefault="00343A18" w:rsidP="00343A18">
      <w:pPr>
        <w:pStyle w:val="KDNabrajanje"/>
        <w:rPr>
          <w:rFonts w:eastAsia="Calibri" w:cs="Arial"/>
          <w:noProof/>
        </w:rPr>
      </w:pPr>
      <w:r w:rsidRPr="00227538">
        <w:rPr>
          <w:rFonts w:eastAsia="Calibri" w:cs="Arial"/>
          <w:noProof/>
        </w:rPr>
        <w:t xml:space="preserve">дошло до јавности, али не кривицом Примаоца, </w:t>
      </w:r>
    </w:p>
    <w:p w:rsidR="00343A18" w:rsidRPr="00227538" w:rsidRDefault="00343A18" w:rsidP="00343A18">
      <w:pPr>
        <w:pStyle w:val="KDNabrajanje"/>
        <w:rPr>
          <w:rFonts w:eastAsia="Calibri" w:cs="Arial"/>
          <w:noProof/>
        </w:rPr>
      </w:pPr>
      <w:r w:rsidRPr="00227538">
        <w:rPr>
          <w:rFonts w:eastAsia="Calibri" w:cs="Arial"/>
          <w:noProof/>
        </w:rPr>
        <w:t xml:space="preserve">то примљено правним путем без ограничења употребе од треће стране која је овлашћена да ода, </w:t>
      </w:r>
    </w:p>
    <w:p w:rsidR="00343A18" w:rsidRPr="00227538" w:rsidRDefault="00343A18" w:rsidP="00343A18">
      <w:pPr>
        <w:pStyle w:val="KDNabrajanje"/>
        <w:rPr>
          <w:rFonts w:eastAsia="Calibri" w:cs="Arial"/>
          <w:noProof/>
        </w:rPr>
      </w:pPr>
      <w:r w:rsidRPr="00227538">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227538" w:rsidRDefault="00343A18" w:rsidP="00343A18">
      <w:pPr>
        <w:pStyle w:val="KDNabrajanje"/>
        <w:rPr>
          <w:rFonts w:eastAsia="Calibri" w:cs="Arial"/>
          <w:noProof/>
        </w:rPr>
      </w:pPr>
      <w:r w:rsidRPr="00227538">
        <w:rPr>
          <w:rFonts w:eastAsia="Calibri" w:cs="Arial"/>
          <w:noProof/>
        </w:rPr>
        <w:t>је писмено одобрено да се објави од стране Даваоца.</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Члан 5.</w:t>
      </w:r>
    </w:p>
    <w:p w:rsidR="00343A18" w:rsidRPr="00227538" w:rsidRDefault="00343A18" w:rsidP="00343A18">
      <w:pPr>
        <w:pStyle w:val="KDParagraf"/>
        <w:spacing w:before="0"/>
        <w:rPr>
          <w:rFonts w:eastAsia="Calibri" w:cs="Arial"/>
          <w:noProof/>
        </w:rPr>
      </w:pPr>
      <w:r w:rsidRPr="00227538">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227538" w:rsidRDefault="00343A18" w:rsidP="00343A18">
      <w:pPr>
        <w:pStyle w:val="KDParagraf"/>
        <w:spacing w:before="0"/>
        <w:jc w:val="center"/>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Члан 6.</w:t>
      </w:r>
    </w:p>
    <w:p w:rsidR="00343A18" w:rsidRPr="00227538" w:rsidRDefault="00343A18" w:rsidP="00343A18">
      <w:pPr>
        <w:pStyle w:val="KDParagraf"/>
        <w:spacing w:before="0"/>
        <w:rPr>
          <w:rFonts w:eastAsia="Calibri" w:cs="Arial"/>
          <w:noProof/>
        </w:rPr>
      </w:pPr>
      <w:r w:rsidRPr="00227538">
        <w:rPr>
          <w:rFonts w:eastAsia="Calibri" w:cs="Arial"/>
          <w:noProof/>
        </w:rPr>
        <w:t>Свака од Страна је обавезна да одреди:</w:t>
      </w:r>
    </w:p>
    <w:p w:rsidR="00343A18" w:rsidRPr="00227538" w:rsidRDefault="00343A18" w:rsidP="00343A18">
      <w:pPr>
        <w:pStyle w:val="KDNabrajanje"/>
        <w:rPr>
          <w:rFonts w:eastAsia="Calibri" w:cs="Arial"/>
          <w:noProof/>
        </w:rPr>
      </w:pPr>
      <w:r w:rsidRPr="00227538">
        <w:rPr>
          <w:rFonts w:eastAsia="Calibri" w:cs="Arial"/>
          <w:noProof/>
        </w:rPr>
        <w:t>име и презиме лица задужених за размену пословне тајне (у даљем тексту: Задужено лице),</w:t>
      </w:r>
    </w:p>
    <w:p w:rsidR="00343A18" w:rsidRPr="00227538" w:rsidRDefault="00343A18" w:rsidP="00343A18">
      <w:pPr>
        <w:pStyle w:val="KDNabrajanje"/>
        <w:rPr>
          <w:rFonts w:eastAsia="Calibri" w:cs="Arial"/>
          <w:noProof/>
        </w:rPr>
      </w:pPr>
      <w:r w:rsidRPr="00227538">
        <w:rPr>
          <w:rFonts w:eastAsia="Calibri" w:cs="Arial"/>
          <w:noProof/>
        </w:rPr>
        <w:t>поштанску адресу за размену докумената у папирном облику, кад се подаци размењују у папирном облику</w:t>
      </w:r>
    </w:p>
    <w:p w:rsidR="00343A18" w:rsidRPr="00227538" w:rsidRDefault="00343A18" w:rsidP="00343A18">
      <w:pPr>
        <w:pStyle w:val="KDNabrajanje"/>
        <w:rPr>
          <w:rFonts w:eastAsia="Calibri" w:cs="Arial"/>
          <w:noProof/>
        </w:rPr>
      </w:pPr>
      <w:r w:rsidRPr="00227538">
        <w:rPr>
          <w:rFonts w:eastAsia="Calibri" w:cs="Arial"/>
          <w:noProof/>
        </w:rPr>
        <w:t>е-маил адресу за размену електронских докумената, кад се подаци достављају коришћењем интернет-а</w:t>
      </w:r>
    </w:p>
    <w:p w:rsidR="00343A18" w:rsidRPr="00227538" w:rsidRDefault="00343A18" w:rsidP="00343A18">
      <w:pPr>
        <w:pStyle w:val="KDNabrajanje"/>
        <w:rPr>
          <w:rFonts w:eastAsia="Calibri" w:cs="Arial"/>
          <w:noProof/>
        </w:rPr>
      </w:pPr>
      <w:r w:rsidRPr="00227538">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7C75B5" w:rsidRDefault="007C75B5" w:rsidP="00343A18">
      <w:pPr>
        <w:pStyle w:val="KDParagraf"/>
        <w:spacing w:before="0"/>
        <w:jc w:val="center"/>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Члан 7.</w:t>
      </w:r>
    </w:p>
    <w:p w:rsidR="00343A18" w:rsidRPr="00227538" w:rsidRDefault="00343A18" w:rsidP="00343A18">
      <w:pPr>
        <w:pStyle w:val="KDParagraf"/>
        <w:spacing w:before="0"/>
        <w:rPr>
          <w:rFonts w:eastAsia="Calibri" w:cs="Arial"/>
          <w:noProof/>
        </w:rPr>
      </w:pPr>
      <w:r w:rsidRPr="00227538">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Члан 8.</w:t>
      </w:r>
    </w:p>
    <w:p w:rsidR="00343A18" w:rsidRPr="00227538" w:rsidRDefault="00343A18" w:rsidP="00343A18">
      <w:pPr>
        <w:pStyle w:val="KDParagraf"/>
        <w:spacing w:before="0"/>
        <w:rPr>
          <w:rFonts w:eastAsia="Calibri" w:cs="Arial"/>
          <w:noProof/>
        </w:rPr>
      </w:pPr>
      <w:r w:rsidRPr="00227538">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 xml:space="preserve">За </w:t>
      </w:r>
      <w:r w:rsidR="00A47EE0">
        <w:rPr>
          <w:rFonts w:eastAsia="Calibri" w:cs="Arial"/>
          <w:noProof/>
        </w:rPr>
        <w:t>Пружаоца услуге</w:t>
      </w:r>
      <w:r w:rsidRPr="00227538">
        <w:rPr>
          <w:rFonts w:eastAsia="Calibri" w:cs="Arial"/>
          <w:noProof/>
        </w:rPr>
        <w:t>:</w:t>
      </w:r>
    </w:p>
    <w:p w:rsidR="00343A18" w:rsidRPr="00227538" w:rsidRDefault="00343A18" w:rsidP="00343A18">
      <w:pPr>
        <w:pStyle w:val="KDParagraf"/>
        <w:spacing w:before="0"/>
        <w:jc w:val="center"/>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Пословна тајна</w:t>
      </w:r>
    </w:p>
    <w:p w:rsidR="00343A18" w:rsidRPr="00227538" w:rsidRDefault="00343A18" w:rsidP="00343A18">
      <w:pPr>
        <w:pStyle w:val="KDParagraf"/>
        <w:spacing w:before="0"/>
        <w:jc w:val="center"/>
        <w:rPr>
          <w:rFonts w:eastAsia="Calibri" w:cs="Arial"/>
          <w:noProof/>
        </w:rPr>
      </w:pPr>
      <w:r w:rsidRPr="00227538">
        <w:rPr>
          <w:rFonts w:eastAsia="Calibri" w:cs="Arial"/>
          <w:noProof/>
        </w:rPr>
        <w:t>Јавно предузеће „Електропривреда Србије“</w:t>
      </w:r>
    </w:p>
    <w:p w:rsidR="00343A18" w:rsidRPr="00227538" w:rsidRDefault="00343A18" w:rsidP="00343A18">
      <w:pPr>
        <w:pStyle w:val="KDParagraf"/>
        <w:spacing w:before="0"/>
        <w:jc w:val="center"/>
        <w:rPr>
          <w:rFonts w:eastAsia="Calibri" w:cs="Arial"/>
          <w:noProof/>
        </w:rPr>
      </w:pPr>
      <w:r w:rsidRPr="00227538">
        <w:rPr>
          <w:rFonts w:eastAsia="Calibri" w:cs="Arial"/>
          <w:noProof/>
        </w:rPr>
        <w:t>Улица царице Милице бр. 2. Београд</w:t>
      </w:r>
    </w:p>
    <w:p w:rsidR="00343A18" w:rsidRPr="00227538" w:rsidRDefault="00343A18" w:rsidP="00343A18">
      <w:pPr>
        <w:pStyle w:val="KDParagraf"/>
        <w:spacing w:before="0"/>
        <w:jc w:val="center"/>
        <w:rPr>
          <w:rFonts w:eastAsia="Calibri" w:cs="Arial"/>
          <w:noProof/>
        </w:rPr>
      </w:pPr>
      <w:r w:rsidRPr="00227538">
        <w:rPr>
          <w:rFonts w:eastAsia="Calibri" w:cs="Arial"/>
          <w:noProof/>
        </w:rPr>
        <w:t>или:</w:t>
      </w:r>
    </w:p>
    <w:p w:rsidR="00343A18" w:rsidRPr="00227538" w:rsidRDefault="00343A18" w:rsidP="00343A18">
      <w:pPr>
        <w:pStyle w:val="KDParagraf"/>
        <w:spacing w:before="0"/>
        <w:jc w:val="center"/>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Поверљиво</w:t>
      </w:r>
    </w:p>
    <w:p w:rsidR="00343A18" w:rsidRPr="00227538" w:rsidRDefault="00343A18" w:rsidP="00343A18">
      <w:pPr>
        <w:pStyle w:val="KDParagraf"/>
        <w:spacing w:before="0"/>
        <w:jc w:val="center"/>
        <w:rPr>
          <w:rFonts w:eastAsia="Calibri" w:cs="Arial"/>
          <w:noProof/>
        </w:rPr>
      </w:pPr>
      <w:r w:rsidRPr="00227538">
        <w:rPr>
          <w:rFonts w:eastAsia="Calibri" w:cs="Arial"/>
          <w:noProof/>
        </w:rPr>
        <w:t>Јавно предузеће „Електропривреда Србије“</w:t>
      </w:r>
    </w:p>
    <w:p w:rsidR="00343A18" w:rsidRPr="00227538" w:rsidRDefault="00343A18" w:rsidP="00343A18">
      <w:pPr>
        <w:pStyle w:val="KDParagraf"/>
        <w:spacing w:before="0"/>
        <w:jc w:val="center"/>
        <w:rPr>
          <w:rFonts w:eastAsia="Calibri" w:cs="Arial"/>
          <w:noProof/>
        </w:rPr>
      </w:pPr>
      <w:r w:rsidRPr="00227538">
        <w:rPr>
          <w:rFonts w:eastAsia="Calibri" w:cs="Arial"/>
          <w:noProof/>
        </w:rPr>
        <w:t>Улица царице Милице бр. 2. Београд</w:t>
      </w:r>
    </w:p>
    <w:p w:rsidR="00343A18" w:rsidRPr="00227538" w:rsidRDefault="00343A18" w:rsidP="00343A18">
      <w:pPr>
        <w:pStyle w:val="KDParagraf"/>
        <w:spacing w:before="0"/>
        <w:jc w:val="center"/>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За Продавца:</w:t>
      </w:r>
    </w:p>
    <w:p w:rsidR="00343A18" w:rsidRPr="00227538" w:rsidRDefault="00343A18" w:rsidP="00343A18">
      <w:pPr>
        <w:pStyle w:val="KDParagraf"/>
        <w:spacing w:before="0"/>
        <w:jc w:val="center"/>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Пословна тајна</w:t>
      </w:r>
    </w:p>
    <w:p w:rsidR="00343A18" w:rsidRPr="00227538" w:rsidRDefault="00343A18" w:rsidP="00343A18">
      <w:pPr>
        <w:pStyle w:val="KDParagraf"/>
        <w:spacing w:before="0"/>
        <w:jc w:val="center"/>
        <w:rPr>
          <w:rFonts w:eastAsia="Calibri" w:cs="Arial"/>
          <w:noProof/>
        </w:rPr>
      </w:pPr>
      <w:r w:rsidRPr="00227538">
        <w:rPr>
          <w:rFonts w:eastAsia="Calibri" w:cs="Arial"/>
          <w:noProof/>
        </w:rPr>
        <w:t>___________</w:t>
      </w:r>
    </w:p>
    <w:p w:rsidR="00343A18" w:rsidRPr="00227538" w:rsidRDefault="00343A18" w:rsidP="00343A18">
      <w:pPr>
        <w:pStyle w:val="KDParagraf"/>
        <w:spacing w:before="0"/>
        <w:jc w:val="center"/>
        <w:rPr>
          <w:rFonts w:eastAsia="Calibri" w:cs="Arial"/>
          <w:noProof/>
        </w:rPr>
      </w:pPr>
      <w:r w:rsidRPr="00227538">
        <w:rPr>
          <w:rFonts w:eastAsia="Calibri" w:cs="Arial"/>
          <w:noProof/>
        </w:rPr>
        <w:t>_______________</w:t>
      </w:r>
    </w:p>
    <w:p w:rsidR="00343A18" w:rsidRPr="00227538" w:rsidRDefault="00343A18" w:rsidP="00343A18">
      <w:pPr>
        <w:pStyle w:val="KDParagraf"/>
        <w:spacing w:before="0"/>
        <w:jc w:val="center"/>
        <w:rPr>
          <w:rFonts w:eastAsia="Calibri" w:cs="Arial"/>
          <w:noProof/>
        </w:rPr>
      </w:pPr>
      <w:r w:rsidRPr="00227538">
        <w:rPr>
          <w:rFonts w:eastAsia="Calibri" w:cs="Arial"/>
          <w:noProof/>
        </w:rPr>
        <w:t>или:</w:t>
      </w:r>
    </w:p>
    <w:p w:rsidR="00343A18" w:rsidRPr="00227538" w:rsidRDefault="00343A18" w:rsidP="00343A18">
      <w:pPr>
        <w:pStyle w:val="KDParagraf"/>
        <w:spacing w:before="0"/>
        <w:jc w:val="center"/>
        <w:rPr>
          <w:rFonts w:eastAsia="Calibri" w:cs="Arial"/>
          <w:noProof/>
        </w:rPr>
      </w:pPr>
      <w:r w:rsidRPr="00227538">
        <w:rPr>
          <w:rFonts w:eastAsia="Calibri" w:cs="Arial"/>
          <w:noProof/>
        </w:rPr>
        <w:t>Поверљиво</w:t>
      </w:r>
    </w:p>
    <w:p w:rsidR="00343A18" w:rsidRPr="00227538" w:rsidRDefault="00343A18" w:rsidP="00343A18">
      <w:pPr>
        <w:pStyle w:val="KDParagraf"/>
        <w:spacing w:before="0"/>
        <w:jc w:val="center"/>
        <w:rPr>
          <w:rFonts w:eastAsia="Calibri" w:cs="Arial"/>
          <w:noProof/>
        </w:rPr>
      </w:pPr>
      <w:r w:rsidRPr="00227538">
        <w:rPr>
          <w:rFonts w:eastAsia="Calibri" w:cs="Arial"/>
          <w:noProof/>
        </w:rPr>
        <w:t>_______________</w:t>
      </w:r>
    </w:p>
    <w:p w:rsidR="00343A18" w:rsidRPr="00227538" w:rsidRDefault="00343A18" w:rsidP="00343A18">
      <w:pPr>
        <w:pStyle w:val="KDParagraf"/>
        <w:spacing w:before="0"/>
        <w:jc w:val="center"/>
        <w:rPr>
          <w:rFonts w:eastAsia="Calibri" w:cs="Arial"/>
          <w:noProof/>
        </w:rPr>
      </w:pPr>
      <w:r w:rsidRPr="00227538">
        <w:rPr>
          <w:rFonts w:eastAsia="Calibri" w:cs="Arial"/>
          <w:noProof/>
        </w:rPr>
        <w:t>__________________</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Члан 9.</w:t>
      </w:r>
    </w:p>
    <w:p w:rsidR="00343A18" w:rsidRPr="00227538" w:rsidRDefault="00343A18" w:rsidP="00343A18">
      <w:pPr>
        <w:pStyle w:val="KDParagraf"/>
        <w:spacing w:before="0"/>
        <w:rPr>
          <w:rFonts w:eastAsia="Calibri" w:cs="Arial"/>
          <w:noProof/>
        </w:rPr>
      </w:pPr>
      <w:r w:rsidRPr="00227538">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Члан 10.</w:t>
      </w:r>
    </w:p>
    <w:p w:rsidR="00343A18" w:rsidRPr="00227538" w:rsidRDefault="00343A18" w:rsidP="00343A18">
      <w:pPr>
        <w:pStyle w:val="KDParagraf"/>
        <w:spacing w:before="0"/>
        <w:rPr>
          <w:rFonts w:eastAsia="Calibri" w:cs="Arial"/>
          <w:noProof/>
        </w:rPr>
      </w:pPr>
      <w:r w:rsidRPr="00227538">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Члан 11.</w:t>
      </w:r>
    </w:p>
    <w:p w:rsidR="00343A18" w:rsidRPr="00227538" w:rsidRDefault="00343A18" w:rsidP="00343A18">
      <w:pPr>
        <w:pStyle w:val="KDParagraf"/>
        <w:spacing w:before="0"/>
        <w:rPr>
          <w:rFonts w:eastAsia="Calibri" w:cs="Arial"/>
          <w:noProof/>
        </w:rPr>
      </w:pPr>
      <w:r w:rsidRPr="00227538">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Члан 12.</w:t>
      </w:r>
    </w:p>
    <w:p w:rsidR="00343A18" w:rsidRPr="00227538" w:rsidRDefault="00343A18" w:rsidP="00343A18">
      <w:pPr>
        <w:pStyle w:val="KDParagraf"/>
        <w:spacing w:before="0"/>
        <w:rPr>
          <w:rFonts w:eastAsia="Calibri" w:cs="Arial"/>
          <w:noProof/>
        </w:rPr>
      </w:pPr>
      <w:r w:rsidRPr="00227538">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Члан 13.</w:t>
      </w:r>
    </w:p>
    <w:p w:rsidR="00343A18" w:rsidRPr="00227538" w:rsidRDefault="00343A18" w:rsidP="00343A18">
      <w:pPr>
        <w:pStyle w:val="KDParagraf"/>
        <w:spacing w:before="0"/>
        <w:rPr>
          <w:rFonts w:eastAsia="Calibri" w:cs="Arial"/>
          <w:noProof/>
        </w:rPr>
      </w:pPr>
      <w:r w:rsidRPr="00227538">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F9636A" w:rsidRPr="00227538">
        <w:rPr>
          <w:rFonts w:eastAsia="Calibri" w:cs="Arial"/>
          <w:noProof/>
          <w:lang w:val="sr-Cyrl-RS"/>
        </w:rPr>
        <w:t>_______________</w:t>
      </w:r>
      <w:r w:rsidRPr="00227538">
        <w:rPr>
          <w:rFonts w:eastAsia="Calibri" w:cs="Arial"/>
          <w:noProof/>
        </w:rPr>
        <w:t xml:space="preserve">.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Члан 14.</w:t>
      </w:r>
    </w:p>
    <w:p w:rsidR="00343A18" w:rsidRDefault="00343A18" w:rsidP="00343A18">
      <w:pPr>
        <w:pStyle w:val="KDParagraf"/>
        <w:spacing w:before="0"/>
        <w:rPr>
          <w:rFonts w:eastAsia="Calibri" w:cs="Arial"/>
          <w:noProof/>
        </w:rPr>
      </w:pPr>
      <w:r w:rsidRPr="00227538">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A9320B" w:rsidRDefault="00A9320B" w:rsidP="00343A18">
      <w:pPr>
        <w:pStyle w:val="KDParagraf"/>
        <w:spacing w:before="0"/>
        <w:rPr>
          <w:rFonts w:eastAsia="Calibri" w:cs="Arial"/>
          <w:noProof/>
        </w:rPr>
      </w:pPr>
    </w:p>
    <w:p w:rsidR="00A9320B" w:rsidRDefault="00A9320B" w:rsidP="00343A18">
      <w:pPr>
        <w:pStyle w:val="KDParagraf"/>
        <w:spacing w:before="0"/>
        <w:rPr>
          <w:rFonts w:eastAsia="Calibri" w:cs="Arial"/>
          <w:noProof/>
        </w:rPr>
      </w:pPr>
    </w:p>
    <w:p w:rsidR="00A9320B" w:rsidRPr="00227538" w:rsidRDefault="00A9320B"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lastRenderedPageBreak/>
        <w:t>Члан 15.</w:t>
      </w:r>
    </w:p>
    <w:p w:rsidR="00343A18" w:rsidRPr="00227538" w:rsidRDefault="00343A18" w:rsidP="00343A18">
      <w:pPr>
        <w:pStyle w:val="KDParagraf"/>
        <w:spacing w:before="0"/>
        <w:rPr>
          <w:rFonts w:eastAsia="Calibri" w:cs="Arial"/>
          <w:noProof/>
        </w:rPr>
      </w:pPr>
      <w:r w:rsidRPr="00227538">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43A18" w:rsidRPr="00227538" w:rsidRDefault="00343A18" w:rsidP="00343A18">
      <w:pPr>
        <w:pStyle w:val="KDParagraf"/>
        <w:spacing w:before="0"/>
        <w:rPr>
          <w:rFonts w:eastAsia="Calibri" w:cs="Arial"/>
          <w:noProof/>
        </w:rPr>
      </w:pPr>
    </w:p>
    <w:p w:rsidR="007C75B5" w:rsidRDefault="007C75B5" w:rsidP="00343A18">
      <w:pPr>
        <w:pStyle w:val="KDParagraf"/>
        <w:spacing w:before="0"/>
        <w:jc w:val="center"/>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Члан 16.</w:t>
      </w:r>
    </w:p>
    <w:p w:rsidR="00343A18" w:rsidRPr="00227538" w:rsidRDefault="00343A18" w:rsidP="00343A18">
      <w:pPr>
        <w:pStyle w:val="KDParagraf"/>
        <w:spacing w:before="0"/>
        <w:rPr>
          <w:rFonts w:eastAsia="Calibri" w:cs="Arial"/>
          <w:noProof/>
        </w:rPr>
      </w:pPr>
      <w:r w:rsidRPr="00227538">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43A18" w:rsidRPr="00227538" w:rsidRDefault="00343A18" w:rsidP="00343A18">
      <w:pPr>
        <w:pStyle w:val="KDParagraf"/>
        <w:spacing w:before="0"/>
        <w:rPr>
          <w:rFonts w:eastAsia="Calibri" w:cs="Arial"/>
          <w:noProof/>
        </w:rPr>
      </w:pPr>
      <w:r w:rsidRPr="00227538">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jc w:val="center"/>
        <w:rPr>
          <w:rFonts w:eastAsia="Calibri" w:cs="Arial"/>
          <w:noProof/>
        </w:rPr>
      </w:pPr>
      <w:r w:rsidRPr="00227538">
        <w:rPr>
          <w:rFonts w:eastAsia="Calibri" w:cs="Arial"/>
          <w:noProof/>
        </w:rPr>
        <w:t>Члан 17.</w:t>
      </w:r>
    </w:p>
    <w:p w:rsidR="00343A18" w:rsidRPr="00227538" w:rsidRDefault="00343A18" w:rsidP="00343A18">
      <w:pPr>
        <w:pStyle w:val="KDParagraf"/>
        <w:spacing w:before="0"/>
        <w:rPr>
          <w:rFonts w:eastAsia="Calibri" w:cs="Arial"/>
          <w:noProof/>
        </w:rPr>
      </w:pPr>
      <w:r w:rsidRPr="00227538">
        <w:rPr>
          <w:rFonts w:eastAsia="Calibri" w:cs="Arial"/>
          <w:noProof/>
        </w:rPr>
        <w:t>Овај Уговор је потписан у 6 (</w:t>
      </w:r>
      <w:r w:rsidR="007C75B5">
        <w:rPr>
          <w:rFonts w:eastAsia="Calibri" w:cs="Arial"/>
          <w:noProof/>
          <w:lang w:val="sr-Cyrl-RS"/>
        </w:rPr>
        <w:t xml:space="preserve">словима: </w:t>
      </w:r>
      <w:r w:rsidRPr="00227538">
        <w:rPr>
          <w:rFonts w:eastAsia="Calibri" w:cs="Arial"/>
          <w:noProof/>
        </w:rPr>
        <w:t xml:space="preserve">шест) истоветних примерака од којих </w:t>
      </w:r>
      <w:r w:rsidR="007C75B5">
        <w:rPr>
          <w:rFonts w:eastAsia="Calibri" w:cs="Arial"/>
          <w:noProof/>
          <w:lang w:val="sr-Cyrl-RS"/>
        </w:rPr>
        <w:t>3</w:t>
      </w:r>
      <w:r w:rsidRPr="00227538">
        <w:rPr>
          <w:rFonts w:eastAsia="Calibri" w:cs="Arial"/>
          <w:noProof/>
        </w:rPr>
        <w:t xml:space="preserve"> (</w:t>
      </w:r>
      <w:r w:rsidR="007C75B5">
        <w:rPr>
          <w:rFonts w:eastAsia="Calibri" w:cs="Arial"/>
          <w:noProof/>
          <w:lang w:val="sr-Cyrl-RS"/>
        </w:rPr>
        <w:t>словима: три</w:t>
      </w:r>
      <w:r w:rsidRPr="00227538">
        <w:rPr>
          <w:rFonts w:eastAsia="Calibri" w:cs="Arial"/>
          <w:noProof/>
        </w:rPr>
        <w:t xml:space="preserve">) примерка за Продавца а </w:t>
      </w:r>
      <w:r w:rsidR="007C75B5">
        <w:rPr>
          <w:rFonts w:eastAsia="Calibri" w:cs="Arial"/>
          <w:noProof/>
          <w:lang w:val="sr-Cyrl-RS"/>
        </w:rPr>
        <w:t>3</w:t>
      </w:r>
      <w:r w:rsidR="007C75B5" w:rsidRPr="00227538">
        <w:rPr>
          <w:rFonts w:eastAsia="Calibri" w:cs="Arial"/>
          <w:noProof/>
        </w:rPr>
        <w:t xml:space="preserve"> (</w:t>
      </w:r>
      <w:r w:rsidR="007C75B5">
        <w:rPr>
          <w:rFonts w:eastAsia="Calibri" w:cs="Arial"/>
          <w:noProof/>
          <w:lang w:val="sr-Cyrl-RS"/>
        </w:rPr>
        <w:t>словима: три</w:t>
      </w:r>
      <w:r w:rsidR="007C75B5" w:rsidRPr="00227538">
        <w:rPr>
          <w:rFonts w:eastAsia="Calibri" w:cs="Arial"/>
          <w:noProof/>
        </w:rPr>
        <w:t>)</w:t>
      </w:r>
      <w:r w:rsidRPr="00227538">
        <w:rPr>
          <w:rFonts w:eastAsia="Calibri" w:cs="Arial"/>
          <w:noProof/>
        </w:rPr>
        <w:t xml:space="preserve"> примерка за </w:t>
      </w:r>
      <w:r w:rsidR="00A47EE0">
        <w:rPr>
          <w:rFonts w:eastAsia="Calibri" w:cs="Arial"/>
          <w:noProof/>
        </w:rPr>
        <w:t>Пружаоца услуге</w:t>
      </w:r>
      <w:r w:rsidRPr="00227538">
        <w:rPr>
          <w:rFonts w:eastAsia="Calibri" w:cs="Arial"/>
          <w:noProof/>
        </w:rPr>
        <w:t>.</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r w:rsidRPr="00227538">
        <w:rPr>
          <w:rFonts w:eastAsia="Calibri" w:cs="Arial"/>
          <w:noProof/>
        </w:rPr>
        <w:t xml:space="preserve">             </w:t>
      </w:r>
      <w:r w:rsidR="00227538">
        <w:rPr>
          <w:rFonts w:eastAsia="Calibri" w:cs="Arial"/>
          <w:noProof/>
          <w:lang w:val="sr-Cyrl-RS"/>
        </w:rPr>
        <w:t xml:space="preserve">          </w:t>
      </w:r>
      <w:r w:rsidR="00A47EE0">
        <w:rPr>
          <w:rFonts w:eastAsia="Calibri" w:cs="Arial"/>
          <w:noProof/>
        </w:rPr>
        <w:t>КОРИСНИК УСЛУГЕ</w:t>
      </w:r>
      <w:r w:rsidRPr="00227538">
        <w:rPr>
          <w:rFonts w:eastAsia="Calibri" w:cs="Arial"/>
          <w:noProof/>
        </w:rPr>
        <w:t xml:space="preserve">                                                             </w:t>
      </w:r>
      <w:r w:rsidR="00DC11F7" w:rsidRPr="00227538">
        <w:rPr>
          <w:rFonts w:eastAsia="Calibri" w:cs="Arial"/>
          <w:noProof/>
          <w:lang w:val="sr-Cyrl-RS"/>
        </w:rPr>
        <w:t xml:space="preserve">         </w:t>
      </w:r>
      <w:r w:rsidRPr="00227538">
        <w:rPr>
          <w:rFonts w:eastAsia="Calibri" w:cs="Arial"/>
          <w:noProof/>
        </w:rPr>
        <w:t xml:space="preserve">  </w:t>
      </w:r>
      <w:r w:rsidR="00A47EE0">
        <w:rPr>
          <w:rFonts w:eastAsia="Calibri" w:cs="Arial"/>
          <w:noProof/>
        </w:rPr>
        <w:t>ПРУЖАЛАЦ УСЛУГЕ</w:t>
      </w:r>
    </w:p>
    <w:p w:rsidR="00227538" w:rsidRDefault="00227538" w:rsidP="00DC11F7">
      <w:pPr>
        <w:pStyle w:val="KDParagraf"/>
        <w:spacing w:before="0"/>
        <w:rPr>
          <w:rFonts w:eastAsia="Calibri" w:cs="Arial"/>
          <w:noProof/>
          <w:lang w:val="sr-Cyrl-RS"/>
        </w:rPr>
      </w:pPr>
      <w:r>
        <w:rPr>
          <w:rFonts w:eastAsia="Calibri" w:cs="Arial"/>
          <w:noProof/>
          <w:lang w:val="sr-Cyrl-RS"/>
        </w:rPr>
        <w:t xml:space="preserve">              </w:t>
      </w:r>
      <w:r w:rsidR="00343A18" w:rsidRPr="00227538">
        <w:rPr>
          <w:rFonts w:eastAsia="Calibri" w:cs="Arial"/>
          <w:noProof/>
        </w:rPr>
        <w:t>Ј</w:t>
      </w:r>
      <w:r>
        <w:rPr>
          <w:rFonts w:eastAsia="Calibri" w:cs="Arial"/>
          <w:noProof/>
          <w:lang w:val="sr-Cyrl-RS"/>
        </w:rPr>
        <w:t>авно предузеће</w:t>
      </w:r>
      <w:r>
        <w:rPr>
          <w:rFonts w:eastAsia="Calibri" w:cs="Arial"/>
          <w:noProof/>
          <w:lang w:val="sr-Cyrl-RS"/>
        </w:rPr>
        <w:tab/>
      </w:r>
      <w:r>
        <w:rPr>
          <w:rFonts w:eastAsia="Calibri" w:cs="Arial"/>
          <w:noProof/>
          <w:lang w:val="sr-Cyrl-RS"/>
        </w:rPr>
        <w:tab/>
      </w:r>
      <w:r>
        <w:rPr>
          <w:rFonts w:eastAsia="Calibri" w:cs="Arial"/>
          <w:noProof/>
          <w:lang w:val="sr-Cyrl-RS"/>
        </w:rPr>
        <w:tab/>
      </w:r>
      <w:r>
        <w:rPr>
          <w:rFonts w:eastAsia="Calibri" w:cs="Arial"/>
          <w:noProof/>
          <w:lang w:val="sr-Cyrl-RS"/>
        </w:rPr>
        <w:tab/>
      </w:r>
      <w:r>
        <w:rPr>
          <w:rFonts w:eastAsia="Calibri" w:cs="Arial"/>
          <w:noProof/>
          <w:lang w:val="sr-Cyrl-RS"/>
        </w:rPr>
        <w:tab/>
      </w:r>
      <w:r>
        <w:rPr>
          <w:rFonts w:eastAsia="Calibri" w:cs="Arial"/>
          <w:noProof/>
          <w:lang w:val="sr-Cyrl-RS"/>
        </w:rPr>
        <w:tab/>
        <w:t xml:space="preserve">      Назив</w:t>
      </w:r>
    </w:p>
    <w:p w:rsidR="00DC11F7" w:rsidRPr="00227538" w:rsidRDefault="00343A18" w:rsidP="00DC11F7">
      <w:pPr>
        <w:pStyle w:val="KDParagraf"/>
        <w:spacing w:before="0"/>
        <w:rPr>
          <w:rFonts w:eastAsia="Calibri" w:cs="Arial"/>
          <w:noProof/>
          <w:lang w:val="sr-Cyrl-RS"/>
        </w:rPr>
      </w:pPr>
      <w:r w:rsidRPr="00227538">
        <w:rPr>
          <w:rFonts w:eastAsia="Calibri" w:cs="Arial"/>
          <w:noProof/>
        </w:rPr>
        <w:t>„Електропривреда Србије“</w:t>
      </w:r>
      <w:r w:rsidR="00F9636A" w:rsidRPr="00227538">
        <w:rPr>
          <w:rFonts w:eastAsia="Calibri" w:cs="Arial"/>
          <w:noProof/>
          <w:lang w:val="sr-Cyrl-RS"/>
        </w:rPr>
        <w:t>Београд</w:t>
      </w:r>
      <w:r w:rsidRPr="00227538">
        <w:rPr>
          <w:rFonts w:eastAsia="Calibri" w:cs="Arial"/>
          <w:noProof/>
        </w:rPr>
        <w:t xml:space="preserve">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p>
    <w:p w:rsidR="00343A18" w:rsidRPr="007C75B5" w:rsidRDefault="00343A18" w:rsidP="00227538">
      <w:pPr>
        <w:pStyle w:val="KDParagraf"/>
        <w:tabs>
          <w:tab w:val="clear" w:pos="567"/>
        </w:tabs>
        <w:spacing w:before="0"/>
        <w:rPr>
          <w:rFonts w:eastAsia="Calibri" w:cs="Arial"/>
          <w:noProof/>
          <w:lang w:val="sr-Cyrl-RS"/>
        </w:rPr>
      </w:pPr>
      <w:r w:rsidRPr="00227538">
        <w:rPr>
          <w:rFonts w:eastAsia="Calibri" w:cs="Arial"/>
          <w:noProof/>
        </w:rPr>
        <w:t>__________________</w:t>
      </w:r>
      <w:r w:rsidR="00227538">
        <w:rPr>
          <w:rFonts w:eastAsia="Calibri" w:cs="Arial"/>
          <w:noProof/>
          <w:lang w:val="sr-Cyrl-RS"/>
        </w:rPr>
        <w:t>__________</w:t>
      </w:r>
      <w:r w:rsidRPr="00227538">
        <w:rPr>
          <w:rFonts w:eastAsia="Calibri" w:cs="Arial"/>
          <w:noProof/>
        </w:rPr>
        <w:t xml:space="preserve">__            </w:t>
      </w:r>
      <w:r w:rsidR="00227538">
        <w:rPr>
          <w:rFonts w:eastAsia="Calibri" w:cs="Arial"/>
          <w:noProof/>
        </w:rPr>
        <w:t xml:space="preserve">                        </w:t>
      </w:r>
      <w:r w:rsidR="00227538" w:rsidRPr="00227538">
        <w:rPr>
          <w:rFonts w:eastAsia="Calibri" w:cs="Arial"/>
          <w:noProof/>
        </w:rPr>
        <w:t>__________________</w:t>
      </w:r>
      <w:r w:rsidR="00227538">
        <w:rPr>
          <w:rFonts w:eastAsia="Calibri" w:cs="Arial"/>
          <w:noProof/>
          <w:lang w:val="sr-Cyrl-RS"/>
        </w:rPr>
        <w:t>__________</w:t>
      </w:r>
      <w:r w:rsidR="00227538" w:rsidRPr="00227538">
        <w:rPr>
          <w:rFonts w:eastAsia="Calibri" w:cs="Arial"/>
          <w:noProof/>
        </w:rPr>
        <w:t>__</w:t>
      </w:r>
      <w:r w:rsidR="00085788" w:rsidRPr="00227538">
        <w:rPr>
          <w:rFonts w:eastAsia="Calibri" w:cs="Arial"/>
          <w:noProof/>
          <w:lang w:val="sr-Cyrl-RS"/>
        </w:rPr>
        <w:t xml:space="preserve"> </w:t>
      </w:r>
      <w:r w:rsidR="00227538">
        <w:rPr>
          <w:rFonts w:eastAsia="Calibri" w:cs="Arial"/>
          <w:noProof/>
          <w:lang w:val="sr-Cyrl-RS"/>
        </w:rPr>
        <w:t xml:space="preserve">                                              </w:t>
      </w:r>
      <w:r w:rsidR="007C75B5">
        <w:rPr>
          <w:rFonts w:eastAsia="Calibri" w:cs="Arial"/>
          <w:noProof/>
          <w:lang w:val="sr-Cyrl-RS"/>
        </w:rPr>
        <w:t xml:space="preserve">              </w:t>
      </w:r>
      <w:r w:rsidRPr="00227538">
        <w:rPr>
          <w:rFonts w:eastAsia="Calibri" w:cs="Arial"/>
          <w:noProof/>
        </w:rPr>
        <w:t>име и презиме овлашћеног лица</w:t>
      </w:r>
      <w:r w:rsidR="007C75B5">
        <w:rPr>
          <w:rFonts w:eastAsia="Calibri" w:cs="Arial"/>
          <w:noProof/>
          <w:lang w:val="sr-Cyrl-RS"/>
        </w:rPr>
        <w:t xml:space="preserve">                                                  Име и презиме</w:t>
      </w:r>
    </w:p>
    <w:p w:rsidR="00343A18" w:rsidRPr="00227538" w:rsidRDefault="00343A18" w:rsidP="00343A18">
      <w:pPr>
        <w:pStyle w:val="KDParagraf"/>
        <w:spacing w:before="0"/>
        <w:rPr>
          <w:rFonts w:eastAsia="Calibri" w:cs="Arial"/>
          <w:noProof/>
        </w:rPr>
      </w:pPr>
      <w:r w:rsidRPr="00227538">
        <w:rPr>
          <w:rFonts w:eastAsia="Calibri" w:cs="Arial"/>
          <w:noProof/>
        </w:rPr>
        <w:t xml:space="preserve">         </w:t>
      </w:r>
      <w:r w:rsidR="00227538">
        <w:rPr>
          <w:rFonts w:eastAsia="Calibri" w:cs="Arial"/>
          <w:noProof/>
          <w:lang w:val="sr-Cyrl-RS"/>
        </w:rPr>
        <w:t xml:space="preserve">            </w:t>
      </w:r>
      <w:r w:rsidRPr="00227538">
        <w:rPr>
          <w:rFonts w:eastAsia="Calibri" w:cs="Arial"/>
          <w:noProof/>
        </w:rPr>
        <w:t xml:space="preserve">директор                                                                      </w:t>
      </w:r>
      <w:r w:rsidR="007C75B5">
        <w:rPr>
          <w:rFonts w:eastAsia="Calibri" w:cs="Arial"/>
          <w:noProof/>
          <w:lang w:val="sr-Cyrl-RS"/>
        </w:rPr>
        <w:t xml:space="preserve">   </w:t>
      </w:r>
      <w:r w:rsidRPr="00227538">
        <w:rPr>
          <w:rFonts w:eastAsia="Calibri" w:cs="Arial"/>
          <w:noProof/>
        </w:rPr>
        <w:t xml:space="preserve"> функција     </w:t>
      </w:r>
    </w:p>
    <w:p w:rsidR="00343A18" w:rsidRPr="00227538" w:rsidRDefault="00343A18" w:rsidP="00343A18">
      <w:pPr>
        <w:pStyle w:val="KDParagraf"/>
        <w:spacing w:before="0"/>
        <w:rPr>
          <w:rFonts w:eastAsia="Calibri" w:cs="Arial"/>
          <w:noProof/>
        </w:rPr>
      </w:pPr>
    </w:p>
    <w:p w:rsidR="00343A18" w:rsidRPr="00227538" w:rsidRDefault="00343A18" w:rsidP="00343A18">
      <w:pPr>
        <w:pStyle w:val="KDParagraf"/>
        <w:spacing w:before="0"/>
        <w:rPr>
          <w:rFonts w:eastAsia="Calibri" w:cs="Arial"/>
          <w:noProof/>
        </w:rPr>
      </w:pPr>
    </w:p>
    <w:p w:rsidR="007E7BB8" w:rsidRPr="00227538" w:rsidRDefault="007E7BB8" w:rsidP="00343A18">
      <w:pPr>
        <w:pStyle w:val="KDParagraf"/>
        <w:spacing w:before="0"/>
        <w:rPr>
          <w:rFonts w:eastAsia="Calibri" w:cs="Arial"/>
          <w:noProof/>
        </w:rPr>
      </w:pPr>
    </w:p>
    <w:sectPr w:rsidR="007E7BB8" w:rsidRPr="00227538"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413" w:rsidRDefault="00A56413">
      <w:r>
        <w:separator/>
      </w:r>
    </w:p>
    <w:p w:rsidR="00A56413" w:rsidRDefault="00A56413"/>
  </w:endnote>
  <w:endnote w:type="continuationSeparator" w:id="0">
    <w:p w:rsidR="00A56413" w:rsidRDefault="00A56413">
      <w:r>
        <w:continuationSeparator/>
      </w:r>
    </w:p>
    <w:p w:rsidR="00A56413" w:rsidRDefault="00A56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80"/>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D8" w:rsidRDefault="00782FD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2FD8" w:rsidRDefault="00782FD8" w:rsidP="00841BE7">
    <w:pPr>
      <w:pStyle w:val="Footer"/>
      <w:ind w:right="360"/>
    </w:pPr>
  </w:p>
  <w:p w:rsidR="00782FD8" w:rsidRDefault="00782FD8"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D8" w:rsidRPr="007C75B5" w:rsidRDefault="00782FD8" w:rsidP="004276AD">
    <w:pPr>
      <w:pStyle w:val="Footer"/>
      <w:pBdr>
        <w:top w:val="single" w:sz="4" w:space="3" w:color="auto"/>
      </w:pBdr>
      <w:jc w:val="right"/>
      <w:rPr>
        <w:i/>
        <w:sz w:val="16"/>
        <w:szCs w:val="16"/>
      </w:rPr>
    </w:pPr>
    <w:r w:rsidRPr="007C75B5">
      <w:rPr>
        <w:rFonts w:cs="Arial"/>
        <w:i/>
        <w:sz w:val="16"/>
        <w:szCs w:val="16"/>
      </w:rPr>
      <w:t xml:space="preserve">Страна </w:t>
    </w:r>
    <w:r w:rsidRPr="007C75B5">
      <w:rPr>
        <w:rStyle w:val="PageNumber"/>
        <w:rFonts w:cs="Arial"/>
        <w:i/>
        <w:sz w:val="16"/>
        <w:szCs w:val="16"/>
      </w:rPr>
      <w:fldChar w:fldCharType="begin"/>
    </w:r>
    <w:r w:rsidRPr="007C75B5">
      <w:rPr>
        <w:rStyle w:val="PageNumber"/>
        <w:rFonts w:cs="Arial"/>
        <w:i/>
        <w:sz w:val="16"/>
        <w:szCs w:val="16"/>
      </w:rPr>
      <w:instrText xml:space="preserve"> PAGE </w:instrText>
    </w:r>
    <w:r w:rsidRPr="007C75B5">
      <w:rPr>
        <w:rStyle w:val="PageNumber"/>
        <w:rFonts w:cs="Arial"/>
        <w:i/>
        <w:sz w:val="16"/>
        <w:szCs w:val="16"/>
      </w:rPr>
      <w:fldChar w:fldCharType="separate"/>
    </w:r>
    <w:r w:rsidR="006F4D43">
      <w:rPr>
        <w:rStyle w:val="PageNumber"/>
        <w:rFonts w:cs="Arial"/>
        <w:i/>
        <w:noProof/>
        <w:sz w:val="16"/>
        <w:szCs w:val="16"/>
      </w:rPr>
      <w:t>21</w:t>
    </w:r>
    <w:r w:rsidRPr="007C75B5">
      <w:rPr>
        <w:rStyle w:val="PageNumber"/>
        <w:rFonts w:cs="Arial"/>
        <w:i/>
        <w:sz w:val="16"/>
        <w:szCs w:val="16"/>
      </w:rPr>
      <w:fldChar w:fldCharType="end"/>
    </w:r>
    <w:r w:rsidRPr="007C75B5">
      <w:rPr>
        <w:rStyle w:val="PageNumber"/>
        <w:rFonts w:cs="Arial"/>
        <w:i/>
        <w:sz w:val="16"/>
        <w:szCs w:val="16"/>
      </w:rPr>
      <w:t xml:space="preserve"> од </w:t>
    </w:r>
    <w:r w:rsidRPr="007C75B5">
      <w:rPr>
        <w:rStyle w:val="PageNumber"/>
        <w:rFonts w:cs="Arial"/>
        <w:i/>
        <w:sz w:val="16"/>
        <w:szCs w:val="16"/>
      </w:rPr>
      <w:fldChar w:fldCharType="begin"/>
    </w:r>
    <w:r w:rsidRPr="007C75B5">
      <w:rPr>
        <w:rStyle w:val="PageNumber"/>
        <w:rFonts w:cs="Arial"/>
        <w:i/>
        <w:sz w:val="16"/>
        <w:szCs w:val="16"/>
      </w:rPr>
      <w:instrText xml:space="preserve"> NUMPAGES </w:instrText>
    </w:r>
    <w:r w:rsidRPr="007C75B5">
      <w:rPr>
        <w:rStyle w:val="PageNumber"/>
        <w:rFonts w:cs="Arial"/>
        <w:i/>
        <w:sz w:val="16"/>
        <w:szCs w:val="16"/>
      </w:rPr>
      <w:fldChar w:fldCharType="separate"/>
    </w:r>
    <w:r w:rsidR="006F4D43">
      <w:rPr>
        <w:rStyle w:val="PageNumber"/>
        <w:rFonts w:cs="Arial"/>
        <w:i/>
        <w:noProof/>
        <w:sz w:val="16"/>
        <w:szCs w:val="16"/>
      </w:rPr>
      <w:t>63</w:t>
    </w:r>
    <w:r w:rsidRPr="007C75B5">
      <w:rPr>
        <w:rStyle w:val="PageNumber"/>
        <w:rFonts w:cs="Arial"/>
        <w:i/>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D8" w:rsidRPr="00EC5BB4" w:rsidRDefault="00782FD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F4D4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F4D43">
      <w:rPr>
        <w:rStyle w:val="PageNumber"/>
        <w:rFonts w:cs="Arial"/>
        <w:b/>
        <w:noProof/>
        <w:szCs w:val="24"/>
      </w:rPr>
      <w:t>63</w:t>
    </w:r>
    <w:r w:rsidRPr="00EC5BB4">
      <w:rPr>
        <w:rStyle w:val="PageNumber"/>
        <w:rFonts w:cs="Arial"/>
        <w:b/>
        <w:szCs w:val="24"/>
      </w:rPr>
      <w:fldChar w:fldCharType="end"/>
    </w:r>
  </w:p>
  <w:p w:rsidR="00782FD8" w:rsidRDefault="00782F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413" w:rsidRDefault="00A56413">
      <w:r>
        <w:separator/>
      </w:r>
    </w:p>
    <w:p w:rsidR="00A56413" w:rsidRDefault="00A56413"/>
  </w:footnote>
  <w:footnote w:type="continuationSeparator" w:id="0">
    <w:p w:rsidR="00A56413" w:rsidRDefault="00A56413">
      <w:r>
        <w:continuationSeparator/>
      </w:r>
    </w:p>
    <w:p w:rsidR="00A56413" w:rsidRDefault="00A5641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D8" w:rsidRDefault="00782FD8" w:rsidP="004276AD">
    <w:pPr>
      <w:pStyle w:val="Header"/>
      <w:rPr>
        <w:sz w:val="20"/>
      </w:rPr>
    </w:pPr>
  </w:p>
  <w:p w:rsidR="00782FD8" w:rsidRDefault="00782FD8" w:rsidP="0051561F">
    <w:pPr>
      <w:pStyle w:val="Header"/>
      <w:spacing w:before="0"/>
      <w:jc w:val="center"/>
      <w:rPr>
        <w:sz w:val="20"/>
      </w:rPr>
    </w:pPr>
    <w:r w:rsidRPr="0051561F">
      <w:rPr>
        <w:sz w:val="20"/>
      </w:rPr>
      <w:t>Ј</w:t>
    </w:r>
    <w:r w:rsidRPr="0051561F">
      <w:rPr>
        <w:sz w:val="20"/>
        <w:lang w:val="sr-Cyrl-RS"/>
      </w:rPr>
      <w:t xml:space="preserve">авно предузеће </w:t>
    </w:r>
    <w:r w:rsidRPr="0051561F">
      <w:rPr>
        <w:sz w:val="20"/>
      </w:rPr>
      <w:t>„Електропривреда Србије</w:t>
    </w:r>
    <w:proofErr w:type="gramStart"/>
    <w:r w:rsidRPr="0051561F">
      <w:rPr>
        <w:sz w:val="20"/>
      </w:rPr>
      <w:t>“ Београд</w:t>
    </w:r>
    <w:proofErr w:type="gramEnd"/>
  </w:p>
  <w:p w:rsidR="00782FD8" w:rsidRPr="0051561F" w:rsidRDefault="00782FD8" w:rsidP="0051561F">
    <w:pPr>
      <w:pStyle w:val="Header"/>
      <w:spacing w:before="0"/>
      <w:jc w:val="center"/>
      <w:rPr>
        <w:sz w:val="20"/>
      </w:rPr>
    </w:pPr>
  </w:p>
  <w:p w:rsidR="00782FD8" w:rsidRPr="00B82E91" w:rsidRDefault="00782FD8" w:rsidP="00B82E91">
    <w:pPr>
      <w:pStyle w:val="Header"/>
      <w:rPr>
        <w:b/>
        <w:sz w:val="20"/>
        <w:lang w:val="sr-Latn-RS"/>
      </w:rPr>
    </w:pPr>
    <w:r w:rsidRPr="00B82E91">
      <w:rPr>
        <w:sz w:val="20"/>
      </w:rPr>
      <w:t xml:space="preserve">Конкурсна документација </w:t>
    </w:r>
    <w:r w:rsidRPr="00B82E91">
      <w:rPr>
        <w:b/>
        <w:sz w:val="20"/>
      </w:rPr>
      <w:t>ЈН/1000/0553/</w:t>
    </w:r>
    <w:proofErr w:type="gramStart"/>
    <w:r w:rsidRPr="00B82E91">
      <w:rPr>
        <w:b/>
        <w:sz w:val="20"/>
      </w:rPr>
      <w:t xml:space="preserve">2018  </w:t>
    </w:r>
    <w:r w:rsidRPr="00B82E91">
      <w:rPr>
        <w:b/>
        <w:sz w:val="20"/>
        <w:lang w:val="sr-Cyrl-RS"/>
      </w:rPr>
      <w:t>(</w:t>
    </w:r>
    <w:proofErr w:type="gramEnd"/>
    <w:r w:rsidRPr="00B82E91">
      <w:rPr>
        <w:b/>
        <w:sz w:val="20"/>
        <w:lang w:val="sr-Cyrl-RS"/>
      </w:rPr>
      <w:t>ЈАНА</w:t>
    </w:r>
    <w:r w:rsidRPr="00B82E91">
      <w:rPr>
        <w:b/>
        <w:sz w:val="20"/>
      </w:rPr>
      <w:t xml:space="preserve"> </w:t>
    </w:r>
    <w:r w:rsidRPr="00B82E91">
      <w:rPr>
        <w:b/>
        <w:sz w:val="20"/>
        <w:lang w:val="sr-Cyrl-RS"/>
      </w:rPr>
      <w:t xml:space="preserve">бр. </w:t>
    </w:r>
    <w:r w:rsidRPr="00B82E91">
      <w:rPr>
        <w:b/>
        <w:sz w:val="20"/>
      </w:rPr>
      <w:t>1114/2018</w:t>
    </w:r>
    <w:r w:rsidRPr="00B82E91">
      <w:rPr>
        <w:b/>
        <w:sz w:val="20"/>
        <w:lang w:val="sr-Cyrl-RS"/>
      </w:rPr>
      <w:t>)</w:t>
    </w:r>
    <w:r w:rsidRPr="00B82E91">
      <w:rPr>
        <w:sz w:val="20"/>
        <w:lang w:val="sr-Cyrl-RS"/>
      </w:rPr>
      <w:t xml:space="preserve">- </w:t>
    </w:r>
    <w:r w:rsidRPr="00B82E91">
      <w:rPr>
        <w:sz w:val="20"/>
      </w:rPr>
      <w:t>:  Набавка софтверског решења за заштиту електронских сервиса на нивоу ЕПС групе</w:t>
    </w:r>
  </w:p>
  <w:p w:rsidR="00782FD8" w:rsidRPr="0051561F" w:rsidRDefault="00782FD8" w:rsidP="0051561F">
    <w:pPr>
      <w:pStyle w:val="Header"/>
      <w:spacing w:before="0"/>
      <w:jc w:val="center"/>
      <w:rPr>
        <w:rFonts w:cs="Arial"/>
        <w:b/>
        <w:sz w:val="20"/>
        <w:lang w:val="sr-Latn-R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D8" w:rsidRDefault="00782FD8" w:rsidP="004276AD">
    <w:pPr>
      <w:pStyle w:val="Header"/>
    </w:pPr>
  </w:p>
  <w:p w:rsidR="00782FD8" w:rsidRDefault="00782FD8" w:rsidP="0051561F">
    <w:pPr>
      <w:pStyle w:val="Header"/>
      <w:spacing w:before="0"/>
      <w:jc w:val="center"/>
      <w:rPr>
        <w:sz w:val="20"/>
      </w:rPr>
    </w:pPr>
    <w:r w:rsidRPr="0051561F">
      <w:rPr>
        <w:sz w:val="20"/>
      </w:rPr>
      <w:t>Ј</w:t>
    </w:r>
    <w:r w:rsidRPr="0051561F">
      <w:rPr>
        <w:sz w:val="20"/>
        <w:lang w:val="sr-Cyrl-RS"/>
      </w:rPr>
      <w:t xml:space="preserve">авно предузеће </w:t>
    </w:r>
    <w:r w:rsidRPr="0051561F">
      <w:rPr>
        <w:sz w:val="20"/>
      </w:rPr>
      <w:t>„Електропривреда Србије</w:t>
    </w:r>
    <w:proofErr w:type="gramStart"/>
    <w:r w:rsidRPr="0051561F">
      <w:rPr>
        <w:sz w:val="20"/>
      </w:rPr>
      <w:t>“ Београд</w:t>
    </w:r>
    <w:proofErr w:type="gramEnd"/>
  </w:p>
  <w:p w:rsidR="00782FD8" w:rsidRPr="0051561F" w:rsidRDefault="00782FD8" w:rsidP="0051561F">
    <w:pPr>
      <w:pStyle w:val="Header"/>
      <w:spacing w:before="0"/>
      <w:jc w:val="center"/>
      <w:rPr>
        <w:sz w:val="20"/>
      </w:rPr>
    </w:pPr>
  </w:p>
  <w:p w:rsidR="00782FD8" w:rsidRPr="0051561F" w:rsidRDefault="00782FD8" w:rsidP="0051561F">
    <w:pPr>
      <w:pStyle w:val="Header"/>
      <w:spacing w:before="0"/>
      <w:jc w:val="center"/>
      <w:rPr>
        <w:rFonts w:cs="Arial"/>
        <w:b/>
        <w:sz w:val="20"/>
        <w:lang w:val="sr-Latn-RS"/>
      </w:rPr>
    </w:pPr>
    <w:r w:rsidRPr="0051561F">
      <w:rPr>
        <w:sz w:val="20"/>
      </w:rPr>
      <w:t xml:space="preserve">Конкурсна документација </w:t>
    </w:r>
    <w:r w:rsidRPr="00B82E91">
      <w:rPr>
        <w:b/>
        <w:sz w:val="20"/>
      </w:rPr>
      <w:t>ЈН/1000/0553/</w:t>
    </w:r>
    <w:proofErr w:type="gramStart"/>
    <w:r w:rsidRPr="00B82E91">
      <w:rPr>
        <w:b/>
        <w:sz w:val="20"/>
      </w:rPr>
      <w:t xml:space="preserve">2018  </w:t>
    </w:r>
    <w:r w:rsidRPr="00B82E91">
      <w:rPr>
        <w:b/>
        <w:sz w:val="20"/>
        <w:lang w:val="sr-Cyrl-RS"/>
      </w:rPr>
      <w:t>(</w:t>
    </w:r>
    <w:proofErr w:type="gramEnd"/>
    <w:r w:rsidRPr="00B82E91">
      <w:rPr>
        <w:b/>
        <w:sz w:val="20"/>
        <w:lang w:val="sr-Cyrl-RS"/>
      </w:rPr>
      <w:t>ЈАНА</w:t>
    </w:r>
    <w:r w:rsidRPr="00B82E91">
      <w:rPr>
        <w:b/>
        <w:sz w:val="20"/>
      </w:rPr>
      <w:t xml:space="preserve"> </w:t>
    </w:r>
    <w:r w:rsidRPr="00B82E91">
      <w:rPr>
        <w:b/>
        <w:sz w:val="20"/>
        <w:lang w:val="sr-Cyrl-RS"/>
      </w:rPr>
      <w:t xml:space="preserve">бр. </w:t>
    </w:r>
    <w:r w:rsidRPr="00B82E91">
      <w:rPr>
        <w:b/>
        <w:sz w:val="20"/>
      </w:rPr>
      <w:t>1114/2018</w:t>
    </w:r>
    <w:r w:rsidRPr="00B82E91">
      <w:rPr>
        <w:b/>
        <w:sz w:val="20"/>
        <w:lang w:val="sr-Cyrl-RS"/>
      </w:rPr>
      <w:t>)</w:t>
    </w:r>
    <w:r>
      <w:rPr>
        <w:sz w:val="20"/>
        <w:lang w:val="sr-Cyrl-RS"/>
      </w:rPr>
      <w:t xml:space="preserve">- </w:t>
    </w:r>
    <w:r w:rsidRPr="00B82E91">
      <w:rPr>
        <w:rFonts w:cs="Arial"/>
        <w:sz w:val="20"/>
      </w:rPr>
      <w:t>:  Набавка софтверског решења за заштиту електронских сервиса на нивоу ЕПС групе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97F0CAA"/>
    <w:multiLevelType w:val="hybridMultilevel"/>
    <w:tmpl w:val="3206698E"/>
    <w:lvl w:ilvl="0" w:tplc="241A0001">
      <w:start w:val="1"/>
      <w:numFmt w:val="bullet"/>
      <w:lvlText w:val=""/>
      <w:lvlJc w:val="left"/>
      <w:pPr>
        <w:ind w:left="720" w:hanging="360"/>
      </w:pPr>
      <w:rPr>
        <w:rFonts w:ascii="Symbol" w:hAnsi="Symbol"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C9D0C94"/>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5B21328"/>
    <w:multiLevelType w:val="hybridMultilevel"/>
    <w:tmpl w:val="34AAB65E"/>
    <w:lvl w:ilvl="0" w:tplc="B756D9F4">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AE90AB6"/>
    <w:multiLevelType w:val="hybridMultilevel"/>
    <w:tmpl w:val="453225C0"/>
    <w:lvl w:ilvl="0" w:tplc="081A0001">
      <w:start w:val="1"/>
      <w:numFmt w:val="bullet"/>
      <w:lvlText w:val=""/>
      <w:lvlJc w:val="left"/>
      <w:pPr>
        <w:ind w:left="142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654ECC"/>
    <w:multiLevelType w:val="hybridMultilevel"/>
    <w:tmpl w:val="453ED8F2"/>
    <w:lvl w:ilvl="0" w:tplc="03369B1E">
      <w:start w:val="3"/>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DB80788A"/>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36D678B"/>
    <w:multiLevelType w:val="hybridMultilevel"/>
    <w:tmpl w:val="26726154"/>
    <w:lvl w:ilvl="0" w:tplc="08090001">
      <w:start w:val="1"/>
      <w:numFmt w:val="bullet"/>
      <w:lvlText w:val=""/>
      <w:lvlJc w:val="left"/>
      <w:pPr>
        <w:ind w:left="2356" w:hanging="360"/>
      </w:pPr>
      <w:rPr>
        <w:rFonts w:ascii="Symbol" w:hAnsi="Symbol" w:hint="default"/>
      </w:rPr>
    </w:lvl>
    <w:lvl w:ilvl="1" w:tplc="241A0019" w:tentative="1">
      <w:start w:val="1"/>
      <w:numFmt w:val="lowerLetter"/>
      <w:lvlText w:val="%2."/>
      <w:lvlJc w:val="left"/>
      <w:pPr>
        <w:ind w:left="3076" w:hanging="360"/>
      </w:pPr>
    </w:lvl>
    <w:lvl w:ilvl="2" w:tplc="241A001B" w:tentative="1">
      <w:start w:val="1"/>
      <w:numFmt w:val="lowerRoman"/>
      <w:lvlText w:val="%3."/>
      <w:lvlJc w:val="right"/>
      <w:pPr>
        <w:ind w:left="3796" w:hanging="180"/>
      </w:pPr>
    </w:lvl>
    <w:lvl w:ilvl="3" w:tplc="241A000F" w:tentative="1">
      <w:start w:val="1"/>
      <w:numFmt w:val="decimal"/>
      <w:lvlText w:val="%4."/>
      <w:lvlJc w:val="left"/>
      <w:pPr>
        <w:ind w:left="4516" w:hanging="360"/>
      </w:pPr>
    </w:lvl>
    <w:lvl w:ilvl="4" w:tplc="241A0019" w:tentative="1">
      <w:start w:val="1"/>
      <w:numFmt w:val="lowerLetter"/>
      <w:lvlText w:val="%5."/>
      <w:lvlJc w:val="left"/>
      <w:pPr>
        <w:ind w:left="5236" w:hanging="360"/>
      </w:pPr>
    </w:lvl>
    <w:lvl w:ilvl="5" w:tplc="241A001B" w:tentative="1">
      <w:start w:val="1"/>
      <w:numFmt w:val="lowerRoman"/>
      <w:lvlText w:val="%6."/>
      <w:lvlJc w:val="right"/>
      <w:pPr>
        <w:ind w:left="5956" w:hanging="180"/>
      </w:pPr>
    </w:lvl>
    <w:lvl w:ilvl="6" w:tplc="241A000F" w:tentative="1">
      <w:start w:val="1"/>
      <w:numFmt w:val="decimal"/>
      <w:lvlText w:val="%7."/>
      <w:lvlJc w:val="left"/>
      <w:pPr>
        <w:ind w:left="6676" w:hanging="360"/>
      </w:pPr>
    </w:lvl>
    <w:lvl w:ilvl="7" w:tplc="241A0019" w:tentative="1">
      <w:start w:val="1"/>
      <w:numFmt w:val="lowerLetter"/>
      <w:lvlText w:val="%8."/>
      <w:lvlJc w:val="left"/>
      <w:pPr>
        <w:ind w:left="7396" w:hanging="360"/>
      </w:pPr>
    </w:lvl>
    <w:lvl w:ilvl="8" w:tplc="241A001B" w:tentative="1">
      <w:start w:val="1"/>
      <w:numFmt w:val="lowerRoman"/>
      <w:lvlText w:val="%9."/>
      <w:lvlJc w:val="right"/>
      <w:pPr>
        <w:ind w:left="8116" w:hanging="180"/>
      </w:p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FE7342"/>
    <w:multiLevelType w:val="hybridMultilevel"/>
    <w:tmpl w:val="4B9E47B2"/>
    <w:lvl w:ilvl="0" w:tplc="03369B1E">
      <w:start w:val="3"/>
      <w:numFmt w:val="bullet"/>
      <w:lvlText w:val="-"/>
      <w:lvlJc w:val="left"/>
      <w:pPr>
        <w:ind w:left="720" w:hanging="360"/>
      </w:pPr>
      <w:rPr>
        <w:rFonts w:ascii="Calibri" w:eastAsia="Times New Roman"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A5C0065"/>
    <w:multiLevelType w:val="hybridMultilevel"/>
    <w:tmpl w:val="8218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50760FAE"/>
    <w:multiLevelType w:val="hybridMultilevel"/>
    <w:tmpl w:val="7FDCA836"/>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0A6E858E">
      <w:numFmt w:val="bullet"/>
      <w:lvlText w:val="-"/>
      <w:lvlJc w:val="left"/>
      <w:pPr>
        <w:ind w:left="1882" w:hanging="18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1A5538"/>
    <w:multiLevelType w:val="hybridMultilevel"/>
    <w:tmpl w:val="AB30E7F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4AA1FAA"/>
    <w:multiLevelType w:val="hybridMultilevel"/>
    <w:tmpl w:val="CB1C8DDE"/>
    <w:lvl w:ilvl="0" w:tplc="03369B1E">
      <w:start w:val="3"/>
      <w:numFmt w:val="bullet"/>
      <w:lvlText w:val="-"/>
      <w:lvlJc w:val="left"/>
      <w:pPr>
        <w:ind w:left="720" w:hanging="360"/>
      </w:pPr>
      <w:rPr>
        <w:rFonts w:ascii="Calibri" w:eastAsia="Times New Roman"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8" w15:restartNumberingAfterBreak="0">
    <w:nsid w:val="6734107B"/>
    <w:multiLevelType w:val="hybridMultilevel"/>
    <w:tmpl w:val="9DF6936A"/>
    <w:lvl w:ilvl="0" w:tplc="D612EAD8">
      <w:start w:val="1"/>
      <w:numFmt w:val="lowerLetter"/>
      <w:lvlText w:val="%1)"/>
      <w:lvlJc w:val="left"/>
      <w:pPr>
        <w:ind w:left="720" w:hanging="360"/>
      </w:pPr>
      <w:rPr>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2"/>
  </w:num>
  <w:num w:numId="2">
    <w:abstractNumId w:val="65"/>
  </w:num>
  <w:num w:numId="3">
    <w:abstractNumId w:val="86"/>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6"/>
  </w:num>
  <w:num w:numId="9">
    <w:abstractNumId w:val="73"/>
  </w:num>
  <w:num w:numId="10">
    <w:abstractNumId w:val="68"/>
  </w:num>
  <w:num w:numId="11">
    <w:abstractNumId w:val="60"/>
  </w:num>
  <w:num w:numId="12">
    <w:abstractNumId w:val="76"/>
  </w:num>
  <w:num w:numId="13">
    <w:abstractNumId w:val="69"/>
  </w:num>
  <w:num w:numId="14">
    <w:abstractNumId w:val="64"/>
  </w:num>
  <w:num w:numId="15">
    <w:abstractNumId w:val="89"/>
  </w:num>
  <w:num w:numId="16">
    <w:abstractNumId w:val="91"/>
  </w:num>
  <w:num w:numId="17">
    <w:abstractNumId w:val="89"/>
  </w:num>
  <w:num w:numId="18">
    <w:abstractNumId w:val="49"/>
  </w:num>
  <w:num w:numId="19">
    <w:abstractNumId w:val="75"/>
  </w:num>
  <w:num w:numId="20">
    <w:abstractNumId w:val="58"/>
  </w:num>
  <w:num w:numId="21">
    <w:abstractNumId w:val="80"/>
  </w:num>
  <w:num w:numId="22">
    <w:abstractNumId w:val="66"/>
  </w:num>
  <w:num w:numId="23">
    <w:abstractNumId w:val="51"/>
  </w:num>
  <w:num w:numId="24">
    <w:abstractNumId w:val="71"/>
  </w:num>
  <w:num w:numId="25">
    <w:abstractNumId w:val="61"/>
  </w:num>
  <w:num w:numId="26">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num>
  <w:num w:numId="28">
    <w:abstractNumId w:val="87"/>
  </w:num>
  <w:num w:numId="29">
    <w:abstractNumId w:val="74"/>
  </w:num>
  <w:num w:numId="30">
    <w:abstractNumId w:val="77"/>
  </w:num>
  <w:num w:numId="31">
    <w:abstractNumId w:val="50"/>
  </w:num>
  <w:num w:numId="32">
    <w:abstractNumId w:val="83"/>
  </w:num>
  <w:num w:numId="33">
    <w:abstractNumId w:val="52"/>
  </w:num>
  <w:num w:numId="34">
    <w:abstractNumId w:val="67"/>
  </w:num>
  <w:num w:numId="35">
    <w:abstractNumId w:val="79"/>
  </w:num>
  <w:num w:numId="36">
    <w:abstractNumId w:val="8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8C8"/>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7F3"/>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5A40"/>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3AC"/>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5CD"/>
    <w:rsid w:val="001707F9"/>
    <w:rsid w:val="0017081A"/>
    <w:rsid w:val="00170832"/>
    <w:rsid w:val="00170A0C"/>
    <w:rsid w:val="00170A24"/>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87"/>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38"/>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608"/>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667"/>
    <w:rsid w:val="00297F48"/>
    <w:rsid w:val="002A0233"/>
    <w:rsid w:val="002A04E7"/>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A2B"/>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5CA"/>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8C7"/>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7F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2C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68DD"/>
    <w:rsid w:val="003A7252"/>
    <w:rsid w:val="003A74F5"/>
    <w:rsid w:val="003A7C94"/>
    <w:rsid w:val="003B0703"/>
    <w:rsid w:val="003B0A49"/>
    <w:rsid w:val="003B0FEF"/>
    <w:rsid w:val="003B1316"/>
    <w:rsid w:val="003B17F1"/>
    <w:rsid w:val="003B1916"/>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DBA"/>
    <w:rsid w:val="003F2EF6"/>
    <w:rsid w:val="003F2F2A"/>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C3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6D4"/>
    <w:rsid w:val="00465992"/>
    <w:rsid w:val="00465B0B"/>
    <w:rsid w:val="00466372"/>
    <w:rsid w:val="0046641A"/>
    <w:rsid w:val="00466485"/>
    <w:rsid w:val="004669D3"/>
    <w:rsid w:val="00466BD5"/>
    <w:rsid w:val="00467220"/>
    <w:rsid w:val="0046733A"/>
    <w:rsid w:val="00467355"/>
    <w:rsid w:val="0046755D"/>
    <w:rsid w:val="00467DB0"/>
    <w:rsid w:val="004701A2"/>
    <w:rsid w:val="00470FB0"/>
    <w:rsid w:val="004716B3"/>
    <w:rsid w:val="0047190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87867"/>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5C7"/>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4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61F"/>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89D"/>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4BC"/>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CB9"/>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75"/>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8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3B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3E3"/>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727"/>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468"/>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7E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415"/>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727"/>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D43"/>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7B1"/>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4DB"/>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2FD8"/>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5B5"/>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2E"/>
    <w:rsid w:val="007D6F6C"/>
    <w:rsid w:val="007D747B"/>
    <w:rsid w:val="007D7C1F"/>
    <w:rsid w:val="007E0856"/>
    <w:rsid w:val="007E1181"/>
    <w:rsid w:val="007E1360"/>
    <w:rsid w:val="007E1C3A"/>
    <w:rsid w:val="007E2195"/>
    <w:rsid w:val="007E255D"/>
    <w:rsid w:val="007E2D86"/>
    <w:rsid w:val="007E3209"/>
    <w:rsid w:val="007E3266"/>
    <w:rsid w:val="007E361F"/>
    <w:rsid w:val="007E374E"/>
    <w:rsid w:val="007E3AF6"/>
    <w:rsid w:val="007E3EF1"/>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92"/>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94A"/>
    <w:rsid w:val="009071DE"/>
    <w:rsid w:val="00907543"/>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111"/>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795"/>
    <w:rsid w:val="009A48E4"/>
    <w:rsid w:val="009A4F3B"/>
    <w:rsid w:val="009A51AB"/>
    <w:rsid w:val="009A52B6"/>
    <w:rsid w:val="009A5473"/>
    <w:rsid w:val="009A5602"/>
    <w:rsid w:val="009A5649"/>
    <w:rsid w:val="009A5C24"/>
    <w:rsid w:val="009A61F4"/>
    <w:rsid w:val="009A630B"/>
    <w:rsid w:val="009A674E"/>
    <w:rsid w:val="009A682F"/>
    <w:rsid w:val="009A6936"/>
    <w:rsid w:val="009A6D33"/>
    <w:rsid w:val="009A6FAB"/>
    <w:rsid w:val="009A71A5"/>
    <w:rsid w:val="009A7244"/>
    <w:rsid w:val="009A76CE"/>
    <w:rsid w:val="009A7A41"/>
    <w:rsid w:val="009A7D05"/>
    <w:rsid w:val="009A7EBE"/>
    <w:rsid w:val="009B09D8"/>
    <w:rsid w:val="009B0B0E"/>
    <w:rsid w:val="009B0B86"/>
    <w:rsid w:val="009B1723"/>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AA3"/>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24"/>
    <w:rsid w:val="00A474CA"/>
    <w:rsid w:val="00A476AE"/>
    <w:rsid w:val="00A476E9"/>
    <w:rsid w:val="00A477F6"/>
    <w:rsid w:val="00A47C5B"/>
    <w:rsid w:val="00A47EE0"/>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13"/>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20B"/>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5ABA"/>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A73"/>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3B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30B"/>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8E8"/>
    <w:rsid w:val="00B71B46"/>
    <w:rsid w:val="00B72190"/>
    <w:rsid w:val="00B722F4"/>
    <w:rsid w:val="00B72DA0"/>
    <w:rsid w:val="00B72F2E"/>
    <w:rsid w:val="00B73336"/>
    <w:rsid w:val="00B7342A"/>
    <w:rsid w:val="00B73437"/>
    <w:rsid w:val="00B73F08"/>
    <w:rsid w:val="00B740FF"/>
    <w:rsid w:val="00B7442A"/>
    <w:rsid w:val="00B747F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91"/>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6D2"/>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8C9"/>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4B"/>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087"/>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12"/>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BBD"/>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AFC"/>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FC6"/>
    <w:rsid w:val="00CD6569"/>
    <w:rsid w:val="00CD6999"/>
    <w:rsid w:val="00CD6D99"/>
    <w:rsid w:val="00CD6ED3"/>
    <w:rsid w:val="00CD71F5"/>
    <w:rsid w:val="00CD7243"/>
    <w:rsid w:val="00CD7631"/>
    <w:rsid w:val="00CD7B72"/>
    <w:rsid w:val="00CD7FD7"/>
    <w:rsid w:val="00CE02CF"/>
    <w:rsid w:val="00CE0591"/>
    <w:rsid w:val="00CE103B"/>
    <w:rsid w:val="00CE1462"/>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1734"/>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A9D"/>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C21"/>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302"/>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97C4A"/>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2C3"/>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560"/>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89A"/>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F44"/>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83B"/>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04"/>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43A"/>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F5"/>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4615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aliases w:val="IO Überschrift 1"/>
    <w:basedOn w:val="BodyText"/>
    <w:next w:val="Normal"/>
    <w:link w:val="Heading1Char"/>
    <w:qFormat/>
    <w:rsid w:val="002C17DD"/>
    <w:pPr>
      <w:ind w:left="709" w:hanging="709"/>
      <w:jc w:val="left"/>
      <w:outlineLvl w:val="0"/>
    </w:pPr>
    <w:rPr>
      <w:b/>
      <w:sz w:val="22"/>
      <w:szCs w:val="22"/>
    </w:rPr>
  </w:style>
  <w:style w:type="paragraph" w:styleId="Heading2">
    <w:name w:val="heading 2"/>
    <w:aliases w:val="IO Überschrift 2"/>
    <w:basedOn w:val="Normal"/>
    <w:next w:val="Normal"/>
    <w:link w:val="Heading2Char"/>
    <w:qFormat/>
    <w:rsid w:val="005C4F53"/>
    <w:pPr>
      <w:ind w:left="709" w:hanging="709"/>
      <w:outlineLvl w:val="1"/>
    </w:pPr>
    <w:rPr>
      <w:b/>
      <w:lang w:eastAsia="ar-SA"/>
    </w:rPr>
  </w:style>
  <w:style w:type="paragraph" w:styleId="Heading3">
    <w:name w:val="heading 3"/>
    <w:aliases w:val="IO Überschrift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TOC style,List1,List11,Num Bullet 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aliases w:val="IO Überschrift 1 Char"/>
    <w:link w:val="Heading10"/>
    <w:rsid w:val="002C17DD"/>
    <w:rPr>
      <w:rFonts w:ascii="Arial" w:hAnsi="Arial" w:cs="Arial"/>
      <w:b/>
      <w:sz w:val="22"/>
      <w:szCs w:val="22"/>
      <w:lang w:val="sr-Cyrl-CS" w:eastAsia="ar-SA"/>
    </w:rPr>
  </w:style>
  <w:style w:type="character" w:customStyle="1" w:styleId="Heading2Char">
    <w:name w:val="Heading 2 Char"/>
    <w:aliases w:val="IO Überschrift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TOC style Char,List1 Char,List11 Char,Num Bullet 1 Char"/>
    <w:link w:val="ListParagraph"/>
    <w:uiPriority w:val="34"/>
    <w:qFormat/>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IO Überschrift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coTabelatekstnagwkw">
    <w:name w:val="Asseco Tabela tekst nagłówków"/>
    <w:basedOn w:val="Normal"/>
    <w:rsid w:val="00CA2612"/>
    <w:pPr>
      <w:spacing w:before="60" w:after="60" w:line="260" w:lineRule="atLeast"/>
      <w:jc w:val="left"/>
    </w:pPr>
    <w:rPr>
      <w:rFonts w:asciiTheme="minorHAnsi" w:eastAsiaTheme="minorEastAsia" w:hAnsiTheme="minorHAnsi" w:cs="Arial"/>
      <w:bCs/>
      <w:iCs/>
      <w:color w:val="1F497D" w:themeColor="text2"/>
      <w:lang w:val="pl-PL" w:eastAsia="pl-PL"/>
    </w:rPr>
  </w:style>
  <w:style w:type="table" w:customStyle="1" w:styleId="Tabela-Siatka2">
    <w:name w:val="Tabela - Siatka2"/>
    <w:basedOn w:val="TableNormal"/>
    <w:next w:val="TableGrid"/>
    <w:uiPriority w:val="59"/>
    <w:rsid w:val="00CA2612"/>
    <w:rPr>
      <w:rFonts w:asciiTheme="minorHAnsi" w:eastAsiaTheme="minorEastAsia" w:hAnsiTheme="minorHAnsi" w:cstheme="minorBidi"/>
      <w:color w:val="000000"/>
      <w:sz w:val="22"/>
      <w:szCs w:val="22"/>
      <w:lang w:val="pl-PL" w:eastAsia="pl-PL"/>
    </w:rPr>
    <w:tblPr>
      <w:tblBorders>
        <w:bottom w:val="single" w:sz="2" w:space="0" w:color="5F497A" w:themeColor="accent4" w:themeShade="BF"/>
        <w:insideH w:val="single" w:sz="2" w:space="0" w:color="5F497A" w:themeColor="accent4" w:themeShade="BF"/>
        <w:insideV w:val="single" w:sz="2" w:space="0" w:color="5F497A" w:themeColor="accent4" w:themeShade="BF"/>
      </w:tblBorders>
    </w:tblPr>
    <w:tblStylePr w:type="firstRow">
      <w:pPr>
        <w:jc w:val="left"/>
      </w:pPr>
      <w:rPr>
        <w:rFonts w:ascii="Calibri" w:hAnsi="Calibri"/>
        <w:color w:val="4F8CFB"/>
        <w:sz w:val="22"/>
      </w:rPr>
      <w:tblPr/>
      <w:tcPr>
        <w:tcBorders>
          <w:top w:val="single" w:sz="2" w:space="0" w:color="4F81BD" w:themeColor="accent1"/>
          <w:left w:val="nil"/>
          <w:bottom w:val="single" w:sz="18" w:space="0" w:color="4F81BD" w:themeColor="accent1"/>
          <w:right w:val="nil"/>
          <w:insideH w:val="nil"/>
          <w:insideV w:val="nil"/>
          <w:tl2br w:val="nil"/>
          <w:tr2bl w:val="nil"/>
        </w:tcBorders>
        <w:vAlign w:val="center"/>
      </w:tcPr>
    </w:tblStylePr>
  </w:style>
  <w:style w:type="paragraph" w:customStyle="1" w:styleId="Assecowypunktowanie1">
    <w:name w:val="Asseco wypunktowanie 1"/>
    <w:basedOn w:val="Normal"/>
    <w:qFormat/>
    <w:rsid w:val="00CA2612"/>
    <w:pPr>
      <w:spacing w:before="80" w:after="80" w:line="260" w:lineRule="atLeast"/>
      <w:ind w:left="782" w:hanging="357"/>
    </w:pPr>
    <w:rPr>
      <w:rFonts w:ascii="Calibri" w:hAnsi="Calibri"/>
      <w:bCs/>
      <w:color w:val="000000"/>
      <w:lang w:val="pl-PL" w:eastAsia="pl-PL"/>
    </w:rPr>
  </w:style>
  <w:style w:type="paragraph" w:customStyle="1" w:styleId="Para1">
    <w:name w:val="Para 1"/>
    <w:basedOn w:val="Normal"/>
    <w:uiPriority w:val="99"/>
    <w:rsid w:val="009D3AA3"/>
    <w:pPr>
      <w:widowControl w:val="0"/>
      <w:autoSpaceDE w:val="0"/>
      <w:autoSpaceDN w:val="0"/>
      <w:adjustRightInd w:val="0"/>
      <w:spacing w:before="0"/>
      <w:jc w:val="left"/>
    </w:pPr>
    <w:rPr>
      <w:rFonts w:ascii="Cambria" w:eastAsiaTheme="minorEastAsia" w:hAnsi="Cambria" w:cstheme="minorBidi"/>
      <w:b/>
      <w:bCs/>
      <w:sz w:val="24"/>
      <w:szCs w:val="24"/>
      <w:lang w:val="sr-Latn-RS" w:eastAsia="sr-Latn-RS"/>
    </w:rPr>
  </w:style>
  <w:style w:type="paragraph" w:customStyle="1" w:styleId="Normal0">
    <w:name w:val="_Normal"/>
    <w:basedOn w:val="Normal"/>
    <w:uiPriority w:val="99"/>
    <w:rsid w:val="009D3AA3"/>
    <w:pPr>
      <w:widowControl w:val="0"/>
      <w:autoSpaceDE w:val="0"/>
      <w:autoSpaceDN w:val="0"/>
      <w:adjustRightInd w:val="0"/>
      <w:spacing w:before="0"/>
      <w:jc w:val="left"/>
    </w:pPr>
    <w:rPr>
      <w:rFonts w:ascii="Cambria" w:eastAsiaTheme="minorEastAsia" w:hAnsi="Cambria" w:cs="Cambria"/>
      <w:sz w:val="24"/>
      <w:szCs w:val="24"/>
      <w:lang w:val="sr-Latn-RS" w:eastAsia="sr-Latn-RS"/>
    </w:rPr>
  </w:style>
  <w:style w:type="paragraph" w:customStyle="1" w:styleId="IOTabelleText">
    <w:name w:val="IO Tabelle Text"/>
    <w:basedOn w:val="Normal"/>
    <w:qFormat/>
    <w:rsid w:val="00D33A9D"/>
    <w:pPr>
      <w:keepNext/>
      <w:spacing w:before="60" w:after="60" w:line="240" w:lineRule="exact"/>
      <w:jc w:val="left"/>
    </w:pPr>
    <w:rPr>
      <w:sz w:val="18"/>
      <w:szCs w:val="16"/>
      <w:lang w:val="de-CH" w:eastAsia="de-CH"/>
    </w:rPr>
  </w:style>
  <w:style w:type="table" w:customStyle="1" w:styleId="SBSSimple1">
    <w:name w:val="SBS Simple1"/>
    <w:basedOn w:val="TableNormal"/>
    <w:next w:val="TableGrid"/>
    <w:uiPriority w:val="39"/>
    <w:rsid w:val="00F3283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5980891">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1198031">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299307633">
      <w:bodyDiv w:val="1"/>
      <w:marLeft w:val="0"/>
      <w:marRight w:val="0"/>
      <w:marTop w:val="0"/>
      <w:marBottom w:val="0"/>
      <w:divBdr>
        <w:top w:val="none" w:sz="0" w:space="0" w:color="auto"/>
        <w:left w:val="none" w:sz="0" w:space="0" w:color="auto"/>
        <w:bottom w:val="none" w:sz="0" w:space="0" w:color="auto"/>
        <w:right w:val="none" w:sz="0" w:space="0" w:color="auto"/>
      </w:divBdr>
    </w:div>
    <w:div w:id="300817314">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725379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507258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230030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1964518">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1568177">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0787811">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1636130">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390357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vladimir.kamenica@"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70BC1-CACA-4C40-9DDD-D10875651ACD}"/>
</file>

<file path=customXml/itemProps10.xml><?xml version="1.0" encoding="utf-8"?>
<ds:datastoreItem xmlns:ds="http://schemas.openxmlformats.org/officeDocument/2006/customXml" ds:itemID="{8BD0D8D8-1AEE-453C-92F2-D83FF7EF6059}"/>
</file>

<file path=customXml/itemProps100.xml><?xml version="1.0" encoding="utf-8"?>
<ds:datastoreItem xmlns:ds="http://schemas.openxmlformats.org/officeDocument/2006/customXml" ds:itemID="{AA750009-FD54-426A-A47E-ECBB25CCC374}"/>
</file>

<file path=customXml/itemProps101.xml><?xml version="1.0" encoding="utf-8"?>
<ds:datastoreItem xmlns:ds="http://schemas.openxmlformats.org/officeDocument/2006/customXml" ds:itemID="{6729048D-9488-4AD4-BEA0-05F2A4AC7C40}"/>
</file>

<file path=customXml/itemProps102.xml><?xml version="1.0" encoding="utf-8"?>
<ds:datastoreItem xmlns:ds="http://schemas.openxmlformats.org/officeDocument/2006/customXml" ds:itemID="{A5471A47-555C-4299-9962-DB5CB8D1151A}"/>
</file>

<file path=customXml/itemProps103.xml><?xml version="1.0" encoding="utf-8"?>
<ds:datastoreItem xmlns:ds="http://schemas.openxmlformats.org/officeDocument/2006/customXml" ds:itemID="{0D273386-75D4-494D-A150-6786177E33EA}"/>
</file>

<file path=customXml/itemProps104.xml><?xml version="1.0" encoding="utf-8"?>
<ds:datastoreItem xmlns:ds="http://schemas.openxmlformats.org/officeDocument/2006/customXml" ds:itemID="{633F2B0E-9499-46AC-957C-CAF4112ACF70}"/>
</file>

<file path=customXml/itemProps105.xml><?xml version="1.0" encoding="utf-8"?>
<ds:datastoreItem xmlns:ds="http://schemas.openxmlformats.org/officeDocument/2006/customXml" ds:itemID="{76F1D23C-7DE4-4D4B-81A8-BA5C7BC81F86}"/>
</file>

<file path=customXml/itemProps106.xml><?xml version="1.0" encoding="utf-8"?>
<ds:datastoreItem xmlns:ds="http://schemas.openxmlformats.org/officeDocument/2006/customXml" ds:itemID="{5EDAA8FF-598D-4A59-8102-97A2656647B9}"/>
</file>

<file path=customXml/itemProps107.xml><?xml version="1.0" encoding="utf-8"?>
<ds:datastoreItem xmlns:ds="http://schemas.openxmlformats.org/officeDocument/2006/customXml" ds:itemID="{520216A6-ED9E-432A-B265-E673D3FBD750}"/>
</file>

<file path=customXml/itemProps108.xml><?xml version="1.0" encoding="utf-8"?>
<ds:datastoreItem xmlns:ds="http://schemas.openxmlformats.org/officeDocument/2006/customXml" ds:itemID="{8A745475-5DDD-4366-8751-17C185557205}"/>
</file>

<file path=customXml/itemProps109.xml><?xml version="1.0" encoding="utf-8"?>
<ds:datastoreItem xmlns:ds="http://schemas.openxmlformats.org/officeDocument/2006/customXml" ds:itemID="{4B4FEEE8-05A8-4A9E-ACA0-0351264E77D1}"/>
</file>

<file path=customXml/itemProps11.xml><?xml version="1.0" encoding="utf-8"?>
<ds:datastoreItem xmlns:ds="http://schemas.openxmlformats.org/officeDocument/2006/customXml" ds:itemID="{BC85ED39-4AD1-48DA-BF95-60055324E88F}"/>
</file>

<file path=customXml/itemProps110.xml><?xml version="1.0" encoding="utf-8"?>
<ds:datastoreItem xmlns:ds="http://schemas.openxmlformats.org/officeDocument/2006/customXml" ds:itemID="{D500C565-FC74-4BF3-8474-3EAF550B74D8}"/>
</file>

<file path=customXml/itemProps111.xml><?xml version="1.0" encoding="utf-8"?>
<ds:datastoreItem xmlns:ds="http://schemas.openxmlformats.org/officeDocument/2006/customXml" ds:itemID="{D6D56262-8148-4E78-9610-5DA94FF9CF02}"/>
</file>

<file path=customXml/itemProps112.xml><?xml version="1.0" encoding="utf-8"?>
<ds:datastoreItem xmlns:ds="http://schemas.openxmlformats.org/officeDocument/2006/customXml" ds:itemID="{BCE54050-0706-4D75-B991-B6B4A160B6AE}"/>
</file>

<file path=customXml/itemProps113.xml><?xml version="1.0" encoding="utf-8"?>
<ds:datastoreItem xmlns:ds="http://schemas.openxmlformats.org/officeDocument/2006/customXml" ds:itemID="{0AB38298-B960-485F-B297-FE27B043FA03}"/>
</file>

<file path=customXml/itemProps114.xml><?xml version="1.0" encoding="utf-8"?>
<ds:datastoreItem xmlns:ds="http://schemas.openxmlformats.org/officeDocument/2006/customXml" ds:itemID="{E3CE422F-0D38-49ED-9338-391E5737F602}"/>
</file>

<file path=customXml/itemProps115.xml><?xml version="1.0" encoding="utf-8"?>
<ds:datastoreItem xmlns:ds="http://schemas.openxmlformats.org/officeDocument/2006/customXml" ds:itemID="{248CE4F7-E752-44E1-8E49-44E4947DEE6B}"/>
</file>

<file path=customXml/itemProps116.xml><?xml version="1.0" encoding="utf-8"?>
<ds:datastoreItem xmlns:ds="http://schemas.openxmlformats.org/officeDocument/2006/customXml" ds:itemID="{F3408686-7E10-47AC-85BD-F422C313D125}"/>
</file>

<file path=customXml/itemProps117.xml><?xml version="1.0" encoding="utf-8"?>
<ds:datastoreItem xmlns:ds="http://schemas.openxmlformats.org/officeDocument/2006/customXml" ds:itemID="{756C42E9-8A8D-439B-AD9F-2EC5F703C8C8}"/>
</file>

<file path=customXml/itemProps118.xml><?xml version="1.0" encoding="utf-8"?>
<ds:datastoreItem xmlns:ds="http://schemas.openxmlformats.org/officeDocument/2006/customXml" ds:itemID="{4CAF265C-5C4D-411C-90ED-5CF1B2DE40E3}"/>
</file>

<file path=customXml/itemProps119.xml><?xml version="1.0" encoding="utf-8"?>
<ds:datastoreItem xmlns:ds="http://schemas.openxmlformats.org/officeDocument/2006/customXml" ds:itemID="{F313A9DC-BDA5-4877-94FE-F71C1EF7073D}"/>
</file>

<file path=customXml/itemProps12.xml><?xml version="1.0" encoding="utf-8"?>
<ds:datastoreItem xmlns:ds="http://schemas.openxmlformats.org/officeDocument/2006/customXml" ds:itemID="{19A069D2-05F0-47DC-9954-76499D622F1C}"/>
</file>

<file path=customXml/itemProps120.xml><?xml version="1.0" encoding="utf-8"?>
<ds:datastoreItem xmlns:ds="http://schemas.openxmlformats.org/officeDocument/2006/customXml" ds:itemID="{A01E332B-2B75-49A5-A5DE-C30CFA9172AA}"/>
</file>

<file path=customXml/itemProps121.xml><?xml version="1.0" encoding="utf-8"?>
<ds:datastoreItem xmlns:ds="http://schemas.openxmlformats.org/officeDocument/2006/customXml" ds:itemID="{97606688-C1B7-4873-A2CE-B50704453FDC}"/>
</file>

<file path=customXml/itemProps122.xml><?xml version="1.0" encoding="utf-8"?>
<ds:datastoreItem xmlns:ds="http://schemas.openxmlformats.org/officeDocument/2006/customXml" ds:itemID="{CB1ABDA1-0A6A-4353-90F3-3CA1A5181187}"/>
</file>

<file path=customXml/itemProps123.xml><?xml version="1.0" encoding="utf-8"?>
<ds:datastoreItem xmlns:ds="http://schemas.openxmlformats.org/officeDocument/2006/customXml" ds:itemID="{347B6605-C858-426D-BD6D-7F599F7E473C}"/>
</file>

<file path=customXml/itemProps124.xml><?xml version="1.0" encoding="utf-8"?>
<ds:datastoreItem xmlns:ds="http://schemas.openxmlformats.org/officeDocument/2006/customXml" ds:itemID="{72A0771D-2AD2-453A-836F-3CD8E1B2656A}"/>
</file>

<file path=customXml/itemProps125.xml><?xml version="1.0" encoding="utf-8"?>
<ds:datastoreItem xmlns:ds="http://schemas.openxmlformats.org/officeDocument/2006/customXml" ds:itemID="{472A29CC-1A17-43AB-8F56-371C28E2B391}"/>
</file>

<file path=customXml/itemProps126.xml><?xml version="1.0" encoding="utf-8"?>
<ds:datastoreItem xmlns:ds="http://schemas.openxmlformats.org/officeDocument/2006/customXml" ds:itemID="{2DA03A2F-1FFB-4E42-A2B6-62F4CC7470C1}"/>
</file>

<file path=customXml/itemProps127.xml><?xml version="1.0" encoding="utf-8"?>
<ds:datastoreItem xmlns:ds="http://schemas.openxmlformats.org/officeDocument/2006/customXml" ds:itemID="{F7B6437D-F135-4312-A3CC-E963968E954E}"/>
</file>

<file path=customXml/itemProps128.xml><?xml version="1.0" encoding="utf-8"?>
<ds:datastoreItem xmlns:ds="http://schemas.openxmlformats.org/officeDocument/2006/customXml" ds:itemID="{5C15D76C-988E-440D-AA31-17298EBB0A9B}"/>
</file>

<file path=customXml/itemProps129.xml><?xml version="1.0" encoding="utf-8"?>
<ds:datastoreItem xmlns:ds="http://schemas.openxmlformats.org/officeDocument/2006/customXml" ds:itemID="{0860F521-F9FD-46F4-908F-5D3EFFA5E863}"/>
</file>

<file path=customXml/itemProps13.xml><?xml version="1.0" encoding="utf-8"?>
<ds:datastoreItem xmlns:ds="http://schemas.openxmlformats.org/officeDocument/2006/customXml" ds:itemID="{378874BD-0B5C-46CB-ABBE-53D33D99306A}"/>
</file>

<file path=customXml/itemProps130.xml><?xml version="1.0" encoding="utf-8"?>
<ds:datastoreItem xmlns:ds="http://schemas.openxmlformats.org/officeDocument/2006/customXml" ds:itemID="{2F91BA55-9159-456A-B42C-E199C7A3556D}"/>
</file>

<file path=customXml/itemProps131.xml><?xml version="1.0" encoding="utf-8"?>
<ds:datastoreItem xmlns:ds="http://schemas.openxmlformats.org/officeDocument/2006/customXml" ds:itemID="{72E14AE2-53EE-4CF1-B1BD-FE7D1CD7BCD3}"/>
</file>

<file path=customXml/itemProps132.xml><?xml version="1.0" encoding="utf-8"?>
<ds:datastoreItem xmlns:ds="http://schemas.openxmlformats.org/officeDocument/2006/customXml" ds:itemID="{7BBAA87B-A8E7-4C56-9F13-4131BC073228}"/>
</file>

<file path=customXml/itemProps133.xml><?xml version="1.0" encoding="utf-8"?>
<ds:datastoreItem xmlns:ds="http://schemas.openxmlformats.org/officeDocument/2006/customXml" ds:itemID="{03D964D5-FC8E-4C88-8B75-DC48E02A8ACF}"/>
</file>

<file path=customXml/itemProps134.xml><?xml version="1.0" encoding="utf-8"?>
<ds:datastoreItem xmlns:ds="http://schemas.openxmlformats.org/officeDocument/2006/customXml" ds:itemID="{7786A6A9-268C-45E3-80E5-C514BF9AC02D}"/>
</file>

<file path=customXml/itemProps135.xml><?xml version="1.0" encoding="utf-8"?>
<ds:datastoreItem xmlns:ds="http://schemas.openxmlformats.org/officeDocument/2006/customXml" ds:itemID="{6C2757FF-2045-46B8-B19D-89F6BD04F0B8}"/>
</file>

<file path=customXml/itemProps136.xml><?xml version="1.0" encoding="utf-8"?>
<ds:datastoreItem xmlns:ds="http://schemas.openxmlformats.org/officeDocument/2006/customXml" ds:itemID="{44A0CDB4-754C-441E-8E42-0B42566A7568}"/>
</file>

<file path=customXml/itemProps137.xml><?xml version="1.0" encoding="utf-8"?>
<ds:datastoreItem xmlns:ds="http://schemas.openxmlformats.org/officeDocument/2006/customXml" ds:itemID="{4ADDE4B1-4EAC-4BEE-BB1F-9D02F7BFD857}"/>
</file>

<file path=customXml/itemProps138.xml><?xml version="1.0" encoding="utf-8"?>
<ds:datastoreItem xmlns:ds="http://schemas.openxmlformats.org/officeDocument/2006/customXml" ds:itemID="{B9C6E5A2-E6CA-44E9-A923-6BB174D3E26E}"/>
</file>

<file path=customXml/itemProps139.xml><?xml version="1.0" encoding="utf-8"?>
<ds:datastoreItem xmlns:ds="http://schemas.openxmlformats.org/officeDocument/2006/customXml" ds:itemID="{45EF8DDD-137F-480A-ADD5-4736BDB22A54}"/>
</file>

<file path=customXml/itemProps14.xml><?xml version="1.0" encoding="utf-8"?>
<ds:datastoreItem xmlns:ds="http://schemas.openxmlformats.org/officeDocument/2006/customXml" ds:itemID="{092579E7-A231-4B12-97D1-4787B8E676D1}"/>
</file>

<file path=customXml/itemProps140.xml><?xml version="1.0" encoding="utf-8"?>
<ds:datastoreItem xmlns:ds="http://schemas.openxmlformats.org/officeDocument/2006/customXml" ds:itemID="{D193B5FD-3495-4C2A-8340-81958AD4EF70}"/>
</file>

<file path=customXml/itemProps141.xml><?xml version="1.0" encoding="utf-8"?>
<ds:datastoreItem xmlns:ds="http://schemas.openxmlformats.org/officeDocument/2006/customXml" ds:itemID="{5DB5A3EE-BA63-4611-8ECC-E1BA7F33E024}"/>
</file>

<file path=customXml/itemProps142.xml><?xml version="1.0" encoding="utf-8"?>
<ds:datastoreItem xmlns:ds="http://schemas.openxmlformats.org/officeDocument/2006/customXml" ds:itemID="{72288A76-B202-4A4A-8C86-DC48B7160C3E}"/>
</file>

<file path=customXml/itemProps143.xml><?xml version="1.0" encoding="utf-8"?>
<ds:datastoreItem xmlns:ds="http://schemas.openxmlformats.org/officeDocument/2006/customXml" ds:itemID="{F0B752E0-FF0A-4511-9D39-6449EFF43D9D}"/>
</file>

<file path=customXml/itemProps144.xml><?xml version="1.0" encoding="utf-8"?>
<ds:datastoreItem xmlns:ds="http://schemas.openxmlformats.org/officeDocument/2006/customXml" ds:itemID="{6D39F64E-6A53-4391-9CCE-F62D3E35DEDA}"/>
</file>

<file path=customXml/itemProps145.xml><?xml version="1.0" encoding="utf-8"?>
<ds:datastoreItem xmlns:ds="http://schemas.openxmlformats.org/officeDocument/2006/customXml" ds:itemID="{1E466CF8-9119-4091-BBDA-CBD80E8869BB}"/>
</file>

<file path=customXml/itemProps146.xml><?xml version="1.0" encoding="utf-8"?>
<ds:datastoreItem xmlns:ds="http://schemas.openxmlformats.org/officeDocument/2006/customXml" ds:itemID="{B65F7F53-1BFE-4824-9909-45939CC762A8}"/>
</file>

<file path=customXml/itemProps147.xml><?xml version="1.0" encoding="utf-8"?>
<ds:datastoreItem xmlns:ds="http://schemas.openxmlformats.org/officeDocument/2006/customXml" ds:itemID="{566009D8-7D83-4889-8DFB-1E3B8BFF028A}"/>
</file>

<file path=customXml/itemProps148.xml><?xml version="1.0" encoding="utf-8"?>
<ds:datastoreItem xmlns:ds="http://schemas.openxmlformats.org/officeDocument/2006/customXml" ds:itemID="{8E8CA938-6AD0-4CAE-957A-E7789A9E1CA5}"/>
</file>

<file path=customXml/itemProps149.xml><?xml version="1.0" encoding="utf-8"?>
<ds:datastoreItem xmlns:ds="http://schemas.openxmlformats.org/officeDocument/2006/customXml" ds:itemID="{B325B9CD-EB82-4B3F-AF37-4EDD6F59477E}"/>
</file>

<file path=customXml/itemProps15.xml><?xml version="1.0" encoding="utf-8"?>
<ds:datastoreItem xmlns:ds="http://schemas.openxmlformats.org/officeDocument/2006/customXml" ds:itemID="{7846BC11-12F0-4DDD-9711-B84472432F60}"/>
</file>

<file path=customXml/itemProps150.xml><?xml version="1.0" encoding="utf-8"?>
<ds:datastoreItem xmlns:ds="http://schemas.openxmlformats.org/officeDocument/2006/customXml" ds:itemID="{A7970F7C-1112-4FB3-8569-81136FE21BB0}"/>
</file>

<file path=customXml/itemProps151.xml><?xml version="1.0" encoding="utf-8"?>
<ds:datastoreItem xmlns:ds="http://schemas.openxmlformats.org/officeDocument/2006/customXml" ds:itemID="{55995DE2-1E2A-482A-BB7B-9B09D7D50327}"/>
</file>

<file path=customXml/itemProps152.xml><?xml version="1.0" encoding="utf-8"?>
<ds:datastoreItem xmlns:ds="http://schemas.openxmlformats.org/officeDocument/2006/customXml" ds:itemID="{34DF29FB-243D-44F7-8113-E10BCC79C855}"/>
</file>

<file path=customXml/itemProps153.xml><?xml version="1.0" encoding="utf-8"?>
<ds:datastoreItem xmlns:ds="http://schemas.openxmlformats.org/officeDocument/2006/customXml" ds:itemID="{F9966047-A8B4-4273-9296-D19063F31EA1}"/>
</file>

<file path=customXml/itemProps154.xml><?xml version="1.0" encoding="utf-8"?>
<ds:datastoreItem xmlns:ds="http://schemas.openxmlformats.org/officeDocument/2006/customXml" ds:itemID="{597B4595-A7BA-4369-85E9-8804D4EE98FF}"/>
</file>

<file path=customXml/itemProps155.xml><?xml version="1.0" encoding="utf-8"?>
<ds:datastoreItem xmlns:ds="http://schemas.openxmlformats.org/officeDocument/2006/customXml" ds:itemID="{9BB513D7-F28D-47D3-B4D2-56F7E0B8283F}"/>
</file>

<file path=customXml/itemProps156.xml><?xml version="1.0" encoding="utf-8"?>
<ds:datastoreItem xmlns:ds="http://schemas.openxmlformats.org/officeDocument/2006/customXml" ds:itemID="{C22FC49A-F1B9-4414-BEC2-9F737DBF9949}"/>
</file>

<file path=customXml/itemProps157.xml><?xml version="1.0" encoding="utf-8"?>
<ds:datastoreItem xmlns:ds="http://schemas.openxmlformats.org/officeDocument/2006/customXml" ds:itemID="{7727811B-5729-4C40-A84F-B1783BA3CD9E}"/>
</file>

<file path=customXml/itemProps158.xml><?xml version="1.0" encoding="utf-8"?>
<ds:datastoreItem xmlns:ds="http://schemas.openxmlformats.org/officeDocument/2006/customXml" ds:itemID="{3A614DA5-1828-4883-90E9-C608D0134174}"/>
</file>

<file path=customXml/itemProps159.xml><?xml version="1.0" encoding="utf-8"?>
<ds:datastoreItem xmlns:ds="http://schemas.openxmlformats.org/officeDocument/2006/customXml" ds:itemID="{8601FC96-C751-4A85-961A-6CB2605315B1}"/>
</file>

<file path=customXml/itemProps16.xml><?xml version="1.0" encoding="utf-8"?>
<ds:datastoreItem xmlns:ds="http://schemas.openxmlformats.org/officeDocument/2006/customXml" ds:itemID="{E73E626C-9E72-4390-A2A1-AD1CF7CBB9E3}"/>
</file>

<file path=customXml/itemProps160.xml><?xml version="1.0" encoding="utf-8"?>
<ds:datastoreItem xmlns:ds="http://schemas.openxmlformats.org/officeDocument/2006/customXml" ds:itemID="{45FE3B40-B468-4EEE-8DAB-FF05CD3C67BD}"/>
</file>

<file path=customXml/itemProps17.xml><?xml version="1.0" encoding="utf-8"?>
<ds:datastoreItem xmlns:ds="http://schemas.openxmlformats.org/officeDocument/2006/customXml" ds:itemID="{0A0812EB-6EEE-4DD2-AEDB-4728A70134D6}"/>
</file>

<file path=customXml/itemProps18.xml><?xml version="1.0" encoding="utf-8"?>
<ds:datastoreItem xmlns:ds="http://schemas.openxmlformats.org/officeDocument/2006/customXml" ds:itemID="{8A0F50E7-3B97-4230-85CD-9D2809DCA490}"/>
</file>

<file path=customXml/itemProps19.xml><?xml version="1.0" encoding="utf-8"?>
<ds:datastoreItem xmlns:ds="http://schemas.openxmlformats.org/officeDocument/2006/customXml" ds:itemID="{2E6ED3D3-D6E3-4EF2-9164-51F67F4673DA}"/>
</file>

<file path=customXml/itemProps2.xml><?xml version="1.0" encoding="utf-8"?>
<ds:datastoreItem xmlns:ds="http://schemas.openxmlformats.org/officeDocument/2006/customXml" ds:itemID="{20D8C667-9756-4F6C-AC45-29B847904806}"/>
</file>

<file path=customXml/itemProps20.xml><?xml version="1.0" encoding="utf-8"?>
<ds:datastoreItem xmlns:ds="http://schemas.openxmlformats.org/officeDocument/2006/customXml" ds:itemID="{A8D8C820-02E8-4B5C-8436-9ED54CEC1B67}"/>
</file>

<file path=customXml/itemProps21.xml><?xml version="1.0" encoding="utf-8"?>
<ds:datastoreItem xmlns:ds="http://schemas.openxmlformats.org/officeDocument/2006/customXml" ds:itemID="{84F7E0C9-0C4F-4071-8624-F104930096FC}"/>
</file>

<file path=customXml/itemProps22.xml><?xml version="1.0" encoding="utf-8"?>
<ds:datastoreItem xmlns:ds="http://schemas.openxmlformats.org/officeDocument/2006/customXml" ds:itemID="{89D55F6D-A628-4556-9123-E95D215DA106}"/>
</file>

<file path=customXml/itemProps23.xml><?xml version="1.0" encoding="utf-8"?>
<ds:datastoreItem xmlns:ds="http://schemas.openxmlformats.org/officeDocument/2006/customXml" ds:itemID="{11AA83E7-3CB2-4889-A8CD-F3C905A36C9D}"/>
</file>

<file path=customXml/itemProps24.xml><?xml version="1.0" encoding="utf-8"?>
<ds:datastoreItem xmlns:ds="http://schemas.openxmlformats.org/officeDocument/2006/customXml" ds:itemID="{66CCCA08-2D81-48AE-808D-27F2223F80FA}"/>
</file>

<file path=customXml/itemProps25.xml><?xml version="1.0" encoding="utf-8"?>
<ds:datastoreItem xmlns:ds="http://schemas.openxmlformats.org/officeDocument/2006/customXml" ds:itemID="{B66DB013-7EEE-4B50-AB8A-04246BB5BEAD}"/>
</file>

<file path=customXml/itemProps26.xml><?xml version="1.0" encoding="utf-8"?>
<ds:datastoreItem xmlns:ds="http://schemas.openxmlformats.org/officeDocument/2006/customXml" ds:itemID="{7A00712B-CFC1-4626-8F38-786ED46095EE}"/>
</file>

<file path=customXml/itemProps27.xml><?xml version="1.0" encoding="utf-8"?>
<ds:datastoreItem xmlns:ds="http://schemas.openxmlformats.org/officeDocument/2006/customXml" ds:itemID="{D014701F-BD25-4ADE-856F-DFD42C7C36AE}"/>
</file>

<file path=customXml/itemProps28.xml><?xml version="1.0" encoding="utf-8"?>
<ds:datastoreItem xmlns:ds="http://schemas.openxmlformats.org/officeDocument/2006/customXml" ds:itemID="{ECFD6610-4242-456D-A2E5-576F2DDB99AC}"/>
</file>

<file path=customXml/itemProps29.xml><?xml version="1.0" encoding="utf-8"?>
<ds:datastoreItem xmlns:ds="http://schemas.openxmlformats.org/officeDocument/2006/customXml" ds:itemID="{07B1208C-3029-4FE4-A827-0EB98D0C2B8A}"/>
</file>

<file path=customXml/itemProps3.xml><?xml version="1.0" encoding="utf-8"?>
<ds:datastoreItem xmlns:ds="http://schemas.openxmlformats.org/officeDocument/2006/customXml" ds:itemID="{6CCBCABF-1135-4B8B-A935-47B6B5972305}"/>
</file>

<file path=customXml/itemProps30.xml><?xml version="1.0" encoding="utf-8"?>
<ds:datastoreItem xmlns:ds="http://schemas.openxmlformats.org/officeDocument/2006/customXml" ds:itemID="{4F23012A-B508-487D-987F-00644B338303}"/>
</file>

<file path=customXml/itemProps31.xml><?xml version="1.0" encoding="utf-8"?>
<ds:datastoreItem xmlns:ds="http://schemas.openxmlformats.org/officeDocument/2006/customXml" ds:itemID="{7E217138-90C8-47D1-8E38-065BC356F9E9}"/>
</file>

<file path=customXml/itemProps32.xml><?xml version="1.0" encoding="utf-8"?>
<ds:datastoreItem xmlns:ds="http://schemas.openxmlformats.org/officeDocument/2006/customXml" ds:itemID="{6B8C5B06-57CC-4045-80B8-60BECE658DED}"/>
</file>

<file path=customXml/itemProps33.xml><?xml version="1.0" encoding="utf-8"?>
<ds:datastoreItem xmlns:ds="http://schemas.openxmlformats.org/officeDocument/2006/customXml" ds:itemID="{BDE4915A-F6DC-4AAF-AE37-C7EA3F2263FF}"/>
</file>

<file path=customXml/itemProps34.xml><?xml version="1.0" encoding="utf-8"?>
<ds:datastoreItem xmlns:ds="http://schemas.openxmlformats.org/officeDocument/2006/customXml" ds:itemID="{9EA477A0-8E8D-4AF7-8990-A0FAD961D91B}"/>
</file>

<file path=customXml/itemProps35.xml><?xml version="1.0" encoding="utf-8"?>
<ds:datastoreItem xmlns:ds="http://schemas.openxmlformats.org/officeDocument/2006/customXml" ds:itemID="{A578EA6D-C1C9-4141-8322-D52B30E4FED9}"/>
</file>

<file path=customXml/itemProps36.xml><?xml version="1.0" encoding="utf-8"?>
<ds:datastoreItem xmlns:ds="http://schemas.openxmlformats.org/officeDocument/2006/customXml" ds:itemID="{5E7D1DAF-4FDC-4E28-854C-92E998CF0363}"/>
</file>

<file path=customXml/itemProps37.xml><?xml version="1.0" encoding="utf-8"?>
<ds:datastoreItem xmlns:ds="http://schemas.openxmlformats.org/officeDocument/2006/customXml" ds:itemID="{4E60312B-E0AF-4E05-B4E5-1206C9DDABF3}"/>
</file>

<file path=customXml/itemProps38.xml><?xml version="1.0" encoding="utf-8"?>
<ds:datastoreItem xmlns:ds="http://schemas.openxmlformats.org/officeDocument/2006/customXml" ds:itemID="{0FBD1F53-A722-4BE4-8945-86F169684AC6}"/>
</file>

<file path=customXml/itemProps39.xml><?xml version="1.0" encoding="utf-8"?>
<ds:datastoreItem xmlns:ds="http://schemas.openxmlformats.org/officeDocument/2006/customXml" ds:itemID="{27A17F7D-A011-4A9D-B08A-11B7B3531C3D}"/>
</file>

<file path=customXml/itemProps4.xml><?xml version="1.0" encoding="utf-8"?>
<ds:datastoreItem xmlns:ds="http://schemas.openxmlformats.org/officeDocument/2006/customXml" ds:itemID="{922F8B82-AF59-40FD-A62E-FB233439961B}"/>
</file>

<file path=customXml/itemProps40.xml><?xml version="1.0" encoding="utf-8"?>
<ds:datastoreItem xmlns:ds="http://schemas.openxmlformats.org/officeDocument/2006/customXml" ds:itemID="{0FB01A4E-860F-4395-B50F-F1AA0450B33B}"/>
</file>

<file path=customXml/itemProps41.xml><?xml version="1.0" encoding="utf-8"?>
<ds:datastoreItem xmlns:ds="http://schemas.openxmlformats.org/officeDocument/2006/customXml" ds:itemID="{264CE063-B2F2-4A38-8534-B2B41EE16AD9}"/>
</file>

<file path=customXml/itemProps42.xml><?xml version="1.0" encoding="utf-8"?>
<ds:datastoreItem xmlns:ds="http://schemas.openxmlformats.org/officeDocument/2006/customXml" ds:itemID="{F44568C3-A5DF-43A5-B009-DC1B9E5F2352}"/>
</file>

<file path=customXml/itemProps43.xml><?xml version="1.0" encoding="utf-8"?>
<ds:datastoreItem xmlns:ds="http://schemas.openxmlformats.org/officeDocument/2006/customXml" ds:itemID="{9E5D1DA1-17DD-4B2F-B329-494BE3F554E5}"/>
</file>

<file path=customXml/itemProps44.xml><?xml version="1.0" encoding="utf-8"?>
<ds:datastoreItem xmlns:ds="http://schemas.openxmlformats.org/officeDocument/2006/customXml" ds:itemID="{19C45C1A-AF23-4FDD-B325-D79D635FE55A}"/>
</file>

<file path=customXml/itemProps45.xml><?xml version="1.0" encoding="utf-8"?>
<ds:datastoreItem xmlns:ds="http://schemas.openxmlformats.org/officeDocument/2006/customXml" ds:itemID="{2FD7CAF7-871E-4879-ADCA-AB5E757E9C5A}"/>
</file>

<file path=customXml/itemProps46.xml><?xml version="1.0" encoding="utf-8"?>
<ds:datastoreItem xmlns:ds="http://schemas.openxmlformats.org/officeDocument/2006/customXml" ds:itemID="{80931A3C-B8A0-491F-BBDE-45CA4E955C0F}"/>
</file>

<file path=customXml/itemProps47.xml><?xml version="1.0" encoding="utf-8"?>
<ds:datastoreItem xmlns:ds="http://schemas.openxmlformats.org/officeDocument/2006/customXml" ds:itemID="{F81ADDF1-D1D8-4E88-A887-9DC414CC35AD}"/>
</file>

<file path=customXml/itemProps48.xml><?xml version="1.0" encoding="utf-8"?>
<ds:datastoreItem xmlns:ds="http://schemas.openxmlformats.org/officeDocument/2006/customXml" ds:itemID="{621BAC25-DC91-45E3-A56D-812D5402A66B}"/>
</file>

<file path=customXml/itemProps49.xml><?xml version="1.0" encoding="utf-8"?>
<ds:datastoreItem xmlns:ds="http://schemas.openxmlformats.org/officeDocument/2006/customXml" ds:itemID="{CA1F7A9B-E4E4-42A6-8300-420CE198CDA5}"/>
</file>

<file path=customXml/itemProps5.xml><?xml version="1.0" encoding="utf-8"?>
<ds:datastoreItem xmlns:ds="http://schemas.openxmlformats.org/officeDocument/2006/customXml" ds:itemID="{1428CD32-3E13-48B3-9432-874DD1081981}"/>
</file>

<file path=customXml/itemProps50.xml><?xml version="1.0" encoding="utf-8"?>
<ds:datastoreItem xmlns:ds="http://schemas.openxmlformats.org/officeDocument/2006/customXml" ds:itemID="{F34CB59C-62B0-4FAF-B4AE-0D4015D7EEE8}"/>
</file>

<file path=customXml/itemProps51.xml><?xml version="1.0" encoding="utf-8"?>
<ds:datastoreItem xmlns:ds="http://schemas.openxmlformats.org/officeDocument/2006/customXml" ds:itemID="{D217CE8B-EDDF-4438-B8C7-8B064BC9F5D6}"/>
</file>

<file path=customXml/itemProps52.xml><?xml version="1.0" encoding="utf-8"?>
<ds:datastoreItem xmlns:ds="http://schemas.openxmlformats.org/officeDocument/2006/customXml" ds:itemID="{A80F9203-4F1E-4B87-9269-7EB104DD326F}"/>
</file>

<file path=customXml/itemProps53.xml><?xml version="1.0" encoding="utf-8"?>
<ds:datastoreItem xmlns:ds="http://schemas.openxmlformats.org/officeDocument/2006/customXml" ds:itemID="{A0F9286D-A258-4402-BC92-0FE48E57EA1B}"/>
</file>

<file path=customXml/itemProps54.xml><?xml version="1.0" encoding="utf-8"?>
<ds:datastoreItem xmlns:ds="http://schemas.openxmlformats.org/officeDocument/2006/customXml" ds:itemID="{D1C36A5E-4544-46C2-BC06-AA6D340F3435}"/>
</file>

<file path=customXml/itemProps55.xml><?xml version="1.0" encoding="utf-8"?>
<ds:datastoreItem xmlns:ds="http://schemas.openxmlformats.org/officeDocument/2006/customXml" ds:itemID="{ED6A854C-BE0E-40DF-8D57-DE8165BA8551}"/>
</file>

<file path=customXml/itemProps56.xml><?xml version="1.0" encoding="utf-8"?>
<ds:datastoreItem xmlns:ds="http://schemas.openxmlformats.org/officeDocument/2006/customXml" ds:itemID="{9AAEAE48-1506-4A2F-9BE1-00AA428E58B0}"/>
</file>

<file path=customXml/itemProps57.xml><?xml version="1.0" encoding="utf-8"?>
<ds:datastoreItem xmlns:ds="http://schemas.openxmlformats.org/officeDocument/2006/customXml" ds:itemID="{E7561FCA-A3AE-4078-A40E-96440BB90478}"/>
</file>

<file path=customXml/itemProps58.xml><?xml version="1.0" encoding="utf-8"?>
<ds:datastoreItem xmlns:ds="http://schemas.openxmlformats.org/officeDocument/2006/customXml" ds:itemID="{87F52D79-2C17-4E34-A095-B2FBFEBF8BB0}"/>
</file>

<file path=customXml/itemProps59.xml><?xml version="1.0" encoding="utf-8"?>
<ds:datastoreItem xmlns:ds="http://schemas.openxmlformats.org/officeDocument/2006/customXml" ds:itemID="{225C5667-4259-46D6-ADAE-CB1C032CE4A4}"/>
</file>

<file path=customXml/itemProps6.xml><?xml version="1.0" encoding="utf-8"?>
<ds:datastoreItem xmlns:ds="http://schemas.openxmlformats.org/officeDocument/2006/customXml" ds:itemID="{BD8471ED-C426-463B-B3E2-7EA9A49E1503}"/>
</file>

<file path=customXml/itemProps60.xml><?xml version="1.0" encoding="utf-8"?>
<ds:datastoreItem xmlns:ds="http://schemas.openxmlformats.org/officeDocument/2006/customXml" ds:itemID="{B62306B6-468B-4729-81B0-1FE4CD704C5F}"/>
</file>

<file path=customXml/itemProps61.xml><?xml version="1.0" encoding="utf-8"?>
<ds:datastoreItem xmlns:ds="http://schemas.openxmlformats.org/officeDocument/2006/customXml" ds:itemID="{7E66EDB4-D397-4D77-A763-2EE1A50AF2ED}"/>
</file>

<file path=customXml/itemProps62.xml><?xml version="1.0" encoding="utf-8"?>
<ds:datastoreItem xmlns:ds="http://schemas.openxmlformats.org/officeDocument/2006/customXml" ds:itemID="{7B32656F-754D-45CF-B62D-FCEC650395D9}"/>
</file>

<file path=customXml/itemProps63.xml><?xml version="1.0" encoding="utf-8"?>
<ds:datastoreItem xmlns:ds="http://schemas.openxmlformats.org/officeDocument/2006/customXml" ds:itemID="{39C7F7C2-8859-4BA7-B16E-F7AEFAE506AF}"/>
</file>

<file path=customXml/itemProps64.xml><?xml version="1.0" encoding="utf-8"?>
<ds:datastoreItem xmlns:ds="http://schemas.openxmlformats.org/officeDocument/2006/customXml" ds:itemID="{534D024C-A154-4DD7-BF68-480F503FD0A7}"/>
</file>

<file path=customXml/itemProps65.xml><?xml version="1.0" encoding="utf-8"?>
<ds:datastoreItem xmlns:ds="http://schemas.openxmlformats.org/officeDocument/2006/customXml" ds:itemID="{DDC8534A-016A-49C7-81B7-2567153EA44D}"/>
</file>

<file path=customXml/itemProps66.xml><?xml version="1.0" encoding="utf-8"?>
<ds:datastoreItem xmlns:ds="http://schemas.openxmlformats.org/officeDocument/2006/customXml" ds:itemID="{DF4B00B6-1D0E-4C4C-B84F-57631363B4D8}"/>
</file>

<file path=customXml/itemProps67.xml><?xml version="1.0" encoding="utf-8"?>
<ds:datastoreItem xmlns:ds="http://schemas.openxmlformats.org/officeDocument/2006/customXml" ds:itemID="{F8ACD5DF-131F-4063-B0A7-0065BDF5A9FA}"/>
</file>

<file path=customXml/itemProps68.xml><?xml version="1.0" encoding="utf-8"?>
<ds:datastoreItem xmlns:ds="http://schemas.openxmlformats.org/officeDocument/2006/customXml" ds:itemID="{D91BC735-AAB0-4219-958B-AAAB5CBDA4A4}"/>
</file>

<file path=customXml/itemProps69.xml><?xml version="1.0" encoding="utf-8"?>
<ds:datastoreItem xmlns:ds="http://schemas.openxmlformats.org/officeDocument/2006/customXml" ds:itemID="{5EDE387E-C864-4D8D-9991-F17FAF7F86FD}"/>
</file>

<file path=customXml/itemProps7.xml><?xml version="1.0" encoding="utf-8"?>
<ds:datastoreItem xmlns:ds="http://schemas.openxmlformats.org/officeDocument/2006/customXml" ds:itemID="{77F0D37B-0CD0-49C1-B036-C2378359364A}"/>
</file>

<file path=customXml/itemProps70.xml><?xml version="1.0" encoding="utf-8"?>
<ds:datastoreItem xmlns:ds="http://schemas.openxmlformats.org/officeDocument/2006/customXml" ds:itemID="{E91E72C3-049E-4B35-B540-BA6D6ED019E2}"/>
</file>

<file path=customXml/itemProps71.xml><?xml version="1.0" encoding="utf-8"?>
<ds:datastoreItem xmlns:ds="http://schemas.openxmlformats.org/officeDocument/2006/customXml" ds:itemID="{2E7836F4-3D54-49F9-A1DB-A00B668256A8}"/>
</file>

<file path=customXml/itemProps72.xml><?xml version="1.0" encoding="utf-8"?>
<ds:datastoreItem xmlns:ds="http://schemas.openxmlformats.org/officeDocument/2006/customXml" ds:itemID="{C8DFA6B3-683D-4C12-BEC3-F4D27CC4B5CB}"/>
</file>

<file path=customXml/itemProps73.xml><?xml version="1.0" encoding="utf-8"?>
<ds:datastoreItem xmlns:ds="http://schemas.openxmlformats.org/officeDocument/2006/customXml" ds:itemID="{BC8D8E08-C8D3-46BD-80DB-B751AB573282}"/>
</file>

<file path=customXml/itemProps74.xml><?xml version="1.0" encoding="utf-8"?>
<ds:datastoreItem xmlns:ds="http://schemas.openxmlformats.org/officeDocument/2006/customXml" ds:itemID="{3AED48E2-8C9A-4E1B-8824-87A1555A6443}"/>
</file>

<file path=customXml/itemProps75.xml><?xml version="1.0" encoding="utf-8"?>
<ds:datastoreItem xmlns:ds="http://schemas.openxmlformats.org/officeDocument/2006/customXml" ds:itemID="{65BA454F-22FC-4EB0-BE8E-4658869550B0}"/>
</file>

<file path=customXml/itemProps76.xml><?xml version="1.0" encoding="utf-8"?>
<ds:datastoreItem xmlns:ds="http://schemas.openxmlformats.org/officeDocument/2006/customXml" ds:itemID="{EC32AF22-1388-4329-8914-489DDCA33F25}"/>
</file>

<file path=customXml/itemProps77.xml><?xml version="1.0" encoding="utf-8"?>
<ds:datastoreItem xmlns:ds="http://schemas.openxmlformats.org/officeDocument/2006/customXml" ds:itemID="{71DA41E1-43CD-4B70-8213-B8D500DC0F5E}"/>
</file>

<file path=customXml/itemProps78.xml><?xml version="1.0" encoding="utf-8"?>
<ds:datastoreItem xmlns:ds="http://schemas.openxmlformats.org/officeDocument/2006/customXml" ds:itemID="{E1A0388F-E1B0-43D5-9E78-28575A905515}"/>
</file>

<file path=customXml/itemProps79.xml><?xml version="1.0" encoding="utf-8"?>
<ds:datastoreItem xmlns:ds="http://schemas.openxmlformats.org/officeDocument/2006/customXml" ds:itemID="{149D7803-38B8-4BEF-9A54-0A72213052D2}"/>
</file>

<file path=customXml/itemProps8.xml><?xml version="1.0" encoding="utf-8"?>
<ds:datastoreItem xmlns:ds="http://schemas.openxmlformats.org/officeDocument/2006/customXml" ds:itemID="{74B2E99F-A717-4965-BD76-BCAF2B0B3B12}"/>
</file>

<file path=customXml/itemProps80.xml><?xml version="1.0" encoding="utf-8"?>
<ds:datastoreItem xmlns:ds="http://schemas.openxmlformats.org/officeDocument/2006/customXml" ds:itemID="{89258C94-BC61-4071-96B8-584CBDB8A9D9}"/>
</file>

<file path=customXml/itemProps81.xml><?xml version="1.0" encoding="utf-8"?>
<ds:datastoreItem xmlns:ds="http://schemas.openxmlformats.org/officeDocument/2006/customXml" ds:itemID="{51EE9835-A894-47A2-86DC-9D978BA05C32}"/>
</file>

<file path=customXml/itemProps82.xml><?xml version="1.0" encoding="utf-8"?>
<ds:datastoreItem xmlns:ds="http://schemas.openxmlformats.org/officeDocument/2006/customXml" ds:itemID="{5B4616F6-9A7B-4099-B3F0-1E076DF6331C}"/>
</file>

<file path=customXml/itemProps83.xml><?xml version="1.0" encoding="utf-8"?>
<ds:datastoreItem xmlns:ds="http://schemas.openxmlformats.org/officeDocument/2006/customXml" ds:itemID="{7732776B-C6D2-4477-A17D-FB5086FABDDD}"/>
</file>

<file path=customXml/itemProps84.xml><?xml version="1.0" encoding="utf-8"?>
<ds:datastoreItem xmlns:ds="http://schemas.openxmlformats.org/officeDocument/2006/customXml" ds:itemID="{52491A0A-B4A2-406B-A3D8-36EB2F3660D5}"/>
</file>

<file path=customXml/itemProps85.xml><?xml version="1.0" encoding="utf-8"?>
<ds:datastoreItem xmlns:ds="http://schemas.openxmlformats.org/officeDocument/2006/customXml" ds:itemID="{FC49EC24-69F4-4718-B3A0-F8C596E643FC}"/>
</file>

<file path=customXml/itemProps86.xml><?xml version="1.0" encoding="utf-8"?>
<ds:datastoreItem xmlns:ds="http://schemas.openxmlformats.org/officeDocument/2006/customXml" ds:itemID="{73CC2FA0-B52A-45FA-BE97-09D687E2298E}"/>
</file>

<file path=customXml/itemProps87.xml><?xml version="1.0" encoding="utf-8"?>
<ds:datastoreItem xmlns:ds="http://schemas.openxmlformats.org/officeDocument/2006/customXml" ds:itemID="{76C10D65-AEB4-4487-81FD-7334B8FC689B}"/>
</file>

<file path=customXml/itemProps88.xml><?xml version="1.0" encoding="utf-8"?>
<ds:datastoreItem xmlns:ds="http://schemas.openxmlformats.org/officeDocument/2006/customXml" ds:itemID="{D4957F74-FE72-4987-B3BE-6E833877809B}"/>
</file>

<file path=customXml/itemProps89.xml><?xml version="1.0" encoding="utf-8"?>
<ds:datastoreItem xmlns:ds="http://schemas.openxmlformats.org/officeDocument/2006/customXml" ds:itemID="{09BFC31E-F836-482E-A5C4-D6008682A1BA}"/>
</file>

<file path=customXml/itemProps9.xml><?xml version="1.0" encoding="utf-8"?>
<ds:datastoreItem xmlns:ds="http://schemas.openxmlformats.org/officeDocument/2006/customXml" ds:itemID="{F27DC617-3A06-4F5A-A878-4D58E25590E3}"/>
</file>

<file path=customXml/itemProps90.xml><?xml version="1.0" encoding="utf-8"?>
<ds:datastoreItem xmlns:ds="http://schemas.openxmlformats.org/officeDocument/2006/customXml" ds:itemID="{912C49BF-98C8-4932-AF8A-E7C327B49FA3}"/>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BFA21E7E-A194-4D7A-B116-D82B37003743}"/>
</file>

<file path=customXml/itemProps93.xml><?xml version="1.0" encoding="utf-8"?>
<ds:datastoreItem xmlns:ds="http://schemas.openxmlformats.org/officeDocument/2006/customXml" ds:itemID="{0C138C26-788A-40D4-8428-E29AD3CFDC12}"/>
</file>

<file path=customXml/itemProps94.xml><?xml version="1.0" encoding="utf-8"?>
<ds:datastoreItem xmlns:ds="http://schemas.openxmlformats.org/officeDocument/2006/customXml" ds:itemID="{C1C68602-F3EE-4172-B13F-B25793E02861}"/>
</file>

<file path=customXml/itemProps95.xml><?xml version="1.0" encoding="utf-8"?>
<ds:datastoreItem xmlns:ds="http://schemas.openxmlformats.org/officeDocument/2006/customXml" ds:itemID="{28B78FAC-20CA-439D-A6BF-EDC37DC1FF5D}"/>
</file>

<file path=customXml/itemProps96.xml><?xml version="1.0" encoding="utf-8"?>
<ds:datastoreItem xmlns:ds="http://schemas.openxmlformats.org/officeDocument/2006/customXml" ds:itemID="{D0C10CFD-E861-4663-8AEF-FF8A096ABF55}"/>
</file>

<file path=customXml/itemProps97.xml><?xml version="1.0" encoding="utf-8"?>
<ds:datastoreItem xmlns:ds="http://schemas.openxmlformats.org/officeDocument/2006/customXml" ds:itemID="{4C253A6D-B072-4A6D-93C8-A721B6301BAD}"/>
</file>

<file path=customXml/itemProps98.xml><?xml version="1.0" encoding="utf-8"?>
<ds:datastoreItem xmlns:ds="http://schemas.openxmlformats.org/officeDocument/2006/customXml" ds:itemID="{5064F458-D0F9-42F4-A9B4-F976A0BE4DFD}"/>
</file>

<file path=customXml/itemProps99.xml><?xml version="1.0" encoding="utf-8"?>
<ds:datastoreItem xmlns:ds="http://schemas.openxmlformats.org/officeDocument/2006/customXml" ds:itemID="{881A86CE-9581-44CB-885F-1B3F22756DF4}"/>
</file>

<file path=docProps/app.xml><?xml version="1.0" encoding="utf-8"?>
<Properties xmlns="http://schemas.openxmlformats.org/officeDocument/2006/extended-properties" xmlns:vt="http://schemas.openxmlformats.org/officeDocument/2006/docPropsVTypes">
  <Template>Normal</Template>
  <TotalTime>343</TotalTime>
  <Pages>63</Pages>
  <Words>19350</Words>
  <Characters>110300</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129392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Vladimir Kamenica</cp:lastModifiedBy>
  <cp:revision>15</cp:revision>
  <cp:lastPrinted>2017-11-23T14:35:00Z</cp:lastPrinted>
  <dcterms:created xsi:type="dcterms:W3CDTF">2018-10-15T09:13:00Z</dcterms:created>
  <dcterms:modified xsi:type="dcterms:W3CDTF">2018-10-16T13:27:00Z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1e58dd5e-5e7f-4b88-87cc-4b36b93023d2</vt:lpwstr>
  </property>
  <property fmtid="{D5CDD505-2E9C-101B-9397-08002B2CF9AE}" pid="3" name="ContentTypeId">
    <vt:lpwstr>0x010100F371CB0048D47B4CBE618D0511E523D5</vt:lpwstr>
  </property>
</Properties>
</file>