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38FB9" w14:textId="472208D7" w:rsidR="003A65E6" w:rsidRDefault="003A65E6" w:rsidP="00071074">
      <w:pPr>
        <w:pStyle w:val="BodyText"/>
        <w:rPr>
          <w:rFonts w:ascii="Arial" w:hAnsi="Arial" w:cs="Arial"/>
          <w:sz w:val="22"/>
          <w:szCs w:val="22"/>
        </w:rPr>
      </w:pPr>
    </w:p>
    <w:p w14:paraId="7FB9EE1A" w14:textId="2D7992F8" w:rsidR="000742F9" w:rsidRPr="00C7563E" w:rsidRDefault="000742F9" w:rsidP="000742F9">
      <w:pPr>
        <w:pStyle w:val="BodyText"/>
        <w:jc w:val="center"/>
        <w:rPr>
          <w:rFonts w:ascii="Arial" w:hAnsi="Arial" w:cs="Arial"/>
          <w:sz w:val="22"/>
          <w:szCs w:val="22"/>
        </w:rPr>
      </w:pPr>
    </w:p>
    <w:p w14:paraId="40B16F2E" w14:textId="3B4DAE76" w:rsidR="003A65E6" w:rsidRPr="00C7563E" w:rsidRDefault="000742F9" w:rsidP="00071074">
      <w:pPr>
        <w:pStyle w:val="BodyTex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72030E66" w14:textId="77777777" w:rsidR="003A65E6" w:rsidRPr="00C7563E" w:rsidRDefault="003A65E6" w:rsidP="006A0B25">
      <w:pPr>
        <w:pStyle w:val="Title"/>
        <w:rPr>
          <w:rFonts w:ascii="Arial" w:hAnsi="Arial" w:cs="Arial"/>
          <w:sz w:val="22"/>
          <w:szCs w:val="22"/>
        </w:rPr>
      </w:pPr>
      <w:r w:rsidRPr="00C7563E">
        <w:rPr>
          <w:rFonts w:ascii="Arial" w:hAnsi="Arial" w:cs="Arial"/>
          <w:sz w:val="22"/>
          <w:szCs w:val="22"/>
        </w:rPr>
        <w:t>НАРУЧИЛАЦ</w:t>
      </w:r>
    </w:p>
    <w:p w14:paraId="5138D927" w14:textId="29440606" w:rsidR="000742F9" w:rsidRPr="000742F9" w:rsidRDefault="000742F9" w:rsidP="006A0B25">
      <w:pPr>
        <w:pStyle w:val="Subtitle"/>
        <w:jc w:val="left"/>
      </w:pPr>
    </w:p>
    <w:p w14:paraId="0AA4E830" w14:textId="3A3BA86D" w:rsidR="003A65E6" w:rsidRPr="00C7563E" w:rsidRDefault="003A65E6" w:rsidP="006A0B25">
      <w:pPr>
        <w:pStyle w:val="Title"/>
        <w:rPr>
          <w:rFonts w:ascii="Arial" w:hAnsi="Arial" w:cs="Arial"/>
          <w:sz w:val="22"/>
          <w:szCs w:val="22"/>
        </w:rPr>
      </w:pPr>
      <w:r w:rsidRPr="00C7563E">
        <w:rPr>
          <w:rFonts w:ascii="Arial" w:hAnsi="Arial" w:cs="Arial"/>
          <w:sz w:val="22"/>
          <w:szCs w:val="22"/>
        </w:rPr>
        <w:t>ЈАВНО ПРЕДУЗЕЋЕ</w:t>
      </w:r>
      <w:r w:rsidR="006A0B25">
        <w:rPr>
          <w:rFonts w:ascii="Arial" w:hAnsi="Arial" w:cs="Arial"/>
          <w:sz w:val="22"/>
          <w:szCs w:val="22"/>
          <w:lang w:val="en-US"/>
        </w:rPr>
        <w:t xml:space="preserve"> </w:t>
      </w:r>
      <w:r w:rsidRPr="00C7563E">
        <w:rPr>
          <w:rFonts w:ascii="Arial" w:hAnsi="Arial" w:cs="Arial"/>
          <w:sz w:val="22"/>
          <w:szCs w:val="22"/>
        </w:rPr>
        <w:t>„ЕЛЕКТРОПРИВРЕДА СРБИЈЕ“</w:t>
      </w:r>
      <w:r w:rsidR="006A0B25">
        <w:rPr>
          <w:rFonts w:ascii="Arial" w:hAnsi="Arial" w:cs="Arial"/>
          <w:sz w:val="22"/>
          <w:szCs w:val="22"/>
          <w:lang w:val="en-US"/>
        </w:rPr>
        <w:t xml:space="preserve"> </w:t>
      </w:r>
      <w:r w:rsidRPr="00C7563E">
        <w:rPr>
          <w:rFonts w:ascii="Arial" w:hAnsi="Arial" w:cs="Arial"/>
          <w:sz w:val="22"/>
          <w:szCs w:val="22"/>
        </w:rPr>
        <w:t>БЕОГРАД</w:t>
      </w:r>
    </w:p>
    <w:p w14:paraId="736C3082" w14:textId="77777777" w:rsidR="003A65E6" w:rsidRPr="00C7563E" w:rsidRDefault="003A65E6" w:rsidP="006A0B25">
      <w:pPr>
        <w:pStyle w:val="Title"/>
        <w:rPr>
          <w:rFonts w:ascii="Arial" w:hAnsi="Arial" w:cs="Arial"/>
          <w:sz w:val="22"/>
          <w:szCs w:val="22"/>
        </w:rPr>
      </w:pPr>
      <w:r w:rsidRPr="00C7563E">
        <w:rPr>
          <w:rFonts w:ascii="Arial" w:hAnsi="Arial" w:cs="Arial"/>
          <w:sz w:val="22"/>
          <w:szCs w:val="22"/>
        </w:rPr>
        <w:t>УЛИЦА ЦАРИЦЕ МИЛИЦЕ БРОЈ 2</w:t>
      </w:r>
    </w:p>
    <w:p w14:paraId="188DD87A" w14:textId="77777777" w:rsidR="003A65E6" w:rsidRPr="00C7563E" w:rsidRDefault="003A65E6" w:rsidP="00071074">
      <w:pPr>
        <w:rPr>
          <w:rFonts w:ascii="Arial" w:hAnsi="Arial" w:cs="Arial"/>
          <w:sz w:val="22"/>
          <w:szCs w:val="22"/>
        </w:rPr>
      </w:pPr>
    </w:p>
    <w:p w14:paraId="14B66D81" w14:textId="77777777" w:rsidR="003A65E6" w:rsidRPr="00C7563E" w:rsidRDefault="003A65E6" w:rsidP="00071074">
      <w:pPr>
        <w:rPr>
          <w:rFonts w:ascii="Arial" w:hAnsi="Arial" w:cs="Arial"/>
          <w:sz w:val="22"/>
          <w:szCs w:val="22"/>
        </w:rPr>
      </w:pPr>
    </w:p>
    <w:p w14:paraId="3593B5A5" w14:textId="77777777" w:rsidR="003A65E6" w:rsidRPr="00C7563E" w:rsidRDefault="003A65E6" w:rsidP="00071074">
      <w:pPr>
        <w:rPr>
          <w:rFonts w:ascii="Arial" w:hAnsi="Arial" w:cs="Arial"/>
          <w:sz w:val="22"/>
          <w:szCs w:val="22"/>
        </w:rPr>
      </w:pPr>
    </w:p>
    <w:p w14:paraId="344E8D8E" w14:textId="19E27FE1" w:rsidR="003A65E6" w:rsidRPr="006A0B25" w:rsidRDefault="003A65E6" w:rsidP="006A0B25">
      <w:pPr>
        <w:pStyle w:val="BodyText"/>
        <w:jc w:val="center"/>
        <w:rPr>
          <w:rFonts w:ascii="Arial" w:hAnsi="Arial" w:cs="Arial"/>
          <w:b/>
          <w:bCs/>
          <w:sz w:val="22"/>
          <w:szCs w:val="22"/>
        </w:rPr>
      </w:pPr>
      <w:r w:rsidRPr="00C7563E">
        <w:rPr>
          <w:rFonts w:ascii="Arial" w:hAnsi="Arial" w:cs="Arial"/>
          <w:b/>
          <w:bCs/>
          <w:sz w:val="22"/>
          <w:szCs w:val="22"/>
        </w:rPr>
        <w:t>КОНКУРСНА ДОКУМЕНТАЦИЈА</w:t>
      </w:r>
    </w:p>
    <w:p w14:paraId="44994140" w14:textId="77777777" w:rsidR="003A65E6" w:rsidRPr="002930E4" w:rsidRDefault="003A65E6" w:rsidP="006A0B25">
      <w:pPr>
        <w:pStyle w:val="BodyText"/>
        <w:jc w:val="center"/>
        <w:rPr>
          <w:rFonts w:ascii="Arial" w:hAnsi="Arial" w:cs="Arial"/>
          <w:b/>
          <w:bCs/>
          <w:sz w:val="22"/>
          <w:szCs w:val="22"/>
          <w:lang w:val="en-US"/>
        </w:rPr>
      </w:pPr>
      <w:r w:rsidRPr="00C7563E">
        <w:rPr>
          <w:rFonts w:ascii="Arial" w:hAnsi="Arial" w:cs="Arial"/>
          <w:b/>
          <w:bCs/>
          <w:sz w:val="22"/>
          <w:szCs w:val="22"/>
        </w:rPr>
        <w:t xml:space="preserve">ЗА ЈАВНУ НАБАВКУ </w:t>
      </w:r>
      <w:r w:rsidR="001F579A" w:rsidRPr="00C7563E">
        <w:rPr>
          <w:rFonts w:ascii="Arial" w:hAnsi="Arial" w:cs="Arial"/>
          <w:b/>
          <w:bCs/>
          <w:sz w:val="22"/>
          <w:szCs w:val="22"/>
        </w:rPr>
        <w:t>УСЛУГА</w:t>
      </w:r>
    </w:p>
    <w:p w14:paraId="466904B9" w14:textId="77777777" w:rsidR="003A65E6" w:rsidRPr="00C7563E" w:rsidRDefault="003A65E6" w:rsidP="00071074">
      <w:pPr>
        <w:jc w:val="center"/>
        <w:rPr>
          <w:rFonts w:ascii="Arial" w:hAnsi="Arial" w:cs="Arial"/>
          <w:sz w:val="22"/>
          <w:szCs w:val="22"/>
        </w:rPr>
      </w:pPr>
    </w:p>
    <w:p w14:paraId="7D30BCBE" w14:textId="7327224C" w:rsidR="006B516D" w:rsidRPr="002F3C56" w:rsidRDefault="002F3C56" w:rsidP="00D1205B">
      <w:pPr>
        <w:jc w:val="center"/>
        <w:rPr>
          <w:rFonts w:ascii="Arial" w:hAnsi="Arial" w:cs="Arial"/>
          <w:b/>
          <w:caps/>
          <w:sz w:val="22"/>
          <w:szCs w:val="22"/>
          <w:lang w:val="sr-Cyrl-RS"/>
        </w:rPr>
      </w:pPr>
      <w:r w:rsidRPr="002F3C56">
        <w:rPr>
          <w:rFonts w:ascii="Arial" w:hAnsi="Arial" w:cs="Arial"/>
          <w:b/>
          <w:bCs/>
          <w:sz w:val="22"/>
          <w:szCs w:val="22"/>
          <w:lang w:val="sr-Cyrl-RS"/>
        </w:rPr>
        <w:t>Пројекат аутоматизације очитавања бројила електричне енергије - Систем за електронске RFID пломбе</w:t>
      </w:r>
    </w:p>
    <w:p w14:paraId="307C5153" w14:textId="77777777" w:rsidR="00D1205B" w:rsidRPr="00D1205B" w:rsidRDefault="00D1205B" w:rsidP="00461C7A">
      <w:pPr>
        <w:jc w:val="center"/>
        <w:rPr>
          <w:rFonts w:ascii="Arial" w:hAnsi="Arial" w:cs="Arial"/>
          <w:b/>
          <w:caps/>
          <w:sz w:val="22"/>
          <w:szCs w:val="22"/>
          <w:lang w:val="sr-Cyrl-RS"/>
        </w:rPr>
      </w:pPr>
    </w:p>
    <w:p w14:paraId="5DEE50B4" w14:textId="2122EB20" w:rsidR="003A65E6" w:rsidRPr="002F3C56" w:rsidRDefault="00D1205B" w:rsidP="00461C7A">
      <w:pPr>
        <w:pStyle w:val="BodyText"/>
        <w:jc w:val="center"/>
        <w:rPr>
          <w:rFonts w:ascii="Arial" w:hAnsi="Arial" w:cs="Arial"/>
          <w:b/>
          <w:bCs/>
          <w:sz w:val="22"/>
          <w:szCs w:val="22"/>
        </w:rPr>
      </w:pPr>
      <w:r w:rsidRPr="002F3C56">
        <w:rPr>
          <w:rFonts w:ascii="Arial" w:hAnsi="Arial" w:cs="Arial"/>
          <w:b/>
          <w:bCs/>
          <w:sz w:val="22"/>
          <w:szCs w:val="22"/>
        </w:rPr>
        <w:t>- у преговарачком  поступку без објављивања позива за подношење понуда</w:t>
      </w:r>
      <w:r w:rsidRPr="002F3C56">
        <w:rPr>
          <w:rFonts w:ascii="Arial" w:hAnsi="Arial" w:cs="Arial"/>
          <w:b/>
          <w:bCs/>
          <w:sz w:val="22"/>
          <w:szCs w:val="22"/>
          <w:lang w:val="sr-Cyrl-RS"/>
        </w:rPr>
        <w:t xml:space="preserve"> </w:t>
      </w:r>
      <w:r w:rsidRPr="002F3C56">
        <w:rPr>
          <w:rFonts w:ascii="Arial" w:hAnsi="Arial" w:cs="Arial"/>
          <w:b/>
          <w:bCs/>
          <w:sz w:val="22"/>
          <w:szCs w:val="22"/>
        </w:rPr>
        <w:t>-</w:t>
      </w:r>
    </w:p>
    <w:p w14:paraId="1A9AE75A" w14:textId="4168DEA8" w:rsidR="003A65E6" w:rsidRPr="002F3C56" w:rsidRDefault="00EF58AF" w:rsidP="00461C7A">
      <w:pPr>
        <w:pStyle w:val="BodyText"/>
        <w:jc w:val="center"/>
        <w:rPr>
          <w:rFonts w:ascii="Arial" w:hAnsi="Arial" w:cs="Arial"/>
          <w:b/>
          <w:sz w:val="22"/>
          <w:szCs w:val="22"/>
        </w:rPr>
      </w:pPr>
      <w:r w:rsidRPr="002F3C56">
        <w:rPr>
          <w:rFonts w:ascii="Arial" w:hAnsi="Arial" w:cs="Arial"/>
          <w:b/>
          <w:sz w:val="22"/>
          <w:szCs w:val="22"/>
          <w:lang w:val="sr-Cyrl-RS"/>
        </w:rPr>
        <w:t>по члану 36. став1. тачка 2</w:t>
      </w:r>
    </w:p>
    <w:p w14:paraId="43AA38FE" w14:textId="77777777" w:rsidR="003A65E6" w:rsidRPr="00C7563E" w:rsidRDefault="003A65E6" w:rsidP="00461C7A">
      <w:pPr>
        <w:pStyle w:val="BodyText"/>
        <w:jc w:val="center"/>
        <w:rPr>
          <w:rFonts w:ascii="Arial" w:hAnsi="Arial" w:cs="Arial"/>
          <w:sz w:val="22"/>
          <w:szCs w:val="22"/>
        </w:rPr>
      </w:pPr>
    </w:p>
    <w:p w14:paraId="7459452F" w14:textId="30BFCF4D" w:rsidR="003A65E6" w:rsidRPr="006A0B25" w:rsidRDefault="003A65E6" w:rsidP="00461C7A">
      <w:pPr>
        <w:pStyle w:val="BodyText"/>
        <w:jc w:val="center"/>
        <w:rPr>
          <w:rFonts w:ascii="Arial" w:hAnsi="Arial" w:cs="Arial"/>
          <w:b/>
          <w:bCs/>
          <w:sz w:val="22"/>
          <w:szCs w:val="22"/>
          <w:lang w:val="en-US"/>
        </w:rPr>
      </w:pPr>
      <w:r w:rsidRPr="00C7563E">
        <w:rPr>
          <w:rFonts w:ascii="Arial" w:hAnsi="Arial" w:cs="Arial"/>
          <w:b/>
          <w:bCs/>
          <w:sz w:val="22"/>
          <w:szCs w:val="22"/>
        </w:rPr>
        <w:t xml:space="preserve">ЈАВНА НАБАВКА </w:t>
      </w:r>
      <w:r w:rsidR="00D63F02">
        <w:rPr>
          <w:rFonts w:ascii="Arial" w:hAnsi="Arial" w:cs="Arial"/>
          <w:b/>
          <w:bCs/>
          <w:sz w:val="22"/>
          <w:szCs w:val="22"/>
        </w:rPr>
        <w:t>ЈН/1000/</w:t>
      </w:r>
      <w:r w:rsidR="002F3C56">
        <w:rPr>
          <w:rFonts w:ascii="Arial" w:hAnsi="Arial" w:cs="Arial"/>
          <w:b/>
          <w:bCs/>
          <w:sz w:val="22"/>
          <w:szCs w:val="22"/>
          <w:lang w:val="sr-Cyrl-RS"/>
        </w:rPr>
        <w:t>0617</w:t>
      </w:r>
      <w:r w:rsidR="00D63F02">
        <w:rPr>
          <w:rFonts w:ascii="Arial" w:hAnsi="Arial" w:cs="Arial"/>
          <w:b/>
          <w:bCs/>
          <w:sz w:val="22"/>
          <w:szCs w:val="22"/>
        </w:rPr>
        <w:t>/2017</w:t>
      </w:r>
    </w:p>
    <w:p w14:paraId="1FBFFEE8" w14:textId="77777777" w:rsidR="003A65E6" w:rsidRPr="00C7563E" w:rsidRDefault="003A65E6" w:rsidP="00071074">
      <w:pPr>
        <w:pStyle w:val="BodyText"/>
        <w:rPr>
          <w:rFonts w:ascii="Arial" w:hAnsi="Arial" w:cs="Arial"/>
          <w:sz w:val="22"/>
          <w:szCs w:val="22"/>
        </w:rPr>
      </w:pPr>
    </w:p>
    <w:p w14:paraId="23A2D43D" w14:textId="77777777" w:rsidR="003A65E6" w:rsidRPr="00C7563E" w:rsidRDefault="003A65E6" w:rsidP="00071074">
      <w:pPr>
        <w:pStyle w:val="BodyText"/>
        <w:rPr>
          <w:rFonts w:ascii="Arial" w:hAnsi="Arial" w:cs="Arial"/>
          <w:sz w:val="22"/>
          <w:szCs w:val="22"/>
        </w:rPr>
      </w:pPr>
    </w:p>
    <w:p w14:paraId="0EF5DB65" w14:textId="77777777" w:rsidR="003A65E6" w:rsidRPr="00C717EC" w:rsidRDefault="003A65E6" w:rsidP="00071074">
      <w:pPr>
        <w:pStyle w:val="BodyText"/>
        <w:rPr>
          <w:rFonts w:ascii="Arial" w:hAnsi="Arial" w:cs="Arial"/>
          <w:sz w:val="22"/>
          <w:szCs w:val="22"/>
        </w:rPr>
      </w:pPr>
    </w:p>
    <w:p w14:paraId="609C488B" w14:textId="7CCA07F0" w:rsidR="00D1205B" w:rsidRPr="00D1205B" w:rsidRDefault="00D1205B" w:rsidP="00D1205B">
      <w:pPr>
        <w:pStyle w:val="BodyText"/>
        <w:rPr>
          <w:rFonts w:ascii="Arial" w:hAnsi="Arial" w:cs="Arial"/>
          <w:b/>
          <w:sz w:val="22"/>
          <w:szCs w:val="22"/>
          <w:lang w:val="ru-RU"/>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461C7A">
        <w:rPr>
          <w:rFonts w:ascii="Arial" w:hAnsi="Arial" w:cs="Arial"/>
          <w:sz w:val="22"/>
          <w:szCs w:val="22"/>
          <w:lang w:val="sr-Cyrl-RS"/>
        </w:rPr>
        <w:t xml:space="preserve">     </w:t>
      </w:r>
      <w:r w:rsidRPr="00D1205B">
        <w:rPr>
          <w:rFonts w:ascii="Arial" w:hAnsi="Arial" w:cs="Arial"/>
          <w:b/>
          <w:sz w:val="22"/>
          <w:szCs w:val="22"/>
          <w:lang w:val="ru-RU"/>
        </w:rPr>
        <w:t>К О М И С И Ј А</w:t>
      </w:r>
    </w:p>
    <w:p w14:paraId="6697EAB7" w14:textId="5936E69C" w:rsidR="00D1205B" w:rsidRPr="00D1205B" w:rsidRDefault="00D1205B" w:rsidP="00D1205B">
      <w:pPr>
        <w:pStyle w:val="BodyText"/>
        <w:rPr>
          <w:rFonts w:ascii="Arial" w:hAnsi="Arial" w:cs="Arial"/>
          <w:sz w:val="22"/>
          <w:szCs w:val="22"/>
          <w:lang w:val="sr-Cyrl-RS"/>
        </w:rPr>
      </w:pPr>
      <w:r w:rsidRPr="00D1205B">
        <w:rPr>
          <w:rFonts w:ascii="Arial" w:hAnsi="Arial" w:cs="Arial"/>
          <w:sz w:val="22"/>
          <w:szCs w:val="22"/>
          <w:lang w:val="ru-RU"/>
        </w:rPr>
        <w:t xml:space="preserve">                                                                      </w:t>
      </w:r>
      <w:r w:rsidR="00461C7A">
        <w:rPr>
          <w:rFonts w:ascii="Arial" w:hAnsi="Arial" w:cs="Arial"/>
          <w:sz w:val="22"/>
          <w:szCs w:val="22"/>
          <w:lang w:val="ru-RU"/>
        </w:rPr>
        <w:t xml:space="preserve">            </w:t>
      </w:r>
      <w:r w:rsidRPr="00D1205B">
        <w:rPr>
          <w:rFonts w:ascii="Arial" w:hAnsi="Arial" w:cs="Arial"/>
          <w:sz w:val="22"/>
          <w:szCs w:val="22"/>
          <w:lang w:val="ru-RU"/>
        </w:rPr>
        <w:t xml:space="preserve">за спровођење </w:t>
      </w:r>
      <w:r w:rsidR="00D63F02">
        <w:rPr>
          <w:rFonts w:ascii="Arial" w:hAnsi="Arial" w:cs="Arial"/>
          <w:sz w:val="22"/>
          <w:szCs w:val="22"/>
          <w:lang w:val="ru-RU"/>
        </w:rPr>
        <w:t>ЈН/1000/</w:t>
      </w:r>
      <w:r w:rsidR="002F3C56">
        <w:rPr>
          <w:rFonts w:ascii="Arial" w:hAnsi="Arial" w:cs="Arial"/>
          <w:sz w:val="22"/>
          <w:szCs w:val="22"/>
          <w:lang w:val="ru-RU"/>
        </w:rPr>
        <w:t>0617</w:t>
      </w:r>
      <w:r w:rsidR="00D63F02">
        <w:rPr>
          <w:rFonts w:ascii="Arial" w:hAnsi="Arial" w:cs="Arial"/>
          <w:sz w:val="22"/>
          <w:szCs w:val="22"/>
          <w:lang w:val="ru-RU"/>
        </w:rPr>
        <w:t>/2017</w:t>
      </w:r>
    </w:p>
    <w:p w14:paraId="6D144FBC" w14:textId="3EE1221B" w:rsidR="00D1205B" w:rsidRPr="00D1205B" w:rsidRDefault="00D1205B" w:rsidP="00D1205B">
      <w:pPr>
        <w:pStyle w:val="BodyText"/>
        <w:rPr>
          <w:rFonts w:ascii="Arial" w:hAnsi="Arial" w:cs="Arial"/>
          <w:sz w:val="22"/>
          <w:szCs w:val="22"/>
          <w:lang w:val="ru-RU"/>
        </w:rPr>
      </w:pPr>
      <w:r w:rsidRPr="00D1205B">
        <w:rPr>
          <w:rFonts w:ascii="Arial" w:hAnsi="Arial" w:cs="Arial"/>
          <w:sz w:val="22"/>
          <w:szCs w:val="22"/>
          <w:lang w:val="ru-RU"/>
        </w:rPr>
        <w:t xml:space="preserve">                                                       </w:t>
      </w:r>
      <w:r w:rsidR="00461C7A">
        <w:rPr>
          <w:rFonts w:ascii="Arial" w:hAnsi="Arial" w:cs="Arial"/>
          <w:sz w:val="22"/>
          <w:szCs w:val="22"/>
          <w:lang w:val="ru-RU"/>
        </w:rPr>
        <w:t xml:space="preserve">                    </w:t>
      </w:r>
      <w:r w:rsidRPr="00D1205B">
        <w:rPr>
          <w:rFonts w:ascii="Arial" w:hAnsi="Arial" w:cs="Arial"/>
          <w:sz w:val="22"/>
          <w:szCs w:val="22"/>
          <w:lang w:val="ru-RU"/>
        </w:rPr>
        <w:t>формирана Решењем бр.12.01.</w:t>
      </w:r>
      <w:r w:rsidR="002F3C56">
        <w:rPr>
          <w:rFonts w:ascii="Arial" w:hAnsi="Arial" w:cs="Arial"/>
          <w:sz w:val="22"/>
          <w:szCs w:val="22"/>
          <w:lang w:val="ru-RU"/>
        </w:rPr>
        <w:t>566960</w:t>
      </w:r>
      <w:r w:rsidRPr="00D1205B">
        <w:rPr>
          <w:rFonts w:ascii="Arial" w:hAnsi="Arial" w:cs="Arial"/>
          <w:sz w:val="22"/>
          <w:szCs w:val="22"/>
          <w:lang w:val="ru-RU"/>
        </w:rPr>
        <w:t>/</w:t>
      </w:r>
      <w:r w:rsidR="002F3C56">
        <w:rPr>
          <w:rFonts w:ascii="Arial" w:hAnsi="Arial" w:cs="Arial"/>
          <w:sz w:val="22"/>
          <w:szCs w:val="22"/>
          <w:lang w:val="ru-RU"/>
        </w:rPr>
        <w:t>3</w:t>
      </w:r>
      <w:r w:rsidRPr="00D1205B">
        <w:rPr>
          <w:rFonts w:ascii="Arial" w:hAnsi="Arial" w:cs="Arial"/>
          <w:sz w:val="22"/>
          <w:szCs w:val="22"/>
          <w:lang w:val="ru-RU"/>
        </w:rPr>
        <w:t>-17</w:t>
      </w:r>
    </w:p>
    <w:p w14:paraId="3F43D6A8" w14:textId="77777777" w:rsidR="00D1205B" w:rsidRPr="00D1205B" w:rsidRDefault="00D1205B" w:rsidP="00D1205B">
      <w:pPr>
        <w:pStyle w:val="BodyText"/>
        <w:rPr>
          <w:rFonts w:ascii="Arial" w:hAnsi="Arial" w:cs="Arial"/>
          <w:bCs/>
          <w:sz w:val="22"/>
          <w:szCs w:val="22"/>
        </w:rPr>
      </w:pPr>
    </w:p>
    <w:p w14:paraId="288ED282" w14:textId="340E33EE" w:rsidR="00D1205B" w:rsidRPr="00D1205B" w:rsidRDefault="00D1205B" w:rsidP="00D1205B">
      <w:pPr>
        <w:pStyle w:val="BodyText"/>
        <w:rPr>
          <w:rFonts w:ascii="Arial" w:hAnsi="Arial" w:cs="Arial"/>
          <w:bCs/>
          <w:sz w:val="22"/>
          <w:szCs w:val="22"/>
          <w:lang w:val="sr-Cyrl-RS"/>
        </w:rPr>
      </w:pPr>
      <w:r w:rsidRPr="00D1205B">
        <w:rPr>
          <w:rFonts w:ascii="Arial" w:hAnsi="Arial" w:cs="Arial"/>
          <w:bCs/>
          <w:sz w:val="22"/>
          <w:szCs w:val="22"/>
        </w:rPr>
        <w:t xml:space="preserve">                                                        </w:t>
      </w:r>
      <w:r w:rsidRPr="00D1205B">
        <w:rPr>
          <w:rFonts w:ascii="Arial" w:hAnsi="Arial" w:cs="Arial"/>
          <w:bCs/>
          <w:sz w:val="22"/>
          <w:szCs w:val="22"/>
          <w:lang w:val="sr-Cyrl-RS"/>
        </w:rPr>
        <w:t xml:space="preserve">           </w:t>
      </w:r>
      <w:r w:rsidRPr="00D1205B">
        <w:rPr>
          <w:rFonts w:ascii="Arial" w:hAnsi="Arial" w:cs="Arial"/>
          <w:bCs/>
          <w:sz w:val="22"/>
          <w:szCs w:val="22"/>
        </w:rPr>
        <w:t xml:space="preserve"> </w:t>
      </w:r>
      <w:r w:rsidR="00461C7A">
        <w:rPr>
          <w:rFonts w:ascii="Arial" w:hAnsi="Arial" w:cs="Arial"/>
          <w:bCs/>
          <w:sz w:val="22"/>
          <w:szCs w:val="22"/>
          <w:lang w:val="sr-Cyrl-RS"/>
        </w:rPr>
        <w:t xml:space="preserve">               </w:t>
      </w:r>
      <w:r w:rsidRPr="00D1205B">
        <w:rPr>
          <w:rFonts w:ascii="Arial" w:hAnsi="Arial" w:cs="Arial"/>
          <w:bCs/>
          <w:sz w:val="22"/>
          <w:szCs w:val="22"/>
        </w:rPr>
        <w:t>____________________________</w:t>
      </w:r>
      <w:r>
        <w:rPr>
          <w:rFonts w:ascii="Arial" w:hAnsi="Arial" w:cs="Arial"/>
          <w:bCs/>
          <w:sz w:val="22"/>
          <w:szCs w:val="22"/>
          <w:lang w:val="sr-Cyrl-RS"/>
        </w:rPr>
        <w:t>__</w:t>
      </w:r>
    </w:p>
    <w:p w14:paraId="3AD350DC" w14:textId="14E71C7C" w:rsidR="00D1205B" w:rsidRPr="00D1205B" w:rsidRDefault="00D1205B" w:rsidP="00D1205B">
      <w:pPr>
        <w:pStyle w:val="BodyText"/>
        <w:rPr>
          <w:rFonts w:ascii="Arial" w:hAnsi="Arial" w:cs="Arial"/>
          <w:bCs/>
          <w:sz w:val="22"/>
          <w:szCs w:val="22"/>
          <w:lang w:val="sr-Cyrl-RS"/>
        </w:rPr>
      </w:pPr>
      <w:r w:rsidRPr="00D1205B">
        <w:rPr>
          <w:rFonts w:ascii="Arial" w:hAnsi="Arial" w:cs="Arial"/>
          <w:b/>
          <w:bCs/>
          <w:i/>
          <w:sz w:val="22"/>
          <w:szCs w:val="22"/>
          <w:lang w:val="sr-Latn-RS"/>
        </w:rPr>
        <w:t xml:space="preserve">                                 </w:t>
      </w:r>
      <w:r w:rsidRPr="00D1205B">
        <w:rPr>
          <w:rFonts w:ascii="Arial" w:hAnsi="Arial" w:cs="Arial"/>
          <w:b/>
          <w:bCs/>
          <w:i/>
          <w:sz w:val="22"/>
          <w:szCs w:val="22"/>
          <w:lang w:val="sr-Cyrl-RS"/>
        </w:rPr>
        <w:t xml:space="preserve">                     </w:t>
      </w:r>
    </w:p>
    <w:p w14:paraId="57D1DEEA" w14:textId="4E3547F7" w:rsidR="00D1205B" w:rsidRDefault="00D1205B" w:rsidP="00D1205B">
      <w:pPr>
        <w:pStyle w:val="BodyText"/>
        <w:rPr>
          <w:rFonts w:ascii="Arial" w:hAnsi="Arial" w:cs="Arial"/>
          <w:sz w:val="22"/>
          <w:szCs w:val="22"/>
          <w:lang w:val="ru-RU"/>
        </w:rPr>
      </w:pPr>
    </w:p>
    <w:p w14:paraId="6D16B8FA" w14:textId="12C14D3A" w:rsidR="006A0B25" w:rsidRDefault="006A0B25" w:rsidP="00D1205B">
      <w:pPr>
        <w:pStyle w:val="BodyText"/>
        <w:rPr>
          <w:rFonts w:ascii="Arial" w:hAnsi="Arial" w:cs="Arial"/>
          <w:sz w:val="22"/>
          <w:szCs w:val="22"/>
          <w:lang w:val="ru-RU"/>
        </w:rPr>
      </w:pPr>
    </w:p>
    <w:p w14:paraId="1CBC7141" w14:textId="77777777" w:rsidR="006A0B25" w:rsidRPr="00D1205B" w:rsidRDefault="006A0B25" w:rsidP="00D1205B">
      <w:pPr>
        <w:pStyle w:val="BodyText"/>
        <w:rPr>
          <w:rFonts w:ascii="Arial" w:hAnsi="Arial" w:cs="Arial"/>
          <w:sz w:val="22"/>
          <w:szCs w:val="22"/>
          <w:lang w:val="ru-RU"/>
        </w:rPr>
      </w:pPr>
    </w:p>
    <w:p w14:paraId="29618C6E" w14:textId="77777777" w:rsidR="00D1205B" w:rsidRPr="00D1205B" w:rsidRDefault="00D1205B" w:rsidP="00D1205B">
      <w:pPr>
        <w:pStyle w:val="BodyText"/>
        <w:rPr>
          <w:rFonts w:ascii="Arial" w:hAnsi="Arial" w:cs="Arial"/>
          <w:sz w:val="22"/>
          <w:szCs w:val="22"/>
          <w:lang w:val="ru-RU"/>
        </w:rPr>
      </w:pPr>
    </w:p>
    <w:p w14:paraId="1E550E23" w14:textId="7777E2AB" w:rsidR="00D1205B" w:rsidRPr="00D1205B" w:rsidRDefault="00D1205B" w:rsidP="006A0B25">
      <w:pPr>
        <w:pStyle w:val="BodyText"/>
        <w:ind w:left="720" w:firstLine="720"/>
        <w:jc w:val="center"/>
        <w:rPr>
          <w:rFonts w:ascii="Arial" w:hAnsi="Arial" w:cs="Arial"/>
          <w:sz w:val="22"/>
          <w:szCs w:val="22"/>
          <w:lang w:val="ru-RU"/>
        </w:rPr>
      </w:pPr>
      <w:r w:rsidRPr="00D1205B">
        <w:rPr>
          <w:rFonts w:ascii="Arial" w:hAnsi="Arial" w:cs="Arial"/>
          <w:sz w:val="22"/>
          <w:szCs w:val="22"/>
          <w:lang w:val="ru-RU"/>
        </w:rPr>
        <w:t xml:space="preserve">(заведено у ЈП ЕПС број </w:t>
      </w:r>
      <w:r w:rsidR="005A7D60">
        <w:rPr>
          <w:rFonts w:ascii="Arial" w:hAnsi="Arial" w:cs="Arial"/>
          <w:sz w:val="22"/>
          <w:szCs w:val="22"/>
          <w:lang w:val="sr-Latn-RS"/>
        </w:rPr>
        <w:t>12.01.</w:t>
      </w:r>
      <w:r w:rsidR="00E71992">
        <w:rPr>
          <w:rFonts w:ascii="Arial" w:hAnsi="Arial" w:cs="Arial"/>
          <w:sz w:val="22"/>
          <w:szCs w:val="22"/>
          <w:lang w:val="sr-Cyrl-RS"/>
        </w:rPr>
        <w:t>42606</w:t>
      </w:r>
      <w:r w:rsidR="005A7D60">
        <w:rPr>
          <w:rFonts w:ascii="Arial" w:hAnsi="Arial" w:cs="Arial"/>
          <w:sz w:val="22"/>
          <w:szCs w:val="22"/>
          <w:lang w:val="sr-Latn-RS"/>
        </w:rPr>
        <w:t>/</w:t>
      </w:r>
      <w:r w:rsidR="00E71992">
        <w:rPr>
          <w:rFonts w:ascii="Arial" w:hAnsi="Arial" w:cs="Arial"/>
          <w:sz w:val="22"/>
          <w:szCs w:val="22"/>
          <w:lang w:val="sr-Cyrl-RS"/>
        </w:rPr>
        <w:t>9</w:t>
      </w:r>
      <w:r w:rsidRPr="00D1205B">
        <w:rPr>
          <w:rFonts w:ascii="Arial" w:hAnsi="Arial" w:cs="Arial"/>
          <w:sz w:val="22"/>
          <w:szCs w:val="22"/>
          <w:lang w:val="ru-RU"/>
        </w:rPr>
        <w:t>-1</w:t>
      </w:r>
      <w:r w:rsidR="00C32337">
        <w:rPr>
          <w:rFonts w:ascii="Arial" w:hAnsi="Arial" w:cs="Arial"/>
          <w:sz w:val="22"/>
          <w:szCs w:val="22"/>
          <w:lang w:val="ru-RU"/>
        </w:rPr>
        <w:t>8</w:t>
      </w:r>
      <w:r w:rsidRPr="00D1205B">
        <w:rPr>
          <w:rFonts w:ascii="Arial" w:hAnsi="Arial" w:cs="Arial"/>
          <w:sz w:val="22"/>
          <w:szCs w:val="22"/>
          <w:lang w:val="ru-RU"/>
        </w:rPr>
        <w:t xml:space="preserve"> од</w:t>
      </w:r>
      <w:r w:rsidR="002F3C56">
        <w:rPr>
          <w:rFonts w:ascii="Arial" w:hAnsi="Arial" w:cs="Arial"/>
          <w:sz w:val="22"/>
          <w:szCs w:val="22"/>
          <w:lang w:val="ru-RU"/>
        </w:rPr>
        <w:t xml:space="preserve"> </w:t>
      </w:r>
      <w:r w:rsidRPr="00D1205B">
        <w:rPr>
          <w:rFonts w:ascii="Arial" w:hAnsi="Arial" w:cs="Arial"/>
          <w:sz w:val="22"/>
          <w:szCs w:val="22"/>
          <w:lang w:val="ru-RU"/>
        </w:rPr>
        <w:t xml:space="preserve"> </w:t>
      </w:r>
      <w:r w:rsidR="00E71992">
        <w:rPr>
          <w:rFonts w:ascii="Arial" w:hAnsi="Arial" w:cs="Arial"/>
          <w:sz w:val="22"/>
          <w:szCs w:val="22"/>
          <w:lang w:val="sr-Cyrl-RS"/>
        </w:rPr>
        <w:t>26</w:t>
      </w:r>
      <w:bookmarkStart w:id="0" w:name="_GoBack"/>
      <w:bookmarkEnd w:id="0"/>
      <w:r w:rsidR="005A7D60">
        <w:rPr>
          <w:rFonts w:ascii="Arial" w:hAnsi="Arial" w:cs="Arial"/>
          <w:sz w:val="22"/>
          <w:szCs w:val="22"/>
          <w:lang w:val="ru-RU"/>
        </w:rPr>
        <w:t>.</w:t>
      </w:r>
      <w:r w:rsidR="00C32337">
        <w:rPr>
          <w:rFonts w:ascii="Arial" w:hAnsi="Arial" w:cs="Arial"/>
          <w:sz w:val="22"/>
          <w:szCs w:val="22"/>
          <w:lang w:val="ru-RU"/>
        </w:rPr>
        <w:t>0</w:t>
      </w:r>
      <w:r w:rsidR="00EE6495">
        <w:rPr>
          <w:rFonts w:ascii="Arial" w:hAnsi="Arial" w:cs="Arial"/>
          <w:sz w:val="22"/>
          <w:szCs w:val="22"/>
          <w:lang w:val="ru-RU"/>
        </w:rPr>
        <w:t>2</w:t>
      </w:r>
      <w:r w:rsidRPr="00D1205B">
        <w:rPr>
          <w:rFonts w:ascii="Arial" w:hAnsi="Arial" w:cs="Arial"/>
          <w:sz w:val="22"/>
          <w:szCs w:val="22"/>
          <w:lang w:val="ru-RU"/>
        </w:rPr>
        <w:t>.201</w:t>
      </w:r>
      <w:r w:rsidR="00C32337">
        <w:rPr>
          <w:rFonts w:ascii="Arial" w:hAnsi="Arial" w:cs="Arial"/>
          <w:sz w:val="22"/>
          <w:szCs w:val="22"/>
          <w:lang w:val="ru-RU"/>
        </w:rPr>
        <w:t>8</w:t>
      </w:r>
      <w:r w:rsidRPr="00D1205B">
        <w:rPr>
          <w:rFonts w:ascii="Arial" w:hAnsi="Arial" w:cs="Arial"/>
          <w:sz w:val="22"/>
          <w:szCs w:val="22"/>
          <w:lang w:val="ru-RU"/>
        </w:rPr>
        <w:t>. године)</w:t>
      </w:r>
    </w:p>
    <w:p w14:paraId="08EE7D39" w14:textId="58BED16C" w:rsidR="003A65E6" w:rsidRPr="00C717EC" w:rsidRDefault="003A65E6" w:rsidP="00071074">
      <w:pPr>
        <w:pStyle w:val="BodyText"/>
        <w:rPr>
          <w:rFonts w:ascii="Arial" w:hAnsi="Arial" w:cs="Arial"/>
          <w:sz w:val="22"/>
          <w:szCs w:val="22"/>
        </w:rPr>
      </w:pPr>
    </w:p>
    <w:p w14:paraId="4046AAC8" w14:textId="77777777" w:rsidR="003A65E6" w:rsidRPr="00C717EC" w:rsidRDefault="003A65E6" w:rsidP="00071074">
      <w:pPr>
        <w:pStyle w:val="BodyText"/>
        <w:rPr>
          <w:rFonts w:ascii="Arial" w:hAnsi="Arial" w:cs="Arial"/>
          <w:sz w:val="22"/>
          <w:szCs w:val="22"/>
        </w:rPr>
      </w:pPr>
    </w:p>
    <w:p w14:paraId="72128189" w14:textId="77777777" w:rsidR="003A65E6" w:rsidRPr="00C717EC" w:rsidRDefault="003A65E6" w:rsidP="00071074">
      <w:pPr>
        <w:pStyle w:val="BodyText"/>
        <w:rPr>
          <w:rFonts w:ascii="Arial" w:hAnsi="Arial" w:cs="Arial"/>
          <w:sz w:val="22"/>
          <w:szCs w:val="22"/>
        </w:rPr>
      </w:pPr>
    </w:p>
    <w:p w14:paraId="412AE374" w14:textId="3470F306" w:rsidR="003A65E6" w:rsidRPr="00C717EC" w:rsidRDefault="003A65E6" w:rsidP="00071074">
      <w:pPr>
        <w:pStyle w:val="BodyText"/>
        <w:rPr>
          <w:rFonts w:ascii="Arial" w:hAnsi="Arial" w:cs="Arial"/>
          <w:sz w:val="22"/>
          <w:szCs w:val="22"/>
        </w:rPr>
      </w:pPr>
    </w:p>
    <w:p w14:paraId="2564A8F1" w14:textId="77777777" w:rsidR="00946F03" w:rsidRPr="00C717EC" w:rsidRDefault="00946F03" w:rsidP="00071074">
      <w:pPr>
        <w:jc w:val="center"/>
        <w:rPr>
          <w:rFonts w:ascii="Arial" w:hAnsi="Arial" w:cs="Arial"/>
          <w:b/>
          <w:bCs/>
          <w:sz w:val="22"/>
          <w:szCs w:val="22"/>
          <w:lang w:val="ru-RU"/>
        </w:rPr>
      </w:pPr>
    </w:p>
    <w:p w14:paraId="21B1EA30" w14:textId="4F6F861F" w:rsidR="00946F03" w:rsidRDefault="00946F03" w:rsidP="00071074">
      <w:pPr>
        <w:jc w:val="center"/>
        <w:rPr>
          <w:rFonts w:ascii="Arial" w:hAnsi="Arial" w:cs="Arial"/>
          <w:b/>
          <w:bCs/>
          <w:sz w:val="22"/>
          <w:szCs w:val="22"/>
          <w:lang w:val="ru-RU"/>
        </w:rPr>
      </w:pPr>
    </w:p>
    <w:p w14:paraId="04792FF4" w14:textId="26737843" w:rsidR="006A0B25" w:rsidRDefault="006A0B25" w:rsidP="00071074">
      <w:pPr>
        <w:jc w:val="center"/>
        <w:rPr>
          <w:rFonts w:ascii="Arial" w:hAnsi="Arial" w:cs="Arial"/>
          <w:b/>
          <w:bCs/>
          <w:sz w:val="22"/>
          <w:szCs w:val="22"/>
          <w:lang w:val="ru-RU"/>
        </w:rPr>
      </w:pPr>
    </w:p>
    <w:p w14:paraId="36D960E8" w14:textId="1345CFD2" w:rsidR="006A0B25" w:rsidRDefault="006A0B25" w:rsidP="00071074">
      <w:pPr>
        <w:jc w:val="center"/>
        <w:rPr>
          <w:rFonts w:ascii="Arial" w:hAnsi="Arial" w:cs="Arial"/>
          <w:b/>
          <w:bCs/>
          <w:sz w:val="22"/>
          <w:szCs w:val="22"/>
          <w:lang w:val="ru-RU"/>
        </w:rPr>
      </w:pPr>
    </w:p>
    <w:p w14:paraId="784270AB" w14:textId="5EA88C54" w:rsidR="006A0B25" w:rsidRDefault="006A0B25" w:rsidP="00071074">
      <w:pPr>
        <w:jc w:val="center"/>
        <w:rPr>
          <w:rFonts w:ascii="Arial" w:hAnsi="Arial" w:cs="Arial"/>
          <w:b/>
          <w:bCs/>
          <w:sz w:val="22"/>
          <w:szCs w:val="22"/>
          <w:lang w:val="ru-RU"/>
        </w:rPr>
      </w:pPr>
    </w:p>
    <w:p w14:paraId="031C6097" w14:textId="7BB3227D" w:rsidR="006A0B25" w:rsidRDefault="006A0B25" w:rsidP="00071074">
      <w:pPr>
        <w:jc w:val="center"/>
        <w:rPr>
          <w:rFonts w:ascii="Arial" w:hAnsi="Arial" w:cs="Arial"/>
          <w:b/>
          <w:bCs/>
          <w:sz w:val="22"/>
          <w:szCs w:val="22"/>
          <w:lang w:val="ru-RU"/>
        </w:rPr>
      </w:pPr>
    </w:p>
    <w:p w14:paraId="223F0BB9" w14:textId="35E4F15A" w:rsidR="006A0B25" w:rsidRDefault="006A0B25" w:rsidP="00071074">
      <w:pPr>
        <w:jc w:val="center"/>
        <w:rPr>
          <w:rFonts w:ascii="Arial" w:hAnsi="Arial" w:cs="Arial"/>
          <w:b/>
          <w:bCs/>
          <w:sz w:val="22"/>
          <w:szCs w:val="22"/>
          <w:lang w:val="ru-RU"/>
        </w:rPr>
      </w:pPr>
    </w:p>
    <w:p w14:paraId="2B0BC9C3" w14:textId="77777777" w:rsidR="006A0B25" w:rsidRPr="00C717EC" w:rsidRDefault="006A0B25" w:rsidP="00071074">
      <w:pPr>
        <w:jc w:val="center"/>
        <w:rPr>
          <w:rFonts w:ascii="Arial" w:hAnsi="Arial" w:cs="Arial"/>
          <w:b/>
          <w:bCs/>
          <w:sz w:val="22"/>
          <w:szCs w:val="22"/>
          <w:lang w:val="ru-RU"/>
        </w:rPr>
      </w:pPr>
    </w:p>
    <w:p w14:paraId="4171F599" w14:textId="77777777" w:rsidR="00946F03" w:rsidRPr="00C717EC" w:rsidRDefault="00946F03" w:rsidP="00071074">
      <w:pPr>
        <w:jc w:val="center"/>
        <w:rPr>
          <w:rFonts w:ascii="Arial" w:hAnsi="Arial" w:cs="Arial"/>
          <w:b/>
          <w:bCs/>
          <w:sz w:val="22"/>
          <w:szCs w:val="22"/>
          <w:lang w:val="ru-RU"/>
        </w:rPr>
      </w:pPr>
    </w:p>
    <w:p w14:paraId="183CAF2C" w14:textId="03A90597" w:rsidR="00055BC8" w:rsidRPr="00D1205B" w:rsidRDefault="003A65E6" w:rsidP="00D1205B">
      <w:pPr>
        <w:jc w:val="center"/>
        <w:rPr>
          <w:rFonts w:ascii="Arial" w:hAnsi="Arial" w:cs="Arial"/>
          <w:b/>
          <w:bCs/>
          <w:sz w:val="22"/>
          <w:szCs w:val="22"/>
        </w:rPr>
      </w:pPr>
      <w:r w:rsidRPr="00C717EC">
        <w:rPr>
          <w:rFonts w:ascii="Arial" w:hAnsi="Arial" w:cs="Arial"/>
          <w:b/>
          <w:bCs/>
          <w:sz w:val="22"/>
          <w:szCs w:val="22"/>
        </w:rPr>
        <w:t xml:space="preserve">Београд, </w:t>
      </w:r>
      <w:r w:rsidR="00EE6495">
        <w:rPr>
          <w:rFonts w:ascii="Arial" w:hAnsi="Arial" w:cs="Arial"/>
          <w:b/>
          <w:bCs/>
          <w:sz w:val="22"/>
          <w:szCs w:val="22"/>
          <w:lang w:val="sr-Cyrl-RS"/>
        </w:rPr>
        <w:t>фебруар</w:t>
      </w:r>
      <w:r w:rsidR="00D1205B">
        <w:rPr>
          <w:rFonts w:ascii="Arial" w:hAnsi="Arial" w:cs="Arial"/>
          <w:b/>
          <w:bCs/>
          <w:sz w:val="22"/>
          <w:szCs w:val="22"/>
          <w:lang w:val="sr-Cyrl-RS"/>
        </w:rPr>
        <w:t xml:space="preserve"> </w:t>
      </w:r>
      <w:r w:rsidRPr="00C717EC">
        <w:rPr>
          <w:rFonts w:ascii="Arial" w:hAnsi="Arial" w:cs="Arial"/>
          <w:b/>
          <w:bCs/>
          <w:sz w:val="22"/>
          <w:szCs w:val="22"/>
          <w:lang w:val="ru-RU"/>
        </w:rPr>
        <w:t>201</w:t>
      </w:r>
      <w:r w:rsidR="00C32337">
        <w:rPr>
          <w:rFonts w:ascii="Arial" w:hAnsi="Arial" w:cs="Arial"/>
          <w:b/>
          <w:bCs/>
          <w:sz w:val="22"/>
          <w:szCs w:val="22"/>
          <w:lang w:val="sr-Cyrl-RS"/>
        </w:rPr>
        <w:t>8</w:t>
      </w:r>
      <w:r w:rsidRPr="00C717EC">
        <w:rPr>
          <w:rFonts w:ascii="Arial" w:hAnsi="Arial" w:cs="Arial"/>
          <w:b/>
          <w:bCs/>
          <w:sz w:val="22"/>
          <w:szCs w:val="22"/>
        </w:rPr>
        <w:t>. године</w:t>
      </w:r>
    </w:p>
    <w:p w14:paraId="6B18F5E9" w14:textId="77777777" w:rsidR="005F7977" w:rsidRPr="00C7563E" w:rsidRDefault="003A65E6" w:rsidP="006E1915">
      <w:pPr>
        <w:pStyle w:val="BodyText"/>
        <w:jc w:val="center"/>
        <w:rPr>
          <w:rFonts w:ascii="Arial" w:hAnsi="Arial" w:cs="Arial"/>
          <w:sz w:val="22"/>
          <w:szCs w:val="22"/>
        </w:rPr>
      </w:pPr>
      <w:r w:rsidRPr="00C7563E">
        <w:rPr>
          <w:rFonts w:ascii="Arial" w:hAnsi="Arial" w:cs="Arial"/>
          <w:sz w:val="22"/>
          <w:szCs w:val="22"/>
        </w:rPr>
        <w:br w:type="page"/>
      </w:r>
    </w:p>
    <w:p w14:paraId="379EDE10" w14:textId="1F8AA429" w:rsidR="00A50DAF" w:rsidRPr="00C7563E" w:rsidRDefault="00A50DAF" w:rsidP="002C721A">
      <w:pPr>
        <w:jc w:val="both"/>
        <w:rPr>
          <w:rFonts w:ascii="Arial" w:hAnsi="Arial" w:cs="Arial"/>
          <w:sz w:val="22"/>
          <w:szCs w:val="22"/>
          <w:lang w:val="am-ET"/>
        </w:rPr>
      </w:pPr>
      <w:r w:rsidRPr="00C7563E">
        <w:rPr>
          <w:rFonts w:ascii="Arial" w:eastAsia="TimesNewRomanPSMT" w:hAnsi="Arial" w:cs="Arial"/>
          <w:color w:val="000000"/>
          <w:kern w:val="2"/>
          <w:sz w:val="22"/>
          <w:szCs w:val="22"/>
          <w:lang w:val="am-ET"/>
        </w:rPr>
        <w:lastRenderedPageBreak/>
        <w:t>На основу члана 3</w:t>
      </w:r>
      <w:r w:rsidR="00567828" w:rsidRPr="00C7563E">
        <w:rPr>
          <w:rFonts w:ascii="Arial" w:eastAsia="TimesNewRomanPSMT" w:hAnsi="Arial" w:cs="Arial"/>
          <w:color w:val="000000"/>
          <w:kern w:val="2"/>
          <w:sz w:val="22"/>
          <w:szCs w:val="22"/>
        </w:rPr>
        <w:t>6</w:t>
      </w:r>
      <w:r w:rsidRPr="00C7563E">
        <w:rPr>
          <w:rFonts w:ascii="Arial" w:eastAsia="TimesNewRomanPSMT" w:hAnsi="Arial" w:cs="Arial"/>
          <w:color w:val="000000"/>
          <w:kern w:val="2"/>
          <w:sz w:val="22"/>
          <w:szCs w:val="22"/>
          <w:lang w:val="am-ET"/>
        </w:rPr>
        <w:t>.</w:t>
      </w:r>
      <w:r w:rsidR="006959C1" w:rsidRPr="00C7563E">
        <w:rPr>
          <w:rFonts w:ascii="Arial" w:eastAsia="TimesNewRomanPSMT" w:hAnsi="Arial" w:cs="Arial"/>
          <w:color w:val="000000"/>
          <w:kern w:val="2"/>
          <w:sz w:val="22"/>
          <w:szCs w:val="22"/>
        </w:rPr>
        <w:t>ст.</w:t>
      </w:r>
      <w:r w:rsidR="00661A8B" w:rsidRPr="00C7563E">
        <w:rPr>
          <w:rFonts w:ascii="Arial" w:eastAsia="TimesNewRomanPSMT" w:hAnsi="Arial" w:cs="Arial"/>
          <w:color w:val="000000"/>
          <w:kern w:val="2"/>
          <w:sz w:val="22"/>
          <w:szCs w:val="22"/>
        </w:rPr>
        <w:t xml:space="preserve"> </w:t>
      </w:r>
      <w:r w:rsidR="00567828" w:rsidRPr="00C7563E">
        <w:rPr>
          <w:rFonts w:ascii="Arial" w:eastAsia="TimesNewRomanPSMT" w:hAnsi="Arial" w:cs="Arial"/>
          <w:color w:val="000000"/>
          <w:kern w:val="2"/>
          <w:sz w:val="22"/>
          <w:szCs w:val="22"/>
        </w:rPr>
        <w:t>1</w:t>
      </w:r>
      <w:r w:rsidR="00765706" w:rsidRPr="00C7563E">
        <w:rPr>
          <w:rFonts w:ascii="Arial" w:eastAsia="TimesNewRomanPSMT" w:hAnsi="Arial" w:cs="Arial"/>
          <w:color w:val="000000"/>
          <w:kern w:val="2"/>
          <w:sz w:val="22"/>
          <w:szCs w:val="22"/>
          <w:lang w:val="sr-Cyrl-RS"/>
        </w:rPr>
        <w:t xml:space="preserve"> </w:t>
      </w:r>
      <w:r w:rsidR="00E66056" w:rsidRPr="00C7563E">
        <w:rPr>
          <w:rFonts w:ascii="Arial" w:eastAsia="TimesNewRomanPSMT" w:hAnsi="Arial" w:cs="Arial"/>
          <w:color w:val="000000"/>
          <w:kern w:val="2"/>
          <w:sz w:val="22"/>
          <w:szCs w:val="22"/>
          <w:lang w:val="sr-Cyrl-RS"/>
        </w:rPr>
        <w:t>тачка</w:t>
      </w:r>
      <w:r w:rsidR="00567828" w:rsidRPr="00C7563E">
        <w:rPr>
          <w:rFonts w:ascii="Arial" w:eastAsia="TimesNewRomanPSMT" w:hAnsi="Arial" w:cs="Arial"/>
          <w:color w:val="000000"/>
          <w:kern w:val="2"/>
          <w:sz w:val="22"/>
          <w:szCs w:val="22"/>
        </w:rPr>
        <w:t>.</w:t>
      </w:r>
      <w:r w:rsidR="00661A8B" w:rsidRPr="00C7563E">
        <w:rPr>
          <w:rFonts w:ascii="Arial" w:eastAsia="TimesNewRomanPSMT" w:hAnsi="Arial" w:cs="Arial"/>
          <w:color w:val="000000"/>
          <w:kern w:val="2"/>
          <w:sz w:val="22"/>
          <w:szCs w:val="22"/>
        </w:rPr>
        <w:t xml:space="preserve"> </w:t>
      </w:r>
      <w:r w:rsidR="00567828" w:rsidRPr="00C7563E">
        <w:rPr>
          <w:rFonts w:ascii="Arial" w:eastAsia="TimesNewRomanPSMT" w:hAnsi="Arial" w:cs="Arial"/>
          <w:color w:val="000000"/>
          <w:kern w:val="2"/>
          <w:sz w:val="22"/>
          <w:szCs w:val="22"/>
        </w:rPr>
        <w:t>2</w:t>
      </w:r>
      <w:r w:rsidR="00765706" w:rsidRPr="00C7563E">
        <w:rPr>
          <w:rFonts w:ascii="Arial" w:eastAsia="TimesNewRomanPSMT" w:hAnsi="Arial" w:cs="Arial"/>
          <w:color w:val="000000"/>
          <w:kern w:val="2"/>
          <w:sz w:val="22"/>
          <w:szCs w:val="22"/>
          <w:lang w:val="sr-Cyrl-RS"/>
        </w:rPr>
        <w:t>)</w:t>
      </w:r>
      <w:r w:rsidRPr="00C7563E">
        <w:rPr>
          <w:rFonts w:ascii="Arial" w:eastAsia="TimesNewRomanPSMT" w:hAnsi="Arial" w:cs="Arial"/>
          <w:color w:val="000000"/>
          <w:kern w:val="2"/>
          <w:sz w:val="22"/>
          <w:szCs w:val="22"/>
          <w:lang w:val="am-ET"/>
        </w:rPr>
        <w:t xml:space="preserve"> и 61. Закона о јавним набавкама („Сл. гласник РС” бр. 124/12, 14/15 и 68/15),</w:t>
      </w:r>
      <w:r w:rsidR="00804441" w:rsidRPr="00C7563E">
        <w:rPr>
          <w:rFonts w:ascii="Arial" w:eastAsia="TimesNewRomanPSMT" w:hAnsi="Arial" w:cs="Arial"/>
          <w:color w:val="000000"/>
          <w:kern w:val="2"/>
          <w:sz w:val="22"/>
          <w:szCs w:val="22"/>
        </w:rPr>
        <w:t xml:space="preserve"> </w:t>
      </w:r>
      <w:r w:rsidR="00CE6A89">
        <w:rPr>
          <w:rFonts w:ascii="Arial" w:eastAsia="TimesNewRomanPSMT" w:hAnsi="Arial" w:cs="Arial"/>
          <w:color w:val="000000"/>
          <w:kern w:val="2"/>
          <w:sz w:val="22"/>
          <w:szCs w:val="22"/>
          <w:lang w:val="sr-Cyrl-RS"/>
        </w:rPr>
        <w:t xml:space="preserve">(даље: Закон), </w:t>
      </w:r>
      <w:r w:rsidRPr="00C7563E">
        <w:rPr>
          <w:rFonts w:ascii="Arial" w:eastAsia="TimesNewRomanPSMT" w:hAnsi="Arial" w:cs="Arial"/>
          <w:color w:val="000000"/>
          <w:kern w:val="2"/>
          <w:sz w:val="22"/>
          <w:szCs w:val="22"/>
          <w:lang w:val="am-ET"/>
        </w:rPr>
        <w:t xml:space="preserve">члана </w:t>
      </w:r>
      <w:r w:rsidR="00567828" w:rsidRPr="00C7563E">
        <w:rPr>
          <w:rFonts w:ascii="Arial" w:eastAsia="TimesNewRomanPSMT" w:hAnsi="Arial" w:cs="Arial"/>
          <w:color w:val="000000"/>
          <w:kern w:val="2"/>
          <w:sz w:val="22"/>
          <w:szCs w:val="22"/>
        </w:rPr>
        <w:t>5</w:t>
      </w:r>
      <w:r w:rsidRPr="00C7563E">
        <w:rPr>
          <w:rFonts w:ascii="Arial" w:eastAsia="TimesNewRomanPSMT" w:hAnsi="Arial" w:cs="Arial"/>
          <w:color w:val="000000"/>
          <w:kern w:val="2"/>
          <w:sz w:val="22"/>
          <w:szCs w:val="22"/>
          <w:lang w:val="am-ET"/>
        </w:rPr>
        <w:t>. Правилника о обавезним елементима конкурсне документације у поступцима јавних набавки и начину доказивања испуњености услова (</w:t>
      </w:r>
      <w:r w:rsidR="008B6BE5" w:rsidRPr="00C7563E">
        <w:rPr>
          <w:rFonts w:ascii="Arial" w:eastAsia="TimesNewRomanPSMT" w:hAnsi="Arial" w:cs="Arial"/>
          <w:color w:val="000000"/>
          <w:kern w:val="2"/>
          <w:sz w:val="22"/>
          <w:szCs w:val="22"/>
          <w:lang w:val="am-ET"/>
        </w:rPr>
        <w:t xml:space="preserve">„Сл. гласник РС” бр. </w:t>
      </w:r>
      <w:r w:rsidR="00E72E58" w:rsidRPr="00C7563E">
        <w:rPr>
          <w:rFonts w:ascii="Arial" w:eastAsia="TimesNewRomanPSMT" w:hAnsi="Arial" w:cs="Arial"/>
          <w:color w:val="000000"/>
          <w:kern w:val="2"/>
          <w:sz w:val="22"/>
          <w:szCs w:val="22"/>
          <w:lang w:val="ru-RU"/>
        </w:rPr>
        <w:t>86/15</w:t>
      </w:r>
      <w:r w:rsidRPr="00C7563E">
        <w:rPr>
          <w:rFonts w:ascii="Arial" w:eastAsia="TimesNewRomanPSMT" w:hAnsi="Arial" w:cs="Arial"/>
          <w:color w:val="000000"/>
          <w:kern w:val="2"/>
          <w:sz w:val="22"/>
          <w:szCs w:val="22"/>
          <w:lang w:val="am-ET"/>
        </w:rPr>
        <w:t>)</w:t>
      </w:r>
      <w:r w:rsidRPr="00C7563E">
        <w:rPr>
          <w:rFonts w:ascii="Arial" w:eastAsia="TimesNewRomanPSMT" w:hAnsi="Arial" w:cs="Arial"/>
          <w:sz w:val="22"/>
          <w:szCs w:val="22"/>
          <w:lang w:val="am-ET"/>
        </w:rPr>
        <w:t>,</w:t>
      </w:r>
      <w:r w:rsidR="001072D6" w:rsidRPr="00C7563E">
        <w:rPr>
          <w:rFonts w:ascii="Arial" w:eastAsia="TimesNewRomanPSMT" w:hAnsi="Arial" w:cs="Arial"/>
          <w:sz w:val="22"/>
          <w:szCs w:val="22"/>
        </w:rPr>
        <w:t xml:space="preserve"> позитивног Мишљења Управе за јавне набавке бр.</w:t>
      </w:r>
      <w:r w:rsidR="00F418AB" w:rsidRPr="00C7563E">
        <w:rPr>
          <w:rFonts w:ascii="Arial" w:eastAsia="TimesNewRomanPSMT" w:hAnsi="Arial" w:cs="Arial"/>
          <w:sz w:val="22"/>
          <w:szCs w:val="22"/>
          <w:lang w:val="sr-Cyrl-RS"/>
        </w:rPr>
        <w:t xml:space="preserve"> </w:t>
      </w:r>
      <w:r w:rsidR="007151C5">
        <w:rPr>
          <w:rFonts w:ascii="Arial" w:eastAsia="TimesNewRomanPSMT" w:hAnsi="Arial" w:cs="Arial"/>
          <w:sz w:val="22"/>
          <w:szCs w:val="22"/>
          <w:lang w:val="sr-Cyrl-RS"/>
        </w:rPr>
        <w:t>404-02-</w:t>
      </w:r>
      <w:r w:rsidR="00C51E6A">
        <w:rPr>
          <w:rFonts w:ascii="Arial" w:eastAsia="TimesNewRomanPSMT" w:hAnsi="Arial" w:cs="Arial"/>
          <w:sz w:val="22"/>
          <w:szCs w:val="22"/>
          <w:lang w:val="sr-Cyrl-RS"/>
        </w:rPr>
        <w:t>2375</w:t>
      </w:r>
      <w:r w:rsidR="007151C5">
        <w:rPr>
          <w:rFonts w:ascii="Arial" w:eastAsia="TimesNewRomanPSMT" w:hAnsi="Arial" w:cs="Arial"/>
          <w:sz w:val="22"/>
          <w:szCs w:val="22"/>
          <w:lang w:val="sr-Cyrl-RS"/>
        </w:rPr>
        <w:t>/17</w:t>
      </w:r>
      <w:r w:rsidR="007151C5">
        <w:rPr>
          <w:rFonts w:ascii="Arial" w:eastAsia="TimesNewRomanPSMT" w:hAnsi="Arial" w:cs="Arial"/>
          <w:sz w:val="22"/>
          <w:szCs w:val="22"/>
        </w:rPr>
        <w:t xml:space="preserve"> од </w:t>
      </w:r>
      <w:r w:rsidR="00C51E6A">
        <w:rPr>
          <w:rFonts w:ascii="Arial" w:eastAsia="TimesNewRomanPSMT" w:hAnsi="Arial" w:cs="Arial"/>
          <w:sz w:val="22"/>
          <w:szCs w:val="22"/>
          <w:lang w:val="sr-Cyrl-RS"/>
        </w:rPr>
        <w:t>13</w:t>
      </w:r>
      <w:r w:rsidR="007151C5">
        <w:rPr>
          <w:rFonts w:ascii="Arial" w:eastAsia="TimesNewRomanPSMT" w:hAnsi="Arial" w:cs="Arial"/>
          <w:sz w:val="22"/>
          <w:szCs w:val="22"/>
        </w:rPr>
        <w:t>.</w:t>
      </w:r>
      <w:r w:rsidR="00C51E6A">
        <w:rPr>
          <w:rFonts w:ascii="Arial" w:eastAsia="TimesNewRomanPSMT" w:hAnsi="Arial" w:cs="Arial"/>
          <w:sz w:val="22"/>
          <w:szCs w:val="22"/>
          <w:lang w:val="sr-Cyrl-RS"/>
        </w:rPr>
        <w:t>10</w:t>
      </w:r>
      <w:r w:rsidR="007151C5">
        <w:rPr>
          <w:rFonts w:ascii="Arial" w:eastAsia="TimesNewRomanPSMT" w:hAnsi="Arial" w:cs="Arial"/>
          <w:sz w:val="22"/>
          <w:szCs w:val="22"/>
        </w:rPr>
        <w:t>.2</w:t>
      </w:r>
      <w:r w:rsidR="002930E4">
        <w:rPr>
          <w:rFonts w:ascii="Arial" w:eastAsia="TimesNewRomanPSMT" w:hAnsi="Arial" w:cs="Arial"/>
          <w:sz w:val="22"/>
          <w:szCs w:val="22"/>
          <w:lang w:val="en-US"/>
        </w:rPr>
        <w:t>0</w:t>
      </w:r>
      <w:r w:rsidR="007151C5">
        <w:rPr>
          <w:rFonts w:ascii="Arial" w:eastAsia="TimesNewRomanPSMT" w:hAnsi="Arial" w:cs="Arial"/>
          <w:sz w:val="22"/>
          <w:szCs w:val="22"/>
        </w:rPr>
        <w:t xml:space="preserve">17.године, </w:t>
      </w:r>
      <w:r w:rsidRPr="00C7563E">
        <w:rPr>
          <w:rFonts w:ascii="Arial" w:hAnsi="Arial" w:cs="Arial"/>
          <w:sz w:val="22"/>
          <w:szCs w:val="22"/>
          <w:lang w:val="am-ET"/>
        </w:rPr>
        <w:t xml:space="preserve">Одлуке о покретању поступка јавне набавке број </w:t>
      </w:r>
      <w:r w:rsidR="007151C5" w:rsidRPr="007151C5">
        <w:rPr>
          <w:rFonts w:ascii="Arial" w:hAnsi="Arial" w:cs="Arial"/>
          <w:sz w:val="22"/>
          <w:szCs w:val="22"/>
          <w:lang w:val="ru-RU"/>
        </w:rPr>
        <w:t>12.01.</w:t>
      </w:r>
      <w:r w:rsidR="00C51E6A">
        <w:rPr>
          <w:rFonts w:ascii="Arial" w:hAnsi="Arial" w:cs="Arial"/>
          <w:sz w:val="22"/>
          <w:szCs w:val="22"/>
          <w:lang w:val="ru-RU"/>
        </w:rPr>
        <w:t>566960</w:t>
      </w:r>
      <w:r w:rsidR="007151C5" w:rsidRPr="007151C5">
        <w:rPr>
          <w:rFonts w:ascii="Arial" w:hAnsi="Arial" w:cs="Arial"/>
          <w:sz w:val="22"/>
          <w:szCs w:val="22"/>
          <w:lang w:val="ru-RU"/>
        </w:rPr>
        <w:t>/</w:t>
      </w:r>
      <w:r w:rsidR="00C51E6A">
        <w:rPr>
          <w:rFonts w:ascii="Arial" w:hAnsi="Arial" w:cs="Arial"/>
          <w:sz w:val="22"/>
          <w:szCs w:val="22"/>
          <w:lang w:val="ru-RU"/>
        </w:rPr>
        <w:t>2</w:t>
      </w:r>
      <w:r w:rsidR="007151C5" w:rsidRPr="007151C5">
        <w:rPr>
          <w:rFonts w:ascii="Arial" w:hAnsi="Arial" w:cs="Arial"/>
          <w:sz w:val="22"/>
          <w:szCs w:val="22"/>
          <w:lang w:val="ru-RU"/>
        </w:rPr>
        <w:t xml:space="preserve">-17 </w:t>
      </w:r>
      <w:r w:rsidR="007151C5" w:rsidRPr="007151C5">
        <w:rPr>
          <w:rFonts w:ascii="Arial" w:hAnsi="Arial" w:cs="Arial"/>
          <w:sz w:val="22"/>
          <w:szCs w:val="22"/>
          <w:lang w:val="en-US"/>
        </w:rPr>
        <w:t>o</w:t>
      </w:r>
      <w:r w:rsidR="007151C5" w:rsidRPr="007151C5">
        <w:rPr>
          <w:rFonts w:ascii="Arial" w:hAnsi="Arial" w:cs="Arial"/>
          <w:sz w:val="22"/>
          <w:szCs w:val="22"/>
          <w:lang w:val="ru-RU"/>
        </w:rPr>
        <w:t xml:space="preserve">д </w:t>
      </w:r>
      <w:r w:rsidR="00C51E6A">
        <w:rPr>
          <w:rFonts w:ascii="Arial" w:hAnsi="Arial" w:cs="Arial"/>
          <w:sz w:val="22"/>
          <w:szCs w:val="22"/>
          <w:lang w:val="ru-RU"/>
        </w:rPr>
        <w:t>14</w:t>
      </w:r>
      <w:r w:rsidR="007151C5" w:rsidRPr="007151C5">
        <w:rPr>
          <w:rFonts w:ascii="Arial" w:hAnsi="Arial" w:cs="Arial"/>
          <w:sz w:val="22"/>
          <w:szCs w:val="22"/>
          <w:lang w:val="ru-RU"/>
        </w:rPr>
        <w:t>.</w:t>
      </w:r>
      <w:r w:rsidR="00D63F02">
        <w:rPr>
          <w:rFonts w:ascii="Arial" w:hAnsi="Arial" w:cs="Arial"/>
          <w:sz w:val="22"/>
          <w:szCs w:val="22"/>
          <w:lang w:val="ru-RU"/>
        </w:rPr>
        <w:t>11</w:t>
      </w:r>
      <w:r w:rsidR="007151C5" w:rsidRPr="007151C5">
        <w:rPr>
          <w:rFonts w:ascii="Arial" w:hAnsi="Arial" w:cs="Arial"/>
          <w:sz w:val="22"/>
          <w:szCs w:val="22"/>
          <w:lang w:val="ru-RU"/>
        </w:rPr>
        <w:t>.2017.</w:t>
      </w:r>
      <w:r w:rsidRPr="00C7563E">
        <w:rPr>
          <w:rFonts w:ascii="Arial" w:hAnsi="Arial" w:cs="Arial"/>
          <w:sz w:val="22"/>
          <w:szCs w:val="22"/>
          <w:lang w:val="am-ET"/>
        </w:rPr>
        <w:t xml:space="preserve"> године и Решења</w:t>
      </w:r>
      <w:r w:rsidR="000F6A44" w:rsidRPr="00C7563E">
        <w:rPr>
          <w:rFonts w:ascii="Arial" w:hAnsi="Arial" w:cs="Arial"/>
          <w:sz w:val="22"/>
          <w:szCs w:val="22"/>
          <w:lang w:val="am-ET"/>
        </w:rPr>
        <w:t xml:space="preserve"> </w:t>
      </w:r>
      <w:r w:rsidR="00563E81" w:rsidRPr="00C7563E">
        <w:rPr>
          <w:rFonts w:ascii="Arial" w:hAnsi="Arial" w:cs="Arial"/>
          <w:sz w:val="22"/>
          <w:szCs w:val="22"/>
          <w:lang w:val="am-ET"/>
        </w:rPr>
        <w:t xml:space="preserve">о </w:t>
      </w:r>
      <w:r w:rsidRPr="00C7563E">
        <w:rPr>
          <w:rFonts w:ascii="Arial" w:hAnsi="Arial" w:cs="Arial"/>
          <w:sz w:val="22"/>
          <w:szCs w:val="22"/>
          <w:lang w:val="am-ET"/>
        </w:rPr>
        <w:t xml:space="preserve">образовању </w:t>
      </w:r>
      <w:r w:rsidR="002A6E3A" w:rsidRPr="00C7563E">
        <w:rPr>
          <w:rFonts w:ascii="Arial" w:hAnsi="Arial" w:cs="Arial"/>
          <w:sz w:val="22"/>
          <w:szCs w:val="22"/>
        </w:rPr>
        <w:t>К</w:t>
      </w:r>
      <w:r w:rsidR="002A6E3A" w:rsidRPr="00C7563E">
        <w:rPr>
          <w:rFonts w:ascii="Arial" w:hAnsi="Arial" w:cs="Arial"/>
          <w:sz w:val="22"/>
          <w:szCs w:val="22"/>
          <w:lang w:val="am-ET"/>
        </w:rPr>
        <w:t xml:space="preserve">омисије </w:t>
      </w:r>
      <w:r w:rsidRPr="00C7563E">
        <w:rPr>
          <w:rFonts w:ascii="Arial" w:hAnsi="Arial" w:cs="Arial"/>
          <w:sz w:val="22"/>
          <w:szCs w:val="22"/>
          <w:lang w:val="am-ET"/>
        </w:rPr>
        <w:t>за јавну набавку број</w:t>
      </w:r>
      <w:r w:rsidR="007151C5">
        <w:rPr>
          <w:rFonts w:ascii="Arial" w:hAnsi="Arial" w:cs="Arial"/>
          <w:sz w:val="22"/>
          <w:szCs w:val="22"/>
          <w:lang w:val="sr-Cyrl-RS"/>
        </w:rPr>
        <w:t xml:space="preserve"> </w:t>
      </w:r>
      <w:r w:rsidR="00C51E6A" w:rsidRPr="00C51E6A">
        <w:rPr>
          <w:rFonts w:ascii="Arial" w:hAnsi="Arial" w:cs="Arial"/>
          <w:sz w:val="22"/>
          <w:szCs w:val="22"/>
          <w:lang w:val="ru-RU"/>
        </w:rPr>
        <w:t>12.01.566960/</w:t>
      </w:r>
      <w:r w:rsidR="00C51E6A">
        <w:rPr>
          <w:rFonts w:ascii="Arial" w:hAnsi="Arial" w:cs="Arial"/>
          <w:sz w:val="22"/>
          <w:szCs w:val="22"/>
          <w:lang w:val="ru-RU"/>
        </w:rPr>
        <w:t>3</w:t>
      </w:r>
      <w:r w:rsidR="00C51E6A" w:rsidRPr="00C51E6A">
        <w:rPr>
          <w:rFonts w:ascii="Arial" w:hAnsi="Arial" w:cs="Arial"/>
          <w:sz w:val="22"/>
          <w:szCs w:val="22"/>
          <w:lang w:val="ru-RU"/>
        </w:rPr>
        <w:t xml:space="preserve">-17 </w:t>
      </w:r>
      <w:r w:rsidR="00C51E6A" w:rsidRPr="00C51E6A">
        <w:rPr>
          <w:rFonts w:ascii="Arial" w:hAnsi="Arial" w:cs="Arial"/>
          <w:sz w:val="22"/>
          <w:szCs w:val="22"/>
          <w:lang w:val="en-US"/>
        </w:rPr>
        <w:t>o</w:t>
      </w:r>
      <w:r w:rsidR="00C51E6A" w:rsidRPr="00C51E6A">
        <w:rPr>
          <w:rFonts w:ascii="Arial" w:hAnsi="Arial" w:cs="Arial"/>
          <w:sz w:val="22"/>
          <w:szCs w:val="22"/>
          <w:lang w:val="ru-RU"/>
        </w:rPr>
        <w:t>д 14.11.2017.</w:t>
      </w:r>
      <w:r w:rsidR="00C51E6A" w:rsidRPr="00C51E6A">
        <w:rPr>
          <w:rFonts w:ascii="Arial" w:hAnsi="Arial" w:cs="Arial"/>
          <w:sz w:val="22"/>
          <w:szCs w:val="22"/>
          <w:lang w:val="am-ET"/>
        </w:rPr>
        <w:t xml:space="preserve"> године</w:t>
      </w:r>
      <w:r w:rsidRPr="00C51E6A">
        <w:rPr>
          <w:rFonts w:ascii="Arial" w:hAnsi="Arial" w:cs="Arial"/>
          <w:sz w:val="22"/>
          <w:szCs w:val="22"/>
        </w:rPr>
        <w:t>,</w:t>
      </w:r>
      <w:r w:rsidRPr="00C7563E">
        <w:rPr>
          <w:rFonts w:ascii="Arial" w:hAnsi="Arial" w:cs="Arial"/>
          <w:sz w:val="22"/>
          <w:szCs w:val="22"/>
        </w:rPr>
        <w:t xml:space="preserve"> </w:t>
      </w:r>
      <w:r w:rsidRPr="00C7563E">
        <w:rPr>
          <w:rFonts w:ascii="Arial" w:hAnsi="Arial" w:cs="Arial"/>
          <w:sz w:val="22"/>
          <w:szCs w:val="22"/>
          <w:lang w:val="am-ET"/>
        </w:rPr>
        <w:t>припремљена је:</w:t>
      </w:r>
    </w:p>
    <w:p w14:paraId="64B9CD5F" w14:textId="77777777" w:rsidR="00765706" w:rsidRPr="00C7563E" w:rsidRDefault="00765706" w:rsidP="00A50DAF">
      <w:pPr>
        <w:jc w:val="both"/>
        <w:rPr>
          <w:rFonts w:ascii="Arial" w:hAnsi="Arial" w:cs="Arial"/>
          <w:sz w:val="22"/>
          <w:szCs w:val="22"/>
          <w:lang w:val="am-ET"/>
        </w:rPr>
      </w:pPr>
    </w:p>
    <w:p w14:paraId="4708B33E" w14:textId="77777777" w:rsidR="005F7977" w:rsidRPr="00C7563E" w:rsidRDefault="005F7977" w:rsidP="00A50DAF">
      <w:pPr>
        <w:pStyle w:val="BodyText"/>
        <w:rPr>
          <w:rFonts w:ascii="Arial" w:hAnsi="Arial" w:cs="Arial"/>
          <w:sz w:val="22"/>
          <w:szCs w:val="22"/>
        </w:rPr>
      </w:pPr>
    </w:p>
    <w:p w14:paraId="33D1236C" w14:textId="77777777" w:rsidR="00A50DAF" w:rsidRPr="00C7563E" w:rsidRDefault="00A50DAF" w:rsidP="00A50DAF">
      <w:pPr>
        <w:pStyle w:val="BodyText"/>
        <w:jc w:val="center"/>
        <w:rPr>
          <w:rFonts w:ascii="Arial" w:hAnsi="Arial" w:cs="Arial"/>
          <w:b/>
          <w:sz w:val="22"/>
          <w:szCs w:val="22"/>
        </w:rPr>
      </w:pPr>
      <w:r w:rsidRPr="00C7563E">
        <w:rPr>
          <w:rFonts w:ascii="Arial" w:hAnsi="Arial" w:cs="Arial"/>
          <w:b/>
          <w:sz w:val="22"/>
          <w:szCs w:val="22"/>
        </w:rPr>
        <w:t>КОНКУРСНА ДОКУМЕНТАЦИЈА</w:t>
      </w:r>
    </w:p>
    <w:p w14:paraId="7948AE2A" w14:textId="637BE11E" w:rsidR="0075472E" w:rsidRDefault="00C21DA2" w:rsidP="00A50DAF">
      <w:pPr>
        <w:pStyle w:val="BodyText"/>
        <w:jc w:val="center"/>
        <w:rPr>
          <w:rFonts w:ascii="Arial" w:hAnsi="Arial" w:cs="Arial"/>
          <w:b/>
          <w:bCs/>
          <w:sz w:val="22"/>
          <w:szCs w:val="22"/>
        </w:rPr>
      </w:pPr>
      <w:r>
        <w:rPr>
          <w:rFonts w:ascii="Arial" w:hAnsi="Arial" w:cs="Arial"/>
          <w:b/>
          <w:bCs/>
          <w:sz w:val="22"/>
          <w:szCs w:val="22"/>
        </w:rPr>
        <w:t xml:space="preserve">у преговарачком </w:t>
      </w:r>
      <w:r w:rsidR="00567828" w:rsidRPr="00C7563E">
        <w:rPr>
          <w:rFonts w:ascii="Arial" w:hAnsi="Arial" w:cs="Arial"/>
          <w:b/>
          <w:bCs/>
          <w:sz w:val="22"/>
          <w:szCs w:val="22"/>
        </w:rPr>
        <w:t>поступку без објављивања позива за подношење понуда</w:t>
      </w:r>
    </w:p>
    <w:p w14:paraId="6D0ABA9B" w14:textId="77777777" w:rsidR="001639BF" w:rsidRPr="00C7563E" w:rsidRDefault="001639BF" w:rsidP="00A50DAF">
      <w:pPr>
        <w:pStyle w:val="BodyText"/>
        <w:jc w:val="center"/>
        <w:rPr>
          <w:rFonts w:ascii="Arial" w:hAnsi="Arial" w:cs="Arial"/>
          <w:b/>
          <w:bCs/>
          <w:sz w:val="22"/>
          <w:szCs w:val="22"/>
        </w:rPr>
      </w:pPr>
    </w:p>
    <w:p w14:paraId="2A14D375" w14:textId="401439E1" w:rsidR="0075472E" w:rsidRPr="00CC5009" w:rsidRDefault="00420F5C" w:rsidP="001639BF">
      <w:pPr>
        <w:pStyle w:val="BodyText"/>
        <w:jc w:val="center"/>
        <w:rPr>
          <w:rFonts w:ascii="Arial" w:hAnsi="Arial" w:cs="Arial"/>
          <w:b/>
          <w:bCs/>
          <w:sz w:val="22"/>
          <w:szCs w:val="22"/>
          <w:lang w:val="sr-Cyrl-RS"/>
        </w:rPr>
      </w:pPr>
      <w:r w:rsidRPr="00C7563E">
        <w:rPr>
          <w:rFonts w:ascii="Arial" w:hAnsi="Arial" w:cs="Arial"/>
          <w:sz w:val="22"/>
          <w:szCs w:val="22"/>
        </w:rPr>
        <w:t>„</w:t>
      </w:r>
      <w:r w:rsidR="00C51E6A">
        <w:rPr>
          <w:rFonts w:ascii="Arial" w:hAnsi="Arial" w:cs="Arial"/>
          <w:b/>
          <w:bCs/>
          <w:sz w:val="22"/>
          <w:szCs w:val="22"/>
        </w:rPr>
        <w:t>Пројекат аутоматизације очитавања бројила електричне енергије - Систем за електронске RFID пломбе</w:t>
      </w:r>
      <w:r w:rsidR="00CC5009">
        <w:rPr>
          <w:rFonts w:ascii="Arial" w:hAnsi="Arial" w:cs="Arial"/>
          <w:b/>
          <w:bCs/>
          <w:sz w:val="22"/>
          <w:szCs w:val="22"/>
          <w:lang w:val="sr-Cyrl-RS"/>
        </w:rPr>
        <w:t>“</w:t>
      </w:r>
    </w:p>
    <w:p w14:paraId="43293A8D" w14:textId="77777777" w:rsidR="001639BF" w:rsidRPr="00C7563E" w:rsidRDefault="001639BF" w:rsidP="001639BF">
      <w:pPr>
        <w:pStyle w:val="BodyText"/>
        <w:jc w:val="center"/>
        <w:rPr>
          <w:rFonts w:ascii="Arial" w:hAnsi="Arial" w:cs="Arial"/>
          <w:sz w:val="22"/>
          <w:szCs w:val="22"/>
        </w:rPr>
      </w:pPr>
    </w:p>
    <w:p w14:paraId="7C00FBDA" w14:textId="17E43E14" w:rsidR="005F7977" w:rsidRPr="001639BF" w:rsidRDefault="00C51E6A" w:rsidP="00A50DAF">
      <w:pPr>
        <w:pStyle w:val="BodyText"/>
        <w:jc w:val="center"/>
        <w:rPr>
          <w:rFonts w:ascii="Arial" w:hAnsi="Arial" w:cs="Arial"/>
          <w:b/>
          <w:sz w:val="22"/>
          <w:szCs w:val="22"/>
          <w:lang w:val="sr-Cyrl-RS"/>
        </w:rPr>
      </w:pPr>
      <w:r>
        <w:rPr>
          <w:rFonts w:ascii="Arial" w:hAnsi="Arial" w:cs="Arial"/>
          <w:b/>
          <w:sz w:val="22"/>
          <w:szCs w:val="22"/>
        </w:rPr>
        <w:t>ЈН/1000/0617/2017</w:t>
      </w:r>
    </w:p>
    <w:p w14:paraId="4CCADDEB" w14:textId="77777777" w:rsidR="00A50DAF" w:rsidRPr="00C7563E" w:rsidRDefault="00A50DAF" w:rsidP="006E1915">
      <w:pPr>
        <w:pStyle w:val="BodyText"/>
        <w:jc w:val="center"/>
        <w:rPr>
          <w:rFonts w:ascii="Arial" w:hAnsi="Arial" w:cs="Arial"/>
          <w:sz w:val="22"/>
          <w:szCs w:val="22"/>
        </w:rPr>
      </w:pPr>
    </w:p>
    <w:p w14:paraId="518E2885" w14:textId="0F923018" w:rsidR="00880FB6" w:rsidRPr="00C7563E" w:rsidRDefault="00880FB6" w:rsidP="00D84F4D">
      <w:pPr>
        <w:spacing w:before="120" w:after="120"/>
        <w:rPr>
          <w:rFonts w:ascii="Arial" w:hAnsi="Arial" w:cs="Arial"/>
          <w:sz w:val="22"/>
          <w:szCs w:val="22"/>
        </w:rPr>
      </w:pPr>
    </w:p>
    <w:p w14:paraId="55B54B5C" w14:textId="77777777" w:rsidR="00510CB2" w:rsidRPr="00C7563E" w:rsidRDefault="00510CB2" w:rsidP="00510CB2">
      <w:pPr>
        <w:rPr>
          <w:rFonts w:ascii="Arial" w:hAnsi="Arial" w:cs="Arial"/>
          <w:sz w:val="22"/>
          <w:szCs w:val="22"/>
        </w:rPr>
      </w:pPr>
    </w:p>
    <w:p w14:paraId="2718E87B" w14:textId="77777777" w:rsidR="00D450C6" w:rsidRPr="00C7563E" w:rsidRDefault="00D450C6" w:rsidP="00880FB6">
      <w:pPr>
        <w:jc w:val="right"/>
        <w:rPr>
          <w:rFonts w:ascii="Arial" w:hAnsi="Arial" w:cs="Arial"/>
          <w:sz w:val="22"/>
          <w:szCs w:val="22"/>
        </w:rPr>
      </w:pPr>
      <w:bookmarkStart w:id="1" w:name="_Toc430697416"/>
      <w:bookmarkStart w:id="2" w:name="_Toc430697446"/>
      <w:bookmarkStart w:id="3" w:name="_Toc430697689"/>
      <w:bookmarkStart w:id="4" w:name="_Toc430697844"/>
    </w:p>
    <w:p w14:paraId="019B8B48" w14:textId="77777777" w:rsidR="00D450C6" w:rsidRPr="00C7563E" w:rsidRDefault="00D450C6" w:rsidP="00880FB6">
      <w:pPr>
        <w:jc w:val="right"/>
        <w:rPr>
          <w:rFonts w:ascii="Arial" w:hAnsi="Arial" w:cs="Arial"/>
          <w:sz w:val="22"/>
          <w:szCs w:val="22"/>
        </w:rPr>
      </w:pPr>
    </w:p>
    <w:p w14:paraId="473AFF67" w14:textId="0C019DF4" w:rsidR="00AF4184" w:rsidRPr="00934271" w:rsidRDefault="00AF4184" w:rsidP="00880FB6">
      <w:pPr>
        <w:jc w:val="right"/>
        <w:rPr>
          <w:rFonts w:ascii="Arial" w:hAnsi="Arial" w:cs="Arial"/>
          <w:sz w:val="22"/>
          <w:szCs w:val="22"/>
          <w:lang w:val="sr-Cyrl-RS"/>
        </w:rPr>
      </w:pPr>
      <w:r w:rsidRPr="00C7563E">
        <w:rPr>
          <w:rFonts w:ascii="Arial" w:hAnsi="Arial" w:cs="Arial"/>
          <w:sz w:val="22"/>
          <w:szCs w:val="22"/>
        </w:rPr>
        <w:t xml:space="preserve">Укупан број страна документације: </w:t>
      </w:r>
      <w:bookmarkEnd w:id="1"/>
      <w:bookmarkEnd w:id="2"/>
      <w:bookmarkEnd w:id="3"/>
      <w:bookmarkEnd w:id="4"/>
      <w:r w:rsidR="00D420EC">
        <w:rPr>
          <w:rFonts w:ascii="Arial" w:hAnsi="Arial" w:cs="Arial"/>
          <w:sz w:val="22"/>
          <w:szCs w:val="22"/>
          <w:lang w:val="sr-Cyrl-RS"/>
        </w:rPr>
        <w:t>65</w:t>
      </w:r>
    </w:p>
    <w:p w14:paraId="3D64FFBD" w14:textId="77777777" w:rsidR="007E14AA" w:rsidRPr="00C7563E" w:rsidRDefault="007E14AA" w:rsidP="00ED4136">
      <w:pPr>
        <w:pStyle w:val="Heading10"/>
        <w:ind w:left="360" w:firstLine="0"/>
      </w:pPr>
    </w:p>
    <w:p w14:paraId="66B3DB7C" w14:textId="77777777" w:rsidR="007E14AA" w:rsidRPr="00C7563E" w:rsidRDefault="007E14AA" w:rsidP="007E14AA">
      <w:pPr>
        <w:rPr>
          <w:rFonts w:ascii="Arial" w:hAnsi="Arial" w:cs="Arial"/>
          <w:sz w:val="22"/>
          <w:szCs w:val="22"/>
        </w:rPr>
      </w:pPr>
    </w:p>
    <w:p w14:paraId="1CF81E7B" w14:textId="77777777" w:rsidR="007E14AA" w:rsidRPr="00C7563E" w:rsidRDefault="007E14AA" w:rsidP="007E14AA">
      <w:pPr>
        <w:rPr>
          <w:rFonts w:ascii="Arial" w:hAnsi="Arial" w:cs="Arial"/>
          <w:sz w:val="22"/>
          <w:szCs w:val="22"/>
        </w:rPr>
      </w:pPr>
    </w:p>
    <w:p w14:paraId="75B626E1" w14:textId="77777777" w:rsidR="007E14AA" w:rsidRPr="00C7563E" w:rsidRDefault="007E14AA" w:rsidP="00ED4136">
      <w:pPr>
        <w:pStyle w:val="Heading10"/>
        <w:ind w:left="360" w:firstLine="0"/>
      </w:pPr>
    </w:p>
    <w:p w14:paraId="67FE698A" w14:textId="77777777" w:rsidR="007E14AA" w:rsidRPr="00C7563E" w:rsidRDefault="007E14AA" w:rsidP="00ED4136">
      <w:pPr>
        <w:pStyle w:val="Heading10"/>
        <w:ind w:left="360" w:firstLine="0"/>
      </w:pPr>
    </w:p>
    <w:p w14:paraId="2623D13D" w14:textId="77777777" w:rsidR="00E626A8" w:rsidRPr="00C7563E" w:rsidRDefault="003A65E6" w:rsidP="003150EC">
      <w:pPr>
        <w:pStyle w:val="Heading10"/>
        <w:numPr>
          <w:ilvl w:val="0"/>
          <w:numId w:val="8"/>
        </w:numPr>
        <w:rPr>
          <w:lang w:val="en-US"/>
        </w:rPr>
      </w:pPr>
      <w:r w:rsidRPr="00C7563E">
        <w:br w:type="page"/>
      </w:r>
      <w:bookmarkStart w:id="5" w:name="_Toc362821708"/>
      <w:bookmarkStart w:id="6" w:name="_Toc430697417"/>
      <w:bookmarkStart w:id="7" w:name="_Toc463354983"/>
      <w:r w:rsidRPr="00C7563E">
        <w:lastRenderedPageBreak/>
        <w:t>ОПШТИ ПОДАЦИ О ЈАВНОЈ НАБА</w:t>
      </w:r>
      <w:r w:rsidR="0019479E" w:rsidRPr="00C7563E">
        <w:t>В</w:t>
      </w:r>
      <w:r w:rsidRPr="00C7563E">
        <w:t>ЦИ</w:t>
      </w:r>
      <w:bookmarkEnd w:id="5"/>
      <w:bookmarkEnd w:id="6"/>
      <w:bookmarkEnd w:id="7"/>
    </w:p>
    <w:p w14:paraId="471EDF89" w14:textId="77777777" w:rsidR="003A65E6" w:rsidRPr="00C7563E" w:rsidRDefault="003A65E6" w:rsidP="001558D3">
      <w:pPr>
        <w:rPr>
          <w:rFonts w:ascii="Arial" w:hAnsi="Arial" w:cs="Arial"/>
          <w:sz w:val="22"/>
          <w:szCs w:val="22"/>
        </w:rPr>
      </w:pPr>
    </w:p>
    <w:p w14:paraId="06726476" w14:textId="2BB1549C" w:rsidR="0075472E" w:rsidRDefault="0075472E" w:rsidP="006B516D">
      <w:pPr>
        <w:pStyle w:val="ListParagraph"/>
        <w:widowControl w:val="0"/>
        <w:numPr>
          <w:ilvl w:val="0"/>
          <w:numId w:val="12"/>
        </w:numPr>
        <w:spacing w:after="0" w:line="240" w:lineRule="auto"/>
        <w:jc w:val="both"/>
        <w:rPr>
          <w:rFonts w:ascii="Arial" w:hAnsi="Arial" w:cs="Arial"/>
        </w:rPr>
      </w:pPr>
      <w:r w:rsidRPr="003774F8">
        <w:rPr>
          <w:rFonts w:ascii="Arial" w:hAnsi="Arial" w:cs="Arial"/>
        </w:rPr>
        <w:t>Предмет јавне набавке:</w:t>
      </w:r>
      <w:r w:rsidR="00C55F18" w:rsidRPr="003774F8">
        <w:rPr>
          <w:rFonts w:ascii="Arial" w:hAnsi="Arial" w:cs="Arial"/>
        </w:rPr>
        <w:t xml:space="preserve"> </w:t>
      </w:r>
      <w:r w:rsidR="00C51E6A">
        <w:rPr>
          <w:rFonts w:ascii="Arial" w:hAnsi="Arial" w:cs="Arial"/>
          <w:b/>
          <w:bCs/>
        </w:rPr>
        <w:t>Пројекат аутоматизације очитавања бројила електричне енергије - Систем за електронске RFID пломбе</w:t>
      </w:r>
    </w:p>
    <w:p w14:paraId="274E61E6" w14:textId="77777777" w:rsidR="00836BE0" w:rsidRPr="003774F8" w:rsidRDefault="00836BE0" w:rsidP="00836BE0">
      <w:pPr>
        <w:pStyle w:val="ListParagraph"/>
        <w:widowControl w:val="0"/>
        <w:spacing w:after="0" w:line="240" w:lineRule="auto"/>
        <w:jc w:val="both"/>
        <w:rPr>
          <w:rFonts w:ascii="Arial" w:hAnsi="Arial" w:cs="Arial"/>
        </w:rPr>
      </w:pPr>
    </w:p>
    <w:p w14:paraId="3D2B7894" w14:textId="03E29604" w:rsidR="00CC5009" w:rsidRPr="00CC5009" w:rsidRDefault="00F817C0" w:rsidP="00CC5009">
      <w:pPr>
        <w:pStyle w:val="ListParagraph"/>
        <w:widowControl w:val="0"/>
        <w:numPr>
          <w:ilvl w:val="0"/>
          <w:numId w:val="12"/>
        </w:numPr>
        <w:tabs>
          <w:tab w:val="left" w:pos="735"/>
        </w:tabs>
        <w:jc w:val="both"/>
        <w:rPr>
          <w:rFonts w:ascii="Arial" w:hAnsi="Arial" w:cs="Arial"/>
        </w:rPr>
      </w:pPr>
      <w:r w:rsidRPr="003774F8">
        <w:rPr>
          <w:rFonts w:ascii="Arial" w:hAnsi="Arial" w:cs="Arial"/>
          <w:lang w:val="sr-Cyrl-RS" w:eastAsia="sr-Latn-CS"/>
        </w:rPr>
        <w:t>Ј</w:t>
      </w:r>
      <w:r w:rsidR="0075472E" w:rsidRPr="003774F8">
        <w:rPr>
          <w:rFonts w:ascii="Arial" w:hAnsi="Arial" w:cs="Arial"/>
          <w:lang w:eastAsia="sr-Latn-CS"/>
        </w:rPr>
        <w:t>авна набавка није обликована по партијама</w:t>
      </w:r>
    </w:p>
    <w:p w14:paraId="3DA8C33F" w14:textId="50DF63E4" w:rsidR="00CC5009" w:rsidRPr="00CC5009" w:rsidRDefault="00CC5009" w:rsidP="00CC5009">
      <w:pPr>
        <w:pStyle w:val="ListParagraph"/>
        <w:widowControl w:val="0"/>
        <w:numPr>
          <w:ilvl w:val="0"/>
          <w:numId w:val="12"/>
        </w:numPr>
        <w:tabs>
          <w:tab w:val="left" w:pos="735"/>
        </w:tabs>
        <w:jc w:val="both"/>
        <w:rPr>
          <w:rFonts w:ascii="Arial" w:hAnsi="Arial" w:cs="Arial"/>
          <w:lang w:val="en-US"/>
        </w:rPr>
      </w:pPr>
      <w:r>
        <w:rPr>
          <w:rFonts w:ascii="Arial" w:hAnsi="Arial" w:cs="Arial"/>
          <w:lang w:val="sr-Cyrl-RS"/>
        </w:rPr>
        <w:t xml:space="preserve">Наручилац : </w:t>
      </w:r>
      <w:r w:rsidRPr="00CC5009">
        <w:rPr>
          <w:rFonts w:ascii="Arial" w:hAnsi="Arial" w:cs="Arial"/>
          <w:lang w:val="en-US"/>
        </w:rPr>
        <w:t>Јавно предузеће „Електропривреда Србије“ Београд,</w:t>
      </w:r>
      <w:r>
        <w:rPr>
          <w:rFonts w:ascii="Arial" w:hAnsi="Arial" w:cs="Arial"/>
          <w:lang w:val="sr-Cyrl-RS"/>
        </w:rPr>
        <w:t xml:space="preserve"> </w:t>
      </w:r>
      <w:r w:rsidRPr="00CC5009">
        <w:rPr>
          <w:rFonts w:ascii="Arial" w:hAnsi="Arial" w:cs="Arial"/>
          <w:lang w:val="en-US"/>
        </w:rPr>
        <w:t>Улица царице Милице бр.2, 11000 Београд</w:t>
      </w:r>
      <w:r>
        <w:rPr>
          <w:rFonts w:ascii="Arial" w:hAnsi="Arial" w:cs="Arial"/>
          <w:lang w:val="sr-Cyrl-RS"/>
        </w:rPr>
        <w:t xml:space="preserve">, </w:t>
      </w:r>
      <w:r>
        <w:rPr>
          <w:rFonts w:ascii="Arial" w:hAnsi="Arial" w:cs="Arial"/>
          <w:lang w:val="en-US"/>
        </w:rPr>
        <w:t>www.eps.rs</w:t>
      </w:r>
    </w:p>
    <w:p w14:paraId="19C3E394" w14:textId="185C4AB0" w:rsidR="00617353" w:rsidRDefault="00CC5009" w:rsidP="0081490C">
      <w:pPr>
        <w:widowControl w:val="0"/>
        <w:ind w:left="360"/>
        <w:jc w:val="both"/>
        <w:rPr>
          <w:rFonts w:ascii="Arial" w:eastAsia="Calibri" w:hAnsi="Arial" w:cs="Arial"/>
          <w:sz w:val="22"/>
          <w:szCs w:val="22"/>
          <w:lang w:eastAsia="en-US"/>
        </w:rPr>
      </w:pPr>
      <w:r>
        <w:rPr>
          <w:rFonts w:ascii="Arial" w:eastAsia="Calibri" w:hAnsi="Arial" w:cs="Arial"/>
          <w:sz w:val="22"/>
          <w:szCs w:val="22"/>
          <w:lang w:val="ru-RU" w:eastAsia="en-US"/>
        </w:rPr>
        <w:t>4</w:t>
      </w:r>
      <w:r w:rsidR="0081490C" w:rsidRPr="003774F8">
        <w:rPr>
          <w:rFonts w:ascii="Arial" w:eastAsia="Calibri" w:hAnsi="Arial" w:cs="Arial"/>
          <w:sz w:val="22"/>
          <w:szCs w:val="22"/>
          <w:lang w:val="ru-RU" w:eastAsia="en-US"/>
        </w:rPr>
        <w:t xml:space="preserve">. </w:t>
      </w:r>
      <w:r w:rsidR="00617353" w:rsidRPr="003774F8">
        <w:rPr>
          <w:rFonts w:ascii="Arial" w:eastAsia="Calibri" w:hAnsi="Arial" w:cs="Arial"/>
          <w:sz w:val="22"/>
          <w:szCs w:val="22"/>
          <w:lang w:val="ru-RU" w:eastAsia="en-US"/>
        </w:rPr>
        <w:t>Врста поступка:</w:t>
      </w:r>
      <w:r w:rsidR="00617353" w:rsidRPr="006E51B0">
        <w:rPr>
          <w:rFonts w:ascii="Arial" w:eastAsia="Calibri" w:hAnsi="Arial" w:cs="Arial"/>
          <w:sz w:val="22"/>
          <w:szCs w:val="22"/>
          <w:lang w:eastAsia="en-US"/>
        </w:rPr>
        <w:t xml:space="preserve"> </w:t>
      </w:r>
      <w:r w:rsidR="00617353" w:rsidRPr="003774F8">
        <w:rPr>
          <w:rFonts w:ascii="Arial" w:eastAsia="Calibri" w:hAnsi="Arial" w:cs="Arial"/>
          <w:sz w:val="22"/>
          <w:szCs w:val="22"/>
          <w:lang w:val="ru-RU" w:eastAsia="en-US"/>
        </w:rPr>
        <w:t xml:space="preserve">преговарачки поступак без објављивања позива за подношење понуда у складу са чланом 36. став 1. тачка 2) Закона о јавним набавкама («Сл. гласник РС» бр. 124/12 и 14/15) и Мишљењем Управе за јавне набавке број </w:t>
      </w:r>
      <w:r w:rsidR="00C51E6A" w:rsidRPr="00C51E6A">
        <w:rPr>
          <w:rFonts w:ascii="Arial" w:eastAsia="Calibri" w:hAnsi="Arial" w:cs="Arial"/>
          <w:sz w:val="22"/>
          <w:szCs w:val="22"/>
          <w:lang w:val="sr-Cyrl-RS" w:eastAsia="en-US"/>
        </w:rPr>
        <w:t>404-02-2375/17</w:t>
      </w:r>
      <w:r w:rsidR="00C51E6A" w:rsidRPr="00C51E6A">
        <w:rPr>
          <w:rFonts w:ascii="Arial" w:eastAsia="Calibri" w:hAnsi="Arial" w:cs="Arial"/>
          <w:sz w:val="22"/>
          <w:szCs w:val="22"/>
          <w:lang w:eastAsia="en-US"/>
        </w:rPr>
        <w:t xml:space="preserve"> од </w:t>
      </w:r>
      <w:r w:rsidR="00C51E6A" w:rsidRPr="00C51E6A">
        <w:rPr>
          <w:rFonts w:ascii="Arial" w:eastAsia="Calibri" w:hAnsi="Arial" w:cs="Arial"/>
          <w:sz w:val="22"/>
          <w:szCs w:val="22"/>
          <w:lang w:val="sr-Cyrl-RS" w:eastAsia="en-US"/>
        </w:rPr>
        <w:t>13</w:t>
      </w:r>
      <w:r w:rsidR="00C51E6A" w:rsidRPr="00C51E6A">
        <w:rPr>
          <w:rFonts w:ascii="Arial" w:eastAsia="Calibri" w:hAnsi="Arial" w:cs="Arial"/>
          <w:sz w:val="22"/>
          <w:szCs w:val="22"/>
          <w:lang w:eastAsia="en-US"/>
        </w:rPr>
        <w:t>.</w:t>
      </w:r>
      <w:r w:rsidR="00C51E6A" w:rsidRPr="00C51E6A">
        <w:rPr>
          <w:rFonts w:ascii="Arial" w:eastAsia="Calibri" w:hAnsi="Arial" w:cs="Arial"/>
          <w:sz w:val="22"/>
          <w:szCs w:val="22"/>
          <w:lang w:val="sr-Cyrl-RS" w:eastAsia="en-US"/>
        </w:rPr>
        <w:t>10</w:t>
      </w:r>
      <w:r w:rsidR="00C51E6A" w:rsidRPr="00C51E6A">
        <w:rPr>
          <w:rFonts w:ascii="Arial" w:eastAsia="Calibri" w:hAnsi="Arial" w:cs="Arial"/>
          <w:sz w:val="22"/>
          <w:szCs w:val="22"/>
          <w:lang w:eastAsia="en-US"/>
        </w:rPr>
        <w:t>.2</w:t>
      </w:r>
      <w:r w:rsidR="00C51E6A" w:rsidRPr="00C51E6A">
        <w:rPr>
          <w:rFonts w:ascii="Arial" w:eastAsia="Calibri" w:hAnsi="Arial" w:cs="Arial"/>
          <w:sz w:val="22"/>
          <w:szCs w:val="22"/>
          <w:lang w:val="en-US" w:eastAsia="en-US"/>
        </w:rPr>
        <w:t>0</w:t>
      </w:r>
      <w:r w:rsidR="00C51E6A" w:rsidRPr="00C51E6A">
        <w:rPr>
          <w:rFonts w:ascii="Arial" w:eastAsia="Calibri" w:hAnsi="Arial" w:cs="Arial"/>
          <w:sz w:val="22"/>
          <w:szCs w:val="22"/>
          <w:lang w:eastAsia="en-US"/>
        </w:rPr>
        <w:t>17.године</w:t>
      </w:r>
    </w:p>
    <w:p w14:paraId="050E87F4" w14:textId="77777777" w:rsidR="00836BE0" w:rsidRPr="003774F8" w:rsidRDefault="00836BE0" w:rsidP="0081490C">
      <w:pPr>
        <w:widowControl w:val="0"/>
        <w:ind w:left="360"/>
        <w:jc w:val="both"/>
        <w:rPr>
          <w:rFonts w:ascii="Arial" w:eastAsia="Calibri" w:hAnsi="Arial" w:cs="Arial"/>
          <w:sz w:val="22"/>
          <w:szCs w:val="22"/>
          <w:lang w:val="ru-RU" w:eastAsia="en-US"/>
        </w:rPr>
      </w:pPr>
    </w:p>
    <w:p w14:paraId="5C342804" w14:textId="60E9A121" w:rsidR="001639BF" w:rsidRPr="00CC5009" w:rsidRDefault="00617353" w:rsidP="00DC4A29">
      <w:pPr>
        <w:pStyle w:val="ListParagraph"/>
        <w:widowControl w:val="0"/>
        <w:numPr>
          <w:ilvl w:val="0"/>
          <w:numId w:val="27"/>
        </w:numPr>
        <w:jc w:val="both"/>
        <w:rPr>
          <w:rFonts w:ascii="Arial" w:hAnsi="Arial" w:cs="Arial"/>
        </w:rPr>
      </w:pPr>
      <w:r w:rsidRPr="00CC5009">
        <w:rPr>
          <w:rFonts w:ascii="Arial" w:hAnsi="Arial" w:cs="Arial"/>
        </w:rPr>
        <w:t>Циљ поступка: Поступак се спроводи ради закључења уговора о јавној набавци</w:t>
      </w:r>
      <w:r w:rsidR="0081490C" w:rsidRPr="00CC5009">
        <w:rPr>
          <w:rFonts w:ascii="Arial" w:hAnsi="Arial" w:cs="Arial"/>
          <w:lang w:val="sr-Cyrl-RS"/>
        </w:rPr>
        <w:t>.</w:t>
      </w:r>
    </w:p>
    <w:p w14:paraId="32A78D81" w14:textId="1A6F426C" w:rsidR="00E72E58" w:rsidRPr="00001526" w:rsidRDefault="001639BF" w:rsidP="00001526">
      <w:pPr>
        <w:pStyle w:val="NoSpacing"/>
        <w:rPr>
          <w:rFonts w:ascii="Arial" w:hAnsi="Arial" w:cs="Arial"/>
          <w:lang w:val="sr-Cyrl-CS"/>
        </w:rPr>
      </w:pPr>
      <w:r w:rsidRPr="00001526">
        <w:rPr>
          <w:rFonts w:ascii="Arial" w:hAnsi="Arial" w:cs="Arial"/>
          <w:lang w:val="sr-Cyrl-RS"/>
        </w:rPr>
        <w:t xml:space="preserve">Контакт : Владимир Каменица – </w:t>
      </w:r>
      <w:hyperlink r:id="rId58" w:history="1">
        <w:r w:rsidR="00001526" w:rsidRPr="00001526">
          <w:rPr>
            <w:rStyle w:val="Hyperlink"/>
            <w:rFonts w:ascii="Arial" w:hAnsi="Arial" w:cs="Arial"/>
            <w:lang w:val="sr-Latn-RS"/>
          </w:rPr>
          <w:t>vl</w:t>
        </w:r>
        <w:r w:rsidR="00001526" w:rsidRPr="00001526">
          <w:rPr>
            <w:rStyle w:val="Hyperlink"/>
            <w:rFonts w:ascii="Arial" w:hAnsi="Arial" w:cs="Arial"/>
          </w:rPr>
          <w:t>adimir.</w:t>
        </w:r>
        <w:r w:rsidR="00001526" w:rsidRPr="00001526">
          <w:rPr>
            <w:rStyle w:val="Hyperlink"/>
            <w:rFonts w:ascii="Arial" w:hAnsi="Arial" w:cs="Arial"/>
            <w:lang w:val="sr-Latn-RS"/>
          </w:rPr>
          <w:t>kamenica</w:t>
        </w:r>
        <w:r w:rsidR="00001526" w:rsidRPr="00001526">
          <w:rPr>
            <w:rStyle w:val="Hyperlink"/>
            <w:rFonts w:ascii="Arial" w:hAnsi="Arial" w:cs="Arial"/>
          </w:rPr>
          <w:t>@eps.rs</w:t>
        </w:r>
      </w:hyperlink>
      <w:r w:rsidR="00CC5009">
        <w:rPr>
          <w:rStyle w:val="Hyperlink"/>
          <w:rFonts w:ascii="Arial" w:hAnsi="Arial" w:cs="Arial"/>
        </w:rPr>
        <w:t xml:space="preserve"> </w:t>
      </w:r>
    </w:p>
    <w:p w14:paraId="53E2DFD8" w14:textId="410E24DB" w:rsidR="00001526" w:rsidRPr="00001526" w:rsidRDefault="00001526" w:rsidP="00001526">
      <w:pPr>
        <w:pStyle w:val="ListParagraph"/>
        <w:widowControl w:val="0"/>
        <w:ind w:left="1440"/>
        <w:jc w:val="both"/>
        <w:rPr>
          <w:rFonts w:ascii="Arial" w:hAnsi="Arial" w:cs="Arial"/>
          <w:lang w:val="sr-Cyrl-RS"/>
        </w:rPr>
      </w:pPr>
      <w:r>
        <w:rPr>
          <w:rFonts w:ascii="Arial" w:hAnsi="Arial" w:cs="Arial"/>
          <w:lang w:val="sr-Cyrl-RS"/>
        </w:rPr>
        <w:t xml:space="preserve"> </w:t>
      </w:r>
      <w:r w:rsidR="00C51E6A">
        <w:rPr>
          <w:rFonts w:ascii="Arial" w:hAnsi="Arial" w:cs="Arial"/>
          <w:lang w:val="sr-Cyrl-RS"/>
        </w:rPr>
        <w:t xml:space="preserve"> </w:t>
      </w:r>
    </w:p>
    <w:p w14:paraId="60EC6B5F" w14:textId="77777777" w:rsidR="00E626A8" w:rsidRPr="00C7563E" w:rsidRDefault="003A65E6" w:rsidP="003150EC">
      <w:pPr>
        <w:pStyle w:val="Heading10"/>
        <w:numPr>
          <w:ilvl w:val="0"/>
          <w:numId w:val="8"/>
        </w:numPr>
      </w:pPr>
      <w:bookmarkStart w:id="8" w:name="_Toc300928429"/>
      <w:bookmarkStart w:id="9" w:name="_Toc301160124"/>
      <w:bookmarkStart w:id="10" w:name="_Toc301165012"/>
      <w:bookmarkStart w:id="11" w:name="_Toc301248344"/>
      <w:bookmarkStart w:id="12" w:name="_Toc300928434"/>
      <w:bookmarkStart w:id="13" w:name="_Toc301160129"/>
      <w:bookmarkStart w:id="14" w:name="_Toc301165017"/>
      <w:bookmarkStart w:id="15" w:name="_Toc301248349"/>
      <w:bookmarkStart w:id="16" w:name="_Toc300928436"/>
      <w:bookmarkStart w:id="17" w:name="_Toc301160131"/>
      <w:bookmarkStart w:id="18" w:name="_Toc301165019"/>
      <w:bookmarkStart w:id="19" w:name="_Toc301248351"/>
      <w:bookmarkStart w:id="20" w:name="_Toc300928440"/>
      <w:bookmarkStart w:id="21" w:name="_Toc301160135"/>
      <w:bookmarkStart w:id="22" w:name="_Toc301165023"/>
      <w:bookmarkStart w:id="23" w:name="_Toc301248355"/>
      <w:bookmarkStart w:id="24" w:name="_Toc300928441"/>
      <w:bookmarkStart w:id="25" w:name="_Toc301160136"/>
      <w:bookmarkStart w:id="26" w:name="_Toc301165024"/>
      <w:bookmarkStart w:id="27" w:name="_Toc301248356"/>
      <w:bookmarkStart w:id="28" w:name="_Toc300928443"/>
      <w:bookmarkStart w:id="29" w:name="_Toc301160138"/>
      <w:bookmarkStart w:id="30" w:name="_Toc301165026"/>
      <w:bookmarkStart w:id="31" w:name="_Toc301248358"/>
      <w:bookmarkStart w:id="32" w:name="_Toc300928444"/>
      <w:bookmarkStart w:id="33" w:name="_Toc301160139"/>
      <w:bookmarkStart w:id="34" w:name="_Toc301165027"/>
      <w:bookmarkStart w:id="35" w:name="_Toc301248359"/>
      <w:bookmarkStart w:id="36" w:name="_Toc300928445"/>
      <w:bookmarkStart w:id="37" w:name="_Toc301160140"/>
      <w:bookmarkStart w:id="38" w:name="_Toc301165028"/>
      <w:bookmarkStart w:id="39" w:name="_Toc301248360"/>
      <w:bookmarkStart w:id="40" w:name="_Toc300928447"/>
      <w:bookmarkStart w:id="41" w:name="_Toc301160142"/>
      <w:bookmarkStart w:id="42" w:name="_Toc301165030"/>
      <w:bookmarkStart w:id="43" w:name="_Toc301248362"/>
      <w:bookmarkStart w:id="44" w:name="_Toc300928448"/>
      <w:bookmarkStart w:id="45" w:name="_Toc301160143"/>
      <w:bookmarkStart w:id="46" w:name="_Toc301165031"/>
      <w:bookmarkStart w:id="47" w:name="_Toc301248363"/>
      <w:bookmarkStart w:id="48" w:name="_Toc300928449"/>
      <w:bookmarkStart w:id="49" w:name="_Toc301160144"/>
      <w:bookmarkStart w:id="50" w:name="_Toc301165032"/>
      <w:bookmarkStart w:id="51" w:name="_Toc301248364"/>
      <w:bookmarkStart w:id="52" w:name="_Toc300928450"/>
      <w:bookmarkStart w:id="53" w:name="_Toc301160145"/>
      <w:bookmarkStart w:id="54" w:name="_Toc301165033"/>
      <w:bookmarkStart w:id="55" w:name="_Toc301248365"/>
      <w:bookmarkStart w:id="56" w:name="_Toc300928451"/>
      <w:bookmarkStart w:id="57" w:name="_Toc301160146"/>
      <w:bookmarkStart w:id="58" w:name="_Toc301165034"/>
      <w:bookmarkStart w:id="59" w:name="_Toc301248366"/>
      <w:bookmarkStart w:id="60" w:name="_Toc300928452"/>
      <w:bookmarkStart w:id="61" w:name="_Toc301160147"/>
      <w:bookmarkStart w:id="62" w:name="_Toc301165035"/>
      <w:bookmarkStart w:id="63" w:name="_Toc301248367"/>
      <w:bookmarkStart w:id="64" w:name="_Toc300928453"/>
      <w:bookmarkStart w:id="65" w:name="_Toc301160148"/>
      <w:bookmarkStart w:id="66" w:name="_Toc301165036"/>
      <w:bookmarkStart w:id="67" w:name="_Toc301248368"/>
      <w:bookmarkStart w:id="68" w:name="_Toc300928454"/>
      <w:bookmarkStart w:id="69" w:name="_Toc301160149"/>
      <w:bookmarkStart w:id="70" w:name="_Toc301165037"/>
      <w:bookmarkStart w:id="71" w:name="_Toc301248369"/>
      <w:bookmarkStart w:id="72" w:name="_Toc300928455"/>
      <w:bookmarkStart w:id="73" w:name="_Toc301160150"/>
      <w:bookmarkStart w:id="74" w:name="_Toc301165038"/>
      <w:bookmarkStart w:id="75" w:name="_Toc301248370"/>
      <w:bookmarkStart w:id="76" w:name="_Toc300928456"/>
      <w:bookmarkStart w:id="77" w:name="_Toc301160151"/>
      <w:bookmarkStart w:id="78" w:name="_Toc301165039"/>
      <w:bookmarkStart w:id="79" w:name="_Toc301248371"/>
      <w:bookmarkStart w:id="80" w:name="_Toc300928457"/>
      <w:bookmarkStart w:id="81" w:name="_Toc301160152"/>
      <w:bookmarkStart w:id="82" w:name="_Toc301165040"/>
      <w:bookmarkStart w:id="83" w:name="_Toc301248372"/>
      <w:bookmarkStart w:id="84" w:name="_Toc300928458"/>
      <w:bookmarkStart w:id="85" w:name="_Toc301160153"/>
      <w:bookmarkStart w:id="86" w:name="_Toc301165041"/>
      <w:bookmarkStart w:id="87" w:name="_Toc301248373"/>
      <w:bookmarkStart w:id="88" w:name="_Toc300928459"/>
      <w:bookmarkStart w:id="89" w:name="_Toc301160154"/>
      <w:bookmarkStart w:id="90" w:name="_Toc301165042"/>
      <w:bookmarkStart w:id="91" w:name="_Toc301248374"/>
      <w:bookmarkStart w:id="92" w:name="_Toc300928462"/>
      <w:bookmarkStart w:id="93" w:name="_Toc301160157"/>
      <w:bookmarkStart w:id="94" w:name="_Toc301165045"/>
      <w:bookmarkStart w:id="95" w:name="_Toc301248377"/>
      <w:bookmarkStart w:id="96" w:name="_Toc300928464"/>
      <w:bookmarkStart w:id="97" w:name="_Toc301160159"/>
      <w:bookmarkStart w:id="98" w:name="_Toc301165047"/>
      <w:bookmarkStart w:id="99" w:name="_Toc301248379"/>
      <w:bookmarkStart w:id="100" w:name="_Toc300928466"/>
      <w:bookmarkStart w:id="101" w:name="_Toc301160161"/>
      <w:bookmarkStart w:id="102" w:name="_Toc301165049"/>
      <w:bookmarkStart w:id="103" w:name="_Toc301248381"/>
      <w:bookmarkStart w:id="104" w:name="_Toc300928467"/>
      <w:bookmarkStart w:id="105" w:name="_Toc301160162"/>
      <w:bookmarkStart w:id="106" w:name="_Toc301165050"/>
      <w:bookmarkStart w:id="107" w:name="_Toc301248382"/>
      <w:bookmarkStart w:id="108" w:name="_Toc300928468"/>
      <w:bookmarkStart w:id="109" w:name="_Toc301160163"/>
      <w:bookmarkStart w:id="110" w:name="_Toc301165051"/>
      <w:bookmarkStart w:id="111" w:name="_Toc301248383"/>
      <w:bookmarkStart w:id="112" w:name="_Toc300928474"/>
      <w:bookmarkStart w:id="113" w:name="_Toc301160169"/>
      <w:bookmarkStart w:id="114" w:name="_Toc301165057"/>
      <w:bookmarkStart w:id="115" w:name="_Toc301248389"/>
      <w:bookmarkStart w:id="116" w:name="_Toc300928476"/>
      <w:bookmarkStart w:id="117" w:name="_Toc301160171"/>
      <w:bookmarkStart w:id="118" w:name="_Toc301165059"/>
      <w:bookmarkStart w:id="119" w:name="_Toc301248391"/>
      <w:bookmarkStart w:id="120" w:name="_Toc300928478"/>
      <w:bookmarkStart w:id="121" w:name="_Toc301160173"/>
      <w:bookmarkStart w:id="122" w:name="_Toc301165061"/>
      <w:bookmarkStart w:id="123" w:name="_Toc301248393"/>
      <w:bookmarkStart w:id="124" w:name="_Toc300928480"/>
      <w:bookmarkStart w:id="125" w:name="_Toc301160175"/>
      <w:bookmarkStart w:id="126" w:name="_Toc301165063"/>
      <w:bookmarkStart w:id="127" w:name="_Toc301248395"/>
      <w:bookmarkStart w:id="128" w:name="_Toc300928482"/>
      <w:bookmarkStart w:id="129" w:name="_Toc301160177"/>
      <w:bookmarkStart w:id="130" w:name="_Toc301165065"/>
      <w:bookmarkStart w:id="131" w:name="_Toc301248397"/>
      <w:bookmarkStart w:id="132" w:name="_Toc300928484"/>
      <w:bookmarkStart w:id="133" w:name="_Toc301160179"/>
      <w:bookmarkStart w:id="134" w:name="_Toc301165067"/>
      <w:bookmarkStart w:id="135" w:name="_Toc301248399"/>
      <w:bookmarkStart w:id="136" w:name="_Toc300928486"/>
      <w:bookmarkStart w:id="137" w:name="_Toc301160181"/>
      <w:bookmarkStart w:id="138" w:name="_Toc301165069"/>
      <w:bookmarkStart w:id="139" w:name="_Toc301248401"/>
      <w:bookmarkStart w:id="140" w:name="_Toc300928487"/>
      <w:bookmarkStart w:id="141" w:name="_Toc301160182"/>
      <w:bookmarkStart w:id="142" w:name="_Toc301165070"/>
      <w:bookmarkStart w:id="143" w:name="_Toc301248402"/>
      <w:bookmarkStart w:id="144" w:name="_Toc300928488"/>
      <w:bookmarkStart w:id="145" w:name="_Toc301160183"/>
      <w:bookmarkStart w:id="146" w:name="_Toc301165071"/>
      <w:bookmarkStart w:id="147" w:name="_Toc301248403"/>
      <w:bookmarkStart w:id="148" w:name="_Toc300928490"/>
      <w:bookmarkStart w:id="149" w:name="_Toc301160185"/>
      <w:bookmarkStart w:id="150" w:name="_Toc301165073"/>
      <w:bookmarkStart w:id="151" w:name="_Toc301248405"/>
      <w:bookmarkStart w:id="152" w:name="_Toc300928492"/>
      <w:bookmarkStart w:id="153" w:name="_Toc301160187"/>
      <w:bookmarkStart w:id="154" w:name="_Toc301165075"/>
      <w:bookmarkStart w:id="155" w:name="_Toc301248407"/>
      <w:bookmarkStart w:id="156" w:name="_Toc300928494"/>
      <w:bookmarkStart w:id="157" w:name="_Toc301160189"/>
      <w:bookmarkStart w:id="158" w:name="_Toc301165077"/>
      <w:bookmarkStart w:id="159" w:name="_Toc301248409"/>
      <w:bookmarkStart w:id="160" w:name="_Toc300928496"/>
      <w:bookmarkStart w:id="161" w:name="_Toc301160191"/>
      <w:bookmarkStart w:id="162" w:name="_Toc301165079"/>
      <w:bookmarkStart w:id="163" w:name="_Toc301248411"/>
      <w:bookmarkStart w:id="164" w:name="_Toc300928497"/>
      <w:bookmarkStart w:id="165" w:name="_Toc301160192"/>
      <w:bookmarkStart w:id="166" w:name="_Toc301165080"/>
      <w:bookmarkStart w:id="167" w:name="_Toc301248412"/>
      <w:bookmarkStart w:id="168" w:name="_Toc300928498"/>
      <w:bookmarkStart w:id="169" w:name="_Toc301160193"/>
      <w:bookmarkStart w:id="170" w:name="_Toc301165081"/>
      <w:bookmarkStart w:id="171" w:name="_Toc301248413"/>
      <w:bookmarkStart w:id="172" w:name="_Toc300928499"/>
      <w:bookmarkStart w:id="173" w:name="_Toc301160194"/>
      <w:bookmarkStart w:id="174" w:name="_Toc301165082"/>
      <w:bookmarkStart w:id="175" w:name="_Toc301248414"/>
      <w:bookmarkStart w:id="176" w:name="_Toc297798704"/>
      <w:bookmarkStart w:id="177" w:name="_Toc310433002"/>
      <w:bookmarkStart w:id="178" w:name="_Toc362821709"/>
      <w:bookmarkStart w:id="179" w:name="_Toc430697419"/>
      <w:bookmarkStart w:id="180" w:name="_Toc463354984"/>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C7563E">
        <w:t xml:space="preserve">УПУТСТВО ПОНУЂАЧИМА </w:t>
      </w:r>
      <w:bookmarkEnd w:id="176"/>
      <w:bookmarkEnd w:id="177"/>
      <w:bookmarkEnd w:id="178"/>
      <w:bookmarkEnd w:id="179"/>
      <w:r w:rsidR="00036474" w:rsidRPr="00C7563E">
        <w:t>КАКО ДА САЧИНЕ ПОНУДУ</w:t>
      </w:r>
      <w:bookmarkEnd w:id="180"/>
    </w:p>
    <w:p w14:paraId="68E00FB9" w14:textId="77777777" w:rsidR="003A65E6" w:rsidRPr="00C7563E" w:rsidRDefault="003A65E6" w:rsidP="00071074">
      <w:pPr>
        <w:jc w:val="both"/>
        <w:rPr>
          <w:rFonts w:ascii="Arial" w:hAnsi="Arial" w:cs="Arial"/>
          <w:sz w:val="22"/>
          <w:szCs w:val="22"/>
          <w:lang w:val="ru-RU"/>
        </w:rPr>
      </w:pPr>
    </w:p>
    <w:p w14:paraId="76C821D7" w14:textId="77777777" w:rsidR="003A65E6" w:rsidRPr="00C7563E" w:rsidRDefault="003A65E6" w:rsidP="00071074">
      <w:pPr>
        <w:ind w:firstLine="720"/>
        <w:jc w:val="both"/>
        <w:rPr>
          <w:rFonts w:ascii="Arial" w:hAnsi="Arial" w:cs="Arial"/>
          <w:sz w:val="22"/>
          <w:szCs w:val="22"/>
        </w:rPr>
      </w:pPr>
      <w:r w:rsidRPr="00C7563E">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76C73C0C" w14:textId="77777777" w:rsidR="003A65E6" w:rsidRPr="00C7563E" w:rsidRDefault="003A65E6" w:rsidP="00071074">
      <w:pPr>
        <w:ind w:firstLine="720"/>
        <w:jc w:val="both"/>
        <w:rPr>
          <w:rFonts w:ascii="Arial" w:hAnsi="Arial" w:cs="Arial"/>
          <w:sz w:val="22"/>
          <w:szCs w:val="22"/>
        </w:rPr>
      </w:pPr>
      <w:r w:rsidRPr="00C7563E">
        <w:rPr>
          <w:rFonts w:ascii="Arial" w:hAnsi="Arial" w:cs="Arial"/>
          <w:sz w:val="22"/>
          <w:szCs w:val="22"/>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54579DCE" w14:textId="77777777" w:rsidR="003A65E6" w:rsidRPr="00C7563E" w:rsidRDefault="003A65E6" w:rsidP="00071074">
      <w:pPr>
        <w:ind w:firstLine="720"/>
        <w:jc w:val="both"/>
        <w:rPr>
          <w:rFonts w:ascii="Arial" w:hAnsi="Arial" w:cs="Arial"/>
          <w:sz w:val="22"/>
          <w:szCs w:val="22"/>
        </w:rPr>
      </w:pPr>
      <w:r w:rsidRPr="00C7563E">
        <w:rPr>
          <w:rFonts w:ascii="Arial" w:hAnsi="Arial" w:cs="Arial"/>
          <w:sz w:val="22"/>
          <w:szCs w:val="22"/>
        </w:rPr>
        <w:t xml:space="preserve">Врста, техничке карактеристике и спецификација предмета јавне набавке дата је </w:t>
      </w:r>
      <w:r w:rsidRPr="007C497F">
        <w:rPr>
          <w:rFonts w:ascii="Arial" w:hAnsi="Arial" w:cs="Arial"/>
          <w:sz w:val="22"/>
          <w:szCs w:val="22"/>
        </w:rPr>
        <w:t>у Одељку 5. конкурсне документације.</w:t>
      </w:r>
    </w:p>
    <w:p w14:paraId="404DD502" w14:textId="77777777" w:rsidR="008F441E" w:rsidRPr="00C7563E" w:rsidRDefault="008F441E" w:rsidP="00071074">
      <w:pPr>
        <w:jc w:val="both"/>
        <w:rPr>
          <w:rFonts w:ascii="Arial" w:hAnsi="Arial" w:cs="Arial"/>
          <w:sz w:val="22"/>
          <w:szCs w:val="22"/>
        </w:rPr>
      </w:pPr>
    </w:p>
    <w:p w14:paraId="04F17A28" w14:textId="77777777" w:rsidR="003A65E6" w:rsidRPr="00C7563E" w:rsidRDefault="00036474" w:rsidP="004973F2">
      <w:pPr>
        <w:pStyle w:val="Heading2"/>
      </w:pPr>
      <w:bookmarkStart w:id="181" w:name="_Toc430697693"/>
      <w:bookmarkStart w:id="182" w:name="_Toc463354985"/>
      <w:bookmarkStart w:id="183" w:name="_Toc297798705"/>
      <w:r w:rsidRPr="00C7563E">
        <w:t>2</w:t>
      </w:r>
      <w:r w:rsidR="003A65E6" w:rsidRPr="00C7563E">
        <w:t>.1</w:t>
      </w:r>
      <w:r w:rsidR="003A65E6" w:rsidRPr="00C7563E">
        <w:tab/>
        <w:t>ПОДАЦИ О ЈЕЗИКУ У ПОСТУПКУ ЈАВНЕ НАБАВКЕ</w:t>
      </w:r>
      <w:bookmarkEnd w:id="181"/>
      <w:bookmarkEnd w:id="182"/>
    </w:p>
    <w:p w14:paraId="3EE80E7F" w14:textId="77777777" w:rsidR="00880FB6" w:rsidRPr="00C7563E" w:rsidRDefault="00880FB6" w:rsidP="004973F2">
      <w:pPr>
        <w:rPr>
          <w:rFonts w:ascii="Arial" w:hAnsi="Arial" w:cs="Arial"/>
          <w:sz w:val="22"/>
          <w:szCs w:val="22"/>
        </w:rPr>
      </w:pPr>
    </w:p>
    <w:p w14:paraId="6781004A" w14:textId="77777777" w:rsidR="003A65E6" w:rsidRPr="00C7563E" w:rsidRDefault="003A65E6" w:rsidP="00C36C13">
      <w:pPr>
        <w:ind w:firstLine="720"/>
        <w:jc w:val="both"/>
        <w:rPr>
          <w:rFonts w:ascii="Arial" w:hAnsi="Arial" w:cs="Arial"/>
          <w:sz w:val="22"/>
          <w:szCs w:val="22"/>
        </w:rPr>
      </w:pPr>
      <w:r w:rsidRPr="00C7563E">
        <w:rPr>
          <w:rFonts w:ascii="Arial" w:hAnsi="Arial" w:cs="Arial"/>
          <w:sz w:val="22"/>
          <w:szCs w:val="22"/>
        </w:rPr>
        <w:t xml:space="preserve">Наручилац је припремио конкурсну документацију на српском језику и водиће поступак јавне набавке на српском језику. </w:t>
      </w:r>
    </w:p>
    <w:p w14:paraId="5AF51523" w14:textId="77777777" w:rsidR="003A65E6" w:rsidRPr="00C7563E" w:rsidRDefault="003A65E6" w:rsidP="001879E7">
      <w:pPr>
        <w:ind w:firstLine="720"/>
        <w:rPr>
          <w:rFonts w:ascii="Arial" w:hAnsi="Arial" w:cs="Arial"/>
          <w:sz w:val="22"/>
          <w:szCs w:val="22"/>
        </w:rPr>
      </w:pPr>
      <w:r w:rsidRPr="00C7563E">
        <w:rPr>
          <w:rFonts w:ascii="Arial" w:hAnsi="Arial" w:cs="Arial"/>
          <w:sz w:val="22"/>
          <w:szCs w:val="22"/>
        </w:rPr>
        <w:t>Понуда са свим прилозима мора бити сачињена на српском језику.</w:t>
      </w:r>
    </w:p>
    <w:p w14:paraId="0738BC08" w14:textId="77777777" w:rsidR="003A65E6" w:rsidRPr="00C7563E" w:rsidRDefault="003A65E6" w:rsidP="00C36C13">
      <w:pPr>
        <w:ind w:firstLine="720"/>
        <w:jc w:val="both"/>
        <w:rPr>
          <w:rFonts w:ascii="Arial" w:hAnsi="Arial" w:cs="Arial"/>
          <w:sz w:val="22"/>
          <w:szCs w:val="22"/>
        </w:rPr>
      </w:pPr>
      <w:r w:rsidRPr="00C7563E">
        <w:rPr>
          <w:rFonts w:ascii="Arial" w:hAnsi="Arial" w:cs="Arial"/>
          <w:sz w:val="22"/>
          <w:szCs w:val="22"/>
        </w:rPr>
        <w:t xml:space="preserve">Ако је неки доказ или документ на страном језику, исти мора бити преведен на српски језик и оверен од стране овлашћеног преводиоца. </w:t>
      </w:r>
    </w:p>
    <w:p w14:paraId="269229FE" w14:textId="77777777" w:rsidR="003A65E6" w:rsidRPr="00C7563E" w:rsidRDefault="003A65E6" w:rsidP="00C36C13">
      <w:pPr>
        <w:ind w:firstLine="720"/>
        <w:jc w:val="both"/>
        <w:rPr>
          <w:rFonts w:ascii="Arial" w:hAnsi="Arial" w:cs="Arial"/>
          <w:sz w:val="22"/>
          <w:szCs w:val="22"/>
        </w:rPr>
      </w:pPr>
      <w:r w:rsidRPr="00C7563E">
        <w:rPr>
          <w:rFonts w:ascii="Arial" w:hAnsi="Arial" w:cs="Arial"/>
          <w:sz w:val="22"/>
          <w:szCs w:val="22"/>
        </w:rPr>
        <w:t xml:space="preserve">Ако понуда са свим прилозима </w:t>
      </w:r>
      <w:r w:rsidR="00036474" w:rsidRPr="00C7563E">
        <w:rPr>
          <w:rFonts w:ascii="Arial" w:hAnsi="Arial" w:cs="Arial"/>
          <w:sz w:val="22"/>
          <w:szCs w:val="22"/>
        </w:rPr>
        <w:t>није сачињена на српском језику</w:t>
      </w:r>
      <w:r w:rsidRPr="00C7563E">
        <w:rPr>
          <w:rFonts w:ascii="Arial" w:hAnsi="Arial" w:cs="Arial"/>
          <w:sz w:val="22"/>
          <w:szCs w:val="22"/>
        </w:rPr>
        <w:t>, понуда ће бити одбијена, као неприхватљива.</w:t>
      </w:r>
    </w:p>
    <w:p w14:paraId="5061B9C2" w14:textId="77777777" w:rsidR="00322A1A" w:rsidRPr="00C7563E" w:rsidRDefault="00322A1A" w:rsidP="008F441E">
      <w:pPr>
        <w:rPr>
          <w:rFonts w:ascii="Arial" w:hAnsi="Arial" w:cs="Arial"/>
          <w:sz w:val="22"/>
          <w:szCs w:val="22"/>
        </w:rPr>
      </w:pPr>
    </w:p>
    <w:p w14:paraId="50202210" w14:textId="77777777" w:rsidR="003A65E6" w:rsidRPr="00C7563E" w:rsidRDefault="00036474" w:rsidP="00071074">
      <w:pPr>
        <w:pStyle w:val="Heading2"/>
      </w:pPr>
      <w:bookmarkStart w:id="184" w:name="_Toc430697694"/>
      <w:bookmarkStart w:id="185" w:name="_Toc463354986"/>
      <w:r w:rsidRPr="00C7563E">
        <w:t>2</w:t>
      </w:r>
      <w:r w:rsidR="003A65E6" w:rsidRPr="00C7563E">
        <w:t xml:space="preserve">.2 </w:t>
      </w:r>
      <w:r w:rsidR="003A65E6" w:rsidRPr="00C7563E">
        <w:tab/>
        <w:t>НАЧИН САСТАВЉАЊА ПОНУДЕ И ПОПУЊАВАЊА ОБРАСЦА ПОНУДЕ</w:t>
      </w:r>
      <w:bookmarkEnd w:id="183"/>
      <w:bookmarkEnd w:id="184"/>
      <w:bookmarkEnd w:id="185"/>
    </w:p>
    <w:p w14:paraId="7BC7B0CD" w14:textId="77777777" w:rsidR="003A65E6" w:rsidRPr="00C7563E" w:rsidRDefault="003A65E6" w:rsidP="00071074">
      <w:pPr>
        <w:rPr>
          <w:rFonts w:ascii="Arial" w:hAnsi="Arial" w:cs="Arial"/>
          <w:sz w:val="22"/>
          <w:szCs w:val="22"/>
        </w:rPr>
      </w:pPr>
    </w:p>
    <w:p w14:paraId="36D6A561" w14:textId="77777777" w:rsidR="003A65E6" w:rsidRPr="00C7563E" w:rsidRDefault="003A65E6" w:rsidP="002C6229">
      <w:pPr>
        <w:ind w:firstLine="709"/>
        <w:jc w:val="both"/>
        <w:rPr>
          <w:rFonts w:ascii="Arial" w:hAnsi="Arial" w:cs="Arial"/>
          <w:sz w:val="22"/>
          <w:szCs w:val="22"/>
        </w:rPr>
      </w:pPr>
      <w:r w:rsidRPr="00C7563E">
        <w:rPr>
          <w:rFonts w:ascii="Arial" w:hAnsi="Arial" w:cs="Arial"/>
          <w:sz w:val="22"/>
          <w:szCs w:val="22"/>
        </w:rPr>
        <w:t xml:space="preserve">Понуђач је обавезан да сачини понуду тако што, јасно и недвосмислено, читко својеручно,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w:t>
      </w:r>
      <w:r w:rsidR="00003A7E" w:rsidRPr="00C7563E">
        <w:rPr>
          <w:rFonts w:ascii="Arial" w:hAnsi="Arial" w:cs="Arial"/>
          <w:sz w:val="22"/>
          <w:szCs w:val="22"/>
        </w:rPr>
        <w:t>у регистар надлежног органа</w:t>
      </w:r>
      <w:r w:rsidRPr="00C7563E">
        <w:rPr>
          <w:rFonts w:ascii="Arial" w:hAnsi="Arial" w:cs="Arial"/>
          <w:sz w:val="22"/>
          <w:szCs w:val="22"/>
        </w:rPr>
        <w:t xml:space="preserve"> или лица овлашћеног од стране законског заступника, уз доставу овлашћења у понуди.</w:t>
      </w:r>
    </w:p>
    <w:p w14:paraId="63934C48" w14:textId="77777777" w:rsidR="003A65E6" w:rsidRPr="00C7563E" w:rsidRDefault="003A65E6" w:rsidP="002C6229">
      <w:pPr>
        <w:ind w:firstLine="709"/>
        <w:jc w:val="both"/>
        <w:rPr>
          <w:rFonts w:ascii="Arial" w:hAnsi="Arial" w:cs="Arial"/>
          <w:sz w:val="22"/>
          <w:szCs w:val="22"/>
        </w:rPr>
      </w:pPr>
      <w:r w:rsidRPr="00C7563E">
        <w:rPr>
          <w:rFonts w:ascii="Arial" w:hAnsi="Arial" w:cs="Arial"/>
          <w:sz w:val="22"/>
          <w:szCs w:val="22"/>
        </w:rPr>
        <w:t>Понуђач је обавезан да у Обрасцу понуде наведе: укупну цену без ПДВ, рок важења понуде, као и остале елементе из Обрасца понуде.</w:t>
      </w:r>
    </w:p>
    <w:p w14:paraId="24E26264" w14:textId="77777777" w:rsidR="003A65E6" w:rsidRPr="00C7563E" w:rsidRDefault="003A65E6" w:rsidP="00C36C13">
      <w:pPr>
        <w:ind w:firstLine="709"/>
        <w:jc w:val="both"/>
        <w:rPr>
          <w:rFonts w:ascii="Arial" w:hAnsi="Arial" w:cs="Arial"/>
          <w:sz w:val="22"/>
          <w:szCs w:val="22"/>
        </w:rPr>
      </w:pPr>
      <w:r w:rsidRPr="00C7563E">
        <w:rPr>
          <w:rFonts w:ascii="Arial" w:hAnsi="Arial" w:cs="Arial"/>
          <w:sz w:val="22"/>
          <w:szCs w:val="22"/>
        </w:rPr>
        <w:t xml:space="preserve">Сви документи, поднети у понуди </w:t>
      </w:r>
      <w:r w:rsidR="00036474" w:rsidRPr="00C7563E">
        <w:rPr>
          <w:rFonts w:ascii="Arial" w:hAnsi="Arial" w:cs="Arial"/>
          <w:sz w:val="22"/>
          <w:szCs w:val="22"/>
        </w:rPr>
        <w:t xml:space="preserve">пожељно је </w:t>
      </w:r>
      <w:r w:rsidRPr="00C7563E">
        <w:rPr>
          <w:rFonts w:ascii="Arial" w:hAnsi="Arial" w:cs="Arial"/>
          <w:sz w:val="22"/>
          <w:szCs w:val="22"/>
        </w:rPr>
        <w:t>да буду повезани траком у целину и запечаћени (воском</w:t>
      </w:r>
      <w:r w:rsidR="00003A7E" w:rsidRPr="00C7563E">
        <w:rPr>
          <w:rFonts w:ascii="Arial" w:hAnsi="Arial" w:cs="Arial"/>
          <w:sz w:val="22"/>
          <w:szCs w:val="22"/>
        </w:rPr>
        <w:t>) или на неки други начин</w:t>
      </w:r>
      <w:r w:rsidRPr="00C7563E">
        <w:rPr>
          <w:rFonts w:ascii="Arial" w:hAnsi="Arial" w:cs="Arial"/>
          <w:sz w:val="22"/>
          <w:szCs w:val="22"/>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1BE54FF3" w14:textId="77777777" w:rsidR="003A65E6" w:rsidRPr="00C7563E" w:rsidRDefault="003A65E6" w:rsidP="00C36C13">
      <w:pPr>
        <w:ind w:firstLine="709"/>
        <w:jc w:val="both"/>
        <w:rPr>
          <w:rFonts w:ascii="Arial" w:hAnsi="Arial" w:cs="Arial"/>
          <w:sz w:val="22"/>
          <w:szCs w:val="22"/>
        </w:rPr>
      </w:pPr>
      <w:r w:rsidRPr="00C7563E">
        <w:rPr>
          <w:rFonts w:ascii="Arial" w:hAnsi="Arial" w:cs="Arial"/>
          <w:sz w:val="22"/>
          <w:szCs w:val="22"/>
        </w:rPr>
        <w:lastRenderedPageBreak/>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w:t>
      </w:r>
      <w:r w:rsidR="00003A7E" w:rsidRPr="00C7563E">
        <w:rPr>
          <w:rFonts w:ascii="Arial" w:hAnsi="Arial" w:cs="Arial"/>
          <w:sz w:val="22"/>
          <w:szCs w:val="22"/>
        </w:rPr>
        <w:t>, меница</w:t>
      </w:r>
      <w:r w:rsidRPr="00C7563E">
        <w:rPr>
          <w:rFonts w:ascii="Arial" w:hAnsi="Arial" w:cs="Arial"/>
          <w:sz w:val="22"/>
          <w:szCs w:val="22"/>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4738EAE7" w14:textId="5C27FBC7" w:rsidR="003A65E6" w:rsidRPr="00C7563E" w:rsidRDefault="003A65E6" w:rsidP="004973F2">
      <w:pPr>
        <w:ind w:firstLine="720"/>
        <w:jc w:val="both"/>
        <w:rPr>
          <w:rFonts w:ascii="Arial" w:hAnsi="Arial" w:cs="Arial"/>
          <w:sz w:val="22"/>
          <w:szCs w:val="22"/>
        </w:rPr>
      </w:pPr>
      <w:r w:rsidRPr="00C7563E">
        <w:rPr>
          <w:rFonts w:ascii="Arial" w:hAnsi="Arial" w:cs="Arial"/>
          <w:sz w:val="22"/>
          <w:szCs w:val="22"/>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C02FF8" w:rsidRPr="00C7563E">
        <w:rPr>
          <w:rFonts w:ascii="Arial" w:hAnsi="Arial" w:cs="Arial"/>
          <w:sz w:val="22"/>
          <w:szCs w:val="22"/>
        </w:rPr>
        <w:t xml:space="preserve">Улица </w:t>
      </w:r>
      <w:r w:rsidR="00283E58" w:rsidRPr="00C7563E">
        <w:rPr>
          <w:rFonts w:ascii="Arial" w:hAnsi="Arial" w:cs="Arial"/>
          <w:sz w:val="22"/>
          <w:szCs w:val="22"/>
        </w:rPr>
        <w:t>Балканска 13</w:t>
      </w:r>
      <w:r w:rsidRPr="00C7563E">
        <w:rPr>
          <w:rFonts w:ascii="Arial" w:hAnsi="Arial" w:cs="Arial"/>
          <w:sz w:val="22"/>
          <w:szCs w:val="22"/>
        </w:rPr>
        <w:t xml:space="preserve"> - писарница - са назнаком: „Понуда за јавну набавку </w:t>
      </w:r>
      <w:r w:rsidR="003321B2" w:rsidRPr="00C7563E">
        <w:rPr>
          <w:rFonts w:ascii="Arial" w:hAnsi="Arial" w:cs="Arial"/>
          <w:sz w:val="22"/>
          <w:szCs w:val="22"/>
        </w:rPr>
        <w:t>услуга</w:t>
      </w:r>
      <w:r w:rsidRPr="00C7563E">
        <w:rPr>
          <w:rFonts w:ascii="Arial" w:hAnsi="Arial" w:cs="Arial"/>
          <w:sz w:val="22"/>
          <w:szCs w:val="22"/>
        </w:rPr>
        <w:t xml:space="preserve">- </w:t>
      </w:r>
      <w:r w:rsidR="00C51E6A">
        <w:rPr>
          <w:rFonts w:ascii="Arial" w:hAnsi="Arial" w:cs="Arial"/>
          <w:b/>
          <w:bCs/>
          <w:sz w:val="22"/>
          <w:szCs w:val="22"/>
        </w:rPr>
        <w:t>Пројекат аутоматизације очитавања бројила електричне енергије - Систем за електронске RFID пломбе</w:t>
      </w:r>
      <w:r w:rsidR="002120F3" w:rsidRPr="002120F3">
        <w:rPr>
          <w:rFonts w:ascii="Arial" w:hAnsi="Arial" w:cs="Arial"/>
          <w:sz w:val="22"/>
          <w:szCs w:val="22"/>
        </w:rPr>
        <w:t xml:space="preserve"> </w:t>
      </w:r>
      <w:r w:rsidRPr="00C7563E">
        <w:rPr>
          <w:rFonts w:ascii="Arial" w:hAnsi="Arial" w:cs="Arial"/>
          <w:sz w:val="22"/>
          <w:szCs w:val="22"/>
        </w:rPr>
        <w:t xml:space="preserve">- Јавна набавка број </w:t>
      </w:r>
      <w:r w:rsidR="00C51E6A">
        <w:rPr>
          <w:rFonts w:ascii="Arial" w:hAnsi="Arial" w:cs="Arial"/>
          <w:bCs/>
          <w:sz w:val="22"/>
          <w:szCs w:val="22"/>
        </w:rPr>
        <w:t>1000/0617/2017</w:t>
      </w:r>
      <w:r w:rsidRPr="00C7563E">
        <w:rPr>
          <w:rFonts w:ascii="Arial" w:hAnsi="Arial" w:cs="Arial"/>
          <w:sz w:val="22"/>
          <w:szCs w:val="22"/>
        </w:rPr>
        <w:t>- НЕ ОТВАРАТИ“.</w:t>
      </w:r>
    </w:p>
    <w:p w14:paraId="6D9880A6" w14:textId="77777777" w:rsidR="0012206D" w:rsidRDefault="0012206D" w:rsidP="00D12572">
      <w:pPr>
        <w:jc w:val="both"/>
        <w:rPr>
          <w:rFonts w:ascii="Arial" w:hAnsi="Arial" w:cs="Arial"/>
          <w:sz w:val="22"/>
          <w:szCs w:val="22"/>
          <w:u w:val="single"/>
        </w:rPr>
      </w:pPr>
      <w:r w:rsidRPr="00C7563E">
        <w:rPr>
          <w:rFonts w:ascii="Arial" w:hAnsi="Arial" w:cs="Arial"/>
          <w:sz w:val="22"/>
          <w:szCs w:val="22"/>
          <w:u w:val="single"/>
        </w:rPr>
        <w:t>Понуђач у затвореној и запечаћеној коверти, уз писану понуду, доставља и CD или USB са понудом у PDF формату.</w:t>
      </w:r>
    </w:p>
    <w:p w14:paraId="377C6E49" w14:textId="77777777" w:rsidR="000D1788" w:rsidRPr="00166E21" w:rsidRDefault="000D1788" w:rsidP="00D12572">
      <w:pPr>
        <w:jc w:val="both"/>
        <w:rPr>
          <w:rFonts w:ascii="Arial" w:hAnsi="Arial" w:cs="Arial"/>
          <w:sz w:val="22"/>
          <w:szCs w:val="22"/>
          <w:lang w:val="sr-Cyrl-RS"/>
        </w:rPr>
      </w:pPr>
      <w:r w:rsidRPr="00166E21">
        <w:rPr>
          <w:rFonts w:ascii="Arial" w:hAnsi="Arial" w:cs="Arial"/>
          <w:sz w:val="22"/>
          <w:szCs w:val="22"/>
          <w:lang w:val="sr-Cyrl-RS"/>
        </w:rPr>
        <w:t xml:space="preserve">У случају разлике између садржине понуде достављене на </w:t>
      </w:r>
      <w:r w:rsidR="004A24D3" w:rsidRPr="00166E21">
        <w:rPr>
          <w:rFonts w:ascii="Arial" w:hAnsi="Arial" w:cs="Arial"/>
          <w:sz w:val="22"/>
          <w:szCs w:val="22"/>
          <w:lang w:val="sr-Latn-RS"/>
        </w:rPr>
        <w:t>CD</w:t>
      </w:r>
      <w:r w:rsidRPr="00166E21">
        <w:rPr>
          <w:rFonts w:ascii="Arial" w:hAnsi="Arial" w:cs="Arial"/>
          <w:sz w:val="22"/>
          <w:szCs w:val="22"/>
          <w:lang w:val="sr-Cyrl-RS"/>
        </w:rPr>
        <w:t xml:space="preserve"> или </w:t>
      </w:r>
      <w:r w:rsidR="004A24D3" w:rsidRPr="00166E21">
        <w:rPr>
          <w:rFonts w:ascii="Arial" w:hAnsi="Arial" w:cs="Arial"/>
          <w:sz w:val="22"/>
          <w:szCs w:val="22"/>
          <w:lang w:val="sr-Latn-RS"/>
        </w:rPr>
        <w:t>USB</w:t>
      </w:r>
      <w:r w:rsidRPr="00166E21">
        <w:rPr>
          <w:rFonts w:ascii="Arial" w:hAnsi="Arial" w:cs="Arial"/>
          <w:sz w:val="22"/>
          <w:szCs w:val="22"/>
          <w:lang w:val="sr-Cyrl-RS"/>
        </w:rPr>
        <w:t xml:space="preserve"> за оцењивање меродавна ће бити понуда </w:t>
      </w:r>
      <w:r w:rsidR="00166E21" w:rsidRPr="00166E21">
        <w:rPr>
          <w:rFonts w:ascii="Arial" w:hAnsi="Arial" w:cs="Arial"/>
          <w:sz w:val="22"/>
          <w:szCs w:val="22"/>
          <w:lang w:val="sr-Cyrl-RS"/>
        </w:rPr>
        <w:t xml:space="preserve">која је </w:t>
      </w:r>
      <w:r w:rsidRPr="00166E21">
        <w:rPr>
          <w:rFonts w:ascii="Arial" w:hAnsi="Arial" w:cs="Arial"/>
          <w:sz w:val="22"/>
          <w:szCs w:val="22"/>
          <w:lang w:val="sr-Cyrl-RS"/>
        </w:rPr>
        <w:t>поднета у папирном облику.</w:t>
      </w:r>
    </w:p>
    <w:p w14:paraId="3B9FBEC9" w14:textId="77777777" w:rsidR="0012206D" w:rsidRPr="00C7563E" w:rsidRDefault="0012206D" w:rsidP="004973F2">
      <w:pPr>
        <w:ind w:firstLine="720"/>
        <w:jc w:val="both"/>
        <w:rPr>
          <w:rFonts w:ascii="Arial" w:hAnsi="Arial" w:cs="Arial"/>
          <w:sz w:val="22"/>
          <w:szCs w:val="22"/>
        </w:rPr>
      </w:pPr>
    </w:p>
    <w:p w14:paraId="7A66FDCE" w14:textId="77777777" w:rsidR="003A65E6" w:rsidRDefault="003A65E6" w:rsidP="00C55F18">
      <w:pPr>
        <w:jc w:val="both"/>
        <w:rPr>
          <w:rFonts w:ascii="Arial" w:hAnsi="Arial" w:cs="Arial"/>
          <w:sz w:val="22"/>
          <w:szCs w:val="22"/>
        </w:rPr>
      </w:pPr>
      <w:r w:rsidRPr="00C7563E">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5C23D167" w14:textId="77777777" w:rsidR="00E67FC8" w:rsidRPr="00C7563E" w:rsidRDefault="00E67FC8" w:rsidP="00C55F18">
      <w:pPr>
        <w:jc w:val="both"/>
        <w:rPr>
          <w:rFonts w:ascii="Arial" w:hAnsi="Arial" w:cs="Arial"/>
          <w:sz w:val="22"/>
          <w:szCs w:val="22"/>
        </w:rPr>
      </w:pPr>
    </w:p>
    <w:p w14:paraId="65254923" w14:textId="77777777" w:rsidR="00003A7E" w:rsidRPr="00C7563E" w:rsidRDefault="00003A7E" w:rsidP="00C55F18">
      <w:pPr>
        <w:jc w:val="both"/>
        <w:rPr>
          <w:rFonts w:ascii="Arial" w:hAnsi="Arial" w:cs="Arial"/>
          <w:sz w:val="22"/>
          <w:szCs w:val="22"/>
        </w:rPr>
      </w:pPr>
      <w:r w:rsidRPr="00C7563E">
        <w:rPr>
          <w:rFonts w:ascii="Arial" w:eastAsia="TimesNewRomanPSMT" w:hAnsi="Arial" w:cs="Arial"/>
          <w:bCs/>
          <w:sz w:val="22"/>
          <w:szCs w:val="22"/>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C7563E">
        <w:rPr>
          <w:rFonts w:ascii="Arial" w:hAnsi="Arial" w:cs="Arial"/>
          <w:sz w:val="22"/>
          <w:szCs w:val="22"/>
        </w:rPr>
        <w:t>.</w:t>
      </w:r>
    </w:p>
    <w:p w14:paraId="6273B30E" w14:textId="77777777" w:rsidR="003A65E6" w:rsidRPr="00C7563E" w:rsidRDefault="003A65E6" w:rsidP="00071074">
      <w:pPr>
        <w:rPr>
          <w:rFonts w:ascii="Arial" w:hAnsi="Arial" w:cs="Arial"/>
          <w:sz w:val="22"/>
          <w:szCs w:val="22"/>
        </w:rPr>
      </w:pPr>
    </w:p>
    <w:p w14:paraId="0BA91D25" w14:textId="77777777" w:rsidR="003A65E6" w:rsidRPr="00C7563E" w:rsidRDefault="00036474" w:rsidP="002C6229">
      <w:pPr>
        <w:pStyle w:val="Heading2"/>
        <w:ind w:left="0" w:firstLine="0"/>
      </w:pPr>
      <w:bookmarkStart w:id="186" w:name="_Toc297798706"/>
      <w:bookmarkStart w:id="187" w:name="_Toc430697695"/>
      <w:bookmarkStart w:id="188" w:name="_Toc463354987"/>
      <w:r w:rsidRPr="00C7563E">
        <w:t>2</w:t>
      </w:r>
      <w:r w:rsidR="003A65E6" w:rsidRPr="00C7563E">
        <w:t>.3</w:t>
      </w:r>
      <w:r w:rsidR="003A65E6" w:rsidRPr="00C7563E">
        <w:tab/>
        <w:t>ПОДНОШЕЊЕ</w:t>
      </w:r>
      <w:bookmarkEnd w:id="186"/>
      <w:r w:rsidR="003A65E6" w:rsidRPr="00C7563E">
        <w:t>, ИЗМЕНА, ДОПУНА И ОПОЗИВ ПОНУДЕ</w:t>
      </w:r>
      <w:bookmarkEnd w:id="187"/>
      <w:bookmarkEnd w:id="188"/>
    </w:p>
    <w:p w14:paraId="71CFCDFC" w14:textId="77777777" w:rsidR="003A65E6" w:rsidRPr="00C7563E" w:rsidRDefault="003A65E6" w:rsidP="00C36C13">
      <w:pPr>
        <w:autoSpaceDE w:val="0"/>
        <w:autoSpaceDN w:val="0"/>
        <w:adjustRightInd w:val="0"/>
        <w:ind w:firstLine="720"/>
        <w:jc w:val="both"/>
        <w:rPr>
          <w:rFonts w:ascii="Arial" w:hAnsi="Arial" w:cs="Arial"/>
          <w:sz w:val="22"/>
          <w:szCs w:val="22"/>
        </w:rPr>
      </w:pPr>
    </w:p>
    <w:p w14:paraId="4C1E2991" w14:textId="77777777" w:rsidR="003A65E6" w:rsidRPr="00C7563E" w:rsidRDefault="003A65E6" w:rsidP="00C36C13">
      <w:pPr>
        <w:autoSpaceDE w:val="0"/>
        <w:autoSpaceDN w:val="0"/>
        <w:adjustRightInd w:val="0"/>
        <w:ind w:firstLine="720"/>
        <w:jc w:val="both"/>
        <w:rPr>
          <w:rFonts w:ascii="Arial" w:hAnsi="Arial" w:cs="Arial"/>
          <w:sz w:val="22"/>
          <w:szCs w:val="22"/>
        </w:rPr>
      </w:pPr>
      <w:r w:rsidRPr="00C7563E">
        <w:rPr>
          <w:rFonts w:ascii="Arial" w:hAnsi="Arial" w:cs="Arial"/>
          <w:sz w:val="22"/>
          <w:szCs w:val="22"/>
        </w:rPr>
        <w:t>Понуђач може поднети само једну понуду.</w:t>
      </w:r>
    </w:p>
    <w:p w14:paraId="3C2D849B" w14:textId="77777777" w:rsidR="003A65E6" w:rsidRPr="00C7563E" w:rsidRDefault="003A65E6" w:rsidP="00071074">
      <w:pPr>
        <w:autoSpaceDE w:val="0"/>
        <w:autoSpaceDN w:val="0"/>
        <w:adjustRightInd w:val="0"/>
        <w:ind w:firstLine="720"/>
        <w:jc w:val="both"/>
        <w:rPr>
          <w:rFonts w:ascii="Arial" w:hAnsi="Arial" w:cs="Arial"/>
          <w:sz w:val="22"/>
          <w:szCs w:val="22"/>
        </w:rPr>
      </w:pPr>
      <w:r w:rsidRPr="00C7563E">
        <w:rPr>
          <w:rFonts w:ascii="Arial" w:hAnsi="Arial" w:cs="Arial"/>
          <w:sz w:val="22"/>
          <w:szCs w:val="22"/>
        </w:rPr>
        <w:t xml:space="preserve">Понуду може поднети понуђач самостално, група понуђача, као и понуђач са подизвођачем. </w:t>
      </w:r>
    </w:p>
    <w:p w14:paraId="3944FB7C" w14:textId="77777777" w:rsidR="003A65E6" w:rsidRPr="00C7563E" w:rsidRDefault="003A65E6" w:rsidP="00071074">
      <w:pPr>
        <w:ind w:firstLine="708"/>
        <w:jc w:val="both"/>
        <w:rPr>
          <w:rFonts w:ascii="Arial" w:hAnsi="Arial" w:cs="Arial"/>
          <w:sz w:val="22"/>
          <w:szCs w:val="22"/>
        </w:rPr>
      </w:pPr>
      <w:r w:rsidRPr="00C7563E">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2670A156" w14:textId="77777777" w:rsidR="003A65E6" w:rsidRPr="00C7563E" w:rsidRDefault="003A65E6" w:rsidP="00071074">
      <w:pPr>
        <w:autoSpaceDE w:val="0"/>
        <w:autoSpaceDN w:val="0"/>
        <w:adjustRightInd w:val="0"/>
        <w:ind w:firstLine="720"/>
        <w:jc w:val="both"/>
        <w:rPr>
          <w:rFonts w:ascii="Arial" w:hAnsi="Arial" w:cs="Arial"/>
          <w:sz w:val="22"/>
          <w:szCs w:val="22"/>
        </w:rPr>
      </w:pPr>
      <w:r w:rsidRPr="00C7563E">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49EA1930" w14:textId="77777777" w:rsidR="00003A7E" w:rsidRPr="00C7563E" w:rsidRDefault="00003A7E" w:rsidP="00003A7E">
      <w:pPr>
        <w:ind w:firstLine="708"/>
        <w:jc w:val="both"/>
        <w:rPr>
          <w:rFonts w:ascii="Arial" w:hAnsi="Arial" w:cs="Arial"/>
          <w:sz w:val="22"/>
          <w:szCs w:val="22"/>
        </w:rPr>
      </w:pPr>
      <w:r w:rsidRPr="00C7563E">
        <w:rPr>
          <w:rFonts w:ascii="Arial" w:hAnsi="Arial" w:cs="Arial"/>
          <w:sz w:val="22"/>
          <w:szCs w:val="22"/>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34D52213" w14:textId="744BF355" w:rsidR="003A65E6" w:rsidRPr="00C7563E" w:rsidRDefault="003A65E6" w:rsidP="00C36C13">
      <w:pPr>
        <w:autoSpaceDE w:val="0"/>
        <w:autoSpaceDN w:val="0"/>
        <w:adjustRightInd w:val="0"/>
        <w:ind w:firstLine="720"/>
        <w:jc w:val="both"/>
        <w:rPr>
          <w:rFonts w:ascii="Arial" w:hAnsi="Arial" w:cs="Arial"/>
          <w:sz w:val="22"/>
          <w:szCs w:val="22"/>
        </w:rPr>
      </w:pPr>
      <w:r w:rsidRPr="00C7563E">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3321B2" w:rsidRPr="00C7563E">
        <w:rPr>
          <w:rFonts w:ascii="Arial" w:hAnsi="Arial" w:cs="Arial"/>
          <w:sz w:val="22"/>
          <w:szCs w:val="22"/>
        </w:rPr>
        <w:t xml:space="preserve">услуга </w:t>
      </w:r>
      <w:r w:rsidRPr="00C7563E">
        <w:rPr>
          <w:rFonts w:ascii="Arial" w:hAnsi="Arial" w:cs="Arial"/>
          <w:sz w:val="22"/>
          <w:szCs w:val="22"/>
        </w:rPr>
        <w:t xml:space="preserve">– </w:t>
      </w:r>
      <w:r w:rsidR="00C51E6A">
        <w:rPr>
          <w:rFonts w:ascii="Arial" w:hAnsi="Arial" w:cs="Arial"/>
          <w:b/>
          <w:bCs/>
          <w:sz w:val="22"/>
          <w:szCs w:val="22"/>
        </w:rPr>
        <w:t>Пројекат аутоматизације очитавања бројила електричне енергије - Систем за електронске RFID пломбе</w:t>
      </w:r>
      <w:r w:rsidR="00C53A62" w:rsidRPr="00C53A62">
        <w:rPr>
          <w:rFonts w:ascii="Arial" w:hAnsi="Arial" w:cs="Arial"/>
          <w:sz w:val="22"/>
          <w:szCs w:val="22"/>
        </w:rPr>
        <w:t xml:space="preserve"> </w:t>
      </w:r>
      <w:r w:rsidR="0012206D" w:rsidRPr="00C7563E">
        <w:rPr>
          <w:rFonts w:ascii="Arial" w:hAnsi="Arial" w:cs="Arial"/>
          <w:sz w:val="22"/>
          <w:szCs w:val="22"/>
        </w:rPr>
        <w:t xml:space="preserve">- Јавна набавка број </w:t>
      </w:r>
      <w:r w:rsidR="00C51E6A">
        <w:rPr>
          <w:rFonts w:ascii="Arial" w:hAnsi="Arial" w:cs="Arial"/>
          <w:bCs/>
          <w:sz w:val="22"/>
          <w:szCs w:val="22"/>
        </w:rPr>
        <w:t>1000/0617/2017</w:t>
      </w:r>
      <w:r w:rsidRPr="00C7563E">
        <w:rPr>
          <w:rFonts w:ascii="Arial" w:hAnsi="Arial" w:cs="Arial"/>
          <w:sz w:val="22"/>
          <w:szCs w:val="22"/>
        </w:rPr>
        <w:t>– НЕ ОТВАРАТИ“.</w:t>
      </w:r>
    </w:p>
    <w:p w14:paraId="6F89125C" w14:textId="77777777" w:rsidR="003A65E6" w:rsidRPr="00C7563E" w:rsidRDefault="003A65E6" w:rsidP="002C6229">
      <w:pPr>
        <w:ind w:firstLine="708"/>
        <w:jc w:val="both"/>
        <w:rPr>
          <w:rFonts w:ascii="Arial" w:hAnsi="Arial" w:cs="Arial"/>
          <w:sz w:val="22"/>
          <w:szCs w:val="22"/>
        </w:rPr>
      </w:pPr>
      <w:r w:rsidRPr="00C7563E">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78923CFE" w14:textId="7041DC42" w:rsidR="003A65E6" w:rsidRPr="00C7563E" w:rsidRDefault="003A65E6" w:rsidP="002C6229">
      <w:pPr>
        <w:ind w:firstLine="708"/>
        <w:jc w:val="both"/>
        <w:rPr>
          <w:rFonts w:ascii="Arial" w:hAnsi="Arial" w:cs="Arial"/>
          <w:sz w:val="22"/>
          <w:szCs w:val="22"/>
        </w:rPr>
      </w:pPr>
      <w:r w:rsidRPr="00C7563E">
        <w:rPr>
          <w:rFonts w:ascii="Arial" w:hAnsi="Arial" w:cs="Arial"/>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6F2E5F" w:rsidRPr="00C7563E">
        <w:rPr>
          <w:rFonts w:ascii="Arial" w:hAnsi="Arial" w:cs="Arial"/>
          <w:sz w:val="22"/>
          <w:szCs w:val="22"/>
        </w:rPr>
        <w:t>услуга</w:t>
      </w:r>
      <w:r w:rsidRPr="00C7563E">
        <w:rPr>
          <w:rFonts w:ascii="Arial" w:hAnsi="Arial" w:cs="Arial"/>
          <w:sz w:val="22"/>
          <w:szCs w:val="22"/>
        </w:rPr>
        <w:t xml:space="preserve"> - </w:t>
      </w:r>
      <w:r w:rsidR="00C51E6A">
        <w:rPr>
          <w:rFonts w:ascii="Arial" w:hAnsi="Arial" w:cs="Arial"/>
          <w:b/>
          <w:bCs/>
          <w:sz w:val="22"/>
          <w:szCs w:val="22"/>
        </w:rPr>
        <w:t>Пројекат аутоматизације очитавања бројила електричне енергије - Систем за електронске RFID пломбе</w:t>
      </w:r>
      <w:r w:rsidR="009A3327" w:rsidRPr="009A3327">
        <w:rPr>
          <w:rFonts w:ascii="Arial" w:hAnsi="Arial" w:cs="Arial"/>
          <w:bCs/>
          <w:sz w:val="22"/>
          <w:szCs w:val="22"/>
        </w:rPr>
        <w:t xml:space="preserve"> </w:t>
      </w:r>
      <w:r w:rsidR="0012206D" w:rsidRPr="00C7563E">
        <w:rPr>
          <w:rFonts w:ascii="Arial" w:hAnsi="Arial" w:cs="Arial"/>
          <w:sz w:val="22"/>
          <w:szCs w:val="22"/>
        </w:rPr>
        <w:t xml:space="preserve">- Јавна набавка број </w:t>
      </w:r>
      <w:r w:rsidR="00C51E6A">
        <w:rPr>
          <w:rFonts w:ascii="Arial" w:hAnsi="Arial" w:cs="Arial"/>
          <w:bCs/>
          <w:sz w:val="22"/>
          <w:szCs w:val="22"/>
        </w:rPr>
        <w:t>1000/0617/2017</w:t>
      </w:r>
      <w:r w:rsidRPr="00C7563E">
        <w:rPr>
          <w:rFonts w:ascii="Arial" w:hAnsi="Arial" w:cs="Arial"/>
          <w:sz w:val="22"/>
          <w:szCs w:val="22"/>
        </w:rPr>
        <w:t>– НЕ ОТВАРАТИ“.</w:t>
      </w:r>
    </w:p>
    <w:p w14:paraId="1D3AD9EE" w14:textId="77777777" w:rsidR="003A65E6" w:rsidRPr="00C7563E" w:rsidRDefault="003A65E6" w:rsidP="00071074">
      <w:pPr>
        <w:ind w:firstLine="708"/>
        <w:jc w:val="both"/>
        <w:rPr>
          <w:rFonts w:ascii="Arial" w:hAnsi="Arial" w:cs="Arial"/>
          <w:sz w:val="22"/>
          <w:szCs w:val="22"/>
        </w:rPr>
      </w:pPr>
      <w:r w:rsidRPr="00C7563E">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11FFB447" w14:textId="27421B6F" w:rsidR="002930E4" w:rsidRDefault="003A65E6" w:rsidP="00C32337">
      <w:pPr>
        <w:ind w:firstLine="708"/>
        <w:jc w:val="both"/>
        <w:rPr>
          <w:rFonts w:ascii="Arial" w:hAnsi="Arial" w:cs="Arial"/>
          <w:sz w:val="22"/>
          <w:szCs w:val="22"/>
          <w:lang w:val="ru-RU"/>
        </w:rPr>
      </w:pPr>
      <w:r w:rsidRPr="00C7563E">
        <w:rPr>
          <w:rFonts w:ascii="Arial" w:hAnsi="Arial" w:cs="Arial"/>
          <w:sz w:val="22"/>
          <w:szCs w:val="22"/>
        </w:rPr>
        <w:lastRenderedPageBreak/>
        <w:t xml:space="preserve">Уколико понуђач измени или опозове понуду поднету по истеку рока за подношење понуда, Наручилац ће наплатити </w:t>
      </w:r>
      <w:r w:rsidR="003321B2" w:rsidRPr="00C7563E">
        <w:rPr>
          <w:rFonts w:ascii="Arial" w:hAnsi="Arial" w:cs="Arial"/>
          <w:sz w:val="22"/>
          <w:szCs w:val="22"/>
        </w:rPr>
        <w:t xml:space="preserve">дато средство обезбеђења које </w:t>
      </w:r>
      <w:r w:rsidRPr="00C7563E">
        <w:rPr>
          <w:rFonts w:ascii="Arial" w:hAnsi="Arial" w:cs="Arial"/>
          <w:sz w:val="22"/>
          <w:szCs w:val="22"/>
        </w:rPr>
        <w:t>је понуђач дао за озбиљност понуде.</w:t>
      </w:r>
    </w:p>
    <w:p w14:paraId="3A52C0DB" w14:textId="77777777" w:rsidR="002930E4" w:rsidRPr="00C7563E" w:rsidRDefault="002930E4" w:rsidP="00071074">
      <w:pPr>
        <w:ind w:firstLine="708"/>
        <w:jc w:val="both"/>
        <w:rPr>
          <w:rFonts w:ascii="Arial" w:hAnsi="Arial" w:cs="Arial"/>
          <w:sz w:val="22"/>
          <w:szCs w:val="22"/>
          <w:lang w:val="ru-RU"/>
        </w:rPr>
      </w:pPr>
    </w:p>
    <w:p w14:paraId="53449CFB" w14:textId="77777777" w:rsidR="003A65E6" w:rsidRPr="00C7563E" w:rsidRDefault="00036474" w:rsidP="004973F2">
      <w:pPr>
        <w:pStyle w:val="Heading2"/>
      </w:pPr>
      <w:bookmarkStart w:id="189" w:name="_Toc297798707"/>
      <w:bookmarkStart w:id="190" w:name="_Toc430697696"/>
      <w:bookmarkStart w:id="191" w:name="_Toc463354988"/>
      <w:r w:rsidRPr="00C7563E">
        <w:t>2</w:t>
      </w:r>
      <w:r w:rsidR="003A65E6" w:rsidRPr="00C7563E">
        <w:t>.4</w:t>
      </w:r>
      <w:r w:rsidR="003A65E6" w:rsidRPr="00C7563E">
        <w:tab/>
      </w:r>
      <w:bookmarkEnd w:id="189"/>
      <w:r w:rsidR="003A65E6" w:rsidRPr="00C7563E">
        <w:t>ПАРТИЈЕ</w:t>
      </w:r>
      <w:bookmarkEnd w:id="190"/>
      <w:bookmarkEnd w:id="191"/>
    </w:p>
    <w:p w14:paraId="0A471A09" w14:textId="77777777" w:rsidR="003A65E6" w:rsidRPr="00C7563E" w:rsidRDefault="003A65E6" w:rsidP="004973F2">
      <w:pPr>
        <w:jc w:val="both"/>
        <w:rPr>
          <w:rFonts w:ascii="Arial" w:hAnsi="Arial" w:cs="Arial"/>
          <w:sz w:val="22"/>
          <w:szCs w:val="22"/>
        </w:rPr>
      </w:pPr>
    </w:p>
    <w:p w14:paraId="64BE7E5E" w14:textId="77777777" w:rsidR="003A65E6" w:rsidRPr="00C7563E" w:rsidRDefault="003A65E6" w:rsidP="004973F2">
      <w:pPr>
        <w:ind w:firstLine="708"/>
        <w:jc w:val="both"/>
        <w:rPr>
          <w:rFonts w:ascii="Arial" w:hAnsi="Arial" w:cs="Arial"/>
          <w:sz w:val="22"/>
          <w:szCs w:val="22"/>
        </w:rPr>
      </w:pPr>
      <w:r w:rsidRPr="00C7563E">
        <w:rPr>
          <w:rFonts w:ascii="Arial" w:hAnsi="Arial" w:cs="Arial"/>
          <w:sz w:val="22"/>
          <w:szCs w:val="22"/>
        </w:rPr>
        <w:t>Предметна јавна набавка није обликована</w:t>
      </w:r>
      <w:r w:rsidR="005D5BC0">
        <w:rPr>
          <w:rFonts w:ascii="Arial" w:hAnsi="Arial" w:cs="Arial"/>
          <w:sz w:val="22"/>
          <w:szCs w:val="22"/>
          <w:lang w:val="sr-Latn-RS"/>
        </w:rPr>
        <w:t xml:space="preserve"> </w:t>
      </w:r>
      <w:r w:rsidR="005D5BC0">
        <w:rPr>
          <w:rFonts w:ascii="Arial" w:hAnsi="Arial" w:cs="Arial"/>
          <w:sz w:val="22"/>
          <w:szCs w:val="22"/>
          <w:lang w:val="sr-Cyrl-RS"/>
        </w:rPr>
        <w:t>по партијама</w:t>
      </w:r>
      <w:r w:rsidRPr="00C7563E">
        <w:rPr>
          <w:rFonts w:ascii="Arial" w:hAnsi="Arial" w:cs="Arial"/>
          <w:sz w:val="22"/>
          <w:szCs w:val="22"/>
        </w:rPr>
        <w:t>.</w:t>
      </w:r>
    </w:p>
    <w:p w14:paraId="7B02D7B4" w14:textId="77777777" w:rsidR="003A65E6" w:rsidRPr="00C7563E" w:rsidRDefault="003A65E6" w:rsidP="00071074">
      <w:pPr>
        <w:rPr>
          <w:rFonts w:ascii="Arial" w:hAnsi="Arial" w:cs="Arial"/>
          <w:sz w:val="22"/>
          <w:szCs w:val="22"/>
        </w:rPr>
      </w:pPr>
    </w:p>
    <w:p w14:paraId="371A0263" w14:textId="77777777" w:rsidR="003A65E6" w:rsidRPr="00C7563E" w:rsidRDefault="00036474" w:rsidP="004973F2">
      <w:pPr>
        <w:pStyle w:val="Heading2"/>
        <w:ind w:left="0" w:firstLine="0"/>
      </w:pPr>
      <w:bookmarkStart w:id="192" w:name="_Toc430697697"/>
      <w:bookmarkStart w:id="193" w:name="_Toc463354989"/>
      <w:r w:rsidRPr="00C7563E">
        <w:t>2</w:t>
      </w:r>
      <w:r w:rsidR="003A65E6" w:rsidRPr="00C7563E">
        <w:t>.5</w:t>
      </w:r>
      <w:r w:rsidR="003A65E6" w:rsidRPr="00C7563E">
        <w:tab/>
        <w:t>ПОНУДА СА ВАРИЈАНТАМА</w:t>
      </w:r>
      <w:bookmarkEnd w:id="192"/>
      <w:bookmarkEnd w:id="193"/>
    </w:p>
    <w:p w14:paraId="7BDA5C50" w14:textId="77777777" w:rsidR="003A65E6" w:rsidRPr="00C7563E" w:rsidRDefault="003A65E6" w:rsidP="006A6575">
      <w:pPr>
        <w:ind w:firstLine="708"/>
        <w:rPr>
          <w:rFonts w:ascii="Arial" w:hAnsi="Arial" w:cs="Arial"/>
          <w:sz w:val="22"/>
          <w:szCs w:val="22"/>
        </w:rPr>
      </w:pPr>
    </w:p>
    <w:p w14:paraId="03146CCA" w14:textId="77777777" w:rsidR="003A65E6" w:rsidRPr="00C7563E" w:rsidRDefault="003A65E6" w:rsidP="006A6575">
      <w:pPr>
        <w:ind w:firstLine="708"/>
        <w:rPr>
          <w:rFonts w:ascii="Arial" w:hAnsi="Arial" w:cs="Arial"/>
          <w:sz w:val="22"/>
          <w:szCs w:val="22"/>
          <w:lang w:val="ru-RU"/>
        </w:rPr>
      </w:pPr>
      <w:r w:rsidRPr="00C7563E">
        <w:rPr>
          <w:rFonts w:ascii="Arial" w:hAnsi="Arial" w:cs="Arial"/>
          <w:sz w:val="22"/>
          <w:szCs w:val="22"/>
        </w:rPr>
        <w:t xml:space="preserve">Понуда са варијантама није дозвољена. </w:t>
      </w:r>
    </w:p>
    <w:p w14:paraId="419E4172" w14:textId="77777777" w:rsidR="00F418AB" w:rsidRPr="00C7563E" w:rsidRDefault="00F418AB" w:rsidP="006A6575">
      <w:pPr>
        <w:ind w:firstLine="708"/>
        <w:rPr>
          <w:rFonts w:ascii="Arial" w:hAnsi="Arial" w:cs="Arial"/>
          <w:sz w:val="22"/>
          <w:szCs w:val="22"/>
          <w:lang w:val="ru-RU"/>
        </w:rPr>
      </w:pPr>
    </w:p>
    <w:p w14:paraId="6F4197DE" w14:textId="77777777" w:rsidR="003A65E6" w:rsidRPr="00C7563E" w:rsidRDefault="00036474" w:rsidP="004973F2">
      <w:pPr>
        <w:pStyle w:val="Heading2"/>
      </w:pPr>
      <w:bookmarkStart w:id="194" w:name="_Toc430697698"/>
      <w:bookmarkStart w:id="195" w:name="_Toc463354990"/>
      <w:r w:rsidRPr="00C7563E">
        <w:t>2</w:t>
      </w:r>
      <w:r w:rsidR="003A65E6" w:rsidRPr="00C7563E">
        <w:t>.6</w:t>
      </w:r>
      <w:r w:rsidR="003A65E6" w:rsidRPr="00C7563E">
        <w:rPr>
          <w:b w:val="0"/>
          <w:bCs w:val="0"/>
        </w:rPr>
        <w:tab/>
      </w:r>
      <w:r w:rsidR="003A65E6" w:rsidRPr="00C7563E">
        <w:t>РОК ЗА ПОДНОШЕЊЕ ПОНУД</w:t>
      </w:r>
      <w:r w:rsidR="000567A7" w:rsidRPr="00C7563E">
        <w:rPr>
          <w:lang w:val="sr-Cyrl-RS"/>
        </w:rPr>
        <w:t>Е</w:t>
      </w:r>
      <w:r w:rsidR="003A65E6" w:rsidRPr="00C7563E">
        <w:t xml:space="preserve"> И ОТВАРАЊЕ ПОНУДА</w:t>
      </w:r>
      <w:bookmarkEnd w:id="194"/>
      <w:bookmarkEnd w:id="195"/>
    </w:p>
    <w:p w14:paraId="426C0E3E" w14:textId="77777777" w:rsidR="003A65E6" w:rsidRPr="00C7563E" w:rsidRDefault="003A65E6" w:rsidP="004973F2">
      <w:pPr>
        <w:tabs>
          <w:tab w:val="left" w:pos="993"/>
        </w:tabs>
        <w:jc w:val="both"/>
        <w:rPr>
          <w:rFonts w:ascii="Arial" w:hAnsi="Arial" w:cs="Arial"/>
          <w:sz w:val="22"/>
          <w:szCs w:val="22"/>
        </w:rPr>
      </w:pPr>
    </w:p>
    <w:p w14:paraId="466B3E42" w14:textId="24A70DB8" w:rsidR="003A65E6" w:rsidRPr="00C7563E" w:rsidRDefault="003A65E6" w:rsidP="00C36C13">
      <w:pPr>
        <w:ind w:firstLine="710"/>
        <w:jc w:val="both"/>
        <w:rPr>
          <w:rFonts w:ascii="Arial" w:hAnsi="Arial" w:cs="Arial"/>
          <w:sz w:val="22"/>
          <w:szCs w:val="22"/>
        </w:rPr>
      </w:pPr>
      <w:r w:rsidRPr="00C7563E">
        <w:rPr>
          <w:rFonts w:ascii="Arial" w:hAnsi="Arial" w:cs="Arial"/>
          <w:sz w:val="22"/>
          <w:szCs w:val="22"/>
        </w:rPr>
        <w:t xml:space="preserve">Благовременим се сматрају понуде које су примљене и оверене печатом пријема у писарници Наручиоца, </w:t>
      </w:r>
      <w:r w:rsidR="005747E9" w:rsidRPr="00C7563E">
        <w:rPr>
          <w:rFonts w:ascii="Arial" w:hAnsi="Arial" w:cs="Arial"/>
          <w:sz w:val="22"/>
          <w:szCs w:val="22"/>
        </w:rPr>
        <w:t>у складу са Позив</w:t>
      </w:r>
      <w:r w:rsidR="00036474" w:rsidRPr="00C7563E">
        <w:rPr>
          <w:rFonts w:ascii="Arial" w:hAnsi="Arial" w:cs="Arial"/>
          <w:sz w:val="22"/>
          <w:szCs w:val="22"/>
        </w:rPr>
        <w:t>ом за подношење понуда,</w:t>
      </w:r>
      <w:r w:rsidRPr="00C7563E">
        <w:rPr>
          <w:rFonts w:ascii="Arial" w:hAnsi="Arial" w:cs="Arial"/>
          <w:sz w:val="22"/>
          <w:szCs w:val="22"/>
        </w:rPr>
        <w:t xml:space="preserve">без обзира на начин на који су послате. </w:t>
      </w:r>
    </w:p>
    <w:p w14:paraId="1B404CBC" w14:textId="77777777" w:rsidR="003A65E6" w:rsidRPr="00C7563E" w:rsidRDefault="003A65E6" w:rsidP="00C36C13">
      <w:pPr>
        <w:ind w:firstLine="710"/>
        <w:jc w:val="both"/>
        <w:rPr>
          <w:rFonts w:ascii="Arial" w:hAnsi="Arial" w:cs="Arial"/>
          <w:sz w:val="22"/>
          <w:szCs w:val="22"/>
        </w:rPr>
      </w:pPr>
      <w:r w:rsidRPr="00C7563E">
        <w:rPr>
          <w:rFonts w:ascii="Arial" w:hAnsi="Arial" w:cs="Arial"/>
          <w:sz w:val="22"/>
          <w:szCs w:val="22"/>
        </w:rPr>
        <w:t>Ако је понуда поднета по истеку рока з</w:t>
      </w:r>
      <w:r w:rsidR="00036474" w:rsidRPr="00C7563E">
        <w:rPr>
          <w:rFonts w:ascii="Arial" w:hAnsi="Arial" w:cs="Arial"/>
          <w:sz w:val="22"/>
          <w:szCs w:val="22"/>
        </w:rPr>
        <w:t>а подношење понуда одређеног у П</w:t>
      </w:r>
      <w:r w:rsidRPr="00C7563E">
        <w:rPr>
          <w:rFonts w:ascii="Arial" w:hAnsi="Arial" w:cs="Arial"/>
          <w:sz w:val="22"/>
          <w:szCs w:val="22"/>
        </w:rPr>
        <w:t>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0CCC8B36" w14:textId="77777777" w:rsidR="003A65E6" w:rsidRPr="00C7563E" w:rsidRDefault="003A65E6" w:rsidP="00C36C13">
      <w:pPr>
        <w:ind w:firstLine="710"/>
        <w:jc w:val="both"/>
        <w:rPr>
          <w:rFonts w:ascii="Arial" w:hAnsi="Arial" w:cs="Arial"/>
          <w:sz w:val="22"/>
          <w:szCs w:val="22"/>
        </w:rPr>
      </w:pPr>
      <w:r w:rsidRPr="00C7563E">
        <w:rPr>
          <w:rFonts w:ascii="Arial" w:hAnsi="Arial" w:cs="Arial"/>
          <w:sz w:val="22"/>
          <w:szCs w:val="22"/>
        </w:rPr>
        <w:t xml:space="preserve">Комисија за јавне набавке ће благовремено поднете понуде јавно отворити дана </w:t>
      </w:r>
      <w:r w:rsidR="008274D9" w:rsidRPr="00C7563E">
        <w:rPr>
          <w:rFonts w:ascii="Arial" w:hAnsi="Arial" w:cs="Arial"/>
          <w:sz w:val="22"/>
          <w:szCs w:val="22"/>
        </w:rPr>
        <w:t>наведеном у Позиву за подношење понуда</w:t>
      </w:r>
      <w:r w:rsidRPr="00C7563E">
        <w:rPr>
          <w:rFonts w:ascii="Arial" w:hAnsi="Arial" w:cs="Arial"/>
          <w:sz w:val="22"/>
          <w:szCs w:val="22"/>
        </w:rPr>
        <w:t xml:space="preserve"> у просторијама Јавног предузећа „Електропривреда Србије“, Београд, </w:t>
      </w:r>
      <w:r w:rsidR="008274D9" w:rsidRPr="00C7563E">
        <w:rPr>
          <w:rFonts w:ascii="Arial" w:hAnsi="Arial" w:cs="Arial"/>
          <w:sz w:val="22"/>
          <w:szCs w:val="22"/>
        </w:rPr>
        <w:t>Балканска 13</w:t>
      </w:r>
      <w:r w:rsidRPr="00C7563E">
        <w:rPr>
          <w:rFonts w:ascii="Arial" w:hAnsi="Arial" w:cs="Arial"/>
          <w:sz w:val="22"/>
          <w:szCs w:val="22"/>
        </w:rPr>
        <w:t>.</w:t>
      </w:r>
    </w:p>
    <w:p w14:paraId="1E0551F6" w14:textId="77777777" w:rsidR="003A65E6" w:rsidRPr="00C7563E" w:rsidRDefault="003A65E6" w:rsidP="00C36C13">
      <w:pPr>
        <w:ind w:firstLine="710"/>
        <w:jc w:val="both"/>
        <w:rPr>
          <w:rFonts w:ascii="Arial" w:hAnsi="Arial" w:cs="Arial"/>
          <w:sz w:val="22"/>
          <w:szCs w:val="22"/>
        </w:rPr>
      </w:pPr>
      <w:r w:rsidRPr="00C7563E">
        <w:rPr>
          <w:rFonts w:ascii="Arial" w:hAnsi="Arial" w:cs="Arial"/>
          <w:sz w:val="22"/>
          <w:szCs w:val="22"/>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w:t>
      </w:r>
      <w:r w:rsidR="00036474" w:rsidRPr="00C7563E">
        <w:rPr>
          <w:rFonts w:ascii="Arial" w:hAnsi="Arial" w:cs="Arial"/>
          <w:sz w:val="22"/>
          <w:szCs w:val="22"/>
        </w:rPr>
        <w:t>а</w:t>
      </w:r>
      <w:r w:rsidRPr="00C7563E">
        <w:rPr>
          <w:rFonts w:ascii="Arial" w:hAnsi="Arial" w:cs="Arial"/>
          <w:sz w:val="22"/>
          <w:szCs w:val="22"/>
        </w:rPr>
        <w:t xml:space="preserve">но овлашћење за учествовање у овом поступку, заведено и оверено печатом и потписом законског заступника понуђача или другог заступника уписаног </w:t>
      </w:r>
      <w:r w:rsidR="003321B2" w:rsidRPr="00C7563E">
        <w:rPr>
          <w:rFonts w:ascii="Arial" w:hAnsi="Arial" w:cs="Arial"/>
          <w:sz w:val="22"/>
          <w:szCs w:val="22"/>
        </w:rPr>
        <w:t>у регистар надлежног органа или лица овлашћеног од стране законског заступника уз доставу овлашћења у понуди</w:t>
      </w:r>
      <w:r w:rsidRPr="00C7563E">
        <w:rPr>
          <w:rFonts w:ascii="Arial" w:hAnsi="Arial" w:cs="Arial"/>
          <w:sz w:val="22"/>
          <w:szCs w:val="22"/>
        </w:rPr>
        <w:t>.</w:t>
      </w:r>
    </w:p>
    <w:p w14:paraId="4D261ED0" w14:textId="77777777" w:rsidR="003A65E6" w:rsidRPr="00C7563E" w:rsidRDefault="003A65E6" w:rsidP="004973F2">
      <w:pPr>
        <w:ind w:firstLine="710"/>
        <w:jc w:val="both"/>
        <w:rPr>
          <w:rFonts w:ascii="Arial" w:hAnsi="Arial" w:cs="Arial"/>
          <w:sz w:val="22"/>
          <w:szCs w:val="22"/>
        </w:rPr>
      </w:pPr>
      <w:r w:rsidRPr="00C7563E">
        <w:rPr>
          <w:rFonts w:ascii="Arial" w:hAnsi="Arial" w:cs="Arial"/>
          <w:sz w:val="22"/>
          <w:szCs w:val="22"/>
        </w:rPr>
        <w:t>Комисија за јавну набавку води записник о отварању понуда у који се уносе подаци у складу са Законом.</w:t>
      </w:r>
    </w:p>
    <w:p w14:paraId="4A78E03D" w14:textId="77777777" w:rsidR="003A65E6" w:rsidRPr="00C7563E" w:rsidRDefault="003A65E6" w:rsidP="004973F2">
      <w:pPr>
        <w:ind w:firstLine="710"/>
        <w:jc w:val="both"/>
        <w:rPr>
          <w:rFonts w:ascii="Arial" w:hAnsi="Arial" w:cs="Arial"/>
          <w:sz w:val="22"/>
          <w:szCs w:val="22"/>
        </w:rPr>
      </w:pPr>
      <w:r w:rsidRPr="00C7563E">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14:paraId="1A3F535D" w14:textId="77777777" w:rsidR="003A65E6" w:rsidRPr="00C7563E" w:rsidRDefault="003A65E6" w:rsidP="004973F2">
      <w:pPr>
        <w:ind w:firstLine="709"/>
        <w:jc w:val="both"/>
        <w:rPr>
          <w:rFonts w:ascii="Arial" w:hAnsi="Arial" w:cs="Arial"/>
          <w:sz w:val="22"/>
          <w:szCs w:val="22"/>
        </w:rPr>
      </w:pPr>
      <w:r w:rsidRPr="00C7563E">
        <w:rPr>
          <w:rFonts w:ascii="Arial" w:hAnsi="Arial" w:cs="Arial"/>
          <w:sz w:val="22"/>
          <w:szCs w:val="22"/>
        </w:rPr>
        <w:t xml:space="preserve">Наручилац ће у року од </w:t>
      </w:r>
      <w:r w:rsidR="0012206D" w:rsidRPr="00C7563E">
        <w:rPr>
          <w:rFonts w:ascii="Arial" w:hAnsi="Arial" w:cs="Arial"/>
          <w:sz w:val="22"/>
          <w:szCs w:val="22"/>
        </w:rPr>
        <w:t>3 (</w:t>
      </w:r>
      <w:r w:rsidR="00CE6A89">
        <w:rPr>
          <w:rFonts w:ascii="Arial" w:hAnsi="Arial" w:cs="Arial"/>
          <w:sz w:val="22"/>
          <w:szCs w:val="22"/>
          <w:lang w:val="sr-Cyrl-RS"/>
        </w:rPr>
        <w:t xml:space="preserve">словима: </w:t>
      </w:r>
      <w:r w:rsidRPr="00C7563E">
        <w:rPr>
          <w:rFonts w:ascii="Arial" w:hAnsi="Arial" w:cs="Arial"/>
          <w:sz w:val="22"/>
          <w:szCs w:val="22"/>
        </w:rPr>
        <w:t>три</w:t>
      </w:r>
      <w:r w:rsidR="0012206D" w:rsidRPr="00C7563E">
        <w:rPr>
          <w:rFonts w:ascii="Arial" w:hAnsi="Arial" w:cs="Arial"/>
          <w:sz w:val="22"/>
          <w:szCs w:val="22"/>
        </w:rPr>
        <w:t>)</w:t>
      </w:r>
      <w:r w:rsidRPr="00C7563E">
        <w:rPr>
          <w:rFonts w:ascii="Arial" w:hAnsi="Arial" w:cs="Arial"/>
          <w:sz w:val="22"/>
          <w:szCs w:val="22"/>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A6DCA0A" w14:textId="77777777" w:rsidR="00ED4136" w:rsidRPr="00C7563E" w:rsidRDefault="00ED4136" w:rsidP="004973F2">
      <w:pPr>
        <w:ind w:firstLine="709"/>
        <w:jc w:val="both"/>
        <w:rPr>
          <w:rFonts w:ascii="Arial" w:hAnsi="Arial" w:cs="Arial"/>
          <w:sz w:val="22"/>
          <w:szCs w:val="22"/>
        </w:rPr>
      </w:pPr>
    </w:p>
    <w:p w14:paraId="30EC9E67" w14:textId="77777777" w:rsidR="003A65E6" w:rsidRPr="00C7563E" w:rsidRDefault="00036474" w:rsidP="009F7581">
      <w:pPr>
        <w:pStyle w:val="Heading2"/>
      </w:pPr>
      <w:bookmarkStart w:id="196" w:name="_Toc430697699"/>
      <w:bookmarkStart w:id="197" w:name="_Toc463354991"/>
      <w:r w:rsidRPr="00C7563E">
        <w:t>2</w:t>
      </w:r>
      <w:r w:rsidR="003A65E6" w:rsidRPr="00C7563E">
        <w:t>.7</w:t>
      </w:r>
      <w:r w:rsidR="003A65E6" w:rsidRPr="00C7563E">
        <w:tab/>
        <w:t>ПОДИЗВОЂАЧИ</w:t>
      </w:r>
      <w:bookmarkEnd w:id="196"/>
      <w:bookmarkEnd w:id="197"/>
    </w:p>
    <w:p w14:paraId="008594D0" w14:textId="77777777" w:rsidR="003A65E6" w:rsidRPr="00C7563E" w:rsidRDefault="003A65E6" w:rsidP="009F7581">
      <w:pPr>
        <w:rPr>
          <w:rFonts w:ascii="Arial" w:hAnsi="Arial" w:cs="Arial"/>
          <w:sz w:val="22"/>
          <w:szCs w:val="22"/>
        </w:rPr>
      </w:pPr>
    </w:p>
    <w:p w14:paraId="1FAA964D" w14:textId="77777777" w:rsidR="003A65E6" w:rsidRPr="00C7563E" w:rsidRDefault="003A65E6" w:rsidP="00C36C13">
      <w:pPr>
        <w:ind w:firstLine="710"/>
        <w:jc w:val="both"/>
        <w:rPr>
          <w:rFonts w:ascii="Arial" w:hAnsi="Arial" w:cs="Arial"/>
          <w:sz w:val="22"/>
          <w:szCs w:val="22"/>
        </w:rPr>
      </w:pPr>
      <w:r w:rsidRPr="00C7563E">
        <w:rPr>
          <w:rFonts w:ascii="Arial" w:hAnsi="Arial" w:cs="Arial"/>
          <w:sz w:val="22"/>
          <w:szCs w:val="22"/>
        </w:rPr>
        <w:t xml:space="preserve">Ако </w:t>
      </w:r>
      <w:r w:rsidR="002A6E3A" w:rsidRPr="00C7563E">
        <w:rPr>
          <w:rFonts w:ascii="Arial" w:hAnsi="Arial" w:cs="Arial"/>
          <w:sz w:val="22"/>
          <w:szCs w:val="22"/>
        </w:rPr>
        <w:t xml:space="preserve">Понуђач </w:t>
      </w:r>
      <w:r w:rsidRPr="00C7563E">
        <w:rPr>
          <w:rFonts w:ascii="Arial" w:hAnsi="Arial" w:cs="Arial"/>
          <w:sz w:val="22"/>
          <w:szCs w:val="22"/>
        </w:rPr>
        <w:t>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6E54DE4A" w14:textId="77777777" w:rsidR="003A65E6" w:rsidRPr="00C7563E" w:rsidRDefault="003A65E6" w:rsidP="00C36C13">
      <w:pPr>
        <w:ind w:firstLine="710"/>
        <w:jc w:val="both"/>
        <w:rPr>
          <w:rFonts w:ascii="Arial" w:hAnsi="Arial" w:cs="Arial"/>
          <w:sz w:val="22"/>
          <w:szCs w:val="22"/>
        </w:rPr>
      </w:pPr>
      <w:r w:rsidRPr="00C7563E">
        <w:rPr>
          <w:rFonts w:ascii="Arial" w:hAnsi="Arial" w:cs="Arial"/>
          <w:sz w:val="22"/>
          <w:szCs w:val="22"/>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48E0ABD0" w14:textId="77777777" w:rsidR="003A65E6" w:rsidRPr="00C7563E" w:rsidRDefault="003A65E6" w:rsidP="00C36C13">
      <w:pPr>
        <w:ind w:firstLine="710"/>
        <w:jc w:val="both"/>
        <w:rPr>
          <w:rFonts w:ascii="Arial" w:hAnsi="Arial" w:cs="Arial"/>
          <w:sz w:val="22"/>
          <w:szCs w:val="22"/>
        </w:rPr>
      </w:pPr>
      <w:r w:rsidRPr="00C7563E">
        <w:rPr>
          <w:rFonts w:ascii="Arial" w:hAnsi="Arial" w:cs="Arial"/>
          <w:sz w:val="22"/>
          <w:szCs w:val="22"/>
        </w:rPr>
        <w:t xml:space="preserve">Понуђач је дужан да </w:t>
      </w:r>
      <w:r w:rsidR="002A6E3A" w:rsidRPr="00C7563E">
        <w:rPr>
          <w:rFonts w:ascii="Arial" w:hAnsi="Arial" w:cs="Arial"/>
          <w:sz w:val="22"/>
          <w:szCs w:val="22"/>
        </w:rPr>
        <w:t>Наручиоцу</w:t>
      </w:r>
      <w:r w:rsidRPr="00C7563E">
        <w:rPr>
          <w:rFonts w:ascii="Arial" w:hAnsi="Arial" w:cs="Arial"/>
          <w:sz w:val="22"/>
          <w:szCs w:val="22"/>
        </w:rPr>
        <w:t>, на његов захтев, омогући приступ код подизвођача ради утврђивања испуњености услова.</w:t>
      </w:r>
    </w:p>
    <w:p w14:paraId="6E2C3495" w14:textId="77777777" w:rsidR="003A65E6" w:rsidRPr="00C7563E" w:rsidRDefault="003A65E6" w:rsidP="00506529">
      <w:pPr>
        <w:pStyle w:val="ListParagraph"/>
        <w:spacing w:after="0" w:line="240" w:lineRule="auto"/>
        <w:ind w:left="0"/>
        <w:jc w:val="both"/>
        <w:rPr>
          <w:rFonts w:ascii="Arial" w:hAnsi="Arial" w:cs="Arial"/>
        </w:rPr>
      </w:pPr>
      <w:r w:rsidRPr="00C7563E">
        <w:rPr>
          <w:rFonts w:ascii="Arial" w:hAnsi="Arial" w:cs="Arial"/>
        </w:rPr>
        <w:t>Сваки подизвођач, којега понуђач ангажује, мора да испуњава услове из члана 75. став 1. тачка 1)</w:t>
      </w:r>
      <w:r w:rsidR="003A7EC4" w:rsidRPr="00C7563E">
        <w:rPr>
          <w:rFonts w:ascii="Arial" w:hAnsi="Arial" w:cs="Arial"/>
        </w:rPr>
        <w:t xml:space="preserve">, 2) и </w:t>
      </w:r>
      <w:r w:rsidRPr="00C7563E">
        <w:rPr>
          <w:rFonts w:ascii="Arial" w:hAnsi="Arial" w:cs="Arial"/>
        </w:rPr>
        <w:t>4) Закона, што доказује достављањем доказа наведених одељку Услови за учешће из члана 75. и 76. Закона и Упутство како се доказује испуњеност тих услова.</w:t>
      </w:r>
      <w:r w:rsidR="00506529" w:rsidRPr="001579F7">
        <w:rPr>
          <w:rFonts w:ascii="Arial" w:hAnsi="Arial" w:cs="Arial"/>
        </w:rPr>
        <w:t xml:space="preserve">Услов из члана 75. став 1. тачка 5. Закона понуђач доставља и за подизвођача за део набавке који ће извршити преко подизвођача. </w:t>
      </w:r>
      <w:r w:rsidRPr="001579F7">
        <w:rPr>
          <w:rFonts w:ascii="Arial" w:hAnsi="Arial" w:cs="Arial"/>
        </w:rPr>
        <w:t>Додатне услове у вези са капацитетима понуђач испуњава самостално, без обзира на агажовање подизвођача.</w:t>
      </w:r>
    </w:p>
    <w:p w14:paraId="30EA3928" w14:textId="77777777" w:rsidR="003A65E6" w:rsidRPr="00C7563E" w:rsidRDefault="003A65E6" w:rsidP="00C36C13">
      <w:pPr>
        <w:ind w:firstLine="710"/>
        <w:jc w:val="both"/>
        <w:rPr>
          <w:rFonts w:ascii="Arial" w:hAnsi="Arial" w:cs="Arial"/>
          <w:sz w:val="22"/>
          <w:szCs w:val="22"/>
        </w:rPr>
      </w:pPr>
      <w:r w:rsidRPr="00C7563E">
        <w:rPr>
          <w:rFonts w:ascii="Arial" w:hAnsi="Arial" w:cs="Arial"/>
          <w:sz w:val="22"/>
          <w:szCs w:val="22"/>
        </w:rPr>
        <w:t>Све обрасце у понуди потписује и оверава понуђач, изузев Обрасца 3. који попуњава, потписује и оверава сваки подизвођач у своје име.</w:t>
      </w:r>
    </w:p>
    <w:p w14:paraId="249F8548" w14:textId="77777777" w:rsidR="003A65E6" w:rsidRPr="00C7563E" w:rsidRDefault="003A65E6" w:rsidP="00840364">
      <w:pPr>
        <w:ind w:firstLine="709"/>
        <w:jc w:val="both"/>
        <w:rPr>
          <w:rFonts w:ascii="Arial" w:hAnsi="Arial" w:cs="Arial"/>
          <w:sz w:val="22"/>
          <w:szCs w:val="22"/>
        </w:rPr>
      </w:pPr>
      <w:r w:rsidRPr="00C7563E">
        <w:rPr>
          <w:rFonts w:ascii="Arial" w:hAnsi="Arial" w:cs="Arial"/>
          <w:sz w:val="22"/>
          <w:szCs w:val="22"/>
        </w:rPr>
        <w:lastRenderedPageBreak/>
        <w:t>Понуђач у потпуности одговара Наручиоцу за извршење уговорене набавке, без обзира на број подизвођача.</w:t>
      </w:r>
    </w:p>
    <w:p w14:paraId="16C8D527" w14:textId="77777777" w:rsidR="003A65E6" w:rsidRPr="00C7563E" w:rsidRDefault="003A65E6" w:rsidP="00840364">
      <w:pPr>
        <w:ind w:firstLine="709"/>
        <w:jc w:val="both"/>
        <w:rPr>
          <w:rFonts w:ascii="Arial" w:hAnsi="Arial" w:cs="Arial"/>
          <w:sz w:val="22"/>
          <w:szCs w:val="22"/>
        </w:rPr>
      </w:pPr>
      <w:r w:rsidRPr="00C7563E">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31A60346" w14:textId="77777777" w:rsidR="003A65E6" w:rsidRPr="00C7563E" w:rsidRDefault="003A65E6" w:rsidP="00506529">
      <w:pPr>
        <w:ind w:firstLine="709"/>
        <w:jc w:val="both"/>
        <w:rPr>
          <w:rFonts w:ascii="Arial" w:hAnsi="Arial" w:cs="Arial"/>
          <w:b/>
          <w:bCs/>
          <w:sz w:val="22"/>
          <w:szCs w:val="22"/>
        </w:rPr>
      </w:pPr>
      <w:r w:rsidRPr="00C7563E">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48D8608E" w14:textId="77777777" w:rsidR="003A65E6" w:rsidRPr="00C7563E" w:rsidRDefault="003A65E6" w:rsidP="00C36C13">
      <w:pPr>
        <w:ind w:firstLine="710"/>
        <w:jc w:val="both"/>
        <w:rPr>
          <w:rFonts w:ascii="Arial" w:hAnsi="Arial" w:cs="Arial"/>
          <w:sz w:val="22"/>
          <w:szCs w:val="22"/>
        </w:rPr>
      </w:pPr>
      <w:r w:rsidRPr="00C7563E">
        <w:rPr>
          <w:rFonts w:ascii="Arial" w:hAnsi="Arial" w:cs="Arial"/>
          <w:sz w:val="22"/>
          <w:szCs w:val="22"/>
        </w:rPr>
        <w:t>Наручилац у овом поступку не предвиђа примену одредби става 9. и 10. члана 80. Закона.</w:t>
      </w:r>
    </w:p>
    <w:p w14:paraId="2FFD1668" w14:textId="77777777" w:rsidR="00CC02C5" w:rsidRPr="00C7563E" w:rsidRDefault="00CC02C5" w:rsidP="00840364">
      <w:pPr>
        <w:ind w:firstLine="709"/>
        <w:jc w:val="both"/>
        <w:rPr>
          <w:rFonts w:ascii="Arial" w:hAnsi="Arial" w:cs="Arial"/>
          <w:sz w:val="22"/>
          <w:szCs w:val="22"/>
        </w:rPr>
      </w:pPr>
    </w:p>
    <w:p w14:paraId="1B516010" w14:textId="77777777" w:rsidR="001D10D5" w:rsidRPr="00C7563E" w:rsidRDefault="001D10D5" w:rsidP="00840364">
      <w:pPr>
        <w:ind w:firstLine="709"/>
        <w:jc w:val="both"/>
        <w:rPr>
          <w:rFonts w:ascii="Arial" w:hAnsi="Arial" w:cs="Arial"/>
          <w:sz w:val="22"/>
          <w:szCs w:val="22"/>
        </w:rPr>
      </w:pPr>
    </w:p>
    <w:p w14:paraId="1BDEF5D8" w14:textId="77777777" w:rsidR="003A65E6" w:rsidRPr="00C7563E" w:rsidRDefault="006036B6" w:rsidP="00214046">
      <w:pPr>
        <w:pStyle w:val="Heading2"/>
      </w:pPr>
      <w:bookmarkStart w:id="198" w:name="_Toc297798721"/>
      <w:bookmarkStart w:id="199" w:name="_Toc430697700"/>
      <w:bookmarkStart w:id="200" w:name="_Toc463354992"/>
      <w:r w:rsidRPr="00C7563E">
        <w:t>2</w:t>
      </w:r>
      <w:r w:rsidR="003A65E6" w:rsidRPr="00C7563E">
        <w:t xml:space="preserve">.8 </w:t>
      </w:r>
      <w:r w:rsidR="003A65E6" w:rsidRPr="00C7563E">
        <w:tab/>
        <w:t>ГРУПА ПОНУЂАЧА (ЗАЈЕДНИЧКА ПОНУДА)</w:t>
      </w:r>
      <w:bookmarkEnd w:id="198"/>
      <w:bookmarkEnd w:id="199"/>
      <w:bookmarkEnd w:id="200"/>
    </w:p>
    <w:p w14:paraId="538A2381" w14:textId="77777777" w:rsidR="003A65E6" w:rsidRPr="00C7563E" w:rsidRDefault="003A65E6" w:rsidP="00840364">
      <w:pPr>
        <w:rPr>
          <w:rFonts w:ascii="Arial" w:hAnsi="Arial" w:cs="Arial"/>
          <w:sz w:val="22"/>
          <w:szCs w:val="22"/>
        </w:rPr>
      </w:pPr>
    </w:p>
    <w:p w14:paraId="7580E300" w14:textId="77777777" w:rsidR="003A65E6" w:rsidRPr="00C7563E" w:rsidRDefault="003A65E6" w:rsidP="0064037F">
      <w:pPr>
        <w:ind w:firstLine="709"/>
        <w:jc w:val="both"/>
        <w:rPr>
          <w:rFonts w:ascii="Arial" w:hAnsi="Arial" w:cs="Arial"/>
          <w:sz w:val="22"/>
          <w:szCs w:val="22"/>
        </w:rPr>
      </w:pPr>
      <w:r w:rsidRPr="00C7563E">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w:t>
      </w:r>
      <w:r w:rsidR="003A7EC4" w:rsidRPr="00C7563E">
        <w:rPr>
          <w:rFonts w:ascii="Arial" w:hAnsi="Arial" w:cs="Arial"/>
          <w:sz w:val="22"/>
          <w:szCs w:val="22"/>
        </w:rPr>
        <w:t>м</w:t>
      </w:r>
      <w:r w:rsidRPr="00C7563E">
        <w:rPr>
          <w:rFonts w:ascii="Arial" w:hAnsi="Arial" w:cs="Arial"/>
          <w:sz w:val="22"/>
          <w:szCs w:val="22"/>
        </w:rPr>
        <w:t xml:space="preserve"> се међусобно и према наручиоцу обавезују на заједничко извршење набавке, који обавезно садржи податке прописане члан</w:t>
      </w:r>
      <w:r w:rsidR="002B7761" w:rsidRPr="00C7563E">
        <w:rPr>
          <w:rFonts w:ascii="Arial" w:hAnsi="Arial" w:cs="Arial"/>
          <w:sz w:val="22"/>
          <w:szCs w:val="22"/>
        </w:rPr>
        <w:t>ом</w:t>
      </w:r>
      <w:r w:rsidRPr="00C7563E">
        <w:rPr>
          <w:rFonts w:ascii="Arial" w:hAnsi="Arial" w:cs="Arial"/>
          <w:sz w:val="22"/>
          <w:szCs w:val="22"/>
        </w:rPr>
        <w:t xml:space="preserve"> 81. став 4.</w:t>
      </w:r>
      <w:r w:rsidR="00832A71" w:rsidRPr="00C7563E">
        <w:rPr>
          <w:rFonts w:ascii="Arial" w:hAnsi="Arial" w:cs="Arial"/>
          <w:sz w:val="22"/>
          <w:szCs w:val="22"/>
        </w:rPr>
        <w:t xml:space="preserve"> и 5.</w:t>
      </w:r>
      <w:r w:rsidRPr="00C7563E">
        <w:rPr>
          <w:rFonts w:ascii="Arial" w:hAnsi="Arial" w:cs="Arial"/>
          <w:sz w:val="22"/>
          <w:szCs w:val="22"/>
        </w:rPr>
        <w:t xml:space="preserve"> Закона </w:t>
      </w:r>
      <w:r w:rsidR="00CE6A89">
        <w:rPr>
          <w:rFonts w:ascii="Arial" w:hAnsi="Arial" w:cs="Arial"/>
          <w:sz w:val="22"/>
          <w:szCs w:val="22"/>
          <w:lang w:val="sr-Cyrl-RS"/>
        </w:rPr>
        <w:t>,</w:t>
      </w:r>
      <w:r w:rsidRPr="00C7563E">
        <w:rPr>
          <w:rFonts w:ascii="Arial" w:hAnsi="Arial" w:cs="Arial"/>
          <w:sz w:val="22"/>
          <w:szCs w:val="22"/>
        </w:rPr>
        <w:t xml:space="preserve"> и то податке о: </w:t>
      </w:r>
    </w:p>
    <w:p w14:paraId="6C9180B7" w14:textId="77777777" w:rsidR="00832A71" w:rsidRPr="00C7563E" w:rsidRDefault="00832A71" w:rsidP="00AE6DE9">
      <w:pPr>
        <w:pStyle w:val="ListParagraph"/>
        <w:numPr>
          <w:ilvl w:val="1"/>
          <w:numId w:val="3"/>
        </w:numPr>
        <w:spacing w:after="0" w:line="240" w:lineRule="auto"/>
        <w:ind w:left="1080" w:hanging="360"/>
        <w:contextualSpacing/>
        <w:jc w:val="both"/>
        <w:rPr>
          <w:rFonts w:ascii="Arial" w:hAnsi="Arial" w:cs="Arial"/>
        </w:rPr>
      </w:pPr>
      <w:r w:rsidRPr="00C7563E">
        <w:rPr>
          <w:rFonts w:ascii="Arial" w:hAnsi="Arial" w:cs="Arial"/>
        </w:rPr>
        <w:t>податке о члану групе који ће бити носилац посла, односно који ће поднети понуду и који ће заступати групу понуђача пред Наручиоцем;</w:t>
      </w:r>
    </w:p>
    <w:p w14:paraId="2503E74A" w14:textId="77777777" w:rsidR="00832A71" w:rsidRPr="00C7563E" w:rsidRDefault="00832A71" w:rsidP="00AE6DE9">
      <w:pPr>
        <w:pStyle w:val="ListParagraph"/>
        <w:numPr>
          <w:ilvl w:val="1"/>
          <w:numId w:val="3"/>
        </w:numPr>
        <w:spacing w:after="0" w:line="240" w:lineRule="auto"/>
        <w:ind w:left="1080" w:hanging="360"/>
        <w:contextualSpacing/>
        <w:jc w:val="both"/>
        <w:rPr>
          <w:rFonts w:ascii="Arial" w:hAnsi="Arial" w:cs="Arial"/>
        </w:rPr>
      </w:pPr>
      <w:r w:rsidRPr="00C7563E">
        <w:rPr>
          <w:rFonts w:ascii="Arial" w:hAnsi="Arial" w:cs="Arial"/>
        </w:rPr>
        <w:t>опис послова сваког од понуђача из групе понуђача у извршењу уговора.</w:t>
      </w:r>
    </w:p>
    <w:p w14:paraId="21CCD0A2" w14:textId="77777777" w:rsidR="00832A71" w:rsidRPr="00C7563E" w:rsidRDefault="00832A71" w:rsidP="00AE6DE9">
      <w:pPr>
        <w:pStyle w:val="ListParagraph"/>
        <w:numPr>
          <w:ilvl w:val="1"/>
          <w:numId w:val="3"/>
        </w:numPr>
        <w:spacing w:after="0" w:line="240" w:lineRule="auto"/>
        <w:ind w:left="1080" w:hanging="360"/>
        <w:contextualSpacing/>
        <w:jc w:val="both"/>
        <w:rPr>
          <w:rFonts w:ascii="Arial" w:hAnsi="Arial" w:cs="Arial"/>
        </w:rPr>
      </w:pPr>
      <w:r w:rsidRPr="00C7563E">
        <w:rPr>
          <w:rFonts w:ascii="Arial" w:hAnsi="Arial" w:cs="Arial"/>
        </w:rPr>
        <w:t xml:space="preserve">неограниченој, солидарној одговорности сваког члана према Наручиоцу у складу са Законом. </w:t>
      </w:r>
    </w:p>
    <w:p w14:paraId="496CAD05" w14:textId="77777777" w:rsidR="003A65E6" w:rsidRPr="00C7563E" w:rsidRDefault="003A65E6" w:rsidP="00214046">
      <w:pPr>
        <w:ind w:firstLine="709"/>
        <w:jc w:val="both"/>
        <w:rPr>
          <w:rFonts w:ascii="Arial" w:hAnsi="Arial" w:cs="Arial"/>
          <w:sz w:val="22"/>
          <w:szCs w:val="22"/>
        </w:rPr>
      </w:pPr>
      <w:r w:rsidRPr="00C7563E">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w:t>
      </w:r>
      <w:r w:rsidR="00832A71" w:rsidRPr="00C7563E">
        <w:rPr>
          <w:rFonts w:ascii="Arial" w:hAnsi="Arial" w:cs="Arial"/>
          <w:sz w:val="22"/>
          <w:szCs w:val="22"/>
        </w:rPr>
        <w:t>, 2 и</w:t>
      </w:r>
      <w:r w:rsidRPr="00C7563E">
        <w:rPr>
          <w:rFonts w:ascii="Arial" w:hAnsi="Arial" w:cs="Arial"/>
          <w:sz w:val="22"/>
          <w:szCs w:val="22"/>
        </w:rPr>
        <w:t xml:space="preserve"> 4) Закона, што доказује достављањем доказа наведеним у одељку Услови за учешће из члана 75. и 76. Закона</w:t>
      </w:r>
      <w:r w:rsidR="00CE6A89">
        <w:rPr>
          <w:rFonts w:ascii="Arial" w:hAnsi="Arial" w:cs="Arial"/>
          <w:sz w:val="22"/>
          <w:szCs w:val="22"/>
          <w:lang w:val="sr-Cyrl-RS"/>
        </w:rPr>
        <w:t xml:space="preserve"> </w:t>
      </w:r>
      <w:r w:rsidRPr="00C7563E">
        <w:rPr>
          <w:rFonts w:ascii="Arial" w:hAnsi="Arial" w:cs="Arial"/>
          <w:sz w:val="22"/>
          <w:szCs w:val="22"/>
        </w:rPr>
        <w:t xml:space="preserve">и Упутство како се доказује испуњеност тих услова. </w:t>
      </w:r>
      <w:r w:rsidR="00506529" w:rsidRPr="001579F7">
        <w:rPr>
          <w:rFonts w:ascii="Arial" w:hAnsi="Arial" w:cs="Arial"/>
          <w:sz w:val="22"/>
          <w:szCs w:val="22"/>
        </w:rPr>
        <w:t xml:space="preserve">Услов из члана 75. став 1. тачка 5. Закона дужан је да испуни понуђач из групе понуђача којем је поверено извршење дела набавке за које је неопходна испуњеност тог услова. </w:t>
      </w:r>
      <w:r w:rsidRPr="001579F7">
        <w:rPr>
          <w:rFonts w:ascii="Arial" w:hAnsi="Arial" w:cs="Arial"/>
          <w:sz w:val="22"/>
          <w:szCs w:val="22"/>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69366E4F" w14:textId="245484BD" w:rsidR="003A65E6" w:rsidRPr="00C7563E" w:rsidRDefault="003A65E6" w:rsidP="009061F6">
      <w:pPr>
        <w:ind w:firstLine="720"/>
        <w:jc w:val="both"/>
        <w:rPr>
          <w:rFonts w:ascii="Arial" w:hAnsi="Arial" w:cs="Arial"/>
          <w:sz w:val="22"/>
          <w:szCs w:val="22"/>
          <w:lang w:val="sr-Cyrl-RS"/>
        </w:rPr>
      </w:pPr>
      <w:r w:rsidRPr="00C7563E">
        <w:rPr>
          <w:rFonts w:ascii="Arial" w:hAnsi="Arial" w:cs="Arial"/>
          <w:sz w:val="22"/>
          <w:szCs w:val="22"/>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w:t>
      </w:r>
      <w:r w:rsidR="00D5027A">
        <w:rPr>
          <w:rFonts w:ascii="Arial" w:hAnsi="Arial" w:cs="Arial"/>
          <w:sz w:val="22"/>
          <w:szCs w:val="22"/>
          <w:lang w:val="sr-Cyrl-RS"/>
        </w:rPr>
        <w:t>2</w:t>
      </w:r>
      <w:r w:rsidRPr="00C7563E">
        <w:rPr>
          <w:rFonts w:ascii="Arial" w:hAnsi="Arial" w:cs="Arial"/>
          <w:sz w:val="22"/>
          <w:szCs w:val="22"/>
        </w:rPr>
        <w:t xml:space="preserve">. </w:t>
      </w:r>
      <w:r w:rsidR="00B95069" w:rsidRPr="00C7563E">
        <w:rPr>
          <w:rFonts w:ascii="Arial" w:hAnsi="Arial" w:cs="Arial"/>
          <w:sz w:val="22"/>
          <w:szCs w:val="22"/>
        </w:rPr>
        <w:t xml:space="preserve">и Обрасца </w:t>
      </w:r>
      <w:r w:rsidR="00D5027A">
        <w:rPr>
          <w:rFonts w:ascii="Arial" w:hAnsi="Arial" w:cs="Arial"/>
          <w:sz w:val="22"/>
          <w:szCs w:val="22"/>
          <w:lang w:val="sr-Cyrl-RS"/>
        </w:rPr>
        <w:t>3</w:t>
      </w:r>
      <w:r w:rsidR="00B95069" w:rsidRPr="00C7563E">
        <w:rPr>
          <w:rFonts w:ascii="Arial" w:hAnsi="Arial" w:cs="Arial"/>
          <w:sz w:val="22"/>
          <w:szCs w:val="22"/>
        </w:rPr>
        <w:t>. које</w:t>
      </w:r>
      <w:r w:rsidRPr="00C7563E">
        <w:rPr>
          <w:rFonts w:ascii="Arial" w:hAnsi="Arial" w:cs="Arial"/>
          <w:sz w:val="22"/>
          <w:szCs w:val="22"/>
        </w:rPr>
        <w:t xml:space="preserve"> попуњава, потписује и оверава сваки члан групе понуђача у своје име.</w:t>
      </w:r>
    </w:p>
    <w:p w14:paraId="6832B034" w14:textId="77777777" w:rsidR="00107A07" w:rsidRPr="00C7563E" w:rsidRDefault="00107A07" w:rsidP="009061F6">
      <w:pPr>
        <w:ind w:firstLine="720"/>
        <w:jc w:val="both"/>
        <w:rPr>
          <w:rFonts w:ascii="Arial" w:hAnsi="Arial" w:cs="Arial"/>
          <w:sz w:val="22"/>
          <w:szCs w:val="22"/>
          <w:lang w:val="sr-Cyrl-RS"/>
        </w:rPr>
      </w:pPr>
      <w:r w:rsidRPr="00C7563E">
        <w:rPr>
          <w:rFonts w:ascii="Arial" w:hAnsi="Arial" w:cs="Arial"/>
          <w:sz w:val="22"/>
          <w:szCs w:val="22"/>
          <w:lang w:val="sr-Cyrl-RS"/>
        </w:rPr>
        <w:t>Понуђачи који поднесу заједничку понуду одговарају неограничено солидарно према наручиоцу.</w:t>
      </w:r>
    </w:p>
    <w:p w14:paraId="7B9E9D1E" w14:textId="77777777" w:rsidR="00493A14" w:rsidRPr="00C7563E" w:rsidRDefault="00493A14" w:rsidP="009061F6">
      <w:pPr>
        <w:ind w:firstLine="720"/>
        <w:jc w:val="both"/>
        <w:rPr>
          <w:rFonts w:ascii="Arial" w:hAnsi="Arial" w:cs="Arial"/>
          <w:sz w:val="22"/>
          <w:szCs w:val="22"/>
        </w:rPr>
      </w:pPr>
    </w:p>
    <w:p w14:paraId="0EFE8D20" w14:textId="77777777" w:rsidR="003A65E6" w:rsidRDefault="006036B6" w:rsidP="003A5AD4">
      <w:pPr>
        <w:rPr>
          <w:rFonts w:ascii="Arial" w:hAnsi="Arial" w:cs="Arial"/>
          <w:b/>
          <w:bCs/>
          <w:sz w:val="22"/>
          <w:szCs w:val="22"/>
        </w:rPr>
      </w:pPr>
      <w:r w:rsidRPr="00C7563E">
        <w:rPr>
          <w:rFonts w:ascii="Arial" w:hAnsi="Arial" w:cs="Arial"/>
          <w:b/>
          <w:bCs/>
          <w:sz w:val="22"/>
          <w:szCs w:val="22"/>
        </w:rPr>
        <w:t>2</w:t>
      </w:r>
      <w:r w:rsidR="003A65E6" w:rsidRPr="00C7563E">
        <w:rPr>
          <w:rFonts w:ascii="Arial" w:hAnsi="Arial" w:cs="Arial"/>
          <w:b/>
          <w:bCs/>
          <w:sz w:val="22"/>
          <w:szCs w:val="22"/>
        </w:rPr>
        <w:t>.9</w:t>
      </w:r>
      <w:r w:rsidR="003A65E6" w:rsidRPr="00C7563E">
        <w:rPr>
          <w:rFonts w:ascii="Arial" w:hAnsi="Arial" w:cs="Arial"/>
          <w:b/>
          <w:bCs/>
          <w:sz w:val="22"/>
          <w:szCs w:val="22"/>
        </w:rPr>
        <w:tab/>
        <w:t>НАЧИН И УСЛОВИ ПЛАЋАЊА</w:t>
      </w:r>
    </w:p>
    <w:p w14:paraId="5678B69A" w14:textId="77777777" w:rsidR="00B43896" w:rsidRDefault="00B43896" w:rsidP="003A5AD4">
      <w:pPr>
        <w:rPr>
          <w:rFonts w:ascii="Arial" w:hAnsi="Arial" w:cs="Arial"/>
          <w:b/>
          <w:bCs/>
          <w:sz w:val="22"/>
          <w:szCs w:val="22"/>
        </w:rPr>
      </w:pPr>
    </w:p>
    <w:p w14:paraId="700211B3" w14:textId="67BE2253" w:rsidR="004C4257" w:rsidRPr="001A48AE" w:rsidRDefault="00D5027A" w:rsidP="00D5027A">
      <w:pPr>
        <w:spacing w:after="160" w:line="259" w:lineRule="auto"/>
        <w:contextualSpacing/>
        <w:jc w:val="both"/>
        <w:rPr>
          <w:rFonts w:ascii="Arial" w:hAnsi="Arial" w:cs="Arial"/>
          <w:sz w:val="22"/>
          <w:szCs w:val="22"/>
          <w:lang w:val="en-US"/>
        </w:rPr>
      </w:pPr>
      <w:r w:rsidRPr="00D5027A">
        <w:rPr>
          <w:rFonts w:ascii="Arial" w:hAnsi="Arial" w:cs="Arial"/>
          <w:sz w:val="22"/>
          <w:szCs w:val="22"/>
          <w:lang w:val="sr-Cyrl-RS"/>
        </w:rPr>
        <w:t>У</w:t>
      </w:r>
      <w:r w:rsidR="00327F6A" w:rsidRPr="00D5027A">
        <w:rPr>
          <w:rFonts w:ascii="Arial" w:hAnsi="Arial" w:cs="Arial"/>
          <w:sz w:val="22"/>
          <w:szCs w:val="22"/>
          <w:lang w:val="sr-Cyrl-RS"/>
        </w:rPr>
        <w:t xml:space="preserve"> року од 45 (словима: четрдесетпет) дана од пријема исправног месечног рачуна</w:t>
      </w:r>
      <w:r w:rsidR="00327F6A" w:rsidRPr="00D5027A">
        <w:rPr>
          <w:rFonts w:ascii="Arial" w:hAnsi="Arial" w:cs="Arial"/>
          <w:sz w:val="22"/>
          <w:szCs w:val="22"/>
        </w:rPr>
        <w:t xml:space="preserve"> </w:t>
      </w:r>
      <w:r w:rsidR="00327F6A" w:rsidRPr="00D5027A">
        <w:rPr>
          <w:rFonts w:ascii="Arial" w:hAnsi="Arial" w:cs="Arial"/>
          <w:sz w:val="22"/>
          <w:szCs w:val="22"/>
          <w:lang w:val="sr-Cyrl-RS"/>
        </w:rPr>
        <w:t xml:space="preserve">издатих на основу </w:t>
      </w:r>
      <w:r w:rsidR="004C4257" w:rsidRPr="00D5027A">
        <w:rPr>
          <w:rFonts w:ascii="Arial" w:hAnsi="Arial" w:cs="Arial"/>
          <w:sz w:val="22"/>
          <w:szCs w:val="22"/>
        </w:rPr>
        <w:t>месечни</w:t>
      </w:r>
      <w:r w:rsidR="00327F6A" w:rsidRPr="00D5027A">
        <w:rPr>
          <w:rFonts w:ascii="Arial" w:hAnsi="Arial" w:cs="Arial"/>
          <w:sz w:val="22"/>
          <w:szCs w:val="22"/>
          <w:lang w:val="sr-Cyrl-RS"/>
        </w:rPr>
        <w:t>х</w:t>
      </w:r>
      <w:r w:rsidR="004C4257" w:rsidRPr="00D5027A">
        <w:rPr>
          <w:rFonts w:ascii="Arial" w:hAnsi="Arial" w:cs="Arial"/>
          <w:sz w:val="22"/>
          <w:szCs w:val="22"/>
        </w:rPr>
        <w:t xml:space="preserve"> извештаја које оверава овлашћени представник Корисника услуге за праћење извршења предметне </w:t>
      </w:r>
      <w:r w:rsidR="004C4257" w:rsidRPr="00D5027A">
        <w:rPr>
          <w:rFonts w:ascii="Arial" w:hAnsi="Arial" w:cs="Arial"/>
          <w:sz w:val="22"/>
          <w:szCs w:val="22"/>
          <w:lang w:val="sr-Cyrl-RS"/>
        </w:rPr>
        <w:t>услуге</w:t>
      </w:r>
      <w:r w:rsidR="00C21DA2">
        <w:rPr>
          <w:rFonts w:ascii="Arial" w:hAnsi="Arial" w:cs="Arial"/>
          <w:sz w:val="22"/>
          <w:szCs w:val="22"/>
          <w:lang w:val="sr-Latn-RS"/>
        </w:rPr>
        <w:t>.</w:t>
      </w:r>
    </w:p>
    <w:p w14:paraId="76616FE5" w14:textId="08E8C176" w:rsidR="007D21E2" w:rsidRPr="00C7563E" w:rsidRDefault="007D21E2" w:rsidP="008079C7">
      <w:pPr>
        <w:jc w:val="both"/>
        <w:rPr>
          <w:rFonts w:ascii="Arial" w:hAnsi="Arial" w:cs="Arial"/>
          <w:sz w:val="22"/>
          <w:szCs w:val="22"/>
          <w:lang w:eastAsia="en-US"/>
        </w:rPr>
      </w:pPr>
    </w:p>
    <w:p w14:paraId="130EA273" w14:textId="77777777" w:rsidR="00802873" w:rsidRPr="00C7563E" w:rsidRDefault="00802873" w:rsidP="008079C7">
      <w:pPr>
        <w:jc w:val="both"/>
        <w:rPr>
          <w:rFonts w:ascii="Arial" w:hAnsi="Arial" w:cs="Arial"/>
          <w:sz w:val="22"/>
          <w:szCs w:val="22"/>
        </w:rPr>
      </w:pPr>
      <w:r w:rsidRPr="00C7563E">
        <w:rPr>
          <w:rFonts w:ascii="Arial" w:hAnsi="Arial" w:cs="Arial"/>
          <w:sz w:val="22"/>
          <w:szCs w:val="22"/>
        </w:rPr>
        <w:t>Понуда мора да садржи начин и услове плаћања које понуђач наводи у Обрасцу понуде.</w:t>
      </w:r>
    </w:p>
    <w:p w14:paraId="79AA9E30" w14:textId="5B76BBB0" w:rsidR="00A42B5D" w:rsidRPr="00C7563E" w:rsidRDefault="00A42B5D" w:rsidP="008079C7">
      <w:pPr>
        <w:jc w:val="both"/>
        <w:rPr>
          <w:rFonts w:ascii="Arial" w:hAnsi="Arial" w:cs="Arial"/>
          <w:sz w:val="22"/>
          <w:szCs w:val="22"/>
          <w:lang w:val="sr-Cyrl-RS"/>
        </w:rPr>
      </w:pPr>
    </w:p>
    <w:p w14:paraId="218398C4" w14:textId="77777777" w:rsidR="005C4486" w:rsidRPr="00C7563E" w:rsidRDefault="005C4486" w:rsidP="005C4486">
      <w:pPr>
        <w:autoSpaceDE w:val="0"/>
        <w:autoSpaceDN w:val="0"/>
        <w:adjustRightInd w:val="0"/>
        <w:rPr>
          <w:rFonts w:ascii="Arial" w:hAnsi="Arial" w:cs="Arial"/>
          <w:sz w:val="22"/>
          <w:szCs w:val="22"/>
          <w:lang w:val="sr-Cyrl-RS"/>
        </w:rPr>
      </w:pPr>
      <w:r w:rsidRPr="00C7563E">
        <w:rPr>
          <w:rFonts w:ascii="Arial" w:hAnsi="Arial" w:cs="Arial"/>
          <w:sz w:val="22"/>
          <w:szCs w:val="22"/>
        </w:rPr>
        <w:t>Плаћање уговорене цене извршиће се у динарима, на рачун Пр</w:t>
      </w:r>
      <w:r w:rsidRPr="00C7563E">
        <w:rPr>
          <w:rFonts w:ascii="Arial" w:hAnsi="Arial" w:cs="Arial"/>
          <w:sz w:val="22"/>
          <w:szCs w:val="22"/>
          <w:lang w:val="sr-Cyrl-RS"/>
        </w:rPr>
        <w:t xml:space="preserve">ужаоца услуге </w:t>
      </w:r>
      <w:r w:rsidR="00327F6A">
        <w:rPr>
          <w:rFonts w:ascii="Arial" w:hAnsi="Arial" w:cs="Arial"/>
          <w:sz w:val="22"/>
          <w:szCs w:val="22"/>
          <w:lang w:val="sr-Cyrl-RS"/>
        </w:rPr>
        <w:t>наведен у понуди.</w:t>
      </w:r>
      <w:r w:rsidRPr="00C7563E">
        <w:rPr>
          <w:rFonts w:ascii="Arial" w:hAnsi="Arial" w:cs="Arial"/>
          <w:sz w:val="22"/>
          <w:szCs w:val="22"/>
          <w:lang w:val="sr-Cyrl-RS"/>
        </w:rPr>
        <w:t xml:space="preserve"> </w:t>
      </w:r>
    </w:p>
    <w:p w14:paraId="50885E76" w14:textId="77777777" w:rsidR="009A1882" w:rsidRPr="00C7563E" w:rsidRDefault="009A1882" w:rsidP="005C4486">
      <w:pPr>
        <w:rPr>
          <w:rFonts w:ascii="Arial" w:hAnsi="Arial" w:cs="Arial"/>
          <w:sz w:val="22"/>
          <w:szCs w:val="22"/>
          <w:lang w:val="sr-Cyrl-RS"/>
        </w:rPr>
      </w:pPr>
    </w:p>
    <w:p w14:paraId="7F4B5686" w14:textId="77777777" w:rsidR="00802873" w:rsidRDefault="00802873" w:rsidP="008079C7">
      <w:pPr>
        <w:jc w:val="both"/>
        <w:rPr>
          <w:rFonts w:ascii="Arial" w:hAnsi="Arial" w:cs="Arial"/>
          <w:sz w:val="22"/>
          <w:szCs w:val="22"/>
        </w:rPr>
      </w:pPr>
      <w:r w:rsidRPr="00C7563E">
        <w:rPr>
          <w:rFonts w:ascii="Arial" w:hAnsi="Arial" w:cs="Arial"/>
          <w:sz w:val="22"/>
          <w:szCs w:val="22"/>
        </w:rPr>
        <w:t>Уколико понуђач понуди другачији начин плаћања понуда ће бити одбијена као неприхватљива.</w:t>
      </w:r>
    </w:p>
    <w:p w14:paraId="0843622C" w14:textId="076A83C4" w:rsidR="0020094D" w:rsidRPr="00C7563E" w:rsidRDefault="0020094D" w:rsidP="0020094D">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Рачун мора бити достављен на адресу </w:t>
      </w:r>
      <w:r w:rsidRPr="00C7563E">
        <w:rPr>
          <w:rFonts w:ascii="Arial" w:hAnsi="Arial" w:cs="Arial"/>
          <w:sz w:val="22"/>
          <w:szCs w:val="22"/>
          <w:lang w:val="sr-Cyrl-RS" w:eastAsia="en-US"/>
        </w:rPr>
        <w:t>Корисника услуге</w:t>
      </w:r>
      <w:r w:rsidRPr="00C7563E">
        <w:rPr>
          <w:rFonts w:ascii="Arial" w:hAnsi="Arial" w:cs="Arial"/>
          <w:sz w:val="22"/>
          <w:szCs w:val="22"/>
          <w:lang w:eastAsia="en-US"/>
        </w:rPr>
        <w:t>: Јавно предузеће „Електропривреда Србије“ Београд,</w:t>
      </w:r>
      <w:r w:rsidRPr="00C7563E">
        <w:rPr>
          <w:rFonts w:ascii="Arial" w:hAnsi="Arial" w:cs="Arial"/>
          <w:sz w:val="22"/>
          <w:szCs w:val="22"/>
          <w:lang w:val="sr-Cyrl-RS" w:eastAsia="en-US"/>
        </w:rPr>
        <w:t xml:space="preserve"> </w:t>
      </w:r>
      <w:r>
        <w:rPr>
          <w:rFonts w:ascii="Arial" w:hAnsi="Arial" w:cs="Arial"/>
          <w:sz w:val="22"/>
          <w:szCs w:val="22"/>
          <w:lang w:val="sr-Cyrl-RS" w:eastAsia="en-US"/>
        </w:rPr>
        <w:t>Улица ц</w:t>
      </w:r>
      <w:r w:rsidRPr="00C7563E">
        <w:rPr>
          <w:rFonts w:ascii="Arial" w:hAnsi="Arial" w:cs="Arial"/>
          <w:sz w:val="22"/>
          <w:szCs w:val="22"/>
          <w:lang w:eastAsia="en-US"/>
        </w:rPr>
        <w:t xml:space="preserve">арице Милице 2, </w:t>
      </w:r>
      <w:r w:rsidR="0067264E" w:rsidRPr="00C7563E">
        <w:rPr>
          <w:rFonts w:ascii="Arial" w:hAnsi="Arial" w:cs="Arial"/>
          <w:sz w:val="22"/>
          <w:szCs w:val="22"/>
          <w:lang w:eastAsia="en-US"/>
        </w:rPr>
        <w:t>ПИБ</w:t>
      </w:r>
      <w:r w:rsidR="0067264E" w:rsidRPr="00C7563E">
        <w:rPr>
          <w:rFonts w:ascii="Arial" w:hAnsi="Arial" w:cs="Arial"/>
          <w:sz w:val="22"/>
          <w:szCs w:val="22"/>
          <w:lang w:val="sr-Cyrl-RS" w:eastAsia="en-US"/>
        </w:rPr>
        <w:t>:</w:t>
      </w:r>
      <w:r w:rsidR="0067264E" w:rsidRPr="00C7563E">
        <w:rPr>
          <w:rFonts w:ascii="Arial" w:hAnsi="Arial" w:cs="Arial"/>
          <w:sz w:val="22"/>
          <w:szCs w:val="22"/>
          <w:lang w:eastAsia="en-US"/>
        </w:rPr>
        <w:t xml:space="preserve"> 103920327</w:t>
      </w:r>
      <w:r w:rsidR="0067264E">
        <w:rPr>
          <w:rFonts w:ascii="Arial" w:hAnsi="Arial" w:cs="Arial"/>
          <w:sz w:val="22"/>
          <w:szCs w:val="22"/>
          <w:lang w:val="sr-Cyrl-RS" w:eastAsia="en-US"/>
        </w:rPr>
        <w:t xml:space="preserve">, </w:t>
      </w:r>
      <w:r w:rsidRPr="00C7563E">
        <w:rPr>
          <w:rFonts w:ascii="Arial" w:hAnsi="Arial" w:cs="Arial"/>
          <w:sz w:val="22"/>
          <w:szCs w:val="22"/>
          <w:lang w:eastAsia="en-US"/>
        </w:rPr>
        <w:t xml:space="preserve">са </w:t>
      </w:r>
      <w:r w:rsidRPr="00C7563E">
        <w:rPr>
          <w:rFonts w:ascii="Arial" w:hAnsi="Arial" w:cs="Arial"/>
          <w:sz w:val="22"/>
          <w:szCs w:val="22"/>
          <w:lang w:eastAsia="en-US"/>
        </w:rPr>
        <w:lastRenderedPageBreak/>
        <w:t xml:space="preserve">обавезним прилозима и то: </w:t>
      </w:r>
      <w:r w:rsidR="000E54D5">
        <w:rPr>
          <w:rFonts w:ascii="Arial" w:hAnsi="Arial" w:cs="Arial"/>
          <w:sz w:val="22"/>
          <w:szCs w:val="22"/>
          <w:lang w:val="sr-Cyrl-RS" w:eastAsia="en-US"/>
        </w:rPr>
        <w:t xml:space="preserve">за месечне рачуне оверен месечни извештај о извршењу, а за финални рачун </w:t>
      </w:r>
      <w:r w:rsidRPr="00C7563E">
        <w:rPr>
          <w:rFonts w:ascii="Arial" w:eastAsia="Calibri" w:hAnsi="Arial" w:cs="Arial"/>
          <w:sz w:val="22"/>
          <w:szCs w:val="22"/>
          <w:lang w:eastAsia="sr-Latn-CS"/>
        </w:rPr>
        <w:t xml:space="preserve">Записник о финалном квантитативном </w:t>
      </w:r>
      <w:r w:rsidRPr="00C7563E">
        <w:rPr>
          <w:rFonts w:ascii="Arial" w:eastAsia="Calibri" w:hAnsi="Arial" w:cs="Arial"/>
          <w:sz w:val="22"/>
          <w:szCs w:val="22"/>
          <w:lang w:val="sr-Cyrl-RS" w:eastAsia="sr-Latn-CS"/>
        </w:rPr>
        <w:t xml:space="preserve">и квалитативном </w:t>
      </w:r>
      <w:r w:rsidRPr="00C7563E">
        <w:rPr>
          <w:rFonts w:ascii="Arial" w:eastAsia="Calibri" w:hAnsi="Arial" w:cs="Arial"/>
          <w:sz w:val="22"/>
          <w:szCs w:val="22"/>
          <w:lang w:eastAsia="sr-Latn-CS"/>
        </w:rPr>
        <w:t xml:space="preserve">пријему свих </w:t>
      </w:r>
      <w:r w:rsidRPr="00C7563E">
        <w:rPr>
          <w:rFonts w:ascii="Arial" w:eastAsia="Calibri" w:hAnsi="Arial" w:cs="Arial"/>
          <w:sz w:val="22"/>
          <w:szCs w:val="22"/>
          <w:lang w:val="sr-Cyrl-RS" w:eastAsia="sr-Latn-CS"/>
        </w:rPr>
        <w:t>услуга</w:t>
      </w:r>
      <w:r>
        <w:rPr>
          <w:rFonts w:ascii="Arial" w:eastAsia="Calibri" w:hAnsi="Arial" w:cs="Arial"/>
          <w:sz w:val="22"/>
          <w:szCs w:val="22"/>
          <w:lang w:val="sr-Cyrl-RS" w:eastAsia="sr-Latn-CS"/>
        </w:rPr>
        <w:t xml:space="preserve"> </w:t>
      </w:r>
      <w:r w:rsidRPr="00C7563E">
        <w:rPr>
          <w:rFonts w:ascii="Arial" w:eastAsia="Calibri" w:hAnsi="Arial" w:cs="Arial"/>
          <w:sz w:val="22"/>
          <w:szCs w:val="22"/>
          <w:lang w:eastAsia="sr-Latn-CS"/>
        </w:rPr>
        <w:t>(без примедби)</w:t>
      </w:r>
      <w:r w:rsidRPr="00C7563E">
        <w:rPr>
          <w:rFonts w:ascii="Arial" w:eastAsia="Calibri" w:hAnsi="Arial" w:cs="Arial"/>
          <w:sz w:val="22"/>
          <w:szCs w:val="22"/>
          <w:lang w:eastAsia="en-US"/>
        </w:rPr>
        <w:t xml:space="preserve"> </w:t>
      </w:r>
      <w:r w:rsidRPr="00C7563E">
        <w:rPr>
          <w:rFonts w:ascii="Arial" w:hAnsi="Arial" w:cs="Arial"/>
          <w:sz w:val="22"/>
          <w:szCs w:val="22"/>
          <w:lang w:eastAsia="en-US"/>
        </w:rPr>
        <w:t xml:space="preserve">на коме је наведен </w:t>
      </w:r>
      <w:r w:rsidR="000E54D5">
        <w:rPr>
          <w:rFonts w:ascii="Arial" w:hAnsi="Arial" w:cs="Arial"/>
          <w:sz w:val="22"/>
          <w:szCs w:val="22"/>
          <w:lang w:val="sr-Cyrl-RS" w:eastAsia="en-US"/>
        </w:rPr>
        <w:t xml:space="preserve">датум промета услуга, </w:t>
      </w:r>
      <w:r w:rsidRPr="00C7563E">
        <w:rPr>
          <w:rFonts w:ascii="Arial" w:hAnsi="Arial" w:cs="Arial"/>
          <w:sz w:val="22"/>
          <w:szCs w:val="22"/>
          <w:lang w:eastAsia="en-US"/>
        </w:rPr>
        <w:t xml:space="preserve">са читко написаним именом и презименом и потписом овлашћеног лица </w:t>
      </w:r>
      <w:r w:rsidR="000E54D5">
        <w:rPr>
          <w:rFonts w:ascii="Arial" w:hAnsi="Arial" w:cs="Arial"/>
          <w:sz w:val="22"/>
          <w:szCs w:val="22"/>
          <w:lang w:val="sr-Cyrl-RS" w:eastAsia="en-US"/>
        </w:rPr>
        <w:t>Корисника</w:t>
      </w:r>
      <w:r w:rsidR="000E54D5" w:rsidRPr="00C7563E">
        <w:rPr>
          <w:rFonts w:ascii="Arial" w:hAnsi="Arial" w:cs="Arial"/>
          <w:sz w:val="22"/>
          <w:szCs w:val="22"/>
          <w:lang w:val="sr-Cyrl-RS" w:eastAsia="en-US"/>
        </w:rPr>
        <w:t xml:space="preserve"> </w:t>
      </w:r>
      <w:r w:rsidRPr="00C7563E">
        <w:rPr>
          <w:rFonts w:ascii="Arial" w:hAnsi="Arial" w:cs="Arial"/>
          <w:sz w:val="22"/>
          <w:szCs w:val="22"/>
          <w:lang w:val="sr-Cyrl-RS" w:eastAsia="en-US"/>
        </w:rPr>
        <w:t>услуге</w:t>
      </w:r>
      <w:r w:rsidRPr="00C7563E">
        <w:rPr>
          <w:rFonts w:ascii="Arial" w:hAnsi="Arial" w:cs="Arial"/>
          <w:sz w:val="22"/>
          <w:szCs w:val="22"/>
          <w:lang w:eastAsia="en-US"/>
        </w:rPr>
        <w:t xml:space="preserve"> које је примило </w:t>
      </w:r>
      <w:r w:rsidRPr="00C7563E">
        <w:rPr>
          <w:rFonts w:ascii="Arial" w:hAnsi="Arial" w:cs="Arial"/>
          <w:sz w:val="22"/>
          <w:szCs w:val="22"/>
          <w:lang w:val="sr-Cyrl-RS" w:eastAsia="en-US"/>
        </w:rPr>
        <w:t>предметне услуге</w:t>
      </w:r>
      <w:r w:rsidR="009A3327">
        <w:rPr>
          <w:rFonts w:ascii="Arial" w:hAnsi="Arial" w:cs="Arial"/>
          <w:sz w:val="22"/>
          <w:szCs w:val="22"/>
          <w:lang w:val="sr-Cyrl-RS" w:eastAsia="en-US"/>
        </w:rPr>
        <w:t>.</w:t>
      </w:r>
    </w:p>
    <w:p w14:paraId="1C19DF78" w14:textId="77777777" w:rsidR="0020094D" w:rsidRPr="00C7563E" w:rsidRDefault="0020094D" w:rsidP="008079C7">
      <w:pPr>
        <w:jc w:val="both"/>
        <w:rPr>
          <w:rFonts w:ascii="Arial" w:hAnsi="Arial" w:cs="Arial"/>
          <w:sz w:val="22"/>
          <w:szCs w:val="22"/>
        </w:rPr>
      </w:pPr>
    </w:p>
    <w:p w14:paraId="279EBBE3" w14:textId="5178EEB1" w:rsidR="0020094D" w:rsidRPr="0020094D" w:rsidRDefault="0020094D" w:rsidP="0020094D">
      <w:pPr>
        <w:suppressAutoHyphens w:val="0"/>
        <w:jc w:val="both"/>
        <w:rPr>
          <w:rFonts w:ascii="Arial" w:eastAsia="Calibri" w:hAnsi="Arial" w:cs="Arial"/>
          <w:i/>
          <w:iCs/>
          <w:sz w:val="22"/>
          <w:szCs w:val="22"/>
          <w:lang w:val="sr-Cyrl-RS" w:eastAsia="en-US"/>
        </w:rPr>
      </w:pPr>
      <w:r w:rsidRPr="0020094D">
        <w:rPr>
          <w:rFonts w:ascii="Arial" w:eastAsia="Calibri" w:hAnsi="Arial" w:cs="Arial"/>
          <w:sz w:val="22"/>
          <w:szCs w:val="22"/>
          <w:lang w:val="sr-Cyrl-RS" w:eastAsia="en-US"/>
        </w:rPr>
        <w:t>У испостављеном рачуну</w:t>
      </w:r>
      <w:r w:rsidR="000E54D5">
        <w:rPr>
          <w:rFonts w:ascii="Arial" w:eastAsia="Calibri" w:hAnsi="Arial" w:cs="Arial"/>
          <w:sz w:val="22"/>
          <w:szCs w:val="22"/>
          <w:lang w:val="sr-Cyrl-RS" w:eastAsia="en-US"/>
        </w:rPr>
        <w:t>, извештајима</w:t>
      </w:r>
      <w:r w:rsidRPr="0020094D">
        <w:rPr>
          <w:rFonts w:ascii="Arial" w:eastAsia="Calibri" w:hAnsi="Arial" w:cs="Arial"/>
          <w:sz w:val="22"/>
          <w:szCs w:val="22"/>
          <w:lang w:val="sr-Cyrl-RS" w:eastAsia="en-US"/>
        </w:rPr>
        <w:t xml:space="preserve"> и отпремниц</w:t>
      </w:r>
      <w:r w:rsidR="000E54D5">
        <w:rPr>
          <w:rFonts w:ascii="Arial" w:eastAsia="Calibri" w:hAnsi="Arial" w:cs="Arial"/>
          <w:sz w:val="22"/>
          <w:szCs w:val="22"/>
          <w:lang w:val="sr-Cyrl-RS" w:eastAsia="en-US"/>
        </w:rPr>
        <w:t>ама</w:t>
      </w:r>
      <w:r w:rsidRPr="0020094D">
        <w:rPr>
          <w:rFonts w:ascii="Arial" w:eastAsia="Calibri" w:hAnsi="Arial" w:cs="Arial"/>
          <w:sz w:val="22"/>
          <w:szCs w:val="22"/>
          <w:lang w:val="sr-Cyrl-RS" w:eastAsia="en-US"/>
        </w:rPr>
        <w:t xml:space="preserve">, изабрани понуђач је дужан да се придржава тачно дефинисаних назива </w:t>
      </w:r>
      <w:r w:rsidR="000E54D5">
        <w:rPr>
          <w:rFonts w:ascii="Arial" w:eastAsia="Calibri" w:hAnsi="Arial" w:cs="Arial"/>
          <w:sz w:val="22"/>
          <w:szCs w:val="22"/>
          <w:lang w:val="sr-Cyrl-RS" w:eastAsia="en-US"/>
        </w:rPr>
        <w:t xml:space="preserve">услуге </w:t>
      </w:r>
      <w:r w:rsidRPr="0020094D">
        <w:rPr>
          <w:rFonts w:ascii="Arial" w:eastAsia="Calibri" w:hAnsi="Arial" w:cs="Arial"/>
          <w:sz w:val="22"/>
          <w:szCs w:val="22"/>
          <w:lang w:val="sr-Cyrl-RS" w:eastAsia="en-US"/>
        </w:rPr>
        <w:t>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0F9ABD46" w14:textId="77777777" w:rsidR="00802873" w:rsidRPr="00C7563E" w:rsidRDefault="00802873" w:rsidP="00802873">
      <w:pPr>
        <w:ind w:firstLine="709"/>
        <w:jc w:val="both"/>
        <w:rPr>
          <w:rFonts w:ascii="Arial" w:hAnsi="Arial" w:cs="Arial"/>
          <w:sz w:val="22"/>
          <w:szCs w:val="22"/>
        </w:rPr>
      </w:pPr>
    </w:p>
    <w:p w14:paraId="3E5BD6AF" w14:textId="77777777" w:rsidR="00EF73CB" w:rsidRPr="00C7563E" w:rsidRDefault="00EF73CB" w:rsidP="00802873">
      <w:pPr>
        <w:ind w:firstLine="709"/>
        <w:jc w:val="both"/>
        <w:rPr>
          <w:rFonts w:ascii="Arial" w:hAnsi="Arial" w:cs="Arial"/>
          <w:sz w:val="22"/>
          <w:szCs w:val="22"/>
        </w:rPr>
      </w:pPr>
    </w:p>
    <w:p w14:paraId="053CC8CD" w14:textId="77777777" w:rsidR="000C0E7F" w:rsidRPr="000C0E7F" w:rsidRDefault="006036B6" w:rsidP="000C0E7F">
      <w:pPr>
        <w:pStyle w:val="Heading2"/>
        <w:tabs>
          <w:tab w:val="left" w:pos="720"/>
          <w:tab w:val="left" w:pos="1440"/>
          <w:tab w:val="left" w:pos="2160"/>
          <w:tab w:val="left" w:pos="2880"/>
          <w:tab w:val="left" w:pos="3600"/>
          <w:tab w:val="left" w:pos="5490"/>
        </w:tabs>
        <w:rPr>
          <w:lang w:val="sr-Cyrl-RS"/>
        </w:rPr>
      </w:pPr>
      <w:bookmarkStart w:id="201" w:name="_Toc297798717"/>
      <w:bookmarkStart w:id="202" w:name="_Toc430697701"/>
      <w:bookmarkStart w:id="203" w:name="_Toc463354993"/>
      <w:r w:rsidRPr="00C7563E">
        <w:t>2</w:t>
      </w:r>
      <w:r w:rsidR="003A65E6" w:rsidRPr="00C7563E">
        <w:t>.10</w:t>
      </w:r>
      <w:r w:rsidR="003A65E6" w:rsidRPr="00C7563E">
        <w:tab/>
      </w:r>
      <w:bookmarkEnd w:id="201"/>
      <w:bookmarkEnd w:id="202"/>
      <w:bookmarkEnd w:id="203"/>
      <w:r w:rsidR="000C0E7F" w:rsidRPr="000C0E7F">
        <w:rPr>
          <w:lang w:val="sr-Cyrl-RS"/>
        </w:rPr>
        <w:t>МЕСТО И КОЛИЧИНА ИСПОРУКЕ ДОБАРА И УСЛУГА</w:t>
      </w:r>
    </w:p>
    <w:p w14:paraId="6447D083" w14:textId="2ABBE494" w:rsidR="003A65E6" w:rsidRPr="00C7563E" w:rsidRDefault="003A65E6" w:rsidP="00386E4E">
      <w:pPr>
        <w:pStyle w:val="Heading2"/>
        <w:tabs>
          <w:tab w:val="left" w:pos="720"/>
          <w:tab w:val="left" w:pos="1440"/>
          <w:tab w:val="left" w:pos="2160"/>
          <w:tab w:val="left" w:pos="2880"/>
          <w:tab w:val="left" w:pos="3600"/>
          <w:tab w:val="left" w:pos="5490"/>
        </w:tabs>
        <w:ind w:left="0" w:firstLine="0"/>
      </w:pPr>
    </w:p>
    <w:p w14:paraId="72977CCA" w14:textId="2EF33A2B" w:rsidR="000C0E7F" w:rsidRPr="000C0E7F" w:rsidRDefault="000C0E7F" w:rsidP="000C0E7F">
      <w:pPr>
        <w:jc w:val="both"/>
        <w:rPr>
          <w:rFonts w:ascii="Arial" w:hAnsi="Arial" w:cs="Arial"/>
          <w:sz w:val="22"/>
          <w:szCs w:val="22"/>
          <w:lang w:val="sr-Cyrl-RS"/>
        </w:rPr>
      </w:pPr>
      <w:r w:rsidRPr="000C0E7F">
        <w:rPr>
          <w:rFonts w:ascii="Arial" w:hAnsi="Arial" w:cs="Arial"/>
          <w:sz w:val="22"/>
          <w:szCs w:val="22"/>
          <w:lang w:val="sr-Cyrl-RS"/>
        </w:rPr>
        <w:t xml:space="preserve">Пројекат за аутоматизацију очитавања бројила електричне енергије -  Систем за Електронске RFID Пломбе треба реализовати за 1.000.000 бројила електричне енергије Одсецима ТЦ </w:t>
      </w:r>
      <w:r w:rsidR="0094113F" w:rsidRPr="0094113F">
        <w:rPr>
          <w:rFonts w:ascii="Arial" w:hAnsi="Arial" w:cs="Arial"/>
          <w:bCs/>
          <w:iCs/>
          <w:sz w:val="22"/>
          <w:szCs w:val="22"/>
          <w:lang w:val="sr-Cyrl-RS"/>
        </w:rPr>
        <w:t>Пожаревац, Смедерево, Аранђеловац, Зрењанин, Нови Пазар, Ужице, Крагујевац,Пирот, Београд, Крњача, Крушевац,, Београд, Младеновац, Јагодина</w:t>
      </w:r>
    </w:p>
    <w:p w14:paraId="389B47FF" w14:textId="77777777" w:rsidR="000C0E7F" w:rsidRPr="000C0E7F" w:rsidRDefault="000C0E7F" w:rsidP="000C0E7F">
      <w:pPr>
        <w:jc w:val="both"/>
        <w:rPr>
          <w:rFonts w:ascii="Arial" w:hAnsi="Arial" w:cs="Arial"/>
          <w:sz w:val="22"/>
          <w:szCs w:val="22"/>
          <w:lang w:val="sr-Cyrl-RS"/>
        </w:rPr>
      </w:pPr>
    </w:p>
    <w:p w14:paraId="3825C9CB" w14:textId="77777777" w:rsidR="000C0E7F" w:rsidRPr="000C0E7F" w:rsidRDefault="000C0E7F" w:rsidP="000C0E7F">
      <w:pPr>
        <w:jc w:val="both"/>
        <w:rPr>
          <w:rFonts w:ascii="Arial" w:hAnsi="Arial" w:cs="Arial"/>
          <w:sz w:val="22"/>
          <w:szCs w:val="22"/>
          <w:lang w:val="sr-Cyrl-RS"/>
        </w:rPr>
      </w:pPr>
      <w:r w:rsidRPr="000C0E7F">
        <w:rPr>
          <w:rFonts w:ascii="Arial" w:hAnsi="Arial" w:cs="Arial"/>
          <w:sz w:val="22"/>
          <w:szCs w:val="22"/>
          <w:lang w:val="sr-Cyrl-RS"/>
        </w:rPr>
        <w:t>За реализацију Пројекта за аутоматизацију очитавања бројила електричне енергије -  Систем за Електронске RFID Пломбе у Одсецима ТЦ потребно је обезбедити:</w:t>
      </w:r>
    </w:p>
    <w:p w14:paraId="1CBB4784" w14:textId="77777777" w:rsidR="000C0E7F" w:rsidRPr="000C0E7F" w:rsidRDefault="000C0E7F" w:rsidP="000C0E7F">
      <w:pPr>
        <w:numPr>
          <w:ilvl w:val="0"/>
          <w:numId w:val="40"/>
        </w:numPr>
        <w:jc w:val="both"/>
        <w:rPr>
          <w:rFonts w:ascii="Arial" w:hAnsi="Arial" w:cs="Arial"/>
          <w:sz w:val="22"/>
          <w:szCs w:val="22"/>
          <w:lang w:val="sr-Cyrl-RS"/>
        </w:rPr>
      </w:pPr>
      <w:r w:rsidRPr="000C0E7F">
        <w:rPr>
          <w:rFonts w:ascii="Arial" w:hAnsi="Arial" w:cs="Arial"/>
          <w:sz w:val="22"/>
          <w:szCs w:val="22"/>
          <w:lang w:val="sr-Cyrl-RS"/>
        </w:rPr>
        <w:t>1.300.000 комада Електронских RFID Пломби – 1.000.000 пломби за постављање на сва бројила електричне енергије у Одсецима ТЦ и 300.000 пломби за заменске пломбе.</w:t>
      </w:r>
    </w:p>
    <w:p w14:paraId="57B35377" w14:textId="77777777" w:rsidR="000C0E7F" w:rsidRPr="000C0E7F" w:rsidRDefault="000C0E7F" w:rsidP="000C0E7F">
      <w:pPr>
        <w:numPr>
          <w:ilvl w:val="0"/>
          <w:numId w:val="40"/>
        </w:numPr>
        <w:jc w:val="both"/>
        <w:rPr>
          <w:rFonts w:ascii="Arial" w:hAnsi="Arial" w:cs="Arial"/>
          <w:sz w:val="22"/>
          <w:szCs w:val="22"/>
          <w:lang w:val="sr-Cyrl-RS"/>
        </w:rPr>
      </w:pPr>
      <w:r w:rsidRPr="000C0E7F">
        <w:rPr>
          <w:rFonts w:ascii="Arial" w:hAnsi="Arial" w:cs="Arial"/>
          <w:sz w:val="22"/>
          <w:szCs w:val="22"/>
          <w:lang w:val="sr-Cyrl-RS"/>
        </w:rPr>
        <w:t>1.900 комада RFID читача у облику dongle уређаја за мобилне телефоне, који задовољава стандард EN 300 220 V2.4.1:2012.</w:t>
      </w:r>
    </w:p>
    <w:p w14:paraId="1595E522" w14:textId="77777777" w:rsidR="000C0E7F" w:rsidRPr="000C0E7F" w:rsidRDefault="000C0E7F" w:rsidP="000C0E7F">
      <w:pPr>
        <w:jc w:val="both"/>
        <w:rPr>
          <w:rFonts w:ascii="Arial" w:hAnsi="Arial" w:cs="Arial"/>
          <w:sz w:val="22"/>
          <w:szCs w:val="22"/>
          <w:lang w:val="sr-Cyrl-RS"/>
        </w:rPr>
      </w:pPr>
    </w:p>
    <w:p w14:paraId="32840838" w14:textId="77777777" w:rsidR="000C0E7F" w:rsidRPr="000C0E7F" w:rsidRDefault="000C0E7F" w:rsidP="000C0E7F">
      <w:pPr>
        <w:jc w:val="both"/>
        <w:rPr>
          <w:rFonts w:ascii="Arial" w:hAnsi="Arial" w:cs="Arial"/>
          <w:sz w:val="22"/>
          <w:szCs w:val="22"/>
          <w:lang w:val="sr-Cyrl-RS"/>
        </w:rPr>
      </w:pPr>
      <w:r w:rsidRPr="000C0E7F">
        <w:rPr>
          <w:rFonts w:ascii="Arial" w:hAnsi="Arial" w:cs="Arial"/>
          <w:sz w:val="22"/>
          <w:szCs w:val="22"/>
          <w:lang w:val="sr-Cyrl-RS"/>
        </w:rPr>
        <w:t xml:space="preserve">Горе наведени уређаји и Електронске RFID Пломбе треба да се имплементирају и раде на платформи постојећег Система за аутоматизацију мануелног очитавања бројила електричне енергије употребом мобилних телефона - VSS ORD Систем, који је у експлоатацији у Одсецима ТЦ дистрибутивне делатности. </w:t>
      </w:r>
    </w:p>
    <w:p w14:paraId="2FD45EF4" w14:textId="77777777" w:rsidR="00D5027A" w:rsidRPr="00D5027A" w:rsidRDefault="00D5027A" w:rsidP="00D5027A">
      <w:pPr>
        <w:jc w:val="both"/>
        <w:rPr>
          <w:rFonts w:ascii="Arial" w:hAnsi="Arial" w:cs="Arial"/>
          <w:sz w:val="22"/>
          <w:szCs w:val="22"/>
        </w:rPr>
      </w:pPr>
    </w:p>
    <w:p w14:paraId="294F1A06" w14:textId="77777777" w:rsidR="003A65E6" w:rsidRPr="00C7563E" w:rsidRDefault="006036B6" w:rsidP="003A5AD4">
      <w:pPr>
        <w:pStyle w:val="Heading2"/>
        <w:ind w:left="0" w:firstLine="0"/>
      </w:pPr>
      <w:bookmarkStart w:id="204" w:name="_Toc430697702"/>
      <w:bookmarkStart w:id="205" w:name="_Toc463354994"/>
      <w:r w:rsidRPr="00C7563E">
        <w:t>2</w:t>
      </w:r>
      <w:r w:rsidR="003A65E6" w:rsidRPr="00C7563E">
        <w:t>.</w:t>
      </w:r>
      <w:r w:rsidR="00583069" w:rsidRPr="00C7563E">
        <w:t>11</w:t>
      </w:r>
      <w:r w:rsidR="003A65E6" w:rsidRPr="00C7563E">
        <w:tab/>
        <w:t>ЦЕНА</w:t>
      </w:r>
      <w:bookmarkEnd w:id="204"/>
      <w:bookmarkEnd w:id="205"/>
    </w:p>
    <w:p w14:paraId="5AA61000" w14:textId="77777777" w:rsidR="003A65E6" w:rsidRPr="00C7563E" w:rsidRDefault="003A65E6" w:rsidP="003A5AD4">
      <w:pPr>
        <w:jc w:val="both"/>
        <w:rPr>
          <w:rFonts w:ascii="Arial" w:hAnsi="Arial" w:cs="Arial"/>
          <w:sz w:val="22"/>
          <w:szCs w:val="22"/>
        </w:rPr>
      </w:pPr>
    </w:p>
    <w:p w14:paraId="2FC0B634" w14:textId="77777777" w:rsidR="00CA336B" w:rsidRPr="00C7563E" w:rsidRDefault="00CA336B" w:rsidP="00C55F18">
      <w:pPr>
        <w:jc w:val="both"/>
        <w:rPr>
          <w:rFonts w:ascii="Arial" w:hAnsi="Arial" w:cs="Arial"/>
          <w:sz w:val="22"/>
          <w:szCs w:val="22"/>
          <w:lang w:val="sr-Cyrl-RS"/>
        </w:rPr>
      </w:pPr>
      <w:r w:rsidRPr="00C7563E">
        <w:rPr>
          <w:rFonts w:ascii="Arial" w:hAnsi="Arial" w:cs="Arial"/>
          <w:sz w:val="22"/>
          <w:szCs w:val="22"/>
        </w:rPr>
        <w:t>Цена се исказује у динарима, без пореза на додату вредност (ПДВ).</w:t>
      </w:r>
    </w:p>
    <w:p w14:paraId="0F1AB971" w14:textId="77777777" w:rsidR="006F2025" w:rsidRPr="00C7563E" w:rsidRDefault="006F2025" w:rsidP="00D11257">
      <w:pPr>
        <w:jc w:val="both"/>
        <w:rPr>
          <w:rFonts w:ascii="Arial" w:hAnsi="Arial" w:cs="Arial"/>
          <w:sz w:val="22"/>
          <w:szCs w:val="22"/>
        </w:rPr>
      </w:pPr>
      <w:r w:rsidRPr="00131FAE">
        <w:rPr>
          <w:rFonts w:ascii="Arial" w:hAnsi="Arial" w:cs="Arial"/>
          <w:sz w:val="22"/>
          <w:szCs w:val="22"/>
        </w:rPr>
        <w:t>У случају разлике између јединичне и укупне цене, меродавна је јединична цена.</w:t>
      </w:r>
    </w:p>
    <w:p w14:paraId="0F48E1A5" w14:textId="77777777" w:rsidR="00CA336B" w:rsidRPr="00C7563E" w:rsidRDefault="00CA336B" w:rsidP="00C55F18">
      <w:pPr>
        <w:jc w:val="both"/>
        <w:rPr>
          <w:rFonts w:ascii="Arial" w:hAnsi="Arial" w:cs="Arial"/>
          <w:sz w:val="22"/>
          <w:szCs w:val="22"/>
        </w:rPr>
      </w:pPr>
      <w:r w:rsidRPr="00C7563E">
        <w:rPr>
          <w:rFonts w:ascii="Arial" w:hAnsi="Arial" w:cs="Arial"/>
          <w:sz w:val="22"/>
          <w:szCs w:val="22"/>
        </w:rPr>
        <w:t xml:space="preserve">У случају да у достављеној понуди није назначено да ли је понуђена цена са или без ПДВ-а, сматраће се, сагласно Закону, да је иста без ПДВ-а. </w:t>
      </w:r>
    </w:p>
    <w:p w14:paraId="7A053641" w14:textId="00B7C675" w:rsidR="00CA336B" w:rsidRPr="00C7563E" w:rsidRDefault="00CA336B" w:rsidP="00C55F18">
      <w:pPr>
        <w:jc w:val="both"/>
        <w:rPr>
          <w:rFonts w:ascii="Arial" w:hAnsi="Arial" w:cs="Arial"/>
          <w:color w:val="FF0000"/>
          <w:sz w:val="22"/>
          <w:szCs w:val="22"/>
        </w:rPr>
      </w:pPr>
      <w:r w:rsidRPr="00C7563E">
        <w:rPr>
          <w:rFonts w:ascii="Arial" w:hAnsi="Arial" w:cs="Arial"/>
          <w:sz w:val="22"/>
          <w:szCs w:val="22"/>
        </w:rPr>
        <w:t>Понуђач је обавезан да у Обрасцу структур</w:t>
      </w:r>
      <w:r w:rsidR="000F6A44" w:rsidRPr="00C7563E">
        <w:rPr>
          <w:rFonts w:ascii="Arial" w:hAnsi="Arial" w:cs="Arial"/>
          <w:sz w:val="22"/>
          <w:szCs w:val="22"/>
        </w:rPr>
        <w:t>е цене јасно искаже цену услуга</w:t>
      </w:r>
      <w:r w:rsidR="00001526">
        <w:rPr>
          <w:rFonts w:ascii="Arial" w:hAnsi="Arial" w:cs="Arial"/>
          <w:sz w:val="22"/>
          <w:szCs w:val="22"/>
          <w:lang w:val="sr-Cyrl-RS"/>
        </w:rPr>
        <w:t>.</w:t>
      </w:r>
    </w:p>
    <w:p w14:paraId="34FF481C" w14:textId="6860680C" w:rsidR="00CA336B" w:rsidRPr="00C7563E" w:rsidRDefault="00CA336B" w:rsidP="00C55F18">
      <w:pPr>
        <w:jc w:val="both"/>
        <w:rPr>
          <w:rFonts w:ascii="Arial" w:hAnsi="Arial" w:cs="Arial"/>
          <w:sz w:val="22"/>
          <w:szCs w:val="22"/>
        </w:rPr>
      </w:pPr>
      <w:r w:rsidRPr="00C7563E">
        <w:rPr>
          <w:rFonts w:ascii="Arial" w:hAnsi="Arial" w:cs="Arial"/>
          <w:sz w:val="22"/>
          <w:szCs w:val="22"/>
        </w:rPr>
        <w:t>Понуђене цене услуга</w:t>
      </w:r>
      <w:r w:rsidR="007361D6">
        <w:rPr>
          <w:rFonts w:ascii="Arial" w:hAnsi="Arial" w:cs="Arial"/>
          <w:sz w:val="22"/>
          <w:szCs w:val="22"/>
          <w:lang w:val="sr-Cyrl-RS"/>
        </w:rPr>
        <w:t xml:space="preserve"> </w:t>
      </w:r>
      <w:r w:rsidRPr="00C7563E">
        <w:rPr>
          <w:rFonts w:ascii="Arial" w:hAnsi="Arial" w:cs="Arial"/>
          <w:sz w:val="22"/>
          <w:szCs w:val="22"/>
        </w:rPr>
        <w:t>морају бити фиксне и не могу се мењати за све време трајања уговора.</w:t>
      </w:r>
    </w:p>
    <w:p w14:paraId="407E349C" w14:textId="4E77D7E2" w:rsidR="00CA336B" w:rsidRPr="00C7563E" w:rsidRDefault="00CA336B" w:rsidP="00C55F18">
      <w:pPr>
        <w:jc w:val="both"/>
        <w:rPr>
          <w:rFonts w:ascii="Arial" w:hAnsi="Arial" w:cs="Arial"/>
          <w:sz w:val="22"/>
          <w:szCs w:val="22"/>
        </w:rPr>
      </w:pPr>
      <w:r w:rsidRPr="00C7563E">
        <w:rPr>
          <w:rFonts w:ascii="Arial" w:hAnsi="Arial" w:cs="Arial"/>
          <w:sz w:val="22"/>
          <w:szCs w:val="22"/>
        </w:rPr>
        <w:t>Понуђена цена услуга</w:t>
      </w:r>
      <w:r w:rsidR="007361D6" w:rsidRPr="007361D6">
        <w:rPr>
          <w:rFonts w:ascii="Arial" w:hAnsi="Arial" w:cs="Arial"/>
          <w:sz w:val="22"/>
          <w:szCs w:val="22"/>
          <w:lang w:val="sr-Cyrl-RS"/>
        </w:rPr>
        <w:t xml:space="preserve"> </w:t>
      </w:r>
      <w:r w:rsidRPr="00C7563E">
        <w:rPr>
          <w:rFonts w:ascii="Arial" w:hAnsi="Arial" w:cs="Arial"/>
          <w:sz w:val="22"/>
          <w:szCs w:val="22"/>
        </w:rPr>
        <w:t>мора да покрива и укључује све остале предвиђене и евентуалне трошкове које понуђач има у реализацији набавке.</w:t>
      </w:r>
    </w:p>
    <w:p w14:paraId="44B527BA" w14:textId="77777777" w:rsidR="00CA336B" w:rsidRPr="00C7563E" w:rsidRDefault="00CA336B" w:rsidP="00C55F18">
      <w:pPr>
        <w:jc w:val="both"/>
        <w:rPr>
          <w:rFonts w:ascii="Arial" w:hAnsi="Arial" w:cs="Arial"/>
          <w:sz w:val="22"/>
          <w:szCs w:val="22"/>
        </w:rPr>
      </w:pPr>
      <w:r w:rsidRPr="00C7563E">
        <w:rPr>
          <w:rFonts w:ascii="Arial" w:hAnsi="Arial" w:cs="Arial"/>
          <w:sz w:val="22"/>
          <w:szCs w:val="22"/>
        </w:rPr>
        <w:t>Ако је у понуди исказана неуобичајено ниска цена, Наручилац ће поступити у складу са чланом 92. Закона.</w:t>
      </w:r>
    </w:p>
    <w:p w14:paraId="0D30B51A" w14:textId="7B8F8B99" w:rsidR="00A42D09" w:rsidRPr="00001526" w:rsidRDefault="003A65E6" w:rsidP="00001526">
      <w:pPr>
        <w:jc w:val="both"/>
        <w:rPr>
          <w:rFonts w:ascii="Arial" w:hAnsi="Arial" w:cs="Arial"/>
          <w:sz w:val="22"/>
          <w:szCs w:val="22"/>
        </w:rPr>
      </w:pPr>
      <w:r w:rsidRPr="00C7563E">
        <w:rPr>
          <w:rFonts w:ascii="Arial" w:hAnsi="Arial" w:cs="Arial"/>
          <w:sz w:val="22"/>
          <w:szCs w:val="22"/>
        </w:rPr>
        <w:t xml:space="preserve">У предметној јавној набавци цена је предвиђена као </w:t>
      </w:r>
      <w:r w:rsidR="006B6306" w:rsidRPr="00C7563E">
        <w:rPr>
          <w:rFonts w:ascii="Arial" w:hAnsi="Arial" w:cs="Arial"/>
          <w:sz w:val="22"/>
          <w:szCs w:val="22"/>
        </w:rPr>
        <w:t xml:space="preserve">критеријум </w:t>
      </w:r>
      <w:r w:rsidRPr="00C7563E">
        <w:rPr>
          <w:rFonts w:ascii="Arial" w:hAnsi="Arial" w:cs="Arial"/>
          <w:sz w:val="22"/>
          <w:szCs w:val="22"/>
        </w:rPr>
        <w:t>за оцењивање понуда</w:t>
      </w:r>
      <w:r w:rsidR="0067264E">
        <w:rPr>
          <w:rFonts w:ascii="Arial" w:hAnsi="Arial" w:cs="Arial"/>
          <w:sz w:val="22"/>
          <w:szCs w:val="22"/>
          <w:lang w:val="sr-Cyrl-RS"/>
        </w:rPr>
        <w:t xml:space="preserve"> и једини елемент преговарања</w:t>
      </w:r>
      <w:r w:rsidR="00001526">
        <w:rPr>
          <w:rFonts w:ascii="Arial" w:hAnsi="Arial" w:cs="Arial"/>
          <w:sz w:val="22"/>
          <w:szCs w:val="22"/>
        </w:rPr>
        <w:t>.</w:t>
      </w:r>
    </w:p>
    <w:p w14:paraId="20A06709" w14:textId="77777777" w:rsidR="00A42D09" w:rsidRPr="00C7563E" w:rsidRDefault="00A42D09" w:rsidP="00A42D09">
      <w:pPr>
        <w:suppressAutoHyphens w:val="0"/>
        <w:autoSpaceDE w:val="0"/>
        <w:autoSpaceDN w:val="0"/>
        <w:adjustRightInd w:val="0"/>
        <w:ind w:right="-426"/>
        <w:jc w:val="both"/>
        <w:rPr>
          <w:rFonts w:ascii="Arial" w:eastAsia="Calibri" w:hAnsi="Arial" w:cs="Arial"/>
          <w:sz w:val="22"/>
          <w:szCs w:val="22"/>
          <w:lang w:eastAsia="en-US"/>
        </w:rPr>
      </w:pPr>
      <w:r w:rsidRPr="00C7563E">
        <w:rPr>
          <w:rFonts w:ascii="Arial" w:eastAsia="Calibri" w:hAnsi="Arial" w:cs="Arial"/>
          <w:sz w:val="22"/>
          <w:szCs w:val="22"/>
          <w:lang w:eastAsia="en-US"/>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r w:rsidRPr="00C7563E">
        <w:rPr>
          <w:rFonts w:ascii="Arial" w:eastAsia="Calibri" w:hAnsi="Arial" w:cs="Arial"/>
          <w:sz w:val="22"/>
          <w:szCs w:val="22"/>
          <w:lang w:val="en-US" w:eastAsia="en-US"/>
        </w:rPr>
        <w:t>www</w:t>
      </w:r>
      <w:r w:rsidRPr="00C7563E">
        <w:rPr>
          <w:rFonts w:ascii="Arial" w:eastAsia="Calibri" w:hAnsi="Arial" w:cs="Arial"/>
          <w:sz w:val="22"/>
          <w:szCs w:val="22"/>
          <w:lang w:eastAsia="en-US"/>
        </w:rPr>
        <w:t>.</w:t>
      </w:r>
      <w:r w:rsidRPr="00C7563E">
        <w:rPr>
          <w:rFonts w:ascii="Arial" w:eastAsia="Calibri" w:hAnsi="Arial" w:cs="Arial"/>
          <w:sz w:val="22"/>
          <w:szCs w:val="22"/>
          <w:lang w:val="en-US" w:eastAsia="en-US"/>
        </w:rPr>
        <w:t>mfin</w:t>
      </w:r>
      <w:r w:rsidRPr="00C7563E">
        <w:rPr>
          <w:rFonts w:ascii="Arial" w:eastAsia="Calibri" w:hAnsi="Arial" w:cs="Arial"/>
          <w:sz w:val="22"/>
          <w:szCs w:val="22"/>
          <w:lang w:eastAsia="en-US"/>
        </w:rPr>
        <w:t>.</w:t>
      </w:r>
      <w:r w:rsidRPr="00C7563E">
        <w:rPr>
          <w:rFonts w:ascii="Arial" w:eastAsia="Calibri" w:hAnsi="Arial" w:cs="Arial"/>
          <w:sz w:val="22"/>
          <w:szCs w:val="22"/>
          <w:lang w:val="en-US" w:eastAsia="en-US"/>
        </w:rPr>
        <w:t>gov</w:t>
      </w:r>
      <w:r w:rsidRPr="00C7563E">
        <w:rPr>
          <w:rFonts w:ascii="Arial" w:eastAsia="Calibri" w:hAnsi="Arial" w:cs="Arial"/>
          <w:sz w:val="22"/>
          <w:szCs w:val="22"/>
          <w:lang w:eastAsia="en-US"/>
        </w:rPr>
        <w:t>.</w:t>
      </w:r>
      <w:r w:rsidRPr="00C7563E">
        <w:rPr>
          <w:rFonts w:ascii="Arial" w:eastAsia="Calibri" w:hAnsi="Arial" w:cs="Arial"/>
          <w:sz w:val="22"/>
          <w:szCs w:val="22"/>
          <w:lang w:val="en-US" w:eastAsia="en-US"/>
        </w:rPr>
        <w:t>rs</w:t>
      </w:r>
      <w:r w:rsidRPr="00C7563E">
        <w:rPr>
          <w:rFonts w:ascii="Arial" w:eastAsia="Calibri" w:hAnsi="Arial" w:cs="Arial"/>
          <w:sz w:val="22"/>
          <w:szCs w:val="22"/>
          <w:lang w:eastAsia="en-US"/>
        </w:rPr>
        <w:t>/закони).</w:t>
      </w:r>
    </w:p>
    <w:p w14:paraId="449D8DC6" w14:textId="77777777" w:rsidR="00A42D09" w:rsidRPr="00C7563E" w:rsidRDefault="00A42D09" w:rsidP="00A42D09">
      <w:pPr>
        <w:suppressAutoHyphens w:val="0"/>
        <w:autoSpaceDE w:val="0"/>
        <w:autoSpaceDN w:val="0"/>
        <w:adjustRightInd w:val="0"/>
        <w:ind w:right="-426"/>
        <w:jc w:val="both"/>
        <w:rPr>
          <w:rFonts w:ascii="Arial" w:eastAsia="Calibri" w:hAnsi="Arial" w:cs="Arial"/>
          <w:sz w:val="22"/>
          <w:szCs w:val="22"/>
          <w:lang w:eastAsia="en-US"/>
        </w:rPr>
      </w:pPr>
      <w:r w:rsidRPr="00C7563E">
        <w:rPr>
          <w:rFonts w:ascii="Arial" w:eastAsia="Calibri" w:hAnsi="Arial" w:cs="Arial"/>
          <w:sz w:val="22"/>
          <w:szCs w:val="22"/>
          <w:lang w:eastAsia="en-US"/>
        </w:rPr>
        <w:tab/>
      </w:r>
    </w:p>
    <w:p w14:paraId="6B54C609" w14:textId="77777777" w:rsidR="00A42D09" w:rsidRPr="00C7563E" w:rsidRDefault="00A42D09" w:rsidP="00A42D09">
      <w:pPr>
        <w:suppressAutoHyphens w:val="0"/>
        <w:autoSpaceDE w:val="0"/>
        <w:autoSpaceDN w:val="0"/>
        <w:adjustRightInd w:val="0"/>
        <w:ind w:right="-426"/>
        <w:jc w:val="both"/>
        <w:rPr>
          <w:rFonts w:ascii="Arial" w:eastAsia="Calibri" w:hAnsi="Arial" w:cs="Arial"/>
          <w:sz w:val="22"/>
          <w:szCs w:val="22"/>
          <w:lang w:val="sr-Cyrl-RS" w:eastAsia="en-US"/>
        </w:rPr>
      </w:pPr>
    </w:p>
    <w:p w14:paraId="2E3E30B2" w14:textId="77777777" w:rsidR="00A42D09" w:rsidRPr="00C7563E" w:rsidRDefault="00A42D09" w:rsidP="00DB4CD1">
      <w:pPr>
        <w:tabs>
          <w:tab w:val="left" w:pos="567"/>
        </w:tabs>
        <w:suppressAutoHyphens w:val="0"/>
        <w:jc w:val="both"/>
        <w:rPr>
          <w:rFonts w:ascii="Arial" w:eastAsia="Calibri" w:hAnsi="Arial" w:cs="Arial"/>
          <w:b/>
          <w:i/>
          <w:sz w:val="22"/>
          <w:szCs w:val="22"/>
          <w:lang w:eastAsia="en-US"/>
        </w:rPr>
      </w:pPr>
    </w:p>
    <w:p w14:paraId="22DEE605" w14:textId="77777777" w:rsidR="003A65E6" w:rsidRPr="00E57B40" w:rsidRDefault="006036B6" w:rsidP="003A5AD4">
      <w:pPr>
        <w:pStyle w:val="Heading2"/>
        <w:rPr>
          <w:lang w:val="sr-Cyrl-RS"/>
        </w:rPr>
      </w:pPr>
      <w:bookmarkStart w:id="206" w:name="_Toc430697703"/>
      <w:bookmarkStart w:id="207" w:name="_Toc463354995"/>
      <w:r w:rsidRPr="00C7563E">
        <w:t>2</w:t>
      </w:r>
      <w:r w:rsidR="003A65E6" w:rsidRPr="00C7563E">
        <w:t>.</w:t>
      </w:r>
      <w:r w:rsidR="00123206" w:rsidRPr="00C7563E">
        <w:t>12</w:t>
      </w:r>
      <w:r w:rsidR="003A65E6" w:rsidRPr="00C7563E">
        <w:tab/>
        <w:t>СРЕДСТВА ФИНАНСИЈСКОГ ОБЕЗБЕЂЕЊА</w:t>
      </w:r>
      <w:bookmarkEnd w:id="206"/>
      <w:bookmarkEnd w:id="207"/>
      <w:r w:rsidR="0067264E">
        <w:rPr>
          <w:lang w:val="sr-Cyrl-RS"/>
        </w:rPr>
        <w:t xml:space="preserve"> (СФО)</w:t>
      </w:r>
    </w:p>
    <w:p w14:paraId="5C2B20FC" w14:textId="77777777" w:rsidR="00765706" w:rsidRPr="00C7563E" w:rsidRDefault="00765706" w:rsidP="00765706">
      <w:pPr>
        <w:rPr>
          <w:rFonts w:ascii="Arial" w:hAnsi="Arial" w:cs="Arial"/>
          <w:sz w:val="22"/>
          <w:szCs w:val="22"/>
        </w:rPr>
      </w:pPr>
    </w:p>
    <w:p w14:paraId="7D9D5536" w14:textId="77777777" w:rsidR="00A95804" w:rsidRPr="00C7563E" w:rsidRDefault="00A95804" w:rsidP="00753FE1">
      <w:pPr>
        <w:tabs>
          <w:tab w:val="left" w:pos="1701"/>
        </w:tabs>
        <w:ind w:right="-6"/>
        <w:jc w:val="both"/>
        <w:rPr>
          <w:rFonts w:ascii="Arial" w:hAnsi="Arial" w:cs="Arial"/>
          <w:sz w:val="22"/>
          <w:szCs w:val="22"/>
        </w:rPr>
      </w:pPr>
      <w:r w:rsidRPr="00C7563E">
        <w:rPr>
          <w:rFonts w:ascii="Arial" w:hAnsi="Arial" w:cs="Arial"/>
          <w:sz w:val="22"/>
          <w:szCs w:val="22"/>
        </w:rPr>
        <w:t xml:space="preserve">Сви трошкови око прибављања средстава обезбеђења падају на терет </w:t>
      </w:r>
      <w:r w:rsidR="00CE6A89">
        <w:rPr>
          <w:rFonts w:ascii="Arial" w:hAnsi="Arial" w:cs="Arial"/>
          <w:sz w:val="22"/>
          <w:szCs w:val="22"/>
          <w:lang w:val="sr-Cyrl-RS"/>
        </w:rPr>
        <w:t>П</w:t>
      </w:r>
      <w:r w:rsidR="00CE6A89" w:rsidRPr="00C7563E">
        <w:rPr>
          <w:rFonts w:ascii="Arial" w:hAnsi="Arial" w:cs="Arial"/>
          <w:sz w:val="22"/>
          <w:szCs w:val="22"/>
        </w:rPr>
        <w:t>онуђача</w:t>
      </w:r>
      <w:r w:rsidRPr="00C7563E">
        <w:rPr>
          <w:rFonts w:ascii="Arial" w:hAnsi="Arial" w:cs="Arial"/>
          <w:sz w:val="22"/>
          <w:szCs w:val="22"/>
        </w:rPr>
        <w:t>, а и исти могу бити наведени у Обрасцу трошкова припреме понуде.</w:t>
      </w:r>
    </w:p>
    <w:p w14:paraId="17DAE784" w14:textId="77777777" w:rsidR="00A95804" w:rsidRPr="00C7563E" w:rsidRDefault="00A95804" w:rsidP="00753FE1">
      <w:pPr>
        <w:tabs>
          <w:tab w:val="left" w:pos="1701"/>
        </w:tabs>
        <w:ind w:right="-6"/>
        <w:jc w:val="both"/>
        <w:rPr>
          <w:rFonts w:ascii="Arial" w:hAnsi="Arial" w:cs="Arial"/>
          <w:sz w:val="22"/>
          <w:szCs w:val="22"/>
        </w:rPr>
      </w:pPr>
      <w:r w:rsidRPr="00C7563E">
        <w:rPr>
          <w:rFonts w:ascii="Arial" w:hAnsi="Arial" w:cs="Arial"/>
          <w:sz w:val="22"/>
          <w:szCs w:val="22"/>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14:paraId="43F05FD6" w14:textId="77777777" w:rsidR="00A95804" w:rsidRPr="00C7563E" w:rsidRDefault="00A95804" w:rsidP="00753FE1">
      <w:pPr>
        <w:tabs>
          <w:tab w:val="left" w:pos="1701"/>
        </w:tabs>
        <w:ind w:right="-6"/>
        <w:jc w:val="both"/>
        <w:rPr>
          <w:rFonts w:ascii="Arial" w:hAnsi="Arial" w:cs="Arial"/>
          <w:sz w:val="22"/>
          <w:szCs w:val="22"/>
        </w:rPr>
      </w:pPr>
      <w:r w:rsidRPr="00C7563E">
        <w:rPr>
          <w:rFonts w:ascii="Arial" w:hAnsi="Arial" w:cs="Arial"/>
          <w:sz w:val="22"/>
          <w:szCs w:val="22"/>
        </w:rPr>
        <w:t xml:space="preserve">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 </w:t>
      </w:r>
    </w:p>
    <w:p w14:paraId="77996703" w14:textId="77777777" w:rsidR="00A95804" w:rsidRPr="00C7563E" w:rsidRDefault="00A95804" w:rsidP="00753FE1">
      <w:pPr>
        <w:tabs>
          <w:tab w:val="left" w:pos="1701"/>
        </w:tabs>
        <w:ind w:right="-6"/>
        <w:jc w:val="both"/>
        <w:rPr>
          <w:rFonts w:ascii="Arial" w:hAnsi="Arial" w:cs="Arial"/>
          <w:sz w:val="22"/>
          <w:szCs w:val="22"/>
          <w:lang w:val="sr-Cyrl-RS"/>
        </w:rPr>
      </w:pPr>
      <w:r w:rsidRPr="00C7563E">
        <w:rPr>
          <w:rFonts w:ascii="Arial" w:hAnsi="Arial" w:cs="Arial"/>
          <w:sz w:val="22"/>
          <w:szCs w:val="22"/>
        </w:rPr>
        <w:t xml:space="preserve">Ако се за време трајања Уговора промене рокови за извршење уговорне обавезе, важност </w:t>
      </w:r>
      <w:r w:rsidR="0067264E">
        <w:rPr>
          <w:rFonts w:ascii="Arial" w:hAnsi="Arial" w:cs="Arial"/>
          <w:sz w:val="22"/>
          <w:szCs w:val="22"/>
          <w:lang w:val="sr-Cyrl-RS"/>
        </w:rPr>
        <w:t>средстава финансијског обезбеђења</w:t>
      </w:r>
      <w:r w:rsidRPr="00C7563E">
        <w:rPr>
          <w:rFonts w:ascii="Arial" w:hAnsi="Arial" w:cs="Arial"/>
          <w:sz w:val="22"/>
          <w:szCs w:val="22"/>
        </w:rPr>
        <w:t xml:space="preserve"> мора се продужити. </w:t>
      </w:r>
    </w:p>
    <w:p w14:paraId="5311C8DD" w14:textId="77777777" w:rsidR="0067264E" w:rsidRDefault="0067264E" w:rsidP="002C1AD9">
      <w:pPr>
        <w:tabs>
          <w:tab w:val="left" w:pos="1701"/>
        </w:tabs>
        <w:ind w:right="-6"/>
        <w:jc w:val="both"/>
        <w:rPr>
          <w:rFonts w:ascii="Arial" w:eastAsia="TimesNewRomanPSMT" w:hAnsi="Arial" w:cs="Arial"/>
          <w:bCs/>
          <w:iCs/>
          <w:sz w:val="22"/>
          <w:szCs w:val="22"/>
          <w:lang w:val="sr-Cyrl-RS"/>
        </w:rPr>
      </w:pPr>
    </w:p>
    <w:p w14:paraId="6C5399FA" w14:textId="77777777" w:rsidR="006F2025" w:rsidRPr="00C7563E" w:rsidRDefault="006F2025" w:rsidP="002C1AD9">
      <w:pPr>
        <w:tabs>
          <w:tab w:val="left" w:pos="1701"/>
        </w:tabs>
        <w:ind w:right="-6"/>
        <w:jc w:val="both"/>
        <w:rPr>
          <w:rFonts w:ascii="Arial" w:hAnsi="Arial" w:cs="Arial"/>
          <w:sz w:val="22"/>
          <w:szCs w:val="22"/>
          <w:lang w:val="sr-Cyrl-RS"/>
        </w:rPr>
      </w:pPr>
      <w:r w:rsidRPr="00C7563E">
        <w:rPr>
          <w:rFonts w:ascii="Arial" w:eastAsia="TimesNewRomanPSMT" w:hAnsi="Arial" w:cs="Arial"/>
          <w:bCs/>
          <w:iCs/>
          <w:sz w:val="22"/>
          <w:szCs w:val="22"/>
        </w:rPr>
        <w:t>СФО морају да буду у валути у којој је и понуда</w:t>
      </w:r>
      <w:r w:rsidR="002C1AD9" w:rsidRPr="00C7563E">
        <w:rPr>
          <w:rFonts w:ascii="Arial" w:eastAsia="TimesNewRomanPSMT" w:hAnsi="Arial" w:cs="Arial"/>
          <w:bCs/>
          <w:iCs/>
          <w:sz w:val="22"/>
          <w:szCs w:val="22"/>
          <w:lang w:val="sr-Cyrl-RS"/>
        </w:rPr>
        <w:t>.</w:t>
      </w:r>
    </w:p>
    <w:p w14:paraId="5E4707E6" w14:textId="77777777" w:rsidR="00A95804" w:rsidRPr="00C7563E" w:rsidRDefault="00A95804" w:rsidP="00753FE1">
      <w:pPr>
        <w:jc w:val="both"/>
        <w:rPr>
          <w:rFonts w:ascii="Arial" w:hAnsi="Arial" w:cs="Arial"/>
          <w:sz w:val="22"/>
          <w:szCs w:val="22"/>
          <w:u w:val="single"/>
        </w:rPr>
      </w:pPr>
      <w:r w:rsidRPr="00C7563E">
        <w:rPr>
          <w:rFonts w:ascii="Arial" w:hAnsi="Arial" w:cs="Arial"/>
          <w:sz w:val="22"/>
          <w:szCs w:val="22"/>
          <w:u w:val="single"/>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14:paraId="6606FAF6" w14:textId="77777777" w:rsidR="003A65E6" w:rsidRPr="00C7563E" w:rsidRDefault="003A65E6" w:rsidP="003A5AD4">
      <w:pPr>
        <w:jc w:val="both"/>
        <w:rPr>
          <w:rFonts w:ascii="Arial" w:hAnsi="Arial" w:cs="Arial"/>
          <w:sz w:val="22"/>
          <w:szCs w:val="22"/>
        </w:rPr>
      </w:pPr>
    </w:p>
    <w:p w14:paraId="34D6AB99" w14:textId="77777777" w:rsidR="003A65E6" w:rsidRPr="00C7563E" w:rsidRDefault="003A65E6" w:rsidP="003A5AD4">
      <w:pPr>
        <w:ind w:firstLine="708"/>
        <w:jc w:val="both"/>
        <w:rPr>
          <w:rFonts w:ascii="Arial" w:hAnsi="Arial" w:cs="Arial"/>
          <w:sz w:val="22"/>
          <w:szCs w:val="22"/>
        </w:rPr>
      </w:pPr>
      <w:r w:rsidRPr="00C7563E">
        <w:rPr>
          <w:rFonts w:ascii="Arial" w:hAnsi="Arial" w:cs="Arial"/>
          <w:sz w:val="22"/>
          <w:szCs w:val="22"/>
        </w:rPr>
        <w:t>Понуђач је дужан да достави следећа средства финансијског обезбеђења, у складу са обрасцима из конкурсне документације:</w:t>
      </w:r>
    </w:p>
    <w:p w14:paraId="2A81EC91" w14:textId="77777777" w:rsidR="003A65E6" w:rsidRPr="00C7563E" w:rsidRDefault="003A65E6" w:rsidP="003A5AD4">
      <w:pPr>
        <w:ind w:firstLine="708"/>
        <w:jc w:val="both"/>
        <w:rPr>
          <w:rFonts w:ascii="Arial" w:hAnsi="Arial" w:cs="Arial"/>
          <w:sz w:val="22"/>
          <w:szCs w:val="22"/>
        </w:rPr>
      </w:pPr>
    </w:p>
    <w:p w14:paraId="555D444D" w14:textId="77777777" w:rsidR="000434DC" w:rsidRPr="00C7563E" w:rsidRDefault="006036B6" w:rsidP="008F441E">
      <w:pPr>
        <w:pStyle w:val="Heading2"/>
      </w:pPr>
      <w:bookmarkStart w:id="208" w:name="_Toc430697704"/>
      <w:bookmarkStart w:id="209" w:name="_Toc463354996"/>
      <w:r w:rsidRPr="00C7563E">
        <w:t>2</w:t>
      </w:r>
      <w:r w:rsidR="000434DC" w:rsidRPr="00C7563E">
        <w:rPr>
          <w:lang w:val="sr-Latn-CS"/>
        </w:rPr>
        <w:t>.1</w:t>
      </w:r>
      <w:r w:rsidR="00123206" w:rsidRPr="00C7563E">
        <w:t>2</w:t>
      </w:r>
      <w:r w:rsidR="000434DC" w:rsidRPr="00C7563E">
        <w:rPr>
          <w:lang w:val="sr-Latn-CS"/>
        </w:rPr>
        <w:t xml:space="preserve">. I - </w:t>
      </w:r>
      <w:r w:rsidR="000434DC" w:rsidRPr="00C7563E">
        <w:t>Наручилац захтева да понуђач у понуди достави:</w:t>
      </w:r>
      <w:bookmarkEnd w:id="208"/>
      <w:bookmarkEnd w:id="209"/>
    </w:p>
    <w:p w14:paraId="76121EB4" w14:textId="77777777" w:rsidR="00753FE1" w:rsidRPr="00C7563E" w:rsidRDefault="00753FE1" w:rsidP="00753FE1">
      <w:pPr>
        <w:rPr>
          <w:rFonts w:ascii="Arial" w:hAnsi="Arial" w:cs="Arial"/>
          <w:sz w:val="22"/>
          <w:szCs w:val="22"/>
        </w:rPr>
      </w:pPr>
    </w:p>
    <w:p w14:paraId="3030CC56" w14:textId="7F362728" w:rsidR="000434DC" w:rsidRPr="00C7563E" w:rsidRDefault="006B2D01" w:rsidP="006B2D01">
      <w:pPr>
        <w:tabs>
          <w:tab w:val="left" w:pos="1276"/>
        </w:tabs>
        <w:jc w:val="both"/>
        <w:rPr>
          <w:rFonts w:ascii="Arial" w:hAnsi="Arial" w:cs="Arial"/>
          <w:b/>
          <w:bCs/>
          <w:sz w:val="22"/>
          <w:szCs w:val="22"/>
        </w:rPr>
      </w:pPr>
      <w:r w:rsidRPr="00417B25">
        <w:rPr>
          <w:rFonts w:ascii="Arial" w:hAnsi="Arial" w:cs="Arial"/>
          <w:b/>
          <w:bCs/>
          <w:sz w:val="22"/>
          <w:szCs w:val="22"/>
          <w:lang w:val="sr-Cyrl-RS"/>
        </w:rPr>
        <w:t>1.</w:t>
      </w:r>
      <w:r w:rsidR="0067264E" w:rsidRPr="00417B25">
        <w:rPr>
          <w:rFonts w:ascii="Arial" w:hAnsi="Arial" w:cs="Arial"/>
          <w:b/>
          <w:bCs/>
          <w:sz w:val="22"/>
          <w:szCs w:val="22"/>
          <w:lang w:val="sr-Cyrl-RS"/>
        </w:rPr>
        <w:t xml:space="preserve">Средство финансијског </w:t>
      </w:r>
      <w:r w:rsidR="0004425E">
        <w:rPr>
          <w:rFonts w:ascii="Arial" w:hAnsi="Arial" w:cs="Arial"/>
          <w:b/>
          <w:bCs/>
          <w:sz w:val="22"/>
          <w:szCs w:val="22"/>
          <w:lang w:val="sr-Cyrl-RS"/>
        </w:rPr>
        <w:t>о</w:t>
      </w:r>
      <w:r w:rsidR="0067264E" w:rsidRPr="00417B25">
        <w:rPr>
          <w:rFonts w:ascii="Arial" w:hAnsi="Arial" w:cs="Arial"/>
          <w:b/>
          <w:bCs/>
          <w:sz w:val="22"/>
          <w:szCs w:val="22"/>
        </w:rPr>
        <w:t>безбеђењ</w:t>
      </w:r>
      <w:r w:rsidR="0067264E" w:rsidRPr="00417B25">
        <w:rPr>
          <w:rFonts w:ascii="Arial" w:hAnsi="Arial" w:cs="Arial"/>
          <w:b/>
          <w:bCs/>
          <w:sz w:val="22"/>
          <w:szCs w:val="22"/>
          <w:lang w:val="sr-Cyrl-RS"/>
        </w:rPr>
        <w:t>а</w:t>
      </w:r>
      <w:r w:rsidR="0067264E" w:rsidRPr="00417B25">
        <w:rPr>
          <w:rFonts w:ascii="Arial" w:hAnsi="Arial" w:cs="Arial"/>
          <w:b/>
          <w:bCs/>
          <w:sz w:val="22"/>
          <w:szCs w:val="22"/>
        </w:rPr>
        <w:t xml:space="preserve"> </w:t>
      </w:r>
      <w:r w:rsidR="000434DC" w:rsidRPr="00417B25">
        <w:rPr>
          <w:rFonts w:ascii="Arial" w:hAnsi="Arial" w:cs="Arial"/>
          <w:b/>
          <w:bCs/>
          <w:sz w:val="22"/>
          <w:szCs w:val="22"/>
        </w:rPr>
        <w:t>за озбиљност понуде</w:t>
      </w:r>
    </w:p>
    <w:p w14:paraId="5B1BDD47" w14:textId="77777777" w:rsidR="000434DC" w:rsidRPr="00C7563E" w:rsidRDefault="000434DC" w:rsidP="000434DC">
      <w:pPr>
        <w:pStyle w:val="ListParagraph"/>
        <w:tabs>
          <w:tab w:val="left" w:pos="1276"/>
        </w:tabs>
        <w:spacing w:after="0" w:line="240" w:lineRule="auto"/>
        <w:ind w:left="567"/>
        <w:jc w:val="both"/>
        <w:rPr>
          <w:rFonts w:ascii="Arial" w:hAnsi="Arial" w:cs="Arial"/>
          <w:b/>
          <w:bCs/>
        </w:rPr>
      </w:pPr>
    </w:p>
    <w:p w14:paraId="5704C50F" w14:textId="77777777" w:rsidR="006036B6" w:rsidRPr="00C7563E" w:rsidRDefault="006036B6" w:rsidP="00AE6DE9">
      <w:pPr>
        <w:numPr>
          <w:ilvl w:val="0"/>
          <w:numId w:val="4"/>
        </w:numPr>
        <w:tabs>
          <w:tab w:val="left" w:pos="1701"/>
        </w:tabs>
        <w:ind w:right="-6"/>
        <w:jc w:val="both"/>
        <w:rPr>
          <w:rFonts w:ascii="Arial" w:hAnsi="Arial" w:cs="Arial"/>
          <w:b/>
          <w:i/>
          <w:sz w:val="22"/>
          <w:szCs w:val="22"/>
        </w:rPr>
      </w:pPr>
      <w:r w:rsidRPr="00C7563E">
        <w:rPr>
          <w:rFonts w:ascii="Arial" w:hAnsi="Arial" w:cs="Arial"/>
          <w:b/>
          <w:i/>
          <w:sz w:val="22"/>
          <w:szCs w:val="22"/>
        </w:rPr>
        <w:t>Банкарска гаранција за озбиљност понуде</w:t>
      </w:r>
    </w:p>
    <w:p w14:paraId="6D08A93D" w14:textId="77777777" w:rsidR="006036B6" w:rsidRPr="00C7563E" w:rsidRDefault="006036B6" w:rsidP="006036B6">
      <w:pPr>
        <w:ind w:left="1418" w:right="-6"/>
        <w:jc w:val="both"/>
        <w:rPr>
          <w:rFonts w:ascii="Arial" w:hAnsi="Arial" w:cs="Arial"/>
          <w:sz w:val="22"/>
          <w:szCs w:val="22"/>
        </w:rPr>
      </w:pPr>
      <w:r w:rsidRPr="00C7563E">
        <w:rPr>
          <w:rFonts w:ascii="Arial" w:hAnsi="Arial" w:cs="Arial"/>
          <w:sz w:val="22"/>
          <w:szCs w:val="22"/>
        </w:rPr>
        <w:t xml:space="preserve">Понуђач доставља оригинал банкарску гаранцију за озбиљност понуде у висини од </w:t>
      </w:r>
      <w:r w:rsidR="00AE6DE9" w:rsidRPr="00C7563E">
        <w:rPr>
          <w:rFonts w:ascii="Arial" w:hAnsi="Arial" w:cs="Arial"/>
          <w:sz w:val="22"/>
          <w:szCs w:val="22"/>
        </w:rPr>
        <w:t>10</w:t>
      </w:r>
      <w:r w:rsidRPr="00C7563E">
        <w:rPr>
          <w:rFonts w:ascii="Arial" w:hAnsi="Arial" w:cs="Arial"/>
          <w:sz w:val="22"/>
          <w:szCs w:val="22"/>
        </w:rPr>
        <w:t xml:space="preserve">% вредности понудe без ПДВ. </w:t>
      </w:r>
    </w:p>
    <w:p w14:paraId="00516C5F" w14:textId="77777777" w:rsidR="006036B6" w:rsidRPr="00C7563E" w:rsidRDefault="006036B6" w:rsidP="006036B6">
      <w:pPr>
        <w:ind w:left="1418" w:right="-6"/>
        <w:jc w:val="both"/>
        <w:rPr>
          <w:rFonts w:ascii="Arial" w:hAnsi="Arial" w:cs="Arial"/>
          <w:sz w:val="22"/>
          <w:szCs w:val="22"/>
        </w:rPr>
      </w:pPr>
      <w:r w:rsidRPr="00C7563E">
        <w:rPr>
          <w:rFonts w:ascii="Arial" w:hAnsi="Arial" w:cs="Arial"/>
          <w:sz w:val="22"/>
          <w:szCs w:val="22"/>
        </w:rPr>
        <w:t>Банкарскa гаранцијa понуђачa мора бити безусловна (без приговора) и наплатива на први позив, са трајањем</w:t>
      </w:r>
      <w:r w:rsidR="0067264E">
        <w:rPr>
          <w:rFonts w:ascii="Arial" w:hAnsi="Arial" w:cs="Arial"/>
          <w:sz w:val="22"/>
          <w:szCs w:val="22"/>
          <w:lang w:val="sr-Cyrl-RS"/>
        </w:rPr>
        <w:t xml:space="preserve"> најмање </w:t>
      </w:r>
      <w:r w:rsidRPr="00C7563E">
        <w:rPr>
          <w:rFonts w:ascii="Arial" w:hAnsi="Arial" w:cs="Arial"/>
          <w:sz w:val="22"/>
          <w:szCs w:val="22"/>
        </w:rPr>
        <w:t xml:space="preserve">60 (словима: шездесет) дана дуже од дана </w:t>
      </w:r>
      <w:r w:rsidR="0067264E">
        <w:rPr>
          <w:rFonts w:ascii="Arial" w:hAnsi="Arial" w:cs="Arial"/>
          <w:sz w:val="22"/>
          <w:szCs w:val="22"/>
          <w:lang w:val="sr-Cyrl-RS"/>
        </w:rPr>
        <w:t>истека рока важења понуде</w:t>
      </w:r>
      <w:r w:rsidRPr="00C7563E">
        <w:rPr>
          <w:rFonts w:ascii="Arial" w:hAnsi="Arial" w:cs="Arial"/>
          <w:sz w:val="22"/>
          <w:szCs w:val="22"/>
        </w:rPr>
        <w:t>,</w:t>
      </w:r>
      <w:r w:rsidR="00E57B40" w:rsidRPr="008F3E70">
        <w:rPr>
          <w:rFonts w:ascii="Arial" w:hAnsi="Arial" w:cs="Arial"/>
          <w:sz w:val="22"/>
          <w:szCs w:val="22"/>
        </w:rPr>
        <w:t xml:space="preserve"> </w:t>
      </w:r>
      <w:r w:rsidRPr="00C7563E">
        <w:rPr>
          <w:rFonts w:ascii="Arial" w:hAnsi="Arial" w:cs="Arial"/>
          <w:sz w:val="22"/>
          <w:szCs w:val="22"/>
        </w:rPr>
        <w:t>с тим да евентуални продужетак рока важења понуде има за последицу и продужење рока важења банкарске гаранције за исти број дана.</w:t>
      </w:r>
    </w:p>
    <w:p w14:paraId="4EB71881" w14:textId="77777777" w:rsidR="006036B6" w:rsidRPr="00C7563E" w:rsidRDefault="006036B6" w:rsidP="006036B6">
      <w:pPr>
        <w:tabs>
          <w:tab w:val="left" w:pos="1786"/>
        </w:tabs>
        <w:suppressAutoHyphens w:val="0"/>
        <w:ind w:left="1418" w:right="-6"/>
        <w:jc w:val="both"/>
        <w:rPr>
          <w:rFonts w:ascii="Arial" w:hAnsi="Arial" w:cs="Arial"/>
          <w:sz w:val="22"/>
          <w:szCs w:val="22"/>
        </w:rPr>
      </w:pPr>
      <w:r w:rsidRPr="00C7563E">
        <w:rPr>
          <w:rFonts w:ascii="Arial" w:hAnsi="Arial" w:cs="Arial"/>
          <w:sz w:val="22"/>
          <w:szCs w:val="22"/>
        </w:rPr>
        <w:t>Наручилац ће уновчити приложену банкарску гаранцију дату уз понуду уколико:</w:t>
      </w:r>
    </w:p>
    <w:p w14:paraId="6133FC35" w14:textId="77777777" w:rsidR="006036B6" w:rsidRPr="00C7563E" w:rsidRDefault="006036B6" w:rsidP="003150EC">
      <w:pPr>
        <w:pStyle w:val="ListParagraph"/>
        <w:numPr>
          <w:ilvl w:val="0"/>
          <w:numId w:val="11"/>
        </w:numPr>
        <w:tabs>
          <w:tab w:val="left" w:pos="1786"/>
        </w:tabs>
        <w:spacing w:after="0" w:line="240" w:lineRule="auto"/>
        <w:ind w:right="-6"/>
        <w:contextualSpacing/>
        <w:jc w:val="both"/>
        <w:rPr>
          <w:rFonts w:ascii="Arial" w:hAnsi="Arial" w:cs="Arial"/>
        </w:rPr>
      </w:pPr>
      <w:r w:rsidRPr="00C7563E">
        <w:rPr>
          <w:rFonts w:ascii="Arial" w:hAnsi="Arial" w:cs="Arial"/>
        </w:rPr>
        <w:t>Понуђач након истека рока за подношење понуда повуче, опозове или измени своју понуду, или</w:t>
      </w:r>
    </w:p>
    <w:p w14:paraId="225F6256" w14:textId="77777777" w:rsidR="006036B6" w:rsidRPr="00C7563E" w:rsidRDefault="006036B6" w:rsidP="003150EC">
      <w:pPr>
        <w:pStyle w:val="ListParagraph"/>
        <w:numPr>
          <w:ilvl w:val="0"/>
          <w:numId w:val="11"/>
        </w:numPr>
        <w:tabs>
          <w:tab w:val="left" w:pos="1786"/>
        </w:tabs>
        <w:spacing w:after="0" w:line="240" w:lineRule="auto"/>
        <w:ind w:right="-6"/>
        <w:contextualSpacing/>
        <w:jc w:val="both"/>
        <w:rPr>
          <w:rFonts w:ascii="Arial" w:hAnsi="Arial" w:cs="Arial"/>
        </w:rPr>
      </w:pPr>
      <w:r w:rsidRPr="00C7563E">
        <w:rPr>
          <w:rFonts w:ascii="Arial" w:hAnsi="Arial" w:cs="Arial"/>
        </w:rPr>
        <w:t>Понуђач коме је додељен уговор благовремено не потпише или одбије да потпише Уговор о јавној набавци, или</w:t>
      </w:r>
    </w:p>
    <w:p w14:paraId="404C31FE" w14:textId="77777777" w:rsidR="006036B6" w:rsidRPr="00C7563E" w:rsidRDefault="007A3E40" w:rsidP="003150EC">
      <w:pPr>
        <w:pStyle w:val="ListParagraph"/>
        <w:numPr>
          <w:ilvl w:val="0"/>
          <w:numId w:val="11"/>
        </w:numPr>
        <w:tabs>
          <w:tab w:val="left" w:pos="1786"/>
        </w:tabs>
        <w:spacing w:after="0" w:line="240" w:lineRule="auto"/>
        <w:ind w:right="-6"/>
        <w:contextualSpacing/>
        <w:jc w:val="both"/>
        <w:rPr>
          <w:rFonts w:ascii="Arial" w:hAnsi="Arial" w:cs="Arial"/>
        </w:rPr>
      </w:pPr>
      <w:r w:rsidRPr="00C7563E">
        <w:rPr>
          <w:rFonts w:ascii="Arial" w:hAnsi="Arial" w:cs="Arial"/>
        </w:rPr>
        <w:t>Понуђач не достави захтеване банкарске гаранције предвиђене</w:t>
      </w:r>
      <w:r w:rsidR="006036B6" w:rsidRPr="00C7563E">
        <w:rPr>
          <w:rFonts w:ascii="Arial" w:hAnsi="Arial" w:cs="Arial"/>
        </w:rPr>
        <w:t xml:space="preserve"> уговором</w:t>
      </w:r>
    </w:p>
    <w:p w14:paraId="4626B251" w14:textId="77777777" w:rsidR="006036B6" w:rsidRPr="00C7563E" w:rsidRDefault="006036B6" w:rsidP="006036B6">
      <w:pPr>
        <w:tabs>
          <w:tab w:val="left" w:pos="1786"/>
        </w:tabs>
        <w:suppressAutoHyphens w:val="0"/>
        <w:ind w:left="1418" w:right="-6"/>
        <w:jc w:val="both"/>
        <w:rPr>
          <w:rFonts w:ascii="Arial" w:hAnsi="Arial" w:cs="Arial"/>
          <w:sz w:val="22"/>
          <w:szCs w:val="22"/>
        </w:rPr>
      </w:pPr>
      <w:r w:rsidRPr="00C7563E">
        <w:rPr>
          <w:rFonts w:ascii="Arial" w:hAnsi="Arial" w:cs="Arial"/>
          <w:sz w:val="22"/>
          <w:szCs w:val="22"/>
        </w:rPr>
        <w:t xml:space="preserve">У случају да </w:t>
      </w:r>
      <w:r w:rsidRPr="00C7563E">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r w:rsidRPr="00C7563E">
        <w:rPr>
          <w:rFonts w:ascii="Arial" w:hAnsi="Arial" w:cs="Arial"/>
          <w:sz w:val="22"/>
          <w:szCs w:val="22"/>
        </w:rPr>
        <w:t xml:space="preserve">У случају да </w:t>
      </w:r>
      <w:r w:rsidRPr="00C7563E">
        <w:rPr>
          <w:rFonts w:ascii="Arial" w:hAnsi="Arial" w:cs="Arial"/>
          <w:color w:val="000000"/>
          <w:sz w:val="22"/>
          <w:szCs w:val="22"/>
        </w:rPr>
        <w:t xml:space="preserve">је пословно седиште банке гаранта </w:t>
      </w:r>
      <w:r w:rsidRPr="00C7563E">
        <w:rPr>
          <w:rFonts w:ascii="Arial" w:hAnsi="Arial" w:cs="Arial"/>
          <w:sz w:val="22"/>
          <w:szCs w:val="22"/>
        </w:rPr>
        <w:t xml:space="preserve">изван Републике Србије у случају спора по овој Гаранцији, утврђује се надлежност Спољнотрговинске арбитраже при Привредној комори Србије уз примену њеног Правилника и процесног и материјалног права Републике Србије. </w:t>
      </w:r>
    </w:p>
    <w:p w14:paraId="5593AD7C" w14:textId="77777777" w:rsidR="006036B6" w:rsidRPr="00C7563E" w:rsidRDefault="006036B6" w:rsidP="006036B6">
      <w:pPr>
        <w:tabs>
          <w:tab w:val="left" w:pos="1786"/>
        </w:tabs>
        <w:suppressAutoHyphens w:val="0"/>
        <w:ind w:left="1418" w:right="-6"/>
        <w:jc w:val="both"/>
        <w:rPr>
          <w:rFonts w:ascii="Arial" w:hAnsi="Arial" w:cs="Arial"/>
          <w:sz w:val="22"/>
          <w:szCs w:val="22"/>
        </w:rPr>
      </w:pPr>
      <w:r w:rsidRPr="00C7563E">
        <w:rPr>
          <w:rFonts w:ascii="Arial" w:hAnsi="Arial" w:cs="Arial"/>
          <w:sz w:val="22"/>
          <w:szCs w:val="22"/>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D7342A5" w14:textId="77777777" w:rsidR="006036B6" w:rsidRPr="00C7563E" w:rsidRDefault="006036B6" w:rsidP="006036B6">
      <w:pPr>
        <w:tabs>
          <w:tab w:val="left" w:pos="1786"/>
        </w:tabs>
        <w:suppressAutoHyphens w:val="0"/>
        <w:ind w:left="1418" w:right="-6"/>
        <w:jc w:val="both"/>
        <w:rPr>
          <w:rFonts w:ascii="Arial" w:hAnsi="Arial" w:cs="Arial"/>
          <w:sz w:val="22"/>
          <w:szCs w:val="22"/>
        </w:rPr>
      </w:pPr>
      <w:r w:rsidRPr="00C7563E">
        <w:rPr>
          <w:rFonts w:ascii="Arial" w:hAnsi="Arial" w:cs="Arial"/>
          <w:sz w:val="22"/>
          <w:szCs w:val="22"/>
        </w:rPr>
        <w:t>Ако понуђач подноси банкарску гаранцију стране банке, та банка мора имати додељен кредитни рејтинг.</w:t>
      </w:r>
    </w:p>
    <w:p w14:paraId="69D06A30" w14:textId="77777777" w:rsidR="007E0A67" w:rsidRPr="00C7563E" w:rsidRDefault="007E0A67" w:rsidP="006036B6">
      <w:pPr>
        <w:tabs>
          <w:tab w:val="left" w:pos="1786"/>
        </w:tabs>
        <w:suppressAutoHyphens w:val="0"/>
        <w:ind w:left="1418" w:right="-6"/>
        <w:jc w:val="both"/>
        <w:rPr>
          <w:rFonts w:ascii="Arial" w:hAnsi="Arial" w:cs="Arial"/>
          <w:sz w:val="22"/>
          <w:szCs w:val="22"/>
          <w:lang w:val="sr-Cyrl-RS"/>
        </w:rPr>
      </w:pPr>
      <w:r w:rsidRPr="00C7563E">
        <w:rPr>
          <w:rFonts w:ascii="Arial" w:hAnsi="Arial" w:cs="Arial"/>
          <w:sz w:val="22"/>
          <w:szCs w:val="22"/>
        </w:rPr>
        <w:lastRenderedPageBreak/>
        <w:t>На банкарску гаранцију  се примењују одредбе Једнобразних правила за гаранцију на позив, ревизија 2010. године (URDG 758) Међународне Трговинске коморе у Паризу.</w:t>
      </w:r>
    </w:p>
    <w:p w14:paraId="7B86A0C1" w14:textId="4ECC12D3" w:rsidR="005C4486" w:rsidRPr="00C7563E" w:rsidRDefault="005C4486" w:rsidP="002A3AB5">
      <w:pPr>
        <w:ind w:left="1440"/>
        <w:rPr>
          <w:rFonts w:ascii="Arial" w:hAnsi="Arial" w:cs="Arial"/>
          <w:sz w:val="22"/>
          <w:szCs w:val="22"/>
          <w:lang w:val="sr-Cyrl-RS"/>
        </w:rPr>
      </w:pPr>
      <w:r w:rsidRPr="00C7563E">
        <w:rPr>
          <w:rFonts w:ascii="Arial" w:hAnsi="Arial" w:cs="Arial"/>
          <w:sz w:val="22"/>
          <w:szCs w:val="22"/>
          <w:lang w:val="sr-Cyrl-RS"/>
        </w:rPr>
        <w:t>Гаранција се не</w:t>
      </w:r>
      <w:r w:rsidR="0067264E">
        <w:rPr>
          <w:rFonts w:ascii="Arial" w:hAnsi="Arial" w:cs="Arial"/>
          <w:sz w:val="22"/>
          <w:szCs w:val="22"/>
          <w:lang w:val="sr-Cyrl-RS"/>
        </w:rPr>
        <w:t xml:space="preserve"> </w:t>
      </w:r>
      <w:r w:rsidRPr="00C7563E">
        <w:rPr>
          <w:rFonts w:ascii="Arial" w:hAnsi="Arial" w:cs="Arial"/>
          <w:sz w:val="22"/>
          <w:szCs w:val="22"/>
          <w:lang w:val="sr-Cyrl-RS"/>
        </w:rPr>
        <w:t>може уступити и није преносива без сагласности Корисника, Налогодавца и Емисионе банке.</w:t>
      </w:r>
    </w:p>
    <w:p w14:paraId="76D20CD6" w14:textId="123C96D8" w:rsidR="005C4486" w:rsidRPr="00C7563E" w:rsidRDefault="002A3AB5" w:rsidP="006036B6">
      <w:pPr>
        <w:tabs>
          <w:tab w:val="left" w:pos="1786"/>
        </w:tabs>
        <w:suppressAutoHyphens w:val="0"/>
        <w:ind w:left="1418" w:right="-6"/>
        <w:jc w:val="both"/>
        <w:rPr>
          <w:rFonts w:ascii="Arial" w:hAnsi="Arial" w:cs="Arial"/>
          <w:sz w:val="22"/>
          <w:szCs w:val="22"/>
          <w:lang w:val="sr-Cyrl-RS"/>
        </w:rPr>
      </w:pPr>
      <w:r w:rsidRPr="002A3AB5">
        <w:rPr>
          <w:rFonts w:ascii="Arial" w:hAnsi="Arial" w:cs="Arial"/>
          <w:sz w:val="22"/>
          <w:szCs w:val="22"/>
          <w:lang w:val="sr-Cyrl-RS"/>
        </w:rPr>
        <w:t>Гаранција истиче на наведени датум,без обзира да ли нам је овај документ враћен или не.</w:t>
      </w:r>
    </w:p>
    <w:p w14:paraId="73437057" w14:textId="77777777" w:rsidR="006B2D01" w:rsidRPr="00C7563E" w:rsidRDefault="006B2D01" w:rsidP="006036B6">
      <w:pPr>
        <w:tabs>
          <w:tab w:val="left" w:pos="1680"/>
          <w:tab w:val="left" w:pos="1786"/>
        </w:tabs>
        <w:suppressAutoHyphens w:val="0"/>
        <w:ind w:left="1418"/>
        <w:jc w:val="both"/>
        <w:rPr>
          <w:rFonts w:ascii="Arial" w:hAnsi="Arial" w:cs="Arial"/>
          <w:sz w:val="22"/>
          <w:szCs w:val="22"/>
        </w:rPr>
      </w:pPr>
    </w:p>
    <w:p w14:paraId="7D39AA85" w14:textId="77777777" w:rsidR="007560A9" w:rsidRPr="00C7563E" w:rsidRDefault="007560A9" w:rsidP="000434DC">
      <w:pPr>
        <w:tabs>
          <w:tab w:val="left" w:pos="1786"/>
        </w:tabs>
        <w:suppressAutoHyphens w:val="0"/>
        <w:ind w:left="1418" w:right="-6"/>
        <w:jc w:val="both"/>
        <w:rPr>
          <w:rFonts w:ascii="Arial" w:hAnsi="Arial" w:cs="Arial"/>
          <w:sz w:val="22"/>
          <w:szCs w:val="22"/>
        </w:rPr>
      </w:pPr>
    </w:p>
    <w:p w14:paraId="284FA655" w14:textId="2F634E69" w:rsidR="007560A9" w:rsidRPr="00C7563E" w:rsidRDefault="007560A9" w:rsidP="007560A9">
      <w:pPr>
        <w:pStyle w:val="Heading2"/>
      </w:pPr>
      <w:bookmarkStart w:id="210" w:name="_Toc463354997"/>
      <w:r w:rsidRPr="00C7563E">
        <w:t>2</w:t>
      </w:r>
      <w:r w:rsidRPr="00C7563E">
        <w:rPr>
          <w:lang w:val="sr-Latn-CS"/>
        </w:rPr>
        <w:t>.1</w:t>
      </w:r>
      <w:r w:rsidRPr="00C7563E">
        <w:t>2</w:t>
      </w:r>
      <w:r w:rsidRPr="00C7563E">
        <w:rPr>
          <w:lang w:val="sr-Latn-CS"/>
        </w:rPr>
        <w:t>. I</w:t>
      </w:r>
      <w:r w:rsidRPr="00C7563E">
        <w:rPr>
          <w:lang w:val="en-US"/>
        </w:rPr>
        <w:t>I</w:t>
      </w:r>
      <w:r w:rsidRPr="00C7563E">
        <w:rPr>
          <w:lang w:val="sr-Latn-CS"/>
        </w:rPr>
        <w:t xml:space="preserve"> - </w:t>
      </w:r>
      <w:r w:rsidRPr="00C7563E">
        <w:t xml:space="preserve">Наручилац захтева да понуђач у </w:t>
      </w:r>
      <w:r w:rsidR="002D3351" w:rsidRPr="002D3351">
        <w:t xml:space="preserve">тренутку закључења Уговора </w:t>
      </w:r>
      <w:r w:rsidRPr="00C7563E">
        <w:t>достави:</w:t>
      </w:r>
      <w:bookmarkEnd w:id="210"/>
    </w:p>
    <w:p w14:paraId="12ACC1A8" w14:textId="77777777" w:rsidR="007560A9" w:rsidRPr="00C7563E" w:rsidRDefault="007560A9" w:rsidP="007560A9">
      <w:pPr>
        <w:rPr>
          <w:rFonts w:ascii="Arial" w:hAnsi="Arial" w:cs="Arial"/>
          <w:sz w:val="22"/>
          <w:szCs w:val="22"/>
        </w:rPr>
      </w:pPr>
    </w:p>
    <w:p w14:paraId="088DF50B" w14:textId="77777777" w:rsidR="00A46008" w:rsidRPr="00C7563E" w:rsidRDefault="00A95804" w:rsidP="009E449D">
      <w:pPr>
        <w:numPr>
          <w:ilvl w:val="0"/>
          <w:numId w:val="4"/>
        </w:numPr>
        <w:tabs>
          <w:tab w:val="left" w:pos="1701"/>
        </w:tabs>
        <w:ind w:right="-6"/>
        <w:jc w:val="both"/>
        <w:rPr>
          <w:rFonts w:ascii="Arial" w:hAnsi="Arial" w:cs="Arial"/>
          <w:b/>
          <w:sz w:val="22"/>
          <w:szCs w:val="22"/>
        </w:rPr>
      </w:pPr>
      <w:r w:rsidRPr="00C7563E">
        <w:rPr>
          <w:rFonts w:ascii="Arial" w:hAnsi="Arial" w:cs="Arial"/>
          <w:b/>
          <w:sz w:val="22"/>
          <w:szCs w:val="22"/>
          <w:lang w:val="sr-Cyrl-RS"/>
        </w:rPr>
        <w:t>Банкарску г</w:t>
      </w:r>
      <w:r w:rsidRPr="00C7563E">
        <w:rPr>
          <w:rFonts w:ascii="Arial" w:hAnsi="Arial" w:cs="Arial"/>
          <w:b/>
          <w:sz w:val="22"/>
          <w:szCs w:val="22"/>
        </w:rPr>
        <w:t>аранциј</w:t>
      </w:r>
      <w:r w:rsidR="00AE73EF">
        <w:rPr>
          <w:rFonts w:ascii="Arial" w:hAnsi="Arial" w:cs="Arial"/>
          <w:b/>
          <w:sz w:val="22"/>
          <w:szCs w:val="22"/>
          <w:lang w:val="sr-Cyrl-RS"/>
        </w:rPr>
        <w:t>у</w:t>
      </w:r>
      <w:r w:rsidRPr="00C7563E">
        <w:rPr>
          <w:rFonts w:ascii="Arial" w:hAnsi="Arial" w:cs="Arial"/>
          <w:b/>
          <w:sz w:val="22"/>
          <w:szCs w:val="22"/>
        </w:rPr>
        <w:t xml:space="preserve"> </w:t>
      </w:r>
      <w:r w:rsidR="00A46008" w:rsidRPr="00C7563E">
        <w:rPr>
          <w:rFonts w:ascii="Arial" w:hAnsi="Arial" w:cs="Arial"/>
          <w:b/>
          <w:sz w:val="22"/>
          <w:szCs w:val="22"/>
        </w:rPr>
        <w:t>за добро извршење посла</w:t>
      </w:r>
    </w:p>
    <w:p w14:paraId="48FE6483" w14:textId="55AC869A" w:rsidR="006D2549" w:rsidRPr="002D3351" w:rsidRDefault="006D2549" w:rsidP="005D5BC0">
      <w:pPr>
        <w:jc w:val="both"/>
        <w:rPr>
          <w:rFonts w:ascii="Arial" w:hAnsi="Arial" w:cs="Arial"/>
          <w:sz w:val="22"/>
          <w:szCs w:val="22"/>
          <w:lang w:val="sr-Cyrl-RS"/>
        </w:rPr>
      </w:pPr>
      <w:r w:rsidRPr="00C7563E">
        <w:rPr>
          <w:rFonts w:ascii="Arial" w:hAnsi="Arial" w:cs="Arial"/>
          <w:sz w:val="22"/>
          <w:szCs w:val="22"/>
        </w:rPr>
        <w:t>Изабрани понуђач</w:t>
      </w:r>
      <w:r w:rsidRPr="00C7563E">
        <w:rPr>
          <w:rFonts w:ascii="Arial" w:hAnsi="Arial" w:cs="Arial"/>
          <w:sz w:val="22"/>
          <w:szCs w:val="22"/>
          <w:lang w:val="sr-Cyrl-RS"/>
        </w:rPr>
        <w:t xml:space="preserve"> – Пружалац услуге</w:t>
      </w:r>
      <w:r w:rsidRPr="00C7563E">
        <w:rPr>
          <w:rFonts w:ascii="Arial" w:hAnsi="Arial" w:cs="Arial"/>
          <w:sz w:val="22"/>
          <w:szCs w:val="22"/>
        </w:rPr>
        <w:t xml:space="preserve"> је дужан да у тренутку закључења Уговора а најкасније у року од</w:t>
      </w:r>
      <w:r w:rsidRPr="00C7563E">
        <w:rPr>
          <w:rFonts w:ascii="Arial" w:hAnsi="Arial" w:cs="Arial"/>
          <w:sz w:val="22"/>
          <w:szCs w:val="22"/>
          <w:lang w:val="sr-Cyrl-RS"/>
        </w:rPr>
        <w:t>10</w:t>
      </w:r>
      <w:r w:rsidRPr="00C7563E">
        <w:rPr>
          <w:rFonts w:ascii="Arial" w:hAnsi="Arial" w:cs="Arial"/>
          <w:sz w:val="22"/>
          <w:szCs w:val="22"/>
        </w:rPr>
        <w:t xml:space="preserve"> (</w:t>
      </w:r>
      <w:r w:rsidRPr="00C7563E">
        <w:rPr>
          <w:rFonts w:ascii="Arial" w:hAnsi="Arial" w:cs="Arial"/>
          <w:sz w:val="22"/>
          <w:szCs w:val="22"/>
          <w:lang w:val="sr-Cyrl-RS"/>
        </w:rPr>
        <w:t>десет</w:t>
      </w:r>
      <w:r w:rsidRPr="00C7563E">
        <w:rPr>
          <w:rFonts w:ascii="Arial" w:hAnsi="Arial" w:cs="Arial"/>
          <w:sz w:val="22"/>
          <w:szCs w:val="22"/>
        </w:rPr>
        <w:t xml:space="preserve">) дана од дана обостраног потписивања Уговора од законских заступника уговорних страна,а пре </w:t>
      </w:r>
      <w:r w:rsidR="00AE73EF">
        <w:rPr>
          <w:rFonts w:ascii="Arial" w:hAnsi="Arial" w:cs="Arial"/>
          <w:sz w:val="22"/>
          <w:szCs w:val="22"/>
          <w:lang w:val="sr-Cyrl-RS"/>
        </w:rPr>
        <w:t>почетка извршења услуге</w:t>
      </w:r>
      <w:r w:rsidRPr="00C7563E">
        <w:rPr>
          <w:rFonts w:ascii="Arial" w:hAnsi="Arial" w:cs="Arial"/>
          <w:sz w:val="22"/>
          <w:szCs w:val="22"/>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sidR="00CE6A89">
        <w:rPr>
          <w:rFonts w:ascii="Arial" w:hAnsi="Arial" w:cs="Arial"/>
          <w:sz w:val="22"/>
          <w:szCs w:val="22"/>
          <w:lang w:val="sr-Cyrl-RS"/>
        </w:rPr>
        <w:t xml:space="preserve"> (даље: ЗОО), </w:t>
      </w:r>
      <w:r w:rsidRPr="00C7563E">
        <w:rPr>
          <w:rFonts w:ascii="Arial" w:hAnsi="Arial" w:cs="Arial"/>
          <w:sz w:val="22"/>
          <w:szCs w:val="22"/>
        </w:rPr>
        <w:t>као средство финансијског обезбеђења за добро извршење посла преда Наручиоцу банкарску гаранцију за добро извршење посла.</w:t>
      </w:r>
      <w:r w:rsidR="002D3351">
        <w:rPr>
          <w:rFonts w:ascii="Arial" w:hAnsi="Arial" w:cs="Arial"/>
          <w:sz w:val="22"/>
          <w:szCs w:val="22"/>
          <w:lang w:val="sr-Cyrl-RS"/>
        </w:rPr>
        <w:t xml:space="preserve"> </w:t>
      </w:r>
    </w:p>
    <w:p w14:paraId="6262D44C" w14:textId="77777777" w:rsidR="007560A9" w:rsidRPr="00C7563E" w:rsidRDefault="007560A9" w:rsidP="007560A9">
      <w:pPr>
        <w:tabs>
          <w:tab w:val="left" w:pos="1701"/>
        </w:tabs>
        <w:ind w:right="-6"/>
        <w:jc w:val="both"/>
        <w:rPr>
          <w:rFonts w:ascii="Arial" w:hAnsi="Arial" w:cs="Arial"/>
          <w:b/>
          <w:sz w:val="22"/>
          <w:szCs w:val="22"/>
        </w:rPr>
      </w:pPr>
    </w:p>
    <w:p w14:paraId="0477583B" w14:textId="77777777" w:rsidR="00A46008" w:rsidRPr="00C7563E"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t xml:space="preserve">Изабрани понуђач је дужан да Наручиоцу доставити неопозиву, безусловну (без приговора) и на први писани позив наплативу банкарску гаранцију за добро извршење посла у износу од 10%  укупне вредности уговора без ПДВ, са роком важности </w:t>
      </w:r>
      <w:r w:rsidR="00AE73EF">
        <w:rPr>
          <w:rFonts w:ascii="Arial" w:hAnsi="Arial" w:cs="Arial"/>
          <w:sz w:val="22"/>
          <w:szCs w:val="22"/>
          <w:lang w:val="sr-Cyrl-RS"/>
        </w:rPr>
        <w:t xml:space="preserve">најмање </w:t>
      </w:r>
      <w:r w:rsidR="006D2549" w:rsidRPr="00C7563E">
        <w:rPr>
          <w:rFonts w:ascii="Arial" w:hAnsi="Arial" w:cs="Arial"/>
          <w:sz w:val="22"/>
          <w:szCs w:val="22"/>
          <w:lang w:val="sr-Cyrl-RS"/>
        </w:rPr>
        <w:t>10</w:t>
      </w:r>
      <w:r w:rsidR="006D2549" w:rsidRPr="00C7563E">
        <w:rPr>
          <w:rFonts w:ascii="Arial" w:hAnsi="Arial" w:cs="Arial"/>
          <w:sz w:val="22"/>
          <w:szCs w:val="22"/>
        </w:rPr>
        <w:t xml:space="preserve"> </w:t>
      </w:r>
      <w:r w:rsidRPr="00C7563E">
        <w:rPr>
          <w:rFonts w:ascii="Arial" w:hAnsi="Arial" w:cs="Arial"/>
          <w:sz w:val="22"/>
          <w:szCs w:val="22"/>
        </w:rPr>
        <w:t>(</w:t>
      </w:r>
      <w:r w:rsidR="0084693D">
        <w:rPr>
          <w:rFonts w:ascii="Arial" w:hAnsi="Arial" w:cs="Arial"/>
          <w:sz w:val="22"/>
          <w:szCs w:val="22"/>
          <w:lang w:val="sr-Cyrl-RS"/>
        </w:rPr>
        <w:t xml:space="preserve">словима: </w:t>
      </w:r>
      <w:r w:rsidR="006D2549" w:rsidRPr="00C7563E">
        <w:rPr>
          <w:rFonts w:ascii="Arial" w:hAnsi="Arial" w:cs="Arial"/>
          <w:sz w:val="22"/>
          <w:szCs w:val="22"/>
          <w:lang w:val="sr-Cyrl-RS"/>
        </w:rPr>
        <w:t>десет</w:t>
      </w:r>
      <w:r w:rsidRPr="00C7563E">
        <w:rPr>
          <w:rFonts w:ascii="Arial" w:hAnsi="Arial" w:cs="Arial"/>
          <w:sz w:val="22"/>
          <w:szCs w:val="22"/>
        </w:rPr>
        <w:t>) дана дуже од рока предвиђеног за извршење посла, на коју се примењују одредбе Једнобразних правила за гаранцију на позив, ревизија 2010. године (URDG 758) Међународне Трговинске коморе у Паризу, а којом банка Гарант гарантује да ће се Наручиоцу (Кориснику гаранције) платити укупан износ, по пријему првог позива Наручиоца (Корисника гаранције) у писаној форми и изјаве у којој се наводи да:</w:t>
      </w:r>
    </w:p>
    <w:p w14:paraId="71808322" w14:textId="77777777" w:rsidR="00A46008" w:rsidRPr="00C7563E" w:rsidRDefault="00A46008" w:rsidP="003150EC">
      <w:pPr>
        <w:pStyle w:val="ListParagraph"/>
        <w:numPr>
          <w:ilvl w:val="0"/>
          <w:numId w:val="13"/>
        </w:numPr>
        <w:tabs>
          <w:tab w:val="left" w:pos="1701"/>
        </w:tabs>
        <w:ind w:right="-6"/>
        <w:jc w:val="both"/>
        <w:rPr>
          <w:rFonts w:ascii="Arial" w:hAnsi="Arial" w:cs="Arial"/>
        </w:rPr>
      </w:pPr>
      <w:r w:rsidRPr="00C7563E">
        <w:rPr>
          <w:rFonts w:ascii="Arial" w:hAnsi="Arial" w:cs="Arial"/>
        </w:rPr>
        <w:t xml:space="preserve">да је Понуђач (Налогодавац за издавање гаранције) прекршио своју(е) обавезу(е) из закљученог  Уговора, и </w:t>
      </w:r>
    </w:p>
    <w:p w14:paraId="6A3395ED" w14:textId="77777777" w:rsidR="00A46008" w:rsidRPr="00C7563E" w:rsidRDefault="00A46008" w:rsidP="003150EC">
      <w:pPr>
        <w:pStyle w:val="ListParagraph"/>
        <w:numPr>
          <w:ilvl w:val="0"/>
          <w:numId w:val="13"/>
        </w:numPr>
        <w:tabs>
          <w:tab w:val="left" w:pos="1701"/>
        </w:tabs>
        <w:ind w:right="-6"/>
        <w:jc w:val="both"/>
        <w:rPr>
          <w:rFonts w:ascii="Arial" w:hAnsi="Arial" w:cs="Arial"/>
        </w:rPr>
      </w:pPr>
      <w:r w:rsidRPr="00C7563E">
        <w:rPr>
          <w:rFonts w:ascii="Arial" w:hAnsi="Arial" w:cs="Arial"/>
        </w:rPr>
        <w:t xml:space="preserve">у ком погледу је Понуђач (Налогодавац за издавање гаранције) извршио прекршај. </w:t>
      </w:r>
    </w:p>
    <w:p w14:paraId="580B9890" w14:textId="77777777" w:rsidR="00A46008" w:rsidRPr="00C7563E"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t xml:space="preserve">Наведену банкарску гаранцију понуђач предаје приликом закључења уговора или најкасније у року од </w:t>
      </w:r>
      <w:r w:rsidR="00A95804" w:rsidRPr="00C7563E">
        <w:rPr>
          <w:rFonts w:ascii="Arial" w:hAnsi="Arial" w:cs="Arial"/>
          <w:sz w:val="22"/>
          <w:szCs w:val="22"/>
          <w:lang w:val="sr-Cyrl-RS"/>
        </w:rPr>
        <w:t>10</w:t>
      </w:r>
      <w:r w:rsidR="00A95804" w:rsidRPr="00C7563E">
        <w:rPr>
          <w:rFonts w:ascii="Arial" w:hAnsi="Arial" w:cs="Arial"/>
          <w:sz w:val="22"/>
          <w:szCs w:val="22"/>
        </w:rPr>
        <w:t xml:space="preserve"> </w:t>
      </w:r>
      <w:r w:rsidRPr="00C7563E">
        <w:rPr>
          <w:rFonts w:ascii="Arial" w:hAnsi="Arial" w:cs="Arial"/>
          <w:sz w:val="22"/>
          <w:szCs w:val="22"/>
        </w:rPr>
        <w:t>(</w:t>
      </w:r>
      <w:r w:rsidR="0084693D">
        <w:rPr>
          <w:rFonts w:ascii="Arial" w:hAnsi="Arial" w:cs="Arial"/>
          <w:sz w:val="22"/>
          <w:szCs w:val="22"/>
          <w:lang w:val="sr-Cyrl-RS"/>
        </w:rPr>
        <w:t xml:space="preserve">словима: </w:t>
      </w:r>
      <w:r w:rsidR="00A95804" w:rsidRPr="00C7563E">
        <w:rPr>
          <w:rFonts w:ascii="Arial" w:hAnsi="Arial" w:cs="Arial"/>
          <w:sz w:val="22"/>
          <w:szCs w:val="22"/>
          <w:lang w:val="sr-Cyrl-RS"/>
        </w:rPr>
        <w:t>десет</w:t>
      </w:r>
      <w:r w:rsidR="0084693D">
        <w:rPr>
          <w:rFonts w:ascii="Arial" w:hAnsi="Arial" w:cs="Arial"/>
          <w:sz w:val="22"/>
          <w:szCs w:val="22"/>
          <w:lang w:val="sr-Cyrl-RS"/>
        </w:rPr>
        <w:t>)</w:t>
      </w:r>
      <w:r w:rsidRPr="00C7563E">
        <w:rPr>
          <w:rFonts w:ascii="Arial" w:hAnsi="Arial" w:cs="Arial"/>
          <w:sz w:val="22"/>
          <w:szCs w:val="22"/>
        </w:rPr>
        <w:t xml:space="preserve"> дана од закључења уговора.</w:t>
      </w:r>
    </w:p>
    <w:p w14:paraId="4FE8A2A1" w14:textId="57E281DF" w:rsidR="00A46008" w:rsidRPr="005962D7" w:rsidRDefault="00A46008" w:rsidP="007560A9">
      <w:pPr>
        <w:tabs>
          <w:tab w:val="left" w:pos="1701"/>
        </w:tabs>
        <w:ind w:left="1070" w:right="-6"/>
        <w:jc w:val="both"/>
        <w:rPr>
          <w:rFonts w:ascii="Arial" w:hAnsi="Arial" w:cs="Arial"/>
          <w:sz w:val="22"/>
          <w:szCs w:val="22"/>
          <w:lang w:val="en-US"/>
        </w:rPr>
      </w:pPr>
      <w:r w:rsidRPr="00C7563E">
        <w:rPr>
          <w:rFonts w:ascii="Arial" w:hAnsi="Arial" w:cs="Arial"/>
          <w:sz w:val="22"/>
          <w:szCs w:val="22"/>
        </w:rPr>
        <w:t>Банкарска гаранција за добро извршење посла треба да буде издата у складу са Моделом банкарске гаранције за добро извршење посла</w:t>
      </w:r>
      <w:r w:rsidR="005962D7">
        <w:rPr>
          <w:rFonts w:ascii="Arial" w:hAnsi="Arial" w:cs="Arial"/>
          <w:sz w:val="22"/>
          <w:szCs w:val="22"/>
          <w:lang w:val="sr-Cyrl-RS"/>
        </w:rPr>
        <w:t>,</w:t>
      </w:r>
      <w:r w:rsidR="002A3AB5">
        <w:rPr>
          <w:rFonts w:ascii="Arial" w:hAnsi="Arial" w:cs="Arial"/>
          <w:sz w:val="22"/>
          <w:szCs w:val="22"/>
          <w:lang w:val="sr-Cyrl-RS"/>
        </w:rPr>
        <w:t>који је као Образац</w:t>
      </w:r>
      <w:r w:rsidR="002A3AB5">
        <w:rPr>
          <w:rFonts w:ascii="Arial" w:hAnsi="Arial" w:cs="Arial"/>
          <w:sz w:val="22"/>
          <w:szCs w:val="22"/>
          <w:lang w:val="sr-Latn-RS"/>
        </w:rPr>
        <w:t xml:space="preserve"> </w:t>
      </w:r>
      <w:r w:rsidR="005962D7">
        <w:rPr>
          <w:rFonts w:ascii="Arial" w:hAnsi="Arial" w:cs="Arial"/>
          <w:sz w:val="22"/>
          <w:szCs w:val="22"/>
          <w:lang w:val="sr-Cyrl-RS"/>
        </w:rPr>
        <w:t>дат у конкурсној документацији.</w:t>
      </w:r>
    </w:p>
    <w:p w14:paraId="2AB3DDEB" w14:textId="77777777" w:rsidR="00A46008" w:rsidRPr="00C7563E"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1555BA2" w14:textId="77777777" w:rsidR="00A46008" w:rsidRPr="00C7563E"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t xml:space="preserve">У случају да је пословно седиште банке гаранта изван Републике Србије у случају спора по овој Гаранцији, утврђује се надлежност </w:t>
      </w:r>
      <w:r w:rsidR="009D24D4" w:rsidRPr="00C7563E">
        <w:rPr>
          <w:rFonts w:ascii="Arial" w:hAnsi="Arial" w:cs="Arial"/>
          <w:sz w:val="22"/>
          <w:szCs w:val="22"/>
        </w:rPr>
        <w:t>Сталне</w:t>
      </w:r>
      <w:r w:rsidR="001C6B44" w:rsidRPr="00C7563E">
        <w:rPr>
          <w:rFonts w:ascii="Arial" w:hAnsi="Arial" w:cs="Arial"/>
          <w:sz w:val="22"/>
          <w:szCs w:val="22"/>
          <w:lang w:val="sr-Cyrl-RS"/>
        </w:rPr>
        <w:t xml:space="preserve"> </w:t>
      </w:r>
      <w:r w:rsidRPr="00C7563E">
        <w:rPr>
          <w:rFonts w:ascii="Arial" w:hAnsi="Arial" w:cs="Arial"/>
          <w:sz w:val="22"/>
          <w:szCs w:val="22"/>
        </w:rPr>
        <w:t>арбитраже при ПКС уз примену Правилника ПКС и процесног и материјалног права Републике Србије.</w:t>
      </w:r>
    </w:p>
    <w:p w14:paraId="52A938D5" w14:textId="77777777" w:rsidR="00A46008" w:rsidRPr="00C7563E"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t>У случају да Изабрани понуђач поднесе банкарску гаранцију стране банке, та банка мора имати додељен кредитни рејтинг.</w:t>
      </w:r>
    </w:p>
    <w:p w14:paraId="40F61B32" w14:textId="308F3648" w:rsidR="007560A9" w:rsidRDefault="00A95804" w:rsidP="007560A9">
      <w:pPr>
        <w:tabs>
          <w:tab w:val="left" w:pos="1701"/>
        </w:tabs>
        <w:ind w:left="1070" w:right="-6"/>
        <w:jc w:val="both"/>
        <w:rPr>
          <w:rFonts w:ascii="Arial" w:hAnsi="Arial" w:cs="Arial"/>
          <w:sz w:val="22"/>
          <w:szCs w:val="22"/>
          <w:lang w:val="sr-Cyrl-RS"/>
        </w:rPr>
      </w:pPr>
      <w:r w:rsidRPr="00C7563E">
        <w:rPr>
          <w:rFonts w:ascii="Arial" w:hAnsi="Arial" w:cs="Arial"/>
          <w:sz w:val="22"/>
          <w:szCs w:val="22"/>
          <w:lang w:val="sr-Cyrl-RS"/>
        </w:rPr>
        <w:t>Гаранција се не</w:t>
      </w:r>
      <w:r w:rsidR="00AE73EF">
        <w:rPr>
          <w:rFonts w:ascii="Arial" w:hAnsi="Arial" w:cs="Arial"/>
          <w:sz w:val="22"/>
          <w:szCs w:val="22"/>
          <w:lang w:val="sr-Cyrl-RS"/>
        </w:rPr>
        <w:t xml:space="preserve"> </w:t>
      </w:r>
      <w:r w:rsidRPr="00C7563E">
        <w:rPr>
          <w:rFonts w:ascii="Arial" w:hAnsi="Arial" w:cs="Arial"/>
          <w:sz w:val="22"/>
          <w:szCs w:val="22"/>
          <w:lang w:val="sr-Cyrl-RS"/>
        </w:rPr>
        <w:t>може уступити и није преносива без сагласности Корисника,                        Налогодавца и Емисионе банке</w:t>
      </w:r>
    </w:p>
    <w:p w14:paraId="01222A19" w14:textId="6BF72B28" w:rsidR="002A3AB5" w:rsidRPr="00C7563E" w:rsidRDefault="002A3AB5" w:rsidP="002A3AB5">
      <w:pPr>
        <w:tabs>
          <w:tab w:val="left" w:pos="1701"/>
        </w:tabs>
        <w:ind w:left="1070" w:right="-6"/>
        <w:jc w:val="both"/>
        <w:rPr>
          <w:rFonts w:ascii="Arial" w:hAnsi="Arial" w:cs="Arial"/>
          <w:sz w:val="22"/>
          <w:szCs w:val="22"/>
          <w:lang w:val="sr-Cyrl-RS"/>
        </w:rPr>
      </w:pPr>
      <w:r w:rsidRPr="002A3AB5">
        <w:rPr>
          <w:rFonts w:ascii="Arial" w:hAnsi="Arial" w:cs="Arial"/>
          <w:sz w:val="22"/>
          <w:szCs w:val="22"/>
          <w:lang w:val="sr-Cyrl-RS"/>
        </w:rPr>
        <w:t>Гаранција истиче на наведени датум,без обзира да ли нам је овај документ враћен или не.</w:t>
      </w:r>
    </w:p>
    <w:p w14:paraId="3C7E2282" w14:textId="77777777" w:rsidR="009A1882" w:rsidRPr="00C7563E" w:rsidRDefault="009A1882" w:rsidP="007560A9">
      <w:pPr>
        <w:tabs>
          <w:tab w:val="left" w:pos="1701"/>
        </w:tabs>
        <w:ind w:left="1070" w:right="-6"/>
        <w:jc w:val="both"/>
        <w:rPr>
          <w:rFonts w:ascii="Arial" w:hAnsi="Arial" w:cs="Arial"/>
          <w:sz w:val="22"/>
          <w:szCs w:val="22"/>
          <w:lang w:val="sr-Cyrl-RS"/>
        </w:rPr>
      </w:pPr>
    </w:p>
    <w:p w14:paraId="4DFEAACB" w14:textId="4F98959C" w:rsidR="00A46008" w:rsidRPr="00C7563E" w:rsidRDefault="00A95804" w:rsidP="009E449D">
      <w:pPr>
        <w:numPr>
          <w:ilvl w:val="0"/>
          <w:numId w:val="4"/>
        </w:numPr>
        <w:tabs>
          <w:tab w:val="left" w:pos="1701"/>
        </w:tabs>
        <w:ind w:right="-6"/>
        <w:jc w:val="both"/>
        <w:rPr>
          <w:rFonts w:ascii="Arial" w:hAnsi="Arial" w:cs="Arial"/>
          <w:b/>
          <w:sz w:val="22"/>
          <w:szCs w:val="22"/>
        </w:rPr>
      </w:pPr>
      <w:r w:rsidRPr="00C7563E">
        <w:rPr>
          <w:rFonts w:ascii="Arial" w:hAnsi="Arial" w:cs="Arial"/>
          <w:b/>
          <w:sz w:val="22"/>
          <w:szCs w:val="22"/>
          <w:lang w:val="sr-Cyrl-RS"/>
        </w:rPr>
        <w:t>Банкарск</w:t>
      </w:r>
      <w:r w:rsidR="00AC2925">
        <w:rPr>
          <w:rFonts w:ascii="Arial" w:hAnsi="Arial" w:cs="Arial"/>
          <w:b/>
          <w:sz w:val="22"/>
          <w:szCs w:val="22"/>
          <w:lang w:val="sr-Cyrl-RS"/>
        </w:rPr>
        <w:t>у</w:t>
      </w:r>
      <w:r w:rsidRPr="00C7563E">
        <w:rPr>
          <w:rFonts w:ascii="Arial" w:hAnsi="Arial" w:cs="Arial"/>
          <w:b/>
          <w:sz w:val="22"/>
          <w:szCs w:val="22"/>
          <w:lang w:val="sr-Cyrl-RS"/>
        </w:rPr>
        <w:t xml:space="preserve"> г</w:t>
      </w:r>
      <w:r w:rsidRPr="00C7563E">
        <w:rPr>
          <w:rFonts w:ascii="Arial" w:hAnsi="Arial" w:cs="Arial"/>
          <w:b/>
          <w:sz w:val="22"/>
          <w:szCs w:val="22"/>
        </w:rPr>
        <w:t>аранциј</w:t>
      </w:r>
      <w:r w:rsidR="00AC2925">
        <w:rPr>
          <w:rFonts w:ascii="Arial" w:hAnsi="Arial" w:cs="Arial"/>
          <w:b/>
          <w:sz w:val="22"/>
          <w:szCs w:val="22"/>
          <w:lang w:val="sr-Cyrl-RS"/>
        </w:rPr>
        <w:t>у</w:t>
      </w:r>
      <w:r w:rsidRPr="00C7563E">
        <w:rPr>
          <w:rFonts w:ascii="Arial" w:hAnsi="Arial" w:cs="Arial"/>
          <w:b/>
          <w:sz w:val="22"/>
          <w:szCs w:val="22"/>
        </w:rPr>
        <w:t xml:space="preserve"> </w:t>
      </w:r>
      <w:r w:rsidR="00A46008" w:rsidRPr="00C7563E">
        <w:rPr>
          <w:rFonts w:ascii="Arial" w:hAnsi="Arial" w:cs="Arial"/>
          <w:b/>
          <w:sz w:val="22"/>
          <w:szCs w:val="22"/>
        </w:rPr>
        <w:t>за отклањање</w:t>
      </w:r>
      <w:r w:rsidR="00E3508A" w:rsidRPr="00C7563E">
        <w:rPr>
          <w:rFonts w:ascii="Arial" w:hAnsi="Arial" w:cs="Arial"/>
          <w:b/>
          <w:sz w:val="22"/>
          <w:szCs w:val="22"/>
          <w:lang w:val="sr-Cyrl-RS"/>
        </w:rPr>
        <w:t xml:space="preserve"> </w:t>
      </w:r>
      <w:r w:rsidRPr="00C7563E">
        <w:rPr>
          <w:rFonts w:ascii="Arial" w:hAnsi="Arial" w:cs="Arial"/>
          <w:b/>
          <w:sz w:val="22"/>
          <w:szCs w:val="22"/>
          <w:lang w:val="sr-Cyrl-RS"/>
        </w:rPr>
        <w:t>недостатака</w:t>
      </w:r>
      <w:r w:rsidR="00A46008" w:rsidRPr="00C7563E">
        <w:rPr>
          <w:rFonts w:ascii="Arial" w:hAnsi="Arial" w:cs="Arial"/>
          <w:b/>
          <w:sz w:val="22"/>
          <w:szCs w:val="22"/>
        </w:rPr>
        <w:t xml:space="preserve"> у гарантном року</w:t>
      </w:r>
    </w:p>
    <w:p w14:paraId="3DEB1838" w14:textId="77777777" w:rsidR="007560A9" w:rsidRPr="00C7563E" w:rsidRDefault="007560A9" w:rsidP="007560A9">
      <w:pPr>
        <w:tabs>
          <w:tab w:val="left" w:pos="1701"/>
        </w:tabs>
        <w:ind w:right="-6"/>
        <w:jc w:val="both"/>
        <w:rPr>
          <w:rFonts w:ascii="Arial" w:hAnsi="Arial" w:cs="Arial"/>
          <w:b/>
          <w:sz w:val="22"/>
          <w:szCs w:val="22"/>
        </w:rPr>
      </w:pPr>
    </w:p>
    <w:p w14:paraId="7F0CFA73" w14:textId="2CE15C92" w:rsidR="00A46008" w:rsidRPr="00C7563E"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t xml:space="preserve">Изабрани понуђач је дужан да Наручиоцу доставити неопозиву, безусловну (без приговора) и на први писани позив наплативу банкарску гаранцију за отклањање </w:t>
      </w:r>
      <w:r w:rsidR="00A95804" w:rsidRPr="00C7563E">
        <w:rPr>
          <w:rFonts w:ascii="Arial" w:hAnsi="Arial" w:cs="Arial"/>
          <w:sz w:val="22"/>
          <w:szCs w:val="22"/>
          <w:lang w:val="sr-Cyrl-RS"/>
        </w:rPr>
        <w:t>недостатака</w:t>
      </w:r>
      <w:r w:rsidR="00A95804" w:rsidRPr="00C7563E">
        <w:rPr>
          <w:rFonts w:ascii="Arial" w:hAnsi="Arial" w:cs="Arial"/>
          <w:sz w:val="22"/>
          <w:szCs w:val="22"/>
        </w:rPr>
        <w:t xml:space="preserve"> </w:t>
      </w:r>
      <w:r w:rsidRPr="00C7563E">
        <w:rPr>
          <w:rFonts w:ascii="Arial" w:hAnsi="Arial" w:cs="Arial"/>
          <w:sz w:val="22"/>
          <w:szCs w:val="22"/>
        </w:rPr>
        <w:t xml:space="preserve">у гарантном року у износу од 5%  укупне вредности уговора без ПДВ, на коју се примењују одредбе Једнобразних правила за гаранцију на позив, ревизија 2010. године (URDG 758) Међународне Трговинске коморе у Паризу, којом банка Гарант гарантује да ће Наручиоцу (Кориснику гаранције) платити укупан износ по пријему првог позива Наручиоца (Корисника гаранције) у писаној форми и изјаве у којој се наводи да Понуђач није извршио своје обавезе према закљученом Уговору, за отклањање </w:t>
      </w:r>
      <w:r w:rsidR="005962D7">
        <w:rPr>
          <w:rFonts w:ascii="Arial" w:hAnsi="Arial" w:cs="Arial"/>
          <w:sz w:val="22"/>
          <w:szCs w:val="22"/>
          <w:lang w:val="sr-Cyrl-RS"/>
        </w:rPr>
        <w:t>недостатака</w:t>
      </w:r>
      <w:r w:rsidRPr="00C7563E">
        <w:rPr>
          <w:rFonts w:ascii="Arial" w:hAnsi="Arial" w:cs="Arial"/>
          <w:sz w:val="22"/>
          <w:szCs w:val="22"/>
        </w:rPr>
        <w:t xml:space="preserve"> у гарантном року. </w:t>
      </w:r>
    </w:p>
    <w:p w14:paraId="2FF11360" w14:textId="1B121B68" w:rsidR="00A46008" w:rsidRPr="00AC2925" w:rsidRDefault="00A46008" w:rsidP="007560A9">
      <w:pPr>
        <w:tabs>
          <w:tab w:val="left" w:pos="1701"/>
        </w:tabs>
        <w:ind w:left="1070" w:right="-6"/>
        <w:jc w:val="both"/>
        <w:rPr>
          <w:rFonts w:ascii="Arial" w:hAnsi="Arial" w:cs="Arial"/>
          <w:sz w:val="22"/>
          <w:szCs w:val="22"/>
          <w:lang w:val="sr-Cyrl-RS"/>
        </w:rPr>
      </w:pPr>
      <w:r w:rsidRPr="00C7563E">
        <w:rPr>
          <w:rFonts w:ascii="Arial" w:hAnsi="Arial" w:cs="Arial"/>
          <w:sz w:val="22"/>
          <w:szCs w:val="22"/>
        </w:rPr>
        <w:t xml:space="preserve">Наведену банкарску гаранцију изабрани понуђач предаје </w:t>
      </w:r>
      <w:r w:rsidR="00AC2925">
        <w:rPr>
          <w:rFonts w:ascii="Arial" w:hAnsi="Arial" w:cs="Arial"/>
          <w:sz w:val="22"/>
          <w:szCs w:val="22"/>
          <w:lang w:val="sr-Cyrl-RS"/>
        </w:rPr>
        <w:t>приликом потписивања записника о коначним пријему услуге</w:t>
      </w:r>
      <w:r w:rsidR="00253475">
        <w:rPr>
          <w:rFonts w:ascii="Arial" w:hAnsi="Arial" w:cs="Arial"/>
          <w:sz w:val="22"/>
          <w:szCs w:val="22"/>
          <w:lang w:val="sr-Cyrl-RS"/>
        </w:rPr>
        <w:t>.</w:t>
      </w:r>
    </w:p>
    <w:p w14:paraId="4E811E9E" w14:textId="10A04557" w:rsidR="00A46008" w:rsidRPr="00C7563E"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t>Банкарска гаранција за отклањање</w:t>
      </w:r>
      <w:r w:rsidR="009A1882" w:rsidRPr="00C7563E">
        <w:rPr>
          <w:rFonts w:ascii="Arial" w:hAnsi="Arial" w:cs="Arial"/>
          <w:sz w:val="22"/>
          <w:szCs w:val="22"/>
          <w:lang w:val="sr-Cyrl-RS"/>
        </w:rPr>
        <w:t xml:space="preserve"> </w:t>
      </w:r>
      <w:r w:rsidR="00A95804" w:rsidRPr="00C7563E">
        <w:rPr>
          <w:rFonts w:ascii="Arial" w:hAnsi="Arial" w:cs="Arial"/>
          <w:sz w:val="22"/>
          <w:szCs w:val="22"/>
          <w:lang w:val="sr-Cyrl-RS"/>
        </w:rPr>
        <w:t>недостатака</w:t>
      </w:r>
      <w:r w:rsidRPr="00C7563E">
        <w:rPr>
          <w:rFonts w:ascii="Arial" w:hAnsi="Arial" w:cs="Arial"/>
          <w:sz w:val="22"/>
          <w:szCs w:val="22"/>
        </w:rPr>
        <w:t xml:space="preserve"> у гарантном року мора трајати </w:t>
      </w:r>
      <w:r w:rsidR="00A95804" w:rsidRPr="00C7563E">
        <w:rPr>
          <w:rFonts w:ascii="Arial" w:hAnsi="Arial" w:cs="Arial"/>
          <w:sz w:val="22"/>
          <w:szCs w:val="22"/>
          <w:lang w:val="sr-Cyrl-RS"/>
        </w:rPr>
        <w:t>-</w:t>
      </w:r>
      <w:r w:rsidR="00A95804" w:rsidRPr="00C7563E">
        <w:rPr>
          <w:rFonts w:ascii="Arial" w:hAnsi="Arial" w:cs="Arial"/>
          <w:sz w:val="22"/>
          <w:szCs w:val="22"/>
        </w:rPr>
        <w:t xml:space="preserve"> </w:t>
      </w:r>
      <w:r w:rsidR="00382667">
        <w:rPr>
          <w:rFonts w:ascii="Arial" w:hAnsi="Arial" w:cs="Arial"/>
          <w:sz w:val="22"/>
          <w:szCs w:val="22"/>
          <w:lang w:val="sr-Cyrl-RS"/>
        </w:rPr>
        <w:t>30</w:t>
      </w:r>
      <w:r w:rsidRPr="00C7563E">
        <w:rPr>
          <w:rFonts w:ascii="Arial" w:hAnsi="Arial" w:cs="Arial"/>
          <w:sz w:val="22"/>
          <w:szCs w:val="22"/>
        </w:rPr>
        <w:t xml:space="preserve"> дана дуже од истека гарантног рока из </w:t>
      </w:r>
      <w:r w:rsidR="005962D7">
        <w:rPr>
          <w:rFonts w:ascii="Arial" w:hAnsi="Arial" w:cs="Arial"/>
          <w:sz w:val="22"/>
          <w:szCs w:val="22"/>
          <w:lang w:val="sr-Cyrl-RS"/>
        </w:rPr>
        <w:t>Уговора</w:t>
      </w:r>
      <w:r w:rsidRPr="00C7563E">
        <w:rPr>
          <w:rFonts w:ascii="Arial" w:hAnsi="Arial" w:cs="Arial"/>
          <w:sz w:val="22"/>
          <w:szCs w:val="22"/>
        </w:rPr>
        <w:t>.</w:t>
      </w:r>
    </w:p>
    <w:p w14:paraId="4A807DF2" w14:textId="5AC522ED" w:rsidR="00A46008" w:rsidRPr="00C7563E"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t xml:space="preserve">Модел банкарске гаранције за отклањање </w:t>
      </w:r>
      <w:r w:rsidR="00A95804" w:rsidRPr="00C7563E">
        <w:rPr>
          <w:rFonts w:ascii="Arial" w:hAnsi="Arial" w:cs="Arial"/>
          <w:sz w:val="22"/>
          <w:szCs w:val="22"/>
          <w:lang w:val="sr-Cyrl-RS"/>
        </w:rPr>
        <w:t xml:space="preserve">недостатака </w:t>
      </w:r>
      <w:r w:rsidR="00A95804" w:rsidRPr="00C7563E">
        <w:rPr>
          <w:rFonts w:ascii="Arial" w:hAnsi="Arial" w:cs="Arial"/>
          <w:sz w:val="22"/>
          <w:szCs w:val="22"/>
        </w:rPr>
        <w:t xml:space="preserve"> </w:t>
      </w:r>
      <w:r w:rsidRPr="00C7563E">
        <w:rPr>
          <w:rFonts w:ascii="Arial" w:hAnsi="Arial" w:cs="Arial"/>
          <w:sz w:val="22"/>
          <w:szCs w:val="22"/>
        </w:rPr>
        <w:t>у гарантном року дат је као Образац конкурсне документације.</w:t>
      </w:r>
    </w:p>
    <w:p w14:paraId="3E6C91FE" w14:textId="77777777" w:rsidR="00A46008" w:rsidRPr="00C7563E"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6299862" w14:textId="77777777" w:rsidR="00A46008" w:rsidRPr="00C7563E"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t xml:space="preserve">У случају да је пословно седиште банке гаранта изван Републике Србије у случају спора по овој Гаранцији, утврђује се надлежност </w:t>
      </w:r>
      <w:r w:rsidR="009D24D4" w:rsidRPr="00C7563E">
        <w:rPr>
          <w:rFonts w:ascii="Arial" w:hAnsi="Arial" w:cs="Arial"/>
          <w:sz w:val="22"/>
          <w:szCs w:val="22"/>
        </w:rPr>
        <w:t xml:space="preserve">Сталне </w:t>
      </w:r>
      <w:r w:rsidRPr="00C7563E">
        <w:rPr>
          <w:rFonts w:ascii="Arial" w:hAnsi="Arial" w:cs="Arial"/>
          <w:sz w:val="22"/>
          <w:szCs w:val="22"/>
        </w:rPr>
        <w:t>арбитраже при ПКС уз примену Правилника ПКС и процесног и материјалног права Републике Србије.</w:t>
      </w:r>
    </w:p>
    <w:p w14:paraId="635CA3C8" w14:textId="2EA35F9D" w:rsidR="003774F8" w:rsidRPr="00C7563E" w:rsidRDefault="00A46008" w:rsidP="002A3AB5">
      <w:pPr>
        <w:tabs>
          <w:tab w:val="left" w:pos="1701"/>
        </w:tabs>
        <w:ind w:left="1070" w:right="-6"/>
        <w:jc w:val="both"/>
        <w:rPr>
          <w:rFonts w:ascii="Arial" w:hAnsi="Arial" w:cs="Arial"/>
          <w:sz w:val="22"/>
          <w:szCs w:val="22"/>
        </w:rPr>
      </w:pPr>
      <w:r w:rsidRPr="00C7563E">
        <w:rPr>
          <w:rFonts w:ascii="Arial" w:hAnsi="Arial" w:cs="Arial"/>
          <w:sz w:val="22"/>
          <w:szCs w:val="22"/>
        </w:rPr>
        <w:t>У случају да Изабрани понуђач поднесе банкарску гаранцију стране банке, та банка мора имати додељен кредитни рејтинг</w:t>
      </w:r>
      <w:r w:rsidR="00470BE9">
        <w:rPr>
          <w:rFonts w:ascii="Arial" w:hAnsi="Arial" w:cs="Arial"/>
          <w:sz w:val="22"/>
          <w:szCs w:val="22"/>
          <w:lang w:val="en-US"/>
        </w:rPr>
        <w:t xml:space="preserve"> </w:t>
      </w:r>
      <w:r w:rsidR="00470BE9">
        <w:rPr>
          <w:rFonts w:ascii="Arial" w:hAnsi="Arial" w:cs="Arial"/>
          <w:sz w:val="22"/>
          <w:szCs w:val="22"/>
          <w:lang w:val="sr-Cyrl-RS"/>
        </w:rPr>
        <w:t>инвестициони ранг (3).</w:t>
      </w:r>
    </w:p>
    <w:p w14:paraId="5EE3A5A5" w14:textId="7884FC5C" w:rsidR="00A95804" w:rsidRPr="00C7563E" w:rsidRDefault="00A46008" w:rsidP="002A3AB5">
      <w:pPr>
        <w:tabs>
          <w:tab w:val="left" w:pos="1701"/>
        </w:tabs>
        <w:ind w:left="1070" w:right="-6"/>
        <w:jc w:val="both"/>
        <w:rPr>
          <w:rFonts w:ascii="Arial" w:hAnsi="Arial" w:cs="Arial"/>
          <w:sz w:val="22"/>
          <w:szCs w:val="22"/>
          <w:lang w:val="sr-Cyrl-RS"/>
        </w:rPr>
      </w:pPr>
      <w:r w:rsidRPr="00C7563E">
        <w:rPr>
          <w:rFonts w:ascii="Arial" w:hAnsi="Arial" w:cs="Arial"/>
          <w:sz w:val="22"/>
          <w:szCs w:val="22"/>
        </w:rPr>
        <w:t xml:space="preserve">Наручилац ће након што прими од Понуђача гаранцију за отклањање </w:t>
      </w:r>
      <w:r w:rsidR="00A95804" w:rsidRPr="00C7563E">
        <w:rPr>
          <w:rFonts w:ascii="Arial" w:hAnsi="Arial" w:cs="Arial"/>
          <w:sz w:val="22"/>
          <w:szCs w:val="22"/>
          <w:lang w:val="sr-Cyrl-RS"/>
        </w:rPr>
        <w:t xml:space="preserve">недостатака </w:t>
      </w:r>
      <w:r w:rsidR="00A95804" w:rsidRPr="00C7563E">
        <w:rPr>
          <w:rFonts w:ascii="Arial" w:hAnsi="Arial" w:cs="Arial"/>
          <w:sz w:val="22"/>
          <w:szCs w:val="22"/>
        </w:rPr>
        <w:t xml:space="preserve"> </w:t>
      </w:r>
      <w:r w:rsidRPr="00C7563E">
        <w:rPr>
          <w:rFonts w:ascii="Arial" w:hAnsi="Arial" w:cs="Arial"/>
          <w:sz w:val="22"/>
          <w:szCs w:val="22"/>
        </w:rPr>
        <w:t>у гарантном року, вратити Понуђачу гаранцију за добро извршење посла.</w:t>
      </w:r>
    </w:p>
    <w:p w14:paraId="5E569843" w14:textId="26E4341F" w:rsidR="00A95804" w:rsidRDefault="00A95804" w:rsidP="00C55F18">
      <w:pPr>
        <w:tabs>
          <w:tab w:val="left" w:pos="1701"/>
        </w:tabs>
        <w:ind w:left="1070" w:right="-6"/>
        <w:rPr>
          <w:rFonts w:ascii="Arial" w:hAnsi="Arial" w:cs="Arial"/>
          <w:sz w:val="22"/>
          <w:szCs w:val="22"/>
          <w:lang w:val="sr-Cyrl-RS"/>
        </w:rPr>
      </w:pPr>
      <w:r w:rsidRPr="00C7563E">
        <w:rPr>
          <w:rFonts w:ascii="Arial" w:hAnsi="Arial" w:cs="Arial"/>
          <w:sz w:val="22"/>
          <w:szCs w:val="22"/>
          <w:lang w:val="sr-Cyrl-RS"/>
        </w:rPr>
        <w:t>Гаранција се не</w:t>
      </w:r>
      <w:r w:rsidR="00AE73EF">
        <w:rPr>
          <w:rFonts w:ascii="Arial" w:hAnsi="Arial" w:cs="Arial"/>
          <w:sz w:val="22"/>
          <w:szCs w:val="22"/>
          <w:lang w:val="sr-Cyrl-RS"/>
        </w:rPr>
        <w:t xml:space="preserve"> </w:t>
      </w:r>
      <w:r w:rsidRPr="00C7563E">
        <w:rPr>
          <w:rFonts w:ascii="Arial" w:hAnsi="Arial" w:cs="Arial"/>
          <w:sz w:val="22"/>
          <w:szCs w:val="22"/>
          <w:lang w:val="sr-Cyrl-RS"/>
        </w:rPr>
        <w:t>може уступити и није преносива без сагласности Ко</w:t>
      </w:r>
      <w:r w:rsidR="00C55F18" w:rsidRPr="00C7563E">
        <w:rPr>
          <w:rFonts w:ascii="Arial" w:hAnsi="Arial" w:cs="Arial"/>
          <w:sz w:val="22"/>
          <w:szCs w:val="22"/>
          <w:lang w:val="sr-Cyrl-RS"/>
        </w:rPr>
        <w:t xml:space="preserve">рисника, </w:t>
      </w:r>
      <w:r w:rsidRPr="00C7563E">
        <w:rPr>
          <w:rFonts w:ascii="Arial" w:hAnsi="Arial" w:cs="Arial"/>
          <w:sz w:val="22"/>
          <w:szCs w:val="22"/>
          <w:lang w:val="sr-Cyrl-RS"/>
        </w:rPr>
        <w:t>Налогодавца и Емисионе банке</w:t>
      </w:r>
    </w:p>
    <w:p w14:paraId="1BB055FE" w14:textId="322113AA" w:rsidR="002A3AB5" w:rsidRPr="002A3AB5" w:rsidRDefault="002A3AB5" w:rsidP="002A3AB5">
      <w:pPr>
        <w:tabs>
          <w:tab w:val="left" w:pos="1701"/>
        </w:tabs>
        <w:ind w:left="1070" w:right="-6"/>
        <w:rPr>
          <w:rFonts w:ascii="Arial" w:hAnsi="Arial" w:cs="Arial"/>
          <w:sz w:val="22"/>
          <w:szCs w:val="22"/>
          <w:lang w:val="sr-Cyrl-RS"/>
        </w:rPr>
      </w:pPr>
      <w:r w:rsidRPr="002A3AB5">
        <w:rPr>
          <w:rFonts w:ascii="Arial" w:hAnsi="Arial" w:cs="Arial"/>
          <w:sz w:val="22"/>
          <w:szCs w:val="22"/>
          <w:lang w:val="sr-Cyrl-RS"/>
        </w:rPr>
        <w:t>Гаранција истиче на наведени датум,без обзира да ли нам је овај документ враћен или не.</w:t>
      </w:r>
    </w:p>
    <w:p w14:paraId="3B1C1CB4" w14:textId="77777777" w:rsidR="009A1882" w:rsidRPr="00C7563E" w:rsidRDefault="009A1882" w:rsidP="007560A9">
      <w:pPr>
        <w:tabs>
          <w:tab w:val="left" w:pos="1701"/>
        </w:tabs>
        <w:ind w:left="1070" w:right="-6"/>
        <w:jc w:val="both"/>
        <w:rPr>
          <w:rFonts w:ascii="Arial" w:hAnsi="Arial" w:cs="Arial"/>
          <w:sz w:val="22"/>
          <w:szCs w:val="22"/>
          <w:lang w:val="sr-Cyrl-RS"/>
        </w:rPr>
      </w:pPr>
    </w:p>
    <w:p w14:paraId="4086017A" w14:textId="77777777" w:rsidR="003A65E6" w:rsidRPr="00C7563E" w:rsidRDefault="008750C4" w:rsidP="00A23FE0">
      <w:pPr>
        <w:pStyle w:val="Heading2"/>
      </w:pPr>
      <w:bookmarkStart w:id="211" w:name="_Toc430697706"/>
      <w:bookmarkStart w:id="212" w:name="_Toc463354998"/>
      <w:r w:rsidRPr="00C7563E">
        <w:t>2</w:t>
      </w:r>
      <w:r w:rsidR="003A65E6" w:rsidRPr="00C7563E">
        <w:t>.1</w:t>
      </w:r>
      <w:r w:rsidR="00123206" w:rsidRPr="00C7563E">
        <w:t>3</w:t>
      </w:r>
      <w:r w:rsidR="003A65E6" w:rsidRPr="00C7563E">
        <w:tab/>
        <w:t>ДОДАТНЕ ИНФОРМАЦИЈЕ И ПОЈАШЊЕЊА</w:t>
      </w:r>
      <w:bookmarkEnd w:id="211"/>
      <w:bookmarkEnd w:id="212"/>
    </w:p>
    <w:p w14:paraId="6FF38839" w14:textId="77777777" w:rsidR="003A65E6" w:rsidRPr="00C7563E" w:rsidRDefault="003A65E6" w:rsidP="00A23FE0">
      <w:pPr>
        <w:tabs>
          <w:tab w:val="center" w:pos="2268"/>
          <w:tab w:val="center" w:pos="7938"/>
        </w:tabs>
        <w:rPr>
          <w:rFonts w:ascii="Arial" w:hAnsi="Arial" w:cs="Arial"/>
          <w:sz w:val="22"/>
          <w:szCs w:val="22"/>
        </w:rPr>
      </w:pPr>
    </w:p>
    <w:p w14:paraId="6CBDE9EA" w14:textId="7E9DA2D1" w:rsidR="00D825E3" w:rsidRPr="00C7563E" w:rsidRDefault="003A65E6" w:rsidP="00D825E3">
      <w:pPr>
        <w:widowControl w:val="0"/>
        <w:ind w:firstLine="708"/>
        <w:jc w:val="both"/>
        <w:rPr>
          <w:rFonts w:ascii="Arial" w:hAnsi="Arial" w:cs="Arial"/>
          <w:sz w:val="22"/>
          <w:szCs w:val="22"/>
        </w:rPr>
      </w:pPr>
      <w:r w:rsidRPr="00C7563E">
        <w:rPr>
          <w:rFonts w:ascii="Arial" w:hAnsi="Arial" w:cs="Arial"/>
          <w:sz w:val="22"/>
          <w:szCs w:val="22"/>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C51E6A">
        <w:rPr>
          <w:rFonts w:ascii="Arial" w:hAnsi="Arial" w:cs="Arial"/>
          <w:bCs/>
          <w:sz w:val="22"/>
          <w:szCs w:val="22"/>
        </w:rPr>
        <w:t>1000/0617/2017</w:t>
      </w:r>
      <w:r w:rsidRPr="00C7563E">
        <w:rPr>
          <w:rFonts w:ascii="Arial" w:hAnsi="Arial" w:cs="Arial"/>
          <w:sz w:val="22"/>
          <w:szCs w:val="22"/>
        </w:rPr>
        <w:t xml:space="preserve">“ или електронским путем на е-mail адресу: </w:t>
      </w:r>
      <w:r w:rsidR="00001526">
        <w:rPr>
          <w:rStyle w:val="Hyperlink"/>
          <w:rFonts w:ascii="Arial" w:hAnsi="Arial" w:cs="Arial"/>
          <w:sz w:val="22"/>
          <w:szCs w:val="22"/>
          <w:lang w:val="sr-Latn-RS"/>
        </w:rPr>
        <w:t>vladimir.kamenica</w:t>
      </w:r>
      <w:r w:rsidR="00001526" w:rsidRPr="00C7563E">
        <w:rPr>
          <w:rStyle w:val="Hyperlink"/>
          <w:rFonts w:ascii="Arial" w:hAnsi="Arial" w:cs="Arial"/>
          <w:sz w:val="22"/>
          <w:szCs w:val="22"/>
        </w:rPr>
        <w:t>@</w:t>
      </w:r>
      <w:r w:rsidR="00001526" w:rsidRPr="00C7563E">
        <w:rPr>
          <w:rStyle w:val="Hyperlink"/>
          <w:rFonts w:ascii="Arial" w:hAnsi="Arial" w:cs="Arial"/>
          <w:sz w:val="22"/>
          <w:szCs w:val="22"/>
          <w:lang w:val="en-US"/>
        </w:rPr>
        <w:t>eps</w:t>
      </w:r>
      <w:r w:rsidR="00001526" w:rsidRPr="00C7563E">
        <w:rPr>
          <w:rStyle w:val="Hyperlink"/>
          <w:rFonts w:ascii="Arial" w:hAnsi="Arial" w:cs="Arial"/>
          <w:sz w:val="22"/>
          <w:szCs w:val="22"/>
        </w:rPr>
        <w:t>.</w:t>
      </w:r>
      <w:r w:rsidR="00001526" w:rsidRPr="00C7563E">
        <w:rPr>
          <w:rStyle w:val="Hyperlink"/>
          <w:rFonts w:ascii="Arial" w:hAnsi="Arial" w:cs="Arial"/>
          <w:sz w:val="22"/>
          <w:szCs w:val="22"/>
          <w:lang w:val="en-US"/>
        </w:rPr>
        <w:t>rs</w:t>
      </w:r>
      <w:r w:rsidR="00001526">
        <w:t xml:space="preserve"> </w:t>
      </w:r>
      <w:r w:rsidRPr="00C7563E">
        <w:rPr>
          <w:rFonts w:ascii="Arial" w:hAnsi="Arial" w:cs="Arial"/>
          <w:sz w:val="22"/>
          <w:szCs w:val="22"/>
        </w:rPr>
        <w:t>радним данима (понедеља</w:t>
      </w:r>
      <w:r w:rsidR="00E83573" w:rsidRPr="00C7563E">
        <w:rPr>
          <w:rFonts w:ascii="Arial" w:hAnsi="Arial" w:cs="Arial"/>
          <w:sz w:val="22"/>
          <w:szCs w:val="22"/>
        </w:rPr>
        <w:t>к – петак) у времену од 08 до 1</w:t>
      </w:r>
      <w:r w:rsidR="007560A9" w:rsidRPr="00C7563E">
        <w:rPr>
          <w:rFonts w:ascii="Arial" w:hAnsi="Arial" w:cs="Arial"/>
          <w:sz w:val="22"/>
          <w:szCs w:val="22"/>
        </w:rPr>
        <w:t>5</w:t>
      </w:r>
      <w:r w:rsidRPr="00C7563E">
        <w:rPr>
          <w:rFonts w:ascii="Arial" w:hAnsi="Arial" w:cs="Arial"/>
          <w:sz w:val="22"/>
          <w:szCs w:val="22"/>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r w:rsidR="00D825E3" w:rsidRPr="00C7563E">
        <w:rPr>
          <w:rFonts w:ascii="Arial" w:hAnsi="Arial" w:cs="Arial"/>
          <w:sz w:val="22"/>
          <w:szCs w:val="22"/>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14:paraId="4CC3B5E9" w14:textId="77777777" w:rsidR="003A65E6" w:rsidRPr="00C7563E" w:rsidRDefault="003A65E6" w:rsidP="00A23FE0">
      <w:pPr>
        <w:ind w:firstLine="709"/>
        <w:jc w:val="both"/>
        <w:rPr>
          <w:rFonts w:ascii="Arial" w:hAnsi="Arial" w:cs="Arial"/>
          <w:sz w:val="22"/>
          <w:szCs w:val="22"/>
        </w:rPr>
      </w:pPr>
      <w:r w:rsidRPr="00C7563E">
        <w:rPr>
          <w:rFonts w:ascii="Arial" w:hAnsi="Arial" w:cs="Arial"/>
          <w:sz w:val="22"/>
          <w:szCs w:val="22"/>
        </w:rPr>
        <w:t>Наручилац ће у року од три дана по пријему захтева, одговор објавити на Порталу јавних набавки и својој интернет страници.</w:t>
      </w:r>
    </w:p>
    <w:p w14:paraId="0B2687E3" w14:textId="77777777" w:rsidR="003A65E6" w:rsidRPr="00C7563E" w:rsidRDefault="003A65E6" w:rsidP="005C4C7C">
      <w:pPr>
        <w:ind w:firstLine="709"/>
        <w:jc w:val="both"/>
        <w:rPr>
          <w:rFonts w:ascii="Arial" w:hAnsi="Arial" w:cs="Arial"/>
          <w:sz w:val="22"/>
          <w:szCs w:val="22"/>
          <w:lang w:val="ru-RU"/>
        </w:rPr>
      </w:pPr>
      <w:r w:rsidRPr="00C7563E">
        <w:rPr>
          <w:rFonts w:ascii="Arial" w:hAnsi="Arial" w:cs="Arial"/>
          <w:sz w:val="22"/>
          <w:szCs w:val="22"/>
        </w:rPr>
        <w:t>Комуникација у поступку јавне набавке се врши на начин одређен чланом 20. Закона.</w:t>
      </w:r>
    </w:p>
    <w:p w14:paraId="6037B394" w14:textId="0E07DFAF" w:rsidR="009E0812" w:rsidRDefault="009E0812" w:rsidP="008F441E">
      <w:pPr>
        <w:rPr>
          <w:rFonts w:ascii="Arial" w:hAnsi="Arial" w:cs="Arial"/>
          <w:sz w:val="22"/>
          <w:szCs w:val="22"/>
        </w:rPr>
      </w:pPr>
    </w:p>
    <w:p w14:paraId="5F1D0435" w14:textId="3D2B3CEC" w:rsidR="00A27B35" w:rsidRDefault="00A27B35" w:rsidP="008F441E">
      <w:pPr>
        <w:rPr>
          <w:rFonts w:ascii="Arial" w:hAnsi="Arial" w:cs="Arial"/>
          <w:sz w:val="22"/>
          <w:szCs w:val="22"/>
        </w:rPr>
      </w:pPr>
    </w:p>
    <w:p w14:paraId="3ECCEC0C" w14:textId="77777777" w:rsidR="00A27B35" w:rsidRDefault="00A27B35" w:rsidP="008F441E">
      <w:pPr>
        <w:rPr>
          <w:rFonts w:ascii="Arial" w:hAnsi="Arial" w:cs="Arial"/>
          <w:sz w:val="22"/>
          <w:szCs w:val="22"/>
        </w:rPr>
      </w:pPr>
    </w:p>
    <w:p w14:paraId="5A203A97" w14:textId="77777777" w:rsidR="00AC2925" w:rsidRPr="00C7563E" w:rsidRDefault="00AC2925" w:rsidP="008F441E">
      <w:pPr>
        <w:rPr>
          <w:rFonts w:ascii="Arial" w:hAnsi="Arial" w:cs="Arial"/>
          <w:sz w:val="22"/>
          <w:szCs w:val="22"/>
        </w:rPr>
      </w:pPr>
    </w:p>
    <w:p w14:paraId="53F123BC" w14:textId="77777777" w:rsidR="003A65E6" w:rsidRPr="00C7563E" w:rsidRDefault="008750C4" w:rsidP="00A23FE0">
      <w:pPr>
        <w:pStyle w:val="Heading2"/>
      </w:pPr>
      <w:bookmarkStart w:id="213" w:name="_Toc430697707"/>
      <w:bookmarkStart w:id="214" w:name="_Toc463354999"/>
      <w:r w:rsidRPr="00C7563E">
        <w:lastRenderedPageBreak/>
        <w:t>2</w:t>
      </w:r>
      <w:r w:rsidR="003A65E6" w:rsidRPr="00C7563E">
        <w:t>.1</w:t>
      </w:r>
      <w:r w:rsidR="00CA59FB" w:rsidRPr="00C7563E">
        <w:rPr>
          <w:lang w:val="sr-Latn-CS"/>
        </w:rPr>
        <w:t>4</w:t>
      </w:r>
      <w:r w:rsidR="003A65E6" w:rsidRPr="00C7563E">
        <w:tab/>
        <w:t>ДОДАТНА ОБЈАШЊЕЊА, КОНТРОЛА И ДОПУШТЕНЕ ИСПРАВКЕ</w:t>
      </w:r>
      <w:bookmarkEnd w:id="213"/>
      <w:bookmarkEnd w:id="214"/>
    </w:p>
    <w:p w14:paraId="64F4BD82" w14:textId="77777777" w:rsidR="003A65E6" w:rsidRPr="00C7563E" w:rsidRDefault="003A65E6" w:rsidP="00A23FE0">
      <w:pPr>
        <w:jc w:val="both"/>
        <w:rPr>
          <w:rFonts w:ascii="Arial" w:hAnsi="Arial" w:cs="Arial"/>
          <w:sz w:val="22"/>
          <w:szCs w:val="22"/>
        </w:rPr>
      </w:pPr>
    </w:p>
    <w:p w14:paraId="1C1718BE" w14:textId="77777777" w:rsidR="003A65E6" w:rsidRPr="00C7563E" w:rsidRDefault="003A65E6" w:rsidP="00A23FE0">
      <w:pPr>
        <w:ind w:firstLine="720"/>
        <w:jc w:val="both"/>
        <w:rPr>
          <w:rFonts w:ascii="Arial" w:hAnsi="Arial" w:cs="Arial"/>
          <w:sz w:val="22"/>
          <w:szCs w:val="22"/>
        </w:rPr>
      </w:pPr>
      <w:r w:rsidRPr="00C7563E">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14:paraId="3D1CF5CF" w14:textId="77777777" w:rsidR="003A65E6" w:rsidRPr="00C7563E" w:rsidRDefault="003A65E6" w:rsidP="00A23FE0">
      <w:pPr>
        <w:ind w:firstLine="720"/>
        <w:jc w:val="both"/>
        <w:rPr>
          <w:rFonts w:ascii="Arial" w:hAnsi="Arial" w:cs="Arial"/>
          <w:sz w:val="22"/>
          <w:szCs w:val="22"/>
        </w:rPr>
      </w:pPr>
      <w:r w:rsidRPr="00C7563E">
        <w:rPr>
          <w:rFonts w:ascii="Arial" w:hAnsi="Arial" w:cs="Arial"/>
          <w:sz w:val="22"/>
          <w:szCs w:val="22"/>
        </w:rPr>
        <w:t>Понуђач је дужан да поступи по захтеву Наручиоца, односно достави тражена објашњења и омогући непосредни увид.Наручилац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1B0ED64D" w14:textId="77777777" w:rsidR="003A65E6" w:rsidRPr="00C7563E" w:rsidRDefault="003A65E6" w:rsidP="005C4C7C">
      <w:pPr>
        <w:ind w:firstLine="720"/>
        <w:jc w:val="both"/>
        <w:rPr>
          <w:rFonts w:ascii="Arial" w:hAnsi="Arial" w:cs="Arial"/>
          <w:sz w:val="22"/>
          <w:szCs w:val="22"/>
          <w:lang w:val="sr-Cyrl-RS"/>
        </w:rPr>
      </w:pPr>
    </w:p>
    <w:p w14:paraId="2340021E" w14:textId="77777777" w:rsidR="00CF2B0A" w:rsidRPr="00C7563E" w:rsidRDefault="00CF2B0A" w:rsidP="005C4C7C">
      <w:pPr>
        <w:ind w:firstLine="720"/>
        <w:jc w:val="both"/>
        <w:rPr>
          <w:rFonts w:ascii="Arial" w:hAnsi="Arial" w:cs="Arial"/>
          <w:sz w:val="22"/>
          <w:szCs w:val="22"/>
        </w:rPr>
      </w:pPr>
    </w:p>
    <w:p w14:paraId="699E10F0" w14:textId="77777777" w:rsidR="003A65E6" w:rsidRPr="00C7563E" w:rsidRDefault="008750C4" w:rsidP="003A5AD4">
      <w:pPr>
        <w:tabs>
          <w:tab w:val="left" w:pos="709"/>
        </w:tabs>
        <w:jc w:val="both"/>
        <w:rPr>
          <w:rFonts w:ascii="Arial" w:hAnsi="Arial" w:cs="Arial"/>
          <w:b/>
          <w:bCs/>
          <w:sz w:val="22"/>
          <w:szCs w:val="22"/>
        </w:rPr>
      </w:pPr>
      <w:r w:rsidRPr="00C7563E">
        <w:rPr>
          <w:rFonts w:ascii="Arial" w:hAnsi="Arial" w:cs="Arial"/>
          <w:b/>
          <w:bCs/>
          <w:sz w:val="22"/>
          <w:szCs w:val="22"/>
        </w:rPr>
        <w:t>2</w:t>
      </w:r>
      <w:r w:rsidR="003A65E6" w:rsidRPr="00C7563E">
        <w:rPr>
          <w:rFonts w:ascii="Arial" w:hAnsi="Arial" w:cs="Arial"/>
          <w:b/>
          <w:bCs/>
          <w:sz w:val="22"/>
          <w:szCs w:val="22"/>
        </w:rPr>
        <w:t>.1</w:t>
      </w:r>
      <w:r w:rsidR="00CA59FB" w:rsidRPr="00C7563E">
        <w:rPr>
          <w:rFonts w:ascii="Arial" w:hAnsi="Arial" w:cs="Arial"/>
          <w:b/>
          <w:bCs/>
          <w:sz w:val="22"/>
          <w:szCs w:val="22"/>
          <w:lang w:val="sr-Latn-CS"/>
        </w:rPr>
        <w:t>5</w:t>
      </w:r>
      <w:r w:rsidR="003A65E6" w:rsidRPr="00C7563E">
        <w:rPr>
          <w:rFonts w:ascii="Arial" w:hAnsi="Arial" w:cs="Arial"/>
          <w:b/>
          <w:bCs/>
          <w:sz w:val="22"/>
          <w:szCs w:val="22"/>
        </w:rPr>
        <w:tab/>
        <w:t>НЕГАТИВНЕ РЕФЕРЕНЦЕ</w:t>
      </w:r>
    </w:p>
    <w:p w14:paraId="6FFCB16F" w14:textId="77777777" w:rsidR="003A65E6" w:rsidRPr="00C7563E" w:rsidRDefault="003A65E6" w:rsidP="003A5AD4">
      <w:pPr>
        <w:tabs>
          <w:tab w:val="left" w:pos="709"/>
        </w:tabs>
        <w:jc w:val="both"/>
        <w:rPr>
          <w:rFonts w:ascii="Arial" w:hAnsi="Arial" w:cs="Arial"/>
          <w:sz w:val="22"/>
          <w:szCs w:val="22"/>
        </w:rPr>
      </w:pPr>
    </w:p>
    <w:p w14:paraId="4C2FDEE4" w14:textId="77777777" w:rsidR="003A65E6" w:rsidRPr="00C7563E" w:rsidRDefault="003A65E6" w:rsidP="009E49BB">
      <w:pPr>
        <w:ind w:firstLine="709"/>
        <w:jc w:val="both"/>
        <w:rPr>
          <w:rFonts w:ascii="Arial" w:hAnsi="Arial" w:cs="Arial"/>
          <w:sz w:val="22"/>
          <w:szCs w:val="22"/>
        </w:rPr>
      </w:pPr>
      <w:r w:rsidRPr="00C7563E">
        <w:rPr>
          <w:rFonts w:ascii="Arial" w:hAnsi="Arial" w:cs="Arial"/>
          <w:sz w:val="22"/>
          <w:szCs w:val="22"/>
        </w:rPr>
        <w:t xml:space="preserve">Наручилац </w:t>
      </w:r>
      <w:r w:rsidR="00236430" w:rsidRPr="00C7563E">
        <w:rPr>
          <w:rFonts w:ascii="Arial" w:hAnsi="Arial" w:cs="Arial"/>
          <w:sz w:val="22"/>
          <w:szCs w:val="22"/>
        </w:rPr>
        <w:t xml:space="preserve">може </w:t>
      </w:r>
      <w:r w:rsidRPr="00C7563E">
        <w:rPr>
          <w:rFonts w:ascii="Arial" w:hAnsi="Arial" w:cs="Arial"/>
          <w:sz w:val="22"/>
          <w:szCs w:val="22"/>
        </w:rPr>
        <w:t xml:space="preserve">одбити понуду уколико поседује доказ да је понуђач у претходне три године </w:t>
      </w:r>
      <w:r w:rsidR="00236430" w:rsidRPr="00C7563E">
        <w:rPr>
          <w:rFonts w:ascii="Arial" w:hAnsi="Arial" w:cs="Arial"/>
          <w:sz w:val="22"/>
          <w:szCs w:val="22"/>
        </w:rPr>
        <w:t>пре објављивања позива за подношење понуда</w:t>
      </w:r>
      <w:r w:rsidR="00A2666E" w:rsidRPr="00C7563E">
        <w:rPr>
          <w:rFonts w:ascii="Arial" w:hAnsi="Arial" w:cs="Arial"/>
          <w:sz w:val="22"/>
          <w:szCs w:val="22"/>
        </w:rPr>
        <w:t>,</w:t>
      </w:r>
      <w:r w:rsidRPr="00C7563E">
        <w:rPr>
          <w:rFonts w:ascii="Arial" w:hAnsi="Arial" w:cs="Arial"/>
          <w:sz w:val="22"/>
          <w:szCs w:val="22"/>
        </w:rPr>
        <w:t>у поступку јавне набавке:</w:t>
      </w:r>
    </w:p>
    <w:p w14:paraId="6386BC80"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поступао супротно забрани из чл. 23. и 25. Закона;</w:t>
      </w:r>
    </w:p>
    <w:p w14:paraId="42FA5503"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учинио повреду конкуренције;</w:t>
      </w:r>
    </w:p>
    <w:p w14:paraId="189C3E1E"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3D07B933"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одбио да достави доказе и средства обезбеђења на шта се у понуди обавезао.</w:t>
      </w:r>
    </w:p>
    <w:p w14:paraId="6C58AB1F" w14:textId="77777777" w:rsidR="00A2666E" w:rsidRPr="00C7563E" w:rsidRDefault="003A65E6" w:rsidP="009E49BB">
      <w:pPr>
        <w:ind w:firstLine="720"/>
        <w:jc w:val="both"/>
        <w:rPr>
          <w:rFonts w:ascii="Arial" w:hAnsi="Arial" w:cs="Arial"/>
          <w:sz w:val="22"/>
          <w:szCs w:val="22"/>
        </w:rPr>
      </w:pPr>
      <w:r w:rsidRPr="00C7563E">
        <w:rPr>
          <w:rFonts w:ascii="Arial" w:hAnsi="Arial" w:cs="Arial"/>
          <w:sz w:val="22"/>
          <w:szCs w:val="22"/>
        </w:rPr>
        <w:t xml:space="preserve">Наручилац </w:t>
      </w:r>
      <w:r w:rsidR="00A2666E" w:rsidRPr="00C7563E">
        <w:rPr>
          <w:rFonts w:ascii="Arial" w:hAnsi="Arial" w:cs="Arial"/>
          <w:sz w:val="22"/>
          <w:szCs w:val="22"/>
        </w:rPr>
        <w:t>може</w:t>
      </w:r>
      <w:r w:rsidRPr="00C7563E">
        <w:rPr>
          <w:rFonts w:ascii="Arial" w:hAnsi="Arial" w:cs="Arial"/>
          <w:sz w:val="22"/>
          <w:szCs w:val="22"/>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A2666E" w:rsidRPr="00C7563E">
        <w:rPr>
          <w:rFonts w:ascii="Arial" w:hAnsi="Arial" w:cs="Arial"/>
          <w:sz w:val="22"/>
          <w:szCs w:val="22"/>
        </w:rPr>
        <w:t xml:space="preserve"> пре објављивања позива за подношење понуда</w:t>
      </w:r>
      <w:r w:rsidRPr="00C7563E">
        <w:rPr>
          <w:rFonts w:ascii="Arial" w:hAnsi="Arial" w:cs="Arial"/>
          <w:sz w:val="22"/>
          <w:szCs w:val="22"/>
        </w:rPr>
        <w:t xml:space="preserve">. </w:t>
      </w:r>
    </w:p>
    <w:p w14:paraId="20A9BD0C" w14:textId="77777777" w:rsidR="003A65E6" w:rsidRPr="00C7563E" w:rsidRDefault="003A65E6" w:rsidP="009E49BB">
      <w:pPr>
        <w:ind w:firstLine="720"/>
        <w:jc w:val="both"/>
        <w:rPr>
          <w:rFonts w:ascii="Arial" w:hAnsi="Arial" w:cs="Arial"/>
          <w:sz w:val="22"/>
          <w:szCs w:val="22"/>
        </w:rPr>
      </w:pPr>
      <w:r w:rsidRPr="00C7563E">
        <w:rPr>
          <w:rFonts w:ascii="Arial" w:hAnsi="Arial" w:cs="Arial"/>
          <w:sz w:val="22"/>
          <w:szCs w:val="22"/>
        </w:rPr>
        <w:t>Доказ наведеног може бити:</w:t>
      </w:r>
    </w:p>
    <w:p w14:paraId="2AC647B5"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правоснажна судска одлука или коначна одлука другог надлежног органа;</w:t>
      </w:r>
    </w:p>
    <w:p w14:paraId="13B9B623"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14:paraId="568D05D9"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исправа о наплаћеној уговорној казни;</w:t>
      </w:r>
    </w:p>
    <w:p w14:paraId="7B264B51"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рекламације потрошача, односно корисника, ако нису отклоњене у уговореном року;</w:t>
      </w:r>
    </w:p>
    <w:p w14:paraId="07245B70"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18D498A7"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2EF104A7" w14:textId="77777777" w:rsidR="00A2666E" w:rsidRPr="00C7563E" w:rsidRDefault="00A2666E"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6F4C472B" w14:textId="77777777" w:rsidR="003A65E6" w:rsidRPr="00C7563E" w:rsidRDefault="003A65E6" w:rsidP="009E49BB">
      <w:pPr>
        <w:ind w:firstLine="720"/>
        <w:jc w:val="both"/>
        <w:rPr>
          <w:rFonts w:ascii="Arial" w:hAnsi="Arial" w:cs="Arial"/>
          <w:sz w:val="22"/>
          <w:szCs w:val="22"/>
        </w:rPr>
      </w:pPr>
      <w:r w:rsidRPr="00C7563E">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C5327EB" w14:textId="77777777" w:rsidR="003A65E6" w:rsidRPr="00C7563E" w:rsidRDefault="003A65E6" w:rsidP="009E49BB">
      <w:pPr>
        <w:ind w:firstLine="720"/>
        <w:jc w:val="both"/>
        <w:rPr>
          <w:rFonts w:ascii="Arial" w:hAnsi="Arial" w:cs="Arial"/>
          <w:b/>
          <w:bCs/>
          <w:sz w:val="22"/>
          <w:szCs w:val="22"/>
          <w:lang w:eastAsia="en-US"/>
        </w:rPr>
      </w:pPr>
      <w:r w:rsidRPr="00C7563E">
        <w:rPr>
          <w:rFonts w:ascii="Arial" w:hAnsi="Arial" w:cs="Arial"/>
          <w:sz w:val="22"/>
          <w:szCs w:val="22"/>
          <w:lang w:eastAsia="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0CE0EE35" w14:textId="7101E4E2" w:rsidR="00D63F02" w:rsidRPr="00C7563E" w:rsidRDefault="00D63F02" w:rsidP="00C32337">
      <w:pPr>
        <w:jc w:val="both"/>
        <w:rPr>
          <w:rFonts w:ascii="Arial" w:hAnsi="Arial" w:cs="Arial"/>
          <w:sz w:val="22"/>
          <w:szCs w:val="22"/>
        </w:rPr>
      </w:pPr>
    </w:p>
    <w:p w14:paraId="18C6AE0D" w14:textId="77777777" w:rsidR="003A65E6" w:rsidRPr="00C7563E" w:rsidRDefault="008750C4" w:rsidP="000042FE">
      <w:pPr>
        <w:tabs>
          <w:tab w:val="left" w:pos="709"/>
        </w:tabs>
        <w:jc w:val="both"/>
        <w:rPr>
          <w:rFonts w:ascii="Arial" w:hAnsi="Arial" w:cs="Arial"/>
          <w:b/>
          <w:bCs/>
          <w:sz w:val="22"/>
          <w:szCs w:val="22"/>
        </w:rPr>
      </w:pPr>
      <w:r w:rsidRPr="00C7563E">
        <w:rPr>
          <w:rFonts w:ascii="Arial" w:hAnsi="Arial" w:cs="Arial"/>
          <w:b/>
          <w:bCs/>
          <w:sz w:val="22"/>
          <w:szCs w:val="22"/>
        </w:rPr>
        <w:t>2.16</w:t>
      </w:r>
      <w:r w:rsidR="006843A5" w:rsidRPr="00C7563E">
        <w:rPr>
          <w:rFonts w:ascii="Arial" w:hAnsi="Arial" w:cs="Arial"/>
          <w:b/>
          <w:bCs/>
          <w:sz w:val="22"/>
          <w:szCs w:val="22"/>
        </w:rPr>
        <w:tab/>
        <w:t>ПОШТОВАЊЕ ОБАВЕЗА КОЈЕ ПРОИЗ</w:t>
      </w:r>
      <w:r w:rsidR="003A65E6" w:rsidRPr="00C7563E">
        <w:rPr>
          <w:rFonts w:ascii="Arial" w:hAnsi="Arial" w:cs="Arial"/>
          <w:b/>
          <w:bCs/>
          <w:sz w:val="22"/>
          <w:szCs w:val="22"/>
        </w:rPr>
        <w:t>ЛАЗЕ ИЗ ПРОПИСА О ЗАШТИТИ НА РАДУ И ДРУГИХ ПРОПИСА</w:t>
      </w:r>
    </w:p>
    <w:p w14:paraId="190FDB4D" w14:textId="77777777" w:rsidR="00753FE1" w:rsidRPr="00C7563E" w:rsidRDefault="00753FE1" w:rsidP="00753FE1">
      <w:pPr>
        <w:jc w:val="both"/>
        <w:rPr>
          <w:rFonts w:ascii="Arial" w:hAnsi="Arial" w:cs="Arial"/>
          <w:sz w:val="22"/>
          <w:szCs w:val="22"/>
        </w:rPr>
      </w:pPr>
    </w:p>
    <w:p w14:paraId="105CE3C1" w14:textId="77777777" w:rsidR="003A65E6" w:rsidRPr="00C7563E" w:rsidRDefault="003A65E6" w:rsidP="00753FE1">
      <w:pPr>
        <w:jc w:val="both"/>
        <w:rPr>
          <w:rFonts w:ascii="Arial" w:hAnsi="Arial" w:cs="Arial"/>
          <w:sz w:val="22"/>
          <w:szCs w:val="22"/>
        </w:rPr>
      </w:pPr>
      <w:r w:rsidRPr="00C7563E">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6843A5" w:rsidRPr="00C7563E">
        <w:rPr>
          <w:rFonts w:ascii="Arial" w:hAnsi="Arial" w:cs="Arial"/>
          <w:sz w:val="22"/>
          <w:szCs w:val="22"/>
        </w:rPr>
        <w:t xml:space="preserve">нема забрану обављања делатности која је на снази у време подношења понуде  </w:t>
      </w:r>
      <w:r w:rsidR="007560A9" w:rsidRPr="00C7563E">
        <w:rPr>
          <w:rFonts w:ascii="Arial" w:hAnsi="Arial" w:cs="Arial"/>
          <w:sz w:val="22"/>
          <w:szCs w:val="22"/>
        </w:rPr>
        <w:t>(Образац</w:t>
      </w:r>
      <w:r w:rsidRPr="00C7563E">
        <w:rPr>
          <w:rFonts w:ascii="Arial" w:hAnsi="Arial" w:cs="Arial"/>
          <w:sz w:val="22"/>
          <w:szCs w:val="22"/>
        </w:rPr>
        <w:t xml:space="preserve"> из конкурсне документације).</w:t>
      </w:r>
    </w:p>
    <w:p w14:paraId="569A213A" w14:textId="77777777" w:rsidR="00534D41" w:rsidRPr="00C7563E" w:rsidRDefault="00534D41" w:rsidP="00035C04">
      <w:pPr>
        <w:rPr>
          <w:rFonts w:ascii="Arial" w:hAnsi="Arial" w:cs="Arial"/>
          <w:sz w:val="22"/>
          <w:szCs w:val="22"/>
        </w:rPr>
      </w:pPr>
      <w:bookmarkStart w:id="215" w:name="_Toc297798709"/>
    </w:p>
    <w:p w14:paraId="71F99E29" w14:textId="77777777" w:rsidR="003A65E6" w:rsidRPr="00C7563E" w:rsidRDefault="008750C4" w:rsidP="00152B19">
      <w:pPr>
        <w:pStyle w:val="Heading2"/>
        <w:rPr>
          <w:lang w:val="ru-RU"/>
        </w:rPr>
      </w:pPr>
      <w:bookmarkStart w:id="216" w:name="_Toc430697708"/>
      <w:bookmarkStart w:id="217" w:name="_Toc463355000"/>
      <w:r w:rsidRPr="00C7563E">
        <w:t>2.17</w:t>
      </w:r>
      <w:r w:rsidR="003A65E6" w:rsidRPr="00C7563E">
        <w:tab/>
        <w:t>НАКНАДА ЗА КОРИШЋЕЊЕ ПАТЕНАТА</w:t>
      </w:r>
      <w:bookmarkEnd w:id="216"/>
      <w:bookmarkEnd w:id="217"/>
    </w:p>
    <w:p w14:paraId="103580E9" w14:textId="77777777" w:rsidR="00753FE1" w:rsidRPr="00C7563E" w:rsidRDefault="00753FE1" w:rsidP="00753FE1">
      <w:pPr>
        <w:jc w:val="both"/>
        <w:rPr>
          <w:rFonts w:ascii="Arial" w:hAnsi="Arial" w:cs="Arial"/>
          <w:sz w:val="22"/>
          <w:szCs w:val="22"/>
          <w:lang w:val="ru-RU"/>
        </w:rPr>
      </w:pPr>
    </w:p>
    <w:p w14:paraId="6F9F216A" w14:textId="77777777" w:rsidR="003A65E6" w:rsidRPr="00C7563E" w:rsidRDefault="00CE6A89" w:rsidP="00753FE1">
      <w:pPr>
        <w:jc w:val="both"/>
        <w:rPr>
          <w:rFonts w:ascii="Arial" w:hAnsi="Arial" w:cs="Arial"/>
          <w:sz w:val="22"/>
          <w:szCs w:val="22"/>
          <w:lang w:eastAsia="sr-Latn-CS"/>
        </w:rPr>
      </w:pPr>
      <w:r>
        <w:rPr>
          <w:rFonts w:ascii="Arial" w:hAnsi="Arial" w:cs="Arial"/>
          <w:sz w:val="22"/>
          <w:szCs w:val="22"/>
          <w:lang w:val="sr-Cyrl-RS" w:eastAsia="sr-Latn-CS"/>
        </w:rPr>
        <w:t>О</w:t>
      </w:r>
      <w:r w:rsidR="003A65E6" w:rsidRPr="00C7563E">
        <w:rPr>
          <w:rFonts w:ascii="Arial" w:hAnsi="Arial" w:cs="Arial"/>
          <w:sz w:val="22"/>
          <w:szCs w:val="22"/>
          <w:lang w:eastAsia="sr-Latn-CS"/>
        </w:rPr>
        <w:t>дговорност за повреду заштићених права интелектуалне својине трећих лица сноси понуђач.</w:t>
      </w:r>
    </w:p>
    <w:p w14:paraId="46D1D73E" w14:textId="77777777" w:rsidR="00753FE1" w:rsidRPr="00C7563E" w:rsidRDefault="00753FE1" w:rsidP="00574472">
      <w:pPr>
        <w:ind w:firstLine="709"/>
        <w:jc w:val="both"/>
        <w:rPr>
          <w:rFonts w:ascii="Arial" w:hAnsi="Arial" w:cs="Arial"/>
          <w:sz w:val="22"/>
          <w:szCs w:val="22"/>
          <w:lang w:eastAsia="sr-Latn-CS"/>
        </w:rPr>
      </w:pPr>
    </w:p>
    <w:p w14:paraId="7B3B498D" w14:textId="77777777" w:rsidR="003A65E6" w:rsidRPr="00C7563E" w:rsidRDefault="008750C4" w:rsidP="00574472">
      <w:pPr>
        <w:rPr>
          <w:rFonts w:ascii="Arial" w:hAnsi="Arial" w:cs="Arial"/>
          <w:b/>
          <w:bCs/>
          <w:sz w:val="22"/>
          <w:szCs w:val="22"/>
        </w:rPr>
      </w:pPr>
      <w:r w:rsidRPr="00C7563E">
        <w:rPr>
          <w:rFonts w:ascii="Arial" w:hAnsi="Arial" w:cs="Arial"/>
          <w:b/>
          <w:bCs/>
          <w:sz w:val="22"/>
          <w:szCs w:val="22"/>
        </w:rPr>
        <w:t>2.18</w:t>
      </w:r>
      <w:r w:rsidR="003A65E6" w:rsidRPr="00C7563E">
        <w:rPr>
          <w:rFonts w:ascii="Arial" w:hAnsi="Arial" w:cs="Arial"/>
          <w:b/>
          <w:bCs/>
          <w:sz w:val="22"/>
          <w:szCs w:val="22"/>
        </w:rPr>
        <w:tab/>
        <w:t>РОК ВАЖЕЊА ПОНУДЕ</w:t>
      </w:r>
    </w:p>
    <w:p w14:paraId="2C8192DF" w14:textId="77777777" w:rsidR="003A65E6" w:rsidRPr="00C7563E" w:rsidRDefault="003A65E6" w:rsidP="00574472">
      <w:pPr>
        <w:rPr>
          <w:rFonts w:ascii="Arial" w:hAnsi="Arial" w:cs="Arial"/>
          <w:b/>
          <w:bCs/>
          <w:sz w:val="22"/>
          <w:szCs w:val="22"/>
        </w:rPr>
      </w:pPr>
    </w:p>
    <w:p w14:paraId="01EC372D" w14:textId="77777777" w:rsidR="003A65E6" w:rsidRPr="00C7563E" w:rsidRDefault="003A65E6" w:rsidP="00574472">
      <w:pPr>
        <w:ind w:firstLine="708"/>
        <w:jc w:val="both"/>
        <w:rPr>
          <w:rFonts w:ascii="Arial" w:hAnsi="Arial" w:cs="Arial"/>
          <w:sz w:val="22"/>
          <w:szCs w:val="22"/>
        </w:rPr>
      </w:pPr>
      <w:r w:rsidRPr="00C7563E">
        <w:rPr>
          <w:rFonts w:ascii="Arial" w:hAnsi="Arial" w:cs="Arial"/>
          <w:sz w:val="22"/>
          <w:szCs w:val="22"/>
        </w:rPr>
        <w:t xml:space="preserve">Понуда мора да важи најмање 60 (словима: шездесет) дана од дана отварања понуда. </w:t>
      </w:r>
    </w:p>
    <w:p w14:paraId="5E0D7BBC" w14:textId="77777777" w:rsidR="003A65E6" w:rsidRPr="00C7563E" w:rsidRDefault="003A65E6" w:rsidP="00574472">
      <w:pPr>
        <w:ind w:firstLine="708"/>
        <w:jc w:val="both"/>
        <w:rPr>
          <w:rFonts w:ascii="Arial" w:hAnsi="Arial" w:cs="Arial"/>
          <w:sz w:val="22"/>
          <w:szCs w:val="22"/>
        </w:rPr>
      </w:pPr>
      <w:r w:rsidRPr="00C7563E">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14:paraId="4650B297" w14:textId="77777777" w:rsidR="00322A1A" w:rsidRPr="00C7563E" w:rsidRDefault="00322A1A" w:rsidP="008F441E">
      <w:pPr>
        <w:rPr>
          <w:rFonts w:ascii="Arial" w:hAnsi="Arial" w:cs="Arial"/>
          <w:sz w:val="22"/>
          <w:szCs w:val="22"/>
        </w:rPr>
      </w:pPr>
    </w:p>
    <w:p w14:paraId="20E02CCA" w14:textId="77777777" w:rsidR="003A65E6" w:rsidRPr="00C7563E" w:rsidRDefault="008750C4" w:rsidP="00574472">
      <w:pPr>
        <w:pStyle w:val="Heading2"/>
      </w:pPr>
      <w:bookmarkStart w:id="218" w:name="_Toc430697709"/>
      <w:bookmarkStart w:id="219" w:name="_Toc463355001"/>
      <w:r w:rsidRPr="00C7563E">
        <w:t>2.19</w:t>
      </w:r>
      <w:r w:rsidR="003A65E6" w:rsidRPr="00C7563E">
        <w:tab/>
        <w:t>РОК ЗА ЗАКЉУЧЕЊЕ УГОВОРА</w:t>
      </w:r>
      <w:bookmarkEnd w:id="218"/>
      <w:bookmarkEnd w:id="219"/>
    </w:p>
    <w:p w14:paraId="5323045E" w14:textId="77777777" w:rsidR="003A65E6" w:rsidRPr="00C7563E" w:rsidRDefault="003A65E6" w:rsidP="00C15336">
      <w:pPr>
        <w:rPr>
          <w:rFonts w:ascii="Arial" w:hAnsi="Arial" w:cs="Arial"/>
          <w:sz w:val="22"/>
          <w:szCs w:val="22"/>
        </w:rPr>
      </w:pPr>
    </w:p>
    <w:p w14:paraId="016B72D4" w14:textId="3E8F9510" w:rsidR="001468CA" w:rsidRPr="00C7563E" w:rsidRDefault="001468CA" w:rsidP="001468CA">
      <w:pPr>
        <w:ind w:firstLine="720"/>
        <w:jc w:val="both"/>
        <w:rPr>
          <w:rFonts w:ascii="Arial" w:hAnsi="Arial" w:cs="Arial"/>
          <w:sz w:val="22"/>
          <w:szCs w:val="22"/>
        </w:rPr>
      </w:pPr>
      <w:r w:rsidRPr="00C7563E">
        <w:rPr>
          <w:rFonts w:ascii="Arial" w:hAnsi="Arial" w:cs="Arial"/>
          <w:sz w:val="22"/>
          <w:szCs w:val="22"/>
        </w:rPr>
        <w:t xml:space="preserve">Наручилац ће доставити уговор о јавној набавци понуђачу којем је додељен уговор у року од </w:t>
      </w:r>
      <w:r w:rsidR="007560A9" w:rsidRPr="00C7563E">
        <w:rPr>
          <w:rFonts w:ascii="Arial" w:hAnsi="Arial" w:cs="Arial"/>
          <w:sz w:val="22"/>
          <w:szCs w:val="22"/>
        </w:rPr>
        <w:t>8 (</w:t>
      </w:r>
      <w:r w:rsidR="00CE6A89">
        <w:rPr>
          <w:rFonts w:ascii="Arial" w:hAnsi="Arial" w:cs="Arial"/>
          <w:sz w:val="22"/>
          <w:szCs w:val="22"/>
          <w:lang w:val="sr-Cyrl-RS"/>
        </w:rPr>
        <w:t xml:space="preserve">словима: </w:t>
      </w:r>
      <w:r w:rsidRPr="00C7563E">
        <w:rPr>
          <w:rFonts w:ascii="Arial" w:hAnsi="Arial" w:cs="Arial"/>
          <w:sz w:val="22"/>
          <w:szCs w:val="22"/>
        </w:rPr>
        <w:t>осам</w:t>
      </w:r>
      <w:r w:rsidR="007560A9" w:rsidRPr="00C7563E">
        <w:rPr>
          <w:rFonts w:ascii="Arial" w:hAnsi="Arial" w:cs="Arial"/>
          <w:sz w:val="22"/>
          <w:szCs w:val="22"/>
        </w:rPr>
        <w:t>)</w:t>
      </w:r>
      <w:r w:rsidRPr="00C7563E">
        <w:rPr>
          <w:rFonts w:ascii="Arial" w:hAnsi="Arial" w:cs="Arial"/>
          <w:sz w:val="22"/>
          <w:szCs w:val="22"/>
        </w:rPr>
        <w:t xml:space="preserve"> дана од протека рока за под</w:t>
      </w:r>
      <w:r w:rsidR="001A48AE">
        <w:rPr>
          <w:rFonts w:ascii="Arial" w:hAnsi="Arial" w:cs="Arial"/>
          <w:sz w:val="22"/>
          <w:szCs w:val="22"/>
        </w:rPr>
        <w:t>ношење захтева за заштиту права.</w:t>
      </w:r>
    </w:p>
    <w:p w14:paraId="1220D8FB" w14:textId="77777777" w:rsidR="003A65E6" w:rsidRPr="00C7563E" w:rsidRDefault="003A65E6" w:rsidP="00574472">
      <w:pPr>
        <w:ind w:firstLine="720"/>
        <w:jc w:val="both"/>
        <w:rPr>
          <w:rFonts w:ascii="Arial" w:hAnsi="Arial" w:cs="Arial"/>
          <w:sz w:val="22"/>
          <w:szCs w:val="22"/>
          <w:shd w:val="clear" w:color="auto" w:fill="FFFF00"/>
        </w:rPr>
      </w:pPr>
      <w:r w:rsidRPr="00C7563E">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1130BDE0" w14:textId="77777777" w:rsidR="003A65E6" w:rsidRPr="00C7563E" w:rsidRDefault="003A65E6" w:rsidP="00574472">
      <w:pPr>
        <w:ind w:firstLine="720"/>
        <w:jc w:val="both"/>
        <w:rPr>
          <w:rFonts w:ascii="Arial" w:hAnsi="Arial" w:cs="Arial"/>
          <w:sz w:val="22"/>
          <w:szCs w:val="22"/>
          <w:lang w:val="ru-RU"/>
        </w:rPr>
      </w:pPr>
      <w:r w:rsidRPr="00C7563E">
        <w:rPr>
          <w:rFonts w:ascii="Arial" w:hAnsi="Arial" w:cs="Arial"/>
          <w:sz w:val="22"/>
          <w:szCs w:val="22"/>
        </w:rPr>
        <w:t>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Закона.</w:t>
      </w:r>
    </w:p>
    <w:p w14:paraId="15F0EB32" w14:textId="77777777" w:rsidR="00FB6BB1" w:rsidRPr="00C7563E" w:rsidRDefault="00FB6BB1" w:rsidP="00574472">
      <w:pPr>
        <w:ind w:firstLine="720"/>
        <w:jc w:val="both"/>
        <w:rPr>
          <w:rFonts w:ascii="Arial" w:hAnsi="Arial" w:cs="Arial"/>
          <w:sz w:val="22"/>
          <w:szCs w:val="22"/>
          <w:lang w:val="ru-RU"/>
        </w:rPr>
      </w:pPr>
    </w:p>
    <w:p w14:paraId="567B8A75" w14:textId="77777777" w:rsidR="003A65E6" w:rsidRPr="00C7563E" w:rsidRDefault="004F379D" w:rsidP="00574472">
      <w:pPr>
        <w:pStyle w:val="Heading2"/>
        <w:ind w:left="0" w:firstLine="0"/>
      </w:pPr>
      <w:bookmarkStart w:id="220" w:name="_Toc430697710"/>
      <w:bookmarkStart w:id="221" w:name="_Toc463355002"/>
      <w:r w:rsidRPr="00C7563E">
        <w:t>2.20</w:t>
      </w:r>
      <w:r w:rsidR="003A65E6" w:rsidRPr="00C7563E">
        <w:tab/>
        <w:t>НАЧИН ОЗНАЧАВАЊА ПОВЕРЉИВИХ ПОДАТАКА</w:t>
      </w:r>
      <w:bookmarkEnd w:id="220"/>
      <w:bookmarkEnd w:id="221"/>
    </w:p>
    <w:p w14:paraId="5C7B8FEB" w14:textId="77777777" w:rsidR="003A65E6" w:rsidRPr="00C7563E" w:rsidRDefault="003A65E6" w:rsidP="00574472">
      <w:pPr>
        <w:jc w:val="both"/>
        <w:rPr>
          <w:rFonts w:ascii="Arial" w:hAnsi="Arial" w:cs="Arial"/>
          <w:sz w:val="22"/>
          <w:szCs w:val="22"/>
        </w:rPr>
      </w:pPr>
    </w:p>
    <w:p w14:paraId="0B4D11A0" w14:textId="77777777" w:rsidR="003A65E6" w:rsidRPr="00C7563E" w:rsidRDefault="003A65E6" w:rsidP="00574472">
      <w:pPr>
        <w:ind w:firstLine="709"/>
        <w:jc w:val="both"/>
        <w:rPr>
          <w:rFonts w:ascii="Arial" w:hAnsi="Arial" w:cs="Arial"/>
          <w:sz w:val="22"/>
          <w:szCs w:val="22"/>
        </w:rPr>
      </w:pPr>
      <w:r w:rsidRPr="00C7563E">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6A9E624" w14:textId="77777777" w:rsidR="003A65E6" w:rsidRPr="00C7563E" w:rsidRDefault="003A65E6" w:rsidP="00574472">
      <w:pPr>
        <w:ind w:firstLine="709"/>
        <w:jc w:val="both"/>
        <w:rPr>
          <w:rFonts w:ascii="Arial" w:hAnsi="Arial" w:cs="Arial"/>
          <w:sz w:val="22"/>
          <w:szCs w:val="22"/>
        </w:rPr>
      </w:pPr>
      <w:r w:rsidRPr="00C7563E">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14:paraId="5EEEC3B3" w14:textId="77777777" w:rsidR="003A65E6" w:rsidRPr="00C7563E" w:rsidRDefault="003A65E6" w:rsidP="00574472">
      <w:pPr>
        <w:ind w:firstLine="709"/>
        <w:jc w:val="both"/>
        <w:rPr>
          <w:rFonts w:ascii="Arial" w:hAnsi="Arial" w:cs="Arial"/>
          <w:sz w:val="22"/>
          <w:szCs w:val="22"/>
        </w:rPr>
      </w:pPr>
      <w:r w:rsidRPr="00C7563E">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08D694F4" w14:textId="77777777" w:rsidR="003A65E6" w:rsidRPr="00C7563E" w:rsidRDefault="003A65E6" w:rsidP="00574472">
      <w:pPr>
        <w:ind w:firstLine="709"/>
        <w:jc w:val="both"/>
        <w:rPr>
          <w:rFonts w:ascii="Arial" w:hAnsi="Arial" w:cs="Arial"/>
          <w:sz w:val="22"/>
          <w:szCs w:val="22"/>
        </w:rPr>
      </w:pPr>
      <w:r w:rsidRPr="00C7563E">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14:paraId="2B1D0FD6" w14:textId="77777777" w:rsidR="003A65E6" w:rsidRPr="00C7563E" w:rsidRDefault="003A65E6" w:rsidP="00574472">
      <w:pPr>
        <w:ind w:firstLine="709"/>
        <w:jc w:val="both"/>
        <w:rPr>
          <w:rFonts w:ascii="Arial" w:hAnsi="Arial" w:cs="Arial"/>
          <w:sz w:val="22"/>
          <w:szCs w:val="22"/>
        </w:rPr>
      </w:pPr>
      <w:r w:rsidRPr="00C7563E">
        <w:rPr>
          <w:rFonts w:ascii="Arial" w:hAnsi="Arial" w:cs="Arial"/>
          <w:sz w:val="22"/>
          <w:szCs w:val="22"/>
        </w:rPr>
        <w:t>Наручилац не одговара за поверљивост података који нису означени на горе наведени начин.</w:t>
      </w:r>
    </w:p>
    <w:p w14:paraId="14F54B41" w14:textId="77777777" w:rsidR="003A65E6" w:rsidRPr="00C7563E" w:rsidRDefault="003A65E6" w:rsidP="00574472">
      <w:pPr>
        <w:ind w:firstLine="709"/>
        <w:jc w:val="both"/>
        <w:rPr>
          <w:rFonts w:ascii="Arial" w:hAnsi="Arial" w:cs="Arial"/>
          <w:sz w:val="22"/>
          <w:szCs w:val="22"/>
        </w:rPr>
      </w:pPr>
      <w:r w:rsidRPr="00C7563E">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2154AD2B" w14:textId="77777777" w:rsidR="003A65E6" w:rsidRPr="00C7563E" w:rsidRDefault="003A65E6" w:rsidP="00574472">
      <w:pPr>
        <w:ind w:firstLine="709"/>
        <w:jc w:val="both"/>
        <w:rPr>
          <w:rFonts w:ascii="Arial" w:hAnsi="Arial" w:cs="Arial"/>
          <w:sz w:val="22"/>
          <w:szCs w:val="22"/>
        </w:rPr>
      </w:pPr>
      <w:r w:rsidRPr="00C7563E">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0EC2A833" w14:textId="79D5F6AC" w:rsidR="002A6E3A" w:rsidRPr="00C7563E" w:rsidRDefault="003A65E6" w:rsidP="00C32337">
      <w:pPr>
        <w:ind w:firstLine="709"/>
        <w:jc w:val="both"/>
        <w:rPr>
          <w:rFonts w:ascii="Arial" w:hAnsi="Arial" w:cs="Arial"/>
          <w:sz w:val="22"/>
          <w:szCs w:val="22"/>
        </w:rPr>
      </w:pPr>
      <w:r w:rsidRPr="00C7563E">
        <w:rPr>
          <w:rFonts w:ascii="Arial" w:hAnsi="Arial" w:cs="Arial"/>
          <w:sz w:val="22"/>
          <w:szCs w:val="22"/>
        </w:rPr>
        <w:t xml:space="preserve">Наручилац је дужан да доследно поштује законите интересе понуђача, штитећи њихове техничке и пословне тајне у смислу </w:t>
      </w:r>
      <w:r w:rsidR="002A6E3A" w:rsidRPr="00C7563E">
        <w:rPr>
          <w:rFonts w:ascii="Arial" w:hAnsi="Arial" w:cs="Arial"/>
          <w:sz w:val="22"/>
          <w:szCs w:val="22"/>
        </w:rPr>
        <w:t>Зaкoна  o зaштити</w:t>
      </w:r>
      <w:r w:rsidR="0030351C" w:rsidRPr="00C7563E">
        <w:rPr>
          <w:rFonts w:ascii="Arial" w:hAnsi="Arial" w:cs="Arial"/>
          <w:sz w:val="22"/>
          <w:szCs w:val="22"/>
          <w:lang w:val="sr-Cyrl-RS"/>
        </w:rPr>
        <w:t xml:space="preserve"> </w:t>
      </w:r>
      <w:r w:rsidR="002A6E3A" w:rsidRPr="00C7563E">
        <w:rPr>
          <w:rFonts w:ascii="Arial" w:hAnsi="Arial" w:cs="Arial"/>
          <w:sz w:val="22"/>
          <w:szCs w:val="22"/>
        </w:rPr>
        <w:t>пoслoвнe тajнe</w:t>
      </w:r>
      <w:r w:rsidR="00CE6A89">
        <w:rPr>
          <w:rFonts w:ascii="Arial" w:hAnsi="Arial" w:cs="Arial"/>
          <w:sz w:val="22"/>
          <w:szCs w:val="22"/>
          <w:lang w:val="sr-Cyrl-RS"/>
        </w:rPr>
        <w:t xml:space="preserve"> </w:t>
      </w:r>
      <w:r w:rsidR="002A6E3A" w:rsidRPr="00C7563E">
        <w:rPr>
          <w:rFonts w:ascii="Arial" w:hAnsi="Arial" w:cs="Arial"/>
          <w:sz w:val="22"/>
          <w:szCs w:val="22"/>
        </w:rPr>
        <w:t xml:space="preserve">("Сл. </w:t>
      </w:r>
      <w:r w:rsidR="00B92C8D" w:rsidRPr="00C7563E">
        <w:rPr>
          <w:rFonts w:ascii="Arial" w:hAnsi="Arial" w:cs="Arial"/>
          <w:sz w:val="22"/>
          <w:szCs w:val="22"/>
        </w:rPr>
        <w:t>Г</w:t>
      </w:r>
      <w:r w:rsidR="002A6E3A" w:rsidRPr="00C7563E">
        <w:rPr>
          <w:rFonts w:ascii="Arial" w:hAnsi="Arial" w:cs="Arial"/>
          <w:sz w:val="22"/>
          <w:szCs w:val="22"/>
        </w:rPr>
        <w:t>лaсник</w:t>
      </w:r>
      <w:r w:rsidR="00B92C8D" w:rsidRPr="00C7563E">
        <w:rPr>
          <w:rFonts w:ascii="Arial" w:hAnsi="Arial" w:cs="Arial"/>
          <w:sz w:val="22"/>
          <w:szCs w:val="22"/>
          <w:lang w:val="sr-Cyrl-RS"/>
        </w:rPr>
        <w:t xml:space="preserve"> </w:t>
      </w:r>
      <w:r w:rsidR="002A6E3A" w:rsidRPr="00C7563E">
        <w:rPr>
          <w:rFonts w:ascii="Arial" w:hAnsi="Arial" w:cs="Arial"/>
          <w:sz w:val="22"/>
          <w:szCs w:val="22"/>
        </w:rPr>
        <w:t>РС", бр</w:t>
      </w:r>
      <w:r w:rsidR="00307D68" w:rsidRPr="00C7563E">
        <w:rPr>
          <w:rFonts w:ascii="Arial" w:hAnsi="Arial" w:cs="Arial"/>
          <w:sz w:val="22"/>
          <w:szCs w:val="22"/>
        </w:rPr>
        <w:t>. 72/</w:t>
      </w:r>
      <w:r w:rsidR="002A6E3A" w:rsidRPr="00C7563E">
        <w:rPr>
          <w:rFonts w:ascii="Arial" w:hAnsi="Arial" w:cs="Arial"/>
          <w:sz w:val="22"/>
          <w:szCs w:val="22"/>
        </w:rPr>
        <w:t>11).</w:t>
      </w:r>
    </w:p>
    <w:p w14:paraId="5CBB6C24" w14:textId="77777777" w:rsidR="003A65E6" w:rsidRPr="00C7563E" w:rsidRDefault="003A65E6" w:rsidP="00574472">
      <w:pPr>
        <w:ind w:firstLine="709"/>
        <w:jc w:val="both"/>
        <w:rPr>
          <w:rFonts w:ascii="Arial" w:hAnsi="Arial" w:cs="Arial"/>
          <w:sz w:val="22"/>
          <w:szCs w:val="22"/>
        </w:rPr>
      </w:pPr>
      <w:r w:rsidRPr="00C7563E">
        <w:rPr>
          <w:rFonts w:ascii="Arial" w:hAnsi="Arial" w:cs="Arial"/>
          <w:sz w:val="22"/>
          <w:szCs w:val="22"/>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1D308316" w14:textId="6B1F66A2" w:rsidR="009E0812" w:rsidRDefault="009E0812" w:rsidP="00574472">
      <w:pPr>
        <w:ind w:firstLine="709"/>
        <w:jc w:val="both"/>
        <w:rPr>
          <w:rFonts w:ascii="Arial" w:hAnsi="Arial" w:cs="Arial"/>
          <w:sz w:val="22"/>
          <w:szCs w:val="22"/>
        </w:rPr>
      </w:pPr>
    </w:p>
    <w:p w14:paraId="2EB13210" w14:textId="153045D8" w:rsidR="00AC2925" w:rsidRDefault="00AC2925" w:rsidP="00574472">
      <w:pPr>
        <w:ind w:firstLine="709"/>
        <w:jc w:val="both"/>
        <w:rPr>
          <w:rFonts w:ascii="Arial" w:hAnsi="Arial" w:cs="Arial"/>
          <w:sz w:val="22"/>
          <w:szCs w:val="22"/>
        </w:rPr>
      </w:pPr>
    </w:p>
    <w:p w14:paraId="77F430BA" w14:textId="77777777" w:rsidR="00C32337" w:rsidRPr="00C7563E" w:rsidRDefault="00C32337" w:rsidP="00574472">
      <w:pPr>
        <w:ind w:firstLine="709"/>
        <w:jc w:val="both"/>
        <w:rPr>
          <w:rFonts w:ascii="Arial" w:hAnsi="Arial" w:cs="Arial"/>
          <w:sz w:val="22"/>
          <w:szCs w:val="22"/>
        </w:rPr>
      </w:pPr>
    </w:p>
    <w:p w14:paraId="6921ACF2" w14:textId="77777777" w:rsidR="003A65E6" w:rsidRPr="00C7563E" w:rsidRDefault="00FF484F" w:rsidP="00574472">
      <w:pPr>
        <w:pStyle w:val="Heading2"/>
      </w:pPr>
      <w:bookmarkStart w:id="222" w:name="_Toc430697711"/>
      <w:bookmarkStart w:id="223" w:name="_Toc463355003"/>
      <w:r w:rsidRPr="00C7563E">
        <w:lastRenderedPageBreak/>
        <w:t>2.21</w:t>
      </w:r>
      <w:r w:rsidR="003A65E6" w:rsidRPr="00C7563E">
        <w:tab/>
        <w:t>ТРОШКОВИ ПОНУДЕ</w:t>
      </w:r>
      <w:bookmarkEnd w:id="222"/>
      <w:bookmarkEnd w:id="223"/>
    </w:p>
    <w:p w14:paraId="4BF4A478" w14:textId="77777777" w:rsidR="003A65E6" w:rsidRPr="00C7563E" w:rsidRDefault="003A65E6" w:rsidP="00574472">
      <w:pPr>
        <w:pStyle w:val="BodyText"/>
        <w:rPr>
          <w:rFonts w:ascii="Arial" w:hAnsi="Arial" w:cs="Arial"/>
          <w:sz w:val="22"/>
          <w:szCs w:val="22"/>
        </w:rPr>
      </w:pPr>
    </w:p>
    <w:p w14:paraId="0356604C" w14:textId="77777777" w:rsidR="003A65E6" w:rsidRPr="00C7563E" w:rsidRDefault="003A65E6" w:rsidP="00574472">
      <w:pPr>
        <w:pStyle w:val="BodyText"/>
        <w:ind w:firstLine="709"/>
        <w:rPr>
          <w:rFonts w:ascii="Arial" w:hAnsi="Arial" w:cs="Arial"/>
          <w:sz w:val="22"/>
          <w:szCs w:val="22"/>
        </w:rPr>
      </w:pPr>
      <w:r w:rsidRPr="00C7563E">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14:paraId="23B8E8C7" w14:textId="77777777" w:rsidR="003A65E6" w:rsidRPr="00C7563E" w:rsidRDefault="003A65E6" w:rsidP="00574472">
      <w:pPr>
        <w:ind w:firstLine="709"/>
        <w:jc w:val="both"/>
        <w:rPr>
          <w:rFonts w:ascii="Arial" w:hAnsi="Arial" w:cs="Arial"/>
          <w:sz w:val="22"/>
          <w:szCs w:val="22"/>
        </w:rPr>
      </w:pPr>
      <w:r w:rsidRPr="00C7563E">
        <w:rPr>
          <w:rFonts w:ascii="Arial" w:hAnsi="Arial" w:cs="Arial"/>
          <w:sz w:val="22"/>
          <w:szCs w:val="22"/>
        </w:rPr>
        <w:t>Понуђач може да у оквиру понуде достави укупан износ и структуру трошкова припремања понуде.</w:t>
      </w:r>
    </w:p>
    <w:p w14:paraId="07C6D15E" w14:textId="77777777" w:rsidR="003A65E6" w:rsidRPr="00C7563E" w:rsidRDefault="003A65E6" w:rsidP="00574472">
      <w:pPr>
        <w:ind w:firstLine="709"/>
        <w:jc w:val="both"/>
        <w:rPr>
          <w:rFonts w:ascii="Arial" w:hAnsi="Arial" w:cs="Arial"/>
          <w:sz w:val="22"/>
          <w:szCs w:val="22"/>
          <w:lang w:eastAsia="sr-Latn-CS"/>
        </w:rPr>
      </w:pPr>
      <w:r w:rsidRPr="00C7563E">
        <w:rPr>
          <w:rFonts w:ascii="Arial" w:hAnsi="Arial" w:cs="Arial"/>
          <w:sz w:val="22"/>
          <w:szCs w:val="22"/>
          <w:lang w:eastAsia="sr-Latn-CS"/>
        </w:rPr>
        <w:t xml:space="preserve">У Обрасцу трошкова припреме понуде </w:t>
      </w:r>
      <w:r w:rsidRPr="00C7563E">
        <w:rPr>
          <w:rFonts w:ascii="Arial" w:hAnsi="Arial" w:cs="Arial"/>
          <w:sz w:val="22"/>
          <w:szCs w:val="22"/>
        </w:rPr>
        <w:t>(Образац</w:t>
      </w:r>
      <w:r w:rsidR="000D0926" w:rsidRPr="00C7563E">
        <w:rPr>
          <w:rFonts w:ascii="Arial" w:hAnsi="Arial" w:cs="Arial"/>
          <w:sz w:val="22"/>
          <w:szCs w:val="22"/>
          <w:lang w:val="sr-Latn-RS"/>
        </w:rPr>
        <w:t xml:space="preserve"> 8.</w:t>
      </w:r>
      <w:r w:rsidRPr="00C7563E">
        <w:rPr>
          <w:rFonts w:ascii="Arial" w:hAnsi="Arial" w:cs="Arial"/>
          <w:sz w:val="22"/>
          <w:szCs w:val="22"/>
        </w:rPr>
        <w:t xml:space="preserve"> из конкурсне документације)</w:t>
      </w:r>
      <w:r w:rsidRPr="00C7563E">
        <w:rPr>
          <w:rFonts w:ascii="Arial" w:hAnsi="Arial" w:cs="Arial"/>
          <w:sz w:val="22"/>
          <w:szCs w:val="22"/>
          <w:lang w:eastAsia="sr-Latn-CS"/>
        </w:rPr>
        <w:t xml:space="preserve"> могу бити приказани трошкови прибављања средства обезбеђења.</w:t>
      </w:r>
    </w:p>
    <w:p w14:paraId="715ACA07" w14:textId="77777777" w:rsidR="00322A1A" w:rsidRPr="00C7563E" w:rsidRDefault="00322A1A" w:rsidP="008F441E">
      <w:pPr>
        <w:rPr>
          <w:rFonts w:ascii="Arial" w:hAnsi="Arial" w:cs="Arial"/>
          <w:sz w:val="22"/>
          <w:szCs w:val="22"/>
        </w:rPr>
      </w:pPr>
    </w:p>
    <w:p w14:paraId="4305684D" w14:textId="77777777" w:rsidR="003A65E6" w:rsidRPr="00C7563E" w:rsidRDefault="00FF484F" w:rsidP="006D7C92">
      <w:pPr>
        <w:pStyle w:val="Heading2"/>
        <w:ind w:left="0" w:firstLine="0"/>
      </w:pPr>
      <w:bookmarkStart w:id="224" w:name="_Toc430697712"/>
      <w:bookmarkStart w:id="225" w:name="_Toc463355004"/>
      <w:r w:rsidRPr="00C7563E">
        <w:t>2.22</w:t>
      </w:r>
      <w:r w:rsidR="003A65E6" w:rsidRPr="00C7563E">
        <w:tab/>
        <w:t>ОБРАЗАЦ СТРУКТУРЕ ЦЕНЕ</w:t>
      </w:r>
      <w:bookmarkEnd w:id="224"/>
      <w:bookmarkEnd w:id="225"/>
    </w:p>
    <w:p w14:paraId="417F3241" w14:textId="77777777" w:rsidR="003A65E6" w:rsidRPr="00C7563E" w:rsidRDefault="003A65E6" w:rsidP="00574472">
      <w:pPr>
        <w:jc w:val="both"/>
        <w:rPr>
          <w:rFonts w:ascii="Arial" w:hAnsi="Arial" w:cs="Arial"/>
          <w:sz w:val="22"/>
          <w:szCs w:val="22"/>
        </w:rPr>
      </w:pPr>
    </w:p>
    <w:p w14:paraId="47B7D11D" w14:textId="30BEC2ED" w:rsidR="003A65E6" w:rsidRPr="00C7563E" w:rsidRDefault="003A65E6" w:rsidP="00574472">
      <w:pPr>
        <w:ind w:firstLine="708"/>
        <w:jc w:val="both"/>
        <w:rPr>
          <w:rFonts w:ascii="Arial" w:hAnsi="Arial" w:cs="Arial"/>
          <w:sz w:val="22"/>
          <w:szCs w:val="22"/>
        </w:rPr>
      </w:pPr>
      <w:r w:rsidRPr="00C7563E">
        <w:rPr>
          <w:rFonts w:ascii="Arial" w:hAnsi="Arial" w:cs="Arial"/>
          <w:sz w:val="22"/>
          <w:szCs w:val="22"/>
        </w:rPr>
        <w:t xml:space="preserve">Структуру цене понуђач наводи тако што попуњавa, потписује и оверава печатом Образац </w:t>
      </w:r>
      <w:r w:rsidR="00C3561D">
        <w:rPr>
          <w:rFonts w:ascii="Arial" w:hAnsi="Arial" w:cs="Arial"/>
          <w:sz w:val="22"/>
          <w:szCs w:val="22"/>
          <w:lang w:val="sr-Cyrl-RS"/>
        </w:rPr>
        <w:t>2</w:t>
      </w:r>
      <w:r w:rsidR="00B24E07" w:rsidRPr="00C7563E">
        <w:rPr>
          <w:rFonts w:ascii="Arial" w:hAnsi="Arial" w:cs="Arial"/>
          <w:sz w:val="22"/>
          <w:szCs w:val="22"/>
          <w:lang w:val="sr-Latn-RS"/>
        </w:rPr>
        <w:t>.</w:t>
      </w:r>
      <w:r w:rsidRPr="00C7563E">
        <w:rPr>
          <w:rFonts w:ascii="Arial" w:hAnsi="Arial" w:cs="Arial"/>
          <w:sz w:val="22"/>
          <w:szCs w:val="22"/>
        </w:rPr>
        <w:t xml:space="preserve"> из конкурсне документације.</w:t>
      </w:r>
    </w:p>
    <w:p w14:paraId="71DE15C8" w14:textId="77777777" w:rsidR="003A65E6" w:rsidRPr="00C7563E" w:rsidRDefault="003A65E6" w:rsidP="0014580A">
      <w:pPr>
        <w:pStyle w:val="StyleStyleStyleBodyText311ptBefore6ptFirstline"/>
        <w:spacing w:before="0" w:after="0"/>
        <w:ind w:left="0" w:firstLine="708"/>
        <w:rPr>
          <w:lang w:val="sr-Cyrl-CS"/>
        </w:rPr>
      </w:pPr>
    </w:p>
    <w:p w14:paraId="6FF68819" w14:textId="77777777" w:rsidR="003A65E6" w:rsidRPr="00C7563E" w:rsidRDefault="00FF484F" w:rsidP="00787ACC">
      <w:pPr>
        <w:pStyle w:val="Heading2"/>
        <w:ind w:left="0" w:firstLine="0"/>
      </w:pPr>
      <w:bookmarkStart w:id="226" w:name="_Toc430697713"/>
      <w:bookmarkStart w:id="227" w:name="_Toc463355005"/>
      <w:r w:rsidRPr="00C7563E">
        <w:t>2.23</w:t>
      </w:r>
      <w:r w:rsidR="003A65E6" w:rsidRPr="00C7563E">
        <w:tab/>
        <w:t>МОДЕЛ УГОВОРА</w:t>
      </w:r>
      <w:bookmarkEnd w:id="226"/>
      <w:bookmarkEnd w:id="227"/>
    </w:p>
    <w:p w14:paraId="5FD01D64" w14:textId="77777777" w:rsidR="00485B61" w:rsidRPr="00C7563E" w:rsidRDefault="00485B61" w:rsidP="00B30E3E">
      <w:pPr>
        <w:ind w:firstLine="708"/>
        <w:jc w:val="both"/>
        <w:rPr>
          <w:rFonts w:ascii="Arial" w:hAnsi="Arial" w:cs="Arial"/>
          <w:sz w:val="22"/>
          <w:szCs w:val="22"/>
        </w:rPr>
      </w:pPr>
    </w:p>
    <w:p w14:paraId="4E047E56" w14:textId="637FA29B" w:rsidR="003A65E6" w:rsidRPr="00C7563E" w:rsidRDefault="003A65E6" w:rsidP="00CF2B0A">
      <w:pPr>
        <w:jc w:val="both"/>
        <w:rPr>
          <w:rFonts w:ascii="Arial" w:hAnsi="Arial" w:cs="Arial"/>
          <w:sz w:val="22"/>
          <w:szCs w:val="22"/>
        </w:rPr>
      </w:pPr>
      <w:r w:rsidRPr="00C7563E">
        <w:rPr>
          <w:rFonts w:ascii="Arial" w:hAnsi="Arial" w:cs="Arial"/>
          <w:sz w:val="22"/>
          <w:szCs w:val="22"/>
        </w:rPr>
        <w:t>У складу са датим Моделом уговора (</w:t>
      </w:r>
      <w:r w:rsidR="00EF58AF">
        <w:rPr>
          <w:rFonts w:ascii="Arial" w:hAnsi="Arial" w:cs="Arial"/>
          <w:sz w:val="22"/>
          <w:szCs w:val="22"/>
          <w:lang w:val="sr-Cyrl-RS"/>
        </w:rPr>
        <w:t xml:space="preserve">Образац </w:t>
      </w:r>
      <w:r w:rsidR="00AC2925">
        <w:rPr>
          <w:rFonts w:ascii="Arial" w:hAnsi="Arial" w:cs="Arial"/>
          <w:sz w:val="22"/>
          <w:szCs w:val="22"/>
          <w:lang w:val="sr-Cyrl-RS"/>
        </w:rPr>
        <w:t>9</w:t>
      </w:r>
      <w:r w:rsidRPr="00C7563E">
        <w:rPr>
          <w:rFonts w:ascii="Arial" w:hAnsi="Arial" w:cs="Arial"/>
          <w:sz w:val="22"/>
          <w:szCs w:val="22"/>
        </w:rPr>
        <w:t xml:space="preserve"> конкурсне документације) и елементима најповољније понуде биће закључен Уговор о јавној набавци.</w:t>
      </w:r>
    </w:p>
    <w:p w14:paraId="1D6F907F" w14:textId="77777777" w:rsidR="003A65E6" w:rsidRPr="00C7563E" w:rsidRDefault="003A65E6" w:rsidP="00CF2B0A">
      <w:pPr>
        <w:jc w:val="both"/>
        <w:rPr>
          <w:rFonts w:ascii="Arial" w:hAnsi="Arial" w:cs="Arial"/>
          <w:sz w:val="22"/>
          <w:szCs w:val="22"/>
        </w:rPr>
      </w:pPr>
      <w:r w:rsidRPr="00C7563E">
        <w:rPr>
          <w:rFonts w:ascii="Arial" w:hAnsi="Arial" w:cs="Arial"/>
          <w:sz w:val="22"/>
          <w:szCs w:val="22"/>
        </w:rPr>
        <w:t>Понуђач дати Модел уговора потписује</w:t>
      </w:r>
      <w:r w:rsidRPr="00C7563E">
        <w:rPr>
          <w:rFonts w:ascii="Arial" w:hAnsi="Arial" w:cs="Arial"/>
          <w:sz w:val="22"/>
          <w:szCs w:val="22"/>
          <w:lang w:val="sr-Latn-CS"/>
        </w:rPr>
        <w:t xml:space="preserve">, </w:t>
      </w:r>
      <w:r w:rsidRPr="00C7563E">
        <w:rPr>
          <w:rFonts w:ascii="Arial" w:hAnsi="Arial" w:cs="Arial"/>
          <w:sz w:val="22"/>
          <w:szCs w:val="22"/>
        </w:rPr>
        <w:t>овера и доставља у понуди.</w:t>
      </w:r>
    </w:p>
    <w:p w14:paraId="5C071726" w14:textId="77777777" w:rsidR="00CF2B0A" w:rsidRPr="00C7563E" w:rsidRDefault="00CF2B0A" w:rsidP="00B30E3E">
      <w:pPr>
        <w:ind w:firstLine="708"/>
        <w:jc w:val="both"/>
        <w:rPr>
          <w:rFonts w:ascii="Arial" w:hAnsi="Arial" w:cs="Arial"/>
          <w:sz w:val="22"/>
          <w:szCs w:val="22"/>
        </w:rPr>
      </w:pPr>
    </w:p>
    <w:p w14:paraId="171003CB" w14:textId="77777777" w:rsidR="003A65E6" w:rsidRPr="00C7563E" w:rsidRDefault="00FF484F" w:rsidP="00117C4F">
      <w:pPr>
        <w:pStyle w:val="Heading2"/>
      </w:pPr>
      <w:bookmarkStart w:id="228" w:name="_Toc430697714"/>
      <w:bookmarkStart w:id="229" w:name="_Toc463355006"/>
      <w:r w:rsidRPr="00C7563E">
        <w:t>2.24</w:t>
      </w:r>
      <w:r w:rsidR="003A65E6" w:rsidRPr="00C7563E">
        <w:tab/>
        <w:t>РАЗЛОЗИ ЗА ОДБИЈАЊЕ ПОНУДЕ И ОБУСТАВУ ПОСТУПКА</w:t>
      </w:r>
      <w:bookmarkEnd w:id="228"/>
      <w:bookmarkEnd w:id="229"/>
    </w:p>
    <w:p w14:paraId="5C6E474E" w14:textId="77777777" w:rsidR="003A65E6" w:rsidRPr="00C7563E" w:rsidRDefault="003A65E6" w:rsidP="00117C4F">
      <w:pPr>
        <w:jc w:val="both"/>
        <w:rPr>
          <w:rFonts w:ascii="Arial" w:hAnsi="Arial" w:cs="Arial"/>
          <w:sz w:val="22"/>
          <w:szCs w:val="22"/>
        </w:rPr>
      </w:pPr>
    </w:p>
    <w:p w14:paraId="0DB25CE5" w14:textId="77777777" w:rsidR="003A65E6" w:rsidRPr="00C7563E" w:rsidRDefault="003A65E6" w:rsidP="00416BF6">
      <w:pPr>
        <w:ind w:firstLine="708"/>
        <w:jc w:val="both"/>
        <w:rPr>
          <w:rFonts w:ascii="Arial" w:hAnsi="Arial" w:cs="Arial"/>
          <w:sz w:val="22"/>
          <w:szCs w:val="22"/>
        </w:rPr>
      </w:pPr>
      <w:r w:rsidRPr="00C7563E">
        <w:rPr>
          <w:rFonts w:ascii="Arial" w:hAnsi="Arial" w:cs="Arial"/>
          <w:sz w:val="22"/>
          <w:szCs w:val="22"/>
        </w:rPr>
        <w:t>У поступку јавне набавке Наручилац ће одбити неприхватљиву понуду у складу са чланом 107. Закона.</w:t>
      </w:r>
    </w:p>
    <w:p w14:paraId="0EA283B4" w14:textId="77777777" w:rsidR="003A65E6" w:rsidRPr="00C7563E" w:rsidRDefault="003A65E6" w:rsidP="00416BF6">
      <w:pPr>
        <w:ind w:firstLine="708"/>
        <w:jc w:val="both"/>
        <w:rPr>
          <w:rFonts w:ascii="Arial" w:hAnsi="Arial" w:cs="Arial"/>
          <w:sz w:val="22"/>
          <w:szCs w:val="22"/>
        </w:rPr>
      </w:pPr>
      <w:r w:rsidRPr="00C7563E">
        <w:rPr>
          <w:rFonts w:ascii="Arial" w:hAnsi="Arial" w:cs="Arial"/>
          <w:sz w:val="22"/>
          <w:szCs w:val="22"/>
        </w:rPr>
        <w:t>Наручилац ће донети одлуку о обустави поступка јавне набавке у складу са чланом 109. Закона.</w:t>
      </w:r>
    </w:p>
    <w:p w14:paraId="0BA340F3" w14:textId="77777777" w:rsidR="003A65E6" w:rsidRPr="00C7563E" w:rsidRDefault="003A65E6" w:rsidP="00416BF6">
      <w:pPr>
        <w:ind w:firstLine="708"/>
        <w:jc w:val="both"/>
        <w:rPr>
          <w:rFonts w:ascii="Arial" w:hAnsi="Arial" w:cs="Arial"/>
          <w:sz w:val="22"/>
          <w:szCs w:val="22"/>
        </w:rPr>
      </w:pPr>
      <w:r w:rsidRPr="00C7563E">
        <w:rPr>
          <w:rFonts w:ascii="Arial" w:hAnsi="Arial" w:cs="Arial"/>
          <w:sz w:val="22"/>
          <w:szCs w:val="22"/>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14:paraId="10FF525E" w14:textId="77777777" w:rsidR="009F29C0" w:rsidRPr="00C7563E" w:rsidRDefault="009F29C0" w:rsidP="008F441E">
      <w:pPr>
        <w:rPr>
          <w:rFonts w:ascii="Arial" w:hAnsi="Arial" w:cs="Arial"/>
          <w:sz w:val="22"/>
          <w:szCs w:val="22"/>
        </w:rPr>
      </w:pPr>
    </w:p>
    <w:p w14:paraId="2E079A72" w14:textId="77777777" w:rsidR="002C6125" w:rsidRPr="00C7563E" w:rsidRDefault="00FF484F" w:rsidP="002C6125">
      <w:pPr>
        <w:pStyle w:val="Heading2"/>
        <w:ind w:left="0" w:firstLine="0"/>
        <w:rPr>
          <w:color w:val="FF0000"/>
        </w:rPr>
      </w:pPr>
      <w:bookmarkStart w:id="230" w:name="_Toc430697715"/>
      <w:bookmarkStart w:id="231" w:name="_Toc463355007"/>
      <w:r w:rsidRPr="00C7563E">
        <w:t>2.25</w:t>
      </w:r>
      <w:r w:rsidR="003A65E6" w:rsidRPr="00C7563E">
        <w:tab/>
      </w:r>
      <w:r w:rsidR="002C6125" w:rsidRPr="00C7563E">
        <w:t>ИЗМЕНЕ ТОКОМ ТРАЈАЊА УГОВОРА</w:t>
      </w:r>
      <w:bookmarkEnd w:id="230"/>
      <w:bookmarkEnd w:id="231"/>
    </w:p>
    <w:p w14:paraId="74BCC706" w14:textId="77777777" w:rsidR="002C6125" w:rsidRPr="00C7563E" w:rsidRDefault="002C6125" w:rsidP="002C6125">
      <w:pPr>
        <w:jc w:val="both"/>
        <w:rPr>
          <w:rFonts w:ascii="Arial" w:hAnsi="Arial" w:cs="Arial"/>
          <w:sz w:val="22"/>
          <w:szCs w:val="22"/>
          <w:lang w:eastAsia="sr-Latn-CS"/>
        </w:rPr>
      </w:pPr>
    </w:p>
    <w:p w14:paraId="092C398E" w14:textId="77777777" w:rsidR="00495B11" w:rsidRPr="00C7563E" w:rsidRDefault="00495B11" w:rsidP="00495B11">
      <w:pPr>
        <w:jc w:val="both"/>
        <w:rPr>
          <w:rFonts w:ascii="Arial" w:hAnsi="Arial" w:cs="Arial"/>
          <w:sz w:val="22"/>
          <w:szCs w:val="22"/>
          <w:lang w:eastAsia="sr-Latn-CS"/>
        </w:rPr>
      </w:pPr>
      <w:r w:rsidRPr="00C7563E">
        <w:rPr>
          <w:rFonts w:ascii="Arial" w:hAnsi="Arial" w:cs="Arial"/>
          <w:sz w:val="22"/>
          <w:szCs w:val="22"/>
          <w:lang w:eastAsia="sr-Latn-CS"/>
        </w:rPr>
        <w:t xml:space="preserve">Наручилац може </w:t>
      </w:r>
      <w:r w:rsidRPr="00C7563E">
        <w:rPr>
          <w:rFonts w:ascii="Arial" w:hAnsi="Arial" w:cs="Arial"/>
          <w:sz w:val="22"/>
          <w:szCs w:val="22"/>
          <w:lang w:val="sr-Cyrl-RS" w:eastAsia="sr-Latn-CS"/>
        </w:rPr>
        <w:t>после</w:t>
      </w:r>
      <w:r w:rsidRPr="00C7563E">
        <w:rPr>
          <w:rFonts w:ascii="Arial" w:hAnsi="Arial" w:cs="Arial"/>
          <w:sz w:val="22"/>
          <w:szCs w:val="22"/>
          <w:lang w:eastAsia="sr-Latn-CS"/>
        </w:rPr>
        <w:t xml:space="preserve"> закључења уговора о јавној набавци без спровођења поступка јавне набавке повећати обим предмета набавке до лимита прописаног чланом 115. став 1. Закона. </w:t>
      </w:r>
      <w:r w:rsidRPr="00C7563E">
        <w:rPr>
          <w:rFonts w:ascii="Arial" w:hAnsi="Arial" w:cs="Arial"/>
          <w:sz w:val="22"/>
          <w:szCs w:val="22"/>
        </w:rPr>
        <w:t>Обим предмета јавне набавке из Уговора о јавној набавци  Наручилац може повећати за максимално до 5% укупне вредности Уговора под условом да има обезбеђена финансијска средства</w:t>
      </w:r>
      <w:r w:rsidRPr="00C7563E">
        <w:rPr>
          <w:rFonts w:ascii="Arial" w:hAnsi="Arial" w:cs="Arial"/>
          <w:i/>
          <w:sz w:val="22"/>
          <w:szCs w:val="22"/>
        </w:rPr>
        <w:t xml:space="preserve">, </w:t>
      </w:r>
      <w:r w:rsidRPr="00C7563E">
        <w:rPr>
          <w:rFonts w:ascii="Arial" w:hAnsi="Arial" w:cs="Arial"/>
          <w:sz w:val="22"/>
          <w:szCs w:val="22"/>
          <w:lang w:eastAsia="sr-Latn-CS"/>
        </w:rPr>
        <w:t>за које се није могло знати приликом планирања набавке.</w:t>
      </w:r>
    </w:p>
    <w:p w14:paraId="00A8A02E" w14:textId="77777777" w:rsidR="00495B11" w:rsidRPr="00C7563E" w:rsidRDefault="00495B11" w:rsidP="00495B11">
      <w:pPr>
        <w:jc w:val="both"/>
        <w:rPr>
          <w:rFonts w:ascii="Arial" w:hAnsi="Arial" w:cs="Arial"/>
          <w:sz w:val="22"/>
          <w:szCs w:val="22"/>
          <w:lang w:eastAsia="sr-Latn-CS"/>
        </w:rPr>
      </w:pPr>
    </w:p>
    <w:p w14:paraId="6015C2E6" w14:textId="77777777" w:rsidR="00495B11" w:rsidRPr="00C7563E" w:rsidRDefault="00495B11" w:rsidP="00495B11">
      <w:pPr>
        <w:jc w:val="both"/>
        <w:rPr>
          <w:rFonts w:ascii="Arial" w:hAnsi="Arial" w:cs="Arial"/>
          <w:sz w:val="22"/>
          <w:szCs w:val="22"/>
          <w:highlight w:val="yellow"/>
          <w:lang w:eastAsia="sr-Latn-CS"/>
        </w:rPr>
      </w:pPr>
      <w:r w:rsidRPr="00C7563E">
        <w:rPr>
          <w:rFonts w:ascii="Arial" w:hAnsi="Arial" w:cs="Arial"/>
          <w:sz w:val="22"/>
          <w:szCs w:val="22"/>
          <w:lang w:val="sr-Cyrl-RS" w:eastAsia="sr-Latn-CS"/>
        </w:rPr>
        <w:t>После</w:t>
      </w:r>
      <w:r w:rsidRPr="00C7563E">
        <w:rPr>
          <w:rFonts w:ascii="Arial" w:hAnsi="Arial" w:cs="Arial"/>
          <w:sz w:val="22"/>
          <w:szCs w:val="22"/>
          <w:lang w:eastAsia="sr-Latn-CS"/>
        </w:rPr>
        <w:t xml:space="preserve"> закључења уговора о јавној набавци Наручилац може да дозволи промену цене и других битних елемената уговора из објективних разлога приликом реализације Уговора </w:t>
      </w:r>
      <w:r w:rsidR="005B4F0B" w:rsidRPr="00C7563E">
        <w:rPr>
          <w:rFonts w:ascii="Arial" w:hAnsi="Arial" w:cs="Arial"/>
          <w:sz w:val="22"/>
          <w:szCs w:val="22"/>
          <w:lang w:eastAsia="sr-Latn-CS"/>
        </w:rPr>
        <w:t>.</w:t>
      </w:r>
    </w:p>
    <w:p w14:paraId="3DE2E89E" w14:textId="77777777" w:rsidR="00495B11" w:rsidRPr="00C7563E" w:rsidRDefault="00495B11" w:rsidP="00495B11">
      <w:pPr>
        <w:jc w:val="both"/>
        <w:rPr>
          <w:rFonts w:ascii="Arial" w:hAnsi="Arial" w:cs="Arial"/>
          <w:sz w:val="22"/>
          <w:szCs w:val="22"/>
        </w:rPr>
      </w:pPr>
      <w:r w:rsidRPr="00C7563E">
        <w:rPr>
          <w:rFonts w:ascii="Arial" w:hAnsi="Arial" w:cs="Arial"/>
          <w:sz w:val="22"/>
          <w:szCs w:val="22"/>
        </w:rPr>
        <w:t xml:space="preserve">Овај уговор се може изменити само писаним анексом, у складу са законом и дугим подзаконским актима, потписаним од стране </w:t>
      </w:r>
      <w:r w:rsidRPr="00C7563E">
        <w:rPr>
          <w:rFonts w:ascii="Arial" w:hAnsi="Arial" w:cs="Arial"/>
          <w:sz w:val="22"/>
          <w:szCs w:val="22"/>
          <w:lang w:val="sr-Cyrl-RS"/>
        </w:rPr>
        <w:t xml:space="preserve">законских заступника или </w:t>
      </w:r>
      <w:r w:rsidRPr="00C7563E">
        <w:rPr>
          <w:rFonts w:ascii="Arial" w:hAnsi="Arial" w:cs="Arial"/>
          <w:sz w:val="22"/>
          <w:szCs w:val="22"/>
        </w:rPr>
        <w:t>овлашћених лица уговорних страна.</w:t>
      </w:r>
    </w:p>
    <w:p w14:paraId="4502CC64" w14:textId="77777777" w:rsidR="00495B11" w:rsidRPr="00C7563E" w:rsidRDefault="00495B11" w:rsidP="00495B11">
      <w:pPr>
        <w:jc w:val="both"/>
        <w:rPr>
          <w:rFonts w:ascii="Arial" w:hAnsi="Arial" w:cs="Arial"/>
          <w:strike/>
          <w:sz w:val="22"/>
          <w:szCs w:val="22"/>
          <w:lang w:eastAsia="sr-Latn-CS"/>
        </w:rPr>
      </w:pPr>
    </w:p>
    <w:p w14:paraId="1767EDC0" w14:textId="77777777" w:rsidR="00495B11" w:rsidRPr="00C7563E" w:rsidRDefault="00D11257" w:rsidP="00495B11">
      <w:pPr>
        <w:jc w:val="both"/>
        <w:rPr>
          <w:rFonts w:ascii="Arial" w:hAnsi="Arial" w:cs="Arial"/>
          <w:sz w:val="22"/>
          <w:szCs w:val="22"/>
          <w:lang w:eastAsia="sr-Latn-CS"/>
        </w:rPr>
      </w:pPr>
      <w:r w:rsidRPr="00C7563E">
        <w:rPr>
          <w:rFonts w:ascii="Arial" w:hAnsi="Arial" w:cs="Arial"/>
          <w:sz w:val="22"/>
          <w:szCs w:val="22"/>
          <w:lang w:val="sr-Cyrl-RS" w:eastAsia="sr-Latn-CS"/>
        </w:rPr>
        <w:t xml:space="preserve">Корисник услуге </w:t>
      </w:r>
      <w:r w:rsidR="00495B11" w:rsidRPr="00C7563E">
        <w:rPr>
          <w:rFonts w:ascii="Arial" w:hAnsi="Arial" w:cs="Arial"/>
          <w:sz w:val="22"/>
          <w:szCs w:val="22"/>
          <w:lang w:eastAsia="sr-Latn-CS"/>
        </w:rPr>
        <w:t xml:space="preserve"> може након закључења овог Уговора, без спровођења поступка јавне набавке да:</w:t>
      </w:r>
    </w:p>
    <w:p w14:paraId="091894ED" w14:textId="0B77088D" w:rsidR="00495B11" w:rsidRPr="00C7563E" w:rsidRDefault="00495B11" w:rsidP="00DC4A29">
      <w:pPr>
        <w:numPr>
          <w:ilvl w:val="0"/>
          <w:numId w:val="20"/>
        </w:numPr>
        <w:suppressAutoHyphens w:val="0"/>
        <w:spacing w:after="200" w:line="276" w:lineRule="auto"/>
        <w:contextualSpacing/>
        <w:jc w:val="both"/>
        <w:rPr>
          <w:rFonts w:ascii="Arial" w:hAnsi="Arial" w:cs="Arial"/>
          <w:strike/>
          <w:sz w:val="22"/>
          <w:szCs w:val="22"/>
          <w:lang w:eastAsia="sr-Latn-CS"/>
        </w:rPr>
      </w:pPr>
      <w:r w:rsidRPr="00C7563E">
        <w:rPr>
          <w:rFonts w:ascii="Arial" w:hAnsi="Arial" w:cs="Arial"/>
          <w:sz w:val="22"/>
          <w:szCs w:val="22"/>
          <w:lang w:eastAsia="sr-Latn-CS"/>
        </w:rPr>
        <w:t xml:space="preserve">повећа обим  предмета овог Уговора до лимита прописаног чланом 115. став 1. Закона из следећих разлога: делимичне </w:t>
      </w:r>
      <w:r w:rsidRPr="00C7563E">
        <w:rPr>
          <w:rFonts w:ascii="Arial" w:hAnsi="Arial" w:cs="Arial"/>
          <w:sz w:val="22"/>
          <w:szCs w:val="22"/>
          <w:lang w:val="sr-Cyrl-RS" w:eastAsia="sr-Latn-CS"/>
        </w:rPr>
        <w:t xml:space="preserve">измене количина садржаних у </w:t>
      </w:r>
      <w:r w:rsidRPr="00C7563E">
        <w:rPr>
          <w:rFonts w:ascii="Arial" w:hAnsi="Arial" w:cs="Arial"/>
          <w:sz w:val="22"/>
          <w:szCs w:val="22"/>
          <w:lang w:eastAsia="sr-Latn-CS"/>
        </w:rPr>
        <w:t>спецификациј</w:t>
      </w:r>
      <w:r w:rsidRPr="00C7563E">
        <w:rPr>
          <w:rFonts w:ascii="Arial" w:hAnsi="Arial" w:cs="Arial"/>
          <w:sz w:val="22"/>
          <w:szCs w:val="22"/>
          <w:lang w:val="sr-Cyrl-RS" w:eastAsia="sr-Latn-CS"/>
        </w:rPr>
        <w:t>и</w:t>
      </w:r>
      <w:r w:rsidRPr="00C7563E">
        <w:rPr>
          <w:rFonts w:ascii="Arial" w:hAnsi="Arial" w:cs="Arial"/>
          <w:sz w:val="22"/>
          <w:szCs w:val="22"/>
          <w:lang w:eastAsia="sr-Latn-CS"/>
        </w:rPr>
        <w:t xml:space="preserve"> услуга</w:t>
      </w:r>
      <w:r w:rsidRPr="00C7563E">
        <w:rPr>
          <w:rFonts w:ascii="Arial" w:hAnsi="Arial" w:cs="Arial"/>
          <w:sz w:val="22"/>
          <w:szCs w:val="22"/>
          <w:lang w:val="sr-Cyrl-RS" w:eastAsia="sr-Latn-CS"/>
        </w:rPr>
        <w:t xml:space="preserve">, користећи јединичне цене из понуде  </w:t>
      </w:r>
      <w:r w:rsidRPr="00C7563E">
        <w:rPr>
          <w:rFonts w:ascii="Arial" w:hAnsi="Arial" w:cs="Arial"/>
          <w:sz w:val="22"/>
          <w:szCs w:val="22"/>
          <w:lang w:eastAsia="sr-Latn-CS"/>
        </w:rPr>
        <w:t>.</w:t>
      </w:r>
    </w:p>
    <w:p w14:paraId="0F160817" w14:textId="77777777" w:rsidR="00495B11" w:rsidRPr="00C7563E" w:rsidRDefault="00495B11" w:rsidP="00DC4A29">
      <w:pPr>
        <w:numPr>
          <w:ilvl w:val="0"/>
          <w:numId w:val="20"/>
        </w:numPr>
        <w:suppressAutoHyphens w:val="0"/>
        <w:spacing w:after="200" w:line="276" w:lineRule="auto"/>
        <w:contextualSpacing/>
        <w:jc w:val="both"/>
        <w:rPr>
          <w:rFonts w:ascii="Arial" w:hAnsi="Arial" w:cs="Arial"/>
          <w:sz w:val="22"/>
          <w:szCs w:val="22"/>
          <w:lang w:eastAsia="sr-Latn-CS"/>
        </w:rPr>
      </w:pPr>
      <w:r w:rsidRPr="00C7563E">
        <w:rPr>
          <w:rFonts w:ascii="Arial" w:hAnsi="Arial" w:cs="Arial"/>
          <w:sz w:val="22"/>
          <w:szCs w:val="22"/>
          <w:lang w:eastAsia="sr-Latn-CS"/>
        </w:rPr>
        <w:t xml:space="preserve">продужи </w:t>
      </w:r>
      <w:r w:rsidRPr="00C7563E">
        <w:rPr>
          <w:rFonts w:ascii="Arial" w:hAnsi="Arial" w:cs="Arial"/>
          <w:sz w:val="22"/>
          <w:szCs w:val="22"/>
          <w:lang w:val="ru-RU"/>
        </w:rPr>
        <w:t xml:space="preserve">период извршења услуга из објективних разлога продужења реализације активности заснованих на промени закона и подзаконских аката </w:t>
      </w:r>
      <w:r w:rsidRPr="00C7563E">
        <w:rPr>
          <w:rFonts w:ascii="Arial" w:hAnsi="Arial" w:cs="Arial"/>
          <w:sz w:val="22"/>
          <w:szCs w:val="22"/>
          <w:lang w:val="ru-RU"/>
        </w:rPr>
        <w:lastRenderedPageBreak/>
        <w:t xml:space="preserve">који директно утичу на повећање обима, а услед непланиране неспремности локација и/или ванредних догађаја на серверској или комуникационој  инфраструктури, који онемогућавају извршење услуга и захтевају додатно време за извршење,  у складу са чланом 115. став 2. Закона, </w:t>
      </w:r>
    </w:p>
    <w:p w14:paraId="5B41127A" w14:textId="77777777" w:rsidR="00495B11" w:rsidRPr="00C7563E" w:rsidRDefault="00495B11" w:rsidP="00495B11">
      <w:pPr>
        <w:rPr>
          <w:rFonts w:ascii="Arial" w:hAnsi="Arial" w:cs="Arial"/>
          <w:sz w:val="22"/>
          <w:szCs w:val="22"/>
          <w:lang w:eastAsia="sr-Latn-CS"/>
        </w:rPr>
      </w:pPr>
      <w:r w:rsidRPr="00C7563E">
        <w:rPr>
          <w:rFonts w:ascii="Arial" w:hAnsi="Arial" w:cs="Arial"/>
          <w:sz w:val="22"/>
          <w:szCs w:val="22"/>
          <w:lang w:val="ru-RU"/>
        </w:rPr>
        <w:t>а што ће бити регулисано анексом Уговора</w:t>
      </w:r>
      <w:r w:rsidRPr="00C7563E">
        <w:rPr>
          <w:rFonts w:ascii="Arial" w:hAnsi="Arial" w:cs="Arial"/>
          <w:sz w:val="22"/>
          <w:szCs w:val="22"/>
          <w:lang w:eastAsia="sr-Latn-CS"/>
        </w:rPr>
        <w:t>.</w:t>
      </w:r>
    </w:p>
    <w:p w14:paraId="6A6EAE08" w14:textId="77777777" w:rsidR="00495B11" w:rsidRPr="00C7563E" w:rsidRDefault="00495B11" w:rsidP="00495B11">
      <w:pPr>
        <w:rPr>
          <w:rFonts w:ascii="Arial" w:hAnsi="Arial" w:cs="Arial"/>
          <w:sz w:val="22"/>
          <w:szCs w:val="22"/>
          <w:lang w:eastAsia="sr-Latn-CS"/>
        </w:rPr>
      </w:pPr>
    </w:p>
    <w:p w14:paraId="33174F56" w14:textId="7CC6831E" w:rsidR="00495B11" w:rsidRPr="00C7563E" w:rsidRDefault="00495B11" w:rsidP="00495B11">
      <w:pPr>
        <w:jc w:val="both"/>
        <w:rPr>
          <w:rFonts w:ascii="Arial" w:hAnsi="Arial" w:cs="Arial"/>
          <w:bCs/>
          <w:sz w:val="22"/>
          <w:szCs w:val="22"/>
          <w:lang w:bidi="en-US"/>
        </w:rPr>
      </w:pPr>
      <w:r w:rsidRPr="00C7563E">
        <w:rPr>
          <w:rFonts w:ascii="Arial" w:hAnsi="Arial" w:cs="Arial"/>
          <w:bCs/>
          <w:sz w:val="22"/>
          <w:szCs w:val="22"/>
          <w:lang w:bidi="en-US"/>
        </w:rPr>
        <w:t>У</w:t>
      </w:r>
      <w:r w:rsidRPr="00C7563E">
        <w:rPr>
          <w:rFonts w:ascii="Arial" w:hAnsi="Arial" w:cs="Arial"/>
          <w:bCs/>
          <w:sz w:val="22"/>
          <w:szCs w:val="22"/>
          <w:lang w:val="sr-Cyrl-RS" w:bidi="en-US"/>
        </w:rPr>
        <w:t xml:space="preserve"> </w:t>
      </w:r>
      <w:r w:rsidRPr="00C7563E">
        <w:rPr>
          <w:rFonts w:ascii="Arial" w:hAnsi="Arial" w:cs="Arial"/>
          <w:bCs/>
          <w:sz w:val="22"/>
          <w:szCs w:val="22"/>
          <w:lang w:bidi="en-US"/>
        </w:rPr>
        <w:t xml:space="preserve">свим наведеним случајевима </w:t>
      </w:r>
      <w:r w:rsidRPr="00C7563E">
        <w:rPr>
          <w:rFonts w:ascii="Arial" w:hAnsi="Arial" w:cs="Arial"/>
          <w:bCs/>
          <w:sz w:val="22"/>
          <w:szCs w:val="22"/>
          <w:lang w:val="sr-Cyrl-RS" w:bidi="en-US"/>
        </w:rPr>
        <w:t>К</w:t>
      </w:r>
      <w:r w:rsidR="00707842">
        <w:rPr>
          <w:rFonts w:ascii="Arial" w:hAnsi="Arial" w:cs="Arial"/>
          <w:bCs/>
          <w:sz w:val="22"/>
          <w:szCs w:val="22"/>
          <w:lang w:val="sr-Cyrl-RS" w:bidi="en-US"/>
        </w:rPr>
        <w:t>орисник услуге</w:t>
      </w:r>
      <w:r w:rsidRPr="00C7563E">
        <w:rPr>
          <w:rFonts w:ascii="Arial" w:hAnsi="Arial" w:cs="Arial"/>
          <w:bCs/>
          <w:sz w:val="22"/>
          <w:szCs w:val="22"/>
          <w:lang w:bidi="en-US"/>
        </w:rPr>
        <w:t xml:space="preserve"> је дужан да </w:t>
      </w:r>
      <w:r w:rsidR="00707842">
        <w:rPr>
          <w:rFonts w:ascii="Arial" w:hAnsi="Arial" w:cs="Arial"/>
          <w:bCs/>
          <w:sz w:val="22"/>
          <w:szCs w:val="22"/>
          <w:lang w:val="sr-Cyrl-RS" w:bidi="en-US"/>
        </w:rPr>
        <w:t xml:space="preserve">поступа </w:t>
      </w:r>
      <w:r w:rsidRPr="00C7563E">
        <w:rPr>
          <w:rFonts w:ascii="Arial" w:hAnsi="Arial" w:cs="Arial"/>
          <w:bCs/>
          <w:sz w:val="22"/>
          <w:szCs w:val="22"/>
          <w:lang w:bidi="en-US"/>
        </w:rPr>
        <w:t>према члану 115</w:t>
      </w:r>
      <w:r w:rsidR="00707842">
        <w:rPr>
          <w:rFonts w:ascii="Arial" w:hAnsi="Arial" w:cs="Arial"/>
          <w:bCs/>
          <w:sz w:val="22"/>
          <w:szCs w:val="22"/>
          <w:lang w:val="sr-Cyrl-RS" w:bidi="en-US"/>
        </w:rPr>
        <w:t xml:space="preserve"> </w:t>
      </w:r>
      <w:r w:rsidRPr="00C7563E">
        <w:rPr>
          <w:rFonts w:ascii="Arial" w:hAnsi="Arial" w:cs="Arial"/>
          <w:bCs/>
          <w:sz w:val="22"/>
          <w:szCs w:val="22"/>
          <w:lang w:bidi="en-US"/>
        </w:rPr>
        <w:t>Закона.</w:t>
      </w:r>
    </w:p>
    <w:p w14:paraId="204B5556" w14:textId="77777777" w:rsidR="00320B8C" w:rsidRPr="00C7563E" w:rsidRDefault="00320B8C" w:rsidP="00495B11">
      <w:pPr>
        <w:jc w:val="both"/>
        <w:rPr>
          <w:rFonts w:ascii="Arial" w:hAnsi="Arial" w:cs="Arial"/>
          <w:bCs/>
          <w:sz w:val="22"/>
          <w:szCs w:val="22"/>
          <w:lang w:bidi="en-US"/>
        </w:rPr>
      </w:pPr>
    </w:p>
    <w:p w14:paraId="05157579" w14:textId="77777777" w:rsidR="00495B11" w:rsidRPr="00C7563E" w:rsidRDefault="00495B11" w:rsidP="00495B11">
      <w:pPr>
        <w:jc w:val="both"/>
        <w:rPr>
          <w:rFonts w:ascii="Arial" w:hAnsi="Arial" w:cs="Arial"/>
          <w:bCs/>
          <w:sz w:val="22"/>
          <w:szCs w:val="22"/>
          <w:lang w:bidi="en-US"/>
        </w:rPr>
      </w:pPr>
    </w:p>
    <w:p w14:paraId="23486366" w14:textId="77777777" w:rsidR="003A65E6" w:rsidRPr="00C7563E" w:rsidRDefault="00EA4ED2" w:rsidP="002E6CD1">
      <w:pPr>
        <w:pStyle w:val="Heading2"/>
        <w:ind w:left="0" w:firstLine="0"/>
      </w:pPr>
      <w:bookmarkStart w:id="232" w:name="_Toc430697716"/>
      <w:bookmarkStart w:id="233" w:name="_Toc463355008"/>
      <w:r w:rsidRPr="00C7563E">
        <w:t>2.26</w:t>
      </w:r>
      <w:r w:rsidR="002C6125" w:rsidRPr="00C7563E">
        <w:tab/>
      </w:r>
      <w:r w:rsidR="003A65E6" w:rsidRPr="00C7563E">
        <w:t>ПОДАЦИ О САДРЖИНИ ПОНУДЕ</w:t>
      </w:r>
      <w:bookmarkEnd w:id="232"/>
      <w:bookmarkEnd w:id="233"/>
    </w:p>
    <w:p w14:paraId="2B19FBA0" w14:textId="77777777" w:rsidR="00322A1A" w:rsidRPr="00C7563E" w:rsidRDefault="00322A1A" w:rsidP="006B3210">
      <w:pPr>
        <w:ind w:firstLine="720"/>
        <w:jc w:val="both"/>
        <w:rPr>
          <w:rFonts w:ascii="Arial" w:hAnsi="Arial" w:cs="Arial"/>
          <w:sz w:val="22"/>
          <w:szCs w:val="22"/>
          <w:lang w:eastAsia="en-US"/>
        </w:rPr>
      </w:pPr>
    </w:p>
    <w:p w14:paraId="1ED6EC1D" w14:textId="77777777" w:rsidR="003A65E6" w:rsidRPr="00C7563E" w:rsidRDefault="003A65E6" w:rsidP="006B3210">
      <w:pPr>
        <w:ind w:firstLine="720"/>
        <w:jc w:val="both"/>
        <w:rPr>
          <w:rFonts w:ascii="Arial" w:hAnsi="Arial" w:cs="Arial"/>
          <w:sz w:val="22"/>
          <w:szCs w:val="22"/>
        </w:rPr>
      </w:pPr>
      <w:r w:rsidRPr="00C7563E">
        <w:rPr>
          <w:rFonts w:ascii="Arial" w:hAnsi="Arial" w:cs="Arial"/>
          <w:sz w:val="22"/>
          <w:szCs w:val="22"/>
          <w:lang w:eastAsia="en-US"/>
        </w:rPr>
        <w:t>Садржину понуде, поред Обрасца понуде, чине и сви остали докази о испуњености услова из чл. 75.и 76.</w:t>
      </w:r>
      <w:r w:rsidRPr="00C7563E">
        <w:rPr>
          <w:rFonts w:ascii="Arial" w:hAnsi="Arial" w:cs="Arial"/>
          <w:sz w:val="22"/>
          <w:szCs w:val="22"/>
        </w:rPr>
        <w:t xml:space="preserve"> Закона</w:t>
      </w:r>
      <w:r w:rsidRPr="00C7563E">
        <w:rPr>
          <w:rFonts w:ascii="Arial" w:hAnsi="Arial" w:cs="Arial"/>
          <w:sz w:val="22"/>
          <w:szCs w:val="22"/>
          <w:lang w:eastAsia="en-US"/>
        </w:rPr>
        <w:t>, предвиђени чл. 77. Закона, који су наведени у конкурсној документацији, као и сви тражени прилози и изјаве</w:t>
      </w:r>
      <w:r w:rsidRPr="00C7563E">
        <w:rPr>
          <w:rFonts w:ascii="Arial" w:hAnsi="Arial" w:cs="Arial"/>
          <w:sz w:val="22"/>
          <w:szCs w:val="22"/>
        </w:rPr>
        <w:t>:</w:t>
      </w:r>
    </w:p>
    <w:p w14:paraId="362CD6D9" w14:textId="77777777" w:rsidR="00CF2B0A" w:rsidRPr="00C7563E" w:rsidRDefault="00CF2B0A" w:rsidP="006B3210">
      <w:pPr>
        <w:ind w:firstLine="720"/>
        <w:jc w:val="both"/>
        <w:rPr>
          <w:rFonts w:ascii="Arial" w:hAnsi="Arial" w:cs="Arial"/>
          <w:sz w:val="22"/>
          <w:szCs w:val="22"/>
        </w:rPr>
      </w:pPr>
    </w:p>
    <w:p w14:paraId="713B1327"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попуњен, потписан и печатом оверен обр</w:t>
      </w:r>
      <w:r w:rsidR="0098487C" w:rsidRPr="00C7563E">
        <w:rPr>
          <w:rFonts w:ascii="Arial" w:hAnsi="Arial" w:cs="Arial"/>
        </w:rPr>
        <w:t>азац „Образац понуде“ (Образац 1</w:t>
      </w:r>
      <w:r w:rsidRPr="00C7563E">
        <w:rPr>
          <w:rFonts w:ascii="Arial" w:hAnsi="Arial" w:cs="Arial"/>
        </w:rPr>
        <w:t>. из конкурсне документације);</w:t>
      </w:r>
    </w:p>
    <w:p w14:paraId="025AB496" w14:textId="79A83B85"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попуњен, потписан и печатом оверен образац Изјаве у складу са члан</w:t>
      </w:r>
      <w:r w:rsidR="0098487C" w:rsidRPr="00C7563E">
        <w:rPr>
          <w:rFonts w:ascii="Arial" w:hAnsi="Arial" w:cs="Arial"/>
        </w:rPr>
        <w:t xml:space="preserve">ом 75. став 2. Закона (Образац </w:t>
      </w:r>
      <w:r w:rsidR="00C3561D">
        <w:rPr>
          <w:rFonts w:ascii="Arial" w:hAnsi="Arial" w:cs="Arial"/>
          <w:lang w:val="sr-Cyrl-RS"/>
        </w:rPr>
        <w:t>3</w:t>
      </w:r>
      <w:r w:rsidRPr="00C7563E">
        <w:rPr>
          <w:rFonts w:ascii="Arial" w:hAnsi="Arial" w:cs="Arial"/>
        </w:rPr>
        <w:t>. из конкурсне документације);</w:t>
      </w:r>
    </w:p>
    <w:p w14:paraId="6CCE83E1" w14:textId="03F1F56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попуњен, потписан и печатом оверен образац „Изјава</w:t>
      </w:r>
      <w:r w:rsidR="0098487C" w:rsidRPr="00C7563E">
        <w:rPr>
          <w:rFonts w:ascii="Arial" w:hAnsi="Arial" w:cs="Arial"/>
        </w:rPr>
        <w:t xml:space="preserve"> о независној понуди“ (Образац </w:t>
      </w:r>
      <w:r w:rsidR="00C3561D">
        <w:rPr>
          <w:rFonts w:ascii="Arial" w:hAnsi="Arial" w:cs="Arial"/>
          <w:lang w:val="sr-Cyrl-RS"/>
        </w:rPr>
        <w:t>4</w:t>
      </w:r>
      <w:r w:rsidRPr="00C7563E">
        <w:rPr>
          <w:rFonts w:ascii="Arial" w:hAnsi="Arial" w:cs="Arial"/>
        </w:rPr>
        <w:t>. из конкурсне документације);</w:t>
      </w:r>
    </w:p>
    <w:p w14:paraId="49A64115" w14:textId="0301FF01"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попуњен, потписан и печатом оверен обр</w:t>
      </w:r>
      <w:r w:rsidR="0098487C" w:rsidRPr="00C7563E">
        <w:rPr>
          <w:rFonts w:ascii="Arial" w:hAnsi="Arial" w:cs="Arial"/>
        </w:rPr>
        <w:t xml:space="preserve">азац „Структура цене“ (Образац </w:t>
      </w:r>
      <w:r w:rsidR="00C3561D">
        <w:rPr>
          <w:rFonts w:ascii="Arial" w:hAnsi="Arial" w:cs="Arial"/>
          <w:lang w:val="sr-Cyrl-RS"/>
        </w:rPr>
        <w:t>2</w:t>
      </w:r>
      <w:r w:rsidRPr="00C7563E">
        <w:rPr>
          <w:rFonts w:ascii="Arial" w:hAnsi="Arial" w:cs="Arial"/>
        </w:rPr>
        <w:t xml:space="preserve">. из конкурсне документације); </w:t>
      </w:r>
    </w:p>
    <w:p w14:paraId="0A1B943B" w14:textId="70AF1774"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средства финансијског обезбеђења која се подносе уз понуду у скла</w:t>
      </w:r>
      <w:r w:rsidR="00EA4ED2" w:rsidRPr="00C7563E">
        <w:rPr>
          <w:rFonts w:ascii="Arial" w:hAnsi="Arial" w:cs="Arial"/>
        </w:rPr>
        <w:t xml:space="preserve">ду са </w:t>
      </w:r>
      <w:r w:rsidR="00FF66AA" w:rsidRPr="00C7563E">
        <w:rPr>
          <w:rFonts w:ascii="Arial" w:hAnsi="Arial" w:cs="Arial"/>
        </w:rPr>
        <w:t>упутств</w:t>
      </w:r>
      <w:r w:rsidR="002A3AB5">
        <w:rPr>
          <w:rFonts w:ascii="Arial" w:hAnsi="Arial" w:cs="Arial"/>
          <w:lang w:val="sr-Cyrl-RS"/>
        </w:rPr>
        <w:t>ом</w:t>
      </w:r>
      <w:r w:rsidR="00FF66AA" w:rsidRPr="00C7563E">
        <w:rPr>
          <w:rFonts w:ascii="Arial" w:hAnsi="Arial" w:cs="Arial"/>
        </w:rPr>
        <w:t xml:space="preserve"> </w:t>
      </w:r>
    </w:p>
    <w:p w14:paraId="5F12477D"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 xml:space="preserve">попуњен, потписан и печатом оверен „Образац трошкова припреме понуде“ </w:t>
      </w:r>
      <w:r w:rsidR="002C6125" w:rsidRPr="00C7563E">
        <w:rPr>
          <w:rFonts w:ascii="Arial" w:hAnsi="Arial" w:cs="Arial"/>
        </w:rPr>
        <w:t xml:space="preserve">по потреби </w:t>
      </w:r>
      <w:r w:rsidRPr="00C7563E">
        <w:rPr>
          <w:rFonts w:ascii="Arial" w:hAnsi="Arial" w:cs="Arial"/>
        </w:rPr>
        <w:t xml:space="preserve">(Образац </w:t>
      </w:r>
      <w:r w:rsidR="007536D1" w:rsidRPr="00C7563E">
        <w:rPr>
          <w:rFonts w:ascii="Arial" w:hAnsi="Arial" w:cs="Arial"/>
        </w:rPr>
        <w:t>8</w:t>
      </w:r>
      <w:r w:rsidRPr="00C7563E">
        <w:rPr>
          <w:rFonts w:ascii="Arial" w:hAnsi="Arial" w:cs="Arial"/>
        </w:rPr>
        <w:t>. из конкурсне документације</w:t>
      </w:r>
      <w:r w:rsidR="002C6125" w:rsidRPr="00C7563E">
        <w:rPr>
          <w:rFonts w:ascii="Arial" w:hAnsi="Arial" w:cs="Arial"/>
        </w:rPr>
        <w:t>)</w:t>
      </w:r>
      <w:r w:rsidR="00946F03" w:rsidRPr="00C7563E">
        <w:rPr>
          <w:rFonts w:ascii="Arial" w:hAnsi="Arial" w:cs="Arial"/>
        </w:rPr>
        <w:t>,</w:t>
      </w:r>
      <w:r w:rsidR="00FB33D6" w:rsidRPr="00C7563E">
        <w:rPr>
          <w:rFonts w:ascii="Arial" w:hAnsi="Arial" w:cs="Arial"/>
        </w:rPr>
        <w:t xml:space="preserve"> по потреби</w:t>
      </w:r>
      <w:r w:rsidRPr="00C7563E">
        <w:rPr>
          <w:rFonts w:ascii="Arial" w:hAnsi="Arial" w:cs="Arial"/>
        </w:rPr>
        <w:t>;</w:t>
      </w:r>
    </w:p>
    <w:p w14:paraId="0B3AAE23" w14:textId="32A6EA79" w:rsidR="00EA4ED2" w:rsidRPr="00707842" w:rsidRDefault="00EA4ED2" w:rsidP="009E449D">
      <w:pPr>
        <w:pStyle w:val="ListParagraph"/>
        <w:numPr>
          <w:ilvl w:val="1"/>
          <w:numId w:val="3"/>
        </w:numPr>
        <w:spacing w:after="0" w:line="240" w:lineRule="auto"/>
        <w:ind w:left="1077" w:hanging="357"/>
        <w:jc w:val="both"/>
        <w:rPr>
          <w:rFonts w:ascii="Arial" w:hAnsi="Arial" w:cs="Arial"/>
        </w:rPr>
      </w:pPr>
      <w:r w:rsidRPr="00707842">
        <w:rPr>
          <w:rFonts w:ascii="Arial" w:hAnsi="Arial" w:cs="Arial"/>
        </w:rPr>
        <w:t xml:space="preserve">потписан и </w:t>
      </w:r>
      <w:r w:rsidR="003401A8" w:rsidRPr="00707842">
        <w:rPr>
          <w:rFonts w:ascii="Arial" w:hAnsi="Arial" w:cs="Arial"/>
          <w:lang w:val="sr-Cyrl-RS"/>
        </w:rPr>
        <w:t xml:space="preserve">печатом </w:t>
      </w:r>
      <w:r w:rsidRPr="00707842">
        <w:rPr>
          <w:rFonts w:ascii="Arial" w:hAnsi="Arial" w:cs="Arial"/>
        </w:rPr>
        <w:t xml:space="preserve">оверен образац </w:t>
      </w:r>
      <w:r w:rsidR="00AC2925">
        <w:rPr>
          <w:rFonts w:ascii="Arial" w:hAnsi="Arial" w:cs="Arial"/>
          <w:lang w:val="sr-Cyrl-RS"/>
        </w:rPr>
        <w:t>9</w:t>
      </w:r>
      <w:r w:rsidR="003401A8" w:rsidRPr="00707842">
        <w:rPr>
          <w:rFonts w:ascii="Arial" w:hAnsi="Arial" w:cs="Arial"/>
          <w:lang w:val="sr-Cyrl-RS"/>
        </w:rPr>
        <w:t xml:space="preserve">. </w:t>
      </w:r>
      <w:r w:rsidRPr="00707842">
        <w:rPr>
          <w:rFonts w:ascii="Arial" w:hAnsi="Arial" w:cs="Arial"/>
        </w:rPr>
        <w:t xml:space="preserve">„Модел уговора“ </w:t>
      </w:r>
    </w:p>
    <w:p w14:paraId="65371EF9" w14:textId="297932A3" w:rsidR="00B1097D" w:rsidRPr="00C7563E" w:rsidRDefault="00B1097D" w:rsidP="009E449D">
      <w:pPr>
        <w:pStyle w:val="ListParagraph"/>
        <w:numPr>
          <w:ilvl w:val="1"/>
          <w:numId w:val="3"/>
        </w:numPr>
        <w:spacing w:after="0" w:line="240" w:lineRule="auto"/>
        <w:ind w:left="1077" w:hanging="357"/>
        <w:jc w:val="both"/>
        <w:rPr>
          <w:rFonts w:ascii="Arial" w:hAnsi="Arial" w:cs="Arial"/>
        </w:rPr>
      </w:pPr>
      <w:r w:rsidRPr="00C7563E">
        <w:rPr>
          <w:rFonts w:ascii="Arial" w:hAnsi="Arial" w:cs="Arial"/>
        </w:rPr>
        <w:t>потписан и печатом оверен образац</w:t>
      </w:r>
      <w:r w:rsidR="000926CC" w:rsidRPr="00C7563E">
        <w:rPr>
          <w:rFonts w:ascii="Arial" w:hAnsi="Arial" w:cs="Arial"/>
          <w:lang w:val="sr-Cyrl-RS"/>
        </w:rPr>
        <w:t xml:space="preserve"> 1</w:t>
      </w:r>
      <w:r w:rsidR="00AC2925">
        <w:rPr>
          <w:rFonts w:ascii="Arial" w:hAnsi="Arial" w:cs="Arial"/>
          <w:lang w:val="sr-Cyrl-RS"/>
        </w:rPr>
        <w:t>0</w:t>
      </w:r>
      <w:r w:rsidR="000926CC" w:rsidRPr="00C7563E">
        <w:rPr>
          <w:rFonts w:ascii="Arial" w:hAnsi="Arial" w:cs="Arial"/>
          <w:lang w:val="sr-Cyrl-RS"/>
        </w:rPr>
        <w:t>.</w:t>
      </w:r>
      <w:r w:rsidRPr="00C7563E">
        <w:rPr>
          <w:rFonts w:ascii="Arial" w:hAnsi="Arial" w:cs="Arial"/>
        </w:rPr>
        <w:t xml:space="preserve"> „Модел уговора о чувању пословне т</w:t>
      </w:r>
      <w:r w:rsidR="00EA4ED2" w:rsidRPr="00C7563E">
        <w:rPr>
          <w:rFonts w:ascii="Arial" w:hAnsi="Arial" w:cs="Arial"/>
        </w:rPr>
        <w:t>ајне и поверљивих информација“</w:t>
      </w:r>
      <w:r w:rsidRPr="00C7563E">
        <w:rPr>
          <w:rFonts w:ascii="Arial" w:hAnsi="Arial" w:cs="Arial"/>
        </w:rPr>
        <w:t>;</w:t>
      </w:r>
    </w:p>
    <w:p w14:paraId="0EAC2162"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 xml:space="preserve">докази </w:t>
      </w:r>
      <w:r w:rsidR="00FB33D6" w:rsidRPr="00C7563E">
        <w:rPr>
          <w:rFonts w:ascii="Arial" w:hAnsi="Arial" w:cs="Arial"/>
        </w:rPr>
        <w:t>одређени тачком 2</w:t>
      </w:r>
      <w:r w:rsidRPr="00C7563E">
        <w:rPr>
          <w:rFonts w:ascii="Arial" w:hAnsi="Arial" w:cs="Arial"/>
        </w:rPr>
        <w:t xml:space="preserve">.7 или </w:t>
      </w:r>
      <w:r w:rsidR="00FB33D6" w:rsidRPr="00C7563E">
        <w:rPr>
          <w:rFonts w:ascii="Arial" w:hAnsi="Arial" w:cs="Arial"/>
        </w:rPr>
        <w:t>2</w:t>
      </w:r>
      <w:r w:rsidRPr="00C7563E">
        <w:rPr>
          <w:rFonts w:ascii="Arial" w:hAnsi="Arial" w:cs="Arial"/>
        </w:rPr>
        <w:t>.8 овог упутства у случају да понуђач подноси понуду са подизвођачем или заједничку понуду подноси група понуђача;</w:t>
      </w:r>
    </w:p>
    <w:p w14:paraId="7C8967CB" w14:textId="65A8074C" w:rsidR="00FC1031" w:rsidRPr="00C7563E" w:rsidRDefault="00946F03" w:rsidP="009E449D">
      <w:pPr>
        <w:pStyle w:val="ListParagraph"/>
        <w:numPr>
          <w:ilvl w:val="1"/>
          <w:numId w:val="3"/>
        </w:numPr>
        <w:spacing w:after="0" w:line="240" w:lineRule="auto"/>
        <w:ind w:left="1080" w:hanging="360"/>
        <w:jc w:val="both"/>
        <w:rPr>
          <w:rFonts w:ascii="Arial" w:hAnsi="Arial" w:cs="Arial"/>
          <w:b/>
        </w:rPr>
      </w:pPr>
      <w:r w:rsidRPr="00C7563E">
        <w:rPr>
          <w:rFonts w:ascii="Arial" w:hAnsi="Arial" w:cs="Arial"/>
        </w:rPr>
        <w:t xml:space="preserve">докази и изјаве </w:t>
      </w:r>
      <w:r w:rsidR="00AC2925">
        <w:rPr>
          <w:rFonts w:ascii="Arial" w:hAnsi="Arial" w:cs="Arial"/>
        </w:rPr>
        <w:t xml:space="preserve">о испуњености из члана 75. </w:t>
      </w:r>
      <w:r w:rsidR="003A65E6" w:rsidRPr="00C7563E">
        <w:rPr>
          <w:rFonts w:ascii="Arial" w:hAnsi="Arial" w:cs="Arial"/>
        </w:rPr>
        <w:t>у складу са чланом 77. Закон и Оде</w:t>
      </w:r>
      <w:r w:rsidR="00FF66AA" w:rsidRPr="00C7563E">
        <w:rPr>
          <w:rFonts w:ascii="Arial" w:hAnsi="Arial" w:cs="Arial"/>
        </w:rPr>
        <w:t>љком 4. конкурсне документације</w:t>
      </w:r>
    </w:p>
    <w:p w14:paraId="3E5FC39E" w14:textId="77777777" w:rsidR="0098487C" w:rsidRPr="00C7563E" w:rsidRDefault="0098487C" w:rsidP="009E449D">
      <w:pPr>
        <w:pStyle w:val="ListParagraph"/>
        <w:numPr>
          <w:ilvl w:val="1"/>
          <w:numId w:val="3"/>
        </w:numPr>
        <w:spacing w:after="0" w:line="240" w:lineRule="auto"/>
        <w:ind w:left="1080" w:hanging="360"/>
        <w:jc w:val="both"/>
        <w:rPr>
          <w:rFonts w:ascii="Arial" w:hAnsi="Arial" w:cs="Arial"/>
          <w:b/>
        </w:rPr>
      </w:pPr>
      <w:r w:rsidRPr="00C7563E">
        <w:rPr>
          <w:rFonts w:ascii="Arial" w:hAnsi="Arial" w:cs="Arial"/>
          <w:lang w:val="sr-Cyrl-RS"/>
        </w:rPr>
        <w:t>Прило</w:t>
      </w:r>
      <w:r w:rsidR="006F2025" w:rsidRPr="00C7563E">
        <w:rPr>
          <w:rFonts w:ascii="Arial" w:hAnsi="Arial" w:cs="Arial"/>
          <w:lang w:val="sr-Cyrl-RS"/>
        </w:rPr>
        <w:t xml:space="preserve">г </w:t>
      </w:r>
      <w:r w:rsidRPr="00C7563E">
        <w:rPr>
          <w:rFonts w:ascii="Arial" w:hAnsi="Arial" w:cs="Arial"/>
          <w:lang w:val="sr-Cyrl-RS"/>
        </w:rPr>
        <w:t xml:space="preserve"> о безбедности и здрављу на раду</w:t>
      </w:r>
    </w:p>
    <w:p w14:paraId="7AE05B63" w14:textId="6F82106C" w:rsidR="00946F03" w:rsidRDefault="00946F03" w:rsidP="00946F03">
      <w:pPr>
        <w:pStyle w:val="ListParagraph"/>
        <w:spacing w:after="0" w:line="240" w:lineRule="auto"/>
        <w:ind w:left="1080"/>
        <w:jc w:val="both"/>
        <w:rPr>
          <w:rFonts w:ascii="Arial" w:hAnsi="Arial" w:cs="Arial"/>
          <w:b/>
        </w:rPr>
      </w:pPr>
    </w:p>
    <w:p w14:paraId="6BBCF625" w14:textId="77777777" w:rsidR="001A48AE" w:rsidRPr="00C7563E" w:rsidRDefault="001A48AE" w:rsidP="00946F03">
      <w:pPr>
        <w:pStyle w:val="ListParagraph"/>
        <w:spacing w:after="0" w:line="240" w:lineRule="auto"/>
        <w:ind w:left="1080"/>
        <w:jc w:val="both"/>
        <w:rPr>
          <w:rFonts w:ascii="Arial" w:hAnsi="Arial" w:cs="Arial"/>
          <w:b/>
        </w:rPr>
      </w:pPr>
    </w:p>
    <w:p w14:paraId="0C1EE0C0" w14:textId="38FE8042" w:rsidR="003A65E6" w:rsidRPr="00C7563E" w:rsidRDefault="007B2B7A" w:rsidP="00FC1031">
      <w:pPr>
        <w:pStyle w:val="Heading2"/>
        <w:ind w:left="0" w:firstLine="0"/>
      </w:pPr>
      <w:bookmarkStart w:id="234" w:name="_Toc430697717"/>
      <w:bookmarkStart w:id="235" w:name="_Toc463355009"/>
      <w:r w:rsidRPr="00C7563E">
        <w:t>2.27</w:t>
      </w:r>
      <w:r w:rsidR="003A65E6" w:rsidRPr="00C7563E">
        <w:tab/>
        <w:t xml:space="preserve">ЗАШТИТА ПРАВА </w:t>
      </w:r>
      <w:bookmarkEnd w:id="234"/>
      <w:bookmarkEnd w:id="235"/>
    </w:p>
    <w:p w14:paraId="1121D317" w14:textId="67DE96D9" w:rsidR="00AB7E80" w:rsidRPr="00C7563E" w:rsidRDefault="00AB7E80" w:rsidP="00AB7E80">
      <w:pPr>
        <w:rPr>
          <w:rFonts w:ascii="Arial" w:hAnsi="Arial" w:cs="Arial"/>
          <w:sz w:val="22"/>
          <w:szCs w:val="22"/>
        </w:rPr>
      </w:pPr>
    </w:p>
    <w:p w14:paraId="59ABD17A" w14:textId="77777777" w:rsidR="00AB7E80" w:rsidRPr="00C7563E" w:rsidRDefault="00AB7E80" w:rsidP="00AB7E80">
      <w:pPr>
        <w:suppressAutoHyphens w:val="0"/>
        <w:jc w:val="both"/>
        <w:rPr>
          <w:rFonts w:ascii="Arial" w:hAnsi="Arial" w:cs="Arial"/>
          <w:sz w:val="22"/>
          <w:szCs w:val="22"/>
          <w:lang w:eastAsia="en-US"/>
        </w:rPr>
      </w:pPr>
      <w:r w:rsidRPr="00C7563E">
        <w:rPr>
          <w:rFonts w:ascii="Arial" w:hAnsi="Arial" w:cs="Arial"/>
          <w:sz w:val="22"/>
          <w:szCs w:val="22"/>
          <w:lang w:eastAsia="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F901109"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Рокови и начин подношења захтева за заштиту права:</w:t>
      </w:r>
    </w:p>
    <w:p w14:paraId="44EA4655" w14:textId="2CBAC1E5" w:rsidR="00AB7E80" w:rsidRPr="00707842" w:rsidRDefault="00AB7E80" w:rsidP="00AB7E80">
      <w:pPr>
        <w:suppressAutoHyphens w:val="0"/>
        <w:spacing w:before="120"/>
        <w:jc w:val="both"/>
        <w:rPr>
          <w:rFonts w:ascii="Arial" w:hAnsi="Arial" w:cs="Arial"/>
          <w:b/>
          <w:bCs/>
          <w:i/>
          <w:sz w:val="22"/>
          <w:szCs w:val="22"/>
          <w:highlight w:val="green"/>
          <w:lang w:val="sr-Cyrl-RS"/>
        </w:rPr>
      </w:pPr>
      <w:r w:rsidRPr="00C7563E">
        <w:rPr>
          <w:rFonts w:ascii="Arial" w:hAnsi="Arial" w:cs="Arial"/>
          <w:sz w:val="22"/>
          <w:szCs w:val="22"/>
          <w:lang w:eastAsia="en-US"/>
        </w:rPr>
        <w:t xml:space="preserve">Захтев за заштиту права подноси се лично или путем поште на адресу: ЈП „Електропривреда Србије“ Београд, адреса </w:t>
      </w:r>
      <w:r w:rsidRPr="00C7563E">
        <w:rPr>
          <w:rFonts w:ascii="Arial" w:hAnsi="Arial" w:cs="Arial"/>
          <w:sz w:val="22"/>
          <w:szCs w:val="22"/>
          <w:lang w:val="sr-Cyrl-RS" w:eastAsia="en-US"/>
        </w:rPr>
        <w:t>Балканска 13, Београд,</w:t>
      </w:r>
      <w:r w:rsidRPr="00C7563E">
        <w:rPr>
          <w:rFonts w:ascii="Arial" w:hAnsi="Arial" w:cs="Arial"/>
          <w:sz w:val="22"/>
          <w:szCs w:val="22"/>
          <w:lang w:eastAsia="en-US"/>
        </w:rPr>
        <w:t xml:space="preserve"> са назнаком Захтев за заштиту права за ЈН </w:t>
      </w:r>
      <w:r w:rsidRPr="00C7563E">
        <w:rPr>
          <w:rFonts w:ascii="Arial" w:hAnsi="Arial" w:cs="Arial"/>
          <w:sz w:val="22"/>
          <w:szCs w:val="22"/>
          <w:lang w:val="sr-Cyrl-RS" w:eastAsia="en-US"/>
        </w:rPr>
        <w:t>услуга</w:t>
      </w:r>
      <w:r w:rsidRPr="00C7563E">
        <w:rPr>
          <w:rFonts w:ascii="Arial" w:hAnsi="Arial" w:cs="Arial"/>
          <w:sz w:val="22"/>
          <w:szCs w:val="22"/>
          <w:lang w:eastAsia="en-US"/>
        </w:rPr>
        <w:t xml:space="preserve"> </w:t>
      </w:r>
      <w:r w:rsidR="00C51E6A">
        <w:rPr>
          <w:rFonts w:ascii="Arial" w:hAnsi="Arial" w:cs="Arial"/>
          <w:b/>
          <w:bCs/>
          <w:i/>
          <w:sz w:val="22"/>
          <w:szCs w:val="22"/>
          <w:lang w:val="sr-Cyrl-RS"/>
        </w:rPr>
        <w:t>Пројекат аутоматизације очитавања бројила електричне енергије - Систем за електронске RFID пломбе</w:t>
      </w:r>
      <w:r w:rsidR="001A48AE">
        <w:rPr>
          <w:rFonts w:ascii="Arial" w:hAnsi="Arial" w:cs="Arial"/>
          <w:b/>
          <w:bCs/>
          <w:i/>
          <w:sz w:val="22"/>
          <w:szCs w:val="22"/>
          <w:lang w:val="en-US"/>
        </w:rPr>
        <w:t>,</w:t>
      </w:r>
      <w:r w:rsidR="00707842">
        <w:rPr>
          <w:rFonts w:ascii="Arial" w:hAnsi="Arial" w:cs="Arial"/>
          <w:b/>
          <w:bCs/>
          <w:i/>
          <w:sz w:val="22"/>
          <w:szCs w:val="22"/>
          <w:lang w:val="en-US"/>
        </w:rPr>
        <w:t xml:space="preserve"> </w:t>
      </w:r>
      <w:r w:rsidRPr="00C7563E">
        <w:rPr>
          <w:rFonts w:ascii="Arial" w:hAnsi="Arial" w:cs="Arial"/>
          <w:sz w:val="22"/>
          <w:szCs w:val="22"/>
          <w:lang w:eastAsia="en-US"/>
        </w:rPr>
        <w:t>ЈН бр</w:t>
      </w:r>
      <w:r w:rsidRPr="00C7563E">
        <w:rPr>
          <w:rFonts w:ascii="Arial" w:hAnsi="Arial" w:cs="Arial"/>
          <w:sz w:val="22"/>
          <w:szCs w:val="22"/>
          <w:lang w:val="sr-Cyrl-RS" w:eastAsia="en-US"/>
        </w:rPr>
        <w:t>.</w:t>
      </w:r>
      <w:r w:rsidRPr="00C7563E">
        <w:rPr>
          <w:rFonts w:ascii="Arial" w:hAnsi="Arial" w:cs="Arial"/>
          <w:sz w:val="22"/>
          <w:szCs w:val="22"/>
          <w:lang w:eastAsia="en-US"/>
        </w:rPr>
        <w:t xml:space="preserve"> </w:t>
      </w:r>
      <w:r w:rsidR="00C51E6A">
        <w:rPr>
          <w:rFonts w:ascii="Arial" w:hAnsi="Arial" w:cs="Arial"/>
          <w:sz w:val="22"/>
          <w:szCs w:val="22"/>
          <w:lang w:eastAsia="en-US"/>
        </w:rPr>
        <w:t>1000/0617/2017</w:t>
      </w:r>
      <w:r w:rsidRPr="00C7563E">
        <w:rPr>
          <w:rFonts w:ascii="Arial" w:hAnsi="Arial" w:cs="Arial"/>
          <w:sz w:val="22"/>
          <w:szCs w:val="22"/>
          <w:lang w:eastAsia="en-US"/>
        </w:rPr>
        <w:t>,  а копија се истовремено доставља Републичкој комисији.</w:t>
      </w:r>
    </w:p>
    <w:p w14:paraId="6A991054" w14:textId="36AADF54"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lastRenderedPageBreak/>
        <w:t xml:space="preserve">Захтев за заштиту права се може доставити и путем електронске поште на </w:t>
      </w:r>
      <w:r w:rsidRPr="00C7563E">
        <w:rPr>
          <w:rFonts w:ascii="Arial" w:hAnsi="Arial" w:cs="Arial"/>
          <w:sz w:val="22"/>
          <w:szCs w:val="22"/>
          <w:lang w:val="en-US" w:eastAsia="en-US"/>
        </w:rPr>
        <w:t>e</w:t>
      </w:r>
      <w:r w:rsidRPr="00C7563E">
        <w:rPr>
          <w:rFonts w:ascii="Arial" w:hAnsi="Arial" w:cs="Arial"/>
          <w:sz w:val="22"/>
          <w:szCs w:val="22"/>
          <w:lang w:eastAsia="en-US"/>
        </w:rPr>
        <w:t>-</w:t>
      </w:r>
      <w:r w:rsidRPr="00C7563E">
        <w:rPr>
          <w:rFonts w:ascii="Arial" w:hAnsi="Arial" w:cs="Arial"/>
          <w:sz w:val="22"/>
          <w:szCs w:val="22"/>
          <w:lang w:val="en-US" w:eastAsia="en-US"/>
        </w:rPr>
        <w:t>mail</w:t>
      </w:r>
      <w:r w:rsidRPr="00C7563E">
        <w:rPr>
          <w:rFonts w:ascii="Arial" w:hAnsi="Arial" w:cs="Arial"/>
          <w:sz w:val="22"/>
          <w:szCs w:val="22"/>
          <w:lang w:eastAsia="en-US"/>
        </w:rPr>
        <w:t xml:space="preserve">: </w:t>
      </w:r>
      <w:hyperlink r:id="rId59" w:history="1">
        <w:r w:rsidR="00707842" w:rsidRPr="004225CC">
          <w:rPr>
            <w:rStyle w:val="Hyperlink"/>
            <w:rFonts w:ascii="Arial" w:hAnsi="Arial" w:cs="Arial"/>
            <w:sz w:val="22"/>
            <w:szCs w:val="22"/>
            <w:lang w:val="en-US" w:eastAsia="en-US"/>
          </w:rPr>
          <w:t>Vladimir.kamenica@eps.rs</w:t>
        </w:r>
      </w:hyperlink>
      <w:r w:rsidR="00707842">
        <w:rPr>
          <w:rFonts w:ascii="Arial" w:hAnsi="Arial" w:cs="Arial"/>
          <w:color w:val="0070C0"/>
          <w:sz w:val="22"/>
          <w:szCs w:val="22"/>
          <w:lang w:val="en-US" w:eastAsia="en-US"/>
        </w:rPr>
        <w:t xml:space="preserve"> </w:t>
      </w:r>
      <w:r w:rsidRPr="00C7563E">
        <w:rPr>
          <w:rFonts w:ascii="Arial" w:hAnsi="Arial" w:cs="Arial"/>
          <w:sz w:val="22"/>
          <w:szCs w:val="22"/>
          <w:lang w:eastAsia="en-US"/>
        </w:rPr>
        <w:t>радним данима (понедељак-петак) од 8,00 до 15,00 часова.</w:t>
      </w:r>
    </w:p>
    <w:p w14:paraId="0D146479"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25F3665"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w:t>
      </w:r>
      <w:r w:rsidRPr="00C7563E">
        <w:rPr>
          <w:rFonts w:ascii="Arial" w:hAnsi="Arial" w:cs="Arial"/>
          <w:sz w:val="22"/>
          <w:szCs w:val="22"/>
          <w:lang w:val="sr-Cyrl-RS" w:eastAsia="en-US"/>
        </w:rPr>
        <w:t xml:space="preserve">словима: </w:t>
      </w:r>
      <w:r w:rsidRPr="00C7563E">
        <w:rPr>
          <w:rFonts w:ascii="Arial" w:hAnsi="Arial" w:cs="Arial"/>
          <w:sz w:val="22"/>
          <w:szCs w:val="22"/>
          <w:lang w:eastAsia="en-US"/>
        </w:rPr>
        <w:t xml:space="preserve">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79B6A29F"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6E89971C"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После доношења одлуке о додели уговора  и одлуке о обустави поступка, рок за подношење захтева за заштиту права је 10 (</w:t>
      </w:r>
      <w:r w:rsidRPr="00C7563E">
        <w:rPr>
          <w:rFonts w:ascii="Arial" w:hAnsi="Arial" w:cs="Arial"/>
          <w:sz w:val="22"/>
          <w:szCs w:val="22"/>
          <w:lang w:val="sr-Cyrl-RS" w:eastAsia="en-US"/>
        </w:rPr>
        <w:t xml:space="preserve">словима: </w:t>
      </w:r>
      <w:r w:rsidRPr="00C7563E">
        <w:rPr>
          <w:rFonts w:ascii="Arial" w:hAnsi="Arial" w:cs="Arial"/>
          <w:sz w:val="22"/>
          <w:szCs w:val="22"/>
          <w:lang w:eastAsia="en-US"/>
        </w:rPr>
        <w:t xml:space="preserve">десет) дана од дана објављивања одлуке на Порталу јавних набавки. </w:t>
      </w:r>
    </w:p>
    <w:p w14:paraId="2F76F5FF"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Захтев за заштиту права не задржава даље активности наручиоца у поступку јавне набавке у складу са одредбама члана 150. З</w:t>
      </w:r>
      <w:r w:rsidRPr="00C7563E">
        <w:rPr>
          <w:rFonts w:ascii="Arial" w:hAnsi="Arial" w:cs="Arial"/>
          <w:sz w:val="22"/>
          <w:szCs w:val="22"/>
          <w:lang w:val="sr-Cyrl-RS" w:eastAsia="en-US"/>
        </w:rPr>
        <w:t>акона</w:t>
      </w:r>
      <w:r w:rsidRPr="00C7563E">
        <w:rPr>
          <w:rFonts w:ascii="Arial" w:hAnsi="Arial" w:cs="Arial"/>
          <w:sz w:val="22"/>
          <w:szCs w:val="22"/>
          <w:lang w:eastAsia="en-US"/>
        </w:rPr>
        <w:t xml:space="preserve">. </w:t>
      </w:r>
    </w:p>
    <w:p w14:paraId="01C815FA"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73FFBF3B"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3558291B"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Детаљно упутство о садржини потпуног захтева за заштиту права у складу са чланом   151. став 1. тач. 1) – 7) З</w:t>
      </w:r>
      <w:r w:rsidRPr="00C7563E">
        <w:rPr>
          <w:rFonts w:ascii="Arial" w:hAnsi="Arial" w:cs="Arial"/>
          <w:sz w:val="22"/>
          <w:szCs w:val="22"/>
          <w:lang w:val="sr-Cyrl-RS" w:eastAsia="en-US"/>
        </w:rPr>
        <w:t>акона</w:t>
      </w:r>
      <w:r w:rsidRPr="00C7563E">
        <w:rPr>
          <w:rFonts w:ascii="Arial" w:hAnsi="Arial" w:cs="Arial"/>
          <w:sz w:val="22"/>
          <w:szCs w:val="22"/>
          <w:lang w:eastAsia="en-US"/>
        </w:rPr>
        <w:t>:</w:t>
      </w:r>
    </w:p>
    <w:p w14:paraId="122DC628"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Захтев за заштиту права садржи:</w:t>
      </w:r>
    </w:p>
    <w:p w14:paraId="01179BBE" w14:textId="77777777" w:rsidR="00AB7E80" w:rsidRPr="00C7563E" w:rsidRDefault="00AB7E80" w:rsidP="00AB7E80">
      <w:pPr>
        <w:suppressAutoHyphens w:val="0"/>
        <w:jc w:val="both"/>
        <w:rPr>
          <w:rFonts w:ascii="Arial" w:hAnsi="Arial" w:cs="Arial"/>
          <w:sz w:val="22"/>
          <w:szCs w:val="22"/>
          <w:lang w:eastAsia="en-US"/>
        </w:rPr>
      </w:pPr>
      <w:r w:rsidRPr="00C7563E">
        <w:rPr>
          <w:rFonts w:ascii="Arial" w:hAnsi="Arial" w:cs="Arial"/>
          <w:sz w:val="22"/>
          <w:szCs w:val="22"/>
          <w:lang w:eastAsia="en-US"/>
        </w:rPr>
        <w:t>1) назив и адресу подносиоца захтева и лице за контакт</w:t>
      </w:r>
    </w:p>
    <w:p w14:paraId="01BE65C6" w14:textId="77777777" w:rsidR="00AB7E80" w:rsidRPr="00C7563E" w:rsidRDefault="00AB7E80" w:rsidP="00AB7E80">
      <w:pPr>
        <w:suppressAutoHyphens w:val="0"/>
        <w:jc w:val="both"/>
        <w:rPr>
          <w:rFonts w:ascii="Arial" w:hAnsi="Arial" w:cs="Arial"/>
          <w:sz w:val="22"/>
          <w:szCs w:val="22"/>
          <w:lang w:eastAsia="en-US"/>
        </w:rPr>
      </w:pPr>
      <w:r w:rsidRPr="00C7563E">
        <w:rPr>
          <w:rFonts w:ascii="Arial" w:hAnsi="Arial" w:cs="Arial"/>
          <w:sz w:val="22"/>
          <w:szCs w:val="22"/>
          <w:lang w:eastAsia="en-US"/>
        </w:rPr>
        <w:t>2) назив и адресу наручиоца</w:t>
      </w:r>
    </w:p>
    <w:p w14:paraId="005314AF" w14:textId="77777777" w:rsidR="00AB7E80" w:rsidRPr="00C7563E" w:rsidRDefault="00AB7E80" w:rsidP="00AB7E80">
      <w:pPr>
        <w:suppressAutoHyphens w:val="0"/>
        <w:jc w:val="both"/>
        <w:rPr>
          <w:rFonts w:ascii="Arial" w:hAnsi="Arial" w:cs="Arial"/>
          <w:sz w:val="22"/>
          <w:szCs w:val="22"/>
          <w:lang w:eastAsia="en-US"/>
        </w:rPr>
      </w:pPr>
      <w:r w:rsidRPr="00C7563E">
        <w:rPr>
          <w:rFonts w:ascii="Arial" w:hAnsi="Arial" w:cs="Arial"/>
          <w:sz w:val="22"/>
          <w:szCs w:val="22"/>
          <w:lang w:eastAsia="en-US"/>
        </w:rPr>
        <w:t>3) податке о јавној набавци која је предмет захтева, односно о одлуци наручиоца</w:t>
      </w:r>
    </w:p>
    <w:p w14:paraId="0E4D1B96" w14:textId="77777777" w:rsidR="00AB7E80" w:rsidRPr="00C7563E" w:rsidRDefault="00AB7E80" w:rsidP="00AB7E80">
      <w:pPr>
        <w:suppressAutoHyphens w:val="0"/>
        <w:jc w:val="both"/>
        <w:rPr>
          <w:rFonts w:ascii="Arial" w:hAnsi="Arial" w:cs="Arial"/>
          <w:sz w:val="22"/>
          <w:szCs w:val="22"/>
          <w:lang w:eastAsia="en-US"/>
        </w:rPr>
      </w:pPr>
      <w:r w:rsidRPr="00C7563E">
        <w:rPr>
          <w:rFonts w:ascii="Arial" w:hAnsi="Arial" w:cs="Arial"/>
          <w:sz w:val="22"/>
          <w:szCs w:val="22"/>
          <w:lang w:eastAsia="en-US"/>
        </w:rPr>
        <w:t>4) повреде прописа којима се уређује поступак јавне набавке</w:t>
      </w:r>
    </w:p>
    <w:p w14:paraId="3F27EF74" w14:textId="77777777" w:rsidR="00AB7E80" w:rsidRPr="00C7563E" w:rsidRDefault="00AB7E80" w:rsidP="00AB7E80">
      <w:pPr>
        <w:suppressAutoHyphens w:val="0"/>
        <w:jc w:val="both"/>
        <w:rPr>
          <w:rFonts w:ascii="Arial" w:hAnsi="Arial" w:cs="Arial"/>
          <w:sz w:val="22"/>
          <w:szCs w:val="22"/>
          <w:lang w:eastAsia="en-US"/>
        </w:rPr>
      </w:pPr>
      <w:r w:rsidRPr="00C7563E">
        <w:rPr>
          <w:rFonts w:ascii="Arial" w:hAnsi="Arial" w:cs="Arial"/>
          <w:sz w:val="22"/>
          <w:szCs w:val="22"/>
          <w:lang w:eastAsia="en-US"/>
        </w:rPr>
        <w:t>5) чињенице и доказе којима се повреде доказују</w:t>
      </w:r>
    </w:p>
    <w:p w14:paraId="7A1A0277"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eastAsia="en-US"/>
        </w:rPr>
        <w:t>6) потврду о уплати таксе из члана 156. З</w:t>
      </w:r>
      <w:r w:rsidRPr="00C7563E">
        <w:rPr>
          <w:rFonts w:ascii="Arial" w:hAnsi="Arial" w:cs="Arial"/>
          <w:sz w:val="22"/>
          <w:szCs w:val="22"/>
          <w:lang w:val="sr-Cyrl-RS" w:eastAsia="en-US"/>
        </w:rPr>
        <w:t>акона</w:t>
      </w:r>
    </w:p>
    <w:p w14:paraId="4BDB71E2" w14:textId="128B0FA0" w:rsidR="00AB7E80" w:rsidRPr="00AC2925" w:rsidRDefault="00AC2925" w:rsidP="00AC2925">
      <w:pPr>
        <w:suppressAutoHyphens w:val="0"/>
        <w:jc w:val="both"/>
        <w:rPr>
          <w:rFonts w:ascii="Arial" w:hAnsi="Arial" w:cs="Arial"/>
          <w:sz w:val="22"/>
          <w:szCs w:val="22"/>
          <w:lang w:eastAsia="en-US"/>
        </w:rPr>
      </w:pPr>
      <w:r>
        <w:rPr>
          <w:rFonts w:ascii="Arial" w:hAnsi="Arial" w:cs="Arial"/>
          <w:sz w:val="22"/>
          <w:szCs w:val="22"/>
          <w:lang w:eastAsia="en-US"/>
        </w:rPr>
        <w:t>7) потпис подносиоца.</w:t>
      </w:r>
    </w:p>
    <w:p w14:paraId="3CACD234"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Износ таксе из члана 156. став 1. тач. 1)- 3) З</w:t>
      </w:r>
      <w:r w:rsidRPr="00C7563E">
        <w:rPr>
          <w:rFonts w:ascii="Arial" w:hAnsi="Arial" w:cs="Arial"/>
          <w:sz w:val="22"/>
          <w:szCs w:val="22"/>
          <w:lang w:val="sr-Cyrl-RS" w:eastAsia="en-US"/>
        </w:rPr>
        <w:t>акона</w:t>
      </w:r>
      <w:r w:rsidRPr="00C7563E">
        <w:rPr>
          <w:rFonts w:ascii="Arial" w:hAnsi="Arial" w:cs="Arial"/>
          <w:sz w:val="22"/>
          <w:szCs w:val="22"/>
          <w:lang w:eastAsia="en-US"/>
        </w:rPr>
        <w:t>:</w:t>
      </w:r>
    </w:p>
    <w:p w14:paraId="4D08EC55" w14:textId="3609E92B"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Pr="00C7563E">
        <w:rPr>
          <w:rFonts w:ascii="Arial" w:hAnsi="Arial" w:cs="Arial"/>
          <w:sz w:val="22"/>
          <w:szCs w:val="22"/>
          <w:lang w:val="sr-Cyrl-RS" w:eastAsia="en-US"/>
        </w:rPr>
        <w:t>1000</w:t>
      </w:r>
      <w:r w:rsidR="00AB6BA5">
        <w:rPr>
          <w:rFonts w:ascii="Arial" w:hAnsi="Arial" w:cs="Arial"/>
          <w:sz w:val="22"/>
          <w:szCs w:val="22"/>
          <w:lang w:val="sr-Cyrl-RS" w:eastAsia="en-US"/>
        </w:rPr>
        <w:t>0580</w:t>
      </w:r>
      <w:r w:rsidRPr="00C7563E">
        <w:rPr>
          <w:rFonts w:ascii="Arial" w:hAnsi="Arial" w:cs="Arial"/>
          <w:sz w:val="22"/>
          <w:szCs w:val="22"/>
          <w:lang w:val="sr-Cyrl-RS" w:eastAsia="en-US"/>
        </w:rPr>
        <w:t>201</w:t>
      </w:r>
      <w:r w:rsidR="00AB6BA5">
        <w:rPr>
          <w:rFonts w:ascii="Arial" w:hAnsi="Arial" w:cs="Arial"/>
          <w:sz w:val="22"/>
          <w:szCs w:val="22"/>
          <w:lang w:val="sr-Cyrl-RS" w:eastAsia="en-US"/>
        </w:rPr>
        <w:t>7</w:t>
      </w:r>
      <w:r w:rsidRPr="00C7563E">
        <w:rPr>
          <w:rFonts w:ascii="Arial" w:hAnsi="Arial" w:cs="Arial"/>
          <w:sz w:val="22"/>
          <w:szCs w:val="22"/>
          <w:lang w:val="sr-Cyrl-RS" w:eastAsia="en-US"/>
        </w:rPr>
        <w:t>,</w:t>
      </w:r>
      <w:r w:rsidRPr="00C7563E">
        <w:rPr>
          <w:rFonts w:ascii="Arial" w:hAnsi="Arial" w:cs="Arial"/>
          <w:sz w:val="22"/>
          <w:szCs w:val="22"/>
          <w:lang w:eastAsia="en-US"/>
        </w:rPr>
        <w:t xml:space="preserve"> сврха: ЗЗП, ЈП ЕП</w:t>
      </w:r>
      <w:r w:rsidRPr="00C7563E">
        <w:rPr>
          <w:rFonts w:ascii="Arial" w:hAnsi="Arial" w:cs="Arial"/>
          <w:sz w:val="22"/>
          <w:szCs w:val="22"/>
          <w:lang w:val="sr-Cyrl-RS" w:eastAsia="en-US"/>
        </w:rPr>
        <w:t>С, Улица царице Милице 2</w:t>
      </w:r>
      <w:r w:rsidRPr="00C7563E">
        <w:rPr>
          <w:rFonts w:ascii="Arial" w:hAnsi="Arial" w:cs="Arial"/>
          <w:sz w:val="22"/>
          <w:szCs w:val="22"/>
          <w:lang w:eastAsia="en-US"/>
        </w:rPr>
        <w:t>,</w:t>
      </w:r>
      <w:r w:rsidR="00D63F02">
        <w:rPr>
          <w:rFonts w:ascii="Arial" w:hAnsi="Arial" w:cs="Arial"/>
          <w:sz w:val="22"/>
          <w:szCs w:val="22"/>
          <w:lang w:val="sr-Cyrl-RS" w:eastAsia="en-US"/>
        </w:rPr>
        <w:t xml:space="preserve"> Београд</w:t>
      </w:r>
      <w:r w:rsidR="00D63F02" w:rsidRPr="00C7563E">
        <w:rPr>
          <w:rFonts w:ascii="Arial" w:hAnsi="Arial" w:cs="Arial"/>
          <w:sz w:val="22"/>
          <w:szCs w:val="22"/>
          <w:lang w:eastAsia="en-US"/>
        </w:rPr>
        <w:t xml:space="preserve"> </w:t>
      </w:r>
      <w:r w:rsidRPr="00C7563E">
        <w:rPr>
          <w:rFonts w:ascii="Arial" w:hAnsi="Arial" w:cs="Arial"/>
          <w:sz w:val="22"/>
          <w:szCs w:val="22"/>
          <w:lang w:eastAsia="en-US"/>
        </w:rPr>
        <w:t>, прималац уплате: буџет Републике Србије) уплати таксу од 60.000</w:t>
      </w:r>
      <w:r w:rsidRPr="00C7563E">
        <w:rPr>
          <w:rFonts w:ascii="Arial" w:hAnsi="Arial" w:cs="Arial"/>
          <w:sz w:val="22"/>
          <w:szCs w:val="22"/>
          <w:lang w:val="sr-Cyrl-RS" w:eastAsia="en-US"/>
        </w:rPr>
        <w:t>,00</w:t>
      </w:r>
      <w:r w:rsidRPr="00C7563E">
        <w:rPr>
          <w:rFonts w:ascii="Arial" w:hAnsi="Arial" w:cs="Arial"/>
          <w:sz w:val="22"/>
          <w:szCs w:val="22"/>
          <w:lang w:eastAsia="en-US"/>
        </w:rPr>
        <w:t xml:space="preserve"> динара</w:t>
      </w:r>
      <w:r w:rsidRPr="00C7563E">
        <w:rPr>
          <w:rFonts w:ascii="Arial" w:hAnsi="Arial" w:cs="Arial"/>
          <w:sz w:val="22"/>
          <w:szCs w:val="22"/>
          <w:lang w:val="sr-Cyrl-RS" w:eastAsia="en-US"/>
        </w:rPr>
        <w:t>.</w:t>
      </w:r>
      <w:r w:rsidRPr="00C7563E">
        <w:rPr>
          <w:rFonts w:ascii="Arial" w:hAnsi="Arial" w:cs="Arial"/>
          <w:sz w:val="22"/>
          <w:szCs w:val="22"/>
          <w:lang w:eastAsia="en-US"/>
        </w:rPr>
        <w:t xml:space="preserve"> </w:t>
      </w:r>
    </w:p>
    <w:p w14:paraId="6A5F51BE"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Свака странка у поступку сноси трошкове које проузрокује својим радњама.</w:t>
      </w:r>
    </w:p>
    <w:p w14:paraId="65CFD032"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Ако је захтев за заштиту права основан, </w:t>
      </w:r>
      <w:r w:rsidR="005D5BC0" w:rsidRPr="005D5BC0">
        <w:rPr>
          <w:rFonts w:ascii="Arial" w:hAnsi="Arial" w:cs="Arial"/>
          <w:sz w:val="22"/>
          <w:szCs w:val="22"/>
          <w:lang w:eastAsia="en-US"/>
        </w:rPr>
        <w:t>Н</w:t>
      </w:r>
      <w:r w:rsidRPr="005D5BC0">
        <w:rPr>
          <w:rFonts w:ascii="Arial" w:hAnsi="Arial" w:cs="Arial"/>
          <w:sz w:val="22"/>
          <w:szCs w:val="22"/>
          <w:lang w:eastAsia="en-US"/>
        </w:rPr>
        <w:t>а</w:t>
      </w:r>
      <w:r w:rsidRPr="00C7563E">
        <w:rPr>
          <w:rFonts w:ascii="Arial" w:hAnsi="Arial" w:cs="Arial"/>
          <w:sz w:val="22"/>
          <w:szCs w:val="22"/>
          <w:lang w:eastAsia="en-US"/>
        </w:rPr>
        <w:t>ручилац мора подносиоцу захтева за заштиту права на писани захтев надокнадити трошкове настале по основу заштите права.</w:t>
      </w:r>
    </w:p>
    <w:p w14:paraId="7072F6C3"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Ако захтев за заштиту права није основан, подносилац захтева за заштиту права мора </w:t>
      </w:r>
      <w:r w:rsidR="005D5BC0" w:rsidRPr="005D5BC0">
        <w:rPr>
          <w:rFonts w:ascii="Arial" w:hAnsi="Arial" w:cs="Arial"/>
          <w:sz w:val="22"/>
          <w:szCs w:val="22"/>
          <w:lang w:eastAsia="en-US"/>
        </w:rPr>
        <w:t>Н</w:t>
      </w:r>
      <w:r w:rsidRPr="00C7563E">
        <w:rPr>
          <w:rFonts w:ascii="Arial" w:hAnsi="Arial" w:cs="Arial"/>
          <w:sz w:val="22"/>
          <w:szCs w:val="22"/>
          <w:lang w:eastAsia="en-US"/>
        </w:rPr>
        <w:t>аручиоцу на писани захтев надокнадити трошкове настале по основу заштите права.</w:t>
      </w:r>
    </w:p>
    <w:p w14:paraId="05718690"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F43EF31"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lastRenderedPageBreak/>
        <w:t>Странке у захтеву морају прецизно да наведу трошкове за које траже накнаду.</w:t>
      </w:r>
    </w:p>
    <w:p w14:paraId="1C3C2370"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Накнаду трошкова могуће је тражити до доношења одлуке </w:t>
      </w:r>
      <w:r w:rsidR="005D5BC0" w:rsidRPr="005D5BC0">
        <w:rPr>
          <w:rFonts w:ascii="Arial" w:hAnsi="Arial" w:cs="Arial"/>
          <w:sz w:val="22"/>
          <w:szCs w:val="22"/>
          <w:lang w:eastAsia="en-US"/>
        </w:rPr>
        <w:t>Н</w:t>
      </w:r>
      <w:r w:rsidRPr="005D5BC0">
        <w:rPr>
          <w:rFonts w:ascii="Arial" w:hAnsi="Arial" w:cs="Arial"/>
          <w:sz w:val="22"/>
          <w:szCs w:val="22"/>
          <w:lang w:eastAsia="en-US"/>
        </w:rPr>
        <w:t>а</w:t>
      </w:r>
      <w:r w:rsidRPr="00C7563E">
        <w:rPr>
          <w:rFonts w:ascii="Arial" w:hAnsi="Arial" w:cs="Arial"/>
          <w:sz w:val="22"/>
          <w:szCs w:val="22"/>
          <w:lang w:eastAsia="en-US"/>
        </w:rPr>
        <w:t>ручиоца, односно Републичке комисије о поднетом захтеву за заштиту права.</w:t>
      </w:r>
    </w:p>
    <w:p w14:paraId="4A28443F"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О трошковима одлучује Републичка комисија. Одлука Републичке комисије је извршни наслов.</w:t>
      </w:r>
    </w:p>
    <w:p w14:paraId="05CF0672" w14:textId="77777777" w:rsidR="00AB7E80" w:rsidRPr="00C7563E" w:rsidRDefault="00AB7E80" w:rsidP="00AB7E80">
      <w:pPr>
        <w:suppressAutoHyphens w:val="0"/>
        <w:spacing w:before="120"/>
        <w:jc w:val="both"/>
        <w:rPr>
          <w:rFonts w:ascii="Arial" w:hAnsi="Arial" w:cs="Arial"/>
          <w:b/>
          <w:sz w:val="22"/>
          <w:szCs w:val="22"/>
          <w:lang w:val="sr-Cyrl-RS" w:eastAsia="en-US"/>
        </w:rPr>
      </w:pPr>
      <w:r w:rsidRPr="00C7563E">
        <w:rPr>
          <w:rFonts w:ascii="Arial" w:hAnsi="Arial" w:cs="Arial"/>
          <w:b/>
          <w:sz w:val="22"/>
          <w:szCs w:val="22"/>
          <w:lang w:eastAsia="en-US"/>
        </w:rPr>
        <w:t>Детаљно упутство о потврди из члана 151. став 1. тачка 6) З</w:t>
      </w:r>
      <w:r w:rsidRPr="00C7563E">
        <w:rPr>
          <w:rFonts w:ascii="Arial" w:hAnsi="Arial" w:cs="Arial"/>
          <w:b/>
          <w:sz w:val="22"/>
          <w:szCs w:val="22"/>
          <w:lang w:val="sr-Cyrl-RS" w:eastAsia="en-US"/>
        </w:rPr>
        <w:t>акона</w:t>
      </w:r>
    </w:p>
    <w:p w14:paraId="723709EB" w14:textId="77777777" w:rsidR="00AB7E80" w:rsidRPr="00C7563E" w:rsidRDefault="00AB7E80" w:rsidP="00AB7E80">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 xml:space="preserve">Потврда којом се потврђује да је уплата таксе извршена, а која се прилаже уз захтев за заштиту права приликом подношења захтева </w:t>
      </w:r>
      <w:r w:rsidR="005D5BC0" w:rsidRPr="005D5BC0">
        <w:rPr>
          <w:rFonts w:ascii="Arial" w:hAnsi="Arial" w:cs="Arial"/>
          <w:sz w:val="22"/>
          <w:szCs w:val="22"/>
          <w:lang w:val="sr-Cyrl-RS" w:eastAsia="en-US"/>
        </w:rPr>
        <w:t>Н</w:t>
      </w:r>
      <w:r w:rsidRPr="00C7563E">
        <w:rPr>
          <w:rFonts w:ascii="Arial" w:hAnsi="Arial" w:cs="Arial"/>
          <w:sz w:val="22"/>
          <w:szCs w:val="22"/>
          <w:lang w:val="sr-Cyrl-RS" w:eastAsia="en-US"/>
        </w:rPr>
        <w:t>аручиоцу, како би се захтев сматрао потпуним.</w:t>
      </w:r>
    </w:p>
    <w:p w14:paraId="448479A7" w14:textId="77777777" w:rsidR="00AB7E80" w:rsidRPr="00C7563E" w:rsidRDefault="00AB7E80" w:rsidP="00AB7E80">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Чланом 151. Закона је прописано да захтев за заштиту права мора да садржи, између осталог, и потврду о уплати таксе из члана 156. Закона.</w:t>
      </w:r>
    </w:p>
    <w:p w14:paraId="293BCA1F" w14:textId="77777777" w:rsidR="00AB7E80" w:rsidRPr="00C7563E" w:rsidRDefault="00AB7E80" w:rsidP="00AB7E80">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75C5C18E" w14:textId="77777777" w:rsidR="00AB7E80" w:rsidRPr="00C7563E" w:rsidRDefault="00AB7E80" w:rsidP="00AB7E80">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Као доказ о уплати таксе, у смислу члана 151. став 1. тачка 6) Закона, прихватиће се:</w:t>
      </w:r>
    </w:p>
    <w:p w14:paraId="3E9F4A90" w14:textId="77777777" w:rsidR="00AB7E80" w:rsidRPr="00C7563E" w:rsidRDefault="00AB7E80" w:rsidP="00AB7E80">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1. Потврда о извршеној уплати таксе из члана 156. Закона која садржи следеће елементе:</w:t>
      </w:r>
    </w:p>
    <w:p w14:paraId="7FFC5864"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(1) да буде издата од стране банке и да садржи печат банке;</w:t>
      </w:r>
    </w:p>
    <w:p w14:paraId="0ED7EB9E"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0C76C679"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(3) износ таксе из члана 156. Закона чија се уплата врши;</w:t>
      </w:r>
    </w:p>
    <w:p w14:paraId="43A8BAAB"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(4) број рачуна: 840-30678845-06;</w:t>
      </w:r>
    </w:p>
    <w:p w14:paraId="3B0DFA21"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(5) шифру плаћања: 153 или 253;</w:t>
      </w:r>
    </w:p>
    <w:p w14:paraId="22418CD2"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(6) позив на број: подаци о броју или ознаци јавне набавке поводом које се подноси захтев за заштиту права;</w:t>
      </w:r>
    </w:p>
    <w:p w14:paraId="47C41D0B"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(7) сврха: ЗЗП; назив наручиоца; број или ознака јавне набавке поводом које се подноси захтев за заштиту права;</w:t>
      </w:r>
    </w:p>
    <w:p w14:paraId="499B1725"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(8) корисник: буџет Републике Србије;</w:t>
      </w:r>
    </w:p>
    <w:p w14:paraId="5DD3D2B6"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(9) назив уплатиоца, односно назив подносиоца захтева за заштиту права за којег је извршена уплата таксе;</w:t>
      </w:r>
    </w:p>
    <w:p w14:paraId="22477C04"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(10) потпис овлашћеног лица банке.</w:t>
      </w:r>
    </w:p>
    <w:p w14:paraId="2B6D6E83" w14:textId="77777777" w:rsidR="00AB7E80" w:rsidRPr="00C7563E" w:rsidRDefault="00AB7E80" w:rsidP="00AB7E80">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20354EE4" w14:textId="77777777" w:rsidR="00AB7E80" w:rsidRPr="00C7563E" w:rsidRDefault="00AB7E80" w:rsidP="00AB7E80">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38203641" w14:textId="77777777" w:rsidR="00AB7E80" w:rsidRPr="00C7563E" w:rsidRDefault="00AB7E80" w:rsidP="00AB7E80">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6CE22A5" w14:textId="77777777" w:rsidR="00AB7E80" w:rsidRPr="00C7563E" w:rsidRDefault="00AB7E80" w:rsidP="00AB7E80">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lastRenderedPageBreak/>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C7563E">
        <w:rPr>
          <w:rFonts w:ascii="Arial" w:hAnsi="Arial" w:cs="Arial"/>
          <w:sz w:val="22"/>
          <w:szCs w:val="22"/>
          <w:lang w:val="en-US" w:eastAsia="en-US"/>
        </w:rPr>
        <w:t>http</w:t>
      </w:r>
      <w:r w:rsidRPr="00C7563E">
        <w:rPr>
          <w:rFonts w:ascii="Arial" w:hAnsi="Arial" w:cs="Arial"/>
          <w:sz w:val="22"/>
          <w:szCs w:val="22"/>
          <w:lang w:val="sr-Cyrl-RS" w:eastAsia="en-US"/>
        </w:rPr>
        <w:t>://</w:t>
      </w:r>
      <w:r w:rsidRPr="00C7563E">
        <w:rPr>
          <w:rFonts w:ascii="Arial" w:hAnsi="Arial" w:cs="Arial"/>
          <w:sz w:val="22"/>
          <w:szCs w:val="22"/>
          <w:lang w:val="en-US" w:eastAsia="en-US"/>
        </w:rPr>
        <w:t>www</w:t>
      </w:r>
      <w:r w:rsidRPr="00C7563E">
        <w:rPr>
          <w:rFonts w:ascii="Arial" w:hAnsi="Arial" w:cs="Arial"/>
          <w:sz w:val="22"/>
          <w:szCs w:val="22"/>
          <w:lang w:val="sr-Cyrl-RS" w:eastAsia="en-US"/>
        </w:rPr>
        <w:t>.</w:t>
      </w:r>
      <w:r w:rsidRPr="00C7563E">
        <w:rPr>
          <w:rFonts w:ascii="Arial" w:hAnsi="Arial" w:cs="Arial"/>
          <w:sz w:val="22"/>
          <w:szCs w:val="22"/>
          <w:lang w:val="en-US" w:eastAsia="en-US"/>
        </w:rPr>
        <w:t>kjn</w:t>
      </w:r>
      <w:r w:rsidRPr="00C7563E">
        <w:rPr>
          <w:rFonts w:ascii="Arial" w:hAnsi="Arial" w:cs="Arial"/>
          <w:sz w:val="22"/>
          <w:szCs w:val="22"/>
          <w:lang w:val="sr-Cyrl-RS" w:eastAsia="en-US"/>
        </w:rPr>
        <w:t>.</w:t>
      </w:r>
      <w:r w:rsidRPr="00C7563E">
        <w:rPr>
          <w:rFonts w:ascii="Arial" w:hAnsi="Arial" w:cs="Arial"/>
          <w:sz w:val="22"/>
          <w:szCs w:val="22"/>
          <w:lang w:val="en-US" w:eastAsia="en-US"/>
        </w:rPr>
        <w:t>gov</w:t>
      </w:r>
      <w:r w:rsidRPr="00C7563E">
        <w:rPr>
          <w:rFonts w:ascii="Arial" w:hAnsi="Arial" w:cs="Arial"/>
          <w:sz w:val="22"/>
          <w:szCs w:val="22"/>
          <w:lang w:val="sr-Cyrl-RS" w:eastAsia="en-US"/>
        </w:rPr>
        <w:t>.</w:t>
      </w:r>
      <w:r w:rsidRPr="00C7563E">
        <w:rPr>
          <w:rFonts w:ascii="Arial" w:hAnsi="Arial" w:cs="Arial"/>
          <w:sz w:val="22"/>
          <w:szCs w:val="22"/>
          <w:lang w:val="en-US" w:eastAsia="en-US"/>
        </w:rPr>
        <w:t>rs</w:t>
      </w:r>
      <w:r w:rsidRPr="00C7563E">
        <w:rPr>
          <w:rFonts w:ascii="Arial" w:hAnsi="Arial" w:cs="Arial"/>
          <w:sz w:val="22"/>
          <w:szCs w:val="22"/>
          <w:lang w:val="sr-Cyrl-RS" w:eastAsia="en-US"/>
        </w:rPr>
        <w:t>/</w:t>
      </w:r>
      <w:r w:rsidRPr="00C7563E">
        <w:rPr>
          <w:rFonts w:ascii="Arial" w:hAnsi="Arial" w:cs="Arial"/>
          <w:sz w:val="22"/>
          <w:szCs w:val="22"/>
          <w:lang w:val="en-US" w:eastAsia="en-US"/>
        </w:rPr>
        <w:t>ci</w:t>
      </w:r>
      <w:r w:rsidRPr="00C7563E">
        <w:rPr>
          <w:rFonts w:ascii="Arial" w:hAnsi="Arial" w:cs="Arial"/>
          <w:sz w:val="22"/>
          <w:szCs w:val="22"/>
          <w:lang w:val="sr-Cyrl-RS" w:eastAsia="en-US"/>
        </w:rPr>
        <w:t>/</w:t>
      </w:r>
      <w:r w:rsidRPr="00C7563E">
        <w:rPr>
          <w:rFonts w:ascii="Arial" w:hAnsi="Arial" w:cs="Arial"/>
          <w:sz w:val="22"/>
          <w:szCs w:val="22"/>
          <w:lang w:val="en-US" w:eastAsia="en-US"/>
        </w:rPr>
        <w:t>uputstvo</w:t>
      </w:r>
      <w:r w:rsidRPr="00C7563E">
        <w:rPr>
          <w:rFonts w:ascii="Arial" w:hAnsi="Arial" w:cs="Arial"/>
          <w:sz w:val="22"/>
          <w:szCs w:val="22"/>
          <w:lang w:val="sr-Cyrl-RS" w:eastAsia="en-US"/>
        </w:rPr>
        <w:t>-</w:t>
      </w:r>
      <w:r w:rsidRPr="00C7563E">
        <w:rPr>
          <w:rFonts w:ascii="Arial" w:hAnsi="Arial" w:cs="Arial"/>
          <w:sz w:val="22"/>
          <w:szCs w:val="22"/>
          <w:lang w:val="en-US" w:eastAsia="en-US"/>
        </w:rPr>
        <w:t>o</w:t>
      </w:r>
      <w:r w:rsidRPr="00C7563E">
        <w:rPr>
          <w:rFonts w:ascii="Arial" w:hAnsi="Arial" w:cs="Arial"/>
          <w:sz w:val="22"/>
          <w:szCs w:val="22"/>
          <w:lang w:val="sr-Cyrl-RS" w:eastAsia="en-US"/>
        </w:rPr>
        <w:t>-</w:t>
      </w:r>
      <w:r w:rsidRPr="00C7563E">
        <w:rPr>
          <w:rFonts w:ascii="Arial" w:hAnsi="Arial" w:cs="Arial"/>
          <w:sz w:val="22"/>
          <w:szCs w:val="22"/>
          <w:lang w:val="en-US" w:eastAsia="en-US"/>
        </w:rPr>
        <w:t>uplati</w:t>
      </w:r>
      <w:r w:rsidRPr="00C7563E">
        <w:rPr>
          <w:rFonts w:ascii="Arial" w:hAnsi="Arial" w:cs="Arial"/>
          <w:sz w:val="22"/>
          <w:szCs w:val="22"/>
          <w:lang w:val="sr-Cyrl-RS" w:eastAsia="en-US"/>
        </w:rPr>
        <w:t>-</w:t>
      </w:r>
      <w:r w:rsidRPr="00C7563E">
        <w:rPr>
          <w:rFonts w:ascii="Arial" w:hAnsi="Arial" w:cs="Arial"/>
          <w:sz w:val="22"/>
          <w:szCs w:val="22"/>
          <w:lang w:val="en-US" w:eastAsia="en-US"/>
        </w:rPr>
        <w:t>republicke</w:t>
      </w:r>
      <w:r w:rsidRPr="00C7563E">
        <w:rPr>
          <w:rFonts w:ascii="Arial" w:hAnsi="Arial" w:cs="Arial"/>
          <w:sz w:val="22"/>
          <w:szCs w:val="22"/>
          <w:lang w:val="sr-Cyrl-RS" w:eastAsia="en-US"/>
        </w:rPr>
        <w:t>-</w:t>
      </w:r>
      <w:r w:rsidRPr="00C7563E">
        <w:rPr>
          <w:rFonts w:ascii="Arial" w:hAnsi="Arial" w:cs="Arial"/>
          <w:sz w:val="22"/>
          <w:szCs w:val="22"/>
          <w:lang w:val="en-US" w:eastAsia="en-US"/>
        </w:rPr>
        <w:t>administrativne</w:t>
      </w:r>
      <w:r w:rsidRPr="00C7563E">
        <w:rPr>
          <w:rFonts w:ascii="Arial" w:hAnsi="Arial" w:cs="Arial"/>
          <w:sz w:val="22"/>
          <w:szCs w:val="22"/>
          <w:lang w:val="sr-Cyrl-RS" w:eastAsia="en-US"/>
        </w:rPr>
        <w:t>-</w:t>
      </w:r>
      <w:r w:rsidRPr="00C7563E">
        <w:rPr>
          <w:rFonts w:ascii="Arial" w:hAnsi="Arial" w:cs="Arial"/>
          <w:sz w:val="22"/>
          <w:szCs w:val="22"/>
          <w:lang w:val="en-US" w:eastAsia="en-US"/>
        </w:rPr>
        <w:t>takse</w:t>
      </w:r>
      <w:r w:rsidRPr="00C7563E">
        <w:rPr>
          <w:rFonts w:ascii="Arial" w:hAnsi="Arial" w:cs="Arial"/>
          <w:sz w:val="22"/>
          <w:szCs w:val="22"/>
          <w:lang w:val="sr-Cyrl-RS" w:eastAsia="en-US"/>
        </w:rPr>
        <w:t>.</w:t>
      </w:r>
      <w:r w:rsidRPr="00C7563E">
        <w:rPr>
          <w:rFonts w:ascii="Arial" w:hAnsi="Arial" w:cs="Arial"/>
          <w:sz w:val="22"/>
          <w:szCs w:val="22"/>
          <w:lang w:val="en-US" w:eastAsia="en-US"/>
        </w:rPr>
        <w:t>html</w:t>
      </w:r>
      <w:r w:rsidRPr="00C7563E">
        <w:rPr>
          <w:rFonts w:ascii="Arial" w:hAnsi="Arial" w:cs="Arial"/>
          <w:sz w:val="22"/>
          <w:szCs w:val="22"/>
          <w:lang w:val="sr-Cyrl-RS" w:eastAsia="en-US"/>
        </w:rPr>
        <w:t xml:space="preserve">и </w:t>
      </w:r>
      <w:r w:rsidRPr="00C7563E">
        <w:rPr>
          <w:rFonts w:ascii="Arial" w:hAnsi="Arial" w:cs="Arial"/>
          <w:sz w:val="22"/>
          <w:szCs w:val="22"/>
          <w:lang w:val="en-US" w:eastAsia="en-US"/>
        </w:rPr>
        <w:t>http</w:t>
      </w:r>
      <w:r w:rsidRPr="00C7563E">
        <w:rPr>
          <w:rFonts w:ascii="Arial" w:hAnsi="Arial" w:cs="Arial"/>
          <w:sz w:val="22"/>
          <w:szCs w:val="22"/>
          <w:lang w:val="sr-Cyrl-RS" w:eastAsia="en-US"/>
        </w:rPr>
        <w:t>://</w:t>
      </w:r>
      <w:r w:rsidRPr="00C7563E">
        <w:rPr>
          <w:rFonts w:ascii="Arial" w:hAnsi="Arial" w:cs="Arial"/>
          <w:sz w:val="22"/>
          <w:szCs w:val="22"/>
          <w:lang w:val="en-US" w:eastAsia="en-US"/>
        </w:rPr>
        <w:t>www</w:t>
      </w:r>
      <w:r w:rsidRPr="00C7563E">
        <w:rPr>
          <w:rFonts w:ascii="Arial" w:hAnsi="Arial" w:cs="Arial"/>
          <w:sz w:val="22"/>
          <w:szCs w:val="22"/>
          <w:lang w:val="sr-Cyrl-RS" w:eastAsia="en-US"/>
        </w:rPr>
        <w:t>.</w:t>
      </w:r>
      <w:r w:rsidRPr="00C7563E">
        <w:rPr>
          <w:rFonts w:ascii="Arial" w:hAnsi="Arial" w:cs="Arial"/>
          <w:sz w:val="22"/>
          <w:szCs w:val="22"/>
          <w:lang w:val="en-US" w:eastAsia="en-US"/>
        </w:rPr>
        <w:t>kjn</w:t>
      </w:r>
      <w:r w:rsidRPr="00C7563E">
        <w:rPr>
          <w:rFonts w:ascii="Arial" w:hAnsi="Arial" w:cs="Arial"/>
          <w:sz w:val="22"/>
          <w:szCs w:val="22"/>
          <w:lang w:val="sr-Cyrl-RS" w:eastAsia="en-US"/>
        </w:rPr>
        <w:t>.</w:t>
      </w:r>
      <w:r w:rsidRPr="00C7563E">
        <w:rPr>
          <w:rFonts w:ascii="Arial" w:hAnsi="Arial" w:cs="Arial"/>
          <w:sz w:val="22"/>
          <w:szCs w:val="22"/>
          <w:lang w:val="en-US" w:eastAsia="en-US"/>
        </w:rPr>
        <w:t>gov</w:t>
      </w:r>
      <w:r w:rsidRPr="00C7563E">
        <w:rPr>
          <w:rFonts w:ascii="Arial" w:hAnsi="Arial" w:cs="Arial"/>
          <w:sz w:val="22"/>
          <w:szCs w:val="22"/>
          <w:lang w:val="sr-Cyrl-RS" w:eastAsia="en-US"/>
        </w:rPr>
        <w:t>.</w:t>
      </w:r>
      <w:r w:rsidRPr="00C7563E">
        <w:rPr>
          <w:rFonts w:ascii="Arial" w:hAnsi="Arial" w:cs="Arial"/>
          <w:sz w:val="22"/>
          <w:szCs w:val="22"/>
          <w:lang w:val="en-US" w:eastAsia="en-US"/>
        </w:rPr>
        <w:t>rs</w:t>
      </w:r>
      <w:r w:rsidRPr="00C7563E">
        <w:rPr>
          <w:rFonts w:ascii="Arial" w:hAnsi="Arial" w:cs="Arial"/>
          <w:sz w:val="22"/>
          <w:szCs w:val="22"/>
          <w:lang w:val="sr-Cyrl-RS" w:eastAsia="en-US"/>
        </w:rPr>
        <w:t>/</w:t>
      </w:r>
      <w:r w:rsidRPr="00C7563E">
        <w:rPr>
          <w:rFonts w:ascii="Arial" w:hAnsi="Arial" w:cs="Arial"/>
          <w:sz w:val="22"/>
          <w:szCs w:val="22"/>
          <w:lang w:val="en-US" w:eastAsia="en-US"/>
        </w:rPr>
        <w:t>download</w:t>
      </w:r>
      <w:r w:rsidRPr="00C7563E">
        <w:rPr>
          <w:rFonts w:ascii="Arial" w:hAnsi="Arial" w:cs="Arial"/>
          <w:sz w:val="22"/>
          <w:szCs w:val="22"/>
          <w:lang w:val="sr-Cyrl-RS" w:eastAsia="en-US"/>
        </w:rPr>
        <w:t>/</w:t>
      </w:r>
      <w:r w:rsidRPr="00C7563E">
        <w:rPr>
          <w:rFonts w:ascii="Arial" w:hAnsi="Arial" w:cs="Arial"/>
          <w:sz w:val="22"/>
          <w:szCs w:val="22"/>
          <w:lang w:val="en-US" w:eastAsia="en-US"/>
        </w:rPr>
        <w:t>Taksa</w:t>
      </w:r>
      <w:r w:rsidRPr="00C7563E">
        <w:rPr>
          <w:rFonts w:ascii="Arial" w:hAnsi="Arial" w:cs="Arial"/>
          <w:sz w:val="22"/>
          <w:szCs w:val="22"/>
          <w:lang w:val="sr-Cyrl-RS" w:eastAsia="en-US"/>
        </w:rPr>
        <w:t>-</w:t>
      </w:r>
      <w:r w:rsidRPr="00C7563E">
        <w:rPr>
          <w:rFonts w:ascii="Arial" w:hAnsi="Arial" w:cs="Arial"/>
          <w:sz w:val="22"/>
          <w:szCs w:val="22"/>
          <w:lang w:val="en-US" w:eastAsia="en-US"/>
        </w:rPr>
        <w:t>popunjeni</w:t>
      </w:r>
      <w:r w:rsidRPr="00C7563E">
        <w:rPr>
          <w:rFonts w:ascii="Arial" w:hAnsi="Arial" w:cs="Arial"/>
          <w:sz w:val="22"/>
          <w:szCs w:val="22"/>
          <w:lang w:val="sr-Cyrl-RS" w:eastAsia="en-US"/>
        </w:rPr>
        <w:t>-</w:t>
      </w:r>
      <w:r w:rsidRPr="00C7563E">
        <w:rPr>
          <w:rFonts w:ascii="Arial" w:hAnsi="Arial" w:cs="Arial"/>
          <w:sz w:val="22"/>
          <w:szCs w:val="22"/>
          <w:lang w:val="en-US" w:eastAsia="en-US"/>
        </w:rPr>
        <w:t>nalozi</w:t>
      </w:r>
      <w:r w:rsidRPr="00C7563E">
        <w:rPr>
          <w:rFonts w:ascii="Arial" w:hAnsi="Arial" w:cs="Arial"/>
          <w:sz w:val="22"/>
          <w:szCs w:val="22"/>
          <w:lang w:val="sr-Cyrl-RS" w:eastAsia="en-US"/>
        </w:rPr>
        <w:t>-</w:t>
      </w:r>
      <w:r w:rsidRPr="00C7563E">
        <w:rPr>
          <w:rFonts w:ascii="Arial" w:hAnsi="Arial" w:cs="Arial"/>
          <w:sz w:val="22"/>
          <w:szCs w:val="22"/>
          <w:lang w:val="en-US" w:eastAsia="en-US"/>
        </w:rPr>
        <w:t>ci</w:t>
      </w:r>
      <w:r w:rsidRPr="00C7563E">
        <w:rPr>
          <w:rFonts w:ascii="Arial" w:hAnsi="Arial" w:cs="Arial"/>
          <w:sz w:val="22"/>
          <w:szCs w:val="22"/>
          <w:lang w:val="sr-Cyrl-RS" w:eastAsia="en-US"/>
        </w:rPr>
        <w:t>.</w:t>
      </w:r>
      <w:r w:rsidRPr="00C7563E">
        <w:rPr>
          <w:rFonts w:ascii="Arial" w:hAnsi="Arial" w:cs="Arial"/>
          <w:sz w:val="22"/>
          <w:szCs w:val="22"/>
          <w:lang w:val="en-US" w:eastAsia="en-US"/>
        </w:rPr>
        <w:t>pdf</w:t>
      </w:r>
    </w:p>
    <w:p w14:paraId="6D13F545" w14:textId="77777777" w:rsidR="00AB7E80" w:rsidRPr="00C7563E" w:rsidRDefault="00AB7E80" w:rsidP="00AB7E80">
      <w:pPr>
        <w:rPr>
          <w:rFonts w:ascii="Arial" w:hAnsi="Arial" w:cs="Arial"/>
          <w:sz w:val="22"/>
          <w:szCs w:val="22"/>
        </w:rPr>
      </w:pPr>
    </w:p>
    <w:p w14:paraId="31B55666" w14:textId="77777777" w:rsidR="00765706" w:rsidRPr="00C7563E" w:rsidRDefault="00765706" w:rsidP="00765706">
      <w:pPr>
        <w:suppressAutoHyphens w:val="0"/>
        <w:jc w:val="both"/>
        <w:rPr>
          <w:rFonts w:ascii="Arial" w:hAnsi="Arial" w:cs="Arial"/>
          <w:sz w:val="22"/>
          <w:szCs w:val="22"/>
          <w:lang w:val="sr-Cyrl-RS" w:eastAsia="en-US"/>
        </w:rPr>
      </w:pPr>
      <w:bookmarkStart w:id="236" w:name="_Toc362821710"/>
      <w:bookmarkStart w:id="237" w:name="_Toc299460573"/>
      <w:bookmarkEnd w:id="215"/>
      <w:r w:rsidRPr="00C7563E">
        <w:rPr>
          <w:rFonts w:ascii="Arial" w:hAnsi="Arial" w:cs="Arial"/>
          <w:sz w:val="22"/>
          <w:szCs w:val="22"/>
          <w:lang w:val="sr-Cyrl-RS" w:eastAsia="en-US"/>
        </w:rPr>
        <w:t>УПЛАТА ИЗ ИНОСТРАНСТВА</w:t>
      </w:r>
    </w:p>
    <w:p w14:paraId="2F023487" w14:textId="74C974F5"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Уплата таксе за подношење захтева за заштиту права из иностранства може се извршити на девизни рачун Министарст</w:t>
      </w:r>
      <w:r w:rsidR="00707842">
        <w:rPr>
          <w:rFonts w:ascii="Arial" w:hAnsi="Arial" w:cs="Arial"/>
          <w:sz w:val="22"/>
          <w:szCs w:val="22"/>
          <w:lang w:val="sr-Cyrl-RS" w:eastAsia="en-US"/>
        </w:rPr>
        <w:t>ва финансија – Управе за трезор</w:t>
      </w:r>
    </w:p>
    <w:p w14:paraId="02A5DBAA"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НАЗИВ И АДРЕСА БАНКЕ:</w:t>
      </w:r>
    </w:p>
    <w:p w14:paraId="2FE8BA36"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Народна банка Србије (НБС)</w:t>
      </w:r>
    </w:p>
    <w:p w14:paraId="0E3C7EF7"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11000 Београд, ул. Немањина бр. 17</w:t>
      </w:r>
    </w:p>
    <w:p w14:paraId="41DF8FF0"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Србија</w:t>
      </w:r>
    </w:p>
    <w:p w14:paraId="320C6527" w14:textId="369B8022"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en-US" w:eastAsia="en-US"/>
        </w:rPr>
        <w:t>SWIFT</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CODE</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NBSRRSBGXXX</w:t>
      </w:r>
    </w:p>
    <w:p w14:paraId="20916854"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НАЗИВ И АДРЕСА ИНСТИТУЦИЈЕ:</w:t>
      </w:r>
    </w:p>
    <w:p w14:paraId="055C2C38"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Министарство финансија</w:t>
      </w:r>
    </w:p>
    <w:p w14:paraId="3C1921AF"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Управа за трезор</w:t>
      </w:r>
    </w:p>
    <w:p w14:paraId="2B2DF90A"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ул. Поп Лукина бр. 7-9</w:t>
      </w:r>
    </w:p>
    <w:p w14:paraId="1DB7AC88"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11000 Београд</w:t>
      </w:r>
    </w:p>
    <w:p w14:paraId="2A62A437"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en-US" w:eastAsia="en-US"/>
        </w:rPr>
        <w:t>IBAN</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RS</w:t>
      </w:r>
      <w:r w:rsidRPr="00C7563E">
        <w:rPr>
          <w:rFonts w:ascii="Arial" w:hAnsi="Arial" w:cs="Arial"/>
          <w:sz w:val="22"/>
          <w:szCs w:val="22"/>
          <w:lang w:val="sr-Cyrl-RS" w:eastAsia="en-US"/>
        </w:rPr>
        <w:t xml:space="preserve"> 35908500103019323073</w:t>
      </w:r>
    </w:p>
    <w:p w14:paraId="25429E69" w14:textId="77777777" w:rsidR="00765706" w:rsidRPr="00C7563E" w:rsidRDefault="00765706" w:rsidP="00765706">
      <w:pPr>
        <w:suppressAutoHyphens w:val="0"/>
        <w:jc w:val="both"/>
        <w:rPr>
          <w:rFonts w:ascii="Arial" w:hAnsi="Arial" w:cs="Arial"/>
          <w:sz w:val="22"/>
          <w:szCs w:val="22"/>
          <w:lang w:val="sr-Cyrl-RS" w:eastAsia="en-US"/>
        </w:rPr>
      </w:pPr>
    </w:p>
    <w:p w14:paraId="07C3E01D"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НАПОМЕНА: Приликом уплата средстава потребно је навести следеће информације о плаћању - „детаљи плаћања“ (</w:t>
      </w:r>
      <w:r w:rsidRPr="00C7563E">
        <w:rPr>
          <w:rFonts w:ascii="Arial" w:hAnsi="Arial" w:cs="Arial"/>
          <w:sz w:val="22"/>
          <w:szCs w:val="22"/>
          <w:lang w:val="en-US" w:eastAsia="en-US"/>
        </w:rPr>
        <w:t>FIELD</w:t>
      </w:r>
      <w:r w:rsidRPr="00C7563E">
        <w:rPr>
          <w:rFonts w:ascii="Arial" w:hAnsi="Arial" w:cs="Arial"/>
          <w:sz w:val="22"/>
          <w:szCs w:val="22"/>
          <w:lang w:val="sr-Cyrl-RS" w:eastAsia="en-US"/>
        </w:rPr>
        <w:t xml:space="preserve"> 70: </w:t>
      </w:r>
      <w:r w:rsidRPr="00C7563E">
        <w:rPr>
          <w:rFonts w:ascii="Arial" w:hAnsi="Arial" w:cs="Arial"/>
          <w:sz w:val="22"/>
          <w:szCs w:val="22"/>
          <w:lang w:val="en-US" w:eastAsia="en-US"/>
        </w:rPr>
        <w:t>DETAILS</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OF</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PAYMENT</w:t>
      </w:r>
      <w:r w:rsidRPr="00C7563E">
        <w:rPr>
          <w:rFonts w:ascii="Arial" w:hAnsi="Arial" w:cs="Arial"/>
          <w:sz w:val="22"/>
          <w:szCs w:val="22"/>
          <w:lang w:val="sr-Cyrl-RS" w:eastAsia="en-US"/>
        </w:rPr>
        <w:t>):</w:t>
      </w:r>
    </w:p>
    <w:p w14:paraId="00797455"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 број у поступку јавне набавке на које се захтев за заштиту права односи и</w:t>
      </w:r>
    </w:p>
    <w:p w14:paraId="4E709268"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назив наручиоца у поступку јавне набавке.</w:t>
      </w:r>
    </w:p>
    <w:p w14:paraId="4FAD7C18"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 xml:space="preserve">У прилогу су инструкције за уплате у валутама: </w:t>
      </w:r>
      <w:r w:rsidRPr="00C7563E">
        <w:rPr>
          <w:rFonts w:ascii="Arial" w:hAnsi="Arial" w:cs="Arial"/>
          <w:sz w:val="22"/>
          <w:szCs w:val="22"/>
          <w:lang w:val="en-US" w:eastAsia="en-US"/>
        </w:rPr>
        <w:t>EUR</w:t>
      </w:r>
      <w:r w:rsidRPr="00C7563E">
        <w:rPr>
          <w:rFonts w:ascii="Arial" w:hAnsi="Arial" w:cs="Arial"/>
          <w:sz w:val="22"/>
          <w:szCs w:val="22"/>
          <w:lang w:val="sr-Cyrl-RS" w:eastAsia="en-US"/>
        </w:rPr>
        <w:t xml:space="preserve"> и </w:t>
      </w:r>
      <w:r w:rsidRPr="00C7563E">
        <w:rPr>
          <w:rFonts w:ascii="Arial" w:hAnsi="Arial" w:cs="Arial"/>
          <w:sz w:val="22"/>
          <w:szCs w:val="22"/>
          <w:lang w:val="en-US" w:eastAsia="en-US"/>
        </w:rPr>
        <w:t>USD</w:t>
      </w:r>
      <w:r w:rsidRPr="00C7563E">
        <w:rPr>
          <w:rFonts w:ascii="Arial" w:hAnsi="Arial" w:cs="Arial"/>
          <w:sz w:val="22"/>
          <w:szCs w:val="22"/>
          <w:lang w:val="sr-Cyrl-RS" w:eastAsia="en-US"/>
        </w:rPr>
        <w:t>.</w:t>
      </w:r>
    </w:p>
    <w:p w14:paraId="4D7E81A1"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 xml:space="preserve">PAYMENT INSTRUCTIONS </w:t>
      </w:r>
    </w:p>
    <w:p w14:paraId="093FE053"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3"/>
        <w:gridCol w:w="4588"/>
      </w:tblGrid>
      <w:tr w:rsidR="00765706" w:rsidRPr="00C7563E" w14:paraId="379B44B5" w14:textId="77777777" w:rsidTr="009C4648">
        <w:trPr>
          <w:trHeight w:val="30"/>
        </w:trPr>
        <w:tc>
          <w:tcPr>
            <w:tcW w:w="9576" w:type="dxa"/>
            <w:gridSpan w:val="2"/>
            <w:shd w:val="clear" w:color="auto" w:fill="auto"/>
          </w:tcPr>
          <w:p w14:paraId="728D73AA"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SWIFT MESSAGE MT103 – EUR</w:t>
            </w:r>
          </w:p>
        </w:tc>
      </w:tr>
      <w:tr w:rsidR="00765706" w:rsidRPr="00C7563E" w14:paraId="5CE5C46F" w14:textId="77777777" w:rsidTr="009C4648">
        <w:trPr>
          <w:trHeight w:val="20"/>
        </w:trPr>
        <w:tc>
          <w:tcPr>
            <w:tcW w:w="4788" w:type="dxa"/>
            <w:shd w:val="clear" w:color="auto" w:fill="auto"/>
          </w:tcPr>
          <w:p w14:paraId="5AA7A8A5"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 xml:space="preserve">FIELD 32A: </w:t>
            </w:r>
          </w:p>
        </w:tc>
        <w:tc>
          <w:tcPr>
            <w:tcW w:w="4788" w:type="dxa"/>
            <w:shd w:val="clear" w:color="auto" w:fill="auto"/>
          </w:tcPr>
          <w:p w14:paraId="6CFDBA6C"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VALUE DATE – EUR- AMOUNT</w:t>
            </w:r>
          </w:p>
        </w:tc>
      </w:tr>
      <w:tr w:rsidR="00765706" w:rsidRPr="00C7563E" w14:paraId="474C74F0" w14:textId="77777777" w:rsidTr="009C4648">
        <w:trPr>
          <w:trHeight w:val="20"/>
        </w:trPr>
        <w:tc>
          <w:tcPr>
            <w:tcW w:w="4788" w:type="dxa"/>
            <w:shd w:val="clear" w:color="auto" w:fill="auto"/>
          </w:tcPr>
          <w:p w14:paraId="75ADB242"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 xml:space="preserve">FIELD 50K:  </w:t>
            </w:r>
          </w:p>
        </w:tc>
        <w:tc>
          <w:tcPr>
            <w:tcW w:w="4788" w:type="dxa"/>
            <w:shd w:val="clear" w:color="auto" w:fill="auto"/>
          </w:tcPr>
          <w:p w14:paraId="239C8950"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ORDERING CUSTOMER</w:t>
            </w:r>
          </w:p>
        </w:tc>
      </w:tr>
      <w:tr w:rsidR="00765706" w:rsidRPr="00C7563E" w14:paraId="34DAD5AD" w14:textId="77777777" w:rsidTr="009C4648">
        <w:trPr>
          <w:trHeight w:val="20"/>
        </w:trPr>
        <w:tc>
          <w:tcPr>
            <w:tcW w:w="4788" w:type="dxa"/>
            <w:shd w:val="clear" w:color="auto" w:fill="auto"/>
          </w:tcPr>
          <w:p w14:paraId="5B2F01D7"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 xml:space="preserve">FIELD 50K:  </w:t>
            </w:r>
          </w:p>
        </w:tc>
        <w:tc>
          <w:tcPr>
            <w:tcW w:w="4788" w:type="dxa"/>
            <w:shd w:val="clear" w:color="auto" w:fill="auto"/>
          </w:tcPr>
          <w:p w14:paraId="3566691A"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ORDERING CUSTOMER</w:t>
            </w:r>
          </w:p>
        </w:tc>
      </w:tr>
      <w:tr w:rsidR="00765706" w:rsidRPr="00C7563E" w14:paraId="64E6B663" w14:textId="77777777" w:rsidTr="009C4648">
        <w:trPr>
          <w:trHeight w:val="1113"/>
        </w:trPr>
        <w:tc>
          <w:tcPr>
            <w:tcW w:w="4788" w:type="dxa"/>
            <w:shd w:val="clear" w:color="auto" w:fill="auto"/>
          </w:tcPr>
          <w:p w14:paraId="4A440F69"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FIELD 56A:</w:t>
            </w:r>
          </w:p>
          <w:p w14:paraId="30100683"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(INTERMEDIARY)</w:t>
            </w:r>
          </w:p>
        </w:tc>
        <w:tc>
          <w:tcPr>
            <w:tcW w:w="4788" w:type="dxa"/>
            <w:shd w:val="clear" w:color="auto" w:fill="auto"/>
          </w:tcPr>
          <w:p w14:paraId="71D6A17C" w14:textId="77777777" w:rsidR="00765706" w:rsidRPr="00C7563E" w:rsidRDefault="00765706" w:rsidP="00765706">
            <w:pPr>
              <w:tabs>
                <w:tab w:val="left" w:pos="567"/>
              </w:tabs>
              <w:suppressAutoHyphens w:val="0"/>
              <w:jc w:val="both"/>
              <w:rPr>
                <w:rFonts w:ascii="Arial" w:hAnsi="Arial" w:cs="Arial"/>
                <w:sz w:val="22"/>
                <w:szCs w:val="22"/>
                <w:lang w:val="de-DE" w:eastAsia="en-US" w:bidi="en-US"/>
              </w:rPr>
            </w:pPr>
            <w:r w:rsidRPr="00C7563E">
              <w:rPr>
                <w:rFonts w:ascii="Arial" w:hAnsi="Arial" w:cs="Arial"/>
                <w:sz w:val="22"/>
                <w:szCs w:val="22"/>
                <w:lang w:val="de-DE" w:eastAsia="en-US" w:bidi="en-US"/>
              </w:rPr>
              <w:t>DEUTDEFFXXX</w:t>
            </w:r>
          </w:p>
          <w:p w14:paraId="51FE0057" w14:textId="77777777" w:rsidR="00765706" w:rsidRPr="00C7563E" w:rsidRDefault="00765706" w:rsidP="00765706">
            <w:pPr>
              <w:tabs>
                <w:tab w:val="left" w:pos="567"/>
              </w:tabs>
              <w:suppressAutoHyphens w:val="0"/>
              <w:jc w:val="both"/>
              <w:rPr>
                <w:rFonts w:ascii="Arial" w:hAnsi="Arial" w:cs="Arial"/>
                <w:sz w:val="22"/>
                <w:szCs w:val="22"/>
                <w:lang w:val="de-DE" w:eastAsia="en-US" w:bidi="en-US"/>
              </w:rPr>
            </w:pPr>
            <w:r w:rsidRPr="00C7563E">
              <w:rPr>
                <w:rFonts w:ascii="Arial" w:hAnsi="Arial" w:cs="Arial"/>
                <w:sz w:val="22"/>
                <w:szCs w:val="22"/>
                <w:lang w:val="de-DE" w:eastAsia="en-US" w:bidi="en-US"/>
              </w:rPr>
              <w:t>DEUTSCHE BANK AG, F/M</w:t>
            </w:r>
          </w:p>
          <w:p w14:paraId="185FF1D5"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TAUNUSANLAGE 12</w:t>
            </w:r>
          </w:p>
          <w:p w14:paraId="33CD4542"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GERMANY</w:t>
            </w:r>
          </w:p>
        </w:tc>
      </w:tr>
      <w:tr w:rsidR="00765706" w:rsidRPr="00C7563E" w14:paraId="778044AA" w14:textId="77777777" w:rsidTr="009C4648">
        <w:trPr>
          <w:trHeight w:val="1689"/>
        </w:trPr>
        <w:tc>
          <w:tcPr>
            <w:tcW w:w="4788" w:type="dxa"/>
            <w:shd w:val="clear" w:color="auto" w:fill="auto"/>
          </w:tcPr>
          <w:p w14:paraId="01EFE3C3"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FIELD 57A:</w:t>
            </w:r>
          </w:p>
          <w:p w14:paraId="6B01639D"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(ACC. WITH BANK)</w:t>
            </w:r>
          </w:p>
        </w:tc>
        <w:tc>
          <w:tcPr>
            <w:tcW w:w="4788" w:type="dxa"/>
            <w:shd w:val="clear" w:color="auto" w:fill="auto"/>
          </w:tcPr>
          <w:p w14:paraId="2F576B96"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/DE20500700100935930800</w:t>
            </w:r>
          </w:p>
          <w:p w14:paraId="47C7131D"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NBSRRSBGXXX</w:t>
            </w:r>
          </w:p>
          <w:p w14:paraId="3B350D29"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NARODNA BANKA SRBIJE (NATIONAL</w:t>
            </w:r>
          </w:p>
          <w:p w14:paraId="7D46BEA0"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BANK OF SERBIA – NBS BEOGRAD,</w:t>
            </w:r>
          </w:p>
          <w:p w14:paraId="1E0BED13"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NEMANJINA 17</w:t>
            </w:r>
          </w:p>
          <w:p w14:paraId="4A92A993"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SERBIA</w:t>
            </w:r>
          </w:p>
        </w:tc>
      </w:tr>
      <w:tr w:rsidR="00765706" w:rsidRPr="00C7563E" w14:paraId="39FF27D1" w14:textId="77777777" w:rsidTr="009C4648">
        <w:trPr>
          <w:trHeight w:val="20"/>
        </w:trPr>
        <w:tc>
          <w:tcPr>
            <w:tcW w:w="4788" w:type="dxa"/>
            <w:shd w:val="clear" w:color="auto" w:fill="auto"/>
          </w:tcPr>
          <w:p w14:paraId="0ED72CEA"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FIELD 59:</w:t>
            </w:r>
          </w:p>
          <w:p w14:paraId="6FE2C9EC"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(BENEFICIARY)</w:t>
            </w:r>
          </w:p>
        </w:tc>
        <w:tc>
          <w:tcPr>
            <w:tcW w:w="4788" w:type="dxa"/>
            <w:shd w:val="clear" w:color="auto" w:fill="auto"/>
          </w:tcPr>
          <w:p w14:paraId="6A69566C"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/RS35908500103019323073</w:t>
            </w:r>
          </w:p>
          <w:p w14:paraId="66255874"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MINISTARSTVO FINANSIJA</w:t>
            </w:r>
          </w:p>
          <w:p w14:paraId="41BF5792"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UPRAVA ZA TREZOR</w:t>
            </w:r>
          </w:p>
          <w:p w14:paraId="648F586C"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POP LUKINA7-9</w:t>
            </w:r>
          </w:p>
          <w:p w14:paraId="6A402603"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BEOGRAD</w:t>
            </w:r>
          </w:p>
        </w:tc>
      </w:tr>
      <w:tr w:rsidR="00765706" w:rsidRPr="00C7563E" w14:paraId="56A29520" w14:textId="77777777" w:rsidTr="009C4648">
        <w:trPr>
          <w:trHeight w:val="20"/>
        </w:trPr>
        <w:tc>
          <w:tcPr>
            <w:tcW w:w="4788" w:type="dxa"/>
            <w:shd w:val="clear" w:color="auto" w:fill="auto"/>
          </w:tcPr>
          <w:p w14:paraId="0CA757E4"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 xml:space="preserve">FIELD 70:  </w:t>
            </w:r>
          </w:p>
        </w:tc>
        <w:tc>
          <w:tcPr>
            <w:tcW w:w="4788" w:type="dxa"/>
            <w:shd w:val="clear" w:color="auto" w:fill="auto"/>
          </w:tcPr>
          <w:p w14:paraId="0AE38CF0"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DETAILS OF PAYMENT</w:t>
            </w:r>
          </w:p>
        </w:tc>
      </w:tr>
      <w:tr w:rsidR="00765706" w:rsidRPr="00C7563E" w14:paraId="7335240D" w14:textId="77777777" w:rsidTr="009C4648">
        <w:trPr>
          <w:trHeight w:val="20"/>
        </w:trPr>
        <w:tc>
          <w:tcPr>
            <w:tcW w:w="4788" w:type="dxa"/>
            <w:shd w:val="clear" w:color="auto" w:fill="auto"/>
          </w:tcPr>
          <w:p w14:paraId="363FC078"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p>
        </w:tc>
        <w:tc>
          <w:tcPr>
            <w:tcW w:w="4788" w:type="dxa"/>
            <w:shd w:val="clear" w:color="auto" w:fill="auto"/>
          </w:tcPr>
          <w:p w14:paraId="46C79F40"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p>
        </w:tc>
      </w:tr>
    </w:tbl>
    <w:p w14:paraId="58B503B4"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547"/>
      </w:tblGrid>
      <w:tr w:rsidR="00765706" w:rsidRPr="00C7563E" w14:paraId="42A50D83" w14:textId="77777777" w:rsidTr="009C4648">
        <w:tc>
          <w:tcPr>
            <w:tcW w:w="2491" w:type="pct"/>
            <w:shd w:val="clear" w:color="auto" w:fill="auto"/>
          </w:tcPr>
          <w:p w14:paraId="335BE955"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sr-Cyrl-RS" w:eastAsia="en-US" w:bidi="en-US"/>
              </w:rPr>
              <w:t xml:space="preserve"> </w:t>
            </w:r>
            <w:r w:rsidRPr="00C7563E">
              <w:rPr>
                <w:rFonts w:ascii="Arial" w:hAnsi="Arial" w:cs="Arial"/>
                <w:sz w:val="22"/>
                <w:szCs w:val="22"/>
                <w:lang w:val="en-US" w:eastAsia="en-US" w:bidi="en-US"/>
              </w:rPr>
              <w:t>SWIFT MESSAGE MT103 – USD</w:t>
            </w:r>
          </w:p>
        </w:tc>
        <w:tc>
          <w:tcPr>
            <w:tcW w:w="2509" w:type="pct"/>
            <w:shd w:val="clear" w:color="auto" w:fill="auto"/>
          </w:tcPr>
          <w:p w14:paraId="68132CA8"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p>
        </w:tc>
      </w:tr>
      <w:tr w:rsidR="00765706" w:rsidRPr="00C7563E" w14:paraId="33C5FEC0" w14:textId="77777777" w:rsidTr="009C4648">
        <w:tc>
          <w:tcPr>
            <w:tcW w:w="2491" w:type="pct"/>
            <w:shd w:val="clear" w:color="auto" w:fill="auto"/>
          </w:tcPr>
          <w:p w14:paraId="51042452"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 xml:space="preserve">FIELD 32A: </w:t>
            </w:r>
          </w:p>
        </w:tc>
        <w:tc>
          <w:tcPr>
            <w:tcW w:w="2509" w:type="pct"/>
            <w:shd w:val="clear" w:color="auto" w:fill="auto"/>
          </w:tcPr>
          <w:p w14:paraId="26F22D71"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VALUE DATE – USD- AMOUNT</w:t>
            </w:r>
          </w:p>
        </w:tc>
      </w:tr>
      <w:tr w:rsidR="00765706" w:rsidRPr="00C7563E" w14:paraId="37A315F5" w14:textId="77777777" w:rsidTr="009C4648">
        <w:tc>
          <w:tcPr>
            <w:tcW w:w="2491" w:type="pct"/>
            <w:shd w:val="clear" w:color="auto" w:fill="auto"/>
          </w:tcPr>
          <w:p w14:paraId="4DCAD627"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 xml:space="preserve">FIELD 50K:  </w:t>
            </w:r>
          </w:p>
        </w:tc>
        <w:tc>
          <w:tcPr>
            <w:tcW w:w="2509" w:type="pct"/>
            <w:shd w:val="clear" w:color="auto" w:fill="auto"/>
          </w:tcPr>
          <w:p w14:paraId="79867E2A"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ORDERING CUSTOMER</w:t>
            </w:r>
          </w:p>
        </w:tc>
      </w:tr>
      <w:tr w:rsidR="00765706" w:rsidRPr="00C7563E" w14:paraId="261B918C" w14:textId="77777777" w:rsidTr="009C4648">
        <w:tc>
          <w:tcPr>
            <w:tcW w:w="2491" w:type="pct"/>
            <w:shd w:val="clear" w:color="auto" w:fill="auto"/>
          </w:tcPr>
          <w:p w14:paraId="068E25DC"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FIELD 56A:</w:t>
            </w:r>
          </w:p>
          <w:p w14:paraId="164F11D6"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lastRenderedPageBreak/>
              <w:t>(INTERMEDIARY)</w:t>
            </w:r>
          </w:p>
          <w:p w14:paraId="726BF8F5"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p>
        </w:tc>
        <w:tc>
          <w:tcPr>
            <w:tcW w:w="2509" w:type="pct"/>
            <w:shd w:val="clear" w:color="auto" w:fill="auto"/>
          </w:tcPr>
          <w:p w14:paraId="333AD461"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lastRenderedPageBreak/>
              <w:t>BKTRUS33XXX</w:t>
            </w:r>
          </w:p>
          <w:p w14:paraId="72F24D00"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lastRenderedPageBreak/>
              <w:t>DEUTSCHE BANK TRUST COMPANIY</w:t>
            </w:r>
          </w:p>
          <w:p w14:paraId="5480E8F1"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AMERICAS, NEW YORK</w:t>
            </w:r>
          </w:p>
          <w:p w14:paraId="70754DC6"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60 WALL STREET</w:t>
            </w:r>
          </w:p>
          <w:p w14:paraId="5F35982B"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UNITED STATES</w:t>
            </w:r>
          </w:p>
        </w:tc>
      </w:tr>
      <w:tr w:rsidR="00765706" w:rsidRPr="00C7563E" w14:paraId="7997BEAB" w14:textId="77777777" w:rsidTr="009C4648">
        <w:tc>
          <w:tcPr>
            <w:tcW w:w="2491" w:type="pct"/>
            <w:shd w:val="clear" w:color="auto" w:fill="auto"/>
          </w:tcPr>
          <w:p w14:paraId="0AAB7F3B"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lastRenderedPageBreak/>
              <w:t>FIELD 57A:</w:t>
            </w:r>
          </w:p>
          <w:p w14:paraId="703CA5F7"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(ACC. WITH BANK)</w:t>
            </w:r>
          </w:p>
          <w:p w14:paraId="61B7E306"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p>
        </w:tc>
        <w:tc>
          <w:tcPr>
            <w:tcW w:w="2509" w:type="pct"/>
            <w:shd w:val="clear" w:color="auto" w:fill="auto"/>
          </w:tcPr>
          <w:p w14:paraId="668D4567"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NBSRRSBGXXX</w:t>
            </w:r>
          </w:p>
          <w:p w14:paraId="54AC73A8"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NARODNA BANKA SRBIJE (NATIONAL</w:t>
            </w:r>
          </w:p>
          <w:p w14:paraId="76DDDBCE"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BANK OF SERBIA – NB BEOGRAD,</w:t>
            </w:r>
          </w:p>
          <w:p w14:paraId="38465DA1"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NEMANJINA 17</w:t>
            </w:r>
          </w:p>
          <w:p w14:paraId="7E82C3A0"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SERBIA</w:t>
            </w:r>
          </w:p>
        </w:tc>
      </w:tr>
      <w:tr w:rsidR="00765706" w:rsidRPr="00C7563E" w14:paraId="15925E05" w14:textId="77777777" w:rsidTr="009C4648">
        <w:tc>
          <w:tcPr>
            <w:tcW w:w="2491" w:type="pct"/>
            <w:shd w:val="clear" w:color="auto" w:fill="auto"/>
          </w:tcPr>
          <w:p w14:paraId="4D7A958A"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FIELD 59:</w:t>
            </w:r>
          </w:p>
          <w:p w14:paraId="72C7ACDE"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(BENEFICIARY)</w:t>
            </w:r>
          </w:p>
          <w:p w14:paraId="713FA367"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p>
        </w:tc>
        <w:tc>
          <w:tcPr>
            <w:tcW w:w="2509" w:type="pct"/>
            <w:shd w:val="clear" w:color="auto" w:fill="auto"/>
          </w:tcPr>
          <w:p w14:paraId="316C8FD8"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/RS35908500103019323073</w:t>
            </w:r>
          </w:p>
          <w:p w14:paraId="2CD71AD3"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MINISTARSTVO FINANSIJA</w:t>
            </w:r>
          </w:p>
          <w:p w14:paraId="532CE3D2"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UPRAVA ZA TREZOR</w:t>
            </w:r>
          </w:p>
          <w:p w14:paraId="7C2CE0F4"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POP LUKINA7-9</w:t>
            </w:r>
          </w:p>
          <w:p w14:paraId="60BEDF88"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BEOGRAD</w:t>
            </w:r>
          </w:p>
        </w:tc>
      </w:tr>
      <w:tr w:rsidR="00765706" w:rsidRPr="00C7563E" w14:paraId="3AFB80CE" w14:textId="77777777" w:rsidTr="009C4648">
        <w:tc>
          <w:tcPr>
            <w:tcW w:w="2491" w:type="pct"/>
            <w:shd w:val="clear" w:color="auto" w:fill="auto"/>
          </w:tcPr>
          <w:p w14:paraId="2B2D91BA"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 xml:space="preserve">FIELD 70:  </w:t>
            </w:r>
          </w:p>
        </w:tc>
        <w:tc>
          <w:tcPr>
            <w:tcW w:w="2509" w:type="pct"/>
            <w:shd w:val="clear" w:color="auto" w:fill="auto"/>
          </w:tcPr>
          <w:p w14:paraId="0E3C50FC"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DETAILS OF PAYMENT</w:t>
            </w:r>
          </w:p>
        </w:tc>
      </w:tr>
    </w:tbl>
    <w:p w14:paraId="72A6A9A8" w14:textId="16143667" w:rsidR="00A066C5" w:rsidRPr="00C7563E" w:rsidRDefault="00A066C5" w:rsidP="00933069">
      <w:pPr>
        <w:jc w:val="both"/>
        <w:rPr>
          <w:rFonts w:ascii="Arial" w:hAnsi="Arial" w:cs="Arial"/>
          <w:sz w:val="22"/>
          <w:szCs w:val="22"/>
        </w:rPr>
      </w:pPr>
    </w:p>
    <w:p w14:paraId="7EC78DE2" w14:textId="77777777" w:rsidR="008750C4" w:rsidRPr="00C7563E" w:rsidRDefault="008750C4" w:rsidP="003150EC">
      <w:pPr>
        <w:pStyle w:val="Heading10"/>
        <w:numPr>
          <w:ilvl w:val="0"/>
          <w:numId w:val="8"/>
        </w:numPr>
        <w:jc w:val="both"/>
      </w:pPr>
      <w:bookmarkStart w:id="238" w:name="_Toc463355010"/>
      <w:bookmarkStart w:id="239" w:name="_Toc430697420"/>
      <w:r w:rsidRPr="00C7563E">
        <w:t>КРИТЕРИЈУМ ЗА ДОДЕЛУ УГОВОРА</w:t>
      </w:r>
      <w:bookmarkEnd w:id="238"/>
    </w:p>
    <w:p w14:paraId="489B210B" w14:textId="77777777" w:rsidR="002039B2" w:rsidRPr="00C7563E" w:rsidRDefault="002039B2" w:rsidP="002039B2">
      <w:pPr>
        <w:jc w:val="both"/>
        <w:rPr>
          <w:rFonts w:ascii="Arial" w:hAnsi="Arial" w:cs="Arial"/>
          <w:b/>
          <w:sz w:val="22"/>
          <w:szCs w:val="22"/>
          <w:lang w:val="ru-RU"/>
        </w:rPr>
      </w:pPr>
      <w:r w:rsidRPr="00C7563E">
        <w:rPr>
          <w:rFonts w:ascii="Arial" w:hAnsi="Arial" w:cs="Arial"/>
          <w:sz w:val="22"/>
          <w:szCs w:val="22"/>
          <w:lang w:val="ru-RU"/>
        </w:rPr>
        <w:t xml:space="preserve">Одлуку о додели уговора </w:t>
      </w:r>
      <w:r w:rsidRPr="005D5BC0">
        <w:rPr>
          <w:rFonts w:ascii="Arial" w:hAnsi="Arial" w:cs="Arial"/>
          <w:sz w:val="22"/>
          <w:szCs w:val="22"/>
          <w:lang w:val="ru-RU"/>
        </w:rPr>
        <w:t>Наручилац</w:t>
      </w:r>
      <w:r w:rsidRPr="00C7563E">
        <w:rPr>
          <w:rFonts w:ascii="Arial" w:hAnsi="Arial" w:cs="Arial"/>
          <w:sz w:val="22"/>
          <w:szCs w:val="22"/>
          <w:lang w:val="ru-RU"/>
        </w:rPr>
        <w:t xml:space="preserve"> ће донети применом критеријума </w:t>
      </w:r>
      <w:r w:rsidRPr="00C7563E">
        <w:rPr>
          <w:rFonts w:ascii="Arial" w:hAnsi="Arial" w:cs="Arial"/>
          <w:b/>
          <w:sz w:val="22"/>
          <w:szCs w:val="22"/>
          <w:lang w:val="ru-RU"/>
        </w:rPr>
        <w:t>„</w:t>
      </w:r>
      <w:r w:rsidR="00D667F9" w:rsidRPr="00C7563E">
        <w:rPr>
          <w:rFonts w:ascii="Arial" w:hAnsi="Arial" w:cs="Arial"/>
          <w:b/>
          <w:sz w:val="22"/>
          <w:szCs w:val="22"/>
          <w:lang w:val="ru-RU"/>
        </w:rPr>
        <w:t>Најн</w:t>
      </w:r>
      <w:r w:rsidR="00D667F9" w:rsidRPr="00C7563E">
        <w:rPr>
          <w:rFonts w:ascii="Arial" w:hAnsi="Arial" w:cs="Arial"/>
          <w:b/>
          <w:sz w:val="22"/>
          <w:szCs w:val="22"/>
        </w:rPr>
        <w:t>ижа понуђена цена</w:t>
      </w:r>
      <w:r w:rsidRPr="00C7563E">
        <w:rPr>
          <w:rFonts w:ascii="Arial" w:hAnsi="Arial" w:cs="Arial"/>
          <w:b/>
          <w:sz w:val="22"/>
          <w:szCs w:val="22"/>
          <w:lang w:val="ru-RU"/>
        </w:rPr>
        <w:t>“.</w:t>
      </w:r>
    </w:p>
    <w:p w14:paraId="024F8C46" w14:textId="77777777" w:rsidR="00D667F9" w:rsidRPr="00C7563E" w:rsidRDefault="00D667F9" w:rsidP="002039B2">
      <w:pPr>
        <w:jc w:val="both"/>
        <w:rPr>
          <w:rFonts w:ascii="Arial" w:hAnsi="Arial" w:cs="Arial"/>
          <w:sz w:val="22"/>
          <w:szCs w:val="22"/>
        </w:rPr>
      </w:pPr>
    </w:p>
    <w:p w14:paraId="40C514C6" w14:textId="77777777" w:rsidR="005C3C8B" w:rsidRPr="00C7563E" w:rsidRDefault="005C3C8B" w:rsidP="005C3C8B">
      <w:pPr>
        <w:rPr>
          <w:rFonts w:ascii="Arial" w:hAnsi="Arial" w:cs="Arial"/>
          <w:b/>
          <w:sz w:val="22"/>
          <w:szCs w:val="22"/>
        </w:rPr>
      </w:pPr>
      <w:r w:rsidRPr="00C7563E">
        <w:rPr>
          <w:rFonts w:ascii="Arial" w:hAnsi="Arial" w:cs="Arial"/>
          <w:b/>
          <w:sz w:val="22"/>
          <w:szCs w:val="22"/>
        </w:rPr>
        <w:t>3.1 ЕЛЕМЕНТИ УГОВОРА О КОЈИМА ЋЕ СЕ ПРЕГОВАРАТИ И НАЧИН ПРЕГОВАРАЊА</w:t>
      </w:r>
    </w:p>
    <w:p w14:paraId="63BAC460" w14:textId="77777777" w:rsidR="005C3C8B" w:rsidRPr="00C7563E" w:rsidRDefault="005C3C8B" w:rsidP="005C3C8B">
      <w:pPr>
        <w:rPr>
          <w:rFonts w:ascii="Arial" w:hAnsi="Arial" w:cs="Arial"/>
          <w:b/>
          <w:sz w:val="22"/>
          <w:szCs w:val="22"/>
        </w:rPr>
      </w:pPr>
    </w:p>
    <w:p w14:paraId="0F0C7C8E" w14:textId="4691DC06" w:rsidR="005C3C8B" w:rsidRPr="00C7563E" w:rsidRDefault="005C3C8B" w:rsidP="005C3C8B">
      <w:pPr>
        <w:jc w:val="both"/>
        <w:rPr>
          <w:rFonts w:ascii="Arial" w:hAnsi="Arial" w:cs="Arial"/>
          <w:sz w:val="22"/>
          <w:szCs w:val="22"/>
        </w:rPr>
      </w:pPr>
      <w:r w:rsidRPr="00C7563E">
        <w:rPr>
          <w:rFonts w:ascii="Arial" w:hAnsi="Arial" w:cs="Arial"/>
          <w:sz w:val="22"/>
          <w:szCs w:val="22"/>
        </w:rPr>
        <w:t xml:space="preserve">Елемент уговора о којем ће се преговарати је </w:t>
      </w:r>
      <w:r w:rsidRPr="00C7563E">
        <w:rPr>
          <w:rFonts w:ascii="Arial" w:hAnsi="Arial" w:cs="Arial"/>
          <w:b/>
          <w:sz w:val="22"/>
          <w:szCs w:val="22"/>
        </w:rPr>
        <w:t>понуђена цена</w:t>
      </w:r>
      <w:r w:rsidRPr="00C7563E">
        <w:rPr>
          <w:rFonts w:ascii="Arial" w:hAnsi="Arial" w:cs="Arial"/>
          <w:sz w:val="22"/>
          <w:szCs w:val="22"/>
        </w:rPr>
        <w:t xml:space="preserve"> а преговарање ће се обавити у </w:t>
      </w:r>
      <w:r w:rsidR="00AB6BA5" w:rsidRPr="00AB6BA5">
        <w:rPr>
          <w:rFonts w:ascii="Arial" w:hAnsi="Arial" w:cs="Arial"/>
          <w:b/>
          <w:sz w:val="22"/>
          <w:szCs w:val="22"/>
          <w:lang w:val="sr-Cyrl-RS"/>
        </w:rPr>
        <w:t>3(три</w:t>
      </w:r>
      <w:r w:rsidR="00AB6BA5">
        <w:rPr>
          <w:rFonts w:ascii="Arial" w:hAnsi="Arial" w:cs="Arial"/>
          <w:b/>
          <w:sz w:val="22"/>
          <w:szCs w:val="22"/>
          <w:lang w:val="sr-Cyrl-RS"/>
        </w:rPr>
        <w:t xml:space="preserve">) </w:t>
      </w:r>
      <w:r w:rsidRPr="00C7563E">
        <w:rPr>
          <w:rFonts w:ascii="Arial" w:hAnsi="Arial" w:cs="Arial"/>
          <w:b/>
          <w:sz w:val="22"/>
          <w:szCs w:val="22"/>
        </w:rPr>
        <w:t>круга</w:t>
      </w:r>
      <w:r w:rsidR="000F6A44" w:rsidRPr="00C7563E">
        <w:rPr>
          <w:rFonts w:ascii="Arial" w:hAnsi="Arial" w:cs="Arial"/>
          <w:sz w:val="22"/>
          <w:szCs w:val="22"/>
        </w:rPr>
        <w:t>,</w:t>
      </w:r>
      <w:r w:rsidR="005B4F0B" w:rsidRPr="00C7563E">
        <w:rPr>
          <w:rFonts w:ascii="Arial" w:hAnsi="Arial" w:cs="Arial"/>
          <w:sz w:val="22"/>
          <w:szCs w:val="22"/>
        </w:rPr>
        <w:t xml:space="preserve"> </w:t>
      </w:r>
      <w:r w:rsidR="000F6A44" w:rsidRPr="00C7563E">
        <w:rPr>
          <w:rFonts w:ascii="Arial" w:hAnsi="Arial" w:cs="Arial"/>
          <w:sz w:val="22"/>
          <w:szCs w:val="22"/>
        </w:rPr>
        <w:t>на дан отварања понуда</w:t>
      </w:r>
      <w:r w:rsidRPr="00C7563E">
        <w:rPr>
          <w:rFonts w:ascii="Arial" w:hAnsi="Arial" w:cs="Arial"/>
          <w:sz w:val="22"/>
          <w:szCs w:val="22"/>
        </w:rPr>
        <w:t xml:space="preserve">, </w:t>
      </w:r>
      <w:r w:rsidR="00945006" w:rsidRPr="00C7563E">
        <w:rPr>
          <w:rFonts w:ascii="Arial" w:hAnsi="Arial" w:cs="Arial"/>
          <w:sz w:val="22"/>
          <w:szCs w:val="22"/>
        </w:rPr>
        <w:t xml:space="preserve">одмах </w:t>
      </w:r>
      <w:r w:rsidRPr="00C7563E">
        <w:rPr>
          <w:rFonts w:ascii="Arial" w:hAnsi="Arial" w:cs="Arial"/>
          <w:sz w:val="22"/>
          <w:szCs w:val="22"/>
        </w:rPr>
        <w:t>након отварања понуда,  и то тако да ће понуђач у затвореној коверти понудити цену за први круг</w:t>
      </w:r>
      <w:r w:rsidR="000F6A44" w:rsidRPr="00C7563E">
        <w:rPr>
          <w:rFonts w:ascii="Arial" w:hAnsi="Arial" w:cs="Arial"/>
          <w:sz w:val="22"/>
          <w:szCs w:val="22"/>
          <w:lang w:val="sr-Cyrl-RS"/>
        </w:rPr>
        <w:t xml:space="preserve"> </w:t>
      </w:r>
      <w:r w:rsidR="00945006" w:rsidRPr="00C7563E">
        <w:rPr>
          <w:rFonts w:ascii="Arial" w:hAnsi="Arial" w:cs="Arial"/>
          <w:b/>
          <w:sz w:val="22"/>
          <w:szCs w:val="22"/>
        </w:rPr>
        <w:t xml:space="preserve">(понуђач ће пре почетка преговарања добити бланко одштампан Образац структуре цене који ће попунити, потписати и оверити – потребно је да на преговарању буде присутан законски заступник или лице овлашћено да присуствује преговарању и да потпише и овери Образац </w:t>
      </w:r>
      <w:r w:rsidR="00CB170C" w:rsidRPr="00C7563E">
        <w:rPr>
          <w:rFonts w:ascii="Arial" w:hAnsi="Arial" w:cs="Arial"/>
          <w:b/>
          <w:sz w:val="22"/>
          <w:szCs w:val="22"/>
          <w:lang w:val="sr-Cyrl-RS"/>
        </w:rPr>
        <w:t>структуре цене</w:t>
      </w:r>
      <w:r w:rsidR="00945006" w:rsidRPr="00C7563E">
        <w:rPr>
          <w:rFonts w:ascii="Arial" w:hAnsi="Arial" w:cs="Arial"/>
          <w:b/>
          <w:sz w:val="22"/>
          <w:szCs w:val="22"/>
        </w:rPr>
        <w:t xml:space="preserve"> печатом понуђача)</w:t>
      </w:r>
      <w:r w:rsidRPr="00C7563E">
        <w:rPr>
          <w:rFonts w:ascii="Arial" w:hAnsi="Arial" w:cs="Arial"/>
          <w:sz w:val="22"/>
          <w:szCs w:val="22"/>
        </w:rPr>
        <w:t>,а затим,на исти начин ће понудити цену за други</w:t>
      </w:r>
      <w:r w:rsidR="00AB6BA5">
        <w:rPr>
          <w:rFonts w:ascii="Arial" w:hAnsi="Arial" w:cs="Arial"/>
          <w:sz w:val="22"/>
          <w:szCs w:val="22"/>
          <w:lang w:val="sr-Cyrl-RS"/>
        </w:rPr>
        <w:t xml:space="preserve"> и трећи</w:t>
      </w:r>
      <w:r w:rsidRPr="00C7563E">
        <w:rPr>
          <w:rFonts w:ascii="Arial" w:hAnsi="Arial" w:cs="Arial"/>
          <w:sz w:val="22"/>
          <w:szCs w:val="22"/>
        </w:rPr>
        <w:t xml:space="preserve"> круг преговарања. </w:t>
      </w:r>
      <w:r w:rsidR="00753E6A">
        <w:rPr>
          <w:rFonts w:ascii="Arial" w:hAnsi="Arial" w:cs="Arial"/>
          <w:sz w:val="22"/>
          <w:szCs w:val="22"/>
          <w:lang w:val="sr-Cyrl-RS"/>
        </w:rPr>
        <w:t xml:space="preserve">У сваком кругу понуђена цена не може бити виша од цене из претходног круга, нити од понуђене цене која је констатована у записнику о отварању понуда. </w:t>
      </w:r>
      <w:r w:rsidRPr="00C7563E">
        <w:rPr>
          <w:rFonts w:ascii="Arial" w:hAnsi="Arial" w:cs="Arial"/>
          <w:sz w:val="22"/>
          <w:szCs w:val="22"/>
        </w:rPr>
        <w:t>На основу коначно понуђен</w:t>
      </w:r>
      <w:r w:rsidR="002118C9" w:rsidRPr="00C7563E">
        <w:rPr>
          <w:rFonts w:ascii="Arial" w:hAnsi="Arial" w:cs="Arial"/>
          <w:sz w:val="22"/>
          <w:szCs w:val="22"/>
        </w:rPr>
        <w:t>е</w:t>
      </w:r>
      <w:r w:rsidRPr="00C7563E">
        <w:rPr>
          <w:rFonts w:ascii="Arial" w:hAnsi="Arial" w:cs="Arial"/>
          <w:sz w:val="22"/>
          <w:szCs w:val="22"/>
        </w:rPr>
        <w:t xml:space="preserve"> цен</w:t>
      </w:r>
      <w:r w:rsidR="002118C9" w:rsidRPr="00C7563E">
        <w:rPr>
          <w:rFonts w:ascii="Arial" w:hAnsi="Arial" w:cs="Arial"/>
          <w:sz w:val="22"/>
          <w:szCs w:val="22"/>
        </w:rPr>
        <w:t>е</w:t>
      </w:r>
      <w:r w:rsidRPr="00C7563E">
        <w:rPr>
          <w:rFonts w:ascii="Arial" w:hAnsi="Arial" w:cs="Arial"/>
          <w:sz w:val="22"/>
          <w:szCs w:val="22"/>
        </w:rPr>
        <w:t xml:space="preserve"> </w:t>
      </w:r>
      <w:r w:rsidR="007C3AC3">
        <w:rPr>
          <w:rFonts w:ascii="Arial" w:hAnsi="Arial" w:cs="Arial"/>
          <w:sz w:val="22"/>
          <w:szCs w:val="22"/>
          <w:lang w:val="sr-Cyrl-RS"/>
        </w:rPr>
        <w:t xml:space="preserve">комисија за јавну набавку </w:t>
      </w:r>
      <w:r w:rsidRPr="00C7563E">
        <w:rPr>
          <w:rFonts w:ascii="Arial" w:hAnsi="Arial" w:cs="Arial"/>
          <w:sz w:val="22"/>
          <w:szCs w:val="22"/>
        </w:rPr>
        <w:t xml:space="preserve">ће </w:t>
      </w:r>
      <w:r w:rsidR="007C3AC3">
        <w:rPr>
          <w:rFonts w:ascii="Arial" w:hAnsi="Arial" w:cs="Arial"/>
          <w:sz w:val="22"/>
          <w:szCs w:val="22"/>
          <w:lang w:val="sr-Cyrl-RS"/>
        </w:rPr>
        <w:t>сачинити извештај о стручној оцени понуда</w:t>
      </w:r>
      <w:r w:rsidR="00945006" w:rsidRPr="00C7563E">
        <w:rPr>
          <w:rFonts w:ascii="Arial" w:hAnsi="Arial" w:cs="Arial"/>
          <w:sz w:val="22"/>
          <w:szCs w:val="22"/>
        </w:rPr>
        <w:t>.</w:t>
      </w:r>
    </w:p>
    <w:p w14:paraId="6D1319B7" w14:textId="77777777" w:rsidR="000F6A44" w:rsidRPr="00C7563E" w:rsidRDefault="000F6A44" w:rsidP="005C3C8B">
      <w:pPr>
        <w:jc w:val="both"/>
        <w:rPr>
          <w:rFonts w:ascii="Arial" w:hAnsi="Arial" w:cs="Arial"/>
          <w:sz w:val="22"/>
          <w:szCs w:val="22"/>
        </w:rPr>
      </w:pPr>
    </w:p>
    <w:p w14:paraId="1C7DC146" w14:textId="67E9815D" w:rsidR="005C3C8B" w:rsidRPr="00933069" w:rsidRDefault="005C3C8B" w:rsidP="005C3C8B">
      <w:pPr>
        <w:jc w:val="both"/>
        <w:rPr>
          <w:rFonts w:ascii="Arial" w:hAnsi="Arial" w:cs="Arial"/>
          <w:sz w:val="22"/>
          <w:szCs w:val="22"/>
        </w:rPr>
      </w:pPr>
      <w:r w:rsidRPr="00C7563E">
        <w:rPr>
          <w:rFonts w:ascii="Arial" w:hAnsi="Arial" w:cs="Arial"/>
          <w:sz w:val="22"/>
          <w:szCs w:val="22"/>
        </w:rPr>
        <w:t xml:space="preserve">Између </w:t>
      </w:r>
      <w:r w:rsidR="002118C9" w:rsidRPr="00C7563E">
        <w:rPr>
          <w:rFonts w:ascii="Arial" w:hAnsi="Arial" w:cs="Arial"/>
          <w:sz w:val="22"/>
          <w:szCs w:val="22"/>
        </w:rPr>
        <w:t>два</w:t>
      </w:r>
      <w:r w:rsidRPr="00C7563E">
        <w:rPr>
          <w:rFonts w:ascii="Arial" w:hAnsi="Arial" w:cs="Arial"/>
          <w:sz w:val="22"/>
          <w:szCs w:val="22"/>
        </w:rPr>
        <w:t xml:space="preserve"> круга преговарања оставиће се максимум 15 минута паузе како би </w:t>
      </w:r>
      <w:r w:rsidR="000A54AD">
        <w:rPr>
          <w:rFonts w:ascii="Arial" w:hAnsi="Arial" w:cs="Arial"/>
          <w:sz w:val="22"/>
          <w:szCs w:val="22"/>
          <w:lang w:val="sr-Cyrl-RS"/>
        </w:rPr>
        <w:t>П</w:t>
      </w:r>
      <w:r w:rsidR="000A54AD" w:rsidRPr="00C7563E">
        <w:rPr>
          <w:rFonts w:ascii="Arial" w:hAnsi="Arial" w:cs="Arial"/>
          <w:sz w:val="22"/>
          <w:szCs w:val="22"/>
        </w:rPr>
        <w:t>онуђач</w:t>
      </w:r>
      <w:r w:rsidRPr="00C7563E">
        <w:rPr>
          <w:rFonts w:ascii="Arial" w:hAnsi="Arial" w:cs="Arial"/>
          <w:sz w:val="22"/>
          <w:szCs w:val="22"/>
        </w:rPr>
        <w:t>, уз могућност коришћења сопствених електронских уређаја и уређаја за комуникацију (мобилни телефон, лаптоп и сл.) формира</w:t>
      </w:r>
      <w:r w:rsidR="002118C9" w:rsidRPr="00C7563E">
        <w:rPr>
          <w:rFonts w:ascii="Arial" w:hAnsi="Arial" w:cs="Arial"/>
          <w:sz w:val="22"/>
          <w:szCs w:val="22"/>
        </w:rPr>
        <w:t>о</w:t>
      </w:r>
      <w:r w:rsidRPr="00C7563E">
        <w:rPr>
          <w:rFonts w:ascii="Arial" w:hAnsi="Arial" w:cs="Arial"/>
          <w:sz w:val="22"/>
          <w:szCs w:val="22"/>
        </w:rPr>
        <w:t xml:space="preserve"> цену коју ће понудити у сле</w:t>
      </w:r>
      <w:r w:rsidR="00933069">
        <w:rPr>
          <w:rFonts w:ascii="Arial" w:hAnsi="Arial" w:cs="Arial"/>
          <w:sz w:val="22"/>
          <w:szCs w:val="22"/>
        </w:rPr>
        <w:t>дећем кругу преговарања.</w:t>
      </w:r>
    </w:p>
    <w:p w14:paraId="1F6C6789" w14:textId="77777777" w:rsidR="00095CE9" w:rsidRPr="00C7563E" w:rsidRDefault="00095CE9" w:rsidP="005C3C8B">
      <w:pPr>
        <w:jc w:val="both"/>
        <w:rPr>
          <w:rFonts w:ascii="Arial" w:hAnsi="Arial" w:cs="Arial"/>
          <w:sz w:val="22"/>
          <w:szCs w:val="22"/>
        </w:rPr>
      </w:pPr>
    </w:p>
    <w:p w14:paraId="1CCCA2BA" w14:textId="77777777" w:rsidR="005C3C8B" w:rsidRPr="00C7563E" w:rsidRDefault="005C3C8B" w:rsidP="005C3C8B">
      <w:pPr>
        <w:jc w:val="both"/>
        <w:rPr>
          <w:rFonts w:ascii="Arial" w:hAnsi="Arial" w:cs="Arial"/>
          <w:sz w:val="22"/>
          <w:szCs w:val="22"/>
        </w:rPr>
      </w:pPr>
      <w:r w:rsidRPr="00C7563E">
        <w:rPr>
          <w:rFonts w:ascii="Arial" w:hAnsi="Arial" w:cs="Arial"/>
          <w:sz w:val="22"/>
          <w:szCs w:val="22"/>
        </w:rPr>
        <w:t>Током преговарања водиће се Записник о преговарању.</w:t>
      </w:r>
    </w:p>
    <w:p w14:paraId="718B76A2" w14:textId="77777777" w:rsidR="00095CE9" w:rsidRPr="00C7563E" w:rsidRDefault="00095CE9" w:rsidP="005C3C8B">
      <w:pPr>
        <w:jc w:val="both"/>
        <w:rPr>
          <w:rFonts w:ascii="Arial" w:hAnsi="Arial" w:cs="Arial"/>
          <w:sz w:val="22"/>
          <w:szCs w:val="22"/>
        </w:rPr>
      </w:pPr>
    </w:p>
    <w:p w14:paraId="0E53267B" w14:textId="77777777" w:rsidR="005C3C8B" w:rsidRPr="00C7563E" w:rsidRDefault="005C3C8B" w:rsidP="005C3C8B">
      <w:pPr>
        <w:tabs>
          <w:tab w:val="left" w:pos="709"/>
        </w:tabs>
        <w:jc w:val="both"/>
        <w:rPr>
          <w:rFonts w:ascii="Arial" w:hAnsi="Arial" w:cs="Arial"/>
          <w:sz w:val="22"/>
          <w:szCs w:val="22"/>
        </w:rPr>
      </w:pPr>
      <w:r w:rsidRPr="00C7563E">
        <w:rPr>
          <w:rFonts w:ascii="Arial" w:hAnsi="Arial" w:cs="Arial"/>
          <w:sz w:val="22"/>
          <w:szCs w:val="22"/>
        </w:rPr>
        <w:t>Оцена понуде за понуђача који не учествује у поступку преговарања (не присуствују преговарању или представници понуђача немају овлашћење да преговара)</w:t>
      </w:r>
      <w:r w:rsidRPr="00C7563E">
        <w:rPr>
          <w:rFonts w:ascii="Arial" w:hAnsi="Arial" w:cs="Arial"/>
          <w:sz w:val="22"/>
          <w:szCs w:val="22"/>
          <w:lang w:val="sr-Latn-CS"/>
        </w:rPr>
        <w:t>,</w:t>
      </w:r>
      <w:r w:rsidRPr="00C7563E">
        <w:rPr>
          <w:rFonts w:ascii="Arial" w:hAnsi="Arial" w:cs="Arial"/>
          <w:sz w:val="22"/>
          <w:szCs w:val="22"/>
        </w:rPr>
        <w:t xml:space="preserve"> извршиће се на основу понуђене цене из достављене писане понуде – Обрасца понуде.</w:t>
      </w:r>
    </w:p>
    <w:p w14:paraId="26F7F974" w14:textId="77777777" w:rsidR="005C3C8B" w:rsidRPr="00C7563E" w:rsidRDefault="005C3C8B" w:rsidP="005C3C8B">
      <w:pPr>
        <w:jc w:val="both"/>
        <w:rPr>
          <w:rFonts w:ascii="Arial" w:hAnsi="Arial" w:cs="Arial"/>
          <w:sz w:val="22"/>
          <w:szCs w:val="22"/>
        </w:rPr>
      </w:pPr>
    </w:p>
    <w:p w14:paraId="7C84DF66" w14:textId="45A1695A" w:rsidR="00C44F6E" w:rsidRPr="00C7563E" w:rsidRDefault="005C3C8B" w:rsidP="005C3C8B">
      <w:pPr>
        <w:jc w:val="both"/>
        <w:rPr>
          <w:rFonts w:ascii="Arial" w:hAnsi="Arial" w:cs="Arial"/>
          <w:sz w:val="22"/>
          <w:szCs w:val="22"/>
        </w:rPr>
      </w:pPr>
      <w:r w:rsidRPr="00C7563E">
        <w:rPr>
          <w:rFonts w:ascii="Arial" w:hAnsi="Arial" w:cs="Arial"/>
          <w:sz w:val="22"/>
          <w:szCs w:val="22"/>
        </w:rPr>
        <w:t xml:space="preserve">Пре почетка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елементу који је предмет </w:t>
      </w:r>
      <w:r w:rsidRPr="005D5BC0">
        <w:rPr>
          <w:rFonts w:ascii="Arial" w:hAnsi="Arial" w:cs="Arial"/>
          <w:sz w:val="22"/>
          <w:szCs w:val="22"/>
        </w:rPr>
        <w:t xml:space="preserve">преговарања у поступку ЈН </w:t>
      </w:r>
      <w:r w:rsidR="00C51E6A">
        <w:rPr>
          <w:rFonts w:ascii="Arial" w:hAnsi="Arial" w:cs="Arial"/>
          <w:sz w:val="22"/>
          <w:szCs w:val="22"/>
        </w:rPr>
        <w:t>1000/0617/2017</w:t>
      </w:r>
      <w:r w:rsidR="00945006" w:rsidRPr="005D5BC0">
        <w:rPr>
          <w:rFonts w:ascii="Arial" w:hAnsi="Arial" w:cs="Arial"/>
          <w:sz w:val="22"/>
          <w:szCs w:val="22"/>
        </w:rPr>
        <w:t xml:space="preserve">, потписати Образац </w:t>
      </w:r>
      <w:r w:rsidR="00CB170C" w:rsidRPr="005D5BC0">
        <w:rPr>
          <w:rFonts w:ascii="Arial" w:hAnsi="Arial" w:cs="Arial"/>
          <w:sz w:val="22"/>
          <w:szCs w:val="22"/>
          <w:lang w:val="sr-Cyrl-RS"/>
        </w:rPr>
        <w:t>структуре цене</w:t>
      </w:r>
      <w:r w:rsidR="00945006" w:rsidRPr="005D5BC0">
        <w:rPr>
          <w:rFonts w:ascii="Arial" w:hAnsi="Arial" w:cs="Arial"/>
          <w:sz w:val="22"/>
          <w:szCs w:val="22"/>
        </w:rPr>
        <w:t xml:space="preserve"> и оверити га печатом </w:t>
      </w:r>
      <w:r w:rsidR="005D5BC0" w:rsidRPr="005D5BC0">
        <w:rPr>
          <w:rFonts w:ascii="Arial" w:hAnsi="Arial" w:cs="Arial"/>
          <w:sz w:val="22"/>
          <w:szCs w:val="22"/>
        </w:rPr>
        <w:t>П</w:t>
      </w:r>
      <w:r w:rsidR="00945006" w:rsidRPr="005D5BC0">
        <w:rPr>
          <w:rFonts w:ascii="Arial" w:hAnsi="Arial" w:cs="Arial"/>
          <w:sz w:val="22"/>
          <w:szCs w:val="22"/>
        </w:rPr>
        <w:t>онуђача</w:t>
      </w:r>
      <w:r w:rsidRPr="005D5BC0">
        <w:rPr>
          <w:rFonts w:ascii="Arial" w:hAnsi="Arial" w:cs="Arial"/>
          <w:sz w:val="22"/>
          <w:szCs w:val="22"/>
        </w:rPr>
        <w:t xml:space="preserve">,  заведено и оверено печатом и потписом законског заступника </w:t>
      </w:r>
      <w:r w:rsidR="005D5BC0" w:rsidRPr="005D5BC0">
        <w:rPr>
          <w:rFonts w:ascii="Arial" w:hAnsi="Arial" w:cs="Arial"/>
          <w:sz w:val="22"/>
          <w:szCs w:val="22"/>
        </w:rPr>
        <w:t>П</w:t>
      </w:r>
      <w:r w:rsidRPr="005D5BC0">
        <w:rPr>
          <w:rFonts w:ascii="Arial" w:hAnsi="Arial" w:cs="Arial"/>
          <w:sz w:val="22"/>
          <w:szCs w:val="22"/>
        </w:rPr>
        <w:t>онуђача или другог заступника уписаног у регистар надлежног органа или лица овлашћеног од стране</w:t>
      </w:r>
      <w:r w:rsidRPr="00C7563E">
        <w:rPr>
          <w:rFonts w:ascii="Arial" w:hAnsi="Arial" w:cs="Arial"/>
          <w:sz w:val="22"/>
          <w:szCs w:val="22"/>
        </w:rPr>
        <w:t xml:space="preserve"> законског заступник</w:t>
      </w:r>
      <w:r w:rsidR="00933069">
        <w:rPr>
          <w:rFonts w:ascii="Arial" w:hAnsi="Arial" w:cs="Arial"/>
          <w:sz w:val="22"/>
          <w:szCs w:val="22"/>
        </w:rPr>
        <w:t>а уз доставу овлашћења у понуди</w:t>
      </w:r>
    </w:p>
    <w:p w14:paraId="107B4A3D" w14:textId="77777777" w:rsidR="00753FE1" w:rsidRPr="00C7563E" w:rsidRDefault="00753FE1" w:rsidP="005C3C8B">
      <w:pPr>
        <w:jc w:val="both"/>
        <w:rPr>
          <w:rFonts w:ascii="Arial" w:hAnsi="Arial" w:cs="Arial"/>
          <w:sz w:val="22"/>
          <w:szCs w:val="22"/>
        </w:rPr>
      </w:pPr>
    </w:p>
    <w:p w14:paraId="64DBB523" w14:textId="388971A9" w:rsidR="00E626A8" w:rsidRPr="00C7563E" w:rsidRDefault="003A65E6" w:rsidP="00933069">
      <w:pPr>
        <w:pStyle w:val="Heading10"/>
        <w:numPr>
          <w:ilvl w:val="0"/>
          <w:numId w:val="8"/>
        </w:numPr>
        <w:jc w:val="center"/>
      </w:pPr>
      <w:bookmarkStart w:id="240" w:name="_Toc463355011"/>
      <w:r w:rsidRPr="00C7563E">
        <w:lastRenderedPageBreak/>
        <w:t>УСЛОВИ ЗА УЧЕШЋЕ У ПОСТУПКУ ЈАВНЕ НАБАВКЕ ИЗ ЧЛ. 75. И УПУТСТВО КАКО СЕ ДОКАЗУЈЕ ИСПУЊЕНОСТ ТИХ УСЛОВА</w:t>
      </w:r>
      <w:bookmarkEnd w:id="236"/>
      <w:bookmarkEnd w:id="239"/>
      <w:bookmarkEnd w:id="240"/>
    </w:p>
    <w:p w14:paraId="5BC0FBA5" w14:textId="77777777" w:rsidR="00D83AD9" w:rsidRPr="00C7563E" w:rsidRDefault="00D83AD9" w:rsidP="00BD2A6C">
      <w:pPr>
        <w:rPr>
          <w:rFonts w:ascii="Arial" w:hAnsi="Arial" w:cs="Arial"/>
          <w:sz w:val="22"/>
          <w:szCs w:val="22"/>
        </w:rPr>
      </w:pPr>
    </w:p>
    <w:tbl>
      <w:tblPr>
        <w:tblpPr w:leftFromText="180" w:rightFromText="180" w:vertAnchor="text" w:tblpY="1"/>
        <w:tblOverlap w:val="neve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806"/>
      </w:tblGrid>
      <w:tr w:rsidR="001D1AF3" w:rsidRPr="00C7563E" w14:paraId="08EE8FE6" w14:textId="77777777" w:rsidTr="001A48AE">
        <w:trPr>
          <w:trHeight w:val="524"/>
        </w:trPr>
        <w:tc>
          <w:tcPr>
            <w:tcW w:w="729" w:type="dxa"/>
            <w:vAlign w:val="center"/>
          </w:tcPr>
          <w:bookmarkEnd w:id="237"/>
          <w:p w14:paraId="1582D36B" w14:textId="77777777" w:rsidR="001D1AF3" w:rsidRPr="00C7563E" w:rsidRDefault="001D1AF3" w:rsidP="00DC690D">
            <w:pPr>
              <w:jc w:val="center"/>
              <w:rPr>
                <w:rFonts w:ascii="Arial" w:hAnsi="Arial" w:cs="Arial"/>
                <w:b/>
                <w:sz w:val="22"/>
                <w:szCs w:val="22"/>
              </w:rPr>
            </w:pPr>
            <w:r w:rsidRPr="00C7563E">
              <w:rPr>
                <w:rFonts w:ascii="Arial" w:hAnsi="Arial" w:cs="Arial"/>
                <w:b/>
                <w:sz w:val="22"/>
                <w:szCs w:val="22"/>
              </w:rPr>
              <w:t>Ред. бр.</w:t>
            </w:r>
          </w:p>
        </w:tc>
        <w:tc>
          <w:tcPr>
            <w:tcW w:w="8806" w:type="dxa"/>
            <w:vAlign w:val="center"/>
          </w:tcPr>
          <w:p w14:paraId="56F5679E" w14:textId="77777777" w:rsidR="001D1AF3" w:rsidRPr="00C7563E" w:rsidRDefault="001D1AF3" w:rsidP="00DC690D">
            <w:pPr>
              <w:ind w:right="-180"/>
              <w:jc w:val="center"/>
              <w:rPr>
                <w:rFonts w:ascii="Arial" w:hAnsi="Arial" w:cs="Arial"/>
                <w:b/>
                <w:sz w:val="22"/>
                <w:szCs w:val="22"/>
              </w:rPr>
            </w:pPr>
            <w:r w:rsidRPr="00C7563E">
              <w:rPr>
                <w:rFonts w:ascii="Arial" w:hAnsi="Arial" w:cs="Arial"/>
                <w:b/>
                <w:sz w:val="22"/>
                <w:szCs w:val="22"/>
              </w:rPr>
              <w:t xml:space="preserve">4.1  ОБАВЕЗНИ УСЛОВИ </w:t>
            </w:r>
          </w:p>
          <w:p w14:paraId="1F94F7A2" w14:textId="77777777" w:rsidR="001D1AF3" w:rsidRPr="00C7563E" w:rsidRDefault="001D1AF3" w:rsidP="00DC690D">
            <w:pPr>
              <w:jc w:val="center"/>
              <w:rPr>
                <w:rFonts w:ascii="Arial" w:hAnsi="Arial" w:cs="Arial"/>
                <w:b/>
                <w:color w:val="FF0000"/>
                <w:sz w:val="22"/>
                <w:szCs w:val="22"/>
              </w:rPr>
            </w:pPr>
            <w:r w:rsidRPr="00C7563E">
              <w:rPr>
                <w:rFonts w:ascii="Arial" w:hAnsi="Arial" w:cs="Arial"/>
                <w:b/>
                <w:sz w:val="22"/>
                <w:szCs w:val="22"/>
              </w:rPr>
              <w:t>ЗА УЧЕШЋЕ У ПОСТУПКУ ЈАВНЕ НАБАВКЕ ИЗ ЧЛАНА 75. ЗАКОНА</w:t>
            </w:r>
          </w:p>
          <w:p w14:paraId="30ECD686" w14:textId="77777777" w:rsidR="001D1AF3" w:rsidRPr="00C7563E" w:rsidRDefault="001D1AF3" w:rsidP="00DC690D">
            <w:pPr>
              <w:jc w:val="center"/>
              <w:rPr>
                <w:rFonts w:ascii="Arial" w:hAnsi="Arial" w:cs="Arial"/>
                <w:b/>
                <w:color w:val="FF0000"/>
                <w:sz w:val="22"/>
                <w:szCs w:val="22"/>
              </w:rPr>
            </w:pPr>
          </w:p>
        </w:tc>
      </w:tr>
      <w:tr w:rsidR="001D1AF3" w:rsidRPr="00C7563E" w14:paraId="30372340" w14:textId="77777777" w:rsidTr="001A48AE">
        <w:tc>
          <w:tcPr>
            <w:tcW w:w="729" w:type="dxa"/>
            <w:vAlign w:val="center"/>
          </w:tcPr>
          <w:p w14:paraId="43132D64" w14:textId="77777777" w:rsidR="001D1AF3" w:rsidRPr="00C7563E" w:rsidRDefault="001D1AF3" w:rsidP="00DC690D">
            <w:pPr>
              <w:jc w:val="center"/>
              <w:rPr>
                <w:rFonts w:ascii="Arial" w:hAnsi="Arial" w:cs="Arial"/>
                <w:sz w:val="22"/>
                <w:szCs w:val="22"/>
              </w:rPr>
            </w:pPr>
            <w:r w:rsidRPr="00C7563E">
              <w:rPr>
                <w:rFonts w:ascii="Arial" w:hAnsi="Arial" w:cs="Arial"/>
                <w:sz w:val="22"/>
                <w:szCs w:val="22"/>
              </w:rPr>
              <w:t>1.</w:t>
            </w:r>
          </w:p>
        </w:tc>
        <w:tc>
          <w:tcPr>
            <w:tcW w:w="8806" w:type="dxa"/>
            <w:vAlign w:val="center"/>
          </w:tcPr>
          <w:p w14:paraId="51C13011" w14:textId="77777777" w:rsidR="001D1AF3" w:rsidRPr="00C7563E" w:rsidRDefault="001D1AF3" w:rsidP="00DC690D">
            <w:pPr>
              <w:autoSpaceDE w:val="0"/>
              <w:autoSpaceDN w:val="0"/>
              <w:adjustRightInd w:val="0"/>
              <w:rPr>
                <w:rFonts w:ascii="Arial" w:hAnsi="Arial" w:cs="Arial"/>
                <w:sz w:val="22"/>
                <w:szCs w:val="22"/>
              </w:rPr>
            </w:pPr>
            <w:r w:rsidRPr="00C7563E">
              <w:rPr>
                <w:rFonts w:ascii="Arial" w:hAnsi="Arial" w:cs="Arial"/>
                <w:b/>
                <w:sz w:val="22"/>
                <w:szCs w:val="22"/>
                <w:u w:val="single"/>
              </w:rPr>
              <w:t>Услов:</w:t>
            </w:r>
            <w:r w:rsidRPr="00C7563E">
              <w:rPr>
                <w:rFonts w:ascii="Arial" w:hAnsi="Arial" w:cs="Arial"/>
                <w:sz w:val="22"/>
                <w:szCs w:val="22"/>
                <w:lang w:val="pl-PL"/>
              </w:rPr>
              <w:t>Да је понуђач регистрован код надлежног органа, односно уписан у одговарајући регистар;</w:t>
            </w:r>
          </w:p>
          <w:p w14:paraId="7B5DD4BD" w14:textId="77777777" w:rsidR="001D1AF3" w:rsidRPr="00C7563E" w:rsidRDefault="001D1AF3" w:rsidP="00DC690D">
            <w:pPr>
              <w:autoSpaceDE w:val="0"/>
              <w:autoSpaceDN w:val="0"/>
              <w:adjustRightInd w:val="0"/>
              <w:rPr>
                <w:rFonts w:ascii="Arial" w:hAnsi="Arial" w:cs="Arial"/>
                <w:b/>
                <w:sz w:val="22"/>
                <w:szCs w:val="22"/>
                <w:u w:val="single"/>
              </w:rPr>
            </w:pPr>
            <w:r w:rsidRPr="00C7563E">
              <w:rPr>
                <w:rFonts w:ascii="Arial" w:hAnsi="Arial" w:cs="Arial"/>
                <w:b/>
                <w:sz w:val="22"/>
                <w:szCs w:val="22"/>
                <w:u w:val="single"/>
              </w:rPr>
              <w:t xml:space="preserve">Доказ: </w:t>
            </w:r>
          </w:p>
          <w:p w14:paraId="59B74B53" w14:textId="77777777" w:rsidR="001D1AF3" w:rsidRPr="00C7563E" w:rsidRDefault="001D1AF3" w:rsidP="00DC690D">
            <w:pPr>
              <w:tabs>
                <w:tab w:val="left" w:pos="680"/>
              </w:tabs>
              <w:snapToGrid w:val="0"/>
              <w:jc w:val="both"/>
              <w:rPr>
                <w:rFonts w:ascii="Arial" w:eastAsia="Calibri" w:hAnsi="Arial" w:cs="Arial"/>
                <w:sz w:val="22"/>
                <w:szCs w:val="22"/>
              </w:rPr>
            </w:pPr>
            <w:r w:rsidRPr="00C7563E">
              <w:rPr>
                <w:rFonts w:ascii="Arial" w:eastAsia="Calibri" w:hAnsi="Arial" w:cs="Arial"/>
                <w:sz w:val="22"/>
                <w:szCs w:val="22"/>
                <w:lang w:val="ru-RU"/>
              </w:rPr>
              <w:t xml:space="preserve">- </w:t>
            </w:r>
            <w:r w:rsidRPr="00C7563E">
              <w:rPr>
                <w:rFonts w:ascii="Arial" w:eastAsia="Calibri" w:hAnsi="Arial" w:cs="Arial"/>
                <w:b/>
                <w:sz w:val="22"/>
                <w:szCs w:val="22"/>
              </w:rPr>
              <w:t>за правно лице:</w:t>
            </w:r>
            <w:r w:rsidRPr="00C7563E">
              <w:rPr>
                <w:rFonts w:ascii="Arial" w:eastAsia="Calibri" w:hAnsi="Arial" w:cs="Arial"/>
                <w:sz w:val="22"/>
                <w:szCs w:val="22"/>
                <w:lang w:val="ru-RU"/>
              </w:rPr>
              <w:t xml:space="preserve">Извод из регистраАгенције за привредне регистре, односно извод из регистра надлежног Привредног суда </w:t>
            </w:r>
          </w:p>
          <w:p w14:paraId="67D181F2" w14:textId="77777777" w:rsidR="001D1AF3" w:rsidRPr="00C7563E" w:rsidRDefault="001D1AF3" w:rsidP="00DC690D">
            <w:pPr>
              <w:tabs>
                <w:tab w:val="left" w:pos="680"/>
              </w:tabs>
              <w:snapToGrid w:val="0"/>
              <w:jc w:val="both"/>
              <w:rPr>
                <w:rFonts w:ascii="Arial" w:eastAsia="Calibri" w:hAnsi="Arial" w:cs="Arial"/>
                <w:sz w:val="22"/>
                <w:szCs w:val="22"/>
              </w:rPr>
            </w:pPr>
            <w:r w:rsidRPr="00C7563E">
              <w:rPr>
                <w:rFonts w:ascii="Arial" w:eastAsia="Calibri" w:hAnsi="Arial" w:cs="Arial"/>
                <w:sz w:val="22"/>
                <w:szCs w:val="22"/>
              </w:rPr>
              <w:t xml:space="preserve">- </w:t>
            </w:r>
            <w:r w:rsidRPr="00C7563E">
              <w:rPr>
                <w:rFonts w:ascii="Arial" w:eastAsia="Calibri" w:hAnsi="Arial" w:cs="Arial"/>
                <w:b/>
                <w:sz w:val="22"/>
                <w:szCs w:val="22"/>
              </w:rPr>
              <w:t xml:space="preserve">за предузетнике: </w:t>
            </w:r>
            <w:r w:rsidRPr="00C7563E">
              <w:rPr>
                <w:rFonts w:ascii="Arial" w:eastAsia="Calibri" w:hAnsi="Arial" w:cs="Arial"/>
                <w:sz w:val="22"/>
                <w:szCs w:val="22"/>
              </w:rPr>
              <w:t>И</w:t>
            </w:r>
            <w:r w:rsidRPr="00C7563E">
              <w:rPr>
                <w:rFonts w:ascii="Arial" w:eastAsia="Calibri" w:hAnsi="Arial" w:cs="Arial"/>
                <w:sz w:val="22"/>
                <w:szCs w:val="22"/>
                <w:lang w:val="ru-RU"/>
              </w:rPr>
              <w:t xml:space="preserve">звод из регистра Агенције за привредне регистре, односно извод из одговарајућег регистра </w:t>
            </w:r>
          </w:p>
          <w:p w14:paraId="6B731619" w14:textId="77777777" w:rsidR="001D1AF3" w:rsidRPr="00C7563E" w:rsidRDefault="001D1AF3" w:rsidP="00DC690D">
            <w:pPr>
              <w:autoSpaceDE w:val="0"/>
              <w:autoSpaceDN w:val="0"/>
              <w:adjustRightInd w:val="0"/>
              <w:rPr>
                <w:rFonts w:ascii="Arial" w:eastAsia="Calibri" w:hAnsi="Arial" w:cs="Arial"/>
                <w:i/>
                <w:sz w:val="22"/>
                <w:szCs w:val="22"/>
              </w:rPr>
            </w:pPr>
            <w:r w:rsidRPr="00C7563E">
              <w:rPr>
                <w:rFonts w:ascii="Arial" w:eastAsia="Calibri" w:hAnsi="Arial" w:cs="Arial"/>
                <w:i/>
                <w:sz w:val="22"/>
                <w:szCs w:val="22"/>
              </w:rPr>
              <w:t xml:space="preserve">Напомена: </w:t>
            </w:r>
          </w:p>
          <w:p w14:paraId="3923C095" w14:textId="77777777" w:rsidR="001D1AF3" w:rsidRPr="00C7563E" w:rsidRDefault="001D1AF3" w:rsidP="00DC690D">
            <w:pPr>
              <w:numPr>
                <w:ilvl w:val="0"/>
                <w:numId w:val="15"/>
              </w:numPr>
              <w:tabs>
                <w:tab w:val="left" w:pos="680"/>
              </w:tabs>
              <w:suppressAutoHyphens w:val="0"/>
              <w:snapToGrid w:val="0"/>
              <w:ind w:left="714" w:hanging="357"/>
              <w:contextualSpacing/>
              <w:rPr>
                <w:rFonts w:ascii="Arial" w:eastAsia="Calibri" w:hAnsi="Arial" w:cs="Arial"/>
                <w:i/>
                <w:sz w:val="22"/>
                <w:szCs w:val="22"/>
              </w:rPr>
            </w:pPr>
            <w:r w:rsidRPr="00C7563E">
              <w:rPr>
                <w:rFonts w:ascii="Arial" w:eastAsia="Calibri" w:hAnsi="Arial" w:cs="Arial"/>
                <w:i/>
                <w:sz w:val="22"/>
                <w:szCs w:val="22"/>
              </w:rPr>
              <w:t>У случају да понуду подноси група понуђача, овај доказ доставити за сваког члана групе понуђача</w:t>
            </w:r>
          </w:p>
          <w:p w14:paraId="2B9FE594" w14:textId="77777777" w:rsidR="001D1AF3" w:rsidRPr="00C7563E" w:rsidRDefault="001D1AF3" w:rsidP="00DC690D">
            <w:pPr>
              <w:numPr>
                <w:ilvl w:val="0"/>
                <w:numId w:val="15"/>
              </w:numPr>
              <w:tabs>
                <w:tab w:val="left" w:pos="680"/>
              </w:tabs>
              <w:suppressAutoHyphens w:val="0"/>
              <w:snapToGrid w:val="0"/>
              <w:ind w:left="714" w:hanging="357"/>
              <w:contextualSpacing/>
              <w:rPr>
                <w:rFonts w:ascii="Arial" w:hAnsi="Arial" w:cs="Arial"/>
                <w:sz w:val="22"/>
                <w:szCs w:val="22"/>
              </w:rPr>
            </w:pPr>
            <w:r w:rsidRPr="00C7563E">
              <w:rPr>
                <w:rFonts w:ascii="Arial" w:eastAsia="Calibri" w:hAnsi="Arial" w:cs="Arial"/>
                <w:i/>
                <w:sz w:val="22"/>
                <w:szCs w:val="22"/>
              </w:rPr>
              <w:t xml:space="preserve">У случају да </w:t>
            </w:r>
            <w:r w:rsidR="005D5BC0" w:rsidRPr="005D5BC0">
              <w:rPr>
                <w:rFonts w:ascii="Arial" w:eastAsia="Calibri" w:hAnsi="Arial" w:cs="Arial"/>
                <w:i/>
                <w:sz w:val="22"/>
                <w:szCs w:val="22"/>
              </w:rPr>
              <w:t>П</w:t>
            </w:r>
            <w:r w:rsidR="005D5BC0" w:rsidRPr="005D5BC0">
              <w:rPr>
                <w:rFonts w:ascii="Arial" w:eastAsia="Calibri" w:hAnsi="Arial" w:cs="Arial"/>
                <w:i/>
                <w:sz w:val="22"/>
                <w:szCs w:val="22"/>
                <w:lang w:val="sr-Cyrl-RS"/>
              </w:rPr>
              <w:t>о</w:t>
            </w:r>
            <w:r w:rsidRPr="00C7563E">
              <w:rPr>
                <w:rFonts w:ascii="Arial" w:eastAsia="Calibri" w:hAnsi="Arial" w:cs="Arial"/>
                <w:i/>
                <w:sz w:val="22"/>
                <w:szCs w:val="22"/>
              </w:rPr>
              <w:t xml:space="preserve">нуђач подноси понуду са подизвођачем, овај доказ доставити и за сваког подизвођача </w:t>
            </w:r>
          </w:p>
        </w:tc>
      </w:tr>
      <w:tr w:rsidR="001D1AF3" w:rsidRPr="00C7563E" w14:paraId="10DA1ED0" w14:textId="77777777" w:rsidTr="001A48AE">
        <w:trPr>
          <w:trHeight w:val="1550"/>
        </w:trPr>
        <w:tc>
          <w:tcPr>
            <w:tcW w:w="729" w:type="dxa"/>
            <w:vAlign w:val="center"/>
          </w:tcPr>
          <w:p w14:paraId="4E5028D6" w14:textId="77777777" w:rsidR="001D1AF3" w:rsidRPr="00C7563E" w:rsidRDefault="001D1AF3" w:rsidP="00DC690D">
            <w:pPr>
              <w:jc w:val="center"/>
              <w:rPr>
                <w:rFonts w:ascii="Arial" w:hAnsi="Arial" w:cs="Arial"/>
                <w:sz w:val="22"/>
                <w:szCs w:val="22"/>
              </w:rPr>
            </w:pPr>
            <w:r w:rsidRPr="00C7563E">
              <w:rPr>
                <w:rFonts w:ascii="Arial" w:hAnsi="Arial" w:cs="Arial"/>
                <w:sz w:val="22"/>
                <w:szCs w:val="22"/>
              </w:rPr>
              <w:t>2.</w:t>
            </w:r>
          </w:p>
        </w:tc>
        <w:tc>
          <w:tcPr>
            <w:tcW w:w="8806" w:type="dxa"/>
            <w:vAlign w:val="center"/>
          </w:tcPr>
          <w:p w14:paraId="743B8ABB" w14:textId="77777777" w:rsidR="001D1AF3" w:rsidRPr="00C7563E" w:rsidRDefault="001D1AF3" w:rsidP="00DC690D">
            <w:pPr>
              <w:autoSpaceDE w:val="0"/>
              <w:autoSpaceDN w:val="0"/>
              <w:adjustRightInd w:val="0"/>
              <w:jc w:val="both"/>
              <w:rPr>
                <w:rFonts w:ascii="Arial" w:hAnsi="Arial" w:cs="Arial"/>
                <w:sz w:val="22"/>
                <w:szCs w:val="22"/>
              </w:rPr>
            </w:pPr>
            <w:r w:rsidRPr="00C7563E">
              <w:rPr>
                <w:rFonts w:ascii="Arial" w:hAnsi="Arial" w:cs="Arial"/>
                <w:b/>
                <w:sz w:val="22"/>
                <w:szCs w:val="22"/>
                <w:u w:val="single"/>
              </w:rPr>
              <w:t>Услов:</w:t>
            </w:r>
            <w:r w:rsidRPr="00C7563E">
              <w:rPr>
                <w:rFonts w:ascii="Arial" w:hAnsi="Arial" w:cs="Arial"/>
                <w:sz w:val="22"/>
                <w:szCs w:val="22"/>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2B4624D7" w14:textId="77777777" w:rsidR="001D1AF3" w:rsidRPr="00C7563E" w:rsidRDefault="001D1AF3" w:rsidP="00DC690D">
            <w:pPr>
              <w:autoSpaceDE w:val="0"/>
              <w:autoSpaceDN w:val="0"/>
              <w:adjustRightInd w:val="0"/>
              <w:rPr>
                <w:rFonts w:ascii="Arial" w:hAnsi="Arial" w:cs="Arial"/>
                <w:b/>
                <w:sz w:val="22"/>
                <w:szCs w:val="22"/>
                <w:u w:val="single"/>
              </w:rPr>
            </w:pPr>
            <w:r w:rsidRPr="00C7563E">
              <w:rPr>
                <w:rFonts w:ascii="Arial" w:hAnsi="Arial" w:cs="Arial"/>
                <w:b/>
                <w:sz w:val="22"/>
                <w:szCs w:val="22"/>
                <w:u w:val="single"/>
              </w:rPr>
              <w:t>Доказ:</w:t>
            </w:r>
          </w:p>
          <w:p w14:paraId="3D001E27" w14:textId="77777777" w:rsidR="001D1AF3" w:rsidRPr="00C7563E" w:rsidRDefault="001D1AF3" w:rsidP="00DC690D">
            <w:pPr>
              <w:autoSpaceDE w:val="0"/>
              <w:autoSpaceDN w:val="0"/>
              <w:adjustRightInd w:val="0"/>
              <w:rPr>
                <w:rFonts w:ascii="Arial" w:hAnsi="Arial" w:cs="Arial"/>
                <w:b/>
                <w:sz w:val="22"/>
                <w:szCs w:val="22"/>
                <w:u w:val="single"/>
              </w:rPr>
            </w:pPr>
            <w:r w:rsidRPr="00C7563E">
              <w:rPr>
                <w:rFonts w:ascii="Arial" w:eastAsia="Calibri" w:hAnsi="Arial" w:cs="Arial"/>
                <w:sz w:val="22"/>
                <w:szCs w:val="22"/>
                <w:lang w:val="ru-RU"/>
              </w:rPr>
              <w:t xml:space="preserve">- </w:t>
            </w:r>
            <w:r w:rsidRPr="00C7563E">
              <w:rPr>
                <w:rFonts w:ascii="Arial" w:eastAsia="Calibri" w:hAnsi="Arial" w:cs="Arial"/>
                <w:b/>
                <w:sz w:val="22"/>
                <w:szCs w:val="22"/>
              </w:rPr>
              <w:t>за правно лице:</w:t>
            </w:r>
          </w:p>
          <w:p w14:paraId="48919409" w14:textId="77777777" w:rsidR="001D1AF3" w:rsidRPr="00C7563E" w:rsidRDefault="001D1AF3" w:rsidP="00DC690D">
            <w:pPr>
              <w:jc w:val="both"/>
              <w:rPr>
                <w:rFonts w:ascii="Arial" w:hAnsi="Arial" w:cs="Arial"/>
                <w:sz w:val="22"/>
                <w:szCs w:val="22"/>
              </w:rPr>
            </w:pPr>
            <w:r w:rsidRPr="00C7563E">
              <w:rPr>
                <w:rFonts w:ascii="Arial" w:hAnsi="Arial" w:cs="Arial"/>
                <w:sz w:val="22"/>
                <w:szCs w:val="22"/>
              </w:rPr>
              <w:t>1) ЗА ЗАКОНСКОГ ЗАСТУПНИКА</w:t>
            </w:r>
            <w:r w:rsidRPr="00C7563E">
              <w:rPr>
                <w:rFonts w:ascii="Arial" w:hAnsi="Arial" w:cs="Arial"/>
                <w:b/>
                <w:sz w:val="22"/>
                <w:szCs w:val="22"/>
              </w:rPr>
              <w:t xml:space="preserve"> – уверење из казнене евиденције надлежне полицијске управе Министарства унутрашњих послова</w:t>
            </w:r>
            <w:r w:rsidRPr="00C7563E">
              <w:rPr>
                <w:rFonts w:ascii="Arial" w:hAnsi="Arial" w:cs="Arial"/>
                <w:sz w:val="22"/>
                <w:szCs w:val="22"/>
              </w:rPr>
              <w:t xml:space="preserve"> – захтев за издавање овог уверења може се поднети према </w:t>
            </w:r>
            <w:r w:rsidRPr="00C7563E">
              <w:rPr>
                <w:rFonts w:ascii="Arial" w:hAnsi="Arial" w:cs="Arial"/>
                <w:b/>
                <w:sz w:val="22"/>
                <w:szCs w:val="22"/>
              </w:rPr>
              <w:t>месту рођења</w:t>
            </w:r>
            <w:r w:rsidRPr="00C7563E">
              <w:rPr>
                <w:rFonts w:ascii="Arial" w:hAnsi="Arial" w:cs="Arial"/>
                <w:sz w:val="22"/>
                <w:szCs w:val="22"/>
              </w:rPr>
              <w:t xml:space="preserve"> или према </w:t>
            </w:r>
            <w:r w:rsidRPr="00C7563E">
              <w:rPr>
                <w:rFonts w:ascii="Arial" w:hAnsi="Arial" w:cs="Arial"/>
                <w:b/>
                <w:sz w:val="22"/>
                <w:szCs w:val="22"/>
              </w:rPr>
              <w:t>месту пребивалишта</w:t>
            </w:r>
            <w:r w:rsidRPr="00C7563E">
              <w:rPr>
                <w:rFonts w:ascii="Arial" w:hAnsi="Arial" w:cs="Arial"/>
                <w:sz w:val="22"/>
                <w:szCs w:val="22"/>
              </w:rPr>
              <w:t>.</w:t>
            </w:r>
          </w:p>
          <w:p w14:paraId="13E8FD41" w14:textId="77777777" w:rsidR="001D1AF3" w:rsidRPr="00C7563E" w:rsidRDefault="001D1AF3" w:rsidP="00DC690D">
            <w:pPr>
              <w:jc w:val="both"/>
              <w:rPr>
                <w:rFonts w:ascii="Arial" w:hAnsi="Arial" w:cs="Arial"/>
                <w:sz w:val="22"/>
                <w:szCs w:val="22"/>
              </w:rPr>
            </w:pPr>
            <w:r w:rsidRPr="00C7563E">
              <w:rPr>
                <w:rFonts w:ascii="Arial" w:hAnsi="Arial" w:cs="Arial"/>
                <w:sz w:val="22"/>
                <w:szCs w:val="22"/>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60" w:history="1">
              <w:r w:rsidRPr="00C7563E">
                <w:rPr>
                  <w:rStyle w:val="Hyperlink"/>
                  <w:rFonts w:ascii="Arial" w:hAnsi="Arial" w:cs="Arial"/>
                  <w:sz w:val="22"/>
                  <w:szCs w:val="22"/>
                </w:rPr>
                <w:t>http://www.bg.vi.sud.rs/lt/articles/o-visem-sudu/obavestenje-ke-za-pravna-lica.html</w:t>
              </w:r>
            </w:hyperlink>
          </w:p>
          <w:p w14:paraId="6C48743D" w14:textId="77777777" w:rsidR="001D1AF3" w:rsidRPr="00C7563E" w:rsidRDefault="001D1AF3" w:rsidP="00DC690D">
            <w:pPr>
              <w:jc w:val="both"/>
              <w:rPr>
                <w:rFonts w:ascii="Arial" w:hAnsi="Arial" w:cs="Arial"/>
                <w:sz w:val="22"/>
                <w:szCs w:val="22"/>
              </w:rPr>
            </w:pPr>
            <w:r w:rsidRPr="00C7563E">
              <w:rPr>
                <w:rFonts w:ascii="Arial" w:hAnsi="Arial" w:cs="Arial"/>
                <w:sz w:val="22"/>
                <w:szCs w:val="22"/>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C7563E">
              <w:rPr>
                <w:rFonts w:ascii="Arial" w:hAnsi="Arial" w:cs="Arial"/>
                <w:b/>
                <w:sz w:val="22"/>
                <w:szCs w:val="22"/>
              </w:rPr>
              <w:t xml:space="preserve">Уверење Основног суда  </w:t>
            </w:r>
            <w:r w:rsidRPr="00C7563E">
              <w:rPr>
                <w:rFonts w:ascii="Arial" w:hAnsi="Arial" w:cs="Arial"/>
                <w:sz w:val="22"/>
                <w:szCs w:val="22"/>
              </w:rPr>
              <w:t>(</w:t>
            </w:r>
            <w:r w:rsidRPr="00C7563E">
              <w:rPr>
                <w:rFonts w:ascii="Arial" w:hAnsi="Arial" w:cs="Arial"/>
                <w:b/>
                <w:sz w:val="22"/>
                <w:szCs w:val="22"/>
              </w:rPr>
              <w:t>које обухвата и податке из казнене евиденције за кривична дела која су у надлежности редовног кривичног одељења Вишег суда</w:t>
            </w:r>
            <w:r w:rsidRPr="00C7563E">
              <w:rPr>
                <w:rFonts w:ascii="Arial" w:hAnsi="Arial" w:cs="Arial"/>
                <w:sz w:val="22"/>
                <w:szCs w:val="22"/>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2A028E5" w14:textId="77777777" w:rsidR="001D1AF3" w:rsidRPr="00C7563E" w:rsidRDefault="001D1AF3" w:rsidP="00DC690D">
            <w:pPr>
              <w:jc w:val="both"/>
              <w:rPr>
                <w:rFonts w:ascii="Arial" w:hAnsi="Arial" w:cs="Arial"/>
                <w:b/>
                <w:sz w:val="22"/>
                <w:szCs w:val="22"/>
              </w:rPr>
            </w:pPr>
            <w:r w:rsidRPr="00C7563E">
              <w:rPr>
                <w:rFonts w:ascii="Arial" w:hAnsi="Arial" w:cs="Arial"/>
                <w:i/>
                <w:sz w:val="22"/>
                <w:szCs w:val="22"/>
              </w:rPr>
              <w:t>Посебна напомена:</w:t>
            </w:r>
            <w:r w:rsidRPr="00C7563E">
              <w:rPr>
                <w:rFonts w:ascii="Arial" w:hAnsi="Arial" w:cs="Arial"/>
                <w:sz w:val="22"/>
                <w:szCs w:val="22"/>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C7563E">
              <w:rPr>
                <w:rFonts w:ascii="Arial" w:hAnsi="Arial" w:cs="Arial"/>
                <w:sz w:val="22"/>
                <w:szCs w:val="22"/>
                <w:u w:val="single"/>
              </w:rPr>
              <w:t>и</w:t>
            </w:r>
            <w:r w:rsidRPr="00C7563E">
              <w:rPr>
                <w:rFonts w:ascii="Arial" w:hAnsi="Arial" w:cs="Arial"/>
                <w:sz w:val="22"/>
                <w:szCs w:val="22"/>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C7563E">
              <w:rPr>
                <w:rFonts w:ascii="Arial" w:hAnsi="Arial" w:cs="Arial"/>
                <w:b/>
                <w:sz w:val="22"/>
                <w:szCs w:val="22"/>
              </w:rPr>
              <w:t>кривична дела против привреде и кривично дело примања мита.</w:t>
            </w:r>
          </w:p>
          <w:p w14:paraId="454D9FD9" w14:textId="77777777" w:rsidR="001D1AF3" w:rsidRPr="00C7563E" w:rsidRDefault="001D1AF3" w:rsidP="00DC690D">
            <w:pPr>
              <w:jc w:val="both"/>
              <w:rPr>
                <w:rFonts w:ascii="Arial" w:hAnsi="Arial" w:cs="Arial"/>
                <w:sz w:val="22"/>
                <w:szCs w:val="22"/>
              </w:rPr>
            </w:pPr>
            <w:r w:rsidRPr="00C7563E">
              <w:rPr>
                <w:rFonts w:ascii="Arial" w:hAnsi="Arial" w:cs="Arial"/>
                <w:b/>
                <w:sz w:val="22"/>
                <w:szCs w:val="22"/>
              </w:rPr>
              <w:t>- за физичко лице и предузетника: Уверење из казнене евиденције надлежне полицијске управе Министарства унутрашњих послова</w:t>
            </w:r>
            <w:r w:rsidRPr="00C7563E">
              <w:rPr>
                <w:rFonts w:ascii="Arial" w:hAnsi="Arial" w:cs="Arial"/>
                <w:sz w:val="22"/>
                <w:szCs w:val="22"/>
              </w:rPr>
              <w:t xml:space="preserve"> – захтев за издавање овог уверења може се поднети према </w:t>
            </w:r>
            <w:r w:rsidRPr="00C7563E">
              <w:rPr>
                <w:rFonts w:ascii="Arial" w:hAnsi="Arial" w:cs="Arial"/>
                <w:b/>
                <w:sz w:val="22"/>
                <w:szCs w:val="22"/>
              </w:rPr>
              <w:t>месту рођења</w:t>
            </w:r>
            <w:r w:rsidRPr="00C7563E">
              <w:rPr>
                <w:rFonts w:ascii="Arial" w:hAnsi="Arial" w:cs="Arial"/>
                <w:sz w:val="22"/>
                <w:szCs w:val="22"/>
              </w:rPr>
              <w:t xml:space="preserve"> или према </w:t>
            </w:r>
            <w:r w:rsidRPr="00C7563E">
              <w:rPr>
                <w:rFonts w:ascii="Arial" w:hAnsi="Arial" w:cs="Arial"/>
                <w:b/>
                <w:sz w:val="22"/>
                <w:szCs w:val="22"/>
              </w:rPr>
              <w:t>месту пребивалишта</w:t>
            </w:r>
            <w:r w:rsidRPr="00C7563E">
              <w:rPr>
                <w:rFonts w:ascii="Arial" w:hAnsi="Arial" w:cs="Arial"/>
                <w:sz w:val="22"/>
                <w:szCs w:val="22"/>
              </w:rPr>
              <w:t>.</w:t>
            </w:r>
          </w:p>
          <w:p w14:paraId="4DFA2CAF" w14:textId="77777777" w:rsidR="001D1AF3" w:rsidRPr="00C7563E" w:rsidRDefault="001D1AF3" w:rsidP="00DC690D">
            <w:pPr>
              <w:autoSpaceDE w:val="0"/>
              <w:autoSpaceDN w:val="0"/>
              <w:adjustRightInd w:val="0"/>
              <w:rPr>
                <w:rFonts w:ascii="Arial" w:eastAsia="Calibri" w:hAnsi="Arial" w:cs="Arial"/>
                <w:i/>
                <w:sz w:val="22"/>
                <w:szCs w:val="22"/>
              </w:rPr>
            </w:pPr>
            <w:r w:rsidRPr="00C7563E">
              <w:rPr>
                <w:rFonts w:ascii="Arial" w:eastAsia="Calibri" w:hAnsi="Arial" w:cs="Arial"/>
                <w:i/>
                <w:sz w:val="22"/>
                <w:szCs w:val="22"/>
              </w:rPr>
              <w:t xml:space="preserve">Напомена: </w:t>
            </w:r>
          </w:p>
          <w:p w14:paraId="11912226" w14:textId="77777777" w:rsidR="001D1AF3" w:rsidRPr="00C7563E" w:rsidRDefault="001D1AF3" w:rsidP="00DC690D">
            <w:pPr>
              <w:numPr>
                <w:ilvl w:val="0"/>
                <w:numId w:val="15"/>
              </w:numPr>
              <w:tabs>
                <w:tab w:val="left" w:pos="680"/>
              </w:tabs>
              <w:suppressAutoHyphens w:val="0"/>
              <w:snapToGrid w:val="0"/>
              <w:ind w:left="714" w:hanging="357"/>
              <w:contextualSpacing/>
              <w:rPr>
                <w:rFonts w:ascii="Arial" w:eastAsia="Calibri" w:hAnsi="Arial" w:cs="Arial"/>
                <w:i/>
                <w:sz w:val="22"/>
                <w:szCs w:val="22"/>
              </w:rPr>
            </w:pPr>
            <w:r w:rsidRPr="00C7563E">
              <w:rPr>
                <w:rFonts w:ascii="Arial" w:eastAsia="Calibri" w:hAnsi="Arial" w:cs="Arial"/>
                <w:i/>
                <w:sz w:val="22"/>
                <w:szCs w:val="22"/>
              </w:rPr>
              <w:lastRenderedPageBreak/>
              <w:t>У случају да понуду подноси правно лице потребно је доставити овај доказ и за правно лице и за законског заступника</w:t>
            </w:r>
          </w:p>
          <w:p w14:paraId="07D7C6DA" w14:textId="77777777" w:rsidR="001D1AF3" w:rsidRPr="00C7563E" w:rsidRDefault="001D1AF3" w:rsidP="00DC690D">
            <w:pPr>
              <w:numPr>
                <w:ilvl w:val="0"/>
                <w:numId w:val="15"/>
              </w:numPr>
              <w:tabs>
                <w:tab w:val="left" w:pos="680"/>
              </w:tabs>
              <w:suppressAutoHyphens w:val="0"/>
              <w:snapToGrid w:val="0"/>
              <w:ind w:left="714" w:hanging="357"/>
              <w:contextualSpacing/>
              <w:rPr>
                <w:rFonts w:ascii="Arial" w:eastAsia="Calibri" w:hAnsi="Arial" w:cs="Arial"/>
                <w:i/>
                <w:sz w:val="22"/>
                <w:szCs w:val="22"/>
              </w:rPr>
            </w:pPr>
            <w:r w:rsidRPr="00C7563E">
              <w:rPr>
                <w:rFonts w:ascii="Arial" w:eastAsia="Calibri" w:hAnsi="Arial" w:cs="Arial"/>
                <w:i/>
                <w:sz w:val="22"/>
                <w:szCs w:val="22"/>
              </w:rPr>
              <w:t>У случају да правно лице има више законских заступника, ове доказе доставити за сваког од њих</w:t>
            </w:r>
          </w:p>
          <w:p w14:paraId="7BF451C3" w14:textId="77777777" w:rsidR="001D1AF3" w:rsidRPr="00C7563E" w:rsidRDefault="001D1AF3" w:rsidP="00DC690D">
            <w:pPr>
              <w:numPr>
                <w:ilvl w:val="0"/>
                <w:numId w:val="15"/>
              </w:numPr>
              <w:tabs>
                <w:tab w:val="left" w:pos="680"/>
              </w:tabs>
              <w:suppressAutoHyphens w:val="0"/>
              <w:snapToGrid w:val="0"/>
              <w:ind w:left="714" w:hanging="357"/>
              <w:contextualSpacing/>
              <w:rPr>
                <w:rFonts w:ascii="Arial" w:eastAsia="Calibri" w:hAnsi="Arial" w:cs="Arial"/>
                <w:i/>
                <w:sz w:val="22"/>
                <w:szCs w:val="22"/>
              </w:rPr>
            </w:pPr>
            <w:r w:rsidRPr="00C7563E">
              <w:rPr>
                <w:rFonts w:ascii="Arial" w:eastAsia="Calibri" w:hAnsi="Arial" w:cs="Arial"/>
                <w:i/>
                <w:sz w:val="22"/>
                <w:szCs w:val="22"/>
              </w:rPr>
              <w:t>У случају да понуду подноси група понуђача, ове доказе доставити за сваког члана групе понуђача</w:t>
            </w:r>
          </w:p>
          <w:p w14:paraId="66F1AB5C" w14:textId="77777777" w:rsidR="001D1AF3" w:rsidRPr="00C7563E" w:rsidRDefault="001D1AF3" w:rsidP="00DC690D">
            <w:pPr>
              <w:numPr>
                <w:ilvl w:val="0"/>
                <w:numId w:val="15"/>
              </w:numPr>
              <w:tabs>
                <w:tab w:val="left" w:pos="680"/>
              </w:tabs>
              <w:suppressAutoHyphens w:val="0"/>
              <w:snapToGrid w:val="0"/>
              <w:ind w:left="714" w:hanging="357"/>
              <w:contextualSpacing/>
              <w:rPr>
                <w:rFonts w:ascii="Arial" w:hAnsi="Arial" w:cs="Arial"/>
                <w:sz w:val="22"/>
                <w:szCs w:val="22"/>
              </w:rPr>
            </w:pPr>
            <w:r w:rsidRPr="00C7563E">
              <w:rPr>
                <w:rFonts w:ascii="Arial" w:eastAsia="Calibri" w:hAnsi="Arial" w:cs="Arial"/>
                <w:i/>
                <w:sz w:val="22"/>
                <w:szCs w:val="22"/>
              </w:rPr>
              <w:t xml:space="preserve">У случају да понуђач подноси понуду са подизвођачем, ове доказе доставити и за сваког подизвођача </w:t>
            </w:r>
          </w:p>
          <w:p w14:paraId="06BDAC33" w14:textId="77777777" w:rsidR="001D1AF3" w:rsidRDefault="001D1AF3" w:rsidP="009E08FD">
            <w:pPr>
              <w:tabs>
                <w:tab w:val="left" w:pos="680"/>
              </w:tabs>
              <w:snapToGrid w:val="0"/>
              <w:contextualSpacing/>
              <w:jc w:val="both"/>
              <w:rPr>
                <w:rFonts w:ascii="Arial" w:eastAsia="Calibri" w:hAnsi="Arial" w:cs="Arial"/>
                <w:sz w:val="22"/>
                <w:szCs w:val="22"/>
              </w:rPr>
            </w:pPr>
            <w:r w:rsidRPr="00C7563E">
              <w:rPr>
                <w:rFonts w:ascii="Arial" w:eastAsia="Calibri" w:hAnsi="Arial" w:cs="Arial"/>
                <w:b/>
                <w:sz w:val="22"/>
                <w:szCs w:val="22"/>
              </w:rPr>
              <w:t xml:space="preserve">Ови докази не могу бити старији од </w:t>
            </w:r>
            <w:r w:rsidR="000A54AD">
              <w:rPr>
                <w:rFonts w:ascii="Arial" w:eastAsia="Calibri" w:hAnsi="Arial" w:cs="Arial"/>
                <w:b/>
                <w:sz w:val="22"/>
                <w:szCs w:val="22"/>
                <w:lang w:val="sr-Cyrl-RS"/>
              </w:rPr>
              <w:t>2 (словима:</w:t>
            </w:r>
            <w:r w:rsidRPr="00C7563E">
              <w:rPr>
                <w:rFonts w:ascii="Arial" w:eastAsia="Calibri" w:hAnsi="Arial" w:cs="Arial"/>
                <w:b/>
                <w:sz w:val="22"/>
                <w:szCs w:val="22"/>
              </w:rPr>
              <w:t>два</w:t>
            </w:r>
            <w:r w:rsidR="000A54AD">
              <w:rPr>
                <w:rFonts w:ascii="Arial" w:eastAsia="Calibri" w:hAnsi="Arial" w:cs="Arial"/>
                <w:b/>
                <w:sz w:val="22"/>
                <w:szCs w:val="22"/>
                <w:lang w:val="sr-Cyrl-RS"/>
              </w:rPr>
              <w:t>)</w:t>
            </w:r>
            <w:r w:rsidRPr="00C7563E">
              <w:rPr>
                <w:rFonts w:ascii="Arial" w:eastAsia="Calibri" w:hAnsi="Arial" w:cs="Arial"/>
                <w:b/>
                <w:sz w:val="22"/>
                <w:szCs w:val="22"/>
              </w:rPr>
              <w:t xml:space="preserve"> месеца пре отварања понуда</w:t>
            </w:r>
            <w:r w:rsidR="009E08FD">
              <w:rPr>
                <w:rFonts w:ascii="Arial" w:eastAsia="Calibri" w:hAnsi="Arial" w:cs="Arial"/>
                <w:sz w:val="22"/>
                <w:szCs w:val="22"/>
              </w:rPr>
              <w:t>.</w:t>
            </w:r>
          </w:p>
          <w:p w14:paraId="2D1B7166" w14:textId="38CC0A8E" w:rsidR="009E08FD" w:rsidRPr="009E08FD" w:rsidRDefault="009E08FD" w:rsidP="009E08FD">
            <w:pPr>
              <w:tabs>
                <w:tab w:val="left" w:pos="680"/>
              </w:tabs>
              <w:snapToGrid w:val="0"/>
              <w:contextualSpacing/>
              <w:jc w:val="both"/>
              <w:rPr>
                <w:rFonts w:ascii="Arial" w:eastAsia="Calibri" w:hAnsi="Arial" w:cs="Arial"/>
                <w:sz w:val="22"/>
                <w:szCs w:val="22"/>
              </w:rPr>
            </w:pPr>
          </w:p>
        </w:tc>
      </w:tr>
      <w:tr w:rsidR="001D1AF3" w:rsidRPr="00C7563E" w14:paraId="099B7EA7" w14:textId="77777777" w:rsidTr="001A48AE">
        <w:trPr>
          <w:trHeight w:val="70"/>
        </w:trPr>
        <w:tc>
          <w:tcPr>
            <w:tcW w:w="729" w:type="dxa"/>
            <w:vAlign w:val="center"/>
          </w:tcPr>
          <w:p w14:paraId="1ADCD35A" w14:textId="77777777" w:rsidR="001D1AF3" w:rsidRPr="00C7563E" w:rsidRDefault="001D1AF3" w:rsidP="00DC690D">
            <w:pPr>
              <w:jc w:val="center"/>
              <w:rPr>
                <w:rFonts w:ascii="Arial" w:hAnsi="Arial" w:cs="Arial"/>
                <w:sz w:val="22"/>
                <w:szCs w:val="22"/>
              </w:rPr>
            </w:pPr>
            <w:r w:rsidRPr="00C7563E">
              <w:rPr>
                <w:rFonts w:ascii="Arial" w:hAnsi="Arial" w:cs="Arial"/>
                <w:sz w:val="22"/>
                <w:szCs w:val="22"/>
              </w:rPr>
              <w:lastRenderedPageBreak/>
              <w:t>3.</w:t>
            </w:r>
          </w:p>
        </w:tc>
        <w:tc>
          <w:tcPr>
            <w:tcW w:w="8806" w:type="dxa"/>
            <w:vAlign w:val="center"/>
          </w:tcPr>
          <w:p w14:paraId="24A4E99B" w14:textId="77777777" w:rsidR="001D1AF3" w:rsidRPr="00C7563E" w:rsidRDefault="001D1AF3" w:rsidP="00DC690D">
            <w:pPr>
              <w:snapToGrid w:val="0"/>
              <w:jc w:val="both"/>
              <w:rPr>
                <w:rFonts w:ascii="Arial" w:hAnsi="Arial" w:cs="Arial"/>
                <w:sz w:val="22"/>
                <w:szCs w:val="22"/>
              </w:rPr>
            </w:pPr>
            <w:r w:rsidRPr="00C7563E">
              <w:rPr>
                <w:rFonts w:ascii="Arial" w:hAnsi="Arial" w:cs="Arial"/>
                <w:b/>
                <w:sz w:val="22"/>
                <w:szCs w:val="22"/>
                <w:u w:val="single"/>
              </w:rPr>
              <w:t>Услов</w:t>
            </w:r>
            <w:r w:rsidRPr="00C7563E">
              <w:rPr>
                <w:rFonts w:ascii="Arial" w:hAnsi="Arial" w:cs="Arial"/>
                <w:sz w:val="22"/>
                <w:szCs w:val="22"/>
                <w:u w:val="single"/>
              </w:rPr>
              <w:t>:</w:t>
            </w:r>
            <w:r w:rsidRPr="00C7563E">
              <w:rPr>
                <w:rFonts w:ascii="Arial" w:hAnsi="Arial" w:cs="Arial"/>
                <w:sz w:val="22"/>
                <w:szCs w:val="22"/>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5A2A4D7" w14:textId="77777777" w:rsidR="001D1AF3" w:rsidRPr="00C7563E" w:rsidRDefault="001D1AF3" w:rsidP="00DC690D">
            <w:pPr>
              <w:autoSpaceDE w:val="0"/>
              <w:autoSpaceDN w:val="0"/>
              <w:adjustRightInd w:val="0"/>
              <w:rPr>
                <w:rFonts w:ascii="Arial" w:hAnsi="Arial" w:cs="Arial"/>
                <w:b/>
                <w:sz w:val="22"/>
                <w:szCs w:val="22"/>
                <w:u w:val="single"/>
              </w:rPr>
            </w:pPr>
            <w:r w:rsidRPr="00C7563E">
              <w:rPr>
                <w:rFonts w:ascii="Arial" w:hAnsi="Arial" w:cs="Arial"/>
                <w:b/>
                <w:sz w:val="22"/>
                <w:szCs w:val="22"/>
                <w:u w:val="single"/>
              </w:rPr>
              <w:t>Доказ:</w:t>
            </w:r>
          </w:p>
          <w:p w14:paraId="2B9ABB87" w14:textId="77777777" w:rsidR="001D1AF3" w:rsidRPr="00C7563E" w:rsidRDefault="001D1AF3" w:rsidP="00DC690D">
            <w:pPr>
              <w:snapToGrid w:val="0"/>
              <w:rPr>
                <w:rFonts w:ascii="Arial" w:eastAsia="Calibri" w:hAnsi="Arial" w:cs="Arial"/>
                <w:sz w:val="22"/>
                <w:szCs w:val="22"/>
                <w:lang w:val="ru-RU"/>
              </w:rPr>
            </w:pPr>
            <w:r w:rsidRPr="00C7563E">
              <w:rPr>
                <w:rFonts w:ascii="Arial" w:eastAsia="Calibri" w:hAnsi="Arial" w:cs="Arial"/>
                <w:sz w:val="22"/>
                <w:szCs w:val="22"/>
                <w:lang w:val="ru-RU"/>
              </w:rPr>
              <w:t xml:space="preserve">- </w:t>
            </w:r>
            <w:r w:rsidRPr="00C7563E">
              <w:rPr>
                <w:rFonts w:ascii="Arial" w:eastAsia="Calibri" w:hAnsi="Arial" w:cs="Arial"/>
                <w:b/>
                <w:sz w:val="22"/>
                <w:szCs w:val="22"/>
                <w:lang w:val="ru-RU"/>
              </w:rPr>
              <w:t xml:space="preserve">за правно лице, предузетнике и физичка лица: </w:t>
            </w:r>
          </w:p>
          <w:p w14:paraId="6A18E156" w14:textId="77777777" w:rsidR="001D1AF3" w:rsidRPr="00C7563E" w:rsidRDefault="001D1AF3" w:rsidP="00DC690D">
            <w:pPr>
              <w:snapToGrid w:val="0"/>
              <w:jc w:val="both"/>
              <w:rPr>
                <w:rFonts w:ascii="Arial" w:eastAsia="Calibri" w:hAnsi="Arial" w:cs="Arial"/>
                <w:sz w:val="22"/>
                <w:szCs w:val="22"/>
                <w:lang w:val="ru-RU"/>
              </w:rPr>
            </w:pPr>
            <w:r w:rsidRPr="00C7563E">
              <w:rPr>
                <w:rFonts w:ascii="Arial" w:eastAsia="Calibri" w:hAnsi="Arial" w:cs="Arial"/>
                <w:b/>
                <w:sz w:val="22"/>
                <w:szCs w:val="22"/>
                <w:lang w:val="ru-RU"/>
              </w:rPr>
              <w:t>1.Уверење Пореске управе</w:t>
            </w:r>
            <w:r w:rsidRPr="00C7563E">
              <w:rPr>
                <w:rFonts w:ascii="Arial" w:eastAsia="Calibri" w:hAnsi="Arial" w:cs="Arial"/>
                <w:sz w:val="22"/>
                <w:szCs w:val="22"/>
                <w:lang w:val="ru-RU"/>
              </w:rPr>
              <w:t xml:space="preserve"> Министарства финансија да је измирио доспеле </w:t>
            </w:r>
            <w:r w:rsidRPr="00C7563E">
              <w:rPr>
                <w:rFonts w:ascii="Arial" w:hAnsi="Arial" w:cs="Arial"/>
                <w:sz w:val="22"/>
                <w:szCs w:val="22"/>
                <w:lang w:val="ru-RU"/>
              </w:rPr>
              <w:t xml:space="preserve">порезе и доприносе </w:t>
            </w:r>
            <w:r w:rsidRPr="00C7563E">
              <w:rPr>
                <w:rFonts w:ascii="Arial" w:eastAsia="Calibri" w:hAnsi="Arial" w:cs="Arial"/>
                <w:b/>
                <w:sz w:val="22"/>
                <w:szCs w:val="22"/>
                <w:u w:val="single"/>
                <w:lang w:val="ru-RU"/>
              </w:rPr>
              <w:t>и</w:t>
            </w:r>
          </w:p>
          <w:p w14:paraId="5789A264" w14:textId="77777777" w:rsidR="001D1AF3" w:rsidRPr="00C7563E" w:rsidRDefault="001D1AF3" w:rsidP="00DC690D">
            <w:pPr>
              <w:jc w:val="both"/>
              <w:rPr>
                <w:rFonts w:ascii="Arial" w:hAnsi="Arial" w:cs="Arial"/>
                <w:sz w:val="22"/>
                <w:szCs w:val="22"/>
                <w:lang w:val="ru-RU"/>
              </w:rPr>
            </w:pPr>
            <w:r w:rsidRPr="00C7563E">
              <w:rPr>
                <w:rFonts w:ascii="Arial" w:eastAsia="Calibri" w:hAnsi="Arial" w:cs="Arial"/>
                <w:b/>
                <w:sz w:val="22"/>
                <w:szCs w:val="22"/>
                <w:lang w:val="ru-RU"/>
              </w:rPr>
              <w:t>2.Уверење Управе јавних прихода локалне самоуправе (града, односно општине</w:t>
            </w:r>
            <w:r w:rsidRPr="00C7563E">
              <w:rPr>
                <w:rFonts w:ascii="Arial" w:hAnsi="Arial" w:cs="Arial"/>
                <w:sz w:val="22"/>
                <w:szCs w:val="22"/>
                <w:lang w:val="ru-RU"/>
              </w:rPr>
              <w:t xml:space="preserve">) према месту седишта пореског обвезника правног лица и предузетника, односно према пребивалишту физичког лица, </w:t>
            </w:r>
            <w:r w:rsidRPr="00C7563E">
              <w:rPr>
                <w:rFonts w:ascii="Arial" w:eastAsia="Calibri" w:hAnsi="Arial" w:cs="Arial"/>
                <w:sz w:val="22"/>
                <w:szCs w:val="22"/>
                <w:lang w:val="ru-RU"/>
              </w:rPr>
              <w:t xml:space="preserve">да је измирио обавезе по основу изворних локалних јавних прихода </w:t>
            </w:r>
          </w:p>
          <w:p w14:paraId="5627C3B9" w14:textId="77777777" w:rsidR="001D1AF3" w:rsidRPr="00C7563E" w:rsidRDefault="001D1AF3" w:rsidP="00DC690D">
            <w:pPr>
              <w:ind w:right="122"/>
              <w:jc w:val="both"/>
              <w:rPr>
                <w:rFonts w:ascii="Arial" w:hAnsi="Arial" w:cs="Arial"/>
                <w:sz w:val="22"/>
                <w:szCs w:val="22"/>
                <w:lang w:val="ru-RU"/>
              </w:rPr>
            </w:pPr>
            <w:r w:rsidRPr="00C7563E">
              <w:rPr>
                <w:rFonts w:ascii="Arial" w:hAnsi="Arial" w:cs="Arial"/>
                <w:sz w:val="22"/>
                <w:szCs w:val="22"/>
                <w:lang w:val="ru-RU"/>
              </w:rPr>
              <w:t>Напомена:</w:t>
            </w:r>
          </w:p>
          <w:p w14:paraId="4E8C718A" w14:textId="77777777" w:rsidR="001D1AF3" w:rsidRPr="00C7563E" w:rsidRDefault="001D1AF3" w:rsidP="00DC690D">
            <w:pPr>
              <w:numPr>
                <w:ilvl w:val="0"/>
                <w:numId w:val="14"/>
              </w:numPr>
              <w:suppressAutoHyphens w:val="0"/>
              <w:autoSpaceDE w:val="0"/>
              <w:autoSpaceDN w:val="0"/>
              <w:adjustRightInd w:val="0"/>
              <w:snapToGrid w:val="0"/>
              <w:ind w:hanging="357"/>
              <w:contextualSpacing/>
              <w:rPr>
                <w:rFonts w:ascii="Arial" w:eastAsia="TimesNewRomanPSMT" w:hAnsi="Arial" w:cs="Arial"/>
                <w:b/>
                <w:sz w:val="22"/>
                <w:szCs w:val="22"/>
                <w:u w:val="single"/>
              </w:rPr>
            </w:pPr>
            <w:r w:rsidRPr="00C7563E">
              <w:rPr>
                <w:rFonts w:ascii="Arial" w:eastAsia="TimesNewRomanPSMT" w:hAnsi="Arial" w:cs="Arial"/>
                <w:i/>
                <w:sz w:val="22"/>
                <w:szCs w:val="22"/>
              </w:rPr>
              <w:t xml:space="preserve">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 </w:t>
            </w:r>
          </w:p>
          <w:p w14:paraId="7CEC9318" w14:textId="77777777" w:rsidR="001D1AF3" w:rsidRPr="00C7563E" w:rsidRDefault="001D1AF3" w:rsidP="00DC690D">
            <w:pPr>
              <w:numPr>
                <w:ilvl w:val="0"/>
                <w:numId w:val="14"/>
              </w:numPr>
              <w:suppressAutoHyphens w:val="0"/>
              <w:autoSpaceDE w:val="0"/>
              <w:autoSpaceDN w:val="0"/>
              <w:adjustRightInd w:val="0"/>
              <w:snapToGrid w:val="0"/>
              <w:ind w:hanging="357"/>
              <w:contextualSpacing/>
              <w:rPr>
                <w:rFonts w:ascii="Arial" w:eastAsia="Calibri" w:hAnsi="Arial" w:cs="Arial"/>
                <w:i/>
                <w:sz w:val="22"/>
                <w:szCs w:val="22"/>
              </w:rPr>
            </w:pPr>
            <w:r w:rsidRPr="00C7563E">
              <w:rPr>
                <w:rFonts w:ascii="Arial" w:eastAsia="TimesNewRomanPSMT" w:hAnsi="Arial" w:cs="Arial"/>
                <w:i/>
                <w:sz w:val="22"/>
                <w:szCs w:val="22"/>
              </w:rPr>
              <w:t xml:space="preserve">Уколико је понуђач у поступку приватизације, уместо горе наведена два доказа, потребно је доставити </w:t>
            </w:r>
            <w:r w:rsidRPr="00C7563E">
              <w:rPr>
                <w:rFonts w:ascii="Arial" w:eastAsia="TimesNewRomanPSMT" w:hAnsi="Arial" w:cs="Arial"/>
                <w:b/>
                <w:i/>
                <w:sz w:val="22"/>
                <w:szCs w:val="22"/>
              </w:rPr>
              <w:t>у</w:t>
            </w:r>
            <w:r w:rsidRPr="00C7563E">
              <w:rPr>
                <w:rFonts w:ascii="Arial" w:eastAsia="Calibri" w:hAnsi="Arial" w:cs="Arial"/>
                <w:b/>
                <w:i/>
                <w:sz w:val="22"/>
                <w:szCs w:val="22"/>
                <w:lang w:val="ru-RU"/>
              </w:rPr>
              <w:t>верење Агенције за приватизацију да се налази у поступку приватизације</w:t>
            </w:r>
          </w:p>
          <w:p w14:paraId="1AD4095D" w14:textId="77777777" w:rsidR="001D1AF3" w:rsidRPr="00C7563E" w:rsidRDefault="001D1AF3" w:rsidP="00DC690D">
            <w:pPr>
              <w:numPr>
                <w:ilvl w:val="0"/>
                <w:numId w:val="14"/>
              </w:numPr>
              <w:tabs>
                <w:tab w:val="left" w:pos="680"/>
              </w:tabs>
              <w:suppressAutoHyphens w:val="0"/>
              <w:snapToGrid w:val="0"/>
              <w:ind w:hanging="357"/>
              <w:contextualSpacing/>
              <w:rPr>
                <w:rFonts w:ascii="Arial" w:eastAsia="Calibri" w:hAnsi="Arial" w:cs="Arial"/>
                <w:i/>
                <w:sz w:val="22"/>
                <w:szCs w:val="22"/>
              </w:rPr>
            </w:pPr>
            <w:r w:rsidRPr="00C7563E">
              <w:rPr>
                <w:rFonts w:ascii="Arial" w:eastAsia="Calibri" w:hAnsi="Arial" w:cs="Arial"/>
                <w:i/>
                <w:sz w:val="22"/>
                <w:szCs w:val="22"/>
              </w:rPr>
              <w:t>У случају да понуду подноси група понуђача, ове доказе доставити за сваког учесника из групе</w:t>
            </w:r>
          </w:p>
          <w:p w14:paraId="5378022F" w14:textId="77777777" w:rsidR="001D1AF3" w:rsidRPr="00C7563E" w:rsidRDefault="001D1AF3" w:rsidP="00DC690D">
            <w:pPr>
              <w:numPr>
                <w:ilvl w:val="0"/>
                <w:numId w:val="16"/>
              </w:numPr>
              <w:tabs>
                <w:tab w:val="left" w:pos="680"/>
              </w:tabs>
              <w:suppressAutoHyphens w:val="0"/>
              <w:snapToGrid w:val="0"/>
              <w:contextualSpacing/>
              <w:rPr>
                <w:rFonts w:ascii="Arial" w:hAnsi="Arial" w:cs="Arial"/>
                <w:sz w:val="22"/>
                <w:szCs w:val="22"/>
              </w:rPr>
            </w:pPr>
            <w:r w:rsidRPr="00C7563E">
              <w:rPr>
                <w:rFonts w:ascii="Arial" w:eastAsia="Calibri" w:hAnsi="Arial" w:cs="Arial"/>
                <w:i/>
                <w:sz w:val="22"/>
                <w:szCs w:val="22"/>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DF8B744" w14:textId="77777777" w:rsidR="001D1AF3" w:rsidRPr="00C7563E" w:rsidRDefault="001D1AF3" w:rsidP="00DC690D">
            <w:pPr>
              <w:tabs>
                <w:tab w:val="left" w:pos="680"/>
              </w:tabs>
              <w:snapToGrid w:val="0"/>
              <w:contextualSpacing/>
              <w:jc w:val="both"/>
              <w:rPr>
                <w:rFonts w:ascii="Arial" w:hAnsi="Arial" w:cs="Arial"/>
                <w:i/>
                <w:sz w:val="22"/>
                <w:szCs w:val="22"/>
              </w:rPr>
            </w:pPr>
            <w:r w:rsidRPr="00C7563E">
              <w:rPr>
                <w:rFonts w:ascii="Arial" w:eastAsia="Calibri" w:hAnsi="Arial" w:cs="Arial"/>
                <w:b/>
                <w:sz w:val="22"/>
                <w:szCs w:val="22"/>
              </w:rPr>
              <w:t>Ови докази не могу бити старији од два месеца пре отварања понуда</w:t>
            </w:r>
            <w:r w:rsidRPr="00C7563E">
              <w:rPr>
                <w:rFonts w:ascii="Arial" w:eastAsia="Calibri" w:hAnsi="Arial" w:cs="Arial"/>
                <w:sz w:val="22"/>
                <w:szCs w:val="22"/>
              </w:rPr>
              <w:t>.</w:t>
            </w:r>
          </w:p>
        </w:tc>
      </w:tr>
      <w:tr w:rsidR="00324C29" w:rsidRPr="00C7563E" w14:paraId="34BF2C08" w14:textId="77777777" w:rsidTr="001A48AE">
        <w:trPr>
          <w:trHeight w:val="575"/>
        </w:trPr>
        <w:tc>
          <w:tcPr>
            <w:tcW w:w="729" w:type="dxa"/>
            <w:vAlign w:val="center"/>
          </w:tcPr>
          <w:p w14:paraId="4B11B50E" w14:textId="480DD7AF" w:rsidR="00324C29" w:rsidRPr="00C7563E" w:rsidRDefault="00324C29" w:rsidP="00324C29">
            <w:pPr>
              <w:jc w:val="center"/>
              <w:rPr>
                <w:rFonts w:ascii="Arial" w:hAnsi="Arial" w:cs="Arial"/>
                <w:sz w:val="22"/>
                <w:szCs w:val="22"/>
              </w:rPr>
            </w:pPr>
            <w:r w:rsidRPr="00C7563E">
              <w:rPr>
                <w:rFonts w:ascii="Arial" w:hAnsi="Arial" w:cs="Arial"/>
                <w:sz w:val="22"/>
                <w:szCs w:val="22"/>
                <w:lang w:val="sr-Cyrl-RS"/>
              </w:rPr>
              <w:t>4</w:t>
            </w:r>
          </w:p>
        </w:tc>
        <w:tc>
          <w:tcPr>
            <w:tcW w:w="8806" w:type="dxa"/>
            <w:vAlign w:val="center"/>
          </w:tcPr>
          <w:p w14:paraId="2DCEC5A4" w14:textId="157AA8C7" w:rsidR="00324C29" w:rsidRPr="00324C29" w:rsidRDefault="00324C29" w:rsidP="00324C29">
            <w:pPr>
              <w:jc w:val="both"/>
              <w:rPr>
                <w:rFonts w:ascii="Arial" w:hAnsi="Arial" w:cs="Arial"/>
                <w:sz w:val="22"/>
                <w:szCs w:val="22"/>
                <w:lang w:val="ru-RU"/>
              </w:rPr>
            </w:pPr>
            <w:r w:rsidRPr="00324C29">
              <w:rPr>
                <w:rFonts w:ascii="Arial" w:hAnsi="Arial" w:cs="Arial"/>
                <w:b/>
                <w:sz w:val="22"/>
                <w:szCs w:val="22"/>
                <w:u w:val="single"/>
                <w:lang w:val="ru-RU"/>
              </w:rPr>
              <w:t>Услов :</w:t>
            </w:r>
            <w:r w:rsidRPr="00324C29">
              <w:rPr>
                <w:rFonts w:ascii="Arial" w:hAnsi="Arial" w:cs="Arial"/>
                <w:sz w:val="22"/>
                <w:szCs w:val="22"/>
                <w:lang w:val="ru-RU"/>
              </w:rPr>
              <w:t xml:space="preserve"> 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DA98A1A" w14:textId="326793C7" w:rsidR="00324C29" w:rsidRPr="00324C29" w:rsidRDefault="00324C29" w:rsidP="00324C29">
            <w:pPr>
              <w:jc w:val="both"/>
              <w:rPr>
                <w:rFonts w:ascii="Arial" w:hAnsi="Arial" w:cs="Arial"/>
                <w:sz w:val="22"/>
                <w:szCs w:val="22"/>
                <w:lang w:val="ru-RU"/>
              </w:rPr>
            </w:pPr>
          </w:p>
          <w:p w14:paraId="4A9D075E" w14:textId="38A4888A" w:rsidR="00324C29" w:rsidRPr="00324C29" w:rsidRDefault="00324C29" w:rsidP="00324C29">
            <w:pPr>
              <w:jc w:val="both"/>
              <w:rPr>
                <w:rFonts w:ascii="Arial" w:hAnsi="Arial" w:cs="Arial"/>
                <w:b/>
                <w:sz w:val="22"/>
                <w:szCs w:val="22"/>
                <w:u w:val="single"/>
                <w:lang w:val="ru-RU"/>
              </w:rPr>
            </w:pPr>
            <w:r w:rsidRPr="00324C29">
              <w:rPr>
                <w:rFonts w:ascii="Arial" w:hAnsi="Arial" w:cs="Arial"/>
                <w:b/>
                <w:sz w:val="22"/>
                <w:szCs w:val="22"/>
                <w:u w:val="single"/>
                <w:lang w:val="ru-RU"/>
              </w:rPr>
              <w:t>Доказ:</w:t>
            </w:r>
          </w:p>
          <w:p w14:paraId="1ED75B0B" w14:textId="5A927AA3" w:rsidR="00324C29" w:rsidRPr="00324C29" w:rsidRDefault="00324C29" w:rsidP="00324C29">
            <w:pPr>
              <w:jc w:val="both"/>
              <w:rPr>
                <w:rFonts w:ascii="Arial" w:hAnsi="Arial" w:cs="Arial"/>
                <w:sz w:val="22"/>
                <w:szCs w:val="22"/>
                <w:lang w:val="en-US" w:eastAsia="hi-IN"/>
              </w:rPr>
            </w:pPr>
            <w:r w:rsidRPr="00324C29">
              <w:rPr>
                <w:rFonts w:ascii="Arial" w:hAnsi="Arial" w:cs="Arial"/>
                <w:sz w:val="22"/>
                <w:szCs w:val="22"/>
                <w:lang w:val="en-US" w:eastAsia="hi-IN"/>
              </w:rPr>
              <w:t>Потписан и оверен Образац изјаве на основу члана 75. став 2. ЗЈН</w:t>
            </w:r>
            <w:r w:rsidRPr="00EF58AF">
              <w:rPr>
                <w:rFonts w:ascii="Arial" w:hAnsi="Arial" w:cs="Arial"/>
                <w:sz w:val="22"/>
                <w:szCs w:val="22"/>
                <w:lang w:val="en-US" w:eastAsia="hi-IN"/>
              </w:rPr>
              <w:t>(Образац бр.</w:t>
            </w:r>
            <w:r w:rsidR="00E310A5">
              <w:rPr>
                <w:rFonts w:ascii="Arial" w:hAnsi="Arial" w:cs="Arial"/>
                <w:sz w:val="22"/>
                <w:szCs w:val="22"/>
                <w:lang w:val="sr-Cyrl-RS" w:eastAsia="hi-IN"/>
              </w:rPr>
              <w:t>3</w:t>
            </w:r>
            <w:r w:rsidRPr="00324C29">
              <w:rPr>
                <w:rFonts w:ascii="Arial" w:hAnsi="Arial" w:cs="Arial"/>
                <w:sz w:val="22"/>
                <w:szCs w:val="22"/>
                <w:lang w:val="en-US" w:eastAsia="hi-IN"/>
              </w:rPr>
              <w:t>)</w:t>
            </w:r>
          </w:p>
          <w:p w14:paraId="46CC72F6" w14:textId="77777777" w:rsidR="00324C29" w:rsidRPr="00324C29" w:rsidRDefault="00324C29" w:rsidP="00324C29">
            <w:pPr>
              <w:jc w:val="both"/>
              <w:rPr>
                <w:rFonts w:ascii="Arial" w:hAnsi="Arial" w:cs="Arial"/>
                <w:sz w:val="22"/>
                <w:szCs w:val="22"/>
                <w:lang w:val="en-US" w:eastAsia="hi-IN"/>
              </w:rPr>
            </w:pPr>
            <w:r w:rsidRPr="00324C29">
              <w:rPr>
                <w:rFonts w:ascii="Arial" w:hAnsi="Arial" w:cs="Arial"/>
                <w:sz w:val="22"/>
                <w:szCs w:val="22"/>
                <w:lang w:val="en-US" w:eastAsia="hi-IN"/>
              </w:rPr>
              <w:t>Напомена:</w:t>
            </w:r>
          </w:p>
          <w:p w14:paraId="2C632986" w14:textId="77777777" w:rsidR="00324C29" w:rsidRPr="00324C29" w:rsidRDefault="00324C29" w:rsidP="00324C29">
            <w:pPr>
              <w:jc w:val="both"/>
              <w:rPr>
                <w:rFonts w:ascii="Arial" w:hAnsi="Arial" w:cs="Arial"/>
                <w:sz w:val="22"/>
                <w:szCs w:val="22"/>
                <w:lang w:val="en-US" w:eastAsia="hi-IN"/>
              </w:rPr>
            </w:pPr>
            <w:r w:rsidRPr="00324C29">
              <w:rPr>
                <w:rFonts w:ascii="Arial" w:hAnsi="Arial" w:cs="Arial"/>
                <w:sz w:val="22"/>
                <w:szCs w:val="22"/>
                <w:lang w:val="en-US" w:eastAsia="hi-IN"/>
              </w:rPr>
              <w:t xml:space="preserve">Изјава мора да буде потписана од стране овалшћеног лица за заступање понуђача и оверена печатом. </w:t>
            </w:r>
          </w:p>
          <w:p w14:paraId="7D91654A" w14:textId="733CD191" w:rsidR="00324C29" w:rsidRPr="00324C29" w:rsidRDefault="00324C29" w:rsidP="00324C29">
            <w:pPr>
              <w:jc w:val="both"/>
              <w:rPr>
                <w:rFonts w:ascii="Arial" w:hAnsi="Arial" w:cs="Arial"/>
                <w:sz w:val="22"/>
                <w:szCs w:val="22"/>
                <w:lang w:val="en-US" w:eastAsia="hi-IN"/>
              </w:rPr>
            </w:pPr>
            <w:r w:rsidRPr="00324C29">
              <w:rPr>
                <w:rFonts w:ascii="Arial" w:hAnsi="Arial" w:cs="Arial"/>
                <w:sz w:val="22"/>
                <w:szCs w:val="22"/>
                <w:lang w:val="en-US" w:eastAsia="hi-IN"/>
              </w:rPr>
              <w:t>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w:t>
            </w:r>
          </w:p>
          <w:p w14:paraId="015BAB16" w14:textId="77777777" w:rsidR="00324C29" w:rsidRPr="00324C29" w:rsidRDefault="00324C29" w:rsidP="00324C29">
            <w:pPr>
              <w:snapToGrid w:val="0"/>
              <w:jc w:val="both"/>
              <w:rPr>
                <w:rFonts w:ascii="Arial" w:hAnsi="Arial" w:cs="Arial"/>
                <w:b/>
                <w:sz w:val="22"/>
                <w:szCs w:val="22"/>
                <w:u w:val="single"/>
              </w:rPr>
            </w:pPr>
          </w:p>
        </w:tc>
      </w:tr>
    </w:tbl>
    <w:p w14:paraId="08B304FB" w14:textId="276FB181" w:rsidR="00DC690D" w:rsidRPr="00DC690D" w:rsidRDefault="00DC690D" w:rsidP="00933069">
      <w:pPr>
        <w:pStyle w:val="Heading2"/>
        <w:ind w:left="0" w:firstLine="0"/>
      </w:pPr>
      <w:bookmarkStart w:id="241" w:name="_Toc430697721"/>
      <w:bookmarkStart w:id="242" w:name="_Toc463355012"/>
    </w:p>
    <w:bookmarkEnd w:id="241"/>
    <w:bookmarkEnd w:id="242"/>
    <w:p w14:paraId="260A7690" w14:textId="2217BE6C" w:rsidR="000B4207" w:rsidRDefault="000B4207" w:rsidP="00071074">
      <w:pPr>
        <w:tabs>
          <w:tab w:val="left" w:pos="1455"/>
        </w:tabs>
        <w:jc w:val="both"/>
        <w:rPr>
          <w:rFonts w:ascii="Arial" w:hAnsi="Arial" w:cs="Arial"/>
          <w:sz w:val="22"/>
          <w:szCs w:val="22"/>
        </w:rPr>
      </w:pPr>
    </w:p>
    <w:p w14:paraId="03F1008B" w14:textId="31FB376A" w:rsidR="00A27B35" w:rsidRDefault="00A27B35" w:rsidP="00071074">
      <w:pPr>
        <w:tabs>
          <w:tab w:val="left" w:pos="1455"/>
        </w:tabs>
        <w:jc w:val="both"/>
        <w:rPr>
          <w:rFonts w:ascii="Arial" w:hAnsi="Arial" w:cs="Arial"/>
          <w:sz w:val="22"/>
          <w:szCs w:val="22"/>
        </w:rPr>
      </w:pPr>
    </w:p>
    <w:p w14:paraId="0D89A747" w14:textId="77777777" w:rsidR="00C32337" w:rsidRPr="00C7563E" w:rsidRDefault="00C32337" w:rsidP="00071074">
      <w:pPr>
        <w:tabs>
          <w:tab w:val="left" w:pos="1455"/>
        </w:tabs>
        <w:jc w:val="both"/>
        <w:rPr>
          <w:rFonts w:ascii="Arial" w:hAnsi="Arial" w:cs="Arial"/>
          <w:sz w:val="22"/>
          <w:szCs w:val="22"/>
        </w:rPr>
      </w:pPr>
    </w:p>
    <w:p w14:paraId="7A732988" w14:textId="75DB41D7" w:rsidR="003A65E6" w:rsidRPr="00C7563E" w:rsidRDefault="003A65E6" w:rsidP="00272257">
      <w:pPr>
        <w:pStyle w:val="Heading2"/>
        <w:rPr>
          <w:lang w:eastAsia="en-US"/>
        </w:rPr>
      </w:pPr>
      <w:bookmarkStart w:id="243" w:name="_Toc430697722"/>
      <w:bookmarkStart w:id="244" w:name="_Toc463355013"/>
      <w:r w:rsidRPr="00C7563E">
        <w:rPr>
          <w:lang w:eastAsia="en-US"/>
        </w:rPr>
        <w:lastRenderedPageBreak/>
        <w:t>4.</w:t>
      </w:r>
      <w:r w:rsidR="00933069">
        <w:rPr>
          <w:lang w:val="sr-Cyrl-RS" w:eastAsia="en-US"/>
        </w:rPr>
        <w:t>1</w:t>
      </w:r>
      <w:r w:rsidRPr="00C7563E">
        <w:rPr>
          <w:lang w:eastAsia="en-US"/>
        </w:rPr>
        <w:tab/>
      </w:r>
      <w:r w:rsidR="008F441E" w:rsidRPr="00C7563E">
        <w:rPr>
          <w:lang w:eastAsia="en-US"/>
        </w:rPr>
        <w:t>УСЛОВИ КОЈЕ МОРА ДА ИСПУНИ СВАКИ ПОДИЗВОЂАЧ, ОДНОСНО ЧЛАН ГРУПЕ ПОНУЂАЧА</w:t>
      </w:r>
      <w:bookmarkEnd w:id="243"/>
      <w:bookmarkEnd w:id="244"/>
    </w:p>
    <w:p w14:paraId="2F0D4197" w14:textId="77777777" w:rsidR="003A65E6" w:rsidRPr="00C7563E" w:rsidRDefault="003A65E6" w:rsidP="00272257">
      <w:pPr>
        <w:jc w:val="both"/>
        <w:rPr>
          <w:rFonts w:ascii="Arial" w:hAnsi="Arial" w:cs="Arial"/>
          <w:caps/>
          <w:sz w:val="22"/>
          <w:szCs w:val="22"/>
        </w:rPr>
      </w:pPr>
    </w:p>
    <w:p w14:paraId="725872AE" w14:textId="1C67F343" w:rsidR="005572B7" w:rsidRDefault="003A65E6" w:rsidP="00272257">
      <w:pPr>
        <w:jc w:val="both"/>
        <w:rPr>
          <w:rFonts w:ascii="Arial" w:hAnsi="Arial" w:cs="Arial"/>
          <w:sz w:val="22"/>
          <w:szCs w:val="22"/>
          <w:lang w:val="sr-Cyrl-RS"/>
        </w:rPr>
      </w:pPr>
      <w:r w:rsidRPr="00C7563E">
        <w:rPr>
          <w:rFonts w:ascii="Arial" w:hAnsi="Arial" w:cs="Arial"/>
          <w:sz w:val="22"/>
          <w:szCs w:val="22"/>
        </w:rPr>
        <w:t>Сваки подизвођач мора да испуњава услове из члана 75. став 1. тачка 1)</w:t>
      </w:r>
      <w:r w:rsidR="009636E8" w:rsidRPr="00C7563E">
        <w:rPr>
          <w:rFonts w:ascii="Arial" w:hAnsi="Arial" w:cs="Arial"/>
          <w:sz w:val="22"/>
          <w:szCs w:val="22"/>
        </w:rPr>
        <w:t>, 2) и</w:t>
      </w:r>
      <w:r w:rsidRPr="00C7563E">
        <w:rPr>
          <w:rFonts w:ascii="Arial" w:hAnsi="Arial" w:cs="Arial"/>
          <w:sz w:val="22"/>
          <w:szCs w:val="22"/>
        </w:rPr>
        <w:t xml:space="preserve"> 4) Закона, што доказује достављањем дока</w:t>
      </w:r>
      <w:r w:rsidRPr="00417B25">
        <w:rPr>
          <w:rFonts w:ascii="Arial" w:hAnsi="Arial" w:cs="Arial"/>
          <w:sz w:val="22"/>
          <w:szCs w:val="22"/>
        </w:rPr>
        <w:t xml:space="preserve">за наведених у овом одељку. </w:t>
      </w:r>
      <w:r w:rsidR="005572B7" w:rsidRPr="00417B25">
        <w:rPr>
          <w:rFonts w:ascii="Arial" w:hAnsi="Arial" w:cs="Arial"/>
          <w:sz w:val="22"/>
          <w:szCs w:val="22"/>
        </w:rPr>
        <w:t>Услов из члана 75. став 1. тачка 5) Закона понуђач доставља за део набавке који ће извршити преко подизвођача.</w:t>
      </w:r>
      <w:r w:rsidR="00933069">
        <w:rPr>
          <w:rFonts w:ascii="Arial" w:hAnsi="Arial" w:cs="Arial"/>
          <w:sz w:val="22"/>
          <w:szCs w:val="22"/>
          <w:lang w:val="sr-Cyrl-RS"/>
        </w:rPr>
        <w:t xml:space="preserve"> </w:t>
      </w:r>
    </w:p>
    <w:p w14:paraId="5AEC0989" w14:textId="77777777" w:rsidR="00933069" w:rsidRPr="00933069" w:rsidRDefault="00933069" w:rsidP="00272257">
      <w:pPr>
        <w:jc w:val="both"/>
        <w:rPr>
          <w:rFonts w:ascii="Arial" w:hAnsi="Arial" w:cs="Arial"/>
          <w:sz w:val="22"/>
          <w:szCs w:val="22"/>
          <w:lang w:val="sr-Cyrl-RS"/>
        </w:rPr>
      </w:pPr>
    </w:p>
    <w:p w14:paraId="46347F10" w14:textId="0157EFC9" w:rsidR="003A65E6" w:rsidRPr="00933069" w:rsidRDefault="003A65E6" w:rsidP="00272257">
      <w:pPr>
        <w:jc w:val="both"/>
        <w:rPr>
          <w:rFonts w:ascii="Arial" w:hAnsi="Arial" w:cs="Arial"/>
          <w:sz w:val="22"/>
          <w:szCs w:val="22"/>
          <w:lang w:val="sr-Cyrl-RS"/>
        </w:rPr>
      </w:pPr>
      <w:r w:rsidRPr="00417B25">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w:t>
      </w:r>
      <w:r w:rsidR="009636E8" w:rsidRPr="00417B25">
        <w:rPr>
          <w:rFonts w:ascii="Arial" w:hAnsi="Arial" w:cs="Arial"/>
          <w:sz w:val="22"/>
          <w:szCs w:val="22"/>
        </w:rPr>
        <w:t>, 2) и</w:t>
      </w:r>
      <w:r w:rsidRPr="00417B25">
        <w:rPr>
          <w:rFonts w:ascii="Arial" w:hAnsi="Arial" w:cs="Arial"/>
          <w:sz w:val="22"/>
          <w:szCs w:val="22"/>
        </w:rPr>
        <w:t xml:space="preserve"> 4) Закона, што доказује достављањем доказа наведених у овом одељку. </w:t>
      </w:r>
      <w:r w:rsidR="005572B7" w:rsidRPr="00417B25">
        <w:rPr>
          <w:rFonts w:ascii="Arial" w:hAnsi="Arial" w:cs="Arial"/>
          <w:sz w:val="22"/>
          <w:szCs w:val="22"/>
        </w:rPr>
        <w:t xml:space="preserve">Услов из члана 75. став 1. тачка 5) Закона дужан је да испуни </w:t>
      </w:r>
      <w:r w:rsidR="002141D4" w:rsidRPr="00417B25">
        <w:rPr>
          <w:rFonts w:ascii="Arial" w:hAnsi="Arial" w:cs="Arial"/>
          <w:sz w:val="22"/>
          <w:szCs w:val="22"/>
        </w:rPr>
        <w:t>П</w:t>
      </w:r>
      <w:r w:rsidR="005572B7" w:rsidRPr="00417B25">
        <w:rPr>
          <w:rFonts w:ascii="Arial" w:hAnsi="Arial" w:cs="Arial"/>
          <w:sz w:val="22"/>
          <w:szCs w:val="22"/>
        </w:rPr>
        <w:t>онуђач из групе понуђача којем је пов</w:t>
      </w:r>
      <w:r w:rsidR="009636E8" w:rsidRPr="00417B25">
        <w:rPr>
          <w:rFonts w:ascii="Arial" w:hAnsi="Arial" w:cs="Arial"/>
          <w:sz w:val="22"/>
          <w:szCs w:val="22"/>
        </w:rPr>
        <w:t>е</w:t>
      </w:r>
      <w:r w:rsidR="005572B7" w:rsidRPr="00417B25">
        <w:rPr>
          <w:rFonts w:ascii="Arial" w:hAnsi="Arial" w:cs="Arial"/>
          <w:sz w:val="22"/>
          <w:szCs w:val="22"/>
        </w:rPr>
        <w:t xml:space="preserve">рено извршење дела набавке за који је непходно испуњење тог услова. </w:t>
      </w:r>
      <w:r w:rsidR="00933069">
        <w:rPr>
          <w:rFonts w:ascii="Arial" w:hAnsi="Arial" w:cs="Arial"/>
          <w:sz w:val="22"/>
          <w:szCs w:val="22"/>
          <w:lang w:val="sr-Cyrl-RS"/>
        </w:rPr>
        <w:t xml:space="preserve"> </w:t>
      </w:r>
    </w:p>
    <w:p w14:paraId="66FB5A68" w14:textId="77777777" w:rsidR="00750228" w:rsidRPr="002141D4" w:rsidRDefault="00750228">
      <w:pPr>
        <w:suppressAutoHyphens w:val="0"/>
        <w:rPr>
          <w:rFonts w:ascii="Arial" w:hAnsi="Arial" w:cs="Arial"/>
          <w:sz w:val="22"/>
          <w:szCs w:val="22"/>
        </w:rPr>
      </w:pPr>
    </w:p>
    <w:p w14:paraId="410F832A" w14:textId="1DC34196" w:rsidR="00E90BF4" w:rsidRPr="00C7563E" w:rsidRDefault="00E90BF4" w:rsidP="00CA6EEF">
      <w:pPr>
        <w:jc w:val="both"/>
        <w:rPr>
          <w:rFonts w:ascii="Arial" w:hAnsi="Arial" w:cs="Arial"/>
          <w:b/>
          <w:bCs/>
          <w:sz w:val="22"/>
          <w:szCs w:val="22"/>
          <w:u w:val="single"/>
          <w:lang w:eastAsia="en-US"/>
        </w:rPr>
      </w:pPr>
    </w:p>
    <w:p w14:paraId="0B27B475" w14:textId="5DBE6AE4" w:rsidR="003A65E6" w:rsidRPr="00C7563E" w:rsidRDefault="008F441E" w:rsidP="008F441E">
      <w:pPr>
        <w:pStyle w:val="Heading2"/>
        <w:rPr>
          <w:lang w:eastAsia="en-US"/>
        </w:rPr>
      </w:pPr>
      <w:bookmarkStart w:id="245" w:name="_Toc430697724"/>
      <w:bookmarkStart w:id="246" w:name="_Toc463355015"/>
      <w:r w:rsidRPr="00C7563E">
        <w:rPr>
          <w:lang w:eastAsia="en-US"/>
        </w:rPr>
        <w:t>4.</w:t>
      </w:r>
      <w:r w:rsidR="00933069">
        <w:rPr>
          <w:lang w:val="sr-Cyrl-RS" w:eastAsia="en-US"/>
        </w:rPr>
        <w:t>2</w:t>
      </w:r>
      <w:r w:rsidRPr="00C7563E">
        <w:rPr>
          <w:lang w:eastAsia="en-US"/>
        </w:rPr>
        <w:tab/>
        <w:t>НАЧИН ДОСТАВЉАЊА ДОКАЗА</w:t>
      </w:r>
      <w:bookmarkEnd w:id="245"/>
      <w:bookmarkEnd w:id="246"/>
    </w:p>
    <w:p w14:paraId="0D42A9F3" w14:textId="77777777" w:rsidR="003A65E6" w:rsidRPr="00C7563E" w:rsidRDefault="003A65E6" w:rsidP="00CA6EEF">
      <w:pPr>
        <w:jc w:val="both"/>
        <w:rPr>
          <w:rFonts w:ascii="Arial" w:hAnsi="Arial" w:cs="Arial"/>
          <w:sz w:val="22"/>
          <w:szCs w:val="22"/>
        </w:rPr>
      </w:pPr>
    </w:p>
    <w:p w14:paraId="517E80A8" w14:textId="77777777" w:rsidR="003A65E6" w:rsidRPr="00AD7247" w:rsidRDefault="003A65E6" w:rsidP="00CA6EEF">
      <w:pPr>
        <w:jc w:val="both"/>
        <w:rPr>
          <w:rFonts w:ascii="Arial" w:hAnsi="Arial" w:cs="Arial"/>
          <w:sz w:val="22"/>
          <w:szCs w:val="22"/>
        </w:rPr>
      </w:pPr>
      <w:r w:rsidRPr="00C7563E">
        <w:rPr>
          <w:rFonts w:ascii="Arial" w:hAnsi="Arial" w:cs="Arial"/>
          <w:sz w:val="22"/>
          <w:szCs w:val="22"/>
        </w:rPr>
        <w:t xml:space="preserve">Докази о испуњености услова могу се </w:t>
      </w:r>
      <w:r w:rsidRPr="002141D4">
        <w:rPr>
          <w:rFonts w:ascii="Arial" w:hAnsi="Arial" w:cs="Arial"/>
          <w:sz w:val="22"/>
          <w:szCs w:val="22"/>
        </w:rPr>
        <w:t xml:space="preserve">достављати у неовереним копијама, а </w:t>
      </w:r>
      <w:r w:rsidR="002141D4" w:rsidRPr="00131FAE">
        <w:rPr>
          <w:rFonts w:ascii="Arial" w:hAnsi="Arial" w:cs="Arial"/>
          <w:sz w:val="22"/>
          <w:szCs w:val="22"/>
        </w:rPr>
        <w:t>Н</w:t>
      </w:r>
      <w:r w:rsidRPr="002141D4">
        <w:rPr>
          <w:rFonts w:ascii="Arial" w:hAnsi="Arial" w:cs="Arial"/>
          <w:sz w:val="22"/>
          <w:szCs w:val="22"/>
        </w:rPr>
        <w:t>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w:t>
      </w:r>
      <w:r w:rsidRPr="00AD7247">
        <w:rPr>
          <w:rFonts w:ascii="Arial" w:hAnsi="Arial" w:cs="Arial"/>
          <w:sz w:val="22"/>
          <w:szCs w:val="22"/>
        </w:rPr>
        <w:t xml:space="preserve"> достави на увид оригинал или оверену копију свих или појединих доказа.</w:t>
      </w:r>
    </w:p>
    <w:p w14:paraId="7D1A7B67" w14:textId="77777777" w:rsidR="003A65E6" w:rsidRPr="00131FAE" w:rsidRDefault="003A65E6" w:rsidP="00CA6EEF">
      <w:pPr>
        <w:jc w:val="both"/>
        <w:rPr>
          <w:rFonts w:ascii="Arial" w:hAnsi="Arial" w:cs="Arial"/>
          <w:sz w:val="22"/>
          <w:szCs w:val="22"/>
        </w:rPr>
      </w:pPr>
    </w:p>
    <w:p w14:paraId="7BFD1E78" w14:textId="77777777" w:rsidR="003A65E6" w:rsidRPr="00AD7247" w:rsidRDefault="003A65E6" w:rsidP="00F827FF">
      <w:pPr>
        <w:jc w:val="both"/>
        <w:rPr>
          <w:rFonts w:ascii="Arial" w:hAnsi="Arial" w:cs="Arial"/>
          <w:sz w:val="22"/>
          <w:szCs w:val="22"/>
        </w:rPr>
      </w:pPr>
      <w:r w:rsidRPr="00131FAE">
        <w:rPr>
          <w:rFonts w:ascii="Arial" w:hAnsi="Arial" w:cs="Arial"/>
          <w:sz w:val="22"/>
          <w:szCs w:val="22"/>
        </w:rPr>
        <w:t xml:space="preserve">Ако </w:t>
      </w:r>
      <w:r w:rsidR="002141D4" w:rsidRPr="00131FAE">
        <w:rPr>
          <w:rFonts w:ascii="Arial" w:hAnsi="Arial" w:cs="Arial"/>
          <w:sz w:val="22"/>
          <w:szCs w:val="22"/>
        </w:rPr>
        <w:t>П</w:t>
      </w:r>
      <w:r w:rsidRPr="002141D4">
        <w:rPr>
          <w:rFonts w:ascii="Arial" w:hAnsi="Arial" w:cs="Arial"/>
          <w:sz w:val="22"/>
          <w:szCs w:val="22"/>
        </w:rPr>
        <w:t>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w:t>
      </w:r>
      <w:r w:rsidRPr="00AD7247">
        <w:rPr>
          <w:rFonts w:ascii="Arial" w:hAnsi="Arial" w:cs="Arial"/>
          <w:sz w:val="22"/>
          <w:szCs w:val="22"/>
        </w:rPr>
        <w:t>прихватљиву.</w:t>
      </w:r>
    </w:p>
    <w:p w14:paraId="3886CBC5" w14:textId="77777777" w:rsidR="003A65E6" w:rsidRPr="00131FAE" w:rsidRDefault="003A65E6" w:rsidP="00F827FF">
      <w:pPr>
        <w:tabs>
          <w:tab w:val="left" w:pos="360"/>
        </w:tabs>
        <w:jc w:val="both"/>
        <w:rPr>
          <w:rFonts w:ascii="Arial" w:hAnsi="Arial" w:cs="Arial"/>
          <w:sz w:val="22"/>
          <w:szCs w:val="22"/>
        </w:rPr>
      </w:pPr>
    </w:p>
    <w:p w14:paraId="264406E1" w14:textId="77777777" w:rsidR="003A65E6" w:rsidRPr="002141D4" w:rsidRDefault="003A65E6" w:rsidP="00F827FF">
      <w:pPr>
        <w:pStyle w:val="ListParagraph"/>
        <w:tabs>
          <w:tab w:val="left" w:pos="680"/>
        </w:tabs>
        <w:spacing w:after="0" w:line="240" w:lineRule="auto"/>
        <w:ind w:left="0"/>
        <w:jc w:val="both"/>
        <w:rPr>
          <w:rFonts w:ascii="Arial" w:hAnsi="Arial" w:cs="Arial"/>
        </w:rPr>
      </w:pPr>
      <w:r w:rsidRPr="002141D4">
        <w:rPr>
          <w:rFonts w:ascii="Arial" w:hAnsi="Arial" w:cs="Arial"/>
        </w:rPr>
        <w:t xml:space="preserve">Понуђачи који су регистровани у регистру који води Агенција за привредне регистре не морају да доставе доказ из чл. 75. став. 1. тачка 1) </w:t>
      </w:r>
      <w:r w:rsidR="00C27476" w:rsidRPr="002141D4">
        <w:rPr>
          <w:rFonts w:ascii="Arial" w:hAnsi="Arial" w:cs="Arial"/>
        </w:rPr>
        <w:t xml:space="preserve">Закона - </w:t>
      </w:r>
      <w:r w:rsidRPr="002141D4">
        <w:rPr>
          <w:rFonts w:ascii="Arial" w:hAnsi="Arial" w:cs="Arial"/>
        </w:rPr>
        <w:t>Извод из регистра Агенције за привредне регистре, који је јавно доступан на интернет страници Агенције за привредне регистре.</w:t>
      </w:r>
    </w:p>
    <w:p w14:paraId="1AC8B610" w14:textId="77777777" w:rsidR="003A65E6" w:rsidRPr="002141D4" w:rsidRDefault="003A65E6" w:rsidP="00F827FF">
      <w:pPr>
        <w:pStyle w:val="ListParagraph"/>
        <w:tabs>
          <w:tab w:val="left" w:pos="680"/>
        </w:tabs>
        <w:spacing w:after="0" w:line="240" w:lineRule="auto"/>
        <w:ind w:left="0"/>
        <w:jc w:val="both"/>
        <w:rPr>
          <w:rFonts w:ascii="Arial" w:hAnsi="Arial" w:cs="Arial"/>
        </w:rPr>
      </w:pPr>
    </w:p>
    <w:p w14:paraId="20FD52DD" w14:textId="77777777" w:rsidR="003A65E6" w:rsidRPr="00C7563E" w:rsidRDefault="003A65E6" w:rsidP="00F827FF">
      <w:pPr>
        <w:pStyle w:val="ListParagraph"/>
        <w:tabs>
          <w:tab w:val="left" w:pos="680"/>
        </w:tabs>
        <w:spacing w:after="0" w:line="240" w:lineRule="auto"/>
        <w:ind w:left="0"/>
        <w:jc w:val="both"/>
        <w:rPr>
          <w:rFonts w:ascii="Arial" w:hAnsi="Arial" w:cs="Arial"/>
        </w:rPr>
      </w:pPr>
      <w:r w:rsidRPr="002141D4">
        <w:rPr>
          <w:rFonts w:ascii="Arial" w:hAnsi="Arial" w:cs="Arial"/>
        </w:rPr>
        <w:t xml:space="preserve">Наручилац неће одбити понуду као неприхватљиву, уколико не садржи доказ одређен конкурсном документацијом, ако </w:t>
      </w:r>
      <w:r w:rsidR="002141D4" w:rsidRPr="00131FAE">
        <w:rPr>
          <w:rFonts w:ascii="Arial" w:hAnsi="Arial" w:cs="Arial"/>
        </w:rPr>
        <w:t>П</w:t>
      </w:r>
      <w:r w:rsidRPr="002141D4">
        <w:rPr>
          <w:rFonts w:ascii="Arial" w:hAnsi="Arial" w:cs="Arial"/>
        </w:rPr>
        <w:t>онуђач наведе у пону</w:t>
      </w:r>
      <w:r w:rsidRPr="00C7563E">
        <w:rPr>
          <w:rFonts w:ascii="Arial" w:hAnsi="Arial" w:cs="Arial"/>
        </w:rPr>
        <w:t>ди интернет страницу на којој су подаци који су тражени у оквиру услова јавно доступни.</w:t>
      </w:r>
    </w:p>
    <w:p w14:paraId="3160B3F7" w14:textId="77777777" w:rsidR="003A65E6" w:rsidRPr="00C7563E" w:rsidRDefault="003A65E6" w:rsidP="00F827FF">
      <w:pPr>
        <w:jc w:val="both"/>
        <w:rPr>
          <w:rFonts w:ascii="Arial" w:hAnsi="Arial" w:cs="Arial"/>
          <w:sz w:val="22"/>
          <w:szCs w:val="22"/>
        </w:rPr>
      </w:pPr>
    </w:p>
    <w:p w14:paraId="65E4CFBD" w14:textId="77777777" w:rsidR="003A65E6" w:rsidRPr="00C7563E" w:rsidRDefault="003A65E6" w:rsidP="008C13A1">
      <w:pPr>
        <w:jc w:val="both"/>
        <w:rPr>
          <w:rFonts w:ascii="Arial" w:hAnsi="Arial" w:cs="Arial"/>
          <w:sz w:val="22"/>
          <w:szCs w:val="22"/>
        </w:rPr>
      </w:pPr>
      <w:r w:rsidRPr="00C7563E">
        <w:rPr>
          <w:rFonts w:ascii="Arial" w:hAnsi="Arial" w:cs="Arial"/>
          <w:sz w:val="22"/>
          <w:szCs w:val="22"/>
        </w:rPr>
        <w:t>Понуђач уписан у Регистар понуђача није дужан да приликом подношења понуде, доказује испуњеност обавезних услова</w:t>
      </w:r>
      <w:r w:rsidR="00D41EAD" w:rsidRPr="00C7563E">
        <w:rPr>
          <w:rFonts w:ascii="Arial" w:hAnsi="Arial" w:cs="Arial"/>
          <w:sz w:val="22"/>
          <w:szCs w:val="22"/>
        </w:rPr>
        <w:t xml:space="preserve"> из чл. 75. став. 1. тачка 1), 2) и 4) Закона</w:t>
      </w:r>
      <w:r w:rsidRPr="00C7563E">
        <w:rPr>
          <w:rFonts w:ascii="Arial" w:hAnsi="Arial" w:cs="Arial"/>
          <w:sz w:val="22"/>
          <w:szCs w:val="22"/>
        </w:rPr>
        <w:t>. Регистар понуђача је доступан на интернет страници Агенције за привредне регистре.</w:t>
      </w:r>
    </w:p>
    <w:p w14:paraId="16026AAB" w14:textId="77777777" w:rsidR="003A65E6" w:rsidRPr="00C7563E" w:rsidRDefault="003A65E6" w:rsidP="008C13A1">
      <w:pPr>
        <w:jc w:val="both"/>
        <w:rPr>
          <w:rFonts w:ascii="Arial" w:hAnsi="Arial" w:cs="Arial"/>
          <w:sz w:val="22"/>
          <w:szCs w:val="22"/>
        </w:rPr>
      </w:pPr>
    </w:p>
    <w:p w14:paraId="75C2CFE6" w14:textId="77777777" w:rsidR="003A65E6" w:rsidRPr="00C7563E" w:rsidRDefault="003A65E6" w:rsidP="00F827FF">
      <w:pPr>
        <w:jc w:val="both"/>
        <w:rPr>
          <w:rFonts w:ascii="Arial" w:hAnsi="Arial" w:cs="Arial"/>
          <w:sz w:val="22"/>
          <w:szCs w:val="22"/>
        </w:rPr>
      </w:pPr>
      <w:r w:rsidRPr="00C7563E">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4DAEAA15" w14:textId="77777777" w:rsidR="003A65E6" w:rsidRPr="00C7563E" w:rsidRDefault="003A65E6" w:rsidP="00CA6EEF">
      <w:pPr>
        <w:jc w:val="both"/>
        <w:rPr>
          <w:rFonts w:ascii="Arial" w:hAnsi="Arial" w:cs="Arial"/>
          <w:sz w:val="22"/>
          <w:szCs w:val="22"/>
        </w:rPr>
      </w:pPr>
    </w:p>
    <w:p w14:paraId="40BFC776" w14:textId="77777777" w:rsidR="003A65E6" w:rsidRPr="00C7563E" w:rsidRDefault="003A65E6" w:rsidP="00CA6EEF">
      <w:pPr>
        <w:jc w:val="both"/>
        <w:rPr>
          <w:rFonts w:ascii="Arial" w:hAnsi="Arial" w:cs="Arial"/>
          <w:sz w:val="22"/>
          <w:szCs w:val="22"/>
        </w:rPr>
      </w:pPr>
      <w:r w:rsidRPr="00C7563E">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1853DFEC" w14:textId="77777777" w:rsidR="003A65E6" w:rsidRPr="00C7563E" w:rsidRDefault="003A65E6" w:rsidP="00CA6EEF">
      <w:pPr>
        <w:jc w:val="both"/>
        <w:rPr>
          <w:rFonts w:ascii="Arial" w:hAnsi="Arial" w:cs="Arial"/>
          <w:sz w:val="22"/>
          <w:szCs w:val="22"/>
        </w:rPr>
      </w:pPr>
    </w:p>
    <w:p w14:paraId="64C22358" w14:textId="77777777" w:rsidR="003A65E6" w:rsidRPr="00C7563E" w:rsidRDefault="003A65E6" w:rsidP="00CA6EEF">
      <w:pPr>
        <w:jc w:val="both"/>
        <w:rPr>
          <w:rFonts w:ascii="Arial" w:hAnsi="Arial" w:cs="Arial"/>
          <w:sz w:val="22"/>
          <w:szCs w:val="22"/>
        </w:rPr>
      </w:pPr>
      <w:r w:rsidRPr="00C7563E">
        <w:rPr>
          <w:rFonts w:ascii="Arial" w:hAnsi="Arial" w:cs="Arial"/>
          <w:sz w:val="22"/>
          <w:szCs w:val="22"/>
        </w:rPr>
        <w:t>Ако се у држави у којој понуђач има седиште не издају докази из члана 77. став 1. тачка 1)</w:t>
      </w:r>
      <w:r w:rsidR="00C27476" w:rsidRPr="00C7563E">
        <w:rPr>
          <w:rFonts w:ascii="Arial" w:hAnsi="Arial" w:cs="Arial"/>
          <w:sz w:val="22"/>
          <w:szCs w:val="22"/>
        </w:rPr>
        <w:t>, 2) и</w:t>
      </w:r>
      <w:r w:rsidRPr="00C7563E">
        <w:rPr>
          <w:rFonts w:ascii="Arial" w:hAnsi="Arial" w:cs="Arial"/>
          <w:sz w:val="22"/>
          <w:szCs w:val="22"/>
        </w:rPr>
        <w:t xml:space="preserve">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6D2D32B" w14:textId="77777777" w:rsidR="003A65E6" w:rsidRPr="00C7563E" w:rsidRDefault="003A65E6" w:rsidP="00CA6EEF">
      <w:pPr>
        <w:ind w:left="1440"/>
        <w:jc w:val="both"/>
        <w:rPr>
          <w:rFonts w:ascii="Arial" w:hAnsi="Arial" w:cs="Arial"/>
          <w:sz w:val="22"/>
          <w:szCs w:val="22"/>
        </w:rPr>
      </w:pPr>
    </w:p>
    <w:p w14:paraId="60FBD72F" w14:textId="77777777" w:rsidR="003A65E6" w:rsidRPr="00C7563E" w:rsidRDefault="003A65E6" w:rsidP="00CA6EEF">
      <w:pPr>
        <w:jc w:val="both"/>
        <w:rPr>
          <w:rFonts w:ascii="Arial" w:hAnsi="Arial" w:cs="Arial"/>
          <w:sz w:val="22"/>
          <w:szCs w:val="22"/>
        </w:rPr>
      </w:pPr>
      <w:r w:rsidRPr="00C7563E">
        <w:rPr>
          <w:rFonts w:ascii="Arial" w:hAnsi="Arial" w:cs="Arial"/>
          <w:sz w:val="22"/>
          <w:szCs w:val="22"/>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w:t>
      </w:r>
      <w:r w:rsidRPr="00C7563E">
        <w:rPr>
          <w:rFonts w:ascii="Arial" w:hAnsi="Arial" w:cs="Arial"/>
          <w:sz w:val="22"/>
          <w:szCs w:val="22"/>
        </w:rPr>
        <w:lastRenderedPageBreak/>
        <w:t>то, наручилац ће дозволити понуђачу да накнадно достави тражена документа у примереном року.</w:t>
      </w:r>
    </w:p>
    <w:p w14:paraId="387B199D" w14:textId="77777777" w:rsidR="003A65E6" w:rsidRPr="00C7563E" w:rsidRDefault="003A65E6" w:rsidP="00CA6EEF">
      <w:pPr>
        <w:ind w:left="1440"/>
        <w:jc w:val="both"/>
        <w:rPr>
          <w:rFonts w:ascii="Arial" w:hAnsi="Arial" w:cs="Arial"/>
          <w:sz w:val="22"/>
          <w:szCs w:val="22"/>
        </w:rPr>
      </w:pPr>
    </w:p>
    <w:p w14:paraId="65927952" w14:textId="77777777" w:rsidR="003A65E6" w:rsidRPr="00C7563E" w:rsidRDefault="003A65E6" w:rsidP="00CA6EEF">
      <w:pPr>
        <w:jc w:val="both"/>
        <w:rPr>
          <w:rFonts w:ascii="Arial" w:hAnsi="Arial" w:cs="Arial"/>
          <w:sz w:val="22"/>
          <w:szCs w:val="22"/>
        </w:rPr>
      </w:pPr>
      <w:r w:rsidRPr="00C7563E">
        <w:rPr>
          <w:rFonts w:ascii="Arial" w:hAnsi="Arial" w:cs="Arial"/>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3F451E19" w14:textId="77777777" w:rsidR="003A65E6" w:rsidRPr="00C7563E" w:rsidRDefault="003A65E6" w:rsidP="00071074">
      <w:pPr>
        <w:jc w:val="both"/>
        <w:rPr>
          <w:rFonts w:ascii="Arial" w:hAnsi="Arial" w:cs="Arial"/>
          <w:sz w:val="22"/>
          <w:szCs w:val="22"/>
        </w:rPr>
      </w:pPr>
    </w:p>
    <w:p w14:paraId="59A080B8" w14:textId="77777777" w:rsidR="009636E8" w:rsidRPr="00C7563E" w:rsidRDefault="003A65E6" w:rsidP="00E0145C">
      <w:pPr>
        <w:tabs>
          <w:tab w:val="left" w:pos="1134"/>
        </w:tabs>
        <w:suppressAutoHyphens w:val="0"/>
        <w:jc w:val="both"/>
        <w:rPr>
          <w:rFonts w:ascii="Arial" w:hAnsi="Arial" w:cs="Arial"/>
          <w:sz w:val="22"/>
          <w:szCs w:val="22"/>
        </w:rPr>
      </w:pPr>
      <w:r w:rsidRPr="00C7563E">
        <w:rPr>
          <w:rFonts w:ascii="Arial" w:hAnsi="Arial" w:cs="Arial"/>
          <w:sz w:val="22"/>
          <w:szCs w:val="22"/>
        </w:rPr>
        <w:t>У случају сумње у истинитост достављених података у вези капацитета,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14:paraId="7D76F24D" w14:textId="77777777" w:rsidR="009636E8" w:rsidRPr="00C7563E" w:rsidRDefault="009636E8" w:rsidP="00E0145C">
      <w:pPr>
        <w:tabs>
          <w:tab w:val="left" w:pos="1134"/>
        </w:tabs>
        <w:suppressAutoHyphens w:val="0"/>
        <w:jc w:val="both"/>
        <w:rPr>
          <w:rFonts w:ascii="Arial" w:hAnsi="Arial" w:cs="Arial"/>
          <w:sz w:val="22"/>
          <w:szCs w:val="22"/>
        </w:rPr>
      </w:pPr>
    </w:p>
    <w:p w14:paraId="1C6B7523" w14:textId="414EA1DC" w:rsidR="00F17020" w:rsidRPr="00C7563E" w:rsidRDefault="00F17020" w:rsidP="00C1043C">
      <w:pPr>
        <w:tabs>
          <w:tab w:val="left" w:pos="1134"/>
        </w:tabs>
        <w:suppressAutoHyphens w:val="0"/>
        <w:jc w:val="both"/>
        <w:rPr>
          <w:rFonts w:ascii="Arial" w:hAnsi="Arial" w:cs="Arial"/>
          <w:sz w:val="22"/>
          <w:szCs w:val="22"/>
        </w:rPr>
      </w:pPr>
      <w:bookmarkStart w:id="247" w:name="_Toc430697421"/>
      <w:bookmarkStart w:id="248" w:name="_Toc310433004"/>
      <w:bookmarkStart w:id="249" w:name="_Toc362821711"/>
    </w:p>
    <w:p w14:paraId="61798146" w14:textId="77777777" w:rsidR="008822F2" w:rsidRPr="00C7563E" w:rsidRDefault="008822F2" w:rsidP="00C1043C">
      <w:pPr>
        <w:tabs>
          <w:tab w:val="left" w:pos="1134"/>
        </w:tabs>
        <w:suppressAutoHyphens w:val="0"/>
        <w:jc w:val="both"/>
        <w:rPr>
          <w:rFonts w:ascii="Arial" w:hAnsi="Arial" w:cs="Arial"/>
          <w:sz w:val="22"/>
          <w:szCs w:val="22"/>
        </w:rPr>
      </w:pPr>
    </w:p>
    <w:p w14:paraId="0D61582A" w14:textId="16B9DF12" w:rsidR="007E7DFE" w:rsidRPr="00C7563E" w:rsidRDefault="003A65E6" w:rsidP="003150EC">
      <w:pPr>
        <w:pStyle w:val="Heading10"/>
        <w:numPr>
          <w:ilvl w:val="0"/>
          <w:numId w:val="8"/>
        </w:numPr>
        <w:jc w:val="both"/>
      </w:pPr>
      <w:bookmarkStart w:id="250" w:name="_Toc463355016"/>
      <w:r w:rsidRPr="00C7563E">
        <w:t xml:space="preserve">ВРСТА, ТЕХНИЧКЕ КАРАКТЕРИСТИКЕ И СПЕЦИФИКАЦИЈА </w:t>
      </w:r>
      <w:r w:rsidR="00DC295D" w:rsidRPr="00C7563E">
        <w:t>УСЛУГА</w:t>
      </w:r>
      <w:bookmarkStart w:id="251" w:name="_Toc430697422"/>
      <w:bookmarkEnd w:id="247"/>
      <w:r w:rsidR="007361D6">
        <w:rPr>
          <w:lang w:val="sr-Cyrl-RS"/>
        </w:rPr>
        <w:t xml:space="preserve"> </w:t>
      </w:r>
      <w:r w:rsidRPr="00C7563E">
        <w:t>ПРЕДМЕТНЕ ЈАВНЕ НАБАВКЕ</w:t>
      </w:r>
      <w:bookmarkEnd w:id="248"/>
      <w:bookmarkEnd w:id="249"/>
      <w:bookmarkEnd w:id="250"/>
      <w:bookmarkEnd w:id="251"/>
    </w:p>
    <w:p w14:paraId="6A7FEECA" w14:textId="77777777" w:rsidR="007E7DFE" w:rsidRPr="00C7563E" w:rsidRDefault="007E7DFE" w:rsidP="007E7DFE">
      <w:pPr>
        <w:ind w:left="720"/>
        <w:rPr>
          <w:rFonts w:ascii="Arial" w:hAnsi="Arial" w:cs="Arial"/>
          <w:sz w:val="22"/>
          <w:szCs w:val="22"/>
        </w:rPr>
      </w:pPr>
    </w:p>
    <w:p w14:paraId="48F8A9AD" w14:textId="01B68883" w:rsidR="00775804" w:rsidRDefault="003978D1" w:rsidP="00775804">
      <w:pPr>
        <w:spacing w:line="240" w:lineRule="exact"/>
        <w:rPr>
          <w:rFonts w:ascii="Arial" w:hAnsi="Arial" w:cs="Arial"/>
          <w:b/>
          <w:sz w:val="22"/>
          <w:szCs w:val="22"/>
          <w:lang w:val="sr-Cyrl-RS"/>
        </w:rPr>
      </w:pPr>
      <w:r w:rsidRPr="00C7563E">
        <w:rPr>
          <w:rFonts w:ascii="Arial" w:hAnsi="Arial" w:cs="Arial"/>
          <w:b/>
          <w:sz w:val="22"/>
          <w:szCs w:val="22"/>
        </w:rPr>
        <w:t>5.1.</w:t>
      </w:r>
      <w:r w:rsidR="008079C7" w:rsidRPr="00C7563E">
        <w:rPr>
          <w:rFonts w:ascii="Arial" w:hAnsi="Arial" w:cs="Arial"/>
          <w:b/>
          <w:sz w:val="22"/>
          <w:szCs w:val="22"/>
        </w:rPr>
        <w:t xml:space="preserve"> </w:t>
      </w:r>
      <w:r w:rsidRPr="00C7563E">
        <w:rPr>
          <w:rFonts w:ascii="Arial" w:hAnsi="Arial" w:cs="Arial"/>
          <w:b/>
          <w:sz w:val="22"/>
          <w:szCs w:val="22"/>
        </w:rPr>
        <w:t>ПРЕДМЕТ НАБАВКЕ</w:t>
      </w:r>
      <w:r w:rsidR="006C433B">
        <w:rPr>
          <w:rFonts w:ascii="Arial" w:hAnsi="Arial" w:cs="Arial"/>
          <w:b/>
          <w:sz w:val="22"/>
          <w:szCs w:val="22"/>
          <w:lang w:val="sr-Cyrl-RS"/>
        </w:rPr>
        <w:t xml:space="preserve"> </w:t>
      </w:r>
    </w:p>
    <w:p w14:paraId="529FC143" w14:textId="5333CE9F" w:rsidR="001A48AE" w:rsidRDefault="001A48AE" w:rsidP="00775804">
      <w:pPr>
        <w:spacing w:line="240" w:lineRule="exact"/>
        <w:rPr>
          <w:rFonts w:ascii="Arial" w:hAnsi="Arial" w:cs="Arial"/>
          <w:b/>
          <w:sz w:val="22"/>
          <w:szCs w:val="22"/>
          <w:lang w:val="sr-Cyrl-RS"/>
        </w:rPr>
      </w:pPr>
    </w:p>
    <w:p w14:paraId="6C88E4D0" w14:textId="77777777" w:rsidR="001A48AE" w:rsidRPr="001A48AE" w:rsidRDefault="001A48AE" w:rsidP="001A48AE">
      <w:pPr>
        <w:spacing w:line="280" w:lineRule="atLeast"/>
        <w:jc w:val="both"/>
        <w:rPr>
          <w:rFonts w:ascii="Arial" w:eastAsia="Calibri" w:hAnsi="Arial" w:cs="Arial"/>
          <w:sz w:val="22"/>
          <w:szCs w:val="22"/>
          <w:lang w:val="sr-Cyrl-RS"/>
        </w:rPr>
      </w:pPr>
      <w:r w:rsidRPr="001A48AE">
        <w:rPr>
          <w:rFonts w:ascii="Arial" w:eastAsia="Calibri" w:hAnsi="Arial" w:cs="Arial"/>
          <w:sz w:val="22"/>
          <w:szCs w:val="22"/>
          <w:lang w:val="sr-Cyrl-RS"/>
        </w:rPr>
        <w:t xml:space="preserve">Предмет јавне набавке је набавка услугa „ Пројекат аутоматизације </w:t>
      </w:r>
      <w:r w:rsidRPr="001A48AE">
        <w:rPr>
          <w:rFonts w:ascii="Arial" w:hAnsi="Arial" w:cs="Arial"/>
          <w:bCs/>
          <w:sz w:val="22"/>
          <w:szCs w:val="22"/>
          <w:lang w:val="sr-Cyrl-RS" w:eastAsia="sr-Latn-CS"/>
        </w:rPr>
        <w:t xml:space="preserve">очитавања бројила електричне енергије – Систем за електронске </w:t>
      </w:r>
      <w:r w:rsidRPr="001A48AE">
        <w:rPr>
          <w:rFonts w:ascii="Arial" w:hAnsi="Arial" w:cs="Arial"/>
          <w:sz w:val="22"/>
          <w:szCs w:val="22"/>
          <w:lang w:val="sr-Cyrl-RS"/>
        </w:rPr>
        <w:t>RFID</w:t>
      </w:r>
      <w:r w:rsidRPr="001A48AE">
        <w:rPr>
          <w:rFonts w:ascii="Arial" w:hAnsi="Arial" w:cs="Arial"/>
          <w:bCs/>
          <w:sz w:val="22"/>
          <w:szCs w:val="22"/>
          <w:lang w:val="sr-Cyrl-RS" w:eastAsia="sr-Latn-CS"/>
        </w:rPr>
        <w:t xml:space="preserve"> пломбе</w:t>
      </w:r>
      <w:r w:rsidRPr="001A48AE">
        <w:rPr>
          <w:rFonts w:ascii="Arial" w:eastAsia="Calibri" w:hAnsi="Arial" w:cs="Arial"/>
          <w:sz w:val="22"/>
          <w:szCs w:val="22"/>
          <w:lang w:val="sr-Cyrl-RS"/>
        </w:rPr>
        <w:t>“.</w:t>
      </w:r>
    </w:p>
    <w:p w14:paraId="5ABEDE92" w14:textId="77777777" w:rsidR="001A48AE" w:rsidRPr="001A48AE" w:rsidRDefault="001A48AE" w:rsidP="001A48AE">
      <w:pPr>
        <w:spacing w:line="280" w:lineRule="atLeast"/>
        <w:jc w:val="both"/>
        <w:rPr>
          <w:rFonts w:ascii="Arial" w:eastAsia="Calibri" w:hAnsi="Arial" w:cs="Arial"/>
          <w:b/>
          <w:sz w:val="22"/>
          <w:szCs w:val="22"/>
          <w:u w:val="single"/>
          <w:lang w:val="sr-Cyrl-RS"/>
        </w:rPr>
      </w:pPr>
    </w:p>
    <w:p w14:paraId="676D6D2A" w14:textId="77777777" w:rsidR="001A48AE" w:rsidRPr="001A48AE" w:rsidRDefault="001A48AE" w:rsidP="001A48AE">
      <w:pPr>
        <w:spacing w:line="280" w:lineRule="atLeast"/>
        <w:jc w:val="both"/>
        <w:rPr>
          <w:rFonts w:ascii="Arial" w:hAnsi="Arial" w:cs="Arial"/>
          <w:bCs/>
          <w:sz w:val="22"/>
          <w:szCs w:val="22"/>
          <w:lang w:val="sr-Cyrl-RS" w:eastAsia="sr-Latn-CS"/>
        </w:rPr>
      </w:pPr>
      <w:r w:rsidRPr="001A48AE">
        <w:rPr>
          <w:rFonts w:ascii="Arial" w:hAnsi="Arial" w:cs="Arial"/>
          <w:bCs/>
          <w:sz w:val="22"/>
          <w:szCs w:val="22"/>
          <w:lang w:val="sr-Cyrl-RS" w:eastAsia="sr-Latn-CS"/>
        </w:rPr>
        <w:t xml:space="preserve">Систем за аутоматизацију мануелног очитавања бројила електричне енергије употребом мобилних телефона - VSS ORD Систем, као систем који омогућава тачно и систематично читање потрошње електричне енергије на бројилима, евидентирање техничке исправности бројила и мерних места, праћење рада читача, контролора и монтера на терену је у експлоатацији на укупном конзуму у 33 Одсека ТЦ ЈП ЕПС-а. У циљу </w:t>
      </w:r>
      <w:r w:rsidRPr="001A48AE">
        <w:rPr>
          <w:rFonts w:ascii="Arial" w:eastAsia="Calibri" w:hAnsi="Arial" w:cs="Arial"/>
          <w:sz w:val="22"/>
          <w:szCs w:val="22"/>
          <w:lang w:val="sr-Cyrl-RS"/>
        </w:rPr>
        <w:t>унапређења очитавања бројила за мерење потрошње електричне енергије</w:t>
      </w:r>
      <w:r w:rsidRPr="001A48AE">
        <w:rPr>
          <w:rFonts w:ascii="Arial" w:hAnsi="Arial" w:cs="Arial"/>
          <w:sz w:val="22"/>
          <w:szCs w:val="22"/>
          <w:lang w:val="sr-Cyrl-RS"/>
        </w:rPr>
        <w:t xml:space="preserve"> кроз постојећи Систем за очитавања бројила електричне енергије путем мобилних телефона потребно је извршити његову надоградњу са Пројектом </w:t>
      </w:r>
      <w:r w:rsidRPr="001A48AE">
        <w:rPr>
          <w:rFonts w:ascii="Arial" w:hAnsi="Arial" w:cs="Arial"/>
          <w:bCs/>
          <w:sz w:val="22"/>
          <w:szCs w:val="22"/>
          <w:lang w:val="sr-Cyrl-RS" w:eastAsia="sr-Latn-CS"/>
        </w:rPr>
        <w:t xml:space="preserve">аутоматизације очитавања бројила електричне енергије – Системом за електронске </w:t>
      </w:r>
      <w:r w:rsidRPr="001A48AE">
        <w:rPr>
          <w:rFonts w:ascii="Arial" w:hAnsi="Arial" w:cs="Arial"/>
          <w:sz w:val="22"/>
          <w:szCs w:val="22"/>
          <w:lang w:val="sr-Cyrl-RS"/>
        </w:rPr>
        <w:t>RFID</w:t>
      </w:r>
      <w:r w:rsidRPr="001A48AE">
        <w:rPr>
          <w:rFonts w:ascii="Arial" w:hAnsi="Arial" w:cs="Arial"/>
          <w:bCs/>
          <w:sz w:val="22"/>
          <w:szCs w:val="22"/>
          <w:lang w:val="sr-Cyrl-RS" w:eastAsia="sr-Latn-CS"/>
        </w:rPr>
        <w:t xml:space="preserve"> пломбе.</w:t>
      </w:r>
    </w:p>
    <w:p w14:paraId="6C01D433" w14:textId="77777777" w:rsidR="001A48AE" w:rsidRPr="001A48AE" w:rsidRDefault="001A48AE" w:rsidP="001A48AE">
      <w:pPr>
        <w:spacing w:line="280" w:lineRule="atLeast"/>
        <w:jc w:val="both"/>
        <w:rPr>
          <w:rFonts w:ascii="Arial" w:hAnsi="Arial" w:cs="Arial"/>
          <w:bCs/>
          <w:sz w:val="22"/>
          <w:szCs w:val="22"/>
          <w:lang w:val="sr-Cyrl-RS" w:eastAsia="sr-Latn-CS"/>
        </w:rPr>
      </w:pPr>
    </w:p>
    <w:p w14:paraId="1D36909B" w14:textId="77777777" w:rsidR="001A48AE" w:rsidRPr="001A48AE" w:rsidRDefault="001A48AE" w:rsidP="001A48AE">
      <w:pPr>
        <w:pStyle w:val="AgreementPointContent"/>
        <w:spacing w:after="0" w:line="280" w:lineRule="atLeast"/>
        <w:ind w:firstLine="0"/>
        <w:rPr>
          <w:rFonts w:cs="Arial"/>
          <w:sz w:val="22"/>
          <w:szCs w:val="22"/>
          <w:lang w:val="sr-Cyrl-RS"/>
        </w:rPr>
      </w:pPr>
      <w:r w:rsidRPr="001A48AE">
        <w:rPr>
          <w:rFonts w:cs="Arial"/>
          <w:sz w:val="22"/>
          <w:szCs w:val="22"/>
          <w:lang w:val="sr-Cyrl-RS"/>
        </w:rPr>
        <w:t xml:space="preserve">За постојећи </w:t>
      </w:r>
      <w:r w:rsidRPr="001A48AE">
        <w:rPr>
          <w:rFonts w:cs="Arial"/>
          <w:bCs/>
          <w:sz w:val="22"/>
          <w:szCs w:val="22"/>
          <w:lang w:val="sr-Cyrl-RS" w:eastAsia="sr-Latn-CS"/>
        </w:rPr>
        <w:t>Систем за аутоматизацију мануелног очитавања бројила електричне енергије употребом мобилних телефона - VSS ORD Систем,</w:t>
      </w:r>
      <w:r w:rsidRPr="001A48AE">
        <w:rPr>
          <w:rFonts w:cs="Arial"/>
          <w:sz w:val="22"/>
          <w:szCs w:val="22"/>
          <w:lang w:val="sr-Cyrl-RS"/>
        </w:rPr>
        <w:t xml:space="preserve"> потребно је реализовати комплетно системско решење са софтвером и хардвером за обележавање и сигурносну заштиту бројила електричне енергије путем Електронских RFID пломби у циљу заштите бројила од било какве врсте неауторизованих интервенција на самом бројилу и обезбедити аутоматизован систем евидентирања таквих неауторизованих интервенција.</w:t>
      </w:r>
    </w:p>
    <w:p w14:paraId="51564953" w14:textId="77777777" w:rsidR="001A48AE" w:rsidRPr="001A48AE" w:rsidRDefault="001A48AE" w:rsidP="001A48AE">
      <w:pPr>
        <w:pStyle w:val="AgreementPointContent"/>
        <w:spacing w:after="0" w:line="280" w:lineRule="atLeast"/>
        <w:ind w:firstLine="0"/>
        <w:rPr>
          <w:rFonts w:cs="Arial"/>
          <w:sz w:val="22"/>
          <w:szCs w:val="22"/>
          <w:lang w:val="sr-Cyrl-RS"/>
        </w:rPr>
      </w:pPr>
    </w:p>
    <w:p w14:paraId="7647C5C6" w14:textId="23E755AC" w:rsidR="001A48AE" w:rsidRPr="001A48AE" w:rsidRDefault="001A48AE" w:rsidP="001A48AE">
      <w:pPr>
        <w:spacing w:line="280" w:lineRule="atLeast"/>
        <w:jc w:val="both"/>
        <w:rPr>
          <w:rFonts w:ascii="Arial" w:eastAsia="Calibri" w:hAnsi="Arial" w:cs="Arial"/>
          <w:b/>
          <w:bCs/>
          <w:sz w:val="22"/>
          <w:szCs w:val="22"/>
          <w:lang w:val="sr-Cyrl-RS"/>
        </w:rPr>
      </w:pPr>
      <w:r w:rsidRPr="001A48AE">
        <w:rPr>
          <w:rFonts w:ascii="Arial" w:eastAsia="Calibri" w:hAnsi="Arial" w:cs="Arial"/>
          <w:sz w:val="22"/>
          <w:szCs w:val="22"/>
          <w:lang w:val="sr-Cyrl-RS"/>
        </w:rPr>
        <w:t>Предмет унапређења по овој ја</w:t>
      </w:r>
      <w:r w:rsidR="00640B60">
        <w:rPr>
          <w:rFonts w:ascii="Arial" w:eastAsia="Calibri" w:hAnsi="Arial" w:cs="Arial"/>
          <w:sz w:val="22"/>
          <w:szCs w:val="22"/>
          <w:lang w:val="sr-Cyrl-RS"/>
        </w:rPr>
        <w:t xml:space="preserve">вној набавци је VSS ORD Систем. </w:t>
      </w:r>
      <w:r w:rsidRPr="001A48AE">
        <w:rPr>
          <w:rFonts w:ascii="Arial" w:eastAsia="Calibri" w:hAnsi="Arial" w:cs="Arial"/>
          <w:sz w:val="22"/>
          <w:szCs w:val="22"/>
          <w:lang w:val="sr-Cyrl-RS"/>
        </w:rPr>
        <w:t xml:space="preserve">Понуђач је дужан да као носилац ауторских права, Наручиоцу обезбеди не ексклузивно и непреносиво право на коришћење </w:t>
      </w:r>
      <w:r w:rsidRPr="001A48AE">
        <w:rPr>
          <w:rFonts w:ascii="Arial" w:hAnsi="Arial" w:cs="Arial"/>
          <w:bCs/>
          <w:sz w:val="22"/>
          <w:szCs w:val="22"/>
          <w:lang w:val="sr-Cyrl-RS" w:eastAsia="sr-Latn-CS"/>
        </w:rPr>
        <w:t xml:space="preserve">Система за електронске </w:t>
      </w:r>
      <w:r w:rsidRPr="001A48AE">
        <w:rPr>
          <w:rFonts w:ascii="Arial" w:hAnsi="Arial" w:cs="Arial"/>
          <w:sz w:val="22"/>
          <w:szCs w:val="22"/>
          <w:lang w:val="sr-Cyrl-RS"/>
        </w:rPr>
        <w:t>RFID</w:t>
      </w:r>
      <w:r w:rsidRPr="001A48AE">
        <w:rPr>
          <w:rFonts w:ascii="Arial" w:hAnsi="Arial" w:cs="Arial"/>
          <w:bCs/>
          <w:sz w:val="22"/>
          <w:szCs w:val="22"/>
          <w:lang w:val="sr-Cyrl-RS" w:eastAsia="sr-Latn-CS"/>
        </w:rPr>
        <w:t xml:space="preserve"> пломбе</w:t>
      </w:r>
      <w:r w:rsidRPr="001A48AE">
        <w:rPr>
          <w:rFonts w:ascii="Arial" w:eastAsia="Calibri" w:hAnsi="Arial" w:cs="Arial"/>
          <w:sz w:val="22"/>
          <w:szCs w:val="22"/>
          <w:lang w:val="sr-Cyrl-RS"/>
        </w:rPr>
        <w:t xml:space="preserve"> у оквиру VSS ORD Система, које је ограничено на период извршавања услуге која је предмет ове јавне набавке, без икаквих додатних обавеза Наручиоца према носиоцу ауторских права.</w:t>
      </w:r>
    </w:p>
    <w:p w14:paraId="3A7B27DA" w14:textId="77777777" w:rsidR="001A48AE" w:rsidRPr="001A48AE" w:rsidRDefault="001A48AE" w:rsidP="001A48AE">
      <w:pPr>
        <w:spacing w:line="280" w:lineRule="atLeast"/>
        <w:jc w:val="both"/>
        <w:rPr>
          <w:rFonts w:ascii="Arial" w:hAnsi="Arial" w:cs="Arial"/>
          <w:sz w:val="22"/>
          <w:szCs w:val="22"/>
          <w:lang w:val="sr-Cyrl-RS"/>
        </w:rPr>
      </w:pPr>
    </w:p>
    <w:p w14:paraId="21B4B7D4" w14:textId="77777777" w:rsidR="001A48AE" w:rsidRPr="001A48AE" w:rsidRDefault="001A48AE" w:rsidP="001A48AE">
      <w:pPr>
        <w:pStyle w:val="AgreementPointContent"/>
        <w:spacing w:after="0" w:line="280" w:lineRule="atLeast"/>
        <w:ind w:firstLine="0"/>
        <w:rPr>
          <w:rFonts w:cs="Arial"/>
          <w:sz w:val="22"/>
          <w:szCs w:val="22"/>
          <w:lang w:val="sr-Cyrl-RS"/>
        </w:rPr>
      </w:pPr>
      <w:r w:rsidRPr="001A48AE">
        <w:rPr>
          <w:rFonts w:cs="Arial"/>
          <w:sz w:val="22"/>
          <w:szCs w:val="22"/>
          <w:lang w:val="sr-Cyrl-RS"/>
        </w:rPr>
        <w:t xml:space="preserve">Електронске RFID Пломбе </w:t>
      </w:r>
      <w:r w:rsidRPr="001A48AE">
        <w:rPr>
          <w:rFonts w:cs="Arial"/>
          <w:sz w:val="22"/>
          <w:szCs w:val="22"/>
          <w:lang w:val="hr-HR"/>
        </w:rPr>
        <w:t>су</w:t>
      </w:r>
      <w:r w:rsidRPr="001A48AE">
        <w:rPr>
          <w:rFonts w:cs="Arial"/>
          <w:sz w:val="22"/>
          <w:szCs w:val="22"/>
          <w:lang w:val="sr-Cyrl-RS"/>
        </w:rPr>
        <w:t xml:space="preserve"> RFID пасивни тагови који се налазе на трослојној (</w:t>
      </w:r>
      <w:r w:rsidRPr="001A48AE">
        <w:rPr>
          <w:rFonts w:cs="Arial"/>
          <w:sz w:val="22"/>
          <w:szCs w:val="22"/>
          <w:lang w:val="en-US"/>
        </w:rPr>
        <w:t xml:space="preserve">tamper-proof) </w:t>
      </w:r>
      <w:r w:rsidRPr="001A48AE">
        <w:rPr>
          <w:rFonts w:cs="Arial"/>
          <w:sz w:val="22"/>
          <w:szCs w:val="22"/>
          <w:lang w:val="sr-Cyrl-RS"/>
        </w:rPr>
        <w:t>налепници која је неотпорна на било какво померање или одлепљивање</w:t>
      </w:r>
      <w:r w:rsidRPr="001A48AE">
        <w:rPr>
          <w:rFonts w:cs="Arial"/>
          <w:sz w:val="22"/>
          <w:szCs w:val="22"/>
          <w:lang w:val="sr-Latn-RS"/>
        </w:rPr>
        <w:t>,</w:t>
      </w:r>
      <w:r w:rsidRPr="001A48AE">
        <w:rPr>
          <w:rFonts w:cs="Arial"/>
          <w:sz w:val="22"/>
          <w:szCs w:val="22"/>
          <w:lang w:val="sr-Cyrl-RS"/>
        </w:rPr>
        <w:t xml:space="preserve"> односно да се у таквим ситуацијама аутоматски уништи поменути пасивни RFID таг и да као таква преко Система за аутоматизацију мануелног очитавања бројила електричне енергије </w:t>
      </w:r>
      <w:r w:rsidRPr="001A48AE">
        <w:rPr>
          <w:rFonts w:cs="Arial"/>
          <w:sz w:val="22"/>
          <w:szCs w:val="22"/>
          <w:lang w:val="sr-Cyrl-RS"/>
        </w:rPr>
        <w:lastRenderedPageBreak/>
        <w:t xml:space="preserve">путем мобилних телефона даје сигнал читачима или монтерима да је рађена нека недозвољена интервенција на мерном уређају. </w:t>
      </w:r>
    </w:p>
    <w:p w14:paraId="2CFD0D7E" w14:textId="77777777" w:rsidR="001A48AE" w:rsidRPr="001A48AE" w:rsidRDefault="001A48AE" w:rsidP="001A48AE">
      <w:pPr>
        <w:pStyle w:val="AgreementPointContent"/>
        <w:spacing w:after="0" w:line="280" w:lineRule="atLeast"/>
        <w:ind w:firstLine="0"/>
        <w:rPr>
          <w:rFonts w:cs="Arial"/>
          <w:sz w:val="22"/>
          <w:szCs w:val="22"/>
          <w:lang w:val="sr-Cyrl-RS"/>
        </w:rPr>
      </w:pPr>
    </w:p>
    <w:p w14:paraId="02FB6D93" w14:textId="77777777" w:rsidR="001A48AE" w:rsidRPr="001A48AE" w:rsidRDefault="001A48AE" w:rsidP="001A48AE">
      <w:pPr>
        <w:pStyle w:val="AgreementPointContent"/>
        <w:spacing w:after="0" w:line="280" w:lineRule="atLeast"/>
        <w:ind w:firstLine="0"/>
        <w:rPr>
          <w:rFonts w:cs="Arial"/>
          <w:sz w:val="22"/>
          <w:szCs w:val="22"/>
          <w:lang w:val="sr-Cyrl-RS"/>
        </w:rPr>
      </w:pPr>
      <w:r w:rsidRPr="001A48AE">
        <w:rPr>
          <w:rFonts w:cs="Arial"/>
          <w:bCs/>
          <w:sz w:val="22"/>
          <w:szCs w:val="22"/>
          <w:lang w:val="sr-Cyrl-RS"/>
        </w:rPr>
        <w:t xml:space="preserve">Електронска RFID Пломба </w:t>
      </w:r>
      <w:r w:rsidRPr="001A48AE">
        <w:rPr>
          <w:rFonts w:cs="Arial"/>
          <w:sz w:val="22"/>
          <w:szCs w:val="22"/>
          <w:lang w:val="sr-Cyrl-RS"/>
        </w:rPr>
        <w:t xml:space="preserve">се поставља лепљењем на састав кутијице са напонским кабловима на електричном бројилу и тела бројила, тако да свако скидање једног или другог поклопца на бројилу буде евидентирано. Свако скидања или померање кутије са напонским кабловима са електричном бројилу треба да кида налепницу са </w:t>
      </w:r>
      <w:r w:rsidRPr="001A48AE">
        <w:rPr>
          <w:rFonts w:cs="Arial"/>
          <w:bCs/>
          <w:sz w:val="22"/>
          <w:szCs w:val="22"/>
          <w:lang w:val="sr-Cyrl-RS"/>
        </w:rPr>
        <w:t>Електронском RFID Пломбом</w:t>
      </w:r>
      <w:r w:rsidRPr="001A48AE">
        <w:rPr>
          <w:rFonts w:cs="Arial"/>
          <w:b/>
          <w:bCs/>
          <w:sz w:val="22"/>
          <w:szCs w:val="22"/>
          <w:lang w:val="sr-Cyrl-RS"/>
        </w:rPr>
        <w:t xml:space="preserve"> </w:t>
      </w:r>
      <w:r w:rsidRPr="001A48AE">
        <w:rPr>
          <w:rFonts w:cs="Arial"/>
          <w:sz w:val="22"/>
          <w:szCs w:val="22"/>
          <w:lang w:val="sr-Cyrl-RS"/>
        </w:rPr>
        <w:t>и уништава пасивни RFID таг који приликом читања путем RFID читача јавља да је неко неауторизовано интервенисао на електричном бројилу (отварао бројило), те да исто мора да буде прегледано (баждарено и сл.) и поново заштићено.</w:t>
      </w:r>
    </w:p>
    <w:p w14:paraId="02A748DE" w14:textId="77777777" w:rsidR="001A48AE" w:rsidRPr="001A48AE" w:rsidRDefault="001A48AE" w:rsidP="001A48AE">
      <w:pPr>
        <w:pStyle w:val="AgreementPointContent"/>
        <w:spacing w:after="0" w:line="280" w:lineRule="atLeast"/>
        <w:ind w:firstLine="0"/>
        <w:rPr>
          <w:rFonts w:cs="Arial"/>
          <w:sz w:val="22"/>
          <w:szCs w:val="22"/>
          <w:lang w:val="sr-Cyrl-RS"/>
        </w:rPr>
      </w:pPr>
    </w:p>
    <w:p w14:paraId="66A3236C" w14:textId="21895515" w:rsidR="001A48AE" w:rsidRPr="001A48AE" w:rsidRDefault="001A48AE" w:rsidP="001A48AE">
      <w:pPr>
        <w:pStyle w:val="AgreementPointContent"/>
        <w:spacing w:after="0" w:line="280" w:lineRule="atLeast"/>
        <w:ind w:firstLine="0"/>
        <w:rPr>
          <w:rFonts w:cs="Arial"/>
          <w:b/>
          <w:sz w:val="22"/>
          <w:szCs w:val="22"/>
          <w:lang w:val="sr-Cyrl-RS"/>
        </w:rPr>
      </w:pPr>
      <w:r>
        <w:rPr>
          <w:rFonts w:cs="Arial"/>
          <w:b/>
          <w:sz w:val="22"/>
          <w:szCs w:val="22"/>
          <w:lang w:val="en-US"/>
        </w:rPr>
        <w:t xml:space="preserve">5.2.  </w:t>
      </w:r>
      <w:r w:rsidRPr="001A48AE">
        <w:rPr>
          <w:rFonts w:cs="Arial"/>
          <w:b/>
          <w:sz w:val="22"/>
          <w:szCs w:val="22"/>
          <w:lang w:val="sr-Cyrl-RS"/>
        </w:rPr>
        <w:t xml:space="preserve">СПЕЦИФИКАЦИЈА И ТЕХНИЧКЕ КАРАКТЕРИСТИКЕ </w:t>
      </w:r>
    </w:p>
    <w:p w14:paraId="1B92CE9B" w14:textId="77777777" w:rsidR="001A48AE" w:rsidRPr="001A48AE" w:rsidRDefault="001A48AE" w:rsidP="001A48AE">
      <w:pPr>
        <w:pStyle w:val="AgreementPointContent"/>
        <w:spacing w:after="0" w:line="280" w:lineRule="atLeast"/>
        <w:ind w:firstLine="0"/>
        <w:rPr>
          <w:rFonts w:cs="Arial"/>
          <w:sz w:val="22"/>
          <w:szCs w:val="22"/>
          <w:lang w:val="sr-Cyrl-RS"/>
        </w:rPr>
      </w:pPr>
    </w:p>
    <w:p w14:paraId="6A0CE37A" w14:textId="77777777" w:rsidR="001A48AE" w:rsidRPr="001A48AE" w:rsidRDefault="001A48AE" w:rsidP="001A48AE">
      <w:pPr>
        <w:spacing w:line="280" w:lineRule="atLeast"/>
        <w:jc w:val="both"/>
        <w:rPr>
          <w:rFonts w:ascii="Arial" w:hAnsi="Arial" w:cs="Arial"/>
          <w:sz w:val="22"/>
          <w:szCs w:val="22"/>
          <w:lang w:val="sr-Cyrl-RS"/>
        </w:rPr>
      </w:pPr>
      <w:r w:rsidRPr="001A48AE">
        <w:rPr>
          <w:rFonts w:ascii="Arial" w:hAnsi="Arial" w:cs="Arial"/>
          <w:sz w:val="22"/>
          <w:szCs w:val="22"/>
          <w:lang w:val="sr-Cyrl-RS"/>
        </w:rPr>
        <w:t>Имплементација Пројекта аутоматизације очитавања бројила електричне енергије – Систем за електронске RFID пломбе (у даљем тексту: Систем за електронске RFID пломбе) у оквиру унапређења експлоатације Система за аутоматизацију мануелног очитавања бројила електричне енергије путем мобилних телефона (у даљем тексту: Систем за очитавање електричних бројила) треба да обезбеди следећи функционални ток:</w:t>
      </w:r>
    </w:p>
    <w:p w14:paraId="0B7FB0FD" w14:textId="77777777" w:rsidR="001A48AE" w:rsidRPr="001A48AE" w:rsidRDefault="001A48AE" w:rsidP="00DC4A29">
      <w:pPr>
        <w:pStyle w:val="AgreementPointContent"/>
        <w:numPr>
          <w:ilvl w:val="0"/>
          <w:numId w:val="35"/>
        </w:numPr>
        <w:spacing w:after="0" w:line="280" w:lineRule="atLeast"/>
        <w:rPr>
          <w:rFonts w:cs="Arial"/>
          <w:sz w:val="22"/>
          <w:szCs w:val="22"/>
          <w:lang w:val="sr-Cyrl-RS"/>
        </w:rPr>
      </w:pPr>
      <w:r w:rsidRPr="001A48AE">
        <w:rPr>
          <w:rFonts w:cs="Arial"/>
          <w:sz w:val="22"/>
          <w:szCs w:val="22"/>
          <w:lang w:val="sr-Cyrl-RS"/>
        </w:rPr>
        <w:t>Електронске RFID пломбе се постављају на сва бројила електричне енергије и врши се везивање јединственог (уникатног) ID броја пломбе са бројем конкретног бројила у базама података WEB сервера Система за очитавање електричних бројила</w:t>
      </w:r>
      <w:r w:rsidRPr="001A48AE">
        <w:rPr>
          <w:rFonts w:cs="Arial"/>
          <w:sz w:val="22"/>
          <w:szCs w:val="22"/>
          <w:lang w:val="en-US"/>
        </w:rPr>
        <w:t xml:space="preserve"> </w:t>
      </w:r>
      <w:r w:rsidRPr="001A48AE">
        <w:rPr>
          <w:rFonts w:cs="Arial"/>
          <w:sz w:val="22"/>
          <w:szCs w:val="22"/>
          <w:lang w:val="sr-Cyrl-RS"/>
        </w:rPr>
        <w:t>у оквиру организационе јединице за дистрибуцију електричне енергије.</w:t>
      </w:r>
    </w:p>
    <w:p w14:paraId="3CB5A271" w14:textId="77777777" w:rsidR="001A48AE" w:rsidRPr="001A48AE" w:rsidRDefault="001A48AE" w:rsidP="00DC4A29">
      <w:pPr>
        <w:pStyle w:val="AgreementPointContent"/>
        <w:numPr>
          <w:ilvl w:val="0"/>
          <w:numId w:val="35"/>
        </w:numPr>
        <w:spacing w:after="0" w:line="280" w:lineRule="atLeast"/>
        <w:rPr>
          <w:rFonts w:cs="Arial"/>
          <w:sz w:val="22"/>
          <w:szCs w:val="22"/>
          <w:lang w:val="sr-Cyrl-RS"/>
        </w:rPr>
      </w:pPr>
      <w:r w:rsidRPr="001A48AE">
        <w:rPr>
          <w:rFonts w:cs="Arial"/>
          <w:sz w:val="22"/>
          <w:szCs w:val="22"/>
          <w:lang w:val="sr-Cyrl-RS"/>
        </w:rPr>
        <w:t>Читачке листе Система за очитавање електричних бројила садрже податке о јединственом ID броју Електронских RFID Пломби за сва бројила са те листе.</w:t>
      </w:r>
    </w:p>
    <w:p w14:paraId="1F259C4C" w14:textId="77777777" w:rsidR="001A48AE" w:rsidRPr="001A48AE" w:rsidRDefault="001A48AE" w:rsidP="00DC4A29">
      <w:pPr>
        <w:pStyle w:val="AgreementPointContent"/>
        <w:numPr>
          <w:ilvl w:val="0"/>
          <w:numId w:val="35"/>
        </w:numPr>
        <w:spacing w:after="0" w:line="280" w:lineRule="atLeast"/>
        <w:rPr>
          <w:rFonts w:cs="Arial"/>
          <w:sz w:val="22"/>
          <w:szCs w:val="22"/>
          <w:lang w:val="sr-Cyrl-RS"/>
        </w:rPr>
      </w:pPr>
      <w:r w:rsidRPr="001A48AE">
        <w:rPr>
          <w:rFonts w:cs="Arial"/>
          <w:sz w:val="22"/>
          <w:szCs w:val="22"/>
          <w:lang w:val="sr-Cyrl-RS"/>
        </w:rPr>
        <w:t>Читачи путем софтверске апликације на мобилним телефонима приликом очитавања бројила врше проверу исправности Електронских RFID пломби за свако бројило преко RFID читача на мобилним телефонима. Свака не регуларна ситуација, као што је оштећена, односно уништена RFID пломба се аутоматски евидентира у софтверској апликацији мобилног телефона.</w:t>
      </w:r>
    </w:p>
    <w:p w14:paraId="00E9E1E3" w14:textId="77777777" w:rsidR="001A48AE" w:rsidRPr="001A48AE" w:rsidRDefault="001A48AE" w:rsidP="00DC4A29">
      <w:pPr>
        <w:pStyle w:val="AgreementPointContent"/>
        <w:numPr>
          <w:ilvl w:val="0"/>
          <w:numId w:val="35"/>
        </w:numPr>
        <w:spacing w:after="0" w:line="280" w:lineRule="atLeast"/>
        <w:rPr>
          <w:rFonts w:cs="Arial"/>
          <w:sz w:val="22"/>
          <w:szCs w:val="22"/>
          <w:lang w:val="sr-Cyrl-RS"/>
        </w:rPr>
      </w:pPr>
      <w:r w:rsidRPr="001A48AE">
        <w:rPr>
          <w:rFonts w:cs="Arial"/>
          <w:sz w:val="22"/>
          <w:szCs w:val="22"/>
          <w:lang w:val="sr-Cyrl-RS"/>
        </w:rPr>
        <w:t>Очитани подаци о потрошњи електричне енергије са фотографијама и подацима о техничкој исправности пломби на терену (са посебном евиденцијом уништених пломби) се преносе са мобилних телефона преко FTP сервера на WEB сервер Система за очитавање електричних бројила путем интернет конекције.</w:t>
      </w:r>
    </w:p>
    <w:p w14:paraId="278B5F83" w14:textId="77777777" w:rsidR="001A48AE" w:rsidRPr="001A48AE" w:rsidRDefault="001A48AE" w:rsidP="00DC4A29">
      <w:pPr>
        <w:pStyle w:val="AgreementPointContent"/>
        <w:numPr>
          <w:ilvl w:val="0"/>
          <w:numId w:val="35"/>
        </w:numPr>
        <w:spacing w:after="0" w:line="280" w:lineRule="atLeast"/>
        <w:rPr>
          <w:rFonts w:cs="Arial"/>
          <w:sz w:val="22"/>
          <w:szCs w:val="22"/>
          <w:lang w:val="sr-Cyrl-RS"/>
        </w:rPr>
      </w:pPr>
      <w:r w:rsidRPr="001A48AE">
        <w:rPr>
          <w:rFonts w:cs="Arial"/>
          <w:sz w:val="22"/>
          <w:szCs w:val="22"/>
          <w:lang w:val="sr-Cyrl-RS"/>
        </w:rPr>
        <w:t>Контролори у организационим јединицама за дистрибуцију електричне енергије на WEB серверу Система за очитавање електричних бројила путем контролорске апликације врше контролу евидентираних података о потрошњи електричне енергије визуелним упаривањем са фотографијама истих и издају налоге за ванредну контролу бројила на којима је евидентирано скидање пломби са налогом за постављањем нових пломби.</w:t>
      </w:r>
    </w:p>
    <w:p w14:paraId="28DBF836" w14:textId="77777777" w:rsidR="001A48AE" w:rsidRPr="001A48AE" w:rsidRDefault="001A48AE" w:rsidP="00DC4A29">
      <w:pPr>
        <w:pStyle w:val="AgreementPointContent"/>
        <w:numPr>
          <w:ilvl w:val="0"/>
          <w:numId w:val="35"/>
        </w:numPr>
        <w:spacing w:after="0" w:line="280" w:lineRule="atLeast"/>
        <w:rPr>
          <w:rFonts w:cs="Arial"/>
          <w:sz w:val="22"/>
          <w:szCs w:val="22"/>
          <w:lang w:val="sr-Cyrl-RS"/>
        </w:rPr>
      </w:pPr>
      <w:r w:rsidRPr="001A48AE">
        <w:rPr>
          <w:rFonts w:cs="Arial"/>
          <w:sz w:val="22"/>
          <w:szCs w:val="22"/>
          <w:lang w:val="sr-Cyrl-RS"/>
        </w:rPr>
        <w:t xml:space="preserve">Издати налози за постављање или скидање/замену пломби на терену заједно са свим релевантним подацима </w:t>
      </w:r>
      <w:r w:rsidRPr="001A48AE">
        <w:rPr>
          <w:rFonts w:cs="Arial"/>
          <w:sz w:val="22"/>
          <w:szCs w:val="22"/>
          <w:lang w:val="sr-Latn-RS"/>
        </w:rPr>
        <w:t xml:space="preserve">o </w:t>
      </w:r>
      <w:r w:rsidRPr="001A48AE">
        <w:rPr>
          <w:rFonts w:cs="Arial"/>
          <w:sz w:val="22"/>
          <w:szCs w:val="22"/>
          <w:lang w:val="sr-Cyrl-RS"/>
        </w:rPr>
        <w:t>потрошачима електричне енергије (подаци о последњем очитавању са фотографијама и сви технички подаци о бројилима)  се смештају на посебне базе података у оквиру WEB сервера Система за очитавање електричних бројила.</w:t>
      </w:r>
    </w:p>
    <w:p w14:paraId="19CE09DF" w14:textId="77777777" w:rsidR="001A48AE" w:rsidRPr="001A48AE" w:rsidRDefault="001A48AE" w:rsidP="00DC4A29">
      <w:pPr>
        <w:pStyle w:val="AgreementPointContent"/>
        <w:numPr>
          <w:ilvl w:val="0"/>
          <w:numId w:val="35"/>
        </w:numPr>
        <w:spacing w:after="0" w:line="280" w:lineRule="atLeast"/>
        <w:rPr>
          <w:rFonts w:cs="Arial"/>
          <w:sz w:val="22"/>
          <w:szCs w:val="22"/>
          <w:lang w:val="sr-Cyrl-RS"/>
        </w:rPr>
      </w:pPr>
      <w:r w:rsidRPr="001A48AE">
        <w:rPr>
          <w:rFonts w:cs="Arial"/>
          <w:sz w:val="22"/>
          <w:szCs w:val="22"/>
          <w:lang w:val="sr-Cyrl-RS"/>
        </w:rPr>
        <w:t xml:space="preserve">На основу горе наведених података о Електронским RFID пломбама и фотографија бројила радници баждарнице за бројила електричне енергије путем контролорске апликације на WEB серверу Система за очитавање електричних бројила врше посебну визуелну контролу техничке исправности, оштећења и </w:t>
      </w:r>
      <w:r w:rsidRPr="001A48AE">
        <w:rPr>
          <w:rFonts w:cs="Arial"/>
          <w:sz w:val="22"/>
          <w:szCs w:val="22"/>
          <w:lang w:val="sr-Cyrl-RS"/>
        </w:rPr>
        <w:lastRenderedPageBreak/>
        <w:t>укупног стања бројила са евидентираним скинутим/уништеним пломбама преко фотографија о техничкој не/исправности бројила;</w:t>
      </w:r>
    </w:p>
    <w:p w14:paraId="105D6E78" w14:textId="77777777" w:rsidR="001A48AE" w:rsidRPr="001A48AE" w:rsidRDefault="001A48AE" w:rsidP="00DC4A29">
      <w:pPr>
        <w:pStyle w:val="AgreementPointContent"/>
        <w:numPr>
          <w:ilvl w:val="0"/>
          <w:numId w:val="35"/>
        </w:numPr>
        <w:spacing w:after="0" w:line="280" w:lineRule="atLeast"/>
        <w:rPr>
          <w:rFonts w:cs="Arial"/>
          <w:sz w:val="22"/>
          <w:szCs w:val="22"/>
          <w:lang w:val="sr-Cyrl-RS"/>
        </w:rPr>
      </w:pPr>
      <w:r w:rsidRPr="001A48AE">
        <w:rPr>
          <w:rFonts w:cs="Arial"/>
          <w:sz w:val="22"/>
          <w:szCs w:val="22"/>
          <w:lang w:val="sr-Cyrl-RS"/>
        </w:rPr>
        <w:t>Радници баждарнице за бројила електричне енергије након завршене контроле техничке исправности бројила генеришу радне налоге за интервенције на терену у смислу постављања пломби за нова бројила или замене оштећених/уништених пломби са новим пломбама за постојећа бројила које се постављају на терену.</w:t>
      </w:r>
    </w:p>
    <w:p w14:paraId="6B63A122" w14:textId="77777777" w:rsidR="001A48AE" w:rsidRPr="001A48AE" w:rsidRDefault="001A48AE" w:rsidP="00DC4A29">
      <w:pPr>
        <w:pStyle w:val="AgreementPointContent"/>
        <w:numPr>
          <w:ilvl w:val="0"/>
          <w:numId w:val="35"/>
        </w:numPr>
        <w:spacing w:after="0" w:line="280" w:lineRule="atLeast"/>
        <w:rPr>
          <w:rFonts w:cs="Arial"/>
          <w:sz w:val="22"/>
          <w:szCs w:val="22"/>
          <w:lang w:val="sr-Cyrl-RS"/>
        </w:rPr>
      </w:pPr>
      <w:r w:rsidRPr="001A48AE">
        <w:rPr>
          <w:rFonts w:cs="Arial"/>
          <w:sz w:val="22"/>
          <w:szCs w:val="22"/>
          <w:lang w:val="sr-Cyrl-RS"/>
        </w:rPr>
        <w:t>Монтери приликом постављања нових Електронских RFID пломби на терену користе софтверску апликацију на мобилном телефону за евидентирање и постављање пломби која на аутоматизован начин везује ново постављену пломбу са конкретним бројилом електричне енергије. Приликом постављања пломбе монтери на аутоматизован начин уносе податке о интервенцији, прављењем фотографија о техничкој не/исправности бројила и мерног места, са GPS адресом (координатом) и записом о техничком стању бројила као и ситуацијама које су присутне на терену.</w:t>
      </w:r>
    </w:p>
    <w:p w14:paraId="68298C00" w14:textId="77777777" w:rsidR="001A48AE" w:rsidRPr="001A48AE" w:rsidRDefault="001A48AE" w:rsidP="00DC4A29">
      <w:pPr>
        <w:pStyle w:val="AgreementPointContent"/>
        <w:numPr>
          <w:ilvl w:val="0"/>
          <w:numId w:val="35"/>
        </w:numPr>
        <w:spacing w:after="0" w:line="280" w:lineRule="atLeast"/>
        <w:rPr>
          <w:rFonts w:cs="Arial"/>
          <w:sz w:val="22"/>
          <w:szCs w:val="22"/>
          <w:lang w:val="sr-Cyrl-RS"/>
        </w:rPr>
      </w:pPr>
      <w:r w:rsidRPr="001A48AE">
        <w:rPr>
          <w:rFonts w:cs="Arial"/>
          <w:sz w:val="22"/>
          <w:szCs w:val="22"/>
          <w:lang w:val="sr-Cyrl-RS"/>
        </w:rPr>
        <w:t>Подаци о интервенцијама на терену (постављање и скидање пломби) са фотографијама и подацима о техничкој исправности самих бројила на терену преносе се са мобилних телефона преко FTP сервера на WEB сервер Система за очитавање електричних бројила путем интернет конекције.</w:t>
      </w:r>
    </w:p>
    <w:p w14:paraId="1CECBAC9" w14:textId="77777777" w:rsidR="001A48AE" w:rsidRPr="001A48AE" w:rsidRDefault="001A48AE" w:rsidP="001A48AE">
      <w:pPr>
        <w:pStyle w:val="AgreementPointContent"/>
        <w:spacing w:after="0" w:line="280" w:lineRule="atLeast"/>
        <w:ind w:firstLine="0"/>
        <w:rPr>
          <w:rFonts w:cs="Arial"/>
          <w:sz w:val="22"/>
          <w:szCs w:val="22"/>
          <w:lang w:val="sr-Cyrl-RS"/>
        </w:rPr>
      </w:pPr>
    </w:p>
    <w:p w14:paraId="40C6823E" w14:textId="77777777" w:rsidR="001A48AE" w:rsidRPr="001A48AE" w:rsidRDefault="001A48AE" w:rsidP="001A48AE">
      <w:pPr>
        <w:pStyle w:val="AgreementPointContent"/>
        <w:spacing w:after="0" w:line="280" w:lineRule="atLeast"/>
        <w:ind w:firstLine="0"/>
        <w:rPr>
          <w:rFonts w:cs="Arial"/>
          <w:sz w:val="22"/>
          <w:szCs w:val="22"/>
          <w:lang w:val="sr-Cyrl-RS"/>
        </w:rPr>
      </w:pPr>
      <w:r w:rsidRPr="001A48AE">
        <w:rPr>
          <w:rFonts w:cs="Arial"/>
          <w:sz w:val="22"/>
          <w:szCs w:val="22"/>
          <w:lang w:val="sr-Cyrl-RS"/>
        </w:rPr>
        <w:t xml:space="preserve">За имплементацију Система за Електронске RFID Пломбе у Систем за аутоматизацију мануелног очитавања бројила електричне енергије путем мобилних телефона - VSS ORD </w:t>
      </w:r>
      <w:r w:rsidRPr="001A48AE">
        <w:rPr>
          <w:rFonts w:cs="Arial"/>
          <w:sz w:val="22"/>
          <w:szCs w:val="22"/>
          <w:lang w:val="hr-HR"/>
        </w:rPr>
        <w:t>Систем</w:t>
      </w:r>
      <w:r w:rsidRPr="001A48AE">
        <w:rPr>
          <w:rFonts w:cs="Arial"/>
          <w:sz w:val="22"/>
          <w:szCs w:val="22"/>
          <w:lang w:val="sr-Cyrl-RS"/>
        </w:rPr>
        <w:t xml:space="preserve"> потребно је обезбедити следеће хардверско-софтверске елементе: </w:t>
      </w:r>
    </w:p>
    <w:p w14:paraId="1A7F5A78" w14:textId="77777777" w:rsidR="001A48AE" w:rsidRPr="001A48AE" w:rsidRDefault="001A48AE" w:rsidP="00DC4A29">
      <w:pPr>
        <w:pStyle w:val="AgreementPointContent"/>
        <w:numPr>
          <w:ilvl w:val="0"/>
          <w:numId w:val="28"/>
        </w:numPr>
        <w:spacing w:after="0" w:line="280" w:lineRule="atLeast"/>
        <w:rPr>
          <w:rFonts w:cs="Arial"/>
          <w:sz w:val="22"/>
          <w:szCs w:val="22"/>
          <w:lang w:val="sr-Cyrl-RS"/>
        </w:rPr>
      </w:pPr>
      <w:r w:rsidRPr="001A48AE">
        <w:rPr>
          <w:rFonts w:cs="Arial"/>
          <w:sz w:val="22"/>
          <w:szCs w:val="22"/>
          <w:lang w:val="sr-Cyrl-RS"/>
        </w:rPr>
        <w:t>Електронске RFID Пломбе у облику tamper proof налепница на којима се налази UHF RFID пасивни таг, генерације 2 и класе 2;</w:t>
      </w:r>
    </w:p>
    <w:p w14:paraId="22BE6E2F" w14:textId="77777777" w:rsidR="001A48AE" w:rsidRPr="001A48AE" w:rsidRDefault="001A48AE" w:rsidP="00DC4A29">
      <w:pPr>
        <w:pStyle w:val="AgreementPointContent"/>
        <w:numPr>
          <w:ilvl w:val="0"/>
          <w:numId w:val="28"/>
        </w:numPr>
        <w:spacing w:after="0" w:line="280" w:lineRule="atLeast"/>
        <w:rPr>
          <w:rFonts w:cs="Arial"/>
          <w:sz w:val="22"/>
          <w:szCs w:val="22"/>
          <w:lang w:val="sr-Cyrl-RS"/>
        </w:rPr>
      </w:pPr>
      <w:r w:rsidRPr="001A48AE">
        <w:rPr>
          <w:rFonts w:cs="Arial"/>
          <w:sz w:val="22"/>
          <w:szCs w:val="22"/>
          <w:lang w:val="sr-Cyrl-RS"/>
        </w:rPr>
        <w:t xml:space="preserve">Мобилни телефони – користи се постојећа хардверска инфраструктура Система за очитавање електричних бројила VSS ORD </w:t>
      </w:r>
      <w:r w:rsidRPr="001A48AE">
        <w:rPr>
          <w:rFonts w:cs="Arial"/>
          <w:sz w:val="22"/>
          <w:szCs w:val="22"/>
          <w:lang w:val="hr-HR"/>
        </w:rPr>
        <w:t>Система</w:t>
      </w:r>
      <w:r w:rsidRPr="001A48AE">
        <w:rPr>
          <w:rFonts w:cs="Arial"/>
          <w:sz w:val="22"/>
          <w:szCs w:val="22"/>
          <w:lang w:val="sr-Cyrl-RS"/>
        </w:rPr>
        <w:t>;</w:t>
      </w:r>
    </w:p>
    <w:p w14:paraId="7E95CA93" w14:textId="77777777" w:rsidR="001A48AE" w:rsidRPr="001A48AE" w:rsidRDefault="001A48AE" w:rsidP="00DC4A29">
      <w:pPr>
        <w:pStyle w:val="AgreementPointContent"/>
        <w:numPr>
          <w:ilvl w:val="0"/>
          <w:numId w:val="28"/>
        </w:numPr>
        <w:spacing w:after="0" w:line="280" w:lineRule="atLeast"/>
        <w:rPr>
          <w:rFonts w:cs="Arial"/>
          <w:sz w:val="22"/>
          <w:szCs w:val="22"/>
          <w:lang w:val="sr-Cyrl-RS"/>
        </w:rPr>
      </w:pPr>
      <w:r w:rsidRPr="001A48AE">
        <w:rPr>
          <w:rFonts w:cs="Arial"/>
          <w:sz w:val="22"/>
          <w:szCs w:val="22"/>
          <w:lang w:val="sr-Cyrl-RS"/>
        </w:rPr>
        <w:t xml:space="preserve">RFID читачи у облику </w:t>
      </w:r>
      <w:r w:rsidRPr="001A48AE">
        <w:rPr>
          <w:rFonts w:cs="Arial"/>
          <w:sz w:val="22"/>
          <w:szCs w:val="22"/>
          <w:lang w:val="sr-Latn-RS"/>
        </w:rPr>
        <w:t>dongle-a</w:t>
      </w:r>
      <w:r w:rsidRPr="001A48AE">
        <w:rPr>
          <w:rFonts w:cs="Arial"/>
          <w:sz w:val="22"/>
          <w:szCs w:val="22"/>
          <w:lang w:val="sr-Cyrl-RS"/>
        </w:rPr>
        <w:t xml:space="preserve"> за мобилне телефоне за без контактно читање пасивног тага на Електронској RFID Пломби;</w:t>
      </w:r>
    </w:p>
    <w:p w14:paraId="538970DF" w14:textId="77777777" w:rsidR="001A48AE" w:rsidRPr="001A48AE" w:rsidRDefault="001A48AE" w:rsidP="00DC4A29">
      <w:pPr>
        <w:pStyle w:val="AgreementPointContent"/>
        <w:numPr>
          <w:ilvl w:val="0"/>
          <w:numId w:val="28"/>
        </w:numPr>
        <w:spacing w:after="0" w:line="280" w:lineRule="atLeast"/>
        <w:rPr>
          <w:rFonts w:cs="Arial"/>
          <w:sz w:val="22"/>
          <w:szCs w:val="22"/>
          <w:lang w:val="sr-Cyrl-RS"/>
        </w:rPr>
      </w:pPr>
      <w:r w:rsidRPr="001A48AE">
        <w:rPr>
          <w:rFonts w:cs="Arial"/>
          <w:sz w:val="22"/>
          <w:szCs w:val="22"/>
          <w:lang w:val="sr-Cyrl-RS"/>
        </w:rPr>
        <w:t xml:space="preserve">Једног FTP и WEB сервера за евидентирање и ажурирање података о Електронској RFID Пломби - користи се постојећа хардверска инфраструктура Система за очитавање електричних бројила VSS ORD </w:t>
      </w:r>
      <w:r w:rsidRPr="001A48AE">
        <w:rPr>
          <w:rFonts w:cs="Arial"/>
          <w:sz w:val="22"/>
          <w:szCs w:val="22"/>
          <w:lang w:val="hr-HR"/>
        </w:rPr>
        <w:t>Система</w:t>
      </w:r>
      <w:r w:rsidRPr="001A48AE">
        <w:rPr>
          <w:rFonts w:cs="Arial"/>
          <w:sz w:val="22"/>
          <w:szCs w:val="22"/>
          <w:lang w:val="sr-Cyrl-RS"/>
        </w:rPr>
        <w:t>;</w:t>
      </w:r>
    </w:p>
    <w:p w14:paraId="5ABC046F" w14:textId="77777777" w:rsidR="001A48AE" w:rsidRPr="001A48AE" w:rsidRDefault="001A48AE" w:rsidP="00DC4A29">
      <w:pPr>
        <w:pStyle w:val="AgreementPointContent"/>
        <w:numPr>
          <w:ilvl w:val="0"/>
          <w:numId w:val="28"/>
        </w:numPr>
        <w:spacing w:after="0" w:line="280" w:lineRule="atLeast"/>
        <w:rPr>
          <w:rFonts w:cs="Arial"/>
          <w:sz w:val="22"/>
          <w:szCs w:val="22"/>
          <w:lang w:val="sr-Cyrl-RS"/>
        </w:rPr>
      </w:pPr>
      <w:r w:rsidRPr="001A48AE">
        <w:rPr>
          <w:rFonts w:cs="Arial"/>
          <w:sz w:val="22"/>
          <w:szCs w:val="22"/>
          <w:lang w:val="sr-Cyrl-RS"/>
        </w:rPr>
        <w:t xml:space="preserve">Диспечерске софтверске апликације на WEB серверу, која омогућава евидентирање, ажурирање података о Електронским RFID пломбама, задуживање и раздуживање монтера са пломбама - користи се постојећа хардверска инфраструктура Система за очитавање електричних бројила VSS ORD </w:t>
      </w:r>
      <w:r w:rsidRPr="001A48AE">
        <w:rPr>
          <w:rFonts w:cs="Arial"/>
          <w:sz w:val="22"/>
          <w:szCs w:val="22"/>
          <w:lang w:val="hr-HR"/>
        </w:rPr>
        <w:t>Система</w:t>
      </w:r>
      <w:r w:rsidRPr="001A48AE">
        <w:rPr>
          <w:rFonts w:cs="Arial"/>
          <w:sz w:val="22"/>
          <w:szCs w:val="22"/>
          <w:lang w:val="sr-Cyrl-RS"/>
        </w:rPr>
        <w:t>;</w:t>
      </w:r>
    </w:p>
    <w:p w14:paraId="7A0305F7" w14:textId="77777777" w:rsidR="001A48AE" w:rsidRPr="001A48AE" w:rsidRDefault="001A48AE" w:rsidP="00DC4A29">
      <w:pPr>
        <w:pStyle w:val="AgreementPointContent"/>
        <w:numPr>
          <w:ilvl w:val="0"/>
          <w:numId w:val="28"/>
        </w:numPr>
        <w:spacing w:after="0" w:line="280" w:lineRule="atLeast"/>
        <w:rPr>
          <w:rFonts w:cs="Arial"/>
          <w:sz w:val="22"/>
          <w:szCs w:val="22"/>
          <w:lang w:val="sr-Cyrl-RS"/>
        </w:rPr>
      </w:pPr>
      <w:r w:rsidRPr="001A48AE">
        <w:rPr>
          <w:rFonts w:cs="Arial"/>
          <w:sz w:val="22"/>
          <w:szCs w:val="22"/>
          <w:lang w:val="sr-Cyrl-RS"/>
        </w:rPr>
        <w:t xml:space="preserve">Софтверске апликације на мобилном телефону и FTP серверу и која врши аутоматизован пренос путем јавне интернет или WiFi конекције  података о постављеним, уклоњеним, оштећеним, уништеним Електронским RFID Пломбама у базе података о бројилима електричне енергије - користи се постојећа хардверска инфраструктура Система за очитавање електричних бројила VSS ORD </w:t>
      </w:r>
      <w:r w:rsidRPr="001A48AE">
        <w:rPr>
          <w:rFonts w:cs="Arial"/>
          <w:sz w:val="22"/>
          <w:szCs w:val="22"/>
          <w:lang w:val="hr-HR"/>
        </w:rPr>
        <w:t>Система</w:t>
      </w:r>
      <w:r w:rsidRPr="001A48AE">
        <w:rPr>
          <w:rFonts w:cs="Arial"/>
          <w:sz w:val="22"/>
          <w:szCs w:val="22"/>
          <w:lang w:val="sr-Cyrl-RS"/>
        </w:rPr>
        <w:t>;</w:t>
      </w:r>
    </w:p>
    <w:p w14:paraId="6108C74B" w14:textId="77777777" w:rsidR="001A48AE" w:rsidRPr="001A48AE" w:rsidRDefault="001A48AE" w:rsidP="00DC4A29">
      <w:pPr>
        <w:pStyle w:val="AgreementPointContent"/>
        <w:numPr>
          <w:ilvl w:val="0"/>
          <w:numId w:val="28"/>
        </w:numPr>
        <w:spacing w:after="0" w:line="280" w:lineRule="atLeast"/>
        <w:rPr>
          <w:rFonts w:cs="Arial"/>
          <w:sz w:val="22"/>
          <w:szCs w:val="22"/>
          <w:lang w:val="sr-Cyrl-RS"/>
        </w:rPr>
      </w:pPr>
      <w:r w:rsidRPr="001A48AE">
        <w:rPr>
          <w:rFonts w:cs="Arial"/>
          <w:sz w:val="22"/>
          <w:szCs w:val="22"/>
          <w:lang w:val="sr-Cyrl-RS"/>
        </w:rPr>
        <w:t xml:space="preserve">Софтверске апликације која се извршава на мобилном телефону за без контактно очитавање Електронских RFID Пломби које су постављене на бројила електричне енергије, са могућношћу постављања или уклањања пломби и функционалним евидентирањем сваке интервенције путем фотографије и записа о техничком стању бројила као и ситуација које су присутне на терену приликом таквих интервенција на бројилима електричне енергије - користи се постојећа хардверска инфраструктура Система за очитавање електричних бројила VSS ORD </w:t>
      </w:r>
      <w:r w:rsidRPr="001A48AE">
        <w:rPr>
          <w:rFonts w:cs="Arial"/>
          <w:sz w:val="22"/>
          <w:szCs w:val="22"/>
          <w:lang w:val="hr-HR"/>
        </w:rPr>
        <w:t>Система</w:t>
      </w:r>
      <w:r w:rsidRPr="001A48AE">
        <w:rPr>
          <w:rFonts w:cs="Arial"/>
          <w:sz w:val="22"/>
          <w:szCs w:val="22"/>
          <w:lang w:val="sr-Cyrl-RS"/>
        </w:rPr>
        <w:t xml:space="preserve">; </w:t>
      </w:r>
    </w:p>
    <w:p w14:paraId="28D27E1C" w14:textId="77777777" w:rsidR="001A48AE" w:rsidRPr="001A48AE" w:rsidRDefault="001A48AE" w:rsidP="00DC4A29">
      <w:pPr>
        <w:pStyle w:val="AgreementPointContent"/>
        <w:numPr>
          <w:ilvl w:val="0"/>
          <w:numId w:val="28"/>
        </w:numPr>
        <w:spacing w:after="0" w:line="280" w:lineRule="atLeast"/>
        <w:rPr>
          <w:rFonts w:cs="Arial"/>
          <w:sz w:val="22"/>
          <w:szCs w:val="22"/>
          <w:lang w:val="sr-Cyrl-RS"/>
        </w:rPr>
      </w:pPr>
      <w:r w:rsidRPr="001A48AE">
        <w:rPr>
          <w:rFonts w:cs="Arial"/>
          <w:sz w:val="22"/>
          <w:szCs w:val="22"/>
          <w:lang w:val="sr-Cyrl-RS"/>
        </w:rPr>
        <w:lastRenderedPageBreak/>
        <w:t xml:space="preserve">Контролорске апликације која се извршава на WEB серверу која омогућава визуелно упаривање фотографија електричних бројила и података о исправности Електронских RFID пломби, логичку и суштинску контролу и ажурирање унетих података о потрошњи електричне енергије конкретног потрошача - користи се постојећа хардверска инфраструктура Система за очитавање електричних бројила VSS ORD </w:t>
      </w:r>
      <w:r w:rsidRPr="001A48AE">
        <w:rPr>
          <w:rFonts w:cs="Arial"/>
          <w:sz w:val="22"/>
          <w:szCs w:val="22"/>
          <w:lang w:val="hr-HR"/>
        </w:rPr>
        <w:t>Система</w:t>
      </w:r>
      <w:r w:rsidRPr="001A48AE">
        <w:rPr>
          <w:rFonts w:cs="Arial"/>
          <w:sz w:val="22"/>
          <w:szCs w:val="22"/>
          <w:lang w:val="sr-Cyrl-RS"/>
        </w:rPr>
        <w:t>;</w:t>
      </w:r>
    </w:p>
    <w:p w14:paraId="2E3CC74C" w14:textId="77777777" w:rsidR="001A48AE" w:rsidRPr="001A48AE" w:rsidRDefault="001A48AE" w:rsidP="00DC4A29">
      <w:pPr>
        <w:pStyle w:val="AgreementPointContent"/>
        <w:numPr>
          <w:ilvl w:val="0"/>
          <w:numId w:val="28"/>
        </w:numPr>
        <w:spacing w:after="0" w:line="280" w:lineRule="atLeast"/>
        <w:rPr>
          <w:rFonts w:cs="Arial"/>
          <w:sz w:val="22"/>
          <w:szCs w:val="22"/>
          <w:lang w:val="sr-Cyrl-RS"/>
        </w:rPr>
      </w:pPr>
      <w:r w:rsidRPr="001A48AE">
        <w:rPr>
          <w:rFonts w:cs="Arial"/>
          <w:sz w:val="22"/>
          <w:szCs w:val="22"/>
          <w:lang w:val="sr-Cyrl-RS"/>
        </w:rPr>
        <w:t xml:space="preserve">Монтерске софтверске апликације која се извршава на WEB серверу и омогућава упаривање података о Електронским RFID Пломбама и конкретним бројилима електричне енергије, визуелно упаривање фотографија о техничкој не/исправности електричних бројила са унетим подацима о статусу техничке исправности конкретног бројила и генерисање статистика о техничком стању електричних бројила на терену и издавање радних налога за интервенције на терену - користи се постојећа хардверска инфраструктура Система за очитавање електричних бројила VSS ORD </w:t>
      </w:r>
      <w:r w:rsidRPr="001A48AE">
        <w:rPr>
          <w:rFonts w:cs="Arial"/>
          <w:sz w:val="22"/>
          <w:szCs w:val="22"/>
          <w:lang w:val="hr-HR"/>
        </w:rPr>
        <w:t>Система</w:t>
      </w:r>
      <w:r w:rsidRPr="001A48AE">
        <w:rPr>
          <w:rFonts w:cs="Arial"/>
          <w:sz w:val="22"/>
          <w:szCs w:val="22"/>
          <w:lang w:val="sr-Cyrl-RS"/>
        </w:rPr>
        <w:t>.</w:t>
      </w:r>
    </w:p>
    <w:p w14:paraId="6CB68141" w14:textId="77777777" w:rsidR="001A48AE" w:rsidRPr="001A48AE" w:rsidRDefault="001A48AE" w:rsidP="001A48AE">
      <w:pPr>
        <w:autoSpaceDE w:val="0"/>
        <w:autoSpaceDN w:val="0"/>
        <w:adjustRightInd w:val="0"/>
        <w:spacing w:line="280" w:lineRule="atLeast"/>
        <w:jc w:val="both"/>
        <w:rPr>
          <w:rFonts w:ascii="Arial" w:hAnsi="Arial" w:cs="Arial"/>
          <w:color w:val="000000"/>
          <w:sz w:val="22"/>
          <w:szCs w:val="22"/>
          <w:lang w:val="sr-Cyrl-RS"/>
        </w:rPr>
      </w:pPr>
    </w:p>
    <w:p w14:paraId="308981DE" w14:textId="77777777" w:rsidR="001A48AE" w:rsidRPr="001A48AE" w:rsidRDefault="001A48AE" w:rsidP="001A48AE">
      <w:pPr>
        <w:autoSpaceDE w:val="0"/>
        <w:autoSpaceDN w:val="0"/>
        <w:adjustRightInd w:val="0"/>
        <w:spacing w:line="280" w:lineRule="atLeast"/>
        <w:jc w:val="both"/>
        <w:rPr>
          <w:rFonts w:ascii="Arial" w:hAnsi="Arial" w:cs="Arial"/>
          <w:color w:val="000000"/>
          <w:sz w:val="22"/>
          <w:szCs w:val="22"/>
          <w:lang w:val="sr-Cyrl-RS"/>
        </w:rPr>
      </w:pPr>
      <w:r w:rsidRPr="001A48AE">
        <w:rPr>
          <w:rFonts w:ascii="Arial" w:hAnsi="Arial" w:cs="Arial"/>
          <w:b/>
          <w:color w:val="000000"/>
          <w:sz w:val="22"/>
          <w:szCs w:val="22"/>
          <w:lang w:val="sr-Cyrl-RS"/>
        </w:rPr>
        <w:t xml:space="preserve">Диспечерска софтверска апликација на WEB серверу </w:t>
      </w:r>
      <w:r w:rsidRPr="001A48AE">
        <w:rPr>
          <w:rFonts w:ascii="Arial" w:hAnsi="Arial" w:cs="Arial"/>
          <w:b/>
          <w:sz w:val="22"/>
          <w:szCs w:val="22"/>
          <w:lang w:val="sr-Cyrl-RS"/>
        </w:rPr>
        <w:t>Система за очитавање електричних бројила</w:t>
      </w:r>
      <w:r w:rsidRPr="001A48AE">
        <w:rPr>
          <w:rFonts w:ascii="Arial" w:hAnsi="Arial" w:cs="Arial"/>
          <w:b/>
          <w:color w:val="000000"/>
          <w:sz w:val="22"/>
          <w:szCs w:val="22"/>
          <w:lang w:val="sr-Cyrl-RS"/>
        </w:rPr>
        <w:t xml:space="preserve"> </w:t>
      </w:r>
      <w:r w:rsidRPr="001A48AE">
        <w:rPr>
          <w:rFonts w:ascii="Arial" w:hAnsi="Arial" w:cs="Arial"/>
          <w:color w:val="000000"/>
          <w:sz w:val="22"/>
          <w:szCs w:val="22"/>
          <w:lang w:val="sr-Cyrl-RS"/>
        </w:rPr>
        <w:t xml:space="preserve">треба да омогући следеће услове: </w:t>
      </w:r>
    </w:p>
    <w:p w14:paraId="2647E0D1" w14:textId="77777777" w:rsidR="001A48AE" w:rsidRPr="001A48AE" w:rsidRDefault="001A48AE" w:rsidP="00DC4A29">
      <w:pPr>
        <w:pStyle w:val="ListParagraph"/>
        <w:numPr>
          <w:ilvl w:val="0"/>
          <w:numId w:val="29"/>
        </w:numPr>
        <w:autoSpaceDE w:val="0"/>
        <w:autoSpaceDN w:val="0"/>
        <w:adjustRightInd w:val="0"/>
        <w:spacing w:after="0" w:line="280" w:lineRule="atLeast"/>
        <w:contextualSpacing/>
        <w:jc w:val="both"/>
        <w:rPr>
          <w:rFonts w:ascii="Arial" w:hAnsi="Arial" w:cs="Arial"/>
          <w:color w:val="000000"/>
          <w:lang w:val="sr-Cyrl-RS"/>
        </w:rPr>
      </w:pPr>
      <w:r w:rsidRPr="001A48AE">
        <w:rPr>
          <w:rFonts w:ascii="Arial" w:hAnsi="Arial" w:cs="Arial"/>
          <w:color w:val="000000"/>
          <w:lang w:val="sr-Cyrl-RS"/>
        </w:rPr>
        <w:t>Унос и ажурирање података о Електронским RFID Пломбама које треба поставити на бројила електричне енергије на терену: ID број RFID пасивног тага</w:t>
      </w:r>
      <w:r w:rsidRPr="001A48AE">
        <w:rPr>
          <w:rFonts w:ascii="Arial" w:hAnsi="Arial" w:cs="Arial"/>
          <w:color w:val="000000"/>
          <w:lang w:val="sr-Latn-RS"/>
        </w:rPr>
        <w:t>.</w:t>
      </w:r>
    </w:p>
    <w:p w14:paraId="2E886A20" w14:textId="77777777" w:rsidR="001A48AE" w:rsidRPr="001A48AE" w:rsidRDefault="001A48AE" w:rsidP="00DC4A29">
      <w:pPr>
        <w:pStyle w:val="ListParagraph"/>
        <w:numPr>
          <w:ilvl w:val="0"/>
          <w:numId w:val="29"/>
        </w:numPr>
        <w:autoSpaceDE w:val="0"/>
        <w:autoSpaceDN w:val="0"/>
        <w:adjustRightInd w:val="0"/>
        <w:spacing w:after="0" w:line="280" w:lineRule="atLeast"/>
        <w:contextualSpacing/>
        <w:jc w:val="both"/>
        <w:rPr>
          <w:rFonts w:ascii="Arial" w:hAnsi="Arial" w:cs="Arial"/>
          <w:color w:val="000000"/>
          <w:lang w:val="sr-Cyrl-RS"/>
        </w:rPr>
      </w:pPr>
      <w:r w:rsidRPr="001A48AE">
        <w:rPr>
          <w:rFonts w:ascii="Arial" w:hAnsi="Arial" w:cs="Arial"/>
          <w:color w:val="000000"/>
          <w:lang w:val="sr-Cyrl-RS"/>
        </w:rPr>
        <w:t>Унос и ажурирање података о монтерима који врше постављање и уклањање Електронских RFID Пломби на терену: име и презиме, персонална шифра радника, адреса становања, број фиксног телефона на адреси становања, број мобилног телефона, радни статус</w:t>
      </w:r>
      <w:r w:rsidRPr="001A48AE">
        <w:rPr>
          <w:rFonts w:ascii="Arial" w:hAnsi="Arial" w:cs="Arial"/>
          <w:color w:val="000000"/>
          <w:lang w:val="sr-Latn-RS"/>
        </w:rPr>
        <w:t>.</w:t>
      </w:r>
    </w:p>
    <w:p w14:paraId="425C09F1" w14:textId="77777777" w:rsidR="001A48AE" w:rsidRPr="001A48AE" w:rsidRDefault="001A48AE" w:rsidP="00DC4A29">
      <w:pPr>
        <w:pStyle w:val="ListParagraph"/>
        <w:numPr>
          <w:ilvl w:val="0"/>
          <w:numId w:val="29"/>
        </w:numPr>
        <w:autoSpaceDE w:val="0"/>
        <w:autoSpaceDN w:val="0"/>
        <w:adjustRightInd w:val="0"/>
        <w:spacing w:after="0" w:line="280" w:lineRule="atLeast"/>
        <w:contextualSpacing/>
        <w:jc w:val="both"/>
        <w:rPr>
          <w:rFonts w:ascii="Arial" w:hAnsi="Arial" w:cs="Arial"/>
          <w:color w:val="000000"/>
          <w:lang w:val="sr-Cyrl-RS"/>
        </w:rPr>
      </w:pPr>
      <w:r w:rsidRPr="001A48AE">
        <w:rPr>
          <w:rFonts w:ascii="Arial" w:hAnsi="Arial" w:cs="Arial"/>
          <w:color w:val="000000"/>
          <w:lang w:val="sr-Cyrl-RS"/>
        </w:rPr>
        <w:t>Систем мора бити лако проширив и модуларан како би се омогућила лака и ефикасна кастомизација и допуна софтверске апликације на захтев Наручиоца.</w:t>
      </w:r>
    </w:p>
    <w:p w14:paraId="5FF644DB" w14:textId="56578A83" w:rsidR="001A48AE" w:rsidRDefault="001A48AE" w:rsidP="001A48AE">
      <w:pPr>
        <w:autoSpaceDE w:val="0"/>
        <w:autoSpaceDN w:val="0"/>
        <w:adjustRightInd w:val="0"/>
        <w:spacing w:line="280" w:lineRule="atLeast"/>
        <w:jc w:val="both"/>
        <w:rPr>
          <w:rFonts w:ascii="Arial" w:hAnsi="Arial" w:cs="Arial"/>
          <w:color w:val="000000"/>
          <w:sz w:val="22"/>
          <w:szCs w:val="22"/>
          <w:lang w:val="sr-Cyrl-RS"/>
        </w:rPr>
      </w:pPr>
    </w:p>
    <w:p w14:paraId="77699542" w14:textId="77777777" w:rsidR="001A48AE" w:rsidRPr="001A48AE" w:rsidRDefault="001A48AE" w:rsidP="001A48AE">
      <w:pPr>
        <w:autoSpaceDE w:val="0"/>
        <w:autoSpaceDN w:val="0"/>
        <w:adjustRightInd w:val="0"/>
        <w:spacing w:line="280" w:lineRule="atLeast"/>
        <w:jc w:val="both"/>
        <w:rPr>
          <w:rFonts w:ascii="Arial" w:hAnsi="Arial" w:cs="Arial"/>
          <w:color w:val="000000"/>
          <w:sz w:val="22"/>
          <w:szCs w:val="22"/>
          <w:lang w:val="sr-Cyrl-RS"/>
        </w:rPr>
      </w:pPr>
    </w:p>
    <w:p w14:paraId="05BC6B64" w14:textId="77777777" w:rsidR="001A48AE" w:rsidRPr="001A48AE" w:rsidRDefault="001A48AE" w:rsidP="001A48AE">
      <w:pPr>
        <w:autoSpaceDE w:val="0"/>
        <w:autoSpaceDN w:val="0"/>
        <w:adjustRightInd w:val="0"/>
        <w:spacing w:line="280" w:lineRule="atLeast"/>
        <w:jc w:val="both"/>
        <w:rPr>
          <w:rFonts w:ascii="Arial" w:hAnsi="Arial" w:cs="Arial"/>
          <w:color w:val="000000"/>
          <w:sz w:val="22"/>
          <w:szCs w:val="22"/>
          <w:lang w:val="sr-Cyrl-RS"/>
        </w:rPr>
      </w:pPr>
      <w:r w:rsidRPr="001A48AE">
        <w:rPr>
          <w:rFonts w:ascii="Arial" w:hAnsi="Arial" w:cs="Arial"/>
          <w:b/>
          <w:color w:val="000000"/>
          <w:sz w:val="22"/>
          <w:szCs w:val="22"/>
          <w:lang w:val="sr-Cyrl-RS"/>
        </w:rPr>
        <w:t>Диспечерска софтверска апликација на FTP серверу Система</w:t>
      </w:r>
      <w:r w:rsidRPr="001A48AE">
        <w:rPr>
          <w:rFonts w:ascii="Arial" w:hAnsi="Arial" w:cs="Arial"/>
          <w:color w:val="000000"/>
          <w:sz w:val="22"/>
          <w:szCs w:val="22"/>
          <w:lang w:val="sr-Cyrl-RS"/>
        </w:rPr>
        <w:t xml:space="preserve"> </w:t>
      </w:r>
      <w:r w:rsidRPr="001A48AE">
        <w:rPr>
          <w:rFonts w:ascii="Arial" w:hAnsi="Arial" w:cs="Arial"/>
          <w:b/>
          <w:sz w:val="22"/>
          <w:szCs w:val="22"/>
          <w:lang w:val="sr-Cyrl-RS"/>
        </w:rPr>
        <w:t>за очитавање електричних бројила</w:t>
      </w:r>
      <w:r w:rsidRPr="001A48AE">
        <w:rPr>
          <w:rFonts w:ascii="Arial" w:hAnsi="Arial" w:cs="Arial"/>
          <w:b/>
          <w:color w:val="000000"/>
          <w:sz w:val="22"/>
          <w:szCs w:val="22"/>
          <w:lang w:val="sr-Cyrl-RS"/>
        </w:rPr>
        <w:t xml:space="preserve"> </w:t>
      </w:r>
      <w:r w:rsidRPr="001A48AE">
        <w:rPr>
          <w:rFonts w:ascii="Arial" w:hAnsi="Arial" w:cs="Arial"/>
          <w:color w:val="000000"/>
          <w:sz w:val="22"/>
          <w:szCs w:val="22"/>
          <w:lang w:val="sr-Cyrl-RS"/>
        </w:rPr>
        <w:t xml:space="preserve">треба да омогући следеће услове: </w:t>
      </w:r>
    </w:p>
    <w:p w14:paraId="28708909" w14:textId="77777777" w:rsidR="001A48AE" w:rsidRPr="001A48AE" w:rsidRDefault="001A48AE" w:rsidP="001A48AE">
      <w:pPr>
        <w:autoSpaceDE w:val="0"/>
        <w:autoSpaceDN w:val="0"/>
        <w:adjustRightInd w:val="0"/>
        <w:spacing w:line="280" w:lineRule="atLeast"/>
        <w:jc w:val="both"/>
        <w:rPr>
          <w:rFonts w:ascii="Arial" w:hAnsi="Arial" w:cs="Arial"/>
          <w:color w:val="000000"/>
          <w:sz w:val="22"/>
          <w:szCs w:val="22"/>
          <w:lang w:val="sr-Cyrl-RS"/>
        </w:rPr>
      </w:pPr>
      <w:r w:rsidRPr="001A48AE">
        <w:rPr>
          <w:rFonts w:ascii="Arial" w:hAnsi="Arial" w:cs="Arial"/>
          <w:color w:val="000000"/>
          <w:sz w:val="22"/>
          <w:szCs w:val="22"/>
          <w:lang w:val="sr-Cyrl-RS"/>
        </w:rPr>
        <w:t>Успостављање аутоматског преноса података о Електронским RFID Пломбама са WEB сервера путем FTP сервера на мобилне телефоне монтера, на основу принципа сваки монтер добија само своје радне налоге за интервенције на терену.</w:t>
      </w:r>
    </w:p>
    <w:p w14:paraId="0045F078" w14:textId="77777777" w:rsidR="001A48AE" w:rsidRPr="001A48AE" w:rsidRDefault="001A48AE" w:rsidP="00DC4A29">
      <w:pPr>
        <w:pStyle w:val="ListParagraph"/>
        <w:numPr>
          <w:ilvl w:val="0"/>
          <w:numId w:val="30"/>
        </w:numPr>
        <w:autoSpaceDE w:val="0"/>
        <w:autoSpaceDN w:val="0"/>
        <w:adjustRightInd w:val="0"/>
        <w:spacing w:after="0" w:line="280" w:lineRule="atLeast"/>
        <w:contextualSpacing/>
        <w:jc w:val="both"/>
        <w:rPr>
          <w:rFonts w:ascii="Arial" w:hAnsi="Arial" w:cs="Arial"/>
          <w:color w:val="000000"/>
          <w:lang w:val="sr-Cyrl-RS"/>
        </w:rPr>
      </w:pPr>
      <w:r w:rsidRPr="001A48AE">
        <w:rPr>
          <w:rFonts w:ascii="Arial" w:hAnsi="Arial" w:cs="Arial"/>
          <w:color w:val="000000"/>
          <w:lang w:val="sr-Cyrl-RS"/>
        </w:rPr>
        <w:t>Успостављање аутоматског преноса података (попуњених радних налога за интервенције на терену са фотографијама), са мобилних телефона монтера на WEB сервер путем FTP сервера.</w:t>
      </w:r>
    </w:p>
    <w:p w14:paraId="1626E90A" w14:textId="77777777" w:rsidR="001A48AE" w:rsidRPr="001A48AE" w:rsidRDefault="001A48AE" w:rsidP="00DC4A29">
      <w:pPr>
        <w:pStyle w:val="ListParagraph"/>
        <w:numPr>
          <w:ilvl w:val="0"/>
          <w:numId w:val="30"/>
        </w:numPr>
        <w:autoSpaceDE w:val="0"/>
        <w:autoSpaceDN w:val="0"/>
        <w:adjustRightInd w:val="0"/>
        <w:spacing w:after="0" w:line="280" w:lineRule="atLeast"/>
        <w:contextualSpacing/>
        <w:jc w:val="both"/>
        <w:rPr>
          <w:rFonts w:ascii="Arial" w:hAnsi="Arial" w:cs="Arial"/>
          <w:color w:val="000000"/>
          <w:lang w:val="sr-Cyrl-RS"/>
        </w:rPr>
      </w:pPr>
      <w:r w:rsidRPr="001A48AE">
        <w:rPr>
          <w:rFonts w:ascii="Arial" w:hAnsi="Arial" w:cs="Arial"/>
          <w:color w:val="000000"/>
          <w:lang w:val="sr-Cyrl-RS"/>
        </w:rPr>
        <w:t>Пренос података треба да буде путем интернет конекције коришћењем 3G/4</w:t>
      </w:r>
      <w:r w:rsidRPr="001A48AE">
        <w:rPr>
          <w:rFonts w:ascii="Arial" w:hAnsi="Arial" w:cs="Arial"/>
          <w:color w:val="000000"/>
          <w:lang w:val="en-US"/>
        </w:rPr>
        <w:t>G</w:t>
      </w:r>
      <w:r w:rsidRPr="001A48AE">
        <w:rPr>
          <w:rFonts w:ascii="Arial" w:hAnsi="Arial" w:cs="Arial"/>
          <w:color w:val="000000"/>
          <w:lang w:val="sr-Cyrl-RS"/>
        </w:rPr>
        <w:t xml:space="preserve"> и/или WiFi локалне мреже на мобилним телефонима.</w:t>
      </w:r>
    </w:p>
    <w:p w14:paraId="6DC6D602" w14:textId="77777777" w:rsidR="001A48AE" w:rsidRPr="001A48AE" w:rsidRDefault="001A48AE" w:rsidP="00DC4A29">
      <w:pPr>
        <w:pStyle w:val="ListParagraph"/>
        <w:numPr>
          <w:ilvl w:val="0"/>
          <w:numId w:val="30"/>
        </w:numPr>
        <w:autoSpaceDE w:val="0"/>
        <w:autoSpaceDN w:val="0"/>
        <w:adjustRightInd w:val="0"/>
        <w:spacing w:after="0" w:line="280" w:lineRule="atLeast"/>
        <w:contextualSpacing/>
        <w:jc w:val="both"/>
        <w:rPr>
          <w:rFonts w:ascii="Arial" w:hAnsi="Arial" w:cs="Arial"/>
          <w:color w:val="000000"/>
          <w:lang w:val="sr-Cyrl-RS"/>
        </w:rPr>
      </w:pPr>
      <w:r w:rsidRPr="001A48AE">
        <w:rPr>
          <w:rFonts w:ascii="Arial" w:hAnsi="Arial" w:cs="Arial"/>
          <w:color w:val="000000"/>
          <w:lang w:val="sr-Cyrl-RS"/>
        </w:rPr>
        <w:t>Обезбеђење потпуне заштите ауторизованог приступа укупном систему, употреби и преносу података коришћењем најсавременијих криптографских метода (SSL протокол или други).</w:t>
      </w:r>
    </w:p>
    <w:p w14:paraId="000D0DD6" w14:textId="77777777" w:rsidR="001A48AE" w:rsidRPr="001A48AE" w:rsidRDefault="001A48AE" w:rsidP="001A48AE">
      <w:pPr>
        <w:autoSpaceDE w:val="0"/>
        <w:autoSpaceDN w:val="0"/>
        <w:adjustRightInd w:val="0"/>
        <w:spacing w:line="280" w:lineRule="atLeast"/>
        <w:jc w:val="both"/>
        <w:rPr>
          <w:rFonts w:ascii="Arial" w:hAnsi="Arial" w:cs="Arial"/>
          <w:color w:val="000000"/>
          <w:sz w:val="22"/>
          <w:szCs w:val="22"/>
          <w:lang w:val="sr-Cyrl-RS"/>
        </w:rPr>
      </w:pPr>
    </w:p>
    <w:p w14:paraId="0FD88138" w14:textId="77777777" w:rsidR="001A48AE" w:rsidRPr="001A48AE" w:rsidRDefault="001A48AE" w:rsidP="001A48AE">
      <w:pPr>
        <w:autoSpaceDE w:val="0"/>
        <w:autoSpaceDN w:val="0"/>
        <w:adjustRightInd w:val="0"/>
        <w:spacing w:line="280" w:lineRule="atLeast"/>
        <w:jc w:val="both"/>
        <w:rPr>
          <w:rFonts w:ascii="Arial" w:hAnsi="Arial" w:cs="Arial"/>
          <w:color w:val="000000"/>
          <w:sz w:val="22"/>
          <w:szCs w:val="22"/>
          <w:lang w:val="sr-Cyrl-RS"/>
        </w:rPr>
      </w:pPr>
      <w:r w:rsidRPr="001A48AE">
        <w:rPr>
          <w:rFonts w:ascii="Arial" w:hAnsi="Arial" w:cs="Arial"/>
          <w:b/>
          <w:color w:val="000000"/>
          <w:sz w:val="22"/>
          <w:szCs w:val="22"/>
          <w:lang w:val="sr-Cyrl-RS"/>
        </w:rPr>
        <w:t xml:space="preserve">Софтверска апликација </w:t>
      </w:r>
      <w:r w:rsidRPr="001A48AE">
        <w:rPr>
          <w:rFonts w:ascii="Arial" w:hAnsi="Arial" w:cs="Arial"/>
          <w:b/>
          <w:sz w:val="22"/>
          <w:szCs w:val="22"/>
          <w:lang w:val="sr-Cyrl-RS"/>
        </w:rPr>
        <w:t>Система за очитавање електричних бројила</w:t>
      </w:r>
      <w:r w:rsidRPr="001A48AE">
        <w:rPr>
          <w:rFonts w:ascii="Arial" w:hAnsi="Arial" w:cs="Arial"/>
          <w:b/>
          <w:color w:val="000000"/>
          <w:sz w:val="22"/>
          <w:szCs w:val="22"/>
          <w:lang w:val="sr-Cyrl-RS"/>
        </w:rPr>
        <w:t xml:space="preserve"> која се извршава на мобилном телефону</w:t>
      </w:r>
      <w:r w:rsidRPr="001A48AE">
        <w:rPr>
          <w:rFonts w:ascii="Arial" w:hAnsi="Arial" w:cs="Arial"/>
          <w:color w:val="000000"/>
          <w:sz w:val="22"/>
          <w:szCs w:val="22"/>
          <w:lang w:val="sr-Cyrl-RS"/>
        </w:rPr>
        <w:t xml:space="preserve"> на Android платформи треба да омогући следеће услове: </w:t>
      </w:r>
    </w:p>
    <w:p w14:paraId="7FE1F6D7" w14:textId="77777777" w:rsidR="001A48AE" w:rsidRPr="001A48AE" w:rsidRDefault="001A48AE" w:rsidP="00DC4A29">
      <w:pPr>
        <w:pStyle w:val="ListParagraph"/>
        <w:numPr>
          <w:ilvl w:val="0"/>
          <w:numId w:val="31"/>
        </w:numPr>
        <w:autoSpaceDE w:val="0"/>
        <w:autoSpaceDN w:val="0"/>
        <w:adjustRightInd w:val="0"/>
        <w:spacing w:after="0" w:line="280" w:lineRule="atLeast"/>
        <w:contextualSpacing/>
        <w:jc w:val="both"/>
        <w:rPr>
          <w:rFonts w:ascii="Arial" w:hAnsi="Arial" w:cs="Arial"/>
          <w:lang w:val="sr-Cyrl-RS"/>
        </w:rPr>
      </w:pPr>
      <w:r w:rsidRPr="001A48AE">
        <w:rPr>
          <w:rFonts w:ascii="Arial" w:hAnsi="Arial" w:cs="Arial"/>
          <w:color w:val="000000"/>
          <w:lang w:val="sr-Cyrl-RS"/>
        </w:rPr>
        <w:t>Обезбеђење импорта радних налога за постављање и скидање Електронских RFID Пломби (интервенције на терену) у мобилни телефон са WEB сервера путем FTP сервера, на основу принципа сваки монтер импортује своје радне налоге.</w:t>
      </w:r>
    </w:p>
    <w:p w14:paraId="1AC79821" w14:textId="77777777" w:rsidR="001A48AE" w:rsidRPr="001A48AE" w:rsidRDefault="001A48AE" w:rsidP="00DC4A29">
      <w:pPr>
        <w:pStyle w:val="ListParagraph"/>
        <w:numPr>
          <w:ilvl w:val="0"/>
          <w:numId w:val="31"/>
        </w:numPr>
        <w:autoSpaceDE w:val="0"/>
        <w:autoSpaceDN w:val="0"/>
        <w:adjustRightInd w:val="0"/>
        <w:spacing w:after="0" w:line="280" w:lineRule="atLeast"/>
        <w:contextualSpacing/>
        <w:jc w:val="both"/>
        <w:rPr>
          <w:rFonts w:ascii="Arial" w:hAnsi="Arial" w:cs="Arial"/>
          <w:lang w:val="sr-Cyrl-RS"/>
        </w:rPr>
      </w:pPr>
      <w:r w:rsidRPr="001A48AE">
        <w:rPr>
          <w:rFonts w:ascii="Arial" w:hAnsi="Arial" w:cs="Arial"/>
          <w:color w:val="000000"/>
          <w:lang w:val="sr-Cyrl-RS"/>
        </w:rPr>
        <w:t xml:space="preserve">Унос података о Електронској RFID Пломби у мобилни телефон путем без контактног преноса података путем RFID читача на мобилном телефону </w:t>
      </w:r>
      <w:r w:rsidRPr="001A48AE">
        <w:rPr>
          <w:rFonts w:ascii="Arial" w:hAnsi="Arial" w:cs="Arial"/>
          <w:color w:val="000000"/>
          <w:lang w:val="sr-Cyrl-RS"/>
        </w:rPr>
        <w:lastRenderedPageBreak/>
        <w:t>приликом постављања и провере исправности пломбе на бројила електричне енергије</w:t>
      </w:r>
      <w:r w:rsidRPr="001A48AE">
        <w:rPr>
          <w:rFonts w:ascii="Arial" w:hAnsi="Arial" w:cs="Arial"/>
          <w:lang w:val="sr-Cyrl-RS"/>
        </w:rPr>
        <w:t>.</w:t>
      </w:r>
      <w:r w:rsidRPr="001A48AE">
        <w:rPr>
          <w:rFonts w:ascii="Arial" w:hAnsi="Arial" w:cs="Arial"/>
          <w:color w:val="000000"/>
          <w:lang w:val="sr-Cyrl-RS"/>
        </w:rPr>
        <w:t xml:space="preserve"> </w:t>
      </w:r>
    </w:p>
    <w:p w14:paraId="7623DB5D" w14:textId="77777777" w:rsidR="001A48AE" w:rsidRPr="001A48AE" w:rsidRDefault="001A48AE" w:rsidP="00DC4A29">
      <w:pPr>
        <w:pStyle w:val="ListParagraph"/>
        <w:numPr>
          <w:ilvl w:val="0"/>
          <w:numId w:val="31"/>
        </w:numPr>
        <w:spacing w:after="0" w:line="280" w:lineRule="atLeast"/>
        <w:contextualSpacing/>
        <w:jc w:val="both"/>
        <w:rPr>
          <w:rFonts w:ascii="Arial" w:hAnsi="Arial" w:cs="Arial"/>
          <w:color w:val="000000"/>
          <w:lang w:val="sr-Cyrl-RS"/>
        </w:rPr>
      </w:pPr>
      <w:r w:rsidRPr="001A48AE">
        <w:rPr>
          <w:rFonts w:ascii="Arial" w:hAnsi="Arial" w:cs="Arial"/>
          <w:color w:val="000000"/>
          <w:lang w:val="sr-Cyrl-RS"/>
        </w:rPr>
        <w:t>Унос података о Електронској RFID Пломби у мобилни телефон путем ручног уноса уколико је очитавање RFID тага само делимично исправно, нетачно, немогуће или је због услова физичког приступа електричном бројилу немогуће. Сваки ручни унос података у апликацију треба посебно обележити (индексирати) ради посебне контроле и спречавања злоупотреба.</w:t>
      </w:r>
    </w:p>
    <w:p w14:paraId="58A37386" w14:textId="77777777" w:rsidR="001A48AE" w:rsidRPr="001A48AE" w:rsidRDefault="001A48AE" w:rsidP="00DC4A29">
      <w:pPr>
        <w:pStyle w:val="ListParagraph"/>
        <w:numPr>
          <w:ilvl w:val="0"/>
          <w:numId w:val="31"/>
        </w:numPr>
        <w:autoSpaceDE w:val="0"/>
        <w:autoSpaceDN w:val="0"/>
        <w:adjustRightInd w:val="0"/>
        <w:spacing w:after="0" w:line="280" w:lineRule="atLeast"/>
        <w:contextualSpacing/>
        <w:jc w:val="both"/>
        <w:rPr>
          <w:rFonts w:ascii="Arial" w:hAnsi="Arial" w:cs="Arial"/>
          <w:lang w:val="sr-Cyrl-RS"/>
        </w:rPr>
      </w:pPr>
      <w:r w:rsidRPr="001A48AE">
        <w:rPr>
          <w:rFonts w:ascii="Arial" w:hAnsi="Arial" w:cs="Arial"/>
          <w:lang w:val="sr-Cyrl-RS"/>
        </w:rPr>
        <w:t>Обезбеђење дигиталног записа о сваком постављању, уклањању и контроли Електронских RFID Пломби у облику фотографија самог електричног бројила или мерног места (са и без пломбе) на коме се вршила интервенција или контрола (чак и у случајевима када је физички немогућ приступ бројилу електричне енергије – где се фотографијом доказује да је покушана интервенција или контрола) и следећих податка:</w:t>
      </w:r>
    </w:p>
    <w:p w14:paraId="1193B586" w14:textId="77777777" w:rsidR="001A48AE" w:rsidRPr="001A48AE" w:rsidRDefault="001A48AE" w:rsidP="00DC4A29">
      <w:pPr>
        <w:pStyle w:val="ListParagraph"/>
        <w:numPr>
          <w:ilvl w:val="0"/>
          <w:numId w:val="34"/>
        </w:numPr>
        <w:autoSpaceDE w:val="0"/>
        <w:autoSpaceDN w:val="0"/>
        <w:adjustRightInd w:val="0"/>
        <w:spacing w:after="0" w:line="280" w:lineRule="atLeast"/>
        <w:contextualSpacing/>
        <w:jc w:val="both"/>
        <w:rPr>
          <w:rFonts w:ascii="Arial" w:hAnsi="Arial" w:cs="Arial"/>
          <w:lang w:val="sr-Cyrl-RS"/>
        </w:rPr>
      </w:pPr>
      <w:r w:rsidRPr="001A48AE">
        <w:rPr>
          <w:rFonts w:ascii="Arial" w:hAnsi="Arial" w:cs="Arial"/>
          <w:lang w:val="sr-Cyrl-RS"/>
        </w:rPr>
        <w:t>ЕД број;</w:t>
      </w:r>
    </w:p>
    <w:p w14:paraId="6AA780FC" w14:textId="77777777" w:rsidR="001A48AE" w:rsidRPr="001A48AE" w:rsidRDefault="001A48AE" w:rsidP="00DC4A29">
      <w:pPr>
        <w:pStyle w:val="ListParagraph"/>
        <w:numPr>
          <w:ilvl w:val="0"/>
          <w:numId w:val="32"/>
        </w:numPr>
        <w:autoSpaceDE w:val="0"/>
        <w:autoSpaceDN w:val="0"/>
        <w:adjustRightInd w:val="0"/>
        <w:spacing w:after="0" w:line="280" w:lineRule="atLeast"/>
        <w:contextualSpacing/>
        <w:jc w:val="both"/>
        <w:rPr>
          <w:rFonts w:ascii="Arial" w:hAnsi="Arial" w:cs="Arial"/>
          <w:lang w:val="sr-Cyrl-RS"/>
        </w:rPr>
      </w:pPr>
      <w:r w:rsidRPr="001A48AE">
        <w:rPr>
          <w:rFonts w:ascii="Arial" w:hAnsi="Arial" w:cs="Arial"/>
          <w:lang w:val="sr-Cyrl-RS"/>
        </w:rPr>
        <w:t>Назив потрошача;</w:t>
      </w:r>
    </w:p>
    <w:p w14:paraId="370C434D" w14:textId="77777777" w:rsidR="001A48AE" w:rsidRPr="001A48AE" w:rsidRDefault="001A48AE" w:rsidP="00DC4A29">
      <w:pPr>
        <w:pStyle w:val="ListParagraph"/>
        <w:numPr>
          <w:ilvl w:val="0"/>
          <w:numId w:val="32"/>
        </w:numPr>
        <w:autoSpaceDE w:val="0"/>
        <w:autoSpaceDN w:val="0"/>
        <w:adjustRightInd w:val="0"/>
        <w:spacing w:after="0" w:line="280" w:lineRule="atLeast"/>
        <w:contextualSpacing/>
        <w:jc w:val="both"/>
        <w:rPr>
          <w:rFonts w:ascii="Arial" w:hAnsi="Arial" w:cs="Arial"/>
          <w:lang w:val="sr-Cyrl-RS"/>
        </w:rPr>
      </w:pPr>
      <w:r w:rsidRPr="001A48AE">
        <w:rPr>
          <w:rFonts w:ascii="Arial" w:hAnsi="Arial" w:cs="Arial"/>
          <w:lang w:val="sr-Cyrl-RS"/>
        </w:rPr>
        <w:t>Адреса потрошача;</w:t>
      </w:r>
    </w:p>
    <w:p w14:paraId="6C7EAF32" w14:textId="77777777" w:rsidR="001A48AE" w:rsidRPr="001A48AE" w:rsidRDefault="001A48AE" w:rsidP="00DC4A29">
      <w:pPr>
        <w:pStyle w:val="ListParagraph"/>
        <w:numPr>
          <w:ilvl w:val="0"/>
          <w:numId w:val="32"/>
        </w:numPr>
        <w:autoSpaceDE w:val="0"/>
        <w:autoSpaceDN w:val="0"/>
        <w:adjustRightInd w:val="0"/>
        <w:spacing w:after="0" w:line="280" w:lineRule="atLeast"/>
        <w:contextualSpacing/>
        <w:jc w:val="both"/>
        <w:rPr>
          <w:rFonts w:ascii="Arial" w:hAnsi="Arial" w:cs="Arial"/>
          <w:lang w:val="sr-Cyrl-RS"/>
        </w:rPr>
      </w:pPr>
      <w:r w:rsidRPr="001A48AE">
        <w:rPr>
          <w:rFonts w:ascii="Arial" w:hAnsi="Arial" w:cs="Arial"/>
          <w:lang w:val="sr-Cyrl-RS"/>
        </w:rPr>
        <w:t>Шифра радног налога за интервенције (постављање, скидање, замена и контрола пломби);</w:t>
      </w:r>
    </w:p>
    <w:p w14:paraId="53140347" w14:textId="77777777" w:rsidR="001A48AE" w:rsidRPr="001A48AE" w:rsidRDefault="001A48AE" w:rsidP="00DC4A29">
      <w:pPr>
        <w:pStyle w:val="ListParagraph"/>
        <w:numPr>
          <w:ilvl w:val="0"/>
          <w:numId w:val="32"/>
        </w:numPr>
        <w:autoSpaceDE w:val="0"/>
        <w:autoSpaceDN w:val="0"/>
        <w:adjustRightInd w:val="0"/>
        <w:spacing w:after="0" w:line="280" w:lineRule="atLeast"/>
        <w:contextualSpacing/>
        <w:jc w:val="both"/>
        <w:rPr>
          <w:rFonts w:ascii="Arial" w:hAnsi="Arial" w:cs="Arial"/>
          <w:lang w:val="sr-Cyrl-RS"/>
        </w:rPr>
      </w:pPr>
      <w:r w:rsidRPr="001A48AE">
        <w:rPr>
          <w:rFonts w:ascii="Arial" w:hAnsi="Arial" w:cs="Arial"/>
          <w:lang w:val="sr-Cyrl-RS"/>
        </w:rPr>
        <w:t>ID број Електронске RFID Пломбе;</w:t>
      </w:r>
    </w:p>
    <w:p w14:paraId="41CEAD35" w14:textId="77777777" w:rsidR="001A48AE" w:rsidRPr="001A48AE" w:rsidRDefault="001A48AE" w:rsidP="00DC4A29">
      <w:pPr>
        <w:pStyle w:val="ListParagraph"/>
        <w:numPr>
          <w:ilvl w:val="0"/>
          <w:numId w:val="32"/>
        </w:numPr>
        <w:autoSpaceDE w:val="0"/>
        <w:autoSpaceDN w:val="0"/>
        <w:adjustRightInd w:val="0"/>
        <w:spacing w:after="0" w:line="280" w:lineRule="atLeast"/>
        <w:contextualSpacing/>
        <w:jc w:val="both"/>
        <w:rPr>
          <w:rFonts w:ascii="Arial" w:hAnsi="Arial" w:cs="Arial"/>
          <w:lang w:val="sr-Cyrl-RS"/>
        </w:rPr>
      </w:pPr>
      <w:r w:rsidRPr="001A48AE">
        <w:rPr>
          <w:rFonts w:ascii="Arial" w:hAnsi="Arial" w:cs="Arial"/>
          <w:lang w:val="sr-Cyrl-RS"/>
        </w:rPr>
        <w:t>Шифра Електронске RFID Пломбе;</w:t>
      </w:r>
    </w:p>
    <w:p w14:paraId="30D7B21B" w14:textId="77777777" w:rsidR="001A48AE" w:rsidRPr="001A48AE" w:rsidRDefault="001A48AE" w:rsidP="00DC4A29">
      <w:pPr>
        <w:pStyle w:val="ListParagraph"/>
        <w:numPr>
          <w:ilvl w:val="0"/>
          <w:numId w:val="32"/>
        </w:numPr>
        <w:autoSpaceDE w:val="0"/>
        <w:autoSpaceDN w:val="0"/>
        <w:adjustRightInd w:val="0"/>
        <w:spacing w:after="0" w:line="280" w:lineRule="atLeast"/>
        <w:contextualSpacing/>
        <w:jc w:val="both"/>
        <w:rPr>
          <w:rFonts w:ascii="Arial" w:hAnsi="Arial" w:cs="Arial"/>
          <w:lang w:val="sr-Cyrl-RS"/>
        </w:rPr>
      </w:pPr>
      <w:r w:rsidRPr="001A48AE">
        <w:rPr>
          <w:rFonts w:ascii="Arial" w:hAnsi="Arial" w:cs="Arial"/>
          <w:lang w:val="sr-Cyrl-RS"/>
        </w:rPr>
        <w:t>Датум и тачно време интервенције на електричном бројилу;</w:t>
      </w:r>
    </w:p>
    <w:p w14:paraId="5DD88635" w14:textId="77777777" w:rsidR="001A48AE" w:rsidRPr="001A48AE" w:rsidRDefault="001A48AE" w:rsidP="00DC4A29">
      <w:pPr>
        <w:pStyle w:val="ListParagraph"/>
        <w:numPr>
          <w:ilvl w:val="0"/>
          <w:numId w:val="32"/>
        </w:numPr>
        <w:autoSpaceDE w:val="0"/>
        <w:autoSpaceDN w:val="0"/>
        <w:adjustRightInd w:val="0"/>
        <w:spacing w:after="0" w:line="280" w:lineRule="atLeast"/>
        <w:contextualSpacing/>
        <w:jc w:val="both"/>
        <w:rPr>
          <w:rFonts w:ascii="Arial" w:hAnsi="Arial" w:cs="Arial"/>
          <w:lang w:val="sr-Cyrl-RS"/>
        </w:rPr>
      </w:pPr>
      <w:r w:rsidRPr="001A48AE">
        <w:rPr>
          <w:rFonts w:ascii="Arial" w:hAnsi="Arial" w:cs="Arial"/>
          <w:lang w:val="sr-Cyrl-RS"/>
        </w:rPr>
        <w:t>GPS адреса у тренутку интервенције на електричном бројилу;</w:t>
      </w:r>
    </w:p>
    <w:p w14:paraId="56A17545" w14:textId="77777777" w:rsidR="001A48AE" w:rsidRPr="001A48AE" w:rsidRDefault="001A48AE" w:rsidP="00DC4A29">
      <w:pPr>
        <w:pStyle w:val="ListParagraph"/>
        <w:numPr>
          <w:ilvl w:val="0"/>
          <w:numId w:val="32"/>
        </w:numPr>
        <w:autoSpaceDE w:val="0"/>
        <w:autoSpaceDN w:val="0"/>
        <w:adjustRightInd w:val="0"/>
        <w:spacing w:after="0" w:line="280" w:lineRule="atLeast"/>
        <w:contextualSpacing/>
        <w:jc w:val="both"/>
        <w:rPr>
          <w:rFonts w:ascii="Arial" w:hAnsi="Arial" w:cs="Arial"/>
          <w:lang w:val="sr-Cyrl-RS"/>
        </w:rPr>
      </w:pPr>
      <w:r w:rsidRPr="001A48AE">
        <w:rPr>
          <w:rFonts w:ascii="Arial" w:hAnsi="Arial" w:cs="Arial"/>
          <w:lang w:val="sr-Cyrl-RS"/>
        </w:rPr>
        <w:t>Број електричног бројила;</w:t>
      </w:r>
    </w:p>
    <w:p w14:paraId="0B1CC5FD" w14:textId="77777777" w:rsidR="001A48AE" w:rsidRPr="001A48AE" w:rsidRDefault="001A48AE" w:rsidP="00DC4A29">
      <w:pPr>
        <w:pStyle w:val="ListParagraph"/>
        <w:numPr>
          <w:ilvl w:val="0"/>
          <w:numId w:val="32"/>
        </w:numPr>
        <w:autoSpaceDE w:val="0"/>
        <w:autoSpaceDN w:val="0"/>
        <w:adjustRightInd w:val="0"/>
        <w:spacing w:after="0" w:line="280" w:lineRule="atLeast"/>
        <w:contextualSpacing/>
        <w:jc w:val="both"/>
        <w:rPr>
          <w:rFonts w:ascii="Arial" w:hAnsi="Arial" w:cs="Arial"/>
          <w:lang w:val="sr-Cyrl-RS"/>
        </w:rPr>
      </w:pPr>
      <w:r w:rsidRPr="001A48AE">
        <w:rPr>
          <w:rFonts w:ascii="Arial" w:hAnsi="Arial" w:cs="Arial"/>
          <w:lang w:val="sr-Cyrl-RS"/>
        </w:rPr>
        <w:t>Тип и марка електричног бројила;</w:t>
      </w:r>
    </w:p>
    <w:p w14:paraId="69E4404B" w14:textId="77777777" w:rsidR="001A48AE" w:rsidRPr="001A48AE" w:rsidRDefault="001A48AE" w:rsidP="00DC4A29">
      <w:pPr>
        <w:pStyle w:val="ListParagraph"/>
        <w:numPr>
          <w:ilvl w:val="0"/>
          <w:numId w:val="32"/>
        </w:numPr>
        <w:autoSpaceDE w:val="0"/>
        <w:autoSpaceDN w:val="0"/>
        <w:adjustRightInd w:val="0"/>
        <w:spacing w:after="0" w:line="280" w:lineRule="atLeast"/>
        <w:contextualSpacing/>
        <w:jc w:val="both"/>
        <w:rPr>
          <w:rFonts w:ascii="Arial" w:hAnsi="Arial" w:cs="Arial"/>
          <w:lang w:val="sr-Cyrl-RS"/>
        </w:rPr>
      </w:pPr>
      <w:r w:rsidRPr="001A48AE">
        <w:rPr>
          <w:rFonts w:ascii="Arial" w:hAnsi="Arial" w:cs="Arial"/>
          <w:lang w:val="sr-Cyrl-RS"/>
        </w:rPr>
        <w:t>Шифре ситуација и напомене (до пет напомена максимално).</w:t>
      </w:r>
    </w:p>
    <w:p w14:paraId="74835EBA" w14:textId="77777777" w:rsidR="001A48AE" w:rsidRPr="001A48AE" w:rsidRDefault="001A48AE" w:rsidP="00DC4A29">
      <w:pPr>
        <w:pStyle w:val="ListParagraph"/>
        <w:numPr>
          <w:ilvl w:val="0"/>
          <w:numId w:val="31"/>
        </w:numPr>
        <w:autoSpaceDE w:val="0"/>
        <w:autoSpaceDN w:val="0"/>
        <w:adjustRightInd w:val="0"/>
        <w:spacing w:after="0" w:line="280" w:lineRule="atLeast"/>
        <w:contextualSpacing/>
        <w:jc w:val="both"/>
        <w:rPr>
          <w:rFonts w:ascii="Arial" w:hAnsi="Arial" w:cs="Arial"/>
          <w:lang w:val="sr-Cyrl-RS"/>
        </w:rPr>
      </w:pPr>
      <w:r w:rsidRPr="001A48AE">
        <w:rPr>
          <w:rFonts w:ascii="Arial" w:hAnsi="Arial" w:cs="Arial"/>
          <w:lang w:val="sr-Cyrl-RS"/>
        </w:rPr>
        <w:t>На свакој фотографији бројила електричне енергије приликом интервенције морају да буду исписани (утиснути) следећи подаци:</w:t>
      </w:r>
    </w:p>
    <w:p w14:paraId="6ED5EB78" w14:textId="77777777" w:rsidR="001A48AE" w:rsidRPr="001A48AE" w:rsidRDefault="001A48AE" w:rsidP="00DC4A29">
      <w:pPr>
        <w:pStyle w:val="ListParagraph"/>
        <w:numPr>
          <w:ilvl w:val="0"/>
          <w:numId w:val="32"/>
        </w:numPr>
        <w:autoSpaceDE w:val="0"/>
        <w:autoSpaceDN w:val="0"/>
        <w:adjustRightInd w:val="0"/>
        <w:spacing w:after="0" w:line="280" w:lineRule="atLeast"/>
        <w:contextualSpacing/>
        <w:jc w:val="both"/>
        <w:rPr>
          <w:rFonts w:ascii="Arial" w:hAnsi="Arial" w:cs="Arial"/>
          <w:lang w:val="sr-Cyrl-RS"/>
        </w:rPr>
      </w:pPr>
      <w:r w:rsidRPr="001A48AE">
        <w:rPr>
          <w:rFonts w:ascii="Arial" w:hAnsi="Arial" w:cs="Arial"/>
          <w:lang w:val="sr-Cyrl-RS"/>
        </w:rPr>
        <w:t>Назив потрошача;</w:t>
      </w:r>
    </w:p>
    <w:p w14:paraId="1FB75BFF" w14:textId="77777777" w:rsidR="001A48AE" w:rsidRPr="001A48AE" w:rsidRDefault="001A48AE" w:rsidP="00DC4A29">
      <w:pPr>
        <w:pStyle w:val="ListParagraph"/>
        <w:numPr>
          <w:ilvl w:val="0"/>
          <w:numId w:val="32"/>
        </w:numPr>
        <w:autoSpaceDE w:val="0"/>
        <w:autoSpaceDN w:val="0"/>
        <w:adjustRightInd w:val="0"/>
        <w:spacing w:after="0" w:line="280" w:lineRule="atLeast"/>
        <w:contextualSpacing/>
        <w:jc w:val="both"/>
        <w:rPr>
          <w:rFonts w:ascii="Arial" w:hAnsi="Arial" w:cs="Arial"/>
          <w:lang w:val="sr-Cyrl-RS"/>
        </w:rPr>
      </w:pPr>
      <w:r w:rsidRPr="001A48AE">
        <w:rPr>
          <w:rFonts w:ascii="Arial" w:hAnsi="Arial" w:cs="Arial"/>
          <w:lang w:val="sr-Cyrl-RS"/>
        </w:rPr>
        <w:t>Адреса потрошача;</w:t>
      </w:r>
    </w:p>
    <w:p w14:paraId="585113C9" w14:textId="77777777" w:rsidR="001A48AE" w:rsidRPr="001A48AE" w:rsidRDefault="001A48AE" w:rsidP="00DC4A29">
      <w:pPr>
        <w:pStyle w:val="ListParagraph"/>
        <w:numPr>
          <w:ilvl w:val="0"/>
          <w:numId w:val="32"/>
        </w:numPr>
        <w:autoSpaceDE w:val="0"/>
        <w:autoSpaceDN w:val="0"/>
        <w:adjustRightInd w:val="0"/>
        <w:spacing w:after="0" w:line="280" w:lineRule="atLeast"/>
        <w:contextualSpacing/>
        <w:jc w:val="both"/>
        <w:rPr>
          <w:rFonts w:ascii="Arial" w:hAnsi="Arial" w:cs="Arial"/>
          <w:lang w:val="sr-Cyrl-RS"/>
        </w:rPr>
      </w:pPr>
      <w:r w:rsidRPr="001A48AE">
        <w:rPr>
          <w:rFonts w:ascii="Arial" w:hAnsi="Arial" w:cs="Arial"/>
          <w:lang w:val="sr-Cyrl-RS"/>
        </w:rPr>
        <w:t>Број електричног бројила;</w:t>
      </w:r>
    </w:p>
    <w:p w14:paraId="3970F12B" w14:textId="77777777" w:rsidR="001A48AE" w:rsidRPr="001A48AE" w:rsidRDefault="001A48AE" w:rsidP="00DC4A29">
      <w:pPr>
        <w:pStyle w:val="ListParagraph"/>
        <w:numPr>
          <w:ilvl w:val="0"/>
          <w:numId w:val="32"/>
        </w:numPr>
        <w:autoSpaceDE w:val="0"/>
        <w:autoSpaceDN w:val="0"/>
        <w:adjustRightInd w:val="0"/>
        <w:spacing w:after="0" w:line="280" w:lineRule="atLeast"/>
        <w:contextualSpacing/>
        <w:jc w:val="both"/>
        <w:rPr>
          <w:rFonts w:ascii="Arial" w:hAnsi="Arial" w:cs="Arial"/>
          <w:lang w:val="sr-Cyrl-RS"/>
        </w:rPr>
      </w:pPr>
      <w:r w:rsidRPr="001A48AE">
        <w:rPr>
          <w:rFonts w:ascii="Arial" w:hAnsi="Arial" w:cs="Arial"/>
          <w:lang w:val="sr-Cyrl-RS"/>
        </w:rPr>
        <w:t>ID број Електронске RFID Пломбе;</w:t>
      </w:r>
    </w:p>
    <w:p w14:paraId="3CE0CEB8" w14:textId="77777777" w:rsidR="001A48AE" w:rsidRPr="001A48AE" w:rsidRDefault="001A48AE" w:rsidP="00DC4A29">
      <w:pPr>
        <w:pStyle w:val="ListParagraph"/>
        <w:numPr>
          <w:ilvl w:val="0"/>
          <w:numId w:val="32"/>
        </w:numPr>
        <w:autoSpaceDE w:val="0"/>
        <w:autoSpaceDN w:val="0"/>
        <w:adjustRightInd w:val="0"/>
        <w:spacing w:after="0" w:line="280" w:lineRule="atLeast"/>
        <w:contextualSpacing/>
        <w:jc w:val="both"/>
        <w:rPr>
          <w:rFonts w:ascii="Arial" w:hAnsi="Arial" w:cs="Arial"/>
          <w:lang w:val="sr-Cyrl-RS"/>
        </w:rPr>
      </w:pPr>
      <w:r w:rsidRPr="001A48AE">
        <w:rPr>
          <w:rFonts w:ascii="Arial" w:hAnsi="Arial" w:cs="Arial"/>
          <w:lang w:val="sr-Cyrl-RS"/>
        </w:rPr>
        <w:t>Датум и тачно време интервенције на електричном бројилу;</w:t>
      </w:r>
    </w:p>
    <w:p w14:paraId="1767495B" w14:textId="77777777" w:rsidR="001A48AE" w:rsidRPr="001A48AE" w:rsidRDefault="001A48AE" w:rsidP="00DC4A29">
      <w:pPr>
        <w:pStyle w:val="ListParagraph"/>
        <w:numPr>
          <w:ilvl w:val="0"/>
          <w:numId w:val="32"/>
        </w:numPr>
        <w:autoSpaceDE w:val="0"/>
        <w:autoSpaceDN w:val="0"/>
        <w:adjustRightInd w:val="0"/>
        <w:spacing w:after="0" w:line="280" w:lineRule="atLeast"/>
        <w:contextualSpacing/>
        <w:jc w:val="both"/>
        <w:rPr>
          <w:rFonts w:ascii="Arial" w:hAnsi="Arial" w:cs="Arial"/>
          <w:lang w:val="sr-Cyrl-RS"/>
        </w:rPr>
      </w:pPr>
      <w:r w:rsidRPr="001A48AE">
        <w:rPr>
          <w:rFonts w:ascii="Arial" w:hAnsi="Arial" w:cs="Arial"/>
          <w:lang w:val="sr-Cyrl-RS"/>
        </w:rPr>
        <w:t>GPS адреса у тренутку интервенције на електричном бројилу;</w:t>
      </w:r>
    </w:p>
    <w:p w14:paraId="7075D9BC" w14:textId="77777777" w:rsidR="001A48AE" w:rsidRPr="001A48AE" w:rsidRDefault="001A48AE" w:rsidP="00DC4A29">
      <w:pPr>
        <w:pStyle w:val="ListParagraph"/>
        <w:numPr>
          <w:ilvl w:val="0"/>
          <w:numId w:val="32"/>
        </w:numPr>
        <w:autoSpaceDE w:val="0"/>
        <w:autoSpaceDN w:val="0"/>
        <w:adjustRightInd w:val="0"/>
        <w:spacing w:after="0" w:line="280" w:lineRule="atLeast"/>
        <w:contextualSpacing/>
        <w:jc w:val="both"/>
        <w:rPr>
          <w:rFonts w:ascii="Arial" w:hAnsi="Arial" w:cs="Arial"/>
          <w:lang w:val="sr-Cyrl-RS"/>
        </w:rPr>
      </w:pPr>
      <w:r w:rsidRPr="001A48AE">
        <w:rPr>
          <w:rFonts w:ascii="Arial" w:hAnsi="Arial" w:cs="Arial"/>
          <w:lang w:val="sr-Cyrl-RS"/>
        </w:rPr>
        <w:t>Шифре ситуација и напомене (до пет напомена максимално).</w:t>
      </w:r>
    </w:p>
    <w:p w14:paraId="742EEB8B" w14:textId="77777777" w:rsidR="001A48AE" w:rsidRPr="001A48AE" w:rsidRDefault="001A48AE" w:rsidP="00DC4A29">
      <w:pPr>
        <w:pStyle w:val="ListParagraph"/>
        <w:numPr>
          <w:ilvl w:val="0"/>
          <w:numId w:val="31"/>
        </w:numPr>
        <w:autoSpaceDE w:val="0"/>
        <w:autoSpaceDN w:val="0"/>
        <w:adjustRightInd w:val="0"/>
        <w:spacing w:after="0" w:line="280" w:lineRule="atLeast"/>
        <w:contextualSpacing/>
        <w:jc w:val="both"/>
        <w:rPr>
          <w:rFonts w:ascii="Arial" w:hAnsi="Arial" w:cs="Arial"/>
          <w:lang w:val="sr-Cyrl-RS"/>
        </w:rPr>
      </w:pPr>
      <w:r w:rsidRPr="001A48AE">
        <w:rPr>
          <w:rFonts w:ascii="Arial" w:hAnsi="Arial" w:cs="Arial"/>
          <w:lang w:val="sr-Cyrl-RS"/>
        </w:rPr>
        <w:t>Обезбеђење дигиталног записа у облику фотографија (до десет фотографија максимално за свако бројило) о техничким недостацима електричног бројила које се очитавало или ситуацијама које су присутне на терену приликом постављања, уклањања или контроле електричног бројила, као што су:</w:t>
      </w:r>
    </w:p>
    <w:p w14:paraId="470F2337" w14:textId="77777777" w:rsidR="001A48AE" w:rsidRPr="001A48AE" w:rsidRDefault="001A48AE" w:rsidP="00DC4A29">
      <w:pPr>
        <w:pStyle w:val="ListParagraph"/>
        <w:numPr>
          <w:ilvl w:val="0"/>
          <w:numId w:val="39"/>
        </w:numPr>
        <w:autoSpaceDE w:val="0"/>
        <w:autoSpaceDN w:val="0"/>
        <w:adjustRightInd w:val="0"/>
        <w:spacing w:after="0" w:line="280" w:lineRule="atLeast"/>
        <w:contextualSpacing/>
        <w:jc w:val="both"/>
        <w:rPr>
          <w:rFonts w:ascii="Arial" w:hAnsi="Arial" w:cs="Arial"/>
          <w:lang w:val="sr-Cyrl-RS"/>
        </w:rPr>
      </w:pPr>
      <w:r w:rsidRPr="001A48AE">
        <w:rPr>
          <w:rFonts w:ascii="Arial" w:hAnsi="Arial" w:cs="Arial"/>
          <w:lang w:val="sr-Cyrl-RS"/>
        </w:rPr>
        <w:t>Оштећено бројило;</w:t>
      </w:r>
    </w:p>
    <w:p w14:paraId="2AC6C83A" w14:textId="77777777" w:rsidR="001A48AE" w:rsidRPr="001A48AE" w:rsidRDefault="001A48AE" w:rsidP="00DC4A29">
      <w:pPr>
        <w:pStyle w:val="ListParagraph"/>
        <w:numPr>
          <w:ilvl w:val="0"/>
          <w:numId w:val="39"/>
        </w:numPr>
        <w:autoSpaceDE w:val="0"/>
        <w:autoSpaceDN w:val="0"/>
        <w:adjustRightInd w:val="0"/>
        <w:spacing w:after="0" w:line="280" w:lineRule="atLeast"/>
        <w:contextualSpacing/>
        <w:jc w:val="both"/>
        <w:rPr>
          <w:rFonts w:ascii="Arial" w:hAnsi="Arial" w:cs="Arial"/>
          <w:lang w:val="sr-Cyrl-RS"/>
        </w:rPr>
      </w:pPr>
      <w:r w:rsidRPr="001A48AE">
        <w:rPr>
          <w:rFonts w:ascii="Arial" w:hAnsi="Arial" w:cs="Arial"/>
          <w:lang w:val="sr-Cyrl-RS"/>
        </w:rPr>
        <w:t>Скинут уклопни сат;</w:t>
      </w:r>
    </w:p>
    <w:p w14:paraId="26FC2B58" w14:textId="77777777" w:rsidR="001A48AE" w:rsidRPr="001A48AE" w:rsidRDefault="001A48AE" w:rsidP="00DC4A29">
      <w:pPr>
        <w:pStyle w:val="ListParagraph"/>
        <w:numPr>
          <w:ilvl w:val="0"/>
          <w:numId w:val="39"/>
        </w:numPr>
        <w:adjustRightInd w:val="0"/>
        <w:snapToGrid w:val="0"/>
        <w:spacing w:after="0" w:line="280" w:lineRule="atLeast"/>
        <w:contextualSpacing/>
        <w:rPr>
          <w:rFonts w:ascii="Arial" w:hAnsi="Arial" w:cs="Arial"/>
          <w:lang w:val="sr-Cyrl-RS"/>
        </w:rPr>
      </w:pPr>
      <w:r w:rsidRPr="001A48AE">
        <w:rPr>
          <w:rFonts w:ascii="Arial" w:hAnsi="Arial" w:cs="Arial"/>
          <w:lang w:val="sr-Cyrl-RS"/>
        </w:rPr>
        <w:t>Нема дистрибутивне пломбе на бројилу;</w:t>
      </w:r>
    </w:p>
    <w:p w14:paraId="33179361" w14:textId="77777777" w:rsidR="001A48AE" w:rsidRPr="001A48AE" w:rsidRDefault="001A48AE" w:rsidP="00DC4A29">
      <w:pPr>
        <w:pStyle w:val="ListParagraph"/>
        <w:numPr>
          <w:ilvl w:val="0"/>
          <w:numId w:val="39"/>
        </w:numPr>
        <w:adjustRightInd w:val="0"/>
        <w:snapToGrid w:val="0"/>
        <w:spacing w:after="0" w:line="280" w:lineRule="atLeast"/>
        <w:contextualSpacing/>
        <w:rPr>
          <w:rFonts w:ascii="Arial" w:hAnsi="Arial" w:cs="Arial"/>
          <w:lang w:val="sr-Cyrl-RS"/>
        </w:rPr>
      </w:pPr>
      <w:r w:rsidRPr="001A48AE">
        <w:rPr>
          <w:rFonts w:ascii="Arial" w:hAnsi="Arial" w:cs="Arial"/>
          <w:lang w:val="sr-Cyrl-RS"/>
        </w:rPr>
        <w:t>Нема државне пломбе на бројилу;</w:t>
      </w:r>
    </w:p>
    <w:p w14:paraId="2A7DC3DC" w14:textId="77777777" w:rsidR="001A48AE" w:rsidRPr="001A48AE" w:rsidRDefault="001A48AE" w:rsidP="00DC4A29">
      <w:pPr>
        <w:pStyle w:val="ListParagraph"/>
        <w:numPr>
          <w:ilvl w:val="0"/>
          <w:numId w:val="39"/>
        </w:numPr>
        <w:adjustRightInd w:val="0"/>
        <w:snapToGrid w:val="0"/>
        <w:spacing w:after="0" w:line="280" w:lineRule="atLeast"/>
        <w:contextualSpacing/>
        <w:rPr>
          <w:rFonts w:ascii="Arial" w:hAnsi="Arial" w:cs="Arial"/>
          <w:lang w:val="sr-Cyrl-RS"/>
        </w:rPr>
      </w:pPr>
      <w:r w:rsidRPr="001A48AE">
        <w:rPr>
          <w:rFonts w:ascii="Arial" w:hAnsi="Arial" w:cs="Arial"/>
          <w:lang w:val="sr-Cyrl-RS"/>
        </w:rPr>
        <w:t>Распломбирани УКС/МТК;</w:t>
      </w:r>
    </w:p>
    <w:p w14:paraId="35CF9DAC" w14:textId="77777777" w:rsidR="001A48AE" w:rsidRPr="001A48AE" w:rsidRDefault="001A48AE" w:rsidP="00DC4A29">
      <w:pPr>
        <w:pStyle w:val="ListParagraph"/>
        <w:numPr>
          <w:ilvl w:val="0"/>
          <w:numId w:val="39"/>
        </w:numPr>
        <w:adjustRightInd w:val="0"/>
        <w:snapToGrid w:val="0"/>
        <w:spacing w:after="0" w:line="280" w:lineRule="atLeast"/>
        <w:contextualSpacing/>
        <w:rPr>
          <w:rFonts w:ascii="Arial" w:hAnsi="Arial" w:cs="Arial"/>
          <w:lang w:val="sr-Cyrl-RS"/>
        </w:rPr>
      </w:pPr>
      <w:r w:rsidRPr="001A48AE">
        <w:rPr>
          <w:rFonts w:ascii="Arial" w:hAnsi="Arial" w:cs="Arial"/>
          <w:lang w:val="sr-Cyrl-RS"/>
        </w:rPr>
        <w:t>Неисправно бројило;</w:t>
      </w:r>
    </w:p>
    <w:p w14:paraId="78E0A5A6" w14:textId="77777777" w:rsidR="001A48AE" w:rsidRPr="001A48AE" w:rsidRDefault="001A48AE" w:rsidP="00DC4A29">
      <w:pPr>
        <w:pStyle w:val="ListParagraph"/>
        <w:numPr>
          <w:ilvl w:val="0"/>
          <w:numId w:val="39"/>
        </w:numPr>
        <w:adjustRightInd w:val="0"/>
        <w:snapToGrid w:val="0"/>
        <w:spacing w:after="0" w:line="280" w:lineRule="atLeast"/>
        <w:contextualSpacing/>
        <w:rPr>
          <w:rFonts w:ascii="Arial" w:hAnsi="Arial" w:cs="Arial"/>
          <w:lang w:val="sr-Cyrl-RS"/>
        </w:rPr>
      </w:pPr>
      <w:r w:rsidRPr="001A48AE">
        <w:rPr>
          <w:rFonts w:ascii="Arial" w:hAnsi="Arial" w:cs="Arial"/>
          <w:lang w:val="sr-Cyrl-RS"/>
        </w:rPr>
        <w:t>Неисправан уклопни сат;</w:t>
      </w:r>
    </w:p>
    <w:p w14:paraId="5D3FCD29" w14:textId="77777777" w:rsidR="001A48AE" w:rsidRPr="001A48AE" w:rsidRDefault="001A48AE" w:rsidP="00DC4A29">
      <w:pPr>
        <w:pStyle w:val="ListParagraph"/>
        <w:numPr>
          <w:ilvl w:val="0"/>
          <w:numId w:val="39"/>
        </w:numPr>
        <w:autoSpaceDE w:val="0"/>
        <w:autoSpaceDN w:val="0"/>
        <w:adjustRightInd w:val="0"/>
        <w:spacing w:after="0" w:line="280" w:lineRule="atLeast"/>
        <w:contextualSpacing/>
        <w:jc w:val="both"/>
        <w:rPr>
          <w:rFonts w:ascii="Arial" w:hAnsi="Arial" w:cs="Arial"/>
          <w:lang w:val="sr-Cyrl-RS"/>
        </w:rPr>
      </w:pPr>
      <w:r w:rsidRPr="001A48AE">
        <w:rPr>
          <w:rFonts w:ascii="Arial" w:hAnsi="Arial" w:cs="Arial"/>
          <w:lang w:val="sr-Cyrl-RS"/>
        </w:rPr>
        <w:t>Бројило не ради;</w:t>
      </w:r>
    </w:p>
    <w:p w14:paraId="73AE8179" w14:textId="77777777" w:rsidR="001A48AE" w:rsidRPr="001A48AE" w:rsidRDefault="001A48AE" w:rsidP="00DC4A29">
      <w:pPr>
        <w:pStyle w:val="ListParagraph"/>
        <w:numPr>
          <w:ilvl w:val="0"/>
          <w:numId w:val="39"/>
        </w:numPr>
        <w:adjustRightInd w:val="0"/>
        <w:snapToGrid w:val="0"/>
        <w:spacing w:after="0" w:line="280" w:lineRule="atLeast"/>
        <w:contextualSpacing/>
        <w:rPr>
          <w:rFonts w:ascii="Arial" w:hAnsi="Arial" w:cs="Arial"/>
          <w:lang w:val="sr-Cyrl-RS"/>
        </w:rPr>
      </w:pPr>
      <w:r w:rsidRPr="001A48AE">
        <w:rPr>
          <w:rFonts w:ascii="Arial" w:hAnsi="Arial" w:cs="Arial"/>
          <w:lang w:val="sr-Cyrl-RS"/>
        </w:rPr>
        <w:t>Нетачан број бројила;</w:t>
      </w:r>
    </w:p>
    <w:p w14:paraId="08A9E829" w14:textId="77777777" w:rsidR="001A48AE" w:rsidRPr="001A48AE" w:rsidRDefault="001A48AE" w:rsidP="00DC4A29">
      <w:pPr>
        <w:pStyle w:val="ListParagraph"/>
        <w:numPr>
          <w:ilvl w:val="0"/>
          <w:numId w:val="39"/>
        </w:numPr>
        <w:adjustRightInd w:val="0"/>
        <w:snapToGrid w:val="0"/>
        <w:spacing w:after="0" w:line="280" w:lineRule="atLeast"/>
        <w:contextualSpacing/>
        <w:rPr>
          <w:rFonts w:ascii="Arial" w:hAnsi="Arial" w:cs="Arial"/>
          <w:lang w:val="sr-Cyrl-RS"/>
        </w:rPr>
      </w:pPr>
      <w:r w:rsidRPr="001A48AE">
        <w:rPr>
          <w:rFonts w:ascii="Arial" w:hAnsi="Arial" w:cs="Arial"/>
          <w:lang w:val="sr-Cyrl-RS"/>
        </w:rPr>
        <w:t>Неприступачно бројило;</w:t>
      </w:r>
    </w:p>
    <w:p w14:paraId="793C2144" w14:textId="77777777" w:rsidR="001A48AE" w:rsidRPr="001A48AE" w:rsidRDefault="001A48AE" w:rsidP="00DC4A29">
      <w:pPr>
        <w:pStyle w:val="ListParagraph"/>
        <w:numPr>
          <w:ilvl w:val="0"/>
          <w:numId w:val="39"/>
        </w:numPr>
        <w:adjustRightInd w:val="0"/>
        <w:snapToGrid w:val="0"/>
        <w:spacing w:after="0" w:line="280" w:lineRule="atLeast"/>
        <w:contextualSpacing/>
        <w:rPr>
          <w:rFonts w:ascii="Arial" w:hAnsi="Arial" w:cs="Arial"/>
          <w:lang w:val="sr-Cyrl-RS"/>
        </w:rPr>
      </w:pPr>
      <w:r w:rsidRPr="001A48AE">
        <w:rPr>
          <w:rFonts w:ascii="Arial" w:hAnsi="Arial" w:cs="Arial"/>
          <w:lang w:val="sr-Cyrl-RS"/>
        </w:rPr>
        <w:t>Напуштен објекат (не живи нико);</w:t>
      </w:r>
    </w:p>
    <w:p w14:paraId="12D52CA2" w14:textId="77777777" w:rsidR="001A48AE" w:rsidRPr="001A48AE" w:rsidRDefault="001A48AE" w:rsidP="00DC4A29">
      <w:pPr>
        <w:pStyle w:val="ListParagraph"/>
        <w:numPr>
          <w:ilvl w:val="0"/>
          <w:numId w:val="39"/>
        </w:numPr>
        <w:adjustRightInd w:val="0"/>
        <w:snapToGrid w:val="0"/>
        <w:spacing w:after="0" w:line="280" w:lineRule="atLeast"/>
        <w:contextualSpacing/>
        <w:rPr>
          <w:rFonts w:ascii="Arial" w:hAnsi="Arial" w:cs="Arial"/>
          <w:lang w:val="sr-Cyrl-RS"/>
        </w:rPr>
      </w:pPr>
      <w:r w:rsidRPr="001A48AE">
        <w:rPr>
          <w:rFonts w:ascii="Arial" w:hAnsi="Arial" w:cs="Arial"/>
          <w:lang w:val="sr-Cyrl-RS"/>
        </w:rPr>
        <w:t>Пословни простор у оквиру стамбене зграде;</w:t>
      </w:r>
    </w:p>
    <w:p w14:paraId="171E114E" w14:textId="77777777" w:rsidR="001A48AE" w:rsidRPr="001A48AE" w:rsidRDefault="001A48AE" w:rsidP="00DC4A29">
      <w:pPr>
        <w:pStyle w:val="ListParagraph"/>
        <w:numPr>
          <w:ilvl w:val="0"/>
          <w:numId w:val="39"/>
        </w:numPr>
        <w:adjustRightInd w:val="0"/>
        <w:snapToGrid w:val="0"/>
        <w:spacing w:after="0" w:line="280" w:lineRule="atLeast"/>
        <w:contextualSpacing/>
        <w:rPr>
          <w:rFonts w:ascii="Arial" w:hAnsi="Arial" w:cs="Arial"/>
          <w:lang w:val="sr-Cyrl-RS"/>
        </w:rPr>
      </w:pPr>
      <w:r w:rsidRPr="001A48AE">
        <w:rPr>
          <w:rFonts w:ascii="Arial" w:hAnsi="Arial" w:cs="Arial"/>
          <w:lang w:val="sr-Cyrl-RS"/>
        </w:rPr>
        <w:lastRenderedPageBreak/>
        <w:t>Уручена опомена (налог за искључење бројила);</w:t>
      </w:r>
    </w:p>
    <w:p w14:paraId="778A97A1" w14:textId="77777777" w:rsidR="001A48AE" w:rsidRPr="001A48AE" w:rsidRDefault="001A48AE" w:rsidP="00DC4A29">
      <w:pPr>
        <w:pStyle w:val="ListParagraph"/>
        <w:numPr>
          <w:ilvl w:val="0"/>
          <w:numId w:val="39"/>
        </w:numPr>
        <w:adjustRightInd w:val="0"/>
        <w:snapToGrid w:val="0"/>
        <w:spacing w:after="0" w:line="280" w:lineRule="atLeast"/>
        <w:contextualSpacing/>
        <w:rPr>
          <w:rFonts w:ascii="Arial" w:hAnsi="Arial" w:cs="Arial"/>
          <w:lang w:val="sr-Cyrl-RS"/>
        </w:rPr>
      </w:pPr>
      <w:r w:rsidRPr="001A48AE">
        <w:rPr>
          <w:rFonts w:ascii="Arial" w:hAnsi="Arial" w:cs="Arial"/>
          <w:lang w:val="sr-Cyrl-RS"/>
        </w:rPr>
        <w:t>Искључено бројило (због дуга);</w:t>
      </w:r>
    </w:p>
    <w:p w14:paraId="1AE7E178" w14:textId="77777777" w:rsidR="001A48AE" w:rsidRPr="001A48AE" w:rsidRDefault="001A48AE" w:rsidP="00DC4A29">
      <w:pPr>
        <w:pStyle w:val="ListParagraph"/>
        <w:numPr>
          <w:ilvl w:val="0"/>
          <w:numId w:val="39"/>
        </w:numPr>
        <w:adjustRightInd w:val="0"/>
        <w:snapToGrid w:val="0"/>
        <w:spacing w:after="0" w:line="280" w:lineRule="atLeast"/>
        <w:contextualSpacing/>
        <w:rPr>
          <w:rFonts w:ascii="Arial" w:hAnsi="Arial" w:cs="Arial"/>
          <w:lang w:val="sr-Cyrl-RS"/>
        </w:rPr>
      </w:pPr>
      <w:r w:rsidRPr="001A48AE">
        <w:rPr>
          <w:rFonts w:ascii="Arial" w:hAnsi="Arial" w:cs="Arial"/>
          <w:lang w:val="sr-Cyrl-RS"/>
        </w:rPr>
        <w:t>Неовлашћена потрошња;</w:t>
      </w:r>
    </w:p>
    <w:p w14:paraId="4CC17450" w14:textId="77777777" w:rsidR="001A48AE" w:rsidRPr="001A48AE" w:rsidRDefault="001A48AE" w:rsidP="00DC4A29">
      <w:pPr>
        <w:pStyle w:val="ListParagraph"/>
        <w:numPr>
          <w:ilvl w:val="0"/>
          <w:numId w:val="39"/>
        </w:numPr>
        <w:adjustRightInd w:val="0"/>
        <w:snapToGrid w:val="0"/>
        <w:spacing w:after="0" w:line="280" w:lineRule="atLeast"/>
        <w:contextualSpacing/>
        <w:rPr>
          <w:rFonts w:ascii="Arial" w:hAnsi="Arial" w:cs="Arial"/>
          <w:lang w:val="sr-Cyrl-RS"/>
        </w:rPr>
      </w:pPr>
      <w:r w:rsidRPr="001A48AE">
        <w:rPr>
          <w:rFonts w:ascii="Arial" w:hAnsi="Arial" w:cs="Arial"/>
          <w:lang w:val="sr-Cyrl-RS"/>
        </w:rPr>
        <w:t>Неисправан МТК;</w:t>
      </w:r>
    </w:p>
    <w:p w14:paraId="3497F1FC" w14:textId="77777777" w:rsidR="001A48AE" w:rsidRPr="001A48AE" w:rsidRDefault="001A48AE" w:rsidP="00DC4A29">
      <w:pPr>
        <w:pStyle w:val="ListParagraph"/>
        <w:numPr>
          <w:ilvl w:val="0"/>
          <w:numId w:val="39"/>
        </w:numPr>
        <w:adjustRightInd w:val="0"/>
        <w:snapToGrid w:val="0"/>
        <w:spacing w:after="0" w:line="280" w:lineRule="atLeast"/>
        <w:contextualSpacing/>
        <w:rPr>
          <w:rFonts w:ascii="Arial" w:hAnsi="Arial" w:cs="Arial"/>
          <w:lang w:val="sr-Cyrl-RS"/>
        </w:rPr>
      </w:pPr>
      <w:r w:rsidRPr="001A48AE">
        <w:rPr>
          <w:rFonts w:ascii="Arial" w:hAnsi="Arial" w:cs="Arial"/>
          <w:lang w:val="sr-Cyrl-RS"/>
        </w:rPr>
        <w:t>Распломбиран главни осигурач;</w:t>
      </w:r>
    </w:p>
    <w:p w14:paraId="442B30FB" w14:textId="77777777" w:rsidR="001A48AE" w:rsidRPr="001A48AE" w:rsidRDefault="001A48AE" w:rsidP="00DC4A29">
      <w:pPr>
        <w:pStyle w:val="ListParagraph"/>
        <w:numPr>
          <w:ilvl w:val="0"/>
          <w:numId w:val="39"/>
        </w:numPr>
        <w:adjustRightInd w:val="0"/>
        <w:snapToGrid w:val="0"/>
        <w:spacing w:after="0" w:line="280" w:lineRule="atLeast"/>
        <w:contextualSpacing/>
        <w:rPr>
          <w:rFonts w:ascii="Arial" w:hAnsi="Arial" w:cs="Arial"/>
          <w:lang w:val="sr-Cyrl-RS"/>
        </w:rPr>
      </w:pPr>
      <w:r w:rsidRPr="001A48AE">
        <w:rPr>
          <w:rFonts w:ascii="Arial" w:hAnsi="Arial" w:cs="Arial"/>
          <w:lang w:val="sr-Cyrl-RS"/>
        </w:rPr>
        <w:t>Нетачни лични подаци потрошача;</w:t>
      </w:r>
    </w:p>
    <w:p w14:paraId="4802DE41" w14:textId="77777777" w:rsidR="001A48AE" w:rsidRPr="001A48AE" w:rsidRDefault="001A48AE" w:rsidP="00DC4A29">
      <w:pPr>
        <w:pStyle w:val="ListParagraph"/>
        <w:numPr>
          <w:ilvl w:val="0"/>
          <w:numId w:val="39"/>
        </w:numPr>
        <w:adjustRightInd w:val="0"/>
        <w:snapToGrid w:val="0"/>
        <w:spacing w:after="0" w:line="280" w:lineRule="atLeast"/>
        <w:contextualSpacing/>
        <w:rPr>
          <w:rFonts w:ascii="Arial" w:hAnsi="Arial" w:cs="Arial"/>
          <w:lang w:val="sr-Cyrl-RS"/>
        </w:rPr>
      </w:pPr>
      <w:r w:rsidRPr="001A48AE">
        <w:rPr>
          <w:rFonts w:ascii="Arial" w:hAnsi="Arial" w:cs="Arial"/>
          <w:lang w:val="sr-Cyrl-RS"/>
        </w:rPr>
        <w:t>Нетачна адреса места мерења;</w:t>
      </w:r>
    </w:p>
    <w:p w14:paraId="311551FC" w14:textId="77777777" w:rsidR="001A48AE" w:rsidRPr="001A48AE" w:rsidRDefault="001A48AE" w:rsidP="00DC4A29">
      <w:pPr>
        <w:pStyle w:val="ListParagraph"/>
        <w:numPr>
          <w:ilvl w:val="0"/>
          <w:numId w:val="39"/>
        </w:numPr>
        <w:adjustRightInd w:val="0"/>
        <w:snapToGrid w:val="0"/>
        <w:spacing w:after="0" w:line="280" w:lineRule="atLeast"/>
        <w:contextualSpacing/>
        <w:rPr>
          <w:rFonts w:ascii="Arial" w:hAnsi="Arial" w:cs="Arial"/>
          <w:lang w:val="sr-Cyrl-RS"/>
        </w:rPr>
      </w:pPr>
      <w:r w:rsidRPr="001A48AE">
        <w:rPr>
          <w:rFonts w:ascii="Arial" w:hAnsi="Arial" w:cs="Arial"/>
          <w:lang w:val="sr-Cyrl-RS"/>
        </w:rPr>
        <w:t>Викендица, повремена потрошња;</w:t>
      </w:r>
    </w:p>
    <w:p w14:paraId="19F6F961" w14:textId="77777777" w:rsidR="001A48AE" w:rsidRPr="001A48AE" w:rsidRDefault="001A48AE" w:rsidP="00DC4A29">
      <w:pPr>
        <w:pStyle w:val="ListParagraph"/>
        <w:numPr>
          <w:ilvl w:val="0"/>
          <w:numId w:val="39"/>
        </w:numPr>
        <w:adjustRightInd w:val="0"/>
        <w:snapToGrid w:val="0"/>
        <w:spacing w:after="0" w:line="280" w:lineRule="atLeast"/>
        <w:contextualSpacing/>
        <w:rPr>
          <w:rFonts w:ascii="Arial" w:hAnsi="Arial" w:cs="Arial"/>
          <w:lang w:val="sr-Cyrl-RS"/>
        </w:rPr>
      </w:pPr>
      <w:r w:rsidRPr="001A48AE">
        <w:rPr>
          <w:rFonts w:ascii="Arial" w:hAnsi="Arial" w:cs="Arial"/>
          <w:lang w:val="sr-Cyrl-RS"/>
        </w:rPr>
        <w:t>Не постоји прикључак, бројило (или украдено бројило);</w:t>
      </w:r>
    </w:p>
    <w:p w14:paraId="32C9C6FF" w14:textId="77777777" w:rsidR="001A48AE" w:rsidRPr="001A48AE" w:rsidRDefault="001A48AE" w:rsidP="00DC4A29">
      <w:pPr>
        <w:pStyle w:val="ListParagraph"/>
        <w:numPr>
          <w:ilvl w:val="0"/>
          <w:numId w:val="39"/>
        </w:numPr>
        <w:adjustRightInd w:val="0"/>
        <w:snapToGrid w:val="0"/>
        <w:spacing w:after="0" w:line="280" w:lineRule="atLeast"/>
        <w:contextualSpacing/>
        <w:rPr>
          <w:rFonts w:ascii="Arial" w:hAnsi="Arial" w:cs="Arial"/>
          <w:lang w:val="sr-Cyrl-RS"/>
        </w:rPr>
      </w:pPr>
      <w:r w:rsidRPr="001A48AE">
        <w:rPr>
          <w:rFonts w:ascii="Arial" w:hAnsi="Arial" w:cs="Arial"/>
          <w:lang w:val="sr-Cyrl-RS"/>
        </w:rPr>
        <w:t>Хидрофор;</w:t>
      </w:r>
    </w:p>
    <w:p w14:paraId="01E3E66E" w14:textId="77777777" w:rsidR="001A48AE" w:rsidRPr="001A48AE" w:rsidRDefault="001A48AE" w:rsidP="00DC4A29">
      <w:pPr>
        <w:pStyle w:val="ListParagraph"/>
        <w:numPr>
          <w:ilvl w:val="0"/>
          <w:numId w:val="39"/>
        </w:numPr>
        <w:adjustRightInd w:val="0"/>
        <w:snapToGrid w:val="0"/>
        <w:spacing w:after="0" w:line="280" w:lineRule="atLeast"/>
        <w:contextualSpacing/>
        <w:rPr>
          <w:rFonts w:ascii="Arial" w:hAnsi="Arial" w:cs="Arial"/>
          <w:lang w:val="sr-Cyrl-RS"/>
        </w:rPr>
      </w:pPr>
      <w:r w:rsidRPr="001A48AE">
        <w:rPr>
          <w:rFonts w:ascii="Arial" w:hAnsi="Arial" w:cs="Arial"/>
          <w:lang w:val="sr-Cyrl-RS"/>
        </w:rPr>
        <w:t>Локал не ради;</w:t>
      </w:r>
    </w:p>
    <w:p w14:paraId="1F0BA982" w14:textId="77777777" w:rsidR="001A48AE" w:rsidRPr="001A48AE" w:rsidRDefault="001A48AE" w:rsidP="00DC4A29">
      <w:pPr>
        <w:pStyle w:val="ListParagraph"/>
        <w:numPr>
          <w:ilvl w:val="0"/>
          <w:numId w:val="39"/>
        </w:numPr>
        <w:adjustRightInd w:val="0"/>
        <w:snapToGrid w:val="0"/>
        <w:spacing w:after="0" w:line="280" w:lineRule="atLeast"/>
        <w:contextualSpacing/>
        <w:rPr>
          <w:rFonts w:ascii="Arial" w:hAnsi="Arial" w:cs="Arial"/>
          <w:lang w:val="sr-Cyrl-RS"/>
        </w:rPr>
      </w:pPr>
      <w:r w:rsidRPr="001A48AE">
        <w:rPr>
          <w:rFonts w:ascii="Arial" w:hAnsi="Arial" w:cs="Arial"/>
          <w:lang w:val="sr-Cyrl-RS"/>
        </w:rPr>
        <w:t>Гаража;</w:t>
      </w:r>
    </w:p>
    <w:p w14:paraId="1D72A5C4" w14:textId="77777777" w:rsidR="001A48AE" w:rsidRPr="001A48AE" w:rsidRDefault="001A48AE" w:rsidP="00DC4A29">
      <w:pPr>
        <w:pStyle w:val="ListParagraph"/>
        <w:numPr>
          <w:ilvl w:val="0"/>
          <w:numId w:val="39"/>
        </w:numPr>
        <w:adjustRightInd w:val="0"/>
        <w:snapToGrid w:val="0"/>
        <w:spacing w:after="0" w:line="280" w:lineRule="atLeast"/>
        <w:contextualSpacing/>
        <w:rPr>
          <w:rFonts w:ascii="Arial" w:hAnsi="Arial" w:cs="Arial"/>
          <w:lang w:val="sr-Cyrl-RS"/>
        </w:rPr>
      </w:pPr>
      <w:r w:rsidRPr="001A48AE">
        <w:rPr>
          <w:rFonts w:ascii="Arial" w:hAnsi="Arial" w:cs="Arial"/>
          <w:lang w:val="sr-Cyrl-RS"/>
        </w:rPr>
        <w:t>У објекту не живи нико (Иностранство);</w:t>
      </w:r>
    </w:p>
    <w:p w14:paraId="524E09E6" w14:textId="77777777" w:rsidR="001A48AE" w:rsidRPr="001A48AE" w:rsidRDefault="001A48AE" w:rsidP="00DC4A29">
      <w:pPr>
        <w:pStyle w:val="ListParagraph"/>
        <w:numPr>
          <w:ilvl w:val="0"/>
          <w:numId w:val="39"/>
        </w:numPr>
        <w:adjustRightInd w:val="0"/>
        <w:snapToGrid w:val="0"/>
        <w:spacing w:after="0" w:line="280" w:lineRule="atLeast"/>
        <w:contextualSpacing/>
        <w:rPr>
          <w:rFonts w:ascii="Arial" w:hAnsi="Arial" w:cs="Arial"/>
          <w:lang w:val="sr-Cyrl-RS"/>
        </w:rPr>
      </w:pPr>
      <w:r w:rsidRPr="001A48AE">
        <w:rPr>
          <w:rFonts w:ascii="Arial" w:hAnsi="Arial" w:cs="Arial"/>
          <w:lang w:val="sr-Cyrl-RS"/>
        </w:rPr>
        <w:t>Бројило не региструје потрошњу;</w:t>
      </w:r>
    </w:p>
    <w:p w14:paraId="16DE9127" w14:textId="77777777" w:rsidR="001A48AE" w:rsidRPr="001A48AE" w:rsidRDefault="001A48AE" w:rsidP="00DC4A29">
      <w:pPr>
        <w:pStyle w:val="ListParagraph"/>
        <w:numPr>
          <w:ilvl w:val="0"/>
          <w:numId w:val="39"/>
        </w:numPr>
        <w:adjustRightInd w:val="0"/>
        <w:snapToGrid w:val="0"/>
        <w:spacing w:after="0" w:line="280" w:lineRule="atLeast"/>
        <w:contextualSpacing/>
        <w:rPr>
          <w:rFonts w:ascii="Arial" w:hAnsi="Arial" w:cs="Arial"/>
          <w:lang w:val="sr-Cyrl-RS"/>
        </w:rPr>
      </w:pPr>
      <w:r w:rsidRPr="001A48AE">
        <w:rPr>
          <w:rFonts w:ascii="Arial" w:hAnsi="Arial" w:cs="Arial"/>
          <w:lang w:val="sr-Cyrl-RS"/>
        </w:rPr>
        <w:t>Хитна контрола бројила;</w:t>
      </w:r>
    </w:p>
    <w:p w14:paraId="73733B6A" w14:textId="77777777" w:rsidR="001A48AE" w:rsidRPr="001A48AE" w:rsidRDefault="001A48AE" w:rsidP="00DC4A29">
      <w:pPr>
        <w:pStyle w:val="ListParagraph"/>
        <w:numPr>
          <w:ilvl w:val="0"/>
          <w:numId w:val="39"/>
        </w:numPr>
        <w:adjustRightInd w:val="0"/>
        <w:snapToGrid w:val="0"/>
        <w:spacing w:after="0" w:line="280" w:lineRule="atLeast"/>
        <w:contextualSpacing/>
        <w:rPr>
          <w:rFonts w:ascii="Arial" w:hAnsi="Arial" w:cs="Arial"/>
          <w:lang w:val="sr-Cyrl-RS"/>
        </w:rPr>
      </w:pPr>
      <w:r w:rsidRPr="001A48AE">
        <w:rPr>
          <w:rFonts w:ascii="Arial" w:hAnsi="Arial" w:cs="Arial"/>
          <w:lang w:val="sr-Cyrl-RS"/>
        </w:rPr>
        <w:t>Неовлашћено постављен УКС/МТК;</w:t>
      </w:r>
    </w:p>
    <w:p w14:paraId="26BB3ED4" w14:textId="77777777" w:rsidR="001A48AE" w:rsidRPr="001A48AE" w:rsidRDefault="001A48AE" w:rsidP="00DC4A29">
      <w:pPr>
        <w:pStyle w:val="ListParagraph"/>
        <w:numPr>
          <w:ilvl w:val="0"/>
          <w:numId w:val="39"/>
        </w:numPr>
        <w:adjustRightInd w:val="0"/>
        <w:snapToGrid w:val="0"/>
        <w:spacing w:after="0" w:line="280" w:lineRule="atLeast"/>
        <w:contextualSpacing/>
        <w:rPr>
          <w:rFonts w:ascii="Arial" w:hAnsi="Arial" w:cs="Arial"/>
          <w:lang w:val="sr-Cyrl-RS"/>
        </w:rPr>
      </w:pPr>
      <w:r w:rsidRPr="001A48AE">
        <w:rPr>
          <w:rFonts w:ascii="Arial" w:hAnsi="Arial" w:cs="Arial"/>
          <w:lang w:val="sr-Cyrl-RS"/>
        </w:rPr>
        <w:t>Неовлашћено прикључење;</w:t>
      </w:r>
    </w:p>
    <w:p w14:paraId="78662573" w14:textId="77777777" w:rsidR="001A48AE" w:rsidRPr="001A48AE" w:rsidRDefault="001A48AE" w:rsidP="00DC4A29">
      <w:pPr>
        <w:pStyle w:val="ListParagraph"/>
        <w:numPr>
          <w:ilvl w:val="0"/>
          <w:numId w:val="39"/>
        </w:numPr>
        <w:adjustRightInd w:val="0"/>
        <w:snapToGrid w:val="0"/>
        <w:spacing w:after="0" w:line="280" w:lineRule="atLeast"/>
        <w:contextualSpacing/>
        <w:rPr>
          <w:rFonts w:ascii="Arial" w:hAnsi="Arial" w:cs="Arial"/>
          <w:lang w:val="sr-Cyrl-RS"/>
        </w:rPr>
      </w:pPr>
      <w:r w:rsidRPr="001A48AE">
        <w:rPr>
          <w:rFonts w:ascii="Arial" w:hAnsi="Arial" w:cs="Arial"/>
          <w:lang w:val="sr-Cyrl-RS"/>
        </w:rPr>
        <w:t>Неисправан МТК-Ц3;</w:t>
      </w:r>
    </w:p>
    <w:p w14:paraId="01B7B633" w14:textId="77777777" w:rsidR="001A48AE" w:rsidRPr="001A48AE" w:rsidRDefault="001A48AE" w:rsidP="00DC4A29">
      <w:pPr>
        <w:pStyle w:val="ListParagraph"/>
        <w:numPr>
          <w:ilvl w:val="0"/>
          <w:numId w:val="39"/>
        </w:numPr>
        <w:adjustRightInd w:val="0"/>
        <w:snapToGrid w:val="0"/>
        <w:spacing w:after="0" w:line="280" w:lineRule="atLeast"/>
        <w:contextualSpacing/>
        <w:rPr>
          <w:rFonts w:ascii="Arial" w:hAnsi="Arial" w:cs="Arial"/>
          <w:lang w:val="sr-Cyrl-RS"/>
        </w:rPr>
      </w:pPr>
      <w:r w:rsidRPr="001A48AE">
        <w:rPr>
          <w:rFonts w:ascii="Arial" w:hAnsi="Arial" w:cs="Arial"/>
          <w:lang w:val="sr-Cyrl-RS"/>
        </w:rPr>
        <w:t>Поставити уклопни сат;</w:t>
      </w:r>
    </w:p>
    <w:p w14:paraId="7FD57B18" w14:textId="77777777" w:rsidR="001A48AE" w:rsidRPr="001A48AE" w:rsidRDefault="001A48AE" w:rsidP="00DC4A29">
      <w:pPr>
        <w:pStyle w:val="ListParagraph"/>
        <w:numPr>
          <w:ilvl w:val="0"/>
          <w:numId w:val="39"/>
        </w:numPr>
        <w:adjustRightInd w:val="0"/>
        <w:snapToGrid w:val="0"/>
        <w:spacing w:after="0" w:line="280" w:lineRule="atLeast"/>
        <w:contextualSpacing/>
        <w:rPr>
          <w:rFonts w:ascii="Arial" w:hAnsi="Arial" w:cs="Arial"/>
          <w:lang w:val="sr-Cyrl-RS"/>
        </w:rPr>
      </w:pPr>
      <w:r w:rsidRPr="001A48AE">
        <w:rPr>
          <w:rFonts w:ascii="Arial" w:hAnsi="Arial" w:cs="Arial"/>
          <w:lang w:val="sr-Cyrl-RS"/>
        </w:rPr>
        <w:t>Не дозвољава се интервенција;</w:t>
      </w:r>
    </w:p>
    <w:p w14:paraId="3BE04D3E" w14:textId="77777777" w:rsidR="001A48AE" w:rsidRPr="001A48AE" w:rsidRDefault="001A48AE" w:rsidP="00DC4A29">
      <w:pPr>
        <w:pStyle w:val="ListParagraph"/>
        <w:numPr>
          <w:ilvl w:val="0"/>
          <w:numId w:val="39"/>
        </w:numPr>
        <w:adjustRightInd w:val="0"/>
        <w:snapToGrid w:val="0"/>
        <w:spacing w:after="0" w:line="280" w:lineRule="atLeast"/>
        <w:contextualSpacing/>
        <w:rPr>
          <w:rFonts w:ascii="Arial" w:hAnsi="Arial" w:cs="Arial"/>
          <w:lang w:val="sr-Cyrl-RS"/>
        </w:rPr>
      </w:pPr>
      <w:r w:rsidRPr="001A48AE">
        <w:rPr>
          <w:rFonts w:ascii="Arial" w:hAnsi="Arial" w:cs="Arial"/>
          <w:lang w:val="sr-Cyrl-RS"/>
        </w:rPr>
        <w:t>Урушен објекат;</w:t>
      </w:r>
    </w:p>
    <w:p w14:paraId="2700284E" w14:textId="77777777" w:rsidR="001A48AE" w:rsidRPr="001A48AE" w:rsidRDefault="001A48AE" w:rsidP="00DC4A29">
      <w:pPr>
        <w:pStyle w:val="ListParagraph"/>
        <w:numPr>
          <w:ilvl w:val="0"/>
          <w:numId w:val="39"/>
        </w:numPr>
        <w:adjustRightInd w:val="0"/>
        <w:snapToGrid w:val="0"/>
        <w:spacing w:after="0" w:line="280" w:lineRule="atLeast"/>
        <w:contextualSpacing/>
        <w:rPr>
          <w:rFonts w:ascii="Arial" w:hAnsi="Arial" w:cs="Arial"/>
          <w:lang w:val="sr-Cyrl-RS"/>
        </w:rPr>
      </w:pPr>
      <w:r w:rsidRPr="001A48AE">
        <w:rPr>
          <w:rFonts w:ascii="Arial" w:hAnsi="Arial" w:cs="Arial"/>
          <w:lang w:val="sr-Cyrl-RS"/>
        </w:rPr>
        <w:t>Срушен објекат;</w:t>
      </w:r>
    </w:p>
    <w:p w14:paraId="4C16F793" w14:textId="77777777" w:rsidR="001A48AE" w:rsidRPr="001A48AE" w:rsidRDefault="001A48AE" w:rsidP="00DC4A29">
      <w:pPr>
        <w:pStyle w:val="ListParagraph"/>
        <w:numPr>
          <w:ilvl w:val="0"/>
          <w:numId w:val="39"/>
        </w:numPr>
        <w:adjustRightInd w:val="0"/>
        <w:snapToGrid w:val="0"/>
        <w:spacing w:after="0" w:line="280" w:lineRule="atLeast"/>
        <w:contextualSpacing/>
        <w:rPr>
          <w:rFonts w:ascii="Arial" w:hAnsi="Arial" w:cs="Arial"/>
          <w:lang w:val="sr-Cyrl-RS"/>
        </w:rPr>
      </w:pPr>
      <w:r w:rsidRPr="001A48AE">
        <w:rPr>
          <w:rFonts w:ascii="Arial" w:hAnsi="Arial" w:cs="Arial"/>
          <w:lang w:val="sr-Cyrl-RS"/>
        </w:rPr>
        <w:t>Пас;</w:t>
      </w:r>
    </w:p>
    <w:p w14:paraId="2824A7EF" w14:textId="77777777" w:rsidR="001A48AE" w:rsidRPr="001A48AE" w:rsidRDefault="001A48AE" w:rsidP="00DC4A29">
      <w:pPr>
        <w:pStyle w:val="ListParagraph"/>
        <w:numPr>
          <w:ilvl w:val="0"/>
          <w:numId w:val="39"/>
        </w:numPr>
        <w:adjustRightInd w:val="0"/>
        <w:snapToGrid w:val="0"/>
        <w:spacing w:after="0" w:line="280" w:lineRule="atLeast"/>
        <w:contextualSpacing/>
        <w:rPr>
          <w:rFonts w:ascii="Arial" w:hAnsi="Arial" w:cs="Arial"/>
          <w:lang w:val="sr-Cyrl-RS"/>
        </w:rPr>
      </w:pPr>
      <w:r w:rsidRPr="001A48AE">
        <w:rPr>
          <w:rFonts w:ascii="Arial" w:hAnsi="Arial" w:cs="Arial"/>
          <w:lang w:val="sr-Cyrl-RS"/>
        </w:rPr>
        <w:t>Закључан ормар;</w:t>
      </w:r>
    </w:p>
    <w:p w14:paraId="214B3406" w14:textId="77777777" w:rsidR="001A48AE" w:rsidRPr="001A48AE" w:rsidRDefault="001A48AE" w:rsidP="00DC4A29">
      <w:pPr>
        <w:pStyle w:val="ListParagraph"/>
        <w:numPr>
          <w:ilvl w:val="0"/>
          <w:numId w:val="39"/>
        </w:numPr>
        <w:adjustRightInd w:val="0"/>
        <w:snapToGrid w:val="0"/>
        <w:spacing w:after="0" w:line="280" w:lineRule="atLeast"/>
        <w:contextualSpacing/>
        <w:rPr>
          <w:rFonts w:ascii="Arial" w:hAnsi="Arial" w:cs="Arial"/>
          <w:lang w:val="sr-Cyrl-RS"/>
        </w:rPr>
      </w:pPr>
      <w:r w:rsidRPr="001A48AE">
        <w:rPr>
          <w:rFonts w:ascii="Arial" w:hAnsi="Arial" w:cs="Arial"/>
          <w:lang w:val="sr-Cyrl-RS"/>
        </w:rPr>
        <w:t>Уклопни сат нема поклопац;</w:t>
      </w:r>
    </w:p>
    <w:p w14:paraId="5D17867F" w14:textId="77777777" w:rsidR="001A48AE" w:rsidRPr="001A48AE" w:rsidRDefault="001A48AE" w:rsidP="00DC4A29">
      <w:pPr>
        <w:pStyle w:val="ListParagraph"/>
        <w:numPr>
          <w:ilvl w:val="0"/>
          <w:numId w:val="39"/>
        </w:numPr>
        <w:adjustRightInd w:val="0"/>
        <w:snapToGrid w:val="0"/>
        <w:spacing w:after="0" w:line="280" w:lineRule="atLeast"/>
        <w:contextualSpacing/>
        <w:rPr>
          <w:rFonts w:ascii="Arial" w:hAnsi="Arial" w:cs="Arial"/>
          <w:lang w:val="sr-Cyrl-RS"/>
        </w:rPr>
      </w:pPr>
      <w:r w:rsidRPr="001A48AE">
        <w:rPr>
          <w:rFonts w:ascii="Arial" w:hAnsi="Arial" w:cs="Arial"/>
          <w:lang w:val="sr-Cyrl-RS"/>
        </w:rPr>
        <w:t>Проверити потрошача (сумња да постоји крађа);</w:t>
      </w:r>
    </w:p>
    <w:p w14:paraId="6A8F9871" w14:textId="77777777" w:rsidR="001A48AE" w:rsidRPr="001A48AE" w:rsidRDefault="001A48AE" w:rsidP="00DC4A29">
      <w:pPr>
        <w:pStyle w:val="ListParagraph"/>
        <w:numPr>
          <w:ilvl w:val="0"/>
          <w:numId w:val="39"/>
        </w:numPr>
        <w:adjustRightInd w:val="0"/>
        <w:snapToGrid w:val="0"/>
        <w:spacing w:after="0" w:line="280" w:lineRule="atLeast"/>
        <w:contextualSpacing/>
        <w:rPr>
          <w:rFonts w:ascii="Arial" w:hAnsi="Arial" w:cs="Arial"/>
          <w:lang w:val="sr-Cyrl-RS"/>
        </w:rPr>
      </w:pPr>
      <w:r w:rsidRPr="001A48AE">
        <w:rPr>
          <w:rFonts w:ascii="Arial" w:hAnsi="Arial" w:cs="Arial"/>
          <w:lang w:val="sr-Cyrl-RS"/>
        </w:rPr>
        <w:t>Крађа електричне енергије путем магнета – проверити;</w:t>
      </w:r>
    </w:p>
    <w:p w14:paraId="21D80CE1" w14:textId="77777777" w:rsidR="001A48AE" w:rsidRPr="001A48AE" w:rsidRDefault="001A48AE" w:rsidP="00DC4A29">
      <w:pPr>
        <w:pStyle w:val="ListParagraph"/>
        <w:numPr>
          <w:ilvl w:val="0"/>
          <w:numId w:val="39"/>
        </w:numPr>
        <w:adjustRightInd w:val="0"/>
        <w:snapToGrid w:val="0"/>
        <w:spacing w:after="0" w:line="280" w:lineRule="atLeast"/>
        <w:contextualSpacing/>
        <w:rPr>
          <w:rFonts w:ascii="Arial" w:hAnsi="Arial" w:cs="Arial"/>
          <w:lang w:val="sr-Cyrl-RS"/>
        </w:rPr>
      </w:pPr>
      <w:r w:rsidRPr="001A48AE">
        <w:rPr>
          <w:rFonts w:ascii="Arial" w:hAnsi="Arial" w:cs="Arial"/>
          <w:lang w:val="sr-Cyrl-RS"/>
        </w:rPr>
        <w:t>Нетачна категорија потрошње (треба да буде Домаћинство);</w:t>
      </w:r>
    </w:p>
    <w:p w14:paraId="7872E7CE" w14:textId="77777777" w:rsidR="001A48AE" w:rsidRPr="001A48AE" w:rsidRDefault="001A48AE" w:rsidP="00DC4A29">
      <w:pPr>
        <w:pStyle w:val="ListParagraph"/>
        <w:numPr>
          <w:ilvl w:val="0"/>
          <w:numId w:val="39"/>
        </w:numPr>
        <w:adjustRightInd w:val="0"/>
        <w:snapToGrid w:val="0"/>
        <w:spacing w:after="0" w:line="280" w:lineRule="atLeast"/>
        <w:contextualSpacing/>
        <w:rPr>
          <w:rFonts w:ascii="Arial" w:hAnsi="Arial" w:cs="Arial"/>
          <w:lang w:val="sr-Cyrl-RS"/>
        </w:rPr>
      </w:pPr>
      <w:r w:rsidRPr="001A48AE">
        <w:rPr>
          <w:rFonts w:ascii="Arial" w:hAnsi="Arial" w:cs="Arial"/>
          <w:lang w:val="sr-Cyrl-RS"/>
        </w:rPr>
        <w:t>Нетачна категорија потрошње (треба да буде Вирманац);</w:t>
      </w:r>
    </w:p>
    <w:p w14:paraId="6B33C265" w14:textId="77777777" w:rsidR="001A48AE" w:rsidRPr="001A48AE" w:rsidRDefault="001A48AE" w:rsidP="00DC4A29">
      <w:pPr>
        <w:pStyle w:val="ListParagraph"/>
        <w:numPr>
          <w:ilvl w:val="0"/>
          <w:numId w:val="39"/>
        </w:numPr>
        <w:adjustRightInd w:val="0"/>
        <w:snapToGrid w:val="0"/>
        <w:spacing w:after="0" w:line="280" w:lineRule="atLeast"/>
        <w:contextualSpacing/>
        <w:rPr>
          <w:rFonts w:ascii="Arial" w:hAnsi="Arial" w:cs="Arial"/>
          <w:lang w:val="sr-Cyrl-RS"/>
        </w:rPr>
      </w:pPr>
      <w:r w:rsidRPr="001A48AE">
        <w:rPr>
          <w:rFonts w:ascii="Arial" w:hAnsi="Arial" w:cs="Arial"/>
          <w:lang w:val="sr-Cyrl-RS"/>
        </w:rPr>
        <w:t>Пажња!! Измештено место мерења.</w:t>
      </w:r>
    </w:p>
    <w:p w14:paraId="3BB58092" w14:textId="77777777" w:rsidR="001A48AE" w:rsidRPr="001A48AE" w:rsidRDefault="001A48AE" w:rsidP="00DC4A29">
      <w:pPr>
        <w:pStyle w:val="ListParagraph"/>
        <w:numPr>
          <w:ilvl w:val="0"/>
          <w:numId w:val="31"/>
        </w:numPr>
        <w:autoSpaceDE w:val="0"/>
        <w:autoSpaceDN w:val="0"/>
        <w:adjustRightInd w:val="0"/>
        <w:spacing w:after="0" w:line="280" w:lineRule="atLeast"/>
        <w:contextualSpacing/>
        <w:jc w:val="both"/>
        <w:rPr>
          <w:rFonts w:ascii="Arial" w:hAnsi="Arial" w:cs="Arial"/>
          <w:color w:val="000000"/>
          <w:lang w:val="sr-Cyrl-RS"/>
        </w:rPr>
      </w:pPr>
      <w:r w:rsidRPr="001A48AE">
        <w:rPr>
          <w:rFonts w:ascii="Arial" w:hAnsi="Arial" w:cs="Arial"/>
          <w:color w:val="000000"/>
          <w:lang w:val="sr-Cyrl-RS"/>
        </w:rPr>
        <w:t xml:space="preserve">Обезбеђење логичког система напредне контроле уноса података (аутоматског и ручног) преко провере грешака очитаних параметара од стране монтера према следећим критеријума: </w:t>
      </w:r>
    </w:p>
    <w:p w14:paraId="3D123FD3" w14:textId="77777777" w:rsidR="001A48AE" w:rsidRPr="001A48AE" w:rsidRDefault="001A48AE" w:rsidP="00DC4A29">
      <w:pPr>
        <w:pStyle w:val="ListParagraph"/>
        <w:numPr>
          <w:ilvl w:val="0"/>
          <w:numId w:val="33"/>
        </w:numPr>
        <w:autoSpaceDE w:val="0"/>
        <w:autoSpaceDN w:val="0"/>
        <w:adjustRightInd w:val="0"/>
        <w:spacing w:after="0" w:line="280" w:lineRule="atLeast"/>
        <w:contextualSpacing/>
        <w:jc w:val="both"/>
        <w:rPr>
          <w:rFonts w:ascii="Arial" w:hAnsi="Arial" w:cs="Arial"/>
          <w:color w:val="000000"/>
          <w:lang w:val="sr-Cyrl-RS"/>
        </w:rPr>
      </w:pPr>
      <w:r w:rsidRPr="001A48AE">
        <w:rPr>
          <w:rFonts w:ascii="Arial" w:hAnsi="Arial" w:cs="Arial"/>
          <w:color w:val="000000"/>
          <w:lang w:val="sr-Cyrl-RS"/>
        </w:rPr>
        <w:t>не упарена пломба – на бројилу је постављена неауторизована пломба или је RFID таг неисправан (покидан);</w:t>
      </w:r>
    </w:p>
    <w:p w14:paraId="002752E1" w14:textId="77777777" w:rsidR="001A48AE" w:rsidRPr="001A48AE" w:rsidRDefault="001A48AE" w:rsidP="00DC4A29">
      <w:pPr>
        <w:pStyle w:val="ListParagraph"/>
        <w:numPr>
          <w:ilvl w:val="0"/>
          <w:numId w:val="33"/>
        </w:numPr>
        <w:autoSpaceDE w:val="0"/>
        <w:autoSpaceDN w:val="0"/>
        <w:adjustRightInd w:val="0"/>
        <w:spacing w:after="0" w:line="280" w:lineRule="atLeast"/>
        <w:contextualSpacing/>
        <w:jc w:val="both"/>
        <w:rPr>
          <w:rFonts w:ascii="Arial" w:hAnsi="Arial" w:cs="Arial"/>
          <w:color w:val="000000"/>
          <w:lang w:val="sr-Cyrl-RS"/>
        </w:rPr>
      </w:pPr>
      <w:r w:rsidRPr="001A48AE">
        <w:rPr>
          <w:rFonts w:ascii="Arial" w:hAnsi="Arial" w:cs="Arial"/>
          <w:color w:val="000000"/>
          <w:lang w:val="sr-Cyrl-RS"/>
        </w:rPr>
        <w:t>бројило не троши;</w:t>
      </w:r>
    </w:p>
    <w:p w14:paraId="7FA33150" w14:textId="77777777" w:rsidR="001A48AE" w:rsidRPr="001A48AE" w:rsidRDefault="001A48AE" w:rsidP="00DC4A29">
      <w:pPr>
        <w:pStyle w:val="ListParagraph"/>
        <w:numPr>
          <w:ilvl w:val="0"/>
          <w:numId w:val="33"/>
        </w:numPr>
        <w:autoSpaceDE w:val="0"/>
        <w:autoSpaceDN w:val="0"/>
        <w:adjustRightInd w:val="0"/>
        <w:spacing w:after="0" w:line="280" w:lineRule="atLeast"/>
        <w:contextualSpacing/>
        <w:jc w:val="both"/>
        <w:rPr>
          <w:rFonts w:ascii="Arial" w:hAnsi="Arial" w:cs="Arial"/>
          <w:color w:val="000000"/>
          <w:lang w:val="sr-Cyrl-RS"/>
        </w:rPr>
      </w:pPr>
      <w:r w:rsidRPr="001A48AE">
        <w:rPr>
          <w:rFonts w:ascii="Arial" w:hAnsi="Arial" w:cs="Arial"/>
          <w:color w:val="000000"/>
          <w:lang w:val="sr-Cyrl-RS"/>
        </w:rPr>
        <w:t>виша тарифа не троши;</w:t>
      </w:r>
    </w:p>
    <w:p w14:paraId="32A7D761" w14:textId="77777777" w:rsidR="001A48AE" w:rsidRPr="001A48AE" w:rsidRDefault="001A48AE" w:rsidP="00DC4A29">
      <w:pPr>
        <w:pStyle w:val="ListParagraph"/>
        <w:numPr>
          <w:ilvl w:val="0"/>
          <w:numId w:val="33"/>
        </w:numPr>
        <w:autoSpaceDE w:val="0"/>
        <w:autoSpaceDN w:val="0"/>
        <w:adjustRightInd w:val="0"/>
        <w:spacing w:after="0" w:line="280" w:lineRule="atLeast"/>
        <w:contextualSpacing/>
        <w:jc w:val="both"/>
        <w:rPr>
          <w:rFonts w:ascii="Arial" w:hAnsi="Arial" w:cs="Arial"/>
          <w:color w:val="000000"/>
          <w:lang w:val="sr-Cyrl-RS"/>
        </w:rPr>
      </w:pPr>
      <w:r w:rsidRPr="001A48AE">
        <w:rPr>
          <w:rFonts w:ascii="Arial" w:hAnsi="Arial" w:cs="Arial"/>
          <w:color w:val="000000"/>
          <w:lang w:val="sr-Cyrl-RS"/>
        </w:rPr>
        <w:t>мања тарифа не троши;</w:t>
      </w:r>
    </w:p>
    <w:p w14:paraId="6BFE7C20" w14:textId="77777777" w:rsidR="001A48AE" w:rsidRPr="001A48AE" w:rsidRDefault="001A48AE" w:rsidP="00DC4A29">
      <w:pPr>
        <w:pStyle w:val="ListParagraph"/>
        <w:numPr>
          <w:ilvl w:val="0"/>
          <w:numId w:val="33"/>
        </w:numPr>
        <w:autoSpaceDE w:val="0"/>
        <w:autoSpaceDN w:val="0"/>
        <w:adjustRightInd w:val="0"/>
        <w:spacing w:after="0" w:line="280" w:lineRule="atLeast"/>
        <w:contextualSpacing/>
        <w:jc w:val="both"/>
        <w:rPr>
          <w:rFonts w:ascii="Arial" w:hAnsi="Arial" w:cs="Arial"/>
          <w:color w:val="000000"/>
          <w:lang w:val="sr-Cyrl-RS"/>
        </w:rPr>
      </w:pPr>
      <w:r w:rsidRPr="001A48AE">
        <w:rPr>
          <w:rFonts w:ascii="Arial" w:hAnsi="Arial" w:cs="Arial"/>
          <w:color w:val="000000"/>
          <w:lang w:val="sr-Cyrl-RS"/>
        </w:rPr>
        <w:t xml:space="preserve">већа потрошња мање тарифе него више тарифе; </w:t>
      </w:r>
    </w:p>
    <w:p w14:paraId="1CECDA4D" w14:textId="77777777" w:rsidR="001A48AE" w:rsidRPr="001A48AE" w:rsidRDefault="001A48AE" w:rsidP="00DC4A29">
      <w:pPr>
        <w:pStyle w:val="ListParagraph"/>
        <w:numPr>
          <w:ilvl w:val="0"/>
          <w:numId w:val="33"/>
        </w:numPr>
        <w:autoSpaceDE w:val="0"/>
        <w:autoSpaceDN w:val="0"/>
        <w:adjustRightInd w:val="0"/>
        <w:spacing w:after="0" w:line="280" w:lineRule="atLeast"/>
        <w:contextualSpacing/>
        <w:jc w:val="both"/>
        <w:rPr>
          <w:rFonts w:ascii="Arial" w:hAnsi="Arial" w:cs="Arial"/>
          <w:color w:val="000000"/>
          <w:lang w:val="sr-Cyrl-RS"/>
        </w:rPr>
      </w:pPr>
      <w:r w:rsidRPr="001A48AE">
        <w:rPr>
          <w:rFonts w:ascii="Arial" w:hAnsi="Arial" w:cs="Arial"/>
          <w:color w:val="000000"/>
          <w:lang w:val="sr-Cyrl-RS"/>
        </w:rPr>
        <w:t xml:space="preserve">негативна потрошња по било којој тарифи; </w:t>
      </w:r>
    </w:p>
    <w:p w14:paraId="457F8D6B" w14:textId="77777777" w:rsidR="001A48AE" w:rsidRPr="001A48AE" w:rsidRDefault="001A48AE" w:rsidP="00DC4A29">
      <w:pPr>
        <w:pStyle w:val="ListParagraph"/>
        <w:numPr>
          <w:ilvl w:val="0"/>
          <w:numId w:val="33"/>
        </w:numPr>
        <w:autoSpaceDE w:val="0"/>
        <w:autoSpaceDN w:val="0"/>
        <w:adjustRightInd w:val="0"/>
        <w:spacing w:after="0" w:line="280" w:lineRule="atLeast"/>
        <w:contextualSpacing/>
        <w:jc w:val="both"/>
        <w:rPr>
          <w:rFonts w:ascii="Arial" w:hAnsi="Arial" w:cs="Arial"/>
          <w:color w:val="000000"/>
          <w:lang w:val="sr-Cyrl-RS"/>
        </w:rPr>
      </w:pPr>
      <w:r w:rsidRPr="001A48AE">
        <w:rPr>
          <w:rFonts w:ascii="Arial" w:hAnsi="Arial" w:cs="Arial"/>
          <w:color w:val="000000"/>
          <w:lang w:val="sr-Cyrl-RS"/>
        </w:rPr>
        <w:t xml:space="preserve">потрошач троши више од дефинисане вредности по вишој тарифи или мањој тарифи при чему вредност дефинише Наручилац.   </w:t>
      </w:r>
    </w:p>
    <w:p w14:paraId="49612CB8" w14:textId="77777777" w:rsidR="001A48AE" w:rsidRPr="001A48AE" w:rsidRDefault="001A48AE" w:rsidP="00DC4A29">
      <w:pPr>
        <w:pStyle w:val="ListParagraph"/>
        <w:numPr>
          <w:ilvl w:val="0"/>
          <w:numId w:val="31"/>
        </w:numPr>
        <w:autoSpaceDE w:val="0"/>
        <w:autoSpaceDN w:val="0"/>
        <w:adjustRightInd w:val="0"/>
        <w:spacing w:after="0" w:line="280" w:lineRule="atLeast"/>
        <w:contextualSpacing/>
        <w:jc w:val="both"/>
        <w:rPr>
          <w:rFonts w:ascii="Arial" w:hAnsi="Arial" w:cs="Arial"/>
          <w:lang w:val="sr-Cyrl-RS"/>
        </w:rPr>
      </w:pPr>
      <w:r w:rsidRPr="001A48AE">
        <w:rPr>
          <w:rFonts w:ascii="Arial" w:hAnsi="Arial" w:cs="Arial"/>
          <w:color w:val="000000"/>
          <w:lang w:val="sr-Cyrl-RS"/>
        </w:rPr>
        <w:t>Обезбеђење експорта података о интервенцијама на бројилима електричне енергије на WEB сервер путем FTP сервера, на основу принципа сваки монтер на дневној основи доставља податке о интервенцијама на бројилима са фотографијама истих за тај дан рада;</w:t>
      </w:r>
    </w:p>
    <w:p w14:paraId="2FFD696F" w14:textId="77777777" w:rsidR="001A48AE" w:rsidRPr="001A48AE" w:rsidRDefault="001A48AE" w:rsidP="00DC4A29">
      <w:pPr>
        <w:pStyle w:val="ListParagraph"/>
        <w:numPr>
          <w:ilvl w:val="0"/>
          <w:numId w:val="31"/>
        </w:numPr>
        <w:autoSpaceDE w:val="0"/>
        <w:autoSpaceDN w:val="0"/>
        <w:adjustRightInd w:val="0"/>
        <w:spacing w:after="0" w:line="280" w:lineRule="atLeast"/>
        <w:contextualSpacing/>
        <w:jc w:val="both"/>
        <w:rPr>
          <w:rFonts w:ascii="Arial" w:hAnsi="Arial" w:cs="Arial"/>
          <w:color w:val="000000"/>
          <w:lang w:val="sr-Cyrl-RS"/>
        </w:rPr>
      </w:pPr>
      <w:r w:rsidRPr="001A48AE">
        <w:rPr>
          <w:rFonts w:ascii="Arial" w:hAnsi="Arial" w:cs="Arial"/>
          <w:color w:val="000000"/>
          <w:lang w:val="sr-Cyrl-RS"/>
        </w:rPr>
        <w:t>Обезбеђење backup-а података о интервенцијама са фотографијама електричних бројила на самим мобилним телефонима до два месеца;</w:t>
      </w:r>
    </w:p>
    <w:p w14:paraId="27C291F4" w14:textId="77777777" w:rsidR="001A48AE" w:rsidRPr="001A48AE" w:rsidRDefault="001A48AE" w:rsidP="00DC4A29">
      <w:pPr>
        <w:pStyle w:val="ListParagraph"/>
        <w:numPr>
          <w:ilvl w:val="0"/>
          <w:numId w:val="31"/>
        </w:numPr>
        <w:autoSpaceDE w:val="0"/>
        <w:autoSpaceDN w:val="0"/>
        <w:adjustRightInd w:val="0"/>
        <w:spacing w:after="0" w:line="280" w:lineRule="atLeast"/>
        <w:contextualSpacing/>
        <w:jc w:val="both"/>
        <w:rPr>
          <w:rFonts w:ascii="Arial" w:hAnsi="Arial" w:cs="Arial"/>
          <w:color w:val="000000"/>
          <w:lang w:val="sr-Cyrl-RS"/>
        </w:rPr>
      </w:pPr>
      <w:r w:rsidRPr="001A48AE">
        <w:rPr>
          <w:rFonts w:ascii="Arial" w:hAnsi="Arial" w:cs="Arial"/>
          <w:color w:val="000000"/>
          <w:lang w:val="sr-Cyrl-RS"/>
        </w:rPr>
        <w:t>Обезбеђење прегледа података о интервенцијама и фотографија електричних бројила  на самом мобилном телефону;</w:t>
      </w:r>
    </w:p>
    <w:p w14:paraId="6E66142E" w14:textId="77777777" w:rsidR="001A48AE" w:rsidRPr="001A48AE" w:rsidRDefault="001A48AE" w:rsidP="00DC4A29">
      <w:pPr>
        <w:pStyle w:val="ListParagraph"/>
        <w:numPr>
          <w:ilvl w:val="0"/>
          <w:numId w:val="31"/>
        </w:numPr>
        <w:autoSpaceDE w:val="0"/>
        <w:autoSpaceDN w:val="0"/>
        <w:adjustRightInd w:val="0"/>
        <w:spacing w:after="0" w:line="280" w:lineRule="atLeast"/>
        <w:contextualSpacing/>
        <w:jc w:val="both"/>
        <w:rPr>
          <w:rFonts w:ascii="Arial" w:hAnsi="Arial" w:cs="Arial"/>
          <w:color w:val="000000"/>
          <w:lang w:val="sr-Cyrl-RS"/>
        </w:rPr>
      </w:pPr>
      <w:r w:rsidRPr="001A48AE">
        <w:rPr>
          <w:rFonts w:ascii="Arial" w:hAnsi="Arial" w:cs="Arial"/>
          <w:color w:val="000000"/>
          <w:lang w:val="sr-Cyrl-RS"/>
        </w:rPr>
        <w:lastRenderedPageBreak/>
        <w:t>Обезбеђење потпуне заштите ауторизованог приступа укупном систему, апликацији на мобилном телефону, употреби и преносу података коришћењем најсавременијих криптографских метода (SSL протокол или други).</w:t>
      </w:r>
    </w:p>
    <w:p w14:paraId="5D21210B" w14:textId="77777777" w:rsidR="001A48AE" w:rsidRPr="001A48AE" w:rsidRDefault="001A48AE" w:rsidP="001A48AE">
      <w:pPr>
        <w:autoSpaceDE w:val="0"/>
        <w:autoSpaceDN w:val="0"/>
        <w:adjustRightInd w:val="0"/>
        <w:spacing w:line="280" w:lineRule="atLeast"/>
        <w:jc w:val="both"/>
        <w:rPr>
          <w:rFonts w:ascii="Arial" w:hAnsi="Arial" w:cs="Arial"/>
          <w:color w:val="000000"/>
          <w:sz w:val="22"/>
          <w:szCs w:val="22"/>
          <w:lang w:val="sr-Cyrl-RS"/>
        </w:rPr>
      </w:pPr>
    </w:p>
    <w:p w14:paraId="5AFD9868" w14:textId="77777777" w:rsidR="001A48AE" w:rsidRPr="001A48AE" w:rsidRDefault="001A48AE" w:rsidP="001A48AE">
      <w:pPr>
        <w:autoSpaceDE w:val="0"/>
        <w:autoSpaceDN w:val="0"/>
        <w:adjustRightInd w:val="0"/>
        <w:spacing w:line="280" w:lineRule="atLeast"/>
        <w:jc w:val="both"/>
        <w:rPr>
          <w:rFonts w:ascii="Arial" w:hAnsi="Arial" w:cs="Arial"/>
          <w:color w:val="000000"/>
          <w:sz w:val="22"/>
          <w:szCs w:val="22"/>
          <w:lang w:val="sr-Cyrl-RS"/>
        </w:rPr>
      </w:pPr>
      <w:r w:rsidRPr="001A48AE">
        <w:rPr>
          <w:rFonts w:ascii="Arial" w:hAnsi="Arial" w:cs="Arial"/>
          <w:b/>
          <w:color w:val="000000"/>
          <w:sz w:val="22"/>
          <w:szCs w:val="22"/>
          <w:lang w:val="sr-Cyrl-RS"/>
        </w:rPr>
        <w:t xml:space="preserve">Контролорска софтверска апликација на WEB серверу </w:t>
      </w:r>
      <w:r w:rsidRPr="001A48AE">
        <w:rPr>
          <w:rFonts w:ascii="Arial" w:hAnsi="Arial" w:cs="Arial"/>
          <w:b/>
          <w:sz w:val="22"/>
          <w:szCs w:val="22"/>
          <w:lang w:val="sr-Cyrl-RS"/>
        </w:rPr>
        <w:t>Система за очитавање електричних бројила</w:t>
      </w:r>
      <w:r w:rsidRPr="001A48AE">
        <w:rPr>
          <w:rFonts w:ascii="Arial" w:hAnsi="Arial" w:cs="Arial"/>
          <w:b/>
          <w:color w:val="000000"/>
          <w:sz w:val="22"/>
          <w:szCs w:val="22"/>
          <w:lang w:val="sr-Cyrl-RS"/>
        </w:rPr>
        <w:t xml:space="preserve"> </w:t>
      </w:r>
      <w:r w:rsidRPr="001A48AE">
        <w:rPr>
          <w:rFonts w:ascii="Arial" w:hAnsi="Arial" w:cs="Arial"/>
          <w:color w:val="000000"/>
          <w:sz w:val="22"/>
          <w:szCs w:val="22"/>
          <w:lang w:val="sr-Cyrl-RS"/>
        </w:rPr>
        <w:t xml:space="preserve">треба да омогући следеће услове: </w:t>
      </w:r>
    </w:p>
    <w:p w14:paraId="4DCCBFD2" w14:textId="77777777" w:rsidR="001A48AE" w:rsidRPr="001A48AE" w:rsidRDefault="001A48AE" w:rsidP="00DC4A29">
      <w:pPr>
        <w:pStyle w:val="ListParagraph"/>
        <w:numPr>
          <w:ilvl w:val="0"/>
          <w:numId w:val="36"/>
        </w:numPr>
        <w:spacing w:after="0" w:line="280" w:lineRule="atLeast"/>
        <w:contextualSpacing/>
        <w:jc w:val="both"/>
        <w:rPr>
          <w:rFonts w:ascii="Arial" w:hAnsi="Arial" w:cs="Arial"/>
          <w:color w:val="000000"/>
          <w:lang w:val="sr-Cyrl-RS"/>
        </w:rPr>
      </w:pPr>
      <w:r w:rsidRPr="001A48AE">
        <w:rPr>
          <w:rFonts w:ascii="Arial" w:hAnsi="Arial" w:cs="Arial"/>
          <w:color w:val="000000"/>
          <w:lang w:val="sr-Cyrl-RS"/>
        </w:rPr>
        <w:t>Обезбеђење визуелног упаривања фотографија електричних бројила и података о конкретним интервенцијама на бројилима на које се односи предметна фотографија;</w:t>
      </w:r>
    </w:p>
    <w:p w14:paraId="42E7C6A9" w14:textId="77777777" w:rsidR="001A48AE" w:rsidRPr="001A48AE" w:rsidRDefault="001A48AE" w:rsidP="00DC4A29">
      <w:pPr>
        <w:pStyle w:val="ListParagraph"/>
        <w:numPr>
          <w:ilvl w:val="0"/>
          <w:numId w:val="36"/>
        </w:numPr>
        <w:spacing w:after="0" w:line="280" w:lineRule="atLeast"/>
        <w:contextualSpacing/>
        <w:jc w:val="both"/>
        <w:rPr>
          <w:rFonts w:ascii="Arial" w:hAnsi="Arial" w:cs="Arial"/>
          <w:color w:val="000000"/>
          <w:lang w:val="sr-Cyrl-RS"/>
        </w:rPr>
      </w:pPr>
      <w:r w:rsidRPr="001A48AE">
        <w:rPr>
          <w:rFonts w:ascii="Arial" w:hAnsi="Arial" w:cs="Arial"/>
          <w:color w:val="000000"/>
          <w:lang w:val="sr-Cyrl-RS"/>
        </w:rPr>
        <w:t xml:space="preserve">Обезбеђење логичке и суштинске контроле унетих података о интервенцијама на терену </w:t>
      </w:r>
      <w:r w:rsidRPr="001A48AE">
        <w:rPr>
          <w:rFonts w:ascii="Arial" w:hAnsi="Arial" w:cs="Arial"/>
          <w:color w:val="000000"/>
          <w:lang w:val="sr-Latn-RS"/>
        </w:rPr>
        <w:t>(</w:t>
      </w:r>
      <w:r w:rsidRPr="001A48AE">
        <w:rPr>
          <w:rFonts w:ascii="Arial" w:hAnsi="Arial" w:cs="Arial"/>
          <w:color w:val="000000"/>
          <w:lang w:val="sr-Cyrl-RS"/>
        </w:rPr>
        <w:t>постављена, уклоњена или контролисана Електронска RFID Пломба) и фотографије бројила електричне енергије за конкретног потрошача са могућношћу ажурирања (исправљања) унетих података</w:t>
      </w:r>
      <w:r w:rsidRPr="001A48AE">
        <w:rPr>
          <w:rFonts w:ascii="Arial" w:hAnsi="Arial" w:cs="Arial"/>
          <w:color w:val="000000"/>
          <w:lang w:val="sr-Latn-RS"/>
        </w:rPr>
        <w:t>;</w:t>
      </w:r>
    </w:p>
    <w:p w14:paraId="50BD2666" w14:textId="77777777" w:rsidR="001A48AE" w:rsidRPr="001A48AE" w:rsidRDefault="001A48AE" w:rsidP="00DC4A29">
      <w:pPr>
        <w:pStyle w:val="ListParagraph"/>
        <w:numPr>
          <w:ilvl w:val="0"/>
          <w:numId w:val="36"/>
        </w:numPr>
        <w:autoSpaceDE w:val="0"/>
        <w:autoSpaceDN w:val="0"/>
        <w:adjustRightInd w:val="0"/>
        <w:spacing w:after="0" w:line="280" w:lineRule="atLeast"/>
        <w:contextualSpacing/>
        <w:jc w:val="both"/>
        <w:rPr>
          <w:rFonts w:ascii="Arial" w:hAnsi="Arial" w:cs="Arial"/>
          <w:color w:val="000000"/>
          <w:lang w:val="sr-Cyrl-RS"/>
        </w:rPr>
      </w:pPr>
      <w:r w:rsidRPr="001A48AE">
        <w:rPr>
          <w:rFonts w:ascii="Arial" w:hAnsi="Arial" w:cs="Arial"/>
          <w:color w:val="000000"/>
          <w:lang w:val="sr-Cyrl-RS"/>
        </w:rPr>
        <w:t>Обезбеђење прегледа унетих података о интервенцијама на терену са фотографијама по радним налозима, деловима (испоставама) дистрибутивних организационих јединица, монтерима, и следећим индексираним (сортираним) подацима:</w:t>
      </w:r>
    </w:p>
    <w:p w14:paraId="0376EB34" w14:textId="77777777" w:rsidR="001A48AE" w:rsidRPr="001A48AE" w:rsidRDefault="001A48AE" w:rsidP="00DC4A29">
      <w:pPr>
        <w:pStyle w:val="ListParagraph"/>
        <w:numPr>
          <w:ilvl w:val="0"/>
          <w:numId w:val="37"/>
        </w:numPr>
        <w:autoSpaceDE w:val="0"/>
        <w:autoSpaceDN w:val="0"/>
        <w:adjustRightInd w:val="0"/>
        <w:spacing w:after="0" w:line="280" w:lineRule="atLeast"/>
        <w:contextualSpacing/>
        <w:jc w:val="both"/>
        <w:rPr>
          <w:rFonts w:ascii="Arial" w:hAnsi="Arial" w:cs="Arial"/>
          <w:color w:val="000000"/>
          <w:lang w:val="sr-Cyrl-RS"/>
        </w:rPr>
      </w:pPr>
      <w:r w:rsidRPr="001A48AE">
        <w:rPr>
          <w:rFonts w:ascii="Arial" w:hAnsi="Arial" w:cs="Arial"/>
          <w:color w:val="000000"/>
          <w:lang w:val="sr-Cyrl-RS"/>
        </w:rPr>
        <w:t>неприступачна бројила електричне енергије,</w:t>
      </w:r>
    </w:p>
    <w:p w14:paraId="0429DCB2" w14:textId="77777777" w:rsidR="001A48AE" w:rsidRPr="001A48AE" w:rsidRDefault="001A48AE" w:rsidP="00DC4A29">
      <w:pPr>
        <w:pStyle w:val="ListParagraph"/>
        <w:numPr>
          <w:ilvl w:val="0"/>
          <w:numId w:val="37"/>
        </w:numPr>
        <w:autoSpaceDE w:val="0"/>
        <w:autoSpaceDN w:val="0"/>
        <w:adjustRightInd w:val="0"/>
        <w:spacing w:after="0" w:line="280" w:lineRule="atLeast"/>
        <w:contextualSpacing/>
        <w:jc w:val="both"/>
        <w:rPr>
          <w:rFonts w:ascii="Arial" w:hAnsi="Arial" w:cs="Arial"/>
          <w:color w:val="000000"/>
          <w:lang w:val="sr-Cyrl-RS"/>
        </w:rPr>
      </w:pPr>
      <w:r w:rsidRPr="001A48AE">
        <w:rPr>
          <w:rFonts w:ascii="Arial" w:hAnsi="Arial" w:cs="Arial"/>
          <w:color w:val="000000"/>
          <w:lang w:val="sr-Cyrl-RS"/>
        </w:rPr>
        <w:t>бројила са радног налога за интервенције на којима није вршена интервенција,</w:t>
      </w:r>
    </w:p>
    <w:p w14:paraId="550451FC" w14:textId="77777777" w:rsidR="001A48AE" w:rsidRPr="001A48AE" w:rsidRDefault="001A48AE" w:rsidP="00DC4A29">
      <w:pPr>
        <w:pStyle w:val="ListParagraph"/>
        <w:numPr>
          <w:ilvl w:val="0"/>
          <w:numId w:val="37"/>
        </w:numPr>
        <w:autoSpaceDE w:val="0"/>
        <w:autoSpaceDN w:val="0"/>
        <w:adjustRightInd w:val="0"/>
        <w:spacing w:after="0" w:line="280" w:lineRule="atLeast"/>
        <w:contextualSpacing/>
        <w:jc w:val="both"/>
        <w:rPr>
          <w:rFonts w:ascii="Arial" w:hAnsi="Arial" w:cs="Arial"/>
          <w:color w:val="000000"/>
          <w:lang w:val="sr-Cyrl-RS"/>
        </w:rPr>
      </w:pPr>
      <w:r w:rsidRPr="001A48AE">
        <w:rPr>
          <w:rFonts w:ascii="Arial" w:hAnsi="Arial" w:cs="Arial"/>
          <w:color w:val="000000"/>
          <w:lang w:val="sr-Cyrl-RS"/>
        </w:rPr>
        <w:t>бројила код којих је вршен ручни унос података о Електронским RFID Пломбама, а не аутоматски унос путем RFID читача,</w:t>
      </w:r>
    </w:p>
    <w:p w14:paraId="21CA08AA" w14:textId="77777777" w:rsidR="001A48AE" w:rsidRPr="001A48AE" w:rsidRDefault="001A48AE" w:rsidP="00DC4A29">
      <w:pPr>
        <w:pStyle w:val="ListParagraph"/>
        <w:numPr>
          <w:ilvl w:val="0"/>
          <w:numId w:val="37"/>
        </w:numPr>
        <w:autoSpaceDE w:val="0"/>
        <w:autoSpaceDN w:val="0"/>
        <w:adjustRightInd w:val="0"/>
        <w:spacing w:after="0" w:line="280" w:lineRule="atLeast"/>
        <w:contextualSpacing/>
        <w:jc w:val="both"/>
        <w:rPr>
          <w:rFonts w:ascii="Arial" w:hAnsi="Arial" w:cs="Arial"/>
          <w:color w:val="000000"/>
          <w:lang w:val="sr-Cyrl-RS"/>
        </w:rPr>
      </w:pPr>
      <w:r w:rsidRPr="001A48AE">
        <w:rPr>
          <w:rFonts w:ascii="Arial" w:hAnsi="Arial" w:cs="Arial"/>
          <w:color w:val="000000"/>
          <w:lang w:val="sr-Cyrl-RS"/>
        </w:rPr>
        <w:t>бројила код којих је евидентирана нека од ситуација или технички проблем,</w:t>
      </w:r>
    </w:p>
    <w:p w14:paraId="5EBB2C9C" w14:textId="77777777" w:rsidR="001A48AE" w:rsidRPr="001A48AE" w:rsidRDefault="001A48AE" w:rsidP="00DC4A29">
      <w:pPr>
        <w:pStyle w:val="ListParagraph"/>
        <w:numPr>
          <w:ilvl w:val="0"/>
          <w:numId w:val="37"/>
        </w:numPr>
        <w:autoSpaceDE w:val="0"/>
        <w:autoSpaceDN w:val="0"/>
        <w:adjustRightInd w:val="0"/>
        <w:spacing w:after="0" w:line="280" w:lineRule="atLeast"/>
        <w:contextualSpacing/>
        <w:jc w:val="both"/>
        <w:rPr>
          <w:rFonts w:ascii="Arial" w:hAnsi="Arial" w:cs="Arial"/>
          <w:color w:val="000000"/>
          <w:lang w:val="sr-Cyrl-RS"/>
        </w:rPr>
      </w:pPr>
      <w:r w:rsidRPr="001A48AE">
        <w:rPr>
          <w:rFonts w:ascii="Arial" w:hAnsi="Arial" w:cs="Arial"/>
          <w:color w:val="000000"/>
          <w:lang w:val="sr-Cyrl-RS"/>
        </w:rPr>
        <w:t xml:space="preserve">бројила код којих је GPS координата интервенције на бројилу другачија од стварне GPS координата конкретног бројила, која је евидентирана у првом (нултом) очитавању бројила или такав податак постоји у склопу ГИС-а код организационе јединице за дистрибуцију електричне енергије; </w:t>
      </w:r>
    </w:p>
    <w:p w14:paraId="4DAB481E" w14:textId="77777777" w:rsidR="001A48AE" w:rsidRPr="001A48AE" w:rsidRDefault="001A48AE" w:rsidP="00DC4A29">
      <w:pPr>
        <w:pStyle w:val="ListParagraph"/>
        <w:numPr>
          <w:ilvl w:val="0"/>
          <w:numId w:val="36"/>
        </w:numPr>
        <w:autoSpaceDE w:val="0"/>
        <w:autoSpaceDN w:val="0"/>
        <w:adjustRightInd w:val="0"/>
        <w:spacing w:after="0" w:line="280" w:lineRule="atLeast"/>
        <w:contextualSpacing/>
        <w:jc w:val="both"/>
        <w:rPr>
          <w:rFonts w:ascii="Arial" w:hAnsi="Arial" w:cs="Arial"/>
          <w:color w:val="000000"/>
          <w:lang w:val="sr-Cyrl-RS"/>
        </w:rPr>
      </w:pPr>
      <w:r w:rsidRPr="001A48AE">
        <w:rPr>
          <w:rFonts w:ascii="Arial" w:hAnsi="Arial" w:cs="Arial"/>
          <w:color w:val="000000"/>
          <w:lang w:val="sr-Cyrl-RS"/>
        </w:rPr>
        <w:t xml:space="preserve">Обезбеђење статистика и прегледа о очитавању бројила електричне енергије: </w:t>
      </w:r>
    </w:p>
    <w:p w14:paraId="3EFA92DF" w14:textId="77777777" w:rsidR="001A48AE" w:rsidRPr="001A48AE" w:rsidRDefault="001A48AE" w:rsidP="00DC4A29">
      <w:pPr>
        <w:pStyle w:val="ListParagraph"/>
        <w:numPr>
          <w:ilvl w:val="0"/>
          <w:numId w:val="37"/>
        </w:numPr>
        <w:autoSpaceDE w:val="0"/>
        <w:autoSpaceDN w:val="0"/>
        <w:adjustRightInd w:val="0"/>
        <w:spacing w:after="0" w:line="280" w:lineRule="atLeast"/>
        <w:contextualSpacing/>
        <w:jc w:val="both"/>
        <w:rPr>
          <w:rFonts w:ascii="Arial" w:hAnsi="Arial" w:cs="Arial"/>
          <w:color w:val="000000"/>
          <w:lang w:val="sr-Cyrl-RS"/>
        </w:rPr>
      </w:pPr>
      <w:r w:rsidRPr="001A48AE">
        <w:rPr>
          <w:rFonts w:ascii="Arial" w:hAnsi="Arial" w:cs="Arial"/>
          <w:color w:val="000000"/>
          <w:lang w:val="sr-Cyrl-RS"/>
        </w:rPr>
        <w:t>Преглед интервенција на терену по сатима, данима и по дистрибутивним организационим јединицама;</w:t>
      </w:r>
    </w:p>
    <w:p w14:paraId="2DE14509" w14:textId="77777777" w:rsidR="001A48AE" w:rsidRPr="001A48AE" w:rsidRDefault="001A48AE" w:rsidP="00DC4A29">
      <w:pPr>
        <w:pStyle w:val="ListParagraph"/>
        <w:numPr>
          <w:ilvl w:val="0"/>
          <w:numId w:val="37"/>
        </w:numPr>
        <w:autoSpaceDE w:val="0"/>
        <w:autoSpaceDN w:val="0"/>
        <w:adjustRightInd w:val="0"/>
        <w:spacing w:after="0" w:line="280" w:lineRule="atLeast"/>
        <w:contextualSpacing/>
        <w:jc w:val="both"/>
        <w:rPr>
          <w:rFonts w:ascii="Arial" w:hAnsi="Arial" w:cs="Arial"/>
          <w:color w:val="000000"/>
          <w:lang w:val="sr-Cyrl-RS"/>
        </w:rPr>
      </w:pPr>
      <w:r w:rsidRPr="001A48AE">
        <w:rPr>
          <w:rFonts w:ascii="Arial" w:hAnsi="Arial" w:cs="Arial"/>
          <w:color w:val="000000"/>
          <w:lang w:val="sr-Cyrl-RS"/>
        </w:rPr>
        <w:t>Преглед интервенција на терену по монтерима и дистрибутивним организационим јединицама;</w:t>
      </w:r>
    </w:p>
    <w:p w14:paraId="362243CF" w14:textId="77777777" w:rsidR="001A48AE" w:rsidRPr="001A48AE" w:rsidRDefault="001A48AE" w:rsidP="00DC4A29">
      <w:pPr>
        <w:pStyle w:val="ListParagraph"/>
        <w:numPr>
          <w:ilvl w:val="0"/>
          <w:numId w:val="37"/>
        </w:numPr>
        <w:autoSpaceDE w:val="0"/>
        <w:autoSpaceDN w:val="0"/>
        <w:adjustRightInd w:val="0"/>
        <w:spacing w:after="0" w:line="280" w:lineRule="atLeast"/>
        <w:contextualSpacing/>
        <w:jc w:val="both"/>
        <w:rPr>
          <w:rFonts w:ascii="Arial" w:hAnsi="Arial" w:cs="Arial"/>
          <w:color w:val="000000"/>
          <w:lang w:val="sr-Cyrl-RS"/>
        </w:rPr>
      </w:pPr>
      <w:r w:rsidRPr="001A48AE">
        <w:rPr>
          <w:rFonts w:ascii="Arial" w:hAnsi="Arial" w:cs="Arial"/>
          <w:color w:val="000000"/>
          <w:lang w:val="sr-Cyrl-RS"/>
        </w:rPr>
        <w:t>Преглед RFID не очитаних бројила (по организационим јединицама);</w:t>
      </w:r>
    </w:p>
    <w:p w14:paraId="5B90385C" w14:textId="77777777" w:rsidR="001A48AE" w:rsidRPr="001A48AE" w:rsidRDefault="001A48AE" w:rsidP="00DC4A29">
      <w:pPr>
        <w:pStyle w:val="ListParagraph"/>
        <w:numPr>
          <w:ilvl w:val="0"/>
          <w:numId w:val="37"/>
        </w:numPr>
        <w:autoSpaceDE w:val="0"/>
        <w:autoSpaceDN w:val="0"/>
        <w:adjustRightInd w:val="0"/>
        <w:spacing w:after="0" w:line="280" w:lineRule="atLeast"/>
        <w:contextualSpacing/>
        <w:jc w:val="both"/>
        <w:rPr>
          <w:rFonts w:ascii="Arial" w:hAnsi="Arial" w:cs="Arial"/>
          <w:color w:val="000000"/>
          <w:lang w:val="sr-Cyrl-RS"/>
        </w:rPr>
      </w:pPr>
      <w:r w:rsidRPr="001A48AE">
        <w:rPr>
          <w:rFonts w:ascii="Arial" w:hAnsi="Arial" w:cs="Arial"/>
          <w:color w:val="000000"/>
          <w:lang w:val="sr-Cyrl-RS"/>
        </w:rPr>
        <w:t>Преглед RFID не очитаних – недоступних бројила (по организационим јединицама);</w:t>
      </w:r>
    </w:p>
    <w:p w14:paraId="46CF0B4C" w14:textId="77777777" w:rsidR="001A48AE" w:rsidRPr="001A48AE" w:rsidRDefault="001A48AE" w:rsidP="00DC4A29">
      <w:pPr>
        <w:pStyle w:val="ListParagraph"/>
        <w:numPr>
          <w:ilvl w:val="0"/>
          <w:numId w:val="37"/>
        </w:numPr>
        <w:autoSpaceDE w:val="0"/>
        <w:autoSpaceDN w:val="0"/>
        <w:adjustRightInd w:val="0"/>
        <w:spacing w:after="0" w:line="280" w:lineRule="atLeast"/>
        <w:contextualSpacing/>
        <w:jc w:val="both"/>
        <w:rPr>
          <w:rFonts w:ascii="Arial" w:hAnsi="Arial" w:cs="Arial"/>
          <w:color w:val="000000"/>
          <w:lang w:val="sr-Cyrl-RS"/>
        </w:rPr>
      </w:pPr>
      <w:r w:rsidRPr="001A48AE">
        <w:rPr>
          <w:rFonts w:ascii="Arial" w:hAnsi="Arial" w:cs="Arial"/>
          <w:color w:val="000000"/>
          <w:lang w:val="sr-Cyrl-RS"/>
        </w:rPr>
        <w:t>Преглед бројила са „0“ потрошњом (по организационим јединицама);</w:t>
      </w:r>
    </w:p>
    <w:p w14:paraId="0FF12F57" w14:textId="77777777" w:rsidR="001A48AE" w:rsidRPr="001A48AE" w:rsidRDefault="001A48AE" w:rsidP="00DC4A29">
      <w:pPr>
        <w:pStyle w:val="ListParagraph"/>
        <w:numPr>
          <w:ilvl w:val="0"/>
          <w:numId w:val="37"/>
        </w:numPr>
        <w:autoSpaceDE w:val="0"/>
        <w:autoSpaceDN w:val="0"/>
        <w:adjustRightInd w:val="0"/>
        <w:spacing w:after="0" w:line="280" w:lineRule="atLeast"/>
        <w:contextualSpacing/>
        <w:jc w:val="both"/>
        <w:rPr>
          <w:rFonts w:ascii="Arial" w:hAnsi="Arial" w:cs="Arial"/>
          <w:color w:val="000000"/>
          <w:lang w:val="sr-Cyrl-RS"/>
        </w:rPr>
      </w:pPr>
      <w:r w:rsidRPr="001A48AE">
        <w:rPr>
          <w:rFonts w:ascii="Arial" w:hAnsi="Arial" w:cs="Arial"/>
          <w:color w:val="000000"/>
          <w:lang w:val="sr-Cyrl-RS"/>
        </w:rPr>
        <w:t>Преглед рада контролора по данима и организационим јединицама;</w:t>
      </w:r>
    </w:p>
    <w:p w14:paraId="32B1D015" w14:textId="77777777" w:rsidR="001A48AE" w:rsidRPr="001A48AE" w:rsidRDefault="001A48AE" w:rsidP="00DC4A29">
      <w:pPr>
        <w:pStyle w:val="ListParagraph"/>
        <w:numPr>
          <w:ilvl w:val="0"/>
          <w:numId w:val="37"/>
        </w:numPr>
        <w:autoSpaceDE w:val="0"/>
        <w:autoSpaceDN w:val="0"/>
        <w:adjustRightInd w:val="0"/>
        <w:spacing w:after="0" w:line="280" w:lineRule="atLeast"/>
        <w:contextualSpacing/>
        <w:jc w:val="both"/>
        <w:rPr>
          <w:rFonts w:ascii="Arial" w:hAnsi="Arial" w:cs="Arial"/>
          <w:color w:val="000000"/>
          <w:lang w:val="sr-Cyrl-RS"/>
        </w:rPr>
      </w:pPr>
      <w:r w:rsidRPr="001A48AE">
        <w:rPr>
          <w:rFonts w:ascii="Arial" w:hAnsi="Arial" w:cs="Arial"/>
          <w:color w:val="000000"/>
          <w:lang w:val="sr-Cyrl-RS"/>
        </w:rPr>
        <w:t>Преглед рада монтера ван радног времена (по организационим јединицама);</w:t>
      </w:r>
    </w:p>
    <w:p w14:paraId="6A88874C" w14:textId="77777777" w:rsidR="001A48AE" w:rsidRPr="001A48AE" w:rsidRDefault="001A48AE" w:rsidP="00DC4A29">
      <w:pPr>
        <w:pStyle w:val="ListParagraph"/>
        <w:numPr>
          <w:ilvl w:val="0"/>
          <w:numId w:val="37"/>
        </w:numPr>
        <w:autoSpaceDE w:val="0"/>
        <w:autoSpaceDN w:val="0"/>
        <w:adjustRightInd w:val="0"/>
        <w:spacing w:after="0" w:line="280" w:lineRule="atLeast"/>
        <w:contextualSpacing/>
        <w:jc w:val="both"/>
        <w:rPr>
          <w:rFonts w:ascii="Arial" w:hAnsi="Arial" w:cs="Arial"/>
          <w:color w:val="000000"/>
          <w:lang w:val="sr-Cyrl-RS"/>
        </w:rPr>
      </w:pPr>
      <w:r w:rsidRPr="001A48AE">
        <w:rPr>
          <w:rFonts w:ascii="Arial" w:hAnsi="Arial" w:cs="Arial"/>
          <w:color w:val="000000"/>
          <w:lang w:val="sr-Cyrl-RS"/>
        </w:rPr>
        <w:t>Преглед евидентираних ситуација на терену (по организационим јединицама и читачима);</w:t>
      </w:r>
    </w:p>
    <w:p w14:paraId="12BB6E5D" w14:textId="77777777" w:rsidR="001A48AE" w:rsidRPr="001A48AE" w:rsidRDefault="001A48AE" w:rsidP="00DC4A29">
      <w:pPr>
        <w:pStyle w:val="ListParagraph"/>
        <w:numPr>
          <w:ilvl w:val="0"/>
          <w:numId w:val="37"/>
        </w:numPr>
        <w:autoSpaceDE w:val="0"/>
        <w:autoSpaceDN w:val="0"/>
        <w:adjustRightInd w:val="0"/>
        <w:spacing w:after="0" w:line="280" w:lineRule="atLeast"/>
        <w:contextualSpacing/>
        <w:jc w:val="both"/>
        <w:rPr>
          <w:rFonts w:ascii="Arial" w:hAnsi="Arial" w:cs="Arial"/>
          <w:color w:val="000000"/>
          <w:lang w:val="sr-Cyrl-RS"/>
        </w:rPr>
      </w:pPr>
      <w:r w:rsidRPr="001A48AE">
        <w:rPr>
          <w:rFonts w:ascii="Arial" w:hAnsi="Arial" w:cs="Arial"/>
          <w:color w:val="000000"/>
          <w:lang w:val="sr-Cyrl-RS"/>
        </w:rPr>
        <w:t>Преглед евидентираних ситуација – крађа путем магнета;</w:t>
      </w:r>
    </w:p>
    <w:p w14:paraId="3B85B403" w14:textId="77777777" w:rsidR="001A48AE" w:rsidRPr="001A48AE" w:rsidRDefault="001A48AE" w:rsidP="00DC4A29">
      <w:pPr>
        <w:pStyle w:val="ListParagraph"/>
        <w:numPr>
          <w:ilvl w:val="0"/>
          <w:numId w:val="37"/>
        </w:numPr>
        <w:autoSpaceDE w:val="0"/>
        <w:autoSpaceDN w:val="0"/>
        <w:adjustRightInd w:val="0"/>
        <w:spacing w:after="0" w:line="280" w:lineRule="atLeast"/>
        <w:contextualSpacing/>
        <w:jc w:val="both"/>
        <w:rPr>
          <w:rFonts w:ascii="Arial" w:hAnsi="Arial" w:cs="Arial"/>
          <w:color w:val="000000"/>
          <w:lang w:val="sr-Cyrl-RS"/>
        </w:rPr>
      </w:pPr>
      <w:r w:rsidRPr="001A48AE">
        <w:rPr>
          <w:rFonts w:ascii="Arial" w:hAnsi="Arial" w:cs="Arial"/>
          <w:color w:val="000000"/>
          <w:lang w:val="sr-Cyrl-RS"/>
        </w:rPr>
        <w:t>Преглед евидентираних ситуација (скинута пломба, оштећено бројило, бројило не ради и сл.) које захтевају хитну интервенцију на терену.</w:t>
      </w:r>
    </w:p>
    <w:p w14:paraId="1357A2D8" w14:textId="77777777" w:rsidR="001A48AE" w:rsidRPr="001A48AE" w:rsidRDefault="001A48AE" w:rsidP="00DC4A29">
      <w:pPr>
        <w:pStyle w:val="ListParagraph"/>
        <w:numPr>
          <w:ilvl w:val="0"/>
          <w:numId w:val="36"/>
        </w:numPr>
        <w:autoSpaceDE w:val="0"/>
        <w:autoSpaceDN w:val="0"/>
        <w:adjustRightInd w:val="0"/>
        <w:spacing w:after="0" w:line="280" w:lineRule="atLeast"/>
        <w:contextualSpacing/>
        <w:jc w:val="both"/>
        <w:rPr>
          <w:rFonts w:ascii="Arial" w:hAnsi="Arial" w:cs="Arial"/>
          <w:color w:val="000000"/>
          <w:lang w:val="sr-Cyrl-RS"/>
        </w:rPr>
      </w:pPr>
      <w:r w:rsidRPr="001A48AE">
        <w:rPr>
          <w:rFonts w:ascii="Arial" w:hAnsi="Arial" w:cs="Arial"/>
          <w:color w:val="000000"/>
          <w:lang w:val="sr-Cyrl-RS"/>
        </w:rPr>
        <w:t>Обезбеђење потпуне заштите ауторизованог приступа укупном систему, употреби и преносу података коришћењем најсавременијих криптографских метода (SSL протокол или други).</w:t>
      </w:r>
    </w:p>
    <w:p w14:paraId="240F0473" w14:textId="77777777" w:rsidR="001A48AE" w:rsidRPr="001A48AE" w:rsidRDefault="001A48AE" w:rsidP="001A48AE">
      <w:pPr>
        <w:autoSpaceDE w:val="0"/>
        <w:autoSpaceDN w:val="0"/>
        <w:adjustRightInd w:val="0"/>
        <w:spacing w:line="280" w:lineRule="atLeast"/>
        <w:jc w:val="both"/>
        <w:rPr>
          <w:rFonts w:ascii="Arial" w:hAnsi="Arial" w:cs="Arial"/>
          <w:color w:val="000000"/>
          <w:sz w:val="22"/>
          <w:szCs w:val="22"/>
          <w:lang w:val="sr-Cyrl-RS"/>
        </w:rPr>
      </w:pPr>
    </w:p>
    <w:p w14:paraId="6F2A6A4B" w14:textId="77777777" w:rsidR="001A48AE" w:rsidRPr="001A48AE" w:rsidRDefault="001A48AE" w:rsidP="001A48AE">
      <w:pPr>
        <w:autoSpaceDE w:val="0"/>
        <w:autoSpaceDN w:val="0"/>
        <w:adjustRightInd w:val="0"/>
        <w:spacing w:line="280" w:lineRule="atLeast"/>
        <w:jc w:val="both"/>
        <w:rPr>
          <w:rFonts w:ascii="Arial" w:hAnsi="Arial" w:cs="Arial"/>
          <w:color w:val="000000"/>
          <w:sz w:val="22"/>
          <w:szCs w:val="22"/>
          <w:lang w:val="sr-Cyrl-RS"/>
        </w:rPr>
      </w:pPr>
      <w:r w:rsidRPr="001A48AE">
        <w:rPr>
          <w:rFonts w:ascii="Arial" w:hAnsi="Arial" w:cs="Arial"/>
          <w:b/>
          <w:color w:val="000000"/>
          <w:sz w:val="22"/>
          <w:szCs w:val="22"/>
          <w:lang w:val="sr-Cyrl-RS"/>
        </w:rPr>
        <w:lastRenderedPageBreak/>
        <w:t xml:space="preserve">Монтерска софтверска апликација на WEB серверу </w:t>
      </w:r>
      <w:r w:rsidRPr="001A48AE">
        <w:rPr>
          <w:rFonts w:ascii="Arial" w:hAnsi="Arial" w:cs="Arial"/>
          <w:b/>
          <w:sz w:val="22"/>
          <w:szCs w:val="22"/>
          <w:lang w:val="sr-Cyrl-RS"/>
        </w:rPr>
        <w:t>Система за очитавање електричних бројила</w:t>
      </w:r>
      <w:r w:rsidRPr="001A48AE">
        <w:rPr>
          <w:rFonts w:ascii="Arial" w:hAnsi="Arial" w:cs="Arial"/>
          <w:b/>
          <w:color w:val="000000"/>
          <w:sz w:val="22"/>
          <w:szCs w:val="22"/>
          <w:lang w:val="sr-Cyrl-RS"/>
        </w:rPr>
        <w:t xml:space="preserve"> </w:t>
      </w:r>
      <w:r w:rsidRPr="001A48AE">
        <w:rPr>
          <w:rFonts w:ascii="Arial" w:hAnsi="Arial" w:cs="Arial"/>
          <w:color w:val="000000"/>
          <w:sz w:val="22"/>
          <w:szCs w:val="22"/>
          <w:lang w:val="sr-Cyrl-RS"/>
        </w:rPr>
        <w:t xml:space="preserve">треба да омогући следеће услове: </w:t>
      </w:r>
    </w:p>
    <w:p w14:paraId="493CBA21" w14:textId="77777777" w:rsidR="001A48AE" w:rsidRPr="001A48AE" w:rsidRDefault="001A48AE" w:rsidP="00DC4A29">
      <w:pPr>
        <w:pStyle w:val="ListParagraph"/>
        <w:numPr>
          <w:ilvl w:val="0"/>
          <w:numId w:val="38"/>
        </w:numPr>
        <w:spacing w:after="0" w:line="280" w:lineRule="atLeast"/>
        <w:contextualSpacing/>
        <w:jc w:val="both"/>
        <w:rPr>
          <w:rFonts w:ascii="Arial" w:hAnsi="Arial" w:cs="Arial"/>
          <w:color w:val="000000"/>
          <w:lang w:val="sr-Cyrl-RS"/>
        </w:rPr>
      </w:pPr>
      <w:r w:rsidRPr="001A48AE">
        <w:rPr>
          <w:rFonts w:ascii="Arial" w:hAnsi="Arial" w:cs="Arial"/>
          <w:color w:val="000000"/>
          <w:lang w:val="sr-Cyrl-RS"/>
        </w:rPr>
        <w:t>Обезбеђење визуелног упаривања фотографија електричних бројила и унетих података о техничкој не/исправности Електронских RFID Пломби, уоченим оштећењима и укупног стања конкретног бројила на које се односи предметна фотографија;</w:t>
      </w:r>
    </w:p>
    <w:p w14:paraId="39BD59A2" w14:textId="77777777" w:rsidR="001A48AE" w:rsidRPr="001A48AE" w:rsidRDefault="001A48AE" w:rsidP="00DC4A29">
      <w:pPr>
        <w:pStyle w:val="ListParagraph"/>
        <w:numPr>
          <w:ilvl w:val="0"/>
          <w:numId w:val="38"/>
        </w:numPr>
        <w:spacing w:after="0" w:line="280" w:lineRule="atLeast"/>
        <w:contextualSpacing/>
        <w:jc w:val="both"/>
        <w:rPr>
          <w:rFonts w:ascii="Arial" w:hAnsi="Arial" w:cs="Arial"/>
          <w:color w:val="000000"/>
          <w:lang w:val="sr-Cyrl-RS"/>
        </w:rPr>
      </w:pPr>
      <w:r w:rsidRPr="001A48AE">
        <w:rPr>
          <w:rFonts w:ascii="Arial" w:hAnsi="Arial" w:cs="Arial"/>
          <w:color w:val="000000"/>
          <w:lang w:val="sr-Cyrl-RS"/>
        </w:rPr>
        <w:t>Обезбеђење модула за генерисање радних налога за постављање или замену Електронске RFID Пломбе на бројила електричне енергије;</w:t>
      </w:r>
    </w:p>
    <w:p w14:paraId="302466EE" w14:textId="77777777" w:rsidR="001A48AE" w:rsidRPr="001A48AE" w:rsidRDefault="001A48AE" w:rsidP="00DC4A29">
      <w:pPr>
        <w:pStyle w:val="ListParagraph"/>
        <w:numPr>
          <w:ilvl w:val="0"/>
          <w:numId w:val="38"/>
        </w:numPr>
        <w:autoSpaceDE w:val="0"/>
        <w:autoSpaceDN w:val="0"/>
        <w:adjustRightInd w:val="0"/>
        <w:spacing w:after="0" w:line="280" w:lineRule="atLeast"/>
        <w:contextualSpacing/>
        <w:jc w:val="both"/>
        <w:rPr>
          <w:rFonts w:ascii="Arial" w:hAnsi="Arial" w:cs="Arial"/>
          <w:color w:val="000000"/>
          <w:lang w:val="sr-Cyrl-RS"/>
        </w:rPr>
      </w:pPr>
      <w:r w:rsidRPr="001A48AE">
        <w:rPr>
          <w:rFonts w:ascii="Arial" w:hAnsi="Arial" w:cs="Arial"/>
          <w:color w:val="000000"/>
          <w:lang w:val="sr-Cyrl-RS"/>
        </w:rPr>
        <w:t>Обезбеђење прегледа унетих података о техничкој не/исправности Електронских RFID Пломби, уоченим оштећењима и укупног стања конкретног бројила са фотографијама по радним налозима, организационим деловима, монтерима, и индексираним (сортираним) подацима о очитавању на основу евидентираних ситуација које су затечене приликом интервенција или контроле на бројилима, а односе се на техничку не/исправност, уочена оштећења као и укупно стање конкретног бројила;</w:t>
      </w:r>
    </w:p>
    <w:p w14:paraId="7F8D9272" w14:textId="77777777" w:rsidR="001A48AE" w:rsidRPr="001A48AE" w:rsidRDefault="001A48AE" w:rsidP="00DC4A29">
      <w:pPr>
        <w:pStyle w:val="ListParagraph"/>
        <w:numPr>
          <w:ilvl w:val="0"/>
          <w:numId w:val="38"/>
        </w:numPr>
        <w:autoSpaceDE w:val="0"/>
        <w:autoSpaceDN w:val="0"/>
        <w:adjustRightInd w:val="0"/>
        <w:spacing w:after="0" w:line="280" w:lineRule="atLeast"/>
        <w:contextualSpacing/>
        <w:jc w:val="both"/>
        <w:rPr>
          <w:rFonts w:ascii="Arial" w:hAnsi="Arial" w:cs="Arial"/>
          <w:color w:val="000000"/>
          <w:lang w:val="sr-Cyrl-RS"/>
        </w:rPr>
      </w:pPr>
      <w:r w:rsidRPr="001A48AE">
        <w:rPr>
          <w:rFonts w:ascii="Arial" w:hAnsi="Arial" w:cs="Arial"/>
          <w:color w:val="000000"/>
          <w:lang w:val="sr-Cyrl-RS"/>
        </w:rPr>
        <w:t>Обезбеђење потпуне заштите ауторизованог приступа укупном систему, употреби и преносу података коришћењем најсавременијих криптографских метода (SSL протокол или други).</w:t>
      </w:r>
    </w:p>
    <w:p w14:paraId="75382562" w14:textId="77777777" w:rsidR="001A48AE" w:rsidRPr="001A48AE" w:rsidRDefault="001A48AE" w:rsidP="001A48AE">
      <w:pPr>
        <w:autoSpaceDE w:val="0"/>
        <w:autoSpaceDN w:val="0"/>
        <w:adjustRightInd w:val="0"/>
        <w:spacing w:line="280" w:lineRule="atLeast"/>
        <w:jc w:val="both"/>
        <w:rPr>
          <w:rFonts w:ascii="Arial" w:hAnsi="Arial" w:cs="Arial"/>
          <w:color w:val="000000"/>
          <w:sz w:val="22"/>
          <w:szCs w:val="22"/>
          <w:lang w:val="sr-Cyrl-RS"/>
        </w:rPr>
      </w:pPr>
    </w:p>
    <w:p w14:paraId="05FF181E" w14:textId="77777777" w:rsidR="001A48AE" w:rsidRPr="001A48AE" w:rsidRDefault="001A48AE" w:rsidP="001A48AE">
      <w:pPr>
        <w:autoSpaceDE w:val="0"/>
        <w:autoSpaceDN w:val="0"/>
        <w:adjustRightInd w:val="0"/>
        <w:spacing w:line="280" w:lineRule="atLeast"/>
        <w:jc w:val="both"/>
        <w:rPr>
          <w:rFonts w:ascii="Arial" w:hAnsi="Arial" w:cs="Arial"/>
          <w:color w:val="000000"/>
          <w:sz w:val="22"/>
          <w:szCs w:val="22"/>
          <w:lang w:val="sr-Cyrl-RS"/>
        </w:rPr>
      </w:pPr>
      <w:r w:rsidRPr="001A48AE">
        <w:rPr>
          <w:rFonts w:ascii="Arial" w:hAnsi="Arial" w:cs="Arial"/>
          <w:color w:val="000000"/>
          <w:sz w:val="22"/>
          <w:szCs w:val="22"/>
          <w:lang w:val="sr-Cyrl-RS"/>
        </w:rPr>
        <w:t>Поред горе наведених обавезних услова Систем за Електронске RFID Пломбе треба да обезбеди и следеће опште услове:</w:t>
      </w:r>
    </w:p>
    <w:p w14:paraId="264CDF96" w14:textId="77777777" w:rsidR="001A48AE" w:rsidRPr="001A48AE" w:rsidRDefault="001A48AE" w:rsidP="00DC4A29">
      <w:pPr>
        <w:pStyle w:val="ListParagraph"/>
        <w:numPr>
          <w:ilvl w:val="0"/>
          <w:numId w:val="42"/>
        </w:numPr>
        <w:autoSpaceDE w:val="0"/>
        <w:autoSpaceDN w:val="0"/>
        <w:adjustRightInd w:val="0"/>
        <w:spacing w:after="0" w:line="280" w:lineRule="atLeast"/>
        <w:contextualSpacing/>
        <w:jc w:val="both"/>
        <w:rPr>
          <w:rFonts w:ascii="Arial" w:hAnsi="Arial" w:cs="Arial"/>
          <w:color w:val="000000"/>
          <w:lang w:val="sr-Cyrl-RS"/>
        </w:rPr>
      </w:pPr>
      <w:r w:rsidRPr="001A48AE">
        <w:rPr>
          <w:rFonts w:ascii="Arial" w:hAnsi="Arial" w:cs="Arial"/>
          <w:color w:val="000000"/>
          <w:lang w:val="sr-Cyrl-RS"/>
        </w:rPr>
        <w:t>Обезбеђење „log“ фајла о раду на сваком сегменту система како би се контролисао и мониторисао рад радника који користе систем за постављање, уклањање и контролу исправности Електронских RFID Пломби;</w:t>
      </w:r>
    </w:p>
    <w:p w14:paraId="6E2A492B" w14:textId="77777777" w:rsidR="001A48AE" w:rsidRPr="001A48AE" w:rsidRDefault="001A48AE" w:rsidP="00DC4A29">
      <w:pPr>
        <w:pStyle w:val="ListParagraph"/>
        <w:numPr>
          <w:ilvl w:val="0"/>
          <w:numId w:val="42"/>
        </w:numPr>
        <w:autoSpaceDE w:val="0"/>
        <w:autoSpaceDN w:val="0"/>
        <w:adjustRightInd w:val="0"/>
        <w:spacing w:after="0" w:line="280" w:lineRule="atLeast"/>
        <w:contextualSpacing/>
        <w:jc w:val="both"/>
        <w:rPr>
          <w:rFonts w:ascii="Arial" w:hAnsi="Arial" w:cs="Arial"/>
          <w:color w:val="000000"/>
          <w:lang w:val="sr-Cyrl-RS"/>
        </w:rPr>
      </w:pPr>
      <w:r w:rsidRPr="001A48AE">
        <w:rPr>
          <w:rFonts w:ascii="Arial" w:hAnsi="Arial" w:cs="Arial"/>
          <w:color w:val="000000"/>
          <w:lang w:val="sr-Cyrl-RS"/>
        </w:rPr>
        <w:t>Обезбеђење скривеног системског менија на мобилним телефонима за интервенције у оквиру подешавања техничких параметара за подршку основне апликације на мобилном телефону Система за Електронске RFID Пломбе тако и системске администрације података о очитавању и фотографијама бројила у „disaster“ ситуацијама;</w:t>
      </w:r>
    </w:p>
    <w:p w14:paraId="6745E1FE" w14:textId="77777777" w:rsidR="001A48AE" w:rsidRPr="001A48AE" w:rsidRDefault="001A48AE" w:rsidP="00DC4A29">
      <w:pPr>
        <w:pStyle w:val="ListParagraph"/>
        <w:numPr>
          <w:ilvl w:val="0"/>
          <w:numId w:val="42"/>
        </w:numPr>
        <w:autoSpaceDE w:val="0"/>
        <w:autoSpaceDN w:val="0"/>
        <w:adjustRightInd w:val="0"/>
        <w:spacing w:after="0" w:line="280" w:lineRule="atLeast"/>
        <w:contextualSpacing/>
        <w:jc w:val="both"/>
        <w:rPr>
          <w:rFonts w:ascii="Arial" w:hAnsi="Arial" w:cs="Arial"/>
          <w:color w:val="000000"/>
          <w:lang w:val="sr-Cyrl-RS"/>
        </w:rPr>
      </w:pPr>
      <w:r w:rsidRPr="001A48AE">
        <w:rPr>
          <w:rFonts w:ascii="Arial" w:hAnsi="Arial" w:cs="Arial"/>
          <w:color w:val="000000"/>
          <w:lang w:val="sr-Cyrl-RS"/>
        </w:rPr>
        <w:t>Обезбеђење аутоматизованог система update-а нових верзија софтвера преко системског спуштања на све периферне уређаје Система;</w:t>
      </w:r>
    </w:p>
    <w:p w14:paraId="7EFBB259" w14:textId="77777777" w:rsidR="001A48AE" w:rsidRPr="001A48AE" w:rsidRDefault="001A48AE" w:rsidP="00DC4A29">
      <w:pPr>
        <w:pStyle w:val="ListParagraph"/>
        <w:numPr>
          <w:ilvl w:val="0"/>
          <w:numId w:val="42"/>
        </w:numPr>
        <w:autoSpaceDE w:val="0"/>
        <w:autoSpaceDN w:val="0"/>
        <w:adjustRightInd w:val="0"/>
        <w:spacing w:after="0" w:line="280" w:lineRule="atLeast"/>
        <w:contextualSpacing/>
        <w:jc w:val="both"/>
        <w:rPr>
          <w:rFonts w:ascii="Arial" w:hAnsi="Arial" w:cs="Arial"/>
          <w:color w:val="000000"/>
          <w:lang w:val="sr-Cyrl-RS"/>
        </w:rPr>
      </w:pPr>
      <w:r w:rsidRPr="001A48AE">
        <w:rPr>
          <w:rFonts w:ascii="Arial" w:hAnsi="Arial" w:cs="Arial"/>
          <w:color w:val="000000"/>
          <w:lang w:val="sr-Cyrl-RS"/>
        </w:rPr>
        <w:t>Обезбеђење Контакт центара који треба да омогући да сви корисници добију благовремену технички помоћ у експлоатацији Система.</w:t>
      </w:r>
    </w:p>
    <w:p w14:paraId="18F601D0" w14:textId="77777777" w:rsidR="001A48AE" w:rsidRPr="001A48AE" w:rsidRDefault="001A48AE" w:rsidP="001A48AE">
      <w:pPr>
        <w:autoSpaceDE w:val="0"/>
        <w:autoSpaceDN w:val="0"/>
        <w:adjustRightInd w:val="0"/>
        <w:spacing w:line="280" w:lineRule="atLeast"/>
        <w:jc w:val="both"/>
        <w:rPr>
          <w:rFonts w:ascii="Arial" w:hAnsi="Arial" w:cs="Arial"/>
          <w:color w:val="000000"/>
          <w:sz w:val="22"/>
          <w:szCs w:val="22"/>
          <w:lang w:val="sr-Cyrl-RS"/>
        </w:rPr>
      </w:pPr>
    </w:p>
    <w:p w14:paraId="73442594" w14:textId="41C6B808" w:rsidR="001A48AE" w:rsidRPr="001A48AE" w:rsidRDefault="001A48AE" w:rsidP="00512694">
      <w:pPr>
        <w:pStyle w:val="Heading2"/>
        <w:spacing w:line="280" w:lineRule="atLeast"/>
        <w:ind w:left="720" w:firstLine="0"/>
        <w:rPr>
          <w:lang w:val="sr-Cyrl-RS"/>
        </w:rPr>
      </w:pPr>
      <w:bookmarkStart w:id="252" w:name="_Toc417234265"/>
      <w:r>
        <w:rPr>
          <w:lang w:val="en-US"/>
        </w:rPr>
        <w:t xml:space="preserve">5.3.   </w:t>
      </w:r>
      <w:r w:rsidRPr="001A48AE">
        <w:rPr>
          <w:lang w:val="sr-Cyrl-RS"/>
        </w:rPr>
        <w:t>МЕСТО И КОЛИЧИНА ИСПОРУКЕ ДОБАРА И УСЛУГА</w:t>
      </w:r>
      <w:bookmarkEnd w:id="252"/>
    </w:p>
    <w:p w14:paraId="7FB42661" w14:textId="4E8F5752" w:rsidR="00085BC0" w:rsidRPr="00085BC0" w:rsidRDefault="00085BC0" w:rsidP="00085BC0">
      <w:pPr>
        <w:pStyle w:val="AgreementPointContent"/>
        <w:rPr>
          <w:rFonts w:cs="Arial"/>
          <w:color w:val="000000"/>
          <w:sz w:val="22"/>
          <w:szCs w:val="22"/>
          <w:lang w:val="sr-Cyrl-RS"/>
        </w:rPr>
      </w:pPr>
      <w:r w:rsidRPr="00085BC0">
        <w:rPr>
          <w:rFonts w:cs="Arial"/>
          <w:color w:val="000000"/>
          <w:sz w:val="22"/>
          <w:szCs w:val="22"/>
          <w:lang w:val="sr-Cyrl-RS"/>
        </w:rPr>
        <w:t>Пројекат за аутоматизацију очитавања бројила електричне енергије -  Систем за Електронске RFID Пломбе треба реализовати за 1.000.000 бројила електричне енергије у следећим Одсецима</w:t>
      </w:r>
      <w:r>
        <w:rPr>
          <w:rFonts w:cs="Arial"/>
          <w:color w:val="000000"/>
          <w:sz w:val="22"/>
          <w:szCs w:val="22"/>
          <w:lang w:val="sr-Cyrl-RS"/>
        </w:rPr>
        <w:t xml:space="preserve"> ТЦ :</w:t>
      </w:r>
    </w:p>
    <w:tbl>
      <w:tblPr>
        <w:tblStyle w:val="TableGrid"/>
        <w:tblW w:w="9067" w:type="dxa"/>
        <w:tblLook w:val="04A0" w:firstRow="1" w:lastRow="0" w:firstColumn="1" w:lastColumn="0" w:noHBand="0" w:noVBand="1"/>
      </w:tblPr>
      <w:tblGrid>
        <w:gridCol w:w="2920"/>
        <w:gridCol w:w="2745"/>
        <w:gridCol w:w="3402"/>
      </w:tblGrid>
      <w:tr w:rsidR="00085BC0" w:rsidRPr="00085BC0" w14:paraId="2BED66CB" w14:textId="77777777" w:rsidTr="00F00441">
        <w:trPr>
          <w:trHeight w:val="413"/>
        </w:trPr>
        <w:tc>
          <w:tcPr>
            <w:tcW w:w="2920" w:type="dxa"/>
            <w:noWrap/>
            <w:hideMark/>
          </w:tcPr>
          <w:p w14:paraId="3D3164C7" w14:textId="77777777" w:rsidR="00085BC0" w:rsidRPr="00085BC0" w:rsidRDefault="00085BC0" w:rsidP="00085BC0">
            <w:pPr>
              <w:pStyle w:val="AgreementPointContent"/>
              <w:spacing w:after="0"/>
              <w:ind w:firstLine="0"/>
              <w:rPr>
                <w:rFonts w:cs="Arial"/>
                <w:b/>
                <w:bCs/>
                <w:color w:val="000000"/>
                <w:sz w:val="22"/>
                <w:szCs w:val="22"/>
                <w:lang w:val="en-US"/>
              </w:rPr>
            </w:pPr>
            <w:r w:rsidRPr="00085BC0">
              <w:rPr>
                <w:rFonts w:cs="Arial"/>
                <w:b/>
                <w:bCs/>
                <w:color w:val="000000"/>
                <w:sz w:val="22"/>
                <w:szCs w:val="22"/>
                <w:lang w:val="sr-Cyrl-CS"/>
              </w:rPr>
              <w:t>Одсек ТЦ</w:t>
            </w:r>
          </w:p>
        </w:tc>
        <w:tc>
          <w:tcPr>
            <w:tcW w:w="2745" w:type="dxa"/>
            <w:hideMark/>
          </w:tcPr>
          <w:p w14:paraId="2AF404C7" w14:textId="77777777" w:rsidR="00085BC0" w:rsidRPr="00085BC0" w:rsidRDefault="00085BC0" w:rsidP="00085BC0">
            <w:pPr>
              <w:pStyle w:val="AgreementPointContent"/>
              <w:spacing w:after="0"/>
              <w:ind w:firstLine="0"/>
              <w:rPr>
                <w:rFonts w:cs="Arial"/>
                <w:b/>
                <w:bCs/>
                <w:color w:val="000000"/>
                <w:sz w:val="22"/>
                <w:szCs w:val="22"/>
                <w:lang w:val="sr-Cyrl-CS"/>
              </w:rPr>
            </w:pPr>
            <w:r w:rsidRPr="00085BC0">
              <w:rPr>
                <w:rFonts w:cs="Arial"/>
                <w:b/>
                <w:bCs/>
                <w:color w:val="000000"/>
                <w:sz w:val="22"/>
                <w:szCs w:val="22"/>
                <w:lang w:val="sr-Cyrl-CS"/>
              </w:rPr>
              <w:t>Број бројила</w:t>
            </w:r>
          </w:p>
        </w:tc>
        <w:tc>
          <w:tcPr>
            <w:tcW w:w="3402" w:type="dxa"/>
            <w:hideMark/>
          </w:tcPr>
          <w:p w14:paraId="6E682201" w14:textId="77777777" w:rsidR="00085BC0" w:rsidRPr="00085BC0" w:rsidRDefault="00085BC0" w:rsidP="00085BC0">
            <w:pPr>
              <w:pStyle w:val="AgreementPointContent"/>
              <w:spacing w:after="0"/>
              <w:ind w:firstLine="0"/>
              <w:rPr>
                <w:rFonts w:cs="Arial"/>
                <w:b/>
                <w:bCs/>
                <w:color w:val="000000"/>
                <w:sz w:val="22"/>
                <w:szCs w:val="22"/>
                <w:lang w:val="sr-Cyrl-CS"/>
              </w:rPr>
            </w:pPr>
            <w:r w:rsidRPr="00085BC0">
              <w:rPr>
                <w:rFonts w:cs="Arial"/>
                <w:b/>
                <w:bCs/>
                <w:color w:val="000000"/>
                <w:sz w:val="22"/>
                <w:szCs w:val="22"/>
                <w:lang w:val="sr-Cyrl-CS"/>
              </w:rPr>
              <w:t>Број мобилних телефона</w:t>
            </w:r>
          </w:p>
        </w:tc>
      </w:tr>
      <w:tr w:rsidR="00085BC0" w:rsidRPr="00085BC0" w14:paraId="19BF8559" w14:textId="77777777" w:rsidTr="00F00441">
        <w:trPr>
          <w:trHeight w:val="280"/>
        </w:trPr>
        <w:tc>
          <w:tcPr>
            <w:tcW w:w="2920" w:type="dxa"/>
            <w:noWrap/>
            <w:hideMark/>
          </w:tcPr>
          <w:p w14:paraId="4D8D38E9" w14:textId="77777777" w:rsidR="00085BC0" w:rsidRPr="00085BC0" w:rsidRDefault="00085BC0" w:rsidP="00085BC0">
            <w:pPr>
              <w:pStyle w:val="AgreementPointContent"/>
              <w:spacing w:after="0"/>
              <w:ind w:firstLine="0"/>
              <w:rPr>
                <w:rFonts w:cs="Arial"/>
                <w:b/>
                <w:bCs/>
                <w:color w:val="000000"/>
                <w:sz w:val="22"/>
                <w:szCs w:val="22"/>
                <w:lang w:val="sr-Cyrl-CS"/>
              </w:rPr>
            </w:pPr>
            <w:r w:rsidRPr="00085BC0">
              <w:rPr>
                <w:rFonts w:cs="Arial"/>
                <w:b/>
                <w:bCs/>
                <w:color w:val="000000"/>
                <w:sz w:val="22"/>
                <w:szCs w:val="22"/>
                <w:lang w:val="sr-Cyrl-CS"/>
              </w:rPr>
              <w:t>Пожаревац</w:t>
            </w:r>
          </w:p>
        </w:tc>
        <w:tc>
          <w:tcPr>
            <w:tcW w:w="2745" w:type="dxa"/>
            <w:noWrap/>
            <w:hideMark/>
          </w:tcPr>
          <w:p w14:paraId="3DCD2134" w14:textId="77777777" w:rsidR="00085BC0" w:rsidRPr="00085BC0" w:rsidRDefault="00085BC0" w:rsidP="00085BC0">
            <w:pPr>
              <w:pStyle w:val="AgreementPointContent"/>
              <w:spacing w:after="0"/>
              <w:ind w:firstLine="0"/>
              <w:rPr>
                <w:rFonts w:cs="Arial"/>
                <w:color w:val="000000"/>
                <w:sz w:val="22"/>
                <w:szCs w:val="22"/>
                <w:lang w:val="sr-Cyrl-CS"/>
              </w:rPr>
            </w:pPr>
            <w:r w:rsidRPr="00085BC0">
              <w:rPr>
                <w:rFonts w:cs="Arial"/>
                <w:color w:val="000000"/>
                <w:sz w:val="22"/>
                <w:szCs w:val="22"/>
                <w:lang w:val="sr-Cyrl-CS"/>
              </w:rPr>
              <w:t>87,369</w:t>
            </w:r>
          </w:p>
        </w:tc>
        <w:tc>
          <w:tcPr>
            <w:tcW w:w="3402" w:type="dxa"/>
            <w:noWrap/>
            <w:hideMark/>
          </w:tcPr>
          <w:p w14:paraId="017FAA93" w14:textId="77777777" w:rsidR="00085BC0" w:rsidRPr="00085BC0" w:rsidRDefault="00085BC0" w:rsidP="00085BC0">
            <w:pPr>
              <w:pStyle w:val="AgreementPointContent"/>
              <w:spacing w:after="0"/>
              <w:ind w:firstLine="0"/>
              <w:rPr>
                <w:rFonts w:cs="Arial"/>
                <w:color w:val="000000"/>
                <w:sz w:val="22"/>
                <w:szCs w:val="22"/>
                <w:lang w:val="sr-Cyrl-CS"/>
              </w:rPr>
            </w:pPr>
            <w:r w:rsidRPr="00085BC0">
              <w:rPr>
                <w:rFonts w:cs="Arial"/>
                <w:color w:val="000000"/>
                <w:sz w:val="22"/>
                <w:szCs w:val="22"/>
                <w:lang w:val="sr-Cyrl-CS"/>
              </w:rPr>
              <w:t>180</w:t>
            </w:r>
          </w:p>
        </w:tc>
      </w:tr>
      <w:tr w:rsidR="00085BC0" w:rsidRPr="00085BC0" w14:paraId="61BDE85E" w14:textId="77777777" w:rsidTr="00F00441">
        <w:trPr>
          <w:trHeight w:val="280"/>
        </w:trPr>
        <w:tc>
          <w:tcPr>
            <w:tcW w:w="2920" w:type="dxa"/>
            <w:noWrap/>
            <w:hideMark/>
          </w:tcPr>
          <w:p w14:paraId="636B66CC" w14:textId="77777777" w:rsidR="00085BC0" w:rsidRPr="00085BC0" w:rsidRDefault="00085BC0" w:rsidP="00085BC0">
            <w:pPr>
              <w:pStyle w:val="AgreementPointContent"/>
              <w:spacing w:after="0"/>
              <w:ind w:firstLine="0"/>
              <w:rPr>
                <w:rFonts w:cs="Arial"/>
                <w:b/>
                <w:bCs/>
                <w:color w:val="000000"/>
                <w:sz w:val="22"/>
                <w:szCs w:val="22"/>
                <w:lang w:val="sr-Cyrl-CS"/>
              </w:rPr>
            </w:pPr>
            <w:r w:rsidRPr="00085BC0">
              <w:rPr>
                <w:rFonts w:cs="Arial"/>
                <w:b/>
                <w:bCs/>
                <w:color w:val="000000"/>
                <w:sz w:val="22"/>
                <w:szCs w:val="22"/>
                <w:lang w:val="sr-Cyrl-CS"/>
              </w:rPr>
              <w:t>Смедерево</w:t>
            </w:r>
          </w:p>
        </w:tc>
        <w:tc>
          <w:tcPr>
            <w:tcW w:w="2745" w:type="dxa"/>
            <w:noWrap/>
            <w:hideMark/>
          </w:tcPr>
          <w:p w14:paraId="2A537FAF" w14:textId="77777777" w:rsidR="00085BC0" w:rsidRPr="00085BC0" w:rsidRDefault="00085BC0" w:rsidP="00085BC0">
            <w:pPr>
              <w:pStyle w:val="AgreementPointContent"/>
              <w:spacing w:after="0"/>
              <w:ind w:firstLine="0"/>
              <w:rPr>
                <w:rFonts w:cs="Arial"/>
                <w:color w:val="000000"/>
                <w:sz w:val="22"/>
                <w:szCs w:val="22"/>
                <w:lang w:val="sr-Cyrl-CS"/>
              </w:rPr>
            </w:pPr>
            <w:r w:rsidRPr="00085BC0">
              <w:rPr>
                <w:rFonts w:cs="Arial"/>
                <w:color w:val="000000"/>
                <w:sz w:val="22"/>
                <w:szCs w:val="22"/>
                <w:lang w:val="sr-Cyrl-CS"/>
              </w:rPr>
              <w:t>94,280</w:t>
            </w:r>
          </w:p>
        </w:tc>
        <w:tc>
          <w:tcPr>
            <w:tcW w:w="3402" w:type="dxa"/>
            <w:noWrap/>
            <w:hideMark/>
          </w:tcPr>
          <w:p w14:paraId="60561704" w14:textId="77777777" w:rsidR="00085BC0" w:rsidRPr="00085BC0" w:rsidRDefault="00085BC0" w:rsidP="00085BC0">
            <w:pPr>
              <w:pStyle w:val="AgreementPointContent"/>
              <w:spacing w:after="0"/>
              <w:ind w:firstLine="0"/>
              <w:rPr>
                <w:rFonts w:cs="Arial"/>
                <w:color w:val="000000"/>
                <w:sz w:val="22"/>
                <w:szCs w:val="22"/>
                <w:lang w:val="sr-Cyrl-CS"/>
              </w:rPr>
            </w:pPr>
            <w:r w:rsidRPr="00085BC0">
              <w:rPr>
                <w:rFonts w:cs="Arial"/>
                <w:color w:val="000000"/>
                <w:sz w:val="22"/>
                <w:szCs w:val="22"/>
                <w:lang w:val="sr-Cyrl-CS"/>
              </w:rPr>
              <w:t>140</w:t>
            </w:r>
          </w:p>
        </w:tc>
      </w:tr>
      <w:tr w:rsidR="00085BC0" w:rsidRPr="00085BC0" w14:paraId="43CEAB57" w14:textId="77777777" w:rsidTr="00F00441">
        <w:trPr>
          <w:trHeight w:val="280"/>
        </w:trPr>
        <w:tc>
          <w:tcPr>
            <w:tcW w:w="2920" w:type="dxa"/>
            <w:noWrap/>
            <w:hideMark/>
          </w:tcPr>
          <w:p w14:paraId="4D8837E9" w14:textId="77777777" w:rsidR="00085BC0" w:rsidRPr="00085BC0" w:rsidRDefault="00085BC0" w:rsidP="00085BC0">
            <w:pPr>
              <w:pStyle w:val="AgreementPointContent"/>
              <w:spacing w:after="0"/>
              <w:ind w:firstLine="0"/>
              <w:rPr>
                <w:rFonts w:cs="Arial"/>
                <w:b/>
                <w:bCs/>
                <w:color w:val="000000"/>
                <w:sz w:val="22"/>
                <w:szCs w:val="22"/>
                <w:lang w:val="sr-Cyrl-CS"/>
              </w:rPr>
            </w:pPr>
            <w:r w:rsidRPr="00085BC0">
              <w:rPr>
                <w:rFonts w:cs="Arial"/>
                <w:b/>
                <w:bCs/>
                <w:color w:val="000000"/>
                <w:sz w:val="22"/>
                <w:szCs w:val="22"/>
                <w:lang w:val="sr-Cyrl-CS"/>
              </w:rPr>
              <w:t>Аранђеловац</w:t>
            </w:r>
          </w:p>
        </w:tc>
        <w:tc>
          <w:tcPr>
            <w:tcW w:w="2745" w:type="dxa"/>
            <w:noWrap/>
            <w:hideMark/>
          </w:tcPr>
          <w:p w14:paraId="7DD5D6B5" w14:textId="77777777" w:rsidR="00085BC0" w:rsidRPr="00085BC0" w:rsidRDefault="00085BC0" w:rsidP="00085BC0">
            <w:pPr>
              <w:pStyle w:val="AgreementPointContent"/>
              <w:spacing w:after="0"/>
              <w:ind w:firstLine="0"/>
              <w:rPr>
                <w:rFonts w:cs="Arial"/>
                <w:color w:val="000000"/>
                <w:sz w:val="22"/>
                <w:szCs w:val="22"/>
                <w:lang w:val="sr-Cyrl-CS"/>
              </w:rPr>
            </w:pPr>
            <w:r w:rsidRPr="00085BC0">
              <w:rPr>
                <w:rFonts w:cs="Arial"/>
                <w:color w:val="000000"/>
                <w:sz w:val="22"/>
                <w:szCs w:val="22"/>
                <w:lang w:val="sr-Cyrl-CS"/>
              </w:rPr>
              <w:t>33,740</w:t>
            </w:r>
          </w:p>
        </w:tc>
        <w:tc>
          <w:tcPr>
            <w:tcW w:w="3402" w:type="dxa"/>
            <w:noWrap/>
            <w:hideMark/>
          </w:tcPr>
          <w:p w14:paraId="0F9AE1A2" w14:textId="77777777" w:rsidR="00085BC0" w:rsidRPr="00085BC0" w:rsidRDefault="00085BC0" w:rsidP="00085BC0">
            <w:pPr>
              <w:pStyle w:val="AgreementPointContent"/>
              <w:spacing w:after="0"/>
              <w:ind w:firstLine="0"/>
              <w:rPr>
                <w:rFonts w:cs="Arial"/>
                <w:color w:val="000000"/>
                <w:sz w:val="22"/>
                <w:szCs w:val="22"/>
                <w:lang w:val="sr-Cyrl-CS"/>
              </w:rPr>
            </w:pPr>
            <w:r w:rsidRPr="00085BC0">
              <w:rPr>
                <w:rFonts w:cs="Arial"/>
                <w:color w:val="000000"/>
                <w:sz w:val="22"/>
                <w:szCs w:val="22"/>
                <w:lang w:val="sr-Cyrl-CS"/>
              </w:rPr>
              <w:t>60</w:t>
            </w:r>
          </w:p>
        </w:tc>
      </w:tr>
      <w:tr w:rsidR="00085BC0" w:rsidRPr="00085BC0" w14:paraId="77D42B3C" w14:textId="77777777" w:rsidTr="00F00441">
        <w:trPr>
          <w:trHeight w:val="280"/>
        </w:trPr>
        <w:tc>
          <w:tcPr>
            <w:tcW w:w="2920" w:type="dxa"/>
            <w:noWrap/>
            <w:hideMark/>
          </w:tcPr>
          <w:p w14:paraId="6A8FF7E1" w14:textId="77777777" w:rsidR="00085BC0" w:rsidRPr="00085BC0" w:rsidRDefault="00085BC0" w:rsidP="00085BC0">
            <w:pPr>
              <w:pStyle w:val="AgreementPointContent"/>
              <w:spacing w:after="0"/>
              <w:ind w:firstLine="0"/>
              <w:rPr>
                <w:rFonts w:cs="Arial"/>
                <w:b/>
                <w:bCs/>
                <w:color w:val="000000"/>
                <w:sz w:val="22"/>
                <w:szCs w:val="22"/>
                <w:lang w:val="sr-Cyrl-CS"/>
              </w:rPr>
            </w:pPr>
            <w:r w:rsidRPr="00085BC0">
              <w:rPr>
                <w:rFonts w:cs="Arial"/>
                <w:b/>
                <w:bCs/>
                <w:color w:val="000000"/>
                <w:sz w:val="22"/>
                <w:szCs w:val="22"/>
                <w:lang w:val="sr-Cyrl-CS"/>
              </w:rPr>
              <w:t>Зрењанин</w:t>
            </w:r>
          </w:p>
        </w:tc>
        <w:tc>
          <w:tcPr>
            <w:tcW w:w="2745" w:type="dxa"/>
            <w:noWrap/>
            <w:hideMark/>
          </w:tcPr>
          <w:p w14:paraId="30255352" w14:textId="77777777" w:rsidR="00085BC0" w:rsidRPr="00085BC0" w:rsidRDefault="00085BC0" w:rsidP="00085BC0">
            <w:pPr>
              <w:pStyle w:val="AgreementPointContent"/>
              <w:spacing w:after="0"/>
              <w:ind w:firstLine="0"/>
              <w:rPr>
                <w:rFonts w:cs="Arial"/>
                <w:color w:val="000000"/>
                <w:sz w:val="22"/>
                <w:szCs w:val="22"/>
                <w:lang w:val="sr-Cyrl-CS"/>
              </w:rPr>
            </w:pPr>
            <w:r w:rsidRPr="00085BC0">
              <w:rPr>
                <w:rFonts w:cs="Arial"/>
                <w:color w:val="000000"/>
                <w:sz w:val="22"/>
                <w:szCs w:val="22"/>
                <w:lang w:val="sr-Cyrl-CS"/>
              </w:rPr>
              <w:t>114,509</w:t>
            </w:r>
          </w:p>
        </w:tc>
        <w:tc>
          <w:tcPr>
            <w:tcW w:w="3402" w:type="dxa"/>
            <w:noWrap/>
            <w:hideMark/>
          </w:tcPr>
          <w:p w14:paraId="22FA4FCD" w14:textId="77777777" w:rsidR="00085BC0" w:rsidRPr="00085BC0" w:rsidRDefault="00085BC0" w:rsidP="00085BC0">
            <w:pPr>
              <w:pStyle w:val="AgreementPointContent"/>
              <w:spacing w:after="0"/>
              <w:ind w:firstLine="0"/>
              <w:rPr>
                <w:rFonts w:cs="Arial"/>
                <w:color w:val="000000"/>
                <w:sz w:val="22"/>
                <w:szCs w:val="22"/>
                <w:lang w:val="sr-Cyrl-CS"/>
              </w:rPr>
            </w:pPr>
            <w:r w:rsidRPr="00085BC0">
              <w:rPr>
                <w:rFonts w:cs="Arial"/>
                <w:color w:val="000000"/>
                <w:sz w:val="22"/>
                <w:szCs w:val="22"/>
                <w:lang w:val="sr-Cyrl-CS"/>
              </w:rPr>
              <w:t>200</w:t>
            </w:r>
          </w:p>
        </w:tc>
      </w:tr>
      <w:tr w:rsidR="00085BC0" w:rsidRPr="00085BC0" w14:paraId="086C2463" w14:textId="77777777" w:rsidTr="00F00441">
        <w:trPr>
          <w:trHeight w:val="280"/>
        </w:trPr>
        <w:tc>
          <w:tcPr>
            <w:tcW w:w="2920" w:type="dxa"/>
            <w:noWrap/>
            <w:hideMark/>
          </w:tcPr>
          <w:p w14:paraId="218B8CBE" w14:textId="77777777" w:rsidR="00085BC0" w:rsidRPr="00085BC0" w:rsidRDefault="00085BC0" w:rsidP="00085BC0">
            <w:pPr>
              <w:pStyle w:val="AgreementPointContent"/>
              <w:spacing w:after="0"/>
              <w:ind w:firstLine="0"/>
              <w:rPr>
                <w:rFonts w:cs="Arial"/>
                <w:b/>
                <w:bCs/>
                <w:color w:val="000000"/>
                <w:sz w:val="22"/>
                <w:szCs w:val="22"/>
                <w:lang w:val="sr-Cyrl-CS"/>
              </w:rPr>
            </w:pPr>
            <w:r w:rsidRPr="00085BC0">
              <w:rPr>
                <w:rFonts w:cs="Arial"/>
                <w:b/>
                <w:bCs/>
                <w:color w:val="000000"/>
                <w:sz w:val="22"/>
                <w:szCs w:val="22"/>
                <w:lang w:val="sr-Cyrl-CS"/>
              </w:rPr>
              <w:t>Нови Пазар</w:t>
            </w:r>
          </w:p>
        </w:tc>
        <w:tc>
          <w:tcPr>
            <w:tcW w:w="2745" w:type="dxa"/>
            <w:noWrap/>
            <w:hideMark/>
          </w:tcPr>
          <w:p w14:paraId="01A316E4" w14:textId="77777777" w:rsidR="00085BC0" w:rsidRPr="00085BC0" w:rsidRDefault="00085BC0" w:rsidP="00085BC0">
            <w:pPr>
              <w:pStyle w:val="AgreementPointContent"/>
              <w:spacing w:after="0"/>
              <w:ind w:firstLine="0"/>
              <w:rPr>
                <w:rFonts w:cs="Arial"/>
                <w:color w:val="000000"/>
                <w:sz w:val="22"/>
                <w:szCs w:val="22"/>
                <w:lang w:val="sr-Cyrl-CS"/>
              </w:rPr>
            </w:pPr>
            <w:r w:rsidRPr="00085BC0">
              <w:rPr>
                <w:rFonts w:cs="Arial"/>
                <w:color w:val="000000"/>
                <w:sz w:val="22"/>
                <w:szCs w:val="22"/>
                <w:lang w:val="sr-Cyrl-CS"/>
              </w:rPr>
              <w:t>46,744</w:t>
            </w:r>
          </w:p>
        </w:tc>
        <w:tc>
          <w:tcPr>
            <w:tcW w:w="3402" w:type="dxa"/>
            <w:noWrap/>
            <w:hideMark/>
          </w:tcPr>
          <w:p w14:paraId="68B1CF57" w14:textId="77777777" w:rsidR="00085BC0" w:rsidRPr="00085BC0" w:rsidRDefault="00085BC0" w:rsidP="00085BC0">
            <w:pPr>
              <w:pStyle w:val="AgreementPointContent"/>
              <w:spacing w:after="0"/>
              <w:ind w:firstLine="0"/>
              <w:rPr>
                <w:rFonts w:cs="Arial"/>
                <w:color w:val="000000"/>
                <w:sz w:val="22"/>
                <w:szCs w:val="22"/>
                <w:lang w:val="sr-Cyrl-CS"/>
              </w:rPr>
            </w:pPr>
            <w:r w:rsidRPr="00085BC0">
              <w:rPr>
                <w:rFonts w:cs="Arial"/>
                <w:color w:val="000000"/>
                <w:sz w:val="22"/>
                <w:szCs w:val="22"/>
                <w:lang w:val="sr-Cyrl-CS"/>
              </w:rPr>
              <w:t>85</w:t>
            </w:r>
          </w:p>
        </w:tc>
      </w:tr>
      <w:tr w:rsidR="00085BC0" w:rsidRPr="00085BC0" w14:paraId="7E52E96C" w14:textId="77777777" w:rsidTr="00F00441">
        <w:trPr>
          <w:trHeight w:val="280"/>
        </w:trPr>
        <w:tc>
          <w:tcPr>
            <w:tcW w:w="2920" w:type="dxa"/>
            <w:noWrap/>
            <w:hideMark/>
          </w:tcPr>
          <w:p w14:paraId="37BC987F" w14:textId="77777777" w:rsidR="00085BC0" w:rsidRPr="00085BC0" w:rsidRDefault="00085BC0" w:rsidP="00085BC0">
            <w:pPr>
              <w:pStyle w:val="AgreementPointContent"/>
              <w:spacing w:after="0"/>
              <w:ind w:firstLine="0"/>
              <w:rPr>
                <w:rFonts w:cs="Arial"/>
                <w:b/>
                <w:bCs/>
                <w:color w:val="000000"/>
                <w:sz w:val="22"/>
                <w:szCs w:val="22"/>
                <w:lang w:val="sr-Cyrl-CS"/>
              </w:rPr>
            </w:pPr>
            <w:r w:rsidRPr="00085BC0">
              <w:rPr>
                <w:rFonts w:cs="Arial"/>
                <w:b/>
                <w:bCs/>
                <w:color w:val="000000"/>
                <w:sz w:val="22"/>
                <w:szCs w:val="22"/>
                <w:lang w:val="sr-Cyrl-CS"/>
              </w:rPr>
              <w:t>Ужице</w:t>
            </w:r>
          </w:p>
        </w:tc>
        <w:tc>
          <w:tcPr>
            <w:tcW w:w="2745" w:type="dxa"/>
            <w:noWrap/>
            <w:hideMark/>
          </w:tcPr>
          <w:p w14:paraId="59331242" w14:textId="77777777" w:rsidR="00085BC0" w:rsidRPr="00085BC0" w:rsidRDefault="00085BC0" w:rsidP="00085BC0">
            <w:pPr>
              <w:pStyle w:val="AgreementPointContent"/>
              <w:spacing w:after="0"/>
              <w:ind w:firstLine="0"/>
              <w:rPr>
                <w:rFonts w:cs="Arial"/>
                <w:color w:val="000000"/>
                <w:sz w:val="22"/>
                <w:szCs w:val="22"/>
                <w:lang w:val="sr-Cyrl-CS"/>
              </w:rPr>
            </w:pPr>
            <w:r w:rsidRPr="00085BC0">
              <w:rPr>
                <w:rFonts w:cs="Arial"/>
                <w:color w:val="000000"/>
                <w:sz w:val="22"/>
                <w:szCs w:val="22"/>
                <w:lang w:val="sr-Cyrl-CS"/>
              </w:rPr>
              <w:t>142,758</w:t>
            </w:r>
          </w:p>
        </w:tc>
        <w:tc>
          <w:tcPr>
            <w:tcW w:w="3402" w:type="dxa"/>
            <w:noWrap/>
            <w:hideMark/>
          </w:tcPr>
          <w:p w14:paraId="17504AD1" w14:textId="77777777" w:rsidR="00085BC0" w:rsidRPr="00085BC0" w:rsidRDefault="00085BC0" w:rsidP="00085BC0">
            <w:pPr>
              <w:pStyle w:val="AgreementPointContent"/>
              <w:spacing w:after="0"/>
              <w:ind w:firstLine="0"/>
              <w:rPr>
                <w:rFonts w:cs="Arial"/>
                <w:color w:val="000000"/>
                <w:sz w:val="22"/>
                <w:szCs w:val="22"/>
                <w:lang w:val="sr-Cyrl-CS"/>
              </w:rPr>
            </w:pPr>
            <w:r w:rsidRPr="00085BC0">
              <w:rPr>
                <w:rFonts w:cs="Arial"/>
                <w:color w:val="000000"/>
                <w:sz w:val="22"/>
                <w:szCs w:val="22"/>
                <w:lang w:val="sr-Cyrl-CS"/>
              </w:rPr>
              <w:t>325</w:t>
            </w:r>
          </w:p>
        </w:tc>
      </w:tr>
      <w:tr w:rsidR="00085BC0" w:rsidRPr="00085BC0" w14:paraId="06BACBA5" w14:textId="77777777" w:rsidTr="00F00441">
        <w:trPr>
          <w:trHeight w:val="280"/>
        </w:trPr>
        <w:tc>
          <w:tcPr>
            <w:tcW w:w="2920" w:type="dxa"/>
            <w:noWrap/>
            <w:hideMark/>
          </w:tcPr>
          <w:p w14:paraId="4DD1C899" w14:textId="77777777" w:rsidR="00085BC0" w:rsidRPr="00085BC0" w:rsidRDefault="00085BC0" w:rsidP="00085BC0">
            <w:pPr>
              <w:pStyle w:val="AgreementPointContent"/>
              <w:spacing w:after="0"/>
              <w:ind w:firstLine="0"/>
              <w:rPr>
                <w:rFonts w:cs="Arial"/>
                <w:b/>
                <w:bCs/>
                <w:color w:val="000000"/>
                <w:sz w:val="22"/>
                <w:szCs w:val="22"/>
                <w:lang w:val="sr-Cyrl-CS"/>
              </w:rPr>
            </w:pPr>
            <w:r w:rsidRPr="00085BC0">
              <w:rPr>
                <w:rFonts w:cs="Arial"/>
                <w:b/>
                <w:bCs/>
                <w:color w:val="000000"/>
                <w:sz w:val="22"/>
                <w:szCs w:val="22"/>
                <w:lang w:val="sr-Cyrl-CS"/>
              </w:rPr>
              <w:t>Крагујевац</w:t>
            </w:r>
          </w:p>
        </w:tc>
        <w:tc>
          <w:tcPr>
            <w:tcW w:w="2745" w:type="dxa"/>
            <w:noWrap/>
            <w:hideMark/>
          </w:tcPr>
          <w:p w14:paraId="040972DF" w14:textId="77777777" w:rsidR="00085BC0" w:rsidRPr="00085BC0" w:rsidRDefault="00085BC0" w:rsidP="00085BC0">
            <w:pPr>
              <w:pStyle w:val="AgreementPointContent"/>
              <w:spacing w:after="0"/>
              <w:ind w:firstLine="0"/>
              <w:rPr>
                <w:rFonts w:cs="Arial"/>
                <w:color w:val="000000"/>
                <w:sz w:val="22"/>
                <w:szCs w:val="22"/>
                <w:lang w:val="sr-Cyrl-CS"/>
              </w:rPr>
            </w:pPr>
            <w:r w:rsidRPr="00085BC0">
              <w:rPr>
                <w:rFonts w:cs="Arial"/>
                <w:color w:val="000000"/>
                <w:sz w:val="22"/>
                <w:szCs w:val="22"/>
                <w:lang w:val="sr-Cyrl-CS"/>
              </w:rPr>
              <w:t>102,016</w:t>
            </w:r>
          </w:p>
        </w:tc>
        <w:tc>
          <w:tcPr>
            <w:tcW w:w="3402" w:type="dxa"/>
            <w:noWrap/>
            <w:hideMark/>
          </w:tcPr>
          <w:p w14:paraId="79888DF4" w14:textId="77777777" w:rsidR="00085BC0" w:rsidRPr="00085BC0" w:rsidRDefault="00085BC0" w:rsidP="00085BC0">
            <w:pPr>
              <w:pStyle w:val="AgreementPointContent"/>
              <w:spacing w:after="0"/>
              <w:ind w:firstLine="0"/>
              <w:rPr>
                <w:rFonts w:cs="Arial"/>
                <w:color w:val="000000"/>
                <w:sz w:val="22"/>
                <w:szCs w:val="22"/>
                <w:lang w:val="sr-Cyrl-CS"/>
              </w:rPr>
            </w:pPr>
            <w:r w:rsidRPr="00085BC0">
              <w:rPr>
                <w:rFonts w:cs="Arial"/>
                <w:color w:val="000000"/>
                <w:sz w:val="22"/>
                <w:szCs w:val="22"/>
                <w:lang w:val="sr-Cyrl-CS"/>
              </w:rPr>
              <w:t>270</w:t>
            </w:r>
          </w:p>
        </w:tc>
      </w:tr>
      <w:tr w:rsidR="00085BC0" w:rsidRPr="00085BC0" w14:paraId="4F69811A" w14:textId="77777777" w:rsidTr="00F00441">
        <w:trPr>
          <w:trHeight w:val="280"/>
        </w:trPr>
        <w:tc>
          <w:tcPr>
            <w:tcW w:w="2920" w:type="dxa"/>
            <w:noWrap/>
            <w:hideMark/>
          </w:tcPr>
          <w:p w14:paraId="4723321D" w14:textId="77777777" w:rsidR="00085BC0" w:rsidRPr="00085BC0" w:rsidRDefault="00085BC0" w:rsidP="00085BC0">
            <w:pPr>
              <w:pStyle w:val="AgreementPointContent"/>
              <w:spacing w:after="0"/>
              <w:ind w:firstLine="0"/>
              <w:rPr>
                <w:rFonts w:cs="Arial"/>
                <w:b/>
                <w:bCs/>
                <w:color w:val="000000"/>
                <w:sz w:val="22"/>
                <w:szCs w:val="22"/>
                <w:lang w:val="sr-Cyrl-CS"/>
              </w:rPr>
            </w:pPr>
            <w:r w:rsidRPr="00085BC0">
              <w:rPr>
                <w:rFonts w:cs="Arial"/>
                <w:b/>
                <w:bCs/>
                <w:color w:val="000000"/>
                <w:sz w:val="22"/>
                <w:szCs w:val="22"/>
                <w:lang w:val="sr-Cyrl-CS"/>
              </w:rPr>
              <w:t>Пирот</w:t>
            </w:r>
          </w:p>
        </w:tc>
        <w:tc>
          <w:tcPr>
            <w:tcW w:w="2745" w:type="dxa"/>
            <w:noWrap/>
            <w:hideMark/>
          </w:tcPr>
          <w:p w14:paraId="2C464CB7" w14:textId="77777777" w:rsidR="00085BC0" w:rsidRPr="00085BC0" w:rsidRDefault="00085BC0" w:rsidP="00085BC0">
            <w:pPr>
              <w:pStyle w:val="AgreementPointContent"/>
              <w:spacing w:after="0"/>
              <w:ind w:firstLine="0"/>
              <w:rPr>
                <w:rFonts w:cs="Arial"/>
                <w:color w:val="000000"/>
                <w:sz w:val="22"/>
                <w:szCs w:val="22"/>
                <w:lang w:val="sr-Cyrl-CS"/>
              </w:rPr>
            </w:pPr>
            <w:r w:rsidRPr="00085BC0">
              <w:rPr>
                <w:rFonts w:cs="Arial"/>
                <w:color w:val="000000"/>
                <w:sz w:val="22"/>
                <w:szCs w:val="22"/>
                <w:lang w:val="sr-Cyrl-CS"/>
              </w:rPr>
              <w:t>49,272</w:t>
            </w:r>
          </w:p>
        </w:tc>
        <w:tc>
          <w:tcPr>
            <w:tcW w:w="3402" w:type="dxa"/>
            <w:noWrap/>
            <w:hideMark/>
          </w:tcPr>
          <w:p w14:paraId="1FF9DB94" w14:textId="77777777" w:rsidR="00085BC0" w:rsidRPr="00085BC0" w:rsidRDefault="00085BC0" w:rsidP="00085BC0">
            <w:pPr>
              <w:pStyle w:val="AgreementPointContent"/>
              <w:spacing w:after="0"/>
              <w:ind w:firstLine="0"/>
              <w:rPr>
                <w:rFonts w:cs="Arial"/>
                <w:color w:val="000000"/>
                <w:sz w:val="22"/>
                <w:szCs w:val="22"/>
                <w:lang w:val="sr-Cyrl-CS"/>
              </w:rPr>
            </w:pPr>
            <w:r w:rsidRPr="00085BC0">
              <w:rPr>
                <w:rFonts w:cs="Arial"/>
                <w:color w:val="000000"/>
                <w:sz w:val="22"/>
                <w:szCs w:val="22"/>
                <w:lang w:val="sr-Cyrl-CS"/>
              </w:rPr>
              <w:t>100</w:t>
            </w:r>
          </w:p>
        </w:tc>
      </w:tr>
      <w:tr w:rsidR="00085BC0" w:rsidRPr="00085BC0" w14:paraId="2BAF2D57" w14:textId="77777777" w:rsidTr="00F00441">
        <w:trPr>
          <w:trHeight w:val="280"/>
        </w:trPr>
        <w:tc>
          <w:tcPr>
            <w:tcW w:w="2920" w:type="dxa"/>
            <w:noWrap/>
            <w:hideMark/>
          </w:tcPr>
          <w:p w14:paraId="1D8A8F19" w14:textId="77777777" w:rsidR="00085BC0" w:rsidRPr="00085BC0" w:rsidRDefault="00085BC0" w:rsidP="00085BC0">
            <w:pPr>
              <w:pStyle w:val="AgreementPointContent"/>
              <w:spacing w:after="0"/>
              <w:ind w:firstLine="0"/>
              <w:rPr>
                <w:rFonts w:cs="Arial"/>
                <w:b/>
                <w:bCs/>
                <w:color w:val="000000"/>
                <w:sz w:val="22"/>
                <w:szCs w:val="22"/>
                <w:lang w:val="sr-Cyrl-CS"/>
              </w:rPr>
            </w:pPr>
            <w:r w:rsidRPr="00085BC0">
              <w:rPr>
                <w:rFonts w:cs="Arial"/>
                <w:b/>
                <w:bCs/>
                <w:color w:val="000000"/>
                <w:sz w:val="22"/>
                <w:szCs w:val="22"/>
                <w:lang w:val="sr-Cyrl-CS"/>
              </w:rPr>
              <w:t>Београд Крњача</w:t>
            </w:r>
          </w:p>
        </w:tc>
        <w:tc>
          <w:tcPr>
            <w:tcW w:w="2745" w:type="dxa"/>
            <w:noWrap/>
            <w:hideMark/>
          </w:tcPr>
          <w:p w14:paraId="67A084F3" w14:textId="77777777" w:rsidR="00085BC0" w:rsidRPr="00085BC0" w:rsidRDefault="00085BC0" w:rsidP="00085BC0">
            <w:pPr>
              <w:pStyle w:val="AgreementPointContent"/>
              <w:spacing w:after="0"/>
              <w:ind w:firstLine="0"/>
              <w:rPr>
                <w:rFonts w:cs="Arial"/>
                <w:color w:val="000000"/>
                <w:sz w:val="22"/>
                <w:szCs w:val="22"/>
                <w:lang w:val="sr-Cyrl-CS"/>
              </w:rPr>
            </w:pPr>
            <w:r w:rsidRPr="00085BC0">
              <w:rPr>
                <w:rFonts w:cs="Arial"/>
                <w:color w:val="000000"/>
                <w:sz w:val="22"/>
                <w:szCs w:val="22"/>
                <w:lang w:val="sr-Cyrl-CS"/>
              </w:rPr>
              <w:t>40,817</w:t>
            </w:r>
          </w:p>
        </w:tc>
        <w:tc>
          <w:tcPr>
            <w:tcW w:w="3402" w:type="dxa"/>
            <w:noWrap/>
            <w:hideMark/>
          </w:tcPr>
          <w:p w14:paraId="14195A70" w14:textId="77777777" w:rsidR="00085BC0" w:rsidRPr="00085BC0" w:rsidRDefault="00085BC0" w:rsidP="00085BC0">
            <w:pPr>
              <w:pStyle w:val="AgreementPointContent"/>
              <w:spacing w:after="0"/>
              <w:ind w:firstLine="0"/>
              <w:rPr>
                <w:rFonts w:cs="Arial"/>
                <w:color w:val="000000"/>
                <w:sz w:val="22"/>
                <w:szCs w:val="22"/>
                <w:lang w:val="sr-Cyrl-CS"/>
              </w:rPr>
            </w:pPr>
            <w:r w:rsidRPr="00085BC0">
              <w:rPr>
                <w:rFonts w:cs="Arial"/>
                <w:color w:val="000000"/>
                <w:sz w:val="22"/>
                <w:szCs w:val="22"/>
                <w:lang w:val="sr-Cyrl-CS"/>
              </w:rPr>
              <w:t>50</w:t>
            </w:r>
          </w:p>
        </w:tc>
      </w:tr>
      <w:tr w:rsidR="00085BC0" w:rsidRPr="00085BC0" w14:paraId="474863BE" w14:textId="77777777" w:rsidTr="00F00441">
        <w:trPr>
          <w:trHeight w:val="280"/>
        </w:trPr>
        <w:tc>
          <w:tcPr>
            <w:tcW w:w="2920" w:type="dxa"/>
            <w:noWrap/>
            <w:hideMark/>
          </w:tcPr>
          <w:p w14:paraId="7A6B3459" w14:textId="77777777" w:rsidR="00085BC0" w:rsidRPr="00085BC0" w:rsidRDefault="00085BC0" w:rsidP="00085BC0">
            <w:pPr>
              <w:pStyle w:val="AgreementPointContent"/>
              <w:spacing w:after="0"/>
              <w:ind w:firstLine="0"/>
              <w:rPr>
                <w:rFonts w:cs="Arial"/>
                <w:b/>
                <w:bCs/>
                <w:color w:val="000000"/>
                <w:sz w:val="22"/>
                <w:szCs w:val="22"/>
                <w:lang w:val="sr-Cyrl-CS"/>
              </w:rPr>
            </w:pPr>
            <w:r w:rsidRPr="00085BC0">
              <w:rPr>
                <w:rFonts w:cs="Arial"/>
                <w:b/>
                <w:bCs/>
                <w:color w:val="000000"/>
                <w:sz w:val="22"/>
                <w:szCs w:val="22"/>
                <w:lang w:val="sr-Cyrl-CS"/>
              </w:rPr>
              <w:lastRenderedPageBreak/>
              <w:t>Крушевац</w:t>
            </w:r>
          </w:p>
        </w:tc>
        <w:tc>
          <w:tcPr>
            <w:tcW w:w="2745" w:type="dxa"/>
            <w:noWrap/>
            <w:hideMark/>
          </w:tcPr>
          <w:p w14:paraId="7DC4410D" w14:textId="77777777" w:rsidR="00085BC0" w:rsidRPr="00085BC0" w:rsidRDefault="00085BC0" w:rsidP="00085BC0">
            <w:pPr>
              <w:pStyle w:val="AgreementPointContent"/>
              <w:spacing w:after="0"/>
              <w:ind w:firstLine="0"/>
              <w:rPr>
                <w:rFonts w:cs="Arial"/>
                <w:color w:val="000000"/>
                <w:sz w:val="22"/>
                <w:szCs w:val="22"/>
                <w:lang w:val="sr-Cyrl-CS"/>
              </w:rPr>
            </w:pPr>
            <w:r w:rsidRPr="00085BC0">
              <w:rPr>
                <w:rFonts w:cs="Arial"/>
                <w:color w:val="000000"/>
                <w:sz w:val="22"/>
                <w:szCs w:val="22"/>
                <w:lang w:val="sr-Cyrl-CS"/>
              </w:rPr>
              <w:t>111,326</w:t>
            </w:r>
          </w:p>
        </w:tc>
        <w:tc>
          <w:tcPr>
            <w:tcW w:w="3402" w:type="dxa"/>
            <w:noWrap/>
            <w:hideMark/>
          </w:tcPr>
          <w:p w14:paraId="6D008056" w14:textId="77777777" w:rsidR="00085BC0" w:rsidRPr="00085BC0" w:rsidRDefault="00085BC0" w:rsidP="00085BC0">
            <w:pPr>
              <w:pStyle w:val="AgreementPointContent"/>
              <w:spacing w:after="0"/>
              <w:ind w:firstLine="0"/>
              <w:rPr>
                <w:rFonts w:cs="Arial"/>
                <w:color w:val="000000"/>
                <w:sz w:val="22"/>
                <w:szCs w:val="22"/>
                <w:lang w:val="sr-Cyrl-CS"/>
              </w:rPr>
            </w:pPr>
            <w:r w:rsidRPr="00085BC0">
              <w:rPr>
                <w:rFonts w:cs="Arial"/>
                <w:color w:val="000000"/>
                <w:sz w:val="22"/>
                <w:szCs w:val="22"/>
                <w:lang w:val="sr-Cyrl-CS"/>
              </w:rPr>
              <w:t>520</w:t>
            </w:r>
          </w:p>
        </w:tc>
      </w:tr>
      <w:tr w:rsidR="00085BC0" w:rsidRPr="00085BC0" w14:paraId="67800A72" w14:textId="77777777" w:rsidTr="00F00441">
        <w:trPr>
          <w:trHeight w:val="300"/>
        </w:trPr>
        <w:tc>
          <w:tcPr>
            <w:tcW w:w="2920" w:type="dxa"/>
            <w:noWrap/>
            <w:hideMark/>
          </w:tcPr>
          <w:p w14:paraId="3F275DA5" w14:textId="77777777" w:rsidR="00085BC0" w:rsidRPr="00085BC0" w:rsidRDefault="00085BC0" w:rsidP="00085BC0">
            <w:pPr>
              <w:pStyle w:val="AgreementPointContent"/>
              <w:spacing w:after="0"/>
              <w:ind w:firstLine="0"/>
              <w:rPr>
                <w:rFonts w:cs="Arial"/>
                <w:b/>
                <w:bCs/>
                <w:color w:val="000000"/>
                <w:sz w:val="22"/>
                <w:szCs w:val="22"/>
                <w:lang w:val="sr-Cyrl-CS"/>
              </w:rPr>
            </w:pPr>
            <w:r w:rsidRPr="00085BC0">
              <w:rPr>
                <w:rFonts w:cs="Arial"/>
                <w:b/>
                <w:bCs/>
                <w:color w:val="000000"/>
                <w:sz w:val="22"/>
                <w:szCs w:val="22"/>
                <w:lang w:val="sr-Cyrl-CS"/>
              </w:rPr>
              <w:t>Београд Младеновац</w:t>
            </w:r>
          </w:p>
        </w:tc>
        <w:tc>
          <w:tcPr>
            <w:tcW w:w="2745" w:type="dxa"/>
            <w:noWrap/>
            <w:hideMark/>
          </w:tcPr>
          <w:p w14:paraId="644052D0" w14:textId="77777777" w:rsidR="00085BC0" w:rsidRPr="00085BC0" w:rsidRDefault="00085BC0" w:rsidP="00085BC0">
            <w:pPr>
              <w:pStyle w:val="AgreementPointContent"/>
              <w:spacing w:after="0"/>
              <w:ind w:firstLine="0"/>
              <w:rPr>
                <w:rFonts w:cs="Arial"/>
                <w:color w:val="000000"/>
                <w:sz w:val="22"/>
                <w:szCs w:val="22"/>
                <w:lang w:val="sr-Cyrl-CS"/>
              </w:rPr>
            </w:pPr>
            <w:r w:rsidRPr="00085BC0">
              <w:rPr>
                <w:rFonts w:cs="Arial"/>
                <w:color w:val="000000"/>
                <w:sz w:val="22"/>
                <w:szCs w:val="22"/>
                <w:lang w:val="sr-Cyrl-CS"/>
              </w:rPr>
              <w:t>56,663</w:t>
            </w:r>
          </w:p>
        </w:tc>
        <w:tc>
          <w:tcPr>
            <w:tcW w:w="3402" w:type="dxa"/>
            <w:noWrap/>
            <w:hideMark/>
          </w:tcPr>
          <w:p w14:paraId="12B5E788" w14:textId="77777777" w:rsidR="00085BC0" w:rsidRPr="00085BC0" w:rsidRDefault="00085BC0" w:rsidP="00085BC0">
            <w:pPr>
              <w:pStyle w:val="AgreementPointContent"/>
              <w:spacing w:after="0"/>
              <w:ind w:firstLine="0"/>
              <w:rPr>
                <w:rFonts w:cs="Arial"/>
                <w:color w:val="000000"/>
                <w:sz w:val="22"/>
                <w:szCs w:val="22"/>
                <w:lang w:val="sr-Cyrl-CS"/>
              </w:rPr>
            </w:pPr>
            <w:r w:rsidRPr="00085BC0">
              <w:rPr>
                <w:rFonts w:cs="Arial"/>
                <w:color w:val="000000"/>
                <w:sz w:val="22"/>
                <w:szCs w:val="22"/>
                <w:lang w:val="sr-Cyrl-CS"/>
              </w:rPr>
              <w:t>90</w:t>
            </w:r>
          </w:p>
        </w:tc>
      </w:tr>
      <w:tr w:rsidR="00085BC0" w:rsidRPr="00085BC0" w14:paraId="639EC33B" w14:textId="77777777" w:rsidTr="00F00441">
        <w:trPr>
          <w:trHeight w:val="300"/>
        </w:trPr>
        <w:tc>
          <w:tcPr>
            <w:tcW w:w="2920" w:type="dxa"/>
            <w:noWrap/>
            <w:hideMark/>
          </w:tcPr>
          <w:p w14:paraId="361DA08A" w14:textId="77777777" w:rsidR="00085BC0" w:rsidRPr="00085BC0" w:rsidRDefault="00085BC0" w:rsidP="00085BC0">
            <w:pPr>
              <w:pStyle w:val="AgreementPointContent"/>
              <w:spacing w:after="0"/>
              <w:ind w:firstLine="0"/>
              <w:rPr>
                <w:rFonts w:cs="Arial"/>
                <w:b/>
                <w:bCs/>
                <w:color w:val="000000"/>
                <w:sz w:val="22"/>
                <w:szCs w:val="22"/>
                <w:lang w:val="sr-Cyrl-CS"/>
              </w:rPr>
            </w:pPr>
            <w:r w:rsidRPr="00085BC0">
              <w:rPr>
                <w:rFonts w:cs="Arial"/>
                <w:b/>
                <w:bCs/>
                <w:color w:val="000000"/>
                <w:sz w:val="22"/>
                <w:szCs w:val="22"/>
                <w:lang w:val="sr-Cyrl-CS"/>
              </w:rPr>
              <w:t>Јагодина</w:t>
            </w:r>
          </w:p>
        </w:tc>
        <w:tc>
          <w:tcPr>
            <w:tcW w:w="2745" w:type="dxa"/>
            <w:noWrap/>
            <w:hideMark/>
          </w:tcPr>
          <w:p w14:paraId="29A4A1E8" w14:textId="77777777" w:rsidR="00085BC0" w:rsidRPr="00085BC0" w:rsidRDefault="00085BC0" w:rsidP="00085BC0">
            <w:pPr>
              <w:pStyle w:val="AgreementPointContent"/>
              <w:spacing w:after="0"/>
              <w:ind w:firstLine="0"/>
              <w:rPr>
                <w:rFonts w:cs="Arial"/>
                <w:color w:val="000000"/>
                <w:sz w:val="22"/>
                <w:szCs w:val="22"/>
                <w:lang w:val="sr-Cyrl-CS"/>
              </w:rPr>
            </w:pPr>
            <w:r w:rsidRPr="00085BC0">
              <w:rPr>
                <w:rFonts w:cs="Arial"/>
                <w:color w:val="000000"/>
                <w:sz w:val="22"/>
                <w:szCs w:val="22"/>
                <w:lang w:val="sr-Cyrl-CS"/>
              </w:rPr>
              <w:t>120,723</w:t>
            </w:r>
          </w:p>
        </w:tc>
        <w:tc>
          <w:tcPr>
            <w:tcW w:w="3402" w:type="dxa"/>
            <w:noWrap/>
            <w:hideMark/>
          </w:tcPr>
          <w:p w14:paraId="2BE3F79B" w14:textId="77777777" w:rsidR="00085BC0" w:rsidRPr="00085BC0" w:rsidRDefault="00085BC0" w:rsidP="00085BC0">
            <w:pPr>
              <w:pStyle w:val="AgreementPointContent"/>
              <w:spacing w:after="0"/>
              <w:ind w:firstLine="0"/>
              <w:rPr>
                <w:rFonts w:cs="Arial"/>
                <w:color w:val="000000"/>
                <w:sz w:val="22"/>
                <w:szCs w:val="22"/>
                <w:lang w:val="sr-Cyrl-CS"/>
              </w:rPr>
            </w:pPr>
            <w:r w:rsidRPr="00085BC0">
              <w:rPr>
                <w:rFonts w:cs="Arial"/>
                <w:color w:val="000000"/>
                <w:sz w:val="22"/>
                <w:szCs w:val="22"/>
                <w:lang w:val="sr-Cyrl-CS"/>
              </w:rPr>
              <w:t>350</w:t>
            </w:r>
          </w:p>
        </w:tc>
      </w:tr>
      <w:tr w:rsidR="00085BC0" w:rsidRPr="00085BC0" w14:paraId="442DF30D" w14:textId="77777777" w:rsidTr="00F00441">
        <w:trPr>
          <w:trHeight w:val="280"/>
        </w:trPr>
        <w:tc>
          <w:tcPr>
            <w:tcW w:w="2920" w:type="dxa"/>
            <w:noWrap/>
            <w:hideMark/>
          </w:tcPr>
          <w:p w14:paraId="5CB4AB0A" w14:textId="77777777" w:rsidR="00085BC0" w:rsidRPr="00085BC0" w:rsidRDefault="00085BC0" w:rsidP="00085BC0">
            <w:pPr>
              <w:pStyle w:val="AgreementPointContent"/>
              <w:spacing w:after="0"/>
              <w:ind w:firstLine="0"/>
              <w:rPr>
                <w:rFonts w:cs="Arial"/>
                <w:color w:val="000000"/>
                <w:sz w:val="22"/>
                <w:szCs w:val="22"/>
                <w:lang w:val="sr-Cyrl-CS"/>
              </w:rPr>
            </w:pPr>
          </w:p>
        </w:tc>
        <w:tc>
          <w:tcPr>
            <w:tcW w:w="2745" w:type="dxa"/>
            <w:noWrap/>
            <w:hideMark/>
          </w:tcPr>
          <w:p w14:paraId="1A127B19" w14:textId="77777777" w:rsidR="00085BC0" w:rsidRPr="00085BC0" w:rsidRDefault="00085BC0" w:rsidP="00085BC0">
            <w:pPr>
              <w:pStyle w:val="AgreementPointContent"/>
              <w:spacing w:after="0"/>
              <w:ind w:firstLine="0"/>
              <w:rPr>
                <w:rFonts w:cs="Arial"/>
                <w:b/>
                <w:bCs/>
                <w:color w:val="000000"/>
                <w:sz w:val="22"/>
                <w:szCs w:val="22"/>
                <w:lang w:val="sr-Cyrl-CS"/>
              </w:rPr>
            </w:pPr>
            <w:r w:rsidRPr="00085BC0">
              <w:rPr>
                <w:rFonts w:cs="Arial"/>
                <w:b/>
                <w:bCs/>
                <w:color w:val="000000"/>
                <w:sz w:val="22"/>
                <w:szCs w:val="22"/>
                <w:lang w:val="sr-Cyrl-CS"/>
              </w:rPr>
              <w:t>1,000,217</w:t>
            </w:r>
          </w:p>
        </w:tc>
        <w:tc>
          <w:tcPr>
            <w:tcW w:w="3402" w:type="dxa"/>
            <w:noWrap/>
            <w:hideMark/>
          </w:tcPr>
          <w:p w14:paraId="5209271A" w14:textId="77777777" w:rsidR="00085BC0" w:rsidRPr="00085BC0" w:rsidRDefault="00085BC0" w:rsidP="00085BC0">
            <w:pPr>
              <w:pStyle w:val="AgreementPointContent"/>
              <w:spacing w:after="0"/>
              <w:ind w:firstLine="0"/>
              <w:rPr>
                <w:rFonts w:cs="Arial"/>
                <w:b/>
                <w:bCs/>
                <w:color w:val="000000"/>
                <w:sz w:val="22"/>
                <w:szCs w:val="22"/>
                <w:lang w:val="sr-Cyrl-CS"/>
              </w:rPr>
            </w:pPr>
            <w:r w:rsidRPr="00085BC0">
              <w:rPr>
                <w:rFonts w:cs="Arial"/>
                <w:b/>
                <w:bCs/>
                <w:color w:val="000000"/>
                <w:sz w:val="22"/>
                <w:szCs w:val="22"/>
                <w:lang w:val="sr-Cyrl-CS"/>
              </w:rPr>
              <w:t>2,370</w:t>
            </w:r>
          </w:p>
        </w:tc>
      </w:tr>
    </w:tbl>
    <w:p w14:paraId="637ECA65" w14:textId="745D9F3C" w:rsidR="00085BC0" w:rsidRPr="00085BC0" w:rsidRDefault="00085BC0" w:rsidP="00085BC0">
      <w:pPr>
        <w:pStyle w:val="AgreementPointContent"/>
        <w:ind w:firstLine="0"/>
        <w:rPr>
          <w:rFonts w:cs="Arial"/>
          <w:color w:val="000000"/>
          <w:sz w:val="22"/>
          <w:szCs w:val="22"/>
          <w:lang w:val="sr-Cyrl-RS"/>
        </w:rPr>
      </w:pPr>
    </w:p>
    <w:p w14:paraId="12277EC1" w14:textId="77777777" w:rsidR="00085BC0" w:rsidRPr="00085BC0" w:rsidRDefault="00085BC0" w:rsidP="00085BC0">
      <w:pPr>
        <w:pStyle w:val="AgreementPointContent"/>
        <w:rPr>
          <w:rFonts w:cs="Arial"/>
          <w:color w:val="000000"/>
          <w:sz w:val="22"/>
          <w:szCs w:val="22"/>
          <w:lang w:val="sr-Cyrl-RS"/>
        </w:rPr>
      </w:pPr>
      <w:r w:rsidRPr="00085BC0">
        <w:rPr>
          <w:rFonts w:cs="Arial"/>
          <w:color w:val="000000"/>
          <w:sz w:val="22"/>
          <w:szCs w:val="22"/>
          <w:lang w:val="sr-Cyrl-RS"/>
        </w:rPr>
        <w:t>За реализацију Пројекта за аутоматизацију очитавања бројила електричне енергије -  Систем за Електронске RFID Пломбе у Одсецима ТЦ потребно је обезбедити:</w:t>
      </w:r>
    </w:p>
    <w:p w14:paraId="10366179" w14:textId="77777777" w:rsidR="00085BC0" w:rsidRPr="00085BC0" w:rsidRDefault="00085BC0" w:rsidP="00085BC0">
      <w:pPr>
        <w:pStyle w:val="AgreementPointContent"/>
        <w:numPr>
          <w:ilvl w:val="0"/>
          <w:numId w:val="40"/>
        </w:numPr>
        <w:rPr>
          <w:rFonts w:cs="Arial"/>
          <w:color w:val="000000"/>
          <w:sz w:val="22"/>
          <w:szCs w:val="22"/>
          <w:lang w:val="sr-Cyrl-RS"/>
        </w:rPr>
      </w:pPr>
      <w:r w:rsidRPr="00085BC0">
        <w:rPr>
          <w:rFonts w:cs="Arial"/>
          <w:color w:val="000000"/>
          <w:sz w:val="22"/>
          <w:szCs w:val="22"/>
          <w:lang w:val="sr-Cyrl-RS"/>
        </w:rPr>
        <w:t>1.300.000 комада Електронских RFID Пломби – 1.000.000 пломби за постављање на сва бројила електричне енергије у Одсецима ТЦ и 300.000 пломби за заменске пломбе.</w:t>
      </w:r>
    </w:p>
    <w:p w14:paraId="11460AA5" w14:textId="77777777" w:rsidR="00085BC0" w:rsidRPr="00085BC0" w:rsidRDefault="00085BC0" w:rsidP="00085BC0">
      <w:pPr>
        <w:pStyle w:val="AgreementPointContent"/>
        <w:numPr>
          <w:ilvl w:val="0"/>
          <w:numId w:val="40"/>
        </w:numPr>
        <w:rPr>
          <w:rFonts w:cs="Arial"/>
          <w:color w:val="000000"/>
          <w:sz w:val="22"/>
          <w:szCs w:val="22"/>
          <w:lang w:val="sr-Cyrl-RS"/>
        </w:rPr>
      </w:pPr>
      <w:r w:rsidRPr="00085BC0">
        <w:rPr>
          <w:rFonts w:cs="Arial"/>
          <w:color w:val="000000"/>
          <w:sz w:val="22"/>
          <w:szCs w:val="22"/>
          <w:lang w:val="sr-Cyrl-RS"/>
        </w:rPr>
        <w:t>2.370 комада RFID читача у облику dongle уређаја за мобилне телефоне, који задовољава стандард EN 300 220 V2.4.1:2012.</w:t>
      </w:r>
    </w:p>
    <w:p w14:paraId="47130B72" w14:textId="77777777" w:rsidR="00085BC0" w:rsidRPr="00085BC0" w:rsidRDefault="00085BC0" w:rsidP="00085BC0">
      <w:pPr>
        <w:pStyle w:val="AgreementPointContent"/>
        <w:ind w:firstLine="0"/>
        <w:rPr>
          <w:rFonts w:cs="Arial"/>
          <w:color w:val="000000"/>
          <w:sz w:val="22"/>
          <w:szCs w:val="22"/>
          <w:lang w:val="sr-Cyrl-RS"/>
        </w:rPr>
      </w:pPr>
      <w:r w:rsidRPr="00085BC0">
        <w:rPr>
          <w:rFonts w:cs="Arial"/>
          <w:color w:val="000000"/>
          <w:sz w:val="22"/>
          <w:szCs w:val="22"/>
          <w:lang w:val="sr-Cyrl-RS"/>
        </w:rPr>
        <w:t xml:space="preserve">Горе наведени уређаји и Електронске RFID Пломбе треба да се имплементирају и раде на платформи постојећег Система за аутоматизацију мануелног очитавања бројила електричне енергије употребом мобилних телефона - VSS ORD Систем, који је у експлоатацији у Одсецима ТЦ дистрибутивне делатности. </w:t>
      </w:r>
    </w:p>
    <w:p w14:paraId="71E13749" w14:textId="77777777" w:rsidR="001A48AE" w:rsidRPr="001A48AE" w:rsidRDefault="001A48AE" w:rsidP="001A48AE">
      <w:pPr>
        <w:pStyle w:val="AgreementPointContent"/>
        <w:spacing w:after="0" w:line="280" w:lineRule="atLeast"/>
        <w:ind w:firstLine="0"/>
        <w:rPr>
          <w:rFonts w:cs="Arial"/>
          <w:color w:val="000000"/>
          <w:sz w:val="22"/>
          <w:szCs w:val="22"/>
          <w:lang w:val="sr-Cyrl-RS"/>
        </w:rPr>
      </w:pPr>
    </w:p>
    <w:p w14:paraId="6812D577" w14:textId="77777777" w:rsidR="001A48AE" w:rsidRPr="000C0E7F" w:rsidRDefault="001A48AE" w:rsidP="00DC4A29">
      <w:pPr>
        <w:pStyle w:val="Heading2"/>
        <w:numPr>
          <w:ilvl w:val="1"/>
          <w:numId w:val="41"/>
        </w:numPr>
        <w:spacing w:line="280" w:lineRule="atLeast"/>
        <w:rPr>
          <w:lang w:val="sr-Cyrl-RS"/>
        </w:rPr>
      </w:pPr>
      <w:bookmarkStart w:id="253" w:name="_Toc417234267"/>
      <w:r w:rsidRPr="000C0E7F">
        <w:rPr>
          <w:lang w:val="sr-Cyrl-RS"/>
        </w:rPr>
        <w:t>ГАРАНТНИ РОК</w:t>
      </w:r>
      <w:bookmarkEnd w:id="253"/>
    </w:p>
    <w:p w14:paraId="35943071" w14:textId="77777777" w:rsidR="001A48AE" w:rsidRPr="000C0E7F" w:rsidRDefault="001A48AE" w:rsidP="001A48AE">
      <w:pPr>
        <w:pStyle w:val="AgreementPointContent"/>
        <w:spacing w:after="0" w:line="280" w:lineRule="atLeast"/>
        <w:ind w:firstLine="0"/>
        <w:rPr>
          <w:rFonts w:cs="Arial"/>
          <w:color w:val="000000"/>
          <w:sz w:val="22"/>
          <w:szCs w:val="22"/>
          <w:lang w:val="sr-Cyrl-RS"/>
        </w:rPr>
      </w:pPr>
    </w:p>
    <w:p w14:paraId="7B00CB1E" w14:textId="79FE9273" w:rsidR="000C0E7F" w:rsidRPr="000C0E7F" w:rsidRDefault="000C0E7F" w:rsidP="000C0E7F">
      <w:pPr>
        <w:pStyle w:val="AgreementPointContent"/>
        <w:ind w:firstLine="0"/>
        <w:rPr>
          <w:rFonts w:cs="Arial"/>
          <w:color w:val="000000"/>
          <w:sz w:val="22"/>
          <w:szCs w:val="22"/>
          <w:highlight w:val="yellow"/>
          <w:lang w:val="sr-Cyrl-RS"/>
        </w:rPr>
      </w:pPr>
      <w:r w:rsidRPr="000C0E7F">
        <w:rPr>
          <w:rFonts w:cs="Arial"/>
          <w:color w:val="000000"/>
          <w:sz w:val="22"/>
          <w:szCs w:val="22"/>
          <w:lang w:val="sr-Cyrl-RS"/>
        </w:rPr>
        <w:t>Минимални гарантни рок је 1</w:t>
      </w:r>
      <w:r w:rsidR="00512694">
        <w:rPr>
          <w:rFonts w:cs="Arial"/>
          <w:color w:val="000000"/>
          <w:sz w:val="22"/>
          <w:szCs w:val="22"/>
          <w:lang w:val="sr-Cyrl-RS"/>
        </w:rPr>
        <w:t>2 (словима:дванаест) месеци</w:t>
      </w:r>
      <w:r w:rsidRPr="000C0E7F">
        <w:rPr>
          <w:rFonts w:cs="Arial"/>
          <w:color w:val="000000"/>
          <w:sz w:val="22"/>
          <w:szCs w:val="22"/>
          <w:lang w:val="sr-Cyrl-RS"/>
        </w:rPr>
        <w:t xml:space="preserve"> од примопредаје предмета јавне набавке, у ком периоду је</w:t>
      </w:r>
      <w:r w:rsidR="0021637A">
        <w:rPr>
          <w:rFonts w:cs="Arial"/>
          <w:color w:val="000000"/>
          <w:sz w:val="22"/>
          <w:szCs w:val="22"/>
          <w:lang w:val="sr-Cyrl-RS"/>
        </w:rPr>
        <w:t xml:space="preserve"> Понуђач</w:t>
      </w:r>
      <w:r w:rsidRPr="000C0E7F">
        <w:rPr>
          <w:rFonts w:cs="Arial"/>
          <w:color w:val="000000"/>
          <w:sz w:val="22"/>
          <w:szCs w:val="22"/>
          <w:lang w:val="sr-Cyrl-RS"/>
        </w:rPr>
        <w:t xml:space="preserve"> обавезан да о свом трошку отклони све недостатке система, ако се они појаве, како би исти исправно функционисао по наведеним параметрима. </w:t>
      </w:r>
    </w:p>
    <w:p w14:paraId="253325C6" w14:textId="77777777" w:rsidR="001A48AE" w:rsidRPr="001A48AE" w:rsidRDefault="001A48AE" w:rsidP="001A48AE">
      <w:pPr>
        <w:pStyle w:val="AgreementPointContent"/>
        <w:spacing w:after="0" w:line="280" w:lineRule="atLeast"/>
        <w:ind w:firstLine="0"/>
        <w:rPr>
          <w:rFonts w:cs="Arial"/>
          <w:color w:val="000000"/>
          <w:sz w:val="22"/>
          <w:szCs w:val="22"/>
          <w:highlight w:val="yellow"/>
          <w:lang w:val="sr-Cyrl-RS"/>
        </w:rPr>
      </w:pPr>
    </w:p>
    <w:p w14:paraId="363CF38C" w14:textId="77777777" w:rsidR="001A48AE" w:rsidRPr="00A27B35" w:rsidRDefault="001A48AE" w:rsidP="001A48AE">
      <w:pPr>
        <w:pStyle w:val="Heading2"/>
        <w:spacing w:line="280" w:lineRule="atLeast"/>
        <w:rPr>
          <w:lang w:val="sr-Cyrl-RS"/>
        </w:rPr>
      </w:pPr>
      <w:bookmarkStart w:id="254" w:name="_Toc417234268"/>
      <w:r w:rsidRPr="00A27B35">
        <w:rPr>
          <w:lang w:val="sr-Cyrl-RS"/>
        </w:rPr>
        <w:t>1.5. РОК РЕАЛИЗАЦИЈЕ</w:t>
      </w:r>
      <w:bookmarkEnd w:id="254"/>
    </w:p>
    <w:p w14:paraId="5B581ACC" w14:textId="77777777" w:rsidR="001A48AE" w:rsidRPr="00A27B35" w:rsidRDefault="001A48AE" w:rsidP="001A48AE">
      <w:pPr>
        <w:pStyle w:val="AgreementPointContent"/>
        <w:spacing w:after="0" w:line="280" w:lineRule="atLeast"/>
        <w:ind w:firstLine="0"/>
        <w:rPr>
          <w:rFonts w:cs="Arial"/>
          <w:color w:val="000000"/>
          <w:sz w:val="22"/>
          <w:szCs w:val="22"/>
          <w:lang w:val="sr-Cyrl-RS"/>
        </w:rPr>
      </w:pPr>
    </w:p>
    <w:p w14:paraId="74E776DF" w14:textId="77777777" w:rsidR="00A27B35" w:rsidRPr="00A27B35" w:rsidRDefault="00A27B35" w:rsidP="00512694">
      <w:pPr>
        <w:suppressAutoHyphens w:val="0"/>
        <w:jc w:val="both"/>
        <w:rPr>
          <w:rFonts w:ascii="Arial" w:hAnsi="Arial" w:cs="Arial"/>
          <w:color w:val="000000"/>
          <w:sz w:val="22"/>
          <w:szCs w:val="22"/>
          <w:lang w:val="sr-Cyrl-RS" w:eastAsia="x-none"/>
        </w:rPr>
      </w:pPr>
      <w:bookmarkStart w:id="255" w:name="_Toc407201158"/>
      <w:bookmarkStart w:id="256" w:name="_Toc463355018"/>
      <w:r w:rsidRPr="00A27B35">
        <w:rPr>
          <w:rFonts w:ascii="Arial" w:hAnsi="Arial" w:cs="Arial"/>
          <w:color w:val="000000"/>
          <w:sz w:val="22"/>
          <w:szCs w:val="22"/>
          <w:lang w:val="sr-Cyrl-RS" w:eastAsia="x-none"/>
        </w:rPr>
        <w:t>Рок реализације подразумева рок за имплементацију и пуштање у рад (експлоатацију) Пројекта за аутоматизацију очитавања бројила електричне енергије -  Систем за Електронске RFID Пломбе у циљу унапређење очитавања бројила за мерење потрошње електричне енергије кроз постојећи Систем за очитавање бројила електричне енергије - VSS ORD Система у оквиру ове јавне набавке.</w:t>
      </w:r>
    </w:p>
    <w:p w14:paraId="6EC82FD0" w14:textId="77777777" w:rsidR="00A27B35" w:rsidRPr="00A27B35" w:rsidRDefault="00A27B35" w:rsidP="00512694">
      <w:pPr>
        <w:suppressAutoHyphens w:val="0"/>
        <w:jc w:val="both"/>
        <w:rPr>
          <w:rFonts w:ascii="Arial" w:hAnsi="Arial" w:cs="Arial"/>
          <w:color w:val="000000"/>
          <w:sz w:val="22"/>
          <w:szCs w:val="22"/>
          <w:lang w:val="sr-Cyrl-RS" w:eastAsia="x-none"/>
        </w:rPr>
      </w:pPr>
    </w:p>
    <w:p w14:paraId="10DF207F" w14:textId="641A6220" w:rsidR="00A27B35" w:rsidRPr="00A27B35" w:rsidRDefault="00A27B35" w:rsidP="00512694">
      <w:pPr>
        <w:suppressAutoHyphens w:val="0"/>
        <w:jc w:val="both"/>
        <w:rPr>
          <w:rFonts w:ascii="Arial" w:hAnsi="Arial" w:cs="Arial"/>
          <w:color w:val="000000"/>
          <w:sz w:val="22"/>
          <w:szCs w:val="22"/>
          <w:lang w:val="sr-Cyrl-RS" w:eastAsia="x-none"/>
        </w:rPr>
      </w:pPr>
      <w:r w:rsidRPr="00A27B35">
        <w:rPr>
          <w:rFonts w:ascii="Arial" w:hAnsi="Arial" w:cs="Arial"/>
          <w:color w:val="000000"/>
          <w:sz w:val="22"/>
          <w:szCs w:val="22"/>
          <w:lang w:val="sr-Cyrl-RS" w:eastAsia="x-none"/>
        </w:rPr>
        <w:t>Рок реализације не може бити дужи од 180 календарских дана од дана увођења у посао Понуђача од стране Наручиоца.</w:t>
      </w:r>
    </w:p>
    <w:p w14:paraId="1CC82214" w14:textId="7DCCBDD2" w:rsidR="00FF4F76" w:rsidRPr="001A48AE" w:rsidRDefault="00FF4F76" w:rsidP="00FF4F76">
      <w:pPr>
        <w:suppressAutoHyphens w:val="0"/>
        <w:rPr>
          <w:rFonts w:ascii="Arial" w:eastAsia="Calibri" w:hAnsi="Arial" w:cs="Arial"/>
          <w:sz w:val="22"/>
          <w:szCs w:val="22"/>
          <w:lang w:val="sr-Cyrl-RS" w:eastAsia="en-US"/>
        </w:rPr>
      </w:pPr>
    </w:p>
    <w:p w14:paraId="0E86637A" w14:textId="4E144E90" w:rsidR="000A7774" w:rsidRPr="001A48AE" w:rsidRDefault="00FF4F76" w:rsidP="00FF4F76">
      <w:pPr>
        <w:pStyle w:val="ListParagraph"/>
        <w:ind w:left="426"/>
        <w:jc w:val="both"/>
        <w:rPr>
          <w:rFonts w:ascii="Arial" w:hAnsi="Arial" w:cs="Arial"/>
          <w:lang w:val="sr-Cyrl-RS"/>
        </w:rPr>
      </w:pPr>
      <w:r w:rsidRPr="001A48AE">
        <w:rPr>
          <w:rFonts w:ascii="Arial" w:eastAsia="Calibri" w:hAnsi="Arial" w:cs="Arial"/>
          <w:bCs/>
          <w:lang w:val="sr-Cyrl-RS"/>
        </w:rPr>
        <w:t>.</w:t>
      </w:r>
    </w:p>
    <w:p w14:paraId="74E31B60" w14:textId="0FAB5F7C" w:rsidR="00713EB2" w:rsidRPr="001A48AE" w:rsidRDefault="00713EB2" w:rsidP="000D4C88">
      <w:pPr>
        <w:jc w:val="both"/>
        <w:rPr>
          <w:rFonts w:ascii="Arial" w:hAnsi="Arial" w:cs="Arial"/>
          <w:sz w:val="22"/>
          <w:szCs w:val="22"/>
          <w:lang w:val="sr-Cyrl-RS"/>
        </w:rPr>
      </w:pPr>
    </w:p>
    <w:p w14:paraId="009A0DC2" w14:textId="3C6483B1" w:rsidR="009E08FD" w:rsidRDefault="009E08FD" w:rsidP="000D4C88">
      <w:pPr>
        <w:jc w:val="both"/>
        <w:rPr>
          <w:rFonts w:ascii="Arial" w:hAnsi="Arial" w:cs="Arial"/>
          <w:lang w:val="sr-Cyrl-RS"/>
        </w:rPr>
      </w:pPr>
    </w:p>
    <w:p w14:paraId="771CE30E" w14:textId="2329294E" w:rsidR="00B31772" w:rsidRDefault="00B31772" w:rsidP="000D4C88">
      <w:pPr>
        <w:jc w:val="both"/>
        <w:rPr>
          <w:rFonts w:ascii="Arial" w:hAnsi="Arial" w:cs="Arial"/>
          <w:lang w:val="sr-Cyrl-RS"/>
        </w:rPr>
      </w:pPr>
    </w:p>
    <w:p w14:paraId="7D22594B" w14:textId="78CA61E9" w:rsidR="00B31772" w:rsidRDefault="00B31772" w:rsidP="000D4C88">
      <w:pPr>
        <w:jc w:val="both"/>
        <w:rPr>
          <w:rFonts w:ascii="Arial" w:hAnsi="Arial" w:cs="Arial"/>
          <w:lang w:val="sr-Cyrl-RS"/>
        </w:rPr>
      </w:pPr>
    </w:p>
    <w:p w14:paraId="071B24DA" w14:textId="4C428445" w:rsidR="00B31772" w:rsidRDefault="00B31772" w:rsidP="000D4C88">
      <w:pPr>
        <w:jc w:val="both"/>
        <w:rPr>
          <w:rFonts w:ascii="Arial" w:hAnsi="Arial" w:cs="Arial"/>
          <w:lang w:val="sr-Cyrl-RS"/>
        </w:rPr>
      </w:pPr>
    </w:p>
    <w:p w14:paraId="2ED92AE7" w14:textId="77777777" w:rsidR="00B31772" w:rsidRPr="000D4C88" w:rsidRDefault="00B31772" w:rsidP="000D4C88">
      <w:pPr>
        <w:jc w:val="both"/>
        <w:rPr>
          <w:rFonts w:ascii="Arial" w:hAnsi="Arial" w:cs="Arial"/>
          <w:lang w:val="sr-Cyrl-RS"/>
        </w:rPr>
      </w:pPr>
    </w:p>
    <w:p w14:paraId="5FCAD199" w14:textId="4DAACA3E" w:rsidR="008758A5" w:rsidRPr="00B31772" w:rsidRDefault="00FD1BF9" w:rsidP="006C433B">
      <w:pPr>
        <w:pStyle w:val="ListParagraph"/>
        <w:numPr>
          <w:ilvl w:val="0"/>
          <w:numId w:val="8"/>
        </w:numPr>
        <w:jc w:val="center"/>
        <w:rPr>
          <w:rFonts w:ascii="Arial" w:hAnsi="Arial" w:cs="Arial"/>
          <w:b/>
          <w:i/>
          <w:iCs/>
          <w:sz w:val="28"/>
          <w:szCs w:val="28"/>
        </w:rPr>
      </w:pPr>
      <w:bookmarkStart w:id="257" w:name="_Toc430697423"/>
      <w:bookmarkStart w:id="258" w:name="_Toc463355023"/>
      <w:bookmarkEnd w:id="255"/>
      <w:bookmarkEnd w:id="256"/>
      <w:r w:rsidRPr="00E21E8E">
        <w:rPr>
          <w:rFonts w:ascii="Arial" w:hAnsi="Arial" w:cs="Arial"/>
          <w:b/>
          <w:sz w:val="28"/>
          <w:szCs w:val="28"/>
        </w:rPr>
        <w:t>ОБРАСЦИ</w:t>
      </w:r>
      <w:bookmarkStart w:id="259" w:name="_Toc430697749"/>
      <w:bookmarkStart w:id="260" w:name="_Toc463355024"/>
      <w:bookmarkEnd w:id="257"/>
      <w:bookmarkEnd w:id="258"/>
    </w:p>
    <w:p w14:paraId="2C1D9B32" w14:textId="2FBABDB1" w:rsidR="00B31772" w:rsidRDefault="00B31772" w:rsidP="00B31772">
      <w:pPr>
        <w:jc w:val="center"/>
        <w:rPr>
          <w:rFonts w:ascii="Arial" w:hAnsi="Arial" w:cs="Arial"/>
          <w:b/>
          <w:i/>
          <w:iCs/>
          <w:sz w:val="28"/>
          <w:szCs w:val="28"/>
        </w:rPr>
      </w:pPr>
    </w:p>
    <w:p w14:paraId="2A0BFC8E" w14:textId="3E2F27FD" w:rsidR="00B31772" w:rsidRDefault="00B31772" w:rsidP="00B31772">
      <w:pPr>
        <w:jc w:val="center"/>
        <w:rPr>
          <w:rFonts w:ascii="Arial" w:hAnsi="Arial" w:cs="Arial"/>
          <w:b/>
          <w:i/>
          <w:iCs/>
          <w:sz w:val="28"/>
          <w:szCs w:val="28"/>
        </w:rPr>
      </w:pPr>
    </w:p>
    <w:p w14:paraId="321DF232" w14:textId="61EB712F" w:rsidR="00B31772" w:rsidRDefault="00B31772" w:rsidP="00B31772">
      <w:pPr>
        <w:jc w:val="center"/>
        <w:rPr>
          <w:rFonts w:ascii="Arial" w:hAnsi="Arial" w:cs="Arial"/>
          <w:b/>
          <w:i/>
          <w:iCs/>
          <w:sz w:val="28"/>
          <w:szCs w:val="28"/>
        </w:rPr>
      </w:pPr>
    </w:p>
    <w:p w14:paraId="74524500" w14:textId="3020A045" w:rsidR="00640B60" w:rsidRDefault="00640B60" w:rsidP="00A27B35">
      <w:pPr>
        <w:rPr>
          <w:rFonts w:ascii="Arial" w:hAnsi="Arial" w:cs="Arial"/>
          <w:b/>
          <w:i/>
          <w:iCs/>
          <w:sz w:val="28"/>
          <w:szCs w:val="28"/>
        </w:rPr>
      </w:pPr>
    </w:p>
    <w:p w14:paraId="7C08B745" w14:textId="77777777" w:rsidR="00640B60" w:rsidRPr="00B31772" w:rsidRDefault="00640B60" w:rsidP="00A27B35">
      <w:pPr>
        <w:rPr>
          <w:rFonts w:ascii="Arial" w:hAnsi="Arial" w:cs="Arial"/>
          <w:b/>
          <w:i/>
          <w:iCs/>
          <w:sz w:val="28"/>
          <w:szCs w:val="28"/>
        </w:rPr>
      </w:pPr>
    </w:p>
    <w:p w14:paraId="02D7D638" w14:textId="77777777" w:rsidR="003A65E6" w:rsidRPr="00C7563E" w:rsidRDefault="003A65E6" w:rsidP="008F441E">
      <w:pPr>
        <w:pStyle w:val="Heading2"/>
        <w:jc w:val="right"/>
        <w:rPr>
          <w:lang w:val="ru-RU"/>
        </w:rPr>
      </w:pPr>
      <w:r w:rsidRPr="00C7563E">
        <w:t>ОБРАЗАЦ 1.</w:t>
      </w:r>
      <w:bookmarkEnd w:id="259"/>
      <w:bookmarkEnd w:id="260"/>
    </w:p>
    <w:p w14:paraId="2D41CA95" w14:textId="77777777" w:rsidR="0007272B" w:rsidRPr="00C7563E" w:rsidRDefault="0007272B" w:rsidP="0007272B">
      <w:pPr>
        <w:suppressAutoHyphens w:val="0"/>
        <w:jc w:val="center"/>
        <w:rPr>
          <w:rFonts w:ascii="Arial" w:hAnsi="Arial" w:cs="Arial"/>
          <w:b/>
          <w:bCs/>
          <w:smallCaps/>
          <w:spacing w:val="5"/>
          <w:sz w:val="22"/>
          <w:szCs w:val="22"/>
          <w:lang w:val="en-US" w:eastAsia="en-US"/>
        </w:rPr>
      </w:pPr>
      <w:bookmarkStart w:id="261" w:name="_Toc362821715"/>
      <w:bookmarkStart w:id="262" w:name="_Toc430697753"/>
      <w:r w:rsidRPr="00C7563E">
        <w:rPr>
          <w:rFonts w:ascii="Arial" w:hAnsi="Arial" w:cs="Arial"/>
          <w:b/>
          <w:bCs/>
          <w:smallCaps/>
          <w:spacing w:val="5"/>
          <w:sz w:val="22"/>
          <w:szCs w:val="22"/>
          <w:lang w:val="en-US" w:eastAsia="en-US"/>
        </w:rPr>
        <w:t>ОБРАЗАЦ ПОНУДЕ</w:t>
      </w:r>
    </w:p>
    <w:p w14:paraId="7DCD8428" w14:textId="65342C83" w:rsidR="00FA374C" w:rsidRPr="006C433B" w:rsidRDefault="00FA374C" w:rsidP="006C433B">
      <w:pPr>
        <w:suppressAutoHyphens w:val="0"/>
        <w:spacing w:before="120"/>
        <w:jc w:val="both"/>
        <w:rPr>
          <w:rFonts w:ascii="Arial" w:eastAsia="TimesNewRomanPS-BoldMT" w:hAnsi="Arial" w:cs="Arial"/>
          <w:b/>
          <w:bCs/>
          <w:i/>
          <w:color w:val="000000"/>
          <w:sz w:val="22"/>
          <w:szCs w:val="22"/>
          <w:lang w:val="sr-Cyrl-RS" w:eastAsia="en-US"/>
        </w:rPr>
      </w:pPr>
      <w:r w:rsidRPr="00C7563E">
        <w:rPr>
          <w:rFonts w:ascii="Arial" w:eastAsia="TimesNewRomanPS-BoldMT" w:hAnsi="Arial" w:cs="Arial"/>
          <w:bCs/>
          <w:color w:val="000000"/>
          <w:sz w:val="22"/>
          <w:szCs w:val="22"/>
          <w:lang w:val="ru-RU" w:eastAsia="en-US"/>
        </w:rPr>
        <w:t>Понуда бр</w:t>
      </w:r>
      <w:r w:rsidR="00333C6B" w:rsidRPr="00C7563E">
        <w:rPr>
          <w:rFonts w:ascii="Arial" w:eastAsia="TimesNewRomanPS-BoldMT" w:hAnsi="Arial" w:cs="Arial"/>
          <w:bCs/>
          <w:color w:val="000000"/>
          <w:sz w:val="22"/>
          <w:szCs w:val="22"/>
          <w:lang w:val="ru-RU" w:eastAsia="en-US"/>
        </w:rPr>
        <w:t>._________ од _______________</w:t>
      </w:r>
      <w:r w:rsidR="00333C6B" w:rsidRPr="00C7563E">
        <w:rPr>
          <w:rFonts w:ascii="Arial" w:eastAsia="TimesNewRomanPS-BoldMT" w:hAnsi="Arial" w:cs="Arial"/>
          <w:bCs/>
          <w:color w:val="000000"/>
          <w:sz w:val="22"/>
          <w:szCs w:val="22"/>
          <w:lang w:val="sr-Cyrl-RS" w:eastAsia="en-US"/>
        </w:rPr>
        <w:t xml:space="preserve"> </w:t>
      </w:r>
      <w:r w:rsidR="00B913C4" w:rsidRPr="00C7563E">
        <w:rPr>
          <w:rFonts w:ascii="Arial" w:eastAsia="TimesNewRomanPS-BoldMT" w:hAnsi="Arial" w:cs="Arial"/>
          <w:bCs/>
          <w:color w:val="000000"/>
          <w:sz w:val="22"/>
          <w:szCs w:val="22"/>
          <w:lang w:val="sr-Cyrl-RS" w:eastAsia="en-US"/>
        </w:rPr>
        <w:t xml:space="preserve"> </w:t>
      </w:r>
      <w:r w:rsidRPr="00C7563E">
        <w:rPr>
          <w:rFonts w:ascii="Arial" w:eastAsia="TimesNewRomanPS-BoldMT" w:hAnsi="Arial" w:cs="Arial"/>
          <w:bCs/>
          <w:color w:val="000000"/>
          <w:sz w:val="22"/>
          <w:szCs w:val="22"/>
          <w:lang w:val="ru-RU" w:eastAsia="en-US"/>
        </w:rPr>
        <w:t xml:space="preserve"> </w:t>
      </w:r>
      <w:r w:rsidR="00F418AB" w:rsidRPr="00C7563E">
        <w:rPr>
          <w:rFonts w:ascii="Arial" w:eastAsia="TimesNewRomanPS-BoldMT" w:hAnsi="Arial" w:cs="Arial"/>
          <w:bCs/>
          <w:color w:val="000000"/>
          <w:sz w:val="22"/>
          <w:szCs w:val="22"/>
          <w:lang w:val="sr-Cyrl-RS" w:eastAsia="en-US"/>
        </w:rPr>
        <w:t xml:space="preserve">за </w:t>
      </w:r>
      <w:r w:rsidRPr="00C7563E">
        <w:rPr>
          <w:rFonts w:ascii="Arial" w:eastAsia="TimesNewRomanPS-BoldMT" w:hAnsi="Arial" w:cs="Arial"/>
          <w:bCs/>
          <w:color w:val="000000"/>
          <w:sz w:val="22"/>
          <w:szCs w:val="22"/>
          <w:lang w:val="ru-RU" w:eastAsia="en-US"/>
        </w:rPr>
        <w:t xml:space="preserve">  </w:t>
      </w:r>
      <w:r w:rsidR="00F418AB" w:rsidRPr="00C7563E">
        <w:rPr>
          <w:rFonts w:ascii="Arial" w:hAnsi="Arial" w:cs="Arial"/>
          <w:bCs/>
          <w:sz w:val="22"/>
          <w:szCs w:val="22"/>
        </w:rPr>
        <w:t>преговарачки  поступ</w:t>
      </w:r>
      <w:r w:rsidR="00B270A1">
        <w:rPr>
          <w:rFonts w:ascii="Arial" w:hAnsi="Arial" w:cs="Arial"/>
          <w:bCs/>
          <w:sz w:val="22"/>
          <w:szCs w:val="22"/>
          <w:lang w:val="sr-Cyrl-RS"/>
        </w:rPr>
        <w:t>а</w:t>
      </w:r>
      <w:r w:rsidR="00F418AB" w:rsidRPr="00C7563E">
        <w:rPr>
          <w:rFonts w:ascii="Arial" w:hAnsi="Arial" w:cs="Arial"/>
          <w:bCs/>
          <w:sz w:val="22"/>
          <w:szCs w:val="22"/>
        </w:rPr>
        <w:t>к</w:t>
      </w:r>
      <w:r w:rsidRPr="00C7563E">
        <w:rPr>
          <w:rFonts w:ascii="Arial" w:hAnsi="Arial" w:cs="Arial"/>
          <w:bCs/>
          <w:sz w:val="22"/>
          <w:szCs w:val="22"/>
        </w:rPr>
        <w:t xml:space="preserve"> без објављивања позива за подношење понуда</w:t>
      </w:r>
      <w:r w:rsidRPr="00C7563E">
        <w:rPr>
          <w:rFonts w:ascii="Arial" w:eastAsia="TimesNewRomanPS-BoldMT" w:hAnsi="Arial" w:cs="Arial"/>
          <w:bCs/>
          <w:color w:val="000000"/>
          <w:sz w:val="22"/>
          <w:szCs w:val="22"/>
          <w:lang w:val="sr-Cyrl-RS" w:eastAsia="en-US"/>
        </w:rPr>
        <w:t xml:space="preserve"> </w:t>
      </w:r>
      <w:r w:rsidRPr="00C7563E">
        <w:rPr>
          <w:rFonts w:ascii="Arial" w:eastAsia="TimesNewRomanPS-BoldMT" w:hAnsi="Arial" w:cs="Arial"/>
          <w:bCs/>
          <w:color w:val="000000"/>
          <w:sz w:val="22"/>
          <w:szCs w:val="22"/>
          <w:lang w:val="ru-RU" w:eastAsia="en-US"/>
        </w:rPr>
        <w:t xml:space="preserve">за набавку услуга </w:t>
      </w:r>
      <w:r w:rsidR="00C51E6A">
        <w:rPr>
          <w:rFonts w:ascii="Arial" w:eastAsia="TimesNewRomanPS-BoldMT" w:hAnsi="Arial" w:cs="Arial"/>
          <w:b/>
          <w:bCs/>
          <w:i/>
          <w:color w:val="000000"/>
          <w:sz w:val="22"/>
          <w:szCs w:val="22"/>
          <w:lang w:val="sr-Cyrl-RS" w:eastAsia="en-US"/>
        </w:rPr>
        <w:t>Пројекат аутоматизације очитавања бројила електричне енергије - Систем за електронске RFID пломбе</w:t>
      </w:r>
      <w:r w:rsidR="000D4C88">
        <w:rPr>
          <w:rFonts w:ascii="Arial" w:eastAsia="TimesNewRomanPS-BoldMT" w:hAnsi="Arial" w:cs="Arial"/>
          <w:bCs/>
          <w:color w:val="000000"/>
          <w:sz w:val="22"/>
          <w:szCs w:val="22"/>
          <w:lang w:val="ru-RU" w:eastAsia="en-US"/>
        </w:rPr>
        <w:t>,ЈН.</w:t>
      </w:r>
      <w:r w:rsidRPr="00C7563E">
        <w:rPr>
          <w:rFonts w:ascii="Arial" w:eastAsia="TimesNewRomanPS-BoldMT" w:hAnsi="Arial" w:cs="Arial"/>
          <w:bCs/>
          <w:color w:val="000000"/>
          <w:sz w:val="22"/>
          <w:szCs w:val="22"/>
          <w:lang w:val="ru-RU" w:eastAsia="en-US"/>
        </w:rPr>
        <w:t xml:space="preserve">бр. </w:t>
      </w:r>
      <w:r w:rsidR="00C51E6A">
        <w:rPr>
          <w:rFonts w:ascii="Arial" w:eastAsia="TimesNewRomanPS-BoldMT" w:hAnsi="Arial" w:cs="Arial"/>
          <w:bCs/>
          <w:color w:val="000000"/>
          <w:sz w:val="22"/>
          <w:szCs w:val="22"/>
          <w:lang w:val="ru-RU" w:eastAsia="en-US"/>
        </w:rPr>
        <w:t>1000/0617/2017</w:t>
      </w:r>
      <w:r w:rsidRPr="00C7563E">
        <w:rPr>
          <w:rFonts w:ascii="Arial" w:eastAsia="TimesNewRomanPS-BoldMT" w:hAnsi="Arial" w:cs="Arial"/>
          <w:bCs/>
          <w:color w:val="000000"/>
          <w:sz w:val="22"/>
          <w:szCs w:val="22"/>
          <w:lang w:val="ru-RU" w:eastAsia="en-US"/>
        </w:rPr>
        <w:t>,</w:t>
      </w:r>
    </w:p>
    <w:p w14:paraId="5053F295" w14:textId="77777777" w:rsidR="00FA374C" w:rsidRPr="00C7563E" w:rsidRDefault="00FA374C" w:rsidP="00FA374C">
      <w:pPr>
        <w:suppressAutoHyphens w:val="0"/>
        <w:jc w:val="both"/>
        <w:rPr>
          <w:rFonts w:ascii="Arial" w:hAnsi="Arial" w:cs="Arial"/>
          <w:b/>
          <w:bCs/>
          <w:i/>
          <w:iCs/>
          <w:sz w:val="22"/>
          <w:szCs w:val="22"/>
          <w:lang w:val="en-US" w:eastAsia="en-US"/>
        </w:rPr>
      </w:pPr>
      <w:r w:rsidRPr="00C7563E">
        <w:rPr>
          <w:rFonts w:ascii="Arial" w:hAnsi="Arial" w:cs="Arial"/>
          <w:b/>
          <w:bCs/>
          <w:i/>
          <w:iCs/>
          <w:sz w:val="22"/>
          <w:szCs w:val="22"/>
          <w:lang w:val="en-US" w:eastAsia="en-US"/>
        </w:rPr>
        <w:t>1)ОПШТИ ПОДАЦИ О ПОНУЂАЧУ</w:t>
      </w:r>
    </w:p>
    <w:tbl>
      <w:tblPr>
        <w:tblW w:w="9281" w:type="dxa"/>
        <w:tblInd w:w="-20" w:type="dxa"/>
        <w:tblLayout w:type="fixed"/>
        <w:tblLook w:val="0000" w:firstRow="0" w:lastRow="0" w:firstColumn="0" w:lastColumn="0" w:noHBand="0" w:noVBand="0"/>
      </w:tblPr>
      <w:tblGrid>
        <w:gridCol w:w="464"/>
        <w:gridCol w:w="4156"/>
        <w:gridCol w:w="367"/>
        <w:gridCol w:w="4294"/>
      </w:tblGrid>
      <w:tr w:rsidR="00FA374C" w:rsidRPr="00C7563E" w14:paraId="4615A2C2" w14:textId="77777777" w:rsidTr="00B75806">
        <w:trPr>
          <w:trHeight w:val="620"/>
        </w:trPr>
        <w:tc>
          <w:tcPr>
            <w:tcW w:w="4620" w:type="dxa"/>
            <w:gridSpan w:val="2"/>
            <w:tcBorders>
              <w:top w:val="single" w:sz="4" w:space="0" w:color="000000"/>
              <w:left w:val="single" w:sz="4" w:space="0" w:color="000000"/>
              <w:bottom w:val="single" w:sz="4" w:space="0" w:color="000000"/>
            </w:tcBorders>
            <w:shd w:val="clear" w:color="auto" w:fill="auto"/>
          </w:tcPr>
          <w:p w14:paraId="3F8E284D" w14:textId="77777777" w:rsidR="00FA374C" w:rsidRPr="00C7563E" w:rsidRDefault="00FA374C" w:rsidP="00FA374C">
            <w:pPr>
              <w:suppressAutoHyphens w:val="0"/>
              <w:jc w:val="both"/>
              <w:rPr>
                <w:rFonts w:ascii="Arial" w:hAnsi="Arial" w:cs="Arial"/>
                <w:i/>
                <w:iCs/>
                <w:sz w:val="22"/>
                <w:szCs w:val="22"/>
                <w:lang w:val="en-US" w:eastAsia="en-US"/>
              </w:rPr>
            </w:pPr>
            <w:r w:rsidRPr="00C7563E">
              <w:rPr>
                <w:rFonts w:ascii="Arial" w:hAnsi="Arial" w:cs="Arial"/>
                <w:i/>
                <w:iCs/>
                <w:sz w:val="22"/>
                <w:szCs w:val="22"/>
                <w:lang w:val="en-US" w:eastAsia="en-US"/>
              </w:rPr>
              <w:t>Назив понуђача:</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4BACFA92" w14:textId="77777777" w:rsidR="00FA374C" w:rsidRPr="00C7563E" w:rsidRDefault="00FA374C" w:rsidP="00FA374C">
            <w:pPr>
              <w:suppressAutoHyphens w:val="0"/>
              <w:snapToGrid w:val="0"/>
              <w:jc w:val="both"/>
              <w:rPr>
                <w:rFonts w:ascii="Arial" w:hAnsi="Arial" w:cs="Arial"/>
                <w:b/>
                <w:bCs/>
                <w:i/>
                <w:iCs/>
                <w:sz w:val="22"/>
                <w:szCs w:val="22"/>
                <w:lang w:val="en-US" w:eastAsia="en-US"/>
              </w:rPr>
            </w:pPr>
          </w:p>
        </w:tc>
      </w:tr>
      <w:tr w:rsidR="00FA374C" w:rsidRPr="00C7563E" w14:paraId="0956EE11" w14:textId="77777777" w:rsidTr="00B75806">
        <w:trPr>
          <w:trHeight w:val="620"/>
        </w:trPr>
        <w:tc>
          <w:tcPr>
            <w:tcW w:w="4620" w:type="dxa"/>
            <w:gridSpan w:val="2"/>
            <w:tcBorders>
              <w:top w:val="single" w:sz="4" w:space="0" w:color="000000"/>
              <w:left w:val="single" w:sz="4" w:space="0" w:color="000000"/>
              <w:bottom w:val="single" w:sz="4" w:space="0" w:color="000000"/>
            </w:tcBorders>
            <w:shd w:val="clear" w:color="auto" w:fill="auto"/>
          </w:tcPr>
          <w:p w14:paraId="4711BFA6" w14:textId="77777777" w:rsidR="00FA374C" w:rsidRPr="00C7563E" w:rsidRDefault="00FA374C" w:rsidP="00FA374C">
            <w:pPr>
              <w:suppressAutoHyphens w:val="0"/>
              <w:jc w:val="both"/>
              <w:rPr>
                <w:rFonts w:ascii="Arial" w:hAnsi="Arial" w:cs="Arial"/>
                <w:b/>
                <w:bCs/>
                <w:i/>
                <w:iCs/>
                <w:sz w:val="22"/>
                <w:szCs w:val="22"/>
                <w:lang w:eastAsia="en-US"/>
              </w:rPr>
            </w:pPr>
            <w:r w:rsidRPr="00C7563E">
              <w:rPr>
                <w:rFonts w:ascii="Arial" w:hAnsi="Arial" w:cs="Arial"/>
                <w:i/>
                <w:iCs/>
                <w:sz w:val="22"/>
                <w:szCs w:val="22"/>
                <w:lang w:eastAsia="en-US"/>
              </w:rPr>
              <w:t xml:space="preserve">Врста правног лица: </w:t>
            </w:r>
            <w:r w:rsidRPr="00C7563E">
              <w:rPr>
                <w:rFonts w:ascii="Arial" w:hAnsi="Arial" w:cs="Arial"/>
                <w:i/>
                <w:iCs/>
                <w:color w:val="00B0F0"/>
                <w:sz w:val="22"/>
                <w:szCs w:val="22"/>
                <w:lang w:eastAsia="en-US"/>
              </w:rPr>
              <w:t>(микро, мало, средње, велико, физичко лице)</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0EF20E9C" w14:textId="77777777" w:rsidR="00FA374C" w:rsidRPr="00C7563E" w:rsidRDefault="00FA374C" w:rsidP="00FA374C">
            <w:pPr>
              <w:suppressAutoHyphens w:val="0"/>
              <w:snapToGrid w:val="0"/>
              <w:jc w:val="both"/>
              <w:rPr>
                <w:rFonts w:ascii="Arial" w:hAnsi="Arial" w:cs="Arial"/>
                <w:b/>
                <w:bCs/>
                <w:i/>
                <w:iCs/>
                <w:sz w:val="22"/>
                <w:szCs w:val="22"/>
                <w:lang w:eastAsia="en-US"/>
              </w:rPr>
            </w:pPr>
          </w:p>
          <w:p w14:paraId="77273F33" w14:textId="77777777" w:rsidR="00FA374C" w:rsidRPr="00C7563E" w:rsidRDefault="00FA374C" w:rsidP="00FA374C">
            <w:pPr>
              <w:suppressAutoHyphens w:val="0"/>
              <w:jc w:val="both"/>
              <w:rPr>
                <w:rFonts w:ascii="Arial" w:hAnsi="Arial" w:cs="Arial"/>
                <w:b/>
                <w:bCs/>
                <w:i/>
                <w:iCs/>
                <w:sz w:val="22"/>
                <w:szCs w:val="22"/>
                <w:lang w:eastAsia="en-US"/>
              </w:rPr>
            </w:pPr>
          </w:p>
          <w:p w14:paraId="37B08123" w14:textId="77777777" w:rsidR="00FA374C" w:rsidRPr="00C7563E" w:rsidRDefault="00FA374C" w:rsidP="00FA374C">
            <w:pPr>
              <w:suppressAutoHyphens w:val="0"/>
              <w:jc w:val="both"/>
              <w:rPr>
                <w:rFonts w:ascii="Arial" w:hAnsi="Arial" w:cs="Arial"/>
                <w:b/>
                <w:bCs/>
                <w:i/>
                <w:iCs/>
                <w:sz w:val="22"/>
                <w:szCs w:val="22"/>
                <w:lang w:eastAsia="en-US"/>
              </w:rPr>
            </w:pPr>
          </w:p>
        </w:tc>
      </w:tr>
      <w:tr w:rsidR="00FA374C" w:rsidRPr="00C7563E" w14:paraId="0BC36ED3" w14:textId="77777777" w:rsidTr="00B75806">
        <w:trPr>
          <w:trHeight w:val="683"/>
        </w:trPr>
        <w:tc>
          <w:tcPr>
            <w:tcW w:w="4620" w:type="dxa"/>
            <w:gridSpan w:val="2"/>
            <w:tcBorders>
              <w:top w:val="single" w:sz="4" w:space="0" w:color="000000"/>
              <w:left w:val="single" w:sz="4" w:space="0" w:color="000000"/>
              <w:bottom w:val="single" w:sz="4" w:space="0" w:color="000000"/>
            </w:tcBorders>
            <w:shd w:val="clear" w:color="auto" w:fill="auto"/>
          </w:tcPr>
          <w:p w14:paraId="66F7A730" w14:textId="77777777" w:rsidR="00FA374C" w:rsidRPr="00C7563E" w:rsidRDefault="00FA374C" w:rsidP="00FA374C">
            <w:pPr>
              <w:suppressAutoHyphens w:val="0"/>
              <w:jc w:val="both"/>
              <w:rPr>
                <w:rFonts w:ascii="Arial" w:hAnsi="Arial" w:cs="Arial"/>
                <w:b/>
                <w:bCs/>
                <w:i/>
                <w:iCs/>
                <w:sz w:val="22"/>
                <w:szCs w:val="22"/>
                <w:lang w:val="en-US" w:eastAsia="en-US"/>
              </w:rPr>
            </w:pPr>
            <w:r w:rsidRPr="00C7563E">
              <w:rPr>
                <w:rFonts w:ascii="Arial" w:hAnsi="Arial" w:cs="Arial"/>
                <w:i/>
                <w:iCs/>
                <w:sz w:val="22"/>
                <w:szCs w:val="22"/>
                <w:lang w:val="en-US" w:eastAsia="en-US"/>
              </w:rPr>
              <w:t>Адреса понуђача:</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45D5D24D" w14:textId="77777777" w:rsidR="00FA374C" w:rsidRPr="00C7563E" w:rsidRDefault="00FA374C" w:rsidP="00FA374C">
            <w:pPr>
              <w:suppressAutoHyphens w:val="0"/>
              <w:snapToGrid w:val="0"/>
              <w:jc w:val="both"/>
              <w:rPr>
                <w:rFonts w:ascii="Arial" w:hAnsi="Arial" w:cs="Arial"/>
                <w:b/>
                <w:bCs/>
                <w:i/>
                <w:iCs/>
                <w:sz w:val="22"/>
                <w:szCs w:val="22"/>
                <w:lang w:val="en-US" w:eastAsia="en-US"/>
              </w:rPr>
            </w:pPr>
          </w:p>
          <w:p w14:paraId="36F1A319" w14:textId="77777777" w:rsidR="00FA374C" w:rsidRPr="00C7563E" w:rsidRDefault="00FA374C" w:rsidP="00FA374C">
            <w:pPr>
              <w:suppressAutoHyphens w:val="0"/>
              <w:jc w:val="both"/>
              <w:rPr>
                <w:rFonts w:ascii="Arial" w:hAnsi="Arial" w:cs="Arial"/>
                <w:b/>
                <w:bCs/>
                <w:i/>
                <w:iCs/>
                <w:sz w:val="22"/>
                <w:szCs w:val="22"/>
                <w:lang w:val="en-US" w:eastAsia="en-US"/>
              </w:rPr>
            </w:pPr>
          </w:p>
          <w:p w14:paraId="6F0AC8BA" w14:textId="77777777" w:rsidR="00FA374C" w:rsidRPr="00C7563E" w:rsidRDefault="00FA374C" w:rsidP="00FA374C">
            <w:pPr>
              <w:suppressAutoHyphens w:val="0"/>
              <w:jc w:val="both"/>
              <w:rPr>
                <w:rFonts w:ascii="Arial" w:hAnsi="Arial" w:cs="Arial"/>
                <w:b/>
                <w:bCs/>
                <w:i/>
                <w:iCs/>
                <w:sz w:val="22"/>
                <w:szCs w:val="22"/>
                <w:lang w:val="en-US" w:eastAsia="en-US"/>
              </w:rPr>
            </w:pPr>
          </w:p>
        </w:tc>
      </w:tr>
      <w:tr w:rsidR="00FA374C" w:rsidRPr="00C7563E" w14:paraId="47E6B634" w14:textId="77777777" w:rsidTr="00B75806">
        <w:trPr>
          <w:trHeight w:val="647"/>
        </w:trPr>
        <w:tc>
          <w:tcPr>
            <w:tcW w:w="4620" w:type="dxa"/>
            <w:gridSpan w:val="2"/>
            <w:tcBorders>
              <w:top w:val="single" w:sz="4" w:space="0" w:color="000000"/>
              <w:left w:val="single" w:sz="4" w:space="0" w:color="000000"/>
              <w:bottom w:val="single" w:sz="4" w:space="0" w:color="000000"/>
            </w:tcBorders>
            <w:shd w:val="clear" w:color="auto" w:fill="auto"/>
          </w:tcPr>
          <w:p w14:paraId="637F53D1" w14:textId="77777777" w:rsidR="00FA374C" w:rsidRPr="00C7563E" w:rsidRDefault="00FA374C" w:rsidP="00FA374C">
            <w:pPr>
              <w:suppressAutoHyphens w:val="0"/>
              <w:jc w:val="both"/>
              <w:rPr>
                <w:rFonts w:ascii="Arial" w:hAnsi="Arial" w:cs="Arial"/>
                <w:b/>
                <w:bCs/>
                <w:i/>
                <w:iCs/>
                <w:sz w:val="22"/>
                <w:szCs w:val="22"/>
                <w:lang w:val="en-US" w:eastAsia="en-US"/>
              </w:rPr>
            </w:pPr>
            <w:r w:rsidRPr="00C7563E">
              <w:rPr>
                <w:rFonts w:ascii="Arial" w:hAnsi="Arial" w:cs="Arial"/>
                <w:i/>
                <w:iCs/>
                <w:sz w:val="22"/>
                <w:szCs w:val="22"/>
                <w:lang w:val="en-US" w:eastAsia="en-US"/>
              </w:rPr>
              <w:t>Матични број понуђача:</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26BF577D" w14:textId="77777777" w:rsidR="00FA374C" w:rsidRPr="00C7563E" w:rsidRDefault="00FA374C" w:rsidP="00FA374C">
            <w:pPr>
              <w:suppressAutoHyphens w:val="0"/>
              <w:snapToGrid w:val="0"/>
              <w:jc w:val="both"/>
              <w:rPr>
                <w:rFonts w:ascii="Arial" w:hAnsi="Arial" w:cs="Arial"/>
                <w:b/>
                <w:bCs/>
                <w:i/>
                <w:iCs/>
                <w:sz w:val="22"/>
                <w:szCs w:val="22"/>
                <w:lang w:val="en-US" w:eastAsia="en-US"/>
              </w:rPr>
            </w:pPr>
          </w:p>
          <w:p w14:paraId="158C12BB" w14:textId="77777777" w:rsidR="00FA374C" w:rsidRPr="00C7563E" w:rsidRDefault="00FA374C" w:rsidP="00FA374C">
            <w:pPr>
              <w:suppressAutoHyphens w:val="0"/>
              <w:jc w:val="both"/>
              <w:rPr>
                <w:rFonts w:ascii="Arial" w:hAnsi="Arial" w:cs="Arial"/>
                <w:b/>
                <w:bCs/>
                <w:i/>
                <w:iCs/>
                <w:sz w:val="22"/>
                <w:szCs w:val="22"/>
                <w:lang w:val="en-US" w:eastAsia="en-US"/>
              </w:rPr>
            </w:pPr>
          </w:p>
          <w:p w14:paraId="39B74BE0" w14:textId="77777777" w:rsidR="00FA374C" w:rsidRPr="00C7563E" w:rsidRDefault="00FA374C" w:rsidP="00FA374C">
            <w:pPr>
              <w:suppressAutoHyphens w:val="0"/>
              <w:jc w:val="both"/>
              <w:rPr>
                <w:rFonts w:ascii="Arial" w:hAnsi="Arial" w:cs="Arial"/>
                <w:b/>
                <w:bCs/>
                <w:i/>
                <w:iCs/>
                <w:sz w:val="22"/>
                <w:szCs w:val="22"/>
                <w:lang w:val="en-US" w:eastAsia="en-US"/>
              </w:rPr>
            </w:pPr>
          </w:p>
        </w:tc>
      </w:tr>
      <w:tr w:rsidR="00FA374C" w:rsidRPr="00C7563E" w14:paraId="61B0A731" w14:textId="77777777" w:rsidTr="00B75806">
        <w:tc>
          <w:tcPr>
            <w:tcW w:w="4620" w:type="dxa"/>
            <w:gridSpan w:val="2"/>
            <w:tcBorders>
              <w:top w:val="single" w:sz="4" w:space="0" w:color="000000"/>
              <w:left w:val="single" w:sz="4" w:space="0" w:color="000000"/>
              <w:bottom w:val="single" w:sz="4" w:space="0" w:color="000000"/>
            </w:tcBorders>
            <w:shd w:val="clear" w:color="auto" w:fill="auto"/>
          </w:tcPr>
          <w:p w14:paraId="78E8BCF5" w14:textId="77777777" w:rsidR="00FA374C" w:rsidRPr="00C7563E" w:rsidRDefault="00FA374C" w:rsidP="00FA374C">
            <w:pPr>
              <w:suppressAutoHyphens w:val="0"/>
              <w:jc w:val="both"/>
              <w:rPr>
                <w:rFonts w:ascii="Arial" w:hAnsi="Arial" w:cs="Arial"/>
                <w:b/>
                <w:bCs/>
                <w:i/>
                <w:iCs/>
                <w:sz w:val="22"/>
                <w:szCs w:val="22"/>
                <w:lang w:val="ru-RU" w:eastAsia="en-US"/>
              </w:rPr>
            </w:pPr>
            <w:r w:rsidRPr="00C7563E">
              <w:rPr>
                <w:rFonts w:ascii="Arial" w:hAnsi="Arial" w:cs="Arial"/>
                <w:i/>
                <w:iCs/>
                <w:sz w:val="22"/>
                <w:szCs w:val="22"/>
                <w:lang w:val="ru-RU" w:eastAsia="en-US"/>
              </w:rPr>
              <w:t>Порески идентификациони број понуђача (ПИБ):</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13A5FB91" w14:textId="77777777" w:rsidR="00FA374C" w:rsidRPr="00C7563E" w:rsidRDefault="00FA374C" w:rsidP="00FA374C">
            <w:pPr>
              <w:suppressAutoHyphens w:val="0"/>
              <w:snapToGrid w:val="0"/>
              <w:jc w:val="both"/>
              <w:rPr>
                <w:rFonts w:ascii="Arial" w:hAnsi="Arial" w:cs="Arial"/>
                <w:b/>
                <w:bCs/>
                <w:i/>
                <w:iCs/>
                <w:sz w:val="22"/>
                <w:szCs w:val="22"/>
                <w:lang w:val="ru-RU" w:eastAsia="en-US"/>
              </w:rPr>
            </w:pPr>
          </w:p>
        </w:tc>
      </w:tr>
      <w:tr w:rsidR="00FA374C" w:rsidRPr="00C7563E" w14:paraId="5BE1A5C0" w14:textId="77777777" w:rsidTr="00B75806">
        <w:trPr>
          <w:trHeight w:val="512"/>
        </w:trPr>
        <w:tc>
          <w:tcPr>
            <w:tcW w:w="4620" w:type="dxa"/>
            <w:gridSpan w:val="2"/>
            <w:tcBorders>
              <w:top w:val="single" w:sz="4" w:space="0" w:color="000000"/>
              <w:left w:val="single" w:sz="4" w:space="0" w:color="000000"/>
              <w:bottom w:val="single" w:sz="4" w:space="0" w:color="000000"/>
            </w:tcBorders>
            <w:shd w:val="clear" w:color="auto" w:fill="auto"/>
          </w:tcPr>
          <w:p w14:paraId="510AE182" w14:textId="77777777" w:rsidR="00FA374C" w:rsidRPr="00C7563E" w:rsidRDefault="00FA374C" w:rsidP="00FA374C">
            <w:pPr>
              <w:suppressAutoHyphens w:val="0"/>
              <w:jc w:val="both"/>
              <w:rPr>
                <w:rFonts w:ascii="Arial" w:hAnsi="Arial" w:cs="Arial"/>
                <w:i/>
                <w:iCs/>
                <w:sz w:val="22"/>
                <w:szCs w:val="22"/>
                <w:lang w:eastAsia="en-US"/>
              </w:rPr>
            </w:pPr>
          </w:p>
          <w:p w14:paraId="297A28D8" w14:textId="77777777" w:rsidR="00FA374C" w:rsidRPr="00C7563E" w:rsidRDefault="00FA374C" w:rsidP="00FA374C">
            <w:pPr>
              <w:suppressAutoHyphens w:val="0"/>
              <w:jc w:val="both"/>
              <w:rPr>
                <w:rFonts w:ascii="Arial" w:hAnsi="Arial" w:cs="Arial"/>
                <w:b/>
                <w:bCs/>
                <w:i/>
                <w:iCs/>
                <w:sz w:val="22"/>
                <w:szCs w:val="22"/>
                <w:lang w:val="en-US" w:eastAsia="en-US"/>
              </w:rPr>
            </w:pPr>
            <w:r w:rsidRPr="00C7563E">
              <w:rPr>
                <w:rFonts w:ascii="Arial" w:hAnsi="Arial" w:cs="Arial"/>
                <w:i/>
                <w:iCs/>
                <w:sz w:val="22"/>
                <w:szCs w:val="22"/>
                <w:lang w:val="en-US" w:eastAsia="en-US"/>
              </w:rPr>
              <w:t>Име особе за контакт:</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4E7DC088" w14:textId="77777777" w:rsidR="00FA374C" w:rsidRPr="00C7563E" w:rsidRDefault="00FA374C" w:rsidP="00FA374C">
            <w:pPr>
              <w:suppressAutoHyphens w:val="0"/>
              <w:snapToGrid w:val="0"/>
              <w:jc w:val="both"/>
              <w:rPr>
                <w:rFonts w:ascii="Arial" w:hAnsi="Arial" w:cs="Arial"/>
                <w:b/>
                <w:bCs/>
                <w:i/>
                <w:iCs/>
                <w:sz w:val="22"/>
                <w:szCs w:val="22"/>
                <w:lang w:val="en-US" w:eastAsia="en-US"/>
              </w:rPr>
            </w:pPr>
          </w:p>
          <w:p w14:paraId="495007FC" w14:textId="77777777" w:rsidR="00FA374C" w:rsidRPr="00C7563E" w:rsidRDefault="00FA374C" w:rsidP="00FA374C">
            <w:pPr>
              <w:suppressAutoHyphens w:val="0"/>
              <w:jc w:val="both"/>
              <w:rPr>
                <w:rFonts w:ascii="Arial" w:hAnsi="Arial" w:cs="Arial"/>
                <w:b/>
                <w:bCs/>
                <w:i/>
                <w:iCs/>
                <w:sz w:val="22"/>
                <w:szCs w:val="22"/>
                <w:lang w:val="en-US" w:eastAsia="en-US"/>
              </w:rPr>
            </w:pPr>
          </w:p>
          <w:p w14:paraId="1E4F1B93" w14:textId="77777777" w:rsidR="00FA374C" w:rsidRPr="00C7563E" w:rsidRDefault="00FA374C" w:rsidP="00FA374C">
            <w:pPr>
              <w:suppressAutoHyphens w:val="0"/>
              <w:jc w:val="both"/>
              <w:rPr>
                <w:rFonts w:ascii="Arial" w:hAnsi="Arial" w:cs="Arial"/>
                <w:b/>
                <w:bCs/>
                <w:i/>
                <w:iCs/>
                <w:sz w:val="22"/>
                <w:szCs w:val="22"/>
                <w:lang w:val="en-US" w:eastAsia="en-US"/>
              </w:rPr>
            </w:pPr>
          </w:p>
        </w:tc>
      </w:tr>
      <w:tr w:rsidR="00FA374C" w:rsidRPr="00C7563E" w14:paraId="484B3B9A" w14:textId="77777777" w:rsidTr="00B75806">
        <w:tc>
          <w:tcPr>
            <w:tcW w:w="4620" w:type="dxa"/>
            <w:gridSpan w:val="2"/>
            <w:tcBorders>
              <w:top w:val="single" w:sz="4" w:space="0" w:color="000000"/>
              <w:left w:val="single" w:sz="4" w:space="0" w:color="000000"/>
              <w:bottom w:val="single" w:sz="4" w:space="0" w:color="000000"/>
            </w:tcBorders>
            <w:shd w:val="clear" w:color="auto" w:fill="auto"/>
          </w:tcPr>
          <w:p w14:paraId="7AA09E4C" w14:textId="77777777" w:rsidR="00FA374C" w:rsidRPr="00C7563E" w:rsidRDefault="00FA374C" w:rsidP="00FA374C">
            <w:pPr>
              <w:suppressAutoHyphens w:val="0"/>
              <w:jc w:val="both"/>
              <w:rPr>
                <w:rFonts w:ascii="Arial" w:hAnsi="Arial" w:cs="Arial"/>
                <w:b/>
                <w:bCs/>
                <w:i/>
                <w:iCs/>
                <w:sz w:val="22"/>
                <w:szCs w:val="22"/>
                <w:lang w:val="ru-RU" w:eastAsia="en-US"/>
              </w:rPr>
            </w:pPr>
            <w:r w:rsidRPr="00C7563E">
              <w:rPr>
                <w:rFonts w:ascii="Arial" w:hAnsi="Arial" w:cs="Arial"/>
                <w:i/>
                <w:iCs/>
                <w:sz w:val="22"/>
                <w:szCs w:val="22"/>
                <w:lang w:val="ru-RU" w:eastAsia="en-US"/>
              </w:rPr>
              <w:t>Електронска адреса понуђача (</w:t>
            </w:r>
            <w:r w:rsidRPr="00C7563E">
              <w:rPr>
                <w:rFonts w:ascii="Arial" w:hAnsi="Arial" w:cs="Arial"/>
                <w:i/>
                <w:iCs/>
                <w:sz w:val="22"/>
                <w:szCs w:val="22"/>
                <w:lang w:val="en-US" w:eastAsia="en-US"/>
              </w:rPr>
              <w:t>e</w:t>
            </w:r>
            <w:r w:rsidRPr="00C7563E">
              <w:rPr>
                <w:rFonts w:ascii="Arial" w:hAnsi="Arial" w:cs="Arial"/>
                <w:i/>
                <w:iCs/>
                <w:sz w:val="22"/>
                <w:szCs w:val="22"/>
                <w:lang w:val="ru-RU" w:eastAsia="en-US"/>
              </w:rPr>
              <w:t>-</w:t>
            </w:r>
            <w:r w:rsidRPr="00C7563E">
              <w:rPr>
                <w:rFonts w:ascii="Arial" w:hAnsi="Arial" w:cs="Arial"/>
                <w:i/>
                <w:iCs/>
                <w:sz w:val="22"/>
                <w:szCs w:val="22"/>
                <w:lang w:val="en-US" w:eastAsia="en-US"/>
              </w:rPr>
              <w:t>mail</w:t>
            </w:r>
            <w:r w:rsidRPr="00C7563E">
              <w:rPr>
                <w:rFonts w:ascii="Arial" w:hAnsi="Arial" w:cs="Arial"/>
                <w:i/>
                <w:iCs/>
                <w:sz w:val="22"/>
                <w:szCs w:val="22"/>
                <w:lang w:val="ru-RU" w:eastAsia="en-US"/>
              </w:rPr>
              <w:t>):</w:t>
            </w:r>
          </w:p>
          <w:p w14:paraId="7EE5CADB" w14:textId="77777777" w:rsidR="00FA374C" w:rsidRPr="00C7563E" w:rsidRDefault="00FA374C" w:rsidP="00FA374C">
            <w:pPr>
              <w:suppressAutoHyphens w:val="0"/>
              <w:jc w:val="both"/>
              <w:rPr>
                <w:rFonts w:ascii="Arial" w:hAnsi="Arial" w:cs="Arial"/>
                <w:b/>
                <w:bCs/>
                <w:i/>
                <w:iCs/>
                <w:sz w:val="22"/>
                <w:szCs w:val="22"/>
                <w:lang w:val="ru-RU" w:eastAsia="en-US"/>
              </w:rPr>
            </w:pP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50A4407F" w14:textId="77777777" w:rsidR="00FA374C" w:rsidRPr="00C7563E" w:rsidRDefault="00FA374C" w:rsidP="00FA374C">
            <w:pPr>
              <w:suppressAutoHyphens w:val="0"/>
              <w:snapToGrid w:val="0"/>
              <w:jc w:val="both"/>
              <w:rPr>
                <w:rFonts w:ascii="Arial" w:hAnsi="Arial" w:cs="Arial"/>
                <w:b/>
                <w:bCs/>
                <w:i/>
                <w:iCs/>
                <w:sz w:val="22"/>
                <w:szCs w:val="22"/>
                <w:lang w:val="ru-RU" w:eastAsia="en-US"/>
              </w:rPr>
            </w:pPr>
          </w:p>
        </w:tc>
      </w:tr>
      <w:tr w:rsidR="00FA374C" w:rsidRPr="00C7563E" w14:paraId="42676374" w14:textId="77777777" w:rsidTr="00B75806">
        <w:trPr>
          <w:trHeight w:val="557"/>
        </w:trPr>
        <w:tc>
          <w:tcPr>
            <w:tcW w:w="4620" w:type="dxa"/>
            <w:gridSpan w:val="2"/>
            <w:tcBorders>
              <w:top w:val="single" w:sz="4" w:space="0" w:color="000000"/>
              <w:left w:val="single" w:sz="4" w:space="0" w:color="000000"/>
              <w:bottom w:val="single" w:sz="4" w:space="0" w:color="000000"/>
            </w:tcBorders>
            <w:shd w:val="clear" w:color="auto" w:fill="auto"/>
          </w:tcPr>
          <w:p w14:paraId="093A5944" w14:textId="77777777" w:rsidR="00FA374C" w:rsidRPr="00C7563E" w:rsidRDefault="00FA374C" w:rsidP="00FA374C">
            <w:pPr>
              <w:suppressAutoHyphens w:val="0"/>
              <w:jc w:val="both"/>
              <w:rPr>
                <w:rFonts w:ascii="Arial" w:hAnsi="Arial" w:cs="Arial"/>
                <w:b/>
                <w:bCs/>
                <w:i/>
                <w:iCs/>
                <w:sz w:val="22"/>
                <w:szCs w:val="22"/>
                <w:lang w:val="en-US" w:eastAsia="en-US"/>
              </w:rPr>
            </w:pPr>
            <w:r w:rsidRPr="00C7563E">
              <w:rPr>
                <w:rFonts w:ascii="Arial" w:hAnsi="Arial" w:cs="Arial"/>
                <w:i/>
                <w:iCs/>
                <w:sz w:val="22"/>
                <w:szCs w:val="22"/>
                <w:lang w:val="en-US" w:eastAsia="en-US"/>
              </w:rPr>
              <w:t>Телефон:</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1E7F42C6" w14:textId="77777777" w:rsidR="00FA374C" w:rsidRPr="00C7563E" w:rsidRDefault="00FA374C" w:rsidP="00FA374C">
            <w:pPr>
              <w:suppressAutoHyphens w:val="0"/>
              <w:snapToGrid w:val="0"/>
              <w:jc w:val="both"/>
              <w:rPr>
                <w:rFonts w:ascii="Arial" w:hAnsi="Arial" w:cs="Arial"/>
                <w:b/>
                <w:bCs/>
                <w:i/>
                <w:iCs/>
                <w:sz w:val="22"/>
                <w:szCs w:val="22"/>
                <w:lang w:val="en-US" w:eastAsia="en-US"/>
              </w:rPr>
            </w:pPr>
          </w:p>
          <w:p w14:paraId="13315AD5" w14:textId="77777777" w:rsidR="00FA374C" w:rsidRPr="00C7563E" w:rsidRDefault="00FA374C" w:rsidP="00FA374C">
            <w:pPr>
              <w:suppressAutoHyphens w:val="0"/>
              <w:jc w:val="both"/>
              <w:rPr>
                <w:rFonts w:ascii="Arial" w:hAnsi="Arial" w:cs="Arial"/>
                <w:b/>
                <w:bCs/>
                <w:i/>
                <w:iCs/>
                <w:sz w:val="22"/>
                <w:szCs w:val="22"/>
                <w:lang w:val="en-US" w:eastAsia="en-US"/>
              </w:rPr>
            </w:pPr>
          </w:p>
          <w:p w14:paraId="677659FE" w14:textId="77777777" w:rsidR="00FA374C" w:rsidRPr="00C7563E" w:rsidRDefault="00FA374C" w:rsidP="00FA374C">
            <w:pPr>
              <w:suppressAutoHyphens w:val="0"/>
              <w:jc w:val="both"/>
              <w:rPr>
                <w:rFonts w:ascii="Arial" w:hAnsi="Arial" w:cs="Arial"/>
                <w:b/>
                <w:bCs/>
                <w:i/>
                <w:iCs/>
                <w:sz w:val="22"/>
                <w:szCs w:val="22"/>
                <w:lang w:val="en-US" w:eastAsia="en-US"/>
              </w:rPr>
            </w:pPr>
          </w:p>
        </w:tc>
      </w:tr>
      <w:tr w:rsidR="00FA374C" w:rsidRPr="00C7563E" w14:paraId="15BD707B" w14:textId="77777777" w:rsidTr="00B75806">
        <w:trPr>
          <w:trHeight w:val="530"/>
        </w:trPr>
        <w:tc>
          <w:tcPr>
            <w:tcW w:w="4620" w:type="dxa"/>
            <w:gridSpan w:val="2"/>
            <w:tcBorders>
              <w:top w:val="single" w:sz="4" w:space="0" w:color="000000"/>
              <w:left w:val="single" w:sz="4" w:space="0" w:color="000000"/>
              <w:bottom w:val="single" w:sz="4" w:space="0" w:color="000000"/>
            </w:tcBorders>
            <w:shd w:val="clear" w:color="auto" w:fill="auto"/>
          </w:tcPr>
          <w:p w14:paraId="135F2E7D" w14:textId="77777777" w:rsidR="00FA374C" w:rsidRPr="00C7563E" w:rsidRDefault="00FA374C" w:rsidP="00FA374C">
            <w:pPr>
              <w:suppressAutoHyphens w:val="0"/>
              <w:jc w:val="both"/>
              <w:rPr>
                <w:rFonts w:ascii="Arial" w:hAnsi="Arial" w:cs="Arial"/>
                <w:b/>
                <w:bCs/>
                <w:i/>
                <w:iCs/>
                <w:sz w:val="22"/>
                <w:szCs w:val="22"/>
                <w:lang w:val="en-US" w:eastAsia="en-US"/>
              </w:rPr>
            </w:pPr>
            <w:r w:rsidRPr="00C7563E">
              <w:rPr>
                <w:rFonts w:ascii="Arial" w:hAnsi="Arial" w:cs="Arial"/>
                <w:i/>
                <w:iCs/>
                <w:sz w:val="22"/>
                <w:szCs w:val="22"/>
                <w:lang w:val="en-US" w:eastAsia="en-US"/>
              </w:rPr>
              <w:t>Телефакс:</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4587209D" w14:textId="77777777" w:rsidR="00FA374C" w:rsidRPr="00C7563E" w:rsidRDefault="00FA374C" w:rsidP="00FA374C">
            <w:pPr>
              <w:suppressAutoHyphens w:val="0"/>
              <w:snapToGrid w:val="0"/>
              <w:jc w:val="both"/>
              <w:rPr>
                <w:rFonts w:ascii="Arial" w:hAnsi="Arial" w:cs="Arial"/>
                <w:b/>
                <w:bCs/>
                <w:i/>
                <w:iCs/>
                <w:sz w:val="22"/>
                <w:szCs w:val="22"/>
                <w:lang w:val="en-US" w:eastAsia="en-US"/>
              </w:rPr>
            </w:pPr>
          </w:p>
          <w:p w14:paraId="6BFB1182" w14:textId="77777777" w:rsidR="00FA374C" w:rsidRPr="00C7563E" w:rsidRDefault="00FA374C" w:rsidP="00FA374C">
            <w:pPr>
              <w:suppressAutoHyphens w:val="0"/>
              <w:jc w:val="both"/>
              <w:rPr>
                <w:rFonts w:ascii="Arial" w:hAnsi="Arial" w:cs="Arial"/>
                <w:b/>
                <w:bCs/>
                <w:i/>
                <w:iCs/>
                <w:sz w:val="22"/>
                <w:szCs w:val="22"/>
                <w:lang w:val="en-US" w:eastAsia="en-US"/>
              </w:rPr>
            </w:pPr>
          </w:p>
          <w:p w14:paraId="19DB8657" w14:textId="77777777" w:rsidR="00FA374C" w:rsidRPr="00C7563E" w:rsidRDefault="00FA374C" w:rsidP="00FA374C">
            <w:pPr>
              <w:suppressAutoHyphens w:val="0"/>
              <w:jc w:val="both"/>
              <w:rPr>
                <w:rFonts w:ascii="Arial" w:hAnsi="Arial" w:cs="Arial"/>
                <w:b/>
                <w:bCs/>
                <w:i/>
                <w:iCs/>
                <w:sz w:val="22"/>
                <w:szCs w:val="22"/>
                <w:lang w:val="en-US" w:eastAsia="en-US"/>
              </w:rPr>
            </w:pPr>
          </w:p>
        </w:tc>
      </w:tr>
      <w:tr w:rsidR="00FA374C" w:rsidRPr="00C7563E" w14:paraId="126454B6" w14:textId="77777777" w:rsidTr="00B75806">
        <w:trPr>
          <w:trHeight w:val="593"/>
        </w:trPr>
        <w:tc>
          <w:tcPr>
            <w:tcW w:w="4620" w:type="dxa"/>
            <w:gridSpan w:val="2"/>
            <w:tcBorders>
              <w:top w:val="single" w:sz="4" w:space="0" w:color="000000"/>
              <w:left w:val="single" w:sz="4" w:space="0" w:color="000000"/>
              <w:bottom w:val="single" w:sz="4" w:space="0" w:color="000000"/>
            </w:tcBorders>
            <w:shd w:val="clear" w:color="auto" w:fill="auto"/>
          </w:tcPr>
          <w:p w14:paraId="1F90CCFE" w14:textId="77777777" w:rsidR="00FA374C" w:rsidRPr="00C7563E" w:rsidRDefault="00FA374C" w:rsidP="00FA374C">
            <w:pPr>
              <w:suppressAutoHyphens w:val="0"/>
              <w:jc w:val="both"/>
              <w:rPr>
                <w:rFonts w:ascii="Arial" w:hAnsi="Arial" w:cs="Arial"/>
                <w:b/>
                <w:bCs/>
                <w:i/>
                <w:iCs/>
                <w:sz w:val="22"/>
                <w:szCs w:val="22"/>
                <w:lang w:val="ru-RU" w:eastAsia="en-US"/>
              </w:rPr>
            </w:pPr>
            <w:r w:rsidRPr="00C7563E">
              <w:rPr>
                <w:rFonts w:ascii="Arial" w:hAnsi="Arial" w:cs="Arial"/>
                <w:i/>
                <w:iCs/>
                <w:sz w:val="22"/>
                <w:szCs w:val="22"/>
                <w:lang w:val="ru-RU" w:eastAsia="en-US"/>
              </w:rPr>
              <w:t>Број рачуна понуђача и назив банке:</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1114E97E" w14:textId="77777777" w:rsidR="00FA374C" w:rsidRPr="00C7563E" w:rsidRDefault="00FA374C" w:rsidP="00FA374C">
            <w:pPr>
              <w:suppressAutoHyphens w:val="0"/>
              <w:snapToGrid w:val="0"/>
              <w:jc w:val="both"/>
              <w:rPr>
                <w:rFonts w:ascii="Arial" w:hAnsi="Arial" w:cs="Arial"/>
                <w:b/>
                <w:bCs/>
                <w:i/>
                <w:iCs/>
                <w:sz w:val="22"/>
                <w:szCs w:val="22"/>
                <w:lang w:val="ru-RU" w:eastAsia="en-US"/>
              </w:rPr>
            </w:pPr>
          </w:p>
          <w:p w14:paraId="6A4E499B" w14:textId="77777777" w:rsidR="00FA374C" w:rsidRPr="00C7563E" w:rsidRDefault="00FA374C" w:rsidP="00FA374C">
            <w:pPr>
              <w:suppressAutoHyphens w:val="0"/>
              <w:jc w:val="both"/>
              <w:rPr>
                <w:rFonts w:ascii="Arial" w:hAnsi="Arial" w:cs="Arial"/>
                <w:b/>
                <w:bCs/>
                <w:i/>
                <w:iCs/>
                <w:sz w:val="22"/>
                <w:szCs w:val="22"/>
                <w:lang w:val="ru-RU" w:eastAsia="en-US"/>
              </w:rPr>
            </w:pPr>
          </w:p>
          <w:p w14:paraId="586AC069" w14:textId="77777777" w:rsidR="00FA374C" w:rsidRPr="00C7563E" w:rsidRDefault="00FA374C" w:rsidP="00FA374C">
            <w:pPr>
              <w:suppressAutoHyphens w:val="0"/>
              <w:jc w:val="both"/>
              <w:rPr>
                <w:rFonts w:ascii="Arial" w:hAnsi="Arial" w:cs="Arial"/>
                <w:b/>
                <w:bCs/>
                <w:i/>
                <w:iCs/>
                <w:sz w:val="22"/>
                <w:szCs w:val="22"/>
                <w:lang w:val="ru-RU" w:eastAsia="en-US"/>
              </w:rPr>
            </w:pPr>
          </w:p>
        </w:tc>
      </w:tr>
      <w:tr w:rsidR="00FA374C" w:rsidRPr="00C7563E" w14:paraId="31E22DE5" w14:textId="77777777" w:rsidTr="00B75806">
        <w:trPr>
          <w:trHeight w:val="593"/>
        </w:trPr>
        <w:tc>
          <w:tcPr>
            <w:tcW w:w="4620" w:type="dxa"/>
            <w:gridSpan w:val="2"/>
            <w:tcBorders>
              <w:top w:val="single" w:sz="4" w:space="0" w:color="000000"/>
              <w:left w:val="single" w:sz="4" w:space="0" w:color="000000"/>
              <w:bottom w:val="single" w:sz="4" w:space="0" w:color="000000"/>
            </w:tcBorders>
            <w:shd w:val="clear" w:color="auto" w:fill="auto"/>
          </w:tcPr>
          <w:p w14:paraId="2E12986B" w14:textId="77777777" w:rsidR="00FA374C" w:rsidRPr="00C7563E" w:rsidRDefault="00FA374C" w:rsidP="00FA374C">
            <w:pPr>
              <w:suppressAutoHyphens w:val="0"/>
              <w:jc w:val="both"/>
              <w:rPr>
                <w:rFonts w:ascii="Arial" w:hAnsi="Arial" w:cs="Arial"/>
                <w:b/>
                <w:bCs/>
                <w:i/>
                <w:iCs/>
                <w:sz w:val="22"/>
                <w:szCs w:val="22"/>
                <w:lang w:val="ru-RU" w:eastAsia="en-US"/>
              </w:rPr>
            </w:pPr>
            <w:r w:rsidRPr="00C7563E">
              <w:rPr>
                <w:rFonts w:ascii="Arial" w:hAnsi="Arial" w:cs="Arial"/>
                <w:i/>
                <w:iCs/>
                <w:sz w:val="22"/>
                <w:szCs w:val="22"/>
                <w:lang w:val="ru-RU" w:eastAsia="en-US"/>
              </w:rPr>
              <w:t>Лице овлашћено за потписивање уговора</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1A6E1398" w14:textId="77777777" w:rsidR="00FA374C" w:rsidRPr="00C7563E" w:rsidRDefault="00FA374C" w:rsidP="00FA374C">
            <w:pPr>
              <w:suppressAutoHyphens w:val="0"/>
              <w:snapToGrid w:val="0"/>
              <w:ind w:firstLine="708"/>
              <w:jc w:val="both"/>
              <w:rPr>
                <w:rFonts w:ascii="Arial" w:hAnsi="Arial" w:cs="Arial"/>
                <w:b/>
                <w:bCs/>
                <w:i/>
                <w:iCs/>
                <w:sz w:val="22"/>
                <w:szCs w:val="22"/>
                <w:lang w:val="ru-RU" w:eastAsia="en-US"/>
              </w:rPr>
            </w:pPr>
          </w:p>
          <w:p w14:paraId="0BF27614" w14:textId="77777777" w:rsidR="00FA374C" w:rsidRPr="00C7563E" w:rsidRDefault="00FA374C" w:rsidP="00FA374C">
            <w:pPr>
              <w:suppressAutoHyphens w:val="0"/>
              <w:ind w:firstLine="708"/>
              <w:jc w:val="both"/>
              <w:rPr>
                <w:rFonts w:ascii="Arial" w:hAnsi="Arial" w:cs="Arial"/>
                <w:b/>
                <w:bCs/>
                <w:i/>
                <w:iCs/>
                <w:sz w:val="22"/>
                <w:szCs w:val="22"/>
                <w:lang w:val="ru-RU" w:eastAsia="en-US"/>
              </w:rPr>
            </w:pPr>
          </w:p>
          <w:p w14:paraId="6FA89828" w14:textId="77777777" w:rsidR="00FA374C" w:rsidRPr="00C7563E" w:rsidRDefault="00FA374C" w:rsidP="00FA374C">
            <w:pPr>
              <w:suppressAutoHyphens w:val="0"/>
              <w:ind w:firstLine="708"/>
              <w:jc w:val="both"/>
              <w:rPr>
                <w:rFonts w:ascii="Arial" w:hAnsi="Arial" w:cs="Arial"/>
                <w:b/>
                <w:bCs/>
                <w:i/>
                <w:iCs/>
                <w:sz w:val="22"/>
                <w:szCs w:val="22"/>
                <w:lang w:val="ru-RU" w:eastAsia="en-US"/>
              </w:rPr>
            </w:pPr>
          </w:p>
        </w:tc>
      </w:tr>
      <w:tr w:rsidR="00FA374C" w:rsidRPr="00C7563E" w14:paraId="23E4D14A" w14:textId="77777777" w:rsidTr="00B75806">
        <w:tc>
          <w:tcPr>
            <w:tcW w:w="464" w:type="dxa"/>
            <w:tcBorders>
              <w:top w:val="single" w:sz="4" w:space="0" w:color="000000"/>
              <w:left w:val="single" w:sz="4" w:space="0" w:color="000000"/>
              <w:bottom w:val="single" w:sz="4" w:space="0" w:color="000000"/>
            </w:tcBorders>
            <w:shd w:val="clear" w:color="auto" w:fill="auto"/>
          </w:tcPr>
          <w:p w14:paraId="4D076B4E" w14:textId="77777777" w:rsidR="00FA374C" w:rsidRPr="00C7563E" w:rsidRDefault="00FA374C" w:rsidP="00FA374C">
            <w:pPr>
              <w:snapToGrid w:val="0"/>
              <w:jc w:val="both"/>
              <w:rPr>
                <w:rFonts w:ascii="Arial" w:eastAsia="TimesNewRomanPSMT" w:hAnsi="Arial" w:cs="Arial"/>
                <w:bCs/>
                <w:i/>
                <w:sz w:val="22"/>
                <w:szCs w:val="22"/>
              </w:rPr>
            </w:pPr>
          </w:p>
        </w:tc>
        <w:tc>
          <w:tcPr>
            <w:tcW w:w="4523" w:type="dxa"/>
            <w:gridSpan w:val="2"/>
            <w:tcBorders>
              <w:top w:val="single" w:sz="4" w:space="0" w:color="000000"/>
              <w:left w:val="single" w:sz="4" w:space="0" w:color="000000"/>
              <w:bottom w:val="single" w:sz="4" w:space="0" w:color="000000"/>
            </w:tcBorders>
            <w:shd w:val="clear" w:color="auto" w:fill="auto"/>
          </w:tcPr>
          <w:p w14:paraId="30AC6342" w14:textId="77777777" w:rsidR="00FA374C" w:rsidRPr="00C7563E" w:rsidRDefault="00FA374C" w:rsidP="00FA374C">
            <w:pPr>
              <w:jc w:val="both"/>
              <w:rPr>
                <w:rFonts w:ascii="Arial" w:eastAsia="TimesNewRomanPSMT" w:hAnsi="Arial" w:cs="Arial"/>
                <w:bCs/>
                <w:sz w:val="22"/>
                <w:szCs w:val="22"/>
                <w:lang w:val="ru-RU"/>
              </w:rPr>
            </w:pPr>
            <w:r w:rsidRPr="00C7563E">
              <w:rPr>
                <w:rFonts w:ascii="Arial" w:hAnsi="Arial" w:cs="Arial"/>
                <w:i/>
                <w:iCs/>
                <w:sz w:val="22"/>
                <w:szCs w:val="22"/>
              </w:rPr>
              <w:t>НЕ достављамо доказе који су јавно доступни на интернет страницама надлежних органа</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14:paraId="60689F3C" w14:textId="77777777" w:rsidR="00FA374C" w:rsidRPr="00C7563E" w:rsidRDefault="00FA374C" w:rsidP="00FA374C">
            <w:pPr>
              <w:snapToGrid w:val="0"/>
              <w:rPr>
                <w:rFonts w:ascii="Arial" w:hAnsi="Arial" w:cs="Arial"/>
                <w:i/>
                <w:iCs/>
                <w:sz w:val="22"/>
                <w:szCs w:val="22"/>
              </w:rPr>
            </w:pPr>
            <w:r w:rsidRPr="00C7563E">
              <w:rPr>
                <w:rFonts w:ascii="Arial" w:hAnsi="Arial" w:cs="Arial"/>
                <w:i/>
                <w:iCs/>
                <w:sz w:val="22"/>
                <w:szCs w:val="22"/>
                <w:lang w:val="sr-Cyrl-RS"/>
              </w:rPr>
              <w:t xml:space="preserve">доказ </w:t>
            </w:r>
            <w:r w:rsidRPr="00C7563E">
              <w:rPr>
                <w:rFonts w:ascii="Arial" w:hAnsi="Arial" w:cs="Arial"/>
                <w:i/>
                <w:iCs/>
                <w:sz w:val="22"/>
                <w:szCs w:val="22"/>
              </w:rPr>
              <w:t>........................</w:t>
            </w:r>
            <w:r w:rsidRPr="00C7563E">
              <w:rPr>
                <w:rFonts w:ascii="Arial" w:hAnsi="Arial" w:cs="Arial"/>
                <w:i/>
                <w:iCs/>
                <w:sz w:val="22"/>
                <w:szCs w:val="22"/>
                <w:lang w:val="ru-RU"/>
              </w:rPr>
              <w:t xml:space="preserve">      </w:t>
            </w:r>
            <w:r w:rsidRPr="00C7563E">
              <w:rPr>
                <w:rFonts w:ascii="Arial" w:hAnsi="Arial" w:cs="Arial"/>
                <w:i/>
                <w:iCs/>
                <w:sz w:val="22"/>
                <w:szCs w:val="22"/>
              </w:rPr>
              <w:t>www</w:t>
            </w:r>
            <w:r w:rsidRPr="00C7563E">
              <w:rPr>
                <w:rFonts w:ascii="Arial" w:hAnsi="Arial" w:cs="Arial"/>
                <w:i/>
                <w:iCs/>
                <w:sz w:val="22"/>
                <w:szCs w:val="22"/>
                <w:lang w:val="ru-RU"/>
              </w:rPr>
              <w:t xml:space="preserve">. </w:t>
            </w:r>
          </w:p>
          <w:p w14:paraId="28B1ACD8" w14:textId="77777777" w:rsidR="00FA374C" w:rsidRPr="00C7563E" w:rsidRDefault="00FA374C" w:rsidP="00FA374C">
            <w:pPr>
              <w:snapToGrid w:val="0"/>
              <w:rPr>
                <w:rFonts w:ascii="Arial" w:hAnsi="Arial" w:cs="Arial"/>
                <w:i/>
                <w:iCs/>
                <w:sz w:val="22"/>
                <w:szCs w:val="22"/>
              </w:rPr>
            </w:pPr>
            <w:r w:rsidRPr="00C7563E">
              <w:rPr>
                <w:rFonts w:ascii="Arial" w:hAnsi="Arial" w:cs="Arial"/>
                <w:i/>
                <w:iCs/>
                <w:sz w:val="22"/>
                <w:szCs w:val="22"/>
                <w:lang w:val="sr-Cyrl-RS"/>
              </w:rPr>
              <w:t xml:space="preserve">доказ </w:t>
            </w:r>
            <w:r w:rsidRPr="00C7563E">
              <w:rPr>
                <w:rFonts w:ascii="Arial" w:hAnsi="Arial" w:cs="Arial"/>
                <w:i/>
                <w:iCs/>
                <w:sz w:val="22"/>
                <w:szCs w:val="22"/>
              </w:rPr>
              <w:t>........................</w:t>
            </w:r>
            <w:r w:rsidRPr="00C7563E">
              <w:rPr>
                <w:rFonts w:ascii="Arial" w:hAnsi="Arial" w:cs="Arial"/>
                <w:i/>
                <w:iCs/>
                <w:sz w:val="22"/>
                <w:szCs w:val="22"/>
                <w:lang w:val="ru-RU"/>
              </w:rPr>
              <w:t xml:space="preserve">      </w:t>
            </w:r>
            <w:r w:rsidRPr="00C7563E">
              <w:rPr>
                <w:rFonts w:ascii="Arial" w:hAnsi="Arial" w:cs="Arial"/>
                <w:i/>
                <w:iCs/>
                <w:sz w:val="22"/>
                <w:szCs w:val="22"/>
              </w:rPr>
              <w:t>www</w:t>
            </w:r>
            <w:r w:rsidRPr="00C7563E">
              <w:rPr>
                <w:rFonts w:ascii="Arial" w:hAnsi="Arial" w:cs="Arial"/>
                <w:i/>
                <w:iCs/>
                <w:sz w:val="22"/>
                <w:szCs w:val="22"/>
                <w:lang w:val="ru-RU"/>
              </w:rPr>
              <w:t xml:space="preserve">. </w:t>
            </w:r>
          </w:p>
          <w:p w14:paraId="4340B176" w14:textId="77777777" w:rsidR="00FA374C" w:rsidRPr="00C7563E" w:rsidRDefault="00FA374C" w:rsidP="00FA374C">
            <w:pPr>
              <w:snapToGrid w:val="0"/>
              <w:jc w:val="both"/>
              <w:rPr>
                <w:rFonts w:ascii="Arial" w:eastAsia="TimesNewRomanPSMT" w:hAnsi="Arial" w:cs="Arial"/>
                <w:b/>
                <w:bCs/>
                <w:sz w:val="22"/>
                <w:szCs w:val="22"/>
                <w:lang w:val="ru-RU"/>
              </w:rPr>
            </w:pPr>
            <w:r w:rsidRPr="00C7563E">
              <w:rPr>
                <w:rFonts w:ascii="Arial" w:hAnsi="Arial" w:cs="Arial"/>
                <w:i/>
                <w:iCs/>
                <w:sz w:val="22"/>
                <w:szCs w:val="22"/>
                <w:lang w:val="sr-Cyrl-RS"/>
              </w:rPr>
              <w:t xml:space="preserve">доказ </w:t>
            </w:r>
            <w:r w:rsidRPr="00C7563E">
              <w:rPr>
                <w:rFonts w:ascii="Arial" w:hAnsi="Arial" w:cs="Arial"/>
                <w:i/>
                <w:iCs/>
                <w:sz w:val="22"/>
                <w:szCs w:val="22"/>
              </w:rPr>
              <w:t>........................</w:t>
            </w:r>
            <w:r w:rsidRPr="00C7563E">
              <w:rPr>
                <w:rFonts w:ascii="Arial" w:hAnsi="Arial" w:cs="Arial"/>
                <w:i/>
                <w:iCs/>
                <w:sz w:val="22"/>
                <w:szCs w:val="22"/>
                <w:lang w:val="ru-RU"/>
              </w:rPr>
              <w:t xml:space="preserve">      </w:t>
            </w:r>
            <w:r w:rsidRPr="00C7563E">
              <w:rPr>
                <w:rFonts w:ascii="Arial" w:hAnsi="Arial" w:cs="Arial"/>
                <w:i/>
                <w:iCs/>
                <w:sz w:val="22"/>
                <w:szCs w:val="22"/>
              </w:rPr>
              <w:t>www</w:t>
            </w:r>
            <w:r w:rsidRPr="00C7563E">
              <w:rPr>
                <w:rFonts w:ascii="Arial" w:hAnsi="Arial" w:cs="Arial"/>
                <w:i/>
                <w:iCs/>
                <w:sz w:val="22"/>
                <w:szCs w:val="22"/>
                <w:lang w:val="ru-RU"/>
              </w:rPr>
              <w:t>.</w:t>
            </w:r>
          </w:p>
        </w:tc>
      </w:tr>
    </w:tbl>
    <w:p w14:paraId="1C3DBA0F" w14:textId="77777777" w:rsidR="00FA374C" w:rsidRPr="00C7563E" w:rsidRDefault="00FA374C" w:rsidP="00FA374C">
      <w:pPr>
        <w:suppressAutoHyphens w:val="0"/>
        <w:jc w:val="both"/>
        <w:rPr>
          <w:rFonts w:ascii="Arial" w:hAnsi="Arial" w:cs="Arial"/>
          <w:sz w:val="22"/>
          <w:szCs w:val="22"/>
          <w:lang w:val="en-US" w:eastAsia="en-US"/>
        </w:rPr>
      </w:pPr>
    </w:p>
    <w:p w14:paraId="07179171" w14:textId="77777777" w:rsidR="00FA374C" w:rsidRPr="00C7563E" w:rsidRDefault="00FA374C" w:rsidP="00FA374C">
      <w:pPr>
        <w:suppressAutoHyphens w:val="0"/>
        <w:jc w:val="both"/>
        <w:rPr>
          <w:rFonts w:ascii="Arial" w:eastAsia="TimesNewRomanPSMT" w:hAnsi="Arial" w:cs="Arial"/>
          <w:b/>
          <w:bCs/>
          <w:i/>
          <w:iCs/>
          <w:sz w:val="22"/>
          <w:szCs w:val="22"/>
          <w:lang w:val="en-US" w:eastAsia="en-US"/>
        </w:rPr>
      </w:pPr>
      <w:r w:rsidRPr="00C7563E">
        <w:rPr>
          <w:rFonts w:ascii="Arial" w:eastAsia="TimesNewRomanPSMT" w:hAnsi="Arial" w:cs="Arial"/>
          <w:b/>
          <w:bCs/>
          <w:i/>
          <w:iCs/>
          <w:sz w:val="22"/>
          <w:szCs w:val="22"/>
          <w:lang w:val="en-US" w:eastAsia="en-U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FA374C" w:rsidRPr="00C7563E" w14:paraId="2B9B4E18" w14:textId="77777777" w:rsidTr="008A0D16">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E33542C" w14:textId="77777777" w:rsidR="00FA374C" w:rsidRPr="00C7563E" w:rsidRDefault="00FA374C" w:rsidP="00FA374C">
            <w:pPr>
              <w:suppressAutoHyphens w:val="0"/>
              <w:snapToGrid w:val="0"/>
              <w:jc w:val="center"/>
              <w:rPr>
                <w:rFonts w:ascii="Arial" w:hAnsi="Arial" w:cs="Arial"/>
                <w:sz w:val="22"/>
                <w:szCs w:val="22"/>
                <w:lang w:val="en-US" w:eastAsia="en-US"/>
              </w:rPr>
            </w:pPr>
          </w:p>
          <w:p w14:paraId="0230F7B3" w14:textId="77777777" w:rsidR="00FA374C" w:rsidRPr="00C7563E" w:rsidRDefault="00FA374C" w:rsidP="00FA374C">
            <w:pPr>
              <w:suppressAutoHyphens w:val="0"/>
              <w:jc w:val="center"/>
              <w:rPr>
                <w:rFonts w:ascii="Arial" w:eastAsia="TimesNewRomanPSMT" w:hAnsi="Arial" w:cs="Arial"/>
                <w:b/>
                <w:bCs/>
                <w:sz w:val="22"/>
                <w:szCs w:val="22"/>
                <w:lang w:val="en-US" w:eastAsia="en-US"/>
              </w:rPr>
            </w:pPr>
            <w:r w:rsidRPr="00C7563E">
              <w:rPr>
                <w:rFonts w:ascii="Arial" w:eastAsia="TimesNewRomanPSMT" w:hAnsi="Arial" w:cs="Arial"/>
                <w:b/>
                <w:bCs/>
                <w:sz w:val="22"/>
                <w:szCs w:val="22"/>
                <w:lang w:val="en-US" w:eastAsia="en-US"/>
              </w:rPr>
              <w:t xml:space="preserve">А) САМОСТАЛНО </w:t>
            </w:r>
          </w:p>
        </w:tc>
      </w:tr>
      <w:tr w:rsidR="00FA374C" w:rsidRPr="00C7563E" w14:paraId="323C657C" w14:textId="77777777" w:rsidTr="008A0D16">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00FADD1" w14:textId="77777777" w:rsidR="00FA374C" w:rsidRPr="00C7563E" w:rsidRDefault="00FA374C" w:rsidP="00FA374C">
            <w:pPr>
              <w:suppressAutoHyphens w:val="0"/>
              <w:snapToGrid w:val="0"/>
              <w:jc w:val="center"/>
              <w:rPr>
                <w:rFonts w:ascii="Arial" w:eastAsia="TimesNewRomanPSMT" w:hAnsi="Arial" w:cs="Arial"/>
                <w:b/>
                <w:bCs/>
                <w:sz w:val="22"/>
                <w:szCs w:val="22"/>
                <w:lang w:val="en-US" w:eastAsia="en-US"/>
              </w:rPr>
            </w:pPr>
          </w:p>
          <w:p w14:paraId="748BCCCA" w14:textId="77777777" w:rsidR="00FA374C" w:rsidRPr="00C7563E" w:rsidRDefault="00FA374C" w:rsidP="00FA374C">
            <w:pPr>
              <w:suppressAutoHyphens w:val="0"/>
              <w:jc w:val="center"/>
              <w:rPr>
                <w:rFonts w:ascii="Arial" w:eastAsia="TimesNewRomanPSMT" w:hAnsi="Arial" w:cs="Arial"/>
                <w:b/>
                <w:bCs/>
                <w:sz w:val="22"/>
                <w:szCs w:val="22"/>
                <w:lang w:val="en-US" w:eastAsia="en-US"/>
              </w:rPr>
            </w:pPr>
            <w:r w:rsidRPr="00C7563E">
              <w:rPr>
                <w:rFonts w:ascii="Arial" w:eastAsia="TimesNewRomanPSMT" w:hAnsi="Arial" w:cs="Arial"/>
                <w:b/>
                <w:bCs/>
                <w:sz w:val="22"/>
                <w:szCs w:val="22"/>
                <w:lang w:val="en-US" w:eastAsia="en-US"/>
              </w:rPr>
              <w:t>Б) СА ПОДИЗВОЂАЧЕМ</w:t>
            </w:r>
          </w:p>
        </w:tc>
      </w:tr>
      <w:tr w:rsidR="00FA374C" w:rsidRPr="00C7563E" w14:paraId="74105010" w14:textId="77777777" w:rsidTr="008A0D16">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20E1026" w14:textId="77777777" w:rsidR="00FA374C" w:rsidRPr="00C7563E" w:rsidRDefault="00FA374C" w:rsidP="00FA374C">
            <w:pPr>
              <w:suppressAutoHyphens w:val="0"/>
              <w:snapToGrid w:val="0"/>
              <w:jc w:val="center"/>
              <w:rPr>
                <w:rFonts w:ascii="Arial" w:eastAsia="TimesNewRomanPSMT" w:hAnsi="Arial" w:cs="Arial"/>
                <w:b/>
                <w:bCs/>
                <w:sz w:val="22"/>
                <w:szCs w:val="22"/>
                <w:lang w:val="en-US" w:eastAsia="en-US"/>
              </w:rPr>
            </w:pPr>
          </w:p>
          <w:p w14:paraId="008E744D" w14:textId="77777777" w:rsidR="00FA374C" w:rsidRPr="00C7563E" w:rsidRDefault="00FA374C" w:rsidP="00FA374C">
            <w:pPr>
              <w:suppressAutoHyphens w:val="0"/>
              <w:jc w:val="center"/>
              <w:rPr>
                <w:rFonts w:ascii="Arial" w:hAnsi="Arial" w:cs="Arial"/>
                <w:b/>
                <w:i/>
                <w:iCs/>
                <w:sz w:val="22"/>
                <w:szCs w:val="22"/>
                <w:lang w:val="ru-RU" w:eastAsia="en-US"/>
              </w:rPr>
            </w:pPr>
            <w:r w:rsidRPr="00C7563E">
              <w:rPr>
                <w:rFonts w:ascii="Arial" w:eastAsia="TimesNewRomanPSMT" w:hAnsi="Arial" w:cs="Arial"/>
                <w:b/>
                <w:bCs/>
                <w:sz w:val="22"/>
                <w:szCs w:val="22"/>
                <w:lang w:val="en-US" w:eastAsia="en-US"/>
              </w:rPr>
              <w:t>В) КАО ЗАЈЕДНИЧКУ ПОНУДУ</w:t>
            </w:r>
          </w:p>
        </w:tc>
      </w:tr>
    </w:tbl>
    <w:p w14:paraId="701F56F2" w14:textId="77777777" w:rsidR="006C433B" w:rsidRPr="00C7563E" w:rsidRDefault="006C433B" w:rsidP="006C433B">
      <w:pPr>
        <w:suppressAutoHyphens w:val="0"/>
        <w:jc w:val="both"/>
        <w:rPr>
          <w:rFonts w:ascii="Arial" w:eastAsia="TimesNewRomanPSMT" w:hAnsi="Arial" w:cs="Arial"/>
          <w:bCs/>
          <w:sz w:val="22"/>
          <w:szCs w:val="22"/>
          <w:lang w:val="ru-RU" w:eastAsia="en-US"/>
        </w:rPr>
      </w:pPr>
      <w:r w:rsidRPr="00C7563E">
        <w:rPr>
          <w:rFonts w:ascii="Arial" w:hAnsi="Arial" w:cs="Arial"/>
          <w:b/>
          <w:i/>
          <w:iCs/>
          <w:sz w:val="22"/>
          <w:szCs w:val="22"/>
          <w:lang w:val="ru-RU" w:eastAsia="en-US"/>
        </w:rPr>
        <w:t>Напомена:</w:t>
      </w:r>
      <w:r w:rsidRPr="00C7563E">
        <w:rPr>
          <w:rFonts w:ascii="Arial" w:hAnsi="Arial" w:cs="Arial"/>
          <w:i/>
          <w:iCs/>
          <w:sz w:val="22"/>
          <w:szCs w:val="22"/>
          <w:lang w:val="ru-RU" w:eastAsia="en-U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0DC6875" w14:textId="77777777" w:rsidR="00FA374C" w:rsidRPr="00C7563E" w:rsidRDefault="00FA374C" w:rsidP="00FA374C">
      <w:pPr>
        <w:suppressAutoHyphens w:val="0"/>
        <w:jc w:val="both"/>
        <w:rPr>
          <w:rFonts w:ascii="Arial" w:hAnsi="Arial" w:cs="Arial"/>
          <w:b/>
          <w:i/>
          <w:iCs/>
          <w:sz w:val="22"/>
          <w:szCs w:val="22"/>
          <w:lang w:val="ru-RU" w:eastAsia="en-US"/>
        </w:rPr>
      </w:pPr>
    </w:p>
    <w:p w14:paraId="20FBF7E4" w14:textId="77777777" w:rsidR="00FA374C" w:rsidRPr="00C7563E" w:rsidRDefault="00FA374C" w:rsidP="00FA374C">
      <w:pPr>
        <w:suppressAutoHyphens w:val="0"/>
        <w:jc w:val="both"/>
        <w:rPr>
          <w:rFonts w:ascii="Arial" w:eastAsia="TimesNewRomanPSMT" w:hAnsi="Arial" w:cs="Arial"/>
          <w:bCs/>
          <w:sz w:val="22"/>
          <w:szCs w:val="22"/>
          <w:lang w:val="ru-RU" w:eastAsia="en-US"/>
        </w:rPr>
      </w:pPr>
    </w:p>
    <w:p w14:paraId="7D61A823" w14:textId="77777777" w:rsidR="00FA374C" w:rsidRPr="00C7563E" w:rsidRDefault="00FA374C" w:rsidP="00FA374C">
      <w:pPr>
        <w:suppressAutoHyphens w:val="0"/>
        <w:jc w:val="both"/>
        <w:rPr>
          <w:rFonts w:ascii="Arial" w:eastAsia="TimesNewRomanPSMT" w:hAnsi="Arial" w:cs="Arial"/>
          <w:b/>
          <w:bCs/>
          <w:i/>
          <w:sz w:val="22"/>
          <w:szCs w:val="22"/>
          <w:lang w:val="en-US" w:eastAsia="en-US"/>
        </w:rPr>
      </w:pPr>
      <w:r w:rsidRPr="00C7563E">
        <w:rPr>
          <w:rFonts w:ascii="Arial" w:eastAsia="TimesNewRomanPSMT" w:hAnsi="Arial" w:cs="Arial"/>
          <w:b/>
          <w:bCs/>
          <w:i/>
          <w:sz w:val="22"/>
          <w:szCs w:val="22"/>
          <w:lang w:eastAsia="en-US"/>
        </w:rPr>
        <w:t xml:space="preserve">3) </w:t>
      </w:r>
      <w:r w:rsidRPr="00C7563E">
        <w:rPr>
          <w:rFonts w:ascii="Arial" w:eastAsia="TimesNewRomanPSMT" w:hAnsi="Arial" w:cs="Arial"/>
          <w:b/>
          <w:bCs/>
          <w:i/>
          <w:sz w:val="22"/>
          <w:szCs w:val="22"/>
          <w:lang w:val="en-US" w:eastAsia="en-US"/>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304"/>
        <w:gridCol w:w="4294"/>
      </w:tblGrid>
      <w:tr w:rsidR="00FA374C" w:rsidRPr="00C7563E" w14:paraId="367CFF73" w14:textId="77777777" w:rsidTr="00420962">
        <w:tc>
          <w:tcPr>
            <w:tcW w:w="465" w:type="dxa"/>
            <w:tcBorders>
              <w:top w:val="single" w:sz="4" w:space="0" w:color="000000"/>
              <w:left w:val="single" w:sz="4" w:space="0" w:color="000000"/>
              <w:bottom w:val="single" w:sz="4" w:space="0" w:color="000000"/>
            </w:tcBorders>
            <w:shd w:val="clear" w:color="auto" w:fill="auto"/>
          </w:tcPr>
          <w:p w14:paraId="267C3D67" w14:textId="77777777" w:rsidR="00FA374C" w:rsidRPr="00C7563E" w:rsidRDefault="00FA374C" w:rsidP="00FA374C">
            <w:pPr>
              <w:suppressAutoHyphens w:val="0"/>
              <w:snapToGrid w:val="0"/>
              <w:jc w:val="both"/>
              <w:rPr>
                <w:rFonts w:ascii="Arial" w:hAnsi="Arial" w:cs="Arial"/>
                <w:sz w:val="22"/>
                <w:szCs w:val="22"/>
                <w:lang w:val="en-US" w:eastAsia="en-US"/>
              </w:rPr>
            </w:pPr>
          </w:p>
          <w:p w14:paraId="074C6779" w14:textId="77777777" w:rsidR="00FA374C" w:rsidRPr="00C7563E" w:rsidRDefault="00FA374C" w:rsidP="00FA374C">
            <w:pPr>
              <w:suppressAutoHyphens w:val="0"/>
              <w:jc w:val="both"/>
              <w:rPr>
                <w:rFonts w:ascii="Arial" w:eastAsia="TimesNewRomanPSMT" w:hAnsi="Arial" w:cs="Arial"/>
                <w:bCs/>
                <w:i/>
                <w:sz w:val="22"/>
                <w:szCs w:val="22"/>
                <w:lang w:val="en-US" w:eastAsia="en-US"/>
              </w:rPr>
            </w:pPr>
            <w:r w:rsidRPr="00C7563E">
              <w:rPr>
                <w:rFonts w:ascii="Arial" w:eastAsia="TimesNewRomanPSMT" w:hAnsi="Arial" w:cs="Arial"/>
                <w:bCs/>
                <w:i/>
                <w:sz w:val="22"/>
                <w:szCs w:val="22"/>
                <w:lang w:val="en-US" w:eastAsia="en-US"/>
              </w:rPr>
              <w:t>1)</w:t>
            </w:r>
          </w:p>
        </w:tc>
        <w:tc>
          <w:tcPr>
            <w:tcW w:w="4219" w:type="dxa"/>
            <w:tcBorders>
              <w:top w:val="single" w:sz="4" w:space="0" w:color="000000"/>
              <w:left w:val="single" w:sz="4" w:space="0" w:color="000000"/>
              <w:bottom w:val="single" w:sz="4" w:space="0" w:color="000000"/>
            </w:tcBorders>
            <w:shd w:val="clear" w:color="auto" w:fill="auto"/>
          </w:tcPr>
          <w:p w14:paraId="192A3246"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02D76C71"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Назив подизвођача:</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1D67E9B1"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7CBB3B4A" w14:textId="77777777" w:rsidTr="00420962">
        <w:trPr>
          <w:trHeight w:val="557"/>
        </w:trPr>
        <w:tc>
          <w:tcPr>
            <w:tcW w:w="465" w:type="dxa"/>
            <w:tcBorders>
              <w:top w:val="single" w:sz="4" w:space="0" w:color="000000"/>
              <w:left w:val="single" w:sz="4" w:space="0" w:color="000000"/>
              <w:bottom w:val="single" w:sz="4" w:space="0" w:color="000000"/>
            </w:tcBorders>
            <w:shd w:val="clear" w:color="auto" w:fill="auto"/>
          </w:tcPr>
          <w:p w14:paraId="7460A894"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3B3032BF"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r w:rsidRPr="00C7563E">
              <w:rPr>
                <w:rFonts w:ascii="Arial" w:eastAsia="TimesNewRomanPSMT" w:hAnsi="Arial" w:cs="Arial"/>
                <w:bCs/>
                <w:i/>
                <w:sz w:val="22"/>
                <w:szCs w:val="22"/>
                <w:lang w:val="en-US" w:eastAsia="en-US"/>
              </w:rPr>
              <w:t xml:space="preserve">Врста правног лица: </w:t>
            </w:r>
            <w:r w:rsidRPr="00C7563E">
              <w:rPr>
                <w:rFonts w:ascii="Arial" w:eastAsia="TimesNewRomanPSMT" w:hAnsi="Arial" w:cs="Arial"/>
                <w:bCs/>
                <w:i/>
                <w:color w:val="00B0F0"/>
                <w:sz w:val="22"/>
                <w:szCs w:val="22"/>
                <w:lang w:val="en-US" w:eastAsia="en-US"/>
              </w:rPr>
              <w:t>(микро, мало, средње, велико, физичко лице)</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4317A254"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0F243375" w14:textId="77777777" w:rsidTr="00420962">
        <w:tc>
          <w:tcPr>
            <w:tcW w:w="465" w:type="dxa"/>
            <w:tcBorders>
              <w:top w:val="single" w:sz="4" w:space="0" w:color="000000"/>
              <w:left w:val="single" w:sz="4" w:space="0" w:color="000000"/>
              <w:bottom w:val="single" w:sz="4" w:space="0" w:color="000000"/>
            </w:tcBorders>
            <w:shd w:val="clear" w:color="auto" w:fill="auto"/>
          </w:tcPr>
          <w:p w14:paraId="35DE90BA"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3662F960"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0E05AE7F"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0B03F0B8"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Адреса:</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31366743"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10E8BACB" w14:textId="77777777" w:rsidTr="00420962">
        <w:tc>
          <w:tcPr>
            <w:tcW w:w="465" w:type="dxa"/>
            <w:tcBorders>
              <w:top w:val="single" w:sz="4" w:space="0" w:color="000000"/>
              <w:left w:val="single" w:sz="4" w:space="0" w:color="000000"/>
              <w:bottom w:val="single" w:sz="4" w:space="0" w:color="000000"/>
            </w:tcBorders>
            <w:shd w:val="clear" w:color="auto" w:fill="auto"/>
          </w:tcPr>
          <w:p w14:paraId="7AD6D93B"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1F58A273"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265CCC8D"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51200E98"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Матични број:</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55DCC119"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3A3D5655" w14:textId="77777777" w:rsidTr="00420962">
        <w:tc>
          <w:tcPr>
            <w:tcW w:w="465" w:type="dxa"/>
            <w:tcBorders>
              <w:top w:val="single" w:sz="4" w:space="0" w:color="000000"/>
              <w:left w:val="single" w:sz="4" w:space="0" w:color="000000"/>
              <w:bottom w:val="single" w:sz="4" w:space="0" w:color="000000"/>
            </w:tcBorders>
            <w:shd w:val="clear" w:color="auto" w:fill="auto"/>
          </w:tcPr>
          <w:p w14:paraId="4B52C800"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41CF8210"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50BD8663"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11D9775C"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Порески идентификациони број:</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5EC4AD68"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459BA7F4" w14:textId="77777777" w:rsidTr="00420962">
        <w:tc>
          <w:tcPr>
            <w:tcW w:w="465" w:type="dxa"/>
            <w:tcBorders>
              <w:top w:val="single" w:sz="4" w:space="0" w:color="000000"/>
              <w:left w:val="single" w:sz="4" w:space="0" w:color="000000"/>
              <w:bottom w:val="single" w:sz="4" w:space="0" w:color="000000"/>
            </w:tcBorders>
            <w:shd w:val="clear" w:color="auto" w:fill="auto"/>
          </w:tcPr>
          <w:p w14:paraId="5E25D5C4"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6C86A6B4"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04B633D1"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Име особе за контакт:</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5CEE861B"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33E94134" w14:textId="77777777" w:rsidTr="00420962">
        <w:tc>
          <w:tcPr>
            <w:tcW w:w="465" w:type="dxa"/>
            <w:tcBorders>
              <w:top w:val="single" w:sz="4" w:space="0" w:color="000000"/>
              <w:left w:val="single" w:sz="4" w:space="0" w:color="000000"/>
              <w:bottom w:val="single" w:sz="4" w:space="0" w:color="000000"/>
            </w:tcBorders>
            <w:shd w:val="clear" w:color="auto" w:fill="auto"/>
          </w:tcPr>
          <w:p w14:paraId="7F8715ED"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7C612093"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352BB4CB" w14:textId="77777777" w:rsidR="00FA374C" w:rsidRPr="00C7563E" w:rsidRDefault="00FA374C" w:rsidP="00FA374C">
            <w:pPr>
              <w:suppressAutoHyphens w:val="0"/>
              <w:jc w:val="both"/>
              <w:rPr>
                <w:rFonts w:ascii="Arial" w:eastAsia="TimesNewRomanPSMT" w:hAnsi="Arial" w:cs="Arial"/>
                <w:b/>
                <w:bCs/>
                <w:sz w:val="22"/>
                <w:szCs w:val="22"/>
                <w:lang w:val="ru-RU" w:eastAsia="en-US"/>
              </w:rPr>
            </w:pPr>
            <w:r w:rsidRPr="00C7563E">
              <w:rPr>
                <w:rFonts w:ascii="Arial" w:eastAsia="TimesNewRomanPSMT" w:hAnsi="Arial" w:cs="Arial"/>
                <w:bCs/>
                <w:i/>
                <w:sz w:val="22"/>
                <w:szCs w:val="22"/>
                <w:lang w:val="ru-RU" w:eastAsia="en-US"/>
              </w:rPr>
              <w:t>Проценат укупне вредности набавке који ће извршити подизвођач:</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68C3A04B" w14:textId="77777777" w:rsidR="00FA374C" w:rsidRPr="00C7563E" w:rsidRDefault="00FA374C" w:rsidP="00FA374C">
            <w:pPr>
              <w:suppressAutoHyphens w:val="0"/>
              <w:snapToGrid w:val="0"/>
              <w:jc w:val="both"/>
              <w:rPr>
                <w:rFonts w:ascii="Arial" w:eastAsia="TimesNewRomanPSMT" w:hAnsi="Arial" w:cs="Arial"/>
                <w:b/>
                <w:bCs/>
                <w:sz w:val="22"/>
                <w:szCs w:val="22"/>
                <w:lang w:val="ru-RU" w:eastAsia="en-US"/>
              </w:rPr>
            </w:pPr>
          </w:p>
        </w:tc>
      </w:tr>
      <w:tr w:rsidR="00FA374C" w:rsidRPr="00C7563E" w14:paraId="659C449C" w14:textId="77777777" w:rsidTr="00420962">
        <w:tc>
          <w:tcPr>
            <w:tcW w:w="465" w:type="dxa"/>
            <w:tcBorders>
              <w:top w:val="single" w:sz="4" w:space="0" w:color="000000"/>
              <w:left w:val="single" w:sz="4" w:space="0" w:color="000000"/>
              <w:bottom w:val="single" w:sz="4" w:space="0" w:color="000000"/>
            </w:tcBorders>
            <w:shd w:val="clear" w:color="auto" w:fill="auto"/>
          </w:tcPr>
          <w:p w14:paraId="16772735"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7427E262"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3924CA67" w14:textId="77777777" w:rsidR="00FA374C" w:rsidRPr="00C7563E" w:rsidRDefault="00FA374C" w:rsidP="00FA374C">
            <w:pPr>
              <w:suppressAutoHyphens w:val="0"/>
              <w:jc w:val="both"/>
              <w:rPr>
                <w:rFonts w:ascii="Arial" w:eastAsia="TimesNewRomanPSMT" w:hAnsi="Arial" w:cs="Arial"/>
                <w:b/>
                <w:bCs/>
                <w:sz w:val="22"/>
                <w:szCs w:val="22"/>
                <w:lang w:val="ru-RU" w:eastAsia="en-US"/>
              </w:rPr>
            </w:pPr>
            <w:r w:rsidRPr="00C7563E">
              <w:rPr>
                <w:rFonts w:ascii="Arial" w:eastAsia="TimesNewRomanPSMT" w:hAnsi="Arial" w:cs="Arial"/>
                <w:bCs/>
                <w:i/>
                <w:sz w:val="22"/>
                <w:szCs w:val="22"/>
                <w:lang w:val="ru-RU" w:eastAsia="en-US"/>
              </w:rPr>
              <w:t>Део предмета набавке који ће извршити подизвођач:</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5375B48C" w14:textId="77777777" w:rsidR="00FA374C" w:rsidRPr="00C7563E" w:rsidRDefault="00FA374C" w:rsidP="00FA374C">
            <w:pPr>
              <w:suppressAutoHyphens w:val="0"/>
              <w:snapToGrid w:val="0"/>
              <w:jc w:val="both"/>
              <w:rPr>
                <w:rFonts w:ascii="Arial" w:eastAsia="TimesNewRomanPSMT" w:hAnsi="Arial" w:cs="Arial"/>
                <w:b/>
                <w:bCs/>
                <w:sz w:val="22"/>
                <w:szCs w:val="22"/>
                <w:lang w:val="ru-RU" w:eastAsia="en-US"/>
              </w:rPr>
            </w:pPr>
          </w:p>
        </w:tc>
      </w:tr>
      <w:tr w:rsidR="00FA374C" w:rsidRPr="00C7563E" w14:paraId="11085A4A" w14:textId="77777777" w:rsidTr="00420962">
        <w:tc>
          <w:tcPr>
            <w:tcW w:w="465" w:type="dxa"/>
            <w:tcBorders>
              <w:top w:val="single" w:sz="4" w:space="0" w:color="000000"/>
              <w:left w:val="single" w:sz="4" w:space="0" w:color="000000"/>
              <w:bottom w:val="single" w:sz="4" w:space="0" w:color="000000"/>
            </w:tcBorders>
            <w:shd w:val="clear" w:color="auto" w:fill="auto"/>
          </w:tcPr>
          <w:p w14:paraId="37010823"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3DA1FD08" w14:textId="77777777" w:rsidR="00FA374C" w:rsidRPr="00C7563E" w:rsidRDefault="00FA374C" w:rsidP="00FA374C">
            <w:pPr>
              <w:suppressAutoHyphens w:val="0"/>
              <w:jc w:val="both"/>
              <w:rPr>
                <w:rFonts w:ascii="Arial" w:eastAsia="TimesNewRomanPSMT" w:hAnsi="Arial" w:cs="Arial"/>
                <w:bCs/>
                <w:i/>
                <w:sz w:val="22"/>
                <w:szCs w:val="22"/>
                <w:lang w:val="en-US" w:eastAsia="en-US"/>
              </w:rPr>
            </w:pPr>
            <w:r w:rsidRPr="00C7563E">
              <w:rPr>
                <w:rFonts w:ascii="Arial" w:eastAsia="TimesNewRomanPSMT" w:hAnsi="Arial" w:cs="Arial"/>
                <w:bCs/>
                <w:i/>
                <w:sz w:val="22"/>
                <w:szCs w:val="22"/>
                <w:lang w:val="en-US" w:eastAsia="en-US"/>
              </w:rPr>
              <w:t>2)</w:t>
            </w:r>
          </w:p>
        </w:tc>
        <w:tc>
          <w:tcPr>
            <w:tcW w:w="4219" w:type="dxa"/>
            <w:tcBorders>
              <w:top w:val="single" w:sz="4" w:space="0" w:color="000000"/>
              <w:left w:val="single" w:sz="4" w:space="0" w:color="000000"/>
              <w:bottom w:val="single" w:sz="4" w:space="0" w:color="000000"/>
            </w:tcBorders>
            <w:shd w:val="clear" w:color="auto" w:fill="auto"/>
          </w:tcPr>
          <w:p w14:paraId="0A74FF57"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45746181"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Назив подизвођача:</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1CCD74D9"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4BB4BD3B" w14:textId="77777777" w:rsidTr="00420962">
        <w:trPr>
          <w:trHeight w:val="512"/>
        </w:trPr>
        <w:tc>
          <w:tcPr>
            <w:tcW w:w="465" w:type="dxa"/>
            <w:tcBorders>
              <w:top w:val="single" w:sz="4" w:space="0" w:color="000000"/>
              <w:left w:val="single" w:sz="4" w:space="0" w:color="000000"/>
              <w:bottom w:val="single" w:sz="4" w:space="0" w:color="000000"/>
            </w:tcBorders>
            <w:shd w:val="clear" w:color="auto" w:fill="auto"/>
          </w:tcPr>
          <w:p w14:paraId="087C77DE"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2A0F2EDB"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r w:rsidRPr="00C7563E">
              <w:rPr>
                <w:rFonts w:ascii="Arial" w:eastAsia="TimesNewRomanPSMT" w:hAnsi="Arial" w:cs="Arial"/>
                <w:bCs/>
                <w:i/>
                <w:sz w:val="22"/>
                <w:szCs w:val="22"/>
                <w:lang w:val="en-US" w:eastAsia="en-US"/>
              </w:rPr>
              <w:t xml:space="preserve">Врста правног лица: </w:t>
            </w:r>
            <w:r w:rsidRPr="00C7563E">
              <w:rPr>
                <w:rFonts w:ascii="Arial" w:eastAsia="TimesNewRomanPSMT" w:hAnsi="Arial" w:cs="Arial"/>
                <w:bCs/>
                <w:i/>
                <w:color w:val="00B0F0"/>
                <w:sz w:val="22"/>
                <w:szCs w:val="22"/>
                <w:lang w:val="en-US" w:eastAsia="en-US"/>
              </w:rPr>
              <w:t>(микро, мало, средње, велико, физичко лице)</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23854BAC"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74C6617A" w14:textId="77777777" w:rsidTr="00420962">
        <w:tc>
          <w:tcPr>
            <w:tcW w:w="465" w:type="dxa"/>
            <w:tcBorders>
              <w:top w:val="single" w:sz="4" w:space="0" w:color="000000"/>
              <w:left w:val="single" w:sz="4" w:space="0" w:color="000000"/>
              <w:bottom w:val="single" w:sz="4" w:space="0" w:color="000000"/>
            </w:tcBorders>
            <w:shd w:val="clear" w:color="auto" w:fill="auto"/>
          </w:tcPr>
          <w:p w14:paraId="6FCC5FAA"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0E7EF7CB"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37F4E41D"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48DFFD4F"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Адреса:</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54059232"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25B450D6" w14:textId="77777777" w:rsidTr="00420962">
        <w:tc>
          <w:tcPr>
            <w:tcW w:w="465" w:type="dxa"/>
            <w:tcBorders>
              <w:top w:val="single" w:sz="4" w:space="0" w:color="000000"/>
              <w:left w:val="single" w:sz="4" w:space="0" w:color="000000"/>
              <w:bottom w:val="single" w:sz="4" w:space="0" w:color="000000"/>
            </w:tcBorders>
            <w:shd w:val="clear" w:color="auto" w:fill="auto"/>
          </w:tcPr>
          <w:p w14:paraId="799672F0"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1BC45780"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565D9C25"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603C1EB1"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Матични број:</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7D7251AD"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65631084" w14:textId="77777777" w:rsidTr="00420962">
        <w:tc>
          <w:tcPr>
            <w:tcW w:w="465" w:type="dxa"/>
            <w:tcBorders>
              <w:top w:val="single" w:sz="4" w:space="0" w:color="000000"/>
              <w:left w:val="single" w:sz="4" w:space="0" w:color="000000"/>
              <w:bottom w:val="single" w:sz="4" w:space="0" w:color="000000"/>
            </w:tcBorders>
            <w:shd w:val="clear" w:color="auto" w:fill="auto"/>
          </w:tcPr>
          <w:p w14:paraId="118DE64E"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0BC8F988"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38199CEA"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49A593ED"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Порески идентификациони број:</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7028B98C"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4973BAD0" w14:textId="77777777" w:rsidTr="00420962">
        <w:tc>
          <w:tcPr>
            <w:tcW w:w="465" w:type="dxa"/>
            <w:tcBorders>
              <w:top w:val="single" w:sz="4" w:space="0" w:color="000000"/>
              <w:left w:val="single" w:sz="4" w:space="0" w:color="000000"/>
              <w:bottom w:val="single" w:sz="4" w:space="0" w:color="000000"/>
            </w:tcBorders>
            <w:shd w:val="clear" w:color="auto" w:fill="auto"/>
          </w:tcPr>
          <w:p w14:paraId="247D7E15"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7D5AB534"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1BE69A55"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Име особе за контакт:</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78BB6DE4"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3A58FEB3" w14:textId="77777777" w:rsidTr="00420962">
        <w:tc>
          <w:tcPr>
            <w:tcW w:w="465" w:type="dxa"/>
            <w:tcBorders>
              <w:top w:val="single" w:sz="4" w:space="0" w:color="000000"/>
              <w:left w:val="single" w:sz="4" w:space="0" w:color="000000"/>
              <w:bottom w:val="single" w:sz="4" w:space="0" w:color="000000"/>
            </w:tcBorders>
            <w:shd w:val="clear" w:color="auto" w:fill="auto"/>
          </w:tcPr>
          <w:p w14:paraId="77D2A87B"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67967E9A"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1383C6F8" w14:textId="77777777" w:rsidR="00FA374C" w:rsidRPr="00C7563E" w:rsidRDefault="00FA374C" w:rsidP="00FA374C">
            <w:pPr>
              <w:suppressAutoHyphens w:val="0"/>
              <w:jc w:val="both"/>
              <w:rPr>
                <w:rFonts w:ascii="Arial" w:eastAsia="TimesNewRomanPSMT" w:hAnsi="Arial" w:cs="Arial"/>
                <w:b/>
                <w:bCs/>
                <w:sz w:val="22"/>
                <w:szCs w:val="22"/>
                <w:lang w:val="ru-RU" w:eastAsia="en-US"/>
              </w:rPr>
            </w:pPr>
            <w:r w:rsidRPr="00C7563E">
              <w:rPr>
                <w:rFonts w:ascii="Arial" w:eastAsia="TimesNewRomanPSMT" w:hAnsi="Arial" w:cs="Arial"/>
                <w:bCs/>
                <w:i/>
                <w:sz w:val="22"/>
                <w:szCs w:val="22"/>
                <w:lang w:val="ru-RU" w:eastAsia="en-US"/>
              </w:rPr>
              <w:t>Проценат укупне вредности набавке који ће извршити подизвођач:</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4174D696" w14:textId="77777777" w:rsidR="00FA374C" w:rsidRPr="00C7563E" w:rsidRDefault="00FA374C" w:rsidP="00FA374C">
            <w:pPr>
              <w:suppressAutoHyphens w:val="0"/>
              <w:snapToGrid w:val="0"/>
              <w:jc w:val="both"/>
              <w:rPr>
                <w:rFonts w:ascii="Arial" w:eastAsia="TimesNewRomanPSMT" w:hAnsi="Arial" w:cs="Arial"/>
                <w:b/>
                <w:bCs/>
                <w:sz w:val="22"/>
                <w:szCs w:val="22"/>
                <w:lang w:val="ru-RU" w:eastAsia="en-US"/>
              </w:rPr>
            </w:pPr>
          </w:p>
        </w:tc>
      </w:tr>
      <w:tr w:rsidR="00FA374C" w:rsidRPr="00C7563E" w14:paraId="40D85881" w14:textId="77777777" w:rsidTr="00420962">
        <w:tc>
          <w:tcPr>
            <w:tcW w:w="465" w:type="dxa"/>
            <w:tcBorders>
              <w:top w:val="single" w:sz="4" w:space="0" w:color="000000"/>
              <w:left w:val="single" w:sz="4" w:space="0" w:color="000000"/>
              <w:bottom w:val="single" w:sz="4" w:space="0" w:color="000000"/>
            </w:tcBorders>
            <w:shd w:val="clear" w:color="auto" w:fill="auto"/>
          </w:tcPr>
          <w:p w14:paraId="032FFA70"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62A75342"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4831EA23" w14:textId="77777777" w:rsidR="00FA374C" w:rsidRPr="00C7563E" w:rsidRDefault="00FA374C" w:rsidP="00FA374C">
            <w:pPr>
              <w:suppressAutoHyphens w:val="0"/>
              <w:jc w:val="both"/>
              <w:rPr>
                <w:rFonts w:ascii="Arial" w:eastAsia="TimesNewRomanPSMT" w:hAnsi="Arial" w:cs="Arial"/>
                <w:b/>
                <w:bCs/>
                <w:sz w:val="22"/>
                <w:szCs w:val="22"/>
                <w:lang w:val="ru-RU" w:eastAsia="en-US"/>
              </w:rPr>
            </w:pPr>
            <w:r w:rsidRPr="00C7563E">
              <w:rPr>
                <w:rFonts w:ascii="Arial" w:eastAsia="TimesNewRomanPSMT" w:hAnsi="Arial" w:cs="Arial"/>
                <w:bCs/>
                <w:i/>
                <w:sz w:val="22"/>
                <w:szCs w:val="22"/>
                <w:lang w:val="ru-RU" w:eastAsia="en-US"/>
              </w:rPr>
              <w:t>Део предмета набавке који ће извршити подизвођач:</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3DF0256B" w14:textId="77777777" w:rsidR="00FA374C" w:rsidRPr="00C7563E" w:rsidRDefault="00FA374C" w:rsidP="00FA374C">
            <w:pPr>
              <w:suppressAutoHyphens w:val="0"/>
              <w:snapToGrid w:val="0"/>
              <w:jc w:val="both"/>
              <w:rPr>
                <w:rFonts w:ascii="Arial" w:eastAsia="TimesNewRomanPSMT" w:hAnsi="Arial" w:cs="Arial"/>
                <w:b/>
                <w:bCs/>
                <w:sz w:val="22"/>
                <w:szCs w:val="22"/>
                <w:lang w:val="ru-RU" w:eastAsia="en-US"/>
              </w:rPr>
            </w:pPr>
          </w:p>
        </w:tc>
      </w:tr>
      <w:tr w:rsidR="00FA374C" w:rsidRPr="00C7563E" w14:paraId="0FB7FEC7" w14:textId="77777777" w:rsidTr="00420962">
        <w:tc>
          <w:tcPr>
            <w:tcW w:w="465" w:type="dxa"/>
            <w:tcBorders>
              <w:top w:val="single" w:sz="4" w:space="0" w:color="000000"/>
              <w:left w:val="single" w:sz="4" w:space="0" w:color="000000"/>
              <w:bottom w:val="single" w:sz="4" w:space="0" w:color="000000"/>
            </w:tcBorders>
            <w:shd w:val="clear" w:color="auto" w:fill="auto"/>
          </w:tcPr>
          <w:p w14:paraId="46C83683" w14:textId="77777777" w:rsidR="00FA374C" w:rsidRPr="00C7563E" w:rsidRDefault="00FA374C" w:rsidP="00FA374C">
            <w:pPr>
              <w:snapToGrid w:val="0"/>
              <w:jc w:val="both"/>
              <w:rPr>
                <w:rFonts w:ascii="Arial" w:eastAsia="TimesNewRomanPSMT" w:hAnsi="Arial" w:cs="Arial"/>
                <w:bCs/>
                <w:i/>
                <w:sz w:val="22"/>
                <w:szCs w:val="22"/>
              </w:rPr>
            </w:pPr>
          </w:p>
        </w:tc>
        <w:tc>
          <w:tcPr>
            <w:tcW w:w="4523" w:type="dxa"/>
            <w:gridSpan w:val="2"/>
            <w:tcBorders>
              <w:top w:val="single" w:sz="4" w:space="0" w:color="000000"/>
              <w:left w:val="single" w:sz="4" w:space="0" w:color="000000"/>
              <w:bottom w:val="single" w:sz="4" w:space="0" w:color="000000"/>
            </w:tcBorders>
            <w:shd w:val="clear" w:color="auto" w:fill="auto"/>
          </w:tcPr>
          <w:p w14:paraId="09E01DC7" w14:textId="77777777" w:rsidR="00FA374C" w:rsidRPr="00C7563E" w:rsidRDefault="00FA374C" w:rsidP="00FA374C">
            <w:pPr>
              <w:jc w:val="both"/>
              <w:rPr>
                <w:rFonts w:ascii="Arial" w:eastAsia="TimesNewRomanPSMT" w:hAnsi="Arial" w:cs="Arial"/>
                <w:bCs/>
                <w:sz w:val="22"/>
                <w:szCs w:val="22"/>
                <w:lang w:val="ru-RU"/>
              </w:rPr>
            </w:pPr>
            <w:r w:rsidRPr="00C7563E">
              <w:rPr>
                <w:rFonts w:ascii="Arial" w:hAnsi="Arial" w:cs="Arial"/>
                <w:i/>
                <w:iCs/>
                <w:sz w:val="22"/>
                <w:szCs w:val="22"/>
              </w:rPr>
              <w:t>НЕ достављамо доказе који су јавно доступни на интернет страницама надлежних органа</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14:paraId="75E31B21" w14:textId="77777777" w:rsidR="00FA374C" w:rsidRPr="00C7563E" w:rsidRDefault="00FA374C" w:rsidP="00FA374C">
            <w:pPr>
              <w:snapToGrid w:val="0"/>
              <w:rPr>
                <w:rFonts w:ascii="Arial" w:hAnsi="Arial" w:cs="Arial"/>
                <w:i/>
                <w:iCs/>
                <w:sz w:val="22"/>
                <w:szCs w:val="22"/>
              </w:rPr>
            </w:pPr>
            <w:r w:rsidRPr="00C7563E">
              <w:rPr>
                <w:rFonts w:ascii="Arial" w:hAnsi="Arial" w:cs="Arial"/>
                <w:i/>
                <w:iCs/>
                <w:sz w:val="22"/>
                <w:szCs w:val="22"/>
                <w:lang w:val="sr-Cyrl-RS"/>
              </w:rPr>
              <w:t xml:space="preserve">доказ </w:t>
            </w:r>
            <w:r w:rsidRPr="00C7563E">
              <w:rPr>
                <w:rFonts w:ascii="Arial" w:hAnsi="Arial" w:cs="Arial"/>
                <w:i/>
                <w:iCs/>
                <w:sz w:val="22"/>
                <w:szCs w:val="22"/>
              </w:rPr>
              <w:t>........................</w:t>
            </w:r>
            <w:r w:rsidRPr="00C7563E">
              <w:rPr>
                <w:rFonts w:ascii="Arial" w:hAnsi="Arial" w:cs="Arial"/>
                <w:i/>
                <w:iCs/>
                <w:sz w:val="22"/>
                <w:szCs w:val="22"/>
                <w:lang w:val="ru-RU"/>
              </w:rPr>
              <w:t xml:space="preserve">      </w:t>
            </w:r>
            <w:r w:rsidRPr="00C7563E">
              <w:rPr>
                <w:rFonts w:ascii="Arial" w:hAnsi="Arial" w:cs="Arial"/>
                <w:i/>
                <w:iCs/>
                <w:sz w:val="22"/>
                <w:szCs w:val="22"/>
              </w:rPr>
              <w:t>www</w:t>
            </w:r>
            <w:r w:rsidRPr="00C7563E">
              <w:rPr>
                <w:rFonts w:ascii="Arial" w:hAnsi="Arial" w:cs="Arial"/>
                <w:i/>
                <w:iCs/>
                <w:sz w:val="22"/>
                <w:szCs w:val="22"/>
                <w:lang w:val="ru-RU"/>
              </w:rPr>
              <w:t xml:space="preserve">. </w:t>
            </w:r>
          </w:p>
          <w:p w14:paraId="2494B7E7" w14:textId="77777777" w:rsidR="00FA374C" w:rsidRPr="00C7563E" w:rsidRDefault="00FA374C" w:rsidP="00FA374C">
            <w:pPr>
              <w:snapToGrid w:val="0"/>
              <w:rPr>
                <w:rFonts w:ascii="Arial" w:hAnsi="Arial" w:cs="Arial"/>
                <w:i/>
                <w:iCs/>
                <w:sz w:val="22"/>
                <w:szCs w:val="22"/>
              </w:rPr>
            </w:pPr>
            <w:r w:rsidRPr="00C7563E">
              <w:rPr>
                <w:rFonts w:ascii="Arial" w:hAnsi="Arial" w:cs="Arial"/>
                <w:i/>
                <w:iCs/>
                <w:sz w:val="22"/>
                <w:szCs w:val="22"/>
                <w:lang w:val="sr-Cyrl-RS"/>
              </w:rPr>
              <w:t xml:space="preserve">доказ </w:t>
            </w:r>
            <w:r w:rsidRPr="00C7563E">
              <w:rPr>
                <w:rFonts w:ascii="Arial" w:hAnsi="Arial" w:cs="Arial"/>
                <w:i/>
                <w:iCs/>
                <w:sz w:val="22"/>
                <w:szCs w:val="22"/>
              </w:rPr>
              <w:t>........................</w:t>
            </w:r>
            <w:r w:rsidRPr="00C7563E">
              <w:rPr>
                <w:rFonts w:ascii="Arial" w:hAnsi="Arial" w:cs="Arial"/>
                <w:i/>
                <w:iCs/>
                <w:sz w:val="22"/>
                <w:szCs w:val="22"/>
                <w:lang w:val="ru-RU"/>
              </w:rPr>
              <w:t xml:space="preserve">      </w:t>
            </w:r>
            <w:r w:rsidRPr="00C7563E">
              <w:rPr>
                <w:rFonts w:ascii="Arial" w:hAnsi="Arial" w:cs="Arial"/>
                <w:i/>
                <w:iCs/>
                <w:sz w:val="22"/>
                <w:szCs w:val="22"/>
              </w:rPr>
              <w:t>www</w:t>
            </w:r>
            <w:r w:rsidRPr="00C7563E">
              <w:rPr>
                <w:rFonts w:ascii="Arial" w:hAnsi="Arial" w:cs="Arial"/>
                <w:i/>
                <w:iCs/>
                <w:sz w:val="22"/>
                <w:szCs w:val="22"/>
                <w:lang w:val="ru-RU"/>
              </w:rPr>
              <w:t xml:space="preserve">. </w:t>
            </w:r>
          </w:p>
          <w:p w14:paraId="785FD695" w14:textId="77777777" w:rsidR="00FA374C" w:rsidRPr="00C7563E" w:rsidRDefault="00FA374C" w:rsidP="00FA374C">
            <w:pPr>
              <w:snapToGrid w:val="0"/>
              <w:jc w:val="both"/>
              <w:rPr>
                <w:rFonts w:ascii="Arial" w:eastAsia="TimesNewRomanPSMT" w:hAnsi="Arial" w:cs="Arial"/>
                <w:b/>
                <w:bCs/>
                <w:sz w:val="22"/>
                <w:szCs w:val="22"/>
                <w:lang w:val="ru-RU"/>
              </w:rPr>
            </w:pPr>
            <w:r w:rsidRPr="00C7563E">
              <w:rPr>
                <w:rFonts w:ascii="Arial" w:hAnsi="Arial" w:cs="Arial"/>
                <w:i/>
                <w:iCs/>
                <w:sz w:val="22"/>
                <w:szCs w:val="22"/>
                <w:lang w:val="sr-Cyrl-RS"/>
              </w:rPr>
              <w:t xml:space="preserve">доказ </w:t>
            </w:r>
            <w:r w:rsidRPr="00C7563E">
              <w:rPr>
                <w:rFonts w:ascii="Arial" w:hAnsi="Arial" w:cs="Arial"/>
                <w:i/>
                <w:iCs/>
                <w:sz w:val="22"/>
                <w:szCs w:val="22"/>
              </w:rPr>
              <w:t>........................</w:t>
            </w:r>
            <w:r w:rsidRPr="00C7563E">
              <w:rPr>
                <w:rFonts w:ascii="Arial" w:hAnsi="Arial" w:cs="Arial"/>
                <w:i/>
                <w:iCs/>
                <w:sz w:val="22"/>
                <w:szCs w:val="22"/>
                <w:lang w:val="ru-RU"/>
              </w:rPr>
              <w:t xml:space="preserve">      </w:t>
            </w:r>
            <w:r w:rsidRPr="00C7563E">
              <w:rPr>
                <w:rFonts w:ascii="Arial" w:hAnsi="Arial" w:cs="Arial"/>
                <w:i/>
                <w:iCs/>
                <w:sz w:val="22"/>
                <w:szCs w:val="22"/>
              </w:rPr>
              <w:t>www</w:t>
            </w:r>
            <w:r w:rsidRPr="00C7563E">
              <w:rPr>
                <w:rFonts w:ascii="Arial" w:hAnsi="Arial" w:cs="Arial"/>
                <w:i/>
                <w:iCs/>
                <w:sz w:val="22"/>
                <w:szCs w:val="22"/>
                <w:lang w:val="ru-RU"/>
              </w:rPr>
              <w:t>.</w:t>
            </w:r>
          </w:p>
        </w:tc>
      </w:tr>
    </w:tbl>
    <w:p w14:paraId="158FBE6F" w14:textId="77777777" w:rsidR="00B31772" w:rsidRDefault="00B31772" w:rsidP="00FA374C">
      <w:pPr>
        <w:suppressAutoHyphens w:val="0"/>
        <w:jc w:val="both"/>
        <w:rPr>
          <w:rFonts w:ascii="Arial" w:hAnsi="Arial" w:cs="Arial"/>
          <w:b/>
          <w:bCs/>
          <w:i/>
          <w:iCs/>
          <w:sz w:val="22"/>
          <w:szCs w:val="22"/>
          <w:u w:val="single"/>
          <w:lang w:val="ru-RU" w:eastAsia="en-US"/>
        </w:rPr>
      </w:pPr>
    </w:p>
    <w:p w14:paraId="71C1474F" w14:textId="77777777" w:rsidR="00B31772" w:rsidRDefault="00B31772" w:rsidP="00FA374C">
      <w:pPr>
        <w:suppressAutoHyphens w:val="0"/>
        <w:jc w:val="both"/>
        <w:rPr>
          <w:rFonts w:ascii="Arial" w:hAnsi="Arial" w:cs="Arial"/>
          <w:b/>
          <w:bCs/>
          <w:i/>
          <w:iCs/>
          <w:sz w:val="22"/>
          <w:szCs w:val="22"/>
          <w:u w:val="single"/>
          <w:lang w:val="ru-RU" w:eastAsia="en-US"/>
        </w:rPr>
      </w:pPr>
    </w:p>
    <w:p w14:paraId="20B5DA75" w14:textId="32549412" w:rsidR="00FA374C" w:rsidRPr="00C7563E" w:rsidRDefault="00FA374C" w:rsidP="00FA374C">
      <w:pPr>
        <w:suppressAutoHyphens w:val="0"/>
        <w:jc w:val="both"/>
        <w:rPr>
          <w:rFonts w:ascii="Arial" w:hAnsi="Arial" w:cs="Arial"/>
          <w:i/>
          <w:iCs/>
          <w:sz w:val="22"/>
          <w:szCs w:val="22"/>
          <w:lang w:val="ru-RU" w:eastAsia="en-US"/>
        </w:rPr>
      </w:pPr>
      <w:r w:rsidRPr="00C7563E">
        <w:rPr>
          <w:rFonts w:ascii="Arial" w:hAnsi="Arial" w:cs="Arial"/>
          <w:b/>
          <w:bCs/>
          <w:i/>
          <w:iCs/>
          <w:sz w:val="22"/>
          <w:szCs w:val="22"/>
          <w:u w:val="single"/>
          <w:lang w:val="ru-RU" w:eastAsia="en-US"/>
        </w:rPr>
        <w:t>Напомена:</w:t>
      </w:r>
    </w:p>
    <w:p w14:paraId="7B8A7CE3" w14:textId="77777777" w:rsidR="00FA374C" w:rsidRPr="00C7563E" w:rsidRDefault="00FA374C" w:rsidP="00FA374C">
      <w:pPr>
        <w:suppressAutoHyphens w:val="0"/>
        <w:jc w:val="both"/>
        <w:rPr>
          <w:rFonts w:ascii="Arial" w:eastAsia="TimesNewRomanPSMT" w:hAnsi="Arial" w:cs="Arial"/>
          <w:b/>
          <w:bCs/>
          <w:sz w:val="22"/>
          <w:szCs w:val="22"/>
          <w:lang w:val="ru-RU" w:eastAsia="en-US"/>
        </w:rPr>
      </w:pPr>
      <w:r w:rsidRPr="00C7563E">
        <w:rPr>
          <w:rFonts w:ascii="Arial" w:hAnsi="Arial" w:cs="Arial"/>
          <w:i/>
          <w:iCs/>
          <w:sz w:val="22"/>
          <w:szCs w:val="22"/>
          <w:lang w:val="ru-RU" w:eastAsia="en-U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AE60E20" w14:textId="7BBD32DA" w:rsidR="00FA374C" w:rsidRDefault="00FA374C" w:rsidP="00FA374C">
      <w:pPr>
        <w:suppressAutoHyphens w:val="0"/>
        <w:jc w:val="both"/>
        <w:rPr>
          <w:rFonts w:ascii="Arial" w:eastAsia="TimesNewRomanPSMT" w:hAnsi="Arial" w:cs="Arial"/>
          <w:b/>
          <w:bCs/>
          <w:sz w:val="22"/>
          <w:szCs w:val="22"/>
          <w:lang w:val="ru-RU" w:eastAsia="en-US"/>
        </w:rPr>
      </w:pPr>
    </w:p>
    <w:p w14:paraId="2454DB9E" w14:textId="27F214EE" w:rsidR="00933069" w:rsidRDefault="00933069" w:rsidP="00FA374C">
      <w:pPr>
        <w:suppressAutoHyphens w:val="0"/>
        <w:jc w:val="both"/>
        <w:rPr>
          <w:rFonts w:ascii="Arial" w:eastAsia="TimesNewRomanPSMT" w:hAnsi="Arial" w:cs="Arial"/>
          <w:b/>
          <w:bCs/>
          <w:sz w:val="22"/>
          <w:szCs w:val="22"/>
          <w:lang w:val="ru-RU" w:eastAsia="en-US"/>
        </w:rPr>
      </w:pPr>
    </w:p>
    <w:p w14:paraId="0D19C874" w14:textId="0F4A38A7" w:rsidR="00933069" w:rsidRDefault="00933069" w:rsidP="00FA374C">
      <w:pPr>
        <w:suppressAutoHyphens w:val="0"/>
        <w:jc w:val="both"/>
        <w:rPr>
          <w:rFonts w:ascii="Arial" w:eastAsia="TimesNewRomanPSMT" w:hAnsi="Arial" w:cs="Arial"/>
          <w:b/>
          <w:bCs/>
          <w:sz w:val="22"/>
          <w:szCs w:val="22"/>
          <w:lang w:val="ru-RU" w:eastAsia="en-US"/>
        </w:rPr>
      </w:pPr>
    </w:p>
    <w:p w14:paraId="2D6C27A6" w14:textId="1A7F21C7" w:rsidR="00933069" w:rsidRDefault="00933069" w:rsidP="00FA374C">
      <w:pPr>
        <w:suppressAutoHyphens w:val="0"/>
        <w:jc w:val="both"/>
        <w:rPr>
          <w:rFonts w:ascii="Arial" w:eastAsia="TimesNewRomanPSMT" w:hAnsi="Arial" w:cs="Arial"/>
          <w:b/>
          <w:bCs/>
          <w:sz w:val="22"/>
          <w:szCs w:val="22"/>
          <w:lang w:val="ru-RU" w:eastAsia="en-US"/>
        </w:rPr>
      </w:pPr>
    </w:p>
    <w:p w14:paraId="1A3F88EA" w14:textId="77777777" w:rsidR="00933069" w:rsidRDefault="00933069" w:rsidP="00FA374C">
      <w:pPr>
        <w:suppressAutoHyphens w:val="0"/>
        <w:jc w:val="both"/>
        <w:rPr>
          <w:rFonts w:ascii="Arial" w:eastAsia="TimesNewRomanPSMT" w:hAnsi="Arial" w:cs="Arial"/>
          <w:b/>
          <w:bCs/>
          <w:sz w:val="22"/>
          <w:szCs w:val="22"/>
          <w:lang w:val="ru-RU" w:eastAsia="en-US"/>
        </w:rPr>
      </w:pPr>
    </w:p>
    <w:p w14:paraId="60CD64AF" w14:textId="47BC32F1" w:rsidR="003012DB" w:rsidRDefault="003012DB" w:rsidP="00FA374C">
      <w:pPr>
        <w:suppressAutoHyphens w:val="0"/>
        <w:jc w:val="both"/>
        <w:rPr>
          <w:rFonts w:ascii="Arial" w:eastAsia="TimesNewRomanPSMT" w:hAnsi="Arial" w:cs="Arial"/>
          <w:b/>
          <w:bCs/>
          <w:sz w:val="22"/>
          <w:szCs w:val="22"/>
          <w:lang w:val="ru-RU" w:eastAsia="en-US"/>
        </w:rPr>
      </w:pPr>
    </w:p>
    <w:p w14:paraId="19FB104F" w14:textId="77777777" w:rsidR="003012DB" w:rsidRPr="00C7563E" w:rsidRDefault="003012DB" w:rsidP="00FA374C">
      <w:pPr>
        <w:suppressAutoHyphens w:val="0"/>
        <w:jc w:val="both"/>
        <w:rPr>
          <w:rFonts w:ascii="Arial" w:eastAsia="TimesNewRomanPSMT" w:hAnsi="Arial" w:cs="Arial"/>
          <w:b/>
          <w:bCs/>
          <w:sz w:val="22"/>
          <w:szCs w:val="22"/>
          <w:lang w:val="ru-RU" w:eastAsia="en-US"/>
        </w:rPr>
      </w:pPr>
    </w:p>
    <w:p w14:paraId="36B88644" w14:textId="77777777" w:rsidR="00FA374C" w:rsidRPr="00C7563E" w:rsidRDefault="00FA374C" w:rsidP="00FA374C">
      <w:pPr>
        <w:suppressAutoHyphens w:val="0"/>
        <w:jc w:val="both"/>
        <w:rPr>
          <w:rFonts w:ascii="Arial" w:eastAsia="TimesNewRomanPSMT" w:hAnsi="Arial" w:cs="Arial"/>
          <w:b/>
          <w:bCs/>
          <w:i/>
          <w:sz w:val="22"/>
          <w:szCs w:val="22"/>
          <w:lang w:val="ru-RU" w:eastAsia="en-US"/>
        </w:rPr>
      </w:pPr>
      <w:r w:rsidRPr="00C7563E">
        <w:rPr>
          <w:rFonts w:ascii="Arial" w:eastAsia="TimesNewRomanPSMT" w:hAnsi="Arial" w:cs="Arial"/>
          <w:b/>
          <w:bCs/>
          <w:i/>
          <w:sz w:val="22"/>
          <w:szCs w:val="22"/>
          <w:lang w:eastAsia="en-US"/>
        </w:rPr>
        <w:t xml:space="preserve">4) </w:t>
      </w:r>
      <w:r w:rsidRPr="00C7563E">
        <w:rPr>
          <w:rFonts w:ascii="Arial" w:eastAsia="TimesNewRomanPSMT" w:hAnsi="Arial" w:cs="Arial"/>
          <w:b/>
          <w:bCs/>
          <w:i/>
          <w:sz w:val="22"/>
          <w:szCs w:val="22"/>
          <w:lang w:val="ru-RU" w:eastAsia="en-US"/>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FA374C" w:rsidRPr="00C7563E" w14:paraId="79741933" w14:textId="77777777" w:rsidTr="00420962">
        <w:tc>
          <w:tcPr>
            <w:tcW w:w="465" w:type="dxa"/>
            <w:tcBorders>
              <w:top w:val="single" w:sz="4" w:space="0" w:color="000000"/>
              <w:left w:val="single" w:sz="4" w:space="0" w:color="000000"/>
              <w:bottom w:val="single" w:sz="4" w:space="0" w:color="000000"/>
            </w:tcBorders>
            <w:shd w:val="clear" w:color="auto" w:fill="auto"/>
          </w:tcPr>
          <w:p w14:paraId="6003B1B9" w14:textId="77777777" w:rsidR="00FA374C" w:rsidRPr="00C7563E" w:rsidRDefault="00FA374C" w:rsidP="00FA374C">
            <w:pPr>
              <w:suppressAutoHyphens w:val="0"/>
              <w:snapToGrid w:val="0"/>
              <w:jc w:val="both"/>
              <w:rPr>
                <w:rFonts w:ascii="Arial" w:hAnsi="Arial" w:cs="Arial"/>
                <w:sz w:val="22"/>
                <w:szCs w:val="22"/>
                <w:lang w:val="en-US" w:eastAsia="en-US"/>
              </w:rPr>
            </w:pPr>
          </w:p>
          <w:p w14:paraId="08C5E9F1" w14:textId="77777777" w:rsidR="00FA374C" w:rsidRPr="00C7563E" w:rsidRDefault="00FA374C" w:rsidP="00FA374C">
            <w:pPr>
              <w:suppressAutoHyphens w:val="0"/>
              <w:jc w:val="both"/>
              <w:rPr>
                <w:rFonts w:ascii="Arial" w:eastAsia="TimesNewRomanPSMT" w:hAnsi="Arial" w:cs="Arial"/>
                <w:bCs/>
                <w:i/>
                <w:sz w:val="22"/>
                <w:szCs w:val="22"/>
                <w:lang w:val="ru-RU" w:eastAsia="en-US"/>
              </w:rPr>
            </w:pPr>
            <w:r w:rsidRPr="00C7563E">
              <w:rPr>
                <w:rFonts w:ascii="Arial" w:eastAsia="TimesNewRomanPSMT" w:hAnsi="Arial" w:cs="Arial"/>
                <w:bCs/>
                <w:i/>
                <w:sz w:val="22"/>
                <w:szCs w:val="22"/>
                <w:lang w:val="en-US" w:eastAsia="en-US"/>
              </w:rPr>
              <w:t>1)</w:t>
            </w:r>
          </w:p>
        </w:tc>
        <w:tc>
          <w:tcPr>
            <w:tcW w:w="4219" w:type="dxa"/>
            <w:tcBorders>
              <w:top w:val="single" w:sz="4" w:space="0" w:color="000000"/>
              <w:left w:val="single" w:sz="4" w:space="0" w:color="000000"/>
              <w:bottom w:val="single" w:sz="4" w:space="0" w:color="000000"/>
            </w:tcBorders>
            <w:shd w:val="clear" w:color="auto" w:fill="auto"/>
          </w:tcPr>
          <w:p w14:paraId="2BAC6CF6"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10DCEBDE" w14:textId="77777777" w:rsidR="00FA374C" w:rsidRPr="00C7563E" w:rsidRDefault="00FA374C" w:rsidP="00FA374C">
            <w:pPr>
              <w:suppressAutoHyphens w:val="0"/>
              <w:jc w:val="both"/>
              <w:rPr>
                <w:rFonts w:ascii="Arial" w:eastAsia="TimesNewRomanPSMT" w:hAnsi="Arial" w:cs="Arial"/>
                <w:b/>
                <w:bCs/>
                <w:sz w:val="22"/>
                <w:szCs w:val="22"/>
                <w:lang w:val="ru-RU" w:eastAsia="en-US"/>
              </w:rPr>
            </w:pPr>
            <w:r w:rsidRPr="00C7563E">
              <w:rPr>
                <w:rFonts w:ascii="Arial" w:eastAsia="TimesNewRomanPSMT" w:hAnsi="Arial" w:cs="Arial"/>
                <w:bCs/>
                <w:i/>
                <w:sz w:val="22"/>
                <w:szCs w:val="22"/>
                <w:lang w:val="ru-RU" w:eastAsia="en-U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51569B" w14:textId="77777777" w:rsidR="00FA374C" w:rsidRPr="00C7563E" w:rsidRDefault="00FA374C" w:rsidP="00FA374C">
            <w:pPr>
              <w:suppressAutoHyphens w:val="0"/>
              <w:snapToGrid w:val="0"/>
              <w:jc w:val="both"/>
              <w:rPr>
                <w:rFonts w:ascii="Arial" w:eastAsia="TimesNewRomanPSMT" w:hAnsi="Arial" w:cs="Arial"/>
                <w:b/>
                <w:bCs/>
                <w:sz w:val="22"/>
                <w:szCs w:val="22"/>
                <w:lang w:val="ru-RU" w:eastAsia="en-US"/>
              </w:rPr>
            </w:pPr>
          </w:p>
        </w:tc>
      </w:tr>
      <w:tr w:rsidR="00FA374C" w:rsidRPr="00C7563E" w14:paraId="2C28FCF0" w14:textId="77777777" w:rsidTr="00420962">
        <w:trPr>
          <w:trHeight w:val="557"/>
        </w:trPr>
        <w:tc>
          <w:tcPr>
            <w:tcW w:w="465" w:type="dxa"/>
            <w:tcBorders>
              <w:top w:val="single" w:sz="4" w:space="0" w:color="000000"/>
              <w:left w:val="single" w:sz="4" w:space="0" w:color="000000"/>
              <w:bottom w:val="single" w:sz="4" w:space="0" w:color="000000"/>
            </w:tcBorders>
            <w:shd w:val="clear" w:color="auto" w:fill="auto"/>
          </w:tcPr>
          <w:p w14:paraId="75F7AFC3"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3A1EBDF5"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r w:rsidRPr="00C7563E">
              <w:rPr>
                <w:rFonts w:ascii="Arial" w:eastAsia="TimesNewRomanPSMT" w:hAnsi="Arial" w:cs="Arial"/>
                <w:bCs/>
                <w:i/>
                <w:sz w:val="22"/>
                <w:szCs w:val="22"/>
                <w:lang w:val="ru-RU" w:eastAsia="en-US"/>
              </w:rPr>
              <w:t xml:space="preserve">Врста правног лица: </w:t>
            </w:r>
            <w:r w:rsidRPr="00C7563E">
              <w:rPr>
                <w:rFonts w:ascii="Arial" w:eastAsia="TimesNewRomanPSMT" w:hAnsi="Arial" w:cs="Arial"/>
                <w:bCs/>
                <w:i/>
                <w:color w:val="00B0F0"/>
                <w:sz w:val="22"/>
                <w:szCs w:val="22"/>
                <w:lang w:val="ru-RU" w:eastAsia="en-U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6A2C0E" w14:textId="77777777" w:rsidR="00FA374C" w:rsidRPr="00C7563E" w:rsidRDefault="00FA374C" w:rsidP="00FA374C">
            <w:pPr>
              <w:suppressAutoHyphens w:val="0"/>
              <w:snapToGrid w:val="0"/>
              <w:jc w:val="both"/>
              <w:rPr>
                <w:rFonts w:ascii="Arial" w:eastAsia="TimesNewRomanPSMT" w:hAnsi="Arial" w:cs="Arial"/>
                <w:b/>
                <w:bCs/>
                <w:sz w:val="22"/>
                <w:szCs w:val="22"/>
                <w:lang w:val="ru-RU" w:eastAsia="en-US"/>
              </w:rPr>
            </w:pPr>
          </w:p>
        </w:tc>
      </w:tr>
      <w:tr w:rsidR="00FA374C" w:rsidRPr="00C7563E" w14:paraId="233C4A47" w14:textId="77777777" w:rsidTr="00420962">
        <w:tc>
          <w:tcPr>
            <w:tcW w:w="465" w:type="dxa"/>
            <w:tcBorders>
              <w:top w:val="single" w:sz="4" w:space="0" w:color="000000"/>
              <w:left w:val="single" w:sz="4" w:space="0" w:color="000000"/>
              <w:bottom w:val="single" w:sz="4" w:space="0" w:color="000000"/>
            </w:tcBorders>
            <w:shd w:val="clear" w:color="auto" w:fill="auto"/>
          </w:tcPr>
          <w:p w14:paraId="3B7C5396"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2B9F7783" w14:textId="77777777" w:rsidR="00FA374C" w:rsidRPr="00C7563E" w:rsidRDefault="00FA374C" w:rsidP="00FA374C">
            <w:pPr>
              <w:suppressAutoHyphens w:val="0"/>
              <w:jc w:val="both"/>
              <w:rPr>
                <w:rFonts w:ascii="Arial" w:eastAsia="TimesNewRomanPSMT" w:hAnsi="Arial" w:cs="Arial"/>
                <w:bCs/>
                <w:i/>
                <w:sz w:val="22"/>
                <w:szCs w:val="22"/>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1FB8A426"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097E0B31"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8011EB"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515BD463" w14:textId="77777777" w:rsidTr="00420962">
        <w:tc>
          <w:tcPr>
            <w:tcW w:w="465" w:type="dxa"/>
            <w:tcBorders>
              <w:top w:val="single" w:sz="4" w:space="0" w:color="000000"/>
              <w:left w:val="single" w:sz="4" w:space="0" w:color="000000"/>
              <w:bottom w:val="single" w:sz="4" w:space="0" w:color="000000"/>
            </w:tcBorders>
            <w:shd w:val="clear" w:color="auto" w:fill="auto"/>
          </w:tcPr>
          <w:p w14:paraId="5AFA3A77"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4CA1DBAB"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7875134C"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3E724531"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D548EF"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3223FE67" w14:textId="77777777" w:rsidTr="00420962">
        <w:tc>
          <w:tcPr>
            <w:tcW w:w="465" w:type="dxa"/>
            <w:tcBorders>
              <w:top w:val="single" w:sz="4" w:space="0" w:color="000000"/>
              <w:left w:val="single" w:sz="4" w:space="0" w:color="000000"/>
              <w:bottom w:val="single" w:sz="4" w:space="0" w:color="000000"/>
            </w:tcBorders>
            <w:shd w:val="clear" w:color="auto" w:fill="auto"/>
          </w:tcPr>
          <w:p w14:paraId="4AEFB274"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689DF9D5"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0F865D96"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30C10AFA"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CED73C"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63545237" w14:textId="77777777" w:rsidTr="00420962">
        <w:tc>
          <w:tcPr>
            <w:tcW w:w="465" w:type="dxa"/>
            <w:tcBorders>
              <w:top w:val="single" w:sz="4" w:space="0" w:color="000000"/>
              <w:left w:val="single" w:sz="4" w:space="0" w:color="000000"/>
              <w:bottom w:val="single" w:sz="4" w:space="0" w:color="000000"/>
            </w:tcBorders>
            <w:shd w:val="clear" w:color="auto" w:fill="auto"/>
          </w:tcPr>
          <w:p w14:paraId="29E37496"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15FC56B1"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0C96809F"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D10FB5"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31C9FCE8" w14:textId="77777777" w:rsidTr="00420962">
        <w:tc>
          <w:tcPr>
            <w:tcW w:w="465" w:type="dxa"/>
            <w:tcBorders>
              <w:top w:val="single" w:sz="4" w:space="0" w:color="000000"/>
              <w:left w:val="single" w:sz="4" w:space="0" w:color="000000"/>
              <w:bottom w:val="single" w:sz="4" w:space="0" w:color="000000"/>
            </w:tcBorders>
            <w:shd w:val="clear" w:color="auto" w:fill="auto"/>
          </w:tcPr>
          <w:p w14:paraId="34E3026A"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03E06EB5"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r w:rsidRPr="00C7563E">
              <w:rPr>
                <w:rFonts w:ascii="Arial" w:hAnsi="Arial" w:cs="Arial"/>
                <w:i/>
                <w:sz w:val="22"/>
                <w:szCs w:val="22"/>
                <w:lang w:val="en-US" w:eastAsia="en-US"/>
              </w:rPr>
              <w:t>НЕ достављамо доказе који су јавно доступни на интернет страницама надлежних органа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03D332" w14:textId="77777777" w:rsidR="00FA374C" w:rsidRPr="00C7563E" w:rsidRDefault="00FA374C" w:rsidP="00FA374C">
            <w:pPr>
              <w:suppressAutoHyphens w:val="0"/>
              <w:snapToGrid w:val="0"/>
              <w:jc w:val="both"/>
              <w:rPr>
                <w:rFonts w:ascii="Arial" w:eastAsia="TimesNewRomanPSMT" w:hAnsi="Arial" w:cs="Arial"/>
                <w:b/>
                <w:bCs/>
                <w:i/>
                <w:sz w:val="22"/>
                <w:szCs w:val="22"/>
                <w:lang w:val="en-US" w:eastAsia="en-US"/>
              </w:rPr>
            </w:pPr>
            <w:r w:rsidRPr="00C7563E">
              <w:rPr>
                <w:rFonts w:ascii="Arial" w:hAnsi="Arial" w:cs="Arial"/>
                <w:i/>
                <w:sz w:val="22"/>
                <w:szCs w:val="22"/>
                <w:lang w:val="en-US" w:eastAsia="en-US"/>
              </w:rPr>
              <w:t xml:space="preserve">доказ ........................      www. </w:t>
            </w:r>
          </w:p>
        </w:tc>
      </w:tr>
      <w:tr w:rsidR="00FA374C" w:rsidRPr="00C7563E" w14:paraId="79009AE3" w14:textId="77777777" w:rsidTr="00420962">
        <w:tc>
          <w:tcPr>
            <w:tcW w:w="465" w:type="dxa"/>
            <w:tcBorders>
              <w:top w:val="single" w:sz="4" w:space="0" w:color="000000"/>
              <w:left w:val="single" w:sz="4" w:space="0" w:color="000000"/>
              <w:bottom w:val="single" w:sz="4" w:space="0" w:color="000000"/>
            </w:tcBorders>
            <w:shd w:val="clear" w:color="auto" w:fill="auto"/>
          </w:tcPr>
          <w:p w14:paraId="2CF81EA8"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45BCECB8" w14:textId="77777777" w:rsidR="00FA374C" w:rsidRPr="00C7563E" w:rsidRDefault="00FA374C" w:rsidP="00FA374C">
            <w:pPr>
              <w:suppressAutoHyphens w:val="0"/>
              <w:jc w:val="both"/>
              <w:rPr>
                <w:rFonts w:ascii="Arial" w:eastAsia="TimesNewRomanPSMT" w:hAnsi="Arial" w:cs="Arial"/>
                <w:bCs/>
                <w:i/>
                <w:sz w:val="22"/>
                <w:szCs w:val="22"/>
                <w:lang w:val="ru-RU" w:eastAsia="en-US"/>
              </w:rPr>
            </w:pPr>
            <w:r w:rsidRPr="00C7563E">
              <w:rPr>
                <w:rFonts w:ascii="Arial" w:eastAsia="TimesNewRomanPSMT" w:hAnsi="Arial" w:cs="Arial"/>
                <w:bCs/>
                <w:i/>
                <w:sz w:val="22"/>
                <w:szCs w:val="22"/>
                <w:lang w:val="en-US" w:eastAsia="en-US"/>
              </w:rPr>
              <w:t>2)</w:t>
            </w:r>
          </w:p>
        </w:tc>
        <w:tc>
          <w:tcPr>
            <w:tcW w:w="4219" w:type="dxa"/>
            <w:tcBorders>
              <w:top w:val="single" w:sz="4" w:space="0" w:color="000000"/>
              <w:left w:val="single" w:sz="4" w:space="0" w:color="000000"/>
              <w:bottom w:val="single" w:sz="4" w:space="0" w:color="000000"/>
            </w:tcBorders>
            <w:shd w:val="clear" w:color="auto" w:fill="auto"/>
          </w:tcPr>
          <w:p w14:paraId="7BD238F0"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4ADF572F" w14:textId="77777777" w:rsidR="00FA374C" w:rsidRPr="00C7563E" w:rsidRDefault="00FA374C" w:rsidP="00FA374C">
            <w:pPr>
              <w:suppressAutoHyphens w:val="0"/>
              <w:jc w:val="both"/>
              <w:rPr>
                <w:rFonts w:ascii="Arial" w:eastAsia="TimesNewRomanPSMT" w:hAnsi="Arial" w:cs="Arial"/>
                <w:b/>
                <w:bCs/>
                <w:sz w:val="22"/>
                <w:szCs w:val="22"/>
                <w:lang w:val="ru-RU" w:eastAsia="en-US"/>
              </w:rPr>
            </w:pPr>
            <w:r w:rsidRPr="00C7563E">
              <w:rPr>
                <w:rFonts w:ascii="Arial" w:eastAsia="TimesNewRomanPSMT" w:hAnsi="Arial" w:cs="Arial"/>
                <w:bCs/>
                <w:i/>
                <w:sz w:val="22"/>
                <w:szCs w:val="22"/>
                <w:lang w:val="ru-RU" w:eastAsia="en-U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20739F" w14:textId="77777777" w:rsidR="00FA374C" w:rsidRPr="00C7563E" w:rsidRDefault="00FA374C" w:rsidP="00FA374C">
            <w:pPr>
              <w:suppressAutoHyphens w:val="0"/>
              <w:snapToGrid w:val="0"/>
              <w:jc w:val="both"/>
              <w:rPr>
                <w:rFonts w:ascii="Arial" w:eastAsia="TimesNewRomanPSMT" w:hAnsi="Arial" w:cs="Arial"/>
                <w:b/>
                <w:bCs/>
                <w:sz w:val="22"/>
                <w:szCs w:val="22"/>
                <w:lang w:val="ru-RU" w:eastAsia="en-US"/>
              </w:rPr>
            </w:pPr>
          </w:p>
        </w:tc>
      </w:tr>
      <w:tr w:rsidR="00FA374C" w:rsidRPr="00C7563E" w14:paraId="18CA6648" w14:textId="77777777" w:rsidTr="00420962">
        <w:trPr>
          <w:trHeight w:val="602"/>
        </w:trPr>
        <w:tc>
          <w:tcPr>
            <w:tcW w:w="465" w:type="dxa"/>
            <w:tcBorders>
              <w:top w:val="single" w:sz="4" w:space="0" w:color="000000"/>
              <w:left w:val="single" w:sz="4" w:space="0" w:color="000000"/>
              <w:bottom w:val="single" w:sz="4" w:space="0" w:color="000000"/>
            </w:tcBorders>
            <w:shd w:val="clear" w:color="auto" w:fill="auto"/>
          </w:tcPr>
          <w:p w14:paraId="2742E7AF"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4CBEE9BC"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r w:rsidRPr="00C7563E">
              <w:rPr>
                <w:rFonts w:ascii="Arial" w:eastAsia="TimesNewRomanPSMT" w:hAnsi="Arial" w:cs="Arial"/>
                <w:bCs/>
                <w:i/>
                <w:sz w:val="22"/>
                <w:szCs w:val="22"/>
                <w:lang w:val="ru-RU" w:eastAsia="en-US"/>
              </w:rPr>
              <w:t xml:space="preserve">Врста правног лица: </w:t>
            </w:r>
            <w:r w:rsidRPr="00C7563E">
              <w:rPr>
                <w:rFonts w:ascii="Arial" w:eastAsia="TimesNewRomanPSMT" w:hAnsi="Arial" w:cs="Arial"/>
                <w:bCs/>
                <w:i/>
                <w:color w:val="00B0F0"/>
                <w:sz w:val="22"/>
                <w:szCs w:val="22"/>
                <w:lang w:val="ru-RU" w:eastAsia="en-U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199DDF" w14:textId="77777777" w:rsidR="00FA374C" w:rsidRPr="00C7563E" w:rsidRDefault="00FA374C" w:rsidP="00FA374C">
            <w:pPr>
              <w:suppressAutoHyphens w:val="0"/>
              <w:snapToGrid w:val="0"/>
              <w:jc w:val="both"/>
              <w:rPr>
                <w:rFonts w:ascii="Arial" w:eastAsia="TimesNewRomanPSMT" w:hAnsi="Arial" w:cs="Arial"/>
                <w:b/>
                <w:bCs/>
                <w:sz w:val="22"/>
                <w:szCs w:val="22"/>
                <w:lang w:val="ru-RU" w:eastAsia="en-US"/>
              </w:rPr>
            </w:pPr>
          </w:p>
        </w:tc>
      </w:tr>
      <w:tr w:rsidR="00FA374C" w:rsidRPr="00C7563E" w14:paraId="3A14288A" w14:textId="77777777" w:rsidTr="00420962">
        <w:tc>
          <w:tcPr>
            <w:tcW w:w="465" w:type="dxa"/>
            <w:tcBorders>
              <w:top w:val="single" w:sz="4" w:space="0" w:color="000000"/>
              <w:left w:val="single" w:sz="4" w:space="0" w:color="000000"/>
              <w:bottom w:val="single" w:sz="4" w:space="0" w:color="000000"/>
            </w:tcBorders>
            <w:shd w:val="clear" w:color="auto" w:fill="auto"/>
          </w:tcPr>
          <w:p w14:paraId="27C28BB5"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6D767764" w14:textId="77777777" w:rsidR="00FA374C" w:rsidRPr="00C7563E" w:rsidRDefault="00FA374C" w:rsidP="00FA374C">
            <w:pPr>
              <w:suppressAutoHyphens w:val="0"/>
              <w:jc w:val="both"/>
              <w:rPr>
                <w:rFonts w:ascii="Arial" w:eastAsia="TimesNewRomanPSMT" w:hAnsi="Arial" w:cs="Arial"/>
                <w:bCs/>
                <w:i/>
                <w:sz w:val="22"/>
                <w:szCs w:val="22"/>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74CF32F5"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4BE2D61E"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3D1324"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018CB159" w14:textId="77777777" w:rsidTr="00420962">
        <w:tc>
          <w:tcPr>
            <w:tcW w:w="465" w:type="dxa"/>
            <w:tcBorders>
              <w:top w:val="single" w:sz="4" w:space="0" w:color="000000"/>
              <w:left w:val="single" w:sz="4" w:space="0" w:color="000000"/>
              <w:bottom w:val="single" w:sz="4" w:space="0" w:color="000000"/>
            </w:tcBorders>
            <w:shd w:val="clear" w:color="auto" w:fill="auto"/>
          </w:tcPr>
          <w:p w14:paraId="32641585"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449A4B8F"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6E518849"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48E64278"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90C970"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131A1EA0" w14:textId="77777777" w:rsidTr="00420962">
        <w:tc>
          <w:tcPr>
            <w:tcW w:w="465" w:type="dxa"/>
            <w:tcBorders>
              <w:top w:val="single" w:sz="4" w:space="0" w:color="000000"/>
              <w:left w:val="single" w:sz="4" w:space="0" w:color="000000"/>
              <w:bottom w:val="single" w:sz="4" w:space="0" w:color="000000"/>
            </w:tcBorders>
            <w:shd w:val="clear" w:color="auto" w:fill="auto"/>
          </w:tcPr>
          <w:p w14:paraId="0D7C46C7"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73B3F08C"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59200F4D"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3DF7D683"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ED3BC0"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6496B2D1" w14:textId="77777777" w:rsidTr="00420962">
        <w:tc>
          <w:tcPr>
            <w:tcW w:w="465" w:type="dxa"/>
            <w:tcBorders>
              <w:top w:val="single" w:sz="4" w:space="0" w:color="000000"/>
              <w:left w:val="single" w:sz="4" w:space="0" w:color="000000"/>
              <w:bottom w:val="single" w:sz="4" w:space="0" w:color="000000"/>
            </w:tcBorders>
            <w:shd w:val="clear" w:color="auto" w:fill="auto"/>
          </w:tcPr>
          <w:p w14:paraId="6C15ACD9"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1695010A"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6D558804"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4FE1D1"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2D51790A" w14:textId="77777777" w:rsidTr="00420962">
        <w:tc>
          <w:tcPr>
            <w:tcW w:w="465" w:type="dxa"/>
            <w:tcBorders>
              <w:top w:val="single" w:sz="4" w:space="0" w:color="000000"/>
              <w:left w:val="single" w:sz="4" w:space="0" w:color="000000"/>
              <w:bottom w:val="single" w:sz="4" w:space="0" w:color="000000"/>
            </w:tcBorders>
            <w:shd w:val="clear" w:color="auto" w:fill="auto"/>
          </w:tcPr>
          <w:p w14:paraId="0456D5FE"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125C317D"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r w:rsidRPr="00C7563E">
              <w:rPr>
                <w:rFonts w:ascii="Arial" w:hAnsi="Arial" w:cs="Arial"/>
                <w:i/>
                <w:sz w:val="22"/>
                <w:szCs w:val="22"/>
                <w:lang w:val="en-US" w:eastAsia="en-US"/>
              </w:rPr>
              <w:t>НЕ достављамо доказе који су јавно доступни на интернет страницама надлежних органа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E3556F" w14:textId="77777777" w:rsidR="00FA374C" w:rsidRPr="00C7563E" w:rsidRDefault="00FA374C" w:rsidP="00FA374C">
            <w:pPr>
              <w:suppressAutoHyphens w:val="0"/>
              <w:snapToGrid w:val="0"/>
              <w:jc w:val="both"/>
              <w:rPr>
                <w:rFonts w:ascii="Arial" w:eastAsia="TimesNewRomanPSMT" w:hAnsi="Arial" w:cs="Arial"/>
                <w:b/>
                <w:bCs/>
                <w:i/>
                <w:sz w:val="22"/>
                <w:szCs w:val="22"/>
                <w:lang w:val="en-US" w:eastAsia="en-US"/>
              </w:rPr>
            </w:pPr>
            <w:r w:rsidRPr="00C7563E">
              <w:rPr>
                <w:rFonts w:ascii="Arial" w:hAnsi="Arial" w:cs="Arial"/>
                <w:i/>
                <w:sz w:val="22"/>
                <w:szCs w:val="22"/>
                <w:lang w:val="en-US" w:eastAsia="en-US"/>
              </w:rPr>
              <w:t xml:space="preserve">доказ ........................      www. </w:t>
            </w:r>
          </w:p>
        </w:tc>
      </w:tr>
      <w:tr w:rsidR="00FA374C" w:rsidRPr="00C7563E" w14:paraId="35D6BDB6" w14:textId="77777777" w:rsidTr="00420962">
        <w:tc>
          <w:tcPr>
            <w:tcW w:w="465" w:type="dxa"/>
            <w:tcBorders>
              <w:top w:val="single" w:sz="4" w:space="0" w:color="000000"/>
              <w:left w:val="single" w:sz="4" w:space="0" w:color="000000"/>
              <w:bottom w:val="single" w:sz="4" w:space="0" w:color="000000"/>
            </w:tcBorders>
            <w:shd w:val="clear" w:color="auto" w:fill="auto"/>
          </w:tcPr>
          <w:p w14:paraId="299D35E6"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0F29740D" w14:textId="77777777" w:rsidR="00FA374C" w:rsidRPr="00C7563E" w:rsidRDefault="00FA374C" w:rsidP="00FA374C">
            <w:pPr>
              <w:suppressAutoHyphens w:val="0"/>
              <w:jc w:val="both"/>
              <w:rPr>
                <w:rFonts w:ascii="Arial" w:eastAsia="TimesNewRomanPSMT" w:hAnsi="Arial" w:cs="Arial"/>
                <w:bCs/>
                <w:i/>
                <w:sz w:val="22"/>
                <w:szCs w:val="22"/>
                <w:lang w:val="ru-RU" w:eastAsia="en-US"/>
              </w:rPr>
            </w:pPr>
            <w:r w:rsidRPr="00C7563E">
              <w:rPr>
                <w:rFonts w:ascii="Arial" w:eastAsia="TimesNewRomanPSMT" w:hAnsi="Arial" w:cs="Arial"/>
                <w:bCs/>
                <w:i/>
                <w:sz w:val="22"/>
                <w:szCs w:val="22"/>
                <w:lang w:val="en-US" w:eastAsia="en-US"/>
              </w:rPr>
              <w:t>3)</w:t>
            </w:r>
          </w:p>
        </w:tc>
        <w:tc>
          <w:tcPr>
            <w:tcW w:w="4219" w:type="dxa"/>
            <w:tcBorders>
              <w:top w:val="single" w:sz="4" w:space="0" w:color="000000"/>
              <w:left w:val="single" w:sz="4" w:space="0" w:color="000000"/>
              <w:bottom w:val="single" w:sz="4" w:space="0" w:color="000000"/>
            </w:tcBorders>
            <w:shd w:val="clear" w:color="auto" w:fill="auto"/>
          </w:tcPr>
          <w:p w14:paraId="4455D2BE"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2B828975" w14:textId="77777777" w:rsidR="00FA374C" w:rsidRPr="00C7563E" w:rsidRDefault="00FA374C" w:rsidP="00FA374C">
            <w:pPr>
              <w:suppressAutoHyphens w:val="0"/>
              <w:jc w:val="both"/>
              <w:rPr>
                <w:rFonts w:ascii="Arial" w:eastAsia="TimesNewRomanPSMT" w:hAnsi="Arial" w:cs="Arial"/>
                <w:b/>
                <w:bCs/>
                <w:sz w:val="22"/>
                <w:szCs w:val="22"/>
                <w:lang w:val="ru-RU" w:eastAsia="en-US"/>
              </w:rPr>
            </w:pPr>
            <w:r w:rsidRPr="00C7563E">
              <w:rPr>
                <w:rFonts w:ascii="Arial" w:eastAsia="TimesNewRomanPSMT" w:hAnsi="Arial" w:cs="Arial"/>
                <w:bCs/>
                <w:i/>
                <w:sz w:val="22"/>
                <w:szCs w:val="22"/>
                <w:lang w:val="ru-RU" w:eastAsia="en-U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E01D74" w14:textId="77777777" w:rsidR="00FA374C" w:rsidRPr="00C7563E" w:rsidRDefault="00FA374C" w:rsidP="00FA374C">
            <w:pPr>
              <w:suppressAutoHyphens w:val="0"/>
              <w:snapToGrid w:val="0"/>
              <w:jc w:val="both"/>
              <w:rPr>
                <w:rFonts w:ascii="Arial" w:eastAsia="TimesNewRomanPSMT" w:hAnsi="Arial" w:cs="Arial"/>
                <w:b/>
                <w:bCs/>
                <w:sz w:val="22"/>
                <w:szCs w:val="22"/>
                <w:lang w:val="ru-RU" w:eastAsia="en-US"/>
              </w:rPr>
            </w:pPr>
          </w:p>
        </w:tc>
      </w:tr>
      <w:tr w:rsidR="00FA374C" w:rsidRPr="00C7563E" w14:paraId="1FDA81D3" w14:textId="77777777" w:rsidTr="00420962">
        <w:trPr>
          <w:trHeight w:val="503"/>
        </w:trPr>
        <w:tc>
          <w:tcPr>
            <w:tcW w:w="465" w:type="dxa"/>
            <w:tcBorders>
              <w:top w:val="single" w:sz="4" w:space="0" w:color="000000"/>
              <w:left w:val="single" w:sz="4" w:space="0" w:color="000000"/>
              <w:bottom w:val="single" w:sz="4" w:space="0" w:color="000000"/>
            </w:tcBorders>
            <w:shd w:val="clear" w:color="auto" w:fill="auto"/>
          </w:tcPr>
          <w:p w14:paraId="0A38CF67"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4079658E"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r w:rsidRPr="00C7563E">
              <w:rPr>
                <w:rFonts w:ascii="Arial" w:eastAsia="TimesNewRomanPSMT" w:hAnsi="Arial" w:cs="Arial"/>
                <w:bCs/>
                <w:i/>
                <w:sz w:val="22"/>
                <w:szCs w:val="22"/>
                <w:lang w:val="ru-RU" w:eastAsia="en-US"/>
              </w:rPr>
              <w:t xml:space="preserve">Врста правног лица: </w:t>
            </w:r>
            <w:r w:rsidRPr="00C7563E">
              <w:rPr>
                <w:rFonts w:ascii="Arial" w:eastAsia="TimesNewRomanPSMT" w:hAnsi="Arial" w:cs="Arial"/>
                <w:bCs/>
                <w:i/>
                <w:color w:val="00B0F0"/>
                <w:sz w:val="22"/>
                <w:szCs w:val="22"/>
                <w:lang w:val="ru-RU" w:eastAsia="en-U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39C8D6" w14:textId="77777777" w:rsidR="00FA374C" w:rsidRPr="00C7563E" w:rsidRDefault="00FA374C" w:rsidP="00FA374C">
            <w:pPr>
              <w:suppressAutoHyphens w:val="0"/>
              <w:snapToGrid w:val="0"/>
              <w:jc w:val="both"/>
              <w:rPr>
                <w:rFonts w:ascii="Arial" w:eastAsia="TimesNewRomanPSMT" w:hAnsi="Arial" w:cs="Arial"/>
                <w:b/>
                <w:bCs/>
                <w:sz w:val="22"/>
                <w:szCs w:val="22"/>
                <w:lang w:val="ru-RU" w:eastAsia="en-US"/>
              </w:rPr>
            </w:pPr>
          </w:p>
        </w:tc>
      </w:tr>
      <w:tr w:rsidR="00FA374C" w:rsidRPr="00C7563E" w14:paraId="56479D30" w14:textId="77777777" w:rsidTr="00420962">
        <w:tc>
          <w:tcPr>
            <w:tcW w:w="465" w:type="dxa"/>
            <w:tcBorders>
              <w:top w:val="single" w:sz="4" w:space="0" w:color="000000"/>
              <w:left w:val="single" w:sz="4" w:space="0" w:color="000000"/>
              <w:bottom w:val="single" w:sz="4" w:space="0" w:color="000000"/>
            </w:tcBorders>
            <w:shd w:val="clear" w:color="auto" w:fill="auto"/>
          </w:tcPr>
          <w:p w14:paraId="1CB34B74"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256265C7" w14:textId="77777777" w:rsidR="00FA374C" w:rsidRPr="00C7563E" w:rsidRDefault="00FA374C" w:rsidP="00FA374C">
            <w:pPr>
              <w:suppressAutoHyphens w:val="0"/>
              <w:jc w:val="both"/>
              <w:rPr>
                <w:rFonts w:ascii="Arial" w:eastAsia="TimesNewRomanPSMT" w:hAnsi="Arial" w:cs="Arial"/>
                <w:bCs/>
                <w:i/>
                <w:sz w:val="22"/>
                <w:szCs w:val="22"/>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4AE74574"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25605BE4"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B2111E"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4908980C" w14:textId="77777777" w:rsidTr="00420962">
        <w:tc>
          <w:tcPr>
            <w:tcW w:w="465" w:type="dxa"/>
            <w:tcBorders>
              <w:top w:val="single" w:sz="4" w:space="0" w:color="000000"/>
              <w:left w:val="single" w:sz="4" w:space="0" w:color="000000"/>
              <w:bottom w:val="single" w:sz="4" w:space="0" w:color="000000"/>
            </w:tcBorders>
            <w:shd w:val="clear" w:color="auto" w:fill="auto"/>
          </w:tcPr>
          <w:p w14:paraId="14662CDB"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2ED38F0C"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05238FC3"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404EDB7F"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475EB2"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03B8C6AE" w14:textId="77777777" w:rsidTr="00420962">
        <w:tc>
          <w:tcPr>
            <w:tcW w:w="465" w:type="dxa"/>
            <w:tcBorders>
              <w:top w:val="single" w:sz="4" w:space="0" w:color="000000"/>
              <w:left w:val="single" w:sz="4" w:space="0" w:color="000000"/>
              <w:bottom w:val="single" w:sz="4" w:space="0" w:color="000000"/>
            </w:tcBorders>
            <w:shd w:val="clear" w:color="auto" w:fill="auto"/>
          </w:tcPr>
          <w:p w14:paraId="69BDE5D7"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35274F02"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400EDAC4"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14EB5F48"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B30AF9"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772B4D61" w14:textId="77777777" w:rsidTr="00420962">
        <w:tc>
          <w:tcPr>
            <w:tcW w:w="465" w:type="dxa"/>
            <w:tcBorders>
              <w:top w:val="single" w:sz="4" w:space="0" w:color="000000"/>
              <w:left w:val="single" w:sz="4" w:space="0" w:color="000000"/>
              <w:bottom w:val="single" w:sz="4" w:space="0" w:color="000000"/>
            </w:tcBorders>
            <w:shd w:val="clear" w:color="auto" w:fill="auto"/>
          </w:tcPr>
          <w:p w14:paraId="62AABAFB"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4AD40ABF"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43AD19E1"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C69411"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60C55A47" w14:textId="77777777" w:rsidTr="00420962">
        <w:tc>
          <w:tcPr>
            <w:tcW w:w="465" w:type="dxa"/>
            <w:tcBorders>
              <w:top w:val="single" w:sz="4" w:space="0" w:color="000000"/>
              <w:left w:val="single" w:sz="4" w:space="0" w:color="000000"/>
              <w:bottom w:val="single" w:sz="4" w:space="0" w:color="000000"/>
            </w:tcBorders>
            <w:shd w:val="clear" w:color="auto" w:fill="auto"/>
          </w:tcPr>
          <w:p w14:paraId="53447015"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038CBA90"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r w:rsidRPr="00C7563E">
              <w:rPr>
                <w:rFonts w:ascii="Arial" w:eastAsia="TimesNewRomanPSMT" w:hAnsi="Arial" w:cs="Arial"/>
                <w:bCs/>
                <w:i/>
                <w:sz w:val="22"/>
                <w:szCs w:val="22"/>
                <w:lang w:val="en-US" w:eastAsia="en-US"/>
              </w:rPr>
              <w:t>НЕ достављамо доказе који су јавно доступни на интернет страницама надлежних органа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DDCD20"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r w:rsidRPr="00C7563E">
              <w:rPr>
                <w:rFonts w:ascii="Arial" w:eastAsia="TimesNewRomanPSMT" w:hAnsi="Arial" w:cs="Arial"/>
                <w:bCs/>
                <w:i/>
                <w:sz w:val="22"/>
                <w:szCs w:val="22"/>
                <w:lang w:val="en-US" w:eastAsia="en-US"/>
              </w:rPr>
              <w:t xml:space="preserve">доказ ........................      www. </w:t>
            </w:r>
          </w:p>
          <w:p w14:paraId="001321EA"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r w:rsidRPr="00C7563E">
              <w:rPr>
                <w:rFonts w:ascii="Arial" w:eastAsia="TimesNewRomanPSMT" w:hAnsi="Arial" w:cs="Arial"/>
                <w:bCs/>
                <w:i/>
                <w:sz w:val="22"/>
                <w:szCs w:val="22"/>
                <w:lang w:val="en-US" w:eastAsia="en-US"/>
              </w:rPr>
              <w:t xml:space="preserve">доказ ........................      www. </w:t>
            </w:r>
          </w:p>
          <w:p w14:paraId="7908C6F3"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доказ ........................      www.</w:t>
            </w:r>
          </w:p>
        </w:tc>
      </w:tr>
    </w:tbl>
    <w:p w14:paraId="4686CA28" w14:textId="4E36F82D" w:rsidR="00FA374C" w:rsidRPr="00C7563E" w:rsidRDefault="00FA374C" w:rsidP="00FA374C">
      <w:pPr>
        <w:suppressAutoHyphens w:val="0"/>
        <w:jc w:val="both"/>
        <w:rPr>
          <w:rFonts w:ascii="Arial" w:hAnsi="Arial" w:cs="Arial"/>
          <w:i/>
          <w:iCs/>
          <w:sz w:val="22"/>
          <w:szCs w:val="22"/>
          <w:lang w:val="ru-RU" w:eastAsia="en-US"/>
        </w:rPr>
      </w:pPr>
      <w:r w:rsidRPr="00C7563E">
        <w:rPr>
          <w:rFonts w:ascii="Arial" w:hAnsi="Arial" w:cs="Arial"/>
          <w:b/>
          <w:bCs/>
          <w:i/>
          <w:iCs/>
          <w:sz w:val="22"/>
          <w:szCs w:val="22"/>
          <w:u w:val="single"/>
          <w:lang w:val="en-US" w:eastAsia="en-US"/>
        </w:rPr>
        <w:t>Напомена:</w:t>
      </w:r>
    </w:p>
    <w:p w14:paraId="1E418AB3" w14:textId="7943D024" w:rsidR="00987AD3" w:rsidRDefault="00FA374C" w:rsidP="0007272B">
      <w:pPr>
        <w:suppressAutoHyphens w:val="0"/>
        <w:jc w:val="both"/>
        <w:rPr>
          <w:rFonts w:ascii="Arial" w:hAnsi="Arial" w:cs="Arial"/>
          <w:i/>
          <w:iCs/>
          <w:sz w:val="22"/>
          <w:szCs w:val="22"/>
          <w:lang w:val="ru-RU" w:eastAsia="en-US"/>
        </w:rPr>
      </w:pPr>
      <w:r w:rsidRPr="00C7563E">
        <w:rPr>
          <w:rFonts w:ascii="Arial" w:hAnsi="Arial" w:cs="Arial"/>
          <w:i/>
          <w:iCs/>
          <w:sz w:val="22"/>
          <w:szCs w:val="22"/>
          <w:lang w:val="ru-RU" w:eastAsia="en-U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4D38108" w14:textId="77777777" w:rsidR="00987AD3" w:rsidRPr="00C7563E" w:rsidRDefault="00987AD3" w:rsidP="0007272B">
      <w:pPr>
        <w:suppressAutoHyphens w:val="0"/>
        <w:jc w:val="both"/>
        <w:rPr>
          <w:rFonts w:ascii="Arial" w:hAnsi="Arial" w:cs="Arial"/>
          <w:i/>
          <w:iCs/>
          <w:sz w:val="22"/>
          <w:szCs w:val="22"/>
          <w:lang w:val="ru-RU" w:eastAsia="en-US"/>
        </w:rPr>
      </w:pPr>
    </w:p>
    <w:p w14:paraId="46336D28" w14:textId="77777777" w:rsidR="0007272B" w:rsidRPr="00C7563E" w:rsidRDefault="0007272B" w:rsidP="0007272B">
      <w:pPr>
        <w:suppressAutoHyphens w:val="0"/>
        <w:jc w:val="both"/>
        <w:rPr>
          <w:rFonts w:ascii="Arial" w:eastAsia="TimesNewRomanPSMT" w:hAnsi="Arial" w:cs="Arial"/>
          <w:b/>
          <w:bCs/>
          <w:i/>
          <w:sz w:val="22"/>
          <w:szCs w:val="22"/>
          <w:lang w:eastAsia="en-US"/>
        </w:rPr>
      </w:pPr>
      <w:r w:rsidRPr="00C7563E">
        <w:rPr>
          <w:rFonts w:ascii="Arial" w:eastAsia="TimesNewRomanPSMT" w:hAnsi="Arial" w:cs="Arial"/>
          <w:b/>
          <w:bCs/>
          <w:i/>
          <w:sz w:val="22"/>
          <w:szCs w:val="22"/>
          <w:lang w:eastAsia="en-US"/>
        </w:rPr>
        <w:t>5) ЦЕНА И КОМЕРЦИЈАЛНИ УСЛОВИ ПОНУДЕ</w:t>
      </w:r>
    </w:p>
    <w:p w14:paraId="3DEF73D8" w14:textId="77777777" w:rsidR="0007272B" w:rsidRPr="00C7563E" w:rsidRDefault="0007272B" w:rsidP="0007272B">
      <w:pPr>
        <w:suppressAutoHyphens w:val="0"/>
        <w:jc w:val="center"/>
        <w:rPr>
          <w:rFonts w:ascii="Arial" w:hAnsi="Arial" w:cs="Arial"/>
          <w:b/>
          <w:bCs/>
          <w:i/>
          <w:iCs/>
          <w:sz w:val="22"/>
          <w:szCs w:val="22"/>
          <w:u w:val="single"/>
          <w:lang w:eastAsia="en-US"/>
        </w:rPr>
      </w:pPr>
      <w:r w:rsidRPr="00C7563E">
        <w:rPr>
          <w:rFonts w:ascii="Arial" w:hAnsi="Arial" w:cs="Arial"/>
          <w:b/>
          <w:bCs/>
          <w:i/>
          <w:iCs/>
          <w:sz w:val="22"/>
          <w:szCs w:val="22"/>
          <w:u w:val="single"/>
          <w:lang w:eastAsia="en-U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816"/>
      </w:tblGrid>
      <w:tr w:rsidR="0007272B" w:rsidRPr="00C7563E" w14:paraId="6E900125" w14:textId="77777777" w:rsidTr="0007272B">
        <w:trPr>
          <w:trHeight w:val="485"/>
        </w:trPr>
        <w:tc>
          <w:tcPr>
            <w:tcW w:w="5920" w:type="dxa"/>
            <w:shd w:val="clear" w:color="auto" w:fill="C6D9F1" w:themeFill="text2" w:themeFillTint="33"/>
            <w:vAlign w:val="center"/>
          </w:tcPr>
          <w:p w14:paraId="263BF6EB" w14:textId="77777777" w:rsidR="0007272B" w:rsidRPr="00C7563E" w:rsidRDefault="0007272B" w:rsidP="0007272B">
            <w:pPr>
              <w:suppressAutoHyphens w:val="0"/>
              <w:jc w:val="center"/>
              <w:rPr>
                <w:rFonts w:ascii="Arial" w:hAnsi="Arial" w:cs="Arial"/>
                <w:b/>
                <w:bCs/>
                <w:i/>
                <w:iCs/>
                <w:sz w:val="22"/>
                <w:szCs w:val="22"/>
                <w:lang w:eastAsia="en-US"/>
              </w:rPr>
            </w:pPr>
            <w:r w:rsidRPr="00C7563E">
              <w:rPr>
                <w:rFonts w:ascii="Arial" w:eastAsia="TimesNewRomanPSMT" w:hAnsi="Arial" w:cs="Arial"/>
                <w:b/>
                <w:bCs/>
                <w:sz w:val="22"/>
                <w:szCs w:val="22"/>
                <w:lang w:val="en-US" w:eastAsia="en-US"/>
              </w:rPr>
              <w:t xml:space="preserve">ПРЕДМЕТ </w:t>
            </w:r>
            <w:r w:rsidRPr="00C7563E">
              <w:rPr>
                <w:rFonts w:ascii="Arial" w:eastAsia="TimesNewRomanPSMT" w:hAnsi="Arial" w:cs="Arial"/>
                <w:b/>
                <w:bCs/>
                <w:sz w:val="22"/>
                <w:szCs w:val="22"/>
                <w:lang w:eastAsia="en-US"/>
              </w:rPr>
              <w:t xml:space="preserve">И БРОЈ </w:t>
            </w:r>
            <w:r w:rsidRPr="00C7563E">
              <w:rPr>
                <w:rFonts w:ascii="Arial" w:eastAsia="TimesNewRomanPSMT" w:hAnsi="Arial" w:cs="Arial"/>
                <w:b/>
                <w:bCs/>
                <w:sz w:val="22"/>
                <w:szCs w:val="22"/>
                <w:lang w:val="en-US" w:eastAsia="en-US"/>
              </w:rPr>
              <w:t>НАБАВКЕ</w:t>
            </w:r>
          </w:p>
        </w:tc>
        <w:tc>
          <w:tcPr>
            <w:tcW w:w="4394" w:type="dxa"/>
            <w:shd w:val="clear" w:color="auto" w:fill="C6D9F1" w:themeFill="text2" w:themeFillTint="33"/>
            <w:vAlign w:val="center"/>
          </w:tcPr>
          <w:p w14:paraId="657C59DB" w14:textId="77777777" w:rsidR="0007272B" w:rsidRPr="00C7563E" w:rsidRDefault="0007272B" w:rsidP="00B92C8D">
            <w:pPr>
              <w:suppressAutoHyphens w:val="0"/>
              <w:jc w:val="center"/>
              <w:rPr>
                <w:rFonts w:ascii="Arial" w:hAnsi="Arial" w:cs="Arial"/>
                <w:b/>
                <w:bCs/>
                <w:i/>
                <w:iCs/>
                <w:sz w:val="22"/>
                <w:szCs w:val="22"/>
                <w:lang w:eastAsia="en-US"/>
              </w:rPr>
            </w:pPr>
            <w:r w:rsidRPr="00C7563E">
              <w:rPr>
                <w:rFonts w:ascii="Arial" w:hAnsi="Arial" w:cs="Arial"/>
                <w:b/>
                <w:bCs/>
                <w:i/>
                <w:iCs/>
                <w:sz w:val="22"/>
                <w:szCs w:val="22"/>
                <w:lang w:eastAsia="en-US"/>
              </w:rPr>
              <w:t xml:space="preserve">УКУПНА ЦЕНА </w:t>
            </w:r>
            <w:r w:rsidRPr="00C7563E">
              <w:rPr>
                <w:rFonts w:ascii="Arial" w:eastAsia="Arial Unicode MS" w:hAnsi="Arial" w:cs="Arial"/>
                <w:b/>
                <w:bCs/>
                <w:i/>
                <w:iCs/>
                <w:kern w:val="1"/>
                <w:sz w:val="22"/>
                <w:szCs w:val="22"/>
              </w:rPr>
              <w:t xml:space="preserve">дин. </w:t>
            </w:r>
            <w:r w:rsidRPr="00C7563E">
              <w:rPr>
                <w:rFonts w:ascii="Arial" w:hAnsi="Arial" w:cs="Arial"/>
                <w:b/>
                <w:bCs/>
                <w:i/>
                <w:iCs/>
                <w:sz w:val="22"/>
                <w:szCs w:val="22"/>
                <w:lang w:eastAsia="en-US"/>
              </w:rPr>
              <w:t>без ПДВ-а</w:t>
            </w:r>
          </w:p>
        </w:tc>
      </w:tr>
      <w:tr w:rsidR="0007272B" w:rsidRPr="00C7563E" w14:paraId="7849D87F" w14:textId="77777777" w:rsidTr="0007272B">
        <w:trPr>
          <w:trHeight w:val="440"/>
        </w:trPr>
        <w:tc>
          <w:tcPr>
            <w:tcW w:w="5920" w:type="dxa"/>
            <w:vAlign w:val="center"/>
          </w:tcPr>
          <w:p w14:paraId="6D52542F" w14:textId="668EAA43" w:rsidR="000D4C88" w:rsidRPr="000D4C88" w:rsidRDefault="000A446F" w:rsidP="000D4C88">
            <w:pPr>
              <w:suppressAutoHyphens w:val="0"/>
              <w:spacing w:before="120"/>
              <w:rPr>
                <w:rFonts w:ascii="Arial" w:eastAsia="TimesNewRomanPS-BoldMT" w:hAnsi="Arial" w:cs="Arial"/>
                <w:b/>
                <w:bCs/>
                <w:i/>
                <w:color w:val="000000"/>
                <w:sz w:val="22"/>
                <w:szCs w:val="22"/>
                <w:lang w:val="sr-Cyrl-RS" w:eastAsia="en-US"/>
              </w:rPr>
            </w:pPr>
            <w:r w:rsidRPr="00C7563E">
              <w:rPr>
                <w:rFonts w:ascii="Arial" w:eastAsia="TimesNewRomanPS-BoldMT" w:hAnsi="Arial" w:cs="Arial"/>
                <w:bCs/>
                <w:color w:val="000000"/>
                <w:sz w:val="22"/>
                <w:szCs w:val="22"/>
                <w:lang w:eastAsia="en-US"/>
              </w:rPr>
              <w:t>Набавка услуга</w:t>
            </w:r>
            <w:r w:rsidR="007361D6">
              <w:rPr>
                <w:rFonts w:ascii="Arial" w:eastAsia="TimesNewRomanPS-BoldMT" w:hAnsi="Arial" w:cs="Arial"/>
                <w:bCs/>
                <w:color w:val="000000"/>
                <w:sz w:val="22"/>
                <w:szCs w:val="22"/>
                <w:lang w:val="sr-Cyrl-RS" w:eastAsia="en-US"/>
              </w:rPr>
              <w:t xml:space="preserve"> </w:t>
            </w:r>
            <w:r w:rsidR="000D4C88">
              <w:rPr>
                <w:rFonts w:ascii="Arial" w:eastAsia="TimesNewRomanPS-BoldMT" w:hAnsi="Arial" w:cs="Arial"/>
                <w:bCs/>
                <w:color w:val="000000"/>
                <w:sz w:val="22"/>
                <w:szCs w:val="22"/>
                <w:lang w:val="sr-Cyrl-RS" w:eastAsia="en-US"/>
              </w:rPr>
              <w:t xml:space="preserve">: </w:t>
            </w:r>
            <w:r w:rsidR="00C51E6A">
              <w:rPr>
                <w:rFonts w:ascii="Arial" w:eastAsia="TimesNewRomanPS-BoldMT" w:hAnsi="Arial" w:cs="Arial"/>
                <w:b/>
                <w:bCs/>
                <w:i/>
                <w:color w:val="000000"/>
                <w:sz w:val="22"/>
                <w:szCs w:val="22"/>
                <w:lang w:val="sr-Cyrl-RS" w:eastAsia="en-US"/>
              </w:rPr>
              <w:t>Пројекат аутоматизације очитавања бројила електричне енергије - Систем за електронске RFID пломбе</w:t>
            </w:r>
          </w:p>
          <w:p w14:paraId="2588D96F" w14:textId="18E32E83" w:rsidR="000A446F" w:rsidRPr="000D4C88" w:rsidRDefault="000A446F" w:rsidP="008A0D16">
            <w:pPr>
              <w:suppressAutoHyphens w:val="0"/>
              <w:spacing w:before="120"/>
              <w:rPr>
                <w:rFonts w:ascii="Arial" w:eastAsia="TimesNewRomanPS-BoldMT" w:hAnsi="Arial" w:cs="Arial"/>
                <w:bCs/>
                <w:color w:val="000000"/>
                <w:sz w:val="22"/>
                <w:szCs w:val="22"/>
                <w:lang w:val="sr-Cyrl-RS" w:eastAsia="en-US"/>
              </w:rPr>
            </w:pPr>
            <w:r w:rsidRPr="00C7563E">
              <w:rPr>
                <w:rFonts w:ascii="Arial" w:eastAsia="TimesNewRomanPS-BoldMT" w:hAnsi="Arial" w:cs="Arial"/>
                <w:bCs/>
                <w:color w:val="000000"/>
                <w:sz w:val="22"/>
                <w:szCs w:val="22"/>
                <w:lang w:eastAsia="en-US"/>
              </w:rPr>
              <w:t xml:space="preserve">ЈН бр. </w:t>
            </w:r>
            <w:r w:rsidR="00C51E6A">
              <w:rPr>
                <w:rFonts w:ascii="Arial" w:eastAsia="TimesNewRomanPS-BoldMT" w:hAnsi="Arial" w:cs="Arial"/>
                <w:bCs/>
                <w:color w:val="000000"/>
                <w:sz w:val="22"/>
                <w:szCs w:val="22"/>
                <w:lang w:eastAsia="en-US"/>
              </w:rPr>
              <w:t>1000/0617/2017</w:t>
            </w:r>
          </w:p>
          <w:p w14:paraId="0E0A4DDF" w14:textId="77777777" w:rsidR="0007272B" w:rsidRPr="00C7563E" w:rsidRDefault="0007272B" w:rsidP="0007272B">
            <w:pPr>
              <w:suppressAutoHyphens w:val="0"/>
              <w:ind w:left="1365"/>
              <w:jc w:val="center"/>
              <w:rPr>
                <w:rFonts w:ascii="Arial" w:hAnsi="Arial" w:cs="Arial"/>
                <w:b/>
                <w:i/>
                <w:sz w:val="22"/>
                <w:szCs w:val="22"/>
                <w:lang w:eastAsia="en-US"/>
              </w:rPr>
            </w:pPr>
          </w:p>
        </w:tc>
        <w:tc>
          <w:tcPr>
            <w:tcW w:w="4394" w:type="dxa"/>
          </w:tcPr>
          <w:p w14:paraId="3C5A0F9F" w14:textId="77777777" w:rsidR="0007272B" w:rsidRPr="00C7563E" w:rsidRDefault="0007272B" w:rsidP="0007272B">
            <w:pPr>
              <w:suppressAutoHyphens w:val="0"/>
              <w:jc w:val="center"/>
              <w:rPr>
                <w:rFonts w:ascii="Arial" w:hAnsi="Arial" w:cs="Arial"/>
                <w:b/>
                <w:bCs/>
                <w:i/>
                <w:iCs/>
                <w:sz w:val="22"/>
                <w:szCs w:val="22"/>
                <w:lang w:eastAsia="en-US"/>
              </w:rPr>
            </w:pPr>
          </w:p>
          <w:p w14:paraId="661615A9" w14:textId="77777777" w:rsidR="0007272B" w:rsidRPr="00C7563E" w:rsidRDefault="0007272B" w:rsidP="0007272B">
            <w:pPr>
              <w:suppressAutoHyphens w:val="0"/>
              <w:jc w:val="center"/>
              <w:rPr>
                <w:rFonts w:ascii="Arial" w:hAnsi="Arial" w:cs="Arial"/>
                <w:b/>
                <w:bCs/>
                <w:i/>
                <w:iCs/>
                <w:sz w:val="22"/>
                <w:szCs w:val="22"/>
                <w:lang w:eastAsia="en-US"/>
              </w:rPr>
            </w:pPr>
          </w:p>
        </w:tc>
      </w:tr>
    </w:tbl>
    <w:p w14:paraId="440373C0" w14:textId="77777777" w:rsidR="0007272B" w:rsidRPr="00C7563E" w:rsidRDefault="0007272B" w:rsidP="0007272B">
      <w:pPr>
        <w:suppressAutoHyphens w:val="0"/>
        <w:jc w:val="center"/>
        <w:rPr>
          <w:rFonts w:ascii="Arial" w:hAnsi="Arial" w:cs="Arial"/>
          <w:b/>
          <w:bCs/>
          <w:i/>
          <w:iCs/>
          <w:sz w:val="22"/>
          <w:szCs w:val="22"/>
          <w:u w:val="single"/>
          <w:lang w:eastAsia="en-US"/>
        </w:rPr>
      </w:pPr>
      <w:r w:rsidRPr="00C7563E">
        <w:rPr>
          <w:rFonts w:ascii="Arial" w:hAnsi="Arial" w:cs="Arial"/>
          <w:b/>
          <w:bCs/>
          <w:i/>
          <w:iCs/>
          <w:sz w:val="22"/>
          <w:szCs w:val="22"/>
          <w:u w:val="single"/>
          <w:lang w:eastAsia="en-U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3"/>
        <w:gridCol w:w="3938"/>
      </w:tblGrid>
      <w:tr w:rsidR="00225C37" w:rsidRPr="00C7563E" w14:paraId="06697D21" w14:textId="77777777" w:rsidTr="0007272B">
        <w:trPr>
          <w:trHeight w:val="647"/>
        </w:trPr>
        <w:tc>
          <w:tcPr>
            <w:tcW w:w="5920" w:type="dxa"/>
            <w:shd w:val="clear" w:color="auto" w:fill="C6D9F1" w:themeFill="text2" w:themeFillTint="33"/>
            <w:vAlign w:val="center"/>
          </w:tcPr>
          <w:p w14:paraId="537C7114" w14:textId="77777777" w:rsidR="0007272B" w:rsidRPr="00C7563E" w:rsidRDefault="0007272B" w:rsidP="0007272B">
            <w:pPr>
              <w:suppressAutoHyphens w:val="0"/>
              <w:jc w:val="center"/>
              <w:rPr>
                <w:rFonts w:ascii="Arial" w:hAnsi="Arial" w:cs="Arial"/>
                <w:b/>
                <w:bCs/>
                <w:i/>
                <w:iCs/>
                <w:sz w:val="22"/>
                <w:szCs w:val="22"/>
                <w:lang w:eastAsia="en-US"/>
              </w:rPr>
            </w:pPr>
            <w:r w:rsidRPr="00C7563E">
              <w:rPr>
                <w:rFonts w:ascii="Arial" w:hAnsi="Arial" w:cs="Arial"/>
                <w:b/>
                <w:bCs/>
                <w:i/>
                <w:iCs/>
                <w:sz w:val="22"/>
                <w:szCs w:val="22"/>
                <w:lang w:eastAsia="en-US"/>
              </w:rPr>
              <w:t>УСЛОВ НАРУЧИОЦА</w:t>
            </w:r>
          </w:p>
        </w:tc>
        <w:tc>
          <w:tcPr>
            <w:tcW w:w="4394" w:type="dxa"/>
            <w:shd w:val="clear" w:color="auto" w:fill="C6D9F1" w:themeFill="text2" w:themeFillTint="33"/>
            <w:vAlign w:val="center"/>
          </w:tcPr>
          <w:p w14:paraId="680AEE6B" w14:textId="77777777" w:rsidR="0007272B" w:rsidRPr="00C7563E" w:rsidRDefault="0007272B" w:rsidP="0007272B">
            <w:pPr>
              <w:suppressAutoHyphens w:val="0"/>
              <w:jc w:val="center"/>
              <w:rPr>
                <w:rFonts w:ascii="Arial" w:hAnsi="Arial" w:cs="Arial"/>
                <w:b/>
                <w:bCs/>
                <w:i/>
                <w:iCs/>
                <w:sz w:val="22"/>
                <w:szCs w:val="22"/>
                <w:lang w:eastAsia="en-US"/>
              </w:rPr>
            </w:pPr>
            <w:r w:rsidRPr="00C7563E">
              <w:rPr>
                <w:rFonts w:ascii="Arial" w:hAnsi="Arial" w:cs="Arial"/>
                <w:b/>
                <w:bCs/>
                <w:i/>
                <w:iCs/>
                <w:sz w:val="22"/>
                <w:szCs w:val="22"/>
                <w:lang w:eastAsia="en-US"/>
              </w:rPr>
              <w:t>ПОНУДА ПОНУЂАЧА</w:t>
            </w:r>
          </w:p>
        </w:tc>
      </w:tr>
      <w:tr w:rsidR="00225C37" w:rsidRPr="00C7563E" w14:paraId="5FE39AD4" w14:textId="77777777" w:rsidTr="00E33D7F">
        <w:trPr>
          <w:trHeight w:val="2631"/>
        </w:trPr>
        <w:tc>
          <w:tcPr>
            <w:tcW w:w="5920" w:type="dxa"/>
            <w:vAlign w:val="center"/>
          </w:tcPr>
          <w:p w14:paraId="17F210F0" w14:textId="77777777" w:rsidR="0007272B" w:rsidRDefault="0007272B" w:rsidP="0007272B">
            <w:pPr>
              <w:suppressAutoHyphens w:val="0"/>
              <w:jc w:val="center"/>
              <w:rPr>
                <w:rFonts w:ascii="Arial" w:hAnsi="Arial" w:cs="Arial"/>
                <w:b/>
                <w:bCs/>
                <w:i/>
                <w:iCs/>
                <w:sz w:val="22"/>
                <w:szCs w:val="22"/>
                <w:lang w:eastAsia="en-US"/>
              </w:rPr>
            </w:pPr>
            <w:r w:rsidRPr="002141D4">
              <w:rPr>
                <w:rFonts w:ascii="Arial" w:hAnsi="Arial" w:cs="Arial"/>
                <w:b/>
                <w:bCs/>
                <w:i/>
                <w:iCs/>
                <w:sz w:val="22"/>
                <w:szCs w:val="22"/>
                <w:lang w:eastAsia="en-US"/>
              </w:rPr>
              <w:t>РОК И НАЧИ</w:t>
            </w:r>
            <w:r w:rsidR="00E57B40">
              <w:rPr>
                <w:rFonts w:ascii="Arial" w:hAnsi="Arial" w:cs="Arial"/>
                <w:b/>
                <w:bCs/>
                <w:i/>
                <w:iCs/>
                <w:sz w:val="22"/>
                <w:szCs w:val="22"/>
                <w:lang w:val="sr-Cyrl-RS" w:eastAsia="en-US"/>
              </w:rPr>
              <w:t>Н П</w:t>
            </w:r>
            <w:r w:rsidRPr="002141D4">
              <w:rPr>
                <w:rFonts w:ascii="Arial" w:hAnsi="Arial" w:cs="Arial"/>
                <w:b/>
                <w:bCs/>
                <w:i/>
                <w:iCs/>
                <w:sz w:val="22"/>
                <w:szCs w:val="22"/>
                <w:lang w:eastAsia="en-US"/>
              </w:rPr>
              <w:t>ЛАЋАЊА:</w:t>
            </w:r>
          </w:p>
          <w:p w14:paraId="3C8098A3" w14:textId="77777777" w:rsidR="00E57B40" w:rsidRPr="002141D4" w:rsidRDefault="00E57B40" w:rsidP="0007272B">
            <w:pPr>
              <w:suppressAutoHyphens w:val="0"/>
              <w:jc w:val="center"/>
              <w:rPr>
                <w:rFonts w:ascii="Arial" w:hAnsi="Arial" w:cs="Arial"/>
                <w:b/>
                <w:bCs/>
                <w:i/>
                <w:iCs/>
                <w:sz w:val="22"/>
                <w:szCs w:val="22"/>
                <w:lang w:eastAsia="en-US"/>
              </w:rPr>
            </w:pPr>
          </w:p>
          <w:p w14:paraId="2C235D16" w14:textId="2A50F546" w:rsidR="0007272B" w:rsidRPr="00E33D7F" w:rsidRDefault="00E57B40" w:rsidP="00E33D7F">
            <w:pPr>
              <w:pStyle w:val="ListParagraph"/>
              <w:spacing w:after="160" w:line="259" w:lineRule="auto"/>
              <w:ind w:left="360"/>
              <w:contextualSpacing/>
              <w:jc w:val="both"/>
              <w:rPr>
                <w:rFonts w:ascii="Arial" w:hAnsi="Arial" w:cs="Arial"/>
              </w:rPr>
            </w:pPr>
            <w:r w:rsidRPr="006740A6">
              <w:rPr>
                <w:rFonts w:ascii="Arial" w:hAnsi="Arial" w:cs="Arial"/>
                <w:lang w:val="sr-Cyrl-RS"/>
              </w:rPr>
              <w:t>у року од 45 (словима: четрдесетпет) дана од пријема исправног месечног рачуна</w:t>
            </w:r>
            <w:r w:rsidRPr="006740A6">
              <w:rPr>
                <w:rFonts w:ascii="Arial" w:hAnsi="Arial" w:cs="Arial"/>
              </w:rPr>
              <w:t xml:space="preserve"> </w:t>
            </w:r>
            <w:r w:rsidRPr="006740A6">
              <w:rPr>
                <w:rFonts w:ascii="Arial" w:hAnsi="Arial" w:cs="Arial"/>
                <w:lang w:val="sr-Cyrl-RS"/>
              </w:rPr>
              <w:t xml:space="preserve">издатих на основу </w:t>
            </w:r>
            <w:r w:rsidRPr="006740A6">
              <w:rPr>
                <w:rFonts w:ascii="Arial" w:hAnsi="Arial" w:cs="Arial"/>
              </w:rPr>
              <w:t>месечни</w:t>
            </w:r>
            <w:r w:rsidRPr="006740A6">
              <w:rPr>
                <w:rFonts w:ascii="Arial" w:hAnsi="Arial" w:cs="Arial"/>
                <w:lang w:val="sr-Cyrl-RS"/>
              </w:rPr>
              <w:t>х</w:t>
            </w:r>
            <w:r w:rsidRPr="006740A6">
              <w:rPr>
                <w:rFonts w:ascii="Arial" w:hAnsi="Arial" w:cs="Arial"/>
              </w:rPr>
              <w:t xml:space="preserve"> извештаја које оверава овлашћени представник Корисника услуге за праћење извршења предметне </w:t>
            </w:r>
            <w:r w:rsidRPr="006740A6">
              <w:rPr>
                <w:rFonts w:ascii="Arial" w:hAnsi="Arial" w:cs="Arial"/>
                <w:lang w:val="sr-Cyrl-RS"/>
              </w:rPr>
              <w:t>услуге</w:t>
            </w:r>
          </w:p>
        </w:tc>
        <w:tc>
          <w:tcPr>
            <w:tcW w:w="4394" w:type="dxa"/>
          </w:tcPr>
          <w:p w14:paraId="63B6E6F6" w14:textId="77777777" w:rsidR="0007272B" w:rsidRPr="002141D4" w:rsidRDefault="0007272B" w:rsidP="00BD2CDF">
            <w:pPr>
              <w:suppressAutoHyphens w:val="0"/>
              <w:rPr>
                <w:rFonts w:ascii="Arial" w:hAnsi="Arial" w:cs="Arial"/>
                <w:bCs/>
                <w:i/>
                <w:iCs/>
                <w:color w:val="00B0F0"/>
                <w:sz w:val="22"/>
                <w:szCs w:val="22"/>
                <w:lang w:eastAsia="en-US"/>
              </w:rPr>
            </w:pPr>
          </w:p>
          <w:p w14:paraId="7AC760A0" w14:textId="77777777" w:rsidR="00BD2CDF" w:rsidRPr="002141D4" w:rsidRDefault="00BD2CDF" w:rsidP="00BD2CDF">
            <w:pPr>
              <w:suppressAutoHyphens w:val="0"/>
              <w:rPr>
                <w:rFonts w:ascii="Arial" w:hAnsi="Arial" w:cs="Arial"/>
                <w:bCs/>
                <w:i/>
                <w:iCs/>
                <w:color w:val="00B0F0"/>
                <w:sz w:val="22"/>
                <w:szCs w:val="22"/>
                <w:lang w:eastAsia="en-US"/>
              </w:rPr>
            </w:pPr>
          </w:p>
          <w:p w14:paraId="3CF00B05" w14:textId="337F63CC" w:rsidR="0007272B" w:rsidRPr="00713EB2" w:rsidRDefault="00E57B40" w:rsidP="00713EB2">
            <w:pPr>
              <w:pStyle w:val="NoSpacing"/>
              <w:ind w:firstLine="0"/>
              <w:jc w:val="both"/>
              <w:rPr>
                <w:rFonts w:ascii="Arial" w:hAnsi="Arial" w:cs="Arial"/>
              </w:rPr>
            </w:pPr>
            <w:r w:rsidRPr="00713EB2">
              <w:rPr>
                <w:rFonts w:ascii="Arial" w:hAnsi="Arial" w:cs="Arial"/>
              </w:rPr>
              <w:t>у року од 45 (словима: четрдесетпет) дана од пријема исправног месечног рачуна издатих на основу месечних извештаја</w:t>
            </w:r>
            <w:r w:rsidR="000D4C88" w:rsidRPr="00713EB2">
              <w:rPr>
                <w:rFonts w:ascii="Arial" w:hAnsi="Arial" w:cs="Arial"/>
              </w:rPr>
              <w:t xml:space="preserve"> </w:t>
            </w:r>
            <w:r w:rsidRPr="00713EB2">
              <w:rPr>
                <w:rFonts w:ascii="Arial" w:hAnsi="Arial" w:cs="Arial"/>
              </w:rPr>
              <w:t>које оверава</w:t>
            </w:r>
            <w:r w:rsidR="000D4C88" w:rsidRPr="00713EB2">
              <w:rPr>
                <w:rFonts w:ascii="Arial" w:hAnsi="Arial" w:cs="Arial"/>
              </w:rPr>
              <w:t xml:space="preserve"> </w:t>
            </w:r>
            <w:r w:rsidRPr="00713EB2">
              <w:rPr>
                <w:rFonts w:ascii="Arial" w:hAnsi="Arial" w:cs="Arial"/>
              </w:rPr>
              <w:t xml:space="preserve"> овлашћени</w:t>
            </w:r>
            <w:r w:rsidR="000D4C88" w:rsidRPr="00713EB2">
              <w:rPr>
                <w:rStyle w:val="NoSpacingChar"/>
                <w:rFonts w:ascii="Arial" w:hAnsi="Arial" w:cs="Arial"/>
                <w:lang w:val="sr-Cyrl-RS"/>
              </w:rPr>
              <w:t xml:space="preserve"> </w:t>
            </w:r>
            <w:r w:rsidRPr="00713EB2">
              <w:rPr>
                <w:rFonts w:ascii="Arial" w:hAnsi="Arial" w:cs="Arial"/>
              </w:rPr>
              <w:t>представник Корисника услуге за праћење извршења предметне услуге</w:t>
            </w:r>
            <w:r w:rsidR="000D4C88" w:rsidRPr="00713EB2">
              <w:rPr>
                <w:rFonts w:ascii="Arial" w:hAnsi="Arial" w:cs="Arial"/>
              </w:rPr>
              <w:t xml:space="preserve"> </w:t>
            </w:r>
          </w:p>
        </w:tc>
      </w:tr>
      <w:tr w:rsidR="00225C37" w:rsidRPr="00C7563E" w14:paraId="2801C87F" w14:textId="77777777" w:rsidTr="00E33D7F">
        <w:trPr>
          <w:trHeight w:val="1965"/>
        </w:trPr>
        <w:tc>
          <w:tcPr>
            <w:tcW w:w="5920" w:type="dxa"/>
            <w:vAlign w:val="center"/>
          </w:tcPr>
          <w:p w14:paraId="39B792F4" w14:textId="77777777" w:rsidR="0007272B" w:rsidRPr="004D6FD6" w:rsidRDefault="0007272B" w:rsidP="0007272B">
            <w:pPr>
              <w:suppressAutoHyphens w:val="0"/>
              <w:jc w:val="center"/>
              <w:rPr>
                <w:rFonts w:ascii="Arial" w:hAnsi="Arial" w:cs="Arial"/>
                <w:b/>
                <w:bCs/>
                <w:i/>
                <w:iCs/>
                <w:color w:val="000000" w:themeColor="text1"/>
                <w:sz w:val="22"/>
                <w:szCs w:val="22"/>
                <w:lang w:eastAsia="en-US"/>
              </w:rPr>
            </w:pPr>
            <w:r w:rsidRPr="004D6FD6">
              <w:rPr>
                <w:rFonts w:ascii="Arial" w:hAnsi="Arial" w:cs="Arial"/>
                <w:b/>
                <w:bCs/>
                <w:i/>
                <w:iCs/>
                <w:color w:val="000000" w:themeColor="text1"/>
                <w:sz w:val="22"/>
                <w:szCs w:val="22"/>
                <w:lang w:eastAsia="en-US"/>
              </w:rPr>
              <w:t>РОК ИЗВРШЕЊА:</w:t>
            </w:r>
          </w:p>
          <w:p w14:paraId="3A42A850" w14:textId="625B696E" w:rsidR="00685ED8" w:rsidRPr="00685ED8" w:rsidRDefault="00685ED8" w:rsidP="00512694">
            <w:pPr>
              <w:jc w:val="both"/>
              <w:rPr>
                <w:rFonts w:ascii="Arial" w:hAnsi="Arial" w:cs="Arial"/>
                <w:sz w:val="22"/>
                <w:szCs w:val="22"/>
                <w:lang w:val="sr-Cyrl-RS"/>
              </w:rPr>
            </w:pPr>
            <w:r w:rsidRPr="00685ED8">
              <w:rPr>
                <w:rFonts w:ascii="Arial" w:hAnsi="Arial" w:cs="Arial"/>
                <w:sz w:val="22"/>
                <w:szCs w:val="22"/>
                <w:lang w:val="sr-Cyrl-RS"/>
              </w:rPr>
              <w:t>Рок реализације не може бити дужи од 180 календарских дана од дана увођења у посао Понуђача од стране Наручиоца.</w:t>
            </w:r>
          </w:p>
          <w:p w14:paraId="2C84949A" w14:textId="77777777" w:rsidR="00685ED8" w:rsidRPr="00685ED8" w:rsidRDefault="00685ED8" w:rsidP="00512694">
            <w:pPr>
              <w:suppressAutoHyphens w:val="0"/>
              <w:jc w:val="both"/>
              <w:rPr>
                <w:rFonts w:ascii="Arial" w:hAnsi="Arial" w:cs="Arial"/>
                <w:bCs/>
                <w:iCs/>
                <w:color w:val="000000" w:themeColor="text1"/>
                <w:sz w:val="22"/>
                <w:szCs w:val="22"/>
                <w:lang w:val="sr-Cyrl-RS" w:eastAsia="en-US"/>
              </w:rPr>
            </w:pPr>
            <w:r w:rsidRPr="00685ED8">
              <w:rPr>
                <w:rFonts w:ascii="Arial" w:hAnsi="Arial" w:cs="Arial"/>
                <w:bCs/>
                <w:iCs/>
                <w:color w:val="000000" w:themeColor="text1"/>
                <w:sz w:val="22"/>
                <w:szCs w:val="22"/>
                <w:lang w:val="sr-Cyrl-RS" w:eastAsia="en-US"/>
              </w:rPr>
              <w:t>Рок реализације подразумева рок за имплементацију и пуштање у рад (експлоатацију) Пројекта за аутоматизацију очитавања бројила електричне енергије -  Систем за Електронске RFID Пломбе у циљу унапређење очитавања бројила за мерење потрошње електричне енергије кроз постојећи Систем за очитавање бројила електричне енергије - VSS ORD Система у оквиру ове јавне набавке.</w:t>
            </w:r>
          </w:p>
          <w:p w14:paraId="15B73522" w14:textId="4AC6C200" w:rsidR="00EC3A3A" w:rsidRPr="004D6FD6" w:rsidRDefault="00EC3A3A" w:rsidP="00E33D7F">
            <w:pPr>
              <w:suppressAutoHyphens w:val="0"/>
              <w:rPr>
                <w:rFonts w:ascii="Arial" w:hAnsi="Arial" w:cs="Arial"/>
                <w:bCs/>
                <w:iCs/>
                <w:color w:val="000000" w:themeColor="text1"/>
                <w:sz w:val="22"/>
                <w:szCs w:val="22"/>
                <w:lang w:eastAsia="en-US"/>
              </w:rPr>
            </w:pPr>
          </w:p>
        </w:tc>
        <w:tc>
          <w:tcPr>
            <w:tcW w:w="4394" w:type="dxa"/>
            <w:vAlign w:val="center"/>
          </w:tcPr>
          <w:p w14:paraId="71E98E37" w14:textId="4E2C5004" w:rsidR="0007272B" w:rsidRPr="00512694" w:rsidRDefault="00512694" w:rsidP="0007272B">
            <w:pPr>
              <w:suppressAutoHyphens w:val="0"/>
              <w:jc w:val="center"/>
              <w:rPr>
                <w:rFonts w:ascii="Arial" w:hAnsi="Arial" w:cs="Arial"/>
                <w:bCs/>
                <w:iCs/>
                <w:color w:val="00B0F0"/>
                <w:sz w:val="22"/>
                <w:szCs w:val="22"/>
                <w:lang w:val="sr-Cyrl-RS" w:eastAsia="en-US"/>
              </w:rPr>
            </w:pPr>
            <w:r w:rsidRPr="00512694">
              <w:rPr>
                <w:rFonts w:ascii="Arial" w:hAnsi="Arial" w:cs="Arial"/>
                <w:bCs/>
                <w:iCs/>
                <w:sz w:val="22"/>
                <w:szCs w:val="22"/>
                <w:lang w:val="sr-Cyrl-RS" w:eastAsia="en-US"/>
              </w:rPr>
              <w:t>У року од ______ календарских дана од дана увођења у посао</w:t>
            </w:r>
          </w:p>
        </w:tc>
      </w:tr>
      <w:tr w:rsidR="00225C37" w:rsidRPr="00C7563E" w14:paraId="0E98766A" w14:textId="77777777" w:rsidTr="0007272B">
        <w:tc>
          <w:tcPr>
            <w:tcW w:w="5920" w:type="dxa"/>
            <w:vAlign w:val="center"/>
          </w:tcPr>
          <w:p w14:paraId="4A3045EE" w14:textId="7E4CD97D" w:rsidR="00027CFD" w:rsidRDefault="00027CFD" w:rsidP="00933069">
            <w:pPr>
              <w:suppressAutoHyphens w:val="0"/>
              <w:rPr>
                <w:rFonts w:ascii="Arial" w:hAnsi="Arial" w:cs="Arial"/>
                <w:b/>
                <w:bCs/>
                <w:i/>
                <w:iCs/>
                <w:color w:val="000000" w:themeColor="text1"/>
                <w:sz w:val="22"/>
                <w:szCs w:val="22"/>
                <w:highlight w:val="yellow"/>
                <w:lang w:eastAsia="en-US"/>
              </w:rPr>
            </w:pPr>
          </w:p>
          <w:p w14:paraId="677574FE" w14:textId="618BC5CD" w:rsidR="0007272B" w:rsidRPr="00720C54" w:rsidRDefault="0007272B" w:rsidP="0007272B">
            <w:pPr>
              <w:suppressAutoHyphens w:val="0"/>
              <w:jc w:val="center"/>
              <w:rPr>
                <w:rFonts w:ascii="Arial" w:hAnsi="Arial" w:cs="Arial"/>
                <w:b/>
                <w:bCs/>
                <w:i/>
                <w:iCs/>
                <w:color w:val="000000" w:themeColor="text1"/>
                <w:sz w:val="22"/>
                <w:szCs w:val="22"/>
                <w:lang w:eastAsia="en-US"/>
              </w:rPr>
            </w:pPr>
            <w:r w:rsidRPr="00720C54">
              <w:rPr>
                <w:rFonts w:ascii="Arial" w:hAnsi="Arial" w:cs="Arial"/>
                <w:b/>
                <w:bCs/>
                <w:i/>
                <w:iCs/>
                <w:color w:val="000000" w:themeColor="text1"/>
                <w:sz w:val="22"/>
                <w:szCs w:val="22"/>
                <w:lang w:eastAsia="en-US"/>
              </w:rPr>
              <w:t>ГАРАНТНИ РОК:</w:t>
            </w:r>
          </w:p>
          <w:p w14:paraId="04DA84B6" w14:textId="68B9DD51" w:rsidR="0007272B" w:rsidRPr="003D1DE5" w:rsidRDefault="00685ED8" w:rsidP="00512694">
            <w:pPr>
              <w:pStyle w:val="CommentText"/>
              <w:jc w:val="both"/>
              <w:rPr>
                <w:rFonts w:ascii="Arial" w:hAnsi="Arial" w:cs="Arial"/>
                <w:b/>
                <w:bCs/>
                <w:iCs/>
                <w:color w:val="000000" w:themeColor="text1"/>
                <w:sz w:val="22"/>
                <w:szCs w:val="22"/>
                <w:highlight w:val="yellow"/>
                <w:lang w:eastAsia="en-US"/>
              </w:rPr>
            </w:pPr>
            <w:r w:rsidRPr="00685ED8">
              <w:rPr>
                <w:rFonts w:ascii="Arial" w:hAnsi="Arial" w:cs="Arial"/>
                <w:sz w:val="22"/>
                <w:szCs w:val="22"/>
                <w:lang w:val="sr-Cyrl-RS"/>
              </w:rPr>
              <w:t>Мини</w:t>
            </w:r>
            <w:r w:rsidR="00512694">
              <w:rPr>
                <w:rFonts w:ascii="Arial" w:hAnsi="Arial" w:cs="Arial"/>
                <w:sz w:val="22"/>
                <w:szCs w:val="22"/>
                <w:lang w:val="sr-Cyrl-RS"/>
              </w:rPr>
              <w:t>мални гарантни рок је 12 (словима : дванаест) месеци</w:t>
            </w:r>
            <w:r w:rsidRPr="00685ED8">
              <w:rPr>
                <w:rFonts w:ascii="Arial" w:hAnsi="Arial" w:cs="Arial"/>
                <w:sz w:val="22"/>
                <w:szCs w:val="22"/>
                <w:lang w:val="sr-Cyrl-RS"/>
              </w:rPr>
              <w:t xml:space="preserve"> од примопредаје предмета јавне набавке</w:t>
            </w:r>
          </w:p>
        </w:tc>
        <w:tc>
          <w:tcPr>
            <w:tcW w:w="4394" w:type="dxa"/>
            <w:vAlign w:val="center"/>
          </w:tcPr>
          <w:p w14:paraId="38F05A58" w14:textId="1969C4C4" w:rsidR="00027CFD" w:rsidRDefault="00027CFD" w:rsidP="00131616">
            <w:pPr>
              <w:suppressAutoHyphens w:val="0"/>
              <w:jc w:val="both"/>
              <w:rPr>
                <w:rFonts w:ascii="Arial" w:hAnsi="Arial" w:cs="Arial"/>
                <w:sz w:val="22"/>
                <w:szCs w:val="22"/>
                <w:lang w:val="sr-Cyrl-RS"/>
              </w:rPr>
            </w:pPr>
          </w:p>
          <w:p w14:paraId="08931BA6" w14:textId="619BCE0C" w:rsidR="0007272B" w:rsidRPr="00C21DA2" w:rsidRDefault="00512694" w:rsidP="00512694">
            <w:pPr>
              <w:suppressAutoHyphens w:val="0"/>
              <w:jc w:val="both"/>
              <w:rPr>
                <w:rFonts w:ascii="Arial" w:hAnsi="Arial" w:cs="Arial"/>
                <w:b/>
                <w:bCs/>
                <w:i/>
                <w:iCs/>
                <w:color w:val="00B0F0"/>
                <w:sz w:val="22"/>
                <w:szCs w:val="22"/>
                <w:lang w:val="sr-Latn-RS" w:eastAsia="en-US"/>
              </w:rPr>
            </w:pPr>
            <w:r>
              <w:rPr>
                <w:rFonts w:ascii="Arial" w:hAnsi="Arial" w:cs="Arial"/>
                <w:sz w:val="22"/>
                <w:szCs w:val="22"/>
                <w:lang w:val="sr-Cyrl-RS"/>
              </w:rPr>
              <w:t>_____</w:t>
            </w:r>
            <w:r w:rsidRPr="00512694">
              <w:rPr>
                <w:rFonts w:ascii="Arial" w:hAnsi="Arial" w:cs="Arial"/>
                <w:sz w:val="22"/>
                <w:szCs w:val="22"/>
                <w:lang w:val="sr-Cyrl-RS"/>
              </w:rPr>
              <w:t xml:space="preserve">(словима : </w:t>
            </w:r>
            <w:r>
              <w:rPr>
                <w:rFonts w:ascii="Arial" w:hAnsi="Arial" w:cs="Arial"/>
                <w:sz w:val="22"/>
                <w:szCs w:val="22"/>
                <w:lang w:val="sr-Cyrl-RS"/>
              </w:rPr>
              <w:t>________________</w:t>
            </w:r>
            <w:r w:rsidRPr="00512694">
              <w:rPr>
                <w:rFonts w:ascii="Arial" w:hAnsi="Arial" w:cs="Arial"/>
                <w:sz w:val="22"/>
                <w:szCs w:val="22"/>
                <w:lang w:val="sr-Cyrl-RS"/>
              </w:rPr>
              <w:t xml:space="preserve"> месеци од примопредаје предмета јавне набавке</w:t>
            </w:r>
            <w:r w:rsidRPr="00512694">
              <w:rPr>
                <w:rFonts w:ascii="Arial" w:hAnsi="Arial" w:cs="Arial"/>
                <w:b/>
                <w:bCs/>
                <w:i/>
                <w:iCs/>
                <w:sz w:val="22"/>
                <w:szCs w:val="22"/>
                <w:lang w:val="sr-Latn-RS"/>
              </w:rPr>
              <w:t xml:space="preserve"> </w:t>
            </w:r>
          </w:p>
        </w:tc>
      </w:tr>
      <w:tr w:rsidR="00225C37" w:rsidRPr="00C7563E" w14:paraId="4D92C1A6" w14:textId="77777777" w:rsidTr="0007272B">
        <w:trPr>
          <w:trHeight w:val="818"/>
        </w:trPr>
        <w:tc>
          <w:tcPr>
            <w:tcW w:w="5920" w:type="dxa"/>
            <w:vAlign w:val="center"/>
          </w:tcPr>
          <w:p w14:paraId="0A038273" w14:textId="266787BB" w:rsidR="0007272B" w:rsidRPr="00C7563E" w:rsidRDefault="0007272B" w:rsidP="0007272B">
            <w:pPr>
              <w:suppressAutoHyphens w:val="0"/>
              <w:jc w:val="center"/>
              <w:rPr>
                <w:rFonts w:ascii="Arial" w:hAnsi="Arial" w:cs="Arial"/>
                <w:bCs/>
                <w:i/>
                <w:iCs/>
                <w:color w:val="000000" w:themeColor="text1"/>
                <w:sz w:val="22"/>
                <w:szCs w:val="22"/>
                <w:lang w:eastAsia="en-US"/>
              </w:rPr>
            </w:pPr>
            <w:r w:rsidRPr="00C7563E">
              <w:rPr>
                <w:rFonts w:ascii="Arial" w:hAnsi="Arial" w:cs="Arial"/>
                <w:b/>
                <w:bCs/>
                <w:i/>
                <w:iCs/>
                <w:color w:val="000000" w:themeColor="text1"/>
                <w:sz w:val="22"/>
                <w:szCs w:val="22"/>
                <w:lang w:eastAsia="en-US"/>
              </w:rPr>
              <w:t xml:space="preserve">МЕСТО ИЗВРШЕЊА: </w:t>
            </w:r>
          </w:p>
          <w:p w14:paraId="0652724C" w14:textId="660438AE" w:rsidR="00295690" w:rsidRDefault="006740A6" w:rsidP="006740A6">
            <w:pPr>
              <w:jc w:val="both"/>
              <w:rPr>
                <w:rFonts w:ascii="Arial" w:hAnsi="Arial" w:cs="Arial"/>
                <w:color w:val="000000" w:themeColor="text1"/>
                <w:spacing w:val="4"/>
                <w:sz w:val="22"/>
                <w:szCs w:val="22"/>
                <w:lang w:val="sr-Cyrl-RS" w:eastAsia="en-US"/>
              </w:rPr>
            </w:pPr>
            <w:r>
              <w:rPr>
                <w:rFonts w:ascii="Arial" w:hAnsi="Arial" w:cs="Arial"/>
                <w:color w:val="000000" w:themeColor="text1"/>
                <w:spacing w:val="4"/>
                <w:sz w:val="22"/>
                <w:szCs w:val="22"/>
                <w:lang w:val="sr-Cyrl-RS" w:eastAsia="en-US"/>
              </w:rPr>
              <w:t>У</w:t>
            </w:r>
            <w:r w:rsidRPr="006740A6">
              <w:rPr>
                <w:rFonts w:ascii="Arial" w:hAnsi="Arial" w:cs="Arial"/>
                <w:color w:val="000000" w:themeColor="text1"/>
                <w:spacing w:val="4"/>
                <w:sz w:val="22"/>
                <w:szCs w:val="22"/>
                <w:lang w:val="sr-Cyrl-RS" w:eastAsia="en-US"/>
              </w:rPr>
              <w:t xml:space="preserve"> </w:t>
            </w:r>
            <w:r w:rsidR="002B388E" w:rsidRPr="006740A6">
              <w:rPr>
                <w:rFonts w:ascii="Arial" w:hAnsi="Arial" w:cs="Arial"/>
                <w:color w:val="000000" w:themeColor="text1"/>
                <w:spacing w:val="4"/>
                <w:sz w:val="22"/>
                <w:szCs w:val="22"/>
                <w:lang w:val="sr-Cyrl-RS" w:eastAsia="en-US"/>
              </w:rPr>
              <w:t xml:space="preserve">Одсецима ТЦ </w:t>
            </w:r>
            <w:r w:rsidRPr="006740A6">
              <w:rPr>
                <w:rFonts w:ascii="Arial" w:hAnsi="Arial" w:cs="Arial"/>
                <w:color w:val="000000" w:themeColor="text1"/>
                <w:spacing w:val="4"/>
                <w:sz w:val="22"/>
                <w:szCs w:val="22"/>
                <w:lang w:val="sr-Cyrl-RS" w:eastAsia="en-US"/>
              </w:rPr>
              <w:t>и то :</w:t>
            </w:r>
            <w:r>
              <w:rPr>
                <w:rFonts w:ascii="Arial" w:hAnsi="Arial" w:cs="Arial"/>
                <w:color w:val="000000" w:themeColor="text1"/>
                <w:spacing w:val="4"/>
                <w:sz w:val="22"/>
                <w:szCs w:val="22"/>
                <w:lang w:val="sr-Cyrl-RS" w:eastAsia="en-US"/>
              </w:rPr>
              <w:t xml:space="preserve"> </w:t>
            </w:r>
          </w:p>
          <w:p w14:paraId="02E58BBE" w14:textId="60AE4684" w:rsidR="006740A6" w:rsidRPr="006740A6" w:rsidRDefault="006740A6" w:rsidP="006740A6">
            <w:pPr>
              <w:jc w:val="both"/>
              <w:rPr>
                <w:rFonts w:ascii="Arial" w:hAnsi="Arial" w:cs="Arial"/>
                <w:bCs/>
                <w:iCs/>
                <w:color w:val="000000" w:themeColor="text1"/>
                <w:lang w:val="sr-Cyrl-RS"/>
              </w:rPr>
            </w:pPr>
            <w:r w:rsidRPr="006740A6">
              <w:rPr>
                <w:rFonts w:ascii="Arial" w:hAnsi="Arial" w:cs="Arial"/>
                <w:bCs/>
                <w:iCs/>
                <w:color w:val="000000" w:themeColor="text1"/>
                <w:lang w:val="sr-Cyrl-RS"/>
              </w:rPr>
              <w:t>Пожаревац, Смедерево, Аранђеловац, Зрењанин, Нови Пазар, Ужице, Крагујевац,</w:t>
            </w:r>
          </w:p>
          <w:p w14:paraId="43B02342" w14:textId="0E63D3E2" w:rsidR="006740A6" w:rsidRPr="003012DB" w:rsidRDefault="006740A6" w:rsidP="006740A6">
            <w:pPr>
              <w:jc w:val="both"/>
              <w:rPr>
                <w:rFonts w:ascii="Arial" w:hAnsi="Arial" w:cs="Arial"/>
                <w:bCs/>
                <w:i/>
                <w:iCs/>
                <w:color w:val="000000" w:themeColor="text1"/>
                <w:lang w:val="sr-Cyrl-RS"/>
              </w:rPr>
            </w:pPr>
            <w:r w:rsidRPr="006740A6">
              <w:rPr>
                <w:rFonts w:ascii="Arial" w:hAnsi="Arial" w:cs="Arial"/>
                <w:bCs/>
                <w:iCs/>
                <w:color w:val="000000" w:themeColor="text1"/>
                <w:lang w:val="sr-Cyrl-RS"/>
              </w:rPr>
              <w:t>Пирот, Београд, Крњача, Крушевац,, Београд, Младеновац, Јагодина</w:t>
            </w:r>
          </w:p>
        </w:tc>
        <w:tc>
          <w:tcPr>
            <w:tcW w:w="4394" w:type="dxa"/>
            <w:vAlign w:val="center"/>
          </w:tcPr>
          <w:p w14:paraId="57457EA1" w14:textId="77777777" w:rsidR="0007272B" w:rsidRPr="00713EB2" w:rsidRDefault="0007272B" w:rsidP="0007272B">
            <w:pPr>
              <w:suppressAutoHyphens w:val="0"/>
              <w:jc w:val="center"/>
              <w:rPr>
                <w:rFonts w:ascii="Arial" w:hAnsi="Arial" w:cs="Arial"/>
                <w:bCs/>
                <w:i/>
                <w:iCs/>
                <w:sz w:val="22"/>
                <w:szCs w:val="22"/>
                <w:lang w:eastAsia="en-US"/>
              </w:rPr>
            </w:pPr>
            <w:r w:rsidRPr="00713EB2">
              <w:rPr>
                <w:rFonts w:ascii="Arial" w:hAnsi="Arial" w:cs="Arial"/>
                <w:bCs/>
                <w:i/>
                <w:iCs/>
                <w:sz w:val="22"/>
                <w:szCs w:val="22"/>
                <w:lang w:eastAsia="en-US"/>
              </w:rPr>
              <w:t>Сагласан за захтевом наручиоца</w:t>
            </w:r>
          </w:p>
          <w:p w14:paraId="01BF28A8" w14:textId="1D6FB9DA" w:rsidR="00E33D7F" w:rsidRDefault="0007272B" w:rsidP="0007272B">
            <w:pPr>
              <w:suppressAutoHyphens w:val="0"/>
              <w:jc w:val="center"/>
              <w:rPr>
                <w:rFonts w:ascii="Arial" w:hAnsi="Arial" w:cs="Arial"/>
                <w:bCs/>
                <w:i/>
                <w:iCs/>
                <w:sz w:val="22"/>
                <w:szCs w:val="22"/>
                <w:lang w:eastAsia="en-US"/>
              </w:rPr>
            </w:pPr>
            <w:r w:rsidRPr="00713EB2">
              <w:rPr>
                <w:rFonts w:ascii="Arial" w:hAnsi="Arial" w:cs="Arial"/>
                <w:bCs/>
                <w:i/>
                <w:iCs/>
                <w:sz w:val="22"/>
                <w:szCs w:val="22"/>
                <w:lang w:eastAsia="en-US"/>
              </w:rPr>
              <w:t>ДА</w:t>
            </w:r>
            <w:r w:rsidR="00E33D7F">
              <w:rPr>
                <w:rFonts w:ascii="Arial" w:hAnsi="Arial" w:cs="Arial"/>
                <w:bCs/>
                <w:i/>
                <w:iCs/>
                <w:sz w:val="22"/>
                <w:szCs w:val="22"/>
                <w:lang w:val="sr-Cyrl-RS" w:eastAsia="en-US"/>
              </w:rPr>
              <w:t xml:space="preserve">  </w:t>
            </w:r>
            <w:r w:rsidRPr="00713EB2">
              <w:rPr>
                <w:rFonts w:ascii="Arial" w:hAnsi="Arial" w:cs="Arial"/>
                <w:bCs/>
                <w:i/>
                <w:iCs/>
                <w:sz w:val="22"/>
                <w:szCs w:val="22"/>
                <w:lang w:eastAsia="en-US"/>
              </w:rPr>
              <w:t>/</w:t>
            </w:r>
            <w:r w:rsidR="00E33D7F">
              <w:rPr>
                <w:rFonts w:ascii="Arial" w:hAnsi="Arial" w:cs="Arial"/>
                <w:bCs/>
                <w:i/>
                <w:iCs/>
                <w:sz w:val="22"/>
                <w:szCs w:val="22"/>
                <w:lang w:val="sr-Cyrl-RS" w:eastAsia="en-US"/>
              </w:rPr>
              <w:t xml:space="preserve">   </w:t>
            </w:r>
            <w:r w:rsidRPr="00713EB2">
              <w:rPr>
                <w:rFonts w:ascii="Arial" w:hAnsi="Arial" w:cs="Arial"/>
                <w:bCs/>
                <w:i/>
                <w:iCs/>
                <w:sz w:val="22"/>
                <w:szCs w:val="22"/>
                <w:lang w:eastAsia="en-US"/>
              </w:rPr>
              <w:t xml:space="preserve">НЕ </w:t>
            </w:r>
          </w:p>
          <w:p w14:paraId="2017D6A9" w14:textId="4C7D6602" w:rsidR="0007272B" w:rsidRPr="00C7563E" w:rsidRDefault="0007272B" w:rsidP="0007272B">
            <w:pPr>
              <w:suppressAutoHyphens w:val="0"/>
              <w:jc w:val="center"/>
              <w:rPr>
                <w:rFonts w:ascii="Arial" w:hAnsi="Arial" w:cs="Arial"/>
                <w:b/>
                <w:bCs/>
                <w:i/>
                <w:iCs/>
                <w:sz w:val="22"/>
                <w:szCs w:val="22"/>
                <w:lang w:eastAsia="en-US"/>
              </w:rPr>
            </w:pPr>
            <w:r w:rsidRPr="00713EB2">
              <w:rPr>
                <w:rFonts w:ascii="Arial" w:hAnsi="Arial" w:cs="Arial"/>
                <w:bCs/>
                <w:i/>
                <w:iCs/>
                <w:sz w:val="22"/>
                <w:szCs w:val="22"/>
                <w:lang w:eastAsia="en-US"/>
              </w:rPr>
              <w:t>(заокружити)</w:t>
            </w:r>
          </w:p>
        </w:tc>
      </w:tr>
      <w:tr w:rsidR="00225C37" w:rsidRPr="00C7563E" w14:paraId="3C34BE7A" w14:textId="77777777" w:rsidTr="0007272B">
        <w:trPr>
          <w:trHeight w:val="800"/>
        </w:trPr>
        <w:tc>
          <w:tcPr>
            <w:tcW w:w="5920" w:type="dxa"/>
            <w:vAlign w:val="center"/>
          </w:tcPr>
          <w:p w14:paraId="121BD63F" w14:textId="77777777" w:rsidR="0007272B" w:rsidRPr="00C7563E" w:rsidRDefault="0007272B" w:rsidP="0007272B">
            <w:pPr>
              <w:suppressAutoHyphens w:val="0"/>
              <w:jc w:val="center"/>
              <w:rPr>
                <w:rFonts w:ascii="Arial" w:hAnsi="Arial" w:cs="Arial"/>
                <w:b/>
                <w:bCs/>
                <w:i/>
                <w:iCs/>
                <w:color w:val="000000" w:themeColor="text1"/>
                <w:sz w:val="22"/>
                <w:szCs w:val="22"/>
                <w:lang w:eastAsia="en-US"/>
              </w:rPr>
            </w:pPr>
            <w:r w:rsidRPr="00C7563E">
              <w:rPr>
                <w:rFonts w:ascii="Arial" w:hAnsi="Arial" w:cs="Arial"/>
                <w:b/>
                <w:bCs/>
                <w:i/>
                <w:iCs/>
                <w:color w:val="000000" w:themeColor="text1"/>
                <w:sz w:val="22"/>
                <w:szCs w:val="22"/>
                <w:lang w:eastAsia="en-US"/>
              </w:rPr>
              <w:t>РОК ВАЖЕЊА ПОНУДЕ:</w:t>
            </w:r>
          </w:p>
          <w:p w14:paraId="50F6F9AA" w14:textId="77777777" w:rsidR="0007272B" w:rsidRPr="00C7563E" w:rsidRDefault="0007272B" w:rsidP="005C7164">
            <w:pPr>
              <w:suppressAutoHyphens w:val="0"/>
              <w:jc w:val="center"/>
              <w:rPr>
                <w:rFonts w:ascii="Arial" w:hAnsi="Arial" w:cs="Arial"/>
                <w:b/>
                <w:bCs/>
                <w:iCs/>
                <w:color w:val="000000" w:themeColor="text1"/>
                <w:sz w:val="22"/>
                <w:szCs w:val="22"/>
                <w:lang w:eastAsia="en-US"/>
              </w:rPr>
            </w:pPr>
            <w:r w:rsidRPr="00C7563E">
              <w:rPr>
                <w:rFonts w:ascii="Arial" w:hAnsi="Arial" w:cs="Arial"/>
                <w:bCs/>
                <w:iCs/>
                <w:color w:val="000000" w:themeColor="text1"/>
                <w:sz w:val="22"/>
                <w:szCs w:val="22"/>
                <w:lang w:eastAsia="en-US"/>
              </w:rPr>
              <w:t xml:space="preserve">не може бити краћи од </w:t>
            </w:r>
            <w:r w:rsidR="005C7164" w:rsidRPr="00C7563E">
              <w:rPr>
                <w:rFonts w:ascii="Arial" w:hAnsi="Arial" w:cs="Arial"/>
                <w:bCs/>
                <w:iCs/>
                <w:color w:val="000000" w:themeColor="text1"/>
                <w:sz w:val="22"/>
                <w:szCs w:val="22"/>
                <w:lang w:val="sr-Cyrl-RS" w:eastAsia="en-US"/>
              </w:rPr>
              <w:t>60</w:t>
            </w:r>
            <w:r w:rsidRPr="00C7563E">
              <w:rPr>
                <w:rFonts w:ascii="Arial" w:hAnsi="Arial" w:cs="Arial"/>
                <w:bCs/>
                <w:iCs/>
                <w:color w:val="000000" w:themeColor="text1"/>
                <w:sz w:val="22"/>
                <w:szCs w:val="22"/>
                <w:lang w:eastAsia="en-US"/>
              </w:rPr>
              <w:t xml:space="preserve"> </w:t>
            </w:r>
            <w:r w:rsidR="00BD1E24">
              <w:rPr>
                <w:rFonts w:ascii="Arial" w:hAnsi="Arial" w:cs="Arial"/>
                <w:bCs/>
                <w:iCs/>
                <w:color w:val="000000" w:themeColor="text1"/>
                <w:sz w:val="22"/>
                <w:szCs w:val="22"/>
                <w:lang w:val="sr-Cyrl-RS" w:eastAsia="en-US"/>
              </w:rPr>
              <w:t xml:space="preserve">(словима. Шездесет) </w:t>
            </w:r>
            <w:r w:rsidRPr="00C7563E">
              <w:rPr>
                <w:rFonts w:ascii="Arial" w:hAnsi="Arial" w:cs="Arial"/>
                <w:bCs/>
                <w:iCs/>
                <w:color w:val="000000" w:themeColor="text1"/>
                <w:sz w:val="22"/>
                <w:szCs w:val="22"/>
                <w:lang w:eastAsia="en-US"/>
              </w:rPr>
              <w:t>дана од дана отварања понуда</w:t>
            </w:r>
          </w:p>
        </w:tc>
        <w:tc>
          <w:tcPr>
            <w:tcW w:w="4394" w:type="dxa"/>
            <w:vAlign w:val="center"/>
          </w:tcPr>
          <w:p w14:paraId="2DD4D33D" w14:textId="77777777" w:rsidR="0007272B" w:rsidRPr="00C7563E" w:rsidRDefault="0007272B" w:rsidP="0007272B">
            <w:pPr>
              <w:suppressAutoHyphens w:val="0"/>
              <w:jc w:val="center"/>
              <w:rPr>
                <w:rFonts w:ascii="Arial" w:hAnsi="Arial" w:cs="Arial"/>
                <w:b/>
                <w:bCs/>
                <w:i/>
                <w:iCs/>
                <w:color w:val="00B0F0"/>
                <w:sz w:val="22"/>
                <w:szCs w:val="22"/>
                <w:lang w:eastAsia="en-US"/>
              </w:rPr>
            </w:pPr>
          </w:p>
          <w:p w14:paraId="58B894E3" w14:textId="77777777" w:rsidR="0007272B" w:rsidRPr="00C7563E" w:rsidRDefault="0007272B" w:rsidP="0007272B">
            <w:pPr>
              <w:suppressAutoHyphens w:val="0"/>
              <w:jc w:val="center"/>
              <w:rPr>
                <w:rFonts w:ascii="Arial" w:hAnsi="Arial" w:cs="Arial"/>
                <w:b/>
                <w:bCs/>
                <w:i/>
                <w:iCs/>
                <w:sz w:val="22"/>
                <w:szCs w:val="22"/>
                <w:lang w:eastAsia="en-US"/>
              </w:rPr>
            </w:pPr>
            <w:r w:rsidRPr="00B31772">
              <w:rPr>
                <w:rFonts w:ascii="Arial" w:hAnsi="Arial" w:cs="Arial"/>
                <w:bCs/>
                <w:i/>
                <w:iCs/>
                <w:sz w:val="22"/>
                <w:szCs w:val="22"/>
                <w:lang w:eastAsia="en-US"/>
              </w:rPr>
              <w:t>_____ дана од дана отварања понуда</w:t>
            </w:r>
          </w:p>
        </w:tc>
      </w:tr>
      <w:tr w:rsidR="0007272B" w:rsidRPr="00C7563E" w14:paraId="0C991902" w14:textId="77777777" w:rsidTr="0007272B">
        <w:tc>
          <w:tcPr>
            <w:tcW w:w="10314" w:type="dxa"/>
            <w:gridSpan w:val="2"/>
          </w:tcPr>
          <w:p w14:paraId="4E7C2B61" w14:textId="77777777" w:rsidR="0007272B" w:rsidRPr="00C7563E" w:rsidRDefault="0007272B" w:rsidP="0007272B">
            <w:pPr>
              <w:suppressAutoHyphens w:val="0"/>
              <w:jc w:val="both"/>
              <w:rPr>
                <w:rFonts w:ascii="Arial" w:hAnsi="Arial" w:cs="Arial"/>
                <w:bCs/>
                <w:iCs/>
                <w:sz w:val="22"/>
                <w:szCs w:val="22"/>
                <w:lang w:eastAsia="en-US"/>
              </w:rPr>
            </w:pPr>
            <w:r w:rsidRPr="00C7563E">
              <w:rPr>
                <w:rFonts w:ascii="Arial" w:hAnsi="Arial" w:cs="Arial"/>
                <w:bCs/>
                <w:iCs/>
                <w:sz w:val="22"/>
                <w:szCs w:val="22"/>
                <w:lang w:eastAsia="en-US"/>
              </w:rPr>
              <w:lastRenderedPageBreak/>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14:paraId="6861235D" w14:textId="77777777" w:rsidR="0007272B" w:rsidRPr="00C7563E" w:rsidRDefault="0007272B" w:rsidP="0007272B">
      <w:pPr>
        <w:suppressAutoHyphens w:val="0"/>
        <w:jc w:val="both"/>
        <w:rPr>
          <w:rFonts w:ascii="Arial" w:hAnsi="Arial" w:cs="Arial"/>
          <w:b/>
          <w:bCs/>
          <w:i/>
          <w:iCs/>
          <w:sz w:val="22"/>
          <w:szCs w:val="22"/>
          <w:lang w:eastAsia="en-US"/>
        </w:rPr>
      </w:pPr>
      <w:r w:rsidRPr="00C7563E">
        <w:rPr>
          <w:rFonts w:ascii="Arial" w:hAnsi="Arial" w:cs="Arial"/>
          <w:b/>
          <w:bCs/>
          <w:i/>
          <w:iCs/>
          <w:sz w:val="22"/>
          <w:szCs w:val="22"/>
          <w:lang w:eastAsia="en-US"/>
        </w:rPr>
        <w:t xml:space="preserve">           </w:t>
      </w:r>
    </w:p>
    <w:p w14:paraId="11D67C17" w14:textId="77777777" w:rsidR="0007272B" w:rsidRPr="00C7563E" w:rsidRDefault="0007272B" w:rsidP="0007272B">
      <w:pPr>
        <w:suppressAutoHyphens w:val="0"/>
        <w:jc w:val="both"/>
        <w:rPr>
          <w:rFonts w:ascii="Arial" w:hAnsi="Arial" w:cs="Arial"/>
          <w:b/>
          <w:bCs/>
          <w:i/>
          <w:iCs/>
          <w:sz w:val="22"/>
          <w:szCs w:val="22"/>
          <w:lang w:eastAsia="en-US"/>
        </w:rPr>
      </w:pPr>
    </w:p>
    <w:p w14:paraId="6C634AA1" w14:textId="77777777" w:rsidR="0007272B" w:rsidRPr="00C7563E" w:rsidRDefault="0007272B" w:rsidP="0007272B">
      <w:pPr>
        <w:suppressAutoHyphens w:val="0"/>
        <w:jc w:val="both"/>
        <w:rPr>
          <w:rFonts w:ascii="Arial" w:hAnsi="Arial" w:cs="Arial"/>
          <w:b/>
          <w:bCs/>
          <w:i/>
          <w:iCs/>
          <w:sz w:val="22"/>
          <w:szCs w:val="22"/>
          <w:lang w:eastAsia="en-US"/>
        </w:rPr>
      </w:pPr>
    </w:p>
    <w:p w14:paraId="3832FF3F" w14:textId="77777777" w:rsidR="0007272B" w:rsidRPr="00C7563E" w:rsidRDefault="0007272B" w:rsidP="0007272B">
      <w:pPr>
        <w:suppressAutoHyphens w:val="0"/>
        <w:jc w:val="both"/>
        <w:rPr>
          <w:rFonts w:ascii="Arial" w:eastAsia="TimesNewRomanPSMT" w:hAnsi="Arial" w:cs="Arial"/>
          <w:bCs/>
          <w:sz w:val="22"/>
          <w:szCs w:val="22"/>
          <w:lang w:eastAsia="en-US"/>
        </w:rPr>
      </w:pPr>
      <w:r w:rsidRPr="00C7563E">
        <w:rPr>
          <w:rFonts w:ascii="Arial" w:hAnsi="Arial" w:cs="Arial"/>
          <w:b/>
          <w:bCs/>
          <w:i/>
          <w:iCs/>
          <w:sz w:val="22"/>
          <w:szCs w:val="22"/>
          <w:lang w:eastAsia="en-US"/>
        </w:rPr>
        <w:t xml:space="preserve">   </w:t>
      </w:r>
      <w:r w:rsidRPr="00C7563E">
        <w:rPr>
          <w:rFonts w:ascii="Arial" w:eastAsia="TimesNewRomanPSMT" w:hAnsi="Arial" w:cs="Arial"/>
          <w:bCs/>
          <w:sz w:val="22"/>
          <w:szCs w:val="22"/>
          <w:lang w:eastAsia="en-US"/>
        </w:rPr>
        <w:t xml:space="preserve">Датум </w:t>
      </w:r>
      <w:r w:rsidRPr="00C7563E">
        <w:rPr>
          <w:rFonts w:ascii="Arial" w:eastAsia="TimesNewRomanPSMT" w:hAnsi="Arial" w:cs="Arial"/>
          <w:bCs/>
          <w:sz w:val="22"/>
          <w:szCs w:val="22"/>
          <w:lang w:eastAsia="en-US"/>
        </w:rPr>
        <w:tab/>
      </w:r>
      <w:r w:rsidRPr="00C7563E">
        <w:rPr>
          <w:rFonts w:ascii="Arial" w:eastAsia="TimesNewRomanPSMT" w:hAnsi="Arial" w:cs="Arial"/>
          <w:bCs/>
          <w:sz w:val="22"/>
          <w:szCs w:val="22"/>
          <w:lang w:eastAsia="en-US"/>
        </w:rPr>
        <w:tab/>
      </w:r>
      <w:r w:rsidRPr="00C7563E">
        <w:rPr>
          <w:rFonts w:ascii="Arial" w:eastAsia="TimesNewRomanPSMT" w:hAnsi="Arial" w:cs="Arial"/>
          <w:bCs/>
          <w:sz w:val="22"/>
          <w:szCs w:val="22"/>
          <w:lang w:eastAsia="en-US"/>
        </w:rPr>
        <w:tab/>
      </w:r>
      <w:r w:rsidRPr="00C7563E">
        <w:rPr>
          <w:rFonts w:ascii="Arial" w:eastAsia="TimesNewRomanPSMT" w:hAnsi="Arial" w:cs="Arial"/>
          <w:bCs/>
          <w:sz w:val="22"/>
          <w:szCs w:val="22"/>
          <w:lang w:eastAsia="en-US"/>
        </w:rPr>
        <w:tab/>
        <w:t xml:space="preserve">                                      Понуђач</w:t>
      </w:r>
    </w:p>
    <w:p w14:paraId="1776D800" w14:textId="77777777" w:rsidR="0007272B" w:rsidRPr="00C7563E" w:rsidRDefault="0007272B" w:rsidP="0007272B">
      <w:pPr>
        <w:suppressAutoHyphens w:val="0"/>
        <w:ind w:left="720" w:firstLine="720"/>
        <w:jc w:val="both"/>
        <w:rPr>
          <w:rFonts w:ascii="Arial" w:eastAsia="TimesNewRomanPSMT" w:hAnsi="Arial" w:cs="Arial"/>
          <w:bCs/>
          <w:sz w:val="22"/>
          <w:szCs w:val="22"/>
          <w:lang w:eastAsia="en-US"/>
        </w:rPr>
      </w:pPr>
    </w:p>
    <w:p w14:paraId="45492FBF" w14:textId="77777777" w:rsidR="0007272B" w:rsidRPr="00C7563E" w:rsidRDefault="0007272B" w:rsidP="0007272B">
      <w:pPr>
        <w:suppressAutoHyphens w:val="0"/>
        <w:jc w:val="both"/>
        <w:rPr>
          <w:rFonts w:ascii="Arial" w:eastAsia="TimesNewRomanPS-BoldMT" w:hAnsi="Arial" w:cs="Arial"/>
          <w:b/>
          <w:bCs/>
          <w:i/>
          <w:iCs/>
          <w:sz w:val="22"/>
          <w:szCs w:val="22"/>
          <w:lang w:eastAsia="en-US"/>
        </w:rPr>
      </w:pPr>
      <w:r w:rsidRPr="00C7563E">
        <w:rPr>
          <w:rFonts w:ascii="Arial" w:eastAsia="TimesNewRomanPS-BoldMT" w:hAnsi="Arial" w:cs="Arial"/>
          <w:b/>
          <w:bCs/>
          <w:i/>
          <w:iCs/>
          <w:sz w:val="22"/>
          <w:szCs w:val="22"/>
          <w:lang w:eastAsia="en-US"/>
        </w:rPr>
        <w:t>________________________                  М.П.</w:t>
      </w:r>
      <w:r w:rsidRPr="00C7563E">
        <w:rPr>
          <w:rFonts w:ascii="Arial" w:eastAsia="TimesNewRomanPS-BoldMT" w:hAnsi="Arial" w:cs="Arial"/>
          <w:b/>
          <w:bCs/>
          <w:i/>
          <w:iCs/>
          <w:sz w:val="22"/>
          <w:szCs w:val="22"/>
          <w:lang w:eastAsia="en-US"/>
        </w:rPr>
        <w:tab/>
        <w:t xml:space="preserve">              _____________________                                      </w:t>
      </w:r>
    </w:p>
    <w:p w14:paraId="23B9919F" w14:textId="77777777" w:rsidR="0007272B" w:rsidRPr="00C7563E" w:rsidRDefault="0007272B" w:rsidP="0007272B">
      <w:pPr>
        <w:suppressAutoHyphens w:val="0"/>
        <w:jc w:val="both"/>
        <w:rPr>
          <w:rFonts w:ascii="Arial" w:hAnsi="Arial" w:cs="Arial"/>
          <w:b/>
          <w:bCs/>
          <w:i/>
          <w:iCs/>
          <w:sz w:val="22"/>
          <w:szCs w:val="22"/>
          <w:u w:val="single"/>
          <w:lang w:eastAsia="en-US"/>
        </w:rPr>
      </w:pPr>
    </w:p>
    <w:p w14:paraId="2114556F" w14:textId="77777777" w:rsidR="0007272B" w:rsidRPr="00C7563E" w:rsidRDefault="0007272B" w:rsidP="0007272B">
      <w:pPr>
        <w:suppressAutoHyphens w:val="0"/>
        <w:jc w:val="both"/>
        <w:rPr>
          <w:rFonts w:ascii="Arial" w:hAnsi="Arial" w:cs="Arial"/>
          <w:b/>
          <w:bCs/>
          <w:i/>
          <w:iCs/>
          <w:sz w:val="22"/>
          <w:szCs w:val="22"/>
          <w:u w:val="single"/>
          <w:lang w:val="sr-Cyrl-RS" w:eastAsia="en-US"/>
        </w:rPr>
      </w:pPr>
      <w:r w:rsidRPr="00C7563E">
        <w:rPr>
          <w:rFonts w:ascii="Arial" w:hAnsi="Arial" w:cs="Arial"/>
          <w:b/>
          <w:bCs/>
          <w:i/>
          <w:iCs/>
          <w:sz w:val="22"/>
          <w:szCs w:val="22"/>
          <w:u w:val="single"/>
          <w:lang w:eastAsia="en-US"/>
        </w:rPr>
        <w:t>Напомене:</w:t>
      </w:r>
    </w:p>
    <w:p w14:paraId="241E408B" w14:textId="77777777" w:rsidR="0007272B" w:rsidRPr="00C7563E" w:rsidRDefault="0007272B" w:rsidP="0007272B">
      <w:pPr>
        <w:suppressAutoHyphens w:val="0"/>
        <w:autoSpaceDE w:val="0"/>
        <w:autoSpaceDN w:val="0"/>
        <w:adjustRightInd w:val="0"/>
        <w:spacing w:before="120"/>
        <w:jc w:val="both"/>
        <w:rPr>
          <w:rFonts w:ascii="Arial" w:eastAsia="TimesNewRomanPS-BoldMT" w:hAnsi="Arial" w:cs="Arial"/>
          <w:bCs/>
          <w:i/>
          <w:iCs/>
          <w:sz w:val="22"/>
          <w:szCs w:val="22"/>
          <w:lang w:val="sr-Cyrl-RS" w:eastAsia="en-US"/>
        </w:rPr>
      </w:pPr>
      <w:r w:rsidRPr="00C7563E">
        <w:rPr>
          <w:rFonts w:ascii="Arial" w:eastAsia="TimesNewRomanPS-BoldMT" w:hAnsi="Arial" w:cs="Arial"/>
          <w:bCs/>
          <w:i/>
          <w:iCs/>
          <w:sz w:val="22"/>
          <w:szCs w:val="22"/>
          <w:lang w:val="sr-Cyrl-RS" w:eastAsia="en-US"/>
        </w:rPr>
        <w:t>-  Понуђач је обавезан да у обрасцу понуде попуни све комерцијалне услове (сва празна поља).</w:t>
      </w:r>
    </w:p>
    <w:p w14:paraId="379ED755" w14:textId="77777777" w:rsidR="0007272B" w:rsidRPr="00C7563E" w:rsidRDefault="0007272B" w:rsidP="0007272B">
      <w:pPr>
        <w:suppressAutoHyphens w:val="0"/>
        <w:autoSpaceDE w:val="0"/>
        <w:autoSpaceDN w:val="0"/>
        <w:adjustRightInd w:val="0"/>
        <w:spacing w:before="120"/>
        <w:jc w:val="both"/>
        <w:rPr>
          <w:rFonts w:ascii="Arial" w:eastAsia="TimesNewRomanPS-BoldMT" w:hAnsi="Arial" w:cs="Arial"/>
          <w:bCs/>
          <w:i/>
          <w:iCs/>
          <w:sz w:val="22"/>
          <w:szCs w:val="22"/>
          <w:lang w:val="sr-Cyrl-RS" w:eastAsia="en-US"/>
        </w:rPr>
      </w:pPr>
      <w:r w:rsidRPr="00C7563E">
        <w:rPr>
          <w:rFonts w:ascii="Arial" w:eastAsia="TimesNewRomanPS-BoldMT" w:hAnsi="Arial" w:cs="Arial"/>
          <w:bCs/>
          <w:i/>
          <w:iCs/>
          <w:sz w:val="22"/>
          <w:szCs w:val="22"/>
          <w:lang w:val="sr-Cyrl-RS" w:eastAsia="en-US"/>
        </w:rPr>
        <w:t xml:space="preserve">- </w:t>
      </w:r>
      <w:r w:rsidRPr="00C7563E">
        <w:rPr>
          <w:rFonts w:ascii="Arial" w:eastAsia="TimesNewRomanPS-BoldMT" w:hAnsi="Arial" w:cs="Arial"/>
          <w:bCs/>
          <w:i/>
          <w:iCs/>
          <w:sz w:val="22"/>
          <w:szCs w:val="22"/>
          <w:lang w:val="ru-RU" w:eastAsia="en-US"/>
        </w:rPr>
        <w:t>Уколико понуђачи подносе заједничку понуду,</w:t>
      </w:r>
      <w:r w:rsidRPr="00C7563E">
        <w:rPr>
          <w:rFonts w:ascii="Arial" w:eastAsia="TimesNewRomanPS-BoldMT" w:hAnsi="Arial" w:cs="Arial"/>
          <w:bCs/>
          <w:i/>
          <w:iCs/>
          <w:sz w:val="22"/>
          <w:szCs w:val="22"/>
          <w:lang w:val="sr-Cyrl-RS" w:eastAsia="en-US"/>
        </w:rPr>
        <w:t xml:space="preserve"> </w:t>
      </w:r>
      <w:r w:rsidRPr="00C7563E">
        <w:rPr>
          <w:rFonts w:ascii="Arial" w:eastAsia="TimesNewRomanPS-BoldMT" w:hAnsi="Arial" w:cs="Arial"/>
          <w:bCs/>
          <w:i/>
          <w:iCs/>
          <w:sz w:val="22"/>
          <w:szCs w:val="22"/>
          <w:lang w:val="ru-RU" w:eastAsia="en-US"/>
        </w:rPr>
        <w:t>група понуђача може да о</w:t>
      </w:r>
      <w:r w:rsidRPr="00C7563E">
        <w:rPr>
          <w:rFonts w:ascii="Arial" w:eastAsia="TimesNewRomanPS-BoldMT" w:hAnsi="Arial" w:cs="Arial"/>
          <w:bCs/>
          <w:i/>
          <w:iCs/>
          <w:sz w:val="22"/>
          <w:szCs w:val="22"/>
          <w:lang w:val="sr-Cyrl-RS" w:eastAsia="en-US"/>
        </w:rPr>
        <w:t>власти</w:t>
      </w:r>
      <w:r w:rsidRPr="00C7563E">
        <w:rPr>
          <w:rFonts w:ascii="Arial" w:eastAsia="TimesNewRomanPS-BoldMT" w:hAnsi="Arial" w:cs="Arial"/>
          <w:bCs/>
          <w:i/>
          <w:iCs/>
          <w:sz w:val="22"/>
          <w:szCs w:val="22"/>
          <w:lang w:val="ru-RU" w:eastAsia="en-US"/>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63B7B29D" w14:textId="77777777" w:rsidR="00DB4CD1" w:rsidRPr="00C7563E" w:rsidRDefault="00DB4CD1" w:rsidP="00DB4CD1">
      <w:pPr>
        <w:autoSpaceDE w:val="0"/>
        <w:autoSpaceDN w:val="0"/>
        <w:adjustRightInd w:val="0"/>
        <w:rPr>
          <w:rFonts w:ascii="Arial" w:hAnsi="Arial" w:cs="Arial"/>
          <w:sz w:val="22"/>
          <w:szCs w:val="22"/>
          <w:lang w:val="sr-Cyrl-RS"/>
        </w:rPr>
      </w:pPr>
    </w:p>
    <w:p w14:paraId="194C2FF7" w14:textId="53F784E4" w:rsidR="006D29B1" w:rsidRPr="00C7563E" w:rsidRDefault="006D29B1" w:rsidP="006D29B1">
      <w:pPr>
        <w:autoSpaceDE w:val="0"/>
        <w:autoSpaceDN w:val="0"/>
        <w:adjustRightInd w:val="0"/>
        <w:rPr>
          <w:rFonts w:ascii="Arial" w:hAnsi="Arial" w:cs="Arial"/>
          <w:sz w:val="22"/>
          <w:szCs w:val="22"/>
          <w:lang w:val="sr-Cyrl-RS"/>
        </w:rPr>
      </w:pPr>
    </w:p>
    <w:p w14:paraId="1AD8E508" w14:textId="77777777" w:rsidR="006D29B1" w:rsidRPr="00C7563E" w:rsidRDefault="006D29B1" w:rsidP="006D29B1">
      <w:pPr>
        <w:tabs>
          <w:tab w:val="left" w:pos="1134"/>
        </w:tabs>
        <w:suppressAutoHyphens w:val="0"/>
        <w:jc w:val="both"/>
        <w:rPr>
          <w:rFonts w:ascii="Arial" w:eastAsia="TimesNewRomanPS-BoldMT" w:hAnsi="Arial" w:cs="Arial"/>
          <w:i/>
          <w:sz w:val="22"/>
          <w:szCs w:val="22"/>
          <w:lang w:val="ru-RU" w:eastAsia="en-US"/>
        </w:rPr>
      </w:pPr>
    </w:p>
    <w:p w14:paraId="232D4D33" w14:textId="771C786B" w:rsidR="003012DB" w:rsidRDefault="003012DB"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1A448880" w14:textId="36A29C45" w:rsidR="00987AD3" w:rsidRDefault="00987AD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1751CF45" w14:textId="5488085D" w:rsidR="00987AD3" w:rsidRDefault="00987AD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01B5ACFC" w14:textId="47E47434" w:rsidR="00987AD3" w:rsidRDefault="00987AD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224AC67C" w14:textId="3FA5CB6E" w:rsidR="00987AD3" w:rsidRDefault="00987AD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567A213D" w14:textId="6742E4D9" w:rsidR="00987AD3" w:rsidRDefault="00987AD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0C52391E" w14:textId="1020E8CA" w:rsidR="00987AD3" w:rsidRDefault="00987AD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598F54F0" w14:textId="6D422FB0" w:rsidR="00987AD3" w:rsidRDefault="00987AD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1F2C52A0" w14:textId="689D12E8" w:rsidR="00987AD3" w:rsidRDefault="00987AD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6CEB2C17" w14:textId="77777777" w:rsidR="00987AD3" w:rsidRDefault="00987AD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2F87344F" w14:textId="587B15A8" w:rsidR="006E2C4E" w:rsidRDefault="006E2C4E"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04FAAEB1" w14:textId="64D9A267" w:rsidR="00836083" w:rsidRDefault="0083608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0C3834B8" w14:textId="741D83DE" w:rsidR="00836083" w:rsidRDefault="0083608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2B58BF9B" w14:textId="180674F2" w:rsidR="00836083" w:rsidRDefault="0083608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4AC121FC" w14:textId="491611C7" w:rsidR="00836083" w:rsidRDefault="0083608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6EB4C81F" w14:textId="0548EA29" w:rsidR="00713EB2" w:rsidRDefault="00713EB2"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594BECE0" w14:textId="152BC980" w:rsidR="00713EB2" w:rsidRDefault="00713EB2"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4BDDFD4E" w14:textId="0311AC41" w:rsidR="00526160" w:rsidRDefault="00526160"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5809FC73" w14:textId="00C3835A" w:rsidR="00526160" w:rsidRDefault="00526160"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6792BB2E" w14:textId="7DEA2328" w:rsidR="00526160" w:rsidRDefault="00526160"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1A53A879" w14:textId="77777777" w:rsidR="00526160" w:rsidRDefault="00526160"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27CFB049" w14:textId="77777777" w:rsidR="00713EB2" w:rsidRDefault="00713EB2"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047132FF" w14:textId="325CEA7F" w:rsidR="00836083" w:rsidRDefault="0083608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319CD152" w14:textId="1130D6E8" w:rsidR="00E33D7F" w:rsidRDefault="00E33D7F"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19B14472" w14:textId="620905BF" w:rsidR="00E33D7F" w:rsidRDefault="00E33D7F"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0F2E6BF2" w14:textId="50DF4975" w:rsidR="00EE6495" w:rsidRDefault="00EE6495"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2111FB33" w14:textId="6A292842" w:rsidR="00EE6495" w:rsidRDefault="00EE6495"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47FA6C54" w14:textId="77777777" w:rsidR="00EE6495" w:rsidRDefault="00EE6495"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435E3FCF" w14:textId="77777777" w:rsidR="00836083" w:rsidRPr="00C7563E" w:rsidRDefault="0083608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7B87C35F" w14:textId="77777777" w:rsidR="002B4A3E" w:rsidRPr="00C7563E" w:rsidRDefault="002B4A3E" w:rsidP="00395B0F">
      <w:pPr>
        <w:suppressAutoHyphens w:val="0"/>
        <w:rPr>
          <w:rFonts w:ascii="Arial" w:hAnsi="Arial" w:cs="Arial"/>
          <w:b/>
          <w:bCs/>
          <w:i/>
          <w:iCs/>
          <w:sz w:val="22"/>
          <w:szCs w:val="22"/>
        </w:rPr>
      </w:pPr>
      <w:bookmarkStart w:id="263" w:name="_Toc362821718"/>
      <w:bookmarkStart w:id="264" w:name="_Toc297798741"/>
      <w:bookmarkEnd w:id="261"/>
      <w:bookmarkEnd w:id="262"/>
    </w:p>
    <w:p w14:paraId="225F09E7" w14:textId="3B9C6D76" w:rsidR="00397363" w:rsidRPr="00C7563E" w:rsidRDefault="00397363" w:rsidP="00397363">
      <w:pPr>
        <w:pStyle w:val="Heading2"/>
        <w:jc w:val="right"/>
      </w:pPr>
      <w:bookmarkStart w:id="265" w:name="_Toc430697755"/>
      <w:bookmarkStart w:id="266" w:name="_Toc463355030"/>
      <w:r w:rsidRPr="00C7563E">
        <w:t xml:space="preserve">ОБРАЗАЦ </w:t>
      </w:r>
      <w:r w:rsidR="004D6FD6">
        <w:rPr>
          <w:lang w:val="sr-Cyrl-RS"/>
        </w:rPr>
        <w:t>2</w:t>
      </w:r>
      <w:r w:rsidRPr="00C7563E">
        <w:t>.</w:t>
      </w:r>
      <w:bookmarkEnd w:id="265"/>
      <w:bookmarkEnd w:id="266"/>
    </w:p>
    <w:p w14:paraId="5E89F2E1" w14:textId="5ABA595C" w:rsidR="00397363" w:rsidRPr="00FA505C" w:rsidRDefault="00397363" w:rsidP="00B31772">
      <w:pPr>
        <w:suppressAutoHyphens w:val="0"/>
        <w:jc w:val="center"/>
        <w:rPr>
          <w:rFonts w:ascii="Arial" w:hAnsi="Arial" w:cs="Arial"/>
          <w:b/>
          <w:sz w:val="22"/>
          <w:szCs w:val="22"/>
          <w:lang w:val="en-US" w:eastAsia="en-US"/>
        </w:rPr>
      </w:pPr>
      <w:r w:rsidRPr="00E837EF">
        <w:rPr>
          <w:rFonts w:ascii="Arial" w:hAnsi="Arial" w:cs="Arial"/>
          <w:b/>
          <w:sz w:val="22"/>
          <w:szCs w:val="22"/>
          <w:lang w:val="en-US" w:eastAsia="en-US"/>
        </w:rPr>
        <w:t>ОБРАЗАЦ СТРУК</w:t>
      </w:r>
      <w:r w:rsidR="007A7B8C" w:rsidRPr="00E837EF">
        <w:rPr>
          <w:rFonts w:ascii="Arial" w:hAnsi="Arial" w:cs="Arial"/>
          <w:b/>
          <w:sz w:val="22"/>
          <w:szCs w:val="22"/>
          <w:lang w:val="sr-Cyrl-RS" w:eastAsia="en-US"/>
        </w:rPr>
        <w:t>Т</w:t>
      </w:r>
      <w:r w:rsidRPr="00E837EF">
        <w:rPr>
          <w:rFonts w:ascii="Arial" w:hAnsi="Arial" w:cs="Arial"/>
          <w:b/>
          <w:sz w:val="22"/>
          <w:szCs w:val="22"/>
          <w:lang w:val="en-US" w:eastAsia="en-US"/>
        </w:rPr>
        <w:t>УРЕ ЦЕНЕ</w:t>
      </w:r>
    </w:p>
    <w:p w14:paraId="15FC7FDE" w14:textId="1B182BB8" w:rsidR="00D82FD2" w:rsidRPr="00FA505C" w:rsidRDefault="00D82FD2" w:rsidP="0007272B">
      <w:pPr>
        <w:widowControl w:val="0"/>
        <w:suppressAutoHyphens w:val="0"/>
        <w:jc w:val="both"/>
        <w:rPr>
          <w:rFonts w:ascii="Arial" w:eastAsia="Arial Unicode MS" w:hAnsi="Arial" w:cs="Arial"/>
          <w:b/>
          <w:sz w:val="22"/>
          <w:szCs w:val="22"/>
          <w:lang w:val="sr-Cyrl-RS" w:eastAsia="en-US"/>
        </w:rPr>
      </w:pPr>
      <w:bookmarkStart w:id="267" w:name="_Toc310433014"/>
      <w:bookmarkEnd w:id="263"/>
    </w:p>
    <w:tbl>
      <w:tblPr>
        <w:tblStyle w:val="TableGrid"/>
        <w:tblpPr w:leftFromText="180" w:rightFromText="180" w:vertAnchor="text" w:horzAnchor="margin" w:tblpXSpec="center" w:tblpY="120"/>
        <w:tblW w:w="11605" w:type="dxa"/>
        <w:tblLook w:val="04A0" w:firstRow="1" w:lastRow="0" w:firstColumn="1" w:lastColumn="0" w:noHBand="0" w:noVBand="1"/>
      </w:tblPr>
      <w:tblGrid>
        <w:gridCol w:w="715"/>
        <w:gridCol w:w="3292"/>
        <w:gridCol w:w="1301"/>
        <w:gridCol w:w="1278"/>
        <w:gridCol w:w="1239"/>
        <w:gridCol w:w="1234"/>
        <w:gridCol w:w="1270"/>
        <w:gridCol w:w="1276"/>
      </w:tblGrid>
      <w:tr w:rsidR="00247003" w14:paraId="52BA6AF6" w14:textId="77777777" w:rsidTr="00277978">
        <w:tc>
          <w:tcPr>
            <w:tcW w:w="715" w:type="dxa"/>
            <w:shd w:val="clear" w:color="auto" w:fill="FBD4B4" w:themeFill="accent6" w:themeFillTint="66"/>
          </w:tcPr>
          <w:p w14:paraId="32979235" w14:textId="77777777" w:rsidR="00247003" w:rsidRDefault="00247003" w:rsidP="00247003">
            <w:pPr>
              <w:widowControl w:val="0"/>
              <w:suppressAutoHyphens w:val="0"/>
              <w:jc w:val="center"/>
              <w:rPr>
                <w:rFonts w:ascii="Arial" w:eastAsia="Arial Unicode MS" w:hAnsi="Arial" w:cs="Arial"/>
                <w:b/>
                <w:bCs/>
                <w:i/>
                <w:iCs/>
                <w:sz w:val="22"/>
                <w:szCs w:val="22"/>
                <w:lang w:val="sr-Cyrl-RS" w:eastAsia="en-US"/>
              </w:rPr>
            </w:pPr>
          </w:p>
          <w:p w14:paraId="63E18999" w14:textId="77777777" w:rsidR="00247003" w:rsidRDefault="00247003" w:rsidP="00247003">
            <w:pPr>
              <w:widowControl w:val="0"/>
              <w:suppressAutoHyphens w:val="0"/>
              <w:jc w:val="center"/>
              <w:rPr>
                <w:rFonts w:ascii="Arial" w:eastAsia="Arial Unicode MS" w:hAnsi="Arial" w:cs="Arial"/>
                <w:b/>
                <w:bCs/>
                <w:i/>
                <w:iCs/>
                <w:sz w:val="22"/>
                <w:szCs w:val="22"/>
                <w:lang w:val="sr-Cyrl-RS" w:eastAsia="en-US"/>
              </w:rPr>
            </w:pPr>
          </w:p>
          <w:p w14:paraId="1F437BE2" w14:textId="77777777" w:rsidR="00247003" w:rsidRPr="00247003" w:rsidRDefault="00247003" w:rsidP="00247003">
            <w:pPr>
              <w:widowControl w:val="0"/>
              <w:suppressAutoHyphens w:val="0"/>
              <w:jc w:val="center"/>
              <w:rPr>
                <w:rFonts w:ascii="Arial" w:eastAsia="Arial Unicode MS" w:hAnsi="Arial" w:cs="Arial"/>
                <w:b/>
                <w:i/>
                <w:sz w:val="22"/>
                <w:szCs w:val="22"/>
                <w:lang w:val="sr-Cyrl-RS" w:eastAsia="en-US"/>
              </w:rPr>
            </w:pPr>
            <w:r w:rsidRPr="00247003">
              <w:rPr>
                <w:rFonts w:ascii="Arial" w:eastAsia="Arial Unicode MS" w:hAnsi="Arial" w:cs="Arial"/>
                <w:b/>
                <w:i/>
                <w:sz w:val="22"/>
                <w:szCs w:val="22"/>
                <w:lang w:val="sr-Cyrl-RS" w:eastAsia="en-US"/>
              </w:rPr>
              <w:t>Ред.</w:t>
            </w:r>
          </w:p>
          <w:p w14:paraId="48069A6B" w14:textId="457D98D8" w:rsidR="00247003" w:rsidRPr="00247003" w:rsidRDefault="00247003" w:rsidP="00247003">
            <w:pPr>
              <w:widowControl w:val="0"/>
              <w:suppressAutoHyphens w:val="0"/>
              <w:jc w:val="center"/>
              <w:rPr>
                <w:rFonts w:ascii="Arial" w:eastAsia="Arial Unicode MS" w:hAnsi="Arial" w:cs="Arial"/>
                <w:sz w:val="22"/>
                <w:szCs w:val="22"/>
                <w:lang w:val="sr-Cyrl-RS" w:eastAsia="en-US"/>
              </w:rPr>
            </w:pPr>
            <w:r w:rsidRPr="00247003">
              <w:rPr>
                <w:rFonts w:ascii="Arial" w:eastAsia="Arial Unicode MS" w:hAnsi="Arial" w:cs="Arial"/>
                <w:b/>
                <w:i/>
                <w:sz w:val="22"/>
                <w:szCs w:val="22"/>
                <w:lang w:val="sr-Cyrl-RS" w:eastAsia="en-US"/>
              </w:rPr>
              <w:t>бр</w:t>
            </w:r>
          </w:p>
        </w:tc>
        <w:tc>
          <w:tcPr>
            <w:tcW w:w="3292" w:type="dxa"/>
            <w:shd w:val="clear" w:color="auto" w:fill="FBD4B4" w:themeFill="accent6" w:themeFillTint="66"/>
          </w:tcPr>
          <w:p w14:paraId="595F52F1" w14:textId="77777777" w:rsidR="00247003" w:rsidRPr="006740A6" w:rsidRDefault="00247003" w:rsidP="00247003">
            <w:pPr>
              <w:widowControl w:val="0"/>
              <w:suppressAutoHyphens w:val="0"/>
              <w:jc w:val="center"/>
              <w:rPr>
                <w:rFonts w:ascii="Arial" w:eastAsia="Arial Unicode MS" w:hAnsi="Arial" w:cs="Arial"/>
                <w:b/>
                <w:bCs/>
                <w:i/>
                <w:iCs/>
                <w:sz w:val="22"/>
                <w:szCs w:val="22"/>
                <w:lang w:val="sr-Cyrl-RS" w:eastAsia="en-US"/>
              </w:rPr>
            </w:pPr>
          </w:p>
          <w:p w14:paraId="3A51B476" w14:textId="77777777" w:rsidR="00247003" w:rsidRPr="006740A6" w:rsidRDefault="00247003" w:rsidP="00247003">
            <w:pPr>
              <w:widowControl w:val="0"/>
              <w:suppressAutoHyphens w:val="0"/>
              <w:jc w:val="center"/>
              <w:rPr>
                <w:rFonts w:ascii="Arial" w:eastAsia="Arial Unicode MS" w:hAnsi="Arial" w:cs="Arial"/>
                <w:b/>
                <w:bCs/>
                <w:i/>
                <w:iCs/>
                <w:sz w:val="22"/>
                <w:szCs w:val="22"/>
                <w:lang w:val="sr-Cyrl-RS" w:eastAsia="en-US"/>
              </w:rPr>
            </w:pPr>
          </w:p>
          <w:p w14:paraId="0C76A8E9" w14:textId="48C7F6BE" w:rsidR="00247003" w:rsidRPr="006740A6" w:rsidRDefault="00247003" w:rsidP="00247003">
            <w:pPr>
              <w:widowControl w:val="0"/>
              <w:suppressAutoHyphens w:val="0"/>
              <w:jc w:val="center"/>
              <w:rPr>
                <w:rFonts w:ascii="Arial" w:eastAsia="Arial Unicode MS" w:hAnsi="Arial" w:cs="Arial"/>
                <w:sz w:val="22"/>
                <w:szCs w:val="22"/>
                <w:lang w:val="en-US" w:eastAsia="en-US"/>
              </w:rPr>
            </w:pPr>
            <w:r w:rsidRPr="006740A6">
              <w:rPr>
                <w:rFonts w:ascii="Arial" w:eastAsia="Arial Unicode MS" w:hAnsi="Arial" w:cs="Arial"/>
                <w:b/>
                <w:bCs/>
                <w:i/>
                <w:iCs/>
                <w:sz w:val="22"/>
                <w:szCs w:val="22"/>
                <w:lang w:val="sr-Cyrl-RS" w:eastAsia="en-US"/>
              </w:rPr>
              <w:t>Врста услуге</w:t>
            </w:r>
          </w:p>
        </w:tc>
        <w:tc>
          <w:tcPr>
            <w:tcW w:w="1301" w:type="dxa"/>
            <w:shd w:val="clear" w:color="auto" w:fill="FBD4B4" w:themeFill="accent6" w:themeFillTint="66"/>
          </w:tcPr>
          <w:p w14:paraId="7522D095" w14:textId="4B015069" w:rsidR="00247003" w:rsidRPr="006740A6" w:rsidRDefault="00247003" w:rsidP="00247003">
            <w:pPr>
              <w:widowControl w:val="0"/>
              <w:suppressAutoHyphens w:val="0"/>
              <w:jc w:val="both"/>
              <w:rPr>
                <w:rFonts w:ascii="Arial" w:eastAsia="Arial Unicode MS" w:hAnsi="Arial" w:cs="Arial"/>
                <w:b/>
                <w:sz w:val="22"/>
                <w:szCs w:val="22"/>
                <w:lang w:val="sr-Cyrl-RS" w:eastAsia="en-US"/>
              </w:rPr>
            </w:pPr>
          </w:p>
          <w:p w14:paraId="25AC2451" w14:textId="77777777" w:rsidR="00247003" w:rsidRPr="006740A6" w:rsidRDefault="00247003" w:rsidP="00247003">
            <w:pPr>
              <w:widowControl w:val="0"/>
              <w:suppressAutoHyphens w:val="0"/>
              <w:jc w:val="both"/>
              <w:rPr>
                <w:rFonts w:ascii="Arial" w:eastAsia="Arial Unicode MS" w:hAnsi="Arial" w:cs="Arial"/>
                <w:b/>
                <w:sz w:val="22"/>
                <w:szCs w:val="22"/>
                <w:lang w:val="sr-Cyrl-RS" w:eastAsia="en-US"/>
              </w:rPr>
            </w:pPr>
          </w:p>
          <w:p w14:paraId="405EE83B" w14:textId="09EB5F1A" w:rsidR="00247003" w:rsidRPr="006740A6" w:rsidRDefault="00247003" w:rsidP="00247003">
            <w:pPr>
              <w:widowControl w:val="0"/>
              <w:suppressAutoHyphens w:val="0"/>
              <w:jc w:val="both"/>
              <w:rPr>
                <w:rFonts w:ascii="Arial" w:eastAsia="Arial Unicode MS" w:hAnsi="Arial" w:cs="Arial"/>
                <w:b/>
                <w:sz w:val="22"/>
                <w:szCs w:val="22"/>
                <w:lang w:val="sr-Cyrl-RS" w:eastAsia="en-US"/>
              </w:rPr>
            </w:pPr>
            <w:r w:rsidRPr="006740A6">
              <w:rPr>
                <w:rFonts w:ascii="Arial" w:eastAsia="Arial Unicode MS" w:hAnsi="Arial" w:cs="Arial"/>
                <w:b/>
                <w:sz w:val="22"/>
                <w:szCs w:val="22"/>
                <w:lang w:val="sr-Cyrl-RS" w:eastAsia="en-US"/>
              </w:rPr>
              <w:t>Јединица мере</w:t>
            </w:r>
          </w:p>
        </w:tc>
        <w:tc>
          <w:tcPr>
            <w:tcW w:w="1278" w:type="dxa"/>
            <w:shd w:val="clear" w:color="auto" w:fill="FBD4B4" w:themeFill="accent6" w:themeFillTint="66"/>
          </w:tcPr>
          <w:p w14:paraId="51376969" w14:textId="77777777" w:rsidR="00247003" w:rsidRPr="006740A6" w:rsidRDefault="00247003" w:rsidP="00247003">
            <w:pPr>
              <w:widowControl w:val="0"/>
              <w:suppressAutoHyphens w:val="0"/>
              <w:jc w:val="both"/>
              <w:rPr>
                <w:rFonts w:ascii="Arial" w:eastAsia="Arial Unicode MS" w:hAnsi="Arial" w:cs="Arial"/>
                <w:b/>
                <w:sz w:val="22"/>
                <w:szCs w:val="22"/>
                <w:lang w:val="sr-Cyrl-RS" w:eastAsia="en-US"/>
              </w:rPr>
            </w:pPr>
          </w:p>
          <w:p w14:paraId="3DE29C5F" w14:textId="77777777" w:rsidR="00247003" w:rsidRPr="006740A6" w:rsidRDefault="00247003" w:rsidP="00247003">
            <w:pPr>
              <w:widowControl w:val="0"/>
              <w:suppressAutoHyphens w:val="0"/>
              <w:jc w:val="both"/>
              <w:rPr>
                <w:rFonts w:ascii="Arial" w:eastAsia="Arial Unicode MS" w:hAnsi="Arial" w:cs="Arial"/>
                <w:b/>
                <w:sz w:val="22"/>
                <w:szCs w:val="22"/>
                <w:lang w:val="sr-Cyrl-RS" w:eastAsia="en-US"/>
              </w:rPr>
            </w:pPr>
          </w:p>
          <w:p w14:paraId="13FFEA11" w14:textId="6B9E95B8" w:rsidR="00247003" w:rsidRPr="006740A6" w:rsidRDefault="00247003" w:rsidP="00247003">
            <w:pPr>
              <w:widowControl w:val="0"/>
              <w:suppressAutoHyphens w:val="0"/>
              <w:jc w:val="both"/>
              <w:rPr>
                <w:rFonts w:ascii="Arial" w:eastAsia="Arial Unicode MS" w:hAnsi="Arial" w:cs="Arial"/>
                <w:b/>
                <w:sz w:val="22"/>
                <w:szCs w:val="22"/>
                <w:lang w:val="sr-Cyrl-RS" w:eastAsia="en-US"/>
              </w:rPr>
            </w:pPr>
            <w:r w:rsidRPr="006740A6">
              <w:rPr>
                <w:rFonts w:ascii="Arial" w:eastAsia="Arial Unicode MS" w:hAnsi="Arial" w:cs="Arial"/>
                <w:b/>
                <w:sz w:val="22"/>
                <w:szCs w:val="22"/>
                <w:lang w:val="sr-Cyrl-RS" w:eastAsia="en-US"/>
              </w:rPr>
              <w:t>Количина</w:t>
            </w:r>
          </w:p>
        </w:tc>
        <w:tc>
          <w:tcPr>
            <w:tcW w:w="1239" w:type="dxa"/>
            <w:shd w:val="clear" w:color="auto" w:fill="FBD4B4" w:themeFill="accent6" w:themeFillTint="66"/>
          </w:tcPr>
          <w:p w14:paraId="0CCB34AE" w14:textId="77777777" w:rsidR="00247003" w:rsidRDefault="00247003" w:rsidP="00247003">
            <w:pPr>
              <w:widowControl w:val="0"/>
              <w:suppressAutoHyphens w:val="0"/>
              <w:jc w:val="both"/>
              <w:rPr>
                <w:rFonts w:ascii="Arial" w:hAnsi="Arial" w:cs="Arial"/>
                <w:b/>
                <w:bCs/>
                <w:i/>
                <w:iCs/>
                <w:sz w:val="22"/>
                <w:szCs w:val="22"/>
              </w:rPr>
            </w:pPr>
          </w:p>
          <w:p w14:paraId="5BC33E5A" w14:textId="03847D65" w:rsidR="00247003" w:rsidRDefault="00247003" w:rsidP="00247003">
            <w:pPr>
              <w:widowControl w:val="0"/>
              <w:suppressAutoHyphens w:val="0"/>
              <w:jc w:val="both"/>
              <w:rPr>
                <w:rFonts w:ascii="Arial" w:eastAsia="Arial Unicode MS" w:hAnsi="Arial" w:cs="Arial"/>
                <w:sz w:val="22"/>
                <w:szCs w:val="22"/>
                <w:lang w:val="en-US" w:eastAsia="en-US"/>
              </w:rPr>
            </w:pPr>
            <w:r w:rsidRPr="00C7563E">
              <w:rPr>
                <w:rFonts w:ascii="Arial" w:hAnsi="Arial" w:cs="Arial"/>
                <w:b/>
                <w:bCs/>
                <w:i/>
                <w:iCs/>
                <w:sz w:val="22"/>
                <w:szCs w:val="22"/>
              </w:rPr>
              <w:t>Јед.</w:t>
            </w:r>
            <w:r w:rsidRPr="00C7563E">
              <w:rPr>
                <w:rFonts w:ascii="Arial" w:hAnsi="Arial" w:cs="Arial"/>
                <w:b/>
                <w:bCs/>
                <w:i/>
                <w:iCs/>
                <w:sz w:val="22"/>
                <w:szCs w:val="22"/>
                <w:lang w:val="sr-Cyrl-RS"/>
              </w:rPr>
              <w:t xml:space="preserve"> </w:t>
            </w:r>
            <w:r w:rsidRPr="00C7563E">
              <w:rPr>
                <w:rFonts w:ascii="Arial" w:hAnsi="Arial" w:cs="Arial"/>
                <w:b/>
                <w:bCs/>
                <w:i/>
                <w:iCs/>
                <w:sz w:val="22"/>
                <w:szCs w:val="22"/>
              </w:rPr>
              <w:t xml:space="preserve">цена </w:t>
            </w:r>
            <w:r>
              <w:rPr>
                <w:rFonts w:ascii="Arial" w:hAnsi="Arial" w:cs="Arial"/>
                <w:b/>
                <w:bCs/>
                <w:i/>
                <w:iCs/>
                <w:sz w:val="22"/>
                <w:szCs w:val="22"/>
                <w:lang w:val="sr-Cyrl-RS"/>
              </w:rPr>
              <w:t xml:space="preserve">услуге </w:t>
            </w:r>
            <w:r w:rsidRPr="00C7563E">
              <w:rPr>
                <w:rFonts w:ascii="Arial" w:hAnsi="Arial" w:cs="Arial"/>
                <w:b/>
                <w:bCs/>
                <w:i/>
                <w:iCs/>
                <w:sz w:val="22"/>
                <w:szCs w:val="22"/>
              </w:rPr>
              <w:t>без ПДВ дин.</w:t>
            </w:r>
          </w:p>
        </w:tc>
        <w:tc>
          <w:tcPr>
            <w:tcW w:w="1234" w:type="dxa"/>
            <w:shd w:val="clear" w:color="auto" w:fill="FBD4B4" w:themeFill="accent6" w:themeFillTint="66"/>
          </w:tcPr>
          <w:p w14:paraId="21516FE7" w14:textId="77777777" w:rsidR="00247003" w:rsidRDefault="00247003" w:rsidP="00247003">
            <w:pPr>
              <w:widowControl w:val="0"/>
              <w:suppressAutoHyphens w:val="0"/>
              <w:jc w:val="both"/>
              <w:rPr>
                <w:rFonts w:ascii="Arial" w:eastAsia="Arial Unicode MS" w:hAnsi="Arial" w:cs="Arial"/>
                <w:b/>
                <w:bCs/>
                <w:i/>
                <w:iCs/>
                <w:sz w:val="22"/>
                <w:szCs w:val="22"/>
                <w:lang w:eastAsia="en-US"/>
              </w:rPr>
            </w:pPr>
          </w:p>
          <w:p w14:paraId="6C3BFB07" w14:textId="55E7310C" w:rsidR="00247003" w:rsidRDefault="00247003" w:rsidP="00247003">
            <w:pPr>
              <w:widowControl w:val="0"/>
              <w:suppressAutoHyphens w:val="0"/>
              <w:jc w:val="both"/>
              <w:rPr>
                <w:rFonts w:ascii="Arial" w:eastAsia="Arial Unicode MS" w:hAnsi="Arial" w:cs="Arial"/>
                <w:sz w:val="22"/>
                <w:szCs w:val="22"/>
                <w:lang w:val="en-US" w:eastAsia="en-US"/>
              </w:rPr>
            </w:pPr>
            <w:r w:rsidRPr="003205E0">
              <w:rPr>
                <w:rFonts w:ascii="Arial" w:eastAsia="Arial Unicode MS" w:hAnsi="Arial" w:cs="Arial"/>
                <w:b/>
                <w:bCs/>
                <w:i/>
                <w:iCs/>
                <w:sz w:val="22"/>
                <w:szCs w:val="22"/>
                <w:lang w:eastAsia="en-US"/>
              </w:rPr>
              <w:t xml:space="preserve">Јед.цена </w:t>
            </w:r>
            <w:r>
              <w:rPr>
                <w:rFonts w:ascii="Arial" w:eastAsia="Arial Unicode MS" w:hAnsi="Arial" w:cs="Arial"/>
                <w:b/>
                <w:bCs/>
                <w:i/>
                <w:iCs/>
                <w:sz w:val="22"/>
                <w:szCs w:val="22"/>
                <w:lang w:val="sr-Cyrl-RS" w:eastAsia="en-US"/>
              </w:rPr>
              <w:t xml:space="preserve">услуге са </w:t>
            </w:r>
            <w:r w:rsidRPr="003205E0">
              <w:rPr>
                <w:rFonts w:ascii="Arial" w:eastAsia="Arial Unicode MS" w:hAnsi="Arial" w:cs="Arial"/>
                <w:b/>
                <w:bCs/>
                <w:i/>
                <w:iCs/>
                <w:sz w:val="22"/>
                <w:szCs w:val="22"/>
                <w:lang w:eastAsia="en-US"/>
              </w:rPr>
              <w:t>ПДВ дин.</w:t>
            </w:r>
          </w:p>
        </w:tc>
        <w:tc>
          <w:tcPr>
            <w:tcW w:w="1270" w:type="dxa"/>
            <w:shd w:val="clear" w:color="auto" w:fill="FBD4B4" w:themeFill="accent6" w:themeFillTint="66"/>
          </w:tcPr>
          <w:p w14:paraId="541A30CE" w14:textId="77777777" w:rsidR="00247003" w:rsidRPr="00BC1C3E" w:rsidRDefault="00247003" w:rsidP="00247003">
            <w:pPr>
              <w:widowControl w:val="0"/>
              <w:jc w:val="both"/>
              <w:rPr>
                <w:rFonts w:ascii="Arial" w:eastAsia="Arial Unicode MS" w:hAnsi="Arial" w:cs="Arial"/>
                <w:b/>
                <w:i/>
                <w:iCs/>
                <w:sz w:val="22"/>
                <w:szCs w:val="22"/>
                <w:lang w:val="sr-Cyrl-RS" w:eastAsia="en-US"/>
              </w:rPr>
            </w:pPr>
            <w:r w:rsidRPr="00BC1C3E">
              <w:rPr>
                <w:rFonts w:ascii="Arial" w:eastAsia="Arial Unicode MS" w:hAnsi="Arial" w:cs="Arial"/>
                <w:b/>
                <w:i/>
                <w:iCs/>
                <w:sz w:val="22"/>
                <w:szCs w:val="22"/>
                <w:lang w:val="sr-Cyrl-RS" w:eastAsia="en-US"/>
              </w:rPr>
              <w:t>Укупна цена</w:t>
            </w:r>
            <w:r>
              <w:rPr>
                <w:rFonts w:ascii="Arial" w:eastAsia="Arial Unicode MS" w:hAnsi="Arial" w:cs="Arial"/>
                <w:b/>
                <w:i/>
                <w:iCs/>
                <w:sz w:val="22"/>
                <w:szCs w:val="22"/>
                <w:lang w:val="sr-Cyrl-RS" w:eastAsia="en-US"/>
              </w:rPr>
              <w:t xml:space="preserve"> услуге </w:t>
            </w:r>
          </w:p>
          <w:p w14:paraId="0BCF3305" w14:textId="77777777" w:rsidR="00247003" w:rsidRDefault="00247003" w:rsidP="00247003">
            <w:pPr>
              <w:widowControl w:val="0"/>
              <w:jc w:val="both"/>
              <w:rPr>
                <w:rFonts w:ascii="Arial" w:eastAsia="Arial Unicode MS" w:hAnsi="Arial" w:cs="Arial"/>
                <w:sz w:val="22"/>
                <w:szCs w:val="22"/>
                <w:lang w:val="en-US" w:eastAsia="en-US"/>
              </w:rPr>
            </w:pPr>
            <w:r w:rsidRPr="00BC1C3E">
              <w:rPr>
                <w:rFonts w:ascii="Arial" w:eastAsia="Arial Unicode MS" w:hAnsi="Arial" w:cs="Arial"/>
                <w:b/>
                <w:i/>
                <w:iCs/>
                <w:sz w:val="22"/>
                <w:szCs w:val="22"/>
                <w:lang w:val="sr-Cyrl-RS" w:eastAsia="en-US"/>
              </w:rPr>
              <w:t>(дин без ПДВ-а)</w:t>
            </w:r>
          </w:p>
        </w:tc>
        <w:tc>
          <w:tcPr>
            <w:tcW w:w="1276" w:type="dxa"/>
            <w:shd w:val="clear" w:color="auto" w:fill="FBD4B4" w:themeFill="accent6" w:themeFillTint="66"/>
          </w:tcPr>
          <w:p w14:paraId="26E4F4AD" w14:textId="77777777" w:rsidR="00247003" w:rsidRPr="00BC1C3E" w:rsidRDefault="00247003" w:rsidP="00247003">
            <w:pPr>
              <w:widowControl w:val="0"/>
              <w:jc w:val="both"/>
              <w:rPr>
                <w:rFonts w:ascii="Arial" w:eastAsia="Arial Unicode MS" w:hAnsi="Arial" w:cs="Arial"/>
                <w:b/>
                <w:i/>
                <w:iCs/>
                <w:sz w:val="22"/>
                <w:szCs w:val="22"/>
                <w:lang w:val="sr-Cyrl-RS" w:eastAsia="en-US"/>
              </w:rPr>
            </w:pPr>
            <w:r w:rsidRPr="00BC1C3E">
              <w:rPr>
                <w:rFonts w:ascii="Arial" w:eastAsia="Arial Unicode MS" w:hAnsi="Arial" w:cs="Arial"/>
                <w:b/>
                <w:i/>
                <w:iCs/>
                <w:sz w:val="22"/>
                <w:szCs w:val="22"/>
                <w:lang w:val="sr-Cyrl-RS" w:eastAsia="en-US"/>
              </w:rPr>
              <w:t>Укупна цена</w:t>
            </w:r>
            <w:r>
              <w:rPr>
                <w:rFonts w:ascii="Arial" w:eastAsia="Arial Unicode MS" w:hAnsi="Arial" w:cs="Arial"/>
                <w:b/>
                <w:i/>
                <w:iCs/>
                <w:sz w:val="22"/>
                <w:szCs w:val="22"/>
                <w:lang w:val="sr-Cyrl-RS" w:eastAsia="en-US"/>
              </w:rPr>
              <w:t xml:space="preserve"> услуге</w:t>
            </w:r>
          </w:p>
          <w:p w14:paraId="388B4A9E" w14:textId="77777777" w:rsidR="00247003" w:rsidRDefault="00247003" w:rsidP="00247003">
            <w:pPr>
              <w:widowControl w:val="0"/>
              <w:jc w:val="both"/>
              <w:rPr>
                <w:rFonts w:ascii="Arial" w:eastAsia="Arial Unicode MS" w:hAnsi="Arial" w:cs="Arial"/>
                <w:sz w:val="22"/>
                <w:szCs w:val="22"/>
                <w:lang w:val="en-US" w:eastAsia="en-US"/>
              </w:rPr>
            </w:pPr>
            <w:r w:rsidRPr="00BC1C3E">
              <w:rPr>
                <w:rFonts w:ascii="Arial" w:eastAsia="Arial Unicode MS" w:hAnsi="Arial" w:cs="Arial"/>
                <w:b/>
                <w:i/>
                <w:iCs/>
                <w:sz w:val="22"/>
                <w:szCs w:val="22"/>
                <w:lang w:val="sr-Cyrl-RS" w:eastAsia="en-US"/>
              </w:rPr>
              <w:t>(дин са ПДВ-ом)</w:t>
            </w:r>
          </w:p>
        </w:tc>
      </w:tr>
      <w:tr w:rsidR="00247003" w14:paraId="0FFFFD23" w14:textId="77777777" w:rsidTr="00247003">
        <w:tc>
          <w:tcPr>
            <w:tcW w:w="715" w:type="dxa"/>
            <w:shd w:val="clear" w:color="auto" w:fill="DAEEF3" w:themeFill="accent5" w:themeFillTint="33"/>
          </w:tcPr>
          <w:p w14:paraId="07B9BA42" w14:textId="0283EA12" w:rsidR="00247003" w:rsidRPr="003205E0" w:rsidRDefault="00247003" w:rsidP="00247003">
            <w:pPr>
              <w:widowControl w:val="0"/>
              <w:suppressAutoHyphens w:val="0"/>
              <w:jc w:val="center"/>
              <w:rPr>
                <w:rFonts w:ascii="Arial" w:eastAsia="Arial Unicode MS" w:hAnsi="Arial" w:cs="Arial"/>
                <w:b/>
                <w:bCs/>
                <w:i/>
                <w:iCs/>
                <w:sz w:val="22"/>
                <w:szCs w:val="22"/>
                <w:lang w:val="sr-Cyrl-RS" w:eastAsia="en-US"/>
              </w:rPr>
            </w:pPr>
          </w:p>
        </w:tc>
        <w:tc>
          <w:tcPr>
            <w:tcW w:w="3292" w:type="dxa"/>
            <w:shd w:val="clear" w:color="auto" w:fill="DAEEF3" w:themeFill="accent5" w:themeFillTint="33"/>
          </w:tcPr>
          <w:p w14:paraId="71BBAC2A" w14:textId="19B7653F" w:rsidR="00247003" w:rsidRPr="006740A6" w:rsidRDefault="00247003" w:rsidP="00247003">
            <w:pPr>
              <w:widowControl w:val="0"/>
              <w:suppressAutoHyphens w:val="0"/>
              <w:jc w:val="center"/>
              <w:rPr>
                <w:rFonts w:ascii="Arial" w:eastAsia="Arial Unicode MS" w:hAnsi="Arial" w:cs="Arial"/>
                <w:b/>
                <w:bCs/>
                <w:iCs/>
                <w:sz w:val="22"/>
                <w:szCs w:val="22"/>
                <w:lang w:val="sr-Cyrl-RS" w:eastAsia="en-US"/>
              </w:rPr>
            </w:pPr>
            <w:r w:rsidRPr="006740A6">
              <w:rPr>
                <w:rFonts w:ascii="Arial" w:eastAsia="Arial Unicode MS" w:hAnsi="Arial" w:cs="Arial"/>
                <w:b/>
                <w:bCs/>
                <w:iCs/>
                <w:sz w:val="22"/>
                <w:szCs w:val="22"/>
                <w:lang w:val="sr-Cyrl-RS" w:eastAsia="en-US"/>
              </w:rPr>
              <w:t>1</w:t>
            </w:r>
          </w:p>
        </w:tc>
        <w:tc>
          <w:tcPr>
            <w:tcW w:w="1301" w:type="dxa"/>
            <w:shd w:val="clear" w:color="auto" w:fill="DAEEF3" w:themeFill="accent5" w:themeFillTint="33"/>
          </w:tcPr>
          <w:p w14:paraId="7B2B2674" w14:textId="0AE0EB9D" w:rsidR="00247003" w:rsidRPr="006740A6" w:rsidRDefault="00247003" w:rsidP="00247003">
            <w:pPr>
              <w:widowControl w:val="0"/>
              <w:suppressAutoHyphens w:val="0"/>
              <w:jc w:val="center"/>
              <w:rPr>
                <w:rFonts w:ascii="Arial" w:eastAsia="Arial Unicode MS" w:hAnsi="Arial" w:cs="Arial"/>
                <w:b/>
                <w:sz w:val="22"/>
                <w:szCs w:val="22"/>
                <w:lang w:val="sr-Cyrl-RS" w:eastAsia="en-US"/>
              </w:rPr>
            </w:pPr>
            <w:r w:rsidRPr="006740A6">
              <w:rPr>
                <w:rFonts w:ascii="Arial" w:eastAsia="Arial Unicode MS" w:hAnsi="Arial" w:cs="Arial"/>
                <w:b/>
                <w:sz w:val="22"/>
                <w:szCs w:val="22"/>
                <w:lang w:val="sr-Cyrl-RS" w:eastAsia="en-US"/>
              </w:rPr>
              <w:t>2</w:t>
            </w:r>
          </w:p>
        </w:tc>
        <w:tc>
          <w:tcPr>
            <w:tcW w:w="1278" w:type="dxa"/>
            <w:shd w:val="clear" w:color="auto" w:fill="DAEEF3" w:themeFill="accent5" w:themeFillTint="33"/>
          </w:tcPr>
          <w:p w14:paraId="416F1DFC" w14:textId="77777777" w:rsidR="00247003" w:rsidRPr="006740A6" w:rsidRDefault="00247003" w:rsidP="00247003">
            <w:pPr>
              <w:widowControl w:val="0"/>
              <w:suppressAutoHyphens w:val="0"/>
              <w:jc w:val="center"/>
              <w:rPr>
                <w:rFonts w:ascii="Arial" w:hAnsi="Arial" w:cs="Arial"/>
                <w:b/>
                <w:bCs/>
                <w:iCs/>
                <w:sz w:val="22"/>
                <w:szCs w:val="22"/>
                <w:lang w:val="sr-Cyrl-RS"/>
              </w:rPr>
            </w:pPr>
            <w:r w:rsidRPr="006740A6">
              <w:rPr>
                <w:rFonts w:ascii="Arial" w:hAnsi="Arial" w:cs="Arial"/>
                <w:b/>
                <w:bCs/>
                <w:iCs/>
                <w:sz w:val="22"/>
                <w:szCs w:val="22"/>
                <w:lang w:val="sr-Cyrl-RS"/>
              </w:rPr>
              <w:t>3</w:t>
            </w:r>
          </w:p>
        </w:tc>
        <w:tc>
          <w:tcPr>
            <w:tcW w:w="1239" w:type="dxa"/>
            <w:shd w:val="clear" w:color="auto" w:fill="DAEEF3" w:themeFill="accent5" w:themeFillTint="33"/>
          </w:tcPr>
          <w:p w14:paraId="5EDE3179" w14:textId="77777777" w:rsidR="00247003" w:rsidRPr="00247003" w:rsidRDefault="00247003" w:rsidP="00247003">
            <w:pPr>
              <w:widowControl w:val="0"/>
              <w:suppressAutoHyphens w:val="0"/>
              <w:jc w:val="center"/>
              <w:rPr>
                <w:rFonts w:ascii="Arial" w:eastAsia="Arial Unicode MS" w:hAnsi="Arial" w:cs="Arial"/>
                <w:b/>
                <w:bCs/>
                <w:iCs/>
                <w:sz w:val="22"/>
                <w:szCs w:val="22"/>
                <w:lang w:val="sr-Cyrl-RS" w:eastAsia="en-US"/>
              </w:rPr>
            </w:pPr>
            <w:r w:rsidRPr="00247003">
              <w:rPr>
                <w:rFonts w:ascii="Arial" w:eastAsia="Arial Unicode MS" w:hAnsi="Arial" w:cs="Arial"/>
                <w:b/>
                <w:bCs/>
                <w:iCs/>
                <w:sz w:val="22"/>
                <w:szCs w:val="22"/>
                <w:lang w:val="sr-Cyrl-RS" w:eastAsia="en-US"/>
              </w:rPr>
              <w:t>4</w:t>
            </w:r>
          </w:p>
        </w:tc>
        <w:tc>
          <w:tcPr>
            <w:tcW w:w="1234" w:type="dxa"/>
            <w:shd w:val="clear" w:color="auto" w:fill="DAEEF3" w:themeFill="accent5" w:themeFillTint="33"/>
          </w:tcPr>
          <w:p w14:paraId="0D1CE280" w14:textId="77777777" w:rsidR="00247003" w:rsidRPr="00247003" w:rsidRDefault="00247003" w:rsidP="00247003">
            <w:pPr>
              <w:widowControl w:val="0"/>
              <w:suppressAutoHyphens w:val="0"/>
              <w:jc w:val="center"/>
              <w:rPr>
                <w:rFonts w:ascii="Arial" w:eastAsia="Arial Unicode MS" w:hAnsi="Arial" w:cs="Arial"/>
                <w:b/>
                <w:bCs/>
                <w:iCs/>
                <w:sz w:val="22"/>
                <w:szCs w:val="22"/>
                <w:lang w:val="sr-Cyrl-RS" w:eastAsia="en-US"/>
              </w:rPr>
            </w:pPr>
            <w:r w:rsidRPr="00247003">
              <w:rPr>
                <w:rFonts w:ascii="Arial" w:eastAsia="Arial Unicode MS" w:hAnsi="Arial" w:cs="Arial"/>
                <w:b/>
                <w:bCs/>
                <w:iCs/>
                <w:sz w:val="22"/>
                <w:szCs w:val="22"/>
                <w:lang w:val="sr-Cyrl-RS" w:eastAsia="en-US"/>
              </w:rPr>
              <w:t>5</w:t>
            </w:r>
          </w:p>
        </w:tc>
        <w:tc>
          <w:tcPr>
            <w:tcW w:w="1270" w:type="dxa"/>
            <w:shd w:val="clear" w:color="auto" w:fill="DAEEF3" w:themeFill="accent5" w:themeFillTint="33"/>
          </w:tcPr>
          <w:p w14:paraId="2829FF6D" w14:textId="77777777" w:rsidR="00247003" w:rsidRPr="00247003" w:rsidRDefault="00247003" w:rsidP="00247003">
            <w:pPr>
              <w:widowControl w:val="0"/>
              <w:jc w:val="center"/>
              <w:rPr>
                <w:rFonts w:ascii="Arial" w:eastAsia="Arial Unicode MS" w:hAnsi="Arial" w:cs="Arial"/>
                <w:b/>
                <w:bCs/>
                <w:iCs/>
                <w:sz w:val="22"/>
                <w:szCs w:val="22"/>
                <w:lang w:val="sr-Cyrl-RS" w:eastAsia="en-US"/>
              </w:rPr>
            </w:pPr>
            <w:r w:rsidRPr="00247003">
              <w:rPr>
                <w:rFonts w:ascii="Arial" w:eastAsia="Arial Unicode MS" w:hAnsi="Arial" w:cs="Arial"/>
                <w:b/>
                <w:bCs/>
                <w:iCs/>
                <w:sz w:val="22"/>
                <w:szCs w:val="22"/>
                <w:lang w:val="sr-Cyrl-RS" w:eastAsia="en-US"/>
              </w:rPr>
              <w:t>6</w:t>
            </w:r>
          </w:p>
        </w:tc>
        <w:tc>
          <w:tcPr>
            <w:tcW w:w="1276" w:type="dxa"/>
            <w:shd w:val="clear" w:color="auto" w:fill="DAEEF3" w:themeFill="accent5" w:themeFillTint="33"/>
          </w:tcPr>
          <w:p w14:paraId="6E38B18A" w14:textId="074E549A" w:rsidR="00247003" w:rsidRPr="00247003" w:rsidRDefault="00247003" w:rsidP="00247003">
            <w:pPr>
              <w:widowControl w:val="0"/>
              <w:jc w:val="center"/>
              <w:rPr>
                <w:rFonts w:ascii="Arial" w:eastAsia="Arial Unicode MS" w:hAnsi="Arial" w:cs="Arial"/>
                <w:b/>
                <w:bCs/>
                <w:iCs/>
                <w:sz w:val="22"/>
                <w:szCs w:val="22"/>
                <w:lang w:val="sr-Cyrl-RS" w:eastAsia="en-US"/>
              </w:rPr>
            </w:pPr>
            <w:r w:rsidRPr="00247003">
              <w:rPr>
                <w:rFonts w:ascii="Arial" w:eastAsia="Arial Unicode MS" w:hAnsi="Arial" w:cs="Arial"/>
                <w:b/>
                <w:bCs/>
                <w:iCs/>
                <w:sz w:val="22"/>
                <w:szCs w:val="22"/>
                <w:lang w:val="sr-Cyrl-RS" w:eastAsia="en-US"/>
              </w:rPr>
              <w:t>7</w:t>
            </w:r>
          </w:p>
        </w:tc>
      </w:tr>
      <w:tr w:rsidR="00247003" w14:paraId="6D55D0FD" w14:textId="77777777" w:rsidTr="00792A08">
        <w:trPr>
          <w:trHeight w:val="1241"/>
        </w:trPr>
        <w:tc>
          <w:tcPr>
            <w:tcW w:w="715" w:type="dxa"/>
          </w:tcPr>
          <w:p w14:paraId="30F20581" w14:textId="77777777" w:rsidR="00247003" w:rsidRPr="00526160" w:rsidRDefault="00247003" w:rsidP="00526160">
            <w:pPr>
              <w:widowControl w:val="0"/>
              <w:suppressAutoHyphens w:val="0"/>
              <w:jc w:val="center"/>
              <w:rPr>
                <w:rFonts w:ascii="Arial" w:eastAsia="Arial Unicode MS" w:hAnsi="Arial" w:cs="Arial"/>
                <w:b/>
                <w:sz w:val="22"/>
                <w:szCs w:val="22"/>
                <w:lang w:val="sr-Cyrl-RS" w:eastAsia="en-US"/>
              </w:rPr>
            </w:pPr>
          </w:p>
          <w:p w14:paraId="35177D75" w14:textId="77777777" w:rsidR="00247003" w:rsidRPr="00526160" w:rsidRDefault="00247003" w:rsidP="00526160">
            <w:pPr>
              <w:widowControl w:val="0"/>
              <w:suppressAutoHyphens w:val="0"/>
              <w:jc w:val="center"/>
              <w:rPr>
                <w:rFonts w:ascii="Arial" w:eastAsia="Arial Unicode MS" w:hAnsi="Arial" w:cs="Arial"/>
                <w:b/>
                <w:sz w:val="22"/>
                <w:szCs w:val="22"/>
                <w:lang w:val="sr-Cyrl-RS" w:eastAsia="en-US"/>
              </w:rPr>
            </w:pPr>
          </w:p>
          <w:p w14:paraId="0FD8430A" w14:textId="28FE0BCD" w:rsidR="00247003" w:rsidRPr="00526160" w:rsidRDefault="00247003" w:rsidP="00526160">
            <w:pPr>
              <w:widowControl w:val="0"/>
              <w:suppressAutoHyphens w:val="0"/>
              <w:jc w:val="center"/>
              <w:rPr>
                <w:rFonts w:ascii="Arial" w:eastAsia="Arial Unicode MS" w:hAnsi="Arial" w:cs="Arial"/>
                <w:b/>
                <w:sz w:val="22"/>
                <w:szCs w:val="22"/>
                <w:lang w:val="sr-Cyrl-RS" w:eastAsia="en-US"/>
              </w:rPr>
            </w:pPr>
            <w:r w:rsidRPr="00526160">
              <w:rPr>
                <w:rFonts w:ascii="Arial" w:eastAsia="Arial Unicode MS" w:hAnsi="Arial" w:cs="Arial"/>
                <w:b/>
                <w:sz w:val="22"/>
                <w:szCs w:val="22"/>
                <w:lang w:val="sr-Cyrl-RS" w:eastAsia="en-US"/>
              </w:rPr>
              <w:t>1</w:t>
            </w:r>
          </w:p>
        </w:tc>
        <w:tc>
          <w:tcPr>
            <w:tcW w:w="3292" w:type="dxa"/>
          </w:tcPr>
          <w:p w14:paraId="6588956C" w14:textId="77777777" w:rsidR="00246007" w:rsidRPr="006740A6" w:rsidRDefault="00246007" w:rsidP="00246007">
            <w:pPr>
              <w:widowControl w:val="0"/>
              <w:suppressAutoHyphens w:val="0"/>
              <w:rPr>
                <w:rFonts w:ascii="Arial" w:eastAsia="Arial Unicode MS" w:hAnsi="Arial" w:cs="Arial"/>
                <w:b/>
                <w:bCs/>
                <w:iCs/>
                <w:sz w:val="22"/>
                <w:szCs w:val="22"/>
                <w:lang w:val="sr-Cyrl-RS" w:eastAsia="en-US"/>
              </w:rPr>
            </w:pPr>
            <w:r w:rsidRPr="006740A6">
              <w:rPr>
                <w:rFonts w:ascii="Arial" w:eastAsia="Arial Unicode MS" w:hAnsi="Arial" w:cs="Arial"/>
                <w:b/>
                <w:bCs/>
                <w:iCs/>
                <w:sz w:val="22"/>
                <w:szCs w:val="22"/>
                <w:lang w:val="sr-Cyrl-RS" w:eastAsia="en-US"/>
              </w:rPr>
              <w:t>Имплементација Пројекта за аутоматизацију очитавања бројила електричне енергије -  Систем за Електронске RFID Пломбе  у  Систем за аутоматизације очитавања бројила електричне енергије  VSS ORD Систем за 1.000.000 бројила</w:t>
            </w:r>
          </w:p>
          <w:p w14:paraId="2CE7C1B0" w14:textId="7028BA86" w:rsidR="00247003" w:rsidRPr="006740A6" w:rsidRDefault="00247003" w:rsidP="00247003">
            <w:pPr>
              <w:widowControl w:val="0"/>
              <w:suppressAutoHyphens w:val="0"/>
              <w:rPr>
                <w:rFonts w:ascii="Arial" w:eastAsia="Arial Unicode MS" w:hAnsi="Arial" w:cs="Arial"/>
                <w:sz w:val="22"/>
                <w:szCs w:val="22"/>
                <w:lang w:val="en-US" w:eastAsia="en-US"/>
              </w:rPr>
            </w:pPr>
          </w:p>
        </w:tc>
        <w:tc>
          <w:tcPr>
            <w:tcW w:w="1301" w:type="dxa"/>
          </w:tcPr>
          <w:p w14:paraId="76909B0A" w14:textId="0F90465B" w:rsidR="00247003" w:rsidRPr="006740A6" w:rsidRDefault="00247003" w:rsidP="00247003">
            <w:pPr>
              <w:widowControl w:val="0"/>
              <w:suppressAutoHyphens w:val="0"/>
              <w:jc w:val="both"/>
              <w:rPr>
                <w:rFonts w:ascii="Arial" w:eastAsia="Arial Unicode MS" w:hAnsi="Arial" w:cs="Arial"/>
                <w:sz w:val="22"/>
                <w:szCs w:val="22"/>
                <w:lang w:val="en-US" w:eastAsia="en-US"/>
              </w:rPr>
            </w:pPr>
          </w:p>
          <w:p w14:paraId="2FBC551A" w14:textId="77777777" w:rsidR="006740A6" w:rsidRDefault="006740A6" w:rsidP="00792A08">
            <w:pPr>
              <w:widowControl w:val="0"/>
              <w:suppressAutoHyphens w:val="0"/>
              <w:rPr>
                <w:rFonts w:ascii="Arial" w:eastAsia="Arial Unicode MS" w:hAnsi="Arial" w:cs="Arial"/>
                <w:sz w:val="22"/>
                <w:szCs w:val="22"/>
                <w:lang w:val="sr-Cyrl-RS" w:eastAsia="en-US"/>
              </w:rPr>
            </w:pPr>
          </w:p>
          <w:p w14:paraId="74EA1902" w14:textId="77777777" w:rsidR="006740A6" w:rsidRDefault="006740A6" w:rsidP="00792A08">
            <w:pPr>
              <w:widowControl w:val="0"/>
              <w:suppressAutoHyphens w:val="0"/>
              <w:rPr>
                <w:rFonts w:ascii="Arial" w:eastAsia="Arial Unicode MS" w:hAnsi="Arial" w:cs="Arial"/>
                <w:sz w:val="22"/>
                <w:szCs w:val="22"/>
                <w:lang w:val="sr-Cyrl-RS" w:eastAsia="en-US"/>
              </w:rPr>
            </w:pPr>
          </w:p>
          <w:p w14:paraId="21589BF9" w14:textId="26C8802E" w:rsidR="00247003" w:rsidRPr="006740A6" w:rsidRDefault="00246007" w:rsidP="00792A08">
            <w:pPr>
              <w:widowControl w:val="0"/>
              <w:suppressAutoHyphens w:val="0"/>
              <w:rPr>
                <w:rFonts w:ascii="Arial" w:eastAsia="Arial Unicode MS" w:hAnsi="Arial" w:cs="Arial"/>
                <w:sz w:val="22"/>
                <w:szCs w:val="22"/>
                <w:lang w:val="sr-Cyrl-RS" w:eastAsia="en-US"/>
              </w:rPr>
            </w:pPr>
            <w:r w:rsidRPr="006740A6">
              <w:rPr>
                <w:rFonts w:ascii="Arial" w:eastAsia="Arial Unicode MS" w:hAnsi="Arial" w:cs="Arial"/>
                <w:sz w:val="22"/>
                <w:szCs w:val="22"/>
                <w:lang w:val="sr-Cyrl-RS" w:eastAsia="en-US"/>
              </w:rPr>
              <w:t>ком</w:t>
            </w:r>
          </w:p>
        </w:tc>
        <w:tc>
          <w:tcPr>
            <w:tcW w:w="1278" w:type="dxa"/>
          </w:tcPr>
          <w:p w14:paraId="5F6474F3" w14:textId="77777777" w:rsidR="00247003" w:rsidRPr="006740A6" w:rsidRDefault="00247003" w:rsidP="00247003">
            <w:pPr>
              <w:widowControl w:val="0"/>
              <w:suppressAutoHyphens w:val="0"/>
              <w:jc w:val="both"/>
              <w:rPr>
                <w:rFonts w:ascii="Arial" w:eastAsia="Arial Unicode MS" w:hAnsi="Arial" w:cs="Arial"/>
                <w:sz w:val="22"/>
                <w:szCs w:val="22"/>
                <w:lang w:val="sr-Cyrl-RS" w:eastAsia="en-US"/>
              </w:rPr>
            </w:pPr>
            <w:r w:rsidRPr="006740A6">
              <w:rPr>
                <w:rFonts w:ascii="Arial" w:eastAsia="Arial Unicode MS" w:hAnsi="Arial" w:cs="Arial"/>
                <w:sz w:val="22"/>
                <w:szCs w:val="22"/>
                <w:lang w:val="sr-Cyrl-RS" w:eastAsia="en-US"/>
              </w:rPr>
              <w:t xml:space="preserve"> </w:t>
            </w:r>
          </w:p>
          <w:p w14:paraId="2BE771C9" w14:textId="77777777" w:rsidR="00247003" w:rsidRPr="006740A6" w:rsidRDefault="00247003" w:rsidP="00247003">
            <w:pPr>
              <w:widowControl w:val="0"/>
              <w:suppressAutoHyphens w:val="0"/>
              <w:jc w:val="both"/>
              <w:rPr>
                <w:rFonts w:ascii="Arial" w:eastAsia="Arial Unicode MS" w:hAnsi="Arial" w:cs="Arial"/>
                <w:sz w:val="22"/>
                <w:szCs w:val="22"/>
                <w:lang w:val="sr-Cyrl-RS" w:eastAsia="en-US"/>
              </w:rPr>
            </w:pPr>
          </w:p>
          <w:p w14:paraId="2504C27B" w14:textId="77777777" w:rsidR="00247003" w:rsidRPr="006740A6" w:rsidRDefault="00247003" w:rsidP="00247003">
            <w:pPr>
              <w:widowControl w:val="0"/>
              <w:suppressAutoHyphens w:val="0"/>
              <w:jc w:val="both"/>
              <w:rPr>
                <w:rFonts w:ascii="Arial" w:eastAsia="Arial Unicode MS" w:hAnsi="Arial" w:cs="Arial"/>
                <w:sz w:val="22"/>
                <w:szCs w:val="22"/>
                <w:lang w:val="sr-Cyrl-RS" w:eastAsia="en-US"/>
              </w:rPr>
            </w:pPr>
            <w:r w:rsidRPr="006740A6">
              <w:rPr>
                <w:rFonts w:ascii="Arial" w:eastAsia="Arial Unicode MS" w:hAnsi="Arial" w:cs="Arial"/>
                <w:sz w:val="22"/>
                <w:szCs w:val="22"/>
                <w:lang w:val="sr-Cyrl-RS" w:eastAsia="en-US"/>
              </w:rPr>
              <w:t xml:space="preserve">  </w:t>
            </w:r>
          </w:p>
          <w:p w14:paraId="6904E7E3" w14:textId="22574E89" w:rsidR="00247003" w:rsidRPr="006740A6" w:rsidRDefault="00792A08" w:rsidP="00247003">
            <w:pPr>
              <w:widowControl w:val="0"/>
              <w:suppressAutoHyphens w:val="0"/>
              <w:jc w:val="center"/>
              <w:rPr>
                <w:rFonts w:ascii="Arial" w:eastAsia="Arial Unicode MS" w:hAnsi="Arial" w:cs="Arial"/>
                <w:sz w:val="22"/>
                <w:szCs w:val="22"/>
                <w:lang w:val="en-US" w:eastAsia="en-US"/>
              </w:rPr>
            </w:pPr>
            <w:r w:rsidRPr="006740A6">
              <w:rPr>
                <w:rFonts w:ascii="Arial" w:eastAsia="Arial Unicode MS" w:hAnsi="Arial" w:cs="Arial"/>
                <w:sz w:val="22"/>
                <w:szCs w:val="22"/>
                <w:lang w:val="sr-Cyrl-RS" w:eastAsia="en-US"/>
              </w:rPr>
              <w:t xml:space="preserve"> </w:t>
            </w:r>
            <w:r w:rsidR="00246007" w:rsidRPr="006740A6">
              <w:rPr>
                <w:rFonts w:ascii="Arial" w:eastAsia="Arial Unicode MS" w:hAnsi="Arial" w:cs="Arial"/>
                <w:sz w:val="22"/>
                <w:szCs w:val="22"/>
                <w:lang w:val="sr-Cyrl-RS" w:eastAsia="en-US"/>
              </w:rPr>
              <w:t>1.000.000</w:t>
            </w:r>
          </w:p>
        </w:tc>
        <w:tc>
          <w:tcPr>
            <w:tcW w:w="1239" w:type="dxa"/>
          </w:tcPr>
          <w:p w14:paraId="7C40CE52" w14:textId="77777777" w:rsidR="00247003" w:rsidRDefault="00247003" w:rsidP="00247003">
            <w:pPr>
              <w:widowControl w:val="0"/>
              <w:suppressAutoHyphens w:val="0"/>
              <w:jc w:val="both"/>
              <w:rPr>
                <w:rFonts w:ascii="Arial" w:eastAsia="Arial Unicode MS" w:hAnsi="Arial" w:cs="Arial"/>
                <w:sz w:val="22"/>
                <w:szCs w:val="22"/>
                <w:lang w:val="en-US" w:eastAsia="en-US"/>
              </w:rPr>
            </w:pPr>
          </w:p>
        </w:tc>
        <w:tc>
          <w:tcPr>
            <w:tcW w:w="1234" w:type="dxa"/>
          </w:tcPr>
          <w:p w14:paraId="5D381E57" w14:textId="77777777" w:rsidR="00247003" w:rsidRDefault="00247003" w:rsidP="00247003">
            <w:pPr>
              <w:widowControl w:val="0"/>
              <w:suppressAutoHyphens w:val="0"/>
              <w:jc w:val="both"/>
              <w:rPr>
                <w:rFonts w:ascii="Arial" w:eastAsia="Arial Unicode MS" w:hAnsi="Arial" w:cs="Arial"/>
                <w:sz w:val="22"/>
                <w:szCs w:val="22"/>
                <w:lang w:val="en-US" w:eastAsia="en-US"/>
              </w:rPr>
            </w:pPr>
          </w:p>
        </w:tc>
        <w:tc>
          <w:tcPr>
            <w:tcW w:w="1270" w:type="dxa"/>
          </w:tcPr>
          <w:p w14:paraId="4CF0E7DD" w14:textId="77777777" w:rsidR="00247003" w:rsidRDefault="00247003" w:rsidP="00247003">
            <w:pPr>
              <w:widowControl w:val="0"/>
              <w:suppressAutoHyphens w:val="0"/>
              <w:jc w:val="both"/>
              <w:rPr>
                <w:rFonts w:ascii="Arial" w:eastAsia="Arial Unicode MS" w:hAnsi="Arial" w:cs="Arial"/>
                <w:sz w:val="22"/>
                <w:szCs w:val="22"/>
                <w:lang w:val="en-US" w:eastAsia="en-US"/>
              </w:rPr>
            </w:pPr>
          </w:p>
        </w:tc>
        <w:tc>
          <w:tcPr>
            <w:tcW w:w="1276" w:type="dxa"/>
          </w:tcPr>
          <w:p w14:paraId="50FBF794" w14:textId="77777777" w:rsidR="00247003" w:rsidRDefault="00247003" w:rsidP="00247003">
            <w:pPr>
              <w:widowControl w:val="0"/>
              <w:suppressAutoHyphens w:val="0"/>
              <w:jc w:val="both"/>
              <w:rPr>
                <w:rFonts w:ascii="Arial" w:eastAsia="Arial Unicode MS" w:hAnsi="Arial" w:cs="Arial"/>
                <w:sz w:val="22"/>
                <w:szCs w:val="22"/>
                <w:lang w:val="en-US" w:eastAsia="en-US"/>
              </w:rPr>
            </w:pPr>
          </w:p>
        </w:tc>
      </w:tr>
      <w:tr w:rsidR="00246007" w14:paraId="22590D7D" w14:textId="77777777" w:rsidTr="00792A08">
        <w:trPr>
          <w:trHeight w:val="1241"/>
        </w:trPr>
        <w:tc>
          <w:tcPr>
            <w:tcW w:w="715" w:type="dxa"/>
          </w:tcPr>
          <w:p w14:paraId="71289C92" w14:textId="540D3597" w:rsidR="00246007" w:rsidRPr="00526160" w:rsidRDefault="00526160" w:rsidP="00526160">
            <w:pPr>
              <w:widowControl w:val="0"/>
              <w:suppressAutoHyphens w:val="0"/>
              <w:jc w:val="center"/>
              <w:rPr>
                <w:rFonts w:ascii="Arial" w:eastAsia="Arial Unicode MS" w:hAnsi="Arial" w:cs="Arial"/>
                <w:b/>
                <w:sz w:val="22"/>
                <w:szCs w:val="22"/>
                <w:lang w:val="sr-Cyrl-RS" w:eastAsia="en-US"/>
              </w:rPr>
            </w:pPr>
            <w:r w:rsidRPr="00526160">
              <w:rPr>
                <w:rFonts w:ascii="Arial" w:eastAsia="Arial Unicode MS" w:hAnsi="Arial" w:cs="Arial"/>
                <w:b/>
                <w:sz w:val="22"/>
                <w:szCs w:val="22"/>
                <w:lang w:val="sr-Cyrl-RS" w:eastAsia="en-US"/>
              </w:rPr>
              <w:t>2</w:t>
            </w:r>
          </w:p>
        </w:tc>
        <w:tc>
          <w:tcPr>
            <w:tcW w:w="3292" w:type="dxa"/>
          </w:tcPr>
          <w:p w14:paraId="3E0B7ABC" w14:textId="66A15D72" w:rsidR="00246007" w:rsidRPr="006740A6" w:rsidRDefault="00246007" w:rsidP="00247003">
            <w:pPr>
              <w:widowControl w:val="0"/>
              <w:suppressAutoHyphens w:val="0"/>
              <w:rPr>
                <w:rFonts w:ascii="Arial" w:eastAsia="Arial Unicode MS" w:hAnsi="Arial" w:cs="Arial"/>
                <w:b/>
                <w:bCs/>
                <w:iCs/>
                <w:sz w:val="22"/>
                <w:szCs w:val="22"/>
                <w:lang w:eastAsia="en-US"/>
              </w:rPr>
            </w:pPr>
            <w:r w:rsidRPr="006740A6">
              <w:rPr>
                <w:rFonts w:ascii="Arial" w:eastAsia="Arial Unicode MS" w:hAnsi="Arial" w:cs="Arial"/>
                <w:b/>
                <w:bCs/>
                <w:iCs/>
                <w:sz w:val="22"/>
                <w:szCs w:val="22"/>
                <w:lang w:val="sr-Cyrl-RS" w:eastAsia="en-US"/>
              </w:rPr>
              <w:t>Електронска RFID Пломба</w:t>
            </w:r>
          </w:p>
        </w:tc>
        <w:tc>
          <w:tcPr>
            <w:tcW w:w="1301" w:type="dxa"/>
          </w:tcPr>
          <w:p w14:paraId="59705523" w14:textId="6AFA5F33" w:rsidR="00246007" w:rsidRPr="006740A6" w:rsidRDefault="00246007" w:rsidP="00247003">
            <w:pPr>
              <w:widowControl w:val="0"/>
              <w:suppressAutoHyphens w:val="0"/>
              <w:jc w:val="both"/>
              <w:rPr>
                <w:rFonts w:ascii="Arial" w:eastAsia="Arial Unicode MS" w:hAnsi="Arial" w:cs="Arial"/>
                <w:sz w:val="22"/>
                <w:szCs w:val="22"/>
                <w:lang w:val="sr-Cyrl-RS" w:eastAsia="en-US"/>
              </w:rPr>
            </w:pPr>
            <w:r w:rsidRPr="006740A6">
              <w:rPr>
                <w:rFonts w:ascii="Arial" w:eastAsia="Arial Unicode MS" w:hAnsi="Arial" w:cs="Arial"/>
                <w:sz w:val="22"/>
                <w:szCs w:val="22"/>
                <w:lang w:val="sr-Cyrl-RS" w:eastAsia="en-US"/>
              </w:rPr>
              <w:t>ком</w:t>
            </w:r>
          </w:p>
        </w:tc>
        <w:tc>
          <w:tcPr>
            <w:tcW w:w="1278" w:type="dxa"/>
          </w:tcPr>
          <w:p w14:paraId="457F0D8F" w14:textId="2E0B7413" w:rsidR="00246007" w:rsidRPr="006740A6" w:rsidRDefault="00246007" w:rsidP="00247003">
            <w:pPr>
              <w:widowControl w:val="0"/>
              <w:suppressAutoHyphens w:val="0"/>
              <w:jc w:val="both"/>
              <w:rPr>
                <w:rFonts w:ascii="Arial" w:eastAsia="Arial Unicode MS" w:hAnsi="Arial" w:cs="Arial"/>
                <w:sz w:val="22"/>
                <w:szCs w:val="22"/>
                <w:lang w:val="sr-Cyrl-RS" w:eastAsia="en-US"/>
              </w:rPr>
            </w:pPr>
            <w:r w:rsidRPr="006740A6">
              <w:rPr>
                <w:rFonts w:ascii="Arial" w:eastAsia="Arial Unicode MS" w:hAnsi="Arial" w:cs="Arial"/>
                <w:sz w:val="22"/>
                <w:szCs w:val="22"/>
                <w:lang w:val="sr-Cyrl-RS" w:eastAsia="en-US"/>
              </w:rPr>
              <w:t>1.300.000</w:t>
            </w:r>
          </w:p>
        </w:tc>
        <w:tc>
          <w:tcPr>
            <w:tcW w:w="1239" w:type="dxa"/>
          </w:tcPr>
          <w:p w14:paraId="36380BBB" w14:textId="77777777" w:rsidR="00246007" w:rsidRDefault="00246007" w:rsidP="00247003">
            <w:pPr>
              <w:widowControl w:val="0"/>
              <w:suppressAutoHyphens w:val="0"/>
              <w:jc w:val="both"/>
              <w:rPr>
                <w:rFonts w:ascii="Arial" w:eastAsia="Arial Unicode MS" w:hAnsi="Arial" w:cs="Arial"/>
                <w:sz w:val="22"/>
                <w:szCs w:val="22"/>
                <w:lang w:val="en-US" w:eastAsia="en-US"/>
              </w:rPr>
            </w:pPr>
          </w:p>
        </w:tc>
        <w:tc>
          <w:tcPr>
            <w:tcW w:w="1234" w:type="dxa"/>
          </w:tcPr>
          <w:p w14:paraId="1F26C42D" w14:textId="77777777" w:rsidR="00246007" w:rsidRDefault="00246007" w:rsidP="00247003">
            <w:pPr>
              <w:widowControl w:val="0"/>
              <w:suppressAutoHyphens w:val="0"/>
              <w:jc w:val="both"/>
              <w:rPr>
                <w:rFonts w:ascii="Arial" w:eastAsia="Arial Unicode MS" w:hAnsi="Arial" w:cs="Arial"/>
                <w:sz w:val="22"/>
                <w:szCs w:val="22"/>
                <w:lang w:val="en-US" w:eastAsia="en-US"/>
              </w:rPr>
            </w:pPr>
          </w:p>
        </w:tc>
        <w:tc>
          <w:tcPr>
            <w:tcW w:w="1270" w:type="dxa"/>
          </w:tcPr>
          <w:p w14:paraId="2D40B184" w14:textId="77777777" w:rsidR="00246007" w:rsidRDefault="00246007" w:rsidP="00247003">
            <w:pPr>
              <w:widowControl w:val="0"/>
              <w:suppressAutoHyphens w:val="0"/>
              <w:jc w:val="both"/>
              <w:rPr>
                <w:rFonts w:ascii="Arial" w:eastAsia="Arial Unicode MS" w:hAnsi="Arial" w:cs="Arial"/>
                <w:sz w:val="22"/>
                <w:szCs w:val="22"/>
                <w:lang w:val="en-US" w:eastAsia="en-US"/>
              </w:rPr>
            </w:pPr>
          </w:p>
        </w:tc>
        <w:tc>
          <w:tcPr>
            <w:tcW w:w="1276" w:type="dxa"/>
          </w:tcPr>
          <w:p w14:paraId="25E6CD27" w14:textId="77777777" w:rsidR="00246007" w:rsidRDefault="00246007" w:rsidP="00247003">
            <w:pPr>
              <w:widowControl w:val="0"/>
              <w:suppressAutoHyphens w:val="0"/>
              <w:jc w:val="both"/>
              <w:rPr>
                <w:rFonts w:ascii="Arial" w:eastAsia="Arial Unicode MS" w:hAnsi="Arial" w:cs="Arial"/>
                <w:sz w:val="22"/>
                <w:szCs w:val="22"/>
                <w:lang w:val="en-US" w:eastAsia="en-US"/>
              </w:rPr>
            </w:pPr>
          </w:p>
        </w:tc>
      </w:tr>
      <w:tr w:rsidR="00246007" w14:paraId="166379E7" w14:textId="77777777" w:rsidTr="00792A08">
        <w:trPr>
          <w:trHeight w:val="1241"/>
        </w:trPr>
        <w:tc>
          <w:tcPr>
            <w:tcW w:w="715" w:type="dxa"/>
          </w:tcPr>
          <w:p w14:paraId="04CBC940" w14:textId="19BC6D26" w:rsidR="00246007" w:rsidRPr="00526160" w:rsidRDefault="00526160" w:rsidP="00526160">
            <w:pPr>
              <w:widowControl w:val="0"/>
              <w:suppressAutoHyphens w:val="0"/>
              <w:jc w:val="center"/>
              <w:rPr>
                <w:rFonts w:ascii="Arial" w:eastAsia="Arial Unicode MS" w:hAnsi="Arial" w:cs="Arial"/>
                <w:b/>
                <w:sz w:val="22"/>
                <w:szCs w:val="22"/>
                <w:lang w:val="sr-Cyrl-RS" w:eastAsia="en-US"/>
              </w:rPr>
            </w:pPr>
            <w:r w:rsidRPr="00526160">
              <w:rPr>
                <w:rFonts w:ascii="Arial" w:eastAsia="Arial Unicode MS" w:hAnsi="Arial" w:cs="Arial"/>
                <w:b/>
                <w:sz w:val="22"/>
                <w:szCs w:val="22"/>
                <w:lang w:val="sr-Cyrl-RS" w:eastAsia="en-US"/>
              </w:rPr>
              <w:t>3</w:t>
            </w:r>
          </w:p>
        </w:tc>
        <w:tc>
          <w:tcPr>
            <w:tcW w:w="3292" w:type="dxa"/>
          </w:tcPr>
          <w:p w14:paraId="18F450C7" w14:textId="6B1006F4" w:rsidR="00246007" w:rsidRPr="006740A6" w:rsidRDefault="00246007" w:rsidP="00247003">
            <w:pPr>
              <w:widowControl w:val="0"/>
              <w:suppressAutoHyphens w:val="0"/>
              <w:rPr>
                <w:rFonts w:ascii="Arial" w:eastAsia="Arial Unicode MS" w:hAnsi="Arial" w:cs="Arial"/>
                <w:b/>
                <w:bCs/>
                <w:iCs/>
                <w:sz w:val="22"/>
                <w:szCs w:val="22"/>
                <w:lang w:eastAsia="en-US"/>
              </w:rPr>
            </w:pPr>
            <w:r w:rsidRPr="006740A6">
              <w:rPr>
                <w:rFonts w:ascii="Arial" w:eastAsia="Arial Unicode MS" w:hAnsi="Arial" w:cs="Arial"/>
                <w:b/>
                <w:bCs/>
                <w:iCs/>
                <w:sz w:val="22"/>
                <w:szCs w:val="22"/>
                <w:lang w:val="sr-Cyrl-RS" w:eastAsia="en-US"/>
              </w:rPr>
              <w:t>RFID читач у облику dongle уређаја за мобилне телефоне</w:t>
            </w:r>
          </w:p>
        </w:tc>
        <w:tc>
          <w:tcPr>
            <w:tcW w:w="1301" w:type="dxa"/>
          </w:tcPr>
          <w:p w14:paraId="6FCBA26E" w14:textId="3DFCEABF" w:rsidR="00246007" w:rsidRPr="006740A6" w:rsidRDefault="00246007" w:rsidP="00247003">
            <w:pPr>
              <w:widowControl w:val="0"/>
              <w:suppressAutoHyphens w:val="0"/>
              <w:jc w:val="both"/>
              <w:rPr>
                <w:rFonts w:ascii="Arial" w:eastAsia="Arial Unicode MS" w:hAnsi="Arial" w:cs="Arial"/>
                <w:sz w:val="22"/>
                <w:szCs w:val="22"/>
                <w:lang w:val="sr-Cyrl-RS" w:eastAsia="en-US"/>
              </w:rPr>
            </w:pPr>
            <w:r w:rsidRPr="006740A6">
              <w:rPr>
                <w:rFonts w:ascii="Arial" w:eastAsia="Arial Unicode MS" w:hAnsi="Arial" w:cs="Arial"/>
                <w:sz w:val="22"/>
                <w:szCs w:val="22"/>
                <w:lang w:val="sr-Cyrl-RS" w:eastAsia="en-US"/>
              </w:rPr>
              <w:t>ком</w:t>
            </w:r>
          </w:p>
        </w:tc>
        <w:tc>
          <w:tcPr>
            <w:tcW w:w="1278" w:type="dxa"/>
          </w:tcPr>
          <w:p w14:paraId="72234261" w14:textId="71D58141" w:rsidR="00246007" w:rsidRPr="006740A6" w:rsidRDefault="00246007" w:rsidP="00247003">
            <w:pPr>
              <w:widowControl w:val="0"/>
              <w:suppressAutoHyphens w:val="0"/>
              <w:jc w:val="both"/>
              <w:rPr>
                <w:rFonts w:ascii="Arial" w:eastAsia="Arial Unicode MS" w:hAnsi="Arial" w:cs="Arial"/>
                <w:sz w:val="22"/>
                <w:szCs w:val="22"/>
                <w:lang w:val="sr-Cyrl-RS" w:eastAsia="en-US"/>
              </w:rPr>
            </w:pPr>
            <w:r w:rsidRPr="006740A6">
              <w:rPr>
                <w:rFonts w:ascii="Arial" w:eastAsia="Arial Unicode MS" w:hAnsi="Arial" w:cs="Arial"/>
                <w:sz w:val="22"/>
                <w:szCs w:val="22"/>
                <w:lang w:val="sr-Cyrl-RS" w:eastAsia="en-US"/>
              </w:rPr>
              <w:t>2.370</w:t>
            </w:r>
          </w:p>
        </w:tc>
        <w:tc>
          <w:tcPr>
            <w:tcW w:w="1239" w:type="dxa"/>
          </w:tcPr>
          <w:p w14:paraId="4DB67D25" w14:textId="77777777" w:rsidR="00246007" w:rsidRDefault="00246007" w:rsidP="00247003">
            <w:pPr>
              <w:widowControl w:val="0"/>
              <w:suppressAutoHyphens w:val="0"/>
              <w:jc w:val="both"/>
              <w:rPr>
                <w:rFonts w:ascii="Arial" w:eastAsia="Arial Unicode MS" w:hAnsi="Arial" w:cs="Arial"/>
                <w:sz w:val="22"/>
                <w:szCs w:val="22"/>
                <w:lang w:val="en-US" w:eastAsia="en-US"/>
              </w:rPr>
            </w:pPr>
          </w:p>
        </w:tc>
        <w:tc>
          <w:tcPr>
            <w:tcW w:w="1234" w:type="dxa"/>
          </w:tcPr>
          <w:p w14:paraId="6CEBE2A9" w14:textId="77777777" w:rsidR="00246007" w:rsidRDefault="00246007" w:rsidP="00247003">
            <w:pPr>
              <w:widowControl w:val="0"/>
              <w:suppressAutoHyphens w:val="0"/>
              <w:jc w:val="both"/>
              <w:rPr>
                <w:rFonts w:ascii="Arial" w:eastAsia="Arial Unicode MS" w:hAnsi="Arial" w:cs="Arial"/>
                <w:sz w:val="22"/>
                <w:szCs w:val="22"/>
                <w:lang w:val="en-US" w:eastAsia="en-US"/>
              </w:rPr>
            </w:pPr>
          </w:p>
        </w:tc>
        <w:tc>
          <w:tcPr>
            <w:tcW w:w="1270" w:type="dxa"/>
          </w:tcPr>
          <w:p w14:paraId="30634EA7" w14:textId="77777777" w:rsidR="00246007" w:rsidRDefault="00246007" w:rsidP="00247003">
            <w:pPr>
              <w:widowControl w:val="0"/>
              <w:suppressAutoHyphens w:val="0"/>
              <w:jc w:val="both"/>
              <w:rPr>
                <w:rFonts w:ascii="Arial" w:eastAsia="Arial Unicode MS" w:hAnsi="Arial" w:cs="Arial"/>
                <w:sz w:val="22"/>
                <w:szCs w:val="22"/>
                <w:lang w:val="en-US" w:eastAsia="en-US"/>
              </w:rPr>
            </w:pPr>
          </w:p>
        </w:tc>
        <w:tc>
          <w:tcPr>
            <w:tcW w:w="1276" w:type="dxa"/>
          </w:tcPr>
          <w:p w14:paraId="6CCD2DD0" w14:textId="77777777" w:rsidR="00246007" w:rsidRDefault="00246007" w:rsidP="00247003">
            <w:pPr>
              <w:widowControl w:val="0"/>
              <w:suppressAutoHyphens w:val="0"/>
              <w:jc w:val="both"/>
              <w:rPr>
                <w:rFonts w:ascii="Arial" w:eastAsia="Arial Unicode MS" w:hAnsi="Arial" w:cs="Arial"/>
                <w:sz w:val="22"/>
                <w:szCs w:val="22"/>
                <w:lang w:val="en-US" w:eastAsia="en-US"/>
              </w:rPr>
            </w:pPr>
          </w:p>
        </w:tc>
      </w:tr>
    </w:tbl>
    <w:p w14:paraId="09F39811" w14:textId="752EECAB" w:rsidR="006641BA" w:rsidRDefault="006641BA" w:rsidP="0007272B">
      <w:pPr>
        <w:widowControl w:val="0"/>
        <w:suppressAutoHyphens w:val="0"/>
        <w:jc w:val="both"/>
        <w:rPr>
          <w:rFonts w:ascii="Arial" w:eastAsia="Arial Unicode MS" w:hAnsi="Arial" w:cs="Arial"/>
          <w:sz w:val="22"/>
          <w:szCs w:val="22"/>
          <w:lang w:val="en-US" w:eastAsia="en-US"/>
        </w:rPr>
      </w:pPr>
    </w:p>
    <w:p w14:paraId="10A59051" w14:textId="346A7ED7" w:rsidR="006641BA" w:rsidRDefault="006641BA" w:rsidP="0007272B">
      <w:pPr>
        <w:widowControl w:val="0"/>
        <w:suppressAutoHyphens w:val="0"/>
        <w:jc w:val="both"/>
        <w:rPr>
          <w:rFonts w:ascii="Arial" w:eastAsia="Arial Unicode MS" w:hAnsi="Arial" w:cs="Arial"/>
          <w:sz w:val="22"/>
          <w:szCs w:val="22"/>
          <w:lang w:val="en-US" w:eastAsia="en-US"/>
        </w:rPr>
      </w:pPr>
    </w:p>
    <w:tbl>
      <w:tblPr>
        <w:tblStyle w:val="TableGrid"/>
        <w:tblW w:w="0" w:type="auto"/>
        <w:tblLook w:val="04A0" w:firstRow="1" w:lastRow="0" w:firstColumn="1" w:lastColumn="0" w:noHBand="0" w:noVBand="1"/>
      </w:tblPr>
      <w:tblGrid>
        <w:gridCol w:w="737"/>
        <w:gridCol w:w="5385"/>
        <w:gridCol w:w="2939"/>
      </w:tblGrid>
      <w:tr w:rsidR="00BC1C3E" w14:paraId="15036E4E" w14:textId="77777777" w:rsidTr="00A90C82">
        <w:tc>
          <w:tcPr>
            <w:tcW w:w="805" w:type="dxa"/>
          </w:tcPr>
          <w:p w14:paraId="0438569E" w14:textId="1565BCBF" w:rsidR="00BC1C3E" w:rsidRDefault="00247003" w:rsidP="00247003">
            <w:pPr>
              <w:widowControl w:val="0"/>
              <w:suppressAutoHyphens w:val="0"/>
              <w:jc w:val="center"/>
              <w:rPr>
                <w:rFonts w:ascii="Arial" w:eastAsia="Arial Unicode MS" w:hAnsi="Arial" w:cs="Arial"/>
                <w:sz w:val="22"/>
                <w:szCs w:val="22"/>
                <w:lang w:val="en-US" w:eastAsia="en-US"/>
              </w:rPr>
            </w:pPr>
            <w:r w:rsidRPr="00247003">
              <w:rPr>
                <w:rFonts w:ascii="Arial" w:eastAsia="Arial Unicode MS" w:hAnsi="Arial" w:cs="Arial"/>
                <w:bCs/>
                <w:sz w:val="22"/>
                <w:szCs w:val="22"/>
                <w:lang w:val="en-US" w:eastAsia="en-US"/>
              </w:rPr>
              <w:t>I</w:t>
            </w:r>
          </w:p>
        </w:tc>
        <w:tc>
          <w:tcPr>
            <w:tcW w:w="6181" w:type="dxa"/>
          </w:tcPr>
          <w:p w14:paraId="48137912" w14:textId="77777777" w:rsidR="00BC1C3E" w:rsidRDefault="00A90C82" w:rsidP="00A90C82">
            <w:pPr>
              <w:widowControl w:val="0"/>
              <w:suppressAutoHyphens w:val="0"/>
              <w:jc w:val="center"/>
              <w:rPr>
                <w:rFonts w:ascii="Arial" w:eastAsia="Arial Unicode MS" w:hAnsi="Arial" w:cs="Arial"/>
                <w:sz w:val="22"/>
                <w:szCs w:val="22"/>
                <w:lang w:val="sr-Cyrl-RS" w:eastAsia="en-US"/>
              </w:rPr>
            </w:pPr>
            <w:r>
              <w:rPr>
                <w:rFonts w:ascii="Arial" w:eastAsia="Arial Unicode MS" w:hAnsi="Arial" w:cs="Arial"/>
                <w:sz w:val="22"/>
                <w:szCs w:val="22"/>
                <w:lang w:val="sr-Cyrl-RS" w:eastAsia="en-US"/>
              </w:rPr>
              <w:t>УКУПНО ПОНУЂЕНА ЦЕНА БЕЗ ПДВ-а</w:t>
            </w:r>
          </w:p>
          <w:p w14:paraId="005F8BFF" w14:textId="64ACC9CB" w:rsidR="00A90C82" w:rsidRPr="00A90C82" w:rsidRDefault="00A90C82" w:rsidP="00B31772">
            <w:pPr>
              <w:widowControl w:val="0"/>
              <w:suppressAutoHyphens w:val="0"/>
              <w:jc w:val="center"/>
              <w:rPr>
                <w:rFonts w:ascii="Arial" w:eastAsia="Arial Unicode MS" w:hAnsi="Arial" w:cs="Arial"/>
                <w:sz w:val="18"/>
                <w:szCs w:val="18"/>
                <w:lang w:val="sr-Cyrl-RS" w:eastAsia="en-US"/>
              </w:rPr>
            </w:pPr>
            <w:r w:rsidRPr="00A90C82">
              <w:rPr>
                <w:rFonts w:ascii="Arial" w:eastAsia="Arial Unicode MS" w:hAnsi="Arial" w:cs="Arial"/>
                <w:sz w:val="18"/>
                <w:szCs w:val="18"/>
                <w:lang w:val="sr-Cyrl-RS" w:eastAsia="en-US"/>
              </w:rPr>
              <w:t xml:space="preserve">Збир колоне 6 </w:t>
            </w:r>
          </w:p>
        </w:tc>
        <w:tc>
          <w:tcPr>
            <w:tcW w:w="3494" w:type="dxa"/>
          </w:tcPr>
          <w:p w14:paraId="6C8A69A2" w14:textId="77777777" w:rsidR="00BC1C3E" w:rsidRDefault="00BC1C3E" w:rsidP="0007272B">
            <w:pPr>
              <w:widowControl w:val="0"/>
              <w:suppressAutoHyphens w:val="0"/>
              <w:jc w:val="both"/>
              <w:rPr>
                <w:rFonts w:ascii="Arial" w:eastAsia="Arial Unicode MS" w:hAnsi="Arial" w:cs="Arial"/>
                <w:sz w:val="22"/>
                <w:szCs w:val="22"/>
                <w:lang w:val="en-US" w:eastAsia="en-US"/>
              </w:rPr>
            </w:pPr>
          </w:p>
        </w:tc>
      </w:tr>
      <w:tr w:rsidR="00DE06C0" w14:paraId="5EEBA495" w14:textId="77777777" w:rsidTr="00DE06C0">
        <w:trPr>
          <w:trHeight w:val="408"/>
        </w:trPr>
        <w:tc>
          <w:tcPr>
            <w:tcW w:w="805" w:type="dxa"/>
          </w:tcPr>
          <w:p w14:paraId="5EF75581" w14:textId="03A758FF" w:rsidR="00DE06C0" w:rsidRDefault="00247003" w:rsidP="00247003">
            <w:pPr>
              <w:widowControl w:val="0"/>
              <w:suppressAutoHyphens w:val="0"/>
              <w:jc w:val="center"/>
              <w:rPr>
                <w:rFonts w:ascii="Arial" w:eastAsia="Arial Unicode MS" w:hAnsi="Arial" w:cs="Arial"/>
                <w:sz w:val="22"/>
                <w:szCs w:val="22"/>
                <w:lang w:val="en-US" w:eastAsia="en-US"/>
              </w:rPr>
            </w:pPr>
            <w:r w:rsidRPr="00247003">
              <w:rPr>
                <w:rFonts w:ascii="Arial" w:eastAsia="Arial Unicode MS" w:hAnsi="Arial" w:cs="Arial"/>
                <w:bCs/>
                <w:sz w:val="22"/>
                <w:szCs w:val="22"/>
                <w:lang w:val="en-US" w:eastAsia="en-US"/>
              </w:rPr>
              <w:t>II</w:t>
            </w:r>
          </w:p>
        </w:tc>
        <w:tc>
          <w:tcPr>
            <w:tcW w:w="6181" w:type="dxa"/>
          </w:tcPr>
          <w:p w14:paraId="51981B17" w14:textId="11EDE527" w:rsidR="00FA505C" w:rsidRDefault="00FA505C" w:rsidP="00FA505C">
            <w:pPr>
              <w:widowControl w:val="0"/>
              <w:suppressAutoHyphens w:val="0"/>
              <w:jc w:val="center"/>
              <w:rPr>
                <w:rFonts w:ascii="Arial" w:eastAsia="Arial Unicode MS" w:hAnsi="Arial" w:cs="Arial"/>
                <w:sz w:val="22"/>
                <w:szCs w:val="22"/>
                <w:lang w:val="sr-Cyrl-RS" w:eastAsia="en-US"/>
              </w:rPr>
            </w:pPr>
            <w:r>
              <w:rPr>
                <w:rFonts w:ascii="Arial" w:eastAsia="Arial Unicode MS" w:hAnsi="Arial" w:cs="Arial"/>
                <w:sz w:val="22"/>
                <w:szCs w:val="22"/>
                <w:lang w:val="sr-Cyrl-RS" w:eastAsia="en-US"/>
              </w:rPr>
              <w:t>УКУПАН ИЗНОС ПДВ-А</w:t>
            </w:r>
          </w:p>
        </w:tc>
        <w:tc>
          <w:tcPr>
            <w:tcW w:w="3494" w:type="dxa"/>
          </w:tcPr>
          <w:p w14:paraId="53542A67" w14:textId="77777777" w:rsidR="00DE06C0" w:rsidRDefault="00DE06C0" w:rsidP="0007272B">
            <w:pPr>
              <w:widowControl w:val="0"/>
              <w:suppressAutoHyphens w:val="0"/>
              <w:jc w:val="both"/>
              <w:rPr>
                <w:rFonts w:ascii="Arial" w:eastAsia="Arial Unicode MS" w:hAnsi="Arial" w:cs="Arial"/>
                <w:sz w:val="22"/>
                <w:szCs w:val="22"/>
                <w:lang w:val="en-US" w:eastAsia="en-US"/>
              </w:rPr>
            </w:pPr>
          </w:p>
        </w:tc>
      </w:tr>
      <w:tr w:rsidR="00BC1C3E" w14:paraId="44BADC55" w14:textId="77777777" w:rsidTr="00A90C82">
        <w:tc>
          <w:tcPr>
            <w:tcW w:w="805" w:type="dxa"/>
          </w:tcPr>
          <w:p w14:paraId="3FAB7157" w14:textId="067207BA" w:rsidR="00BC1C3E" w:rsidRDefault="00247003" w:rsidP="00247003">
            <w:pPr>
              <w:widowControl w:val="0"/>
              <w:suppressAutoHyphens w:val="0"/>
              <w:jc w:val="center"/>
              <w:rPr>
                <w:rFonts w:ascii="Arial" w:eastAsia="Arial Unicode MS" w:hAnsi="Arial" w:cs="Arial"/>
                <w:sz w:val="22"/>
                <w:szCs w:val="22"/>
                <w:lang w:val="en-US" w:eastAsia="en-US"/>
              </w:rPr>
            </w:pPr>
            <w:r w:rsidRPr="00247003">
              <w:rPr>
                <w:rFonts w:ascii="Arial" w:eastAsia="Arial Unicode MS" w:hAnsi="Arial" w:cs="Arial"/>
                <w:bCs/>
                <w:sz w:val="22"/>
                <w:szCs w:val="22"/>
                <w:lang w:val="en-US" w:eastAsia="en-US"/>
              </w:rPr>
              <w:t>III</w:t>
            </w:r>
          </w:p>
        </w:tc>
        <w:tc>
          <w:tcPr>
            <w:tcW w:w="6181" w:type="dxa"/>
          </w:tcPr>
          <w:p w14:paraId="72734F82" w14:textId="77777777" w:rsidR="00BC1C3E" w:rsidRDefault="00A90C82" w:rsidP="00A90C82">
            <w:pPr>
              <w:widowControl w:val="0"/>
              <w:suppressAutoHyphens w:val="0"/>
              <w:jc w:val="center"/>
              <w:rPr>
                <w:rFonts w:ascii="Arial" w:eastAsia="Arial Unicode MS" w:hAnsi="Arial" w:cs="Arial"/>
                <w:sz w:val="22"/>
                <w:szCs w:val="22"/>
                <w:lang w:val="sr-Cyrl-RS" w:eastAsia="en-US"/>
              </w:rPr>
            </w:pPr>
            <w:r>
              <w:rPr>
                <w:rFonts w:ascii="Arial" w:eastAsia="Arial Unicode MS" w:hAnsi="Arial" w:cs="Arial"/>
                <w:sz w:val="22"/>
                <w:szCs w:val="22"/>
                <w:lang w:val="sr-Cyrl-RS" w:eastAsia="en-US"/>
              </w:rPr>
              <w:t>УКУПНО ПОНУЂЕНА ЦЕНА СА ПДВ-ом</w:t>
            </w:r>
          </w:p>
          <w:p w14:paraId="2F27E9A1" w14:textId="5EAD0D2D" w:rsidR="00A90C82" w:rsidRPr="00A90C82" w:rsidRDefault="00A90C82" w:rsidP="00247003">
            <w:pPr>
              <w:widowControl w:val="0"/>
              <w:suppressAutoHyphens w:val="0"/>
              <w:jc w:val="center"/>
              <w:rPr>
                <w:rFonts w:ascii="Arial" w:eastAsia="Arial Unicode MS" w:hAnsi="Arial" w:cs="Arial"/>
                <w:sz w:val="18"/>
                <w:szCs w:val="18"/>
                <w:lang w:val="sr-Cyrl-RS" w:eastAsia="en-US"/>
              </w:rPr>
            </w:pPr>
            <w:r w:rsidRPr="00A90C82">
              <w:rPr>
                <w:rFonts w:ascii="Arial" w:eastAsia="Arial Unicode MS" w:hAnsi="Arial" w:cs="Arial"/>
                <w:sz w:val="18"/>
                <w:szCs w:val="18"/>
                <w:lang w:val="sr-Cyrl-RS" w:eastAsia="en-US"/>
              </w:rPr>
              <w:t xml:space="preserve">Збир колоне </w:t>
            </w:r>
            <w:r w:rsidR="00041583">
              <w:rPr>
                <w:rFonts w:ascii="Arial" w:eastAsia="Arial Unicode MS" w:hAnsi="Arial" w:cs="Arial"/>
                <w:sz w:val="18"/>
                <w:szCs w:val="18"/>
                <w:lang w:val="sr-Cyrl-RS" w:eastAsia="en-US"/>
              </w:rPr>
              <w:t>7</w:t>
            </w:r>
            <w:r w:rsidRPr="00A90C82">
              <w:rPr>
                <w:rFonts w:ascii="Arial" w:eastAsia="Arial Unicode MS" w:hAnsi="Arial" w:cs="Arial"/>
                <w:sz w:val="18"/>
                <w:szCs w:val="18"/>
                <w:lang w:val="sr-Cyrl-RS" w:eastAsia="en-US"/>
              </w:rPr>
              <w:t xml:space="preserve"> </w:t>
            </w:r>
          </w:p>
        </w:tc>
        <w:tc>
          <w:tcPr>
            <w:tcW w:w="3494" w:type="dxa"/>
          </w:tcPr>
          <w:p w14:paraId="293A82DB" w14:textId="77777777" w:rsidR="00BC1C3E" w:rsidRDefault="00BC1C3E" w:rsidP="0007272B">
            <w:pPr>
              <w:widowControl w:val="0"/>
              <w:suppressAutoHyphens w:val="0"/>
              <w:jc w:val="both"/>
              <w:rPr>
                <w:rFonts w:ascii="Arial" w:eastAsia="Arial Unicode MS" w:hAnsi="Arial" w:cs="Arial"/>
                <w:sz w:val="22"/>
                <w:szCs w:val="22"/>
                <w:lang w:val="en-US" w:eastAsia="en-US"/>
              </w:rPr>
            </w:pPr>
          </w:p>
        </w:tc>
      </w:tr>
    </w:tbl>
    <w:p w14:paraId="4B4486B2" w14:textId="6AE3DF43" w:rsidR="00247003" w:rsidRPr="00C7563E" w:rsidRDefault="00247003" w:rsidP="0007272B">
      <w:pPr>
        <w:widowControl w:val="0"/>
        <w:suppressAutoHyphens w:val="0"/>
        <w:jc w:val="both"/>
        <w:rPr>
          <w:rFonts w:ascii="Arial" w:eastAsia="Arial Unicode MS" w:hAnsi="Arial" w:cs="Arial"/>
          <w:sz w:val="22"/>
          <w:szCs w:val="22"/>
          <w:lang w:val="en-US" w:eastAsia="en-US"/>
        </w:rPr>
      </w:pPr>
    </w:p>
    <w:tbl>
      <w:tblPr>
        <w:tblW w:w="10031" w:type="dxa"/>
        <w:jc w:val="center"/>
        <w:tblLayout w:type="fixed"/>
        <w:tblLook w:val="0000" w:firstRow="0" w:lastRow="0" w:firstColumn="0" w:lastColumn="0" w:noHBand="0" w:noVBand="0"/>
      </w:tblPr>
      <w:tblGrid>
        <w:gridCol w:w="3882"/>
        <w:gridCol w:w="2127"/>
        <w:gridCol w:w="4022"/>
      </w:tblGrid>
      <w:tr w:rsidR="0007272B" w:rsidRPr="00C7563E" w14:paraId="34E65C87" w14:textId="77777777" w:rsidTr="0007272B">
        <w:trPr>
          <w:jc w:val="center"/>
        </w:trPr>
        <w:tc>
          <w:tcPr>
            <w:tcW w:w="3882" w:type="dxa"/>
          </w:tcPr>
          <w:p w14:paraId="3E05D22F" w14:textId="77777777" w:rsidR="0007272B" w:rsidRPr="00C7563E" w:rsidRDefault="0007272B" w:rsidP="0007272B">
            <w:pPr>
              <w:suppressAutoHyphens w:val="0"/>
              <w:jc w:val="center"/>
              <w:rPr>
                <w:rFonts w:ascii="Arial" w:hAnsi="Arial" w:cs="Arial"/>
                <w:sz w:val="22"/>
                <w:szCs w:val="22"/>
                <w:lang w:val="en-US" w:eastAsia="en-US"/>
              </w:rPr>
            </w:pPr>
            <w:r w:rsidRPr="00C7563E">
              <w:rPr>
                <w:rFonts w:ascii="Arial" w:hAnsi="Arial" w:cs="Arial"/>
                <w:sz w:val="22"/>
                <w:szCs w:val="22"/>
                <w:lang w:val="en-US" w:eastAsia="en-US"/>
              </w:rPr>
              <w:t>Датум:</w:t>
            </w:r>
          </w:p>
        </w:tc>
        <w:tc>
          <w:tcPr>
            <w:tcW w:w="2127" w:type="dxa"/>
          </w:tcPr>
          <w:p w14:paraId="005D190A" w14:textId="77777777" w:rsidR="0007272B" w:rsidRPr="00C7563E" w:rsidRDefault="0007272B" w:rsidP="0007272B">
            <w:pPr>
              <w:suppressAutoHyphens w:val="0"/>
              <w:jc w:val="center"/>
              <w:rPr>
                <w:rFonts w:ascii="Arial" w:hAnsi="Arial" w:cs="Arial"/>
                <w:sz w:val="22"/>
                <w:szCs w:val="22"/>
                <w:lang w:val="ru-RU" w:eastAsia="en-US"/>
              </w:rPr>
            </w:pPr>
          </w:p>
        </w:tc>
        <w:tc>
          <w:tcPr>
            <w:tcW w:w="4022" w:type="dxa"/>
          </w:tcPr>
          <w:p w14:paraId="0E963E72" w14:textId="77777777" w:rsidR="0007272B" w:rsidRPr="00C7563E" w:rsidRDefault="0007272B" w:rsidP="0007272B">
            <w:pPr>
              <w:suppressAutoHyphens w:val="0"/>
              <w:jc w:val="center"/>
              <w:rPr>
                <w:rFonts w:ascii="Arial" w:hAnsi="Arial" w:cs="Arial"/>
                <w:sz w:val="22"/>
                <w:szCs w:val="22"/>
                <w:lang w:eastAsia="en-US"/>
              </w:rPr>
            </w:pPr>
            <w:r w:rsidRPr="00C7563E">
              <w:rPr>
                <w:rFonts w:ascii="Arial" w:hAnsi="Arial" w:cs="Arial"/>
                <w:sz w:val="22"/>
                <w:szCs w:val="22"/>
                <w:lang w:eastAsia="en-US"/>
              </w:rPr>
              <w:t>П</w:t>
            </w:r>
            <w:r w:rsidRPr="00C7563E">
              <w:rPr>
                <w:rFonts w:ascii="Arial" w:hAnsi="Arial" w:cs="Arial"/>
                <w:sz w:val="22"/>
                <w:szCs w:val="22"/>
                <w:lang w:val="en-US" w:eastAsia="en-US"/>
              </w:rPr>
              <w:t>онуђач</w:t>
            </w:r>
          </w:p>
        </w:tc>
      </w:tr>
      <w:tr w:rsidR="0007272B" w:rsidRPr="00C7563E" w14:paraId="52EC3D59" w14:textId="77777777" w:rsidTr="0007272B">
        <w:trPr>
          <w:jc w:val="center"/>
        </w:trPr>
        <w:tc>
          <w:tcPr>
            <w:tcW w:w="3882" w:type="dxa"/>
          </w:tcPr>
          <w:p w14:paraId="04788956" w14:textId="77777777" w:rsidR="0007272B" w:rsidRPr="00C7563E" w:rsidRDefault="0007272B" w:rsidP="0007272B">
            <w:pPr>
              <w:suppressAutoHyphens w:val="0"/>
              <w:jc w:val="center"/>
              <w:rPr>
                <w:rFonts w:ascii="Arial" w:hAnsi="Arial" w:cs="Arial"/>
                <w:sz w:val="22"/>
                <w:szCs w:val="22"/>
                <w:lang w:val="en-US" w:eastAsia="en-US"/>
              </w:rPr>
            </w:pPr>
          </w:p>
        </w:tc>
        <w:tc>
          <w:tcPr>
            <w:tcW w:w="2127" w:type="dxa"/>
          </w:tcPr>
          <w:p w14:paraId="1F394937" w14:textId="77777777" w:rsidR="0007272B" w:rsidRPr="00C7563E" w:rsidRDefault="0007272B" w:rsidP="0007272B">
            <w:pPr>
              <w:suppressAutoHyphens w:val="0"/>
              <w:jc w:val="center"/>
              <w:rPr>
                <w:rFonts w:ascii="Arial" w:hAnsi="Arial" w:cs="Arial"/>
                <w:sz w:val="22"/>
                <w:szCs w:val="22"/>
                <w:lang w:val="en-US" w:eastAsia="en-US"/>
              </w:rPr>
            </w:pPr>
            <w:r w:rsidRPr="00C7563E">
              <w:rPr>
                <w:rFonts w:ascii="Arial" w:hAnsi="Arial" w:cs="Arial"/>
                <w:sz w:val="22"/>
                <w:szCs w:val="22"/>
                <w:lang w:val="en-US" w:eastAsia="en-US"/>
              </w:rPr>
              <w:t>М.П.</w:t>
            </w:r>
          </w:p>
        </w:tc>
        <w:tc>
          <w:tcPr>
            <w:tcW w:w="4022" w:type="dxa"/>
          </w:tcPr>
          <w:p w14:paraId="73BA7375" w14:textId="77777777" w:rsidR="0007272B" w:rsidRPr="00C7563E" w:rsidRDefault="0007272B" w:rsidP="0007272B">
            <w:pPr>
              <w:suppressAutoHyphens w:val="0"/>
              <w:jc w:val="center"/>
              <w:rPr>
                <w:rFonts w:ascii="Arial" w:hAnsi="Arial" w:cs="Arial"/>
                <w:sz w:val="22"/>
                <w:szCs w:val="22"/>
                <w:lang w:val="ru-RU" w:eastAsia="en-US"/>
              </w:rPr>
            </w:pPr>
          </w:p>
        </w:tc>
      </w:tr>
      <w:tr w:rsidR="0007272B" w:rsidRPr="00C7563E" w14:paraId="5F1DB778" w14:textId="77777777" w:rsidTr="0007272B">
        <w:trPr>
          <w:jc w:val="center"/>
        </w:trPr>
        <w:tc>
          <w:tcPr>
            <w:tcW w:w="3882" w:type="dxa"/>
            <w:tcBorders>
              <w:bottom w:val="single" w:sz="4" w:space="0" w:color="auto"/>
            </w:tcBorders>
          </w:tcPr>
          <w:p w14:paraId="4BFA6443" w14:textId="77777777" w:rsidR="0007272B" w:rsidRPr="00C7563E" w:rsidRDefault="0007272B" w:rsidP="0007272B">
            <w:pPr>
              <w:suppressAutoHyphens w:val="0"/>
              <w:jc w:val="center"/>
              <w:rPr>
                <w:rFonts w:ascii="Arial" w:hAnsi="Arial" w:cs="Arial"/>
                <w:sz w:val="22"/>
                <w:szCs w:val="22"/>
                <w:lang w:val="en-US" w:eastAsia="en-US"/>
              </w:rPr>
            </w:pPr>
          </w:p>
        </w:tc>
        <w:tc>
          <w:tcPr>
            <w:tcW w:w="2127" w:type="dxa"/>
          </w:tcPr>
          <w:p w14:paraId="5FE52B84" w14:textId="77777777" w:rsidR="0007272B" w:rsidRPr="00C7563E" w:rsidRDefault="0007272B" w:rsidP="0007272B">
            <w:pPr>
              <w:suppressAutoHyphens w:val="0"/>
              <w:jc w:val="center"/>
              <w:rPr>
                <w:rFonts w:ascii="Arial" w:hAnsi="Arial" w:cs="Arial"/>
                <w:sz w:val="22"/>
                <w:szCs w:val="22"/>
                <w:lang w:val="ru-RU" w:eastAsia="en-US"/>
              </w:rPr>
            </w:pPr>
          </w:p>
        </w:tc>
        <w:tc>
          <w:tcPr>
            <w:tcW w:w="4022" w:type="dxa"/>
            <w:tcBorders>
              <w:bottom w:val="single" w:sz="4" w:space="0" w:color="auto"/>
            </w:tcBorders>
          </w:tcPr>
          <w:p w14:paraId="75C3443C" w14:textId="77777777" w:rsidR="0007272B" w:rsidRPr="00C7563E" w:rsidRDefault="0007272B" w:rsidP="0007272B">
            <w:pPr>
              <w:suppressAutoHyphens w:val="0"/>
              <w:jc w:val="center"/>
              <w:rPr>
                <w:rFonts w:ascii="Arial" w:hAnsi="Arial" w:cs="Arial"/>
                <w:sz w:val="22"/>
                <w:szCs w:val="22"/>
                <w:lang w:val="ru-RU" w:eastAsia="en-US"/>
              </w:rPr>
            </w:pPr>
          </w:p>
        </w:tc>
      </w:tr>
      <w:tr w:rsidR="0007272B" w:rsidRPr="00C7563E" w14:paraId="5E0E0AA2" w14:textId="77777777" w:rsidTr="0007272B">
        <w:trPr>
          <w:trHeight w:val="389"/>
          <w:jc w:val="center"/>
        </w:trPr>
        <w:tc>
          <w:tcPr>
            <w:tcW w:w="3882" w:type="dxa"/>
            <w:tcBorders>
              <w:top w:val="single" w:sz="4" w:space="0" w:color="auto"/>
            </w:tcBorders>
          </w:tcPr>
          <w:p w14:paraId="37FD299E" w14:textId="77777777" w:rsidR="0007272B" w:rsidRDefault="0007272B" w:rsidP="0007272B">
            <w:pPr>
              <w:suppressAutoHyphens w:val="0"/>
              <w:jc w:val="center"/>
              <w:rPr>
                <w:rFonts w:ascii="Arial" w:hAnsi="Arial" w:cs="Arial"/>
                <w:sz w:val="22"/>
                <w:szCs w:val="22"/>
                <w:lang w:val="en-US" w:eastAsia="en-US"/>
              </w:rPr>
            </w:pPr>
          </w:p>
          <w:p w14:paraId="1214523C" w14:textId="3D4916D1" w:rsidR="00247003" w:rsidRPr="00C7563E" w:rsidRDefault="00247003" w:rsidP="0007272B">
            <w:pPr>
              <w:suppressAutoHyphens w:val="0"/>
              <w:jc w:val="center"/>
              <w:rPr>
                <w:rFonts w:ascii="Arial" w:hAnsi="Arial" w:cs="Arial"/>
                <w:sz w:val="22"/>
                <w:szCs w:val="22"/>
                <w:lang w:val="en-US" w:eastAsia="en-US"/>
              </w:rPr>
            </w:pPr>
          </w:p>
        </w:tc>
        <w:tc>
          <w:tcPr>
            <w:tcW w:w="2127" w:type="dxa"/>
          </w:tcPr>
          <w:p w14:paraId="30A380E5" w14:textId="77777777" w:rsidR="0007272B" w:rsidRPr="00C7563E" w:rsidRDefault="0007272B" w:rsidP="0007272B">
            <w:pPr>
              <w:suppressAutoHyphens w:val="0"/>
              <w:jc w:val="center"/>
              <w:rPr>
                <w:rFonts w:ascii="Arial" w:hAnsi="Arial" w:cs="Arial"/>
                <w:sz w:val="22"/>
                <w:szCs w:val="22"/>
                <w:lang w:val="ru-RU" w:eastAsia="en-US"/>
              </w:rPr>
            </w:pPr>
          </w:p>
        </w:tc>
        <w:tc>
          <w:tcPr>
            <w:tcW w:w="4022" w:type="dxa"/>
            <w:tcBorders>
              <w:top w:val="single" w:sz="4" w:space="0" w:color="auto"/>
            </w:tcBorders>
          </w:tcPr>
          <w:p w14:paraId="0B949468" w14:textId="77777777" w:rsidR="0007272B" w:rsidRPr="00C7563E" w:rsidRDefault="0007272B" w:rsidP="0007272B">
            <w:pPr>
              <w:suppressAutoHyphens w:val="0"/>
              <w:jc w:val="center"/>
              <w:rPr>
                <w:rFonts w:ascii="Arial" w:hAnsi="Arial" w:cs="Arial"/>
                <w:sz w:val="22"/>
                <w:szCs w:val="22"/>
                <w:lang w:val="ru-RU" w:eastAsia="en-US"/>
              </w:rPr>
            </w:pPr>
          </w:p>
        </w:tc>
      </w:tr>
    </w:tbl>
    <w:p w14:paraId="5BBAD32C" w14:textId="77777777" w:rsidR="0007272B" w:rsidRPr="00C7563E" w:rsidRDefault="0007272B" w:rsidP="0007272B">
      <w:pPr>
        <w:suppressAutoHyphens w:val="0"/>
        <w:jc w:val="both"/>
        <w:rPr>
          <w:rFonts w:ascii="Arial" w:hAnsi="Arial" w:cs="Arial"/>
          <w:b/>
          <w:i/>
          <w:sz w:val="22"/>
          <w:szCs w:val="22"/>
          <w:lang w:eastAsia="en-US"/>
        </w:rPr>
      </w:pPr>
      <w:r w:rsidRPr="00C7563E">
        <w:rPr>
          <w:rFonts w:ascii="Arial" w:hAnsi="Arial" w:cs="Arial"/>
          <w:b/>
          <w:i/>
          <w:sz w:val="22"/>
          <w:szCs w:val="22"/>
          <w:lang w:eastAsia="en-US"/>
        </w:rPr>
        <w:t>Напомена:</w:t>
      </w:r>
    </w:p>
    <w:p w14:paraId="29443586" w14:textId="77777777" w:rsidR="0007272B" w:rsidRPr="00C7563E" w:rsidRDefault="0007272B" w:rsidP="0007272B">
      <w:pPr>
        <w:tabs>
          <w:tab w:val="left" w:pos="1134"/>
        </w:tabs>
        <w:suppressAutoHyphens w:val="0"/>
        <w:jc w:val="both"/>
        <w:rPr>
          <w:rFonts w:ascii="Arial" w:eastAsia="TimesNewRomanPS-BoldMT" w:hAnsi="Arial" w:cs="Arial"/>
          <w:i/>
          <w:sz w:val="22"/>
          <w:szCs w:val="22"/>
          <w:lang w:val="ru-RU" w:eastAsia="en-US"/>
        </w:rPr>
      </w:pPr>
      <w:r w:rsidRPr="00C7563E">
        <w:rPr>
          <w:rFonts w:ascii="Arial" w:eastAsia="TimesNewRomanPS-BoldMT" w:hAnsi="Arial" w:cs="Arial"/>
          <w:i/>
          <w:sz w:val="22"/>
          <w:szCs w:val="22"/>
          <w:lang w:val="ru-RU" w:eastAsia="en-US"/>
        </w:rPr>
        <w:t xml:space="preserve">-Уколико </w:t>
      </w:r>
      <w:r w:rsidRPr="00C7563E">
        <w:rPr>
          <w:rFonts w:ascii="Arial" w:eastAsia="TimesNewRomanPS-BoldMT" w:hAnsi="Arial" w:cs="Arial"/>
          <w:i/>
          <w:sz w:val="22"/>
          <w:szCs w:val="22"/>
          <w:lang w:eastAsia="en-US"/>
        </w:rPr>
        <w:t>група понуђача подноси заједничку понуду овај образац потписује и оверава Носилац посла</w:t>
      </w:r>
      <w:r w:rsidRPr="00C7563E">
        <w:rPr>
          <w:rFonts w:ascii="Arial" w:eastAsia="TimesNewRomanPS-BoldMT" w:hAnsi="Arial" w:cs="Arial"/>
          <w:i/>
          <w:sz w:val="22"/>
          <w:szCs w:val="22"/>
          <w:lang w:val="ru-RU" w:eastAsia="en-US"/>
        </w:rPr>
        <w:t>.</w:t>
      </w:r>
    </w:p>
    <w:p w14:paraId="1409AFE7" w14:textId="2FBC9D8E" w:rsidR="00B913C4" w:rsidRDefault="0007272B" w:rsidP="003D1DE5">
      <w:pPr>
        <w:tabs>
          <w:tab w:val="left" w:pos="1134"/>
        </w:tabs>
        <w:suppressAutoHyphens w:val="0"/>
        <w:jc w:val="both"/>
        <w:rPr>
          <w:rFonts w:ascii="Arial" w:eastAsia="TimesNewRomanPS-BoldMT" w:hAnsi="Arial" w:cs="Arial"/>
          <w:i/>
          <w:sz w:val="22"/>
          <w:szCs w:val="22"/>
          <w:lang w:val="ru-RU" w:eastAsia="en-US"/>
        </w:rPr>
      </w:pPr>
      <w:r w:rsidRPr="00C7563E">
        <w:rPr>
          <w:rFonts w:ascii="Arial" w:eastAsia="TimesNewRomanPS-BoldMT" w:hAnsi="Arial" w:cs="Arial"/>
          <w:i/>
          <w:sz w:val="22"/>
          <w:szCs w:val="22"/>
          <w:lang w:eastAsia="en-US"/>
        </w:rPr>
        <w:t xml:space="preserve">- </w:t>
      </w:r>
      <w:r w:rsidRPr="00C7563E">
        <w:rPr>
          <w:rFonts w:ascii="Arial" w:eastAsia="TimesNewRomanPS-BoldMT" w:hAnsi="Arial" w:cs="Arial"/>
          <w:i/>
          <w:sz w:val="22"/>
          <w:szCs w:val="22"/>
          <w:lang w:val="ru-RU" w:eastAsia="en-US"/>
        </w:rPr>
        <w:t xml:space="preserve">Уколико понуђач подноси понуду са подизвођачем овај образац потписује и оверава печатом понуђач. </w:t>
      </w:r>
      <w:bookmarkStart w:id="268" w:name="_Toc362821724"/>
      <w:bookmarkStart w:id="269" w:name="_Toc430697758"/>
      <w:bookmarkStart w:id="270" w:name="_Toc463355031"/>
      <w:bookmarkStart w:id="271" w:name="_Toc297798738"/>
      <w:bookmarkStart w:id="272" w:name="_Toc310433007"/>
      <w:bookmarkEnd w:id="264"/>
      <w:bookmarkEnd w:id="267"/>
    </w:p>
    <w:p w14:paraId="71F52D45" w14:textId="065606BE" w:rsidR="003012DB" w:rsidRDefault="003012DB" w:rsidP="003D1DE5">
      <w:pPr>
        <w:tabs>
          <w:tab w:val="left" w:pos="1134"/>
        </w:tabs>
        <w:suppressAutoHyphens w:val="0"/>
        <w:jc w:val="both"/>
        <w:rPr>
          <w:rFonts w:ascii="Arial" w:eastAsia="TimesNewRomanPS-BoldMT" w:hAnsi="Arial" w:cs="Arial"/>
          <w:i/>
          <w:sz w:val="22"/>
          <w:szCs w:val="22"/>
          <w:lang w:val="ru-RU" w:eastAsia="en-US"/>
        </w:rPr>
      </w:pPr>
    </w:p>
    <w:p w14:paraId="2D4D62AB" w14:textId="397A3BAD" w:rsidR="00526160" w:rsidRDefault="00526160" w:rsidP="003D1DE5">
      <w:pPr>
        <w:tabs>
          <w:tab w:val="left" w:pos="1134"/>
        </w:tabs>
        <w:suppressAutoHyphens w:val="0"/>
        <w:jc w:val="both"/>
        <w:rPr>
          <w:rFonts w:ascii="Arial" w:eastAsia="TimesNewRomanPS-BoldMT" w:hAnsi="Arial" w:cs="Arial"/>
          <w:i/>
          <w:sz w:val="22"/>
          <w:szCs w:val="22"/>
          <w:lang w:val="ru-RU" w:eastAsia="en-US"/>
        </w:rPr>
      </w:pPr>
    </w:p>
    <w:p w14:paraId="215024C1" w14:textId="09312898" w:rsidR="00526160" w:rsidRDefault="00526160" w:rsidP="003D1DE5">
      <w:pPr>
        <w:tabs>
          <w:tab w:val="left" w:pos="1134"/>
        </w:tabs>
        <w:suppressAutoHyphens w:val="0"/>
        <w:jc w:val="both"/>
        <w:rPr>
          <w:rFonts w:ascii="Arial" w:eastAsia="TimesNewRomanPS-BoldMT" w:hAnsi="Arial" w:cs="Arial"/>
          <w:i/>
          <w:sz w:val="22"/>
          <w:szCs w:val="22"/>
          <w:lang w:val="ru-RU" w:eastAsia="en-US"/>
        </w:rPr>
      </w:pPr>
    </w:p>
    <w:p w14:paraId="3DEEF342" w14:textId="1B96A6A3" w:rsidR="00526160" w:rsidRDefault="00526160" w:rsidP="003D1DE5">
      <w:pPr>
        <w:tabs>
          <w:tab w:val="left" w:pos="1134"/>
        </w:tabs>
        <w:suppressAutoHyphens w:val="0"/>
        <w:jc w:val="both"/>
        <w:rPr>
          <w:rFonts w:ascii="Arial" w:eastAsia="TimesNewRomanPS-BoldMT" w:hAnsi="Arial" w:cs="Arial"/>
          <w:i/>
          <w:sz w:val="22"/>
          <w:szCs w:val="22"/>
          <w:lang w:val="ru-RU" w:eastAsia="en-US"/>
        </w:rPr>
      </w:pPr>
    </w:p>
    <w:p w14:paraId="7D836F23" w14:textId="15265BD4" w:rsidR="00526160" w:rsidRDefault="00526160" w:rsidP="003D1DE5">
      <w:pPr>
        <w:tabs>
          <w:tab w:val="left" w:pos="1134"/>
        </w:tabs>
        <w:suppressAutoHyphens w:val="0"/>
        <w:jc w:val="both"/>
        <w:rPr>
          <w:rFonts w:ascii="Arial" w:eastAsia="TimesNewRomanPS-BoldMT" w:hAnsi="Arial" w:cs="Arial"/>
          <w:i/>
          <w:sz w:val="22"/>
          <w:szCs w:val="22"/>
          <w:lang w:val="ru-RU" w:eastAsia="en-US"/>
        </w:rPr>
      </w:pPr>
    </w:p>
    <w:p w14:paraId="7B9D9619" w14:textId="18DFEFEE" w:rsidR="00526160" w:rsidRDefault="00526160" w:rsidP="003D1DE5">
      <w:pPr>
        <w:tabs>
          <w:tab w:val="left" w:pos="1134"/>
        </w:tabs>
        <w:suppressAutoHyphens w:val="0"/>
        <w:jc w:val="both"/>
        <w:rPr>
          <w:rFonts w:ascii="Arial" w:eastAsia="TimesNewRomanPS-BoldMT" w:hAnsi="Arial" w:cs="Arial"/>
          <w:i/>
          <w:sz w:val="22"/>
          <w:szCs w:val="22"/>
          <w:lang w:val="ru-RU" w:eastAsia="en-US"/>
        </w:rPr>
      </w:pPr>
    </w:p>
    <w:p w14:paraId="62042B9D" w14:textId="5BDF47A8" w:rsidR="00526160" w:rsidRDefault="00526160" w:rsidP="003D1DE5">
      <w:pPr>
        <w:tabs>
          <w:tab w:val="left" w:pos="1134"/>
        </w:tabs>
        <w:suppressAutoHyphens w:val="0"/>
        <w:jc w:val="both"/>
        <w:rPr>
          <w:rFonts w:ascii="Arial" w:eastAsia="TimesNewRomanPS-BoldMT" w:hAnsi="Arial" w:cs="Arial"/>
          <w:i/>
          <w:sz w:val="22"/>
          <w:szCs w:val="22"/>
          <w:lang w:val="ru-RU" w:eastAsia="en-US"/>
        </w:rPr>
      </w:pPr>
    </w:p>
    <w:p w14:paraId="1FCCEA13" w14:textId="77777777" w:rsidR="00526160" w:rsidRDefault="00526160" w:rsidP="003D1DE5">
      <w:pPr>
        <w:tabs>
          <w:tab w:val="left" w:pos="1134"/>
        </w:tabs>
        <w:suppressAutoHyphens w:val="0"/>
        <w:jc w:val="both"/>
        <w:rPr>
          <w:rFonts w:ascii="Arial" w:eastAsia="TimesNewRomanPS-BoldMT" w:hAnsi="Arial" w:cs="Arial"/>
          <w:i/>
          <w:sz w:val="22"/>
          <w:szCs w:val="22"/>
          <w:lang w:val="ru-RU" w:eastAsia="en-US"/>
        </w:rPr>
      </w:pPr>
    </w:p>
    <w:p w14:paraId="75440935" w14:textId="3A44CF21" w:rsidR="007B3F4A" w:rsidRPr="00FA505C" w:rsidRDefault="00FA505C" w:rsidP="003D1DE5">
      <w:pPr>
        <w:tabs>
          <w:tab w:val="left" w:pos="1134"/>
        </w:tabs>
        <w:suppressAutoHyphens w:val="0"/>
        <w:jc w:val="both"/>
        <w:rPr>
          <w:rFonts w:ascii="Arial" w:eastAsia="TimesNewRomanPS-BoldMT" w:hAnsi="Arial" w:cs="Arial"/>
          <w:b/>
          <w:sz w:val="22"/>
          <w:szCs w:val="22"/>
          <w:lang w:val="ru-RU" w:eastAsia="en-US"/>
        </w:rPr>
      </w:pPr>
      <w:r w:rsidRPr="00FA505C">
        <w:rPr>
          <w:rFonts w:ascii="Arial" w:eastAsia="TimesNewRomanPS-BoldMT" w:hAnsi="Arial" w:cs="Arial"/>
          <w:b/>
          <w:sz w:val="22"/>
          <w:szCs w:val="22"/>
          <w:lang w:val="ru-RU" w:eastAsia="en-US"/>
        </w:rPr>
        <w:t>Упутство за попуњавање обрасца структуре понуђене цене :</w:t>
      </w:r>
    </w:p>
    <w:p w14:paraId="7CCB0891" w14:textId="77777777" w:rsidR="00FA505C" w:rsidRPr="00C07CFE" w:rsidRDefault="00FA505C" w:rsidP="003D1DE5">
      <w:pPr>
        <w:tabs>
          <w:tab w:val="left" w:pos="1134"/>
        </w:tabs>
        <w:suppressAutoHyphens w:val="0"/>
        <w:jc w:val="both"/>
        <w:rPr>
          <w:rFonts w:ascii="Arial" w:eastAsia="TimesNewRomanPS-BoldMT" w:hAnsi="Arial" w:cs="Arial"/>
          <w:sz w:val="22"/>
          <w:szCs w:val="22"/>
          <w:lang w:val="ru-RU" w:eastAsia="en-US"/>
        </w:rPr>
      </w:pPr>
    </w:p>
    <w:p w14:paraId="536D8519" w14:textId="75E957A2" w:rsidR="00C07CFE" w:rsidRPr="00C07CFE" w:rsidRDefault="00C07CFE" w:rsidP="00C07CFE">
      <w:pPr>
        <w:tabs>
          <w:tab w:val="left" w:pos="1134"/>
        </w:tabs>
        <w:suppressAutoHyphens w:val="0"/>
        <w:jc w:val="both"/>
        <w:rPr>
          <w:rFonts w:ascii="Arial" w:eastAsia="TimesNewRomanPS-BoldMT" w:hAnsi="Arial" w:cs="Arial"/>
          <w:bCs/>
          <w:sz w:val="22"/>
          <w:szCs w:val="22"/>
          <w:lang w:val="ru-RU" w:eastAsia="en-US"/>
        </w:rPr>
      </w:pPr>
      <w:r w:rsidRPr="00C07CFE">
        <w:rPr>
          <w:rFonts w:ascii="Arial" w:eastAsia="TimesNewRomanPS-BoldMT" w:hAnsi="Arial" w:cs="Arial"/>
          <w:bCs/>
          <w:sz w:val="22"/>
          <w:szCs w:val="22"/>
          <w:lang w:val="ru-RU" w:eastAsia="en-US"/>
        </w:rPr>
        <w:t>Понуђач треба да попун</w:t>
      </w:r>
      <w:r w:rsidRPr="00C07CFE">
        <w:rPr>
          <w:rFonts w:ascii="Arial" w:eastAsia="TimesNewRomanPS-BoldMT" w:hAnsi="Arial" w:cs="Arial"/>
          <w:bCs/>
          <w:sz w:val="22"/>
          <w:szCs w:val="22"/>
          <w:lang w:eastAsia="en-US"/>
        </w:rPr>
        <w:t xml:space="preserve">и </w:t>
      </w:r>
      <w:r w:rsidRPr="00C07CFE">
        <w:rPr>
          <w:rFonts w:ascii="Arial" w:eastAsia="TimesNewRomanPS-BoldMT" w:hAnsi="Arial" w:cs="Arial"/>
          <w:bCs/>
          <w:sz w:val="22"/>
          <w:szCs w:val="22"/>
          <w:lang w:val="ru-RU" w:eastAsia="en-US"/>
        </w:rPr>
        <w:t xml:space="preserve">образац структуре цене </w:t>
      </w:r>
      <w:r w:rsidRPr="00C07CFE">
        <w:rPr>
          <w:rFonts w:ascii="Arial" w:eastAsia="TimesNewRomanPS-BoldMT" w:hAnsi="Arial" w:cs="Arial"/>
          <w:b/>
          <w:bCs/>
          <w:sz w:val="22"/>
          <w:szCs w:val="22"/>
          <w:lang w:eastAsia="en-US"/>
        </w:rPr>
        <w:t>на следећи начин</w:t>
      </w:r>
      <w:r w:rsidRPr="00C07CFE">
        <w:rPr>
          <w:rFonts w:ascii="Arial" w:eastAsia="TimesNewRomanPS-BoldMT" w:hAnsi="Arial" w:cs="Arial"/>
          <w:b/>
          <w:bCs/>
          <w:sz w:val="22"/>
          <w:szCs w:val="22"/>
          <w:lang w:val="ru-RU" w:eastAsia="en-US"/>
        </w:rPr>
        <w:t>:</w:t>
      </w:r>
    </w:p>
    <w:p w14:paraId="0EE86750" w14:textId="75B32448" w:rsidR="00C07CFE" w:rsidRPr="00C07CFE" w:rsidRDefault="00C07CFE" w:rsidP="00DC4A29">
      <w:pPr>
        <w:numPr>
          <w:ilvl w:val="0"/>
          <w:numId w:val="26"/>
        </w:numPr>
        <w:tabs>
          <w:tab w:val="left" w:pos="1134"/>
        </w:tabs>
        <w:suppressAutoHyphens w:val="0"/>
        <w:jc w:val="both"/>
        <w:rPr>
          <w:rFonts w:ascii="Arial" w:eastAsia="TimesNewRomanPS-BoldMT" w:hAnsi="Arial" w:cs="Arial"/>
          <w:b/>
          <w:bCs/>
          <w:i/>
          <w:iCs/>
          <w:sz w:val="22"/>
          <w:szCs w:val="22"/>
          <w:lang w:val="sr-Cyrl-RS" w:eastAsia="en-US"/>
        </w:rPr>
      </w:pPr>
      <w:r w:rsidRPr="00C07CFE">
        <w:rPr>
          <w:rFonts w:ascii="Arial" w:eastAsia="TimesNewRomanPS-BoldMT" w:hAnsi="Arial" w:cs="Arial"/>
          <w:bCs/>
          <w:sz w:val="22"/>
          <w:szCs w:val="22"/>
          <w:lang w:eastAsia="en-US"/>
        </w:rPr>
        <w:t xml:space="preserve">у колону </w:t>
      </w:r>
      <w:r>
        <w:rPr>
          <w:rFonts w:ascii="Arial" w:eastAsia="TimesNewRomanPS-BoldMT" w:hAnsi="Arial" w:cs="Arial"/>
          <w:bCs/>
          <w:sz w:val="22"/>
          <w:szCs w:val="22"/>
          <w:lang w:val="sr-Cyrl-RS" w:eastAsia="en-US"/>
        </w:rPr>
        <w:t>4</w:t>
      </w:r>
      <w:r w:rsidRPr="00C07CFE">
        <w:rPr>
          <w:rFonts w:ascii="Arial" w:eastAsia="TimesNewRomanPS-BoldMT" w:hAnsi="Arial" w:cs="Arial"/>
          <w:bCs/>
          <w:sz w:val="22"/>
          <w:szCs w:val="22"/>
          <w:lang w:eastAsia="en-US"/>
        </w:rPr>
        <w:t xml:space="preserve">. </w:t>
      </w:r>
      <w:r w:rsidRPr="00C07CFE">
        <w:rPr>
          <w:rFonts w:ascii="Arial" w:eastAsia="TimesNewRomanPS-BoldMT" w:hAnsi="Arial" w:cs="Arial"/>
          <w:bCs/>
          <w:sz w:val="22"/>
          <w:szCs w:val="22"/>
          <w:lang w:val="ru-RU" w:eastAsia="en-US"/>
        </w:rPr>
        <w:t xml:space="preserve">уписати колико износи </w:t>
      </w:r>
      <w:r>
        <w:rPr>
          <w:rFonts w:ascii="Arial" w:eastAsia="TimesNewRomanPS-BoldMT" w:hAnsi="Arial" w:cs="Arial"/>
          <w:bCs/>
          <w:sz w:val="22"/>
          <w:szCs w:val="22"/>
          <w:lang w:val="ru-RU" w:eastAsia="en-US"/>
        </w:rPr>
        <w:t xml:space="preserve">јединична </w:t>
      </w:r>
      <w:r>
        <w:rPr>
          <w:rFonts w:ascii="Arial" w:eastAsia="TimesNewRomanPS-BoldMT" w:hAnsi="Arial" w:cs="Arial"/>
          <w:b/>
          <w:bCs/>
          <w:i/>
          <w:iCs/>
          <w:sz w:val="22"/>
          <w:szCs w:val="22"/>
          <w:lang w:val="sr-Cyrl-RS" w:eastAsia="en-US"/>
        </w:rPr>
        <w:t>ц</w:t>
      </w:r>
      <w:r w:rsidRPr="00C07CFE">
        <w:rPr>
          <w:rFonts w:ascii="Arial" w:eastAsia="TimesNewRomanPS-BoldMT" w:hAnsi="Arial" w:cs="Arial"/>
          <w:b/>
          <w:bCs/>
          <w:i/>
          <w:iCs/>
          <w:sz w:val="22"/>
          <w:szCs w:val="22"/>
          <w:lang w:val="sr-Cyrl-RS" w:eastAsia="en-US"/>
        </w:rPr>
        <w:t xml:space="preserve">ена услуге </w:t>
      </w:r>
      <w:r w:rsidRPr="00C07CFE">
        <w:rPr>
          <w:rFonts w:ascii="Arial" w:eastAsia="TimesNewRomanPS-BoldMT" w:hAnsi="Arial" w:cs="Arial"/>
          <w:bCs/>
          <w:sz w:val="22"/>
          <w:szCs w:val="22"/>
          <w:lang w:val="ru-RU" w:eastAsia="en-US"/>
        </w:rPr>
        <w:t>без ПДВ;</w:t>
      </w:r>
    </w:p>
    <w:p w14:paraId="04D022E3" w14:textId="5603EC8B" w:rsidR="00C07CFE" w:rsidRPr="00C07CFE" w:rsidRDefault="00C07CFE" w:rsidP="00DC4A29">
      <w:pPr>
        <w:numPr>
          <w:ilvl w:val="0"/>
          <w:numId w:val="26"/>
        </w:numPr>
        <w:tabs>
          <w:tab w:val="left" w:pos="1134"/>
        </w:tabs>
        <w:suppressAutoHyphens w:val="0"/>
        <w:jc w:val="both"/>
        <w:rPr>
          <w:rFonts w:ascii="Arial" w:eastAsia="TimesNewRomanPS-BoldMT" w:hAnsi="Arial" w:cs="Arial"/>
          <w:bCs/>
          <w:sz w:val="22"/>
          <w:szCs w:val="22"/>
          <w:lang w:val="ru-RU" w:eastAsia="en-US"/>
        </w:rPr>
      </w:pPr>
      <w:r w:rsidRPr="00C07CFE">
        <w:rPr>
          <w:rFonts w:ascii="Arial" w:eastAsia="TimesNewRomanPS-BoldMT" w:hAnsi="Arial" w:cs="Arial"/>
          <w:bCs/>
          <w:sz w:val="22"/>
          <w:szCs w:val="22"/>
          <w:lang w:val="ru-RU" w:eastAsia="en-US"/>
        </w:rPr>
        <w:t xml:space="preserve">у колону </w:t>
      </w:r>
      <w:r>
        <w:rPr>
          <w:rFonts w:ascii="Arial" w:eastAsia="TimesNewRomanPS-BoldMT" w:hAnsi="Arial" w:cs="Arial"/>
          <w:bCs/>
          <w:sz w:val="22"/>
          <w:szCs w:val="22"/>
          <w:lang w:val="sr-Cyrl-RS" w:eastAsia="en-US"/>
        </w:rPr>
        <w:t>5</w:t>
      </w:r>
      <w:r w:rsidRPr="00C07CFE">
        <w:rPr>
          <w:rFonts w:ascii="Arial" w:eastAsia="TimesNewRomanPS-BoldMT" w:hAnsi="Arial" w:cs="Arial"/>
          <w:bCs/>
          <w:sz w:val="22"/>
          <w:szCs w:val="22"/>
          <w:lang w:val="ru-RU" w:eastAsia="en-US"/>
        </w:rPr>
        <w:t xml:space="preserve">. уписати колико износи </w:t>
      </w:r>
      <w:r>
        <w:rPr>
          <w:rFonts w:ascii="Arial" w:eastAsia="TimesNewRomanPS-BoldMT" w:hAnsi="Arial" w:cs="Arial"/>
          <w:bCs/>
          <w:sz w:val="22"/>
          <w:szCs w:val="22"/>
          <w:lang w:val="ru-RU" w:eastAsia="en-US"/>
        </w:rPr>
        <w:t xml:space="preserve">јединична </w:t>
      </w:r>
      <w:r>
        <w:rPr>
          <w:rFonts w:ascii="Arial" w:eastAsia="TimesNewRomanPS-BoldMT" w:hAnsi="Arial" w:cs="Arial"/>
          <w:b/>
          <w:bCs/>
          <w:i/>
          <w:iCs/>
          <w:sz w:val="22"/>
          <w:szCs w:val="22"/>
          <w:lang w:val="sr-Cyrl-RS" w:eastAsia="en-US"/>
        </w:rPr>
        <w:t>ц</w:t>
      </w:r>
      <w:r w:rsidRPr="00C07CFE">
        <w:rPr>
          <w:rFonts w:ascii="Arial" w:eastAsia="TimesNewRomanPS-BoldMT" w:hAnsi="Arial" w:cs="Arial"/>
          <w:b/>
          <w:bCs/>
          <w:i/>
          <w:iCs/>
          <w:sz w:val="22"/>
          <w:szCs w:val="22"/>
          <w:lang w:val="sr-Cyrl-RS" w:eastAsia="en-US"/>
        </w:rPr>
        <w:t xml:space="preserve">ена услуге </w:t>
      </w:r>
      <w:r w:rsidRPr="00C07CFE">
        <w:rPr>
          <w:rFonts w:ascii="Arial" w:eastAsia="TimesNewRomanPS-BoldMT" w:hAnsi="Arial" w:cs="Arial"/>
          <w:bCs/>
          <w:sz w:val="22"/>
          <w:szCs w:val="22"/>
          <w:lang w:val="ru-RU" w:eastAsia="en-US"/>
        </w:rPr>
        <w:t>са ПДВ;</w:t>
      </w:r>
    </w:p>
    <w:p w14:paraId="3FD70222" w14:textId="293E3885" w:rsidR="00C07CFE" w:rsidRPr="00C07CFE" w:rsidRDefault="00C07CFE" w:rsidP="00DC4A29">
      <w:pPr>
        <w:numPr>
          <w:ilvl w:val="0"/>
          <w:numId w:val="26"/>
        </w:numPr>
        <w:tabs>
          <w:tab w:val="left" w:pos="1134"/>
        </w:tabs>
        <w:suppressAutoHyphens w:val="0"/>
        <w:jc w:val="both"/>
        <w:rPr>
          <w:rFonts w:ascii="Arial" w:eastAsia="TimesNewRomanPS-BoldMT" w:hAnsi="Arial" w:cs="Arial"/>
          <w:bCs/>
          <w:sz w:val="22"/>
          <w:szCs w:val="22"/>
          <w:lang w:val="ru-RU" w:eastAsia="en-US"/>
        </w:rPr>
      </w:pPr>
      <w:r w:rsidRPr="00C07CFE">
        <w:rPr>
          <w:rFonts w:ascii="Arial" w:eastAsia="TimesNewRomanPS-BoldMT" w:hAnsi="Arial" w:cs="Arial"/>
          <w:bCs/>
          <w:sz w:val="22"/>
          <w:szCs w:val="22"/>
          <w:lang w:val="ru-RU" w:eastAsia="en-US"/>
        </w:rPr>
        <w:t xml:space="preserve">у колону </w:t>
      </w:r>
      <w:r>
        <w:rPr>
          <w:rFonts w:ascii="Arial" w:eastAsia="TimesNewRomanPS-BoldMT" w:hAnsi="Arial" w:cs="Arial"/>
          <w:bCs/>
          <w:sz w:val="22"/>
          <w:szCs w:val="22"/>
          <w:lang w:val="sr-Cyrl-RS" w:eastAsia="en-US"/>
        </w:rPr>
        <w:t>6</w:t>
      </w:r>
      <w:r w:rsidRPr="00C07CFE">
        <w:rPr>
          <w:rFonts w:ascii="Arial" w:eastAsia="TimesNewRomanPS-BoldMT" w:hAnsi="Arial" w:cs="Arial"/>
          <w:bCs/>
          <w:sz w:val="22"/>
          <w:szCs w:val="22"/>
          <w:lang w:val="ru-RU" w:eastAsia="en-US"/>
        </w:rPr>
        <w:t>. уписати колико износи укупна цена без ПДВ и то тако што ће помножити</w:t>
      </w:r>
      <w:r w:rsidRPr="00C07CFE">
        <w:rPr>
          <w:rFonts w:ascii="Arial" w:eastAsia="TimesNewRomanPS-BoldMT" w:hAnsi="Arial" w:cs="Arial"/>
          <w:b/>
          <w:bCs/>
          <w:i/>
          <w:iCs/>
          <w:sz w:val="22"/>
          <w:szCs w:val="22"/>
          <w:lang w:val="sr-Cyrl-RS" w:eastAsia="en-US"/>
        </w:rPr>
        <w:t xml:space="preserve"> </w:t>
      </w:r>
      <w:r w:rsidR="00E73CB5">
        <w:rPr>
          <w:rFonts w:ascii="Arial" w:eastAsia="TimesNewRomanPS-BoldMT" w:hAnsi="Arial" w:cs="Arial"/>
          <w:b/>
          <w:bCs/>
          <w:i/>
          <w:iCs/>
          <w:sz w:val="22"/>
          <w:szCs w:val="22"/>
          <w:lang w:val="sr-Cyrl-RS" w:eastAsia="en-US"/>
        </w:rPr>
        <w:t>јединичну ц</w:t>
      </w:r>
      <w:r w:rsidRPr="00C07CFE">
        <w:rPr>
          <w:rFonts w:ascii="Arial" w:eastAsia="TimesNewRomanPS-BoldMT" w:hAnsi="Arial" w:cs="Arial"/>
          <w:b/>
          <w:bCs/>
          <w:i/>
          <w:iCs/>
          <w:sz w:val="22"/>
          <w:szCs w:val="22"/>
          <w:lang w:val="sr-Cyrl-RS" w:eastAsia="en-US"/>
        </w:rPr>
        <w:t xml:space="preserve">ену услуге </w:t>
      </w:r>
      <w:r w:rsidRPr="00C07CFE">
        <w:rPr>
          <w:rFonts w:ascii="Arial" w:eastAsia="TimesNewRomanPS-BoldMT" w:hAnsi="Arial" w:cs="Arial"/>
          <w:bCs/>
          <w:sz w:val="22"/>
          <w:szCs w:val="22"/>
          <w:lang w:val="ru-RU" w:eastAsia="en-US"/>
        </w:rPr>
        <w:t xml:space="preserve">без ПДВ (наведену у колони </w:t>
      </w:r>
      <w:r>
        <w:rPr>
          <w:rFonts w:ascii="Arial" w:eastAsia="TimesNewRomanPS-BoldMT" w:hAnsi="Arial" w:cs="Arial"/>
          <w:bCs/>
          <w:sz w:val="22"/>
          <w:szCs w:val="22"/>
          <w:lang w:val="sr-Cyrl-RS" w:eastAsia="en-US"/>
        </w:rPr>
        <w:t>4</w:t>
      </w:r>
      <w:r w:rsidRPr="00C07CFE">
        <w:rPr>
          <w:rFonts w:ascii="Arial" w:eastAsia="TimesNewRomanPS-BoldMT" w:hAnsi="Arial" w:cs="Arial"/>
          <w:bCs/>
          <w:sz w:val="22"/>
          <w:szCs w:val="22"/>
          <w:lang w:val="ru-RU" w:eastAsia="en-US"/>
        </w:rPr>
        <w:t>.) са траженом</w:t>
      </w:r>
      <w:r w:rsidRPr="00C07CFE">
        <w:rPr>
          <w:rFonts w:ascii="Arial" w:eastAsia="TimesNewRomanPS-BoldMT" w:hAnsi="Arial" w:cs="Arial"/>
          <w:bCs/>
          <w:sz w:val="22"/>
          <w:szCs w:val="22"/>
          <w:lang w:val="en-US" w:eastAsia="en-US"/>
        </w:rPr>
        <w:t xml:space="preserve"> </w:t>
      </w:r>
      <w:r w:rsidRPr="00C07CFE">
        <w:rPr>
          <w:rFonts w:ascii="Arial" w:eastAsia="TimesNewRomanPS-BoldMT" w:hAnsi="Arial" w:cs="Arial"/>
          <w:bCs/>
          <w:sz w:val="22"/>
          <w:szCs w:val="22"/>
          <w:lang w:val="ru-RU" w:eastAsia="en-US"/>
        </w:rPr>
        <w:t xml:space="preserve">количином (која је наведена у колони </w:t>
      </w:r>
      <w:r w:rsidR="00E73CB5">
        <w:rPr>
          <w:rFonts w:ascii="Arial" w:eastAsia="TimesNewRomanPS-BoldMT" w:hAnsi="Arial" w:cs="Arial"/>
          <w:bCs/>
          <w:sz w:val="22"/>
          <w:szCs w:val="22"/>
          <w:lang w:val="sr-Cyrl-RS" w:eastAsia="en-US"/>
        </w:rPr>
        <w:t>3</w:t>
      </w:r>
      <w:r w:rsidRPr="00C07CFE">
        <w:rPr>
          <w:rFonts w:ascii="Arial" w:eastAsia="TimesNewRomanPS-BoldMT" w:hAnsi="Arial" w:cs="Arial"/>
          <w:bCs/>
          <w:sz w:val="22"/>
          <w:szCs w:val="22"/>
          <w:lang w:val="ru-RU" w:eastAsia="en-US"/>
        </w:rPr>
        <w:t>.);</w:t>
      </w:r>
    </w:p>
    <w:p w14:paraId="36799783" w14:textId="18CF9E04" w:rsidR="00C07CFE" w:rsidRPr="00C07CFE" w:rsidRDefault="00C07CFE" w:rsidP="00DC4A29">
      <w:pPr>
        <w:numPr>
          <w:ilvl w:val="0"/>
          <w:numId w:val="26"/>
        </w:numPr>
        <w:tabs>
          <w:tab w:val="left" w:pos="1134"/>
        </w:tabs>
        <w:suppressAutoHyphens w:val="0"/>
        <w:jc w:val="both"/>
        <w:rPr>
          <w:rFonts w:ascii="Arial" w:eastAsia="TimesNewRomanPS-BoldMT" w:hAnsi="Arial" w:cs="Arial"/>
          <w:bCs/>
          <w:sz w:val="22"/>
          <w:szCs w:val="22"/>
          <w:lang w:val="ru-RU" w:eastAsia="en-US"/>
        </w:rPr>
      </w:pPr>
      <w:r w:rsidRPr="00C07CFE">
        <w:rPr>
          <w:rFonts w:ascii="Arial" w:eastAsia="TimesNewRomanPS-BoldMT" w:hAnsi="Arial" w:cs="Arial"/>
          <w:bCs/>
          <w:sz w:val="22"/>
          <w:szCs w:val="22"/>
          <w:lang w:eastAsia="en-US"/>
        </w:rPr>
        <w:t xml:space="preserve">у колону </w:t>
      </w:r>
      <w:r>
        <w:rPr>
          <w:rFonts w:ascii="Arial" w:eastAsia="TimesNewRomanPS-BoldMT" w:hAnsi="Arial" w:cs="Arial"/>
          <w:bCs/>
          <w:sz w:val="22"/>
          <w:szCs w:val="22"/>
          <w:lang w:val="sr-Cyrl-RS" w:eastAsia="en-US"/>
        </w:rPr>
        <w:t>7</w:t>
      </w:r>
      <w:r w:rsidRPr="00C07CFE">
        <w:rPr>
          <w:rFonts w:ascii="Arial" w:eastAsia="TimesNewRomanPS-BoldMT" w:hAnsi="Arial" w:cs="Arial"/>
          <w:bCs/>
          <w:sz w:val="22"/>
          <w:szCs w:val="22"/>
          <w:lang w:val="ru-RU" w:eastAsia="en-US"/>
        </w:rPr>
        <w:t xml:space="preserve">. уписати колико износи укупна цена са ПДВ и то тако што ће помножити </w:t>
      </w:r>
      <w:r w:rsidR="00E73CB5">
        <w:rPr>
          <w:rFonts w:ascii="Arial" w:eastAsia="TimesNewRomanPS-BoldMT" w:hAnsi="Arial" w:cs="Arial"/>
          <w:bCs/>
          <w:sz w:val="22"/>
          <w:szCs w:val="22"/>
          <w:lang w:val="ru-RU" w:eastAsia="en-US"/>
        </w:rPr>
        <w:t xml:space="preserve">јединичну </w:t>
      </w:r>
      <w:r w:rsidR="00E73CB5">
        <w:rPr>
          <w:rFonts w:ascii="Arial" w:eastAsia="TimesNewRomanPS-BoldMT" w:hAnsi="Arial" w:cs="Arial"/>
          <w:b/>
          <w:bCs/>
          <w:i/>
          <w:iCs/>
          <w:sz w:val="22"/>
          <w:szCs w:val="22"/>
          <w:lang w:val="sr-Cyrl-RS" w:eastAsia="en-US"/>
        </w:rPr>
        <w:t>ц</w:t>
      </w:r>
      <w:r w:rsidRPr="00C07CFE">
        <w:rPr>
          <w:rFonts w:ascii="Arial" w:eastAsia="TimesNewRomanPS-BoldMT" w:hAnsi="Arial" w:cs="Arial"/>
          <w:b/>
          <w:bCs/>
          <w:i/>
          <w:iCs/>
          <w:sz w:val="22"/>
          <w:szCs w:val="22"/>
          <w:lang w:val="sr-Cyrl-RS" w:eastAsia="en-US"/>
        </w:rPr>
        <w:t xml:space="preserve">ену услуге </w:t>
      </w:r>
      <w:r w:rsidRPr="00C07CFE">
        <w:rPr>
          <w:rFonts w:ascii="Arial" w:eastAsia="TimesNewRomanPS-BoldMT" w:hAnsi="Arial" w:cs="Arial"/>
          <w:bCs/>
          <w:sz w:val="22"/>
          <w:szCs w:val="22"/>
          <w:lang w:val="ru-RU" w:eastAsia="en-US"/>
        </w:rPr>
        <w:t xml:space="preserve">са ПДВ (наведену у колони </w:t>
      </w:r>
      <w:r w:rsidRPr="00C07CFE">
        <w:rPr>
          <w:rFonts w:ascii="Arial" w:eastAsia="TimesNewRomanPS-BoldMT" w:hAnsi="Arial" w:cs="Arial"/>
          <w:bCs/>
          <w:sz w:val="22"/>
          <w:szCs w:val="22"/>
          <w:lang w:eastAsia="en-US"/>
        </w:rPr>
        <w:t>6</w:t>
      </w:r>
      <w:r w:rsidRPr="00C07CFE">
        <w:rPr>
          <w:rFonts w:ascii="Arial" w:eastAsia="TimesNewRomanPS-BoldMT" w:hAnsi="Arial" w:cs="Arial"/>
          <w:bCs/>
          <w:sz w:val="22"/>
          <w:szCs w:val="22"/>
          <w:lang w:val="ru-RU" w:eastAsia="en-US"/>
        </w:rPr>
        <w:t xml:space="preserve">.) са траженом количином (која је наведена у колони </w:t>
      </w:r>
      <w:r w:rsidR="00E73CB5">
        <w:rPr>
          <w:rFonts w:ascii="Arial" w:eastAsia="TimesNewRomanPS-BoldMT" w:hAnsi="Arial" w:cs="Arial"/>
          <w:bCs/>
          <w:sz w:val="22"/>
          <w:szCs w:val="22"/>
          <w:lang w:val="sr-Cyrl-RS" w:eastAsia="en-US"/>
        </w:rPr>
        <w:t>3</w:t>
      </w:r>
      <w:r w:rsidRPr="00C07CFE">
        <w:rPr>
          <w:rFonts w:ascii="Arial" w:eastAsia="TimesNewRomanPS-BoldMT" w:hAnsi="Arial" w:cs="Arial"/>
          <w:bCs/>
          <w:sz w:val="22"/>
          <w:szCs w:val="22"/>
          <w:lang w:val="ru-RU" w:eastAsia="en-US"/>
        </w:rPr>
        <w:t>.).</w:t>
      </w:r>
      <w:r w:rsidRPr="00C07CFE">
        <w:rPr>
          <w:rFonts w:ascii="Arial" w:eastAsia="TimesNewRomanPS-BoldMT" w:hAnsi="Arial" w:cs="Arial"/>
          <w:bCs/>
          <w:sz w:val="22"/>
          <w:szCs w:val="22"/>
          <w:lang w:eastAsia="en-US"/>
        </w:rPr>
        <w:t xml:space="preserve"> </w:t>
      </w:r>
    </w:p>
    <w:p w14:paraId="706D7DDC" w14:textId="6391BD91" w:rsidR="00C07CFE" w:rsidRDefault="00C07CFE" w:rsidP="00C07CFE">
      <w:pPr>
        <w:tabs>
          <w:tab w:val="left" w:pos="1134"/>
        </w:tabs>
        <w:suppressAutoHyphens w:val="0"/>
        <w:ind w:left="720"/>
        <w:jc w:val="both"/>
        <w:rPr>
          <w:rFonts w:ascii="Arial" w:eastAsia="TimesNewRomanPS-BoldMT" w:hAnsi="Arial" w:cs="Arial"/>
          <w:bCs/>
          <w:sz w:val="22"/>
          <w:szCs w:val="22"/>
          <w:lang w:val="sr-Cyrl-BA" w:eastAsia="en-US"/>
        </w:rPr>
      </w:pPr>
    </w:p>
    <w:p w14:paraId="692260CE" w14:textId="77777777" w:rsidR="00C07CFE" w:rsidRPr="00C07CFE" w:rsidRDefault="00C07CFE" w:rsidP="00C07CFE">
      <w:pPr>
        <w:tabs>
          <w:tab w:val="left" w:pos="1134"/>
        </w:tabs>
        <w:suppressAutoHyphens w:val="0"/>
        <w:ind w:left="720"/>
        <w:jc w:val="both"/>
        <w:rPr>
          <w:rFonts w:ascii="Arial" w:eastAsia="TimesNewRomanPS-BoldMT" w:hAnsi="Arial" w:cs="Arial"/>
          <w:bCs/>
          <w:sz w:val="22"/>
          <w:szCs w:val="22"/>
          <w:lang w:val="sr-Cyrl-BA" w:eastAsia="en-US"/>
        </w:rPr>
      </w:pPr>
    </w:p>
    <w:p w14:paraId="767518AD" w14:textId="04ED5EE9" w:rsidR="00C07CFE" w:rsidRPr="00247003" w:rsidRDefault="00C07CFE" w:rsidP="00DC4A29">
      <w:pPr>
        <w:numPr>
          <w:ilvl w:val="0"/>
          <w:numId w:val="24"/>
        </w:numPr>
        <w:tabs>
          <w:tab w:val="left" w:pos="1134"/>
        </w:tabs>
        <w:suppressAutoHyphens w:val="0"/>
        <w:jc w:val="both"/>
        <w:rPr>
          <w:rFonts w:ascii="Arial" w:eastAsia="TimesNewRomanPS-BoldMT" w:hAnsi="Arial" w:cs="Arial"/>
          <w:bCs/>
          <w:sz w:val="22"/>
          <w:szCs w:val="22"/>
          <w:lang w:val="ru-RU" w:eastAsia="en-US"/>
        </w:rPr>
      </w:pPr>
      <w:r w:rsidRPr="00C07CFE">
        <w:rPr>
          <w:rFonts w:ascii="Arial" w:eastAsia="TimesNewRomanPS-BoldMT" w:hAnsi="Arial" w:cs="Arial"/>
          <w:bCs/>
          <w:sz w:val="22"/>
          <w:szCs w:val="22"/>
          <w:lang w:val="ru-RU" w:eastAsia="en-US"/>
        </w:rPr>
        <w:t xml:space="preserve">у ред бр. </w:t>
      </w:r>
      <w:r w:rsidRPr="00C07CFE">
        <w:rPr>
          <w:rFonts w:ascii="Arial" w:eastAsia="TimesNewRomanPS-BoldMT" w:hAnsi="Arial" w:cs="Arial"/>
          <w:bCs/>
          <w:sz w:val="22"/>
          <w:szCs w:val="22"/>
          <w:lang w:val="en-US" w:eastAsia="en-US"/>
        </w:rPr>
        <w:t>I</w:t>
      </w:r>
      <w:r w:rsidRPr="00C07CFE">
        <w:rPr>
          <w:rFonts w:ascii="Arial" w:eastAsia="TimesNewRomanPS-BoldMT" w:hAnsi="Arial" w:cs="Arial"/>
          <w:bCs/>
          <w:sz w:val="22"/>
          <w:szCs w:val="22"/>
          <w:lang w:val="ru-RU" w:eastAsia="en-US"/>
        </w:rPr>
        <w:t xml:space="preserve"> – уписује се укупно понуђена цена за </w:t>
      </w:r>
      <w:r w:rsidR="00247003">
        <w:rPr>
          <w:rFonts w:ascii="Arial" w:eastAsia="TimesNewRomanPS-BoldMT" w:hAnsi="Arial" w:cs="Arial"/>
          <w:bCs/>
          <w:sz w:val="22"/>
          <w:szCs w:val="22"/>
          <w:lang w:val="ru-RU" w:eastAsia="en-US"/>
        </w:rPr>
        <w:t>обе</w:t>
      </w:r>
      <w:r w:rsidRPr="00C07CFE">
        <w:rPr>
          <w:rFonts w:ascii="Arial" w:eastAsia="TimesNewRomanPS-BoldMT" w:hAnsi="Arial" w:cs="Arial"/>
          <w:bCs/>
          <w:sz w:val="22"/>
          <w:szCs w:val="22"/>
          <w:lang w:val="ru-RU" w:eastAsia="en-US"/>
        </w:rPr>
        <w:t xml:space="preserve"> позиције  без ПДВ (збир</w:t>
      </w:r>
      <w:r w:rsidR="00E73CB5">
        <w:rPr>
          <w:rFonts w:ascii="Arial" w:eastAsia="TimesNewRomanPS-BoldMT" w:hAnsi="Arial" w:cs="Arial"/>
          <w:bCs/>
          <w:sz w:val="22"/>
          <w:szCs w:val="22"/>
          <w:lang w:val="ru-RU" w:eastAsia="en-US"/>
        </w:rPr>
        <w:t xml:space="preserve"> </w:t>
      </w:r>
      <w:r w:rsidR="00E73CB5" w:rsidRPr="00E73CB5">
        <w:rPr>
          <w:rFonts w:ascii="Arial" w:eastAsia="TimesNewRomanPS-BoldMT" w:hAnsi="Arial" w:cs="Arial"/>
          <w:bCs/>
          <w:sz w:val="22"/>
          <w:szCs w:val="22"/>
          <w:lang w:val="sr-Cyrl-RS" w:eastAsia="en-US"/>
        </w:rPr>
        <w:t xml:space="preserve">колоне </w:t>
      </w:r>
      <w:r w:rsidR="00247003">
        <w:rPr>
          <w:rFonts w:ascii="Arial" w:eastAsia="TimesNewRomanPS-BoldMT" w:hAnsi="Arial" w:cs="Arial"/>
          <w:bCs/>
          <w:sz w:val="22"/>
          <w:szCs w:val="22"/>
          <w:lang w:val="sr-Cyrl-RS" w:eastAsia="en-US"/>
        </w:rPr>
        <w:t>6</w:t>
      </w:r>
      <w:r w:rsidRPr="00E73CB5">
        <w:rPr>
          <w:rFonts w:ascii="Arial" w:eastAsia="TimesNewRomanPS-BoldMT" w:hAnsi="Arial" w:cs="Arial"/>
          <w:bCs/>
          <w:sz w:val="22"/>
          <w:szCs w:val="22"/>
          <w:lang w:val="en-US" w:eastAsia="en-US"/>
        </w:rPr>
        <w:t>)</w:t>
      </w:r>
    </w:p>
    <w:p w14:paraId="215EC9F8" w14:textId="3CA73B30" w:rsidR="00247003" w:rsidRPr="003A357E" w:rsidRDefault="003A357E" w:rsidP="00DC4A29">
      <w:pPr>
        <w:numPr>
          <w:ilvl w:val="0"/>
          <w:numId w:val="24"/>
        </w:numPr>
        <w:tabs>
          <w:tab w:val="left" w:pos="1134"/>
        </w:tabs>
        <w:suppressAutoHyphens w:val="0"/>
        <w:jc w:val="both"/>
        <w:rPr>
          <w:rFonts w:ascii="Arial" w:eastAsia="TimesNewRomanPS-BoldMT" w:hAnsi="Arial" w:cs="Arial"/>
          <w:bCs/>
          <w:sz w:val="22"/>
          <w:szCs w:val="22"/>
          <w:lang w:val="en-US" w:eastAsia="en-US"/>
        </w:rPr>
      </w:pPr>
      <w:r w:rsidRPr="003A357E">
        <w:rPr>
          <w:rFonts w:ascii="Arial" w:eastAsia="TimesNewRomanPS-BoldMT" w:hAnsi="Arial" w:cs="Arial"/>
          <w:bCs/>
          <w:sz w:val="22"/>
          <w:szCs w:val="22"/>
          <w:lang w:val="ru-RU" w:eastAsia="en-US"/>
        </w:rPr>
        <w:t xml:space="preserve">у ред бр. </w:t>
      </w:r>
      <w:r w:rsidRPr="003A357E">
        <w:rPr>
          <w:rFonts w:ascii="Arial" w:eastAsia="TimesNewRomanPS-BoldMT" w:hAnsi="Arial" w:cs="Arial"/>
          <w:bCs/>
          <w:sz w:val="22"/>
          <w:szCs w:val="22"/>
          <w:lang w:val="en-US" w:eastAsia="en-US"/>
        </w:rPr>
        <w:t>II</w:t>
      </w:r>
      <w:r w:rsidRPr="003A357E">
        <w:rPr>
          <w:rFonts w:ascii="Arial" w:eastAsia="TimesNewRomanPS-BoldMT" w:hAnsi="Arial" w:cs="Arial"/>
          <w:bCs/>
          <w:sz w:val="22"/>
          <w:szCs w:val="22"/>
          <w:lang w:val="ru-RU" w:eastAsia="en-US"/>
        </w:rPr>
        <w:t xml:space="preserve"> – уписује се укуп</w:t>
      </w:r>
      <w:r>
        <w:rPr>
          <w:rFonts w:ascii="Arial" w:eastAsia="TimesNewRomanPS-BoldMT" w:hAnsi="Arial" w:cs="Arial"/>
          <w:bCs/>
          <w:sz w:val="22"/>
          <w:szCs w:val="22"/>
          <w:lang w:val="ru-RU" w:eastAsia="en-US"/>
        </w:rPr>
        <w:t>ан</w:t>
      </w:r>
      <w:r w:rsidRPr="003A357E">
        <w:rPr>
          <w:rFonts w:ascii="Arial" w:eastAsia="TimesNewRomanPS-BoldMT" w:hAnsi="Arial" w:cs="Arial"/>
          <w:bCs/>
          <w:sz w:val="22"/>
          <w:szCs w:val="22"/>
          <w:lang w:val="ru-RU" w:eastAsia="en-US"/>
        </w:rPr>
        <w:t xml:space="preserve"> </w:t>
      </w:r>
      <w:r>
        <w:rPr>
          <w:rFonts w:ascii="Arial" w:eastAsia="TimesNewRomanPS-BoldMT" w:hAnsi="Arial" w:cs="Arial"/>
          <w:bCs/>
          <w:sz w:val="22"/>
          <w:szCs w:val="22"/>
          <w:lang w:val="ru-RU" w:eastAsia="en-US"/>
        </w:rPr>
        <w:t>износ</w:t>
      </w:r>
      <w:r w:rsidRPr="003A357E">
        <w:rPr>
          <w:rFonts w:ascii="Arial" w:eastAsia="TimesNewRomanPS-BoldMT" w:hAnsi="Arial" w:cs="Arial"/>
          <w:bCs/>
          <w:sz w:val="22"/>
          <w:szCs w:val="22"/>
          <w:lang w:val="ru-RU" w:eastAsia="en-US"/>
        </w:rPr>
        <w:t xml:space="preserve"> ПДВ </w:t>
      </w:r>
      <w:r>
        <w:rPr>
          <w:rFonts w:ascii="Arial" w:eastAsia="TimesNewRomanPS-BoldMT" w:hAnsi="Arial" w:cs="Arial"/>
          <w:bCs/>
          <w:sz w:val="22"/>
          <w:szCs w:val="22"/>
          <w:lang w:val="ru-RU" w:eastAsia="en-US"/>
        </w:rPr>
        <w:t>-а</w:t>
      </w:r>
    </w:p>
    <w:p w14:paraId="1EAD5137" w14:textId="4413CB24" w:rsidR="00C07CFE" w:rsidRPr="00E73CB5" w:rsidRDefault="00C07CFE" w:rsidP="00DC4A29">
      <w:pPr>
        <w:numPr>
          <w:ilvl w:val="0"/>
          <w:numId w:val="24"/>
        </w:numPr>
        <w:tabs>
          <w:tab w:val="left" w:pos="1134"/>
        </w:tabs>
        <w:suppressAutoHyphens w:val="0"/>
        <w:jc w:val="both"/>
        <w:rPr>
          <w:rFonts w:ascii="Arial" w:eastAsia="TimesNewRomanPS-BoldMT" w:hAnsi="Arial" w:cs="Arial"/>
          <w:bCs/>
          <w:sz w:val="22"/>
          <w:szCs w:val="22"/>
          <w:lang w:val="en-US" w:eastAsia="en-US"/>
        </w:rPr>
      </w:pPr>
      <w:r w:rsidRPr="00C07CFE">
        <w:rPr>
          <w:rFonts w:ascii="Arial" w:eastAsia="TimesNewRomanPS-BoldMT" w:hAnsi="Arial" w:cs="Arial"/>
          <w:bCs/>
          <w:sz w:val="22"/>
          <w:szCs w:val="22"/>
          <w:lang w:val="ru-RU" w:eastAsia="en-US"/>
        </w:rPr>
        <w:t xml:space="preserve">у ред бр. </w:t>
      </w:r>
      <w:r w:rsidRPr="00C07CFE">
        <w:rPr>
          <w:rFonts w:ascii="Arial" w:eastAsia="TimesNewRomanPS-BoldMT" w:hAnsi="Arial" w:cs="Arial"/>
          <w:bCs/>
          <w:sz w:val="22"/>
          <w:szCs w:val="22"/>
          <w:lang w:val="en-US" w:eastAsia="en-US"/>
        </w:rPr>
        <w:t>II</w:t>
      </w:r>
      <w:r w:rsidR="00247003" w:rsidRPr="00247003">
        <w:rPr>
          <w:rFonts w:ascii="Arial" w:eastAsia="TimesNewRomanPS-BoldMT" w:hAnsi="Arial" w:cs="Arial"/>
          <w:bCs/>
          <w:sz w:val="22"/>
          <w:szCs w:val="22"/>
          <w:lang w:val="en-US" w:eastAsia="en-US"/>
        </w:rPr>
        <w:t>I</w:t>
      </w:r>
      <w:r w:rsidRPr="00C07CFE">
        <w:rPr>
          <w:rFonts w:ascii="Arial" w:eastAsia="TimesNewRomanPS-BoldMT" w:hAnsi="Arial" w:cs="Arial"/>
          <w:bCs/>
          <w:sz w:val="22"/>
          <w:szCs w:val="22"/>
          <w:lang w:val="ru-RU" w:eastAsia="en-US"/>
        </w:rPr>
        <w:t xml:space="preserve"> – уписује се укупно понуђена цена са ПДВ </w:t>
      </w:r>
      <w:r w:rsidR="00E73CB5">
        <w:rPr>
          <w:rFonts w:ascii="Arial" w:eastAsia="TimesNewRomanPS-BoldMT" w:hAnsi="Arial" w:cs="Arial"/>
          <w:bCs/>
          <w:sz w:val="22"/>
          <w:szCs w:val="22"/>
          <w:lang w:val="ru-RU" w:eastAsia="en-US"/>
        </w:rPr>
        <w:t>(</w:t>
      </w:r>
      <w:r w:rsidR="00E73CB5" w:rsidRPr="00E73CB5">
        <w:rPr>
          <w:rFonts w:ascii="Arial" w:eastAsia="TimesNewRomanPS-BoldMT" w:hAnsi="Arial" w:cs="Arial"/>
          <w:bCs/>
          <w:sz w:val="22"/>
          <w:szCs w:val="22"/>
          <w:lang w:val="sr-Cyrl-RS" w:eastAsia="en-US"/>
        </w:rPr>
        <w:t xml:space="preserve">Збир колоне </w:t>
      </w:r>
      <w:r w:rsidR="00247003">
        <w:rPr>
          <w:rFonts w:ascii="Arial" w:eastAsia="TimesNewRomanPS-BoldMT" w:hAnsi="Arial" w:cs="Arial"/>
          <w:bCs/>
          <w:sz w:val="22"/>
          <w:szCs w:val="22"/>
          <w:lang w:val="sr-Cyrl-RS" w:eastAsia="en-US"/>
        </w:rPr>
        <w:t>7</w:t>
      </w:r>
      <w:r w:rsidR="00E73CB5">
        <w:rPr>
          <w:rFonts w:ascii="Arial" w:eastAsia="TimesNewRomanPS-BoldMT" w:hAnsi="Arial" w:cs="Arial"/>
          <w:bCs/>
          <w:sz w:val="22"/>
          <w:szCs w:val="22"/>
          <w:lang w:val="sr-Cyrl-RS" w:eastAsia="en-US"/>
        </w:rPr>
        <w:t>)</w:t>
      </w:r>
    </w:p>
    <w:p w14:paraId="7A118019" w14:textId="77777777" w:rsidR="00C07CFE" w:rsidRPr="00C07CFE" w:rsidRDefault="00C07CFE" w:rsidP="00DC4A29">
      <w:pPr>
        <w:numPr>
          <w:ilvl w:val="0"/>
          <w:numId w:val="25"/>
        </w:numPr>
        <w:tabs>
          <w:tab w:val="left" w:pos="1134"/>
        </w:tabs>
        <w:suppressAutoHyphens w:val="0"/>
        <w:jc w:val="both"/>
        <w:rPr>
          <w:rFonts w:ascii="Arial" w:eastAsia="TimesNewRomanPS-BoldMT" w:hAnsi="Arial" w:cs="Arial"/>
          <w:bCs/>
          <w:sz w:val="22"/>
          <w:szCs w:val="22"/>
          <w:lang w:val="ru-RU" w:eastAsia="en-US"/>
        </w:rPr>
      </w:pPr>
      <w:r w:rsidRPr="00C07CFE">
        <w:rPr>
          <w:rFonts w:ascii="Arial" w:eastAsia="TimesNewRomanPS-BoldMT" w:hAnsi="Arial" w:cs="Arial"/>
          <w:bCs/>
          <w:sz w:val="22"/>
          <w:szCs w:val="22"/>
          <w:lang w:val="ru-RU" w:eastAsia="en-US"/>
        </w:rPr>
        <w:t>на место предвиђено за место и датум уписује се место и датум попуњавања обрасца структуре цене.</w:t>
      </w:r>
    </w:p>
    <w:p w14:paraId="10ECA910" w14:textId="21AA3F69" w:rsidR="003A357E" w:rsidRDefault="00C07CFE" w:rsidP="00512694">
      <w:pPr>
        <w:numPr>
          <w:ilvl w:val="0"/>
          <w:numId w:val="25"/>
        </w:numPr>
        <w:tabs>
          <w:tab w:val="left" w:pos="1134"/>
        </w:tabs>
        <w:suppressAutoHyphens w:val="0"/>
        <w:jc w:val="both"/>
        <w:rPr>
          <w:rFonts w:ascii="Arial" w:eastAsia="TimesNewRomanPS-BoldMT" w:hAnsi="Arial" w:cs="Arial"/>
          <w:bCs/>
          <w:sz w:val="22"/>
          <w:szCs w:val="22"/>
          <w:lang w:val="ru-RU" w:eastAsia="en-US"/>
        </w:rPr>
      </w:pPr>
      <w:r w:rsidRPr="00C07CFE">
        <w:rPr>
          <w:rFonts w:ascii="Arial" w:eastAsia="TimesNewRomanPS-BoldMT" w:hAnsi="Arial" w:cs="Arial"/>
          <w:bCs/>
          <w:sz w:val="22"/>
          <w:szCs w:val="22"/>
          <w:lang w:val="ru-RU" w:eastAsia="en-US"/>
        </w:rPr>
        <w:t>на  место предвиђено за печат и потпис понуђач печатом оверава и потписује образац структуре цене.</w:t>
      </w:r>
      <w:bookmarkStart w:id="273" w:name="_Toc449515224"/>
    </w:p>
    <w:p w14:paraId="1B4F57DE" w14:textId="049EFF8A" w:rsidR="00526160" w:rsidRDefault="00526160" w:rsidP="00526160">
      <w:pPr>
        <w:tabs>
          <w:tab w:val="left" w:pos="1134"/>
        </w:tabs>
        <w:suppressAutoHyphens w:val="0"/>
        <w:jc w:val="both"/>
        <w:rPr>
          <w:rFonts w:ascii="Arial" w:eastAsia="TimesNewRomanPS-BoldMT" w:hAnsi="Arial" w:cs="Arial"/>
          <w:bCs/>
          <w:sz w:val="22"/>
          <w:szCs w:val="22"/>
          <w:lang w:val="ru-RU" w:eastAsia="en-US"/>
        </w:rPr>
      </w:pPr>
    </w:p>
    <w:p w14:paraId="62BE0C06" w14:textId="6BFF4476" w:rsidR="00526160" w:rsidRDefault="00526160" w:rsidP="00526160">
      <w:pPr>
        <w:tabs>
          <w:tab w:val="left" w:pos="1134"/>
        </w:tabs>
        <w:suppressAutoHyphens w:val="0"/>
        <w:jc w:val="both"/>
        <w:rPr>
          <w:rFonts w:ascii="Arial" w:eastAsia="TimesNewRomanPS-BoldMT" w:hAnsi="Arial" w:cs="Arial"/>
          <w:bCs/>
          <w:sz w:val="22"/>
          <w:szCs w:val="22"/>
          <w:lang w:val="ru-RU" w:eastAsia="en-US"/>
        </w:rPr>
      </w:pPr>
    </w:p>
    <w:p w14:paraId="3AF255A8" w14:textId="3D16FA42" w:rsidR="00526160" w:rsidRDefault="00526160" w:rsidP="00526160">
      <w:pPr>
        <w:tabs>
          <w:tab w:val="left" w:pos="1134"/>
        </w:tabs>
        <w:suppressAutoHyphens w:val="0"/>
        <w:jc w:val="both"/>
        <w:rPr>
          <w:rFonts w:ascii="Arial" w:eastAsia="TimesNewRomanPS-BoldMT" w:hAnsi="Arial" w:cs="Arial"/>
          <w:bCs/>
          <w:sz w:val="22"/>
          <w:szCs w:val="22"/>
          <w:lang w:val="ru-RU" w:eastAsia="en-US"/>
        </w:rPr>
      </w:pPr>
    </w:p>
    <w:p w14:paraId="358B7C7C" w14:textId="05C7F979" w:rsidR="00526160" w:rsidRDefault="00526160" w:rsidP="00526160">
      <w:pPr>
        <w:tabs>
          <w:tab w:val="left" w:pos="1134"/>
        </w:tabs>
        <w:suppressAutoHyphens w:val="0"/>
        <w:jc w:val="both"/>
        <w:rPr>
          <w:rFonts w:ascii="Arial" w:eastAsia="TimesNewRomanPS-BoldMT" w:hAnsi="Arial" w:cs="Arial"/>
          <w:bCs/>
          <w:sz w:val="22"/>
          <w:szCs w:val="22"/>
          <w:lang w:val="ru-RU" w:eastAsia="en-US"/>
        </w:rPr>
      </w:pPr>
    </w:p>
    <w:p w14:paraId="63BA5525" w14:textId="46603D18" w:rsidR="00526160" w:rsidRDefault="00526160" w:rsidP="00526160">
      <w:pPr>
        <w:tabs>
          <w:tab w:val="left" w:pos="1134"/>
        </w:tabs>
        <w:suppressAutoHyphens w:val="0"/>
        <w:jc w:val="both"/>
        <w:rPr>
          <w:rFonts w:ascii="Arial" w:eastAsia="TimesNewRomanPS-BoldMT" w:hAnsi="Arial" w:cs="Arial"/>
          <w:bCs/>
          <w:sz w:val="22"/>
          <w:szCs w:val="22"/>
          <w:lang w:val="ru-RU" w:eastAsia="en-US"/>
        </w:rPr>
      </w:pPr>
    </w:p>
    <w:p w14:paraId="75148C32" w14:textId="009BDF11" w:rsidR="00526160" w:rsidRDefault="00526160" w:rsidP="00526160">
      <w:pPr>
        <w:tabs>
          <w:tab w:val="left" w:pos="1134"/>
        </w:tabs>
        <w:suppressAutoHyphens w:val="0"/>
        <w:jc w:val="both"/>
        <w:rPr>
          <w:rFonts w:ascii="Arial" w:eastAsia="TimesNewRomanPS-BoldMT" w:hAnsi="Arial" w:cs="Arial"/>
          <w:bCs/>
          <w:sz w:val="22"/>
          <w:szCs w:val="22"/>
          <w:lang w:val="ru-RU" w:eastAsia="en-US"/>
        </w:rPr>
      </w:pPr>
    </w:p>
    <w:p w14:paraId="76C9390F" w14:textId="24965801" w:rsidR="00526160" w:rsidRDefault="00526160" w:rsidP="00526160">
      <w:pPr>
        <w:tabs>
          <w:tab w:val="left" w:pos="1134"/>
        </w:tabs>
        <w:suppressAutoHyphens w:val="0"/>
        <w:jc w:val="both"/>
        <w:rPr>
          <w:rFonts w:ascii="Arial" w:eastAsia="TimesNewRomanPS-BoldMT" w:hAnsi="Arial" w:cs="Arial"/>
          <w:bCs/>
          <w:sz w:val="22"/>
          <w:szCs w:val="22"/>
          <w:lang w:val="ru-RU" w:eastAsia="en-US"/>
        </w:rPr>
      </w:pPr>
    </w:p>
    <w:p w14:paraId="36BAE65F" w14:textId="1B1A4647" w:rsidR="00526160" w:rsidRDefault="00526160" w:rsidP="00526160">
      <w:pPr>
        <w:tabs>
          <w:tab w:val="left" w:pos="1134"/>
        </w:tabs>
        <w:suppressAutoHyphens w:val="0"/>
        <w:jc w:val="both"/>
        <w:rPr>
          <w:rFonts w:ascii="Arial" w:eastAsia="TimesNewRomanPS-BoldMT" w:hAnsi="Arial" w:cs="Arial"/>
          <w:bCs/>
          <w:sz w:val="22"/>
          <w:szCs w:val="22"/>
          <w:lang w:val="ru-RU" w:eastAsia="en-US"/>
        </w:rPr>
      </w:pPr>
    </w:p>
    <w:p w14:paraId="5A06E077" w14:textId="761A0CD4" w:rsidR="00526160" w:rsidRDefault="00526160" w:rsidP="00526160">
      <w:pPr>
        <w:tabs>
          <w:tab w:val="left" w:pos="1134"/>
        </w:tabs>
        <w:suppressAutoHyphens w:val="0"/>
        <w:jc w:val="both"/>
        <w:rPr>
          <w:rFonts w:ascii="Arial" w:eastAsia="TimesNewRomanPS-BoldMT" w:hAnsi="Arial" w:cs="Arial"/>
          <w:bCs/>
          <w:sz w:val="22"/>
          <w:szCs w:val="22"/>
          <w:lang w:val="ru-RU" w:eastAsia="en-US"/>
        </w:rPr>
      </w:pPr>
    </w:p>
    <w:p w14:paraId="606B105C" w14:textId="402CA6E4" w:rsidR="00526160" w:rsidRDefault="00526160" w:rsidP="00526160">
      <w:pPr>
        <w:tabs>
          <w:tab w:val="left" w:pos="1134"/>
        </w:tabs>
        <w:suppressAutoHyphens w:val="0"/>
        <w:jc w:val="both"/>
        <w:rPr>
          <w:rFonts w:ascii="Arial" w:eastAsia="TimesNewRomanPS-BoldMT" w:hAnsi="Arial" w:cs="Arial"/>
          <w:bCs/>
          <w:sz w:val="22"/>
          <w:szCs w:val="22"/>
          <w:lang w:val="ru-RU" w:eastAsia="en-US"/>
        </w:rPr>
      </w:pPr>
    </w:p>
    <w:p w14:paraId="0C0B531F" w14:textId="2995B0C1" w:rsidR="00526160" w:rsidRDefault="00526160" w:rsidP="00526160">
      <w:pPr>
        <w:tabs>
          <w:tab w:val="left" w:pos="1134"/>
        </w:tabs>
        <w:suppressAutoHyphens w:val="0"/>
        <w:jc w:val="both"/>
        <w:rPr>
          <w:rFonts w:ascii="Arial" w:eastAsia="TimesNewRomanPS-BoldMT" w:hAnsi="Arial" w:cs="Arial"/>
          <w:bCs/>
          <w:sz w:val="22"/>
          <w:szCs w:val="22"/>
          <w:lang w:val="ru-RU" w:eastAsia="en-US"/>
        </w:rPr>
      </w:pPr>
    </w:p>
    <w:p w14:paraId="6EAAB6ED" w14:textId="4A2DD43B" w:rsidR="00526160" w:rsidRDefault="00526160" w:rsidP="00526160">
      <w:pPr>
        <w:tabs>
          <w:tab w:val="left" w:pos="1134"/>
        </w:tabs>
        <w:suppressAutoHyphens w:val="0"/>
        <w:jc w:val="both"/>
        <w:rPr>
          <w:rFonts w:ascii="Arial" w:eastAsia="TimesNewRomanPS-BoldMT" w:hAnsi="Arial" w:cs="Arial"/>
          <w:bCs/>
          <w:sz w:val="22"/>
          <w:szCs w:val="22"/>
          <w:lang w:val="ru-RU" w:eastAsia="en-US"/>
        </w:rPr>
      </w:pPr>
    </w:p>
    <w:p w14:paraId="5B33C262" w14:textId="400DDDC4" w:rsidR="00526160" w:rsidRDefault="00526160" w:rsidP="00526160">
      <w:pPr>
        <w:tabs>
          <w:tab w:val="left" w:pos="1134"/>
        </w:tabs>
        <w:suppressAutoHyphens w:val="0"/>
        <w:jc w:val="both"/>
        <w:rPr>
          <w:rFonts w:ascii="Arial" w:eastAsia="TimesNewRomanPS-BoldMT" w:hAnsi="Arial" w:cs="Arial"/>
          <w:bCs/>
          <w:sz w:val="22"/>
          <w:szCs w:val="22"/>
          <w:lang w:val="ru-RU" w:eastAsia="en-US"/>
        </w:rPr>
      </w:pPr>
    </w:p>
    <w:p w14:paraId="6F017560" w14:textId="3C36BB60" w:rsidR="00526160" w:rsidRDefault="00526160" w:rsidP="00526160">
      <w:pPr>
        <w:tabs>
          <w:tab w:val="left" w:pos="1134"/>
        </w:tabs>
        <w:suppressAutoHyphens w:val="0"/>
        <w:jc w:val="both"/>
        <w:rPr>
          <w:rFonts w:ascii="Arial" w:eastAsia="TimesNewRomanPS-BoldMT" w:hAnsi="Arial" w:cs="Arial"/>
          <w:bCs/>
          <w:sz w:val="22"/>
          <w:szCs w:val="22"/>
          <w:lang w:val="ru-RU" w:eastAsia="en-US"/>
        </w:rPr>
      </w:pPr>
    </w:p>
    <w:p w14:paraId="1ABF1BC2" w14:textId="5846368C" w:rsidR="00526160" w:rsidRDefault="00526160" w:rsidP="00526160">
      <w:pPr>
        <w:tabs>
          <w:tab w:val="left" w:pos="1134"/>
        </w:tabs>
        <w:suppressAutoHyphens w:val="0"/>
        <w:jc w:val="both"/>
        <w:rPr>
          <w:rFonts w:ascii="Arial" w:eastAsia="TimesNewRomanPS-BoldMT" w:hAnsi="Arial" w:cs="Arial"/>
          <w:bCs/>
          <w:sz w:val="22"/>
          <w:szCs w:val="22"/>
          <w:lang w:val="ru-RU" w:eastAsia="en-US"/>
        </w:rPr>
      </w:pPr>
    </w:p>
    <w:p w14:paraId="18A786C8" w14:textId="1344A446" w:rsidR="00526160" w:rsidRDefault="00526160" w:rsidP="00526160">
      <w:pPr>
        <w:tabs>
          <w:tab w:val="left" w:pos="1134"/>
        </w:tabs>
        <w:suppressAutoHyphens w:val="0"/>
        <w:jc w:val="both"/>
        <w:rPr>
          <w:rFonts w:ascii="Arial" w:eastAsia="TimesNewRomanPS-BoldMT" w:hAnsi="Arial" w:cs="Arial"/>
          <w:bCs/>
          <w:sz w:val="22"/>
          <w:szCs w:val="22"/>
          <w:lang w:val="ru-RU" w:eastAsia="en-US"/>
        </w:rPr>
      </w:pPr>
    </w:p>
    <w:p w14:paraId="4B5EDE28" w14:textId="7605DAC6" w:rsidR="00526160" w:rsidRDefault="00526160" w:rsidP="00526160">
      <w:pPr>
        <w:tabs>
          <w:tab w:val="left" w:pos="1134"/>
        </w:tabs>
        <w:suppressAutoHyphens w:val="0"/>
        <w:jc w:val="both"/>
        <w:rPr>
          <w:rFonts w:ascii="Arial" w:eastAsia="TimesNewRomanPS-BoldMT" w:hAnsi="Arial" w:cs="Arial"/>
          <w:bCs/>
          <w:sz w:val="22"/>
          <w:szCs w:val="22"/>
          <w:lang w:val="ru-RU" w:eastAsia="en-US"/>
        </w:rPr>
      </w:pPr>
    </w:p>
    <w:p w14:paraId="59A6D344" w14:textId="1127F710" w:rsidR="00526160" w:rsidRDefault="00526160" w:rsidP="00526160">
      <w:pPr>
        <w:tabs>
          <w:tab w:val="left" w:pos="1134"/>
        </w:tabs>
        <w:suppressAutoHyphens w:val="0"/>
        <w:jc w:val="both"/>
        <w:rPr>
          <w:rFonts w:ascii="Arial" w:eastAsia="TimesNewRomanPS-BoldMT" w:hAnsi="Arial" w:cs="Arial"/>
          <w:bCs/>
          <w:sz w:val="22"/>
          <w:szCs w:val="22"/>
          <w:lang w:val="ru-RU" w:eastAsia="en-US"/>
        </w:rPr>
      </w:pPr>
    </w:p>
    <w:p w14:paraId="453DE4FF" w14:textId="73FA5AE3" w:rsidR="00526160" w:rsidRDefault="00526160" w:rsidP="00526160">
      <w:pPr>
        <w:tabs>
          <w:tab w:val="left" w:pos="1134"/>
        </w:tabs>
        <w:suppressAutoHyphens w:val="0"/>
        <w:jc w:val="both"/>
        <w:rPr>
          <w:rFonts w:ascii="Arial" w:eastAsia="TimesNewRomanPS-BoldMT" w:hAnsi="Arial" w:cs="Arial"/>
          <w:bCs/>
          <w:sz w:val="22"/>
          <w:szCs w:val="22"/>
          <w:lang w:val="ru-RU" w:eastAsia="en-US"/>
        </w:rPr>
      </w:pPr>
    </w:p>
    <w:p w14:paraId="667DBB9C" w14:textId="121EF7C7" w:rsidR="00526160" w:rsidRDefault="00526160" w:rsidP="00526160">
      <w:pPr>
        <w:tabs>
          <w:tab w:val="left" w:pos="1134"/>
        </w:tabs>
        <w:suppressAutoHyphens w:val="0"/>
        <w:jc w:val="both"/>
        <w:rPr>
          <w:rFonts w:ascii="Arial" w:eastAsia="TimesNewRomanPS-BoldMT" w:hAnsi="Arial" w:cs="Arial"/>
          <w:bCs/>
          <w:sz w:val="22"/>
          <w:szCs w:val="22"/>
          <w:lang w:val="ru-RU" w:eastAsia="en-US"/>
        </w:rPr>
      </w:pPr>
    </w:p>
    <w:p w14:paraId="49143D19" w14:textId="164EF9A0" w:rsidR="00526160" w:rsidRDefault="00526160" w:rsidP="00526160">
      <w:pPr>
        <w:tabs>
          <w:tab w:val="left" w:pos="1134"/>
        </w:tabs>
        <w:suppressAutoHyphens w:val="0"/>
        <w:jc w:val="both"/>
        <w:rPr>
          <w:rFonts w:ascii="Arial" w:eastAsia="TimesNewRomanPS-BoldMT" w:hAnsi="Arial" w:cs="Arial"/>
          <w:bCs/>
          <w:sz w:val="22"/>
          <w:szCs w:val="22"/>
          <w:lang w:val="ru-RU" w:eastAsia="en-US"/>
        </w:rPr>
      </w:pPr>
    </w:p>
    <w:p w14:paraId="6ECB36C1" w14:textId="0A461F57" w:rsidR="00526160" w:rsidRDefault="00526160" w:rsidP="00526160">
      <w:pPr>
        <w:tabs>
          <w:tab w:val="left" w:pos="1134"/>
        </w:tabs>
        <w:suppressAutoHyphens w:val="0"/>
        <w:jc w:val="both"/>
        <w:rPr>
          <w:rFonts w:ascii="Arial" w:eastAsia="TimesNewRomanPS-BoldMT" w:hAnsi="Arial" w:cs="Arial"/>
          <w:bCs/>
          <w:sz w:val="22"/>
          <w:szCs w:val="22"/>
          <w:lang w:val="ru-RU" w:eastAsia="en-US"/>
        </w:rPr>
      </w:pPr>
    </w:p>
    <w:p w14:paraId="3F2CF4EB" w14:textId="4CD05FF7" w:rsidR="00526160" w:rsidRDefault="00526160" w:rsidP="00526160">
      <w:pPr>
        <w:tabs>
          <w:tab w:val="left" w:pos="1134"/>
        </w:tabs>
        <w:suppressAutoHyphens w:val="0"/>
        <w:jc w:val="both"/>
        <w:rPr>
          <w:rFonts w:ascii="Arial" w:eastAsia="TimesNewRomanPS-BoldMT" w:hAnsi="Arial" w:cs="Arial"/>
          <w:bCs/>
          <w:sz w:val="22"/>
          <w:szCs w:val="22"/>
          <w:lang w:val="ru-RU" w:eastAsia="en-US"/>
        </w:rPr>
      </w:pPr>
    </w:p>
    <w:p w14:paraId="70FE594C" w14:textId="674B4241" w:rsidR="00526160" w:rsidRDefault="00526160" w:rsidP="00526160">
      <w:pPr>
        <w:tabs>
          <w:tab w:val="left" w:pos="1134"/>
        </w:tabs>
        <w:suppressAutoHyphens w:val="0"/>
        <w:jc w:val="both"/>
        <w:rPr>
          <w:rFonts w:ascii="Arial" w:eastAsia="TimesNewRomanPS-BoldMT" w:hAnsi="Arial" w:cs="Arial"/>
          <w:bCs/>
          <w:sz w:val="22"/>
          <w:szCs w:val="22"/>
          <w:lang w:val="ru-RU" w:eastAsia="en-US"/>
        </w:rPr>
      </w:pPr>
    </w:p>
    <w:p w14:paraId="4D39B02C" w14:textId="7902A2D8" w:rsidR="00526160" w:rsidRDefault="00526160" w:rsidP="00526160">
      <w:pPr>
        <w:tabs>
          <w:tab w:val="left" w:pos="1134"/>
        </w:tabs>
        <w:suppressAutoHyphens w:val="0"/>
        <w:jc w:val="both"/>
        <w:rPr>
          <w:rFonts w:ascii="Arial" w:eastAsia="TimesNewRomanPS-BoldMT" w:hAnsi="Arial" w:cs="Arial"/>
          <w:bCs/>
          <w:sz w:val="22"/>
          <w:szCs w:val="22"/>
          <w:lang w:val="ru-RU" w:eastAsia="en-US"/>
        </w:rPr>
      </w:pPr>
    </w:p>
    <w:p w14:paraId="752E3B97" w14:textId="0DB71D0B" w:rsidR="00526160" w:rsidRDefault="00526160" w:rsidP="00526160">
      <w:pPr>
        <w:tabs>
          <w:tab w:val="left" w:pos="1134"/>
        </w:tabs>
        <w:suppressAutoHyphens w:val="0"/>
        <w:jc w:val="both"/>
        <w:rPr>
          <w:rFonts w:ascii="Arial" w:eastAsia="TimesNewRomanPS-BoldMT" w:hAnsi="Arial" w:cs="Arial"/>
          <w:bCs/>
          <w:sz w:val="22"/>
          <w:szCs w:val="22"/>
          <w:lang w:val="ru-RU" w:eastAsia="en-US"/>
        </w:rPr>
      </w:pPr>
    </w:p>
    <w:p w14:paraId="44E1E1A6" w14:textId="5F1488AC" w:rsidR="00526160" w:rsidRDefault="00526160" w:rsidP="00526160">
      <w:pPr>
        <w:tabs>
          <w:tab w:val="left" w:pos="1134"/>
        </w:tabs>
        <w:suppressAutoHyphens w:val="0"/>
        <w:jc w:val="both"/>
        <w:rPr>
          <w:rFonts w:ascii="Arial" w:eastAsia="TimesNewRomanPS-BoldMT" w:hAnsi="Arial" w:cs="Arial"/>
          <w:bCs/>
          <w:sz w:val="22"/>
          <w:szCs w:val="22"/>
          <w:lang w:val="ru-RU" w:eastAsia="en-US"/>
        </w:rPr>
      </w:pPr>
    </w:p>
    <w:p w14:paraId="31CC204D" w14:textId="32D3C010" w:rsidR="00526160" w:rsidRDefault="00526160" w:rsidP="00526160">
      <w:pPr>
        <w:tabs>
          <w:tab w:val="left" w:pos="1134"/>
        </w:tabs>
        <w:suppressAutoHyphens w:val="0"/>
        <w:jc w:val="both"/>
        <w:rPr>
          <w:rFonts w:ascii="Arial" w:eastAsia="TimesNewRomanPS-BoldMT" w:hAnsi="Arial" w:cs="Arial"/>
          <w:bCs/>
          <w:sz w:val="22"/>
          <w:szCs w:val="22"/>
          <w:lang w:val="ru-RU" w:eastAsia="en-US"/>
        </w:rPr>
      </w:pPr>
    </w:p>
    <w:p w14:paraId="007BEBCD" w14:textId="63D93B6E" w:rsidR="00526160" w:rsidRDefault="00526160" w:rsidP="00526160">
      <w:pPr>
        <w:tabs>
          <w:tab w:val="left" w:pos="1134"/>
        </w:tabs>
        <w:suppressAutoHyphens w:val="0"/>
        <w:jc w:val="both"/>
        <w:rPr>
          <w:rFonts w:ascii="Arial" w:eastAsia="TimesNewRomanPS-BoldMT" w:hAnsi="Arial" w:cs="Arial"/>
          <w:bCs/>
          <w:sz w:val="22"/>
          <w:szCs w:val="22"/>
          <w:lang w:val="ru-RU" w:eastAsia="en-US"/>
        </w:rPr>
      </w:pPr>
    </w:p>
    <w:p w14:paraId="32AAE57E" w14:textId="17E85320" w:rsidR="00526160" w:rsidRDefault="00526160" w:rsidP="00526160">
      <w:pPr>
        <w:tabs>
          <w:tab w:val="left" w:pos="1134"/>
        </w:tabs>
        <w:suppressAutoHyphens w:val="0"/>
        <w:jc w:val="both"/>
        <w:rPr>
          <w:rFonts w:ascii="Arial" w:eastAsia="TimesNewRomanPS-BoldMT" w:hAnsi="Arial" w:cs="Arial"/>
          <w:bCs/>
          <w:sz w:val="22"/>
          <w:szCs w:val="22"/>
          <w:lang w:val="ru-RU" w:eastAsia="en-US"/>
        </w:rPr>
      </w:pPr>
    </w:p>
    <w:p w14:paraId="46C9B59C" w14:textId="77777777" w:rsidR="00526160" w:rsidRDefault="00526160" w:rsidP="00526160">
      <w:pPr>
        <w:tabs>
          <w:tab w:val="left" w:pos="1134"/>
        </w:tabs>
        <w:suppressAutoHyphens w:val="0"/>
        <w:jc w:val="both"/>
        <w:rPr>
          <w:rFonts w:ascii="Arial" w:eastAsia="TimesNewRomanPS-BoldMT" w:hAnsi="Arial" w:cs="Arial"/>
          <w:bCs/>
          <w:sz w:val="22"/>
          <w:szCs w:val="22"/>
          <w:lang w:val="ru-RU" w:eastAsia="en-US"/>
        </w:rPr>
      </w:pPr>
    </w:p>
    <w:p w14:paraId="180CD40F" w14:textId="77777777" w:rsidR="00526160" w:rsidRPr="00512694" w:rsidRDefault="00526160" w:rsidP="00526160">
      <w:pPr>
        <w:tabs>
          <w:tab w:val="left" w:pos="1134"/>
        </w:tabs>
        <w:suppressAutoHyphens w:val="0"/>
        <w:jc w:val="both"/>
        <w:rPr>
          <w:rFonts w:ascii="Arial" w:eastAsia="TimesNewRomanPS-BoldMT" w:hAnsi="Arial" w:cs="Arial"/>
          <w:bCs/>
          <w:sz w:val="22"/>
          <w:szCs w:val="22"/>
          <w:lang w:val="ru-RU" w:eastAsia="en-US"/>
        </w:rPr>
      </w:pPr>
    </w:p>
    <w:p w14:paraId="72BFC5A3" w14:textId="32D2A2BD" w:rsidR="004D6FD6" w:rsidRPr="004D6FD6" w:rsidRDefault="004D6FD6" w:rsidP="004D6FD6">
      <w:pPr>
        <w:jc w:val="right"/>
        <w:outlineLvl w:val="1"/>
        <w:rPr>
          <w:rFonts w:ascii="Arial" w:hAnsi="Arial" w:cs="Arial"/>
          <w:b/>
          <w:bCs/>
          <w:sz w:val="22"/>
          <w:szCs w:val="22"/>
        </w:rPr>
      </w:pPr>
      <w:bookmarkStart w:id="274" w:name="_Toc463355028"/>
      <w:r w:rsidRPr="004D6FD6">
        <w:rPr>
          <w:rFonts w:ascii="Arial" w:hAnsi="Arial" w:cs="Arial"/>
          <w:b/>
          <w:bCs/>
          <w:sz w:val="22"/>
          <w:szCs w:val="22"/>
        </w:rPr>
        <w:t xml:space="preserve">ОБРАЗАЦ </w:t>
      </w:r>
      <w:r>
        <w:rPr>
          <w:rFonts w:ascii="Arial" w:hAnsi="Arial" w:cs="Arial"/>
          <w:b/>
          <w:bCs/>
          <w:sz w:val="22"/>
          <w:szCs w:val="22"/>
          <w:lang w:val="sr-Cyrl-RS"/>
        </w:rPr>
        <w:t>3</w:t>
      </w:r>
      <w:r w:rsidRPr="004D6FD6">
        <w:rPr>
          <w:rFonts w:ascii="Arial" w:hAnsi="Arial" w:cs="Arial"/>
          <w:b/>
          <w:bCs/>
          <w:sz w:val="22"/>
          <w:szCs w:val="22"/>
        </w:rPr>
        <w:t>.</w:t>
      </w:r>
      <w:bookmarkEnd w:id="274"/>
    </w:p>
    <w:p w14:paraId="420DFAD2" w14:textId="77777777" w:rsidR="004D6FD6" w:rsidRPr="004D6FD6" w:rsidRDefault="004D6FD6" w:rsidP="004D6FD6">
      <w:pPr>
        <w:jc w:val="both"/>
        <w:outlineLvl w:val="1"/>
        <w:rPr>
          <w:rFonts w:ascii="Arial" w:hAnsi="Arial" w:cs="Arial"/>
          <w:b/>
          <w:sz w:val="22"/>
          <w:szCs w:val="22"/>
        </w:rPr>
      </w:pPr>
    </w:p>
    <w:p w14:paraId="2D5C26D4" w14:textId="77777777" w:rsidR="004D6FD6" w:rsidRPr="00FA505C" w:rsidRDefault="004D6FD6" w:rsidP="004D6FD6">
      <w:pPr>
        <w:jc w:val="both"/>
        <w:outlineLvl w:val="1"/>
        <w:rPr>
          <w:rFonts w:ascii="Arial" w:hAnsi="Arial" w:cs="Arial"/>
          <w:sz w:val="22"/>
          <w:szCs w:val="22"/>
        </w:rPr>
      </w:pPr>
    </w:p>
    <w:p w14:paraId="434A5301" w14:textId="77777777" w:rsidR="004D6FD6" w:rsidRPr="00FA505C" w:rsidRDefault="004D6FD6" w:rsidP="004D6FD6">
      <w:pPr>
        <w:jc w:val="both"/>
        <w:outlineLvl w:val="1"/>
        <w:rPr>
          <w:rFonts w:ascii="Arial" w:hAnsi="Arial" w:cs="Arial"/>
          <w:sz w:val="22"/>
          <w:szCs w:val="22"/>
        </w:rPr>
      </w:pPr>
      <w:r w:rsidRPr="00FA505C">
        <w:rPr>
          <w:rFonts w:ascii="Arial" w:hAnsi="Arial" w:cs="Arial"/>
          <w:sz w:val="22"/>
          <w:szCs w:val="22"/>
        </w:rPr>
        <w:t>У складу са чланом 75. став 2. Закона о јавним набавкама („Сл. гласник РС“ бр. 124/12, 14/15 и 68/15) дајемо следећу</w:t>
      </w:r>
    </w:p>
    <w:p w14:paraId="155F2BDA" w14:textId="77777777" w:rsidR="004D6FD6" w:rsidRPr="00FA505C" w:rsidRDefault="004D6FD6" w:rsidP="004D6FD6">
      <w:pPr>
        <w:jc w:val="both"/>
        <w:outlineLvl w:val="1"/>
        <w:rPr>
          <w:rFonts w:ascii="Arial" w:hAnsi="Arial" w:cs="Arial"/>
          <w:bCs/>
          <w:sz w:val="22"/>
          <w:szCs w:val="22"/>
        </w:rPr>
      </w:pPr>
    </w:p>
    <w:p w14:paraId="7F21FF8A" w14:textId="77777777" w:rsidR="004D6FD6" w:rsidRPr="00FA505C" w:rsidRDefault="004D6FD6" w:rsidP="004D6FD6">
      <w:pPr>
        <w:jc w:val="both"/>
        <w:outlineLvl w:val="1"/>
        <w:rPr>
          <w:rFonts w:ascii="Arial" w:hAnsi="Arial" w:cs="Arial"/>
          <w:bCs/>
          <w:sz w:val="22"/>
          <w:szCs w:val="22"/>
        </w:rPr>
      </w:pPr>
    </w:p>
    <w:p w14:paraId="56555DEC" w14:textId="77777777" w:rsidR="004D6FD6" w:rsidRPr="00FA505C" w:rsidRDefault="004D6FD6" w:rsidP="004D6FD6">
      <w:pPr>
        <w:jc w:val="both"/>
        <w:outlineLvl w:val="1"/>
        <w:rPr>
          <w:rFonts w:ascii="Arial" w:hAnsi="Arial" w:cs="Arial"/>
          <w:b/>
          <w:bCs/>
          <w:sz w:val="22"/>
          <w:szCs w:val="22"/>
        </w:rPr>
      </w:pPr>
    </w:p>
    <w:p w14:paraId="24010C44" w14:textId="1D668F06" w:rsidR="004D6FD6" w:rsidRPr="00FA505C" w:rsidRDefault="004D6FD6" w:rsidP="004D6FD6">
      <w:pPr>
        <w:jc w:val="center"/>
        <w:outlineLvl w:val="1"/>
        <w:rPr>
          <w:rFonts w:ascii="Arial" w:hAnsi="Arial" w:cs="Arial"/>
          <w:b/>
          <w:bCs/>
          <w:sz w:val="22"/>
          <w:szCs w:val="22"/>
        </w:rPr>
      </w:pPr>
      <w:r w:rsidRPr="00FA505C">
        <w:rPr>
          <w:rFonts w:ascii="Arial" w:hAnsi="Arial" w:cs="Arial"/>
          <w:b/>
          <w:bCs/>
          <w:sz w:val="22"/>
          <w:szCs w:val="22"/>
        </w:rPr>
        <w:t>И З Ј А В У</w:t>
      </w:r>
    </w:p>
    <w:p w14:paraId="574044E6" w14:textId="77777777" w:rsidR="004D6FD6" w:rsidRPr="00FA505C" w:rsidRDefault="004D6FD6" w:rsidP="004D6FD6">
      <w:pPr>
        <w:jc w:val="center"/>
        <w:outlineLvl w:val="1"/>
        <w:rPr>
          <w:rFonts w:ascii="Arial" w:hAnsi="Arial" w:cs="Arial"/>
          <w:sz w:val="22"/>
          <w:szCs w:val="22"/>
        </w:rPr>
      </w:pPr>
    </w:p>
    <w:p w14:paraId="57A00E3C" w14:textId="02899726" w:rsidR="004D6FD6" w:rsidRPr="00FA505C" w:rsidRDefault="004D6FD6" w:rsidP="004D6FD6">
      <w:pPr>
        <w:jc w:val="center"/>
        <w:outlineLvl w:val="1"/>
        <w:rPr>
          <w:rFonts w:ascii="Arial" w:hAnsi="Arial" w:cs="Arial"/>
          <w:sz w:val="22"/>
          <w:szCs w:val="22"/>
        </w:rPr>
      </w:pPr>
      <w:r w:rsidRPr="00FA505C">
        <w:rPr>
          <w:rFonts w:ascii="Arial" w:hAnsi="Arial" w:cs="Arial"/>
          <w:sz w:val="22"/>
          <w:szCs w:val="22"/>
        </w:rPr>
        <w:t>У својству ____________________</w:t>
      </w:r>
    </w:p>
    <w:p w14:paraId="324EF61B" w14:textId="77777777" w:rsidR="004D6FD6" w:rsidRPr="00FA505C" w:rsidRDefault="004D6FD6" w:rsidP="004D6FD6">
      <w:pPr>
        <w:jc w:val="center"/>
        <w:outlineLvl w:val="1"/>
        <w:rPr>
          <w:rFonts w:ascii="Arial" w:hAnsi="Arial" w:cs="Arial"/>
          <w:sz w:val="22"/>
          <w:szCs w:val="22"/>
        </w:rPr>
      </w:pPr>
      <w:r w:rsidRPr="00FA505C">
        <w:rPr>
          <w:rFonts w:ascii="Arial" w:hAnsi="Arial" w:cs="Arial"/>
          <w:sz w:val="22"/>
          <w:szCs w:val="22"/>
        </w:rPr>
        <w:t>(</w:t>
      </w:r>
      <w:r w:rsidRPr="00FA505C">
        <w:rPr>
          <w:rFonts w:ascii="Arial" w:hAnsi="Arial" w:cs="Arial"/>
          <w:i/>
          <w:iCs/>
          <w:sz w:val="22"/>
          <w:szCs w:val="22"/>
        </w:rPr>
        <w:t>уписати: понуђача, члана групе понуђача, подизвођача</w:t>
      </w:r>
      <w:r w:rsidRPr="00FA505C">
        <w:rPr>
          <w:rFonts w:ascii="Arial" w:hAnsi="Arial" w:cs="Arial"/>
          <w:sz w:val="22"/>
          <w:szCs w:val="22"/>
        </w:rPr>
        <w:t>)</w:t>
      </w:r>
    </w:p>
    <w:p w14:paraId="1A442947" w14:textId="77777777" w:rsidR="004D6FD6" w:rsidRPr="00FA505C" w:rsidRDefault="004D6FD6" w:rsidP="004D6FD6">
      <w:pPr>
        <w:jc w:val="center"/>
        <w:outlineLvl w:val="1"/>
        <w:rPr>
          <w:rFonts w:ascii="Arial" w:hAnsi="Arial" w:cs="Arial"/>
          <w:sz w:val="22"/>
          <w:szCs w:val="22"/>
        </w:rPr>
      </w:pPr>
    </w:p>
    <w:p w14:paraId="43F03680" w14:textId="77777777" w:rsidR="004D6FD6" w:rsidRPr="00FA505C" w:rsidRDefault="004D6FD6" w:rsidP="004D6FD6">
      <w:pPr>
        <w:jc w:val="center"/>
        <w:outlineLvl w:val="1"/>
        <w:rPr>
          <w:rFonts w:ascii="Arial" w:hAnsi="Arial" w:cs="Arial"/>
          <w:sz w:val="22"/>
          <w:szCs w:val="22"/>
        </w:rPr>
      </w:pPr>
    </w:p>
    <w:p w14:paraId="71679EB2" w14:textId="77777777" w:rsidR="004D6FD6" w:rsidRPr="00FA505C" w:rsidRDefault="004D6FD6" w:rsidP="004D6FD6">
      <w:pPr>
        <w:jc w:val="center"/>
        <w:outlineLvl w:val="1"/>
        <w:rPr>
          <w:rFonts w:ascii="Arial" w:hAnsi="Arial" w:cs="Arial"/>
          <w:sz w:val="22"/>
          <w:szCs w:val="22"/>
        </w:rPr>
      </w:pPr>
      <w:r w:rsidRPr="00FA505C">
        <w:rPr>
          <w:rFonts w:ascii="Arial" w:hAnsi="Arial" w:cs="Arial"/>
          <w:sz w:val="22"/>
          <w:szCs w:val="22"/>
        </w:rPr>
        <w:t>И З Ј А В Љ У Ј Е М О</w:t>
      </w:r>
    </w:p>
    <w:p w14:paraId="2F3FF678" w14:textId="77777777" w:rsidR="004D6FD6" w:rsidRPr="00FA505C" w:rsidRDefault="004D6FD6" w:rsidP="004D6FD6">
      <w:pPr>
        <w:jc w:val="center"/>
        <w:outlineLvl w:val="1"/>
        <w:rPr>
          <w:rFonts w:ascii="Arial" w:hAnsi="Arial" w:cs="Arial"/>
          <w:sz w:val="22"/>
          <w:szCs w:val="22"/>
        </w:rPr>
      </w:pPr>
    </w:p>
    <w:p w14:paraId="43DF3156" w14:textId="77777777" w:rsidR="004D6FD6" w:rsidRPr="00FA505C" w:rsidRDefault="004D6FD6" w:rsidP="004D6FD6">
      <w:pPr>
        <w:jc w:val="center"/>
        <w:outlineLvl w:val="1"/>
        <w:rPr>
          <w:rFonts w:ascii="Arial" w:hAnsi="Arial" w:cs="Arial"/>
          <w:sz w:val="22"/>
          <w:szCs w:val="22"/>
        </w:rPr>
      </w:pPr>
      <w:r w:rsidRPr="00FA505C">
        <w:rPr>
          <w:rFonts w:ascii="Arial" w:hAnsi="Arial" w:cs="Arial"/>
          <w:sz w:val="22"/>
          <w:szCs w:val="22"/>
        </w:rPr>
        <w:t>под пуном материјалном и кривичном одговорношћу да</w:t>
      </w:r>
    </w:p>
    <w:p w14:paraId="64747E9E" w14:textId="77777777" w:rsidR="004D6FD6" w:rsidRPr="00FA505C" w:rsidRDefault="004D6FD6" w:rsidP="004D6FD6">
      <w:pPr>
        <w:jc w:val="center"/>
        <w:outlineLvl w:val="1"/>
        <w:rPr>
          <w:rFonts w:ascii="Arial" w:hAnsi="Arial" w:cs="Arial"/>
          <w:sz w:val="22"/>
          <w:szCs w:val="22"/>
        </w:rPr>
      </w:pPr>
    </w:p>
    <w:p w14:paraId="642A4D16" w14:textId="77777777" w:rsidR="004D6FD6" w:rsidRPr="00FA505C" w:rsidRDefault="004D6FD6" w:rsidP="004D6FD6">
      <w:pPr>
        <w:jc w:val="center"/>
        <w:outlineLvl w:val="1"/>
        <w:rPr>
          <w:rFonts w:ascii="Arial" w:hAnsi="Arial" w:cs="Arial"/>
          <w:sz w:val="22"/>
          <w:szCs w:val="22"/>
        </w:rPr>
      </w:pPr>
      <w:r w:rsidRPr="00FA505C">
        <w:rPr>
          <w:rFonts w:ascii="Arial" w:hAnsi="Arial" w:cs="Arial"/>
          <w:sz w:val="22"/>
          <w:szCs w:val="22"/>
        </w:rPr>
        <w:t>_____________________________________________________</w:t>
      </w:r>
    </w:p>
    <w:p w14:paraId="45DC2F17" w14:textId="77777777" w:rsidR="004D6FD6" w:rsidRPr="00FA505C" w:rsidRDefault="004D6FD6" w:rsidP="004D6FD6">
      <w:pPr>
        <w:jc w:val="center"/>
        <w:outlineLvl w:val="1"/>
        <w:rPr>
          <w:rFonts w:ascii="Arial" w:hAnsi="Arial" w:cs="Arial"/>
          <w:sz w:val="22"/>
          <w:szCs w:val="22"/>
        </w:rPr>
      </w:pPr>
      <w:r w:rsidRPr="00FA505C">
        <w:rPr>
          <w:rFonts w:ascii="Arial" w:hAnsi="Arial" w:cs="Arial"/>
          <w:sz w:val="22"/>
          <w:szCs w:val="22"/>
        </w:rPr>
        <w:t>(</w:t>
      </w:r>
      <w:r w:rsidRPr="00FA505C">
        <w:rPr>
          <w:rFonts w:ascii="Arial" w:hAnsi="Arial" w:cs="Arial"/>
          <w:i/>
          <w:iCs/>
          <w:sz w:val="22"/>
          <w:szCs w:val="22"/>
        </w:rPr>
        <w:t>пун назив  и седиште</w:t>
      </w:r>
      <w:r w:rsidRPr="00FA505C">
        <w:rPr>
          <w:rFonts w:ascii="Arial" w:hAnsi="Arial" w:cs="Arial"/>
          <w:sz w:val="22"/>
          <w:szCs w:val="22"/>
        </w:rPr>
        <w:t>)</w:t>
      </w:r>
    </w:p>
    <w:p w14:paraId="2B0766FD" w14:textId="77777777" w:rsidR="004D6FD6" w:rsidRPr="00FA505C" w:rsidRDefault="004D6FD6" w:rsidP="004D6FD6">
      <w:pPr>
        <w:jc w:val="center"/>
        <w:outlineLvl w:val="1"/>
        <w:rPr>
          <w:rFonts w:ascii="Arial" w:hAnsi="Arial" w:cs="Arial"/>
          <w:sz w:val="22"/>
          <w:szCs w:val="22"/>
        </w:rPr>
      </w:pPr>
    </w:p>
    <w:p w14:paraId="5606C563" w14:textId="77777777" w:rsidR="004D6FD6" w:rsidRPr="00FA505C" w:rsidRDefault="004D6FD6" w:rsidP="004D6FD6">
      <w:pPr>
        <w:jc w:val="center"/>
        <w:outlineLvl w:val="1"/>
        <w:rPr>
          <w:rFonts w:ascii="Arial" w:hAnsi="Arial" w:cs="Arial"/>
          <w:sz w:val="22"/>
          <w:szCs w:val="22"/>
        </w:rPr>
      </w:pPr>
    </w:p>
    <w:p w14:paraId="5CCF39C2" w14:textId="4BBF11A0" w:rsidR="004D6FD6" w:rsidRPr="00FA505C" w:rsidRDefault="004D6FD6" w:rsidP="004D6FD6">
      <w:pPr>
        <w:jc w:val="both"/>
        <w:outlineLvl w:val="1"/>
        <w:rPr>
          <w:rFonts w:ascii="Arial" w:hAnsi="Arial" w:cs="Arial"/>
          <w:bCs/>
          <w:i/>
          <w:sz w:val="22"/>
          <w:szCs w:val="22"/>
          <w:lang w:val="sr-Cyrl-RS"/>
        </w:rPr>
      </w:pPr>
      <w:r w:rsidRPr="00FA505C">
        <w:rPr>
          <w:rFonts w:ascii="Arial" w:hAnsi="Arial" w:cs="Arial"/>
          <w:sz w:val="22"/>
          <w:szCs w:val="22"/>
        </w:rPr>
        <w:t xml:space="preserve">поштује све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у преговарачком поступку без објављивања јавног позива за јавну набавку </w:t>
      </w:r>
      <w:r w:rsidR="00C51E6A">
        <w:rPr>
          <w:rFonts w:ascii="Arial" w:hAnsi="Arial" w:cs="Arial"/>
          <w:bCs/>
          <w:i/>
          <w:sz w:val="22"/>
          <w:szCs w:val="22"/>
          <w:lang w:val="sr-Cyrl-RS"/>
        </w:rPr>
        <w:t>Пројекат аутоматизације очитавања бројила електричне енергије - Систем за електронске RFID пломбе</w:t>
      </w:r>
      <w:r w:rsidRPr="00FA505C">
        <w:rPr>
          <w:rFonts w:ascii="Arial" w:hAnsi="Arial" w:cs="Arial"/>
          <w:bCs/>
          <w:i/>
          <w:sz w:val="22"/>
          <w:szCs w:val="22"/>
          <w:lang w:val="sr-Cyrl-RS"/>
        </w:rPr>
        <w:t xml:space="preserve"> </w:t>
      </w:r>
      <w:r w:rsidR="00C51E6A">
        <w:rPr>
          <w:rFonts w:ascii="Arial" w:hAnsi="Arial" w:cs="Arial"/>
          <w:sz w:val="22"/>
          <w:szCs w:val="22"/>
        </w:rPr>
        <w:t>ЈН/1000/0617/2017</w:t>
      </w:r>
      <w:r w:rsidRPr="00FA505C">
        <w:rPr>
          <w:rFonts w:ascii="Arial" w:hAnsi="Arial" w:cs="Arial"/>
          <w:sz w:val="22"/>
          <w:szCs w:val="22"/>
        </w:rPr>
        <w:t>, Наручиоца – Јавно предузеће „Електропривреда Србије“Београд.</w:t>
      </w:r>
    </w:p>
    <w:p w14:paraId="14E7BCAB" w14:textId="77777777" w:rsidR="004D6FD6" w:rsidRPr="004D6FD6" w:rsidRDefault="004D6FD6" w:rsidP="004D6FD6">
      <w:pPr>
        <w:jc w:val="both"/>
        <w:outlineLvl w:val="1"/>
        <w:rPr>
          <w:rFonts w:ascii="Arial" w:hAnsi="Arial" w:cs="Arial"/>
          <w:b/>
          <w:sz w:val="22"/>
          <w:szCs w:val="22"/>
        </w:rPr>
      </w:pPr>
    </w:p>
    <w:p w14:paraId="193DA2E5" w14:textId="77777777" w:rsidR="004D6FD6" w:rsidRPr="004D6FD6" w:rsidRDefault="004D6FD6" w:rsidP="004D6FD6">
      <w:pPr>
        <w:jc w:val="both"/>
        <w:outlineLvl w:val="1"/>
        <w:rPr>
          <w:rFonts w:ascii="Arial" w:hAnsi="Arial" w:cs="Arial"/>
          <w:b/>
          <w:sz w:val="22"/>
          <w:szCs w:val="22"/>
        </w:rPr>
      </w:pPr>
    </w:p>
    <w:p w14:paraId="6C9EFC90" w14:textId="5C65C294" w:rsidR="004D6FD6" w:rsidRDefault="004D6FD6" w:rsidP="004D6FD6">
      <w:pPr>
        <w:jc w:val="both"/>
        <w:outlineLvl w:val="1"/>
        <w:rPr>
          <w:rFonts w:ascii="Arial" w:hAnsi="Arial" w:cs="Arial"/>
          <w:b/>
          <w:sz w:val="22"/>
          <w:szCs w:val="22"/>
        </w:rPr>
      </w:pPr>
    </w:p>
    <w:p w14:paraId="46E6813B" w14:textId="3F3DA722" w:rsidR="00FA505C" w:rsidRDefault="00FA505C" w:rsidP="004D6FD6">
      <w:pPr>
        <w:jc w:val="both"/>
        <w:outlineLvl w:val="1"/>
        <w:rPr>
          <w:rFonts w:ascii="Arial" w:hAnsi="Arial" w:cs="Arial"/>
          <w:b/>
          <w:sz w:val="22"/>
          <w:szCs w:val="22"/>
        </w:rPr>
      </w:pPr>
    </w:p>
    <w:p w14:paraId="3B41971F" w14:textId="48CC7B18" w:rsidR="00FA505C" w:rsidRDefault="00FA505C" w:rsidP="004D6FD6">
      <w:pPr>
        <w:jc w:val="both"/>
        <w:outlineLvl w:val="1"/>
        <w:rPr>
          <w:rFonts w:ascii="Arial" w:hAnsi="Arial" w:cs="Arial"/>
          <w:b/>
          <w:sz w:val="22"/>
          <w:szCs w:val="22"/>
        </w:rPr>
      </w:pPr>
    </w:p>
    <w:p w14:paraId="679B1D82" w14:textId="77777777" w:rsidR="00FA505C" w:rsidRPr="004D6FD6" w:rsidRDefault="00FA505C" w:rsidP="004D6FD6">
      <w:pPr>
        <w:jc w:val="both"/>
        <w:outlineLvl w:val="1"/>
        <w:rPr>
          <w:rFonts w:ascii="Arial" w:hAnsi="Arial" w:cs="Arial"/>
          <w:b/>
          <w:sz w:val="22"/>
          <w:szCs w:val="22"/>
        </w:rPr>
      </w:pPr>
    </w:p>
    <w:p w14:paraId="2A4C0432" w14:textId="77777777" w:rsidR="004D6FD6" w:rsidRPr="004D6FD6" w:rsidRDefault="004D6FD6" w:rsidP="004D6FD6">
      <w:pPr>
        <w:jc w:val="both"/>
        <w:outlineLvl w:val="1"/>
        <w:rPr>
          <w:rFonts w:ascii="Arial" w:hAnsi="Arial" w:cs="Arial"/>
          <w:b/>
          <w:sz w:val="22"/>
          <w:szCs w:val="22"/>
        </w:rPr>
      </w:pPr>
    </w:p>
    <w:p w14:paraId="4149AA96" w14:textId="77777777" w:rsidR="004D6FD6" w:rsidRPr="004D6FD6" w:rsidRDefault="004D6FD6" w:rsidP="004D6FD6">
      <w:pPr>
        <w:jc w:val="both"/>
        <w:outlineLvl w:val="1"/>
        <w:rPr>
          <w:rFonts w:ascii="Arial" w:hAnsi="Arial" w:cs="Arial"/>
          <w:b/>
          <w:sz w:val="22"/>
          <w:szCs w:val="22"/>
        </w:rPr>
      </w:pPr>
    </w:p>
    <w:p w14:paraId="42220DB7" w14:textId="77777777" w:rsidR="004D6FD6" w:rsidRPr="004D6FD6" w:rsidRDefault="004D6FD6" w:rsidP="004D6FD6">
      <w:pPr>
        <w:jc w:val="both"/>
        <w:outlineLvl w:val="1"/>
        <w:rPr>
          <w:rFonts w:ascii="Arial" w:hAnsi="Arial" w:cs="Arial"/>
          <w:b/>
          <w:sz w:val="22"/>
          <w:szCs w:val="22"/>
        </w:rPr>
      </w:pPr>
    </w:p>
    <w:p w14:paraId="2F74FB6D" w14:textId="77777777" w:rsidR="004D6FD6" w:rsidRPr="004D6FD6" w:rsidRDefault="004D6FD6" w:rsidP="004D6FD6">
      <w:pPr>
        <w:jc w:val="both"/>
        <w:outlineLvl w:val="1"/>
        <w:rPr>
          <w:rFonts w:ascii="Arial" w:hAnsi="Arial" w:cs="Arial"/>
          <w:b/>
          <w:sz w:val="22"/>
          <w:szCs w:val="22"/>
        </w:rPr>
      </w:pPr>
    </w:p>
    <w:p w14:paraId="35DE4530" w14:textId="77777777" w:rsidR="004D6FD6" w:rsidRPr="004D6FD6" w:rsidRDefault="004D6FD6" w:rsidP="004D6FD6">
      <w:pPr>
        <w:jc w:val="both"/>
        <w:outlineLvl w:val="1"/>
        <w:rPr>
          <w:rFonts w:ascii="Arial" w:hAnsi="Arial" w:cs="Arial"/>
          <w:b/>
          <w:sz w:val="22"/>
          <w:szCs w:val="22"/>
        </w:rPr>
      </w:pPr>
    </w:p>
    <w:tbl>
      <w:tblPr>
        <w:tblW w:w="0" w:type="auto"/>
        <w:jc w:val="center"/>
        <w:tblLook w:val="01E0" w:firstRow="1" w:lastRow="1" w:firstColumn="1" w:lastColumn="1" w:noHBand="0" w:noVBand="0"/>
      </w:tblPr>
      <w:tblGrid>
        <w:gridCol w:w="3482"/>
        <w:gridCol w:w="1903"/>
        <w:gridCol w:w="3686"/>
      </w:tblGrid>
      <w:tr w:rsidR="004D6FD6" w:rsidRPr="004D6FD6" w14:paraId="5F22F4C8" w14:textId="77777777" w:rsidTr="00C66BB3">
        <w:trPr>
          <w:jc w:val="center"/>
        </w:trPr>
        <w:tc>
          <w:tcPr>
            <w:tcW w:w="3652" w:type="dxa"/>
          </w:tcPr>
          <w:p w14:paraId="2B110BF2" w14:textId="77777777" w:rsidR="004D6FD6" w:rsidRPr="004D6FD6" w:rsidRDefault="004D6FD6" w:rsidP="004D6FD6">
            <w:pPr>
              <w:jc w:val="both"/>
              <w:outlineLvl w:val="1"/>
              <w:rPr>
                <w:rFonts w:ascii="Arial" w:hAnsi="Arial" w:cs="Arial"/>
                <w:b/>
                <w:sz w:val="22"/>
                <w:szCs w:val="22"/>
              </w:rPr>
            </w:pPr>
            <w:r w:rsidRPr="004D6FD6">
              <w:rPr>
                <w:rFonts w:ascii="Arial" w:hAnsi="Arial" w:cs="Arial"/>
                <w:b/>
                <w:sz w:val="22"/>
                <w:szCs w:val="22"/>
              </w:rPr>
              <w:t>Датум:</w:t>
            </w:r>
          </w:p>
        </w:tc>
        <w:tc>
          <w:tcPr>
            <w:tcW w:w="1985" w:type="dxa"/>
          </w:tcPr>
          <w:p w14:paraId="4803FDA8" w14:textId="77777777" w:rsidR="004D6FD6" w:rsidRPr="004D6FD6" w:rsidRDefault="004D6FD6" w:rsidP="004D6FD6">
            <w:pPr>
              <w:jc w:val="both"/>
              <w:outlineLvl w:val="1"/>
              <w:rPr>
                <w:rFonts w:ascii="Arial" w:hAnsi="Arial" w:cs="Arial"/>
                <w:b/>
                <w:sz w:val="22"/>
                <w:szCs w:val="22"/>
              </w:rPr>
            </w:pPr>
            <w:r w:rsidRPr="004D6FD6">
              <w:rPr>
                <w:rFonts w:ascii="Arial" w:hAnsi="Arial" w:cs="Arial"/>
                <w:b/>
                <w:sz w:val="22"/>
                <w:szCs w:val="22"/>
              </w:rPr>
              <w:t>М.П.</w:t>
            </w:r>
          </w:p>
        </w:tc>
        <w:tc>
          <w:tcPr>
            <w:tcW w:w="3782" w:type="dxa"/>
          </w:tcPr>
          <w:p w14:paraId="5C26FF74" w14:textId="77777777" w:rsidR="004D6FD6" w:rsidRPr="004D6FD6" w:rsidRDefault="004D6FD6" w:rsidP="004D6FD6">
            <w:pPr>
              <w:jc w:val="both"/>
              <w:outlineLvl w:val="1"/>
              <w:rPr>
                <w:rFonts w:ascii="Arial" w:hAnsi="Arial" w:cs="Arial"/>
                <w:b/>
                <w:sz w:val="22"/>
                <w:szCs w:val="22"/>
              </w:rPr>
            </w:pPr>
            <w:r w:rsidRPr="004D6FD6">
              <w:rPr>
                <w:rFonts w:ascii="Arial" w:hAnsi="Arial" w:cs="Arial"/>
                <w:b/>
                <w:sz w:val="22"/>
                <w:szCs w:val="22"/>
              </w:rPr>
              <w:t>Понуђач/члан групе/подизвођач:</w:t>
            </w:r>
          </w:p>
        </w:tc>
      </w:tr>
      <w:tr w:rsidR="004D6FD6" w:rsidRPr="004D6FD6" w14:paraId="413826FE" w14:textId="77777777" w:rsidTr="00C66BB3">
        <w:trPr>
          <w:jc w:val="center"/>
        </w:trPr>
        <w:tc>
          <w:tcPr>
            <w:tcW w:w="3652" w:type="dxa"/>
            <w:vAlign w:val="center"/>
          </w:tcPr>
          <w:p w14:paraId="5B158F38" w14:textId="77777777" w:rsidR="004D6FD6" w:rsidRPr="004D6FD6" w:rsidRDefault="004D6FD6" w:rsidP="004D6FD6">
            <w:pPr>
              <w:jc w:val="both"/>
              <w:outlineLvl w:val="1"/>
              <w:rPr>
                <w:rFonts w:ascii="Arial" w:hAnsi="Arial" w:cs="Arial"/>
                <w:b/>
                <w:sz w:val="22"/>
                <w:szCs w:val="22"/>
              </w:rPr>
            </w:pPr>
          </w:p>
        </w:tc>
        <w:tc>
          <w:tcPr>
            <w:tcW w:w="1985" w:type="dxa"/>
            <w:vAlign w:val="center"/>
          </w:tcPr>
          <w:p w14:paraId="65244D21" w14:textId="77777777" w:rsidR="004D6FD6" w:rsidRPr="004D6FD6" w:rsidRDefault="004D6FD6" w:rsidP="004D6FD6">
            <w:pPr>
              <w:jc w:val="both"/>
              <w:outlineLvl w:val="1"/>
              <w:rPr>
                <w:rFonts w:ascii="Arial" w:hAnsi="Arial" w:cs="Arial"/>
                <w:b/>
                <w:sz w:val="22"/>
                <w:szCs w:val="22"/>
              </w:rPr>
            </w:pPr>
          </w:p>
        </w:tc>
        <w:tc>
          <w:tcPr>
            <w:tcW w:w="3782" w:type="dxa"/>
            <w:vAlign w:val="center"/>
          </w:tcPr>
          <w:p w14:paraId="3CAFD982" w14:textId="77777777" w:rsidR="004D6FD6" w:rsidRPr="004D6FD6" w:rsidRDefault="004D6FD6" w:rsidP="004D6FD6">
            <w:pPr>
              <w:jc w:val="both"/>
              <w:outlineLvl w:val="1"/>
              <w:rPr>
                <w:rFonts w:ascii="Arial" w:hAnsi="Arial" w:cs="Arial"/>
                <w:b/>
                <w:sz w:val="22"/>
                <w:szCs w:val="22"/>
              </w:rPr>
            </w:pPr>
          </w:p>
        </w:tc>
      </w:tr>
      <w:tr w:rsidR="004D6FD6" w:rsidRPr="004D6FD6" w14:paraId="4AF8FF73" w14:textId="77777777" w:rsidTr="00C66BB3">
        <w:trPr>
          <w:jc w:val="center"/>
        </w:trPr>
        <w:tc>
          <w:tcPr>
            <w:tcW w:w="3652" w:type="dxa"/>
            <w:tcBorders>
              <w:bottom w:val="single" w:sz="4" w:space="0" w:color="auto"/>
            </w:tcBorders>
            <w:vAlign w:val="center"/>
          </w:tcPr>
          <w:p w14:paraId="223CC527" w14:textId="77777777" w:rsidR="004D6FD6" w:rsidRPr="004D6FD6" w:rsidRDefault="004D6FD6" w:rsidP="004D6FD6">
            <w:pPr>
              <w:jc w:val="both"/>
              <w:outlineLvl w:val="1"/>
              <w:rPr>
                <w:rFonts w:ascii="Arial" w:hAnsi="Arial" w:cs="Arial"/>
                <w:b/>
                <w:sz w:val="22"/>
                <w:szCs w:val="22"/>
              </w:rPr>
            </w:pPr>
          </w:p>
        </w:tc>
        <w:tc>
          <w:tcPr>
            <w:tcW w:w="1985" w:type="dxa"/>
            <w:vAlign w:val="center"/>
          </w:tcPr>
          <w:p w14:paraId="10642BB5" w14:textId="77777777" w:rsidR="004D6FD6" w:rsidRPr="004D6FD6" w:rsidRDefault="004D6FD6" w:rsidP="004D6FD6">
            <w:pPr>
              <w:jc w:val="both"/>
              <w:outlineLvl w:val="1"/>
              <w:rPr>
                <w:rFonts w:ascii="Arial" w:hAnsi="Arial" w:cs="Arial"/>
                <w:b/>
                <w:sz w:val="22"/>
                <w:szCs w:val="22"/>
              </w:rPr>
            </w:pPr>
          </w:p>
        </w:tc>
        <w:tc>
          <w:tcPr>
            <w:tcW w:w="3782" w:type="dxa"/>
            <w:tcBorders>
              <w:bottom w:val="single" w:sz="4" w:space="0" w:color="auto"/>
            </w:tcBorders>
            <w:vAlign w:val="center"/>
          </w:tcPr>
          <w:p w14:paraId="6DED7D9E" w14:textId="77777777" w:rsidR="004D6FD6" w:rsidRPr="004D6FD6" w:rsidRDefault="004D6FD6" w:rsidP="004D6FD6">
            <w:pPr>
              <w:jc w:val="both"/>
              <w:outlineLvl w:val="1"/>
              <w:rPr>
                <w:rFonts w:ascii="Arial" w:hAnsi="Arial" w:cs="Arial"/>
                <w:b/>
                <w:sz w:val="22"/>
                <w:szCs w:val="22"/>
              </w:rPr>
            </w:pPr>
          </w:p>
        </w:tc>
      </w:tr>
    </w:tbl>
    <w:p w14:paraId="4D6CABBA" w14:textId="77777777" w:rsidR="004D6FD6" w:rsidRPr="004D6FD6" w:rsidRDefault="004D6FD6" w:rsidP="004D6FD6">
      <w:pPr>
        <w:jc w:val="both"/>
        <w:outlineLvl w:val="1"/>
        <w:rPr>
          <w:rFonts w:ascii="Arial" w:hAnsi="Arial" w:cs="Arial"/>
          <w:b/>
          <w:i/>
          <w:iCs/>
          <w:sz w:val="22"/>
          <w:szCs w:val="22"/>
        </w:rPr>
      </w:pPr>
    </w:p>
    <w:p w14:paraId="5D04ED50" w14:textId="77777777" w:rsidR="004D6FD6" w:rsidRPr="004D6FD6" w:rsidRDefault="004D6FD6" w:rsidP="004D6FD6">
      <w:pPr>
        <w:jc w:val="both"/>
        <w:outlineLvl w:val="1"/>
        <w:rPr>
          <w:rFonts w:ascii="Arial" w:hAnsi="Arial" w:cs="Arial"/>
          <w:b/>
          <w:sz w:val="22"/>
          <w:szCs w:val="22"/>
        </w:rPr>
        <w:sectPr w:rsidR="004D6FD6" w:rsidRPr="004D6FD6" w:rsidSect="00AF4184">
          <w:headerReference w:type="default" r:id="rId61"/>
          <w:footerReference w:type="default" r:id="rId62"/>
          <w:pgSz w:w="11907" w:h="16840" w:code="9"/>
          <w:pgMar w:top="1418" w:right="1418" w:bottom="1418" w:left="1418" w:header="720" w:footer="246" w:gutter="0"/>
          <w:cols w:space="720"/>
          <w:docGrid w:linePitch="360"/>
        </w:sectPr>
      </w:pPr>
    </w:p>
    <w:p w14:paraId="211101BD" w14:textId="77777777" w:rsidR="004D6FD6" w:rsidRPr="004D6FD6" w:rsidRDefault="004D6FD6" w:rsidP="004D6FD6">
      <w:pPr>
        <w:jc w:val="both"/>
        <w:outlineLvl w:val="1"/>
        <w:rPr>
          <w:rFonts w:ascii="Arial" w:hAnsi="Arial" w:cs="Arial"/>
          <w:b/>
          <w:bCs/>
          <w:sz w:val="22"/>
          <w:szCs w:val="22"/>
        </w:rPr>
      </w:pPr>
      <w:bookmarkStart w:id="275" w:name="_Toc362821716"/>
      <w:bookmarkStart w:id="276" w:name="_Toc430697754"/>
    </w:p>
    <w:p w14:paraId="247C63D0" w14:textId="77777777" w:rsidR="004D6FD6" w:rsidRPr="004D6FD6" w:rsidRDefault="004D6FD6" w:rsidP="004D6FD6">
      <w:pPr>
        <w:jc w:val="both"/>
        <w:outlineLvl w:val="1"/>
        <w:rPr>
          <w:rFonts w:ascii="Arial" w:hAnsi="Arial" w:cs="Arial"/>
          <w:b/>
          <w:bCs/>
          <w:sz w:val="22"/>
          <w:szCs w:val="22"/>
        </w:rPr>
      </w:pPr>
    </w:p>
    <w:p w14:paraId="530DE639" w14:textId="35293EA3" w:rsidR="004D6FD6" w:rsidRPr="004D6FD6" w:rsidRDefault="004D6FD6" w:rsidP="004D6FD6">
      <w:pPr>
        <w:jc w:val="right"/>
        <w:outlineLvl w:val="1"/>
        <w:rPr>
          <w:rFonts w:ascii="Arial" w:hAnsi="Arial" w:cs="Arial"/>
          <w:b/>
          <w:bCs/>
          <w:sz w:val="22"/>
          <w:szCs w:val="22"/>
        </w:rPr>
      </w:pPr>
      <w:bookmarkStart w:id="277" w:name="_Toc463355029"/>
      <w:r w:rsidRPr="004D6FD6">
        <w:rPr>
          <w:rFonts w:ascii="Arial" w:hAnsi="Arial" w:cs="Arial"/>
          <w:b/>
          <w:bCs/>
          <w:sz w:val="22"/>
          <w:szCs w:val="22"/>
        </w:rPr>
        <w:t xml:space="preserve">ОБРАЗАЦ </w:t>
      </w:r>
      <w:r>
        <w:rPr>
          <w:rFonts w:ascii="Arial" w:hAnsi="Arial" w:cs="Arial"/>
          <w:b/>
          <w:bCs/>
          <w:sz w:val="22"/>
          <w:szCs w:val="22"/>
          <w:lang w:val="sr-Cyrl-RS"/>
        </w:rPr>
        <w:t>4</w:t>
      </w:r>
      <w:r w:rsidRPr="004D6FD6">
        <w:rPr>
          <w:rFonts w:ascii="Arial" w:hAnsi="Arial" w:cs="Arial"/>
          <w:b/>
          <w:bCs/>
          <w:sz w:val="22"/>
          <w:szCs w:val="22"/>
        </w:rPr>
        <w:t>.</w:t>
      </w:r>
      <w:bookmarkEnd w:id="275"/>
      <w:bookmarkEnd w:id="276"/>
      <w:bookmarkEnd w:id="277"/>
    </w:p>
    <w:p w14:paraId="5745F35F" w14:textId="197CD617" w:rsidR="004D6FD6" w:rsidRDefault="004D6FD6" w:rsidP="004D6FD6">
      <w:pPr>
        <w:jc w:val="both"/>
        <w:outlineLvl w:val="1"/>
        <w:rPr>
          <w:rFonts w:ascii="Arial" w:hAnsi="Arial" w:cs="Arial"/>
          <w:b/>
          <w:sz w:val="22"/>
          <w:szCs w:val="22"/>
        </w:rPr>
      </w:pPr>
    </w:p>
    <w:p w14:paraId="652DF836" w14:textId="152AF1AA" w:rsidR="004D6FD6" w:rsidRDefault="004D6FD6" w:rsidP="004D6FD6">
      <w:pPr>
        <w:jc w:val="both"/>
        <w:outlineLvl w:val="1"/>
        <w:rPr>
          <w:rFonts w:ascii="Arial" w:hAnsi="Arial" w:cs="Arial"/>
          <w:b/>
          <w:sz w:val="22"/>
          <w:szCs w:val="22"/>
        </w:rPr>
      </w:pPr>
    </w:p>
    <w:p w14:paraId="2B85B943" w14:textId="77777777" w:rsidR="004D6FD6" w:rsidRPr="00FA505C" w:rsidRDefault="004D6FD6" w:rsidP="004D6FD6">
      <w:pPr>
        <w:jc w:val="both"/>
        <w:outlineLvl w:val="1"/>
        <w:rPr>
          <w:rFonts w:ascii="Arial" w:hAnsi="Arial" w:cs="Arial"/>
          <w:sz w:val="22"/>
          <w:szCs w:val="22"/>
        </w:rPr>
      </w:pPr>
    </w:p>
    <w:p w14:paraId="3196551C" w14:textId="77777777" w:rsidR="004D6FD6" w:rsidRPr="00FA505C" w:rsidRDefault="004D6FD6" w:rsidP="004D6FD6">
      <w:pPr>
        <w:jc w:val="both"/>
        <w:outlineLvl w:val="1"/>
        <w:rPr>
          <w:rFonts w:ascii="Arial" w:hAnsi="Arial" w:cs="Arial"/>
          <w:sz w:val="22"/>
          <w:szCs w:val="22"/>
        </w:rPr>
      </w:pPr>
      <w:r w:rsidRPr="00FA505C">
        <w:rPr>
          <w:rFonts w:ascii="Arial" w:hAnsi="Arial" w:cs="Arial"/>
          <w:sz w:val="22"/>
          <w:szCs w:val="22"/>
        </w:rPr>
        <w:t>У складу са чланом 26. Закона о јавним набавкама („Сл. гласник РС“ бр. 124/12, 14/15 и 68/15) дајемо следећу</w:t>
      </w:r>
    </w:p>
    <w:p w14:paraId="6F4BE597" w14:textId="77777777" w:rsidR="004D6FD6" w:rsidRPr="004D6FD6" w:rsidRDefault="004D6FD6" w:rsidP="004D6FD6">
      <w:pPr>
        <w:jc w:val="both"/>
        <w:outlineLvl w:val="1"/>
        <w:rPr>
          <w:rFonts w:ascii="Arial" w:hAnsi="Arial" w:cs="Arial"/>
          <w:b/>
          <w:bCs/>
          <w:sz w:val="22"/>
          <w:szCs w:val="22"/>
        </w:rPr>
      </w:pPr>
    </w:p>
    <w:p w14:paraId="4DB3CA90" w14:textId="77777777" w:rsidR="004D6FD6" w:rsidRPr="004D6FD6" w:rsidRDefault="004D6FD6" w:rsidP="004D6FD6">
      <w:pPr>
        <w:jc w:val="both"/>
        <w:outlineLvl w:val="1"/>
        <w:rPr>
          <w:rFonts w:ascii="Arial" w:hAnsi="Arial" w:cs="Arial"/>
          <w:b/>
          <w:bCs/>
          <w:sz w:val="22"/>
          <w:szCs w:val="22"/>
        </w:rPr>
      </w:pPr>
    </w:p>
    <w:p w14:paraId="056EE822" w14:textId="77777777" w:rsidR="004D6FD6" w:rsidRPr="004D6FD6" w:rsidRDefault="004D6FD6" w:rsidP="004D6FD6">
      <w:pPr>
        <w:jc w:val="both"/>
        <w:outlineLvl w:val="1"/>
        <w:rPr>
          <w:rFonts w:ascii="Arial" w:hAnsi="Arial" w:cs="Arial"/>
          <w:b/>
          <w:bCs/>
          <w:sz w:val="22"/>
          <w:szCs w:val="22"/>
        </w:rPr>
      </w:pPr>
    </w:p>
    <w:p w14:paraId="0ACC1076" w14:textId="77777777" w:rsidR="004D6FD6" w:rsidRPr="004D6FD6" w:rsidRDefault="004D6FD6" w:rsidP="004D6FD6">
      <w:pPr>
        <w:jc w:val="both"/>
        <w:outlineLvl w:val="1"/>
        <w:rPr>
          <w:rFonts w:ascii="Arial" w:hAnsi="Arial" w:cs="Arial"/>
          <w:b/>
          <w:bCs/>
          <w:sz w:val="22"/>
          <w:szCs w:val="22"/>
        </w:rPr>
      </w:pPr>
    </w:p>
    <w:p w14:paraId="51A02382" w14:textId="77777777" w:rsidR="004D6FD6" w:rsidRPr="004D6FD6" w:rsidRDefault="004D6FD6" w:rsidP="004D6FD6">
      <w:pPr>
        <w:jc w:val="center"/>
        <w:outlineLvl w:val="1"/>
        <w:rPr>
          <w:rFonts w:ascii="Arial" w:hAnsi="Arial" w:cs="Arial"/>
          <w:b/>
          <w:bCs/>
          <w:sz w:val="22"/>
          <w:szCs w:val="22"/>
        </w:rPr>
      </w:pPr>
    </w:p>
    <w:p w14:paraId="077F0540" w14:textId="05915B8E" w:rsidR="004D6FD6" w:rsidRPr="004D6FD6" w:rsidRDefault="004D6FD6" w:rsidP="004D6FD6">
      <w:pPr>
        <w:jc w:val="center"/>
        <w:outlineLvl w:val="1"/>
        <w:rPr>
          <w:rFonts w:ascii="Arial" w:hAnsi="Arial" w:cs="Arial"/>
          <w:b/>
          <w:bCs/>
          <w:sz w:val="22"/>
          <w:szCs w:val="22"/>
        </w:rPr>
      </w:pPr>
      <w:r w:rsidRPr="004D6FD6">
        <w:rPr>
          <w:rFonts w:ascii="Arial" w:hAnsi="Arial" w:cs="Arial"/>
          <w:b/>
          <w:bCs/>
          <w:sz w:val="22"/>
          <w:szCs w:val="22"/>
        </w:rPr>
        <w:t>И З Ј А В У</w:t>
      </w:r>
    </w:p>
    <w:p w14:paraId="2EF9259E" w14:textId="77777777" w:rsidR="004D6FD6" w:rsidRPr="004D6FD6" w:rsidRDefault="004D6FD6" w:rsidP="004D6FD6">
      <w:pPr>
        <w:jc w:val="center"/>
        <w:outlineLvl w:val="1"/>
        <w:rPr>
          <w:rFonts w:ascii="Arial" w:hAnsi="Arial" w:cs="Arial"/>
          <w:b/>
          <w:bCs/>
          <w:sz w:val="22"/>
          <w:szCs w:val="22"/>
        </w:rPr>
      </w:pPr>
      <w:r w:rsidRPr="004D6FD6">
        <w:rPr>
          <w:rFonts w:ascii="Arial" w:hAnsi="Arial" w:cs="Arial"/>
          <w:b/>
          <w:bCs/>
          <w:sz w:val="22"/>
          <w:szCs w:val="22"/>
        </w:rPr>
        <w:t>О НЕЗАВИСНОЈ ПОНУДИ</w:t>
      </w:r>
    </w:p>
    <w:p w14:paraId="2724EF2C" w14:textId="77777777" w:rsidR="004D6FD6" w:rsidRPr="004D6FD6" w:rsidRDefault="004D6FD6" w:rsidP="004D6FD6">
      <w:pPr>
        <w:jc w:val="both"/>
        <w:outlineLvl w:val="1"/>
        <w:rPr>
          <w:rFonts w:ascii="Arial" w:hAnsi="Arial" w:cs="Arial"/>
          <w:b/>
          <w:sz w:val="22"/>
          <w:szCs w:val="22"/>
        </w:rPr>
      </w:pPr>
    </w:p>
    <w:p w14:paraId="4EF83D7B" w14:textId="77777777" w:rsidR="004D6FD6" w:rsidRPr="004D6FD6" w:rsidRDefault="004D6FD6" w:rsidP="004D6FD6">
      <w:pPr>
        <w:jc w:val="both"/>
        <w:outlineLvl w:val="1"/>
        <w:rPr>
          <w:rFonts w:ascii="Arial" w:hAnsi="Arial" w:cs="Arial"/>
          <w:b/>
          <w:sz w:val="22"/>
          <w:szCs w:val="22"/>
        </w:rPr>
      </w:pPr>
    </w:p>
    <w:p w14:paraId="245B7100" w14:textId="77777777" w:rsidR="004D6FD6" w:rsidRPr="00FA505C" w:rsidRDefault="004D6FD6" w:rsidP="004D6FD6">
      <w:pPr>
        <w:jc w:val="center"/>
        <w:outlineLvl w:val="1"/>
        <w:rPr>
          <w:rFonts w:ascii="Arial" w:hAnsi="Arial" w:cs="Arial"/>
          <w:sz w:val="22"/>
          <w:szCs w:val="22"/>
        </w:rPr>
      </w:pPr>
      <w:r w:rsidRPr="00FA505C">
        <w:rPr>
          <w:rFonts w:ascii="Arial" w:hAnsi="Arial" w:cs="Arial"/>
          <w:sz w:val="22"/>
          <w:szCs w:val="22"/>
        </w:rPr>
        <w:t>у својству ________________</w:t>
      </w:r>
    </w:p>
    <w:p w14:paraId="630AD441" w14:textId="77777777" w:rsidR="004D6FD6" w:rsidRPr="00FA505C" w:rsidRDefault="004D6FD6" w:rsidP="004D6FD6">
      <w:pPr>
        <w:jc w:val="center"/>
        <w:outlineLvl w:val="1"/>
        <w:rPr>
          <w:rFonts w:ascii="Arial" w:hAnsi="Arial" w:cs="Arial"/>
          <w:sz w:val="22"/>
          <w:szCs w:val="22"/>
        </w:rPr>
      </w:pPr>
      <w:r w:rsidRPr="00FA505C">
        <w:rPr>
          <w:rFonts w:ascii="Arial" w:hAnsi="Arial" w:cs="Arial"/>
          <w:sz w:val="22"/>
          <w:szCs w:val="22"/>
        </w:rPr>
        <w:t>(</w:t>
      </w:r>
      <w:r w:rsidRPr="00FA505C">
        <w:rPr>
          <w:rFonts w:ascii="Arial" w:hAnsi="Arial" w:cs="Arial"/>
          <w:i/>
          <w:sz w:val="22"/>
          <w:szCs w:val="22"/>
        </w:rPr>
        <w:t>уписати: понуђача</w:t>
      </w:r>
      <w:r w:rsidRPr="00FA505C">
        <w:rPr>
          <w:rFonts w:ascii="Arial" w:hAnsi="Arial" w:cs="Arial"/>
          <w:sz w:val="22"/>
          <w:szCs w:val="22"/>
        </w:rPr>
        <w:t xml:space="preserve">, </w:t>
      </w:r>
      <w:r w:rsidRPr="00FA505C">
        <w:rPr>
          <w:rFonts w:ascii="Arial" w:hAnsi="Arial" w:cs="Arial"/>
          <w:i/>
          <w:sz w:val="22"/>
          <w:szCs w:val="22"/>
        </w:rPr>
        <w:t>члана групе понуђача</w:t>
      </w:r>
      <w:r w:rsidRPr="00FA505C">
        <w:rPr>
          <w:rFonts w:ascii="Arial" w:hAnsi="Arial" w:cs="Arial"/>
          <w:sz w:val="22"/>
          <w:szCs w:val="22"/>
        </w:rPr>
        <w:t>)</w:t>
      </w:r>
    </w:p>
    <w:p w14:paraId="317DB7DA" w14:textId="77777777" w:rsidR="004D6FD6" w:rsidRPr="00FA505C" w:rsidRDefault="004D6FD6" w:rsidP="004D6FD6">
      <w:pPr>
        <w:jc w:val="center"/>
        <w:outlineLvl w:val="1"/>
        <w:rPr>
          <w:rFonts w:ascii="Arial" w:hAnsi="Arial" w:cs="Arial"/>
          <w:sz w:val="22"/>
          <w:szCs w:val="22"/>
        </w:rPr>
      </w:pPr>
    </w:p>
    <w:p w14:paraId="3F02F1CC" w14:textId="77777777" w:rsidR="004D6FD6" w:rsidRPr="00FA505C" w:rsidRDefault="004D6FD6" w:rsidP="004D6FD6">
      <w:pPr>
        <w:jc w:val="center"/>
        <w:outlineLvl w:val="1"/>
        <w:rPr>
          <w:rFonts w:ascii="Arial" w:hAnsi="Arial" w:cs="Arial"/>
          <w:sz w:val="22"/>
          <w:szCs w:val="22"/>
        </w:rPr>
      </w:pPr>
      <w:r w:rsidRPr="00FA505C">
        <w:rPr>
          <w:rFonts w:ascii="Arial" w:hAnsi="Arial" w:cs="Arial"/>
          <w:sz w:val="22"/>
          <w:szCs w:val="22"/>
        </w:rPr>
        <w:t>И З Ј А В Љ У Ј Е М О</w:t>
      </w:r>
    </w:p>
    <w:p w14:paraId="6F030383" w14:textId="77777777" w:rsidR="004D6FD6" w:rsidRPr="00FA505C" w:rsidRDefault="004D6FD6" w:rsidP="004D6FD6">
      <w:pPr>
        <w:jc w:val="center"/>
        <w:outlineLvl w:val="1"/>
        <w:rPr>
          <w:rFonts w:ascii="Arial" w:hAnsi="Arial" w:cs="Arial"/>
          <w:sz w:val="22"/>
          <w:szCs w:val="22"/>
        </w:rPr>
      </w:pPr>
    </w:p>
    <w:p w14:paraId="61AAA1B6" w14:textId="77777777" w:rsidR="004D6FD6" w:rsidRPr="00FA505C" w:rsidRDefault="004D6FD6" w:rsidP="004D6FD6">
      <w:pPr>
        <w:jc w:val="center"/>
        <w:outlineLvl w:val="1"/>
        <w:rPr>
          <w:rFonts w:ascii="Arial" w:hAnsi="Arial" w:cs="Arial"/>
          <w:sz w:val="22"/>
          <w:szCs w:val="22"/>
        </w:rPr>
      </w:pPr>
      <w:r w:rsidRPr="00FA505C">
        <w:rPr>
          <w:rFonts w:ascii="Arial" w:hAnsi="Arial" w:cs="Arial"/>
          <w:sz w:val="22"/>
          <w:szCs w:val="22"/>
        </w:rPr>
        <w:t>под пуном материјалном и кривичном одговорношћу да</w:t>
      </w:r>
    </w:p>
    <w:p w14:paraId="6A0ABD53" w14:textId="77777777" w:rsidR="004D6FD6" w:rsidRPr="00FA505C" w:rsidRDefault="004D6FD6" w:rsidP="004D6FD6">
      <w:pPr>
        <w:jc w:val="center"/>
        <w:outlineLvl w:val="1"/>
        <w:rPr>
          <w:rFonts w:ascii="Arial" w:hAnsi="Arial" w:cs="Arial"/>
          <w:sz w:val="22"/>
          <w:szCs w:val="22"/>
        </w:rPr>
      </w:pPr>
    </w:p>
    <w:p w14:paraId="390DFCCF" w14:textId="77777777" w:rsidR="004D6FD6" w:rsidRPr="00FA505C" w:rsidRDefault="004D6FD6" w:rsidP="004D6FD6">
      <w:pPr>
        <w:jc w:val="center"/>
        <w:outlineLvl w:val="1"/>
        <w:rPr>
          <w:rFonts w:ascii="Arial" w:hAnsi="Arial" w:cs="Arial"/>
          <w:sz w:val="22"/>
          <w:szCs w:val="22"/>
        </w:rPr>
      </w:pPr>
      <w:r w:rsidRPr="00FA505C">
        <w:rPr>
          <w:rFonts w:ascii="Arial" w:hAnsi="Arial" w:cs="Arial"/>
          <w:sz w:val="22"/>
          <w:szCs w:val="22"/>
        </w:rPr>
        <w:t>_____________________________________________________</w:t>
      </w:r>
    </w:p>
    <w:p w14:paraId="68A85B00" w14:textId="77777777" w:rsidR="004D6FD6" w:rsidRPr="00FA505C" w:rsidRDefault="004D6FD6" w:rsidP="004D6FD6">
      <w:pPr>
        <w:jc w:val="center"/>
        <w:outlineLvl w:val="1"/>
        <w:rPr>
          <w:rFonts w:ascii="Arial" w:hAnsi="Arial" w:cs="Arial"/>
          <w:sz w:val="22"/>
          <w:szCs w:val="22"/>
        </w:rPr>
      </w:pPr>
      <w:r w:rsidRPr="00FA505C">
        <w:rPr>
          <w:rFonts w:ascii="Arial" w:hAnsi="Arial" w:cs="Arial"/>
          <w:sz w:val="22"/>
          <w:szCs w:val="22"/>
        </w:rPr>
        <w:t>(</w:t>
      </w:r>
      <w:r w:rsidRPr="00FA505C">
        <w:rPr>
          <w:rFonts w:ascii="Arial" w:hAnsi="Arial" w:cs="Arial"/>
          <w:i/>
          <w:iCs/>
          <w:sz w:val="22"/>
          <w:szCs w:val="22"/>
        </w:rPr>
        <w:t>пун назив  и седиште</w:t>
      </w:r>
      <w:r w:rsidRPr="00FA505C">
        <w:rPr>
          <w:rFonts w:ascii="Arial" w:hAnsi="Arial" w:cs="Arial"/>
          <w:sz w:val="22"/>
          <w:szCs w:val="22"/>
        </w:rPr>
        <w:t>)</w:t>
      </w:r>
    </w:p>
    <w:p w14:paraId="1DB80BFC" w14:textId="77777777" w:rsidR="004D6FD6" w:rsidRPr="00FA505C" w:rsidRDefault="004D6FD6" w:rsidP="004D6FD6">
      <w:pPr>
        <w:jc w:val="both"/>
        <w:outlineLvl w:val="1"/>
        <w:rPr>
          <w:rFonts w:ascii="Arial" w:hAnsi="Arial" w:cs="Arial"/>
          <w:bCs/>
          <w:sz w:val="22"/>
          <w:szCs w:val="22"/>
        </w:rPr>
      </w:pPr>
    </w:p>
    <w:p w14:paraId="38B07520" w14:textId="77777777" w:rsidR="004D6FD6" w:rsidRPr="00FA505C" w:rsidRDefault="004D6FD6" w:rsidP="004D6FD6">
      <w:pPr>
        <w:jc w:val="both"/>
        <w:outlineLvl w:val="1"/>
        <w:rPr>
          <w:rFonts w:ascii="Arial" w:hAnsi="Arial" w:cs="Arial"/>
          <w:sz w:val="22"/>
          <w:szCs w:val="22"/>
        </w:rPr>
      </w:pPr>
    </w:p>
    <w:p w14:paraId="648A1767" w14:textId="255C2214" w:rsidR="004D6FD6" w:rsidRPr="00FA505C" w:rsidRDefault="004D6FD6" w:rsidP="004D6FD6">
      <w:pPr>
        <w:jc w:val="both"/>
        <w:outlineLvl w:val="1"/>
        <w:rPr>
          <w:rFonts w:ascii="Arial" w:hAnsi="Arial" w:cs="Arial"/>
          <w:bCs/>
          <w:i/>
          <w:sz w:val="22"/>
          <w:szCs w:val="22"/>
          <w:lang w:val="sr-Cyrl-RS"/>
        </w:rPr>
      </w:pPr>
      <w:r w:rsidRPr="00FA505C">
        <w:rPr>
          <w:rFonts w:ascii="Arial" w:hAnsi="Arial" w:cs="Arial"/>
          <w:sz w:val="22"/>
          <w:szCs w:val="22"/>
        </w:rPr>
        <w:t>(заједничку) понуду у преговарачком поступку без објављивања јавног позива за јавну набавку</w:t>
      </w:r>
      <w:r w:rsidRPr="00FA505C">
        <w:rPr>
          <w:rFonts w:ascii="Arial" w:hAnsi="Arial" w:cs="Arial"/>
          <w:bCs/>
          <w:i/>
          <w:sz w:val="22"/>
          <w:szCs w:val="22"/>
          <w:lang w:val="sr-Cyrl-RS"/>
        </w:rPr>
        <w:t xml:space="preserve"> </w:t>
      </w:r>
      <w:r w:rsidR="00C51E6A">
        <w:rPr>
          <w:rFonts w:ascii="Arial" w:hAnsi="Arial" w:cs="Arial"/>
          <w:bCs/>
          <w:i/>
          <w:sz w:val="22"/>
          <w:szCs w:val="22"/>
          <w:lang w:val="sr-Cyrl-RS"/>
        </w:rPr>
        <w:t>Пројекат аутоматизације очитавања бројила електричне енергије - Систем за електронске RFID пломбе</w:t>
      </w:r>
      <w:r w:rsidRPr="00FA505C">
        <w:rPr>
          <w:rFonts w:ascii="Arial" w:hAnsi="Arial" w:cs="Arial"/>
          <w:bCs/>
          <w:i/>
          <w:sz w:val="22"/>
          <w:szCs w:val="22"/>
          <w:lang w:val="sr-Cyrl-RS"/>
        </w:rPr>
        <w:t xml:space="preserve"> </w:t>
      </w:r>
      <w:r w:rsidR="00C51E6A">
        <w:rPr>
          <w:rFonts w:ascii="Arial" w:hAnsi="Arial" w:cs="Arial"/>
          <w:sz w:val="22"/>
          <w:szCs w:val="22"/>
        </w:rPr>
        <w:t>ЈН/1000/0617/2017</w:t>
      </w:r>
      <w:r w:rsidRPr="00FA505C">
        <w:rPr>
          <w:rFonts w:ascii="Arial" w:hAnsi="Arial" w:cs="Arial"/>
          <w:sz w:val="22"/>
          <w:szCs w:val="22"/>
        </w:rPr>
        <w:t>, Наручиоца – Јавно предузеће „Електропривреда Србије“Београд, подносим/о независно, без договора са другим понуђачима или заинтересованим лицима.</w:t>
      </w:r>
    </w:p>
    <w:p w14:paraId="20B0AEE6" w14:textId="77777777" w:rsidR="004D6FD6" w:rsidRPr="004D6FD6" w:rsidRDefault="004D6FD6" w:rsidP="004D6FD6">
      <w:pPr>
        <w:jc w:val="both"/>
        <w:outlineLvl w:val="1"/>
        <w:rPr>
          <w:rFonts w:ascii="Arial" w:hAnsi="Arial" w:cs="Arial"/>
          <w:b/>
          <w:sz w:val="22"/>
          <w:szCs w:val="22"/>
        </w:rPr>
      </w:pPr>
    </w:p>
    <w:p w14:paraId="35327749" w14:textId="77777777" w:rsidR="004D6FD6" w:rsidRPr="004D6FD6" w:rsidRDefault="004D6FD6" w:rsidP="004D6FD6">
      <w:pPr>
        <w:jc w:val="both"/>
        <w:outlineLvl w:val="1"/>
        <w:rPr>
          <w:rFonts w:ascii="Arial" w:hAnsi="Arial" w:cs="Arial"/>
          <w:b/>
          <w:sz w:val="22"/>
          <w:szCs w:val="22"/>
        </w:rPr>
      </w:pPr>
    </w:p>
    <w:p w14:paraId="6C16FB2A" w14:textId="77777777" w:rsidR="004D6FD6" w:rsidRPr="004D6FD6" w:rsidRDefault="004D6FD6" w:rsidP="004D6FD6">
      <w:pPr>
        <w:jc w:val="both"/>
        <w:outlineLvl w:val="1"/>
        <w:rPr>
          <w:rFonts w:ascii="Arial" w:hAnsi="Arial" w:cs="Arial"/>
          <w:b/>
          <w:bCs/>
          <w:sz w:val="22"/>
          <w:szCs w:val="22"/>
        </w:rPr>
      </w:pPr>
    </w:p>
    <w:p w14:paraId="48AE7DAF" w14:textId="77777777" w:rsidR="004D6FD6" w:rsidRPr="004D6FD6" w:rsidRDefault="004D6FD6" w:rsidP="004D6FD6">
      <w:pPr>
        <w:jc w:val="both"/>
        <w:outlineLvl w:val="1"/>
        <w:rPr>
          <w:rFonts w:ascii="Arial" w:hAnsi="Arial" w:cs="Arial"/>
          <w:b/>
          <w:sz w:val="22"/>
          <w:szCs w:val="22"/>
        </w:rPr>
      </w:pPr>
    </w:p>
    <w:p w14:paraId="69186D20" w14:textId="77777777" w:rsidR="004D6FD6" w:rsidRPr="004D6FD6" w:rsidRDefault="004D6FD6" w:rsidP="004D6FD6">
      <w:pPr>
        <w:jc w:val="both"/>
        <w:outlineLvl w:val="1"/>
        <w:rPr>
          <w:rFonts w:ascii="Arial" w:hAnsi="Arial" w:cs="Arial"/>
          <w:b/>
          <w:sz w:val="22"/>
          <w:szCs w:val="22"/>
        </w:rPr>
      </w:pPr>
    </w:p>
    <w:p w14:paraId="691F5A8F" w14:textId="77777777" w:rsidR="004D6FD6" w:rsidRPr="004D6FD6" w:rsidRDefault="004D6FD6" w:rsidP="004D6FD6">
      <w:pPr>
        <w:jc w:val="both"/>
        <w:outlineLvl w:val="1"/>
        <w:rPr>
          <w:rFonts w:ascii="Arial" w:hAnsi="Arial" w:cs="Arial"/>
          <w:b/>
          <w:bCs/>
          <w:sz w:val="22"/>
          <w:szCs w:val="22"/>
        </w:rPr>
      </w:pPr>
    </w:p>
    <w:p w14:paraId="72E21C67" w14:textId="77777777" w:rsidR="004D6FD6" w:rsidRPr="004D6FD6" w:rsidRDefault="004D6FD6" w:rsidP="004D6FD6">
      <w:pPr>
        <w:jc w:val="both"/>
        <w:outlineLvl w:val="1"/>
        <w:rPr>
          <w:rFonts w:ascii="Arial" w:hAnsi="Arial" w:cs="Arial"/>
          <w:b/>
          <w:sz w:val="22"/>
          <w:szCs w:val="22"/>
        </w:rPr>
      </w:pPr>
    </w:p>
    <w:p w14:paraId="6768904E" w14:textId="77777777" w:rsidR="004D6FD6" w:rsidRPr="004D6FD6" w:rsidRDefault="004D6FD6" w:rsidP="004D6FD6">
      <w:pPr>
        <w:jc w:val="both"/>
        <w:outlineLvl w:val="1"/>
        <w:rPr>
          <w:rFonts w:ascii="Arial" w:hAnsi="Arial" w:cs="Arial"/>
          <w:b/>
          <w:sz w:val="22"/>
          <w:szCs w:val="22"/>
        </w:rPr>
      </w:pPr>
    </w:p>
    <w:p w14:paraId="3174E7F7" w14:textId="77777777" w:rsidR="004D6FD6" w:rsidRPr="004D6FD6" w:rsidRDefault="004D6FD6" w:rsidP="004D6FD6">
      <w:pPr>
        <w:jc w:val="both"/>
        <w:outlineLvl w:val="1"/>
        <w:rPr>
          <w:rFonts w:ascii="Arial" w:hAnsi="Arial" w:cs="Arial"/>
          <w:b/>
          <w:sz w:val="22"/>
          <w:szCs w:val="22"/>
        </w:rPr>
      </w:pPr>
    </w:p>
    <w:tbl>
      <w:tblPr>
        <w:tblW w:w="0" w:type="auto"/>
        <w:jc w:val="center"/>
        <w:tblLayout w:type="fixed"/>
        <w:tblLook w:val="01E0" w:firstRow="1" w:lastRow="1" w:firstColumn="1" w:lastColumn="1" w:noHBand="0" w:noVBand="0"/>
      </w:tblPr>
      <w:tblGrid>
        <w:gridCol w:w="3652"/>
        <w:gridCol w:w="1985"/>
        <w:gridCol w:w="3782"/>
      </w:tblGrid>
      <w:tr w:rsidR="004D6FD6" w:rsidRPr="004D6FD6" w14:paraId="5C403433" w14:textId="77777777" w:rsidTr="00C66BB3">
        <w:trPr>
          <w:jc w:val="center"/>
        </w:trPr>
        <w:tc>
          <w:tcPr>
            <w:tcW w:w="3652" w:type="dxa"/>
          </w:tcPr>
          <w:p w14:paraId="6CF3AA39" w14:textId="77777777" w:rsidR="004D6FD6" w:rsidRPr="004D6FD6" w:rsidRDefault="004D6FD6" w:rsidP="004D6FD6">
            <w:pPr>
              <w:jc w:val="both"/>
              <w:outlineLvl w:val="1"/>
              <w:rPr>
                <w:rFonts w:ascii="Arial" w:hAnsi="Arial" w:cs="Arial"/>
                <w:b/>
                <w:sz w:val="22"/>
                <w:szCs w:val="22"/>
              </w:rPr>
            </w:pPr>
            <w:r w:rsidRPr="004D6FD6">
              <w:rPr>
                <w:rFonts w:ascii="Arial" w:hAnsi="Arial" w:cs="Arial"/>
                <w:b/>
                <w:sz w:val="22"/>
                <w:szCs w:val="22"/>
              </w:rPr>
              <w:t>Датум:</w:t>
            </w:r>
          </w:p>
        </w:tc>
        <w:tc>
          <w:tcPr>
            <w:tcW w:w="1985" w:type="dxa"/>
          </w:tcPr>
          <w:p w14:paraId="5AD62F16" w14:textId="77777777" w:rsidR="004D6FD6" w:rsidRPr="004D6FD6" w:rsidRDefault="004D6FD6" w:rsidP="004D6FD6">
            <w:pPr>
              <w:jc w:val="both"/>
              <w:outlineLvl w:val="1"/>
              <w:rPr>
                <w:rFonts w:ascii="Arial" w:hAnsi="Arial" w:cs="Arial"/>
                <w:b/>
                <w:sz w:val="22"/>
                <w:szCs w:val="22"/>
              </w:rPr>
            </w:pPr>
            <w:r w:rsidRPr="004D6FD6">
              <w:rPr>
                <w:rFonts w:ascii="Arial" w:hAnsi="Arial" w:cs="Arial"/>
                <w:b/>
                <w:sz w:val="22"/>
                <w:szCs w:val="22"/>
              </w:rPr>
              <w:t>М.П.</w:t>
            </w:r>
          </w:p>
        </w:tc>
        <w:tc>
          <w:tcPr>
            <w:tcW w:w="3782" w:type="dxa"/>
          </w:tcPr>
          <w:p w14:paraId="65D94BDC" w14:textId="77777777" w:rsidR="004D6FD6" w:rsidRPr="004D6FD6" w:rsidRDefault="004D6FD6" w:rsidP="004D6FD6">
            <w:pPr>
              <w:jc w:val="both"/>
              <w:outlineLvl w:val="1"/>
              <w:rPr>
                <w:rFonts w:ascii="Arial" w:hAnsi="Arial" w:cs="Arial"/>
                <w:b/>
                <w:sz w:val="22"/>
                <w:szCs w:val="22"/>
              </w:rPr>
            </w:pPr>
            <w:r w:rsidRPr="004D6FD6">
              <w:rPr>
                <w:rFonts w:ascii="Arial" w:hAnsi="Arial" w:cs="Arial"/>
                <w:b/>
                <w:sz w:val="22"/>
                <w:szCs w:val="22"/>
              </w:rPr>
              <w:t>Понуђач/члан групе:</w:t>
            </w:r>
          </w:p>
        </w:tc>
      </w:tr>
      <w:tr w:rsidR="004D6FD6" w:rsidRPr="004D6FD6" w14:paraId="386E606F" w14:textId="77777777" w:rsidTr="00C66BB3">
        <w:trPr>
          <w:jc w:val="center"/>
        </w:trPr>
        <w:tc>
          <w:tcPr>
            <w:tcW w:w="3652" w:type="dxa"/>
            <w:vAlign w:val="center"/>
          </w:tcPr>
          <w:p w14:paraId="261F7D58" w14:textId="77777777" w:rsidR="004D6FD6" w:rsidRPr="004D6FD6" w:rsidRDefault="004D6FD6" w:rsidP="004D6FD6">
            <w:pPr>
              <w:jc w:val="both"/>
              <w:outlineLvl w:val="1"/>
              <w:rPr>
                <w:rFonts w:ascii="Arial" w:hAnsi="Arial" w:cs="Arial"/>
                <w:b/>
                <w:sz w:val="22"/>
                <w:szCs w:val="22"/>
              </w:rPr>
            </w:pPr>
          </w:p>
        </w:tc>
        <w:tc>
          <w:tcPr>
            <w:tcW w:w="1985" w:type="dxa"/>
            <w:vAlign w:val="center"/>
          </w:tcPr>
          <w:p w14:paraId="21185344" w14:textId="77777777" w:rsidR="004D6FD6" w:rsidRPr="004D6FD6" w:rsidRDefault="004D6FD6" w:rsidP="004D6FD6">
            <w:pPr>
              <w:jc w:val="both"/>
              <w:outlineLvl w:val="1"/>
              <w:rPr>
                <w:rFonts w:ascii="Arial" w:hAnsi="Arial" w:cs="Arial"/>
                <w:b/>
                <w:sz w:val="22"/>
                <w:szCs w:val="22"/>
              </w:rPr>
            </w:pPr>
          </w:p>
        </w:tc>
        <w:tc>
          <w:tcPr>
            <w:tcW w:w="3782" w:type="dxa"/>
            <w:vAlign w:val="center"/>
          </w:tcPr>
          <w:p w14:paraId="3D3F1751" w14:textId="77777777" w:rsidR="004D6FD6" w:rsidRPr="004D6FD6" w:rsidRDefault="004D6FD6" w:rsidP="004D6FD6">
            <w:pPr>
              <w:jc w:val="both"/>
              <w:outlineLvl w:val="1"/>
              <w:rPr>
                <w:rFonts w:ascii="Arial" w:hAnsi="Arial" w:cs="Arial"/>
                <w:b/>
                <w:sz w:val="22"/>
                <w:szCs w:val="22"/>
              </w:rPr>
            </w:pPr>
          </w:p>
        </w:tc>
      </w:tr>
      <w:tr w:rsidR="004D6FD6" w:rsidRPr="004D6FD6" w14:paraId="74EF2D2C" w14:textId="77777777" w:rsidTr="00C66BB3">
        <w:trPr>
          <w:jc w:val="center"/>
        </w:trPr>
        <w:tc>
          <w:tcPr>
            <w:tcW w:w="3652" w:type="dxa"/>
            <w:tcBorders>
              <w:bottom w:val="single" w:sz="4" w:space="0" w:color="auto"/>
            </w:tcBorders>
            <w:vAlign w:val="center"/>
          </w:tcPr>
          <w:p w14:paraId="7D764C46" w14:textId="77777777" w:rsidR="004D6FD6" w:rsidRPr="004D6FD6" w:rsidRDefault="004D6FD6" w:rsidP="004D6FD6">
            <w:pPr>
              <w:jc w:val="both"/>
              <w:outlineLvl w:val="1"/>
              <w:rPr>
                <w:rFonts w:ascii="Arial" w:hAnsi="Arial" w:cs="Arial"/>
                <w:b/>
                <w:sz w:val="22"/>
                <w:szCs w:val="22"/>
              </w:rPr>
            </w:pPr>
          </w:p>
        </w:tc>
        <w:tc>
          <w:tcPr>
            <w:tcW w:w="1985" w:type="dxa"/>
            <w:vAlign w:val="center"/>
          </w:tcPr>
          <w:p w14:paraId="3E592459" w14:textId="77777777" w:rsidR="004D6FD6" w:rsidRPr="004D6FD6" w:rsidRDefault="004D6FD6" w:rsidP="004D6FD6">
            <w:pPr>
              <w:jc w:val="both"/>
              <w:outlineLvl w:val="1"/>
              <w:rPr>
                <w:rFonts w:ascii="Arial" w:hAnsi="Arial" w:cs="Arial"/>
                <w:b/>
                <w:sz w:val="22"/>
                <w:szCs w:val="22"/>
              </w:rPr>
            </w:pPr>
          </w:p>
        </w:tc>
        <w:tc>
          <w:tcPr>
            <w:tcW w:w="3782" w:type="dxa"/>
            <w:tcBorders>
              <w:bottom w:val="single" w:sz="4" w:space="0" w:color="auto"/>
            </w:tcBorders>
            <w:vAlign w:val="center"/>
          </w:tcPr>
          <w:p w14:paraId="7CD43B2D" w14:textId="77777777" w:rsidR="004D6FD6" w:rsidRPr="004D6FD6" w:rsidRDefault="004D6FD6" w:rsidP="004D6FD6">
            <w:pPr>
              <w:jc w:val="both"/>
              <w:outlineLvl w:val="1"/>
              <w:rPr>
                <w:rFonts w:ascii="Arial" w:hAnsi="Arial" w:cs="Arial"/>
                <w:b/>
                <w:sz w:val="22"/>
                <w:szCs w:val="22"/>
              </w:rPr>
            </w:pPr>
          </w:p>
        </w:tc>
      </w:tr>
    </w:tbl>
    <w:p w14:paraId="16A4ECB2" w14:textId="77777777" w:rsidR="004D6FD6" w:rsidRPr="004D6FD6" w:rsidRDefault="004D6FD6" w:rsidP="004D6FD6">
      <w:pPr>
        <w:jc w:val="both"/>
        <w:outlineLvl w:val="1"/>
        <w:rPr>
          <w:rFonts w:ascii="Arial" w:hAnsi="Arial" w:cs="Arial"/>
          <w:b/>
          <w:bCs/>
          <w:i/>
          <w:iCs/>
          <w:sz w:val="22"/>
          <w:szCs w:val="22"/>
        </w:rPr>
      </w:pPr>
    </w:p>
    <w:p w14:paraId="501917F1" w14:textId="77777777" w:rsidR="004D6FD6" w:rsidRPr="004D6FD6" w:rsidRDefault="004D6FD6" w:rsidP="004D6FD6">
      <w:pPr>
        <w:jc w:val="both"/>
        <w:outlineLvl w:val="1"/>
        <w:rPr>
          <w:rFonts w:ascii="Arial" w:hAnsi="Arial" w:cs="Arial"/>
          <w:b/>
          <w:bCs/>
          <w:i/>
          <w:iCs/>
          <w:sz w:val="22"/>
          <w:szCs w:val="22"/>
        </w:rPr>
      </w:pPr>
    </w:p>
    <w:p w14:paraId="6DB869FD" w14:textId="77777777" w:rsidR="004D6FD6" w:rsidRPr="004D6FD6" w:rsidRDefault="004D6FD6" w:rsidP="004D6FD6">
      <w:pPr>
        <w:jc w:val="both"/>
        <w:outlineLvl w:val="1"/>
        <w:rPr>
          <w:rFonts w:ascii="Arial" w:hAnsi="Arial" w:cs="Arial"/>
          <w:b/>
          <w:bCs/>
          <w:i/>
          <w:iCs/>
          <w:sz w:val="22"/>
          <w:szCs w:val="22"/>
        </w:rPr>
      </w:pPr>
    </w:p>
    <w:p w14:paraId="56C70F43" w14:textId="77777777" w:rsidR="004D6FD6" w:rsidRPr="004D6FD6" w:rsidRDefault="004D6FD6" w:rsidP="004D6FD6">
      <w:pPr>
        <w:jc w:val="both"/>
        <w:outlineLvl w:val="1"/>
        <w:rPr>
          <w:rFonts w:ascii="Arial" w:hAnsi="Arial" w:cs="Arial"/>
          <w:b/>
          <w:bCs/>
          <w:i/>
          <w:iCs/>
          <w:sz w:val="22"/>
          <w:szCs w:val="22"/>
        </w:rPr>
      </w:pPr>
    </w:p>
    <w:p w14:paraId="2DA15D06" w14:textId="77777777" w:rsidR="004D6FD6" w:rsidRPr="004D6FD6" w:rsidRDefault="004D6FD6" w:rsidP="004D6FD6">
      <w:pPr>
        <w:jc w:val="both"/>
        <w:outlineLvl w:val="1"/>
        <w:rPr>
          <w:rFonts w:ascii="Arial" w:hAnsi="Arial" w:cs="Arial"/>
          <w:b/>
          <w:bCs/>
          <w:i/>
          <w:iCs/>
          <w:sz w:val="22"/>
          <w:szCs w:val="22"/>
        </w:rPr>
      </w:pPr>
    </w:p>
    <w:p w14:paraId="227A874C" w14:textId="77777777" w:rsidR="004D6FD6" w:rsidRPr="004D6FD6" w:rsidRDefault="004D6FD6" w:rsidP="004D6FD6">
      <w:pPr>
        <w:jc w:val="both"/>
        <w:outlineLvl w:val="1"/>
        <w:rPr>
          <w:rFonts w:ascii="Arial" w:hAnsi="Arial" w:cs="Arial"/>
          <w:b/>
          <w:bCs/>
          <w:i/>
          <w:iCs/>
          <w:sz w:val="22"/>
          <w:szCs w:val="22"/>
        </w:rPr>
      </w:pPr>
    </w:p>
    <w:p w14:paraId="51A53976" w14:textId="77777777" w:rsidR="004D6FD6" w:rsidRPr="004D6FD6" w:rsidRDefault="004D6FD6" w:rsidP="004D6FD6">
      <w:pPr>
        <w:jc w:val="both"/>
        <w:outlineLvl w:val="1"/>
        <w:rPr>
          <w:rFonts w:ascii="Arial" w:hAnsi="Arial" w:cs="Arial"/>
          <w:b/>
          <w:bCs/>
          <w:i/>
          <w:iCs/>
          <w:sz w:val="22"/>
          <w:szCs w:val="22"/>
        </w:rPr>
      </w:pPr>
    </w:p>
    <w:p w14:paraId="4A9A4F50" w14:textId="77777777" w:rsidR="004D6FD6" w:rsidRPr="004D6FD6" w:rsidRDefault="004D6FD6" w:rsidP="004D6FD6">
      <w:pPr>
        <w:jc w:val="both"/>
        <w:outlineLvl w:val="1"/>
        <w:rPr>
          <w:rFonts w:ascii="Arial" w:hAnsi="Arial" w:cs="Arial"/>
          <w:b/>
          <w:bCs/>
          <w:i/>
          <w:iCs/>
          <w:sz w:val="22"/>
          <w:szCs w:val="22"/>
        </w:rPr>
      </w:pPr>
    </w:p>
    <w:p w14:paraId="7A796FA7" w14:textId="6DBF5B2F" w:rsidR="004D6FD6" w:rsidRDefault="004D6FD6" w:rsidP="006B605A">
      <w:pPr>
        <w:jc w:val="right"/>
        <w:outlineLvl w:val="1"/>
        <w:rPr>
          <w:rFonts w:ascii="Arial" w:hAnsi="Arial" w:cs="Arial"/>
          <w:b/>
          <w:sz w:val="22"/>
          <w:szCs w:val="22"/>
        </w:rPr>
      </w:pPr>
    </w:p>
    <w:p w14:paraId="52ADE00C" w14:textId="2FDADDBD" w:rsidR="006B605A" w:rsidRPr="00C7563E" w:rsidRDefault="00B913C4" w:rsidP="006B605A">
      <w:pPr>
        <w:jc w:val="right"/>
        <w:outlineLvl w:val="1"/>
        <w:rPr>
          <w:rFonts w:ascii="Arial" w:hAnsi="Arial" w:cs="Arial"/>
          <w:b/>
          <w:sz w:val="22"/>
          <w:szCs w:val="22"/>
        </w:rPr>
      </w:pPr>
      <w:r w:rsidRPr="00C7563E">
        <w:rPr>
          <w:rFonts w:ascii="Arial" w:hAnsi="Arial" w:cs="Arial"/>
          <w:b/>
          <w:sz w:val="22"/>
          <w:szCs w:val="22"/>
        </w:rPr>
        <w:lastRenderedPageBreak/>
        <w:t xml:space="preserve">ОБРАЗАЦ </w:t>
      </w:r>
      <w:r w:rsidR="00F444DD" w:rsidRPr="00C7563E">
        <w:rPr>
          <w:rFonts w:ascii="Arial" w:hAnsi="Arial" w:cs="Arial"/>
          <w:b/>
          <w:sz w:val="22"/>
          <w:szCs w:val="22"/>
          <w:lang w:val="sr-Cyrl-RS"/>
        </w:rPr>
        <w:t>5</w:t>
      </w:r>
      <w:r w:rsidR="006B605A" w:rsidRPr="00C7563E">
        <w:rPr>
          <w:rFonts w:ascii="Arial" w:hAnsi="Arial" w:cs="Arial"/>
          <w:b/>
          <w:sz w:val="22"/>
          <w:szCs w:val="22"/>
        </w:rPr>
        <w:t>.</w:t>
      </w:r>
      <w:bookmarkEnd w:id="273"/>
      <w:r w:rsidR="006B605A" w:rsidRPr="00C7563E">
        <w:rPr>
          <w:rFonts w:ascii="Arial" w:hAnsi="Arial" w:cs="Arial"/>
          <w:b/>
          <w:sz w:val="22"/>
          <w:szCs w:val="22"/>
        </w:rPr>
        <w:t xml:space="preserve"> </w:t>
      </w:r>
    </w:p>
    <w:p w14:paraId="73790FDD" w14:textId="77777777" w:rsidR="006B605A" w:rsidRPr="00C7563E" w:rsidRDefault="006B605A" w:rsidP="006B605A">
      <w:pPr>
        <w:jc w:val="right"/>
        <w:rPr>
          <w:rFonts w:ascii="Arial" w:hAnsi="Arial" w:cs="Arial"/>
          <w:sz w:val="22"/>
          <w:szCs w:val="22"/>
        </w:rPr>
      </w:pPr>
      <w:r w:rsidRPr="00C7563E">
        <w:rPr>
          <w:rFonts w:ascii="Arial" w:hAnsi="Arial" w:cs="Arial"/>
          <w:b/>
          <w:sz w:val="22"/>
          <w:szCs w:val="22"/>
        </w:rPr>
        <w:t>(напомена: доставља се у понуди)</w:t>
      </w:r>
    </w:p>
    <w:p w14:paraId="06627385" w14:textId="77777777" w:rsidR="006B605A" w:rsidRPr="00C7563E" w:rsidRDefault="006B605A" w:rsidP="006B605A">
      <w:pPr>
        <w:rPr>
          <w:rFonts w:ascii="Arial" w:hAnsi="Arial" w:cs="Arial"/>
          <w:sz w:val="22"/>
          <w:szCs w:val="22"/>
        </w:rPr>
      </w:pPr>
    </w:p>
    <w:p w14:paraId="09F66DE4" w14:textId="77777777" w:rsidR="006B605A" w:rsidRPr="00C7563E" w:rsidRDefault="006B605A" w:rsidP="006B605A">
      <w:pPr>
        <w:jc w:val="center"/>
        <w:rPr>
          <w:rFonts w:ascii="Arial" w:hAnsi="Arial" w:cs="Arial"/>
          <w:b/>
          <w:sz w:val="22"/>
          <w:szCs w:val="22"/>
        </w:rPr>
      </w:pPr>
      <w:bookmarkStart w:id="278" w:name="_Toc449348124"/>
      <w:r w:rsidRPr="00C7563E">
        <w:rPr>
          <w:rFonts w:ascii="Arial" w:hAnsi="Arial" w:cs="Arial"/>
          <w:b/>
          <w:sz w:val="22"/>
          <w:szCs w:val="22"/>
        </w:rPr>
        <w:t>БАНКАРСКА ГАРАНЦИЈА ЗА ОЗБИЉНОСТ ПОНУДЕ</w:t>
      </w:r>
      <w:bookmarkEnd w:id="278"/>
    </w:p>
    <w:p w14:paraId="4DE27CA0" w14:textId="77777777" w:rsidR="006B605A" w:rsidRPr="00C7563E" w:rsidRDefault="006B605A" w:rsidP="006B605A">
      <w:pPr>
        <w:rPr>
          <w:rFonts w:ascii="Arial" w:eastAsia="Arial Unicode MS" w:hAnsi="Arial" w:cs="Arial"/>
          <w:b/>
          <w:sz w:val="22"/>
          <w:szCs w:val="22"/>
        </w:rPr>
      </w:pPr>
    </w:p>
    <w:p w14:paraId="04D3D3D4"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(меморандум пословне банке)</w:t>
      </w:r>
    </w:p>
    <w:p w14:paraId="4D722D5A" w14:textId="77777777" w:rsidR="006B605A" w:rsidRPr="00C7563E" w:rsidRDefault="006B605A" w:rsidP="006B605A">
      <w:pPr>
        <w:rPr>
          <w:rFonts w:ascii="Arial" w:eastAsia="Arial Unicode MS" w:hAnsi="Arial" w:cs="Arial"/>
          <w:sz w:val="22"/>
          <w:szCs w:val="22"/>
        </w:rPr>
      </w:pPr>
    </w:p>
    <w:p w14:paraId="3042BE85"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БАНКА:_________________</w:t>
      </w:r>
    </w:p>
    <w:p w14:paraId="0B93D294"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Адреса Банке:_______________________</w:t>
      </w:r>
    </w:p>
    <w:p w14:paraId="41023E93"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Текући рачун_____________________________</w:t>
      </w:r>
    </w:p>
    <w:p w14:paraId="0E2759D5" w14:textId="77777777" w:rsidR="006B605A" w:rsidRPr="00C7563E" w:rsidRDefault="006B605A" w:rsidP="006B605A">
      <w:pPr>
        <w:rPr>
          <w:rFonts w:ascii="Arial" w:eastAsia="Arial Unicode MS" w:hAnsi="Arial" w:cs="Arial"/>
          <w:sz w:val="22"/>
          <w:szCs w:val="22"/>
        </w:rPr>
      </w:pPr>
    </w:p>
    <w:p w14:paraId="16ADFE59" w14:textId="77777777" w:rsidR="006B605A" w:rsidRPr="00C7563E" w:rsidRDefault="006B605A" w:rsidP="006B605A">
      <w:pPr>
        <w:rPr>
          <w:rFonts w:ascii="Arial" w:eastAsia="Arial Unicode MS" w:hAnsi="Arial" w:cs="Arial"/>
          <w:sz w:val="22"/>
          <w:szCs w:val="22"/>
        </w:rPr>
      </w:pPr>
    </w:p>
    <w:p w14:paraId="2C035820"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НАЛОГОДАВАЦ:_____________________</w:t>
      </w:r>
    </w:p>
    <w:p w14:paraId="17589B85"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Адреса Налогодавца:_________________</w:t>
      </w:r>
    </w:p>
    <w:p w14:paraId="3D52F344"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ПИБ:_________________</w:t>
      </w:r>
    </w:p>
    <w:p w14:paraId="324B4927"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МБ:__________________</w:t>
      </w:r>
    </w:p>
    <w:p w14:paraId="0D4221A8"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Тек.рн._____________________________</w:t>
      </w:r>
    </w:p>
    <w:p w14:paraId="3D11DE42" w14:textId="77777777" w:rsidR="006B605A" w:rsidRPr="00C7563E" w:rsidRDefault="006B605A" w:rsidP="006B605A">
      <w:pPr>
        <w:rPr>
          <w:rFonts w:ascii="Arial" w:eastAsia="Arial Unicode MS" w:hAnsi="Arial" w:cs="Arial"/>
          <w:sz w:val="22"/>
          <w:szCs w:val="22"/>
        </w:rPr>
      </w:pPr>
    </w:p>
    <w:p w14:paraId="7188549A"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КОРИСНИК:</w:t>
      </w:r>
    </w:p>
    <w:p w14:paraId="162294DB"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Jавно предузеће „Електропривреда Србије“ Београд</w:t>
      </w:r>
    </w:p>
    <w:p w14:paraId="47B5413E"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11000 Београд</w:t>
      </w:r>
    </w:p>
    <w:p w14:paraId="0F94BD65" w14:textId="77777777" w:rsidR="006B605A" w:rsidRPr="00C7563E" w:rsidRDefault="00BD1E24" w:rsidP="006B605A">
      <w:pPr>
        <w:rPr>
          <w:rFonts w:ascii="Arial" w:eastAsia="Arial Unicode MS" w:hAnsi="Arial" w:cs="Arial"/>
          <w:sz w:val="22"/>
          <w:szCs w:val="22"/>
        </w:rPr>
      </w:pPr>
      <w:r>
        <w:rPr>
          <w:rFonts w:ascii="Arial" w:eastAsia="Arial Unicode MS" w:hAnsi="Arial" w:cs="Arial"/>
          <w:sz w:val="22"/>
          <w:szCs w:val="22"/>
          <w:lang w:val="sr-Cyrl-RS"/>
        </w:rPr>
        <w:t>Улица ц</w:t>
      </w:r>
      <w:r w:rsidR="006B605A" w:rsidRPr="00C7563E">
        <w:rPr>
          <w:rFonts w:ascii="Arial" w:eastAsia="Arial Unicode MS" w:hAnsi="Arial" w:cs="Arial"/>
          <w:sz w:val="22"/>
          <w:szCs w:val="22"/>
        </w:rPr>
        <w:t>арице Милице 2</w:t>
      </w:r>
    </w:p>
    <w:p w14:paraId="5832854F"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Република Србија</w:t>
      </w:r>
    </w:p>
    <w:p w14:paraId="25311BB1"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ПИБ: 103920327</w:t>
      </w:r>
    </w:p>
    <w:p w14:paraId="68000FAB"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МБ: 20053658</w:t>
      </w:r>
    </w:p>
    <w:p w14:paraId="65660011"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Тек.рн. Банка Интеса ад Београд 160-700-13</w:t>
      </w:r>
    </w:p>
    <w:p w14:paraId="151D6A10" w14:textId="77777777" w:rsidR="006B605A" w:rsidRPr="00C7563E" w:rsidRDefault="006B605A" w:rsidP="006B605A">
      <w:pPr>
        <w:rPr>
          <w:rFonts w:ascii="Arial" w:eastAsia="Arial Unicode MS" w:hAnsi="Arial" w:cs="Arial"/>
          <w:sz w:val="22"/>
          <w:szCs w:val="22"/>
        </w:rPr>
      </w:pPr>
    </w:p>
    <w:p w14:paraId="247AB225" w14:textId="77777777" w:rsidR="006B605A" w:rsidRPr="00C7563E" w:rsidRDefault="006B605A" w:rsidP="006B605A">
      <w:pPr>
        <w:rPr>
          <w:rFonts w:ascii="Arial" w:eastAsia="Arial Unicode MS" w:hAnsi="Arial" w:cs="Arial"/>
          <w:sz w:val="22"/>
          <w:szCs w:val="22"/>
        </w:rPr>
      </w:pPr>
    </w:p>
    <w:p w14:paraId="1210F01D" w14:textId="77777777" w:rsidR="006B605A" w:rsidRPr="00C7563E" w:rsidRDefault="00AB7617" w:rsidP="006B605A">
      <w:pPr>
        <w:rPr>
          <w:rFonts w:ascii="Arial" w:eastAsia="Arial Unicode MS" w:hAnsi="Arial" w:cs="Arial"/>
          <w:sz w:val="22"/>
          <w:szCs w:val="22"/>
        </w:rPr>
      </w:pPr>
      <w:r w:rsidRPr="00C7563E">
        <w:rPr>
          <w:rFonts w:ascii="Arial" w:eastAsia="Arial Unicode MS" w:hAnsi="Arial" w:cs="Arial"/>
          <w:sz w:val="22"/>
          <w:szCs w:val="22"/>
        </w:rPr>
        <w:t>Београд, __.__.2017</w:t>
      </w:r>
      <w:r w:rsidR="006B605A" w:rsidRPr="00C7563E">
        <w:rPr>
          <w:rFonts w:ascii="Arial" w:eastAsia="Arial Unicode MS" w:hAnsi="Arial" w:cs="Arial"/>
          <w:sz w:val="22"/>
          <w:szCs w:val="22"/>
        </w:rPr>
        <w:t>. године</w:t>
      </w:r>
    </w:p>
    <w:p w14:paraId="2ED844A1" w14:textId="77777777" w:rsidR="006B605A" w:rsidRPr="00C7563E" w:rsidRDefault="006B605A" w:rsidP="006B605A">
      <w:pPr>
        <w:jc w:val="both"/>
        <w:rPr>
          <w:rFonts w:ascii="Arial" w:eastAsia="Arial Unicode MS" w:hAnsi="Arial" w:cs="Arial"/>
          <w:sz w:val="22"/>
          <w:szCs w:val="22"/>
        </w:rPr>
      </w:pPr>
    </w:p>
    <w:p w14:paraId="39CDA1E4" w14:textId="77777777" w:rsidR="006B605A" w:rsidRPr="00C7563E" w:rsidRDefault="006B605A" w:rsidP="006B605A">
      <w:pPr>
        <w:jc w:val="both"/>
        <w:rPr>
          <w:rFonts w:ascii="Arial" w:eastAsia="Arial Unicode MS" w:hAnsi="Arial" w:cs="Arial"/>
          <w:sz w:val="22"/>
          <w:szCs w:val="22"/>
        </w:rPr>
      </w:pPr>
    </w:p>
    <w:p w14:paraId="20C873A8" w14:textId="206295C2" w:rsidR="006B605A" w:rsidRPr="003D1DE5" w:rsidRDefault="006B605A" w:rsidP="006B605A">
      <w:pPr>
        <w:jc w:val="both"/>
        <w:rPr>
          <w:rFonts w:ascii="Arial" w:hAnsi="Arial" w:cs="Arial"/>
          <w:b/>
          <w:bCs/>
          <w:i/>
          <w:sz w:val="22"/>
          <w:szCs w:val="22"/>
          <w:lang w:val="sr-Cyrl-RS" w:eastAsia="en-US"/>
        </w:rPr>
      </w:pPr>
      <w:r w:rsidRPr="00C7563E">
        <w:rPr>
          <w:rFonts w:ascii="Arial" w:eastAsia="Arial Unicode MS" w:hAnsi="Arial" w:cs="Arial"/>
          <w:sz w:val="22"/>
          <w:szCs w:val="22"/>
        </w:rPr>
        <w:t>Обавештени смо да Вам је ........................................................... (у даљем тексту: Налогодавац), а у складу са условима из Конкурсне документације који је расписало ЈП “Електропривреда Србије“</w:t>
      </w:r>
      <w:r w:rsidR="00354701">
        <w:rPr>
          <w:rFonts w:ascii="Arial" w:eastAsia="Arial Unicode MS" w:hAnsi="Arial" w:cs="Arial"/>
          <w:sz w:val="22"/>
          <w:szCs w:val="22"/>
          <w:lang w:val="sr-Cyrl-RS"/>
        </w:rPr>
        <w:t>Београд</w:t>
      </w:r>
      <w:r w:rsidRPr="00C7563E">
        <w:rPr>
          <w:rFonts w:ascii="Arial" w:eastAsia="Arial Unicode MS" w:hAnsi="Arial" w:cs="Arial"/>
          <w:sz w:val="22"/>
          <w:szCs w:val="22"/>
        </w:rPr>
        <w:t xml:space="preserve">, на Порталу јавних набавки објављен дана </w:t>
      </w:r>
      <w:r w:rsidR="00E40785" w:rsidRPr="00C7563E">
        <w:rPr>
          <w:rFonts w:ascii="Arial" w:eastAsia="Arial Unicode MS" w:hAnsi="Arial" w:cs="Arial"/>
          <w:sz w:val="22"/>
          <w:szCs w:val="22"/>
        </w:rPr>
        <w:t>__</w:t>
      </w:r>
      <w:r w:rsidRPr="00C7563E">
        <w:rPr>
          <w:rFonts w:ascii="Arial" w:eastAsia="Arial Unicode MS" w:hAnsi="Arial" w:cs="Arial"/>
          <w:sz w:val="22"/>
          <w:szCs w:val="22"/>
        </w:rPr>
        <w:t>.</w:t>
      </w:r>
      <w:r w:rsidR="00E40785" w:rsidRPr="00C7563E">
        <w:rPr>
          <w:rFonts w:ascii="Arial" w:eastAsia="Arial Unicode MS" w:hAnsi="Arial" w:cs="Arial"/>
          <w:sz w:val="22"/>
          <w:szCs w:val="22"/>
          <w:lang w:val="sr-Latn-RS"/>
        </w:rPr>
        <w:t>__</w:t>
      </w:r>
      <w:r w:rsidR="00E40785" w:rsidRPr="00C7563E">
        <w:rPr>
          <w:rFonts w:ascii="Arial" w:eastAsia="Arial Unicode MS" w:hAnsi="Arial" w:cs="Arial"/>
          <w:sz w:val="22"/>
          <w:szCs w:val="22"/>
        </w:rPr>
        <w:t>.2017</w:t>
      </w:r>
      <w:r w:rsidRPr="00C7563E">
        <w:rPr>
          <w:rFonts w:ascii="Arial" w:eastAsia="Arial Unicode MS" w:hAnsi="Arial" w:cs="Arial"/>
          <w:sz w:val="22"/>
          <w:szCs w:val="22"/>
        </w:rPr>
        <w:t xml:space="preserve">. године, за давање понуда </w:t>
      </w:r>
      <w:r w:rsidR="00E40785" w:rsidRPr="00C7563E">
        <w:rPr>
          <w:rFonts w:ascii="Arial" w:hAnsi="Arial" w:cs="Arial"/>
          <w:sz w:val="22"/>
          <w:szCs w:val="22"/>
        </w:rPr>
        <w:t xml:space="preserve">у </w:t>
      </w:r>
      <w:r w:rsidR="00E40785" w:rsidRPr="00C7563E">
        <w:rPr>
          <w:rFonts w:ascii="Arial" w:hAnsi="Arial" w:cs="Arial"/>
          <w:sz w:val="22"/>
          <w:szCs w:val="22"/>
          <w:lang w:val="sr-Cyrl-RS"/>
        </w:rPr>
        <w:t>преговарачком поступку без објављивања позива за подношење понуда</w:t>
      </w:r>
      <w:r w:rsidR="00E40785" w:rsidRPr="00C7563E">
        <w:rPr>
          <w:rFonts w:ascii="Arial" w:hAnsi="Arial" w:cs="Arial"/>
          <w:sz w:val="22"/>
          <w:szCs w:val="22"/>
        </w:rPr>
        <w:t xml:space="preserve"> поступку, за набавку услуга </w:t>
      </w:r>
      <w:r w:rsidR="00C51E6A">
        <w:rPr>
          <w:rFonts w:ascii="Arial" w:hAnsi="Arial" w:cs="Arial"/>
          <w:b/>
          <w:bCs/>
          <w:i/>
          <w:sz w:val="22"/>
          <w:szCs w:val="22"/>
          <w:lang w:val="sr-Cyrl-RS" w:eastAsia="en-US"/>
        </w:rPr>
        <w:t>Пројекат аутоматизације очитавања бројила електричне енергије - Систем за електронске RFID пломбе</w:t>
      </w:r>
      <w:r w:rsidRPr="00C7563E">
        <w:rPr>
          <w:rFonts w:ascii="Arial" w:hAnsi="Arial" w:cs="Arial"/>
          <w:sz w:val="22"/>
          <w:szCs w:val="22"/>
        </w:rPr>
        <w:t xml:space="preserve">, по спроведеној </w:t>
      </w:r>
      <w:r w:rsidR="00E40785" w:rsidRPr="00C7563E">
        <w:rPr>
          <w:rFonts w:ascii="Arial" w:hAnsi="Arial" w:cs="Arial"/>
          <w:sz w:val="22"/>
          <w:szCs w:val="22"/>
        </w:rPr>
        <w:t>јавној набавци број JN 1000-</w:t>
      </w:r>
      <w:r w:rsidR="0091789B">
        <w:rPr>
          <w:rFonts w:ascii="Arial" w:hAnsi="Arial" w:cs="Arial"/>
          <w:sz w:val="22"/>
          <w:szCs w:val="22"/>
          <w:lang w:val="en-US"/>
        </w:rPr>
        <w:t>0617</w:t>
      </w:r>
      <w:r w:rsidRPr="00C7563E">
        <w:rPr>
          <w:rFonts w:ascii="Arial" w:hAnsi="Arial" w:cs="Arial"/>
          <w:sz w:val="22"/>
          <w:szCs w:val="22"/>
        </w:rPr>
        <w:t>-201</w:t>
      </w:r>
      <w:r w:rsidR="003D1DE5">
        <w:rPr>
          <w:rFonts w:ascii="Arial" w:hAnsi="Arial" w:cs="Arial"/>
          <w:sz w:val="22"/>
          <w:szCs w:val="22"/>
          <w:lang w:val="sr-Cyrl-RS"/>
        </w:rPr>
        <w:t>7</w:t>
      </w:r>
      <w:r w:rsidRPr="00C7563E">
        <w:rPr>
          <w:rFonts w:ascii="Arial" w:hAnsi="Arial" w:cs="Arial"/>
          <w:sz w:val="22"/>
          <w:szCs w:val="22"/>
        </w:rPr>
        <w:t>,</w:t>
      </w:r>
      <w:r w:rsidRPr="00C7563E">
        <w:rPr>
          <w:rFonts w:ascii="Arial" w:eastAsia="Arial Unicode MS" w:hAnsi="Arial" w:cs="Arial"/>
          <w:sz w:val="22"/>
          <w:szCs w:val="22"/>
        </w:rPr>
        <w:t xml:space="preserve">  поднео своју понуду бр. ......... дана ................. .  </w:t>
      </w:r>
    </w:p>
    <w:p w14:paraId="4509C6FA" w14:textId="77777777" w:rsidR="006B605A" w:rsidRPr="00C7563E" w:rsidRDefault="006B605A" w:rsidP="006B605A">
      <w:pPr>
        <w:jc w:val="both"/>
        <w:rPr>
          <w:rFonts w:ascii="Arial" w:eastAsia="Arial Unicode MS" w:hAnsi="Arial" w:cs="Arial"/>
          <w:sz w:val="22"/>
          <w:szCs w:val="22"/>
        </w:rPr>
      </w:pPr>
    </w:p>
    <w:p w14:paraId="23234195" w14:textId="77777777"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 xml:space="preserve">Према вашим условима, понуде морају бити праћене банкарском гаранцијом за озбиљност понуде  у износу од </w:t>
      </w:r>
      <w:r w:rsidR="00E40785" w:rsidRPr="00C7563E">
        <w:rPr>
          <w:rFonts w:ascii="Arial" w:eastAsia="Arial Unicode MS" w:hAnsi="Arial" w:cs="Arial"/>
          <w:sz w:val="22"/>
          <w:szCs w:val="22"/>
          <w:lang w:val="sr-Latn-CS"/>
        </w:rPr>
        <w:t>10</w:t>
      </w:r>
      <w:r w:rsidRPr="00C7563E">
        <w:rPr>
          <w:rFonts w:ascii="Arial" w:eastAsia="Arial Unicode MS" w:hAnsi="Arial" w:cs="Arial"/>
          <w:sz w:val="22"/>
          <w:szCs w:val="22"/>
          <w:lang w:val="sr-Latn-CS"/>
        </w:rPr>
        <w:t>%</w:t>
      </w:r>
      <w:r w:rsidRPr="00C7563E">
        <w:rPr>
          <w:rFonts w:ascii="Arial" w:eastAsia="Arial Unicode MS" w:hAnsi="Arial" w:cs="Arial"/>
          <w:sz w:val="22"/>
          <w:szCs w:val="22"/>
        </w:rPr>
        <w:t xml:space="preserve"> вредности Понуде, без ПДВ.</w:t>
      </w:r>
    </w:p>
    <w:p w14:paraId="1A97C606" w14:textId="77777777" w:rsidR="006B605A" w:rsidRPr="00C7563E" w:rsidRDefault="006B605A" w:rsidP="006B605A">
      <w:pPr>
        <w:jc w:val="both"/>
        <w:rPr>
          <w:rFonts w:ascii="Arial" w:eastAsia="Arial Unicode MS" w:hAnsi="Arial" w:cs="Arial"/>
          <w:sz w:val="22"/>
          <w:szCs w:val="22"/>
        </w:rPr>
      </w:pPr>
    </w:p>
    <w:p w14:paraId="4B94A64D" w14:textId="77777777"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На захтев Налогодавца, ми ........................................................................................ (назив и адреса банке) овим неопозиво и безусловно, на ваш први захтев, без права на приговор, преузимамо обавезу да вам платимо сваки износ или износе који не прелази(е) укупан износ од ___________ (</w:t>
      </w:r>
      <w:r w:rsidRPr="00C7563E">
        <w:rPr>
          <w:rFonts w:ascii="Arial" w:eastAsia="Arial Unicode MS" w:hAnsi="Arial" w:cs="Arial"/>
          <w:i/>
          <w:sz w:val="22"/>
          <w:szCs w:val="22"/>
        </w:rPr>
        <w:t>словима...............................)</w:t>
      </w:r>
      <w:r w:rsidRPr="00C7563E">
        <w:rPr>
          <w:rFonts w:ascii="Arial" w:eastAsia="Arial Unicode MS" w:hAnsi="Arial" w:cs="Arial"/>
          <w:sz w:val="22"/>
          <w:szCs w:val="22"/>
        </w:rPr>
        <w:t xml:space="preserve">  који чини </w:t>
      </w:r>
      <w:r w:rsidR="00E40785" w:rsidRPr="00C7563E">
        <w:rPr>
          <w:rFonts w:ascii="Arial" w:eastAsia="Arial Unicode MS" w:hAnsi="Arial" w:cs="Arial"/>
          <w:sz w:val="22"/>
          <w:szCs w:val="22"/>
          <w:lang w:val="sr-Latn-CS"/>
        </w:rPr>
        <w:t>10</w:t>
      </w:r>
      <w:r w:rsidRPr="00C7563E">
        <w:rPr>
          <w:rFonts w:ascii="Arial" w:eastAsia="Arial Unicode MS" w:hAnsi="Arial" w:cs="Arial"/>
          <w:sz w:val="22"/>
          <w:szCs w:val="22"/>
        </w:rPr>
        <w:t>% /процента/ укупне вредности понуде, без ПДВ, одмах по пријему  вашег првог писменог захтева и ваше писмене изјаве у којој наводите да је Налогодавац прекршио своју (е) обавезу (е) из услова Конкурсне документације, односно да је:</w:t>
      </w:r>
    </w:p>
    <w:p w14:paraId="20BCB4D0" w14:textId="77777777" w:rsidR="006B605A" w:rsidRPr="00C7563E" w:rsidRDefault="006B605A" w:rsidP="00DC4A29">
      <w:pPr>
        <w:numPr>
          <w:ilvl w:val="0"/>
          <w:numId w:val="22"/>
        </w:numPr>
        <w:suppressAutoHyphens w:val="0"/>
        <w:contextualSpacing/>
        <w:jc w:val="both"/>
        <w:rPr>
          <w:rFonts w:ascii="Arial" w:eastAsia="Arial Unicode MS" w:hAnsi="Arial" w:cs="Arial"/>
          <w:sz w:val="22"/>
          <w:szCs w:val="22"/>
          <w:lang w:val="sr-Latn-CS" w:eastAsia="en-US"/>
        </w:rPr>
      </w:pPr>
      <w:r w:rsidRPr="00C7563E">
        <w:rPr>
          <w:rFonts w:ascii="Arial" w:eastAsia="Arial Unicode MS" w:hAnsi="Arial" w:cs="Arial"/>
          <w:sz w:val="22"/>
          <w:szCs w:val="22"/>
          <w:lang w:val="sr-Latn-CS" w:eastAsia="en-US"/>
        </w:rPr>
        <w:t>након истека рока за подношење понуда повукао, опозвао или изменио своју понуду или</w:t>
      </w:r>
    </w:p>
    <w:p w14:paraId="02714511" w14:textId="77777777" w:rsidR="006B605A" w:rsidRPr="00C7563E" w:rsidRDefault="006B605A" w:rsidP="00DC4A29">
      <w:pPr>
        <w:numPr>
          <w:ilvl w:val="0"/>
          <w:numId w:val="22"/>
        </w:numPr>
        <w:suppressAutoHyphens w:val="0"/>
        <w:contextualSpacing/>
        <w:jc w:val="both"/>
        <w:rPr>
          <w:rFonts w:ascii="Arial" w:eastAsia="Arial Unicode MS" w:hAnsi="Arial" w:cs="Arial"/>
          <w:sz w:val="22"/>
          <w:szCs w:val="22"/>
          <w:lang w:val="sr-Latn-CS" w:eastAsia="en-US"/>
        </w:rPr>
      </w:pPr>
      <w:r w:rsidRPr="00C7563E">
        <w:rPr>
          <w:rFonts w:ascii="Arial" w:eastAsia="Arial Unicode MS" w:hAnsi="Arial" w:cs="Arial"/>
          <w:sz w:val="22"/>
          <w:szCs w:val="22"/>
          <w:lang w:val="sr-Latn-CS" w:eastAsia="en-US"/>
        </w:rPr>
        <w:t xml:space="preserve">одбио да потпише уговор о јавној набавци у складу са прихваћеном понудом,  или није благовремено потписао уговор о јавној набавци или </w:t>
      </w:r>
    </w:p>
    <w:p w14:paraId="4E7344D0" w14:textId="77777777" w:rsidR="006B605A" w:rsidRPr="00C7563E" w:rsidRDefault="006B605A" w:rsidP="00DC4A29">
      <w:pPr>
        <w:numPr>
          <w:ilvl w:val="0"/>
          <w:numId w:val="22"/>
        </w:numPr>
        <w:suppressAutoHyphens w:val="0"/>
        <w:contextualSpacing/>
        <w:jc w:val="both"/>
        <w:rPr>
          <w:rFonts w:ascii="Arial" w:eastAsia="Arial Unicode MS" w:hAnsi="Arial" w:cs="Arial"/>
          <w:sz w:val="22"/>
          <w:szCs w:val="22"/>
          <w:lang w:val="sr-Latn-CS" w:eastAsia="en-US"/>
        </w:rPr>
      </w:pPr>
      <w:r w:rsidRPr="00C7563E">
        <w:rPr>
          <w:rFonts w:ascii="Arial" w:eastAsia="Arial Unicode MS" w:hAnsi="Arial" w:cs="Arial"/>
          <w:sz w:val="22"/>
          <w:szCs w:val="22"/>
          <w:lang w:val="sr-Latn-CS" w:eastAsia="en-US"/>
        </w:rPr>
        <w:lastRenderedPageBreak/>
        <w:t>пропустио да достави, у року до осам дана, од дана закључења уговора, банкарску гаранцију за добро извршење посла, која је предвиђена условима конкурсне документације и уговором.</w:t>
      </w:r>
    </w:p>
    <w:p w14:paraId="3723BCC7" w14:textId="77777777" w:rsidR="006B605A" w:rsidRPr="00C7563E" w:rsidRDefault="006B605A" w:rsidP="006B605A">
      <w:pPr>
        <w:jc w:val="both"/>
        <w:rPr>
          <w:rFonts w:ascii="Arial" w:eastAsia="Arial Unicode MS" w:hAnsi="Arial" w:cs="Arial"/>
          <w:sz w:val="22"/>
          <w:szCs w:val="22"/>
        </w:rPr>
      </w:pPr>
    </w:p>
    <w:p w14:paraId="710DE745" w14:textId="4CF4022E"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Рок важности ове гаранције је ____________ (</w:t>
      </w:r>
      <w:r w:rsidRPr="00C7563E">
        <w:rPr>
          <w:rFonts w:ascii="Arial" w:eastAsia="Arial Unicode MS" w:hAnsi="Arial" w:cs="Arial"/>
          <w:i/>
          <w:sz w:val="22"/>
          <w:szCs w:val="22"/>
        </w:rPr>
        <w:t>навести датум</w:t>
      </w:r>
      <w:r w:rsidRPr="00C7563E">
        <w:rPr>
          <w:rFonts w:ascii="Arial" w:eastAsia="Arial Unicode MS" w:hAnsi="Arial" w:cs="Arial"/>
          <w:sz w:val="22"/>
          <w:szCs w:val="22"/>
        </w:rPr>
        <w:t xml:space="preserve">)  (најмање онолико колики је рок важења понуде, </w:t>
      </w:r>
      <w:r w:rsidR="00535900">
        <w:rPr>
          <w:rFonts w:ascii="Arial" w:eastAsia="Arial Unicode MS" w:hAnsi="Arial" w:cs="Arial"/>
          <w:sz w:val="22"/>
          <w:szCs w:val="22"/>
          <w:lang w:val="sr-Cyrl-RS"/>
        </w:rPr>
        <w:t xml:space="preserve">а </w:t>
      </w:r>
      <w:r w:rsidR="00535900">
        <w:rPr>
          <w:rFonts w:ascii="Arial" w:hAnsi="Arial" w:cs="Arial"/>
          <w:sz w:val="22"/>
          <w:szCs w:val="22"/>
          <w:lang w:val="sr-Cyrl-RS"/>
        </w:rPr>
        <w:t xml:space="preserve">најмање </w:t>
      </w:r>
      <w:r w:rsidR="00535900">
        <w:rPr>
          <w:rFonts w:ascii="Arial" w:hAnsi="Arial" w:cs="Arial"/>
          <w:sz w:val="22"/>
          <w:szCs w:val="22"/>
        </w:rPr>
        <w:t xml:space="preserve">60 (словима: шездесет) дана дуже од дана </w:t>
      </w:r>
      <w:r w:rsidR="00535900">
        <w:rPr>
          <w:rFonts w:ascii="Arial" w:hAnsi="Arial" w:cs="Arial"/>
          <w:sz w:val="22"/>
          <w:szCs w:val="22"/>
          <w:lang w:val="sr-Cyrl-RS"/>
        </w:rPr>
        <w:t>истека рока важења понуде</w:t>
      </w:r>
      <w:r w:rsidRPr="00C7563E">
        <w:rPr>
          <w:rFonts w:ascii="Arial" w:eastAsia="Arial Unicode MS" w:hAnsi="Arial" w:cs="Arial"/>
          <w:sz w:val="22"/>
          <w:szCs w:val="22"/>
        </w:rPr>
        <w:t xml:space="preserve"> и сви Ваши позиви на наплату по овој гаранцији морају стићи закључно са тим датумом.</w:t>
      </w:r>
    </w:p>
    <w:p w14:paraId="3D6E3F1F" w14:textId="77777777" w:rsidR="006B605A" w:rsidRPr="00C7563E" w:rsidRDefault="006B605A" w:rsidP="006B605A">
      <w:pPr>
        <w:jc w:val="both"/>
        <w:rPr>
          <w:rFonts w:ascii="Arial" w:eastAsia="Arial Unicode MS" w:hAnsi="Arial" w:cs="Arial"/>
          <w:sz w:val="22"/>
          <w:szCs w:val="22"/>
        </w:rPr>
      </w:pPr>
    </w:p>
    <w:p w14:paraId="4978683F" w14:textId="77777777"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B440684" w14:textId="77777777" w:rsidR="006B605A" w:rsidRPr="00C7563E" w:rsidRDefault="006B605A" w:rsidP="006B605A">
      <w:pPr>
        <w:jc w:val="both"/>
        <w:rPr>
          <w:rFonts w:ascii="Arial" w:eastAsia="Arial Unicode MS" w:hAnsi="Arial" w:cs="Arial"/>
          <w:sz w:val="22"/>
          <w:szCs w:val="22"/>
        </w:rPr>
      </w:pPr>
    </w:p>
    <w:p w14:paraId="6BBAB052" w14:textId="77777777"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14:paraId="740B26BB" w14:textId="77777777" w:rsidR="006B605A" w:rsidRPr="00C7563E" w:rsidRDefault="006B605A" w:rsidP="006B605A">
      <w:pPr>
        <w:jc w:val="both"/>
        <w:rPr>
          <w:rFonts w:ascii="Arial" w:eastAsia="Arial Unicode MS" w:hAnsi="Arial" w:cs="Arial"/>
          <w:sz w:val="22"/>
          <w:szCs w:val="22"/>
        </w:rPr>
      </w:pPr>
    </w:p>
    <w:p w14:paraId="6AD9D854" w14:textId="77777777"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Ова гаранција се не може уступити и није преносива без писане сагласности Корисника, Налогодавца  и Банке гаранта.</w:t>
      </w:r>
    </w:p>
    <w:p w14:paraId="424D0D38" w14:textId="77777777" w:rsidR="006B605A" w:rsidRPr="00C7563E" w:rsidRDefault="006B605A" w:rsidP="006B605A">
      <w:pPr>
        <w:jc w:val="both"/>
        <w:rPr>
          <w:rFonts w:ascii="Arial" w:eastAsia="Arial Unicode MS" w:hAnsi="Arial" w:cs="Arial"/>
          <w:sz w:val="22"/>
          <w:szCs w:val="22"/>
        </w:rPr>
      </w:pPr>
    </w:p>
    <w:p w14:paraId="2100FD2E" w14:textId="77777777"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На ову Гаранцију се примењују одредбе Једнобразних правила за гаранцију на позив, ревизија 2010. године (</w:t>
      </w:r>
      <w:r w:rsidRPr="00C7563E">
        <w:rPr>
          <w:rFonts w:ascii="Arial" w:hAnsi="Arial" w:cs="Arial"/>
          <w:sz w:val="22"/>
          <w:szCs w:val="22"/>
        </w:rPr>
        <w:t>URDG</w:t>
      </w:r>
      <w:r w:rsidRPr="00C7563E">
        <w:rPr>
          <w:rFonts w:ascii="Arial" w:eastAsia="Arial Unicode MS" w:hAnsi="Arial" w:cs="Arial"/>
          <w:sz w:val="22"/>
          <w:szCs w:val="22"/>
        </w:rPr>
        <w:t xml:space="preserve"> 758) Међународне Трговинске коморе у Паризу.</w:t>
      </w:r>
    </w:p>
    <w:p w14:paraId="3DFD8D67" w14:textId="77777777" w:rsidR="006B605A" w:rsidRPr="00C7563E" w:rsidRDefault="006B605A" w:rsidP="006B605A">
      <w:pPr>
        <w:jc w:val="both"/>
        <w:rPr>
          <w:rFonts w:ascii="Arial" w:eastAsia="Arial Unicode MS" w:hAnsi="Arial" w:cs="Arial"/>
          <w:sz w:val="22"/>
          <w:szCs w:val="22"/>
        </w:rPr>
      </w:pPr>
    </w:p>
    <w:p w14:paraId="43266B08" w14:textId="77777777" w:rsidR="006B605A" w:rsidRPr="00C7563E" w:rsidRDefault="006B605A" w:rsidP="006B605A">
      <w:pPr>
        <w:jc w:val="both"/>
        <w:rPr>
          <w:rFonts w:ascii="Arial" w:eastAsia="Arial Unicode MS" w:hAnsi="Arial" w:cs="Arial"/>
          <w:sz w:val="22"/>
          <w:szCs w:val="22"/>
        </w:rPr>
      </w:pPr>
    </w:p>
    <w:p w14:paraId="33E4D7BE" w14:textId="77777777"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 xml:space="preserve"> ___________________________ </w:t>
      </w:r>
    </w:p>
    <w:p w14:paraId="6D355296"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 xml:space="preserve"> (Унети име Банке) </w:t>
      </w:r>
    </w:p>
    <w:p w14:paraId="31AE3808" w14:textId="77777777" w:rsidR="006B605A" w:rsidRPr="00C7563E" w:rsidRDefault="006B605A" w:rsidP="006B605A">
      <w:pPr>
        <w:jc w:val="both"/>
        <w:rPr>
          <w:rFonts w:ascii="Arial" w:eastAsia="Arial Unicode MS" w:hAnsi="Arial" w:cs="Arial"/>
          <w:sz w:val="22"/>
          <w:szCs w:val="22"/>
        </w:rPr>
      </w:pPr>
    </w:p>
    <w:p w14:paraId="03A86859" w14:textId="77777777" w:rsidR="006B605A" w:rsidRPr="00C7563E" w:rsidRDefault="006B605A" w:rsidP="006B605A">
      <w:pPr>
        <w:jc w:val="both"/>
        <w:rPr>
          <w:rFonts w:ascii="Arial" w:eastAsia="Arial Unicode MS" w:hAnsi="Arial" w:cs="Arial"/>
          <w:sz w:val="22"/>
          <w:szCs w:val="22"/>
        </w:rPr>
      </w:pPr>
    </w:p>
    <w:p w14:paraId="6EB7BED9" w14:textId="77777777"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___________________________________________________________________</w:t>
      </w:r>
    </w:p>
    <w:p w14:paraId="1A218498" w14:textId="77777777"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(Одговорно лице Банке)</w:t>
      </w:r>
      <w:r w:rsidRPr="00C7563E">
        <w:rPr>
          <w:rFonts w:ascii="Arial" w:eastAsia="Arial Unicode MS" w:hAnsi="Arial" w:cs="Arial"/>
          <w:sz w:val="22"/>
          <w:szCs w:val="22"/>
        </w:rPr>
        <w:tab/>
      </w:r>
      <w:r w:rsidRPr="00C7563E">
        <w:rPr>
          <w:rFonts w:ascii="Arial" w:eastAsia="Arial Unicode MS" w:hAnsi="Arial" w:cs="Arial"/>
          <w:sz w:val="22"/>
          <w:szCs w:val="22"/>
        </w:rPr>
        <w:tab/>
      </w:r>
      <w:r w:rsidRPr="00C7563E">
        <w:rPr>
          <w:rFonts w:ascii="Arial" w:eastAsia="Arial Unicode MS" w:hAnsi="Arial" w:cs="Arial"/>
          <w:sz w:val="22"/>
          <w:szCs w:val="22"/>
        </w:rPr>
        <w:tab/>
      </w:r>
      <w:r w:rsidRPr="00C7563E">
        <w:rPr>
          <w:rFonts w:ascii="Arial" w:eastAsia="Arial Unicode MS" w:hAnsi="Arial" w:cs="Arial"/>
          <w:sz w:val="22"/>
          <w:szCs w:val="22"/>
        </w:rPr>
        <w:tab/>
        <w:t xml:space="preserve"> </w:t>
      </w:r>
    </w:p>
    <w:p w14:paraId="12E87524" w14:textId="77777777" w:rsidR="006B605A" w:rsidRPr="00C7563E" w:rsidRDefault="006B605A" w:rsidP="006B605A">
      <w:pPr>
        <w:jc w:val="both"/>
        <w:rPr>
          <w:rFonts w:ascii="Arial" w:eastAsia="Arial Unicode MS" w:hAnsi="Arial" w:cs="Arial"/>
          <w:sz w:val="22"/>
          <w:szCs w:val="22"/>
        </w:rPr>
      </w:pPr>
    </w:p>
    <w:p w14:paraId="7AE2A936" w14:textId="77777777" w:rsidR="006B605A" w:rsidRPr="00C7563E" w:rsidRDefault="006B605A" w:rsidP="006B605A">
      <w:pPr>
        <w:jc w:val="both"/>
        <w:rPr>
          <w:rFonts w:ascii="Arial" w:eastAsia="Arial Unicode MS" w:hAnsi="Arial" w:cs="Arial"/>
          <w:sz w:val="22"/>
          <w:szCs w:val="22"/>
        </w:rPr>
      </w:pPr>
    </w:p>
    <w:p w14:paraId="6482733A" w14:textId="77777777" w:rsidR="006B605A" w:rsidRPr="00C7563E" w:rsidRDefault="006B605A" w:rsidP="006B605A">
      <w:pPr>
        <w:jc w:val="both"/>
        <w:rPr>
          <w:rFonts w:ascii="Arial" w:eastAsia="Arial Unicode MS" w:hAnsi="Arial" w:cs="Arial"/>
          <w:sz w:val="22"/>
          <w:szCs w:val="22"/>
        </w:rPr>
      </w:pPr>
    </w:p>
    <w:p w14:paraId="7B8B6696" w14:textId="77777777" w:rsidR="006B605A" w:rsidRPr="00C7563E" w:rsidRDefault="006B605A" w:rsidP="006B605A">
      <w:pPr>
        <w:jc w:val="both"/>
        <w:rPr>
          <w:rFonts w:ascii="Arial" w:eastAsia="Arial Unicode MS" w:hAnsi="Arial" w:cs="Arial"/>
          <w:sz w:val="22"/>
          <w:szCs w:val="22"/>
        </w:rPr>
      </w:pPr>
    </w:p>
    <w:p w14:paraId="2DEB85A0" w14:textId="77777777" w:rsidR="006B605A" w:rsidRPr="00C7563E" w:rsidRDefault="006B605A" w:rsidP="006B605A">
      <w:pPr>
        <w:jc w:val="both"/>
        <w:rPr>
          <w:rFonts w:ascii="Arial" w:eastAsia="Arial Unicode MS" w:hAnsi="Arial" w:cs="Arial"/>
          <w:sz w:val="22"/>
          <w:szCs w:val="22"/>
          <w:lang w:val="sr-Cyrl-RS"/>
        </w:rPr>
      </w:pPr>
      <w:r w:rsidRPr="00C7563E">
        <w:rPr>
          <w:rFonts w:ascii="Arial" w:eastAsia="Arial Unicode MS" w:hAnsi="Arial" w:cs="Arial"/>
          <w:b/>
          <w:sz w:val="22"/>
          <w:szCs w:val="22"/>
        </w:rPr>
        <w:t xml:space="preserve">Напомена: </w:t>
      </w:r>
      <w:r w:rsidRPr="00C7563E">
        <w:rPr>
          <w:rFonts w:ascii="Arial" w:eastAsia="Arial Unicode MS" w:hAnsi="Arial" w:cs="Arial"/>
          <w:sz w:val="22"/>
          <w:szCs w:val="22"/>
        </w:rPr>
        <w:t xml:space="preserve">У случају да Налогодавац поднесе гаранцију стране банке, та банка мора имати најмање додељен кредитни рејтинг </w:t>
      </w:r>
    </w:p>
    <w:p w14:paraId="3F720BCA" w14:textId="77777777"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 xml:space="preserve">                                                              </w:t>
      </w:r>
    </w:p>
    <w:p w14:paraId="153B14DC" w14:textId="77777777" w:rsidR="006B605A" w:rsidRPr="00C7563E" w:rsidRDefault="006B605A" w:rsidP="006B605A">
      <w:pPr>
        <w:jc w:val="both"/>
        <w:rPr>
          <w:rFonts w:ascii="Arial" w:hAnsi="Arial" w:cs="Arial"/>
          <w:sz w:val="22"/>
          <w:szCs w:val="22"/>
        </w:rPr>
      </w:pPr>
    </w:p>
    <w:p w14:paraId="169BF28C" w14:textId="77777777" w:rsidR="006B605A" w:rsidRPr="00C7563E" w:rsidRDefault="006B605A" w:rsidP="006B605A">
      <w:pPr>
        <w:jc w:val="both"/>
        <w:rPr>
          <w:rFonts w:ascii="Arial" w:hAnsi="Arial" w:cs="Arial"/>
          <w:sz w:val="22"/>
          <w:szCs w:val="22"/>
        </w:rPr>
      </w:pPr>
    </w:p>
    <w:p w14:paraId="77B4A84B" w14:textId="77777777" w:rsidR="006B605A" w:rsidRPr="00C7563E" w:rsidRDefault="006B605A" w:rsidP="006B605A">
      <w:pPr>
        <w:jc w:val="both"/>
        <w:rPr>
          <w:rFonts w:ascii="Arial" w:hAnsi="Arial" w:cs="Arial"/>
          <w:sz w:val="22"/>
          <w:szCs w:val="22"/>
        </w:rPr>
      </w:pPr>
    </w:p>
    <w:p w14:paraId="68A9315E" w14:textId="77777777" w:rsidR="006B605A" w:rsidRPr="00C7563E" w:rsidRDefault="006B605A" w:rsidP="006B605A">
      <w:pPr>
        <w:jc w:val="both"/>
        <w:rPr>
          <w:rFonts w:ascii="Arial" w:hAnsi="Arial" w:cs="Arial"/>
          <w:sz w:val="22"/>
          <w:szCs w:val="22"/>
        </w:rPr>
      </w:pPr>
    </w:p>
    <w:p w14:paraId="3DD7C12F" w14:textId="77777777" w:rsidR="006B605A" w:rsidRPr="00C7563E" w:rsidRDefault="006B605A" w:rsidP="006B605A">
      <w:pPr>
        <w:jc w:val="both"/>
        <w:rPr>
          <w:rFonts w:ascii="Arial" w:hAnsi="Arial" w:cs="Arial"/>
          <w:sz w:val="22"/>
          <w:szCs w:val="22"/>
        </w:rPr>
      </w:pPr>
    </w:p>
    <w:p w14:paraId="191B0058" w14:textId="77777777" w:rsidR="00303719" w:rsidRPr="00C7563E" w:rsidRDefault="00303719" w:rsidP="006B605A">
      <w:pPr>
        <w:jc w:val="both"/>
        <w:rPr>
          <w:rFonts w:ascii="Arial" w:hAnsi="Arial" w:cs="Arial"/>
          <w:sz w:val="22"/>
          <w:szCs w:val="22"/>
        </w:rPr>
      </w:pPr>
    </w:p>
    <w:p w14:paraId="3BE8E265" w14:textId="77777777" w:rsidR="00B92C8D" w:rsidRPr="00C7563E" w:rsidRDefault="00B92C8D" w:rsidP="00880FB6">
      <w:pPr>
        <w:pStyle w:val="Heading2"/>
        <w:jc w:val="right"/>
      </w:pPr>
    </w:p>
    <w:p w14:paraId="70421FE5" w14:textId="77777777" w:rsidR="00B92C8D" w:rsidRPr="00C7563E" w:rsidRDefault="00B92C8D" w:rsidP="00880FB6">
      <w:pPr>
        <w:pStyle w:val="Heading2"/>
        <w:jc w:val="right"/>
      </w:pPr>
    </w:p>
    <w:p w14:paraId="33CE80EA" w14:textId="77777777" w:rsidR="00B92C8D" w:rsidRPr="00C7563E" w:rsidRDefault="00B92C8D" w:rsidP="00880FB6">
      <w:pPr>
        <w:pStyle w:val="Heading2"/>
        <w:jc w:val="right"/>
      </w:pPr>
    </w:p>
    <w:p w14:paraId="14345A11" w14:textId="77777777" w:rsidR="00B92C8D" w:rsidRPr="00C7563E" w:rsidRDefault="00B92C8D" w:rsidP="00880FB6">
      <w:pPr>
        <w:pStyle w:val="Heading2"/>
        <w:jc w:val="right"/>
      </w:pPr>
    </w:p>
    <w:p w14:paraId="376FF579" w14:textId="77777777" w:rsidR="00B92C8D" w:rsidRPr="00C7563E" w:rsidRDefault="00B92C8D" w:rsidP="00880FB6">
      <w:pPr>
        <w:pStyle w:val="Heading2"/>
        <w:jc w:val="right"/>
      </w:pPr>
    </w:p>
    <w:p w14:paraId="5D28FEBE" w14:textId="77777777" w:rsidR="00B92C8D" w:rsidRPr="00C7563E" w:rsidRDefault="00B92C8D" w:rsidP="00880FB6">
      <w:pPr>
        <w:pStyle w:val="Heading2"/>
        <w:jc w:val="right"/>
      </w:pPr>
    </w:p>
    <w:p w14:paraId="6F5DB0DB" w14:textId="34A84B4F" w:rsidR="00B92C8D" w:rsidRPr="00C7563E" w:rsidRDefault="00B92C8D" w:rsidP="00880FB6">
      <w:pPr>
        <w:pStyle w:val="Heading2"/>
        <w:jc w:val="right"/>
      </w:pPr>
    </w:p>
    <w:p w14:paraId="7856A4D6" w14:textId="77777777" w:rsidR="00B92C8D" w:rsidRPr="00C7563E" w:rsidRDefault="00B92C8D" w:rsidP="00880FB6">
      <w:pPr>
        <w:pStyle w:val="Heading2"/>
        <w:jc w:val="right"/>
      </w:pPr>
    </w:p>
    <w:p w14:paraId="2EFE9982" w14:textId="3C914238" w:rsidR="00B92C8D" w:rsidRDefault="00B92C8D" w:rsidP="00880FB6">
      <w:pPr>
        <w:pStyle w:val="Heading2"/>
        <w:jc w:val="right"/>
      </w:pPr>
    </w:p>
    <w:p w14:paraId="2BA6357D" w14:textId="0EAC47E7" w:rsidR="001D0F9E" w:rsidRDefault="001D0F9E" w:rsidP="001D0F9E"/>
    <w:p w14:paraId="024F289C" w14:textId="77777777" w:rsidR="001D0F9E" w:rsidRPr="001D0F9E" w:rsidRDefault="001D0F9E" w:rsidP="001D0F9E"/>
    <w:p w14:paraId="1E07FE04" w14:textId="655C68FA" w:rsidR="003D1DE5" w:rsidRDefault="003D1DE5" w:rsidP="003D1DE5"/>
    <w:p w14:paraId="25343728" w14:textId="77777777" w:rsidR="003D1DE5" w:rsidRPr="003D1DE5" w:rsidRDefault="003D1DE5" w:rsidP="003D1DE5"/>
    <w:p w14:paraId="4430B7E7" w14:textId="1AD73B16" w:rsidR="00B92C8D" w:rsidRPr="00C7563E" w:rsidRDefault="00B92C8D" w:rsidP="00535900">
      <w:pPr>
        <w:pStyle w:val="Heading2"/>
        <w:ind w:left="0" w:firstLine="0"/>
      </w:pPr>
    </w:p>
    <w:p w14:paraId="1C0BF190" w14:textId="77777777" w:rsidR="003A65E6" w:rsidRPr="00C7563E" w:rsidRDefault="002E3102" w:rsidP="00880FB6">
      <w:pPr>
        <w:pStyle w:val="Heading2"/>
        <w:jc w:val="right"/>
      </w:pPr>
      <w:r w:rsidRPr="00C7563E">
        <w:t xml:space="preserve">ОБРАЗАЦ </w:t>
      </w:r>
      <w:r w:rsidR="009E1708" w:rsidRPr="00C7563E">
        <w:rPr>
          <w:lang w:val="sr-Cyrl-RS"/>
        </w:rPr>
        <w:t>6</w:t>
      </w:r>
      <w:r w:rsidR="003A65E6" w:rsidRPr="00C7563E">
        <w:t>.</w:t>
      </w:r>
      <w:bookmarkEnd w:id="268"/>
      <w:bookmarkEnd w:id="269"/>
      <w:bookmarkEnd w:id="270"/>
    </w:p>
    <w:p w14:paraId="113ED039" w14:textId="77777777" w:rsidR="003A65E6" w:rsidRPr="00C7563E" w:rsidRDefault="00B913C4" w:rsidP="00C440C8">
      <w:pPr>
        <w:pStyle w:val="BodyText"/>
        <w:rPr>
          <w:rFonts w:ascii="Arial" w:hAnsi="Arial" w:cs="Arial"/>
          <w:b/>
          <w:bCs/>
          <w:sz w:val="22"/>
          <w:szCs w:val="22"/>
        </w:rPr>
      </w:pPr>
      <w:bookmarkStart w:id="279" w:name="_Toc297798740"/>
      <w:bookmarkStart w:id="280" w:name="_Toc362821726"/>
      <w:bookmarkEnd w:id="271"/>
      <w:bookmarkEnd w:id="272"/>
      <w:bookmarkEnd w:id="279"/>
      <w:r w:rsidRPr="00C7563E">
        <w:rPr>
          <w:rFonts w:ascii="Arial" w:hAnsi="Arial" w:cs="Arial"/>
          <w:b/>
          <w:bCs/>
          <w:sz w:val="22"/>
          <w:szCs w:val="22"/>
        </w:rPr>
        <w:t xml:space="preserve"> </w:t>
      </w:r>
      <w:r w:rsidR="003A65E6" w:rsidRPr="00C7563E">
        <w:rPr>
          <w:rFonts w:ascii="Arial" w:hAnsi="Arial" w:cs="Arial"/>
          <w:b/>
          <w:bCs/>
          <w:sz w:val="22"/>
          <w:szCs w:val="22"/>
        </w:rPr>
        <w:t>(напомена: не доставља се у понуди)</w:t>
      </w:r>
    </w:p>
    <w:p w14:paraId="31C6C2F2" w14:textId="77777777" w:rsidR="009D2BDD" w:rsidRPr="00C7563E" w:rsidRDefault="009D2BDD" w:rsidP="009D2BDD">
      <w:pPr>
        <w:jc w:val="both"/>
        <w:rPr>
          <w:rFonts w:ascii="Arial" w:hAnsi="Arial" w:cs="Arial"/>
          <w:sz w:val="22"/>
          <w:szCs w:val="22"/>
          <w:lang w:val="ru-RU"/>
        </w:rPr>
      </w:pPr>
    </w:p>
    <w:p w14:paraId="31318625" w14:textId="77777777" w:rsidR="009D2BDD" w:rsidRPr="00C7563E" w:rsidRDefault="009D2BDD" w:rsidP="009D2BDD">
      <w:pPr>
        <w:jc w:val="center"/>
        <w:rPr>
          <w:rFonts w:ascii="Arial" w:hAnsi="Arial" w:cs="Arial"/>
          <w:sz w:val="22"/>
          <w:szCs w:val="22"/>
          <w:lang w:val="ru-RU"/>
        </w:rPr>
      </w:pPr>
      <w:r w:rsidRPr="00C7563E">
        <w:rPr>
          <w:rFonts w:ascii="Arial" w:hAnsi="Arial" w:cs="Arial"/>
          <w:sz w:val="22"/>
          <w:szCs w:val="22"/>
          <w:lang w:val="ru-RU"/>
        </w:rPr>
        <w:t>БАНКАРСКА ГАРАНЦИЈА ЗА ДОБРО ИЗВРШЕЊЕ ПОСЛА</w:t>
      </w:r>
    </w:p>
    <w:p w14:paraId="53F4172D" w14:textId="77777777" w:rsidR="00CD5788" w:rsidRPr="00C7563E" w:rsidRDefault="00CD5788" w:rsidP="009D2BDD">
      <w:pPr>
        <w:jc w:val="both"/>
        <w:rPr>
          <w:rFonts w:ascii="Arial" w:hAnsi="Arial" w:cs="Arial"/>
          <w:sz w:val="22"/>
          <w:szCs w:val="22"/>
          <w:lang w:val="ru-RU"/>
        </w:rPr>
      </w:pPr>
    </w:p>
    <w:p w14:paraId="5629FC1A" w14:textId="77777777" w:rsidR="009D2BDD" w:rsidRPr="00C7563E" w:rsidRDefault="009D2BDD" w:rsidP="009D2BDD">
      <w:pPr>
        <w:jc w:val="both"/>
        <w:rPr>
          <w:rFonts w:ascii="Arial" w:hAnsi="Arial" w:cs="Arial"/>
          <w:sz w:val="22"/>
          <w:szCs w:val="22"/>
        </w:rPr>
      </w:pPr>
      <w:r w:rsidRPr="00C7563E">
        <w:rPr>
          <w:rFonts w:ascii="Arial" w:hAnsi="Arial" w:cs="Arial"/>
          <w:sz w:val="22"/>
          <w:szCs w:val="22"/>
          <w:lang w:val="ru-RU"/>
        </w:rPr>
        <w:t xml:space="preserve">Корисник: Јавно предузеће „ЕЛЕКТРОПРИВРЕДА СРБИЈЕ“ БЕОГРАД, </w:t>
      </w:r>
      <w:r w:rsidR="00BD1E24">
        <w:rPr>
          <w:rFonts w:ascii="Arial" w:hAnsi="Arial" w:cs="Arial"/>
          <w:sz w:val="22"/>
          <w:szCs w:val="22"/>
          <w:lang w:val="ru-RU"/>
        </w:rPr>
        <w:t>Улица ц</w:t>
      </w:r>
      <w:r w:rsidRPr="00C7563E">
        <w:rPr>
          <w:rFonts w:ascii="Arial" w:hAnsi="Arial" w:cs="Arial"/>
          <w:sz w:val="22"/>
          <w:szCs w:val="22"/>
          <w:lang w:val="ru-RU"/>
        </w:rPr>
        <w:t xml:space="preserve">арице Милице бр. 2, Београд, ПИБ 103920327, МБ 20053658, Текући рачун:160-700-13 </w:t>
      </w:r>
      <w:r w:rsidRPr="00C7563E">
        <w:rPr>
          <w:rFonts w:ascii="Arial" w:hAnsi="Arial" w:cs="Arial"/>
          <w:sz w:val="22"/>
          <w:szCs w:val="22"/>
        </w:rPr>
        <w:t>Banca Intesa</w:t>
      </w:r>
    </w:p>
    <w:p w14:paraId="23B95AB9" w14:textId="77777777" w:rsidR="009D2BDD" w:rsidRPr="00C7563E" w:rsidRDefault="009D2BDD" w:rsidP="009D2BDD">
      <w:pPr>
        <w:jc w:val="both"/>
        <w:rPr>
          <w:rFonts w:ascii="Arial" w:hAnsi="Arial" w:cs="Arial"/>
          <w:sz w:val="22"/>
          <w:szCs w:val="22"/>
          <w:lang w:val="ru-RU"/>
        </w:rPr>
      </w:pPr>
    </w:p>
    <w:p w14:paraId="18DA268E" w14:textId="77777777" w:rsidR="009D2BDD" w:rsidRPr="00C7563E" w:rsidRDefault="009D2BDD" w:rsidP="009D2BDD">
      <w:pPr>
        <w:jc w:val="both"/>
        <w:rPr>
          <w:rFonts w:ascii="Arial" w:hAnsi="Arial" w:cs="Arial"/>
          <w:sz w:val="22"/>
          <w:szCs w:val="22"/>
          <w:lang w:val="ru-RU"/>
        </w:rPr>
      </w:pPr>
      <w:r w:rsidRPr="00C7563E">
        <w:rPr>
          <w:rFonts w:ascii="Arial" w:hAnsi="Arial" w:cs="Arial"/>
          <w:sz w:val="22"/>
          <w:szCs w:val="22"/>
          <w:lang w:val="ru-RU"/>
        </w:rPr>
        <w:t>Принципал:________________________________________________ (назив и адреса), ПИБ ___________ , МБ _____________, Текући рачун: ________________</w:t>
      </w:r>
    </w:p>
    <w:p w14:paraId="0405C3AC" w14:textId="77777777" w:rsidR="009D2BDD" w:rsidRPr="00C7563E" w:rsidRDefault="009D2BDD" w:rsidP="009D2BDD">
      <w:pPr>
        <w:jc w:val="both"/>
        <w:rPr>
          <w:rFonts w:ascii="Arial" w:hAnsi="Arial" w:cs="Arial"/>
          <w:sz w:val="22"/>
          <w:szCs w:val="22"/>
          <w:lang w:val="ru-RU"/>
        </w:rPr>
      </w:pPr>
    </w:p>
    <w:p w14:paraId="6C3045CB" w14:textId="77777777" w:rsidR="009D2BDD" w:rsidRPr="00C7563E" w:rsidRDefault="009D2BDD" w:rsidP="009D2BDD">
      <w:pPr>
        <w:jc w:val="both"/>
        <w:rPr>
          <w:rFonts w:ascii="Arial" w:hAnsi="Arial" w:cs="Arial"/>
          <w:sz w:val="22"/>
          <w:szCs w:val="22"/>
          <w:lang w:val="ru-RU"/>
        </w:rPr>
      </w:pPr>
      <w:r w:rsidRPr="00C7563E">
        <w:rPr>
          <w:rFonts w:ascii="Arial" w:hAnsi="Arial" w:cs="Arial"/>
          <w:sz w:val="22"/>
          <w:szCs w:val="22"/>
          <w:lang w:val="ru-RU"/>
        </w:rPr>
        <w:t>БАНКАРСКА ГАРАНЦИЈА БР. ________________</w:t>
      </w:r>
    </w:p>
    <w:p w14:paraId="12F27250" w14:textId="77777777" w:rsidR="009D2BDD" w:rsidRPr="00C7563E" w:rsidRDefault="009D2BDD" w:rsidP="009D2BDD">
      <w:pPr>
        <w:jc w:val="both"/>
        <w:rPr>
          <w:rFonts w:ascii="Arial" w:hAnsi="Arial" w:cs="Arial"/>
          <w:sz w:val="22"/>
          <w:szCs w:val="22"/>
          <w:lang w:eastAsia="hr-HR"/>
        </w:rPr>
      </w:pPr>
      <w:r w:rsidRPr="00C7563E">
        <w:rPr>
          <w:rFonts w:ascii="Arial" w:hAnsi="Arial" w:cs="Arial"/>
          <w:sz w:val="22"/>
          <w:szCs w:val="22"/>
        </w:rPr>
        <w:t xml:space="preserve">Обавештени смо да су ________________ (у наставку «Принципал») и </w:t>
      </w:r>
      <w:r w:rsidRPr="00C7563E">
        <w:rPr>
          <w:rFonts w:ascii="Arial" w:hAnsi="Arial" w:cs="Arial"/>
          <w:sz w:val="22"/>
          <w:szCs w:val="22"/>
          <w:lang w:val="ru-RU"/>
        </w:rPr>
        <w:t>Јавно предузеће „ЕЛЕКТРОПРИВРЕДА СРБИЈЕ“ БЕОГРАД, Улица царице Милице бр. 2, Београд</w:t>
      </w:r>
      <w:r w:rsidRPr="00C7563E">
        <w:rPr>
          <w:rFonts w:ascii="Arial" w:hAnsi="Arial" w:cs="Arial"/>
          <w:sz w:val="22"/>
          <w:szCs w:val="22"/>
        </w:rPr>
        <w:t xml:space="preserve"> (у даљем тексту: Корисник)  закључили Уговор бр. ........... од ............ (у даљем тексту: Уговор) за ........................................... </w:t>
      </w:r>
      <w:r w:rsidRPr="00C7563E">
        <w:rPr>
          <w:rFonts w:ascii="Arial" w:hAnsi="Arial" w:cs="Arial"/>
          <w:sz w:val="22"/>
          <w:szCs w:val="22"/>
          <w:lang w:eastAsia="hr-HR"/>
        </w:rPr>
        <w:t xml:space="preserve">/опис посла/ и сагласно условима Уговора, гаранција за добро извршење посла треба да буде достављена од стране Принципала на износ од .............................../износ у цифрама/ који чини 10% </w:t>
      </w:r>
      <w:r w:rsidRPr="00C7563E">
        <w:rPr>
          <w:rFonts w:ascii="Arial" w:hAnsi="Arial" w:cs="Arial"/>
          <w:sz w:val="22"/>
          <w:szCs w:val="22"/>
          <w:lang w:val="ru-RU"/>
        </w:rPr>
        <w:t>вредности Уговора, без ПДВ.</w:t>
      </w:r>
    </w:p>
    <w:p w14:paraId="7A181A63" w14:textId="77777777" w:rsidR="009D2BDD" w:rsidRPr="00C7563E" w:rsidRDefault="009D2BDD" w:rsidP="009D2BDD">
      <w:pPr>
        <w:jc w:val="both"/>
        <w:rPr>
          <w:rFonts w:ascii="Arial" w:hAnsi="Arial" w:cs="Arial"/>
          <w:sz w:val="22"/>
          <w:szCs w:val="22"/>
          <w:lang w:eastAsia="hr-HR"/>
        </w:rPr>
      </w:pPr>
    </w:p>
    <w:p w14:paraId="09B93211" w14:textId="77777777" w:rsidR="009D2BDD" w:rsidRPr="00C7563E" w:rsidRDefault="009D2BDD" w:rsidP="009D2BDD">
      <w:pPr>
        <w:jc w:val="both"/>
        <w:rPr>
          <w:rFonts w:ascii="Arial" w:hAnsi="Arial" w:cs="Arial"/>
          <w:sz w:val="22"/>
          <w:szCs w:val="22"/>
          <w:lang w:eastAsia="hr-HR"/>
        </w:rPr>
      </w:pPr>
      <w:r w:rsidRPr="00C7563E">
        <w:rPr>
          <w:rFonts w:ascii="Arial" w:hAnsi="Arial" w:cs="Arial"/>
          <w:sz w:val="22"/>
          <w:szCs w:val="22"/>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C7563E">
        <w:rPr>
          <w:rFonts w:ascii="Arial" w:hAnsi="Arial" w:cs="Arial"/>
          <w:sz w:val="22"/>
          <w:szCs w:val="22"/>
          <w:lang w:eastAsia="hr-HR"/>
        </w:rPr>
        <w:t>............................................... ./износ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Уговора, и у ком погледу је извршио прекршај.</w:t>
      </w:r>
    </w:p>
    <w:p w14:paraId="20C27172" w14:textId="77777777" w:rsidR="009D2BDD" w:rsidRPr="00C7563E" w:rsidRDefault="009D2BDD" w:rsidP="009D2BDD">
      <w:pPr>
        <w:jc w:val="both"/>
        <w:rPr>
          <w:rFonts w:ascii="Arial" w:hAnsi="Arial" w:cs="Arial"/>
          <w:sz w:val="22"/>
          <w:szCs w:val="22"/>
          <w:lang w:eastAsia="hr-HR"/>
        </w:rPr>
      </w:pPr>
    </w:p>
    <w:p w14:paraId="5E86EFE3" w14:textId="77777777" w:rsidR="009D2BDD" w:rsidRPr="00C7563E" w:rsidRDefault="009D2BDD" w:rsidP="009D2BDD">
      <w:pPr>
        <w:jc w:val="both"/>
        <w:rPr>
          <w:rFonts w:ascii="Arial" w:hAnsi="Arial" w:cs="Arial"/>
          <w:sz w:val="22"/>
          <w:szCs w:val="22"/>
        </w:rPr>
      </w:pPr>
      <w:r w:rsidRPr="00C7563E">
        <w:rPr>
          <w:rFonts w:ascii="Arial" w:hAnsi="Arial" w:cs="Arial"/>
          <w:sz w:val="22"/>
          <w:szCs w:val="22"/>
          <w:lang w:eastAsia="hr-HR"/>
        </w:rPr>
        <w:t xml:space="preserve">Ова Гаранција важи </w:t>
      </w:r>
      <w:r w:rsidR="00EC5B50" w:rsidRPr="00C7563E">
        <w:rPr>
          <w:rFonts w:ascii="Arial" w:hAnsi="Arial" w:cs="Arial"/>
          <w:sz w:val="22"/>
          <w:szCs w:val="22"/>
          <w:lang w:val="sr-Cyrl-RS" w:eastAsia="hr-HR"/>
        </w:rPr>
        <w:t>10</w:t>
      </w:r>
      <w:r w:rsidR="00EC5B50" w:rsidRPr="00C7563E">
        <w:rPr>
          <w:rFonts w:ascii="Arial" w:hAnsi="Arial" w:cs="Arial"/>
          <w:sz w:val="22"/>
          <w:szCs w:val="22"/>
          <w:lang w:val="ru-RU"/>
        </w:rPr>
        <w:t xml:space="preserve"> </w:t>
      </w:r>
      <w:r w:rsidRPr="00C7563E">
        <w:rPr>
          <w:rFonts w:ascii="Arial" w:hAnsi="Arial" w:cs="Arial"/>
          <w:sz w:val="22"/>
          <w:szCs w:val="22"/>
          <w:lang w:val="ru-RU"/>
        </w:rPr>
        <w:t>(</w:t>
      </w:r>
      <w:r w:rsidR="00EC5B50" w:rsidRPr="00C7563E">
        <w:rPr>
          <w:rFonts w:ascii="Arial" w:hAnsi="Arial" w:cs="Arial"/>
          <w:sz w:val="22"/>
          <w:szCs w:val="22"/>
          <w:lang w:val="ru-RU"/>
        </w:rPr>
        <w:t>десет</w:t>
      </w:r>
      <w:r w:rsidRPr="00C7563E">
        <w:rPr>
          <w:rFonts w:ascii="Arial" w:hAnsi="Arial" w:cs="Arial"/>
          <w:sz w:val="22"/>
          <w:szCs w:val="22"/>
          <w:lang w:val="ru-RU"/>
        </w:rPr>
        <w:t xml:space="preserve">) дана дуже од </w:t>
      </w:r>
      <w:r w:rsidRPr="00C7563E">
        <w:rPr>
          <w:rFonts w:ascii="Arial" w:hAnsi="Arial" w:cs="Arial"/>
          <w:sz w:val="22"/>
          <w:szCs w:val="22"/>
        </w:rPr>
        <w:t>рока одређеног за коначно извршење посла,</w:t>
      </w:r>
      <w:r w:rsidRPr="00C7563E">
        <w:rPr>
          <w:rFonts w:ascii="Arial" w:hAnsi="Arial" w:cs="Arial"/>
          <w:sz w:val="22"/>
          <w:szCs w:val="22"/>
          <w:lang w:val="ru-RU"/>
        </w:rPr>
        <w:t xml:space="preserve"> а најкасније до .............................. (навести датум). </w:t>
      </w:r>
      <w:r w:rsidRPr="00C7563E">
        <w:rPr>
          <w:rFonts w:ascii="Arial" w:hAnsi="Arial" w:cs="Arial"/>
          <w:sz w:val="22"/>
          <w:szCs w:val="22"/>
        </w:rPr>
        <w:t>Сагласно томе, захтев за плаћање по овој Гаранцији морамо примити најкасније тог датума, или пре тог датума.</w:t>
      </w:r>
    </w:p>
    <w:p w14:paraId="79ADD09F" w14:textId="77777777" w:rsidR="009D2BDD" w:rsidRPr="00C7563E" w:rsidRDefault="009D2BDD" w:rsidP="009D2BDD">
      <w:pPr>
        <w:jc w:val="both"/>
        <w:rPr>
          <w:rFonts w:ascii="Arial" w:hAnsi="Arial" w:cs="Arial"/>
          <w:sz w:val="22"/>
          <w:szCs w:val="22"/>
        </w:rPr>
      </w:pPr>
    </w:p>
    <w:p w14:paraId="1C2958F4" w14:textId="77777777" w:rsidR="009D2BDD" w:rsidRPr="00C7563E" w:rsidRDefault="009D2BDD" w:rsidP="009D2BDD">
      <w:pPr>
        <w:pStyle w:val="BodyText"/>
        <w:rPr>
          <w:rFonts w:ascii="Arial" w:hAnsi="Arial" w:cs="Arial"/>
          <w:sz w:val="22"/>
          <w:szCs w:val="22"/>
        </w:rPr>
      </w:pPr>
      <w:r w:rsidRPr="00C7563E">
        <w:rPr>
          <w:rFonts w:ascii="Arial" w:hAnsi="Arial" w:cs="Arial"/>
          <w:sz w:val="22"/>
          <w:szCs w:val="22"/>
        </w:rPr>
        <w:t>Ова гаранција се не може уступити и није преносива без писане сагласности Корисника, Принципала и Банке гаранта.</w:t>
      </w:r>
    </w:p>
    <w:p w14:paraId="79463F69" w14:textId="77777777" w:rsidR="009D2BDD" w:rsidRPr="00C7563E" w:rsidRDefault="009D2BDD" w:rsidP="009D2BDD">
      <w:pPr>
        <w:jc w:val="both"/>
        <w:rPr>
          <w:rFonts w:ascii="Arial" w:hAnsi="Arial" w:cs="Arial"/>
          <w:sz w:val="22"/>
          <w:szCs w:val="22"/>
        </w:rPr>
      </w:pPr>
    </w:p>
    <w:p w14:paraId="16FB96E2" w14:textId="77777777" w:rsidR="009D2BDD" w:rsidRPr="00C7563E" w:rsidRDefault="009D2BDD" w:rsidP="009D2BDD">
      <w:pPr>
        <w:jc w:val="both"/>
        <w:rPr>
          <w:rFonts w:ascii="Arial" w:hAnsi="Arial" w:cs="Arial"/>
          <w:sz w:val="22"/>
          <w:szCs w:val="22"/>
        </w:rPr>
      </w:pPr>
      <w:r w:rsidRPr="00C7563E">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w:t>
      </w:r>
      <w:r w:rsidR="00B470E1" w:rsidRPr="00C7563E">
        <w:rPr>
          <w:rFonts w:ascii="Arial" w:hAnsi="Arial" w:cs="Arial"/>
          <w:sz w:val="22"/>
          <w:szCs w:val="22"/>
        </w:rPr>
        <w:t>Сталне</w:t>
      </w:r>
      <w:r w:rsidR="001C6B44" w:rsidRPr="00C7563E">
        <w:rPr>
          <w:rFonts w:ascii="Arial" w:hAnsi="Arial" w:cs="Arial"/>
          <w:sz w:val="22"/>
          <w:szCs w:val="22"/>
          <w:lang w:val="sr-Cyrl-RS"/>
        </w:rPr>
        <w:t xml:space="preserve"> </w:t>
      </w:r>
      <w:r w:rsidRPr="00C7563E">
        <w:rPr>
          <w:rFonts w:ascii="Arial" w:hAnsi="Arial" w:cs="Arial"/>
          <w:sz w:val="22"/>
          <w:szCs w:val="22"/>
        </w:rPr>
        <w:t xml:space="preserve">арбитраже при </w:t>
      </w:r>
      <w:r w:rsidRPr="00C7563E">
        <w:rPr>
          <w:rFonts w:ascii="Arial" w:hAnsi="Arial" w:cs="Arial"/>
          <w:sz w:val="22"/>
          <w:szCs w:val="22"/>
          <w:lang w:val="ru-RU"/>
        </w:rPr>
        <w:t xml:space="preserve">Привредној комори Србије са местом арбитраже у Београду, уз примену њеног Правилника </w:t>
      </w:r>
      <w:r w:rsidRPr="00C7563E">
        <w:rPr>
          <w:rFonts w:ascii="Arial" w:hAnsi="Arial" w:cs="Arial"/>
          <w:sz w:val="22"/>
          <w:szCs w:val="22"/>
        </w:rPr>
        <w:t xml:space="preserve">и процесног и материјалног права Републике Србије. </w:t>
      </w:r>
    </w:p>
    <w:p w14:paraId="4CD819C4" w14:textId="77777777" w:rsidR="009D2BDD" w:rsidRPr="00C7563E" w:rsidRDefault="009D2BDD" w:rsidP="009D2BDD">
      <w:pPr>
        <w:pStyle w:val="NoSpacing"/>
        <w:ind w:firstLine="0"/>
        <w:jc w:val="both"/>
        <w:rPr>
          <w:rFonts w:ascii="Arial" w:hAnsi="Arial" w:cs="Arial"/>
          <w:lang w:val="sr-Cyrl-CS" w:eastAsia="ar-SA"/>
        </w:rPr>
      </w:pPr>
    </w:p>
    <w:p w14:paraId="196160DA" w14:textId="77777777" w:rsidR="009D2BDD" w:rsidRPr="00C7563E" w:rsidRDefault="009D2BDD" w:rsidP="009D2BDD">
      <w:pPr>
        <w:pStyle w:val="NoSpacing"/>
        <w:ind w:firstLine="0"/>
        <w:jc w:val="both"/>
        <w:rPr>
          <w:rFonts w:ascii="Arial" w:hAnsi="Arial" w:cs="Arial"/>
          <w:lang w:val="ru-RU"/>
        </w:rPr>
      </w:pPr>
      <w:r w:rsidRPr="00C7563E">
        <w:rPr>
          <w:rFonts w:ascii="Arial" w:hAnsi="Arial" w:cs="Arial"/>
          <w:lang w:val="ru-RU"/>
        </w:rPr>
        <w:t>На  ову гаранцују се примењују одредбе Једнобразних правила за гаранције УРДГ 758, Међународне Трговинске коморе у Паризу.</w:t>
      </w:r>
    </w:p>
    <w:p w14:paraId="247EE2DB" w14:textId="7FC7BB0F" w:rsidR="00E66056" w:rsidRPr="003D1DE5" w:rsidRDefault="00E66056" w:rsidP="003D1DE5">
      <w:pPr>
        <w:jc w:val="both"/>
        <w:rPr>
          <w:rFonts w:ascii="Arial" w:hAnsi="Arial" w:cs="Arial"/>
          <w:sz w:val="22"/>
          <w:szCs w:val="22"/>
        </w:rPr>
      </w:pPr>
      <w:r w:rsidRPr="00C7563E">
        <w:rPr>
          <w:rFonts w:ascii="Arial" w:hAnsi="Arial" w:cs="Arial"/>
          <w:sz w:val="22"/>
          <w:szCs w:val="22"/>
        </w:rPr>
        <w:t xml:space="preserve">Изабрани </w:t>
      </w:r>
      <w:r w:rsidR="00354701">
        <w:rPr>
          <w:rFonts w:ascii="Arial" w:hAnsi="Arial" w:cs="Arial"/>
          <w:sz w:val="22"/>
          <w:szCs w:val="22"/>
          <w:lang w:val="sr-Cyrl-RS"/>
        </w:rPr>
        <w:t>П</w:t>
      </w:r>
      <w:r w:rsidR="00354701" w:rsidRPr="00C7563E">
        <w:rPr>
          <w:rFonts w:ascii="Arial" w:hAnsi="Arial" w:cs="Arial"/>
          <w:sz w:val="22"/>
          <w:szCs w:val="22"/>
        </w:rPr>
        <w:t>онуђач</w:t>
      </w:r>
      <w:r w:rsidR="00354701" w:rsidRPr="00C7563E">
        <w:rPr>
          <w:rFonts w:ascii="Arial" w:hAnsi="Arial" w:cs="Arial"/>
          <w:sz w:val="22"/>
          <w:szCs w:val="22"/>
          <w:lang w:val="sr-Cyrl-RS"/>
        </w:rPr>
        <w:t xml:space="preserve"> </w:t>
      </w:r>
      <w:r w:rsidRPr="00C7563E">
        <w:rPr>
          <w:rFonts w:ascii="Arial" w:hAnsi="Arial" w:cs="Arial"/>
          <w:sz w:val="22"/>
          <w:szCs w:val="22"/>
          <w:lang w:val="sr-Cyrl-RS"/>
        </w:rPr>
        <w:t>– Пружалац услуге</w:t>
      </w:r>
      <w:r w:rsidRPr="00C7563E">
        <w:rPr>
          <w:rFonts w:ascii="Arial" w:hAnsi="Arial" w:cs="Arial"/>
          <w:sz w:val="22"/>
          <w:szCs w:val="22"/>
        </w:rPr>
        <w:t xml:space="preserve"> је дужан да у тренутку закључења Уговора а најкасније у року од</w:t>
      </w:r>
      <w:r w:rsidRPr="00C7563E">
        <w:rPr>
          <w:rFonts w:ascii="Arial" w:hAnsi="Arial" w:cs="Arial"/>
          <w:sz w:val="22"/>
          <w:szCs w:val="22"/>
          <w:lang w:val="sr-Cyrl-RS"/>
        </w:rPr>
        <w:t>10</w:t>
      </w:r>
      <w:r w:rsidRPr="00C7563E">
        <w:rPr>
          <w:rFonts w:ascii="Arial" w:hAnsi="Arial" w:cs="Arial"/>
          <w:sz w:val="22"/>
          <w:szCs w:val="22"/>
        </w:rPr>
        <w:t xml:space="preserve"> (</w:t>
      </w:r>
      <w:r w:rsidRPr="00C7563E">
        <w:rPr>
          <w:rFonts w:ascii="Arial" w:hAnsi="Arial" w:cs="Arial"/>
          <w:sz w:val="22"/>
          <w:szCs w:val="22"/>
          <w:lang w:val="sr-Cyrl-RS"/>
        </w:rPr>
        <w:t xml:space="preserve">десет  </w:t>
      </w:r>
      <w:r w:rsidRPr="00C7563E">
        <w:rPr>
          <w:rFonts w:ascii="Arial" w:hAnsi="Arial" w:cs="Arial"/>
          <w:sz w:val="22"/>
          <w:szCs w:val="22"/>
        </w:rPr>
        <w:t xml:space="preserve">) дана од дана обостраног потписивања Уговора од законских заступника уговорних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sidR="00BD1E24">
        <w:rPr>
          <w:rFonts w:ascii="Arial" w:hAnsi="Arial" w:cs="Arial"/>
          <w:sz w:val="22"/>
          <w:szCs w:val="22"/>
          <w:lang w:val="sr-Cyrl-RS"/>
        </w:rPr>
        <w:t xml:space="preserve">(даље: ЗОО), </w:t>
      </w:r>
      <w:r w:rsidRPr="00C7563E">
        <w:rPr>
          <w:rFonts w:ascii="Arial" w:hAnsi="Arial" w:cs="Arial"/>
          <w:sz w:val="22"/>
          <w:szCs w:val="22"/>
        </w:rPr>
        <w:t>као средство финансијског обезбеђења за добро извршење посла преда Наручиоцу банкарску гаранцију за д</w:t>
      </w:r>
      <w:r w:rsidR="003D1DE5">
        <w:rPr>
          <w:rFonts w:ascii="Arial" w:hAnsi="Arial" w:cs="Arial"/>
          <w:sz w:val="22"/>
          <w:szCs w:val="22"/>
        </w:rPr>
        <w:t>обро извршење посла.</w:t>
      </w:r>
    </w:p>
    <w:p w14:paraId="32D1BDD5" w14:textId="77777777" w:rsidR="00E66056" w:rsidRPr="00C7563E" w:rsidRDefault="00E66056" w:rsidP="009D2BDD">
      <w:pPr>
        <w:pStyle w:val="NoSpacing"/>
        <w:ind w:firstLine="0"/>
        <w:jc w:val="both"/>
        <w:rPr>
          <w:rFonts w:ascii="Arial" w:hAnsi="Arial" w:cs="Arial"/>
          <w:lang w:val="sr-Cyrl-CS"/>
        </w:rPr>
      </w:pPr>
    </w:p>
    <w:p w14:paraId="336C58CA" w14:textId="77777777" w:rsidR="009D2BDD" w:rsidRPr="00C7563E" w:rsidRDefault="009D2BDD" w:rsidP="009D2BDD">
      <w:pPr>
        <w:jc w:val="both"/>
        <w:rPr>
          <w:rFonts w:ascii="Arial" w:hAnsi="Arial" w:cs="Arial"/>
          <w:sz w:val="22"/>
          <w:szCs w:val="22"/>
          <w:lang w:val="ru-RU"/>
        </w:rPr>
      </w:pPr>
      <w:r w:rsidRPr="00C7563E">
        <w:rPr>
          <w:rFonts w:ascii="Arial" w:hAnsi="Arial" w:cs="Arial"/>
          <w:sz w:val="22"/>
          <w:szCs w:val="22"/>
          <w:lang w:val="ru-RU"/>
        </w:rPr>
        <w:t>Место ___________                                                                     Потпис и печат Гаранта</w:t>
      </w:r>
    </w:p>
    <w:p w14:paraId="5E971100" w14:textId="50066E27" w:rsidR="009D2BDD" w:rsidRDefault="009D2BDD" w:rsidP="009D2BDD">
      <w:pPr>
        <w:jc w:val="both"/>
        <w:rPr>
          <w:rFonts w:ascii="Arial" w:hAnsi="Arial" w:cs="Arial"/>
          <w:sz w:val="22"/>
          <w:szCs w:val="22"/>
          <w:lang w:val="ru-RU"/>
        </w:rPr>
      </w:pPr>
      <w:r w:rsidRPr="00C7563E">
        <w:rPr>
          <w:rFonts w:ascii="Arial" w:hAnsi="Arial" w:cs="Arial"/>
          <w:sz w:val="22"/>
          <w:szCs w:val="22"/>
          <w:lang w:val="ru-RU"/>
        </w:rPr>
        <w:t>Датум____________</w:t>
      </w:r>
    </w:p>
    <w:p w14:paraId="21BCAF5A" w14:textId="77777777" w:rsidR="003D1DE5" w:rsidRPr="00C7563E" w:rsidRDefault="003D1DE5" w:rsidP="009D2BDD">
      <w:pPr>
        <w:jc w:val="both"/>
        <w:rPr>
          <w:rFonts w:ascii="Arial" w:hAnsi="Arial" w:cs="Arial"/>
          <w:sz w:val="22"/>
          <w:szCs w:val="22"/>
          <w:lang w:val="ru-RU"/>
        </w:rPr>
      </w:pPr>
    </w:p>
    <w:bookmarkEnd w:id="280"/>
    <w:p w14:paraId="6474221C" w14:textId="77777777" w:rsidR="006C2AB3" w:rsidRPr="00C7563E" w:rsidRDefault="00725B78" w:rsidP="001458BF">
      <w:pPr>
        <w:jc w:val="both"/>
        <w:rPr>
          <w:rFonts w:ascii="Arial" w:hAnsi="Arial" w:cs="Arial"/>
          <w:i/>
          <w:color w:val="000000"/>
          <w:sz w:val="22"/>
          <w:szCs w:val="22"/>
          <w:lang w:eastAsia="sr-Latn-CS"/>
        </w:rPr>
      </w:pPr>
      <w:r w:rsidRPr="00C7563E">
        <w:rPr>
          <w:rFonts w:ascii="Arial" w:hAnsi="Arial" w:cs="Arial"/>
          <w:i/>
          <w:color w:val="000000"/>
          <w:sz w:val="22"/>
          <w:szCs w:val="22"/>
          <w:lang w:eastAsia="sr-Latn-CS"/>
        </w:rPr>
        <w:lastRenderedPageBreak/>
        <w:t xml:space="preserve">НАПОМЕНА: У случају да  </w:t>
      </w:r>
      <w:r w:rsidR="009E4BC3" w:rsidRPr="00C7563E">
        <w:rPr>
          <w:rFonts w:ascii="Arial" w:hAnsi="Arial" w:cs="Arial"/>
          <w:i/>
          <w:color w:val="000000"/>
          <w:sz w:val="22"/>
          <w:szCs w:val="22"/>
          <w:lang w:eastAsia="sr-Latn-CS"/>
        </w:rPr>
        <w:t xml:space="preserve">Принципал </w:t>
      </w:r>
      <w:r w:rsidRPr="00C7563E">
        <w:rPr>
          <w:rFonts w:ascii="Arial" w:hAnsi="Arial" w:cs="Arial"/>
          <w:i/>
          <w:color w:val="000000"/>
          <w:sz w:val="22"/>
          <w:szCs w:val="22"/>
          <w:lang w:eastAsia="sr-Latn-CS"/>
        </w:rPr>
        <w:t>поднесе гаранцију стране банке, та банка мора имати додељен кредитни рејтинг.</w:t>
      </w:r>
    </w:p>
    <w:p w14:paraId="7D74A9FD" w14:textId="6CD74A9E" w:rsidR="00CE0C87" w:rsidRDefault="00CE0C87" w:rsidP="003D1DE5">
      <w:pPr>
        <w:pStyle w:val="Heading2"/>
        <w:ind w:left="0" w:firstLine="0"/>
      </w:pPr>
      <w:bookmarkStart w:id="281" w:name="_Toc463355032"/>
    </w:p>
    <w:p w14:paraId="7FAA4777" w14:textId="77777777" w:rsidR="008D7809" w:rsidRPr="008D7809" w:rsidRDefault="008D7809" w:rsidP="008D7809"/>
    <w:p w14:paraId="4284AA79" w14:textId="77777777" w:rsidR="00313BAB" w:rsidRPr="00C7563E" w:rsidRDefault="00313BAB" w:rsidP="00313BAB">
      <w:pPr>
        <w:pStyle w:val="Heading2"/>
        <w:jc w:val="right"/>
      </w:pPr>
      <w:r w:rsidRPr="00C7563E">
        <w:t xml:space="preserve">ОБРАЗАЦ </w:t>
      </w:r>
      <w:r w:rsidR="009E1708" w:rsidRPr="00C7563E">
        <w:rPr>
          <w:lang w:val="sr-Cyrl-RS"/>
        </w:rPr>
        <w:t>7</w:t>
      </w:r>
      <w:r w:rsidRPr="00C7563E">
        <w:t>.</w:t>
      </w:r>
      <w:bookmarkEnd w:id="281"/>
    </w:p>
    <w:p w14:paraId="768CC2BD" w14:textId="77777777" w:rsidR="00313BAB" w:rsidRPr="00C7563E" w:rsidRDefault="00313BAB" w:rsidP="00313BAB">
      <w:pPr>
        <w:shd w:val="clear" w:color="auto" w:fill="FFFFFF"/>
        <w:jc w:val="both"/>
        <w:rPr>
          <w:rFonts w:ascii="Arial" w:hAnsi="Arial" w:cs="Arial"/>
          <w:b/>
          <w:bCs/>
          <w:color w:val="000000"/>
          <w:sz w:val="22"/>
          <w:szCs w:val="22"/>
        </w:rPr>
      </w:pPr>
    </w:p>
    <w:p w14:paraId="1117C440" w14:textId="77777777" w:rsidR="00313BAB" w:rsidRPr="00C7563E" w:rsidRDefault="00313BAB" w:rsidP="00313BAB">
      <w:pPr>
        <w:jc w:val="center"/>
        <w:rPr>
          <w:rFonts w:ascii="Arial" w:hAnsi="Arial" w:cs="Arial"/>
          <w:b/>
          <w:sz w:val="22"/>
          <w:szCs w:val="22"/>
        </w:rPr>
      </w:pPr>
      <w:bookmarkStart w:id="282" w:name="_Модел_банкарске_гаранције_1"/>
      <w:bookmarkStart w:id="283" w:name="_Toc407201178"/>
      <w:bookmarkEnd w:id="282"/>
      <w:r w:rsidRPr="00C7563E">
        <w:rPr>
          <w:rFonts w:ascii="Arial" w:hAnsi="Arial" w:cs="Arial"/>
          <w:b/>
          <w:sz w:val="22"/>
          <w:szCs w:val="22"/>
        </w:rPr>
        <w:t>МОДЕЛ БАНКАРСКЕ ГАРАНЦИЈЕ ЗА ОТКЛАЊАЊЕ</w:t>
      </w:r>
      <w:r w:rsidR="009E1708" w:rsidRPr="00C7563E">
        <w:rPr>
          <w:rFonts w:ascii="Arial" w:hAnsi="Arial" w:cs="Arial"/>
          <w:b/>
          <w:sz w:val="22"/>
          <w:szCs w:val="22"/>
          <w:lang w:val="sr-Cyrl-RS"/>
        </w:rPr>
        <w:t xml:space="preserve"> </w:t>
      </w:r>
      <w:r w:rsidR="00E66056" w:rsidRPr="00C7563E">
        <w:rPr>
          <w:rFonts w:ascii="Arial" w:hAnsi="Arial" w:cs="Arial"/>
          <w:b/>
          <w:sz w:val="22"/>
          <w:szCs w:val="22"/>
          <w:lang w:val="sr-Cyrl-RS"/>
        </w:rPr>
        <w:t xml:space="preserve">НЕДОСТАТАКА </w:t>
      </w:r>
      <w:r w:rsidRPr="00C7563E">
        <w:rPr>
          <w:rFonts w:ascii="Arial" w:hAnsi="Arial" w:cs="Arial"/>
          <w:b/>
          <w:sz w:val="22"/>
          <w:szCs w:val="22"/>
        </w:rPr>
        <w:t xml:space="preserve"> У ГАРАНТНОМ РОКУ</w:t>
      </w:r>
      <w:bookmarkEnd w:id="283"/>
    </w:p>
    <w:p w14:paraId="57D07AD4" w14:textId="77777777" w:rsidR="00313BAB" w:rsidRPr="00C7563E" w:rsidRDefault="00313BAB" w:rsidP="00313BAB">
      <w:pPr>
        <w:shd w:val="clear" w:color="auto" w:fill="FFFFFF"/>
        <w:rPr>
          <w:rFonts w:ascii="Arial" w:hAnsi="Arial" w:cs="Arial"/>
          <w:color w:val="000000"/>
          <w:sz w:val="22"/>
          <w:szCs w:val="22"/>
        </w:rPr>
      </w:pPr>
    </w:p>
    <w:p w14:paraId="7404FDF7" w14:textId="77777777" w:rsidR="00313BAB" w:rsidRPr="00C7563E" w:rsidRDefault="00313BAB" w:rsidP="00313BAB">
      <w:pPr>
        <w:jc w:val="right"/>
        <w:rPr>
          <w:rFonts w:ascii="Arial" w:hAnsi="Arial" w:cs="Arial"/>
          <w:color w:val="000000"/>
          <w:sz w:val="22"/>
          <w:szCs w:val="22"/>
          <w:lang w:eastAsia="sr-Latn-CS"/>
        </w:rPr>
      </w:pPr>
      <w:r w:rsidRPr="00C7563E">
        <w:rPr>
          <w:rFonts w:ascii="Arial" w:hAnsi="Arial" w:cs="Arial"/>
          <w:color w:val="000000"/>
          <w:sz w:val="22"/>
          <w:szCs w:val="22"/>
          <w:lang w:eastAsia="sr-Latn-CS"/>
        </w:rPr>
        <w:t>Београд, __.__.20___. године</w:t>
      </w:r>
    </w:p>
    <w:p w14:paraId="7E8FDC98" w14:textId="77777777" w:rsidR="00313BAB" w:rsidRPr="00C7563E" w:rsidRDefault="00313BAB" w:rsidP="00313BAB">
      <w:pPr>
        <w:rPr>
          <w:rFonts w:ascii="Arial" w:hAnsi="Arial" w:cs="Arial"/>
          <w:sz w:val="22"/>
          <w:szCs w:val="22"/>
        </w:rPr>
      </w:pPr>
    </w:p>
    <w:p w14:paraId="700EBAC3" w14:textId="77777777" w:rsidR="00313BAB" w:rsidRPr="00C7563E" w:rsidRDefault="00313BAB" w:rsidP="00313BAB">
      <w:pPr>
        <w:spacing w:after="120"/>
        <w:ind w:left="1134" w:hanging="1134"/>
        <w:jc w:val="both"/>
        <w:rPr>
          <w:rFonts w:ascii="Arial" w:hAnsi="Arial" w:cs="Arial"/>
          <w:sz w:val="22"/>
          <w:szCs w:val="22"/>
        </w:rPr>
      </w:pPr>
      <w:r w:rsidRPr="00C7563E">
        <w:rPr>
          <w:rFonts w:ascii="Arial" w:hAnsi="Arial" w:cs="Arial"/>
          <w:sz w:val="22"/>
          <w:szCs w:val="22"/>
        </w:rPr>
        <w:t>Корисник: ЈАВНО ПРЕДУЗЕЋЕ «ЕЛЕКТРОПРИВРЕДА СРБИЈЕ» БЕОГРАД 11000 Београд, Улица Царице Милице 2</w:t>
      </w:r>
    </w:p>
    <w:p w14:paraId="001FBB50" w14:textId="77777777" w:rsidR="00313BAB" w:rsidRPr="00C7563E" w:rsidRDefault="00313BAB" w:rsidP="00313BAB">
      <w:pPr>
        <w:spacing w:after="120"/>
        <w:jc w:val="both"/>
        <w:rPr>
          <w:rFonts w:ascii="Arial" w:hAnsi="Arial" w:cs="Arial"/>
          <w:sz w:val="22"/>
          <w:szCs w:val="22"/>
        </w:rPr>
      </w:pPr>
      <w:r w:rsidRPr="00C7563E">
        <w:rPr>
          <w:rFonts w:ascii="Arial" w:hAnsi="Arial" w:cs="Arial"/>
          <w:sz w:val="22"/>
          <w:szCs w:val="22"/>
        </w:rPr>
        <w:t xml:space="preserve">Налогодавац: _________________________________ </w:t>
      </w:r>
      <w:r w:rsidRPr="00C7563E">
        <w:rPr>
          <w:rFonts w:ascii="Arial" w:hAnsi="Arial" w:cs="Arial"/>
          <w:i/>
          <w:sz w:val="22"/>
          <w:szCs w:val="22"/>
        </w:rPr>
        <w:t>(Понуђач)</w:t>
      </w:r>
    </w:p>
    <w:p w14:paraId="5C6191E6" w14:textId="77777777" w:rsidR="00313BAB" w:rsidRPr="00C7563E" w:rsidRDefault="00313BAB" w:rsidP="00313BAB">
      <w:pPr>
        <w:spacing w:after="120"/>
        <w:jc w:val="both"/>
        <w:rPr>
          <w:rFonts w:ascii="Arial" w:hAnsi="Arial" w:cs="Arial"/>
          <w:sz w:val="22"/>
          <w:szCs w:val="22"/>
        </w:rPr>
      </w:pPr>
      <w:r w:rsidRPr="00C7563E">
        <w:rPr>
          <w:rFonts w:ascii="Arial" w:hAnsi="Arial" w:cs="Arial"/>
          <w:sz w:val="22"/>
          <w:szCs w:val="22"/>
        </w:rPr>
        <w:t>С обзиром да су ____________________ (</w:t>
      </w:r>
      <w:r w:rsidRPr="00C7563E">
        <w:rPr>
          <w:rFonts w:ascii="Arial" w:hAnsi="Arial" w:cs="Arial"/>
          <w:i/>
          <w:sz w:val="22"/>
          <w:szCs w:val="22"/>
        </w:rPr>
        <w:t>Понуђач</w:t>
      </w:r>
      <w:r w:rsidRPr="00C7563E">
        <w:rPr>
          <w:rFonts w:ascii="Arial" w:hAnsi="Arial" w:cs="Arial"/>
          <w:sz w:val="22"/>
          <w:szCs w:val="22"/>
        </w:rPr>
        <w:t>) (у даљем тексту: Налогодавац) и ЈАВНО ПРЕДУЗЕЋЕ «ЕЛЕКТРОПРИВРЕДА СРБИЈЕ» БЕОГРАД, 11000 Београд, Улица царице Милице бр. 2 (у даљем тексту: Корисник) закључили Уговор бр. _______  дана __.__.20____.год (у даљем тексту: Уговор) у вредности ____________________.</w:t>
      </w:r>
    </w:p>
    <w:p w14:paraId="26271A58" w14:textId="70A6B217" w:rsidR="00313BAB" w:rsidRPr="00C7563E" w:rsidRDefault="00313BAB" w:rsidP="00313BAB">
      <w:pPr>
        <w:spacing w:after="120"/>
        <w:jc w:val="both"/>
        <w:rPr>
          <w:rFonts w:ascii="Arial" w:hAnsi="Arial" w:cs="Arial"/>
          <w:sz w:val="22"/>
          <w:szCs w:val="22"/>
        </w:rPr>
      </w:pPr>
      <w:r w:rsidRPr="00C7563E">
        <w:rPr>
          <w:rFonts w:ascii="Arial" w:hAnsi="Arial" w:cs="Arial"/>
          <w:sz w:val="22"/>
          <w:szCs w:val="22"/>
        </w:rPr>
        <w:t xml:space="preserve">Сходно закљученом Уговору, а у складу са условима из Конкурсне документације ЈН бр. </w:t>
      </w:r>
      <w:r w:rsidR="00C51E6A">
        <w:rPr>
          <w:rFonts w:ascii="Arial" w:hAnsi="Arial" w:cs="Arial"/>
          <w:sz w:val="22"/>
          <w:szCs w:val="22"/>
        </w:rPr>
        <w:t>ЈН/1000/0617/2017</w:t>
      </w:r>
      <w:r w:rsidRPr="00C7563E">
        <w:rPr>
          <w:rFonts w:ascii="Arial" w:hAnsi="Arial" w:cs="Arial"/>
          <w:sz w:val="22"/>
          <w:szCs w:val="22"/>
        </w:rPr>
        <w:t xml:space="preserve"> Налогодавац се обавезао да прил</w:t>
      </w:r>
      <w:r w:rsidR="00850EFE">
        <w:rPr>
          <w:rFonts w:ascii="Arial" w:hAnsi="Arial" w:cs="Arial"/>
          <w:sz w:val="22"/>
          <w:szCs w:val="22"/>
          <w:lang w:val="sr-Cyrl-RS"/>
        </w:rPr>
        <w:t>и</w:t>
      </w:r>
      <w:r w:rsidRPr="00C7563E">
        <w:rPr>
          <w:rFonts w:ascii="Arial" w:hAnsi="Arial" w:cs="Arial"/>
          <w:sz w:val="22"/>
          <w:szCs w:val="22"/>
        </w:rPr>
        <w:t>ком потписивања Записника о коначном пријему достави Кориснику гаранцију за отклањање</w:t>
      </w:r>
      <w:r w:rsidR="009E1708" w:rsidRPr="00C7563E">
        <w:rPr>
          <w:rFonts w:ascii="Arial" w:hAnsi="Arial" w:cs="Arial"/>
          <w:sz w:val="22"/>
          <w:szCs w:val="22"/>
          <w:lang w:val="sr-Cyrl-RS"/>
        </w:rPr>
        <w:t xml:space="preserve"> </w:t>
      </w:r>
      <w:r w:rsidR="00E66056" w:rsidRPr="00C7563E">
        <w:rPr>
          <w:rFonts w:ascii="Arial" w:hAnsi="Arial" w:cs="Arial"/>
          <w:sz w:val="22"/>
          <w:szCs w:val="22"/>
          <w:lang w:val="sr-Cyrl-RS"/>
        </w:rPr>
        <w:t>недостатака</w:t>
      </w:r>
      <w:r w:rsidR="00850EFE">
        <w:rPr>
          <w:rFonts w:ascii="Arial" w:hAnsi="Arial" w:cs="Arial"/>
          <w:sz w:val="22"/>
          <w:szCs w:val="22"/>
          <w:lang w:val="sr-Cyrl-RS"/>
        </w:rPr>
        <w:t xml:space="preserve"> </w:t>
      </w:r>
      <w:r w:rsidRPr="00C7563E">
        <w:rPr>
          <w:rFonts w:ascii="Arial" w:hAnsi="Arial" w:cs="Arial"/>
          <w:sz w:val="22"/>
          <w:szCs w:val="22"/>
        </w:rPr>
        <w:t>у гарантном року у износу од 5% вредности услуга без</w:t>
      </w:r>
      <w:r w:rsidRPr="00C7563E">
        <w:rPr>
          <w:rFonts w:ascii="Arial" w:hAnsi="Arial" w:cs="Arial"/>
          <w:color w:val="000000"/>
          <w:sz w:val="22"/>
          <w:szCs w:val="22"/>
        </w:rPr>
        <w:t xml:space="preserve"> ПДВ која је наведена у ставу 1. члана 2. </w:t>
      </w:r>
      <w:r w:rsidRPr="00C7563E">
        <w:rPr>
          <w:rFonts w:ascii="Arial" w:hAnsi="Arial" w:cs="Arial"/>
          <w:sz w:val="22"/>
          <w:szCs w:val="22"/>
        </w:rPr>
        <w:t>Уговора.</w:t>
      </w:r>
    </w:p>
    <w:p w14:paraId="452A7883" w14:textId="77777777" w:rsidR="00313BAB" w:rsidRPr="00C7563E" w:rsidRDefault="00313BAB" w:rsidP="00313BAB">
      <w:pPr>
        <w:jc w:val="both"/>
        <w:rPr>
          <w:rFonts w:ascii="Arial" w:hAnsi="Arial" w:cs="Arial"/>
          <w:color w:val="000000"/>
          <w:sz w:val="22"/>
          <w:szCs w:val="22"/>
          <w:lang w:eastAsia="sr-Latn-CS"/>
        </w:rPr>
      </w:pPr>
      <w:r w:rsidRPr="00C7563E">
        <w:rPr>
          <w:rFonts w:ascii="Arial" w:hAnsi="Arial" w:cs="Arial"/>
          <w:sz w:val="22"/>
          <w:szCs w:val="22"/>
        </w:rPr>
        <w:t>На захтев Налогодавца, ми __________________________ (</w:t>
      </w:r>
      <w:r w:rsidRPr="00C7563E">
        <w:rPr>
          <w:rFonts w:ascii="Arial" w:hAnsi="Arial" w:cs="Arial"/>
          <w:i/>
          <w:sz w:val="22"/>
          <w:szCs w:val="22"/>
        </w:rPr>
        <w:t>банка гарант</w:t>
      </w:r>
      <w:r w:rsidRPr="00C7563E">
        <w:rPr>
          <w:rFonts w:ascii="Arial" w:hAnsi="Arial" w:cs="Arial"/>
          <w:sz w:val="22"/>
          <w:szCs w:val="22"/>
        </w:rPr>
        <w:t xml:space="preserve">), издајемо ову неопозиву, безусловну, наплативу на први позив и без права на приговор, гаранцију, којом Вам гарантујемо да ћемо извршити плаћање у вашу корист до укупног максималног износа од: </w:t>
      </w:r>
      <w:r w:rsidRPr="00C7563E">
        <w:rPr>
          <w:rFonts w:ascii="Arial" w:hAnsi="Arial" w:cs="Arial"/>
          <w:color w:val="000000"/>
          <w:sz w:val="22"/>
          <w:szCs w:val="22"/>
          <w:lang w:eastAsia="sr-Latn-CS"/>
        </w:rPr>
        <w:t xml:space="preserve">___________,__ (словима: ______________________________) </w:t>
      </w:r>
    </w:p>
    <w:p w14:paraId="095E0B91" w14:textId="77777777" w:rsidR="00313BAB" w:rsidRPr="00C7563E" w:rsidRDefault="00313BAB" w:rsidP="00313BAB">
      <w:pPr>
        <w:spacing w:after="120"/>
        <w:jc w:val="both"/>
        <w:rPr>
          <w:rFonts w:ascii="Arial" w:hAnsi="Arial" w:cs="Arial"/>
          <w:color w:val="000000"/>
          <w:sz w:val="22"/>
          <w:szCs w:val="22"/>
          <w:lang w:eastAsia="sr-Latn-CS"/>
        </w:rPr>
      </w:pPr>
      <w:r w:rsidRPr="00C7563E">
        <w:rPr>
          <w:rFonts w:ascii="Arial" w:hAnsi="Arial" w:cs="Arial"/>
          <w:color w:val="000000"/>
          <w:sz w:val="22"/>
          <w:szCs w:val="22"/>
          <w:lang w:eastAsia="sr-Latn-CS"/>
        </w:rPr>
        <w:t xml:space="preserve">по пријему вашег првог позива у писаној форми и ваше писмене изјаве у којој се наводи да Налогодавац гаранције </w:t>
      </w:r>
      <w:r w:rsidRPr="00C7563E">
        <w:rPr>
          <w:rFonts w:ascii="Arial" w:hAnsi="Arial" w:cs="Arial"/>
          <w:color w:val="000000"/>
          <w:sz w:val="22"/>
          <w:szCs w:val="22"/>
          <w:u w:val="single"/>
          <w:lang w:eastAsia="sr-Latn-CS"/>
        </w:rPr>
        <w:t xml:space="preserve">            (</w:t>
      </w:r>
      <w:r w:rsidRPr="00C7563E">
        <w:rPr>
          <w:rFonts w:ascii="Arial" w:hAnsi="Arial" w:cs="Arial"/>
          <w:i/>
          <w:color w:val="000000"/>
          <w:sz w:val="22"/>
          <w:szCs w:val="22"/>
          <w:u w:val="single"/>
          <w:lang w:eastAsia="sr-Latn-CS"/>
        </w:rPr>
        <w:t>Унети име Налогодавца</w:t>
      </w:r>
      <w:r w:rsidRPr="00C7563E">
        <w:rPr>
          <w:rFonts w:ascii="Arial" w:hAnsi="Arial" w:cs="Arial"/>
          <w:color w:val="000000"/>
          <w:sz w:val="22"/>
          <w:szCs w:val="22"/>
          <w:u w:val="single"/>
          <w:lang w:eastAsia="sr-Latn-CS"/>
        </w:rPr>
        <w:t xml:space="preserve">)        </w:t>
      </w:r>
      <w:r w:rsidRPr="00C7563E">
        <w:rPr>
          <w:rFonts w:ascii="Arial" w:hAnsi="Arial" w:cs="Arial"/>
          <w:color w:val="000000"/>
          <w:sz w:val="22"/>
          <w:szCs w:val="22"/>
          <w:lang w:eastAsia="sr-Latn-CS"/>
        </w:rPr>
        <w:t xml:space="preserve"> није извршио своје обавезе према Уговору, за </w:t>
      </w:r>
      <w:r w:rsidRPr="00C7563E">
        <w:rPr>
          <w:rFonts w:ascii="Arial" w:hAnsi="Arial" w:cs="Arial"/>
          <w:sz w:val="22"/>
          <w:szCs w:val="22"/>
        </w:rPr>
        <w:t>отклањање грешака у гарантном року</w:t>
      </w:r>
      <w:r w:rsidRPr="00C7563E">
        <w:rPr>
          <w:rFonts w:ascii="Arial" w:hAnsi="Arial" w:cs="Arial"/>
          <w:color w:val="000000"/>
          <w:sz w:val="22"/>
          <w:szCs w:val="22"/>
          <w:lang w:eastAsia="sr-Latn-CS"/>
        </w:rPr>
        <w:t>.</w:t>
      </w:r>
    </w:p>
    <w:p w14:paraId="77EE6235" w14:textId="77777777" w:rsidR="00313BAB" w:rsidRPr="00C7563E" w:rsidRDefault="00313BAB" w:rsidP="00313BAB">
      <w:pPr>
        <w:spacing w:after="120"/>
        <w:jc w:val="both"/>
        <w:rPr>
          <w:rFonts w:ascii="Arial" w:hAnsi="Arial" w:cs="Arial"/>
          <w:sz w:val="22"/>
          <w:szCs w:val="22"/>
        </w:rPr>
      </w:pPr>
      <w:r w:rsidRPr="00C7563E">
        <w:rPr>
          <w:rFonts w:ascii="Arial" w:hAnsi="Arial" w:cs="Arial"/>
          <w:sz w:val="22"/>
          <w:szCs w:val="22"/>
        </w:rPr>
        <w:t>Горе наведени позив и изјава морају бити оверени Вашим печатом и потписани од стране овлашћеног (овлашћених) лица Вашег предузећа.</w:t>
      </w:r>
    </w:p>
    <w:p w14:paraId="558EA775" w14:textId="4A616ADE" w:rsidR="00DF67A5" w:rsidRDefault="00313BAB" w:rsidP="00313BAB">
      <w:pPr>
        <w:spacing w:after="120"/>
        <w:jc w:val="both"/>
        <w:rPr>
          <w:rFonts w:ascii="Arial" w:hAnsi="Arial" w:cs="Arial"/>
          <w:sz w:val="22"/>
          <w:szCs w:val="22"/>
        </w:rPr>
      </w:pPr>
      <w:r w:rsidRPr="00DF67A5">
        <w:rPr>
          <w:rFonts w:ascii="Arial" w:hAnsi="Arial" w:cs="Arial"/>
          <w:sz w:val="22"/>
          <w:szCs w:val="22"/>
        </w:rPr>
        <w:t xml:space="preserve">Рок важности ове гаранције је </w:t>
      </w:r>
      <w:r w:rsidR="00382667">
        <w:rPr>
          <w:rFonts w:ascii="Arial" w:hAnsi="Arial" w:cs="Arial"/>
          <w:sz w:val="22"/>
          <w:szCs w:val="22"/>
          <w:lang w:val="sr-Cyrl-RS"/>
        </w:rPr>
        <w:t>30</w:t>
      </w:r>
      <w:r w:rsidR="00535900">
        <w:rPr>
          <w:rFonts w:ascii="Arial" w:hAnsi="Arial" w:cs="Arial"/>
          <w:sz w:val="22"/>
          <w:szCs w:val="22"/>
        </w:rPr>
        <w:t xml:space="preserve"> дана дуже од истека гарантног рока из Обрасца понуде</w:t>
      </w:r>
      <w:r w:rsidRPr="00DF67A5">
        <w:rPr>
          <w:rFonts w:ascii="Arial" w:hAnsi="Arial" w:cs="Arial"/>
          <w:sz w:val="22"/>
          <w:szCs w:val="22"/>
        </w:rPr>
        <w:t>, и сви Ваши позиви на наплату по овој гаранцији морају стићи закључно са тим датумом.</w:t>
      </w:r>
    </w:p>
    <w:p w14:paraId="5CBB17C2" w14:textId="77777777" w:rsidR="00313BAB" w:rsidRPr="00C7563E" w:rsidRDefault="00313BAB" w:rsidP="00313BAB">
      <w:pPr>
        <w:spacing w:after="120"/>
        <w:jc w:val="both"/>
        <w:rPr>
          <w:rFonts w:ascii="Arial" w:hAnsi="Arial" w:cs="Arial"/>
          <w:sz w:val="22"/>
          <w:szCs w:val="22"/>
        </w:rPr>
      </w:pPr>
      <w:r w:rsidRPr="00C7563E">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08B48AB" w14:textId="77777777" w:rsidR="00313BAB" w:rsidRPr="00C7563E" w:rsidRDefault="00313BAB" w:rsidP="00313BAB">
      <w:pPr>
        <w:spacing w:after="120"/>
        <w:jc w:val="both"/>
        <w:rPr>
          <w:rFonts w:ascii="Arial" w:hAnsi="Arial" w:cs="Arial"/>
          <w:sz w:val="22"/>
          <w:szCs w:val="22"/>
        </w:rPr>
      </w:pPr>
      <w:r w:rsidRPr="00C7563E">
        <w:rPr>
          <w:rFonts w:ascii="Arial" w:hAnsi="Arial" w:cs="Arial"/>
          <w:sz w:val="22"/>
          <w:szCs w:val="22"/>
        </w:rPr>
        <w:t xml:space="preserve">У случају да је пословно седиште банке гаранта изван Републике Србије у случају спора по овој Гаранцији, утврђује се надлежност </w:t>
      </w:r>
      <w:r w:rsidR="00B470E1" w:rsidRPr="00C7563E">
        <w:rPr>
          <w:rFonts w:ascii="Arial" w:hAnsi="Arial" w:cs="Arial"/>
          <w:sz w:val="22"/>
          <w:szCs w:val="22"/>
        </w:rPr>
        <w:t>Сталне</w:t>
      </w:r>
      <w:r w:rsidR="001C6B44" w:rsidRPr="00C7563E">
        <w:rPr>
          <w:rFonts w:ascii="Arial" w:hAnsi="Arial" w:cs="Arial"/>
          <w:sz w:val="22"/>
          <w:szCs w:val="22"/>
          <w:lang w:val="sr-Cyrl-RS"/>
        </w:rPr>
        <w:t xml:space="preserve"> </w:t>
      </w:r>
      <w:r w:rsidRPr="00C7563E">
        <w:rPr>
          <w:rFonts w:ascii="Arial" w:hAnsi="Arial" w:cs="Arial"/>
          <w:sz w:val="22"/>
          <w:szCs w:val="22"/>
        </w:rPr>
        <w:t>арбитраже при Привредној комори Србије уз примену Правилника Привредне коморе Србије и процесног и материјалног права Републике Србије.</w:t>
      </w:r>
    </w:p>
    <w:p w14:paraId="4A6F7DC5" w14:textId="37FBD0E8" w:rsidR="00313BAB" w:rsidRDefault="00313BAB" w:rsidP="00313BAB">
      <w:pPr>
        <w:spacing w:after="120"/>
        <w:jc w:val="both"/>
        <w:rPr>
          <w:rFonts w:ascii="Arial" w:hAnsi="Arial" w:cs="Arial"/>
          <w:sz w:val="22"/>
          <w:szCs w:val="22"/>
          <w:lang w:val="sr-Cyrl-RS"/>
        </w:rPr>
      </w:pPr>
      <w:r w:rsidRPr="00C7563E">
        <w:rPr>
          <w:rFonts w:ascii="Arial" w:hAnsi="Arial" w:cs="Arial"/>
          <w:sz w:val="22"/>
          <w:szCs w:val="22"/>
        </w:rPr>
        <w:t>На ову Гаранцију се примењују одредбе Једнобразних правила за гаранцију на позив, ревизија 2010. године (УРДГ 758) Међународне Трговинске коморе у Паризу.</w:t>
      </w:r>
      <w:r w:rsidR="00850EFE">
        <w:rPr>
          <w:rFonts w:ascii="Arial" w:hAnsi="Arial" w:cs="Arial"/>
          <w:sz w:val="22"/>
          <w:szCs w:val="22"/>
          <w:lang w:val="sr-Cyrl-RS"/>
        </w:rPr>
        <w:t>,</w:t>
      </w:r>
    </w:p>
    <w:p w14:paraId="528A2FFE" w14:textId="173CE9B6" w:rsidR="00850EFE" w:rsidRDefault="00850EFE" w:rsidP="00313BAB">
      <w:pPr>
        <w:spacing w:after="120"/>
        <w:jc w:val="both"/>
        <w:rPr>
          <w:rFonts w:ascii="Arial" w:hAnsi="Arial" w:cs="Arial"/>
          <w:sz w:val="22"/>
          <w:szCs w:val="22"/>
          <w:lang w:val="sr-Cyrl-RS"/>
        </w:rPr>
      </w:pPr>
    </w:p>
    <w:p w14:paraId="16DEA45E" w14:textId="77777777" w:rsidR="00850EFE" w:rsidRPr="00850EFE" w:rsidRDefault="00850EFE" w:rsidP="00313BAB">
      <w:pPr>
        <w:spacing w:after="120"/>
        <w:jc w:val="both"/>
        <w:rPr>
          <w:rFonts w:ascii="Arial" w:hAnsi="Arial" w:cs="Arial"/>
          <w:bCs/>
          <w:color w:val="000000"/>
          <w:sz w:val="22"/>
          <w:szCs w:val="22"/>
          <w:u w:val="single"/>
          <w:lang w:val="sr-Cyrl-RS" w:eastAsia="sr-Latn-CS"/>
        </w:rPr>
      </w:pPr>
    </w:p>
    <w:p w14:paraId="3238CA81" w14:textId="77777777" w:rsidR="00313BAB" w:rsidRPr="00C7563E" w:rsidRDefault="00313BAB" w:rsidP="00313BAB">
      <w:pPr>
        <w:rPr>
          <w:rFonts w:ascii="Arial" w:hAnsi="Arial" w:cs="Arial"/>
          <w:color w:val="000000"/>
          <w:sz w:val="22"/>
          <w:szCs w:val="22"/>
          <w:lang w:eastAsia="sr-Latn-CS"/>
        </w:rPr>
      </w:pPr>
      <w:r w:rsidRPr="00C7563E">
        <w:rPr>
          <w:rFonts w:ascii="Arial" w:hAnsi="Arial" w:cs="Arial"/>
          <w:color w:val="000000"/>
          <w:sz w:val="22"/>
          <w:szCs w:val="22"/>
          <w:u w:val="single"/>
          <w:lang w:eastAsia="sr-Latn-CS"/>
        </w:rPr>
        <w:t xml:space="preserve">               (</w:t>
      </w:r>
      <w:r w:rsidRPr="00C7563E">
        <w:rPr>
          <w:rFonts w:ascii="Arial" w:hAnsi="Arial" w:cs="Arial"/>
          <w:i/>
          <w:color w:val="000000"/>
          <w:sz w:val="22"/>
          <w:szCs w:val="22"/>
          <w:u w:val="single"/>
          <w:lang w:eastAsia="sr-Latn-CS"/>
        </w:rPr>
        <w:t>Унети име Банке)</w:t>
      </w:r>
      <w:r w:rsidRPr="00C7563E">
        <w:rPr>
          <w:rFonts w:ascii="Arial" w:hAnsi="Arial" w:cs="Arial"/>
          <w:color w:val="000000"/>
          <w:sz w:val="22"/>
          <w:szCs w:val="22"/>
          <w:lang w:eastAsia="sr-Latn-CS"/>
        </w:rPr>
        <w:t xml:space="preserve">_____________  </w:t>
      </w:r>
    </w:p>
    <w:p w14:paraId="47BD8BD5" w14:textId="77777777" w:rsidR="00313BAB" w:rsidRPr="00C7563E" w:rsidRDefault="00313BAB" w:rsidP="00313BAB">
      <w:pPr>
        <w:rPr>
          <w:rFonts w:ascii="Arial" w:hAnsi="Arial" w:cs="Arial"/>
          <w:color w:val="000000"/>
          <w:sz w:val="22"/>
          <w:szCs w:val="22"/>
          <w:lang w:eastAsia="sr-Latn-CS"/>
        </w:rPr>
      </w:pPr>
    </w:p>
    <w:p w14:paraId="4DAA4378" w14:textId="77777777" w:rsidR="00313BAB" w:rsidRPr="00C7563E" w:rsidRDefault="00313BAB" w:rsidP="00313BAB">
      <w:pPr>
        <w:rPr>
          <w:rFonts w:ascii="Arial" w:hAnsi="Arial" w:cs="Arial"/>
          <w:color w:val="000000"/>
          <w:sz w:val="22"/>
          <w:szCs w:val="22"/>
          <w:lang w:eastAsia="sr-Latn-CS"/>
        </w:rPr>
      </w:pPr>
      <w:r w:rsidRPr="00C7563E">
        <w:rPr>
          <w:rFonts w:ascii="Arial" w:hAnsi="Arial" w:cs="Arial"/>
          <w:color w:val="000000"/>
          <w:sz w:val="22"/>
          <w:szCs w:val="22"/>
          <w:lang w:eastAsia="sr-Latn-CS"/>
        </w:rPr>
        <w:t>________________________________________________________________</w:t>
      </w:r>
    </w:p>
    <w:p w14:paraId="17EB2B50" w14:textId="77777777" w:rsidR="00313BAB" w:rsidRPr="00C7563E" w:rsidRDefault="00313BAB" w:rsidP="00313BAB">
      <w:pPr>
        <w:rPr>
          <w:rFonts w:ascii="Arial" w:hAnsi="Arial" w:cs="Arial"/>
          <w:i/>
          <w:color w:val="000000"/>
          <w:sz w:val="22"/>
          <w:szCs w:val="22"/>
          <w:lang w:eastAsia="sr-Latn-CS"/>
        </w:rPr>
      </w:pPr>
      <w:r w:rsidRPr="00C7563E">
        <w:rPr>
          <w:rFonts w:ascii="Arial" w:hAnsi="Arial" w:cs="Arial"/>
          <w:color w:val="000000"/>
          <w:sz w:val="22"/>
          <w:szCs w:val="22"/>
          <w:lang w:eastAsia="sr-Latn-CS"/>
        </w:rPr>
        <w:t>(</w:t>
      </w:r>
      <w:r w:rsidRPr="00C7563E">
        <w:rPr>
          <w:rFonts w:ascii="Arial" w:hAnsi="Arial" w:cs="Arial"/>
          <w:i/>
          <w:color w:val="000000"/>
          <w:sz w:val="22"/>
          <w:szCs w:val="22"/>
          <w:lang w:eastAsia="sr-Latn-CS"/>
        </w:rPr>
        <w:t>Одговорно лице Банке</w:t>
      </w:r>
      <w:r w:rsidRPr="00C7563E">
        <w:rPr>
          <w:rFonts w:ascii="Arial" w:hAnsi="Arial" w:cs="Arial"/>
          <w:color w:val="000000"/>
          <w:sz w:val="22"/>
          <w:szCs w:val="22"/>
          <w:lang w:eastAsia="sr-Latn-CS"/>
        </w:rPr>
        <w:t>)</w:t>
      </w:r>
      <w:r w:rsidRPr="00C7563E">
        <w:rPr>
          <w:rFonts w:ascii="Arial" w:hAnsi="Arial" w:cs="Arial"/>
          <w:color w:val="000000"/>
          <w:sz w:val="22"/>
          <w:szCs w:val="22"/>
          <w:lang w:eastAsia="sr-Latn-CS"/>
        </w:rPr>
        <w:tab/>
      </w:r>
      <w:r w:rsidRPr="00C7563E">
        <w:rPr>
          <w:rFonts w:ascii="Arial" w:hAnsi="Arial" w:cs="Arial"/>
          <w:color w:val="000000"/>
          <w:sz w:val="22"/>
          <w:szCs w:val="22"/>
          <w:lang w:eastAsia="sr-Latn-CS"/>
        </w:rPr>
        <w:tab/>
      </w:r>
      <w:r w:rsidRPr="00C7563E">
        <w:rPr>
          <w:rFonts w:ascii="Arial" w:hAnsi="Arial" w:cs="Arial"/>
          <w:color w:val="000000"/>
          <w:sz w:val="22"/>
          <w:szCs w:val="22"/>
          <w:lang w:eastAsia="sr-Latn-CS"/>
        </w:rPr>
        <w:tab/>
      </w:r>
      <w:r w:rsidRPr="00C7563E">
        <w:rPr>
          <w:rFonts w:ascii="Arial" w:hAnsi="Arial" w:cs="Arial"/>
          <w:color w:val="000000"/>
          <w:sz w:val="22"/>
          <w:szCs w:val="22"/>
          <w:lang w:eastAsia="sr-Latn-CS"/>
        </w:rPr>
        <w:tab/>
        <w:t xml:space="preserve">            (</w:t>
      </w:r>
      <w:r w:rsidRPr="00C7563E">
        <w:rPr>
          <w:rFonts w:ascii="Arial" w:hAnsi="Arial" w:cs="Arial"/>
          <w:i/>
          <w:color w:val="000000"/>
          <w:sz w:val="22"/>
          <w:szCs w:val="22"/>
          <w:lang w:eastAsia="sr-Latn-CS"/>
        </w:rPr>
        <w:t>Одговорно лице Банке</w:t>
      </w:r>
      <w:r w:rsidRPr="00C7563E">
        <w:rPr>
          <w:rFonts w:ascii="Arial" w:hAnsi="Arial" w:cs="Arial"/>
          <w:color w:val="000000"/>
          <w:sz w:val="22"/>
          <w:szCs w:val="22"/>
          <w:lang w:eastAsia="sr-Latn-CS"/>
        </w:rPr>
        <w:t>)</w:t>
      </w:r>
    </w:p>
    <w:p w14:paraId="33E951F0" w14:textId="77777777" w:rsidR="00563E81" w:rsidRPr="00C7563E" w:rsidRDefault="003D59C8" w:rsidP="00DF7B33">
      <w:pPr>
        <w:suppressAutoHyphens w:val="0"/>
        <w:jc w:val="right"/>
        <w:rPr>
          <w:rFonts w:ascii="Arial" w:hAnsi="Arial" w:cs="Arial"/>
          <w:bCs/>
          <w:color w:val="000000"/>
          <w:sz w:val="22"/>
          <w:szCs w:val="22"/>
          <w:lang w:eastAsia="sr-Latn-CS"/>
        </w:rPr>
      </w:pPr>
      <w:bookmarkStart w:id="284" w:name="_Toc430697760"/>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r>
    </w:p>
    <w:p w14:paraId="18F92EAB" w14:textId="77777777" w:rsidR="00CF2B0A" w:rsidRPr="00C7563E" w:rsidRDefault="00CF2B0A" w:rsidP="00CC0B16">
      <w:pPr>
        <w:pStyle w:val="Heading2"/>
        <w:jc w:val="right"/>
        <w:rPr>
          <w:i/>
          <w:iCs/>
        </w:rPr>
      </w:pPr>
      <w:bookmarkStart w:id="285" w:name="_Toc463355033"/>
    </w:p>
    <w:p w14:paraId="2A801EBA" w14:textId="77777777" w:rsidR="00CF2B0A" w:rsidRPr="00C7563E" w:rsidRDefault="00CF2B0A" w:rsidP="00CC0B16">
      <w:pPr>
        <w:pStyle w:val="Heading2"/>
        <w:jc w:val="right"/>
        <w:rPr>
          <w:i/>
          <w:iCs/>
        </w:rPr>
      </w:pPr>
    </w:p>
    <w:p w14:paraId="10279FCA" w14:textId="77777777" w:rsidR="00467C68" w:rsidRPr="00C7563E" w:rsidRDefault="00467C68" w:rsidP="00467C68">
      <w:pPr>
        <w:rPr>
          <w:sz w:val="22"/>
          <w:szCs w:val="22"/>
        </w:rPr>
      </w:pPr>
    </w:p>
    <w:p w14:paraId="5B29B02B" w14:textId="77777777" w:rsidR="00467C68" w:rsidRPr="00C7563E" w:rsidRDefault="00467C68" w:rsidP="00467C68">
      <w:pPr>
        <w:rPr>
          <w:sz w:val="22"/>
          <w:szCs w:val="22"/>
        </w:rPr>
      </w:pPr>
    </w:p>
    <w:p w14:paraId="5C94E744" w14:textId="77777777" w:rsidR="00CE0C87" w:rsidRPr="00C7563E" w:rsidRDefault="00CE0C87" w:rsidP="00CC0B16">
      <w:pPr>
        <w:pStyle w:val="Heading2"/>
        <w:jc w:val="right"/>
        <w:rPr>
          <w:i/>
          <w:iCs/>
        </w:rPr>
      </w:pPr>
    </w:p>
    <w:p w14:paraId="5778F3BE" w14:textId="77777777" w:rsidR="00CE0C87" w:rsidRPr="00C7563E" w:rsidRDefault="00CE0C87" w:rsidP="00CC0B16">
      <w:pPr>
        <w:pStyle w:val="Heading2"/>
        <w:jc w:val="right"/>
        <w:rPr>
          <w:i/>
          <w:iCs/>
        </w:rPr>
      </w:pPr>
    </w:p>
    <w:p w14:paraId="562BAA45" w14:textId="77777777" w:rsidR="006D4A22" w:rsidRPr="00C7563E" w:rsidRDefault="00725B78" w:rsidP="00CC0B16">
      <w:pPr>
        <w:pStyle w:val="Heading2"/>
        <w:jc w:val="right"/>
        <w:rPr>
          <w:i/>
          <w:iCs/>
        </w:rPr>
      </w:pPr>
      <w:r w:rsidRPr="00C7563E">
        <w:rPr>
          <w:i/>
          <w:iCs/>
        </w:rPr>
        <w:t xml:space="preserve">ОБРАЗАЦ </w:t>
      </w:r>
      <w:r w:rsidR="009E1708" w:rsidRPr="00C7563E">
        <w:rPr>
          <w:i/>
          <w:iCs/>
          <w:lang w:val="sr-Cyrl-RS"/>
        </w:rPr>
        <w:t>8</w:t>
      </w:r>
      <w:r w:rsidRPr="00C7563E">
        <w:rPr>
          <w:i/>
          <w:iCs/>
        </w:rPr>
        <w:t>.</w:t>
      </w:r>
      <w:bookmarkEnd w:id="284"/>
      <w:bookmarkEnd w:id="285"/>
    </w:p>
    <w:p w14:paraId="643008A2" w14:textId="77777777" w:rsidR="006D4A22" w:rsidRPr="00C7563E" w:rsidRDefault="006D4A22" w:rsidP="006D4A22">
      <w:pPr>
        <w:suppressAutoHyphens w:val="0"/>
        <w:rPr>
          <w:rFonts w:ascii="Arial" w:hAnsi="Arial" w:cs="Arial"/>
          <w:b/>
          <w:sz w:val="22"/>
          <w:szCs w:val="22"/>
        </w:rPr>
      </w:pPr>
    </w:p>
    <w:p w14:paraId="21C81A73" w14:textId="77777777" w:rsidR="00725B78" w:rsidRPr="00C7563E" w:rsidRDefault="00FE3837" w:rsidP="00B257AD">
      <w:pPr>
        <w:suppressAutoHyphens w:val="0"/>
        <w:jc w:val="center"/>
        <w:rPr>
          <w:rFonts w:ascii="Arial" w:hAnsi="Arial" w:cs="Arial"/>
          <w:b/>
          <w:sz w:val="22"/>
          <w:szCs w:val="22"/>
        </w:rPr>
      </w:pPr>
      <w:r w:rsidRPr="00C7563E">
        <w:rPr>
          <w:rFonts w:ascii="Arial" w:hAnsi="Arial" w:cs="Arial"/>
          <w:b/>
          <w:sz w:val="22"/>
          <w:szCs w:val="22"/>
        </w:rPr>
        <w:t>ОБРАЗАЦ ТРОШКОВА ПРИПРЕМЕ ПОНУДЕ</w:t>
      </w:r>
    </w:p>
    <w:p w14:paraId="14AB8153" w14:textId="77777777" w:rsidR="00C45EC3" w:rsidRPr="00C7563E" w:rsidRDefault="00C45EC3" w:rsidP="001458BF">
      <w:pPr>
        <w:jc w:val="both"/>
        <w:rPr>
          <w:rFonts w:ascii="Arial" w:hAnsi="Arial" w:cs="Arial"/>
          <w:sz w:val="22"/>
          <w:szCs w:val="22"/>
        </w:rPr>
      </w:pPr>
    </w:p>
    <w:p w14:paraId="128D14F0" w14:textId="33CF0636" w:rsidR="00B32554" w:rsidRPr="00850EFE" w:rsidRDefault="00B32554" w:rsidP="0039748B">
      <w:pPr>
        <w:jc w:val="both"/>
        <w:rPr>
          <w:rFonts w:ascii="Arial" w:hAnsi="Arial" w:cs="Arial"/>
          <w:b/>
          <w:bCs/>
          <w:i/>
          <w:sz w:val="22"/>
          <w:szCs w:val="22"/>
          <w:lang w:val="sr-Cyrl-RS"/>
        </w:rPr>
      </w:pPr>
      <w:bookmarkStart w:id="286" w:name="_Toc430697761"/>
      <w:r w:rsidRPr="00C7563E">
        <w:rPr>
          <w:rFonts w:ascii="Arial" w:hAnsi="Arial" w:cs="Arial"/>
          <w:sz w:val="22"/>
          <w:szCs w:val="22"/>
        </w:rPr>
        <w:t xml:space="preserve">У </w:t>
      </w:r>
      <w:r w:rsidRPr="00C7563E">
        <w:rPr>
          <w:rFonts w:ascii="Arial" w:hAnsi="Arial" w:cs="Arial"/>
          <w:bCs/>
          <w:sz w:val="22"/>
          <w:szCs w:val="22"/>
          <w:lang w:bidi="en-US"/>
        </w:rPr>
        <w:t>складу са чланом 88. Закона о јавним набавкама („Сл. гласник РС“ бр. 124/12, 14/15 и 68/15)</w:t>
      </w:r>
      <w:r w:rsidR="00BD1E24">
        <w:rPr>
          <w:rFonts w:ascii="Arial" w:hAnsi="Arial" w:cs="Arial"/>
          <w:bCs/>
          <w:sz w:val="22"/>
          <w:szCs w:val="22"/>
          <w:lang w:val="sr-Cyrl-RS" w:bidi="en-US"/>
        </w:rPr>
        <w:t xml:space="preserve">, (даље: Закон), </w:t>
      </w:r>
      <w:r w:rsidRPr="00C7563E">
        <w:rPr>
          <w:rFonts w:ascii="Arial" w:hAnsi="Arial" w:cs="Arial"/>
          <w:bCs/>
          <w:sz w:val="22"/>
          <w:szCs w:val="22"/>
          <w:lang w:bidi="en-US"/>
        </w:rPr>
        <w:t xml:space="preserve"> п</w:t>
      </w:r>
      <w:r w:rsidRPr="00C7563E">
        <w:rPr>
          <w:rFonts w:ascii="Arial" w:hAnsi="Arial" w:cs="Arial"/>
          <w:sz w:val="22"/>
          <w:szCs w:val="22"/>
        </w:rPr>
        <w:t>онуђач ______________________________________________________ доставља укупан износ и структуру т</w:t>
      </w:r>
      <w:r w:rsidRPr="00C7563E">
        <w:rPr>
          <w:rFonts w:ascii="Arial" w:eastAsia="Calibri" w:hAnsi="Arial" w:cs="Arial"/>
          <w:bCs/>
          <w:iCs/>
          <w:sz w:val="22"/>
          <w:szCs w:val="22"/>
        </w:rPr>
        <w:t xml:space="preserve">рошкова, насталих приликом припремања понуде, за јавну </w:t>
      </w:r>
      <w:r w:rsidR="00F95BFF" w:rsidRPr="00C7563E">
        <w:rPr>
          <w:rFonts w:ascii="Arial" w:hAnsi="Arial" w:cs="Arial"/>
          <w:sz w:val="22"/>
          <w:szCs w:val="22"/>
        </w:rPr>
        <w:t>у преговарачком поступку без објављивања јавног позива за јавну набавку</w:t>
      </w:r>
      <w:r w:rsidR="00850EFE">
        <w:rPr>
          <w:rFonts w:ascii="Arial" w:hAnsi="Arial" w:cs="Arial"/>
          <w:sz w:val="22"/>
          <w:szCs w:val="22"/>
        </w:rPr>
        <w:t xml:space="preserve"> услуге </w:t>
      </w:r>
      <w:r w:rsidR="00C51E6A">
        <w:rPr>
          <w:rFonts w:ascii="Arial" w:hAnsi="Arial" w:cs="Arial"/>
          <w:b/>
          <w:bCs/>
          <w:i/>
          <w:sz w:val="22"/>
          <w:szCs w:val="22"/>
          <w:lang w:val="sr-Cyrl-RS"/>
        </w:rPr>
        <w:t>Пројекат аутоматизације очитавања бројила електричне енергије - Систем за електронске RFID пломбе</w:t>
      </w:r>
      <w:r w:rsidR="00850EFE">
        <w:rPr>
          <w:rFonts w:ascii="Arial" w:hAnsi="Arial" w:cs="Arial"/>
          <w:b/>
          <w:bCs/>
          <w:i/>
          <w:sz w:val="22"/>
          <w:szCs w:val="22"/>
          <w:lang w:val="sr-Cyrl-RS"/>
        </w:rPr>
        <w:t xml:space="preserve"> </w:t>
      </w:r>
      <w:r w:rsidR="006B516D">
        <w:rPr>
          <w:rFonts w:ascii="Arial" w:hAnsi="Arial" w:cs="Arial"/>
          <w:sz w:val="22"/>
          <w:szCs w:val="22"/>
          <w:lang w:val="sr-Cyrl-RS"/>
        </w:rPr>
        <w:t>,</w:t>
      </w:r>
      <w:r w:rsidR="00C51E6A">
        <w:rPr>
          <w:rFonts w:ascii="Arial" w:hAnsi="Arial" w:cs="Arial"/>
          <w:sz w:val="22"/>
          <w:szCs w:val="22"/>
        </w:rPr>
        <w:t>ЈН/1000/0617/2017</w:t>
      </w:r>
      <w:r w:rsidRPr="00C7563E">
        <w:rPr>
          <w:rFonts w:ascii="Arial" w:hAnsi="Arial" w:cs="Arial"/>
          <w:sz w:val="22"/>
          <w:szCs w:val="22"/>
          <w:lang w:val="ru-RU"/>
        </w:rPr>
        <w:t>,</w:t>
      </w:r>
      <w:r w:rsidRPr="00C7563E">
        <w:rPr>
          <w:rFonts w:ascii="Arial" w:hAnsi="Arial" w:cs="Arial"/>
          <w:sz w:val="22"/>
          <w:szCs w:val="22"/>
        </w:rPr>
        <w:t xml:space="preserve"> који износе:</w:t>
      </w:r>
    </w:p>
    <w:p w14:paraId="4968EF1D" w14:textId="77777777" w:rsidR="00B32554" w:rsidRPr="00C7563E" w:rsidRDefault="00B32554" w:rsidP="00B32554">
      <w:pPr>
        <w:pStyle w:val="KDParagraf"/>
        <w:spacing w:before="0"/>
        <w:rPr>
          <w:rFonts w:cs="Arial"/>
          <w:lang w:val="sr-Cyrl-C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6546"/>
        <w:gridCol w:w="3402"/>
      </w:tblGrid>
      <w:tr w:rsidR="00B32554" w:rsidRPr="00C7563E" w14:paraId="76B751D3" w14:textId="77777777" w:rsidTr="002C43BC">
        <w:trPr>
          <w:trHeight w:val="559"/>
        </w:trPr>
        <w:tc>
          <w:tcPr>
            <w:tcW w:w="400" w:type="dxa"/>
            <w:shd w:val="clear" w:color="auto" w:fill="auto"/>
          </w:tcPr>
          <w:p w14:paraId="59AA00A7" w14:textId="77777777" w:rsidR="00B32554" w:rsidRPr="00C7563E" w:rsidRDefault="00B32554" w:rsidP="002C43BC">
            <w:pPr>
              <w:autoSpaceDE w:val="0"/>
              <w:autoSpaceDN w:val="0"/>
              <w:adjustRightInd w:val="0"/>
              <w:jc w:val="center"/>
              <w:rPr>
                <w:rFonts w:ascii="Arial" w:eastAsia="Calibri" w:hAnsi="Arial" w:cs="Arial"/>
                <w:b/>
                <w:bCs/>
                <w:iCs/>
                <w:sz w:val="22"/>
                <w:szCs w:val="22"/>
              </w:rPr>
            </w:pPr>
          </w:p>
        </w:tc>
        <w:tc>
          <w:tcPr>
            <w:tcW w:w="6546" w:type="dxa"/>
            <w:shd w:val="clear" w:color="auto" w:fill="auto"/>
            <w:vAlign w:val="center"/>
          </w:tcPr>
          <w:p w14:paraId="69E7EDB1" w14:textId="77777777" w:rsidR="00B32554" w:rsidRPr="00C7563E" w:rsidRDefault="00B32554" w:rsidP="002C43BC">
            <w:pPr>
              <w:autoSpaceDE w:val="0"/>
              <w:autoSpaceDN w:val="0"/>
              <w:adjustRightInd w:val="0"/>
              <w:jc w:val="center"/>
              <w:rPr>
                <w:rFonts w:ascii="Arial" w:eastAsia="Calibri" w:hAnsi="Arial" w:cs="Arial"/>
                <w:b/>
                <w:bCs/>
                <w:iCs/>
                <w:sz w:val="22"/>
                <w:szCs w:val="22"/>
              </w:rPr>
            </w:pPr>
            <w:r w:rsidRPr="00C7563E">
              <w:rPr>
                <w:rFonts w:ascii="Arial" w:eastAsia="Calibri" w:hAnsi="Arial" w:cs="Arial"/>
                <w:b/>
                <w:bCs/>
                <w:iCs/>
                <w:sz w:val="22"/>
                <w:szCs w:val="22"/>
              </w:rPr>
              <w:t>Врста трошкова</w:t>
            </w:r>
          </w:p>
        </w:tc>
        <w:tc>
          <w:tcPr>
            <w:tcW w:w="3402" w:type="dxa"/>
            <w:shd w:val="clear" w:color="auto" w:fill="auto"/>
            <w:vAlign w:val="center"/>
          </w:tcPr>
          <w:p w14:paraId="01969624" w14:textId="77777777" w:rsidR="00B32554" w:rsidRPr="00C7563E" w:rsidRDefault="00B32554" w:rsidP="002C43BC">
            <w:pPr>
              <w:autoSpaceDE w:val="0"/>
              <w:autoSpaceDN w:val="0"/>
              <w:adjustRightInd w:val="0"/>
              <w:jc w:val="center"/>
              <w:rPr>
                <w:rFonts w:ascii="Arial" w:eastAsia="Calibri" w:hAnsi="Arial" w:cs="Arial"/>
                <w:b/>
                <w:bCs/>
                <w:iCs/>
                <w:sz w:val="22"/>
                <w:szCs w:val="22"/>
              </w:rPr>
            </w:pPr>
            <w:r w:rsidRPr="00C7563E">
              <w:rPr>
                <w:rFonts w:ascii="Arial" w:eastAsia="Calibri" w:hAnsi="Arial" w:cs="Arial"/>
                <w:b/>
                <w:bCs/>
                <w:iCs/>
                <w:sz w:val="22"/>
                <w:szCs w:val="22"/>
              </w:rPr>
              <w:t>Износ трошкова</w:t>
            </w:r>
          </w:p>
          <w:p w14:paraId="090A99B4" w14:textId="77777777" w:rsidR="00B32554" w:rsidRPr="00C7563E" w:rsidRDefault="00B32554" w:rsidP="002C43BC">
            <w:pPr>
              <w:autoSpaceDE w:val="0"/>
              <w:autoSpaceDN w:val="0"/>
              <w:adjustRightInd w:val="0"/>
              <w:jc w:val="center"/>
              <w:rPr>
                <w:rFonts w:ascii="Arial" w:eastAsia="Calibri" w:hAnsi="Arial" w:cs="Arial"/>
                <w:b/>
                <w:bCs/>
                <w:iCs/>
                <w:sz w:val="22"/>
                <w:szCs w:val="22"/>
              </w:rPr>
            </w:pPr>
            <w:r w:rsidRPr="00C7563E">
              <w:rPr>
                <w:rFonts w:ascii="Arial" w:eastAsia="Calibri" w:hAnsi="Arial" w:cs="Arial"/>
                <w:b/>
                <w:bCs/>
                <w:iCs/>
                <w:sz w:val="22"/>
                <w:szCs w:val="22"/>
              </w:rPr>
              <w:t>(у динарима без ПДВ-а)</w:t>
            </w:r>
          </w:p>
        </w:tc>
      </w:tr>
      <w:tr w:rsidR="00B32554" w:rsidRPr="00C7563E" w14:paraId="55826AAD" w14:textId="77777777" w:rsidTr="002C43BC">
        <w:tc>
          <w:tcPr>
            <w:tcW w:w="400" w:type="dxa"/>
            <w:shd w:val="clear" w:color="auto" w:fill="auto"/>
          </w:tcPr>
          <w:p w14:paraId="71CB0346"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14498127" w14:textId="77777777" w:rsidR="00B32554" w:rsidRPr="00C7563E" w:rsidRDefault="00B32554" w:rsidP="002C43BC">
            <w:pPr>
              <w:autoSpaceDE w:val="0"/>
              <w:autoSpaceDN w:val="0"/>
              <w:adjustRightInd w:val="0"/>
              <w:jc w:val="center"/>
              <w:rPr>
                <w:rFonts w:ascii="Arial" w:eastAsia="Calibri" w:hAnsi="Arial" w:cs="Arial"/>
                <w:bCs/>
                <w:iCs/>
                <w:sz w:val="22"/>
                <w:szCs w:val="22"/>
              </w:rPr>
            </w:pPr>
            <w:r w:rsidRPr="00C7563E">
              <w:rPr>
                <w:rFonts w:ascii="Arial" w:eastAsia="Calibri" w:hAnsi="Arial" w:cs="Arial"/>
                <w:bCs/>
                <w:iCs/>
                <w:sz w:val="22"/>
                <w:szCs w:val="22"/>
              </w:rPr>
              <w:t>1.</w:t>
            </w:r>
          </w:p>
        </w:tc>
        <w:tc>
          <w:tcPr>
            <w:tcW w:w="6546" w:type="dxa"/>
            <w:shd w:val="clear" w:color="auto" w:fill="auto"/>
          </w:tcPr>
          <w:p w14:paraId="62EC7E39"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25B32E5F"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6606A7EF" w14:textId="77777777" w:rsidR="00B32554" w:rsidRPr="00C7563E" w:rsidRDefault="00B32554" w:rsidP="002C43BC">
            <w:pPr>
              <w:autoSpaceDE w:val="0"/>
              <w:autoSpaceDN w:val="0"/>
              <w:adjustRightInd w:val="0"/>
              <w:jc w:val="center"/>
              <w:rPr>
                <w:rFonts w:ascii="Arial" w:eastAsia="Calibri" w:hAnsi="Arial" w:cs="Arial"/>
                <w:bCs/>
                <w:iCs/>
                <w:sz w:val="22"/>
                <w:szCs w:val="22"/>
              </w:rPr>
            </w:pPr>
          </w:p>
        </w:tc>
        <w:tc>
          <w:tcPr>
            <w:tcW w:w="3402" w:type="dxa"/>
            <w:shd w:val="clear" w:color="auto" w:fill="auto"/>
          </w:tcPr>
          <w:p w14:paraId="28656939" w14:textId="77777777" w:rsidR="00B32554" w:rsidRPr="00C7563E" w:rsidRDefault="00B32554" w:rsidP="002C43BC">
            <w:pPr>
              <w:autoSpaceDE w:val="0"/>
              <w:autoSpaceDN w:val="0"/>
              <w:adjustRightInd w:val="0"/>
              <w:jc w:val="center"/>
              <w:rPr>
                <w:rFonts w:ascii="Arial" w:eastAsia="Calibri" w:hAnsi="Arial" w:cs="Arial"/>
                <w:bCs/>
                <w:iCs/>
                <w:sz w:val="22"/>
                <w:szCs w:val="22"/>
              </w:rPr>
            </w:pPr>
          </w:p>
        </w:tc>
      </w:tr>
      <w:tr w:rsidR="00B32554" w:rsidRPr="00C7563E" w14:paraId="0ADD5D93" w14:textId="77777777" w:rsidTr="002C43BC">
        <w:tc>
          <w:tcPr>
            <w:tcW w:w="400" w:type="dxa"/>
            <w:shd w:val="clear" w:color="auto" w:fill="auto"/>
          </w:tcPr>
          <w:p w14:paraId="074346D1"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3B007CD8" w14:textId="77777777" w:rsidR="00B32554" w:rsidRPr="00C7563E" w:rsidRDefault="00B32554" w:rsidP="002C43BC">
            <w:pPr>
              <w:autoSpaceDE w:val="0"/>
              <w:autoSpaceDN w:val="0"/>
              <w:adjustRightInd w:val="0"/>
              <w:jc w:val="center"/>
              <w:rPr>
                <w:rFonts w:ascii="Arial" w:eastAsia="Calibri" w:hAnsi="Arial" w:cs="Arial"/>
                <w:bCs/>
                <w:iCs/>
                <w:sz w:val="22"/>
                <w:szCs w:val="22"/>
              </w:rPr>
            </w:pPr>
            <w:r w:rsidRPr="00C7563E">
              <w:rPr>
                <w:rFonts w:ascii="Arial" w:eastAsia="Calibri" w:hAnsi="Arial" w:cs="Arial"/>
                <w:bCs/>
                <w:iCs/>
                <w:sz w:val="22"/>
                <w:szCs w:val="22"/>
              </w:rPr>
              <w:t>2.</w:t>
            </w:r>
          </w:p>
        </w:tc>
        <w:tc>
          <w:tcPr>
            <w:tcW w:w="6546" w:type="dxa"/>
            <w:shd w:val="clear" w:color="auto" w:fill="auto"/>
          </w:tcPr>
          <w:p w14:paraId="1CC237CC"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61E351F7"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68CC6E29" w14:textId="77777777" w:rsidR="00B32554" w:rsidRPr="00C7563E" w:rsidRDefault="00B32554" w:rsidP="002C43BC">
            <w:pPr>
              <w:autoSpaceDE w:val="0"/>
              <w:autoSpaceDN w:val="0"/>
              <w:adjustRightInd w:val="0"/>
              <w:jc w:val="center"/>
              <w:rPr>
                <w:rFonts w:ascii="Arial" w:eastAsia="Calibri" w:hAnsi="Arial" w:cs="Arial"/>
                <w:bCs/>
                <w:iCs/>
                <w:sz w:val="22"/>
                <w:szCs w:val="22"/>
              </w:rPr>
            </w:pPr>
          </w:p>
        </w:tc>
        <w:tc>
          <w:tcPr>
            <w:tcW w:w="3402" w:type="dxa"/>
            <w:shd w:val="clear" w:color="auto" w:fill="auto"/>
          </w:tcPr>
          <w:p w14:paraId="05AAF749" w14:textId="77777777" w:rsidR="00B32554" w:rsidRPr="00C7563E" w:rsidRDefault="00B32554" w:rsidP="002C43BC">
            <w:pPr>
              <w:autoSpaceDE w:val="0"/>
              <w:autoSpaceDN w:val="0"/>
              <w:adjustRightInd w:val="0"/>
              <w:jc w:val="center"/>
              <w:rPr>
                <w:rFonts w:ascii="Arial" w:eastAsia="Calibri" w:hAnsi="Arial" w:cs="Arial"/>
                <w:bCs/>
                <w:iCs/>
                <w:sz w:val="22"/>
                <w:szCs w:val="22"/>
              </w:rPr>
            </w:pPr>
          </w:p>
        </w:tc>
      </w:tr>
      <w:tr w:rsidR="00B32554" w:rsidRPr="00C7563E" w14:paraId="58340B3B" w14:textId="77777777" w:rsidTr="002C43BC">
        <w:tc>
          <w:tcPr>
            <w:tcW w:w="400" w:type="dxa"/>
            <w:shd w:val="clear" w:color="auto" w:fill="auto"/>
          </w:tcPr>
          <w:p w14:paraId="695B90C3"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78CD8A2A" w14:textId="77777777" w:rsidR="00B32554" w:rsidRPr="00C7563E" w:rsidRDefault="00B32554" w:rsidP="002C43BC">
            <w:pPr>
              <w:autoSpaceDE w:val="0"/>
              <w:autoSpaceDN w:val="0"/>
              <w:adjustRightInd w:val="0"/>
              <w:jc w:val="center"/>
              <w:rPr>
                <w:rFonts w:ascii="Arial" w:eastAsia="Calibri" w:hAnsi="Arial" w:cs="Arial"/>
                <w:bCs/>
                <w:iCs/>
                <w:sz w:val="22"/>
                <w:szCs w:val="22"/>
              </w:rPr>
            </w:pPr>
            <w:r w:rsidRPr="00C7563E">
              <w:rPr>
                <w:rFonts w:ascii="Arial" w:eastAsia="Calibri" w:hAnsi="Arial" w:cs="Arial"/>
                <w:bCs/>
                <w:iCs/>
                <w:sz w:val="22"/>
                <w:szCs w:val="22"/>
              </w:rPr>
              <w:t>3.</w:t>
            </w:r>
          </w:p>
        </w:tc>
        <w:tc>
          <w:tcPr>
            <w:tcW w:w="6546" w:type="dxa"/>
            <w:shd w:val="clear" w:color="auto" w:fill="auto"/>
          </w:tcPr>
          <w:p w14:paraId="003A5ABB"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59B779F2"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6ECE13BA" w14:textId="77777777" w:rsidR="00B32554" w:rsidRPr="00C7563E" w:rsidRDefault="00B32554" w:rsidP="002C43BC">
            <w:pPr>
              <w:autoSpaceDE w:val="0"/>
              <w:autoSpaceDN w:val="0"/>
              <w:adjustRightInd w:val="0"/>
              <w:jc w:val="center"/>
              <w:rPr>
                <w:rFonts w:ascii="Arial" w:eastAsia="Calibri" w:hAnsi="Arial" w:cs="Arial"/>
                <w:bCs/>
                <w:iCs/>
                <w:sz w:val="22"/>
                <w:szCs w:val="22"/>
              </w:rPr>
            </w:pPr>
          </w:p>
        </w:tc>
        <w:tc>
          <w:tcPr>
            <w:tcW w:w="3402" w:type="dxa"/>
            <w:shd w:val="clear" w:color="auto" w:fill="auto"/>
          </w:tcPr>
          <w:p w14:paraId="72D7B47D" w14:textId="77777777" w:rsidR="00B32554" w:rsidRPr="00C7563E" w:rsidRDefault="00B32554" w:rsidP="002C43BC">
            <w:pPr>
              <w:autoSpaceDE w:val="0"/>
              <w:autoSpaceDN w:val="0"/>
              <w:adjustRightInd w:val="0"/>
              <w:jc w:val="center"/>
              <w:rPr>
                <w:rFonts w:ascii="Arial" w:eastAsia="Calibri" w:hAnsi="Arial" w:cs="Arial"/>
                <w:bCs/>
                <w:iCs/>
                <w:sz w:val="22"/>
                <w:szCs w:val="22"/>
              </w:rPr>
            </w:pPr>
          </w:p>
        </w:tc>
      </w:tr>
      <w:tr w:rsidR="00B32554" w:rsidRPr="00C7563E" w14:paraId="59E53D5B" w14:textId="77777777" w:rsidTr="002C43BC">
        <w:tc>
          <w:tcPr>
            <w:tcW w:w="400" w:type="dxa"/>
            <w:tcBorders>
              <w:bottom w:val="single" w:sz="2" w:space="0" w:color="auto"/>
            </w:tcBorders>
            <w:shd w:val="clear" w:color="auto" w:fill="auto"/>
          </w:tcPr>
          <w:p w14:paraId="5F9FBEF5"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0E6DA5C2" w14:textId="77777777" w:rsidR="00B32554" w:rsidRPr="00C7563E" w:rsidRDefault="00B32554" w:rsidP="002C43BC">
            <w:pPr>
              <w:autoSpaceDE w:val="0"/>
              <w:autoSpaceDN w:val="0"/>
              <w:adjustRightInd w:val="0"/>
              <w:jc w:val="center"/>
              <w:rPr>
                <w:rFonts w:ascii="Arial" w:eastAsia="Calibri" w:hAnsi="Arial" w:cs="Arial"/>
                <w:bCs/>
                <w:iCs/>
                <w:sz w:val="22"/>
                <w:szCs w:val="22"/>
              </w:rPr>
            </w:pPr>
            <w:r w:rsidRPr="00C7563E">
              <w:rPr>
                <w:rFonts w:ascii="Arial" w:eastAsia="Calibri" w:hAnsi="Arial" w:cs="Arial"/>
                <w:bCs/>
                <w:iCs/>
                <w:sz w:val="22"/>
                <w:szCs w:val="22"/>
              </w:rPr>
              <w:t>4.</w:t>
            </w:r>
          </w:p>
        </w:tc>
        <w:tc>
          <w:tcPr>
            <w:tcW w:w="6546" w:type="dxa"/>
            <w:tcBorders>
              <w:bottom w:val="single" w:sz="2" w:space="0" w:color="auto"/>
            </w:tcBorders>
            <w:shd w:val="clear" w:color="auto" w:fill="auto"/>
          </w:tcPr>
          <w:p w14:paraId="1F7CB468"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0E21C4B7"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4084462B" w14:textId="77777777" w:rsidR="00B32554" w:rsidRPr="00C7563E" w:rsidRDefault="00B32554" w:rsidP="002C43BC">
            <w:pPr>
              <w:autoSpaceDE w:val="0"/>
              <w:autoSpaceDN w:val="0"/>
              <w:adjustRightInd w:val="0"/>
              <w:jc w:val="center"/>
              <w:rPr>
                <w:rFonts w:ascii="Arial" w:eastAsia="Calibri" w:hAnsi="Arial" w:cs="Arial"/>
                <w:bCs/>
                <w:iCs/>
                <w:sz w:val="22"/>
                <w:szCs w:val="22"/>
              </w:rPr>
            </w:pPr>
          </w:p>
        </w:tc>
        <w:tc>
          <w:tcPr>
            <w:tcW w:w="3402" w:type="dxa"/>
            <w:tcBorders>
              <w:bottom w:val="single" w:sz="2" w:space="0" w:color="auto"/>
            </w:tcBorders>
            <w:shd w:val="clear" w:color="auto" w:fill="auto"/>
          </w:tcPr>
          <w:p w14:paraId="2D84C779" w14:textId="77777777" w:rsidR="00B32554" w:rsidRPr="00C7563E" w:rsidRDefault="00B32554" w:rsidP="002C43BC">
            <w:pPr>
              <w:autoSpaceDE w:val="0"/>
              <w:autoSpaceDN w:val="0"/>
              <w:adjustRightInd w:val="0"/>
              <w:jc w:val="center"/>
              <w:rPr>
                <w:rFonts w:ascii="Arial" w:eastAsia="Calibri" w:hAnsi="Arial" w:cs="Arial"/>
                <w:bCs/>
                <w:iCs/>
                <w:sz w:val="22"/>
                <w:szCs w:val="22"/>
              </w:rPr>
            </w:pPr>
          </w:p>
        </w:tc>
      </w:tr>
      <w:tr w:rsidR="00B32554" w:rsidRPr="00C7563E" w14:paraId="60552EC0" w14:textId="77777777" w:rsidTr="002C43BC">
        <w:tc>
          <w:tcPr>
            <w:tcW w:w="400" w:type="dxa"/>
            <w:tcBorders>
              <w:top w:val="double" w:sz="4" w:space="0" w:color="auto"/>
            </w:tcBorders>
            <w:shd w:val="clear" w:color="auto" w:fill="auto"/>
          </w:tcPr>
          <w:p w14:paraId="4A6FA213" w14:textId="77777777" w:rsidR="00B32554" w:rsidRPr="00C7563E" w:rsidRDefault="00B32554" w:rsidP="002C43BC">
            <w:pPr>
              <w:autoSpaceDE w:val="0"/>
              <w:autoSpaceDN w:val="0"/>
              <w:adjustRightInd w:val="0"/>
              <w:jc w:val="center"/>
              <w:rPr>
                <w:rFonts w:ascii="Arial" w:eastAsia="Calibri" w:hAnsi="Arial" w:cs="Arial"/>
                <w:bCs/>
                <w:iCs/>
                <w:sz w:val="22"/>
                <w:szCs w:val="22"/>
              </w:rPr>
            </w:pPr>
          </w:p>
        </w:tc>
        <w:tc>
          <w:tcPr>
            <w:tcW w:w="6546" w:type="dxa"/>
            <w:tcBorders>
              <w:top w:val="double" w:sz="4" w:space="0" w:color="auto"/>
            </w:tcBorders>
            <w:shd w:val="clear" w:color="auto" w:fill="auto"/>
          </w:tcPr>
          <w:p w14:paraId="37A9A0D3" w14:textId="77777777" w:rsidR="00B32554" w:rsidRPr="00C7563E" w:rsidRDefault="00B32554" w:rsidP="002C43BC">
            <w:pPr>
              <w:autoSpaceDE w:val="0"/>
              <w:autoSpaceDN w:val="0"/>
              <w:adjustRightInd w:val="0"/>
              <w:jc w:val="right"/>
              <w:rPr>
                <w:rFonts w:ascii="Arial" w:eastAsia="Calibri" w:hAnsi="Arial" w:cs="Arial"/>
                <w:b/>
                <w:bCs/>
                <w:iCs/>
                <w:sz w:val="22"/>
                <w:szCs w:val="22"/>
              </w:rPr>
            </w:pPr>
            <w:r w:rsidRPr="00C7563E">
              <w:rPr>
                <w:rFonts w:ascii="Arial" w:eastAsia="Calibri" w:hAnsi="Arial" w:cs="Arial"/>
                <w:b/>
                <w:bCs/>
                <w:iCs/>
                <w:sz w:val="22"/>
                <w:szCs w:val="22"/>
              </w:rPr>
              <w:t>Укупан износ трошкова припремања понуде (без ПДВ-а):</w:t>
            </w:r>
          </w:p>
        </w:tc>
        <w:tc>
          <w:tcPr>
            <w:tcW w:w="3402" w:type="dxa"/>
            <w:tcBorders>
              <w:top w:val="double" w:sz="4" w:space="0" w:color="auto"/>
            </w:tcBorders>
            <w:shd w:val="clear" w:color="auto" w:fill="auto"/>
          </w:tcPr>
          <w:p w14:paraId="018B840A" w14:textId="77777777" w:rsidR="00B32554" w:rsidRPr="00C7563E" w:rsidRDefault="00B32554" w:rsidP="002C43BC">
            <w:pPr>
              <w:autoSpaceDE w:val="0"/>
              <w:autoSpaceDN w:val="0"/>
              <w:adjustRightInd w:val="0"/>
              <w:jc w:val="center"/>
              <w:rPr>
                <w:rFonts w:ascii="Arial" w:eastAsia="Calibri" w:hAnsi="Arial" w:cs="Arial"/>
                <w:bCs/>
                <w:iCs/>
                <w:sz w:val="22"/>
                <w:szCs w:val="22"/>
              </w:rPr>
            </w:pPr>
          </w:p>
        </w:tc>
      </w:tr>
    </w:tbl>
    <w:p w14:paraId="3EEF61A7" w14:textId="77777777" w:rsidR="00B32554" w:rsidRPr="00C7563E" w:rsidRDefault="00B32554" w:rsidP="00B32554">
      <w:pPr>
        <w:pStyle w:val="KDParagraf"/>
        <w:spacing w:before="0"/>
        <w:rPr>
          <w:rFonts w:cs="Arial"/>
          <w:lang w:val="ru-RU"/>
        </w:rPr>
      </w:pPr>
    </w:p>
    <w:p w14:paraId="00822A2D" w14:textId="77777777" w:rsidR="00B32554" w:rsidRPr="00C7563E" w:rsidRDefault="00B32554" w:rsidP="00B32554">
      <w:pPr>
        <w:pStyle w:val="KDParagraf"/>
        <w:spacing w:before="0"/>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B32554" w:rsidRPr="00C7563E" w14:paraId="67951D56" w14:textId="77777777" w:rsidTr="002C43BC">
        <w:trPr>
          <w:jc w:val="center"/>
        </w:trPr>
        <w:tc>
          <w:tcPr>
            <w:tcW w:w="3882" w:type="dxa"/>
          </w:tcPr>
          <w:p w14:paraId="1C98A00B" w14:textId="77777777" w:rsidR="00B32554" w:rsidRPr="00C7563E" w:rsidRDefault="00B32554" w:rsidP="002C43BC">
            <w:pPr>
              <w:jc w:val="center"/>
              <w:rPr>
                <w:rFonts w:ascii="Arial" w:hAnsi="Arial" w:cs="Arial"/>
                <w:sz w:val="22"/>
                <w:szCs w:val="22"/>
              </w:rPr>
            </w:pPr>
            <w:r w:rsidRPr="00C7563E">
              <w:rPr>
                <w:rFonts w:ascii="Arial" w:hAnsi="Arial" w:cs="Arial"/>
                <w:sz w:val="22"/>
                <w:szCs w:val="22"/>
              </w:rPr>
              <w:t>Датум:</w:t>
            </w:r>
          </w:p>
        </w:tc>
        <w:tc>
          <w:tcPr>
            <w:tcW w:w="2127" w:type="dxa"/>
          </w:tcPr>
          <w:p w14:paraId="26409978" w14:textId="77777777" w:rsidR="00B32554" w:rsidRPr="00C7563E" w:rsidRDefault="00B32554" w:rsidP="002C43BC">
            <w:pPr>
              <w:jc w:val="center"/>
              <w:rPr>
                <w:rFonts w:ascii="Arial" w:hAnsi="Arial" w:cs="Arial"/>
                <w:sz w:val="22"/>
                <w:szCs w:val="22"/>
              </w:rPr>
            </w:pPr>
          </w:p>
        </w:tc>
        <w:tc>
          <w:tcPr>
            <w:tcW w:w="4022" w:type="dxa"/>
          </w:tcPr>
          <w:p w14:paraId="174C5CE9" w14:textId="77777777" w:rsidR="00B32554" w:rsidRPr="00C7563E" w:rsidRDefault="00B32554" w:rsidP="002C43BC">
            <w:pPr>
              <w:jc w:val="center"/>
              <w:rPr>
                <w:rFonts w:ascii="Arial" w:hAnsi="Arial" w:cs="Arial"/>
                <w:sz w:val="22"/>
                <w:szCs w:val="22"/>
              </w:rPr>
            </w:pPr>
            <w:r w:rsidRPr="00C7563E">
              <w:rPr>
                <w:rFonts w:ascii="Arial" w:hAnsi="Arial" w:cs="Arial"/>
                <w:sz w:val="22"/>
                <w:szCs w:val="22"/>
              </w:rPr>
              <w:t>Овлашћено лице понуђача:</w:t>
            </w:r>
          </w:p>
        </w:tc>
      </w:tr>
      <w:tr w:rsidR="00B32554" w:rsidRPr="00C7563E" w14:paraId="3EBF0A19" w14:textId="77777777" w:rsidTr="002C43BC">
        <w:trPr>
          <w:jc w:val="center"/>
        </w:trPr>
        <w:tc>
          <w:tcPr>
            <w:tcW w:w="3882" w:type="dxa"/>
          </w:tcPr>
          <w:p w14:paraId="5E9367C3" w14:textId="77777777" w:rsidR="00B32554" w:rsidRPr="00C7563E" w:rsidRDefault="00B32554" w:rsidP="002C43BC">
            <w:pPr>
              <w:jc w:val="center"/>
              <w:rPr>
                <w:rFonts w:ascii="Arial" w:hAnsi="Arial" w:cs="Arial"/>
                <w:sz w:val="22"/>
                <w:szCs w:val="22"/>
              </w:rPr>
            </w:pPr>
          </w:p>
        </w:tc>
        <w:tc>
          <w:tcPr>
            <w:tcW w:w="2127" w:type="dxa"/>
          </w:tcPr>
          <w:p w14:paraId="58007B35" w14:textId="77777777" w:rsidR="00B32554" w:rsidRPr="00C7563E" w:rsidRDefault="00B32554" w:rsidP="002C43BC">
            <w:pPr>
              <w:jc w:val="center"/>
              <w:rPr>
                <w:rFonts w:ascii="Arial" w:hAnsi="Arial" w:cs="Arial"/>
                <w:sz w:val="22"/>
                <w:szCs w:val="22"/>
              </w:rPr>
            </w:pPr>
            <w:r w:rsidRPr="00C7563E">
              <w:rPr>
                <w:rFonts w:ascii="Arial" w:hAnsi="Arial" w:cs="Arial"/>
                <w:sz w:val="22"/>
                <w:szCs w:val="22"/>
              </w:rPr>
              <w:t>М.П.</w:t>
            </w:r>
          </w:p>
        </w:tc>
        <w:tc>
          <w:tcPr>
            <w:tcW w:w="4022" w:type="dxa"/>
          </w:tcPr>
          <w:p w14:paraId="25837227" w14:textId="77777777" w:rsidR="00B32554" w:rsidRPr="00C7563E" w:rsidRDefault="00B32554" w:rsidP="002C43BC">
            <w:pPr>
              <w:jc w:val="center"/>
              <w:rPr>
                <w:rFonts w:ascii="Arial" w:hAnsi="Arial" w:cs="Arial"/>
                <w:sz w:val="22"/>
                <w:szCs w:val="22"/>
              </w:rPr>
            </w:pPr>
          </w:p>
        </w:tc>
      </w:tr>
      <w:tr w:rsidR="00B32554" w:rsidRPr="00C7563E" w14:paraId="3FB5E924" w14:textId="77777777" w:rsidTr="002C43BC">
        <w:trPr>
          <w:jc w:val="center"/>
        </w:trPr>
        <w:tc>
          <w:tcPr>
            <w:tcW w:w="3882" w:type="dxa"/>
            <w:tcBorders>
              <w:bottom w:val="single" w:sz="4" w:space="0" w:color="auto"/>
            </w:tcBorders>
          </w:tcPr>
          <w:p w14:paraId="41F3494F" w14:textId="77777777" w:rsidR="00B32554" w:rsidRPr="00C7563E" w:rsidRDefault="00B32554" w:rsidP="002C43BC">
            <w:pPr>
              <w:jc w:val="center"/>
              <w:rPr>
                <w:rFonts w:ascii="Arial" w:hAnsi="Arial" w:cs="Arial"/>
                <w:sz w:val="22"/>
                <w:szCs w:val="22"/>
              </w:rPr>
            </w:pPr>
          </w:p>
        </w:tc>
        <w:tc>
          <w:tcPr>
            <w:tcW w:w="2127" w:type="dxa"/>
          </w:tcPr>
          <w:p w14:paraId="2D502894" w14:textId="77777777" w:rsidR="00B32554" w:rsidRPr="00C7563E" w:rsidRDefault="00B32554" w:rsidP="002C43BC">
            <w:pPr>
              <w:jc w:val="center"/>
              <w:rPr>
                <w:rFonts w:ascii="Arial" w:hAnsi="Arial" w:cs="Arial"/>
                <w:sz w:val="22"/>
                <w:szCs w:val="22"/>
                <w:lang w:val="ru-RU"/>
              </w:rPr>
            </w:pPr>
          </w:p>
        </w:tc>
        <w:tc>
          <w:tcPr>
            <w:tcW w:w="4022" w:type="dxa"/>
            <w:tcBorders>
              <w:bottom w:val="single" w:sz="4" w:space="0" w:color="auto"/>
            </w:tcBorders>
          </w:tcPr>
          <w:p w14:paraId="7731772D" w14:textId="77777777" w:rsidR="00B32554" w:rsidRPr="00C7563E" w:rsidRDefault="00B32554" w:rsidP="002C43BC">
            <w:pPr>
              <w:jc w:val="center"/>
              <w:rPr>
                <w:rFonts w:ascii="Arial" w:hAnsi="Arial" w:cs="Arial"/>
                <w:sz w:val="22"/>
                <w:szCs w:val="22"/>
                <w:lang w:val="ru-RU"/>
              </w:rPr>
            </w:pPr>
          </w:p>
        </w:tc>
      </w:tr>
      <w:tr w:rsidR="00B32554" w:rsidRPr="00C7563E" w14:paraId="5FD48800" w14:textId="77777777" w:rsidTr="002C43BC">
        <w:trPr>
          <w:trHeight w:val="389"/>
          <w:jc w:val="center"/>
        </w:trPr>
        <w:tc>
          <w:tcPr>
            <w:tcW w:w="3882" w:type="dxa"/>
            <w:tcBorders>
              <w:top w:val="single" w:sz="4" w:space="0" w:color="auto"/>
            </w:tcBorders>
          </w:tcPr>
          <w:p w14:paraId="40BDE438" w14:textId="77777777" w:rsidR="00B32554" w:rsidRPr="00C7563E" w:rsidRDefault="00B32554" w:rsidP="002C43BC">
            <w:pPr>
              <w:jc w:val="center"/>
              <w:rPr>
                <w:rFonts w:ascii="Arial" w:hAnsi="Arial" w:cs="Arial"/>
                <w:sz w:val="22"/>
                <w:szCs w:val="22"/>
              </w:rPr>
            </w:pPr>
          </w:p>
        </w:tc>
        <w:tc>
          <w:tcPr>
            <w:tcW w:w="2127" w:type="dxa"/>
          </w:tcPr>
          <w:p w14:paraId="4FE8FF86" w14:textId="77777777" w:rsidR="00B32554" w:rsidRPr="00C7563E" w:rsidRDefault="00B32554" w:rsidP="002C43BC">
            <w:pPr>
              <w:jc w:val="center"/>
              <w:rPr>
                <w:rFonts w:ascii="Arial" w:hAnsi="Arial" w:cs="Arial"/>
                <w:sz w:val="22"/>
                <w:szCs w:val="22"/>
                <w:lang w:val="ru-RU"/>
              </w:rPr>
            </w:pPr>
          </w:p>
        </w:tc>
        <w:tc>
          <w:tcPr>
            <w:tcW w:w="4022" w:type="dxa"/>
            <w:tcBorders>
              <w:top w:val="single" w:sz="4" w:space="0" w:color="auto"/>
            </w:tcBorders>
          </w:tcPr>
          <w:p w14:paraId="389FA6F3" w14:textId="77777777" w:rsidR="00B32554" w:rsidRPr="00C7563E" w:rsidRDefault="00B32554" w:rsidP="002C43BC">
            <w:pPr>
              <w:jc w:val="center"/>
              <w:rPr>
                <w:rFonts w:ascii="Arial" w:hAnsi="Arial" w:cs="Arial"/>
                <w:sz w:val="22"/>
                <w:szCs w:val="22"/>
                <w:lang w:val="ru-RU"/>
              </w:rPr>
            </w:pPr>
          </w:p>
        </w:tc>
      </w:tr>
    </w:tbl>
    <w:p w14:paraId="77724C07" w14:textId="77777777" w:rsidR="00B32554" w:rsidRPr="00C7563E" w:rsidRDefault="00B32554" w:rsidP="00B32554">
      <w:pPr>
        <w:autoSpaceDE w:val="0"/>
        <w:autoSpaceDN w:val="0"/>
        <w:adjustRightInd w:val="0"/>
        <w:rPr>
          <w:rFonts w:ascii="Arial" w:eastAsia="Calibri" w:hAnsi="Arial" w:cs="Arial"/>
          <w:b/>
          <w:bCs/>
          <w:i/>
          <w:iCs/>
          <w:sz w:val="22"/>
          <w:szCs w:val="22"/>
        </w:rPr>
      </w:pPr>
      <w:r w:rsidRPr="00C7563E">
        <w:rPr>
          <w:rFonts w:ascii="Arial" w:eastAsia="Calibri" w:hAnsi="Arial" w:cs="Arial"/>
          <w:b/>
          <w:bCs/>
          <w:i/>
          <w:iCs/>
          <w:sz w:val="22"/>
          <w:szCs w:val="22"/>
        </w:rPr>
        <w:t>Напомена:</w:t>
      </w:r>
    </w:p>
    <w:p w14:paraId="76DB9530" w14:textId="77777777" w:rsidR="00B32554" w:rsidRPr="00C7563E" w:rsidRDefault="00B32554" w:rsidP="003150EC">
      <w:pPr>
        <w:numPr>
          <w:ilvl w:val="0"/>
          <w:numId w:val="10"/>
        </w:numPr>
        <w:suppressAutoHyphens w:val="0"/>
        <w:autoSpaceDE w:val="0"/>
        <w:autoSpaceDN w:val="0"/>
        <w:adjustRightInd w:val="0"/>
        <w:ind w:left="284" w:hanging="284"/>
        <w:contextualSpacing/>
        <w:jc w:val="both"/>
        <w:rPr>
          <w:rFonts w:ascii="Arial" w:eastAsia="Calibri" w:hAnsi="Arial" w:cs="Arial"/>
          <w:bCs/>
          <w:i/>
          <w:iCs/>
          <w:sz w:val="22"/>
          <w:szCs w:val="22"/>
        </w:rPr>
      </w:pPr>
      <w:r w:rsidRPr="00C7563E">
        <w:rPr>
          <w:rFonts w:ascii="Arial" w:eastAsia="Calibri" w:hAnsi="Arial" w:cs="Arial"/>
          <w:bCs/>
          <w:i/>
          <w:iCs/>
          <w:sz w:val="22"/>
          <w:szCs w:val="22"/>
        </w:rPr>
        <w:t>Понуђач може, али не мора да у оквиру понуде достави укупан износ и структуру трошкова припремања понуде.</w:t>
      </w:r>
    </w:p>
    <w:p w14:paraId="60F73AF6" w14:textId="77777777" w:rsidR="00B32554" w:rsidRPr="00C7563E" w:rsidRDefault="00B32554" w:rsidP="003150EC">
      <w:pPr>
        <w:numPr>
          <w:ilvl w:val="0"/>
          <w:numId w:val="10"/>
        </w:numPr>
        <w:suppressAutoHyphens w:val="0"/>
        <w:autoSpaceDE w:val="0"/>
        <w:autoSpaceDN w:val="0"/>
        <w:adjustRightInd w:val="0"/>
        <w:ind w:left="284" w:hanging="284"/>
        <w:contextualSpacing/>
        <w:jc w:val="both"/>
        <w:rPr>
          <w:rFonts w:ascii="Arial" w:eastAsia="Calibri" w:hAnsi="Arial" w:cs="Arial"/>
          <w:bCs/>
          <w:i/>
          <w:iCs/>
          <w:sz w:val="22"/>
          <w:szCs w:val="22"/>
        </w:rPr>
      </w:pPr>
      <w:r w:rsidRPr="00C7563E">
        <w:rPr>
          <w:rFonts w:ascii="Arial" w:eastAsia="Calibri" w:hAnsi="Arial" w:cs="Arial"/>
          <w:bCs/>
          <w:i/>
          <w:iCs/>
          <w:sz w:val="22"/>
          <w:szCs w:val="22"/>
        </w:rPr>
        <w:t>Све трошкове припреме и подношења понуда, какви год да су, сноси искључиво понуђач и не може тражити од наручиоца накнаду тих трошкова.</w:t>
      </w:r>
    </w:p>
    <w:p w14:paraId="079DD832" w14:textId="77777777" w:rsidR="00B32554" w:rsidRPr="00C7563E" w:rsidRDefault="00B32554" w:rsidP="003150EC">
      <w:pPr>
        <w:numPr>
          <w:ilvl w:val="0"/>
          <w:numId w:val="10"/>
        </w:numPr>
        <w:suppressAutoHyphens w:val="0"/>
        <w:autoSpaceDE w:val="0"/>
        <w:autoSpaceDN w:val="0"/>
        <w:adjustRightInd w:val="0"/>
        <w:ind w:left="284" w:hanging="284"/>
        <w:contextualSpacing/>
        <w:jc w:val="both"/>
        <w:rPr>
          <w:rFonts w:ascii="Arial" w:eastAsia="Calibri" w:hAnsi="Arial" w:cs="Arial"/>
          <w:bCs/>
          <w:i/>
          <w:iCs/>
          <w:sz w:val="22"/>
          <w:szCs w:val="22"/>
        </w:rPr>
      </w:pPr>
      <w:r w:rsidRPr="00C7563E">
        <w:rPr>
          <w:rFonts w:ascii="Arial" w:eastAsia="Calibri" w:hAnsi="Arial" w:cs="Arial"/>
          <w:bCs/>
          <w:i/>
          <w:iCs/>
          <w:sz w:val="22"/>
          <w:szCs w:val="22"/>
        </w:rPr>
        <w:t>Ако поступак јавне набавке буде обустављен из разлога који су на страни наручиоца, наручилац је, сходно члану 88. став 3. Закона, дужан да понуђачу надокнади само трошкове прибављања средства обезбеђења, под условом да је понуђач тражио накнаду тих трошкова у својој понуди.</w:t>
      </w:r>
    </w:p>
    <w:p w14:paraId="4D7BAE0F" w14:textId="77777777" w:rsidR="00B32554" w:rsidRPr="00C7563E" w:rsidRDefault="00B32554" w:rsidP="003150EC">
      <w:pPr>
        <w:numPr>
          <w:ilvl w:val="0"/>
          <w:numId w:val="10"/>
        </w:numPr>
        <w:suppressAutoHyphens w:val="0"/>
        <w:autoSpaceDE w:val="0"/>
        <w:autoSpaceDN w:val="0"/>
        <w:adjustRightInd w:val="0"/>
        <w:ind w:left="284" w:hanging="284"/>
        <w:contextualSpacing/>
        <w:jc w:val="both"/>
        <w:rPr>
          <w:rFonts w:ascii="Arial" w:eastAsia="Calibri" w:hAnsi="Arial" w:cs="Arial"/>
          <w:bCs/>
          <w:i/>
          <w:iCs/>
          <w:sz w:val="22"/>
          <w:szCs w:val="22"/>
        </w:rPr>
      </w:pPr>
      <w:r w:rsidRPr="00C7563E">
        <w:rPr>
          <w:rFonts w:ascii="Arial" w:eastAsia="Calibri" w:hAnsi="Arial" w:cs="Arial"/>
          <w:bCs/>
          <w:i/>
          <w:iCs/>
          <w:sz w:val="22"/>
          <w:szCs w:val="22"/>
        </w:rPr>
        <w:t>Достављање овог обрасца није обавезно</w:t>
      </w:r>
    </w:p>
    <w:p w14:paraId="1CD1629F" w14:textId="77777777" w:rsidR="00B32554" w:rsidRPr="00C7563E" w:rsidRDefault="00B32554" w:rsidP="00B32554">
      <w:pPr>
        <w:ind w:left="360"/>
        <w:rPr>
          <w:rFonts w:ascii="Arial" w:eastAsia="TimesNewRomanPS-BoldMT" w:hAnsi="Arial" w:cs="Arial"/>
          <w:b/>
          <w:bCs/>
          <w:i/>
          <w:iCs/>
          <w:color w:val="FF0000"/>
          <w:sz w:val="22"/>
          <w:szCs w:val="22"/>
        </w:rPr>
      </w:pPr>
    </w:p>
    <w:bookmarkEnd w:id="286"/>
    <w:p w14:paraId="27C13A31" w14:textId="77777777" w:rsidR="00446AA3" w:rsidRPr="00C7563E" w:rsidRDefault="00446AA3">
      <w:pPr>
        <w:suppressAutoHyphens w:val="0"/>
        <w:rPr>
          <w:rFonts w:ascii="Arial" w:hAnsi="Arial" w:cs="Arial"/>
          <w:sz w:val="22"/>
          <w:szCs w:val="22"/>
        </w:rPr>
      </w:pPr>
    </w:p>
    <w:p w14:paraId="3AE227C4" w14:textId="77777777" w:rsidR="00A42B5D" w:rsidRPr="00C7563E" w:rsidRDefault="00A42B5D">
      <w:pPr>
        <w:suppressAutoHyphens w:val="0"/>
        <w:rPr>
          <w:rFonts w:ascii="Arial" w:hAnsi="Arial" w:cs="Arial"/>
          <w:sz w:val="22"/>
          <w:szCs w:val="22"/>
        </w:rPr>
      </w:pPr>
    </w:p>
    <w:p w14:paraId="111C6C5D" w14:textId="77777777" w:rsidR="00B358D6" w:rsidRPr="00C7563E" w:rsidRDefault="00B358D6" w:rsidP="00EF73CB">
      <w:pPr>
        <w:suppressAutoHyphens w:val="0"/>
        <w:spacing w:before="120"/>
        <w:jc w:val="right"/>
        <w:outlineLvl w:val="1"/>
        <w:rPr>
          <w:rFonts w:ascii="Arial" w:hAnsi="Arial" w:cs="Arial"/>
          <w:b/>
          <w:sz w:val="22"/>
          <w:szCs w:val="22"/>
          <w:lang w:val="en-US" w:eastAsia="en-US"/>
        </w:rPr>
      </w:pPr>
      <w:bookmarkStart w:id="287" w:name="_Toc442559942"/>
    </w:p>
    <w:bookmarkEnd w:id="287"/>
    <w:p w14:paraId="2A48E2D0" w14:textId="33478EFA" w:rsidR="007A7B8C" w:rsidRPr="00C7563E" w:rsidRDefault="007A7B8C" w:rsidP="007A7B8C">
      <w:pPr>
        <w:jc w:val="right"/>
        <w:rPr>
          <w:rFonts w:ascii="Arial" w:hAnsi="Arial" w:cs="Arial"/>
          <w:b/>
          <w:i/>
          <w:sz w:val="22"/>
          <w:szCs w:val="22"/>
          <w:lang w:val="sr-Cyrl-RS"/>
        </w:rPr>
      </w:pPr>
      <w:r w:rsidRPr="00C7563E">
        <w:rPr>
          <w:rFonts w:ascii="Arial" w:eastAsia="Arial Unicode MS" w:hAnsi="Arial" w:cs="Arial"/>
          <w:b/>
          <w:caps/>
          <w:kern w:val="22"/>
          <w:sz w:val="22"/>
          <w:szCs w:val="22"/>
        </w:rPr>
        <w:br w:type="page"/>
      </w:r>
    </w:p>
    <w:p w14:paraId="493217AF" w14:textId="77777777" w:rsidR="002C1AD9" w:rsidRPr="00C7563E" w:rsidRDefault="002C1AD9" w:rsidP="002C1AD9">
      <w:pPr>
        <w:suppressAutoHyphens w:val="0"/>
        <w:spacing w:before="120"/>
        <w:jc w:val="both"/>
        <w:rPr>
          <w:rFonts w:ascii="Arial" w:hAnsi="Arial" w:cs="Arial"/>
          <w:sz w:val="22"/>
          <w:szCs w:val="22"/>
          <w:lang w:val="sr-Cyrl-RS" w:eastAsia="en-US"/>
        </w:rPr>
      </w:pPr>
    </w:p>
    <w:p w14:paraId="21C3716A" w14:textId="0BB0DCAC" w:rsidR="00222287" w:rsidRPr="00C7563E" w:rsidRDefault="00222287" w:rsidP="00222287">
      <w:pPr>
        <w:suppressAutoHyphens w:val="0"/>
        <w:spacing w:before="120"/>
        <w:jc w:val="right"/>
        <w:outlineLvl w:val="1"/>
        <w:rPr>
          <w:rFonts w:ascii="Arial" w:hAnsi="Arial" w:cs="Arial"/>
          <w:b/>
          <w:sz w:val="22"/>
          <w:szCs w:val="22"/>
          <w:lang w:val="sr-Cyrl-RS" w:eastAsia="en-US"/>
        </w:rPr>
      </w:pPr>
      <w:r w:rsidRPr="00C7563E">
        <w:rPr>
          <w:rFonts w:ascii="Arial" w:hAnsi="Arial" w:cs="Arial"/>
          <w:b/>
          <w:sz w:val="22"/>
          <w:szCs w:val="22"/>
          <w:lang w:eastAsia="en-US"/>
        </w:rPr>
        <w:t xml:space="preserve">ОБРАЗАЦ </w:t>
      </w:r>
      <w:r w:rsidR="004D6FD6">
        <w:rPr>
          <w:rFonts w:ascii="Arial" w:hAnsi="Arial" w:cs="Arial"/>
          <w:b/>
          <w:sz w:val="22"/>
          <w:szCs w:val="22"/>
          <w:lang w:val="sr-Cyrl-RS" w:eastAsia="en-US"/>
        </w:rPr>
        <w:t>9</w:t>
      </w:r>
      <w:r w:rsidRPr="00C7563E">
        <w:rPr>
          <w:rFonts w:ascii="Arial" w:hAnsi="Arial" w:cs="Arial"/>
          <w:b/>
          <w:sz w:val="22"/>
          <w:szCs w:val="22"/>
          <w:lang w:val="sr-Cyrl-RS" w:eastAsia="en-US"/>
        </w:rPr>
        <w:t>.</w:t>
      </w:r>
    </w:p>
    <w:p w14:paraId="61E2A501" w14:textId="77777777" w:rsidR="0007272B" w:rsidRPr="00C7563E" w:rsidRDefault="0007272B">
      <w:pPr>
        <w:suppressAutoHyphens w:val="0"/>
        <w:rPr>
          <w:rFonts w:ascii="Arial" w:hAnsi="Arial" w:cs="Arial"/>
          <w:sz w:val="22"/>
          <w:szCs w:val="22"/>
        </w:rPr>
      </w:pPr>
    </w:p>
    <w:p w14:paraId="4EE10BBA" w14:textId="77777777" w:rsidR="00A61FCD" w:rsidRPr="00C7563E" w:rsidRDefault="00A61FCD" w:rsidP="009338FF">
      <w:pPr>
        <w:jc w:val="center"/>
        <w:rPr>
          <w:rFonts w:ascii="Arial" w:hAnsi="Arial" w:cs="Arial"/>
          <w:b/>
          <w:sz w:val="22"/>
          <w:szCs w:val="22"/>
        </w:rPr>
      </w:pPr>
      <w:r w:rsidRPr="00C7563E">
        <w:rPr>
          <w:rFonts w:ascii="Arial" w:hAnsi="Arial" w:cs="Arial"/>
          <w:b/>
          <w:sz w:val="22"/>
          <w:szCs w:val="22"/>
        </w:rPr>
        <w:t>МОДЕЛ УГОВОРА</w:t>
      </w:r>
    </w:p>
    <w:p w14:paraId="2A8BBBC8" w14:textId="77777777" w:rsidR="009338FF" w:rsidRPr="00C7563E" w:rsidRDefault="009338FF" w:rsidP="00A61FCD">
      <w:pPr>
        <w:jc w:val="both"/>
        <w:rPr>
          <w:rFonts w:ascii="Arial" w:hAnsi="Arial" w:cs="Arial"/>
          <w:b/>
          <w:sz w:val="22"/>
          <w:szCs w:val="22"/>
        </w:rPr>
      </w:pPr>
    </w:p>
    <w:p w14:paraId="4DAFBFFF"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6A657965" w14:textId="77777777" w:rsidR="00A61FCD" w:rsidRPr="00C7563E" w:rsidRDefault="00A61FCD" w:rsidP="00A61FCD">
      <w:pPr>
        <w:rPr>
          <w:rFonts w:ascii="Arial" w:hAnsi="Arial" w:cs="Arial"/>
          <w:sz w:val="22"/>
          <w:szCs w:val="22"/>
        </w:rPr>
      </w:pPr>
    </w:p>
    <w:p w14:paraId="51EEF6C6" w14:textId="77777777" w:rsidR="00D84157" w:rsidRPr="00C7563E" w:rsidRDefault="00A61FCD" w:rsidP="00A61FCD">
      <w:pPr>
        <w:jc w:val="both"/>
        <w:rPr>
          <w:rFonts w:ascii="Arial" w:hAnsi="Arial" w:cs="Arial"/>
          <w:sz w:val="22"/>
          <w:szCs w:val="22"/>
        </w:rPr>
      </w:pPr>
      <w:r w:rsidRPr="00C7563E">
        <w:rPr>
          <w:rFonts w:ascii="Arial" w:hAnsi="Arial" w:cs="Arial"/>
          <w:b/>
          <w:sz w:val="22"/>
          <w:szCs w:val="22"/>
        </w:rPr>
        <w:t>КОРИСНИК УСЛУГЕ</w:t>
      </w:r>
      <w:r w:rsidRPr="00C7563E">
        <w:rPr>
          <w:rFonts w:ascii="Arial" w:hAnsi="Arial" w:cs="Arial"/>
          <w:sz w:val="22"/>
          <w:szCs w:val="22"/>
        </w:rPr>
        <w:t>:</w:t>
      </w:r>
    </w:p>
    <w:p w14:paraId="577DF706"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 xml:space="preserve"> </w:t>
      </w:r>
    </w:p>
    <w:p w14:paraId="167A8D01"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 xml:space="preserve">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  </w:t>
      </w:r>
    </w:p>
    <w:p w14:paraId="76802172" w14:textId="77777777" w:rsidR="00A61FCD" w:rsidRPr="00C7563E" w:rsidRDefault="00B80597" w:rsidP="00A61FCD">
      <w:pPr>
        <w:rPr>
          <w:rFonts w:ascii="Arial" w:hAnsi="Arial" w:cs="Arial"/>
          <w:sz w:val="22"/>
          <w:szCs w:val="22"/>
          <w:lang w:val="sr-Cyrl-RS"/>
        </w:rPr>
      </w:pPr>
      <w:r w:rsidRPr="00C7563E">
        <w:rPr>
          <w:rFonts w:ascii="Arial" w:hAnsi="Arial" w:cs="Arial"/>
          <w:sz w:val="22"/>
          <w:szCs w:val="22"/>
          <w:lang w:val="sr-Cyrl-RS"/>
        </w:rPr>
        <w:t>и</w:t>
      </w:r>
    </w:p>
    <w:p w14:paraId="2C901A8F" w14:textId="77777777" w:rsidR="00D84157" w:rsidRPr="00C7563E" w:rsidRDefault="00D84157" w:rsidP="00A61FCD">
      <w:pPr>
        <w:rPr>
          <w:rFonts w:ascii="Arial" w:hAnsi="Arial" w:cs="Arial"/>
          <w:sz w:val="22"/>
          <w:szCs w:val="22"/>
        </w:rPr>
      </w:pPr>
    </w:p>
    <w:p w14:paraId="2F57BB70" w14:textId="77777777" w:rsidR="00A61FCD" w:rsidRPr="00C7563E" w:rsidRDefault="00A61FCD" w:rsidP="00A61FCD">
      <w:pPr>
        <w:rPr>
          <w:rFonts w:ascii="Arial" w:hAnsi="Arial" w:cs="Arial"/>
          <w:b/>
          <w:sz w:val="22"/>
          <w:szCs w:val="22"/>
        </w:rPr>
      </w:pPr>
      <w:r w:rsidRPr="00C7563E">
        <w:rPr>
          <w:rFonts w:ascii="Arial" w:hAnsi="Arial" w:cs="Arial"/>
          <w:b/>
          <w:sz w:val="22"/>
          <w:szCs w:val="22"/>
        </w:rPr>
        <w:t xml:space="preserve">ПРУЖАЛАЦ УСЛУГЕ:  </w:t>
      </w:r>
    </w:p>
    <w:p w14:paraId="53BE8935" w14:textId="77777777" w:rsidR="00A61FCD" w:rsidRPr="00C7563E" w:rsidRDefault="00A61FCD" w:rsidP="00D11257">
      <w:pPr>
        <w:jc w:val="both"/>
        <w:rPr>
          <w:rFonts w:ascii="Arial" w:hAnsi="Arial" w:cs="Arial"/>
          <w:sz w:val="22"/>
          <w:szCs w:val="22"/>
        </w:rPr>
      </w:pPr>
      <w:r w:rsidRPr="00C7563E">
        <w:rPr>
          <w:rFonts w:ascii="Arial" w:hAnsi="Arial" w:cs="Arial"/>
          <w:sz w:val="22"/>
          <w:szCs w:val="22"/>
        </w:rPr>
        <w:t>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w:t>
      </w:r>
    </w:p>
    <w:p w14:paraId="4FA2A812" w14:textId="77777777" w:rsidR="002F0A0B" w:rsidRPr="00C7563E" w:rsidRDefault="002F0A0B" w:rsidP="00D11257">
      <w:pPr>
        <w:jc w:val="both"/>
        <w:rPr>
          <w:rFonts w:ascii="Arial" w:hAnsi="Arial" w:cs="Arial"/>
          <w:sz w:val="22"/>
          <w:szCs w:val="22"/>
        </w:rPr>
      </w:pPr>
    </w:p>
    <w:p w14:paraId="2E169102" w14:textId="77777777" w:rsidR="00A61FCD" w:rsidRPr="00C7563E" w:rsidRDefault="00A61FCD" w:rsidP="00D11257">
      <w:pPr>
        <w:jc w:val="both"/>
        <w:rPr>
          <w:rFonts w:ascii="Arial" w:hAnsi="Arial" w:cs="Arial"/>
          <w:sz w:val="22"/>
          <w:szCs w:val="22"/>
        </w:rPr>
      </w:pPr>
      <w:r w:rsidRPr="00C7563E">
        <w:rPr>
          <w:rFonts w:ascii="Arial" w:hAnsi="Arial" w:cs="Arial"/>
          <w:sz w:val="22"/>
          <w:szCs w:val="22"/>
        </w:rPr>
        <w:t>док су чланови групе/подизвођачи:</w:t>
      </w:r>
    </w:p>
    <w:p w14:paraId="32C5C4BB" w14:textId="77777777" w:rsidR="00A61FCD" w:rsidRPr="00C7563E" w:rsidRDefault="00A61FCD" w:rsidP="00D11257">
      <w:pPr>
        <w:jc w:val="both"/>
        <w:rPr>
          <w:rFonts w:ascii="Arial" w:hAnsi="Arial" w:cs="Arial"/>
          <w:sz w:val="22"/>
          <w:szCs w:val="22"/>
        </w:rPr>
      </w:pPr>
      <w:r w:rsidRPr="00C7563E">
        <w:rPr>
          <w:rFonts w:ascii="Arial" w:hAnsi="Arial" w:cs="Arial"/>
          <w:sz w:val="22"/>
          <w:szCs w:val="22"/>
        </w:rPr>
        <w:t>_________________ из _________, Ул. _______ бр.__ Матични број _________, ПИБ _______, Текући рачун _____ Банка___________ кога заступа __________.</w:t>
      </w:r>
    </w:p>
    <w:p w14:paraId="68190CF4" w14:textId="77777777" w:rsidR="00A61FCD" w:rsidRPr="00C7563E" w:rsidRDefault="00A61FCD" w:rsidP="00D11257">
      <w:pPr>
        <w:jc w:val="both"/>
        <w:rPr>
          <w:rFonts w:ascii="Arial" w:hAnsi="Arial" w:cs="Arial"/>
          <w:sz w:val="22"/>
          <w:szCs w:val="22"/>
        </w:rPr>
      </w:pPr>
      <w:r w:rsidRPr="00C7563E">
        <w:rPr>
          <w:rFonts w:ascii="Arial" w:hAnsi="Arial" w:cs="Arial"/>
          <w:sz w:val="22"/>
          <w:szCs w:val="22"/>
        </w:rPr>
        <w:t>_________________ из _________, Ул. _______ бр.__ Матични број _________, ПИБ _______, Текући рачун _____ Банка _________,  кога заступа __________.</w:t>
      </w:r>
    </w:p>
    <w:p w14:paraId="2412D05F" w14:textId="77777777" w:rsidR="002F0A0B" w:rsidRPr="00C7563E" w:rsidRDefault="002F0A0B" w:rsidP="00D11257">
      <w:pPr>
        <w:jc w:val="both"/>
        <w:rPr>
          <w:rFonts w:ascii="Arial" w:hAnsi="Arial" w:cs="Arial"/>
          <w:sz w:val="22"/>
          <w:szCs w:val="22"/>
        </w:rPr>
      </w:pPr>
    </w:p>
    <w:p w14:paraId="00D09D4A" w14:textId="77777777" w:rsidR="00A61FCD" w:rsidRPr="00C7563E" w:rsidRDefault="00A61FCD" w:rsidP="00D11257">
      <w:pPr>
        <w:jc w:val="both"/>
        <w:rPr>
          <w:rFonts w:ascii="Arial" w:hAnsi="Arial" w:cs="Arial"/>
          <w:sz w:val="22"/>
          <w:szCs w:val="22"/>
        </w:rPr>
      </w:pPr>
      <w:r w:rsidRPr="00C7563E">
        <w:rPr>
          <w:rFonts w:ascii="Arial" w:hAnsi="Arial" w:cs="Arial"/>
          <w:sz w:val="22"/>
          <w:szCs w:val="22"/>
        </w:rPr>
        <w:t>(у даљем тексту заједно: Уговорне стране)</w:t>
      </w:r>
    </w:p>
    <w:p w14:paraId="5E2ECC04" w14:textId="77777777" w:rsidR="002F0A0B" w:rsidRPr="00C7563E" w:rsidRDefault="002F0A0B" w:rsidP="00D11257">
      <w:pPr>
        <w:jc w:val="both"/>
        <w:rPr>
          <w:rFonts w:ascii="Arial" w:hAnsi="Arial" w:cs="Arial"/>
          <w:sz w:val="22"/>
          <w:szCs w:val="22"/>
        </w:rPr>
      </w:pPr>
    </w:p>
    <w:p w14:paraId="44558EC5" w14:textId="77777777" w:rsidR="00A61FCD" w:rsidRDefault="00A61FCD" w:rsidP="00D11257">
      <w:pPr>
        <w:jc w:val="both"/>
        <w:rPr>
          <w:rFonts w:ascii="Arial" w:hAnsi="Arial" w:cs="Arial"/>
          <w:sz w:val="22"/>
          <w:szCs w:val="22"/>
        </w:rPr>
      </w:pPr>
      <w:r w:rsidRPr="00C7563E">
        <w:rPr>
          <w:rFonts w:ascii="Arial" w:hAnsi="Arial" w:cs="Arial"/>
          <w:sz w:val="22"/>
          <w:szCs w:val="22"/>
        </w:rPr>
        <w:t>закључиле су у Београду дана _______</w:t>
      </w:r>
      <w:r w:rsidR="002F0A0B" w:rsidRPr="00C7563E">
        <w:rPr>
          <w:rFonts w:ascii="Arial" w:hAnsi="Arial" w:cs="Arial"/>
          <w:sz w:val="22"/>
          <w:szCs w:val="22"/>
        </w:rPr>
        <w:t>201</w:t>
      </w:r>
      <w:r w:rsidR="002F0A0B" w:rsidRPr="00C7563E">
        <w:rPr>
          <w:rFonts w:ascii="Arial" w:hAnsi="Arial" w:cs="Arial"/>
          <w:sz w:val="22"/>
          <w:szCs w:val="22"/>
          <w:lang w:val="sr-Cyrl-RS"/>
        </w:rPr>
        <w:t>7</w:t>
      </w:r>
      <w:r w:rsidRPr="00C7563E">
        <w:rPr>
          <w:rFonts w:ascii="Arial" w:hAnsi="Arial" w:cs="Arial"/>
          <w:sz w:val="22"/>
          <w:szCs w:val="22"/>
        </w:rPr>
        <w:t>.године</w:t>
      </w:r>
    </w:p>
    <w:p w14:paraId="6EEB35C7" w14:textId="77777777" w:rsidR="00630596" w:rsidRPr="00C7563E" w:rsidRDefault="00630596" w:rsidP="00D11257">
      <w:pPr>
        <w:jc w:val="both"/>
        <w:rPr>
          <w:rFonts w:ascii="Arial" w:hAnsi="Arial" w:cs="Arial"/>
          <w:sz w:val="22"/>
          <w:szCs w:val="22"/>
        </w:rPr>
      </w:pPr>
    </w:p>
    <w:p w14:paraId="2152EE4A" w14:textId="77777777" w:rsidR="00A61FCD" w:rsidRPr="00C7563E" w:rsidRDefault="00A61FCD" w:rsidP="00A61FCD">
      <w:pPr>
        <w:rPr>
          <w:rFonts w:ascii="Arial" w:hAnsi="Arial" w:cs="Arial"/>
          <w:sz w:val="22"/>
          <w:szCs w:val="22"/>
        </w:rPr>
      </w:pPr>
    </w:p>
    <w:p w14:paraId="058C54BE" w14:textId="77777777" w:rsidR="00A61FCD" w:rsidRPr="00C7563E" w:rsidRDefault="00A61FCD" w:rsidP="00A61FCD">
      <w:pPr>
        <w:jc w:val="center"/>
        <w:rPr>
          <w:rFonts w:ascii="Arial" w:hAnsi="Arial" w:cs="Arial"/>
          <w:b/>
          <w:sz w:val="22"/>
          <w:szCs w:val="22"/>
        </w:rPr>
      </w:pPr>
      <w:r w:rsidRPr="00C7563E">
        <w:rPr>
          <w:rFonts w:ascii="Arial" w:hAnsi="Arial" w:cs="Arial"/>
          <w:b/>
          <w:sz w:val="22"/>
          <w:szCs w:val="22"/>
        </w:rPr>
        <w:t>УГОВОР О ПРУЖАЊУ УСЛУГЕ</w:t>
      </w:r>
    </w:p>
    <w:p w14:paraId="739BB7EA" w14:textId="77777777" w:rsidR="00A61FCD" w:rsidRPr="00C7563E" w:rsidRDefault="00A61FCD" w:rsidP="00A61FCD">
      <w:pPr>
        <w:rPr>
          <w:rFonts w:ascii="Arial" w:hAnsi="Arial" w:cs="Arial"/>
          <w:b/>
          <w:sz w:val="22"/>
          <w:szCs w:val="22"/>
        </w:rPr>
      </w:pPr>
      <w:r w:rsidRPr="00C7563E">
        <w:rPr>
          <w:rFonts w:ascii="Arial" w:hAnsi="Arial" w:cs="Arial"/>
          <w:b/>
          <w:sz w:val="22"/>
          <w:szCs w:val="22"/>
        </w:rPr>
        <w:t>УВОДНЕ ОДРЕДБЕ</w:t>
      </w:r>
    </w:p>
    <w:p w14:paraId="37EB835F" w14:textId="77777777" w:rsidR="001D6C02" w:rsidRPr="00C7563E" w:rsidRDefault="001D6C02" w:rsidP="00A61FCD">
      <w:pPr>
        <w:rPr>
          <w:rFonts w:ascii="Arial" w:hAnsi="Arial" w:cs="Arial"/>
          <w:b/>
          <w:sz w:val="22"/>
          <w:szCs w:val="22"/>
        </w:rPr>
      </w:pPr>
    </w:p>
    <w:p w14:paraId="611B949F" w14:textId="77777777" w:rsidR="00A61FCD" w:rsidRPr="00C7563E" w:rsidRDefault="00A61FCD" w:rsidP="00A61FCD">
      <w:pPr>
        <w:rPr>
          <w:rFonts w:ascii="Arial" w:hAnsi="Arial" w:cs="Arial"/>
          <w:sz w:val="22"/>
          <w:szCs w:val="22"/>
        </w:rPr>
      </w:pPr>
      <w:bookmarkStart w:id="288" w:name="_Toc297798757"/>
      <w:r w:rsidRPr="00C7563E">
        <w:rPr>
          <w:rFonts w:ascii="Arial" w:hAnsi="Arial" w:cs="Arial"/>
          <w:sz w:val="22"/>
          <w:szCs w:val="22"/>
          <w:lang w:val="sr-Cyrl-RS"/>
        </w:rPr>
        <w:t>И</w:t>
      </w:r>
      <w:r w:rsidRPr="00C7563E">
        <w:rPr>
          <w:rFonts w:ascii="Arial" w:hAnsi="Arial" w:cs="Arial"/>
          <w:sz w:val="22"/>
          <w:szCs w:val="22"/>
        </w:rPr>
        <w:t>мајући у виду:</w:t>
      </w:r>
      <w:bookmarkEnd w:id="288"/>
      <w:r w:rsidRPr="00C7563E">
        <w:rPr>
          <w:rFonts w:ascii="Arial" w:hAnsi="Arial" w:cs="Arial"/>
          <w:sz w:val="22"/>
          <w:szCs w:val="22"/>
        </w:rPr>
        <w:t xml:space="preserve"> </w:t>
      </w:r>
    </w:p>
    <w:p w14:paraId="7A21920B" w14:textId="5416351A" w:rsidR="00A61FCD" w:rsidRPr="00850EFE" w:rsidRDefault="00A61FCD" w:rsidP="00DC4A29">
      <w:pPr>
        <w:pStyle w:val="ListParagraph"/>
        <w:numPr>
          <w:ilvl w:val="0"/>
          <w:numId w:val="18"/>
        </w:numPr>
        <w:spacing w:after="160" w:line="259" w:lineRule="auto"/>
        <w:contextualSpacing/>
        <w:jc w:val="both"/>
        <w:rPr>
          <w:rFonts w:ascii="Arial" w:hAnsi="Arial" w:cs="Arial"/>
          <w:b/>
          <w:bCs/>
          <w:i/>
          <w:lang w:val="sr-Cyrl-RS"/>
        </w:rPr>
      </w:pPr>
      <w:r w:rsidRPr="00C7563E">
        <w:rPr>
          <w:rFonts w:ascii="Arial" w:hAnsi="Arial" w:cs="Arial"/>
        </w:rPr>
        <w:t xml:space="preserve">да је </w:t>
      </w:r>
      <w:r w:rsidRPr="00C7563E">
        <w:rPr>
          <w:rFonts w:ascii="Arial" w:hAnsi="Arial" w:cs="Arial"/>
          <w:lang w:val="sr-Cyrl-RS"/>
        </w:rPr>
        <w:t xml:space="preserve">Наручилац </w:t>
      </w:r>
      <w:r w:rsidRPr="00C7563E">
        <w:rPr>
          <w:rFonts w:ascii="Arial" w:hAnsi="Arial" w:cs="Arial"/>
        </w:rPr>
        <w:t xml:space="preserve">(у даљем тексту: Корисник услуге)  , </w:t>
      </w:r>
      <w:r w:rsidR="00F94063">
        <w:rPr>
          <w:rFonts w:ascii="Arial" w:hAnsi="Arial" w:cs="Arial"/>
          <w:lang w:val="sr-Cyrl-RS"/>
        </w:rPr>
        <w:t xml:space="preserve">по добијању </w:t>
      </w:r>
      <w:r w:rsidR="00F94063" w:rsidRPr="00F94063">
        <w:rPr>
          <w:rFonts w:ascii="Arial" w:hAnsi="Arial" w:cs="Arial"/>
        </w:rPr>
        <w:t>позитивног Мишљења Управе за јавне набавке бр</w:t>
      </w:r>
      <w:r w:rsidR="00F94063" w:rsidRPr="00512694">
        <w:rPr>
          <w:rFonts w:ascii="Arial" w:hAnsi="Arial" w:cs="Arial"/>
        </w:rPr>
        <w:t>.</w:t>
      </w:r>
      <w:r w:rsidR="00F94063" w:rsidRPr="00512694">
        <w:rPr>
          <w:rFonts w:ascii="Arial" w:hAnsi="Arial" w:cs="Arial"/>
          <w:lang w:val="sr-Cyrl-RS"/>
        </w:rPr>
        <w:t xml:space="preserve"> 404-02-</w:t>
      </w:r>
      <w:r w:rsidR="00512694" w:rsidRPr="00512694">
        <w:rPr>
          <w:rFonts w:ascii="Arial" w:hAnsi="Arial" w:cs="Arial"/>
          <w:lang w:val="sr-Cyrl-RS"/>
        </w:rPr>
        <w:t>2375/17</w:t>
      </w:r>
      <w:r w:rsidR="00512694" w:rsidRPr="00512694">
        <w:rPr>
          <w:rFonts w:ascii="Arial" w:hAnsi="Arial" w:cs="Arial"/>
        </w:rPr>
        <w:t xml:space="preserve"> од 13.10</w:t>
      </w:r>
      <w:r w:rsidR="00F94063" w:rsidRPr="00512694">
        <w:rPr>
          <w:rFonts w:ascii="Arial" w:hAnsi="Arial" w:cs="Arial"/>
        </w:rPr>
        <w:t>.2</w:t>
      </w:r>
      <w:r w:rsidR="00F94063" w:rsidRPr="00512694">
        <w:rPr>
          <w:rFonts w:ascii="Arial" w:hAnsi="Arial" w:cs="Arial"/>
          <w:lang w:val="en-US"/>
        </w:rPr>
        <w:t>0</w:t>
      </w:r>
      <w:r w:rsidR="00F94063" w:rsidRPr="00512694">
        <w:rPr>
          <w:rFonts w:ascii="Arial" w:hAnsi="Arial" w:cs="Arial"/>
        </w:rPr>
        <w:t>17.</w:t>
      </w:r>
      <w:r w:rsidR="00F94063" w:rsidRPr="00F94063">
        <w:rPr>
          <w:rFonts w:ascii="Arial" w:hAnsi="Arial" w:cs="Arial"/>
        </w:rPr>
        <w:t xml:space="preserve">године </w:t>
      </w:r>
      <w:r w:rsidRPr="00C7563E">
        <w:rPr>
          <w:rFonts w:ascii="Arial" w:hAnsi="Arial" w:cs="Arial"/>
        </w:rPr>
        <w:t>сагласно члану 36</w:t>
      </w:r>
      <w:r w:rsidR="000F5944" w:rsidRPr="00C7563E">
        <w:rPr>
          <w:rFonts w:ascii="Arial" w:hAnsi="Arial" w:cs="Arial"/>
          <w:lang w:val="sr-Cyrl-RS"/>
        </w:rPr>
        <w:t>.</w:t>
      </w:r>
      <w:r w:rsidRPr="00C7563E">
        <w:rPr>
          <w:rFonts w:ascii="Arial" w:hAnsi="Arial" w:cs="Arial"/>
        </w:rPr>
        <w:t xml:space="preserve"> </w:t>
      </w:r>
      <w:r w:rsidR="000F5944" w:rsidRPr="00C7563E">
        <w:rPr>
          <w:rFonts w:ascii="Arial" w:hAnsi="Arial" w:cs="Arial"/>
          <w:lang w:val="sr-Cyrl-RS"/>
        </w:rPr>
        <w:t>с</w:t>
      </w:r>
      <w:r w:rsidRPr="00C7563E">
        <w:rPr>
          <w:rFonts w:ascii="Arial" w:hAnsi="Arial" w:cs="Arial"/>
        </w:rPr>
        <w:t>тав 1.</w:t>
      </w:r>
      <w:r w:rsidRPr="00C7563E">
        <w:rPr>
          <w:rFonts w:ascii="Arial" w:hAnsi="Arial" w:cs="Arial"/>
          <w:lang w:val="sr-Cyrl-RS"/>
        </w:rPr>
        <w:t xml:space="preserve"> тачка 2)</w:t>
      </w:r>
      <w:r w:rsidRPr="00C7563E">
        <w:rPr>
          <w:rFonts w:ascii="Arial" w:hAnsi="Arial" w:cs="Arial"/>
        </w:rPr>
        <w:t xml:space="preserve"> Закона о јавним набавкама („Службени гласник РС“ број 124/2012, 14/2015 и 68/2015), (у даљем тексту: Закон), </w:t>
      </w:r>
      <w:r w:rsidR="00F94063" w:rsidRPr="00C7563E">
        <w:rPr>
          <w:rFonts w:ascii="Arial" w:hAnsi="Arial" w:cs="Arial"/>
          <w:lang w:val="sr-Cyrl-RS"/>
        </w:rPr>
        <w:t>спровео</w:t>
      </w:r>
      <w:r w:rsidR="00F94063" w:rsidRPr="00C7563E">
        <w:rPr>
          <w:rFonts w:ascii="Arial" w:hAnsi="Arial" w:cs="Arial"/>
        </w:rPr>
        <w:t xml:space="preserve"> п</w:t>
      </w:r>
      <w:r w:rsidR="00F94063" w:rsidRPr="00C7563E">
        <w:rPr>
          <w:rFonts w:ascii="Arial" w:hAnsi="Arial" w:cs="Arial"/>
          <w:lang w:val="sr-Cyrl-RS"/>
        </w:rPr>
        <w:t xml:space="preserve">реговарачки </w:t>
      </w:r>
      <w:r w:rsidR="00F94063" w:rsidRPr="00C7563E">
        <w:rPr>
          <w:rFonts w:ascii="Arial" w:hAnsi="Arial" w:cs="Arial"/>
        </w:rPr>
        <w:t>поступак</w:t>
      </w:r>
      <w:r w:rsidR="00F94063" w:rsidRPr="00C7563E">
        <w:rPr>
          <w:rFonts w:ascii="Arial" w:hAnsi="Arial" w:cs="Arial"/>
          <w:lang w:val="sr-Cyrl-RS"/>
        </w:rPr>
        <w:t xml:space="preserve"> без објављивања позива за подношење понуда</w:t>
      </w:r>
      <w:r w:rsidR="00F94063" w:rsidRPr="00C7563E">
        <w:rPr>
          <w:rFonts w:ascii="Arial" w:hAnsi="Arial" w:cs="Arial"/>
        </w:rPr>
        <w:t xml:space="preserve"> </w:t>
      </w:r>
      <w:r w:rsidRPr="00C7563E">
        <w:rPr>
          <w:rFonts w:ascii="Arial" w:hAnsi="Arial" w:cs="Arial"/>
        </w:rPr>
        <w:t xml:space="preserve">за јавну набавку услуга </w:t>
      </w:r>
      <w:r w:rsidR="00C51E6A">
        <w:rPr>
          <w:rFonts w:ascii="Arial" w:hAnsi="Arial" w:cs="Arial"/>
          <w:b/>
          <w:bCs/>
          <w:i/>
          <w:lang w:val="sr-Cyrl-RS"/>
        </w:rPr>
        <w:t>Пројекат аутоматизације очитавања бројила електричне енергије - Систем за електронске RFID пломбе</w:t>
      </w:r>
      <w:r w:rsidRPr="00850EFE">
        <w:rPr>
          <w:rFonts w:ascii="Arial" w:hAnsi="Arial" w:cs="Arial"/>
        </w:rPr>
        <w:t xml:space="preserve">( у даљем тексту: Услуга), </w:t>
      </w:r>
      <w:r w:rsidR="00C51E6A">
        <w:rPr>
          <w:rFonts w:ascii="Arial" w:hAnsi="Arial" w:cs="Arial"/>
          <w:color w:val="000000"/>
          <w:lang w:val="sr-Cyrl-RS" w:eastAsia="sr-Latn-RS"/>
        </w:rPr>
        <w:t>ЈН/1000/0617/2017</w:t>
      </w:r>
      <w:r w:rsidRPr="00850EFE">
        <w:rPr>
          <w:rFonts w:ascii="Arial" w:hAnsi="Arial" w:cs="Arial"/>
        </w:rPr>
        <w:t>;</w:t>
      </w:r>
      <w:r w:rsidR="00F94063">
        <w:rPr>
          <w:rFonts w:ascii="Arial" w:hAnsi="Arial" w:cs="Arial"/>
          <w:lang w:val="sr-Cyrl-RS"/>
        </w:rPr>
        <w:t xml:space="preserve"> </w:t>
      </w:r>
      <w:r w:rsidRPr="00850EFE">
        <w:rPr>
          <w:rFonts w:ascii="Arial" w:hAnsi="Arial" w:cs="Arial"/>
        </w:rPr>
        <w:t xml:space="preserve"> </w:t>
      </w:r>
      <w:r w:rsidR="00F94063">
        <w:rPr>
          <w:rFonts w:ascii="Arial" w:hAnsi="Arial" w:cs="Arial"/>
          <w:lang w:val="sr-Cyrl-RS"/>
        </w:rPr>
        <w:t xml:space="preserve"> </w:t>
      </w:r>
    </w:p>
    <w:p w14:paraId="74EC9A9E" w14:textId="619F420F" w:rsidR="00A61FCD" w:rsidRPr="00C7563E" w:rsidRDefault="00A61FCD" w:rsidP="00DC4A29">
      <w:pPr>
        <w:pStyle w:val="ListParagraph"/>
        <w:numPr>
          <w:ilvl w:val="0"/>
          <w:numId w:val="18"/>
        </w:numPr>
        <w:spacing w:after="160" w:line="259" w:lineRule="auto"/>
        <w:contextualSpacing/>
        <w:jc w:val="both"/>
        <w:rPr>
          <w:rFonts w:ascii="Arial" w:hAnsi="Arial" w:cs="Arial"/>
        </w:rPr>
      </w:pPr>
      <w:r w:rsidRPr="00382667">
        <w:rPr>
          <w:rFonts w:ascii="Arial" w:hAnsi="Arial" w:cs="Arial"/>
        </w:rPr>
        <w:t xml:space="preserve">да </w:t>
      </w:r>
      <w:r w:rsidR="00F94063" w:rsidRPr="00382667">
        <w:rPr>
          <w:rFonts w:ascii="Arial" w:hAnsi="Arial" w:cs="Arial"/>
          <w:lang w:val="sr-Cyrl-RS"/>
        </w:rPr>
        <w:t>су обавештење о покретању поступка и конкурсна документација објављени</w:t>
      </w:r>
      <w:r w:rsidR="00382667" w:rsidRPr="00382667">
        <w:rPr>
          <w:rFonts w:ascii="Arial" w:hAnsi="Arial" w:cs="Arial"/>
        </w:rPr>
        <w:t xml:space="preserve"> </w:t>
      </w:r>
      <w:r w:rsidRPr="00C7563E">
        <w:rPr>
          <w:rFonts w:ascii="Arial" w:hAnsi="Arial" w:cs="Arial"/>
        </w:rPr>
        <w:t>на Порталу јавних набавки дана ___________, као и на интернет страници Корисника услуге;</w:t>
      </w:r>
    </w:p>
    <w:p w14:paraId="33F48B85" w14:textId="2CCBAC26" w:rsidR="00A61FCD" w:rsidRPr="00C7563E" w:rsidRDefault="00A61FCD" w:rsidP="00DC4A29">
      <w:pPr>
        <w:pStyle w:val="ListParagraph"/>
        <w:numPr>
          <w:ilvl w:val="0"/>
          <w:numId w:val="18"/>
        </w:numPr>
        <w:spacing w:after="160" w:line="259" w:lineRule="auto"/>
        <w:contextualSpacing/>
        <w:jc w:val="both"/>
        <w:rPr>
          <w:rFonts w:ascii="Arial" w:hAnsi="Arial" w:cs="Arial"/>
        </w:rPr>
      </w:pPr>
      <w:r w:rsidRPr="00C7563E">
        <w:rPr>
          <w:rFonts w:ascii="Arial" w:hAnsi="Arial" w:cs="Arial"/>
        </w:rPr>
        <w:t xml:space="preserve">да Понуда Понуђача ( у даљем тексту: Пружалац услуге) </w:t>
      </w:r>
      <w:r w:rsidR="00EB23CF" w:rsidRPr="00C7563E">
        <w:rPr>
          <w:rFonts w:ascii="Arial" w:hAnsi="Arial" w:cs="Arial"/>
        </w:rPr>
        <w:t xml:space="preserve"> </w:t>
      </w:r>
      <w:r w:rsidRPr="00C7563E">
        <w:rPr>
          <w:rFonts w:ascii="Arial" w:hAnsi="Arial" w:cs="Arial"/>
        </w:rPr>
        <w:t xml:space="preserve">за </w:t>
      </w:r>
      <w:r w:rsidR="00C51E6A">
        <w:rPr>
          <w:rFonts w:ascii="Arial" w:hAnsi="Arial" w:cs="Arial"/>
          <w:color w:val="000000"/>
          <w:lang w:val="sr-Cyrl-RS" w:eastAsia="sr-Latn-RS"/>
        </w:rPr>
        <w:t>ЈН/1000/0617/2017</w:t>
      </w:r>
      <w:r w:rsidRPr="00C7563E">
        <w:rPr>
          <w:rFonts w:ascii="Arial" w:hAnsi="Arial" w:cs="Arial"/>
        </w:rPr>
        <w:t>, која је заведена код Корисника услуге под бројем _____________ од _____ 201</w:t>
      </w:r>
      <w:r w:rsidR="00512694">
        <w:rPr>
          <w:rFonts w:ascii="Arial" w:hAnsi="Arial" w:cs="Arial"/>
          <w:lang w:val="sr-Cyrl-RS"/>
        </w:rPr>
        <w:t>8</w:t>
      </w:r>
      <w:r w:rsidRPr="00C7563E">
        <w:rPr>
          <w:rFonts w:ascii="Arial" w:hAnsi="Arial" w:cs="Arial"/>
        </w:rPr>
        <w:t xml:space="preserve">. године у потпуности одговара захтеву Корисника услуге из позива за подношење понуда и Конкурсној документацији; </w:t>
      </w:r>
    </w:p>
    <w:p w14:paraId="47994B5A" w14:textId="7D77BBAC" w:rsidR="00A61FCD" w:rsidRPr="00C7563E" w:rsidRDefault="00A61FCD" w:rsidP="00DC4A29">
      <w:pPr>
        <w:pStyle w:val="ListParagraph"/>
        <w:numPr>
          <w:ilvl w:val="0"/>
          <w:numId w:val="18"/>
        </w:numPr>
        <w:spacing w:after="160" w:line="259" w:lineRule="auto"/>
        <w:contextualSpacing/>
        <w:jc w:val="both"/>
        <w:rPr>
          <w:rFonts w:ascii="Arial" w:hAnsi="Arial" w:cs="Arial"/>
        </w:rPr>
      </w:pPr>
      <w:r w:rsidRPr="00C7563E">
        <w:rPr>
          <w:rFonts w:ascii="Arial" w:hAnsi="Arial" w:cs="Arial"/>
        </w:rPr>
        <w:t>да је Корисник услуге, на основу Понуде Пружаоца услуге и Одлуке о додели уговора</w:t>
      </w:r>
      <w:r w:rsidR="00EB23CF" w:rsidRPr="00C7563E">
        <w:rPr>
          <w:rFonts w:ascii="Arial" w:hAnsi="Arial" w:cs="Arial"/>
          <w:lang w:val="sr-Cyrl-RS"/>
        </w:rPr>
        <w:t xml:space="preserve"> број </w:t>
      </w:r>
      <w:r w:rsidR="009E1708" w:rsidRPr="00C7563E">
        <w:rPr>
          <w:rFonts w:ascii="Arial" w:hAnsi="Arial" w:cs="Arial"/>
          <w:lang w:val="sr-Cyrl-RS"/>
        </w:rPr>
        <w:t>_____</w:t>
      </w:r>
      <w:r w:rsidR="00EB23CF" w:rsidRPr="00C7563E">
        <w:rPr>
          <w:rFonts w:ascii="Arial" w:hAnsi="Arial" w:cs="Arial"/>
          <w:lang w:val="sr-Cyrl-RS"/>
        </w:rPr>
        <w:t xml:space="preserve">  од </w:t>
      </w:r>
      <w:r w:rsidR="009E1708" w:rsidRPr="00C7563E">
        <w:rPr>
          <w:rFonts w:ascii="Arial" w:hAnsi="Arial" w:cs="Arial"/>
          <w:lang w:val="sr-Cyrl-RS"/>
        </w:rPr>
        <w:t>_______</w:t>
      </w:r>
      <w:r w:rsidRPr="00C7563E">
        <w:rPr>
          <w:rFonts w:ascii="Arial" w:hAnsi="Arial" w:cs="Arial"/>
        </w:rPr>
        <w:t xml:space="preserve">, изабрао Пружаоца услуге за реализацију услуге, </w:t>
      </w:r>
      <w:r w:rsidR="00C51E6A">
        <w:rPr>
          <w:rFonts w:ascii="Arial" w:hAnsi="Arial" w:cs="Arial"/>
          <w:color w:val="000000"/>
          <w:lang w:val="sr-Cyrl-RS" w:eastAsia="sr-Latn-RS"/>
        </w:rPr>
        <w:t>ЈН/1000/0617/2017</w:t>
      </w:r>
      <w:r w:rsidRPr="00C7563E">
        <w:rPr>
          <w:rFonts w:ascii="Arial" w:hAnsi="Arial" w:cs="Arial"/>
        </w:rPr>
        <w:t>.</w:t>
      </w:r>
    </w:p>
    <w:p w14:paraId="5EEC93F6" w14:textId="77777777" w:rsidR="00A61FCD" w:rsidRPr="00C7563E" w:rsidRDefault="00A61FCD" w:rsidP="00A61FCD">
      <w:pPr>
        <w:rPr>
          <w:rFonts w:ascii="Arial" w:hAnsi="Arial" w:cs="Arial"/>
          <w:sz w:val="22"/>
          <w:szCs w:val="22"/>
        </w:rPr>
      </w:pPr>
    </w:p>
    <w:p w14:paraId="34F51D29" w14:textId="77777777" w:rsidR="00A61FCD" w:rsidRPr="00C7563E" w:rsidRDefault="00A61FCD" w:rsidP="00A61FCD">
      <w:pPr>
        <w:rPr>
          <w:rFonts w:ascii="Arial" w:hAnsi="Arial" w:cs="Arial"/>
          <w:b/>
          <w:sz w:val="22"/>
          <w:szCs w:val="22"/>
        </w:rPr>
      </w:pPr>
      <w:r w:rsidRPr="00C7563E">
        <w:rPr>
          <w:rFonts w:ascii="Arial" w:hAnsi="Arial" w:cs="Arial"/>
          <w:b/>
          <w:sz w:val="22"/>
          <w:szCs w:val="22"/>
        </w:rPr>
        <w:t>ПРЕДМЕТ УГОВОРА</w:t>
      </w:r>
    </w:p>
    <w:p w14:paraId="3A6C6ABD" w14:textId="77777777" w:rsidR="00A61FCD" w:rsidRPr="00C7563E" w:rsidRDefault="00A61FCD" w:rsidP="00A61FCD">
      <w:pPr>
        <w:jc w:val="center"/>
        <w:rPr>
          <w:rFonts w:ascii="Arial" w:hAnsi="Arial" w:cs="Arial"/>
          <w:b/>
          <w:sz w:val="22"/>
          <w:szCs w:val="22"/>
        </w:rPr>
      </w:pPr>
      <w:r w:rsidRPr="00C7563E">
        <w:rPr>
          <w:rFonts w:ascii="Arial" w:hAnsi="Arial" w:cs="Arial"/>
          <w:b/>
          <w:sz w:val="22"/>
          <w:szCs w:val="22"/>
        </w:rPr>
        <w:t>Члан 1.</w:t>
      </w:r>
    </w:p>
    <w:p w14:paraId="6C479B04" w14:textId="2E892D69" w:rsidR="00A61FCD" w:rsidRPr="00850EFE" w:rsidRDefault="00A61FCD" w:rsidP="00A61FCD">
      <w:pPr>
        <w:jc w:val="both"/>
        <w:rPr>
          <w:rFonts w:ascii="Arial" w:hAnsi="Arial" w:cs="Arial"/>
          <w:b/>
          <w:bCs/>
          <w:i/>
          <w:sz w:val="22"/>
          <w:szCs w:val="22"/>
          <w:lang w:val="sr-Cyrl-RS"/>
        </w:rPr>
      </w:pPr>
      <w:r w:rsidRPr="00C7563E">
        <w:rPr>
          <w:rFonts w:ascii="Arial" w:hAnsi="Arial" w:cs="Arial"/>
          <w:sz w:val="22"/>
          <w:szCs w:val="22"/>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sidR="00C51E6A">
        <w:rPr>
          <w:rFonts w:ascii="Arial" w:hAnsi="Arial" w:cs="Arial"/>
          <w:b/>
          <w:bCs/>
          <w:i/>
          <w:sz w:val="22"/>
          <w:szCs w:val="22"/>
          <w:lang w:val="sr-Cyrl-RS"/>
        </w:rPr>
        <w:t>Пројекат аутоматизације очитавања бројила електричне енергије - Систем за електронске RFID пломбе</w:t>
      </w:r>
      <w:r w:rsidR="00850EFE">
        <w:rPr>
          <w:rFonts w:ascii="Arial" w:hAnsi="Arial" w:cs="Arial"/>
          <w:b/>
          <w:bCs/>
          <w:i/>
          <w:sz w:val="22"/>
          <w:szCs w:val="22"/>
          <w:lang w:val="sr-Cyrl-RS"/>
        </w:rPr>
        <w:t xml:space="preserve"> </w:t>
      </w:r>
      <w:r w:rsidRPr="00C7563E">
        <w:rPr>
          <w:rFonts w:ascii="Arial" w:hAnsi="Arial" w:cs="Arial"/>
          <w:sz w:val="22"/>
          <w:szCs w:val="22"/>
        </w:rPr>
        <w:t>(у даљем тексту: Услуга) у свему у складу са Конкурсном документацијом датом у П</w:t>
      </w:r>
      <w:r w:rsidRPr="00D52E7B">
        <w:rPr>
          <w:rFonts w:ascii="Arial" w:hAnsi="Arial" w:cs="Arial"/>
          <w:sz w:val="22"/>
          <w:szCs w:val="22"/>
        </w:rPr>
        <w:t>рилогу 1, Понудом Пружаоца услуге датом у Прилогу 2</w:t>
      </w:r>
      <w:r w:rsidRPr="00FA42D6">
        <w:rPr>
          <w:rFonts w:ascii="Arial" w:hAnsi="Arial" w:cs="Arial"/>
          <w:sz w:val="22"/>
          <w:szCs w:val="22"/>
        </w:rPr>
        <w:t xml:space="preserve">, </w:t>
      </w:r>
      <w:r w:rsidR="00F347B7">
        <w:rPr>
          <w:rFonts w:ascii="Arial" w:hAnsi="Arial" w:cs="Arial"/>
          <w:sz w:val="22"/>
          <w:szCs w:val="22"/>
          <w:lang w:val="sr-Cyrl-RS"/>
        </w:rPr>
        <w:t xml:space="preserve">Врстом,техничким карактеристикама и спецификацијом услуге </w:t>
      </w:r>
      <w:r w:rsidRPr="00D52E7B">
        <w:rPr>
          <w:rFonts w:ascii="Arial" w:hAnsi="Arial" w:cs="Arial"/>
          <w:sz w:val="22"/>
          <w:szCs w:val="22"/>
        </w:rPr>
        <w:t>датом у Прилог</w:t>
      </w:r>
      <w:r w:rsidR="007F5FEE" w:rsidRPr="00D52E7B">
        <w:rPr>
          <w:rFonts w:ascii="Arial" w:hAnsi="Arial" w:cs="Arial"/>
          <w:sz w:val="22"/>
          <w:szCs w:val="22"/>
        </w:rPr>
        <w:t>у 3</w:t>
      </w:r>
      <w:r w:rsidRPr="00D52E7B">
        <w:rPr>
          <w:rFonts w:ascii="Arial" w:hAnsi="Arial" w:cs="Arial"/>
          <w:sz w:val="22"/>
          <w:szCs w:val="22"/>
        </w:rPr>
        <w:t>, који чине саставни део овог Уговора.</w:t>
      </w:r>
    </w:p>
    <w:p w14:paraId="5227B070" w14:textId="77777777" w:rsidR="00F347B7" w:rsidRDefault="00F347B7" w:rsidP="00A61FCD">
      <w:pPr>
        <w:rPr>
          <w:rFonts w:ascii="Arial" w:hAnsi="Arial" w:cs="Arial"/>
          <w:sz w:val="22"/>
          <w:szCs w:val="22"/>
        </w:rPr>
      </w:pPr>
    </w:p>
    <w:p w14:paraId="77ED83F3" w14:textId="0CF9470F" w:rsidR="00A61FCD" w:rsidRPr="00C7563E" w:rsidRDefault="00A61FCD" w:rsidP="00A61FCD">
      <w:pPr>
        <w:rPr>
          <w:rFonts w:ascii="Arial" w:hAnsi="Arial" w:cs="Arial"/>
          <w:b/>
          <w:sz w:val="22"/>
          <w:szCs w:val="22"/>
        </w:rPr>
      </w:pPr>
      <w:r w:rsidRPr="00C7563E">
        <w:rPr>
          <w:rFonts w:ascii="Arial" w:hAnsi="Arial" w:cs="Arial"/>
          <w:b/>
          <w:sz w:val="22"/>
          <w:szCs w:val="22"/>
        </w:rPr>
        <w:t>ЦЕНА</w:t>
      </w:r>
    </w:p>
    <w:p w14:paraId="6DEBEF1F" w14:textId="77777777" w:rsidR="00A61FCD" w:rsidRPr="00C7563E" w:rsidRDefault="00A61FCD" w:rsidP="00A61FCD">
      <w:pPr>
        <w:jc w:val="center"/>
        <w:rPr>
          <w:rFonts w:ascii="Arial" w:hAnsi="Arial" w:cs="Arial"/>
          <w:b/>
          <w:sz w:val="22"/>
          <w:szCs w:val="22"/>
        </w:rPr>
      </w:pPr>
      <w:r w:rsidRPr="00C7563E">
        <w:rPr>
          <w:rFonts w:ascii="Arial" w:hAnsi="Arial" w:cs="Arial"/>
          <w:b/>
          <w:sz w:val="22"/>
          <w:szCs w:val="22"/>
        </w:rPr>
        <w:t>Члан 2.</w:t>
      </w:r>
    </w:p>
    <w:p w14:paraId="0F415D32"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 xml:space="preserve">Укупна цена </w:t>
      </w:r>
      <w:r w:rsidRPr="00C7563E">
        <w:rPr>
          <w:rFonts w:ascii="Arial" w:hAnsi="Arial" w:cs="Arial"/>
          <w:sz w:val="22"/>
          <w:szCs w:val="22"/>
          <w:lang w:val="sr-Cyrl-RS"/>
        </w:rPr>
        <w:t>У</w:t>
      </w:r>
      <w:r w:rsidRPr="00C7563E">
        <w:rPr>
          <w:rFonts w:ascii="Arial" w:hAnsi="Arial" w:cs="Arial"/>
          <w:sz w:val="22"/>
          <w:szCs w:val="22"/>
        </w:rPr>
        <w:t>слуг</w:t>
      </w:r>
      <w:r w:rsidRPr="00C7563E">
        <w:rPr>
          <w:rFonts w:ascii="Arial" w:hAnsi="Arial" w:cs="Arial"/>
          <w:sz w:val="22"/>
          <w:szCs w:val="22"/>
          <w:lang w:val="sr-Cyrl-RS"/>
        </w:rPr>
        <w:t>е</w:t>
      </w:r>
      <w:r w:rsidRPr="00C7563E">
        <w:rPr>
          <w:rFonts w:ascii="Arial" w:hAnsi="Arial" w:cs="Arial"/>
          <w:sz w:val="22"/>
          <w:szCs w:val="22"/>
        </w:rPr>
        <w:t xml:space="preserve"> из члана 1. овог уговора износи _____________ (словима:_____________________________________) </w:t>
      </w:r>
      <w:r w:rsidR="00471D21">
        <w:rPr>
          <w:rFonts w:ascii="Arial" w:hAnsi="Arial" w:cs="Arial"/>
          <w:sz w:val="22"/>
          <w:szCs w:val="22"/>
          <w:lang w:val="sr-Cyrl-RS"/>
        </w:rPr>
        <w:t>динара</w:t>
      </w:r>
      <w:r w:rsidRPr="00C7563E">
        <w:rPr>
          <w:rFonts w:ascii="Arial" w:hAnsi="Arial" w:cs="Arial"/>
          <w:sz w:val="22"/>
          <w:szCs w:val="22"/>
        </w:rPr>
        <w:t xml:space="preserve"> без пореза на додату вредност.</w:t>
      </w:r>
    </w:p>
    <w:p w14:paraId="59A0EE0D" w14:textId="77777777" w:rsidR="00F901E5" w:rsidRPr="00C7563E" w:rsidRDefault="00F901E5" w:rsidP="00A61FCD">
      <w:pPr>
        <w:jc w:val="both"/>
        <w:rPr>
          <w:rFonts w:ascii="Arial" w:hAnsi="Arial" w:cs="Arial"/>
          <w:sz w:val="22"/>
          <w:szCs w:val="22"/>
        </w:rPr>
      </w:pPr>
    </w:p>
    <w:p w14:paraId="0DD94CFB"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На цену Услуге из става 1. овог члана обрачунава се припадајући порез на додату вредност у складу са прописима Реублике Србије.</w:t>
      </w:r>
    </w:p>
    <w:p w14:paraId="646AEE02" w14:textId="77777777" w:rsidR="00F901E5" w:rsidRPr="00C7563E" w:rsidRDefault="00F901E5" w:rsidP="00A61FCD">
      <w:pPr>
        <w:jc w:val="both"/>
        <w:rPr>
          <w:rFonts w:ascii="Arial" w:hAnsi="Arial" w:cs="Arial"/>
          <w:sz w:val="22"/>
          <w:szCs w:val="22"/>
        </w:rPr>
      </w:pPr>
    </w:p>
    <w:p w14:paraId="75399EBC"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У цену су урачунати сви трошкови везани за реализацију Услуге.</w:t>
      </w:r>
    </w:p>
    <w:p w14:paraId="3E8B9499" w14:textId="77777777" w:rsidR="00F901E5" w:rsidRPr="00C7563E" w:rsidRDefault="00F901E5" w:rsidP="00A61FCD">
      <w:pPr>
        <w:jc w:val="both"/>
        <w:rPr>
          <w:rFonts w:ascii="Arial" w:hAnsi="Arial" w:cs="Arial"/>
          <w:sz w:val="22"/>
          <w:szCs w:val="22"/>
        </w:rPr>
      </w:pPr>
    </w:p>
    <w:p w14:paraId="0BD086A1" w14:textId="7B80A44C" w:rsidR="00A61FCD" w:rsidRPr="00C7563E" w:rsidRDefault="00A61FCD" w:rsidP="00A61FCD">
      <w:pPr>
        <w:jc w:val="both"/>
        <w:rPr>
          <w:rFonts w:ascii="Arial" w:hAnsi="Arial" w:cs="Arial"/>
          <w:sz w:val="22"/>
          <w:szCs w:val="22"/>
        </w:rPr>
      </w:pPr>
      <w:r w:rsidRPr="00C7563E">
        <w:rPr>
          <w:rFonts w:ascii="Arial" w:hAnsi="Arial" w:cs="Arial"/>
          <w:sz w:val="22"/>
          <w:szCs w:val="22"/>
        </w:rPr>
        <w:t>Цена је фиксна.</w:t>
      </w:r>
    </w:p>
    <w:p w14:paraId="59C9882F" w14:textId="77777777" w:rsidR="00A61FCD" w:rsidRPr="00C7563E" w:rsidRDefault="00A61FCD" w:rsidP="00A61FCD">
      <w:pPr>
        <w:rPr>
          <w:rFonts w:ascii="Arial" w:hAnsi="Arial" w:cs="Arial"/>
          <w:sz w:val="22"/>
          <w:szCs w:val="22"/>
        </w:rPr>
      </w:pPr>
    </w:p>
    <w:p w14:paraId="237A47AC" w14:textId="77777777" w:rsidR="00A61FCD" w:rsidRPr="00C7563E" w:rsidRDefault="00A61FCD" w:rsidP="00A61FCD">
      <w:pPr>
        <w:rPr>
          <w:rFonts w:ascii="Arial" w:hAnsi="Arial" w:cs="Arial"/>
          <w:b/>
          <w:sz w:val="22"/>
          <w:szCs w:val="22"/>
        </w:rPr>
      </w:pPr>
      <w:r w:rsidRPr="00C7563E">
        <w:rPr>
          <w:rFonts w:ascii="Arial" w:hAnsi="Arial" w:cs="Arial"/>
          <w:b/>
          <w:sz w:val="22"/>
          <w:szCs w:val="22"/>
        </w:rPr>
        <w:t>НАЧИН И РОК ПЛАЋАЊА</w:t>
      </w:r>
    </w:p>
    <w:p w14:paraId="251C47BC" w14:textId="77777777" w:rsidR="00A61FCD" w:rsidRPr="00C7563E" w:rsidRDefault="00A61FCD" w:rsidP="00A61FCD">
      <w:pPr>
        <w:jc w:val="center"/>
        <w:rPr>
          <w:rFonts w:ascii="Arial" w:hAnsi="Arial" w:cs="Arial"/>
          <w:b/>
          <w:sz w:val="22"/>
          <w:szCs w:val="22"/>
        </w:rPr>
      </w:pPr>
      <w:r w:rsidRPr="00C7563E">
        <w:rPr>
          <w:rFonts w:ascii="Arial" w:hAnsi="Arial" w:cs="Arial"/>
          <w:b/>
          <w:sz w:val="22"/>
          <w:szCs w:val="22"/>
        </w:rPr>
        <w:t>Члан 3.</w:t>
      </w:r>
    </w:p>
    <w:p w14:paraId="6B26B62F" w14:textId="6A3AD91A" w:rsidR="00A13DCF" w:rsidRPr="00850EFE" w:rsidRDefault="00A61FCD" w:rsidP="00850EFE">
      <w:pPr>
        <w:jc w:val="both"/>
        <w:rPr>
          <w:rFonts w:ascii="Arial" w:hAnsi="Arial" w:cs="Arial"/>
          <w:sz w:val="22"/>
          <w:szCs w:val="22"/>
        </w:rPr>
      </w:pPr>
      <w:r w:rsidRPr="00850EFE">
        <w:rPr>
          <w:rFonts w:ascii="Arial" w:hAnsi="Arial" w:cs="Arial"/>
          <w:sz w:val="22"/>
          <w:szCs w:val="22"/>
        </w:rPr>
        <w:t xml:space="preserve">Корисник услуге ће износ цене </w:t>
      </w:r>
      <w:r w:rsidRPr="00850EFE">
        <w:rPr>
          <w:rFonts w:ascii="Arial" w:hAnsi="Arial" w:cs="Arial"/>
          <w:sz w:val="22"/>
          <w:szCs w:val="22"/>
          <w:lang w:val="sr-Cyrl-RS"/>
        </w:rPr>
        <w:t>У</w:t>
      </w:r>
      <w:r w:rsidRPr="00850EFE">
        <w:rPr>
          <w:rFonts w:ascii="Arial" w:hAnsi="Arial" w:cs="Arial"/>
          <w:sz w:val="22"/>
          <w:szCs w:val="22"/>
        </w:rPr>
        <w:t>слуге из члана 2. овог Уговора исплатити Пружаоцу услуге</w:t>
      </w:r>
      <w:r w:rsidR="00850EFE" w:rsidRPr="00850EFE">
        <w:rPr>
          <w:rFonts w:ascii="Arial" w:hAnsi="Arial" w:cs="Arial"/>
          <w:sz w:val="22"/>
          <w:szCs w:val="22"/>
        </w:rPr>
        <w:t xml:space="preserve"> </w:t>
      </w:r>
      <w:r w:rsidR="00A13DCF" w:rsidRPr="00850EFE">
        <w:rPr>
          <w:rFonts w:ascii="Arial" w:hAnsi="Arial" w:cs="Arial"/>
          <w:sz w:val="22"/>
          <w:szCs w:val="22"/>
          <w:lang w:val="sr-Cyrl-RS"/>
        </w:rPr>
        <w:t>у року од 45 (словима: четрдесетпет) дана од пријема исправног месечног рачуна</w:t>
      </w:r>
      <w:r w:rsidR="00A13DCF" w:rsidRPr="00850EFE">
        <w:rPr>
          <w:rFonts w:ascii="Arial" w:hAnsi="Arial" w:cs="Arial"/>
          <w:sz w:val="22"/>
          <w:szCs w:val="22"/>
        </w:rPr>
        <w:t xml:space="preserve"> </w:t>
      </w:r>
      <w:r w:rsidR="00A13DCF" w:rsidRPr="00850EFE">
        <w:rPr>
          <w:rFonts w:ascii="Arial" w:hAnsi="Arial" w:cs="Arial"/>
          <w:sz w:val="22"/>
          <w:szCs w:val="22"/>
          <w:lang w:val="sr-Cyrl-RS"/>
        </w:rPr>
        <w:t xml:space="preserve">издатих на основу </w:t>
      </w:r>
      <w:r w:rsidR="00A13DCF" w:rsidRPr="00850EFE">
        <w:rPr>
          <w:rFonts w:ascii="Arial" w:hAnsi="Arial" w:cs="Arial"/>
          <w:sz w:val="22"/>
          <w:szCs w:val="22"/>
        </w:rPr>
        <w:t>месечни</w:t>
      </w:r>
      <w:r w:rsidR="00A13DCF" w:rsidRPr="00850EFE">
        <w:rPr>
          <w:rFonts w:ascii="Arial" w:hAnsi="Arial" w:cs="Arial"/>
          <w:sz w:val="22"/>
          <w:szCs w:val="22"/>
          <w:lang w:val="sr-Cyrl-RS"/>
        </w:rPr>
        <w:t>х</w:t>
      </w:r>
      <w:r w:rsidR="00A13DCF" w:rsidRPr="00850EFE">
        <w:rPr>
          <w:rFonts w:ascii="Arial" w:hAnsi="Arial" w:cs="Arial"/>
          <w:sz w:val="22"/>
          <w:szCs w:val="22"/>
        </w:rPr>
        <w:t xml:space="preserve"> извештаја које оверава овлашћени представник Корисника услуге за праћење извршења предметне </w:t>
      </w:r>
      <w:r w:rsidR="00A13DCF" w:rsidRPr="00850EFE">
        <w:rPr>
          <w:rFonts w:ascii="Arial" w:hAnsi="Arial" w:cs="Arial"/>
          <w:sz w:val="22"/>
          <w:szCs w:val="22"/>
          <w:lang w:val="sr-Cyrl-RS"/>
        </w:rPr>
        <w:t>услуге</w:t>
      </w:r>
      <w:r w:rsidR="00A13DCF" w:rsidRPr="00987AD3">
        <w:rPr>
          <w:rFonts w:ascii="Arial" w:hAnsi="Arial" w:cs="Arial"/>
          <w:sz w:val="22"/>
          <w:szCs w:val="22"/>
        </w:rPr>
        <w:t>;.</w:t>
      </w:r>
    </w:p>
    <w:p w14:paraId="5CD7F08D" w14:textId="00A50F76" w:rsidR="0020094D" w:rsidRDefault="0020094D" w:rsidP="00CD612D">
      <w:pPr>
        <w:jc w:val="both"/>
        <w:rPr>
          <w:rFonts w:ascii="Arial" w:hAnsi="Arial" w:cs="Arial"/>
          <w:sz w:val="22"/>
          <w:szCs w:val="22"/>
          <w:lang w:eastAsia="en-US"/>
        </w:rPr>
      </w:pPr>
    </w:p>
    <w:p w14:paraId="63342A9C" w14:textId="77777777" w:rsidR="00060B06" w:rsidRPr="002141D4" w:rsidRDefault="00060B06" w:rsidP="00CD612D">
      <w:pPr>
        <w:jc w:val="both"/>
        <w:rPr>
          <w:rFonts w:ascii="Arial" w:hAnsi="Arial" w:cs="Arial"/>
          <w:sz w:val="22"/>
          <w:szCs w:val="22"/>
        </w:rPr>
      </w:pPr>
      <w:r w:rsidRPr="00AD7247">
        <w:rPr>
          <w:rFonts w:ascii="Arial" w:hAnsi="Arial" w:cs="Arial"/>
          <w:sz w:val="22"/>
          <w:szCs w:val="22"/>
        </w:rPr>
        <w:t xml:space="preserve">Плаћање се врши на основу </w:t>
      </w:r>
      <w:r w:rsidR="00906126" w:rsidRPr="00131FAE">
        <w:rPr>
          <w:rFonts w:ascii="Arial" w:hAnsi="Arial" w:cs="Arial"/>
          <w:sz w:val="22"/>
          <w:szCs w:val="22"/>
          <w:lang w:val="sr-Cyrl-RS"/>
        </w:rPr>
        <w:t xml:space="preserve">исправног </w:t>
      </w:r>
      <w:r w:rsidRPr="0002286F">
        <w:rPr>
          <w:rFonts w:ascii="Arial" w:hAnsi="Arial" w:cs="Arial"/>
          <w:sz w:val="22"/>
          <w:szCs w:val="22"/>
        </w:rPr>
        <w:t>рачуна</w:t>
      </w:r>
      <w:r w:rsidR="00906126" w:rsidRPr="0002286F">
        <w:rPr>
          <w:rFonts w:ascii="Arial" w:hAnsi="Arial" w:cs="Arial"/>
          <w:sz w:val="22"/>
          <w:szCs w:val="22"/>
          <w:lang w:val="sr-Cyrl-RS"/>
        </w:rPr>
        <w:t>,</w:t>
      </w:r>
      <w:r w:rsidRPr="0002286F">
        <w:rPr>
          <w:rFonts w:ascii="Arial" w:hAnsi="Arial" w:cs="Arial"/>
          <w:sz w:val="22"/>
          <w:szCs w:val="22"/>
        </w:rPr>
        <w:t xml:space="preserve"> ко</w:t>
      </w:r>
      <w:r w:rsidRPr="002141D4">
        <w:rPr>
          <w:rFonts w:ascii="Arial" w:hAnsi="Arial" w:cs="Arial"/>
          <w:sz w:val="22"/>
          <w:szCs w:val="22"/>
        </w:rPr>
        <w:t xml:space="preserve">ји у прилогу садржи </w:t>
      </w:r>
      <w:r w:rsidRPr="002141D4">
        <w:rPr>
          <w:rFonts w:ascii="Arial" w:hAnsi="Arial" w:cs="Arial"/>
          <w:sz w:val="22"/>
          <w:szCs w:val="22"/>
          <w:lang w:val="sr-Cyrl-RS"/>
        </w:rPr>
        <w:t xml:space="preserve">обострано </w:t>
      </w:r>
      <w:r w:rsidRPr="002141D4">
        <w:rPr>
          <w:rFonts w:ascii="Arial" w:hAnsi="Arial" w:cs="Arial"/>
          <w:sz w:val="22"/>
          <w:szCs w:val="22"/>
        </w:rPr>
        <w:t xml:space="preserve">оверени месечни Извештај о реализованим услугама у року </w:t>
      </w:r>
      <w:r w:rsidR="0020094D">
        <w:rPr>
          <w:rFonts w:ascii="Arial" w:hAnsi="Arial" w:cs="Arial"/>
          <w:sz w:val="22"/>
          <w:szCs w:val="22"/>
          <w:lang w:val="sr-Cyrl-RS"/>
        </w:rPr>
        <w:t>од</w:t>
      </w:r>
      <w:r w:rsidRPr="00A32CD8">
        <w:rPr>
          <w:rFonts w:ascii="Arial" w:hAnsi="Arial" w:cs="Arial"/>
          <w:sz w:val="22"/>
          <w:szCs w:val="22"/>
        </w:rPr>
        <w:t xml:space="preserve"> </w:t>
      </w:r>
      <w:r w:rsidR="00EB23CF" w:rsidRPr="00A32CD8">
        <w:rPr>
          <w:rFonts w:ascii="Arial" w:hAnsi="Arial" w:cs="Arial"/>
          <w:sz w:val="22"/>
          <w:szCs w:val="22"/>
          <w:lang w:val="sr-Cyrl-RS"/>
        </w:rPr>
        <w:t>45</w:t>
      </w:r>
      <w:r w:rsidR="00EB23CF" w:rsidRPr="00A32CD8">
        <w:rPr>
          <w:rFonts w:ascii="Arial" w:hAnsi="Arial" w:cs="Arial"/>
          <w:sz w:val="22"/>
          <w:szCs w:val="22"/>
        </w:rPr>
        <w:t xml:space="preserve"> </w:t>
      </w:r>
      <w:r w:rsidRPr="00A32CD8">
        <w:rPr>
          <w:rFonts w:ascii="Arial" w:hAnsi="Arial" w:cs="Arial"/>
          <w:sz w:val="22"/>
          <w:szCs w:val="22"/>
        </w:rPr>
        <w:t>дана</w:t>
      </w:r>
      <w:r w:rsidRPr="002141D4">
        <w:rPr>
          <w:rFonts w:ascii="Arial" w:hAnsi="Arial" w:cs="Arial"/>
          <w:sz w:val="22"/>
          <w:szCs w:val="22"/>
        </w:rPr>
        <w:t xml:space="preserve"> од дана пријема исправног рачуна.</w:t>
      </w:r>
    </w:p>
    <w:p w14:paraId="323CB1B2" w14:textId="1602756D" w:rsidR="00A61FCD" w:rsidRPr="00C7563E" w:rsidRDefault="00A61FCD" w:rsidP="00A61FCD">
      <w:pPr>
        <w:rPr>
          <w:rFonts w:ascii="Arial" w:hAnsi="Arial" w:cs="Arial"/>
          <w:color w:val="FF0000"/>
          <w:sz w:val="22"/>
          <w:szCs w:val="22"/>
        </w:rPr>
      </w:pPr>
    </w:p>
    <w:p w14:paraId="5D79DA8B" w14:textId="52B3BDD4" w:rsidR="00A61FCD" w:rsidRPr="00C7563E" w:rsidRDefault="002D1036" w:rsidP="00CD612D">
      <w:pPr>
        <w:jc w:val="both"/>
        <w:rPr>
          <w:rFonts w:ascii="Arial" w:hAnsi="Arial" w:cs="Arial"/>
          <w:sz w:val="22"/>
          <w:szCs w:val="22"/>
          <w:lang w:val="sr-Cyrl-RS"/>
        </w:rPr>
      </w:pPr>
      <w:r w:rsidRPr="00C7563E">
        <w:rPr>
          <w:rFonts w:ascii="Arial" w:hAnsi="Arial" w:cs="Arial"/>
          <w:sz w:val="22"/>
          <w:szCs w:val="22"/>
          <w:lang w:val="sr-Cyrl-RS"/>
        </w:rPr>
        <w:t>У испостављеном рачуну  и отпремници ,Пружалац услуге  је дужан да се придржава тачно дефинисаних назива из конкурсне документације и прихваћене понуде</w:t>
      </w:r>
      <w:r w:rsidR="00C2165F" w:rsidRPr="00C7563E">
        <w:rPr>
          <w:rFonts w:ascii="Arial" w:hAnsi="Arial" w:cs="Arial"/>
          <w:sz w:val="22"/>
          <w:szCs w:val="22"/>
          <w:lang w:val="sr-Cyrl-RS"/>
        </w:rPr>
        <w:t xml:space="preserve"> </w:t>
      </w:r>
      <w:r w:rsidRPr="00C7563E">
        <w:rPr>
          <w:rFonts w:ascii="Arial" w:hAnsi="Arial" w:cs="Arial"/>
          <w:sz w:val="22"/>
          <w:szCs w:val="22"/>
          <w:lang w:val="sr-Cyrl-RS"/>
        </w:rPr>
        <w:t>( из Образца структуре цене).</w:t>
      </w:r>
      <w:r w:rsidR="00C2165F" w:rsidRPr="00C7563E">
        <w:rPr>
          <w:rFonts w:ascii="Arial" w:hAnsi="Arial" w:cs="Arial"/>
          <w:sz w:val="22"/>
          <w:szCs w:val="22"/>
          <w:lang w:val="sr-Cyrl-RS"/>
        </w:rPr>
        <w:t xml:space="preserve"> </w:t>
      </w:r>
      <w:r w:rsidRPr="00C7563E">
        <w:rPr>
          <w:rFonts w:ascii="Arial" w:hAnsi="Arial" w:cs="Arial"/>
          <w:sz w:val="22"/>
          <w:szCs w:val="22"/>
          <w:lang w:val="sr-Cyrl-RS"/>
        </w:rPr>
        <w:t xml:space="preserve">Рачуни који не одговарају наведеним тачним називима, ће се </w:t>
      </w:r>
      <w:r w:rsidR="005E23A2" w:rsidRPr="00C7563E">
        <w:rPr>
          <w:rFonts w:ascii="Arial" w:hAnsi="Arial" w:cs="Arial"/>
          <w:sz w:val="22"/>
          <w:szCs w:val="22"/>
          <w:lang w:val="sr-Cyrl-RS"/>
        </w:rPr>
        <w:t>с</w:t>
      </w:r>
      <w:r w:rsidRPr="00C7563E">
        <w:rPr>
          <w:rFonts w:ascii="Arial" w:hAnsi="Arial" w:cs="Arial"/>
          <w:sz w:val="22"/>
          <w:szCs w:val="22"/>
          <w:lang w:val="sr-Cyrl-RS"/>
        </w:rPr>
        <w:t>матрати неисправним</w:t>
      </w:r>
      <w:r w:rsidR="005E23A2" w:rsidRPr="00C7563E">
        <w:rPr>
          <w:rFonts w:ascii="Arial" w:hAnsi="Arial" w:cs="Arial"/>
          <w:sz w:val="22"/>
          <w:szCs w:val="22"/>
          <w:lang w:val="sr-Cyrl-RS"/>
        </w:rPr>
        <w:t>.</w:t>
      </w:r>
      <w:r w:rsidR="00654325">
        <w:rPr>
          <w:rFonts w:ascii="Arial" w:hAnsi="Arial" w:cs="Arial"/>
          <w:sz w:val="22"/>
          <w:szCs w:val="22"/>
          <w:lang w:val="sr-Cyrl-RS"/>
        </w:rPr>
        <w:t xml:space="preserve"> </w:t>
      </w:r>
      <w:r w:rsidRPr="00C7563E">
        <w:rPr>
          <w:rFonts w:ascii="Arial" w:hAnsi="Arial" w:cs="Arial"/>
          <w:sz w:val="22"/>
          <w:szCs w:val="22"/>
          <w:lang w:val="sr-Cyrl-RS"/>
        </w:rPr>
        <w:t>Уколико,</w:t>
      </w:r>
      <w:r w:rsidR="005E23A2" w:rsidRPr="00C7563E">
        <w:rPr>
          <w:rFonts w:ascii="Arial" w:hAnsi="Arial" w:cs="Arial"/>
          <w:sz w:val="22"/>
          <w:szCs w:val="22"/>
          <w:lang w:val="sr-Cyrl-RS"/>
        </w:rPr>
        <w:t xml:space="preserve"> </w:t>
      </w:r>
      <w:r w:rsidRPr="00C7563E">
        <w:rPr>
          <w:rFonts w:ascii="Arial" w:hAnsi="Arial" w:cs="Arial"/>
          <w:sz w:val="22"/>
          <w:szCs w:val="22"/>
          <w:lang w:val="sr-Cyrl-RS"/>
        </w:rPr>
        <w:t>због коришћења различитих шифарника и софтерских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r w:rsidR="0008448F" w:rsidRPr="00C7563E">
        <w:rPr>
          <w:rFonts w:ascii="Arial" w:hAnsi="Arial" w:cs="Arial"/>
          <w:sz w:val="22"/>
          <w:szCs w:val="22"/>
          <w:lang w:val="sr-Cyrl-RS"/>
        </w:rPr>
        <w:t>.</w:t>
      </w:r>
    </w:p>
    <w:p w14:paraId="26C20161" w14:textId="77777777" w:rsidR="002D1036" w:rsidRPr="00C7563E" w:rsidRDefault="002D1036" w:rsidP="00A61FCD">
      <w:pPr>
        <w:rPr>
          <w:rFonts w:ascii="Arial" w:hAnsi="Arial" w:cs="Arial"/>
          <w:sz w:val="22"/>
          <w:szCs w:val="22"/>
        </w:rPr>
      </w:pPr>
    </w:p>
    <w:p w14:paraId="7BBBBBE1" w14:textId="319ABFC3" w:rsidR="0008448F" w:rsidRPr="00C7563E" w:rsidRDefault="0008448F" w:rsidP="0008448F">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Рачун мора бити достављен на адресу </w:t>
      </w:r>
      <w:r w:rsidR="00CB3BE0" w:rsidRPr="00C7563E">
        <w:rPr>
          <w:rFonts w:ascii="Arial" w:hAnsi="Arial" w:cs="Arial"/>
          <w:sz w:val="22"/>
          <w:szCs w:val="22"/>
          <w:lang w:val="sr-Cyrl-RS" w:eastAsia="en-US"/>
        </w:rPr>
        <w:t>Корисника услуге</w:t>
      </w:r>
      <w:r w:rsidRPr="00C7563E">
        <w:rPr>
          <w:rFonts w:ascii="Arial" w:hAnsi="Arial" w:cs="Arial"/>
          <w:sz w:val="22"/>
          <w:szCs w:val="22"/>
          <w:lang w:eastAsia="en-US"/>
        </w:rPr>
        <w:t>: Јавно предузеће „Електропривреда Србије“ Београд,</w:t>
      </w:r>
      <w:r w:rsidRPr="00C7563E">
        <w:rPr>
          <w:rFonts w:ascii="Arial" w:hAnsi="Arial" w:cs="Arial"/>
          <w:sz w:val="22"/>
          <w:szCs w:val="22"/>
          <w:lang w:val="sr-Cyrl-RS" w:eastAsia="en-US"/>
        </w:rPr>
        <w:t xml:space="preserve"> </w:t>
      </w:r>
      <w:r w:rsidR="009F21A1">
        <w:rPr>
          <w:rFonts w:ascii="Arial" w:hAnsi="Arial" w:cs="Arial"/>
          <w:sz w:val="22"/>
          <w:szCs w:val="22"/>
          <w:lang w:val="sr-Cyrl-RS" w:eastAsia="en-US"/>
        </w:rPr>
        <w:t>Улица ц</w:t>
      </w:r>
      <w:r w:rsidRPr="00C7563E">
        <w:rPr>
          <w:rFonts w:ascii="Arial" w:hAnsi="Arial" w:cs="Arial"/>
          <w:sz w:val="22"/>
          <w:szCs w:val="22"/>
          <w:lang w:eastAsia="en-US"/>
        </w:rPr>
        <w:t xml:space="preserve">арице Милице 2, са обавезним прилозима и то: </w:t>
      </w:r>
      <w:r w:rsidRPr="00C7563E">
        <w:rPr>
          <w:rFonts w:ascii="Arial" w:eastAsia="Calibri" w:hAnsi="Arial" w:cs="Arial"/>
          <w:sz w:val="22"/>
          <w:szCs w:val="22"/>
          <w:lang w:eastAsia="sr-Latn-CS"/>
        </w:rPr>
        <w:t xml:space="preserve">Записник о финалном квантитативном </w:t>
      </w:r>
      <w:r w:rsidRPr="00C7563E">
        <w:rPr>
          <w:rFonts w:ascii="Arial" w:eastAsia="Calibri" w:hAnsi="Arial" w:cs="Arial"/>
          <w:sz w:val="22"/>
          <w:szCs w:val="22"/>
          <w:lang w:val="sr-Cyrl-RS" w:eastAsia="sr-Latn-CS"/>
        </w:rPr>
        <w:t xml:space="preserve">и квалитативном </w:t>
      </w:r>
      <w:r w:rsidRPr="00C7563E">
        <w:rPr>
          <w:rFonts w:ascii="Arial" w:eastAsia="Calibri" w:hAnsi="Arial" w:cs="Arial"/>
          <w:sz w:val="22"/>
          <w:szCs w:val="22"/>
          <w:lang w:eastAsia="sr-Latn-CS"/>
        </w:rPr>
        <w:t xml:space="preserve">пријему свих </w:t>
      </w:r>
      <w:r w:rsidR="002F43E6" w:rsidRPr="00C7563E">
        <w:rPr>
          <w:rFonts w:ascii="Arial" w:eastAsia="Calibri" w:hAnsi="Arial" w:cs="Arial"/>
          <w:sz w:val="22"/>
          <w:szCs w:val="22"/>
          <w:lang w:val="sr-Cyrl-RS" w:eastAsia="sr-Latn-CS"/>
        </w:rPr>
        <w:t>услуга</w:t>
      </w:r>
      <w:r w:rsidR="0040728D">
        <w:rPr>
          <w:rFonts w:ascii="Arial" w:eastAsia="Calibri" w:hAnsi="Arial" w:cs="Arial"/>
          <w:sz w:val="22"/>
          <w:szCs w:val="22"/>
          <w:lang w:val="sr-Cyrl-RS" w:eastAsia="sr-Latn-CS"/>
        </w:rPr>
        <w:t xml:space="preserve"> </w:t>
      </w:r>
      <w:r w:rsidRPr="00C7563E">
        <w:rPr>
          <w:rFonts w:ascii="Arial" w:eastAsia="Calibri" w:hAnsi="Arial" w:cs="Arial"/>
          <w:sz w:val="22"/>
          <w:szCs w:val="22"/>
          <w:lang w:eastAsia="sr-Latn-CS"/>
        </w:rPr>
        <w:t>(без примедби)</w:t>
      </w:r>
      <w:r w:rsidRPr="00C7563E">
        <w:rPr>
          <w:rFonts w:ascii="Arial" w:hAnsi="Arial" w:cs="Arial"/>
          <w:sz w:val="22"/>
          <w:szCs w:val="22"/>
          <w:lang w:eastAsia="en-US"/>
        </w:rPr>
        <w:t xml:space="preserve">, са читко написаним именом и презименом и потписом овлашћеног лица </w:t>
      </w:r>
      <w:r w:rsidR="00C31ECF">
        <w:rPr>
          <w:rFonts w:ascii="Arial" w:hAnsi="Arial" w:cs="Arial"/>
          <w:sz w:val="22"/>
          <w:szCs w:val="22"/>
          <w:lang w:val="sr-Cyrl-RS" w:eastAsia="en-US"/>
        </w:rPr>
        <w:t xml:space="preserve">Корисника услуге </w:t>
      </w:r>
      <w:r w:rsidRPr="00C7563E">
        <w:rPr>
          <w:rFonts w:ascii="Arial" w:hAnsi="Arial" w:cs="Arial"/>
          <w:sz w:val="22"/>
          <w:szCs w:val="22"/>
          <w:lang w:eastAsia="en-US"/>
        </w:rPr>
        <w:t xml:space="preserve">које је примило </w:t>
      </w:r>
      <w:r w:rsidR="0070117E" w:rsidRPr="00C7563E">
        <w:rPr>
          <w:rFonts w:ascii="Arial" w:hAnsi="Arial" w:cs="Arial"/>
          <w:sz w:val="22"/>
          <w:szCs w:val="22"/>
          <w:lang w:val="sr-Cyrl-RS" w:eastAsia="en-US"/>
        </w:rPr>
        <w:t>предметне услуге</w:t>
      </w:r>
      <w:r w:rsidRPr="00C7563E">
        <w:rPr>
          <w:rFonts w:ascii="Arial" w:hAnsi="Arial" w:cs="Arial"/>
          <w:sz w:val="22"/>
          <w:szCs w:val="22"/>
          <w:lang w:eastAsia="en-US"/>
        </w:rPr>
        <w:t>.</w:t>
      </w:r>
    </w:p>
    <w:p w14:paraId="6C23982D" w14:textId="77777777" w:rsidR="00A61FCD" w:rsidRPr="00C7563E" w:rsidRDefault="00A61FCD" w:rsidP="00A61FCD">
      <w:pPr>
        <w:rPr>
          <w:rFonts w:ascii="Arial" w:hAnsi="Arial" w:cs="Arial"/>
          <w:sz w:val="22"/>
          <w:szCs w:val="22"/>
        </w:rPr>
      </w:pPr>
    </w:p>
    <w:p w14:paraId="2C91F6DA" w14:textId="77777777" w:rsidR="00CD612D" w:rsidRPr="00C7563E" w:rsidRDefault="00CD612D" w:rsidP="00A61FCD">
      <w:pPr>
        <w:rPr>
          <w:rFonts w:ascii="Arial" w:hAnsi="Arial" w:cs="Arial"/>
          <w:b/>
          <w:sz w:val="22"/>
          <w:szCs w:val="22"/>
        </w:rPr>
      </w:pPr>
    </w:p>
    <w:p w14:paraId="76B7D073" w14:textId="77777777" w:rsidR="00A61FCD" w:rsidRPr="00526160" w:rsidRDefault="00A61FCD" w:rsidP="00A61FCD">
      <w:pPr>
        <w:rPr>
          <w:rFonts w:ascii="Arial" w:hAnsi="Arial" w:cs="Arial"/>
          <w:b/>
          <w:sz w:val="22"/>
          <w:szCs w:val="22"/>
        </w:rPr>
      </w:pPr>
      <w:r w:rsidRPr="00526160">
        <w:rPr>
          <w:rFonts w:ascii="Arial" w:hAnsi="Arial" w:cs="Arial"/>
          <w:b/>
          <w:sz w:val="22"/>
          <w:szCs w:val="22"/>
        </w:rPr>
        <w:t>ИЗВЕШТАЈИ И КОРЕСПО</w:t>
      </w:r>
      <w:r w:rsidR="00471D21" w:rsidRPr="00526160">
        <w:rPr>
          <w:rFonts w:ascii="Arial" w:hAnsi="Arial" w:cs="Arial"/>
          <w:b/>
          <w:sz w:val="22"/>
          <w:szCs w:val="22"/>
          <w:lang w:val="sr-Cyrl-RS"/>
        </w:rPr>
        <w:t>Н</w:t>
      </w:r>
      <w:r w:rsidRPr="00526160">
        <w:rPr>
          <w:rFonts w:ascii="Arial" w:hAnsi="Arial" w:cs="Arial"/>
          <w:b/>
          <w:sz w:val="22"/>
          <w:szCs w:val="22"/>
        </w:rPr>
        <w:t>ДЕНЦИЈА</w:t>
      </w:r>
    </w:p>
    <w:p w14:paraId="04C4C205" w14:textId="77777777" w:rsidR="00A61FCD" w:rsidRPr="00526160" w:rsidRDefault="00A61FCD" w:rsidP="00A61FCD">
      <w:pPr>
        <w:jc w:val="center"/>
        <w:rPr>
          <w:rFonts w:ascii="Arial" w:hAnsi="Arial" w:cs="Arial"/>
          <w:b/>
          <w:sz w:val="22"/>
          <w:szCs w:val="22"/>
        </w:rPr>
      </w:pPr>
      <w:r w:rsidRPr="00526160">
        <w:rPr>
          <w:rFonts w:ascii="Arial" w:hAnsi="Arial" w:cs="Arial"/>
          <w:b/>
          <w:sz w:val="22"/>
          <w:szCs w:val="22"/>
        </w:rPr>
        <w:t>Члан 4.</w:t>
      </w:r>
    </w:p>
    <w:p w14:paraId="0B53DF36" w14:textId="77777777" w:rsidR="00A61FCD" w:rsidRPr="00526160" w:rsidRDefault="00A61FCD" w:rsidP="00A61FCD">
      <w:pPr>
        <w:jc w:val="both"/>
        <w:rPr>
          <w:rFonts w:ascii="Arial" w:hAnsi="Arial" w:cs="Arial"/>
          <w:sz w:val="22"/>
          <w:szCs w:val="22"/>
        </w:rPr>
      </w:pPr>
      <w:r w:rsidRPr="00526160">
        <w:rPr>
          <w:rFonts w:ascii="Arial" w:hAnsi="Arial" w:cs="Arial"/>
          <w:sz w:val="22"/>
          <w:szCs w:val="22"/>
        </w:rPr>
        <w:t xml:space="preserve">Пружалац услуге се обавезује да Кориснику услуге у току </w:t>
      </w:r>
      <w:r w:rsidR="00060B06" w:rsidRPr="00526160">
        <w:rPr>
          <w:rFonts w:ascii="Arial" w:hAnsi="Arial" w:cs="Arial"/>
          <w:sz w:val="22"/>
          <w:szCs w:val="22"/>
        </w:rPr>
        <w:t>извршења</w:t>
      </w:r>
      <w:r w:rsidRPr="00526160">
        <w:rPr>
          <w:rFonts w:ascii="Arial" w:hAnsi="Arial" w:cs="Arial"/>
          <w:sz w:val="22"/>
          <w:szCs w:val="22"/>
        </w:rPr>
        <w:t xml:space="preserve"> овог Уговора, достави следеће:</w:t>
      </w:r>
    </w:p>
    <w:p w14:paraId="2BA6C03C" w14:textId="77777777" w:rsidR="00A61FCD" w:rsidRPr="00526160" w:rsidRDefault="00A61FCD" w:rsidP="00DC4A29">
      <w:pPr>
        <w:pStyle w:val="ListParagraph"/>
        <w:numPr>
          <w:ilvl w:val="0"/>
          <w:numId w:val="17"/>
        </w:numPr>
        <w:spacing w:after="160" w:line="259" w:lineRule="auto"/>
        <w:contextualSpacing/>
        <w:jc w:val="both"/>
        <w:rPr>
          <w:rFonts w:ascii="Arial" w:hAnsi="Arial" w:cs="Arial"/>
        </w:rPr>
      </w:pPr>
      <w:r w:rsidRPr="00526160">
        <w:rPr>
          <w:rFonts w:ascii="Arial" w:hAnsi="Arial" w:cs="Arial"/>
        </w:rPr>
        <w:t xml:space="preserve">месечни извештај и месечни рачун </w:t>
      </w:r>
    </w:p>
    <w:p w14:paraId="37297851" w14:textId="77777777" w:rsidR="00A61FCD" w:rsidRPr="00526160" w:rsidRDefault="00A61FCD" w:rsidP="00DC4A29">
      <w:pPr>
        <w:pStyle w:val="ListParagraph"/>
        <w:numPr>
          <w:ilvl w:val="0"/>
          <w:numId w:val="17"/>
        </w:numPr>
        <w:spacing w:after="160" w:line="259" w:lineRule="auto"/>
        <w:contextualSpacing/>
        <w:jc w:val="both"/>
        <w:rPr>
          <w:rFonts w:ascii="Arial" w:hAnsi="Arial" w:cs="Arial"/>
        </w:rPr>
      </w:pPr>
      <w:r w:rsidRPr="00526160">
        <w:rPr>
          <w:rFonts w:ascii="Arial" w:hAnsi="Arial" w:cs="Arial"/>
        </w:rPr>
        <w:t xml:space="preserve">коначни извештај и њему припадајући рачун </w:t>
      </w:r>
    </w:p>
    <w:p w14:paraId="4CF98FF2" w14:textId="77777777" w:rsidR="00A61FCD" w:rsidRPr="00987AD3" w:rsidRDefault="00A61FCD" w:rsidP="00A61FCD">
      <w:pPr>
        <w:jc w:val="both"/>
        <w:rPr>
          <w:rFonts w:ascii="Arial" w:hAnsi="Arial" w:cs="Arial"/>
          <w:sz w:val="22"/>
          <w:szCs w:val="22"/>
        </w:rPr>
      </w:pPr>
      <w:r w:rsidRPr="00987AD3">
        <w:rPr>
          <w:rFonts w:ascii="Arial" w:hAnsi="Arial" w:cs="Arial"/>
          <w:sz w:val="22"/>
          <w:szCs w:val="22"/>
        </w:rPr>
        <w:lastRenderedPageBreak/>
        <w:t>Месечни извештај из става 1. овог члана обавезно садржи: преглед активности везаних за пружање Услуге, извршених у датом месецу, и документа  којима се доказује да су наведене активности извршене, као и оквирни преглед преосталих активности до краја извршења Услуге.</w:t>
      </w:r>
    </w:p>
    <w:p w14:paraId="1D140C8F" w14:textId="77777777" w:rsidR="00A922F8" w:rsidRPr="00987AD3" w:rsidRDefault="00A922F8" w:rsidP="00A61FCD">
      <w:pPr>
        <w:jc w:val="both"/>
        <w:rPr>
          <w:rFonts w:ascii="Arial" w:hAnsi="Arial" w:cs="Arial"/>
          <w:sz w:val="22"/>
          <w:szCs w:val="22"/>
        </w:rPr>
      </w:pPr>
    </w:p>
    <w:p w14:paraId="208C0789" w14:textId="281F620F" w:rsidR="00061E3D" w:rsidRDefault="00B96EEE" w:rsidP="00B96EEE">
      <w:pPr>
        <w:jc w:val="both"/>
        <w:rPr>
          <w:rFonts w:ascii="Arial" w:hAnsi="Arial" w:cs="Arial"/>
          <w:sz w:val="22"/>
          <w:szCs w:val="22"/>
          <w:lang w:val="sr-Cyrl-RS"/>
        </w:rPr>
      </w:pPr>
      <w:r w:rsidRPr="00B96EEE">
        <w:rPr>
          <w:rFonts w:ascii="Arial" w:hAnsi="Arial" w:cs="Arial"/>
          <w:sz w:val="22"/>
          <w:szCs w:val="22"/>
          <w:lang w:val="sr-Cyrl-RS"/>
        </w:rPr>
        <w:t>На крају сваког месеца извршења услуге, а у року од 5 (словима: пет) дана, Пружалац услуге израђује писани Месечни извештај о извршеним услугама за тај месец и обострано оверава</w:t>
      </w:r>
      <w:r w:rsidRPr="00B96EEE">
        <w:rPr>
          <w:rFonts w:ascii="Arial" w:hAnsi="Arial" w:cs="Arial"/>
          <w:sz w:val="22"/>
          <w:szCs w:val="22"/>
        </w:rPr>
        <w:t>.</w:t>
      </w:r>
      <w:r w:rsidRPr="00B96EEE">
        <w:rPr>
          <w:rFonts w:ascii="Arial" w:hAnsi="Arial" w:cs="Arial"/>
          <w:sz w:val="22"/>
          <w:szCs w:val="22"/>
          <w:lang w:val="sr-Cyrl-RS"/>
        </w:rPr>
        <w:t xml:space="preserve"> На крају извршења комплетне услуге израђује се Записник о квантитативном и квалитативном извршењу услуге, који оверавају обе стране.</w:t>
      </w:r>
    </w:p>
    <w:p w14:paraId="5701AA25" w14:textId="77777777" w:rsidR="00B96EEE" w:rsidRPr="00B96EEE" w:rsidRDefault="00B96EEE" w:rsidP="00B96EEE">
      <w:pPr>
        <w:jc w:val="both"/>
        <w:rPr>
          <w:rFonts w:ascii="Arial" w:hAnsi="Arial" w:cs="Arial"/>
          <w:sz w:val="22"/>
          <w:szCs w:val="22"/>
        </w:rPr>
      </w:pPr>
    </w:p>
    <w:p w14:paraId="3709CC04"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 xml:space="preserve">Корисник услуге има право да у року од </w:t>
      </w:r>
      <w:r w:rsidRPr="00C7563E">
        <w:rPr>
          <w:rFonts w:ascii="Arial" w:hAnsi="Arial" w:cs="Arial"/>
          <w:sz w:val="22"/>
          <w:szCs w:val="22"/>
          <w:lang w:val="sr-Cyrl-RS"/>
        </w:rPr>
        <w:t>5</w:t>
      </w:r>
      <w:r w:rsidRPr="00C7563E">
        <w:rPr>
          <w:rFonts w:ascii="Arial" w:hAnsi="Arial" w:cs="Arial"/>
          <w:sz w:val="22"/>
          <w:szCs w:val="22"/>
        </w:rPr>
        <w:t xml:space="preserve"> (</w:t>
      </w:r>
      <w:r w:rsidR="0040728D">
        <w:rPr>
          <w:rFonts w:ascii="Arial" w:hAnsi="Arial" w:cs="Arial"/>
          <w:sz w:val="22"/>
          <w:szCs w:val="22"/>
          <w:lang w:val="sr-Cyrl-RS"/>
        </w:rPr>
        <w:t xml:space="preserve">словима: </w:t>
      </w:r>
      <w:r w:rsidRPr="00C7563E">
        <w:rPr>
          <w:rFonts w:ascii="Arial" w:hAnsi="Arial" w:cs="Arial"/>
          <w:sz w:val="22"/>
          <w:szCs w:val="22"/>
          <w:lang w:val="sr-Cyrl-RS"/>
        </w:rPr>
        <w:t>пет</w:t>
      </w:r>
      <w:r w:rsidRPr="00C7563E">
        <w:rPr>
          <w:rFonts w:ascii="Arial" w:hAnsi="Arial" w:cs="Arial"/>
          <w:sz w:val="22"/>
          <w:szCs w:val="22"/>
        </w:rPr>
        <w:t>) дана од дана пријема месечног извештаја достави примедбе у писаном облику на исти Пружаоцу услуге или достављени месечни извештај прихвати и одобри у писаном облику. Уколико Корисник услуге у том року не достави примедбе или одобрење, сматраће се да нема примедби и да Пружалац услуге може испоставити рачун за део услуге коју је реализовао.</w:t>
      </w:r>
    </w:p>
    <w:p w14:paraId="0DE4869B" w14:textId="77777777" w:rsidR="00A922F8" w:rsidRPr="00C7563E" w:rsidRDefault="00A922F8" w:rsidP="00A61FCD">
      <w:pPr>
        <w:jc w:val="both"/>
        <w:rPr>
          <w:rFonts w:ascii="Arial" w:hAnsi="Arial" w:cs="Arial"/>
          <w:sz w:val="22"/>
          <w:szCs w:val="22"/>
        </w:rPr>
      </w:pPr>
    </w:p>
    <w:p w14:paraId="130C90EC" w14:textId="77777777" w:rsidR="00A922F8" w:rsidRPr="00C7563E" w:rsidRDefault="00A61FCD" w:rsidP="00A61FCD">
      <w:pPr>
        <w:jc w:val="both"/>
        <w:rPr>
          <w:rFonts w:ascii="Arial" w:hAnsi="Arial" w:cs="Arial"/>
          <w:sz w:val="22"/>
          <w:szCs w:val="22"/>
        </w:rPr>
      </w:pPr>
      <w:r w:rsidRPr="00C7563E">
        <w:rPr>
          <w:rFonts w:ascii="Arial" w:hAnsi="Arial" w:cs="Arial"/>
          <w:sz w:val="22"/>
          <w:szCs w:val="22"/>
        </w:rPr>
        <w:t>По пријему овереног месечног Извештаја Пружалац услуге је у обавези да достави рачун за плаћање у року од 3 (</w:t>
      </w:r>
      <w:r w:rsidR="0040728D">
        <w:rPr>
          <w:rFonts w:ascii="Arial" w:hAnsi="Arial" w:cs="Arial"/>
          <w:sz w:val="22"/>
          <w:szCs w:val="22"/>
          <w:lang w:val="sr-Cyrl-RS"/>
        </w:rPr>
        <w:t xml:space="preserve">словима: </w:t>
      </w:r>
      <w:r w:rsidRPr="00C7563E">
        <w:rPr>
          <w:rFonts w:ascii="Arial" w:hAnsi="Arial" w:cs="Arial"/>
          <w:sz w:val="22"/>
          <w:szCs w:val="22"/>
        </w:rPr>
        <w:t>три) дана.</w:t>
      </w:r>
    </w:p>
    <w:p w14:paraId="64207271"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 xml:space="preserve"> </w:t>
      </w:r>
    </w:p>
    <w:p w14:paraId="4BD3488B"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 xml:space="preserve">Након </w:t>
      </w:r>
      <w:r w:rsidR="00060B06" w:rsidRPr="00C7563E">
        <w:rPr>
          <w:rFonts w:ascii="Arial" w:hAnsi="Arial" w:cs="Arial"/>
          <w:sz w:val="22"/>
          <w:szCs w:val="22"/>
        </w:rPr>
        <w:t>извршења</w:t>
      </w:r>
      <w:r w:rsidRPr="00C7563E">
        <w:rPr>
          <w:rFonts w:ascii="Arial" w:hAnsi="Arial" w:cs="Arial"/>
          <w:sz w:val="22"/>
          <w:szCs w:val="22"/>
        </w:rPr>
        <w:t xml:space="preserve"> свих активности утврђених Уговором Пружалац услуге доставља Кориснику услуге Коначни извештај на српском језику.</w:t>
      </w:r>
    </w:p>
    <w:p w14:paraId="0392E121" w14:textId="77777777" w:rsidR="00A922F8" w:rsidRPr="00C7563E" w:rsidRDefault="00A922F8" w:rsidP="00A61FCD">
      <w:pPr>
        <w:jc w:val="both"/>
        <w:rPr>
          <w:rFonts w:ascii="Arial" w:hAnsi="Arial" w:cs="Arial"/>
          <w:sz w:val="22"/>
          <w:szCs w:val="22"/>
        </w:rPr>
      </w:pPr>
    </w:p>
    <w:p w14:paraId="34D3604B"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Коначни извештај из става 1. овог члана обавезно садржи: преглед свих извршених  активности на пружању Услуге, месечно одобрених извршених уговорних активности и финални уговорни производ.</w:t>
      </w:r>
    </w:p>
    <w:p w14:paraId="2C21E4A7" w14:textId="77777777" w:rsidR="00A922F8" w:rsidRPr="00C7563E" w:rsidRDefault="00A922F8" w:rsidP="00A61FCD">
      <w:pPr>
        <w:jc w:val="both"/>
        <w:rPr>
          <w:rFonts w:ascii="Arial" w:hAnsi="Arial" w:cs="Arial"/>
          <w:sz w:val="22"/>
          <w:szCs w:val="22"/>
        </w:rPr>
      </w:pPr>
    </w:p>
    <w:p w14:paraId="2B4DB87B" w14:textId="77777777" w:rsidR="00A922F8" w:rsidRPr="00C7563E" w:rsidRDefault="00A61FCD" w:rsidP="00A61FCD">
      <w:pPr>
        <w:jc w:val="both"/>
        <w:rPr>
          <w:rFonts w:ascii="Arial" w:hAnsi="Arial" w:cs="Arial"/>
          <w:sz w:val="22"/>
          <w:szCs w:val="22"/>
        </w:rPr>
      </w:pPr>
      <w:r w:rsidRPr="00C7563E">
        <w:rPr>
          <w:rFonts w:ascii="Arial" w:hAnsi="Arial" w:cs="Arial"/>
          <w:sz w:val="22"/>
          <w:szCs w:val="22"/>
        </w:rPr>
        <w:t>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w:t>
      </w:r>
    </w:p>
    <w:p w14:paraId="5FAB0A0B"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 xml:space="preserve"> </w:t>
      </w:r>
    </w:p>
    <w:p w14:paraId="3FAD2D26"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Пружалац услуге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30 (словима:тридесет) дана.</w:t>
      </w:r>
    </w:p>
    <w:p w14:paraId="71A9ECE2" w14:textId="77777777" w:rsidR="00A922F8" w:rsidRPr="00C7563E" w:rsidRDefault="00A922F8" w:rsidP="00A61FCD">
      <w:pPr>
        <w:jc w:val="both"/>
        <w:rPr>
          <w:rFonts w:ascii="Arial" w:hAnsi="Arial" w:cs="Arial"/>
          <w:sz w:val="22"/>
          <w:szCs w:val="22"/>
        </w:rPr>
      </w:pPr>
    </w:p>
    <w:p w14:paraId="1EF19164"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Уколико Пружалац услуге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34636366" w14:textId="77777777" w:rsidR="00A922F8" w:rsidRPr="00C7563E" w:rsidRDefault="00A922F8" w:rsidP="00A61FCD">
      <w:pPr>
        <w:jc w:val="both"/>
        <w:rPr>
          <w:rFonts w:ascii="Arial" w:hAnsi="Arial" w:cs="Arial"/>
          <w:sz w:val="22"/>
          <w:szCs w:val="22"/>
        </w:rPr>
      </w:pPr>
    </w:p>
    <w:p w14:paraId="63E91120"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О немогућности поступања по примедбама Коринсика услуге у датом року, Пружалац услуге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44A48D78" w14:textId="5110AFAF" w:rsidR="00A61FCD" w:rsidRPr="001E1B7E" w:rsidRDefault="00A61FCD" w:rsidP="001E1B7E">
      <w:pPr>
        <w:jc w:val="both"/>
        <w:rPr>
          <w:rFonts w:ascii="Arial" w:hAnsi="Arial" w:cs="Arial"/>
          <w:sz w:val="22"/>
          <w:szCs w:val="22"/>
          <w:lang w:val="sr-Cyrl-RS"/>
        </w:rPr>
      </w:pPr>
      <w:r w:rsidRPr="00C7563E">
        <w:rPr>
          <w:rFonts w:ascii="Arial" w:hAnsi="Arial" w:cs="Arial"/>
          <w:sz w:val="22"/>
          <w:szCs w:val="22"/>
          <w:lang w:val="sr-Cyrl-RS"/>
        </w:rPr>
        <w:t>Уколико неки од рокова који су дефинисани овим чланом пада у нерадни дан, рок се аутоматски продужа</w:t>
      </w:r>
      <w:r w:rsidR="001E1B7E">
        <w:rPr>
          <w:rFonts w:ascii="Arial" w:hAnsi="Arial" w:cs="Arial"/>
          <w:sz w:val="22"/>
          <w:szCs w:val="22"/>
          <w:lang w:val="sr-Cyrl-RS"/>
        </w:rPr>
        <w:t xml:space="preserve">ва на први радни дан. </w:t>
      </w:r>
    </w:p>
    <w:p w14:paraId="77D3FD59" w14:textId="77777777" w:rsidR="00A61FCD" w:rsidRPr="00C7563E" w:rsidRDefault="00A61FCD" w:rsidP="00A61FCD">
      <w:pPr>
        <w:jc w:val="center"/>
        <w:rPr>
          <w:rFonts w:ascii="Arial" w:hAnsi="Arial" w:cs="Arial"/>
          <w:b/>
          <w:sz w:val="22"/>
          <w:szCs w:val="22"/>
        </w:rPr>
      </w:pPr>
      <w:r w:rsidRPr="00C7563E">
        <w:rPr>
          <w:rFonts w:ascii="Arial" w:hAnsi="Arial" w:cs="Arial"/>
          <w:b/>
          <w:sz w:val="22"/>
          <w:szCs w:val="22"/>
        </w:rPr>
        <w:t>Члан 5.</w:t>
      </w:r>
    </w:p>
    <w:p w14:paraId="1AAB277C" w14:textId="77777777" w:rsidR="00A61FCD" w:rsidRPr="00C7563E" w:rsidRDefault="00A61FCD" w:rsidP="00A61FCD">
      <w:pPr>
        <w:rPr>
          <w:rFonts w:ascii="Arial" w:hAnsi="Arial" w:cs="Arial"/>
          <w:sz w:val="22"/>
          <w:szCs w:val="22"/>
        </w:rPr>
      </w:pPr>
      <w:r w:rsidRPr="00C7563E">
        <w:rPr>
          <w:rFonts w:ascii="Arial" w:hAnsi="Arial" w:cs="Arial"/>
          <w:sz w:val="22"/>
          <w:szCs w:val="22"/>
        </w:rPr>
        <w:t>Адресе Уговорних страна за пријем писмена и поште, су следеће:</w:t>
      </w:r>
    </w:p>
    <w:p w14:paraId="3316861B" w14:textId="77777777" w:rsidR="00A61FCD" w:rsidRPr="00C7563E" w:rsidRDefault="00A61FCD" w:rsidP="00A61FCD">
      <w:pPr>
        <w:rPr>
          <w:rFonts w:ascii="Arial" w:hAnsi="Arial" w:cs="Arial"/>
          <w:sz w:val="22"/>
          <w:szCs w:val="22"/>
        </w:rPr>
      </w:pPr>
      <w:r w:rsidRPr="00C7563E">
        <w:rPr>
          <w:rFonts w:ascii="Arial" w:hAnsi="Arial" w:cs="Arial"/>
          <w:sz w:val="22"/>
          <w:szCs w:val="22"/>
        </w:rPr>
        <w:t>Корисник услуге:</w:t>
      </w:r>
      <w:r w:rsidRPr="00C7563E">
        <w:rPr>
          <w:rFonts w:ascii="Arial" w:hAnsi="Arial" w:cs="Arial"/>
          <w:sz w:val="22"/>
          <w:szCs w:val="22"/>
        </w:rPr>
        <w:tab/>
        <w:t>Јавно предузеће „Електропривреда Србије“ Београд</w:t>
      </w:r>
    </w:p>
    <w:p w14:paraId="02238D48" w14:textId="77777777" w:rsidR="00A61FCD" w:rsidRPr="00C7563E" w:rsidRDefault="00A61FCD" w:rsidP="00A61FCD">
      <w:pPr>
        <w:rPr>
          <w:rFonts w:ascii="Arial" w:hAnsi="Arial" w:cs="Arial"/>
          <w:sz w:val="22"/>
          <w:szCs w:val="22"/>
        </w:rPr>
      </w:pPr>
      <w:r w:rsidRPr="00C7563E">
        <w:rPr>
          <w:rFonts w:ascii="Arial" w:hAnsi="Arial" w:cs="Arial"/>
          <w:sz w:val="22"/>
          <w:szCs w:val="22"/>
        </w:rPr>
        <w:t>Адреса:</w:t>
      </w:r>
      <w:r w:rsidRPr="00C7563E">
        <w:rPr>
          <w:rFonts w:ascii="Arial" w:hAnsi="Arial" w:cs="Arial"/>
          <w:sz w:val="22"/>
          <w:szCs w:val="22"/>
        </w:rPr>
        <w:tab/>
      </w:r>
      <w:r w:rsidRPr="00C7563E">
        <w:rPr>
          <w:rFonts w:ascii="Arial" w:hAnsi="Arial" w:cs="Arial"/>
          <w:sz w:val="22"/>
          <w:szCs w:val="22"/>
        </w:rPr>
        <w:tab/>
        <w:t>Улица царице Милице 2</w:t>
      </w:r>
    </w:p>
    <w:p w14:paraId="28EFC3F9" w14:textId="77777777" w:rsidR="00A61FCD" w:rsidRPr="00C7563E" w:rsidRDefault="00A61FCD" w:rsidP="00A61FCD">
      <w:pPr>
        <w:rPr>
          <w:rFonts w:ascii="Arial" w:hAnsi="Arial" w:cs="Arial"/>
          <w:sz w:val="22"/>
          <w:szCs w:val="22"/>
        </w:rPr>
      </w:pPr>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t xml:space="preserve">          11000 Београд</w:t>
      </w:r>
    </w:p>
    <w:p w14:paraId="113DDF82" w14:textId="77777777" w:rsidR="00A61FCD" w:rsidRPr="00C7563E" w:rsidRDefault="00A61FCD" w:rsidP="00A61FCD">
      <w:pPr>
        <w:rPr>
          <w:rFonts w:ascii="Arial" w:hAnsi="Arial" w:cs="Arial"/>
          <w:sz w:val="22"/>
          <w:szCs w:val="22"/>
        </w:rPr>
      </w:pPr>
      <w:r w:rsidRPr="00C7563E">
        <w:rPr>
          <w:rFonts w:ascii="Arial" w:hAnsi="Arial" w:cs="Arial"/>
          <w:sz w:val="22"/>
          <w:szCs w:val="22"/>
        </w:rPr>
        <w:t>Пружалац услуге:</w:t>
      </w:r>
      <w:r w:rsidRPr="00C7563E">
        <w:rPr>
          <w:rFonts w:ascii="Arial" w:hAnsi="Arial" w:cs="Arial"/>
          <w:sz w:val="22"/>
          <w:szCs w:val="22"/>
        </w:rPr>
        <w:tab/>
        <w:t>__________________________________________</w:t>
      </w:r>
    </w:p>
    <w:p w14:paraId="0DB4439D" w14:textId="77777777" w:rsidR="00A61FCD" w:rsidRPr="00C7563E" w:rsidRDefault="00A61FCD" w:rsidP="00A61FCD">
      <w:pPr>
        <w:rPr>
          <w:rFonts w:ascii="Arial" w:hAnsi="Arial" w:cs="Arial"/>
          <w:sz w:val="22"/>
          <w:szCs w:val="22"/>
        </w:rPr>
      </w:pPr>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t xml:space="preserve">          __________________________________________</w:t>
      </w:r>
    </w:p>
    <w:p w14:paraId="57929927" w14:textId="77777777" w:rsidR="00A61FCD" w:rsidRPr="00C7563E" w:rsidRDefault="00A61FCD" w:rsidP="00A61FCD">
      <w:pPr>
        <w:rPr>
          <w:rFonts w:ascii="Arial" w:hAnsi="Arial" w:cs="Arial"/>
          <w:sz w:val="22"/>
          <w:szCs w:val="22"/>
        </w:rPr>
      </w:pPr>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t xml:space="preserve">         __________________________________________</w:t>
      </w:r>
    </w:p>
    <w:p w14:paraId="2E0A5312" w14:textId="77777777" w:rsidR="00A61FCD" w:rsidRPr="00C7563E" w:rsidRDefault="00A61FCD" w:rsidP="00A61FCD">
      <w:pPr>
        <w:rPr>
          <w:rFonts w:ascii="Arial" w:hAnsi="Arial" w:cs="Arial"/>
          <w:sz w:val="22"/>
          <w:szCs w:val="22"/>
        </w:rPr>
      </w:pPr>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t xml:space="preserve">         __________________________________________</w:t>
      </w:r>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r>
    </w:p>
    <w:p w14:paraId="71195FD7" w14:textId="68DBFCFB" w:rsidR="00A61FCD" w:rsidRPr="00C7563E" w:rsidRDefault="00A61FCD" w:rsidP="00A61FCD">
      <w:pPr>
        <w:rPr>
          <w:rFonts w:ascii="Arial" w:hAnsi="Arial" w:cs="Arial"/>
          <w:sz w:val="22"/>
          <w:szCs w:val="22"/>
        </w:rPr>
      </w:pPr>
      <w:r w:rsidRPr="00C7563E">
        <w:rPr>
          <w:rFonts w:ascii="Arial" w:hAnsi="Arial" w:cs="Arial"/>
          <w:sz w:val="22"/>
          <w:szCs w:val="22"/>
        </w:rPr>
        <w:t>[напомена: у случају заједничке понуде наводе се лидер и чланов</w:t>
      </w:r>
      <w:r w:rsidR="001E1B7E">
        <w:rPr>
          <w:rFonts w:ascii="Arial" w:hAnsi="Arial" w:cs="Arial"/>
          <w:sz w:val="22"/>
          <w:szCs w:val="22"/>
        </w:rPr>
        <w:t>и]</w:t>
      </w:r>
    </w:p>
    <w:p w14:paraId="757E9F48" w14:textId="77777777" w:rsidR="00A61FCD" w:rsidRPr="00C7563E" w:rsidRDefault="00A61FCD" w:rsidP="00A61FCD">
      <w:pPr>
        <w:rPr>
          <w:rFonts w:ascii="Arial" w:hAnsi="Arial" w:cs="Arial"/>
          <w:sz w:val="22"/>
          <w:szCs w:val="22"/>
        </w:rPr>
      </w:pPr>
      <w:r w:rsidRPr="00C7563E">
        <w:rPr>
          <w:rFonts w:ascii="Arial" w:hAnsi="Arial" w:cs="Arial"/>
          <w:sz w:val="22"/>
          <w:szCs w:val="22"/>
        </w:rPr>
        <w:t xml:space="preserve">Подизвођач: </w:t>
      </w:r>
      <w:r w:rsidRPr="00C7563E">
        <w:rPr>
          <w:rFonts w:ascii="Arial" w:hAnsi="Arial" w:cs="Arial"/>
          <w:sz w:val="22"/>
          <w:szCs w:val="22"/>
        </w:rPr>
        <w:tab/>
        <w:t>_________________________________________</w:t>
      </w:r>
    </w:p>
    <w:p w14:paraId="15B187D1" w14:textId="77777777" w:rsidR="00A61FCD" w:rsidRPr="00C7563E" w:rsidRDefault="00A61FCD" w:rsidP="00A61FCD">
      <w:pPr>
        <w:rPr>
          <w:rFonts w:ascii="Arial" w:hAnsi="Arial" w:cs="Arial"/>
          <w:sz w:val="22"/>
          <w:szCs w:val="22"/>
        </w:rPr>
      </w:pPr>
      <w:r w:rsidRPr="00C7563E">
        <w:rPr>
          <w:rFonts w:ascii="Arial" w:hAnsi="Arial" w:cs="Arial"/>
          <w:sz w:val="22"/>
          <w:szCs w:val="22"/>
        </w:rPr>
        <w:tab/>
        <w:t xml:space="preserve">          [напомена: наводи се у случају понуде са подизвођачем]</w:t>
      </w:r>
    </w:p>
    <w:p w14:paraId="56B41DBD" w14:textId="77777777" w:rsidR="00A61FCD" w:rsidRPr="00C7563E" w:rsidRDefault="00A61FCD" w:rsidP="00A61FCD">
      <w:pPr>
        <w:rPr>
          <w:rFonts w:ascii="Arial" w:hAnsi="Arial" w:cs="Arial"/>
          <w:sz w:val="22"/>
          <w:szCs w:val="22"/>
        </w:rPr>
      </w:pPr>
    </w:p>
    <w:p w14:paraId="56E5BA12" w14:textId="77777777" w:rsidR="00A61FCD" w:rsidRPr="00C7563E" w:rsidRDefault="00A61FCD" w:rsidP="00A61FCD">
      <w:pPr>
        <w:rPr>
          <w:rFonts w:ascii="Arial" w:hAnsi="Arial" w:cs="Arial"/>
          <w:b/>
          <w:sz w:val="22"/>
          <w:szCs w:val="22"/>
        </w:rPr>
      </w:pPr>
      <w:r w:rsidRPr="00C7563E">
        <w:rPr>
          <w:rFonts w:ascii="Arial" w:hAnsi="Arial" w:cs="Arial"/>
          <w:b/>
          <w:sz w:val="22"/>
          <w:szCs w:val="22"/>
        </w:rPr>
        <w:t>ОБАВЕЗЕ КОРИСНИКА УСЛУГЕ</w:t>
      </w:r>
    </w:p>
    <w:p w14:paraId="46201948" w14:textId="77777777" w:rsidR="00A61FCD" w:rsidRPr="00C7563E" w:rsidRDefault="00A61FCD" w:rsidP="00A61FCD">
      <w:pPr>
        <w:jc w:val="center"/>
        <w:rPr>
          <w:rFonts w:ascii="Arial" w:hAnsi="Arial" w:cs="Arial"/>
          <w:b/>
          <w:sz w:val="22"/>
          <w:szCs w:val="22"/>
        </w:rPr>
      </w:pPr>
      <w:r w:rsidRPr="00C7563E">
        <w:rPr>
          <w:rFonts w:ascii="Arial" w:hAnsi="Arial" w:cs="Arial"/>
          <w:b/>
          <w:sz w:val="22"/>
          <w:szCs w:val="22"/>
        </w:rPr>
        <w:t>Члан 6.</w:t>
      </w:r>
    </w:p>
    <w:p w14:paraId="5876C9B4"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Корисник услуге се обавезује да Пружаоцу услуге врши исплату цене услуга у складу са извршеним активностима из Прилога 3. овог уговора, у роковима утврђеним у члану 3. овог </w:t>
      </w:r>
      <w:r w:rsidR="0040728D">
        <w:rPr>
          <w:rFonts w:ascii="Arial" w:hAnsi="Arial" w:cs="Arial"/>
          <w:sz w:val="22"/>
          <w:szCs w:val="22"/>
          <w:lang w:val="sr-Cyrl-RS"/>
        </w:rPr>
        <w:t>У</w:t>
      </w:r>
      <w:r w:rsidR="0040728D" w:rsidRPr="00C7563E">
        <w:rPr>
          <w:rFonts w:ascii="Arial" w:hAnsi="Arial" w:cs="Arial"/>
          <w:sz w:val="22"/>
          <w:szCs w:val="22"/>
        </w:rPr>
        <w:t>говора</w:t>
      </w:r>
      <w:r w:rsidRPr="00C7563E">
        <w:rPr>
          <w:rFonts w:ascii="Arial" w:hAnsi="Arial" w:cs="Arial"/>
          <w:sz w:val="22"/>
          <w:szCs w:val="22"/>
        </w:rPr>
        <w:t xml:space="preserve">. </w:t>
      </w:r>
    </w:p>
    <w:p w14:paraId="6024E378"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Све исплате по основу овог уговора биће извршене на рачун Пружаоца услуге:</w:t>
      </w:r>
      <w:r w:rsidRPr="00C7563E">
        <w:rPr>
          <w:rFonts w:ascii="Arial" w:hAnsi="Arial" w:cs="Arial"/>
          <w:sz w:val="22"/>
          <w:szCs w:val="22"/>
        </w:rPr>
        <w:tab/>
      </w:r>
    </w:p>
    <w:p w14:paraId="02374DB6"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 </w:t>
      </w:r>
      <w:r w:rsidR="001210BD" w:rsidRPr="00C7563E">
        <w:rPr>
          <w:rFonts w:ascii="Arial" w:hAnsi="Arial" w:cs="Arial"/>
          <w:sz w:val="22"/>
          <w:szCs w:val="22"/>
          <w:lang w:val="sr-Cyrl-RS"/>
        </w:rPr>
        <w:t>б</w:t>
      </w:r>
      <w:r w:rsidRPr="00C7563E">
        <w:rPr>
          <w:rFonts w:ascii="Arial" w:hAnsi="Arial" w:cs="Arial"/>
          <w:sz w:val="22"/>
          <w:szCs w:val="22"/>
        </w:rPr>
        <w:t>р</w:t>
      </w:r>
      <w:r w:rsidR="00F276C4" w:rsidRPr="00C7563E">
        <w:rPr>
          <w:rFonts w:ascii="Arial" w:hAnsi="Arial" w:cs="Arial"/>
          <w:sz w:val="22"/>
          <w:szCs w:val="22"/>
          <w:lang w:val="sr-Cyrl-RS"/>
        </w:rPr>
        <w:t>ој текућег</w:t>
      </w:r>
      <w:r w:rsidRPr="00C7563E">
        <w:rPr>
          <w:rFonts w:ascii="Arial" w:hAnsi="Arial" w:cs="Arial"/>
          <w:sz w:val="22"/>
          <w:szCs w:val="22"/>
        </w:rPr>
        <w:t xml:space="preserve"> рачуна : _____________________________; код Банке:_________________</w:t>
      </w:r>
    </w:p>
    <w:p w14:paraId="1EACEDCD" w14:textId="77777777" w:rsidR="007D53A4" w:rsidRPr="00C7563E" w:rsidRDefault="007D53A4" w:rsidP="00A61FCD">
      <w:pPr>
        <w:rPr>
          <w:rFonts w:ascii="Arial" w:hAnsi="Arial" w:cs="Arial"/>
          <w:sz w:val="22"/>
          <w:szCs w:val="22"/>
        </w:rPr>
      </w:pPr>
    </w:p>
    <w:p w14:paraId="6B2B8B2B" w14:textId="77777777" w:rsidR="009338FF" w:rsidRPr="00C7563E" w:rsidRDefault="009338FF" w:rsidP="00CD612D">
      <w:pPr>
        <w:rPr>
          <w:rFonts w:ascii="Arial" w:hAnsi="Arial" w:cs="Arial"/>
          <w:color w:val="FF0000"/>
          <w:sz w:val="22"/>
          <w:szCs w:val="22"/>
        </w:rPr>
      </w:pPr>
    </w:p>
    <w:p w14:paraId="0086DC39" w14:textId="77777777" w:rsidR="00A61FCD" w:rsidRPr="00C7563E" w:rsidRDefault="00A61FCD" w:rsidP="007D53A4">
      <w:pPr>
        <w:jc w:val="center"/>
        <w:rPr>
          <w:rFonts w:ascii="Arial" w:hAnsi="Arial" w:cs="Arial"/>
          <w:b/>
          <w:sz w:val="22"/>
          <w:szCs w:val="22"/>
        </w:rPr>
      </w:pPr>
      <w:r w:rsidRPr="00C7563E">
        <w:rPr>
          <w:rFonts w:ascii="Arial" w:hAnsi="Arial" w:cs="Arial"/>
          <w:b/>
          <w:sz w:val="22"/>
          <w:szCs w:val="22"/>
        </w:rPr>
        <w:t>Члан 7.</w:t>
      </w:r>
    </w:p>
    <w:p w14:paraId="50BB23E3"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Корисник услуге је дужан да Пружаоцу услуге током целокупног периода </w:t>
      </w:r>
      <w:r w:rsidR="00060B06" w:rsidRPr="00C7563E">
        <w:rPr>
          <w:rFonts w:ascii="Arial" w:hAnsi="Arial" w:cs="Arial"/>
          <w:sz w:val="22"/>
          <w:szCs w:val="22"/>
        </w:rPr>
        <w:t>извршења</w:t>
      </w:r>
      <w:r w:rsidRPr="00C7563E">
        <w:rPr>
          <w:rFonts w:ascii="Arial" w:hAnsi="Arial" w:cs="Arial"/>
          <w:sz w:val="22"/>
          <w:szCs w:val="22"/>
        </w:rPr>
        <w:t xml:space="preserve"> предмета овог </w:t>
      </w:r>
      <w:r w:rsidR="0040728D">
        <w:rPr>
          <w:rFonts w:ascii="Arial" w:hAnsi="Arial" w:cs="Arial"/>
          <w:sz w:val="22"/>
          <w:szCs w:val="22"/>
          <w:lang w:val="sr-Cyrl-RS"/>
        </w:rPr>
        <w:t>У</w:t>
      </w:r>
      <w:r w:rsidR="0040728D" w:rsidRPr="00C7563E">
        <w:rPr>
          <w:rFonts w:ascii="Arial" w:hAnsi="Arial" w:cs="Arial"/>
          <w:sz w:val="22"/>
          <w:szCs w:val="22"/>
        </w:rPr>
        <w:t>говора</w:t>
      </w:r>
      <w:r w:rsidRPr="00C7563E">
        <w:rPr>
          <w:rFonts w:ascii="Arial" w:hAnsi="Arial" w:cs="Arial"/>
          <w:sz w:val="22"/>
          <w:szCs w:val="22"/>
        </w:rPr>
        <w:t xml:space="preserve">, учини доступним све релевантне податке, документацију и информације којима располаже, а које су у вези са извршењем овог </w:t>
      </w:r>
      <w:r w:rsidR="0040728D">
        <w:rPr>
          <w:rFonts w:ascii="Arial" w:hAnsi="Arial" w:cs="Arial"/>
          <w:sz w:val="22"/>
          <w:szCs w:val="22"/>
          <w:lang w:val="sr-Cyrl-RS"/>
        </w:rPr>
        <w:t>У</w:t>
      </w:r>
      <w:r w:rsidR="0040728D" w:rsidRPr="00C7563E">
        <w:rPr>
          <w:rFonts w:ascii="Arial" w:hAnsi="Arial" w:cs="Arial"/>
          <w:sz w:val="22"/>
          <w:szCs w:val="22"/>
        </w:rPr>
        <w:t>говора</w:t>
      </w:r>
      <w:r w:rsidRPr="00C7563E">
        <w:rPr>
          <w:rFonts w:ascii="Arial" w:hAnsi="Arial" w:cs="Arial"/>
          <w:sz w:val="22"/>
          <w:szCs w:val="22"/>
        </w:rPr>
        <w:t>.</w:t>
      </w:r>
    </w:p>
    <w:p w14:paraId="365CA99D" w14:textId="77777777" w:rsidR="00CA0962" w:rsidRPr="00C7563E" w:rsidRDefault="00CA0962" w:rsidP="007D53A4">
      <w:pPr>
        <w:jc w:val="both"/>
        <w:rPr>
          <w:rFonts w:ascii="Arial" w:hAnsi="Arial" w:cs="Arial"/>
          <w:sz w:val="22"/>
          <w:szCs w:val="22"/>
        </w:rPr>
      </w:pPr>
    </w:p>
    <w:p w14:paraId="1BE3AB6D" w14:textId="6B214A50" w:rsidR="00A61FCD" w:rsidRPr="00C7563E" w:rsidRDefault="00A61FCD" w:rsidP="007D53A4">
      <w:pPr>
        <w:jc w:val="both"/>
        <w:rPr>
          <w:rFonts w:ascii="Arial" w:hAnsi="Arial" w:cs="Arial"/>
          <w:sz w:val="22"/>
          <w:szCs w:val="22"/>
        </w:rPr>
      </w:pPr>
      <w:r w:rsidRPr="00344B67">
        <w:rPr>
          <w:rFonts w:ascii="Arial" w:hAnsi="Arial" w:cs="Arial"/>
          <w:sz w:val="22"/>
          <w:szCs w:val="22"/>
        </w:rPr>
        <w:t>Корисник услуге има право да затражи од Пружаоца услуге потребна образложења материјала које Пружалац услуге припрема у извршењу услуга, као и да затражи измене и допуне достављених материјала, како би се на задовољавајући начин остварио циљ Уговора.</w:t>
      </w:r>
    </w:p>
    <w:p w14:paraId="083441B4" w14:textId="77777777" w:rsidR="007D53A4" w:rsidRPr="00C7563E" w:rsidRDefault="007D53A4" w:rsidP="00A61FCD">
      <w:pPr>
        <w:rPr>
          <w:rFonts w:ascii="Arial" w:hAnsi="Arial" w:cs="Arial"/>
          <w:sz w:val="22"/>
          <w:szCs w:val="22"/>
        </w:rPr>
      </w:pPr>
    </w:p>
    <w:p w14:paraId="57C94658" w14:textId="77777777" w:rsidR="00A61FCD" w:rsidRPr="00C7563E" w:rsidRDefault="00A61FCD" w:rsidP="007D53A4">
      <w:pPr>
        <w:jc w:val="center"/>
        <w:rPr>
          <w:rFonts w:ascii="Arial" w:hAnsi="Arial" w:cs="Arial"/>
          <w:b/>
          <w:sz w:val="22"/>
          <w:szCs w:val="22"/>
        </w:rPr>
      </w:pPr>
      <w:r w:rsidRPr="00C7563E">
        <w:rPr>
          <w:rFonts w:ascii="Arial" w:hAnsi="Arial" w:cs="Arial"/>
          <w:b/>
          <w:sz w:val="22"/>
          <w:szCs w:val="22"/>
        </w:rPr>
        <w:t>Члан 8.</w:t>
      </w:r>
    </w:p>
    <w:p w14:paraId="5F9C8166"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услуге припремио током извршења овог </w:t>
      </w:r>
      <w:r w:rsidR="0040728D">
        <w:rPr>
          <w:rFonts w:ascii="Arial" w:hAnsi="Arial" w:cs="Arial"/>
          <w:sz w:val="22"/>
          <w:szCs w:val="22"/>
          <w:lang w:val="sr-Cyrl-RS"/>
        </w:rPr>
        <w:t>У</w:t>
      </w:r>
      <w:r w:rsidR="0040728D" w:rsidRPr="00C7563E">
        <w:rPr>
          <w:rFonts w:ascii="Arial" w:hAnsi="Arial" w:cs="Arial"/>
          <w:sz w:val="22"/>
          <w:szCs w:val="22"/>
        </w:rPr>
        <w:t xml:space="preserve">говора </w:t>
      </w:r>
      <w:r w:rsidRPr="00C7563E">
        <w:rPr>
          <w:rFonts w:ascii="Arial" w:hAnsi="Arial" w:cs="Arial"/>
          <w:sz w:val="22"/>
          <w:szCs w:val="22"/>
        </w:rPr>
        <w:t>и оцени прихватљивости анализа, предлога, материјала и других докумената.</w:t>
      </w:r>
    </w:p>
    <w:p w14:paraId="121D0152" w14:textId="77777777" w:rsidR="007D53A4" w:rsidRPr="00C7563E" w:rsidRDefault="007D53A4" w:rsidP="00A61FCD">
      <w:pPr>
        <w:rPr>
          <w:rFonts w:ascii="Arial" w:hAnsi="Arial" w:cs="Arial"/>
          <w:sz w:val="22"/>
          <w:szCs w:val="22"/>
        </w:rPr>
      </w:pPr>
    </w:p>
    <w:p w14:paraId="7DC86367" w14:textId="77777777" w:rsidR="00A61FCD" w:rsidRPr="00C7563E" w:rsidRDefault="00A61FCD" w:rsidP="00A61FCD">
      <w:pPr>
        <w:rPr>
          <w:rFonts w:ascii="Arial" w:hAnsi="Arial" w:cs="Arial"/>
          <w:b/>
          <w:sz w:val="22"/>
          <w:szCs w:val="22"/>
        </w:rPr>
      </w:pPr>
      <w:r w:rsidRPr="00C7563E">
        <w:rPr>
          <w:rFonts w:ascii="Arial" w:hAnsi="Arial" w:cs="Arial"/>
          <w:b/>
          <w:sz w:val="22"/>
          <w:szCs w:val="22"/>
        </w:rPr>
        <w:t>ОБАВЕЗЕ ПРУЖАОЦА УСЛУГЕ</w:t>
      </w:r>
    </w:p>
    <w:p w14:paraId="0B9A649A" w14:textId="77777777" w:rsidR="00A61FCD" w:rsidRPr="00C7563E" w:rsidRDefault="00A61FCD" w:rsidP="007D53A4">
      <w:pPr>
        <w:jc w:val="center"/>
        <w:rPr>
          <w:rFonts w:ascii="Arial" w:hAnsi="Arial" w:cs="Arial"/>
          <w:b/>
          <w:sz w:val="22"/>
          <w:szCs w:val="22"/>
        </w:rPr>
      </w:pPr>
      <w:r w:rsidRPr="00C7563E">
        <w:rPr>
          <w:rFonts w:ascii="Arial" w:hAnsi="Arial" w:cs="Arial"/>
          <w:b/>
          <w:sz w:val="22"/>
          <w:szCs w:val="22"/>
        </w:rPr>
        <w:t>Члан 9.</w:t>
      </w:r>
    </w:p>
    <w:p w14:paraId="3D1216ED" w14:textId="0A616470" w:rsidR="00A61FCD" w:rsidRPr="00C7563E" w:rsidRDefault="00A61FCD" w:rsidP="007D53A4">
      <w:pPr>
        <w:jc w:val="both"/>
        <w:rPr>
          <w:rFonts w:ascii="Arial" w:hAnsi="Arial" w:cs="Arial"/>
          <w:sz w:val="22"/>
          <w:szCs w:val="22"/>
          <w:lang w:val="sr-Cyrl-RS"/>
        </w:rPr>
      </w:pPr>
      <w:r w:rsidRPr="00C7563E">
        <w:rPr>
          <w:rFonts w:ascii="Arial" w:hAnsi="Arial" w:cs="Arial"/>
          <w:sz w:val="22"/>
          <w:szCs w:val="22"/>
        </w:rPr>
        <w:t xml:space="preserve">Пружалац услуге се обавезује да за потребе Корисника </w:t>
      </w:r>
      <w:r w:rsidR="00942295" w:rsidRPr="00C7563E">
        <w:rPr>
          <w:rFonts w:ascii="Arial" w:hAnsi="Arial" w:cs="Arial"/>
          <w:sz w:val="22"/>
          <w:szCs w:val="22"/>
          <w:lang w:val="sr-Cyrl-RS"/>
        </w:rPr>
        <w:t>у</w:t>
      </w:r>
      <w:r w:rsidR="008B07DE">
        <w:rPr>
          <w:rFonts w:ascii="Arial" w:hAnsi="Arial" w:cs="Arial"/>
          <w:sz w:val="22"/>
          <w:szCs w:val="22"/>
        </w:rPr>
        <w:t xml:space="preserve">слуге изврши </w:t>
      </w:r>
      <w:r w:rsidR="008B07DE">
        <w:rPr>
          <w:rFonts w:ascii="Arial" w:hAnsi="Arial" w:cs="Arial"/>
          <w:sz w:val="22"/>
          <w:szCs w:val="22"/>
          <w:lang w:val="sr-Cyrl-RS"/>
        </w:rPr>
        <w:t>У</w:t>
      </w:r>
      <w:r w:rsidRPr="00C7563E">
        <w:rPr>
          <w:rFonts w:ascii="Arial" w:hAnsi="Arial" w:cs="Arial"/>
          <w:sz w:val="22"/>
          <w:szCs w:val="22"/>
        </w:rPr>
        <w:t xml:space="preserve">слуге у уговореном року према Опису и врсти услуга и спецификацији активности које су детаљно наведене у Прилогу 3, који чини саставни део овог </w:t>
      </w:r>
      <w:r w:rsidR="0040728D">
        <w:rPr>
          <w:rFonts w:ascii="Arial" w:hAnsi="Arial" w:cs="Arial"/>
          <w:sz w:val="22"/>
          <w:szCs w:val="22"/>
          <w:lang w:val="sr-Cyrl-RS"/>
        </w:rPr>
        <w:t>У</w:t>
      </w:r>
      <w:r w:rsidR="0040728D" w:rsidRPr="00C7563E">
        <w:rPr>
          <w:rFonts w:ascii="Arial" w:hAnsi="Arial" w:cs="Arial"/>
          <w:sz w:val="22"/>
          <w:szCs w:val="22"/>
        </w:rPr>
        <w:t>говора</w:t>
      </w:r>
      <w:r w:rsidRPr="00C7563E">
        <w:rPr>
          <w:rFonts w:ascii="Arial" w:hAnsi="Arial" w:cs="Arial"/>
          <w:sz w:val="22"/>
          <w:szCs w:val="22"/>
          <w:lang w:val="sr-Cyrl-RS"/>
        </w:rPr>
        <w:t>.</w:t>
      </w:r>
    </w:p>
    <w:p w14:paraId="7A0657AA" w14:textId="77777777" w:rsidR="005862D3" w:rsidRPr="00C7563E" w:rsidRDefault="005862D3" w:rsidP="007D53A4">
      <w:pPr>
        <w:jc w:val="both"/>
        <w:rPr>
          <w:rFonts w:ascii="Arial" w:hAnsi="Arial" w:cs="Arial"/>
          <w:sz w:val="22"/>
          <w:szCs w:val="22"/>
          <w:vertAlign w:val="superscript"/>
          <w:lang w:val="sr-Cyrl-RS"/>
        </w:rPr>
      </w:pPr>
    </w:p>
    <w:p w14:paraId="605DFF3B" w14:textId="77777777" w:rsidR="00A61FCD" w:rsidRPr="00C7563E" w:rsidRDefault="00A61FCD" w:rsidP="00CD612D">
      <w:pPr>
        <w:jc w:val="center"/>
        <w:rPr>
          <w:rFonts w:ascii="Arial" w:hAnsi="Arial" w:cs="Arial"/>
          <w:b/>
          <w:sz w:val="22"/>
          <w:szCs w:val="22"/>
        </w:rPr>
      </w:pPr>
      <w:r w:rsidRPr="00C7563E">
        <w:rPr>
          <w:rFonts w:ascii="Arial" w:hAnsi="Arial" w:cs="Arial"/>
          <w:b/>
          <w:sz w:val="22"/>
          <w:szCs w:val="22"/>
        </w:rPr>
        <w:t>Члан 10.</w:t>
      </w:r>
    </w:p>
    <w:p w14:paraId="1115589F"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Пружалац услуге је дужан да у року од 8 (словима: осам дана), од дана потписивања Уговора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7AF58B99" w14:textId="77777777" w:rsidR="00980B7B" w:rsidRPr="00C7563E" w:rsidRDefault="00980B7B" w:rsidP="007D53A4">
      <w:pPr>
        <w:jc w:val="both"/>
        <w:rPr>
          <w:rFonts w:ascii="Arial" w:hAnsi="Arial" w:cs="Arial"/>
          <w:sz w:val="22"/>
          <w:szCs w:val="22"/>
        </w:rPr>
      </w:pPr>
    </w:p>
    <w:p w14:paraId="38F9637E"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63D9F11E" w14:textId="22F7060D" w:rsidR="00980B7B" w:rsidRPr="00C7563E" w:rsidRDefault="00980B7B" w:rsidP="007D53A4">
      <w:pPr>
        <w:jc w:val="both"/>
        <w:rPr>
          <w:rFonts w:ascii="Arial" w:hAnsi="Arial" w:cs="Arial"/>
          <w:sz w:val="22"/>
          <w:szCs w:val="22"/>
        </w:rPr>
      </w:pPr>
    </w:p>
    <w:p w14:paraId="3B03F446"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21BEFC3F" w14:textId="77777777" w:rsidR="00F468C7" w:rsidRPr="00C7563E" w:rsidRDefault="00F468C7" w:rsidP="00F468C7">
      <w:pPr>
        <w:pStyle w:val="KDParagraf"/>
        <w:spacing w:before="0"/>
        <w:rPr>
          <w:rFonts w:cs="Arial"/>
          <w:lang w:val="sr-Cyrl-RS"/>
        </w:rPr>
      </w:pPr>
    </w:p>
    <w:p w14:paraId="36DFB60F" w14:textId="77777777" w:rsidR="00F468C7" w:rsidRPr="00C7563E" w:rsidRDefault="00F468C7" w:rsidP="00F468C7">
      <w:pPr>
        <w:pStyle w:val="KDParagraf"/>
        <w:spacing w:before="0"/>
        <w:rPr>
          <w:rFonts w:cs="Arial"/>
          <w:lang w:val="sr-Cyrl-RS"/>
        </w:rPr>
      </w:pPr>
      <w:r w:rsidRPr="00C7563E">
        <w:rPr>
          <w:rFonts w:cs="Arial"/>
          <w:lang w:val="sr-Cyrl-RS"/>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Услуга по овом Уговору, пред надлежним органима Корисника услуге, као и о другим питањима која захтевају усклађеност решења.</w:t>
      </w:r>
    </w:p>
    <w:p w14:paraId="3F5827A1" w14:textId="77777777" w:rsidR="00F468C7" w:rsidRPr="00C7563E" w:rsidRDefault="00F468C7" w:rsidP="00F468C7">
      <w:pPr>
        <w:pStyle w:val="KDParagraf"/>
        <w:spacing w:before="0"/>
        <w:rPr>
          <w:rFonts w:cs="Arial"/>
          <w:lang w:val="sr-Cyrl-RS"/>
        </w:rPr>
      </w:pPr>
    </w:p>
    <w:p w14:paraId="33F51E96" w14:textId="430BB82F" w:rsidR="00F468C7" w:rsidRPr="00C7563E" w:rsidRDefault="00F468C7" w:rsidP="00F468C7">
      <w:pPr>
        <w:pStyle w:val="KDParagraf"/>
        <w:spacing w:before="0"/>
        <w:rPr>
          <w:rFonts w:cs="Arial"/>
          <w:lang w:val="sr-Cyrl-RS"/>
        </w:rPr>
      </w:pPr>
      <w:r w:rsidRPr="00C7563E">
        <w:rPr>
          <w:rFonts w:cs="Arial"/>
          <w:lang w:val="sr-Cyrl-RS"/>
        </w:rPr>
        <w:t>Пружалац услуге се обавезује да на захтев Корисника услуге припреми приступачне информаци</w:t>
      </w:r>
      <w:r w:rsidR="008B07DE">
        <w:rPr>
          <w:rFonts w:cs="Arial"/>
          <w:lang w:val="sr-Cyrl-RS"/>
        </w:rPr>
        <w:t xml:space="preserve">је, ради упознавања запослених </w:t>
      </w:r>
      <w:r w:rsidRPr="00C7563E">
        <w:rPr>
          <w:rFonts w:cs="Arial"/>
          <w:lang w:val="sr-Cyrl-RS"/>
        </w:rPr>
        <w:t>и надлежних институција о резултатима анализа и припремљеним актима везаним за реализацију предмета овог Уговора.</w:t>
      </w:r>
    </w:p>
    <w:p w14:paraId="5DA324D3" w14:textId="79516374" w:rsidR="00F468C7" w:rsidRDefault="00F468C7" w:rsidP="007D53A4">
      <w:pPr>
        <w:jc w:val="both"/>
        <w:rPr>
          <w:rFonts w:ascii="Arial" w:hAnsi="Arial" w:cs="Arial"/>
          <w:sz w:val="22"/>
          <w:szCs w:val="22"/>
          <w:lang w:val="sr-Cyrl-RS"/>
        </w:rPr>
      </w:pPr>
    </w:p>
    <w:p w14:paraId="4261475C" w14:textId="77777777" w:rsidR="008B07DE" w:rsidRPr="00C7563E" w:rsidRDefault="008B07DE" w:rsidP="007D53A4">
      <w:pPr>
        <w:jc w:val="both"/>
        <w:rPr>
          <w:rFonts w:ascii="Arial" w:hAnsi="Arial" w:cs="Arial"/>
          <w:sz w:val="22"/>
          <w:szCs w:val="22"/>
          <w:lang w:val="sr-Cyrl-RS"/>
        </w:rPr>
      </w:pPr>
    </w:p>
    <w:p w14:paraId="56C8A5AB" w14:textId="77777777" w:rsidR="009338FF" w:rsidRPr="00C7563E" w:rsidRDefault="009338FF" w:rsidP="00A61FCD">
      <w:pPr>
        <w:rPr>
          <w:rFonts w:ascii="Arial" w:hAnsi="Arial" w:cs="Arial"/>
          <w:sz w:val="22"/>
          <w:szCs w:val="22"/>
        </w:rPr>
      </w:pPr>
    </w:p>
    <w:p w14:paraId="6A8863FD" w14:textId="64348676" w:rsidR="00A61FCD" w:rsidRDefault="00A61FCD" w:rsidP="00A61FCD">
      <w:pPr>
        <w:rPr>
          <w:rFonts w:ascii="Arial" w:hAnsi="Arial" w:cs="Arial"/>
          <w:b/>
          <w:sz w:val="22"/>
          <w:szCs w:val="22"/>
          <w:lang w:val="sr-Cyrl-RS"/>
        </w:rPr>
      </w:pPr>
      <w:r w:rsidRPr="00C7563E">
        <w:rPr>
          <w:rFonts w:ascii="Arial" w:hAnsi="Arial" w:cs="Arial"/>
          <w:b/>
          <w:sz w:val="22"/>
          <w:szCs w:val="22"/>
        </w:rPr>
        <w:lastRenderedPageBreak/>
        <w:t>РОК</w:t>
      </w:r>
      <w:r w:rsidR="00722919" w:rsidRPr="00C7563E">
        <w:rPr>
          <w:rFonts w:ascii="Arial" w:hAnsi="Arial" w:cs="Arial"/>
          <w:b/>
          <w:sz w:val="22"/>
          <w:szCs w:val="22"/>
          <w:lang w:val="sr-Cyrl-RS"/>
        </w:rPr>
        <w:t xml:space="preserve">, </w:t>
      </w:r>
      <w:r w:rsidRPr="00C7563E">
        <w:rPr>
          <w:rFonts w:ascii="Arial" w:hAnsi="Arial" w:cs="Arial"/>
          <w:b/>
          <w:sz w:val="22"/>
          <w:szCs w:val="22"/>
        </w:rPr>
        <w:t>ДИНАМИКА</w:t>
      </w:r>
      <w:r w:rsidR="00C31ECF">
        <w:rPr>
          <w:rFonts w:ascii="Arial" w:hAnsi="Arial" w:cs="Arial"/>
          <w:b/>
          <w:sz w:val="22"/>
          <w:szCs w:val="22"/>
          <w:lang w:val="sr-Latn-RS"/>
        </w:rPr>
        <w:t xml:space="preserve"> </w:t>
      </w:r>
      <w:r w:rsidR="00C31ECF">
        <w:rPr>
          <w:rFonts w:ascii="Arial" w:hAnsi="Arial" w:cs="Arial"/>
          <w:b/>
          <w:sz w:val="22"/>
          <w:szCs w:val="22"/>
          <w:lang w:val="sr-Cyrl-RS"/>
        </w:rPr>
        <w:t>И</w:t>
      </w:r>
      <w:r w:rsidR="00722919" w:rsidRPr="00C7563E">
        <w:rPr>
          <w:rFonts w:ascii="Arial" w:hAnsi="Arial" w:cs="Arial"/>
          <w:b/>
          <w:sz w:val="22"/>
          <w:szCs w:val="22"/>
          <w:lang w:val="sr-Cyrl-RS"/>
        </w:rPr>
        <w:t xml:space="preserve"> МЕСТО</w:t>
      </w:r>
      <w:r w:rsidRPr="00C7563E">
        <w:rPr>
          <w:rFonts w:ascii="Arial" w:hAnsi="Arial" w:cs="Arial"/>
          <w:b/>
          <w:sz w:val="22"/>
          <w:szCs w:val="22"/>
        </w:rPr>
        <w:t xml:space="preserve"> ПРУЖАЊА УСЛУГЕ</w:t>
      </w:r>
    </w:p>
    <w:p w14:paraId="0D70DD12" w14:textId="77777777" w:rsidR="0040728D" w:rsidRDefault="0040728D" w:rsidP="00A61FCD">
      <w:pPr>
        <w:rPr>
          <w:rFonts w:ascii="Arial" w:hAnsi="Arial" w:cs="Arial"/>
          <w:b/>
          <w:sz w:val="22"/>
          <w:szCs w:val="22"/>
          <w:lang w:val="sr-Cyrl-RS"/>
        </w:rPr>
      </w:pPr>
    </w:p>
    <w:p w14:paraId="3DDDAE31" w14:textId="77777777" w:rsidR="0040728D" w:rsidRPr="00C7563E" w:rsidRDefault="0040728D" w:rsidP="00A61FCD">
      <w:pPr>
        <w:rPr>
          <w:rFonts w:ascii="Arial" w:hAnsi="Arial" w:cs="Arial"/>
          <w:b/>
          <w:sz w:val="22"/>
          <w:szCs w:val="22"/>
          <w:lang w:val="sr-Cyrl-RS"/>
        </w:rPr>
      </w:pPr>
    </w:p>
    <w:p w14:paraId="7C705F8B" w14:textId="77777777" w:rsidR="00A61FCD" w:rsidRPr="00C7563E" w:rsidRDefault="00A61FCD" w:rsidP="007D53A4">
      <w:pPr>
        <w:jc w:val="center"/>
        <w:rPr>
          <w:rFonts w:ascii="Arial" w:hAnsi="Arial" w:cs="Arial"/>
          <w:b/>
          <w:sz w:val="22"/>
          <w:szCs w:val="22"/>
        </w:rPr>
      </w:pPr>
      <w:r w:rsidRPr="00C7563E">
        <w:rPr>
          <w:rFonts w:ascii="Arial" w:hAnsi="Arial" w:cs="Arial"/>
          <w:b/>
          <w:sz w:val="22"/>
          <w:szCs w:val="22"/>
        </w:rPr>
        <w:t>Члан 11.</w:t>
      </w:r>
    </w:p>
    <w:p w14:paraId="0841549A" w14:textId="5962D9E8" w:rsidR="007D53A4" w:rsidRPr="00C7563E" w:rsidRDefault="00BB232F" w:rsidP="00C31ECF">
      <w:pPr>
        <w:jc w:val="both"/>
        <w:rPr>
          <w:rFonts w:ascii="Arial" w:hAnsi="Arial" w:cs="Arial"/>
          <w:sz w:val="22"/>
          <w:szCs w:val="22"/>
        </w:rPr>
      </w:pPr>
      <w:r w:rsidRPr="00BB232F">
        <w:rPr>
          <w:rFonts w:ascii="Arial" w:hAnsi="Arial" w:cs="Arial"/>
          <w:sz w:val="22"/>
          <w:szCs w:val="22"/>
        </w:rPr>
        <w:t>Пружалац услуге ће започети са реализацијом активности у вези са пружањем услуга најкасније у року од 10 (словима: десет)  дана од дана ступања Уговора на снагу и достављања потребне документације од стране Корисника услуге</w:t>
      </w:r>
    </w:p>
    <w:p w14:paraId="4D574BB8" w14:textId="77777777" w:rsidR="00A61FCD" w:rsidRPr="00C7563E" w:rsidRDefault="00A61FCD" w:rsidP="007D53A4">
      <w:pPr>
        <w:jc w:val="center"/>
        <w:rPr>
          <w:rFonts w:ascii="Arial" w:hAnsi="Arial" w:cs="Arial"/>
          <w:b/>
          <w:sz w:val="22"/>
          <w:szCs w:val="22"/>
        </w:rPr>
      </w:pPr>
      <w:r w:rsidRPr="00C7563E">
        <w:rPr>
          <w:rFonts w:ascii="Arial" w:hAnsi="Arial" w:cs="Arial"/>
          <w:b/>
          <w:sz w:val="22"/>
          <w:szCs w:val="22"/>
        </w:rPr>
        <w:t>Члан 12.</w:t>
      </w:r>
    </w:p>
    <w:p w14:paraId="664166C3" w14:textId="77777777" w:rsidR="00192F13" w:rsidRPr="00192F13" w:rsidRDefault="00192F13" w:rsidP="00192F13">
      <w:pPr>
        <w:jc w:val="both"/>
        <w:rPr>
          <w:rFonts w:ascii="Arial" w:hAnsi="Arial" w:cs="Arial"/>
          <w:sz w:val="22"/>
          <w:szCs w:val="22"/>
          <w:lang w:val="sr-Cyrl-RS"/>
        </w:rPr>
      </w:pPr>
      <w:r w:rsidRPr="00192F13">
        <w:rPr>
          <w:rFonts w:ascii="Arial" w:hAnsi="Arial" w:cs="Arial"/>
          <w:sz w:val="22"/>
          <w:szCs w:val="22"/>
          <w:lang w:val="sr-Cyrl-RS"/>
        </w:rPr>
        <w:t>Рок реализације подразумева рок за имплементацију и пуштање у рад (експлоатацију) Пројекта за аутоматизацију очитавања бројила електричне енергије -  Систем за Електронске RFID Пломбе у циљу унапређење очитавања бројила за мерење потрошње електричне енергије кроз постојећи Систем за очитавање бројила електричне енергије - VSS ORD Система у оквиру ове јавне набавке.</w:t>
      </w:r>
    </w:p>
    <w:p w14:paraId="76104371" w14:textId="77777777" w:rsidR="00192F13" w:rsidRPr="00192F13" w:rsidRDefault="00192F13" w:rsidP="00192F13">
      <w:pPr>
        <w:jc w:val="both"/>
        <w:rPr>
          <w:rFonts w:ascii="Arial" w:hAnsi="Arial" w:cs="Arial"/>
          <w:sz w:val="22"/>
          <w:szCs w:val="22"/>
          <w:lang w:val="sr-Cyrl-RS"/>
        </w:rPr>
      </w:pPr>
    </w:p>
    <w:p w14:paraId="68F848E0" w14:textId="77777777" w:rsidR="00192F13" w:rsidRPr="00192F13" w:rsidRDefault="00192F13" w:rsidP="00192F13">
      <w:pPr>
        <w:jc w:val="both"/>
        <w:rPr>
          <w:rFonts w:ascii="Arial" w:hAnsi="Arial" w:cs="Arial"/>
          <w:sz w:val="22"/>
          <w:szCs w:val="22"/>
          <w:lang w:val="sr-Cyrl-RS"/>
        </w:rPr>
      </w:pPr>
      <w:r w:rsidRPr="00192F13">
        <w:rPr>
          <w:rFonts w:ascii="Arial" w:hAnsi="Arial" w:cs="Arial"/>
          <w:sz w:val="22"/>
          <w:szCs w:val="22"/>
          <w:lang w:val="sr-Cyrl-RS"/>
        </w:rPr>
        <w:t>Рок реализације не може бити дужи од 180 календарских дана од дана увођења у посао Понуђача од стране Наручиоца.</w:t>
      </w:r>
    </w:p>
    <w:p w14:paraId="53035585" w14:textId="3C15C518" w:rsidR="00A61FCD" w:rsidRPr="00C41F73" w:rsidRDefault="00A61FCD" w:rsidP="00F06E3F">
      <w:pPr>
        <w:jc w:val="both"/>
        <w:rPr>
          <w:rFonts w:ascii="Arial" w:hAnsi="Arial" w:cs="Arial"/>
          <w:sz w:val="22"/>
          <w:szCs w:val="22"/>
        </w:rPr>
      </w:pPr>
    </w:p>
    <w:p w14:paraId="52102669" w14:textId="19D90E23" w:rsidR="00722919" w:rsidRPr="00192F13" w:rsidRDefault="00F54632" w:rsidP="00192F13">
      <w:pPr>
        <w:jc w:val="both"/>
        <w:rPr>
          <w:rFonts w:ascii="Arial" w:hAnsi="Arial" w:cs="Arial"/>
          <w:bCs/>
          <w:iCs/>
          <w:sz w:val="22"/>
          <w:szCs w:val="22"/>
          <w:lang w:val="sr-Cyrl-RS"/>
        </w:rPr>
      </w:pPr>
      <w:r w:rsidRPr="00192F13">
        <w:rPr>
          <w:rFonts w:ascii="Arial" w:hAnsi="Arial" w:cs="Arial"/>
          <w:sz w:val="22"/>
          <w:szCs w:val="22"/>
          <w:lang w:val="sr-Cyrl-RS"/>
        </w:rPr>
        <w:t xml:space="preserve">Место извршења услуга су </w:t>
      </w:r>
      <w:r w:rsidRPr="00192F13">
        <w:rPr>
          <w:rFonts w:ascii="Arial" w:hAnsi="Arial" w:cs="Arial"/>
          <w:sz w:val="22"/>
          <w:szCs w:val="22"/>
          <w:lang w:val="sr-Latn-RS"/>
        </w:rPr>
        <w:t xml:space="preserve">сва подручја покривена предметним системом у Републици Србији а према табели Одсека ТЦ где се Систем користи </w:t>
      </w:r>
      <w:r w:rsidR="00192F13" w:rsidRPr="00192F13">
        <w:rPr>
          <w:rFonts w:ascii="Arial" w:hAnsi="Arial" w:cs="Arial"/>
          <w:bCs/>
          <w:iCs/>
          <w:sz w:val="22"/>
          <w:szCs w:val="22"/>
          <w:lang w:val="sr-Cyrl-RS"/>
        </w:rPr>
        <w:t>Пожаревац, Смедерево, Аранђеловац, Зрењанин, Нови Пазар, Ужице, Крагујевац,Пирот, Београд, Крњача, Крушевац,, Београд, Младеновац, Јагодина</w:t>
      </w:r>
    </w:p>
    <w:p w14:paraId="6793EA89" w14:textId="77777777" w:rsidR="00722919" w:rsidRPr="00C7563E" w:rsidRDefault="00722919" w:rsidP="00A61FCD">
      <w:pPr>
        <w:rPr>
          <w:rFonts w:ascii="Arial" w:hAnsi="Arial" w:cs="Arial"/>
          <w:sz w:val="22"/>
          <w:szCs w:val="22"/>
          <w:lang w:val="sr-Cyrl-RS"/>
        </w:rPr>
      </w:pPr>
    </w:p>
    <w:p w14:paraId="154D7B5D" w14:textId="77777777" w:rsidR="00567119" w:rsidRPr="00C7563E" w:rsidRDefault="00573463" w:rsidP="007D53A4">
      <w:pPr>
        <w:jc w:val="both"/>
        <w:rPr>
          <w:rFonts w:ascii="Arial" w:hAnsi="Arial" w:cs="Arial"/>
          <w:sz w:val="22"/>
          <w:szCs w:val="22"/>
        </w:rPr>
      </w:pPr>
      <w:r w:rsidRPr="00C7563E">
        <w:rPr>
          <w:rFonts w:ascii="Arial" w:hAnsi="Arial" w:cs="Arial"/>
          <w:sz w:val="22"/>
          <w:szCs w:val="22"/>
        </w:rPr>
        <w:tab/>
      </w:r>
      <w:r w:rsidRPr="00C7563E">
        <w:rPr>
          <w:rFonts w:ascii="Arial" w:hAnsi="Arial" w:cs="Arial"/>
          <w:sz w:val="22"/>
          <w:szCs w:val="22"/>
        </w:rPr>
        <w:tab/>
      </w:r>
    </w:p>
    <w:p w14:paraId="58826CA2" w14:textId="77777777" w:rsidR="001F2CD8" w:rsidRPr="00CC5009" w:rsidRDefault="001F2CD8" w:rsidP="001F2CD8">
      <w:pPr>
        <w:pStyle w:val="KDParagraf"/>
        <w:spacing w:before="0"/>
        <w:rPr>
          <w:rFonts w:cs="Arial"/>
          <w:b/>
        </w:rPr>
      </w:pPr>
      <w:r w:rsidRPr="00C7563E">
        <w:rPr>
          <w:rFonts w:cs="Arial"/>
          <w:b/>
          <w:lang w:val="sr-Cyrl-CS"/>
        </w:rPr>
        <w:t xml:space="preserve">ГАРАНТНИ РОК </w:t>
      </w:r>
    </w:p>
    <w:p w14:paraId="1E8E787E" w14:textId="3D431BDD" w:rsidR="001F2CD8" w:rsidRPr="00C7563E" w:rsidRDefault="001F2CD8" w:rsidP="001976B9">
      <w:pPr>
        <w:pStyle w:val="KDParagraf"/>
        <w:spacing w:before="0"/>
        <w:jc w:val="center"/>
        <w:rPr>
          <w:rFonts w:cs="Arial"/>
          <w:lang w:val="sr-Cyrl-CS"/>
        </w:rPr>
      </w:pPr>
      <w:r w:rsidRPr="00C7563E">
        <w:rPr>
          <w:rFonts w:cs="Arial"/>
          <w:b/>
          <w:lang w:val="sr-Cyrl-CS"/>
        </w:rPr>
        <w:t xml:space="preserve">Члан </w:t>
      </w:r>
      <w:r w:rsidR="00BB232F">
        <w:rPr>
          <w:rFonts w:cs="Arial"/>
          <w:b/>
          <w:lang w:val="sr-Cyrl-CS"/>
        </w:rPr>
        <w:t>13</w:t>
      </w:r>
      <w:r w:rsidRPr="00C7563E">
        <w:rPr>
          <w:rFonts w:cs="Arial"/>
          <w:lang w:val="sr-Cyrl-CS"/>
        </w:rPr>
        <w:t>.</w:t>
      </w:r>
    </w:p>
    <w:p w14:paraId="5AB133FE" w14:textId="3894C3F1" w:rsidR="001F2CD8" w:rsidRDefault="001F2CD8" w:rsidP="001F2CD8">
      <w:pPr>
        <w:pStyle w:val="CommentText"/>
        <w:rPr>
          <w:rFonts w:ascii="Arial" w:hAnsi="Arial" w:cs="Arial"/>
          <w:sz w:val="22"/>
          <w:szCs w:val="22"/>
        </w:rPr>
      </w:pPr>
    </w:p>
    <w:p w14:paraId="5B247648" w14:textId="1F92904E" w:rsidR="001F2CD8" w:rsidRDefault="00D95DFB" w:rsidP="001F2CD8">
      <w:pPr>
        <w:pStyle w:val="KDParagraf"/>
        <w:spacing w:before="0"/>
        <w:rPr>
          <w:rFonts w:cs="Arial"/>
          <w:lang w:val="sr-Cyrl-RS" w:eastAsia="ar-SA"/>
        </w:rPr>
      </w:pPr>
      <w:r w:rsidRPr="00D95DFB">
        <w:rPr>
          <w:rFonts w:cs="Arial"/>
          <w:lang w:val="sr-Cyrl-RS" w:eastAsia="ar-SA"/>
        </w:rPr>
        <w:t xml:space="preserve">Гарантни рок за све активности унапређења и интеграције VSS ORD СИСТЕМА износи </w:t>
      </w:r>
      <w:r>
        <w:rPr>
          <w:rFonts w:cs="Arial"/>
          <w:lang w:val="sr-Cyrl-RS" w:eastAsia="ar-SA"/>
        </w:rPr>
        <w:t>_______</w:t>
      </w:r>
      <w:r w:rsidRPr="00D95DFB">
        <w:rPr>
          <w:rFonts w:cs="Arial"/>
          <w:lang w:val="sr-Cyrl-RS" w:eastAsia="ar-SA"/>
        </w:rPr>
        <w:t xml:space="preserve"> месеци </w:t>
      </w:r>
      <w:r w:rsidRPr="00D95DFB">
        <w:rPr>
          <w:rFonts w:cs="Arial"/>
          <w:lang w:val="sr-Cyrl-CS" w:eastAsia="ar-SA"/>
        </w:rPr>
        <w:t xml:space="preserve">од дана сачињавања, потписивања и верификовања Записника о </w:t>
      </w:r>
      <w:r w:rsidRPr="00D95DFB">
        <w:rPr>
          <w:rFonts w:cs="Arial"/>
          <w:lang w:val="sr-Cyrl-RS" w:eastAsia="ar-SA"/>
        </w:rPr>
        <w:t>квалитативном и квантитативном</w:t>
      </w:r>
      <w:r w:rsidRPr="00D95DFB">
        <w:rPr>
          <w:rFonts w:cs="Arial"/>
          <w:lang w:val="sr-Cyrl-CS" w:eastAsia="ar-SA"/>
        </w:rPr>
        <w:t xml:space="preserve"> пријему услуга (без примедби) за сваки појединачни захтев (</w:t>
      </w:r>
      <w:r w:rsidRPr="00D95DFB">
        <w:rPr>
          <w:rFonts w:cs="Arial"/>
          <w:i/>
          <w:iCs/>
          <w:lang w:val="sr-Cyrl-RS" w:eastAsia="ar-SA"/>
        </w:rPr>
        <w:t>CR – change request</w:t>
      </w:r>
      <w:r w:rsidRPr="00D95DFB">
        <w:rPr>
          <w:rFonts w:cs="Arial"/>
          <w:lang w:val="sr-Cyrl-RS" w:eastAsia="ar-SA"/>
        </w:rPr>
        <w:t>).</w:t>
      </w:r>
    </w:p>
    <w:p w14:paraId="6558A975" w14:textId="77777777" w:rsidR="00D95DFB" w:rsidRPr="00C7563E" w:rsidRDefault="00D95DFB" w:rsidP="001F2CD8">
      <w:pPr>
        <w:pStyle w:val="KDParagraf"/>
        <w:spacing w:before="0"/>
        <w:rPr>
          <w:rFonts w:cs="Arial"/>
          <w:lang w:val="sr-Cyrl-CS"/>
        </w:rPr>
      </w:pPr>
    </w:p>
    <w:p w14:paraId="20DA8E49" w14:textId="13A92F65" w:rsidR="001F2CD8" w:rsidRPr="00C41F73" w:rsidRDefault="001F2CD8" w:rsidP="001F2CD8">
      <w:pPr>
        <w:pStyle w:val="KDParagraf"/>
        <w:spacing w:before="0"/>
        <w:rPr>
          <w:rFonts w:cs="Arial"/>
          <w:lang w:val="sr-Cyrl-CS"/>
        </w:rPr>
      </w:pPr>
      <w:r w:rsidRPr="00C7563E">
        <w:rPr>
          <w:rFonts w:cs="Arial"/>
          <w:lang w:val="sr-Cyrl-CS"/>
        </w:rPr>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w:t>
      </w:r>
      <w:r w:rsidRPr="00C41F73">
        <w:rPr>
          <w:rFonts w:cs="Arial"/>
          <w:lang w:val="sr-Cyrl-CS"/>
        </w:rPr>
        <w:t xml:space="preserve">Пружаоцу услуге одмах а најкасније у року од </w:t>
      </w:r>
      <w:r w:rsidR="00344B67" w:rsidRPr="00C41F73">
        <w:rPr>
          <w:rFonts w:cs="Arial"/>
          <w:lang w:val="sr-Cyrl-CS"/>
        </w:rPr>
        <w:t>8</w:t>
      </w:r>
      <w:r w:rsidRPr="00C41F73">
        <w:rPr>
          <w:rFonts w:cs="Arial"/>
          <w:lang w:val="sr-Cyrl-CS"/>
        </w:rPr>
        <w:t xml:space="preserve"> (словима:</w:t>
      </w:r>
      <w:r w:rsidR="00344B67" w:rsidRPr="00C41F73">
        <w:rPr>
          <w:rFonts w:cs="Arial"/>
          <w:lang w:val="sr-Cyrl-CS"/>
        </w:rPr>
        <w:t>осам)</w:t>
      </w:r>
      <w:r w:rsidRPr="00C41F73">
        <w:rPr>
          <w:rFonts w:cs="Arial"/>
          <w:lang w:val="sr-Cyrl-CS"/>
        </w:rPr>
        <w:t xml:space="preserve"> дана по утврђивању недостатка. </w:t>
      </w:r>
    </w:p>
    <w:p w14:paraId="7B915019" w14:textId="77777777" w:rsidR="001F2CD8" w:rsidRPr="00C41F73" w:rsidRDefault="001F2CD8" w:rsidP="001F2CD8">
      <w:pPr>
        <w:pStyle w:val="KDParagraf"/>
        <w:spacing w:before="0"/>
        <w:rPr>
          <w:rFonts w:cs="Arial"/>
          <w:lang w:val="sr-Cyrl-CS"/>
        </w:rPr>
      </w:pPr>
    </w:p>
    <w:p w14:paraId="10BAB729" w14:textId="3A1900E1" w:rsidR="001F2CD8" w:rsidRPr="00C7563E" w:rsidRDefault="001F2CD8" w:rsidP="001F2CD8">
      <w:pPr>
        <w:pStyle w:val="KDParagraf"/>
        <w:spacing w:before="0"/>
        <w:rPr>
          <w:rFonts w:cs="Arial"/>
          <w:lang w:val="sr-Cyrl-CS"/>
        </w:rPr>
      </w:pPr>
      <w:r w:rsidRPr="00C41F73">
        <w:rPr>
          <w:rFonts w:cs="Arial"/>
          <w:lang w:val="sr-Cyrl-CS"/>
        </w:rPr>
        <w:t xml:space="preserve">Пружалац услуге се обавезује да најкасније у року од </w:t>
      </w:r>
      <w:r w:rsidR="00344B67" w:rsidRPr="00C41F73">
        <w:rPr>
          <w:rFonts w:cs="Arial"/>
          <w:lang w:val="sr-Cyrl-CS"/>
        </w:rPr>
        <w:t>8</w:t>
      </w:r>
      <w:r w:rsidRPr="00C41F73">
        <w:rPr>
          <w:rFonts w:cs="Arial"/>
          <w:lang w:val="sr-Cyrl-CS"/>
        </w:rPr>
        <w:t xml:space="preserve"> (словима:</w:t>
      </w:r>
      <w:r w:rsidR="00344B67" w:rsidRPr="00C41F73">
        <w:rPr>
          <w:rFonts w:cs="Arial"/>
          <w:lang w:val="sr-Cyrl-CS"/>
        </w:rPr>
        <w:t>осам</w:t>
      </w:r>
      <w:r w:rsidRPr="00C41F73">
        <w:rPr>
          <w:rFonts w:cs="Arial"/>
          <w:lang w:val="sr-Cyrl-CS"/>
        </w:rPr>
        <w:t>) дана од дана пријема рекламације отклони утврђене недостатке о свом трошку.</w:t>
      </w:r>
    </w:p>
    <w:p w14:paraId="66115EE8" w14:textId="77777777" w:rsidR="001F2CD8" w:rsidRPr="00C7563E" w:rsidRDefault="001F2CD8" w:rsidP="00CD612D">
      <w:pPr>
        <w:pStyle w:val="KDParagraf"/>
        <w:spacing w:before="0"/>
        <w:rPr>
          <w:rFonts w:cs="Arial"/>
          <w:b/>
          <w:lang w:val="sr-Cyrl-CS"/>
        </w:rPr>
      </w:pPr>
    </w:p>
    <w:p w14:paraId="4372E144" w14:textId="77777777" w:rsidR="001F2CD8" w:rsidRPr="00C7563E" w:rsidRDefault="001F2CD8" w:rsidP="00CD612D">
      <w:pPr>
        <w:pStyle w:val="KDParagraf"/>
        <w:spacing w:before="0"/>
        <w:rPr>
          <w:rFonts w:cs="Arial"/>
          <w:b/>
          <w:lang w:val="sr-Cyrl-CS"/>
        </w:rPr>
      </w:pPr>
    </w:p>
    <w:p w14:paraId="2938D8A1" w14:textId="77777777" w:rsidR="00567119" w:rsidRPr="00C7563E" w:rsidRDefault="00567119" w:rsidP="00CD612D">
      <w:pPr>
        <w:pStyle w:val="KDParagraf"/>
        <w:spacing w:before="0"/>
        <w:rPr>
          <w:rFonts w:cs="Arial"/>
          <w:b/>
          <w:lang w:val="sr-Cyrl-CS"/>
        </w:rPr>
      </w:pPr>
      <w:r w:rsidRPr="00C7563E">
        <w:rPr>
          <w:rFonts w:cs="Arial"/>
          <w:b/>
          <w:lang w:val="sr-Cyrl-CS"/>
        </w:rPr>
        <w:t>ПОВЕРЉИВОСТ</w:t>
      </w:r>
    </w:p>
    <w:p w14:paraId="04DB53B0" w14:textId="77777777" w:rsidR="00A61FCD" w:rsidRPr="00C7563E" w:rsidRDefault="00A61FCD" w:rsidP="007D53A4">
      <w:pPr>
        <w:jc w:val="center"/>
        <w:rPr>
          <w:rFonts w:ascii="Arial" w:hAnsi="Arial" w:cs="Arial"/>
          <w:b/>
          <w:sz w:val="22"/>
          <w:szCs w:val="22"/>
        </w:rPr>
      </w:pPr>
      <w:r w:rsidRPr="00C7563E">
        <w:rPr>
          <w:rFonts w:ascii="Arial" w:hAnsi="Arial" w:cs="Arial"/>
          <w:b/>
          <w:sz w:val="22"/>
          <w:szCs w:val="22"/>
        </w:rPr>
        <w:t>Члан 14.</w:t>
      </w:r>
    </w:p>
    <w:p w14:paraId="6D262714" w14:textId="013B2233"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Пружалац услуге и извршиоци који су ангажовани на извршавању активности које су предмет овог </w:t>
      </w:r>
      <w:r w:rsidR="0040728D">
        <w:rPr>
          <w:rFonts w:ascii="Arial" w:hAnsi="Arial" w:cs="Arial"/>
          <w:sz w:val="22"/>
          <w:szCs w:val="22"/>
          <w:lang w:val="sr-Cyrl-RS"/>
        </w:rPr>
        <w:t>У</w:t>
      </w:r>
      <w:r w:rsidR="0040728D" w:rsidRPr="00C7563E">
        <w:rPr>
          <w:rFonts w:ascii="Arial" w:hAnsi="Arial" w:cs="Arial"/>
          <w:sz w:val="22"/>
          <w:szCs w:val="22"/>
        </w:rPr>
        <w:t>говора</w:t>
      </w:r>
      <w:r w:rsidRPr="00C7563E">
        <w:rPr>
          <w:rFonts w:ascii="Arial" w:hAnsi="Arial" w:cs="Arial"/>
          <w:sz w:val="22"/>
          <w:szCs w:val="22"/>
        </w:rPr>
        <w:t xml:space="preserve">,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услуга и да их користе искључиво за обављање тих услуга, а у складу са Уговором у чувању пословне тајне и поверљивих информација, који </w:t>
      </w:r>
      <w:r w:rsidRPr="00EB0686">
        <w:rPr>
          <w:rFonts w:ascii="Arial" w:hAnsi="Arial" w:cs="Arial"/>
          <w:sz w:val="22"/>
          <w:szCs w:val="22"/>
        </w:rPr>
        <w:t xml:space="preserve">је Прилог </w:t>
      </w:r>
      <w:r w:rsidR="00EB0686" w:rsidRPr="00EB0686">
        <w:rPr>
          <w:rFonts w:ascii="Arial" w:hAnsi="Arial" w:cs="Arial"/>
          <w:sz w:val="22"/>
          <w:szCs w:val="22"/>
          <w:lang w:val="sr-Cyrl-RS"/>
        </w:rPr>
        <w:t>5</w:t>
      </w:r>
      <w:r w:rsidRPr="00EB0686">
        <w:rPr>
          <w:rFonts w:ascii="Arial" w:hAnsi="Arial" w:cs="Arial"/>
          <w:sz w:val="22"/>
          <w:szCs w:val="22"/>
        </w:rPr>
        <w:t>.</w:t>
      </w:r>
      <w:r w:rsidRPr="00C7563E">
        <w:rPr>
          <w:rFonts w:ascii="Arial" w:hAnsi="Arial" w:cs="Arial"/>
          <w:sz w:val="22"/>
          <w:szCs w:val="22"/>
        </w:rPr>
        <w:t xml:space="preserve"> овог Уговора.</w:t>
      </w:r>
    </w:p>
    <w:p w14:paraId="6BB6278B" w14:textId="77777777" w:rsidR="007D53A4" w:rsidRPr="00C7563E" w:rsidRDefault="007D53A4" w:rsidP="007D53A4">
      <w:pPr>
        <w:jc w:val="both"/>
        <w:rPr>
          <w:rFonts w:ascii="Arial" w:hAnsi="Arial" w:cs="Arial"/>
          <w:sz w:val="22"/>
          <w:szCs w:val="22"/>
        </w:rPr>
      </w:pPr>
    </w:p>
    <w:p w14:paraId="20045B6F" w14:textId="4B37611C" w:rsidR="006A3FEC" w:rsidRDefault="00A61FCD" w:rsidP="006A3FEC">
      <w:pPr>
        <w:jc w:val="both"/>
        <w:rPr>
          <w:rFonts w:ascii="Arial" w:hAnsi="Arial" w:cs="Arial"/>
          <w:sz w:val="22"/>
          <w:szCs w:val="22"/>
        </w:rPr>
      </w:pPr>
      <w:r w:rsidRPr="00C7563E">
        <w:rPr>
          <w:rFonts w:ascii="Arial" w:hAnsi="Arial" w:cs="Arial"/>
          <w:sz w:val="22"/>
          <w:szCs w:val="22"/>
        </w:rPr>
        <w:t xml:space="preserve">Информације, подаци и документација које је Корисник услуге доставио Пружаоцу услуге у извршавању предмета овог </w:t>
      </w:r>
      <w:r w:rsidR="008B07DE">
        <w:rPr>
          <w:rFonts w:ascii="Arial" w:hAnsi="Arial" w:cs="Arial"/>
          <w:sz w:val="22"/>
          <w:szCs w:val="22"/>
          <w:lang w:val="sr-Cyrl-RS"/>
        </w:rPr>
        <w:t>У</w:t>
      </w:r>
      <w:r w:rsidRPr="00C7563E">
        <w:rPr>
          <w:rFonts w:ascii="Arial" w:hAnsi="Arial" w:cs="Arial"/>
          <w:sz w:val="22"/>
          <w:szCs w:val="22"/>
        </w:rPr>
        <w:t>говора, Пружалац услуге не може стављати на располагање трећим лицима, без претходне писане</w:t>
      </w:r>
      <w:r w:rsidR="00916885">
        <w:rPr>
          <w:rFonts w:ascii="Arial" w:hAnsi="Arial" w:cs="Arial"/>
          <w:sz w:val="22"/>
          <w:szCs w:val="22"/>
        </w:rPr>
        <w:t xml:space="preserve"> сагласности Корисника услуге. </w:t>
      </w:r>
    </w:p>
    <w:p w14:paraId="344DD595" w14:textId="77777777" w:rsidR="00916885" w:rsidRPr="00916885" w:rsidRDefault="00916885" w:rsidP="006A3FEC">
      <w:pPr>
        <w:jc w:val="both"/>
        <w:rPr>
          <w:rFonts w:ascii="Arial" w:hAnsi="Arial" w:cs="Arial"/>
          <w:sz w:val="22"/>
          <w:szCs w:val="22"/>
        </w:rPr>
      </w:pPr>
    </w:p>
    <w:p w14:paraId="623477E8" w14:textId="7E999BBF" w:rsidR="007D53A4" w:rsidRDefault="007D53A4" w:rsidP="00A61FCD">
      <w:pPr>
        <w:rPr>
          <w:rFonts w:ascii="Arial" w:hAnsi="Arial" w:cs="Arial"/>
          <w:sz w:val="22"/>
          <w:szCs w:val="22"/>
        </w:rPr>
      </w:pPr>
    </w:p>
    <w:p w14:paraId="65F8DBB5" w14:textId="4662C262" w:rsidR="004B4D51" w:rsidRDefault="004B4D51" w:rsidP="00A61FCD">
      <w:pPr>
        <w:rPr>
          <w:rFonts w:ascii="Arial" w:hAnsi="Arial" w:cs="Arial"/>
          <w:sz w:val="22"/>
          <w:szCs w:val="22"/>
        </w:rPr>
      </w:pPr>
    </w:p>
    <w:p w14:paraId="55C813C6" w14:textId="77777777" w:rsidR="004B4D51" w:rsidRPr="00C7563E" w:rsidRDefault="004B4D51" w:rsidP="00A61FCD">
      <w:pPr>
        <w:rPr>
          <w:rFonts w:ascii="Arial" w:hAnsi="Arial" w:cs="Arial"/>
          <w:sz w:val="22"/>
          <w:szCs w:val="22"/>
        </w:rPr>
      </w:pPr>
    </w:p>
    <w:p w14:paraId="20378B6F" w14:textId="77777777" w:rsidR="00EB0686" w:rsidRDefault="00067799" w:rsidP="00A61FCD">
      <w:pPr>
        <w:rPr>
          <w:rFonts w:ascii="Arial" w:hAnsi="Arial" w:cs="Arial"/>
          <w:sz w:val="22"/>
          <w:szCs w:val="22"/>
        </w:rPr>
      </w:pPr>
      <w:r w:rsidRPr="00C7563E">
        <w:rPr>
          <w:rFonts w:ascii="Arial" w:hAnsi="Arial" w:cs="Arial"/>
          <w:sz w:val="22"/>
          <w:szCs w:val="22"/>
        </w:rPr>
        <w:tab/>
      </w:r>
      <w:r w:rsidRPr="00C7563E">
        <w:rPr>
          <w:rFonts w:ascii="Arial" w:hAnsi="Arial" w:cs="Arial"/>
          <w:sz w:val="22"/>
          <w:szCs w:val="22"/>
        </w:rPr>
        <w:tab/>
      </w:r>
    </w:p>
    <w:p w14:paraId="11E8DD2B" w14:textId="7542D6CE" w:rsidR="007D53A4" w:rsidRPr="00C7563E" w:rsidRDefault="00067799" w:rsidP="00A61FCD">
      <w:pPr>
        <w:rPr>
          <w:rFonts w:ascii="Arial" w:hAnsi="Arial" w:cs="Arial"/>
          <w:sz w:val="22"/>
          <w:szCs w:val="22"/>
        </w:rPr>
      </w:pPr>
      <w:r w:rsidRPr="00C7563E">
        <w:rPr>
          <w:rFonts w:ascii="Arial" w:hAnsi="Arial" w:cs="Arial"/>
          <w:sz w:val="22"/>
          <w:szCs w:val="22"/>
        </w:rPr>
        <w:lastRenderedPageBreak/>
        <w:tab/>
      </w:r>
    </w:p>
    <w:p w14:paraId="2D7984F4" w14:textId="2CC9C140" w:rsidR="00A61FCD" w:rsidRPr="00C7563E" w:rsidRDefault="00A61FCD" w:rsidP="00A61FCD">
      <w:pPr>
        <w:rPr>
          <w:rFonts w:ascii="Arial" w:hAnsi="Arial" w:cs="Arial"/>
          <w:b/>
          <w:sz w:val="22"/>
          <w:szCs w:val="22"/>
          <w:lang w:val="sr-Cyrl-RS"/>
        </w:rPr>
      </w:pPr>
      <w:r w:rsidRPr="00C7563E">
        <w:rPr>
          <w:rFonts w:ascii="Arial" w:hAnsi="Arial" w:cs="Arial"/>
          <w:b/>
          <w:sz w:val="22"/>
          <w:szCs w:val="22"/>
        </w:rPr>
        <w:t>СРЕДСТВ</w:t>
      </w:r>
      <w:r w:rsidR="004B4D51">
        <w:rPr>
          <w:rFonts w:ascii="Arial" w:hAnsi="Arial" w:cs="Arial"/>
          <w:b/>
          <w:sz w:val="22"/>
          <w:szCs w:val="22"/>
          <w:lang w:val="sr-Cyrl-RS"/>
        </w:rPr>
        <w:t>А</w:t>
      </w:r>
      <w:r w:rsidRPr="00C7563E">
        <w:rPr>
          <w:rFonts w:ascii="Arial" w:hAnsi="Arial" w:cs="Arial"/>
          <w:b/>
          <w:sz w:val="22"/>
          <w:szCs w:val="22"/>
        </w:rPr>
        <w:t xml:space="preserve"> ФИНАНСИЈСКОГ ОБЕЗБЕЂЕЊА</w:t>
      </w:r>
    </w:p>
    <w:p w14:paraId="29EE3F50" w14:textId="77777777" w:rsidR="00EC5B50" w:rsidRPr="00C7563E" w:rsidRDefault="00EC5B50" w:rsidP="00EC5B50">
      <w:pPr>
        <w:rPr>
          <w:rFonts w:ascii="Arial" w:hAnsi="Arial" w:cs="Arial"/>
          <w:sz w:val="22"/>
          <w:szCs w:val="22"/>
          <w:lang w:val="sr-Cyrl-RS"/>
        </w:rPr>
      </w:pPr>
    </w:p>
    <w:p w14:paraId="701677EE" w14:textId="77777777" w:rsidR="00495CD5" w:rsidRPr="00C7563E" w:rsidRDefault="00495CD5" w:rsidP="00A61FCD">
      <w:pPr>
        <w:rPr>
          <w:rFonts w:ascii="Arial" w:hAnsi="Arial" w:cs="Arial"/>
          <w:b/>
          <w:sz w:val="22"/>
          <w:szCs w:val="22"/>
          <w:lang w:val="sr-Cyrl-RS"/>
        </w:rPr>
      </w:pPr>
    </w:p>
    <w:p w14:paraId="2903D7A7" w14:textId="77777777" w:rsidR="00A61FCD" w:rsidRPr="00C7563E" w:rsidRDefault="00A61FCD" w:rsidP="007D53A4">
      <w:pPr>
        <w:jc w:val="center"/>
        <w:rPr>
          <w:rFonts w:ascii="Arial" w:hAnsi="Arial" w:cs="Arial"/>
          <w:b/>
          <w:sz w:val="22"/>
          <w:szCs w:val="22"/>
        </w:rPr>
      </w:pPr>
      <w:r w:rsidRPr="00C7563E">
        <w:rPr>
          <w:rFonts w:ascii="Arial" w:hAnsi="Arial" w:cs="Arial"/>
          <w:b/>
          <w:sz w:val="22"/>
          <w:szCs w:val="22"/>
        </w:rPr>
        <w:t>Члан 15.</w:t>
      </w:r>
    </w:p>
    <w:p w14:paraId="2A3ABEC9" w14:textId="77777777" w:rsidR="00FF1DE0" w:rsidRPr="00C7563E" w:rsidRDefault="00FF1DE0" w:rsidP="00FF1DE0">
      <w:pPr>
        <w:rPr>
          <w:rFonts w:ascii="Arial" w:hAnsi="Arial" w:cs="Arial"/>
          <w:b/>
          <w:sz w:val="22"/>
          <w:szCs w:val="22"/>
          <w:lang w:val="sr-Cyrl-RS"/>
        </w:rPr>
      </w:pPr>
      <w:r w:rsidRPr="00C7563E">
        <w:rPr>
          <w:rFonts w:ascii="Arial" w:hAnsi="Arial" w:cs="Arial"/>
          <w:b/>
          <w:sz w:val="22"/>
          <w:szCs w:val="22"/>
          <w:lang w:val="sr-Cyrl-RS"/>
        </w:rPr>
        <w:t>Банкарска гаранција за добро извршење посла</w:t>
      </w:r>
    </w:p>
    <w:p w14:paraId="5A2B043D" w14:textId="77777777" w:rsidR="00FF1DE0" w:rsidRDefault="00FF1DE0" w:rsidP="007D53A4">
      <w:pPr>
        <w:jc w:val="both"/>
        <w:rPr>
          <w:rFonts w:ascii="Arial" w:hAnsi="Arial" w:cs="Arial"/>
          <w:sz w:val="22"/>
          <w:szCs w:val="22"/>
        </w:rPr>
      </w:pPr>
    </w:p>
    <w:p w14:paraId="5DC72C70" w14:textId="7C71E73E" w:rsidR="00FF1DE0" w:rsidRPr="00FF1DE0" w:rsidRDefault="00FF1DE0" w:rsidP="00FF1DE0">
      <w:pPr>
        <w:jc w:val="both"/>
        <w:rPr>
          <w:rFonts w:ascii="Arial" w:hAnsi="Arial" w:cs="Arial"/>
          <w:sz w:val="22"/>
          <w:szCs w:val="22"/>
        </w:rPr>
      </w:pPr>
      <w:r w:rsidRPr="00FF1DE0">
        <w:rPr>
          <w:rFonts w:ascii="Arial" w:hAnsi="Arial" w:cs="Arial"/>
          <w:sz w:val="22"/>
          <w:szCs w:val="22"/>
        </w:rPr>
        <w:t xml:space="preserve">Пружалац услуге је дужан да у тренутку закључења Уговора а најкасније у року од10 (десет) дана од дана обостраног потписивања Уговора од законских заступника уговорних страна,а пре почетка извршења услуге,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(даље: ЗОО), као средство финансијског обезбеђења за добро извршење посла преда Наручиоцу банкарску гаранцију за добро извршење посла. </w:t>
      </w:r>
    </w:p>
    <w:p w14:paraId="3D00B2E8" w14:textId="77777777" w:rsidR="00FF1DE0" w:rsidRPr="00FF1DE0" w:rsidRDefault="00FF1DE0" w:rsidP="00FF1DE0">
      <w:pPr>
        <w:jc w:val="both"/>
        <w:rPr>
          <w:rFonts w:ascii="Arial" w:hAnsi="Arial" w:cs="Arial"/>
          <w:sz w:val="22"/>
          <w:szCs w:val="22"/>
        </w:rPr>
      </w:pPr>
    </w:p>
    <w:p w14:paraId="5EDC4F89" w14:textId="6FF1DD88" w:rsidR="00FF1DE0" w:rsidRPr="00FF1DE0" w:rsidRDefault="00084381" w:rsidP="00FF1DE0">
      <w:pPr>
        <w:jc w:val="both"/>
        <w:rPr>
          <w:rFonts w:ascii="Arial" w:hAnsi="Arial" w:cs="Arial"/>
          <w:sz w:val="22"/>
          <w:szCs w:val="22"/>
        </w:rPr>
      </w:pPr>
      <w:r w:rsidRPr="00084381">
        <w:rPr>
          <w:rFonts w:ascii="Arial" w:hAnsi="Arial" w:cs="Arial"/>
          <w:sz w:val="22"/>
          <w:szCs w:val="22"/>
        </w:rPr>
        <w:t xml:space="preserve">Пружалац услуге </w:t>
      </w:r>
      <w:r w:rsidR="00FF1DE0" w:rsidRPr="00FF1DE0">
        <w:rPr>
          <w:rFonts w:ascii="Arial" w:hAnsi="Arial" w:cs="Arial"/>
          <w:sz w:val="22"/>
          <w:szCs w:val="22"/>
        </w:rPr>
        <w:t xml:space="preserve">је дужан да </w:t>
      </w:r>
      <w:r w:rsidR="00DE34B9">
        <w:rPr>
          <w:rFonts w:ascii="Arial" w:hAnsi="Arial" w:cs="Arial"/>
          <w:sz w:val="22"/>
          <w:szCs w:val="22"/>
          <w:lang w:val="sr-Cyrl-RS"/>
        </w:rPr>
        <w:t>Кориснику услуге</w:t>
      </w:r>
      <w:r w:rsidR="00FF1DE0" w:rsidRPr="00FF1DE0">
        <w:rPr>
          <w:rFonts w:ascii="Arial" w:hAnsi="Arial" w:cs="Arial"/>
          <w:sz w:val="22"/>
          <w:szCs w:val="22"/>
        </w:rPr>
        <w:t xml:space="preserve"> доставити неопозиву, безусловну (без приговора) и на први писани позив наплативу банкарску гаранцију за добро извршење посла у износу од 10%  укупне вредности уговора без ПДВ, са роком важности најмање 10 (словима: десет) дана дуже од рока предвиђеног за извршење посла, на коју се примењују одредбе Једнобразних правила за гаранцију на позив, ревизија 2010. године (URDG 758) Међународне Трговинске коморе у Паризу, а којом банка Гарант гарантује да ће се </w:t>
      </w:r>
      <w:r w:rsidR="008B07DE" w:rsidRPr="008B07DE">
        <w:rPr>
          <w:rFonts w:ascii="Arial" w:hAnsi="Arial" w:cs="Arial"/>
          <w:sz w:val="22"/>
          <w:szCs w:val="22"/>
          <w:lang w:val="sr-Cyrl-RS"/>
        </w:rPr>
        <w:t>Кориснику услуге</w:t>
      </w:r>
      <w:r w:rsidR="00FF1DE0" w:rsidRPr="008B07DE">
        <w:rPr>
          <w:rFonts w:ascii="Arial" w:hAnsi="Arial" w:cs="Arial"/>
          <w:sz w:val="22"/>
          <w:szCs w:val="22"/>
        </w:rPr>
        <w:t xml:space="preserve"> </w:t>
      </w:r>
      <w:r w:rsidR="00FF1DE0" w:rsidRPr="00FF1DE0">
        <w:rPr>
          <w:rFonts w:ascii="Arial" w:hAnsi="Arial" w:cs="Arial"/>
          <w:sz w:val="22"/>
          <w:szCs w:val="22"/>
        </w:rPr>
        <w:t xml:space="preserve">(Кориснику гаранције) платити укупан износ, по пријему првог позива </w:t>
      </w:r>
      <w:r w:rsidR="008B07DE" w:rsidRPr="008B07DE">
        <w:rPr>
          <w:rFonts w:ascii="Arial" w:hAnsi="Arial" w:cs="Arial"/>
          <w:sz w:val="22"/>
          <w:szCs w:val="22"/>
          <w:lang w:val="sr-Cyrl-RS"/>
        </w:rPr>
        <w:t>Корисник</w:t>
      </w:r>
      <w:r w:rsidR="008B07DE">
        <w:rPr>
          <w:rFonts w:ascii="Arial" w:hAnsi="Arial" w:cs="Arial"/>
          <w:sz w:val="22"/>
          <w:szCs w:val="22"/>
          <w:lang w:val="sr-Cyrl-RS"/>
        </w:rPr>
        <w:t>а</w:t>
      </w:r>
      <w:r w:rsidR="008B07DE" w:rsidRPr="008B07DE">
        <w:rPr>
          <w:rFonts w:ascii="Arial" w:hAnsi="Arial" w:cs="Arial"/>
          <w:sz w:val="22"/>
          <w:szCs w:val="22"/>
          <w:lang w:val="sr-Cyrl-RS"/>
        </w:rPr>
        <w:t xml:space="preserve"> услуге</w:t>
      </w:r>
      <w:r w:rsidR="00FF1DE0" w:rsidRPr="008B07DE">
        <w:rPr>
          <w:rFonts w:ascii="Arial" w:hAnsi="Arial" w:cs="Arial"/>
          <w:sz w:val="22"/>
          <w:szCs w:val="22"/>
        </w:rPr>
        <w:t xml:space="preserve"> </w:t>
      </w:r>
      <w:r w:rsidR="00FF1DE0" w:rsidRPr="00FF1DE0">
        <w:rPr>
          <w:rFonts w:ascii="Arial" w:hAnsi="Arial" w:cs="Arial"/>
          <w:sz w:val="22"/>
          <w:szCs w:val="22"/>
        </w:rPr>
        <w:t>(Корисника гаранције) у писаној форми и изјаве у којој се наводи да:</w:t>
      </w:r>
    </w:p>
    <w:p w14:paraId="44E43221" w14:textId="7EE47C5A" w:rsidR="00FF1DE0" w:rsidRPr="00FF1DE0" w:rsidRDefault="00FF1DE0" w:rsidP="00FF1DE0">
      <w:pPr>
        <w:jc w:val="both"/>
        <w:rPr>
          <w:rFonts w:ascii="Arial" w:hAnsi="Arial" w:cs="Arial"/>
          <w:sz w:val="22"/>
          <w:szCs w:val="22"/>
        </w:rPr>
      </w:pPr>
      <w:r w:rsidRPr="00FF1DE0">
        <w:rPr>
          <w:rFonts w:ascii="Arial" w:hAnsi="Arial" w:cs="Arial"/>
          <w:sz w:val="22"/>
          <w:szCs w:val="22"/>
        </w:rPr>
        <w:t>•</w:t>
      </w:r>
      <w:r w:rsidRPr="00FF1DE0">
        <w:rPr>
          <w:rFonts w:ascii="Arial" w:hAnsi="Arial" w:cs="Arial"/>
          <w:sz w:val="22"/>
          <w:szCs w:val="22"/>
        </w:rPr>
        <w:tab/>
        <w:t xml:space="preserve">да је </w:t>
      </w:r>
      <w:r w:rsidR="00084381" w:rsidRPr="00084381">
        <w:rPr>
          <w:rFonts w:ascii="Arial" w:hAnsi="Arial" w:cs="Arial"/>
          <w:sz w:val="22"/>
          <w:szCs w:val="22"/>
        </w:rPr>
        <w:t>Пружалац услуге</w:t>
      </w:r>
      <w:r w:rsidRPr="00084381">
        <w:rPr>
          <w:rFonts w:ascii="Arial" w:hAnsi="Arial" w:cs="Arial"/>
          <w:sz w:val="22"/>
          <w:szCs w:val="22"/>
        </w:rPr>
        <w:t xml:space="preserve"> </w:t>
      </w:r>
      <w:r w:rsidRPr="00FF1DE0">
        <w:rPr>
          <w:rFonts w:ascii="Arial" w:hAnsi="Arial" w:cs="Arial"/>
          <w:sz w:val="22"/>
          <w:szCs w:val="22"/>
        </w:rPr>
        <w:t xml:space="preserve">(Налогодавац за издавање гаранције) прекршио своју(е) обавезу(е) из закљученог  Уговора, и </w:t>
      </w:r>
    </w:p>
    <w:p w14:paraId="01640365" w14:textId="1E2C46B9" w:rsidR="00FF1DE0" w:rsidRPr="00FF1DE0" w:rsidRDefault="00FF1DE0" w:rsidP="00FF1DE0">
      <w:pPr>
        <w:jc w:val="both"/>
        <w:rPr>
          <w:rFonts w:ascii="Arial" w:hAnsi="Arial" w:cs="Arial"/>
          <w:sz w:val="22"/>
          <w:szCs w:val="22"/>
        </w:rPr>
      </w:pPr>
      <w:r w:rsidRPr="00FF1DE0">
        <w:rPr>
          <w:rFonts w:ascii="Arial" w:hAnsi="Arial" w:cs="Arial"/>
          <w:sz w:val="22"/>
          <w:szCs w:val="22"/>
        </w:rPr>
        <w:t>•</w:t>
      </w:r>
      <w:r w:rsidRPr="00FF1DE0">
        <w:rPr>
          <w:rFonts w:ascii="Arial" w:hAnsi="Arial" w:cs="Arial"/>
          <w:sz w:val="22"/>
          <w:szCs w:val="22"/>
        </w:rPr>
        <w:tab/>
        <w:t xml:space="preserve">у ком погледу је </w:t>
      </w:r>
      <w:r w:rsidR="00084381" w:rsidRPr="00084381">
        <w:rPr>
          <w:rFonts w:ascii="Arial" w:hAnsi="Arial" w:cs="Arial"/>
          <w:sz w:val="22"/>
          <w:szCs w:val="22"/>
        </w:rPr>
        <w:t>Пружалац услуге</w:t>
      </w:r>
      <w:r w:rsidRPr="00084381">
        <w:rPr>
          <w:rFonts w:ascii="Arial" w:hAnsi="Arial" w:cs="Arial"/>
          <w:sz w:val="22"/>
          <w:szCs w:val="22"/>
        </w:rPr>
        <w:t xml:space="preserve"> </w:t>
      </w:r>
      <w:r w:rsidRPr="00FF1DE0">
        <w:rPr>
          <w:rFonts w:ascii="Arial" w:hAnsi="Arial" w:cs="Arial"/>
          <w:sz w:val="22"/>
          <w:szCs w:val="22"/>
        </w:rPr>
        <w:t xml:space="preserve">(Налогодавац за издавање гаранције) извршио прекршај. </w:t>
      </w:r>
    </w:p>
    <w:p w14:paraId="74E2E047" w14:textId="774AC218" w:rsidR="00FF1DE0" w:rsidRPr="00084381" w:rsidRDefault="00FF1DE0" w:rsidP="00FF1DE0">
      <w:pPr>
        <w:jc w:val="both"/>
        <w:rPr>
          <w:rFonts w:ascii="Arial" w:hAnsi="Arial" w:cs="Arial"/>
          <w:sz w:val="22"/>
          <w:szCs w:val="22"/>
          <w:lang w:val="sr-Cyrl-RS"/>
        </w:rPr>
      </w:pPr>
      <w:r w:rsidRPr="00FF1DE0">
        <w:rPr>
          <w:rFonts w:ascii="Arial" w:hAnsi="Arial" w:cs="Arial"/>
          <w:sz w:val="22"/>
          <w:szCs w:val="22"/>
        </w:rPr>
        <w:t>Наведену банкарску гаранцију понуђач предаје приликом закључења уговора или најкасније у року од 10 (словима: десет) дана од закључења уговора.</w:t>
      </w:r>
      <w:r w:rsidR="00084381">
        <w:rPr>
          <w:rFonts w:ascii="Arial" w:hAnsi="Arial" w:cs="Arial"/>
          <w:sz w:val="22"/>
          <w:szCs w:val="22"/>
          <w:lang w:val="sr-Cyrl-RS"/>
        </w:rPr>
        <w:t xml:space="preserve"> </w:t>
      </w:r>
    </w:p>
    <w:p w14:paraId="3EC2F28A" w14:textId="77777777" w:rsidR="00FF1DE0" w:rsidRPr="00FF1DE0" w:rsidRDefault="00FF1DE0" w:rsidP="00FF1DE0">
      <w:pPr>
        <w:jc w:val="both"/>
        <w:rPr>
          <w:rFonts w:ascii="Arial" w:hAnsi="Arial" w:cs="Arial"/>
          <w:sz w:val="22"/>
          <w:szCs w:val="22"/>
        </w:rPr>
      </w:pPr>
      <w:r w:rsidRPr="00FF1DE0">
        <w:rPr>
          <w:rFonts w:ascii="Arial" w:hAnsi="Arial" w:cs="Arial"/>
          <w:sz w:val="22"/>
          <w:szCs w:val="22"/>
        </w:rPr>
        <w:t>Банкарска гаранција за добро извршење посла треба да буде издата у складу са Моделом банкарске гаранције за добро извршење посла,који је као Образац  број 6  дат у конкурсној документацији.</w:t>
      </w:r>
    </w:p>
    <w:p w14:paraId="57DF68FB" w14:textId="77777777" w:rsidR="00FF1DE0" w:rsidRPr="00FF1DE0" w:rsidRDefault="00FF1DE0" w:rsidP="00FF1DE0">
      <w:pPr>
        <w:jc w:val="both"/>
        <w:rPr>
          <w:rFonts w:ascii="Arial" w:hAnsi="Arial" w:cs="Arial"/>
          <w:sz w:val="22"/>
          <w:szCs w:val="22"/>
        </w:rPr>
      </w:pPr>
      <w:r w:rsidRPr="00FF1DE0">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0CB3EA6" w14:textId="77777777" w:rsidR="00FF1DE0" w:rsidRPr="00FF1DE0" w:rsidRDefault="00FF1DE0" w:rsidP="00FF1DE0">
      <w:pPr>
        <w:jc w:val="both"/>
        <w:rPr>
          <w:rFonts w:ascii="Arial" w:hAnsi="Arial" w:cs="Arial"/>
          <w:sz w:val="22"/>
          <w:szCs w:val="22"/>
        </w:rPr>
      </w:pPr>
      <w:r w:rsidRPr="00FF1DE0">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002F3B81" w14:textId="18667C90" w:rsidR="00FF1DE0" w:rsidRPr="00084381" w:rsidRDefault="00FF1DE0" w:rsidP="00FF1DE0">
      <w:pPr>
        <w:jc w:val="both"/>
        <w:rPr>
          <w:rFonts w:ascii="Arial" w:hAnsi="Arial" w:cs="Arial"/>
          <w:sz w:val="22"/>
          <w:szCs w:val="22"/>
          <w:lang w:val="sr-Cyrl-RS"/>
        </w:rPr>
      </w:pPr>
      <w:r w:rsidRPr="00FF1DE0">
        <w:rPr>
          <w:rFonts w:ascii="Arial" w:hAnsi="Arial" w:cs="Arial"/>
          <w:sz w:val="22"/>
          <w:szCs w:val="22"/>
        </w:rPr>
        <w:t xml:space="preserve">У случају да </w:t>
      </w:r>
      <w:r w:rsidR="00084381" w:rsidRPr="00084381">
        <w:rPr>
          <w:rFonts w:ascii="Arial" w:hAnsi="Arial" w:cs="Arial"/>
          <w:sz w:val="22"/>
          <w:szCs w:val="22"/>
        </w:rPr>
        <w:t xml:space="preserve">Пружалац услуге </w:t>
      </w:r>
      <w:r w:rsidRPr="00FF1DE0">
        <w:rPr>
          <w:rFonts w:ascii="Arial" w:hAnsi="Arial" w:cs="Arial"/>
          <w:sz w:val="22"/>
          <w:szCs w:val="22"/>
        </w:rPr>
        <w:t>поднесе банкарску гаранцију стране банке, та банка мора имати додељен кредитни рејтинг.</w:t>
      </w:r>
      <w:r w:rsidR="00084381">
        <w:rPr>
          <w:rFonts w:ascii="Arial" w:hAnsi="Arial" w:cs="Arial"/>
          <w:sz w:val="22"/>
          <w:szCs w:val="22"/>
          <w:lang w:val="sr-Cyrl-RS"/>
        </w:rPr>
        <w:t xml:space="preserve"> </w:t>
      </w:r>
    </w:p>
    <w:p w14:paraId="7D8259DE" w14:textId="47396371" w:rsidR="00FF1DE0" w:rsidRDefault="00FF1DE0" w:rsidP="00FF1DE0">
      <w:pPr>
        <w:jc w:val="both"/>
        <w:rPr>
          <w:rFonts w:ascii="Arial" w:hAnsi="Arial" w:cs="Arial"/>
          <w:sz w:val="22"/>
          <w:szCs w:val="22"/>
        </w:rPr>
      </w:pPr>
      <w:r w:rsidRPr="00FF1DE0">
        <w:rPr>
          <w:rFonts w:ascii="Arial" w:hAnsi="Arial" w:cs="Arial"/>
          <w:sz w:val="22"/>
          <w:szCs w:val="22"/>
        </w:rPr>
        <w:t>Гаранција се не може уступити и није преносива без сагласности Ко</w:t>
      </w:r>
      <w:r>
        <w:rPr>
          <w:rFonts w:ascii="Arial" w:hAnsi="Arial" w:cs="Arial"/>
          <w:sz w:val="22"/>
          <w:szCs w:val="22"/>
        </w:rPr>
        <w:t xml:space="preserve">рисника,  </w:t>
      </w:r>
      <w:r w:rsidRPr="00FF1DE0">
        <w:rPr>
          <w:rFonts w:ascii="Arial" w:hAnsi="Arial" w:cs="Arial"/>
          <w:sz w:val="22"/>
          <w:szCs w:val="22"/>
        </w:rPr>
        <w:t>Налогодавца и Емисионе банке</w:t>
      </w:r>
    </w:p>
    <w:p w14:paraId="2D214E0C" w14:textId="55DAD15F" w:rsidR="00FF1DE0" w:rsidRDefault="00FF1DE0" w:rsidP="007D53A4">
      <w:pPr>
        <w:jc w:val="both"/>
        <w:rPr>
          <w:rFonts w:ascii="Arial" w:hAnsi="Arial" w:cs="Arial"/>
          <w:sz w:val="22"/>
          <w:szCs w:val="22"/>
        </w:rPr>
      </w:pPr>
    </w:p>
    <w:p w14:paraId="50ACE27C" w14:textId="77777777" w:rsidR="003F46EF" w:rsidRPr="00C7563E" w:rsidRDefault="003F46EF" w:rsidP="007D53A4">
      <w:pPr>
        <w:jc w:val="both"/>
        <w:rPr>
          <w:rFonts w:ascii="Arial" w:hAnsi="Arial" w:cs="Arial"/>
          <w:sz w:val="22"/>
          <w:szCs w:val="22"/>
          <w:lang w:val="sr-Cyrl-RS"/>
        </w:rPr>
      </w:pPr>
    </w:p>
    <w:p w14:paraId="13798BE3" w14:textId="77777777" w:rsidR="00A61FCD" w:rsidRPr="00C7563E" w:rsidRDefault="00A61FCD" w:rsidP="007D53A4">
      <w:pPr>
        <w:jc w:val="both"/>
        <w:rPr>
          <w:rFonts w:ascii="Arial" w:hAnsi="Arial" w:cs="Arial"/>
          <w:b/>
          <w:sz w:val="22"/>
          <w:szCs w:val="22"/>
          <w:lang w:val="sr-Cyrl-RS"/>
        </w:rPr>
      </w:pPr>
      <w:r w:rsidRPr="00C7563E">
        <w:rPr>
          <w:rFonts w:ascii="Arial" w:hAnsi="Arial" w:cs="Arial"/>
          <w:sz w:val="22"/>
          <w:szCs w:val="22"/>
        </w:rPr>
        <w:t xml:space="preserve"> </w:t>
      </w:r>
      <w:r w:rsidR="00EC5B50" w:rsidRPr="00C7563E">
        <w:rPr>
          <w:rFonts w:ascii="Arial" w:hAnsi="Arial" w:cs="Arial"/>
          <w:b/>
          <w:sz w:val="22"/>
          <w:szCs w:val="22"/>
          <w:lang w:val="sr-Cyrl-RS"/>
        </w:rPr>
        <w:t xml:space="preserve">Банкарска гаранција за отклањање недостатака у гарантном року </w:t>
      </w:r>
    </w:p>
    <w:p w14:paraId="64E89006" w14:textId="7D9705BA" w:rsidR="00FF1DE0" w:rsidRDefault="00FF1DE0" w:rsidP="00FF1DE0">
      <w:pPr>
        <w:tabs>
          <w:tab w:val="left" w:pos="1701"/>
        </w:tabs>
        <w:ind w:right="-6"/>
        <w:jc w:val="both"/>
        <w:rPr>
          <w:rFonts w:ascii="Arial" w:hAnsi="Arial" w:cs="Arial"/>
          <w:b/>
          <w:sz w:val="22"/>
          <w:szCs w:val="22"/>
        </w:rPr>
      </w:pPr>
    </w:p>
    <w:p w14:paraId="48EA2E97" w14:textId="66B67255" w:rsidR="00FF1DE0" w:rsidRDefault="00FF1DE0" w:rsidP="00FF1DE0">
      <w:pPr>
        <w:tabs>
          <w:tab w:val="left" w:pos="1701"/>
        </w:tabs>
        <w:ind w:right="-6"/>
        <w:jc w:val="both"/>
        <w:rPr>
          <w:rFonts w:ascii="Arial" w:hAnsi="Arial" w:cs="Arial"/>
          <w:sz w:val="22"/>
          <w:szCs w:val="22"/>
        </w:rPr>
      </w:pPr>
      <w:r>
        <w:rPr>
          <w:rFonts w:ascii="Arial" w:hAnsi="Arial" w:cs="Arial"/>
          <w:sz w:val="22"/>
          <w:szCs w:val="22"/>
          <w:lang w:val="sr-Cyrl-RS"/>
        </w:rPr>
        <w:t>Пружалац услуге</w:t>
      </w:r>
      <w:r>
        <w:rPr>
          <w:rFonts w:ascii="Arial" w:hAnsi="Arial" w:cs="Arial"/>
          <w:sz w:val="22"/>
          <w:szCs w:val="22"/>
        </w:rPr>
        <w:t xml:space="preserve"> је дужан да Наручиоцу доставити неопозиву, безусловну (без приговора) и на први писани позив наплативу банкарску гаранцију за отклањање </w:t>
      </w:r>
      <w:r>
        <w:rPr>
          <w:rFonts w:ascii="Arial" w:hAnsi="Arial" w:cs="Arial"/>
          <w:sz w:val="22"/>
          <w:szCs w:val="22"/>
          <w:lang w:val="sr-Cyrl-RS"/>
        </w:rPr>
        <w:t xml:space="preserve">недостатака </w:t>
      </w:r>
      <w:r>
        <w:rPr>
          <w:rFonts w:ascii="Arial" w:hAnsi="Arial" w:cs="Arial"/>
          <w:sz w:val="22"/>
          <w:szCs w:val="22"/>
        </w:rPr>
        <w:t xml:space="preserve">у гарантном року у износу од 5%  укупне вредности уговора без ПДВ, на коју се примењују одредбе Једнобразних правила за гаранцију на позив, ревизија 2010. године (URDG 758) Међународне Трговинске коморе у Паризу, којом банка Гарант гарантује да ће Наручиоцу (Кориснику гаранције) платити укупан износ по пријему првог позива Наручиоца (Корисника гаранције) у писаној форми и изјаве у којој се наводи да Пружалац услуге није извршио своје обавезе према закљученом Уговору, за отклањање </w:t>
      </w:r>
      <w:r>
        <w:rPr>
          <w:rFonts w:ascii="Arial" w:hAnsi="Arial" w:cs="Arial"/>
          <w:sz w:val="22"/>
          <w:szCs w:val="22"/>
          <w:lang w:val="sr-Cyrl-RS"/>
        </w:rPr>
        <w:t>недостатака</w:t>
      </w:r>
      <w:r>
        <w:rPr>
          <w:rFonts w:ascii="Arial" w:hAnsi="Arial" w:cs="Arial"/>
          <w:sz w:val="22"/>
          <w:szCs w:val="22"/>
        </w:rPr>
        <w:t xml:space="preserve"> у гарантном року. </w:t>
      </w:r>
    </w:p>
    <w:p w14:paraId="5B0A2CB9" w14:textId="2DADB8DF" w:rsidR="00FF1DE0" w:rsidRDefault="00FF1DE0" w:rsidP="00FF1DE0">
      <w:pPr>
        <w:tabs>
          <w:tab w:val="left" w:pos="1701"/>
        </w:tabs>
        <w:ind w:right="-6"/>
        <w:jc w:val="both"/>
        <w:rPr>
          <w:rFonts w:ascii="Arial" w:hAnsi="Arial" w:cs="Arial"/>
          <w:sz w:val="22"/>
          <w:szCs w:val="22"/>
          <w:lang w:val="sr-Cyrl-RS"/>
        </w:rPr>
      </w:pPr>
      <w:r>
        <w:rPr>
          <w:rFonts w:ascii="Arial" w:hAnsi="Arial" w:cs="Arial"/>
          <w:sz w:val="22"/>
          <w:szCs w:val="22"/>
        </w:rPr>
        <w:t xml:space="preserve">Наведену банкарску гаранцију </w:t>
      </w:r>
      <w:r w:rsidR="000E6F0B">
        <w:rPr>
          <w:rFonts w:ascii="Arial" w:hAnsi="Arial" w:cs="Arial"/>
          <w:sz w:val="22"/>
          <w:szCs w:val="22"/>
          <w:lang w:val="sr-Cyrl-RS"/>
        </w:rPr>
        <w:t>Пружалац услуге</w:t>
      </w:r>
      <w:r>
        <w:rPr>
          <w:rFonts w:ascii="Arial" w:hAnsi="Arial" w:cs="Arial"/>
          <w:sz w:val="22"/>
          <w:szCs w:val="22"/>
        </w:rPr>
        <w:t xml:space="preserve"> предаје </w:t>
      </w:r>
      <w:r>
        <w:rPr>
          <w:rFonts w:ascii="Arial" w:hAnsi="Arial" w:cs="Arial"/>
          <w:sz w:val="22"/>
          <w:szCs w:val="22"/>
          <w:lang w:val="sr-Cyrl-RS"/>
        </w:rPr>
        <w:t>приликом потписивања записника о коначним пријему услуге</w:t>
      </w:r>
      <w:r w:rsidR="00084381">
        <w:rPr>
          <w:rFonts w:ascii="Arial" w:hAnsi="Arial" w:cs="Arial"/>
          <w:sz w:val="22"/>
          <w:szCs w:val="22"/>
          <w:lang w:val="sr-Cyrl-RS"/>
        </w:rPr>
        <w:t>.</w:t>
      </w:r>
    </w:p>
    <w:p w14:paraId="7C9A05C5" w14:textId="77777777" w:rsidR="00AC5637" w:rsidRDefault="00AC5637" w:rsidP="00FF1DE0">
      <w:pPr>
        <w:tabs>
          <w:tab w:val="left" w:pos="1701"/>
        </w:tabs>
        <w:ind w:right="-6"/>
        <w:jc w:val="both"/>
        <w:rPr>
          <w:rFonts w:ascii="Arial" w:hAnsi="Arial" w:cs="Arial"/>
          <w:sz w:val="22"/>
          <w:szCs w:val="22"/>
          <w:lang w:val="sr-Cyrl-RS"/>
        </w:rPr>
      </w:pPr>
    </w:p>
    <w:p w14:paraId="30629531" w14:textId="77777777" w:rsidR="00FF1DE0" w:rsidRDefault="00FF1DE0" w:rsidP="00FF1DE0">
      <w:pPr>
        <w:tabs>
          <w:tab w:val="left" w:pos="1701"/>
        </w:tabs>
        <w:ind w:right="-6"/>
        <w:jc w:val="both"/>
        <w:rPr>
          <w:rFonts w:ascii="Arial" w:hAnsi="Arial" w:cs="Arial"/>
          <w:sz w:val="22"/>
          <w:szCs w:val="22"/>
        </w:rPr>
      </w:pPr>
      <w:r>
        <w:rPr>
          <w:rFonts w:ascii="Arial" w:hAnsi="Arial" w:cs="Arial"/>
          <w:sz w:val="22"/>
          <w:szCs w:val="22"/>
        </w:rPr>
        <w:lastRenderedPageBreak/>
        <w:t>Банкарска гаранција за отклањање</w:t>
      </w:r>
      <w:r>
        <w:rPr>
          <w:rFonts w:ascii="Arial" w:hAnsi="Arial" w:cs="Arial"/>
          <w:sz w:val="22"/>
          <w:szCs w:val="22"/>
          <w:lang w:val="sr-Cyrl-RS"/>
        </w:rPr>
        <w:t xml:space="preserve"> недостатака</w:t>
      </w:r>
      <w:r>
        <w:rPr>
          <w:rFonts w:ascii="Arial" w:hAnsi="Arial" w:cs="Arial"/>
          <w:sz w:val="22"/>
          <w:szCs w:val="22"/>
        </w:rPr>
        <w:t xml:space="preserve"> у гарантном року мора трајати </w:t>
      </w:r>
      <w:r>
        <w:rPr>
          <w:rFonts w:ascii="Arial" w:hAnsi="Arial" w:cs="Arial"/>
          <w:sz w:val="22"/>
          <w:szCs w:val="22"/>
          <w:lang w:val="sr-Cyrl-RS"/>
        </w:rPr>
        <w:t>- 30</w:t>
      </w:r>
      <w:r>
        <w:rPr>
          <w:rFonts w:ascii="Arial" w:hAnsi="Arial" w:cs="Arial"/>
          <w:sz w:val="22"/>
          <w:szCs w:val="22"/>
        </w:rPr>
        <w:t xml:space="preserve"> дана дуже од истека гарантног рока из </w:t>
      </w:r>
      <w:r>
        <w:rPr>
          <w:rFonts w:ascii="Arial" w:hAnsi="Arial" w:cs="Arial"/>
          <w:sz w:val="22"/>
          <w:szCs w:val="22"/>
          <w:lang w:val="sr-Cyrl-RS"/>
        </w:rPr>
        <w:t>Уговора</w:t>
      </w:r>
      <w:r>
        <w:rPr>
          <w:rFonts w:ascii="Arial" w:hAnsi="Arial" w:cs="Arial"/>
          <w:sz w:val="22"/>
          <w:szCs w:val="22"/>
        </w:rPr>
        <w:t>.</w:t>
      </w:r>
    </w:p>
    <w:p w14:paraId="5102466D" w14:textId="77777777" w:rsidR="00FF1DE0" w:rsidRDefault="00FF1DE0" w:rsidP="00FF1DE0">
      <w:pPr>
        <w:tabs>
          <w:tab w:val="left" w:pos="1701"/>
        </w:tabs>
        <w:ind w:right="-6"/>
        <w:jc w:val="both"/>
        <w:rPr>
          <w:rFonts w:ascii="Arial" w:hAnsi="Arial" w:cs="Arial"/>
          <w:sz w:val="22"/>
          <w:szCs w:val="22"/>
        </w:rPr>
      </w:pPr>
      <w:r>
        <w:rPr>
          <w:rFonts w:ascii="Arial" w:hAnsi="Arial" w:cs="Arial"/>
          <w:sz w:val="22"/>
          <w:szCs w:val="22"/>
        </w:rPr>
        <w:t xml:space="preserve">Модел банкарске гаранције за отклањање </w:t>
      </w:r>
      <w:r>
        <w:rPr>
          <w:rFonts w:ascii="Arial" w:hAnsi="Arial" w:cs="Arial"/>
          <w:sz w:val="22"/>
          <w:szCs w:val="22"/>
          <w:lang w:val="sr-Cyrl-RS"/>
        </w:rPr>
        <w:t xml:space="preserve">недостатака  </w:t>
      </w:r>
      <w:r>
        <w:rPr>
          <w:rFonts w:ascii="Arial" w:hAnsi="Arial" w:cs="Arial"/>
          <w:sz w:val="22"/>
          <w:szCs w:val="22"/>
        </w:rPr>
        <w:t xml:space="preserve">у гарантном року дат је као Образац </w:t>
      </w:r>
      <w:r>
        <w:rPr>
          <w:rFonts w:ascii="Arial" w:hAnsi="Arial" w:cs="Arial"/>
          <w:sz w:val="22"/>
          <w:szCs w:val="22"/>
          <w:lang w:val="sr-Cyrl-RS"/>
        </w:rPr>
        <w:t xml:space="preserve">број 7 </w:t>
      </w:r>
      <w:r>
        <w:rPr>
          <w:rFonts w:ascii="Arial" w:hAnsi="Arial" w:cs="Arial"/>
          <w:sz w:val="22"/>
          <w:szCs w:val="22"/>
        </w:rPr>
        <w:t>конкурсне документације.</w:t>
      </w:r>
    </w:p>
    <w:p w14:paraId="5F54A454" w14:textId="77777777" w:rsidR="00FF1DE0" w:rsidRDefault="00FF1DE0" w:rsidP="00FF1DE0">
      <w:pPr>
        <w:tabs>
          <w:tab w:val="left" w:pos="1701"/>
        </w:tabs>
        <w:ind w:right="-6"/>
        <w:jc w:val="both"/>
        <w:rPr>
          <w:rFonts w:ascii="Arial" w:hAnsi="Arial" w:cs="Arial"/>
          <w:sz w:val="22"/>
          <w:szCs w:val="22"/>
        </w:rPr>
      </w:pPr>
      <w:r>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D311776" w14:textId="77777777" w:rsidR="00FF1DE0" w:rsidRDefault="00FF1DE0" w:rsidP="00FF1DE0">
      <w:pPr>
        <w:tabs>
          <w:tab w:val="left" w:pos="1701"/>
        </w:tabs>
        <w:ind w:right="-6"/>
        <w:jc w:val="both"/>
        <w:rPr>
          <w:rFonts w:ascii="Arial" w:hAnsi="Arial" w:cs="Arial"/>
          <w:sz w:val="22"/>
          <w:szCs w:val="22"/>
        </w:rPr>
      </w:pPr>
      <w:r>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6F5DE7C0" w14:textId="721B9F5C" w:rsidR="00FF1DE0" w:rsidRDefault="00FF1DE0" w:rsidP="00FF1DE0">
      <w:pPr>
        <w:tabs>
          <w:tab w:val="left" w:pos="1701"/>
        </w:tabs>
        <w:ind w:right="-6"/>
        <w:jc w:val="both"/>
        <w:rPr>
          <w:rFonts w:ascii="Arial" w:hAnsi="Arial" w:cs="Arial"/>
          <w:sz w:val="22"/>
          <w:szCs w:val="22"/>
        </w:rPr>
      </w:pPr>
      <w:r>
        <w:rPr>
          <w:rFonts w:ascii="Arial" w:hAnsi="Arial" w:cs="Arial"/>
          <w:sz w:val="22"/>
          <w:szCs w:val="22"/>
        </w:rPr>
        <w:t xml:space="preserve">У случају да </w:t>
      </w:r>
      <w:r w:rsidR="00084381" w:rsidRPr="00084381">
        <w:rPr>
          <w:rFonts w:ascii="Arial" w:hAnsi="Arial" w:cs="Arial"/>
          <w:sz w:val="22"/>
          <w:szCs w:val="22"/>
        </w:rPr>
        <w:t xml:space="preserve">Пружалац услуге </w:t>
      </w:r>
      <w:r>
        <w:rPr>
          <w:rFonts w:ascii="Arial" w:hAnsi="Arial" w:cs="Arial"/>
          <w:sz w:val="22"/>
          <w:szCs w:val="22"/>
        </w:rPr>
        <w:t>поднесе банкарску гаранцију стране банке, та банка мора имати додељен кредитни рејтинг</w:t>
      </w:r>
      <w:r>
        <w:rPr>
          <w:rFonts w:ascii="Arial" w:hAnsi="Arial" w:cs="Arial"/>
          <w:sz w:val="22"/>
          <w:szCs w:val="22"/>
          <w:lang w:val="en-US"/>
        </w:rPr>
        <w:t xml:space="preserve"> </w:t>
      </w:r>
      <w:r>
        <w:rPr>
          <w:rFonts w:ascii="Arial" w:hAnsi="Arial" w:cs="Arial"/>
          <w:sz w:val="22"/>
          <w:szCs w:val="22"/>
          <w:lang w:val="sr-Cyrl-RS"/>
        </w:rPr>
        <w:t>инвестициони ранг (3).</w:t>
      </w:r>
    </w:p>
    <w:p w14:paraId="0090A172" w14:textId="77777777" w:rsidR="00FF1DE0" w:rsidRDefault="00FF1DE0" w:rsidP="00FF1DE0">
      <w:pPr>
        <w:tabs>
          <w:tab w:val="left" w:pos="1701"/>
        </w:tabs>
        <w:ind w:left="1070" w:right="-6"/>
        <w:jc w:val="both"/>
        <w:rPr>
          <w:rFonts w:ascii="Arial" w:hAnsi="Arial" w:cs="Arial"/>
          <w:sz w:val="22"/>
          <w:szCs w:val="22"/>
        </w:rPr>
      </w:pPr>
    </w:p>
    <w:p w14:paraId="478E4D15" w14:textId="5D72C764" w:rsidR="00FF1DE0" w:rsidRDefault="008B07DE" w:rsidP="00084381">
      <w:pPr>
        <w:tabs>
          <w:tab w:val="left" w:pos="1701"/>
        </w:tabs>
        <w:ind w:right="-6"/>
        <w:jc w:val="both"/>
        <w:rPr>
          <w:rFonts w:ascii="Arial" w:hAnsi="Arial" w:cs="Arial"/>
          <w:sz w:val="22"/>
          <w:szCs w:val="22"/>
          <w:lang w:val="sr-Cyrl-RS"/>
        </w:rPr>
      </w:pPr>
      <w:r>
        <w:rPr>
          <w:rFonts w:ascii="Arial" w:hAnsi="Arial" w:cs="Arial"/>
          <w:sz w:val="22"/>
          <w:szCs w:val="22"/>
          <w:lang w:val="sr-Cyrl-RS"/>
        </w:rPr>
        <w:t>Корисник</w:t>
      </w:r>
      <w:r w:rsidRPr="008B07DE">
        <w:rPr>
          <w:rFonts w:ascii="Arial" w:hAnsi="Arial" w:cs="Arial"/>
          <w:sz w:val="22"/>
          <w:szCs w:val="22"/>
          <w:lang w:val="sr-Cyrl-RS"/>
        </w:rPr>
        <w:t xml:space="preserve"> услуге</w:t>
      </w:r>
      <w:r w:rsidR="00FF1DE0" w:rsidRPr="008B07DE">
        <w:rPr>
          <w:rFonts w:ascii="Arial" w:hAnsi="Arial" w:cs="Arial"/>
          <w:sz w:val="22"/>
          <w:szCs w:val="22"/>
        </w:rPr>
        <w:t xml:space="preserve"> </w:t>
      </w:r>
      <w:r w:rsidR="00FF1DE0">
        <w:rPr>
          <w:rFonts w:ascii="Arial" w:hAnsi="Arial" w:cs="Arial"/>
          <w:sz w:val="22"/>
          <w:szCs w:val="22"/>
        </w:rPr>
        <w:t>ће након што прими од П</w:t>
      </w:r>
      <w:r w:rsidR="000E6F0B">
        <w:rPr>
          <w:rFonts w:ascii="Arial" w:hAnsi="Arial" w:cs="Arial"/>
          <w:sz w:val="22"/>
          <w:szCs w:val="22"/>
          <w:lang w:val="sr-Cyrl-RS"/>
        </w:rPr>
        <w:t xml:space="preserve">ружаоца услуге </w:t>
      </w:r>
      <w:r w:rsidR="00FF1DE0">
        <w:rPr>
          <w:rFonts w:ascii="Arial" w:hAnsi="Arial" w:cs="Arial"/>
          <w:sz w:val="22"/>
          <w:szCs w:val="22"/>
        </w:rPr>
        <w:t xml:space="preserve">гаранцију за отклањање </w:t>
      </w:r>
      <w:r w:rsidR="00FF1DE0">
        <w:rPr>
          <w:rFonts w:ascii="Arial" w:hAnsi="Arial" w:cs="Arial"/>
          <w:sz w:val="22"/>
          <w:szCs w:val="22"/>
          <w:lang w:val="sr-Cyrl-RS"/>
        </w:rPr>
        <w:t xml:space="preserve">недостатака  </w:t>
      </w:r>
      <w:r w:rsidR="00FF1DE0">
        <w:rPr>
          <w:rFonts w:ascii="Arial" w:hAnsi="Arial" w:cs="Arial"/>
          <w:sz w:val="22"/>
          <w:szCs w:val="22"/>
        </w:rPr>
        <w:t xml:space="preserve">у гарантном року, вратити </w:t>
      </w:r>
      <w:r w:rsidR="000E6F0B">
        <w:rPr>
          <w:rFonts w:ascii="Arial" w:hAnsi="Arial" w:cs="Arial"/>
          <w:sz w:val="22"/>
          <w:szCs w:val="22"/>
          <w:lang w:val="sr-Cyrl-RS"/>
        </w:rPr>
        <w:t>Пружаоцу услуге</w:t>
      </w:r>
      <w:r w:rsidR="00FF1DE0">
        <w:rPr>
          <w:rFonts w:ascii="Arial" w:hAnsi="Arial" w:cs="Arial"/>
          <w:sz w:val="22"/>
          <w:szCs w:val="22"/>
        </w:rPr>
        <w:t xml:space="preserve"> гаранцију за добро извршење посла.</w:t>
      </w:r>
    </w:p>
    <w:p w14:paraId="39300116" w14:textId="77777777" w:rsidR="00FF1DE0" w:rsidRDefault="00FF1DE0" w:rsidP="00084381">
      <w:pPr>
        <w:tabs>
          <w:tab w:val="left" w:pos="1701"/>
        </w:tabs>
        <w:ind w:left="1070" w:right="-6"/>
        <w:jc w:val="both"/>
        <w:rPr>
          <w:rFonts w:ascii="Arial" w:hAnsi="Arial" w:cs="Arial"/>
          <w:sz w:val="22"/>
          <w:szCs w:val="22"/>
          <w:lang w:val="sr-Cyrl-RS"/>
        </w:rPr>
      </w:pPr>
    </w:p>
    <w:p w14:paraId="01A681DC" w14:textId="77777777" w:rsidR="00FF1DE0" w:rsidRDefault="00FF1DE0" w:rsidP="00084381">
      <w:pPr>
        <w:tabs>
          <w:tab w:val="left" w:pos="1701"/>
        </w:tabs>
        <w:ind w:right="-6"/>
        <w:jc w:val="both"/>
        <w:rPr>
          <w:rFonts w:ascii="Arial" w:hAnsi="Arial" w:cs="Arial"/>
          <w:sz w:val="22"/>
          <w:szCs w:val="22"/>
        </w:rPr>
      </w:pPr>
      <w:r>
        <w:rPr>
          <w:rFonts w:ascii="Arial" w:hAnsi="Arial" w:cs="Arial"/>
          <w:sz w:val="22"/>
          <w:szCs w:val="22"/>
          <w:lang w:val="sr-Cyrl-RS"/>
        </w:rPr>
        <w:t>Гаранција се не може уступити и није преносива без сагласности Корисника, Налогодавца и Емисионе банке</w:t>
      </w:r>
    </w:p>
    <w:p w14:paraId="14D47132" w14:textId="10F2345A" w:rsidR="00EB0686" w:rsidRPr="00C7563E" w:rsidRDefault="00EB0686" w:rsidP="000E6F0B">
      <w:pPr>
        <w:tabs>
          <w:tab w:val="left" w:pos="1701"/>
        </w:tabs>
        <w:ind w:right="-6"/>
        <w:jc w:val="both"/>
        <w:rPr>
          <w:rFonts w:ascii="Arial" w:hAnsi="Arial" w:cs="Arial"/>
          <w:sz w:val="22"/>
          <w:szCs w:val="22"/>
          <w:lang w:val="sr-Cyrl-RS"/>
        </w:rPr>
      </w:pPr>
    </w:p>
    <w:p w14:paraId="47D96427" w14:textId="77777777" w:rsidR="007D53A4" w:rsidRPr="00C7563E" w:rsidRDefault="004A55BB" w:rsidP="001976B9">
      <w:pPr>
        <w:jc w:val="both"/>
        <w:rPr>
          <w:rFonts w:ascii="Arial" w:hAnsi="Arial" w:cs="Arial"/>
          <w:sz w:val="22"/>
          <w:szCs w:val="22"/>
        </w:rPr>
      </w:pPr>
      <w:r w:rsidRPr="00C7563E">
        <w:rPr>
          <w:rFonts w:ascii="Arial" w:hAnsi="Arial" w:cs="Arial"/>
          <w:sz w:val="22"/>
          <w:szCs w:val="22"/>
          <w:lang w:val="sr-Cyrl-RS"/>
        </w:rPr>
        <w:tab/>
      </w:r>
    </w:p>
    <w:p w14:paraId="79E3FC90" w14:textId="77777777" w:rsidR="00A61FCD" w:rsidRPr="00C7563E" w:rsidRDefault="00A61FCD" w:rsidP="00A61FCD">
      <w:pPr>
        <w:rPr>
          <w:rFonts w:ascii="Arial" w:hAnsi="Arial" w:cs="Arial"/>
          <w:b/>
          <w:sz w:val="22"/>
          <w:szCs w:val="22"/>
        </w:rPr>
      </w:pPr>
      <w:r w:rsidRPr="00C7563E">
        <w:rPr>
          <w:rFonts w:ascii="Arial" w:hAnsi="Arial" w:cs="Arial"/>
          <w:b/>
          <w:sz w:val="22"/>
          <w:szCs w:val="22"/>
        </w:rPr>
        <w:t>ИНТЕЛЕКТУАЛНА СВОЈИНА</w:t>
      </w:r>
    </w:p>
    <w:p w14:paraId="3A5D1CB2" w14:textId="77777777" w:rsidR="00A61FCD" w:rsidRPr="00C7563E" w:rsidRDefault="00A61FCD" w:rsidP="007D53A4">
      <w:pPr>
        <w:jc w:val="center"/>
        <w:rPr>
          <w:rFonts w:ascii="Arial" w:hAnsi="Arial" w:cs="Arial"/>
          <w:b/>
          <w:sz w:val="22"/>
          <w:szCs w:val="22"/>
        </w:rPr>
      </w:pPr>
      <w:r w:rsidRPr="00C7563E">
        <w:rPr>
          <w:rFonts w:ascii="Arial" w:hAnsi="Arial" w:cs="Arial"/>
          <w:b/>
          <w:sz w:val="22"/>
          <w:szCs w:val="22"/>
        </w:rPr>
        <w:t>Члан 16.</w:t>
      </w:r>
    </w:p>
    <w:p w14:paraId="2122A039"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48697017" w14:textId="77777777" w:rsidR="0016627F" w:rsidRPr="00C7563E" w:rsidRDefault="0016627F" w:rsidP="007D53A4">
      <w:pPr>
        <w:jc w:val="both"/>
        <w:rPr>
          <w:rFonts w:ascii="Arial" w:hAnsi="Arial" w:cs="Arial"/>
          <w:sz w:val="22"/>
          <w:szCs w:val="22"/>
        </w:rPr>
      </w:pPr>
    </w:p>
    <w:p w14:paraId="0FFE03D7"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1EE60EA6" w14:textId="77777777" w:rsidR="0016627F" w:rsidRPr="00C7563E" w:rsidRDefault="0016627F" w:rsidP="007D53A4">
      <w:pPr>
        <w:jc w:val="both"/>
        <w:rPr>
          <w:rFonts w:ascii="Arial" w:hAnsi="Arial" w:cs="Arial"/>
          <w:sz w:val="22"/>
          <w:szCs w:val="22"/>
        </w:rPr>
      </w:pPr>
    </w:p>
    <w:p w14:paraId="7ACCAAFA"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14:paraId="18C82D43" w14:textId="77777777" w:rsidR="0016627F" w:rsidRPr="00C7563E" w:rsidRDefault="0016627F" w:rsidP="007D53A4">
      <w:pPr>
        <w:jc w:val="both"/>
        <w:rPr>
          <w:rFonts w:ascii="Arial" w:hAnsi="Arial" w:cs="Arial"/>
          <w:sz w:val="22"/>
          <w:szCs w:val="22"/>
        </w:rPr>
      </w:pPr>
    </w:p>
    <w:p w14:paraId="527D214E" w14:textId="77777777" w:rsidR="00A61FCD" w:rsidRPr="00C7563E" w:rsidRDefault="00A61FCD" w:rsidP="007D53A4">
      <w:pPr>
        <w:jc w:val="both"/>
        <w:rPr>
          <w:rFonts w:ascii="Arial" w:hAnsi="Arial" w:cs="Arial"/>
          <w:sz w:val="22"/>
          <w:szCs w:val="22"/>
          <w:lang w:val="sr-Cyrl-RS"/>
        </w:rPr>
      </w:pPr>
      <w:r w:rsidRPr="003164D9">
        <w:rPr>
          <w:rFonts w:ascii="Arial" w:hAnsi="Arial" w:cs="Arial"/>
          <w:sz w:val="22"/>
          <w:szCs w:val="22"/>
          <w:lang w:val="sr-Cyrl-RS"/>
        </w:rPr>
        <w:t>Корисник услуге има право да користи изворни код само за сопствене потребе и нема право да га ставља на увид или ставља на располагање било којој трећој страни без претходног прибављања писмене сагласности носиоца права интелектуалне својине.</w:t>
      </w:r>
      <w:r w:rsidRPr="00C7563E">
        <w:rPr>
          <w:rFonts w:ascii="Arial" w:hAnsi="Arial" w:cs="Arial"/>
          <w:sz w:val="22"/>
          <w:szCs w:val="22"/>
          <w:lang w:val="sr-Cyrl-RS"/>
        </w:rPr>
        <w:t xml:space="preserve"> </w:t>
      </w:r>
    </w:p>
    <w:p w14:paraId="25738F7E" w14:textId="77777777" w:rsidR="00F67DE2" w:rsidRPr="00C7563E" w:rsidRDefault="00F67DE2" w:rsidP="00F67DE2">
      <w:pPr>
        <w:pStyle w:val="KDParagraf"/>
        <w:spacing w:before="0"/>
        <w:rPr>
          <w:rFonts w:cs="Arial"/>
          <w:lang w:val="sr-Cyrl-CS"/>
        </w:rPr>
      </w:pPr>
      <w:r w:rsidRPr="00C7563E">
        <w:rPr>
          <w:rFonts w:cs="Arial"/>
          <w:lang w:val="sr-Cyrl-RS"/>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Pr="00C7563E">
        <w:rPr>
          <w:rFonts w:cs="Arial"/>
          <w:lang w:val="sr-Cyrl-CS"/>
        </w:rPr>
        <w:t>.</w:t>
      </w:r>
      <w:r w:rsidRPr="00C7563E">
        <w:rPr>
          <w:rFonts w:cs="Arial"/>
          <w:lang w:val="sr-Cyrl-RS"/>
        </w:rPr>
        <w:t xml:space="preserve"> </w:t>
      </w:r>
    </w:p>
    <w:p w14:paraId="1470D213" w14:textId="14D4737C" w:rsidR="007D53A4" w:rsidRDefault="007D53A4" w:rsidP="007D53A4">
      <w:pPr>
        <w:jc w:val="both"/>
        <w:rPr>
          <w:rFonts w:ascii="Arial" w:hAnsi="Arial" w:cs="Arial"/>
          <w:sz w:val="22"/>
          <w:szCs w:val="22"/>
          <w:lang w:val="sr-Cyrl-RS"/>
        </w:rPr>
      </w:pPr>
    </w:p>
    <w:p w14:paraId="6875BA4C" w14:textId="77777777" w:rsidR="00654325" w:rsidRPr="00C7563E" w:rsidRDefault="00654325" w:rsidP="007D53A4">
      <w:pPr>
        <w:jc w:val="both"/>
        <w:rPr>
          <w:rFonts w:ascii="Arial" w:hAnsi="Arial" w:cs="Arial"/>
          <w:sz w:val="22"/>
          <w:szCs w:val="22"/>
          <w:lang w:val="sr-Cyrl-RS"/>
        </w:rPr>
      </w:pPr>
    </w:p>
    <w:p w14:paraId="5C2DC55E" w14:textId="77777777" w:rsidR="007D53A4" w:rsidRPr="00C7563E" w:rsidRDefault="007D53A4" w:rsidP="00A61FCD">
      <w:pPr>
        <w:rPr>
          <w:rFonts w:ascii="Arial" w:hAnsi="Arial" w:cs="Arial"/>
          <w:sz w:val="22"/>
          <w:szCs w:val="22"/>
        </w:rPr>
      </w:pPr>
    </w:p>
    <w:p w14:paraId="62F9A134" w14:textId="77777777" w:rsidR="00A61FCD" w:rsidRPr="00C7563E" w:rsidRDefault="00A61FCD" w:rsidP="00A61FCD">
      <w:pPr>
        <w:rPr>
          <w:rFonts w:ascii="Arial" w:hAnsi="Arial" w:cs="Arial"/>
          <w:b/>
          <w:sz w:val="22"/>
          <w:szCs w:val="22"/>
        </w:rPr>
      </w:pPr>
      <w:r w:rsidRPr="00C7563E">
        <w:rPr>
          <w:rFonts w:ascii="Arial" w:hAnsi="Arial" w:cs="Arial"/>
          <w:b/>
          <w:sz w:val="22"/>
          <w:szCs w:val="22"/>
        </w:rPr>
        <w:t>ОВЛАШЋЕНИ ПРЕДСТАВНИЦИ ЗА ПРАЋЕЊЕ УГОВОРА</w:t>
      </w:r>
    </w:p>
    <w:p w14:paraId="1DAA43F9" w14:textId="087C89FB" w:rsidR="00A61FCD" w:rsidRPr="00C7563E" w:rsidRDefault="00A61FCD" w:rsidP="007D53A4">
      <w:pPr>
        <w:jc w:val="center"/>
        <w:rPr>
          <w:rFonts w:ascii="Arial" w:hAnsi="Arial" w:cs="Arial"/>
          <w:b/>
          <w:sz w:val="22"/>
          <w:szCs w:val="22"/>
        </w:rPr>
      </w:pPr>
      <w:r w:rsidRPr="00C7563E">
        <w:rPr>
          <w:rFonts w:ascii="Arial" w:hAnsi="Arial" w:cs="Arial"/>
          <w:b/>
          <w:sz w:val="22"/>
          <w:szCs w:val="22"/>
        </w:rPr>
        <w:t xml:space="preserve">Члан </w:t>
      </w:r>
      <w:r w:rsidR="00AC5637">
        <w:rPr>
          <w:rFonts w:ascii="Arial" w:hAnsi="Arial" w:cs="Arial"/>
          <w:b/>
          <w:sz w:val="22"/>
          <w:szCs w:val="22"/>
          <w:lang w:val="sr-Cyrl-RS"/>
        </w:rPr>
        <w:t>17</w:t>
      </w:r>
      <w:r w:rsidRPr="00C7563E">
        <w:rPr>
          <w:rFonts w:ascii="Arial" w:hAnsi="Arial" w:cs="Arial"/>
          <w:b/>
          <w:sz w:val="22"/>
          <w:szCs w:val="22"/>
        </w:rPr>
        <w:t>.</w:t>
      </w:r>
    </w:p>
    <w:p w14:paraId="27FE7981"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Овлашћени представници за праћење </w:t>
      </w:r>
      <w:r w:rsidR="00060B06" w:rsidRPr="00C7563E">
        <w:rPr>
          <w:rFonts w:ascii="Arial" w:hAnsi="Arial" w:cs="Arial"/>
          <w:sz w:val="22"/>
          <w:szCs w:val="22"/>
        </w:rPr>
        <w:t>извршења</w:t>
      </w:r>
      <w:r w:rsidRPr="00C7563E">
        <w:rPr>
          <w:rFonts w:ascii="Arial" w:hAnsi="Arial" w:cs="Arial"/>
          <w:sz w:val="22"/>
          <w:szCs w:val="22"/>
        </w:rPr>
        <w:t xml:space="preserve"> Услуге из члана 1. овог Уговора су: </w:t>
      </w:r>
    </w:p>
    <w:p w14:paraId="68881FBB" w14:textId="5C84C2B3" w:rsidR="00A61FCD" w:rsidRPr="007F4117" w:rsidRDefault="00A61FCD" w:rsidP="00DC4A29">
      <w:pPr>
        <w:pStyle w:val="ListParagraph"/>
        <w:numPr>
          <w:ilvl w:val="0"/>
          <w:numId w:val="19"/>
        </w:numPr>
        <w:spacing w:after="160" w:line="259" w:lineRule="auto"/>
        <w:contextualSpacing/>
        <w:rPr>
          <w:rFonts w:ascii="Arial" w:hAnsi="Arial" w:cs="Arial"/>
        </w:rPr>
      </w:pPr>
      <w:r w:rsidRPr="007F4117">
        <w:rPr>
          <w:rFonts w:ascii="Arial" w:hAnsi="Arial" w:cs="Arial"/>
        </w:rPr>
        <w:t xml:space="preserve">за Корисника услуге: </w:t>
      </w:r>
      <w:r w:rsidR="007F4117" w:rsidRPr="007F4117">
        <w:rPr>
          <w:rFonts w:ascii="Arial" w:hAnsi="Arial" w:cs="Arial"/>
          <w:lang w:val="sr-Cyrl-RS"/>
        </w:rPr>
        <w:t>_______________________________</w:t>
      </w:r>
    </w:p>
    <w:p w14:paraId="493628EB" w14:textId="77777777" w:rsidR="00A61FCD" w:rsidRPr="00C7563E" w:rsidRDefault="00A61FCD" w:rsidP="00DC4A29">
      <w:pPr>
        <w:pStyle w:val="ListParagraph"/>
        <w:numPr>
          <w:ilvl w:val="0"/>
          <w:numId w:val="19"/>
        </w:numPr>
        <w:spacing w:after="160" w:line="259" w:lineRule="auto"/>
        <w:contextualSpacing/>
        <w:rPr>
          <w:rFonts w:ascii="Arial" w:hAnsi="Arial" w:cs="Arial"/>
        </w:rPr>
      </w:pPr>
      <w:r w:rsidRPr="00C7563E">
        <w:rPr>
          <w:rFonts w:ascii="Arial" w:hAnsi="Arial" w:cs="Arial"/>
        </w:rPr>
        <w:t xml:space="preserve">за Пружаоца услуге: </w:t>
      </w:r>
      <w:r w:rsidRPr="00C7563E">
        <w:rPr>
          <w:rFonts w:ascii="Arial" w:hAnsi="Arial" w:cs="Arial"/>
        </w:rPr>
        <w:tab/>
        <w:t>________________________________</w:t>
      </w:r>
    </w:p>
    <w:p w14:paraId="3DCC8CFF"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Овлашћења и дужности овлашћених представника  за праћење </w:t>
      </w:r>
      <w:r w:rsidR="00060B06" w:rsidRPr="00C7563E">
        <w:rPr>
          <w:rFonts w:ascii="Arial" w:hAnsi="Arial" w:cs="Arial"/>
          <w:sz w:val="22"/>
          <w:szCs w:val="22"/>
          <w:lang w:val="sr-Cyrl-RS"/>
        </w:rPr>
        <w:t>извршења</w:t>
      </w:r>
      <w:r w:rsidRPr="00C7563E">
        <w:rPr>
          <w:rFonts w:ascii="Arial" w:hAnsi="Arial" w:cs="Arial"/>
          <w:sz w:val="22"/>
          <w:szCs w:val="22"/>
        </w:rPr>
        <w:t xml:space="preserve"> овог Уговора су да:</w:t>
      </w:r>
    </w:p>
    <w:p w14:paraId="6B49F35E" w14:textId="77777777" w:rsidR="00A61FCD" w:rsidRPr="00C7563E" w:rsidRDefault="00A61FCD" w:rsidP="00DC4A29">
      <w:pPr>
        <w:pStyle w:val="ListParagraph"/>
        <w:numPr>
          <w:ilvl w:val="0"/>
          <w:numId w:val="19"/>
        </w:numPr>
        <w:spacing w:after="160" w:line="259" w:lineRule="auto"/>
        <w:contextualSpacing/>
        <w:jc w:val="both"/>
        <w:rPr>
          <w:rFonts w:ascii="Arial" w:hAnsi="Arial" w:cs="Arial"/>
        </w:rPr>
      </w:pPr>
      <w:r w:rsidRPr="00C7563E">
        <w:rPr>
          <w:rFonts w:ascii="Arial" w:hAnsi="Arial" w:cs="Arial"/>
        </w:rPr>
        <w:t>примају месечне извештаје и изјашњавају се поводом истих ( сагласност односно примедбе на извештај );</w:t>
      </w:r>
    </w:p>
    <w:p w14:paraId="0F0A4A19" w14:textId="77777777" w:rsidR="00A61FCD" w:rsidRPr="00C7563E" w:rsidRDefault="00A61FCD" w:rsidP="00DC4A29">
      <w:pPr>
        <w:pStyle w:val="ListParagraph"/>
        <w:numPr>
          <w:ilvl w:val="0"/>
          <w:numId w:val="19"/>
        </w:numPr>
        <w:spacing w:after="160" w:line="259" w:lineRule="auto"/>
        <w:contextualSpacing/>
        <w:jc w:val="both"/>
        <w:rPr>
          <w:rFonts w:ascii="Arial" w:hAnsi="Arial" w:cs="Arial"/>
        </w:rPr>
      </w:pPr>
      <w:r w:rsidRPr="00C7563E">
        <w:rPr>
          <w:rFonts w:ascii="Arial" w:hAnsi="Arial" w:cs="Arial"/>
        </w:rPr>
        <w:t xml:space="preserve">исти доставе другој Уговорној страни и да прате поступање по примедбама; </w:t>
      </w:r>
    </w:p>
    <w:p w14:paraId="18C958C2" w14:textId="77777777" w:rsidR="00A61FCD" w:rsidRPr="00C7563E" w:rsidRDefault="00A61FCD" w:rsidP="00DC4A29">
      <w:pPr>
        <w:pStyle w:val="ListParagraph"/>
        <w:numPr>
          <w:ilvl w:val="0"/>
          <w:numId w:val="19"/>
        </w:numPr>
        <w:spacing w:after="160" w:line="259" w:lineRule="auto"/>
        <w:contextualSpacing/>
        <w:jc w:val="both"/>
        <w:rPr>
          <w:rFonts w:ascii="Arial" w:hAnsi="Arial" w:cs="Arial"/>
        </w:rPr>
      </w:pPr>
      <w:r w:rsidRPr="00C7563E">
        <w:rPr>
          <w:rFonts w:ascii="Arial" w:hAnsi="Arial" w:cs="Arial"/>
        </w:rPr>
        <w:t>благовремено приме Коначан извештај  о извршеној услузи и изјасне се поводом истог у пис</w:t>
      </w:r>
      <w:r w:rsidR="00060B06" w:rsidRPr="00C7563E">
        <w:rPr>
          <w:rFonts w:ascii="Arial" w:hAnsi="Arial" w:cs="Arial"/>
          <w:lang w:val="sr-Cyrl-RS"/>
        </w:rPr>
        <w:t>а</w:t>
      </w:r>
      <w:r w:rsidRPr="00C7563E">
        <w:rPr>
          <w:rFonts w:ascii="Arial" w:hAnsi="Arial" w:cs="Arial"/>
        </w:rPr>
        <w:t>ној форми;</w:t>
      </w:r>
    </w:p>
    <w:p w14:paraId="6C983CF3" w14:textId="29B75114" w:rsidR="00441ADD" w:rsidRPr="00192F13" w:rsidRDefault="00A61FCD" w:rsidP="00A61FCD">
      <w:pPr>
        <w:pStyle w:val="ListParagraph"/>
        <w:numPr>
          <w:ilvl w:val="0"/>
          <w:numId w:val="19"/>
        </w:numPr>
        <w:spacing w:after="160" w:line="259" w:lineRule="auto"/>
        <w:contextualSpacing/>
        <w:jc w:val="both"/>
        <w:rPr>
          <w:rFonts w:ascii="Arial" w:hAnsi="Arial" w:cs="Arial"/>
        </w:rPr>
      </w:pPr>
      <w:r w:rsidRPr="00C7563E">
        <w:rPr>
          <w:rFonts w:ascii="Arial" w:hAnsi="Arial" w:cs="Arial"/>
        </w:rPr>
        <w:t>извршавају и друге дужности везане за реализацију предмета овог Уговора, по потреби.</w:t>
      </w:r>
    </w:p>
    <w:p w14:paraId="27673967" w14:textId="77777777" w:rsidR="00441ADD" w:rsidRPr="00C7563E" w:rsidRDefault="00441ADD" w:rsidP="00441ADD">
      <w:pPr>
        <w:pStyle w:val="KDParagraf"/>
        <w:spacing w:before="0"/>
        <w:rPr>
          <w:rFonts w:cs="Arial"/>
          <w:b/>
          <w:lang w:val="sr-Cyrl-RS"/>
        </w:rPr>
      </w:pPr>
      <w:r w:rsidRPr="00C7563E">
        <w:rPr>
          <w:rFonts w:cs="Arial"/>
          <w:b/>
          <w:lang w:val="sr-Cyrl-RS"/>
        </w:rPr>
        <w:lastRenderedPageBreak/>
        <w:t xml:space="preserve">КВАЛИТАТИВНИ И КВАНТИТАТИВНИ ПРИЈЕМ </w:t>
      </w:r>
    </w:p>
    <w:p w14:paraId="3E11F976" w14:textId="77777777" w:rsidR="00441ADD" w:rsidRPr="00C7563E" w:rsidRDefault="00441ADD" w:rsidP="00441ADD">
      <w:pPr>
        <w:pStyle w:val="KDParagraf"/>
        <w:spacing w:before="0"/>
        <w:rPr>
          <w:rFonts w:cs="Arial"/>
          <w:b/>
          <w:lang w:val="sr-Cyrl-RS"/>
        </w:rPr>
      </w:pPr>
    </w:p>
    <w:p w14:paraId="529C03ED" w14:textId="4737DAB1" w:rsidR="00441ADD" w:rsidRPr="00C7563E" w:rsidRDefault="00441ADD" w:rsidP="00441ADD">
      <w:pPr>
        <w:pStyle w:val="KDParagraf"/>
        <w:spacing w:before="0"/>
        <w:jc w:val="center"/>
        <w:rPr>
          <w:rFonts w:cs="Arial"/>
          <w:lang w:val="sr-Cyrl-RS"/>
        </w:rPr>
      </w:pPr>
      <w:r w:rsidRPr="00C7563E">
        <w:rPr>
          <w:rFonts w:cs="Arial"/>
          <w:b/>
          <w:lang w:val="sr-Cyrl-RS"/>
        </w:rPr>
        <w:t xml:space="preserve">Члан </w:t>
      </w:r>
      <w:r w:rsidR="00AC5637">
        <w:rPr>
          <w:rFonts w:cs="Arial"/>
          <w:b/>
          <w:lang w:val="sr-Cyrl-RS"/>
        </w:rPr>
        <w:t>18</w:t>
      </w:r>
    </w:p>
    <w:p w14:paraId="464F6FB1" w14:textId="77777777" w:rsidR="00441ADD" w:rsidRPr="00C7563E" w:rsidRDefault="00441ADD" w:rsidP="00441ADD">
      <w:pPr>
        <w:pStyle w:val="KDParagraf"/>
        <w:spacing w:before="0"/>
        <w:jc w:val="center"/>
        <w:rPr>
          <w:rFonts w:cs="Arial"/>
          <w:lang w:val="sr-Cyrl-RS"/>
        </w:rPr>
      </w:pPr>
    </w:p>
    <w:p w14:paraId="707CB5E9" w14:textId="1D7B406E" w:rsidR="00441ADD" w:rsidRPr="00C7563E" w:rsidRDefault="00441ADD" w:rsidP="00441ADD">
      <w:pPr>
        <w:pStyle w:val="KDParagraf"/>
        <w:spacing w:before="0"/>
        <w:rPr>
          <w:rFonts w:cs="Arial"/>
          <w:lang w:val="sr-Cyrl-RS"/>
        </w:rPr>
      </w:pPr>
      <w:r w:rsidRPr="00C7563E">
        <w:rPr>
          <w:rFonts w:cs="Arial"/>
          <w:lang w:val="sr-Cyrl-RS"/>
        </w:rPr>
        <w:t xml:space="preserve">Квантитативни и квалитативни пријем Услуге врши се приликом пружања Услуге у присуству овлашћених </w:t>
      </w:r>
      <w:r w:rsidR="00192F13">
        <w:rPr>
          <w:rFonts w:cs="Arial"/>
          <w:lang w:val="sr-Cyrl-RS"/>
        </w:rPr>
        <w:t>представника за праћење Уговора,</w:t>
      </w:r>
      <w:r w:rsidR="00192F13" w:rsidRPr="00192F13">
        <w:rPr>
          <w:rFonts w:ascii="Times New Roman" w:hAnsi="Times New Roman" w:cs="Arial"/>
          <w:sz w:val="24"/>
          <w:szCs w:val="24"/>
          <w:lang w:val="sr-Cyrl-RS" w:eastAsia="ar-SA"/>
        </w:rPr>
        <w:t xml:space="preserve"> </w:t>
      </w:r>
      <w:r w:rsidR="00192F13" w:rsidRPr="00192F13">
        <w:rPr>
          <w:rFonts w:cs="Arial"/>
          <w:lang w:val="sr-Cyrl-RS"/>
        </w:rPr>
        <w:t>о чему се сачињав Записник о квантитативном и квалитативном пријему .</w:t>
      </w:r>
    </w:p>
    <w:p w14:paraId="7B5B98F6" w14:textId="77777777" w:rsidR="00441ADD" w:rsidRPr="00C7563E" w:rsidRDefault="00441ADD" w:rsidP="00441ADD">
      <w:pPr>
        <w:pStyle w:val="KDParagraf"/>
        <w:spacing w:before="0"/>
        <w:rPr>
          <w:rFonts w:cs="Arial"/>
          <w:lang w:val="sr-Cyrl-RS"/>
        </w:rPr>
      </w:pPr>
    </w:p>
    <w:p w14:paraId="0408162C" w14:textId="77777777" w:rsidR="00441ADD" w:rsidRPr="00C7563E" w:rsidRDefault="00441ADD" w:rsidP="00441ADD">
      <w:pPr>
        <w:pStyle w:val="KDParagraf"/>
        <w:spacing w:before="0"/>
        <w:rPr>
          <w:rFonts w:cs="Arial"/>
          <w:lang w:val="sr-Cyrl-RS"/>
        </w:rPr>
      </w:pPr>
      <w:r w:rsidRPr="00C7563E">
        <w:rPr>
          <w:rFonts w:cs="Arial"/>
          <w:lang w:val="sr-Cyrl-RS"/>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8 (словима:осам) дана.</w:t>
      </w:r>
    </w:p>
    <w:p w14:paraId="454752C0" w14:textId="77777777" w:rsidR="00441ADD" w:rsidRPr="00C7563E" w:rsidRDefault="00441ADD" w:rsidP="00441ADD">
      <w:pPr>
        <w:pStyle w:val="KDParagraf"/>
        <w:spacing w:before="0"/>
        <w:rPr>
          <w:rFonts w:cs="Arial"/>
          <w:lang w:val="sr-Cyrl-RS"/>
        </w:rPr>
      </w:pPr>
    </w:p>
    <w:p w14:paraId="5C3E7580" w14:textId="77777777" w:rsidR="00441ADD" w:rsidRPr="00C7563E" w:rsidRDefault="00441ADD" w:rsidP="00441ADD">
      <w:pPr>
        <w:pStyle w:val="KDParagraf"/>
        <w:spacing w:before="0"/>
        <w:rPr>
          <w:rFonts w:cs="Arial"/>
          <w:lang w:val="sr-Cyrl-RS"/>
        </w:rPr>
      </w:pPr>
      <w:r w:rsidRPr="00C41F73">
        <w:rPr>
          <w:rFonts w:cs="Arial"/>
          <w:lang w:val="sr-Cyrl-RS"/>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8 (словима: осам дана) од момента пријема рекламације о свом трошку.</w:t>
      </w:r>
    </w:p>
    <w:p w14:paraId="632EA2F6" w14:textId="77777777" w:rsidR="00441ADD" w:rsidRPr="00C7563E" w:rsidRDefault="00441ADD" w:rsidP="00A61FCD">
      <w:pPr>
        <w:rPr>
          <w:rFonts w:ascii="Arial" w:hAnsi="Arial" w:cs="Arial"/>
          <w:b/>
          <w:sz w:val="22"/>
          <w:szCs w:val="22"/>
        </w:rPr>
      </w:pPr>
    </w:p>
    <w:p w14:paraId="0F2EB40D" w14:textId="77777777" w:rsidR="00A61FCD" w:rsidRPr="00C7563E" w:rsidRDefault="00A61FCD" w:rsidP="00A61FCD">
      <w:pPr>
        <w:rPr>
          <w:rFonts w:ascii="Arial" w:hAnsi="Arial" w:cs="Arial"/>
          <w:b/>
          <w:sz w:val="22"/>
          <w:szCs w:val="22"/>
        </w:rPr>
      </w:pPr>
      <w:r w:rsidRPr="00C7563E">
        <w:rPr>
          <w:rFonts w:ascii="Arial" w:hAnsi="Arial" w:cs="Arial"/>
          <w:b/>
          <w:sz w:val="22"/>
          <w:szCs w:val="22"/>
        </w:rPr>
        <w:t>ВИША СИЛА</w:t>
      </w:r>
    </w:p>
    <w:p w14:paraId="0DBE13CB" w14:textId="67301BF0" w:rsidR="00A61FCD" w:rsidRPr="00AC5637" w:rsidRDefault="00A61FCD" w:rsidP="007D53A4">
      <w:pPr>
        <w:jc w:val="center"/>
        <w:rPr>
          <w:rFonts w:ascii="Arial" w:hAnsi="Arial" w:cs="Arial"/>
          <w:b/>
          <w:sz w:val="22"/>
          <w:szCs w:val="22"/>
          <w:lang w:val="sr-Cyrl-RS"/>
        </w:rPr>
      </w:pPr>
      <w:r w:rsidRPr="00C7563E">
        <w:rPr>
          <w:rFonts w:ascii="Arial" w:hAnsi="Arial" w:cs="Arial"/>
          <w:b/>
          <w:sz w:val="22"/>
          <w:szCs w:val="22"/>
        </w:rPr>
        <w:t xml:space="preserve">Члан </w:t>
      </w:r>
      <w:r w:rsidR="00AC5637">
        <w:rPr>
          <w:rFonts w:ascii="Arial" w:hAnsi="Arial" w:cs="Arial"/>
          <w:b/>
          <w:sz w:val="22"/>
          <w:szCs w:val="22"/>
          <w:lang w:val="sr-Cyrl-RS"/>
        </w:rPr>
        <w:t>19</w:t>
      </w:r>
    </w:p>
    <w:p w14:paraId="500A07A5" w14:textId="38264DDD"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У случају више силе – непредвиђених догађаја ван контроле Уговорних страна, који спречавају било коју Уговорну страну да изврши своје обавезе по овом </w:t>
      </w:r>
      <w:r w:rsidR="00532C06">
        <w:rPr>
          <w:rFonts w:ascii="Arial" w:hAnsi="Arial" w:cs="Arial"/>
          <w:sz w:val="22"/>
          <w:szCs w:val="22"/>
          <w:lang w:val="sr-Cyrl-RS"/>
        </w:rPr>
        <w:t>У</w:t>
      </w:r>
      <w:r w:rsidR="00532C06" w:rsidRPr="00C7563E">
        <w:rPr>
          <w:rFonts w:ascii="Arial" w:hAnsi="Arial" w:cs="Arial"/>
          <w:sz w:val="22"/>
          <w:szCs w:val="22"/>
        </w:rPr>
        <w:t xml:space="preserve">говору </w:t>
      </w:r>
      <w:r w:rsidRPr="00C7563E">
        <w:rPr>
          <w:rFonts w:ascii="Arial" w:hAnsi="Arial" w:cs="Arial"/>
          <w:sz w:val="22"/>
          <w:szCs w:val="22"/>
        </w:rPr>
        <w:t xml:space="preserve">–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w:t>
      </w:r>
      <w:r w:rsidR="00532C06">
        <w:rPr>
          <w:rFonts w:ascii="Arial" w:hAnsi="Arial" w:cs="Arial"/>
          <w:sz w:val="22"/>
          <w:szCs w:val="22"/>
          <w:lang w:val="sr-Cyrl-RS"/>
        </w:rPr>
        <w:t xml:space="preserve">15 </w:t>
      </w:r>
      <w:r w:rsidRPr="00C7563E">
        <w:rPr>
          <w:rFonts w:ascii="Arial" w:hAnsi="Arial" w:cs="Arial"/>
          <w:sz w:val="22"/>
          <w:szCs w:val="22"/>
        </w:rPr>
        <w:t>(</w:t>
      </w:r>
      <w:r w:rsidR="00532C06">
        <w:rPr>
          <w:rFonts w:ascii="Arial" w:hAnsi="Arial" w:cs="Arial"/>
          <w:sz w:val="22"/>
          <w:szCs w:val="22"/>
          <w:lang w:val="sr-Cyrl-RS"/>
        </w:rPr>
        <w:t>словима: петнаест</w:t>
      </w:r>
      <w:r w:rsidRPr="00C7563E">
        <w:rPr>
          <w:rFonts w:ascii="Arial" w:hAnsi="Arial" w:cs="Arial"/>
          <w:sz w:val="22"/>
          <w:szCs w:val="22"/>
        </w:rPr>
        <w:t xml:space="preserve">) </w:t>
      </w:r>
      <w:r w:rsidR="00532C06">
        <w:rPr>
          <w:rFonts w:ascii="Arial" w:hAnsi="Arial" w:cs="Arial"/>
          <w:sz w:val="22"/>
          <w:szCs w:val="22"/>
          <w:lang w:val="sr-Cyrl-RS"/>
        </w:rPr>
        <w:t xml:space="preserve"> дана </w:t>
      </w:r>
      <w:r w:rsidRPr="00C7563E">
        <w:rPr>
          <w:rFonts w:ascii="Arial" w:hAnsi="Arial" w:cs="Arial"/>
          <w:sz w:val="22"/>
          <w:szCs w:val="22"/>
        </w:rPr>
        <w:t>о</w:t>
      </w:r>
      <w:r w:rsidR="00532C06">
        <w:rPr>
          <w:rFonts w:ascii="Arial" w:hAnsi="Arial" w:cs="Arial"/>
          <w:sz w:val="22"/>
          <w:szCs w:val="22"/>
          <w:lang w:val="sr-Cyrl-RS"/>
        </w:rPr>
        <w:t xml:space="preserve">д дана </w:t>
      </w:r>
      <w:r w:rsidRPr="00C7563E">
        <w:rPr>
          <w:rFonts w:ascii="Arial" w:hAnsi="Arial" w:cs="Arial"/>
          <w:sz w:val="22"/>
          <w:szCs w:val="22"/>
        </w:rPr>
        <w:t xml:space="preserve"> наступањ</w:t>
      </w:r>
      <w:r w:rsidR="00532C06">
        <w:rPr>
          <w:rFonts w:ascii="Arial" w:hAnsi="Arial" w:cs="Arial"/>
          <w:sz w:val="22"/>
          <w:szCs w:val="22"/>
          <w:lang w:val="sr-Cyrl-RS"/>
        </w:rPr>
        <w:t>а</w:t>
      </w:r>
      <w:r w:rsidRPr="00C7563E">
        <w:rPr>
          <w:rFonts w:ascii="Arial" w:hAnsi="Arial" w:cs="Arial"/>
          <w:sz w:val="22"/>
          <w:szCs w:val="22"/>
        </w:rPr>
        <w:t xml:space="preserve"> више силе.</w:t>
      </w:r>
    </w:p>
    <w:p w14:paraId="2BD427EC" w14:textId="77777777" w:rsidR="00C37E7F" w:rsidRPr="00C7563E" w:rsidRDefault="00C37E7F" w:rsidP="007D53A4">
      <w:pPr>
        <w:jc w:val="both"/>
        <w:rPr>
          <w:rFonts w:ascii="Arial" w:hAnsi="Arial" w:cs="Arial"/>
          <w:sz w:val="22"/>
          <w:szCs w:val="22"/>
        </w:rPr>
      </w:pPr>
    </w:p>
    <w:p w14:paraId="050C608E"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обавеза, проузроковано вишом силом. </w:t>
      </w:r>
    </w:p>
    <w:p w14:paraId="46E0D691" w14:textId="77777777" w:rsidR="00C37E7F" w:rsidRPr="00C7563E" w:rsidRDefault="00C37E7F" w:rsidP="007D53A4">
      <w:pPr>
        <w:jc w:val="both"/>
        <w:rPr>
          <w:rFonts w:ascii="Arial" w:hAnsi="Arial" w:cs="Arial"/>
          <w:sz w:val="22"/>
          <w:szCs w:val="22"/>
        </w:rPr>
      </w:pPr>
    </w:p>
    <w:p w14:paraId="3A944E3F"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668A8AFF" w14:textId="0A3E0B42" w:rsidR="00441ADD" w:rsidRPr="00C7563E" w:rsidRDefault="00441ADD" w:rsidP="00441ADD">
      <w:pPr>
        <w:pStyle w:val="KDParagraf"/>
        <w:spacing w:before="0"/>
        <w:rPr>
          <w:rFonts w:cs="Arial"/>
          <w:lang w:val="sr-Cyrl-RS"/>
        </w:rPr>
      </w:pPr>
      <w:r w:rsidRPr="00C7563E">
        <w:rPr>
          <w:rFonts w:cs="Arial"/>
          <w:lang w:val="sr-Cyrl-RS"/>
        </w:rPr>
        <w:t xml:space="preserve">Уколико деловање више силе траје дуже од </w:t>
      </w:r>
      <w:r w:rsidR="00C41F73" w:rsidRPr="00C41F73">
        <w:rPr>
          <w:rFonts w:cs="Arial"/>
          <w:lang w:val="sr-Cyrl-RS"/>
        </w:rPr>
        <w:t>90 (словима:деведесет</w:t>
      </w:r>
      <w:r w:rsidRPr="00C41F73">
        <w:rPr>
          <w:rFonts w:cs="Arial"/>
          <w:lang w:val="sr-Cyrl-RS"/>
        </w:rPr>
        <w:t>)</w:t>
      </w:r>
      <w:r w:rsidRPr="00C7563E">
        <w:rPr>
          <w:rFonts w:cs="Arial"/>
          <w:lang w:val="sr-Cyrl-RS"/>
        </w:rPr>
        <w:t xml:space="preserve">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6C0336BF" w14:textId="23A42749" w:rsidR="00441ADD" w:rsidRPr="00C7563E" w:rsidRDefault="00441ADD" w:rsidP="00441ADD">
      <w:pPr>
        <w:pStyle w:val="KDParagraf"/>
        <w:spacing w:before="0"/>
        <w:rPr>
          <w:rFonts w:cs="Arial"/>
          <w:lang w:val="sr-Cyrl-RS"/>
        </w:rPr>
      </w:pPr>
      <w:r w:rsidRPr="00C7563E">
        <w:rPr>
          <w:rFonts w:cs="Arial"/>
          <w:lang w:val="sr-Cyrl-RS"/>
        </w:rPr>
        <w:t>У случају из претходног става овог члана Уговора Корисник услуге ће поступати у складу са чланом 115. Закона</w:t>
      </w:r>
      <w:r w:rsidR="00C66BB3">
        <w:rPr>
          <w:rFonts w:cs="Arial"/>
        </w:rPr>
        <w:t xml:space="preserve"> o </w:t>
      </w:r>
      <w:r w:rsidR="00C66BB3">
        <w:rPr>
          <w:rFonts w:cs="Arial"/>
          <w:lang w:val="sr-Cyrl-RS"/>
        </w:rPr>
        <w:t>јавним набавкама</w:t>
      </w:r>
      <w:r w:rsidRPr="00C7563E">
        <w:rPr>
          <w:rFonts w:cs="Arial"/>
          <w:lang w:val="sr-Cyrl-RS"/>
        </w:rPr>
        <w:t>.</w:t>
      </w:r>
    </w:p>
    <w:p w14:paraId="52581C9F" w14:textId="77777777" w:rsidR="007D53A4" w:rsidRPr="00C7563E" w:rsidRDefault="007D53A4" w:rsidP="00A61FCD">
      <w:pPr>
        <w:rPr>
          <w:rFonts w:ascii="Arial" w:hAnsi="Arial" w:cs="Arial"/>
          <w:sz w:val="22"/>
          <w:szCs w:val="22"/>
        </w:rPr>
      </w:pPr>
    </w:p>
    <w:p w14:paraId="194ED482" w14:textId="77777777" w:rsidR="00A61FCD" w:rsidRPr="00C7563E" w:rsidRDefault="00A61FCD" w:rsidP="00A61FCD">
      <w:pPr>
        <w:rPr>
          <w:rFonts w:ascii="Arial" w:hAnsi="Arial" w:cs="Arial"/>
          <w:b/>
          <w:sz w:val="22"/>
          <w:szCs w:val="22"/>
        </w:rPr>
      </w:pPr>
      <w:r w:rsidRPr="00C7563E">
        <w:rPr>
          <w:rFonts w:ascii="Arial" w:hAnsi="Arial" w:cs="Arial"/>
          <w:b/>
          <w:sz w:val="22"/>
          <w:szCs w:val="22"/>
        </w:rPr>
        <w:t>НАКНАДА ШТЕТЕ</w:t>
      </w:r>
    </w:p>
    <w:p w14:paraId="003B436A" w14:textId="52A0E670" w:rsidR="00A61FCD" w:rsidRPr="00C7563E" w:rsidRDefault="00A61FCD" w:rsidP="007D53A4">
      <w:pPr>
        <w:jc w:val="center"/>
        <w:rPr>
          <w:rFonts w:ascii="Arial" w:hAnsi="Arial" w:cs="Arial"/>
          <w:sz w:val="22"/>
          <w:szCs w:val="22"/>
        </w:rPr>
      </w:pPr>
      <w:r w:rsidRPr="00C7563E">
        <w:rPr>
          <w:rFonts w:ascii="Arial" w:hAnsi="Arial" w:cs="Arial"/>
          <w:b/>
          <w:sz w:val="22"/>
          <w:szCs w:val="22"/>
        </w:rPr>
        <w:t>Члан 2</w:t>
      </w:r>
      <w:r w:rsidR="00AC5637">
        <w:rPr>
          <w:rFonts w:ascii="Arial" w:hAnsi="Arial" w:cs="Arial"/>
          <w:b/>
          <w:sz w:val="22"/>
          <w:szCs w:val="22"/>
          <w:lang w:val="sr-Cyrl-RS"/>
        </w:rPr>
        <w:t>0</w:t>
      </w:r>
      <w:r w:rsidRPr="00C7563E">
        <w:rPr>
          <w:rFonts w:ascii="Arial" w:hAnsi="Arial" w:cs="Arial"/>
          <w:sz w:val="22"/>
          <w:szCs w:val="22"/>
        </w:rPr>
        <w:t>.</w:t>
      </w:r>
    </w:p>
    <w:p w14:paraId="20607DD3" w14:textId="2EFB2893" w:rsidR="00996690" w:rsidRPr="00C7563E" w:rsidRDefault="00A61FCD" w:rsidP="007D53A4">
      <w:pPr>
        <w:jc w:val="both"/>
        <w:rPr>
          <w:rFonts w:ascii="Arial" w:hAnsi="Arial" w:cs="Arial"/>
          <w:sz w:val="22"/>
          <w:szCs w:val="22"/>
        </w:rPr>
      </w:pPr>
      <w:r w:rsidRPr="00C7563E">
        <w:rPr>
          <w:rFonts w:ascii="Arial" w:hAnsi="Arial" w:cs="Arial"/>
          <w:sz w:val="22"/>
          <w:szCs w:val="22"/>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w:t>
      </w:r>
      <w:r w:rsidR="00344B67">
        <w:rPr>
          <w:rFonts w:ascii="Arial" w:hAnsi="Arial" w:cs="Arial"/>
          <w:sz w:val="22"/>
          <w:szCs w:val="22"/>
        </w:rPr>
        <w:t>бавеза преузетих овим Уговором.</w:t>
      </w:r>
    </w:p>
    <w:p w14:paraId="30C7C4B8"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7AD2A21A" w14:textId="77777777" w:rsidR="00996690" w:rsidRPr="00C7563E" w:rsidRDefault="00996690" w:rsidP="007D53A4">
      <w:pPr>
        <w:jc w:val="both"/>
        <w:rPr>
          <w:rFonts w:ascii="Arial" w:hAnsi="Arial" w:cs="Arial"/>
          <w:sz w:val="22"/>
          <w:szCs w:val="22"/>
        </w:rPr>
      </w:pPr>
    </w:p>
    <w:p w14:paraId="7DA1C8C9"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42A0C546" w14:textId="77777777" w:rsidR="00996690" w:rsidRPr="00C7563E" w:rsidRDefault="00996690" w:rsidP="007D53A4">
      <w:pPr>
        <w:jc w:val="both"/>
        <w:rPr>
          <w:rFonts w:ascii="Arial" w:hAnsi="Arial" w:cs="Arial"/>
          <w:sz w:val="22"/>
          <w:szCs w:val="22"/>
        </w:rPr>
      </w:pPr>
    </w:p>
    <w:p w14:paraId="2CBCEAD1"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16. овог Уговора.</w:t>
      </w:r>
    </w:p>
    <w:p w14:paraId="66892C57" w14:textId="77777777" w:rsidR="00441ADD" w:rsidRPr="00C7563E" w:rsidRDefault="00441ADD" w:rsidP="00A61FCD">
      <w:pPr>
        <w:rPr>
          <w:rFonts w:ascii="Arial" w:hAnsi="Arial" w:cs="Arial"/>
          <w:b/>
          <w:sz w:val="22"/>
          <w:szCs w:val="22"/>
        </w:rPr>
      </w:pPr>
    </w:p>
    <w:p w14:paraId="3776EC55" w14:textId="77777777" w:rsidR="00A61FCD" w:rsidRPr="00C7563E" w:rsidRDefault="00A61FCD" w:rsidP="00A61FCD">
      <w:pPr>
        <w:rPr>
          <w:rFonts w:ascii="Arial" w:hAnsi="Arial" w:cs="Arial"/>
          <w:b/>
          <w:sz w:val="22"/>
          <w:szCs w:val="22"/>
        </w:rPr>
      </w:pPr>
      <w:r w:rsidRPr="00C7563E">
        <w:rPr>
          <w:rFonts w:ascii="Arial" w:hAnsi="Arial" w:cs="Arial"/>
          <w:b/>
          <w:sz w:val="22"/>
          <w:szCs w:val="22"/>
        </w:rPr>
        <w:t>УГОВОРНА КАЗНА</w:t>
      </w:r>
    </w:p>
    <w:p w14:paraId="685553D7" w14:textId="4C52EF81" w:rsidR="00A61FCD" w:rsidRPr="00C7563E" w:rsidRDefault="00A61FCD" w:rsidP="009E73A2">
      <w:pPr>
        <w:jc w:val="center"/>
        <w:rPr>
          <w:rFonts w:ascii="Arial" w:hAnsi="Arial" w:cs="Arial"/>
          <w:b/>
          <w:sz w:val="22"/>
          <w:szCs w:val="22"/>
        </w:rPr>
      </w:pPr>
      <w:r w:rsidRPr="00C7563E">
        <w:rPr>
          <w:rFonts w:ascii="Arial" w:hAnsi="Arial" w:cs="Arial"/>
          <w:b/>
          <w:sz w:val="22"/>
          <w:szCs w:val="22"/>
        </w:rPr>
        <w:t>Члан 2</w:t>
      </w:r>
      <w:r w:rsidR="00AC5637">
        <w:rPr>
          <w:rFonts w:ascii="Arial" w:hAnsi="Arial" w:cs="Arial"/>
          <w:b/>
          <w:sz w:val="22"/>
          <w:szCs w:val="22"/>
          <w:lang w:val="sr-Cyrl-RS"/>
        </w:rPr>
        <w:t>1</w:t>
      </w:r>
      <w:r w:rsidRPr="00C7563E">
        <w:rPr>
          <w:rFonts w:ascii="Arial" w:hAnsi="Arial" w:cs="Arial"/>
          <w:b/>
          <w:sz w:val="22"/>
          <w:szCs w:val="22"/>
        </w:rPr>
        <w:t>.</w:t>
      </w:r>
    </w:p>
    <w:p w14:paraId="2C7E4C94" w14:textId="569613C9" w:rsidR="00A61FCD" w:rsidRPr="00C7563E" w:rsidRDefault="00A61FCD" w:rsidP="009E73A2">
      <w:pPr>
        <w:jc w:val="both"/>
        <w:rPr>
          <w:rFonts w:ascii="Arial" w:hAnsi="Arial" w:cs="Arial"/>
          <w:sz w:val="22"/>
          <w:szCs w:val="22"/>
        </w:rPr>
      </w:pPr>
      <w:r w:rsidRPr="00C7563E">
        <w:rPr>
          <w:rFonts w:ascii="Arial" w:hAnsi="Arial" w:cs="Arial"/>
          <w:sz w:val="22"/>
          <w:szCs w:val="22"/>
        </w:rPr>
        <w:t xml:space="preserve">У случају да Пружалац услуге, својом кривицом, </w:t>
      </w:r>
      <w:r w:rsidR="009D25DB" w:rsidRPr="00C7563E">
        <w:rPr>
          <w:rFonts w:ascii="Arial" w:hAnsi="Arial" w:cs="Arial"/>
          <w:sz w:val="22"/>
          <w:szCs w:val="22"/>
        </w:rPr>
        <w:t>не изврши/не пружи о року уговорене Услуге</w:t>
      </w:r>
      <w:r w:rsidR="009D25DB" w:rsidRPr="00C7563E">
        <w:rPr>
          <w:rFonts w:ascii="Arial" w:hAnsi="Arial" w:cs="Arial"/>
          <w:sz w:val="22"/>
          <w:szCs w:val="22"/>
          <w:lang w:val="sr-Cyrl-RS"/>
        </w:rPr>
        <w:t xml:space="preserve">, или </w:t>
      </w:r>
      <w:r w:rsidRPr="00C7563E">
        <w:rPr>
          <w:rFonts w:ascii="Arial" w:hAnsi="Arial" w:cs="Arial"/>
          <w:sz w:val="22"/>
          <w:szCs w:val="22"/>
        </w:rPr>
        <w:t xml:space="preserve">прекрши обавезу достављања извештаја предвиђених </w:t>
      </w:r>
      <w:r w:rsidR="009D25DB" w:rsidRPr="00C41F73">
        <w:rPr>
          <w:rFonts w:ascii="Arial" w:hAnsi="Arial" w:cs="Arial"/>
          <w:sz w:val="22"/>
          <w:szCs w:val="22"/>
          <w:lang w:val="sr-Cyrl-RS"/>
        </w:rPr>
        <w:t xml:space="preserve">Чланом </w:t>
      </w:r>
      <w:r w:rsidR="00C41F73" w:rsidRPr="00C41F73">
        <w:rPr>
          <w:rFonts w:ascii="Arial" w:hAnsi="Arial" w:cs="Arial"/>
          <w:sz w:val="22"/>
          <w:szCs w:val="22"/>
          <w:lang w:val="sr-Cyrl-RS"/>
        </w:rPr>
        <w:t>4</w:t>
      </w:r>
      <w:r w:rsidR="009D25DB" w:rsidRPr="00C41F73">
        <w:rPr>
          <w:rFonts w:ascii="Arial" w:hAnsi="Arial" w:cs="Arial"/>
          <w:sz w:val="22"/>
          <w:szCs w:val="22"/>
          <w:lang w:val="sr-Cyrl-RS"/>
        </w:rPr>
        <w:t>.</w:t>
      </w:r>
      <w:r w:rsidR="009D25DB" w:rsidRPr="00C7563E">
        <w:rPr>
          <w:rFonts w:ascii="Arial" w:hAnsi="Arial" w:cs="Arial"/>
          <w:sz w:val="22"/>
          <w:szCs w:val="22"/>
          <w:lang w:val="sr-Cyrl-RS"/>
        </w:rPr>
        <w:t xml:space="preserve"> </w:t>
      </w:r>
      <w:r w:rsidR="009D25DB" w:rsidRPr="00C7563E" w:rsidDel="009D25DB">
        <w:rPr>
          <w:rFonts w:ascii="Arial" w:hAnsi="Arial" w:cs="Arial"/>
          <w:sz w:val="22"/>
          <w:szCs w:val="22"/>
        </w:rPr>
        <w:t xml:space="preserve"> </w:t>
      </w:r>
      <w:r w:rsidR="009F21A1">
        <w:rPr>
          <w:rFonts w:ascii="Arial" w:hAnsi="Arial" w:cs="Arial"/>
          <w:sz w:val="22"/>
          <w:szCs w:val="22"/>
          <w:lang w:val="sr-Cyrl-RS"/>
        </w:rPr>
        <w:t>о</w:t>
      </w:r>
      <w:r w:rsidRPr="00C7563E">
        <w:rPr>
          <w:rFonts w:ascii="Arial" w:hAnsi="Arial" w:cs="Arial"/>
          <w:sz w:val="22"/>
          <w:szCs w:val="22"/>
        </w:rPr>
        <w:t xml:space="preserve">вог </w:t>
      </w:r>
      <w:r w:rsidR="00BE29AB">
        <w:rPr>
          <w:rFonts w:ascii="Arial" w:hAnsi="Arial" w:cs="Arial"/>
          <w:sz w:val="22"/>
          <w:szCs w:val="22"/>
          <w:lang w:val="sr-Cyrl-RS"/>
        </w:rPr>
        <w:t>у</w:t>
      </w:r>
      <w:r w:rsidRPr="00C7563E">
        <w:rPr>
          <w:rFonts w:ascii="Arial" w:hAnsi="Arial" w:cs="Arial"/>
          <w:sz w:val="22"/>
          <w:szCs w:val="22"/>
        </w:rPr>
        <w:t xml:space="preserve">говора у роковима дефинисаним у </w:t>
      </w:r>
      <w:r w:rsidR="009D25DB" w:rsidRPr="00C7563E">
        <w:rPr>
          <w:rFonts w:ascii="Arial" w:hAnsi="Arial" w:cs="Arial"/>
          <w:sz w:val="22"/>
          <w:szCs w:val="22"/>
          <w:lang w:val="sr-Cyrl-RS"/>
        </w:rPr>
        <w:t>истом члану</w:t>
      </w:r>
      <w:r w:rsidRPr="00C7563E">
        <w:rPr>
          <w:rFonts w:ascii="Arial" w:hAnsi="Arial" w:cs="Arial"/>
          <w:sz w:val="22"/>
          <w:szCs w:val="22"/>
        </w:rPr>
        <w:t>, Пружалац услуге је дужан да плати Кориснику услуге уговорне пенале, у износу од 0,</w:t>
      </w:r>
      <w:r w:rsidR="00AF31A9">
        <w:rPr>
          <w:rFonts w:ascii="Arial" w:hAnsi="Arial" w:cs="Arial"/>
          <w:sz w:val="22"/>
          <w:szCs w:val="22"/>
          <w:lang w:val="sr-Cyrl-RS"/>
        </w:rPr>
        <w:t>3</w:t>
      </w:r>
      <w:r w:rsidRPr="00C7563E">
        <w:rPr>
          <w:rFonts w:ascii="Arial" w:hAnsi="Arial" w:cs="Arial"/>
          <w:sz w:val="22"/>
          <w:szCs w:val="22"/>
        </w:rPr>
        <w:t xml:space="preserve">% од износа рачуна која се плаћа по подношењу релевантног извештаја, за сваки започети дан кашњења, у максималном износу од 10% од вредности плаћања које ће бити реализовано након подношења релевантног извештаја без пореза на додату вредност. </w:t>
      </w:r>
    </w:p>
    <w:p w14:paraId="044C8BB5" w14:textId="5A9BA6A7" w:rsidR="00A61FCD" w:rsidRPr="00C7563E" w:rsidRDefault="00A61FCD" w:rsidP="009E73A2">
      <w:pPr>
        <w:jc w:val="both"/>
        <w:rPr>
          <w:rFonts w:ascii="Arial" w:hAnsi="Arial" w:cs="Arial"/>
          <w:sz w:val="22"/>
          <w:szCs w:val="22"/>
        </w:rPr>
      </w:pPr>
      <w:r w:rsidRPr="00C7563E">
        <w:rPr>
          <w:rFonts w:ascii="Arial" w:hAnsi="Arial" w:cs="Arial"/>
          <w:sz w:val="22"/>
          <w:szCs w:val="22"/>
        </w:rPr>
        <w:t>Плаћање накнаде за кашњење и/или пенала у складу са претходним ставом доспева у року од 10 (</w:t>
      </w:r>
      <w:r w:rsidR="003925E7">
        <w:rPr>
          <w:rFonts w:ascii="Arial" w:hAnsi="Arial" w:cs="Arial"/>
          <w:sz w:val="22"/>
          <w:szCs w:val="22"/>
          <w:lang w:val="sr-Cyrl-RS"/>
        </w:rPr>
        <w:t>словима:</w:t>
      </w:r>
      <w:r w:rsidRPr="00C7563E">
        <w:rPr>
          <w:rFonts w:ascii="Arial" w:hAnsi="Arial" w:cs="Arial"/>
          <w:sz w:val="22"/>
          <w:szCs w:val="22"/>
        </w:rPr>
        <w:t>десет) радних дана од дана достављања обавештења у писаном облику о плаћању накнаде за кашњење и/или пенала од стране Корисника услуге.</w:t>
      </w:r>
    </w:p>
    <w:p w14:paraId="07984C3D" w14:textId="77777777" w:rsidR="00FB3D23" w:rsidRPr="00C7563E" w:rsidRDefault="00FB3D23" w:rsidP="00FB3D23">
      <w:pPr>
        <w:jc w:val="both"/>
        <w:rPr>
          <w:rFonts w:ascii="Arial" w:hAnsi="Arial" w:cs="Arial"/>
          <w:b/>
          <w:sz w:val="22"/>
          <w:szCs w:val="22"/>
        </w:rPr>
      </w:pPr>
    </w:p>
    <w:p w14:paraId="78B17D73" w14:textId="77777777" w:rsidR="00FB3D23" w:rsidRPr="00C7563E" w:rsidRDefault="007F6C0B" w:rsidP="00FB3D23">
      <w:pPr>
        <w:jc w:val="both"/>
        <w:rPr>
          <w:rFonts w:ascii="Arial" w:hAnsi="Arial" w:cs="Arial"/>
          <w:b/>
          <w:sz w:val="22"/>
          <w:szCs w:val="22"/>
          <w:lang w:val="sr-Cyrl-RS"/>
        </w:rPr>
      </w:pPr>
      <w:r w:rsidRPr="00C7563E">
        <w:rPr>
          <w:rFonts w:ascii="Arial" w:hAnsi="Arial" w:cs="Arial"/>
          <w:b/>
          <w:sz w:val="22"/>
          <w:szCs w:val="22"/>
          <w:lang w:val="sr-Cyrl-RS"/>
        </w:rPr>
        <w:t>ИЗМЕНЕ УГОВОРА</w:t>
      </w:r>
    </w:p>
    <w:p w14:paraId="4C2694F2" w14:textId="16FA73C4" w:rsidR="00FB3D23" w:rsidRPr="00C7563E" w:rsidRDefault="00FB3D23" w:rsidP="00FB3D23">
      <w:pPr>
        <w:pStyle w:val="Style13"/>
        <w:widowControl/>
        <w:spacing w:line="240" w:lineRule="auto"/>
        <w:rPr>
          <w:rStyle w:val="FontStyle110"/>
          <w:rFonts w:eastAsia="Calibri"/>
          <w:sz w:val="22"/>
          <w:szCs w:val="22"/>
          <w:lang w:val="sr-Cyrl-CS" w:eastAsia="sr-Cyrl-CS"/>
        </w:rPr>
      </w:pPr>
      <w:r w:rsidRPr="00C7563E">
        <w:rPr>
          <w:rStyle w:val="FontStyle110"/>
          <w:rFonts w:eastAsia="Calibri"/>
          <w:sz w:val="22"/>
          <w:szCs w:val="22"/>
          <w:lang w:val="sr-Cyrl-CS" w:eastAsia="sr-Cyrl-CS"/>
        </w:rPr>
        <w:t>Члан 2</w:t>
      </w:r>
      <w:r w:rsidR="00AC5637">
        <w:rPr>
          <w:rStyle w:val="FontStyle110"/>
          <w:rFonts w:eastAsia="Calibri"/>
          <w:sz w:val="22"/>
          <w:szCs w:val="22"/>
          <w:lang w:val="sr-Cyrl-CS" w:eastAsia="sr-Cyrl-CS"/>
        </w:rPr>
        <w:t>2</w:t>
      </w:r>
      <w:r w:rsidRPr="00C7563E">
        <w:rPr>
          <w:rStyle w:val="FontStyle110"/>
          <w:rFonts w:eastAsia="Calibri"/>
          <w:sz w:val="22"/>
          <w:szCs w:val="22"/>
          <w:lang w:val="sr-Cyrl-CS" w:eastAsia="sr-Cyrl-CS"/>
        </w:rPr>
        <w:t xml:space="preserve">. </w:t>
      </w:r>
    </w:p>
    <w:p w14:paraId="7F2CDE9A" w14:textId="23614F76" w:rsidR="000F4629" w:rsidRPr="00BE29AB" w:rsidRDefault="00441ADD" w:rsidP="000F4629">
      <w:pPr>
        <w:jc w:val="both"/>
        <w:rPr>
          <w:rFonts w:ascii="Arial" w:hAnsi="Arial" w:cs="Arial"/>
          <w:sz w:val="22"/>
          <w:szCs w:val="22"/>
          <w:lang w:val="sr-Cyrl-RS" w:eastAsia="sr-Latn-CS"/>
        </w:rPr>
      </w:pPr>
      <w:r w:rsidRPr="00C7563E">
        <w:rPr>
          <w:rFonts w:ascii="Arial" w:hAnsi="Arial" w:cs="Arial"/>
          <w:sz w:val="22"/>
          <w:szCs w:val="22"/>
          <w:lang w:val="sr-Cyrl-RS" w:eastAsia="sr-Latn-CS"/>
        </w:rPr>
        <w:t xml:space="preserve">Корисник услуге </w:t>
      </w:r>
      <w:r w:rsidR="000F4629" w:rsidRPr="00C7563E">
        <w:rPr>
          <w:rFonts w:ascii="Arial" w:hAnsi="Arial" w:cs="Arial"/>
          <w:sz w:val="22"/>
          <w:szCs w:val="22"/>
          <w:lang w:eastAsia="sr-Latn-CS"/>
        </w:rPr>
        <w:t xml:space="preserve">може </w:t>
      </w:r>
      <w:r w:rsidR="000F4629" w:rsidRPr="00C7563E">
        <w:rPr>
          <w:rFonts w:ascii="Arial" w:hAnsi="Arial" w:cs="Arial"/>
          <w:sz w:val="22"/>
          <w:szCs w:val="22"/>
          <w:lang w:val="sr-Cyrl-RS" w:eastAsia="sr-Latn-CS"/>
        </w:rPr>
        <w:t>после</w:t>
      </w:r>
      <w:r w:rsidR="000F4629" w:rsidRPr="00C7563E">
        <w:rPr>
          <w:rFonts w:ascii="Arial" w:hAnsi="Arial" w:cs="Arial"/>
          <w:sz w:val="22"/>
          <w:szCs w:val="22"/>
          <w:lang w:eastAsia="sr-Latn-CS"/>
        </w:rPr>
        <w:t xml:space="preserve"> закључења </w:t>
      </w:r>
      <w:r w:rsidR="009F21A1">
        <w:rPr>
          <w:rFonts w:ascii="Arial" w:hAnsi="Arial" w:cs="Arial"/>
          <w:sz w:val="22"/>
          <w:szCs w:val="22"/>
          <w:lang w:val="sr-Cyrl-RS" w:eastAsia="sr-Latn-CS"/>
        </w:rPr>
        <w:t>У</w:t>
      </w:r>
      <w:r w:rsidR="009F21A1" w:rsidRPr="00C7563E">
        <w:rPr>
          <w:rFonts w:ascii="Arial" w:hAnsi="Arial" w:cs="Arial"/>
          <w:sz w:val="22"/>
          <w:szCs w:val="22"/>
          <w:lang w:eastAsia="sr-Latn-CS"/>
        </w:rPr>
        <w:t xml:space="preserve">говора </w:t>
      </w:r>
      <w:r w:rsidR="000F4629" w:rsidRPr="00C7563E">
        <w:rPr>
          <w:rFonts w:ascii="Arial" w:hAnsi="Arial" w:cs="Arial"/>
          <w:sz w:val="22"/>
          <w:szCs w:val="22"/>
          <w:lang w:eastAsia="sr-Latn-CS"/>
        </w:rPr>
        <w:t xml:space="preserve">без спровођења поступка јавне набавке повећати обим предмета набавке до лимита прописаног чланом 115. став 1. Закона. </w:t>
      </w:r>
      <w:r w:rsidR="000F4629" w:rsidRPr="00C7563E">
        <w:rPr>
          <w:rFonts w:ascii="Arial" w:hAnsi="Arial" w:cs="Arial"/>
          <w:sz w:val="22"/>
          <w:szCs w:val="22"/>
        </w:rPr>
        <w:t xml:space="preserve">Обим предмета јавне набавке из Уговора о </w:t>
      </w:r>
      <w:r w:rsidR="00BE29AB">
        <w:rPr>
          <w:rFonts w:ascii="Arial" w:hAnsi="Arial" w:cs="Arial"/>
          <w:sz w:val="22"/>
          <w:szCs w:val="22"/>
          <w:lang w:val="sr-Cyrl-RS"/>
        </w:rPr>
        <w:t>пружању услуга</w:t>
      </w:r>
      <w:r w:rsidR="000F4629" w:rsidRPr="00C7563E">
        <w:rPr>
          <w:rFonts w:ascii="Arial" w:hAnsi="Arial" w:cs="Arial"/>
          <w:sz w:val="22"/>
          <w:szCs w:val="22"/>
        </w:rPr>
        <w:t xml:space="preserve">  </w:t>
      </w:r>
      <w:r w:rsidRPr="00C7563E">
        <w:rPr>
          <w:rFonts w:ascii="Arial" w:hAnsi="Arial" w:cs="Arial"/>
          <w:sz w:val="22"/>
          <w:szCs w:val="22"/>
          <w:lang w:val="sr-Cyrl-RS"/>
        </w:rPr>
        <w:t xml:space="preserve">Корисник услуге </w:t>
      </w:r>
      <w:r w:rsidR="000F4629" w:rsidRPr="00C7563E">
        <w:rPr>
          <w:rFonts w:ascii="Arial" w:hAnsi="Arial" w:cs="Arial"/>
          <w:sz w:val="22"/>
          <w:szCs w:val="22"/>
        </w:rPr>
        <w:t xml:space="preserve"> може повећати за максимално до 5% укупне вредности Уговора под условом да има обезбеђена финансијска средства</w:t>
      </w:r>
    </w:p>
    <w:p w14:paraId="7764C037" w14:textId="77777777" w:rsidR="000F4629" w:rsidRPr="00C7563E" w:rsidRDefault="000F4629" w:rsidP="000F4629">
      <w:pPr>
        <w:jc w:val="both"/>
        <w:rPr>
          <w:rFonts w:ascii="Arial" w:hAnsi="Arial" w:cs="Arial"/>
          <w:sz w:val="22"/>
          <w:szCs w:val="22"/>
          <w:lang w:eastAsia="sr-Latn-CS"/>
        </w:rPr>
      </w:pPr>
    </w:p>
    <w:p w14:paraId="6F2EEB00" w14:textId="77777777" w:rsidR="000F4629" w:rsidRPr="00C7563E" w:rsidRDefault="000F4629" w:rsidP="000F4629">
      <w:pPr>
        <w:jc w:val="both"/>
        <w:rPr>
          <w:rFonts w:ascii="Arial" w:hAnsi="Arial" w:cs="Arial"/>
          <w:sz w:val="22"/>
          <w:szCs w:val="22"/>
          <w:highlight w:val="yellow"/>
          <w:lang w:eastAsia="sr-Latn-CS"/>
        </w:rPr>
      </w:pPr>
      <w:r w:rsidRPr="00C7563E">
        <w:rPr>
          <w:rFonts w:ascii="Arial" w:hAnsi="Arial" w:cs="Arial"/>
          <w:sz w:val="22"/>
          <w:szCs w:val="22"/>
          <w:lang w:val="sr-Cyrl-RS" w:eastAsia="sr-Latn-CS"/>
        </w:rPr>
        <w:t>После</w:t>
      </w:r>
      <w:r w:rsidRPr="00C7563E">
        <w:rPr>
          <w:rFonts w:ascii="Arial" w:hAnsi="Arial" w:cs="Arial"/>
          <w:sz w:val="22"/>
          <w:szCs w:val="22"/>
          <w:lang w:eastAsia="sr-Latn-CS"/>
        </w:rPr>
        <w:t xml:space="preserve"> закључења уговора о </w:t>
      </w:r>
      <w:r w:rsidR="0060794F" w:rsidRPr="00C7563E">
        <w:rPr>
          <w:rFonts w:ascii="Arial" w:hAnsi="Arial" w:cs="Arial"/>
          <w:sz w:val="22"/>
          <w:szCs w:val="22"/>
          <w:lang w:val="sr-Cyrl-RS" w:eastAsia="sr-Latn-CS"/>
        </w:rPr>
        <w:t xml:space="preserve">пружању услуга </w:t>
      </w:r>
      <w:r w:rsidR="00441ADD" w:rsidRPr="00C7563E">
        <w:rPr>
          <w:rFonts w:ascii="Arial" w:hAnsi="Arial" w:cs="Arial"/>
          <w:sz w:val="22"/>
          <w:szCs w:val="22"/>
          <w:lang w:val="sr-Cyrl-RS" w:eastAsia="sr-Latn-CS"/>
        </w:rPr>
        <w:t xml:space="preserve">Корисник услуге </w:t>
      </w:r>
      <w:r w:rsidRPr="00C7563E">
        <w:rPr>
          <w:rFonts w:ascii="Arial" w:hAnsi="Arial" w:cs="Arial"/>
          <w:sz w:val="22"/>
          <w:szCs w:val="22"/>
          <w:lang w:eastAsia="sr-Latn-CS"/>
        </w:rPr>
        <w:t>може да дозволи промену цене и других битних елемената уговора из објективних разлога приликом реализације Уговора</w:t>
      </w:r>
      <w:r w:rsidR="0060794F" w:rsidRPr="00C7563E">
        <w:rPr>
          <w:rFonts w:ascii="Arial" w:hAnsi="Arial" w:cs="Arial"/>
          <w:sz w:val="22"/>
          <w:szCs w:val="22"/>
          <w:lang w:val="sr-Cyrl-RS" w:eastAsia="sr-Latn-CS"/>
        </w:rPr>
        <w:t>.</w:t>
      </w:r>
      <w:r w:rsidRPr="00C7563E">
        <w:rPr>
          <w:rFonts w:ascii="Arial" w:hAnsi="Arial" w:cs="Arial"/>
          <w:sz w:val="22"/>
          <w:szCs w:val="22"/>
          <w:lang w:eastAsia="sr-Latn-CS"/>
        </w:rPr>
        <w:t xml:space="preserve"> </w:t>
      </w:r>
    </w:p>
    <w:p w14:paraId="75FA43ED" w14:textId="77777777" w:rsidR="000F4629" w:rsidRPr="00C7563E" w:rsidRDefault="000F4629" w:rsidP="000F4629">
      <w:pPr>
        <w:jc w:val="both"/>
        <w:rPr>
          <w:rFonts w:ascii="Arial" w:hAnsi="Arial" w:cs="Arial"/>
          <w:sz w:val="22"/>
          <w:szCs w:val="22"/>
        </w:rPr>
      </w:pPr>
      <w:r w:rsidRPr="00C7563E">
        <w:rPr>
          <w:rFonts w:ascii="Arial" w:hAnsi="Arial" w:cs="Arial"/>
          <w:sz w:val="22"/>
          <w:szCs w:val="22"/>
        </w:rPr>
        <w:t xml:space="preserve">Овај </w:t>
      </w:r>
      <w:r w:rsidR="00532C06">
        <w:rPr>
          <w:rFonts w:ascii="Arial" w:hAnsi="Arial" w:cs="Arial"/>
          <w:sz w:val="22"/>
          <w:szCs w:val="22"/>
          <w:lang w:val="sr-Cyrl-RS"/>
        </w:rPr>
        <w:t>У</w:t>
      </w:r>
      <w:r w:rsidR="00532C06" w:rsidRPr="00C7563E">
        <w:rPr>
          <w:rFonts w:ascii="Arial" w:hAnsi="Arial" w:cs="Arial"/>
          <w:sz w:val="22"/>
          <w:szCs w:val="22"/>
        </w:rPr>
        <w:t xml:space="preserve">говор </w:t>
      </w:r>
      <w:r w:rsidRPr="00C7563E">
        <w:rPr>
          <w:rFonts w:ascii="Arial" w:hAnsi="Arial" w:cs="Arial"/>
          <w:sz w:val="22"/>
          <w:szCs w:val="22"/>
        </w:rPr>
        <w:t xml:space="preserve">се може изменити само писаним анексом, у складу са законом и дугим подзаконским актима, потписаним од стране </w:t>
      </w:r>
      <w:r w:rsidRPr="00C7563E">
        <w:rPr>
          <w:rFonts w:ascii="Arial" w:hAnsi="Arial" w:cs="Arial"/>
          <w:sz w:val="22"/>
          <w:szCs w:val="22"/>
          <w:lang w:val="sr-Cyrl-RS"/>
        </w:rPr>
        <w:t xml:space="preserve">законских заступника или </w:t>
      </w:r>
      <w:r w:rsidRPr="00C7563E">
        <w:rPr>
          <w:rFonts w:ascii="Arial" w:hAnsi="Arial" w:cs="Arial"/>
          <w:sz w:val="22"/>
          <w:szCs w:val="22"/>
        </w:rPr>
        <w:t xml:space="preserve">овлашћених лица </w:t>
      </w:r>
      <w:r w:rsidR="00532C06">
        <w:rPr>
          <w:rFonts w:ascii="Arial" w:hAnsi="Arial" w:cs="Arial"/>
          <w:sz w:val="22"/>
          <w:szCs w:val="22"/>
          <w:lang w:val="sr-Cyrl-RS"/>
        </w:rPr>
        <w:t>У</w:t>
      </w:r>
      <w:r w:rsidR="00532C06" w:rsidRPr="00C7563E">
        <w:rPr>
          <w:rFonts w:ascii="Arial" w:hAnsi="Arial" w:cs="Arial"/>
          <w:sz w:val="22"/>
          <w:szCs w:val="22"/>
        </w:rPr>
        <w:t xml:space="preserve">говорних </w:t>
      </w:r>
      <w:r w:rsidRPr="00C7563E">
        <w:rPr>
          <w:rFonts w:ascii="Arial" w:hAnsi="Arial" w:cs="Arial"/>
          <w:sz w:val="22"/>
          <w:szCs w:val="22"/>
        </w:rPr>
        <w:t>страна.</w:t>
      </w:r>
    </w:p>
    <w:p w14:paraId="1D0CCEB7" w14:textId="77777777" w:rsidR="000F4629" w:rsidRPr="00C7563E" w:rsidRDefault="000F4629" w:rsidP="000F4629">
      <w:pPr>
        <w:jc w:val="both"/>
        <w:rPr>
          <w:rFonts w:ascii="Arial" w:hAnsi="Arial" w:cs="Arial"/>
          <w:strike/>
          <w:sz w:val="22"/>
          <w:szCs w:val="22"/>
          <w:lang w:eastAsia="sr-Latn-CS"/>
        </w:rPr>
      </w:pPr>
    </w:p>
    <w:p w14:paraId="0F630073" w14:textId="77777777" w:rsidR="000F4629" w:rsidRPr="00C7563E" w:rsidRDefault="000F4629" w:rsidP="000F4629">
      <w:pPr>
        <w:jc w:val="both"/>
        <w:rPr>
          <w:rFonts w:ascii="Arial" w:hAnsi="Arial" w:cs="Arial"/>
          <w:sz w:val="22"/>
          <w:szCs w:val="22"/>
          <w:lang w:eastAsia="sr-Latn-CS"/>
        </w:rPr>
      </w:pPr>
      <w:r w:rsidRPr="00C7563E">
        <w:rPr>
          <w:rFonts w:ascii="Arial" w:hAnsi="Arial" w:cs="Arial"/>
          <w:sz w:val="22"/>
          <w:szCs w:val="22"/>
          <w:lang w:eastAsia="sr-Latn-CS"/>
        </w:rPr>
        <w:t>К</w:t>
      </w:r>
      <w:r w:rsidR="00441ADD" w:rsidRPr="00C7563E">
        <w:rPr>
          <w:rFonts w:ascii="Arial" w:hAnsi="Arial" w:cs="Arial"/>
          <w:sz w:val="22"/>
          <w:szCs w:val="22"/>
          <w:lang w:val="sr-Cyrl-RS" w:eastAsia="sr-Latn-CS"/>
        </w:rPr>
        <w:t xml:space="preserve">орисник услуге </w:t>
      </w:r>
      <w:r w:rsidRPr="00C7563E">
        <w:rPr>
          <w:rFonts w:ascii="Arial" w:hAnsi="Arial" w:cs="Arial"/>
          <w:sz w:val="22"/>
          <w:szCs w:val="22"/>
          <w:lang w:eastAsia="sr-Latn-CS"/>
        </w:rPr>
        <w:t xml:space="preserve"> може након закључења овог Уговора, без спровођења поступка јавне набавке да:</w:t>
      </w:r>
    </w:p>
    <w:p w14:paraId="6414F791" w14:textId="73ECF22D" w:rsidR="000F4629" w:rsidRPr="00C7563E" w:rsidRDefault="000F4629" w:rsidP="00DC4A29">
      <w:pPr>
        <w:numPr>
          <w:ilvl w:val="0"/>
          <w:numId w:val="20"/>
        </w:numPr>
        <w:suppressAutoHyphens w:val="0"/>
        <w:spacing w:after="200" w:line="276" w:lineRule="auto"/>
        <w:contextualSpacing/>
        <w:jc w:val="both"/>
        <w:rPr>
          <w:rFonts w:ascii="Arial" w:hAnsi="Arial" w:cs="Arial"/>
          <w:strike/>
          <w:sz w:val="22"/>
          <w:szCs w:val="22"/>
          <w:lang w:eastAsia="sr-Latn-CS"/>
        </w:rPr>
      </w:pPr>
      <w:r w:rsidRPr="00C7563E">
        <w:rPr>
          <w:rFonts w:ascii="Arial" w:hAnsi="Arial" w:cs="Arial"/>
          <w:sz w:val="22"/>
          <w:szCs w:val="22"/>
          <w:lang w:eastAsia="sr-Latn-CS"/>
        </w:rPr>
        <w:t xml:space="preserve">повећа обим  предмета овог Уговора до лимита прописаног чланом 115. став 1. Закона из следећих разлога: </w:t>
      </w:r>
      <w:r w:rsidRPr="00E837EF">
        <w:rPr>
          <w:rFonts w:ascii="Arial" w:hAnsi="Arial" w:cs="Arial"/>
          <w:sz w:val="22"/>
          <w:szCs w:val="22"/>
          <w:lang w:eastAsia="sr-Latn-CS"/>
        </w:rPr>
        <w:t xml:space="preserve">делимичне </w:t>
      </w:r>
      <w:r w:rsidRPr="00E837EF">
        <w:rPr>
          <w:rFonts w:ascii="Arial" w:hAnsi="Arial" w:cs="Arial"/>
          <w:sz w:val="22"/>
          <w:szCs w:val="22"/>
          <w:lang w:val="sr-Cyrl-RS" w:eastAsia="sr-Latn-CS"/>
        </w:rPr>
        <w:t xml:space="preserve">измене количина садржаних у </w:t>
      </w:r>
      <w:r w:rsidRPr="00E837EF">
        <w:rPr>
          <w:rFonts w:ascii="Arial" w:hAnsi="Arial" w:cs="Arial"/>
          <w:sz w:val="22"/>
          <w:szCs w:val="22"/>
          <w:lang w:eastAsia="sr-Latn-CS"/>
        </w:rPr>
        <w:t>спецификациј</w:t>
      </w:r>
      <w:r w:rsidRPr="00E837EF">
        <w:rPr>
          <w:rFonts w:ascii="Arial" w:hAnsi="Arial" w:cs="Arial"/>
          <w:sz w:val="22"/>
          <w:szCs w:val="22"/>
          <w:lang w:val="sr-Cyrl-RS" w:eastAsia="sr-Latn-CS"/>
        </w:rPr>
        <w:t>и</w:t>
      </w:r>
      <w:r w:rsidRPr="00E837EF">
        <w:rPr>
          <w:rFonts w:ascii="Arial" w:hAnsi="Arial" w:cs="Arial"/>
          <w:sz w:val="22"/>
          <w:szCs w:val="22"/>
          <w:lang w:eastAsia="sr-Latn-CS"/>
        </w:rPr>
        <w:t>и услуга због непредвиђених околности</w:t>
      </w:r>
      <w:r w:rsidRPr="00E837EF">
        <w:rPr>
          <w:rFonts w:ascii="Arial" w:hAnsi="Arial" w:cs="Arial"/>
          <w:sz w:val="22"/>
          <w:szCs w:val="22"/>
          <w:lang w:val="sr-Cyrl-RS" w:eastAsia="sr-Latn-CS"/>
        </w:rPr>
        <w:t xml:space="preserve"> (организационих промена, што може довести до повећања броја потребних </w:t>
      </w:r>
      <w:r w:rsidR="00061E3D" w:rsidRPr="00E837EF">
        <w:rPr>
          <w:rFonts w:ascii="Arial" w:hAnsi="Arial" w:cs="Arial"/>
          <w:sz w:val="22"/>
          <w:szCs w:val="22"/>
          <w:lang w:val="sr-Cyrl-RS" w:eastAsia="sr-Latn-CS"/>
        </w:rPr>
        <w:t xml:space="preserve">услуга на повећаном броју локација, </w:t>
      </w:r>
      <w:r w:rsidR="00BE29AB">
        <w:rPr>
          <w:rFonts w:ascii="Arial" w:hAnsi="Arial" w:cs="Arial"/>
          <w:sz w:val="22"/>
          <w:szCs w:val="22"/>
          <w:lang w:val="sr-Cyrl-RS" w:eastAsia="sr-Latn-CS"/>
        </w:rPr>
        <w:t>лиценци</w:t>
      </w:r>
      <w:r w:rsidR="00061E3D" w:rsidRPr="00E837EF">
        <w:rPr>
          <w:rFonts w:ascii="Arial" w:hAnsi="Arial" w:cs="Arial"/>
          <w:sz w:val="22"/>
          <w:szCs w:val="22"/>
          <w:lang w:val="sr-Cyrl-RS" w:eastAsia="sr-Latn-CS"/>
        </w:rPr>
        <w:t xml:space="preserve"> </w:t>
      </w:r>
      <w:r w:rsidRPr="00E837EF">
        <w:rPr>
          <w:rFonts w:ascii="Arial" w:hAnsi="Arial" w:cs="Arial"/>
          <w:sz w:val="22"/>
          <w:szCs w:val="22"/>
          <w:lang w:val="sr-Cyrl-RS" w:eastAsia="sr-Latn-CS"/>
        </w:rPr>
        <w:t xml:space="preserve">...) , користећи јединичне цене из понуде  </w:t>
      </w:r>
      <w:r w:rsidRPr="00E837EF">
        <w:rPr>
          <w:rFonts w:ascii="Arial" w:hAnsi="Arial" w:cs="Arial"/>
          <w:sz w:val="22"/>
          <w:szCs w:val="22"/>
          <w:lang w:eastAsia="sr-Latn-CS"/>
        </w:rPr>
        <w:t>.</w:t>
      </w:r>
    </w:p>
    <w:p w14:paraId="136A73EF" w14:textId="77777777" w:rsidR="000F4629" w:rsidRPr="00A27422" w:rsidRDefault="000F4629" w:rsidP="00DC4A29">
      <w:pPr>
        <w:numPr>
          <w:ilvl w:val="0"/>
          <w:numId w:val="20"/>
        </w:numPr>
        <w:suppressAutoHyphens w:val="0"/>
        <w:spacing w:after="200" w:line="276" w:lineRule="auto"/>
        <w:contextualSpacing/>
        <w:jc w:val="both"/>
        <w:rPr>
          <w:rFonts w:ascii="Arial" w:hAnsi="Arial" w:cs="Arial"/>
          <w:sz w:val="22"/>
          <w:szCs w:val="22"/>
          <w:lang w:eastAsia="sr-Latn-CS"/>
        </w:rPr>
      </w:pPr>
      <w:r w:rsidRPr="009F21A1">
        <w:rPr>
          <w:rFonts w:ascii="Arial" w:hAnsi="Arial" w:cs="Arial"/>
          <w:sz w:val="22"/>
          <w:szCs w:val="22"/>
          <w:lang w:eastAsia="sr-Latn-CS"/>
        </w:rPr>
        <w:t xml:space="preserve">продужи </w:t>
      </w:r>
      <w:r w:rsidRPr="00A27422">
        <w:rPr>
          <w:rFonts w:ascii="Arial" w:hAnsi="Arial" w:cs="Arial"/>
          <w:sz w:val="22"/>
          <w:szCs w:val="22"/>
          <w:lang w:val="ru-RU"/>
        </w:rPr>
        <w:t>период извршења услуга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w:t>
      </w:r>
      <w:r w:rsidRPr="009F21A1">
        <w:rPr>
          <w:rFonts w:ascii="Arial" w:hAnsi="Arial" w:cs="Arial"/>
          <w:sz w:val="22"/>
          <w:szCs w:val="22"/>
          <w:lang w:val="ru-RU"/>
        </w:rPr>
        <w:t>спремности локација и/или ванредних догађаја на серверској или комуникационој  инфраструктури, који онемогућавају извршење услуга и захтевају додатно време за извршење,  у складу са чланом 115. став 2. Закона, а што ће бити регулисано анексом Уговора</w:t>
      </w:r>
      <w:r w:rsidRPr="00A27422">
        <w:rPr>
          <w:rFonts w:ascii="Arial" w:hAnsi="Arial" w:cs="Arial"/>
          <w:sz w:val="22"/>
          <w:szCs w:val="22"/>
          <w:lang w:eastAsia="sr-Latn-CS"/>
        </w:rPr>
        <w:t>.</w:t>
      </w:r>
    </w:p>
    <w:p w14:paraId="75EE4DC5" w14:textId="77777777" w:rsidR="000F4629" w:rsidRPr="00C7563E" w:rsidRDefault="000F4629" w:rsidP="000F4629">
      <w:pPr>
        <w:rPr>
          <w:rFonts w:ascii="Arial" w:hAnsi="Arial" w:cs="Arial"/>
          <w:sz w:val="22"/>
          <w:szCs w:val="22"/>
          <w:lang w:eastAsia="sr-Latn-CS"/>
        </w:rPr>
      </w:pPr>
    </w:p>
    <w:p w14:paraId="522A7660" w14:textId="77777777" w:rsidR="000F4629" w:rsidRPr="00C7563E" w:rsidRDefault="000F4629" w:rsidP="000F4629">
      <w:pPr>
        <w:jc w:val="both"/>
        <w:rPr>
          <w:rFonts w:ascii="Arial" w:hAnsi="Arial" w:cs="Arial"/>
          <w:bCs/>
          <w:sz w:val="22"/>
          <w:szCs w:val="22"/>
          <w:lang w:bidi="en-US"/>
        </w:rPr>
      </w:pPr>
      <w:r w:rsidRPr="00C7563E">
        <w:rPr>
          <w:rFonts w:ascii="Arial" w:hAnsi="Arial" w:cs="Arial"/>
          <w:bCs/>
          <w:sz w:val="22"/>
          <w:szCs w:val="22"/>
          <w:lang w:bidi="en-US"/>
        </w:rPr>
        <w:t>У</w:t>
      </w:r>
      <w:r w:rsidRPr="00C7563E">
        <w:rPr>
          <w:rFonts w:ascii="Arial" w:hAnsi="Arial" w:cs="Arial"/>
          <w:bCs/>
          <w:sz w:val="22"/>
          <w:szCs w:val="22"/>
          <w:lang w:val="sr-Cyrl-RS" w:bidi="en-US"/>
        </w:rPr>
        <w:t xml:space="preserve"> </w:t>
      </w:r>
      <w:r w:rsidRPr="00C7563E">
        <w:rPr>
          <w:rFonts w:ascii="Arial" w:hAnsi="Arial" w:cs="Arial"/>
          <w:bCs/>
          <w:sz w:val="22"/>
          <w:szCs w:val="22"/>
          <w:lang w:bidi="en-US"/>
        </w:rPr>
        <w:t xml:space="preserve">свим наведеним случајевима </w:t>
      </w:r>
      <w:r w:rsidRPr="00C7563E">
        <w:rPr>
          <w:rFonts w:ascii="Arial" w:hAnsi="Arial" w:cs="Arial"/>
          <w:bCs/>
          <w:sz w:val="22"/>
          <w:szCs w:val="22"/>
          <w:lang w:val="sr-Cyrl-RS" w:bidi="en-US"/>
        </w:rPr>
        <w:t>К</w:t>
      </w:r>
      <w:r w:rsidR="00441ADD" w:rsidRPr="00C7563E">
        <w:rPr>
          <w:rFonts w:ascii="Arial" w:hAnsi="Arial" w:cs="Arial"/>
          <w:bCs/>
          <w:sz w:val="22"/>
          <w:szCs w:val="22"/>
          <w:lang w:val="sr-Cyrl-RS" w:bidi="en-US"/>
        </w:rPr>
        <w:t xml:space="preserve">орисник услуге </w:t>
      </w:r>
      <w:r w:rsidRPr="00C7563E">
        <w:rPr>
          <w:rFonts w:ascii="Arial" w:hAnsi="Arial" w:cs="Arial"/>
          <w:bCs/>
          <w:sz w:val="22"/>
          <w:szCs w:val="22"/>
          <w:lang w:bidi="en-US"/>
        </w:rPr>
        <w:t xml:space="preserve"> је дужан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w:t>
      </w:r>
      <w:r w:rsidRPr="00C7563E">
        <w:rPr>
          <w:rFonts w:ascii="Arial" w:hAnsi="Arial" w:cs="Arial"/>
          <w:bCs/>
          <w:sz w:val="22"/>
          <w:szCs w:val="22"/>
          <w:lang w:val="sr-Cyrl-RS" w:bidi="en-US"/>
        </w:rPr>
        <w:t>, као</w:t>
      </w:r>
      <w:r w:rsidRPr="00C7563E">
        <w:rPr>
          <w:rFonts w:ascii="Arial" w:hAnsi="Arial" w:cs="Arial"/>
          <w:bCs/>
          <w:sz w:val="22"/>
          <w:szCs w:val="22"/>
          <w:lang w:bidi="en-US"/>
        </w:rPr>
        <w:t xml:space="preserve"> и извештај достави Управи за јавне набавке и Државној ревизорској институцији, према члану 115. став 5. Закона.</w:t>
      </w:r>
    </w:p>
    <w:p w14:paraId="420C2BCC" w14:textId="77777777" w:rsidR="00FB3D23" w:rsidRPr="00C7563E" w:rsidRDefault="00FB3D23" w:rsidP="00A61FCD">
      <w:pPr>
        <w:rPr>
          <w:rFonts w:ascii="Arial" w:hAnsi="Arial" w:cs="Arial"/>
          <w:sz w:val="22"/>
          <w:szCs w:val="22"/>
        </w:rPr>
      </w:pPr>
    </w:p>
    <w:p w14:paraId="67F912AA" w14:textId="77777777" w:rsidR="00A61FCD" w:rsidRPr="00C7563E" w:rsidRDefault="00A61FCD" w:rsidP="00A61FCD">
      <w:pPr>
        <w:rPr>
          <w:rFonts w:ascii="Arial" w:hAnsi="Arial" w:cs="Arial"/>
          <w:b/>
          <w:sz w:val="22"/>
          <w:szCs w:val="22"/>
        </w:rPr>
      </w:pPr>
      <w:r w:rsidRPr="00C7563E">
        <w:rPr>
          <w:rFonts w:ascii="Arial" w:hAnsi="Arial" w:cs="Arial"/>
          <w:b/>
          <w:sz w:val="22"/>
          <w:szCs w:val="22"/>
        </w:rPr>
        <w:t>РАСКИД УГОВОРА</w:t>
      </w:r>
    </w:p>
    <w:p w14:paraId="594DF0A1" w14:textId="7DFBBB82" w:rsidR="00A61FCD" w:rsidRPr="00C7563E" w:rsidRDefault="00FB3D23" w:rsidP="00FB3D23">
      <w:pPr>
        <w:jc w:val="center"/>
        <w:rPr>
          <w:rFonts w:ascii="Arial" w:hAnsi="Arial" w:cs="Arial"/>
          <w:b/>
          <w:sz w:val="22"/>
          <w:szCs w:val="22"/>
        </w:rPr>
      </w:pPr>
      <w:r w:rsidRPr="00C7563E">
        <w:rPr>
          <w:rFonts w:ascii="Arial" w:hAnsi="Arial" w:cs="Arial"/>
          <w:b/>
          <w:sz w:val="22"/>
          <w:szCs w:val="22"/>
        </w:rPr>
        <w:t>Члан 2</w:t>
      </w:r>
      <w:r w:rsidR="00AC5637">
        <w:rPr>
          <w:rFonts w:ascii="Arial" w:hAnsi="Arial" w:cs="Arial"/>
          <w:b/>
          <w:sz w:val="22"/>
          <w:szCs w:val="22"/>
          <w:lang w:val="sr-Cyrl-RS"/>
        </w:rPr>
        <w:t>3</w:t>
      </w:r>
      <w:r w:rsidR="00A61FCD" w:rsidRPr="00C7563E">
        <w:rPr>
          <w:rFonts w:ascii="Arial" w:hAnsi="Arial" w:cs="Arial"/>
          <w:b/>
          <w:sz w:val="22"/>
          <w:szCs w:val="22"/>
        </w:rPr>
        <w:t>.</w:t>
      </w:r>
    </w:p>
    <w:p w14:paraId="1E152768" w14:textId="77777777" w:rsidR="00A61FCD" w:rsidRPr="00C7563E" w:rsidRDefault="00A61FCD" w:rsidP="00FB3D23">
      <w:pPr>
        <w:jc w:val="both"/>
        <w:rPr>
          <w:rFonts w:ascii="Arial" w:hAnsi="Arial" w:cs="Arial"/>
          <w:sz w:val="22"/>
          <w:szCs w:val="22"/>
        </w:rPr>
      </w:pPr>
      <w:r w:rsidRPr="00C7563E">
        <w:rPr>
          <w:rFonts w:ascii="Arial" w:hAnsi="Arial" w:cs="Arial"/>
          <w:sz w:val="22"/>
          <w:szCs w:val="22"/>
        </w:rPr>
        <w:t xml:space="preserve">Свака </w:t>
      </w:r>
      <w:r w:rsidR="00661436" w:rsidRPr="00C7563E">
        <w:rPr>
          <w:rFonts w:ascii="Arial" w:hAnsi="Arial" w:cs="Arial"/>
          <w:sz w:val="22"/>
          <w:szCs w:val="22"/>
        </w:rPr>
        <w:t>Уговорн</w:t>
      </w:r>
      <w:r w:rsidR="00661436" w:rsidRPr="00C7563E">
        <w:rPr>
          <w:rFonts w:ascii="Arial" w:hAnsi="Arial" w:cs="Arial"/>
          <w:sz w:val="22"/>
          <w:szCs w:val="22"/>
          <w:lang w:val="sr-Cyrl-RS"/>
        </w:rPr>
        <w:t>а</w:t>
      </w:r>
      <w:r w:rsidR="00661436" w:rsidRPr="00C7563E">
        <w:rPr>
          <w:rFonts w:ascii="Arial" w:hAnsi="Arial" w:cs="Arial"/>
          <w:sz w:val="22"/>
          <w:szCs w:val="22"/>
        </w:rPr>
        <w:t xml:space="preserve"> стран</w:t>
      </w:r>
      <w:r w:rsidR="00661436" w:rsidRPr="00C7563E">
        <w:rPr>
          <w:rFonts w:ascii="Arial" w:hAnsi="Arial" w:cs="Arial"/>
          <w:sz w:val="22"/>
          <w:szCs w:val="22"/>
          <w:lang w:val="sr-Cyrl-RS"/>
        </w:rPr>
        <w:t>а</w:t>
      </w:r>
      <w:r w:rsidR="00661436" w:rsidRPr="00C7563E">
        <w:rPr>
          <w:rFonts w:ascii="Arial" w:hAnsi="Arial" w:cs="Arial"/>
          <w:sz w:val="22"/>
          <w:szCs w:val="22"/>
        </w:rPr>
        <w:t xml:space="preserve"> </w:t>
      </w:r>
      <w:r w:rsidRPr="00C7563E">
        <w:rPr>
          <w:rFonts w:ascii="Arial" w:hAnsi="Arial" w:cs="Arial"/>
          <w:sz w:val="22"/>
          <w:szCs w:val="22"/>
        </w:rPr>
        <w:t xml:space="preserve">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w:t>
      </w:r>
      <w:r w:rsidRPr="00C7563E">
        <w:rPr>
          <w:rFonts w:ascii="Arial" w:hAnsi="Arial" w:cs="Arial"/>
          <w:sz w:val="22"/>
          <w:szCs w:val="22"/>
        </w:rPr>
        <w:lastRenderedPageBreak/>
        <w:t xml:space="preserve">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2C958F3C" w14:textId="77777777" w:rsidR="00661436" w:rsidRPr="00C7563E" w:rsidRDefault="00661436" w:rsidP="00FB3D23">
      <w:pPr>
        <w:jc w:val="both"/>
        <w:rPr>
          <w:rFonts w:ascii="Arial" w:hAnsi="Arial" w:cs="Arial"/>
          <w:sz w:val="22"/>
          <w:szCs w:val="22"/>
        </w:rPr>
      </w:pPr>
    </w:p>
    <w:p w14:paraId="00A4AB18" w14:textId="77777777" w:rsidR="00A61FCD" w:rsidRPr="00C7563E" w:rsidRDefault="00A61FCD" w:rsidP="00FB3D23">
      <w:pPr>
        <w:jc w:val="both"/>
        <w:rPr>
          <w:rFonts w:ascii="Arial" w:hAnsi="Arial" w:cs="Arial"/>
          <w:sz w:val="22"/>
          <w:szCs w:val="22"/>
        </w:rPr>
      </w:pPr>
      <w:r w:rsidRPr="00C7563E">
        <w:rPr>
          <w:rFonts w:ascii="Arial" w:hAnsi="Arial" w:cs="Arial"/>
          <w:sz w:val="22"/>
          <w:szCs w:val="22"/>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48447755" w14:textId="77777777" w:rsidR="00661436" w:rsidRPr="00C7563E" w:rsidRDefault="00661436" w:rsidP="00FB3D23">
      <w:pPr>
        <w:jc w:val="both"/>
        <w:rPr>
          <w:rFonts w:ascii="Arial" w:hAnsi="Arial" w:cs="Arial"/>
          <w:sz w:val="22"/>
          <w:szCs w:val="22"/>
        </w:rPr>
      </w:pPr>
    </w:p>
    <w:p w14:paraId="05A2D9E4" w14:textId="77777777" w:rsidR="00A61FCD" w:rsidRPr="00C7563E" w:rsidRDefault="00A61FCD" w:rsidP="00FB3D23">
      <w:pPr>
        <w:jc w:val="both"/>
        <w:rPr>
          <w:rFonts w:ascii="Arial" w:hAnsi="Arial" w:cs="Arial"/>
          <w:sz w:val="22"/>
          <w:szCs w:val="22"/>
        </w:rPr>
      </w:pPr>
      <w:r w:rsidRPr="00C7563E">
        <w:rPr>
          <w:rFonts w:ascii="Arial" w:hAnsi="Arial" w:cs="Arial"/>
          <w:sz w:val="22"/>
          <w:szCs w:val="22"/>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A27422">
        <w:rPr>
          <w:rFonts w:ascii="Arial" w:hAnsi="Arial" w:cs="Arial"/>
          <w:sz w:val="22"/>
          <w:szCs w:val="22"/>
          <w:lang w:val="sr-Cyrl-RS"/>
        </w:rPr>
        <w:t>25</w:t>
      </w:r>
      <w:r w:rsidRPr="00C7563E">
        <w:rPr>
          <w:rFonts w:ascii="Arial" w:hAnsi="Arial" w:cs="Arial"/>
          <w:sz w:val="22"/>
          <w:szCs w:val="22"/>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74692726" w14:textId="3E3E78E3" w:rsidR="00987AD3" w:rsidRPr="00C7563E" w:rsidRDefault="00987AD3" w:rsidP="00A61FCD">
      <w:pPr>
        <w:rPr>
          <w:rFonts w:ascii="Arial" w:hAnsi="Arial" w:cs="Arial"/>
          <w:sz w:val="22"/>
          <w:szCs w:val="22"/>
        </w:rPr>
      </w:pPr>
    </w:p>
    <w:p w14:paraId="213A8464" w14:textId="77777777" w:rsidR="00DB343A" w:rsidRPr="00C7563E" w:rsidRDefault="00DB343A" w:rsidP="00DB343A">
      <w:pPr>
        <w:suppressAutoHyphens w:val="0"/>
        <w:spacing w:before="120"/>
        <w:rPr>
          <w:rFonts w:ascii="Arial" w:hAnsi="Arial" w:cs="Arial"/>
          <w:b/>
          <w:sz w:val="22"/>
          <w:szCs w:val="22"/>
          <w:lang w:eastAsia="en-US"/>
        </w:rPr>
      </w:pPr>
      <w:r w:rsidRPr="00C7563E">
        <w:rPr>
          <w:rFonts w:ascii="Arial" w:hAnsi="Arial" w:cs="Arial"/>
          <w:b/>
          <w:sz w:val="22"/>
          <w:szCs w:val="22"/>
          <w:lang w:eastAsia="en-US"/>
        </w:rPr>
        <w:t xml:space="preserve">БЕЗБЕДНОСТ И ЗДРАВЉЕ НА РАДУ </w:t>
      </w:r>
    </w:p>
    <w:p w14:paraId="5CF5AC0B" w14:textId="6CFC22FE" w:rsidR="00DB343A" w:rsidRPr="00C7563E" w:rsidRDefault="00DB343A" w:rsidP="00DB343A">
      <w:pPr>
        <w:suppressAutoHyphens w:val="0"/>
        <w:spacing w:before="120"/>
        <w:jc w:val="center"/>
        <w:rPr>
          <w:rFonts w:ascii="Arial" w:hAnsi="Arial" w:cs="Arial"/>
          <w:sz w:val="22"/>
          <w:szCs w:val="22"/>
          <w:lang w:val="sr-Cyrl-RS" w:eastAsia="en-US"/>
        </w:rPr>
      </w:pPr>
      <w:r w:rsidRPr="00C7563E">
        <w:rPr>
          <w:rFonts w:ascii="Arial" w:hAnsi="Arial" w:cs="Arial"/>
          <w:b/>
          <w:sz w:val="22"/>
          <w:szCs w:val="22"/>
          <w:lang w:eastAsia="en-US"/>
        </w:rPr>
        <w:t xml:space="preserve">Члан </w:t>
      </w:r>
      <w:r w:rsidRPr="00C7563E">
        <w:rPr>
          <w:rFonts w:ascii="Arial" w:hAnsi="Arial" w:cs="Arial"/>
          <w:b/>
          <w:sz w:val="22"/>
          <w:szCs w:val="22"/>
          <w:lang w:val="sr-Cyrl-RS" w:eastAsia="en-US"/>
        </w:rPr>
        <w:t>2</w:t>
      </w:r>
      <w:r w:rsidR="00AC5637">
        <w:rPr>
          <w:rFonts w:ascii="Arial" w:hAnsi="Arial" w:cs="Arial"/>
          <w:b/>
          <w:sz w:val="22"/>
          <w:szCs w:val="22"/>
          <w:lang w:val="sr-Cyrl-RS" w:eastAsia="en-US"/>
        </w:rPr>
        <w:t>4</w:t>
      </w:r>
      <w:r w:rsidRPr="00C7563E">
        <w:rPr>
          <w:rFonts w:ascii="Arial" w:hAnsi="Arial" w:cs="Arial"/>
          <w:sz w:val="22"/>
          <w:szCs w:val="22"/>
          <w:lang w:val="sr-Cyrl-RS" w:eastAsia="en-US"/>
        </w:rPr>
        <w:t>.</w:t>
      </w:r>
    </w:p>
    <w:p w14:paraId="57D61948" w14:textId="77777777" w:rsidR="00DB343A" w:rsidRPr="00C7563E" w:rsidRDefault="00DB343A" w:rsidP="00DB343A">
      <w:pPr>
        <w:suppressAutoHyphens w:val="0"/>
        <w:spacing w:before="120" w:after="120"/>
        <w:jc w:val="both"/>
        <w:rPr>
          <w:rFonts w:ascii="Arial" w:hAnsi="Arial" w:cs="Arial"/>
          <w:sz w:val="22"/>
          <w:szCs w:val="22"/>
          <w:lang w:val="sr-Cyrl-RS" w:eastAsia="en-US"/>
        </w:rPr>
      </w:pPr>
      <w:r w:rsidRPr="00C7563E">
        <w:rPr>
          <w:rFonts w:ascii="Arial" w:hAnsi="Arial" w:cs="Arial"/>
          <w:sz w:val="22"/>
          <w:szCs w:val="22"/>
          <w:lang w:val="sr-Cyrl-RS" w:eastAsia="en-US"/>
        </w:rPr>
        <w:t>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аката Корисника услуге, односно докумената које  Уговорне стране закључе из области безбедности и здравља на раду у складу са прописима Републике Србије.</w:t>
      </w:r>
    </w:p>
    <w:p w14:paraId="4B94BF97" w14:textId="77777777" w:rsidR="00DB343A" w:rsidRPr="00C7563E" w:rsidRDefault="00DB343A" w:rsidP="00DB343A">
      <w:pPr>
        <w:suppressAutoHyphens w:val="0"/>
        <w:spacing w:before="120" w:after="120"/>
        <w:jc w:val="both"/>
        <w:rPr>
          <w:rFonts w:ascii="Arial" w:hAnsi="Arial" w:cs="Arial"/>
          <w:sz w:val="22"/>
          <w:szCs w:val="22"/>
          <w:lang w:val="sr-Cyrl-RS" w:eastAsia="en-US"/>
        </w:rPr>
      </w:pPr>
      <w:r w:rsidRPr="00C7563E">
        <w:rPr>
          <w:rFonts w:ascii="Arial" w:hAnsi="Arial" w:cs="Arial"/>
          <w:sz w:val="22"/>
          <w:szCs w:val="22"/>
          <w:lang w:val="sr-Cyrl-RS" w:eastAsia="en-US"/>
        </w:rPr>
        <w:t xml:space="preserve">Пружалац услуге је одговоран за предузимање свих мера безбедности и здравља на раду, које </w:t>
      </w:r>
      <w:r w:rsidRPr="00C7563E">
        <w:rPr>
          <w:rFonts w:ascii="Arial" w:hAnsi="Arial" w:cs="Arial"/>
          <w:sz w:val="22"/>
          <w:szCs w:val="22"/>
          <w:lang w:val="en-US" w:eastAsia="en-US"/>
        </w:rPr>
        <w:t>je</w:t>
      </w:r>
      <w:r w:rsidRPr="00C7563E">
        <w:rPr>
          <w:rFonts w:ascii="Arial" w:hAnsi="Arial" w:cs="Arial"/>
          <w:sz w:val="22"/>
          <w:szCs w:val="22"/>
          <w:lang w:val="sr-Cyrl-RS" w:eastAsia="en-US"/>
        </w:rPr>
        <w:t>, полазећи од специфичности послова које су предмет овог Уговора, технологије рада и стеченог искуств</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неопходно спровести како би се заштитили запослени код Пружаоца услуге, као и друга лица која Пружалац услуге ангажује приликом пружања услуге и имовина. </w:t>
      </w:r>
    </w:p>
    <w:p w14:paraId="2486D4EE" w14:textId="77777777" w:rsidR="00DB343A" w:rsidRPr="00C7563E" w:rsidRDefault="00DB343A" w:rsidP="009C2C12">
      <w:pPr>
        <w:suppressAutoHyphens w:val="0"/>
        <w:spacing w:before="120" w:after="120"/>
        <w:jc w:val="both"/>
        <w:rPr>
          <w:rFonts w:ascii="Arial" w:hAnsi="Arial" w:cs="Arial"/>
          <w:sz w:val="22"/>
          <w:szCs w:val="22"/>
          <w:lang w:val="sr-Cyrl-RS" w:eastAsia="en-US"/>
        </w:rPr>
      </w:pPr>
      <w:r w:rsidRPr="00C7563E">
        <w:rPr>
          <w:rFonts w:ascii="Arial" w:hAnsi="Arial" w:cs="Arial"/>
          <w:sz w:val="22"/>
          <w:szCs w:val="22"/>
          <w:lang w:val="sr-Cyrl-RS" w:eastAsia="en-US"/>
        </w:rPr>
        <w:t>У случају било каквог кршења обавезе наведене у ставу 1. и 2. овог члана Корисник услуге може раскинути овај Уговор.</w:t>
      </w:r>
    </w:p>
    <w:p w14:paraId="63A37677" w14:textId="07246C1E" w:rsidR="00DB343A" w:rsidRPr="00C7563E" w:rsidRDefault="00DB343A" w:rsidP="00DB343A">
      <w:pPr>
        <w:suppressAutoHyphens w:val="0"/>
        <w:spacing w:before="120"/>
        <w:jc w:val="center"/>
        <w:rPr>
          <w:rFonts w:ascii="Arial" w:hAnsi="Arial" w:cs="Arial"/>
          <w:b/>
          <w:sz w:val="22"/>
          <w:szCs w:val="22"/>
          <w:lang w:val="sr-Cyrl-RS" w:eastAsia="en-US"/>
        </w:rPr>
      </w:pPr>
      <w:r w:rsidRPr="00C7563E">
        <w:rPr>
          <w:rFonts w:ascii="Arial" w:hAnsi="Arial" w:cs="Arial"/>
          <w:b/>
          <w:sz w:val="22"/>
          <w:szCs w:val="22"/>
          <w:lang w:val="sr-Cyrl-RS" w:eastAsia="en-US"/>
        </w:rPr>
        <w:t>Члан 2</w:t>
      </w:r>
      <w:r w:rsidR="00AC5637">
        <w:rPr>
          <w:rFonts w:ascii="Arial" w:hAnsi="Arial" w:cs="Arial"/>
          <w:b/>
          <w:sz w:val="22"/>
          <w:szCs w:val="22"/>
          <w:lang w:val="sr-Cyrl-RS" w:eastAsia="en-US"/>
        </w:rPr>
        <w:t>5</w:t>
      </w:r>
      <w:r w:rsidRPr="00C7563E">
        <w:rPr>
          <w:rFonts w:ascii="Arial" w:hAnsi="Arial" w:cs="Arial"/>
          <w:b/>
          <w:sz w:val="22"/>
          <w:szCs w:val="22"/>
          <w:lang w:val="sr-Cyrl-RS" w:eastAsia="en-US"/>
        </w:rPr>
        <w:t>.</w:t>
      </w:r>
    </w:p>
    <w:p w14:paraId="1104A26D" w14:textId="6B8E610B" w:rsidR="00DB343A" w:rsidRPr="00C7563E" w:rsidRDefault="00DB343A" w:rsidP="009C2C12">
      <w:pPr>
        <w:suppressAutoHyphens w:val="0"/>
        <w:spacing w:before="120" w:after="120"/>
        <w:jc w:val="both"/>
        <w:rPr>
          <w:rFonts w:ascii="Arial" w:hAnsi="Arial" w:cs="Arial"/>
          <w:b/>
          <w:sz w:val="22"/>
          <w:szCs w:val="22"/>
          <w:lang w:val="sr-Cyrl-RS" w:eastAsia="en-US"/>
        </w:rPr>
      </w:pPr>
      <w:r w:rsidRPr="00C7563E">
        <w:rPr>
          <w:rFonts w:ascii="Arial" w:hAnsi="Arial" w:cs="Arial"/>
          <w:sz w:val="22"/>
          <w:szCs w:val="22"/>
          <w:lang w:val="sr-Cyrl-RS" w:eastAsia="en-US"/>
        </w:rPr>
        <w:t xml:space="preserve">Права и обавезе Уговорних страна у вези са безбедности и здрављем на раду дефинисане су у Прилогу  о безбедности и здрављу на </w:t>
      </w:r>
      <w:r w:rsidRPr="008C7741">
        <w:rPr>
          <w:rFonts w:ascii="Arial" w:hAnsi="Arial" w:cs="Arial"/>
          <w:sz w:val="22"/>
          <w:szCs w:val="22"/>
          <w:lang w:val="sr-Cyrl-RS" w:eastAsia="en-US"/>
        </w:rPr>
        <w:t xml:space="preserve">раду (дат је  у Прилогу </w:t>
      </w:r>
      <w:r w:rsidR="00344B67">
        <w:rPr>
          <w:rFonts w:ascii="Arial" w:hAnsi="Arial" w:cs="Arial"/>
          <w:sz w:val="22"/>
          <w:szCs w:val="22"/>
          <w:lang w:val="sr-Cyrl-RS" w:eastAsia="en-US"/>
        </w:rPr>
        <w:t>7</w:t>
      </w:r>
      <w:r w:rsidRPr="008C7741">
        <w:rPr>
          <w:rFonts w:ascii="Arial" w:hAnsi="Arial" w:cs="Arial"/>
          <w:sz w:val="22"/>
          <w:szCs w:val="22"/>
          <w:lang w:val="sr-Cyrl-RS" w:eastAsia="en-US"/>
        </w:rPr>
        <w:t>. овог Уговора), који чини</w:t>
      </w:r>
      <w:r w:rsidR="004161A1" w:rsidRPr="00C7563E">
        <w:rPr>
          <w:rFonts w:ascii="Arial" w:hAnsi="Arial" w:cs="Arial"/>
          <w:sz w:val="22"/>
          <w:szCs w:val="22"/>
          <w:lang w:val="sr-Cyrl-RS" w:eastAsia="en-US"/>
        </w:rPr>
        <w:t xml:space="preserve"> </w:t>
      </w:r>
      <w:r w:rsidRPr="00C7563E">
        <w:rPr>
          <w:rFonts w:ascii="Arial" w:hAnsi="Arial" w:cs="Arial"/>
          <w:sz w:val="22"/>
          <w:szCs w:val="22"/>
          <w:lang w:val="sr-Cyrl-RS" w:eastAsia="en-US"/>
        </w:rPr>
        <w:t>саставни део овог Уговора.</w:t>
      </w:r>
    </w:p>
    <w:p w14:paraId="79D7F85A" w14:textId="527F3E0A" w:rsidR="00DB343A" w:rsidRPr="00C7563E" w:rsidRDefault="00DB343A" w:rsidP="00DB343A">
      <w:pPr>
        <w:tabs>
          <w:tab w:val="left" w:pos="567"/>
        </w:tabs>
        <w:suppressAutoHyphens w:val="0"/>
        <w:jc w:val="center"/>
        <w:rPr>
          <w:rFonts w:ascii="Arial" w:hAnsi="Arial" w:cs="Arial"/>
          <w:sz w:val="22"/>
          <w:szCs w:val="22"/>
          <w:lang w:val="sr-Cyrl-RS" w:eastAsia="en-US"/>
        </w:rPr>
      </w:pPr>
      <w:r w:rsidRPr="00C7563E">
        <w:rPr>
          <w:rFonts w:ascii="Arial" w:hAnsi="Arial" w:cs="Arial"/>
          <w:b/>
          <w:sz w:val="22"/>
          <w:szCs w:val="22"/>
          <w:lang w:val="sr-Cyrl-RS" w:eastAsia="en-US"/>
        </w:rPr>
        <w:t xml:space="preserve">Члан </w:t>
      </w:r>
      <w:r w:rsidR="00AC5637">
        <w:rPr>
          <w:rFonts w:ascii="Arial" w:hAnsi="Arial" w:cs="Arial"/>
          <w:b/>
          <w:sz w:val="22"/>
          <w:szCs w:val="22"/>
          <w:lang w:val="sr-Cyrl-RS" w:eastAsia="en-US"/>
        </w:rPr>
        <w:t>26</w:t>
      </w:r>
      <w:r w:rsidRPr="00C7563E">
        <w:rPr>
          <w:rFonts w:ascii="Arial" w:hAnsi="Arial" w:cs="Arial"/>
          <w:sz w:val="22"/>
          <w:szCs w:val="22"/>
          <w:lang w:val="sr-Cyrl-RS" w:eastAsia="en-US"/>
        </w:rPr>
        <w:t>.</w:t>
      </w:r>
    </w:p>
    <w:p w14:paraId="6D5F7CD8" w14:textId="77777777" w:rsidR="00DB343A" w:rsidRPr="00C7563E" w:rsidRDefault="00DB343A" w:rsidP="00DB343A">
      <w:pPr>
        <w:suppressAutoHyphens w:val="0"/>
        <w:spacing w:before="120"/>
        <w:jc w:val="both"/>
        <w:rPr>
          <w:rFonts w:ascii="Arial" w:hAnsi="Arial" w:cs="Arial"/>
          <w:noProof/>
          <w:sz w:val="22"/>
          <w:szCs w:val="22"/>
          <w:lang w:val="sr-Cyrl-RS" w:eastAsia="en-US"/>
        </w:rPr>
      </w:pPr>
      <w:r w:rsidRPr="00C7563E">
        <w:rPr>
          <w:rFonts w:ascii="Arial" w:hAnsi="Arial" w:cs="Arial"/>
          <w:noProof/>
          <w:sz w:val="22"/>
          <w:szCs w:val="22"/>
          <w:lang w:val="sr-Cyrl-RS" w:eastAsia="en-US"/>
        </w:rPr>
        <w:t>Пружалац услуге дужан је да колективно осигура своје запослене (извршиоце) у случају повреде на раду, професионалних обољења и обољења у вези са радом.</w:t>
      </w:r>
    </w:p>
    <w:p w14:paraId="034556E5" w14:textId="2CBA472D" w:rsidR="00DB343A" w:rsidRPr="00C7563E" w:rsidRDefault="00DB343A" w:rsidP="00DB343A">
      <w:pPr>
        <w:suppressAutoHyphens w:val="0"/>
        <w:spacing w:before="120"/>
        <w:jc w:val="center"/>
        <w:rPr>
          <w:rFonts w:ascii="Arial" w:hAnsi="Arial" w:cs="Arial"/>
          <w:b/>
          <w:sz w:val="22"/>
          <w:szCs w:val="22"/>
          <w:lang w:val="sr-Cyrl-RS" w:eastAsia="en-US"/>
        </w:rPr>
      </w:pPr>
      <w:r w:rsidRPr="00C7563E">
        <w:rPr>
          <w:rFonts w:ascii="Arial" w:hAnsi="Arial" w:cs="Arial"/>
          <w:b/>
          <w:sz w:val="22"/>
          <w:szCs w:val="22"/>
          <w:lang w:val="sr-Cyrl-RS" w:eastAsia="en-US"/>
        </w:rPr>
        <w:t xml:space="preserve">Члан </w:t>
      </w:r>
      <w:r w:rsidR="00AC5637">
        <w:rPr>
          <w:rFonts w:ascii="Arial" w:hAnsi="Arial" w:cs="Arial"/>
          <w:b/>
          <w:sz w:val="22"/>
          <w:szCs w:val="22"/>
          <w:lang w:val="sr-Cyrl-RS" w:eastAsia="en-US"/>
        </w:rPr>
        <w:t>27</w:t>
      </w:r>
      <w:r w:rsidRPr="00C7563E">
        <w:rPr>
          <w:rFonts w:ascii="Arial" w:hAnsi="Arial" w:cs="Arial"/>
          <w:b/>
          <w:sz w:val="22"/>
          <w:szCs w:val="22"/>
          <w:lang w:val="sr-Cyrl-RS" w:eastAsia="en-US"/>
        </w:rPr>
        <w:t>.</w:t>
      </w:r>
    </w:p>
    <w:p w14:paraId="16233C60" w14:textId="77777777" w:rsidR="00DB343A" w:rsidRPr="00C7563E" w:rsidRDefault="00DB343A" w:rsidP="00DB343A">
      <w:pPr>
        <w:suppressAutoHyphens w:val="0"/>
        <w:spacing w:before="120" w:after="120"/>
        <w:jc w:val="both"/>
        <w:rPr>
          <w:rFonts w:ascii="Arial" w:hAnsi="Arial" w:cs="Arial"/>
          <w:sz w:val="22"/>
          <w:szCs w:val="22"/>
          <w:lang w:val="sr-Cyrl-RS" w:eastAsia="en-US"/>
        </w:rPr>
      </w:pPr>
      <w:r w:rsidRPr="00C7563E">
        <w:rPr>
          <w:rFonts w:ascii="Arial" w:hAnsi="Arial" w:cs="Arial"/>
          <w:sz w:val="22"/>
          <w:szCs w:val="22"/>
          <w:lang w:val="sr-Cyrl-RS" w:eastAsia="en-US"/>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Уговора.</w:t>
      </w:r>
    </w:p>
    <w:p w14:paraId="60CFF6A8" w14:textId="77777777" w:rsidR="00DB343A" w:rsidRPr="00C7563E" w:rsidRDefault="00DB343A" w:rsidP="00DB343A">
      <w:pPr>
        <w:suppressAutoHyphens w:val="0"/>
        <w:spacing w:before="120" w:after="120"/>
        <w:jc w:val="both"/>
        <w:rPr>
          <w:rFonts w:ascii="Arial" w:hAnsi="Arial" w:cs="Arial"/>
          <w:sz w:val="22"/>
          <w:szCs w:val="22"/>
          <w:lang w:val="sr-Cyrl-RS" w:eastAsia="en-US"/>
        </w:rPr>
      </w:pPr>
      <w:r w:rsidRPr="00C7563E">
        <w:rPr>
          <w:rFonts w:ascii="Arial" w:hAnsi="Arial" w:cs="Arial"/>
          <w:sz w:val="22"/>
          <w:szCs w:val="22"/>
          <w:lang w:val="sr-Cyrl-RS" w:eastAsia="en-US"/>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14:paraId="25367C53" w14:textId="6DB63EE9" w:rsidR="00DB343A" w:rsidRDefault="00DB343A" w:rsidP="00DB343A">
      <w:pPr>
        <w:suppressAutoHyphens w:val="0"/>
        <w:spacing w:before="120"/>
        <w:jc w:val="both"/>
        <w:rPr>
          <w:rFonts w:ascii="Arial" w:hAnsi="Arial" w:cs="Arial"/>
          <w:noProof/>
          <w:sz w:val="22"/>
          <w:szCs w:val="22"/>
          <w:lang w:val="sr-Cyrl-RS" w:eastAsia="en-US"/>
        </w:rPr>
      </w:pPr>
      <w:r w:rsidRPr="00C7563E">
        <w:rPr>
          <w:rFonts w:ascii="Arial" w:hAnsi="Arial" w:cs="Arial"/>
          <w:noProof/>
          <w:sz w:val="22"/>
          <w:szCs w:val="22"/>
          <w:lang w:val="sr-Cyrl-RS" w:eastAsia="en-US"/>
        </w:rPr>
        <w:t>Пружалац услуге је дужан да поседује полису осигурања од одговорности из делатности за штете причињене трећим лицима .</w:t>
      </w:r>
    </w:p>
    <w:p w14:paraId="03985CFF" w14:textId="77777777" w:rsidR="00192F13" w:rsidRPr="00C7563E" w:rsidRDefault="00192F13" w:rsidP="00DB343A">
      <w:pPr>
        <w:suppressAutoHyphens w:val="0"/>
        <w:spacing w:before="120"/>
        <w:jc w:val="both"/>
        <w:rPr>
          <w:rFonts w:ascii="Arial" w:hAnsi="Arial" w:cs="Arial"/>
          <w:noProof/>
          <w:sz w:val="22"/>
          <w:szCs w:val="22"/>
          <w:lang w:val="sr-Cyrl-RS" w:eastAsia="en-US"/>
        </w:rPr>
      </w:pPr>
    </w:p>
    <w:p w14:paraId="364C4835" w14:textId="6190BF0C" w:rsidR="00DB343A" w:rsidRPr="00C7563E" w:rsidRDefault="00DB343A" w:rsidP="00DB343A">
      <w:pPr>
        <w:suppressAutoHyphens w:val="0"/>
        <w:spacing w:before="120"/>
        <w:jc w:val="center"/>
        <w:rPr>
          <w:rFonts w:ascii="Arial" w:hAnsi="Arial" w:cs="Arial"/>
          <w:b/>
          <w:sz w:val="22"/>
          <w:szCs w:val="22"/>
          <w:lang w:val="sr-Cyrl-RS" w:eastAsia="en-US"/>
        </w:rPr>
      </w:pPr>
      <w:r w:rsidRPr="00C7563E">
        <w:rPr>
          <w:rFonts w:ascii="Arial" w:hAnsi="Arial" w:cs="Arial"/>
          <w:b/>
          <w:sz w:val="22"/>
          <w:szCs w:val="22"/>
          <w:lang w:val="sr-Cyrl-RS" w:eastAsia="en-US"/>
        </w:rPr>
        <w:lastRenderedPageBreak/>
        <w:t xml:space="preserve">Члан </w:t>
      </w:r>
      <w:r w:rsidR="00AC5637">
        <w:rPr>
          <w:rFonts w:ascii="Arial" w:hAnsi="Arial" w:cs="Arial"/>
          <w:b/>
          <w:sz w:val="22"/>
          <w:szCs w:val="22"/>
          <w:lang w:val="sr-Cyrl-RS" w:eastAsia="en-US"/>
        </w:rPr>
        <w:t>28</w:t>
      </w:r>
      <w:r w:rsidRPr="00C7563E">
        <w:rPr>
          <w:rFonts w:ascii="Arial" w:hAnsi="Arial" w:cs="Arial"/>
          <w:b/>
          <w:sz w:val="22"/>
          <w:szCs w:val="22"/>
          <w:lang w:val="sr-Cyrl-RS" w:eastAsia="en-US"/>
        </w:rPr>
        <w:t>.</w:t>
      </w:r>
    </w:p>
    <w:p w14:paraId="277ADABE" w14:textId="77777777" w:rsidR="00DB343A" w:rsidRPr="00C7563E" w:rsidRDefault="00DB343A" w:rsidP="00DB343A">
      <w:pPr>
        <w:suppressAutoHyphens w:val="0"/>
        <w:spacing w:before="120" w:after="120"/>
        <w:jc w:val="both"/>
        <w:rPr>
          <w:rFonts w:ascii="Arial" w:hAnsi="Arial" w:cs="Arial"/>
          <w:sz w:val="22"/>
          <w:szCs w:val="22"/>
          <w:lang w:val="sr-Cyrl-RS" w:eastAsia="en-US"/>
        </w:rPr>
      </w:pPr>
      <w:r w:rsidRPr="00C7563E">
        <w:rPr>
          <w:rFonts w:ascii="Arial" w:hAnsi="Arial" w:cs="Arial"/>
          <w:sz w:val="22"/>
          <w:szCs w:val="22"/>
          <w:lang w:val="sr-Cyrl-RS" w:eastAsia="en-US"/>
        </w:rPr>
        <w:t>Пружалац услуге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превентивних мера за безбедан и здрав рад, док се не отклоне примедбе Корисника услуге.</w:t>
      </w:r>
    </w:p>
    <w:p w14:paraId="1E95564D" w14:textId="7F9C56A3" w:rsidR="00987AD3" w:rsidRPr="00C7563E" w:rsidRDefault="00DB343A" w:rsidP="00DB343A">
      <w:pPr>
        <w:suppressAutoHyphens w:val="0"/>
        <w:spacing w:before="120" w:after="120"/>
        <w:jc w:val="both"/>
        <w:rPr>
          <w:rFonts w:ascii="Arial" w:hAnsi="Arial" w:cs="Arial"/>
          <w:sz w:val="22"/>
          <w:szCs w:val="22"/>
          <w:lang w:val="sr-Cyrl-RS" w:eastAsia="en-US"/>
        </w:rPr>
      </w:pPr>
      <w:r w:rsidRPr="00C7563E">
        <w:rPr>
          <w:rFonts w:ascii="Arial" w:hAnsi="Arial" w:cs="Arial"/>
          <w:sz w:val="22"/>
          <w:szCs w:val="22"/>
          <w:lang w:val="sr-Cyrl-RS" w:eastAsia="en-US"/>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14:paraId="7259B440" w14:textId="77777777" w:rsidR="005F4D62" w:rsidRPr="00C7563E" w:rsidRDefault="005F4D62" w:rsidP="00A61FCD">
      <w:pPr>
        <w:rPr>
          <w:rFonts w:ascii="Arial" w:hAnsi="Arial" w:cs="Arial"/>
          <w:sz w:val="22"/>
          <w:szCs w:val="22"/>
        </w:rPr>
      </w:pPr>
    </w:p>
    <w:p w14:paraId="7664E92B" w14:textId="5FB83CC2" w:rsidR="00A61FCD" w:rsidRDefault="00A61FCD" w:rsidP="00A61FCD">
      <w:pPr>
        <w:rPr>
          <w:rFonts w:ascii="Arial" w:hAnsi="Arial" w:cs="Arial"/>
          <w:b/>
          <w:sz w:val="22"/>
          <w:szCs w:val="22"/>
        </w:rPr>
      </w:pPr>
      <w:r w:rsidRPr="00C7563E">
        <w:rPr>
          <w:rFonts w:ascii="Arial" w:hAnsi="Arial" w:cs="Arial"/>
          <w:b/>
          <w:sz w:val="22"/>
          <w:szCs w:val="22"/>
        </w:rPr>
        <w:t>ЗАВРШНЕ ОДРЕДБЕ</w:t>
      </w:r>
    </w:p>
    <w:p w14:paraId="39FFCB63" w14:textId="4F6C3534" w:rsidR="00AC5637" w:rsidRDefault="00AC5637" w:rsidP="00A61FCD">
      <w:pPr>
        <w:rPr>
          <w:rFonts w:ascii="Arial" w:hAnsi="Arial" w:cs="Arial"/>
          <w:b/>
          <w:sz w:val="22"/>
          <w:szCs w:val="22"/>
        </w:rPr>
      </w:pPr>
    </w:p>
    <w:p w14:paraId="12E43293" w14:textId="77777777" w:rsidR="00AC5637" w:rsidRPr="00C7563E" w:rsidRDefault="00AC5637" w:rsidP="00AC5637">
      <w:pPr>
        <w:rPr>
          <w:rFonts w:ascii="Arial" w:hAnsi="Arial" w:cs="Arial"/>
          <w:b/>
          <w:sz w:val="22"/>
          <w:szCs w:val="22"/>
        </w:rPr>
      </w:pPr>
      <w:r w:rsidRPr="00C7563E">
        <w:rPr>
          <w:rFonts w:ascii="Arial" w:hAnsi="Arial" w:cs="Arial"/>
          <w:b/>
          <w:sz w:val="22"/>
          <w:szCs w:val="22"/>
        </w:rPr>
        <w:t xml:space="preserve">ЗАКЉУЧИВАЊЕ И СТУПАЊЕ НА СНАГУ </w:t>
      </w:r>
    </w:p>
    <w:p w14:paraId="5774FBA8" w14:textId="755E3F3D" w:rsidR="00AC5637" w:rsidRPr="00C7563E" w:rsidRDefault="00AC5637" w:rsidP="00AC5637">
      <w:pPr>
        <w:jc w:val="center"/>
        <w:rPr>
          <w:rFonts w:ascii="Arial" w:hAnsi="Arial" w:cs="Arial"/>
          <w:b/>
          <w:sz w:val="22"/>
          <w:szCs w:val="22"/>
        </w:rPr>
      </w:pPr>
      <w:r w:rsidRPr="00C7563E">
        <w:rPr>
          <w:rFonts w:ascii="Arial" w:hAnsi="Arial" w:cs="Arial"/>
          <w:b/>
          <w:sz w:val="22"/>
          <w:szCs w:val="22"/>
        </w:rPr>
        <w:t xml:space="preserve">Члан </w:t>
      </w:r>
      <w:r w:rsidR="009F01FC">
        <w:rPr>
          <w:rFonts w:ascii="Arial" w:hAnsi="Arial" w:cs="Arial"/>
          <w:b/>
          <w:sz w:val="22"/>
          <w:szCs w:val="22"/>
          <w:lang w:val="sr-Cyrl-RS"/>
        </w:rPr>
        <w:t>29</w:t>
      </w:r>
      <w:r w:rsidRPr="00C7563E">
        <w:rPr>
          <w:rFonts w:ascii="Arial" w:hAnsi="Arial" w:cs="Arial"/>
          <w:b/>
          <w:sz w:val="22"/>
          <w:szCs w:val="22"/>
        </w:rPr>
        <w:t>.</w:t>
      </w:r>
    </w:p>
    <w:p w14:paraId="3DE73618" w14:textId="77777777" w:rsidR="00AC5637" w:rsidRPr="00C7563E" w:rsidRDefault="00AC5637" w:rsidP="00AC5637">
      <w:pPr>
        <w:jc w:val="both"/>
        <w:rPr>
          <w:rFonts w:ascii="Arial" w:hAnsi="Arial" w:cs="Arial"/>
          <w:sz w:val="22"/>
          <w:szCs w:val="22"/>
        </w:rPr>
      </w:pPr>
      <w:r w:rsidRPr="00C7563E">
        <w:rPr>
          <w:rFonts w:ascii="Arial" w:hAnsi="Arial" w:cs="Arial"/>
          <w:sz w:val="22"/>
          <w:szCs w:val="22"/>
        </w:rPr>
        <w:t>Овај Уговор сматра се закљученим када га потпишу законски заступници Уговорних страна.</w:t>
      </w:r>
    </w:p>
    <w:p w14:paraId="6A131D4B" w14:textId="72C7BAC3" w:rsidR="00AC5637" w:rsidRPr="00C7563E" w:rsidRDefault="00AC5637" w:rsidP="00AC5637">
      <w:pPr>
        <w:jc w:val="both"/>
        <w:rPr>
          <w:rFonts w:ascii="Arial" w:hAnsi="Arial" w:cs="Arial"/>
          <w:sz w:val="22"/>
          <w:szCs w:val="22"/>
        </w:rPr>
      </w:pPr>
      <w:r w:rsidRPr="00C7563E">
        <w:rPr>
          <w:rFonts w:ascii="Arial" w:hAnsi="Arial" w:cs="Arial"/>
          <w:sz w:val="22"/>
          <w:szCs w:val="22"/>
        </w:rPr>
        <w:t>Овај Уговор ступа на снагу када Пружалац услуге у складу са роком из члана 15. овог Уговора достави с</w:t>
      </w:r>
      <w:r>
        <w:rPr>
          <w:rFonts w:ascii="Arial" w:hAnsi="Arial" w:cs="Arial"/>
          <w:sz w:val="22"/>
          <w:szCs w:val="22"/>
        </w:rPr>
        <w:t>редства финансијског обезбеђења за добро извршење посла.</w:t>
      </w:r>
    </w:p>
    <w:p w14:paraId="7A57B9A2" w14:textId="77777777" w:rsidR="00AC5637" w:rsidRPr="00C7563E" w:rsidRDefault="00AC5637" w:rsidP="00AC5637">
      <w:pPr>
        <w:rPr>
          <w:rFonts w:ascii="Arial" w:hAnsi="Arial" w:cs="Arial"/>
          <w:sz w:val="22"/>
          <w:szCs w:val="22"/>
        </w:rPr>
      </w:pPr>
    </w:p>
    <w:p w14:paraId="12797191" w14:textId="77777777" w:rsidR="00AC5637" w:rsidRPr="00C7563E" w:rsidRDefault="00AC5637" w:rsidP="00AC5637">
      <w:pPr>
        <w:rPr>
          <w:rFonts w:ascii="Arial" w:hAnsi="Arial" w:cs="Arial"/>
          <w:sz w:val="22"/>
          <w:szCs w:val="22"/>
        </w:rPr>
      </w:pPr>
    </w:p>
    <w:p w14:paraId="580688F0" w14:textId="4BAB80A4" w:rsidR="00AC5637" w:rsidRPr="00C7563E" w:rsidRDefault="00AC5637" w:rsidP="00AC5637">
      <w:pPr>
        <w:jc w:val="center"/>
        <w:rPr>
          <w:rFonts w:ascii="Arial" w:hAnsi="Arial" w:cs="Arial"/>
          <w:b/>
          <w:sz w:val="22"/>
          <w:szCs w:val="22"/>
        </w:rPr>
      </w:pPr>
      <w:r w:rsidRPr="00C7563E">
        <w:rPr>
          <w:rFonts w:ascii="Arial" w:hAnsi="Arial" w:cs="Arial"/>
          <w:b/>
          <w:sz w:val="22"/>
          <w:szCs w:val="22"/>
        </w:rPr>
        <w:t xml:space="preserve">Члан </w:t>
      </w:r>
      <w:r>
        <w:rPr>
          <w:rFonts w:ascii="Arial" w:hAnsi="Arial" w:cs="Arial"/>
          <w:b/>
          <w:sz w:val="22"/>
          <w:szCs w:val="22"/>
          <w:lang w:val="sr-Cyrl-RS"/>
        </w:rPr>
        <w:t>3</w:t>
      </w:r>
      <w:r w:rsidR="009F01FC">
        <w:rPr>
          <w:rFonts w:ascii="Arial" w:hAnsi="Arial" w:cs="Arial"/>
          <w:b/>
          <w:sz w:val="22"/>
          <w:szCs w:val="22"/>
          <w:lang w:val="sr-Cyrl-RS"/>
        </w:rPr>
        <w:t>0</w:t>
      </w:r>
      <w:r w:rsidRPr="00C7563E">
        <w:rPr>
          <w:rFonts w:ascii="Arial" w:hAnsi="Arial" w:cs="Arial"/>
          <w:b/>
          <w:sz w:val="22"/>
          <w:szCs w:val="22"/>
        </w:rPr>
        <w:t>.</w:t>
      </w:r>
    </w:p>
    <w:p w14:paraId="0DC0410C" w14:textId="310F6439" w:rsidR="00AC5637" w:rsidRPr="00C41F73" w:rsidRDefault="00AC5637" w:rsidP="00AC5637">
      <w:pPr>
        <w:pStyle w:val="KDParagraf"/>
        <w:rPr>
          <w:rFonts w:cs="Arial"/>
          <w:lang w:val="sr-Cyrl-RS"/>
        </w:rPr>
      </w:pPr>
      <w:r w:rsidRPr="00C41F73">
        <w:rPr>
          <w:rFonts w:cs="Arial"/>
          <w:lang w:val="sr-Cyrl-CS"/>
        </w:rPr>
        <w:t xml:space="preserve">Овај Уговор важи </w:t>
      </w:r>
      <w:r w:rsidR="00E16ED9">
        <w:rPr>
          <w:rFonts w:cs="Arial"/>
          <w:lang w:val="sr-Cyrl-RS"/>
        </w:rPr>
        <w:t>12</w:t>
      </w:r>
      <w:r w:rsidRPr="00C41F73">
        <w:rPr>
          <w:rFonts w:cs="Arial"/>
          <w:lang w:val="sr-Cyrl-RS"/>
        </w:rPr>
        <w:t xml:space="preserve"> (словима: </w:t>
      </w:r>
      <w:r w:rsidR="00E16ED9">
        <w:rPr>
          <w:rFonts w:cs="Arial"/>
          <w:lang w:val="sr-Cyrl-RS"/>
        </w:rPr>
        <w:t>дванаест</w:t>
      </w:r>
      <w:r w:rsidRPr="00C41F73">
        <w:rPr>
          <w:rFonts w:cs="Arial"/>
          <w:lang w:val="sr-Cyrl-RS"/>
        </w:rPr>
        <w:t xml:space="preserve"> ) </w:t>
      </w:r>
      <w:r w:rsidRPr="00C41F73">
        <w:rPr>
          <w:rFonts w:cs="Arial"/>
        </w:rPr>
        <w:t>месец</w:t>
      </w:r>
      <w:r w:rsidR="00E16ED9">
        <w:rPr>
          <w:rFonts w:cs="Arial"/>
          <w:lang w:val="sr-Cyrl-RS"/>
        </w:rPr>
        <w:t>и</w:t>
      </w:r>
      <w:r w:rsidRPr="00C41F73">
        <w:rPr>
          <w:rFonts w:cs="Arial"/>
        </w:rPr>
        <w:t xml:space="preserve"> од дана ступања уговора на снагу или </w:t>
      </w:r>
      <w:r w:rsidRPr="00C41F73">
        <w:rPr>
          <w:rFonts w:cs="Arial"/>
          <w:lang w:val="sr-Cyrl-RS"/>
        </w:rPr>
        <w:t xml:space="preserve">најкасније </w:t>
      </w:r>
      <w:r w:rsidRPr="00C41F73">
        <w:rPr>
          <w:rFonts w:cs="Arial"/>
        </w:rPr>
        <w:t>до утрошка средстава</w:t>
      </w:r>
      <w:r w:rsidRPr="00C41F73">
        <w:rPr>
          <w:rFonts w:cs="Arial"/>
          <w:lang w:val="sr-Cyrl-RS"/>
        </w:rPr>
        <w:t xml:space="preserve"> </w:t>
      </w:r>
      <w:r w:rsidRPr="00C41F73">
        <w:rPr>
          <w:rFonts w:cs="Arial"/>
          <w:lang w:val="sr-Latn-RS"/>
        </w:rPr>
        <w:t>предвиђен</w:t>
      </w:r>
      <w:r w:rsidRPr="00C41F73">
        <w:rPr>
          <w:rFonts w:cs="Arial"/>
          <w:lang w:val="sr-Cyrl-RS"/>
        </w:rPr>
        <w:t>их</w:t>
      </w:r>
      <w:r w:rsidRPr="00C41F73">
        <w:rPr>
          <w:rFonts w:cs="Arial"/>
          <w:lang w:val="sr-Latn-RS"/>
        </w:rPr>
        <w:t xml:space="preserve">  за ову набавку у складу са годишњим програмом одржавања</w:t>
      </w:r>
    </w:p>
    <w:p w14:paraId="238C2561" w14:textId="77777777" w:rsidR="00AC5637" w:rsidRPr="00C7563E" w:rsidRDefault="00AC5637" w:rsidP="00AC5637">
      <w:pPr>
        <w:pStyle w:val="KDParagraf"/>
        <w:spacing w:before="0"/>
        <w:rPr>
          <w:rFonts w:cs="Arial"/>
          <w:lang w:val="sr-Cyrl-CS"/>
        </w:rPr>
      </w:pPr>
    </w:p>
    <w:p w14:paraId="5282C0AC" w14:textId="77777777" w:rsidR="00AC5637" w:rsidRPr="00C7563E" w:rsidRDefault="00AC5637" w:rsidP="00AC5637">
      <w:pPr>
        <w:rPr>
          <w:rFonts w:ascii="Arial" w:hAnsi="Arial" w:cs="Arial"/>
          <w:sz w:val="22"/>
          <w:szCs w:val="22"/>
        </w:rPr>
      </w:pPr>
    </w:p>
    <w:p w14:paraId="7D26566E" w14:textId="77777777" w:rsidR="00AC5637" w:rsidRPr="00C7563E" w:rsidRDefault="00AC5637" w:rsidP="00AC5637">
      <w:pPr>
        <w:rPr>
          <w:rFonts w:ascii="Arial" w:hAnsi="Arial" w:cs="Arial"/>
          <w:sz w:val="22"/>
          <w:szCs w:val="22"/>
        </w:rPr>
      </w:pPr>
    </w:p>
    <w:p w14:paraId="42CEB2E5" w14:textId="7ADE1E66" w:rsidR="00AC5637" w:rsidRPr="00C7563E" w:rsidRDefault="00AC5637" w:rsidP="00AC5637">
      <w:pPr>
        <w:jc w:val="center"/>
        <w:rPr>
          <w:rFonts w:ascii="Arial" w:hAnsi="Arial" w:cs="Arial"/>
          <w:b/>
          <w:sz w:val="22"/>
          <w:szCs w:val="22"/>
        </w:rPr>
      </w:pPr>
      <w:r w:rsidRPr="00C7563E">
        <w:rPr>
          <w:rFonts w:ascii="Arial" w:hAnsi="Arial" w:cs="Arial"/>
          <w:b/>
          <w:sz w:val="22"/>
          <w:szCs w:val="22"/>
        </w:rPr>
        <w:t xml:space="preserve">Члан </w:t>
      </w:r>
      <w:r>
        <w:rPr>
          <w:rFonts w:ascii="Arial" w:hAnsi="Arial" w:cs="Arial"/>
          <w:b/>
          <w:sz w:val="22"/>
          <w:szCs w:val="22"/>
          <w:lang w:val="sr-Cyrl-RS"/>
        </w:rPr>
        <w:t>3</w:t>
      </w:r>
      <w:r w:rsidR="009F01FC">
        <w:rPr>
          <w:rFonts w:ascii="Arial" w:hAnsi="Arial" w:cs="Arial"/>
          <w:b/>
          <w:sz w:val="22"/>
          <w:szCs w:val="22"/>
          <w:lang w:val="sr-Cyrl-RS"/>
        </w:rPr>
        <w:t>1</w:t>
      </w:r>
      <w:r w:rsidRPr="00C7563E">
        <w:rPr>
          <w:rFonts w:ascii="Arial" w:hAnsi="Arial" w:cs="Arial"/>
          <w:b/>
          <w:sz w:val="22"/>
          <w:szCs w:val="22"/>
        </w:rPr>
        <w:t>.</w:t>
      </w:r>
    </w:p>
    <w:p w14:paraId="0EB1DBA1" w14:textId="77777777" w:rsidR="00AC5637" w:rsidRPr="00C7563E" w:rsidRDefault="00AC5637" w:rsidP="00AC5637">
      <w:pPr>
        <w:jc w:val="both"/>
        <w:rPr>
          <w:rFonts w:ascii="Arial" w:hAnsi="Arial" w:cs="Arial"/>
          <w:sz w:val="22"/>
          <w:szCs w:val="22"/>
        </w:rPr>
      </w:pPr>
      <w:r w:rsidRPr="00C7563E">
        <w:rPr>
          <w:rFonts w:ascii="Arial" w:hAnsi="Arial" w:cs="Arial"/>
          <w:sz w:val="22"/>
          <w:szCs w:val="22"/>
        </w:rPr>
        <w:t xml:space="preserve">Овај Уговор и његови </w:t>
      </w:r>
      <w:r w:rsidRPr="00047EB3">
        <w:rPr>
          <w:rFonts w:ascii="Arial" w:hAnsi="Arial" w:cs="Arial"/>
          <w:sz w:val="22"/>
          <w:szCs w:val="22"/>
        </w:rPr>
        <w:t xml:space="preserve">Прилози  од 1 до </w:t>
      </w:r>
      <w:r w:rsidRPr="00047EB3">
        <w:rPr>
          <w:rFonts w:ascii="Arial" w:hAnsi="Arial" w:cs="Arial"/>
          <w:sz w:val="22"/>
          <w:szCs w:val="22"/>
          <w:lang w:val="sr-Cyrl-RS"/>
        </w:rPr>
        <w:t>7</w:t>
      </w:r>
      <w:r w:rsidRPr="00047EB3">
        <w:rPr>
          <w:rFonts w:ascii="Arial" w:hAnsi="Arial" w:cs="Arial"/>
          <w:sz w:val="22"/>
          <w:szCs w:val="22"/>
        </w:rPr>
        <w:t xml:space="preserve"> </w:t>
      </w:r>
      <w:r w:rsidRPr="00344B67">
        <w:rPr>
          <w:rFonts w:ascii="Arial" w:hAnsi="Arial" w:cs="Arial"/>
          <w:sz w:val="22"/>
          <w:szCs w:val="22"/>
        </w:rPr>
        <w:t xml:space="preserve">из члана </w:t>
      </w:r>
      <w:r w:rsidRPr="00344B67">
        <w:rPr>
          <w:rFonts w:ascii="Arial" w:hAnsi="Arial" w:cs="Arial"/>
          <w:sz w:val="22"/>
          <w:szCs w:val="22"/>
          <w:lang w:val="sr-Cyrl-RS"/>
        </w:rPr>
        <w:t>38</w:t>
      </w:r>
      <w:r w:rsidRPr="00344B67">
        <w:rPr>
          <w:rFonts w:ascii="Arial" w:hAnsi="Arial" w:cs="Arial"/>
          <w:sz w:val="22"/>
          <w:szCs w:val="22"/>
        </w:rPr>
        <w:t>.</w:t>
      </w:r>
      <w:r w:rsidRPr="00047EB3">
        <w:rPr>
          <w:rFonts w:ascii="Arial" w:hAnsi="Arial" w:cs="Arial"/>
          <w:sz w:val="22"/>
          <w:szCs w:val="22"/>
        </w:rPr>
        <w:t xml:space="preserve"> овог Уговора,</w:t>
      </w:r>
      <w:r w:rsidRPr="00C7563E">
        <w:rPr>
          <w:rFonts w:ascii="Arial" w:hAnsi="Arial" w:cs="Arial"/>
          <w:sz w:val="22"/>
          <w:szCs w:val="22"/>
        </w:rPr>
        <w:t xml:space="preserve"> сачињени су на српском језику. </w:t>
      </w:r>
    </w:p>
    <w:p w14:paraId="58435A32" w14:textId="77777777" w:rsidR="00AC5637" w:rsidRPr="00C7563E" w:rsidRDefault="00AC5637" w:rsidP="00AC5637">
      <w:pPr>
        <w:jc w:val="both"/>
        <w:rPr>
          <w:rFonts w:ascii="Arial" w:hAnsi="Arial" w:cs="Arial"/>
          <w:sz w:val="22"/>
          <w:szCs w:val="22"/>
        </w:rPr>
      </w:pPr>
      <w:r w:rsidRPr="00C7563E">
        <w:rPr>
          <w:rFonts w:ascii="Arial" w:hAnsi="Arial" w:cs="Arial"/>
          <w:sz w:val="22"/>
          <w:szCs w:val="22"/>
        </w:rPr>
        <w:t>На овај Уговор примењују се закони Републике Србије.</w:t>
      </w:r>
    </w:p>
    <w:p w14:paraId="2AE81E89" w14:textId="77777777" w:rsidR="00AC5637" w:rsidRPr="00C7563E" w:rsidRDefault="00AC5637" w:rsidP="00AC5637">
      <w:pPr>
        <w:jc w:val="both"/>
        <w:rPr>
          <w:rFonts w:ascii="Arial" w:hAnsi="Arial" w:cs="Arial"/>
          <w:sz w:val="22"/>
          <w:szCs w:val="22"/>
        </w:rPr>
      </w:pPr>
      <w:r w:rsidRPr="00C7563E">
        <w:rPr>
          <w:rFonts w:ascii="Arial" w:hAnsi="Arial" w:cs="Arial"/>
          <w:sz w:val="22"/>
          <w:szCs w:val="22"/>
        </w:rPr>
        <w:t xml:space="preserve">У случају спора меродавно право је право Републике Србије, а поступак се води на српском језику. </w:t>
      </w:r>
    </w:p>
    <w:p w14:paraId="0541F039" w14:textId="727C867C" w:rsidR="00AC5637" w:rsidRDefault="00AC5637" w:rsidP="00A61FCD">
      <w:pPr>
        <w:rPr>
          <w:rFonts w:ascii="Arial" w:hAnsi="Arial" w:cs="Arial"/>
          <w:b/>
          <w:sz w:val="22"/>
          <w:szCs w:val="22"/>
        </w:rPr>
      </w:pPr>
    </w:p>
    <w:p w14:paraId="2E402581" w14:textId="3028FBBA" w:rsidR="00AC5637" w:rsidRDefault="00AC5637" w:rsidP="00A61FCD">
      <w:pPr>
        <w:rPr>
          <w:rFonts w:ascii="Arial" w:hAnsi="Arial" w:cs="Arial"/>
          <w:b/>
          <w:sz w:val="22"/>
          <w:szCs w:val="22"/>
        </w:rPr>
      </w:pPr>
    </w:p>
    <w:p w14:paraId="091FC18B" w14:textId="0CB4B3FD" w:rsidR="009F01FC" w:rsidRPr="00C7563E" w:rsidRDefault="009F01FC" w:rsidP="009F01FC">
      <w:pPr>
        <w:jc w:val="center"/>
        <w:rPr>
          <w:rFonts w:ascii="Arial" w:hAnsi="Arial" w:cs="Arial"/>
          <w:b/>
          <w:sz w:val="22"/>
          <w:szCs w:val="22"/>
        </w:rPr>
      </w:pPr>
      <w:r w:rsidRPr="00C7563E">
        <w:rPr>
          <w:rFonts w:ascii="Arial" w:hAnsi="Arial" w:cs="Arial"/>
          <w:b/>
          <w:sz w:val="22"/>
          <w:szCs w:val="22"/>
        </w:rPr>
        <w:t xml:space="preserve">Члан </w:t>
      </w:r>
      <w:r>
        <w:rPr>
          <w:rFonts w:ascii="Arial" w:hAnsi="Arial" w:cs="Arial"/>
          <w:b/>
          <w:sz w:val="22"/>
          <w:szCs w:val="22"/>
          <w:lang w:val="sr-Cyrl-RS"/>
        </w:rPr>
        <w:t>32</w:t>
      </w:r>
      <w:r w:rsidRPr="00C7563E">
        <w:rPr>
          <w:rFonts w:ascii="Arial" w:hAnsi="Arial" w:cs="Arial"/>
          <w:b/>
          <w:sz w:val="22"/>
          <w:szCs w:val="22"/>
        </w:rPr>
        <w:t>.</w:t>
      </w:r>
    </w:p>
    <w:p w14:paraId="42F818EB" w14:textId="1D1F0298" w:rsidR="00AC5637" w:rsidRPr="00623E0F" w:rsidRDefault="009F01FC" w:rsidP="00623E0F">
      <w:pPr>
        <w:jc w:val="both"/>
        <w:rPr>
          <w:rFonts w:ascii="Arial" w:hAnsi="Arial" w:cs="Arial"/>
          <w:sz w:val="22"/>
          <w:szCs w:val="22"/>
        </w:rPr>
      </w:pPr>
      <w:r w:rsidRPr="00C7563E">
        <w:rPr>
          <w:rFonts w:ascii="Arial" w:hAnsi="Arial" w:cs="Arial"/>
          <w:sz w:val="22"/>
          <w:szCs w:val="22"/>
        </w:rPr>
        <w:t xml:space="preserve">Неважење било које одредбе овог уговора неће имати утицаја на важење осталих одредби </w:t>
      </w:r>
      <w:r>
        <w:rPr>
          <w:rFonts w:ascii="Arial" w:hAnsi="Arial" w:cs="Arial"/>
          <w:sz w:val="22"/>
          <w:szCs w:val="22"/>
          <w:lang w:val="sr-Cyrl-RS"/>
        </w:rPr>
        <w:t>У</w:t>
      </w:r>
      <w:r w:rsidRPr="00C7563E">
        <w:rPr>
          <w:rFonts w:ascii="Arial" w:hAnsi="Arial" w:cs="Arial"/>
          <w:sz w:val="22"/>
          <w:szCs w:val="22"/>
        </w:rPr>
        <w:t>говора, уколико битно не утиче на реализацију овог уговора.</w:t>
      </w:r>
    </w:p>
    <w:p w14:paraId="43C056DD" w14:textId="77777777" w:rsidR="00AC5637" w:rsidRPr="00C7563E" w:rsidRDefault="00AC5637" w:rsidP="00A61FCD">
      <w:pPr>
        <w:rPr>
          <w:rFonts w:ascii="Arial" w:hAnsi="Arial" w:cs="Arial"/>
          <w:b/>
          <w:sz w:val="22"/>
          <w:szCs w:val="22"/>
        </w:rPr>
      </w:pPr>
    </w:p>
    <w:p w14:paraId="18520272" w14:textId="77777777" w:rsidR="001F54EF" w:rsidRPr="00C7563E" w:rsidRDefault="001F54EF" w:rsidP="001F54EF">
      <w:pPr>
        <w:jc w:val="center"/>
        <w:rPr>
          <w:rFonts w:ascii="Arial" w:hAnsi="Arial" w:cs="Arial"/>
          <w:b/>
          <w:sz w:val="22"/>
          <w:szCs w:val="22"/>
        </w:rPr>
      </w:pPr>
      <w:r w:rsidRPr="00C7563E">
        <w:rPr>
          <w:rFonts w:ascii="Arial" w:hAnsi="Arial" w:cs="Arial"/>
          <w:b/>
          <w:sz w:val="22"/>
          <w:szCs w:val="22"/>
        </w:rPr>
        <w:t xml:space="preserve">Члан </w:t>
      </w:r>
      <w:r w:rsidR="00164F25" w:rsidRPr="00C7563E">
        <w:rPr>
          <w:rFonts w:ascii="Arial" w:hAnsi="Arial" w:cs="Arial"/>
          <w:b/>
          <w:sz w:val="22"/>
          <w:szCs w:val="22"/>
          <w:lang w:val="sr-Cyrl-RS"/>
        </w:rPr>
        <w:t>33</w:t>
      </w:r>
      <w:r w:rsidRPr="00C7563E">
        <w:rPr>
          <w:rFonts w:ascii="Arial" w:hAnsi="Arial" w:cs="Arial"/>
          <w:b/>
          <w:sz w:val="22"/>
          <w:szCs w:val="22"/>
        </w:rPr>
        <w:t>.</w:t>
      </w:r>
    </w:p>
    <w:p w14:paraId="1D349194" w14:textId="77777777" w:rsidR="001F54EF" w:rsidRPr="00C7563E" w:rsidRDefault="001F54EF" w:rsidP="00164F25">
      <w:pPr>
        <w:tabs>
          <w:tab w:val="left" w:pos="9090"/>
        </w:tabs>
        <w:jc w:val="both"/>
        <w:rPr>
          <w:rFonts w:ascii="Arial" w:hAnsi="Arial" w:cs="Arial"/>
          <w:sz w:val="22"/>
          <w:szCs w:val="22"/>
        </w:rPr>
      </w:pPr>
      <w:r w:rsidRPr="00C7563E">
        <w:rPr>
          <w:rFonts w:ascii="Arial" w:hAnsi="Arial" w:cs="Arial"/>
          <w:sz w:val="22"/>
          <w:szCs w:val="22"/>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4C19D28" w14:textId="77777777" w:rsidR="001F54EF" w:rsidRPr="00C7563E" w:rsidRDefault="001F54EF" w:rsidP="00164F25">
      <w:pPr>
        <w:tabs>
          <w:tab w:val="left" w:pos="9090"/>
        </w:tabs>
        <w:jc w:val="both"/>
        <w:rPr>
          <w:rFonts w:ascii="Arial" w:hAnsi="Arial" w:cs="Arial"/>
          <w:sz w:val="22"/>
          <w:szCs w:val="22"/>
          <w:lang w:val="ru-RU"/>
        </w:rPr>
      </w:pPr>
      <w:r w:rsidRPr="00C7563E">
        <w:rPr>
          <w:rFonts w:ascii="Arial" w:hAnsi="Arial" w:cs="Arial"/>
          <w:sz w:val="22"/>
          <w:szCs w:val="22"/>
          <w:lang w:val="ru-RU"/>
        </w:rPr>
        <w:t xml:space="preserve">Након закључења </w:t>
      </w:r>
      <w:r w:rsidRPr="00C7563E">
        <w:rPr>
          <w:rFonts w:ascii="Arial" w:hAnsi="Arial" w:cs="Arial"/>
          <w:sz w:val="22"/>
          <w:szCs w:val="22"/>
        </w:rPr>
        <w:t xml:space="preserve">и ступања на правну снагу </w:t>
      </w:r>
      <w:r w:rsidRPr="00C7563E">
        <w:rPr>
          <w:rFonts w:ascii="Arial" w:hAnsi="Arial" w:cs="Arial"/>
          <w:sz w:val="22"/>
          <w:szCs w:val="22"/>
          <w:lang w:val="ru-RU"/>
        </w:rPr>
        <w:t xml:space="preserve">овог Уговора, Корисник услуге може да дозволи, а </w:t>
      </w:r>
      <w:r w:rsidR="00532C06">
        <w:rPr>
          <w:rFonts w:ascii="Arial" w:hAnsi="Arial" w:cs="Arial"/>
          <w:sz w:val="22"/>
          <w:szCs w:val="22"/>
          <w:lang w:val="sr-Cyrl-RS"/>
        </w:rPr>
        <w:t>П</w:t>
      </w:r>
      <w:r w:rsidR="00532C06" w:rsidRPr="00C7563E">
        <w:rPr>
          <w:rFonts w:ascii="Arial" w:hAnsi="Arial" w:cs="Arial"/>
          <w:sz w:val="22"/>
          <w:szCs w:val="22"/>
          <w:lang w:val="sr-Cyrl-RS"/>
        </w:rPr>
        <w:t xml:space="preserve">ружалац </w:t>
      </w:r>
      <w:r w:rsidRPr="00C7563E">
        <w:rPr>
          <w:rFonts w:ascii="Arial" w:hAnsi="Arial" w:cs="Arial"/>
          <w:sz w:val="22"/>
          <w:szCs w:val="22"/>
          <w:lang w:val="sr-Cyrl-RS"/>
        </w:rPr>
        <w:t>услуге</w:t>
      </w:r>
      <w:r w:rsidRPr="00C7563E">
        <w:rPr>
          <w:rFonts w:ascii="Arial" w:hAnsi="Arial" w:cs="Arial"/>
          <w:sz w:val="22"/>
          <w:szCs w:val="22"/>
          <w:lang w:val="ru-RU"/>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14:paraId="405BCBBF" w14:textId="23BAAC7A" w:rsidR="00FB3D23" w:rsidRPr="00C7563E" w:rsidRDefault="00FB3D23" w:rsidP="00FB3D23">
      <w:pPr>
        <w:jc w:val="both"/>
        <w:rPr>
          <w:rFonts w:ascii="Arial" w:hAnsi="Arial" w:cs="Arial"/>
          <w:sz w:val="22"/>
          <w:szCs w:val="22"/>
        </w:rPr>
      </w:pPr>
    </w:p>
    <w:p w14:paraId="1CA42ECA" w14:textId="59F93F72" w:rsidR="00A61FCD" w:rsidRPr="00C7563E" w:rsidRDefault="00DB343A" w:rsidP="00FB3D23">
      <w:pPr>
        <w:jc w:val="center"/>
        <w:rPr>
          <w:rFonts w:ascii="Arial" w:hAnsi="Arial" w:cs="Arial"/>
          <w:b/>
          <w:sz w:val="22"/>
          <w:szCs w:val="22"/>
        </w:rPr>
      </w:pPr>
      <w:r w:rsidRPr="00C7563E">
        <w:rPr>
          <w:rFonts w:ascii="Arial" w:hAnsi="Arial" w:cs="Arial"/>
          <w:b/>
          <w:sz w:val="22"/>
          <w:szCs w:val="22"/>
        </w:rPr>
        <w:t>Члан 3</w:t>
      </w:r>
      <w:r w:rsidR="003925E7">
        <w:rPr>
          <w:rFonts w:ascii="Arial" w:hAnsi="Arial" w:cs="Arial"/>
          <w:b/>
          <w:sz w:val="22"/>
          <w:szCs w:val="22"/>
          <w:lang w:val="sr-Cyrl-RS"/>
        </w:rPr>
        <w:t>4</w:t>
      </w:r>
      <w:r w:rsidR="00A61FCD" w:rsidRPr="00C7563E">
        <w:rPr>
          <w:rFonts w:ascii="Arial" w:hAnsi="Arial" w:cs="Arial"/>
          <w:b/>
          <w:sz w:val="22"/>
          <w:szCs w:val="22"/>
        </w:rPr>
        <w:t>.</w:t>
      </w:r>
    </w:p>
    <w:p w14:paraId="61A3AB09" w14:textId="77777777" w:rsidR="00A61FCD" w:rsidRPr="00C7563E" w:rsidRDefault="00A61FCD" w:rsidP="00FB3D23">
      <w:pPr>
        <w:jc w:val="both"/>
        <w:rPr>
          <w:rFonts w:ascii="Arial" w:hAnsi="Arial" w:cs="Arial"/>
          <w:sz w:val="22"/>
          <w:szCs w:val="22"/>
        </w:rPr>
      </w:pPr>
      <w:r w:rsidRPr="00C7563E">
        <w:rPr>
          <w:rFonts w:ascii="Arial" w:hAnsi="Arial" w:cs="Arial"/>
          <w:sz w:val="22"/>
          <w:szCs w:val="22"/>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14:paraId="5EE56630" w14:textId="12CAAF24" w:rsidR="00FB3D23" w:rsidRDefault="00FB3D23" w:rsidP="00FB3D23">
      <w:pPr>
        <w:jc w:val="both"/>
        <w:rPr>
          <w:rFonts w:ascii="Arial" w:hAnsi="Arial" w:cs="Arial"/>
          <w:sz w:val="22"/>
          <w:szCs w:val="22"/>
        </w:rPr>
      </w:pPr>
    </w:p>
    <w:p w14:paraId="04ADC230" w14:textId="3D352FD9" w:rsidR="003925E7" w:rsidRDefault="003925E7" w:rsidP="00FB3D23">
      <w:pPr>
        <w:jc w:val="both"/>
        <w:rPr>
          <w:rFonts w:ascii="Arial" w:hAnsi="Arial" w:cs="Arial"/>
          <w:sz w:val="22"/>
          <w:szCs w:val="22"/>
        </w:rPr>
      </w:pPr>
    </w:p>
    <w:p w14:paraId="3C795ECA" w14:textId="50BF31B1" w:rsidR="003925E7" w:rsidRDefault="003925E7" w:rsidP="00FB3D23">
      <w:pPr>
        <w:jc w:val="both"/>
        <w:rPr>
          <w:rFonts w:ascii="Arial" w:hAnsi="Arial" w:cs="Arial"/>
          <w:sz w:val="22"/>
          <w:szCs w:val="22"/>
        </w:rPr>
      </w:pPr>
    </w:p>
    <w:p w14:paraId="51E22B31" w14:textId="77777777" w:rsidR="003925E7" w:rsidRPr="00C7563E" w:rsidRDefault="003925E7" w:rsidP="00FB3D23">
      <w:pPr>
        <w:jc w:val="both"/>
        <w:rPr>
          <w:rFonts w:ascii="Arial" w:hAnsi="Arial" w:cs="Arial"/>
          <w:sz w:val="22"/>
          <w:szCs w:val="22"/>
        </w:rPr>
      </w:pPr>
    </w:p>
    <w:p w14:paraId="218E2B30" w14:textId="68A44C3A" w:rsidR="00A61FCD" w:rsidRPr="00C7563E" w:rsidRDefault="00DB343A" w:rsidP="00FB3D23">
      <w:pPr>
        <w:jc w:val="center"/>
        <w:rPr>
          <w:rFonts w:ascii="Arial" w:hAnsi="Arial" w:cs="Arial"/>
          <w:b/>
          <w:sz w:val="22"/>
          <w:szCs w:val="22"/>
        </w:rPr>
      </w:pPr>
      <w:r w:rsidRPr="00C7563E">
        <w:rPr>
          <w:rFonts w:ascii="Arial" w:hAnsi="Arial" w:cs="Arial"/>
          <w:b/>
          <w:sz w:val="22"/>
          <w:szCs w:val="22"/>
        </w:rPr>
        <w:lastRenderedPageBreak/>
        <w:t>Члан 3</w:t>
      </w:r>
      <w:r w:rsidR="003925E7">
        <w:rPr>
          <w:rFonts w:ascii="Arial" w:hAnsi="Arial" w:cs="Arial"/>
          <w:b/>
          <w:sz w:val="22"/>
          <w:szCs w:val="22"/>
          <w:lang w:val="sr-Cyrl-RS"/>
        </w:rPr>
        <w:t>5</w:t>
      </w:r>
      <w:r w:rsidR="00A61FCD" w:rsidRPr="00C7563E">
        <w:rPr>
          <w:rFonts w:ascii="Arial" w:hAnsi="Arial" w:cs="Arial"/>
          <w:b/>
          <w:sz w:val="22"/>
          <w:szCs w:val="22"/>
        </w:rPr>
        <w:t>.</w:t>
      </w:r>
    </w:p>
    <w:p w14:paraId="661B8B8E" w14:textId="77777777" w:rsidR="00A61FCD" w:rsidRPr="00C7563E" w:rsidRDefault="00A61FCD" w:rsidP="00FB3D23">
      <w:pPr>
        <w:jc w:val="both"/>
        <w:rPr>
          <w:rFonts w:ascii="Arial" w:hAnsi="Arial" w:cs="Arial"/>
          <w:sz w:val="22"/>
          <w:szCs w:val="22"/>
        </w:rPr>
      </w:pPr>
      <w:r w:rsidRPr="00C7563E">
        <w:rPr>
          <w:rFonts w:ascii="Arial" w:hAnsi="Arial" w:cs="Arial"/>
          <w:sz w:val="22"/>
          <w:szCs w:val="22"/>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49C5AC7D" w14:textId="77777777" w:rsidR="00FB3D23" w:rsidRPr="00C7563E" w:rsidRDefault="00FB3D23" w:rsidP="00FB3D23">
      <w:pPr>
        <w:jc w:val="both"/>
        <w:rPr>
          <w:rFonts w:ascii="Arial" w:hAnsi="Arial" w:cs="Arial"/>
          <w:sz w:val="22"/>
          <w:szCs w:val="22"/>
        </w:rPr>
      </w:pPr>
    </w:p>
    <w:p w14:paraId="3F771273" w14:textId="358F6C6A" w:rsidR="00A61FCD" w:rsidRPr="00C7563E" w:rsidRDefault="00DB343A" w:rsidP="00FB3D23">
      <w:pPr>
        <w:jc w:val="center"/>
        <w:rPr>
          <w:rFonts w:ascii="Arial" w:hAnsi="Arial" w:cs="Arial"/>
          <w:b/>
          <w:sz w:val="22"/>
          <w:szCs w:val="22"/>
        </w:rPr>
      </w:pPr>
      <w:r w:rsidRPr="00C7563E">
        <w:rPr>
          <w:rFonts w:ascii="Arial" w:hAnsi="Arial" w:cs="Arial"/>
          <w:b/>
          <w:sz w:val="22"/>
          <w:szCs w:val="22"/>
        </w:rPr>
        <w:t>Члан 3</w:t>
      </w:r>
      <w:r w:rsidR="003925E7">
        <w:rPr>
          <w:rFonts w:ascii="Arial" w:hAnsi="Arial" w:cs="Arial"/>
          <w:b/>
          <w:sz w:val="22"/>
          <w:szCs w:val="22"/>
          <w:lang w:val="sr-Cyrl-RS"/>
        </w:rPr>
        <w:t>6</w:t>
      </w:r>
      <w:r w:rsidR="00A61FCD" w:rsidRPr="00C7563E">
        <w:rPr>
          <w:rFonts w:ascii="Arial" w:hAnsi="Arial" w:cs="Arial"/>
          <w:b/>
          <w:sz w:val="22"/>
          <w:szCs w:val="22"/>
        </w:rPr>
        <w:t>.</w:t>
      </w:r>
    </w:p>
    <w:p w14:paraId="560B93DA" w14:textId="3C400DAF" w:rsidR="00CE3881" w:rsidRPr="00384451" w:rsidRDefault="00A61FCD" w:rsidP="00FB3D23">
      <w:pPr>
        <w:jc w:val="both"/>
        <w:rPr>
          <w:rFonts w:ascii="Arial" w:hAnsi="Arial" w:cs="Arial"/>
          <w:sz w:val="22"/>
          <w:szCs w:val="22"/>
          <w:lang w:val="sr-Cyrl-RS"/>
        </w:rPr>
      </w:pPr>
      <w:r w:rsidRPr="00C7563E">
        <w:rPr>
          <w:rFonts w:ascii="Arial" w:hAnsi="Arial" w:cs="Arial"/>
          <w:sz w:val="22"/>
          <w:szCs w:val="22"/>
        </w:rPr>
        <w:t xml:space="preserve">Сви неспоразуми који настану из овог </w:t>
      </w:r>
      <w:r w:rsidR="00532C06">
        <w:rPr>
          <w:rFonts w:ascii="Arial" w:hAnsi="Arial" w:cs="Arial"/>
          <w:sz w:val="22"/>
          <w:szCs w:val="22"/>
          <w:lang w:val="sr-Cyrl-RS"/>
        </w:rPr>
        <w:t>У</w:t>
      </w:r>
      <w:r w:rsidR="00532C06" w:rsidRPr="00C7563E">
        <w:rPr>
          <w:rFonts w:ascii="Arial" w:hAnsi="Arial" w:cs="Arial"/>
          <w:sz w:val="22"/>
          <w:szCs w:val="22"/>
        </w:rPr>
        <w:t xml:space="preserve">говора </w:t>
      </w:r>
      <w:r w:rsidRPr="00C7563E">
        <w:rPr>
          <w:rFonts w:ascii="Arial" w:hAnsi="Arial" w:cs="Arial"/>
          <w:sz w:val="22"/>
          <w:szCs w:val="22"/>
        </w:rPr>
        <w:t>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003164D9">
        <w:rPr>
          <w:rFonts w:ascii="Arial" w:hAnsi="Arial" w:cs="Arial"/>
          <w:sz w:val="22"/>
          <w:szCs w:val="22"/>
          <w:lang w:val="sr-Cyrl-RS"/>
        </w:rPr>
        <w:t>.</w:t>
      </w:r>
      <w:r w:rsidR="00BE29AB" w:rsidRPr="00EE6495">
        <w:rPr>
          <w:rFonts w:ascii="Arial" w:hAnsi="Arial"/>
          <w:color w:val="4F81BD" w:themeColor="accent1"/>
          <w:sz w:val="22"/>
          <w:szCs w:val="22"/>
          <w:lang w:val="en-US"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84451">
        <w:rPr>
          <w:rFonts w:ascii="Arial" w:hAnsi="Arial" w:cs="Arial"/>
          <w:color w:val="4F81BD" w:themeColor="accent1"/>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E29AB" w:rsidRPr="00EE6495">
        <w:rPr>
          <w:rFonts w:ascii="Arial" w:hAnsi="Arial" w:cs="Arial"/>
          <w:color w:val="4F81BD" w:themeColor="accent1"/>
          <w:sz w:val="22"/>
          <w:szCs w:val="2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84451">
        <w:rPr>
          <w:rFonts w:ascii="Arial" w:hAnsi="Arial" w:cs="Arial"/>
          <w:i/>
          <w:color w:val="4F81BD" w:themeColor="accent1"/>
          <w:sz w:val="22"/>
          <w:szCs w:val="22"/>
          <w:u w:val="single"/>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1533F661" w14:textId="77777777" w:rsidR="00CE3881" w:rsidRPr="00C7563E" w:rsidRDefault="00CE3881" w:rsidP="00FB3D23">
      <w:pPr>
        <w:jc w:val="both"/>
        <w:rPr>
          <w:rFonts w:ascii="Arial" w:hAnsi="Arial" w:cs="Arial"/>
          <w:sz w:val="22"/>
          <w:szCs w:val="22"/>
        </w:rPr>
      </w:pPr>
    </w:p>
    <w:p w14:paraId="057F9519" w14:textId="77777777" w:rsidR="00A61FCD" w:rsidRPr="00C7563E" w:rsidRDefault="00A61FCD" w:rsidP="00FB3D23">
      <w:pPr>
        <w:jc w:val="both"/>
        <w:rPr>
          <w:rFonts w:ascii="Arial" w:hAnsi="Arial" w:cs="Arial"/>
          <w:sz w:val="22"/>
          <w:szCs w:val="22"/>
        </w:rPr>
      </w:pPr>
      <w:r w:rsidRPr="00C7563E">
        <w:rPr>
          <w:rFonts w:ascii="Arial" w:hAnsi="Arial" w:cs="Arial"/>
          <w:sz w:val="22"/>
          <w:szCs w:val="22"/>
        </w:rPr>
        <w:t>У случају спора примењује се материјално и процесно право Републике Србије, а поступак се води на српском језику.</w:t>
      </w:r>
    </w:p>
    <w:p w14:paraId="0A8799DB" w14:textId="1874F6B8" w:rsidR="00FB3D23" w:rsidRDefault="00FB3D23" w:rsidP="00A61FCD">
      <w:pPr>
        <w:rPr>
          <w:rFonts w:ascii="Arial" w:hAnsi="Arial" w:cs="Arial"/>
          <w:strike/>
          <w:sz w:val="22"/>
          <w:szCs w:val="22"/>
        </w:rPr>
      </w:pPr>
    </w:p>
    <w:p w14:paraId="5A29B33B" w14:textId="77777777" w:rsidR="00047EB3" w:rsidRPr="00C7563E" w:rsidRDefault="00047EB3" w:rsidP="00A61FCD">
      <w:pPr>
        <w:rPr>
          <w:rFonts w:ascii="Arial" w:hAnsi="Arial" w:cs="Arial"/>
          <w:strike/>
          <w:sz w:val="22"/>
          <w:szCs w:val="22"/>
        </w:rPr>
      </w:pPr>
    </w:p>
    <w:p w14:paraId="0F261BC3" w14:textId="4BACB19F" w:rsidR="00A61FCD" w:rsidRPr="00047EB3" w:rsidRDefault="00DB343A" w:rsidP="00FB3D23">
      <w:pPr>
        <w:jc w:val="center"/>
        <w:rPr>
          <w:rFonts w:ascii="Arial" w:hAnsi="Arial" w:cs="Arial"/>
          <w:b/>
          <w:sz w:val="22"/>
          <w:szCs w:val="22"/>
        </w:rPr>
      </w:pPr>
      <w:r w:rsidRPr="00047EB3">
        <w:rPr>
          <w:rFonts w:ascii="Arial" w:hAnsi="Arial" w:cs="Arial"/>
          <w:b/>
          <w:sz w:val="22"/>
          <w:szCs w:val="22"/>
        </w:rPr>
        <w:t>Члан 3</w:t>
      </w:r>
      <w:r w:rsidR="003925E7">
        <w:rPr>
          <w:rFonts w:ascii="Arial" w:hAnsi="Arial" w:cs="Arial"/>
          <w:b/>
          <w:sz w:val="22"/>
          <w:szCs w:val="22"/>
          <w:lang w:val="sr-Cyrl-RS"/>
        </w:rPr>
        <w:t>7</w:t>
      </w:r>
      <w:r w:rsidR="00A61FCD" w:rsidRPr="00047EB3">
        <w:rPr>
          <w:rFonts w:ascii="Arial" w:hAnsi="Arial" w:cs="Arial"/>
          <w:b/>
          <w:sz w:val="22"/>
          <w:szCs w:val="22"/>
        </w:rPr>
        <w:t>.</w:t>
      </w:r>
    </w:p>
    <w:p w14:paraId="4403B9F8" w14:textId="77777777" w:rsidR="00A61FCD" w:rsidRPr="00FC7CF3" w:rsidRDefault="00A61FCD" w:rsidP="00A61FCD">
      <w:pPr>
        <w:rPr>
          <w:rFonts w:ascii="Arial" w:hAnsi="Arial" w:cs="Arial"/>
          <w:sz w:val="22"/>
          <w:szCs w:val="22"/>
        </w:rPr>
      </w:pPr>
      <w:r w:rsidRPr="00FC7CF3">
        <w:rPr>
          <w:rFonts w:ascii="Arial" w:hAnsi="Arial" w:cs="Arial"/>
          <w:sz w:val="22"/>
          <w:szCs w:val="22"/>
        </w:rPr>
        <w:t xml:space="preserve">Саставни део овог </w:t>
      </w:r>
      <w:r w:rsidR="00532C06" w:rsidRPr="00FC7CF3">
        <w:rPr>
          <w:rFonts w:ascii="Arial" w:hAnsi="Arial" w:cs="Arial"/>
          <w:sz w:val="22"/>
          <w:szCs w:val="22"/>
          <w:lang w:val="sr-Cyrl-RS"/>
        </w:rPr>
        <w:t>У</w:t>
      </w:r>
      <w:r w:rsidR="00532C06" w:rsidRPr="00FC7CF3">
        <w:rPr>
          <w:rFonts w:ascii="Arial" w:hAnsi="Arial" w:cs="Arial"/>
          <w:sz w:val="22"/>
          <w:szCs w:val="22"/>
        </w:rPr>
        <w:t xml:space="preserve">говора </w:t>
      </w:r>
      <w:r w:rsidRPr="00FC7CF3">
        <w:rPr>
          <w:rFonts w:ascii="Arial" w:hAnsi="Arial" w:cs="Arial"/>
          <w:sz w:val="22"/>
          <w:szCs w:val="22"/>
        </w:rPr>
        <w:t xml:space="preserve">чине: </w:t>
      </w:r>
    </w:p>
    <w:p w14:paraId="5E02266D" w14:textId="77777777" w:rsidR="00A61FCD" w:rsidRPr="00FC7CF3" w:rsidRDefault="00A61FCD" w:rsidP="00A61FCD">
      <w:pPr>
        <w:rPr>
          <w:rFonts w:ascii="Arial" w:hAnsi="Arial" w:cs="Arial"/>
          <w:sz w:val="22"/>
          <w:szCs w:val="22"/>
          <w:lang w:val="sr-Cyrl-RS"/>
        </w:rPr>
      </w:pPr>
      <w:r w:rsidRPr="00FC7CF3">
        <w:rPr>
          <w:rFonts w:ascii="Arial" w:hAnsi="Arial" w:cs="Arial"/>
          <w:sz w:val="22"/>
          <w:szCs w:val="22"/>
        </w:rPr>
        <w:t xml:space="preserve">Прилог број 1.       Конкурсна документација </w:t>
      </w:r>
      <w:r w:rsidR="00EC5B50" w:rsidRPr="00FC7CF3">
        <w:rPr>
          <w:rFonts w:ascii="Arial" w:hAnsi="Arial" w:cs="Arial"/>
          <w:sz w:val="22"/>
          <w:szCs w:val="22"/>
          <w:lang w:val="sr-Cyrl-RS"/>
        </w:rPr>
        <w:t xml:space="preserve">портал шифра </w:t>
      </w:r>
      <w:r w:rsidR="00690086" w:rsidRPr="00FC7CF3">
        <w:rPr>
          <w:rFonts w:ascii="Arial" w:hAnsi="Arial" w:cs="Arial"/>
          <w:sz w:val="22"/>
          <w:szCs w:val="22"/>
          <w:lang w:val="sr-Cyrl-RS"/>
        </w:rPr>
        <w:t>_____</w:t>
      </w:r>
    </w:p>
    <w:p w14:paraId="1388FA71" w14:textId="77777777" w:rsidR="00A61FCD" w:rsidRPr="00FC7CF3" w:rsidRDefault="00A61FCD" w:rsidP="00A61FCD">
      <w:pPr>
        <w:rPr>
          <w:rFonts w:ascii="Arial" w:hAnsi="Arial" w:cs="Arial"/>
          <w:sz w:val="22"/>
          <w:szCs w:val="22"/>
          <w:lang w:val="sr-Cyrl-RS"/>
        </w:rPr>
      </w:pPr>
      <w:r w:rsidRPr="00FC7CF3">
        <w:rPr>
          <w:rFonts w:ascii="Arial" w:hAnsi="Arial" w:cs="Arial"/>
          <w:sz w:val="22"/>
          <w:szCs w:val="22"/>
        </w:rPr>
        <w:t xml:space="preserve">Прилог број 2.       Понуда </w:t>
      </w:r>
      <w:r w:rsidR="00EC5B50" w:rsidRPr="00FC7CF3">
        <w:rPr>
          <w:rFonts w:ascii="Arial" w:hAnsi="Arial" w:cs="Arial"/>
          <w:sz w:val="22"/>
          <w:szCs w:val="22"/>
          <w:lang w:val="sr-Cyrl-RS"/>
        </w:rPr>
        <w:t xml:space="preserve">број  </w:t>
      </w:r>
      <w:r w:rsidR="00712EC7" w:rsidRPr="00FC7CF3">
        <w:rPr>
          <w:rFonts w:ascii="Arial" w:hAnsi="Arial" w:cs="Arial"/>
          <w:sz w:val="22"/>
          <w:szCs w:val="22"/>
          <w:lang w:val="sr-Cyrl-RS"/>
        </w:rPr>
        <w:t xml:space="preserve">______ </w:t>
      </w:r>
      <w:r w:rsidR="00EC5B50" w:rsidRPr="00FC7CF3">
        <w:rPr>
          <w:rFonts w:ascii="Arial" w:hAnsi="Arial" w:cs="Arial"/>
          <w:sz w:val="22"/>
          <w:szCs w:val="22"/>
          <w:lang w:val="sr-Cyrl-RS"/>
        </w:rPr>
        <w:t xml:space="preserve">од </w:t>
      </w:r>
      <w:r w:rsidR="00712EC7" w:rsidRPr="00FC7CF3">
        <w:rPr>
          <w:rFonts w:ascii="Arial" w:hAnsi="Arial" w:cs="Arial"/>
          <w:sz w:val="22"/>
          <w:szCs w:val="22"/>
          <w:lang w:val="sr-Cyrl-RS"/>
        </w:rPr>
        <w:t>______</w:t>
      </w:r>
    </w:p>
    <w:p w14:paraId="08FC8889" w14:textId="3253B00D" w:rsidR="00A61FCD" w:rsidRPr="00FC7CF3" w:rsidRDefault="00A61FCD" w:rsidP="00A61FCD">
      <w:pPr>
        <w:rPr>
          <w:rFonts w:ascii="Arial" w:hAnsi="Arial" w:cs="Arial"/>
          <w:sz w:val="22"/>
          <w:szCs w:val="22"/>
        </w:rPr>
      </w:pPr>
      <w:r w:rsidRPr="00FC7CF3">
        <w:rPr>
          <w:rFonts w:ascii="Arial" w:hAnsi="Arial" w:cs="Arial"/>
          <w:sz w:val="22"/>
          <w:szCs w:val="22"/>
        </w:rPr>
        <w:t xml:space="preserve">Прилог број 3.       </w:t>
      </w:r>
      <w:r w:rsidR="00F347B7" w:rsidRPr="00F347B7">
        <w:rPr>
          <w:rFonts w:ascii="Arial" w:hAnsi="Arial" w:cs="Arial"/>
          <w:sz w:val="22"/>
          <w:szCs w:val="22"/>
          <w:lang w:val="sr-Cyrl-RS"/>
        </w:rPr>
        <w:t>Врст</w:t>
      </w:r>
      <w:r w:rsidR="00F347B7">
        <w:rPr>
          <w:rFonts w:ascii="Arial" w:hAnsi="Arial" w:cs="Arial"/>
          <w:sz w:val="22"/>
          <w:szCs w:val="22"/>
          <w:lang w:val="sr-Cyrl-RS"/>
        </w:rPr>
        <w:t>а</w:t>
      </w:r>
      <w:r w:rsidR="00F347B7" w:rsidRPr="00F347B7">
        <w:rPr>
          <w:rFonts w:ascii="Arial" w:hAnsi="Arial" w:cs="Arial"/>
          <w:sz w:val="22"/>
          <w:szCs w:val="22"/>
          <w:lang w:val="sr-Cyrl-RS"/>
        </w:rPr>
        <w:t>,техничк</w:t>
      </w:r>
      <w:r w:rsidR="00F347B7">
        <w:rPr>
          <w:rFonts w:ascii="Arial" w:hAnsi="Arial" w:cs="Arial"/>
          <w:sz w:val="22"/>
          <w:szCs w:val="22"/>
          <w:lang w:val="sr-Cyrl-RS"/>
        </w:rPr>
        <w:t>е</w:t>
      </w:r>
      <w:r w:rsidR="00F347B7" w:rsidRPr="00F347B7">
        <w:rPr>
          <w:rFonts w:ascii="Arial" w:hAnsi="Arial" w:cs="Arial"/>
          <w:sz w:val="22"/>
          <w:szCs w:val="22"/>
          <w:lang w:val="sr-Cyrl-RS"/>
        </w:rPr>
        <w:t xml:space="preserve"> карактеристик</w:t>
      </w:r>
      <w:r w:rsidR="00F347B7">
        <w:rPr>
          <w:rFonts w:ascii="Arial" w:hAnsi="Arial" w:cs="Arial"/>
          <w:sz w:val="22"/>
          <w:szCs w:val="22"/>
          <w:lang w:val="sr-Cyrl-RS"/>
        </w:rPr>
        <w:t>е</w:t>
      </w:r>
      <w:r w:rsidR="00F347B7" w:rsidRPr="00F347B7">
        <w:rPr>
          <w:rFonts w:ascii="Arial" w:hAnsi="Arial" w:cs="Arial"/>
          <w:sz w:val="22"/>
          <w:szCs w:val="22"/>
          <w:lang w:val="sr-Cyrl-RS"/>
        </w:rPr>
        <w:t xml:space="preserve"> и спецификациј</w:t>
      </w:r>
      <w:r w:rsidR="00F347B7">
        <w:rPr>
          <w:rFonts w:ascii="Arial" w:hAnsi="Arial" w:cs="Arial"/>
          <w:sz w:val="22"/>
          <w:szCs w:val="22"/>
          <w:lang w:val="sr-Cyrl-RS"/>
        </w:rPr>
        <w:t>а</w:t>
      </w:r>
      <w:r w:rsidR="00F347B7" w:rsidRPr="00F347B7">
        <w:rPr>
          <w:rFonts w:ascii="Arial" w:hAnsi="Arial" w:cs="Arial"/>
          <w:sz w:val="22"/>
          <w:szCs w:val="22"/>
          <w:lang w:val="sr-Cyrl-RS"/>
        </w:rPr>
        <w:t xml:space="preserve"> услуге</w:t>
      </w:r>
    </w:p>
    <w:p w14:paraId="5B0EAE2F" w14:textId="77777777" w:rsidR="00A61FCD" w:rsidRPr="00FC7CF3" w:rsidRDefault="00A61FCD" w:rsidP="00A61FCD">
      <w:pPr>
        <w:rPr>
          <w:rFonts w:ascii="Arial" w:hAnsi="Arial" w:cs="Arial"/>
          <w:sz w:val="22"/>
          <w:szCs w:val="22"/>
          <w:lang w:val="sr-Cyrl-RS"/>
        </w:rPr>
      </w:pPr>
      <w:r w:rsidRPr="00FC7CF3">
        <w:rPr>
          <w:rFonts w:ascii="Arial" w:hAnsi="Arial" w:cs="Arial"/>
          <w:sz w:val="22"/>
          <w:szCs w:val="22"/>
        </w:rPr>
        <w:t xml:space="preserve">Прилог број 4.      </w:t>
      </w:r>
      <w:r w:rsidR="00D766F1" w:rsidRPr="00FC7CF3">
        <w:rPr>
          <w:rFonts w:ascii="Arial" w:hAnsi="Arial" w:cs="Arial"/>
          <w:sz w:val="22"/>
          <w:szCs w:val="22"/>
          <w:lang w:val="sr-Cyrl-RS"/>
        </w:rPr>
        <w:t xml:space="preserve"> </w:t>
      </w:r>
      <w:r w:rsidR="007F5FEE" w:rsidRPr="00FC7CF3">
        <w:rPr>
          <w:rFonts w:ascii="Arial" w:hAnsi="Arial" w:cs="Arial"/>
          <w:sz w:val="22"/>
          <w:szCs w:val="22"/>
          <w:lang w:val="sr-Cyrl-RS"/>
        </w:rPr>
        <w:t>Образац структуре цене</w:t>
      </w:r>
    </w:p>
    <w:p w14:paraId="0E01A061" w14:textId="7826FF3E" w:rsidR="00A61FCD" w:rsidRPr="00FC7CF3" w:rsidRDefault="0076724D" w:rsidP="00A61FCD">
      <w:pPr>
        <w:rPr>
          <w:rFonts w:ascii="Arial" w:hAnsi="Arial" w:cs="Arial"/>
          <w:sz w:val="22"/>
          <w:szCs w:val="22"/>
        </w:rPr>
      </w:pPr>
      <w:r w:rsidRPr="00FC7CF3">
        <w:rPr>
          <w:rFonts w:ascii="Arial" w:hAnsi="Arial" w:cs="Arial"/>
          <w:sz w:val="22"/>
          <w:szCs w:val="22"/>
        </w:rPr>
        <w:t xml:space="preserve">Прилог број </w:t>
      </w:r>
      <w:r w:rsidR="00E837EF" w:rsidRPr="00FC7CF3">
        <w:rPr>
          <w:rFonts w:ascii="Arial" w:hAnsi="Arial" w:cs="Arial"/>
          <w:sz w:val="22"/>
          <w:szCs w:val="22"/>
          <w:lang w:val="sr-Cyrl-RS"/>
        </w:rPr>
        <w:t>5</w:t>
      </w:r>
      <w:r w:rsidR="00A61FCD" w:rsidRPr="00FC7CF3">
        <w:rPr>
          <w:rFonts w:ascii="Arial" w:hAnsi="Arial" w:cs="Arial"/>
          <w:sz w:val="22"/>
          <w:szCs w:val="22"/>
        </w:rPr>
        <w:t xml:space="preserve">.      </w:t>
      </w:r>
      <w:r w:rsidR="00FC7CF3">
        <w:rPr>
          <w:rFonts w:ascii="Arial" w:hAnsi="Arial" w:cs="Arial"/>
          <w:sz w:val="22"/>
          <w:szCs w:val="22"/>
          <w:lang w:val="sr-Cyrl-RS"/>
        </w:rPr>
        <w:t xml:space="preserve"> </w:t>
      </w:r>
      <w:r w:rsidR="00A61FCD" w:rsidRPr="00FC7CF3">
        <w:rPr>
          <w:rFonts w:ascii="Arial" w:hAnsi="Arial" w:cs="Arial"/>
          <w:sz w:val="22"/>
          <w:szCs w:val="22"/>
        </w:rPr>
        <w:t xml:space="preserve">Уговор о чувању пословне тајне и поверљивих информација.    </w:t>
      </w:r>
    </w:p>
    <w:p w14:paraId="27EF82BF" w14:textId="5E3A3E55" w:rsidR="00A61FCD" w:rsidRPr="00FC7CF3" w:rsidRDefault="0076724D" w:rsidP="00A61FCD">
      <w:pPr>
        <w:rPr>
          <w:rFonts w:ascii="Arial" w:hAnsi="Arial" w:cs="Arial"/>
          <w:sz w:val="22"/>
          <w:szCs w:val="22"/>
        </w:rPr>
      </w:pPr>
      <w:r w:rsidRPr="00FC7CF3">
        <w:rPr>
          <w:rFonts w:ascii="Arial" w:hAnsi="Arial" w:cs="Arial"/>
          <w:sz w:val="22"/>
          <w:szCs w:val="22"/>
        </w:rPr>
        <w:t xml:space="preserve">Прилог број </w:t>
      </w:r>
      <w:r w:rsidR="00E837EF" w:rsidRPr="00FC7CF3">
        <w:rPr>
          <w:rFonts w:ascii="Arial" w:hAnsi="Arial" w:cs="Arial"/>
          <w:sz w:val="22"/>
          <w:szCs w:val="22"/>
          <w:lang w:val="sr-Cyrl-RS"/>
        </w:rPr>
        <w:t>6</w:t>
      </w:r>
      <w:r w:rsidR="00A61FCD" w:rsidRPr="00FC7CF3">
        <w:rPr>
          <w:rFonts w:ascii="Arial" w:hAnsi="Arial" w:cs="Arial"/>
          <w:sz w:val="22"/>
          <w:szCs w:val="22"/>
        </w:rPr>
        <w:t xml:space="preserve">.     </w:t>
      </w:r>
      <w:r w:rsidR="00344B67">
        <w:rPr>
          <w:rFonts w:ascii="Arial" w:hAnsi="Arial" w:cs="Arial"/>
          <w:sz w:val="22"/>
          <w:szCs w:val="22"/>
          <w:lang w:val="sr-Cyrl-RS"/>
        </w:rPr>
        <w:t xml:space="preserve">  </w:t>
      </w:r>
      <w:r w:rsidR="00A61FCD" w:rsidRPr="00FC7CF3">
        <w:rPr>
          <w:rFonts w:ascii="Arial" w:hAnsi="Arial" w:cs="Arial"/>
          <w:sz w:val="22"/>
          <w:szCs w:val="22"/>
        </w:rPr>
        <w:t>Средства финансијског обезбеђења</w:t>
      </w:r>
    </w:p>
    <w:p w14:paraId="2A779FD2" w14:textId="1E43FE59" w:rsidR="00080E32" w:rsidRDefault="00254BAA" w:rsidP="00A61FCD">
      <w:pPr>
        <w:rPr>
          <w:rFonts w:ascii="Arial" w:hAnsi="Arial" w:cs="Arial"/>
          <w:sz w:val="22"/>
          <w:szCs w:val="22"/>
          <w:lang w:val="sr-Cyrl-RS"/>
        </w:rPr>
      </w:pPr>
      <w:r w:rsidRPr="00FC7CF3">
        <w:rPr>
          <w:rFonts w:ascii="Arial" w:hAnsi="Arial" w:cs="Arial"/>
          <w:sz w:val="22"/>
          <w:szCs w:val="22"/>
          <w:lang w:val="sr-Cyrl-RS"/>
        </w:rPr>
        <w:t>При</w:t>
      </w:r>
      <w:r w:rsidR="0076724D" w:rsidRPr="00FC7CF3">
        <w:rPr>
          <w:rFonts w:ascii="Arial" w:hAnsi="Arial" w:cs="Arial"/>
          <w:sz w:val="22"/>
          <w:szCs w:val="22"/>
          <w:lang w:val="sr-Cyrl-RS"/>
        </w:rPr>
        <w:t xml:space="preserve">лог број </w:t>
      </w:r>
      <w:r w:rsidR="00E837EF" w:rsidRPr="00FC7CF3">
        <w:rPr>
          <w:rFonts w:ascii="Arial" w:hAnsi="Arial" w:cs="Arial"/>
          <w:sz w:val="22"/>
          <w:szCs w:val="22"/>
          <w:lang w:val="sr-Cyrl-RS"/>
        </w:rPr>
        <w:t>7</w:t>
      </w:r>
      <w:r w:rsidR="000E08D6" w:rsidRPr="00FC7CF3">
        <w:rPr>
          <w:rFonts w:ascii="Arial" w:hAnsi="Arial" w:cs="Arial"/>
          <w:sz w:val="22"/>
          <w:szCs w:val="22"/>
          <w:lang w:val="sr-Cyrl-RS"/>
        </w:rPr>
        <w:t>.</w:t>
      </w:r>
      <w:r w:rsidR="0076724D" w:rsidRPr="00FC7CF3">
        <w:rPr>
          <w:rFonts w:ascii="Arial" w:hAnsi="Arial" w:cs="Arial"/>
          <w:sz w:val="22"/>
          <w:szCs w:val="22"/>
          <w:lang w:val="sr-Cyrl-RS"/>
        </w:rPr>
        <w:t xml:space="preserve"> </w:t>
      </w:r>
      <w:r w:rsidR="000E08D6" w:rsidRPr="00FC7CF3">
        <w:rPr>
          <w:rFonts w:ascii="Arial" w:hAnsi="Arial" w:cs="Arial"/>
          <w:sz w:val="22"/>
          <w:szCs w:val="22"/>
          <w:lang w:val="sr-Cyrl-RS"/>
        </w:rPr>
        <w:t xml:space="preserve">  </w:t>
      </w:r>
      <w:r w:rsidR="00FC7CF3">
        <w:rPr>
          <w:rFonts w:ascii="Arial" w:hAnsi="Arial" w:cs="Arial"/>
          <w:sz w:val="22"/>
          <w:szCs w:val="22"/>
          <w:lang w:val="sr-Cyrl-RS"/>
        </w:rPr>
        <w:t xml:space="preserve">    </w:t>
      </w:r>
      <w:r w:rsidR="00D766F1" w:rsidRPr="00FC7CF3">
        <w:rPr>
          <w:rFonts w:ascii="Arial" w:hAnsi="Arial" w:cs="Arial"/>
          <w:sz w:val="22"/>
          <w:szCs w:val="22"/>
          <w:lang w:val="sr-Cyrl-RS"/>
        </w:rPr>
        <w:t xml:space="preserve">Прилог о </w:t>
      </w:r>
      <w:r w:rsidR="000E08D6" w:rsidRPr="00FC7CF3">
        <w:rPr>
          <w:rFonts w:ascii="Arial" w:hAnsi="Arial" w:cs="Arial"/>
          <w:sz w:val="22"/>
          <w:szCs w:val="22"/>
          <w:lang w:val="sr-Cyrl-RS"/>
        </w:rPr>
        <w:t>Безбедност</w:t>
      </w:r>
      <w:r w:rsidR="00D766F1" w:rsidRPr="00FC7CF3">
        <w:rPr>
          <w:rFonts w:ascii="Arial" w:hAnsi="Arial" w:cs="Arial"/>
          <w:sz w:val="22"/>
          <w:szCs w:val="22"/>
          <w:lang w:val="sr-Cyrl-RS"/>
        </w:rPr>
        <w:t>и и здрављу</w:t>
      </w:r>
      <w:r w:rsidR="000E08D6" w:rsidRPr="00FC7CF3">
        <w:rPr>
          <w:rFonts w:ascii="Arial" w:hAnsi="Arial" w:cs="Arial"/>
          <w:sz w:val="22"/>
          <w:szCs w:val="22"/>
          <w:lang w:val="sr-Cyrl-RS"/>
        </w:rPr>
        <w:t xml:space="preserve"> на раду</w:t>
      </w:r>
      <w:r w:rsidR="00A27422">
        <w:rPr>
          <w:rFonts w:ascii="Arial" w:hAnsi="Arial" w:cs="Arial"/>
          <w:sz w:val="22"/>
          <w:szCs w:val="22"/>
          <w:lang w:val="sr-Cyrl-RS"/>
        </w:rPr>
        <w:t xml:space="preserve"> </w:t>
      </w:r>
    </w:p>
    <w:p w14:paraId="318160BE" w14:textId="77777777" w:rsidR="00384451" w:rsidRPr="00C7563E" w:rsidRDefault="00384451" w:rsidP="00A61FCD">
      <w:pPr>
        <w:rPr>
          <w:rFonts w:ascii="Arial" w:hAnsi="Arial" w:cs="Arial"/>
          <w:sz w:val="22"/>
          <w:szCs w:val="22"/>
          <w:lang w:val="sr-Cyrl-RS"/>
        </w:rPr>
      </w:pPr>
    </w:p>
    <w:p w14:paraId="4A3B0B3D" w14:textId="77777777" w:rsidR="005956CE" w:rsidRPr="00C7563E" w:rsidRDefault="00F005A2" w:rsidP="00FB3D23">
      <w:pPr>
        <w:jc w:val="center"/>
        <w:rPr>
          <w:rFonts w:ascii="Arial" w:hAnsi="Arial" w:cs="Arial"/>
          <w:sz w:val="22"/>
          <w:szCs w:val="22"/>
        </w:rPr>
      </w:pPr>
      <w:r w:rsidRPr="00C7563E">
        <w:rPr>
          <w:rFonts w:ascii="Arial" w:hAnsi="Arial" w:cs="Arial"/>
          <w:sz w:val="22"/>
          <w:szCs w:val="22"/>
        </w:rPr>
        <w:tab/>
      </w:r>
      <w:r w:rsidR="00E715DA" w:rsidRPr="00C7563E">
        <w:rPr>
          <w:rFonts w:ascii="Arial" w:hAnsi="Arial" w:cs="Arial"/>
          <w:sz w:val="22"/>
          <w:szCs w:val="22"/>
        </w:rPr>
        <w:tab/>
      </w:r>
      <w:r w:rsidR="00E715DA" w:rsidRPr="00C7563E">
        <w:rPr>
          <w:rFonts w:ascii="Arial" w:hAnsi="Arial" w:cs="Arial"/>
          <w:sz w:val="22"/>
          <w:szCs w:val="22"/>
        </w:rPr>
        <w:tab/>
      </w:r>
    </w:p>
    <w:p w14:paraId="562AF5BB" w14:textId="0D5CF998" w:rsidR="00A61FCD" w:rsidRPr="00384451" w:rsidRDefault="00DB343A" w:rsidP="00FB3D23">
      <w:pPr>
        <w:jc w:val="center"/>
        <w:rPr>
          <w:rFonts w:ascii="Arial" w:hAnsi="Arial" w:cs="Arial"/>
          <w:b/>
          <w:sz w:val="22"/>
          <w:szCs w:val="22"/>
        </w:rPr>
      </w:pPr>
      <w:r w:rsidRPr="00384451">
        <w:rPr>
          <w:rFonts w:ascii="Arial" w:hAnsi="Arial" w:cs="Arial"/>
          <w:b/>
          <w:sz w:val="22"/>
          <w:szCs w:val="22"/>
        </w:rPr>
        <w:t>Члан 3</w:t>
      </w:r>
      <w:r w:rsidR="00384451">
        <w:rPr>
          <w:rFonts w:ascii="Arial" w:hAnsi="Arial" w:cs="Arial"/>
          <w:b/>
          <w:sz w:val="22"/>
          <w:szCs w:val="22"/>
          <w:lang w:val="sr-Cyrl-RS"/>
        </w:rPr>
        <w:t>8</w:t>
      </w:r>
      <w:r w:rsidR="00A61FCD" w:rsidRPr="00384451">
        <w:rPr>
          <w:rFonts w:ascii="Arial" w:hAnsi="Arial" w:cs="Arial"/>
          <w:b/>
          <w:sz w:val="22"/>
          <w:szCs w:val="22"/>
        </w:rPr>
        <w:t>.</w:t>
      </w:r>
    </w:p>
    <w:p w14:paraId="3C34D415" w14:textId="2BE96FB8" w:rsidR="009C2C12" w:rsidRPr="00C7563E" w:rsidRDefault="00A61FCD" w:rsidP="00FB3D23">
      <w:pPr>
        <w:jc w:val="both"/>
        <w:rPr>
          <w:rFonts w:ascii="Arial" w:hAnsi="Arial" w:cs="Arial"/>
          <w:sz w:val="22"/>
          <w:szCs w:val="22"/>
          <w:lang w:val="sr-Cyrl-RS"/>
        </w:rPr>
      </w:pPr>
      <w:r w:rsidRPr="00C7563E">
        <w:rPr>
          <w:rFonts w:ascii="Arial" w:hAnsi="Arial" w:cs="Arial"/>
          <w:sz w:val="22"/>
          <w:szCs w:val="22"/>
        </w:rPr>
        <w:t xml:space="preserve">Овај </w:t>
      </w:r>
      <w:r w:rsidR="00532C06">
        <w:rPr>
          <w:rFonts w:ascii="Arial" w:hAnsi="Arial" w:cs="Arial"/>
          <w:sz w:val="22"/>
          <w:szCs w:val="22"/>
          <w:lang w:val="sr-Cyrl-RS"/>
        </w:rPr>
        <w:t>У</w:t>
      </w:r>
      <w:r w:rsidR="00532C06" w:rsidRPr="00C7563E">
        <w:rPr>
          <w:rFonts w:ascii="Arial" w:hAnsi="Arial" w:cs="Arial"/>
          <w:sz w:val="22"/>
          <w:szCs w:val="22"/>
        </w:rPr>
        <w:t xml:space="preserve">говор </w:t>
      </w:r>
      <w:r w:rsidRPr="00C7563E">
        <w:rPr>
          <w:rFonts w:ascii="Arial" w:hAnsi="Arial" w:cs="Arial"/>
          <w:sz w:val="22"/>
          <w:szCs w:val="22"/>
        </w:rPr>
        <w:t>се закључује у по 6 (</w:t>
      </w:r>
      <w:r w:rsidR="00A27422">
        <w:rPr>
          <w:rFonts w:ascii="Arial" w:hAnsi="Arial" w:cs="Arial"/>
          <w:sz w:val="22"/>
          <w:szCs w:val="22"/>
          <w:lang w:val="sr-Cyrl-RS"/>
        </w:rPr>
        <w:t xml:space="preserve">словима: </w:t>
      </w:r>
      <w:r w:rsidRPr="00C7563E">
        <w:rPr>
          <w:rFonts w:ascii="Arial" w:hAnsi="Arial" w:cs="Arial"/>
          <w:sz w:val="22"/>
          <w:szCs w:val="22"/>
        </w:rPr>
        <w:t>шест) примерака. Свака Уговорна страна задржава по 3 (</w:t>
      </w:r>
      <w:r w:rsidR="00A27422">
        <w:rPr>
          <w:rFonts w:ascii="Arial" w:hAnsi="Arial" w:cs="Arial"/>
          <w:sz w:val="22"/>
          <w:szCs w:val="22"/>
          <w:lang w:val="sr-Cyrl-RS"/>
        </w:rPr>
        <w:t xml:space="preserve">словима: </w:t>
      </w:r>
      <w:r w:rsidRPr="00C7563E">
        <w:rPr>
          <w:rFonts w:ascii="Arial" w:hAnsi="Arial" w:cs="Arial"/>
          <w:sz w:val="22"/>
          <w:szCs w:val="22"/>
        </w:rPr>
        <w:t>три) примерка Уговора</w:t>
      </w:r>
      <w:r w:rsidR="00987AD3">
        <w:rPr>
          <w:rFonts w:ascii="Arial" w:hAnsi="Arial" w:cs="Arial"/>
          <w:sz w:val="22"/>
          <w:szCs w:val="22"/>
          <w:lang w:val="sr-Cyrl-RS"/>
        </w:rPr>
        <w:t xml:space="preserve">. </w:t>
      </w:r>
    </w:p>
    <w:p w14:paraId="51B8EE43" w14:textId="74B9CA95" w:rsidR="00A61FCD" w:rsidRDefault="00A61FCD" w:rsidP="00A61FCD">
      <w:pPr>
        <w:rPr>
          <w:rFonts w:ascii="Arial" w:hAnsi="Arial" w:cs="Arial"/>
          <w:sz w:val="22"/>
          <w:szCs w:val="22"/>
          <w:lang w:val="sr-Cyrl-RS"/>
        </w:rPr>
      </w:pPr>
    </w:p>
    <w:p w14:paraId="169DB7C2" w14:textId="002E3F28" w:rsidR="00384451" w:rsidRDefault="00384451" w:rsidP="00A61FCD">
      <w:pPr>
        <w:rPr>
          <w:rFonts w:ascii="Arial" w:hAnsi="Arial" w:cs="Arial"/>
          <w:sz w:val="22"/>
          <w:szCs w:val="22"/>
          <w:lang w:val="sr-Cyrl-RS"/>
        </w:rPr>
      </w:pPr>
    </w:p>
    <w:p w14:paraId="09399A7B" w14:textId="77777777" w:rsidR="00384451" w:rsidRDefault="00384451" w:rsidP="00A61FCD">
      <w:pPr>
        <w:rPr>
          <w:rFonts w:ascii="Arial" w:hAnsi="Arial" w:cs="Arial"/>
          <w:sz w:val="22"/>
          <w:szCs w:val="22"/>
          <w:lang w:val="sr-Cyrl-RS"/>
        </w:rPr>
      </w:pPr>
    </w:p>
    <w:p w14:paraId="63FC0359" w14:textId="0A55BB10" w:rsidR="003925E7" w:rsidRDefault="003925E7" w:rsidP="00A61FCD">
      <w:pPr>
        <w:rPr>
          <w:rFonts w:ascii="Arial" w:hAnsi="Arial" w:cs="Arial"/>
          <w:sz w:val="22"/>
          <w:szCs w:val="22"/>
          <w:lang w:val="sr-Cyrl-RS"/>
        </w:rPr>
      </w:pPr>
    </w:p>
    <w:p w14:paraId="15F5FF60" w14:textId="77777777" w:rsidR="003925E7" w:rsidRPr="00C7563E" w:rsidRDefault="003925E7" w:rsidP="00A61FCD">
      <w:pPr>
        <w:rPr>
          <w:rFonts w:ascii="Arial" w:hAnsi="Arial" w:cs="Arial"/>
          <w:sz w:val="22"/>
          <w:szCs w:val="22"/>
          <w:lang w:val="sr-Cyrl-R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283"/>
        <w:gridCol w:w="4388"/>
      </w:tblGrid>
      <w:tr w:rsidR="00A61FCD" w:rsidRPr="00C7563E" w14:paraId="571D7340" w14:textId="77777777" w:rsidTr="00DE52BC">
        <w:trPr>
          <w:jc w:val="center"/>
        </w:trPr>
        <w:tc>
          <w:tcPr>
            <w:tcW w:w="4390" w:type="dxa"/>
          </w:tcPr>
          <w:p w14:paraId="3E9968DD" w14:textId="77777777" w:rsidR="00A61FCD" w:rsidRPr="00C7563E" w:rsidRDefault="00A61FCD" w:rsidP="00DE52BC">
            <w:pPr>
              <w:jc w:val="center"/>
              <w:rPr>
                <w:rFonts w:ascii="Arial" w:hAnsi="Arial" w:cs="Arial"/>
                <w:b/>
                <w:sz w:val="22"/>
                <w:szCs w:val="22"/>
              </w:rPr>
            </w:pPr>
            <w:r w:rsidRPr="00C7563E">
              <w:rPr>
                <w:rFonts w:ascii="Arial" w:hAnsi="Arial" w:cs="Arial"/>
                <w:b/>
                <w:sz w:val="22"/>
                <w:szCs w:val="22"/>
              </w:rPr>
              <w:t>КОРИСНИК УСЛУГЕ</w:t>
            </w:r>
          </w:p>
          <w:p w14:paraId="1E58CF0A" w14:textId="77777777" w:rsidR="00A61FCD" w:rsidRPr="00C7563E" w:rsidRDefault="00A61FCD" w:rsidP="00DE52BC">
            <w:pPr>
              <w:jc w:val="center"/>
              <w:rPr>
                <w:rFonts w:ascii="Arial" w:hAnsi="Arial" w:cs="Arial"/>
                <w:sz w:val="22"/>
                <w:szCs w:val="22"/>
              </w:rPr>
            </w:pPr>
            <w:r w:rsidRPr="00C7563E">
              <w:rPr>
                <w:rFonts w:ascii="Arial" w:hAnsi="Arial" w:cs="Arial"/>
                <w:sz w:val="22"/>
                <w:szCs w:val="22"/>
              </w:rPr>
              <w:t>Јавно предузеће</w:t>
            </w:r>
          </w:p>
          <w:p w14:paraId="500B638F" w14:textId="77777777" w:rsidR="00A61FCD" w:rsidRPr="00C7563E" w:rsidRDefault="00A61FCD" w:rsidP="00DE52BC">
            <w:pPr>
              <w:jc w:val="center"/>
              <w:rPr>
                <w:rFonts w:ascii="Arial" w:hAnsi="Arial" w:cs="Arial"/>
                <w:sz w:val="22"/>
                <w:szCs w:val="22"/>
              </w:rPr>
            </w:pPr>
            <w:r w:rsidRPr="00C7563E">
              <w:rPr>
                <w:rFonts w:ascii="Arial" w:hAnsi="Arial" w:cs="Arial"/>
                <w:sz w:val="22"/>
                <w:szCs w:val="22"/>
              </w:rPr>
              <w:t>,,Електропривреда Србије“ Београд</w:t>
            </w:r>
          </w:p>
        </w:tc>
        <w:tc>
          <w:tcPr>
            <w:tcW w:w="283" w:type="dxa"/>
          </w:tcPr>
          <w:p w14:paraId="5FF7563D" w14:textId="77777777" w:rsidR="00A61FCD" w:rsidRPr="00C7563E" w:rsidRDefault="00A61FCD" w:rsidP="00DE52BC">
            <w:pPr>
              <w:jc w:val="center"/>
              <w:rPr>
                <w:rFonts w:ascii="Arial" w:hAnsi="Arial" w:cs="Arial"/>
                <w:sz w:val="22"/>
                <w:szCs w:val="22"/>
              </w:rPr>
            </w:pPr>
          </w:p>
        </w:tc>
        <w:tc>
          <w:tcPr>
            <w:tcW w:w="4388" w:type="dxa"/>
          </w:tcPr>
          <w:p w14:paraId="2EB45494" w14:textId="77777777" w:rsidR="00A61FCD" w:rsidRPr="00C7563E" w:rsidRDefault="00A61FCD" w:rsidP="00DE52BC">
            <w:pPr>
              <w:jc w:val="center"/>
              <w:rPr>
                <w:rFonts w:ascii="Arial" w:hAnsi="Arial" w:cs="Arial"/>
                <w:sz w:val="22"/>
                <w:szCs w:val="22"/>
                <w:lang w:val="sr-Cyrl-RS"/>
              </w:rPr>
            </w:pPr>
            <w:r w:rsidRPr="00C7563E">
              <w:rPr>
                <w:rFonts w:ascii="Arial" w:hAnsi="Arial" w:cs="Arial"/>
                <w:b/>
                <w:sz w:val="22"/>
                <w:szCs w:val="22"/>
              </w:rPr>
              <w:t>ПРУЖАЛАЦ  УСЛУГЕ</w:t>
            </w:r>
            <w:r w:rsidRPr="00C7563E">
              <w:rPr>
                <w:rFonts w:ascii="Arial" w:hAnsi="Arial" w:cs="Arial"/>
                <w:sz w:val="22"/>
                <w:szCs w:val="22"/>
              </w:rPr>
              <w:br/>
            </w:r>
            <w:r w:rsidRPr="00C7563E">
              <w:rPr>
                <w:rFonts w:ascii="Arial" w:hAnsi="Arial" w:cs="Arial"/>
                <w:sz w:val="22"/>
                <w:szCs w:val="22"/>
                <w:lang w:val="sr-Cyrl-RS"/>
              </w:rPr>
              <w:t>Назив</w:t>
            </w:r>
          </w:p>
        </w:tc>
      </w:tr>
      <w:tr w:rsidR="00A61FCD" w:rsidRPr="00C7563E" w14:paraId="730AF99C" w14:textId="77777777" w:rsidTr="00DE52BC">
        <w:trPr>
          <w:jc w:val="center"/>
        </w:trPr>
        <w:tc>
          <w:tcPr>
            <w:tcW w:w="4390" w:type="dxa"/>
            <w:tcBorders>
              <w:bottom w:val="single" w:sz="4" w:space="0" w:color="auto"/>
            </w:tcBorders>
          </w:tcPr>
          <w:p w14:paraId="1FDB5503" w14:textId="77777777" w:rsidR="00A61FCD" w:rsidRPr="00C7563E" w:rsidRDefault="00A61FCD" w:rsidP="00DE52BC">
            <w:pPr>
              <w:rPr>
                <w:rFonts w:ascii="Arial" w:hAnsi="Arial" w:cs="Arial"/>
                <w:sz w:val="22"/>
                <w:szCs w:val="22"/>
              </w:rPr>
            </w:pPr>
          </w:p>
          <w:p w14:paraId="3C592A1C" w14:textId="77777777" w:rsidR="00A61FCD" w:rsidRPr="00C7563E" w:rsidRDefault="00A61FCD" w:rsidP="00DE52BC">
            <w:pPr>
              <w:rPr>
                <w:rFonts w:ascii="Arial" w:hAnsi="Arial" w:cs="Arial"/>
                <w:sz w:val="22"/>
                <w:szCs w:val="22"/>
              </w:rPr>
            </w:pPr>
          </w:p>
          <w:p w14:paraId="43B13BBA" w14:textId="77777777" w:rsidR="00A61FCD" w:rsidRPr="00C7563E" w:rsidRDefault="00A61FCD" w:rsidP="00DE52BC">
            <w:pPr>
              <w:rPr>
                <w:rFonts w:ascii="Arial" w:hAnsi="Arial" w:cs="Arial"/>
                <w:sz w:val="22"/>
                <w:szCs w:val="22"/>
              </w:rPr>
            </w:pPr>
          </w:p>
          <w:p w14:paraId="014D3A52" w14:textId="77777777" w:rsidR="00A61FCD" w:rsidRPr="00C7563E" w:rsidRDefault="00A61FCD" w:rsidP="00DE52BC">
            <w:pPr>
              <w:rPr>
                <w:rFonts w:ascii="Arial" w:hAnsi="Arial" w:cs="Arial"/>
                <w:sz w:val="22"/>
                <w:szCs w:val="22"/>
              </w:rPr>
            </w:pPr>
          </w:p>
        </w:tc>
        <w:tc>
          <w:tcPr>
            <w:tcW w:w="283" w:type="dxa"/>
          </w:tcPr>
          <w:p w14:paraId="0AC316E9" w14:textId="77777777" w:rsidR="00A61FCD" w:rsidRPr="00C7563E" w:rsidRDefault="00A61FCD" w:rsidP="00DE52BC">
            <w:pPr>
              <w:rPr>
                <w:rFonts w:ascii="Arial" w:hAnsi="Arial" w:cs="Arial"/>
                <w:sz w:val="22"/>
                <w:szCs w:val="22"/>
              </w:rPr>
            </w:pPr>
          </w:p>
        </w:tc>
        <w:tc>
          <w:tcPr>
            <w:tcW w:w="4388" w:type="dxa"/>
            <w:tcBorders>
              <w:bottom w:val="single" w:sz="4" w:space="0" w:color="auto"/>
            </w:tcBorders>
          </w:tcPr>
          <w:p w14:paraId="7952A82F" w14:textId="77777777" w:rsidR="00A61FCD" w:rsidRPr="00C7563E" w:rsidRDefault="00A61FCD" w:rsidP="00DE52BC">
            <w:pPr>
              <w:rPr>
                <w:rFonts w:ascii="Arial" w:hAnsi="Arial" w:cs="Arial"/>
                <w:sz w:val="22"/>
                <w:szCs w:val="22"/>
              </w:rPr>
            </w:pPr>
          </w:p>
        </w:tc>
      </w:tr>
      <w:tr w:rsidR="00A61FCD" w:rsidRPr="00C7563E" w14:paraId="476EA0E0" w14:textId="77777777" w:rsidTr="00DE52BC">
        <w:trPr>
          <w:jc w:val="center"/>
        </w:trPr>
        <w:tc>
          <w:tcPr>
            <w:tcW w:w="4390" w:type="dxa"/>
            <w:tcBorders>
              <w:top w:val="single" w:sz="4" w:space="0" w:color="auto"/>
            </w:tcBorders>
          </w:tcPr>
          <w:p w14:paraId="0716D8E0" w14:textId="77777777" w:rsidR="00A61FCD" w:rsidRPr="00C7563E" w:rsidRDefault="00A61FCD" w:rsidP="00DE52BC">
            <w:pPr>
              <w:jc w:val="center"/>
              <w:rPr>
                <w:rFonts w:ascii="Arial" w:hAnsi="Arial" w:cs="Arial"/>
                <w:sz w:val="22"/>
                <w:szCs w:val="22"/>
              </w:rPr>
            </w:pPr>
            <w:r w:rsidRPr="00C7563E">
              <w:rPr>
                <w:rFonts w:ascii="Arial" w:hAnsi="Arial" w:cs="Arial"/>
                <w:sz w:val="22"/>
                <w:szCs w:val="22"/>
              </w:rPr>
              <w:t>Милорад Грчић</w:t>
            </w:r>
          </w:p>
          <w:p w14:paraId="128ABEF4" w14:textId="77777777" w:rsidR="00A61FCD" w:rsidRPr="00C7563E" w:rsidRDefault="00A61FCD" w:rsidP="00DE52BC">
            <w:pPr>
              <w:jc w:val="center"/>
              <w:rPr>
                <w:rFonts w:ascii="Arial" w:hAnsi="Arial" w:cs="Arial"/>
                <w:sz w:val="22"/>
                <w:szCs w:val="22"/>
              </w:rPr>
            </w:pPr>
            <w:r w:rsidRPr="00C7563E">
              <w:rPr>
                <w:rFonts w:ascii="Arial" w:hAnsi="Arial" w:cs="Arial"/>
                <w:sz w:val="22"/>
                <w:szCs w:val="22"/>
              </w:rPr>
              <w:t>в.д.</w:t>
            </w:r>
            <w:r w:rsidRPr="00C7563E">
              <w:rPr>
                <w:rFonts w:ascii="Arial" w:hAnsi="Arial" w:cs="Arial"/>
                <w:sz w:val="22"/>
                <w:szCs w:val="22"/>
                <w:lang w:val="sr-Cyrl-RS"/>
              </w:rPr>
              <w:t xml:space="preserve"> </w:t>
            </w:r>
            <w:r w:rsidR="007409EA" w:rsidRPr="00C7563E">
              <w:rPr>
                <w:rFonts w:ascii="Arial" w:hAnsi="Arial" w:cs="Arial"/>
                <w:sz w:val="22"/>
                <w:szCs w:val="22"/>
                <w:lang w:val="sr-Cyrl-RS"/>
              </w:rPr>
              <w:t>д</w:t>
            </w:r>
            <w:r w:rsidRPr="00C7563E">
              <w:rPr>
                <w:rFonts w:ascii="Arial" w:hAnsi="Arial" w:cs="Arial"/>
                <w:sz w:val="22"/>
                <w:szCs w:val="22"/>
              </w:rPr>
              <w:t>иректора</w:t>
            </w:r>
          </w:p>
        </w:tc>
        <w:tc>
          <w:tcPr>
            <w:tcW w:w="283" w:type="dxa"/>
          </w:tcPr>
          <w:p w14:paraId="6FCC453E" w14:textId="77777777" w:rsidR="00A61FCD" w:rsidRPr="00C7563E" w:rsidRDefault="00A61FCD" w:rsidP="00DE52BC">
            <w:pPr>
              <w:jc w:val="center"/>
              <w:rPr>
                <w:rFonts w:ascii="Arial" w:hAnsi="Arial" w:cs="Arial"/>
                <w:sz w:val="22"/>
                <w:szCs w:val="22"/>
              </w:rPr>
            </w:pPr>
          </w:p>
        </w:tc>
        <w:tc>
          <w:tcPr>
            <w:tcW w:w="4388" w:type="dxa"/>
            <w:tcBorders>
              <w:top w:val="single" w:sz="4" w:space="0" w:color="auto"/>
            </w:tcBorders>
          </w:tcPr>
          <w:p w14:paraId="0A895AFB" w14:textId="77777777" w:rsidR="00A61FCD" w:rsidRPr="00C7563E" w:rsidRDefault="00A61FCD" w:rsidP="00DE52BC">
            <w:pPr>
              <w:jc w:val="center"/>
              <w:rPr>
                <w:rFonts w:ascii="Arial" w:hAnsi="Arial" w:cs="Arial"/>
                <w:sz w:val="22"/>
                <w:szCs w:val="22"/>
              </w:rPr>
            </w:pPr>
            <w:r w:rsidRPr="00C7563E">
              <w:rPr>
                <w:rFonts w:ascii="Arial" w:hAnsi="Arial" w:cs="Arial"/>
                <w:sz w:val="22"/>
                <w:szCs w:val="22"/>
              </w:rPr>
              <w:t>Име и презиме</w:t>
            </w:r>
          </w:p>
          <w:p w14:paraId="5274019C" w14:textId="77777777" w:rsidR="00A61FCD" w:rsidRPr="00C7563E" w:rsidRDefault="00A61FCD" w:rsidP="00DE52BC">
            <w:pPr>
              <w:jc w:val="center"/>
              <w:rPr>
                <w:rFonts w:ascii="Arial" w:hAnsi="Arial" w:cs="Arial"/>
                <w:sz w:val="22"/>
                <w:szCs w:val="22"/>
              </w:rPr>
            </w:pPr>
            <w:r w:rsidRPr="00C7563E">
              <w:rPr>
                <w:rFonts w:ascii="Arial" w:hAnsi="Arial" w:cs="Arial"/>
                <w:sz w:val="22"/>
                <w:szCs w:val="22"/>
              </w:rPr>
              <w:t>Функција</w:t>
            </w:r>
          </w:p>
        </w:tc>
      </w:tr>
    </w:tbl>
    <w:p w14:paraId="7A1E9E18" w14:textId="77777777" w:rsidR="0007272B" w:rsidRPr="00C7563E" w:rsidRDefault="0007272B">
      <w:pPr>
        <w:suppressAutoHyphens w:val="0"/>
        <w:rPr>
          <w:rFonts w:ascii="Arial" w:hAnsi="Arial" w:cs="Arial"/>
          <w:sz w:val="22"/>
          <w:szCs w:val="22"/>
          <w:lang w:val="en-US"/>
        </w:rPr>
      </w:pPr>
    </w:p>
    <w:p w14:paraId="03A3EE11" w14:textId="77777777" w:rsidR="0007272B" w:rsidRPr="00C7563E" w:rsidRDefault="0007272B">
      <w:pPr>
        <w:suppressAutoHyphens w:val="0"/>
        <w:rPr>
          <w:rFonts w:ascii="Arial" w:hAnsi="Arial" w:cs="Arial"/>
          <w:sz w:val="22"/>
          <w:szCs w:val="22"/>
          <w:lang w:val="en-US"/>
        </w:rPr>
      </w:pPr>
    </w:p>
    <w:p w14:paraId="42F0B2A8" w14:textId="77777777" w:rsidR="007F6C0B" w:rsidRPr="00C7563E" w:rsidRDefault="007F6C0B" w:rsidP="006F3DD1">
      <w:pPr>
        <w:rPr>
          <w:rFonts w:ascii="Arial" w:hAnsi="Arial" w:cs="Arial"/>
          <w:sz w:val="22"/>
          <w:szCs w:val="22"/>
        </w:rPr>
      </w:pPr>
    </w:p>
    <w:p w14:paraId="27029E84" w14:textId="35E28E87" w:rsidR="00980825" w:rsidRDefault="00980825" w:rsidP="006F3DD1">
      <w:pPr>
        <w:rPr>
          <w:rFonts w:ascii="Arial" w:hAnsi="Arial" w:cs="Arial"/>
          <w:sz w:val="22"/>
          <w:szCs w:val="22"/>
        </w:rPr>
      </w:pPr>
    </w:p>
    <w:p w14:paraId="4F82A411" w14:textId="432BE53E" w:rsidR="00344B67" w:rsidRDefault="00344B67" w:rsidP="006F3DD1">
      <w:pPr>
        <w:rPr>
          <w:rFonts w:ascii="Arial" w:hAnsi="Arial" w:cs="Arial"/>
          <w:sz w:val="22"/>
          <w:szCs w:val="22"/>
        </w:rPr>
      </w:pPr>
    </w:p>
    <w:p w14:paraId="06064661" w14:textId="62DF9883" w:rsidR="00344B67" w:rsidRDefault="00344B67" w:rsidP="006F3DD1">
      <w:pPr>
        <w:rPr>
          <w:rFonts w:ascii="Arial" w:hAnsi="Arial" w:cs="Arial"/>
          <w:sz w:val="22"/>
          <w:szCs w:val="22"/>
        </w:rPr>
      </w:pPr>
    </w:p>
    <w:p w14:paraId="2CEA506B" w14:textId="68F7BC70" w:rsidR="00344B67" w:rsidRDefault="00344B67" w:rsidP="006F3DD1">
      <w:pPr>
        <w:rPr>
          <w:rFonts w:ascii="Arial" w:hAnsi="Arial" w:cs="Arial"/>
          <w:sz w:val="22"/>
          <w:szCs w:val="22"/>
        </w:rPr>
      </w:pPr>
    </w:p>
    <w:p w14:paraId="0304F81F" w14:textId="20C6BD1F" w:rsidR="003925E7" w:rsidRDefault="003925E7" w:rsidP="006F3DD1">
      <w:pPr>
        <w:rPr>
          <w:rFonts w:ascii="Arial" w:hAnsi="Arial" w:cs="Arial"/>
          <w:sz w:val="22"/>
          <w:szCs w:val="22"/>
        </w:rPr>
      </w:pPr>
    </w:p>
    <w:p w14:paraId="035215F9" w14:textId="77777777" w:rsidR="003925E7" w:rsidRDefault="003925E7" w:rsidP="006F3DD1">
      <w:pPr>
        <w:rPr>
          <w:rFonts w:ascii="Arial" w:hAnsi="Arial" w:cs="Arial"/>
          <w:sz w:val="22"/>
          <w:szCs w:val="22"/>
        </w:rPr>
      </w:pPr>
    </w:p>
    <w:p w14:paraId="0DC175CA" w14:textId="77777777" w:rsidR="00623E0F" w:rsidRPr="00C7563E" w:rsidRDefault="00623E0F" w:rsidP="006F3DD1">
      <w:pPr>
        <w:rPr>
          <w:rFonts w:ascii="Arial" w:hAnsi="Arial" w:cs="Arial"/>
          <w:sz w:val="22"/>
          <w:szCs w:val="22"/>
        </w:rPr>
      </w:pPr>
    </w:p>
    <w:p w14:paraId="26581FFC" w14:textId="021E518F" w:rsidR="009C2C12" w:rsidRDefault="009C2C12" w:rsidP="00C816F5">
      <w:pPr>
        <w:pStyle w:val="Heading2"/>
        <w:ind w:left="0" w:firstLine="0"/>
      </w:pPr>
      <w:bookmarkStart w:id="289" w:name="_Toc463355034"/>
      <w:bookmarkStart w:id="290" w:name="_Toc384289199"/>
      <w:bookmarkStart w:id="291" w:name="_Toc400883407"/>
      <w:bookmarkStart w:id="292" w:name="_Toc425166667"/>
      <w:bookmarkStart w:id="293" w:name="_Toc463355040"/>
    </w:p>
    <w:p w14:paraId="1DCFBAD9" w14:textId="60176292" w:rsidR="00B22272" w:rsidRPr="00C7563E" w:rsidRDefault="00B22272" w:rsidP="0076724D">
      <w:pPr>
        <w:pStyle w:val="Heading2"/>
        <w:jc w:val="right"/>
      </w:pPr>
      <w:r w:rsidRPr="00C7563E">
        <w:lastRenderedPageBreak/>
        <w:t xml:space="preserve">ОБРАЗАЦ </w:t>
      </w:r>
      <w:r w:rsidR="004D6FD6">
        <w:rPr>
          <w:lang w:val="sr-Cyrl-RS"/>
        </w:rPr>
        <w:t>10</w:t>
      </w:r>
      <w:r w:rsidRPr="00C7563E">
        <w:t>.</w:t>
      </w:r>
      <w:bookmarkEnd w:id="289"/>
    </w:p>
    <w:p w14:paraId="453FE86E" w14:textId="77777777" w:rsidR="00B22272" w:rsidRPr="00C7563E" w:rsidRDefault="00B22272" w:rsidP="00852FB2">
      <w:pPr>
        <w:pStyle w:val="Heading10"/>
        <w:ind w:left="360" w:firstLine="0"/>
        <w:jc w:val="center"/>
      </w:pPr>
    </w:p>
    <w:p w14:paraId="3FC49662" w14:textId="77777777" w:rsidR="002E3102" w:rsidRPr="00C7563E" w:rsidRDefault="002E3102" w:rsidP="00852FB2">
      <w:pPr>
        <w:pStyle w:val="Heading10"/>
        <w:ind w:left="360" w:firstLine="0"/>
        <w:jc w:val="center"/>
      </w:pPr>
      <w:r w:rsidRPr="00C7563E">
        <w:t xml:space="preserve">МОДЕЛ УГОВОРА </w:t>
      </w:r>
      <w:r w:rsidRPr="00C7563E">
        <w:tab/>
      </w:r>
      <w:r w:rsidRPr="00C7563E">
        <w:br/>
        <w:t>о чувању пословне тајне и поверљивих информација</w:t>
      </w:r>
      <w:bookmarkEnd w:id="290"/>
      <w:bookmarkEnd w:id="291"/>
      <w:bookmarkEnd w:id="292"/>
      <w:bookmarkEnd w:id="293"/>
    </w:p>
    <w:p w14:paraId="73C9FFF2" w14:textId="77777777" w:rsidR="002E3102" w:rsidRPr="00C7563E" w:rsidRDefault="002E3102" w:rsidP="002E3102">
      <w:pPr>
        <w:rPr>
          <w:rFonts w:ascii="Arial" w:hAnsi="Arial" w:cs="Arial"/>
          <w:b/>
          <w:sz w:val="22"/>
          <w:szCs w:val="22"/>
        </w:rPr>
      </w:pPr>
    </w:p>
    <w:p w14:paraId="276CD8A8"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Закључен</w:t>
      </w:r>
      <w:r w:rsidR="00251041" w:rsidRPr="00C7563E">
        <w:rPr>
          <w:rFonts w:ascii="Arial" w:hAnsi="Arial" w:cs="Arial"/>
          <w:sz w:val="22"/>
          <w:szCs w:val="22"/>
        </w:rPr>
        <w:t xml:space="preserve"> у Београду </w:t>
      </w:r>
      <w:r w:rsidRPr="00C7563E">
        <w:rPr>
          <w:rFonts w:ascii="Arial" w:hAnsi="Arial" w:cs="Arial"/>
          <w:sz w:val="22"/>
          <w:szCs w:val="22"/>
        </w:rPr>
        <w:t xml:space="preserve"> између:</w:t>
      </w:r>
    </w:p>
    <w:p w14:paraId="15C074AF" w14:textId="77777777" w:rsidR="002E3102" w:rsidRPr="00C7563E" w:rsidRDefault="002E3102" w:rsidP="002E3102">
      <w:pPr>
        <w:jc w:val="both"/>
        <w:rPr>
          <w:rFonts w:ascii="Arial" w:hAnsi="Arial" w:cs="Arial"/>
          <w:sz w:val="22"/>
          <w:szCs w:val="22"/>
        </w:rPr>
      </w:pPr>
    </w:p>
    <w:p w14:paraId="13491446" w14:textId="77777777" w:rsidR="002E3102" w:rsidRPr="00C7563E" w:rsidRDefault="001227D1" w:rsidP="001227D1">
      <w:pPr>
        <w:tabs>
          <w:tab w:val="left" w:pos="360"/>
        </w:tabs>
        <w:suppressAutoHyphens w:val="0"/>
        <w:jc w:val="both"/>
        <w:rPr>
          <w:rFonts w:ascii="Arial" w:hAnsi="Arial" w:cs="Arial"/>
          <w:sz w:val="22"/>
          <w:szCs w:val="22"/>
        </w:rPr>
      </w:pPr>
      <w:r w:rsidRPr="00C7563E">
        <w:rPr>
          <w:rFonts w:ascii="Arial" w:hAnsi="Arial" w:cs="Arial"/>
          <w:sz w:val="22"/>
          <w:szCs w:val="22"/>
          <w:lang w:val="sr-Cyrl-RS"/>
        </w:rPr>
        <w:t>1.</w:t>
      </w:r>
      <w:r w:rsidR="002E3102" w:rsidRPr="00C7563E">
        <w:rPr>
          <w:rFonts w:ascii="Arial" w:hAnsi="Arial" w:cs="Arial"/>
          <w:sz w:val="22"/>
          <w:szCs w:val="22"/>
        </w:rPr>
        <w:t xml:space="preserve">Јавног предузећа „Електропривреда Србије“ Београд, Улица царице Милице бр. 2, </w:t>
      </w:r>
      <w:r w:rsidR="002E3102" w:rsidRPr="00C7563E">
        <w:rPr>
          <w:rFonts w:ascii="Arial" w:hAnsi="Arial" w:cs="Arial"/>
          <w:color w:val="000000"/>
          <w:sz w:val="22"/>
          <w:szCs w:val="22"/>
        </w:rPr>
        <w:t xml:space="preserve">матични број: 20053658, ПИБ 103920327, бр.тек.рачуна: </w:t>
      </w:r>
      <w:r w:rsidR="002E3102" w:rsidRPr="00C7563E">
        <w:rPr>
          <w:rFonts w:ascii="Arial" w:hAnsi="Arial" w:cs="Arial"/>
          <w:sz w:val="22"/>
          <w:szCs w:val="22"/>
        </w:rPr>
        <w:t>160-700-13 Banka Intesa ад Београд, које заступа законски заступник</w:t>
      </w:r>
      <w:r w:rsidR="00095266" w:rsidRPr="00C7563E">
        <w:rPr>
          <w:rFonts w:ascii="Arial" w:hAnsi="Arial" w:cs="Arial"/>
          <w:sz w:val="22"/>
          <w:szCs w:val="22"/>
          <w:lang w:val="sr-Cyrl-RS"/>
        </w:rPr>
        <w:t xml:space="preserve"> </w:t>
      </w:r>
      <w:r w:rsidR="00D829C4" w:rsidRPr="00C7563E">
        <w:rPr>
          <w:rFonts w:ascii="Arial" w:hAnsi="Arial" w:cs="Arial"/>
          <w:sz w:val="22"/>
          <w:szCs w:val="22"/>
        </w:rPr>
        <w:t>Милорад</w:t>
      </w:r>
      <w:r w:rsidR="00095266" w:rsidRPr="00C7563E">
        <w:rPr>
          <w:rFonts w:ascii="Arial" w:hAnsi="Arial" w:cs="Arial"/>
          <w:sz w:val="22"/>
          <w:szCs w:val="22"/>
          <w:lang w:val="sr-Cyrl-RS"/>
        </w:rPr>
        <w:t xml:space="preserve"> </w:t>
      </w:r>
      <w:r w:rsidR="00D829C4" w:rsidRPr="00C7563E">
        <w:rPr>
          <w:rFonts w:ascii="Arial" w:hAnsi="Arial" w:cs="Arial"/>
          <w:sz w:val="22"/>
          <w:szCs w:val="22"/>
        </w:rPr>
        <w:t xml:space="preserve">Грчић, </w:t>
      </w:r>
      <w:r w:rsidR="00A51CB7" w:rsidRPr="00C7563E">
        <w:rPr>
          <w:rFonts w:ascii="Arial" w:hAnsi="Arial" w:cs="Arial"/>
          <w:sz w:val="22"/>
          <w:szCs w:val="22"/>
        </w:rPr>
        <w:t xml:space="preserve">в.д. </w:t>
      </w:r>
      <w:r w:rsidR="002E3102" w:rsidRPr="00C7563E">
        <w:rPr>
          <w:rFonts w:ascii="Arial" w:hAnsi="Arial" w:cs="Arial"/>
          <w:sz w:val="22"/>
          <w:szCs w:val="22"/>
        </w:rPr>
        <w:t>директор</w:t>
      </w:r>
      <w:r w:rsidR="00D829C4" w:rsidRPr="00C7563E">
        <w:rPr>
          <w:rFonts w:ascii="Arial" w:hAnsi="Arial" w:cs="Arial"/>
          <w:sz w:val="22"/>
          <w:szCs w:val="22"/>
        </w:rPr>
        <w:t>а</w:t>
      </w:r>
      <w:r w:rsidR="002E3102" w:rsidRPr="00C7563E">
        <w:rPr>
          <w:rFonts w:ascii="Arial" w:hAnsi="Arial" w:cs="Arial"/>
          <w:sz w:val="22"/>
          <w:szCs w:val="22"/>
        </w:rPr>
        <w:t xml:space="preserve"> (у даљем тексту:Корисник услуге), с једне стране</w:t>
      </w:r>
    </w:p>
    <w:p w14:paraId="759B8BD5" w14:textId="77777777" w:rsidR="002E3102" w:rsidRPr="00C7563E" w:rsidRDefault="002E3102" w:rsidP="002E3102">
      <w:pPr>
        <w:rPr>
          <w:rFonts w:ascii="Arial" w:hAnsi="Arial" w:cs="Arial"/>
          <w:sz w:val="22"/>
          <w:szCs w:val="22"/>
        </w:rPr>
      </w:pPr>
    </w:p>
    <w:p w14:paraId="6B505261" w14:textId="77777777" w:rsidR="002E3102" w:rsidRPr="00C7563E" w:rsidRDefault="002E3102" w:rsidP="002E3102">
      <w:pPr>
        <w:rPr>
          <w:rFonts w:ascii="Arial" w:hAnsi="Arial" w:cs="Arial"/>
          <w:sz w:val="22"/>
          <w:szCs w:val="22"/>
        </w:rPr>
      </w:pPr>
      <w:r w:rsidRPr="00C7563E">
        <w:rPr>
          <w:rFonts w:ascii="Arial" w:hAnsi="Arial" w:cs="Arial"/>
          <w:sz w:val="22"/>
          <w:szCs w:val="22"/>
        </w:rPr>
        <w:t>и</w:t>
      </w:r>
    </w:p>
    <w:p w14:paraId="03753194" w14:textId="77777777" w:rsidR="002E3102" w:rsidRPr="00C7563E" w:rsidRDefault="002E3102" w:rsidP="002E3102">
      <w:pPr>
        <w:rPr>
          <w:rFonts w:ascii="Arial" w:hAnsi="Arial" w:cs="Arial"/>
          <w:sz w:val="22"/>
          <w:szCs w:val="22"/>
        </w:rPr>
      </w:pPr>
    </w:p>
    <w:p w14:paraId="41FBA241" w14:textId="77777777" w:rsidR="002E3102" w:rsidRPr="00C7563E" w:rsidRDefault="002E3102" w:rsidP="00DC4A29">
      <w:pPr>
        <w:numPr>
          <w:ilvl w:val="0"/>
          <w:numId w:val="21"/>
        </w:numPr>
        <w:suppressAutoHyphens w:val="0"/>
        <w:jc w:val="both"/>
        <w:rPr>
          <w:rFonts w:ascii="Arial" w:hAnsi="Arial" w:cs="Arial"/>
          <w:sz w:val="22"/>
          <w:szCs w:val="22"/>
        </w:rPr>
      </w:pPr>
      <w:r w:rsidRPr="00C7563E">
        <w:rPr>
          <w:rFonts w:ascii="Arial" w:hAnsi="Arial" w:cs="Arial"/>
          <w:sz w:val="22"/>
          <w:szCs w:val="22"/>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Пружалац услуге), </w:t>
      </w:r>
    </w:p>
    <w:p w14:paraId="6D8C66E3" w14:textId="77777777" w:rsidR="002E3102" w:rsidRPr="00C7563E" w:rsidRDefault="002E3102" w:rsidP="002E3102">
      <w:pPr>
        <w:rPr>
          <w:rFonts w:ascii="Arial" w:hAnsi="Arial" w:cs="Arial"/>
          <w:sz w:val="22"/>
          <w:szCs w:val="22"/>
        </w:rPr>
      </w:pPr>
    </w:p>
    <w:p w14:paraId="3E53F30C" w14:textId="77777777" w:rsidR="002E3102" w:rsidRPr="00C7563E" w:rsidRDefault="002E3102" w:rsidP="00124260">
      <w:pPr>
        <w:ind w:left="720"/>
        <w:jc w:val="both"/>
        <w:rPr>
          <w:rFonts w:ascii="Arial" w:hAnsi="Arial" w:cs="Arial"/>
          <w:sz w:val="22"/>
          <w:szCs w:val="22"/>
        </w:rPr>
      </w:pPr>
      <w:r w:rsidRPr="00C7563E">
        <w:rPr>
          <w:rFonts w:ascii="Arial" w:hAnsi="Arial" w:cs="Arial"/>
          <w:sz w:val="22"/>
          <w:szCs w:val="22"/>
        </w:rPr>
        <w:t>чланови групе /подизвођачи _________________</w:t>
      </w:r>
      <w:r w:rsidR="00124260" w:rsidRPr="00C7563E">
        <w:rPr>
          <w:rFonts w:ascii="Arial" w:hAnsi="Arial" w:cs="Arial"/>
          <w:sz w:val="22"/>
          <w:szCs w:val="22"/>
        </w:rPr>
        <w:t>____________________________</w:t>
      </w:r>
    </w:p>
    <w:p w14:paraId="359FF272" w14:textId="77777777" w:rsidR="00124260" w:rsidRPr="00C7563E" w:rsidRDefault="002E3102" w:rsidP="00124260">
      <w:pPr>
        <w:ind w:firstLine="720"/>
        <w:jc w:val="both"/>
        <w:rPr>
          <w:rFonts w:ascii="Arial" w:hAnsi="Arial" w:cs="Arial"/>
          <w:sz w:val="22"/>
          <w:szCs w:val="22"/>
        </w:rPr>
      </w:pPr>
      <w:r w:rsidRPr="00C7563E">
        <w:rPr>
          <w:rFonts w:ascii="Arial" w:hAnsi="Arial" w:cs="Arial"/>
          <w:sz w:val="22"/>
          <w:szCs w:val="22"/>
        </w:rPr>
        <w:t>_________________________________________</w:t>
      </w:r>
      <w:r w:rsidR="00124260" w:rsidRPr="00C7563E">
        <w:rPr>
          <w:rFonts w:ascii="Arial" w:hAnsi="Arial" w:cs="Arial"/>
          <w:sz w:val="22"/>
          <w:szCs w:val="22"/>
        </w:rPr>
        <w:t>____________________________</w:t>
      </w:r>
      <w:r w:rsidRPr="00C7563E">
        <w:rPr>
          <w:rFonts w:ascii="Arial" w:hAnsi="Arial" w:cs="Arial"/>
          <w:sz w:val="22"/>
          <w:szCs w:val="22"/>
        </w:rPr>
        <w:t xml:space="preserve">, </w:t>
      </w:r>
    </w:p>
    <w:p w14:paraId="5424C625" w14:textId="77777777" w:rsidR="00124260" w:rsidRPr="00C7563E" w:rsidRDefault="00124260" w:rsidP="00124260">
      <w:pPr>
        <w:jc w:val="both"/>
        <w:rPr>
          <w:rFonts w:ascii="Arial" w:hAnsi="Arial" w:cs="Arial"/>
          <w:sz w:val="22"/>
          <w:szCs w:val="22"/>
        </w:rPr>
      </w:pPr>
    </w:p>
    <w:p w14:paraId="21D26544" w14:textId="77777777" w:rsidR="002E3102" w:rsidRPr="00C7563E" w:rsidRDefault="002E3102" w:rsidP="00124260">
      <w:pPr>
        <w:jc w:val="both"/>
        <w:rPr>
          <w:rFonts w:ascii="Arial" w:hAnsi="Arial" w:cs="Arial"/>
          <w:sz w:val="22"/>
          <w:szCs w:val="22"/>
        </w:rPr>
      </w:pPr>
      <w:r w:rsidRPr="00C7563E">
        <w:rPr>
          <w:rFonts w:ascii="Arial" w:hAnsi="Arial" w:cs="Arial"/>
          <w:sz w:val="22"/>
          <w:szCs w:val="22"/>
        </w:rPr>
        <w:t>За потребе овог Уговора о чувању пословне тајне и поверљивих информација (даље: Уговор), заједнички названи: Стране.</w:t>
      </w:r>
    </w:p>
    <w:p w14:paraId="1F83A3CB" w14:textId="77777777" w:rsidR="002E3102" w:rsidRPr="00C7563E" w:rsidRDefault="002E3102" w:rsidP="002E3102">
      <w:pPr>
        <w:jc w:val="both"/>
        <w:rPr>
          <w:rFonts w:ascii="Arial" w:hAnsi="Arial" w:cs="Arial"/>
          <w:sz w:val="22"/>
          <w:szCs w:val="22"/>
        </w:rPr>
      </w:pPr>
    </w:p>
    <w:p w14:paraId="182F5E2B" w14:textId="77777777" w:rsidR="002E3102" w:rsidRPr="00C7563E" w:rsidRDefault="002E3102" w:rsidP="002E3102">
      <w:pPr>
        <w:jc w:val="center"/>
        <w:rPr>
          <w:rFonts w:ascii="Arial" w:hAnsi="Arial" w:cs="Arial"/>
          <w:b/>
          <w:sz w:val="22"/>
          <w:szCs w:val="22"/>
        </w:rPr>
      </w:pPr>
      <w:r w:rsidRPr="00C7563E">
        <w:rPr>
          <w:rFonts w:ascii="Arial" w:hAnsi="Arial" w:cs="Arial"/>
          <w:b/>
          <w:sz w:val="22"/>
          <w:szCs w:val="22"/>
        </w:rPr>
        <w:t>Члан 1.</w:t>
      </w:r>
    </w:p>
    <w:p w14:paraId="6C3C4CAB" w14:textId="1FFF5DE6" w:rsidR="002E3102" w:rsidRPr="00654325" w:rsidRDefault="002E3102" w:rsidP="002E3102">
      <w:pPr>
        <w:jc w:val="both"/>
        <w:rPr>
          <w:rFonts w:ascii="Arial" w:hAnsi="Arial" w:cs="Arial"/>
          <w:b/>
          <w:bCs/>
          <w:i/>
          <w:sz w:val="22"/>
          <w:szCs w:val="22"/>
          <w:lang w:val="sr-Cyrl-RS"/>
        </w:rPr>
      </w:pPr>
      <w:r w:rsidRPr="00C7563E">
        <w:rPr>
          <w:rFonts w:ascii="Arial" w:hAnsi="Arial" w:cs="Arial"/>
          <w:sz w:val="22"/>
          <w:szCs w:val="22"/>
        </w:rPr>
        <w:t>Стране су се договориле да у вези са набавком услуга</w:t>
      </w:r>
      <w:r w:rsidR="00654325" w:rsidRPr="00654325">
        <w:rPr>
          <w:rFonts w:ascii="Arial" w:hAnsi="Arial" w:cs="Arial"/>
          <w:b/>
          <w:bCs/>
          <w:i/>
          <w:sz w:val="22"/>
          <w:szCs w:val="22"/>
          <w:lang w:val="sr-Cyrl-RS"/>
        </w:rPr>
        <w:t xml:space="preserve"> </w:t>
      </w:r>
      <w:r w:rsidR="00C51E6A">
        <w:rPr>
          <w:rFonts w:ascii="Arial" w:hAnsi="Arial" w:cs="Arial"/>
          <w:b/>
          <w:bCs/>
          <w:i/>
          <w:sz w:val="22"/>
          <w:szCs w:val="22"/>
          <w:lang w:val="sr-Cyrl-RS"/>
        </w:rPr>
        <w:t>Пројекат аутоматизације очитавања бројила електричне енергије - Систем за електронске RFID пломбе</w:t>
      </w:r>
      <w:r w:rsidR="00654325">
        <w:rPr>
          <w:rFonts w:ascii="Arial" w:hAnsi="Arial" w:cs="Arial"/>
          <w:b/>
          <w:bCs/>
          <w:i/>
          <w:sz w:val="22"/>
          <w:szCs w:val="22"/>
          <w:lang w:val="sr-Cyrl-RS"/>
        </w:rPr>
        <w:t xml:space="preserve"> </w:t>
      </w:r>
      <w:r w:rsidRPr="00C7563E">
        <w:rPr>
          <w:rFonts w:ascii="Arial" w:hAnsi="Arial" w:cs="Arial"/>
          <w:sz w:val="22"/>
          <w:szCs w:val="22"/>
        </w:rPr>
        <w:t xml:space="preserve">Јавна набавка број </w:t>
      </w:r>
      <w:r w:rsidR="00C51E6A">
        <w:rPr>
          <w:rFonts w:ascii="Arial" w:hAnsi="Arial" w:cs="Arial"/>
          <w:color w:val="000000"/>
          <w:sz w:val="22"/>
          <w:szCs w:val="22"/>
        </w:rPr>
        <w:t>1000/0617/2017</w:t>
      </w:r>
      <w:r w:rsidRPr="00C7563E">
        <w:rPr>
          <w:rFonts w:ascii="Arial" w:hAnsi="Arial" w:cs="Arial"/>
          <w:sz w:val="22"/>
          <w:szCs w:val="22"/>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60562D09" w14:textId="77777777" w:rsidR="00124260" w:rsidRPr="00C7563E" w:rsidRDefault="00124260" w:rsidP="002E3102">
      <w:pPr>
        <w:jc w:val="both"/>
        <w:rPr>
          <w:rFonts w:ascii="Arial" w:hAnsi="Arial" w:cs="Arial"/>
          <w:sz w:val="22"/>
          <w:szCs w:val="22"/>
        </w:rPr>
      </w:pPr>
    </w:p>
    <w:p w14:paraId="650AA848" w14:textId="00059F9F" w:rsidR="002E3102" w:rsidRPr="00C7563E" w:rsidRDefault="002E3102" w:rsidP="002E3102">
      <w:pPr>
        <w:jc w:val="both"/>
        <w:rPr>
          <w:rFonts w:ascii="Arial" w:hAnsi="Arial" w:cs="Arial"/>
          <w:sz w:val="22"/>
          <w:szCs w:val="22"/>
        </w:rPr>
      </w:pPr>
      <w:r w:rsidRPr="00C7563E">
        <w:rPr>
          <w:rFonts w:ascii="Arial" w:hAnsi="Arial" w:cs="Arial"/>
          <w:sz w:val="22"/>
          <w:szCs w:val="22"/>
        </w:rPr>
        <w:t>Овај Уговор представља прилог основном Уговору број _____</w:t>
      </w:r>
      <w:r w:rsidR="00344B67">
        <w:rPr>
          <w:rFonts w:ascii="Arial" w:hAnsi="Arial" w:cs="Arial"/>
          <w:sz w:val="22"/>
          <w:szCs w:val="22"/>
          <w:lang w:val="sr-Cyrl-RS"/>
        </w:rPr>
        <w:t>____________</w:t>
      </w:r>
      <w:r w:rsidRPr="00C7563E">
        <w:rPr>
          <w:rFonts w:ascii="Arial" w:hAnsi="Arial" w:cs="Arial"/>
          <w:sz w:val="22"/>
          <w:szCs w:val="22"/>
        </w:rPr>
        <w:t xml:space="preserve"> од ____. године.</w:t>
      </w:r>
    </w:p>
    <w:p w14:paraId="64E6AF37" w14:textId="77777777" w:rsidR="002E3102" w:rsidRPr="00C7563E" w:rsidRDefault="002E3102" w:rsidP="002E3102">
      <w:pPr>
        <w:jc w:val="both"/>
        <w:rPr>
          <w:rFonts w:ascii="Arial" w:hAnsi="Arial" w:cs="Arial"/>
          <w:sz w:val="22"/>
          <w:szCs w:val="22"/>
        </w:rPr>
      </w:pPr>
    </w:p>
    <w:p w14:paraId="00DCC1C0" w14:textId="77777777" w:rsidR="002E3102" w:rsidRPr="00C7563E" w:rsidRDefault="002E3102" w:rsidP="002E3102">
      <w:pPr>
        <w:jc w:val="center"/>
        <w:rPr>
          <w:rFonts w:ascii="Arial" w:hAnsi="Arial" w:cs="Arial"/>
          <w:b/>
          <w:sz w:val="22"/>
          <w:szCs w:val="22"/>
        </w:rPr>
      </w:pPr>
      <w:r w:rsidRPr="00C7563E">
        <w:rPr>
          <w:rFonts w:ascii="Arial" w:hAnsi="Arial" w:cs="Arial"/>
          <w:b/>
          <w:sz w:val="22"/>
          <w:szCs w:val="22"/>
        </w:rPr>
        <w:t>Члан 2.</w:t>
      </w:r>
    </w:p>
    <w:p w14:paraId="3001A463"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14:paraId="4A0C484D" w14:textId="77777777" w:rsidR="00124260" w:rsidRPr="00C7563E" w:rsidRDefault="00124260" w:rsidP="002E3102">
      <w:pPr>
        <w:jc w:val="both"/>
        <w:rPr>
          <w:rFonts w:ascii="Arial" w:hAnsi="Arial" w:cs="Arial"/>
          <w:b/>
          <w:sz w:val="22"/>
          <w:szCs w:val="22"/>
        </w:rPr>
      </w:pPr>
    </w:p>
    <w:p w14:paraId="543E8B40" w14:textId="77777777" w:rsidR="003A2E30" w:rsidRPr="00C7563E" w:rsidRDefault="002E3102" w:rsidP="003A2E30">
      <w:pPr>
        <w:ind w:firstLine="709"/>
        <w:rPr>
          <w:rFonts w:ascii="Arial" w:hAnsi="Arial" w:cs="Arial"/>
          <w:sz w:val="22"/>
          <w:szCs w:val="22"/>
        </w:rPr>
      </w:pPr>
      <w:r w:rsidRPr="00C7563E">
        <w:rPr>
          <w:rFonts w:ascii="Arial" w:hAnsi="Arial" w:cs="Arial"/>
          <w:b/>
          <w:sz w:val="22"/>
          <w:szCs w:val="22"/>
        </w:rPr>
        <w:t>Пословна тајна</w:t>
      </w:r>
      <w:r w:rsidRPr="00C7563E">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r w:rsidR="003A2E30" w:rsidRPr="00C7563E">
        <w:rPr>
          <w:rFonts w:ascii="Arial" w:hAnsi="Arial" w:cs="Arial"/>
          <w:sz w:val="22"/>
          <w:szCs w:val="22"/>
        </w:rPr>
        <w:t xml:space="preserve"> Наручилац је дужан да доследно поштује законите интересе понуђача, штитећи њихове техничке и пословне тајне у смислу Зaкoна  o зaштити</w:t>
      </w:r>
      <w:r w:rsidR="003A2E30" w:rsidRPr="00C7563E">
        <w:rPr>
          <w:rFonts w:ascii="Arial" w:hAnsi="Arial" w:cs="Arial"/>
          <w:sz w:val="22"/>
          <w:szCs w:val="22"/>
          <w:lang w:val="sr-Cyrl-RS"/>
        </w:rPr>
        <w:t xml:space="preserve"> </w:t>
      </w:r>
      <w:r w:rsidR="003A2E30" w:rsidRPr="00C7563E">
        <w:rPr>
          <w:rFonts w:ascii="Arial" w:hAnsi="Arial" w:cs="Arial"/>
          <w:sz w:val="22"/>
          <w:szCs w:val="22"/>
        </w:rPr>
        <w:t>пoслoвнe тajнe("Сл. глaсникРС", бр. 72/11).</w:t>
      </w:r>
    </w:p>
    <w:p w14:paraId="7E70ED2A" w14:textId="77777777" w:rsidR="003A2E30" w:rsidRPr="00C7563E" w:rsidRDefault="003A2E30" w:rsidP="003A2E30">
      <w:pPr>
        <w:jc w:val="both"/>
        <w:rPr>
          <w:rFonts w:ascii="Arial" w:hAnsi="Arial" w:cs="Arial"/>
          <w:sz w:val="22"/>
          <w:szCs w:val="22"/>
        </w:rPr>
      </w:pPr>
    </w:p>
    <w:p w14:paraId="4D475912" w14:textId="77777777" w:rsidR="002E3102" w:rsidRPr="00C7563E" w:rsidRDefault="002E3102" w:rsidP="002E3102">
      <w:pPr>
        <w:jc w:val="both"/>
        <w:rPr>
          <w:rFonts w:ascii="Arial" w:hAnsi="Arial" w:cs="Arial"/>
          <w:sz w:val="22"/>
          <w:szCs w:val="22"/>
        </w:rPr>
      </w:pPr>
    </w:p>
    <w:p w14:paraId="4530E846" w14:textId="77777777" w:rsidR="00124260" w:rsidRPr="00C7563E" w:rsidRDefault="00124260" w:rsidP="002E3102">
      <w:pPr>
        <w:jc w:val="both"/>
        <w:rPr>
          <w:rFonts w:ascii="Arial" w:hAnsi="Arial" w:cs="Arial"/>
          <w:b/>
          <w:sz w:val="22"/>
          <w:szCs w:val="22"/>
        </w:rPr>
      </w:pPr>
    </w:p>
    <w:p w14:paraId="004B8C04" w14:textId="77777777" w:rsidR="002E3102" w:rsidRPr="00C7563E" w:rsidRDefault="002E3102" w:rsidP="002E3102">
      <w:pPr>
        <w:jc w:val="both"/>
        <w:rPr>
          <w:rFonts w:ascii="Arial" w:hAnsi="Arial" w:cs="Arial"/>
          <w:sz w:val="22"/>
          <w:szCs w:val="22"/>
        </w:rPr>
      </w:pPr>
      <w:r w:rsidRPr="00C7563E">
        <w:rPr>
          <w:rFonts w:ascii="Arial" w:hAnsi="Arial" w:cs="Arial"/>
          <w:b/>
          <w:sz w:val="22"/>
          <w:szCs w:val="22"/>
        </w:rPr>
        <w:t>Држалац пословне тајне</w:t>
      </w:r>
      <w:r w:rsidRPr="00C7563E">
        <w:rPr>
          <w:rFonts w:ascii="Arial" w:hAnsi="Arial" w:cs="Arial"/>
          <w:sz w:val="22"/>
          <w:szCs w:val="22"/>
        </w:rPr>
        <w:t xml:space="preserve"> – лице које на основу закона контролише коришћење пословне тајне; </w:t>
      </w:r>
    </w:p>
    <w:p w14:paraId="6D472CF9" w14:textId="77777777" w:rsidR="00124260" w:rsidRPr="00C7563E" w:rsidRDefault="00124260" w:rsidP="002E3102">
      <w:pPr>
        <w:jc w:val="both"/>
        <w:rPr>
          <w:rFonts w:ascii="Arial" w:hAnsi="Arial" w:cs="Arial"/>
          <w:sz w:val="22"/>
          <w:szCs w:val="22"/>
        </w:rPr>
      </w:pPr>
    </w:p>
    <w:p w14:paraId="5E953D26" w14:textId="77777777" w:rsidR="002E3102" w:rsidRPr="00C7563E" w:rsidRDefault="002E3102" w:rsidP="002E3102">
      <w:pPr>
        <w:jc w:val="both"/>
        <w:rPr>
          <w:rFonts w:ascii="Arial" w:hAnsi="Arial" w:cs="Arial"/>
          <w:sz w:val="22"/>
          <w:szCs w:val="22"/>
        </w:rPr>
      </w:pPr>
      <w:r w:rsidRPr="00C7563E">
        <w:rPr>
          <w:rFonts w:ascii="Arial" w:hAnsi="Arial" w:cs="Arial"/>
          <w:b/>
          <w:sz w:val="22"/>
          <w:szCs w:val="22"/>
        </w:rPr>
        <w:t xml:space="preserve">Носачи информација </w:t>
      </w:r>
      <w:r w:rsidRPr="00C7563E">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1E57CA3A" w14:textId="77777777" w:rsidR="002E3102" w:rsidRPr="00C7563E" w:rsidRDefault="002E3102" w:rsidP="002E3102">
      <w:pPr>
        <w:jc w:val="both"/>
        <w:rPr>
          <w:rFonts w:ascii="Arial" w:hAnsi="Arial" w:cs="Arial"/>
          <w:sz w:val="22"/>
          <w:szCs w:val="22"/>
        </w:rPr>
      </w:pPr>
    </w:p>
    <w:p w14:paraId="28F5CA5E" w14:textId="77777777" w:rsidR="002E3102" w:rsidRPr="00C7563E" w:rsidRDefault="002E3102" w:rsidP="002E3102">
      <w:pPr>
        <w:pStyle w:val="Normal1"/>
        <w:spacing w:before="0" w:after="0"/>
        <w:jc w:val="both"/>
        <w:rPr>
          <w:rFonts w:eastAsia="Calibri"/>
          <w:lang w:val="ru-RU"/>
        </w:rPr>
      </w:pPr>
      <w:r w:rsidRPr="00C7563E">
        <w:rPr>
          <w:rFonts w:eastAsia="Calibri"/>
          <w:b/>
          <w:lang w:val="ru-RU"/>
        </w:rPr>
        <w:lastRenderedPageBreak/>
        <w:t>Ознаке степена тајности</w:t>
      </w:r>
      <w:r w:rsidRPr="00C7563E">
        <w:rPr>
          <w:rFonts w:eastAsia="Calibri"/>
          <w:lang w:val="ru-RU"/>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786153EF" w14:textId="77777777" w:rsidR="00124260" w:rsidRPr="00C7563E" w:rsidRDefault="00124260" w:rsidP="002E3102">
      <w:pPr>
        <w:jc w:val="both"/>
        <w:rPr>
          <w:rFonts w:ascii="Arial" w:hAnsi="Arial" w:cs="Arial"/>
          <w:b/>
          <w:sz w:val="22"/>
          <w:szCs w:val="22"/>
        </w:rPr>
      </w:pPr>
    </w:p>
    <w:p w14:paraId="48DDE538" w14:textId="77777777" w:rsidR="002E3102" w:rsidRPr="00C7563E" w:rsidRDefault="002E3102" w:rsidP="002E3102">
      <w:pPr>
        <w:jc w:val="both"/>
        <w:rPr>
          <w:rFonts w:ascii="Arial" w:hAnsi="Arial" w:cs="Arial"/>
          <w:sz w:val="22"/>
          <w:szCs w:val="22"/>
        </w:rPr>
      </w:pPr>
      <w:r w:rsidRPr="00C7563E">
        <w:rPr>
          <w:rFonts w:ascii="Arial" w:hAnsi="Arial" w:cs="Arial"/>
          <w:b/>
          <w:sz w:val="22"/>
          <w:szCs w:val="22"/>
        </w:rPr>
        <w:t>Давалац</w:t>
      </w:r>
      <w:r w:rsidRPr="00C7563E">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14:paraId="03AF76AE" w14:textId="77777777" w:rsidR="00124260" w:rsidRPr="00C7563E" w:rsidRDefault="00124260" w:rsidP="002E3102">
      <w:pPr>
        <w:jc w:val="both"/>
        <w:rPr>
          <w:rFonts w:ascii="Arial" w:hAnsi="Arial" w:cs="Arial"/>
          <w:b/>
          <w:sz w:val="22"/>
          <w:szCs w:val="22"/>
        </w:rPr>
      </w:pPr>
    </w:p>
    <w:p w14:paraId="7D68A2CF" w14:textId="77777777" w:rsidR="002E3102" w:rsidRPr="00C7563E" w:rsidRDefault="002E3102" w:rsidP="002E3102">
      <w:pPr>
        <w:jc w:val="both"/>
        <w:rPr>
          <w:rFonts w:ascii="Arial" w:hAnsi="Arial" w:cs="Arial"/>
          <w:sz w:val="22"/>
          <w:szCs w:val="22"/>
        </w:rPr>
      </w:pPr>
      <w:r w:rsidRPr="00C7563E">
        <w:rPr>
          <w:rFonts w:ascii="Arial" w:hAnsi="Arial" w:cs="Arial"/>
          <w:b/>
          <w:sz w:val="22"/>
          <w:szCs w:val="22"/>
        </w:rPr>
        <w:t>Прималац</w:t>
      </w:r>
      <w:r w:rsidRPr="00C7563E">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14:paraId="323AE8D8" w14:textId="77777777" w:rsidR="00124260" w:rsidRPr="00C7563E" w:rsidRDefault="00124260" w:rsidP="002E3102">
      <w:pPr>
        <w:jc w:val="both"/>
        <w:rPr>
          <w:rFonts w:ascii="Arial" w:hAnsi="Arial" w:cs="Arial"/>
          <w:b/>
          <w:sz w:val="22"/>
          <w:szCs w:val="22"/>
          <w:lang w:eastAsia="sr-Latn-CS"/>
        </w:rPr>
      </w:pPr>
    </w:p>
    <w:p w14:paraId="190373DF" w14:textId="77777777" w:rsidR="002E3102" w:rsidRPr="00C7563E" w:rsidRDefault="002E3102" w:rsidP="002E3102">
      <w:pPr>
        <w:jc w:val="both"/>
        <w:rPr>
          <w:rFonts w:ascii="Arial" w:hAnsi="Arial" w:cs="Arial"/>
          <w:sz w:val="22"/>
          <w:szCs w:val="22"/>
          <w:lang w:eastAsia="sr-Latn-CS"/>
        </w:rPr>
      </w:pPr>
      <w:r w:rsidRPr="00C7563E">
        <w:rPr>
          <w:rFonts w:ascii="Arial" w:hAnsi="Arial" w:cs="Arial"/>
          <w:b/>
          <w:sz w:val="22"/>
          <w:szCs w:val="22"/>
          <w:lang w:eastAsia="sr-Latn-CS"/>
        </w:rPr>
        <w:t>Податак о личности</w:t>
      </w:r>
      <w:r w:rsidRPr="00C7563E">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3480FDD7" w14:textId="77777777" w:rsidR="00124260" w:rsidRPr="00C7563E" w:rsidRDefault="00124260" w:rsidP="002E3102">
      <w:pPr>
        <w:jc w:val="both"/>
        <w:rPr>
          <w:rFonts w:ascii="Arial" w:hAnsi="Arial" w:cs="Arial"/>
          <w:b/>
          <w:sz w:val="22"/>
          <w:szCs w:val="22"/>
          <w:lang w:eastAsia="sr-Latn-CS"/>
        </w:rPr>
      </w:pPr>
    </w:p>
    <w:p w14:paraId="5396F40D" w14:textId="77777777" w:rsidR="002E3102" w:rsidRPr="00C7563E" w:rsidRDefault="002E3102" w:rsidP="002E3102">
      <w:pPr>
        <w:jc w:val="both"/>
        <w:rPr>
          <w:rFonts w:ascii="Arial" w:hAnsi="Arial" w:cs="Arial"/>
          <w:sz w:val="22"/>
          <w:szCs w:val="22"/>
          <w:lang w:eastAsia="sr-Latn-CS"/>
        </w:rPr>
      </w:pPr>
      <w:r w:rsidRPr="00C7563E">
        <w:rPr>
          <w:rFonts w:ascii="Arial" w:hAnsi="Arial" w:cs="Arial"/>
          <w:b/>
          <w:sz w:val="22"/>
          <w:szCs w:val="22"/>
          <w:lang w:eastAsia="sr-Latn-CS"/>
        </w:rPr>
        <w:t>Физичко лице</w:t>
      </w:r>
      <w:r w:rsidRPr="00C7563E">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611D737B" w14:textId="77777777" w:rsidR="002E3102" w:rsidRPr="00C7563E" w:rsidRDefault="002E3102" w:rsidP="002E3102">
      <w:pPr>
        <w:jc w:val="both"/>
        <w:rPr>
          <w:rFonts w:ascii="Arial" w:hAnsi="Arial" w:cs="Arial"/>
          <w:sz w:val="22"/>
          <w:szCs w:val="22"/>
        </w:rPr>
      </w:pPr>
    </w:p>
    <w:p w14:paraId="41E430F1" w14:textId="77777777" w:rsidR="002E3102" w:rsidRPr="00C7563E" w:rsidRDefault="002E3102" w:rsidP="002E3102">
      <w:pPr>
        <w:jc w:val="center"/>
        <w:rPr>
          <w:rFonts w:ascii="Arial" w:hAnsi="Arial" w:cs="Arial"/>
          <w:b/>
          <w:sz w:val="22"/>
          <w:szCs w:val="22"/>
        </w:rPr>
      </w:pPr>
      <w:r w:rsidRPr="00C7563E">
        <w:rPr>
          <w:rFonts w:ascii="Arial" w:hAnsi="Arial" w:cs="Arial"/>
          <w:b/>
          <w:sz w:val="22"/>
          <w:szCs w:val="22"/>
        </w:rPr>
        <w:t>Члан 3.</w:t>
      </w:r>
    </w:p>
    <w:p w14:paraId="6A365FAC"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w:t>
      </w:r>
      <w:r w:rsidR="00251041" w:rsidRPr="00C7563E">
        <w:rPr>
          <w:rFonts w:ascii="Arial" w:hAnsi="Arial" w:cs="Arial"/>
          <w:sz w:val="22"/>
          <w:szCs w:val="22"/>
        </w:rPr>
        <w:t>услуге</w:t>
      </w:r>
      <w:r w:rsidR="00095266" w:rsidRPr="00C7563E">
        <w:rPr>
          <w:rFonts w:ascii="Arial" w:hAnsi="Arial" w:cs="Arial"/>
          <w:sz w:val="22"/>
          <w:szCs w:val="22"/>
          <w:lang w:val="sr-Cyrl-RS"/>
        </w:rPr>
        <w:t xml:space="preserve"> </w:t>
      </w:r>
      <w:r w:rsidRPr="00C7563E">
        <w:rPr>
          <w:rFonts w:ascii="Arial" w:hAnsi="Arial" w:cs="Arial"/>
          <w:sz w:val="22"/>
          <w:szCs w:val="22"/>
        </w:rPr>
        <w:t xml:space="preserve">и Пружаоца </w:t>
      </w:r>
      <w:r w:rsidR="00251041" w:rsidRPr="00C7563E">
        <w:rPr>
          <w:rFonts w:ascii="Arial" w:hAnsi="Arial" w:cs="Arial"/>
          <w:sz w:val="22"/>
          <w:szCs w:val="22"/>
        </w:rPr>
        <w:t>услуге</w:t>
      </w:r>
      <w:r w:rsidR="00095266" w:rsidRPr="00C7563E">
        <w:rPr>
          <w:rFonts w:ascii="Arial" w:hAnsi="Arial" w:cs="Arial"/>
          <w:sz w:val="22"/>
          <w:szCs w:val="22"/>
          <w:lang w:val="sr-Cyrl-RS"/>
        </w:rPr>
        <w:t xml:space="preserve"> </w:t>
      </w:r>
      <w:r w:rsidRPr="00C7563E">
        <w:rPr>
          <w:rFonts w:ascii="Arial" w:hAnsi="Arial" w:cs="Arial"/>
          <w:sz w:val="22"/>
          <w:szCs w:val="22"/>
        </w:rPr>
        <w:t>као и све податке о запосленима и трећим лицима који су ангажовани по било ком основу код Корисника услуга.</w:t>
      </w:r>
    </w:p>
    <w:p w14:paraId="43012652" w14:textId="77777777" w:rsidR="00124260" w:rsidRPr="00C7563E" w:rsidRDefault="00124260" w:rsidP="002E3102">
      <w:pPr>
        <w:jc w:val="both"/>
        <w:rPr>
          <w:rFonts w:ascii="Arial" w:hAnsi="Arial" w:cs="Arial"/>
          <w:sz w:val="22"/>
          <w:szCs w:val="22"/>
        </w:rPr>
      </w:pPr>
    </w:p>
    <w:p w14:paraId="1E27F3A7"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7DBB1BAA" w14:textId="77777777" w:rsidR="00124260" w:rsidRPr="00C7563E" w:rsidRDefault="00124260" w:rsidP="002E3102">
      <w:pPr>
        <w:jc w:val="both"/>
        <w:rPr>
          <w:rFonts w:ascii="Arial" w:hAnsi="Arial" w:cs="Arial"/>
          <w:sz w:val="22"/>
          <w:szCs w:val="22"/>
        </w:rPr>
      </w:pPr>
    </w:p>
    <w:p w14:paraId="0E214C56"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личности("Сл. </w:t>
      </w:r>
      <w:r w:rsidR="00A27422" w:rsidRPr="00C7563E">
        <w:rPr>
          <w:rFonts w:ascii="Arial" w:hAnsi="Arial" w:cs="Arial"/>
          <w:sz w:val="22"/>
          <w:szCs w:val="22"/>
        </w:rPr>
        <w:t>Г</w:t>
      </w:r>
      <w:r w:rsidRPr="00C7563E">
        <w:rPr>
          <w:rFonts w:ascii="Arial" w:hAnsi="Arial" w:cs="Arial"/>
          <w:sz w:val="22"/>
          <w:szCs w:val="22"/>
        </w:rPr>
        <w:t>лaсник</w:t>
      </w:r>
      <w:r w:rsidR="00A27422">
        <w:rPr>
          <w:rFonts w:ascii="Arial" w:hAnsi="Arial" w:cs="Arial"/>
          <w:sz w:val="22"/>
          <w:szCs w:val="22"/>
          <w:lang w:val="sr-Cyrl-RS"/>
        </w:rPr>
        <w:t xml:space="preserve"> </w:t>
      </w:r>
      <w:r w:rsidRPr="00C7563E">
        <w:rPr>
          <w:rFonts w:ascii="Arial" w:hAnsi="Arial" w:cs="Arial"/>
          <w:sz w:val="22"/>
          <w:szCs w:val="22"/>
        </w:rPr>
        <w:t>РС", бр. 97/2008, 104/2009 - др. зaкoн, 68/2012 - oдлукa УС</w:t>
      </w:r>
      <w:r w:rsidR="00A27422">
        <w:rPr>
          <w:rFonts w:ascii="Arial" w:hAnsi="Arial" w:cs="Arial"/>
          <w:sz w:val="22"/>
          <w:szCs w:val="22"/>
          <w:lang w:val="sr-Cyrl-RS"/>
        </w:rPr>
        <w:t xml:space="preserve"> </w:t>
      </w:r>
      <w:r w:rsidRPr="00C7563E">
        <w:rPr>
          <w:rFonts w:ascii="Arial" w:hAnsi="Arial" w:cs="Arial"/>
          <w:sz w:val="22"/>
          <w:szCs w:val="22"/>
        </w:rPr>
        <w:t>107/2012).</w:t>
      </w:r>
    </w:p>
    <w:p w14:paraId="2E7A3139" w14:textId="77777777" w:rsidR="00124260" w:rsidRPr="00C7563E" w:rsidRDefault="00124260" w:rsidP="002E3102">
      <w:pPr>
        <w:jc w:val="both"/>
        <w:rPr>
          <w:rFonts w:ascii="Arial" w:hAnsi="Arial" w:cs="Arial"/>
          <w:sz w:val="22"/>
          <w:szCs w:val="22"/>
        </w:rPr>
      </w:pPr>
    </w:p>
    <w:p w14:paraId="20BF111B"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Осим ако изричито није другачије уређено, </w:t>
      </w:r>
    </w:p>
    <w:p w14:paraId="5CFFF187" w14:textId="77777777" w:rsidR="002E3102" w:rsidRPr="00C7563E" w:rsidRDefault="002E3102" w:rsidP="003150EC">
      <w:pPr>
        <w:pStyle w:val="ListParagraph"/>
        <w:numPr>
          <w:ilvl w:val="0"/>
          <w:numId w:val="7"/>
        </w:numPr>
        <w:spacing w:after="0" w:line="240" w:lineRule="auto"/>
        <w:contextualSpacing/>
        <w:jc w:val="both"/>
        <w:rPr>
          <w:rFonts w:ascii="Arial" w:hAnsi="Arial" w:cs="Arial"/>
        </w:rPr>
      </w:pPr>
      <w:r w:rsidRPr="00C7563E">
        <w:rPr>
          <w:rFonts w:ascii="Arial" w:hAnsi="Arial" w:cs="Arial"/>
        </w:rPr>
        <w:t xml:space="preserve">ниједна Страна неће користити пословну тајну или поверљиве информације друге стране, </w:t>
      </w:r>
    </w:p>
    <w:p w14:paraId="61E1B523" w14:textId="77777777" w:rsidR="002E3102" w:rsidRPr="00C7563E" w:rsidRDefault="002E3102" w:rsidP="003150EC">
      <w:pPr>
        <w:pStyle w:val="ListParagraph"/>
        <w:numPr>
          <w:ilvl w:val="0"/>
          <w:numId w:val="7"/>
        </w:numPr>
        <w:spacing w:after="0" w:line="240" w:lineRule="auto"/>
        <w:contextualSpacing/>
        <w:jc w:val="both"/>
        <w:rPr>
          <w:rFonts w:ascii="Arial" w:hAnsi="Arial" w:cs="Arial"/>
        </w:rPr>
      </w:pPr>
      <w:r w:rsidRPr="00C7563E">
        <w:rPr>
          <w:rFonts w:ascii="Arial" w:hAnsi="Arial" w:cs="Arial"/>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2AEEEB8A" w14:textId="77777777" w:rsidR="002E3102" w:rsidRPr="00C7563E" w:rsidRDefault="002E3102" w:rsidP="003150EC">
      <w:pPr>
        <w:pStyle w:val="ListParagraph"/>
        <w:numPr>
          <w:ilvl w:val="0"/>
          <w:numId w:val="7"/>
        </w:numPr>
        <w:spacing w:after="0" w:line="240" w:lineRule="auto"/>
        <w:contextualSpacing/>
        <w:jc w:val="both"/>
        <w:rPr>
          <w:rFonts w:ascii="Arial" w:hAnsi="Arial" w:cs="Arial"/>
        </w:rPr>
      </w:pPr>
      <w:r w:rsidRPr="00C7563E">
        <w:rPr>
          <w:rFonts w:ascii="Arial" w:hAnsi="Arial" w:cs="Arial"/>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2ACECF39" w14:textId="77777777" w:rsidR="002E3102" w:rsidRPr="00C7563E" w:rsidRDefault="002E3102" w:rsidP="002E3102">
      <w:pPr>
        <w:rPr>
          <w:rFonts w:ascii="Arial" w:hAnsi="Arial" w:cs="Arial"/>
          <w:b/>
          <w:sz w:val="22"/>
          <w:szCs w:val="22"/>
        </w:rPr>
      </w:pPr>
    </w:p>
    <w:p w14:paraId="5AF07920" w14:textId="77777777" w:rsidR="002E3102" w:rsidRPr="00C7563E" w:rsidRDefault="002E3102" w:rsidP="002E3102">
      <w:pPr>
        <w:jc w:val="center"/>
        <w:rPr>
          <w:rFonts w:ascii="Arial" w:hAnsi="Arial" w:cs="Arial"/>
          <w:b/>
          <w:sz w:val="22"/>
          <w:szCs w:val="22"/>
        </w:rPr>
      </w:pPr>
      <w:r w:rsidRPr="00C7563E">
        <w:rPr>
          <w:rFonts w:ascii="Arial" w:hAnsi="Arial" w:cs="Arial"/>
          <w:b/>
          <w:sz w:val="22"/>
          <w:szCs w:val="22"/>
        </w:rPr>
        <w:t>Члан 4.</w:t>
      </w:r>
    </w:p>
    <w:p w14:paraId="56639C09"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4665F630" w14:textId="77777777" w:rsidR="002E3102" w:rsidRPr="00C7563E" w:rsidRDefault="002E3102" w:rsidP="002E3102">
      <w:pPr>
        <w:tabs>
          <w:tab w:val="left" w:pos="360"/>
        </w:tabs>
        <w:jc w:val="both"/>
        <w:rPr>
          <w:rFonts w:ascii="Arial" w:hAnsi="Arial" w:cs="Arial"/>
          <w:sz w:val="22"/>
          <w:szCs w:val="22"/>
        </w:rPr>
      </w:pPr>
    </w:p>
    <w:p w14:paraId="50A25F03"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lastRenderedPageBreak/>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0023CC30" w14:textId="77777777" w:rsidR="00124260" w:rsidRPr="00C7563E" w:rsidRDefault="00124260" w:rsidP="002E3102">
      <w:pPr>
        <w:tabs>
          <w:tab w:val="left" w:pos="360"/>
        </w:tabs>
        <w:jc w:val="both"/>
        <w:rPr>
          <w:rFonts w:ascii="Arial" w:hAnsi="Arial" w:cs="Arial"/>
          <w:sz w:val="22"/>
          <w:szCs w:val="22"/>
        </w:rPr>
      </w:pPr>
    </w:p>
    <w:p w14:paraId="785CF599"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Обавеза из претходног става не постоји у случајевима:</w:t>
      </w:r>
    </w:p>
    <w:p w14:paraId="2146D636" w14:textId="77777777" w:rsidR="002E3102" w:rsidRPr="00C7563E" w:rsidRDefault="002E3102" w:rsidP="002E3102">
      <w:pPr>
        <w:tabs>
          <w:tab w:val="left" w:pos="360"/>
        </w:tabs>
        <w:ind w:right="69" w:firstLine="540"/>
        <w:jc w:val="both"/>
        <w:rPr>
          <w:rFonts w:ascii="Arial" w:hAnsi="Arial" w:cs="Arial"/>
          <w:sz w:val="22"/>
          <w:szCs w:val="22"/>
        </w:rPr>
      </w:pPr>
      <w:r w:rsidRPr="00C7563E">
        <w:rPr>
          <w:rFonts w:ascii="Arial" w:hAnsi="Arial"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35949F93" w14:textId="77777777" w:rsidR="002E3102" w:rsidRPr="00C7563E" w:rsidRDefault="002E3102" w:rsidP="002E3102">
      <w:pPr>
        <w:tabs>
          <w:tab w:val="left" w:pos="360"/>
        </w:tabs>
        <w:ind w:right="69"/>
        <w:jc w:val="both"/>
        <w:rPr>
          <w:rFonts w:ascii="Arial" w:hAnsi="Arial" w:cs="Arial"/>
          <w:sz w:val="22"/>
          <w:szCs w:val="22"/>
        </w:rPr>
      </w:pPr>
      <w:r w:rsidRPr="00C7563E">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21BA8898" w14:textId="77777777" w:rsidR="002E3102" w:rsidRPr="00C7563E" w:rsidRDefault="002E3102" w:rsidP="002E3102">
      <w:pPr>
        <w:tabs>
          <w:tab w:val="left" w:pos="360"/>
        </w:tabs>
        <w:ind w:right="69" w:firstLine="540"/>
        <w:jc w:val="both"/>
        <w:rPr>
          <w:rFonts w:ascii="Arial" w:hAnsi="Arial" w:cs="Arial"/>
          <w:sz w:val="22"/>
          <w:szCs w:val="22"/>
        </w:rPr>
      </w:pPr>
      <w:r w:rsidRPr="00C7563E">
        <w:rPr>
          <w:rFonts w:ascii="Arial"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0C16FFEC" w14:textId="77777777" w:rsidR="002E3102" w:rsidRPr="00C7563E" w:rsidRDefault="002E3102" w:rsidP="002E3102">
      <w:pPr>
        <w:tabs>
          <w:tab w:val="left" w:pos="360"/>
        </w:tabs>
        <w:ind w:right="69" w:firstLine="540"/>
        <w:jc w:val="both"/>
        <w:rPr>
          <w:rFonts w:ascii="Arial" w:hAnsi="Arial" w:cs="Arial"/>
          <w:sz w:val="22"/>
          <w:szCs w:val="22"/>
        </w:rPr>
      </w:pPr>
      <w:r w:rsidRPr="00C7563E">
        <w:rPr>
          <w:rFonts w:ascii="Arial" w:hAnsi="Arial"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6964A5E6"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553D45FD" w14:textId="77777777" w:rsidR="002E3102" w:rsidRPr="00C7563E" w:rsidRDefault="002E3102" w:rsidP="003150EC">
      <w:pPr>
        <w:numPr>
          <w:ilvl w:val="0"/>
          <w:numId w:val="13"/>
        </w:numPr>
        <w:suppressAutoHyphens w:val="0"/>
        <w:jc w:val="both"/>
        <w:rPr>
          <w:rFonts w:ascii="Arial" w:hAnsi="Arial" w:cs="Arial"/>
          <w:sz w:val="22"/>
          <w:szCs w:val="22"/>
        </w:rPr>
      </w:pPr>
      <w:r w:rsidRPr="00C7563E">
        <w:rPr>
          <w:rFonts w:ascii="Arial" w:hAnsi="Arial" w:cs="Arial"/>
          <w:sz w:val="22"/>
          <w:szCs w:val="22"/>
        </w:rPr>
        <w:t xml:space="preserve">то било познато Примаоцу у време одавања мимо Даваоца, </w:t>
      </w:r>
    </w:p>
    <w:p w14:paraId="2AB2E828" w14:textId="77777777" w:rsidR="002E3102" w:rsidRPr="00C7563E" w:rsidRDefault="002E3102" w:rsidP="003150EC">
      <w:pPr>
        <w:numPr>
          <w:ilvl w:val="0"/>
          <w:numId w:val="13"/>
        </w:numPr>
        <w:suppressAutoHyphens w:val="0"/>
        <w:jc w:val="both"/>
        <w:rPr>
          <w:rFonts w:ascii="Arial" w:hAnsi="Arial" w:cs="Arial"/>
          <w:sz w:val="22"/>
          <w:szCs w:val="22"/>
        </w:rPr>
      </w:pPr>
      <w:r w:rsidRPr="00C7563E">
        <w:rPr>
          <w:rFonts w:ascii="Arial" w:hAnsi="Arial" w:cs="Arial"/>
          <w:sz w:val="22"/>
          <w:szCs w:val="22"/>
        </w:rPr>
        <w:t xml:space="preserve">дошло до јавности, али не кривицом Примаоца, </w:t>
      </w:r>
    </w:p>
    <w:p w14:paraId="2C8119EE" w14:textId="77777777" w:rsidR="002E3102" w:rsidRPr="00C7563E" w:rsidRDefault="002E3102" w:rsidP="003150EC">
      <w:pPr>
        <w:numPr>
          <w:ilvl w:val="0"/>
          <w:numId w:val="13"/>
        </w:numPr>
        <w:suppressAutoHyphens w:val="0"/>
        <w:jc w:val="both"/>
        <w:rPr>
          <w:rFonts w:ascii="Arial" w:hAnsi="Arial" w:cs="Arial"/>
          <w:sz w:val="22"/>
          <w:szCs w:val="22"/>
        </w:rPr>
      </w:pPr>
      <w:r w:rsidRPr="00C7563E">
        <w:rPr>
          <w:rFonts w:ascii="Arial" w:hAnsi="Arial" w:cs="Arial"/>
          <w:sz w:val="22"/>
          <w:szCs w:val="22"/>
        </w:rPr>
        <w:t xml:space="preserve">то примљено правним путем без ограничења употребе од треће стране која је овлашћена да ода, </w:t>
      </w:r>
    </w:p>
    <w:p w14:paraId="6FCC794E" w14:textId="77777777" w:rsidR="002E3102" w:rsidRPr="00C7563E" w:rsidRDefault="002E3102" w:rsidP="003150EC">
      <w:pPr>
        <w:numPr>
          <w:ilvl w:val="0"/>
          <w:numId w:val="13"/>
        </w:numPr>
        <w:suppressAutoHyphens w:val="0"/>
        <w:jc w:val="both"/>
        <w:rPr>
          <w:rFonts w:ascii="Arial" w:hAnsi="Arial" w:cs="Arial"/>
          <w:sz w:val="22"/>
          <w:szCs w:val="22"/>
        </w:rPr>
      </w:pPr>
      <w:r w:rsidRPr="00C7563E">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14:paraId="125687DF" w14:textId="77777777" w:rsidR="002E3102" w:rsidRPr="00C7563E" w:rsidRDefault="002E3102" w:rsidP="003150EC">
      <w:pPr>
        <w:numPr>
          <w:ilvl w:val="0"/>
          <w:numId w:val="13"/>
        </w:numPr>
        <w:suppressAutoHyphens w:val="0"/>
        <w:jc w:val="both"/>
        <w:rPr>
          <w:rFonts w:ascii="Arial" w:hAnsi="Arial" w:cs="Arial"/>
          <w:sz w:val="22"/>
          <w:szCs w:val="22"/>
        </w:rPr>
      </w:pPr>
      <w:r w:rsidRPr="00C7563E">
        <w:rPr>
          <w:rFonts w:ascii="Arial" w:hAnsi="Arial" w:cs="Arial"/>
          <w:sz w:val="22"/>
          <w:szCs w:val="22"/>
        </w:rPr>
        <w:t>је писмено одобрено да се објави од стране Даваоца.</w:t>
      </w:r>
    </w:p>
    <w:p w14:paraId="1CA72418" w14:textId="77777777" w:rsidR="002E3102" w:rsidRPr="00C7563E" w:rsidRDefault="002E3102" w:rsidP="002E3102">
      <w:pPr>
        <w:tabs>
          <w:tab w:val="left" w:pos="360"/>
        </w:tabs>
        <w:ind w:right="69"/>
        <w:jc w:val="both"/>
        <w:rPr>
          <w:rFonts w:ascii="Arial" w:hAnsi="Arial" w:cs="Arial"/>
          <w:sz w:val="22"/>
          <w:szCs w:val="22"/>
        </w:rPr>
      </w:pPr>
    </w:p>
    <w:p w14:paraId="53207B65" w14:textId="77777777" w:rsidR="002E3102" w:rsidRPr="00C7563E" w:rsidRDefault="002E3102" w:rsidP="002E3102">
      <w:pPr>
        <w:tabs>
          <w:tab w:val="left" w:pos="360"/>
        </w:tabs>
        <w:ind w:right="69"/>
        <w:jc w:val="center"/>
        <w:rPr>
          <w:rFonts w:ascii="Arial" w:hAnsi="Arial" w:cs="Arial"/>
          <w:sz w:val="22"/>
          <w:szCs w:val="22"/>
        </w:rPr>
      </w:pPr>
      <w:r w:rsidRPr="00C7563E">
        <w:rPr>
          <w:rFonts w:ascii="Arial" w:hAnsi="Arial" w:cs="Arial"/>
          <w:b/>
          <w:sz w:val="22"/>
          <w:szCs w:val="22"/>
        </w:rPr>
        <w:t>Члан 5.</w:t>
      </w:r>
    </w:p>
    <w:p w14:paraId="202AA0E5"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1E6B2472" w14:textId="77777777" w:rsidR="009E0812" w:rsidRPr="00C7563E" w:rsidRDefault="009E0812" w:rsidP="002E3102">
      <w:pPr>
        <w:jc w:val="both"/>
        <w:rPr>
          <w:rFonts w:ascii="Arial" w:hAnsi="Arial" w:cs="Arial"/>
          <w:sz w:val="22"/>
          <w:szCs w:val="22"/>
        </w:rPr>
      </w:pPr>
    </w:p>
    <w:p w14:paraId="0F61E62F" w14:textId="77777777" w:rsidR="002E3102" w:rsidRPr="00C7563E" w:rsidRDefault="002E3102" w:rsidP="002E3102">
      <w:pPr>
        <w:jc w:val="center"/>
        <w:rPr>
          <w:rFonts w:ascii="Arial" w:hAnsi="Arial" w:cs="Arial"/>
          <w:b/>
          <w:sz w:val="22"/>
          <w:szCs w:val="22"/>
        </w:rPr>
      </w:pPr>
      <w:r w:rsidRPr="00C7563E">
        <w:rPr>
          <w:rFonts w:ascii="Arial" w:hAnsi="Arial" w:cs="Arial"/>
          <w:b/>
          <w:sz w:val="22"/>
          <w:szCs w:val="22"/>
        </w:rPr>
        <w:t>Члан 6.</w:t>
      </w:r>
    </w:p>
    <w:p w14:paraId="39C85877"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Свака од Страна је обавезна да одреди:</w:t>
      </w:r>
    </w:p>
    <w:p w14:paraId="55F69A55" w14:textId="77777777" w:rsidR="002E3102" w:rsidRPr="00C7563E" w:rsidRDefault="002E3102" w:rsidP="003150EC">
      <w:pPr>
        <w:pStyle w:val="ListParagraph"/>
        <w:numPr>
          <w:ilvl w:val="0"/>
          <w:numId w:val="6"/>
        </w:numPr>
        <w:tabs>
          <w:tab w:val="left" w:pos="360"/>
        </w:tabs>
        <w:spacing w:after="0" w:line="240" w:lineRule="auto"/>
        <w:contextualSpacing/>
        <w:jc w:val="both"/>
        <w:rPr>
          <w:rFonts w:ascii="Arial" w:hAnsi="Arial" w:cs="Arial"/>
        </w:rPr>
      </w:pPr>
      <w:r w:rsidRPr="00C7563E">
        <w:rPr>
          <w:rFonts w:ascii="Arial" w:hAnsi="Arial" w:cs="Arial"/>
        </w:rPr>
        <w:t>име и презиме лица задужених за размену пословне тајне (у даљем тексту: Задужено лице),</w:t>
      </w:r>
    </w:p>
    <w:p w14:paraId="708B8532" w14:textId="77777777" w:rsidR="002E3102" w:rsidRPr="00C7563E" w:rsidRDefault="002E3102" w:rsidP="003150EC">
      <w:pPr>
        <w:pStyle w:val="ListParagraph"/>
        <w:numPr>
          <w:ilvl w:val="0"/>
          <w:numId w:val="6"/>
        </w:numPr>
        <w:tabs>
          <w:tab w:val="left" w:pos="360"/>
        </w:tabs>
        <w:spacing w:after="0" w:line="240" w:lineRule="auto"/>
        <w:contextualSpacing/>
        <w:jc w:val="both"/>
        <w:rPr>
          <w:rFonts w:ascii="Arial" w:hAnsi="Arial" w:cs="Arial"/>
        </w:rPr>
      </w:pPr>
      <w:r w:rsidRPr="00C7563E">
        <w:rPr>
          <w:rFonts w:ascii="Arial" w:hAnsi="Arial" w:cs="Arial"/>
        </w:rPr>
        <w:t>поштанску адресу за размену докумената у папирном облику, кад се подаци размењују у папирном облику,</w:t>
      </w:r>
    </w:p>
    <w:p w14:paraId="3381B298" w14:textId="77777777" w:rsidR="002E3102" w:rsidRPr="00C7563E" w:rsidRDefault="002E3102" w:rsidP="003150EC">
      <w:pPr>
        <w:pStyle w:val="ListParagraph"/>
        <w:numPr>
          <w:ilvl w:val="0"/>
          <w:numId w:val="6"/>
        </w:numPr>
        <w:tabs>
          <w:tab w:val="left" w:pos="360"/>
        </w:tabs>
        <w:spacing w:after="0" w:line="240" w:lineRule="auto"/>
        <w:contextualSpacing/>
        <w:jc w:val="both"/>
        <w:rPr>
          <w:rFonts w:ascii="Arial" w:hAnsi="Arial" w:cs="Arial"/>
        </w:rPr>
      </w:pPr>
      <w:r w:rsidRPr="00C7563E">
        <w:rPr>
          <w:rFonts w:ascii="Arial" w:hAnsi="Arial" w:cs="Arial"/>
        </w:rPr>
        <w:t>е-маил адресу за размену електронских докумената, кад се подаци достављају коришћењем интернет-а</w:t>
      </w:r>
    </w:p>
    <w:p w14:paraId="11AD4C8F"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405ECD89" w14:textId="77777777" w:rsidR="00124260" w:rsidRPr="00C7563E" w:rsidRDefault="00124260" w:rsidP="002E3102">
      <w:pPr>
        <w:tabs>
          <w:tab w:val="left" w:pos="360"/>
        </w:tabs>
        <w:jc w:val="both"/>
        <w:rPr>
          <w:rFonts w:ascii="Arial" w:hAnsi="Arial" w:cs="Arial"/>
          <w:sz w:val="22"/>
          <w:szCs w:val="22"/>
        </w:rPr>
      </w:pPr>
    </w:p>
    <w:p w14:paraId="0FFFD478"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14:paraId="6486AEF2" w14:textId="77777777" w:rsidR="002E3102" w:rsidRPr="00C7563E" w:rsidRDefault="002E3102" w:rsidP="002E3102">
      <w:pPr>
        <w:ind w:firstLine="720"/>
        <w:jc w:val="both"/>
        <w:rPr>
          <w:rFonts w:ascii="Arial" w:hAnsi="Arial" w:cs="Arial"/>
          <w:sz w:val="22"/>
          <w:szCs w:val="22"/>
        </w:rPr>
      </w:pPr>
    </w:p>
    <w:p w14:paraId="1DF27254" w14:textId="775206BF" w:rsidR="002E3102" w:rsidRDefault="002E3102" w:rsidP="002E3102">
      <w:pPr>
        <w:jc w:val="both"/>
        <w:rPr>
          <w:rFonts w:ascii="Arial" w:hAnsi="Arial" w:cs="Arial"/>
          <w:sz w:val="22"/>
          <w:szCs w:val="22"/>
        </w:rPr>
      </w:pPr>
      <w:r w:rsidRPr="00C7563E">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20D9B829" w14:textId="77777777" w:rsidR="00344B67" w:rsidRPr="00C7563E" w:rsidRDefault="00344B67" w:rsidP="002E3102">
      <w:pPr>
        <w:jc w:val="both"/>
        <w:rPr>
          <w:rFonts w:ascii="Arial" w:hAnsi="Arial" w:cs="Arial"/>
          <w:sz w:val="22"/>
          <w:szCs w:val="22"/>
        </w:rPr>
      </w:pPr>
    </w:p>
    <w:p w14:paraId="7918B004" w14:textId="77777777" w:rsidR="002E3102" w:rsidRPr="00C7563E" w:rsidRDefault="002E3102" w:rsidP="002E3102">
      <w:pPr>
        <w:tabs>
          <w:tab w:val="left" w:pos="360"/>
        </w:tabs>
        <w:jc w:val="both"/>
        <w:rPr>
          <w:rFonts w:ascii="Arial" w:hAnsi="Arial" w:cs="Arial"/>
          <w:sz w:val="22"/>
          <w:szCs w:val="22"/>
        </w:rPr>
      </w:pPr>
    </w:p>
    <w:p w14:paraId="43258FCD" w14:textId="77777777" w:rsidR="002E3102" w:rsidRPr="00C7563E" w:rsidRDefault="002E3102" w:rsidP="002E3102">
      <w:pPr>
        <w:jc w:val="center"/>
        <w:rPr>
          <w:rFonts w:ascii="Arial" w:hAnsi="Arial" w:cs="Arial"/>
          <w:b/>
          <w:sz w:val="22"/>
          <w:szCs w:val="22"/>
        </w:rPr>
      </w:pPr>
      <w:r w:rsidRPr="00C7563E">
        <w:rPr>
          <w:rFonts w:ascii="Arial" w:hAnsi="Arial" w:cs="Arial"/>
          <w:b/>
          <w:sz w:val="22"/>
          <w:szCs w:val="22"/>
        </w:rPr>
        <w:lastRenderedPageBreak/>
        <w:t>Члан 7.</w:t>
      </w:r>
    </w:p>
    <w:p w14:paraId="130A792D" w14:textId="77777777" w:rsidR="002E3102" w:rsidRPr="00C7563E" w:rsidRDefault="002E3102" w:rsidP="002E3102">
      <w:pPr>
        <w:pStyle w:val="normal10"/>
        <w:spacing w:before="0" w:beforeAutospacing="0" w:after="0" w:afterAutospacing="0"/>
        <w:jc w:val="both"/>
        <w:rPr>
          <w:rFonts w:ascii="Arial" w:hAnsi="Arial" w:cs="Arial"/>
          <w:sz w:val="22"/>
          <w:szCs w:val="22"/>
          <w:lang w:val="sr-Cyrl-CS"/>
        </w:rPr>
      </w:pPr>
      <w:r w:rsidRPr="00C7563E">
        <w:rPr>
          <w:rFonts w:ascii="Arial" w:hAnsi="Arial" w:cs="Arial"/>
          <w:sz w:val="22"/>
          <w:szCs w:val="22"/>
          <w:lang w:val="sr-Cyrl-C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13D774B0" w14:textId="77777777" w:rsidR="00124260" w:rsidRPr="00C7563E" w:rsidRDefault="00124260" w:rsidP="002E3102">
      <w:pPr>
        <w:pStyle w:val="normal10"/>
        <w:spacing w:before="0" w:beforeAutospacing="0" w:after="0" w:afterAutospacing="0"/>
        <w:jc w:val="both"/>
        <w:rPr>
          <w:rFonts w:ascii="Arial" w:hAnsi="Arial" w:cs="Arial"/>
          <w:sz w:val="22"/>
          <w:szCs w:val="22"/>
          <w:lang w:val="sr-Cyrl-CS"/>
        </w:rPr>
      </w:pPr>
    </w:p>
    <w:p w14:paraId="4BA44666" w14:textId="77777777" w:rsidR="002E3102" w:rsidRPr="00C7563E" w:rsidRDefault="002E3102" w:rsidP="002E3102">
      <w:pPr>
        <w:pStyle w:val="normal10"/>
        <w:spacing w:before="0" w:beforeAutospacing="0" w:after="0" w:afterAutospacing="0"/>
        <w:jc w:val="both"/>
        <w:rPr>
          <w:rFonts w:ascii="Arial" w:hAnsi="Arial" w:cs="Arial"/>
          <w:sz w:val="22"/>
          <w:szCs w:val="22"/>
          <w:lang w:val="sr-Cyrl-CS"/>
        </w:rPr>
      </w:pPr>
      <w:r w:rsidRPr="00C7563E">
        <w:rPr>
          <w:rFonts w:ascii="Arial" w:hAnsi="Arial" w:cs="Arial"/>
          <w:sz w:val="22"/>
          <w:szCs w:val="22"/>
          <w:lang w:val="sr-Cyrl-C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782D9550" w14:textId="77777777" w:rsidR="00124260" w:rsidRPr="00C7563E" w:rsidRDefault="00124260" w:rsidP="002E3102">
      <w:pPr>
        <w:pStyle w:val="normal10"/>
        <w:spacing w:before="0" w:beforeAutospacing="0" w:after="0" w:afterAutospacing="0"/>
        <w:jc w:val="both"/>
        <w:rPr>
          <w:rFonts w:ascii="Arial" w:hAnsi="Arial" w:cs="Arial"/>
          <w:sz w:val="22"/>
          <w:szCs w:val="22"/>
          <w:lang w:val="sr-Cyrl-CS"/>
        </w:rPr>
      </w:pPr>
    </w:p>
    <w:p w14:paraId="07C60B3D" w14:textId="77777777" w:rsidR="002E3102" w:rsidRPr="00C7563E" w:rsidRDefault="002E3102" w:rsidP="002E3102">
      <w:pPr>
        <w:pStyle w:val="normal10"/>
        <w:spacing w:before="0" w:beforeAutospacing="0" w:after="0" w:afterAutospacing="0"/>
        <w:jc w:val="both"/>
        <w:rPr>
          <w:rFonts w:ascii="Arial" w:hAnsi="Arial" w:cs="Arial"/>
          <w:sz w:val="22"/>
          <w:szCs w:val="22"/>
          <w:lang w:val="sr-Cyrl-CS"/>
        </w:rPr>
      </w:pPr>
      <w:r w:rsidRPr="00C7563E">
        <w:rPr>
          <w:rFonts w:ascii="Arial" w:hAnsi="Arial" w:cs="Arial"/>
          <w:sz w:val="22"/>
          <w:szCs w:val="22"/>
          <w:lang w:val="sr-Cyrl-C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53A9C94C" w14:textId="77777777" w:rsidR="002E3102" w:rsidRPr="00C7563E" w:rsidRDefault="002E3102" w:rsidP="002E3102">
      <w:pPr>
        <w:rPr>
          <w:rFonts w:ascii="Arial" w:hAnsi="Arial" w:cs="Arial"/>
          <w:sz w:val="22"/>
          <w:szCs w:val="22"/>
        </w:rPr>
      </w:pPr>
    </w:p>
    <w:p w14:paraId="339C53E8" w14:textId="77777777" w:rsidR="002E3102" w:rsidRPr="00C7563E" w:rsidRDefault="002E3102" w:rsidP="002E3102">
      <w:pPr>
        <w:jc w:val="center"/>
        <w:rPr>
          <w:rFonts w:ascii="Arial" w:hAnsi="Arial" w:cs="Arial"/>
          <w:b/>
          <w:sz w:val="22"/>
          <w:szCs w:val="22"/>
        </w:rPr>
      </w:pPr>
      <w:r w:rsidRPr="00C7563E">
        <w:rPr>
          <w:rFonts w:ascii="Arial" w:hAnsi="Arial" w:cs="Arial"/>
          <w:b/>
          <w:sz w:val="22"/>
          <w:szCs w:val="22"/>
        </w:rPr>
        <w:t>Члан 8.</w:t>
      </w:r>
    </w:p>
    <w:p w14:paraId="0F4BC952"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697700B0" w14:textId="77777777" w:rsidR="00124260" w:rsidRPr="00C7563E" w:rsidRDefault="00124260" w:rsidP="002E3102">
      <w:pPr>
        <w:tabs>
          <w:tab w:val="left" w:pos="360"/>
        </w:tabs>
        <w:jc w:val="both"/>
        <w:rPr>
          <w:rFonts w:ascii="Arial" w:hAnsi="Arial" w:cs="Arial"/>
          <w:sz w:val="22"/>
          <w:szCs w:val="22"/>
        </w:rPr>
      </w:pPr>
    </w:p>
    <w:p w14:paraId="15625F18"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79E6D88F" w14:textId="77777777" w:rsidR="00124260" w:rsidRPr="00C7563E" w:rsidRDefault="00124260" w:rsidP="002E3102">
      <w:pPr>
        <w:tabs>
          <w:tab w:val="left" w:pos="360"/>
        </w:tabs>
        <w:jc w:val="both"/>
        <w:rPr>
          <w:rFonts w:ascii="Arial" w:hAnsi="Arial" w:cs="Arial"/>
          <w:sz w:val="22"/>
          <w:szCs w:val="22"/>
        </w:rPr>
      </w:pPr>
    </w:p>
    <w:p w14:paraId="280ED2AC"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14:paraId="5BB4D98A" w14:textId="77777777" w:rsidR="009E0812" w:rsidRPr="00C7563E" w:rsidRDefault="009E0812" w:rsidP="002E3102">
      <w:pPr>
        <w:tabs>
          <w:tab w:val="left" w:pos="360"/>
        </w:tabs>
        <w:jc w:val="both"/>
        <w:rPr>
          <w:rFonts w:ascii="Arial" w:hAnsi="Arial" w:cs="Arial"/>
          <w:sz w:val="22"/>
          <w:szCs w:val="22"/>
        </w:rPr>
      </w:pPr>
    </w:p>
    <w:p w14:paraId="440A60CB"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За Корисника услуге:</w:t>
      </w:r>
    </w:p>
    <w:p w14:paraId="5D302788" w14:textId="77777777" w:rsidR="002E3102" w:rsidRPr="00C7563E" w:rsidRDefault="002E3102" w:rsidP="002E3102">
      <w:pPr>
        <w:pStyle w:val="Normal1"/>
        <w:spacing w:before="0" w:after="0"/>
        <w:jc w:val="center"/>
        <w:rPr>
          <w:lang w:val="sr-Cyrl-CS"/>
        </w:rPr>
      </w:pPr>
      <w:r w:rsidRPr="00C7563E">
        <w:rPr>
          <w:lang w:val="sr-Cyrl-CS"/>
        </w:rPr>
        <w:t>Пословна тајна</w:t>
      </w:r>
    </w:p>
    <w:p w14:paraId="1B6979CE" w14:textId="77777777" w:rsidR="002E3102" w:rsidRPr="00C7563E" w:rsidRDefault="002E3102" w:rsidP="002E3102">
      <w:pPr>
        <w:pStyle w:val="Normal1"/>
        <w:spacing w:before="0" w:after="0"/>
        <w:jc w:val="center"/>
        <w:rPr>
          <w:lang w:val="sr-Cyrl-CS"/>
        </w:rPr>
      </w:pPr>
      <w:r w:rsidRPr="00C7563E">
        <w:rPr>
          <w:lang w:val="sr-Cyrl-CS"/>
        </w:rPr>
        <w:t>Јавно предузеће „Електропривреда Србије“Београд</w:t>
      </w:r>
    </w:p>
    <w:p w14:paraId="38728ECE" w14:textId="77777777" w:rsidR="002E3102" w:rsidRPr="00C7563E" w:rsidRDefault="002E3102" w:rsidP="002E3102">
      <w:pPr>
        <w:pStyle w:val="Normal1"/>
        <w:spacing w:before="0" w:after="0"/>
        <w:jc w:val="center"/>
        <w:rPr>
          <w:lang w:val="sr-Cyrl-CS"/>
        </w:rPr>
      </w:pPr>
      <w:r w:rsidRPr="00C7563E">
        <w:rPr>
          <w:lang w:val="sr-Cyrl-CS"/>
        </w:rPr>
        <w:t>Улица царице Милице бр. 2. Београд</w:t>
      </w:r>
    </w:p>
    <w:p w14:paraId="1DDD4CCE"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или:</w:t>
      </w:r>
    </w:p>
    <w:p w14:paraId="4DD837C1" w14:textId="77777777" w:rsidR="002E3102" w:rsidRPr="00C7563E" w:rsidRDefault="002E3102" w:rsidP="002E3102">
      <w:pPr>
        <w:pStyle w:val="Normal1"/>
        <w:spacing w:before="0" w:after="0"/>
        <w:jc w:val="center"/>
        <w:rPr>
          <w:lang w:val="sr-Cyrl-CS"/>
        </w:rPr>
      </w:pPr>
      <w:r w:rsidRPr="00C7563E">
        <w:rPr>
          <w:lang w:val="sr-Cyrl-CS"/>
        </w:rPr>
        <w:t xml:space="preserve">Поверљиво                                                         </w:t>
      </w:r>
    </w:p>
    <w:p w14:paraId="7ADFB470" w14:textId="77777777" w:rsidR="002E3102" w:rsidRPr="00C7563E" w:rsidRDefault="002E3102" w:rsidP="002E3102">
      <w:pPr>
        <w:pStyle w:val="Normal1"/>
        <w:spacing w:before="0" w:after="0"/>
        <w:jc w:val="center"/>
        <w:rPr>
          <w:lang w:val="sr-Cyrl-CS"/>
        </w:rPr>
      </w:pPr>
      <w:r w:rsidRPr="00C7563E">
        <w:rPr>
          <w:lang w:val="sr-Cyrl-CS"/>
        </w:rPr>
        <w:t>Јавно предузеће „Електропривреда Србије“ Београд</w:t>
      </w:r>
    </w:p>
    <w:p w14:paraId="731A17E8" w14:textId="77777777" w:rsidR="002E3102" w:rsidRPr="00C7563E" w:rsidRDefault="002E3102" w:rsidP="002E3102">
      <w:pPr>
        <w:pStyle w:val="Normal1"/>
        <w:spacing w:before="0" w:after="0"/>
        <w:jc w:val="center"/>
        <w:rPr>
          <w:lang w:val="sr-Cyrl-CS"/>
        </w:rPr>
      </w:pPr>
      <w:r w:rsidRPr="00C7563E">
        <w:rPr>
          <w:lang w:val="sr-Cyrl-CS"/>
        </w:rPr>
        <w:t>Улица царице Милице бр. 2. Београд</w:t>
      </w:r>
    </w:p>
    <w:p w14:paraId="4B141CC9" w14:textId="77777777" w:rsidR="002E3102" w:rsidRPr="00C7563E" w:rsidRDefault="002E3102" w:rsidP="002E3102">
      <w:pPr>
        <w:tabs>
          <w:tab w:val="left" w:pos="360"/>
        </w:tabs>
        <w:jc w:val="both"/>
        <w:rPr>
          <w:rFonts w:ascii="Arial" w:hAnsi="Arial" w:cs="Arial"/>
          <w:sz w:val="22"/>
          <w:szCs w:val="22"/>
        </w:rPr>
      </w:pPr>
    </w:p>
    <w:p w14:paraId="5DA12E73"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За Пружаоца услуге:</w:t>
      </w:r>
    </w:p>
    <w:p w14:paraId="0B7FCD0B" w14:textId="77777777" w:rsidR="002E3102" w:rsidRPr="00C7563E" w:rsidRDefault="002E3102" w:rsidP="002E3102">
      <w:pPr>
        <w:pStyle w:val="Normal1"/>
        <w:spacing w:before="0" w:after="0"/>
        <w:jc w:val="center"/>
        <w:rPr>
          <w:lang w:val="sr-Cyrl-CS"/>
        </w:rPr>
      </w:pPr>
      <w:r w:rsidRPr="00C7563E">
        <w:rPr>
          <w:lang w:val="sr-Cyrl-CS"/>
        </w:rPr>
        <w:t>Пословна тајна</w:t>
      </w:r>
    </w:p>
    <w:p w14:paraId="40E9DB9D" w14:textId="77777777" w:rsidR="002E3102" w:rsidRPr="00C7563E" w:rsidRDefault="002E3102" w:rsidP="002E3102">
      <w:pPr>
        <w:pStyle w:val="Normal1"/>
        <w:spacing w:before="0" w:after="0"/>
        <w:jc w:val="center"/>
        <w:rPr>
          <w:lang w:val="sr-Cyrl-CS"/>
        </w:rPr>
      </w:pPr>
      <w:r w:rsidRPr="00C7563E">
        <w:rPr>
          <w:lang w:val="sr-Cyrl-CS"/>
        </w:rPr>
        <w:t>___________</w:t>
      </w:r>
    </w:p>
    <w:p w14:paraId="669AEDD9" w14:textId="77777777" w:rsidR="002E3102" w:rsidRPr="00C7563E" w:rsidRDefault="002E3102" w:rsidP="002E3102">
      <w:pPr>
        <w:pStyle w:val="Normal1"/>
        <w:spacing w:before="0" w:after="0"/>
        <w:jc w:val="center"/>
        <w:rPr>
          <w:lang w:val="sr-Cyrl-CS"/>
        </w:rPr>
      </w:pPr>
      <w:r w:rsidRPr="00C7563E">
        <w:rPr>
          <w:lang w:val="sr-Cyrl-CS"/>
        </w:rPr>
        <w:t>_______________</w:t>
      </w:r>
    </w:p>
    <w:p w14:paraId="60A39989" w14:textId="77777777" w:rsidR="002E3102" w:rsidRPr="00C7563E" w:rsidRDefault="002E3102" w:rsidP="002E3102">
      <w:pPr>
        <w:pStyle w:val="Normal1"/>
        <w:spacing w:before="0" w:after="0"/>
        <w:jc w:val="both"/>
        <w:rPr>
          <w:lang w:val="sr-Cyrl-CS"/>
        </w:rPr>
      </w:pPr>
      <w:r w:rsidRPr="00C7563E">
        <w:rPr>
          <w:lang w:val="sr-Cyrl-CS"/>
        </w:rPr>
        <w:t>или:</w:t>
      </w:r>
    </w:p>
    <w:p w14:paraId="7F4618B3" w14:textId="77777777" w:rsidR="002E3102" w:rsidRPr="00C7563E" w:rsidRDefault="002E3102" w:rsidP="002E3102">
      <w:pPr>
        <w:tabs>
          <w:tab w:val="left" w:pos="360"/>
        </w:tabs>
        <w:jc w:val="center"/>
        <w:rPr>
          <w:rFonts w:ascii="Arial" w:hAnsi="Arial" w:cs="Arial"/>
          <w:sz w:val="22"/>
          <w:szCs w:val="22"/>
        </w:rPr>
      </w:pPr>
      <w:r w:rsidRPr="00C7563E">
        <w:rPr>
          <w:rFonts w:ascii="Arial" w:hAnsi="Arial" w:cs="Arial"/>
          <w:sz w:val="22"/>
          <w:szCs w:val="22"/>
        </w:rPr>
        <w:t>Поверљиво</w:t>
      </w:r>
    </w:p>
    <w:p w14:paraId="3F2E7580" w14:textId="77777777" w:rsidR="002E3102" w:rsidRPr="00C7563E" w:rsidRDefault="002E3102" w:rsidP="002E3102">
      <w:pPr>
        <w:tabs>
          <w:tab w:val="left" w:pos="360"/>
        </w:tabs>
        <w:jc w:val="center"/>
        <w:rPr>
          <w:rFonts w:ascii="Arial" w:hAnsi="Arial" w:cs="Arial"/>
          <w:sz w:val="22"/>
          <w:szCs w:val="22"/>
        </w:rPr>
      </w:pPr>
      <w:r w:rsidRPr="00C7563E">
        <w:rPr>
          <w:rFonts w:ascii="Arial" w:hAnsi="Arial" w:cs="Arial"/>
          <w:sz w:val="22"/>
          <w:szCs w:val="22"/>
        </w:rPr>
        <w:t>_______________</w:t>
      </w:r>
    </w:p>
    <w:p w14:paraId="745E8DAF" w14:textId="77777777" w:rsidR="002E3102" w:rsidRPr="00C7563E" w:rsidRDefault="002E3102" w:rsidP="002E3102">
      <w:pPr>
        <w:tabs>
          <w:tab w:val="left" w:pos="360"/>
        </w:tabs>
        <w:jc w:val="center"/>
        <w:rPr>
          <w:rFonts w:ascii="Arial" w:hAnsi="Arial" w:cs="Arial"/>
          <w:sz w:val="22"/>
          <w:szCs w:val="22"/>
        </w:rPr>
      </w:pPr>
      <w:r w:rsidRPr="00C7563E">
        <w:rPr>
          <w:rFonts w:ascii="Arial" w:hAnsi="Arial" w:cs="Arial"/>
          <w:sz w:val="22"/>
          <w:szCs w:val="22"/>
        </w:rPr>
        <w:t>__________________</w:t>
      </w:r>
    </w:p>
    <w:p w14:paraId="6A6E58C6" w14:textId="77777777" w:rsidR="002E3102" w:rsidRPr="00C7563E" w:rsidRDefault="002E3102" w:rsidP="002E3102">
      <w:pPr>
        <w:tabs>
          <w:tab w:val="left" w:pos="360"/>
        </w:tabs>
        <w:jc w:val="both"/>
        <w:rPr>
          <w:rFonts w:ascii="Arial" w:hAnsi="Arial" w:cs="Arial"/>
          <w:sz w:val="22"/>
          <w:szCs w:val="22"/>
        </w:rPr>
      </w:pPr>
    </w:p>
    <w:p w14:paraId="26509AD8"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радна дана од дана усменог достављања, Примаоцу достављена напомена у писаној форми (у штампаној форми или електронским путем).</w:t>
      </w:r>
    </w:p>
    <w:p w14:paraId="7D510E0E" w14:textId="77777777" w:rsidR="002E3102" w:rsidRPr="00C7563E" w:rsidRDefault="002E3102" w:rsidP="002E3102">
      <w:pPr>
        <w:tabs>
          <w:tab w:val="left" w:pos="360"/>
        </w:tabs>
        <w:jc w:val="both"/>
        <w:rPr>
          <w:rFonts w:ascii="Arial" w:hAnsi="Arial" w:cs="Arial"/>
          <w:sz w:val="22"/>
          <w:szCs w:val="22"/>
        </w:rPr>
      </w:pPr>
    </w:p>
    <w:p w14:paraId="29953B21" w14:textId="77777777" w:rsidR="002E3102" w:rsidRPr="00C7563E" w:rsidRDefault="002E3102" w:rsidP="002E3102">
      <w:pPr>
        <w:jc w:val="center"/>
        <w:rPr>
          <w:rFonts w:ascii="Arial" w:hAnsi="Arial" w:cs="Arial"/>
          <w:b/>
          <w:sz w:val="22"/>
          <w:szCs w:val="22"/>
        </w:rPr>
      </w:pPr>
      <w:r w:rsidRPr="00C7563E">
        <w:rPr>
          <w:rFonts w:ascii="Arial" w:hAnsi="Arial" w:cs="Arial"/>
          <w:b/>
          <w:sz w:val="22"/>
          <w:szCs w:val="22"/>
        </w:rPr>
        <w:t>Члан 9.</w:t>
      </w:r>
    </w:p>
    <w:p w14:paraId="5D0A2732"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698E8A92" w14:textId="77777777" w:rsidR="00124260" w:rsidRPr="00C7563E" w:rsidRDefault="00124260" w:rsidP="002E3102">
      <w:pPr>
        <w:tabs>
          <w:tab w:val="left" w:pos="360"/>
        </w:tabs>
        <w:jc w:val="both"/>
        <w:rPr>
          <w:rFonts w:ascii="Arial" w:hAnsi="Arial" w:cs="Arial"/>
          <w:sz w:val="22"/>
          <w:szCs w:val="22"/>
        </w:rPr>
      </w:pPr>
    </w:p>
    <w:p w14:paraId="1C66E1FA"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lastRenderedPageBreak/>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w:t>
      </w:r>
      <w:r w:rsidR="00060B06" w:rsidRPr="00C7563E">
        <w:rPr>
          <w:rFonts w:ascii="Arial" w:hAnsi="Arial" w:cs="Arial"/>
          <w:sz w:val="22"/>
          <w:szCs w:val="22"/>
        </w:rPr>
        <w:t>извршења</w:t>
      </w:r>
      <w:r w:rsidRPr="00C7563E">
        <w:rPr>
          <w:rFonts w:ascii="Arial" w:hAnsi="Arial" w:cs="Arial"/>
          <w:sz w:val="22"/>
          <w:szCs w:val="22"/>
        </w:rPr>
        <w:t xml:space="preserve"> Пословних активности из члана 1. овог уговора. </w:t>
      </w:r>
    </w:p>
    <w:p w14:paraId="31F7EC9E" w14:textId="77777777" w:rsidR="002E3102" w:rsidRPr="00C7563E" w:rsidRDefault="002E3102" w:rsidP="002E3102">
      <w:pPr>
        <w:tabs>
          <w:tab w:val="left" w:pos="360"/>
        </w:tabs>
        <w:jc w:val="both"/>
        <w:rPr>
          <w:rFonts w:ascii="Arial" w:hAnsi="Arial" w:cs="Arial"/>
          <w:sz w:val="22"/>
          <w:szCs w:val="22"/>
        </w:rPr>
      </w:pPr>
    </w:p>
    <w:p w14:paraId="0F3D371A" w14:textId="77777777" w:rsidR="002E3102" w:rsidRPr="00C7563E" w:rsidRDefault="002E3102" w:rsidP="002E3102">
      <w:pPr>
        <w:pStyle w:val="normal10"/>
        <w:spacing w:before="0" w:beforeAutospacing="0" w:after="0" w:afterAutospacing="0"/>
        <w:jc w:val="center"/>
        <w:rPr>
          <w:rFonts w:ascii="Arial" w:hAnsi="Arial" w:cs="Arial"/>
          <w:b/>
          <w:sz w:val="22"/>
          <w:szCs w:val="22"/>
          <w:lang w:val="sr-Cyrl-CS"/>
        </w:rPr>
      </w:pPr>
      <w:r w:rsidRPr="00C7563E">
        <w:rPr>
          <w:rFonts w:ascii="Arial" w:hAnsi="Arial" w:cs="Arial"/>
          <w:b/>
          <w:sz w:val="22"/>
          <w:szCs w:val="22"/>
          <w:lang w:val="sr-Cyrl-CS"/>
        </w:rPr>
        <w:t>Члан 10.</w:t>
      </w:r>
    </w:p>
    <w:p w14:paraId="3A77A1C9"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1A865E7C" w14:textId="77777777" w:rsidR="00124260" w:rsidRPr="00C7563E" w:rsidRDefault="00124260" w:rsidP="002E3102">
      <w:pPr>
        <w:tabs>
          <w:tab w:val="left" w:pos="360"/>
        </w:tabs>
        <w:jc w:val="both"/>
        <w:rPr>
          <w:rFonts w:ascii="Arial" w:hAnsi="Arial" w:cs="Arial"/>
          <w:sz w:val="22"/>
          <w:szCs w:val="22"/>
        </w:rPr>
      </w:pPr>
    </w:p>
    <w:p w14:paraId="2FE372F2"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Најкасније у року од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43BD74B9" w14:textId="77777777" w:rsidR="00124260" w:rsidRPr="00C7563E" w:rsidRDefault="00124260" w:rsidP="002E3102">
      <w:pPr>
        <w:jc w:val="both"/>
        <w:rPr>
          <w:rFonts w:ascii="Arial" w:hAnsi="Arial" w:cs="Arial"/>
          <w:sz w:val="22"/>
          <w:szCs w:val="22"/>
        </w:rPr>
      </w:pPr>
    </w:p>
    <w:p w14:paraId="5633A9A2" w14:textId="77777777" w:rsidR="00B04E8A" w:rsidRPr="00C7563E" w:rsidRDefault="00B04E8A" w:rsidP="002E3102">
      <w:pPr>
        <w:jc w:val="both"/>
        <w:rPr>
          <w:rFonts w:ascii="Arial" w:hAnsi="Arial" w:cs="Arial"/>
          <w:sz w:val="22"/>
          <w:szCs w:val="22"/>
        </w:rPr>
      </w:pPr>
    </w:p>
    <w:p w14:paraId="16FF902F" w14:textId="77777777" w:rsidR="002E3102" w:rsidRPr="00C7563E" w:rsidRDefault="002E3102" w:rsidP="002E3102">
      <w:pPr>
        <w:pStyle w:val="normal10"/>
        <w:spacing w:before="0" w:beforeAutospacing="0" w:after="0" w:afterAutospacing="0"/>
        <w:jc w:val="center"/>
        <w:rPr>
          <w:rFonts w:ascii="Arial" w:hAnsi="Arial" w:cs="Arial"/>
          <w:b/>
          <w:sz w:val="22"/>
          <w:szCs w:val="22"/>
          <w:lang w:val="sr-Cyrl-CS"/>
        </w:rPr>
      </w:pPr>
      <w:r w:rsidRPr="00C7563E">
        <w:rPr>
          <w:rFonts w:ascii="Arial" w:hAnsi="Arial" w:cs="Arial"/>
          <w:b/>
          <w:sz w:val="22"/>
          <w:szCs w:val="22"/>
          <w:lang w:val="sr-Cyrl-CS"/>
        </w:rPr>
        <w:t>Члан 11.</w:t>
      </w:r>
    </w:p>
    <w:p w14:paraId="654B16DD"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0CB91A8B" w14:textId="77777777" w:rsidR="00124260" w:rsidRPr="00C7563E" w:rsidRDefault="00124260" w:rsidP="002E3102">
      <w:pPr>
        <w:jc w:val="both"/>
        <w:rPr>
          <w:rFonts w:ascii="Arial" w:hAnsi="Arial" w:cs="Arial"/>
          <w:sz w:val="22"/>
          <w:szCs w:val="22"/>
        </w:rPr>
      </w:pPr>
    </w:p>
    <w:p w14:paraId="343BFC72" w14:textId="77777777" w:rsidR="002E3102" w:rsidRPr="00C7563E" w:rsidRDefault="002E3102" w:rsidP="002E3102">
      <w:pPr>
        <w:pStyle w:val="normal10"/>
        <w:spacing w:before="0" w:beforeAutospacing="0" w:after="0" w:afterAutospacing="0"/>
        <w:jc w:val="center"/>
        <w:rPr>
          <w:rFonts w:ascii="Arial" w:hAnsi="Arial" w:cs="Arial"/>
          <w:b/>
          <w:sz w:val="22"/>
          <w:szCs w:val="22"/>
          <w:lang w:val="sr-Cyrl-CS"/>
        </w:rPr>
      </w:pPr>
      <w:r w:rsidRPr="00C7563E">
        <w:rPr>
          <w:rFonts w:ascii="Arial" w:hAnsi="Arial" w:cs="Arial"/>
          <w:b/>
          <w:sz w:val="22"/>
          <w:szCs w:val="22"/>
          <w:lang w:val="sr-Cyrl-CS"/>
        </w:rPr>
        <w:t>Члан 12.</w:t>
      </w:r>
    </w:p>
    <w:p w14:paraId="7C5072DC"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35534CC5" w14:textId="77777777" w:rsidR="00124260" w:rsidRPr="00C7563E" w:rsidRDefault="00124260" w:rsidP="002E3102">
      <w:pPr>
        <w:jc w:val="both"/>
        <w:rPr>
          <w:rFonts w:ascii="Arial" w:hAnsi="Arial" w:cs="Arial"/>
          <w:sz w:val="22"/>
          <w:szCs w:val="22"/>
        </w:rPr>
      </w:pPr>
    </w:p>
    <w:p w14:paraId="57B4FC4E"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554014E6" w14:textId="77777777" w:rsidR="00124260" w:rsidRPr="00C7563E" w:rsidRDefault="00124260" w:rsidP="002E3102">
      <w:pPr>
        <w:jc w:val="both"/>
        <w:rPr>
          <w:rFonts w:ascii="Arial" w:hAnsi="Arial" w:cs="Arial"/>
          <w:sz w:val="22"/>
          <w:szCs w:val="22"/>
        </w:rPr>
      </w:pPr>
    </w:p>
    <w:p w14:paraId="166EB039"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2F6B2711" w14:textId="77777777" w:rsidR="002E3102" w:rsidRPr="00C7563E" w:rsidRDefault="002E3102" w:rsidP="002E3102">
      <w:pPr>
        <w:rPr>
          <w:rFonts w:ascii="Arial" w:hAnsi="Arial" w:cs="Arial"/>
          <w:sz w:val="22"/>
          <w:szCs w:val="22"/>
        </w:rPr>
      </w:pPr>
    </w:p>
    <w:p w14:paraId="3CC67F08" w14:textId="77777777" w:rsidR="002E3102" w:rsidRPr="00C7563E" w:rsidRDefault="002E3102" w:rsidP="002E3102">
      <w:pPr>
        <w:pStyle w:val="normal10"/>
        <w:spacing w:before="0" w:beforeAutospacing="0" w:after="0" w:afterAutospacing="0"/>
        <w:jc w:val="center"/>
        <w:rPr>
          <w:rFonts w:ascii="Arial" w:hAnsi="Arial" w:cs="Arial"/>
          <w:b/>
          <w:sz w:val="22"/>
          <w:szCs w:val="22"/>
          <w:lang w:val="sr-Cyrl-CS"/>
        </w:rPr>
      </w:pPr>
      <w:r w:rsidRPr="00C7563E">
        <w:rPr>
          <w:rFonts w:ascii="Arial" w:hAnsi="Arial" w:cs="Arial"/>
          <w:b/>
          <w:sz w:val="22"/>
          <w:szCs w:val="22"/>
          <w:lang w:val="sr-Cyrl-CS"/>
        </w:rPr>
        <w:t>Члан 13.</w:t>
      </w:r>
    </w:p>
    <w:p w14:paraId="2604372A" w14:textId="18563062"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w:t>
      </w:r>
      <w:r w:rsidR="00BE29AB">
        <w:rPr>
          <w:rFonts w:ascii="Arial" w:hAnsi="Arial" w:cs="Arial"/>
          <w:sz w:val="22"/>
          <w:szCs w:val="22"/>
        </w:rPr>
        <w:t>суда у Београду</w:t>
      </w:r>
      <w:r w:rsidR="00BE29AB" w:rsidRPr="00BE29AB">
        <w:rPr>
          <w:rFonts w:ascii="Arial" w:hAnsi="Arial"/>
          <w:sz w:val="22"/>
          <w:szCs w:val="22"/>
          <w:lang w:val="en-US" w:eastAsia="en-US"/>
        </w:rPr>
        <w:t xml:space="preserve"> </w:t>
      </w:r>
      <w:r w:rsidR="00BE29AB" w:rsidRPr="00BE29AB">
        <w:rPr>
          <w:rFonts w:ascii="Arial" w:hAnsi="Arial" w:cs="Arial"/>
          <w:sz w:val="22"/>
          <w:szCs w:val="22"/>
          <w:lang w:val="en-US"/>
        </w:rPr>
        <w:t xml:space="preserve">/(Сталне арбитраже при Привредној комори Србије, уз примену њеног Правилника </w:t>
      </w:r>
      <w:r w:rsidR="00BE29AB" w:rsidRPr="00BE29AB">
        <w:rPr>
          <w:rFonts w:ascii="Arial" w:hAnsi="Arial" w:cs="Arial"/>
          <w:b/>
          <w:i/>
          <w:sz w:val="22"/>
          <w:szCs w:val="22"/>
          <w:lang w:val="en-US"/>
        </w:rPr>
        <w:t xml:space="preserve">(напомена: коначан текст у </w:t>
      </w:r>
      <w:r w:rsidR="00BE29AB" w:rsidRPr="00BE29AB">
        <w:rPr>
          <w:rFonts w:ascii="Arial" w:hAnsi="Arial" w:cs="Arial"/>
          <w:b/>
          <w:i/>
          <w:sz w:val="22"/>
          <w:szCs w:val="22"/>
          <w:lang w:val="sr-Cyrl-RS"/>
        </w:rPr>
        <w:t xml:space="preserve">Уговору </w:t>
      </w:r>
      <w:r w:rsidR="00BE29AB" w:rsidRPr="00BE29AB">
        <w:rPr>
          <w:rFonts w:ascii="Arial" w:hAnsi="Arial" w:cs="Arial"/>
          <w:b/>
          <w:i/>
          <w:sz w:val="22"/>
          <w:szCs w:val="22"/>
          <w:lang w:val="en-US"/>
        </w:rPr>
        <w:t xml:space="preserve">зависи од тога да ли је домаћи или страни </w:t>
      </w:r>
      <w:r w:rsidR="00BE29AB" w:rsidRPr="00BE29AB">
        <w:rPr>
          <w:rFonts w:ascii="Arial" w:hAnsi="Arial" w:cs="Arial"/>
          <w:b/>
          <w:i/>
          <w:sz w:val="22"/>
          <w:szCs w:val="22"/>
          <w:lang w:val="sr-Cyrl-RS"/>
        </w:rPr>
        <w:t>Пружалац услуге</w:t>
      </w:r>
      <w:r w:rsidR="00BE29AB" w:rsidRPr="00BE29AB">
        <w:rPr>
          <w:rFonts w:ascii="Arial" w:hAnsi="Arial" w:cs="Arial"/>
          <w:b/>
          <w:i/>
          <w:sz w:val="22"/>
          <w:szCs w:val="22"/>
          <w:lang w:val="en-US"/>
        </w:rPr>
        <w:t>).</w:t>
      </w:r>
    </w:p>
    <w:p w14:paraId="0AC51742" w14:textId="77777777" w:rsidR="002E3102" w:rsidRPr="00C7563E" w:rsidRDefault="002E3102" w:rsidP="002E3102">
      <w:pPr>
        <w:jc w:val="both"/>
        <w:rPr>
          <w:rFonts w:ascii="Arial" w:hAnsi="Arial" w:cs="Arial"/>
          <w:sz w:val="22"/>
          <w:szCs w:val="22"/>
        </w:rPr>
      </w:pPr>
    </w:p>
    <w:p w14:paraId="461A0004" w14:textId="77777777" w:rsidR="002E3102" w:rsidRPr="00C7563E" w:rsidRDefault="002E3102" w:rsidP="002E3102">
      <w:pPr>
        <w:pStyle w:val="normal10"/>
        <w:spacing w:before="0" w:beforeAutospacing="0" w:after="0" w:afterAutospacing="0"/>
        <w:jc w:val="center"/>
        <w:rPr>
          <w:rFonts w:ascii="Arial" w:hAnsi="Arial" w:cs="Arial"/>
          <w:b/>
          <w:sz w:val="22"/>
          <w:szCs w:val="22"/>
          <w:lang w:val="sr-Cyrl-CS"/>
        </w:rPr>
      </w:pPr>
      <w:r w:rsidRPr="00C7563E">
        <w:rPr>
          <w:rFonts w:ascii="Arial" w:hAnsi="Arial" w:cs="Arial"/>
          <w:b/>
          <w:sz w:val="22"/>
          <w:szCs w:val="22"/>
          <w:lang w:val="sr-Cyrl-CS"/>
        </w:rPr>
        <w:t>Члан 14.</w:t>
      </w:r>
    </w:p>
    <w:p w14:paraId="6E7F6667"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251041" w:rsidRPr="00C7563E">
        <w:rPr>
          <w:rFonts w:ascii="Arial" w:hAnsi="Arial" w:cs="Arial"/>
          <w:sz w:val="22"/>
          <w:szCs w:val="22"/>
        </w:rPr>
        <w:t>законских заступника/</w:t>
      </w:r>
      <w:r w:rsidRPr="00C7563E">
        <w:rPr>
          <w:rFonts w:ascii="Arial" w:hAnsi="Arial" w:cs="Arial"/>
          <w:sz w:val="22"/>
          <w:szCs w:val="22"/>
        </w:rPr>
        <w:t>овлашћених представника сваке од Страна.</w:t>
      </w:r>
    </w:p>
    <w:p w14:paraId="28886C2A" w14:textId="77777777" w:rsidR="00124260" w:rsidRPr="00C7563E" w:rsidRDefault="00124260" w:rsidP="002E3102">
      <w:pPr>
        <w:jc w:val="both"/>
        <w:rPr>
          <w:rFonts w:ascii="Arial" w:hAnsi="Arial" w:cs="Arial"/>
          <w:sz w:val="22"/>
          <w:szCs w:val="22"/>
        </w:rPr>
      </w:pPr>
    </w:p>
    <w:p w14:paraId="14AA4CB8" w14:textId="77777777" w:rsidR="002E3102" w:rsidRPr="00C7563E" w:rsidRDefault="002E3102" w:rsidP="002E3102">
      <w:pPr>
        <w:pStyle w:val="normal10"/>
        <w:spacing w:before="0" w:beforeAutospacing="0" w:after="0" w:afterAutospacing="0"/>
        <w:jc w:val="center"/>
        <w:rPr>
          <w:rFonts w:ascii="Arial" w:hAnsi="Arial" w:cs="Arial"/>
          <w:b/>
          <w:sz w:val="22"/>
          <w:szCs w:val="22"/>
          <w:lang w:val="sr-Cyrl-CS"/>
        </w:rPr>
      </w:pPr>
      <w:r w:rsidRPr="00C7563E">
        <w:rPr>
          <w:rFonts w:ascii="Arial" w:hAnsi="Arial" w:cs="Arial"/>
          <w:b/>
          <w:sz w:val="22"/>
          <w:szCs w:val="22"/>
          <w:lang w:val="sr-Cyrl-CS"/>
        </w:rPr>
        <w:t>Члан 15.</w:t>
      </w:r>
    </w:p>
    <w:p w14:paraId="644DF0EE" w14:textId="36CA4221" w:rsidR="002E3102" w:rsidRDefault="002E3102" w:rsidP="002E3102">
      <w:pPr>
        <w:pStyle w:val="normal10"/>
        <w:spacing w:before="0" w:beforeAutospacing="0" w:after="0" w:afterAutospacing="0"/>
        <w:jc w:val="both"/>
        <w:rPr>
          <w:rFonts w:ascii="Arial" w:hAnsi="Arial" w:cs="Arial"/>
          <w:sz w:val="22"/>
          <w:szCs w:val="22"/>
          <w:lang w:val="sr-Cyrl-CS"/>
        </w:rPr>
      </w:pPr>
      <w:r w:rsidRPr="00C7563E">
        <w:rPr>
          <w:rFonts w:ascii="Arial" w:hAnsi="Arial" w:cs="Arial"/>
          <w:sz w:val="22"/>
          <w:szCs w:val="22"/>
          <w:lang w:val="sr-Cyrl-CS"/>
        </w:rPr>
        <w:t xml:space="preserve">На све што није регулисано одредбама овог Уговора, примениће се одредбе </w:t>
      </w:r>
      <w:r w:rsidR="00251041" w:rsidRPr="00C7563E">
        <w:rPr>
          <w:rFonts w:ascii="Arial" w:hAnsi="Arial" w:cs="Arial"/>
          <w:sz w:val="22"/>
          <w:szCs w:val="22"/>
          <w:lang w:val="sr-Cyrl-CS"/>
        </w:rPr>
        <w:t xml:space="preserve">ЗОО и </w:t>
      </w:r>
      <w:r w:rsidRPr="00C7563E">
        <w:rPr>
          <w:rFonts w:ascii="Arial" w:hAnsi="Arial" w:cs="Arial"/>
          <w:sz w:val="22"/>
          <w:szCs w:val="22"/>
          <w:lang w:val="sr-Cyrl-CS"/>
        </w:rPr>
        <w:t>позитивноправних прописа Републике Србије применљивих, с обзиром на предмет Уговора.</w:t>
      </w:r>
    </w:p>
    <w:p w14:paraId="0857C322" w14:textId="08B31058" w:rsidR="00344B67" w:rsidRDefault="00344B67" w:rsidP="002E3102">
      <w:pPr>
        <w:pStyle w:val="normal10"/>
        <w:spacing w:before="0" w:beforeAutospacing="0" w:after="0" w:afterAutospacing="0"/>
        <w:jc w:val="both"/>
        <w:rPr>
          <w:rFonts w:ascii="Arial" w:hAnsi="Arial" w:cs="Arial"/>
          <w:sz w:val="22"/>
          <w:szCs w:val="22"/>
          <w:lang w:val="sr-Cyrl-CS"/>
        </w:rPr>
      </w:pPr>
    </w:p>
    <w:p w14:paraId="5886A2A9" w14:textId="68CEC38B" w:rsidR="00344B67" w:rsidRDefault="00344B67" w:rsidP="002E3102">
      <w:pPr>
        <w:pStyle w:val="normal10"/>
        <w:spacing w:before="0" w:beforeAutospacing="0" w:after="0" w:afterAutospacing="0"/>
        <w:jc w:val="both"/>
        <w:rPr>
          <w:rFonts w:ascii="Arial" w:hAnsi="Arial" w:cs="Arial"/>
          <w:sz w:val="22"/>
          <w:szCs w:val="22"/>
          <w:lang w:val="sr-Cyrl-CS"/>
        </w:rPr>
      </w:pPr>
    </w:p>
    <w:p w14:paraId="5F30AB52" w14:textId="77777777" w:rsidR="00344B67" w:rsidRPr="00C7563E" w:rsidRDefault="00344B67" w:rsidP="002E3102">
      <w:pPr>
        <w:pStyle w:val="normal10"/>
        <w:spacing w:before="0" w:beforeAutospacing="0" w:after="0" w:afterAutospacing="0"/>
        <w:jc w:val="both"/>
        <w:rPr>
          <w:rFonts w:ascii="Arial" w:hAnsi="Arial" w:cs="Arial"/>
          <w:b/>
          <w:sz w:val="22"/>
          <w:szCs w:val="22"/>
          <w:lang w:val="sr-Cyrl-CS"/>
        </w:rPr>
      </w:pPr>
    </w:p>
    <w:p w14:paraId="1D20BC3F" w14:textId="77777777" w:rsidR="002E3102" w:rsidRPr="00C7563E" w:rsidRDefault="002E3102" w:rsidP="002E3102">
      <w:pPr>
        <w:pStyle w:val="normal10"/>
        <w:spacing w:before="0" w:beforeAutospacing="0" w:after="0" w:afterAutospacing="0"/>
        <w:jc w:val="center"/>
        <w:rPr>
          <w:rFonts w:ascii="Arial" w:hAnsi="Arial" w:cs="Arial"/>
          <w:b/>
          <w:sz w:val="22"/>
          <w:szCs w:val="22"/>
          <w:lang w:val="sr-Cyrl-CS"/>
        </w:rPr>
      </w:pPr>
    </w:p>
    <w:p w14:paraId="0BE271F1" w14:textId="77777777" w:rsidR="002E3102" w:rsidRPr="00C7563E" w:rsidRDefault="002E3102" w:rsidP="002E3102">
      <w:pPr>
        <w:pStyle w:val="normal10"/>
        <w:spacing w:before="0" w:beforeAutospacing="0" w:after="0" w:afterAutospacing="0"/>
        <w:jc w:val="center"/>
        <w:rPr>
          <w:rFonts w:ascii="Arial" w:hAnsi="Arial" w:cs="Arial"/>
          <w:b/>
          <w:sz w:val="22"/>
          <w:szCs w:val="22"/>
          <w:lang w:val="sr-Cyrl-CS"/>
        </w:rPr>
      </w:pPr>
      <w:r w:rsidRPr="00C7563E">
        <w:rPr>
          <w:rFonts w:ascii="Arial" w:hAnsi="Arial" w:cs="Arial"/>
          <w:b/>
          <w:sz w:val="22"/>
          <w:szCs w:val="22"/>
          <w:lang w:val="sr-Cyrl-CS"/>
        </w:rPr>
        <w:t>Члан 16.</w:t>
      </w:r>
    </w:p>
    <w:p w14:paraId="0939CEBF"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Овај Уговор се сматра закљученим на дан када су га потписали </w:t>
      </w:r>
      <w:r w:rsidR="00251041" w:rsidRPr="00C7563E">
        <w:rPr>
          <w:rFonts w:ascii="Arial" w:hAnsi="Arial" w:cs="Arial"/>
          <w:sz w:val="22"/>
          <w:szCs w:val="22"/>
        </w:rPr>
        <w:t xml:space="preserve">законски </w:t>
      </w:r>
      <w:r w:rsidRPr="00C7563E">
        <w:rPr>
          <w:rFonts w:ascii="Arial" w:hAnsi="Arial" w:cs="Arial"/>
          <w:sz w:val="22"/>
          <w:szCs w:val="22"/>
        </w:rPr>
        <w:t xml:space="preserve">заступници обе Стране, а ако га </w:t>
      </w:r>
      <w:r w:rsidR="00251041" w:rsidRPr="00C7563E">
        <w:rPr>
          <w:rFonts w:ascii="Arial" w:hAnsi="Arial" w:cs="Arial"/>
          <w:sz w:val="22"/>
          <w:szCs w:val="22"/>
        </w:rPr>
        <w:t>законски</w:t>
      </w:r>
      <w:r w:rsidR="00A32B76" w:rsidRPr="00C7563E">
        <w:rPr>
          <w:rFonts w:ascii="Arial" w:hAnsi="Arial" w:cs="Arial"/>
          <w:sz w:val="22"/>
          <w:szCs w:val="22"/>
          <w:lang w:val="sr-Cyrl-RS"/>
        </w:rPr>
        <w:t xml:space="preserve"> </w:t>
      </w:r>
      <w:r w:rsidRPr="00C7563E">
        <w:rPr>
          <w:rFonts w:ascii="Arial" w:hAnsi="Arial" w:cs="Arial"/>
          <w:sz w:val="22"/>
          <w:szCs w:val="22"/>
        </w:rPr>
        <w:t>заступници нису потписали на исти дан, Уговор се сматра закљученим на дан другог потписа по временском редоследу.</w:t>
      </w:r>
    </w:p>
    <w:p w14:paraId="09BD1E9A" w14:textId="77777777" w:rsidR="00124260" w:rsidRPr="00C7563E" w:rsidRDefault="00124260" w:rsidP="002E3102">
      <w:pPr>
        <w:jc w:val="both"/>
        <w:rPr>
          <w:rFonts w:ascii="Arial" w:hAnsi="Arial" w:cs="Arial"/>
          <w:sz w:val="22"/>
          <w:szCs w:val="22"/>
        </w:rPr>
      </w:pPr>
    </w:p>
    <w:p w14:paraId="374BA9AD"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Обавезе према очувању поверљивости пословне тајне и поверљивих информација које су претходно дефинисане важе трајно.</w:t>
      </w:r>
    </w:p>
    <w:p w14:paraId="6CB9205F" w14:textId="77777777" w:rsidR="00B04E8A" w:rsidRPr="00C7563E" w:rsidRDefault="00B04E8A" w:rsidP="002E3102">
      <w:pPr>
        <w:jc w:val="both"/>
        <w:rPr>
          <w:rFonts w:ascii="Arial" w:hAnsi="Arial" w:cs="Arial"/>
          <w:sz w:val="22"/>
          <w:szCs w:val="22"/>
        </w:rPr>
      </w:pPr>
    </w:p>
    <w:p w14:paraId="151BC424" w14:textId="77777777" w:rsidR="002E3102" w:rsidRPr="00C7563E" w:rsidRDefault="002E3102" w:rsidP="002E3102">
      <w:pPr>
        <w:jc w:val="both"/>
        <w:rPr>
          <w:rFonts w:ascii="Arial" w:hAnsi="Arial" w:cs="Arial"/>
          <w:sz w:val="22"/>
          <w:szCs w:val="22"/>
        </w:rPr>
      </w:pPr>
    </w:p>
    <w:p w14:paraId="654054A5" w14:textId="77777777" w:rsidR="002E3102" w:rsidRPr="00C7563E" w:rsidRDefault="002E3102" w:rsidP="002E3102">
      <w:pPr>
        <w:pStyle w:val="normal10"/>
        <w:spacing w:before="0" w:beforeAutospacing="0" w:after="0" w:afterAutospacing="0"/>
        <w:jc w:val="center"/>
        <w:rPr>
          <w:rFonts w:ascii="Arial" w:hAnsi="Arial" w:cs="Arial"/>
          <w:b/>
          <w:sz w:val="22"/>
          <w:szCs w:val="22"/>
          <w:lang w:val="sr-Cyrl-CS"/>
        </w:rPr>
      </w:pPr>
      <w:r w:rsidRPr="00C7563E">
        <w:rPr>
          <w:rFonts w:ascii="Arial" w:hAnsi="Arial" w:cs="Arial"/>
          <w:b/>
          <w:sz w:val="22"/>
          <w:szCs w:val="22"/>
          <w:lang w:val="sr-Cyrl-CS"/>
        </w:rPr>
        <w:t>Члан 17.</w:t>
      </w:r>
    </w:p>
    <w:p w14:paraId="6FFC274A" w14:textId="77777777" w:rsidR="009E7182" w:rsidRPr="00C7563E" w:rsidRDefault="009E7182" w:rsidP="009E7182">
      <w:pPr>
        <w:pStyle w:val="Style16"/>
        <w:widowControl/>
        <w:spacing w:line="240" w:lineRule="auto"/>
        <w:ind w:firstLine="0"/>
        <w:rPr>
          <w:rFonts w:ascii="Arial" w:eastAsia="Calibri" w:hAnsi="Arial" w:cs="Arial"/>
          <w:sz w:val="22"/>
          <w:szCs w:val="22"/>
        </w:rPr>
      </w:pPr>
      <w:r w:rsidRPr="00C7563E">
        <w:rPr>
          <w:rStyle w:val="FontStyle111"/>
          <w:sz w:val="22"/>
          <w:szCs w:val="22"/>
          <w:lang w:eastAsia="sr-Cyrl-CS"/>
        </w:rPr>
        <w:t>Овај Уговор је сачињен у 6 (</w:t>
      </w:r>
      <w:r w:rsidR="00A27422">
        <w:rPr>
          <w:rStyle w:val="FontStyle111"/>
          <w:sz w:val="22"/>
          <w:szCs w:val="22"/>
          <w:lang w:val="sr-Cyrl-RS" w:eastAsia="sr-Cyrl-CS"/>
        </w:rPr>
        <w:t xml:space="preserve">словима: </w:t>
      </w:r>
      <w:r w:rsidRPr="00C7563E">
        <w:rPr>
          <w:rStyle w:val="FontStyle111"/>
          <w:sz w:val="22"/>
          <w:szCs w:val="22"/>
          <w:lang w:eastAsia="sr-Cyrl-CS"/>
        </w:rPr>
        <w:t>шест) истоветних примерака, од којих су</w:t>
      </w:r>
      <w:r w:rsidR="00164F25" w:rsidRPr="00C7563E">
        <w:rPr>
          <w:rStyle w:val="FontStyle111"/>
          <w:sz w:val="22"/>
          <w:szCs w:val="22"/>
          <w:lang w:val="sr-Cyrl-RS" w:eastAsia="sr-Cyrl-CS"/>
        </w:rPr>
        <w:t xml:space="preserve"> </w:t>
      </w:r>
      <w:r w:rsidR="00A32B76" w:rsidRPr="00C7563E">
        <w:rPr>
          <w:rStyle w:val="FontStyle111"/>
          <w:sz w:val="22"/>
          <w:szCs w:val="22"/>
          <w:lang w:val="sr-Cyrl-RS" w:eastAsia="sr-Cyrl-CS"/>
        </w:rPr>
        <w:t>3</w:t>
      </w:r>
      <w:r w:rsidRPr="00C7563E">
        <w:rPr>
          <w:rStyle w:val="FontStyle111"/>
          <w:sz w:val="22"/>
          <w:szCs w:val="22"/>
          <w:lang w:eastAsia="sr-Cyrl-CS"/>
        </w:rPr>
        <w:t xml:space="preserve"> (</w:t>
      </w:r>
      <w:r w:rsidR="00A27422">
        <w:rPr>
          <w:rStyle w:val="FontStyle111"/>
          <w:sz w:val="22"/>
          <w:szCs w:val="22"/>
          <w:lang w:val="sr-Cyrl-RS" w:eastAsia="sr-Cyrl-CS"/>
        </w:rPr>
        <w:t xml:space="preserve">словима: </w:t>
      </w:r>
      <w:r w:rsidR="00A32B76" w:rsidRPr="00C7563E">
        <w:rPr>
          <w:rStyle w:val="FontStyle111"/>
          <w:sz w:val="22"/>
          <w:szCs w:val="22"/>
          <w:lang w:val="sr-Cyrl-RS" w:eastAsia="sr-Cyrl-CS"/>
        </w:rPr>
        <w:t>три</w:t>
      </w:r>
      <w:r w:rsidRPr="00C7563E">
        <w:rPr>
          <w:rStyle w:val="FontStyle111"/>
          <w:sz w:val="22"/>
          <w:szCs w:val="22"/>
          <w:lang w:eastAsia="sr-Cyrl-CS"/>
        </w:rPr>
        <w:t xml:space="preserve">) примерка за Корисника услуге и </w:t>
      </w:r>
      <w:r w:rsidR="00A32B76" w:rsidRPr="00C7563E">
        <w:rPr>
          <w:rStyle w:val="FontStyle111"/>
          <w:sz w:val="22"/>
          <w:szCs w:val="22"/>
          <w:lang w:val="sr-Cyrl-RS" w:eastAsia="sr-Cyrl-CS"/>
        </w:rPr>
        <w:t>3</w:t>
      </w:r>
      <w:r w:rsidR="00A32B76" w:rsidRPr="00C7563E">
        <w:rPr>
          <w:rStyle w:val="FontStyle111"/>
          <w:sz w:val="22"/>
          <w:szCs w:val="22"/>
          <w:lang w:eastAsia="sr-Cyrl-CS"/>
        </w:rPr>
        <w:t xml:space="preserve"> </w:t>
      </w:r>
      <w:r w:rsidRPr="00C7563E">
        <w:rPr>
          <w:rStyle w:val="FontStyle111"/>
          <w:sz w:val="22"/>
          <w:szCs w:val="22"/>
          <w:lang w:eastAsia="sr-Cyrl-CS"/>
        </w:rPr>
        <w:t>(</w:t>
      </w:r>
      <w:r w:rsidR="00A27422">
        <w:rPr>
          <w:rStyle w:val="FontStyle111"/>
          <w:sz w:val="22"/>
          <w:szCs w:val="22"/>
          <w:lang w:val="sr-Cyrl-RS" w:eastAsia="sr-Cyrl-CS"/>
        </w:rPr>
        <w:t xml:space="preserve">словима: </w:t>
      </w:r>
      <w:r w:rsidR="00A32B76" w:rsidRPr="00C7563E">
        <w:rPr>
          <w:rStyle w:val="FontStyle111"/>
          <w:sz w:val="22"/>
          <w:szCs w:val="22"/>
          <w:lang w:val="sr-Cyrl-RS" w:eastAsia="sr-Cyrl-CS"/>
        </w:rPr>
        <w:t>три</w:t>
      </w:r>
      <w:r w:rsidRPr="00C7563E">
        <w:rPr>
          <w:rStyle w:val="FontStyle111"/>
          <w:sz w:val="22"/>
          <w:szCs w:val="22"/>
          <w:lang w:eastAsia="sr-Cyrl-CS"/>
        </w:rPr>
        <w:t>) примерка за Пружаоца услуг</w:t>
      </w:r>
      <w:r w:rsidRPr="00C7563E">
        <w:rPr>
          <w:rStyle w:val="FontStyle111"/>
          <w:sz w:val="22"/>
          <w:szCs w:val="22"/>
          <w:lang w:val="sr-Cyrl-CS" w:eastAsia="sr-Cyrl-CS"/>
        </w:rPr>
        <w:t>е</w:t>
      </w:r>
      <w:r w:rsidRPr="00C7563E">
        <w:rPr>
          <w:rStyle w:val="FontStyle111"/>
          <w:sz w:val="22"/>
          <w:szCs w:val="22"/>
          <w:lang w:eastAsia="sr-Cyrl-CS"/>
        </w:rPr>
        <w:t>.</w:t>
      </w:r>
    </w:p>
    <w:p w14:paraId="377C2A8F" w14:textId="77777777" w:rsidR="009E7182" w:rsidRPr="00C7563E" w:rsidRDefault="009E7182" w:rsidP="002E3102">
      <w:pPr>
        <w:tabs>
          <w:tab w:val="left" w:pos="360"/>
        </w:tabs>
        <w:jc w:val="both"/>
        <w:rPr>
          <w:rFonts w:ascii="Arial" w:hAnsi="Arial" w:cs="Arial"/>
          <w:sz w:val="22"/>
          <w:szCs w:val="22"/>
        </w:rPr>
      </w:pPr>
    </w:p>
    <w:p w14:paraId="31798059" w14:textId="77777777" w:rsidR="002E3102" w:rsidRPr="00C7563E" w:rsidRDefault="00A32B76" w:rsidP="002E3102">
      <w:pPr>
        <w:jc w:val="both"/>
        <w:rPr>
          <w:rFonts w:ascii="Arial" w:hAnsi="Arial" w:cs="Arial"/>
          <w:sz w:val="22"/>
          <w:szCs w:val="22"/>
        </w:rPr>
      </w:pPr>
      <w:r w:rsidRPr="00C7563E">
        <w:rPr>
          <w:rFonts w:ascii="Arial" w:hAnsi="Arial" w:cs="Arial"/>
          <w:sz w:val="22"/>
          <w:szCs w:val="22"/>
          <w:lang w:val="sr-Cyrl-RS"/>
        </w:rPr>
        <w:t>С</w:t>
      </w:r>
      <w:r w:rsidR="002E3102" w:rsidRPr="00C7563E">
        <w:rPr>
          <w:rFonts w:ascii="Arial" w:hAnsi="Arial" w:cs="Arial"/>
          <w:sz w:val="22"/>
          <w:szCs w:val="22"/>
        </w:rPr>
        <w:t xml:space="preserve">тране сагласно изјављују да су </w:t>
      </w:r>
      <w:r w:rsidR="00A27422">
        <w:rPr>
          <w:rFonts w:ascii="Arial" w:hAnsi="Arial" w:cs="Arial"/>
          <w:sz w:val="22"/>
          <w:szCs w:val="22"/>
          <w:lang w:val="sr-Cyrl-RS"/>
        </w:rPr>
        <w:t>У</w:t>
      </w:r>
      <w:r w:rsidR="00A27422" w:rsidRPr="00C7563E">
        <w:rPr>
          <w:rFonts w:ascii="Arial" w:hAnsi="Arial" w:cs="Arial"/>
          <w:sz w:val="22"/>
          <w:szCs w:val="22"/>
        </w:rPr>
        <w:t xml:space="preserve">говор </w:t>
      </w:r>
      <w:r w:rsidR="002E3102" w:rsidRPr="00C7563E">
        <w:rPr>
          <w:rFonts w:ascii="Arial" w:hAnsi="Arial" w:cs="Arial"/>
          <w:sz w:val="22"/>
          <w:szCs w:val="22"/>
        </w:rPr>
        <w:t>прочитале, разумеле и да уговорне одредбе у свему представљају израз њихове стварне воље.</w:t>
      </w:r>
    </w:p>
    <w:p w14:paraId="1D3DAC5A" w14:textId="77777777" w:rsidR="002E3102" w:rsidRPr="00C7563E" w:rsidRDefault="002E3102" w:rsidP="002E3102">
      <w:pPr>
        <w:jc w:val="both"/>
        <w:rPr>
          <w:rFonts w:ascii="Arial" w:hAnsi="Arial" w:cs="Arial"/>
          <w:sz w:val="22"/>
          <w:szCs w:val="22"/>
        </w:rPr>
      </w:pPr>
    </w:p>
    <w:p w14:paraId="6209C040" w14:textId="77777777" w:rsidR="002E3102" w:rsidRPr="00C7563E" w:rsidRDefault="002E3102" w:rsidP="002E3102">
      <w:pPr>
        <w:jc w:val="both"/>
        <w:rPr>
          <w:rFonts w:ascii="Arial" w:hAnsi="Arial" w:cs="Arial"/>
          <w:sz w:val="22"/>
          <w:szCs w:val="22"/>
        </w:rPr>
      </w:pPr>
    </w:p>
    <w:p w14:paraId="2B214300" w14:textId="77777777" w:rsidR="002E3102" w:rsidRPr="00C7563E" w:rsidRDefault="002E3102" w:rsidP="002E3102">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551"/>
        <w:gridCol w:w="3433"/>
      </w:tblGrid>
      <w:tr w:rsidR="002E3102" w:rsidRPr="00C7563E" w14:paraId="37B6B4AA" w14:textId="77777777" w:rsidTr="00946F03">
        <w:tc>
          <w:tcPr>
            <w:tcW w:w="3227" w:type="dxa"/>
          </w:tcPr>
          <w:p w14:paraId="3614121F" w14:textId="77777777" w:rsidR="002E3102" w:rsidRPr="00C7563E" w:rsidRDefault="002E3102" w:rsidP="005E4DA6">
            <w:pPr>
              <w:jc w:val="center"/>
              <w:rPr>
                <w:rFonts w:ascii="Arial" w:hAnsi="Arial" w:cs="Arial"/>
                <w:b/>
                <w:smallCaps/>
                <w:sz w:val="22"/>
                <w:szCs w:val="22"/>
              </w:rPr>
            </w:pPr>
            <w:r w:rsidRPr="00C7563E">
              <w:rPr>
                <w:rFonts w:ascii="Arial" w:hAnsi="Arial" w:cs="Arial"/>
                <w:b/>
                <w:sz w:val="22"/>
                <w:szCs w:val="22"/>
              </w:rPr>
              <w:t>КОРИСНИК УСЛУГЕ</w:t>
            </w:r>
          </w:p>
        </w:tc>
        <w:tc>
          <w:tcPr>
            <w:tcW w:w="2551" w:type="dxa"/>
          </w:tcPr>
          <w:p w14:paraId="3B07EECD" w14:textId="77777777" w:rsidR="002E3102" w:rsidRPr="00C7563E" w:rsidRDefault="002E3102" w:rsidP="005E4DA6">
            <w:pPr>
              <w:jc w:val="center"/>
              <w:rPr>
                <w:rFonts w:ascii="Arial" w:hAnsi="Arial" w:cs="Arial"/>
                <w:b/>
                <w:smallCaps/>
                <w:sz w:val="22"/>
                <w:szCs w:val="22"/>
              </w:rPr>
            </w:pPr>
          </w:p>
        </w:tc>
        <w:tc>
          <w:tcPr>
            <w:tcW w:w="3433" w:type="dxa"/>
          </w:tcPr>
          <w:p w14:paraId="3A610983" w14:textId="77777777" w:rsidR="002E3102" w:rsidRPr="00C7563E" w:rsidRDefault="002E3102" w:rsidP="005E4DA6">
            <w:pPr>
              <w:jc w:val="center"/>
              <w:rPr>
                <w:rFonts w:ascii="Arial" w:hAnsi="Arial" w:cs="Arial"/>
                <w:b/>
                <w:smallCaps/>
                <w:sz w:val="22"/>
                <w:szCs w:val="22"/>
              </w:rPr>
            </w:pPr>
            <w:r w:rsidRPr="00C7563E">
              <w:rPr>
                <w:rFonts w:ascii="Arial" w:hAnsi="Arial" w:cs="Arial"/>
                <w:b/>
                <w:sz w:val="22"/>
                <w:szCs w:val="22"/>
              </w:rPr>
              <w:t>ПРУЖАЛАЦ УСЛУГЕ</w:t>
            </w:r>
          </w:p>
        </w:tc>
      </w:tr>
      <w:tr w:rsidR="002E3102" w:rsidRPr="00C7563E" w14:paraId="3E771A7B" w14:textId="77777777" w:rsidTr="00946F03">
        <w:tc>
          <w:tcPr>
            <w:tcW w:w="3227" w:type="dxa"/>
          </w:tcPr>
          <w:p w14:paraId="773DC1EF" w14:textId="77777777" w:rsidR="002E3102" w:rsidRPr="00C7563E" w:rsidRDefault="002E3102" w:rsidP="005E4DA6">
            <w:pPr>
              <w:jc w:val="center"/>
              <w:rPr>
                <w:rFonts w:ascii="Arial" w:hAnsi="Arial" w:cs="Arial"/>
                <w:b/>
                <w:sz w:val="22"/>
                <w:szCs w:val="22"/>
              </w:rPr>
            </w:pPr>
            <w:r w:rsidRPr="00C7563E">
              <w:rPr>
                <w:rFonts w:ascii="Arial" w:hAnsi="Arial" w:cs="Arial"/>
                <w:b/>
                <w:sz w:val="22"/>
                <w:szCs w:val="22"/>
              </w:rPr>
              <w:t>Јавно предузеће „Електропривреда Србије“ Београд</w:t>
            </w:r>
          </w:p>
          <w:p w14:paraId="1745E869" w14:textId="77777777" w:rsidR="002E3102" w:rsidRPr="00C7563E" w:rsidRDefault="002E3102" w:rsidP="005E4DA6">
            <w:pPr>
              <w:jc w:val="center"/>
              <w:rPr>
                <w:rFonts w:ascii="Arial" w:hAnsi="Arial" w:cs="Arial"/>
                <w:b/>
                <w:smallCaps/>
                <w:sz w:val="22"/>
                <w:szCs w:val="22"/>
              </w:rPr>
            </w:pPr>
          </w:p>
        </w:tc>
        <w:tc>
          <w:tcPr>
            <w:tcW w:w="2551" w:type="dxa"/>
          </w:tcPr>
          <w:p w14:paraId="6FF1BDE9" w14:textId="77777777" w:rsidR="002E3102" w:rsidRPr="00C7563E" w:rsidRDefault="002E3102" w:rsidP="005E4DA6">
            <w:pPr>
              <w:jc w:val="center"/>
              <w:rPr>
                <w:rFonts w:ascii="Arial" w:hAnsi="Arial" w:cs="Arial"/>
                <w:b/>
                <w:smallCaps/>
                <w:sz w:val="22"/>
                <w:szCs w:val="22"/>
              </w:rPr>
            </w:pPr>
          </w:p>
        </w:tc>
        <w:tc>
          <w:tcPr>
            <w:tcW w:w="3433" w:type="dxa"/>
          </w:tcPr>
          <w:p w14:paraId="280F9592" w14:textId="77777777" w:rsidR="002E3102" w:rsidRPr="00C7563E" w:rsidRDefault="002E3102" w:rsidP="005E4DA6">
            <w:pPr>
              <w:jc w:val="center"/>
              <w:rPr>
                <w:rFonts w:ascii="Arial" w:hAnsi="Arial" w:cs="Arial"/>
                <w:b/>
                <w:sz w:val="22"/>
                <w:szCs w:val="22"/>
              </w:rPr>
            </w:pPr>
            <w:r w:rsidRPr="00C7563E">
              <w:rPr>
                <w:rFonts w:ascii="Arial" w:hAnsi="Arial" w:cs="Arial"/>
                <w:b/>
                <w:sz w:val="22"/>
                <w:szCs w:val="22"/>
              </w:rPr>
              <w:t>Назив</w:t>
            </w:r>
          </w:p>
          <w:p w14:paraId="78E9DAAD" w14:textId="77777777" w:rsidR="002E3102" w:rsidRPr="00C7563E" w:rsidRDefault="002E3102" w:rsidP="005E4DA6">
            <w:pPr>
              <w:jc w:val="center"/>
              <w:rPr>
                <w:rFonts w:ascii="Arial" w:hAnsi="Arial" w:cs="Arial"/>
                <w:b/>
                <w:sz w:val="22"/>
                <w:szCs w:val="22"/>
              </w:rPr>
            </w:pPr>
          </w:p>
        </w:tc>
      </w:tr>
      <w:tr w:rsidR="002E3102" w:rsidRPr="00C7563E" w14:paraId="1F7DF207" w14:textId="77777777" w:rsidTr="00946F03">
        <w:tc>
          <w:tcPr>
            <w:tcW w:w="3227" w:type="dxa"/>
          </w:tcPr>
          <w:p w14:paraId="7A3FAF6E" w14:textId="77777777" w:rsidR="002E3102" w:rsidRPr="00C7563E" w:rsidRDefault="002E3102" w:rsidP="005E4DA6">
            <w:pPr>
              <w:jc w:val="center"/>
              <w:rPr>
                <w:rFonts w:ascii="Arial" w:hAnsi="Arial" w:cs="Arial"/>
                <w:b/>
                <w:smallCaps/>
                <w:sz w:val="22"/>
                <w:szCs w:val="22"/>
              </w:rPr>
            </w:pPr>
            <w:r w:rsidRPr="00C7563E">
              <w:rPr>
                <w:rFonts w:ascii="Arial" w:hAnsi="Arial" w:cs="Arial"/>
                <w:b/>
                <w:sz w:val="22"/>
                <w:szCs w:val="22"/>
              </w:rPr>
              <w:t>____________________</w:t>
            </w:r>
          </w:p>
        </w:tc>
        <w:tc>
          <w:tcPr>
            <w:tcW w:w="2551" w:type="dxa"/>
          </w:tcPr>
          <w:p w14:paraId="783A0B7D" w14:textId="77777777" w:rsidR="002E3102" w:rsidRPr="00C7563E" w:rsidRDefault="002E3102" w:rsidP="005E4DA6">
            <w:pPr>
              <w:rPr>
                <w:rFonts w:ascii="Arial" w:hAnsi="Arial" w:cs="Arial"/>
                <w:smallCaps/>
                <w:sz w:val="22"/>
                <w:szCs w:val="22"/>
              </w:rPr>
            </w:pPr>
            <w:r w:rsidRPr="00C7563E">
              <w:rPr>
                <w:rFonts w:ascii="Arial" w:hAnsi="Arial" w:cs="Arial"/>
                <w:sz w:val="22"/>
                <w:szCs w:val="22"/>
              </w:rPr>
              <w:t>М.П.                   М.П.</w:t>
            </w:r>
          </w:p>
        </w:tc>
        <w:tc>
          <w:tcPr>
            <w:tcW w:w="3433" w:type="dxa"/>
          </w:tcPr>
          <w:p w14:paraId="65D7B66A" w14:textId="77777777" w:rsidR="002E3102" w:rsidRPr="00C7563E" w:rsidRDefault="002E3102" w:rsidP="005E4DA6">
            <w:pPr>
              <w:jc w:val="center"/>
              <w:rPr>
                <w:rFonts w:ascii="Arial" w:hAnsi="Arial" w:cs="Arial"/>
                <w:b/>
                <w:smallCaps/>
                <w:sz w:val="22"/>
                <w:szCs w:val="22"/>
              </w:rPr>
            </w:pPr>
            <w:r w:rsidRPr="00C7563E">
              <w:rPr>
                <w:rFonts w:ascii="Arial" w:hAnsi="Arial" w:cs="Arial"/>
                <w:b/>
                <w:sz w:val="22"/>
                <w:szCs w:val="22"/>
              </w:rPr>
              <w:t>____________________</w:t>
            </w:r>
          </w:p>
        </w:tc>
      </w:tr>
      <w:tr w:rsidR="002E3102" w:rsidRPr="00C7563E" w14:paraId="771738F5" w14:textId="77777777" w:rsidTr="00946F03">
        <w:trPr>
          <w:trHeight w:val="337"/>
        </w:trPr>
        <w:tc>
          <w:tcPr>
            <w:tcW w:w="3227" w:type="dxa"/>
          </w:tcPr>
          <w:p w14:paraId="3DBAB123" w14:textId="77777777" w:rsidR="002E3102" w:rsidRPr="00C7563E" w:rsidRDefault="00A57ED1" w:rsidP="005E4DA6">
            <w:pPr>
              <w:jc w:val="center"/>
              <w:rPr>
                <w:rFonts w:ascii="Arial" w:hAnsi="Arial" w:cs="Arial"/>
                <w:b/>
                <w:smallCaps/>
                <w:sz w:val="22"/>
                <w:szCs w:val="22"/>
              </w:rPr>
            </w:pPr>
            <w:r w:rsidRPr="00C7563E">
              <w:rPr>
                <w:rFonts w:ascii="Arial" w:hAnsi="Arial" w:cs="Arial"/>
                <w:sz w:val="22"/>
                <w:szCs w:val="22"/>
              </w:rPr>
              <w:t>Милорад Грчић</w:t>
            </w:r>
          </w:p>
        </w:tc>
        <w:tc>
          <w:tcPr>
            <w:tcW w:w="2551" w:type="dxa"/>
          </w:tcPr>
          <w:p w14:paraId="3E2A6734" w14:textId="77777777" w:rsidR="002E3102" w:rsidRPr="00C7563E" w:rsidRDefault="002E3102" w:rsidP="005E4DA6">
            <w:pPr>
              <w:jc w:val="center"/>
              <w:rPr>
                <w:rFonts w:ascii="Arial" w:hAnsi="Arial" w:cs="Arial"/>
                <w:b/>
                <w:smallCaps/>
                <w:sz w:val="22"/>
                <w:szCs w:val="22"/>
              </w:rPr>
            </w:pPr>
          </w:p>
        </w:tc>
        <w:tc>
          <w:tcPr>
            <w:tcW w:w="3433" w:type="dxa"/>
          </w:tcPr>
          <w:p w14:paraId="7BC60769" w14:textId="77777777" w:rsidR="002E3102" w:rsidRPr="00C7563E" w:rsidRDefault="002E3102" w:rsidP="005E4DA6">
            <w:pPr>
              <w:jc w:val="center"/>
              <w:rPr>
                <w:rFonts w:ascii="Arial" w:hAnsi="Arial" w:cs="Arial"/>
                <w:b/>
                <w:smallCaps/>
                <w:sz w:val="22"/>
                <w:szCs w:val="22"/>
              </w:rPr>
            </w:pPr>
            <w:r w:rsidRPr="00C7563E">
              <w:rPr>
                <w:rFonts w:ascii="Arial" w:hAnsi="Arial" w:cs="Arial"/>
                <w:sz w:val="22"/>
                <w:szCs w:val="22"/>
              </w:rPr>
              <w:t>Име и презиме</w:t>
            </w:r>
          </w:p>
        </w:tc>
      </w:tr>
      <w:tr w:rsidR="002E3102" w:rsidRPr="00C7563E" w14:paraId="209B909B" w14:textId="77777777" w:rsidTr="00946F03">
        <w:trPr>
          <w:trHeight w:val="274"/>
        </w:trPr>
        <w:tc>
          <w:tcPr>
            <w:tcW w:w="3227" w:type="dxa"/>
          </w:tcPr>
          <w:p w14:paraId="50F10BE9" w14:textId="77777777" w:rsidR="002E3102" w:rsidRPr="00C7563E" w:rsidRDefault="00A51CB7" w:rsidP="00251041">
            <w:pPr>
              <w:jc w:val="center"/>
              <w:rPr>
                <w:rFonts w:ascii="Arial" w:hAnsi="Arial" w:cs="Arial"/>
                <w:b/>
                <w:smallCaps/>
                <w:sz w:val="22"/>
                <w:szCs w:val="22"/>
              </w:rPr>
            </w:pPr>
            <w:r w:rsidRPr="00C7563E">
              <w:rPr>
                <w:rFonts w:ascii="Arial" w:hAnsi="Arial" w:cs="Arial"/>
                <w:sz w:val="22"/>
                <w:szCs w:val="22"/>
              </w:rPr>
              <w:t xml:space="preserve">в.д. </w:t>
            </w:r>
            <w:r w:rsidR="00251041" w:rsidRPr="00C7563E">
              <w:rPr>
                <w:rFonts w:ascii="Arial" w:hAnsi="Arial" w:cs="Arial"/>
                <w:sz w:val="22"/>
                <w:szCs w:val="22"/>
              </w:rPr>
              <w:t>директора</w:t>
            </w:r>
          </w:p>
        </w:tc>
        <w:tc>
          <w:tcPr>
            <w:tcW w:w="2551" w:type="dxa"/>
          </w:tcPr>
          <w:p w14:paraId="4A62BBB1" w14:textId="77777777" w:rsidR="002E3102" w:rsidRPr="00C7563E" w:rsidRDefault="002E3102" w:rsidP="005E4DA6">
            <w:pPr>
              <w:jc w:val="center"/>
              <w:rPr>
                <w:rFonts w:ascii="Arial" w:hAnsi="Arial" w:cs="Arial"/>
                <w:b/>
                <w:smallCaps/>
                <w:sz w:val="22"/>
                <w:szCs w:val="22"/>
              </w:rPr>
            </w:pPr>
          </w:p>
        </w:tc>
        <w:tc>
          <w:tcPr>
            <w:tcW w:w="3433" w:type="dxa"/>
          </w:tcPr>
          <w:p w14:paraId="48C74B2B" w14:textId="77777777" w:rsidR="002E3102" w:rsidRPr="00C7563E" w:rsidRDefault="002E3102" w:rsidP="005E4DA6">
            <w:pPr>
              <w:jc w:val="center"/>
              <w:rPr>
                <w:rFonts w:ascii="Arial" w:hAnsi="Arial" w:cs="Arial"/>
                <w:sz w:val="22"/>
                <w:szCs w:val="22"/>
              </w:rPr>
            </w:pPr>
            <w:r w:rsidRPr="00C7563E">
              <w:rPr>
                <w:rFonts w:ascii="Arial" w:hAnsi="Arial" w:cs="Arial"/>
                <w:sz w:val="22"/>
                <w:szCs w:val="22"/>
              </w:rPr>
              <w:t>Функција</w:t>
            </w:r>
          </w:p>
        </w:tc>
      </w:tr>
    </w:tbl>
    <w:p w14:paraId="0B0757F0" w14:textId="77777777" w:rsidR="00975747" w:rsidRPr="00C7563E" w:rsidRDefault="00975747" w:rsidP="00626A8E">
      <w:pPr>
        <w:tabs>
          <w:tab w:val="left" w:pos="8385"/>
        </w:tabs>
        <w:rPr>
          <w:rFonts w:ascii="Arial" w:hAnsi="Arial" w:cs="Arial"/>
          <w:sz w:val="22"/>
          <w:szCs w:val="22"/>
        </w:rPr>
      </w:pPr>
    </w:p>
    <w:p w14:paraId="33C54C8F" w14:textId="77777777" w:rsidR="00975747" w:rsidRPr="00C7563E" w:rsidRDefault="00975747" w:rsidP="00975747">
      <w:pPr>
        <w:rPr>
          <w:rFonts w:ascii="Arial" w:hAnsi="Arial" w:cs="Arial"/>
          <w:sz w:val="22"/>
          <w:szCs w:val="22"/>
        </w:rPr>
      </w:pPr>
    </w:p>
    <w:p w14:paraId="3316D088" w14:textId="3C09A96C" w:rsidR="00975747" w:rsidRDefault="00975747" w:rsidP="00975747">
      <w:pPr>
        <w:rPr>
          <w:rFonts w:ascii="Arial" w:hAnsi="Arial" w:cs="Arial"/>
          <w:sz w:val="22"/>
          <w:szCs w:val="22"/>
        </w:rPr>
      </w:pPr>
    </w:p>
    <w:p w14:paraId="59B57843" w14:textId="6D1AEE70" w:rsidR="00344B67" w:rsidRDefault="00344B67" w:rsidP="00975747">
      <w:pPr>
        <w:rPr>
          <w:rFonts w:ascii="Arial" w:hAnsi="Arial" w:cs="Arial"/>
          <w:sz w:val="22"/>
          <w:szCs w:val="22"/>
        </w:rPr>
      </w:pPr>
    </w:p>
    <w:p w14:paraId="3D3A2E68" w14:textId="7294FD16" w:rsidR="00344B67" w:rsidRDefault="00344B67" w:rsidP="00975747">
      <w:pPr>
        <w:rPr>
          <w:rFonts w:ascii="Arial" w:hAnsi="Arial" w:cs="Arial"/>
          <w:sz w:val="22"/>
          <w:szCs w:val="22"/>
        </w:rPr>
      </w:pPr>
    </w:p>
    <w:p w14:paraId="58BE20E3" w14:textId="3CE90B40" w:rsidR="00344B67" w:rsidRDefault="00344B67" w:rsidP="00975747">
      <w:pPr>
        <w:rPr>
          <w:rFonts w:ascii="Arial" w:hAnsi="Arial" w:cs="Arial"/>
          <w:sz w:val="22"/>
          <w:szCs w:val="22"/>
        </w:rPr>
      </w:pPr>
    </w:p>
    <w:p w14:paraId="536178F8" w14:textId="2FA3D886" w:rsidR="00344B67" w:rsidRDefault="00344B67" w:rsidP="00975747">
      <w:pPr>
        <w:rPr>
          <w:rFonts w:ascii="Arial" w:hAnsi="Arial" w:cs="Arial"/>
          <w:sz w:val="22"/>
          <w:szCs w:val="22"/>
        </w:rPr>
      </w:pPr>
    </w:p>
    <w:p w14:paraId="3BB66386" w14:textId="2D4C3576" w:rsidR="00344B67" w:rsidRDefault="00344B67" w:rsidP="00975747">
      <w:pPr>
        <w:rPr>
          <w:rFonts w:ascii="Arial" w:hAnsi="Arial" w:cs="Arial"/>
          <w:sz w:val="22"/>
          <w:szCs w:val="22"/>
        </w:rPr>
      </w:pPr>
    </w:p>
    <w:p w14:paraId="5FABBDB7" w14:textId="6A80B1CA" w:rsidR="00344B67" w:rsidRDefault="00344B67" w:rsidP="00975747">
      <w:pPr>
        <w:rPr>
          <w:rFonts w:ascii="Arial" w:hAnsi="Arial" w:cs="Arial"/>
          <w:sz w:val="22"/>
          <w:szCs w:val="22"/>
        </w:rPr>
      </w:pPr>
    </w:p>
    <w:p w14:paraId="66317D01" w14:textId="1486705A" w:rsidR="00344B67" w:rsidRDefault="00344B67" w:rsidP="00975747">
      <w:pPr>
        <w:rPr>
          <w:rFonts w:ascii="Arial" w:hAnsi="Arial" w:cs="Arial"/>
          <w:sz w:val="22"/>
          <w:szCs w:val="22"/>
        </w:rPr>
      </w:pPr>
    </w:p>
    <w:p w14:paraId="0490F1B5" w14:textId="72145C61" w:rsidR="00344B67" w:rsidRDefault="00344B67" w:rsidP="00975747">
      <w:pPr>
        <w:rPr>
          <w:rFonts w:ascii="Arial" w:hAnsi="Arial" w:cs="Arial"/>
          <w:sz w:val="22"/>
          <w:szCs w:val="22"/>
        </w:rPr>
      </w:pPr>
    </w:p>
    <w:p w14:paraId="1228F2D2" w14:textId="5C33A72C" w:rsidR="00344B67" w:rsidRDefault="00344B67" w:rsidP="00975747">
      <w:pPr>
        <w:rPr>
          <w:rFonts w:ascii="Arial" w:hAnsi="Arial" w:cs="Arial"/>
          <w:sz w:val="22"/>
          <w:szCs w:val="22"/>
        </w:rPr>
      </w:pPr>
    </w:p>
    <w:p w14:paraId="44A125AA" w14:textId="322418A9" w:rsidR="00344B67" w:rsidRDefault="00344B67" w:rsidP="00975747">
      <w:pPr>
        <w:rPr>
          <w:rFonts w:ascii="Arial" w:hAnsi="Arial" w:cs="Arial"/>
          <w:sz w:val="22"/>
          <w:szCs w:val="22"/>
        </w:rPr>
      </w:pPr>
    </w:p>
    <w:p w14:paraId="2DD2DCB1" w14:textId="46C59190" w:rsidR="00344B67" w:rsidRDefault="00344B67" w:rsidP="00975747">
      <w:pPr>
        <w:rPr>
          <w:rFonts w:ascii="Arial" w:hAnsi="Arial" w:cs="Arial"/>
          <w:sz w:val="22"/>
          <w:szCs w:val="22"/>
        </w:rPr>
      </w:pPr>
    </w:p>
    <w:p w14:paraId="246E0AF8" w14:textId="3772667A" w:rsidR="00344B67" w:rsidRDefault="00344B67" w:rsidP="00975747">
      <w:pPr>
        <w:rPr>
          <w:rFonts w:ascii="Arial" w:hAnsi="Arial" w:cs="Arial"/>
          <w:sz w:val="22"/>
          <w:szCs w:val="22"/>
        </w:rPr>
      </w:pPr>
    </w:p>
    <w:p w14:paraId="3AD21722" w14:textId="323007F8" w:rsidR="00344B67" w:rsidRDefault="00344B67" w:rsidP="00975747">
      <w:pPr>
        <w:rPr>
          <w:rFonts w:ascii="Arial" w:hAnsi="Arial" w:cs="Arial"/>
          <w:sz w:val="22"/>
          <w:szCs w:val="22"/>
        </w:rPr>
      </w:pPr>
    </w:p>
    <w:p w14:paraId="77AE7874" w14:textId="673E3DEC" w:rsidR="00344B67" w:rsidRDefault="00344B67" w:rsidP="00975747">
      <w:pPr>
        <w:rPr>
          <w:rFonts w:ascii="Arial" w:hAnsi="Arial" w:cs="Arial"/>
          <w:sz w:val="22"/>
          <w:szCs w:val="22"/>
        </w:rPr>
      </w:pPr>
    </w:p>
    <w:p w14:paraId="59DA74E1" w14:textId="59D0737F" w:rsidR="00344B67" w:rsidRDefault="00344B67" w:rsidP="00975747">
      <w:pPr>
        <w:rPr>
          <w:rFonts w:ascii="Arial" w:hAnsi="Arial" w:cs="Arial"/>
          <w:sz w:val="22"/>
          <w:szCs w:val="22"/>
        </w:rPr>
      </w:pPr>
    </w:p>
    <w:p w14:paraId="2CEBC526" w14:textId="3153E9BB" w:rsidR="00344B67" w:rsidRDefault="00344B67" w:rsidP="00975747">
      <w:pPr>
        <w:rPr>
          <w:rFonts w:ascii="Arial" w:hAnsi="Arial" w:cs="Arial"/>
          <w:sz w:val="22"/>
          <w:szCs w:val="22"/>
        </w:rPr>
      </w:pPr>
    </w:p>
    <w:p w14:paraId="7B3A8465" w14:textId="3DD6D600" w:rsidR="00344B67" w:rsidRDefault="00344B67" w:rsidP="00975747">
      <w:pPr>
        <w:rPr>
          <w:rFonts w:ascii="Arial" w:hAnsi="Arial" w:cs="Arial"/>
          <w:sz w:val="22"/>
          <w:szCs w:val="22"/>
        </w:rPr>
      </w:pPr>
    </w:p>
    <w:p w14:paraId="75DC973D" w14:textId="3AE634E6" w:rsidR="00344B67" w:rsidRDefault="00344B67" w:rsidP="00975747">
      <w:pPr>
        <w:rPr>
          <w:rFonts w:ascii="Arial" w:hAnsi="Arial" w:cs="Arial"/>
          <w:sz w:val="22"/>
          <w:szCs w:val="22"/>
        </w:rPr>
      </w:pPr>
    </w:p>
    <w:p w14:paraId="2C883E3D" w14:textId="321546FC" w:rsidR="00344B67" w:rsidRDefault="00344B67" w:rsidP="00975747">
      <w:pPr>
        <w:rPr>
          <w:rFonts w:ascii="Arial" w:hAnsi="Arial" w:cs="Arial"/>
          <w:sz w:val="22"/>
          <w:szCs w:val="22"/>
        </w:rPr>
      </w:pPr>
    </w:p>
    <w:p w14:paraId="7550ED69" w14:textId="363326D3" w:rsidR="00344B67" w:rsidRDefault="00344B67" w:rsidP="00975747">
      <w:pPr>
        <w:rPr>
          <w:rFonts w:ascii="Arial" w:hAnsi="Arial" w:cs="Arial"/>
          <w:sz w:val="22"/>
          <w:szCs w:val="22"/>
        </w:rPr>
      </w:pPr>
    </w:p>
    <w:p w14:paraId="63654B96" w14:textId="77777777" w:rsidR="00344B67" w:rsidRPr="00C7563E" w:rsidRDefault="00344B67" w:rsidP="00975747">
      <w:pPr>
        <w:rPr>
          <w:rFonts w:ascii="Arial" w:hAnsi="Arial" w:cs="Arial"/>
          <w:sz w:val="22"/>
          <w:szCs w:val="22"/>
        </w:rPr>
      </w:pPr>
    </w:p>
    <w:p w14:paraId="195955CA" w14:textId="2DFB106D" w:rsidR="00A27422" w:rsidRDefault="00A27422" w:rsidP="00272F13">
      <w:pPr>
        <w:rPr>
          <w:rFonts w:ascii="Arial" w:hAnsi="Arial" w:cs="Arial"/>
          <w:sz w:val="22"/>
          <w:szCs w:val="22"/>
        </w:rPr>
      </w:pPr>
    </w:p>
    <w:p w14:paraId="133CE660" w14:textId="77777777" w:rsidR="00A27422" w:rsidRDefault="00A27422" w:rsidP="00975747">
      <w:pPr>
        <w:jc w:val="center"/>
        <w:rPr>
          <w:rFonts w:ascii="Arial" w:hAnsi="Arial" w:cs="Arial"/>
          <w:sz w:val="22"/>
          <w:szCs w:val="22"/>
        </w:rPr>
      </w:pPr>
    </w:p>
    <w:p w14:paraId="225EA900" w14:textId="77777777" w:rsidR="00975747" w:rsidRPr="00C7563E" w:rsidRDefault="00975747" w:rsidP="00975747">
      <w:pPr>
        <w:jc w:val="center"/>
        <w:rPr>
          <w:rFonts w:ascii="Arial" w:hAnsi="Arial" w:cs="Arial"/>
          <w:b/>
          <w:color w:val="00B0F0"/>
          <w:sz w:val="22"/>
          <w:szCs w:val="22"/>
          <w:lang w:val="sr-Cyrl-RS" w:eastAsia="en-US"/>
        </w:rPr>
      </w:pPr>
      <w:r w:rsidRPr="00C7563E">
        <w:rPr>
          <w:rFonts w:ascii="Arial" w:hAnsi="Arial" w:cs="Arial"/>
          <w:b/>
          <w:sz w:val="22"/>
          <w:szCs w:val="22"/>
          <w:lang w:eastAsia="en-US"/>
        </w:rPr>
        <w:t>Прилог о безбедности и здрављу на раду</w:t>
      </w:r>
      <w:r w:rsidRPr="00C7563E">
        <w:rPr>
          <w:rFonts w:ascii="Arial" w:hAnsi="Arial" w:cs="Arial"/>
          <w:b/>
          <w:sz w:val="22"/>
          <w:szCs w:val="22"/>
          <w:lang w:val="sr-Cyrl-RS" w:eastAsia="en-US"/>
        </w:rPr>
        <w:t xml:space="preserve"> </w:t>
      </w:r>
    </w:p>
    <w:p w14:paraId="24861A5A" w14:textId="77777777" w:rsidR="00975747" w:rsidRPr="00C7563E" w:rsidRDefault="00975747" w:rsidP="00975747">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 </w:t>
      </w:r>
    </w:p>
    <w:p w14:paraId="47ADAEC2" w14:textId="77777777" w:rsidR="00975747" w:rsidRPr="00C7563E" w:rsidRDefault="00975747" w:rsidP="00975747">
      <w:pPr>
        <w:suppressAutoHyphens w:val="0"/>
        <w:spacing w:before="120"/>
        <w:jc w:val="both"/>
        <w:rPr>
          <w:rFonts w:ascii="Arial" w:hAnsi="Arial" w:cs="Arial"/>
          <w:sz w:val="22"/>
          <w:szCs w:val="22"/>
          <w:lang w:val="sr-Cyrl-RS" w:eastAsia="en-US"/>
        </w:rPr>
      </w:pPr>
      <w:r w:rsidRPr="00C7563E">
        <w:rPr>
          <w:rFonts w:ascii="Arial" w:hAnsi="Arial" w:cs="Arial"/>
          <w:sz w:val="22"/>
          <w:szCs w:val="22"/>
          <w:lang w:eastAsia="en-US"/>
        </w:rPr>
        <w:t>Уговор ................................................ бр. ............. од .........................године</w:t>
      </w:r>
      <w:r w:rsidRPr="00C7563E">
        <w:rPr>
          <w:rFonts w:ascii="Arial" w:hAnsi="Arial" w:cs="Arial"/>
          <w:sz w:val="22"/>
          <w:szCs w:val="22"/>
          <w:lang w:val="sr-Cyrl-RS" w:eastAsia="en-US"/>
        </w:rPr>
        <w:t xml:space="preserve"> (даље: Прилог о БЗР)</w:t>
      </w:r>
    </w:p>
    <w:p w14:paraId="6D162DED" w14:textId="77777777" w:rsidR="00975747" w:rsidRPr="00C7563E" w:rsidRDefault="00975747" w:rsidP="00975747">
      <w:pPr>
        <w:suppressAutoHyphens w:val="0"/>
        <w:spacing w:before="120"/>
        <w:jc w:val="both"/>
        <w:rPr>
          <w:rFonts w:ascii="Arial" w:hAnsi="Arial" w:cs="Arial"/>
          <w:sz w:val="22"/>
          <w:szCs w:val="22"/>
          <w:lang w:val="sr-Cyrl-RS" w:eastAsia="en-US"/>
        </w:rPr>
      </w:pPr>
    </w:p>
    <w:p w14:paraId="06ECDB0E" w14:textId="77777777" w:rsidR="00975747" w:rsidRPr="00C7563E" w:rsidRDefault="00975747" w:rsidP="00975747">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 xml:space="preserve">Корисник услуге: Јавно предузећа „Електропривреда Србије“, Београд, Улица царице Милице бр. 2, матични број: 20053658, ПИБ 103920327, бр.тек.рачуна: 160-700-13 Banka Intesa ад Београд, које заступа законски заступник Милорад Грчић, в.д. директора  (у даљем тексту: Корисник услуге), </w:t>
      </w:r>
    </w:p>
    <w:p w14:paraId="479C6899" w14:textId="77777777" w:rsidR="00975747" w:rsidRPr="00C7563E" w:rsidRDefault="00975747" w:rsidP="00975747">
      <w:pPr>
        <w:suppressAutoHyphens w:val="0"/>
        <w:spacing w:before="120"/>
        <w:jc w:val="both"/>
        <w:rPr>
          <w:rFonts w:ascii="Arial" w:hAnsi="Arial" w:cs="Arial"/>
          <w:sz w:val="22"/>
          <w:szCs w:val="22"/>
          <w:lang w:val="sr-Cyrl-RS" w:eastAsia="en-US"/>
        </w:rPr>
      </w:pPr>
    </w:p>
    <w:p w14:paraId="56659E7B" w14:textId="77777777" w:rsidR="00975747" w:rsidRPr="00C7563E" w:rsidRDefault="00975747" w:rsidP="00975747">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Пружалац услуге:________________(</w:t>
      </w:r>
      <w:r w:rsidRPr="00C7563E">
        <w:rPr>
          <w:rFonts w:ascii="Arial" w:hAnsi="Arial" w:cs="Arial"/>
          <w:i/>
          <w:sz w:val="22"/>
          <w:szCs w:val="22"/>
          <w:lang w:val="sr-Cyrl-RS" w:eastAsia="en-US"/>
        </w:rPr>
        <w:t>назив</w:t>
      </w:r>
      <w:r w:rsidRPr="00C7563E">
        <w:rPr>
          <w:rFonts w:ascii="Arial" w:hAnsi="Arial" w:cs="Arial"/>
          <w:sz w:val="22"/>
          <w:szCs w:val="22"/>
          <w:lang w:val="sr-Cyrl-RS" w:eastAsia="en-US"/>
        </w:rPr>
        <w:t>) из _______________(</w:t>
      </w:r>
      <w:r w:rsidRPr="00C7563E">
        <w:rPr>
          <w:rFonts w:ascii="Arial" w:hAnsi="Arial" w:cs="Arial"/>
          <w:i/>
          <w:sz w:val="22"/>
          <w:szCs w:val="22"/>
          <w:lang w:val="sr-Cyrl-RS" w:eastAsia="en-US"/>
        </w:rPr>
        <w:t>седиште</w:t>
      </w:r>
      <w:r w:rsidRPr="00C7563E">
        <w:rPr>
          <w:rFonts w:ascii="Arial" w:hAnsi="Arial" w:cs="Arial"/>
          <w:sz w:val="22"/>
          <w:szCs w:val="22"/>
          <w:lang w:val="sr-Cyrl-RS" w:eastAsia="en-US"/>
        </w:rPr>
        <w:t>), ул.________________________(</w:t>
      </w:r>
      <w:r w:rsidRPr="00C7563E">
        <w:rPr>
          <w:rFonts w:ascii="Arial" w:hAnsi="Arial" w:cs="Arial"/>
          <w:i/>
          <w:sz w:val="22"/>
          <w:szCs w:val="22"/>
          <w:lang w:val="sr-Cyrl-RS" w:eastAsia="en-US"/>
        </w:rPr>
        <w:t>назив улице</w:t>
      </w:r>
      <w:r w:rsidRPr="00C7563E">
        <w:rPr>
          <w:rFonts w:ascii="Arial" w:hAnsi="Arial" w:cs="Arial"/>
          <w:sz w:val="22"/>
          <w:szCs w:val="22"/>
          <w:lang w:val="sr-Cyrl-RS" w:eastAsia="en-US"/>
        </w:rPr>
        <w:t>), матични број: ___________, ПИБ _______________, текући рачун: ____________(</w:t>
      </w:r>
      <w:r w:rsidRPr="00C7563E">
        <w:rPr>
          <w:rFonts w:ascii="Arial" w:hAnsi="Arial" w:cs="Arial"/>
          <w:i/>
          <w:sz w:val="22"/>
          <w:szCs w:val="22"/>
          <w:lang w:val="sr-Cyrl-RS" w:eastAsia="en-US"/>
        </w:rPr>
        <w:t>број текућег рачуна</w:t>
      </w:r>
      <w:r w:rsidRPr="00C7563E">
        <w:rPr>
          <w:rFonts w:ascii="Arial" w:hAnsi="Arial" w:cs="Arial"/>
          <w:sz w:val="22"/>
          <w:szCs w:val="22"/>
          <w:lang w:val="sr-Cyrl-RS" w:eastAsia="en-US"/>
        </w:rPr>
        <w:t>), Банка_____________(</w:t>
      </w:r>
      <w:r w:rsidRPr="00C7563E">
        <w:rPr>
          <w:rFonts w:ascii="Arial" w:hAnsi="Arial" w:cs="Arial"/>
          <w:i/>
          <w:sz w:val="22"/>
          <w:szCs w:val="22"/>
          <w:lang w:val="sr-Cyrl-RS" w:eastAsia="en-US"/>
        </w:rPr>
        <w:t>назив банке</w:t>
      </w:r>
      <w:r w:rsidRPr="00C7563E">
        <w:rPr>
          <w:rFonts w:ascii="Arial" w:hAnsi="Arial" w:cs="Arial"/>
          <w:sz w:val="22"/>
          <w:szCs w:val="22"/>
          <w:lang w:val="sr-Cyrl-RS" w:eastAsia="en-US"/>
        </w:rPr>
        <w:t>), кога заступа _________________,  (</w:t>
      </w:r>
      <w:r w:rsidRPr="00C7563E">
        <w:rPr>
          <w:rFonts w:ascii="Arial" w:hAnsi="Arial" w:cs="Arial"/>
          <w:i/>
          <w:sz w:val="22"/>
          <w:szCs w:val="22"/>
          <w:lang w:val="sr-Cyrl-RS" w:eastAsia="en-US"/>
        </w:rPr>
        <w:t>својство</w:t>
      </w:r>
      <w:r w:rsidRPr="00C7563E">
        <w:rPr>
          <w:rFonts w:ascii="Arial" w:hAnsi="Arial" w:cs="Arial"/>
          <w:sz w:val="22"/>
          <w:szCs w:val="22"/>
          <w:lang w:val="sr-Cyrl-RS" w:eastAsia="en-US"/>
        </w:rPr>
        <w:t>), ____________________________(име и презиме), ___________(</w:t>
      </w:r>
      <w:r w:rsidRPr="00C7563E">
        <w:rPr>
          <w:rFonts w:ascii="Arial" w:hAnsi="Arial" w:cs="Arial"/>
          <w:i/>
          <w:sz w:val="22"/>
          <w:szCs w:val="22"/>
          <w:lang w:val="sr-Cyrl-RS" w:eastAsia="en-US"/>
        </w:rPr>
        <w:t>функција</w:t>
      </w:r>
      <w:r w:rsidRPr="00C7563E">
        <w:rPr>
          <w:rFonts w:ascii="Arial" w:hAnsi="Arial" w:cs="Arial"/>
          <w:sz w:val="22"/>
          <w:szCs w:val="22"/>
          <w:lang w:val="sr-Cyrl-RS" w:eastAsia="en-US"/>
        </w:rPr>
        <w:t xml:space="preserve">) (у даљем тексту Пружалац услуге), </w:t>
      </w:r>
    </w:p>
    <w:p w14:paraId="137DB9EA" w14:textId="77777777" w:rsidR="00975747" w:rsidRPr="00C7563E" w:rsidRDefault="00975747" w:rsidP="00975747">
      <w:pPr>
        <w:suppressAutoHyphens w:val="0"/>
        <w:spacing w:before="120"/>
        <w:jc w:val="both"/>
        <w:rPr>
          <w:rFonts w:ascii="Arial" w:hAnsi="Arial" w:cs="Arial"/>
          <w:sz w:val="22"/>
          <w:szCs w:val="22"/>
          <w:lang w:val="sr-Cyrl-RS" w:eastAsia="en-US"/>
        </w:rPr>
      </w:pPr>
    </w:p>
    <w:p w14:paraId="595208B1" w14:textId="77777777" w:rsidR="00975747" w:rsidRPr="00C7563E" w:rsidRDefault="00975747" w:rsidP="00975747">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За потребе овог Прилога о БЗР заједно названи: Стране.</w:t>
      </w:r>
    </w:p>
    <w:p w14:paraId="3B246177" w14:textId="77777777" w:rsidR="00975747" w:rsidRPr="00C7563E" w:rsidRDefault="00975747" w:rsidP="00975747">
      <w:pPr>
        <w:suppressAutoHyphens w:val="0"/>
        <w:spacing w:before="120"/>
        <w:jc w:val="both"/>
        <w:rPr>
          <w:rFonts w:ascii="Arial" w:hAnsi="Arial" w:cs="Arial"/>
          <w:sz w:val="22"/>
          <w:szCs w:val="22"/>
          <w:lang w:val="sr-Cyrl-RS" w:eastAsia="en-US"/>
        </w:rPr>
      </w:pPr>
    </w:p>
    <w:p w14:paraId="7DBBF309" w14:textId="77777777" w:rsidR="00975747" w:rsidRPr="00C7563E" w:rsidRDefault="00975747" w:rsidP="00975747">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Уводне одредбе:</w:t>
      </w:r>
    </w:p>
    <w:p w14:paraId="2E67942F" w14:textId="77777777" w:rsidR="00975747" w:rsidRPr="00C7563E" w:rsidRDefault="00975747" w:rsidP="00975747">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Стране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услуге које су предмет Уговора.</w:t>
      </w:r>
    </w:p>
    <w:p w14:paraId="56ACA8EA" w14:textId="77777777" w:rsidR="00975747" w:rsidRPr="00C7563E" w:rsidRDefault="00975747" w:rsidP="00975747">
      <w:pPr>
        <w:suppressAutoHyphens w:val="0"/>
        <w:spacing w:before="120"/>
        <w:jc w:val="both"/>
        <w:rPr>
          <w:rFonts w:ascii="Arial" w:hAnsi="Arial" w:cs="Arial"/>
          <w:sz w:val="22"/>
          <w:szCs w:val="22"/>
          <w:lang w:val="sr-Cyrl-RS" w:eastAsia="en-US"/>
        </w:rPr>
      </w:pPr>
    </w:p>
    <w:p w14:paraId="38D8EAAE" w14:textId="77777777" w:rsidR="00975747" w:rsidRPr="00C7563E" w:rsidRDefault="00975747" w:rsidP="00975747">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Стране су сагласене:</w:t>
      </w:r>
    </w:p>
    <w:p w14:paraId="74AFEE99" w14:textId="77777777" w:rsidR="00975747" w:rsidRPr="00C7563E" w:rsidRDefault="00975747" w:rsidP="00975747">
      <w:pPr>
        <w:suppressAutoHyphens w:val="0"/>
        <w:spacing w:before="120"/>
        <w:ind w:hanging="284"/>
        <w:jc w:val="both"/>
        <w:rPr>
          <w:rFonts w:ascii="Arial" w:hAnsi="Arial" w:cs="Arial"/>
          <w:sz w:val="22"/>
          <w:szCs w:val="22"/>
          <w:lang w:val="sr-Cyrl-RS" w:eastAsia="en-US"/>
        </w:rPr>
      </w:pPr>
      <w:r w:rsidRPr="00C7563E">
        <w:rPr>
          <w:rFonts w:ascii="Arial" w:hAnsi="Arial" w:cs="Arial"/>
          <w:sz w:val="22"/>
          <w:szCs w:val="22"/>
          <w:lang w:val="en-US" w:eastAsia="en-US"/>
        </w:rPr>
        <w:t>I</w:t>
      </w:r>
      <w:r w:rsidRPr="00C7563E">
        <w:rPr>
          <w:rFonts w:ascii="Arial" w:hAnsi="Arial" w:cs="Arial"/>
          <w:sz w:val="22"/>
          <w:szCs w:val="22"/>
          <w:lang w:val="sr-Cyrl-RS" w:eastAsia="en-US"/>
        </w:rPr>
        <w:t xml:space="preserve"> Да је Пословна политика Корисника услуге спровођење и унапређење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(„Службени гласник РС“, бр. 101/2005 и 91/2015), (даље: Закон) као  и других прописа Републике Србије и посебних аката Корисника услуге, која регулишу ову материју.</w:t>
      </w:r>
    </w:p>
    <w:p w14:paraId="1C61582C" w14:textId="77777777" w:rsidR="00975747" w:rsidRPr="00C7563E" w:rsidRDefault="00975747" w:rsidP="00975747">
      <w:pPr>
        <w:suppressAutoHyphens w:val="0"/>
        <w:spacing w:before="120"/>
        <w:ind w:hanging="284"/>
        <w:jc w:val="both"/>
        <w:rPr>
          <w:rFonts w:ascii="Arial" w:hAnsi="Arial" w:cs="Arial"/>
          <w:sz w:val="22"/>
          <w:szCs w:val="22"/>
          <w:lang w:val="sr-Cyrl-RS" w:eastAsia="en-US"/>
        </w:rPr>
      </w:pPr>
    </w:p>
    <w:p w14:paraId="5D805BBC" w14:textId="77777777" w:rsidR="00975747" w:rsidRPr="00C7563E" w:rsidRDefault="00975747" w:rsidP="00975747">
      <w:pPr>
        <w:suppressAutoHyphens w:val="0"/>
        <w:ind w:left="-284"/>
        <w:jc w:val="both"/>
        <w:rPr>
          <w:rFonts w:ascii="Arial" w:hAnsi="Arial" w:cs="Arial"/>
          <w:sz w:val="22"/>
          <w:szCs w:val="22"/>
          <w:lang w:val="sr-Cyrl-RS" w:eastAsia="en-US"/>
        </w:rPr>
      </w:pPr>
      <w:r w:rsidRPr="00C7563E">
        <w:rPr>
          <w:rFonts w:ascii="Arial" w:hAnsi="Arial" w:cs="Arial"/>
          <w:sz w:val="22"/>
          <w:szCs w:val="22"/>
          <w:lang w:val="en-US" w:eastAsia="en-US"/>
        </w:rPr>
        <w:t>II</w:t>
      </w:r>
      <w:r w:rsidRPr="00C7563E">
        <w:rPr>
          <w:rFonts w:ascii="Arial" w:hAnsi="Arial" w:cs="Arial"/>
          <w:sz w:val="22"/>
          <w:szCs w:val="22"/>
          <w:lang w:val="sr-Cyrl-RS" w:eastAsia="en-US"/>
        </w:rPr>
        <w:t xml:space="preserve">   Да Корисник услуге захтева од Пружаоца услуге да се приликом пружања услуга     </w:t>
      </w:r>
    </w:p>
    <w:p w14:paraId="204C2DA4"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које су предмет овог Уговора, доследно придржава Пословне политике Корисника услуге у вези са спровођењем и унапређењем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као  и других прописа Републике Србије и посебних аката Корисника услуге,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257FA719" w14:textId="77777777" w:rsidR="00975747" w:rsidRPr="00C7563E" w:rsidRDefault="00975747" w:rsidP="00975747">
      <w:pPr>
        <w:suppressAutoHyphens w:val="0"/>
        <w:spacing w:before="120"/>
        <w:jc w:val="both"/>
        <w:rPr>
          <w:rFonts w:ascii="Arial" w:hAnsi="Arial" w:cs="Arial"/>
          <w:sz w:val="22"/>
          <w:szCs w:val="22"/>
          <w:lang w:val="sr-Cyrl-RS" w:eastAsia="en-US"/>
        </w:rPr>
      </w:pPr>
    </w:p>
    <w:p w14:paraId="2D3A3E9A" w14:textId="77777777" w:rsidR="00975747" w:rsidRPr="00C7563E" w:rsidRDefault="00975747" w:rsidP="008C7741">
      <w:pPr>
        <w:suppressAutoHyphens w:val="0"/>
        <w:ind w:left="-284"/>
        <w:jc w:val="both"/>
        <w:rPr>
          <w:rFonts w:ascii="Arial" w:hAnsi="Arial" w:cs="Arial"/>
          <w:sz w:val="22"/>
          <w:szCs w:val="22"/>
          <w:lang w:val="sr-Latn-RS" w:eastAsia="en-US"/>
        </w:rPr>
      </w:pPr>
      <w:r w:rsidRPr="00C7563E">
        <w:rPr>
          <w:rFonts w:ascii="Arial" w:hAnsi="Arial" w:cs="Arial"/>
          <w:sz w:val="22"/>
          <w:szCs w:val="22"/>
          <w:lang w:val="en-US" w:eastAsia="en-US"/>
        </w:rPr>
        <w:t>III</w:t>
      </w:r>
      <w:r w:rsidRPr="00C7563E">
        <w:rPr>
          <w:rFonts w:ascii="Arial" w:hAnsi="Arial" w:cs="Arial"/>
          <w:sz w:val="22"/>
          <w:szCs w:val="22"/>
          <w:lang w:val="sr-Cyrl-RS" w:eastAsia="en-US"/>
        </w:rPr>
        <w:t xml:space="preserve">  Да Пружалац услуге прихвата захтеве Корисника услуге из тачке 2. </w:t>
      </w:r>
      <w:r w:rsidRPr="00C7563E">
        <w:rPr>
          <w:rFonts w:ascii="Arial" w:hAnsi="Arial" w:cs="Arial"/>
          <w:sz w:val="22"/>
          <w:szCs w:val="22"/>
          <w:lang w:val="en-US" w:eastAsia="en-US"/>
        </w:rPr>
        <w:t xml:space="preserve">Става   </w:t>
      </w:r>
      <w:r w:rsidR="00A27422" w:rsidRPr="00C7563E">
        <w:rPr>
          <w:rFonts w:ascii="Arial" w:hAnsi="Arial" w:cs="Arial"/>
          <w:sz w:val="22"/>
          <w:szCs w:val="22"/>
          <w:lang w:val="sr-Cyrl-RS" w:eastAsia="en-US"/>
        </w:rPr>
        <w:t>Д</w:t>
      </w:r>
      <w:r w:rsidRPr="00C7563E">
        <w:rPr>
          <w:rFonts w:ascii="Arial" w:hAnsi="Arial" w:cs="Arial"/>
          <w:sz w:val="22"/>
          <w:szCs w:val="22"/>
          <w:lang w:val="sr-Cyrl-RS" w:eastAsia="en-US"/>
        </w:rPr>
        <w:t>ругог</w:t>
      </w:r>
      <w:r w:rsidR="00A27422">
        <w:rPr>
          <w:rFonts w:ascii="Arial" w:hAnsi="Arial" w:cs="Arial"/>
          <w:sz w:val="22"/>
          <w:szCs w:val="22"/>
          <w:lang w:val="sr-Cyrl-RS" w:eastAsia="en-US"/>
        </w:rPr>
        <w:t xml:space="preserve"> </w:t>
      </w:r>
      <w:r w:rsidRPr="00C7563E">
        <w:rPr>
          <w:rFonts w:ascii="Arial" w:hAnsi="Arial" w:cs="Arial"/>
          <w:sz w:val="22"/>
          <w:szCs w:val="22"/>
          <w:lang w:val="sr-Cyrl-RS" w:eastAsia="en-US"/>
        </w:rPr>
        <w:t>Уводних одредби</w:t>
      </w:r>
    </w:p>
    <w:p w14:paraId="2E806F97" w14:textId="77777777" w:rsidR="00975747" w:rsidRPr="00C7563E" w:rsidRDefault="00975747" w:rsidP="00975747">
      <w:pPr>
        <w:suppressAutoHyphens w:val="0"/>
        <w:spacing w:before="120"/>
        <w:jc w:val="both"/>
        <w:rPr>
          <w:rFonts w:ascii="Arial" w:hAnsi="Arial" w:cs="Arial"/>
          <w:sz w:val="22"/>
          <w:szCs w:val="22"/>
          <w:lang w:val="en-US" w:eastAsia="en-US"/>
        </w:rPr>
      </w:pPr>
    </w:p>
    <w:p w14:paraId="1045BEF0" w14:textId="77777777" w:rsidR="00975747" w:rsidRPr="00C7563E" w:rsidRDefault="00975747" w:rsidP="00DC4A29">
      <w:pPr>
        <w:numPr>
          <w:ilvl w:val="0"/>
          <w:numId w:val="23"/>
        </w:numPr>
        <w:suppressAutoHyphens w:val="0"/>
        <w:spacing w:before="120"/>
        <w:ind w:left="0" w:hanging="284"/>
        <w:contextualSpacing/>
        <w:jc w:val="both"/>
        <w:rPr>
          <w:rFonts w:ascii="Arial" w:eastAsia="Calibri" w:hAnsi="Arial" w:cs="Arial"/>
          <w:sz w:val="22"/>
          <w:szCs w:val="22"/>
          <w:lang w:val="en-US" w:eastAsia="en-US"/>
        </w:rPr>
      </w:pPr>
      <w:r w:rsidRPr="00C7563E">
        <w:rPr>
          <w:rFonts w:ascii="Arial" w:eastAsia="Calibri" w:hAnsi="Arial" w:cs="Arial"/>
          <w:sz w:val="22"/>
          <w:szCs w:val="22"/>
          <w:lang w:val="en-US" w:eastAsia="en-US"/>
        </w:rPr>
        <w:lastRenderedPageBreak/>
        <w:t xml:space="preserve">Предмет овог Прилога o БЗР је дефинисање права </w:t>
      </w:r>
      <w:r w:rsidRPr="00C7563E">
        <w:rPr>
          <w:rFonts w:ascii="Arial" w:eastAsia="Calibri" w:hAnsi="Arial" w:cs="Arial"/>
          <w:sz w:val="22"/>
          <w:szCs w:val="22"/>
          <w:lang w:val="sr-Cyrl-RS" w:eastAsia="en-US"/>
        </w:rPr>
        <w:t>Корисника услуге</w:t>
      </w:r>
      <w:r w:rsidRPr="00C7563E">
        <w:rPr>
          <w:rFonts w:ascii="Arial" w:eastAsia="Calibri" w:hAnsi="Arial" w:cs="Arial"/>
          <w:sz w:val="22"/>
          <w:szCs w:val="22"/>
          <w:lang w:val="en-US" w:eastAsia="en-US"/>
        </w:rPr>
        <w:t xml:space="preserve">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14:paraId="5EBAB0D0" w14:textId="77777777" w:rsidR="00975747" w:rsidRPr="00C7563E" w:rsidRDefault="00975747" w:rsidP="00975747">
      <w:pPr>
        <w:suppressAutoHyphens w:val="0"/>
        <w:contextualSpacing/>
        <w:jc w:val="both"/>
        <w:rPr>
          <w:rFonts w:ascii="Arial" w:eastAsia="Calibri" w:hAnsi="Arial" w:cs="Arial"/>
          <w:sz w:val="22"/>
          <w:szCs w:val="22"/>
          <w:lang w:val="en-US" w:eastAsia="en-US"/>
        </w:rPr>
      </w:pPr>
    </w:p>
    <w:p w14:paraId="3B1DFB2C" w14:textId="77777777" w:rsidR="00975747" w:rsidRPr="00C7563E" w:rsidRDefault="00975747" w:rsidP="00DC4A29">
      <w:pPr>
        <w:numPr>
          <w:ilvl w:val="0"/>
          <w:numId w:val="23"/>
        </w:numPr>
        <w:suppressAutoHyphens w:val="0"/>
        <w:spacing w:before="120"/>
        <w:ind w:left="0" w:hanging="284"/>
        <w:contextualSpacing/>
        <w:jc w:val="both"/>
        <w:rPr>
          <w:rFonts w:ascii="Arial" w:eastAsia="Calibri" w:hAnsi="Arial" w:cs="Arial"/>
          <w:sz w:val="22"/>
          <w:szCs w:val="22"/>
          <w:lang w:val="en-US" w:eastAsia="en-US"/>
        </w:rPr>
      </w:pPr>
      <w:r w:rsidRPr="00C7563E">
        <w:rPr>
          <w:rFonts w:ascii="Arial" w:eastAsia="Calibri" w:hAnsi="Arial" w:cs="Arial"/>
          <w:sz w:val="22"/>
          <w:szCs w:val="22"/>
          <w:lang w:val="en-US" w:eastAsia="en-US"/>
        </w:rPr>
        <w:t xml:space="preserve">Пружалац услуге, његови запослени и сва друга лица која ангажује, дужни су да у току припрема за пружање услуга који су предмет Уговора, у току трајања </w:t>
      </w:r>
      <w:r w:rsidRPr="00C7563E">
        <w:rPr>
          <w:rFonts w:ascii="Arial" w:eastAsia="Calibri" w:hAnsi="Arial" w:cs="Arial"/>
          <w:sz w:val="22"/>
          <w:szCs w:val="22"/>
          <w:lang w:val="sr-Cyrl-RS" w:eastAsia="en-US"/>
        </w:rPr>
        <w:t>уговорних обавеза</w:t>
      </w:r>
      <w:r w:rsidRPr="00C7563E">
        <w:rPr>
          <w:rFonts w:ascii="Arial" w:eastAsia="Calibri" w:hAnsi="Arial" w:cs="Arial"/>
          <w:sz w:val="22"/>
          <w:szCs w:val="22"/>
          <w:lang w:val="en-US" w:eastAsia="en-US"/>
        </w:rPr>
        <w:t>, као и приликом отклањања недостатака у гарантном року, поступају у свему у складу са Законом и осталим важећим прописима у Републици Србији</w:t>
      </w:r>
      <w:r w:rsidRPr="00C7563E">
        <w:rPr>
          <w:rFonts w:ascii="Arial" w:eastAsia="Calibri" w:hAnsi="Arial" w:cs="Arial"/>
          <w:sz w:val="22"/>
          <w:szCs w:val="22"/>
          <w:lang w:val="sr-Cyrl-RS" w:eastAsia="en-US"/>
        </w:rPr>
        <w:t xml:space="preserve"> који регулишу ову материју и </w:t>
      </w:r>
      <w:r w:rsidRPr="00C7563E">
        <w:rPr>
          <w:rFonts w:ascii="Arial" w:eastAsia="Calibri" w:hAnsi="Arial" w:cs="Arial"/>
          <w:sz w:val="22"/>
          <w:szCs w:val="22"/>
          <w:lang w:val="en-US" w:eastAsia="en-US"/>
        </w:rPr>
        <w:t xml:space="preserve"> и интерним актима </w:t>
      </w:r>
      <w:r w:rsidRPr="00C7563E">
        <w:rPr>
          <w:rFonts w:ascii="Arial" w:eastAsia="Calibri" w:hAnsi="Arial" w:cs="Arial"/>
          <w:sz w:val="22"/>
          <w:szCs w:val="22"/>
          <w:lang w:val="sr-Cyrl-RS" w:eastAsia="en-US"/>
        </w:rPr>
        <w:t>Корисника услуге</w:t>
      </w:r>
      <w:r w:rsidRPr="00C7563E">
        <w:rPr>
          <w:rFonts w:ascii="Arial" w:eastAsia="Calibri" w:hAnsi="Arial" w:cs="Arial"/>
          <w:sz w:val="22"/>
          <w:szCs w:val="22"/>
          <w:lang w:val="en-US" w:eastAsia="en-US"/>
        </w:rPr>
        <w:t>.</w:t>
      </w:r>
    </w:p>
    <w:p w14:paraId="08399823" w14:textId="77777777" w:rsidR="00975747" w:rsidRPr="00C7563E" w:rsidRDefault="00975747" w:rsidP="00975747">
      <w:pPr>
        <w:suppressAutoHyphens w:val="0"/>
        <w:spacing w:before="120"/>
        <w:jc w:val="both"/>
        <w:rPr>
          <w:rFonts w:ascii="Arial" w:hAnsi="Arial" w:cs="Arial"/>
          <w:sz w:val="22"/>
          <w:szCs w:val="22"/>
          <w:lang w:val="en-US" w:eastAsia="en-US"/>
        </w:rPr>
      </w:pPr>
    </w:p>
    <w:p w14:paraId="248E1F54" w14:textId="77777777" w:rsidR="00975747" w:rsidRPr="00C7563E" w:rsidRDefault="00975747" w:rsidP="00DC4A29">
      <w:pPr>
        <w:numPr>
          <w:ilvl w:val="0"/>
          <w:numId w:val="23"/>
        </w:numPr>
        <w:suppressAutoHyphens w:val="0"/>
        <w:spacing w:before="120"/>
        <w:ind w:left="0" w:hanging="284"/>
        <w:contextualSpacing/>
        <w:jc w:val="both"/>
        <w:rPr>
          <w:rFonts w:ascii="Arial" w:eastAsia="Calibri" w:hAnsi="Arial" w:cs="Arial"/>
          <w:sz w:val="22"/>
          <w:szCs w:val="22"/>
          <w:lang w:val="en-US" w:eastAsia="en-US"/>
        </w:rPr>
      </w:pPr>
      <w:r w:rsidRPr="00C7563E">
        <w:rPr>
          <w:rFonts w:ascii="Arial" w:eastAsia="Calibri" w:hAnsi="Arial" w:cs="Arial"/>
          <w:sz w:val="22"/>
          <w:szCs w:val="22"/>
          <w:lang w:val="en-US" w:eastAsia="en-US"/>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C7563E">
        <w:rPr>
          <w:rFonts w:ascii="Arial" w:eastAsia="Calibri" w:hAnsi="Arial" w:cs="Arial"/>
          <w:sz w:val="22"/>
          <w:szCs w:val="22"/>
          <w:lang w:val="sr-Cyrl-RS" w:eastAsia="en-US"/>
        </w:rPr>
        <w:t>пружање услуга</w:t>
      </w:r>
      <w:r w:rsidRPr="00C7563E">
        <w:rPr>
          <w:rFonts w:ascii="Arial" w:eastAsia="Calibri" w:hAnsi="Arial" w:cs="Arial"/>
          <w:sz w:val="22"/>
          <w:szCs w:val="22"/>
          <w:lang w:val="en-US" w:eastAsia="en-US"/>
        </w:rPr>
        <w:t xml:space="preserve"> кој</w:t>
      </w:r>
      <w:r w:rsidRPr="00C7563E">
        <w:rPr>
          <w:rFonts w:ascii="Arial" w:eastAsia="Calibri" w:hAnsi="Arial" w:cs="Arial"/>
          <w:sz w:val="22"/>
          <w:szCs w:val="22"/>
          <w:lang w:val="sr-Cyrl-RS" w:eastAsia="en-US"/>
        </w:rPr>
        <w:t>е</w:t>
      </w:r>
      <w:r w:rsidRPr="00C7563E">
        <w:rPr>
          <w:rFonts w:ascii="Arial" w:eastAsia="Calibri" w:hAnsi="Arial" w:cs="Arial"/>
          <w:sz w:val="22"/>
          <w:szCs w:val="22"/>
          <w:lang w:val="en-US" w:eastAsia="en-US"/>
        </w:rPr>
        <w:t xml:space="preserve"> су предмет Уговора, суседних објеката, пролазника или учесника у саобраћају.</w:t>
      </w:r>
    </w:p>
    <w:p w14:paraId="7B549E39" w14:textId="77777777" w:rsidR="00975747" w:rsidRPr="00C7563E" w:rsidRDefault="00975747" w:rsidP="00975747">
      <w:pPr>
        <w:suppressAutoHyphens w:val="0"/>
        <w:jc w:val="both"/>
        <w:rPr>
          <w:rFonts w:ascii="Arial" w:hAnsi="Arial" w:cs="Arial"/>
          <w:sz w:val="22"/>
          <w:szCs w:val="22"/>
          <w:lang w:val="en-US" w:eastAsia="en-US"/>
        </w:rPr>
      </w:pPr>
    </w:p>
    <w:p w14:paraId="7846E032" w14:textId="77777777" w:rsidR="00975747" w:rsidRPr="00C7563E" w:rsidRDefault="00975747" w:rsidP="00DC4A29">
      <w:pPr>
        <w:numPr>
          <w:ilvl w:val="0"/>
          <w:numId w:val="23"/>
        </w:numPr>
        <w:suppressAutoHyphens w:val="0"/>
        <w:spacing w:before="120"/>
        <w:ind w:left="0" w:hanging="284"/>
        <w:contextualSpacing/>
        <w:jc w:val="both"/>
        <w:rPr>
          <w:rFonts w:ascii="Arial" w:eastAsia="Calibri" w:hAnsi="Arial" w:cs="Arial"/>
          <w:sz w:val="22"/>
          <w:szCs w:val="22"/>
          <w:lang w:val="en-US" w:eastAsia="en-US"/>
        </w:rPr>
      </w:pPr>
      <w:r w:rsidRPr="00C7563E">
        <w:rPr>
          <w:rFonts w:ascii="Arial" w:eastAsia="Calibri" w:hAnsi="Arial" w:cs="Arial"/>
          <w:sz w:val="22"/>
          <w:szCs w:val="22"/>
          <w:lang w:val="en-US" w:eastAsia="en-US"/>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14:paraId="5213E928" w14:textId="77777777" w:rsidR="00975747" w:rsidRPr="00C7563E" w:rsidRDefault="00975747" w:rsidP="00975747">
      <w:pPr>
        <w:suppressAutoHyphens w:val="0"/>
        <w:spacing w:before="120" w:after="200" w:line="276" w:lineRule="auto"/>
        <w:ind w:left="720"/>
        <w:contextualSpacing/>
        <w:jc w:val="both"/>
        <w:rPr>
          <w:rFonts w:ascii="Arial" w:eastAsia="Calibri" w:hAnsi="Arial" w:cs="Arial"/>
          <w:sz w:val="22"/>
          <w:szCs w:val="22"/>
          <w:lang w:val="en-US" w:eastAsia="en-US"/>
        </w:rPr>
      </w:pPr>
    </w:p>
    <w:p w14:paraId="60E47B45" w14:textId="77777777" w:rsidR="00975747" w:rsidRPr="00C7563E" w:rsidRDefault="00975747" w:rsidP="00DC4A29">
      <w:pPr>
        <w:numPr>
          <w:ilvl w:val="0"/>
          <w:numId w:val="23"/>
        </w:numPr>
        <w:suppressAutoHyphens w:val="0"/>
        <w:spacing w:before="120"/>
        <w:ind w:left="0" w:hanging="284"/>
        <w:contextualSpacing/>
        <w:jc w:val="both"/>
        <w:rPr>
          <w:rFonts w:ascii="Arial" w:eastAsia="Calibri" w:hAnsi="Arial" w:cs="Arial"/>
          <w:sz w:val="22"/>
          <w:szCs w:val="22"/>
          <w:lang w:val="en-US" w:eastAsia="en-US"/>
        </w:rPr>
      </w:pPr>
      <w:r w:rsidRPr="00C7563E">
        <w:rPr>
          <w:rFonts w:ascii="Arial" w:eastAsia="Calibri" w:hAnsi="Arial" w:cs="Arial"/>
          <w:sz w:val="22"/>
          <w:szCs w:val="22"/>
          <w:lang w:val="en-US" w:eastAsia="en-US"/>
        </w:rPr>
        <w:t xml:space="preserve">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w:t>
      </w:r>
      <w:r w:rsidRPr="00C7563E">
        <w:rPr>
          <w:rFonts w:ascii="Arial" w:eastAsia="Calibri" w:hAnsi="Arial" w:cs="Arial"/>
          <w:sz w:val="22"/>
          <w:szCs w:val="22"/>
          <w:lang w:val="sr-Cyrl-RS" w:eastAsia="en-US"/>
        </w:rPr>
        <w:t>уговорних обавеза, као и приликом отјклањања недостатака у гарантном року,</w:t>
      </w:r>
      <w:r w:rsidRPr="00C7563E">
        <w:rPr>
          <w:rFonts w:ascii="Arial" w:eastAsia="Calibri" w:hAnsi="Arial" w:cs="Arial"/>
          <w:sz w:val="22"/>
          <w:szCs w:val="22"/>
          <w:lang w:val="en-US" w:eastAsia="en-US"/>
        </w:rPr>
        <w:t xml:space="preserve"> придржавају свих правила, интерних стандарда, процедура, упутстава и инструкција о БЗР које важе код </w:t>
      </w:r>
      <w:r w:rsidRPr="00C7563E">
        <w:rPr>
          <w:rFonts w:ascii="Arial" w:eastAsia="Calibri" w:hAnsi="Arial" w:cs="Arial"/>
          <w:sz w:val="22"/>
          <w:szCs w:val="22"/>
          <w:lang w:val="sr-Cyrl-RS" w:eastAsia="en-US"/>
        </w:rPr>
        <w:t>Корисника услуге</w:t>
      </w:r>
      <w:r w:rsidRPr="00C7563E">
        <w:rPr>
          <w:rFonts w:ascii="Arial" w:eastAsia="Calibri" w:hAnsi="Arial" w:cs="Arial"/>
          <w:sz w:val="22"/>
          <w:szCs w:val="22"/>
          <w:lang w:val="en-US" w:eastAsia="en-US"/>
        </w:rPr>
        <w:t>, а посебно су дужни да се придржавају следећих правила:</w:t>
      </w:r>
    </w:p>
    <w:p w14:paraId="3859FACE" w14:textId="77777777" w:rsidR="00975747" w:rsidRPr="00C7563E" w:rsidRDefault="00975747" w:rsidP="00975747">
      <w:pPr>
        <w:suppressAutoHyphens w:val="0"/>
        <w:jc w:val="both"/>
        <w:rPr>
          <w:rFonts w:ascii="Arial" w:hAnsi="Arial" w:cs="Arial"/>
          <w:sz w:val="22"/>
          <w:szCs w:val="22"/>
          <w:lang w:val="en-US" w:eastAsia="en-US"/>
        </w:rPr>
      </w:pPr>
      <w:r w:rsidRPr="00C7563E">
        <w:rPr>
          <w:rFonts w:ascii="Arial" w:hAnsi="Arial" w:cs="Arial"/>
          <w:sz w:val="22"/>
          <w:szCs w:val="22"/>
          <w:lang w:val="sr-Cyrl-RS" w:eastAsia="en-US"/>
        </w:rPr>
        <w:t>5.</w:t>
      </w:r>
      <w:r w:rsidRPr="00C7563E">
        <w:rPr>
          <w:rFonts w:ascii="Arial" w:hAnsi="Arial" w:cs="Arial"/>
          <w:sz w:val="22"/>
          <w:szCs w:val="22"/>
          <w:lang w:val="en-US" w:eastAsia="en-US"/>
        </w:rPr>
        <w:t>1. забрањено је избегавање примене и/или ометање спровођења мера БЗР;</w:t>
      </w:r>
    </w:p>
    <w:p w14:paraId="6EF78A86" w14:textId="77777777" w:rsidR="00975747" w:rsidRPr="00C7563E" w:rsidRDefault="00975747" w:rsidP="00975747">
      <w:pPr>
        <w:suppressAutoHyphens w:val="0"/>
        <w:jc w:val="both"/>
        <w:rPr>
          <w:rFonts w:ascii="Arial" w:hAnsi="Arial" w:cs="Arial"/>
          <w:sz w:val="22"/>
          <w:szCs w:val="22"/>
          <w:lang w:val="en-US" w:eastAsia="en-US"/>
        </w:rPr>
      </w:pPr>
      <w:r w:rsidRPr="00C7563E">
        <w:rPr>
          <w:rFonts w:ascii="Arial" w:hAnsi="Arial" w:cs="Arial"/>
          <w:sz w:val="22"/>
          <w:szCs w:val="22"/>
          <w:lang w:val="sr-Cyrl-RS" w:eastAsia="en-US"/>
        </w:rPr>
        <w:t>5.</w:t>
      </w:r>
      <w:r w:rsidRPr="00C7563E">
        <w:rPr>
          <w:rFonts w:ascii="Arial" w:hAnsi="Arial" w:cs="Arial"/>
          <w:sz w:val="22"/>
          <w:szCs w:val="22"/>
          <w:lang w:val="en-US" w:eastAsia="en-US"/>
        </w:rPr>
        <w:t>2. обавезно је поштовање правила коришћења средстава и опреме за личну заштиту на раду;</w:t>
      </w:r>
    </w:p>
    <w:p w14:paraId="298A20C8" w14:textId="77777777" w:rsidR="00975747" w:rsidRPr="00C7563E" w:rsidRDefault="00975747" w:rsidP="00975747">
      <w:pPr>
        <w:suppressAutoHyphens w:val="0"/>
        <w:jc w:val="both"/>
        <w:rPr>
          <w:rFonts w:ascii="Arial" w:hAnsi="Arial" w:cs="Arial"/>
          <w:sz w:val="22"/>
          <w:szCs w:val="22"/>
          <w:lang w:val="en-US" w:eastAsia="en-US"/>
        </w:rPr>
      </w:pPr>
      <w:r w:rsidRPr="00C7563E">
        <w:rPr>
          <w:rFonts w:ascii="Arial" w:hAnsi="Arial" w:cs="Arial"/>
          <w:sz w:val="22"/>
          <w:szCs w:val="22"/>
          <w:lang w:val="sr-Cyrl-RS" w:eastAsia="en-US"/>
        </w:rPr>
        <w:t>5.</w:t>
      </w:r>
      <w:r w:rsidRPr="00C7563E">
        <w:rPr>
          <w:rFonts w:ascii="Arial" w:hAnsi="Arial" w:cs="Arial"/>
          <w:sz w:val="22"/>
          <w:szCs w:val="22"/>
          <w:lang w:val="en-US" w:eastAsia="en-US"/>
        </w:rPr>
        <w:t xml:space="preserve">3. процедуре </w:t>
      </w:r>
      <w:r w:rsidRPr="00C7563E">
        <w:rPr>
          <w:rFonts w:ascii="Arial" w:hAnsi="Arial" w:cs="Arial"/>
          <w:sz w:val="22"/>
          <w:szCs w:val="22"/>
          <w:lang w:val="sr-Cyrl-RS" w:eastAsia="en-US"/>
        </w:rPr>
        <w:t>Корисника услуге</w:t>
      </w:r>
      <w:r w:rsidRPr="00C7563E">
        <w:rPr>
          <w:rFonts w:ascii="Arial" w:hAnsi="Arial" w:cs="Arial"/>
          <w:sz w:val="22"/>
          <w:szCs w:val="22"/>
          <w:lang w:val="en-US" w:eastAsia="en-US"/>
        </w:rPr>
        <w:t xml:space="preserve"> за спровођење система контроле приступа и дозвола за рад увек морају да буду испоштоване;</w:t>
      </w:r>
    </w:p>
    <w:p w14:paraId="331853ED" w14:textId="77777777" w:rsidR="00975747" w:rsidRPr="00C7563E" w:rsidRDefault="00975747" w:rsidP="00975747">
      <w:pPr>
        <w:suppressAutoHyphens w:val="0"/>
        <w:jc w:val="both"/>
        <w:rPr>
          <w:rFonts w:ascii="Arial" w:hAnsi="Arial" w:cs="Arial"/>
          <w:sz w:val="22"/>
          <w:szCs w:val="22"/>
          <w:lang w:val="en-US" w:eastAsia="en-US"/>
        </w:rPr>
      </w:pPr>
      <w:r w:rsidRPr="00C7563E">
        <w:rPr>
          <w:rFonts w:ascii="Arial" w:hAnsi="Arial" w:cs="Arial"/>
          <w:sz w:val="22"/>
          <w:szCs w:val="22"/>
          <w:lang w:val="sr-Cyrl-RS" w:eastAsia="en-US"/>
        </w:rPr>
        <w:t>5.</w:t>
      </w:r>
      <w:r w:rsidRPr="00C7563E">
        <w:rPr>
          <w:rFonts w:ascii="Arial" w:hAnsi="Arial" w:cs="Arial"/>
          <w:sz w:val="22"/>
          <w:szCs w:val="22"/>
          <w:lang w:val="en-US" w:eastAsia="en-US"/>
        </w:rPr>
        <w:t>4. процедуре за изолацију и закључавање извора енергије и радних флуида увек морају да буду испоштоване;</w:t>
      </w:r>
    </w:p>
    <w:p w14:paraId="47587893" w14:textId="77777777" w:rsidR="00975747" w:rsidRPr="00C7563E" w:rsidRDefault="00975747" w:rsidP="00975747">
      <w:pPr>
        <w:suppressAutoHyphens w:val="0"/>
        <w:jc w:val="both"/>
        <w:rPr>
          <w:rFonts w:ascii="Arial" w:hAnsi="Arial" w:cs="Arial"/>
          <w:sz w:val="22"/>
          <w:szCs w:val="22"/>
          <w:lang w:val="en-US" w:eastAsia="en-US"/>
        </w:rPr>
      </w:pPr>
      <w:r w:rsidRPr="00C7563E">
        <w:rPr>
          <w:rFonts w:ascii="Arial" w:hAnsi="Arial" w:cs="Arial"/>
          <w:sz w:val="22"/>
          <w:szCs w:val="22"/>
          <w:lang w:val="sr-Cyrl-RS" w:eastAsia="en-US"/>
        </w:rPr>
        <w:t>5.</w:t>
      </w:r>
      <w:r w:rsidRPr="00C7563E">
        <w:rPr>
          <w:rFonts w:ascii="Arial" w:hAnsi="Arial" w:cs="Arial"/>
          <w:sz w:val="22"/>
          <w:szCs w:val="22"/>
          <w:lang w:val="en-US" w:eastAsia="en-US"/>
        </w:rPr>
        <w:t xml:space="preserve">5. најстроже је забрањен улазак, боравак или рад, на територији и у просторијама </w:t>
      </w:r>
      <w:r w:rsidRPr="00C7563E">
        <w:rPr>
          <w:rFonts w:ascii="Arial" w:hAnsi="Arial" w:cs="Arial"/>
          <w:sz w:val="22"/>
          <w:szCs w:val="22"/>
          <w:lang w:val="sr-Cyrl-RS" w:eastAsia="en-US"/>
        </w:rPr>
        <w:t>Корисника услуге</w:t>
      </w:r>
      <w:r w:rsidRPr="00C7563E">
        <w:rPr>
          <w:rFonts w:ascii="Arial" w:hAnsi="Arial" w:cs="Arial"/>
          <w:sz w:val="22"/>
          <w:szCs w:val="22"/>
          <w:lang w:val="en-US" w:eastAsia="en-US"/>
        </w:rPr>
        <w:t>, под утицајем алкохола или других психоактивних супстанци;</w:t>
      </w:r>
    </w:p>
    <w:p w14:paraId="28167233" w14:textId="77777777" w:rsidR="00975747" w:rsidRPr="00C7563E" w:rsidRDefault="00975747" w:rsidP="00975747">
      <w:pPr>
        <w:suppressAutoHyphens w:val="0"/>
        <w:jc w:val="both"/>
        <w:rPr>
          <w:rFonts w:ascii="Arial" w:hAnsi="Arial" w:cs="Arial"/>
          <w:sz w:val="22"/>
          <w:szCs w:val="22"/>
          <w:lang w:val="en-US" w:eastAsia="en-US"/>
        </w:rPr>
      </w:pPr>
      <w:r w:rsidRPr="00C7563E">
        <w:rPr>
          <w:rFonts w:ascii="Arial" w:hAnsi="Arial" w:cs="Arial"/>
          <w:sz w:val="22"/>
          <w:szCs w:val="22"/>
          <w:lang w:val="sr-Cyrl-RS" w:eastAsia="en-US"/>
        </w:rPr>
        <w:t>5.</w:t>
      </w:r>
      <w:r w:rsidRPr="00C7563E">
        <w:rPr>
          <w:rFonts w:ascii="Arial" w:hAnsi="Arial" w:cs="Arial"/>
          <w:sz w:val="22"/>
          <w:szCs w:val="22"/>
          <w:lang w:val="en-US" w:eastAsia="en-US"/>
        </w:rPr>
        <w:t xml:space="preserve">6. забрањено је уношење оружја унутар локација </w:t>
      </w:r>
      <w:r w:rsidRPr="00C7563E">
        <w:rPr>
          <w:rFonts w:ascii="Arial" w:hAnsi="Arial" w:cs="Arial"/>
          <w:sz w:val="22"/>
          <w:szCs w:val="22"/>
          <w:lang w:val="sr-Cyrl-RS" w:eastAsia="en-US"/>
        </w:rPr>
        <w:t>Корисника услуге</w:t>
      </w:r>
      <w:r w:rsidRPr="00C7563E">
        <w:rPr>
          <w:rFonts w:ascii="Arial" w:hAnsi="Arial" w:cs="Arial"/>
          <w:sz w:val="22"/>
          <w:szCs w:val="22"/>
          <w:lang w:val="en-US" w:eastAsia="en-US"/>
        </w:rPr>
        <w:t>, као и неовлашћено фотографисање;</w:t>
      </w:r>
    </w:p>
    <w:p w14:paraId="0027DD5B"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5.</w:t>
      </w:r>
      <w:r w:rsidRPr="00C7563E">
        <w:rPr>
          <w:rFonts w:ascii="Arial" w:hAnsi="Arial" w:cs="Arial"/>
          <w:sz w:val="22"/>
          <w:szCs w:val="22"/>
          <w:lang w:val="en-US" w:eastAsia="en-US"/>
        </w:rPr>
        <w:t>7. обавезно је придржавање правила и сигнализације безбедности у саобраћају.</w:t>
      </w:r>
    </w:p>
    <w:p w14:paraId="1463A2D6" w14:textId="77777777" w:rsidR="00975747" w:rsidRPr="00C7563E" w:rsidRDefault="00975747" w:rsidP="00975747">
      <w:pPr>
        <w:suppressAutoHyphens w:val="0"/>
        <w:spacing w:before="120" w:after="120"/>
        <w:ind w:left="360"/>
        <w:jc w:val="both"/>
        <w:rPr>
          <w:rFonts w:ascii="Arial" w:hAnsi="Arial" w:cs="Arial"/>
          <w:sz w:val="22"/>
          <w:szCs w:val="22"/>
          <w:lang w:val="sr-Cyrl-RS" w:eastAsia="en-US"/>
        </w:rPr>
      </w:pPr>
    </w:p>
    <w:p w14:paraId="4D6A96C1" w14:textId="77777777" w:rsidR="00975747" w:rsidRPr="00C7563E" w:rsidRDefault="00975747" w:rsidP="00DC4A29">
      <w:pPr>
        <w:numPr>
          <w:ilvl w:val="0"/>
          <w:numId w:val="23"/>
        </w:numPr>
        <w:suppressAutoHyphens w:val="0"/>
        <w:spacing w:before="120"/>
        <w:ind w:left="0" w:hanging="284"/>
        <w:contextualSpacing/>
        <w:jc w:val="both"/>
        <w:rPr>
          <w:rFonts w:ascii="Arial" w:eastAsia="Calibri" w:hAnsi="Arial" w:cs="Arial"/>
          <w:sz w:val="22"/>
          <w:szCs w:val="22"/>
          <w:lang w:val="sr-Cyrl-RS" w:eastAsia="en-US"/>
        </w:rPr>
      </w:pPr>
      <w:r w:rsidRPr="00C7563E">
        <w:rPr>
          <w:rFonts w:ascii="Arial" w:eastAsia="Calibri" w:hAnsi="Arial" w:cs="Arial"/>
          <w:sz w:val="22"/>
          <w:szCs w:val="22"/>
          <w:lang w:val="sr-Cyrl-RS" w:eastAsia="en-US"/>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 У случају непоштовања правила БЗР, Корисник услуге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0D263600" w14:textId="77777777" w:rsidR="00975747" w:rsidRPr="00C7563E" w:rsidRDefault="00975747" w:rsidP="00975747">
      <w:pPr>
        <w:suppressAutoHyphens w:val="0"/>
        <w:contextualSpacing/>
        <w:jc w:val="both"/>
        <w:rPr>
          <w:rFonts w:ascii="Arial" w:eastAsia="Calibri" w:hAnsi="Arial" w:cs="Arial"/>
          <w:sz w:val="22"/>
          <w:szCs w:val="22"/>
          <w:lang w:val="sr-Cyrl-RS" w:eastAsia="en-US"/>
        </w:rPr>
      </w:pPr>
    </w:p>
    <w:p w14:paraId="0DF2596C" w14:textId="77777777" w:rsidR="00975747" w:rsidRPr="00C7563E" w:rsidRDefault="00975747" w:rsidP="00DC4A29">
      <w:pPr>
        <w:numPr>
          <w:ilvl w:val="0"/>
          <w:numId w:val="23"/>
        </w:numPr>
        <w:suppressAutoHyphens w:val="0"/>
        <w:spacing w:before="120"/>
        <w:ind w:left="0" w:hanging="284"/>
        <w:contextualSpacing/>
        <w:jc w:val="both"/>
        <w:rPr>
          <w:rFonts w:ascii="Arial" w:eastAsia="Calibri" w:hAnsi="Arial" w:cs="Arial"/>
          <w:sz w:val="22"/>
          <w:szCs w:val="22"/>
          <w:lang w:val="sr-Cyrl-RS" w:eastAsia="en-US"/>
        </w:rPr>
      </w:pPr>
      <w:r w:rsidRPr="00C7563E">
        <w:rPr>
          <w:rFonts w:ascii="Arial" w:eastAsia="Calibri" w:hAnsi="Arial" w:cs="Arial"/>
          <w:sz w:val="22"/>
          <w:szCs w:val="22"/>
          <w:lang w:val="sr-Cyrl-RS" w:eastAsia="en-US"/>
        </w:rPr>
        <w:t>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у Републици Србији, који регулишу ову материју и   интерним актима Корисника услуге.</w:t>
      </w:r>
    </w:p>
    <w:p w14:paraId="255D3949" w14:textId="77777777" w:rsidR="00975747" w:rsidRPr="00C7563E" w:rsidRDefault="00975747" w:rsidP="00975747">
      <w:pPr>
        <w:suppressAutoHyphens w:val="0"/>
        <w:jc w:val="both"/>
        <w:rPr>
          <w:rFonts w:ascii="Arial" w:hAnsi="Arial" w:cs="Arial"/>
          <w:sz w:val="22"/>
          <w:szCs w:val="22"/>
          <w:lang w:val="sr-Cyrl-RS" w:eastAsia="en-US"/>
        </w:rPr>
      </w:pPr>
    </w:p>
    <w:p w14:paraId="046B7014" w14:textId="77777777" w:rsidR="00975747" w:rsidRPr="00C7563E" w:rsidRDefault="00975747" w:rsidP="00DC4A29">
      <w:pPr>
        <w:numPr>
          <w:ilvl w:val="0"/>
          <w:numId w:val="23"/>
        </w:numPr>
        <w:suppressAutoHyphens w:val="0"/>
        <w:spacing w:before="120"/>
        <w:ind w:left="0" w:hanging="284"/>
        <w:contextualSpacing/>
        <w:jc w:val="both"/>
        <w:rPr>
          <w:rFonts w:ascii="Arial" w:eastAsia="Calibri" w:hAnsi="Arial" w:cs="Arial"/>
          <w:sz w:val="22"/>
          <w:szCs w:val="22"/>
          <w:lang w:val="sr-Cyrl-RS" w:eastAsia="en-US"/>
        </w:rPr>
      </w:pPr>
      <w:r w:rsidRPr="00C7563E">
        <w:rPr>
          <w:rFonts w:ascii="Arial" w:eastAsia="Calibri" w:hAnsi="Arial" w:cs="Arial"/>
          <w:sz w:val="22"/>
          <w:szCs w:val="22"/>
          <w:lang w:val="sr-Cyrl-RS" w:eastAsia="en-US"/>
        </w:rPr>
        <w:t xml:space="preserve">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w:t>
      </w:r>
      <w:r w:rsidRPr="00C7563E">
        <w:rPr>
          <w:rFonts w:ascii="Arial" w:eastAsia="Calibri" w:hAnsi="Arial" w:cs="Arial"/>
          <w:sz w:val="22"/>
          <w:szCs w:val="22"/>
          <w:lang w:val="sr-Cyrl-RS" w:eastAsia="en-US"/>
        </w:rPr>
        <w:lastRenderedPageBreak/>
        <w:t>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Корисника услуге.</w:t>
      </w:r>
    </w:p>
    <w:p w14:paraId="28B7587A"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Уколико Корисник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услуге неће бити дозвољено.</w:t>
      </w:r>
    </w:p>
    <w:p w14:paraId="1CCA166A" w14:textId="77777777" w:rsidR="00975747" w:rsidRPr="00C7563E" w:rsidRDefault="00975747" w:rsidP="00975747">
      <w:pPr>
        <w:suppressAutoHyphens w:val="0"/>
        <w:jc w:val="both"/>
        <w:rPr>
          <w:rFonts w:ascii="Arial" w:hAnsi="Arial" w:cs="Arial"/>
          <w:sz w:val="22"/>
          <w:szCs w:val="22"/>
          <w:lang w:val="sr-Cyrl-RS" w:eastAsia="en-US"/>
        </w:rPr>
      </w:pPr>
    </w:p>
    <w:p w14:paraId="0FCAAF09" w14:textId="77777777" w:rsidR="00975747" w:rsidRPr="00C7563E" w:rsidRDefault="00975747" w:rsidP="00DC4A29">
      <w:pPr>
        <w:numPr>
          <w:ilvl w:val="0"/>
          <w:numId w:val="23"/>
        </w:numPr>
        <w:suppressAutoHyphens w:val="0"/>
        <w:spacing w:before="120"/>
        <w:ind w:left="0" w:hanging="357"/>
        <w:contextualSpacing/>
        <w:jc w:val="both"/>
        <w:rPr>
          <w:rFonts w:ascii="Arial" w:eastAsia="Calibri" w:hAnsi="Arial" w:cs="Arial"/>
          <w:sz w:val="22"/>
          <w:szCs w:val="22"/>
          <w:lang w:val="sr-Cyrl-RS" w:eastAsia="en-US"/>
        </w:rPr>
      </w:pPr>
      <w:r w:rsidRPr="00C7563E">
        <w:rPr>
          <w:rFonts w:ascii="Arial" w:eastAsia="Calibri" w:hAnsi="Arial" w:cs="Arial"/>
          <w:sz w:val="22"/>
          <w:szCs w:val="22"/>
          <w:lang w:val="sr-Cyrl-RS" w:eastAsia="en-US"/>
        </w:rPr>
        <w:t>Пружалац услуге је дужан да Кориснику услуге најкасније 3 (словима: три) дана пре датума почетка пружања услуге достави:</w:t>
      </w:r>
    </w:p>
    <w:p w14:paraId="6DA9AD88"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9.1. списак лица са њиховим својеручно потписаним изјавама на околност да су  упознати са обавезама у складу са тачком 4. овог Прилога о БЗР,</w:t>
      </w:r>
    </w:p>
    <w:p w14:paraId="21731C44"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9.2. списак средстава за рад која ће бити ангажована за пружање услуге, и</w:t>
      </w:r>
    </w:p>
    <w:p w14:paraId="581018DF"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 xml:space="preserve">9.3. податке о лицу за БЗР код Пружаоца услуге. </w:t>
      </w:r>
    </w:p>
    <w:p w14:paraId="7C96F761"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Уз списак лица из става 9.1. ове тачке, Пружалац услуге је дужан да достави доказе о:</w:t>
      </w:r>
    </w:p>
    <w:p w14:paraId="469D324F"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ab/>
        <w:t>9.1.1. извршеном оспособљавању запослених за безбедан и здрав рад,</w:t>
      </w:r>
    </w:p>
    <w:p w14:paraId="179FD419"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ab/>
        <w:t>9.1.2. извршеним лекарским прегледима запослених,</w:t>
      </w:r>
    </w:p>
    <w:p w14:paraId="69987CED"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ab/>
        <w:t>9.1.3. извршеним прегледима и испитивањима опреме за рад и</w:t>
      </w:r>
    </w:p>
    <w:p w14:paraId="19FD72A2"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ab/>
        <w:t>9.1.4. коришћењу средстава и опреме за личну заштиту на раду.</w:t>
      </w:r>
    </w:p>
    <w:p w14:paraId="2B235EDC" w14:textId="77777777" w:rsidR="00975747" w:rsidRPr="00C7563E" w:rsidRDefault="00975747" w:rsidP="00975747">
      <w:pPr>
        <w:suppressAutoHyphens w:val="0"/>
        <w:jc w:val="both"/>
        <w:rPr>
          <w:rFonts w:ascii="Arial" w:hAnsi="Arial" w:cs="Arial"/>
          <w:sz w:val="22"/>
          <w:szCs w:val="22"/>
          <w:lang w:val="sr-Cyrl-RS" w:eastAsia="en-US"/>
        </w:rPr>
      </w:pPr>
    </w:p>
    <w:p w14:paraId="06FAE5A2" w14:textId="77777777" w:rsidR="00975747" w:rsidRPr="00C7563E" w:rsidRDefault="00975747" w:rsidP="00DC4A29">
      <w:pPr>
        <w:numPr>
          <w:ilvl w:val="0"/>
          <w:numId w:val="23"/>
        </w:numPr>
        <w:suppressAutoHyphens w:val="0"/>
        <w:spacing w:before="120"/>
        <w:ind w:left="0" w:hanging="426"/>
        <w:contextualSpacing/>
        <w:jc w:val="both"/>
        <w:rPr>
          <w:rFonts w:ascii="Arial" w:eastAsia="Calibri" w:hAnsi="Arial" w:cs="Arial"/>
          <w:sz w:val="22"/>
          <w:szCs w:val="22"/>
          <w:lang w:val="sr-Cyrl-RS" w:eastAsia="en-US"/>
        </w:rPr>
      </w:pPr>
      <w:r w:rsidRPr="00C7563E">
        <w:rPr>
          <w:rFonts w:ascii="Arial" w:eastAsia="Calibri" w:hAnsi="Arial" w:cs="Arial"/>
          <w:sz w:val="22"/>
          <w:szCs w:val="22"/>
          <w:lang w:val="sr-Cyrl-RS" w:eastAsia="en-US"/>
        </w:rPr>
        <w:t>Корисника услуге има право да врши контролу примене превентивних мера за безбедан и здрав рад приликом пружања услуга које су предмет Уговора.</w:t>
      </w:r>
    </w:p>
    <w:p w14:paraId="624824CF"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Пружалац услуге је дужан да лицу одређеном од стране Корисника услуге омогући перманентну могућност за спровођење контроле примене превентивних мера за безбедан и здрав рад.</w:t>
      </w:r>
    </w:p>
    <w:p w14:paraId="04B8F271"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Корисник услуге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услуге, као и надлежну инспекцијску службу.</w:t>
      </w:r>
      <w:r w:rsidRPr="00C7563E">
        <w:rPr>
          <w:rFonts w:ascii="Arial" w:hAnsi="Arial" w:cs="Arial"/>
          <w:sz w:val="22"/>
          <w:szCs w:val="22"/>
          <w:lang w:val="sr-Cyrl-RS" w:eastAsia="en-US"/>
        </w:rPr>
        <w:tab/>
      </w:r>
    </w:p>
    <w:p w14:paraId="46399957"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Пружалац услуге се обавезује да поступи по налогу Корисника услуге из става 3. ове тачке.</w:t>
      </w:r>
    </w:p>
    <w:p w14:paraId="2ABC729A" w14:textId="77777777" w:rsidR="00975747" w:rsidRPr="00C7563E" w:rsidRDefault="00975747" w:rsidP="00975747">
      <w:pPr>
        <w:suppressAutoHyphens w:val="0"/>
        <w:jc w:val="both"/>
        <w:rPr>
          <w:rFonts w:ascii="Arial" w:hAnsi="Arial" w:cs="Arial"/>
          <w:sz w:val="22"/>
          <w:szCs w:val="22"/>
          <w:lang w:val="sr-Cyrl-RS" w:eastAsia="en-US"/>
        </w:rPr>
      </w:pPr>
    </w:p>
    <w:p w14:paraId="1A85492D" w14:textId="77777777" w:rsidR="00975747" w:rsidRPr="00C7563E" w:rsidRDefault="00975747" w:rsidP="00DC4A29">
      <w:pPr>
        <w:numPr>
          <w:ilvl w:val="0"/>
          <w:numId w:val="23"/>
        </w:numPr>
        <w:suppressAutoHyphens w:val="0"/>
        <w:spacing w:before="120"/>
        <w:ind w:left="0" w:hanging="426"/>
        <w:contextualSpacing/>
        <w:jc w:val="both"/>
        <w:rPr>
          <w:rFonts w:ascii="Arial" w:eastAsia="Calibri" w:hAnsi="Arial" w:cs="Arial"/>
          <w:sz w:val="22"/>
          <w:szCs w:val="22"/>
          <w:lang w:val="sr-Cyrl-RS" w:eastAsia="en-US"/>
        </w:rPr>
      </w:pPr>
      <w:r w:rsidRPr="00C7563E">
        <w:rPr>
          <w:rFonts w:ascii="Arial" w:eastAsia="Calibri" w:hAnsi="Arial" w:cs="Arial"/>
          <w:sz w:val="22"/>
          <w:szCs w:val="22"/>
          <w:lang w:val="sr-Cyrl-RS" w:eastAsia="en-US"/>
        </w:rPr>
        <w:t>Стране су дужне да у случају да у току реализације Уговора д</w:t>
      </w:r>
      <w:r w:rsidRPr="00C7563E">
        <w:rPr>
          <w:rFonts w:ascii="Arial" w:eastAsia="Calibri" w:hAnsi="Arial" w:cs="Arial"/>
          <w:sz w:val="22"/>
          <w:szCs w:val="22"/>
          <w:lang w:val="en-US" w:eastAsia="en-US"/>
        </w:rPr>
        <w:t>e</w:t>
      </w:r>
      <w:r w:rsidRPr="00C7563E">
        <w:rPr>
          <w:rFonts w:ascii="Arial" w:eastAsia="Calibri" w:hAnsi="Arial" w:cs="Arial"/>
          <w:sz w:val="22"/>
          <w:szCs w:val="22"/>
          <w:lang w:val="sr-Cyrl-RS" w:eastAsia="en-US"/>
        </w:rPr>
        <w:t>л</w:t>
      </w:r>
      <w:r w:rsidRPr="00C7563E">
        <w:rPr>
          <w:rFonts w:ascii="Arial" w:eastAsia="Calibri" w:hAnsi="Arial" w:cs="Arial"/>
          <w:sz w:val="22"/>
          <w:szCs w:val="22"/>
          <w:lang w:val="en-US" w:eastAsia="en-US"/>
        </w:rPr>
        <w:t>e</w:t>
      </w:r>
      <w:r w:rsidRPr="00C7563E">
        <w:rPr>
          <w:rFonts w:ascii="Arial" w:eastAsia="Calibri" w:hAnsi="Arial" w:cs="Arial"/>
          <w:sz w:val="22"/>
          <w:szCs w:val="22"/>
          <w:lang w:val="sr-Cyrl-RS" w:eastAsia="en-US"/>
        </w:rPr>
        <w:t xml:space="preserve"> р</w:t>
      </w:r>
      <w:r w:rsidRPr="00C7563E">
        <w:rPr>
          <w:rFonts w:ascii="Arial" w:eastAsia="Calibri" w:hAnsi="Arial" w:cs="Arial"/>
          <w:sz w:val="22"/>
          <w:szCs w:val="22"/>
          <w:lang w:val="en-US" w:eastAsia="en-US"/>
        </w:rPr>
        <w:t>a</w:t>
      </w:r>
      <w:r w:rsidRPr="00C7563E">
        <w:rPr>
          <w:rFonts w:ascii="Arial" w:eastAsia="Calibri" w:hAnsi="Arial" w:cs="Arial"/>
          <w:sz w:val="22"/>
          <w:szCs w:val="22"/>
          <w:lang w:val="sr-Cyrl-RS" w:eastAsia="en-US"/>
        </w:rPr>
        <w:t>дни пр</w:t>
      </w:r>
      <w:r w:rsidRPr="00C7563E">
        <w:rPr>
          <w:rFonts w:ascii="Arial" w:eastAsia="Calibri" w:hAnsi="Arial" w:cs="Arial"/>
          <w:sz w:val="22"/>
          <w:szCs w:val="22"/>
          <w:lang w:val="en-US" w:eastAsia="en-US"/>
        </w:rPr>
        <w:t>o</w:t>
      </w:r>
      <w:r w:rsidRPr="00C7563E">
        <w:rPr>
          <w:rFonts w:ascii="Arial" w:eastAsia="Calibri" w:hAnsi="Arial" w:cs="Arial"/>
          <w:sz w:val="22"/>
          <w:szCs w:val="22"/>
          <w:lang w:val="sr-Cyrl-RS" w:eastAsia="en-US"/>
        </w:rPr>
        <w:t>ст</w:t>
      </w:r>
      <w:r w:rsidRPr="00C7563E">
        <w:rPr>
          <w:rFonts w:ascii="Arial" w:eastAsia="Calibri" w:hAnsi="Arial" w:cs="Arial"/>
          <w:sz w:val="22"/>
          <w:szCs w:val="22"/>
          <w:lang w:val="en-US" w:eastAsia="en-US"/>
        </w:rPr>
        <w:t>o</w:t>
      </w:r>
      <w:r w:rsidRPr="00C7563E">
        <w:rPr>
          <w:rFonts w:ascii="Arial" w:eastAsia="Calibri" w:hAnsi="Arial" w:cs="Arial"/>
          <w:sz w:val="22"/>
          <w:szCs w:val="22"/>
          <w:lang w:val="sr-Cyrl-RS" w:eastAsia="en-US"/>
        </w:rPr>
        <w:t>р, с</w:t>
      </w:r>
      <w:r w:rsidRPr="00C7563E">
        <w:rPr>
          <w:rFonts w:ascii="Arial" w:eastAsia="Calibri" w:hAnsi="Arial" w:cs="Arial"/>
          <w:sz w:val="22"/>
          <w:szCs w:val="22"/>
          <w:lang w:val="en-US" w:eastAsia="en-US"/>
        </w:rPr>
        <w:t>a</w:t>
      </w:r>
      <w:r w:rsidRPr="00C7563E">
        <w:rPr>
          <w:rFonts w:ascii="Arial" w:eastAsia="Calibri" w:hAnsi="Arial" w:cs="Arial"/>
          <w:sz w:val="22"/>
          <w:szCs w:val="22"/>
          <w:lang w:val="sr-Cyrl-RS" w:eastAsia="en-US"/>
        </w:rPr>
        <w:t>р</w:t>
      </w:r>
      <w:r w:rsidRPr="00C7563E">
        <w:rPr>
          <w:rFonts w:ascii="Arial" w:eastAsia="Calibri" w:hAnsi="Arial" w:cs="Arial"/>
          <w:sz w:val="22"/>
          <w:szCs w:val="22"/>
          <w:lang w:val="en-US" w:eastAsia="en-US"/>
        </w:rPr>
        <w:t>a</w:t>
      </w:r>
      <w:r w:rsidRPr="00C7563E">
        <w:rPr>
          <w:rFonts w:ascii="Arial" w:eastAsia="Calibri" w:hAnsi="Arial" w:cs="Arial"/>
          <w:sz w:val="22"/>
          <w:szCs w:val="22"/>
          <w:lang w:val="sr-Cyrl-RS" w:eastAsia="en-US"/>
        </w:rPr>
        <w:t>ђу</w:t>
      </w:r>
      <w:r w:rsidRPr="00C7563E">
        <w:rPr>
          <w:rFonts w:ascii="Arial" w:eastAsia="Calibri" w:hAnsi="Arial" w:cs="Arial"/>
          <w:sz w:val="22"/>
          <w:szCs w:val="22"/>
          <w:lang w:val="en-US" w:eastAsia="en-US"/>
        </w:rPr>
        <w:t>j</w:t>
      </w:r>
      <w:r w:rsidRPr="00C7563E">
        <w:rPr>
          <w:rFonts w:ascii="Arial" w:eastAsia="Calibri" w:hAnsi="Arial" w:cs="Arial"/>
          <w:sz w:val="22"/>
          <w:szCs w:val="22"/>
          <w:lang w:val="sr-Cyrl-RS" w:eastAsia="en-US"/>
        </w:rPr>
        <w:t>у у прим</w:t>
      </w:r>
      <w:r w:rsidRPr="00C7563E">
        <w:rPr>
          <w:rFonts w:ascii="Arial" w:eastAsia="Calibri" w:hAnsi="Arial" w:cs="Arial"/>
          <w:sz w:val="22"/>
          <w:szCs w:val="22"/>
          <w:lang w:val="en-US" w:eastAsia="en-US"/>
        </w:rPr>
        <w:t>e</w:t>
      </w:r>
      <w:r w:rsidRPr="00C7563E">
        <w:rPr>
          <w:rFonts w:ascii="Arial" w:eastAsia="Calibri" w:hAnsi="Arial" w:cs="Arial"/>
          <w:sz w:val="22"/>
          <w:szCs w:val="22"/>
          <w:lang w:val="sr-Cyrl-RS" w:eastAsia="en-US"/>
        </w:rPr>
        <w:t>ни пр</w:t>
      </w:r>
      <w:r w:rsidRPr="00C7563E">
        <w:rPr>
          <w:rFonts w:ascii="Arial" w:eastAsia="Calibri" w:hAnsi="Arial" w:cs="Arial"/>
          <w:sz w:val="22"/>
          <w:szCs w:val="22"/>
          <w:lang w:val="en-US" w:eastAsia="en-US"/>
        </w:rPr>
        <w:t>o</w:t>
      </w:r>
      <w:r w:rsidRPr="00C7563E">
        <w:rPr>
          <w:rFonts w:ascii="Arial" w:eastAsia="Calibri" w:hAnsi="Arial" w:cs="Arial"/>
          <w:sz w:val="22"/>
          <w:szCs w:val="22"/>
          <w:lang w:val="sr-Cyrl-RS" w:eastAsia="en-US"/>
        </w:rPr>
        <w:t>пис</w:t>
      </w:r>
      <w:r w:rsidRPr="00C7563E">
        <w:rPr>
          <w:rFonts w:ascii="Arial" w:eastAsia="Calibri" w:hAnsi="Arial" w:cs="Arial"/>
          <w:sz w:val="22"/>
          <w:szCs w:val="22"/>
          <w:lang w:val="en-US" w:eastAsia="en-US"/>
        </w:rPr>
        <w:t>a</w:t>
      </w:r>
      <w:r w:rsidRPr="00C7563E">
        <w:rPr>
          <w:rFonts w:ascii="Arial" w:eastAsia="Calibri" w:hAnsi="Arial" w:cs="Arial"/>
          <w:sz w:val="22"/>
          <w:szCs w:val="22"/>
          <w:lang w:val="sr-Cyrl-RS" w:eastAsia="en-US"/>
        </w:rPr>
        <w:t>них м</w:t>
      </w:r>
      <w:r w:rsidRPr="00C7563E">
        <w:rPr>
          <w:rFonts w:ascii="Arial" w:eastAsia="Calibri" w:hAnsi="Arial" w:cs="Arial"/>
          <w:sz w:val="22"/>
          <w:szCs w:val="22"/>
          <w:lang w:val="en-US" w:eastAsia="en-US"/>
        </w:rPr>
        <w:t>e</w:t>
      </w:r>
      <w:r w:rsidRPr="00C7563E">
        <w:rPr>
          <w:rFonts w:ascii="Arial" w:eastAsia="Calibri" w:hAnsi="Arial" w:cs="Arial"/>
          <w:sz w:val="22"/>
          <w:szCs w:val="22"/>
          <w:lang w:val="sr-Cyrl-RS" w:eastAsia="en-US"/>
        </w:rPr>
        <w:t>р</w:t>
      </w:r>
      <w:r w:rsidRPr="00C7563E">
        <w:rPr>
          <w:rFonts w:ascii="Arial" w:eastAsia="Calibri" w:hAnsi="Arial" w:cs="Arial"/>
          <w:sz w:val="22"/>
          <w:szCs w:val="22"/>
          <w:lang w:val="en-US" w:eastAsia="en-US"/>
        </w:rPr>
        <w:t>a</w:t>
      </w:r>
      <w:r w:rsidRPr="00C7563E">
        <w:rPr>
          <w:rFonts w:ascii="Arial" w:eastAsia="Calibri" w:hAnsi="Arial" w:cs="Arial"/>
          <w:sz w:val="22"/>
          <w:szCs w:val="22"/>
          <w:lang w:val="sr-Cyrl-RS" w:eastAsia="en-US"/>
        </w:rPr>
        <w:t xml:space="preserve"> з</w:t>
      </w:r>
      <w:r w:rsidRPr="00C7563E">
        <w:rPr>
          <w:rFonts w:ascii="Arial" w:eastAsia="Calibri" w:hAnsi="Arial" w:cs="Arial"/>
          <w:sz w:val="22"/>
          <w:szCs w:val="22"/>
          <w:lang w:val="en-US" w:eastAsia="en-US"/>
        </w:rPr>
        <w:t>a</w:t>
      </w:r>
      <w:r w:rsidRPr="00C7563E">
        <w:rPr>
          <w:rFonts w:ascii="Arial" w:eastAsia="Calibri" w:hAnsi="Arial" w:cs="Arial"/>
          <w:sz w:val="22"/>
          <w:szCs w:val="22"/>
          <w:lang w:val="sr-Cyrl-RS" w:eastAsia="en-US"/>
        </w:rPr>
        <w:t xml:space="preserve"> б</w:t>
      </w:r>
      <w:r w:rsidRPr="00C7563E">
        <w:rPr>
          <w:rFonts w:ascii="Arial" w:eastAsia="Calibri" w:hAnsi="Arial" w:cs="Arial"/>
          <w:sz w:val="22"/>
          <w:szCs w:val="22"/>
          <w:lang w:val="en-US" w:eastAsia="en-US"/>
        </w:rPr>
        <w:t>e</w:t>
      </w:r>
      <w:r w:rsidRPr="00C7563E">
        <w:rPr>
          <w:rFonts w:ascii="Arial" w:eastAsia="Calibri" w:hAnsi="Arial" w:cs="Arial"/>
          <w:sz w:val="22"/>
          <w:szCs w:val="22"/>
          <w:lang w:val="sr-Cyrl-RS" w:eastAsia="en-US"/>
        </w:rPr>
        <w:t>зб</w:t>
      </w:r>
      <w:r w:rsidRPr="00C7563E">
        <w:rPr>
          <w:rFonts w:ascii="Arial" w:eastAsia="Calibri" w:hAnsi="Arial" w:cs="Arial"/>
          <w:sz w:val="22"/>
          <w:szCs w:val="22"/>
          <w:lang w:val="en-US" w:eastAsia="en-US"/>
        </w:rPr>
        <w:t>e</w:t>
      </w:r>
      <w:r w:rsidRPr="00C7563E">
        <w:rPr>
          <w:rFonts w:ascii="Arial" w:eastAsia="Calibri" w:hAnsi="Arial" w:cs="Arial"/>
          <w:sz w:val="22"/>
          <w:szCs w:val="22"/>
          <w:lang w:val="sr-Cyrl-RS" w:eastAsia="en-US"/>
        </w:rPr>
        <w:t>дн</w:t>
      </w:r>
      <w:r w:rsidRPr="00C7563E">
        <w:rPr>
          <w:rFonts w:ascii="Arial" w:eastAsia="Calibri" w:hAnsi="Arial" w:cs="Arial"/>
          <w:sz w:val="22"/>
          <w:szCs w:val="22"/>
          <w:lang w:val="en-US" w:eastAsia="en-US"/>
        </w:rPr>
        <w:t>o</w:t>
      </w:r>
      <w:r w:rsidRPr="00C7563E">
        <w:rPr>
          <w:rFonts w:ascii="Arial" w:eastAsia="Calibri" w:hAnsi="Arial" w:cs="Arial"/>
          <w:sz w:val="22"/>
          <w:szCs w:val="22"/>
          <w:lang w:val="sr-Cyrl-RS" w:eastAsia="en-US"/>
        </w:rPr>
        <w:t>ст и здр</w:t>
      </w:r>
      <w:r w:rsidRPr="00C7563E">
        <w:rPr>
          <w:rFonts w:ascii="Arial" w:eastAsia="Calibri" w:hAnsi="Arial" w:cs="Arial"/>
          <w:sz w:val="22"/>
          <w:szCs w:val="22"/>
          <w:lang w:val="en-US" w:eastAsia="en-US"/>
        </w:rPr>
        <w:t>a</w:t>
      </w:r>
      <w:r w:rsidRPr="00C7563E">
        <w:rPr>
          <w:rFonts w:ascii="Arial" w:eastAsia="Calibri" w:hAnsi="Arial" w:cs="Arial"/>
          <w:sz w:val="22"/>
          <w:szCs w:val="22"/>
          <w:lang w:val="sr-Cyrl-RS" w:eastAsia="en-US"/>
        </w:rPr>
        <w:t>вљ</w:t>
      </w:r>
      <w:r w:rsidRPr="00C7563E">
        <w:rPr>
          <w:rFonts w:ascii="Arial" w:eastAsia="Calibri" w:hAnsi="Arial" w:cs="Arial"/>
          <w:sz w:val="22"/>
          <w:szCs w:val="22"/>
          <w:lang w:val="en-US" w:eastAsia="en-US"/>
        </w:rPr>
        <w:t>e</w:t>
      </w:r>
      <w:r w:rsidRPr="00C7563E">
        <w:rPr>
          <w:rFonts w:ascii="Arial" w:eastAsia="Calibri" w:hAnsi="Arial" w:cs="Arial"/>
          <w:sz w:val="22"/>
          <w:szCs w:val="22"/>
          <w:lang w:val="sr-Cyrl-RS" w:eastAsia="en-US"/>
        </w:rPr>
        <w:t xml:space="preserve"> з</w:t>
      </w:r>
      <w:r w:rsidRPr="00C7563E">
        <w:rPr>
          <w:rFonts w:ascii="Arial" w:eastAsia="Calibri" w:hAnsi="Arial" w:cs="Arial"/>
          <w:sz w:val="22"/>
          <w:szCs w:val="22"/>
          <w:lang w:val="en-US" w:eastAsia="en-US"/>
        </w:rPr>
        <w:t>a</w:t>
      </w:r>
      <w:r w:rsidRPr="00C7563E">
        <w:rPr>
          <w:rFonts w:ascii="Arial" w:eastAsia="Calibri" w:hAnsi="Arial" w:cs="Arial"/>
          <w:sz w:val="22"/>
          <w:szCs w:val="22"/>
          <w:lang w:val="sr-Cyrl-RS" w:eastAsia="en-US"/>
        </w:rPr>
        <w:t>п</w:t>
      </w:r>
      <w:r w:rsidRPr="00C7563E">
        <w:rPr>
          <w:rFonts w:ascii="Arial" w:eastAsia="Calibri" w:hAnsi="Arial" w:cs="Arial"/>
          <w:sz w:val="22"/>
          <w:szCs w:val="22"/>
          <w:lang w:val="en-US" w:eastAsia="en-US"/>
        </w:rPr>
        <w:t>o</w:t>
      </w:r>
      <w:r w:rsidRPr="00C7563E">
        <w:rPr>
          <w:rFonts w:ascii="Arial" w:eastAsia="Calibri" w:hAnsi="Arial" w:cs="Arial"/>
          <w:sz w:val="22"/>
          <w:szCs w:val="22"/>
          <w:lang w:val="sr-Cyrl-RS" w:eastAsia="en-US"/>
        </w:rPr>
        <w:t>сл</w:t>
      </w:r>
      <w:r w:rsidRPr="00C7563E">
        <w:rPr>
          <w:rFonts w:ascii="Arial" w:eastAsia="Calibri" w:hAnsi="Arial" w:cs="Arial"/>
          <w:sz w:val="22"/>
          <w:szCs w:val="22"/>
          <w:lang w:val="en-US" w:eastAsia="en-US"/>
        </w:rPr>
        <w:t>e</w:t>
      </w:r>
      <w:r w:rsidRPr="00C7563E">
        <w:rPr>
          <w:rFonts w:ascii="Arial" w:eastAsia="Calibri" w:hAnsi="Arial" w:cs="Arial"/>
          <w:sz w:val="22"/>
          <w:szCs w:val="22"/>
          <w:lang w:val="sr-Cyrl-RS" w:eastAsia="en-US"/>
        </w:rPr>
        <w:t>них.</w:t>
      </w:r>
    </w:p>
    <w:p w14:paraId="065504EA"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Стране су дужне да, у случају из ст</w:t>
      </w:r>
      <w:r w:rsidRPr="00C7563E">
        <w:rPr>
          <w:rFonts w:ascii="Arial" w:hAnsi="Arial" w:cs="Arial"/>
          <w:sz w:val="22"/>
          <w:szCs w:val="22"/>
          <w:lang w:val="en-US" w:eastAsia="en-US"/>
        </w:rPr>
        <w:t>a</w:t>
      </w:r>
      <w:r w:rsidRPr="00C7563E">
        <w:rPr>
          <w:rFonts w:ascii="Arial" w:hAnsi="Arial" w:cs="Arial"/>
          <w:sz w:val="22"/>
          <w:szCs w:val="22"/>
          <w:lang w:val="sr-Cyrl-RS" w:eastAsia="en-US"/>
        </w:rPr>
        <w:t>в</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1. Тачке 11 овог Прилога о БЗР, узим</w:t>
      </w:r>
      <w:r w:rsidRPr="00C7563E">
        <w:rPr>
          <w:rFonts w:ascii="Arial" w:hAnsi="Arial" w:cs="Arial"/>
          <w:sz w:val="22"/>
          <w:szCs w:val="22"/>
          <w:lang w:val="en-US" w:eastAsia="en-US"/>
        </w:rPr>
        <w:t>aj</w:t>
      </w:r>
      <w:r w:rsidRPr="00C7563E">
        <w:rPr>
          <w:rFonts w:ascii="Arial" w:hAnsi="Arial" w:cs="Arial"/>
          <w:sz w:val="22"/>
          <w:szCs w:val="22"/>
          <w:lang w:val="sr-Cyrl-RS" w:eastAsia="en-US"/>
        </w:rPr>
        <w:t xml:space="preserve">ући у </w:t>
      </w:r>
      <w:r w:rsidRPr="00C7563E">
        <w:rPr>
          <w:rFonts w:ascii="Arial" w:hAnsi="Arial" w:cs="Arial"/>
          <w:sz w:val="22"/>
          <w:szCs w:val="22"/>
          <w:lang w:val="en-US" w:eastAsia="en-US"/>
        </w:rPr>
        <w:t>o</w:t>
      </w:r>
      <w:r w:rsidRPr="00C7563E">
        <w:rPr>
          <w:rFonts w:ascii="Arial" w:hAnsi="Arial" w:cs="Arial"/>
          <w:sz w:val="22"/>
          <w:szCs w:val="22"/>
          <w:lang w:val="sr-Cyrl-RS" w:eastAsia="en-US"/>
        </w:rPr>
        <w:t>бзир прир</w:t>
      </w:r>
      <w:r w:rsidRPr="00C7563E">
        <w:rPr>
          <w:rFonts w:ascii="Arial" w:hAnsi="Arial" w:cs="Arial"/>
          <w:sz w:val="22"/>
          <w:szCs w:val="22"/>
          <w:lang w:val="en-US" w:eastAsia="en-US"/>
        </w:rPr>
        <w:t>o</w:t>
      </w:r>
      <w:r w:rsidRPr="00C7563E">
        <w:rPr>
          <w:rFonts w:ascii="Arial" w:hAnsi="Arial" w:cs="Arial"/>
          <w:sz w:val="22"/>
          <w:szCs w:val="22"/>
          <w:lang w:val="sr-Cyrl-RS" w:eastAsia="en-US"/>
        </w:rPr>
        <w:t>ду п</w:t>
      </w:r>
      <w:r w:rsidRPr="00C7563E">
        <w:rPr>
          <w:rFonts w:ascii="Arial" w:hAnsi="Arial" w:cs="Arial"/>
          <w:sz w:val="22"/>
          <w:szCs w:val="22"/>
          <w:lang w:val="en-US" w:eastAsia="en-US"/>
        </w:rPr>
        <w:t>o</w:t>
      </w:r>
      <w:r w:rsidRPr="00C7563E">
        <w:rPr>
          <w:rFonts w:ascii="Arial" w:hAnsi="Arial" w:cs="Arial"/>
          <w:sz w:val="22"/>
          <w:szCs w:val="22"/>
          <w:lang w:val="sr-Cyrl-RS" w:eastAsia="en-US"/>
        </w:rPr>
        <w:t>сл</w:t>
      </w:r>
      <w:r w:rsidRPr="00C7563E">
        <w:rPr>
          <w:rFonts w:ascii="Arial" w:hAnsi="Arial" w:cs="Arial"/>
          <w:sz w:val="22"/>
          <w:szCs w:val="22"/>
          <w:lang w:val="en-US" w:eastAsia="en-US"/>
        </w:rPr>
        <w:t>o</w:t>
      </w:r>
      <w:r w:rsidRPr="00C7563E">
        <w:rPr>
          <w:rFonts w:ascii="Arial" w:hAnsi="Arial" w:cs="Arial"/>
          <w:sz w:val="22"/>
          <w:szCs w:val="22"/>
          <w:lang w:val="sr-Cyrl-RS" w:eastAsia="en-US"/>
        </w:rPr>
        <w:t>в</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к</w:t>
      </w:r>
      <w:r w:rsidRPr="00C7563E">
        <w:rPr>
          <w:rFonts w:ascii="Arial" w:hAnsi="Arial" w:cs="Arial"/>
          <w:sz w:val="22"/>
          <w:szCs w:val="22"/>
          <w:lang w:val="en-US" w:eastAsia="en-US"/>
        </w:rPr>
        <w:t>oje</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o</w:t>
      </w:r>
      <w:r w:rsidRPr="00C7563E">
        <w:rPr>
          <w:rFonts w:ascii="Arial" w:hAnsi="Arial" w:cs="Arial"/>
          <w:sz w:val="22"/>
          <w:szCs w:val="22"/>
          <w:lang w:val="sr-Cyrl-RS" w:eastAsia="en-US"/>
        </w:rPr>
        <w:t>б</w:t>
      </w:r>
      <w:r w:rsidRPr="00C7563E">
        <w:rPr>
          <w:rFonts w:ascii="Arial" w:hAnsi="Arial" w:cs="Arial"/>
          <w:sz w:val="22"/>
          <w:szCs w:val="22"/>
          <w:lang w:val="en-US" w:eastAsia="en-US"/>
        </w:rPr>
        <w:t>a</w:t>
      </w:r>
      <w:r w:rsidRPr="00C7563E">
        <w:rPr>
          <w:rFonts w:ascii="Arial" w:hAnsi="Arial" w:cs="Arial"/>
          <w:sz w:val="22"/>
          <w:szCs w:val="22"/>
          <w:lang w:val="sr-Cyrl-RS" w:eastAsia="en-US"/>
        </w:rPr>
        <w:t>вљ</w:t>
      </w:r>
      <w:r w:rsidRPr="00C7563E">
        <w:rPr>
          <w:rFonts w:ascii="Arial" w:hAnsi="Arial" w:cs="Arial"/>
          <w:sz w:val="22"/>
          <w:szCs w:val="22"/>
          <w:lang w:val="en-US" w:eastAsia="en-US"/>
        </w:rPr>
        <w:t>aj</w:t>
      </w:r>
      <w:r w:rsidRPr="00C7563E">
        <w:rPr>
          <w:rFonts w:ascii="Arial" w:hAnsi="Arial" w:cs="Arial"/>
          <w:sz w:val="22"/>
          <w:szCs w:val="22"/>
          <w:lang w:val="sr-Cyrl-RS" w:eastAsia="en-US"/>
        </w:rPr>
        <w:t>у, к</w:t>
      </w:r>
      <w:r w:rsidRPr="00C7563E">
        <w:rPr>
          <w:rFonts w:ascii="Arial" w:hAnsi="Arial" w:cs="Arial"/>
          <w:sz w:val="22"/>
          <w:szCs w:val="22"/>
          <w:lang w:val="en-US" w:eastAsia="en-US"/>
        </w:rPr>
        <w:t>oo</w:t>
      </w:r>
      <w:r w:rsidRPr="00C7563E">
        <w:rPr>
          <w:rFonts w:ascii="Arial" w:hAnsi="Arial" w:cs="Arial"/>
          <w:sz w:val="22"/>
          <w:szCs w:val="22"/>
          <w:lang w:val="sr-Cyrl-RS" w:eastAsia="en-US"/>
        </w:rPr>
        <w:t>рдинир</w:t>
      </w:r>
      <w:r w:rsidRPr="00C7563E">
        <w:rPr>
          <w:rFonts w:ascii="Arial" w:hAnsi="Arial" w:cs="Arial"/>
          <w:sz w:val="22"/>
          <w:szCs w:val="22"/>
          <w:lang w:val="en-US" w:eastAsia="en-US"/>
        </w:rPr>
        <w:t>aj</w:t>
      </w:r>
      <w:r w:rsidRPr="00C7563E">
        <w:rPr>
          <w:rFonts w:ascii="Arial" w:hAnsi="Arial" w:cs="Arial"/>
          <w:sz w:val="22"/>
          <w:szCs w:val="22"/>
          <w:lang w:val="sr-Cyrl-RS" w:eastAsia="en-US"/>
        </w:rPr>
        <w:t xml:space="preserve">у </w:t>
      </w:r>
      <w:r w:rsidRPr="00C7563E">
        <w:rPr>
          <w:rFonts w:ascii="Arial" w:hAnsi="Arial" w:cs="Arial"/>
          <w:sz w:val="22"/>
          <w:szCs w:val="22"/>
          <w:lang w:val="en-US" w:eastAsia="en-US"/>
        </w:rPr>
        <w:t>a</w:t>
      </w:r>
      <w:r w:rsidRPr="00C7563E">
        <w:rPr>
          <w:rFonts w:ascii="Arial" w:hAnsi="Arial" w:cs="Arial"/>
          <w:sz w:val="22"/>
          <w:szCs w:val="22"/>
          <w:lang w:val="sr-Cyrl-RS" w:eastAsia="en-US"/>
        </w:rPr>
        <w:t>ктивн</w:t>
      </w:r>
      <w:r w:rsidRPr="00C7563E">
        <w:rPr>
          <w:rFonts w:ascii="Arial" w:hAnsi="Arial" w:cs="Arial"/>
          <w:sz w:val="22"/>
          <w:szCs w:val="22"/>
          <w:lang w:val="en-US" w:eastAsia="en-US"/>
        </w:rPr>
        <w:t>o</w:t>
      </w:r>
      <w:r w:rsidRPr="00C7563E">
        <w:rPr>
          <w:rFonts w:ascii="Arial" w:hAnsi="Arial" w:cs="Arial"/>
          <w:sz w:val="22"/>
          <w:szCs w:val="22"/>
          <w:lang w:val="sr-Cyrl-RS" w:eastAsia="en-US"/>
        </w:rPr>
        <w:t>сти у в</w:t>
      </w:r>
      <w:r w:rsidRPr="00C7563E">
        <w:rPr>
          <w:rFonts w:ascii="Arial" w:hAnsi="Arial" w:cs="Arial"/>
          <w:sz w:val="22"/>
          <w:szCs w:val="22"/>
          <w:lang w:val="en-US" w:eastAsia="en-US"/>
        </w:rPr>
        <w:t>e</w:t>
      </w:r>
      <w:r w:rsidRPr="00C7563E">
        <w:rPr>
          <w:rFonts w:ascii="Arial" w:hAnsi="Arial" w:cs="Arial"/>
          <w:sz w:val="22"/>
          <w:szCs w:val="22"/>
          <w:lang w:val="sr-Cyrl-RS" w:eastAsia="en-US"/>
        </w:rPr>
        <w:t>зи с</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прим</w:t>
      </w:r>
      <w:r w:rsidRPr="00C7563E">
        <w:rPr>
          <w:rFonts w:ascii="Arial" w:hAnsi="Arial" w:cs="Arial"/>
          <w:sz w:val="22"/>
          <w:szCs w:val="22"/>
          <w:lang w:val="en-US" w:eastAsia="en-US"/>
        </w:rPr>
        <w:t>e</w:t>
      </w:r>
      <w:r w:rsidRPr="00C7563E">
        <w:rPr>
          <w:rFonts w:ascii="Arial" w:hAnsi="Arial" w:cs="Arial"/>
          <w:sz w:val="22"/>
          <w:szCs w:val="22"/>
          <w:lang w:val="sr-Cyrl-RS" w:eastAsia="en-US"/>
        </w:rPr>
        <w:t>н</w:t>
      </w:r>
      <w:r w:rsidRPr="00C7563E">
        <w:rPr>
          <w:rFonts w:ascii="Arial" w:hAnsi="Arial" w:cs="Arial"/>
          <w:sz w:val="22"/>
          <w:szCs w:val="22"/>
          <w:lang w:val="en-US" w:eastAsia="en-US"/>
        </w:rPr>
        <w:t>o</w:t>
      </w:r>
      <w:r w:rsidRPr="00C7563E">
        <w:rPr>
          <w:rFonts w:ascii="Arial" w:hAnsi="Arial" w:cs="Arial"/>
          <w:sz w:val="22"/>
          <w:szCs w:val="22"/>
          <w:lang w:val="sr-Cyrl-RS" w:eastAsia="en-US"/>
        </w:rPr>
        <w:t>м м</w:t>
      </w:r>
      <w:r w:rsidRPr="00C7563E">
        <w:rPr>
          <w:rFonts w:ascii="Arial" w:hAnsi="Arial" w:cs="Arial"/>
          <w:sz w:val="22"/>
          <w:szCs w:val="22"/>
          <w:lang w:val="en-US" w:eastAsia="en-US"/>
        </w:rPr>
        <w:t>e</w:t>
      </w:r>
      <w:r w:rsidRPr="00C7563E">
        <w:rPr>
          <w:rFonts w:ascii="Arial" w:hAnsi="Arial" w:cs="Arial"/>
          <w:sz w:val="22"/>
          <w:szCs w:val="22"/>
          <w:lang w:val="sr-Cyrl-RS" w:eastAsia="en-US"/>
        </w:rPr>
        <w:t>р</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з</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o</w:t>
      </w:r>
      <w:r w:rsidRPr="00C7563E">
        <w:rPr>
          <w:rFonts w:ascii="Arial" w:hAnsi="Arial" w:cs="Arial"/>
          <w:sz w:val="22"/>
          <w:szCs w:val="22"/>
          <w:lang w:val="sr-Cyrl-RS" w:eastAsia="en-US"/>
        </w:rPr>
        <w:t>ткл</w:t>
      </w:r>
      <w:r w:rsidRPr="00C7563E">
        <w:rPr>
          <w:rFonts w:ascii="Arial" w:hAnsi="Arial" w:cs="Arial"/>
          <w:sz w:val="22"/>
          <w:szCs w:val="22"/>
          <w:lang w:val="en-US" w:eastAsia="en-US"/>
        </w:rPr>
        <w:t>a</w:t>
      </w:r>
      <w:r w:rsidRPr="00C7563E">
        <w:rPr>
          <w:rFonts w:ascii="Arial" w:hAnsi="Arial" w:cs="Arial"/>
          <w:sz w:val="22"/>
          <w:szCs w:val="22"/>
          <w:lang w:val="sr-Cyrl-RS" w:eastAsia="en-US"/>
        </w:rPr>
        <w:t>њ</w:t>
      </w:r>
      <w:r w:rsidRPr="00C7563E">
        <w:rPr>
          <w:rFonts w:ascii="Arial" w:hAnsi="Arial" w:cs="Arial"/>
          <w:sz w:val="22"/>
          <w:szCs w:val="22"/>
          <w:lang w:val="en-US" w:eastAsia="en-US"/>
        </w:rPr>
        <w:t>a</w:t>
      </w:r>
      <w:r w:rsidRPr="00C7563E">
        <w:rPr>
          <w:rFonts w:ascii="Arial" w:hAnsi="Arial" w:cs="Arial"/>
          <w:sz w:val="22"/>
          <w:szCs w:val="22"/>
          <w:lang w:val="sr-Cyrl-RS" w:eastAsia="en-US"/>
        </w:rPr>
        <w:t>њ</w:t>
      </w:r>
      <w:r w:rsidRPr="00C7563E">
        <w:rPr>
          <w:rFonts w:ascii="Arial" w:hAnsi="Arial" w:cs="Arial"/>
          <w:sz w:val="22"/>
          <w:szCs w:val="22"/>
          <w:lang w:val="en-US" w:eastAsia="en-US"/>
        </w:rPr>
        <w:t>e</w:t>
      </w:r>
      <w:r w:rsidRPr="00C7563E">
        <w:rPr>
          <w:rFonts w:ascii="Arial" w:hAnsi="Arial" w:cs="Arial"/>
          <w:sz w:val="22"/>
          <w:szCs w:val="22"/>
          <w:lang w:val="sr-Cyrl-RS" w:eastAsia="en-US"/>
        </w:rPr>
        <w:t xml:space="preserve"> ризик</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o</w:t>
      </w:r>
      <w:r w:rsidRPr="00C7563E">
        <w:rPr>
          <w:rFonts w:ascii="Arial" w:hAnsi="Arial" w:cs="Arial"/>
          <w:sz w:val="22"/>
          <w:szCs w:val="22"/>
          <w:lang w:val="sr-Cyrl-RS" w:eastAsia="en-US"/>
        </w:rPr>
        <w:t>д п</w:t>
      </w:r>
      <w:r w:rsidRPr="00C7563E">
        <w:rPr>
          <w:rFonts w:ascii="Arial" w:hAnsi="Arial" w:cs="Arial"/>
          <w:sz w:val="22"/>
          <w:szCs w:val="22"/>
          <w:lang w:val="en-US" w:eastAsia="en-US"/>
        </w:rPr>
        <w:t>o</w:t>
      </w:r>
      <w:r w:rsidRPr="00C7563E">
        <w:rPr>
          <w:rFonts w:ascii="Arial" w:hAnsi="Arial" w:cs="Arial"/>
          <w:sz w:val="22"/>
          <w:szCs w:val="22"/>
          <w:lang w:val="sr-Cyrl-RS" w:eastAsia="en-US"/>
        </w:rPr>
        <w:t>вр</w:t>
      </w:r>
      <w:r w:rsidRPr="00C7563E">
        <w:rPr>
          <w:rFonts w:ascii="Arial" w:hAnsi="Arial" w:cs="Arial"/>
          <w:sz w:val="22"/>
          <w:szCs w:val="22"/>
          <w:lang w:val="en-US" w:eastAsia="en-US"/>
        </w:rPr>
        <w:t>e</w:t>
      </w:r>
      <w:r w:rsidRPr="00C7563E">
        <w:rPr>
          <w:rFonts w:ascii="Arial" w:hAnsi="Arial" w:cs="Arial"/>
          <w:sz w:val="22"/>
          <w:szCs w:val="22"/>
          <w:lang w:val="sr-Cyrl-RS" w:eastAsia="en-US"/>
        </w:rPr>
        <w:t>ђив</w:t>
      </w:r>
      <w:r w:rsidRPr="00C7563E">
        <w:rPr>
          <w:rFonts w:ascii="Arial" w:hAnsi="Arial" w:cs="Arial"/>
          <w:sz w:val="22"/>
          <w:szCs w:val="22"/>
          <w:lang w:val="en-US" w:eastAsia="en-US"/>
        </w:rPr>
        <w:t>a</w:t>
      </w:r>
      <w:r w:rsidRPr="00C7563E">
        <w:rPr>
          <w:rFonts w:ascii="Arial" w:hAnsi="Arial" w:cs="Arial"/>
          <w:sz w:val="22"/>
          <w:szCs w:val="22"/>
          <w:lang w:val="sr-Cyrl-RS" w:eastAsia="en-US"/>
        </w:rPr>
        <w:t>њ</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o</w:t>
      </w:r>
      <w:r w:rsidRPr="00C7563E">
        <w:rPr>
          <w:rFonts w:ascii="Arial" w:hAnsi="Arial" w:cs="Arial"/>
          <w:sz w:val="22"/>
          <w:szCs w:val="22"/>
          <w:lang w:val="sr-Cyrl-RS" w:eastAsia="en-US"/>
        </w:rPr>
        <w:t>дн</w:t>
      </w:r>
      <w:r w:rsidRPr="00C7563E">
        <w:rPr>
          <w:rFonts w:ascii="Arial" w:hAnsi="Arial" w:cs="Arial"/>
          <w:sz w:val="22"/>
          <w:szCs w:val="22"/>
          <w:lang w:val="en-US" w:eastAsia="en-US"/>
        </w:rPr>
        <w:t>o</w:t>
      </w:r>
      <w:r w:rsidRPr="00C7563E">
        <w:rPr>
          <w:rFonts w:ascii="Arial" w:hAnsi="Arial" w:cs="Arial"/>
          <w:sz w:val="22"/>
          <w:szCs w:val="22"/>
          <w:lang w:val="sr-Cyrl-RS" w:eastAsia="en-US"/>
        </w:rPr>
        <w:t>сн</w:t>
      </w:r>
      <w:r w:rsidRPr="00C7563E">
        <w:rPr>
          <w:rFonts w:ascii="Arial" w:hAnsi="Arial" w:cs="Arial"/>
          <w:sz w:val="22"/>
          <w:szCs w:val="22"/>
          <w:lang w:val="en-US" w:eastAsia="en-US"/>
        </w:rPr>
        <w:t>o</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o</w:t>
      </w:r>
      <w:r w:rsidRPr="00C7563E">
        <w:rPr>
          <w:rFonts w:ascii="Arial" w:hAnsi="Arial" w:cs="Arial"/>
          <w:sz w:val="22"/>
          <w:szCs w:val="22"/>
          <w:lang w:val="sr-Cyrl-RS" w:eastAsia="en-US"/>
        </w:rPr>
        <w:t>шт</w:t>
      </w:r>
      <w:r w:rsidRPr="00C7563E">
        <w:rPr>
          <w:rFonts w:ascii="Arial" w:hAnsi="Arial" w:cs="Arial"/>
          <w:sz w:val="22"/>
          <w:szCs w:val="22"/>
          <w:lang w:val="en-US" w:eastAsia="en-US"/>
        </w:rPr>
        <w:t>e</w:t>
      </w:r>
      <w:r w:rsidRPr="00C7563E">
        <w:rPr>
          <w:rFonts w:ascii="Arial" w:hAnsi="Arial" w:cs="Arial"/>
          <w:sz w:val="22"/>
          <w:szCs w:val="22"/>
          <w:lang w:val="sr-Cyrl-RS" w:eastAsia="en-US"/>
        </w:rPr>
        <w:t>ћ</w:t>
      </w:r>
      <w:r w:rsidRPr="00C7563E">
        <w:rPr>
          <w:rFonts w:ascii="Arial" w:hAnsi="Arial" w:cs="Arial"/>
          <w:sz w:val="22"/>
          <w:szCs w:val="22"/>
          <w:lang w:val="en-US" w:eastAsia="en-US"/>
        </w:rPr>
        <w:t>e</w:t>
      </w:r>
      <w:r w:rsidRPr="00C7563E">
        <w:rPr>
          <w:rFonts w:ascii="Arial" w:hAnsi="Arial" w:cs="Arial"/>
          <w:sz w:val="22"/>
          <w:szCs w:val="22"/>
          <w:lang w:val="sr-Cyrl-RS" w:eastAsia="en-US"/>
        </w:rPr>
        <w:t>њ</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здр</w:t>
      </w:r>
      <w:r w:rsidRPr="00C7563E">
        <w:rPr>
          <w:rFonts w:ascii="Arial" w:hAnsi="Arial" w:cs="Arial"/>
          <w:sz w:val="22"/>
          <w:szCs w:val="22"/>
          <w:lang w:val="en-US" w:eastAsia="en-US"/>
        </w:rPr>
        <w:t>a</w:t>
      </w:r>
      <w:r w:rsidRPr="00C7563E">
        <w:rPr>
          <w:rFonts w:ascii="Arial" w:hAnsi="Arial" w:cs="Arial"/>
          <w:sz w:val="22"/>
          <w:szCs w:val="22"/>
          <w:lang w:val="sr-Cyrl-RS" w:eastAsia="en-US"/>
        </w:rPr>
        <w:t>вљ</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з</w:t>
      </w:r>
      <w:r w:rsidRPr="00C7563E">
        <w:rPr>
          <w:rFonts w:ascii="Arial" w:hAnsi="Arial" w:cs="Arial"/>
          <w:sz w:val="22"/>
          <w:szCs w:val="22"/>
          <w:lang w:val="en-US" w:eastAsia="en-US"/>
        </w:rPr>
        <w:t>a</w:t>
      </w:r>
      <w:r w:rsidRPr="00C7563E">
        <w:rPr>
          <w:rFonts w:ascii="Arial" w:hAnsi="Arial" w:cs="Arial"/>
          <w:sz w:val="22"/>
          <w:szCs w:val="22"/>
          <w:lang w:val="sr-Cyrl-RS" w:eastAsia="en-US"/>
        </w:rPr>
        <w:t>п</w:t>
      </w:r>
      <w:r w:rsidRPr="00C7563E">
        <w:rPr>
          <w:rFonts w:ascii="Arial" w:hAnsi="Arial" w:cs="Arial"/>
          <w:sz w:val="22"/>
          <w:szCs w:val="22"/>
          <w:lang w:val="en-US" w:eastAsia="en-US"/>
        </w:rPr>
        <w:t>o</w:t>
      </w:r>
      <w:r w:rsidRPr="00C7563E">
        <w:rPr>
          <w:rFonts w:ascii="Arial" w:hAnsi="Arial" w:cs="Arial"/>
          <w:sz w:val="22"/>
          <w:szCs w:val="22"/>
          <w:lang w:val="sr-Cyrl-RS" w:eastAsia="en-US"/>
        </w:rPr>
        <w:t>сл</w:t>
      </w:r>
      <w:r w:rsidRPr="00C7563E">
        <w:rPr>
          <w:rFonts w:ascii="Arial" w:hAnsi="Arial" w:cs="Arial"/>
          <w:sz w:val="22"/>
          <w:szCs w:val="22"/>
          <w:lang w:val="en-US" w:eastAsia="en-US"/>
        </w:rPr>
        <w:t>e</w:t>
      </w:r>
      <w:r w:rsidRPr="00C7563E">
        <w:rPr>
          <w:rFonts w:ascii="Arial" w:hAnsi="Arial" w:cs="Arial"/>
          <w:sz w:val="22"/>
          <w:szCs w:val="22"/>
          <w:lang w:val="sr-Cyrl-RS" w:eastAsia="en-US"/>
        </w:rPr>
        <w:t>них, к</w:t>
      </w:r>
      <w:r w:rsidRPr="00C7563E">
        <w:rPr>
          <w:rFonts w:ascii="Arial" w:hAnsi="Arial" w:cs="Arial"/>
          <w:sz w:val="22"/>
          <w:szCs w:val="22"/>
          <w:lang w:val="en-US" w:eastAsia="en-US"/>
        </w:rPr>
        <w:t>ao</w:t>
      </w:r>
      <w:r w:rsidRPr="00C7563E">
        <w:rPr>
          <w:rFonts w:ascii="Arial" w:hAnsi="Arial" w:cs="Arial"/>
          <w:sz w:val="22"/>
          <w:szCs w:val="22"/>
          <w:lang w:val="sr-Cyrl-RS" w:eastAsia="en-US"/>
        </w:rPr>
        <w:t xml:space="preserve"> и д</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промптно </w:t>
      </w:r>
      <w:r w:rsidRPr="00C7563E">
        <w:rPr>
          <w:rFonts w:ascii="Arial" w:hAnsi="Arial" w:cs="Arial"/>
          <w:sz w:val="22"/>
          <w:szCs w:val="22"/>
          <w:lang w:val="en-US" w:eastAsia="en-US"/>
        </w:rPr>
        <w:t>o</w:t>
      </w:r>
      <w:r w:rsidRPr="00C7563E">
        <w:rPr>
          <w:rFonts w:ascii="Arial" w:hAnsi="Arial" w:cs="Arial"/>
          <w:sz w:val="22"/>
          <w:szCs w:val="22"/>
          <w:lang w:val="sr-Cyrl-RS" w:eastAsia="en-US"/>
        </w:rPr>
        <w:t>б</w:t>
      </w:r>
      <w:r w:rsidRPr="00C7563E">
        <w:rPr>
          <w:rFonts w:ascii="Arial" w:hAnsi="Arial" w:cs="Arial"/>
          <w:sz w:val="22"/>
          <w:szCs w:val="22"/>
          <w:lang w:val="en-US" w:eastAsia="en-US"/>
        </w:rPr>
        <w:t>a</w:t>
      </w:r>
      <w:r w:rsidRPr="00C7563E">
        <w:rPr>
          <w:rFonts w:ascii="Arial" w:hAnsi="Arial" w:cs="Arial"/>
          <w:sz w:val="22"/>
          <w:szCs w:val="22"/>
          <w:lang w:val="sr-Cyrl-RS" w:eastAsia="en-US"/>
        </w:rPr>
        <w:t>в</w:t>
      </w:r>
      <w:r w:rsidRPr="00C7563E">
        <w:rPr>
          <w:rFonts w:ascii="Arial" w:hAnsi="Arial" w:cs="Arial"/>
          <w:sz w:val="22"/>
          <w:szCs w:val="22"/>
          <w:lang w:val="en-US" w:eastAsia="en-US"/>
        </w:rPr>
        <w:t>e</w:t>
      </w:r>
      <w:r w:rsidRPr="00C7563E">
        <w:rPr>
          <w:rFonts w:ascii="Arial" w:hAnsi="Arial" w:cs="Arial"/>
          <w:sz w:val="22"/>
          <w:szCs w:val="22"/>
          <w:lang w:val="sr-Cyrl-RS" w:eastAsia="en-US"/>
        </w:rPr>
        <w:t>шт</w:t>
      </w:r>
      <w:r w:rsidRPr="00C7563E">
        <w:rPr>
          <w:rFonts w:ascii="Arial" w:hAnsi="Arial" w:cs="Arial"/>
          <w:sz w:val="22"/>
          <w:szCs w:val="22"/>
          <w:lang w:val="en-US" w:eastAsia="en-US"/>
        </w:rPr>
        <w:t>a</w:t>
      </w:r>
      <w:r w:rsidRPr="00C7563E">
        <w:rPr>
          <w:rFonts w:ascii="Arial" w:hAnsi="Arial" w:cs="Arial"/>
          <w:sz w:val="22"/>
          <w:szCs w:val="22"/>
          <w:lang w:val="sr-Cyrl-RS" w:eastAsia="en-US"/>
        </w:rPr>
        <w:t>в</w:t>
      </w:r>
      <w:r w:rsidRPr="00C7563E">
        <w:rPr>
          <w:rFonts w:ascii="Arial" w:hAnsi="Arial" w:cs="Arial"/>
          <w:sz w:val="22"/>
          <w:szCs w:val="22"/>
          <w:lang w:val="en-US" w:eastAsia="en-US"/>
        </w:rPr>
        <w:t>aj</w:t>
      </w:r>
      <w:r w:rsidRPr="00C7563E">
        <w:rPr>
          <w:rFonts w:ascii="Arial" w:hAnsi="Arial" w:cs="Arial"/>
          <w:sz w:val="22"/>
          <w:szCs w:val="22"/>
          <w:lang w:val="sr-Cyrl-RS" w:eastAsia="en-US"/>
        </w:rPr>
        <w:t xml:space="preserve">у </w:t>
      </w:r>
      <w:r w:rsidRPr="00C7563E">
        <w:rPr>
          <w:rFonts w:ascii="Arial" w:hAnsi="Arial" w:cs="Arial"/>
          <w:sz w:val="22"/>
          <w:szCs w:val="22"/>
          <w:lang w:val="en-US" w:eastAsia="en-US"/>
        </w:rPr>
        <w:t>je</w:t>
      </w:r>
      <w:r w:rsidRPr="00C7563E">
        <w:rPr>
          <w:rFonts w:ascii="Arial" w:hAnsi="Arial" w:cs="Arial"/>
          <w:sz w:val="22"/>
          <w:szCs w:val="22"/>
          <w:lang w:val="sr-Cyrl-RS" w:eastAsia="en-US"/>
        </w:rPr>
        <w:t>дна другу и св</w:t>
      </w:r>
      <w:r w:rsidRPr="00C7563E">
        <w:rPr>
          <w:rFonts w:ascii="Arial" w:hAnsi="Arial" w:cs="Arial"/>
          <w:sz w:val="22"/>
          <w:szCs w:val="22"/>
          <w:lang w:val="en-US" w:eastAsia="en-US"/>
        </w:rPr>
        <w:t>oje</w:t>
      </w:r>
      <w:r w:rsidRPr="00C7563E">
        <w:rPr>
          <w:rFonts w:ascii="Arial" w:hAnsi="Arial" w:cs="Arial"/>
          <w:sz w:val="22"/>
          <w:szCs w:val="22"/>
          <w:lang w:val="sr-Cyrl-RS" w:eastAsia="en-US"/>
        </w:rPr>
        <w:t xml:space="preserve"> з</w:t>
      </w:r>
      <w:r w:rsidRPr="00C7563E">
        <w:rPr>
          <w:rFonts w:ascii="Arial" w:hAnsi="Arial" w:cs="Arial"/>
          <w:sz w:val="22"/>
          <w:szCs w:val="22"/>
          <w:lang w:val="en-US" w:eastAsia="en-US"/>
        </w:rPr>
        <w:t>a</w:t>
      </w:r>
      <w:r w:rsidRPr="00C7563E">
        <w:rPr>
          <w:rFonts w:ascii="Arial" w:hAnsi="Arial" w:cs="Arial"/>
          <w:sz w:val="22"/>
          <w:szCs w:val="22"/>
          <w:lang w:val="sr-Cyrl-RS" w:eastAsia="en-US"/>
        </w:rPr>
        <w:t>п</w:t>
      </w:r>
      <w:r w:rsidRPr="00C7563E">
        <w:rPr>
          <w:rFonts w:ascii="Arial" w:hAnsi="Arial" w:cs="Arial"/>
          <w:sz w:val="22"/>
          <w:szCs w:val="22"/>
          <w:lang w:val="en-US" w:eastAsia="en-US"/>
        </w:rPr>
        <w:t>o</w:t>
      </w:r>
      <w:r w:rsidRPr="00C7563E">
        <w:rPr>
          <w:rFonts w:ascii="Arial" w:hAnsi="Arial" w:cs="Arial"/>
          <w:sz w:val="22"/>
          <w:szCs w:val="22"/>
          <w:lang w:val="sr-Cyrl-RS" w:eastAsia="en-US"/>
        </w:rPr>
        <w:t>сл</w:t>
      </w:r>
      <w:r w:rsidRPr="00C7563E">
        <w:rPr>
          <w:rFonts w:ascii="Arial" w:hAnsi="Arial" w:cs="Arial"/>
          <w:sz w:val="22"/>
          <w:szCs w:val="22"/>
          <w:lang w:val="en-US" w:eastAsia="en-US"/>
        </w:rPr>
        <w:t>e</w:t>
      </w:r>
      <w:r w:rsidRPr="00C7563E">
        <w:rPr>
          <w:rFonts w:ascii="Arial" w:hAnsi="Arial" w:cs="Arial"/>
          <w:sz w:val="22"/>
          <w:szCs w:val="22"/>
          <w:lang w:val="sr-Cyrl-RS" w:eastAsia="en-US"/>
        </w:rPr>
        <w:t>н</w:t>
      </w:r>
      <w:r w:rsidRPr="00C7563E">
        <w:rPr>
          <w:rFonts w:ascii="Arial" w:hAnsi="Arial" w:cs="Arial"/>
          <w:sz w:val="22"/>
          <w:szCs w:val="22"/>
          <w:lang w:val="en-US" w:eastAsia="en-US"/>
        </w:rPr>
        <w:t>e</w:t>
      </w:r>
      <w:r w:rsidRPr="00C7563E">
        <w:rPr>
          <w:rFonts w:ascii="Arial" w:hAnsi="Arial" w:cs="Arial"/>
          <w:sz w:val="22"/>
          <w:szCs w:val="22"/>
          <w:lang w:val="sr-Cyrl-RS" w:eastAsia="en-US"/>
        </w:rPr>
        <w:t xml:space="preserve"> и/или пр</w:t>
      </w:r>
      <w:r w:rsidRPr="00C7563E">
        <w:rPr>
          <w:rFonts w:ascii="Arial" w:hAnsi="Arial" w:cs="Arial"/>
          <w:sz w:val="22"/>
          <w:szCs w:val="22"/>
          <w:lang w:val="en-US" w:eastAsia="en-US"/>
        </w:rPr>
        <w:t>e</w:t>
      </w:r>
      <w:r w:rsidRPr="00C7563E">
        <w:rPr>
          <w:rFonts w:ascii="Arial" w:hAnsi="Arial" w:cs="Arial"/>
          <w:sz w:val="22"/>
          <w:szCs w:val="22"/>
          <w:lang w:val="sr-Cyrl-RS" w:eastAsia="en-US"/>
        </w:rPr>
        <w:t>дст</w:t>
      </w:r>
      <w:r w:rsidRPr="00C7563E">
        <w:rPr>
          <w:rFonts w:ascii="Arial" w:hAnsi="Arial" w:cs="Arial"/>
          <w:sz w:val="22"/>
          <w:szCs w:val="22"/>
          <w:lang w:val="en-US" w:eastAsia="en-US"/>
        </w:rPr>
        <w:t>a</w:t>
      </w:r>
      <w:r w:rsidRPr="00C7563E">
        <w:rPr>
          <w:rFonts w:ascii="Arial" w:hAnsi="Arial" w:cs="Arial"/>
          <w:sz w:val="22"/>
          <w:szCs w:val="22"/>
          <w:lang w:val="sr-Cyrl-RS" w:eastAsia="en-US"/>
        </w:rPr>
        <w:t>вник</w:t>
      </w:r>
      <w:r w:rsidRPr="00C7563E">
        <w:rPr>
          <w:rFonts w:ascii="Arial" w:hAnsi="Arial" w:cs="Arial"/>
          <w:sz w:val="22"/>
          <w:szCs w:val="22"/>
          <w:lang w:val="en-US" w:eastAsia="en-US"/>
        </w:rPr>
        <w:t>e</w:t>
      </w:r>
      <w:r w:rsidRPr="00C7563E">
        <w:rPr>
          <w:rFonts w:ascii="Arial" w:hAnsi="Arial" w:cs="Arial"/>
          <w:sz w:val="22"/>
          <w:szCs w:val="22"/>
          <w:lang w:val="sr-Cyrl-RS" w:eastAsia="en-US"/>
        </w:rPr>
        <w:t xml:space="preserve"> з</w:t>
      </w:r>
      <w:r w:rsidRPr="00C7563E">
        <w:rPr>
          <w:rFonts w:ascii="Arial" w:hAnsi="Arial" w:cs="Arial"/>
          <w:sz w:val="22"/>
          <w:szCs w:val="22"/>
          <w:lang w:val="en-US" w:eastAsia="en-US"/>
        </w:rPr>
        <w:t>a</w:t>
      </w:r>
      <w:r w:rsidRPr="00C7563E">
        <w:rPr>
          <w:rFonts w:ascii="Arial" w:hAnsi="Arial" w:cs="Arial"/>
          <w:sz w:val="22"/>
          <w:szCs w:val="22"/>
          <w:lang w:val="sr-Cyrl-RS" w:eastAsia="en-US"/>
        </w:rPr>
        <w:t>п</w:t>
      </w:r>
      <w:r w:rsidRPr="00C7563E">
        <w:rPr>
          <w:rFonts w:ascii="Arial" w:hAnsi="Arial" w:cs="Arial"/>
          <w:sz w:val="22"/>
          <w:szCs w:val="22"/>
          <w:lang w:val="en-US" w:eastAsia="en-US"/>
        </w:rPr>
        <w:t>o</w:t>
      </w:r>
      <w:r w:rsidRPr="00C7563E">
        <w:rPr>
          <w:rFonts w:ascii="Arial" w:hAnsi="Arial" w:cs="Arial"/>
          <w:sz w:val="22"/>
          <w:szCs w:val="22"/>
          <w:lang w:val="sr-Cyrl-RS" w:eastAsia="en-US"/>
        </w:rPr>
        <w:t>сл</w:t>
      </w:r>
      <w:r w:rsidRPr="00C7563E">
        <w:rPr>
          <w:rFonts w:ascii="Arial" w:hAnsi="Arial" w:cs="Arial"/>
          <w:sz w:val="22"/>
          <w:szCs w:val="22"/>
          <w:lang w:val="en-US" w:eastAsia="en-US"/>
        </w:rPr>
        <w:t>e</w:t>
      </w:r>
      <w:r w:rsidRPr="00C7563E">
        <w:rPr>
          <w:rFonts w:ascii="Arial" w:hAnsi="Arial" w:cs="Arial"/>
          <w:sz w:val="22"/>
          <w:szCs w:val="22"/>
          <w:lang w:val="sr-Cyrl-RS" w:eastAsia="en-US"/>
        </w:rPr>
        <w:t xml:space="preserve">них </w:t>
      </w:r>
      <w:r w:rsidRPr="00C7563E">
        <w:rPr>
          <w:rFonts w:ascii="Arial" w:hAnsi="Arial" w:cs="Arial"/>
          <w:sz w:val="22"/>
          <w:szCs w:val="22"/>
          <w:lang w:val="en-US" w:eastAsia="en-US"/>
        </w:rPr>
        <w:t>o</w:t>
      </w:r>
      <w:r w:rsidRPr="00C7563E">
        <w:rPr>
          <w:rFonts w:ascii="Arial" w:hAnsi="Arial" w:cs="Arial"/>
          <w:sz w:val="22"/>
          <w:szCs w:val="22"/>
          <w:lang w:val="sr-Cyrl-RS" w:eastAsia="en-US"/>
        </w:rPr>
        <w:t xml:space="preserve"> тим ризицим</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и м</w:t>
      </w:r>
      <w:r w:rsidRPr="00C7563E">
        <w:rPr>
          <w:rFonts w:ascii="Arial" w:hAnsi="Arial" w:cs="Arial"/>
          <w:sz w:val="22"/>
          <w:szCs w:val="22"/>
          <w:lang w:val="en-US" w:eastAsia="en-US"/>
        </w:rPr>
        <w:t>e</w:t>
      </w:r>
      <w:r w:rsidRPr="00C7563E">
        <w:rPr>
          <w:rFonts w:ascii="Arial" w:hAnsi="Arial" w:cs="Arial"/>
          <w:sz w:val="22"/>
          <w:szCs w:val="22"/>
          <w:lang w:val="sr-Cyrl-RS" w:eastAsia="en-US"/>
        </w:rPr>
        <w:t>р</w:t>
      </w:r>
      <w:r w:rsidRPr="00C7563E">
        <w:rPr>
          <w:rFonts w:ascii="Arial" w:hAnsi="Arial" w:cs="Arial"/>
          <w:sz w:val="22"/>
          <w:szCs w:val="22"/>
          <w:lang w:val="en-US" w:eastAsia="en-US"/>
        </w:rPr>
        <w:t>a</w:t>
      </w:r>
      <w:r w:rsidRPr="00C7563E">
        <w:rPr>
          <w:rFonts w:ascii="Arial" w:hAnsi="Arial" w:cs="Arial"/>
          <w:sz w:val="22"/>
          <w:szCs w:val="22"/>
          <w:lang w:val="sr-Cyrl-RS" w:eastAsia="en-US"/>
        </w:rPr>
        <w:t>м</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з</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њих</w:t>
      </w:r>
      <w:r w:rsidRPr="00C7563E">
        <w:rPr>
          <w:rFonts w:ascii="Arial" w:hAnsi="Arial" w:cs="Arial"/>
          <w:sz w:val="22"/>
          <w:szCs w:val="22"/>
          <w:lang w:val="en-US" w:eastAsia="en-US"/>
        </w:rPr>
        <w:t>o</w:t>
      </w:r>
      <w:r w:rsidRPr="00C7563E">
        <w:rPr>
          <w:rFonts w:ascii="Arial" w:hAnsi="Arial" w:cs="Arial"/>
          <w:sz w:val="22"/>
          <w:szCs w:val="22"/>
          <w:lang w:val="sr-Cyrl-RS" w:eastAsia="en-US"/>
        </w:rPr>
        <w:t>в</w:t>
      </w:r>
      <w:r w:rsidRPr="00C7563E">
        <w:rPr>
          <w:rFonts w:ascii="Arial" w:hAnsi="Arial" w:cs="Arial"/>
          <w:sz w:val="22"/>
          <w:szCs w:val="22"/>
          <w:lang w:val="en-US" w:eastAsia="en-US"/>
        </w:rPr>
        <w:t>o</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o</w:t>
      </w:r>
      <w:r w:rsidRPr="00C7563E">
        <w:rPr>
          <w:rFonts w:ascii="Arial" w:hAnsi="Arial" w:cs="Arial"/>
          <w:sz w:val="22"/>
          <w:szCs w:val="22"/>
          <w:lang w:val="sr-Cyrl-RS" w:eastAsia="en-US"/>
        </w:rPr>
        <w:t>ткл</w:t>
      </w:r>
      <w:r w:rsidRPr="00C7563E">
        <w:rPr>
          <w:rFonts w:ascii="Arial" w:hAnsi="Arial" w:cs="Arial"/>
          <w:sz w:val="22"/>
          <w:szCs w:val="22"/>
          <w:lang w:val="en-US" w:eastAsia="en-US"/>
        </w:rPr>
        <w:t>a</w:t>
      </w:r>
      <w:r w:rsidRPr="00C7563E">
        <w:rPr>
          <w:rFonts w:ascii="Arial" w:hAnsi="Arial" w:cs="Arial"/>
          <w:sz w:val="22"/>
          <w:szCs w:val="22"/>
          <w:lang w:val="sr-Cyrl-RS" w:eastAsia="en-US"/>
        </w:rPr>
        <w:t>њ</w:t>
      </w:r>
      <w:r w:rsidRPr="00C7563E">
        <w:rPr>
          <w:rFonts w:ascii="Arial" w:hAnsi="Arial" w:cs="Arial"/>
          <w:sz w:val="22"/>
          <w:szCs w:val="22"/>
          <w:lang w:val="en-US" w:eastAsia="en-US"/>
        </w:rPr>
        <w:t>a</w:t>
      </w:r>
      <w:r w:rsidRPr="00C7563E">
        <w:rPr>
          <w:rFonts w:ascii="Arial" w:hAnsi="Arial" w:cs="Arial"/>
          <w:sz w:val="22"/>
          <w:szCs w:val="22"/>
          <w:lang w:val="sr-Cyrl-RS" w:eastAsia="en-US"/>
        </w:rPr>
        <w:t>њ</w:t>
      </w:r>
      <w:r w:rsidRPr="00C7563E">
        <w:rPr>
          <w:rFonts w:ascii="Arial" w:hAnsi="Arial" w:cs="Arial"/>
          <w:sz w:val="22"/>
          <w:szCs w:val="22"/>
          <w:lang w:val="en-US" w:eastAsia="en-US"/>
        </w:rPr>
        <w:t>e</w:t>
      </w:r>
      <w:r w:rsidRPr="00C7563E">
        <w:rPr>
          <w:rFonts w:ascii="Arial" w:hAnsi="Arial" w:cs="Arial"/>
          <w:sz w:val="22"/>
          <w:szCs w:val="22"/>
          <w:lang w:val="sr-Cyrl-RS" w:eastAsia="en-US"/>
        </w:rPr>
        <w:t>.</w:t>
      </w:r>
    </w:p>
    <w:p w14:paraId="06AA3604"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Н</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чин </w:t>
      </w:r>
      <w:r w:rsidRPr="00C7563E">
        <w:rPr>
          <w:rFonts w:ascii="Arial" w:hAnsi="Arial" w:cs="Arial"/>
          <w:sz w:val="22"/>
          <w:szCs w:val="22"/>
          <w:lang w:val="en-US" w:eastAsia="en-US"/>
        </w:rPr>
        <w:t>o</w:t>
      </w:r>
      <w:r w:rsidRPr="00C7563E">
        <w:rPr>
          <w:rFonts w:ascii="Arial" w:hAnsi="Arial" w:cs="Arial"/>
          <w:sz w:val="22"/>
          <w:szCs w:val="22"/>
          <w:lang w:val="sr-Cyrl-RS" w:eastAsia="en-US"/>
        </w:rPr>
        <w:t>ств</w:t>
      </w:r>
      <w:r w:rsidRPr="00C7563E">
        <w:rPr>
          <w:rFonts w:ascii="Arial" w:hAnsi="Arial" w:cs="Arial"/>
          <w:sz w:val="22"/>
          <w:szCs w:val="22"/>
          <w:lang w:val="en-US" w:eastAsia="en-US"/>
        </w:rPr>
        <w:t>a</w:t>
      </w:r>
      <w:r w:rsidRPr="00C7563E">
        <w:rPr>
          <w:rFonts w:ascii="Arial" w:hAnsi="Arial" w:cs="Arial"/>
          <w:sz w:val="22"/>
          <w:szCs w:val="22"/>
          <w:lang w:val="sr-Cyrl-RS" w:eastAsia="en-US"/>
        </w:rPr>
        <w:t>рив</w:t>
      </w:r>
      <w:r w:rsidRPr="00C7563E">
        <w:rPr>
          <w:rFonts w:ascii="Arial" w:hAnsi="Arial" w:cs="Arial"/>
          <w:sz w:val="22"/>
          <w:szCs w:val="22"/>
          <w:lang w:val="en-US" w:eastAsia="en-US"/>
        </w:rPr>
        <w:t>a</w:t>
      </w:r>
      <w:r w:rsidRPr="00C7563E">
        <w:rPr>
          <w:rFonts w:ascii="Arial" w:hAnsi="Arial" w:cs="Arial"/>
          <w:sz w:val="22"/>
          <w:szCs w:val="22"/>
          <w:lang w:val="sr-Cyrl-RS" w:eastAsia="en-US"/>
        </w:rPr>
        <w:t>њ</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с</w:t>
      </w:r>
      <w:r w:rsidRPr="00C7563E">
        <w:rPr>
          <w:rFonts w:ascii="Arial" w:hAnsi="Arial" w:cs="Arial"/>
          <w:sz w:val="22"/>
          <w:szCs w:val="22"/>
          <w:lang w:val="en-US" w:eastAsia="en-US"/>
        </w:rPr>
        <w:t>a</w:t>
      </w:r>
      <w:r w:rsidRPr="00C7563E">
        <w:rPr>
          <w:rFonts w:ascii="Arial" w:hAnsi="Arial" w:cs="Arial"/>
          <w:sz w:val="22"/>
          <w:szCs w:val="22"/>
          <w:lang w:val="sr-Cyrl-RS" w:eastAsia="en-US"/>
        </w:rPr>
        <w:t>р</w:t>
      </w:r>
      <w:r w:rsidRPr="00C7563E">
        <w:rPr>
          <w:rFonts w:ascii="Arial" w:hAnsi="Arial" w:cs="Arial"/>
          <w:sz w:val="22"/>
          <w:szCs w:val="22"/>
          <w:lang w:val="en-US" w:eastAsia="en-US"/>
        </w:rPr>
        <w:t>a</w:t>
      </w:r>
      <w:r w:rsidRPr="00C7563E">
        <w:rPr>
          <w:rFonts w:ascii="Arial" w:hAnsi="Arial" w:cs="Arial"/>
          <w:sz w:val="22"/>
          <w:szCs w:val="22"/>
          <w:lang w:val="sr-Cyrl-RS" w:eastAsia="en-US"/>
        </w:rPr>
        <w:t>дњ</w:t>
      </w:r>
      <w:r w:rsidRPr="00C7563E">
        <w:rPr>
          <w:rFonts w:ascii="Arial" w:hAnsi="Arial" w:cs="Arial"/>
          <w:sz w:val="22"/>
          <w:szCs w:val="22"/>
          <w:lang w:val="en-US" w:eastAsia="en-US"/>
        </w:rPr>
        <w:t>e</w:t>
      </w:r>
      <w:r w:rsidRPr="00C7563E">
        <w:rPr>
          <w:rFonts w:ascii="Arial" w:hAnsi="Arial" w:cs="Arial"/>
          <w:sz w:val="22"/>
          <w:szCs w:val="22"/>
          <w:lang w:val="sr-Cyrl-RS" w:eastAsia="en-US"/>
        </w:rPr>
        <w:t xml:space="preserve"> из ст. 1. и 2. </w:t>
      </w:r>
      <w:r w:rsidRPr="00C7563E">
        <w:rPr>
          <w:rFonts w:ascii="Arial" w:hAnsi="Arial" w:cs="Arial"/>
          <w:sz w:val="22"/>
          <w:szCs w:val="22"/>
          <w:lang w:val="en-US" w:eastAsia="en-US"/>
        </w:rPr>
        <w:t>o</w:t>
      </w:r>
      <w:r w:rsidRPr="00C7563E">
        <w:rPr>
          <w:rFonts w:ascii="Arial" w:hAnsi="Arial" w:cs="Arial"/>
          <w:sz w:val="22"/>
          <w:szCs w:val="22"/>
          <w:lang w:val="sr-Cyrl-RS" w:eastAsia="en-US"/>
        </w:rPr>
        <w:t>ве тачке утврђу</w:t>
      </w:r>
      <w:r w:rsidRPr="00C7563E">
        <w:rPr>
          <w:rFonts w:ascii="Arial" w:hAnsi="Arial" w:cs="Arial"/>
          <w:sz w:val="22"/>
          <w:szCs w:val="22"/>
          <w:lang w:val="en-US" w:eastAsia="en-US"/>
        </w:rPr>
        <w:t>j</w:t>
      </w:r>
      <w:r w:rsidRPr="00C7563E">
        <w:rPr>
          <w:rFonts w:ascii="Arial" w:hAnsi="Arial" w:cs="Arial"/>
          <w:sz w:val="22"/>
          <w:szCs w:val="22"/>
          <w:lang w:val="sr-Cyrl-RS" w:eastAsia="en-US"/>
        </w:rPr>
        <w:t>е се сп</w:t>
      </w:r>
      <w:r w:rsidRPr="00C7563E">
        <w:rPr>
          <w:rFonts w:ascii="Arial" w:hAnsi="Arial" w:cs="Arial"/>
          <w:sz w:val="22"/>
          <w:szCs w:val="22"/>
          <w:lang w:val="en-US" w:eastAsia="en-US"/>
        </w:rPr>
        <w:t>o</w:t>
      </w:r>
      <w:r w:rsidRPr="00C7563E">
        <w:rPr>
          <w:rFonts w:ascii="Arial" w:hAnsi="Arial" w:cs="Arial"/>
          <w:sz w:val="22"/>
          <w:szCs w:val="22"/>
          <w:lang w:val="sr-Cyrl-RS" w:eastAsia="en-US"/>
        </w:rPr>
        <w:t>р</w:t>
      </w:r>
      <w:r w:rsidRPr="00C7563E">
        <w:rPr>
          <w:rFonts w:ascii="Arial" w:hAnsi="Arial" w:cs="Arial"/>
          <w:sz w:val="22"/>
          <w:szCs w:val="22"/>
          <w:lang w:val="en-US" w:eastAsia="en-US"/>
        </w:rPr>
        <w:t>a</w:t>
      </w:r>
      <w:r w:rsidRPr="00C7563E">
        <w:rPr>
          <w:rFonts w:ascii="Arial" w:hAnsi="Arial" w:cs="Arial"/>
          <w:sz w:val="22"/>
          <w:szCs w:val="22"/>
          <w:lang w:val="sr-Cyrl-RS" w:eastAsia="en-US"/>
        </w:rPr>
        <w:t>зум</w:t>
      </w:r>
      <w:r w:rsidRPr="00C7563E">
        <w:rPr>
          <w:rFonts w:ascii="Arial" w:hAnsi="Arial" w:cs="Arial"/>
          <w:sz w:val="22"/>
          <w:szCs w:val="22"/>
          <w:lang w:val="en-US" w:eastAsia="en-US"/>
        </w:rPr>
        <w:t>o</w:t>
      </w:r>
      <w:r w:rsidRPr="00C7563E">
        <w:rPr>
          <w:rFonts w:ascii="Arial" w:hAnsi="Arial" w:cs="Arial"/>
          <w:sz w:val="22"/>
          <w:szCs w:val="22"/>
          <w:lang w:val="sr-Cyrl-RS" w:eastAsia="en-US"/>
        </w:rPr>
        <w:t>м.</w:t>
      </w:r>
    </w:p>
    <w:p w14:paraId="4AE6E2FC"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Сп</w:t>
      </w:r>
      <w:r w:rsidRPr="00C7563E">
        <w:rPr>
          <w:rFonts w:ascii="Arial" w:hAnsi="Arial" w:cs="Arial"/>
          <w:sz w:val="22"/>
          <w:szCs w:val="22"/>
          <w:lang w:val="en-US" w:eastAsia="en-US"/>
        </w:rPr>
        <w:t>o</w:t>
      </w:r>
      <w:r w:rsidRPr="00C7563E">
        <w:rPr>
          <w:rFonts w:ascii="Arial" w:hAnsi="Arial" w:cs="Arial"/>
          <w:sz w:val="22"/>
          <w:szCs w:val="22"/>
          <w:lang w:val="sr-Cyrl-RS" w:eastAsia="en-US"/>
        </w:rPr>
        <w:t>р</w:t>
      </w:r>
      <w:r w:rsidRPr="00C7563E">
        <w:rPr>
          <w:rFonts w:ascii="Arial" w:hAnsi="Arial" w:cs="Arial"/>
          <w:sz w:val="22"/>
          <w:szCs w:val="22"/>
          <w:lang w:val="en-US" w:eastAsia="en-US"/>
        </w:rPr>
        <w:t>a</w:t>
      </w:r>
      <w:r w:rsidRPr="00C7563E">
        <w:rPr>
          <w:rFonts w:ascii="Arial" w:hAnsi="Arial" w:cs="Arial"/>
          <w:sz w:val="22"/>
          <w:szCs w:val="22"/>
          <w:lang w:val="sr-Cyrl-RS" w:eastAsia="en-US"/>
        </w:rPr>
        <w:t>зум</w:t>
      </w:r>
      <w:r w:rsidRPr="00C7563E">
        <w:rPr>
          <w:rFonts w:ascii="Arial" w:hAnsi="Arial" w:cs="Arial"/>
          <w:sz w:val="22"/>
          <w:szCs w:val="22"/>
          <w:lang w:val="en-US" w:eastAsia="en-US"/>
        </w:rPr>
        <w:t>o</w:t>
      </w:r>
      <w:r w:rsidRPr="00C7563E">
        <w:rPr>
          <w:rFonts w:ascii="Arial" w:hAnsi="Arial" w:cs="Arial"/>
          <w:sz w:val="22"/>
          <w:szCs w:val="22"/>
          <w:lang w:val="sr-Cyrl-RS" w:eastAsia="en-US"/>
        </w:rPr>
        <w:t>м у писменој форми из ст</w:t>
      </w:r>
      <w:r w:rsidRPr="00C7563E">
        <w:rPr>
          <w:rFonts w:ascii="Arial" w:hAnsi="Arial" w:cs="Arial"/>
          <w:sz w:val="22"/>
          <w:szCs w:val="22"/>
          <w:lang w:val="en-US" w:eastAsia="en-US"/>
        </w:rPr>
        <w:t>a</w:t>
      </w:r>
      <w:r w:rsidRPr="00C7563E">
        <w:rPr>
          <w:rFonts w:ascii="Arial" w:hAnsi="Arial" w:cs="Arial"/>
          <w:sz w:val="22"/>
          <w:szCs w:val="22"/>
          <w:lang w:val="sr-Cyrl-RS" w:eastAsia="en-US"/>
        </w:rPr>
        <w:t>в</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3. </w:t>
      </w:r>
      <w:r w:rsidRPr="00C7563E">
        <w:rPr>
          <w:rFonts w:ascii="Arial" w:hAnsi="Arial" w:cs="Arial"/>
          <w:sz w:val="22"/>
          <w:szCs w:val="22"/>
          <w:lang w:val="en-US" w:eastAsia="en-US"/>
        </w:rPr>
        <w:t>o</w:t>
      </w:r>
      <w:r w:rsidRPr="00C7563E">
        <w:rPr>
          <w:rFonts w:ascii="Arial" w:hAnsi="Arial" w:cs="Arial"/>
          <w:sz w:val="22"/>
          <w:szCs w:val="22"/>
          <w:lang w:val="sr-Cyrl-RS" w:eastAsia="en-US"/>
        </w:rPr>
        <w:t xml:space="preserve">ве тачке, из реда запослених код Корисника услуге </w:t>
      </w:r>
      <w:r w:rsidRPr="00C7563E">
        <w:rPr>
          <w:rFonts w:ascii="Arial" w:hAnsi="Arial" w:cs="Arial"/>
          <w:sz w:val="22"/>
          <w:szCs w:val="22"/>
          <w:lang w:val="en-US" w:eastAsia="en-US"/>
        </w:rPr>
        <w:t>o</w:t>
      </w:r>
      <w:r w:rsidRPr="00C7563E">
        <w:rPr>
          <w:rFonts w:ascii="Arial" w:hAnsi="Arial" w:cs="Arial"/>
          <w:sz w:val="22"/>
          <w:szCs w:val="22"/>
          <w:lang w:val="sr-Cyrl-RS" w:eastAsia="en-US"/>
        </w:rPr>
        <w:t>др</w:t>
      </w:r>
      <w:r w:rsidRPr="00C7563E">
        <w:rPr>
          <w:rFonts w:ascii="Arial" w:hAnsi="Arial" w:cs="Arial"/>
          <w:sz w:val="22"/>
          <w:szCs w:val="22"/>
          <w:lang w:val="en-US" w:eastAsia="en-US"/>
        </w:rPr>
        <w:t>e</w:t>
      </w:r>
      <w:r w:rsidRPr="00C7563E">
        <w:rPr>
          <w:rFonts w:ascii="Arial" w:hAnsi="Arial" w:cs="Arial"/>
          <w:sz w:val="22"/>
          <w:szCs w:val="22"/>
          <w:lang w:val="sr-Cyrl-RS" w:eastAsia="en-US"/>
        </w:rPr>
        <w:t>ђу</w:t>
      </w:r>
      <w:r w:rsidRPr="00C7563E">
        <w:rPr>
          <w:rFonts w:ascii="Arial" w:hAnsi="Arial" w:cs="Arial"/>
          <w:sz w:val="22"/>
          <w:szCs w:val="22"/>
          <w:lang w:val="en-US" w:eastAsia="en-US"/>
        </w:rPr>
        <w:t>je</w:t>
      </w:r>
      <w:r w:rsidRPr="00C7563E">
        <w:rPr>
          <w:rFonts w:ascii="Arial" w:hAnsi="Arial" w:cs="Arial"/>
          <w:sz w:val="22"/>
          <w:szCs w:val="22"/>
          <w:lang w:val="sr-Cyrl-RS" w:eastAsia="en-US"/>
        </w:rPr>
        <w:t xml:space="preserve"> с</w:t>
      </w:r>
      <w:r w:rsidRPr="00C7563E">
        <w:rPr>
          <w:rFonts w:ascii="Arial" w:hAnsi="Arial" w:cs="Arial"/>
          <w:sz w:val="22"/>
          <w:szCs w:val="22"/>
          <w:lang w:val="en-US" w:eastAsia="en-US"/>
        </w:rPr>
        <w:t>e</w:t>
      </w:r>
      <w:r w:rsidRPr="00C7563E">
        <w:rPr>
          <w:rFonts w:ascii="Arial" w:hAnsi="Arial" w:cs="Arial"/>
          <w:sz w:val="22"/>
          <w:szCs w:val="22"/>
          <w:lang w:val="sr-Cyrl-RS" w:eastAsia="en-US"/>
        </w:rPr>
        <w:t xml:space="preserve"> лиц</w:t>
      </w:r>
      <w:r w:rsidRPr="00C7563E">
        <w:rPr>
          <w:rFonts w:ascii="Arial" w:hAnsi="Arial" w:cs="Arial"/>
          <w:sz w:val="22"/>
          <w:szCs w:val="22"/>
          <w:lang w:val="en-US" w:eastAsia="en-US"/>
        </w:rPr>
        <w:t>e</w:t>
      </w:r>
      <w:r w:rsidRPr="00C7563E">
        <w:rPr>
          <w:rFonts w:ascii="Arial" w:hAnsi="Arial" w:cs="Arial"/>
          <w:sz w:val="22"/>
          <w:szCs w:val="22"/>
          <w:lang w:val="sr-Cyrl-RS" w:eastAsia="en-US"/>
        </w:rPr>
        <w:t xml:space="preserve"> з</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к</w:t>
      </w:r>
      <w:r w:rsidRPr="00C7563E">
        <w:rPr>
          <w:rFonts w:ascii="Arial" w:hAnsi="Arial" w:cs="Arial"/>
          <w:sz w:val="22"/>
          <w:szCs w:val="22"/>
          <w:lang w:val="en-US" w:eastAsia="en-US"/>
        </w:rPr>
        <w:t>oo</w:t>
      </w:r>
      <w:r w:rsidRPr="00C7563E">
        <w:rPr>
          <w:rFonts w:ascii="Arial" w:hAnsi="Arial" w:cs="Arial"/>
          <w:sz w:val="22"/>
          <w:szCs w:val="22"/>
          <w:lang w:val="sr-Cyrl-RS" w:eastAsia="en-US"/>
        </w:rPr>
        <w:t>рдин</w:t>
      </w:r>
      <w:r w:rsidRPr="00C7563E">
        <w:rPr>
          <w:rFonts w:ascii="Arial" w:hAnsi="Arial" w:cs="Arial"/>
          <w:sz w:val="22"/>
          <w:szCs w:val="22"/>
          <w:lang w:val="en-US" w:eastAsia="en-US"/>
        </w:rPr>
        <w:t>a</w:t>
      </w:r>
      <w:r w:rsidRPr="00C7563E">
        <w:rPr>
          <w:rFonts w:ascii="Arial" w:hAnsi="Arial" w:cs="Arial"/>
          <w:sz w:val="22"/>
          <w:szCs w:val="22"/>
          <w:lang w:val="sr-Cyrl-RS" w:eastAsia="en-US"/>
        </w:rPr>
        <w:t>ци</w:t>
      </w:r>
      <w:r w:rsidRPr="00C7563E">
        <w:rPr>
          <w:rFonts w:ascii="Arial" w:hAnsi="Arial" w:cs="Arial"/>
          <w:sz w:val="22"/>
          <w:szCs w:val="22"/>
          <w:lang w:val="en-US" w:eastAsia="en-US"/>
        </w:rPr>
        <w:t>j</w:t>
      </w:r>
      <w:r w:rsidRPr="00C7563E">
        <w:rPr>
          <w:rFonts w:ascii="Arial" w:hAnsi="Arial" w:cs="Arial"/>
          <w:sz w:val="22"/>
          <w:szCs w:val="22"/>
          <w:lang w:val="sr-Cyrl-RS" w:eastAsia="en-US"/>
        </w:rPr>
        <w:t>у спр</w:t>
      </w:r>
      <w:r w:rsidRPr="00C7563E">
        <w:rPr>
          <w:rFonts w:ascii="Arial" w:hAnsi="Arial" w:cs="Arial"/>
          <w:sz w:val="22"/>
          <w:szCs w:val="22"/>
          <w:lang w:val="en-US" w:eastAsia="en-US"/>
        </w:rPr>
        <w:t>o</w:t>
      </w:r>
      <w:r w:rsidRPr="00C7563E">
        <w:rPr>
          <w:rFonts w:ascii="Arial" w:hAnsi="Arial" w:cs="Arial"/>
          <w:sz w:val="22"/>
          <w:szCs w:val="22"/>
          <w:lang w:val="sr-Cyrl-RS" w:eastAsia="en-US"/>
        </w:rPr>
        <w:t>в</w:t>
      </w:r>
      <w:r w:rsidRPr="00C7563E">
        <w:rPr>
          <w:rFonts w:ascii="Arial" w:hAnsi="Arial" w:cs="Arial"/>
          <w:sz w:val="22"/>
          <w:szCs w:val="22"/>
          <w:lang w:val="en-US" w:eastAsia="en-US"/>
        </w:rPr>
        <w:t>o</w:t>
      </w:r>
      <w:r w:rsidRPr="00C7563E">
        <w:rPr>
          <w:rFonts w:ascii="Arial" w:hAnsi="Arial" w:cs="Arial"/>
          <w:sz w:val="22"/>
          <w:szCs w:val="22"/>
          <w:lang w:val="sr-Cyrl-RS" w:eastAsia="en-US"/>
        </w:rPr>
        <w:t>ђ</w:t>
      </w:r>
      <w:r w:rsidRPr="00C7563E">
        <w:rPr>
          <w:rFonts w:ascii="Arial" w:hAnsi="Arial" w:cs="Arial"/>
          <w:sz w:val="22"/>
          <w:szCs w:val="22"/>
          <w:lang w:val="en-US" w:eastAsia="en-US"/>
        </w:rPr>
        <w:t>e</w:t>
      </w:r>
      <w:r w:rsidRPr="00C7563E">
        <w:rPr>
          <w:rFonts w:ascii="Arial" w:hAnsi="Arial" w:cs="Arial"/>
          <w:sz w:val="22"/>
          <w:szCs w:val="22"/>
          <w:lang w:val="sr-Cyrl-RS" w:eastAsia="en-US"/>
        </w:rPr>
        <w:t>њ</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з</w:t>
      </w:r>
      <w:r w:rsidRPr="00C7563E">
        <w:rPr>
          <w:rFonts w:ascii="Arial" w:hAnsi="Arial" w:cs="Arial"/>
          <w:sz w:val="22"/>
          <w:szCs w:val="22"/>
          <w:lang w:val="en-US" w:eastAsia="en-US"/>
        </w:rPr>
        <w:t>aje</w:t>
      </w:r>
      <w:r w:rsidRPr="00C7563E">
        <w:rPr>
          <w:rFonts w:ascii="Arial" w:hAnsi="Arial" w:cs="Arial"/>
          <w:sz w:val="22"/>
          <w:szCs w:val="22"/>
          <w:lang w:val="sr-Cyrl-RS" w:eastAsia="en-US"/>
        </w:rPr>
        <w:t>дничких м</w:t>
      </w:r>
      <w:r w:rsidRPr="00C7563E">
        <w:rPr>
          <w:rFonts w:ascii="Arial" w:hAnsi="Arial" w:cs="Arial"/>
          <w:sz w:val="22"/>
          <w:szCs w:val="22"/>
          <w:lang w:val="en-US" w:eastAsia="en-US"/>
        </w:rPr>
        <w:t>e</w:t>
      </w:r>
      <w:r w:rsidRPr="00C7563E">
        <w:rPr>
          <w:rFonts w:ascii="Arial" w:hAnsi="Arial" w:cs="Arial"/>
          <w:sz w:val="22"/>
          <w:szCs w:val="22"/>
          <w:lang w:val="sr-Cyrl-RS" w:eastAsia="en-US"/>
        </w:rPr>
        <w:t>р</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к</w:t>
      </w:r>
      <w:r w:rsidRPr="00C7563E">
        <w:rPr>
          <w:rFonts w:ascii="Arial" w:hAnsi="Arial" w:cs="Arial"/>
          <w:sz w:val="22"/>
          <w:szCs w:val="22"/>
          <w:lang w:val="en-US" w:eastAsia="en-US"/>
        </w:rPr>
        <w:t>oj</w:t>
      </w:r>
      <w:r w:rsidRPr="00C7563E">
        <w:rPr>
          <w:rFonts w:ascii="Arial" w:hAnsi="Arial" w:cs="Arial"/>
          <w:sz w:val="22"/>
          <w:szCs w:val="22"/>
          <w:lang w:val="sr-Cyrl-RS" w:eastAsia="en-US"/>
        </w:rPr>
        <w:t>им</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с</w:t>
      </w:r>
      <w:r w:rsidRPr="00C7563E">
        <w:rPr>
          <w:rFonts w:ascii="Arial" w:hAnsi="Arial" w:cs="Arial"/>
          <w:sz w:val="22"/>
          <w:szCs w:val="22"/>
          <w:lang w:val="en-US" w:eastAsia="en-US"/>
        </w:rPr>
        <w:t>e</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o</w:t>
      </w:r>
      <w:r w:rsidRPr="00C7563E">
        <w:rPr>
          <w:rFonts w:ascii="Arial" w:hAnsi="Arial" w:cs="Arial"/>
          <w:sz w:val="22"/>
          <w:szCs w:val="22"/>
          <w:lang w:val="sr-Cyrl-RS" w:eastAsia="en-US"/>
        </w:rPr>
        <w:t>б</w:t>
      </w:r>
      <w:r w:rsidRPr="00C7563E">
        <w:rPr>
          <w:rFonts w:ascii="Arial" w:hAnsi="Arial" w:cs="Arial"/>
          <w:sz w:val="22"/>
          <w:szCs w:val="22"/>
          <w:lang w:val="en-US" w:eastAsia="en-US"/>
        </w:rPr>
        <w:t>e</w:t>
      </w:r>
      <w:r w:rsidRPr="00C7563E">
        <w:rPr>
          <w:rFonts w:ascii="Arial" w:hAnsi="Arial" w:cs="Arial"/>
          <w:sz w:val="22"/>
          <w:szCs w:val="22"/>
          <w:lang w:val="sr-Cyrl-RS" w:eastAsia="en-US"/>
        </w:rPr>
        <w:t>зб</w:t>
      </w:r>
      <w:r w:rsidRPr="00C7563E">
        <w:rPr>
          <w:rFonts w:ascii="Arial" w:hAnsi="Arial" w:cs="Arial"/>
          <w:sz w:val="22"/>
          <w:szCs w:val="22"/>
          <w:lang w:val="en-US" w:eastAsia="en-US"/>
        </w:rPr>
        <w:t>e</w:t>
      </w:r>
      <w:r w:rsidRPr="00C7563E">
        <w:rPr>
          <w:rFonts w:ascii="Arial" w:hAnsi="Arial" w:cs="Arial"/>
          <w:sz w:val="22"/>
          <w:szCs w:val="22"/>
          <w:lang w:val="sr-Cyrl-RS" w:eastAsia="en-US"/>
        </w:rPr>
        <w:t>ђу</w:t>
      </w:r>
      <w:r w:rsidRPr="00C7563E">
        <w:rPr>
          <w:rFonts w:ascii="Arial" w:hAnsi="Arial" w:cs="Arial"/>
          <w:sz w:val="22"/>
          <w:szCs w:val="22"/>
          <w:lang w:val="en-US" w:eastAsia="en-US"/>
        </w:rPr>
        <w:t>je</w:t>
      </w:r>
      <w:r w:rsidRPr="00C7563E">
        <w:rPr>
          <w:rFonts w:ascii="Arial" w:hAnsi="Arial" w:cs="Arial"/>
          <w:sz w:val="22"/>
          <w:szCs w:val="22"/>
          <w:lang w:val="sr-Cyrl-RS" w:eastAsia="en-US"/>
        </w:rPr>
        <w:t xml:space="preserve"> б</w:t>
      </w:r>
      <w:r w:rsidRPr="00C7563E">
        <w:rPr>
          <w:rFonts w:ascii="Arial" w:hAnsi="Arial" w:cs="Arial"/>
          <w:sz w:val="22"/>
          <w:szCs w:val="22"/>
          <w:lang w:val="en-US" w:eastAsia="en-US"/>
        </w:rPr>
        <w:t>e</w:t>
      </w:r>
      <w:r w:rsidRPr="00C7563E">
        <w:rPr>
          <w:rFonts w:ascii="Arial" w:hAnsi="Arial" w:cs="Arial"/>
          <w:sz w:val="22"/>
          <w:szCs w:val="22"/>
          <w:lang w:val="sr-Cyrl-RS" w:eastAsia="en-US"/>
        </w:rPr>
        <w:t>зб</w:t>
      </w:r>
      <w:r w:rsidRPr="00C7563E">
        <w:rPr>
          <w:rFonts w:ascii="Arial" w:hAnsi="Arial" w:cs="Arial"/>
          <w:sz w:val="22"/>
          <w:szCs w:val="22"/>
          <w:lang w:val="en-US" w:eastAsia="en-US"/>
        </w:rPr>
        <w:t>e</w:t>
      </w:r>
      <w:r w:rsidRPr="00C7563E">
        <w:rPr>
          <w:rFonts w:ascii="Arial" w:hAnsi="Arial" w:cs="Arial"/>
          <w:sz w:val="22"/>
          <w:szCs w:val="22"/>
          <w:lang w:val="sr-Cyrl-RS" w:eastAsia="en-US"/>
        </w:rPr>
        <w:t>дн</w:t>
      </w:r>
      <w:r w:rsidRPr="00C7563E">
        <w:rPr>
          <w:rFonts w:ascii="Arial" w:hAnsi="Arial" w:cs="Arial"/>
          <w:sz w:val="22"/>
          <w:szCs w:val="22"/>
          <w:lang w:val="en-US" w:eastAsia="en-US"/>
        </w:rPr>
        <w:t>o</w:t>
      </w:r>
      <w:r w:rsidRPr="00C7563E">
        <w:rPr>
          <w:rFonts w:ascii="Arial" w:hAnsi="Arial" w:cs="Arial"/>
          <w:sz w:val="22"/>
          <w:szCs w:val="22"/>
          <w:lang w:val="sr-Cyrl-RS" w:eastAsia="en-US"/>
        </w:rPr>
        <w:t>ст и здр</w:t>
      </w:r>
      <w:r w:rsidRPr="00C7563E">
        <w:rPr>
          <w:rFonts w:ascii="Arial" w:hAnsi="Arial" w:cs="Arial"/>
          <w:sz w:val="22"/>
          <w:szCs w:val="22"/>
          <w:lang w:val="en-US" w:eastAsia="en-US"/>
        </w:rPr>
        <w:t>a</w:t>
      </w:r>
      <w:r w:rsidRPr="00C7563E">
        <w:rPr>
          <w:rFonts w:ascii="Arial" w:hAnsi="Arial" w:cs="Arial"/>
          <w:sz w:val="22"/>
          <w:szCs w:val="22"/>
          <w:lang w:val="sr-Cyrl-RS" w:eastAsia="en-US"/>
        </w:rPr>
        <w:t>вљ</w:t>
      </w:r>
      <w:r w:rsidRPr="00C7563E">
        <w:rPr>
          <w:rFonts w:ascii="Arial" w:hAnsi="Arial" w:cs="Arial"/>
          <w:sz w:val="22"/>
          <w:szCs w:val="22"/>
          <w:lang w:val="en-US" w:eastAsia="en-US"/>
        </w:rPr>
        <w:t>e</w:t>
      </w:r>
      <w:r w:rsidRPr="00C7563E">
        <w:rPr>
          <w:rFonts w:ascii="Arial" w:hAnsi="Arial" w:cs="Arial"/>
          <w:sz w:val="22"/>
          <w:szCs w:val="22"/>
          <w:lang w:val="sr-Cyrl-RS" w:eastAsia="en-US"/>
        </w:rPr>
        <w:t xml:space="preserve"> свих з</w:t>
      </w:r>
      <w:r w:rsidRPr="00C7563E">
        <w:rPr>
          <w:rFonts w:ascii="Arial" w:hAnsi="Arial" w:cs="Arial"/>
          <w:sz w:val="22"/>
          <w:szCs w:val="22"/>
          <w:lang w:val="en-US" w:eastAsia="en-US"/>
        </w:rPr>
        <w:t>a</w:t>
      </w:r>
      <w:r w:rsidRPr="00C7563E">
        <w:rPr>
          <w:rFonts w:ascii="Arial" w:hAnsi="Arial" w:cs="Arial"/>
          <w:sz w:val="22"/>
          <w:szCs w:val="22"/>
          <w:lang w:val="sr-Cyrl-RS" w:eastAsia="en-US"/>
        </w:rPr>
        <w:t>п</w:t>
      </w:r>
      <w:r w:rsidRPr="00C7563E">
        <w:rPr>
          <w:rFonts w:ascii="Arial" w:hAnsi="Arial" w:cs="Arial"/>
          <w:sz w:val="22"/>
          <w:szCs w:val="22"/>
          <w:lang w:val="en-US" w:eastAsia="en-US"/>
        </w:rPr>
        <w:t>o</w:t>
      </w:r>
      <w:r w:rsidRPr="00C7563E">
        <w:rPr>
          <w:rFonts w:ascii="Arial" w:hAnsi="Arial" w:cs="Arial"/>
          <w:sz w:val="22"/>
          <w:szCs w:val="22"/>
          <w:lang w:val="sr-Cyrl-RS" w:eastAsia="en-US"/>
        </w:rPr>
        <w:t>сл</w:t>
      </w:r>
      <w:r w:rsidRPr="00C7563E">
        <w:rPr>
          <w:rFonts w:ascii="Arial" w:hAnsi="Arial" w:cs="Arial"/>
          <w:sz w:val="22"/>
          <w:szCs w:val="22"/>
          <w:lang w:val="en-US" w:eastAsia="en-US"/>
        </w:rPr>
        <w:t>e</w:t>
      </w:r>
      <w:r w:rsidRPr="00C7563E">
        <w:rPr>
          <w:rFonts w:ascii="Arial" w:hAnsi="Arial" w:cs="Arial"/>
          <w:sz w:val="22"/>
          <w:szCs w:val="22"/>
          <w:lang w:val="sr-Cyrl-RS" w:eastAsia="en-US"/>
        </w:rPr>
        <w:t>них.</w:t>
      </w:r>
    </w:p>
    <w:p w14:paraId="169ECBD8" w14:textId="77777777" w:rsidR="00975747" w:rsidRPr="00C7563E" w:rsidRDefault="00975747" w:rsidP="00975747">
      <w:pPr>
        <w:suppressAutoHyphens w:val="0"/>
        <w:jc w:val="both"/>
        <w:rPr>
          <w:rFonts w:ascii="Arial" w:hAnsi="Arial" w:cs="Arial"/>
          <w:sz w:val="22"/>
          <w:szCs w:val="22"/>
          <w:lang w:val="sr-Cyrl-RS" w:eastAsia="en-US"/>
        </w:rPr>
      </w:pPr>
    </w:p>
    <w:p w14:paraId="64FEDF54" w14:textId="77777777" w:rsidR="00975747" w:rsidRPr="00C7563E" w:rsidRDefault="00975747" w:rsidP="00DC4A29">
      <w:pPr>
        <w:numPr>
          <w:ilvl w:val="0"/>
          <w:numId w:val="23"/>
        </w:numPr>
        <w:suppressAutoHyphens w:val="0"/>
        <w:spacing w:before="120"/>
        <w:ind w:left="0" w:hanging="426"/>
        <w:contextualSpacing/>
        <w:jc w:val="both"/>
        <w:rPr>
          <w:rFonts w:ascii="Arial" w:eastAsia="Calibri" w:hAnsi="Arial" w:cs="Arial"/>
          <w:sz w:val="22"/>
          <w:szCs w:val="22"/>
          <w:lang w:val="sr-Cyrl-RS" w:eastAsia="en-US"/>
        </w:rPr>
      </w:pPr>
      <w:r w:rsidRPr="00C7563E">
        <w:rPr>
          <w:rFonts w:ascii="Arial" w:eastAsia="Calibri" w:hAnsi="Arial" w:cs="Arial"/>
          <w:sz w:val="22"/>
          <w:szCs w:val="22"/>
          <w:lang w:val="sr-Cyrl-RS" w:eastAsia="en-US"/>
        </w:rPr>
        <w:t xml:space="preserve">Пружалац услуге је дужан да благовремено извештава Корисника услуге о свим догађајима из области БЗР који су настали приликом пружања услуге која је предмет Уговора, а нарочито о свим опасностима, опасним појавама и ризицима. </w:t>
      </w:r>
    </w:p>
    <w:p w14:paraId="20CA8CC2" w14:textId="77777777" w:rsidR="00975747" w:rsidRPr="00C7563E" w:rsidRDefault="00975747" w:rsidP="00975747">
      <w:pPr>
        <w:suppressAutoHyphens w:val="0"/>
        <w:contextualSpacing/>
        <w:jc w:val="both"/>
        <w:rPr>
          <w:rFonts w:ascii="Arial" w:eastAsia="Calibri" w:hAnsi="Arial" w:cs="Arial"/>
          <w:sz w:val="22"/>
          <w:szCs w:val="22"/>
          <w:lang w:val="sr-Cyrl-RS" w:eastAsia="en-US"/>
        </w:rPr>
      </w:pPr>
    </w:p>
    <w:p w14:paraId="1586AFE4" w14:textId="77777777" w:rsidR="00975747" w:rsidRPr="00C7563E" w:rsidRDefault="00975747" w:rsidP="00DC4A29">
      <w:pPr>
        <w:numPr>
          <w:ilvl w:val="0"/>
          <w:numId w:val="23"/>
        </w:numPr>
        <w:suppressAutoHyphens w:val="0"/>
        <w:spacing w:before="120"/>
        <w:ind w:left="0" w:hanging="426"/>
        <w:contextualSpacing/>
        <w:jc w:val="both"/>
        <w:rPr>
          <w:rFonts w:ascii="Arial" w:eastAsia="Calibri" w:hAnsi="Arial" w:cs="Arial"/>
          <w:sz w:val="22"/>
          <w:szCs w:val="22"/>
          <w:lang w:val="sr-Cyrl-RS" w:eastAsia="en-US"/>
        </w:rPr>
      </w:pPr>
      <w:r w:rsidRPr="00C7563E">
        <w:rPr>
          <w:rFonts w:ascii="Arial" w:eastAsia="Calibri" w:hAnsi="Arial" w:cs="Arial"/>
          <w:sz w:val="22"/>
          <w:szCs w:val="22"/>
          <w:lang w:val="sr-Cyrl-RS" w:eastAsia="en-US"/>
        </w:rPr>
        <w:t>Пружалац услуге је дужан да Корисника услуге достави копију Извештаја о повреди на раду који је издао за сваког свог запосленог и других лица које ангажује приликом пружања услуге која је предмет Уговора и то у року од 24 (словима: дведесетчетири) часа од сачињавања Извештаја о повреди на раду.</w:t>
      </w:r>
    </w:p>
    <w:p w14:paraId="6B168741" w14:textId="77777777" w:rsidR="00975747" w:rsidRPr="00C7563E" w:rsidRDefault="00975747" w:rsidP="00975747">
      <w:pPr>
        <w:suppressAutoHyphens w:val="0"/>
        <w:jc w:val="both"/>
        <w:rPr>
          <w:rFonts w:ascii="Arial" w:hAnsi="Arial" w:cs="Arial"/>
          <w:sz w:val="22"/>
          <w:szCs w:val="22"/>
          <w:lang w:val="sr-Cyrl-RS" w:eastAsia="en-US"/>
        </w:rPr>
      </w:pPr>
    </w:p>
    <w:p w14:paraId="5A4FC91D" w14:textId="77777777" w:rsidR="00975747" w:rsidRPr="00C7563E" w:rsidRDefault="00975747" w:rsidP="00DC4A29">
      <w:pPr>
        <w:numPr>
          <w:ilvl w:val="0"/>
          <w:numId w:val="23"/>
        </w:numPr>
        <w:suppressAutoHyphens w:val="0"/>
        <w:spacing w:before="120" w:after="120"/>
        <w:ind w:left="0" w:hanging="426"/>
        <w:contextualSpacing/>
        <w:jc w:val="both"/>
        <w:rPr>
          <w:rFonts w:ascii="Arial" w:hAnsi="Arial" w:cs="Arial"/>
          <w:sz w:val="22"/>
          <w:szCs w:val="22"/>
          <w:lang w:val="sr-Cyrl-RS" w:eastAsia="en-US"/>
        </w:rPr>
      </w:pPr>
      <w:r w:rsidRPr="00C7563E">
        <w:rPr>
          <w:rFonts w:ascii="Arial" w:eastAsia="Calibri" w:hAnsi="Arial" w:cs="Arial"/>
          <w:sz w:val="22"/>
          <w:szCs w:val="22"/>
          <w:lang w:val="sr-Cyrl-RS" w:eastAsia="en-US"/>
        </w:rPr>
        <w:t>Овај Прилог о БЗР је сачињен у 6 (словима: шест) истоветних примерака, од којих свака Страна задржава по 3 (словима: три) примерка.</w:t>
      </w:r>
    </w:p>
    <w:p w14:paraId="41E34B28" w14:textId="77777777" w:rsidR="00975747" w:rsidRPr="00C7563E" w:rsidRDefault="00975747" w:rsidP="00975747">
      <w:pPr>
        <w:suppressAutoHyphens w:val="0"/>
        <w:spacing w:before="120"/>
        <w:jc w:val="both"/>
        <w:rPr>
          <w:rFonts w:ascii="Arial" w:hAnsi="Arial" w:cs="Arial"/>
          <w:sz w:val="22"/>
          <w:szCs w:val="22"/>
          <w:lang w:val="sr-Cyrl-RS" w:eastAsia="en-US"/>
        </w:rPr>
      </w:pPr>
    </w:p>
    <w:p w14:paraId="47C70D68" w14:textId="77777777" w:rsidR="00626A8E" w:rsidRPr="00C7563E" w:rsidRDefault="00626A8E" w:rsidP="00975747">
      <w:pPr>
        <w:tabs>
          <w:tab w:val="left" w:pos="3479"/>
        </w:tabs>
        <w:rPr>
          <w:rFonts w:ascii="Arial" w:hAnsi="Arial" w:cs="Arial"/>
          <w:sz w:val="22"/>
          <w:szCs w:val="22"/>
        </w:rPr>
      </w:pPr>
    </w:p>
    <w:sectPr w:rsidR="00626A8E" w:rsidRPr="00C7563E" w:rsidSect="00397363">
      <w:headerReference w:type="default" r:id="rId63"/>
      <w:footerReference w:type="default" r:id="rId64"/>
      <w:footnotePr>
        <w:pos w:val="beneathText"/>
      </w:footnotePr>
      <w:pgSz w:w="12240" w:h="15840" w:code="1"/>
      <w:pgMar w:top="1135" w:right="474" w:bottom="284" w:left="1276"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93549" w14:textId="77777777" w:rsidR="001907F1" w:rsidRDefault="001907F1">
      <w:r>
        <w:separator/>
      </w:r>
    </w:p>
    <w:p w14:paraId="7FCE1DA3" w14:textId="77777777" w:rsidR="001907F1" w:rsidRDefault="001907F1"/>
  </w:endnote>
  <w:endnote w:type="continuationSeparator" w:id="0">
    <w:p w14:paraId="2DBF5195" w14:textId="77777777" w:rsidR="001907F1" w:rsidRDefault="001907F1">
      <w:r>
        <w:continuationSeparator/>
      </w:r>
    </w:p>
    <w:p w14:paraId="1FA9859E" w14:textId="77777777" w:rsidR="001907F1" w:rsidRDefault="001907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Book-Ciril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Franklin Gothic Medium Cond">
    <w:panose1 w:val="020B06060304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MS Gothic"/>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B8339" w14:textId="03A3B979" w:rsidR="0021637A" w:rsidRDefault="0021637A"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E71992">
      <w:rPr>
        <w:rFonts w:ascii="Arial" w:hAnsi="Arial" w:cs="Arial"/>
        <w:b/>
        <w:bCs/>
        <w:noProof/>
        <w:sz w:val="18"/>
        <w:szCs w:val="18"/>
      </w:rPr>
      <w:t>18</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E71992">
      <w:rPr>
        <w:rFonts w:ascii="Arial" w:hAnsi="Arial" w:cs="Arial"/>
        <w:b/>
        <w:bCs/>
        <w:noProof/>
        <w:sz w:val="18"/>
        <w:szCs w:val="18"/>
      </w:rPr>
      <w:t>65</w:t>
    </w:r>
    <w:r w:rsidRPr="003965B3">
      <w:rPr>
        <w:rFonts w:ascii="Arial" w:hAnsi="Arial" w:cs="Arial"/>
        <w:b/>
        <w:bCs/>
        <w:sz w:val="18"/>
        <w:szCs w:val="18"/>
      </w:rPr>
      <w:fldChar w:fldCharType="end"/>
    </w:r>
  </w:p>
  <w:p w14:paraId="5085D52F" w14:textId="77777777" w:rsidR="0021637A" w:rsidRDefault="0021637A" w:rsidP="00463D52">
    <w:pPr>
      <w:pStyle w:val="Footer"/>
      <w:rPr>
        <w:rFonts w:ascii="Arial" w:hAnsi="Arial" w:cs="Arial"/>
        <w:i/>
        <w:iCs/>
        <w:sz w:val="18"/>
        <w:szCs w:val="18"/>
      </w:rPr>
    </w:pPr>
  </w:p>
  <w:p w14:paraId="39503DBF" w14:textId="51D54891" w:rsidR="0021637A" w:rsidRPr="00D1205B" w:rsidRDefault="0021637A" w:rsidP="0004406B">
    <w:pPr>
      <w:pStyle w:val="Footer"/>
      <w:jc w:val="center"/>
      <w:rPr>
        <w:rFonts w:ascii="Arial" w:hAnsi="Arial" w:cs="Arial"/>
        <w:i/>
        <w:sz w:val="18"/>
        <w:szCs w:val="18"/>
        <w:lang w:val="sr-Cyrl-RS"/>
      </w:rPr>
    </w:pPr>
    <w:r w:rsidRPr="008F13FD">
      <w:rPr>
        <w:rFonts w:ascii="Arial" w:hAnsi="Arial" w:cs="Arial"/>
        <w:i/>
        <w:iCs/>
        <w:sz w:val="18"/>
        <w:szCs w:val="18"/>
      </w:rPr>
      <w:t>ЈП ЕПС -</w:t>
    </w:r>
    <w:r>
      <w:rPr>
        <w:rFonts w:ascii="Arial" w:hAnsi="Arial" w:cs="Arial"/>
        <w:i/>
        <w:iCs/>
        <w:sz w:val="18"/>
        <w:szCs w:val="18"/>
      </w:rPr>
      <w:t xml:space="preserve"> КОНКУРСНА ДОКУМЕНТАЦИЈА </w:t>
    </w:r>
    <w:r w:rsidRPr="008F13FD">
      <w:rPr>
        <w:rFonts w:ascii="Arial" w:hAnsi="Arial" w:cs="Arial"/>
        <w:i/>
        <w:iCs/>
        <w:sz w:val="18"/>
        <w:szCs w:val="18"/>
      </w:rPr>
      <w:t xml:space="preserve">– </w:t>
    </w:r>
    <w:r>
      <w:rPr>
        <w:rFonts w:ascii="Arial" w:hAnsi="Arial" w:cs="Arial"/>
        <w:i/>
        <w:iCs/>
        <w:sz w:val="18"/>
        <w:szCs w:val="18"/>
      </w:rPr>
      <w:t>ЈН/1000/0617/2017</w:t>
    </w:r>
  </w:p>
  <w:p w14:paraId="565DA1C6" w14:textId="77777777" w:rsidR="0021637A" w:rsidRPr="00364D0E" w:rsidRDefault="0021637A" w:rsidP="00130379">
    <w:pPr>
      <w:pStyle w:val="Footer"/>
      <w:rPr>
        <w:rFonts w:ascii="Arial" w:hAnsi="Arial" w:cs="Arial"/>
        <w:sz w:val="18"/>
        <w:szCs w:val="18"/>
      </w:rPr>
    </w:pPr>
  </w:p>
  <w:p w14:paraId="61141D84" w14:textId="77777777" w:rsidR="0021637A" w:rsidRPr="003965B3" w:rsidRDefault="0021637A">
    <w:pPr>
      <w:pStyle w:val="Footer"/>
      <w:jc w:val="right"/>
      <w:rPr>
        <w:rFonts w:ascii="Arial" w:hAnsi="Arial" w:cs="Arial"/>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A644B" w14:textId="7680602C" w:rsidR="0021637A" w:rsidRDefault="0021637A" w:rsidP="00397363">
    <w:pPr>
      <w:pStyle w:val="Footer"/>
      <w:pBdr>
        <w:top w:val="single" w:sz="4" w:space="1" w:color="auto"/>
      </w:pBd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E71992">
      <w:rPr>
        <w:rFonts w:ascii="Arial" w:hAnsi="Arial" w:cs="Arial"/>
        <w:b/>
        <w:bCs/>
        <w:noProof/>
        <w:sz w:val="18"/>
        <w:szCs w:val="18"/>
      </w:rPr>
      <w:t>65</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E71992">
      <w:rPr>
        <w:rFonts w:ascii="Arial" w:hAnsi="Arial" w:cs="Arial"/>
        <w:b/>
        <w:bCs/>
        <w:noProof/>
        <w:sz w:val="18"/>
        <w:szCs w:val="18"/>
      </w:rPr>
      <w:t>65</w:t>
    </w:r>
    <w:r w:rsidRPr="003965B3">
      <w:rPr>
        <w:rFonts w:ascii="Arial" w:hAnsi="Arial" w:cs="Arial"/>
        <w:b/>
        <w:bCs/>
        <w:sz w:val="18"/>
        <w:szCs w:val="18"/>
      </w:rPr>
      <w:fldChar w:fldCharType="end"/>
    </w:r>
  </w:p>
  <w:p w14:paraId="7DF6860E" w14:textId="77777777" w:rsidR="0021637A" w:rsidRDefault="0021637A" w:rsidP="00397363">
    <w:pPr>
      <w:pStyle w:val="Footer"/>
      <w:pBdr>
        <w:top w:val="single" w:sz="4" w:space="1" w:color="auto"/>
      </w:pBdr>
      <w:rPr>
        <w:rFonts w:ascii="Arial" w:hAnsi="Arial" w:cs="Arial"/>
        <w:i/>
        <w:iCs/>
        <w:sz w:val="18"/>
        <w:szCs w:val="18"/>
      </w:rPr>
    </w:pPr>
  </w:p>
  <w:p w14:paraId="7581CE1B" w14:textId="732E7159" w:rsidR="0021637A" w:rsidRPr="00461C7A" w:rsidRDefault="0021637A" w:rsidP="00F95BFF">
    <w:pPr>
      <w:pStyle w:val="Footer"/>
      <w:jc w:val="center"/>
      <w:rPr>
        <w:rFonts w:ascii="Arial" w:hAnsi="Arial" w:cs="Arial"/>
        <w:i/>
        <w:sz w:val="18"/>
        <w:szCs w:val="18"/>
        <w:lang w:val="sr-Cyrl-RS"/>
      </w:rPr>
    </w:pPr>
    <w:r w:rsidRPr="008F13FD">
      <w:rPr>
        <w:rFonts w:ascii="Arial" w:hAnsi="Arial" w:cs="Arial"/>
        <w:i/>
        <w:iCs/>
        <w:sz w:val="18"/>
        <w:szCs w:val="18"/>
      </w:rPr>
      <w:t>ЈП ЕПС - КОНКУРС</w:t>
    </w:r>
    <w:r>
      <w:rPr>
        <w:rFonts w:ascii="Arial" w:hAnsi="Arial" w:cs="Arial"/>
        <w:i/>
        <w:iCs/>
        <w:sz w:val="18"/>
        <w:szCs w:val="18"/>
      </w:rPr>
      <w:t xml:space="preserve">НА ДОКУМЕНТАЦИЈА </w:t>
    </w:r>
    <w:r w:rsidRPr="008F13FD">
      <w:rPr>
        <w:rFonts w:ascii="Arial" w:hAnsi="Arial" w:cs="Arial"/>
        <w:i/>
        <w:iCs/>
        <w:sz w:val="18"/>
        <w:szCs w:val="18"/>
      </w:rPr>
      <w:t xml:space="preserve">– </w:t>
    </w:r>
    <w:r w:rsidRPr="0004406B">
      <w:rPr>
        <w:rFonts w:ascii="Arial" w:hAnsi="Arial" w:cs="Arial"/>
        <w:i/>
        <w:iCs/>
        <w:sz w:val="18"/>
        <w:szCs w:val="18"/>
      </w:rPr>
      <w:t xml:space="preserve">ЈН БР </w:t>
    </w:r>
    <w:r>
      <w:rPr>
        <w:rFonts w:ascii="Arial" w:hAnsi="Arial" w:cs="Arial"/>
        <w:bCs/>
        <w:i/>
        <w:iCs/>
        <w:sz w:val="18"/>
        <w:szCs w:val="18"/>
      </w:rPr>
      <w:t>1000/</w:t>
    </w:r>
    <w:r>
      <w:rPr>
        <w:rFonts w:ascii="Arial" w:hAnsi="Arial" w:cs="Arial"/>
        <w:bCs/>
        <w:i/>
        <w:iCs/>
        <w:sz w:val="18"/>
        <w:szCs w:val="18"/>
        <w:lang w:val="en-US"/>
      </w:rPr>
      <w:t>0617</w:t>
    </w:r>
    <w:r>
      <w:rPr>
        <w:rFonts w:ascii="Arial" w:hAnsi="Arial" w:cs="Arial"/>
        <w:bCs/>
        <w:i/>
        <w:iCs/>
        <w:sz w:val="18"/>
        <w:szCs w:val="18"/>
      </w:rPr>
      <w:t>/2017</w:t>
    </w:r>
  </w:p>
  <w:p w14:paraId="0FCCC7F0" w14:textId="77777777" w:rsidR="0021637A" w:rsidRPr="00364D0E" w:rsidRDefault="0021637A" w:rsidP="0001377B">
    <w:pPr>
      <w:pStyle w:val="Footer"/>
      <w:rPr>
        <w:rFonts w:ascii="Arial" w:hAnsi="Arial" w:cs="Arial"/>
        <w:sz w:val="18"/>
        <w:szCs w:val="18"/>
      </w:rPr>
    </w:pPr>
  </w:p>
  <w:p w14:paraId="3E1F0BD8" w14:textId="77777777" w:rsidR="0021637A" w:rsidRPr="00364D0E" w:rsidRDefault="0021637A" w:rsidP="00130379">
    <w:pPr>
      <w:pStyle w:val="Footer"/>
      <w:rPr>
        <w:rFonts w:ascii="Arial" w:hAnsi="Arial" w:cs="Arial"/>
        <w:sz w:val="18"/>
        <w:szCs w:val="18"/>
      </w:rPr>
    </w:pPr>
  </w:p>
  <w:p w14:paraId="48162626" w14:textId="77777777" w:rsidR="0021637A" w:rsidRPr="003965B3" w:rsidRDefault="0021637A">
    <w:pPr>
      <w:pStyle w:val="Footer"/>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70AD5" w14:textId="77777777" w:rsidR="001907F1" w:rsidRDefault="001907F1">
      <w:r>
        <w:separator/>
      </w:r>
    </w:p>
    <w:p w14:paraId="6D5767AA" w14:textId="77777777" w:rsidR="001907F1" w:rsidRDefault="001907F1"/>
  </w:footnote>
  <w:footnote w:type="continuationSeparator" w:id="0">
    <w:p w14:paraId="67176B2F" w14:textId="77777777" w:rsidR="001907F1" w:rsidRDefault="001907F1">
      <w:r>
        <w:continuationSeparator/>
      </w:r>
    </w:p>
    <w:p w14:paraId="0877E0EA" w14:textId="77777777" w:rsidR="001907F1" w:rsidRDefault="001907F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277C9" w14:textId="77777777" w:rsidR="0021637A" w:rsidRPr="005D2E68" w:rsidRDefault="0021637A" w:rsidP="009F1F60">
    <w:pPr>
      <w:pStyle w:val="Header"/>
      <w:jc w:val="center"/>
      <w:rPr>
        <w:rFonts w:ascii="Arial" w:hAnsi="Arial" w:cs="Arial"/>
        <w:lang w:val="fr-FR"/>
      </w:rPr>
    </w:pPr>
    <w:r>
      <w:rPr>
        <w:noProof/>
        <w:lang w:val="en-US" w:eastAsia="en-US"/>
      </w:rPr>
      <w:drawing>
        <wp:anchor distT="0" distB="0" distL="114300" distR="114300" simplePos="0" relativeHeight="251664384" behindDoc="0" locked="0" layoutInCell="1" allowOverlap="1" wp14:anchorId="06C2D585" wp14:editId="7B8609D5">
          <wp:simplePos x="0" y="0"/>
          <wp:positionH relativeFrom="margin">
            <wp:posOffset>5303520</wp:posOffset>
          </wp:positionH>
          <wp:positionV relativeFrom="margin">
            <wp:posOffset>-598805</wp:posOffset>
          </wp:positionV>
          <wp:extent cx="450215" cy="478155"/>
          <wp:effectExtent l="0" t="0" r="698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35DA362F" w14:textId="77777777" w:rsidR="0021637A" w:rsidRDefault="0021637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25D7E" w14:textId="77777777" w:rsidR="0021637A" w:rsidRPr="005D2E68" w:rsidRDefault="0021637A" w:rsidP="003362D0">
    <w:pPr>
      <w:pStyle w:val="Header"/>
      <w:rPr>
        <w:rFonts w:ascii="Arial" w:hAnsi="Arial" w:cs="Arial"/>
        <w:lang w:val="fr-FR"/>
      </w:rPr>
    </w:pPr>
    <w:r>
      <w:rPr>
        <w:noProof/>
        <w:lang w:val="en-US" w:eastAsia="en-US"/>
      </w:rPr>
      <w:drawing>
        <wp:anchor distT="0" distB="0" distL="114300" distR="114300" simplePos="0" relativeHeight="251662336" behindDoc="0" locked="0" layoutInCell="1" allowOverlap="1" wp14:anchorId="4DC3615A" wp14:editId="5B7AA3DE">
          <wp:simplePos x="0" y="0"/>
          <wp:positionH relativeFrom="margin">
            <wp:posOffset>5303520</wp:posOffset>
          </wp:positionH>
          <wp:positionV relativeFrom="margin">
            <wp:posOffset>-598805</wp:posOffset>
          </wp:positionV>
          <wp:extent cx="450215" cy="478155"/>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13097CF9" w14:textId="77777777" w:rsidR="0021637A" w:rsidRDefault="0021637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cs="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cs="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cs="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Symbol"/>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cs="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s="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cs="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bCs/>
      </w:rPr>
    </w:lvl>
    <w:lvl w:ilvl="1">
      <w:start w:val="1"/>
      <w:numFmt w:val="decimal"/>
      <w:lvlText w:val="%1.%2."/>
      <w:lvlJc w:val="left"/>
      <w:pPr>
        <w:tabs>
          <w:tab w:val="num" w:pos="720"/>
        </w:tabs>
      </w:pPr>
      <w:rPr>
        <w:b/>
        <w:bCs/>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cs="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cs="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iCs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cs="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cs="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cs="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cs="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cs="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cs="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s="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cs="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cs="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cs="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cs="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cs="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cs="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2A7663"/>
    <w:multiLevelType w:val="hybridMultilevel"/>
    <w:tmpl w:val="0D561852"/>
    <w:lvl w:ilvl="0" w:tplc="74C068D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03B30751"/>
    <w:multiLevelType w:val="hybridMultilevel"/>
    <w:tmpl w:val="E092CD2A"/>
    <w:lvl w:ilvl="0" w:tplc="0409000B">
      <w:start w:val="1"/>
      <w:numFmt w:val="bullet"/>
      <w:lvlText w:val=""/>
      <w:lvlJc w:val="left"/>
      <w:pPr>
        <w:ind w:left="1800" w:hanging="360"/>
      </w:pPr>
      <w:rPr>
        <w:rFonts w:ascii="Wingdings" w:hAnsi="Wing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03D708F3"/>
    <w:multiLevelType w:val="hybridMultilevel"/>
    <w:tmpl w:val="D9482D7E"/>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53F76A0"/>
    <w:multiLevelType w:val="hybridMultilevel"/>
    <w:tmpl w:val="6332D218"/>
    <w:lvl w:ilvl="0" w:tplc="58FE9292">
      <w:start w:val="1"/>
      <w:numFmt w:val="decimal"/>
      <w:lvlText w:val="%1)"/>
      <w:lvlJc w:val="left"/>
      <w:pPr>
        <w:ind w:left="2138" w:hanging="360"/>
      </w:pPr>
      <w:rPr>
        <w:sz w:val="24"/>
        <w:szCs w:val="24"/>
      </w:rPr>
    </w:lvl>
    <w:lvl w:ilvl="1" w:tplc="081A0019" w:tentative="1">
      <w:start w:val="1"/>
      <w:numFmt w:val="lowerLetter"/>
      <w:lvlText w:val="%2."/>
      <w:lvlJc w:val="left"/>
      <w:pPr>
        <w:ind w:left="2858" w:hanging="360"/>
      </w:pPr>
    </w:lvl>
    <w:lvl w:ilvl="2" w:tplc="081A001B" w:tentative="1">
      <w:start w:val="1"/>
      <w:numFmt w:val="lowerRoman"/>
      <w:lvlText w:val="%3."/>
      <w:lvlJc w:val="right"/>
      <w:pPr>
        <w:ind w:left="3578" w:hanging="180"/>
      </w:pPr>
    </w:lvl>
    <w:lvl w:ilvl="3" w:tplc="081A000F" w:tentative="1">
      <w:start w:val="1"/>
      <w:numFmt w:val="decimal"/>
      <w:lvlText w:val="%4."/>
      <w:lvlJc w:val="left"/>
      <w:pPr>
        <w:ind w:left="4298" w:hanging="360"/>
      </w:pPr>
    </w:lvl>
    <w:lvl w:ilvl="4" w:tplc="081A0019" w:tentative="1">
      <w:start w:val="1"/>
      <w:numFmt w:val="lowerLetter"/>
      <w:lvlText w:val="%5."/>
      <w:lvlJc w:val="left"/>
      <w:pPr>
        <w:ind w:left="5018" w:hanging="360"/>
      </w:pPr>
    </w:lvl>
    <w:lvl w:ilvl="5" w:tplc="081A001B" w:tentative="1">
      <w:start w:val="1"/>
      <w:numFmt w:val="lowerRoman"/>
      <w:lvlText w:val="%6."/>
      <w:lvlJc w:val="right"/>
      <w:pPr>
        <w:ind w:left="5738" w:hanging="180"/>
      </w:pPr>
    </w:lvl>
    <w:lvl w:ilvl="6" w:tplc="081A000F" w:tentative="1">
      <w:start w:val="1"/>
      <w:numFmt w:val="decimal"/>
      <w:lvlText w:val="%7."/>
      <w:lvlJc w:val="left"/>
      <w:pPr>
        <w:ind w:left="6458" w:hanging="360"/>
      </w:pPr>
    </w:lvl>
    <w:lvl w:ilvl="7" w:tplc="081A0019" w:tentative="1">
      <w:start w:val="1"/>
      <w:numFmt w:val="lowerLetter"/>
      <w:lvlText w:val="%8."/>
      <w:lvlJc w:val="left"/>
      <w:pPr>
        <w:ind w:left="7178" w:hanging="360"/>
      </w:pPr>
    </w:lvl>
    <w:lvl w:ilvl="8" w:tplc="081A001B" w:tentative="1">
      <w:start w:val="1"/>
      <w:numFmt w:val="lowerRoman"/>
      <w:lvlText w:val="%9."/>
      <w:lvlJc w:val="right"/>
      <w:pPr>
        <w:ind w:left="7898" w:hanging="180"/>
      </w:pPr>
    </w:lvl>
  </w:abstractNum>
  <w:abstractNum w:abstractNumId="53" w15:restartNumberingAfterBreak="0">
    <w:nsid w:val="05C63058"/>
    <w:multiLevelType w:val="hybridMultilevel"/>
    <w:tmpl w:val="A2A8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cs="Times New Roman"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16377BAB"/>
    <w:multiLevelType w:val="hybridMultilevel"/>
    <w:tmpl w:val="5A90BE44"/>
    <w:lvl w:ilvl="0" w:tplc="0409000B">
      <w:start w:val="1"/>
      <w:numFmt w:val="bullet"/>
      <w:lvlText w:val=""/>
      <w:lvlJc w:val="left"/>
      <w:pPr>
        <w:ind w:left="1800" w:hanging="360"/>
      </w:pPr>
      <w:rPr>
        <w:rFonts w:ascii="Wingdings" w:hAnsi="Wing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4"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65" w15:restartNumberingAfterBreak="0">
    <w:nsid w:val="1F443A36"/>
    <w:multiLevelType w:val="hybridMultilevel"/>
    <w:tmpl w:val="F24E5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FEA0EF9"/>
    <w:multiLevelType w:val="multilevel"/>
    <w:tmpl w:val="B0C4C9F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7" w15:restartNumberingAfterBreak="0">
    <w:nsid w:val="22915E06"/>
    <w:multiLevelType w:val="hybridMultilevel"/>
    <w:tmpl w:val="CFA2033C"/>
    <w:lvl w:ilvl="0" w:tplc="0409000B">
      <w:start w:val="1"/>
      <w:numFmt w:val="bullet"/>
      <w:lvlText w:val=""/>
      <w:lvlJc w:val="left"/>
      <w:pPr>
        <w:ind w:left="1800" w:hanging="360"/>
      </w:pPr>
      <w:rPr>
        <w:rFonts w:ascii="Wingdings" w:hAnsi="Wing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23BC14A5"/>
    <w:multiLevelType w:val="hybridMultilevel"/>
    <w:tmpl w:val="4704E9D4"/>
    <w:lvl w:ilvl="0" w:tplc="0409000B">
      <w:start w:val="1"/>
      <w:numFmt w:val="bullet"/>
      <w:lvlText w:val=""/>
      <w:lvlJc w:val="left"/>
      <w:pPr>
        <w:ind w:left="1800" w:hanging="360"/>
      </w:pPr>
      <w:rPr>
        <w:rFonts w:ascii="Wingdings" w:hAnsi="Wing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2869758C"/>
    <w:multiLevelType w:val="singleLevel"/>
    <w:tmpl w:val="C944AC58"/>
    <w:lvl w:ilvl="0">
      <w:start w:val="1"/>
      <w:numFmt w:val="decimal"/>
      <w:pStyle w:val="Literatura"/>
      <w:lvlText w:val="L%1."/>
      <w:lvlJc w:val="left"/>
      <w:pPr>
        <w:tabs>
          <w:tab w:val="num" w:pos="720"/>
        </w:tabs>
        <w:ind w:left="0" w:firstLine="0"/>
      </w:pPr>
    </w:lvl>
  </w:abstractNum>
  <w:abstractNum w:abstractNumId="70" w15:restartNumberingAfterBreak="0">
    <w:nsid w:val="37B00C86"/>
    <w:multiLevelType w:val="hybridMultilevel"/>
    <w:tmpl w:val="90689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2" w15:restartNumberingAfterBreak="0">
    <w:nsid w:val="38C47B3D"/>
    <w:multiLevelType w:val="hybridMultilevel"/>
    <w:tmpl w:val="6BCCFD1A"/>
    <w:lvl w:ilvl="0" w:tplc="241A0001">
      <w:start w:val="1"/>
      <w:numFmt w:val="bullet"/>
      <w:lvlText w:val=""/>
      <w:lvlJc w:val="left"/>
      <w:pPr>
        <w:ind w:left="630" w:hanging="360"/>
      </w:pPr>
      <w:rPr>
        <w:rFonts w:ascii="Symbol" w:hAnsi="Symbol" w:hint="default"/>
      </w:rPr>
    </w:lvl>
    <w:lvl w:ilvl="1" w:tplc="241A0003" w:tentative="1">
      <w:start w:val="1"/>
      <w:numFmt w:val="bullet"/>
      <w:lvlText w:val="o"/>
      <w:lvlJc w:val="left"/>
      <w:pPr>
        <w:ind w:left="1350" w:hanging="360"/>
      </w:pPr>
      <w:rPr>
        <w:rFonts w:ascii="Courier New" w:hAnsi="Courier New" w:cs="Courier New" w:hint="default"/>
      </w:rPr>
    </w:lvl>
    <w:lvl w:ilvl="2" w:tplc="241A0005" w:tentative="1">
      <w:start w:val="1"/>
      <w:numFmt w:val="bullet"/>
      <w:lvlText w:val=""/>
      <w:lvlJc w:val="left"/>
      <w:pPr>
        <w:ind w:left="2070" w:hanging="360"/>
      </w:pPr>
      <w:rPr>
        <w:rFonts w:ascii="Wingdings" w:hAnsi="Wingdings" w:hint="default"/>
      </w:rPr>
    </w:lvl>
    <w:lvl w:ilvl="3" w:tplc="241A0001" w:tentative="1">
      <w:start w:val="1"/>
      <w:numFmt w:val="bullet"/>
      <w:lvlText w:val=""/>
      <w:lvlJc w:val="left"/>
      <w:pPr>
        <w:ind w:left="2790" w:hanging="360"/>
      </w:pPr>
      <w:rPr>
        <w:rFonts w:ascii="Symbol" w:hAnsi="Symbol" w:hint="default"/>
      </w:rPr>
    </w:lvl>
    <w:lvl w:ilvl="4" w:tplc="241A0003" w:tentative="1">
      <w:start w:val="1"/>
      <w:numFmt w:val="bullet"/>
      <w:lvlText w:val="o"/>
      <w:lvlJc w:val="left"/>
      <w:pPr>
        <w:ind w:left="3510" w:hanging="360"/>
      </w:pPr>
      <w:rPr>
        <w:rFonts w:ascii="Courier New" w:hAnsi="Courier New" w:cs="Courier New" w:hint="default"/>
      </w:rPr>
    </w:lvl>
    <w:lvl w:ilvl="5" w:tplc="241A0005" w:tentative="1">
      <w:start w:val="1"/>
      <w:numFmt w:val="bullet"/>
      <w:lvlText w:val=""/>
      <w:lvlJc w:val="left"/>
      <w:pPr>
        <w:ind w:left="4230" w:hanging="360"/>
      </w:pPr>
      <w:rPr>
        <w:rFonts w:ascii="Wingdings" w:hAnsi="Wingdings" w:hint="default"/>
      </w:rPr>
    </w:lvl>
    <w:lvl w:ilvl="6" w:tplc="241A0001" w:tentative="1">
      <w:start w:val="1"/>
      <w:numFmt w:val="bullet"/>
      <w:lvlText w:val=""/>
      <w:lvlJc w:val="left"/>
      <w:pPr>
        <w:ind w:left="4950" w:hanging="360"/>
      </w:pPr>
      <w:rPr>
        <w:rFonts w:ascii="Symbol" w:hAnsi="Symbol" w:hint="default"/>
      </w:rPr>
    </w:lvl>
    <w:lvl w:ilvl="7" w:tplc="241A0003" w:tentative="1">
      <w:start w:val="1"/>
      <w:numFmt w:val="bullet"/>
      <w:lvlText w:val="o"/>
      <w:lvlJc w:val="left"/>
      <w:pPr>
        <w:ind w:left="5670" w:hanging="360"/>
      </w:pPr>
      <w:rPr>
        <w:rFonts w:ascii="Courier New" w:hAnsi="Courier New" w:cs="Courier New" w:hint="default"/>
      </w:rPr>
    </w:lvl>
    <w:lvl w:ilvl="8" w:tplc="241A0005" w:tentative="1">
      <w:start w:val="1"/>
      <w:numFmt w:val="bullet"/>
      <w:lvlText w:val=""/>
      <w:lvlJc w:val="left"/>
      <w:pPr>
        <w:ind w:left="6390" w:hanging="360"/>
      </w:pPr>
      <w:rPr>
        <w:rFonts w:ascii="Wingdings" w:hAnsi="Wingdings" w:hint="default"/>
      </w:rPr>
    </w:lvl>
  </w:abstractNum>
  <w:abstractNum w:abstractNumId="73" w15:restartNumberingAfterBreak="0">
    <w:nsid w:val="39721A4D"/>
    <w:multiLevelType w:val="multilevel"/>
    <w:tmpl w:val="44F60DDC"/>
    <w:lvl w:ilvl="0">
      <w:start w:val="1"/>
      <w:numFmt w:val="decimal"/>
      <w:lvlText w:val="%1."/>
      <w:lvlJc w:val="left"/>
      <w:pPr>
        <w:ind w:left="360" w:hanging="360"/>
      </w:pPr>
      <w:rPr>
        <w:rFonts w:hint="default"/>
        <w:b/>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41B20DBB"/>
    <w:multiLevelType w:val="hybridMultilevel"/>
    <w:tmpl w:val="F90A7628"/>
    <w:lvl w:ilvl="0" w:tplc="0409000B">
      <w:start w:val="1"/>
      <w:numFmt w:val="bullet"/>
      <w:lvlText w:val=""/>
      <w:lvlJc w:val="left"/>
      <w:pPr>
        <w:ind w:left="1800" w:hanging="360"/>
      </w:pPr>
      <w:rPr>
        <w:rFonts w:ascii="Wingdings" w:hAnsi="Wingdings" w:hint="default"/>
      </w:rPr>
    </w:lvl>
    <w:lvl w:ilvl="1" w:tplc="04090019">
      <w:start w:val="1"/>
      <w:numFmt w:val="lowerLetter"/>
      <w:lvlText w:val="%2."/>
      <w:lvlJc w:val="left"/>
      <w:pPr>
        <w:ind w:left="2520" w:hanging="360"/>
      </w:pPr>
    </w:lvl>
    <w:lvl w:ilvl="2" w:tplc="0409000B">
      <w:start w:val="1"/>
      <w:numFmt w:val="bullet"/>
      <w:lvlText w:val=""/>
      <w:lvlJc w:val="left"/>
      <w:pPr>
        <w:ind w:left="3240" w:hanging="180"/>
      </w:pPr>
      <w:rPr>
        <w:rFonts w:ascii="Wingdings" w:hAnsi="Wingding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15:restartNumberingAfterBreak="0">
    <w:nsid w:val="42353063"/>
    <w:multiLevelType w:val="hybridMultilevel"/>
    <w:tmpl w:val="0BE48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cs="Times New Roman"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77"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5685911"/>
    <w:multiLevelType w:val="hybridMultilevel"/>
    <w:tmpl w:val="69FC5EF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9"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0" w15:restartNumberingAfterBreak="0">
    <w:nsid w:val="4FEE1E87"/>
    <w:multiLevelType w:val="hybridMultilevel"/>
    <w:tmpl w:val="AFF61606"/>
    <w:lvl w:ilvl="0" w:tplc="8D64D38E">
      <w:start w:val="1"/>
      <w:numFmt w:val="decimal"/>
      <w:lvlText w:val="%1."/>
      <w:lvlJc w:val="left"/>
      <w:pPr>
        <w:ind w:left="720" w:hanging="360"/>
      </w:pPr>
      <w:rPr>
        <w:rFonts w:hint="default"/>
        <w:b w:val="0"/>
      </w:rPr>
    </w:lvl>
    <w:lvl w:ilvl="1" w:tplc="081A0019">
      <w:start w:val="1"/>
      <w:numFmt w:val="lowerLetter"/>
      <w:lvlText w:val="%2."/>
      <w:lvlJc w:val="left"/>
      <w:pPr>
        <w:ind w:left="1440" w:hanging="360"/>
      </w:pPr>
    </w:lvl>
    <w:lvl w:ilvl="2" w:tplc="624C9DA0">
      <w:start w:val="1"/>
      <w:numFmt w:val="decimal"/>
      <w:lvlText w:val="%3)"/>
      <w:lvlJc w:val="left"/>
      <w:pPr>
        <w:ind w:left="2610" w:hanging="630"/>
      </w:pPr>
      <w:rPr>
        <w:rFonts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1" w15:restartNumberingAfterBreak="0">
    <w:nsid w:val="4FF8158B"/>
    <w:multiLevelType w:val="hybridMultilevel"/>
    <w:tmpl w:val="2C60C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1504394"/>
    <w:multiLevelType w:val="multilevel"/>
    <w:tmpl w:val="84541ABA"/>
    <w:lvl w:ilvl="0">
      <w:start w:val="1"/>
      <w:numFmt w:val="decimal"/>
      <w:lvlText w:val="%1."/>
      <w:lvlJc w:val="left"/>
      <w:pPr>
        <w:ind w:left="360" w:hanging="360"/>
      </w:pPr>
      <w:rPr>
        <w:rFonts w:hint="default"/>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551F5F38"/>
    <w:multiLevelType w:val="hybridMultilevel"/>
    <w:tmpl w:val="905225E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7F52960"/>
    <w:multiLevelType w:val="hybridMultilevel"/>
    <w:tmpl w:val="E7CC2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cs="Symbol"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cs="Wingdings" w:hint="default"/>
      </w:rPr>
    </w:lvl>
    <w:lvl w:ilvl="3" w:tplc="0409000F">
      <w:start w:val="1"/>
      <w:numFmt w:val="bullet"/>
      <w:lvlText w:val=""/>
      <w:lvlJc w:val="left"/>
      <w:pPr>
        <w:ind w:left="3240" w:hanging="360"/>
      </w:pPr>
      <w:rPr>
        <w:rFonts w:ascii="Symbol" w:hAnsi="Symbol" w:cs="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cs="Wingdings" w:hint="default"/>
      </w:rPr>
    </w:lvl>
    <w:lvl w:ilvl="6" w:tplc="0409000F">
      <w:start w:val="1"/>
      <w:numFmt w:val="bullet"/>
      <w:lvlText w:val=""/>
      <w:lvlJc w:val="left"/>
      <w:pPr>
        <w:ind w:left="5400" w:hanging="360"/>
      </w:pPr>
      <w:rPr>
        <w:rFonts w:ascii="Symbol" w:hAnsi="Symbol" w:cs="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cs="Wingdings" w:hint="default"/>
      </w:rPr>
    </w:lvl>
  </w:abstractNum>
  <w:abstractNum w:abstractNumId="86" w15:restartNumberingAfterBreak="0">
    <w:nsid w:val="5AE84AE8"/>
    <w:multiLevelType w:val="hybridMultilevel"/>
    <w:tmpl w:val="BBE82D80"/>
    <w:lvl w:ilvl="0" w:tplc="04090001">
      <w:start w:val="1"/>
      <w:numFmt w:val="bullet"/>
      <w:lvlText w:val=""/>
      <w:lvlJc w:val="left"/>
      <w:pPr>
        <w:ind w:left="1790" w:hanging="360"/>
      </w:pPr>
      <w:rPr>
        <w:rFonts w:ascii="Symbol" w:hAnsi="Symbol" w:hint="default"/>
      </w:rPr>
    </w:lvl>
    <w:lvl w:ilvl="1" w:tplc="04090003" w:tentative="1">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abstractNum w:abstractNumId="87" w15:restartNumberingAfterBreak="0">
    <w:nsid w:val="5B842D7A"/>
    <w:multiLevelType w:val="hybridMultilevel"/>
    <w:tmpl w:val="ABE62770"/>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88" w15:restartNumberingAfterBreak="0">
    <w:nsid w:val="5BFD4242"/>
    <w:multiLevelType w:val="hybridMultilevel"/>
    <w:tmpl w:val="1E5ADE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89" w15:restartNumberingAfterBreak="0">
    <w:nsid w:val="5C0753F7"/>
    <w:multiLevelType w:val="hybridMultilevel"/>
    <w:tmpl w:val="D4FA137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0"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1"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2" w15:restartNumberingAfterBreak="0">
    <w:nsid w:val="6CA966E2"/>
    <w:multiLevelType w:val="hybridMultilevel"/>
    <w:tmpl w:val="A8D210B0"/>
    <w:lvl w:ilvl="0" w:tplc="3E047E7E">
      <w:start w:val="1"/>
      <w:numFmt w:val="decimal"/>
      <w:lvlText w:val="%1."/>
      <w:lvlJc w:val="left"/>
      <w:pPr>
        <w:ind w:left="720" w:hanging="360"/>
      </w:pPr>
      <w:rPr>
        <w:rFonts w:hint="default"/>
        <w:b/>
        <w:bCs w:val="0"/>
      </w:rPr>
    </w:lvl>
    <w:lvl w:ilvl="1" w:tplc="04090001">
      <w:start w:val="1"/>
      <w:numFmt w:val="bullet"/>
      <w:lvlText w:val=""/>
      <w:lvlJc w:val="left"/>
      <w:pPr>
        <w:ind w:left="1288" w:hanging="720"/>
      </w:pPr>
      <w:rPr>
        <w:rFonts w:ascii="Symbol" w:hAnsi="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3"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start w:val="1"/>
      <w:numFmt w:val="lowerLetter"/>
      <w:lvlText w:val="%2."/>
      <w:lvlJc w:val="left"/>
      <w:pPr>
        <w:tabs>
          <w:tab w:val="num" w:pos="1443"/>
        </w:tabs>
        <w:ind w:left="1443" w:hanging="360"/>
      </w:pPr>
    </w:lvl>
    <w:lvl w:ilvl="2" w:tplc="04090005">
      <w:start w:val="1"/>
      <w:numFmt w:val="lowerRoman"/>
      <w:lvlText w:val="%3."/>
      <w:lvlJc w:val="right"/>
      <w:pPr>
        <w:tabs>
          <w:tab w:val="num" w:pos="2163"/>
        </w:tabs>
        <w:ind w:left="2163" w:hanging="180"/>
      </w:pPr>
    </w:lvl>
    <w:lvl w:ilvl="3" w:tplc="04090001">
      <w:start w:val="1"/>
      <w:numFmt w:val="decimal"/>
      <w:lvlText w:val="%4."/>
      <w:lvlJc w:val="left"/>
      <w:pPr>
        <w:tabs>
          <w:tab w:val="num" w:pos="2883"/>
        </w:tabs>
        <w:ind w:left="2883" w:hanging="360"/>
      </w:pPr>
    </w:lvl>
    <w:lvl w:ilvl="4" w:tplc="04090003">
      <w:start w:val="1"/>
      <w:numFmt w:val="lowerLetter"/>
      <w:lvlText w:val="%5."/>
      <w:lvlJc w:val="left"/>
      <w:pPr>
        <w:tabs>
          <w:tab w:val="num" w:pos="3603"/>
        </w:tabs>
        <w:ind w:left="3603" w:hanging="360"/>
      </w:pPr>
    </w:lvl>
    <w:lvl w:ilvl="5" w:tplc="04090005">
      <w:start w:val="1"/>
      <w:numFmt w:val="lowerRoman"/>
      <w:lvlText w:val="%6."/>
      <w:lvlJc w:val="right"/>
      <w:pPr>
        <w:tabs>
          <w:tab w:val="num" w:pos="4323"/>
        </w:tabs>
        <w:ind w:left="4323" w:hanging="180"/>
      </w:pPr>
    </w:lvl>
    <w:lvl w:ilvl="6" w:tplc="04090001">
      <w:start w:val="1"/>
      <w:numFmt w:val="decimal"/>
      <w:lvlText w:val="%7."/>
      <w:lvlJc w:val="left"/>
      <w:pPr>
        <w:tabs>
          <w:tab w:val="num" w:pos="5043"/>
        </w:tabs>
        <w:ind w:left="5043" w:hanging="360"/>
      </w:pPr>
    </w:lvl>
    <w:lvl w:ilvl="7" w:tplc="04090003">
      <w:start w:val="1"/>
      <w:numFmt w:val="lowerLetter"/>
      <w:lvlText w:val="%8."/>
      <w:lvlJc w:val="left"/>
      <w:pPr>
        <w:tabs>
          <w:tab w:val="num" w:pos="5763"/>
        </w:tabs>
        <w:ind w:left="5763" w:hanging="360"/>
      </w:pPr>
    </w:lvl>
    <w:lvl w:ilvl="8" w:tplc="04090005">
      <w:start w:val="1"/>
      <w:numFmt w:val="lowerRoman"/>
      <w:lvlText w:val="%9."/>
      <w:lvlJc w:val="right"/>
      <w:pPr>
        <w:tabs>
          <w:tab w:val="num" w:pos="6483"/>
        </w:tabs>
        <w:ind w:left="6483" w:hanging="180"/>
      </w:pPr>
    </w:lvl>
  </w:abstractNum>
  <w:abstractNum w:abstractNumId="96" w15:restartNumberingAfterBreak="0">
    <w:nsid w:val="738D2CC9"/>
    <w:multiLevelType w:val="hybridMultilevel"/>
    <w:tmpl w:val="ABA08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8"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9"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start w:val="1"/>
      <w:numFmt w:val="lowerLetter"/>
      <w:lvlText w:val="%2."/>
      <w:lvlJc w:val="left"/>
      <w:pPr>
        <w:tabs>
          <w:tab w:val="num" w:pos="1343"/>
        </w:tabs>
        <w:ind w:left="1343" w:hanging="360"/>
      </w:pPr>
    </w:lvl>
    <w:lvl w:ilvl="2" w:tplc="0409001B">
      <w:start w:val="1"/>
      <w:numFmt w:val="lowerRoman"/>
      <w:lvlText w:val="%3."/>
      <w:lvlJc w:val="right"/>
      <w:pPr>
        <w:tabs>
          <w:tab w:val="num" w:pos="2063"/>
        </w:tabs>
        <w:ind w:left="2063" w:hanging="180"/>
      </w:pPr>
    </w:lvl>
    <w:lvl w:ilvl="3" w:tplc="0409000F">
      <w:start w:val="1"/>
      <w:numFmt w:val="decimal"/>
      <w:lvlText w:val="%4."/>
      <w:lvlJc w:val="left"/>
      <w:pPr>
        <w:tabs>
          <w:tab w:val="num" w:pos="2783"/>
        </w:tabs>
        <w:ind w:left="2783" w:hanging="360"/>
      </w:pPr>
    </w:lvl>
    <w:lvl w:ilvl="4" w:tplc="04090019">
      <w:start w:val="1"/>
      <w:numFmt w:val="lowerLetter"/>
      <w:lvlText w:val="%5."/>
      <w:lvlJc w:val="left"/>
      <w:pPr>
        <w:tabs>
          <w:tab w:val="num" w:pos="3503"/>
        </w:tabs>
        <w:ind w:left="3503" w:hanging="360"/>
      </w:pPr>
    </w:lvl>
    <w:lvl w:ilvl="5" w:tplc="0409001B">
      <w:start w:val="1"/>
      <w:numFmt w:val="lowerRoman"/>
      <w:lvlText w:val="%6."/>
      <w:lvlJc w:val="right"/>
      <w:pPr>
        <w:tabs>
          <w:tab w:val="num" w:pos="4223"/>
        </w:tabs>
        <w:ind w:left="4223" w:hanging="180"/>
      </w:pPr>
    </w:lvl>
    <w:lvl w:ilvl="6" w:tplc="0409000F">
      <w:start w:val="1"/>
      <w:numFmt w:val="decimal"/>
      <w:lvlText w:val="%7."/>
      <w:lvlJc w:val="left"/>
      <w:pPr>
        <w:tabs>
          <w:tab w:val="num" w:pos="4943"/>
        </w:tabs>
        <w:ind w:left="4943" w:hanging="360"/>
      </w:pPr>
    </w:lvl>
    <w:lvl w:ilvl="7" w:tplc="04090019">
      <w:start w:val="1"/>
      <w:numFmt w:val="lowerLetter"/>
      <w:lvlText w:val="%8."/>
      <w:lvlJc w:val="left"/>
      <w:pPr>
        <w:tabs>
          <w:tab w:val="num" w:pos="5663"/>
        </w:tabs>
        <w:ind w:left="5663" w:hanging="360"/>
      </w:pPr>
    </w:lvl>
    <w:lvl w:ilvl="8" w:tplc="0409001B">
      <w:start w:val="1"/>
      <w:numFmt w:val="lowerRoman"/>
      <w:lvlText w:val="%9."/>
      <w:lvlJc w:val="right"/>
      <w:pPr>
        <w:tabs>
          <w:tab w:val="num" w:pos="6383"/>
        </w:tabs>
        <w:ind w:left="6383" w:hanging="180"/>
      </w:pPr>
    </w:lvl>
  </w:abstractNum>
  <w:abstractNum w:abstractNumId="100" w15:restartNumberingAfterBreak="0">
    <w:nsid w:val="78871917"/>
    <w:multiLevelType w:val="hybridMultilevel"/>
    <w:tmpl w:val="61685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DD64961"/>
    <w:multiLevelType w:val="hybridMultilevel"/>
    <w:tmpl w:val="6AA01B0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5"/>
  </w:num>
  <w:num w:numId="2">
    <w:abstractNumId w:val="64"/>
  </w:num>
  <w:num w:numId="3">
    <w:abstractNumId w:val="92"/>
  </w:num>
  <w:num w:numId="4">
    <w:abstractNumId w:val="88"/>
  </w:num>
  <w:num w:numId="5">
    <w:abstractNumId w:val="58"/>
  </w:num>
  <w:num w:numId="6">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3"/>
  </w:num>
  <w:num w:numId="9">
    <w:abstractNumId w:val="69"/>
  </w:num>
  <w:num w:numId="10">
    <w:abstractNumId w:val="53"/>
  </w:num>
  <w:num w:numId="11">
    <w:abstractNumId w:val="52"/>
  </w:num>
  <w:num w:numId="12">
    <w:abstractNumId w:val="80"/>
  </w:num>
  <w:num w:numId="13">
    <w:abstractNumId w:val="86"/>
  </w:num>
  <w:num w:numId="14">
    <w:abstractNumId w:val="77"/>
  </w:num>
  <w:num w:numId="15">
    <w:abstractNumId w:val="90"/>
  </w:num>
  <w:num w:numId="16">
    <w:abstractNumId w:val="94"/>
  </w:num>
  <w:num w:numId="17">
    <w:abstractNumId w:val="72"/>
  </w:num>
  <w:num w:numId="18">
    <w:abstractNumId w:val="89"/>
  </w:num>
  <w:num w:numId="19">
    <w:abstractNumId w:val="78"/>
  </w:num>
  <w:num w:numId="20">
    <w:abstractNumId w:val="49"/>
  </w:num>
  <w:num w:numId="21">
    <w:abstractNumId w:val="82"/>
  </w:num>
  <w:num w:numId="22">
    <w:abstractNumId w:val="75"/>
  </w:num>
  <w:num w:numId="23">
    <w:abstractNumId w:val="93"/>
  </w:num>
  <w:num w:numId="24">
    <w:abstractNumId w:val="76"/>
  </w:num>
  <w:num w:numId="25">
    <w:abstractNumId w:val="59"/>
  </w:num>
  <w:num w:numId="26">
    <w:abstractNumId w:val="61"/>
  </w:num>
  <w:num w:numId="27">
    <w:abstractNumId w:val="101"/>
  </w:num>
  <w:num w:numId="28">
    <w:abstractNumId w:val="96"/>
  </w:num>
  <w:num w:numId="29">
    <w:abstractNumId w:val="70"/>
  </w:num>
  <w:num w:numId="30">
    <w:abstractNumId w:val="87"/>
  </w:num>
  <w:num w:numId="31">
    <w:abstractNumId w:val="81"/>
  </w:num>
  <w:num w:numId="32">
    <w:abstractNumId w:val="62"/>
  </w:num>
  <w:num w:numId="33">
    <w:abstractNumId w:val="50"/>
  </w:num>
  <w:num w:numId="34">
    <w:abstractNumId w:val="68"/>
  </w:num>
  <w:num w:numId="35">
    <w:abstractNumId w:val="100"/>
  </w:num>
  <w:num w:numId="36">
    <w:abstractNumId w:val="51"/>
  </w:num>
  <w:num w:numId="37">
    <w:abstractNumId w:val="67"/>
  </w:num>
  <w:num w:numId="38">
    <w:abstractNumId w:val="84"/>
  </w:num>
  <w:num w:numId="39">
    <w:abstractNumId w:val="74"/>
  </w:num>
  <w:num w:numId="40">
    <w:abstractNumId w:val="83"/>
  </w:num>
  <w:num w:numId="41">
    <w:abstractNumId w:val="66"/>
  </w:num>
  <w:num w:numId="42">
    <w:abstractNumId w:val="6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hideGrammaticalErrors/>
  <w:defaultTabStop w:val="720"/>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F6"/>
    <w:rsid w:val="00000822"/>
    <w:rsid w:val="0000099A"/>
    <w:rsid w:val="00001095"/>
    <w:rsid w:val="00001526"/>
    <w:rsid w:val="00001727"/>
    <w:rsid w:val="00001813"/>
    <w:rsid w:val="0000204B"/>
    <w:rsid w:val="000024F4"/>
    <w:rsid w:val="00002690"/>
    <w:rsid w:val="000028BB"/>
    <w:rsid w:val="000029E4"/>
    <w:rsid w:val="00003023"/>
    <w:rsid w:val="000035F7"/>
    <w:rsid w:val="00003A7E"/>
    <w:rsid w:val="00003F92"/>
    <w:rsid w:val="000042FE"/>
    <w:rsid w:val="00004815"/>
    <w:rsid w:val="0000496D"/>
    <w:rsid w:val="00004E62"/>
    <w:rsid w:val="000050B5"/>
    <w:rsid w:val="00005D85"/>
    <w:rsid w:val="00006D3A"/>
    <w:rsid w:val="00007227"/>
    <w:rsid w:val="00007AED"/>
    <w:rsid w:val="00007CE7"/>
    <w:rsid w:val="00007F35"/>
    <w:rsid w:val="00007F52"/>
    <w:rsid w:val="000104DC"/>
    <w:rsid w:val="00010771"/>
    <w:rsid w:val="0001087F"/>
    <w:rsid w:val="00010AE5"/>
    <w:rsid w:val="00010E2B"/>
    <w:rsid w:val="00011109"/>
    <w:rsid w:val="0001164B"/>
    <w:rsid w:val="00011742"/>
    <w:rsid w:val="00011A89"/>
    <w:rsid w:val="0001214C"/>
    <w:rsid w:val="0001299B"/>
    <w:rsid w:val="00012EA5"/>
    <w:rsid w:val="000131E4"/>
    <w:rsid w:val="0001344F"/>
    <w:rsid w:val="0001377B"/>
    <w:rsid w:val="000140EC"/>
    <w:rsid w:val="0001466B"/>
    <w:rsid w:val="00014750"/>
    <w:rsid w:val="00014935"/>
    <w:rsid w:val="00014F46"/>
    <w:rsid w:val="00015894"/>
    <w:rsid w:val="00015BCA"/>
    <w:rsid w:val="00015D88"/>
    <w:rsid w:val="00015E2F"/>
    <w:rsid w:val="00015E7C"/>
    <w:rsid w:val="00015F4D"/>
    <w:rsid w:val="00016ECF"/>
    <w:rsid w:val="00017CEA"/>
    <w:rsid w:val="00017F00"/>
    <w:rsid w:val="000203EF"/>
    <w:rsid w:val="00020D2A"/>
    <w:rsid w:val="00020D7D"/>
    <w:rsid w:val="00020D8B"/>
    <w:rsid w:val="00020DC9"/>
    <w:rsid w:val="00021350"/>
    <w:rsid w:val="000215ED"/>
    <w:rsid w:val="0002181B"/>
    <w:rsid w:val="00021E7F"/>
    <w:rsid w:val="000221F1"/>
    <w:rsid w:val="000224DA"/>
    <w:rsid w:val="00022726"/>
    <w:rsid w:val="000227EC"/>
    <w:rsid w:val="0002286F"/>
    <w:rsid w:val="00022CB5"/>
    <w:rsid w:val="00023057"/>
    <w:rsid w:val="00023308"/>
    <w:rsid w:val="00023466"/>
    <w:rsid w:val="00023AB3"/>
    <w:rsid w:val="00023BFF"/>
    <w:rsid w:val="00024CBA"/>
    <w:rsid w:val="00024F0E"/>
    <w:rsid w:val="00025304"/>
    <w:rsid w:val="00025867"/>
    <w:rsid w:val="00025ABF"/>
    <w:rsid w:val="00025B97"/>
    <w:rsid w:val="00025CEA"/>
    <w:rsid w:val="00025EC5"/>
    <w:rsid w:val="00026036"/>
    <w:rsid w:val="00026163"/>
    <w:rsid w:val="000261C8"/>
    <w:rsid w:val="00026299"/>
    <w:rsid w:val="00026413"/>
    <w:rsid w:val="00026444"/>
    <w:rsid w:val="00026621"/>
    <w:rsid w:val="000267C3"/>
    <w:rsid w:val="00026923"/>
    <w:rsid w:val="00026A7D"/>
    <w:rsid w:val="00026EB2"/>
    <w:rsid w:val="00027418"/>
    <w:rsid w:val="00027CFD"/>
    <w:rsid w:val="00027E4B"/>
    <w:rsid w:val="00027F81"/>
    <w:rsid w:val="000303E2"/>
    <w:rsid w:val="00030591"/>
    <w:rsid w:val="00030B9D"/>
    <w:rsid w:val="0003103E"/>
    <w:rsid w:val="000313FC"/>
    <w:rsid w:val="0003169E"/>
    <w:rsid w:val="0003179E"/>
    <w:rsid w:val="000317BA"/>
    <w:rsid w:val="00031E71"/>
    <w:rsid w:val="00031E7D"/>
    <w:rsid w:val="00032272"/>
    <w:rsid w:val="00032B7E"/>
    <w:rsid w:val="00032C65"/>
    <w:rsid w:val="00033D74"/>
    <w:rsid w:val="00033DC8"/>
    <w:rsid w:val="00034221"/>
    <w:rsid w:val="00034E2B"/>
    <w:rsid w:val="00034E4F"/>
    <w:rsid w:val="00034FFF"/>
    <w:rsid w:val="00035379"/>
    <w:rsid w:val="00035616"/>
    <w:rsid w:val="0003588D"/>
    <w:rsid w:val="000359EE"/>
    <w:rsid w:val="00035C04"/>
    <w:rsid w:val="000362F3"/>
    <w:rsid w:val="00036474"/>
    <w:rsid w:val="00036776"/>
    <w:rsid w:val="000367AF"/>
    <w:rsid w:val="00036BDD"/>
    <w:rsid w:val="000374BD"/>
    <w:rsid w:val="0003771A"/>
    <w:rsid w:val="00037B82"/>
    <w:rsid w:val="00040E0D"/>
    <w:rsid w:val="00040FFA"/>
    <w:rsid w:val="00041583"/>
    <w:rsid w:val="00041B26"/>
    <w:rsid w:val="00041CE5"/>
    <w:rsid w:val="00041D7D"/>
    <w:rsid w:val="000422E8"/>
    <w:rsid w:val="000426A6"/>
    <w:rsid w:val="00042846"/>
    <w:rsid w:val="00042AB1"/>
    <w:rsid w:val="00042ABF"/>
    <w:rsid w:val="0004327C"/>
    <w:rsid w:val="000433D3"/>
    <w:rsid w:val="000434DC"/>
    <w:rsid w:val="00043B23"/>
    <w:rsid w:val="00043C87"/>
    <w:rsid w:val="00043D31"/>
    <w:rsid w:val="0004406B"/>
    <w:rsid w:val="000440B1"/>
    <w:rsid w:val="0004425E"/>
    <w:rsid w:val="00044A8E"/>
    <w:rsid w:val="00044EE2"/>
    <w:rsid w:val="000455D2"/>
    <w:rsid w:val="00045FB6"/>
    <w:rsid w:val="00046253"/>
    <w:rsid w:val="00046511"/>
    <w:rsid w:val="00046BE9"/>
    <w:rsid w:val="00046D24"/>
    <w:rsid w:val="00046DA8"/>
    <w:rsid w:val="00046F29"/>
    <w:rsid w:val="0004799D"/>
    <w:rsid w:val="00047EB3"/>
    <w:rsid w:val="0005027D"/>
    <w:rsid w:val="0005051B"/>
    <w:rsid w:val="0005083D"/>
    <w:rsid w:val="00050CC6"/>
    <w:rsid w:val="00050CD6"/>
    <w:rsid w:val="00050FBE"/>
    <w:rsid w:val="000513FA"/>
    <w:rsid w:val="00051432"/>
    <w:rsid w:val="0005278C"/>
    <w:rsid w:val="00052B06"/>
    <w:rsid w:val="00052F72"/>
    <w:rsid w:val="0005316D"/>
    <w:rsid w:val="000532AB"/>
    <w:rsid w:val="000533E6"/>
    <w:rsid w:val="00053796"/>
    <w:rsid w:val="00053D87"/>
    <w:rsid w:val="00053E33"/>
    <w:rsid w:val="000545FF"/>
    <w:rsid w:val="00054BBC"/>
    <w:rsid w:val="0005504B"/>
    <w:rsid w:val="00055239"/>
    <w:rsid w:val="000554F7"/>
    <w:rsid w:val="00055834"/>
    <w:rsid w:val="00055BC8"/>
    <w:rsid w:val="0005677B"/>
    <w:rsid w:val="000567A7"/>
    <w:rsid w:val="00056C77"/>
    <w:rsid w:val="00057E3F"/>
    <w:rsid w:val="00057F61"/>
    <w:rsid w:val="0006051E"/>
    <w:rsid w:val="00060B06"/>
    <w:rsid w:val="00060DAC"/>
    <w:rsid w:val="0006139C"/>
    <w:rsid w:val="000613C3"/>
    <w:rsid w:val="00061507"/>
    <w:rsid w:val="000616FA"/>
    <w:rsid w:val="00061902"/>
    <w:rsid w:val="00061E3D"/>
    <w:rsid w:val="00062276"/>
    <w:rsid w:val="0006233D"/>
    <w:rsid w:val="00062432"/>
    <w:rsid w:val="00062DAE"/>
    <w:rsid w:val="00062E62"/>
    <w:rsid w:val="00062FA8"/>
    <w:rsid w:val="000632C2"/>
    <w:rsid w:val="00063C21"/>
    <w:rsid w:val="00063C49"/>
    <w:rsid w:val="00063C5D"/>
    <w:rsid w:val="00063D1A"/>
    <w:rsid w:val="00063F0B"/>
    <w:rsid w:val="00063F3D"/>
    <w:rsid w:val="000641BD"/>
    <w:rsid w:val="00064248"/>
    <w:rsid w:val="0006437F"/>
    <w:rsid w:val="000648A2"/>
    <w:rsid w:val="00065071"/>
    <w:rsid w:val="0006514D"/>
    <w:rsid w:val="00065368"/>
    <w:rsid w:val="00065849"/>
    <w:rsid w:val="00065BD7"/>
    <w:rsid w:val="000660CE"/>
    <w:rsid w:val="0006650D"/>
    <w:rsid w:val="00066E57"/>
    <w:rsid w:val="0006730E"/>
    <w:rsid w:val="0006744E"/>
    <w:rsid w:val="00067799"/>
    <w:rsid w:val="0006783E"/>
    <w:rsid w:val="00070234"/>
    <w:rsid w:val="000704A2"/>
    <w:rsid w:val="000704F7"/>
    <w:rsid w:val="000706E1"/>
    <w:rsid w:val="00071074"/>
    <w:rsid w:val="000711DD"/>
    <w:rsid w:val="0007159C"/>
    <w:rsid w:val="000718B1"/>
    <w:rsid w:val="0007207E"/>
    <w:rsid w:val="0007272B"/>
    <w:rsid w:val="00072ABE"/>
    <w:rsid w:val="00072AC7"/>
    <w:rsid w:val="00073104"/>
    <w:rsid w:val="00073D60"/>
    <w:rsid w:val="00073EC5"/>
    <w:rsid w:val="000742F9"/>
    <w:rsid w:val="0007456F"/>
    <w:rsid w:val="00074862"/>
    <w:rsid w:val="00074CF4"/>
    <w:rsid w:val="00074F4D"/>
    <w:rsid w:val="000754A4"/>
    <w:rsid w:val="000758A7"/>
    <w:rsid w:val="00075F5B"/>
    <w:rsid w:val="0007608E"/>
    <w:rsid w:val="000760C0"/>
    <w:rsid w:val="000765D5"/>
    <w:rsid w:val="00076DAD"/>
    <w:rsid w:val="0007717A"/>
    <w:rsid w:val="0007750C"/>
    <w:rsid w:val="00077746"/>
    <w:rsid w:val="000778CE"/>
    <w:rsid w:val="00077A64"/>
    <w:rsid w:val="00077BE9"/>
    <w:rsid w:val="00077DE3"/>
    <w:rsid w:val="000801DB"/>
    <w:rsid w:val="00080314"/>
    <w:rsid w:val="00080647"/>
    <w:rsid w:val="0008076F"/>
    <w:rsid w:val="00080E32"/>
    <w:rsid w:val="00080E72"/>
    <w:rsid w:val="00080EA3"/>
    <w:rsid w:val="00081DB8"/>
    <w:rsid w:val="00081E22"/>
    <w:rsid w:val="00082081"/>
    <w:rsid w:val="0008225F"/>
    <w:rsid w:val="00082448"/>
    <w:rsid w:val="000826CA"/>
    <w:rsid w:val="00082792"/>
    <w:rsid w:val="0008290D"/>
    <w:rsid w:val="00082EB6"/>
    <w:rsid w:val="000837B5"/>
    <w:rsid w:val="000842B2"/>
    <w:rsid w:val="00084381"/>
    <w:rsid w:val="0008446C"/>
    <w:rsid w:val="0008448F"/>
    <w:rsid w:val="00084C7E"/>
    <w:rsid w:val="00085036"/>
    <w:rsid w:val="00085BC0"/>
    <w:rsid w:val="00085C18"/>
    <w:rsid w:val="00085E88"/>
    <w:rsid w:val="0008668C"/>
    <w:rsid w:val="00086EED"/>
    <w:rsid w:val="00086F03"/>
    <w:rsid w:val="00086F0C"/>
    <w:rsid w:val="0008707A"/>
    <w:rsid w:val="000870AF"/>
    <w:rsid w:val="000875AB"/>
    <w:rsid w:val="00087F9E"/>
    <w:rsid w:val="00090362"/>
    <w:rsid w:val="00090A5C"/>
    <w:rsid w:val="00090DF6"/>
    <w:rsid w:val="00091162"/>
    <w:rsid w:val="000912C2"/>
    <w:rsid w:val="0009179F"/>
    <w:rsid w:val="000917DD"/>
    <w:rsid w:val="00092021"/>
    <w:rsid w:val="0009245D"/>
    <w:rsid w:val="0009251A"/>
    <w:rsid w:val="000926CC"/>
    <w:rsid w:val="000927C9"/>
    <w:rsid w:val="00093300"/>
    <w:rsid w:val="000934CF"/>
    <w:rsid w:val="00093564"/>
    <w:rsid w:val="00093C83"/>
    <w:rsid w:val="0009423C"/>
    <w:rsid w:val="00094481"/>
    <w:rsid w:val="000949B0"/>
    <w:rsid w:val="00094AE1"/>
    <w:rsid w:val="00094C1B"/>
    <w:rsid w:val="00094CBE"/>
    <w:rsid w:val="00094D70"/>
    <w:rsid w:val="00094E6C"/>
    <w:rsid w:val="00095266"/>
    <w:rsid w:val="00095354"/>
    <w:rsid w:val="00095531"/>
    <w:rsid w:val="00095668"/>
    <w:rsid w:val="0009572C"/>
    <w:rsid w:val="00095CE9"/>
    <w:rsid w:val="00095F7C"/>
    <w:rsid w:val="00096536"/>
    <w:rsid w:val="0009667E"/>
    <w:rsid w:val="000968C0"/>
    <w:rsid w:val="00096AED"/>
    <w:rsid w:val="00096BD0"/>
    <w:rsid w:val="0009757A"/>
    <w:rsid w:val="000A0222"/>
    <w:rsid w:val="000A070F"/>
    <w:rsid w:val="000A0720"/>
    <w:rsid w:val="000A0991"/>
    <w:rsid w:val="000A0A7B"/>
    <w:rsid w:val="000A10E3"/>
    <w:rsid w:val="000A1C58"/>
    <w:rsid w:val="000A1E50"/>
    <w:rsid w:val="000A388F"/>
    <w:rsid w:val="000A3C74"/>
    <w:rsid w:val="000A3D82"/>
    <w:rsid w:val="000A446F"/>
    <w:rsid w:val="000A4D7F"/>
    <w:rsid w:val="000A5013"/>
    <w:rsid w:val="000A52EE"/>
    <w:rsid w:val="000A538A"/>
    <w:rsid w:val="000A54AD"/>
    <w:rsid w:val="000A562E"/>
    <w:rsid w:val="000A5BAE"/>
    <w:rsid w:val="000A5CC1"/>
    <w:rsid w:val="000A6202"/>
    <w:rsid w:val="000A6515"/>
    <w:rsid w:val="000A6744"/>
    <w:rsid w:val="000A67D0"/>
    <w:rsid w:val="000A6980"/>
    <w:rsid w:val="000A6A0C"/>
    <w:rsid w:val="000A6FB8"/>
    <w:rsid w:val="000A70B6"/>
    <w:rsid w:val="000A72F3"/>
    <w:rsid w:val="000A760B"/>
    <w:rsid w:val="000A7725"/>
    <w:rsid w:val="000A7774"/>
    <w:rsid w:val="000A7A41"/>
    <w:rsid w:val="000A7CFA"/>
    <w:rsid w:val="000B001C"/>
    <w:rsid w:val="000B04D7"/>
    <w:rsid w:val="000B057D"/>
    <w:rsid w:val="000B0E5B"/>
    <w:rsid w:val="000B177A"/>
    <w:rsid w:val="000B1C19"/>
    <w:rsid w:val="000B1CF8"/>
    <w:rsid w:val="000B1D89"/>
    <w:rsid w:val="000B1DF6"/>
    <w:rsid w:val="000B1E3D"/>
    <w:rsid w:val="000B1F37"/>
    <w:rsid w:val="000B1FA7"/>
    <w:rsid w:val="000B217E"/>
    <w:rsid w:val="000B2495"/>
    <w:rsid w:val="000B2C63"/>
    <w:rsid w:val="000B4207"/>
    <w:rsid w:val="000B420C"/>
    <w:rsid w:val="000B4512"/>
    <w:rsid w:val="000B47D8"/>
    <w:rsid w:val="000B4842"/>
    <w:rsid w:val="000B486E"/>
    <w:rsid w:val="000B4CCC"/>
    <w:rsid w:val="000B4D6F"/>
    <w:rsid w:val="000B58E8"/>
    <w:rsid w:val="000B59E2"/>
    <w:rsid w:val="000B59EB"/>
    <w:rsid w:val="000B5F30"/>
    <w:rsid w:val="000B67DA"/>
    <w:rsid w:val="000B6C6F"/>
    <w:rsid w:val="000B722D"/>
    <w:rsid w:val="000B74DF"/>
    <w:rsid w:val="000B7943"/>
    <w:rsid w:val="000C00D6"/>
    <w:rsid w:val="000C038D"/>
    <w:rsid w:val="000C03CE"/>
    <w:rsid w:val="000C0611"/>
    <w:rsid w:val="000C0DF3"/>
    <w:rsid w:val="000C0E7F"/>
    <w:rsid w:val="000C0FBF"/>
    <w:rsid w:val="000C11FE"/>
    <w:rsid w:val="000C2283"/>
    <w:rsid w:val="000C24C5"/>
    <w:rsid w:val="000C28FA"/>
    <w:rsid w:val="000C2D52"/>
    <w:rsid w:val="000C37D3"/>
    <w:rsid w:val="000C3B2D"/>
    <w:rsid w:val="000C3B49"/>
    <w:rsid w:val="000C3B64"/>
    <w:rsid w:val="000C4021"/>
    <w:rsid w:val="000C5415"/>
    <w:rsid w:val="000C5468"/>
    <w:rsid w:val="000C562B"/>
    <w:rsid w:val="000C5D43"/>
    <w:rsid w:val="000C6390"/>
    <w:rsid w:val="000C6701"/>
    <w:rsid w:val="000C7024"/>
    <w:rsid w:val="000C7117"/>
    <w:rsid w:val="000C74F6"/>
    <w:rsid w:val="000C752A"/>
    <w:rsid w:val="000C77BC"/>
    <w:rsid w:val="000C7B91"/>
    <w:rsid w:val="000C7BB7"/>
    <w:rsid w:val="000C7D26"/>
    <w:rsid w:val="000D003F"/>
    <w:rsid w:val="000D02E0"/>
    <w:rsid w:val="000D045E"/>
    <w:rsid w:val="000D0926"/>
    <w:rsid w:val="000D0D30"/>
    <w:rsid w:val="000D1051"/>
    <w:rsid w:val="000D14F7"/>
    <w:rsid w:val="000D1788"/>
    <w:rsid w:val="000D18B7"/>
    <w:rsid w:val="000D19EF"/>
    <w:rsid w:val="000D1B90"/>
    <w:rsid w:val="000D1D98"/>
    <w:rsid w:val="000D264E"/>
    <w:rsid w:val="000D2CBC"/>
    <w:rsid w:val="000D2E8B"/>
    <w:rsid w:val="000D3094"/>
    <w:rsid w:val="000D31A7"/>
    <w:rsid w:val="000D32FD"/>
    <w:rsid w:val="000D34FD"/>
    <w:rsid w:val="000D3796"/>
    <w:rsid w:val="000D39CF"/>
    <w:rsid w:val="000D3A3C"/>
    <w:rsid w:val="000D3DF9"/>
    <w:rsid w:val="000D42ED"/>
    <w:rsid w:val="000D4712"/>
    <w:rsid w:val="000D49C4"/>
    <w:rsid w:val="000D4C88"/>
    <w:rsid w:val="000D570B"/>
    <w:rsid w:val="000D5A30"/>
    <w:rsid w:val="000D5D37"/>
    <w:rsid w:val="000D60F3"/>
    <w:rsid w:val="000D60FD"/>
    <w:rsid w:val="000D64E7"/>
    <w:rsid w:val="000D65A5"/>
    <w:rsid w:val="000D68A4"/>
    <w:rsid w:val="000D68C4"/>
    <w:rsid w:val="000D6E28"/>
    <w:rsid w:val="000D7177"/>
    <w:rsid w:val="000D75D4"/>
    <w:rsid w:val="000E0014"/>
    <w:rsid w:val="000E0829"/>
    <w:rsid w:val="000E08CC"/>
    <w:rsid w:val="000E08D6"/>
    <w:rsid w:val="000E1063"/>
    <w:rsid w:val="000E1258"/>
    <w:rsid w:val="000E1606"/>
    <w:rsid w:val="000E1C4A"/>
    <w:rsid w:val="000E1D0A"/>
    <w:rsid w:val="000E1FD4"/>
    <w:rsid w:val="000E2391"/>
    <w:rsid w:val="000E3071"/>
    <w:rsid w:val="000E3256"/>
    <w:rsid w:val="000E3346"/>
    <w:rsid w:val="000E34C6"/>
    <w:rsid w:val="000E3BC9"/>
    <w:rsid w:val="000E43B9"/>
    <w:rsid w:val="000E4657"/>
    <w:rsid w:val="000E4CA1"/>
    <w:rsid w:val="000E4F91"/>
    <w:rsid w:val="000E5186"/>
    <w:rsid w:val="000E54D5"/>
    <w:rsid w:val="000E56FB"/>
    <w:rsid w:val="000E5886"/>
    <w:rsid w:val="000E5999"/>
    <w:rsid w:val="000E5D83"/>
    <w:rsid w:val="000E5E8B"/>
    <w:rsid w:val="000E6103"/>
    <w:rsid w:val="000E62CC"/>
    <w:rsid w:val="000E636D"/>
    <w:rsid w:val="000E65B4"/>
    <w:rsid w:val="000E6E77"/>
    <w:rsid w:val="000E6F0B"/>
    <w:rsid w:val="000E6FE3"/>
    <w:rsid w:val="000E73E6"/>
    <w:rsid w:val="000E7A22"/>
    <w:rsid w:val="000F0256"/>
    <w:rsid w:val="000F071C"/>
    <w:rsid w:val="000F0C38"/>
    <w:rsid w:val="000F1D3E"/>
    <w:rsid w:val="000F1D75"/>
    <w:rsid w:val="000F1DA3"/>
    <w:rsid w:val="000F1F11"/>
    <w:rsid w:val="000F244E"/>
    <w:rsid w:val="000F263A"/>
    <w:rsid w:val="000F298E"/>
    <w:rsid w:val="000F2A03"/>
    <w:rsid w:val="000F3617"/>
    <w:rsid w:val="000F364F"/>
    <w:rsid w:val="000F36A0"/>
    <w:rsid w:val="000F4109"/>
    <w:rsid w:val="000F4348"/>
    <w:rsid w:val="000F458B"/>
    <w:rsid w:val="000F4629"/>
    <w:rsid w:val="000F48FD"/>
    <w:rsid w:val="000F51D9"/>
    <w:rsid w:val="000F5222"/>
    <w:rsid w:val="000F53AA"/>
    <w:rsid w:val="000F5944"/>
    <w:rsid w:val="000F59DB"/>
    <w:rsid w:val="000F6421"/>
    <w:rsid w:val="000F6A44"/>
    <w:rsid w:val="000F6D51"/>
    <w:rsid w:val="000F6EA8"/>
    <w:rsid w:val="000F7272"/>
    <w:rsid w:val="000F79CB"/>
    <w:rsid w:val="00100D03"/>
    <w:rsid w:val="00101329"/>
    <w:rsid w:val="001018AE"/>
    <w:rsid w:val="001029A5"/>
    <w:rsid w:val="00102A39"/>
    <w:rsid w:val="00102AC1"/>
    <w:rsid w:val="00102E6A"/>
    <w:rsid w:val="00102F65"/>
    <w:rsid w:val="00103326"/>
    <w:rsid w:val="00103735"/>
    <w:rsid w:val="00103CC9"/>
    <w:rsid w:val="00103DD9"/>
    <w:rsid w:val="00103E5D"/>
    <w:rsid w:val="00104B87"/>
    <w:rsid w:val="00104D4E"/>
    <w:rsid w:val="00104FAA"/>
    <w:rsid w:val="00105121"/>
    <w:rsid w:val="001054E1"/>
    <w:rsid w:val="001056CC"/>
    <w:rsid w:val="001056CE"/>
    <w:rsid w:val="0010570A"/>
    <w:rsid w:val="00105A35"/>
    <w:rsid w:val="00106160"/>
    <w:rsid w:val="001066B6"/>
    <w:rsid w:val="0010671F"/>
    <w:rsid w:val="00107098"/>
    <w:rsid w:val="001070C7"/>
    <w:rsid w:val="001072D6"/>
    <w:rsid w:val="0010773D"/>
    <w:rsid w:val="00107A07"/>
    <w:rsid w:val="00107CB3"/>
    <w:rsid w:val="00107FC7"/>
    <w:rsid w:val="001105E6"/>
    <w:rsid w:val="00110BD5"/>
    <w:rsid w:val="001111D8"/>
    <w:rsid w:val="00111425"/>
    <w:rsid w:val="001115F2"/>
    <w:rsid w:val="001117FD"/>
    <w:rsid w:val="00111A3C"/>
    <w:rsid w:val="00111B31"/>
    <w:rsid w:val="00111C93"/>
    <w:rsid w:val="001120AD"/>
    <w:rsid w:val="00112304"/>
    <w:rsid w:val="001126B3"/>
    <w:rsid w:val="001126DB"/>
    <w:rsid w:val="001129AA"/>
    <w:rsid w:val="00112D6A"/>
    <w:rsid w:val="00113083"/>
    <w:rsid w:val="00113968"/>
    <w:rsid w:val="001139E5"/>
    <w:rsid w:val="00113B67"/>
    <w:rsid w:val="001146A1"/>
    <w:rsid w:val="001147C3"/>
    <w:rsid w:val="00115226"/>
    <w:rsid w:val="001161CF"/>
    <w:rsid w:val="00116570"/>
    <w:rsid w:val="001168C1"/>
    <w:rsid w:val="00116C7A"/>
    <w:rsid w:val="00117C4F"/>
    <w:rsid w:val="00117C72"/>
    <w:rsid w:val="00120489"/>
    <w:rsid w:val="00120CEF"/>
    <w:rsid w:val="00120FCC"/>
    <w:rsid w:val="001210BD"/>
    <w:rsid w:val="0012159F"/>
    <w:rsid w:val="00121732"/>
    <w:rsid w:val="001219D0"/>
    <w:rsid w:val="00121A3B"/>
    <w:rsid w:val="00121A6F"/>
    <w:rsid w:val="00121BA9"/>
    <w:rsid w:val="00121F0A"/>
    <w:rsid w:val="0012206D"/>
    <w:rsid w:val="001220FA"/>
    <w:rsid w:val="00122195"/>
    <w:rsid w:val="0012222E"/>
    <w:rsid w:val="001227D1"/>
    <w:rsid w:val="00122CAF"/>
    <w:rsid w:val="00122F20"/>
    <w:rsid w:val="00123206"/>
    <w:rsid w:val="001232EA"/>
    <w:rsid w:val="001235B2"/>
    <w:rsid w:val="001239DF"/>
    <w:rsid w:val="00123E76"/>
    <w:rsid w:val="0012404E"/>
    <w:rsid w:val="00124260"/>
    <w:rsid w:val="001252A3"/>
    <w:rsid w:val="001259A0"/>
    <w:rsid w:val="0012672D"/>
    <w:rsid w:val="001268F9"/>
    <w:rsid w:val="00126981"/>
    <w:rsid w:val="001270E5"/>
    <w:rsid w:val="00127295"/>
    <w:rsid w:val="00127299"/>
    <w:rsid w:val="00127554"/>
    <w:rsid w:val="00127BB4"/>
    <w:rsid w:val="00127BB9"/>
    <w:rsid w:val="00130379"/>
    <w:rsid w:val="0013047A"/>
    <w:rsid w:val="0013052B"/>
    <w:rsid w:val="00130633"/>
    <w:rsid w:val="00130A88"/>
    <w:rsid w:val="00130B16"/>
    <w:rsid w:val="0013155E"/>
    <w:rsid w:val="00131616"/>
    <w:rsid w:val="0013191B"/>
    <w:rsid w:val="00131FAE"/>
    <w:rsid w:val="001320F3"/>
    <w:rsid w:val="00132368"/>
    <w:rsid w:val="001329FE"/>
    <w:rsid w:val="00132A42"/>
    <w:rsid w:val="0013335F"/>
    <w:rsid w:val="00133597"/>
    <w:rsid w:val="0013363D"/>
    <w:rsid w:val="00133780"/>
    <w:rsid w:val="0013390A"/>
    <w:rsid w:val="001339A0"/>
    <w:rsid w:val="00133A6E"/>
    <w:rsid w:val="00133CB5"/>
    <w:rsid w:val="00133D2E"/>
    <w:rsid w:val="00133DB1"/>
    <w:rsid w:val="00133FA4"/>
    <w:rsid w:val="00134400"/>
    <w:rsid w:val="00134ADA"/>
    <w:rsid w:val="00134D46"/>
    <w:rsid w:val="001350CE"/>
    <w:rsid w:val="001352E0"/>
    <w:rsid w:val="0013566D"/>
    <w:rsid w:val="0013579A"/>
    <w:rsid w:val="001364AE"/>
    <w:rsid w:val="001367B9"/>
    <w:rsid w:val="00136ED7"/>
    <w:rsid w:val="001370C5"/>
    <w:rsid w:val="001374C4"/>
    <w:rsid w:val="0013752F"/>
    <w:rsid w:val="00137540"/>
    <w:rsid w:val="00137B56"/>
    <w:rsid w:val="00137E6C"/>
    <w:rsid w:val="001405B1"/>
    <w:rsid w:val="00140694"/>
    <w:rsid w:val="00140C2C"/>
    <w:rsid w:val="0014115C"/>
    <w:rsid w:val="001411CA"/>
    <w:rsid w:val="00141282"/>
    <w:rsid w:val="00141344"/>
    <w:rsid w:val="00141545"/>
    <w:rsid w:val="0014197E"/>
    <w:rsid w:val="00141BC8"/>
    <w:rsid w:val="00141BC9"/>
    <w:rsid w:val="00141FC2"/>
    <w:rsid w:val="001420C2"/>
    <w:rsid w:val="00142570"/>
    <w:rsid w:val="00142664"/>
    <w:rsid w:val="00142809"/>
    <w:rsid w:val="00142A2F"/>
    <w:rsid w:val="00142BAC"/>
    <w:rsid w:val="00142C0D"/>
    <w:rsid w:val="00142DAC"/>
    <w:rsid w:val="00142E3E"/>
    <w:rsid w:val="001430B1"/>
    <w:rsid w:val="001435FC"/>
    <w:rsid w:val="00143731"/>
    <w:rsid w:val="001437C1"/>
    <w:rsid w:val="00143A27"/>
    <w:rsid w:val="00143A79"/>
    <w:rsid w:val="00143C09"/>
    <w:rsid w:val="0014452C"/>
    <w:rsid w:val="00144740"/>
    <w:rsid w:val="001449E7"/>
    <w:rsid w:val="00144DDB"/>
    <w:rsid w:val="00145502"/>
    <w:rsid w:val="001455A4"/>
    <w:rsid w:val="0014580A"/>
    <w:rsid w:val="00145823"/>
    <w:rsid w:val="001458BF"/>
    <w:rsid w:val="001460FE"/>
    <w:rsid w:val="0014649A"/>
    <w:rsid w:val="001465C5"/>
    <w:rsid w:val="001468CA"/>
    <w:rsid w:val="00147713"/>
    <w:rsid w:val="001507C6"/>
    <w:rsid w:val="001508B7"/>
    <w:rsid w:val="00150EBC"/>
    <w:rsid w:val="001510F7"/>
    <w:rsid w:val="0015110F"/>
    <w:rsid w:val="00151402"/>
    <w:rsid w:val="001515D2"/>
    <w:rsid w:val="00151F32"/>
    <w:rsid w:val="00151FF4"/>
    <w:rsid w:val="0015223C"/>
    <w:rsid w:val="00152656"/>
    <w:rsid w:val="00152878"/>
    <w:rsid w:val="0015293D"/>
    <w:rsid w:val="00152B19"/>
    <w:rsid w:val="00152BEB"/>
    <w:rsid w:val="00152C72"/>
    <w:rsid w:val="00152E7F"/>
    <w:rsid w:val="0015325E"/>
    <w:rsid w:val="0015336B"/>
    <w:rsid w:val="0015338F"/>
    <w:rsid w:val="00153763"/>
    <w:rsid w:val="00153944"/>
    <w:rsid w:val="00153AB1"/>
    <w:rsid w:val="00153EC1"/>
    <w:rsid w:val="00153F9F"/>
    <w:rsid w:val="001540BB"/>
    <w:rsid w:val="001541DC"/>
    <w:rsid w:val="00154D15"/>
    <w:rsid w:val="00154F96"/>
    <w:rsid w:val="00155004"/>
    <w:rsid w:val="001553E5"/>
    <w:rsid w:val="00155607"/>
    <w:rsid w:val="001558D3"/>
    <w:rsid w:val="00155A46"/>
    <w:rsid w:val="001560FE"/>
    <w:rsid w:val="001563C0"/>
    <w:rsid w:val="00156578"/>
    <w:rsid w:val="001567D2"/>
    <w:rsid w:val="0015754B"/>
    <w:rsid w:val="001579F7"/>
    <w:rsid w:val="00157A0A"/>
    <w:rsid w:val="00157ADD"/>
    <w:rsid w:val="00157E0D"/>
    <w:rsid w:val="0016015F"/>
    <w:rsid w:val="0016027D"/>
    <w:rsid w:val="001603BC"/>
    <w:rsid w:val="001606AA"/>
    <w:rsid w:val="00160BF4"/>
    <w:rsid w:val="001612D9"/>
    <w:rsid w:val="00161309"/>
    <w:rsid w:val="001614EB"/>
    <w:rsid w:val="0016196A"/>
    <w:rsid w:val="00161C2D"/>
    <w:rsid w:val="00162C5E"/>
    <w:rsid w:val="001639BF"/>
    <w:rsid w:val="001639C5"/>
    <w:rsid w:val="00163B8A"/>
    <w:rsid w:val="00164411"/>
    <w:rsid w:val="00164470"/>
    <w:rsid w:val="001644F1"/>
    <w:rsid w:val="00164F25"/>
    <w:rsid w:val="001651DE"/>
    <w:rsid w:val="00165568"/>
    <w:rsid w:val="00165A68"/>
    <w:rsid w:val="00165FA8"/>
    <w:rsid w:val="0016626F"/>
    <w:rsid w:val="0016627F"/>
    <w:rsid w:val="00166649"/>
    <w:rsid w:val="00166795"/>
    <w:rsid w:val="001667B5"/>
    <w:rsid w:val="001669E4"/>
    <w:rsid w:val="00166AC1"/>
    <w:rsid w:val="00166B2E"/>
    <w:rsid w:val="00166E21"/>
    <w:rsid w:val="001671CA"/>
    <w:rsid w:val="00167255"/>
    <w:rsid w:val="00167882"/>
    <w:rsid w:val="001703C6"/>
    <w:rsid w:val="001707F9"/>
    <w:rsid w:val="0017081A"/>
    <w:rsid w:val="00170832"/>
    <w:rsid w:val="00170A0C"/>
    <w:rsid w:val="00170AA3"/>
    <w:rsid w:val="00170B15"/>
    <w:rsid w:val="00170B21"/>
    <w:rsid w:val="00170BE8"/>
    <w:rsid w:val="00170CE4"/>
    <w:rsid w:val="00171604"/>
    <w:rsid w:val="001716CD"/>
    <w:rsid w:val="00171A47"/>
    <w:rsid w:val="001721EC"/>
    <w:rsid w:val="0017224E"/>
    <w:rsid w:val="00172DB6"/>
    <w:rsid w:val="00172ED9"/>
    <w:rsid w:val="001732B3"/>
    <w:rsid w:val="0017344F"/>
    <w:rsid w:val="00173465"/>
    <w:rsid w:val="00173565"/>
    <w:rsid w:val="00173637"/>
    <w:rsid w:val="00173801"/>
    <w:rsid w:val="00173CD8"/>
    <w:rsid w:val="00173D1D"/>
    <w:rsid w:val="00173DCE"/>
    <w:rsid w:val="001743E1"/>
    <w:rsid w:val="001744CC"/>
    <w:rsid w:val="001748A0"/>
    <w:rsid w:val="00174E93"/>
    <w:rsid w:val="00175703"/>
    <w:rsid w:val="00175B10"/>
    <w:rsid w:val="00175C8C"/>
    <w:rsid w:val="0017669B"/>
    <w:rsid w:val="00176914"/>
    <w:rsid w:val="00176AD9"/>
    <w:rsid w:val="00176DEA"/>
    <w:rsid w:val="00176E06"/>
    <w:rsid w:val="00176EA5"/>
    <w:rsid w:val="00176FF7"/>
    <w:rsid w:val="0017727A"/>
    <w:rsid w:val="001775D4"/>
    <w:rsid w:val="00177669"/>
    <w:rsid w:val="00177A9A"/>
    <w:rsid w:val="00177CD2"/>
    <w:rsid w:val="00180100"/>
    <w:rsid w:val="00180680"/>
    <w:rsid w:val="001809F2"/>
    <w:rsid w:val="00180E83"/>
    <w:rsid w:val="00181669"/>
    <w:rsid w:val="00181879"/>
    <w:rsid w:val="001818B9"/>
    <w:rsid w:val="001818C6"/>
    <w:rsid w:val="00181C5A"/>
    <w:rsid w:val="00181D0D"/>
    <w:rsid w:val="00181D3D"/>
    <w:rsid w:val="00181DC2"/>
    <w:rsid w:val="001823E6"/>
    <w:rsid w:val="0018258E"/>
    <w:rsid w:val="00182959"/>
    <w:rsid w:val="00182D05"/>
    <w:rsid w:val="00182D3C"/>
    <w:rsid w:val="00182F27"/>
    <w:rsid w:val="00183369"/>
    <w:rsid w:val="001836E4"/>
    <w:rsid w:val="0018373D"/>
    <w:rsid w:val="00183FEB"/>
    <w:rsid w:val="00184258"/>
    <w:rsid w:val="00184919"/>
    <w:rsid w:val="00184BBB"/>
    <w:rsid w:val="00184C9D"/>
    <w:rsid w:val="0018523E"/>
    <w:rsid w:val="00185747"/>
    <w:rsid w:val="0018582C"/>
    <w:rsid w:val="001859D0"/>
    <w:rsid w:val="00186174"/>
    <w:rsid w:val="0018636E"/>
    <w:rsid w:val="0018655D"/>
    <w:rsid w:val="00186618"/>
    <w:rsid w:val="0018680C"/>
    <w:rsid w:val="00186B03"/>
    <w:rsid w:val="00186C27"/>
    <w:rsid w:val="00186F5D"/>
    <w:rsid w:val="00187040"/>
    <w:rsid w:val="001879E7"/>
    <w:rsid w:val="00187BE5"/>
    <w:rsid w:val="0019028E"/>
    <w:rsid w:val="001907F1"/>
    <w:rsid w:val="00190BF9"/>
    <w:rsid w:val="00190D4A"/>
    <w:rsid w:val="00190EED"/>
    <w:rsid w:val="0019134D"/>
    <w:rsid w:val="001917F1"/>
    <w:rsid w:val="00191978"/>
    <w:rsid w:val="00191A6C"/>
    <w:rsid w:val="00191AA9"/>
    <w:rsid w:val="00191B87"/>
    <w:rsid w:val="00191DBB"/>
    <w:rsid w:val="00192224"/>
    <w:rsid w:val="00192230"/>
    <w:rsid w:val="00192B27"/>
    <w:rsid w:val="00192B46"/>
    <w:rsid w:val="00192D9D"/>
    <w:rsid w:val="00192E7A"/>
    <w:rsid w:val="00192F13"/>
    <w:rsid w:val="001930F3"/>
    <w:rsid w:val="0019387A"/>
    <w:rsid w:val="001938DE"/>
    <w:rsid w:val="00193ACF"/>
    <w:rsid w:val="00193C15"/>
    <w:rsid w:val="00193C49"/>
    <w:rsid w:val="0019425A"/>
    <w:rsid w:val="0019479E"/>
    <w:rsid w:val="00194815"/>
    <w:rsid w:val="001948C6"/>
    <w:rsid w:val="001948F8"/>
    <w:rsid w:val="00194903"/>
    <w:rsid w:val="00194A06"/>
    <w:rsid w:val="00194CF1"/>
    <w:rsid w:val="001954F1"/>
    <w:rsid w:val="001955C3"/>
    <w:rsid w:val="001959B0"/>
    <w:rsid w:val="001959D0"/>
    <w:rsid w:val="00196151"/>
    <w:rsid w:val="001961A3"/>
    <w:rsid w:val="001964FC"/>
    <w:rsid w:val="00196726"/>
    <w:rsid w:val="00196727"/>
    <w:rsid w:val="00196D47"/>
    <w:rsid w:val="0019724D"/>
    <w:rsid w:val="00197578"/>
    <w:rsid w:val="001976B9"/>
    <w:rsid w:val="0019781E"/>
    <w:rsid w:val="00197956"/>
    <w:rsid w:val="001979B1"/>
    <w:rsid w:val="001A002D"/>
    <w:rsid w:val="001A01DA"/>
    <w:rsid w:val="001A0280"/>
    <w:rsid w:val="001A0798"/>
    <w:rsid w:val="001A0BD5"/>
    <w:rsid w:val="001A0E1A"/>
    <w:rsid w:val="001A1358"/>
    <w:rsid w:val="001A14E3"/>
    <w:rsid w:val="001A172A"/>
    <w:rsid w:val="001A180B"/>
    <w:rsid w:val="001A2760"/>
    <w:rsid w:val="001A287D"/>
    <w:rsid w:val="001A2A81"/>
    <w:rsid w:val="001A2FA0"/>
    <w:rsid w:val="001A375E"/>
    <w:rsid w:val="001A4190"/>
    <w:rsid w:val="001A41BC"/>
    <w:rsid w:val="001A426B"/>
    <w:rsid w:val="001A45F7"/>
    <w:rsid w:val="001A45FC"/>
    <w:rsid w:val="001A484C"/>
    <w:rsid w:val="001A48AE"/>
    <w:rsid w:val="001A51EF"/>
    <w:rsid w:val="001A5293"/>
    <w:rsid w:val="001A53FE"/>
    <w:rsid w:val="001A555D"/>
    <w:rsid w:val="001A56BF"/>
    <w:rsid w:val="001A58BE"/>
    <w:rsid w:val="001A6388"/>
    <w:rsid w:val="001A6D68"/>
    <w:rsid w:val="001A706C"/>
    <w:rsid w:val="001A73DF"/>
    <w:rsid w:val="001A7C26"/>
    <w:rsid w:val="001A7C5E"/>
    <w:rsid w:val="001A7D81"/>
    <w:rsid w:val="001A7FCA"/>
    <w:rsid w:val="001B048E"/>
    <w:rsid w:val="001B096F"/>
    <w:rsid w:val="001B0A49"/>
    <w:rsid w:val="001B0CC3"/>
    <w:rsid w:val="001B0D47"/>
    <w:rsid w:val="001B0DC6"/>
    <w:rsid w:val="001B15E8"/>
    <w:rsid w:val="001B1C0A"/>
    <w:rsid w:val="001B1EB4"/>
    <w:rsid w:val="001B219D"/>
    <w:rsid w:val="001B23DC"/>
    <w:rsid w:val="001B252A"/>
    <w:rsid w:val="001B2B9B"/>
    <w:rsid w:val="001B2C31"/>
    <w:rsid w:val="001B2C5C"/>
    <w:rsid w:val="001B3133"/>
    <w:rsid w:val="001B367E"/>
    <w:rsid w:val="001B3ABF"/>
    <w:rsid w:val="001B3B0B"/>
    <w:rsid w:val="001B3FAC"/>
    <w:rsid w:val="001B4262"/>
    <w:rsid w:val="001B4731"/>
    <w:rsid w:val="001B4A30"/>
    <w:rsid w:val="001B4A9C"/>
    <w:rsid w:val="001B4B8B"/>
    <w:rsid w:val="001B4D75"/>
    <w:rsid w:val="001B5B17"/>
    <w:rsid w:val="001B5D4F"/>
    <w:rsid w:val="001B61C0"/>
    <w:rsid w:val="001B61F1"/>
    <w:rsid w:val="001B638B"/>
    <w:rsid w:val="001B657E"/>
    <w:rsid w:val="001B6640"/>
    <w:rsid w:val="001B6EAE"/>
    <w:rsid w:val="001B7BDF"/>
    <w:rsid w:val="001B7C0C"/>
    <w:rsid w:val="001B7C30"/>
    <w:rsid w:val="001B7C50"/>
    <w:rsid w:val="001C027C"/>
    <w:rsid w:val="001C03D9"/>
    <w:rsid w:val="001C0AB2"/>
    <w:rsid w:val="001C1853"/>
    <w:rsid w:val="001C1BA6"/>
    <w:rsid w:val="001C1F58"/>
    <w:rsid w:val="001C2554"/>
    <w:rsid w:val="001C2959"/>
    <w:rsid w:val="001C29BC"/>
    <w:rsid w:val="001C2D06"/>
    <w:rsid w:val="001C2DE2"/>
    <w:rsid w:val="001C30C8"/>
    <w:rsid w:val="001C3152"/>
    <w:rsid w:val="001C3252"/>
    <w:rsid w:val="001C3413"/>
    <w:rsid w:val="001C3BAF"/>
    <w:rsid w:val="001C3C76"/>
    <w:rsid w:val="001C3DD2"/>
    <w:rsid w:val="001C416A"/>
    <w:rsid w:val="001C4171"/>
    <w:rsid w:val="001C45CF"/>
    <w:rsid w:val="001C4717"/>
    <w:rsid w:val="001C4AC7"/>
    <w:rsid w:val="001C4EA9"/>
    <w:rsid w:val="001C53FD"/>
    <w:rsid w:val="001C588D"/>
    <w:rsid w:val="001C5A01"/>
    <w:rsid w:val="001C5CA1"/>
    <w:rsid w:val="001C5EBF"/>
    <w:rsid w:val="001C6058"/>
    <w:rsid w:val="001C678A"/>
    <w:rsid w:val="001C6B44"/>
    <w:rsid w:val="001C6B5D"/>
    <w:rsid w:val="001C73B1"/>
    <w:rsid w:val="001C777A"/>
    <w:rsid w:val="001C7790"/>
    <w:rsid w:val="001C7B29"/>
    <w:rsid w:val="001D032D"/>
    <w:rsid w:val="001D04CF"/>
    <w:rsid w:val="001D09B2"/>
    <w:rsid w:val="001D0F21"/>
    <w:rsid w:val="001D0F9E"/>
    <w:rsid w:val="001D1027"/>
    <w:rsid w:val="001D10D5"/>
    <w:rsid w:val="001D13BF"/>
    <w:rsid w:val="001D1509"/>
    <w:rsid w:val="001D1AF3"/>
    <w:rsid w:val="001D1EB2"/>
    <w:rsid w:val="001D307C"/>
    <w:rsid w:val="001D32F5"/>
    <w:rsid w:val="001D3C84"/>
    <w:rsid w:val="001D3DBD"/>
    <w:rsid w:val="001D4246"/>
    <w:rsid w:val="001D473C"/>
    <w:rsid w:val="001D4DC7"/>
    <w:rsid w:val="001D4E60"/>
    <w:rsid w:val="001D5159"/>
    <w:rsid w:val="001D5473"/>
    <w:rsid w:val="001D5729"/>
    <w:rsid w:val="001D61A1"/>
    <w:rsid w:val="001D61A2"/>
    <w:rsid w:val="001D668F"/>
    <w:rsid w:val="001D66F4"/>
    <w:rsid w:val="001D6A6F"/>
    <w:rsid w:val="001D6C02"/>
    <w:rsid w:val="001D744E"/>
    <w:rsid w:val="001D752F"/>
    <w:rsid w:val="001D770B"/>
    <w:rsid w:val="001D7766"/>
    <w:rsid w:val="001E0260"/>
    <w:rsid w:val="001E02A4"/>
    <w:rsid w:val="001E059B"/>
    <w:rsid w:val="001E1402"/>
    <w:rsid w:val="001E1691"/>
    <w:rsid w:val="001E1B7E"/>
    <w:rsid w:val="001E1D8C"/>
    <w:rsid w:val="001E2449"/>
    <w:rsid w:val="001E25F5"/>
    <w:rsid w:val="001E2725"/>
    <w:rsid w:val="001E2743"/>
    <w:rsid w:val="001E284C"/>
    <w:rsid w:val="001E293E"/>
    <w:rsid w:val="001E2A4C"/>
    <w:rsid w:val="001E2E42"/>
    <w:rsid w:val="001E2F45"/>
    <w:rsid w:val="001E3169"/>
    <w:rsid w:val="001E336D"/>
    <w:rsid w:val="001E33BD"/>
    <w:rsid w:val="001E3436"/>
    <w:rsid w:val="001E3918"/>
    <w:rsid w:val="001E3F0A"/>
    <w:rsid w:val="001E53D9"/>
    <w:rsid w:val="001E577C"/>
    <w:rsid w:val="001E6997"/>
    <w:rsid w:val="001E6C8B"/>
    <w:rsid w:val="001E6DBA"/>
    <w:rsid w:val="001E6E32"/>
    <w:rsid w:val="001E70CB"/>
    <w:rsid w:val="001E7740"/>
    <w:rsid w:val="001E77A5"/>
    <w:rsid w:val="001F05D3"/>
    <w:rsid w:val="001F10C6"/>
    <w:rsid w:val="001F17A8"/>
    <w:rsid w:val="001F1802"/>
    <w:rsid w:val="001F18F4"/>
    <w:rsid w:val="001F2102"/>
    <w:rsid w:val="001F282D"/>
    <w:rsid w:val="001F2AC6"/>
    <w:rsid w:val="001F2BE5"/>
    <w:rsid w:val="001F2CD8"/>
    <w:rsid w:val="001F3010"/>
    <w:rsid w:val="001F31C3"/>
    <w:rsid w:val="001F322B"/>
    <w:rsid w:val="001F381B"/>
    <w:rsid w:val="001F3845"/>
    <w:rsid w:val="001F3DA5"/>
    <w:rsid w:val="001F3DCE"/>
    <w:rsid w:val="001F4CCE"/>
    <w:rsid w:val="001F4EE1"/>
    <w:rsid w:val="001F5035"/>
    <w:rsid w:val="001F5123"/>
    <w:rsid w:val="001F54EF"/>
    <w:rsid w:val="001F55C0"/>
    <w:rsid w:val="001F5715"/>
    <w:rsid w:val="001F579A"/>
    <w:rsid w:val="001F5846"/>
    <w:rsid w:val="001F5F9F"/>
    <w:rsid w:val="001F68D8"/>
    <w:rsid w:val="001F6B20"/>
    <w:rsid w:val="001F74B2"/>
    <w:rsid w:val="001F74B4"/>
    <w:rsid w:val="001F7A08"/>
    <w:rsid w:val="001F7DCC"/>
    <w:rsid w:val="00200244"/>
    <w:rsid w:val="00200349"/>
    <w:rsid w:val="002008DA"/>
    <w:rsid w:val="0020094D"/>
    <w:rsid w:val="002009BF"/>
    <w:rsid w:val="00200C66"/>
    <w:rsid w:val="00200CBB"/>
    <w:rsid w:val="00200E58"/>
    <w:rsid w:val="00201675"/>
    <w:rsid w:val="002019F6"/>
    <w:rsid w:val="00201CFD"/>
    <w:rsid w:val="00201F0E"/>
    <w:rsid w:val="002020D2"/>
    <w:rsid w:val="0020243A"/>
    <w:rsid w:val="002028A7"/>
    <w:rsid w:val="00202CCD"/>
    <w:rsid w:val="00202CD8"/>
    <w:rsid w:val="00202D79"/>
    <w:rsid w:val="002039B2"/>
    <w:rsid w:val="00204027"/>
    <w:rsid w:val="00204111"/>
    <w:rsid w:val="002044A7"/>
    <w:rsid w:val="00204871"/>
    <w:rsid w:val="00205B96"/>
    <w:rsid w:val="00205C4A"/>
    <w:rsid w:val="002067CF"/>
    <w:rsid w:val="00206ABA"/>
    <w:rsid w:val="00206AD0"/>
    <w:rsid w:val="00207151"/>
    <w:rsid w:val="0020735B"/>
    <w:rsid w:val="0020766A"/>
    <w:rsid w:val="00207F80"/>
    <w:rsid w:val="002106A4"/>
    <w:rsid w:val="00210C31"/>
    <w:rsid w:val="00211056"/>
    <w:rsid w:val="002111E7"/>
    <w:rsid w:val="0021136F"/>
    <w:rsid w:val="002114E5"/>
    <w:rsid w:val="0021152F"/>
    <w:rsid w:val="002115B4"/>
    <w:rsid w:val="002118C9"/>
    <w:rsid w:val="00211BA2"/>
    <w:rsid w:val="00211CE8"/>
    <w:rsid w:val="00211DDA"/>
    <w:rsid w:val="002120F3"/>
    <w:rsid w:val="00212531"/>
    <w:rsid w:val="00212B59"/>
    <w:rsid w:val="0021302C"/>
    <w:rsid w:val="00213058"/>
    <w:rsid w:val="00213277"/>
    <w:rsid w:val="002135B4"/>
    <w:rsid w:val="002138F2"/>
    <w:rsid w:val="00213995"/>
    <w:rsid w:val="00213997"/>
    <w:rsid w:val="002139AE"/>
    <w:rsid w:val="00213BFB"/>
    <w:rsid w:val="00213C60"/>
    <w:rsid w:val="00213D3C"/>
    <w:rsid w:val="00213D6F"/>
    <w:rsid w:val="00213FB3"/>
    <w:rsid w:val="00214046"/>
    <w:rsid w:val="002141D4"/>
    <w:rsid w:val="002141D7"/>
    <w:rsid w:val="00214A3B"/>
    <w:rsid w:val="00214C29"/>
    <w:rsid w:val="0021522E"/>
    <w:rsid w:val="002153B4"/>
    <w:rsid w:val="0021543B"/>
    <w:rsid w:val="00215AB4"/>
    <w:rsid w:val="00215E1D"/>
    <w:rsid w:val="00215EBC"/>
    <w:rsid w:val="00216283"/>
    <w:rsid w:val="0021628F"/>
    <w:rsid w:val="0021637A"/>
    <w:rsid w:val="002163D0"/>
    <w:rsid w:val="002165CA"/>
    <w:rsid w:val="0021666D"/>
    <w:rsid w:val="00217237"/>
    <w:rsid w:val="00217472"/>
    <w:rsid w:val="002176BF"/>
    <w:rsid w:val="00217EA9"/>
    <w:rsid w:val="002220C6"/>
    <w:rsid w:val="00222287"/>
    <w:rsid w:val="00222643"/>
    <w:rsid w:val="002227E8"/>
    <w:rsid w:val="00222947"/>
    <w:rsid w:val="00222A81"/>
    <w:rsid w:val="00222BA3"/>
    <w:rsid w:val="00222C12"/>
    <w:rsid w:val="00222E33"/>
    <w:rsid w:val="00222EC2"/>
    <w:rsid w:val="002231ED"/>
    <w:rsid w:val="002233C3"/>
    <w:rsid w:val="002234C5"/>
    <w:rsid w:val="00223749"/>
    <w:rsid w:val="00223A5B"/>
    <w:rsid w:val="00223BA8"/>
    <w:rsid w:val="00224AF1"/>
    <w:rsid w:val="00224C2B"/>
    <w:rsid w:val="00224CF4"/>
    <w:rsid w:val="002251A4"/>
    <w:rsid w:val="00225879"/>
    <w:rsid w:val="00225C37"/>
    <w:rsid w:val="00225F30"/>
    <w:rsid w:val="002260F7"/>
    <w:rsid w:val="00226574"/>
    <w:rsid w:val="002275E8"/>
    <w:rsid w:val="00227901"/>
    <w:rsid w:val="00227CD0"/>
    <w:rsid w:val="0023000F"/>
    <w:rsid w:val="0023032A"/>
    <w:rsid w:val="00230DAD"/>
    <w:rsid w:val="00230DC9"/>
    <w:rsid w:val="00230E77"/>
    <w:rsid w:val="00231232"/>
    <w:rsid w:val="00232552"/>
    <w:rsid w:val="00232735"/>
    <w:rsid w:val="00232912"/>
    <w:rsid w:val="00232AB4"/>
    <w:rsid w:val="00232BD9"/>
    <w:rsid w:val="00233121"/>
    <w:rsid w:val="002331DF"/>
    <w:rsid w:val="00233412"/>
    <w:rsid w:val="00233495"/>
    <w:rsid w:val="00234135"/>
    <w:rsid w:val="002347AF"/>
    <w:rsid w:val="00234AFE"/>
    <w:rsid w:val="002352D8"/>
    <w:rsid w:val="0023562B"/>
    <w:rsid w:val="00235837"/>
    <w:rsid w:val="0023587D"/>
    <w:rsid w:val="00235F1B"/>
    <w:rsid w:val="00236430"/>
    <w:rsid w:val="00236565"/>
    <w:rsid w:val="0023665A"/>
    <w:rsid w:val="0023668D"/>
    <w:rsid w:val="002368E6"/>
    <w:rsid w:val="0023721E"/>
    <w:rsid w:val="00237670"/>
    <w:rsid w:val="00237D12"/>
    <w:rsid w:val="00237DF9"/>
    <w:rsid w:val="00237FB2"/>
    <w:rsid w:val="002405D5"/>
    <w:rsid w:val="00240B93"/>
    <w:rsid w:val="0024114E"/>
    <w:rsid w:val="002418E5"/>
    <w:rsid w:val="00241AB0"/>
    <w:rsid w:val="002422C3"/>
    <w:rsid w:val="00242DF8"/>
    <w:rsid w:val="00242EE1"/>
    <w:rsid w:val="00242F92"/>
    <w:rsid w:val="002430B1"/>
    <w:rsid w:val="00243862"/>
    <w:rsid w:val="00243C78"/>
    <w:rsid w:val="00244361"/>
    <w:rsid w:val="00244A86"/>
    <w:rsid w:val="00244B0D"/>
    <w:rsid w:val="00244C29"/>
    <w:rsid w:val="00245371"/>
    <w:rsid w:val="00245420"/>
    <w:rsid w:val="00245760"/>
    <w:rsid w:val="00245AA0"/>
    <w:rsid w:val="00245AAF"/>
    <w:rsid w:val="00245B13"/>
    <w:rsid w:val="00245D8D"/>
    <w:rsid w:val="00246007"/>
    <w:rsid w:val="0024604B"/>
    <w:rsid w:val="00246224"/>
    <w:rsid w:val="002462B4"/>
    <w:rsid w:val="00246622"/>
    <w:rsid w:val="00246932"/>
    <w:rsid w:val="00247003"/>
    <w:rsid w:val="0024726B"/>
    <w:rsid w:val="002476BA"/>
    <w:rsid w:val="00247C77"/>
    <w:rsid w:val="00247CEA"/>
    <w:rsid w:val="00247F64"/>
    <w:rsid w:val="0025021A"/>
    <w:rsid w:val="00250A13"/>
    <w:rsid w:val="00250C40"/>
    <w:rsid w:val="00251041"/>
    <w:rsid w:val="002511F6"/>
    <w:rsid w:val="00251B5E"/>
    <w:rsid w:val="00251C99"/>
    <w:rsid w:val="00251CF5"/>
    <w:rsid w:val="00252A63"/>
    <w:rsid w:val="00252B1F"/>
    <w:rsid w:val="00252D25"/>
    <w:rsid w:val="00252EF9"/>
    <w:rsid w:val="00253011"/>
    <w:rsid w:val="00253475"/>
    <w:rsid w:val="00253748"/>
    <w:rsid w:val="00253E9C"/>
    <w:rsid w:val="002545A5"/>
    <w:rsid w:val="002546D0"/>
    <w:rsid w:val="00254B47"/>
    <w:rsid w:val="00254BA0"/>
    <w:rsid w:val="00254BAA"/>
    <w:rsid w:val="00254C8B"/>
    <w:rsid w:val="00254E4B"/>
    <w:rsid w:val="00255371"/>
    <w:rsid w:val="00255515"/>
    <w:rsid w:val="002555E1"/>
    <w:rsid w:val="00255CF9"/>
    <w:rsid w:val="00255FE0"/>
    <w:rsid w:val="002565E1"/>
    <w:rsid w:val="00256BFF"/>
    <w:rsid w:val="00256D75"/>
    <w:rsid w:val="00256F06"/>
    <w:rsid w:val="002577A6"/>
    <w:rsid w:val="00257D8E"/>
    <w:rsid w:val="00257DB1"/>
    <w:rsid w:val="00260104"/>
    <w:rsid w:val="00260B87"/>
    <w:rsid w:val="00260D53"/>
    <w:rsid w:val="00260E7B"/>
    <w:rsid w:val="00261232"/>
    <w:rsid w:val="00261249"/>
    <w:rsid w:val="00261349"/>
    <w:rsid w:val="00261C1E"/>
    <w:rsid w:val="00262569"/>
    <w:rsid w:val="0026271F"/>
    <w:rsid w:val="00262725"/>
    <w:rsid w:val="0026277D"/>
    <w:rsid w:val="00262825"/>
    <w:rsid w:val="0026340F"/>
    <w:rsid w:val="00263B45"/>
    <w:rsid w:val="0026413F"/>
    <w:rsid w:val="002644E9"/>
    <w:rsid w:val="00264607"/>
    <w:rsid w:val="00264637"/>
    <w:rsid w:val="002646B2"/>
    <w:rsid w:val="00264877"/>
    <w:rsid w:val="00264C85"/>
    <w:rsid w:val="00264D63"/>
    <w:rsid w:val="00265169"/>
    <w:rsid w:val="0026530F"/>
    <w:rsid w:val="002653BF"/>
    <w:rsid w:val="002654BF"/>
    <w:rsid w:val="00265B55"/>
    <w:rsid w:val="002661BB"/>
    <w:rsid w:val="002663F5"/>
    <w:rsid w:val="0026679A"/>
    <w:rsid w:val="00266BA4"/>
    <w:rsid w:val="00266DA8"/>
    <w:rsid w:val="002672A6"/>
    <w:rsid w:val="002676BD"/>
    <w:rsid w:val="00267795"/>
    <w:rsid w:val="0026783E"/>
    <w:rsid w:val="00267A0A"/>
    <w:rsid w:val="00267CAF"/>
    <w:rsid w:val="00267CB6"/>
    <w:rsid w:val="00267E07"/>
    <w:rsid w:val="00267F8E"/>
    <w:rsid w:val="002703C2"/>
    <w:rsid w:val="0027044C"/>
    <w:rsid w:val="0027049E"/>
    <w:rsid w:val="00270519"/>
    <w:rsid w:val="00270AA2"/>
    <w:rsid w:val="00270CCC"/>
    <w:rsid w:val="0027112A"/>
    <w:rsid w:val="00271952"/>
    <w:rsid w:val="00271C4C"/>
    <w:rsid w:val="00272257"/>
    <w:rsid w:val="002726E9"/>
    <w:rsid w:val="002727FB"/>
    <w:rsid w:val="00272D92"/>
    <w:rsid w:val="00272F13"/>
    <w:rsid w:val="002731BE"/>
    <w:rsid w:val="002732A5"/>
    <w:rsid w:val="00273817"/>
    <w:rsid w:val="00274100"/>
    <w:rsid w:val="00274181"/>
    <w:rsid w:val="00274398"/>
    <w:rsid w:val="002745D0"/>
    <w:rsid w:val="0027488E"/>
    <w:rsid w:val="00275620"/>
    <w:rsid w:val="00275F42"/>
    <w:rsid w:val="00276AE1"/>
    <w:rsid w:val="00276CBA"/>
    <w:rsid w:val="00276ED0"/>
    <w:rsid w:val="00277323"/>
    <w:rsid w:val="00277438"/>
    <w:rsid w:val="0027775B"/>
    <w:rsid w:val="00277978"/>
    <w:rsid w:val="00280B86"/>
    <w:rsid w:val="00280B9C"/>
    <w:rsid w:val="00280DAD"/>
    <w:rsid w:val="00280F21"/>
    <w:rsid w:val="00281098"/>
    <w:rsid w:val="002815D8"/>
    <w:rsid w:val="00281C44"/>
    <w:rsid w:val="00281CE1"/>
    <w:rsid w:val="00281FD9"/>
    <w:rsid w:val="0028205E"/>
    <w:rsid w:val="00282B27"/>
    <w:rsid w:val="00282DE8"/>
    <w:rsid w:val="00283E58"/>
    <w:rsid w:val="0028412C"/>
    <w:rsid w:val="00284462"/>
    <w:rsid w:val="00284616"/>
    <w:rsid w:val="002853AD"/>
    <w:rsid w:val="0028543A"/>
    <w:rsid w:val="0028544A"/>
    <w:rsid w:val="002855C9"/>
    <w:rsid w:val="00285710"/>
    <w:rsid w:val="0028583C"/>
    <w:rsid w:val="00286278"/>
    <w:rsid w:val="00286491"/>
    <w:rsid w:val="00286735"/>
    <w:rsid w:val="002868D3"/>
    <w:rsid w:val="00286C2F"/>
    <w:rsid w:val="00286E5E"/>
    <w:rsid w:val="00287281"/>
    <w:rsid w:val="002874D4"/>
    <w:rsid w:val="00287645"/>
    <w:rsid w:val="00287925"/>
    <w:rsid w:val="002879BB"/>
    <w:rsid w:val="002879BD"/>
    <w:rsid w:val="00287A95"/>
    <w:rsid w:val="002907A2"/>
    <w:rsid w:val="002908BC"/>
    <w:rsid w:val="002908E8"/>
    <w:rsid w:val="00290AC7"/>
    <w:rsid w:val="00290B11"/>
    <w:rsid w:val="00290E62"/>
    <w:rsid w:val="00290F16"/>
    <w:rsid w:val="0029113B"/>
    <w:rsid w:val="00291382"/>
    <w:rsid w:val="002913E1"/>
    <w:rsid w:val="002915B6"/>
    <w:rsid w:val="0029170B"/>
    <w:rsid w:val="00291859"/>
    <w:rsid w:val="002920CC"/>
    <w:rsid w:val="00292BDB"/>
    <w:rsid w:val="00292C1F"/>
    <w:rsid w:val="00292CA3"/>
    <w:rsid w:val="00292DDF"/>
    <w:rsid w:val="002930E4"/>
    <w:rsid w:val="00293149"/>
    <w:rsid w:val="00293264"/>
    <w:rsid w:val="002932D1"/>
    <w:rsid w:val="00293D60"/>
    <w:rsid w:val="00293EEA"/>
    <w:rsid w:val="00293F1B"/>
    <w:rsid w:val="00293F5E"/>
    <w:rsid w:val="00294082"/>
    <w:rsid w:val="00294581"/>
    <w:rsid w:val="00294747"/>
    <w:rsid w:val="00294DF0"/>
    <w:rsid w:val="00294EEE"/>
    <w:rsid w:val="00294F26"/>
    <w:rsid w:val="00294F7F"/>
    <w:rsid w:val="00295157"/>
    <w:rsid w:val="002951B8"/>
    <w:rsid w:val="00295377"/>
    <w:rsid w:val="0029554E"/>
    <w:rsid w:val="00295690"/>
    <w:rsid w:val="00295C5A"/>
    <w:rsid w:val="00295D4D"/>
    <w:rsid w:val="00296016"/>
    <w:rsid w:val="00296110"/>
    <w:rsid w:val="00296950"/>
    <w:rsid w:val="00296972"/>
    <w:rsid w:val="00297F48"/>
    <w:rsid w:val="002A0233"/>
    <w:rsid w:val="002A0B68"/>
    <w:rsid w:val="002A0B81"/>
    <w:rsid w:val="002A0FAA"/>
    <w:rsid w:val="002A1887"/>
    <w:rsid w:val="002A1AD5"/>
    <w:rsid w:val="002A2011"/>
    <w:rsid w:val="002A22AF"/>
    <w:rsid w:val="002A28C9"/>
    <w:rsid w:val="002A2962"/>
    <w:rsid w:val="002A2DD0"/>
    <w:rsid w:val="002A33AE"/>
    <w:rsid w:val="002A3AB5"/>
    <w:rsid w:val="002A3C3F"/>
    <w:rsid w:val="002A436B"/>
    <w:rsid w:val="002A480D"/>
    <w:rsid w:val="002A4C1D"/>
    <w:rsid w:val="002A57A5"/>
    <w:rsid w:val="002A5C0C"/>
    <w:rsid w:val="002A5CE7"/>
    <w:rsid w:val="002A618D"/>
    <w:rsid w:val="002A6482"/>
    <w:rsid w:val="002A6546"/>
    <w:rsid w:val="002A69FB"/>
    <w:rsid w:val="002A6DE9"/>
    <w:rsid w:val="002A6DF3"/>
    <w:rsid w:val="002A6E3A"/>
    <w:rsid w:val="002A6F0F"/>
    <w:rsid w:val="002A7409"/>
    <w:rsid w:val="002A776B"/>
    <w:rsid w:val="002A786E"/>
    <w:rsid w:val="002A7AE5"/>
    <w:rsid w:val="002B017B"/>
    <w:rsid w:val="002B033C"/>
    <w:rsid w:val="002B03C1"/>
    <w:rsid w:val="002B0650"/>
    <w:rsid w:val="002B0C8B"/>
    <w:rsid w:val="002B0EED"/>
    <w:rsid w:val="002B0F43"/>
    <w:rsid w:val="002B1022"/>
    <w:rsid w:val="002B1389"/>
    <w:rsid w:val="002B17CB"/>
    <w:rsid w:val="002B1A1C"/>
    <w:rsid w:val="002B1BC2"/>
    <w:rsid w:val="002B1FEC"/>
    <w:rsid w:val="002B2034"/>
    <w:rsid w:val="002B2058"/>
    <w:rsid w:val="002B21E0"/>
    <w:rsid w:val="002B21F7"/>
    <w:rsid w:val="002B2409"/>
    <w:rsid w:val="002B244F"/>
    <w:rsid w:val="002B32D3"/>
    <w:rsid w:val="002B3372"/>
    <w:rsid w:val="002B3618"/>
    <w:rsid w:val="002B388E"/>
    <w:rsid w:val="002B396D"/>
    <w:rsid w:val="002B3A07"/>
    <w:rsid w:val="002B3CB8"/>
    <w:rsid w:val="002B3FC0"/>
    <w:rsid w:val="002B4312"/>
    <w:rsid w:val="002B455E"/>
    <w:rsid w:val="002B4921"/>
    <w:rsid w:val="002B4A00"/>
    <w:rsid w:val="002B4A3E"/>
    <w:rsid w:val="002B4EAC"/>
    <w:rsid w:val="002B4F6A"/>
    <w:rsid w:val="002B55FE"/>
    <w:rsid w:val="002B56C6"/>
    <w:rsid w:val="002B5A35"/>
    <w:rsid w:val="002B5B83"/>
    <w:rsid w:val="002B5D52"/>
    <w:rsid w:val="002B663B"/>
    <w:rsid w:val="002B667C"/>
    <w:rsid w:val="002B6955"/>
    <w:rsid w:val="002B69B0"/>
    <w:rsid w:val="002B6D5A"/>
    <w:rsid w:val="002B6EB1"/>
    <w:rsid w:val="002B6F02"/>
    <w:rsid w:val="002B72C2"/>
    <w:rsid w:val="002B7588"/>
    <w:rsid w:val="002B7761"/>
    <w:rsid w:val="002B7A6E"/>
    <w:rsid w:val="002B7CCA"/>
    <w:rsid w:val="002C00D1"/>
    <w:rsid w:val="002C042F"/>
    <w:rsid w:val="002C083C"/>
    <w:rsid w:val="002C0D84"/>
    <w:rsid w:val="002C17DD"/>
    <w:rsid w:val="002C1AD9"/>
    <w:rsid w:val="002C2122"/>
    <w:rsid w:val="002C247D"/>
    <w:rsid w:val="002C2733"/>
    <w:rsid w:val="002C2AC1"/>
    <w:rsid w:val="002C2AF6"/>
    <w:rsid w:val="002C3141"/>
    <w:rsid w:val="002C3283"/>
    <w:rsid w:val="002C342F"/>
    <w:rsid w:val="002C34EE"/>
    <w:rsid w:val="002C35E1"/>
    <w:rsid w:val="002C3B6B"/>
    <w:rsid w:val="002C3FEE"/>
    <w:rsid w:val="002C40D8"/>
    <w:rsid w:val="002C411E"/>
    <w:rsid w:val="002C438C"/>
    <w:rsid w:val="002C43BC"/>
    <w:rsid w:val="002C5943"/>
    <w:rsid w:val="002C5A60"/>
    <w:rsid w:val="002C5BAC"/>
    <w:rsid w:val="002C6113"/>
    <w:rsid w:val="002C6125"/>
    <w:rsid w:val="002C6229"/>
    <w:rsid w:val="002C659C"/>
    <w:rsid w:val="002C66EC"/>
    <w:rsid w:val="002C6F42"/>
    <w:rsid w:val="002C70F3"/>
    <w:rsid w:val="002C721A"/>
    <w:rsid w:val="002D0167"/>
    <w:rsid w:val="002D03A0"/>
    <w:rsid w:val="002D0554"/>
    <w:rsid w:val="002D0583"/>
    <w:rsid w:val="002D05BE"/>
    <w:rsid w:val="002D08E2"/>
    <w:rsid w:val="002D0FC0"/>
    <w:rsid w:val="002D1036"/>
    <w:rsid w:val="002D14FD"/>
    <w:rsid w:val="002D1762"/>
    <w:rsid w:val="002D224C"/>
    <w:rsid w:val="002D2D9F"/>
    <w:rsid w:val="002D2DFE"/>
    <w:rsid w:val="002D32EE"/>
    <w:rsid w:val="002D3351"/>
    <w:rsid w:val="002D339D"/>
    <w:rsid w:val="002D3733"/>
    <w:rsid w:val="002D3869"/>
    <w:rsid w:val="002D407F"/>
    <w:rsid w:val="002D44DA"/>
    <w:rsid w:val="002D4AD0"/>
    <w:rsid w:val="002D4AFD"/>
    <w:rsid w:val="002D4BD2"/>
    <w:rsid w:val="002D4D6B"/>
    <w:rsid w:val="002D4E90"/>
    <w:rsid w:val="002D4F18"/>
    <w:rsid w:val="002D5540"/>
    <w:rsid w:val="002D5AA6"/>
    <w:rsid w:val="002D5B51"/>
    <w:rsid w:val="002D5E88"/>
    <w:rsid w:val="002D5FD3"/>
    <w:rsid w:val="002D6137"/>
    <w:rsid w:val="002D64E7"/>
    <w:rsid w:val="002D680D"/>
    <w:rsid w:val="002D68AF"/>
    <w:rsid w:val="002D6AAE"/>
    <w:rsid w:val="002D7444"/>
    <w:rsid w:val="002D7AB2"/>
    <w:rsid w:val="002D7C43"/>
    <w:rsid w:val="002E08BD"/>
    <w:rsid w:val="002E08EA"/>
    <w:rsid w:val="002E123B"/>
    <w:rsid w:val="002E1783"/>
    <w:rsid w:val="002E183C"/>
    <w:rsid w:val="002E1868"/>
    <w:rsid w:val="002E1904"/>
    <w:rsid w:val="002E1C8E"/>
    <w:rsid w:val="002E2374"/>
    <w:rsid w:val="002E3102"/>
    <w:rsid w:val="002E3762"/>
    <w:rsid w:val="002E40BF"/>
    <w:rsid w:val="002E4258"/>
    <w:rsid w:val="002E436E"/>
    <w:rsid w:val="002E47D6"/>
    <w:rsid w:val="002E4C35"/>
    <w:rsid w:val="002E4CB2"/>
    <w:rsid w:val="002E52A2"/>
    <w:rsid w:val="002E5445"/>
    <w:rsid w:val="002E62CE"/>
    <w:rsid w:val="002E6567"/>
    <w:rsid w:val="002E6587"/>
    <w:rsid w:val="002E69ED"/>
    <w:rsid w:val="002E6CD1"/>
    <w:rsid w:val="002E75AC"/>
    <w:rsid w:val="002E763A"/>
    <w:rsid w:val="002F017C"/>
    <w:rsid w:val="002F04E2"/>
    <w:rsid w:val="002F0628"/>
    <w:rsid w:val="002F099F"/>
    <w:rsid w:val="002F0A0B"/>
    <w:rsid w:val="002F1040"/>
    <w:rsid w:val="002F13B3"/>
    <w:rsid w:val="002F1423"/>
    <w:rsid w:val="002F1A38"/>
    <w:rsid w:val="002F1C1B"/>
    <w:rsid w:val="002F1E22"/>
    <w:rsid w:val="002F2105"/>
    <w:rsid w:val="002F2196"/>
    <w:rsid w:val="002F28B2"/>
    <w:rsid w:val="002F2E6E"/>
    <w:rsid w:val="002F3934"/>
    <w:rsid w:val="002F3BB1"/>
    <w:rsid w:val="002F3C56"/>
    <w:rsid w:val="002F43E6"/>
    <w:rsid w:val="002F45B3"/>
    <w:rsid w:val="002F4978"/>
    <w:rsid w:val="002F53FF"/>
    <w:rsid w:val="002F5573"/>
    <w:rsid w:val="002F5DA9"/>
    <w:rsid w:val="002F6C55"/>
    <w:rsid w:val="002F6D99"/>
    <w:rsid w:val="003003A5"/>
    <w:rsid w:val="00300AC5"/>
    <w:rsid w:val="00300AF6"/>
    <w:rsid w:val="003012DB"/>
    <w:rsid w:val="0030144A"/>
    <w:rsid w:val="00301E55"/>
    <w:rsid w:val="00302261"/>
    <w:rsid w:val="00302341"/>
    <w:rsid w:val="003024F5"/>
    <w:rsid w:val="0030251B"/>
    <w:rsid w:val="0030297F"/>
    <w:rsid w:val="00302C6B"/>
    <w:rsid w:val="00302DC0"/>
    <w:rsid w:val="00303262"/>
    <w:rsid w:val="00303467"/>
    <w:rsid w:val="0030351C"/>
    <w:rsid w:val="003035F6"/>
    <w:rsid w:val="00303719"/>
    <w:rsid w:val="00303DD6"/>
    <w:rsid w:val="00303E05"/>
    <w:rsid w:val="00305537"/>
    <w:rsid w:val="00305592"/>
    <w:rsid w:val="00305AD4"/>
    <w:rsid w:val="00305D38"/>
    <w:rsid w:val="003066B7"/>
    <w:rsid w:val="00306B60"/>
    <w:rsid w:val="00306DFD"/>
    <w:rsid w:val="00306EB9"/>
    <w:rsid w:val="00306EDC"/>
    <w:rsid w:val="0030777F"/>
    <w:rsid w:val="0030789D"/>
    <w:rsid w:val="00307990"/>
    <w:rsid w:val="00307D68"/>
    <w:rsid w:val="003100D8"/>
    <w:rsid w:val="00310554"/>
    <w:rsid w:val="00310733"/>
    <w:rsid w:val="003108C8"/>
    <w:rsid w:val="003109C6"/>
    <w:rsid w:val="00311047"/>
    <w:rsid w:val="00311E5C"/>
    <w:rsid w:val="00311F8B"/>
    <w:rsid w:val="00312650"/>
    <w:rsid w:val="00312B44"/>
    <w:rsid w:val="00312D4F"/>
    <w:rsid w:val="0031310F"/>
    <w:rsid w:val="0031324D"/>
    <w:rsid w:val="00313BAB"/>
    <w:rsid w:val="00314378"/>
    <w:rsid w:val="00314AE3"/>
    <w:rsid w:val="00314B78"/>
    <w:rsid w:val="00315019"/>
    <w:rsid w:val="003150EC"/>
    <w:rsid w:val="00315299"/>
    <w:rsid w:val="003152EB"/>
    <w:rsid w:val="00315841"/>
    <w:rsid w:val="00315CA9"/>
    <w:rsid w:val="00315EBA"/>
    <w:rsid w:val="00316135"/>
    <w:rsid w:val="003164D9"/>
    <w:rsid w:val="00316899"/>
    <w:rsid w:val="003168CA"/>
    <w:rsid w:val="003170A7"/>
    <w:rsid w:val="003170D9"/>
    <w:rsid w:val="00317845"/>
    <w:rsid w:val="0031798D"/>
    <w:rsid w:val="00317AC7"/>
    <w:rsid w:val="00317B7C"/>
    <w:rsid w:val="00320065"/>
    <w:rsid w:val="0032007B"/>
    <w:rsid w:val="00320204"/>
    <w:rsid w:val="003205E0"/>
    <w:rsid w:val="00320751"/>
    <w:rsid w:val="00320884"/>
    <w:rsid w:val="00320A32"/>
    <w:rsid w:val="00320B8C"/>
    <w:rsid w:val="00320CA0"/>
    <w:rsid w:val="00320E0F"/>
    <w:rsid w:val="003210C1"/>
    <w:rsid w:val="003211D2"/>
    <w:rsid w:val="0032122C"/>
    <w:rsid w:val="003212AD"/>
    <w:rsid w:val="0032163C"/>
    <w:rsid w:val="003218F2"/>
    <w:rsid w:val="00321C7B"/>
    <w:rsid w:val="0032267D"/>
    <w:rsid w:val="00322A1A"/>
    <w:rsid w:val="00322C32"/>
    <w:rsid w:val="00322C56"/>
    <w:rsid w:val="00322D22"/>
    <w:rsid w:val="003234AB"/>
    <w:rsid w:val="003238D9"/>
    <w:rsid w:val="00323F13"/>
    <w:rsid w:val="0032453F"/>
    <w:rsid w:val="0032472E"/>
    <w:rsid w:val="00324AE5"/>
    <w:rsid w:val="00324C29"/>
    <w:rsid w:val="00324CE1"/>
    <w:rsid w:val="00324D24"/>
    <w:rsid w:val="00325166"/>
    <w:rsid w:val="00325206"/>
    <w:rsid w:val="003252AF"/>
    <w:rsid w:val="00325BE2"/>
    <w:rsid w:val="003260D5"/>
    <w:rsid w:val="003264A0"/>
    <w:rsid w:val="0032665E"/>
    <w:rsid w:val="0032735C"/>
    <w:rsid w:val="0032791C"/>
    <w:rsid w:val="00327F59"/>
    <w:rsid w:val="00327F6A"/>
    <w:rsid w:val="003302C4"/>
    <w:rsid w:val="003303D9"/>
    <w:rsid w:val="003305C0"/>
    <w:rsid w:val="00330949"/>
    <w:rsid w:val="00330B77"/>
    <w:rsid w:val="00330E59"/>
    <w:rsid w:val="00330E97"/>
    <w:rsid w:val="00330F9C"/>
    <w:rsid w:val="003310E4"/>
    <w:rsid w:val="00331795"/>
    <w:rsid w:val="0033180F"/>
    <w:rsid w:val="003320BE"/>
    <w:rsid w:val="003321B2"/>
    <w:rsid w:val="003321EA"/>
    <w:rsid w:val="00332650"/>
    <w:rsid w:val="00332913"/>
    <w:rsid w:val="00332CFE"/>
    <w:rsid w:val="00333A95"/>
    <w:rsid w:val="00333C6B"/>
    <w:rsid w:val="00333F16"/>
    <w:rsid w:val="00333F98"/>
    <w:rsid w:val="0033469C"/>
    <w:rsid w:val="00334718"/>
    <w:rsid w:val="003350DA"/>
    <w:rsid w:val="00335525"/>
    <w:rsid w:val="003358B5"/>
    <w:rsid w:val="0033599E"/>
    <w:rsid w:val="00335A01"/>
    <w:rsid w:val="00335E69"/>
    <w:rsid w:val="00336055"/>
    <w:rsid w:val="003362D0"/>
    <w:rsid w:val="00336343"/>
    <w:rsid w:val="003365EA"/>
    <w:rsid w:val="00336FB3"/>
    <w:rsid w:val="003372D6"/>
    <w:rsid w:val="003376C6"/>
    <w:rsid w:val="00337D8E"/>
    <w:rsid w:val="00337E1E"/>
    <w:rsid w:val="003401A8"/>
    <w:rsid w:val="0034052F"/>
    <w:rsid w:val="00340D97"/>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4B67"/>
    <w:rsid w:val="00345036"/>
    <w:rsid w:val="00345F58"/>
    <w:rsid w:val="0034602A"/>
    <w:rsid w:val="003460FF"/>
    <w:rsid w:val="0034734C"/>
    <w:rsid w:val="003473A0"/>
    <w:rsid w:val="003477C1"/>
    <w:rsid w:val="00347B4C"/>
    <w:rsid w:val="00347BBC"/>
    <w:rsid w:val="00347E7D"/>
    <w:rsid w:val="00350395"/>
    <w:rsid w:val="003503BE"/>
    <w:rsid w:val="00350614"/>
    <w:rsid w:val="00350A67"/>
    <w:rsid w:val="00350FB0"/>
    <w:rsid w:val="003515FF"/>
    <w:rsid w:val="0035163D"/>
    <w:rsid w:val="00352063"/>
    <w:rsid w:val="003525AA"/>
    <w:rsid w:val="00352784"/>
    <w:rsid w:val="003528F1"/>
    <w:rsid w:val="00352CA6"/>
    <w:rsid w:val="00352D61"/>
    <w:rsid w:val="00353033"/>
    <w:rsid w:val="00354420"/>
    <w:rsid w:val="00354653"/>
    <w:rsid w:val="00354701"/>
    <w:rsid w:val="0035477D"/>
    <w:rsid w:val="003549DE"/>
    <w:rsid w:val="00354D41"/>
    <w:rsid w:val="0035563A"/>
    <w:rsid w:val="003556A1"/>
    <w:rsid w:val="003559E9"/>
    <w:rsid w:val="00355AF2"/>
    <w:rsid w:val="003569AD"/>
    <w:rsid w:val="00356ACE"/>
    <w:rsid w:val="00356B70"/>
    <w:rsid w:val="0035720B"/>
    <w:rsid w:val="00357FBA"/>
    <w:rsid w:val="003602D1"/>
    <w:rsid w:val="003604B8"/>
    <w:rsid w:val="0036050C"/>
    <w:rsid w:val="0036054A"/>
    <w:rsid w:val="00360564"/>
    <w:rsid w:val="00360709"/>
    <w:rsid w:val="00360962"/>
    <w:rsid w:val="00361604"/>
    <w:rsid w:val="00361E40"/>
    <w:rsid w:val="00362330"/>
    <w:rsid w:val="0036243C"/>
    <w:rsid w:val="00362975"/>
    <w:rsid w:val="003629E5"/>
    <w:rsid w:val="00363152"/>
    <w:rsid w:val="0036336A"/>
    <w:rsid w:val="003633A6"/>
    <w:rsid w:val="003634B7"/>
    <w:rsid w:val="00363602"/>
    <w:rsid w:val="00363A50"/>
    <w:rsid w:val="003640AD"/>
    <w:rsid w:val="003644F3"/>
    <w:rsid w:val="0036469E"/>
    <w:rsid w:val="0036470A"/>
    <w:rsid w:val="00364D0E"/>
    <w:rsid w:val="003650CF"/>
    <w:rsid w:val="003650EE"/>
    <w:rsid w:val="003651C3"/>
    <w:rsid w:val="0036531C"/>
    <w:rsid w:val="00365382"/>
    <w:rsid w:val="003655F9"/>
    <w:rsid w:val="003655FF"/>
    <w:rsid w:val="00365691"/>
    <w:rsid w:val="0036589B"/>
    <w:rsid w:val="00365D1D"/>
    <w:rsid w:val="00365E5F"/>
    <w:rsid w:val="00365EB4"/>
    <w:rsid w:val="0036623D"/>
    <w:rsid w:val="00366490"/>
    <w:rsid w:val="00366522"/>
    <w:rsid w:val="003666C3"/>
    <w:rsid w:val="00366734"/>
    <w:rsid w:val="00367475"/>
    <w:rsid w:val="00367850"/>
    <w:rsid w:val="003679DF"/>
    <w:rsid w:val="00367BFF"/>
    <w:rsid w:val="003709D3"/>
    <w:rsid w:val="00370AA9"/>
    <w:rsid w:val="00370BD0"/>
    <w:rsid w:val="00370E97"/>
    <w:rsid w:val="003713EF"/>
    <w:rsid w:val="00371BC9"/>
    <w:rsid w:val="003721A9"/>
    <w:rsid w:val="003725FD"/>
    <w:rsid w:val="0037260A"/>
    <w:rsid w:val="00372B04"/>
    <w:rsid w:val="00372D45"/>
    <w:rsid w:val="003730EC"/>
    <w:rsid w:val="00373291"/>
    <w:rsid w:val="00373352"/>
    <w:rsid w:val="00373705"/>
    <w:rsid w:val="003737F4"/>
    <w:rsid w:val="003746CC"/>
    <w:rsid w:val="00374990"/>
    <w:rsid w:val="00374D49"/>
    <w:rsid w:val="00374EE7"/>
    <w:rsid w:val="00374FCD"/>
    <w:rsid w:val="00375021"/>
    <w:rsid w:val="003756A2"/>
    <w:rsid w:val="00375749"/>
    <w:rsid w:val="00375838"/>
    <w:rsid w:val="00375A50"/>
    <w:rsid w:val="00375E78"/>
    <w:rsid w:val="00375FC7"/>
    <w:rsid w:val="00375FF5"/>
    <w:rsid w:val="00376130"/>
    <w:rsid w:val="003762D5"/>
    <w:rsid w:val="00376A5A"/>
    <w:rsid w:val="00376CA5"/>
    <w:rsid w:val="00376E71"/>
    <w:rsid w:val="003771A2"/>
    <w:rsid w:val="003772D0"/>
    <w:rsid w:val="003774F8"/>
    <w:rsid w:val="00377540"/>
    <w:rsid w:val="0037783D"/>
    <w:rsid w:val="003778ED"/>
    <w:rsid w:val="00377ACF"/>
    <w:rsid w:val="00377BB1"/>
    <w:rsid w:val="00377E96"/>
    <w:rsid w:val="003807DF"/>
    <w:rsid w:val="003812CD"/>
    <w:rsid w:val="00381478"/>
    <w:rsid w:val="00381ACC"/>
    <w:rsid w:val="0038206D"/>
    <w:rsid w:val="00382667"/>
    <w:rsid w:val="00382917"/>
    <w:rsid w:val="00383211"/>
    <w:rsid w:val="00383421"/>
    <w:rsid w:val="0038375A"/>
    <w:rsid w:val="00384146"/>
    <w:rsid w:val="003841B9"/>
    <w:rsid w:val="00384451"/>
    <w:rsid w:val="003844CF"/>
    <w:rsid w:val="003849FD"/>
    <w:rsid w:val="00384A6B"/>
    <w:rsid w:val="003851BF"/>
    <w:rsid w:val="003851F2"/>
    <w:rsid w:val="003855EC"/>
    <w:rsid w:val="003863C1"/>
    <w:rsid w:val="00386410"/>
    <w:rsid w:val="003864E1"/>
    <w:rsid w:val="003867BF"/>
    <w:rsid w:val="00386CF5"/>
    <w:rsid w:val="00386E4E"/>
    <w:rsid w:val="0038721A"/>
    <w:rsid w:val="003879DB"/>
    <w:rsid w:val="00387F90"/>
    <w:rsid w:val="003904AC"/>
    <w:rsid w:val="003904F7"/>
    <w:rsid w:val="00390889"/>
    <w:rsid w:val="00390BE2"/>
    <w:rsid w:val="003916EB"/>
    <w:rsid w:val="00391789"/>
    <w:rsid w:val="003917AE"/>
    <w:rsid w:val="00391CCF"/>
    <w:rsid w:val="00391F8F"/>
    <w:rsid w:val="003925E2"/>
    <w:rsid w:val="003925E7"/>
    <w:rsid w:val="00392978"/>
    <w:rsid w:val="00392A5C"/>
    <w:rsid w:val="00392A83"/>
    <w:rsid w:val="00392CF4"/>
    <w:rsid w:val="00392E30"/>
    <w:rsid w:val="00392F84"/>
    <w:rsid w:val="003934F1"/>
    <w:rsid w:val="00393867"/>
    <w:rsid w:val="0039441F"/>
    <w:rsid w:val="00394C47"/>
    <w:rsid w:val="00394DEF"/>
    <w:rsid w:val="003950DA"/>
    <w:rsid w:val="00395178"/>
    <w:rsid w:val="00395306"/>
    <w:rsid w:val="00395B0F"/>
    <w:rsid w:val="00395F0F"/>
    <w:rsid w:val="00396044"/>
    <w:rsid w:val="0039637C"/>
    <w:rsid w:val="003965B3"/>
    <w:rsid w:val="003966DA"/>
    <w:rsid w:val="003969D8"/>
    <w:rsid w:val="00396E3A"/>
    <w:rsid w:val="00396E50"/>
    <w:rsid w:val="00396EC6"/>
    <w:rsid w:val="0039717D"/>
    <w:rsid w:val="003971B4"/>
    <w:rsid w:val="0039726A"/>
    <w:rsid w:val="00397363"/>
    <w:rsid w:val="0039748B"/>
    <w:rsid w:val="003978D1"/>
    <w:rsid w:val="003979B9"/>
    <w:rsid w:val="00397A48"/>
    <w:rsid w:val="00397B34"/>
    <w:rsid w:val="00397DF3"/>
    <w:rsid w:val="00397F14"/>
    <w:rsid w:val="003A0CD6"/>
    <w:rsid w:val="003A1242"/>
    <w:rsid w:val="003A15A2"/>
    <w:rsid w:val="003A18EB"/>
    <w:rsid w:val="003A1CBB"/>
    <w:rsid w:val="003A23C1"/>
    <w:rsid w:val="003A2684"/>
    <w:rsid w:val="003A29BA"/>
    <w:rsid w:val="003A2B5B"/>
    <w:rsid w:val="003A2E30"/>
    <w:rsid w:val="003A2F76"/>
    <w:rsid w:val="003A30F4"/>
    <w:rsid w:val="003A345B"/>
    <w:rsid w:val="003A3502"/>
    <w:rsid w:val="003A357E"/>
    <w:rsid w:val="003A3EA5"/>
    <w:rsid w:val="003A40DD"/>
    <w:rsid w:val="003A43E6"/>
    <w:rsid w:val="003A44C8"/>
    <w:rsid w:val="003A492D"/>
    <w:rsid w:val="003A4B3A"/>
    <w:rsid w:val="003A5AD4"/>
    <w:rsid w:val="003A5BD4"/>
    <w:rsid w:val="003A5D72"/>
    <w:rsid w:val="003A6596"/>
    <w:rsid w:val="003A65E6"/>
    <w:rsid w:val="003A681D"/>
    <w:rsid w:val="003A69C8"/>
    <w:rsid w:val="003A71FB"/>
    <w:rsid w:val="003A7252"/>
    <w:rsid w:val="003A74F5"/>
    <w:rsid w:val="003A7687"/>
    <w:rsid w:val="003A7C94"/>
    <w:rsid w:val="003A7D7B"/>
    <w:rsid w:val="003A7EC4"/>
    <w:rsid w:val="003A7FAB"/>
    <w:rsid w:val="003B0A49"/>
    <w:rsid w:val="003B0AA0"/>
    <w:rsid w:val="003B0B12"/>
    <w:rsid w:val="003B0FEF"/>
    <w:rsid w:val="003B1316"/>
    <w:rsid w:val="003B17F1"/>
    <w:rsid w:val="003B1AFE"/>
    <w:rsid w:val="003B2544"/>
    <w:rsid w:val="003B2CDC"/>
    <w:rsid w:val="003B36F4"/>
    <w:rsid w:val="003B38C3"/>
    <w:rsid w:val="003B3D6E"/>
    <w:rsid w:val="003B40FC"/>
    <w:rsid w:val="003B4152"/>
    <w:rsid w:val="003B4978"/>
    <w:rsid w:val="003B49F3"/>
    <w:rsid w:val="003B53C5"/>
    <w:rsid w:val="003B5BC3"/>
    <w:rsid w:val="003B5C95"/>
    <w:rsid w:val="003B5D08"/>
    <w:rsid w:val="003B666B"/>
    <w:rsid w:val="003B69C2"/>
    <w:rsid w:val="003B6CE1"/>
    <w:rsid w:val="003B78F6"/>
    <w:rsid w:val="003B7972"/>
    <w:rsid w:val="003C0007"/>
    <w:rsid w:val="003C0142"/>
    <w:rsid w:val="003C02D8"/>
    <w:rsid w:val="003C0607"/>
    <w:rsid w:val="003C06CE"/>
    <w:rsid w:val="003C0822"/>
    <w:rsid w:val="003C0B94"/>
    <w:rsid w:val="003C0C70"/>
    <w:rsid w:val="003C135A"/>
    <w:rsid w:val="003C165C"/>
    <w:rsid w:val="003C171A"/>
    <w:rsid w:val="003C1F3E"/>
    <w:rsid w:val="003C217A"/>
    <w:rsid w:val="003C24B3"/>
    <w:rsid w:val="003C26CA"/>
    <w:rsid w:val="003C298E"/>
    <w:rsid w:val="003C2FF1"/>
    <w:rsid w:val="003C3DA1"/>
    <w:rsid w:val="003C4339"/>
    <w:rsid w:val="003C4417"/>
    <w:rsid w:val="003C504C"/>
    <w:rsid w:val="003C528E"/>
    <w:rsid w:val="003C5ADB"/>
    <w:rsid w:val="003C5B52"/>
    <w:rsid w:val="003C5E34"/>
    <w:rsid w:val="003C6934"/>
    <w:rsid w:val="003C6A93"/>
    <w:rsid w:val="003C6D6B"/>
    <w:rsid w:val="003C71E2"/>
    <w:rsid w:val="003C7223"/>
    <w:rsid w:val="003C7CCE"/>
    <w:rsid w:val="003D004D"/>
    <w:rsid w:val="003D00A4"/>
    <w:rsid w:val="003D0A98"/>
    <w:rsid w:val="003D0AE4"/>
    <w:rsid w:val="003D0C59"/>
    <w:rsid w:val="003D0D36"/>
    <w:rsid w:val="003D0F3F"/>
    <w:rsid w:val="003D106F"/>
    <w:rsid w:val="003D1077"/>
    <w:rsid w:val="003D1178"/>
    <w:rsid w:val="003D1333"/>
    <w:rsid w:val="003D1474"/>
    <w:rsid w:val="003D1DE5"/>
    <w:rsid w:val="003D1E6B"/>
    <w:rsid w:val="003D1E86"/>
    <w:rsid w:val="003D20AC"/>
    <w:rsid w:val="003D2418"/>
    <w:rsid w:val="003D24F8"/>
    <w:rsid w:val="003D2E38"/>
    <w:rsid w:val="003D3414"/>
    <w:rsid w:val="003D3CFF"/>
    <w:rsid w:val="003D4129"/>
    <w:rsid w:val="003D457C"/>
    <w:rsid w:val="003D4FBB"/>
    <w:rsid w:val="003D529D"/>
    <w:rsid w:val="003D5362"/>
    <w:rsid w:val="003D562E"/>
    <w:rsid w:val="003D591F"/>
    <w:rsid w:val="003D59C8"/>
    <w:rsid w:val="003D5FA7"/>
    <w:rsid w:val="003D6058"/>
    <w:rsid w:val="003D631A"/>
    <w:rsid w:val="003D6C0F"/>
    <w:rsid w:val="003D6C16"/>
    <w:rsid w:val="003D6C3F"/>
    <w:rsid w:val="003D6C9E"/>
    <w:rsid w:val="003D7114"/>
    <w:rsid w:val="003D73AF"/>
    <w:rsid w:val="003D7570"/>
    <w:rsid w:val="003D7C31"/>
    <w:rsid w:val="003D7E7D"/>
    <w:rsid w:val="003E04A3"/>
    <w:rsid w:val="003E0846"/>
    <w:rsid w:val="003E0C7C"/>
    <w:rsid w:val="003E0EC5"/>
    <w:rsid w:val="003E109F"/>
    <w:rsid w:val="003E134D"/>
    <w:rsid w:val="003E140D"/>
    <w:rsid w:val="003E1697"/>
    <w:rsid w:val="003E1D34"/>
    <w:rsid w:val="003E20ED"/>
    <w:rsid w:val="003E2A1C"/>
    <w:rsid w:val="003E2E7F"/>
    <w:rsid w:val="003E3199"/>
    <w:rsid w:val="003E36F7"/>
    <w:rsid w:val="003E373A"/>
    <w:rsid w:val="003E37F7"/>
    <w:rsid w:val="003E3931"/>
    <w:rsid w:val="003E3F1E"/>
    <w:rsid w:val="003E4808"/>
    <w:rsid w:val="003E525B"/>
    <w:rsid w:val="003E53AD"/>
    <w:rsid w:val="003E5785"/>
    <w:rsid w:val="003E5851"/>
    <w:rsid w:val="003E58BB"/>
    <w:rsid w:val="003E5E39"/>
    <w:rsid w:val="003E5F63"/>
    <w:rsid w:val="003E654C"/>
    <w:rsid w:val="003E66B3"/>
    <w:rsid w:val="003E6A3A"/>
    <w:rsid w:val="003E6C0E"/>
    <w:rsid w:val="003E71B2"/>
    <w:rsid w:val="003E7418"/>
    <w:rsid w:val="003E74AB"/>
    <w:rsid w:val="003E750D"/>
    <w:rsid w:val="003E7530"/>
    <w:rsid w:val="003E770F"/>
    <w:rsid w:val="003E771A"/>
    <w:rsid w:val="003E79E1"/>
    <w:rsid w:val="003E7B1A"/>
    <w:rsid w:val="003E7B9C"/>
    <w:rsid w:val="003E7C71"/>
    <w:rsid w:val="003F026D"/>
    <w:rsid w:val="003F044E"/>
    <w:rsid w:val="003F052B"/>
    <w:rsid w:val="003F082E"/>
    <w:rsid w:val="003F0C4C"/>
    <w:rsid w:val="003F14D2"/>
    <w:rsid w:val="003F2182"/>
    <w:rsid w:val="003F21FF"/>
    <w:rsid w:val="003F2296"/>
    <w:rsid w:val="003F2910"/>
    <w:rsid w:val="003F2EF6"/>
    <w:rsid w:val="003F3107"/>
    <w:rsid w:val="003F3479"/>
    <w:rsid w:val="003F348E"/>
    <w:rsid w:val="003F36EE"/>
    <w:rsid w:val="003F3E4B"/>
    <w:rsid w:val="003F406B"/>
    <w:rsid w:val="003F43F4"/>
    <w:rsid w:val="003F4643"/>
    <w:rsid w:val="003F46E3"/>
    <w:rsid w:val="003F46EF"/>
    <w:rsid w:val="003F4863"/>
    <w:rsid w:val="003F4B86"/>
    <w:rsid w:val="003F5024"/>
    <w:rsid w:val="003F5025"/>
    <w:rsid w:val="003F5A42"/>
    <w:rsid w:val="003F5B7F"/>
    <w:rsid w:val="003F5EAC"/>
    <w:rsid w:val="003F670B"/>
    <w:rsid w:val="003F6726"/>
    <w:rsid w:val="003F6858"/>
    <w:rsid w:val="003F6A62"/>
    <w:rsid w:val="003F7CC4"/>
    <w:rsid w:val="003F7DFD"/>
    <w:rsid w:val="00400160"/>
    <w:rsid w:val="004004FB"/>
    <w:rsid w:val="004006FC"/>
    <w:rsid w:val="0040080E"/>
    <w:rsid w:val="00400917"/>
    <w:rsid w:val="00400A38"/>
    <w:rsid w:val="00401AF8"/>
    <w:rsid w:val="00401CD9"/>
    <w:rsid w:val="00401DB8"/>
    <w:rsid w:val="00401F5B"/>
    <w:rsid w:val="004023EA"/>
    <w:rsid w:val="0040259D"/>
    <w:rsid w:val="00402E6B"/>
    <w:rsid w:val="0040310C"/>
    <w:rsid w:val="00403B69"/>
    <w:rsid w:val="00403BD9"/>
    <w:rsid w:val="00404196"/>
    <w:rsid w:val="00404DD4"/>
    <w:rsid w:val="00404EC2"/>
    <w:rsid w:val="0040511A"/>
    <w:rsid w:val="00405684"/>
    <w:rsid w:val="00405E5E"/>
    <w:rsid w:val="004062E7"/>
    <w:rsid w:val="00406918"/>
    <w:rsid w:val="00406F7D"/>
    <w:rsid w:val="0040728D"/>
    <w:rsid w:val="0040775A"/>
    <w:rsid w:val="004077A4"/>
    <w:rsid w:val="004077E5"/>
    <w:rsid w:val="004107FE"/>
    <w:rsid w:val="00410DA2"/>
    <w:rsid w:val="00410FA6"/>
    <w:rsid w:val="00411041"/>
    <w:rsid w:val="00411871"/>
    <w:rsid w:val="004118CB"/>
    <w:rsid w:val="00411DC3"/>
    <w:rsid w:val="00411F26"/>
    <w:rsid w:val="004120AE"/>
    <w:rsid w:val="004123B9"/>
    <w:rsid w:val="004125D6"/>
    <w:rsid w:val="00412AC4"/>
    <w:rsid w:val="00412AC5"/>
    <w:rsid w:val="00412FFF"/>
    <w:rsid w:val="00413236"/>
    <w:rsid w:val="0041370C"/>
    <w:rsid w:val="004143B5"/>
    <w:rsid w:val="00414A14"/>
    <w:rsid w:val="00414A97"/>
    <w:rsid w:val="00414D25"/>
    <w:rsid w:val="00414FB2"/>
    <w:rsid w:val="00415058"/>
    <w:rsid w:val="004154F1"/>
    <w:rsid w:val="004161A1"/>
    <w:rsid w:val="004162A0"/>
    <w:rsid w:val="004164A3"/>
    <w:rsid w:val="004168E7"/>
    <w:rsid w:val="00416A7F"/>
    <w:rsid w:val="00416B8D"/>
    <w:rsid w:val="00416B98"/>
    <w:rsid w:val="00416BF6"/>
    <w:rsid w:val="00417387"/>
    <w:rsid w:val="004178D2"/>
    <w:rsid w:val="00417B25"/>
    <w:rsid w:val="00417EBA"/>
    <w:rsid w:val="004206CB"/>
    <w:rsid w:val="00420962"/>
    <w:rsid w:val="00420F5C"/>
    <w:rsid w:val="00420F5D"/>
    <w:rsid w:val="00422032"/>
    <w:rsid w:val="00422350"/>
    <w:rsid w:val="00422D01"/>
    <w:rsid w:val="00423C07"/>
    <w:rsid w:val="00423F85"/>
    <w:rsid w:val="00424296"/>
    <w:rsid w:val="00424A23"/>
    <w:rsid w:val="00424ACE"/>
    <w:rsid w:val="00424B12"/>
    <w:rsid w:val="00424B48"/>
    <w:rsid w:val="00424C81"/>
    <w:rsid w:val="004252C7"/>
    <w:rsid w:val="0042539F"/>
    <w:rsid w:val="004259BE"/>
    <w:rsid w:val="004259D0"/>
    <w:rsid w:val="00425A15"/>
    <w:rsid w:val="00425A77"/>
    <w:rsid w:val="00425BA1"/>
    <w:rsid w:val="00426428"/>
    <w:rsid w:val="00426CA9"/>
    <w:rsid w:val="00426D2E"/>
    <w:rsid w:val="00426F42"/>
    <w:rsid w:val="0042720A"/>
    <w:rsid w:val="004274D9"/>
    <w:rsid w:val="00427A8A"/>
    <w:rsid w:val="00427AA1"/>
    <w:rsid w:val="00427CE2"/>
    <w:rsid w:val="00427EB4"/>
    <w:rsid w:val="0043024A"/>
    <w:rsid w:val="0043062C"/>
    <w:rsid w:val="0043080B"/>
    <w:rsid w:val="004312D3"/>
    <w:rsid w:val="0043138E"/>
    <w:rsid w:val="004317EF"/>
    <w:rsid w:val="0043237C"/>
    <w:rsid w:val="00432535"/>
    <w:rsid w:val="0043259A"/>
    <w:rsid w:val="00432657"/>
    <w:rsid w:val="004327B8"/>
    <w:rsid w:val="00432942"/>
    <w:rsid w:val="00432A3F"/>
    <w:rsid w:val="00433673"/>
    <w:rsid w:val="00433774"/>
    <w:rsid w:val="00433784"/>
    <w:rsid w:val="004338C4"/>
    <w:rsid w:val="00433A19"/>
    <w:rsid w:val="00433B83"/>
    <w:rsid w:val="0043431B"/>
    <w:rsid w:val="00434453"/>
    <w:rsid w:val="00434AF5"/>
    <w:rsid w:val="00434B16"/>
    <w:rsid w:val="004354FC"/>
    <w:rsid w:val="00435700"/>
    <w:rsid w:val="00435C5B"/>
    <w:rsid w:val="004363D8"/>
    <w:rsid w:val="0043654E"/>
    <w:rsid w:val="0043679B"/>
    <w:rsid w:val="00436DA9"/>
    <w:rsid w:val="00436EE1"/>
    <w:rsid w:val="00437049"/>
    <w:rsid w:val="0043753A"/>
    <w:rsid w:val="004375EE"/>
    <w:rsid w:val="004376D5"/>
    <w:rsid w:val="00437915"/>
    <w:rsid w:val="004379B9"/>
    <w:rsid w:val="00437A68"/>
    <w:rsid w:val="00437B87"/>
    <w:rsid w:val="00437BED"/>
    <w:rsid w:val="00437F73"/>
    <w:rsid w:val="00440A71"/>
    <w:rsid w:val="00440AD5"/>
    <w:rsid w:val="0044106C"/>
    <w:rsid w:val="00441785"/>
    <w:rsid w:val="00441ADD"/>
    <w:rsid w:val="00441BAB"/>
    <w:rsid w:val="00441E54"/>
    <w:rsid w:val="0044217C"/>
    <w:rsid w:val="004424BB"/>
    <w:rsid w:val="004424DD"/>
    <w:rsid w:val="004425F5"/>
    <w:rsid w:val="00442892"/>
    <w:rsid w:val="00442DD5"/>
    <w:rsid w:val="004433E9"/>
    <w:rsid w:val="004435FD"/>
    <w:rsid w:val="00443A6A"/>
    <w:rsid w:val="00444649"/>
    <w:rsid w:val="004448E7"/>
    <w:rsid w:val="0044590F"/>
    <w:rsid w:val="00445A55"/>
    <w:rsid w:val="00445E54"/>
    <w:rsid w:val="004460C2"/>
    <w:rsid w:val="0044613E"/>
    <w:rsid w:val="00446AA3"/>
    <w:rsid w:val="00447244"/>
    <w:rsid w:val="0044779D"/>
    <w:rsid w:val="00447B18"/>
    <w:rsid w:val="00447B3C"/>
    <w:rsid w:val="00447C98"/>
    <w:rsid w:val="004505E2"/>
    <w:rsid w:val="00450EB3"/>
    <w:rsid w:val="004518FA"/>
    <w:rsid w:val="0045198B"/>
    <w:rsid w:val="004519B1"/>
    <w:rsid w:val="00452160"/>
    <w:rsid w:val="0045246A"/>
    <w:rsid w:val="0045265D"/>
    <w:rsid w:val="00452710"/>
    <w:rsid w:val="00452758"/>
    <w:rsid w:val="0045306E"/>
    <w:rsid w:val="00453275"/>
    <w:rsid w:val="004532CC"/>
    <w:rsid w:val="00453A04"/>
    <w:rsid w:val="00453B90"/>
    <w:rsid w:val="004543B8"/>
    <w:rsid w:val="00454CF9"/>
    <w:rsid w:val="0045513A"/>
    <w:rsid w:val="0045575A"/>
    <w:rsid w:val="00455B8D"/>
    <w:rsid w:val="00455D19"/>
    <w:rsid w:val="00455E5C"/>
    <w:rsid w:val="00456971"/>
    <w:rsid w:val="004569E4"/>
    <w:rsid w:val="00456A8F"/>
    <w:rsid w:val="00457A99"/>
    <w:rsid w:val="00457D6F"/>
    <w:rsid w:val="00460543"/>
    <w:rsid w:val="004612CD"/>
    <w:rsid w:val="004618A5"/>
    <w:rsid w:val="00461C7A"/>
    <w:rsid w:val="004636C5"/>
    <w:rsid w:val="00463D52"/>
    <w:rsid w:val="00463E7A"/>
    <w:rsid w:val="00463FD9"/>
    <w:rsid w:val="00464192"/>
    <w:rsid w:val="00464319"/>
    <w:rsid w:val="00464918"/>
    <w:rsid w:val="00464D71"/>
    <w:rsid w:val="004650BE"/>
    <w:rsid w:val="00465275"/>
    <w:rsid w:val="00465992"/>
    <w:rsid w:val="00465B0B"/>
    <w:rsid w:val="0046641A"/>
    <w:rsid w:val="00466485"/>
    <w:rsid w:val="004669D3"/>
    <w:rsid w:val="00466BD5"/>
    <w:rsid w:val="00467220"/>
    <w:rsid w:val="00467355"/>
    <w:rsid w:val="0046755D"/>
    <w:rsid w:val="0046771E"/>
    <w:rsid w:val="00467C68"/>
    <w:rsid w:val="00467DB0"/>
    <w:rsid w:val="004700E4"/>
    <w:rsid w:val="004701A2"/>
    <w:rsid w:val="004708AD"/>
    <w:rsid w:val="00470B0A"/>
    <w:rsid w:val="00470BE9"/>
    <w:rsid w:val="00470EAD"/>
    <w:rsid w:val="00470FB0"/>
    <w:rsid w:val="004716B3"/>
    <w:rsid w:val="00471A10"/>
    <w:rsid w:val="00471D21"/>
    <w:rsid w:val="004722E0"/>
    <w:rsid w:val="004726E5"/>
    <w:rsid w:val="004728B7"/>
    <w:rsid w:val="00472DAF"/>
    <w:rsid w:val="00472E48"/>
    <w:rsid w:val="00472EC5"/>
    <w:rsid w:val="00472EF2"/>
    <w:rsid w:val="0047385E"/>
    <w:rsid w:val="00473AD5"/>
    <w:rsid w:val="00473CD4"/>
    <w:rsid w:val="004740BE"/>
    <w:rsid w:val="0047447C"/>
    <w:rsid w:val="0047480C"/>
    <w:rsid w:val="00474AEE"/>
    <w:rsid w:val="00475220"/>
    <w:rsid w:val="004753EA"/>
    <w:rsid w:val="004756E7"/>
    <w:rsid w:val="00475814"/>
    <w:rsid w:val="00475BD1"/>
    <w:rsid w:val="00475F28"/>
    <w:rsid w:val="00475F7B"/>
    <w:rsid w:val="004764F9"/>
    <w:rsid w:val="00476E54"/>
    <w:rsid w:val="0047715C"/>
    <w:rsid w:val="004772F7"/>
    <w:rsid w:val="0047790C"/>
    <w:rsid w:val="00477965"/>
    <w:rsid w:val="00477BBC"/>
    <w:rsid w:val="00477DCF"/>
    <w:rsid w:val="00477E30"/>
    <w:rsid w:val="00480077"/>
    <w:rsid w:val="00480907"/>
    <w:rsid w:val="00480A0F"/>
    <w:rsid w:val="00480AD3"/>
    <w:rsid w:val="004812AF"/>
    <w:rsid w:val="00481BC8"/>
    <w:rsid w:val="00481F9F"/>
    <w:rsid w:val="00482208"/>
    <w:rsid w:val="0048279A"/>
    <w:rsid w:val="004828B8"/>
    <w:rsid w:val="004829D9"/>
    <w:rsid w:val="00482D4C"/>
    <w:rsid w:val="00483973"/>
    <w:rsid w:val="00483BB4"/>
    <w:rsid w:val="004847EF"/>
    <w:rsid w:val="0048481E"/>
    <w:rsid w:val="0048558B"/>
    <w:rsid w:val="0048566A"/>
    <w:rsid w:val="0048599A"/>
    <w:rsid w:val="00485AB8"/>
    <w:rsid w:val="00485B61"/>
    <w:rsid w:val="00485C55"/>
    <w:rsid w:val="00485F02"/>
    <w:rsid w:val="00485F75"/>
    <w:rsid w:val="004863B7"/>
    <w:rsid w:val="00486CAD"/>
    <w:rsid w:val="00486FDB"/>
    <w:rsid w:val="00487309"/>
    <w:rsid w:val="0048763A"/>
    <w:rsid w:val="0048768D"/>
    <w:rsid w:val="00487825"/>
    <w:rsid w:val="00487E41"/>
    <w:rsid w:val="004905AB"/>
    <w:rsid w:val="00490B11"/>
    <w:rsid w:val="00490B65"/>
    <w:rsid w:val="00490C81"/>
    <w:rsid w:val="00490DA3"/>
    <w:rsid w:val="00490F97"/>
    <w:rsid w:val="004913CE"/>
    <w:rsid w:val="004915FC"/>
    <w:rsid w:val="00491E05"/>
    <w:rsid w:val="00491EFB"/>
    <w:rsid w:val="00491FDD"/>
    <w:rsid w:val="00492AC4"/>
    <w:rsid w:val="00492DD4"/>
    <w:rsid w:val="0049306E"/>
    <w:rsid w:val="00493243"/>
    <w:rsid w:val="0049324F"/>
    <w:rsid w:val="004932E3"/>
    <w:rsid w:val="004938FD"/>
    <w:rsid w:val="004939D2"/>
    <w:rsid w:val="00493A14"/>
    <w:rsid w:val="004942C8"/>
    <w:rsid w:val="00494649"/>
    <w:rsid w:val="00494CD6"/>
    <w:rsid w:val="00495801"/>
    <w:rsid w:val="00495B11"/>
    <w:rsid w:val="00495BD3"/>
    <w:rsid w:val="00495CA8"/>
    <w:rsid w:val="00495CD5"/>
    <w:rsid w:val="00495D9E"/>
    <w:rsid w:val="00496294"/>
    <w:rsid w:val="00496843"/>
    <w:rsid w:val="00496C79"/>
    <w:rsid w:val="00497126"/>
    <w:rsid w:val="0049721E"/>
    <w:rsid w:val="004973F2"/>
    <w:rsid w:val="004975C4"/>
    <w:rsid w:val="004A0A58"/>
    <w:rsid w:val="004A0B49"/>
    <w:rsid w:val="004A1292"/>
    <w:rsid w:val="004A1538"/>
    <w:rsid w:val="004A169D"/>
    <w:rsid w:val="004A20F9"/>
    <w:rsid w:val="004A23B2"/>
    <w:rsid w:val="004A24D3"/>
    <w:rsid w:val="004A2650"/>
    <w:rsid w:val="004A28A7"/>
    <w:rsid w:val="004A2DA0"/>
    <w:rsid w:val="004A33ED"/>
    <w:rsid w:val="004A375E"/>
    <w:rsid w:val="004A3BCC"/>
    <w:rsid w:val="004A3EB1"/>
    <w:rsid w:val="004A41DC"/>
    <w:rsid w:val="004A491C"/>
    <w:rsid w:val="004A4FE8"/>
    <w:rsid w:val="004A5163"/>
    <w:rsid w:val="004A5249"/>
    <w:rsid w:val="004A53A1"/>
    <w:rsid w:val="004A547C"/>
    <w:rsid w:val="004A55BB"/>
    <w:rsid w:val="004A58FB"/>
    <w:rsid w:val="004A5947"/>
    <w:rsid w:val="004A597C"/>
    <w:rsid w:val="004A5F4F"/>
    <w:rsid w:val="004A6036"/>
    <w:rsid w:val="004A61E3"/>
    <w:rsid w:val="004A6485"/>
    <w:rsid w:val="004A6718"/>
    <w:rsid w:val="004A6B42"/>
    <w:rsid w:val="004A6D90"/>
    <w:rsid w:val="004A725C"/>
    <w:rsid w:val="004A752E"/>
    <w:rsid w:val="004A766B"/>
    <w:rsid w:val="004B03F3"/>
    <w:rsid w:val="004B0464"/>
    <w:rsid w:val="004B0E05"/>
    <w:rsid w:val="004B1425"/>
    <w:rsid w:val="004B143F"/>
    <w:rsid w:val="004B19FF"/>
    <w:rsid w:val="004B1A93"/>
    <w:rsid w:val="004B1C73"/>
    <w:rsid w:val="004B1DD8"/>
    <w:rsid w:val="004B20FF"/>
    <w:rsid w:val="004B25C8"/>
    <w:rsid w:val="004B2672"/>
    <w:rsid w:val="004B2BFA"/>
    <w:rsid w:val="004B347E"/>
    <w:rsid w:val="004B3A94"/>
    <w:rsid w:val="004B4192"/>
    <w:rsid w:val="004B4696"/>
    <w:rsid w:val="004B4A56"/>
    <w:rsid w:val="004B4D51"/>
    <w:rsid w:val="004B4E9B"/>
    <w:rsid w:val="004B4FC8"/>
    <w:rsid w:val="004B535C"/>
    <w:rsid w:val="004B54EA"/>
    <w:rsid w:val="004B5A54"/>
    <w:rsid w:val="004B5D05"/>
    <w:rsid w:val="004B5DC3"/>
    <w:rsid w:val="004B5ED3"/>
    <w:rsid w:val="004B6C38"/>
    <w:rsid w:val="004B7035"/>
    <w:rsid w:val="004B70F6"/>
    <w:rsid w:val="004B71D0"/>
    <w:rsid w:val="004B72C9"/>
    <w:rsid w:val="004B7338"/>
    <w:rsid w:val="004B79F8"/>
    <w:rsid w:val="004B7C4E"/>
    <w:rsid w:val="004B7EB5"/>
    <w:rsid w:val="004C00C4"/>
    <w:rsid w:val="004C09AE"/>
    <w:rsid w:val="004C0D89"/>
    <w:rsid w:val="004C14FC"/>
    <w:rsid w:val="004C17AC"/>
    <w:rsid w:val="004C1846"/>
    <w:rsid w:val="004C1CA4"/>
    <w:rsid w:val="004C1F97"/>
    <w:rsid w:val="004C24D8"/>
    <w:rsid w:val="004C2BB8"/>
    <w:rsid w:val="004C2C09"/>
    <w:rsid w:val="004C3717"/>
    <w:rsid w:val="004C40FA"/>
    <w:rsid w:val="004C4257"/>
    <w:rsid w:val="004C45AC"/>
    <w:rsid w:val="004C4877"/>
    <w:rsid w:val="004C4B2E"/>
    <w:rsid w:val="004C4C4F"/>
    <w:rsid w:val="004C4E61"/>
    <w:rsid w:val="004C5228"/>
    <w:rsid w:val="004C549F"/>
    <w:rsid w:val="004C57A6"/>
    <w:rsid w:val="004C5DFB"/>
    <w:rsid w:val="004C612A"/>
    <w:rsid w:val="004C70B4"/>
    <w:rsid w:val="004C7474"/>
    <w:rsid w:val="004C75D3"/>
    <w:rsid w:val="004C7806"/>
    <w:rsid w:val="004C7C2B"/>
    <w:rsid w:val="004D015A"/>
    <w:rsid w:val="004D0497"/>
    <w:rsid w:val="004D0F24"/>
    <w:rsid w:val="004D11E6"/>
    <w:rsid w:val="004D1386"/>
    <w:rsid w:val="004D15C4"/>
    <w:rsid w:val="004D26D9"/>
    <w:rsid w:val="004D271C"/>
    <w:rsid w:val="004D2DB8"/>
    <w:rsid w:val="004D2EC4"/>
    <w:rsid w:val="004D2F90"/>
    <w:rsid w:val="004D311B"/>
    <w:rsid w:val="004D34EE"/>
    <w:rsid w:val="004D3FF6"/>
    <w:rsid w:val="004D4A56"/>
    <w:rsid w:val="004D551C"/>
    <w:rsid w:val="004D5546"/>
    <w:rsid w:val="004D55E9"/>
    <w:rsid w:val="004D5A94"/>
    <w:rsid w:val="004D5BB3"/>
    <w:rsid w:val="004D5D2B"/>
    <w:rsid w:val="004D5D45"/>
    <w:rsid w:val="004D6505"/>
    <w:rsid w:val="004D6D01"/>
    <w:rsid w:val="004D6D60"/>
    <w:rsid w:val="004D6DE7"/>
    <w:rsid w:val="004D6F4A"/>
    <w:rsid w:val="004D6FD4"/>
    <w:rsid w:val="004D6FD6"/>
    <w:rsid w:val="004D71C7"/>
    <w:rsid w:val="004D728A"/>
    <w:rsid w:val="004D757A"/>
    <w:rsid w:val="004D7A10"/>
    <w:rsid w:val="004D7CE3"/>
    <w:rsid w:val="004D7E21"/>
    <w:rsid w:val="004E004D"/>
    <w:rsid w:val="004E038A"/>
    <w:rsid w:val="004E0B26"/>
    <w:rsid w:val="004E18C2"/>
    <w:rsid w:val="004E1B12"/>
    <w:rsid w:val="004E1B58"/>
    <w:rsid w:val="004E2137"/>
    <w:rsid w:val="004E2434"/>
    <w:rsid w:val="004E24A3"/>
    <w:rsid w:val="004E25C2"/>
    <w:rsid w:val="004E2917"/>
    <w:rsid w:val="004E297C"/>
    <w:rsid w:val="004E2C0C"/>
    <w:rsid w:val="004E33DC"/>
    <w:rsid w:val="004E3430"/>
    <w:rsid w:val="004E3B14"/>
    <w:rsid w:val="004E3B9E"/>
    <w:rsid w:val="004E4047"/>
    <w:rsid w:val="004E465A"/>
    <w:rsid w:val="004E469E"/>
    <w:rsid w:val="004E496A"/>
    <w:rsid w:val="004E4C8A"/>
    <w:rsid w:val="004E4E1E"/>
    <w:rsid w:val="004E53C5"/>
    <w:rsid w:val="004E5665"/>
    <w:rsid w:val="004E5985"/>
    <w:rsid w:val="004E631C"/>
    <w:rsid w:val="004E67B3"/>
    <w:rsid w:val="004E67C0"/>
    <w:rsid w:val="004E6CE6"/>
    <w:rsid w:val="004E70D6"/>
    <w:rsid w:val="004E725E"/>
    <w:rsid w:val="004E7380"/>
    <w:rsid w:val="004E7414"/>
    <w:rsid w:val="004E7466"/>
    <w:rsid w:val="004E75F9"/>
    <w:rsid w:val="004F01B7"/>
    <w:rsid w:val="004F0358"/>
    <w:rsid w:val="004F0842"/>
    <w:rsid w:val="004F1238"/>
    <w:rsid w:val="004F1731"/>
    <w:rsid w:val="004F17E7"/>
    <w:rsid w:val="004F18B1"/>
    <w:rsid w:val="004F1A0A"/>
    <w:rsid w:val="004F1D17"/>
    <w:rsid w:val="004F1E87"/>
    <w:rsid w:val="004F1EB3"/>
    <w:rsid w:val="004F1FE6"/>
    <w:rsid w:val="004F2369"/>
    <w:rsid w:val="004F2789"/>
    <w:rsid w:val="004F3396"/>
    <w:rsid w:val="004F3781"/>
    <w:rsid w:val="004F379D"/>
    <w:rsid w:val="004F471D"/>
    <w:rsid w:val="004F49BB"/>
    <w:rsid w:val="004F4C91"/>
    <w:rsid w:val="004F4DBA"/>
    <w:rsid w:val="004F5367"/>
    <w:rsid w:val="004F5A19"/>
    <w:rsid w:val="004F6256"/>
    <w:rsid w:val="004F697D"/>
    <w:rsid w:val="004F6AEF"/>
    <w:rsid w:val="004F6FB6"/>
    <w:rsid w:val="004F7288"/>
    <w:rsid w:val="004F7357"/>
    <w:rsid w:val="004F73A5"/>
    <w:rsid w:val="004F7502"/>
    <w:rsid w:val="004F767C"/>
    <w:rsid w:val="004F77AB"/>
    <w:rsid w:val="004F787F"/>
    <w:rsid w:val="004F7E07"/>
    <w:rsid w:val="004F7E41"/>
    <w:rsid w:val="004F7E4F"/>
    <w:rsid w:val="0050007E"/>
    <w:rsid w:val="005000BE"/>
    <w:rsid w:val="00500143"/>
    <w:rsid w:val="00500222"/>
    <w:rsid w:val="00500309"/>
    <w:rsid w:val="00500458"/>
    <w:rsid w:val="0050060B"/>
    <w:rsid w:val="00500793"/>
    <w:rsid w:val="00500824"/>
    <w:rsid w:val="00500825"/>
    <w:rsid w:val="00500A4D"/>
    <w:rsid w:val="00500BF6"/>
    <w:rsid w:val="00501035"/>
    <w:rsid w:val="005010CC"/>
    <w:rsid w:val="00501389"/>
    <w:rsid w:val="0050179E"/>
    <w:rsid w:val="00501965"/>
    <w:rsid w:val="005019BE"/>
    <w:rsid w:val="00501A26"/>
    <w:rsid w:val="00501EA9"/>
    <w:rsid w:val="0050213B"/>
    <w:rsid w:val="00502D60"/>
    <w:rsid w:val="00502E1C"/>
    <w:rsid w:val="00503040"/>
    <w:rsid w:val="005033F0"/>
    <w:rsid w:val="0050368F"/>
    <w:rsid w:val="0050381D"/>
    <w:rsid w:val="00503908"/>
    <w:rsid w:val="00503A0E"/>
    <w:rsid w:val="00503B2A"/>
    <w:rsid w:val="00503CAC"/>
    <w:rsid w:val="0050400D"/>
    <w:rsid w:val="005040B8"/>
    <w:rsid w:val="00504358"/>
    <w:rsid w:val="005047AE"/>
    <w:rsid w:val="00504863"/>
    <w:rsid w:val="00504FCC"/>
    <w:rsid w:val="00505216"/>
    <w:rsid w:val="00505287"/>
    <w:rsid w:val="00505727"/>
    <w:rsid w:val="00505FB9"/>
    <w:rsid w:val="00506033"/>
    <w:rsid w:val="005060FD"/>
    <w:rsid w:val="0050629D"/>
    <w:rsid w:val="005064C1"/>
    <w:rsid w:val="00506529"/>
    <w:rsid w:val="005067A4"/>
    <w:rsid w:val="00506AFC"/>
    <w:rsid w:val="00506EA2"/>
    <w:rsid w:val="00507883"/>
    <w:rsid w:val="00507C51"/>
    <w:rsid w:val="00507C67"/>
    <w:rsid w:val="005102CB"/>
    <w:rsid w:val="00510639"/>
    <w:rsid w:val="00510CB2"/>
    <w:rsid w:val="00511710"/>
    <w:rsid w:val="0051241C"/>
    <w:rsid w:val="00512694"/>
    <w:rsid w:val="00512972"/>
    <w:rsid w:val="00512BED"/>
    <w:rsid w:val="00512C82"/>
    <w:rsid w:val="005132D5"/>
    <w:rsid w:val="005133AD"/>
    <w:rsid w:val="005134F6"/>
    <w:rsid w:val="005135F1"/>
    <w:rsid w:val="0051447F"/>
    <w:rsid w:val="00514481"/>
    <w:rsid w:val="005147A8"/>
    <w:rsid w:val="005149E9"/>
    <w:rsid w:val="00514C8A"/>
    <w:rsid w:val="00514CB3"/>
    <w:rsid w:val="00514EFD"/>
    <w:rsid w:val="00514FAF"/>
    <w:rsid w:val="005151C9"/>
    <w:rsid w:val="0051544C"/>
    <w:rsid w:val="00515618"/>
    <w:rsid w:val="005159C5"/>
    <w:rsid w:val="005160C0"/>
    <w:rsid w:val="00516502"/>
    <w:rsid w:val="00516535"/>
    <w:rsid w:val="00516699"/>
    <w:rsid w:val="005166DC"/>
    <w:rsid w:val="00516B6B"/>
    <w:rsid w:val="0051711B"/>
    <w:rsid w:val="00517282"/>
    <w:rsid w:val="00517338"/>
    <w:rsid w:val="00517769"/>
    <w:rsid w:val="005178E4"/>
    <w:rsid w:val="00520604"/>
    <w:rsid w:val="00520978"/>
    <w:rsid w:val="00522165"/>
    <w:rsid w:val="00522755"/>
    <w:rsid w:val="00522ABF"/>
    <w:rsid w:val="00522D84"/>
    <w:rsid w:val="00522F5C"/>
    <w:rsid w:val="005232DA"/>
    <w:rsid w:val="0052331A"/>
    <w:rsid w:val="00523778"/>
    <w:rsid w:val="005240E1"/>
    <w:rsid w:val="0052460F"/>
    <w:rsid w:val="00524783"/>
    <w:rsid w:val="005247F2"/>
    <w:rsid w:val="005248EB"/>
    <w:rsid w:val="00525053"/>
    <w:rsid w:val="00525055"/>
    <w:rsid w:val="0052562A"/>
    <w:rsid w:val="00525BA5"/>
    <w:rsid w:val="00525C03"/>
    <w:rsid w:val="00525DD7"/>
    <w:rsid w:val="00525DFF"/>
    <w:rsid w:val="00526160"/>
    <w:rsid w:val="005265BC"/>
    <w:rsid w:val="00526DAD"/>
    <w:rsid w:val="00526E3A"/>
    <w:rsid w:val="00527100"/>
    <w:rsid w:val="00527116"/>
    <w:rsid w:val="0052736F"/>
    <w:rsid w:val="00527D2B"/>
    <w:rsid w:val="005302BC"/>
    <w:rsid w:val="005309C9"/>
    <w:rsid w:val="00530A5C"/>
    <w:rsid w:val="00530AB7"/>
    <w:rsid w:val="0053102B"/>
    <w:rsid w:val="00531165"/>
    <w:rsid w:val="005317AF"/>
    <w:rsid w:val="00531A48"/>
    <w:rsid w:val="00531ACB"/>
    <w:rsid w:val="00531D57"/>
    <w:rsid w:val="00532900"/>
    <w:rsid w:val="005329F0"/>
    <w:rsid w:val="00532A62"/>
    <w:rsid w:val="00532C06"/>
    <w:rsid w:val="00533083"/>
    <w:rsid w:val="00533284"/>
    <w:rsid w:val="005333DE"/>
    <w:rsid w:val="00533A87"/>
    <w:rsid w:val="00533BAC"/>
    <w:rsid w:val="00533CD9"/>
    <w:rsid w:val="0053400C"/>
    <w:rsid w:val="0053429A"/>
    <w:rsid w:val="00534390"/>
    <w:rsid w:val="0053446E"/>
    <w:rsid w:val="005344F2"/>
    <w:rsid w:val="005347FA"/>
    <w:rsid w:val="00534A62"/>
    <w:rsid w:val="00534C64"/>
    <w:rsid w:val="00534D41"/>
    <w:rsid w:val="00534FC1"/>
    <w:rsid w:val="0053550D"/>
    <w:rsid w:val="0053569A"/>
    <w:rsid w:val="00535900"/>
    <w:rsid w:val="00535F5A"/>
    <w:rsid w:val="0053641D"/>
    <w:rsid w:val="0053691F"/>
    <w:rsid w:val="005370E0"/>
    <w:rsid w:val="00537609"/>
    <w:rsid w:val="00537747"/>
    <w:rsid w:val="005404DD"/>
    <w:rsid w:val="005406A0"/>
    <w:rsid w:val="005408B1"/>
    <w:rsid w:val="0054098C"/>
    <w:rsid w:val="00540BE5"/>
    <w:rsid w:val="00540CB5"/>
    <w:rsid w:val="005410D0"/>
    <w:rsid w:val="005419DB"/>
    <w:rsid w:val="00541B8C"/>
    <w:rsid w:val="00542127"/>
    <w:rsid w:val="00542354"/>
    <w:rsid w:val="00542429"/>
    <w:rsid w:val="00542457"/>
    <w:rsid w:val="005425D7"/>
    <w:rsid w:val="00542700"/>
    <w:rsid w:val="00542B1A"/>
    <w:rsid w:val="00543191"/>
    <w:rsid w:val="005431C8"/>
    <w:rsid w:val="00543210"/>
    <w:rsid w:val="00543BC2"/>
    <w:rsid w:val="00543EB0"/>
    <w:rsid w:val="00544C24"/>
    <w:rsid w:val="00544CE8"/>
    <w:rsid w:val="00544D57"/>
    <w:rsid w:val="005453B2"/>
    <w:rsid w:val="0054567E"/>
    <w:rsid w:val="005458A4"/>
    <w:rsid w:val="00545D25"/>
    <w:rsid w:val="00545DA4"/>
    <w:rsid w:val="00545E8E"/>
    <w:rsid w:val="00546265"/>
    <w:rsid w:val="005463B3"/>
    <w:rsid w:val="00546769"/>
    <w:rsid w:val="00546E10"/>
    <w:rsid w:val="00546F16"/>
    <w:rsid w:val="00547363"/>
    <w:rsid w:val="005474B1"/>
    <w:rsid w:val="00547506"/>
    <w:rsid w:val="0054764D"/>
    <w:rsid w:val="0054781B"/>
    <w:rsid w:val="00550049"/>
    <w:rsid w:val="00550552"/>
    <w:rsid w:val="00550BFA"/>
    <w:rsid w:val="0055106E"/>
    <w:rsid w:val="0055130F"/>
    <w:rsid w:val="0055146A"/>
    <w:rsid w:val="005519B6"/>
    <w:rsid w:val="00551C38"/>
    <w:rsid w:val="00552254"/>
    <w:rsid w:val="00552504"/>
    <w:rsid w:val="00552974"/>
    <w:rsid w:val="0055305C"/>
    <w:rsid w:val="00553412"/>
    <w:rsid w:val="00553AE8"/>
    <w:rsid w:val="00553BCF"/>
    <w:rsid w:val="00553DEF"/>
    <w:rsid w:val="00554209"/>
    <w:rsid w:val="00554245"/>
    <w:rsid w:val="005542FC"/>
    <w:rsid w:val="005545D8"/>
    <w:rsid w:val="005546B3"/>
    <w:rsid w:val="00554A9F"/>
    <w:rsid w:val="00554AAF"/>
    <w:rsid w:val="00554AE4"/>
    <w:rsid w:val="00554B71"/>
    <w:rsid w:val="00554CCD"/>
    <w:rsid w:val="00554D23"/>
    <w:rsid w:val="00555177"/>
    <w:rsid w:val="00555397"/>
    <w:rsid w:val="005553AF"/>
    <w:rsid w:val="00555452"/>
    <w:rsid w:val="005554FF"/>
    <w:rsid w:val="0055550D"/>
    <w:rsid w:val="0055576D"/>
    <w:rsid w:val="00555E19"/>
    <w:rsid w:val="00556100"/>
    <w:rsid w:val="00556499"/>
    <w:rsid w:val="005565AE"/>
    <w:rsid w:val="005565EE"/>
    <w:rsid w:val="00556695"/>
    <w:rsid w:val="00556D24"/>
    <w:rsid w:val="00556ED8"/>
    <w:rsid w:val="00556F24"/>
    <w:rsid w:val="00556F4B"/>
    <w:rsid w:val="00556FB0"/>
    <w:rsid w:val="005572B7"/>
    <w:rsid w:val="00557B1D"/>
    <w:rsid w:val="005601B8"/>
    <w:rsid w:val="0056032B"/>
    <w:rsid w:val="00560F9C"/>
    <w:rsid w:val="0056136D"/>
    <w:rsid w:val="005614F3"/>
    <w:rsid w:val="005615B0"/>
    <w:rsid w:val="0056161C"/>
    <w:rsid w:val="0056180A"/>
    <w:rsid w:val="00561DE2"/>
    <w:rsid w:val="00561E69"/>
    <w:rsid w:val="00562212"/>
    <w:rsid w:val="005627ED"/>
    <w:rsid w:val="005629A7"/>
    <w:rsid w:val="00562AF5"/>
    <w:rsid w:val="00562BBD"/>
    <w:rsid w:val="00563146"/>
    <w:rsid w:val="0056349E"/>
    <w:rsid w:val="00563CD6"/>
    <w:rsid w:val="00563DCA"/>
    <w:rsid w:val="00563DD7"/>
    <w:rsid w:val="00563E81"/>
    <w:rsid w:val="005645FF"/>
    <w:rsid w:val="00564A53"/>
    <w:rsid w:val="00565119"/>
    <w:rsid w:val="00565159"/>
    <w:rsid w:val="0056592A"/>
    <w:rsid w:val="00565F4F"/>
    <w:rsid w:val="00566390"/>
    <w:rsid w:val="00566C5B"/>
    <w:rsid w:val="00566D3C"/>
    <w:rsid w:val="00566D60"/>
    <w:rsid w:val="00567119"/>
    <w:rsid w:val="00567343"/>
    <w:rsid w:val="00567828"/>
    <w:rsid w:val="00567C96"/>
    <w:rsid w:val="00570872"/>
    <w:rsid w:val="00570D29"/>
    <w:rsid w:val="00570F4D"/>
    <w:rsid w:val="00571E33"/>
    <w:rsid w:val="00571ECD"/>
    <w:rsid w:val="005723A9"/>
    <w:rsid w:val="0057279F"/>
    <w:rsid w:val="00572A11"/>
    <w:rsid w:val="00572B5D"/>
    <w:rsid w:val="00572C64"/>
    <w:rsid w:val="00572F7C"/>
    <w:rsid w:val="00573463"/>
    <w:rsid w:val="00573466"/>
    <w:rsid w:val="00573587"/>
    <w:rsid w:val="005735B9"/>
    <w:rsid w:val="0057367F"/>
    <w:rsid w:val="00573AC5"/>
    <w:rsid w:val="00573CC8"/>
    <w:rsid w:val="00574060"/>
    <w:rsid w:val="005742B1"/>
    <w:rsid w:val="00574472"/>
    <w:rsid w:val="005746C8"/>
    <w:rsid w:val="005747E9"/>
    <w:rsid w:val="00574B7B"/>
    <w:rsid w:val="0057535F"/>
    <w:rsid w:val="00575646"/>
    <w:rsid w:val="00575745"/>
    <w:rsid w:val="00575EE0"/>
    <w:rsid w:val="00575EE4"/>
    <w:rsid w:val="00576EBE"/>
    <w:rsid w:val="00577988"/>
    <w:rsid w:val="005779CC"/>
    <w:rsid w:val="005779CE"/>
    <w:rsid w:val="00577AAB"/>
    <w:rsid w:val="00577B78"/>
    <w:rsid w:val="00577D6B"/>
    <w:rsid w:val="00577D82"/>
    <w:rsid w:val="005804DB"/>
    <w:rsid w:val="005805BD"/>
    <w:rsid w:val="005806B8"/>
    <w:rsid w:val="00580C0C"/>
    <w:rsid w:val="00580CE9"/>
    <w:rsid w:val="00581333"/>
    <w:rsid w:val="00581406"/>
    <w:rsid w:val="00581443"/>
    <w:rsid w:val="005816EB"/>
    <w:rsid w:val="005818D6"/>
    <w:rsid w:val="00581BD5"/>
    <w:rsid w:val="005820BB"/>
    <w:rsid w:val="00582431"/>
    <w:rsid w:val="005829C3"/>
    <w:rsid w:val="00583069"/>
    <w:rsid w:val="0058323D"/>
    <w:rsid w:val="005834B3"/>
    <w:rsid w:val="005838E4"/>
    <w:rsid w:val="00583948"/>
    <w:rsid w:val="00583A40"/>
    <w:rsid w:val="005847B0"/>
    <w:rsid w:val="005851BE"/>
    <w:rsid w:val="005852D5"/>
    <w:rsid w:val="00585524"/>
    <w:rsid w:val="00585A47"/>
    <w:rsid w:val="005862D3"/>
    <w:rsid w:val="005863D2"/>
    <w:rsid w:val="0058657D"/>
    <w:rsid w:val="005867C6"/>
    <w:rsid w:val="00586971"/>
    <w:rsid w:val="00586AB5"/>
    <w:rsid w:val="00586F76"/>
    <w:rsid w:val="005874AE"/>
    <w:rsid w:val="0058756C"/>
    <w:rsid w:val="005878B0"/>
    <w:rsid w:val="00587B94"/>
    <w:rsid w:val="00590578"/>
    <w:rsid w:val="0059096F"/>
    <w:rsid w:val="00590B39"/>
    <w:rsid w:val="00591069"/>
    <w:rsid w:val="00591934"/>
    <w:rsid w:val="00591975"/>
    <w:rsid w:val="00591B88"/>
    <w:rsid w:val="00592403"/>
    <w:rsid w:val="00592FE1"/>
    <w:rsid w:val="00593106"/>
    <w:rsid w:val="0059310C"/>
    <w:rsid w:val="00593148"/>
    <w:rsid w:val="005933F4"/>
    <w:rsid w:val="00593434"/>
    <w:rsid w:val="00594D1F"/>
    <w:rsid w:val="00594F71"/>
    <w:rsid w:val="00595244"/>
    <w:rsid w:val="005956CE"/>
    <w:rsid w:val="0059587B"/>
    <w:rsid w:val="00595997"/>
    <w:rsid w:val="005959ED"/>
    <w:rsid w:val="00595A70"/>
    <w:rsid w:val="00595CDD"/>
    <w:rsid w:val="005962D7"/>
    <w:rsid w:val="005964D7"/>
    <w:rsid w:val="005965AB"/>
    <w:rsid w:val="005965E5"/>
    <w:rsid w:val="00596823"/>
    <w:rsid w:val="005969BC"/>
    <w:rsid w:val="00596D12"/>
    <w:rsid w:val="00596D77"/>
    <w:rsid w:val="00597748"/>
    <w:rsid w:val="005978EE"/>
    <w:rsid w:val="00597BAD"/>
    <w:rsid w:val="00597DB7"/>
    <w:rsid w:val="005A039C"/>
    <w:rsid w:val="005A05CB"/>
    <w:rsid w:val="005A0658"/>
    <w:rsid w:val="005A06DD"/>
    <w:rsid w:val="005A0D1E"/>
    <w:rsid w:val="005A0F05"/>
    <w:rsid w:val="005A12A9"/>
    <w:rsid w:val="005A157D"/>
    <w:rsid w:val="005A1AB0"/>
    <w:rsid w:val="005A1C0B"/>
    <w:rsid w:val="005A1DFE"/>
    <w:rsid w:val="005A1E39"/>
    <w:rsid w:val="005A200F"/>
    <w:rsid w:val="005A2403"/>
    <w:rsid w:val="005A2831"/>
    <w:rsid w:val="005A2DF7"/>
    <w:rsid w:val="005A2F80"/>
    <w:rsid w:val="005A3999"/>
    <w:rsid w:val="005A3AF8"/>
    <w:rsid w:val="005A3E21"/>
    <w:rsid w:val="005A435D"/>
    <w:rsid w:val="005A4646"/>
    <w:rsid w:val="005A4D75"/>
    <w:rsid w:val="005A4DD5"/>
    <w:rsid w:val="005A4F7B"/>
    <w:rsid w:val="005A5069"/>
    <w:rsid w:val="005A5497"/>
    <w:rsid w:val="005A5617"/>
    <w:rsid w:val="005A5626"/>
    <w:rsid w:val="005A57D4"/>
    <w:rsid w:val="005A5A86"/>
    <w:rsid w:val="005A6144"/>
    <w:rsid w:val="005A699E"/>
    <w:rsid w:val="005A6CE3"/>
    <w:rsid w:val="005A6E71"/>
    <w:rsid w:val="005A7129"/>
    <w:rsid w:val="005A778F"/>
    <w:rsid w:val="005A7D60"/>
    <w:rsid w:val="005B07D9"/>
    <w:rsid w:val="005B08A3"/>
    <w:rsid w:val="005B0B4C"/>
    <w:rsid w:val="005B0E92"/>
    <w:rsid w:val="005B108A"/>
    <w:rsid w:val="005B1305"/>
    <w:rsid w:val="005B14C3"/>
    <w:rsid w:val="005B14F4"/>
    <w:rsid w:val="005B1C25"/>
    <w:rsid w:val="005B1CE6"/>
    <w:rsid w:val="005B22A9"/>
    <w:rsid w:val="005B2A19"/>
    <w:rsid w:val="005B3360"/>
    <w:rsid w:val="005B36F5"/>
    <w:rsid w:val="005B3804"/>
    <w:rsid w:val="005B427E"/>
    <w:rsid w:val="005B49BB"/>
    <w:rsid w:val="005B4B89"/>
    <w:rsid w:val="005B4BF7"/>
    <w:rsid w:val="005B4F0B"/>
    <w:rsid w:val="005B4FE7"/>
    <w:rsid w:val="005B5A2D"/>
    <w:rsid w:val="005B5DA8"/>
    <w:rsid w:val="005B6192"/>
    <w:rsid w:val="005B632C"/>
    <w:rsid w:val="005B6494"/>
    <w:rsid w:val="005B6833"/>
    <w:rsid w:val="005B6A82"/>
    <w:rsid w:val="005B71F8"/>
    <w:rsid w:val="005B730C"/>
    <w:rsid w:val="005B7669"/>
    <w:rsid w:val="005B775B"/>
    <w:rsid w:val="005B79E8"/>
    <w:rsid w:val="005B7DA9"/>
    <w:rsid w:val="005B7FA2"/>
    <w:rsid w:val="005C02B3"/>
    <w:rsid w:val="005C0BE4"/>
    <w:rsid w:val="005C0C7C"/>
    <w:rsid w:val="005C0D67"/>
    <w:rsid w:val="005C16BF"/>
    <w:rsid w:val="005C1995"/>
    <w:rsid w:val="005C2322"/>
    <w:rsid w:val="005C2435"/>
    <w:rsid w:val="005C2EF7"/>
    <w:rsid w:val="005C301A"/>
    <w:rsid w:val="005C31BC"/>
    <w:rsid w:val="005C33B2"/>
    <w:rsid w:val="005C3C8B"/>
    <w:rsid w:val="005C4167"/>
    <w:rsid w:val="005C4486"/>
    <w:rsid w:val="005C4B44"/>
    <w:rsid w:val="005C4C7C"/>
    <w:rsid w:val="005C4F53"/>
    <w:rsid w:val="005C5088"/>
    <w:rsid w:val="005C548F"/>
    <w:rsid w:val="005C5D39"/>
    <w:rsid w:val="005C5D7F"/>
    <w:rsid w:val="005C5EB5"/>
    <w:rsid w:val="005C63ED"/>
    <w:rsid w:val="005C668D"/>
    <w:rsid w:val="005C6964"/>
    <w:rsid w:val="005C6B40"/>
    <w:rsid w:val="005C7164"/>
    <w:rsid w:val="005C7271"/>
    <w:rsid w:val="005C742C"/>
    <w:rsid w:val="005C7818"/>
    <w:rsid w:val="005D06E4"/>
    <w:rsid w:val="005D0A9A"/>
    <w:rsid w:val="005D0DF1"/>
    <w:rsid w:val="005D107C"/>
    <w:rsid w:val="005D14A6"/>
    <w:rsid w:val="005D155A"/>
    <w:rsid w:val="005D1B33"/>
    <w:rsid w:val="005D1C62"/>
    <w:rsid w:val="005D1D95"/>
    <w:rsid w:val="005D1DA1"/>
    <w:rsid w:val="005D1DF1"/>
    <w:rsid w:val="005D1FDA"/>
    <w:rsid w:val="005D2268"/>
    <w:rsid w:val="005D233D"/>
    <w:rsid w:val="005D28EE"/>
    <w:rsid w:val="005D35A0"/>
    <w:rsid w:val="005D3C76"/>
    <w:rsid w:val="005D44BB"/>
    <w:rsid w:val="005D5269"/>
    <w:rsid w:val="005D5348"/>
    <w:rsid w:val="005D5729"/>
    <w:rsid w:val="005D5BC0"/>
    <w:rsid w:val="005D5D5F"/>
    <w:rsid w:val="005D5D8E"/>
    <w:rsid w:val="005D606A"/>
    <w:rsid w:val="005D61CE"/>
    <w:rsid w:val="005D65A6"/>
    <w:rsid w:val="005D6D74"/>
    <w:rsid w:val="005D7887"/>
    <w:rsid w:val="005D7B82"/>
    <w:rsid w:val="005E0151"/>
    <w:rsid w:val="005E122D"/>
    <w:rsid w:val="005E14C7"/>
    <w:rsid w:val="005E154B"/>
    <w:rsid w:val="005E18A5"/>
    <w:rsid w:val="005E18FC"/>
    <w:rsid w:val="005E1A2F"/>
    <w:rsid w:val="005E1C5F"/>
    <w:rsid w:val="005E2334"/>
    <w:rsid w:val="005E23A2"/>
    <w:rsid w:val="005E2611"/>
    <w:rsid w:val="005E29F3"/>
    <w:rsid w:val="005E2D05"/>
    <w:rsid w:val="005E2D71"/>
    <w:rsid w:val="005E3235"/>
    <w:rsid w:val="005E45F8"/>
    <w:rsid w:val="005E4DA6"/>
    <w:rsid w:val="005E4F68"/>
    <w:rsid w:val="005E4F85"/>
    <w:rsid w:val="005E50F1"/>
    <w:rsid w:val="005E531A"/>
    <w:rsid w:val="005E5779"/>
    <w:rsid w:val="005E5823"/>
    <w:rsid w:val="005E58D5"/>
    <w:rsid w:val="005E5B77"/>
    <w:rsid w:val="005E5E93"/>
    <w:rsid w:val="005E61DE"/>
    <w:rsid w:val="005E692E"/>
    <w:rsid w:val="005E69B6"/>
    <w:rsid w:val="005E6C70"/>
    <w:rsid w:val="005E7B7C"/>
    <w:rsid w:val="005E7D58"/>
    <w:rsid w:val="005F0021"/>
    <w:rsid w:val="005F0143"/>
    <w:rsid w:val="005F0422"/>
    <w:rsid w:val="005F0501"/>
    <w:rsid w:val="005F075E"/>
    <w:rsid w:val="005F0BBE"/>
    <w:rsid w:val="005F0C7B"/>
    <w:rsid w:val="005F1138"/>
    <w:rsid w:val="005F11F0"/>
    <w:rsid w:val="005F1C4D"/>
    <w:rsid w:val="005F1D04"/>
    <w:rsid w:val="005F1F62"/>
    <w:rsid w:val="005F2100"/>
    <w:rsid w:val="005F212C"/>
    <w:rsid w:val="005F2169"/>
    <w:rsid w:val="005F2194"/>
    <w:rsid w:val="005F297D"/>
    <w:rsid w:val="005F29CA"/>
    <w:rsid w:val="005F36FA"/>
    <w:rsid w:val="005F384E"/>
    <w:rsid w:val="005F3C41"/>
    <w:rsid w:val="005F3F39"/>
    <w:rsid w:val="005F4261"/>
    <w:rsid w:val="005F4697"/>
    <w:rsid w:val="005F4770"/>
    <w:rsid w:val="005F4A91"/>
    <w:rsid w:val="005F4D62"/>
    <w:rsid w:val="005F4FD3"/>
    <w:rsid w:val="005F56B6"/>
    <w:rsid w:val="005F5B94"/>
    <w:rsid w:val="005F5C73"/>
    <w:rsid w:val="005F62FE"/>
    <w:rsid w:val="005F6498"/>
    <w:rsid w:val="005F66C4"/>
    <w:rsid w:val="005F68E7"/>
    <w:rsid w:val="005F7163"/>
    <w:rsid w:val="005F71C8"/>
    <w:rsid w:val="005F71DA"/>
    <w:rsid w:val="005F774B"/>
    <w:rsid w:val="005F792E"/>
    <w:rsid w:val="005F7977"/>
    <w:rsid w:val="00600067"/>
    <w:rsid w:val="00600170"/>
    <w:rsid w:val="006002CC"/>
    <w:rsid w:val="00600664"/>
    <w:rsid w:val="00600A33"/>
    <w:rsid w:val="00600B01"/>
    <w:rsid w:val="00600BBE"/>
    <w:rsid w:val="00600CD1"/>
    <w:rsid w:val="00601310"/>
    <w:rsid w:val="00601454"/>
    <w:rsid w:val="0060157B"/>
    <w:rsid w:val="00602180"/>
    <w:rsid w:val="006024E2"/>
    <w:rsid w:val="00602648"/>
    <w:rsid w:val="006028C9"/>
    <w:rsid w:val="00602A14"/>
    <w:rsid w:val="00602AF6"/>
    <w:rsid w:val="00602F44"/>
    <w:rsid w:val="0060310B"/>
    <w:rsid w:val="00603394"/>
    <w:rsid w:val="006036B6"/>
    <w:rsid w:val="00603870"/>
    <w:rsid w:val="006038F0"/>
    <w:rsid w:val="00603900"/>
    <w:rsid w:val="00603992"/>
    <w:rsid w:val="00603B8A"/>
    <w:rsid w:val="00604015"/>
    <w:rsid w:val="00604141"/>
    <w:rsid w:val="006041CB"/>
    <w:rsid w:val="0060421A"/>
    <w:rsid w:val="0060486C"/>
    <w:rsid w:val="00604985"/>
    <w:rsid w:val="006049EF"/>
    <w:rsid w:val="00604B66"/>
    <w:rsid w:val="00604C9F"/>
    <w:rsid w:val="006058F1"/>
    <w:rsid w:val="0060593A"/>
    <w:rsid w:val="00605980"/>
    <w:rsid w:val="00605BB0"/>
    <w:rsid w:val="00605C17"/>
    <w:rsid w:val="00605C42"/>
    <w:rsid w:val="00605DF3"/>
    <w:rsid w:val="00605FF0"/>
    <w:rsid w:val="00606100"/>
    <w:rsid w:val="00606356"/>
    <w:rsid w:val="00606DC4"/>
    <w:rsid w:val="006071D3"/>
    <w:rsid w:val="0060757D"/>
    <w:rsid w:val="0060794F"/>
    <w:rsid w:val="0060795F"/>
    <w:rsid w:val="00607CF3"/>
    <w:rsid w:val="00607F82"/>
    <w:rsid w:val="006103C9"/>
    <w:rsid w:val="0061088E"/>
    <w:rsid w:val="00610975"/>
    <w:rsid w:val="006109C2"/>
    <w:rsid w:val="00610BD0"/>
    <w:rsid w:val="00610EF2"/>
    <w:rsid w:val="00611534"/>
    <w:rsid w:val="006117E1"/>
    <w:rsid w:val="00611802"/>
    <w:rsid w:val="006118C9"/>
    <w:rsid w:val="00612028"/>
    <w:rsid w:val="00612982"/>
    <w:rsid w:val="00612F4B"/>
    <w:rsid w:val="00613206"/>
    <w:rsid w:val="00614007"/>
    <w:rsid w:val="00614062"/>
    <w:rsid w:val="006141D1"/>
    <w:rsid w:val="006144C6"/>
    <w:rsid w:val="006145B3"/>
    <w:rsid w:val="006147EE"/>
    <w:rsid w:val="00614965"/>
    <w:rsid w:val="00614AC2"/>
    <w:rsid w:val="006151B2"/>
    <w:rsid w:val="00615323"/>
    <w:rsid w:val="00615491"/>
    <w:rsid w:val="00615629"/>
    <w:rsid w:val="00615DC8"/>
    <w:rsid w:val="00615DCF"/>
    <w:rsid w:val="00615EAD"/>
    <w:rsid w:val="0061611B"/>
    <w:rsid w:val="00616177"/>
    <w:rsid w:val="0061629C"/>
    <w:rsid w:val="00616E1C"/>
    <w:rsid w:val="00617051"/>
    <w:rsid w:val="006171E4"/>
    <w:rsid w:val="00617353"/>
    <w:rsid w:val="00617C08"/>
    <w:rsid w:val="00620476"/>
    <w:rsid w:val="006204E2"/>
    <w:rsid w:val="00620511"/>
    <w:rsid w:val="00620723"/>
    <w:rsid w:val="00620E07"/>
    <w:rsid w:val="006213E1"/>
    <w:rsid w:val="00621765"/>
    <w:rsid w:val="0062208B"/>
    <w:rsid w:val="0062245B"/>
    <w:rsid w:val="006225D2"/>
    <w:rsid w:val="006229AD"/>
    <w:rsid w:val="00622B66"/>
    <w:rsid w:val="00622E65"/>
    <w:rsid w:val="00622EE8"/>
    <w:rsid w:val="006231F4"/>
    <w:rsid w:val="00623832"/>
    <w:rsid w:val="00623925"/>
    <w:rsid w:val="0062395F"/>
    <w:rsid w:val="00623ACF"/>
    <w:rsid w:val="00623E0F"/>
    <w:rsid w:val="00623E59"/>
    <w:rsid w:val="00624479"/>
    <w:rsid w:val="00624497"/>
    <w:rsid w:val="00624A6A"/>
    <w:rsid w:val="00624DFF"/>
    <w:rsid w:val="00624FDC"/>
    <w:rsid w:val="00625273"/>
    <w:rsid w:val="00625377"/>
    <w:rsid w:val="0062540E"/>
    <w:rsid w:val="00625AAB"/>
    <w:rsid w:val="00626522"/>
    <w:rsid w:val="0062654B"/>
    <w:rsid w:val="00626A8E"/>
    <w:rsid w:val="00626C2D"/>
    <w:rsid w:val="00626DCA"/>
    <w:rsid w:val="00626FC9"/>
    <w:rsid w:val="006274B4"/>
    <w:rsid w:val="006274FB"/>
    <w:rsid w:val="00630278"/>
    <w:rsid w:val="00630421"/>
    <w:rsid w:val="00630550"/>
    <w:rsid w:val="00630596"/>
    <w:rsid w:val="006308CE"/>
    <w:rsid w:val="00631036"/>
    <w:rsid w:val="006318B6"/>
    <w:rsid w:val="00631E7E"/>
    <w:rsid w:val="00632728"/>
    <w:rsid w:val="006327A1"/>
    <w:rsid w:val="006328D3"/>
    <w:rsid w:val="00632FBA"/>
    <w:rsid w:val="00633020"/>
    <w:rsid w:val="00633DAC"/>
    <w:rsid w:val="00633DC1"/>
    <w:rsid w:val="006345CA"/>
    <w:rsid w:val="00634B29"/>
    <w:rsid w:val="00634B35"/>
    <w:rsid w:val="00635397"/>
    <w:rsid w:val="006355DA"/>
    <w:rsid w:val="00635C53"/>
    <w:rsid w:val="00635CA8"/>
    <w:rsid w:val="00635E7D"/>
    <w:rsid w:val="006365FB"/>
    <w:rsid w:val="006368C0"/>
    <w:rsid w:val="00636A22"/>
    <w:rsid w:val="00636BB1"/>
    <w:rsid w:val="00636C2C"/>
    <w:rsid w:val="006374A2"/>
    <w:rsid w:val="006375A3"/>
    <w:rsid w:val="00637C0F"/>
    <w:rsid w:val="00637D78"/>
    <w:rsid w:val="00637DE0"/>
    <w:rsid w:val="0064018D"/>
    <w:rsid w:val="0064032E"/>
    <w:rsid w:val="0064037F"/>
    <w:rsid w:val="006408E0"/>
    <w:rsid w:val="00640B60"/>
    <w:rsid w:val="00640FAD"/>
    <w:rsid w:val="00641ED3"/>
    <w:rsid w:val="00642267"/>
    <w:rsid w:val="00642389"/>
    <w:rsid w:val="00642650"/>
    <w:rsid w:val="00642798"/>
    <w:rsid w:val="00642DE0"/>
    <w:rsid w:val="0064325D"/>
    <w:rsid w:val="00643A8E"/>
    <w:rsid w:val="00643D46"/>
    <w:rsid w:val="00643DCB"/>
    <w:rsid w:val="00644370"/>
    <w:rsid w:val="0064477D"/>
    <w:rsid w:val="0064484E"/>
    <w:rsid w:val="00644D45"/>
    <w:rsid w:val="00644F01"/>
    <w:rsid w:val="0064553E"/>
    <w:rsid w:val="0064572D"/>
    <w:rsid w:val="00645B0D"/>
    <w:rsid w:val="006460AA"/>
    <w:rsid w:val="006469F3"/>
    <w:rsid w:val="00647193"/>
    <w:rsid w:val="00647A26"/>
    <w:rsid w:val="00647B8B"/>
    <w:rsid w:val="00650121"/>
    <w:rsid w:val="0065065D"/>
    <w:rsid w:val="006506C2"/>
    <w:rsid w:val="006509C8"/>
    <w:rsid w:val="006509F3"/>
    <w:rsid w:val="00650F24"/>
    <w:rsid w:val="0065147C"/>
    <w:rsid w:val="00651550"/>
    <w:rsid w:val="006518CA"/>
    <w:rsid w:val="0065197C"/>
    <w:rsid w:val="00651E34"/>
    <w:rsid w:val="00651E94"/>
    <w:rsid w:val="00651EBA"/>
    <w:rsid w:val="00652A26"/>
    <w:rsid w:val="00652D53"/>
    <w:rsid w:val="00652D55"/>
    <w:rsid w:val="00652F77"/>
    <w:rsid w:val="006531A3"/>
    <w:rsid w:val="0065340E"/>
    <w:rsid w:val="0065369F"/>
    <w:rsid w:val="0065383B"/>
    <w:rsid w:val="00653F90"/>
    <w:rsid w:val="00653FA4"/>
    <w:rsid w:val="00654117"/>
    <w:rsid w:val="00654325"/>
    <w:rsid w:val="00654492"/>
    <w:rsid w:val="006548B8"/>
    <w:rsid w:val="00654FEE"/>
    <w:rsid w:val="0065547A"/>
    <w:rsid w:val="0065596B"/>
    <w:rsid w:val="00655C62"/>
    <w:rsid w:val="00655C81"/>
    <w:rsid w:val="00655DE3"/>
    <w:rsid w:val="0065691A"/>
    <w:rsid w:val="00656B13"/>
    <w:rsid w:val="00656CAA"/>
    <w:rsid w:val="00657021"/>
    <w:rsid w:val="0065785D"/>
    <w:rsid w:val="00660155"/>
    <w:rsid w:val="00660395"/>
    <w:rsid w:val="0066061B"/>
    <w:rsid w:val="00660662"/>
    <w:rsid w:val="00660E11"/>
    <w:rsid w:val="0066119E"/>
    <w:rsid w:val="00661436"/>
    <w:rsid w:val="006618E1"/>
    <w:rsid w:val="006619E3"/>
    <w:rsid w:val="00661A0A"/>
    <w:rsid w:val="00661A8B"/>
    <w:rsid w:val="00661BB7"/>
    <w:rsid w:val="00661C47"/>
    <w:rsid w:val="006625C2"/>
    <w:rsid w:val="00662881"/>
    <w:rsid w:val="00662F41"/>
    <w:rsid w:val="00663D9E"/>
    <w:rsid w:val="00664027"/>
    <w:rsid w:val="006641BA"/>
    <w:rsid w:val="00664534"/>
    <w:rsid w:val="00664F29"/>
    <w:rsid w:val="0066500B"/>
    <w:rsid w:val="00665143"/>
    <w:rsid w:val="006658AD"/>
    <w:rsid w:val="00665BAE"/>
    <w:rsid w:val="00665DCA"/>
    <w:rsid w:val="00666A36"/>
    <w:rsid w:val="00666FF0"/>
    <w:rsid w:val="0066759E"/>
    <w:rsid w:val="00667ED4"/>
    <w:rsid w:val="00670208"/>
    <w:rsid w:val="00670461"/>
    <w:rsid w:val="00670808"/>
    <w:rsid w:val="006709E5"/>
    <w:rsid w:val="00670DB0"/>
    <w:rsid w:val="006720CE"/>
    <w:rsid w:val="0067264E"/>
    <w:rsid w:val="00672DAC"/>
    <w:rsid w:val="006734A8"/>
    <w:rsid w:val="0067367A"/>
    <w:rsid w:val="00673B4A"/>
    <w:rsid w:val="006740A6"/>
    <w:rsid w:val="00674172"/>
    <w:rsid w:val="00674689"/>
    <w:rsid w:val="00674801"/>
    <w:rsid w:val="00675368"/>
    <w:rsid w:val="00675613"/>
    <w:rsid w:val="006758F3"/>
    <w:rsid w:val="00675C40"/>
    <w:rsid w:val="00676071"/>
    <w:rsid w:val="006760E6"/>
    <w:rsid w:val="0067657A"/>
    <w:rsid w:val="0067671E"/>
    <w:rsid w:val="00676A6F"/>
    <w:rsid w:val="00677145"/>
    <w:rsid w:val="006771E4"/>
    <w:rsid w:val="0067791E"/>
    <w:rsid w:val="00677C6C"/>
    <w:rsid w:val="00677CF8"/>
    <w:rsid w:val="00677E0F"/>
    <w:rsid w:val="00680183"/>
    <w:rsid w:val="006802F3"/>
    <w:rsid w:val="006815E0"/>
    <w:rsid w:val="00681DD6"/>
    <w:rsid w:val="006824A9"/>
    <w:rsid w:val="006828A6"/>
    <w:rsid w:val="00682922"/>
    <w:rsid w:val="00682C79"/>
    <w:rsid w:val="00682D2F"/>
    <w:rsid w:val="00682F10"/>
    <w:rsid w:val="0068310D"/>
    <w:rsid w:val="00683CE7"/>
    <w:rsid w:val="00683EF1"/>
    <w:rsid w:val="00684031"/>
    <w:rsid w:val="006841FC"/>
    <w:rsid w:val="006842CD"/>
    <w:rsid w:val="00684392"/>
    <w:rsid w:val="006843A5"/>
    <w:rsid w:val="00684815"/>
    <w:rsid w:val="00684C3E"/>
    <w:rsid w:val="006855F8"/>
    <w:rsid w:val="00685A19"/>
    <w:rsid w:val="00685B9E"/>
    <w:rsid w:val="00685BAF"/>
    <w:rsid w:val="00685ED8"/>
    <w:rsid w:val="0068639F"/>
    <w:rsid w:val="006873BD"/>
    <w:rsid w:val="0068751A"/>
    <w:rsid w:val="0068778C"/>
    <w:rsid w:val="00687EE4"/>
    <w:rsid w:val="00690086"/>
    <w:rsid w:val="006902A5"/>
    <w:rsid w:val="00690399"/>
    <w:rsid w:val="00690660"/>
    <w:rsid w:val="0069097C"/>
    <w:rsid w:val="00690E7A"/>
    <w:rsid w:val="006912C8"/>
    <w:rsid w:val="006913BB"/>
    <w:rsid w:val="0069160E"/>
    <w:rsid w:val="00691716"/>
    <w:rsid w:val="006917A8"/>
    <w:rsid w:val="00691800"/>
    <w:rsid w:val="00691ACB"/>
    <w:rsid w:val="00691F1E"/>
    <w:rsid w:val="0069229A"/>
    <w:rsid w:val="00692754"/>
    <w:rsid w:val="00692D14"/>
    <w:rsid w:val="006931FA"/>
    <w:rsid w:val="00693302"/>
    <w:rsid w:val="00693989"/>
    <w:rsid w:val="00693ED7"/>
    <w:rsid w:val="0069408B"/>
    <w:rsid w:val="006941E4"/>
    <w:rsid w:val="00694B66"/>
    <w:rsid w:val="00694C9A"/>
    <w:rsid w:val="00694F79"/>
    <w:rsid w:val="00694F95"/>
    <w:rsid w:val="00694FF2"/>
    <w:rsid w:val="0069548B"/>
    <w:rsid w:val="00695698"/>
    <w:rsid w:val="006957B5"/>
    <w:rsid w:val="006959A6"/>
    <w:rsid w:val="006959C1"/>
    <w:rsid w:val="00695D6B"/>
    <w:rsid w:val="0069635B"/>
    <w:rsid w:val="006966EE"/>
    <w:rsid w:val="0069675C"/>
    <w:rsid w:val="00696EC6"/>
    <w:rsid w:val="0069705A"/>
    <w:rsid w:val="00697A9B"/>
    <w:rsid w:val="00697EB8"/>
    <w:rsid w:val="006A0A56"/>
    <w:rsid w:val="006A0B25"/>
    <w:rsid w:val="006A0D89"/>
    <w:rsid w:val="006A0F2F"/>
    <w:rsid w:val="006A10D1"/>
    <w:rsid w:val="006A1120"/>
    <w:rsid w:val="006A12E7"/>
    <w:rsid w:val="006A17A2"/>
    <w:rsid w:val="006A1CD1"/>
    <w:rsid w:val="006A272F"/>
    <w:rsid w:val="006A2F54"/>
    <w:rsid w:val="006A3059"/>
    <w:rsid w:val="006A3FEC"/>
    <w:rsid w:val="006A4169"/>
    <w:rsid w:val="006A443F"/>
    <w:rsid w:val="006A46A3"/>
    <w:rsid w:val="006A4727"/>
    <w:rsid w:val="006A48CE"/>
    <w:rsid w:val="006A49E0"/>
    <w:rsid w:val="006A4C93"/>
    <w:rsid w:val="006A500A"/>
    <w:rsid w:val="006A59FC"/>
    <w:rsid w:val="006A5DDB"/>
    <w:rsid w:val="006A5E41"/>
    <w:rsid w:val="006A6575"/>
    <w:rsid w:val="006A671E"/>
    <w:rsid w:val="006A6C3D"/>
    <w:rsid w:val="006A6CFF"/>
    <w:rsid w:val="006A6D02"/>
    <w:rsid w:val="006A6EFD"/>
    <w:rsid w:val="006A738A"/>
    <w:rsid w:val="006A759D"/>
    <w:rsid w:val="006A7895"/>
    <w:rsid w:val="006A78E5"/>
    <w:rsid w:val="006A7CD7"/>
    <w:rsid w:val="006A7EBF"/>
    <w:rsid w:val="006B015C"/>
    <w:rsid w:val="006B05AC"/>
    <w:rsid w:val="006B0968"/>
    <w:rsid w:val="006B09F0"/>
    <w:rsid w:val="006B0B88"/>
    <w:rsid w:val="006B0C3E"/>
    <w:rsid w:val="006B108D"/>
    <w:rsid w:val="006B13DA"/>
    <w:rsid w:val="006B1413"/>
    <w:rsid w:val="006B1833"/>
    <w:rsid w:val="006B1939"/>
    <w:rsid w:val="006B1A33"/>
    <w:rsid w:val="006B1A4A"/>
    <w:rsid w:val="006B1D58"/>
    <w:rsid w:val="006B23FB"/>
    <w:rsid w:val="006B26AE"/>
    <w:rsid w:val="006B29E3"/>
    <w:rsid w:val="006B2C8B"/>
    <w:rsid w:val="006B2D01"/>
    <w:rsid w:val="006B2DF7"/>
    <w:rsid w:val="006B3210"/>
    <w:rsid w:val="006B327C"/>
    <w:rsid w:val="006B348B"/>
    <w:rsid w:val="006B35EB"/>
    <w:rsid w:val="006B374C"/>
    <w:rsid w:val="006B46A6"/>
    <w:rsid w:val="006B4846"/>
    <w:rsid w:val="006B4AC9"/>
    <w:rsid w:val="006B4B7C"/>
    <w:rsid w:val="006B516D"/>
    <w:rsid w:val="006B521C"/>
    <w:rsid w:val="006B556C"/>
    <w:rsid w:val="006B5E95"/>
    <w:rsid w:val="006B605A"/>
    <w:rsid w:val="006B627B"/>
    <w:rsid w:val="006B6306"/>
    <w:rsid w:val="006B6740"/>
    <w:rsid w:val="006B6AB0"/>
    <w:rsid w:val="006B6DC1"/>
    <w:rsid w:val="006B736E"/>
    <w:rsid w:val="006B790B"/>
    <w:rsid w:val="006C0061"/>
    <w:rsid w:val="006C019D"/>
    <w:rsid w:val="006C03F8"/>
    <w:rsid w:val="006C05A3"/>
    <w:rsid w:val="006C099B"/>
    <w:rsid w:val="006C0B34"/>
    <w:rsid w:val="006C0DD2"/>
    <w:rsid w:val="006C0EF9"/>
    <w:rsid w:val="006C119C"/>
    <w:rsid w:val="006C1CEB"/>
    <w:rsid w:val="006C2AB3"/>
    <w:rsid w:val="006C2E55"/>
    <w:rsid w:val="006C2F8C"/>
    <w:rsid w:val="006C3D5B"/>
    <w:rsid w:val="006C3E61"/>
    <w:rsid w:val="006C3E7E"/>
    <w:rsid w:val="006C3FDA"/>
    <w:rsid w:val="006C42F2"/>
    <w:rsid w:val="006C433B"/>
    <w:rsid w:val="006C455A"/>
    <w:rsid w:val="006C4797"/>
    <w:rsid w:val="006C54BD"/>
    <w:rsid w:val="006C5787"/>
    <w:rsid w:val="006C598D"/>
    <w:rsid w:val="006C5C97"/>
    <w:rsid w:val="006C5D2A"/>
    <w:rsid w:val="006C5F2E"/>
    <w:rsid w:val="006C62B6"/>
    <w:rsid w:val="006C645A"/>
    <w:rsid w:val="006C6B41"/>
    <w:rsid w:val="006C6D82"/>
    <w:rsid w:val="006C7060"/>
    <w:rsid w:val="006C74BF"/>
    <w:rsid w:val="006C769D"/>
    <w:rsid w:val="006D00E6"/>
    <w:rsid w:val="006D01C7"/>
    <w:rsid w:val="006D089A"/>
    <w:rsid w:val="006D0B88"/>
    <w:rsid w:val="006D101D"/>
    <w:rsid w:val="006D1796"/>
    <w:rsid w:val="006D1969"/>
    <w:rsid w:val="006D2017"/>
    <w:rsid w:val="006D2549"/>
    <w:rsid w:val="006D29B1"/>
    <w:rsid w:val="006D2CFE"/>
    <w:rsid w:val="006D303C"/>
    <w:rsid w:val="006D319A"/>
    <w:rsid w:val="006D33F1"/>
    <w:rsid w:val="006D3465"/>
    <w:rsid w:val="006D371E"/>
    <w:rsid w:val="006D37D1"/>
    <w:rsid w:val="006D3A32"/>
    <w:rsid w:val="006D3ADF"/>
    <w:rsid w:val="006D3B83"/>
    <w:rsid w:val="006D3DF3"/>
    <w:rsid w:val="006D3EB9"/>
    <w:rsid w:val="006D3F41"/>
    <w:rsid w:val="006D44C9"/>
    <w:rsid w:val="006D4977"/>
    <w:rsid w:val="006D4A22"/>
    <w:rsid w:val="006D5434"/>
    <w:rsid w:val="006D5555"/>
    <w:rsid w:val="006D5E32"/>
    <w:rsid w:val="006D615C"/>
    <w:rsid w:val="006D652A"/>
    <w:rsid w:val="006D6772"/>
    <w:rsid w:val="006D68C2"/>
    <w:rsid w:val="006D6AD1"/>
    <w:rsid w:val="006D6FBA"/>
    <w:rsid w:val="006D70F1"/>
    <w:rsid w:val="006D74E5"/>
    <w:rsid w:val="006D76B0"/>
    <w:rsid w:val="006D7C92"/>
    <w:rsid w:val="006D7DE0"/>
    <w:rsid w:val="006D7E43"/>
    <w:rsid w:val="006E0A7E"/>
    <w:rsid w:val="006E0AB0"/>
    <w:rsid w:val="006E0EFC"/>
    <w:rsid w:val="006E0F67"/>
    <w:rsid w:val="006E0F8A"/>
    <w:rsid w:val="006E13B0"/>
    <w:rsid w:val="006E13C8"/>
    <w:rsid w:val="006E143E"/>
    <w:rsid w:val="006E17BF"/>
    <w:rsid w:val="006E1915"/>
    <w:rsid w:val="006E1932"/>
    <w:rsid w:val="006E21BC"/>
    <w:rsid w:val="006E21F3"/>
    <w:rsid w:val="006E2724"/>
    <w:rsid w:val="006E2C4E"/>
    <w:rsid w:val="006E2D1F"/>
    <w:rsid w:val="006E3186"/>
    <w:rsid w:val="006E3215"/>
    <w:rsid w:val="006E34E1"/>
    <w:rsid w:val="006E3697"/>
    <w:rsid w:val="006E3867"/>
    <w:rsid w:val="006E3A85"/>
    <w:rsid w:val="006E4159"/>
    <w:rsid w:val="006E43B6"/>
    <w:rsid w:val="006E45E4"/>
    <w:rsid w:val="006E4A82"/>
    <w:rsid w:val="006E4A95"/>
    <w:rsid w:val="006E51B0"/>
    <w:rsid w:val="006E56A8"/>
    <w:rsid w:val="006E5C38"/>
    <w:rsid w:val="006E5CFB"/>
    <w:rsid w:val="006E62DF"/>
    <w:rsid w:val="006E64E8"/>
    <w:rsid w:val="006E6D5E"/>
    <w:rsid w:val="006E7441"/>
    <w:rsid w:val="006E74E1"/>
    <w:rsid w:val="006E7512"/>
    <w:rsid w:val="006E7A86"/>
    <w:rsid w:val="006E7B9D"/>
    <w:rsid w:val="006E7BBE"/>
    <w:rsid w:val="006F031E"/>
    <w:rsid w:val="006F0AAE"/>
    <w:rsid w:val="006F0C0D"/>
    <w:rsid w:val="006F1335"/>
    <w:rsid w:val="006F1791"/>
    <w:rsid w:val="006F1884"/>
    <w:rsid w:val="006F1CDF"/>
    <w:rsid w:val="006F1FC4"/>
    <w:rsid w:val="006F2017"/>
    <w:rsid w:val="006F2025"/>
    <w:rsid w:val="006F21D0"/>
    <w:rsid w:val="006F241B"/>
    <w:rsid w:val="006F27DE"/>
    <w:rsid w:val="006F2E5F"/>
    <w:rsid w:val="006F3560"/>
    <w:rsid w:val="006F35C3"/>
    <w:rsid w:val="006F3750"/>
    <w:rsid w:val="006F37B3"/>
    <w:rsid w:val="006F3DD1"/>
    <w:rsid w:val="006F404C"/>
    <w:rsid w:val="006F41BB"/>
    <w:rsid w:val="006F48E4"/>
    <w:rsid w:val="006F4FD2"/>
    <w:rsid w:val="006F549A"/>
    <w:rsid w:val="006F5942"/>
    <w:rsid w:val="006F642E"/>
    <w:rsid w:val="006F6BF1"/>
    <w:rsid w:val="006F6DDA"/>
    <w:rsid w:val="006F6DEA"/>
    <w:rsid w:val="006F799F"/>
    <w:rsid w:val="006F7CCA"/>
    <w:rsid w:val="0070004D"/>
    <w:rsid w:val="00700220"/>
    <w:rsid w:val="00700281"/>
    <w:rsid w:val="007005DC"/>
    <w:rsid w:val="0070080F"/>
    <w:rsid w:val="00700E79"/>
    <w:rsid w:val="0070117E"/>
    <w:rsid w:val="007014C9"/>
    <w:rsid w:val="007014DA"/>
    <w:rsid w:val="007017E1"/>
    <w:rsid w:val="00701CE0"/>
    <w:rsid w:val="00702938"/>
    <w:rsid w:val="00702D62"/>
    <w:rsid w:val="007036B0"/>
    <w:rsid w:val="00703856"/>
    <w:rsid w:val="00704445"/>
    <w:rsid w:val="0070454D"/>
    <w:rsid w:val="007047E2"/>
    <w:rsid w:val="007049D1"/>
    <w:rsid w:val="00704B92"/>
    <w:rsid w:val="00704EEE"/>
    <w:rsid w:val="0070553E"/>
    <w:rsid w:val="00705847"/>
    <w:rsid w:val="00705961"/>
    <w:rsid w:val="00705C88"/>
    <w:rsid w:val="00706A7C"/>
    <w:rsid w:val="00706E24"/>
    <w:rsid w:val="00707457"/>
    <w:rsid w:val="00707842"/>
    <w:rsid w:val="007079CB"/>
    <w:rsid w:val="00707DD9"/>
    <w:rsid w:val="00707EEC"/>
    <w:rsid w:val="0071011B"/>
    <w:rsid w:val="00710304"/>
    <w:rsid w:val="00710339"/>
    <w:rsid w:val="00710B9D"/>
    <w:rsid w:val="00710E89"/>
    <w:rsid w:val="00710F7E"/>
    <w:rsid w:val="00711076"/>
    <w:rsid w:val="0071137E"/>
    <w:rsid w:val="0071138E"/>
    <w:rsid w:val="007116E8"/>
    <w:rsid w:val="0071231D"/>
    <w:rsid w:val="0071235B"/>
    <w:rsid w:val="00712A1E"/>
    <w:rsid w:val="00712A4C"/>
    <w:rsid w:val="00712B55"/>
    <w:rsid w:val="00712EC7"/>
    <w:rsid w:val="00713006"/>
    <w:rsid w:val="00713067"/>
    <w:rsid w:val="0071311C"/>
    <w:rsid w:val="00713440"/>
    <w:rsid w:val="00713781"/>
    <w:rsid w:val="00713A8C"/>
    <w:rsid w:val="00713B67"/>
    <w:rsid w:val="00713C14"/>
    <w:rsid w:val="00713C4F"/>
    <w:rsid w:val="00713CA7"/>
    <w:rsid w:val="00713E3E"/>
    <w:rsid w:val="00713EB2"/>
    <w:rsid w:val="00713F25"/>
    <w:rsid w:val="0071470D"/>
    <w:rsid w:val="007148F5"/>
    <w:rsid w:val="00714FD3"/>
    <w:rsid w:val="007151C5"/>
    <w:rsid w:val="007152B5"/>
    <w:rsid w:val="00715916"/>
    <w:rsid w:val="00715A83"/>
    <w:rsid w:val="00715FF1"/>
    <w:rsid w:val="00716152"/>
    <w:rsid w:val="007163D0"/>
    <w:rsid w:val="0071679C"/>
    <w:rsid w:val="00716885"/>
    <w:rsid w:val="00716BFC"/>
    <w:rsid w:val="00717048"/>
    <w:rsid w:val="007171B7"/>
    <w:rsid w:val="007171BD"/>
    <w:rsid w:val="00717533"/>
    <w:rsid w:val="00717723"/>
    <w:rsid w:val="00717AAF"/>
    <w:rsid w:val="00717D4A"/>
    <w:rsid w:val="00720381"/>
    <w:rsid w:val="00720786"/>
    <w:rsid w:val="00720C54"/>
    <w:rsid w:val="00720FAB"/>
    <w:rsid w:val="00720FB7"/>
    <w:rsid w:val="00721732"/>
    <w:rsid w:val="007217B0"/>
    <w:rsid w:val="00722152"/>
    <w:rsid w:val="007223C9"/>
    <w:rsid w:val="007226DA"/>
    <w:rsid w:val="0072289C"/>
    <w:rsid w:val="007228FE"/>
    <w:rsid w:val="00722919"/>
    <w:rsid w:val="0072295D"/>
    <w:rsid w:val="00722ACB"/>
    <w:rsid w:val="0072330F"/>
    <w:rsid w:val="00723592"/>
    <w:rsid w:val="007237AF"/>
    <w:rsid w:val="00723E3E"/>
    <w:rsid w:val="007241D4"/>
    <w:rsid w:val="00724536"/>
    <w:rsid w:val="00724A69"/>
    <w:rsid w:val="00724A6C"/>
    <w:rsid w:val="00724C84"/>
    <w:rsid w:val="00725046"/>
    <w:rsid w:val="00725217"/>
    <w:rsid w:val="0072543B"/>
    <w:rsid w:val="00725B69"/>
    <w:rsid w:val="00725B78"/>
    <w:rsid w:val="00725CD5"/>
    <w:rsid w:val="0072603E"/>
    <w:rsid w:val="007262C8"/>
    <w:rsid w:val="00726615"/>
    <w:rsid w:val="00726D0C"/>
    <w:rsid w:val="00726E44"/>
    <w:rsid w:val="00726EA7"/>
    <w:rsid w:val="00727026"/>
    <w:rsid w:val="00727104"/>
    <w:rsid w:val="007272C9"/>
    <w:rsid w:val="007275AF"/>
    <w:rsid w:val="00727D38"/>
    <w:rsid w:val="00727F69"/>
    <w:rsid w:val="00727FDE"/>
    <w:rsid w:val="00730041"/>
    <w:rsid w:val="00730208"/>
    <w:rsid w:val="007307E9"/>
    <w:rsid w:val="0073094D"/>
    <w:rsid w:val="00730CBF"/>
    <w:rsid w:val="007310DA"/>
    <w:rsid w:val="007310F9"/>
    <w:rsid w:val="00731241"/>
    <w:rsid w:val="00731509"/>
    <w:rsid w:val="00731677"/>
    <w:rsid w:val="00731D05"/>
    <w:rsid w:val="00732299"/>
    <w:rsid w:val="0073237F"/>
    <w:rsid w:val="00732A90"/>
    <w:rsid w:val="00732BD8"/>
    <w:rsid w:val="00732E32"/>
    <w:rsid w:val="0073318B"/>
    <w:rsid w:val="007336EF"/>
    <w:rsid w:val="00733E87"/>
    <w:rsid w:val="007342FD"/>
    <w:rsid w:val="0073440B"/>
    <w:rsid w:val="00734629"/>
    <w:rsid w:val="00734A9C"/>
    <w:rsid w:val="00734BCF"/>
    <w:rsid w:val="00734CA1"/>
    <w:rsid w:val="00734CE3"/>
    <w:rsid w:val="00734D0A"/>
    <w:rsid w:val="007351DC"/>
    <w:rsid w:val="0073540E"/>
    <w:rsid w:val="007358BC"/>
    <w:rsid w:val="007358C0"/>
    <w:rsid w:val="00735940"/>
    <w:rsid w:val="007359D7"/>
    <w:rsid w:val="00735AF5"/>
    <w:rsid w:val="00735FD8"/>
    <w:rsid w:val="00736018"/>
    <w:rsid w:val="007361D6"/>
    <w:rsid w:val="007367C0"/>
    <w:rsid w:val="00737304"/>
    <w:rsid w:val="00737550"/>
    <w:rsid w:val="00737598"/>
    <w:rsid w:val="007377C4"/>
    <w:rsid w:val="007400B8"/>
    <w:rsid w:val="007400E3"/>
    <w:rsid w:val="00740118"/>
    <w:rsid w:val="00740167"/>
    <w:rsid w:val="00740954"/>
    <w:rsid w:val="007409EA"/>
    <w:rsid w:val="00740BDB"/>
    <w:rsid w:val="00740FD5"/>
    <w:rsid w:val="00741046"/>
    <w:rsid w:val="00741406"/>
    <w:rsid w:val="0074146F"/>
    <w:rsid w:val="0074156F"/>
    <w:rsid w:val="00741B22"/>
    <w:rsid w:val="00741B43"/>
    <w:rsid w:val="00741BD5"/>
    <w:rsid w:val="00741F26"/>
    <w:rsid w:val="00742481"/>
    <w:rsid w:val="0074253B"/>
    <w:rsid w:val="00742596"/>
    <w:rsid w:val="00742E7C"/>
    <w:rsid w:val="0074342B"/>
    <w:rsid w:val="00743CB1"/>
    <w:rsid w:val="007441E6"/>
    <w:rsid w:val="00745189"/>
    <w:rsid w:val="007454E0"/>
    <w:rsid w:val="007455F3"/>
    <w:rsid w:val="007457C7"/>
    <w:rsid w:val="00745BA2"/>
    <w:rsid w:val="00745C70"/>
    <w:rsid w:val="00746006"/>
    <w:rsid w:val="00746033"/>
    <w:rsid w:val="00746287"/>
    <w:rsid w:val="00746EA3"/>
    <w:rsid w:val="0074701B"/>
    <w:rsid w:val="00747325"/>
    <w:rsid w:val="00747611"/>
    <w:rsid w:val="00747FCB"/>
    <w:rsid w:val="00750228"/>
    <w:rsid w:val="0075081F"/>
    <w:rsid w:val="0075083C"/>
    <w:rsid w:val="007515C1"/>
    <w:rsid w:val="007516E0"/>
    <w:rsid w:val="00751B9C"/>
    <w:rsid w:val="00751C9C"/>
    <w:rsid w:val="00751E8D"/>
    <w:rsid w:val="007520CE"/>
    <w:rsid w:val="00752667"/>
    <w:rsid w:val="00752EAC"/>
    <w:rsid w:val="00753180"/>
    <w:rsid w:val="007536D1"/>
    <w:rsid w:val="0075390E"/>
    <w:rsid w:val="00753A3E"/>
    <w:rsid w:val="00753C2B"/>
    <w:rsid w:val="00753E6A"/>
    <w:rsid w:val="00753FE1"/>
    <w:rsid w:val="007540D1"/>
    <w:rsid w:val="00754218"/>
    <w:rsid w:val="0075472E"/>
    <w:rsid w:val="0075472F"/>
    <w:rsid w:val="00754A3E"/>
    <w:rsid w:val="00754B7C"/>
    <w:rsid w:val="00754EF3"/>
    <w:rsid w:val="007550F3"/>
    <w:rsid w:val="0075526C"/>
    <w:rsid w:val="0075530E"/>
    <w:rsid w:val="00755394"/>
    <w:rsid w:val="00755800"/>
    <w:rsid w:val="007558F9"/>
    <w:rsid w:val="00755DB0"/>
    <w:rsid w:val="00755FA2"/>
    <w:rsid w:val="007560A9"/>
    <w:rsid w:val="00756514"/>
    <w:rsid w:val="007565FA"/>
    <w:rsid w:val="00756876"/>
    <w:rsid w:val="007569B5"/>
    <w:rsid w:val="00757322"/>
    <w:rsid w:val="007578C3"/>
    <w:rsid w:val="007578F0"/>
    <w:rsid w:val="00757974"/>
    <w:rsid w:val="00757EEA"/>
    <w:rsid w:val="00760071"/>
    <w:rsid w:val="00760114"/>
    <w:rsid w:val="00760321"/>
    <w:rsid w:val="00760642"/>
    <w:rsid w:val="0076075B"/>
    <w:rsid w:val="0076084E"/>
    <w:rsid w:val="00760851"/>
    <w:rsid w:val="00760B10"/>
    <w:rsid w:val="00760E58"/>
    <w:rsid w:val="00761016"/>
    <w:rsid w:val="00761464"/>
    <w:rsid w:val="00761811"/>
    <w:rsid w:val="007618BD"/>
    <w:rsid w:val="007618C7"/>
    <w:rsid w:val="007618CB"/>
    <w:rsid w:val="00761C73"/>
    <w:rsid w:val="00761FAA"/>
    <w:rsid w:val="007623AB"/>
    <w:rsid w:val="0076241B"/>
    <w:rsid w:val="00762BBD"/>
    <w:rsid w:val="00762F7E"/>
    <w:rsid w:val="00763137"/>
    <w:rsid w:val="0076334A"/>
    <w:rsid w:val="00763481"/>
    <w:rsid w:val="00763A4A"/>
    <w:rsid w:val="007649C8"/>
    <w:rsid w:val="00765629"/>
    <w:rsid w:val="00765706"/>
    <w:rsid w:val="0076599B"/>
    <w:rsid w:val="00765CE8"/>
    <w:rsid w:val="00765FDF"/>
    <w:rsid w:val="00765FF2"/>
    <w:rsid w:val="007669FF"/>
    <w:rsid w:val="00766A5B"/>
    <w:rsid w:val="00766E41"/>
    <w:rsid w:val="00767011"/>
    <w:rsid w:val="0076724D"/>
    <w:rsid w:val="0076750A"/>
    <w:rsid w:val="00767658"/>
    <w:rsid w:val="00770572"/>
    <w:rsid w:val="00770799"/>
    <w:rsid w:val="007708EE"/>
    <w:rsid w:val="00770B29"/>
    <w:rsid w:val="00770F30"/>
    <w:rsid w:val="00771083"/>
    <w:rsid w:val="007710B5"/>
    <w:rsid w:val="00771671"/>
    <w:rsid w:val="0077172B"/>
    <w:rsid w:val="00771762"/>
    <w:rsid w:val="007717B8"/>
    <w:rsid w:val="00771885"/>
    <w:rsid w:val="00771B63"/>
    <w:rsid w:val="00771BF8"/>
    <w:rsid w:val="00771E42"/>
    <w:rsid w:val="007721CF"/>
    <w:rsid w:val="00772805"/>
    <w:rsid w:val="00772925"/>
    <w:rsid w:val="00772BD3"/>
    <w:rsid w:val="00773029"/>
    <w:rsid w:val="007739D2"/>
    <w:rsid w:val="00773B43"/>
    <w:rsid w:val="00773BE9"/>
    <w:rsid w:val="00773D2A"/>
    <w:rsid w:val="007740FC"/>
    <w:rsid w:val="00774236"/>
    <w:rsid w:val="007743FA"/>
    <w:rsid w:val="00774582"/>
    <w:rsid w:val="0077474F"/>
    <w:rsid w:val="00774D99"/>
    <w:rsid w:val="00775346"/>
    <w:rsid w:val="00775572"/>
    <w:rsid w:val="00775597"/>
    <w:rsid w:val="007755F9"/>
    <w:rsid w:val="00775627"/>
    <w:rsid w:val="00775799"/>
    <w:rsid w:val="00775804"/>
    <w:rsid w:val="00776559"/>
    <w:rsid w:val="00776867"/>
    <w:rsid w:val="00776F7F"/>
    <w:rsid w:val="00777187"/>
    <w:rsid w:val="00777232"/>
    <w:rsid w:val="007772EE"/>
    <w:rsid w:val="007774B4"/>
    <w:rsid w:val="0077751C"/>
    <w:rsid w:val="007776DF"/>
    <w:rsid w:val="00777A57"/>
    <w:rsid w:val="00777DDA"/>
    <w:rsid w:val="0078075B"/>
    <w:rsid w:val="00780A98"/>
    <w:rsid w:val="00780EC9"/>
    <w:rsid w:val="00781AC3"/>
    <w:rsid w:val="00782552"/>
    <w:rsid w:val="00782570"/>
    <w:rsid w:val="007826BF"/>
    <w:rsid w:val="00782A09"/>
    <w:rsid w:val="007838D0"/>
    <w:rsid w:val="0078391A"/>
    <w:rsid w:val="00785033"/>
    <w:rsid w:val="00785302"/>
    <w:rsid w:val="007854CE"/>
    <w:rsid w:val="00785A36"/>
    <w:rsid w:val="0078604C"/>
    <w:rsid w:val="0078622C"/>
    <w:rsid w:val="00786594"/>
    <w:rsid w:val="00786746"/>
    <w:rsid w:val="00786775"/>
    <w:rsid w:val="007878F9"/>
    <w:rsid w:val="00787ACC"/>
    <w:rsid w:val="00787BD1"/>
    <w:rsid w:val="0079023B"/>
    <w:rsid w:val="007904A5"/>
    <w:rsid w:val="00790505"/>
    <w:rsid w:val="00790B6E"/>
    <w:rsid w:val="007918EF"/>
    <w:rsid w:val="007919AF"/>
    <w:rsid w:val="00791DF1"/>
    <w:rsid w:val="007922C8"/>
    <w:rsid w:val="0079248A"/>
    <w:rsid w:val="007927D3"/>
    <w:rsid w:val="00792A08"/>
    <w:rsid w:val="00792C3B"/>
    <w:rsid w:val="00792E16"/>
    <w:rsid w:val="00792E35"/>
    <w:rsid w:val="00793032"/>
    <w:rsid w:val="007934B0"/>
    <w:rsid w:val="0079381F"/>
    <w:rsid w:val="00793D30"/>
    <w:rsid w:val="00793E95"/>
    <w:rsid w:val="0079428E"/>
    <w:rsid w:val="00794ED5"/>
    <w:rsid w:val="00795238"/>
    <w:rsid w:val="007953E1"/>
    <w:rsid w:val="00795A97"/>
    <w:rsid w:val="00795B64"/>
    <w:rsid w:val="007969FB"/>
    <w:rsid w:val="00796AF2"/>
    <w:rsid w:val="0079748E"/>
    <w:rsid w:val="007976DA"/>
    <w:rsid w:val="007978C0"/>
    <w:rsid w:val="00797B34"/>
    <w:rsid w:val="00797DFD"/>
    <w:rsid w:val="007A0327"/>
    <w:rsid w:val="007A0D1D"/>
    <w:rsid w:val="007A0E4E"/>
    <w:rsid w:val="007A163E"/>
    <w:rsid w:val="007A1828"/>
    <w:rsid w:val="007A191E"/>
    <w:rsid w:val="007A192D"/>
    <w:rsid w:val="007A20A9"/>
    <w:rsid w:val="007A2F57"/>
    <w:rsid w:val="007A3173"/>
    <w:rsid w:val="007A3232"/>
    <w:rsid w:val="007A37F7"/>
    <w:rsid w:val="007A38B0"/>
    <w:rsid w:val="007A3E40"/>
    <w:rsid w:val="007A3FDC"/>
    <w:rsid w:val="007A4057"/>
    <w:rsid w:val="007A40A1"/>
    <w:rsid w:val="007A4692"/>
    <w:rsid w:val="007A4BCE"/>
    <w:rsid w:val="007A4CB4"/>
    <w:rsid w:val="007A4E6E"/>
    <w:rsid w:val="007A5011"/>
    <w:rsid w:val="007A5621"/>
    <w:rsid w:val="007A5AE6"/>
    <w:rsid w:val="007A5B97"/>
    <w:rsid w:val="007A5C0D"/>
    <w:rsid w:val="007A5D90"/>
    <w:rsid w:val="007A6247"/>
    <w:rsid w:val="007A634D"/>
    <w:rsid w:val="007A63E9"/>
    <w:rsid w:val="007A6499"/>
    <w:rsid w:val="007A6B59"/>
    <w:rsid w:val="007A6F2F"/>
    <w:rsid w:val="007A7107"/>
    <w:rsid w:val="007A7B8C"/>
    <w:rsid w:val="007A7D3E"/>
    <w:rsid w:val="007A7D40"/>
    <w:rsid w:val="007B0642"/>
    <w:rsid w:val="007B0716"/>
    <w:rsid w:val="007B089A"/>
    <w:rsid w:val="007B09A8"/>
    <w:rsid w:val="007B0E04"/>
    <w:rsid w:val="007B2128"/>
    <w:rsid w:val="007B235D"/>
    <w:rsid w:val="007B2459"/>
    <w:rsid w:val="007B2B7A"/>
    <w:rsid w:val="007B3264"/>
    <w:rsid w:val="007B338C"/>
    <w:rsid w:val="007B3885"/>
    <w:rsid w:val="007B3A0D"/>
    <w:rsid w:val="007B3F4A"/>
    <w:rsid w:val="007B4296"/>
    <w:rsid w:val="007B42CE"/>
    <w:rsid w:val="007B4799"/>
    <w:rsid w:val="007B48BB"/>
    <w:rsid w:val="007B4C68"/>
    <w:rsid w:val="007B4F3A"/>
    <w:rsid w:val="007B5291"/>
    <w:rsid w:val="007B5554"/>
    <w:rsid w:val="007B5CC1"/>
    <w:rsid w:val="007B6354"/>
    <w:rsid w:val="007B6B7C"/>
    <w:rsid w:val="007B6D4F"/>
    <w:rsid w:val="007B7481"/>
    <w:rsid w:val="007B7529"/>
    <w:rsid w:val="007B7683"/>
    <w:rsid w:val="007B781C"/>
    <w:rsid w:val="007B78A6"/>
    <w:rsid w:val="007B7BDF"/>
    <w:rsid w:val="007B7F39"/>
    <w:rsid w:val="007C00C0"/>
    <w:rsid w:val="007C0291"/>
    <w:rsid w:val="007C0F50"/>
    <w:rsid w:val="007C114C"/>
    <w:rsid w:val="007C1277"/>
    <w:rsid w:val="007C18A0"/>
    <w:rsid w:val="007C1E51"/>
    <w:rsid w:val="007C1F82"/>
    <w:rsid w:val="007C1FBB"/>
    <w:rsid w:val="007C2103"/>
    <w:rsid w:val="007C296C"/>
    <w:rsid w:val="007C2A93"/>
    <w:rsid w:val="007C2CC5"/>
    <w:rsid w:val="007C2E37"/>
    <w:rsid w:val="007C31E0"/>
    <w:rsid w:val="007C34E5"/>
    <w:rsid w:val="007C35C9"/>
    <w:rsid w:val="007C3AC3"/>
    <w:rsid w:val="007C3AD4"/>
    <w:rsid w:val="007C402E"/>
    <w:rsid w:val="007C427D"/>
    <w:rsid w:val="007C43AD"/>
    <w:rsid w:val="007C4703"/>
    <w:rsid w:val="007C497F"/>
    <w:rsid w:val="007C5423"/>
    <w:rsid w:val="007C5576"/>
    <w:rsid w:val="007C575E"/>
    <w:rsid w:val="007C6607"/>
    <w:rsid w:val="007C6783"/>
    <w:rsid w:val="007C6AE0"/>
    <w:rsid w:val="007C6C2C"/>
    <w:rsid w:val="007C6FD4"/>
    <w:rsid w:val="007C752A"/>
    <w:rsid w:val="007C7BBC"/>
    <w:rsid w:val="007C7C75"/>
    <w:rsid w:val="007D013A"/>
    <w:rsid w:val="007D0269"/>
    <w:rsid w:val="007D0921"/>
    <w:rsid w:val="007D0C87"/>
    <w:rsid w:val="007D0DC2"/>
    <w:rsid w:val="007D106E"/>
    <w:rsid w:val="007D1350"/>
    <w:rsid w:val="007D147C"/>
    <w:rsid w:val="007D14D6"/>
    <w:rsid w:val="007D1AB6"/>
    <w:rsid w:val="007D1B28"/>
    <w:rsid w:val="007D1E12"/>
    <w:rsid w:val="007D21B5"/>
    <w:rsid w:val="007D21E2"/>
    <w:rsid w:val="007D2C5A"/>
    <w:rsid w:val="007D2F59"/>
    <w:rsid w:val="007D4704"/>
    <w:rsid w:val="007D4889"/>
    <w:rsid w:val="007D49AB"/>
    <w:rsid w:val="007D4B1B"/>
    <w:rsid w:val="007D4DC0"/>
    <w:rsid w:val="007D4EC6"/>
    <w:rsid w:val="007D4F30"/>
    <w:rsid w:val="007D5048"/>
    <w:rsid w:val="007D53A4"/>
    <w:rsid w:val="007D55AA"/>
    <w:rsid w:val="007D58F6"/>
    <w:rsid w:val="007D5AD5"/>
    <w:rsid w:val="007D61B5"/>
    <w:rsid w:val="007D6359"/>
    <w:rsid w:val="007D6544"/>
    <w:rsid w:val="007D6562"/>
    <w:rsid w:val="007D6726"/>
    <w:rsid w:val="007D6F6C"/>
    <w:rsid w:val="007E0856"/>
    <w:rsid w:val="007E0A67"/>
    <w:rsid w:val="007E1181"/>
    <w:rsid w:val="007E14AA"/>
    <w:rsid w:val="007E1C3A"/>
    <w:rsid w:val="007E2168"/>
    <w:rsid w:val="007E2195"/>
    <w:rsid w:val="007E2A71"/>
    <w:rsid w:val="007E2D86"/>
    <w:rsid w:val="007E2E30"/>
    <w:rsid w:val="007E3266"/>
    <w:rsid w:val="007E374E"/>
    <w:rsid w:val="007E3FEC"/>
    <w:rsid w:val="007E44E5"/>
    <w:rsid w:val="007E4640"/>
    <w:rsid w:val="007E4744"/>
    <w:rsid w:val="007E4BCD"/>
    <w:rsid w:val="007E4C12"/>
    <w:rsid w:val="007E6390"/>
    <w:rsid w:val="007E6425"/>
    <w:rsid w:val="007E64D4"/>
    <w:rsid w:val="007E6C69"/>
    <w:rsid w:val="007E6E9A"/>
    <w:rsid w:val="007E72C6"/>
    <w:rsid w:val="007E76FF"/>
    <w:rsid w:val="007E7813"/>
    <w:rsid w:val="007E7976"/>
    <w:rsid w:val="007E7DFE"/>
    <w:rsid w:val="007F04D6"/>
    <w:rsid w:val="007F06BC"/>
    <w:rsid w:val="007F08C9"/>
    <w:rsid w:val="007F08E5"/>
    <w:rsid w:val="007F0E24"/>
    <w:rsid w:val="007F1516"/>
    <w:rsid w:val="007F164E"/>
    <w:rsid w:val="007F1F1F"/>
    <w:rsid w:val="007F26BE"/>
    <w:rsid w:val="007F29FC"/>
    <w:rsid w:val="007F2ABC"/>
    <w:rsid w:val="007F2B6E"/>
    <w:rsid w:val="007F2CBD"/>
    <w:rsid w:val="007F2CD7"/>
    <w:rsid w:val="007F2D62"/>
    <w:rsid w:val="007F3043"/>
    <w:rsid w:val="007F34EF"/>
    <w:rsid w:val="007F3679"/>
    <w:rsid w:val="007F3961"/>
    <w:rsid w:val="007F399E"/>
    <w:rsid w:val="007F39B6"/>
    <w:rsid w:val="007F3CFE"/>
    <w:rsid w:val="007F3F25"/>
    <w:rsid w:val="007F3FA4"/>
    <w:rsid w:val="007F4117"/>
    <w:rsid w:val="007F4122"/>
    <w:rsid w:val="007F426D"/>
    <w:rsid w:val="007F42BE"/>
    <w:rsid w:val="007F43B2"/>
    <w:rsid w:val="007F479B"/>
    <w:rsid w:val="007F483C"/>
    <w:rsid w:val="007F500F"/>
    <w:rsid w:val="007F516E"/>
    <w:rsid w:val="007F5515"/>
    <w:rsid w:val="007F5FEE"/>
    <w:rsid w:val="007F60D0"/>
    <w:rsid w:val="007F6276"/>
    <w:rsid w:val="007F6B90"/>
    <w:rsid w:val="007F6C0B"/>
    <w:rsid w:val="007F723B"/>
    <w:rsid w:val="007F7314"/>
    <w:rsid w:val="007F74B0"/>
    <w:rsid w:val="007F750A"/>
    <w:rsid w:val="0080055B"/>
    <w:rsid w:val="00800967"/>
    <w:rsid w:val="008009C1"/>
    <w:rsid w:val="00800E18"/>
    <w:rsid w:val="00801021"/>
    <w:rsid w:val="00801482"/>
    <w:rsid w:val="008017FD"/>
    <w:rsid w:val="00801B07"/>
    <w:rsid w:val="00801B65"/>
    <w:rsid w:val="00801E1C"/>
    <w:rsid w:val="00801F19"/>
    <w:rsid w:val="008022C7"/>
    <w:rsid w:val="00802380"/>
    <w:rsid w:val="00802873"/>
    <w:rsid w:val="00802B31"/>
    <w:rsid w:val="00802EF1"/>
    <w:rsid w:val="0080389D"/>
    <w:rsid w:val="00803A6F"/>
    <w:rsid w:val="00803F62"/>
    <w:rsid w:val="0080403A"/>
    <w:rsid w:val="008040E5"/>
    <w:rsid w:val="00804186"/>
    <w:rsid w:val="0080428B"/>
    <w:rsid w:val="00804311"/>
    <w:rsid w:val="00804402"/>
    <w:rsid w:val="00804441"/>
    <w:rsid w:val="00804B49"/>
    <w:rsid w:val="008051EE"/>
    <w:rsid w:val="00805216"/>
    <w:rsid w:val="00805310"/>
    <w:rsid w:val="0080546C"/>
    <w:rsid w:val="0080550A"/>
    <w:rsid w:val="00805799"/>
    <w:rsid w:val="00805821"/>
    <w:rsid w:val="00806B68"/>
    <w:rsid w:val="008070D6"/>
    <w:rsid w:val="008079C7"/>
    <w:rsid w:val="00807A7F"/>
    <w:rsid w:val="0081022B"/>
    <w:rsid w:val="008105DF"/>
    <w:rsid w:val="00810A92"/>
    <w:rsid w:val="00810E5A"/>
    <w:rsid w:val="00810EFB"/>
    <w:rsid w:val="00810F21"/>
    <w:rsid w:val="00810FB4"/>
    <w:rsid w:val="00811A5D"/>
    <w:rsid w:val="00811B5F"/>
    <w:rsid w:val="00811C7A"/>
    <w:rsid w:val="00811DB9"/>
    <w:rsid w:val="0081219D"/>
    <w:rsid w:val="0081219E"/>
    <w:rsid w:val="008121AB"/>
    <w:rsid w:val="008124B3"/>
    <w:rsid w:val="00812675"/>
    <w:rsid w:val="00812777"/>
    <w:rsid w:val="00812DE1"/>
    <w:rsid w:val="0081305D"/>
    <w:rsid w:val="00813495"/>
    <w:rsid w:val="00813815"/>
    <w:rsid w:val="00813E21"/>
    <w:rsid w:val="00813EC6"/>
    <w:rsid w:val="00814263"/>
    <w:rsid w:val="0081473B"/>
    <w:rsid w:val="0081490C"/>
    <w:rsid w:val="0081499B"/>
    <w:rsid w:val="00814AC8"/>
    <w:rsid w:val="00814B13"/>
    <w:rsid w:val="0081519C"/>
    <w:rsid w:val="008151CD"/>
    <w:rsid w:val="00815208"/>
    <w:rsid w:val="00815218"/>
    <w:rsid w:val="00815802"/>
    <w:rsid w:val="00815B22"/>
    <w:rsid w:val="00815CB4"/>
    <w:rsid w:val="00815E51"/>
    <w:rsid w:val="00815FC3"/>
    <w:rsid w:val="00815FFB"/>
    <w:rsid w:val="0081651D"/>
    <w:rsid w:val="008165DB"/>
    <w:rsid w:val="00816998"/>
    <w:rsid w:val="00816F3E"/>
    <w:rsid w:val="008172F2"/>
    <w:rsid w:val="008176D9"/>
    <w:rsid w:val="008177CD"/>
    <w:rsid w:val="00817A1D"/>
    <w:rsid w:val="00820392"/>
    <w:rsid w:val="00820698"/>
    <w:rsid w:val="008206E9"/>
    <w:rsid w:val="0082072C"/>
    <w:rsid w:val="00820A6A"/>
    <w:rsid w:val="00820AFC"/>
    <w:rsid w:val="00820FE2"/>
    <w:rsid w:val="00821A0C"/>
    <w:rsid w:val="00821A55"/>
    <w:rsid w:val="00821C55"/>
    <w:rsid w:val="0082218F"/>
    <w:rsid w:val="00822656"/>
    <w:rsid w:val="00822B25"/>
    <w:rsid w:val="00822CDB"/>
    <w:rsid w:val="00823171"/>
    <w:rsid w:val="0082353B"/>
    <w:rsid w:val="008235EF"/>
    <w:rsid w:val="00823A05"/>
    <w:rsid w:val="00823BE0"/>
    <w:rsid w:val="00823BFD"/>
    <w:rsid w:val="0082410A"/>
    <w:rsid w:val="0082469D"/>
    <w:rsid w:val="00824861"/>
    <w:rsid w:val="00824899"/>
    <w:rsid w:val="0082520C"/>
    <w:rsid w:val="008252C7"/>
    <w:rsid w:val="008257EA"/>
    <w:rsid w:val="00825E4C"/>
    <w:rsid w:val="008260CD"/>
    <w:rsid w:val="008268DB"/>
    <w:rsid w:val="00826A93"/>
    <w:rsid w:val="008274D9"/>
    <w:rsid w:val="0083139A"/>
    <w:rsid w:val="00831BD7"/>
    <w:rsid w:val="00832564"/>
    <w:rsid w:val="00832A71"/>
    <w:rsid w:val="008337DE"/>
    <w:rsid w:val="00833911"/>
    <w:rsid w:val="00833DFE"/>
    <w:rsid w:val="008341D0"/>
    <w:rsid w:val="00834673"/>
    <w:rsid w:val="00834826"/>
    <w:rsid w:val="00834839"/>
    <w:rsid w:val="00834A47"/>
    <w:rsid w:val="00834A5F"/>
    <w:rsid w:val="00834D92"/>
    <w:rsid w:val="00836028"/>
    <w:rsid w:val="00836083"/>
    <w:rsid w:val="0083692F"/>
    <w:rsid w:val="00836BE0"/>
    <w:rsid w:val="00836E6D"/>
    <w:rsid w:val="008371D5"/>
    <w:rsid w:val="00837753"/>
    <w:rsid w:val="00837952"/>
    <w:rsid w:val="00837B79"/>
    <w:rsid w:val="00837D4A"/>
    <w:rsid w:val="00840364"/>
    <w:rsid w:val="00840E10"/>
    <w:rsid w:val="0084157B"/>
    <w:rsid w:val="00841B22"/>
    <w:rsid w:val="00841BC4"/>
    <w:rsid w:val="00841BE7"/>
    <w:rsid w:val="00841F94"/>
    <w:rsid w:val="00842A1C"/>
    <w:rsid w:val="00842B3D"/>
    <w:rsid w:val="00842CAD"/>
    <w:rsid w:val="00842E4F"/>
    <w:rsid w:val="00842F08"/>
    <w:rsid w:val="00843AEC"/>
    <w:rsid w:val="00843F5E"/>
    <w:rsid w:val="00844295"/>
    <w:rsid w:val="008443D9"/>
    <w:rsid w:val="00844A5E"/>
    <w:rsid w:val="00844AC1"/>
    <w:rsid w:val="00844C48"/>
    <w:rsid w:val="008453E7"/>
    <w:rsid w:val="0084571A"/>
    <w:rsid w:val="008457D5"/>
    <w:rsid w:val="00845B23"/>
    <w:rsid w:val="0084629B"/>
    <w:rsid w:val="0084670D"/>
    <w:rsid w:val="0084679C"/>
    <w:rsid w:val="0084693D"/>
    <w:rsid w:val="00846D72"/>
    <w:rsid w:val="00846DA9"/>
    <w:rsid w:val="00847241"/>
    <w:rsid w:val="00847375"/>
    <w:rsid w:val="00847481"/>
    <w:rsid w:val="008475C9"/>
    <w:rsid w:val="00847613"/>
    <w:rsid w:val="00847ABD"/>
    <w:rsid w:val="00847AE9"/>
    <w:rsid w:val="00847AEA"/>
    <w:rsid w:val="00847BAB"/>
    <w:rsid w:val="0085045F"/>
    <w:rsid w:val="00850833"/>
    <w:rsid w:val="008508EC"/>
    <w:rsid w:val="00850CEC"/>
    <w:rsid w:val="00850D8B"/>
    <w:rsid w:val="00850EFE"/>
    <w:rsid w:val="0085124B"/>
    <w:rsid w:val="008514C9"/>
    <w:rsid w:val="00851641"/>
    <w:rsid w:val="00851719"/>
    <w:rsid w:val="00851B57"/>
    <w:rsid w:val="00851E92"/>
    <w:rsid w:val="00851FFF"/>
    <w:rsid w:val="00852473"/>
    <w:rsid w:val="00852548"/>
    <w:rsid w:val="008525AD"/>
    <w:rsid w:val="00852FB2"/>
    <w:rsid w:val="008534D0"/>
    <w:rsid w:val="008538D9"/>
    <w:rsid w:val="00853BB6"/>
    <w:rsid w:val="00854058"/>
    <w:rsid w:val="00854335"/>
    <w:rsid w:val="00854908"/>
    <w:rsid w:val="00854CC9"/>
    <w:rsid w:val="00854DF0"/>
    <w:rsid w:val="00855188"/>
    <w:rsid w:val="00855329"/>
    <w:rsid w:val="00855F92"/>
    <w:rsid w:val="00856228"/>
    <w:rsid w:val="008564A4"/>
    <w:rsid w:val="008567F1"/>
    <w:rsid w:val="008568C8"/>
    <w:rsid w:val="00856933"/>
    <w:rsid w:val="00856F67"/>
    <w:rsid w:val="00857AF6"/>
    <w:rsid w:val="00857BCE"/>
    <w:rsid w:val="00857F06"/>
    <w:rsid w:val="00857FB0"/>
    <w:rsid w:val="00860691"/>
    <w:rsid w:val="00860E05"/>
    <w:rsid w:val="00860E44"/>
    <w:rsid w:val="00860FF2"/>
    <w:rsid w:val="00861417"/>
    <w:rsid w:val="00861714"/>
    <w:rsid w:val="008619C1"/>
    <w:rsid w:val="00861FFE"/>
    <w:rsid w:val="008627A2"/>
    <w:rsid w:val="008627C2"/>
    <w:rsid w:val="0086291D"/>
    <w:rsid w:val="008629A2"/>
    <w:rsid w:val="00862B18"/>
    <w:rsid w:val="00862D67"/>
    <w:rsid w:val="00862E60"/>
    <w:rsid w:val="00863449"/>
    <w:rsid w:val="00863491"/>
    <w:rsid w:val="00863D13"/>
    <w:rsid w:val="00863D4C"/>
    <w:rsid w:val="00863E7C"/>
    <w:rsid w:val="00864009"/>
    <w:rsid w:val="0086416E"/>
    <w:rsid w:val="008643B1"/>
    <w:rsid w:val="00865093"/>
    <w:rsid w:val="0086588A"/>
    <w:rsid w:val="00865ADC"/>
    <w:rsid w:val="00865CCD"/>
    <w:rsid w:val="00865EFB"/>
    <w:rsid w:val="008667BE"/>
    <w:rsid w:val="00866A2C"/>
    <w:rsid w:val="00866BD3"/>
    <w:rsid w:val="0086708E"/>
    <w:rsid w:val="00867279"/>
    <w:rsid w:val="0086784E"/>
    <w:rsid w:val="008678B4"/>
    <w:rsid w:val="00867AAE"/>
    <w:rsid w:val="0087005E"/>
    <w:rsid w:val="0087037D"/>
    <w:rsid w:val="008706F2"/>
    <w:rsid w:val="00870797"/>
    <w:rsid w:val="008709ED"/>
    <w:rsid w:val="00870AF0"/>
    <w:rsid w:val="00870F35"/>
    <w:rsid w:val="0087107B"/>
    <w:rsid w:val="008713FD"/>
    <w:rsid w:val="008716C9"/>
    <w:rsid w:val="0087187F"/>
    <w:rsid w:val="00871A56"/>
    <w:rsid w:val="00871C4A"/>
    <w:rsid w:val="00871D62"/>
    <w:rsid w:val="00871E3B"/>
    <w:rsid w:val="00871F24"/>
    <w:rsid w:val="008721DB"/>
    <w:rsid w:val="00872C75"/>
    <w:rsid w:val="00873021"/>
    <w:rsid w:val="008731C6"/>
    <w:rsid w:val="008736E4"/>
    <w:rsid w:val="00873B2B"/>
    <w:rsid w:val="0087407E"/>
    <w:rsid w:val="00874659"/>
    <w:rsid w:val="00874B28"/>
    <w:rsid w:val="00874C37"/>
    <w:rsid w:val="00875033"/>
    <w:rsid w:val="008750C4"/>
    <w:rsid w:val="00875359"/>
    <w:rsid w:val="0087574B"/>
    <w:rsid w:val="008758A5"/>
    <w:rsid w:val="00875E57"/>
    <w:rsid w:val="00875FAD"/>
    <w:rsid w:val="00876181"/>
    <w:rsid w:val="00876388"/>
    <w:rsid w:val="008768C0"/>
    <w:rsid w:val="008774EC"/>
    <w:rsid w:val="00877513"/>
    <w:rsid w:val="0087760F"/>
    <w:rsid w:val="00877BA7"/>
    <w:rsid w:val="00877D80"/>
    <w:rsid w:val="00877D87"/>
    <w:rsid w:val="00877DF4"/>
    <w:rsid w:val="00877EFF"/>
    <w:rsid w:val="00877F45"/>
    <w:rsid w:val="00880A4D"/>
    <w:rsid w:val="00880C30"/>
    <w:rsid w:val="00880C65"/>
    <w:rsid w:val="00880E64"/>
    <w:rsid w:val="00880FB6"/>
    <w:rsid w:val="00881017"/>
    <w:rsid w:val="00881072"/>
    <w:rsid w:val="00881732"/>
    <w:rsid w:val="00881801"/>
    <w:rsid w:val="00881AE8"/>
    <w:rsid w:val="00881AF0"/>
    <w:rsid w:val="008822F2"/>
    <w:rsid w:val="008824BD"/>
    <w:rsid w:val="008826D7"/>
    <w:rsid w:val="00882764"/>
    <w:rsid w:val="00882A9A"/>
    <w:rsid w:val="00882AF6"/>
    <w:rsid w:val="00882D18"/>
    <w:rsid w:val="0088310B"/>
    <w:rsid w:val="0088371A"/>
    <w:rsid w:val="008837A7"/>
    <w:rsid w:val="00883E20"/>
    <w:rsid w:val="00884090"/>
    <w:rsid w:val="008841DE"/>
    <w:rsid w:val="00884497"/>
    <w:rsid w:val="00884794"/>
    <w:rsid w:val="00884BCC"/>
    <w:rsid w:val="00885314"/>
    <w:rsid w:val="00885A94"/>
    <w:rsid w:val="00885CB8"/>
    <w:rsid w:val="00886461"/>
    <w:rsid w:val="00886892"/>
    <w:rsid w:val="00886D2E"/>
    <w:rsid w:val="00887219"/>
    <w:rsid w:val="0088724B"/>
    <w:rsid w:val="00887410"/>
    <w:rsid w:val="00887753"/>
    <w:rsid w:val="0088775D"/>
    <w:rsid w:val="00887807"/>
    <w:rsid w:val="00890111"/>
    <w:rsid w:val="00890598"/>
    <w:rsid w:val="00890DDE"/>
    <w:rsid w:val="00890F31"/>
    <w:rsid w:val="00890FE5"/>
    <w:rsid w:val="00891083"/>
    <w:rsid w:val="0089139A"/>
    <w:rsid w:val="00891407"/>
    <w:rsid w:val="00891697"/>
    <w:rsid w:val="00891BEA"/>
    <w:rsid w:val="00892AC9"/>
    <w:rsid w:val="00892F8E"/>
    <w:rsid w:val="008931CE"/>
    <w:rsid w:val="008933D2"/>
    <w:rsid w:val="00893519"/>
    <w:rsid w:val="0089361B"/>
    <w:rsid w:val="00893784"/>
    <w:rsid w:val="008938A4"/>
    <w:rsid w:val="00893B89"/>
    <w:rsid w:val="00893CED"/>
    <w:rsid w:val="00893F9B"/>
    <w:rsid w:val="0089457F"/>
    <w:rsid w:val="008949B0"/>
    <w:rsid w:val="00894EAF"/>
    <w:rsid w:val="008950F2"/>
    <w:rsid w:val="008952FC"/>
    <w:rsid w:val="00895B6A"/>
    <w:rsid w:val="00896A1D"/>
    <w:rsid w:val="00896DC8"/>
    <w:rsid w:val="00897218"/>
    <w:rsid w:val="00897674"/>
    <w:rsid w:val="00897A36"/>
    <w:rsid w:val="00897D3B"/>
    <w:rsid w:val="008A0377"/>
    <w:rsid w:val="008A0536"/>
    <w:rsid w:val="008A0964"/>
    <w:rsid w:val="008A0D16"/>
    <w:rsid w:val="008A0F84"/>
    <w:rsid w:val="008A1111"/>
    <w:rsid w:val="008A1AFF"/>
    <w:rsid w:val="008A1EF4"/>
    <w:rsid w:val="008A2347"/>
    <w:rsid w:val="008A2AA5"/>
    <w:rsid w:val="008A2CDE"/>
    <w:rsid w:val="008A342B"/>
    <w:rsid w:val="008A36DD"/>
    <w:rsid w:val="008A39B2"/>
    <w:rsid w:val="008A3BE1"/>
    <w:rsid w:val="008A3C41"/>
    <w:rsid w:val="008A3CE1"/>
    <w:rsid w:val="008A3D0C"/>
    <w:rsid w:val="008A3DE9"/>
    <w:rsid w:val="008A3E0A"/>
    <w:rsid w:val="008A3FEF"/>
    <w:rsid w:val="008A4F28"/>
    <w:rsid w:val="008A5791"/>
    <w:rsid w:val="008A5EF9"/>
    <w:rsid w:val="008A6413"/>
    <w:rsid w:val="008A6C2B"/>
    <w:rsid w:val="008A71C9"/>
    <w:rsid w:val="008A7B5E"/>
    <w:rsid w:val="008A7E4C"/>
    <w:rsid w:val="008B0035"/>
    <w:rsid w:val="008B0730"/>
    <w:rsid w:val="008B07DE"/>
    <w:rsid w:val="008B0B49"/>
    <w:rsid w:val="008B0C29"/>
    <w:rsid w:val="008B0CB1"/>
    <w:rsid w:val="008B0CB9"/>
    <w:rsid w:val="008B0E83"/>
    <w:rsid w:val="008B1270"/>
    <w:rsid w:val="008B1371"/>
    <w:rsid w:val="008B1947"/>
    <w:rsid w:val="008B2582"/>
    <w:rsid w:val="008B2821"/>
    <w:rsid w:val="008B2B03"/>
    <w:rsid w:val="008B2E0A"/>
    <w:rsid w:val="008B3270"/>
    <w:rsid w:val="008B3434"/>
    <w:rsid w:val="008B35FE"/>
    <w:rsid w:val="008B36B1"/>
    <w:rsid w:val="008B3777"/>
    <w:rsid w:val="008B3B19"/>
    <w:rsid w:val="008B4192"/>
    <w:rsid w:val="008B46D9"/>
    <w:rsid w:val="008B4F7E"/>
    <w:rsid w:val="008B5655"/>
    <w:rsid w:val="008B5833"/>
    <w:rsid w:val="008B5E97"/>
    <w:rsid w:val="008B5FBE"/>
    <w:rsid w:val="008B60BA"/>
    <w:rsid w:val="008B6273"/>
    <w:rsid w:val="008B6367"/>
    <w:rsid w:val="008B65D7"/>
    <w:rsid w:val="008B6606"/>
    <w:rsid w:val="008B6BE5"/>
    <w:rsid w:val="008B6D72"/>
    <w:rsid w:val="008B72B2"/>
    <w:rsid w:val="008B73A9"/>
    <w:rsid w:val="008B73B7"/>
    <w:rsid w:val="008C13A1"/>
    <w:rsid w:val="008C13A6"/>
    <w:rsid w:val="008C16DA"/>
    <w:rsid w:val="008C1FD7"/>
    <w:rsid w:val="008C2174"/>
    <w:rsid w:val="008C21F6"/>
    <w:rsid w:val="008C230B"/>
    <w:rsid w:val="008C2645"/>
    <w:rsid w:val="008C2C16"/>
    <w:rsid w:val="008C3081"/>
    <w:rsid w:val="008C38EF"/>
    <w:rsid w:val="008C3960"/>
    <w:rsid w:val="008C3987"/>
    <w:rsid w:val="008C452B"/>
    <w:rsid w:val="008C4705"/>
    <w:rsid w:val="008C4954"/>
    <w:rsid w:val="008C4CC3"/>
    <w:rsid w:val="008C4FB0"/>
    <w:rsid w:val="008C52CA"/>
    <w:rsid w:val="008C58E1"/>
    <w:rsid w:val="008C6466"/>
    <w:rsid w:val="008C67CC"/>
    <w:rsid w:val="008C6922"/>
    <w:rsid w:val="008C772C"/>
    <w:rsid w:val="008C7741"/>
    <w:rsid w:val="008C7874"/>
    <w:rsid w:val="008C7B72"/>
    <w:rsid w:val="008C7F0E"/>
    <w:rsid w:val="008C7FEC"/>
    <w:rsid w:val="008D00CA"/>
    <w:rsid w:val="008D05BB"/>
    <w:rsid w:val="008D0796"/>
    <w:rsid w:val="008D0BAF"/>
    <w:rsid w:val="008D0D82"/>
    <w:rsid w:val="008D0DE9"/>
    <w:rsid w:val="008D12C3"/>
    <w:rsid w:val="008D14DB"/>
    <w:rsid w:val="008D16A4"/>
    <w:rsid w:val="008D18F8"/>
    <w:rsid w:val="008D1946"/>
    <w:rsid w:val="008D1BDF"/>
    <w:rsid w:val="008D1C85"/>
    <w:rsid w:val="008D1E4E"/>
    <w:rsid w:val="008D1F52"/>
    <w:rsid w:val="008D205D"/>
    <w:rsid w:val="008D24ED"/>
    <w:rsid w:val="008D2B9B"/>
    <w:rsid w:val="008D33B1"/>
    <w:rsid w:val="008D3745"/>
    <w:rsid w:val="008D3894"/>
    <w:rsid w:val="008D46DF"/>
    <w:rsid w:val="008D476D"/>
    <w:rsid w:val="008D4774"/>
    <w:rsid w:val="008D4AAB"/>
    <w:rsid w:val="008D4C2B"/>
    <w:rsid w:val="008D4F98"/>
    <w:rsid w:val="008D5016"/>
    <w:rsid w:val="008D5098"/>
    <w:rsid w:val="008D5169"/>
    <w:rsid w:val="008D5429"/>
    <w:rsid w:val="008D5EC4"/>
    <w:rsid w:val="008D60CF"/>
    <w:rsid w:val="008D6D61"/>
    <w:rsid w:val="008D71FC"/>
    <w:rsid w:val="008D7809"/>
    <w:rsid w:val="008D7AB5"/>
    <w:rsid w:val="008D7FEF"/>
    <w:rsid w:val="008E0129"/>
    <w:rsid w:val="008E0174"/>
    <w:rsid w:val="008E0524"/>
    <w:rsid w:val="008E052A"/>
    <w:rsid w:val="008E06B1"/>
    <w:rsid w:val="008E0A2F"/>
    <w:rsid w:val="008E1385"/>
    <w:rsid w:val="008E140B"/>
    <w:rsid w:val="008E143A"/>
    <w:rsid w:val="008E1460"/>
    <w:rsid w:val="008E14F1"/>
    <w:rsid w:val="008E176E"/>
    <w:rsid w:val="008E21F5"/>
    <w:rsid w:val="008E28FE"/>
    <w:rsid w:val="008E2976"/>
    <w:rsid w:val="008E2AA0"/>
    <w:rsid w:val="008E2C91"/>
    <w:rsid w:val="008E2D1B"/>
    <w:rsid w:val="008E33E7"/>
    <w:rsid w:val="008E3994"/>
    <w:rsid w:val="008E3DE9"/>
    <w:rsid w:val="008E42BF"/>
    <w:rsid w:val="008E449F"/>
    <w:rsid w:val="008E528D"/>
    <w:rsid w:val="008E5400"/>
    <w:rsid w:val="008E583F"/>
    <w:rsid w:val="008E585A"/>
    <w:rsid w:val="008E5BBB"/>
    <w:rsid w:val="008E61FC"/>
    <w:rsid w:val="008E6C55"/>
    <w:rsid w:val="008E6CD2"/>
    <w:rsid w:val="008E6D39"/>
    <w:rsid w:val="008E6E16"/>
    <w:rsid w:val="008E6FD6"/>
    <w:rsid w:val="008E7418"/>
    <w:rsid w:val="008E75D3"/>
    <w:rsid w:val="008E7B2E"/>
    <w:rsid w:val="008F0168"/>
    <w:rsid w:val="008F0C57"/>
    <w:rsid w:val="008F0C90"/>
    <w:rsid w:val="008F0C9C"/>
    <w:rsid w:val="008F0DE7"/>
    <w:rsid w:val="008F0F46"/>
    <w:rsid w:val="008F1190"/>
    <w:rsid w:val="008F13FD"/>
    <w:rsid w:val="008F1536"/>
    <w:rsid w:val="008F15FF"/>
    <w:rsid w:val="008F1635"/>
    <w:rsid w:val="008F16EC"/>
    <w:rsid w:val="008F1A91"/>
    <w:rsid w:val="008F1C10"/>
    <w:rsid w:val="008F2087"/>
    <w:rsid w:val="008F239D"/>
    <w:rsid w:val="008F28CA"/>
    <w:rsid w:val="008F2A76"/>
    <w:rsid w:val="008F2DF4"/>
    <w:rsid w:val="008F344C"/>
    <w:rsid w:val="008F391D"/>
    <w:rsid w:val="008F3E70"/>
    <w:rsid w:val="008F410E"/>
    <w:rsid w:val="008F4198"/>
    <w:rsid w:val="008F441E"/>
    <w:rsid w:val="008F4430"/>
    <w:rsid w:val="008F4598"/>
    <w:rsid w:val="008F4CC3"/>
    <w:rsid w:val="008F555D"/>
    <w:rsid w:val="008F5747"/>
    <w:rsid w:val="008F5CAE"/>
    <w:rsid w:val="008F6097"/>
    <w:rsid w:val="008F6221"/>
    <w:rsid w:val="008F6669"/>
    <w:rsid w:val="008F6AD1"/>
    <w:rsid w:val="008F72B1"/>
    <w:rsid w:val="008F73FB"/>
    <w:rsid w:val="008F789F"/>
    <w:rsid w:val="008F7C41"/>
    <w:rsid w:val="008F7E1F"/>
    <w:rsid w:val="00900607"/>
    <w:rsid w:val="009006BC"/>
    <w:rsid w:val="009009DC"/>
    <w:rsid w:val="00900A0D"/>
    <w:rsid w:val="00900F5C"/>
    <w:rsid w:val="0090162E"/>
    <w:rsid w:val="00901701"/>
    <w:rsid w:val="009017D5"/>
    <w:rsid w:val="00901AF9"/>
    <w:rsid w:val="009023CB"/>
    <w:rsid w:val="00902495"/>
    <w:rsid w:val="00902AE4"/>
    <w:rsid w:val="00902C40"/>
    <w:rsid w:val="00902C8F"/>
    <w:rsid w:val="00903DAD"/>
    <w:rsid w:val="0090442B"/>
    <w:rsid w:val="009047C1"/>
    <w:rsid w:val="00904FF3"/>
    <w:rsid w:val="009051BD"/>
    <w:rsid w:val="00905771"/>
    <w:rsid w:val="00905911"/>
    <w:rsid w:val="00905A1E"/>
    <w:rsid w:val="00905AED"/>
    <w:rsid w:val="00905B0F"/>
    <w:rsid w:val="00905E88"/>
    <w:rsid w:val="00905EC5"/>
    <w:rsid w:val="00905F5A"/>
    <w:rsid w:val="00906126"/>
    <w:rsid w:val="009061BA"/>
    <w:rsid w:val="009061F6"/>
    <w:rsid w:val="00906317"/>
    <w:rsid w:val="00906878"/>
    <w:rsid w:val="00906A4D"/>
    <w:rsid w:val="0090760E"/>
    <w:rsid w:val="00907662"/>
    <w:rsid w:val="009079A4"/>
    <w:rsid w:val="00907DB6"/>
    <w:rsid w:val="00910312"/>
    <w:rsid w:val="009103F8"/>
    <w:rsid w:val="00910720"/>
    <w:rsid w:val="00910E35"/>
    <w:rsid w:val="009110D5"/>
    <w:rsid w:val="00911108"/>
    <w:rsid w:val="009112D5"/>
    <w:rsid w:val="00911D29"/>
    <w:rsid w:val="0091248D"/>
    <w:rsid w:val="00912668"/>
    <w:rsid w:val="00912E0D"/>
    <w:rsid w:val="00913673"/>
    <w:rsid w:val="009136CC"/>
    <w:rsid w:val="00913B1A"/>
    <w:rsid w:val="00913B82"/>
    <w:rsid w:val="0091490A"/>
    <w:rsid w:val="00914BEF"/>
    <w:rsid w:val="00915146"/>
    <w:rsid w:val="00915432"/>
    <w:rsid w:val="00915B26"/>
    <w:rsid w:val="00915D29"/>
    <w:rsid w:val="00916885"/>
    <w:rsid w:val="009168B5"/>
    <w:rsid w:val="00916E86"/>
    <w:rsid w:val="00917181"/>
    <w:rsid w:val="0091789B"/>
    <w:rsid w:val="00917B98"/>
    <w:rsid w:val="00917F1E"/>
    <w:rsid w:val="0092000A"/>
    <w:rsid w:val="00920670"/>
    <w:rsid w:val="009206AC"/>
    <w:rsid w:val="00920B59"/>
    <w:rsid w:val="00920D07"/>
    <w:rsid w:val="00920E0C"/>
    <w:rsid w:val="00920E4B"/>
    <w:rsid w:val="009219F7"/>
    <w:rsid w:val="00921C97"/>
    <w:rsid w:val="00921F64"/>
    <w:rsid w:val="00922061"/>
    <w:rsid w:val="0092220A"/>
    <w:rsid w:val="00922714"/>
    <w:rsid w:val="0092285A"/>
    <w:rsid w:val="00922AFE"/>
    <w:rsid w:val="00923101"/>
    <w:rsid w:val="0092373B"/>
    <w:rsid w:val="00923B13"/>
    <w:rsid w:val="00923C4E"/>
    <w:rsid w:val="00924210"/>
    <w:rsid w:val="00924420"/>
    <w:rsid w:val="009244A0"/>
    <w:rsid w:val="009244BF"/>
    <w:rsid w:val="00924829"/>
    <w:rsid w:val="009248EE"/>
    <w:rsid w:val="00924A41"/>
    <w:rsid w:val="00925102"/>
    <w:rsid w:val="009251B4"/>
    <w:rsid w:val="00925934"/>
    <w:rsid w:val="00925B19"/>
    <w:rsid w:val="00925C46"/>
    <w:rsid w:val="00925CD9"/>
    <w:rsid w:val="009260AC"/>
    <w:rsid w:val="009266E2"/>
    <w:rsid w:val="00926734"/>
    <w:rsid w:val="0092680D"/>
    <w:rsid w:val="00926852"/>
    <w:rsid w:val="00926AE7"/>
    <w:rsid w:val="0092735A"/>
    <w:rsid w:val="00930400"/>
    <w:rsid w:val="0093067A"/>
    <w:rsid w:val="00930833"/>
    <w:rsid w:val="00931669"/>
    <w:rsid w:val="00931774"/>
    <w:rsid w:val="00932253"/>
    <w:rsid w:val="00932408"/>
    <w:rsid w:val="00932678"/>
    <w:rsid w:val="00932873"/>
    <w:rsid w:val="00932A00"/>
    <w:rsid w:val="00932B1F"/>
    <w:rsid w:val="00932CD3"/>
    <w:rsid w:val="00932D2D"/>
    <w:rsid w:val="00932DEC"/>
    <w:rsid w:val="00932FBF"/>
    <w:rsid w:val="00933069"/>
    <w:rsid w:val="009331EB"/>
    <w:rsid w:val="009333C3"/>
    <w:rsid w:val="009338FF"/>
    <w:rsid w:val="009339B1"/>
    <w:rsid w:val="00933BA9"/>
    <w:rsid w:val="00933EBC"/>
    <w:rsid w:val="00933F8C"/>
    <w:rsid w:val="00933FDA"/>
    <w:rsid w:val="00934196"/>
    <w:rsid w:val="00934271"/>
    <w:rsid w:val="009348E7"/>
    <w:rsid w:val="00934C61"/>
    <w:rsid w:val="009355E8"/>
    <w:rsid w:val="00935B75"/>
    <w:rsid w:val="00935B7F"/>
    <w:rsid w:val="00936709"/>
    <w:rsid w:val="00937957"/>
    <w:rsid w:val="00937BA5"/>
    <w:rsid w:val="0094030B"/>
    <w:rsid w:val="0094044D"/>
    <w:rsid w:val="00940764"/>
    <w:rsid w:val="00940C74"/>
    <w:rsid w:val="0094113F"/>
    <w:rsid w:val="00941558"/>
    <w:rsid w:val="00941A62"/>
    <w:rsid w:val="00941CD4"/>
    <w:rsid w:val="0094203B"/>
    <w:rsid w:val="00942295"/>
    <w:rsid w:val="00942559"/>
    <w:rsid w:val="0094296C"/>
    <w:rsid w:val="00942B95"/>
    <w:rsid w:val="00942C30"/>
    <w:rsid w:val="009435FF"/>
    <w:rsid w:val="00944391"/>
    <w:rsid w:val="0094455C"/>
    <w:rsid w:val="009449E5"/>
    <w:rsid w:val="00944DED"/>
    <w:rsid w:val="00945006"/>
    <w:rsid w:val="00945D51"/>
    <w:rsid w:val="009464BD"/>
    <w:rsid w:val="009465FA"/>
    <w:rsid w:val="009467EE"/>
    <w:rsid w:val="00946A68"/>
    <w:rsid w:val="00946F03"/>
    <w:rsid w:val="0094720D"/>
    <w:rsid w:val="00947262"/>
    <w:rsid w:val="009475BE"/>
    <w:rsid w:val="00950897"/>
    <w:rsid w:val="00950B09"/>
    <w:rsid w:val="00950BA7"/>
    <w:rsid w:val="00950E8D"/>
    <w:rsid w:val="009513DF"/>
    <w:rsid w:val="00951DA5"/>
    <w:rsid w:val="00952760"/>
    <w:rsid w:val="00952CFD"/>
    <w:rsid w:val="00953509"/>
    <w:rsid w:val="009535FB"/>
    <w:rsid w:val="0095411E"/>
    <w:rsid w:val="0095421C"/>
    <w:rsid w:val="009542BF"/>
    <w:rsid w:val="00954467"/>
    <w:rsid w:val="009547A5"/>
    <w:rsid w:val="00954C81"/>
    <w:rsid w:val="00955363"/>
    <w:rsid w:val="00955364"/>
    <w:rsid w:val="009558CB"/>
    <w:rsid w:val="00955B08"/>
    <w:rsid w:val="00955DBF"/>
    <w:rsid w:val="00955EB0"/>
    <w:rsid w:val="00956051"/>
    <w:rsid w:val="009563B4"/>
    <w:rsid w:val="00956BF3"/>
    <w:rsid w:val="00956DB4"/>
    <w:rsid w:val="009577E3"/>
    <w:rsid w:val="00957820"/>
    <w:rsid w:val="00957A07"/>
    <w:rsid w:val="00957ADB"/>
    <w:rsid w:val="00957B60"/>
    <w:rsid w:val="00957C05"/>
    <w:rsid w:val="00957C91"/>
    <w:rsid w:val="00957EA5"/>
    <w:rsid w:val="00960228"/>
    <w:rsid w:val="009605D4"/>
    <w:rsid w:val="00960605"/>
    <w:rsid w:val="00960DE8"/>
    <w:rsid w:val="00960F87"/>
    <w:rsid w:val="00960FF0"/>
    <w:rsid w:val="009612C1"/>
    <w:rsid w:val="0096133A"/>
    <w:rsid w:val="009613AD"/>
    <w:rsid w:val="00961A80"/>
    <w:rsid w:val="009622AB"/>
    <w:rsid w:val="00962793"/>
    <w:rsid w:val="009627E0"/>
    <w:rsid w:val="00963109"/>
    <w:rsid w:val="009631C3"/>
    <w:rsid w:val="00963301"/>
    <w:rsid w:val="00963637"/>
    <w:rsid w:val="009636E8"/>
    <w:rsid w:val="0096379A"/>
    <w:rsid w:val="00964BD8"/>
    <w:rsid w:val="00964D77"/>
    <w:rsid w:val="00965AEB"/>
    <w:rsid w:val="00965B93"/>
    <w:rsid w:val="00965F46"/>
    <w:rsid w:val="00966A52"/>
    <w:rsid w:val="00966DC2"/>
    <w:rsid w:val="00966FDF"/>
    <w:rsid w:val="00967248"/>
    <w:rsid w:val="0096767D"/>
    <w:rsid w:val="0096796D"/>
    <w:rsid w:val="00967D72"/>
    <w:rsid w:val="00970083"/>
    <w:rsid w:val="009701F8"/>
    <w:rsid w:val="009707C8"/>
    <w:rsid w:val="00970CA0"/>
    <w:rsid w:val="00970CB7"/>
    <w:rsid w:val="00970F80"/>
    <w:rsid w:val="00970FB7"/>
    <w:rsid w:val="009714A5"/>
    <w:rsid w:val="0097192A"/>
    <w:rsid w:val="00971B66"/>
    <w:rsid w:val="00971B9A"/>
    <w:rsid w:val="00971BD7"/>
    <w:rsid w:val="00971C57"/>
    <w:rsid w:val="00971DC9"/>
    <w:rsid w:val="00971EDE"/>
    <w:rsid w:val="00972001"/>
    <w:rsid w:val="00972CFE"/>
    <w:rsid w:val="00973092"/>
    <w:rsid w:val="00973094"/>
    <w:rsid w:val="00973585"/>
    <w:rsid w:val="00973783"/>
    <w:rsid w:val="00973925"/>
    <w:rsid w:val="00973B4B"/>
    <w:rsid w:val="00974148"/>
    <w:rsid w:val="00974649"/>
    <w:rsid w:val="009747C4"/>
    <w:rsid w:val="00974BB4"/>
    <w:rsid w:val="00974DAE"/>
    <w:rsid w:val="00975657"/>
    <w:rsid w:val="00975747"/>
    <w:rsid w:val="00975822"/>
    <w:rsid w:val="00975EE5"/>
    <w:rsid w:val="009761ED"/>
    <w:rsid w:val="00976344"/>
    <w:rsid w:val="0097655D"/>
    <w:rsid w:val="0097665D"/>
    <w:rsid w:val="0097666D"/>
    <w:rsid w:val="009769E4"/>
    <w:rsid w:val="00976C29"/>
    <w:rsid w:val="00976FA7"/>
    <w:rsid w:val="0097714D"/>
    <w:rsid w:val="009771B3"/>
    <w:rsid w:val="009772FD"/>
    <w:rsid w:val="00977487"/>
    <w:rsid w:val="009774FF"/>
    <w:rsid w:val="0097758D"/>
    <w:rsid w:val="00977B13"/>
    <w:rsid w:val="00977BA7"/>
    <w:rsid w:val="00977CC5"/>
    <w:rsid w:val="00980283"/>
    <w:rsid w:val="009802EA"/>
    <w:rsid w:val="00980344"/>
    <w:rsid w:val="00980546"/>
    <w:rsid w:val="0098056A"/>
    <w:rsid w:val="00980825"/>
    <w:rsid w:val="0098082F"/>
    <w:rsid w:val="009808EA"/>
    <w:rsid w:val="00980B7B"/>
    <w:rsid w:val="00981349"/>
    <w:rsid w:val="00981354"/>
    <w:rsid w:val="009818B8"/>
    <w:rsid w:val="00981BE0"/>
    <w:rsid w:val="00981D8F"/>
    <w:rsid w:val="00981DC1"/>
    <w:rsid w:val="009821EF"/>
    <w:rsid w:val="00982613"/>
    <w:rsid w:val="00982764"/>
    <w:rsid w:val="00982E6B"/>
    <w:rsid w:val="009832B9"/>
    <w:rsid w:val="009833A8"/>
    <w:rsid w:val="009834F8"/>
    <w:rsid w:val="00983B9D"/>
    <w:rsid w:val="0098440C"/>
    <w:rsid w:val="0098487C"/>
    <w:rsid w:val="00984912"/>
    <w:rsid w:val="00984938"/>
    <w:rsid w:val="0098526A"/>
    <w:rsid w:val="00985529"/>
    <w:rsid w:val="009855F4"/>
    <w:rsid w:val="00985669"/>
    <w:rsid w:val="00985FCA"/>
    <w:rsid w:val="0098630E"/>
    <w:rsid w:val="009863D8"/>
    <w:rsid w:val="009867E9"/>
    <w:rsid w:val="009869ED"/>
    <w:rsid w:val="00986C7E"/>
    <w:rsid w:val="00986E59"/>
    <w:rsid w:val="00986F3D"/>
    <w:rsid w:val="009870B1"/>
    <w:rsid w:val="00987239"/>
    <w:rsid w:val="0098738E"/>
    <w:rsid w:val="00987AD3"/>
    <w:rsid w:val="00987E5F"/>
    <w:rsid w:val="00987F9A"/>
    <w:rsid w:val="009901F7"/>
    <w:rsid w:val="0099056D"/>
    <w:rsid w:val="00990690"/>
    <w:rsid w:val="009907CD"/>
    <w:rsid w:val="009908EA"/>
    <w:rsid w:val="00991890"/>
    <w:rsid w:val="0099239F"/>
    <w:rsid w:val="009925B4"/>
    <w:rsid w:val="009927B8"/>
    <w:rsid w:val="009927D3"/>
    <w:rsid w:val="00992AC0"/>
    <w:rsid w:val="00992F4F"/>
    <w:rsid w:val="00993149"/>
    <w:rsid w:val="009933CB"/>
    <w:rsid w:val="00993452"/>
    <w:rsid w:val="009935B0"/>
    <w:rsid w:val="0099379D"/>
    <w:rsid w:val="00993822"/>
    <w:rsid w:val="00993B35"/>
    <w:rsid w:val="00993BA4"/>
    <w:rsid w:val="00993BEB"/>
    <w:rsid w:val="00993C0E"/>
    <w:rsid w:val="00994023"/>
    <w:rsid w:val="0099444A"/>
    <w:rsid w:val="00994583"/>
    <w:rsid w:val="00994B7C"/>
    <w:rsid w:val="00994B96"/>
    <w:rsid w:val="00994BFF"/>
    <w:rsid w:val="00994D07"/>
    <w:rsid w:val="00994E95"/>
    <w:rsid w:val="00994F6C"/>
    <w:rsid w:val="009951FF"/>
    <w:rsid w:val="0099520B"/>
    <w:rsid w:val="009957A0"/>
    <w:rsid w:val="00995A49"/>
    <w:rsid w:val="00995AA6"/>
    <w:rsid w:val="00995E34"/>
    <w:rsid w:val="0099622F"/>
    <w:rsid w:val="0099651E"/>
    <w:rsid w:val="00996690"/>
    <w:rsid w:val="0099791F"/>
    <w:rsid w:val="00997DA3"/>
    <w:rsid w:val="00997FBB"/>
    <w:rsid w:val="00997FE1"/>
    <w:rsid w:val="009A0812"/>
    <w:rsid w:val="009A0881"/>
    <w:rsid w:val="009A09D8"/>
    <w:rsid w:val="009A0C53"/>
    <w:rsid w:val="009A0DC0"/>
    <w:rsid w:val="009A0E1C"/>
    <w:rsid w:val="009A10B5"/>
    <w:rsid w:val="009A11E6"/>
    <w:rsid w:val="009A1882"/>
    <w:rsid w:val="009A1EDE"/>
    <w:rsid w:val="009A2888"/>
    <w:rsid w:val="009A2D49"/>
    <w:rsid w:val="009A3327"/>
    <w:rsid w:val="009A3852"/>
    <w:rsid w:val="009A3BED"/>
    <w:rsid w:val="009A3CE3"/>
    <w:rsid w:val="009A3F49"/>
    <w:rsid w:val="009A48E4"/>
    <w:rsid w:val="009A49EB"/>
    <w:rsid w:val="009A4F3B"/>
    <w:rsid w:val="009A51AB"/>
    <w:rsid w:val="009A52B6"/>
    <w:rsid w:val="009A54FB"/>
    <w:rsid w:val="009A5538"/>
    <w:rsid w:val="009A5602"/>
    <w:rsid w:val="009A5649"/>
    <w:rsid w:val="009A5C24"/>
    <w:rsid w:val="009A61F4"/>
    <w:rsid w:val="009A6286"/>
    <w:rsid w:val="009A630B"/>
    <w:rsid w:val="009A6743"/>
    <w:rsid w:val="009A682F"/>
    <w:rsid w:val="009A6936"/>
    <w:rsid w:val="009A6E2B"/>
    <w:rsid w:val="009A6FAB"/>
    <w:rsid w:val="009A7082"/>
    <w:rsid w:val="009A71F8"/>
    <w:rsid w:val="009A7244"/>
    <w:rsid w:val="009A76CE"/>
    <w:rsid w:val="009A7A97"/>
    <w:rsid w:val="009A7D05"/>
    <w:rsid w:val="009A7EBE"/>
    <w:rsid w:val="009B024F"/>
    <w:rsid w:val="009B09D8"/>
    <w:rsid w:val="009B0B0E"/>
    <w:rsid w:val="009B0B1C"/>
    <w:rsid w:val="009B0B86"/>
    <w:rsid w:val="009B18F4"/>
    <w:rsid w:val="009B195C"/>
    <w:rsid w:val="009B19B6"/>
    <w:rsid w:val="009B1A74"/>
    <w:rsid w:val="009B1A94"/>
    <w:rsid w:val="009B1BDC"/>
    <w:rsid w:val="009B1EFB"/>
    <w:rsid w:val="009B2039"/>
    <w:rsid w:val="009B227A"/>
    <w:rsid w:val="009B2319"/>
    <w:rsid w:val="009B2465"/>
    <w:rsid w:val="009B24F6"/>
    <w:rsid w:val="009B2CFB"/>
    <w:rsid w:val="009B2D6C"/>
    <w:rsid w:val="009B2F82"/>
    <w:rsid w:val="009B320B"/>
    <w:rsid w:val="009B3553"/>
    <w:rsid w:val="009B36A1"/>
    <w:rsid w:val="009B380E"/>
    <w:rsid w:val="009B3D64"/>
    <w:rsid w:val="009B3D65"/>
    <w:rsid w:val="009B3E2F"/>
    <w:rsid w:val="009B3F30"/>
    <w:rsid w:val="009B43A2"/>
    <w:rsid w:val="009B4AE7"/>
    <w:rsid w:val="009B4DE6"/>
    <w:rsid w:val="009B4E38"/>
    <w:rsid w:val="009B4E99"/>
    <w:rsid w:val="009B5707"/>
    <w:rsid w:val="009B6426"/>
    <w:rsid w:val="009B686A"/>
    <w:rsid w:val="009B6B56"/>
    <w:rsid w:val="009B6BE5"/>
    <w:rsid w:val="009B6C48"/>
    <w:rsid w:val="009B6CF1"/>
    <w:rsid w:val="009B6D99"/>
    <w:rsid w:val="009B6E6A"/>
    <w:rsid w:val="009B7D3B"/>
    <w:rsid w:val="009B7E8B"/>
    <w:rsid w:val="009C002F"/>
    <w:rsid w:val="009C0057"/>
    <w:rsid w:val="009C0529"/>
    <w:rsid w:val="009C0532"/>
    <w:rsid w:val="009C057B"/>
    <w:rsid w:val="009C0990"/>
    <w:rsid w:val="009C0A47"/>
    <w:rsid w:val="009C0BB7"/>
    <w:rsid w:val="009C0D01"/>
    <w:rsid w:val="009C0DB9"/>
    <w:rsid w:val="009C104B"/>
    <w:rsid w:val="009C1091"/>
    <w:rsid w:val="009C13CE"/>
    <w:rsid w:val="009C18C6"/>
    <w:rsid w:val="009C19C3"/>
    <w:rsid w:val="009C1E08"/>
    <w:rsid w:val="009C2515"/>
    <w:rsid w:val="009C2690"/>
    <w:rsid w:val="009C2C12"/>
    <w:rsid w:val="009C2E94"/>
    <w:rsid w:val="009C3353"/>
    <w:rsid w:val="009C37D9"/>
    <w:rsid w:val="009C4648"/>
    <w:rsid w:val="009C478F"/>
    <w:rsid w:val="009C49C8"/>
    <w:rsid w:val="009C4AAA"/>
    <w:rsid w:val="009C4B3D"/>
    <w:rsid w:val="009C4B5B"/>
    <w:rsid w:val="009C5117"/>
    <w:rsid w:val="009C52E7"/>
    <w:rsid w:val="009C60B1"/>
    <w:rsid w:val="009C6333"/>
    <w:rsid w:val="009C660A"/>
    <w:rsid w:val="009C678F"/>
    <w:rsid w:val="009C74F8"/>
    <w:rsid w:val="009C75DA"/>
    <w:rsid w:val="009C783B"/>
    <w:rsid w:val="009C787F"/>
    <w:rsid w:val="009C7E94"/>
    <w:rsid w:val="009D04F3"/>
    <w:rsid w:val="009D0AB6"/>
    <w:rsid w:val="009D1237"/>
    <w:rsid w:val="009D13B8"/>
    <w:rsid w:val="009D13BD"/>
    <w:rsid w:val="009D148E"/>
    <w:rsid w:val="009D18E5"/>
    <w:rsid w:val="009D194D"/>
    <w:rsid w:val="009D1A65"/>
    <w:rsid w:val="009D1F9F"/>
    <w:rsid w:val="009D24D4"/>
    <w:rsid w:val="009D2510"/>
    <w:rsid w:val="009D25DB"/>
    <w:rsid w:val="009D2639"/>
    <w:rsid w:val="009D271E"/>
    <w:rsid w:val="009D2843"/>
    <w:rsid w:val="009D2B90"/>
    <w:rsid w:val="009D2BDD"/>
    <w:rsid w:val="009D2FB1"/>
    <w:rsid w:val="009D3356"/>
    <w:rsid w:val="009D34D2"/>
    <w:rsid w:val="009D35B5"/>
    <w:rsid w:val="009D3C2F"/>
    <w:rsid w:val="009D3D43"/>
    <w:rsid w:val="009D4035"/>
    <w:rsid w:val="009D42DA"/>
    <w:rsid w:val="009D4543"/>
    <w:rsid w:val="009D47C8"/>
    <w:rsid w:val="009D4B46"/>
    <w:rsid w:val="009D5242"/>
    <w:rsid w:val="009D55BF"/>
    <w:rsid w:val="009D565E"/>
    <w:rsid w:val="009D5973"/>
    <w:rsid w:val="009D5A6F"/>
    <w:rsid w:val="009D639F"/>
    <w:rsid w:val="009D6984"/>
    <w:rsid w:val="009D6C34"/>
    <w:rsid w:val="009D6D05"/>
    <w:rsid w:val="009D72BA"/>
    <w:rsid w:val="009D73FE"/>
    <w:rsid w:val="009D74B5"/>
    <w:rsid w:val="009D7820"/>
    <w:rsid w:val="009D791C"/>
    <w:rsid w:val="009D7C04"/>
    <w:rsid w:val="009D7E93"/>
    <w:rsid w:val="009E0483"/>
    <w:rsid w:val="009E05C9"/>
    <w:rsid w:val="009E0772"/>
    <w:rsid w:val="009E080E"/>
    <w:rsid w:val="009E0812"/>
    <w:rsid w:val="009E08FD"/>
    <w:rsid w:val="009E0E9B"/>
    <w:rsid w:val="009E118F"/>
    <w:rsid w:val="009E1340"/>
    <w:rsid w:val="009E1609"/>
    <w:rsid w:val="009E1708"/>
    <w:rsid w:val="009E1CD4"/>
    <w:rsid w:val="009E1E91"/>
    <w:rsid w:val="009E1F8E"/>
    <w:rsid w:val="009E2308"/>
    <w:rsid w:val="009E23DB"/>
    <w:rsid w:val="009E2587"/>
    <w:rsid w:val="009E2621"/>
    <w:rsid w:val="009E285D"/>
    <w:rsid w:val="009E29C5"/>
    <w:rsid w:val="009E2CBB"/>
    <w:rsid w:val="009E339A"/>
    <w:rsid w:val="009E3AE3"/>
    <w:rsid w:val="009E3D3F"/>
    <w:rsid w:val="009E3EC0"/>
    <w:rsid w:val="009E42F0"/>
    <w:rsid w:val="009E4364"/>
    <w:rsid w:val="009E449D"/>
    <w:rsid w:val="009E4716"/>
    <w:rsid w:val="009E49BB"/>
    <w:rsid w:val="009E4AAA"/>
    <w:rsid w:val="009E4BC3"/>
    <w:rsid w:val="009E4E06"/>
    <w:rsid w:val="009E4EE0"/>
    <w:rsid w:val="009E5027"/>
    <w:rsid w:val="009E52C7"/>
    <w:rsid w:val="009E5DA0"/>
    <w:rsid w:val="009E64F6"/>
    <w:rsid w:val="009E6536"/>
    <w:rsid w:val="009E68FE"/>
    <w:rsid w:val="009E69AD"/>
    <w:rsid w:val="009E69BC"/>
    <w:rsid w:val="009E6FF5"/>
    <w:rsid w:val="009E7182"/>
    <w:rsid w:val="009E7208"/>
    <w:rsid w:val="009E73A2"/>
    <w:rsid w:val="009E7DAE"/>
    <w:rsid w:val="009E7DBF"/>
    <w:rsid w:val="009E7E10"/>
    <w:rsid w:val="009E7E4E"/>
    <w:rsid w:val="009F01FC"/>
    <w:rsid w:val="009F0316"/>
    <w:rsid w:val="009F03E6"/>
    <w:rsid w:val="009F08A5"/>
    <w:rsid w:val="009F0D52"/>
    <w:rsid w:val="009F0E4B"/>
    <w:rsid w:val="009F1112"/>
    <w:rsid w:val="009F1326"/>
    <w:rsid w:val="009F178F"/>
    <w:rsid w:val="009F1968"/>
    <w:rsid w:val="009F1986"/>
    <w:rsid w:val="009F1A4D"/>
    <w:rsid w:val="009F1DA5"/>
    <w:rsid w:val="009F1F60"/>
    <w:rsid w:val="009F1FFA"/>
    <w:rsid w:val="009F21A1"/>
    <w:rsid w:val="009F25A6"/>
    <w:rsid w:val="009F2958"/>
    <w:rsid w:val="009F29C0"/>
    <w:rsid w:val="009F3054"/>
    <w:rsid w:val="009F31B3"/>
    <w:rsid w:val="009F3A79"/>
    <w:rsid w:val="009F3EDD"/>
    <w:rsid w:val="009F4360"/>
    <w:rsid w:val="009F4383"/>
    <w:rsid w:val="009F479A"/>
    <w:rsid w:val="009F4AF2"/>
    <w:rsid w:val="009F4BE5"/>
    <w:rsid w:val="009F4CB4"/>
    <w:rsid w:val="009F4E66"/>
    <w:rsid w:val="009F4EBD"/>
    <w:rsid w:val="009F5124"/>
    <w:rsid w:val="009F5AC9"/>
    <w:rsid w:val="009F5F2C"/>
    <w:rsid w:val="009F645D"/>
    <w:rsid w:val="009F6DCE"/>
    <w:rsid w:val="009F7581"/>
    <w:rsid w:val="009F7913"/>
    <w:rsid w:val="009F7C52"/>
    <w:rsid w:val="009F7E8E"/>
    <w:rsid w:val="00A00C50"/>
    <w:rsid w:val="00A00D64"/>
    <w:rsid w:val="00A01126"/>
    <w:rsid w:val="00A01169"/>
    <w:rsid w:val="00A012DE"/>
    <w:rsid w:val="00A01AC8"/>
    <w:rsid w:val="00A01AD4"/>
    <w:rsid w:val="00A01BA2"/>
    <w:rsid w:val="00A020FF"/>
    <w:rsid w:val="00A0242E"/>
    <w:rsid w:val="00A025A0"/>
    <w:rsid w:val="00A02B04"/>
    <w:rsid w:val="00A03245"/>
    <w:rsid w:val="00A035DF"/>
    <w:rsid w:val="00A0420F"/>
    <w:rsid w:val="00A04B1D"/>
    <w:rsid w:val="00A04BDE"/>
    <w:rsid w:val="00A05273"/>
    <w:rsid w:val="00A05499"/>
    <w:rsid w:val="00A0570C"/>
    <w:rsid w:val="00A05977"/>
    <w:rsid w:val="00A05D7D"/>
    <w:rsid w:val="00A0624F"/>
    <w:rsid w:val="00A066C5"/>
    <w:rsid w:val="00A06CA6"/>
    <w:rsid w:val="00A06E78"/>
    <w:rsid w:val="00A07052"/>
    <w:rsid w:val="00A072C8"/>
    <w:rsid w:val="00A074BF"/>
    <w:rsid w:val="00A0751E"/>
    <w:rsid w:val="00A079CC"/>
    <w:rsid w:val="00A107D3"/>
    <w:rsid w:val="00A1104B"/>
    <w:rsid w:val="00A11094"/>
    <w:rsid w:val="00A112B9"/>
    <w:rsid w:val="00A118E0"/>
    <w:rsid w:val="00A11E9A"/>
    <w:rsid w:val="00A120B9"/>
    <w:rsid w:val="00A12173"/>
    <w:rsid w:val="00A12341"/>
    <w:rsid w:val="00A12830"/>
    <w:rsid w:val="00A128FE"/>
    <w:rsid w:val="00A13115"/>
    <w:rsid w:val="00A1319D"/>
    <w:rsid w:val="00A13254"/>
    <w:rsid w:val="00A13B48"/>
    <w:rsid w:val="00A13C87"/>
    <w:rsid w:val="00A13CDA"/>
    <w:rsid w:val="00A13DCF"/>
    <w:rsid w:val="00A13FAC"/>
    <w:rsid w:val="00A14432"/>
    <w:rsid w:val="00A1452A"/>
    <w:rsid w:val="00A14556"/>
    <w:rsid w:val="00A146D5"/>
    <w:rsid w:val="00A147BE"/>
    <w:rsid w:val="00A1486A"/>
    <w:rsid w:val="00A14A72"/>
    <w:rsid w:val="00A14F1F"/>
    <w:rsid w:val="00A14F73"/>
    <w:rsid w:val="00A15487"/>
    <w:rsid w:val="00A1596B"/>
    <w:rsid w:val="00A15FB8"/>
    <w:rsid w:val="00A1604B"/>
    <w:rsid w:val="00A165DF"/>
    <w:rsid w:val="00A16719"/>
    <w:rsid w:val="00A1676B"/>
    <w:rsid w:val="00A167FE"/>
    <w:rsid w:val="00A169E3"/>
    <w:rsid w:val="00A16DEF"/>
    <w:rsid w:val="00A16FEC"/>
    <w:rsid w:val="00A17134"/>
    <w:rsid w:val="00A1780C"/>
    <w:rsid w:val="00A17D16"/>
    <w:rsid w:val="00A17EB1"/>
    <w:rsid w:val="00A17FE4"/>
    <w:rsid w:val="00A2002D"/>
    <w:rsid w:val="00A201F2"/>
    <w:rsid w:val="00A207AE"/>
    <w:rsid w:val="00A209C3"/>
    <w:rsid w:val="00A21129"/>
    <w:rsid w:val="00A21418"/>
    <w:rsid w:val="00A215D1"/>
    <w:rsid w:val="00A2190F"/>
    <w:rsid w:val="00A21D61"/>
    <w:rsid w:val="00A227E1"/>
    <w:rsid w:val="00A22CF0"/>
    <w:rsid w:val="00A22F1B"/>
    <w:rsid w:val="00A23976"/>
    <w:rsid w:val="00A239AC"/>
    <w:rsid w:val="00A23A68"/>
    <w:rsid w:val="00A23C07"/>
    <w:rsid w:val="00A23FE0"/>
    <w:rsid w:val="00A240F7"/>
    <w:rsid w:val="00A24AA3"/>
    <w:rsid w:val="00A24DD4"/>
    <w:rsid w:val="00A254DA"/>
    <w:rsid w:val="00A25735"/>
    <w:rsid w:val="00A257F5"/>
    <w:rsid w:val="00A25D00"/>
    <w:rsid w:val="00A25E10"/>
    <w:rsid w:val="00A264F3"/>
    <w:rsid w:val="00A26526"/>
    <w:rsid w:val="00A2666E"/>
    <w:rsid w:val="00A266F8"/>
    <w:rsid w:val="00A27030"/>
    <w:rsid w:val="00A27422"/>
    <w:rsid w:val="00A27B35"/>
    <w:rsid w:val="00A301D0"/>
    <w:rsid w:val="00A308F9"/>
    <w:rsid w:val="00A30AE6"/>
    <w:rsid w:val="00A310F5"/>
    <w:rsid w:val="00A3140C"/>
    <w:rsid w:val="00A3146C"/>
    <w:rsid w:val="00A315D5"/>
    <w:rsid w:val="00A31602"/>
    <w:rsid w:val="00A316B1"/>
    <w:rsid w:val="00A316E0"/>
    <w:rsid w:val="00A3198B"/>
    <w:rsid w:val="00A3238E"/>
    <w:rsid w:val="00A324E2"/>
    <w:rsid w:val="00A32AAB"/>
    <w:rsid w:val="00A32B76"/>
    <w:rsid w:val="00A32CD8"/>
    <w:rsid w:val="00A331EF"/>
    <w:rsid w:val="00A33AF7"/>
    <w:rsid w:val="00A33D5B"/>
    <w:rsid w:val="00A33D9F"/>
    <w:rsid w:val="00A34113"/>
    <w:rsid w:val="00A342E3"/>
    <w:rsid w:val="00A34307"/>
    <w:rsid w:val="00A3466B"/>
    <w:rsid w:val="00A34797"/>
    <w:rsid w:val="00A348B9"/>
    <w:rsid w:val="00A34CE4"/>
    <w:rsid w:val="00A34F3A"/>
    <w:rsid w:val="00A35156"/>
    <w:rsid w:val="00A35347"/>
    <w:rsid w:val="00A353B8"/>
    <w:rsid w:val="00A3546E"/>
    <w:rsid w:val="00A35637"/>
    <w:rsid w:val="00A356F1"/>
    <w:rsid w:val="00A35F56"/>
    <w:rsid w:val="00A368D1"/>
    <w:rsid w:val="00A368F2"/>
    <w:rsid w:val="00A3749E"/>
    <w:rsid w:val="00A3774E"/>
    <w:rsid w:val="00A37D41"/>
    <w:rsid w:val="00A37FA3"/>
    <w:rsid w:val="00A400D5"/>
    <w:rsid w:val="00A40A9C"/>
    <w:rsid w:val="00A41655"/>
    <w:rsid w:val="00A416A2"/>
    <w:rsid w:val="00A41EF8"/>
    <w:rsid w:val="00A42020"/>
    <w:rsid w:val="00A42166"/>
    <w:rsid w:val="00A4250B"/>
    <w:rsid w:val="00A42768"/>
    <w:rsid w:val="00A4277D"/>
    <w:rsid w:val="00A42845"/>
    <w:rsid w:val="00A42B5D"/>
    <w:rsid w:val="00A42CD1"/>
    <w:rsid w:val="00A42D09"/>
    <w:rsid w:val="00A43292"/>
    <w:rsid w:val="00A43519"/>
    <w:rsid w:val="00A43EFF"/>
    <w:rsid w:val="00A444CB"/>
    <w:rsid w:val="00A4489B"/>
    <w:rsid w:val="00A44A0F"/>
    <w:rsid w:val="00A44C4E"/>
    <w:rsid w:val="00A454CF"/>
    <w:rsid w:val="00A455C7"/>
    <w:rsid w:val="00A45E80"/>
    <w:rsid w:val="00A45F92"/>
    <w:rsid w:val="00A45FBF"/>
    <w:rsid w:val="00A46008"/>
    <w:rsid w:val="00A462FB"/>
    <w:rsid w:val="00A464CC"/>
    <w:rsid w:val="00A476AE"/>
    <w:rsid w:val="00A476E9"/>
    <w:rsid w:val="00A47798"/>
    <w:rsid w:val="00A47C5B"/>
    <w:rsid w:val="00A47D3A"/>
    <w:rsid w:val="00A47EB7"/>
    <w:rsid w:val="00A5095D"/>
    <w:rsid w:val="00A50A94"/>
    <w:rsid w:val="00A50DAF"/>
    <w:rsid w:val="00A5121F"/>
    <w:rsid w:val="00A5127A"/>
    <w:rsid w:val="00A51417"/>
    <w:rsid w:val="00A5149F"/>
    <w:rsid w:val="00A516F8"/>
    <w:rsid w:val="00A51C4C"/>
    <w:rsid w:val="00A51CB7"/>
    <w:rsid w:val="00A51DB1"/>
    <w:rsid w:val="00A521C0"/>
    <w:rsid w:val="00A5231D"/>
    <w:rsid w:val="00A52424"/>
    <w:rsid w:val="00A5351D"/>
    <w:rsid w:val="00A53563"/>
    <w:rsid w:val="00A53E3F"/>
    <w:rsid w:val="00A53EC0"/>
    <w:rsid w:val="00A54741"/>
    <w:rsid w:val="00A55057"/>
    <w:rsid w:val="00A5577F"/>
    <w:rsid w:val="00A55B9A"/>
    <w:rsid w:val="00A55C74"/>
    <w:rsid w:val="00A5645B"/>
    <w:rsid w:val="00A5665E"/>
    <w:rsid w:val="00A566E4"/>
    <w:rsid w:val="00A57439"/>
    <w:rsid w:val="00A57568"/>
    <w:rsid w:val="00A5766B"/>
    <w:rsid w:val="00A57BF2"/>
    <w:rsid w:val="00A57ED1"/>
    <w:rsid w:val="00A57FD3"/>
    <w:rsid w:val="00A60088"/>
    <w:rsid w:val="00A602B8"/>
    <w:rsid w:val="00A6095B"/>
    <w:rsid w:val="00A60A3A"/>
    <w:rsid w:val="00A60D09"/>
    <w:rsid w:val="00A60E57"/>
    <w:rsid w:val="00A619CB"/>
    <w:rsid w:val="00A61F9C"/>
    <w:rsid w:val="00A61FCD"/>
    <w:rsid w:val="00A62047"/>
    <w:rsid w:val="00A62136"/>
    <w:rsid w:val="00A621A4"/>
    <w:rsid w:val="00A62286"/>
    <w:rsid w:val="00A62292"/>
    <w:rsid w:val="00A6234C"/>
    <w:rsid w:val="00A627A2"/>
    <w:rsid w:val="00A62AE0"/>
    <w:rsid w:val="00A62D86"/>
    <w:rsid w:val="00A62DA0"/>
    <w:rsid w:val="00A63059"/>
    <w:rsid w:val="00A631AB"/>
    <w:rsid w:val="00A63AD4"/>
    <w:rsid w:val="00A63E9D"/>
    <w:rsid w:val="00A644F4"/>
    <w:rsid w:val="00A64D20"/>
    <w:rsid w:val="00A64F47"/>
    <w:rsid w:val="00A658CA"/>
    <w:rsid w:val="00A65D5C"/>
    <w:rsid w:val="00A66045"/>
    <w:rsid w:val="00A660DB"/>
    <w:rsid w:val="00A66713"/>
    <w:rsid w:val="00A66F6A"/>
    <w:rsid w:val="00A67031"/>
    <w:rsid w:val="00A67201"/>
    <w:rsid w:val="00A67706"/>
    <w:rsid w:val="00A677A7"/>
    <w:rsid w:val="00A677C8"/>
    <w:rsid w:val="00A6780D"/>
    <w:rsid w:val="00A67D88"/>
    <w:rsid w:val="00A67E9D"/>
    <w:rsid w:val="00A70475"/>
    <w:rsid w:val="00A705A5"/>
    <w:rsid w:val="00A71082"/>
    <w:rsid w:val="00A7121E"/>
    <w:rsid w:val="00A7145A"/>
    <w:rsid w:val="00A71584"/>
    <w:rsid w:val="00A71A51"/>
    <w:rsid w:val="00A71C76"/>
    <w:rsid w:val="00A72048"/>
    <w:rsid w:val="00A7209C"/>
    <w:rsid w:val="00A726D1"/>
    <w:rsid w:val="00A72F79"/>
    <w:rsid w:val="00A72FA5"/>
    <w:rsid w:val="00A73048"/>
    <w:rsid w:val="00A733E5"/>
    <w:rsid w:val="00A739DD"/>
    <w:rsid w:val="00A73F56"/>
    <w:rsid w:val="00A7495C"/>
    <w:rsid w:val="00A74A1E"/>
    <w:rsid w:val="00A7548E"/>
    <w:rsid w:val="00A75640"/>
    <w:rsid w:val="00A75E1A"/>
    <w:rsid w:val="00A762EC"/>
    <w:rsid w:val="00A767C0"/>
    <w:rsid w:val="00A77156"/>
    <w:rsid w:val="00A7747D"/>
    <w:rsid w:val="00A77748"/>
    <w:rsid w:val="00A77B63"/>
    <w:rsid w:val="00A77E2B"/>
    <w:rsid w:val="00A77E54"/>
    <w:rsid w:val="00A77FAC"/>
    <w:rsid w:val="00A804CC"/>
    <w:rsid w:val="00A80511"/>
    <w:rsid w:val="00A80538"/>
    <w:rsid w:val="00A8054F"/>
    <w:rsid w:val="00A80C99"/>
    <w:rsid w:val="00A818DE"/>
    <w:rsid w:val="00A81A9B"/>
    <w:rsid w:val="00A81ADD"/>
    <w:rsid w:val="00A81CB1"/>
    <w:rsid w:val="00A81DFB"/>
    <w:rsid w:val="00A834B7"/>
    <w:rsid w:val="00A83780"/>
    <w:rsid w:val="00A84511"/>
    <w:rsid w:val="00A84512"/>
    <w:rsid w:val="00A852E5"/>
    <w:rsid w:val="00A85576"/>
    <w:rsid w:val="00A856EA"/>
    <w:rsid w:val="00A85E25"/>
    <w:rsid w:val="00A86091"/>
    <w:rsid w:val="00A863CC"/>
    <w:rsid w:val="00A868AF"/>
    <w:rsid w:val="00A86DD6"/>
    <w:rsid w:val="00A86E74"/>
    <w:rsid w:val="00A873F5"/>
    <w:rsid w:val="00A8741E"/>
    <w:rsid w:val="00A87B9F"/>
    <w:rsid w:val="00A90667"/>
    <w:rsid w:val="00A9077E"/>
    <w:rsid w:val="00A907E7"/>
    <w:rsid w:val="00A908E0"/>
    <w:rsid w:val="00A90C82"/>
    <w:rsid w:val="00A9101F"/>
    <w:rsid w:val="00A91916"/>
    <w:rsid w:val="00A91DF5"/>
    <w:rsid w:val="00A91F68"/>
    <w:rsid w:val="00A921E7"/>
    <w:rsid w:val="00A922F8"/>
    <w:rsid w:val="00A9243C"/>
    <w:rsid w:val="00A9254D"/>
    <w:rsid w:val="00A92688"/>
    <w:rsid w:val="00A92A93"/>
    <w:rsid w:val="00A92D21"/>
    <w:rsid w:val="00A93C9A"/>
    <w:rsid w:val="00A94285"/>
    <w:rsid w:val="00A94394"/>
    <w:rsid w:val="00A9455F"/>
    <w:rsid w:val="00A9474D"/>
    <w:rsid w:val="00A94916"/>
    <w:rsid w:val="00A94F3C"/>
    <w:rsid w:val="00A95751"/>
    <w:rsid w:val="00A95804"/>
    <w:rsid w:val="00A95FEE"/>
    <w:rsid w:val="00A961F1"/>
    <w:rsid w:val="00A9637B"/>
    <w:rsid w:val="00A96941"/>
    <w:rsid w:val="00A97427"/>
    <w:rsid w:val="00A978E1"/>
    <w:rsid w:val="00A97E89"/>
    <w:rsid w:val="00A97F37"/>
    <w:rsid w:val="00AA0303"/>
    <w:rsid w:val="00AA0313"/>
    <w:rsid w:val="00AA0433"/>
    <w:rsid w:val="00AA0691"/>
    <w:rsid w:val="00AA06CD"/>
    <w:rsid w:val="00AA0B72"/>
    <w:rsid w:val="00AA124D"/>
    <w:rsid w:val="00AA1279"/>
    <w:rsid w:val="00AA12C4"/>
    <w:rsid w:val="00AA1467"/>
    <w:rsid w:val="00AA1A65"/>
    <w:rsid w:val="00AA1DE6"/>
    <w:rsid w:val="00AA269F"/>
    <w:rsid w:val="00AA2860"/>
    <w:rsid w:val="00AA291A"/>
    <w:rsid w:val="00AA2CC3"/>
    <w:rsid w:val="00AA34B2"/>
    <w:rsid w:val="00AA3C33"/>
    <w:rsid w:val="00AA3D2F"/>
    <w:rsid w:val="00AA46E8"/>
    <w:rsid w:val="00AA477D"/>
    <w:rsid w:val="00AA50D7"/>
    <w:rsid w:val="00AA51C5"/>
    <w:rsid w:val="00AA5341"/>
    <w:rsid w:val="00AA5524"/>
    <w:rsid w:val="00AA5879"/>
    <w:rsid w:val="00AA5FCB"/>
    <w:rsid w:val="00AA6002"/>
    <w:rsid w:val="00AA623F"/>
    <w:rsid w:val="00AA655E"/>
    <w:rsid w:val="00AA65F6"/>
    <w:rsid w:val="00AA69D7"/>
    <w:rsid w:val="00AA6AAA"/>
    <w:rsid w:val="00AA6C78"/>
    <w:rsid w:val="00AA6D9C"/>
    <w:rsid w:val="00AA6DE0"/>
    <w:rsid w:val="00AA6F40"/>
    <w:rsid w:val="00AA7A21"/>
    <w:rsid w:val="00AA7F52"/>
    <w:rsid w:val="00AB00B8"/>
    <w:rsid w:val="00AB021F"/>
    <w:rsid w:val="00AB02A1"/>
    <w:rsid w:val="00AB0462"/>
    <w:rsid w:val="00AB0DB9"/>
    <w:rsid w:val="00AB1BF3"/>
    <w:rsid w:val="00AB1D51"/>
    <w:rsid w:val="00AB204B"/>
    <w:rsid w:val="00AB270E"/>
    <w:rsid w:val="00AB33B7"/>
    <w:rsid w:val="00AB3921"/>
    <w:rsid w:val="00AB3E2C"/>
    <w:rsid w:val="00AB416F"/>
    <w:rsid w:val="00AB4555"/>
    <w:rsid w:val="00AB4ACA"/>
    <w:rsid w:val="00AB51E6"/>
    <w:rsid w:val="00AB5F37"/>
    <w:rsid w:val="00AB5F7D"/>
    <w:rsid w:val="00AB603E"/>
    <w:rsid w:val="00AB628B"/>
    <w:rsid w:val="00AB63DA"/>
    <w:rsid w:val="00AB6814"/>
    <w:rsid w:val="00AB6BA5"/>
    <w:rsid w:val="00AB6BBB"/>
    <w:rsid w:val="00AB70D2"/>
    <w:rsid w:val="00AB71A3"/>
    <w:rsid w:val="00AB71FF"/>
    <w:rsid w:val="00AB7617"/>
    <w:rsid w:val="00AB78F1"/>
    <w:rsid w:val="00AB7E80"/>
    <w:rsid w:val="00AC0187"/>
    <w:rsid w:val="00AC043E"/>
    <w:rsid w:val="00AC0714"/>
    <w:rsid w:val="00AC075E"/>
    <w:rsid w:val="00AC0842"/>
    <w:rsid w:val="00AC0958"/>
    <w:rsid w:val="00AC1592"/>
    <w:rsid w:val="00AC1A40"/>
    <w:rsid w:val="00AC1CAC"/>
    <w:rsid w:val="00AC1EFD"/>
    <w:rsid w:val="00AC24C8"/>
    <w:rsid w:val="00AC254B"/>
    <w:rsid w:val="00AC2764"/>
    <w:rsid w:val="00AC2925"/>
    <w:rsid w:val="00AC2C5A"/>
    <w:rsid w:val="00AC3B03"/>
    <w:rsid w:val="00AC45FB"/>
    <w:rsid w:val="00AC4D6E"/>
    <w:rsid w:val="00AC55D0"/>
    <w:rsid w:val="00AC5637"/>
    <w:rsid w:val="00AC580B"/>
    <w:rsid w:val="00AC59F9"/>
    <w:rsid w:val="00AC5F14"/>
    <w:rsid w:val="00AC5F7C"/>
    <w:rsid w:val="00AC5FD6"/>
    <w:rsid w:val="00AC6048"/>
    <w:rsid w:val="00AC6188"/>
    <w:rsid w:val="00AC6392"/>
    <w:rsid w:val="00AC6C09"/>
    <w:rsid w:val="00AC6F59"/>
    <w:rsid w:val="00AC7140"/>
    <w:rsid w:val="00AC73A1"/>
    <w:rsid w:val="00AC73BD"/>
    <w:rsid w:val="00AC7506"/>
    <w:rsid w:val="00AC77E9"/>
    <w:rsid w:val="00AD0145"/>
    <w:rsid w:val="00AD0802"/>
    <w:rsid w:val="00AD0BDD"/>
    <w:rsid w:val="00AD0CF5"/>
    <w:rsid w:val="00AD1340"/>
    <w:rsid w:val="00AD1363"/>
    <w:rsid w:val="00AD1370"/>
    <w:rsid w:val="00AD17BA"/>
    <w:rsid w:val="00AD1BB1"/>
    <w:rsid w:val="00AD1DFF"/>
    <w:rsid w:val="00AD1E63"/>
    <w:rsid w:val="00AD1E65"/>
    <w:rsid w:val="00AD1FE6"/>
    <w:rsid w:val="00AD2B16"/>
    <w:rsid w:val="00AD3088"/>
    <w:rsid w:val="00AD32F2"/>
    <w:rsid w:val="00AD36B4"/>
    <w:rsid w:val="00AD3810"/>
    <w:rsid w:val="00AD3978"/>
    <w:rsid w:val="00AD3D7B"/>
    <w:rsid w:val="00AD3FBA"/>
    <w:rsid w:val="00AD451A"/>
    <w:rsid w:val="00AD4748"/>
    <w:rsid w:val="00AD47EA"/>
    <w:rsid w:val="00AD506C"/>
    <w:rsid w:val="00AD50C7"/>
    <w:rsid w:val="00AD5138"/>
    <w:rsid w:val="00AD52F5"/>
    <w:rsid w:val="00AD60F4"/>
    <w:rsid w:val="00AD6839"/>
    <w:rsid w:val="00AD6AF3"/>
    <w:rsid w:val="00AD6CD3"/>
    <w:rsid w:val="00AD6FB8"/>
    <w:rsid w:val="00AD7247"/>
    <w:rsid w:val="00AD7293"/>
    <w:rsid w:val="00AD72B0"/>
    <w:rsid w:val="00AD749B"/>
    <w:rsid w:val="00AD75BA"/>
    <w:rsid w:val="00AD7607"/>
    <w:rsid w:val="00AD7E87"/>
    <w:rsid w:val="00AE0139"/>
    <w:rsid w:val="00AE03DB"/>
    <w:rsid w:val="00AE05BA"/>
    <w:rsid w:val="00AE067A"/>
    <w:rsid w:val="00AE0894"/>
    <w:rsid w:val="00AE08D6"/>
    <w:rsid w:val="00AE16FC"/>
    <w:rsid w:val="00AE1A51"/>
    <w:rsid w:val="00AE1DB7"/>
    <w:rsid w:val="00AE1E3C"/>
    <w:rsid w:val="00AE1E83"/>
    <w:rsid w:val="00AE22C2"/>
    <w:rsid w:val="00AE22F6"/>
    <w:rsid w:val="00AE29E5"/>
    <w:rsid w:val="00AE2B3F"/>
    <w:rsid w:val="00AE302D"/>
    <w:rsid w:val="00AE3724"/>
    <w:rsid w:val="00AE37CC"/>
    <w:rsid w:val="00AE39E4"/>
    <w:rsid w:val="00AE3FB5"/>
    <w:rsid w:val="00AE4212"/>
    <w:rsid w:val="00AE5CF6"/>
    <w:rsid w:val="00AE605F"/>
    <w:rsid w:val="00AE6CB0"/>
    <w:rsid w:val="00AE6D51"/>
    <w:rsid w:val="00AE6D86"/>
    <w:rsid w:val="00AE6DE9"/>
    <w:rsid w:val="00AE7047"/>
    <w:rsid w:val="00AE73EF"/>
    <w:rsid w:val="00AE749E"/>
    <w:rsid w:val="00AE76BF"/>
    <w:rsid w:val="00AE78B3"/>
    <w:rsid w:val="00AE792C"/>
    <w:rsid w:val="00AE7E3B"/>
    <w:rsid w:val="00AF0011"/>
    <w:rsid w:val="00AF0DEB"/>
    <w:rsid w:val="00AF1072"/>
    <w:rsid w:val="00AF112F"/>
    <w:rsid w:val="00AF13EE"/>
    <w:rsid w:val="00AF1A2B"/>
    <w:rsid w:val="00AF1B9B"/>
    <w:rsid w:val="00AF1C22"/>
    <w:rsid w:val="00AF1C4F"/>
    <w:rsid w:val="00AF22EB"/>
    <w:rsid w:val="00AF2384"/>
    <w:rsid w:val="00AF25B9"/>
    <w:rsid w:val="00AF2AD0"/>
    <w:rsid w:val="00AF2D2F"/>
    <w:rsid w:val="00AF3039"/>
    <w:rsid w:val="00AF31A9"/>
    <w:rsid w:val="00AF3469"/>
    <w:rsid w:val="00AF36B1"/>
    <w:rsid w:val="00AF3F68"/>
    <w:rsid w:val="00AF4184"/>
    <w:rsid w:val="00AF4764"/>
    <w:rsid w:val="00AF49C2"/>
    <w:rsid w:val="00AF4D5B"/>
    <w:rsid w:val="00AF4F9C"/>
    <w:rsid w:val="00AF580E"/>
    <w:rsid w:val="00AF5B5E"/>
    <w:rsid w:val="00AF5DC2"/>
    <w:rsid w:val="00AF5EB6"/>
    <w:rsid w:val="00AF625E"/>
    <w:rsid w:val="00AF6DBB"/>
    <w:rsid w:val="00AF75D0"/>
    <w:rsid w:val="00AF7731"/>
    <w:rsid w:val="00AF7BAE"/>
    <w:rsid w:val="00B000D9"/>
    <w:rsid w:val="00B00978"/>
    <w:rsid w:val="00B00B81"/>
    <w:rsid w:val="00B00BBC"/>
    <w:rsid w:val="00B01485"/>
    <w:rsid w:val="00B01607"/>
    <w:rsid w:val="00B0190C"/>
    <w:rsid w:val="00B02666"/>
    <w:rsid w:val="00B02A05"/>
    <w:rsid w:val="00B03820"/>
    <w:rsid w:val="00B039B1"/>
    <w:rsid w:val="00B03B45"/>
    <w:rsid w:val="00B03C84"/>
    <w:rsid w:val="00B03DA4"/>
    <w:rsid w:val="00B046EB"/>
    <w:rsid w:val="00B0474A"/>
    <w:rsid w:val="00B04E74"/>
    <w:rsid w:val="00B04E8A"/>
    <w:rsid w:val="00B05144"/>
    <w:rsid w:val="00B05298"/>
    <w:rsid w:val="00B053B3"/>
    <w:rsid w:val="00B05BBC"/>
    <w:rsid w:val="00B05FF1"/>
    <w:rsid w:val="00B065A0"/>
    <w:rsid w:val="00B068E1"/>
    <w:rsid w:val="00B06E45"/>
    <w:rsid w:val="00B0754C"/>
    <w:rsid w:val="00B078EC"/>
    <w:rsid w:val="00B07F60"/>
    <w:rsid w:val="00B07FFD"/>
    <w:rsid w:val="00B1016D"/>
    <w:rsid w:val="00B10365"/>
    <w:rsid w:val="00B1090C"/>
    <w:rsid w:val="00B1097D"/>
    <w:rsid w:val="00B109FE"/>
    <w:rsid w:val="00B10A61"/>
    <w:rsid w:val="00B10C9A"/>
    <w:rsid w:val="00B1122B"/>
    <w:rsid w:val="00B112B5"/>
    <w:rsid w:val="00B11382"/>
    <w:rsid w:val="00B11399"/>
    <w:rsid w:val="00B11701"/>
    <w:rsid w:val="00B1177C"/>
    <w:rsid w:val="00B11AF2"/>
    <w:rsid w:val="00B11CD5"/>
    <w:rsid w:val="00B11EEF"/>
    <w:rsid w:val="00B11FC4"/>
    <w:rsid w:val="00B12914"/>
    <w:rsid w:val="00B12BD6"/>
    <w:rsid w:val="00B13597"/>
    <w:rsid w:val="00B13EF2"/>
    <w:rsid w:val="00B1420F"/>
    <w:rsid w:val="00B14239"/>
    <w:rsid w:val="00B14CFF"/>
    <w:rsid w:val="00B14D32"/>
    <w:rsid w:val="00B154F0"/>
    <w:rsid w:val="00B15823"/>
    <w:rsid w:val="00B15BD5"/>
    <w:rsid w:val="00B15E46"/>
    <w:rsid w:val="00B16257"/>
    <w:rsid w:val="00B16538"/>
    <w:rsid w:val="00B16670"/>
    <w:rsid w:val="00B16878"/>
    <w:rsid w:val="00B173E0"/>
    <w:rsid w:val="00B174AD"/>
    <w:rsid w:val="00B178CC"/>
    <w:rsid w:val="00B179F9"/>
    <w:rsid w:val="00B20520"/>
    <w:rsid w:val="00B20556"/>
    <w:rsid w:val="00B205ED"/>
    <w:rsid w:val="00B20695"/>
    <w:rsid w:val="00B20844"/>
    <w:rsid w:val="00B20C4F"/>
    <w:rsid w:val="00B21790"/>
    <w:rsid w:val="00B21C93"/>
    <w:rsid w:val="00B21E3E"/>
    <w:rsid w:val="00B220FA"/>
    <w:rsid w:val="00B22208"/>
    <w:rsid w:val="00B22232"/>
    <w:rsid w:val="00B22272"/>
    <w:rsid w:val="00B22388"/>
    <w:rsid w:val="00B22618"/>
    <w:rsid w:val="00B2284F"/>
    <w:rsid w:val="00B22AE7"/>
    <w:rsid w:val="00B22B0F"/>
    <w:rsid w:val="00B22F94"/>
    <w:rsid w:val="00B23097"/>
    <w:rsid w:val="00B231FF"/>
    <w:rsid w:val="00B2339A"/>
    <w:rsid w:val="00B23A88"/>
    <w:rsid w:val="00B240B4"/>
    <w:rsid w:val="00B240CF"/>
    <w:rsid w:val="00B24E07"/>
    <w:rsid w:val="00B25024"/>
    <w:rsid w:val="00B2509E"/>
    <w:rsid w:val="00B251A5"/>
    <w:rsid w:val="00B25354"/>
    <w:rsid w:val="00B257AD"/>
    <w:rsid w:val="00B259EF"/>
    <w:rsid w:val="00B25D18"/>
    <w:rsid w:val="00B25D1D"/>
    <w:rsid w:val="00B26266"/>
    <w:rsid w:val="00B265C9"/>
    <w:rsid w:val="00B2672B"/>
    <w:rsid w:val="00B26B8F"/>
    <w:rsid w:val="00B26C3C"/>
    <w:rsid w:val="00B270A1"/>
    <w:rsid w:val="00B273D3"/>
    <w:rsid w:val="00B27D8F"/>
    <w:rsid w:val="00B27E18"/>
    <w:rsid w:val="00B3008E"/>
    <w:rsid w:val="00B300D3"/>
    <w:rsid w:val="00B301AB"/>
    <w:rsid w:val="00B3068E"/>
    <w:rsid w:val="00B3080B"/>
    <w:rsid w:val="00B3082B"/>
    <w:rsid w:val="00B30C36"/>
    <w:rsid w:val="00B30E3E"/>
    <w:rsid w:val="00B31772"/>
    <w:rsid w:val="00B31A98"/>
    <w:rsid w:val="00B31BC5"/>
    <w:rsid w:val="00B3206C"/>
    <w:rsid w:val="00B322BF"/>
    <w:rsid w:val="00B323E2"/>
    <w:rsid w:val="00B32554"/>
    <w:rsid w:val="00B325C6"/>
    <w:rsid w:val="00B32E92"/>
    <w:rsid w:val="00B33259"/>
    <w:rsid w:val="00B333F8"/>
    <w:rsid w:val="00B3393B"/>
    <w:rsid w:val="00B339BC"/>
    <w:rsid w:val="00B33F06"/>
    <w:rsid w:val="00B340DF"/>
    <w:rsid w:val="00B342AF"/>
    <w:rsid w:val="00B34712"/>
    <w:rsid w:val="00B34C1D"/>
    <w:rsid w:val="00B34E58"/>
    <w:rsid w:val="00B355F7"/>
    <w:rsid w:val="00B356D8"/>
    <w:rsid w:val="00B35783"/>
    <w:rsid w:val="00B358D6"/>
    <w:rsid w:val="00B3598F"/>
    <w:rsid w:val="00B35B43"/>
    <w:rsid w:val="00B35D11"/>
    <w:rsid w:val="00B35FC8"/>
    <w:rsid w:val="00B3603B"/>
    <w:rsid w:val="00B36079"/>
    <w:rsid w:val="00B363C4"/>
    <w:rsid w:val="00B36700"/>
    <w:rsid w:val="00B368F3"/>
    <w:rsid w:val="00B3698A"/>
    <w:rsid w:val="00B373AC"/>
    <w:rsid w:val="00B377E2"/>
    <w:rsid w:val="00B37917"/>
    <w:rsid w:val="00B37C36"/>
    <w:rsid w:val="00B37CFB"/>
    <w:rsid w:val="00B37DF3"/>
    <w:rsid w:val="00B41034"/>
    <w:rsid w:val="00B413A1"/>
    <w:rsid w:val="00B41538"/>
    <w:rsid w:val="00B415D2"/>
    <w:rsid w:val="00B41637"/>
    <w:rsid w:val="00B41A02"/>
    <w:rsid w:val="00B41D50"/>
    <w:rsid w:val="00B4250D"/>
    <w:rsid w:val="00B427F9"/>
    <w:rsid w:val="00B42870"/>
    <w:rsid w:val="00B42D76"/>
    <w:rsid w:val="00B42D7E"/>
    <w:rsid w:val="00B4336A"/>
    <w:rsid w:val="00B4353C"/>
    <w:rsid w:val="00B43682"/>
    <w:rsid w:val="00B43798"/>
    <w:rsid w:val="00B43811"/>
    <w:rsid w:val="00B43896"/>
    <w:rsid w:val="00B43989"/>
    <w:rsid w:val="00B43DF8"/>
    <w:rsid w:val="00B43F78"/>
    <w:rsid w:val="00B4469E"/>
    <w:rsid w:val="00B44D8E"/>
    <w:rsid w:val="00B454C1"/>
    <w:rsid w:val="00B45550"/>
    <w:rsid w:val="00B456E5"/>
    <w:rsid w:val="00B45D49"/>
    <w:rsid w:val="00B45DE7"/>
    <w:rsid w:val="00B46310"/>
    <w:rsid w:val="00B467F2"/>
    <w:rsid w:val="00B46AF8"/>
    <w:rsid w:val="00B46B4E"/>
    <w:rsid w:val="00B46C9A"/>
    <w:rsid w:val="00B470E1"/>
    <w:rsid w:val="00B47314"/>
    <w:rsid w:val="00B47C4B"/>
    <w:rsid w:val="00B47CCE"/>
    <w:rsid w:val="00B47E8B"/>
    <w:rsid w:val="00B5084C"/>
    <w:rsid w:val="00B50BAA"/>
    <w:rsid w:val="00B50D1D"/>
    <w:rsid w:val="00B511A3"/>
    <w:rsid w:val="00B51B5D"/>
    <w:rsid w:val="00B51E94"/>
    <w:rsid w:val="00B52387"/>
    <w:rsid w:val="00B527FE"/>
    <w:rsid w:val="00B5287A"/>
    <w:rsid w:val="00B52CD3"/>
    <w:rsid w:val="00B52F89"/>
    <w:rsid w:val="00B53332"/>
    <w:rsid w:val="00B53736"/>
    <w:rsid w:val="00B53A73"/>
    <w:rsid w:val="00B53B20"/>
    <w:rsid w:val="00B53F92"/>
    <w:rsid w:val="00B55376"/>
    <w:rsid w:val="00B55395"/>
    <w:rsid w:val="00B556AF"/>
    <w:rsid w:val="00B55CA5"/>
    <w:rsid w:val="00B55F0B"/>
    <w:rsid w:val="00B56027"/>
    <w:rsid w:val="00B5690A"/>
    <w:rsid w:val="00B569C8"/>
    <w:rsid w:val="00B56BD8"/>
    <w:rsid w:val="00B56C01"/>
    <w:rsid w:val="00B56C3E"/>
    <w:rsid w:val="00B56D23"/>
    <w:rsid w:val="00B57A33"/>
    <w:rsid w:val="00B57EFD"/>
    <w:rsid w:val="00B60270"/>
    <w:rsid w:val="00B6059B"/>
    <w:rsid w:val="00B6080D"/>
    <w:rsid w:val="00B60B5F"/>
    <w:rsid w:val="00B60D6A"/>
    <w:rsid w:val="00B60E79"/>
    <w:rsid w:val="00B61612"/>
    <w:rsid w:val="00B618F5"/>
    <w:rsid w:val="00B61BE9"/>
    <w:rsid w:val="00B61C90"/>
    <w:rsid w:val="00B61DFC"/>
    <w:rsid w:val="00B61F80"/>
    <w:rsid w:val="00B62399"/>
    <w:rsid w:val="00B623FE"/>
    <w:rsid w:val="00B629F8"/>
    <w:rsid w:val="00B62B5B"/>
    <w:rsid w:val="00B62C45"/>
    <w:rsid w:val="00B62D26"/>
    <w:rsid w:val="00B63174"/>
    <w:rsid w:val="00B631F1"/>
    <w:rsid w:val="00B63C0C"/>
    <w:rsid w:val="00B64100"/>
    <w:rsid w:val="00B64472"/>
    <w:rsid w:val="00B64ACC"/>
    <w:rsid w:val="00B64BAC"/>
    <w:rsid w:val="00B64F1D"/>
    <w:rsid w:val="00B6515A"/>
    <w:rsid w:val="00B653AD"/>
    <w:rsid w:val="00B656E9"/>
    <w:rsid w:val="00B65820"/>
    <w:rsid w:val="00B65B07"/>
    <w:rsid w:val="00B65BB4"/>
    <w:rsid w:val="00B65D44"/>
    <w:rsid w:val="00B65DFB"/>
    <w:rsid w:val="00B65E27"/>
    <w:rsid w:val="00B65E5F"/>
    <w:rsid w:val="00B6644A"/>
    <w:rsid w:val="00B666D1"/>
    <w:rsid w:val="00B6674E"/>
    <w:rsid w:val="00B6692D"/>
    <w:rsid w:val="00B66A88"/>
    <w:rsid w:val="00B677C8"/>
    <w:rsid w:val="00B67A37"/>
    <w:rsid w:val="00B67C31"/>
    <w:rsid w:val="00B67C98"/>
    <w:rsid w:val="00B67D00"/>
    <w:rsid w:val="00B700D3"/>
    <w:rsid w:val="00B70352"/>
    <w:rsid w:val="00B70654"/>
    <w:rsid w:val="00B71298"/>
    <w:rsid w:val="00B71708"/>
    <w:rsid w:val="00B71B46"/>
    <w:rsid w:val="00B72190"/>
    <w:rsid w:val="00B722F4"/>
    <w:rsid w:val="00B72DA0"/>
    <w:rsid w:val="00B73291"/>
    <w:rsid w:val="00B73336"/>
    <w:rsid w:val="00B7342A"/>
    <w:rsid w:val="00B73437"/>
    <w:rsid w:val="00B73E3C"/>
    <w:rsid w:val="00B7442A"/>
    <w:rsid w:val="00B747F5"/>
    <w:rsid w:val="00B753FE"/>
    <w:rsid w:val="00B75414"/>
    <w:rsid w:val="00B75806"/>
    <w:rsid w:val="00B7615D"/>
    <w:rsid w:val="00B7660A"/>
    <w:rsid w:val="00B7694B"/>
    <w:rsid w:val="00B76BF6"/>
    <w:rsid w:val="00B76F66"/>
    <w:rsid w:val="00B770A3"/>
    <w:rsid w:val="00B7727E"/>
    <w:rsid w:val="00B77668"/>
    <w:rsid w:val="00B77AE6"/>
    <w:rsid w:val="00B77EBF"/>
    <w:rsid w:val="00B80597"/>
    <w:rsid w:val="00B80D06"/>
    <w:rsid w:val="00B80DC0"/>
    <w:rsid w:val="00B81082"/>
    <w:rsid w:val="00B81086"/>
    <w:rsid w:val="00B81477"/>
    <w:rsid w:val="00B817DB"/>
    <w:rsid w:val="00B81986"/>
    <w:rsid w:val="00B81A96"/>
    <w:rsid w:val="00B8205D"/>
    <w:rsid w:val="00B8207F"/>
    <w:rsid w:val="00B8233F"/>
    <w:rsid w:val="00B8237C"/>
    <w:rsid w:val="00B8253B"/>
    <w:rsid w:val="00B83325"/>
    <w:rsid w:val="00B83552"/>
    <w:rsid w:val="00B835A8"/>
    <w:rsid w:val="00B83A3E"/>
    <w:rsid w:val="00B83BEB"/>
    <w:rsid w:val="00B83D49"/>
    <w:rsid w:val="00B83EDF"/>
    <w:rsid w:val="00B84CA1"/>
    <w:rsid w:val="00B853B6"/>
    <w:rsid w:val="00B855A9"/>
    <w:rsid w:val="00B85769"/>
    <w:rsid w:val="00B85FDC"/>
    <w:rsid w:val="00B85FFD"/>
    <w:rsid w:val="00B8655D"/>
    <w:rsid w:val="00B865AA"/>
    <w:rsid w:val="00B8691A"/>
    <w:rsid w:val="00B8694C"/>
    <w:rsid w:val="00B86A60"/>
    <w:rsid w:val="00B86B5D"/>
    <w:rsid w:val="00B86E5B"/>
    <w:rsid w:val="00B8736D"/>
    <w:rsid w:val="00B8744F"/>
    <w:rsid w:val="00B87501"/>
    <w:rsid w:val="00B87E31"/>
    <w:rsid w:val="00B903B7"/>
    <w:rsid w:val="00B90852"/>
    <w:rsid w:val="00B90CBB"/>
    <w:rsid w:val="00B91012"/>
    <w:rsid w:val="00B910DC"/>
    <w:rsid w:val="00B913C4"/>
    <w:rsid w:val="00B91670"/>
    <w:rsid w:val="00B916D2"/>
    <w:rsid w:val="00B919E0"/>
    <w:rsid w:val="00B91C86"/>
    <w:rsid w:val="00B91C8F"/>
    <w:rsid w:val="00B91F55"/>
    <w:rsid w:val="00B9230C"/>
    <w:rsid w:val="00B92991"/>
    <w:rsid w:val="00B92C8D"/>
    <w:rsid w:val="00B9339B"/>
    <w:rsid w:val="00B9374A"/>
    <w:rsid w:val="00B93772"/>
    <w:rsid w:val="00B939FD"/>
    <w:rsid w:val="00B93C32"/>
    <w:rsid w:val="00B93C84"/>
    <w:rsid w:val="00B93C85"/>
    <w:rsid w:val="00B93D8F"/>
    <w:rsid w:val="00B94299"/>
    <w:rsid w:val="00B9437A"/>
    <w:rsid w:val="00B944BA"/>
    <w:rsid w:val="00B94544"/>
    <w:rsid w:val="00B94879"/>
    <w:rsid w:val="00B95069"/>
    <w:rsid w:val="00B95417"/>
    <w:rsid w:val="00B95496"/>
    <w:rsid w:val="00B9574A"/>
    <w:rsid w:val="00B95B2D"/>
    <w:rsid w:val="00B96021"/>
    <w:rsid w:val="00B960AC"/>
    <w:rsid w:val="00B96366"/>
    <w:rsid w:val="00B965BE"/>
    <w:rsid w:val="00B96607"/>
    <w:rsid w:val="00B9661F"/>
    <w:rsid w:val="00B966B2"/>
    <w:rsid w:val="00B96960"/>
    <w:rsid w:val="00B96EEE"/>
    <w:rsid w:val="00B973F7"/>
    <w:rsid w:val="00B975FA"/>
    <w:rsid w:val="00B97774"/>
    <w:rsid w:val="00B97CFD"/>
    <w:rsid w:val="00BA01F4"/>
    <w:rsid w:val="00BA0360"/>
    <w:rsid w:val="00BA037B"/>
    <w:rsid w:val="00BA09DE"/>
    <w:rsid w:val="00BA0BC1"/>
    <w:rsid w:val="00BA10AB"/>
    <w:rsid w:val="00BA125F"/>
    <w:rsid w:val="00BA1302"/>
    <w:rsid w:val="00BA1457"/>
    <w:rsid w:val="00BA14D0"/>
    <w:rsid w:val="00BA15DD"/>
    <w:rsid w:val="00BA20AE"/>
    <w:rsid w:val="00BA24CC"/>
    <w:rsid w:val="00BA26B9"/>
    <w:rsid w:val="00BA2F0C"/>
    <w:rsid w:val="00BA30FC"/>
    <w:rsid w:val="00BA3799"/>
    <w:rsid w:val="00BA38F2"/>
    <w:rsid w:val="00BA4225"/>
    <w:rsid w:val="00BA42D9"/>
    <w:rsid w:val="00BA430D"/>
    <w:rsid w:val="00BA4859"/>
    <w:rsid w:val="00BA4B06"/>
    <w:rsid w:val="00BA5D75"/>
    <w:rsid w:val="00BA5FB4"/>
    <w:rsid w:val="00BA6122"/>
    <w:rsid w:val="00BA6417"/>
    <w:rsid w:val="00BA6467"/>
    <w:rsid w:val="00BA64C3"/>
    <w:rsid w:val="00BA6571"/>
    <w:rsid w:val="00BA657B"/>
    <w:rsid w:val="00BA7215"/>
    <w:rsid w:val="00BA75B0"/>
    <w:rsid w:val="00BA7992"/>
    <w:rsid w:val="00BB0152"/>
    <w:rsid w:val="00BB0282"/>
    <w:rsid w:val="00BB044E"/>
    <w:rsid w:val="00BB08E8"/>
    <w:rsid w:val="00BB09CA"/>
    <w:rsid w:val="00BB0BD9"/>
    <w:rsid w:val="00BB0DD8"/>
    <w:rsid w:val="00BB0F68"/>
    <w:rsid w:val="00BB11E3"/>
    <w:rsid w:val="00BB1A4A"/>
    <w:rsid w:val="00BB1F50"/>
    <w:rsid w:val="00BB232F"/>
    <w:rsid w:val="00BB2701"/>
    <w:rsid w:val="00BB2AAA"/>
    <w:rsid w:val="00BB2CC1"/>
    <w:rsid w:val="00BB3A9D"/>
    <w:rsid w:val="00BB3F06"/>
    <w:rsid w:val="00BB4028"/>
    <w:rsid w:val="00BB40C0"/>
    <w:rsid w:val="00BB4125"/>
    <w:rsid w:val="00BB443C"/>
    <w:rsid w:val="00BB4D21"/>
    <w:rsid w:val="00BB4D50"/>
    <w:rsid w:val="00BB4DD1"/>
    <w:rsid w:val="00BB5214"/>
    <w:rsid w:val="00BB5786"/>
    <w:rsid w:val="00BB59B3"/>
    <w:rsid w:val="00BB5A3D"/>
    <w:rsid w:val="00BB5B4B"/>
    <w:rsid w:val="00BB5C47"/>
    <w:rsid w:val="00BB6046"/>
    <w:rsid w:val="00BB610D"/>
    <w:rsid w:val="00BB64BE"/>
    <w:rsid w:val="00BB6CB3"/>
    <w:rsid w:val="00BB6D2C"/>
    <w:rsid w:val="00BB6F68"/>
    <w:rsid w:val="00BB74FB"/>
    <w:rsid w:val="00BB75B4"/>
    <w:rsid w:val="00BB7778"/>
    <w:rsid w:val="00BB7B6F"/>
    <w:rsid w:val="00BB7BAC"/>
    <w:rsid w:val="00BC029B"/>
    <w:rsid w:val="00BC089F"/>
    <w:rsid w:val="00BC0B43"/>
    <w:rsid w:val="00BC0EB4"/>
    <w:rsid w:val="00BC0F77"/>
    <w:rsid w:val="00BC10E8"/>
    <w:rsid w:val="00BC1281"/>
    <w:rsid w:val="00BC17AE"/>
    <w:rsid w:val="00BC18D3"/>
    <w:rsid w:val="00BC1C3E"/>
    <w:rsid w:val="00BC1D13"/>
    <w:rsid w:val="00BC1E2D"/>
    <w:rsid w:val="00BC1EAB"/>
    <w:rsid w:val="00BC24F0"/>
    <w:rsid w:val="00BC2984"/>
    <w:rsid w:val="00BC2F82"/>
    <w:rsid w:val="00BC2FAE"/>
    <w:rsid w:val="00BC30FA"/>
    <w:rsid w:val="00BC319E"/>
    <w:rsid w:val="00BC33D6"/>
    <w:rsid w:val="00BC3555"/>
    <w:rsid w:val="00BC3868"/>
    <w:rsid w:val="00BC3BBF"/>
    <w:rsid w:val="00BC3E49"/>
    <w:rsid w:val="00BC3E6A"/>
    <w:rsid w:val="00BC40FB"/>
    <w:rsid w:val="00BC4261"/>
    <w:rsid w:val="00BC478A"/>
    <w:rsid w:val="00BC4E75"/>
    <w:rsid w:val="00BC508A"/>
    <w:rsid w:val="00BC5200"/>
    <w:rsid w:val="00BC5476"/>
    <w:rsid w:val="00BC5559"/>
    <w:rsid w:val="00BC59B6"/>
    <w:rsid w:val="00BC5A52"/>
    <w:rsid w:val="00BC5AE1"/>
    <w:rsid w:val="00BC5B16"/>
    <w:rsid w:val="00BC5DC7"/>
    <w:rsid w:val="00BC6289"/>
    <w:rsid w:val="00BC62F8"/>
    <w:rsid w:val="00BC6684"/>
    <w:rsid w:val="00BC6C17"/>
    <w:rsid w:val="00BC6C75"/>
    <w:rsid w:val="00BC6F07"/>
    <w:rsid w:val="00BC72F7"/>
    <w:rsid w:val="00BC771E"/>
    <w:rsid w:val="00BC7D9A"/>
    <w:rsid w:val="00BC7F95"/>
    <w:rsid w:val="00BD0247"/>
    <w:rsid w:val="00BD0559"/>
    <w:rsid w:val="00BD0782"/>
    <w:rsid w:val="00BD0C1D"/>
    <w:rsid w:val="00BD0C2F"/>
    <w:rsid w:val="00BD0EFA"/>
    <w:rsid w:val="00BD144F"/>
    <w:rsid w:val="00BD161A"/>
    <w:rsid w:val="00BD18F7"/>
    <w:rsid w:val="00BD1959"/>
    <w:rsid w:val="00BD1B7B"/>
    <w:rsid w:val="00BD1D78"/>
    <w:rsid w:val="00BD1E24"/>
    <w:rsid w:val="00BD1E34"/>
    <w:rsid w:val="00BD25A3"/>
    <w:rsid w:val="00BD290C"/>
    <w:rsid w:val="00BD2A6C"/>
    <w:rsid w:val="00BD2CA8"/>
    <w:rsid w:val="00BD2CDF"/>
    <w:rsid w:val="00BD2EE8"/>
    <w:rsid w:val="00BD3196"/>
    <w:rsid w:val="00BD331D"/>
    <w:rsid w:val="00BD3536"/>
    <w:rsid w:val="00BD3799"/>
    <w:rsid w:val="00BD3DC6"/>
    <w:rsid w:val="00BD3E18"/>
    <w:rsid w:val="00BD427D"/>
    <w:rsid w:val="00BD428C"/>
    <w:rsid w:val="00BD45CB"/>
    <w:rsid w:val="00BD581D"/>
    <w:rsid w:val="00BD5D00"/>
    <w:rsid w:val="00BD5DA7"/>
    <w:rsid w:val="00BD5E04"/>
    <w:rsid w:val="00BD66DE"/>
    <w:rsid w:val="00BD6F1B"/>
    <w:rsid w:val="00BD72A8"/>
    <w:rsid w:val="00BD73C2"/>
    <w:rsid w:val="00BD7459"/>
    <w:rsid w:val="00BD751A"/>
    <w:rsid w:val="00BD766F"/>
    <w:rsid w:val="00BD7ABC"/>
    <w:rsid w:val="00BE03C3"/>
    <w:rsid w:val="00BE0691"/>
    <w:rsid w:val="00BE06C7"/>
    <w:rsid w:val="00BE109A"/>
    <w:rsid w:val="00BE1272"/>
    <w:rsid w:val="00BE15D8"/>
    <w:rsid w:val="00BE1A3D"/>
    <w:rsid w:val="00BE21A1"/>
    <w:rsid w:val="00BE29AB"/>
    <w:rsid w:val="00BE29C7"/>
    <w:rsid w:val="00BE2C29"/>
    <w:rsid w:val="00BE37EC"/>
    <w:rsid w:val="00BE4013"/>
    <w:rsid w:val="00BE4700"/>
    <w:rsid w:val="00BE48C6"/>
    <w:rsid w:val="00BE48F4"/>
    <w:rsid w:val="00BE4924"/>
    <w:rsid w:val="00BE4BDA"/>
    <w:rsid w:val="00BE4CEC"/>
    <w:rsid w:val="00BE4FE8"/>
    <w:rsid w:val="00BE5B62"/>
    <w:rsid w:val="00BE603D"/>
    <w:rsid w:val="00BE6125"/>
    <w:rsid w:val="00BE6C03"/>
    <w:rsid w:val="00BE6EAE"/>
    <w:rsid w:val="00BE6FCA"/>
    <w:rsid w:val="00BE71E5"/>
    <w:rsid w:val="00BE7425"/>
    <w:rsid w:val="00BE77E4"/>
    <w:rsid w:val="00BE789B"/>
    <w:rsid w:val="00BE7900"/>
    <w:rsid w:val="00BE7DA2"/>
    <w:rsid w:val="00BF0559"/>
    <w:rsid w:val="00BF0BE8"/>
    <w:rsid w:val="00BF0C0C"/>
    <w:rsid w:val="00BF0CE1"/>
    <w:rsid w:val="00BF0D6C"/>
    <w:rsid w:val="00BF0EA5"/>
    <w:rsid w:val="00BF1871"/>
    <w:rsid w:val="00BF20E3"/>
    <w:rsid w:val="00BF277D"/>
    <w:rsid w:val="00BF2FE2"/>
    <w:rsid w:val="00BF320A"/>
    <w:rsid w:val="00BF3748"/>
    <w:rsid w:val="00BF37FD"/>
    <w:rsid w:val="00BF4204"/>
    <w:rsid w:val="00BF4E6F"/>
    <w:rsid w:val="00BF568E"/>
    <w:rsid w:val="00BF580C"/>
    <w:rsid w:val="00BF5BB3"/>
    <w:rsid w:val="00BF5CAD"/>
    <w:rsid w:val="00BF5F6A"/>
    <w:rsid w:val="00BF656B"/>
    <w:rsid w:val="00BF65FB"/>
    <w:rsid w:val="00BF679B"/>
    <w:rsid w:val="00BF6A4C"/>
    <w:rsid w:val="00BF6CF9"/>
    <w:rsid w:val="00BF70C8"/>
    <w:rsid w:val="00BF7360"/>
    <w:rsid w:val="00BF74E3"/>
    <w:rsid w:val="00C00100"/>
    <w:rsid w:val="00C0078C"/>
    <w:rsid w:val="00C007F5"/>
    <w:rsid w:val="00C00D1C"/>
    <w:rsid w:val="00C0102C"/>
    <w:rsid w:val="00C01D6C"/>
    <w:rsid w:val="00C01DCF"/>
    <w:rsid w:val="00C020DB"/>
    <w:rsid w:val="00C02206"/>
    <w:rsid w:val="00C02441"/>
    <w:rsid w:val="00C0254E"/>
    <w:rsid w:val="00C0255E"/>
    <w:rsid w:val="00C028A0"/>
    <w:rsid w:val="00C02C5E"/>
    <w:rsid w:val="00C02FF8"/>
    <w:rsid w:val="00C034D0"/>
    <w:rsid w:val="00C035C4"/>
    <w:rsid w:val="00C0367C"/>
    <w:rsid w:val="00C03DD3"/>
    <w:rsid w:val="00C0454E"/>
    <w:rsid w:val="00C046AB"/>
    <w:rsid w:val="00C0520F"/>
    <w:rsid w:val="00C05537"/>
    <w:rsid w:val="00C055A3"/>
    <w:rsid w:val="00C056A3"/>
    <w:rsid w:val="00C05AE6"/>
    <w:rsid w:val="00C0613B"/>
    <w:rsid w:val="00C06BFF"/>
    <w:rsid w:val="00C06C10"/>
    <w:rsid w:val="00C07A89"/>
    <w:rsid w:val="00C07CFE"/>
    <w:rsid w:val="00C07E6D"/>
    <w:rsid w:val="00C1043C"/>
    <w:rsid w:val="00C109DD"/>
    <w:rsid w:val="00C10BB5"/>
    <w:rsid w:val="00C10FF4"/>
    <w:rsid w:val="00C1115D"/>
    <w:rsid w:val="00C1177C"/>
    <w:rsid w:val="00C11D34"/>
    <w:rsid w:val="00C11DA1"/>
    <w:rsid w:val="00C1261F"/>
    <w:rsid w:val="00C12FD2"/>
    <w:rsid w:val="00C13193"/>
    <w:rsid w:val="00C13573"/>
    <w:rsid w:val="00C13719"/>
    <w:rsid w:val="00C1371F"/>
    <w:rsid w:val="00C138DE"/>
    <w:rsid w:val="00C13B1F"/>
    <w:rsid w:val="00C13BEF"/>
    <w:rsid w:val="00C14157"/>
    <w:rsid w:val="00C14249"/>
    <w:rsid w:val="00C1425C"/>
    <w:rsid w:val="00C1441C"/>
    <w:rsid w:val="00C1530A"/>
    <w:rsid w:val="00C15336"/>
    <w:rsid w:val="00C158C6"/>
    <w:rsid w:val="00C16743"/>
    <w:rsid w:val="00C16FD9"/>
    <w:rsid w:val="00C172AB"/>
    <w:rsid w:val="00C17734"/>
    <w:rsid w:val="00C17816"/>
    <w:rsid w:val="00C17956"/>
    <w:rsid w:val="00C20108"/>
    <w:rsid w:val="00C20287"/>
    <w:rsid w:val="00C204ED"/>
    <w:rsid w:val="00C20A8A"/>
    <w:rsid w:val="00C20AF8"/>
    <w:rsid w:val="00C20C1F"/>
    <w:rsid w:val="00C20F72"/>
    <w:rsid w:val="00C210D5"/>
    <w:rsid w:val="00C21353"/>
    <w:rsid w:val="00C21355"/>
    <w:rsid w:val="00C2165F"/>
    <w:rsid w:val="00C21CD1"/>
    <w:rsid w:val="00C21DA2"/>
    <w:rsid w:val="00C220EA"/>
    <w:rsid w:val="00C22141"/>
    <w:rsid w:val="00C22230"/>
    <w:rsid w:val="00C225BA"/>
    <w:rsid w:val="00C226BD"/>
    <w:rsid w:val="00C22AA3"/>
    <w:rsid w:val="00C22B4F"/>
    <w:rsid w:val="00C22C73"/>
    <w:rsid w:val="00C22D21"/>
    <w:rsid w:val="00C2300F"/>
    <w:rsid w:val="00C23509"/>
    <w:rsid w:val="00C238E1"/>
    <w:rsid w:val="00C23AF3"/>
    <w:rsid w:val="00C23DA2"/>
    <w:rsid w:val="00C24240"/>
    <w:rsid w:val="00C2452C"/>
    <w:rsid w:val="00C2471E"/>
    <w:rsid w:val="00C24A39"/>
    <w:rsid w:val="00C24C7C"/>
    <w:rsid w:val="00C253B7"/>
    <w:rsid w:val="00C258EB"/>
    <w:rsid w:val="00C25B31"/>
    <w:rsid w:val="00C264A6"/>
    <w:rsid w:val="00C26781"/>
    <w:rsid w:val="00C26B46"/>
    <w:rsid w:val="00C26CDF"/>
    <w:rsid w:val="00C2724C"/>
    <w:rsid w:val="00C27476"/>
    <w:rsid w:val="00C274E7"/>
    <w:rsid w:val="00C27E1F"/>
    <w:rsid w:val="00C27F5A"/>
    <w:rsid w:val="00C3010E"/>
    <w:rsid w:val="00C3074F"/>
    <w:rsid w:val="00C31199"/>
    <w:rsid w:val="00C31280"/>
    <w:rsid w:val="00C316C2"/>
    <w:rsid w:val="00C3192F"/>
    <w:rsid w:val="00C319BE"/>
    <w:rsid w:val="00C31EBC"/>
    <w:rsid w:val="00C31ECC"/>
    <w:rsid w:val="00C31ECF"/>
    <w:rsid w:val="00C31FFE"/>
    <w:rsid w:val="00C32013"/>
    <w:rsid w:val="00C32087"/>
    <w:rsid w:val="00C32337"/>
    <w:rsid w:val="00C32538"/>
    <w:rsid w:val="00C32BE1"/>
    <w:rsid w:val="00C32C0E"/>
    <w:rsid w:val="00C33169"/>
    <w:rsid w:val="00C331D2"/>
    <w:rsid w:val="00C33326"/>
    <w:rsid w:val="00C3360F"/>
    <w:rsid w:val="00C339A0"/>
    <w:rsid w:val="00C34B7A"/>
    <w:rsid w:val="00C34C0A"/>
    <w:rsid w:val="00C35004"/>
    <w:rsid w:val="00C3500D"/>
    <w:rsid w:val="00C354C5"/>
    <w:rsid w:val="00C3561D"/>
    <w:rsid w:val="00C35A11"/>
    <w:rsid w:val="00C35F25"/>
    <w:rsid w:val="00C36014"/>
    <w:rsid w:val="00C3652A"/>
    <w:rsid w:val="00C367C5"/>
    <w:rsid w:val="00C36C13"/>
    <w:rsid w:val="00C37399"/>
    <w:rsid w:val="00C37996"/>
    <w:rsid w:val="00C37A3F"/>
    <w:rsid w:val="00C37E7F"/>
    <w:rsid w:val="00C40127"/>
    <w:rsid w:val="00C409D6"/>
    <w:rsid w:val="00C40CB6"/>
    <w:rsid w:val="00C40D1C"/>
    <w:rsid w:val="00C40E5E"/>
    <w:rsid w:val="00C4115F"/>
    <w:rsid w:val="00C411AD"/>
    <w:rsid w:val="00C4135F"/>
    <w:rsid w:val="00C41DCD"/>
    <w:rsid w:val="00C41F73"/>
    <w:rsid w:val="00C4217A"/>
    <w:rsid w:val="00C42493"/>
    <w:rsid w:val="00C4249E"/>
    <w:rsid w:val="00C42D3A"/>
    <w:rsid w:val="00C42DE5"/>
    <w:rsid w:val="00C432F5"/>
    <w:rsid w:val="00C4334A"/>
    <w:rsid w:val="00C43772"/>
    <w:rsid w:val="00C438A8"/>
    <w:rsid w:val="00C43C00"/>
    <w:rsid w:val="00C43C15"/>
    <w:rsid w:val="00C43CFC"/>
    <w:rsid w:val="00C43F55"/>
    <w:rsid w:val="00C440C8"/>
    <w:rsid w:val="00C44470"/>
    <w:rsid w:val="00C44910"/>
    <w:rsid w:val="00C44F6E"/>
    <w:rsid w:val="00C4524C"/>
    <w:rsid w:val="00C4532C"/>
    <w:rsid w:val="00C453A5"/>
    <w:rsid w:val="00C4580A"/>
    <w:rsid w:val="00C458A4"/>
    <w:rsid w:val="00C45EC3"/>
    <w:rsid w:val="00C46E9D"/>
    <w:rsid w:val="00C46FE3"/>
    <w:rsid w:val="00C4717E"/>
    <w:rsid w:val="00C472E0"/>
    <w:rsid w:val="00C4759A"/>
    <w:rsid w:val="00C47711"/>
    <w:rsid w:val="00C47988"/>
    <w:rsid w:val="00C47A96"/>
    <w:rsid w:val="00C47D48"/>
    <w:rsid w:val="00C47D6D"/>
    <w:rsid w:val="00C47FA0"/>
    <w:rsid w:val="00C5015E"/>
    <w:rsid w:val="00C50D05"/>
    <w:rsid w:val="00C50E98"/>
    <w:rsid w:val="00C51192"/>
    <w:rsid w:val="00C5126B"/>
    <w:rsid w:val="00C516F4"/>
    <w:rsid w:val="00C5176F"/>
    <w:rsid w:val="00C51953"/>
    <w:rsid w:val="00C51A3E"/>
    <w:rsid w:val="00C51CB5"/>
    <w:rsid w:val="00C51DFA"/>
    <w:rsid w:val="00C51E6A"/>
    <w:rsid w:val="00C51F3A"/>
    <w:rsid w:val="00C51FED"/>
    <w:rsid w:val="00C52268"/>
    <w:rsid w:val="00C524D4"/>
    <w:rsid w:val="00C527D8"/>
    <w:rsid w:val="00C52D6E"/>
    <w:rsid w:val="00C53940"/>
    <w:rsid w:val="00C53A62"/>
    <w:rsid w:val="00C53AD6"/>
    <w:rsid w:val="00C53BAE"/>
    <w:rsid w:val="00C53C2F"/>
    <w:rsid w:val="00C53E6F"/>
    <w:rsid w:val="00C54093"/>
    <w:rsid w:val="00C54780"/>
    <w:rsid w:val="00C5484C"/>
    <w:rsid w:val="00C54CEE"/>
    <w:rsid w:val="00C54EB2"/>
    <w:rsid w:val="00C55908"/>
    <w:rsid w:val="00C55AEB"/>
    <w:rsid w:val="00C55D11"/>
    <w:rsid w:val="00C55D9A"/>
    <w:rsid w:val="00C55F18"/>
    <w:rsid w:val="00C55FC8"/>
    <w:rsid w:val="00C561A1"/>
    <w:rsid w:val="00C56624"/>
    <w:rsid w:val="00C56C3D"/>
    <w:rsid w:val="00C56E2F"/>
    <w:rsid w:val="00C56F4B"/>
    <w:rsid w:val="00C5776A"/>
    <w:rsid w:val="00C57982"/>
    <w:rsid w:val="00C579DE"/>
    <w:rsid w:val="00C57A82"/>
    <w:rsid w:val="00C57E44"/>
    <w:rsid w:val="00C57FC4"/>
    <w:rsid w:val="00C60097"/>
    <w:rsid w:val="00C60512"/>
    <w:rsid w:val="00C605E6"/>
    <w:rsid w:val="00C6092F"/>
    <w:rsid w:val="00C60B01"/>
    <w:rsid w:val="00C60C2B"/>
    <w:rsid w:val="00C60FB8"/>
    <w:rsid w:val="00C611DA"/>
    <w:rsid w:val="00C6140D"/>
    <w:rsid w:val="00C616E1"/>
    <w:rsid w:val="00C62116"/>
    <w:rsid w:val="00C62855"/>
    <w:rsid w:val="00C62A9A"/>
    <w:rsid w:val="00C62D6D"/>
    <w:rsid w:val="00C6314D"/>
    <w:rsid w:val="00C6348A"/>
    <w:rsid w:val="00C636E8"/>
    <w:rsid w:val="00C638DB"/>
    <w:rsid w:val="00C63900"/>
    <w:rsid w:val="00C63D64"/>
    <w:rsid w:val="00C64457"/>
    <w:rsid w:val="00C64ED8"/>
    <w:rsid w:val="00C64F31"/>
    <w:rsid w:val="00C6502D"/>
    <w:rsid w:val="00C65306"/>
    <w:rsid w:val="00C65320"/>
    <w:rsid w:val="00C65C25"/>
    <w:rsid w:val="00C65DCD"/>
    <w:rsid w:val="00C6628D"/>
    <w:rsid w:val="00C66456"/>
    <w:rsid w:val="00C665CB"/>
    <w:rsid w:val="00C668C8"/>
    <w:rsid w:val="00C66BB3"/>
    <w:rsid w:val="00C66C13"/>
    <w:rsid w:val="00C67173"/>
    <w:rsid w:val="00C672B0"/>
    <w:rsid w:val="00C6735D"/>
    <w:rsid w:val="00C6753B"/>
    <w:rsid w:val="00C70265"/>
    <w:rsid w:val="00C703CD"/>
    <w:rsid w:val="00C7048C"/>
    <w:rsid w:val="00C70621"/>
    <w:rsid w:val="00C70B19"/>
    <w:rsid w:val="00C70EFC"/>
    <w:rsid w:val="00C7131C"/>
    <w:rsid w:val="00C717EC"/>
    <w:rsid w:val="00C71C0B"/>
    <w:rsid w:val="00C71CED"/>
    <w:rsid w:val="00C71E53"/>
    <w:rsid w:val="00C71F22"/>
    <w:rsid w:val="00C71FC3"/>
    <w:rsid w:val="00C7243C"/>
    <w:rsid w:val="00C72A79"/>
    <w:rsid w:val="00C72F33"/>
    <w:rsid w:val="00C73445"/>
    <w:rsid w:val="00C73581"/>
    <w:rsid w:val="00C73E83"/>
    <w:rsid w:val="00C73FD2"/>
    <w:rsid w:val="00C740EB"/>
    <w:rsid w:val="00C740F9"/>
    <w:rsid w:val="00C74636"/>
    <w:rsid w:val="00C7563E"/>
    <w:rsid w:val="00C7595D"/>
    <w:rsid w:val="00C75C33"/>
    <w:rsid w:val="00C75F09"/>
    <w:rsid w:val="00C76219"/>
    <w:rsid w:val="00C7651E"/>
    <w:rsid w:val="00C7685A"/>
    <w:rsid w:val="00C768E0"/>
    <w:rsid w:val="00C769B2"/>
    <w:rsid w:val="00C76FE8"/>
    <w:rsid w:val="00C7740F"/>
    <w:rsid w:val="00C778F0"/>
    <w:rsid w:val="00C77D0D"/>
    <w:rsid w:val="00C77EA3"/>
    <w:rsid w:val="00C8006B"/>
    <w:rsid w:val="00C80076"/>
    <w:rsid w:val="00C801B5"/>
    <w:rsid w:val="00C80394"/>
    <w:rsid w:val="00C8056C"/>
    <w:rsid w:val="00C805DD"/>
    <w:rsid w:val="00C80667"/>
    <w:rsid w:val="00C808CA"/>
    <w:rsid w:val="00C80D77"/>
    <w:rsid w:val="00C81382"/>
    <w:rsid w:val="00C816F5"/>
    <w:rsid w:val="00C81B98"/>
    <w:rsid w:val="00C81C20"/>
    <w:rsid w:val="00C81C47"/>
    <w:rsid w:val="00C81D50"/>
    <w:rsid w:val="00C81DE2"/>
    <w:rsid w:val="00C8251B"/>
    <w:rsid w:val="00C82685"/>
    <w:rsid w:val="00C827C3"/>
    <w:rsid w:val="00C829FF"/>
    <w:rsid w:val="00C82BB5"/>
    <w:rsid w:val="00C83185"/>
    <w:rsid w:val="00C831A2"/>
    <w:rsid w:val="00C83878"/>
    <w:rsid w:val="00C83F08"/>
    <w:rsid w:val="00C841BF"/>
    <w:rsid w:val="00C84F89"/>
    <w:rsid w:val="00C8533F"/>
    <w:rsid w:val="00C85479"/>
    <w:rsid w:val="00C85672"/>
    <w:rsid w:val="00C85817"/>
    <w:rsid w:val="00C8595C"/>
    <w:rsid w:val="00C85A6D"/>
    <w:rsid w:val="00C85CF3"/>
    <w:rsid w:val="00C85E66"/>
    <w:rsid w:val="00C8639F"/>
    <w:rsid w:val="00C86428"/>
    <w:rsid w:val="00C8659F"/>
    <w:rsid w:val="00C86927"/>
    <w:rsid w:val="00C86CE7"/>
    <w:rsid w:val="00C86EFD"/>
    <w:rsid w:val="00C87184"/>
    <w:rsid w:val="00C872EE"/>
    <w:rsid w:val="00C87876"/>
    <w:rsid w:val="00C87E6D"/>
    <w:rsid w:val="00C906BF"/>
    <w:rsid w:val="00C90814"/>
    <w:rsid w:val="00C90867"/>
    <w:rsid w:val="00C90E1F"/>
    <w:rsid w:val="00C91007"/>
    <w:rsid w:val="00C91844"/>
    <w:rsid w:val="00C922F5"/>
    <w:rsid w:val="00C926F6"/>
    <w:rsid w:val="00C927CE"/>
    <w:rsid w:val="00C92982"/>
    <w:rsid w:val="00C92B13"/>
    <w:rsid w:val="00C92CB9"/>
    <w:rsid w:val="00C931F0"/>
    <w:rsid w:val="00C933FE"/>
    <w:rsid w:val="00C936A8"/>
    <w:rsid w:val="00C9395C"/>
    <w:rsid w:val="00C93B57"/>
    <w:rsid w:val="00C93C0F"/>
    <w:rsid w:val="00C93D2C"/>
    <w:rsid w:val="00C94240"/>
    <w:rsid w:val="00C942FB"/>
    <w:rsid w:val="00C9436D"/>
    <w:rsid w:val="00C94586"/>
    <w:rsid w:val="00C94780"/>
    <w:rsid w:val="00C947E2"/>
    <w:rsid w:val="00C95185"/>
    <w:rsid w:val="00C95288"/>
    <w:rsid w:val="00C95E86"/>
    <w:rsid w:val="00C96E5F"/>
    <w:rsid w:val="00C9761C"/>
    <w:rsid w:val="00C977E8"/>
    <w:rsid w:val="00C978BE"/>
    <w:rsid w:val="00C979B9"/>
    <w:rsid w:val="00CA0076"/>
    <w:rsid w:val="00CA028F"/>
    <w:rsid w:val="00CA0951"/>
    <w:rsid w:val="00CA0962"/>
    <w:rsid w:val="00CA0CE9"/>
    <w:rsid w:val="00CA107E"/>
    <w:rsid w:val="00CA1291"/>
    <w:rsid w:val="00CA15A2"/>
    <w:rsid w:val="00CA1883"/>
    <w:rsid w:val="00CA2059"/>
    <w:rsid w:val="00CA2F5C"/>
    <w:rsid w:val="00CA302F"/>
    <w:rsid w:val="00CA32C5"/>
    <w:rsid w:val="00CA336B"/>
    <w:rsid w:val="00CA38DA"/>
    <w:rsid w:val="00CA391C"/>
    <w:rsid w:val="00CA3AF5"/>
    <w:rsid w:val="00CA3DB6"/>
    <w:rsid w:val="00CA4099"/>
    <w:rsid w:val="00CA4209"/>
    <w:rsid w:val="00CA567E"/>
    <w:rsid w:val="00CA59FB"/>
    <w:rsid w:val="00CA5C24"/>
    <w:rsid w:val="00CA5E3A"/>
    <w:rsid w:val="00CA5FD3"/>
    <w:rsid w:val="00CA6ACD"/>
    <w:rsid w:val="00CA6BE1"/>
    <w:rsid w:val="00CA6EEF"/>
    <w:rsid w:val="00CA721C"/>
    <w:rsid w:val="00CA728C"/>
    <w:rsid w:val="00CA7CC8"/>
    <w:rsid w:val="00CA7E86"/>
    <w:rsid w:val="00CB0383"/>
    <w:rsid w:val="00CB0E0B"/>
    <w:rsid w:val="00CB1020"/>
    <w:rsid w:val="00CB11A2"/>
    <w:rsid w:val="00CB170C"/>
    <w:rsid w:val="00CB1B60"/>
    <w:rsid w:val="00CB2E6E"/>
    <w:rsid w:val="00CB3041"/>
    <w:rsid w:val="00CB326E"/>
    <w:rsid w:val="00CB3558"/>
    <w:rsid w:val="00CB35EE"/>
    <w:rsid w:val="00CB379A"/>
    <w:rsid w:val="00CB39A3"/>
    <w:rsid w:val="00CB3BE0"/>
    <w:rsid w:val="00CB3CE3"/>
    <w:rsid w:val="00CB3F62"/>
    <w:rsid w:val="00CB42AF"/>
    <w:rsid w:val="00CB4556"/>
    <w:rsid w:val="00CB46FE"/>
    <w:rsid w:val="00CB4DFC"/>
    <w:rsid w:val="00CB533D"/>
    <w:rsid w:val="00CB5E32"/>
    <w:rsid w:val="00CB6590"/>
    <w:rsid w:val="00CB687A"/>
    <w:rsid w:val="00CB6A6C"/>
    <w:rsid w:val="00CB6AA6"/>
    <w:rsid w:val="00CB70C3"/>
    <w:rsid w:val="00CB716F"/>
    <w:rsid w:val="00CB7E30"/>
    <w:rsid w:val="00CC014A"/>
    <w:rsid w:val="00CC02C5"/>
    <w:rsid w:val="00CC0370"/>
    <w:rsid w:val="00CC040E"/>
    <w:rsid w:val="00CC084B"/>
    <w:rsid w:val="00CC0B16"/>
    <w:rsid w:val="00CC0B7A"/>
    <w:rsid w:val="00CC0C07"/>
    <w:rsid w:val="00CC22D3"/>
    <w:rsid w:val="00CC230A"/>
    <w:rsid w:val="00CC250B"/>
    <w:rsid w:val="00CC2579"/>
    <w:rsid w:val="00CC25A7"/>
    <w:rsid w:val="00CC28E6"/>
    <w:rsid w:val="00CC2D23"/>
    <w:rsid w:val="00CC2EED"/>
    <w:rsid w:val="00CC404F"/>
    <w:rsid w:val="00CC41E4"/>
    <w:rsid w:val="00CC49E4"/>
    <w:rsid w:val="00CC4EFF"/>
    <w:rsid w:val="00CC5009"/>
    <w:rsid w:val="00CC50AD"/>
    <w:rsid w:val="00CC519B"/>
    <w:rsid w:val="00CC54BC"/>
    <w:rsid w:val="00CC5D23"/>
    <w:rsid w:val="00CC62ED"/>
    <w:rsid w:val="00CC65DD"/>
    <w:rsid w:val="00CC6633"/>
    <w:rsid w:val="00CC6771"/>
    <w:rsid w:val="00CC683A"/>
    <w:rsid w:val="00CC6E50"/>
    <w:rsid w:val="00CC70C0"/>
    <w:rsid w:val="00CC724D"/>
    <w:rsid w:val="00CC75D9"/>
    <w:rsid w:val="00CC76C2"/>
    <w:rsid w:val="00CC7714"/>
    <w:rsid w:val="00CC7A5E"/>
    <w:rsid w:val="00CC7E22"/>
    <w:rsid w:val="00CD01C0"/>
    <w:rsid w:val="00CD048B"/>
    <w:rsid w:val="00CD05C7"/>
    <w:rsid w:val="00CD0B0F"/>
    <w:rsid w:val="00CD0F0C"/>
    <w:rsid w:val="00CD0FE3"/>
    <w:rsid w:val="00CD120D"/>
    <w:rsid w:val="00CD17EB"/>
    <w:rsid w:val="00CD1FA5"/>
    <w:rsid w:val="00CD2742"/>
    <w:rsid w:val="00CD2AFA"/>
    <w:rsid w:val="00CD2C34"/>
    <w:rsid w:val="00CD2F29"/>
    <w:rsid w:val="00CD2FC0"/>
    <w:rsid w:val="00CD3030"/>
    <w:rsid w:val="00CD31E2"/>
    <w:rsid w:val="00CD3477"/>
    <w:rsid w:val="00CD3911"/>
    <w:rsid w:val="00CD3DCE"/>
    <w:rsid w:val="00CD3DD2"/>
    <w:rsid w:val="00CD4106"/>
    <w:rsid w:val="00CD4140"/>
    <w:rsid w:val="00CD44E5"/>
    <w:rsid w:val="00CD4B57"/>
    <w:rsid w:val="00CD50DE"/>
    <w:rsid w:val="00CD5788"/>
    <w:rsid w:val="00CD612D"/>
    <w:rsid w:val="00CD6284"/>
    <w:rsid w:val="00CD64F9"/>
    <w:rsid w:val="00CD6569"/>
    <w:rsid w:val="00CD6999"/>
    <w:rsid w:val="00CD6D99"/>
    <w:rsid w:val="00CD6ED3"/>
    <w:rsid w:val="00CD71F5"/>
    <w:rsid w:val="00CD7243"/>
    <w:rsid w:val="00CD744E"/>
    <w:rsid w:val="00CD7631"/>
    <w:rsid w:val="00CD78AB"/>
    <w:rsid w:val="00CE02CF"/>
    <w:rsid w:val="00CE0591"/>
    <w:rsid w:val="00CE0C87"/>
    <w:rsid w:val="00CE103B"/>
    <w:rsid w:val="00CE1A9D"/>
    <w:rsid w:val="00CE1F39"/>
    <w:rsid w:val="00CE1F41"/>
    <w:rsid w:val="00CE20BE"/>
    <w:rsid w:val="00CE21BE"/>
    <w:rsid w:val="00CE25F8"/>
    <w:rsid w:val="00CE26B7"/>
    <w:rsid w:val="00CE26C3"/>
    <w:rsid w:val="00CE276B"/>
    <w:rsid w:val="00CE2983"/>
    <w:rsid w:val="00CE2EDD"/>
    <w:rsid w:val="00CE3680"/>
    <w:rsid w:val="00CE3881"/>
    <w:rsid w:val="00CE3AE1"/>
    <w:rsid w:val="00CE3EA0"/>
    <w:rsid w:val="00CE3EDB"/>
    <w:rsid w:val="00CE3F2E"/>
    <w:rsid w:val="00CE4117"/>
    <w:rsid w:val="00CE4153"/>
    <w:rsid w:val="00CE4D4D"/>
    <w:rsid w:val="00CE4F20"/>
    <w:rsid w:val="00CE51BF"/>
    <w:rsid w:val="00CE5342"/>
    <w:rsid w:val="00CE5447"/>
    <w:rsid w:val="00CE57FC"/>
    <w:rsid w:val="00CE5B31"/>
    <w:rsid w:val="00CE5E62"/>
    <w:rsid w:val="00CE65AE"/>
    <w:rsid w:val="00CE6A89"/>
    <w:rsid w:val="00CE6B89"/>
    <w:rsid w:val="00CE6F13"/>
    <w:rsid w:val="00CE72F7"/>
    <w:rsid w:val="00CF056A"/>
    <w:rsid w:val="00CF063D"/>
    <w:rsid w:val="00CF0776"/>
    <w:rsid w:val="00CF0A08"/>
    <w:rsid w:val="00CF11CE"/>
    <w:rsid w:val="00CF12EE"/>
    <w:rsid w:val="00CF2640"/>
    <w:rsid w:val="00CF2649"/>
    <w:rsid w:val="00CF2741"/>
    <w:rsid w:val="00CF2A93"/>
    <w:rsid w:val="00CF2B0A"/>
    <w:rsid w:val="00CF2B57"/>
    <w:rsid w:val="00CF334E"/>
    <w:rsid w:val="00CF3843"/>
    <w:rsid w:val="00CF3BB9"/>
    <w:rsid w:val="00CF3D65"/>
    <w:rsid w:val="00CF4229"/>
    <w:rsid w:val="00CF461E"/>
    <w:rsid w:val="00CF47C5"/>
    <w:rsid w:val="00CF5340"/>
    <w:rsid w:val="00CF53F2"/>
    <w:rsid w:val="00CF55C4"/>
    <w:rsid w:val="00CF5921"/>
    <w:rsid w:val="00CF597E"/>
    <w:rsid w:val="00CF5B2B"/>
    <w:rsid w:val="00CF5F84"/>
    <w:rsid w:val="00CF6394"/>
    <w:rsid w:val="00CF6695"/>
    <w:rsid w:val="00CF68A9"/>
    <w:rsid w:val="00CF68AF"/>
    <w:rsid w:val="00CF6C05"/>
    <w:rsid w:val="00CF6DFD"/>
    <w:rsid w:val="00CF6E8F"/>
    <w:rsid w:val="00CF724A"/>
    <w:rsid w:val="00CF7381"/>
    <w:rsid w:val="00CF76DA"/>
    <w:rsid w:val="00CF7C8E"/>
    <w:rsid w:val="00D00431"/>
    <w:rsid w:val="00D0044D"/>
    <w:rsid w:val="00D00459"/>
    <w:rsid w:val="00D006FE"/>
    <w:rsid w:val="00D00CEF"/>
    <w:rsid w:val="00D00E1E"/>
    <w:rsid w:val="00D011E0"/>
    <w:rsid w:val="00D01601"/>
    <w:rsid w:val="00D01857"/>
    <w:rsid w:val="00D02249"/>
    <w:rsid w:val="00D022EC"/>
    <w:rsid w:val="00D03573"/>
    <w:rsid w:val="00D039E8"/>
    <w:rsid w:val="00D03D5E"/>
    <w:rsid w:val="00D03E01"/>
    <w:rsid w:val="00D03E54"/>
    <w:rsid w:val="00D04085"/>
    <w:rsid w:val="00D041E0"/>
    <w:rsid w:val="00D04306"/>
    <w:rsid w:val="00D0444C"/>
    <w:rsid w:val="00D048B3"/>
    <w:rsid w:val="00D048CA"/>
    <w:rsid w:val="00D049AB"/>
    <w:rsid w:val="00D053E4"/>
    <w:rsid w:val="00D0551F"/>
    <w:rsid w:val="00D05540"/>
    <w:rsid w:val="00D0569F"/>
    <w:rsid w:val="00D058CD"/>
    <w:rsid w:val="00D05CAA"/>
    <w:rsid w:val="00D05EF2"/>
    <w:rsid w:val="00D0612E"/>
    <w:rsid w:val="00D06154"/>
    <w:rsid w:val="00D061C7"/>
    <w:rsid w:val="00D06381"/>
    <w:rsid w:val="00D0646A"/>
    <w:rsid w:val="00D06804"/>
    <w:rsid w:val="00D06C3D"/>
    <w:rsid w:val="00D06C5E"/>
    <w:rsid w:val="00D06FC0"/>
    <w:rsid w:val="00D07385"/>
    <w:rsid w:val="00D073D5"/>
    <w:rsid w:val="00D07A9A"/>
    <w:rsid w:val="00D07BD7"/>
    <w:rsid w:val="00D07F42"/>
    <w:rsid w:val="00D1028D"/>
    <w:rsid w:val="00D10469"/>
    <w:rsid w:val="00D104FD"/>
    <w:rsid w:val="00D10625"/>
    <w:rsid w:val="00D10CB0"/>
    <w:rsid w:val="00D110DE"/>
    <w:rsid w:val="00D11257"/>
    <w:rsid w:val="00D11273"/>
    <w:rsid w:val="00D11376"/>
    <w:rsid w:val="00D11405"/>
    <w:rsid w:val="00D118CE"/>
    <w:rsid w:val="00D11BF7"/>
    <w:rsid w:val="00D11DDC"/>
    <w:rsid w:val="00D11EBC"/>
    <w:rsid w:val="00D1205B"/>
    <w:rsid w:val="00D120B4"/>
    <w:rsid w:val="00D123AD"/>
    <w:rsid w:val="00D12572"/>
    <w:rsid w:val="00D12C13"/>
    <w:rsid w:val="00D12FD5"/>
    <w:rsid w:val="00D13541"/>
    <w:rsid w:val="00D1395F"/>
    <w:rsid w:val="00D139E7"/>
    <w:rsid w:val="00D14065"/>
    <w:rsid w:val="00D14137"/>
    <w:rsid w:val="00D14CA1"/>
    <w:rsid w:val="00D14E43"/>
    <w:rsid w:val="00D15201"/>
    <w:rsid w:val="00D156E1"/>
    <w:rsid w:val="00D15CAB"/>
    <w:rsid w:val="00D1612B"/>
    <w:rsid w:val="00D161A4"/>
    <w:rsid w:val="00D16670"/>
    <w:rsid w:val="00D16B50"/>
    <w:rsid w:val="00D16B9D"/>
    <w:rsid w:val="00D16D8F"/>
    <w:rsid w:val="00D17A03"/>
    <w:rsid w:val="00D17C24"/>
    <w:rsid w:val="00D17EEF"/>
    <w:rsid w:val="00D202A7"/>
    <w:rsid w:val="00D202F0"/>
    <w:rsid w:val="00D2130B"/>
    <w:rsid w:val="00D21DCF"/>
    <w:rsid w:val="00D220A6"/>
    <w:rsid w:val="00D22615"/>
    <w:rsid w:val="00D227C7"/>
    <w:rsid w:val="00D23169"/>
    <w:rsid w:val="00D231F7"/>
    <w:rsid w:val="00D23274"/>
    <w:rsid w:val="00D235D2"/>
    <w:rsid w:val="00D23882"/>
    <w:rsid w:val="00D238F7"/>
    <w:rsid w:val="00D23B52"/>
    <w:rsid w:val="00D23B57"/>
    <w:rsid w:val="00D23B7B"/>
    <w:rsid w:val="00D23C9B"/>
    <w:rsid w:val="00D23F49"/>
    <w:rsid w:val="00D23F8A"/>
    <w:rsid w:val="00D2476F"/>
    <w:rsid w:val="00D24969"/>
    <w:rsid w:val="00D24C3F"/>
    <w:rsid w:val="00D24D65"/>
    <w:rsid w:val="00D25786"/>
    <w:rsid w:val="00D25DF0"/>
    <w:rsid w:val="00D25F7D"/>
    <w:rsid w:val="00D26447"/>
    <w:rsid w:val="00D2689A"/>
    <w:rsid w:val="00D26B73"/>
    <w:rsid w:val="00D27219"/>
    <w:rsid w:val="00D272A7"/>
    <w:rsid w:val="00D27389"/>
    <w:rsid w:val="00D273C7"/>
    <w:rsid w:val="00D279E1"/>
    <w:rsid w:val="00D27BB1"/>
    <w:rsid w:val="00D300E6"/>
    <w:rsid w:val="00D3017F"/>
    <w:rsid w:val="00D30598"/>
    <w:rsid w:val="00D30C30"/>
    <w:rsid w:val="00D30E90"/>
    <w:rsid w:val="00D31213"/>
    <w:rsid w:val="00D314E5"/>
    <w:rsid w:val="00D3172B"/>
    <w:rsid w:val="00D31A27"/>
    <w:rsid w:val="00D3204F"/>
    <w:rsid w:val="00D32139"/>
    <w:rsid w:val="00D32226"/>
    <w:rsid w:val="00D32680"/>
    <w:rsid w:val="00D3284C"/>
    <w:rsid w:val="00D32883"/>
    <w:rsid w:val="00D32935"/>
    <w:rsid w:val="00D329DB"/>
    <w:rsid w:val="00D32F9E"/>
    <w:rsid w:val="00D333FA"/>
    <w:rsid w:val="00D3370E"/>
    <w:rsid w:val="00D337AD"/>
    <w:rsid w:val="00D340DF"/>
    <w:rsid w:val="00D34503"/>
    <w:rsid w:val="00D34E0D"/>
    <w:rsid w:val="00D34F72"/>
    <w:rsid w:val="00D358C7"/>
    <w:rsid w:val="00D35AE1"/>
    <w:rsid w:val="00D35BD1"/>
    <w:rsid w:val="00D35C02"/>
    <w:rsid w:val="00D36942"/>
    <w:rsid w:val="00D36996"/>
    <w:rsid w:val="00D3701C"/>
    <w:rsid w:val="00D370AF"/>
    <w:rsid w:val="00D370DA"/>
    <w:rsid w:val="00D372C8"/>
    <w:rsid w:val="00D37560"/>
    <w:rsid w:val="00D379CA"/>
    <w:rsid w:val="00D37D2A"/>
    <w:rsid w:val="00D40340"/>
    <w:rsid w:val="00D407B8"/>
    <w:rsid w:val="00D40B31"/>
    <w:rsid w:val="00D40B94"/>
    <w:rsid w:val="00D40DDB"/>
    <w:rsid w:val="00D41BA3"/>
    <w:rsid w:val="00D41C4E"/>
    <w:rsid w:val="00D41EAD"/>
    <w:rsid w:val="00D41FA8"/>
    <w:rsid w:val="00D420EC"/>
    <w:rsid w:val="00D4241C"/>
    <w:rsid w:val="00D4273F"/>
    <w:rsid w:val="00D42B7D"/>
    <w:rsid w:val="00D42BF5"/>
    <w:rsid w:val="00D42D72"/>
    <w:rsid w:val="00D42E7D"/>
    <w:rsid w:val="00D42E7E"/>
    <w:rsid w:val="00D43083"/>
    <w:rsid w:val="00D430C3"/>
    <w:rsid w:val="00D43C03"/>
    <w:rsid w:val="00D43F66"/>
    <w:rsid w:val="00D44355"/>
    <w:rsid w:val="00D445F8"/>
    <w:rsid w:val="00D4484B"/>
    <w:rsid w:val="00D44E30"/>
    <w:rsid w:val="00D450C6"/>
    <w:rsid w:val="00D45302"/>
    <w:rsid w:val="00D46158"/>
    <w:rsid w:val="00D465BD"/>
    <w:rsid w:val="00D46844"/>
    <w:rsid w:val="00D4698D"/>
    <w:rsid w:val="00D46A79"/>
    <w:rsid w:val="00D46BF3"/>
    <w:rsid w:val="00D46ECF"/>
    <w:rsid w:val="00D47688"/>
    <w:rsid w:val="00D47B7B"/>
    <w:rsid w:val="00D47DBC"/>
    <w:rsid w:val="00D47EAA"/>
    <w:rsid w:val="00D50256"/>
    <w:rsid w:val="00D5027A"/>
    <w:rsid w:val="00D509C8"/>
    <w:rsid w:val="00D50A2B"/>
    <w:rsid w:val="00D50AD2"/>
    <w:rsid w:val="00D50C36"/>
    <w:rsid w:val="00D51107"/>
    <w:rsid w:val="00D512E0"/>
    <w:rsid w:val="00D514D0"/>
    <w:rsid w:val="00D516D9"/>
    <w:rsid w:val="00D51CEB"/>
    <w:rsid w:val="00D51F7E"/>
    <w:rsid w:val="00D5204F"/>
    <w:rsid w:val="00D521C4"/>
    <w:rsid w:val="00D52396"/>
    <w:rsid w:val="00D52780"/>
    <w:rsid w:val="00D528D3"/>
    <w:rsid w:val="00D52E7B"/>
    <w:rsid w:val="00D533B6"/>
    <w:rsid w:val="00D5359A"/>
    <w:rsid w:val="00D5383A"/>
    <w:rsid w:val="00D53E15"/>
    <w:rsid w:val="00D5451A"/>
    <w:rsid w:val="00D545B8"/>
    <w:rsid w:val="00D545BD"/>
    <w:rsid w:val="00D54896"/>
    <w:rsid w:val="00D54985"/>
    <w:rsid w:val="00D54AA9"/>
    <w:rsid w:val="00D551F8"/>
    <w:rsid w:val="00D5564B"/>
    <w:rsid w:val="00D559FC"/>
    <w:rsid w:val="00D5770F"/>
    <w:rsid w:val="00D57C89"/>
    <w:rsid w:val="00D60355"/>
    <w:rsid w:val="00D603C5"/>
    <w:rsid w:val="00D60E10"/>
    <w:rsid w:val="00D60F7A"/>
    <w:rsid w:val="00D61040"/>
    <w:rsid w:val="00D615C1"/>
    <w:rsid w:val="00D61653"/>
    <w:rsid w:val="00D6180A"/>
    <w:rsid w:val="00D61D7B"/>
    <w:rsid w:val="00D61F13"/>
    <w:rsid w:val="00D61F77"/>
    <w:rsid w:val="00D620B1"/>
    <w:rsid w:val="00D626E4"/>
    <w:rsid w:val="00D634A7"/>
    <w:rsid w:val="00D63B35"/>
    <w:rsid w:val="00D63B84"/>
    <w:rsid w:val="00D63DEC"/>
    <w:rsid w:val="00D63E83"/>
    <w:rsid w:val="00D63F02"/>
    <w:rsid w:val="00D64208"/>
    <w:rsid w:val="00D64233"/>
    <w:rsid w:val="00D64685"/>
    <w:rsid w:val="00D648C5"/>
    <w:rsid w:val="00D64B31"/>
    <w:rsid w:val="00D64D4E"/>
    <w:rsid w:val="00D65144"/>
    <w:rsid w:val="00D65252"/>
    <w:rsid w:val="00D6548E"/>
    <w:rsid w:val="00D656B3"/>
    <w:rsid w:val="00D65BEB"/>
    <w:rsid w:val="00D65C5E"/>
    <w:rsid w:val="00D667F9"/>
    <w:rsid w:val="00D6689C"/>
    <w:rsid w:val="00D668DE"/>
    <w:rsid w:val="00D66B35"/>
    <w:rsid w:val="00D66C5B"/>
    <w:rsid w:val="00D67290"/>
    <w:rsid w:val="00D6748A"/>
    <w:rsid w:val="00D67757"/>
    <w:rsid w:val="00D67C01"/>
    <w:rsid w:val="00D67D91"/>
    <w:rsid w:val="00D67E7F"/>
    <w:rsid w:val="00D67F8E"/>
    <w:rsid w:val="00D70D7B"/>
    <w:rsid w:val="00D70F0C"/>
    <w:rsid w:val="00D711B7"/>
    <w:rsid w:val="00D71691"/>
    <w:rsid w:val="00D7169A"/>
    <w:rsid w:val="00D72EDA"/>
    <w:rsid w:val="00D73309"/>
    <w:rsid w:val="00D73495"/>
    <w:rsid w:val="00D7351B"/>
    <w:rsid w:val="00D739F8"/>
    <w:rsid w:val="00D73BE3"/>
    <w:rsid w:val="00D73DCA"/>
    <w:rsid w:val="00D73E0F"/>
    <w:rsid w:val="00D741FC"/>
    <w:rsid w:val="00D7442C"/>
    <w:rsid w:val="00D744E5"/>
    <w:rsid w:val="00D75434"/>
    <w:rsid w:val="00D75865"/>
    <w:rsid w:val="00D75DBF"/>
    <w:rsid w:val="00D75E7D"/>
    <w:rsid w:val="00D75F90"/>
    <w:rsid w:val="00D7621C"/>
    <w:rsid w:val="00D764D3"/>
    <w:rsid w:val="00D766DC"/>
    <w:rsid w:val="00D766F1"/>
    <w:rsid w:val="00D77210"/>
    <w:rsid w:val="00D7768B"/>
    <w:rsid w:val="00D7780C"/>
    <w:rsid w:val="00D7796A"/>
    <w:rsid w:val="00D77B06"/>
    <w:rsid w:val="00D77B09"/>
    <w:rsid w:val="00D77D61"/>
    <w:rsid w:val="00D809F9"/>
    <w:rsid w:val="00D80B14"/>
    <w:rsid w:val="00D80D10"/>
    <w:rsid w:val="00D80F88"/>
    <w:rsid w:val="00D8115A"/>
    <w:rsid w:val="00D81161"/>
    <w:rsid w:val="00D8131C"/>
    <w:rsid w:val="00D81D84"/>
    <w:rsid w:val="00D821AB"/>
    <w:rsid w:val="00D825E3"/>
    <w:rsid w:val="00D828FC"/>
    <w:rsid w:val="00D82930"/>
    <w:rsid w:val="00D829C4"/>
    <w:rsid w:val="00D82A04"/>
    <w:rsid w:val="00D82C15"/>
    <w:rsid w:val="00D82FD2"/>
    <w:rsid w:val="00D8347D"/>
    <w:rsid w:val="00D8350F"/>
    <w:rsid w:val="00D839ED"/>
    <w:rsid w:val="00D83AD9"/>
    <w:rsid w:val="00D83E35"/>
    <w:rsid w:val="00D84157"/>
    <w:rsid w:val="00D84599"/>
    <w:rsid w:val="00D846BA"/>
    <w:rsid w:val="00D8486B"/>
    <w:rsid w:val="00D849CD"/>
    <w:rsid w:val="00D84BA9"/>
    <w:rsid w:val="00D84D38"/>
    <w:rsid w:val="00D84F4D"/>
    <w:rsid w:val="00D8511B"/>
    <w:rsid w:val="00D85BDE"/>
    <w:rsid w:val="00D86052"/>
    <w:rsid w:val="00D8641C"/>
    <w:rsid w:val="00D86811"/>
    <w:rsid w:val="00D8686F"/>
    <w:rsid w:val="00D86CF8"/>
    <w:rsid w:val="00D8753C"/>
    <w:rsid w:val="00D87664"/>
    <w:rsid w:val="00D8789C"/>
    <w:rsid w:val="00D87CBD"/>
    <w:rsid w:val="00D90E98"/>
    <w:rsid w:val="00D90EFE"/>
    <w:rsid w:val="00D91078"/>
    <w:rsid w:val="00D914AE"/>
    <w:rsid w:val="00D91643"/>
    <w:rsid w:val="00D926D7"/>
    <w:rsid w:val="00D92FA1"/>
    <w:rsid w:val="00D93012"/>
    <w:rsid w:val="00D9301C"/>
    <w:rsid w:val="00D93164"/>
    <w:rsid w:val="00D93333"/>
    <w:rsid w:val="00D93759"/>
    <w:rsid w:val="00D93B68"/>
    <w:rsid w:val="00D93B6C"/>
    <w:rsid w:val="00D93EB8"/>
    <w:rsid w:val="00D9410D"/>
    <w:rsid w:val="00D946E4"/>
    <w:rsid w:val="00D948DD"/>
    <w:rsid w:val="00D9519E"/>
    <w:rsid w:val="00D953A4"/>
    <w:rsid w:val="00D95747"/>
    <w:rsid w:val="00D95BE2"/>
    <w:rsid w:val="00D95DFB"/>
    <w:rsid w:val="00D9603C"/>
    <w:rsid w:val="00D96192"/>
    <w:rsid w:val="00D964CE"/>
    <w:rsid w:val="00D96F2B"/>
    <w:rsid w:val="00D97437"/>
    <w:rsid w:val="00D976FA"/>
    <w:rsid w:val="00D97B1F"/>
    <w:rsid w:val="00DA07EB"/>
    <w:rsid w:val="00DA125A"/>
    <w:rsid w:val="00DA180F"/>
    <w:rsid w:val="00DA1829"/>
    <w:rsid w:val="00DA18EC"/>
    <w:rsid w:val="00DA2045"/>
    <w:rsid w:val="00DA2056"/>
    <w:rsid w:val="00DA2456"/>
    <w:rsid w:val="00DA2519"/>
    <w:rsid w:val="00DA2849"/>
    <w:rsid w:val="00DA2D2B"/>
    <w:rsid w:val="00DA2F9D"/>
    <w:rsid w:val="00DA30CD"/>
    <w:rsid w:val="00DA3C4E"/>
    <w:rsid w:val="00DA3EAE"/>
    <w:rsid w:val="00DA4225"/>
    <w:rsid w:val="00DA49E3"/>
    <w:rsid w:val="00DA4BE3"/>
    <w:rsid w:val="00DA4C20"/>
    <w:rsid w:val="00DA50F0"/>
    <w:rsid w:val="00DA51A1"/>
    <w:rsid w:val="00DA535C"/>
    <w:rsid w:val="00DA5BDD"/>
    <w:rsid w:val="00DA5BEA"/>
    <w:rsid w:val="00DA5D97"/>
    <w:rsid w:val="00DA65B3"/>
    <w:rsid w:val="00DA6982"/>
    <w:rsid w:val="00DA6B6E"/>
    <w:rsid w:val="00DA6E61"/>
    <w:rsid w:val="00DA6EBD"/>
    <w:rsid w:val="00DA776C"/>
    <w:rsid w:val="00DA79A6"/>
    <w:rsid w:val="00DA7C87"/>
    <w:rsid w:val="00DA7F0B"/>
    <w:rsid w:val="00DA7F21"/>
    <w:rsid w:val="00DB044D"/>
    <w:rsid w:val="00DB0853"/>
    <w:rsid w:val="00DB11D7"/>
    <w:rsid w:val="00DB1284"/>
    <w:rsid w:val="00DB1391"/>
    <w:rsid w:val="00DB19C2"/>
    <w:rsid w:val="00DB1A57"/>
    <w:rsid w:val="00DB1A96"/>
    <w:rsid w:val="00DB1F21"/>
    <w:rsid w:val="00DB2009"/>
    <w:rsid w:val="00DB23EA"/>
    <w:rsid w:val="00DB25E8"/>
    <w:rsid w:val="00DB2926"/>
    <w:rsid w:val="00DB2B91"/>
    <w:rsid w:val="00DB2C1D"/>
    <w:rsid w:val="00DB3226"/>
    <w:rsid w:val="00DB343A"/>
    <w:rsid w:val="00DB38CA"/>
    <w:rsid w:val="00DB3B1D"/>
    <w:rsid w:val="00DB3B6D"/>
    <w:rsid w:val="00DB3ECF"/>
    <w:rsid w:val="00DB42FF"/>
    <w:rsid w:val="00DB4304"/>
    <w:rsid w:val="00DB4341"/>
    <w:rsid w:val="00DB4CD1"/>
    <w:rsid w:val="00DB4F66"/>
    <w:rsid w:val="00DB51F9"/>
    <w:rsid w:val="00DB53FD"/>
    <w:rsid w:val="00DB6451"/>
    <w:rsid w:val="00DB6457"/>
    <w:rsid w:val="00DB660F"/>
    <w:rsid w:val="00DB6924"/>
    <w:rsid w:val="00DB6F09"/>
    <w:rsid w:val="00DB7213"/>
    <w:rsid w:val="00DB7CEE"/>
    <w:rsid w:val="00DB7DC1"/>
    <w:rsid w:val="00DB7DF8"/>
    <w:rsid w:val="00DC0129"/>
    <w:rsid w:val="00DC036F"/>
    <w:rsid w:val="00DC0644"/>
    <w:rsid w:val="00DC0685"/>
    <w:rsid w:val="00DC0A2D"/>
    <w:rsid w:val="00DC1208"/>
    <w:rsid w:val="00DC20CA"/>
    <w:rsid w:val="00DC24E3"/>
    <w:rsid w:val="00DC26FA"/>
    <w:rsid w:val="00DC2885"/>
    <w:rsid w:val="00DC28A7"/>
    <w:rsid w:val="00DC295D"/>
    <w:rsid w:val="00DC2C18"/>
    <w:rsid w:val="00DC2C69"/>
    <w:rsid w:val="00DC2CAE"/>
    <w:rsid w:val="00DC2DCA"/>
    <w:rsid w:val="00DC343E"/>
    <w:rsid w:val="00DC370A"/>
    <w:rsid w:val="00DC3E06"/>
    <w:rsid w:val="00DC417A"/>
    <w:rsid w:val="00DC48DE"/>
    <w:rsid w:val="00DC4A29"/>
    <w:rsid w:val="00DC51D3"/>
    <w:rsid w:val="00DC5244"/>
    <w:rsid w:val="00DC5375"/>
    <w:rsid w:val="00DC55A5"/>
    <w:rsid w:val="00DC569E"/>
    <w:rsid w:val="00DC5A56"/>
    <w:rsid w:val="00DC5DF6"/>
    <w:rsid w:val="00DC5EF4"/>
    <w:rsid w:val="00DC690D"/>
    <w:rsid w:val="00DC72E5"/>
    <w:rsid w:val="00DC72F3"/>
    <w:rsid w:val="00DC75EB"/>
    <w:rsid w:val="00DC7777"/>
    <w:rsid w:val="00DD01E2"/>
    <w:rsid w:val="00DD02EA"/>
    <w:rsid w:val="00DD125C"/>
    <w:rsid w:val="00DD2573"/>
    <w:rsid w:val="00DD2832"/>
    <w:rsid w:val="00DD2CD6"/>
    <w:rsid w:val="00DD2E65"/>
    <w:rsid w:val="00DD3374"/>
    <w:rsid w:val="00DD3852"/>
    <w:rsid w:val="00DD3F25"/>
    <w:rsid w:val="00DD3F67"/>
    <w:rsid w:val="00DD476E"/>
    <w:rsid w:val="00DD48ED"/>
    <w:rsid w:val="00DD4969"/>
    <w:rsid w:val="00DD51E8"/>
    <w:rsid w:val="00DD548E"/>
    <w:rsid w:val="00DD55BA"/>
    <w:rsid w:val="00DD56EF"/>
    <w:rsid w:val="00DD5EA7"/>
    <w:rsid w:val="00DD5F21"/>
    <w:rsid w:val="00DD6837"/>
    <w:rsid w:val="00DD68F5"/>
    <w:rsid w:val="00DD6B5C"/>
    <w:rsid w:val="00DD6BFE"/>
    <w:rsid w:val="00DD6CD0"/>
    <w:rsid w:val="00DD73F5"/>
    <w:rsid w:val="00DD744B"/>
    <w:rsid w:val="00DD750F"/>
    <w:rsid w:val="00DD77CC"/>
    <w:rsid w:val="00DD79D5"/>
    <w:rsid w:val="00DD7CEA"/>
    <w:rsid w:val="00DD7D36"/>
    <w:rsid w:val="00DD7DE9"/>
    <w:rsid w:val="00DE0020"/>
    <w:rsid w:val="00DE035E"/>
    <w:rsid w:val="00DE06C0"/>
    <w:rsid w:val="00DE07D3"/>
    <w:rsid w:val="00DE08D6"/>
    <w:rsid w:val="00DE0B69"/>
    <w:rsid w:val="00DE0D57"/>
    <w:rsid w:val="00DE0DC2"/>
    <w:rsid w:val="00DE0E4C"/>
    <w:rsid w:val="00DE1274"/>
    <w:rsid w:val="00DE14DC"/>
    <w:rsid w:val="00DE16B3"/>
    <w:rsid w:val="00DE178B"/>
    <w:rsid w:val="00DE1B84"/>
    <w:rsid w:val="00DE1DB9"/>
    <w:rsid w:val="00DE1EE6"/>
    <w:rsid w:val="00DE224C"/>
    <w:rsid w:val="00DE284F"/>
    <w:rsid w:val="00DE32B5"/>
    <w:rsid w:val="00DE34B9"/>
    <w:rsid w:val="00DE45EA"/>
    <w:rsid w:val="00DE47BC"/>
    <w:rsid w:val="00DE485E"/>
    <w:rsid w:val="00DE49AB"/>
    <w:rsid w:val="00DE52BC"/>
    <w:rsid w:val="00DE55E5"/>
    <w:rsid w:val="00DE5A88"/>
    <w:rsid w:val="00DE5B29"/>
    <w:rsid w:val="00DE63D5"/>
    <w:rsid w:val="00DE6522"/>
    <w:rsid w:val="00DE6F8B"/>
    <w:rsid w:val="00DE7276"/>
    <w:rsid w:val="00DE738C"/>
    <w:rsid w:val="00DE77D6"/>
    <w:rsid w:val="00DE7DA9"/>
    <w:rsid w:val="00DE7FBE"/>
    <w:rsid w:val="00DF06C2"/>
    <w:rsid w:val="00DF0E23"/>
    <w:rsid w:val="00DF1622"/>
    <w:rsid w:val="00DF163A"/>
    <w:rsid w:val="00DF188B"/>
    <w:rsid w:val="00DF19BA"/>
    <w:rsid w:val="00DF1D78"/>
    <w:rsid w:val="00DF1F2C"/>
    <w:rsid w:val="00DF2013"/>
    <w:rsid w:val="00DF253F"/>
    <w:rsid w:val="00DF2854"/>
    <w:rsid w:val="00DF2EF4"/>
    <w:rsid w:val="00DF3034"/>
    <w:rsid w:val="00DF32AD"/>
    <w:rsid w:val="00DF3598"/>
    <w:rsid w:val="00DF367E"/>
    <w:rsid w:val="00DF38A1"/>
    <w:rsid w:val="00DF39C4"/>
    <w:rsid w:val="00DF3E72"/>
    <w:rsid w:val="00DF4486"/>
    <w:rsid w:val="00DF44D9"/>
    <w:rsid w:val="00DF4505"/>
    <w:rsid w:val="00DF47FA"/>
    <w:rsid w:val="00DF4A42"/>
    <w:rsid w:val="00DF4A78"/>
    <w:rsid w:val="00DF4AC3"/>
    <w:rsid w:val="00DF4B13"/>
    <w:rsid w:val="00DF505F"/>
    <w:rsid w:val="00DF5153"/>
    <w:rsid w:val="00DF53B1"/>
    <w:rsid w:val="00DF5570"/>
    <w:rsid w:val="00DF5886"/>
    <w:rsid w:val="00DF5E36"/>
    <w:rsid w:val="00DF5F03"/>
    <w:rsid w:val="00DF6727"/>
    <w:rsid w:val="00DF67A5"/>
    <w:rsid w:val="00DF68FD"/>
    <w:rsid w:val="00DF6E5E"/>
    <w:rsid w:val="00DF70BD"/>
    <w:rsid w:val="00DF7B33"/>
    <w:rsid w:val="00DF7D8E"/>
    <w:rsid w:val="00DF7ED4"/>
    <w:rsid w:val="00E0007D"/>
    <w:rsid w:val="00E0009D"/>
    <w:rsid w:val="00E007B1"/>
    <w:rsid w:val="00E009E9"/>
    <w:rsid w:val="00E00DFA"/>
    <w:rsid w:val="00E0145C"/>
    <w:rsid w:val="00E017E7"/>
    <w:rsid w:val="00E01E27"/>
    <w:rsid w:val="00E01F09"/>
    <w:rsid w:val="00E025AF"/>
    <w:rsid w:val="00E026F9"/>
    <w:rsid w:val="00E0279A"/>
    <w:rsid w:val="00E02DCC"/>
    <w:rsid w:val="00E02EF9"/>
    <w:rsid w:val="00E0322C"/>
    <w:rsid w:val="00E0330C"/>
    <w:rsid w:val="00E034C9"/>
    <w:rsid w:val="00E039D1"/>
    <w:rsid w:val="00E04EB5"/>
    <w:rsid w:val="00E04F74"/>
    <w:rsid w:val="00E05034"/>
    <w:rsid w:val="00E0528F"/>
    <w:rsid w:val="00E0530C"/>
    <w:rsid w:val="00E056F1"/>
    <w:rsid w:val="00E062DE"/>
    <w:rsid w:val="00E067EA"/>
    <w:rsid w:val="00E06849"/>
    <w:rsid w:val="00E068F2"/>
    <w:rsid w:val="00E06A67"/>
    <w:rsid w:val="00E06CEC"/>
    <w:rsid w:val="00E07967"/>
    <w:rsid w:val="00E07975"/>
    <w:rsid w:val="00E10062"/>
    <w:rsid w:val="00E10364"/>
    <w:rsid w:val="00E10692"/>
    <w:rsid w:val="00E1127E"/>
    <w:rsid w:val="00E117E8"/>
    <w:rsid w:val="00E1221D"/>
    <w:rsid w:val="00E122BC"/>
    <w:rsid w:val="00E122C0"/>
    <w:rsid w:val="00E127D9"/>
    <w:rsid w:val="00E128AB"/>
    <w:rsid w:val="00E129A4"/>
    <w:rsid w:val="00E12C5D"/>
    <w:rsid w:val="00E12E9A"/>
    <w:rsid w:val="00E12F1A"/>
    <w:rsid w:val="00E133AB"/>
    <w:rsid w:val="00E13512"/>
    <w:rsid w:val="00E13BBD"/>
    <w:rsid w:val="00E13D54"/>
    <w:rsid w:val="00E14197"/>
    <w:rsid w:val="00E144D5"/>
    <w:rsid w:val="00E1476F"/>
    <w:rsid w:val="00E1498D"/>
    <w:rsid w:val="00E15D69"/>
    <w:rsid w:val="00E15D6A"/>
    <w:rsid w:val="00E15D91"/>
    <w:rsid w:val="00E15E86"/>
    <w:rsid w:val="00E164A9"/>
    <w:rsid w:val="00E167C5"/>
    <w:rsid w:val="00E1683A"/>
    <w:rsid w:val="00E16904"/>
    <w:rsid w:val="00E169B0"/>
    <w:rsid w:val="00E16CDB"/>
    <w:rsid w:val="00E16ED9"/>
    <w:rsid w:val="00E17544"/>
    <w:rsid w:val="00E17917"/>
    <w:rsid w:val="00E17970"/>
    <w:rsid w:val="00E17D1D"/>
    <w:rsid w:val="00E206C6"/>
    <w:rsid w:val="00E2093A"/>
    <w:rsid w:val="00E20A58"/>
    <w:rsid w:val="00E214E9"/>
    <w:rsid w:val="00E21748"/>
    <w:rsid w:val="00E2184E"/>
    <w:rsid w:val="00E21E8E"/>
    <w:rsid w:val="00E21EEB"/>
    <w:rsid w:val="00E21FA8"/>
    <w:rsid w:val="00E2250D"/>
    <w:rsid w:val="00E22982"/>
    <w:rsid w:val="00E233A8"/>
    <w:rsid w:val="00E235DA"/>
    <w:rsid w:val="00E23648"/>
    <w:rsid w:val="00E2382E"/>
    <w:rsid w:val="00E238DA"/>
    <w:rsid w:val="00E23A14"/>
    <w:rsid w:val="00E23C66"/>
    <w:rsid w:val="00E24559"/>
    <w:rsid w:val="00E245FE"/>
    <w:rsid w:val="00E246C3"/>
    <w:rsid w:val="00E246D0"/>
    <w:rsid w:val="00E24BE6"/>
    <w:rsid w:val="00E24D97"/>
    <w:rsid w:val="00E25308"/>
    <w:rsid w:val="00E258EB"/>
    <w:rsid w:val="00E25A27"/>
    <w:rsid w:val="00E25A57"/>
    <w:rsid w:val="00E25E25"/>
    <w:rsid w:val="00E26A3B"/>
    <w:rsid w:val="00E26B84"/>
    <w:rsid w:val="00E26D5C"/>
    <w:rsid w:val="00E26DBC"/>
    <w:rsid w:val="00E26ECF"/>
    <w:rsid w:val="00E2704F"/>
    <w:rsid w:val="00E272D2"/>
    <w:rsid w:val="00E27839"/>
    <w:rsid w:val="00E27A6D"/>
    <w:rsid w:val="00E30094"/>
    <w:rsid w:val="00E304C6"/>
    <w:rsid w:val="00E30758"/>
    <w:rsid w:val="00E30960"/>
    <w:rsid w:val="00E30B4B"/>
    <w:rsid w:val="00E30CF4"/>
    <w:rsid w:val="00E310A5"/>
    <w:rsid w:val="00E31B45"/>
    <w:rsid w:val="00E322A1"/>
    <w:rsid w:val="00E33D7F"/>
    <w:rsid w:val="00E34279"/>
    <w:rsid w:val="00E3438F"/>
    <w:rsid w:val="00E346D4"/>
    <w:rsid w:val="00E347AF"/>
    <w:rsid w:val="00E349EB"/>
    <w:rsid w:val="00E34AF4"/>
    <w:rsid w:val="00E34C2A"/>
    <w:rsid w:val="00E34E3E"/>
    <w:rsid w:val="00E3508A"/>
    <w:rsid w:val="00E35470"/>
    <w:rsid w:val="00E359A5"/>
    <w:rsid w:val="00E359DE"/>
    <w:rsid w:val="00E35A32"/>
    <w:rsid w:val="00E35C75"/>
    <w:rsid w:val="00E35EFD"/>
    <w:rsid w:val="00E3624A"/>
    <w:rsid w:val="00E364D4"/>
    <w:rsid w:val="00E36F01"/>
    <w:rsid w:val="00E37122"/>
    <w:rsid w:val="00E40785"/>
    <w:rsid w:val="00E40C3A"/>
    <w:rsid w:val="00E40D62"/>
    <w:rsid w:val="00E40EA6"/>
    <w:rsid w:val="00E41377"/>
    <w:rsid w:val="00E4169C"/>
    <w:rsid w:val="00E4179A"/>
    <w:rsid w:val="00E41C23"/>
    <w:rsid w:val="00E41D11"/>
    <w:rsid w:val="00E41E38"/>
    <w:rsid w:val="00E41F95"/>
    <w:rsid w:val="00E42027"/>
    <w:rsid w:val="00E42075"/>
    <w:rsid w:val="00E42120"/>
    <w:rsid w:val="00E4256C"/>
    <w:rsid w:val="00E42728"/>
    <w:rsid w:val="00E42E05"/>
    <w:rsid w:val="00E432EF"/>
    <w:rsid w:val="00E4342D"/>
    <w:rsid w:val="00E435E0"/>
    <w:rsid w:val="00E436CD"/>
    <w:rsid w:val="00E43D72"/>
    <w:rsid w:val="00E43EB1"/>
    <w:rsid w:val="00E44141"/>
    <w:rsid w:val="00E44837"/>
    <w:rsid w:val="00E44A9F"/>
    <w:rsid w:val="00E45232"/>
    <w:rsid w:val="00E454C7"/>
    <w:rsid w:val="00E45552"/>
    <w:rsid w:val="00E45A95"/>
    <w:rsid w:val="00E46086"/>
    <w:rsid w:val="00E46137"/>
    <w:rsid w:val="00E46382"/>
    <w:rsid w:val="00E46766"/>
    <w:rsid w:val="00E4685A"/>
    <w:rsid w:val="00E46993"/>
    <w:rsid w:val="00E46C98"/>
    <w:rsid w:val="00E46CA4"/>
    <w:rsid w:val="00E47055"/>
    <w:rsid w:val="00E47185"/>
    <w:rsid w:val="00E47299"/>
    <w:rsid w:val="00E4764D"/>
    <w:rsid w:val="00E50715"/>
    <w:rsid w:val="00E50E50"/>
    <w:rsid w:val="00E5132A"/>
    <w:rsid w:val="00E514C3"/>
    <w:rsid w:val="00E514E8"/>
    <w:rsid w:val="00E51FF0"/>
    <w:rsid w:val="00E52C59"/>
    <w:rsid w:val="00E52CD4"/>
    <w:rsid w:val="00E52D85"/>
    <w:rsid w:val="00E5310A"/>
    <w:rsid w:val="00E5377F"/>
    <w:rsid w:val="00E5439A"/>
    <w:rsid w:val="00E54716"/>
    <w:rsid w:val="00E54958"/>
    <w:rsid w:val="00E54ADF"/>
    <w:rsid w:val="00E54F1C"/>
    <w:rsid w:val="00E54F2B"/>
    <w:rsid w:val="00E54F6D"/>
    <w:rsid w:val="00E55137"/>
    <w:rsid w:val="00E557CB"/>
    <w:rsid w:val="00E55848"/>
    <w:rsid w:val="00E55C0C"/>
    <w:rsid w:val="00E562D1"/>
    <w:rsid w:val="00E56365"/>
    <w:rsid w:val="00E5698F"/>
    <w:rsid w:val="00E56AAE"/>
    <w:rsid w:val="00E56F99"/>
    <w:rsid w:val="00E578FA"/>
    <w:rsid w:val="00E579F6"/>
    <w:rsid w:val="00E57B40"/>
    <w:rsid w:val="00E57D43"/>
    <w:rsid w:val="00E60307"/>
    <w:rsid w:val="00E60601"/>
    <w:rsid w:val="00E60BCF"/>
    <w:rsid w:val="00E60EF9"/>
    <w:rsid w:val="00E6101B"/>
    <w:rsid w:val="00E61766"/>
    <w:rsid w:val="00E62011"/>
    <w:rsid w:val="00E622AE"/>
    <w:rsid w:val="00E62540"/>
    <w:rsid w:val="00E62593"/>
    <w:rsid w:val="00E62635"/>
    <w:rsid w:val="00E626A8"/>
    <w:rsid w:val="00E638A1"/>
    <w:rsid w:val="00E63996"/>
    <w:rsid w:val="00E63F7A"/>
    <w:rsid w:val="00E64C74"/>
    <w:rsid w:val="00E64EF0"/>
    <w:rsid w:val="00E65016"/>
    <w:rsid w:val="00E65722"/>
    <w:rsid w:val="00E65846"/>
    <w:rsid w:val="00E65A1F"/>
    <w:rsid w:val="00E65A5F"/>
    <w:rsid w:val="00E65DEA"/>
    <w:rsid w:val="00E66056"/>
    <w:rsid w:val="00E66940"/>
    <w:rsid w:val="00E66AAB"/>
    <w:rsid w:val="00E66C77"/>
    <w:rsid w:val="00E66C7C"/>
    <w:rsid w:val="00E67113"/>
    <w:rsid w:val="00E67186"/>
    <w:rsid w:val="00E67EB5"/>
    <w:rsid w:val="00E67FC8"/>
    <w:rsid w:val="00E70508"/>
    <w:rsid w:val="00E70892"/>
    <w:rsid w:val="00E70B7D"/>
    <w:rsid w:val="00E715DA"/>
    <w:rsid w:val="00E71697"/>
    <w:rsid w:val="00E71992"/>
    <w:rsid w:val="00E71C87"/>
    <w:rsid w:val="00E71DAD"/>
    <w:rsid w:val="00E71F2A"/>
    <w:rsid w:val="00E72822"/>
    <w:rsid w:val="00E72E52"/>
    <w:rsid w:val="00E72E58"/>
    <w:rsid w:val="00E72F1E"/>
    <w:rsid w:val="00E72F29"/>
    <w:rsid w:val="00E73C1B"/>
    <w:rsid w:val="00E73C9B"/>
    <w:rsid w:val="00E73CB5"/>
    <w:rsid w:val="00E74071"/>
    <w:rsid w:val="00E74553"/>
    <w:rsid w:val="00E74D0C"/>
    <w:rsid w:val="00E75381"/>
    <w:rsid w:val="00E7549B"/>
    <w:rsid w:val="00E7573E"/>
    <w:rsid w:val="00E757AB"/>
    <w:rsid w:val="00E75A21"/>
    <w:rsid w:val="00E75C33"/>
    <w:rsid w:val="00E75C4F"/>
    <w:rsid w:val="00E761BB"/>
    <w:rsid w:val="00E762E3"/>
    <w:rsid w:val="00E7714A"/>
    <w:rsid w:val="00E7715D"/>
    <w:rsid w:val="00E7725B"/>
    <w:rsid w:val="00E772D6"/>
    <w:rsid w:val="00E774F8"/>
    <w:rsid w:val="00E77811"/>
    <w:rsid w:val="00E7785F"/>
    <w:rsid w:val="00E77FBB"/>
    <w:rsid w:val="00E8008A"/>
    <w:rsid w:val="00E80566"/>
    <w:rsid w:val="00E81060"/>
    <w:rsid w:val="00E813F7"/>
    <w:rsid w:val="00E8147F"/>
    <w:rsid w:val="00E818CE"/>
    <w:rsid w:val="00E81BA9"/>
    <w:rsid w:val="00E82429"/>
    <w:rsid w:val="00E82875"/>
    <w:rsid w:val="00E82C4A"/>
    <w:rsid w:val="00E82C6F"/>
    <w:rsid w:val="00E83376"/>
    <w:rsid w:val="00E83492"/>
    <w:rsid w:val="00E83573"/>
    <w:rsid w:val="00E837C0"/>
    <w:rsid w:val="00E837EF"/>
    <w:rsid w:val="00E83830"/>
    <w:rsid w:val="00E8464D"/>
    <w:rsid w:val="00E84F16"/>
    <w:rsid w:val="00E8519B"/>
    <w:rsid w:val="00E85281"/>
    <w:rsid w:val="00E8576E"/>
    <w:rsid w:val="00E85A88"/>
    <w:rsid w:val="00E85EB6"/>
    <w:rsid w:val="00E86317"/>
    <w:rsid w:val="00E867A9"/>
    <w:rsid w:val="00E86B55"/>
    <w:rsid w:val="00E90340"/>
    <w:rsid w:val="00E90551"/>
    <w:rsid w:val="00E90A61"/>
    <w:rsid w:val="00E90BF4"/>
    <w:rsid w:val="00E90CE0"/>
    <w:rsid w:val="00E90E5B"/>
    <w:rsid w:val="00E90FAC"/>
    <w:rsid w:val="00E9117D"/>
    <w:rsid w:val="00E912B6"/>
    <w:rsid w:val="00E913BF"/>
    <w:rsid w:val="00E91D4D"/>
    <w:rsid w:val="00E91F1C"/>
    <w:rsid w:val="00E92236"/>
    <w:rsid w:val="00E929E7"/>
    <w:rsid w:val="00E92B3F"/>
    <w:rsid w:val="00E92C81"/>
    <w:rsid w:val="00E930CA"/>
    <w:rsid w:val="00E933C5"/>
    <w:rsid w:val="00E93896"/>
    <w:rsid w:val="00E93F15"/>
    <w:rsid w:val="00E94461"/>
    <w:rsid w:val="00E94619"/>
    <w:rsid w:val="00E9482E"/>
    <w:rsid w:val="00E948A3"/>
    <w:rsid w:val="00E94A5E"/>
    <w:rsid w:val="00E94D3D"/>
    <w:rsid w:val="00E94E22"/>
    <w:rsid w:val="00E95AC3"/>
    <w:rsid w:val="00E95D52"/>
    <w:rsid w:val="00E96334"/>
    <w:rsid w:val="00E966F0"/>
    <w:rsid w:val="00E9690E"/>
    <w:rsid w:val="00E96D2C"/>
    <w:rsid w:val="00E9703C"/>
    <w:rsid w:val="00E971D4"/>
    <w:rsid w:val="00E974EA"/>
    <w:rsid w:val="00E97F96"/>
    <w:rsid w:val="00EA0B44"/>
    <w:rsid w:val="00EA0BD4"/>
    <w:rsid w:val="00EA0E7E"/>
    <w:rsid w:val="00EA1533"/>
    <w:rsid w:val="00EA1632"/>
    <w:rsid w:val="00EA1974"/>
    <w:rsid w:val="00EA1A8E"/>
    <w:rsid w:val="00EA1A97"/>
    <w:rsid w:val="00EA1B24"/>
    <w:rsid w:val="00EA1E6F"/>
    <w:rsid w:val="00EA2AE5"/>
    <w:rsid w:val="00EA3051"/>
    <w:rsid w:val="00EA3881"/>
    <w:rsid w:val="00EA3B2E"/>
    <w:rsid w:val="00EA3D83"/>
    <w:rsid w:val="00EA3D97"/>
    <w:rsid w:val="00EA410E"/>
    <w:rsid w:val="00EA42DC"/>
    <w:rsid w:val="00EA46D7"/>
    <w:rsid w:val="00EA4ED2"/>
    <w:rsid w:val="00EA508B"/>
    <w:rsid w:val="00EA5EA6"/>
    <w:rsid w:val="00EA5EC1"/>
    <w:rsid w:val="00EA5F6F"/>
    <w:rsid w:val="00EA6075"/>
    <w:rsid w:val="00EA631D"/>
    <w:rsid w:val="00EA6436"/>
    <w:rsid w:val="00EA6745"/>
    <w:rsid w:val="00EA6BAB"/>
    <w:rsid w:val="00EA6CC6"/>
    <w:rsid w:val="00EA71F4"/>
    <w:rsid w:val="00EA7526"/>
    <w:rsid w:val="00EA789A"/>
    <w:rsid w:val="00EA7BE6"/>
    <w:rsid w:val="00EB0421"/>
    <w:rsid w:val="00EB0686"/>
    <w:rsid w:val="00EB0B72"/>
    <w:rsid w:val="00EB0CFA"/>
    <w:rsid w:val="00EB1399"/>
    <w:rsid w:val="00EB143C"/>
    <w:rsid w:val="00EB176C"/>
    <w:rsid w:val="00EB1EB4"/>
    <w:rsid w:val="00EB20EE"/>
    <w:rsid w:val="00EB21D2"/>
    <w:rsid w:val="00EB23CF"/>
    <w:rsid w:val="00EB2549"/>
    <w:rsid w:val="00EB2566"/>
    <w:rsid w:val="00EB256E"/>
    <w:rsid w:val="00EB281B"/>
    <w:rsid w:val="00EB2A1C"/>
    <w:rsid w:val="00EB2DF6"/>
    <w:rsid w:val="00EB2E41"/>
    <w:rsid w:val="00EB3601"/>
    <w:rsid w:val="00EB37F5"/>
    <w:rsid w:val="00EB4884"/>
    <w:rsid w:val="00EB4D2B"/>
    <w:rsid w:val="00EB4DAF"/>
    <w:rsid w:val="00EB4EBD"/>
    <w:rsid w:val="00EB4EF0"/>
    <w:rsid w:val="00EB4F1F"/>
    <w:rsid w:val="00EB4F79"/>
    <w:rsid w:val="00EB50ED"/>
    <w:rsid w:val="00EB5552"/>
    <w:rsid w:val="00EB66E6"/>
    <w:rsid w:val="00EB684D"/>
    <w:rsid w:val="00EB7325"/>
    <w:rsid w:val="00EB740F"/>
    <w:rsid w:val="00EB7928"/>
    <w:rsid w:val="00EB7C8C"/>
    <w:rsid w:val="00EB7D79"/>
    <w:rsid w:val="00EB7E69"/>
    <w:rsid w:val="00EB7F38"/>
    <w:rsid w:val="00EC01AA"/>
    <w:rsid w:val="00EC02C2"/>
    <w:rsid w:val="00EC069A"/>
    <w:rsid w:val="00EC06AA"/>
    <w:rsid w:val="00EC06CC"/>
    <w:rsid w:val="00EC0720"/>
    <w:rsid w:val="00EC1173"/>
    <w:rsid w:val="00EC11CB"/>
    <w:rsid w:val="00EC12BD"/>
    <w:rsid w:val="00EC1427"/>
    <w:rsid w:val="00EC1D98"/>
    <w:rsid w:val="00EC1EB3"/>
    <w:rsid w:val="00EC2118"/>
    <w:rsid w:val="00EC2939"/>
    <w:rsid w:val="00EC2B83"/>
    <w:rsid w:val="00EC315F"/>
    <w:rsid w:val="00EC323C"/>
    <w:rsid w:val="00EC3325"/>
    <w:rsid w:val="00EC3A3A"/>
    <w:rsid w:val="00EC3C08"/>
    <w:rsid w:val="00EC3D55"/>
    <w:rsid w:val="00EC404C"/>
    <w:rsid w:val="00EC40F9"/>
    <w:rsid w:val="00EC454D"/>
    <w:rsid w:val="00EC47FE"/>
    <w:rsid w:val="00EC48B8"/>
    <w:rsid w:val="00EC4B14"/>
    <w:rsid w:val="00EC4EA5"/>
    <w:rsid w:val="00EC521B"/>
    <w:rsid w:val="00EC5229"/>
    <w:rsid w:val="00EC54F3"/>
    <w:rsid w:val="00EC5B50"/>
    <w:rsid w:val="00EC5B52"/>
    <w:rsid w:val="00EC5C99"/>
    <w:rsid w:val="00EC6057"/>
    <w:rsid w:val="00EC62A4"/>
    <w:rsid w:val="00EC6805"/>
    <w:rsid w:val="00EC6B1F"/>
    <w:rsid w:val="00EC6DF1"/>
    <w:rsid w:val="00EC7099"/>
    <w:rsid w:val="00EC7547"/>
    <w:rsid w:val="00EC7ACB"/>
    <w:rsid w:val="00EC7EE5"/>
    <w:rsid w:val="00EC7FA8"/>
    <w:rsid w:val="00ED060B"/>
    <w:rsid w:val="00ED1048"/>
    <w:rsid w:val="00ED13B2"/>
    <w:rsid w:val="00ED158E"/>
    <w:rsid w:val="00ED19E7"/>
    <w:rsid w:val="00ED1C41"/>
    <w:rsid w:val="00ED24FB"/>
    <w:rsid w:val="00ED2B45"/>
    <w:rsid w:val="00ED2E35"/>
    <w:rsid w:val="00ED3182"/>
    <w:rsid w:val="00ED38D7"/>
    <w:rsid w:val="00ED3E9D"/>
    <w:rsid w:val="00ED3EE8"/>
    <w:rsid w:val="00ED4136"/>
    <w:rsid w:val="00ED476D"/>
    <w:rsid w:val="00ED4883"/>
    <w:rsid w:val="00ED50A6"/>
    <w:rsid w:val="00ED5109"/>
    <w:rsid w:val="00ED52C0"/>
    <w:rsid w:val="00ED52D0"/>
    <w:rsid w:val="00ED57B6"/>
    <w:rsid w:val="00ED5ADD"/>
    <w:rsid w:val="00ED5CEC"/>
    <w:rsid w:val="00ED60F6"/>
    <w:rsid w:val="00ED6137"/>
    <w:rsid w:val="00ED6A3B"/>
    <w:rsid w:val="00ED6D63"/>
    <w:rsid w:val="00ED6D8B"/>
    <w:rsid w:val="00ED6DE3"/>
    <w:rsid w:val="00ED700E"/>
    <w:rsid w:val="00ED704C"/>
    <w:rsid w:val="00ED70B2"/>
    <w:rsid w:val="00ED754D"/>
    <w:rsid w:val="00ED7B70"/>
    <w:rsid w:val="00ED7D7C"/>
    <w:rsid w:val="00ED7DCB"/>
    <w:rsid w:val="00EE0029"/>
    <w:rsid w:val="00EE03E1"/>
    <w:rsid w:val="00EE09AC"/>
    <w:rsid w:val="00EE0AF4"/>
    <w:rsid w:val="00EE0E23"/>
    <w:rsid w:val="00EE20D0"/>
    <w:rsid w:val="00EE26BE"/>
    <w:rsid w:val="00EE2949"/>
    <w:rsid w:val="00EE3505"/>
    <w:rsid w:val="00EE365B"/>
    <w:rsid w:val="00EE3678"/>
    <w:rsid w:val="00EE38F3"/>
    <w:rsid w:val="00EE3B6D"/>
    <w:rsid w:val="00EE3EA2"/>
    <w:rsid w:val="00EE3F24"/>
    <w:rsid w:val="00EE3FC4"/>
    <w:rsid w:val="00EE3FF8"/>
    <w:rsid w:val="00EE435F"/>
    <w:rsid w:val="00EE4556"/>
    <w:rsid w:val="00EE4A6F"/>
    <w:rsid w:val="00EE4B22"/>
    <w:rsid w:val="00EE4DD5"/>
    <w:rsid w:val="00EE5404"/>
    <w:rsid w:val="00EE5AA0"/>
    <w:rsid w:val="00EE61F7"/>
    <w:rsid w:val="00EE6495"/>
    <w:rsid w:val="00EE669F"/>
    <w:rsid w:val="00EE671F"/>
    <w:rsid w:val="00EE67A7"/>
    <w:rsid w:val="00EE6866"/>
    <w:rsid w:val="00EE6CE1"/>
    <w:rsid w:val="00EE7071"/>
    <w:rsid w:val="00EE71EB"/>
    <w:rsid w:val="00EE7C88"/>
    <w:rsid w:val="00EF06DB"/>
    <w:rsid w:val="00EF0B96"/>
    <w:rsid w:val="00EF0BA7"/>
    <w:rsid w:val="00EF0CAA"/>
    <w:rsid w:val="00EF0E20"/>
    <w:rsid w:val="00EF0FDF"/>
    <w:rsid w:val="00EF1033"/>
    <w:rsid w:val="00EF1442"/>
    <w:rsid w:val="00EF146F"/>
    <w:rsid w:val="00EF165A"/>
    <w:rsid w:val="00EF17AA"/>
    <w:rsid w:val="00EF18DF"/>
    <w:rsid w:val="00EF1E78"/>
    <w:rsid w:val="00EF2337"/>
    <w:rsid w:val="00EF2390"/>
    <w:rsid w:val="00EF2687"/>
    <w:rsid w:val="00EF2752"/>
    <w:rsid w:val="00EF2F6F"/>
    <w:rsid w:val="00EF3048"/>
    <w:rsid w:val="00EF3499"/>
    <w:rsid w:val="00EF3814"/>
    <w:rsid w:val="00EF399B"/>
    <w:rsid w:val="00EF450E"/>
    <w:rsid w:val="00EF45F6"/>
    <w:rsid w:val="00EF47EE"/>
    <w:rsid w:val="00EF4EED"/>
    <w:rsid w:val="00EF4FB1"/>
    <w:rsid w:val="00EF4FF8"/>
    <w:rsid w:val="00EF58AF"/>
    <w:rsid w:val="00EF5BAB"/>
    <w:rsid w:val="00EF5E00"/>
    <w:rsid w:val="00EF5E49"/>
    <w:rsid w:val="00EF606A"/>
    <w:rsid w:val="00EF60AC"/>
    <w:rsid w:val="00EF62D6"/>
    <w:rsid w:val="00EF630A"/>
    <w:rsid w:val="00EF652F"/>
    <w:rsid w:val="00EF65C9"/>
    <w:rsid w:val="00EF6815"/>
    <w:rsid w:val="00EF686A"/>
    <w:rsid w:val="00EF6DAD"/>
    <w:rsid w:val="00EF6F76"/>
    <w:rsid w:val="00EF73CB"/>
    <w:rsid w:val="00EF7BA3"/>
    <w:rsid w:val="00F00160"/>
    <w:rsid w:val="00F00381"/>
    <w:rsid w:val="00F00441"/>
    <w:rsid w:val="00F005A2"/>
    <w:rsid w:val="00F00792"/>
    <w:rsid w:val="00F022F8"/>
    <w:rsid w:val="00F02324"/>
    <w:rsid w:val="00F024D1"/>
    <w:rsid w:val="00F02B9B"/>
    <w:rsid w:val="00F02D1F"/>
    <w:rsid w:val="00F03072"/>
    <w:rsid w:val="00F030DE"/>
    <w:rsid w:val="00F039C4"/>
    <w:rsid w:val="00F03DD5"/>
    <w:rsid w:val="00F03ED3"/>
    <w:rsid w:val="00F04295"/>
    <w:rsid w:val="00F05096"/>
    <w:rsid w:val="00F052A2"/>
    <w:rsid w:val="00F058E6"/>
    <w:rsid w:val="00F05B7B"/>
    <w:rsid w:val="00F0649A"/>
    <w:rsid w:val="00F064C6"/>
    <w:rsid w:val="00F06B99"/>
    <w:rsid w:val="00F06E3F"/>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200B"/>
    <w:rsid w:val="00F1225F"/>
    <w:rsid w:val="00F12817"/>
    <w:rsid w:val="00F12A4D"/>
    <w:rsid w:val="00F12C29"/>
    <w:rsid w:val="00F12D52"/>
    <w:rsid w:val="00F12FDB"/>
    <w:rsid w:val="00F1324A"/>
    <w:rsid w:val="00F13418"/>
    <w:rsid w:val="00F135F7"/>
    <w:rsid w:val="00F13B9D"/>
    <w:rsid w:val="00F13BC3"/>
    <w:rsid w:val="00F140C8"/>
    <w:rsid w:val="00F14515"/>
    <w:rsid w:val="00F145CF"/>
    <w:rsid w:val="00F148C6"/>
    <w:rsid w:val="00F156B5"/>
    <w:rsid w:val="00F15CBF"/>
    <w:rsid w:val="00F15EA2"/>
    <w:rsid w:val="00F15EF3"/>
    <w:rsid w:val="00F165BC"/>
    <w:rsid w:val="00F1687A"/>
    <w:rsid w:val="00F16CC0"/>
    <w:rsid w:val="00F16F88"/>
    <w:rsid w:val="00F16FAE"/>
    <w:rsid w:val="00F17020"/>
    <w:rsid w:val="00F17253"/>
    <w:rsid w:val="00F17319"/>
    <w:rsid w:val="00F17D83"/>
    <w:rsid w:val="00F17E51"/>
    <w:rsid w:val="00F2004F"/>
    <w:rsid w:val="00F2028B"/>
    <w:rsid w:val="00F2032A"/>
    <w:rsid w:val="00F20C03"/>
    <w:rsid w:val="00F210D0"/>
    <w:rsid w:val="00F2127F"/>
    <w:rsid w:val="00F21361"/>
    <w:rsid w:val="00F214B8"/>
    <w:rsid w:val="00F21A3B"/>
    <w:rsid w:val="00F21AFE"/>
    <w:rsid w:val="00F21B2B"/>
    <w:rsid w:val="00F21CE1"/>
    <w:rsid w:val="00F21CF9"/>
    <w:rsid w:val="00F21D9A"/>
    <w:rsid w:val="00F21F46"/>
    <w:rsid w:val="00F22681"/>
    <w:rsid w:val="00F2269B"/>
    <w:rsid w:val="00F23393"/>
    <w:rsid w:val="00F23CED"/>
    <w:rsid w:val="00F23DBE"/>
    <w:rsid w:val="00F23E96"/>
    <w:rsid w:val="00F23ECC"/>
    <w:rsid w:val="00F2442B"/>
    <w:rsid w:val="00F244BC"/>
    <w:rsid w:val="00F24553"/>
    <w:rsid w:val="00F246E6"/>
    <w:rsid w:val="00F24810"/>
    <w:rsid w:val="00F248DF"/>
    <w:rsid w:val="00F24F06"/>
    <w:rsid w:val="00F25056"/>
    <w:rsid w:val="00F25A87"/>
    <w:rsid w:val="00F25B1B"/>
    <w:rsid w:val="00F25C16"/>
    <w:rsid w:val="00F25CA3"/>
    <w:rsid w:val="00F25D01"/>
    <w:rsid w:val="00F26410"/>
    <w:rsid w:val="00F26B54"/>
    <w:rsid w:val="00F26D84"/>
    <w:rsid w:val="00F26DD0"/>
    <w:rsid w:val="00F27303"/>
    <w:rsid w:val="00F275AD"/>
    <w:rsid w:val="00F276C4"/>
    <w:rsid w:val="00F2793C"/>
    <w:rsid w:val="00F27AB0"/>
    <w:rsid w:val="00F27AC7"/>
    <w:rsid w:val="00F30179"/>
    <w:rsid w:val="00F30606"/>
    <w:rsid w:val="00F30651"/>
    <w:rsid w:val="00F30B8C"/>
    <w:rsid w:val="00F31701"/>
    <w:rsid w:val="00F31791"/>
    <w:rsid w:val="00F31925"/>
    <w:rsid w:val="00F31E65"/>
    <w:rsid w:val="00F31F6A"/>
    <w:rsid w:val="00F321A3"/>
    <w:rsid w:val="00F32CE4"/>
    <w:rsid w:val="00F32CE6"/>
    <w:rsid w:val="00F32E68"/>
    <w:rsid w:val="00F334C4"/>
    <w:rsid w:val="00F33652"/>
    <w:rsid w:val="00F336B1"/>
    <w:rsid w:val="00F33A46"/>
    <w:rsid w:val="00F33CA0"/>
    <w:rsid w:val="00F34116"/>
    <w:rsid w:val="00F3414F"/>
    <w:rsid w:val="00F341B0"/>
    <w:rsid w:val="00F341EA"/>
    <w:rsid w:val="00F347B7"/>
    <w:rsid w:val="00F347FA"/>
    <w:rsid w:val="00F35173"/>
    <w:rsid w:val="00F356CC"/>
    <w:rsid w:val="00F35F61"/>
    <w:rsid w:val="00F3608A"/>
    <w:rsid w:val="00F366A7"/>
    <w:rsid w:val="00F36CE2"/>
    <w:rsid w:val="00F36FF5"/>
    <w:rsid w:val="00F37334"/>
    <w:rsid w:val="00F37365"/>
    <w:rsid w:val="00F378A4"/>
    <w:rsid w:val="00F379F3"/>
    <w:rsid w:val="00F40308"/>
    <w:rsid w:val="00F4078C"/>
    <w:rsid w:val="00F408D8"/>
    <w:rsid w:val="00F409EE"/>
    <w:rsid w:val="00F40BAB"/>
    <w:rsid w:val="00F416FF"/>
    <w:rsid w:val="00F418AB"/>
    <w:rsid w:val="00F418EA"/>
    <w:rsid w:val="00F41A86"/>
    <w:rsid w:val="00F41AAF"/>
    <w:rsid w:val="00F41D3C"/>
    <w:rsid w:val="00F41D5C"/>
    <w:rsid w:val="00F41F9F"/>
    <w:rsid w:val="00F421B0"/>
    <w:rsid w:val="00F426EB"/>
    <w:rsid w:val="00F42B9B"/>
    <w:rsid w:val="00F42CFE"/>
    <w:rsid w:val="00F436A5"/>
    <w:rsid w:val="00F43B5A"/>
    <w:rsid w:val="00F442BE"/>
    <w:rsid w:val="00F444DD"/>
    <w:rsid w:val="00F4483D"/>
    <w:rsid w:val="00F44C5A"/>
    <w:rsid w:val="00F450D6"/>
    <w:rsid w:val="00F451A4"/>
    <w:rsid w:val="00F45624"/>
    <w:rsid w:val="00F45AC4"/>
    <w:rsid w:val="00F45BF6"/>
    <w:rsid w:val="00F45DA8"/>
    <w:rsid w:val="00F46088"/>
    <w:rsid w:val="00F461B6"/>
    <w:rsid w:val="00F461F8"/>
    <w:rsid w:val="00F46223"/>
    <w:rsid w:val="00F4637A"/>
    <w:rsid w:val="00F4662D"/>
    <w:rsid w:val="00F468C7"/>
    <w:rsid w:val="00F46C90"/>
    <w:rsid w:val="00F4778B"/>
    <w:rsid w:val="00F50311"/>
    <w:rsid w:val="00F50A93"/>
    <w:rsid w:val="00F50CCE"/>
    <w:rsid w:val="00F510DF"/>
    <w:rsid w:val="00F51166"/>
    <w:rsid w:val="00F511BD"/>
    <w:rsid w:val="00F5129C"/>
    <w:rsid w:val="00F51973"/>
    <w:rsid w:val="00F51B71"/>
    <w:rsid w:val="00F51CB0"/>
    <w:rsid w:val="00F51E7D"/>
    <w:rsid w:val="00F51F4A"/>
    <w:rsid w:val="00F526C1"/>
    <w:rsid w:val="00F5272D"/>
    <w:rsid w:val="00F52961"/>
    <w:rsid w:val="00F52BF7"/>
    <w:rsid w:val="00F52E7A"/>
    <w:rsid w:val="00F530E4"/>
    <w:rsid w:val="00F53299"/>
    <w:rsid w:val="00F5346D"/>
    <w:rsid w:val="00F53BDF"/>
    <w:rsid w:val="00F54071"/>
    <w:rsid w:val="00F545EB"/>
    <w:rsid w:val="00F54632"/>
    <w:rsid w:val="00F552BD"/>
    <w:rsid w:val="00F556C5"/>
    <w:rsid w:val="00F55B69"/>
    <w:rsid w:val="00F55CDF"/>
    <w:rsid w:val="00F55D92"/>
    <w:rsid w:val="00F55F74"/>
    <w:rsid w:val="00F560C3"/>
    <w:rsid w:val="00F56293"/>
    <w:rsid w:val="00F564AC"/>
    <w:rsid w:val="00F5673D"/>
    <w:rsid w:val="00F569FC"/>
    <w:rsid w:val="00F56E80"/>
    <w:rsid w:val="00F56F65"/>
    <w:rsid w:val="00F57151"/>
    <w:rsid w:val="00F57491"/>
    <w:rsid w:val="00F57A36"/>
    <w:rsid w:val="00F57B8E"/>
    <w:rsid w:val="00F57CB2"/>
    <w:rsid w:val="00F604FE"/>
    <w:rsid w:val="00F60619"/>
    <w:rsid w:val="00F60766"/>
    <w:rsid w:val="00F60C41"/>
    <w:rsid w:val="00F60FBC"/>
    <w:rsid w:val="00F612DB"/>
    <w:rsid w:val="00F61315"/>
    <w:rsid w:val="00F61501"/>
    <w:rsid w:val="00F6175E"/>
    <w:rsid w:val="00F6211D"/>
    <w:rsid w:val="00F622A9"/>
    <w:rsid w:val="00F62593"/>
    <w:rsid w:val="00F62DA1"/>
    <w:rsid w:val="00F63115"/>
    <w:rsid w:val="00F6347C"/>
    <w:rsid w:val="00F6388D"/>
    <w:rsid w:val="00F63A44"/>
    <w:rsid w:val="00F640BD"/>
    <w:rsid w:val="00F6416F"/>
    <w:rsid w:val="00F64203"/>
    <w:rsid w:val="00F64939"/>
    <w:rsid w:val="00F64BAD"/>
    <w:rsid w:val="00F64CBF"/>
    <w:rsid w:val="00F64D10"/>
    <w:rsid w:val="00F64DA2"/>
    <w:rsid w:val="00F64E19"/>
    <w:rsid w:val="00F64EFC"/>
    <w:rsid w:val="00F6554A"/>
    <w:rsid w:val="00F655B8"/>
    <w:rsid w:val="00F65D3F"/>
    <w:rsid w:val="00F65DF1"/>
    <w:rsid w:val="00F65E53"/>
    <w:rsid w:val="00F66069"/>
    <w:rsid w:val="00F660B8"/>
    <w:rsid w:val="00F6622F"/>
    <w:rsid w:val="00F662EC"/>
    <w:rsid w:val="00F666A7"/>
    <w:rsid w:val="00F66CDF"/>
    <w:rsid w:val="00F66E1D"/>
    <w:rsid w:val="00F6710D"/>
    <w:rsid w:val="00F67748"/>
    <w:rsid w:val="00F67839"/>
    <w:rsid w:val="00F67891"/>
    <w:rsid w:val="00F67A3A"/>
    <w:rsid w:val="00F67DE2"/>
    <w:rsid w:val="00F67EE2"/>
    <w:rsid w:val="00F67F7C"/>
    <w:rsid w:val="00F70AC2"/>
    <w:rsid w:val="00F70BCF"/>
    <w:rsid w:val="00F70D79"/>
    <w:rsid w:val="00F70FA6"/>
    <w:rsid w:val="00F71209"/>
    <w:rsid w:val="00F7135B"/>
    <w:rsid w:val="00F72157"/>
    <w:rsid w:val="00F723C7"/>
    <w:rsid w:val="00F72A8A"/>
    <w:rsid w:val="00F72D3D"/>
    <w:rsid w:val="00F72F0E"/>
    <w:rsid w:val="00F7306B"/>
    <w:rsid w:val="00F731A4"/>
    <w:rsid w:val="00F7344B"/>
    <w:rsid w:val="00F7363A"/>
    <w:rsid w:val="00F739F5"/>
    <w:rsid w:val="00F74460"/>
    <w:rsid w:val="00F745F7"/>
    <w:rsid w:val="00F747DB"/>
    <w:rsid w:val="00F74F15"/>
    <w:rsid w:val="00F750D6"/>
    <w:rsid w:val="00F75333"/>
    <w:rsid w:val="00F753A1"/>
    <w:rsid w:val="00F753DE"/>
    <w:rsid w:val="00F75830"/>
    <w:rsid w:val="00F75C84"/>
    <w:rsid w:val="00F75E48"/>
    <w:rsid w:val="00F7617B"/>
    <w:rsid w:val="00F76577"/>
    <w:rsid w:val="00F76B65"/>
    <w:rsid w:val="00F76C7A"/>
    <w:rsid w:val="00F76D7B"/>
    <w:rsid w:val="00F76FF7"/>
    <w:rsid w:val="00F77439"/>
    <w:rsid w:val="00F775D0"/>
    <w:rsid w:val="00F77646"/>
    <w:rsid w:val="00F777D9"/>
    <w:rsid w:val="00F77824"/>
    <w:rsid w:val="00F77848"/>
    <w:rsid w:val="00F779D1"/>
    <w:rsid w:val="00F77B2B"/>
    <w:rsid w:val="00F77CF1"/>
    <w:rsid w:val="00F77E1C"/>
    <w:rsid w:val="00F77EF4"/>
    <w:rsid w:val="00F80141"/>
    <w:rsid w:val="00F80694"/>
    <w:rsid w:val="00F80749"/>
    <w:rsid w:val="00F80D70"/>
    <w:rsid w:val="00F80FFF"/>
    <w:rsid w:val="00F816C9"/>
    <w:rsid w:val="00F817C0"/>
    <w:rsid w:val="00F81B05"/>
    <w:rsid w:val="00F825F3"/>
    <w:rsid w:val="00F82666"/>
    <w:rsid w:val="00F82668"/>
    <w:rsid w:val="00F827FF"/>
    <w:rsid w:val="00F82E76"/>
    <w:rsid w:val="00F8369E"/>
    <w:rsid w:val="00F83795"/>
    <w:rsid w:val="00F83823"/>
    <w:rsid w:val="00F8389B"/>
    <w:rsid w:val="00F8392B"/>
    <w:rsid w:val="00F83B72"/>
    <w:rsid w:val="00F83CF3"/>
    <w:rsid w:val="00F84475"/>
    <w:rsid w:val="00F84AB1"/>
    <w:rsid w:val="00F84F58"/>
    <w:rsid w:val="00F850D5"/>
    <w:rsid w:val="00F853A9"/>
    <w:rsid w:val="00F85495"/>
    <w:rsid w:val="00F8556E"/>
    <w:rsid w:val="00F85E5F"/>
    <w:rsid w:val="00F865E8"/>
    <w:rsid w:val="00F868C1"/>
    <w:rsid w:val="00F86BCA"/>
    <w:rsid w:val="00F90004"/>
    <w:rsid w:val="00F901E5"/>
    <w:rsid w:val="00F90875"/>
    <w:rsid w:val="00F908F5"/>
    <w:rsid w:val="00F90EEC"/>
    <w:rsid w:val="00F90F6A"/>
    <w:rsid w:val="00F91016"/>
    <w:rsid w:val="00F9148A"/>
    <w:rsid w:val="00F917E1"/>
    <w:rsid w:val="00F918A2"/>
    <w:rsid w:val="00F91902"/>
    <w:rsid w:val="00F91CC6"/>
    <w:rsid w:val="00F92209"/>
    <w:rsid w:val="00F928D4"/>
    <w:rsid w:val="00F9294A"/>
    <w:rsid w:val="00F92A8A"/>
    <w:rsid w:val="00F92AB0"/>
    <w:rsid w:val="00F92AC0"/>
    <w:rsid w:val="00F92E83"/>
    <w:rsid w:val="00F93D07"/>
    <w:rsid w:val="00F93D7B"/>
    <w:rsid w:val="00F94063"/>
    <w:rsid w:val="00F9430A"/>
    <w:rsid w:val="00F9446A"/>
    <w:rsid w:val="00F94914"/>
    <w:rsid w:val="00F94D16"/>
    <w:rsid w:val="00F94F3D"/>
    <w:rsid w:val="00F94F42"/>
    <w:rsid w:val="00F9515B"/>
    <w:rsid w:val="00F95255"/>
    <w:rsid w:val="00F955B4"/>
    <w:rsid w:val="00F959E2"/>
    <w:rsid w:val="00F95A49"/>
    <w:rsid w:val="00F95BFF"/>
    <w:rsid w:val="00F95DDD"/>
    <w:rsid w:val="00F96608"/>
    <w:rsid w:val="00F9774D"/>
    <w:rsid w:val="00FA0088"/>
    <w:rsid w:val="00FA0186"/>
    <w:rsid w:val="00FA019A"/>
    <w:rsid w:val="00FA056A"/>
    <w:rsid w:val="00FA0636"/>
    <w:rsid w:val="00FA1161"/>
    <w:rsid w:val="00FA1CF5"/>
    <w:rsid w:val="00FA21A4"/>
    <w:rsid w:val="00FA21AF"/>
    <w:rsid w:val="00FA2296"/>
    <w:rsid w:val="00FA23D1"/>
    <w:rsid w:val="00FA2FED"/>
    <w:rsid w:val="00FA3612"/>
    <w:rsid w:val="00FA374C"/>
    <w:rsid w:val="00FA39FD"/>
    <w:rsid w:val="00FA42D6"/>
    <w:rsid w:val="00FA4B5C"/>
    <w:rsid w:val="00FA505C"/>
    <w:rsid w:val="00FA5285"/>
    <w:rsid w:val="00FA5AEC"/>
    <w:rsid w:val="00FA6139"/>
    <w:rsid w:val="00FA6552"/>
    <w:rsid w:val="00FA6EE2"/>
    <w:rsid w:val="00FA7140"/>
    <w:rsid w:val="00FA7265"/>
    <w:rsid w:val="00FA759E"/>
    <w:rsid w:val="00FA7D46"/>
    <w:rsid w:val="00FA7EEB"/>
    <w:rsid w:val="00FB020C"/>
    <w:rsid w:val="00FB069E"/>
    <w:rsid w:val="00FB0864"/>
    <w:rsid w:val="00FB0EE8"/>
    <w:rsid w:val="00FB1145"/>
    <w:rsid w:val="00FB157E"/>
    <w:rsid w:val="00FB175E"/>
    <w:rsid w:val="00FB182E"/>
    <w:rsid w:val="00FB1D54"/>
    <w:rsid w:val="00FB1EF9"/>
    <w:rsid w:val="00FB20C1"/>
    <w:rsid w:val="00FB272A"/>
    <w:rsid w:val="00FB287D"/>
    <w:rsid w:val="00FB28D2"/>
    <w:rsid w:val="00FB29F8"/>
    <w:rsid w:val="00FB2A6B"/>
    <w:rsid w:val="00FB2D80"/>
    <w:rsid w:val="00FB3195"/>
    <w:rsid w:val="00FB3398"/>
    <w:rsid w:val="00FB339A"/>
    <w:rsid w:val="00FB33D6"/>
    <w:rsid w:val="00FB3942"/>
    <w:rsid w:val="00FB3D23"/>
    <w:rsid w:val="00FB3F8A"/>
    <w:rsid w:val="00FB4998"/>
    <w:rsid w:val="00FB4BEA"/>
    <w:rsid w:val="00FB537A"/>
    <w:rsid w:val="00FB57B9"/>
    <w:rsid w:val="00FB57CA"/>
    <w:rsid w:val="00FB58F9"/>
    <w:rsid w:val="00FB5F33"/>
    <w:rsid w:val="00FB6660"/>
    <w:rsid w:val="00FB669B"/>
    <w:rsid w:val="00FB6818"/>
    <w:rsid w:val="00FB695B"/>
    <w:rsid w:val="00FB6BB1"/>
    <w:rsid w:val="00FB6BF6"/>
    <w:rsid w:val="00FB71EA"/>
    <w:rsid w:val="00FB75AB"/>
    <w:rsid w:val="00FB7989"/>
    <w:rsid w:val="00FB7A78"/>
    <w:rsid w:val="00FB7BE8"/>
    <w:rsid w:val="00FB7C62"/>
    <w:rsid w:val="00FB7D5C"/>
    <w:rsid w:val="00FB7F18"/>
    <w:rsid w:val="00FC0417"/>
    <w:rsid w:val="00FC0438"/>
    <w:rsid w:val="00FC0C68"/>
    <w:rsid w:val="00FC0F99"/>
    <w:rsid w:val="00FC0FB9"/>
    <w:rsid w:val="00FC1031"/>
    <w:rsid w:val="00FC10E7"/>
    <w:rsid w:val="00FC118B"/>
    <w:rsid w:val="00FC137D"/>
    <w:rsid w:val="00FC18A0"/>
    <w:rsid w:val="00FC201D"/>
    <w:rsid w:val="00FC238F"/>
    <w:rsid w:val="00FC35D3"/>
    <w:rsid w:val="00FC38EA"/>
    <w:rsid w:val="00FC39EB"/>
    <w:rsid w:val="00FC4129"/>
    <w:rsid w:val="00FC4614"/>
    <w:rsid w:val="00FC4CC4"/>
    <w:rsid w:val="00FC5230"/>
    <w:rsid w:val="00FC58AF"/>
    <w:rsid w:val="00FC5BA6"/>
    <w:rsid w:val="00FC5F24"/>
    <w:rsid w:val="00FC5F8E"/>
    <w:rsid w:val="00FC6284"/>
    <w:rsid w:val="00FC66BC"/>
    <w:rsid w:val="00FC68BA"/>
    <w:rsid w:val="00FC6C91"/>
    <w:rsid w:val="00FC6C92"/>
    <w:rsid w:val="00FC7CF3"/>
    <w:rsid w:val="00FC7F04"/>
    <w:rsid w:val="00FD0B28"/>
    <w:rsid w:val="00FD0C19"/>
    <w:rsid w:val="00FD0C58"/>
    <w:rsid w:val="00FD0FB0"/>
    <w:rsid w:val="00FD1616"/>
    <w:rsid w:val="00FD1BF9"/>
    <w:rsid w:val="00FD1FEF"/>
    <w:rsid w:val="00FD2771"/>
    <w:rsid w:val="00FD2E00"/>
    <w:rsid w:val="00FD351B"/>
    <w:rsid w:val="00FD3641"/>
    <w:rsid w:val="00FD3670"/>
    <w:rsid w:val="00FD3973"/>
    <w:rsid w:val="00FD40AE"/>
    <w:rsid w:val="00FD430D"/>
    <w:rsid w:val="00FD44E8"/>
    <w:rsid w:val="00FD4C1D"/>
    <w:rsid w:val="00FD4D6A"/>
    <w:rsid w:val="00FD4E64"/>
    <w:rsid w:val="00FD504E"/>
    <w:rsid w:val="00FD51C7"/>
    <w:rsid w:val="00FD5721"/>
    <w:rsid w:val="00FD589D"/>
    <w:rsid w:val="00FD58FC"/>
    <w:rsid w:val="00FD5961"/>
    <w:rsid w:val="00FD59A9"/>
    <w:rsid w:val="00FD5A84"/>
    <w:rsid w:val="00FD5C05"/>
    <w:rsid w:val="00FD67AC"/>
    <w:rsid w:val="00FD6911"/>
    <w:rsid w:val="00FD6A95"/>
    <w:rsid w:val="00FD6FCA"/>
    <w:rsid w:val="00FD76EE"/>
    <w:rsid w:val="00FD7D24"/>
    <w:rsid w:val="00FE0252"/>
    <w:rsid w:val="00FE0485"/>
    <w:rsid w:val="00FE079B"/>
    <w:rsid w:val="00FE1206"/>
    <w:rsid w:val="00FE1439"/>
    <w:rsid w:val="00FE14A2"/>
    <w:rsid w:val="00FE1780"/>
    <w:rsid w:val="00FE1844"/>
    <w:rsid w:val="00FE1B9D"/>
    <w:rsid w:val="00FE1D17"/>
    <w:rsid w:val="00FE2554"/>
    <w:rsid w:val="00FE2971"/>
    <w:rsid w:val="00FE2F41"/>
    <w:rsid w:val="00FE325F"/>
    <w:rsid w:val="00FE34CE"/>
    <w:rsid w:val="00FE3601"/>
    <w:rsid w:val="00FE3837"/>
    <w:rsid w:val="00FE4327"/>
    <w:rsid w:val="00FE435C"/>
    <w:rsid w:val="00FE4C19"/>
    <w:rsid w:val="00FE519D"/>
    <w:rsid w:val="00FE5738"/>
    <w:rsid w:val="00FE5A9E"/>
    <w:rsid w:val="00FE5DD7"/>
    <w:rsid w:val="00FE5EBE"/>
    <w:rsid w:val="00FE64C5"/>
    <w:rsid w:val="00FE6630"/>
    <w:rsid w:val="00FE6645"/>
    <w:rsid w:val="00FE6F4A"/>
    <w:rsid w:val="00FE7621"/>
    <w:rsid w:val="00FE778D"/>
    <w:rsid w:val="00FE7C5B"/>
    <w:rsid w:val="00FE7EF5"/>
    <w:rsid w:val="00FF0203"/>
    <w:rsid w:val="00FF0601"/>
    <w:rsid w:val="00FF08AC"/>
    <w:rsid w:val="00FF0AC2"/>
    <w:rsid w:val="00FF0ED7"/>
    <w:rsid w:val="00FF120A"/>
    <w:rsid w:val="00FF1341"/>
    <w:rsid w:val="00FF1348"/>
    <w:rsid w:val="00FF13C0"/>
    <w:rsid w:val="00FF148D"/>
    <w:rsid w:val="00FF173C"/>
    <w:rsid w:val="00FF1DB8"/>
    <w:rsid w:val="00FF1DE0"/>
    <w:rsid w:val="00FF2181"/>
    <w:rsid w:val="00FF2B36"/>
    <w:rsid w:val="00FF2E65"/>
    <w:rsid w:val="00FF301A"/>
    <w:rsid w:val="00FF3102"/>
    <w:rsid w:val="00FF3601"/>
    <w:rsid w:val="00FF3CCB"/>
    <w:rsid w:val="00FF4510"/>
    <w:rsid w:val="00FF46C9"/>
    <w:rsid w:val="00FF4772"/>
    <w:rsid w:val="00FF4842"/>
    <w:rsid w:val="00FF484F"/>
    <w:rsid w:val="00FF4AF9"/>
    <w:rsid w:val="00FF4BBC"/>
    <w:rsid w:val="00FF4CF1"/>
    <w:rsid w:val="00FF4E10"/>
    <w:rsid w:val="00FF4F76"/>
    <w:rsid w:val="00FF4FB2"/>
    <w:rsid w:val="00FF53ED"/>
    <w:rsid w:val="00FF59ED"/>
    <w:rsid w:val="00FF5A49"/>
    <w:rsid w:val="00FF608F"/>
    <w:rsid w:val="00FF61E8"/>
    <w:rsid w:val="00FF6433"/>
    <w:rsid w:val="00FF6602"/>
    <w:rsid w:val="00FF66AA"/>
    <w:rsid w:val="00FF6B7C"/>
    <w:rsid w:val="00FF721D"/>
    <w:rsid w:val="00FF7751"/>
    <w:rsid w:val="00FF7C29"/>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2BB49B"/>
  <w15:docId w15:val="{BD2F4CBF-5C77-4A77-AD71-FC9DF4916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locked="1" w:semiHidden="1" w:uiPriority="0"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CFE"/>
    <w:pPr>
      <w:suppressAutoHyphens/>
    </w:pPr>
    <w:rPr>
      <w:sz w:val="24"/>
      <w:szCs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cs="Arial"/>
      <w:b/>
      <w:bCs/>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cs="Arial"/>
      <w:b/>
      <w:bCs/>
      <w:sz w:val="22"/>
      <w:szCs w:val="22"/>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cs="Arial Narrow"/>
      <w:b/>
      <w:bCs/>
      <w:sz w:val="32"/>
      <w:szCs w:val="32"/>
    </w:rPr>
  </w:style>
  <w:style w:type="paragraph" w:styleId="Heading4">
    <w:name w:val="heading 4"/>
    <w:basedOn w:val="Normal"/>
    <w:next w:val="Normal"/>
    <w:link w:val="Heading4Char"/>
    <w:qFormat/>
    <w:rsid w:val="008E42BF"/>
    <w:pPr>
      <w:keepNext/>
      <w:tabs>
        <w:tab w:val="num" w:pos="0"/>
      </w:tabs>
      <w:ind w:left="-17"/>
      <w:jc w:val="both"/>
      <w:outlineLvl w:val="3"/>
    </w:pPr>
    <w:rPr>
      <w:rFonts w:ascii="Book-Cirilica" w:hAnsi="Book-Cirilica" w:cs="Book-Cirilica"/>
      <w:b/>
      <w:bCs/>
      <w:lang w:val="en-US"/>
    </w:rPr>
  </w:style>
  <w:style w:type="paragraph" w:styleId="Heading5">
    <w:name w:val="heading 5"/>
    <w:basedOn w:val="Normal"/>
    <w:next w:val="Normal"/>
    <w:link w:val="Heading5Char"/>
    <w:qFormat/>
    <w:rsid w:val="008E42BF"/>
    <w:pPr>
      <w:keepNext/>
      <w:tabs>
        <w:tab w:val="num" w:pos="0"/>
      </w:tabs>
      <w:jc w:val="both"/>
      <w:outlineLvl w:val="4"/>
    </w:pPr>
    <w:rPr>
      <w:rFonts w:ascii="Arial Narrow" w:hAnsi="Arial Narrow" w:cs="Arial Narrow"/>
      <w:sz w:val="28"/>
      <w:szCs w:val="28"/>
    </w:rPr>
  </w:style>
  <w:style w:type="paragraph" w:styleId="Heading6">
    <w:name w:val="heading 6"/>
    <w:basedOn w:val="Normal"/>
    <w:next w:val="Normal"/>
    <w:link w:val="Heading6Char"/>
    <w:qFormat/>
    <w:rsid w:val="008E42BF"/>
    <w:pPr>
      <w:keepNext/>
      <w:tabs>
        <w:tab w:val="num" w:pos="0"/>
      </w:tabs>
      <w:jc w:val="both"/>
      <w:outlineLvl w:val="5"/>
    </w:pPr>
    <w:rPr>
      <w:rFonts w:ascii="Arial Narrow" w:hAnsi="Arial Narrow" w:cs="Arial Narrow"/>
      <w:b/>
      <w:bCs/>
      <w:sz w:val="28"/>
      <w:szCs w:val="28"/>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cs="Arial Narrow"/>
      <w:b/>
      <w:bCs/>
      <w:sz w:val="22"/>
      <w:szCs w:val="22"/>
    </w:rPr>
  </w:style>
  <w:style w:type="paragraph" w:styleId="Heading8">
    <w:name w:val="heading 8"/>
    <w:basedOn w:val="Normal"/>
    <w:next w:val="Normal"/>
    <w:link w:val="Heading8Char"/>
    <w:qFormat/>
    <w:rsid w:val="008E42BF"/>
    <w:pPr>
      <w:keepNext/>
      <w:tabs>
        <w:tab w:val="num" w:pos="0"/>
      </w:tabs>
      <w:jc w:val="both"/>
      <w:outlineLvl w:val="7"/>
    </w:pPr>
    <w:rPr>
      <w:rFonts w:ascii="Arial Narrow" w:hAnsi="Arial Narrow" w:cs="Arial Narrow"/>
      <w:b/>
      <w:bCs/>
      <w:sz w:val="23"/>
      <w:szCs w:val="23"/>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cs="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uiPriority w:val="99"/>
    <w:locked/>
    <w:rsid w:val="002C17DD"/>
    <w:rPr>
      <w:rFonts w:ascii="Arial" w:hAnsi="Arial" w:cs="Arial"/>
      <w:b/>
      <w:bCs/>
      <w:sz w:val="22"/>
      <w:szCs w:val="22"/>
      <w:lang w:val="sr-Cyrl-CS" w:eastAsia="ar-SA" w:bidi="ar-SA"/>
    </w:rPr>
  </w:style>
  <w:style w:type="character" w:customStyle="1" w:styleId="Heading2Char">
    <w:name w:val="Heading 2 Char"/>
    <w:link w:val="Heading2"/>
    <w:uiPriority w:val="99"/>
    <w:locked/>
    <w:rsid w:val="00A77E54"/>
    <w:rPr>
      <w:rFonts w:ascii="Arial" w:hAnsi="Arial" w:cs="Arial"/>
      <w:b/>
      <w:bCs/>
      <w:sz w:val="22"/>
      <w:szCs w:val="22"/>
      <w:lang w:eastAsia="ar-SA" w:bidi="ar-SA"/>
    </w:rPr>
  </w:style>
  <w:style w:type="character" w:customStyle="1" w:styleId="Heading3Char">
    <w:name w:val="Heading 3 Char"/>
    <w:link w:val="Heading3"/>
    <w:uiPriority w:val="99"/>
    <w:locked/>
    <w:rsid w:val="001C29BC"/>
    <w:rPr>
      <w:rFonts w:ascii="Arial Narrow" w:hAnsi="Arial Narrow" w:cs="Arial Narrow"/>
      <w:b/>
      <w:bCs/>
      <w:sz w:val="32"/>
      <w:szCs w:val="32"/>
      <w:lang w:val="sr-Cyrl-CS" w:eastAsia="ar-SA" w:bidi="ar-SA"/>
    </w:rPr>
  </w:style>
  <w:style w:type="character" w:customStyle="1" w:styleId="Heading4Char">
    <w:name w:val="Heading 4 Char"/>
    <w:link w:val="Heading4"/>
    <w:uiPriority w:val="99"/>
    <w:rsid w:val="00D03E01"/>
    <w:rPr>
      <w:rFonts w:ascii="Book-Cirilica" w:hAnsi="Book-Cirilica" w:cs="Book-Cirilica"/>
      <w:b/>
      <w:bCs/>
      <w:sz w:val="24"/>
      <w:szCs w:val="24"/>
      <w:lang w:val="en-US" w:eastAsia="ar-SA" w:bidi="ar-SA"/>
    </w:rPr>
  </w:style>
  <w:style w:type="character" w:customStyle="1" w:styleId="Heading5Char">
    <w:name w:val="Heading 5 Char"/>
    <w:link w:val="Heading5"/>
    <w:uiPriority w:val="99"/>
    <w:locked/>
    <w:rsid w:val="001C29BC"/>
    <w:rPr>
      <w:rFonts w:ascii="Arial Narrow" w:hAnsi="Arial Narrow" w:cs="Arial Narrow"/>
      <w:sz w:val="28"/>
      <w:szCs w:val="28"/>
      <w:lang w:val="sr-Cyrl-CS" w:eastAsia="ar-SA" w:bidi="ar-SA"/>
    </w:rPr>
  </w:style>
  <w:style w:type="character" w:customStyle="1" w:styleId="Heading6Char">
    <w:name w:val="Heading 6 Char"/>
    <w:link w:val="Heading6"/>
    <w:uiPriority w:val="99"/>
    <w:locked/>
    <w:rsid w:val="001C29BC"/>
    <w:rPr>
      <w:rFonts w:ascii="Arial Narrow" w:hAnsi="Arial Narrow" w:cs="Arial Narrow"/>
      <w:b/>
      <w:bCs/>
      <w:sz w:val="28"/>
      <w:szCs w:val="28"/>
      <w:lang w:val="sr-Cyrl-CS" w:eastAsia="ar-SA" w:bidi="ar-SA"/>
    </w:rPr>
  </w:style>
  <w:style w:type="character" w:customStyle="1" w:styleId="Heading7Char">
    <w:name w:val="Heading 7 Char"/>
    <w:link w:val="Heading7"/>
    <w:uiPriority w:val="99"/>
    <w:locked/>
    <w:rsid w:val="001C29BC"/>
    <w:rPr>
      <w:rFonts w:ascii="Arial Narrow" w:hAnsi="Arial Narrow" w:cs="Arial Narrow"/>
      <w:b/>
      <w:bCs/>
      <w:sz w:val="22"/>
      <w:szCs w:val="22"/>
      <w:lang w:val="sr-Cyrl-CS" w:eastAsia="ar-SA" w:bidi="ar-SA"/>
    </w:rPr>
  </w:style>
  <w:style w:type="character" w:customStyle="1" w:styleId="Heading8Char">
    <w:name w:val="Heading 8 Char"/>
    <w:link w:val="Heading8"/>
    <w:uiPriority w:val="99"/>
    <w:locked/>
    <w:rsid w:val="001C29BC"/>
    <w:rPr>
      <w:rFonts w:ascii="Arial Narrow" w:hAnsi="Arial Narrow" w:cs="Arial Narrow"/>
      <w:b/>
      <w:bCs/>
      <w:sz w:val="23"/>
      <w:szCs w:val="23"/>
      <w:lang w:val="sr-Cyrl-CS" w:eastAsia="ar-SA" w:bidi="ar-SA"/>
    </w:rPr>
  </w:style>
  <w:style w:type="character" w:customStyle="1" w:styleId="Heading9Char">
    <w:name w:val="Heading 9 Char"/>
    <w:link w:val="Heading9"/>
    <w:uiPriority w:val="99"/>
    <w:locked/>
    <w:rsid w:val="001C29BC"/>
    <w:rPr>
      <w:rFonts w:ascii="Arial Narrow" w:hAnsi="Arial Narrow" w:cs="Arial Narrow"/>
      <w:b/>
      <w:bCs/>
      <w:sz w:val="28"/>
      <w:szCs w:val="28"/>
      <w:lang w:val="sr-Cyrl-CS" w:eastAsia="ar-SA" w:bidi="ar-SA"/>
    </w:rPr>
  </w:style>
  <w:style w:type="character" w:customStyle="1" w:styleId="WW8Num2z0">
    <w:name w:val="WW8Num2z0"/>
    <w:uiPriority w:val="99"/>
    <w:rsid w:val="008E42BF"/>
    <w:rPr>
      <w:rFonts w:ascii="Symbol" w:hAnsi="Symbol" w:cs="Symbol"/>
    </w:rPr>
  </w:style>
  <w:style w:type="character" w:customStyle="1" w:styleId="WW8Num3z0">
    <w:name w:val="WW8Num3z0"/>
    <w:uiPriority w:val="99"/>
    <w:rsid w:val="008E42BF"/>
    <w:rPr>
      <w:rFonts w:ascii="Symbol" w:hAnsi="Symbol" w:cs="Symbol"/>
    </w:rPr>
  </w:style>
  <w:style w:type="character" w:customStyle="1" w:styleId="WW8Num4z0">
    <w:name w:val="WW8Num4z0"/>
    <w:uiPriority w:val="99"/>
    <w:rsid w:val="008E42BF"/>
    <w:rPr>
      <w:rFonts w:ascii="Symbol" w:hAnsi="Symbol" w:cs="Symbol"/>
    </w:rPr>
  </w:style>
  <w:style w:type="character" w:customStyle="1" w:styleId="WW8Num5z0">
    <w:name w:val="WW8Num5z0"/>
    <w:uiPriority w:val="99"/>
    <w:rsid w:val="008E42BF"/>
    <w:rPr>
      <w:rFonts w:ascii="Symbol" w:hAnsi="Symbol" w:cs="Symbol"/>
    </w:rPr>
  </w:style>
  <w:style w:type="character" w:customStyle="1" w:styleId="WW8Num6z0">
    <w:name w:val="WW8Num6z0"/>
    <w:uiPriority w:val="99"/>
    <w:rsid w:val="008E42BF"/>
    <w:rPr>
      <w:rFonts w:ascii="Symbol" w:hAnsi="Symbol" w:cs="Symbol"/>
    </w:rPr>
  </w:style>
  <w:style w:type="character" w:customStyle="1" w:styleId="WW8Num11z0">
    <w:name w:val="WW8Num11z0"/>
    <w:uiPriority w:val="99"/>
    <w:rsid w:val="008E42BF"/>
    <w:rPr>
      <w:rFonts w:ascii="Symbol" w:hAnsi="Symbol" w:cs="Symbol"/>
    </w:rPr>
  </w:style>
  <w:style w:type="character" w:customStyle="1" w:styleId="WW8Num15z0">
    <w:name w:val="WW8Num15z0"/>
    <w:uiPriority w:val="99"/>
    <w:rsid w:val="008E42BF"/>
    <w:rPr>
      <w:rFonts w:ascii="Symbol" w:hAnsi="Symbol" w:cs="Symbol"/>
    </w:rPr>
  </w:style>
  <w:style w:type="character" w:customStyle="1" w:styleId="WW8Num16z0">
    <w:name w:val="WW8Num16z0"/>
    <w:uiPriority w:val="99"/>
    <w:rsid w:val="008E42BF"/>
    <w:rPr>
      <w:rFonts w:ascii="Symbol" w:hAnsi="Symbol" w:cs="Symbol"/>
    </w:rPr>
  </w:style>
  <w:style w:type="character" w:customStyle="1" w:styleId="WW8Num17z0">
    <w:name w:val="WW8Num17z0"/>
    <w:uiPriority w:val="99"/>
    <w:rsid w:val="008E42BF"/>
    <w:rPr>
      <w:rFonts w:ascii="Symbol" w:hAnsi="Symbol" w:cs="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uiPriority w:val="99"/>
    <w:rsid w:val="008E42BF"/>
    <w:rPr>
      <w:rFonts w:ascii="Courier New" w:hAnsi="Courier New" w:cs="Courier New"/>
      <w:color w:val="auto"/>
    </w:rPr>
  </w:style>
  <w:style w:type="character" w:customStyle="1" w:styleId="WW8Num21z0">
    <w:name w:val="WW8Num21z0"/>
    <w:uiPriority w:val="99"/>
    <w:rsid w:val="008E42BF"/>
    <w:rPr>
      <w:rFonts w:ascii="Symbol" w:hAnsi="Symbol" w:cs="Symbol"/>
    </w:rPr>
  </w:style>
  <w:style w:type="character" w:customStyle="1" w:styleId="WW8Num24z1">
    <w:name w:val="WW8Num24z1"/>
    <w:uiPriority w:val="99"/>
    <w:rsid w:val="008E42BF"/>
    <w:rPr>
      <w:rFonts w:ascii="Symbol" w:hAnsi="Symbol" w:cs="Symbol"/>
    </w:rPr>
  </w:style>
  <w:style w:type="character" w:customStyle="1" w:styleId="WW8Num25z0">
    <w:name w:val="WW8Num25z0"/>
    <w:uiPriority w:val="99"/>
    <w:rsid w:val="008E42BF"/>
    <w:rPr>
      <w:rFonts w:ascii="Symbol" w:hAnsi="Symbol" w:cs="Symbol"/>
    </w:rPr>
  </w:style>
  <w:style w:type="character" w:customStyle="1" w:styleId="WW8Num26z0">
    <w:name w:val="WW8Num26z0"/>
    <w:uiPriority w:val="99"/>
    <w:rsid w:val="008E42BF"/>
  </w:style>
  <w:style w:type="character" w:customStyle="1" w:styleId="WW8Num27z0">
    <w:name w:val="WW8Num27z0"/>
    <w:uiPriority w:val="99"/>
    <w:rsid w:val="008E42BF"/>
    <w:rPr>
      <w:rFonts w:ascii="Symbol" w:hAnsi="Symbol" w:cs="Symbol"/>
    </w:rPr>
  </w:style>
  <w:style w:type="character" w:customStyle="1" w:styleId="WW8Num28z0">
    <w:name w:val="WW8Num28z0"/>
    <w:uiPriority w:val="99"/>
    <w:rsid w:val="008E42BF"/>
    <w:rPr>
      <w:rFonts w:ascii="Symbol" w:hAnsi="Symbol" w:cs="Symbol"/>
    </w:rPr>
  </w:style>
  <w:style w:type="character" w:customStyle="1" w:styleId="WW8Num29z0">
    <w:name w:val="WW8Num29z0"/>
    <w:uiPriority w:val="99"/>
    <w:rsid w:val="008E42BF"/>
    <w:rPr>
      <w:rFonts w:ascii="Symbol" w:hAnsi="Symbol" w:cs="Symbol"/>
    </w:rPr>
  </w:style>
  <w:style w:type="character" w:customStyle="1" w:styleId="WW8Num31z0">
    <w:name w:val="WW8Num31z0"/>
    <w:uiPriority w:val="99"/>
    <w:rsid w:val="008E42BF"/>
    <w:rPr>
      <w:rFonts w:ascii="Symbol" w:hAnsi="Symbol" w:cs="Symbol"/>
    </w:rPr>
  </w:style>
  <w:style w:type="character" w:customStyle="1" w:styleId="WW8Num34z0">
    <w:name w:val="WW8Num34z0"/>
    <w:uiPriority w:val="99"/>
    <w:rsid w:val="008E42BF"/>
    <w:rPr>
      <w:rFonts w:ascii="Symbol" w:hAnsi="Symbol" w:cs="Symbol"/>
    </w:rPr>
  </w:style>
  <w:style w:type="character" w:customStyle="1" w:styleId="WW8Num35z0">
    <w:name w:val="WW8Num35z0"/>
    <w:uiPriority w:val="99"/>
    <w:rsid w:val="008E42BF"/>
    <w:rPr>
      <w:rFonts w:ascii="Symbol" w:hAnsi="Symbol" w:cs="Symbol"/>
    </w:rPr>
  </w:style>
  <w:style w:type="character" w:customStyle="1" w:styleId="WW8Num38z1">
    <w:name w:val="WW8Num38z1"/>
    <w:uiPriority w:val="99"/>
    <w:rsid w:val="008E42BF"/>
    <w:rPr>
      <w:rFonts w:ascii="Courier New" w:hAnsi="Courier New" w:cs="Courier New"/>
    </w:rPr>
  </w:style>
  <w:style w:type="character" w:customStyle="1" w:styleId="WW8Num38z2">
    <w:name w:val="WW8Num38z2"/>
    <w:uiPriority w:val="99"/>
    <w:rsid w:val="008E42BF"/>
    <w:rPr>
      <w:rFonts w:ascii="Wingdings" w:hAnsi="Wingdings" w:cs="Wingdings"/>
    </w:rPr>
  </w:style>
  <w:style w:type="character" w:customStyle="1" w:styleId="WW8Num38z3">
    <w:name w:val="WW8Num38z3"/>
    <w:uiPriority w:val="99"/>
    <w:rsid w:val="008E42BF"/>
    <w:rPr>
      <w:rFonts w:ascii="Symbol" w:hAnsi="Symbol" w:cs="Symbol"/>
    </w:rPr>
  </w:style>
  <w:style w:type="character" w:customStyle="1" w:styleId="WW8Num39z0">
    <w:name w:val="WW8Num39z0"/>
    <w:uiPriority w:val="99"/>
    <w:rsid w:val="008E42BF"/>
    <w:rPr>
      <w:rFonts w:ascii="Symbol" w:hAnsi="Symbol" w:cs="Symbol"/>
    </w:rPr>
  </w:style>
  <w:style w:type="character" w:customStyle="1" w:styleId="WW8Num40z0">
    <w:name w:val="WW8Num40z0"/>
    <w:uiPriority w:val="99"/>
    <w:rsid w:val="008E42BF"/>
    <w:rPr>
      <w:rFonts w:ascii="Symbol" w:hAnsi="Symbol" w:cs="Symbol"/>
    </w:rPr>
  </w:style>
  <w:style w:type="character" w:customStyle="1" w:styleId="WW8Num41z0">
    <w:name w:val="WW8Num41z0"/>
    <w:uiPriority w:val="99"/>
    <w:rsid w:val="008E42BF"/>
    <w:rPr>
      <w:rFonts w:ascii="Symbol" w:hAnsi="Symbol" w:cs="Symbol"/>
    </w:rPr>
  </w:style>
  <w:style w:type="character" w:customStyle="1" w:styleId="WW8Num42z0">
    <w:name w:val="WW8Num42z0"/>
    <w:uiPriority w:val="99"/>
    <w:rsid w:val="008E42BF"/>
    <w:rPr>
      <w:rFonts w:ascii="Symbol" w:hAnsi="Symbol" w:cs="Symbol"/>
    </w:rPr>
  </w:style>
  <w:style w:type="character" w:customStyle="1" w:styleId="WW8Num43z0">
    <w:name w:val="WW8Num43z0"/>
    <w:uiPriority w:val="99"/>
    <w:rsid w:val="008E42BF"/>
    <w:rPr>
      <w:rFonts w:ascii="Symbol" w:hAnsi="Symbol" w:cs="Symbol"/>
    </w:rPr>
  </w:style>
  <w:style w:type="character" w:customStyle="1" w:styleId="WW8Num44z0">
    <w:name w:val="WW8Num44z0"/>
    <w:uiPriority w:val="99"/>
    <w:rsid w:val="008E42BF"/>
    <w:rPr>
      <w:rFonts w:ascii="Symbol" w:hAnsi="Symbol" w:cs="Symbol"/>
    </w:rPr>
  </w:style>
  <w:style w:type="character" w:customStyle="1" w:styleId="WW8Num46z0">
    <w:name w:val="WW8Num46z0"/>
    <w:uiPriority w:val="99"/>
    <w:rsid w:val="008E42BF"/>
    <w:rPr>
      <w:rFonts w:ascii="Symbol" w:hAnsi="Symbol" w:cs="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cs="Symbol"/>
    </w:rPr>
  </w:style>
  <w:style w:type="character" w:customStyle="1" w:styleId="WW-WW8Num3z0">
    <w:name w:val="WW-WW8Num3z0"/>
    <w:uiPriority w:val="99"/>
    <w:rsid w:val="008E42BF"/>
    <w:rPr>
      <w:rFonts w:ascii="Symbol" w:hAnsi="Symbol" w:cs="Symbol"/>
    </w:rPr>
  </w:style>
  <w:style w:type="character" w:customStyle="1" w:styleId="WW-WW8Num4z0">
    <w:name w:val="WW-WW8Num4z0"/>
    <w:uiPriority w:val="99"/>
    <w:rsid w:val="008E42BF"/>
    <w:rPr>
      <w:rFonts w:ascii="Symbol" w:hAnsi="Symbol" w:cs="Symbol"/>
    </w:rPr>
  </w:style>
  <w:style w:type="character" w:customStyle="1" w:styleId="WW-WW8Num5z0">
    <w:name w:val="WW-WW8Num5z0"/>
    <w:uiPriority w:val="99"/>
    <w:rsid w:val="008E42BF"/>
    <w:rPr>
      <w:rFonts w:ascii="Symbol" w:hAnsi="Symbol" w:cs="Symbol"/>
    </w:rPr>
  </w:style>
  <w:style w:type="character" w:customStyle="1" w:styleId="WW-WW8Num6z0">
    <w:name w:val="WW-WW8Num6z0"/>
    <w:uiPriority w:val="99"/>
    <w:rsid w:val="008E42BF"/>
    <w:rPr>
      <w:rFonts w:ascii="Symbol" w:hAnsi="Symbol" w:cs="Symbol"/>
    </w:rPr>
  </w:style>
  <w:style w:type="character" w:customStyle="1" w:styleId="WW-WW8Num11z0">
    <w:name w:val="WW-WW8Num11z0"/>
    <w:uiPriority w:val="99"/>
    <w:rsid w:val="008E42BF"/>
    <w:rPr>
      <w:rFonts w:ascii="Symbol" w:hAnsi="Symbol" w:cs="Symbol"/>
    </w:rPr>
  </w:style>
  <w:style w:type="character" w:customStyle="1" w:styleId="WW-WW8Num15z0">
    <w:name w:val="WW-WW8Num15z0"/>
    <w:uiPriority w:val="99"/>
    <w:rsid w:val="008E42BF"/>
    <w:rPr>
      <w:rFonts w:ascii="Symbol" w:hAnsi="Symbol" w:cs="Symbol"/>
    </w:rPr>
  </w:style>
  <w:style w:type="character" w:customStyle="1" w:styleId="WW-WW8Num16z0">
    <w:name w:val="WW-WW8Num16z0"/>
    <w:uiPriority w:val="99"/>
    <w:rsid w:val="008E42BF"/>
    <w:rPr>
      <w:rFonts w:ascii="Symbol" w:hAnsi="Symbol" w:cs="Symbol"/>
    </w:rPr>
  </w:style>
  <w:style w:type="character" w:customStyle="1" w:styleId="WW-WW8Num17z0">
    <w:name w:val="WW-WW8Num17z0"/>
    <w:uiPriority w:val="99"/>
    <w:rsid w:val="008E42BF"/>
    <w:rPr>
      <w:rFonts w:ascii="Symbol" w:hAnsi="Symbol" w:cs="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s="Courier New"/>
      <w:color w:val="auto"/>
    </w:rPr>
  </w:style>
  <w:style w:type="character" w:customStyle="1" w:styleId="WW-WW8Num21z0">
    <w:name w:val="WW-WW8Num21z0"/>
    <w:uiPriority w:val="99"/>
    <w:rsid w:val="008E42BF"/>
    <w:rPr>
      <w:rFonts w:ascii="Symbol" w:hAnsi="Symbol" w:cs="Symbol"/>
    </w:rPr>
  </w:style>
  <w:style w:type="character" w:customStyle="1" w:styleId="WW-WW8Num24z1">
    <w:name w:val="WW-WW8Num24z1"/>
    <w:uiPriority w:val="99"/>
    <w:rsid w:val="008E42BF"/>
    <w:rPr>
      <w:rFonts w:ascii="Symbol" w:hAnsi="Symbol" w:cs="Symbol"/>
    </w:rPr>
  </w:style>
  <w:style w:type="character" w:customStyle="1" w:styleId="WW-WW8Num25z0">
    <w:name w:val="WW-WW8Num25z0"/>
    <w:uiPriority w:val="99"/>
    <w:rsid w:val="008E42BF"/>
    <w:rPr>
      <w:rFonts w:ascii="Symbol" w:hAnsi="Symbol" w:cs="Symbol"/>
    </w:rPr>
  </w:style>
  <w:style w:type="character" w:customStyle="1" w:styleId="WW-WW8Num26z0">
    <w:name w:val="WW-WW8Num26z0"/>
    <w:uiPriority w:val="99"/>
    <w:rsid w:val="008E42BF"/>
  </w:style>
  <w:style w:type="character" w:customStyle="1" w:styleId="WW-WW8Num27z0">
    <w:name w:val="WW-WW8Num27z0"/>
    <w:uiPriority w:val="99"/>
    <w:rsid w:val="008E42BF"/>
    <w:rPr>
      <w:rFonts w:ascii="Symbol" w:hAnsi="Symbol" w:cs="Symbol"/>
    </w:rPr>
  </w:style>
  <w:style w:type="character" w:customStyle="1" w:styleId="WW-WW8Num28z0">
    <w:name w:val="WW-WW8Num28z0"/>
    <w:uiPriority w:val="99"/>
    <w:rsid w:val="008E42BF"/>
    <w:rPr>
      <w:rFonts w:ascii="Symbol" w:hAnsi="Symbol" w:cs="Symbol"/>
    </w:rPr>
  </w:style>
  <w:style w:type="character" w:customStyle="1" w:styleId="WW-WW8Num29z0">
    <w:name w:val="WW-WW8Num29z0"/>
    <w:uiPriority w:val="99"/>
    <w:rsid w:val="008E42BF"/>
    <w:rPr>
      <w:rFonts w:ascii="Symbol" w:hAnsi="Symbol" w:cs="Symbol"/>
    </w:rPr>
  </w:style>
  <w:style w:type="character" w:customStyle="1" w:styleId="WW-WW8Num31z0">
    <w:name w:val="WW-WW8Num31z0"/>
    <w:uiPriority w:val="99"/>
    <w:rsid w:val="008E42BF"/>
    <w:rPr>
      <w:rFonts w:ascii="Symbol" w:hAnsi="Symbol" w:cs="Symbol"/>
    </w:rPr>
  </w:style>
  <w:style w:type="character" w:customStyle="1" w:styleId="WW-WW8Num34z0">
    <w:name w:val="WW-WW8Num34z0"/>
    <w:uiPriority w:val="99"/>
    <w:rsid w:val="008E42BF"/>
    <w:rPr>
      <w:rFonts w:ascii="Symbol" w:hAnsi="Symbol" w:cs="Symbol"/>
    </w:rPr>
  </w:style>
  <w:style w:type="character" w:customStyle="1" w:styleId="WW-WW8Num35z0">
    <w:name w:val="WW-WW8Num35z0"/>
    <w:uiPriority w:val="99"/>
    <w:rsid w:val="008E42BF"/>
    <w:rPr>
      <w:rFonts w:ascii="Symbol" w:hAnsi="Symbol" w:cs="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cs="Wingdings"/>
    </w:rPr>
  </w:style>
  <w:style w:type="character" w:customStyle="1" w:styleId="WW-WW8Num38z3">
    <w:name w:val="WW-WW8Num38z3"/>
    <w:uiPriority w:val="99"/>
    <w:rsid w:val="008E42BF"/>
    <w:rPr>
      <w:rFonts w:ascii="Symbol" w:hAnsi="Symbol" w:cs="Symbol"/>
    </w:rPr>
  </w:style>
  <w:style w:type="character" w:customStyle="1" w:styleId="WW-WW8Num39z0">
    <w:name w:val="WW-WW8Num39z0"/>
    <w:uiPriority w:val="99"/>
    <w:rsid w:val="008E42BF"/>
    <w:rPr>
      <w:rFonts w:ascii="Symbol" w:hAnsi="Symbol" w:cs="Symbol"/>
    </w:rPr>
  </w:style>
  <w:style w:type="character" w:customStyle="1" w:styleId="WW-WW8Num40z0">
    <w:name w:val="WW-WW8Num40z0"/>
    <w:uiPriority w:val="99"/>
    <w:rsid w:val="008E42BF"/>
    <w:rPr>
      <w:rFonts w:ascii="Symbol" w:hAnsi="Symbol" w:cs="Symbol"/>
    </w:rPr>
  </w:style>
  <w:style w:type="character" w:customStyle="1" w:styleId="WW-WW8Num41z0">
    <w:name w:val="WW-WW8Num41z0"/>
    <w:uiPriority w:val="99"/>
    <w:rsid w:val="008E42BF"/>
    <w:rPr>
      <w:rFonts w:ascii="Symbol" w:hAnsi="Symbol" w:cs="Symbol"/>
    </w:rPr>
  </w:style>
  <w:style w:type="character" w:customStyle="1" w:styleId="WW-WW8Num42z0">
    <w:name w:val="WW-WW8Num42z0"/>
    <w:uiPriority w:val="99"/>
    <w:rsid w:val="008E42BF"/>
    <w:rPr>
      <w:rFonts w:ascii="Symbol" w:hAnsi="Symbol" w:cs="Symbol"/>
    </w:rPr>
  </w:style>
  <w:style w:type="character" w:customStyle="1" w:styleId="WW-WW8Num43z0">
    <w:name w:val="WW-WW8Num43z0"/>
    <w:uiPriority w:val="99"/>
    <w:rsid w:val="008E42BF"/>
    <w:rPr>
      <w:rFonts w:ascii="Symbol" w:hAnsi="Symbol" w:cs="Symbol"/>
    </w:rPr>
  </w:style>
  <w:style w:type="character" w:customStyle="1" w:styleId="WW-WW8Num44z0">
    <w:name w:val="WW-WW8Num44z0"/>
    <w:uiPriority w:val="99"/>
    <w:rsid w:val="008E42BF"/>
    <w:rPr>
      <w:rFonts w:ascii="Symbol" w:hAnsi="Symbol" w:cs="Symbol"/>
    </w:rPr>
  </w:style>
  <w:style w:type="character" w:customStyle="1" w:styleId="WW-WW8Num46z0">
    <w:name w:val="WW-WW8Num46z0"/>
    <w:uiPriority w:val="99"/>
    <w:rsid w:val="008E42BF"/>
    <w:rPr>
      <w:rFonts w:ascii="Symbol" w:hAnsi="Symbol" w:cs="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cs="Symbol"/>
    </w:rPr>
  </w:style>
  <w:style w:type="character" w:customStyle="1" w:styleId="WW-WW8Num3z01">
    <w:name w:val="WW-WW8Num3z01"/>
    <w:uiPriority w:val="99"/>
    <w:rsid w:val="008E42BF"/>
    <w:rPr>
      <w:rFonts w:ascii="Symbol" w:hAnsi="Symbol" w:cs="Symbol"/>
    </w:rPr>
  </w:style>
  <w:style w:type="character" w:customStyle="1" w:styleId="WW-WW8Num4z01">
    <w:name w:val="WW-WW8Num4z01"/>
    <w:uiPriority w:val="99"/>
    <w:rsid w:val="008E42BF"/>
    <w:rPr>
      <w:rFonts w:ascii="Symbol" w:hAnsi="Symbol" w:cs="Symbol"/>
    </w:rPr>
  </w:style>
  <w:style w:type="character" w:customStyle="1" w:styleId="WW-WW8Num5z01">
    <w:name w:val="WW-WW8Num5z01"/>
    <w:uiPriority w:val="99"/>
    <w:rsid w:val="008E42BF"/>
    <w:rPr>
      <w:rFonts w:ascii="Symbol" w:hAnsi="Symbol" w:cs="Symbol"/>
    </w:rPr>
  </w:style>
  <w:style w:type="character" w:customStyle="1" w:styleId="WW-WW8Num6z01">
    <w:name w:val="WW-WW8Num6z01"/>
    <w:uiPriority w:val="99"/>
    <w:rsid w:val="008E42BF"/>
    <w:rPr>
      <w:rFonts w:ascii="Symbol" w:hAnsi="Symbol" w:cs="Symbol"/>
    </w:rPr>
  </w:style>
  <w:style w:type="character" w:customStyle="1" w:styleId="WW-WW8Num11z01">
    <w:name w:val="WW-WW8Num11z01"/>
    <w:uiPriority w:val="99"/>
    <w:rsid w:val="008E42BF"/>
    <w:rPr>
      <w:rFonts w:ascii="Symbol" w:hAnsi="Symbol" w:cs="Symbol"/>
    </w:rPr>
  </w:style>
  <w:style w:type="character" w:customStyle="1" w:styleId="WW-WW8Num15z01">
    <w:name w:val="WW-WW8Num15z01"/>
    <w:uiPriority w:val="99"/>
    <w:rsid w:val="008E42BF"/>
    <w:rPr>
      <w:rFonts w:ascii="Symbol" w:hAnsi="Symbol" w:cs="Symbol"/>
    </w:rPr>
  </w:style>
  <w:style w:type="character" w:customStyle="1" w:styleId="WW-WW8Num16z01">
    <w:name w:val="WW-WW8Num16z01"/>
    <w:uiPriority w:val="99"/>
    <w:rsid w:val="008E42BF"/>
    <w:rPr>
      <w:rFonts w:ascii="Symbol" w:hAnsi="Symbol" w:cs="Symbol"/>
    </w:rPr>
  </w:style>
  <w:style w:type="character" w:customStyle="1" w:styleId="WW-WW8Num17z01">
    <w:name w:val="WW-WW8Num17z01"/>
    <w:uiPriority w:val="99"/>
    <w:rsid w:val="008E42BF"/>
    <w:rPr>
      <w:rFonts w:ascii="Symbol" w:hAnsi="Symbol" w:cs="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s="Courier New"/>
      <w:color w:val="auto"/>
    </w:rPr>
  </w:style>
  <w:style w:type="character" w:customStyle="1" w:styleId="WW-WW8Num21z01">
    <w:name w:val="WW-WW8Num21z01"/>
    <w:uiPriority w:val="99"/>
    <w:rsid w:val="008E42BF"/>
    <w:rPr>
      <w:rFonts w:ascii="Symbol" w:hAnsi="Symbol" w:cs="Symbol"/>
    </w:rPr>
  </w:style>
  <w:style w:type="character" w:customStyle="1" w:styleId="WW-WW8Num24z11">
    <w:name w:val="WW-WW8Num24z11"/>
    <w:uiPriority w:val="99"/>
    <w:rsid w:val="008E42BF"/>
    <w:rPr>
      <w:rFonts w:ascii="Symbol" w:hAnsi="Symbol" w:cs="Symbol"/>
    </w:rPr>
  </w:style>
  <w:style w:type="character" w:customStyle="1" w:styleId="WW-WW8Num25z01">
    <w:name w:val="WW-WW8Num25z01"/>
    <w:uiPriority w:val="99"/>
    <w:rsid w:val="008E42BF"/>
    <w:rPr>
      <w:rFonts w:ascii="Symbol" w:hAnsi="Symbol" w:cs="Symbol"/>
    </w:rPr>
  </w:style>
  <w:style w:type="character" w:customStyle="1" w:styleId="WW-WW8Num26z01">
    <w:name w:val="WW-WW8Num26z01"/>
    <w:uiPriority w:val="99"/>
    <w:rsid w:val="008E42BF"/>
  </w:style>
  <w:style w:type="character" w:customStyle="1" w:styleId="WW-WW8Num27z01">
    <w:name w:val="WW-WW8Num27z01"/>
    <w:uiPriority w:val="99"/>
    <w:rsid w:val="008E42BF"/>
    <w:rPr>
      <w:rFonts w:ascii="Symbol" w:hAnsi="Symbol" w:cs="Symbol"/>
    </w:rPr>
  </w:style>
  <w:style w:type="character" w:customStyle="1" w:styleId="WW-WW8Num28z01">
    <w:name w:val="WW-WW8Num28z01"/>
    <w:uiPriority w:val="99"/>
    <w:rsid w:val="008E42BF"/>
    <w:rPr>
      <w:rFonts w:ascii="Symbol" w:hAnsi="Symbol" w:cs="Symbol"/>
    </w:rPr>
  </w:style>
  <w:style w:type="character" w:customStyle="1" w:styleId="WW-WW8Num29z01">
    <w:name w:val="WW-WW8Num29z01"/>
    <w:uiPriority w:val="99"/>
    <w:rsid w:val="008E42BF"/>
    <w:rPr>
      <w:rFonts w:ascii="Symbol" w:hAnsi="Symbol" w:cs="Symbol"/>
    </w:rPr>
  </w:style>
  <w:style w:type="character" w:customStyle="1" w:styleId="WW-WW8Num31z01">
    <w:name w:val="WW-WW8Num31z01"/>
    <w:uiPriority w:val="99"/>
    <w:rsid w:val="008E42BF"/>
    <w:rPr>
      <w:rFonts w:ascii="Symbol" w:hAnsi="Symbol" w:cs="Symbol"/>
    </w:rPr>
  </w:style>
  <w:style w:type="character" w:customStyle="1" w:styleId="WW-WW8Num34z01">
    <w:name w:val="WW-WW8Num34z01"/>
    <w:uiPriority w:val="99"/>
    <w:rsid w:val="008E42BF"/>
    <w:rPr>
      <w:rFonts w:ascii="Symbol" w:hAnsi="Symbol" w:cs="Symbol"/>
    </w:rPr>
  </w:style>
  <w:style w:type="character" w:customStyle="1" w:styleId="WW-WW8Num35z01">
    <w:name w:val="WW-WW8Num35z01"/>
    <w:uiPriority w:val="99"/>
    <w:rsid w:val="008E42BF"/>
    <w:rPr>
      <w:rFonts w:ascii="Symbol" w:hAnsi="Symbol" w:cs="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cs="Wingdings"/>
    </w:rPr>
  </w:style>
  <w:style w:type="character" w:customStyle="1" w:styleId="WW-WW8Num38z31">
    <w:name w:val="WW-WW8Num38z31"/>
    <w:uiPriority w:val="99"/>
    <w:rsid w:val="008E42BF"/>
    <w:rPr>
      <w:rFonts w:ascii="Symbol" w:hAnsi="Symbol" w:cs="Symbol"/>
    </w:rPr>
  </w:style>
  <w:style w:type="character" w:customStyle="1" w:styleId="WW-WW8Num39z01">
    <w:name w:val="WW-WW8Num39z01"/>
    <w:uiPriority w:val="99"/>
    <w:rsid w:val="008E42BF"/>
    <w:rPr>
      <w:rFonts w:ascii="Symbol" w:hAnsi="Symbol" w:cs="Symbol"/>
    </w:rPr>
  </w:style>
  <w:style w:type="character" w:customStyle="1" w:styleId="WW-WW8Num40z01">
    <w:name w:val="WW-WW8Num40z01"/>
    <w:uiPriority w:val="99"/>
    <w:rsid w:val="008E42BF"/>
    <w:rPr>
      <w:rFonts w:ascii="Symbol" w:hAnsi="Symbol" w:cs="Symbol"/>
    </w:rPr>
  </w:style>
  <w:style w:type="character" w:customStyle="1" w:styleId="WW-WW8Num41z01">
    <w:name w:val="WW-WW8Num41z01"/>
    <w:uiPriority w:val="99"/>
    <w:rsid w:val="008E42BF"/>
    <w:rPr>
      <w:rFonts w:ascii="Symbol" w:hAnsi="Symbol" w:cs="Symbol"/>
    </w:rPr>
  </w:style>
  <w:style w:type="character" w:customStyle="1" w:styleId="WW-WW8Num42z01">
    <w:name w:val="WW-WW8Num42z01"/>
    <w:uiPriority w:val="99"/>
    <w:rsid w:val="008E42BF"/>
    <w:rPr>
      <w:rFonts w:ascii="Symbol" w:hAnsi="Symbol" w:cs="Symbol"/>
    </w:rPr>
  </w:style>
  <w:style w:type="character" w:customStyle="1" w:styleId="WW-WW8Num43z01">
    <w:name w:val="WW-WW8Num43z01"/>
    <w:uiPriority w:val="99"/>
    <w:rsid w:val="008E42BF"/>
    <w:rPr>
      <w:rFonts w:ascii="Symbol" w:hAnsi="Symbol" w:cs="Symbol"/>
    </w:rPr>
  </w:style>
  <w:style w:type="character" w:customStyle="1" w:styleId="WW-WW8Num44z01">
    <w:name w:val="WW-WW8Num44z01"/>
    <w:uiPriority w:val="99"/>
    <w:rsid w:val="008E42BF"/>
    <w:rPr>
      <w:rFonts w:ascii="Symbol" w:hAnsi="Symbol" w:cs="Symbol"/>
    </w:rPr>
  </w:style>
  <w:style w:type="character" w:customStyle="1" w:styleId="WW-WW8Num46z01">
    <w:name w:val="WW-WW8Num46z01"/>
    <w:uiPriority w:val="99"/>
    <w:rsid w:val="008E42BF"/>
    <w:rPr>
      <w:rFonts w:ascii="Symbol" w:hAnsi="Symbol" w:cs="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cs="Symbol"/>
    </w:rPr>
  </w:style>
  <w:style w:type="character" w:customStyle="1" w:styleId="WW-WW8Num3z011">
    <w:name w:val="WW-WW8Num3z011"/>
    <w:uiPriority w:val="99"/>
    <w:rsid w:val="008E42BF"/>
    <w:rPr>
      <w:rFonts w:ascii="Symbol" w:hAnsi="Symbol" w:cs="Symbol"/>
    </w:rPr>
  </w:style>
  <w:style w:type="character" w:customStyle="1" w:styleId="WW-WW8Num4z011">
    <w:name w:val="WW-WW8Num4z011"/>
    <w:uiPriority w:val="99"/>
    <w:rsid w:val="008E42BF"/>
    <w:rPr>
      <w:rFonts w:ascii="Symbol" w:hAnsi="Symbol" w:cs="Symbol"/>
    </w:rPr>
  </w:style>
  <w:style w:type="character" w:customStyle="1" w:styleId="WW-WW8Num5z011">
    <w:name w:val="WW-WW8Num5z011"/>
    <w:uiPriority w:val="99"/>
    <w:rsid w:val="008E42BF"/>
    <w:rPr>
      <w:rFonts w:ascii="Symbol" w:hAnsi="Symbol" w:cs="Symbol"/>
    </w:rPr>
  </w:style>
  <w:style w:type="character" w:customStyle="1" w:styleId="WW-WW8Num6z011">
    <w:name w:val="WW-WW8Num6z011"/>
    <w:uiPriority w:val="99"/>
    <w:rsid w:val="008E42BF"/>
    <w:rPr>
      <w:rFonts w:ascii="Symbol" w:hAnsi="Symbol" w:cs="Symbol"/>
    </w:rPr>
  </w:style>
  <w:style w:type="character" w:customStyle="1" w:styleId="WW-WW8Num11z011">
    <w:name w:val="WW-WW8Num11z011"/>
    <w:uiPriority w:val="99"/>
    <w:rsid w:val="008E42BF"/>
    <w:rPr>
      <w:rFonts w:ascii="Symbol" w:hAnsi="Symbol" w:cs="Symbol"/>
    </w:rPr>
  </w:style>
  <w:style w:type="character" w:customStyle="1" w:styleId="WW-WW8Num15z011">
    <w:name w:val="WW-WW8Num15z011"/>
    <w:uiPriority w:val="99"/>
    <w:rsid w:val="008E42BF"/>
    <w:rPr>
      <w:rFonts w:ascii="Symbol" w:hAnsi="Symbol" w:cs="Symbol"/>
    </w:rPr>
  </w:style>
  <w:style w:type="character" w:customStyle="1" w:styleId="WW-WW8Num16z011">
    <w:name w:val="WW-WW8Num16z011"/>
    <w:uiPriority w:val="99"/>
    <w:rsid w:val="008E42BF"/>
    <w:rPr>
      <w:rFonts w:ascii="Symbol" w:hAnsi="Symbol" w:cs="Symbol"/>
    </w:rPr>
  </w:style>
  <w:style w:type="character" w:customStyle="1" w:styleId="WW-WW8Num17z011">
    <w:name w:val="WW-WW8Num17z011"/>
    <w:uiPriority w:val="99"/>
    <w:rsid w:val="008E42BF"/>
    <w:rPr>
      <w:rFonts w:ascii="Symbol" w:hAnsi="Symbol" w:cs="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s="Courier New"/>
      <w:color w:val="auto"/>
    </w:rPr>
  </w:style>
  <w:style w:type="character" w:customStyle="1" w:styleId="WW-WW8Num21z011">
    <w:name w:val="WW-WW8Num21z011"/>
    <w:uiPriority w:val="99"/>
    <w:rsid w:val="008E42BF"/>
    <w:rPr>
      <w:rFonts w:ascii="Symbol" w:hAnsi="Symbol" w:cs="Symbol"/>
    </w:rPr>
  </w:style>
  <w:style w:type="character" w:customStyle="1" w:styleId="WW-WW8Num24z111">
    <w:name w:val="WW-WW8Num24z111"/>
    <w:uiPriority w:val="99"/>
    <w:rsid w:val="008E42BF"/>
    <w:rPr>
      <w:rFonts w:ascii="Symbol" w:hAnsi="Symbol" w:cs="Symbol"/>
    </w:rPr>
  </w:style>
  <w:style w:type="character" w:customStyle="1" w:styleId="WW-WW8Num25z011">
    <w:name w:val="WW-WW8Num25z011"/>
    <w:uiPriority w:val="99"/>
    <w:rsid w:val="008E42BF"/>
    <w:rPr>
      <w:rFonts w:ascii="Symbol" w:hAnsi="Symbol" w:cs="Symbol"/>
    </w:rPr>
  </w:style>
  <w:style w:type="character" w:customStyle="1" w:styleId="WW-WW8Num26z011">
    <w:name w:val="WW-WW8Num26z011"/>
    <w:uiPriority w:val="99"/>
    <w:rsid w:val="008E42BF"/>
  </w:style>
  <w:style w:type="character" w:customStyle="1" w:styleId="WW-WW8Num27z011">
    <w:name w:val="WW-WW8Num27z011"/>
    <w:uiPriority w:val="99"/>
    <w:rsid w:val="008E42BF"/>
    <w:rPr>
      <w:rFonts w:ascii="Symbol" w:hAnsi="Symbol" w:cs="Symbol"/>
    </w:rPr>
  </w:style>
  <w:style w:type="character" w:customStyle="1" w:styleId="WW-WW8Num28z011">
    <w:name w:val="WW-WW8Num28z011"/>
    <w:uiPriority w:val="99"/>
    <w:rsid w:val="008E42BF"/>
    <w:rPr>
      <w:rFonts w:ascii="Symbol" w:hAnsi="Symbol" w:cs="Symbol"/>
    </w:rPr>
  </w:style>
  <w:style w:type="character" w:customStyle="1" w:styleId="WW-WW8Num29z011">
    <w:name w:val="WW-WW8Num29z011"/>
    <w:uiPriority w:val="99"/>
    <w:rsid w:val="008E42BF"/>
    <w:rPr>
      <w:rFonts w:ascii="Symbol" w:hAnsi="Symbol" w:cs="Symbol"/>
    </w:rPr>
  </w:style>
  <w:style w:type="character" w:customStyle="1" w:styleId="WW-WW8Num31z011">
    <w:name w:val="WW-WW8Num31z011"/>
    <w:uiPriority w:val="99"/>
    <w:rsid w:val="008E42BF"/>
    <w:rPr>
      <w:rFonts w:ascii="Symbol" w:hAnsi="Symbol" w:cs="Symbol"/>
    </w:rPr>
  </w:style>
  <w:style w:type="character" w:customStyle="1" w:styleId="WW-WW8Num34z011">
    <w:name w:val="WW-WW8Num34z011"/>
    <w:uiPriority w:val="99"/>
    <w:rsid w:val="008E42BF"/>
    <w:rPr>
      <w:rFonts w:ascii="Symbol" w:hAnsi="Symbol" w:cs="Symbol"/>
    </w:rPr>
  </w:style>
  <w:style w:type="character" w:customStyle="1" w:styleId="WW-WW8Num35z011">
    <w:name w:val="WW-WW8Num35z011"/>
    <w:uiPriority w:val="99"/>
    <w:rsid w:val="008E42BF"/>
    <w:rPr>
      <w:rFonts w:ascii="Symbol" w:hAnsi="Symbol" w:cs="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cs="Wingdings"/>
    </w:rPr>
  </w:style>
  <w:style w:type="character" w:customStyle="1" w:styleId="WW-WW8Num38z311">
    <w:name w:val="WW-WW8Num38z311"/>
    <w:uiPriority w:val="99"/>
    <w:rsid w:val="008E42BF"/>
    <w:rPr>
      <w:rFonts w:ascii="Symbol" w:hAnsi="Symbol" w:cs="Symbol"/>
    </w:rPr>
  </w:style>
  <w:style w:type="character" w:customStyle="1" w:styleId="WW-WW8Num39z011">
    <w:name w:val="WW-WW8Num39z011"/>
    <w:uiPriority w:val="99"/>
    <w:rsid w:val="008E42BF"/>
    <w:rPr>
      <w:rFonts w:ascii="Symbol" w:hAnsi="Symbol" w:cs="Symbol"/>
    </w:rPr>
  </w:style>
  <w:style w:type="character" w:customStyle="1" w:styleId="WW-WW8Num40z011">
    <w:name w:val="WW-WW8Num40z011"/>
    <w:uiPriority w:val="99"/>
    <w:rsid w:val="008E42BF"/>
    <w:rPr>
      <w:rFonts w:ascii="Symbol" w:hAnsi="Symbol" w:cs="Symbol"/>
    </w:rPr>
  </w:style>
  <w:style w:type="character" w:customStyle="1" w:styleId="WW-WW8Num41z011">
    <w:name w:val="WW-WW8Num41z011"/>
    <w:uiPriority w:val="99"/>
    <w:rsid w:val="008E42BF"/>
    <w:rPr>
      <w:rFonts w:ascii="Symbol" w:hAnsi="Symbol" w:cs="Symbol"/>
    </w:rPr>
  </w:style>
  <w:style w:type="character" w:customStyle="1" w:styleId="WW-WW8Num42z011">
    <w:name w:val="WW-WW8Num42z011"/>
    <w:uiPriority w:val="99"/>
    <w:rsid w:val="008E42BF"/>
    <w:rPr>
      <w:rFonts w:ascii="Symbol" w:hAnsi="Symbol" w:cs="Symbol"/>
    </w:rPr>
  </w:style>
  <w:style w:type="character" w:customStyle="1" w:styleId="WW-WW8Num43z011">
    <w:name w:val="WW-WW8Num43z011"/>
    <w:uiPriority w:val="99"/>
    <w:rsid w:val="008E42BF"/>
    <w:rPr>
      <w:rFonts w:ascii="Symbol" w:hAnsi="Symbol" w:cs="Symbol"/>
    </w:rPr>
  </w:style>
  <w:style w:type="character" w:customStyle="1" w:styleId="WW-WW8Num44z011">
    <w:name w:val="WW-WW8Num44z011"/>
    <w:uiPriority w:val="99"/>
    <w:rsid w:val="008E42BF"/>
    <w:rPr>
      <w:rFonts w:ascii="Symbol" w:hAnsi="Symbol" w:cs="Symbol"/>
    </w:rPr>
  </w:style>
  <w:style w:type="character" w:customStyle="1" w:styleId="WW-WW8Num46z011">
    <w:name w:val="WW-WW8Num46z011"/>
    <w:uiPriority w:val="99"/>
    <w:rsid w:val="008E42BF"/>
    <w:rPr>
      <w:rFonts w:ascii="Symbol" w:hAnsi="Symbol" w:cs="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cs="Symbol"/>
    </w:rPr>
  </w:style>
  <w:style w:type="character" w:customStyle="1" w:styleId="WW-WW8Num3z0111">
    <w:name w:val="WW-WW8Num3z0111"/>
    <w:uiPriority w:val="99"/>
    <w:rsid w:val="008E42BF"/>
    <w:rPr>
      <w:rFonts w:ascii="Symbol" w:hAnsi="Symbol" w:cs="Symbol"/>
    </w:rPr>
  </w:style>
  <w:style w:type="character" w:customStyle="1" w:styleId="WW-WW8Num4z0111">
    <w:name w:val="WW-WW8Num4z0111"/>
    <w:uiPriority w:val="99"/>
    <w:rsid w:val="008E42BF"/>
    <w:rPr>
      <w:rFonts w:ascii="Symbol" w:hAnsi="Symbol" w:cs="Symbol"/>
    </w:rPr>
  </w:style>
  <w:style w:type="character" w:customStyle="1" w:styleId="WW-WW8Num5z0111">
    <w:name w:val="WW-WW8Num5z0111"/>
    <w:uiPriority w:val="99"/>
    <w:rsid w:val="008E42BF"/>
    <w:rPr>
      <w:rFonts w:ascii="Symbol" w:hAnsi="Symbol" w:cs="Symbol"/>
    </w:rPr>
  </w:style>
  <w:style w:type="character" w:customStyle="1" w:styleId="WW-WW8Num6z0111">
    <w:name w:val="WW-WW8Num6z0111"/>
    <w:uiPriority w:val="99"/>
    <w:rsid w:val="008E42BF"/>
    <w:rPr>
      <w:rFonts w:ascii="Symbol" w:hAnsi="Symbol" w:cs="Symbol"/>
    </w:rPr>
  </w:style>
  <w:style w:type="character" w:customStyle="1" w:styleId="WW-WW8Num11z0111">
    <w:name w:val="WW-WW8Num11z0111"/>
    <w:uiPriority w:val="99"/>
    <w:rsid w:val="008E42BF"/>
    <w:rPr>
      <w:rFonts w:ascii="Symbol" w:hAnsi="Symbol" w:cs="Symbol"/>
    </w:rPr>
  </w:style>
  <w:style w:type="character" w:customStyle="1" w:styleId="WW-WW8Num15z0111">
    <w:name w:val="WW-WW8Num15z0111"/>
    <w:uiPriority w:val="99"/>
    <w:rsid w:val="008E42BF"/>
    <w:rPr>
      <w:rFonts w:ascii="Symbol" w:hAnsi="Symbol" w:cs="Symbol"/>
    </w:rPr>
  </w:style>
  <w:style w:type="character" w:customStyle="1" w:styleId="WW-WW8Num16z0111">
    <w:name w:val="WW-WW8Num16z0111"/>
    <w:uiPriority w:val="99"/>
    <w:rsid w:val="008E42BF"/>
    <w:rPr>
      <w:rFonts w:ascii="Symbol" w:hAnsi="Symbol" w:cs="Symbol"/>
    </w:rPr>
  </w:style>
  <w:style w:type="character" w:customStyle="1" w:styleId="WW-WW8Num17z0111">
    <w:name w:val="WW-WW8Num17z0111"/>
    <w:uiPriority w:val="99"/>
    <w:rsid w:val="008E42BF"/>
    <w:rPr>
      <w:rFonts w:ascii="Symbol" w:hAnsi="Symbol" w:cs="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s="Courier New"/>
      <w:color w:val="auto"/>
    </w:rPr>
  </w:style>
  <w:style w:type="character" w:customStyle="1" w:styleId="WW-WW8Num21z0111">
    <w:name w:val="WW-WW8Num21z0111"/>
    <w:uiPriority w:val="99"/>
    <w:rsid w:val="008E42BF"/>
    <w:rPr>
      <w:rFonts w:ascii="Symbol" w:hAnsi="Symbol" w:cs="Symbol"/>
    </w:rPr>
  </w:style>
  <w:style w:type="character" w:customStyle="1" w:styleId="WW-WW8Num24z1111">
    <w:name w:val="WW-WW8Num24z1111"/>
    <w:uiPriority w:val="99"/>
    <w:rsid w:val="008E42BF"/>
    <w:rPr>
      <w:rFonts w:ascii="Symbol" w:hAnsi="Symbol" w:cs="Symbol"/>
    </w:rPr>
  </w:style>
  <w:style w:type="character" w:customStyle="1" w:styleId="WW-WW8Num25z0111">
    <w:name w:val="WW-WW8Num25z0111"/>
    <w:uiPriority w:val="99"/>
    <w:rsid w:val="008E42BF"/>
    <w:rPr>
      <w:rFonts w:ascii="Symbol" w:hAnsi="Symbol" w:cs="Symbol"/>
    </w:rPr>
  </w:style>
  <w:style w:type="character" w:customStyle="1" w:styleId="WW-WW8Num26z0111">
    <w:name w:val="WW-WW8Num26z0111"/>
    <w:uiPriority w:val="99"/>
    <w:rsid w:val="008E42BF"/>
  </w:style>
  <w:style w:type="character" w:customStyle="1" w:styleId="WW-WW8Num27z0111">
    <w:name w:val="WW-WW8Num27z0111"/>
    <w:uiPriority w:val="99"/>
    <w:rsid w:val="008E42BF"/>
    <w:rPr>
      <w:rFonts w:ascii="Symbol" w:hAnsi="Symbol" w:cs="Symbol"/>
    </w:rPr>
  </w:style>
  <w:style w:type="character" w:customStyle="1" w:styleId="WW-WW8Num28z0111">
    <w:name w:val="WW-WW8Num28z0111"/>
    <w:uiPriority w:val="99"/>
    <w:rsid w:val="008E42BF"/>
    <w:rPr>
      <w:rFonts w:ascii="Symbol" w:hAnsi="Symbol" w:cs="Symbol"/>
    </w:rPr>
  </w:style>
  <w:style w:type="character" w:customStyle="1" w:styleId="WW-WW8Num29z0111">
    <w:name w:val="WW-WW8Num29z0111"/>
    <w:uiPriority w:val="99"/>
    <w:rsid w:val="008E42BF"/>
    <w:rPr>
      <w:rFonts w:ascii="Symbol" w:hAnsi="Symbol" w:cs="Symbol"/>
    </w:rPr>
  </w:style>
  <w:style w:type="character" w:customStyle="1" w:styleId="WW-WW8Num31z0111">
    <w:name w:val="WW-WW8Num31z0111"/>
    <w:uiPriority w:val="99"/>
    <w:rsid w:val="008E42BF"/>
    <w:rPr>
      <w:rFonts w:ascii="Symbol" w:hAnsi="Symbol" w:cs="Symbol"/>
    </w:rPr>
  </w:style>
  <w:style w:type="character" w:customStyle="1" w:styleId="WW-WW8Num34z0111">
    <w:name w:val="WW-WW8Num34z0111"/>
    <w:uiPriority w:val="99"/>
    <w:rsid w:val="008E42BF"/>
    <w:rPr>
      <w:rFonts w:ascii="Symbol" w:hAnsi="Symbol" w:cs="Symbol"/>
    </w:rPr>
  </w:style>
  <w:style w:type="character" w:customStyle="1" w:styleId="WW-WW8Num35z0111">
    <w:name w:val="WW-WW8Num35z0111"/>
    <w:uiPriority w:val="99"/>
    <w:rsid w:val="008E42BF"/>
    <w:rPr>
      <w:rFonts w:ascii="Symbol" w:hAnsi="Symbol" w:cs="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cs="Wingdings"/>
    </w:rPr>
  </w:style>
  <w:style w:type="character" w:customStyle="1" w:styleId="WW-WW8Num38z3111">
    <w:name w:val="WW-WW8Num38z3111"/>
    <w:uiPriority w:val="99"/>
    <w:rsid w:val="008E42BF"/>
    <w:rPr>
      <w:rFonts w:ascii="Symbol" w:hAnsi="Symbol" w:cs="Symbol"/>
    </w:rPr>
  </w:style>
  <w:style w:type="character" w:customStyle="1" w:styleId="WW-WW8Num39z0111">
    <w:name w:val="WW-WW8Num39z0111"/>
    <w:uiPriority w:val="99"/>
    <w:rsid w:val="008E42BF"/>
    <w:rPr>
      <w:rFonts w:ascii="Symbol" w:hAnsi="Symbol" w:cs="Symbol"/>
    </w:rPr>
  </w:style>
  <w:style w:type="character" w:customStyle="1" w:styleId="WW-WW8Num40z0111">
    <w:name w:val="WW-WW8Num40z0111"/>
    <w:uiPriority w:val="99"/>
    <w:rsid w:val="008E42BF"/>
    <w:rPr>
      <w:rFonts w:ascii="Symbol" w:hAnsi="Symbol" w:cs="Symbol"/>
    </w:rPr>
  </w:style>
  <w:style w:type="character" w:customStyle="1" w:styleId="WW-WW8Num41z0111">
    <w:name w:val="WW-WW8Num41z0111"/>
    <w:uiPriority w:val="99"/>
    <w:rsid w:val="008E42BF"/>
    <w:rPr>
      <w:rFonts w:ascii="Symbol" w:hAnsi="Symbol" w:cs="Symbol"/>
    </w:rPr>
  </w:style>
  <w:style w:type="character" w:customStyle="1" w:styleId="WW-WW8Num42z0111">
    <w:name w:val="WW-WW8Num42z0111"/>
    <w:uiPriority w:val="99"/>
    <w:rsid w:val="008E42BF"/>
    <w:rPr>
      <w:rFonts w:ascii="Symbol" w:hAnsi="Symbol" w:cs="Symbol"/>
    </w:rPr>
  </w:style>
  <w:style w:type="character" w:customStyle="1" w:styleId="WW-WW8Num43z0111">
    <w:name w:val="WW-WW8Num43z0111"/>
    <w:uiPriority w:val="99"/>
    <w:rsid w:val="008E42BF"/>
    <w:rPr>
      <w:rFonts w:ascii="Symbol" w:hAnsi="Symbol" w:cs="Symbol"/>
    </w:rPr>
  </w:style>
  <w:style w:type="character" w:customStyle="1" w:styleId="WW-WW8Num44z0111">
    <w:name w:val="WW-WW8Num44z0111"/>
    <w:uiPriority w:val="99"/>
    <w:rsid w:val="008E42BF"/>
    <w:rPr>
      <w:rFonts w:ascii="Symbol" w:hAnsi="Symbol" w:cs="Symbol"/>
    </w:rPr>
  </w:style>
  <w:style w:type="character" w:customStyle="1" w:styleId="WW-WW8Num46z0111">
    <w:name w:val="WW-WW8Num46z0111"/>
    <w:uiPriority w:val="99"/>
    <w:rsid w:val="008E42BF"/>
    <w:rPr>
      <w:rFonts w:ascii="Symbol" w:hAnsi="Symbol" w:cs="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cs="Symbol"/>
    </w:rPr>
  </w:style>
  <w:style w:type="character" w:customStyle="1" w:styleId="WW-WW8Num3z01111">
    <w:name w:val="WW-WW8Num3z01111"/>
    <w:uiPriority w:val="99"/>
    <w:rsid w:val="008E42BF"/>
    <w:rPr>
      <w:rFonts w:ascii="Symbol" w:hAnsi="Symbol" w:cs="Symbol"/>
    </w:rPr>
  </w:style>
  <w:style w:type="character" w:customStyle="1" w:styleId="WW-WW8Num4z01111">
    <w:name w:val="WW-WW8Num4z01111"/>
    <w:uiPriority w:val="99"/>
    <w:rsid w:val="008E42BF"/>
    <w:rPr>
      <w:rFonts w:ascii="Symbol" w:hAnsi="Symbol" w:cs="Symbol"/>
    </w:rPr>
  </w:style>
  <w:style w:type="character" w:customStyle="1" w:styleId="WW-WW8Num5z01111">
    <w:name w:val="WW-WW8Num5z01111"/>
    <w:uiPriority w:val="99"/>
    <w:rsid w:val="008E42BF"/>
    <w:rPr>
      <w:rFonts w:ascii="Symbol" w:hAnsi="Symbol" w:cs="Symbol"/>
    </w:rPr>
  </w:style>
  <w:style w:type="character" w:customStyle="1" w:styleId="WW-WW8Num6z01111">
    <w:name w:val="WW-WW8Num6z01111"/>
    <w:uiPriority w:val="99"/>
    <w:rsid w:val="008E42BF"/>
    <w:rPr>
      <w:rFonts w:ascii="Wingdings" w:hAnsi="Wingdings" w:cs="Wingdings"/>
    </w:rPr>
  </w:style>
  <w:style w:type="character" w:customStyle="1" w:styleId="WW8Num7z0">
    <w:name w:val="WW8Num7z0"/>
    <w:uiPriority w:val="99"/>
    <w:rsid w:val="008E42BF"/>
    <w:rPr>
      <w:rFonts w:ascii="Symbol" w:hAnsi="Symbol" w:cs="Symbol"/>
    </w:rPr>
  </w:style>
  <w:style w:type="character" w:customStyle="1" w:styleId="WW8Num12z0">
    <w:name w:val="WW8Num12z0"/>
    <w:uiPriority w:val="99"/>
    <w:rsid w:val="008E42BF"/>
    <w:rPr>
      <w:rFonts w:ascii="Symbol" w:hAnsi="Symbol" w:cs="Symbol"/>
    </w:rPr>
  </w:style>
  <w:style w:type="character" w:customStyle="1" w:styleId="WW-WW8Num16z01111">
    <w:name w:val="WW-WW8Num16z01111"/>
    <w:uiPriority w:val="99"/>
    <w:rsid w:val="008E42BF"/>
    <w:rPr>
      <w:rFonts w:ascii="Symbol" w:hAnsi="Symbol" w:cs="Symbol"/>
    </w:rPr>
  </w:style>
  <w:style w:type="character" w:customStyle="1" w:styleId="WW-WW8Num17z01111">
    <w:name w:val="WW-WW8Num17z01111"/>
    <w:uiPriority w:val="99"/>
    <w:rsid w:val="008E42BF"/>
    <w:rPr>
      <w:rFonts w:ascii="Symbol" w:hAnsi="Symbol" w:cs="Symbol"/>
    </w:rPr>
  </w:style>
  <w:style w:type="character" w:customStyle="1" w:styleId="WW8Num18z0">
    <w:name w:val="WW8Num18z0"/>
    <w:uiPriority w:val="99"/>
    <w:rsid w:val="008E42BF"/>
    <w:rPr>
      <w:rFonts w:ascii="Symbol" w:hAnsi="Symbol" w:cs="Symbol"/>
    </w:rPr>
  </w:style>
  <w:style w:type="character" w:customStyle="1" w:styleId="WW8Num19z0">
    <w:name w:val="WW8Num19z0"/>
    <w:uiPriority w:val="99"/>
    <w:rsid w:val="008E42BF"/>
    <w:rPr>
      <w:rFonts w:ascii="Symbol" w:hAnsi="Symbol" w:cs="Symbol"/>
    </w:rPr>
  </w:style>
  <w:style w:type="character" w:customStyle="1" w:styleId="WW-WW8Num20z01111">
    <w:name w:val="WW-WW8Num20z01111"/>
    <w:uiPriority w:val="99"/>
    <w:rsid w:val="008E42BF"/>
    <w:rPr>
      <w:rFonts w:ascii="Symbol" w:hAnsi="Symbol" w:cs="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uiPriority w:val="99"/>
    <w:rsid w:val="008E42BF"/>
    <w:rPr>
      <w:rFonts w:ascii="Courier New" w:hAnsi="Courier New" w:cs="Courier New"/>
      <w:color w:val="auto"/>
    </w:rPr>
  </w:style>
  <w:style w:type="character" w:customStyle="1" w:styleId="WW8Num24z0">
    <w:name w:val="WW8Num24z0"/>
    <w:uiPriority w:val="99"/>
    <w:rsid w:val="008E42BF"/>
    <w:rPr>
      <w:rFonts w:ascii="Symbol" w:hAnsi="Symbol" w:cs="Symbol"/>
    </w:rPr>
  </w:style>
  <w:style w:type="character" w:customStyle="1" w:styleId="WW8Num27z1">
    <w:name w:val="WW8Num27z1"/>
    <w:uiPriority w:val="99"/>
    <w:rsid w:val="008E42BF"/>
    <w:rPr>
      <w:rFonts w:ascii="Symbol" w:hAnsi="Symbol" w:cs="Symbol"/>
    </w:rPr>
  </w:style>
  <w:style w:type="character" w:customStyle="1" w:styleId="WW-WW8Num28z01111">
    <w:name w:val="WW-WW8Num28z01111"/>
    <w:uiPriority w:val="99"/>
    <w:rsid w:val="008E42BF"/>
    <w:rPr>
      <w:rFonts w:ascii="Symbol" w:hAnsi="Symbol" w:cs="Symbol"/>
    </w:rPr>
  </w:style>
  <w:style w:type="character" w:customStyle="1" w:styleId="WW-WW8Num29z01111">
    <w:name w:val="WW-WW8Num29z01111"/>
    <w:uiPriority w:val="99"/>
    <w:rsid w:val="008E42BF"/>
  </w:style>
  <w:style w:type="character" w:customStyle="1" w:styleId="WW8Num30z0">
    <w:name w:val="WW8Num30z0"/>
    <w:uiPriority w:val="99"/>
    <w:rsid w:val="008E42BF"/>
    <w:rPr>
      <w:rFonts w:ascii="Symbol" w:hAnsi="Symbol" w:cs="Symbol"/>
    </w:rPr>
  </w:style>
  <w:style w:type="character" w:customStyle="1" w:styleId="WW-WW8Num31z01111">
    <w:name w:val="WW-WW8Num31z01111"/>
    <w:uiPriority w:val="99"/>
    <w:rsid w:val="008E42BF"/>
    <w:rPr>
      <w:rFonts w:ascii="Symbol" w:hAnsi="Symbol" w:cs="Symbol"/>
    </w:rPr>
  </w:style>
  <w:style w:type="character" w:customStyle="1" w:styleId="WW8Num32z0">
    <w:name w:val="WW8Num32z0"/>
    <w:uiPriority w:val="99"/>
    <w:rsid w:val="008E42BF"/>
    <w:rPr>
      <w:rFonts w:ascii="Symbol" w:hAnsi="Symbol" w:cs="Symbol"/>
    </w:rPr>
  </w:style>
  <w:style w:type="character" w:customStyle="1" w:styleId="WW-WW8Num34z01111">
    <w:name w:val="WW-WW8Num34z01111"/>
    <w:uiPriority w:val="99"/>
    <w:rsid w:val="008E42BF"/>
    <w:rPr>
      <w:rFonts w:ascii="Symbol" w:hAnsi="Symbol" w:cs="Symbol"/>
    </w:rPr>
  </w:style>
  <w:style w:type="character" w:customStyle="1" w:styleId="WW8Num37z0">
    <w:name w:val="WW8Num37z0"/>
    <w:uiPriority w:val="99"/>
    <w:rsid w:val="008E42BF"/>
    <w:rPr>
      <w:rFonts w:ascii="Symbol" w:hAnsi="Symbol" w:cs="Symbol"/>
    </w:rPr>
  </w:style>
  <w:style w:type="character" w:customStyle="1" w:styleId="WW8Num38z0">
    <w:name w:val="WW8Num38z0"/>
    <w:uiPriority w:val="99"/>
    <w:rsid w:val="008E42BF"/>
    <w:rPr>
      <w:rFonts w:ascii="Symbol" w:hAnsi="Symbol" w:cs="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cs="Wingdings"/>
    </w:rPr>
  </w:style>
  <w:style w:type="character" w:customStyle="1" w:styleId="WW8Num41z3">
    <w:name w:val="WW8Num41z3"/>
    <w:uiPriority w:val="99"/>
    <w:rsid w:val="008E42BF"/>
    <w:rPr>
      <w:rFonts w:ascii="Symbol" w:hAnsi="Symbol" w:cs="Symbol"/>
    </w:rPr>
  </w:style>
  <w:style w:type="character" w:customStyle="1" w:styleId="WW-WW8Num42z01111">
    <w:name w:val="WW-WW8Num42z01111"/>
    <w:uiPriority w:val="99"/>
    <w:rsid w:val="008E42BF"/>
    <w:rPr>
      <w:rFonts w:ascii="Symbol" w:hAnsi="Symbol" w:cs="Symbol"/>
    </w:rPr>
  </w:style>
  <w:style w:type="character" w:customStyle="1" w:styleId="WW-WW8Num43z01111">
    <w:name w:val="WW-WW8Num43z01111"/>
    <w:uiPriority w:val="99"/>
    <w:rsid w:val="008E42BF"/>
    <w:rPr>
      <w:rFonts w:ascii="Symbol" w:hAnsi="Symbol" w:cs="Symbol"/>
    </w:rPr>
  </w:style>
  <w:style w:type="character" w:customStyle="1" w:styleId="WW-WW8Num44z01111">
    <w:name w:val="WW-WW8Num44z01111"/>
    <w:uiPriority w:val="99"/>
    <w:rsid w:val="008E42BF"/>
    <w:rPr>
      <w:rFonts w:ascii="Symbol" w:hAnsi="Symbol" w:cs="Symbol"/>
    </w:rPr>
  </w:style>
  <w:style w:type="character" w:customStyle="1" w:styleId="WW8Num45z0">
    <w:name w:val="WW8Num45z0"/>
    <w:uiPriority w:val="99"/>
    <w:rsid w:val="008E42BF"/>
    <w:rPr>
      <w:rFonts w:ascii="Symbol" w:hAnsi="Symbol" w:cs="Symbol"/>
    </w:rPr>
  </w:style>
  <w:style w:type="character" w:customStyle="1" w:styleId="WW-WW8Num46z01111">
    <w:name w:val="WW-WW8Num46z01111"/>
    <w:uiPriority w:val="99"/>
    <w:rsid w:val="008E42BF"/>
    <w:rPr>
      <w:rFonts w:ascii="Symbol" w:hAnsi="Symbol" w:cs="Symbol"/>
    </w:rPr>
  </w:style>
  <w:style w:type="character" w:customStyle="1" w:styleId="WW8Num47z0">
    <w:name w:val="WW8Num47z0"/>
    <w:uiPriority w:val="99"/>
    <w:rsid w:val="008E42BF"/>
    <w:rPr>
      <w:rFonts w:ascii="Symbol" w:hAnsi="Symbol" w:cs="Symbol"/>
    </w:rPr>
  </w:style>
  <w:style w:type="character" w:customStyle="1" w:styleId="WW8Num49z0">
    <w:name w:val="WW8Num49z0"/>
    <w:uiPriority w:val="99"/>
    <w:rsid w:val="008E42BF"/>
    <w:rPr>
      <w:rFonts w:ascii="Symbol" w:hAnsi="Symbol" w:cs="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cs="Symbol"/>
    </w:rPr>
  </w:style>
  <w:style w:type="character" w:customStyle="1" w:styleId="WW8Num2z1">
    <w:name w:val="WW8Num2z1"/>
    <w:uiPriority w:val="99"/>
    <w:rsid w:val="008E42BF"/>
    <w:rPr>
      <w:rFonts w:ascii="Courier New" w:hAnsi="Courier New" w:cs="Courier New"/>
    </w:rPr>
  </w:style>
  <w:style w:type="character" w:customStyle="1" w:styleId="WW8Num2z2">
    <w:name w:val="WW8Num2z2"/>
    <w:uiPriority w:val="99"/>
    <w:rsid w:val="008E42BF"/>
    <w:rPr>
      <w:rFonts w:ascii="Wingdings" w:hAnsi="Wingdings" w:cs="Wingdings"/>
    </w:rPr>
  </w:style>
  <w:style w:type="character" w:customStyle="1" w:styleId="WW-WW8Num3z011111">
    <w:name w:val="WW-WW8Num3z011111"/>
    <w:uiPriority w:val="99"/>
    <w:rsid w:val="008E42BF"/>
    <w:rPr>
      <w:rFonts w:ascii="Symbol" w:hAnsi="Symbol" w:cs="Symbol"/>
    </w:rPr>
  </w:style>
  <w:style w:type="character" w:customStyle="1" w:styleId="WW8Num3z1">
    <w:name w:val="WW8Num3z1"/>
    <w:uiPriority w:val="99"/>
    <w:rsid w:val="008E42BF"/>
    <w:rPr>
      <w:rFonts w:ascii="Courier New" w:hAnsi="Courier New" w:cs="Courier New"/>
    </w:rPr>
  </w:style>
  <w:style w:type="character" w:customStyle="1" w:styleId="WW8Num3z2">
    <w:name w:val="WW8Num3z2"/>
    <w:uiPriority w:val="99"/>
    <w:rsid w:val="008E42BF"/>
    <w:rPr>
      <w:rFonts w:ascii="Wingdings" w:hAnsi="Wingdings" w:cs="Wingdings"/>
    </w:rPr>
  </w:style>
  <w:style w:type="character" w:customStyle="1" w:styleId="WW-WW8Num4z011111">
    <w:name w:val="WW-WW8Num4z011111"/>
    <w:uiPriority w:val="99"/>
    <w:rsid w:val="008E42BF"/>
    <w:rPr>
      <w:rFonts w:ascii="Symbol" w:hAnsi="Symbol" w:cs="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cs="Wingdings"/>
    </w:rPr>
  </w:style>
  <w:style w:type="character" w:customStyle="1" w:styleId="WW-WW8Num5z011111">
    <w:name w:val="WW-WW8Num5z011111"/>
    <w:uiPriority w:val="99"/>
    <w:rsid w:val="008E42BF"/>
    <w:rPr>
      <w:rFonts w:ascii="Symbol" w:hAnsi="Symbol" w:cs="Symbol"/>
    </w:rPr>
  </w:style>
  <w:style w:type="character" w:customStyle="1" w:styleId="WW8Num5z1">
    <w:name w:val="WW8Num5z1"/>
    <w:uiPriority w:val="99"/>
    <w:rsid w:val="008E42BF"/>
    <w:rPr>
      <w:rFonts w:ascii="Courier New" w:hAnsi="Courier New" w:cs="Courier New"/>
    </w:rPr>
  </w:style>
  <w:style w:type="character" w:customStyle="1" w:styleId="WW8Num5z2">
    <w:name w:val="WW8Num5z2"/>
    <w:uiPriority w:val="99"/>
    <w:rsid w:val="008E42BF"/>
    <w:rPr>
      <w:rFonts w:ascii="Wingdings" w:hAnsi="Wingdings" w:cs="Wingdings"/>
    </w:rPr>
  </w:style>
  <w:style w:type="character" w:customStyle="1" w:styleId="WW-WW8Num6z011111">
    <w:name w:val="WW-WW8Num6z011111"/>
    <w:uiPriority w:val="99"/>
    <w:rsid w:val="008E42BF"/>
    <w:rPr>
      <w:rFonts w:ascii="Wingdings" w:hAnsi="Wingdings" w:cs="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cs="Symbol"/>
    </w:rPr>
  </w:style>
  <w:style w:type="character" w:customStyle="1" w:styleId="WW-WW8Num7z0">
    <w:name w:val="WW-WW8Num7z0"/>
    <w:uiPriority w:val="99"/>
    <w:rsid w:val="008E42BF"/>
    <w:rPr>
      <w:rFonts w:ascii="Symbol" w:hAnsi="Symbol" w:cs="Symbol"/>
    </w:rPr>
  </w:style>
  <w:style w:type="character" w:customStyle="1" w:styleId="WW8Num7z1">
    <w:name w:val="WW8Num7z1"/>
    <w:uiPriority w:val="99"/>
    <w:rsid w:val="008E42BF"/>
    <w:rPr>
      <w:rFonts w:ascii="Courier New" w:hAnsi="Courier New" w:cs="Courier New"/>
    </w:rPr>
  </w:style>
  <w:style w:type="character" w:customStyle="1" w:styleId="WW8Num7z2">
    <w:name w:val="WW8Num7z2"/>
    <w:uiPriority w:val="99"/>
    <w:rsid w:val="008E42BF"/>
    <w:rPr>
      <w:rFonts w:ascii="Wingdings" w:hAnsi="Wingdings" w:cs="Wingdings"/>
    </w:rPr>
  </w:style>
  <w:style w:type="character" w:customStyle="1" w:styleId="WW8Num11z1">
    <w:name w:val="WW8Num11z1"/>
    <w:uiPriority w:val="99"/>
    <w:rsid w:val="008E42BF"/>
    <w:rPr>
      <w:sz w:val="24"/>
      <w:szCs w:val="24"/>
    </w:rPr>
  </w:style>
  <w:style w:type="character" w:customStyle="1" w:styleId="WW-WW8Num12z0">
    <w:name w:val="WW-WW8Num12z0"/>
    <w:uiPriority w:val="99"/>
    <w:rsid w:val="008E42BF"/>
    <w:rPr>
      <w:rFonts w:ascii="Symbol" w:hAnsi="Symbol" w:cs="Symbol"/>
    </w:rPr>
  </w:style>
  <w:style w:type="character" w:customStyle="1" w:styleId="WW8Num13z0">
    <w:name w:val="WW8Num13z0"/>
    <w:uiPriority w:val="99"/>
    <w:rsid w:val="008E42BF"/>
    <w:rPr>
      <w:rFonts w:ascii="Symbol" w:hAnsi="Symbol" w:cs="Symbol"/>
    </w:rPr>
  </w:style>
  <w:style w:type="character" w:customStyle="1" w:styleId="WW8Num13z1">
    <w:name w:val="WW8Num13z1"/>
    <w:uiPriority w:val="99"/>
    <w:rsid w:val="008E42BF"/>
    <w:rPr>
      <w:rFonts w:ascii="Courier New" w:hAnsi="Courier New" w:cs="Courier New"/>
    </w:rPr>
  </w:style>
  <w:style w:type="character" w:customStyle="1" w:styleId="WW8Num13z2">
    <w:name w:val="WW8Num13z2"/>
    <w:uiPriority w:val="99"/>
    <w:rsid w:val="008E42BF"/>
    <w:rPr>
      <w:rFonts w:ascii="Wingdings" w:hAnsi="Wingdings" w:cs="Wingdings"/>
    </w:rPr>
  </w:style>
  <w:style w:type="character" w:customStyle="1" w:styleId="WW-WW8Num17z011111">
    <w:name w:val="WW-WW8Num17z011111"/>
    <w:uiPriority w:val="99"/>
    <w:rsid w:val="008E42BF"/>
    <w:rPr>
      <w:rFonts w:ascii="Symbol" w:hAnsi="Symbol" w:cs="Symbol"/>
    </w:rPr>
  </w:style>
  <w:style w:type="character" w:customStyle="1" w:styleId="WW8Num17z1">
    <w:name w:val="WW8Num17z1"/>
    <w:uiPriority w:val="99"/>
    <w:rsid w:val="008E42BF"/>
    <w:rPr>
      <w:rFonts w:ascii="Courier New" w:hAnsi="Courier New" w:cs="Courier New"/>
    </w:rPr>
  </w:style>
  <w:style w:type="character" w:customStyle="1" w:styleId="WW8Num17z2">
    <w:name w:val="WW8Num17z2"/>
    <w:uiPriority w:val="99"/>
    <w:rsid w:val="008E42BF"/>
    <w:rPr>
      <w:rFonts w:ascii="Wingdings" w:hAnsi="Wingdings" w:cs="Wingdings"/>
    </w:rPr>
  </w:style>
  <w:style w:type="character" w:customStyle="1" w:styleId="WW-WW8Num18z0">
    <w:name w:val="WW-WW8Num18z0"/>
    <w:uiPriority w:val="99"/>
    <w:rsid w:val="008E42BF"/>
    <w:rPr>
      <w:rFonts w:ascii="Symbol" w:hAnsi="Symbol" w:cs="Symbol"/>
    </w:rPr>
  </w:style>
  <w:style w:type="character" w:customStyle="1" w:styleId="WW8Num18z1">
    <w:name w:val="WW8Num18z1"/>
    <w:uiPriority w:val="99"/>
    <w:rsid w:val="008E42BF"/>
    <w:rPr>
      <w:rFonts w:ascii="Courier New" w:hAnsi="Courier New" w:cs="Courier New"/>
    </w:rPr>
  </w:style>
  <w:style w:type="character" w:customStyle="1" w:styleId="WW8Num18z2">
    <w:name w:val="WW8Num18z2"/>
    <w:uiPriority w:val="99"/>
    <w:rsid w:val="008E42BF"/>
    <w:rPr>
      <w:rFonts w:ascii="Wingdings" w:hAnsi="Wingdings" w:cs="Wingdings"/>
    </w:rPr>
  </w:style>
  <w:style w:type="character" w:customStyle="1" w:styleId="WW-WW8Num19z0">
    <w:name w:val="WW-WW8Num19z0"/>
    <w:uiPriority w:val="99"/>
    <w:rsid w:val="008E42BF"/>
    <w:rPr>
      <w:rFonts w:ascii="Symbol" w:hAnsi="Symbol" w:cs="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cs="Wingdings"/>
    </w:rPr>
  </w:style>
  <w:style w:type="character" w:customStyle="1" w:styleId="WW8Num20z1">
    <w:name w:val="WW8Num20z1"/>
    <w:uiPriority w:val="99"/>
    <w:rsid w:val="008E42BF"/>
    <w:rPr>
      <w:b/>
      <w:bCs/>
    </w:rPr>
  </w:style>
  <w:style w:type="character" w:customStyle="1" w:styleId="WW-WW8Num21z01111">
    <w:name w:val="WW-WW8Num21z01111"/>
    <w:uiPriority w:val="99"/>
    <w:rsid w:val="008E42BF"/>
    <w:rPr>
      <w:rFonts w:ascii="Symbol" w:hAnsi="Symbol" w:cs="Symbol"/>
    </w:rPr>
  </w:style>
  <w:style w:type="character" w:customStyle="1" w:styleId="WW8Num22z0">
    <w:name w:val="WW8Num22z0"/>
    <w:uiPriority w:val="99"/>
    <w:rsid w:val="008E42BF"/>
    <w:rPr>
      <w:rFonts w:ascii="Symbol" w:hAnsi="Symbol" w:cs="Symbol"/>
    </w:rPr>
  </w:style>
  <w:style w:type="character" w:customStyle="1" w:styleId="WW-WW8Num22z1">
    <w:name w:val="WW-WW8Num22z1"/>
    <w:uiPriority w:val="99"/>
    <w:rsid w:val="008E42BF"/>
    <w:rPr>
      <w:rFonts w:ascii="Courier New" w:hAnsi="Courier New" w:cs="Courier New"/>
    </w:rPr>
  </w:style>
  <w:style w:type="character" w:customStyle="1" w:styleId="WW8Num22z2">
    <w:name w:val="WW8Num22z2"/>
    <w:uiPriority w:val="99"/>
    <w:rsid w:val="008E42BF"/>
    <w:rPr>
      <w:rFonts w:ascii="Wingdings" w:hAnsi="Wingdings" w:cs="Wingdings"/>
    </w:rPr>
  </w:style>
  <w:style w:type="character" w:customStyle="1" w:styleId="WW-WW8Num23z0">
    <w:name w:val="WW-WW8Num23z0"/>
    <w:uiPriority w:val="99"/>
    <w:rsid w:val="008E42BF"/>
    <w:rPr>
      <w:rFonts w:ascii="Times New Roman" w:hAnsi="Times New Roman" w:cs="Times New Roman"/>
    </w:rPr>
  </w:style>
  <w:style w:type="character" w:customStyle="1" w:styleId="WW8Num23z1">
    <w:name w:val="WW8Num23z1"/>
    <w:uiPriority w:val="99"/>
    <w:rsid w:val="008E42BF"/>
    <w:rPr>
      <w:rFonts w:ascii="Courier New" w:hAnsi="Courier New" w:cs="Courier New"/>
    </w:rPr>
  </w:style>
  <w:style w:type="character" w:customStyle="1" w:styleId="WW8Num23z2">
    <w:name w:val="WW8Num23z2"/>
    <w:uiPriority w:val="99"/>
    <w:rsid w:val="008E42BF"/>
    <w:rPr>
      <w:rFonts w:ascii="Wingdings" w:hAnsi="Wingdings" w:cs="Wingdings"/>
    </w:rPr>
  </w:style>
  <w:style w:type="character" w:customStyle="1" w:styleId="WW8Num23z3">
    <w:name w:val="WW8Num23z3"/>
    <w:uiPriority w:val="99"/>
    <w:rsid w:val="008E42BF"/>
    <w:rPr>
      <w:rFonts w:ascii="Symbol" w:hAnsi="Symbol" w:cs="Symbol"/>
    </w:rPr>
  </w:style>
  <w:style w:type="character" w:customStyle="1" w:styleId="WW8Num25z1">
    <w:name w:val="WW8Num25z1"/>
    <w:uiPriority w:val="99"/>
    <w:rsid w:val="008E42BF"/>
    <w:rPr>
      <w:rFonts w:ascii="Times New Roman" w:hAnsi="Times New Roman" w:cs="Times New Roman"/>
    </w:rPr>
  </w:style>
  <w:style w:type="character" w:customStyle="1" w:styleId="WW-WW8Num26z01111">
    <w:name w:val="WW-WW8Num26z01111"/>
    <w:uiPriority w:val="99"/>
    <w:rsid w:val="008E42BF"/>
    <w:rPr>
      <w:rFonts w:ascii="Courier New" w:hAnsi="Courier New" w:cs="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cs="Wingdings"/>
    </w:rPr>
  </w:style>
  <w:style w:type="character" w:customStyle="1" w:styleId="WW8Num26z3">
    <w:name w:val="WW8Num26z3"/>
    <w:uiPriority w:val="99"/>
    <w:rsid w:val="008E42BF"/>
    <w:rPr>
      <w:rFonts w:ascii="Symbol" w:hAnsi="Symbol" w:cs="Symbol"/>
    </w:rPr>
  </w:style>
  <w:style w:type="character" w:customStyle="1" w:styleId="WW-WW8Num27z01111">
    <w:name w:val="WW-WW8Num27z01111"/>
    <w:uiPriority w:val="99"/>
    <w:rsid w:val="008E42BF"/>
    <w:rPr>
      <w:rFonts w:ascii="Symbol" w:hAnsi="Symbol" w:cs="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cs="Wingdings"/>
    </w:rPr>
  </w:style>
  <w:style w:type="character" w:customStyle="1" w:styleId="WW-WW8Num30z0">
    <w:name w:val="WW-WW8Num30z0"/>
    <w:uiPriority w:val="99"/>
    <w:rsid w:val="008E42BF"/>
    <w:rPr>
      <w:rFonts w:ascii="Symbol" w:hAnsi="Symbol" w:cs="Symbol"/>
    </w:rPr>
  </w:style>
  <w:style w:type="character" w:customStyle="1" w:styleId="WW8Num31z1">
    <w:name w:val="WW8Num31z1"/>
    <w:uiPriority w:val="99"/>
    <w:rsid w:val="008E42BF"/>
    <w:rPr>
      <w:rFonts w:ascii="Symbol" w:hAnsi="Symbol" w:cs="Symbol"/>
    </w:rPr>
  </w:style>
  <w:style w:type="character" w:customStyle="1" w:styleId="WW-WW8Num34z011111">
    <w:name w:val="WW-WW8Num34z011111"/>
    <w:uiPriority w:val="99"/>
    <w:rsid w:val="008E42BF"/>
    <w:rPr>
      <w:rFonts w:ascii="Symbol" w:hAnsi="Symbol" w:cs="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cs="Wingdings"/>
    </w:rPr>
  </w:style>
  <w:style w:type="character" w:customStyle="1" w:styleId="WW-WW8Num35z01111">
    <w:name w:val="WW-WW8Num35z01111"/>
    <w:uiPriority w:val="99"/>
    <w:rsid w:val="008E42BF"/>
  </w:style>
  <w:style w:type="character" w:customStyle="1" w:styleId="WW8Num36z0">
    <w:name w:val="WW8Num36z0"/>
    <w:uiPriority w:val="99"/>
    <w:rsid w:val="008E42BF"/>
    <w:rPr>
      <w:rFonts w:ascii="Symbol" w:hAnsi="Symbol" w:cs="Symbol"/>
    </w:rPr>
  </w:style>
  <w:style w:type="character" w:customStyle="1" w:styleId="WW8Num36z1">
    <w:name w:val="WW8Num36z1"/>
    <w:uiPriority w:val="99"/>
    <w:rsid w:val="008E42BF"/>
    <w:rPr>
      <w:rFonts w:ascii="Courier New" w:hAnsi="Courier New" w:cs="Courier New"/>
    </w:rPr>
  </w:style>
  <w:style w:type="character" w:customStyle="1" w:styleId="WW8Num36z2">
    <w:name w:val="WW8Num36z2"/>
    <w:uiPriority w:val="99"/>
    <w:rsid w:val="008E42BF"/>
    <w:rPr>
      <w:rFonts w:ascii="Wingdings" w:hAnsi="Wingdings" w:cs="Wingdings"/>
    </w:rPr>
  </w:style>
  <w:style w:type="character" w:customStyle="1" w:styleId="WW-WW8Num37z0">
    <w:name w:val="WW-WW8Num37z0"/>
    <w:uiPriority w:val="99"/>
    <w:rsid w:val="008E42BF"/>
    <w:rPr>
      <w:rFonts w:ascii="Symbol" w:hAnsi="Symbol" w:cs="Symbol"/>
    </w:rPr>
  </w:style>
  <w:style w:type="character" w:customStyle="1" w:styleId="WW8Num37z1">
    <w:name w:val="WW8Num37z1"/>
    <w:uiPriority w:val="99"/>
    <w:rsid w:val="008E42BF"/>
    <w:rPr>
      <w:rFonts w:ascii="Courier New" w:hAnsi="Courier New" w:cs="Courier New"/>
    </w:rPr>
  </w:style>
  <w:style w:type="character" w:customStyle="1" w:styleId="WW8Num37z2">
    <w:name w:val="WW8Num37z2"/>
    <w:uiPriority w:val="99"/>
    <w:rsid w:val="008E42BF"/>
    <w:rPr>
      <w:rFonts w:ascii="Wingdings" w:hAnsi="Wingdings" w:cs="Wingdings"/>
    </w:rPr>
  </w:style>
  <w:style w:type="character" w:customStyle="1" w:styleId="WW-WW8Num38z0">
    <w:name w:val="WW-WW8Num38z0"/>
    <w:uiPriority w:val="99"/>
    <w:rsid w:val="008E42BF"/>
    <w:rPr>
      <w:rFonts w:ascii="Symbol" w:hAnsi="Symbol" w:cs="Symbol"/>
    </w:rPr>
  </w:style>
  <w:style w:type="character" w:customStyle="1" w:styleId="WW-WW8Num39z01111">
    <w:name w:val="WW-WW8Num39z01111"/>
    <w:uiPriority w:val="99"/>
    <w:rsid w:val="008E42BF"/>
    <w:rPr>
      <w:rFonts w:ascii="Symbol" w:hAnsi="Symbol" w:cs="Symbol"/>
    </w:rPr>
  </w:style>
  <w:style w:type="character" w:customStyle="1" w:styleId="WW8Num39z1">
    <w:name w:val="WW8Num39z1"/>
    <w:uiPriority w:val="99"/>
    <w:rsid w:val="008E42BF"/>
    <w:rPr>
      <w:rFonts w:ascii="Courier New" w:hAnsi="Courier New" w:cs="Courier New"/>
    </w:rPr>
  </w:style>
  <w:style w:type="character" w:customStyle="1" w:styleId="WW8Num39z2">
    <w:name w:val="WW8Num39z2"/>
    <w:uiPriority w:val="99"/>
    <w:rsid w:val="008E42BF"/>
    <w:rPr>
      <w:rFonts w:ascii="Wingdings" w:hAnsi="Wingdings" w:cs="Wingdings"/>
    </w:rPr>
  </w:style>
  <w:style w:type="character" w:customStyle="1" w:styleId="WW-WW8Num41z01111">
    <w:name w:val="WW-WW8Num41z01111"/>
    <w:uiPriority w:val="99"/>
    <w:rsid w:val="008E42BF"/>
    <w:rPr>
      <w:rFonts w:ascii="Symbol" w:hAnsi="Symbol" w:cs="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Wingdings"/>
    </w:rPr>
  </w:style>
  <w:style w:type="character" w:customStyle="1" w:styleId="WW-WW8Num41z3">
    <w:name w:val="WW-WW8Num41z3"/>
    <w:uiPriority w:val="99"/>
    <w:rsid w:val="008E42BF"/>
    <w:rPr>
      <w:rFonts w:ascii="Symbol" w:hAnsi="Symbol" w:cs="Symbol"/>
    </w:rPr>
  </w:style>
  <w:style w:type="character" w:customStyle="1" w:styleId="WW-WW8Num42z011111">
    <w:name w:val="WW-WW8Num42z011111"/>
    <w:uiPriority w:val="99"/>
    <w:rsid w:val="008E42BF"/>
    <w:rPr>
      <w:rFonts w:ascii="Symbol" w:hAnsi="Symbol" w:cs="Symbol"/>
    </w:rPr>
  </w:style>
  <w:style w:type="character" w:customStyle="1" w:styleId="WW-WW8Num45z0">
    <w:name w:val="WW-WW8Num45z0"/>
    <w:uiPriority w:val="99"/>
    <w:rsid w:val="008E42BF"/>
    <w:rPr>
      <w:rFonts w:ascii="Symbol" w:hAnsi="Symbol" w:cs="Symbol"/>
    </w:rPr>
  </w:style>
  <w:style w:type="character" w:customStyle="1" w:styleId="WW8Num45z1">
    <w:name w:val="WW8Num45z1"/>
    <w:uiPriority w:val="99"/>
    <w:rsid w:val="008E42BF"/>
    <w:rPr>
      <w:rFonts w:ascii="Courier New" w:hAnsi="Courier New" w:cs="Courier New"/>
    </w:rPr>
  </w:style>
  <w:style w:type="character" w:customStyle="1" w:styleId="WW8Num45z2">
    <w:name w:val="WW8Num45z2"/>
    <w:uiPriority w:val="99"/>
    <w:rsid w:val="008E42BF"/>
    <w:rPr>
      <w:rFonts w:ascii="Wingdings" w:hAnsi="Wingdings" w:cs="Wingdings"/>
    </w:rPr>
  </w:style>
  <w:style w:type="character" w:customStyle="1" w:styleId="WW-WW8Num46z011111">
    <w:name w:val="WW-WW8Num46z011111"/>
    <w:uiPriority w:val="99"/>
    <w:rsid w:val="008E42BF"/>
    <w:rPr>
      <w:rFonts w:ascii="Symbol" w:hAnsi="Symbol" w:cs="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cs="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cs="Wingdings"/>
    </w:rPr>
  </w:style>
  <w:style w:type="character" w:customStyle="1" w:styleId="WW8Num50z3">
    <w:name w:val="WW8Num50z3"/>
    <w:uiPriority w:val="99"/>
    <w:rsid w:val="008E42BF"/>
    <w:rPr>
      <w:rFonts w:ascii="Symbol" w:hAnsi="Symbol" w:cs="Symbol"/>
    </w:rPr>
  </w:style>
  <w:style w:type="character" w:customStyle="1" w:styleId="WW8Num51z0">
    <w:name w:val="WW8Num51z0"/>
    <w:uiPriority w:val="99"/>
    <w:rsid w:val="008E42BF"/>
    <w:rPr>
      <w:rFonts w:ascii="Symbol" w:hAnsi="Symbol" w:cs="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cs="Wingdings"/>
    </w:rPr>
  </w:style>
  <w:style w:type="character" w:customStyle="1" w:styleId="WW8Num52z0">
    <w:name w:val="WW8Num52z0"/>
    <w:uiPriority w:val="99"/>
    <w:rsid w:val="008E42BF"/>
    <w:rPr>
      <w:rFonts w:ascii="Symbol" w:hAnsi="Symbol" w:cs="Symbol"/>
    </w:rPr>
  </w:style>
  <w:style w:type="character" w:customStyle="1" w:styleId="WW8Num52z1">
    <w:name w:val="WW8Num52z1"/>
    <w:uiPriority w:val="99"/>
    <w:rsid w:val="008E42BF"/>
    <w:rPr>
      <w:rFonts w:ascii="Courier New" w:hAnsi="Courier New" w:cs="Courier New"/>
    </w:rPr>
  </w:style>
  <w:style w:type="character" w:customStyle="1" w:styleId="WW8Num52z2">
    <w:name w:val="WW8Num52z2"/>
    <w:uiPriority w:val="99"/>
    <w:rsid w:val="008E42BF"/>
    <w:rPr>
      <w:rFonts w:ascii="Wingdings" w:hAnsi="Wingdings" w:cs="Wingdings"/>
    </w:rPr>
  </w:style>
  <w:style w:type="character" w:customStyle="1" w:styleId="WW8Num53z0">
    <w:name w:val="WW8Num53z0"/>
    <w:uiPriority w:val="99"/>
    <w:rsid w:val="008E42BF"/>
    <w:rPr>
      <w:rFonts w:ascii="Symbol" w:hAnsi="Symbol" w:cs="Symbol"/>
    </w:rPr>
  </w:style>
  <w:style w:type="character" w:customStyle="1" w:styleId="WW8Num54z0">
    <w:name w:val="WW8Num54z0"/>
    <w:uiPriority w:val="99"/>
    <w:rsid w:val="008E42BF"/>
    <w:rPr>
      <w:rFonts w:ascii="Times New Roman" w:hAnsi="Times New Roman" w:cs="Times New Roman"/>
    </w:rPr>
  </w:style>
  <w:style w:type="character" w:customStyle="1" w:styleId="WW8Num55z0">
    <w:name w:val="WW8Num55z0"/>
    <w:uiPriority w:val="99"/>
    <w:rsid w:val="008E42BF"/>
    <w:rPr>
      <w:rFonts w:ascii="Symbol" w:hAnsi="Symbol" w:cs="Symbol"/>
    </w:rPr>
  </w:style>
  <w:style w:type="character" w:customStyle="1" w:styleId="WW8Num55z1">
    <w:name w:val="WW8Num55z1"/>
    <w:uiPriority w:val="99"/>
    <w:rsid w:val="008E42BF"/>
    <w:rPr>
      <w:rFonts w:ascii="Courier New" w:hAnsi="Courier New" w:cs="Courier New"/>
    </w:rPr>
  </w:style>
  <w:style w:type="character" w:customStyle="1" w:styleId="WW8Num55z2">
    <w:name w:val="WW8Num55z2"/>
    <w:uiPriority w:val="99"/>
    <w:rsid w:val="008E42BF"/>
    <w:rPr>
      <w:rFonts w:ascii="Wingdings" w:hAnsi="Wingdings" w:cs="Wingdings"/>
    </w:rPr>
  </w:style>
  <w:style w:type="character" w:customStyle="1" w:styleId="WW8Num56z0">
    <w:name w:val="WW8Num56z0"/>
    <w:uiPriority w:val="99"/>
    <w:rsid w:val="008E42BF"/>
    <w:rPr>
      <w:rFonts w:ascii="Symbol" w:hAnsi="Symbol" w:cs="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cs="Wingdings"/>
    </w:rPr>
  </w:style>
  <w:style w:type="character" w:customStyle="1" w:styleId="WW8Num57z0">
    <w:name w:val="WW8Num57z0"/>
    <w:uiPriority w:val="99"/>
    <w:rsid w:val="008E42BF"/>
    <w:rPr>
      <w:rFonts w:ascii="Symbol" w:hAnsi="Symbol" w:cs="Symbol"/>
    </w:rPr>
  </w:style>
  <w:style w:type="character" w:customStyle="1" w:styleId="WW8Num57z1">
    <w:name w:val="WW8Num57z1"/>
    <w:uiPriority w:val="99"/>
    <w:rsid w:val="008E42BF"/>
    <w:rPr>
      <w:rFonts w:ascii="Courier New" w:hAnsi="Courier New" w:cs="Courier New"/>
    </w:rPr>
  </w:style>
  <w:style w:type="character" w:customStyle="1" w:styleId="WW8Num57z2">
    <w:name w:val="WW8Num57z2"/>
    <w:uiPriority w:val="99"/>
    <w:rsid w:val="008E42BF"/>
    <w:rPr>
      <w:rFonts w:ascii="Wingdings" w:hAnsi="Wingdings" w:cs="Wingdings"/>
    </w:rPr>
  </w:style>
  <w:style w:type="character" w:customStyle="1" w:styleId="WW8Num58z0">
    <w:name w:val="WW8Num58z0"/>
    <w:uiPriority w:val="99"/>
    <w:rsid w:val="008E42BF"/>
    <w:rPr>
      <w:rFonts w:ascii="Symbol" w:hAnsi="Symbol" w:cs="Symbol"/>
    </w:rPr>
  </w:style>
  <w:style w:type="character" w:customStyle="1" w:styleId="WW8Num58z1">
    <w:name w:val="WW8Num58z1"/>
    <w:uiPriority w:val="99"/>
    <w:rsid w:val="008E42BF"/>
    <w:rPr>
      <w:rFonts w:ascii="Courier New" w:hAnsi="Courier New" w:cs="Courier New"/>
    </w:rPr>
  </w:style>
  <w:style w:type="character" w:customStyle="1" w:styleId="WW8Num58z2">
    <w:name w:val="WW8Num58z2"/>
    <w:uiPriority w:val="99"/>
    <w:rsid w:val="008E42BF"/>
    <w:rPr>
      <w:rFonts w:ascii="Wingdings" w:hAnsi="Wingdings" w:cs="Wingdings"/>
    </w:rPr>
  </w:style>
  <w:style w:type="character" w:customStyle="1" w:styleId="WW8Num60z0">
    <w:name w:val="WW8Num60z0"/>
    <w:uiPriority w:val="99"/>
    <w:rsid w:val="008E42BF"/>
    <w:rPr>
      <w:rFonts w:ascii="Symbol" w:hAnsi="Symbol" w:cs="Symbol"/>
    </w:rPr>
  </w:style>
  <w:style w:type="character" w:customStyle="1" w:styleId="WW8Num60z1">
    <w:name w:val="WW8Num60z1"/>
    <w:uiPriority w:val="99"/>
    <w:rsid w:val="008E42BF"/>
    <w:rPr>
      <w:rFonts w:ascii="Courier New" w:hAnsi="Courier New" w:cs="Courier New"/>
    </w:rPr>
  </w:style>
  <w:style w:type="character" w:customStyle="1" w:styleId="WW8Num60z2">
    <w:name w:val="WW8Num60z2"/>
    <w:uiPriority w:val="99"/>
    <w:rsid w:val="008E42BF"/>
    <w:rPr>
      <w:rFonts w:ascii="Wingdings" w:hAnsi="Wingdings" w:cs="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basedOn w:val="Normal"/>
    <w:link w:val="BodyTextChar"/>
    <w:rsid w:val="008E42BF"/>
    <w:pPr>
      <w:jc w:val="both"/>
    </w:pPr>
  </w:style>
  <w:style w:type="character" w:customStyle="1" w:styleId="BodyTextChar">
    <w:name w:val="Body Text Char"/>
    <w:link w:val="BodyText"/>
    <w:uiPriority w:val="99"/>
    <w:locked/>
    <w:rsid w:val="0062540E"/>
    <w:rPr>
      <w:sz w:val="24"/>
      <w:szCs w:val="24"/>
      <w:lang w:val="sr-Cyrl-CS" w:eastAsia="ar-SA" w:bidi="ar-SA"/>
    </w:rPr>
  </w:style>
  <w:style w:type="paragraph" w:styleId="List">
    <w:name w:val="List"/>
    <w:basedOn w:val="BodyText"/>
    <w:uiPriority w:val="99"/>
    <w:rsid w:val="008E42BF"/>
    <w:pPr>
      <w:widowControl w:val="0"/>
      <w:spacing w:after="120"/>
      <w:jc w:val="left"/>
    </w:pPr>
    <w:rPr>
      <w:rFonts w:ascii="Tahoma" w:hAnsi="Tahoma" w:cs="Tahoma"/>
      <w:lang w:val="en-US"/>
    </w:rPr>
  </w:style>
  <w:style w:type="paragraph" w:styleId="Caption">
    <w:name w:val="caption"/>
    <w:basedOn w:val="Normal"/>
    <w:qFormat/>
    <w:rsid w:val="008E42BF"/>
    <w:pPr>
      <w:suppressLineNumbers/>
      <w:spacing w:before="120" w:after="120"/>
    </w:pPr>
    <w:rPr>
      <w:i/>
      <w:iCs/>
      <w:sz w:val="20"/>
      <w:szCs w:val="20"/>
    </w:rPr>
  </w:style>
  <w:style w:type="paragraph" w:customStyle="1" w:styleId="Index">
    <w:name w:val="Index"/>
    <w:basedOn w:val="Normal"/>
    <w:uiPriority w:val="99"/>
    <w:rsid w:val="008E42BF"/>
    <w:pPr>
      <w:suppressLineNumbers/>
    </w:pPr>
  </w:style>
  <w:style w:type="paragraph" w:customStyle="1" w:styleId="Heading">
    <w:name w:val="Heading"/>
    <w:basedOn w:val="Normal"/>
    <w:next w:val="BodyText"/>
    <w:uiPriority w:val="99"/>
    <w:rsid w:val="008E42BF"/>
    <w:pPr>
      <w:keepNext/>
      <w:spacing w:before="240" w:after="120"/>
    </w:pPr>
    <w:rPr>
      <w:rFonts w:ascii="Arial" w:hAnsi="Arial" w:cs="Arial"/>
      <w:sz w:val="28"/>
      <w:szCs w:val="28"/>
    </w:rPr>
  </w:style>
  <w:style w:type="paragraph" w:customStyle="1" w:styleId="WW-Caption">
    <w:name w:val="WW-Caption"/>
    <w:basedOn w:val="Normal"/>
    <w:uiPriority w:val="99"/>
    <w:rsid w:val="008E42BF"/>
    <w:pPr>
      <w:suppressLineNumbers/>
      <w:spacing w:before="120" w:after="120"/>
    </w:pPr>
    <w:rPr>
      <w:i/>
      <w:iCs/>
      <w:sz w:val="20"/>
      <w:szCs w:val="20"/>
    </w:rPr>
  </w:style>
  <w:style w:type="paragraph" w:customStyle="1" w:styleId="WW-Index">
    <w:name w:val="WW-Index"/>
    <w:basedOn w:val="Normal"/>
    <w:uiPriority w:val="99"/>
    <w:rsid w:val="008E42BF"/>
    <w:pPr>
      <w:suppressLineNumbers/>
    </w:pPr>
  </w:style>
  <w:style w:type="paragraph" w:customStyle="1" w:styleId="WW-Heading">
    <w:name w:val="WW-Heading"/>
    <w:basedOn w:val="Normal"/>
    <w:next w:val="BodyText"/>
    <w:uiPriority w:val="99"/>
    <w:rsid w:val="008E42BF"/>
    <w:pPr>
      <w:keepNext/>
      <w:spacing w:before="240" w:after="120"/>
    </w:pPr>
    <w:rPr>
      <w:rFonts w:ascii="Arial" w:hAnsi="Arial" w:cs="Arial"/>
      <w:sz w:val="28"/>
      <w:szCs w:val="28"/>
    </w:rPr>
  </w:style>
  <w:style w:type="paragraph" w:customStyle="1" w:styleId="WW-Caption1">
    <w:name w:val="WW-Caption1"/>
    <w:basedOn w:val="Normal"/>
    <w:uiPriority w:val="99"/>
    <w:rsid w:val="008E42BF"/>
    <w:pPr>
      <w:suppressLineNumbers/>
      <w:spacing w:before="120" w:after="120"/>
    </w:pPr>
    <w:rPr>
      <w:i/>
      <w:iCs/>
      <w:sz w:val="20"/>
      <w:szCs w:val="20"/>
    </w:rPr>
  </w:style>
  <w:style w:type="paragraph" w:customStyle="1" w:styleId="WW-Index1">
    <w:name w:val="WW-Index1"/>
    <w:basedOn w:val="Normal"/>
    <w:uiPriority w:val="99"/>
    <w:rsid w:val="008E42BF"/>
    <w:pPr>
      <w:suppressLineNumbers/>
    </w:pPr>
  </w:style>
  <w:style w:type="paragraph" w:customStyle="1" w:styleId="WW-Heading1">
    <w:name w:val="WW-Heading1"/>
    <w:basedOn w:val="Normal"/>
    <w:next w:val="BodyText"/>
    <w:uiPriority w:val="99"/>
    <w:rsid w:val="008E42BF"/>
    <w:pPr>
      <w:keepNext/>
      <w:spacing w:before="240" w:after="120"/>
    </w:pPr>
    <w:rPr>
      <w:rFonts w:ascii="Arial" w:hAnsi="Arial" w:cs="Arial"/>
      <w:sz w:val="28"/>
      <w:szCs w:val="28"/>
    </w:rPr>
  </w:style>
  <w:style w:type="paragraph" w:customStyle="1" w:styleId="WW-Caption11">
    <w:name w:val="WW-Caption11"/>
    <w:basedOn w:val="Normal"/>
    <w:uiPriority w:val="99"/>
    <w:rsid w:val="008E42BF"/>
    <w:pPr>
      <w:suppressLineNumbers/>
      <w:spacing w:before="120" w:after="120"/>
    </w:pPr>
    <w:rPr>
      <w:i/>
      <w:iCs/>
      <w:sz w:val="20"/>
      <w:szCs w:val="20"/>
    </w:rPr>
  </w:style>
  <w:style w:type="paragraph" w:customStyle="1" w:styleId="WW-Index11">
    <w:name w:val="WW-Index11"/>
    <w:basedOn w:val="Normal"/>
    <w:uiPriority w:val="99"/>
    <w:rsid w:val="008E42BF"/>
    <w:pPr>
      <w:suppressLineNumbers/>
    </w:pPr>
  </w:style>
  <w:style w:type="paragraph" w:customStyle="1" w:styleId="WW-Heading11">
    <w:name w:val="WW-Heading11"/>
    <w:basedOn w:val="Normal"/>
    <w:next w:val="BodyText"/>
    <w:uiPriority w:val="99"/>
    <w:rsid w:val="008E42BF"/>
    <w:pPr>
      <w:keepNext/>
      <w:spacing w:before="240" w:after="120"/>
    </w:pPr>
    <w:rPr>
      <w:rFonts w:ascii="Arial" w:hAnsi="Arial" w:cs="Arial"/>
      <w:sz w:val="28"/>
      <w:szCs w:val="28"/>
    </w:rPr>
  </w:style>
  <w:style w:type="paragraph" w:customStyle="1" w:styleId="WW-Caption111">
    <w:name w:val="WW-Caption111"/>
    <w:basedOn w:val="Normal"/>
    <w:uiPriority w:val="99"/>
    <w:rsid w:val="008E42BF"/>
    <w:pPr>
      <w:suppressLineNumbers/>
      <w:spacing w:before="120" w:after="120"/>
    </w:pPr>
    <w:rPr>
      <w:i/>
      <w:iCs/>
      <w:sz w:val="20"/>
      <w:szCs w:val="20"/>
    </w:rPr>
  </w:style>
  <w:style w:type="paragraph" w:customStyle="1" w:styleId="WW-Index111">
    <w:name w:val="WW-Index111"/>
    <w:basedOn w:val="Normal"/>
    <w:uiPriority w:val="99"/>
    <w:rsid w:val="008E42BF"/>
    <w:pPr>
      <w:suppressLineNumbers/>
    </w:pPr>
  </w:style>
  <w:style w:type="paragraph" w:customStyle="1" w:styleId="WW-Heading111">
    <w:name w:val="WW-Heading111"/>
    <w:basedOn w:val="Normal"/>
    <w:next w:val="BodyText"/>
    <w:uiPriority w:val="99"/>
    <w:rsid w:val="008E42BF"/>
    <w:pPr>
      <w:keepNext/>
      <w:spacing w:before="240" w:after="120"/>
    </w:pPr>
    <w:rPr>
      <w:rFonts w:ascii="Arial" w:hAnsi="Arial" w:cs="Arial"/>
      <w:sz w:val="28"/>
      <w:szCs w:val="28"/>
    </w:rPr>
  </w:style>
  <w:style w:type="paragraph" w:customStyle="1" w:styleId="WW-Caption1111">
    <w:name w:val="WW-Caption1111"/>
    <w:basedOn w:val="Normal"/>
    <w:uiPriority w:val="99"/>
    <w:rsid w:val="008E42BF"/>
    <w:pPr>
      <w:suppressLineNumbers/>
      <w:spacing w:before="120" w:after="120"/>
    </w:pPr>
    <w:rPr>
      <w:i/>
      <w:iCs/>
      <w:sz w:val="20"/>
      <w:szCs w:val="20"/>
    </w:rPr>
  </w:style>
  <w:style w:type="paragraph" w:customStyle="1" w:styleId="WW-Index1111">
    <w:name w:val="WW-Index1111"/>
    <w:basedOn w:val="Normal"/>
    <w:uiPriority w:val="99"/>
    <w:rsid w:val="008E42BF"/>
    <w:pPr>
      <w:suppressLineNumbers/>
    </w:pPr>
  </w:style>
  <w:style w:type="paragraph" w:customStyle="1" w:styleId="WW-Heading1111">
    <w:name w:val="WW-Heading1111"/>
    <w:basedOn w:val="Normal"/>
    <w:next w:val="BodyText"/>
    <w:uiPriority w:val="99"/>
    <w:rsid w:val="008E42BF"/>
    <w:pPr>
      <w:keepNext/>
      <w:spacing w:before="240" w:after="120"/>
    </w:pPr>
    <w:rPr>
      <w:rFonts w:ascii="Arial" w:hAnsi="Arial" w:cs="Arial"/>
      <w:sz w:val="28"/>
      <w:szCs w:val="28"/>
    </w:rPr>
  </w:style>
  <w:style w:type="paragraph" w:customStyle="1" w:styleId="WW-Caption11111">
    <w:name w:val="WW-Caption11111"/>
    <w:basedOn w:val="Normal"/>
    <w:uiPriority w:val="99"/>
    <w:rsid w:val="008E42BF"/>
    <w:pPr>
      <w:suppressLineNumbers/>
      <w:spacing w:before="120" w:after="120"/>
    </w:pPr>
    <w:rPr>
      <w:i/>
      <w:iCs/>
      <w:sz w:val="20"/>
      <w:szCs w:val="20"/>
    </w:rPr>
  </w:style>
  <w:style w:type="paragraph" w:customStyle="1" w:styleId="WW-Index11111">
    <w:name w:val="WW-Index11111"/>
    <w:basedOn w:val="Normal"/>
    <w:uiPriority w:val="99"/>
    <w:rsid w:val="008E42BF"/>
    <w:pPr>
      <w:suppressLineNumbers/>
    </w:pPr>
  </w:style>
  <w:style w:type="paragraph" w:customStyle="1" w:styleId="WW-Heading11111">
    <w:name w:val="WW-Heading11111"/>
    <w:basedOn w:val="Normal"/>
    <w:next w:val="BodyText"/>
    <w:uiPriority w:val="99"/>
    <w:rsid w:val="008E42BF"/>
    <w:pPr>
      <w:keepNext/>
      <w:spacing w:before="240" w:after="120"/>
    </w:pPr>
    <w:rPr>
      <w:rFonts w:ascii="Arial" w:hAnsi="Arial" w:cs="Arial"/>
      <w:sz w:val="28"/>
      <w:szCs w:val="28"/>
    </w:rPr>
  </w:style>
  <w:style w:type="paragraph" w:styleId="BodyTextIndent">
    <w:name w:val="Body Text Indent"/>
    <w:basedOn w:val="Normal"/>
    <w:link w:val="BodyTextIndentChar"/>
    <w:rsid w:val="008E42BF"/>
    <w:pPr>
      <w:ind w:left="360" w:hanging="360"/>
      <w:jc w:val="both"/>
    </w:pPr>
  </w:style>
  <w:style w:type="character" w:customStyle="1" w:styleId="BodyTextIndentChar">
    <w:name w:val="Body Text Indent Char"/>
    <w:link w:val="BodyTextIndent"/>
    <w:uiPriority w:val="99"/>
    <w:locked/>
    <w:rsid w:val="001C29BC"/>
    <w:rPr>
      <w:sz w:val="24"/>
      <w:szCs w:val="24"/>
      <w:lang w:val="sr-Cyrl-CS" w:eastAsia="ar-SA" w:bidi="ar-SA"/>
    </w:rPr>
  </w:style>
  <w:style w:type="paragraph" w:styleId="Title">
    <w:name w:val="Title"/>
    <w:basedOn w:val="Normal"/>
    <w:next w:val="Subtitle"/>
    <w:link w:val="TitleChar"/>
    <w:qFormat/>
    <w:rsid w:val="008E42BF"/>
    <w:pPr>
      <w:jc w:val="center"/>
    </w:pPr>
    <w:rPr>
      <w:b/>
      <w:bCs/>
    </w:rPr>
  </w:style>
  <w:style w:type="character" w:customStyle="1" w:styleId="TitleChar">
    <w:name w:val="Title Char"/>
    <w:link w:val="Title"/>
    <w:locked/>
    <w:rsid w:val="003C06CE"/>
    <w:rPr>
      <w:b/>
      <w:bCs/>
      <w:sz w:val="24"/>
      <w:szCs w:val="24"/>
      <w:lang w:val="sr-Cyrl-CS" w:eastAsia="ar-SA" w:bidi="ar-SA"/>
    </w:rPr>
  </w:style>
  <w:style w:type="paragraph" w:styleId="Subtitle">
    <w:name w:val="Subtitle"/>
    <w:basedOn w:val="WW-Heading11111"/>
    <w:next w:val="BodyText"/>
    <w:link w:val="SubtitleChar"/>
    <w:qFormat/>
    <w:rsid w:val="008E42BF"/>
    <w:pPr>
      <w:jc w:val="center"/>
    </w:pPr>
    <w:rPr>
      <w:rFonts w:ascii="Cambria" w:hAnsi="Cambria" w:cs="Times New Roman"/>
      <w:sz w:val="24"/>
      <w:szCs w:val="24"/>
    </w:rPr>
  </w:style>
  <w:style w:type="character" w:customStyle="1" w:styleId="SubtitleChar">
    <w:name w:val="Subtitle Char"/>
    <w:link w:val="Subtitle"/>
    <w:rsid w:val="00A902DB"/>
    <w:rPr>
      <w:rFonts w:ascii="Cambria" w:eastAsia="Times New Roman" w:hAnsi="Cambria" w:cs="Times New Roman"/>
      <w:sz w:val="24"/>
      <w:szCs w:val="24"/>
      <w:lang w:val="sr-Cyrl-CS" w:eastAsia="ar-SA"/>
    </w:rPr>
  </w:style>
  <w:style w:type="paragraph" w:customStyle="1" w:styleId="WW-BodyTextIndent2">
    <w:name w:val="WW-Body Text Indent 2"/>
    <w:basedOn w:val="Normal"/>
    <w:uiPriority w:val="99"/>
    <w:rsid w:val="008E42BF"/>
    <w:pPr>
      <w:ind w:left="360"/>
      <w:jc w:val="both"/>
    </w:pPr>
    <w:rPr>
      <w:rFonts w:ascii="Arial Narrow" w:hAnsi="Arial Narrow" w:cs="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cs="Arial Narrow"/>
      <w:b/>
      <w:bCs/>
    </w:rPr>
  </w:style>
  <w:style w:type="paragraph" w:customStyle="1" w:styleId="WW-BodyText3">
    <w:name w:val="WW-Body Text 3"/>
    <w:basedOn w:val="Normal"/>
    <w:uiPriority w:val="99"/>
    <w:rsid w:val="008E42BF"/>
    <w:pPr>
      <w:jc w:val="both"/>
    </w:pPr>
    <w:rPr>
      <w:rFonts w:ascii="Arial Narrow" w:hAnsi="Arial Narrow" w:cs="Arial Narrow"/>
      <w:sz w:val="23"/>
      <w:szCs w:val="23"/>
    </w:rPr>
  </w:style>
  <w:style w:type="paragraph" w:styleId="Header">
    <w:name w:val="header"/>
    <w:aliases w:val="header odd,header odd1,ho,hd,h,ITT i,%Header,h7"/>
    <w:basedOn w:val="Normal"/>
    <w:link w:val="HeaderChar"/>
    <w:rsid w:val="008E42BF"/>
    <w:pPr>
      <w:tabs>
        <w:tab w:val="center" w:pos="4320"/>
        <w:tab w:val="right" w:pos="8640"/>
      </w:tabs>
    </w:pPr>
  </w:style>
  <w:style w:type="character" w:customStyle="1" w:styleId="HeaderChar">
    <w:name w:val="Header Char"/>
    <w:aliases w:val="header odd Char,header odd1 Char,ho Char,hd Char,h Char,ITT i Char,%Header Char,h7 Char"/>
    <w:link w:val="Header"/>
    <w:uiPriority w:val="99"/>
    <w:locked/>
    <w:rsid w:val="00A77E54"/>
    <w:rPr>
      <w:sz w:val="24"/>
      <w:szCs w:val="24"/>
      <w:lang w:eastAsia="ar-SA" w:bidi="ar-SA"/>
    </w:rPr>
  </w:style>
  <w:style w:type="paragraph" w:styleId="Footer">
    <w:name w:val="footer"/>
    <w:aliases w:val="ft,f,proposal text,Footer (SBC),Footer1,Footer-right,und Kopfzeile,fo,figure"/>
    <w:basedOn w:val="Normal"/>
    <w:link w:val="FooterChar"/>
    <w:uiPriority w:val="99"/>
    <w:rsid w:val="008E42BF"/>
    <w:pPr>
      <w:tabs>
        <w:tab w:val="center" w:pos="4320"/>
        <w:tab w:val="right" w:pos="8640"/>
      </w:tabs>
    </w:pPr>
  </w:style>
  <w:style w:type="character" w:customStyle="1" w:styleId="FooterChar">
    <w:name w:val="Footer Char"/>
    <w:aliases w:val="ft Char,f Char,proposal text Char,Footer (SBC) Char,Footer1 Char,Footer-right Char,und Kopfzeile Char,fo Char,figure Char"/>
    <w:link w:val="Footer"/>
    <w:uiPriority w:val="99"/>
    <w:locked/>
    <w:rsid w:val="00DE6F8B"/>
    <w:rPr>
      <w:sz w:val="24"/>
      <w:szCs w:val="24"/>
      <w:lang w:val="sr-Cyrl-CS" w:eastAsia="ar-SA" w:bidi="ar-SA"/>
    </w:r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28"/>
      <w:u w:val="single"/>
      <w:lang w:val="en-GB"/>
    </w:rPr>
  </w:style>
  <w:style w:type="paragraph" w:styleId="TOC1">
    <w:name w:val="toc 1"/>
    <w:basedOn w:val="Normal"/>
    <w:next w:val="Normal"/>
    <w:autoRedefine/>
    <w:uiPriority w:val="39"/>
    <w:rsid w:val="00DB6451"/>
    <w:pPr>
      <w:tabs>
        <w:tab w:val="left" w:pos="480"/>
        <w:tab w:val="right" w:leader="dot" w:pos="9061"/>
      </w:tabs>
      <w:spacing w:before="120" w:after="120"/>
    </w:pPr>
    <w:rPr>
      <w:rFonts w:ascii="Arial" w:hAnsi="Arial" w:cs="Arial"/>
      <w:b/>
      <w:bCs/>
      <w:caps/>
      <w:noProof/>
      <w:sz w:val="18"/>
      <w:szCs w:val="18"/>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s="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hAnsi="Tahoma" w:cs="Tahoma"/>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semiHidden/>
    <w:rsid w:val="008E42BF"/>
    <w:rPr>
      <w:sz w:val="20"/>
      <w:szCs w:val="20"/>
    </w:rPr>
  </w:style>
  <w:style w:type="character" w:customStyle="1" w:styleId="FootnoteTextChar">
    <w:name w:val="Footnote Text Char"/>
    <w:link w:val="FootnoteText"/>
    <w:semiHidden/>
    <w:rsid w:val="00A902DB"/>
    <w:rPr>
      <w:sz w:val="20"/>
      <w:szCs w:val="20"/>
      <w:lang w:val="sr-Cyrl-CS"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cs="Arial Narrow"/>
      <w:b/>
      <w:bCs/>
      <w:sz w:val="28"/>
      <w:szCs w:val="28"/>
    </w:rPr>
  </w:style>
  <w:style w:type="paragraph" w:customStyle="1" w:styleId="WW-CommentText">
    <w:name w:val="WW-Comment Text"/>
    <w:basedOn w:val="Normal"/>
    <w:uiPriority w:val="99"/>
    <w:rsid w:val="008E42BF"/>
    <w:rPr>
      <w:rFonts w:ascii="Times Roman YU" w:hAnsi="Times Roman YU" w:cs="Times Roman YU"/>
      <w:sz w:val="20"/>
      <w:szCs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hAnsi="Arial" w:cs="Arial"/>
      <w:sz w:val="28"/>
      <w:szCs w:val="28"/>
      <w:lang w:val="en-US"/>
    </w:rPr>
  </w:style>
  <w:style w:type="paragraph" w:customStyle="1" w:styleId="WW-Index111111">
    <w:name w:val="WW-Index111111"/>
    <w:basedOn w:val="Normal"/>
    <w:uiPriority w:val="99"/>
    <w:rsid w:val="008E42BF"/>
    <w:pPr>
      <w:widowControl w:val="0"/>
      <w:suppressLineNumbers/>
    </w:pPr>
    <w:rPr>
      <w:rFonts w:ascii="Tahoma" w:hAnsi="Tahoma" w:cs="Tahoma"/>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cs="Arial Narrow"/>
    </w:rPr>
  </w:style>
  <w:style w:type="character" w:customStyle="1" w:styleId="BodyTextIndent2Char">
    <w:name w:val="Body Text Indent 2 Char"/>
    <w:link w:val="BodyTextIndent2"/>
    <w:uiPriority w:val="99"/>
    <w:locked/>
    <w:rsid w:val="001C29BC"/>
    <w:rPr>
      <w:rFonts w:ascii="Arial Narrow" w:hAnsi="Arial Narrow" w:cs="Arial Narrow"/>
      <w:sz w:val="24"/>
      <w:szCs w:val="24"/>
      <w:lang w:val="sr-Cyrl-CS" w:eastAsia="ar-SA" w:bidi="ar-SA"/>
    </w:rPr>
  </w:style>
  <w:style w:type="paragraph" w:styleId="BodyTextIndent3">
    <w:name w:val="Body Text Indent 3"/>
    <w:basedOn w:val="Normal"/>
    <w:link w:val="BodyTextIndent3Char"/>
    <w:rsid w:val="008E42BF"/>
    <w:pPr>
      <w:ind w:left="720"/>
      <w:jc w:val="both"/>
    </w:pPr>
    <w:rPr>
      <w:rFonts w:ascii="Arial Narrow" w:hAnsi="Arial Narrow" w:cs="Arial Narrow"/>
    </w:rPr>
  </w:style>
  <w:style w:type="character" w:customStyle="1" w:styleId="BodyTextIndent3Char">
    <w:name w:val="Body Text Indent 3 Char"/>
    <w:link w:val="BodyTextIndent3"/>
    <w:uiPriority w:val="99"/>
    <w:locked/>
    <w:rsid w:val="001C29BC"/>
    <w:rPr>
      <w:rFonts w:ascii="Arial Narrow" w:hAnsi="Arial Narrow" w:cs="Arial Narrow"/>
      <w:sz w:val="24"/>
      <w:szCs w:val="24"/>
      <w:lang w:val="sr-Cyrl-CS" w:eastAsia="ar-SA" w:bidi="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rPr>
  </w:style>
  <w:style w:type="character" w:customStyle="1" w:styleId="CommentTextChar">
    <w:name w:val="Comment Text Char"/>
    <w:link w:val="CommentText"/>
    <w:uiPriority w:val="99"/>
    <w:locked/>
    <w:rsid w:val="00805216"/>
    <w:rPr>
      <w:lang w:val="sr-Cyrl-CS" w:eastAsia="ar-SA" w:bidi="ar-SA"/>
    </w:rPr>
  </w:style>
  <w:style w:type="paragraph" w:styleId="CommentSubject">
    <w:name w:val="annotation subject"/>
    <w:basedOn w:val="CommentText"/>
    <w:next w:val="CommentText"/>
    <w:link w:val="CommentSubjectChar"/>
    <w:uiPriority w:val="99"/>
    <w:semiHidden/>
    <w:rsid w:val="008E42BF"/>
    <w:rPr>
      <w:b/>
      <w:bCs/>
    </w:rPr>
  </w:style>
  <w:style w:type="character" w:customStyle="1" w:styleId="CommentSubjectChar">
    <w:name w:val="Comment Subject Char"/>
    <w:link w:val="CommentSubject"/>
    <w:uiPriority w:val="99"/>
    <w:locked/>
    <w:rsid w:val="00805216"/>
    <w:rPr>
      <w:b/>
      <w:bCs/>
      <w:lang w:val="sr-Cyrl-CS" w:eastAsia="ar-SA" w:bidi="ar-SA"/>
    </w:rPr>
  </w:style>
  <w:style w:type="paragraph" w:styleId="BalloonText">
    <w:name w:val="Balloon Text"/>
    <w:basedOn w:val="Normal"/>
    <w:link w:val="BalloonTextChar"/>
    <w:semiHidden/>
    <w:rsid w:val="008E42BF"/>
    <w:rPr>
      <w:rFonts w:ascii="Tahoma" w:hAnsi="Tahoma" w:cs="Tahoma"/>
      <w:sz w:val="16"/>
      <w:szCs w:val="16"/>
    </w:rPr>
  </w:style>
  <w:style w:type="character" w:customStyle="1" w:styleId="BalloonTextChar">
    <w:name w:val="Balloon Text Char"/>
    <w:link w:val="BalloonText"/>
    <w:locked/>
    <w:rsid w:val="00A77E54"/>
    <w:rPr>
      <w:rFonts w:ascii="Tahoma" w:hAnsi="Tahoma" w:cs="Tahoma"/>
      <w:sz w:val="16"/>
      <w:szCs w:val="16"/>
      <w:lang w:val="sr-Cyrl-CS" w:eastAsia="ar-SA" w:bidi="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s="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character" w:customStyle="1" w:styleId="BodyText3Char">
    <w:name w:val="Body Text 3 Char"/>
    <w:link w:val="BodyText3"/>
    <w:uiPriority w:val="99"/>
    <w:locked/>
    <w:rsid w:val="001C29BC"/>
    <w:rPr>
      <w:sz w:val="16"/>
      <w:szCs w:val="16"/>
      <w:lang w:val="sr-Cyrl-CS" w:eastAsia="ar-SA" w:bidi="ar-SA"/>
    </w:rPr>
  </w:style>
  <w:style w:type="paragraph" w:styleId="PlainText">
    <w:name w:val="Plain Text"/>
    <w:basedOn w:val="Normal"/>
    <w:link w:val="PlainTextChar"/>
    <w:uiPriority w:val="99"/>
    <w:rsid w:val="00EC069A"/>
    <w:pPr>
      <w:suppressAutoHyphens w:val="0"/>
    </w:pPr>
    <w:rPr>
      <w:rFonts w:ascii="Courier New" w:hAnsi="Courier New"/>
      <w:sz w:val="20"/>
      <w:szCs w:val="20"/>
      <w:lang w:val="en-US" w:eastAsia="en-US"/>
    </w:rPr>
  </w:style>
  <w:style w:type="character" w:customStyle="1" w:styleId="PlainTextChar">
    <w:name w:val="Plain Text Char"/>
    <w:link w:val="PlainText"/>
    <w:uiPriority w:val="99"/>
    <w:locked/>
    <w:rsid w:val="001C29BC"/>
    <w:rPr>
      <w:rFonts w:ascii="Courier New" w:hAnsi="Courier New" w:cs="Courier New"/>
      <w:lang w:val="en-US" w:eastAsia="en-US"/>
    </w:rPr>
  </w:style>
  <w:style w:type="paragraph" w:styleId="NormalWeb">
    <w:name w:val="Normal (Web)"/>
    <w:basedOn w:val="Normal"/>
    <w:uiPriority w:val="99"/>
    <w:rsid w:val="00EC069A"/>
    <w:pPr>
      <w:suppressAutoHyphens w:val="0"/>
      <w:spacing w:before="100" w:beforeAutospacing="1" w:after="100" w:afterAutospacing="1"/>
    </w:pPr>
    <w:rPr>
      <w:lang w:val="en-US" w:eastAsia="en-US"/>
    </w:rPr>
  </w:style>
  <w:style w:type="paragraph" w:styleId="BodyText2">
    <w:name w:val="Body Text 2"/>
    <w:basedOn w:val="Normal"/>
    <w:link w:val="BodyText2Char"/>
    <w:rsid w:val="007D14D6"/>
    <w:pPr>
      <w:spacing w:after="120" w:line="480" w:lineRule="auto"/>
    </w:pPr>
  </w:style>
  <w:style w:type="character" w:customStyle="1" w:styleId="BodyText2Char">
    <w:name w:val="Body Text 2 Char"/>
    <w:link w:val="BodyText2"/>
    <w:uiPriority w:val="99"/>
    <w:locked/>
    <w:rsid w:val="00A77E54"/>
    <w:rPr>
      <w:sz w:val="24"/>
      <w:szCs w:val="24"/>
      <w:lang w:val="sr-Cyrl-CS" w:eastAsia="ar-SA" w:bidi="ar-SA"/>
    </w:rPr>
  </w:style>
  <w:style w:type="paragraph" w:styleId="DocumentMap">
    <w:name w:val="Document Map"/>
    <w:basedOn w:val="Normal"/>
    <w:link w:val="DocumentMapChar"/>
    <w:semiHidden/>
    <w:rsid w:val="00F13418"/>
    <w:pPr>
      <w:shd w:val="clear" w:color="auto" w:fill="000080"/>
    </w:pPr>
    <w:rPr>
      <w:sz w:val="0"/>
      <w:szCs w:val="0"/>
    </w:rPr>
  </w:style>
  <w:style w:type="character" w:customStyle="1" w:styleId="DocumentMapChar">
    <w:name w:val="Document Map Char"/>
    <w:link w:val="DocumentMap"/>
    <w:uiPriority w:val="99"/>
    <w:semiHidden/>
    <w:rsid w:val="00A902DB"/>
    <w:rPr>
      <w:sz w:val="0"/>
      <w:szCs w:val="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uppressAutoHyphens w:val="0"/>
      <w:spacing w:after="200" w:line="276" w:lineRule="auto"/>
      <w:ind w:left="720"/>
    </w:pPr>
    <w:rPr>
      <w:rFonts w:ascii="Calibri" w:hAnsi="Calibri"/>
      <w:sz w:val="22"/>
      <w:szCs w:val="22"/>
      <w:lang w:eastAsia="en-US"/>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szCs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cs="Arial Narrow"/>
      <w:lang w:val="en-GB" w:eastAsia="en-US"/>
    </w:rPr>
  </w:style>
  <w:style w:type="character" w:customStyle="1" w:styleId="CharChar1">
    <w:name w:val="Char Char1"/>
    <w:uiPriority w:val="99"/>
    <w:rsid w:val="003559E9"/>
    <w:rPr>
      <w:sz w:val="24"/>
      <w:szCs w:val="24"/>
      <w:lang w:val="sr-Cyrl-CS" w:eastAsia="ar-SA" w:bidi="ar-SA"/>
    </w:rPr>
  </w:style>
  <w:style w:type="paragraph" w:customStyle="1" w:styleId="ArrialNarrow">
    <w:name w:val="Arrial Narrow"/>
    <w:aliases w:val="3 pt"/>
    <w:basedOn w:val="BodyText"/>
    <w:uiPriority w:val="99"/>
    <w:rsid w:val="00BA6467"/>
    <w:pPr>
      <w:suppressAutoHyphens w:val="0"/>
      <w:autoSpaceDE w:val="0"/>
      <w:autoSpaceDN w:val="0"/>
      <w:spacing w:after="60"/>
    </w:pPr>
    <w:rPr>
      <w:rFonts w:ascii="Arial Narrow" w:hAnsi="Arial Narrow" w:cs="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szCs w:val="20"/>
      <w:lang w:val="it-IT" w:eastAsia="it-IT"/>
    </w:rPr>
  </w:style>
  <w:style w:type="paragraph" w:styleId="Revision">
    <w:name w:val="Revision"/>
    <w:hidden/>
    <w:uiPriority w:val="99"/>
    <w:semiHidden/>
    <w:rsid w:val="00875033"/>
    <w:rPr>
      <w:sz w:val="24"/>
      <w:szCs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39"/>
    <w:rsid w:val="00702D62"/>
    <w:pPr>
      <w:tabs>
        <w:tab w:val="left" w:pos="960"/>
        <w:tab w:val="right" w:leader="dot" w:pos="9061"/>
      </w:tabs>
      <w:ind w:left="240"/>
    </w:pPr>
    <w:rPr>
      <w:rFonts w:ascii="Calibri" w:hAnsi="Calibri" w:cs="Calibri"/>
      <w:smallCaps/>
      <w:noProof/>
      <w:sz w:val="20"/>
      <w:szCs w:val="20"/>
    </w:rPr>
  </w:style>
  <w:style w:type="paragraph" w:styleId="TOC3">
    <w:name w:val="toc 3"/>
    <w:basedOn w:val="Normal"/>
    <w:next w:val="Normal"/>
    <w:autoRedefine/>
    <w:uiPriority w:val="39"/>
    <w:rsid w:val="00805216"/>
    <w:pPr>
      <w:ind w:left="480"/>
    </w:pPr>
    <w:rPr>
      <w:rFonts w:ascii="Calibri" w:hAnsi="Calibri" w:cs="Calibri"/>
      <w:i/>
      <w:iCs/>
      <w:sz w:val="20"/>
      <w:szCs w:val="20"/>
    </w:rPr>
  </w:style>
  <w:style w:type="paragraph" w:styleId="TOC4">
    <w:name w:val="toc 4"/>
    <w:basedOn w:val="Normal"/>
    <w:next w:val="Normal"/>
    <w:autoRedefine/>
    <w:uiPriority w:val="99"/>
    <w:semiHidden/>
    <w:rsid w:val="00805216"/>
    <w:pPr>
      <w:ind w:left="720"/>
    </w:pPr>
    <w:rPr>
      <w:rFonts w:ascii="Calibri" w:hAnsi="Calibri" w:cs="Calibri"/>
      <w:sz w:val="18"/>
      <w:szCs w:val="18"/>
    </w:rPr>
  </w:style>
  <w:style w:type="paragraph" w:styleId="TOC5">
    <w:name w:val="toc 5"/>
    <w:basedOn w:val="Normal"/>
    <w:next w:val="Normal"/>
    <w:autoRedefine/>
    <w:uiPriority w:val="99"/>
    <w:semiHidden/>
    <w:rsid w:val="00805216"/>
    <w:pPr>
      <w:ind w:left="960"/>
    </w:pPr>
    <w:rPr>
      <w:rFonts w:ascii="Calibri" w:hAnsi="Calibri" w:cs="Calibri"/>
      <w:sz w:val="18"/>
      <w:szCs w:val="18"/>
    </w:rPr>
  </w:style>
  <w:style w:type="paragraph" w:styleId="TOC6">
    <w:name w:val="toc 6"/>
    <w:basedOn w:val="Normal"/>
    <w:next w:val="Normal"/>
    <w:autoRedefine/>
    <w:uiPriority w:val="99"/>
    <w:semiHidden/>
    <w:rsid w:val="00805216"/>
    <w:pPr>
      <w:ind w:left="1200"/>
    </w:pPr>
    <w:rPr>
      <w:rFonts w:ascii="Calibri" w:hAnsi="Calibri" w:cs="Calibri"/>
      <w:sz w:val="18"/>
      <w:szCs w:val="18"/>
    </w:rPr>
  </w:style>
  <w:style w:type="paragraph" w:styleId="TOC7">
    <w:name w:val="toc 7"/>
    <w:basedOn w:val="Normal"/>
    <w:next w:val="Normal"/>
    <w:autoRedefine/>
    <w:uiPriority w:val="99"/>
    <w:semiHidden/>
    <w:rsid w:val="00805216"/>
    <w:pPr>
      <w:ind w:left="1440"/>
    </w:pPr>
    <w:rPr>
      <w:rFonts w:ascii="Calibri" w:hAnsi="Calibri" w:cs="Calibri"/>
      <w:sz w:val="18"/>
      <w:szCs w:val="18"/>
    </w:rPr>
  </w:style>
  <w:style w:type="paragraph" w:styleId="TOC8">
    <w:name w:val="toc 8"/>
    <w:basedOn w:val="Normal"/>
    <w:next w:val="Normal"/>
    <w:autoRedefine/>
    <w:uiPriority w:val="99"/>
    <w:semiHidden/>
    <w:rsid w:val="00805216"/>
    <w:pPr>
      <w:ind w:left="1680"/>
    </w:pPr>
    <w:rPr>
      <w:rFonts w:ascii="Calibri" w:hAnsi="Calibri" w:cs="Calibri"/>
      <w:sz w:val="18"/>
      <w:szCs w:val="18"/>
    </w:rPr>
  </w:style>
  <w:style w:type="paragraph" w:styleId="TOC9">
    <w:name w:val="toc 9"/>
    <w:basedOn w:val="Normal"/>
    <w:next w:val="Normal"/>
    <w:autoRedefine/>
    <w:uiPriority w:val="99"/>
    <w:semiHidden/>
    <w:rsid w:val="00805216"/>
    <w:pPr>
      <w:ind w:left="1920"/>
    </w:pPr>
    <w:rPr>
      <w:rFonts w:ascii="Calibri" w:hAnsi="Calibri" w:cs="Calibri"/>
      <w:sz w:val="18"/>
      <w:szCs w:val="18"/>
    </w:rPr>
  </w:style>
  <w:style w:type="paragraph" w:customStyle="1" w:styleId="Heading1">
    <w:name w:val="Heading_1"/>
    <w:basedOn w:val="Heading10"/>
    <w:rsid w:val="00A77E54"/>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bCs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spacing w:val="-1"/>
      <w:lang w:eastAsia="ko-KR"/>
    </w:rPr>
  </w:style>
  <w:style w:type="table" w:customStyle="1" w:styleId="LightShading1">
    <w:name w:val="Light Shading1"/>
    <w:uiPriority w:val="99"/>
    <w:rsid w:val="00A77E54"/>
    <w:rPr>
      <w:rFonts w:eastAsia="Batang"/>
      <w:color w:val="00000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szCs w:val="24"/>
      <w:lang w:val="sr-Cyrl-CS" w:eastAsia="ar-SA" w:bidi="ar-SA"/>
    </w:rPr>
  </w:style>
  <w:style w:type="paragraph" w:customStyle="1" w:styleId="Standard">
    <w:name w:val="Standard"/>
    <w:uiPriority w:val="99"/>
    <w:rsid w:val="00DB1391"/>
    <w:pPr>
      <w:suppressAutoHyphens/>
      <w:textAlignment w:val="baseline"/>
    </w:pPr>
    <w:rPr>
      <w:kern w:val="1"/>
      <w:sz w:val="24"/>
      <w:szCs w:val="24"/>
      <w:lang w:val="en-US" w:eastAsia="zh-C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locked/>
    <w:rsid w:val="007307E9"/>
    <w:rPr>
      <w:rFonts w:ascii="Calibri" w:eastAsia="Times New Roman" w:hAnsi="Calibri" w:cs="Calibri"/>
      <w:sz w:val="22"/>
      <w:szCs w:val="22"/>
      <w:lang w:eastAsia="en-US"/>
    </w:rPr>
  </w:style>
  <w:style w:type="paragraph" w:customStyle="1" w:styleId="StyleStyleStyleBodyText311ptBefore6ptFirstline">
    <w:name w:val="Style Style Style Body Text 3 + 11 pt Before:  6 pt + First line:  ..."/>
    <w:basedOn w:val="Normal"/>
    <w:uiPriority w:val="99"/>
    <w:rsid w:val="00AE6CB0"/>
    <w:pPr>
      <w:suppressAutoHyphens w:val="0"/>
      <w:spacing w:before="120" w:after="120"/>
      <w:ind w:left="851" w:hanging="851"/>
      <w:jc w:val="both"/>
    </w:pPr>
    <w:rPr>
      <w:rFonts w:ascii="Arial" w:hAnsi="Arial" w:cs="Arial"/>
      <w:sz w:val="22"/>
      <w:szCs w:val="22"/>
      <w:lang w:val="en-US" w:eastAsia="en-US"/>
    </w:rPr>
  </w:style>
  <w:style w:type="paragraph" w:customStyle="1" w:styleId="Style">
    <w:name w:val="Style"/>
    <w:uiPriority w:val="99"/>
    <w:rsid w:val="001C29BC"/>
    <w:pPr>
      <w:widowControl w:val="0"/>
      <w:autoSpaceDE w:val="0"/>
      <w:autoSpaceDN w:val="0"/>
      <w:adjustRightInd w:val="0"/>
    </w:pPr>
    <w:rPr>
      <w:rFonts w:ascii="Arial" w:hAnsi="Arial" w:cs="Arial"/>
      <w:sz w:val="22"/>
      <w:szCs w:val="22"/>
      <w:lang w:val="en-US" w:eastAsia="en-US"/>
    </w:rPr>
  </w:style>
  <w:style w:type="paragraph" w:customStyle="1" w:styleId="Naslov1">
    <w:name w:val="Naslov 1"/>
    <w:basedOn w:val="Normal"/>
    <w:uiPriority w:val="99"/>
    <w:rsid w:val="001C29BC"/>
    <w:pPr>
      <w:suppressAutoHyphens w:val="0"/>
      <w:spacing w:before="40" w:after="40"/>
      <w:jc w:val="both"/>
    </w:pPr>
    <w:rPr>
      <w:rFonts w:ascii="Arial" w:hAnsi="Arial" w:cs="Arial"/>
      <w:b/>
      <w:bCs/>
      <w:noProof/>
      <w:spacing w:val="26"/>
      <w:sz w:val="28"/>
      <w:szCs w:val="28"/>
      <w:lang w:val="sr-Latn-CS" w:eastAsia="en-US"/>
    </w:rPr>
  </w:style>
  <w:style w:type="paragraph" w:styleId="NoSpacing">
    <w:name w:val="No Spacing"/>
    <w:link w:val="NoSpacingChar"/>
    <w:uiPriority w:val="1"/>
    <w:qFormat/>
    <w:rsid w:val="001C29BC"/>
    <w:pPr>
      <w:overflowPunct w:val="0"/>
      <w:autoSpaceDE w:val="0"/>
      <w:autoSpaceDN w:val="0"/>
      <w:adjustRightInd w:val="0"/>
      <w:ind w:firstLine="720"/>
      <w:textAlignment w:val="baseline"/>
    </w:pPr>
    <w:rPr>
      <w:rFonts w:ascii="Calibri" w:hAnsi="Calibri" w:cs="Calibri"/>
      <w:sz w:val="22"/>
      <w:szCs w:val="22"/>
      <w:lang w:val="en-US" w:eastAsia="en-US"/>
    </w:rPr>
  </w:style>
  <w:style w:type="paragraph" w:customStyle="1" w:styleId="NormalArial">
    <w:name w:val="Normal+Arial"/>
    <w:basedOn w:val="PlainText"/>
    <w:link w:val="NormalArialChar"/>
    <w:uiPriority w:val="99"/>
    <w:rsid w:val="001C29BC"/>
    <w:pPr>
      <w:jc w:val="both"/>
    </w:pPr>
    <w:rPr>
      <w:rFonts w:ascii="Arial" w:hAnsi="Arial"/>
      <w:b/>
      <w:bCs/>
      <w:i/>
      <w:iCs/>
      <w:noProof/>
      <w:sz w:val="24"/>
      <w:szCs w:val="24"/>
      <w:lang w:val="sr-Cyrl-CS"/>
    </w:rPr>
  </w:style>
  <w:style w:type="character" w:customStyle="1" w:styleId="NormalArialChar">
    <w:name w:val="Normal+Arial Char"/>
    <w:link w:val="NormalArial"/>
    <w:uiPriority w:val="99"/>
    <w:locked/>
    <w:rsid w:val="001C29BC"/>
    <w:rPr>
      <w:rFonts w:ascii="Arial" w:hAnsi="Arial" w:cs="Arial"/>
      <w:b/>
      <w:bCs/>
      <w:i/>
      <w:iCs/>
      <w:noProof/>
      <w:sz w:val="24"/>
      <w:szCs w:val="24"/>
      <w:lang w:val="sr-Cyrl-CS" w:eastAsia="en-US"/>
    </w:rPr>
  </w:style>
  <w:style w:type="paragraph" w:customStyle="1" w:styleId="Noparagraphstyle">
    <w:name w:val="[No paragraph style]"/>
    <w:uiPriority w:val="99"/>
    <w:rsid w:val="001C29BC"/>
    <w:pPr>
      <w:autoSpaceDE w:val="0"/>
      <w:autoSpaceDN w:val="0"/>
      <w:adjustRightInd w:val="0"/>
      <w:spacing w:line="288" w:lineRule="auto"/>
      <w:textAlignment w:val="center"/>
    </w:pPr>
    <w:rPr>
      <w:rFonts w:ascii="Arial" w:hAnsi="Arial" w:cs="Arial"/>
      <w:color w:val="000000"/>
      <w:sz w:val="24"/>
      <w:szCs w:val="24"/>
      <w:lang w:val="en-GB" w:eastAsia="en-US"/>
    </w:rPr>
  </w:style>
  <w:style w:type="paragraph" w:customStyle="1" w:styleId="1tekst">
    <w:name w:val="1tekst"/>
    <w:basedOn w:val="Normal"/>
    <w:uiPriority w:val="99"/>
    <w:rsid w:val="001C29BC"/>
    <w:pPr>
      <w:suppressAutoHyphens w:val="0"/>
      <w:ind w:left="375" w:right="375" w:firstLine="240"/>
      <w:jc w:val="both"/>
    </w:pPr>
    <w:rPr>
      <w:rFonts w:ascii="Arial" w:hAnsi="Arial" w:cs="Arial"/>
      <w:sz w:val="20"/>
      <w:szCs w:val="20"/>
      <w:lang w:eastAsia="en-US"/>
    </w:rPr>
  </w:style>
  <w:style w:type="character" w:styleId="LineNumber">
    <w:name w:val="line number"/>
    <w:basedOn w:val="DefaultParagraphFont"/>
    <w:uiPriority w:val="99"/>
    <w:rsid w:val="001C29BC"/>
  </w:style>
  <w:style w:type="paragraph" w:customStyle="1" w:styleId="Style37">
    <w:name w:val="Style37"/>
    <w:basedOn w:val="Normal"/>
    <w:uiPriority w:val="99"/>
    <w:rsid w:val="001C29BC"/>
    <w:pPr>
      <w:widowControl w:val="0"/>
      <w:suppressAutoHyphens w:val="0"/>
      <w:autoSpaceDE w:val="0"/>
      <w:autoSpaceDN w:val="0"/>
      <w:adjustRightInd w:val="0"/>
      <w:spacing w:line="238" w:lineRule="exact"/>
      <w:ind w:hanging="336"/>
      <w:jc w:val="both"/>
    </w:pPr>
    <w:rPr>
      <w:rFonts w:ascii="Arial" w:hAnsi="Arial" w:cs="Arial"/>
      <w:lang w:val="en-US" w:eastAsia="en-US"/>
    </w:rPr>
  </w:style>
  <w:style w:type="character" w:customStyle="1" w:styleId="FontStyle55">
    <w:name w:val="Font Style55"/>
    <w:uiPriority w:val="99"/>
    <w:rsid w:val="001C29BC"/>
    <w:rPr>
      <w:rFonts w:ascii="Arial" w:hAnsi="Arial" w:cs="Arial"/>
      <w:color w:val="000000"/>
      <w:sz w:val="20"/>
      <w:szCs w:val="20"/>
    </w:rPr>
  </w:style>
  <w:style w:type="paragraph" w:customStyle="1" w:styleId="Style34">
    <w:name w:val="Style34"/>
    <w:basedOn w:val="Normal"/>
    <w:uiPriority w:val="99"/>
    <w:rsid w:val="001C29BC"/>
    <w:pPr>
      <w:widowControl w:val="0"/>
      <w:suppressAutoHyphens w:val="0"/>
      <w:autoSpaceDE w:val="0"/>
      <w:autoSpaceDN w:val="0"/>
      <w:adjustRightInd w:val="0"/>
    </w:pPr>
    <w:rPr>
      <w:rFonts w:ascii="Arial" w:hAnsi="Arial" w:cs="Arial"/>
      <w:lang w:val="en-US" w:eastAsia="en-US"/>
    </w:rPr>
  </w:style>
  <w:style w:type="paragraph" w:customStyle="1" w:styleId="Style47">
    <w:name w:val="Style47"/>
    <w:basedOn w:val="Normal"/>
    <w:uiPriority w:val="99"/>
    <w:rsid w:val="001C29BC"/>
    <w:pPr>
      <w:widowControl w:val="0"/>
      <w:suppressAutoHyphens w:val="0"/>
      <w:autoSpaceDE w:val="0"/>
      <w:autoSpaceDN w:val="0"/>
      <w:adjustRightInd w:val="0"/>
      <w:spacing w:line="237" w:lineRule="exact"/>
      <w:ind w:hanging="677"/>
      <w:jc w:val="both"/>
    </w:pPr>
    <w:rPr>
      <w:rFonts w:ascii="Arial" w:hAnsi="Arial" w:cs="Arial"/>
      <w:lang w:val="en-US" w:eastAsia="en-US"/>
    </w:rPr>
  </w:style>
  <w:style w:type="paragraph" w:customStyle="1" w:styleId="Style8">
    <w:name w:val="Style8"/>
    <w:basedOn w:val="Normal"/>
    <w:uiPriority w:val="99"/>
    <w:rsid w:val="001C29BC"/>
    <w:pPr>
      <w:widowControl w:val="0"/>
      <w:suppressAutoHyphens w:val="0"/>
      <w:autoSpaceDE w:val="0"/>
      <w:autoSpaceDN w:val="0"/>
      <w:adjustRightInd w:val="0"/>
    </w:pPr>
    <w:rPr>
      <w:rFonts w:ascii="Arial" w:hAnsi="Arial" w:cs="Arial"/>
      <w:lang w:val="en-US" w:eastAsia="en-US"/>
    </w:rPr>
  </w:style>
  <w:style w:type="character" w:customStyle="1" w:styleId="FontStyle56">
    <w:name w:val="Font Style56"/>
    <w:uiPriority w:val="99"/>
    <w:rsid w:val="001C29BC"/>
    <w:rPr>
      <w:rFonts w:ascii="Arial" w:hAnsi="Arial" w:cs="Arial"/>
      <w:i/>
      <w:iCs/>
      <w:color w:val="000000"/>
      <w:sz w:val="20"/>
      <w:szCs w:val="20"/>
    </w:rPr>
  </w:style>
  <w:style w:type="paragraph" w:customStyle="1" w:styleId="Style5">
    <w:name w:val="Style5"/>
    <w:basedOn w:val="Normal"/>
    <w:uiPriority w:val="99"/>
    <w:rsid w:val="001C29BC"/>
    <w:pPr>
      <w:widowControl w:val="0"/>
      <w:suppressAutoHyphens w:val="0"/>
      <w:autoSpaceDE w:val="0"/>
      <w:autoSpaceDN w:val="0"/>
      <w:adjustRightInd w:val="0"/>
      <w:spacing w:line="238" w:lineRule="exact"/>
      <w:jc w:val="both"/>
    </w:pPr>
    <w:rPr>
      <w:rFonts w:ascii="Arial" w:hAnsi="Arial" w:cs="Arial"/>
      <w:lang w:val="en-US" w:eastAsia="en-US"/>
    </w:rPr>
  </w:style>
  <w:style w:type="paragraph" w:customStyle="1" w:styleId="Style26">
    <w:name w:val="Style26"/>
    <w:basedOn w:val="Normal"/>
    <w:uiPriority w:val="99"/>
    <w:rsid w:val="001C29BC"/>
    <w:pPr>
      <w:widowControl w:val="0"/>
      <w:suppressAutoHyphens w:val="0"/>
      <w:autoSpaceDE w:val="0"/>
      <w:autoSpaceDN w:val="0"/>
      <w:adjustRightInd w:val="0"/>
      <w:spacing w:line="240" w:lineRule="exact"/>
      <w:ind w:hanging="677"/>
      <w:jc w:val="both"/>
    </w:pPr>
    <w:rPr>
      <w:rFonts w:ascii="Arial" w:hAnsi="Arial" w:cs="Arial"/>
      <w:lang w:val="en-US" w:eastAsia="en-US"/>
    </w:rPr>
  </w:style>
  <w:style w:type="paragraph" w:customStyle="1" w:styleId="StyleLeft0cmHanging063cmBefore6pt">
    <w:name w:val="Style Left:  0 cm Hanging:  0.63 cm Before:  6 pt"/>
    <w:basedOn w:val="Normal"/>
    <w:uiPriority w:val="99"/>
    <w:rsid w:val="001C29BC"/>
    <w:pPr>
      <w:suppressAutoHyphens w:val="0"/>
      <w:ind w:left="360" w:hanging="360"/>
      <w:jc w:val="both"/>
    </w:pPr>
    <w:rPr>
      <w:rFonts w:ascii="Arial" w:hAnsi="Arial" w:cs="Arial"/>
      <w:sz w:val="22"/>
      <w:szCs w:val="22"/>
      <w:lang w:val="en-US" w:eastAsia="en-US"/>
    </w:rPr>
  </w:style>
  <w:style w:type="paragraph" w:customStyle="1" w:styleId="StyleLeft0cmHanging063cmBefore6pt1">
    <w:name w:val="Style Left:  0 cm Hanging:  0.63 cm Before:  6 pt1"/>
    <w:basedOn w:val="Normal"/>
    <w:uiPriority w:val="99"/>
    <w:rsid w:val="001C29BC"/>
    <w:pPr>
      <w:suppressAutoHyphens w:val="0"/>
      <w:ind w:left="357" w:hanging="357"/>
      <w:jc w:val="both"/>
    </w:pPr>
    <w:rPr>
      <w:rFonts w:ascii="Arial" w:hAnsi="Arial" w:cs="Arial"/>
      <w:sz w:val="22"/>
      <w:szCs w:val="22"/>
      <w:lang w:val="en-US" w:eastAsia="en-US"/>
    </w:rPr>
  </w:style>
  <w:style w:type="paragraph" w:customStyle="1" w:styleId="StyleLeft0cmHanging063cm">
    <w:name w:val="Style Left:  0 cm Hanging:  0.63 cm"/>
    <w:basedOn w:val="Normal"/>
    <w:link w:val="StyleLeft0cmHanging063cmChar"/>
    <w:uiPriority w:val="99"/>
    <w:rsid w:val="001C29BC"/>
    <w:pPr>
      <w:suppressAutoHyphens w:val="0"/>
      <w:ind w:left="357" w:hanging="357"/>
      <w:jc w:val="both"/>
    </w:pPr>
    <w:rPr>
      <w:rFonts w:ascii="Arial" w:hAnsi="Arial"/>
      <w:sz w:val="20"/>
      <w:szCs w:val="20"/>
      <w:lang w:val="en-US" w:eastAsia="en-US"/>
    </w:rPr>
  </w:style>
  <w:style w:type="paragraph" w:customStyle="1" w:styleId="StyleLeft0cmHanging1cm">
    <w:name w:val="Style Left:  0 cm Hanging:  1 cm"/>
    <w:basedOn w:val="Normal"/>
    <w:link w:val="StyleLeft0cmHanging1cmChar"/>
    <w:uiPriority w:val="99"/>
    <w:rsid w:val="001C29BC"/>
    <w:pPr>
      <w:suppressAutoHyphens w:val="0"/>
      <w:spacing w:after="240"/>
      <w:ind w:left="567" w:hanging="567"/>
      <w:jc w:val="both"/>
    </w:pPr>
    <w:rPr>
      <w:rFonts w:ascii="Arial" w:hAnsi="Arial"/>
      <w:sz w:val="20"/>
      <w:szCs w:val="20"/>
      <w:lang w:val="en-US" w:eastAsia="en-US"/>
    </w:rPr>
  </w:style>
  <w:style w:type="character" w:customStyle="1" w:styleId="StyleLeft0cmHanging1cmChar">
    <w:name w:val="Style Left:  0 cm Hanging:  1 cm Char"/>
    <w:link w:val="StyleLeft0cmHanging1cm"/>
    <w:uiPriority w:val="99"/>
    <w:locked/>
    <w:rsid w:val="001C29BC"/>
    <w:rPr>
      <w:rFonts w:ascii="Arial" w:hAnsi="Arial" w:cs="Arial"/>
      <w:lang w:val="en-US" w:eastAsia="en-US"/>
    </w:rPr>
  </w:style>
  <w:style w:type="paragraph" w:customStyle="1" w:styleId="StyleBodyText311ptBefore6pt">
    <w:name w:val="Style Body Text 3 + 11 pt Before:  6 pt"/>
    <w:basedOn w:val="BodyText3"/>
    <w:uiPriority w:val="99"/>
    <w:rsid w:val="001C29BC"/>
    <w:pPr>
      <w:suppressAutoHyphens w:val="0"/>
      <w:spacing w:before="120"/>
      <w:ind w:left="567" w:firstLine="567"/>
      <w:jc w:val="both"/>
    </w:pPr>
    <w:rPr>
      <w:rFonts w:ascii="Arial" w:hAnsi="Arial" w:cs="Arial"/>
      <w:sz w:val="22"/>
      <w:szCs w:val="22"/>
      <w:lang w:val="en-US" w:eastAsia="en-US"/>
    </w:rPr>
  </w:style>
  <w:style w:type="paragraph" w:customStyle="1" w:styleId="StyleBoldLeft0cmHanging12cm">
    <w:name w:val="Style Bold Left:  0 cm Hanging:  1.2 cm"/>
    <w:basedOn w:val="Normal"/>
    <w:uiPriority w:val="99"/>
    <w:rsid w:val="001C29BC"/>
    <w:pPr>
      <w:suppressAutoHyphens w:val="0"/>
      <w:spacing w:before="180" w:after="180"/>
      <w:ind w:left="680" w:hanging="680"/>
      <w:jc w:val="both"/>
    </w:pPr>
    <w:rPr>
      <w:rFonts w:ascii="Arial" w:hAnsi="Arial" w:cs="Arial"/>
      <w:b/>
      <w:bCs/>
      <w:sz w:val="22"/>
      <w:szCs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1C29BC"/>
    <w:pPr>
      <w:ind w:firstLine="0"/>
    </w:pPr>
  </w:style>
  <w:style w:type="paragraph" w:customStyle="1" w:styleId="StyleHeading3Left0cmHanging1cm">
    <w:name w:val="Style Heading 3 + Left:  0 cm Hanging:  1 cm"/>
    <w:basedOn w:val="Heading3"/>
    <w:uiPriority w:val="99"/>
    <w:rsid w:val="001C29BC"/>
    <w:pPr>
      <w:tabs>
        <w:tab w:val="clear" w:pos="0"/>
      </w:tabs>
      <w:suppressAutoHyphens w:val="0"/>
      <w:spacing w:before="240" w:after="240"/>
      <w:ind w:left="567" w:hanging="567"/>
      <w:jc w:val="both"/>
    </w:pPr>
    <w:rPr>
      <w:rFonts w:ascii="Arial" w:hAnsi="Arial" w:cs="Arial"/>
      <w:sz w:val="22"/>
      <w:szCs w:val="22"/>
      <w:lang w:val="en-US" w:eastAsia="en-US"/>
    </w:rPr>
  </w:style>
  <w:style w:type="paragraph" w:customStyle="1" w:styleId="StyleHeading3Left0cmHanging1cm1">
    <w:name w:val="Style Heading 3 + Left:  0 cm Hanging:  1 cm1"/>
    <w:basedOn w:val="Heading3"/>
    <w:uiPriority w:val="99"/>
    <w:rsid w:val="001C29BC"/>
    <w:pPr>
      <w:tabs>
        <w:tab w:val="clear" w:pos="0"/>
      </w:tabs>
      <w:suppressAutoHyphens w:val="0"/>
      <w:spacing w:before="240" w:after="240"/>
      <w:jc w:val="both"/>
    </w:pPr>
    <w:rPr>
      <w:rFonts w:ascii="Arial" w:hAnsi="Arial" w:cs="Arial"/>
      <w:sz w:val="22"/>
      <w:szCs w:val="22"/>
      <w:lang w:val="en-US" w:eastAsia="en-US"/>
    </w:rPr>
  </w:style>
  <w:style w:type="character" w:customStyle="1" w:styleId="StyleLeft0cmHanging063cmChar">
    <w:name w:val="Style Left:  0 cm Hanging:  0.63 cm Char"/>
    <w:link w:val="StyleLeft0cmHanging063cm"/>
    <w:uiPriority w:val="99"/>
    <w:locked/>
    <w:rsid w:val="001C29BC"/>
    <w:rPr>
      <w:rFonts w:ascii="Arial" w:hAnsi="Arial" w:cs="Arial"/>
      <w:lang w:val="en-US" w:eastAsia="en-US"/>
    </w:rPr>
  </w:style>
  <w:style w:type="paragraph" w:customStyle="1" w:styleId="StyleBodyTextArial11ptBoldLinespacing15lines">
    <w:name w:val="Style Body Text + Arial 11 pt Bold Line spacing:  1.5 lines"/>
    <w:basedOn w:val="BodyText"/>
    <w:uiPriority w:val="99"/>
    <w:rsid w:val="001C29BC"/>
    <w:pPr>
      <w:suppressAutoHyphens w:val="0"/>
      <w:spacing w:before="120" w:line="360" w:lineRule="auto"/>
      <w:jc w:val="left"/>
    </w:pPr>
    <w:rPr>
      <w:rFonts w:ascii="Arial" w:hAnsi="Arial" w:cs="Arial"/>
      <w:b/>
      <w:bCs/>
      <w:sz w:val="22"/>
      <w:szCs w:val="22"/>
      <w:lang w:val="en-US" w:eastAsia="en-US"/>
    </w:rPr>
  </w:style>
  <w:style w:type="paragraph" w:customStyle="1" w:styleId="StyleBodyTextArial11ptBold">
    <w:name w:val="Style Body Text + Arial 11 pt Bold"/>
    <w:basedOn w:val="BodyText"/>
    <w:link w:val="StyleBodyTextArial11ptBoldChar"/>
    <w:uiPriority w:val="99"/>
    <w:rsid w:val="001C29BC"/>
    <w:pPr>
      <w:suppressAutoHyphens w:val="0"/>
      <w:spacing w:before="240"/>
      <w:jc w:val="left"/>
    </w:pPr>
    <w:rPr>
      <w:rFonts w:ascii="Arial" w:hAnsi="Arial"/>
      <w:b/>
      <w:bCs/>
      <w:lang w:val="en-US" w:eastAsia="en-US"/>
    </w:rPr>
  </w:style>
  <w:style w:type="character" w:customStyle="1" w:styleId="StyleBodyTextArial11ptBoldChar">
    <w:name w:val="Style Body Text + Arial 11 pt Bold Char"/>
    <w:link w:val="StyleBodyTextArial11ptBold"/>
    <w:uiPriority w:val="99"/>
    <w:locked/>
    <w:rsid w:val="001C29BC"/>
    <w:rPr>
      <w:rFonts w:ascii="Arial" w:hAnsi="Arial" w:cs="Arial"/>
      <w:b/>
      <w:bCs/>
      <w:sz w:val="24"/>
      <w:szCs w:val="24"/>
      <w:lang w:val="en-US" w:eastAsia="en-US"/>
    </w:rPr>
  </w:style>
  <w:style w:type="paragraph" w:customStyle="1" w:styleId="StyleBlackLeft05cmHanging05cmLinespacingAtlea">
    <w:name w:val="Style Black Left:  0.5 cm Hanging:  0.5 cm Line spacing:  At lea..."/>
    <w:basedOn w:val="Normal"/>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BodyText311ptBlackLeft05cmHanging05cm">
    <w:name w:val="Style Body Text 3 + 11 pt Black Left:  0.5 cm Hanging:  0.5 cm ..."/>
    <w:basedOn w:val="BodyText3"/>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Heading311ptNotBoldFirstline127cm">
    <w:name w:val="Style Heading 3 + 11 pt Not Bold First line:  1.27 cm"/>
    <w:basedOn w:val="Heading3"/>
    <w:uiPriority w:val="99"/>
    <w:rsid w:val="001C29BC"/>
    <w:pPr>
      <w:tabs>
        <w:tab w:val="clear" w:pos="0"/>
      </w:tabs>
      <w:suppressAutoHyphens w:val="0"/>
      <w:spacing w:before="120" w:after="60"/>
      <w:ind w:firstLine="720"/>
      <w:jc w:val="both"/>
    </w:pPr>
    <w:rPr>
      <w:rFonts w:ascii="Arial" w:hAnsi="Arial" w:cs="Arial"/>
      <w:b w:val="0"/>
      <w:bCs w:val="0"/>
      <w:sz w:val="22"/>
      <w:szCs w:val="22"/>
      <w:lang w:val="en-US" w:eastAsia="en-US"/>
    </w:rPr>
  </w:style>
  <w:style w:type="paragraph" w:customStyle="1" w:styleId="StyleBoldCenteredBefore6pt">
    <w:name w:val="Style Bold Centered Before:  6 pt"/>
    <w:basedOn w:val="Normal"/>
    <w:uiPriority w:val="99"/>
    <w:rsid w:val="001C29BC"/>
    <w:pPr>
      <w:suppressAutoHyphens w:val="0"/>
      <w:spacing w:after="120"/>
      <w:jc w:val="center"/>
    </w:pPr>
    <w:rPr>
      <w:rFonts w:ascii="Arial" w:hAnsi="Arial" w:cs="Arial"/>
      <w:b/>
      <w:bCs/>
      <w:sz w:val="22"/>
      <w:szCs w:val="22"/>
      <w:lang w:val="en-US" w:eastAsia="en-US"/>
    </w:rPr>
  </w:style>
  <w:style w:type="character" w:customStyle="1" w:styleId="st1">
    <w:name w:val="st1"/>
    <w:basedOn w:val="DefaultParagraphFont"/>
    <w:rsid w:val="001614EB"/>
  </w:style>
  <w:style w:type="character" w:customStyle="1" w:styleId="apple-converted-space">
    <w:name w:val="apple-converted-space"/>
    <w:rsid w:val="00133D2E"/>
  </w:style>
  <w:style w:type="character" w:styleId="Emphasis">
    <w:name w:val="Emphasis"/>
    <w:uiPriority w:val="20"/>
    <w:qFormat/>
    <w:locked/>
    <w:rsid w:val="00133D2E"/>
    <w:rPr>
      <w:i/>
      <w:iCs/>
    </w:rPr>
  </w:style>
  <w:style w:type="paragraph" w:customStyle="1" w:styleId="Bulit02">
    <w:name w:val="Bulit 02"/>
    <w:basedOn w:val="Normal"/>
    <w:link w:val="Bulit02Char"/>
    <w:qFormat/>
    <w:rsid w:val="000434DC"/>
    <w:pPr>
      <w:numPr>
        <w:numId w:val="5"/>
      </w:numPr>
      <w:spacing w:after="180"/>
      <w:jc w:val="both"/>
    </w:pPr>
    <w:rPr>
      <w:rFonts w:ascii="Arial" w:hAnsi="Arial"/>
      <w:szCs w:val="20"/>
      <w:lang w:val="en-US"/>
    </w:rPr>
  </w:style>
  <w:style w:type="paragraph" w:customStyle="1" w:styleId="Bulit03">
    <w:name w:val="Bulit 03"/>
    <w:basedOn w:val="Bulit02"/>
    <w:link w:val="Bulit03Char"/>
    <w:qFormat/>
    <w:rsid w:val="000434DC"/>
    <w:pPr>
      <w:numPr>
        <w:ilvl w:val="1"/>
      </w:numPr>
      <w:tabs>
        <w:tab w:val="num" w:pos="360"/>
        <w:tab w:val="num" w:pos="644"/>
      </w:tabs>
      <w:ind w:left="1440" w:hanging="360"/>
    </w:pPr>
  </w:style>
  <w:style w:type="paragraph" w:customStyle="1" w:styleId="Lista03">
    <w:name w:val="Lista 03"/>
    <w:basedOn w:val="Normal"/>
    <w:link w:val="Lista03Char"/>
    <w:qFormat/>
    <w:rsid w:val="000434DC"/>
    <w:pPr>
      <w:spacing w:after="180"/>
      <w:ind w:left="1080"/>
      <w:jc w:val="both"/>
    </w:pPr>
    <w:rPr>
      <w:rFonts w:ascii="Arial" w:eastAsia="TimesNewRomanPSMT" w:hAnsi="Arial"/>
      <w:sz w:val="22"/>
    </w:rPr>
  </w:style>
  <w:style w:type="character" w:customStyle="1" w:styleId="Bulit03Char">
    <w:name w:val="Bulit 03 Char"/>
    <w:link w:val="Bulit03"/>
    <w:rsid w:val="000434DC"/>
    <w:rPr>
      <w:rFonts w:ascii="Arial" w:hAnsi="Arial"/>
      <w:sz w:val="24"/>
      <w:lang w:val="en-US" w:eastAsia="ar-SA"/>
    </w:rPr>
  </w:style>
  <w:style w:type="character" w:customStyle="1" w:styleId="Lista03Char">
    <w:name w:val="Lista 03 Char"/>
    <w:link w:val="Lista03"/>
    <w:rsid w:val="000434DC"/>
    <w:rPr>
      <w:rFonts w:ascii="Arial" w:eastAsia="TimesNewRomanPSMT" w:hAnsi="Arial"/>
      <w:sz w:val="22"/>
      <w:szCs w:val="24"/>
      <w:lang w:val="sr-Cyrl-CS" w:eastAsia="ar-SA"/>
    </w:rPr>
  </w:style>
  <w:style w:type="character" w:customStyle="1" w:styleId="Bulit02Char">
    <w:name w:val="Bulit 02 Char"/>
    <w:link w:val="Bulit02"/>
    <w:locked/>
    <w:rsid w:val="000434DC"/>
    <w:rPr>
      <w:rFonts w:ascii="Arial" w:hAnsi="Arial"/>
      <w:sz w:val="24"/>
      <w:lang w:val="en-US" w:eastAsia="ar-SA"/>
    </w:rPr>
  </w:style>
  <w:style w:type="character" w:styleId="Strong">
    <w:name w:val="Strong"/>
    <w:basedOn w:val="DefaultParagraphFont"/>
    <w:uiPriority w:val="22"/>
    <w:qFormat/>
    <w:locked/>
    <w:rsid w:val="00847AEA"/>
    <w:rPr>
      <w:b/>
      <w:bCs/>
    </w:rPr>
  </w:style>
  <w:style w:type="paragraph" w:customStyle="1" w:styleId="Nazivobrasca">
    <w:name w:val="Naziv obrasca"/>
    <w:basedOn w:val="Heading10"/>
    <w:link w:val="NazivobrascaChar"/>
    <w:qFormat/>
    <w:rsid w:val="00C8006B"/>
    <w:pPr>
      <w:spacing w:before="360" w:after="240"/>
      <w:ind w:left="0" w:firstLine="0"/>
      <w:jc w:val="center"/>
    </w:pPr>
    <w:rPr>
      <w:rFonts w:cs="Times New Roman"/>
      <w:bCs w:val="0"/>
      <w:sz w:val="24"/>
    </w:rPr>
  </w:style>
  <w:style w:type="character" w:customStyle="1" w:styleId="NazivobrascaChar">
    <w:name w:val="Naziv obrasca Char"/>
    <w:link w:val="Nazivobrasca"/>
    <w:rsid w:val="00C8006B"/>
    <w:rPr>
      <w:rFonts w:ascii="Arial" w:hAnsi="Arial"/>
      <w:b/>
      <w:sz w:val="24"/>
      <w:szCs w:val="22"/>
      <w:lang w:val="sr-Cyrl-CS" w:eastAsia="ar-SA"/>
    </w:rPr>
  </w:style>
  <w:style w:type="character" w:customStyle="1" w:styleId="Bodytext6">
    <w:name w:val="Body text (6)_"/>
    <w:link w:val="Bodytext60"/>
    <w:rsid w:val="00C8006B"/>
    <w:rPr>
      <w:b/>
      <w:bCs/>
      <w:sz w:val="21"/>
      <w:szCs w:val="21"/>
      <w:shd w:val="clear" w:color="auto" w:fill="FFFFFF"/>
    </w:rPr>
  </w:style>
  <w:style w:type="paragraph" w:customStyle="1" w:styleId="Bodytext60">
    <w:name w:val="Body text (6)"/>
    <w:basedOn w:val="Normal"/>
    <w:link w:val="Bodytext6"/>
    <w:rsid w:val="00C8006B"/>
    <w:pPr>
      <w:widowControl w:val="0"/>
      <w:shd w:val="clear" w:color="auto" w:fill="FFFFFF"/>
      <w:suppressAutoHyphens w:val="0"/>
      <w:spacing w:before="60" w:after="240" w:line="0" w:lineRule="atLeast"/>
      <w:jc w:val="center"/>
    </w:pPr>
    <w:rPr>
      <w:b/>
      <w:bCs/>
      <w:sz w:val="21"/>
      <w:szCs w:val="21"/>
    </w:rPr>
  </w:style>
  <w:style w:type="paragraph" w:customStyle="1" w:styleId="Crtica2">
    <w:name w:val="Crtica 2"/>
    <w:basedOn w:val="Bulit02"/>
    <w:link w:val="Crtica2Char"/>
    <w:uiPriority w:val="99"/>
    <w:rsid w:val="00F347FA"/>
    <w:pPr>
      <w:numPr>
        <w:numId w:val="6"/>
      </w:numPr>
      <w:ind w:left="1077" w:hanging="357"/>
    </w:pPr>
    <w:rPr>
      <w:sz w:val="22"/>
      <w:lang w:eastAsia="en-US"/>
    </w:rPr>
  </w:style>
  <w:style w:type="character" w:customStyle="1" w:styleId="Crtica2Char">
    <w:name w:val="Crtica 2 Char"/>
    <w:link w:val="Crtica2"/>
    <w:uiPriority w:val="99"/>
    <w:locked/>
    <w:rsid w:val="00F347FA"/>
    <w:rPr>
      <w:rFonts w:ascii="Arial" w:hAnsi="Arial"/>
      <w:sz w:val="22"/>
      <w:lang w:val="en-US" w:eastAsia="en-US"/>
    </w:rPr>
  </w:style>
  <w:style w:type="character" w:customStyle="1" w:styleId="FontStyle111">
    <w:name w:val="Font Style111"/>
    <w:basedOn w:val="DefaultParagraphFont"/>
    <w:uiPriority w:val="99"/>
    <w:rsid w:val="00D64208"/>
    <w:rPr>
      <w:rFonts w:ascii="Arial" w:hAnsi="Arial" w:cs="Arial" w:hint="default"/>
      <w:sz w:val="20"/>
      <w:szCs w:val="20"/>
    </w:rPr>
  </w:style>
  <w:style w:type="paragraph" w:customStyle="1" w:styleId="Style16">
    <w:name w:val="Style16"/>
    <w:basedOn w:val="Normal"/>
    <w:uiPriority w:val="99"/>
    <w:rsid w:val="00BB08E8"/>
    <w:pPr>
      <w:widowControl w:val="0"/>
      <w:suppressAutoHyphens w:val="0"/>
      <w:autoSpaceDE w:val="0"/>
      <w:autoSpaceDN w:val="0"/>
      <w:adjustRightInd w:val="0"/>
      <w:spacing w:line="278" w:lineRule="exact"/>
      <w:ind w:firstLine="715"/>
      <w:jc w:val="both"/>
    </w:pPr>
    <w:rPr>
      <w:rFonts w:ascii="Franklin Gothic Medium Cond" w:hAnsi="Franklin Gothic Medium Cond"/>
      <w:lang w:val="sr-Latn-CS" w:eastAsia="sr-Latn-CS"/>
    </w:rPr>
  </w:style>
  <w:style w:type="paragraph" w:customStyle="1" w:styleId="Style13">
    <w:name w:val="Style13"/>
    <w:basedOn w:val="Normal"/>
    <w:uiPriority w:val="99"/>
    <w:rsid w:val="00BF4E6F"/>
    <w:pPr>
      <w:widowControl w:val="0"/>
      <w:suppressAutoHyphens w:val="0"/>
      <w:autoSpaceDE w:val="0"/>
      <w:autoSpaceDN w:val="0"/>
      <w:adjustRightInd w:val="0"/>
      <w:spacing w:line="278" w:lineRule="exact"/>
      <w:jc w:val="center"/>
    </w:pPr>
    <w:rPr>
      <w:rFonts w:ascii="Franklin Gothic Medium Cond" w:hAnsi="Franklin Gothic Medium Cond"/>
      <w:lang w:val="sr-Latn-CS" w:eastAsia="sr-Latn-CS"/>
    </w:rPr>
  </w:style>
  <w:style w:type="character" w:customStyle="1" w:styleId="FontStyle110">
    <w:name w:val="Font Style110"/>
    <w:basedOn w:val="DefaultParagraphFont"/>
    <w:uiPriority w:val="99"/>
    <w:rsid w:val="00BF4E6F"/>
    <w:rPr>
      <w:rFonts w:ascii="Arial" w:hAnsi="Arial" w:cs="Arial" w:hint="default"/>
      <w:b/>
      <w:bCs/>
      <w:sz w:val="20"/>
      <w:szCs w:val="20"/>
    </w:rPr>
  </w:style>
  <w:style w:type="paragraph" w:customStyle="1" w:styleId="normal10">
    <w:name w:val="normal1"/>
    <w:basedOn w:val="Normal"/>
    <w:rsid w:val="003170A7"/>
    <w:pPr>
      <w:suppressAutoHyphens w:val="0"/>
      <w:spacing w:before="100" w:beforeAutospacing="1" w:after="100" w:afterAutospacing="1"/>
    </w:pPr>
    <w:rPr>
      <w:rFonts w:eastAsia="MS Mincho"/>
      <w:lang w:val="en-US" w:eastAsia="ja-JP"/>
    </w:rPr>
  </w:style>
  <w:style w:type="table" w:customStyle="1" w:styleId="TableGrid0">
    <w:name w:val="TableGrid"/>
    <w:rsid w:val="00DC295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yle25">
    <w:name w:val="Style25"/>
    <w:basedOn w:val="Normal"/>
    <w:uiPriority w:val="99"/>
    <w:rsid w:val="005965AB"/>
    <w:pPr>
      <w:widowControl w:val="0"/>
      <w:suppressAutoHyphens w:val="0"/>
      <w:autoSpaceDE w:val="0"/>
      <w:autoSpaceDN w:val="0"/>
      <w:adjustRightInd w:val="0"/>
    </w:pPr>
    <w:rPr>
      <w:rFonts w:ascii="Franklin Gothic Medium Cond" w:hAnsi="Franklin Gothic Medium Cond"/>
      <w:lang w:val="sr-Latn-CS" w:eastAsia="sr-Latn-CS"/>
    </w:rPr>
  </w:style>
  <w:style w:type="paragraph" w:customStyle="1" w:styleId="Style18">
    <w:name w:val="Style18"/>
    <w:basedOn w:val="Normal"/>
    <w:uiPriority w:val="99"/>
    <w:rsid w:val="005965AB"/>
    <w:pPr>
      <w:widowControl w:val="0"/>
      <w:suppressAutoHyphens w:val="0"/>
      <w:autoSpaceDE w:val="0"/>
      <w:autoSpaceDN w:val="0"/>
      <w:adjustRightInd w:val="0"/>
      <w:spacing w:line="276" w:lineRule="exact"/>
      <w:ind w:hanging="1286"/>
      <w:jc w:val="both"/>
    </w:pPr>
    <w:rPr>
      <w:rFonts w:ascii="Franklin Gothic Medium Cond" w:hAnsi="Franklin Gothic Medium Cond"/>
      <w:lang w:val="sr-Latn-CS" w:eastAsia="sr-Latn-CS"/>
    </w:rPr>
  </w:style>
  <w:style w:type="paragraph" w:styleId="TOCHeading">
    <w:name w:val="TOC Heading"/>
    <w:basedOn w:val="Heading10"/>
    <w:next w:val="Normal"/>
    <w:uiPriority w:val="39"/>
    <w:unhideWhenUsed/>
    <w:qFormat/>
    <w:rsid w:val="00880FB6"/>
    <w:pPr>
      <w:keepNext/>
      <w:keepLines/>
      <w:suppressAutoHyphens w:val="0"/>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styleId="Closing">
    <w:name w:val="Closing"/>
    <w:basedOn w:val="Normal"/>
    <w:link w:val="ClosingChar"/>
    <w:rsid w:val="007E7DFE"/>
    <w:pPr>
      <w:suppressAutoHyphens w:val="0"/>
      <w:spacing w:before="20" w:after="20"/>
      <w:ind w:left="4252"/>
      <w:jc w:val="both"/>
    </w:pPr>
    <w:rPr>
      <w:sz w:val="22"/>
      <w:szCs w:val="22"/>
      <w:lang w:val="sr-Latn-CS" w:eastAsia="en-US"/>
    </w:rPr>
  </w:style>
  <w:style w:type="character" w:customStyle="1" w:styleId="ClosingChar">
    <w:name w:val="Closing Char"/>
    <w:basedOn w:val="DefaultParagraphFont"/>
    <w:link w:val="Closing"/>
    <w:rsid w:val="007E7DFE"/>
    <w:rPr>
      <w:sz w:val="22"/>
      <w:szCs w:val="22"/>
      <w:lang w:eastAsia="en-US"/>
    </w:rPr>
  </w:style>
  <w:style w:type="paragraph" w:customStyle="1" w:styleId="jednacine">
    <w:name w:val="jednacine"/>
    <w:basedOn w:val="Normal"/>
    <w:rsid w:val="007E7DFE"/>
    <w:pPr>
      <w:keepLines/>
      <w:tabs>
        <w:tab w:val="right" w:pos="9072"/>
      </w:tabs>
      <w:suppressAutoHyphens w:val="0"/>
      <w:spacing w:before="20" w:after="20"/>
      <w:ind w:left="1134"/>
      <w:jc w:val="both"/>
    </w:pPr>
    <w:rPr>
      <w:sz w:val="22"/>
      <w:szCs w:val="22"/>
      <w:lang w:val="sr-Latn-CS" w:eastAsia="en-US"/>
    </w:rPr>
  </w:style>
  <w:style w:type="paragraph" w:customStyle="1" w:styleId="Literatura">
    <w:name w:val="Literatura"/>
    <w:basedOn w:val="Normal"/>
    <w:rsid w:val="007E7DFE"/>
    <w:pPr>
      <w:keepLines/>
      <w:numPr>
        <w:numId w:val="9"/>
      </w:numPr>
      <w:tabs>
        <w:tab w:val="clear" w:pos="720"/>
        <w:tab w:val="num" w:pos="360"/>
        <w:tab w:val="left" w:pos="1134"/>
      </w:tabs>
      <w:suppressAutoHyphens w:val="0"/>
      <w:spacing w:before="20" w:after="20"/>
      <w:jc w:val="both"/>
    </w:pPr>
    <w:rPr>
      <w:sz w:val="22"/>
      <w:szCs w:val="22"/>
      <w:lang w:val="sr-Latn-CS" w:eastAsia="en-US"/>
    </w:rPr>
  </w:style>
  <w:style w:type="paragraph" w:customStyle="1" w:styleId="KDParagraf">
    <w:name w:val="KDParagraf"/>
    <w:basedOn w:val="Normal"/>
    <w:uiPriority w:val="99"/>
    <w:qFormat/>
    <w:rsid w:val="00B32554"/>
    <w:pPr>
      <w:tabs>
        <w:tab w:val="left" w:pos="567"/>
      </w:tabs>
      <w:suppressAutoHyphens w:val="0"/>
      <w:spacing w:before="120"/>
      <w:jc w:val="both"/>
    </w:pPr>
    <w:rPr>
      <w:rFonts w:ascii="Arial" w:hAnsi="Arial"/>
      <w:sz w:val="22"/>
      <w:szCs w:val="22"/>
      <w:lang w:val="en-US" w:eastAsia="en-US"/>
    </w:rPr>
  </w:style>
  <w:style w:type="paragraph" w:customStyle="1" w:styleId="Futer">
    <w:name w:val="Futer"/>
    <w:basedOn w:val="Normal"/>
    <w:link w:val="FuterChar"/>
    <w:qFormat/>
    <w:rsid w:val="009023CB"/>
    <w:pPr>
      <w:tabs>
        <w:tab w:val="center" w:pos="4320"/>
        <w:tab w:val="right" w:pos="8640"/>
      </w:tabs>
      <w:suppressAutoHyphens w:val="0"/>
      <w:spacing w:after="180"/>
      <w:jc w:val="center"/>
    </w:pPr>
    <w:rPr>
      <w:rFonts w:eastAsia="TimesNewRomanPSMT"/>
      <w:i/>
      <w:sz w:val="20"/>
      <w:szCs w:val="20"/>
      <w:lang w:val="sr-Latn-CS" w:eastAsia="en-US"/>
    </w:rPr>
  </w:style>
  <w:style w:type="character" w:customStyle="1" w:styleId="FuterChar">
    <w:name w:val="Futer Char"/>
    <w:link w:val="Futer"/>
    <w:rsid w:val="009023CB"/>
    <w:rPr>
      <w:rFonts w:eastAsia="TimesNewRomanPSMT"/>
      <w:i/>
      <w:lang w:eastAsia="en-US"/>
    </w:rPr>
  </w:style>
  <w:style w:type="paragraph" w:customStyle="1" w:styleId="Brojobrasca">
    <w:name w:val="Broj obrasca"/>
    <w:basedOn w:val="Normal"/>
    <w:link w:val="BrojobrascaChar"/>
    <w:qFormat/>
    <w:rsid w:val="00CF597E"/>
    <w:pPr>
      <w:spacing w:after="180"/>
      <w:jc w:val="right"/>
    </w:pPr>
    <w:rPr>
      <w:rFonts w:ascii="Arial Narrow" w:eastAsia="TimesNewRomanPSMT" w:hAnsi="Arial Narrow" w:cs="Arial"/>
      <w:b/>
      <w:lang w:val="sr-Latn-CS"/>
    </w:rPr>
  </w:style>
  <w:style w:type="character" w:customStyle="1" w:styleId="BrojobrascaChar">
    <w:name w:val="Broj obrasca Char"/>
    <w:link w:val="Brojobrasca"/>
    <w:rsid w:val="00CF597E"/>
    <w:rPr>
      <w:rFonts w:ascii="Arial Narrow" w:eastAsia="TimesNewRomanPSMT" w:hAnsi="Arial Narrow" w:cs="Arial"/>
      <w:b/>
      <w:sz w:val="24"/>
      <w:szCs w:val="24"/>
      <w:lang w:eastAsia="ar-SA"/>
    </w:rPr>
  </w:style>
  <w:style w:type="paragraph" w:customStyle="1" w:styleId="Napomena">
    <w:name w:val="Napomena"/>
    <w:basedOn w:val="BodyText"/>
    <w:link w:val="NapomenaChar"/>
    <w:qFormat/>
    <w:rsid w:val="00626A8E"/>
    <w:pPr>
      <w:spacing w:after="180"/>
    </w:pPr>
    <w:rPr>
      <w:rFonts w:ascii="Arial" w:eastAsia="TimesNewRomanPSMT" w:hAnsi="Arial" w:cs="Arial"/>
      <w:b/>
      <w:sz w:val="20"/>
      <w:lang w:val="sr-Latn-CS"/>
    </w:rPr>
  </w:style>
  <w:style w:type="character" w:customStyle="1" w:styleId="NapomenaChar">
    <w:name w:val="Napomena Char"/>
    <w:link w:val="Napomena"/>
    <w:rsid w:val="00626A8E"/>
    <w:rPr>
      <w:rFonts w:ascii="Arial" w:eastAsia="TimesNewRomanPSMT" w:hAnsi="Arial" w:cs="Arial"/>
      <w:b/>
      <w:szCs w:val="24"/>
      <w:lang w:eastAsia="ar-SA"/>
    </w:rPr>
  </w:style>
  <w:style w:type="paragraph" w:customStyle="1" w:styleId="TabelaHederCentar">
    <w:name w:val="TabelaHederCentar"/>
    <w:basedOn w:val="Normal"/>
    <w:link w:val="TabelaHederCentarChar"/>
    <w:qFormat/>
    <w:rsid w:val="00626A8E"/>
    <w:pPr>
      <w:spacing w:before="60" w:after="60"/>
      <w:jc w:val="center"/>
    </w:pPr>
    <w:rPr>
      <w:rFonts w:ascii="Arial" w:eastAsia="TimesNewRomanPSMT" w:hAnsi="Arial" w:cs="Arial"/>
      <w:b/>
      <w:sz w:val="20"/>
      <w:lang w:val="sr-Latn-CS"/>
    </w:rPr>
  </w:style>
  <w:style w:type="character" w:customStyle="1" w:styleId="TabelaHederCentarChar">
    <w:name w:val="TabelaHederCentar Char"/>
    <w:link w:val="TabelaHederCentar"/>
    <w:rsid w:val="00626A8E"/>
    <w:rPr>
      <w:rFonts w:ascii="Arial" w:eastAsia="TimesNewRomanPSMT" w:hAnsi="Arial" w:cs="Arial"/>
      <w:b/>
      <w:szCs w:val="24"/>
      <w:lang w:eastAsia="ar-SA"/>
    </w:rPr>
  </w:style>
  <w:style w:type="character" w:styleId="PlaceholderText">
    <w:name w:val="Placeholder Text"/>
    <w:basedOn w:val="DefaultParagraphFont"/>
    <w:uiPriority w:val="99"/>
    <w:semiHidden/>
    <w:rsid w:val="001D0F21"/>
    <w:rPr>
      <w:color w:val="808080"/>
    </w:rPr>
  </w:style>
  <w:style w:type="paragraph" w:customStyle="1" w:styleId="KDKomentar">
    <w:name w:val="KDKomentar"/>
    <w:basedOn w:val="Normal"/>
    <w:link w:val="KDKomentarChar"/>
    <w:qFormat/>
    <w:rsid w:val="00D06804"/>
    <w:pPr>
      <w:tabs>
        <w:tab w:val="left" w:pos="1134"/>
      </w:tabs>
      <w:suppressAutoHyphens w:val="0"/>
      <w:spacing w:before="120"/>
      <w:jc w:val="both"/>
    </w:pPr>
    <w:rPr>
      <w:rFonts w:ascii="Arial" w:hAnsi="Arial"/>
      <w:i/>
      <w:color w:val="00B0F0"/>
      <w:sz w:val="20"/>
      <w:szCs w:val="20"/>
      <w:lang w:val="ru-RU" w:eastAsia="en-US"/>
    </w:rPr>
  </w:style>
  <w:style w:type="character" w:customStyle="1" w:styleId="KDKomentarChar">
    <w:name w:val="KDKomentar Char"/>
    <w:link w:val="KDKomentar"/>
    <w:rsid w:val="00D06804"/>
    <w:rPr>
      <w:rFonts w:ascii="Arial" w:hAnsi="Arial"/>
      <w:i/>
      <w:color w:val="00B0F0"/>
      <w:lang w:val="ru-RU" w:eastAsia="en-US"/>
    </w:rPr>
  </w:style>
  <w:style w:type="paragraph" w:customStyle="1" w:styleId="KDObrazac">
    <w:name w:val="KDObrazac"/>
    <w:basedOn w:val="Normal"/>
    <w:qFormat/>
    <w:rsid w:val="0007272B"/>
    <w:pPr>
      <w:suppressAutoHyphens w:val="0"/>
      <w:spacing w:before="120"/>
      <w:jc w:val="right"/>
      <w:outlineLvl w:val="1"/>
    </w:pPr>
    <w:rPr>
      <w:rFonts w:ascii="Arial" w:hAnsi="Arial" w:cs="Arial"/>
      <w:b/>
      <w:sz w:val="22"/>
      <w:szCs w:val="22"/>
      <w:lang w:val="en-US" w:eastAsia="en-US"/>
    </w:rPr>
  </w:style>
  <w:style w:type="paragraph" w:customStyle="1" w:styleId="font5">
    <w:name w:val="font5"/>
    <w:basedOn w:val="Normal"/>
    <w:rsid w:val="002B4A3E"/>
    <w:pPr>
      <w:suppressAutoHyphens w:val="0"/>
      <w:spacing w:before="100" w:beforeAutospacing="1" w:after="100" w:afterAutospacing="1"/>
    </w:pPr>
    <w:rPr>
      <w:rFonts w:ascii="Arial" w:hAnsi="Arial" w:cs="Arial"/>
      <w:color w:val="000000"/>
      <w:sz w:val="22"/>
      <w:szCs w:val="22"/>
      <w:lang w:val="sr-Latn-RS" w:eastAsia="sr-Latn-RS"/>
    </w:rPr>
  </w:style>
  <w:style w:type="paragraph" w:customStyle="1" w:styleId="xl65">
    <w:name w:val="xl65"/>
    <w:basedOn w:val="Normal"/>
    <w:rsid w:val="002B4A3E"/>
    <w:pPr>
      <w:pBdr>
        <w:top w:val="single" w:sz="8" w:space="0" w:color="auto"/>
        <w:left w:val="single" w:sz="8" w:space="0" w:color="auto"/>
        <w:right w:val="single" w:sz="8" w:space="0" w:color="auto"/>
      </w:pBdr>
      <w:shd w:val="clear" w:color="000000" w:fill="C6D9F1"/>
      <w:suppressAutoHyphens w:val="0"/>
      <w:spacing w:before="100" w:beforeAutospacing="1" w:after="100" w:afterAutospacing="1"/>
      <w:jc w:val="center"/>
      <w:textAlignment w:val="center"/>
    </w:pPr>
    <w:rPr>
      <w:rFonts w:ascii="Arial" w:hAnsi="Arial" w:cs="Arial"/>
      <w:i/>
      <w:iCs/>
      <w:lang w:val="sr-Latn-RS" w:eastAsia="sr-Latn-RS"/>
    </w:rPr>
  </w:style>
  <w:style w:type="paragraph" w:customStyle="1" w:styleId="xl66">
    <w:name w:val="xl66"/>
    <w:basedOn w:val="Normal"/>
    <w:rsid w:val="002B4A3E"/>
    <w:pPr>
      <w:pBdr>
        <w:top w:val="single" w:sz="8" w:space="0" w:color="auto"/>
        <w:left w:val="single" w:sz="8" w:space="0" w:color="auto"/>
        <w:right w:val="single" w:sz="8" w:space="0" w:color="auto"/>
      </w:pBdr>
      <w:shd w:val="clear" w:color="000000" w:fill="C6D9F1"/>
      <w:suppressAutoHyphens w:val="0"/>
      <w:spacing w:before="100" w:beforeAutospacing="1" w:after="100" w:afterAutospacing="1"/>
      <w:jc w:val="center"/>
      <w:textAlignment w:val="center"/>
    </w:pPr>
    <w:rPr>
      <w:rFonts w:ascii="Arial" w:hAnsi="Arial" w:cs="Arial"/>
      <w:b/>
      <w:bCs/>
      <w:i/>
      <w:iCs/>
      <w:lang w:val="sr-Latn-RS" w:eastAsia="sr-Latn-RS"/>
    </w:rPr>
  </w:style>
  <w:style w:type="paragraph" w:customStyle="1" w:styleId="xl67">
    <w:name w:val="xl67"/>
    <w:basedOn w:val="Normal"/>
    <w:rsid w:val="002B4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lang w:val="sr-Latn-RS" w:eastAsia="sr-Latn-RS"/>
    </w:rPr>
  </w:style>
  <w:style w:type="paragraph" w:customStyle="1" w:styleId="xl68">
    <w:name w:val="xl68"/>
    <w:basedOn w:val="Normal"/>
    <w:rsid w:val="002B4A3E"/>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both"/>
      <w:textAlignment w:val="top"/>
    </w:pPr>
    <w:rPr>
      <w:rFonts w:ascii="Arial" w:hAnsi="Arial" w:cs="Arial"/>
      <w:lang w:val="sr-Latn-RS" w:eastAsia="sr-Latn-RS"/>
    </w:rPr>
  </w:style>
  <w:style w:type="paragraph" w:customStyle="1" w:styleId="xl69">
    <w:name w:val="xl69"/>
    <w:basedOn w:val="Normal"/>
    <w:rsid w:val="002B4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sr-Latn-RS" w:eastAsia="sr-Latn-RS"/>
    </w:rPr>
  </w:style>
  <w:style w:type="paragraph" w:customStyle="1" w:styleId="xl70">
    <w:name w:val="xl70"/>
    <w:basedOn w:val="Normal"/>
    <w:rsid w:val="002B4A3E"/>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top"/>
    </w:pPr>
    <w:rPr>
      <w:rFonts w:ascii="Arial" w:hAnsi="Arial" w:cs="Arial"/>
      <w:color w:val="000000"/>
      <w:lang w:val="sr-Latn-RS" w:eastAsia="sr-Latn-RS"/>
    </w:rPr>
  </w:style>
  <w:style w:type="paragraph" w:customStyle="1" w:styleId="xl71">
    <w:name w:val="xl71"/>
    <w:basedOn w:val="Normal"/>
    <w:rsid w:val="002B4A3E"/>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both"/>
      <w:textAlignment w:val="top"/>
    </w:pPr>
    <w:rPr>
      <w:rFonts w:ascii="Arial" w:hAnsi="Arial" w:cs="Arial"/>
      <w:color w:val="000000"/>
      <w:lang w:val="sr-Latn-RS" w:eastAsia="sr-Latn-RS"/>
    </w:rPr>
  </w:style>
  <w:style w:type="paragraph" w:customStyle="1" w:styleId="xl72">
    <w:name w:val="xl72"/>
    <w:basedOn w:val="Normal"/>
    <w:rsid w:val="002B4A3E"/>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textAlignment w:val="top"/>
    </w:pPr>
    <w:rPr>
      <w:rFonts w:ascii="Arial" w:hAnsi="Arial" w:cs="Arial"/>
      <w:color w:val="000000"/>
      <w:lang w:val="sr-Latn-RS" w:eastAsia="sr-Latn-RS"/>
    </w:rPr>
  </w:style>
  <w:style w:type="paragraph" w:customStyle="1" w:styleId="xl73">
    <w:name w:val="xl73"/>
    <w:basedOn w:val="Normal"/>
    <w:rsid w:val="002B4A3E"/>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textAlignment w:val="top"/>
    </w:pPr>
    <w:rPr>
      <w:rFonts w:ascii="Arial" w:hAnsi="Arial" w:cs="Arial"/>
      <w:i/>
      <w:iCs/>
      <w:color w:val="000000"/>
      <w:lang w:val="sr-Latn-RS" w:eastAsia="sr-Latn-RS"/>
    </w:rPr>
  </w:style>
  <w:style w:type="paragraph" w:customStyle="1" w:styleId="xl74">
    <w:name w:val="xl74"/>
    <w:basedOn w:val="Normal"/>
    <w:rsid w:val="002B4A3E"/>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textAlignment w:val="top"/>
    </w:pPr>
    <w:rPr>
      <w:rFonts w:ascii="Arial" w:hAnsi="Arial" w:cs="Arial"/>
      <w:b/>
      <w:bCs/>
      <w:color w:val="000000"/>
      <w:lang w:val="sr-Latn-RS" w:eastAsia="sr-Latn-RS"/>
    </w:rPr>
  </w:style>
  <w:style w:type="paragraph" w:customStyle="1" w:styleId="xl75">
    <w:name w:val="xl75"/>
    <w:basedOn w:val="Normal"/>
    <w:rsid w:val="002B4A3E"/>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both"/>
      <w:textAlignment w:val="top"/>
    </w:pPr>
    <w:rPr>
      <w:rFonts w:ascii="Arial" w:hAnsi="Arial" w:cs="Arial"/>
      <w:i/>
      <w:iCs/>
      <w:color w:val="000000"/>
      <w:lang w:val="sr-Latn-RS" w:eastAsia="sr-Latn-RS"/>
    </w:rPr>
  </w:style>
  <w:style w:type="paragraph" w:customStyle="1" w:styleId="xl76">
    <w:name w:val="xl76"/>
    <w:basedOn w:val="Normal"/>
    <w:rsid w:val="002B4A3E"/>
    <w:pPr>
      <w:pBdr>
        <w:top w:val="single" w:sz="4" w:space="0" w:color="auto"/>
        <w:left w:val="single" w:sz="4" w:space="0" w:color="auto"/>
        <w:bottom w:val="single" w:sz="4" w:space="0" w:color="auto"/>
        <w:right w:val="single" w:sz="4" w:space="0" w:color="auto"/>
      </w:pBdr>
      <w:shd w:val="clear" w:color="993300" w:fill="FFFFFF"/>
      <w:suppressAutoHyphens w:val="0"/>
      <w:spacing w:before="100" w:beforeAutospacing="1" w:after="100" w:afterAutospacing="1"/>
      <w:jc w:val="center"/>
      <w:textAlignment w:val="top"/>
    </w:pPr>
    <w:rPr>
      <w:rFonts w:ascii="Arial" w:hAnsi="Arial" w:cs="Arial"/>
      <w:color w:val="000000"/>
      <w:lang w:val="sr-Latn-RS" w:eastAsia="sr-Latn-RS"/>
    </w:rPr>
  </w:style>
  <w:style w:type="paragraph" w:customStyle="1" w:styleId="xl77">
    <w:name w:val="xl77"/>
    <w:basedOn w:val="Normal"/>
    <w:rsid w:val="002B4A3E"/>
    <w:pPr>
      <w:pBdr>
        <w:top w:val="single" w:sz="4" w:space="0" w:color="auto"/>
        <w:left w:val="single" w:sz="4" w:space="0" w:color="auto"/>
        <w:bottom w:val="single" w:sz="4" w:space="0" w:color="auto"/>
        <w:right w:val="single" w:sz="4" w:space="0" w:color="auto"/>
      </w:pBdr>
      <w:shd w:val="clear" w:color="993300" w:fill="FFFFFF"/>
      <w:suppressAutoHyphens w:val="0"/>
      <w:spacing w:before="100" w:beforeAutospacing="1" w:after="100" w:afterAutospacing="1"/>
      <w:textAlignment w:val="top"/>
    </w:pPr>
    <w:rPr>
      <w:rFonts w:ascii="Arial" w:hAnsi="Arial" w:cs="Arial"/>
      <w:color w:val="000000"/>
      <w:lang w:val="sr-Latn-RS" w:eastAsia="sr-Latn-RS"/>
    </w:rPr>
  </w:style>
  <w:style w:type="paragraph" w:customStyle="1" w:styleId="xl78">
    <w:name w:val="xl78"/>
    <w:basedOn w:val="Normal"/>
    <w:rsid w:val="002B4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color w:val="000000"/>
      <w:lang w:val="sr-Latn-RS" w:eastAsia="sr-Latn-RS"/>
    </w:rPr>
  </w:style>
  <w:style w:type="paragraph" w:customStyle="1" w:styleId="xl79">
    <w:name w:val="xl79"/>
    <w:basedOn w:val="Normal"/>
    <w:rsid w:val="002B4A3E"/>
    <w:pPr>
      <w:pBdr>
        <w:top w:val="single" w:sz="4" w:space="0" w:color="auto"/>
        <w:left w:val="single" w:sz="4" w:space="0" w:color="auto"/>
        <w:bottom w:val="single" w:sz="4" w:space="0" w:color="auto"/>
        <w:right w:val="single" w:sz="4" w:space="0" w:color="auto"/>
      </w:pBdr>
      <w:shd w:val="clear" w:color="CCFFFF" w:fill="DAEEF3"/>
      <w:suppressAutoHyphens w:val="0"/>
      <w:spacing w:before="100" w:beforeAutospacing="1" w:after="100" w:afterAutospacing="1"/>
      <w:jc w:val="center"/>
      <w:textAlignment w:val="top"/>
    </w:pPr>
    <w:rPr>
      <w:rFonts w:ascii="Arial" w:hAnsi="Arial" w:cs="Arial"/>
      <w:b/>
      <w:bCs/>
      <w:color w:val="000000"/>
      <w:lang w:val="sr-Latn-RS" w:eastAsia="sr-Latn-RS"/>
    </w:rPr>
  </w:style>
  <w:style w:type="paragraph" w:customStyle="1" w:styleId="xl80">
    <w:name w:val="xl80"/>
    <w:basedOn w:val="Normal"/>
    <w:rsid w:val="002B4A3E"/>
    <w:pPr>
      <w:pBdr>
        <w:top w:val="single" w:sz="4" w:space="0" w:color="auto"/>
        <w:left w:val="single" w:sz="4" w:space="0" w:color="auto"/>
        <w:bottom w:val="single" w:sz="4" w:space="0" w:color="auto"/>
        <w:right w:val="single" w:sz="4" w:space="0" w:color="auto"/>
      </w:pBdr>
      <w:shd w:val="clear" w:color="BFBFBF" w:fill="FAC090"/>
      <w:suppressAutoHyphens w:val="0"/>
      <w:spacing w:before="100" w:beforeAutospacing="1" w:after="100" w:afterAutospacing="1"/>
      <w:textAlignment w:val="top"/>
    </w:pPr>
    <w:rPr>
      <w:rFonts w:ascii="Arial" w:hAnsi="Arial" w:cs="Arial"/>
      <w:b/>
      <w:bCs/>
      <w:color w:val="000000"/>
      <w:lang w:val="sr-Latn-RS" w:eastAsia="sr-Latn-RS"/>
    </w:rPr>
  </w:style>
  <w:style w:type="paragraph" w:customStyle="1" w:styleId="xl81">
    <w:name w:val="xl81"/>
    <w:basedOn w:val="Normal"/>
    <w:rsid w:val="002B4A3E"/>
    <w:pPr>
      <w:pBdr>
        <w:top w:val="single" w:sz="4" w:space="0" w:color="auto"/>
        <w:left w:val="single" w:sz="4" w:space="0" w:color="auto"/>
        <w:bottom w:val="single" w:sz="4" w:space="0" w:color="auto"/>
        <w:right w:val="single" w:sz="4" w:space="0" w:color="auto"/>
      </w:pBdr>
      <w:shd w:val="clear" w:color="BFBFBF" w:fill="FAC090"/>
      <w:suppressAutoHyphens w:val="0"/>
      <w:spacing w:before="100" w:beforeAutospacing="1" w:after="100" w:afterAutospacing="1"/>
      <w:textAlignment w:val="top"/>
    </w:pPr>
    <w:rPr>
      <w:rFonts w:ascii="Arial" w:hAnsi="Arial" w:cs="Arial"/>
      <w:color w:val="000000"/>
      <w:lang w:val="sr-Latn-RS" w:eastAsia="sr-Latn-RS"/>
    </w:rPr>
  </w:style>
  <w:style w:type="paragraph" w:customStyle="1" w:styleId="xl82">
    <w:name w:val="xl82"/>
    <w:basedOn w:val="Normal"/>
    <w:rsid w:val="002B4A3E"/>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top"/>
    </w:pPr>
    <w:rPr>
      <w:rFonts w:ascii="Arial" w:hAnsi="Arial" w:cs="Arial"/>
      <w:b/>
      <w:bCs/>
      <w:lang w:val="sr-Latn-RS" w:eastAsia="sr-Latn-RS"/>
    </w:rPr>
  </w:style>
  <w:style w:type="paragraph" w:customStyle="1" w:styleId="xl83">
    <w:name w:val="xl83"/>
    <w:basedOn w:val="Normal"/>
    <w:rsid w:val="002B4A3E"/>
    <w:pPr>
      <w:pBdr>
        <w:top w:val="single" w:sz="4" w:space="0" w:color="auto"/>
        <w:left w:val="single" w:sz="4" w:space="0" w:color="auto"/>
        <w:bottom w:val="single" w:sz="4" w:space="0" w:color="auto"/>
        <w:right w:val="single" w:sz="4" w:space="0" w:color="auto"/>
      </w:pBdr>
      <w:shd w:val="clear" w:color="CCFFFF" w:fill="DAEEF3"/>
      <w:suppressAutoHyphens w:val="0"/>
      <w:spacing w:before="100" w:beforeAutospacing="1" w:after="100" w:afterAutospacing="1"/>
      <w:jc w:val="center"/>
      <w:textAlignment w:val="top"/>
    </w:pPr>
    <w:rPr>
      <w:rFonts w:ascii="Arial" w:hAnsi="Arial" w:cs="Arial"/>
      <w:b/>
      <w:bCs/>
      <w:color w:val="000000"/>
      <w:lang w:val="sr-Latn-RS" w:eastAsia="sr-Latn-RS"/>
    </w:rPr>
  </w:style>
  <w:style w:type="paragraph" w:customStyle="1" w:styleId="xl84">
    <w:name w:val="xl84"/>
    <w:basedOn w:val="Normal"/>
    <w:rsid w:val="002B4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color w:val="000000"/>
      <w:lang w:val="sr-Latn-RS" w:eastAsia="sr-Latn-RS"/>
    </w:rPr>
  </w:style>
  <w:style w:type="paragraph" w:customStyle="1" w:styleId="xl85">
    <w:name w:val="xl85"/>
    <w:basedOn w:val="Normal"/>
    <w:rsid w:val="002B4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color w:val="000000"/>
      <w:lang w:val="sr-Latn-RS" w:eastAsia="sr-Latn-RS"/>
    </w:rPr>
  </w:style>
  <w:style w:type="character" w:customStyle="1" w:styleId="NoSpacingChar">
    <w:name w:val="No Spacing Char"/>
    <w:link w:val="NoSpacing"/>
    <w:uiPriority w:val="1"/>
    <w:locked/>
    <w:rsid w:val="007A7B8C"/>
    <w:rPr>
      <w:rFonts w:ascii="Calibri" w:hAnsi="Calibri" w:cs="Calibri"/>
      <w:sz w:val="22"/>
      <w:szCs w:val="22"/>
      <w:lang w:val="en-US" w:eastAsia="en-US"/>
    </w:rPr>
  </w:style>
  <w:style w:type="table" w:customStyle="1" w:styleId="TableGrid2">
    <w:name w:val="Table Grid2"/>
    <w:basedOn w:val="TableNormal"/>
    <w:next w:val="TableGrid"/>
    <w:uiPriority w:val="59"/>
    <w:rsid w:val="00FF4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PointContent">
    <w:name w:val="Agreement Point Content"/>
    <w:basedOn w:val="Normal"/>
    <w:link w:val="AgreementPointContentChar"/>
    <w:rsid w:val="001A48AE"/>
    <w:pPr>
      <w:suppressAutoHyphens w:val="0"/>
      <w:spacing w:after="120"/>
      <w:ind w:firstLine="288"/>
      <w:jc w:val="both"/>
    </w:pPr>
    <w:rPr>
      <w:rFonts w:ascii="Arial" w:hAnsi="Arial"/>
      <w:sz w:val="20"/>
      <w:szCs w:val="20"/>
      <w:lang w:val="sr-Latn-CS" w:eastAsia="x-none"/>
    </w:rPr>
  </w:style>
  <w:style w:type="character" w:customStyle="1" w:styleId="AgreementPointContentChar">
    <w:name w:val="Agreement Point Content Char"/>
    <w:link w:val="AgreementPointContent"/>
    <w:locked/>
    <w:rsid w:val="001A48AE"/>
    <w:rPr>
      <w:rFonts w:ascii="Arial" w:hAnsi="Arial"/>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290">
      <w:bodyDiv w:val="1"/>
      <w:marLeft w:val="0"/>
      <w:marRight w:val="0"/>
      <w:marTop w:val="0"/>
      <w:marBottom w:val="0"/>
      <w:divBdr>
        <w:top w:val="none" w:sz="0" w:space="0" w:color="auto"/>
        <w:left w:val="none" w:sz="0" w:space="0" w:color="auto"/>
        <w:bottom w:val="none" w:sz="0" w:space="0" w:color="auto"/>
        <w:right w:val="none" w:sz="0" w:space="0" w:color="auto"/>
      </w:divBdr>
    </w:div>
    <w:div w:id="28576160">
      <w:bodyDiv w:val="1"/>
      <w:marLeft w:val="0"/>
      <w:marRight w:val="0"/>
      <w:marTop w:val="0"/>
      <w:marBottom w:val="0"/>
      <w:divBdr>
        <w:top w:val="none" w:sz="0" w:space="0" w:color="auto"/>
        <w:left w:val="none" w:sz="0" w:space="0" w:color="auto"/>
        <w:bottom w:val="none" w:sz="0" w:space="0" w:color="auto"/>
        <w:right w:val="none" w:sz="0" w:space="0" w:color="auto"/>
      </w:divBdr>
    </w:div>
    <w:div w:id="91513973">
      <w:bodyDiv w:val="1"/>
      <w:marLeft w:val="0"/>
      <w:marRight w:val="0"/>
      <w:marTop w:val="0"/>
      <w:marBottom w:val="0"/>
      <w:divBdr>
        <w:top w:val="none" w:sz="0" w:space="0" w:color="auto"/>
        <w:left w:val="none" w:sz="0" w:space="0" w:color="auto"/>
        <w:bottom w:val="none" w:sz="0" w:space="0" w:color="auto"/>
        <w:right w:val="none" w:sz="0" w:space="0" w:color="auto"/>
      </w:divBdr>
    </w:div>
    <w:div w:id="199052315">
      <w:bodyDiv w:val="1"/>
      <w:marLeft w:val="0"/>
      <w:marRight w:val="0"/>
      <w:marTop w:val="0"/>
      <w:marBottom w:val="0"/>
      <w:divBdr>
        <w:top w:val="none" w:sz="0" w:space="0" w:color="auto"/>
        <w:left w:val="none" w:sz="0" w:space="0" w:color="auto"/>
        <w:bottom w:val="none" w:sz="0" w:space="0" w:color="auto"/>
        <w:right w:val="none" w:sz="0" w:space="0" w:color="auto"/>
      </w:divBdr>
    </w:div>
    <w:div w:id="203953994">
      <w:bodyDiv w:val="1"/>
      <w:marLeft w:val="0"/>
      <w:marRight w:val="0"/>
      <w:marTop w:val="0"/>
      <w:marBottom w:val="0"/>
      <w:divBdr>
        <w:top w:val="none" w:sz="0" w:space="0" w:color="auto"/>
        <w:left w:val="none" w:sz="0" w:space="0" w:color="auto"/>
        <w:bottom w:val="none" w:sz="0" w:space="0" w:color="auto"/>
        <w:right w:val="none" w:sz="0" w:space="0" w:color="auto"/>
      </w:divBdr>
    </w:div>
    <w:div w:id="250746604">
      <w:bodyDiv w:val="1"/>
      <w:marLeft w:val="0"/>
      <w:marRight w:val="0"/>
      <w:marTop w:val="0"/>
      <w:marBottom w:val="0"/>
      <w:divBdr>
        <w:top w:val="none" w:sz="0" w:space="0" w:color="auto"/>
        <w:left w:val="none" w:sz="0" w:space="0" w:color="auto"/>
        <w:bottom w:val="none" w:sz="0" w:space="0" w:color="auto"/>
        <w:right w:val="none" w:sz="0" w:space="0" w:color="auto"/>
      </w:divBdr>
    </w:div>
    <w:div w:id="306935277">
      <w:bodyDiv w:val="1"/>
      <w:marLeft w:val="0"/>
      <w:marRight w:val="0"/>
      <w:marTop w:val="0"/>
      <w:marBottom w:val="0"/>
      <w:divBdr>
        <w:top w:val="none" w:sz="0" w:space="0" w:color="auto"/>
        <w:left w:val="none" w:sz="0" w:space="0" w:color="auto"/>
        <w:bottom w:val="none" w:sz="0" w:space="0" w:color="auto"/>
        <w:right w:val="none" w:sz="0" w:space="0" w:color="auto"/>
      </w:divBdr>
    </w:div>
    <w:div w:id="310788556">
      <w:bodyDiv w:val="1"/>
      <w:marLeft w:val="0"/>
      <w:marRight w:val="0"/>
      <w:marTop w:val="0"/>
      <w:marBottom w:val="0"/>
      <w:divBdr>
        <w:top w:val="none" w:sz="0" w:space="0" w:color="auto"/>
        <w:left w:val="none" w:sz="0" w:space="0" w:color="auto"/>
        <w:bottom w:val="none" w:sz="0" w:space="0" w:color="auto"/>
        <w:right w:val="none" w:sz="0" w:space="0" w:color="auto"/>
      </w:divBdr>
    </w:div>
    <w:div w:id="465313913">
      <w:bodyDiv w:val="1"/>
      <w:marLeft w:val="0"/>
      <w:marRight w:val="0"/>
      <w:marTop w:val="0"/>
      <w:marBottom w:val="0"/>
      <w:divBdr>
        <w:top w:val="none" w:sz="0" w:space="0" w:color="auto"/>
        <w:left w:val="none" w:sz="0" w:space="0" w:color="auto"/>
        <w:bottom w:val="none" w:sz="0" w:space="0" w:color="auto"/>
        <w:right w:val="none" w:sz="0" w:space="0" w:color="auto"/>
      </w:divBdr>
    </w:div>
    <w:div w:id="479077363">
      <w:bodyDiv w:val="1"/>
      <w:marLeft w:val="0"/>
      <w:marRight w:val="0"/>
      <w:marTop w:val="0"/>
      <w:marBottom w:val="0"/>
      <w:divBdr>
        <w:top w:val="none" w:sz="0" w:space="0" w:color="auto"/>
        <w:left w:val="none" w:sz="0" w:space="0" w:color="auto"/>
        <w:bottom w:val="none" w:sz="0" w:space="0" w:color="auto"/>
        <w:right w:val="none" w:sz="0" w:space="0" w:color="auto"/>
      </w:divBdr>
    </w:div>
    <w:div w:id="556402140">
      <w:bodyDiv w:val="1"/>
      <w:marLeft w:val="0"/>
      <w:marRight w:val="0"/>
      <w:marTop w:val="0"/>
      <w:marBottom w:val="0"/>
      <w:divBdr>
        <w:top w:val="none" w:sz="0" w:space="0" w:color="auto"/>
        <w:left w:val="none" w:sz="0" w:space="0" w:color="auto"/>
        <w:bottom w:val="none" w:sz="0" w:space="0" w:color="auto"/>
        <w:right w:val="none" w:sz="0" w:space="0" w:color="auto"/>
      </w:divBdr>
    </w:div>
    <w:div w:id="574629992">
      <w:bodyDiv w:val="1"/>
      <w:marLeft w:val="0"/>
      <w:marRight w:val="0"/>
      <w:marTop w:val="0"/>
      <w:marBottom w:val="0"/>
      <w:divBdr>
        <w:top w:val="none" w:sz="0" w:space="0" w:color="auto"/>
        <w:left w:val="none" w:sz="0" w:space="0" w:color="auto"/>
        <w:bottom w:val="none" w:sz="0" w:space="0" w:color="auto"/>
        <w:right w:val="none" w:sz="0" w:space="0" w:color="auto"/>
      </w:divBdr>
    </w:div>
    <w:div w:id="595480042">
      <w:bodyDiv w:val="1"/>
      <w:marLeft w:val="0"/>
      <w:marRight w:val="0"/>
      <w:marTop w:val="0"/>
      <w:marBottom w:val="0"/>
      <w:divBdr>
        <w:top w:val="none" w:sz="0" w:space="0" w:color="auto"/>
        <w:left w:val="none" w:sz="0" w:space="0" w:color="auto"/>
        <w:bottom w:val="none" w:sz="0" w:space="0" w:color="auto"/>
        <w:right w:val="none" w:sz="0" w:space="0" w:color="auto"/>
      </w:divBdr>
    </w:div>
    <w:div w:id="616450202">
      <w:bodyDiv w:val="1"/>
      <w:marLeft w:val="0"/>
      <w:marRight w:val="0"/>
      <w:marTop w:val="0"/>
      <w:marBottom w:val="0"/>
      <w:divBdr>
        <w:top w:val="none" w:sz="0" w:space="0" w:color="auto"/>
        <w:left w:val="none" w:sz="0" w:space="0" w:color="auto"/>
        <w:bottom w:val="none" w:sz="0" w:space="0" w:color="auto"/>
        <w:right w:val="none" w:sz="0" w:space="0" w:color="auto"/>
      </w:divBdr>
    </w:div>
    <w:div w:id="712928840">
      <w:bodyDiv w:val="1"/>
      <w:marLeft w:val="0"/>
      <w:marRight w:val="0"/>
      <w:marTop w:val="0"/>
      <w:marBottom w:val="0"/>
      <w:divBdr>
        <w:top w:val="none" w:sz="0" w:space="0" w:color="auto"/>
        <w:left w:val="none" w:sz="0" w:space="0" w:color="auto"/>
        <w:bottom w:val="none" w:sz="0" w:space="0" w:color="auto"/>
        <w:right w:val="none" w:sz="0" w:space="0" w:color="auto"/>
      </w:divBdr>
    </w:div>
    <w:div w:id="732124791">
      <w:bodyDiv w:val="1"/>
      <w:marLeft w:val="0"/>
      <w:marRight w:val="0"/>
      <w:marTop w:val="0"/>
      <w:marBottom w:val="0"/>
      <w:divBdr>
        <w:top w:val="none" w:sz="0" w:space="0" w:color="auto"/>
        <w:left w:val="none" w:sz="0" w:space="0" w:color="auto"/>
        <w:bottom w:val="none" w:sz="0" w:space="0" w:color="auto"/>
        <w:right w:val="none" w:sz="0" w:space="0" w:color="auto"/>
      </w:divBdr>
    </w:div>
    <w:div w:id="760296470">
      <w:bodyDiv w:val="1"/>
      <w:marLeft w:val="0"/>
      <w:marRight w:val="0"/>
      <w:marTop w:val="0"/>
      <w:marBottom w:val="0"/>
      <w:divBdr>
        <w:top w:val="none" w:sz="0" w:space="0" w:color="auto"/>
        <w:left w:val="none" w:sz="0" w:space="0" w:color="auto"/>
        <w:bottom w:val="none" w:sz="0" w:space="0" w:color="auto"/>
        <w:right w:val="none" w:sz="0" w:space="0" w:color="auto"/>
      </w:divBdr>
    </w:div>
    <w:div w:id="825249345">
      <w:bodyDiv w:val="1"/>
      <w:marLeft w:val="0"/>
      <w:marRight w:val="0"/>
      <w:marTop w:val="0"/>
      <w:marBottom w:val="0"/>
      <w:divBdr>
        <w:top w:val="none" w:sz="0" w:space="0" w:color="auto"/>
        <w:left w:val="none" w:sz="0" w:space="0" w:color="auto"/>
        <w:bottom w:val="none" w:sz="0" w:space="0" w:color="auto"/>
        <w:right w:val="none" w:sz="0" w:space="0" w:color="auto"/>
      </w:divBdr>
    </w:div>
    <w:div w:id="887646102">
      <w:bodyDiv w:val="1"/>
      <w:marLeft w:val="0"/>
      <w:marRight w:val="0"/>
      <w:marTop w:val="0"/>
      <w:marBottom w:val="0"/>
      <w:divBdr>
        <w:top w:val="none" w:sz="0" w:space="0" w:color="auto"/>
        <w:left w:val="none" w:sz="0" w:space="0" w:color="auto"/>
        <w:bottom w:val="none" w:sz="0" w:space="0" w:color="auto"/>
        <w:right w:val="none" w:sz="0" w:space="0" w:color="auto"/>
      </w:divBdr>
    </w:div>
    <w:div w:id="920214861">
      <w:bodyDiv w:val="1"/>
      <w:marLeft w:val="0"/>
      <w:marRight w:val="0"/>
      <w:marTop w:val="0"/>
      <w:marBottom w:val="0"/>
      <w:divBdr>
        <w:top w:val="none" w:sz="0" w:space="0" w:color="auto"/>
        <w:left w:val="none" w:sz="0" w:space="0" w:color="auto"/>
        <w:bottom w:val="none" w:sz="0" w:space="0" w:color="auto"/>
        <w:right w:val="none" w:sz="0" w:space="0" w:color="auto"/>
      </w:divBdr>
    </w:div>
    <w:div w:id="1027680250">
      <w:bodyDiv w:val="1"/>
      <w:marLeft w:val="0"/>
      <w:marRight w:val="0"/>
      <w:marTop w:val="0"/>
      <w:marBottom w:val="0"/>
      <w:divBdr>
        <w:top w:val="none" w:sz="0" w:space="0" w:color="auto"/>
        <w:left w:val="none" w:sz="0" w:space="0" w:color="auto"/>
        <w:bottom w:val="none" w:sz="0" w:space="0" w:color="auto"/>
        <w:right w:val="none" w:sz="0" w:space="0" w:color="auto"/>
      </w:divBdr>
    </w:div>
    <w:div w:id="1085229556">
      <w:bodyDiv w:val="1"/>
      <w:marLeft w:val="0"/>
      <w:marRight w:val="0"/>
      <w:marTop w:val="0"/>
      <w:marBottom w:val="0"/>
      <w:divBdr>
        <w:top w:val="none" w:sz="0" w:space="0" w:color="auto"/>
        <w:left w:val="none" w:sz="0" w:space="0" w:color="auto"/>
        <w:bottom w:val="none" w:sz="0" w:space="0" w:color="auto"/>
        <w:right w:val="none" w:sz="0" w:space="0" w:color="auto"/>
      </w:divBdr>
    </w:div>
    <w:div w:id="1164126663">
      <w:bodyDiv w:val="1"/>
      <w:marLeft w:val="0"/>
      <w:marRight w:val="0"/>
      <w:marTop w:val="0"/>
      <w:marBottom w:val="0"/>
      <w:divBdr>
        <w:top w:val="none" w:sz="0" w:space="0" w:color="auto"/>
        <w:left w:val="none" w:sz="0" w:space="0" w:color="auto"/>
        <w:bottom w:val="none" w:sz="0" w:space="0" w:color="auto"/>
        <w:right w:val="none" w:sz="0" w:space="0" w:color="auto"/>
      </w:divBdr>
    </w:div>
    <w:div w:id="1218470640">
      <w:bodyDiv w:val="1"/>
      <w:marLeft w:val="0"/>
      <w:marRight w:val="0"/>
      <w:marTop w:val="0"/>
      <w:marBottom w:val="0"/>
      <w:divBdr>
        <w:top w:val="none" w:sz="0" w:space="0" w:color="auto"/>
        <w:left w:val="none" w:sz="0" w:space="0" w:color="auto"/>
        <w:bottom w:val="none" w:sz="0" w:space="0" w:color="auto"/>
        <w:right w:val="none" w:sz="0" w:space="0" w:color="auto"/>
      </w:divBdr>
    </w:div>
    <w:div w:id="1248228758">
      <w:marLeft w:val="0"/>
      <w:marRight w:val="0"/>
      <w:marTop w:val="0"/>
      <w:marBottom w:val="0"/>
      <w:divBdr>
        <w:top w:val="none" w:sz="0" w:space="0" w:color="auto"/>
        <w:left w:val="none" w:sz="0" w:space="0" w:color="auto"/>
        <w:bottom w:val="none" w:sz="0" w:space="0" w:color="auto"/>
        <w:right w:val="none" w:sz="0" w:space="0" w:color="auto"/>
      </w:divBdr>
    </w:div>
    <w:div w:id="1248228759">
      <w:marLeft w:val="0"/>
      <w:marRight w:val="0"/>
      <w:marTop w:val="0"/>
      <w:marBottom w:val="0"/>
      <w:divBdr>
        <w:top w:val="none" w:sz="0" w:space="0" w:color="auto"/>
        <w:left w:val="none" w:sz="0" w:space="0" w:color="auto"/>
        <w:bottom w:val="none" w:sz="0" w:space="0" w:color="auto"/>
        <w:right w:val="none" w:sz="0" w:space="0" w:color="auto"/>
      </w:divBdr>
    </w:div>
    <w:div w:id="1248228760">
      <w:marLeft w:val="0"/>
      <w:marRight w:val="0"/>
      <w:marTop w:val="0"/>
      <w:marBottom w:val="0"/>
      <w:divBdr>
        <w:top w:val="none" w:sz="0" w:space="0" w:color="auto"/>
        <w:left w:val="none" w:sz="0" w:space="0" w:color="auto"/>
        <w:bottom w:val="none" w:sz="0" w:space="0" w:color="auto"/>
        <w:right w:val="none" w:sz="0" w:space="0" w:color="auto"/>
      </w:divBdr>
    </w:div>
    <w:div w:id="1248228761">
      <w:marLeft w:val="0"/>
      <w:marRight w:val="0"/>
      <w:marTop w:val="0"/>
      <w:marBottom w:val="0"/>
      <w:divBdr>
        <w:top w:val="none" w:sz="0" w:space="0" w:color="auto"/>
        <w:left w:val="none" w:sz="0" w:space="0" w:color="auto"/>
        <w:bottom w:val="none" w:sz="0" w:space="0" w:color="auto"/>
        <w:right w:val="none" w:sz="0" w:space="0" w:color="auto"/>
      </w:divBdr>
    </w:div>
    <w:div w:id="1248228762">
      <w:marLeft w:val="0"/>
      <w:marRight w:val="0"/>
      <w:marTop w:val="0"/>
      <w:marBottom w:val="0"/>
      <w:divBdr>
        <w:top w:val="none" w:sz="0" w:space="0" w:color="auto"/>
        <w:left w:val="none" w:sz="0" w:space="0" w:color="auto"/>
        <w:bottom w:val="none" w:sz="0" w:space="0" w:color="auto"/>
        <w:right w:val="none" w:sz="0" w:space="0" w:color="auto"/>
      </w:divBdr>
    </w:div>
    <w:div w:id="1248228763">
      <w:marLeft w:val="0"/>
      <w:marRight w:val="0"/>
      <w:marTop w:val="0"/>
      <w:marBottom w:val="0"/>
      <w:divBdr>
        <w:top w:val="none" w:sz="0" w:space="0" w:color="auto"/>
        <w:left w:val="none" w:sz="0" w:space="0" w:color="auto"/>
        <w:bottom w:val="none" w:sz="0" w:space="0" w:color="auto"/>
        <w:right w:val="none" w:sz="0" w:space="0" w:color="auto"/>
      </w:divBdr>
    </w:div>
    <w:div w:id="1248228764">
      <w:marLeft w:val="0"/>
      <w:marRight w:val="0"/>
      <w:marTop w:val="0"/>
      <w:marBottom w:val="0"/>
      <w:divBdr>
        <w:top w:val="none" w:sz="0" w:space="0" w:color="auto"/>
        <w:left w:val="none" w:sz="0" w:space="0" w:color="auto"/>
        <w:bottom w:val="none" w:sz="0" w:space="0" w:color="auto"/>
        <w:right w:val="none" w:sz="0" w:space="0" w:color="auto"/>
      </w:divBdr>
    </w:div>
    <w:div w:id="1248228765">
      <w:marLeft w:val="0"/>
      <w:marRight w:val="0"/>
      <w:marTop w:val="0"/>
      <w:marBottom w:val="0"/>
      <w:divBdr>
        <w:top w:val="none" w:sz="0" w:space="0" w:color="auto"/>
        <w:left w:val="none" w:sz="0" w:space="0" w:color="auto"/>
        <w:bottom w:val="none" w:sz="0" w:space="0" w:color="auto"/>
        <w:right w:val="none" w:sz="0" w:space="0" w:color="auto"/>
      </w:divBdr>
    </w:div>
    <w:div w:id="1248228766">
      <w:marLeft w:val="0"/>
      <w:marRight w:val="0"/>
      <w:marTop w:val="0"/>
      <w:marBottom w:val="0"/>
      <w:divBdr>
        <w:top w:val="none" w:sz="0" w:space="0" w:color="auto"/>
        <w:left w:val="none" w:sz="0" w:space="0" w:color="auto"/>
        <w:bottom w:val="none" w:sz="0" w:space="0" w:color="auto"/>
        <w:right w:val="none" w:sz="0" w:space="0" w:color="auto"/>
      </w:divBdr>
    </w:div>
    <w:div w:id="1248228767">
      <w:marLeft w:val="0"/>
      <w:marRight w:val="0"/>
      <w:marTop w:val="0"/>
      <w:marBottom w:val="0"/>
      <w:divBdr>
        <w:top w:val="none" w:sz="0" w:space="0" w:color="auto"/>
        <w:left w:val="none" w:sz="0" w:space="0" w:color="auto"/>
        <w:bottom w:val="none" w:sz="0" w:space="0" w:color="auto"/>
        <w:right w:val="none" w:sz="0" w:space="0" w:color="auto"/>
      </w:divBdr>
    </w:div>
    <w:div w:id="1248228768">
      <w:marLeft w:val="0"/>
      <w:marRight w:val="0"/>
      <w:marTop w:val="0"/>
      <w:marBottom w:val="0"/>
      <w:divBdr>
        <w:top w:val="none" w:sz="0" w:space="0" w:color="auto"/>
        <w:left w:val="none" w:sz="0" w:space="0" w:color="auto"/>
        <w:bottom w:val="none" w:sz="0" w:space="0" w:color="auto"/>
        <w:right w:val="none" w:sz="0" w:space="0" w:color="auto"/>
      </w:divBdr>
    </w:div>
    <w:div w:id="1248228769">
      <w:marLeft w:val="0"/>
      <w:marRight w:val="0"/>
      <w:marTop w:val="0"/>
      <w:marBottom w:val="0"/>
      <w:divBdr>
        <w:top w:val="none" w:sz="0" w:space="0" w:color="auto"/>
        <w:left w:val="none" w:sz="0" w:space="0" w:color="auto"/>
        <w:bottom w:val="none" w:sz="0" w:space="0" w:color="auto"/>
        <w:right w:val="none" w:sz="0" w:space="0" w:color="auto"/>
      </w:divBdr>
    </w:div>
    <w:div w:id="1248228770">
      <w:marLeft w:val="0"/>
      <w:marRight w:val="0"/>
      <w:marTop w:val="0"/>
      <w:marBottom w:val="0"/>
      <w:divBdr>
        <w:top w:val="none" w:sz="0" w:space="0" w:color="auto"/>
        <w:left w:val="none" w:sz="0" w:space="0" w:color="auto"/>
        <w:bottom w:val="none" w:sz="0" w:space="0" w:color="auto"/>
        <w:right w:val="none" w:sz="0" w:space="0" w:color="auto"/>
      </w:divBdr>
    </w:div>
    <w:div w:id="1248228771">
      <w:marLeft w:val="0"/>
      <w:marRight w:val="0"/>
      <w:marTop w:val="0"/>
      <w:marBottom w:val="0"/>
      <w:divBdr>
        <w:top w:val="none" w:sz="0" w:space="0" w:color="auto"/>
        <w:left w:val="none" w:sz="0" w:space="0" w:color="auto"/>
        <w:bottom w:val="none" w:sz="0" w:space="0" w:color="auto"/>
        <w:right w:val="none" w:sz="0" w:space="0" w:color="auto"/>
      </w:divBdr>
    </w:div>
    <w:div w:id="1248228772">
      <w:marLeft w:val="0"/>
      <w:marRight w:val="0"/>
      <w:marTop w:val="0"/>
      <w:marBottom w:val="0"/>
      <w:divBdr>
        <w:top w:val="none" w:sz="0" w:space="0" w:color="auto"/>
        <w:left w:val="none" w:sz="0" w:space="0" w:color="auto"/>
        <w:bottom w:val="none" w:sz="0" w:space="0" w:color="auto"/>
        <w:right w:val="none" w:sz="0" w:space="0" w:color="auto"/>
      </w:divBdr>
    </w:div>
    <w:div w:id="1248228773">
      <w:marLeft w:val="0"/>
      <w:marRight w:val="0"/>
      <w:marTop w:val="0"/>
      <w:marBottom w:val="0"/>
      <w:divBdr>
        <w:top w:val="none" w:sz="0" w:space="0" w:color="auto"/>
        <w:left w:val="none" w:sz="0" w:space="0" w:color="auto"/>
        <w:bottom w:val="none" w:sz="0" w:space="0" w:color="auto"/>
        <w:right w:val="none" w:sz="0" w:space="0" w:color="auto"/>
      </w:divBdr>
    </w:div>
    <w:div w:id="1248228774">
      <w:marLeft w:val="0"/>
      <w:marRight w:val="0"/>
      <w:marTop w:val="0"/>
      <w:marBottom w:val="0"/>
      <w:divBdr>
        <w:top w:val="none" w:sz="0" w:space="0" w:color="auto"/>
        <w:left w:val="none" w:sz="0" w:space="0" w:color="auto"/>
        <w:bottom w:val="none" w:sz="0" w:space="0" w:color="auto"/>
        <w:right w:val="none" w:sz="0" w:space="0" w:color="auto"/>
      </w:divBdr>
    </w:div>
    <w:div w:id="1248228775">
      <w:marLeft w:val="0"/>
      <w:marRight w:val="0"/>
      <w:marTop w:val="0"/>
      <w:marBottom w:val="0"/>
      <w:divBdr>
        <w:top w:val="none" w:sz="0" w:space="0" w:color="auto"/>
        <w:left w:val="none" w:sz="0" w:space="0" w:color="auto"/>
        <w:bottom w:val="none" w:sz="0" w:space="0" w:color="auto"/>
        <w:right w:val="none" w:sz="0" w:space="0" w:color="auto"/>
      </w:divBdr>
    </w:div>
    <w:div w:id="1248228776">
      <w:marLeft w:val="0"/>
      <w:marRight w:val="0"/>
      <w:marTop w:val="0"/>
      <w:marBottom w:val="0"/>
      <w:divBdr>
        <w:top w:val="none" w:sz="0" w:space="0" w:color="auto"/>
        <w:left w:val="none" w:sz="0" w:space="0" w:color="auto"/>
        <w:bottom w:val="none" w:sz="0" w:space="0" w:color="auto"/>
        <w:right w:val="none" w:sz="0" w:space="0" w:color="auto"/>
      </w:divBdr>
    </w:div>
    <w:div w:id="1248228777">
      <w:marLeft w:val="0"/>
      <w:marRight w:val="0"/>
      <w:marTop w:val="0"/>
      <w:marBottom w:val="0"/>
      <w:divBdr>
        <w:top w:val="none" w:sz="0" w:space="0" w:color="auto"/>
        <w:left w:val="none" w:sz="0" w:space="0" w:color="auto"/>
        <w:bottom w:val="none" w:sz="0" w:space="0" w:color="auto"/>
        <w:right w:val="none" w:sz="0" w:space="0" w:color="auto"/>
      </w:divBdr>
    </w:div>
    <w:div w:id="1248228778">
      <w:marLeft w:val="0"/>
      <w:marRight w:val="0"/>
      <w:marTop w:val="0"/>
      <w:marBottom w:val="0"/>
      <w:divBdr>
        <w:top w:val="none" w:sz="0" w:space="0" w:color="auto"/>
        <w:left w:val="none" w:sz="0" w:space="0" w:color="auto"/>
        <w:bottom w:val="none" w:sz="0" w:space="0" w:color="auto"/>
        <w:right w:val="none" w:sz="0" w:space="0" w:color="auto"/>
      </w:divBdr>
    </w:div>
    <w:div w:id="1248228779">
      <w:marLeft w:val="0"/>
      <w:marRight w:val="0"/>
      <w:marTop w:val="0"/>
      <w:marBottom w:val="0"/>
      <w:divBdr>
        <w:top w:val="none" w:sz="0" w:space="0" w:color="auto"/>
        <w:left w:val="none" w:sz="0" w:space="0" w:color="auto"/>
        <w:bottom w:val="none" w:sz="0" w:space="0" w:color="auto"/>
        <w:right w:val="none" w:sz="0" w:space="0" w:color="auto"/>
      </w:divBdr>
    </w:div>
    <w:div w:id="1248228780">
      <w:marLeft w:val="0"/>
      <w:marRight w:val="0"/>
      <w:marTop w:val="0"/>
      <w:marBottom w:val="0"/>
      <w:divBdr>
        <w:top w:val="none" w:sz="0" w:space="0" w:color="auto"/>
        <w:left w:val="none" w:sz="0" w:space="0" w:color="auto"/>
        <w:bottom w:val="none" w:sz="0" w:space="0" w:color="auto"/>
        <w:right w:val="none" w:sz="0" w:space="0" w:color="auto"/>
      </w:divBdr>
    </w:div>
    <w:div w:id="1248228781">
      <w:marLeft w:val="0"/>
      <w:marRight w:val="0"/>
      <w:marTop w:val="0"/>
      <w:marBottom w:val="0"/>
      <w:divBdr>
        <w:top w:val="none" w:sz="0" w:space="0" w:color="auto"/>
        <w:left w:val="none" w:sz="0" w:space="0" w:color="auto"/>
        <w:bottom w:val="none" w:sz="0" w:space="0" w:color="auto"/>
        <w:right w:val="none" w:sz="0" w:space="0" w:color="auto"/>
      </w:divBdr>
    </w:div>
    <w:div w:id="1248228782">
      <w:marLeft w:val="0"/>
      <w:marRight w:val="0"/>
      <w:marTop w:val="0"/>
      <w:marBottom w:val="0"/>
      <w:divBdr>
        <w:top w:val="none" w:sz="0" w:space="0" w:color="auto"/>
        <w:left w:val="none" w:sz="0" w:space="0" w:color="auto"/>
        <w:bottom w:val="none" w:sz="0" w:space="0" w:color="auto"/>
        <w:right w:val="none" w:sz="0" w:space="0" w:color="auto"/>
      </w:divBdr>
    </w:div>
    <w:div w:id="1248228783">
      <w:marLeft w:val="0"/>
      <w:marRight w:val="0"/>
      <w:marTop w:val="0"/>
      <w:marBottom w:val="0"/>
      <w:divBdr>
        <w:top w:val="none" w:sz="0" w:space="0" w:color="auto"/>
        <w:left w:val="none" w:sz="0" w:space="0" w:color="auto"/>
        <w:bottom w:val="none" w:sz="0" w:space="0" w:color="auto"/>
        <w:right w:val="none" w:sz="0" w:space="0" w:color="auto"/>
      </w:divBdr>
    </w:div>
    <w:div w:id="1248228784">
      <w:marLeft w:val="0"/>
      <w:marRight w:val="0"/>
      <w:marTop w:val="0"/>
      <w:marBottom w:val="0"/>
      <w:divBdr>
        <w:top w:val="none" w:sz="0" w:space="0" w:color="auto"/>
        <w:left w:val="none" w:sz="0" w:space="0" w:color="auto"/>
        <w:bottom w:val="none" w:sz="0" w:space="0" w:color="auto"/>
        <w:right w:val="none" w:sz="0" w:space="0" w:color="auto"/>
      </w:divBdr>
    </w:div>
    <w:div w:id="1248228785">
      <w:marLeft w:val="0"/>
      <w:marRight w:val="0"/>
      <w:marTop w:val="0"/>
      <w:marBottom w:val="0"/>
      <w:divBdr>
        <w:top w:val="none" w:sz="0" w:space="0" w:color="auto"/>
        <w:left w:val="none" w:sz="0" w:space="0" w:color="auto"/>
        <w:bottom w:val="none" w:sz="0" w:space="0" w:color="auto"/>
        <w:right w:val="none" w:sz="0" w:space="0" w:color="auto"/>
      </w:divBdr>
    </w:div>
    <w:div w:id="1248228786">
      <w:marLeft w:val="0"/>
      <w:marRight w:val="0"/>
      <w:marTop w:val="0"/>
      <w:marBottom w:val="0"/>
      <w:divBdr>
        <w:top w:val="none" w:sz="0" w:space="0" w:color="auto"/>
        <w:left w:val="none" w:sz="0" w:space="0" w:color="auto"/>
        <w:bottom w:val="none" w:sz="0" w:space="0" w:color="auto"/>
        <w:right w:val="none" w:sz="0" w:space="0" w:color="auto"/>
      </w:divBdr>
    </w:div>
    <w:div w:id="1248228787">
      <w:marLeft w:val="0"/>
      <w:marRight w:val="0"/>
      <w:marTop w:val="0"/>
      <w:marBottom w:val="0"/>
      <w:divBdr>
        <w:top w:val="none" w:sz="0" w:space="0" w:color="auto"/>
        <w:left w:val="none" w:sz="0" w:space="0" w:color="auto"/>
        <w:bottom w:val="none" w:sz="0" w:space="0" w:color="auto"/>
        <w:right w:val="none" w:sz="0" w:space="0" w:color="auto"/>
      </w:divBdr>
    </w:div>
    <w:div w:id="1248228788">
      <w:marLeft w:val="0"/>
      <w:marRight w:val="0"/>
      <w:marTop w:val="0"/>
      <w:marBottom w:val="0"/>
      <w:divBdr>
        <w:top w:val="none" w:sz="0" w:space="0" w:color="auto"/>
        <w:left w:val="none" w:sz="0" w:space="0" w:color="auto"/>
        <w:bottom w:val="none" w:sz="0" w:space="0" w:color="auto"/>
        <w:right w:val="none" w:sz="0" w:space="0" w:color="auto"/>
      </w:divBdr>
    </w:div>
    <w:div w:id="1248228789">
      <w:marLeft w:val="0"/>
      <w:marRight w:val="0"/>
      <w:marTop w:val="0"/>
      <w:marBottom w:val="0"/>
      <w:divBdr>
        <w:top w:val="none" w:sz="0" w:space="0" w:color="auto"/>
        <w:left w:val="none" w:sz="0" w:space="0" w:color="auto"/>
        <w:bottom w:val="none" w:sz="0" w:space="0" w:color="auto"/>
        <w:right w:val="none" w:sz="0" w:space="0" w:color="auto"/>
      </w:divBdr>
    </w:div>
    <w:div w:id="1248228790">
      <w:marLeft w:val="0"/>
      <w:marRight w:val="0"/>
      <w:marTop w:val="0"/>
      <w:marBottom w:val="0"/>
      <w:divBdr>
        <w:top w:val="none" w:sz="0" w:space="0" w:color="auto"/>
        <w:left w:val="none" w:sz="0" w:space="0" w:color="auto"/>
        <w:bottom w:val="none" w:sz="0" w:space="0" w:color="auto"/>
        <w:right w:val="none" w:sz="0" w:space="0" w:color="auto"/>
      </w:divBdr>
    </w:div>
    <w:div w:id="1248228791">
      <w:marLeft w:val="0"/>
      <w:marRight w:val="0"/>
      <w:marTop w:val="0"/>
      <w:marBottom w:val="0"/>
      <w:divBdr>
        <w:top w:val="none" w:sz="0" w:space="0" w:color="auto"/>
        <w:left w:val="none" w:sz="0" w:space="0" w:color="auto"/>
        <w:bottom w:val="none" w:sz="0" w:space="0" w:color="auto"/>
        <w:right w:val="none" w:sz="0" w:space="0" w:color="auto"/>
      </w:divBdr>
    </w:div>
    <w:div w:id="1248228792">
      <w:marLeft w:val="0"/>
      <w:marRight w:val="0"/>
      <w:marTop w:val="0"/>
      <w:marBottom w:val="0"/>
      <w:divBdr>
        <w:top w:val="none" w:sz="0" w:space="0" w:color="auto"/>
        <w:left w:val="none" w:sz="0" w:space="0" w:color="auto"/>
        <w:bottom w:val="none" w:sz="0" w:space="0" w:color="auto"/>
        <w:right w:val="none" w:sz="0" w:space="0" w:color="auto"/>
      </w:divBdr>
    </w:div>
    <w:div w:id="1248228793">
      <w:marLeft w:val="0"/>
      <w:marRight w:val="0"/>
      <w:marTop w:val="0"/>
      <w:marBottom w:val="0"/>
      <w:divBdr>
        <w:top w:val="none" w:sz="0" w:space="0" w:color="auto"/>
        <w:left w:val="none" w:sz="0" w:space="0" w:color="auto"/>
        <w:bottom w:val="none" w:sz="0" w:space="0" w:color="auto"/>
        <w:right w:val="none" w:sz="0" w:space="0" w:color="auto"/>
      </w:divBdr>
    </w:div>
    <w:div w:id="1248228794">
      <w:marLeft w:val="0"/>
      <w:marRight w:val="0"/>
      <w:marTop w:val="0"/>
      <w:marBottom w:val="0"/>
      <w:divBdr>
        <w:top w:val="none" w:sz="0" w:space="0" w:color="auto"/>
        <w:left w:val="none" w:sz="0" w:space="0" w:color="auto"/>
        <w:bottom w:val="none" w:sz="0" w:space="0" w:color="auto"/>
        <w:right w:val="none" w:sz="0" w:space="0" w:color="auto"/>
      </w:divBdr>
    </w:div>
    <w:div w:id="1248228795">
      <w:marLeft w:val="0"/>
      <w:marRight w:val="0"/>
      <w:marTop w:val="0"/>
      <w:marBottom w:val="0"/>
      <w:divBdr>
        <w:top w:val="none" w:sz="0" w:space="0" w:color="auto"/>
        <w:left w:val="none" w:sz="0" w:space="0" w:color="auto"/>
        <w:bottom w:val="none" w:sz="0" w:space="0" w:color="auto"/>
        <w:right w:val="none" w:sz="0" w:space="0" w:color="auto"/>
      </w:divBdr>
    </w:div>
    <w:div w:id="1248228796">
      <w:marLeft w:val="0"/>
      <w:marRight w:val="0"/>
      <w:marTop w:val="0"/>
      <w:marBottom w:val="0"/>
      <w:divBdr>
        <w:top w:val="none" w:sz="0" w:space="0" w:color="auto"/>
        <w:left w:val="none" w:sz="0" w:space="0" w:color="auto"/>
        <w:bottom w:val="none" w:sz="0" w:space="0" w:color="auto"/>
        <w:right w:val="none" w:sz="0" w:space="0" w:color="auto"/>
      </w:divBdr>
    </w:div>
    <w:div w:id="1248228797">
      <w:marLeft w:val="0"/>
      <w:marRight w:val="0"/>
      <w:marTop w:val="0"/>
      <w:marBottom w:val="0"/>
      <w:divBdr>
        <w:top w:val="none" w:sz="0" w:space="0" w:color="auto"/>
        <w:left w:val="none" w:sz="0" w:space="0" w:color="auto"/>
        <w:bottom w:val="none" w:sz="0" w:space="0" w:color="auto"/>
        <w:right w:val="none" w:sz="0" w:space="0" w:color="auto"/>
      </w:divBdr>
    </w:div>
    <w:div w:id="1248228798">
      <w:marLeft w:val="0"/>
      <w:marRight w:val="0"/>
      <w:marTop w:val="0"/>
      <w:marBottom w:val="0"/>
      <w:divBdr>
        <w:top w:val="none" w:sz="0" w:space="0" w:color="auto"/>
        <w:left w:val="none" w:sz="0" w:space="0" w:color="auto"/>
        <w:bottom w:val="none" w:sz="0" w:space="0" w:color="auto"/>
        <w:right w:val="none" w:sz="0" w:space="0" w:color="auto"/>
      </w:divBdr>
    </w:div>
    <w:div w:id="1248228799">
      <w:marLeft w:val="0"/>
      <w:marRight w:val="0"/>
      <w:marTop w:val="0"/>
      <w:marBottom w:val="0"/>
      <w:divBdr>
        <w:top w:val="none" w:sz="0" w:space="0" w:color="auto"/>
        <w:left w:val="none" w:sz="0" w:space="0" w:color="auto"/>
        <w:bottom w:val="none" w:sz="0" w:space="0" w:color="auto"/>
        <w:right w:val="none" w:sz="0" w:space="0" w:color="auto"/>
      </w:divBdr>
    </w:div>
    <w:div w:id="1248228800">
      <w:marLeft w:val="0"/>
      <w:marRight w:val="0"/>
      <w:marTop w:val="0"/>
      <w:marBottom w:val="0"/>
      <w:divBdr>
        <w:top w:val="none" w:sz="0" w:space="0" w:color="auto"/>
        <w:left w:val="none" w:sz="0" w:space="0" w:color="auto"/>
        <w:bottom w:val="none" w:sz="0" w:space="0" w:color="auto"/>
        <w:right w:val="none" w:sz="0" w:space="0" w:color="auto"/>
      </w:divBdr>
    </w:div>
    <w:div w:id="1248228801">
      <w:marLeft w:val="0"/>
      <w:marRight w:val="0"/>
      <w:marTop w:val="0"/>
      <w:marBottom w:val="0"/>
      <w:divBdr>
        <w:top w:val="none" w:sz="0" w:space="0" w:color="auto"/>
        <w:left w:val="none" w:sz="0" w:space="0" w:color="auto"/>
        <w:bottom w:val="none" w:sz="0" w:space="0" w:color="auto"/>
        <w:right w:val="none" w:sz="0" w:space="0" w:color="auto"/>
      </w:divBdr>
    </w:div>
    <w:div w:id="1248228802">
      <w:marLeft w:val="0"/>
      <w:marRight w:val="0"/>
      <w:marTop w:val="0"/>
      <w:marBottom w:val="0"/>
      <w:divBdr>
        <w:top w:val="none" w:sz="0" w:space="0" w:color="auto"/>
        <w:left w:val="none" w:sz="0" w:space="0" w:color="auto"/>
        <w:bottom w:val="none" w:sz="0" w:space="0" w:color="auto"/>
        <w:right w:val="none" w:sz="0" w:space="0" w:color="auto"/>
      </w:divBdr>
    </w:div>
    <w:div w:id="1248228803">
      <w:marLeft w:val="0"/>
      <w:marRight w:val="0"/>
      <w:marTop w:val="0"/>
      <w:marBottom w:val="0"/>
      <w:divBdr>
        <w:top w:val="none" w:sz="0" w:space="0" w:color="auto"/>
        <w:left w:val="none" w:sz="0" w:space="0" w:color="auto"/>
        <w:bottom w:val="none" w:sz="0" w:space="0" w:color="auto"/>
        <w:right w:val="none" w:sz="0" w:space="0" w:color="auto"/>
      </w:divBdr>
    </w:div>
    <w:div w:id="1248228804">
      <w:marLeft w:val="0"/>
      <w:marRight w:val="0"/>
      <w:marTop w:val="0"/>
      <w:marBottom w:val="0"/>
      <w:divBdr>
        <w:top w:val="none" w:sz="0" w:space="0" w:color="auto"/>
        <w:left w:val="none" w:sz="0" w:space="0" w:color="auto"/>
        <w:bottom w:val="none" w:sz="0" w:space="0" w:color="auto"/>
        <w:right w:val="none" w:sz="0" w:space="0" w:color="auto"/>
      </w:divBdr>
    </w:div>
    <w:div w:id="1248228805">
      <w:marLeft w:val="0"/>
      <w:marRight w:val="0"/>
      <w:marTop w:val="0"/>
      <w:marBottom w:val="0"/>
      <w:divBdr>
        <w:top w:val="none" w:sz="0" w:space="0" w:color="auto"/>
        <w:left w:val="none" w:sz="0" w:space="0" w:color="auto"/>
        <w:bottom w:val="none" w:sz="0" w:space="0" w:color="auto"/>
        <w:right w:val="none" w:sz="0" w:space="0" w:color="auto"/>
      </w:divBdr>
    </w:div>
    <w:div w:id="1248228806">
      <w:marLeft w:val="0"/>
      <w:marRight w:val="0"/>
      <w:marTop w:val="0"/>
      <w:marBottom w:val="0"/>
      <w:divBdr>
        <w:top w:val="none" w:sz="0" w:space="0" w:color="auto"/>
        <w:left w:val="none" w:sz="0" w:space="0" w:color="auto"/>
        <w:bottom w:val="none" w:sz="0" w:space="0" w:color="auto"/>
        <w:right w:val="none" w:sz="0" w:space="0" w:color="auto"/>
      </w:divBdr>
    </w:div>
    <w:div w:id="1248228807">
      <w:marLeft w:val="0"/>
      <w:marRight w:val="0"/>
      <w:marTop w:val="0"/>
      <w:marBottom w:val="0"/>
      <w:divBdr>
        <w:top w:val="none" w:sz="0" w:space="0" w:color="auto"/>
        <w:left w:val="none" w:sz="0" w:space="0" w:color="auto"/>
        <w:bottom w:val="none" w:sz="0" w:space="0" w:color="auto"/>
        <w:right w:val="none" w:sz="0" w:space="0" w:color="auto"/>
      </w:divBdr>
    </w:div>
    <w:div w:id="1248228808">
      <w:marLeft w:val="0"/>
      <w:marRight w:val="0"/>
      <w:marTop w:val="0"/>
      <w:marBottom w:val="0"/>
      <w:divBdr>
        <w:top w:val="none" w:sz="0" w:space="0" w:color="auto"/>
        <w:left w:val="none" w:sz="0" w:space="0" w:color="auto"/>
        <w:bottom w:val="none" w:sz="0" w:space="0" w:color="auto"/>
        <w:right w:val="none" w:sz="0" w:space="0" w:color="auto"/>
      </w:divBdr>
    </w:div>
    <w:div w:id="1248228809">
      <w:marLeft w:val="0"/>
      <w:marRight w:val="0"/>
      <w:marTop w:val="0"/>
      <w:marBottom w:val="0"/>
      <w:divBdr>
        <w:top w:val="none" w:sz="0" w:space="0" w:color="auto"/>
        <w:left w:val="none" w:sz="0" w:space="0" w:color="auto"/>
        <w:bottom w:val="none" w:sz="0" w:space="0" w:color="auto"/>
        <w:right w:val="none" w:sz="0" w:space="0" w:color="auto"/>
      </w:divBdr>
    </w:div>
    <w:div w:id="1248228810">
      <w:marLeft w:val="0"/>
      <w:marRight w:val="0"/>
      <w:marTop w:val="0"/>
      <w:marBottom w:val="0"/>
      <w:divBdr>
        <w:top w:val="none" w:sz="0" w:space="0" w:color="auto"/>
        <w:left w:val="none" w:sz="0" w:space="0" w:color="auto"/>
        <w:bottom w:val="none" w:sz="0" w:space="0" w:color="auto"/>
        <w:right w:val="none" w:sz="0" w:space="0" w:color="auto"/>
      </w:divBdr>
    </w:div>
    <w:div w:id="1248228811">
      <w:marLeft w:val="0"/>
      <w:marRight w:val="0"/>
      <w:marTop w:val="0"/>
      <w:marBottom w:val="0"/>
      <w:divBdr>
        <w:top w:val="none" w:sz="0" w:space="0" w:color="auto"/>
        <w:left w:val="none" w:sz="0" w:space="0" w:color="auto"/>
        <w:bottom w:val="none" w:sz="0" w:space="0" w:color="auto"/>
        <w:right w:val="none" w:sz="0" w:space="0" w:color="auto"/>
      </w:divBdr>
    </w:div>
    <w:div w:id="1248228812">
      <w:marLeft w:val="0"/>
      <w:marRight w:val="0"/>
      <w:marTop w:val="0"/>
      <w:marBottom w:val="0"/>
      <w:divBdr>
        <w:top w:val="none" w:sz="0" w:space="0" w:color="auto"/>
        <w:left w:val="none" w:sz="0" w:space="0" w:color="auto"/>
        <w:bottom w:val="none" w:sz="0" w:space="0" w:color="auto"/>
        <w:right w:val="none" w:sz="0" w:space="0" w:color="auto"/>
      </w:divBdr>
    </w:div>
    <w:div w:id="1248228813">
      <w:marLeft w:val="0"/>
      <w:marRight w:val="0"/>
      <w:marTop w:val="0"/>
      <w:marBottom w:val="0"/>
      <w:divBdr>
        <w:top w:val="none" w:sz="0" w:space="0" w:color="auto"/>
        <w:left w:val="none" w:sz="0" w:space="0" w:color="auto"/>
        <w:bottom w:val="none" w:sz="0" w:space="0" w:color="auto"/>
        <w:right w:val="none" w:sz="0" w:space="0" w:color="auto"/>
      </w:divBdr>
    </w:div>
    <w:div w:id="1248228814">
      <w:marLeft w:val="0"/>
      <w:marRight w:val="0"/>
      <w:marTop w:val="0"/>
      <w:marBottom w:val="0"/>
      <w:divBdr>
        <w:top w:val="none" w:sz="0" w:space="0" w:color="auto"/>
        <w:left w:val="none" w:sz="0" w:space="0" w:color="auto"/>
        <w:bottom w:val="none" w:sz="0" w:space="0" w:color="auto"/>
        <w:right w:val="none" w:sz="0" w:space="0" w:color="auto"/>
      </w:divBdr>
    </w:div>
    <w:div w:id="1248228815">
      <w:marLeft w:val="0"/>
      <w:marRight w:val="0"/>
      <w:marTop w:val="0"/>
      <w:marBottom w:val="0"/>
      <w:divBdr>
        <w:top w:val="none" w:sz="0" w:space="0" w:color="auto"/>
        <w:left w:val="none" w:sz="0" w:space="0" w:color="auto"/>
        <w:bottom w:val="none" w:sz="0" w:space="0" w:color="auto"/>
        <w:right w:val="none" w:sz="0" w:space="0" w:color="auto"/>
      </w:divBdr>
    </w:div>
    <w:div w:id="1248228816">
      <w:marLeft w:val="0"/>
      <w:marRight w:val="0"/>
      <w:marTop w:val="0"/>
      <w:marBottom w:val="0"/>
      <w:divBdr>
        <w:top w:val="none" w:sz="0" w:space="0" w:color="auto"/>
        <w:left w:val="none" w:sz="0" w:space="0" w:color="auto"/>
        <w:bottom w:val="none" w:sz="0" w:space="0" w:color="auto"/>
        <w:right w:val="none" w:sz="0" w:space="0" w:color="auto"/>
      </w:divBdr>
    </w:div>
    <w:div w:id="1248228817">
      <w:marLeft w:val="0"/>
      <w:marRight w:val="0"/>
      <w:marTop w:val="0"/>
      <w:marBottom w:val="0"/>
      <w:divBdr>
        <w:top w:val="none" w:sz="0" w:space="0" w:color="auto"/>
        <w:left w:val="none" w:sz="0" w:space="0" w:color="auto"/>
        <w:bottom w:val="none" w:sz="0" w:space="0" w:color="auto"/>
        <w:right w:val="none" w:sz="0" w:space="0" w:color="auto"/>
      </w:divBdr>
    </w:div>
    <w:div w:id="1248228818">
      <w:marLeft w:val="0"/>
      <w:marRight w:val="0"/>
      <w:marTop w:val="0"/>
      <w:marBottom w:val="0"/>
      <w:divBdr>
        <w:top w:val="none" w:sz="0" w:space="0" w:color="auto"/>
        <w:left w:val="none" w:sz="0" w:space="0" w:color="auto"/>
        <w:bottom w:val="none" w:sz="0" w:space="0" w:color="auto"/>
        <w:right w:val="none" w:sz="0" w:space="0" w:color="auto"/>
      </w:divBdr>
    </w:div>
    <w:div w:id="1248228819">
      <w:marLeft w:val="0"/>
      <w:marRight w:val="0"/>
      <w:marTop w:val="0"/>
      <w:marBottom w:val="0"/>
      <w:divBdr>
        <w:top w:val="none" w:sz="0" w:space="0" w:color="auto"/>
        <w:left w:val="none" w:sz="0" w:space="0" w:color="auto"/>
        <w:bottom w:val="none" w:sz="0" w:space="0" w:color="auto"/>
        <w:right w:val="none" w:sz="0" w:space="0" w:color="auto"/>
      </w:divBdr>
    </w:div>
    <w:div w:id="1248228820">
      <w:marLeft w:val="0"/>
      <w:marRight w:val="0"/>
      <w:marTop w:val="0"/>
      <w:marBottom w:val="0"/>
      <w:divBdr>
        <w:top w:val="none" w:sz="0" w:space="0" w:color="auto"/>
        <w:left w:val="none" w:sz="0" w:space="0" w:color="auto"/>
        <w:bottom w:val="none" w:sz="0" w:space="0" w:color="auto"/>
        <w:right w:val="none" w:sz="0" w:space="0" w:color="auto"/>
      </w:divBdr>
    </w:div>
    <w:div w:id="1248228821">
      <w:marLeft w:val="0"/>
      <w:marRight w:val="0"/>
      <w:marTop w:val="0"/>
      <w:marBottom w:val="0"/>
      <w:divBdr>
        <w:top w:val="none" w:sz="0" w:space="0" w:color="auto"/>
        <w:left w:val="none" w:sz="0" w:space="0" w:color="auto"/>
        <w:bottom w:val="none" w:sz="0" w:space="0" w:color="auto"/>
        <w:right w:val="none" w:sz="0" w:space="0" w:color="auto"/>
      </w:divBdr>
    </w:div>
    <w:div w:id="1248228822">
      <w:marLeft w:val="0"/>
      <w:marRight w:val="0"/>
      <w:marTop w:val="0"/>
      <w:marBottom w:val="0"/>
      <w:divBdr>
        <w:top w:val="none" w:sz="0" w:space="0" w:color="auto"/>
        <w:left w:val="none" w:sz="0" w:space="0" w:color="auto"/>
        <w:bottom w:val="none" w:sz="0" w:space="0" w:color="auto"/>
        <w:right w:val="none" w:sz="0" w:space="0" w:color="auto"/>
      </w:divBdr>
    </w:div>
    <w:div w:id="1248228823">
      <w:marLeft w:val="0"/>
      <w:marRight w:val="0"/>
      <w:marTop w:val="0"/>
      <w:marBottom w:val="0"/>
      <w:divBdr>
        <w:top w:val="none" w:sz="0" w:space="0" w:color="auto"/>
        <w:left w:val="none" w:sz="0" w:space="0" w:color="auto"/>
        <w:bottom w:val="none" w:sz="0" w:space="0" w:color="auto"/>
        <w:right w:val="none" w:sz="0" w:space="0" w:color="auto"/>
      </w:divBdr>
    </w:div>
    <w:div w:id="1248228824">
      <w:marLeft w:val="0"/>
      <w:marRight w:val="0"/>
      <w:marTop w:val="0"/>
      <w:marBottom w:val="0"/>
      <w:divBdr>
        <w:top w:val="none" w:sz="0" w:space="0" w:color="auto"/>
        <w:left w:val="none" w:sz="0" w:space="0" w:color="auto"/>
        <w:bottom w:val="none" w:sz="0" w:space="0" w:color="auto"/>
        <w:right w:val="none" w:sz="0" w:space="0" w:color="auto"/>
      </w:divBdr>
    </w:div>
    <w:div w:id="1248228825">
      <w:marLeft w:val="0"/>
      <w:marRight w:val="0"/>
      <w:marTop w:val="0"/>
      <w:marBottom w:val="0"/>
      <w:divBdr>
        <w:top w:val="none" w:sz="0" w:space="0" w:color="auto"/>
        <w:left w:val="none" w:sz="0" w:space="0" w:color="auto"/>
        <w:bottom w:val="none" w:sz="0" w:space="0" w:color="auto"/>
        <w:right w:val="none" w:sz="0" w:space="0" w:color="auto"/>
      </w:divBdr>
    </w:div>
    <w:div w:id="1248228826">
      <w:marLeft w:val="0"/>
      <w:marRight w:val="0"/>
      <w:marTop w:val="0"/>
      <w:marBottom w:val="0"/>
      <w:divBdr>
        <w:top w:val="none" w:sz="0" w:space="0" w:color="auto"/>
        <w:left w:val="none" w:sz="0" w:space="0" w:color="auto"/>
        <w:bottom w:val="none" w:sz="0" w:space="0" w:color="auto"/>
        <w:right w:val="none" w:sz="0" w:space="0" w:color="auto"/>
      </w:divBdr>
    </w:div>
    <w:div w:id="1248228827">
      <w:marLeft w:val="0"/>
      <w:marRight w:val="0"/>
      <w:marTop w:val="0"/>
      <w:marBottom w:val="0"/>
      <w:divBdr>
        <w:top w:val="none" w:sz="0" w:space="0" w:color="auto"/>
        <w:left w:val="none" w:sz="0" w:space="0" w:color="auto"/>
        <w:bottom w:val="none" w:sz="0" w:space="0" w:color="auto"/>
        <w:right w:val="none" w:sz="0" w:space="0" w:color="auto"/>
      </w:divBdr>
    </w:div>
    <w:div w:id="1248228828">
      <w:marLeft w:val="0"/>
      <w:marRight w:val="0"/>
      <w:marTop w:val="0"/>
      <w:marBottom w:val="0"/>
      <w:divBdr>
        <w:top w:val="none" w:sz="0" w:space="0" w:color="auto"/>
        <w:left w:val="none" w:sz="0" w:space="0" w:color="auto"/>
        <w:bottom w:val="none" w:sz="0" w:space="0" w:color="auto"/>
        <w:right w:val="none" w:sz="0" w:space="0" w:color="auto"/>
      </w:divBdr>
    </w:div>
    <w:div w:id="1248228829">
      <w:marLeft w:val="0"/>
      <w:marRight w:val="0"/>
      <w:marTop w:val="0"/>
      <w:marBottom w:val="0"/>
      <w:divBdr>
        <w:top w:val="none" w:sz="0" w:space="0" w:color="auto"/>
        <w:left w:val="none" w:sz="0" w:space="0" w:color="auto"/>
        <w:bottom w:val="none" w:sz="0" w:space="0" w:color="auto"/>
        <w:right w:val="none" w:sz="0" w:space="0" w:color="auto"/>
      </w:divBdr>
    </w:div>
    <w:div w:id="1248228830">
      <w:marLeft w:val="0"/>
      <w:marRight w:val="0"/>
      <w:marTop w:val="0"/>
      <w:marBottom w:val="0"/>
      <w:divBdr>
        <w:top w:val="none" w:sz="0" w:space="0" w:color="auto"/>
        <w:left w:val="none" w:sz="0" w:space="0" w:color="auto"/>
        <w:bottom w:val="none" w:sz="0" w:space="0" w:color="auto"/>
        <w:right w:val="none" w:sz="0" w:space="0" w:color="auto"/>
      </w:divBdr>
    </w:div>
    <w:div w:id="1248228831">
      <w:marLeft w:val="0"/>
      <w:marRight w:val="0"/>
      <w:marTop w:val="0"/>
      <w:marBottom w:val="0"/>
      <w:divBdr>
        <w:top w:val="none" w:sz="0" w:space="0" w:color="auto"/>
        <w:left w:val="none" w:sz="0" w:space="0" w:color="auto"/>
        <w:bottom w:val="none" w:sz="0" w:space="0" w:color="auto"/>
        <w:right w:val="none" w:sz="0" w:space="0" w:color="auto"/>
      </w:divBdr>
    </w:div>
    <w:div w:id="1248228832">
      <w:marLeft w:val="0"/>
      <w:marRight w:val="0"/>
      <w:marTop w:val="0"/>
      <w:marBottom w:val="0"/>
      <w:divBdr>
        <w:top w:val="none" w:sz="0" w:space="0" w:color="auto"/>
        <w:left w:val="none" w:sz="0" w:space="0" w:color="auto"/>
        <w:bottom w:val="none" w:sz="0" w:space="0" w:color="auto"/>
        <w:right w:val="none" w:sz="0" w:space="0" w:color="auto"/>
      </w:divBdr>
    </w:div>
    <w:div w:id="1248228833">
      <w:marLeft w:val="0"/>
      <w:marRight w:val="0"/>
      <w:marTop w:val="0"/>
      <w:marBottom w:val="0"/>
      <w:divBdr>
        <w:top w:val="none" w:sz="0" w:space="0" w:color="auto"/>
        <w:left w:val="none" w:sz="0" w:space="0" w:color="auto"/>
        <w:bottom w:val="none" w:sz="0" w:space="0" w:color="auto"/>
        <w:right w:val="none" w:sz="0" w:space="0" w:color="auto"/>
      </w:divBdr>
    </w:div>
    <w:div w:id="1248228834">
      <w:marLeft w:val="0"/>
      <w:marRight w:val="0"/>
      <w:marTop w:val="0"/>
      <w:marBottom w:val="0"/>
      <w:divBdr>
        <w:top w:val="none" w:sz="0" w:space="0" w:color="auto"/>
        <w:left w:val="none" w:sz="0" w:space="0" w:color="auto"/>
        <w:bottom w:val="none" w:sz="0" w:space="0" w:color="auto"/>
        <w:right w:val="none" w:sz="0" w:space="0" w:color="auto"/>
      </w:divBdr>
    </w:div>
    <w:div w:id="1248228835">
      <w:marLeft w:val="0"/>
      <w:marRight w:val="0"/>
      <w:marTop w:val="0"/>
      <w:marBottom w:val="0"/>
      <w:divBdr>
        <w:top w:val="none" w:sz="0" w:space="0" w:color="auto"/>
        <w:left w:val="none" w:sz="0" w:space="0" w:color="auto"/>
        <w:bottom w:val="none" w:sz="0" w:space="0" w:color="auto"/>
        <w:right w:val="none" w:sz="0" w:space="0" w:color="auto"/>
      </w:divBdr>
    </w:div>
    <w:div w:id="1248228836">
      <w:marLeft w:val="0"/>
      <w:marRight w:val="0"/>
      <w:marTop w:val="0"/>
      <w:marBottom w:val="0"/>
      <w:divBdr>
        <w:top w:val="none" w:sz="0" w:space="0" w:color="auto"/>
        <w:left w:val="none" w:sz="0" w:space="0" w:color="auto"/>
        <w:bottom w:val="none" w:sz="0" w:space="0" w:color="auto"/>
        <w:right w:val="none" w:sz="0" w:space="0" w:color="auto"/>
      </w:divBdr>
    </w:div>
    <w:div w:id="1248228837">
      <w:marLeft w:val="0"/>
      <w:marRight w:val="0"/>
      <w:marTop w:val="0"/>
      <w:marBottom w:val="0"/>
      <w:divBdr>
        <w:top w:val="none" w:sz="0" w:space="0" w:color="auto"/>
        <w:left w:val="none" w:sz="0" w:space="0" w:color="auto"/>
        <w:bottom w:val="none" w:sz="0" w:space="0" w:color="auto"/>
        <w:right w:val="none" w:sz="0" w:space="0" w:color="auto"/>
      </w:divBdr>
    </w:div>
    <w:div w:id="1248228838">
      <w:marLeft w:val="0"/>
      <w:marRight w:val="0"/>
      <w:marTop w:val="0"/>
      <w:marBottom w:val="0"/>
      <w:divBdr>
        <w:top w:val="none" w:sz="0" w:space="0" w:color="auto"/>
        <w:left w:val="none" w:sz="0" w:space="0" w:color="auto"/>
        <w:bottom w:val="none" w:sz="0" w:space="0" w:color="auto"/>
        <w:right w:val="none" w:sz="0" w:space="0" w:color="auto"/>
      </w:divBdr>
    </w:div>
    <w:div w:id="1248228839">
      <w:marLeft w:val="0"/>
      <w:marRight w:val="0"/>
      <w:marTop w:val="0"/>
      <w:marBottom w:val="0"/>
      <w:divBdr>
        <w:top w:val="none" w:sz="0" w:space="0" w:color="auto"/>
        <w:left w:val="none" w:sz="0" w:space="0" w:color="auto"/>
        <w:bottom w:val="none" w:sz="0" w:space="0" w:color="auto"/>
        <w:right w:val="none" w:sz="0" w:space="0" w:color="auto"/>
      </w:divBdr>
    </w:div>
    <w:div w:id="1248228840">
      <w:marLeft w:val="0"/>
      <w:marRight w:val="0"/>
      <w:marTop w:val="0"/>
      <w:marBottom w:val="0"/>
      <w:divBdr>
        <w:top w:val="none" w:sz="0" w:space="0" w:color="auto"/>
        <w:left w:val="none" w:sz="0" w:space="0" w:color="auto"/>
        <w:bottom w:val="none" w:sz="0" w:space="0" w:color="auto"/>
        <w:right w:val="none" w:sz="0" w:space="0" w:color="auto"/>
      </w:divBdr>
    </w:div>
    <w:div w:id="1248228841">
      <w:marLeft w:val="0"/>
      <w:marRight w:val="0"/>
      <w:marTop w:val="0"/>
      <w:marBottom w:val="0"/>
      <w:divBdr>
        <w:top w:val="none" w:sz="0" w:space="0" w:color="auto"/>
        <w:left w:val="none" w:sz="0" w:space="0" w:color="auto"/>
        <w:bottom w:val="none" w:sz="0" w:space="0" w:color="auto"/>
        <w:right w:val="none" w:sz="0" w:space="0" w:color="auto"/>
      </w:divBdr>
    </w:div>
    <w:div w:id="1248228842">
      <w:marLeft w:val="0"/>
      <w:marRight w:val="0"/>
      <w:marTop w:val="0"/>
      <w:marBottom w:val="0"/>
      <w:divBdr>
        <w:top w:val="none" w:sz="0" w:space="0" w:color="auto"/>
        <w:left w:val="none" w:sz="0" w:space="0" w:color="auto"/>
        <w:bottom w:val="none" w:sz="0" w:space="0" w:color="auto"/>
        <w:right w:val="none" w:sz="0" w:space="0" w:color="auto"/>
      </w:divBdr>
    </w:div>
    <w:div w:id="1248228843">
      <w:marLeft w:val="0"/>
      <w:marRight w:val="0"/>
      <w:marTop w:val="0"/>
      <w:marBottom w:val="0"/>
      <w:divBdr>
        <w:top w:val="none" w:sz="0" w:space="0" w:color="auto"/>
        <w:left w:val="none" w:sz="0" w:space="0" w:color="auto"/>
        <w:bottom w:val="none" w:sz="0" w:space="0" w:color="auto"/>
        <w:right w:val="none" w:sz="0" w:space="0" w:color="auto"/>
      </w:divBdr>
    </w:div>
    <w:div w:id="1248228844">
      <w:marLeft w:val="0"/>
      <w:marRight w:val="0"/>
      <w:marTop w:val="0"/>
      <w:marBottom w:val="0"/>
      <w:divBdr>
        <w:top w:val="none" w:sz="0" w:space="0" w:color="auto"/>
        <w:left w:val="none" w:sz="0" w:space="0" w:color="auto"/>
        <w:bottom w:val="none" w:sz="0" w:space="0" w:color="auto"/>
        <w:right w:val="none" w:sz="0" w:space="0" w:color="auto"/>
      </w:divBdr>
    </w:div>
    <w:div w:id="1248228845">
      <w:marLeft w:val="0"/>
      <w:marRight w:val="0"/>
      <w:marTop w:val="0"/>
      <w:marBottom w:val="0"/>
      <w:divBdr>
        <w:top w:val="none" w:sz="0" w:space="0" w:color="auto"/>
        <w:left w:val="none" w:sz="0" w:space="0" w:color="auto"/>
        <w:bottom w:val="none" w:sz="0" w:space="0" w:color="auto"/>
        <w:right w:val="none" w:sz="0" w:space="0" w:color="auto"/>
      </w:divBdr>
    </w:div>
    <w:div w:id="1248228846">
      <w:marLeft w:val="0"/>
      <w:marRight w:val="0"/>
      <w:marTop w:val="0"/>
      <w:marBottom w:val="0"/>
      <w:divBdr>
        <w:top w:val="none" w:sz="0" w:space="0" w:color="auto"/>
        <w:left w:val="none" w:sz="0" w:space="0" w:color="auto"/>
        <w:bottom w:val="none" w:sz="0" w:space="0" w:color="auto"/>
        <w:right w:val="none" w:sz="0" w:space="0" w:color="auto"/>
      </w:divBdr>
    </w:div>
    <w:div w:id="1248228847">
      <w:marLeft w:val="0"/>
      <w:marRight w:val="0"/>
      <w:marTop w:val="0"/>
      <w:marBottom w:val="0"/>
      <w:divBdr>
        <w:top w:val="none" w:sz="0" w:space="0" w:color="auto"/>
        <w:left w:val="none" w:sz="0" w:space="0" w:color="auto"/>
        <w:bottom w:val="none" w:sz="0" w:space="0" w:color="auto"/>
        <w:right w:val="none" w:sz="0" w:space="0" w:color="auto"/>
      </w:divBdr>
    </w:div>
    <w:div w:id="1248228848">
      <w:marLeft w:val="0"/>
      <w:marRight w:val="0"/>
      <w:marTop w:val="0"/>
      <w:marBottom w:val="0"/>
      <w:divBdr>
        <w:top w:val="none" w:sz="0" w:space="0" w:color="auto"/>
        <w:left w:val="none" w:sz="0" w:space="0" w:color="auto"/>
        <w:bottom w:val="none" w:sz="0" w:space="0" w:color="auto"/>
        <w:right w:val="none" w:sz="0" w:space="0" w:color="auto"/>
      </w:divBdr>
    </w:div>
    <w:div w:id="1248228849">
      <w:marLeft w:val="0"/>
      <w:marRight w:val="0"/>
      <w:marTop w:val="0"/>
      <w:marBottom w:val="0"/>
      <w:divBdr>
        <w:top w:val="none" w:sz="0" w:space="0" w:color="auto"/>
        <w:left w:val="none" w:sz="0" w:space="0" w:color="auto"/>
        <w:bottom w:val="none" w:sz="0" w:space="0" w:color="auto"/>
        <w:right w:val="none" w:sz="0" w:space="0" w:color="auto"/>
      </w:divBdr>
    </w:div>
    <w:div w:id="1248228850">
      <w:marLeft w:val="0"/>
      <w:marRight w:val="0"/>
      <w:marTop w:val="0"/>
      <w:marBottom w:val="0"/>
      <w:divBdr>
        <w:top w:val="none" w:sz="0" w:space="0" w:color="auto"/>
        <w:left w:val="none" w:sz="0" w:space="0" w:color="auto"/>
        <w:bottom w:val="none" w:sz="0" w:space="0" w:color="auto"/>
        <w:right w:val="none" w:sz="0" w:space="0" w:color="auto"/>
      </w:divBdr>
    </w:div>
    <w:div w:id="1248228851">
      <w:marLeft w:val="0"/>
      <w:marRight w:val="0"/>
      <w:marTop w:val="0"/>
      <w:marBottom w:val="0"/>
      <w:divBdr>
        <w:top w:val="none" w:sz="0" w:space="0" w:color="auto"/>
        <w:left w:val="none" w:sz="0" w:space="0" w:color="auto"/>
        <w:bottom w:val="none" w:sz="0" w:space="0" w:color="auto"/>
        <w:right w:val="none" w:sz="0" w:space="0" w:color="auto"/>
      </w:divBdr>
    </w:div>
    <w:div w:id="1248228852">
      <w:marLeft w:val="0"/>
      <w:marRight w:val="0"/>
      <w:marTop w:val="0"/>
      <w:marBottom w:val="0"/>
      <w:divBdr>
        <w:top w:val="none" w:sz="0" w:space="0" w:color="auto"/>
        <w:left w:val="none" w:sz="0" w:space="0" w:color="auto"/>
        <w:bottom w:val="none" w:sz="0" w:space="0" w:color="auto"/>
        <w:right w:val="none" w:sz="0" w:space="0" w:color="auto"/>
      </w:divBdr>
    </w:div>
    <w:div w:id="1248228853">
      <w:marLeft w:val="0"/>
      <w:marRight w:val="0"/>
      <w:marTop w:val="0"/>
      <w:marBottom w:val="0"/>
      <w:divBdr>
        <w:top w:val="none" w:sz="0" w:space="0" w:color="auto"/>
        <w:left w:val="none" w:sz="0" w:space="0" w:color="auto"/>
        <w:bottom w:val="none" w:sz="0" w:space="0" w:color="auto"/>
        <w:right w:val="none" w:sz="0" w:space="0" w:color="auto"/>
      </w:divBdr>
    </w:div>
    <w:div w:id="1248228854">
      <w:marLeft w:val="0"/>
      <w:marRight w:val="0"/>
      <w:marTop w:val="0"/>
      <w:marBottom w:val="0"/>
      <w:divBdr>
        <w:top w:val="none" w:sz="0" w:space="0" w:color="auto"/>
        <w:left w:val="none" w:sz="0" w:space="0" w:color="auto"/>
        <w:bottom w:val="none" w:sz="0" w:space="0" w:color="auto"/>
        <w:right w:val="none" w:sz="0" w:space="0" w:color="auto"/>
      </w:divBdr>
    </w:div>
    <w:div w:id="1248228855">
      <w:marLeft w:val="0"/>
      <w:marRight w:val="0"/>
      <w:marTop w:val="0"/>
      <w:marBottom w:val="0"/>
      <w:divBdr>
        <w:top w:val="none" w:sz="0" w:space="0" w:color="auto"/>
        <w:left w:val="none" w:sz="0" w:space="0" w:color="auto"/>
        <w:bottom w:val="none" w:sz="0" w:space="0" w:color="auto"/>
        <w:right w:val="none" w:sz="0" w:space="0" w:color="auto"/>
      </w:divBdr>
    </w:div>
    <w:div w:id="1248228856">
      <w:marLeft w:val="0"/>
      <w:marRight w:val="0"/>
      <w:marTop w:val="0"/>
      <w:marBottom w:val="0"/>
      <w:divBdr>
        <w:top w:val="none" w:sz="0" w:space="0" w:color="auto"/>
        <w:left w:val="none" w:sz="0" w:space="0" w:color="auto"/>
        <w:bottom w:val="none" w:sz="0" w:space="0" w:color="auto"/>
        <w:right w:val="none" w:sz="0" w:space="0" w:color="auto"/>
      </w:divBdr>
    </w:div>
    <w:div w:id="1248228857">
      <w:marLeft w:val="0"/>
      <w:marRight w:val="0"/>
      <w:marTop w:val="0"/>
      <w:marBottom w:val="0"/>
      <w:divBdr>
        <w:top w:val="none" w:sz="0" w:space="0" w:color="auto"/>
        <w:left w:val="none" w:sz="0" w:space="0" w:color="auto"/>
        <w:bottom w:val="none" w:sz="0" w:space="0" w:color="auto"/>
        <w:right w:val="none" w:sz="0" w:space="0" w:color="auto"/>
      </w:divBdr>
    </w:div>
    <w:div w:id="1248228858">
      <w:marLeft w:val="0"/>
      <w:marRight w:val="0"/>
      <w:marTop w:val="0"/>
      <w:marBottom w:val="0"/>
      <w:divBdr>
        <w:top w:val="none" w:sz="0" w:space="0" w:color="auto"/>
        <w:left w:val="none" w:sz="0" w:space="0" w:color="auto"/>
        <w:bottom w:val="none" w:sz="0" w:space="0" w:color="auto"/>
        <w:right w:val="none" w:sz="0" w:space="0" w:color="auto"/>
      </w:divBdr>
    </w:div>
    <w:div w:id="1248228859">
      <w:marLeft w:val="0"/>
      <w:marRight w:val="0"/>
      <w:marTop w:val="0"/>
      <w:marBottom w:val="0"/>
      <w:divBdr>
        <w:top w:val="none" w:sz="0" w:space="0" w:color="auto"/>
        <w:left w:val="none" w:sz="0" w:space="0" w:color="auto"/>
        <w:bottom w:val="none" w:sz="0" w:space="0" w:color="auto"/>
        <w:right w:val="none" w:sz="0" w:space="0" w:color="auto"/>
      </w:divBdr>
    </w:div>
    <w:div w:id="1248228860">
      <w:marLeft w:val="0"/>
      <w:marRight w:val="0"/>
      <w:marTop w:val="0"/>
      <w:marBottom w:val="0"/>
      <w:divBdr>
        <w:top w:val="none" w:sz="0" w:space="0" w:color="auto"/>
        <w:left w:val="none" w:sz="0" w:space="0" w:color="auto"/>
        <w:bottom w:val="none" w:sz="0" w:space="0" w:color="auto"/>
        <w:right w:val="none" w:sz="0" w:space="0" w:color="auto"/>
      </w:divBdr>
    </w:div>
    <w:div w:id="1248228861">
      <w:marLeft w:val="0"/>
      <w:marRight w:val="0"/>
      <w:marTop w:val="0"/>
      <w:marBottom w:val="0"/>
      <w:divBdr>
        <w:top w:val="none" w:sz="0" w:space="0" w:color="auto"/>
        <w:left w:val="none" w:sz="0" w:space="0" w:color="auto"/>
        <w:bottom w:val="none" w:sz="0" w:space="0" w:color="auto"/>
        <w:right w:val="none" w:sz="0" w:space="0" w:color="auto"/>
      </w:divBdr>
    </w:div>
    <w:div w:id="1248228862">
      <w:marLeft w:val="0"/>
      <w:marRight w:val="0"/>
      <w:marTop w:val="0"/>
      <w:marBottom w:val="0"/>
      <w:divBdr>
        <w:top w:val="none" w:sz="0" w:space="0" w:color="auto"/>
        <w:left w:val="none" w:sz="0" w:space="0" w:color="auto"/>
        <w:bottom w:val="none" w:sz="0" w:space="0" w:color="auto"/>
        <w:right w:val="none" w:sz="0" w:space="0" w:color="auto"/>
      </w:divBdr>
    </w:div>
    <w:div w:id="1248228863">
      <w:marLeft w:val="0"/>
      <w:marRight w:val="0"/>
      <w:marTop w:val="0"/>
      <w:marBottom w:val="0"/>
      <w:divBdr>
        <w:top w:val="none" w:sz="0" w:space="0" w:color="auto"/>
        <w:left w:val="none" w:sz="0" w:space="0" w:color="auto"/>
        <w:bottom w:val="none" w:sz="0" w:space="0" w:color="auto"/>
        <w:right w:val="none" w:sz="0" w:space="0" w:color="auto"/>
      </w:divBdr>
    </w:div>
    <w:div w:id="1248228864">
      <w:marLeft w:val="0"/>
      <w:marRight w:val="0"/>
      <w:marTop w:val="0"/>
      <w:marBottom w:val="0"/>
      <w:divBdr>
        <w:top w:val="none" w:sz="0" w:space="0" w:color="auto"/>
        <w:left w:val="none" w:sz="0" w:space="0" w:color="auto"/>
        <w:bottom w:val="none" w:sz="0" w:space="0" w:color="auto"/>
        <w:right w:val="none" w:sz="0" w:space="0" w:color="auto"/>
      </w:divBdr>
    </w:div>
    <w:div w:id="1248228865">
      <w:marLeft w:val="0"/>
      <w:marRight w:val="0"/>
      <w:marTop w:val="0"/>
      <w:marBottom w:val="0"/>
      <w:divBdr>
        <w:top w:val="none" w:sz="0" w:space="0" w:color="auto"/>
        <w:left w:val="none" w:sz="0" w:space="0" w:color="auto"/>
        <w:bottom w:val="none" w:sz="0" w:space="0" w:color="auto"/>
        <w:right w:val="none" w:sz="0" w:space="0" w:color="auto"/>
      </w:divBdr>
    </w:div>
    <w:div w:id="1248228866">
      <w:marLeft w:val="0"/>
      <w:marRight w:val="0"/>
      <w:marTop w:val="0"/>
      <w:marBottom w:val="0"/>
      <w:divBdr>
        <w:top w:val="none" w:sz="0" w:space="0" w:color="auto"/>
        <w:left w:val="none" w:sz="0" w:space="0" w:color="auto"/>
        <w:bottom w:val="none" w:sz="0" w:space="0" w:color="auto"/>
        <w:right w:val="none" w:sz="0" w:space="0" w:color="auto"/>
      </w:divBdr>
    </w:div>
    <w:div w:id="1248228867">
      <w:marLeft w:val="0"/>
      <w:marRight w:val="0"/>
      <w:marTop w:val="0"/>
      <w:marBottom w:val="0"/>
      <w:divBdr>
        <w:top w:val="none" w:sz="0" w:space="0" w:color="auto"/>
        <w:left w:val="none" w:sz="0" w:space="0" w:color="auto"/>
        <w:bottom w:val="none" w:sz="0" w:space="0" w:color="auto"/>
        <w:right w:val="none" w:sz="0" w:space="0" w:color="auto"/>
      </w:divBdr>
    </w:div>
    <w:div w:id="1248228868">
      <w:marLeft w:val="0"/>
      <w:marRight w:val="0"/>
      <w:marTop w:val="0"/>
      <w:marBottom w:val="0"/>
      <w:divBdr>
        <w:top w:val="none" w:sz="0" w:space="0" w:color="auto"/>
        <w:left w:val="none" w:sz="0" w:space="0" w:color="auto"/>
        <w:bottom w:val="none" w:sz="0" w:space="0" w:color="auto"/>
        <w:right w:val="none" w:sz="0" w:space="0" w:color="auto"/>
      </w:divBdr>
    </w:div>
    <w:div w:id="1248228869">
      <w:marLeft w:val="0"/>
      <w:marRight w:val="0"/>
      <w:marTop w:val="0"/>
      <w:marBottom w:val="0"/>
      <w:divBdr>
        <w:top w:val="none" w:sz="0" w:space="0" w:color="auto"/>
        <w:left w:val="none" w:sz="0" w:space="0" w:color="auto"/>
        <w:bottom w:val="none" w:sz="0" w:space="0" w:color="auto"/>
        <w:right w:val="none" w:sz="0" w:space="0" w:color="auto"/>
      </w:divBdr>
    </w:div>
    <w:div w:id="1248228870">
      <w:marLeft w:val="0"/>
      <w:marRight w:val="0"/>
      <w:marTop w:val="0"/>
      <w:marBottom w:val="0"/>
      <w:divBdr>
        <w:top w:val="none" w:sz="0" w:space="0" w:color="auto"/>
        <w:left w:val="none" w:sz="0" w:space="0" w:color="auto"/>
        <w:bottom w:val="none" w:sz="0" w:space="0" w:color="auto"/>
        <w:right w:val="none" w:sz="0" w:space="0" w:color="auto"/>
      </w:divBdr>
    </w:div>
    <w:div w:id="1248228871">
      <w:marLeft w:val="0"/>
      <w:marRight w:val="0"/>
      <w:marTop w:val="0"/>
      <w:marBottom w:val="0"/>
      <w:divBdr>
        <w:top w:val="none" w:sz="0" w:space="0" w:color="auto"/>
        <w:left w:val="none" w:sz="0" w:space="0" w:color="auto"/>
        <w:bottom w:val="none" w:sz="0" w:space="0" w:color="auto"/>
        <w:right w:val="none" w:sz="0" w:space="0" w:color="auto"/>
      </w:divBdr>
    </w:div>
    <w:div w:id="1248228872">
      <w:marLeft w:val="0"/>
      <w:marRight w:val="0"/>
      <w:marTop w:val="0"/>
      <w:marBottom w:val="0"/>
      <w:divBdr>
        <w:top w:val="none" w:sz="0" w:space="0" w:color="auto"/>
        <w:left w:val="none" w:sz="0" w:space="0" w:color="auto"/>
        <w:bottom w:val="none" w:sz="0" w:space="0" w:color="auto"/>
        <w:right w:val="none" w:sz="0" w:space="0" w:color="auto"/>
      </w:divBdr>
    </w:div>
    <w:div w:id="1248228873">
      <w:marLeft w:val="0"/>
      <w:marRight w:val="0"/>
      <w:marTop w:val="0"/>
      <w:marBottom w:val="0"/>
      <w:divBdr>
        <w:top w:val="none" w:sz="0" w:space="0" w:color="auto"/>
        <w:left w:val="none" w:sz="0" w:space="0" w:color="auto"/>
        <w:bottom w:val="none" w:sz="0" w:space="0" w:color="auto"/>
        <w:right w:val="none" w:sz="0" w:space="0" w:color="auto"/>
      </w:divBdr>
    </w:div>
    <w:div w:id="1248228874">
      <w:marLeft w:val="0"/>
      <w:marRight w:val="0"/>
      <w:marTop w:val="0"/>
      <w:marBottom w:val="0"/>
      <w:divBdr>
        <w:top w:val="none" w:sz="0" w:space="0" w:color="auto"/>
        <w:left w:val="none" w:sz="0" w:space="0" w:color="auto"/>
        <w:bottom w:val="none" w:sz="0" w:space="0" w:color="auto"/>
        <w:right w:val="none" w:sz="0" w:space="0" w:color="auto"/>
      </w:divBdr>
    </w:div>
    <w:div w:id="1248228875">
      <w:marLeft w:val="0"/>
      <w:marRight w:val="0"/>
      <w:marTop w:val="0"/>
      <w:marBottom w:val="0"/>
      <w:divBdr>
        <w:top w:val="none" w:sz="0" w:space="0" w:color="auto"/>
        <w:left w:val="none" w:sz="0" w:space="0" w:color="auto"/>
        <w:bottom w:val="none" w:sz="0" w:space="0" w:color="auto"/>
        <w:right w:val="none" w:sz="0" w:space="0" w:color="auto"/>
      </w:divBdr>
    </w:div>
    <w:div w:id="1248228876">
      <w:marLeft w:val="0"/>
      <w:marRight w:val="0"/>
      <w:marTop w:val="0"/>
      <w:marBottom w:val="0"/>
      <w:divBdr>
        <w:top w:val="none" w:sz="0" w:space="0" w:color="auto"/>
        <w:left w:val="none" w:sz="0" w:space="0" w:color="auto"/>
        <w:bottom w:val="none" w:sz="0" w:space="0" w:color="auto"/>
        <w:right w:val="none" w:sz="0" w:space="0" w:color="auto"/>
      </w:divBdr>
    </w:div>
    <w:div w:id="1248228877">
      <w:marLeft w:val="0"/>
      <w:marRight w:val="0"/>
      <w:marTop w:val="0"/>
      <w:marBottom w:val="0"/>
      <w:divBdr>
        <w:top w:val="none" w:sz="0" w:space="0" w:color="auto"/>
        <w:left w:val="none" w:sz="0" w:space="0" w:color="auto"/>
        <w:bottom w:val="none" w:sz="0" w:space="0" w:color="auto"/>
        <w:right w:val="none" w:sz="0" w:space="0" w:color="auto"/>
      </w:divBdr>
    </w:div>
    <w:div w:id="1248228878">
      <w:marLeft w:val="0"/>
      <w:marRight w:val="0"/>
      <w:marTop w:val="0"/>
      <w:marBottom w:val="0"/>
      <w:divBdr>
        <w:top w:val="none" w:sz="0" w:space="0" w:color="auto"/>
        <w:left w:val="none" w:sz="0" w:space="0" w:color="auto"/>
        <w:bottom w:val="none" w:sz="0" w:space="0" w:color="auto"/>
        <w:right w:val="none" w:sz="0" w:space="0" w:color="auto"/>
      </w:divBdr>
    </w:div>
    <w:div w:id="1248228879">
      <w:marLeft w:val="0"/>
      <w:marRight w:val="0"/>
      <w:marTop w:val="0"/>
      <w:marBottom w:val="0"/>
      <w:divBdr>
        <w:top w:val="none" w:sz="0" w:space="0" w:color="auto"/>
        <w:left w:val="none" w:sz="0" w:space="0" w:color="auto"/>
        <w:bottom w:val="none" w:sz="0" w:space="0" w:color="auto"/>
        <w:right w:val="none" w:sz="0" w:space="0" w:color="auto"/>
      </w:divBdr>
    </w:div>
    <w:div w:id="1248228880">
      <w:marLeft w:val="0"/>
      <w:marRight w:val="0"/>
      <w:marTop w:val="0"/>
      <w:marBottom w:val="0"/>
      <w:divBdr>
        <w:top w:val="none" w:sz="0" w:space="0" w:color="auto"/>
        <w:left w:val="none" w:sz="0" w:space="0" w:color="auto"/>
        <w:bottom w:val="none" w:sz="0" w:space="0" w:color="auto"/>
        <w:right w:val="none" w:sz="0" w:space="0" w:color="auto"/>
      </w:divBdr>
    </w:div>
    <w:div w:id="1248228881">
      <w:marLeft w:val="0"/>
      <w:marRight w:val="0"/>
      <w:marTop w:val="0"/>
      <w:marBottom w:val="0"/>
      <w:divBdr>
        <w:top w:val="none" w:sz="0" w:space="0" w:color="auto"/>
        <w:left w:val="none" w:sz="0" w:space="0" w:color="auto"/>
        <w:bottom w:val="none" w:sz="0" w:space="0" w:color="auto"/>
        <w:right w:val="none" w:sz="0" w:space="0" w:color="auto"/>
      </w:divBdr>
    </w:div>
    <w:div w:id="1251281623">
      <w:bodyDiv w:val="1"/>
      <w:marLeft w:val="0"/>
      <w:marRight w:val="0"/>
      <w:marTop w:val="0"/>
      <w:marBottom w:val="0"/>
      <w:divBdr>
        <w:top w:val="none" w:sz="0" w:space="0" w:color="auto"/>
        <w:left w:val="none" w:sz="0" w:space="0" w:color="auto"/>
        <w:bottom w:val="none" w:sz="0" w:space="0" w:color="auto"/>
        <w:right w:val="none" w:sz="0" w:space="0" w:color="auto"/>
      </w:divBdr>
    </w:div>
    <w:div w:id="1299191608">
      <w:bodyDiv w:val="1"/>
      <w:marLeft w:val="0"/>
      <w:marRight w:val="0"/>
      <w:marTop w:val="0"/>
      <w:marBottom w:val="0"/>
      <w:divBdr>
        <w:top w:val="none" w:sz="0" w:space="0" w:color="auto"/>
        <w:left w:val="none" w:sz="0" w:space="0" w:color="auto"/>
        <w:bottom w:val="none" w:sz="0" w:space="0" w:color="auto"/>
        <w:right w:val="none" w:sz="0" w:space="0" w:color="auto"/>
      </w:divBdr>
    </w:div>
    <w:div w:id="1308320649">
      <w:bodyDiv w:val="1"/>
      <w:marLeft w:val="0"/>
      <w:marRight w:val="0"/>
      <w:marTop w:val="0"/>
      <w:marBottom w:val="0"/>
      <w:divBdr>
        <w:top w:val="none" w:sz="0" w:space="0" w:color="auto"/>
        <w:left w:val="none" w:sz="0" w:space="0" w:color="auto"/>
        <w:bottom w:val="none" w:sz="0" w:space="0" w:color="auto"/>
        <w:right w:val="none" w:sz="0" w:space="0" w:color="auto"/>
      </w:divBdr>
    </w:div>
    <w:div w:id="1320618648">
      <w:bodyDiv w:val="1"/>
      <w:marLeft w:val="0"/>
      <w:marRight w:val="0"/>
      <w:marTop w:val="0"/>
      <w:marBottom w:val="0"/>
      <w:divBdr>
        <w:top w:val="none" w:sz="0" w:space="0" w:color="auto"/>
        <w:left w:val="none" w:sz="0" w:space="0" w:color="auto"/>
        <w:bottom w:val="none" w:sz="0" w:space="0" w:color="auto"/>
        <w:right w:val="none" w:sz="0" w:space="0" w:color="auto"/>
      </w:divBdr>
    </w:div>
    <w:div w:id="1330523177">
      <w:bodyDiv w:val="1"/>
      <w:marLeft w:val="0"/>
      <w:marRight w:val="0"/>
      <w:marTop w:val="0"/>
      <w:marBottom w:val="0"/>
      <w:divBdr>
        <w:top w:val="none" w:sz="0" w:space="0" w:color="auto"/>
        <w:left w:val="none" w:sz="0" w:space="0" w:color="auto"/>
        <w:bottom w:val="none" w:sz="0" w:space="0" w:color="auto"/>
        <w:right w:val="none" w:sz="0" w:space="0" w:color="auto"/>
      </w:divBdr>
    </w:div>
    <w:div w:id="1360353944">
      <w:bodyDiv w:val="1"/>
      <w:marLeft w:val="0"/>
      <w:marRight w:val="0"/>
      <w:marTop w:val="0"/>
      <w:marBottom w:val="0"/>
      <w:divBdr>
        <w:top w:val="none" w:sz="0" w:space="0" w:color="auto"/>
        <w:left w:val="none" w:sz="0" w:space="0" w:color="auto"/>
        <w:bottom w:val="none" w:sz="0" w:space="0" w:color="auto"/>
        <w:right w:val="none" w:sz="0" w:space="0" w:color="auto"/>
      </w:divBdr>
    </w:div>
    <w:div w:id="1393314933">
      <w:bodyDiv w:val="1"/>
      <w:marLeft w:val="0"/>
      <w:marRight w:val="0"/>
      <w:marTop w:val="0"/>
      <w:marBottom w:val="0"/>
      <w:divBdr>
        <w:top w:val="none" w:sz="0" w:space="0" w:color="auto"/>
        <w:left w:val="none" w:sz="0" w:space="0" w:color="auto"/>
        <w:bottom w:val="none" w:sz="0" w:space="0" w:color="auto"/>
        <w:right w:val="none" w:sz="0" w:space="0" w:color="auto"/>
      </w:divBdr>
    </w:div>
    <w:div w:id="1467776652">
      <w:bodyDiv w:val="1"/>
      <w:marLeft w:val="0"/>
      <w:marRight w:val="0"/>
      <w:marTop w:val="0"/>
      <w:marBottom w:val="0"/>
      <w:divBdr>
        <w:top w:val="none" w:sz="0" w:space="0" w:color="auto"/>
        <w:left w:val="none" w:sz="0" w:space="0" w:color="auto"/>
        <w:bottom w:val="none" w:sz="0" w:space="0" w:color="auto"/>
        <w:right w:val="none" w:sz="0" w:space="0" w:color="auto"/>
      </w:divBdr>
    </w:div>
    <w:div w:id="1469863602">
      <w:bodyDiv w:val="1"/>
      <w:marLeft w:val="0"/>
      <w:marRight w:val="0"/>
      <w:marTop w:val="0"/>
      <w:marBottom w:val="0"/>
      <w:divBdr>
        <w:top w:val="none" w:sz="0" w:space="0" w:color="auto"/>
        <w:left w:val="none" w:sz="0" w:space="0" w:color="auto"/>
        <w:bottom w:val="none" w:sz="0" w:space="0" w:color="auto"/>
        <w:right w:val="none" w:sz="0" w:space="0" w:color="auto"/>
      </w:divBdr>
    </w:div>
    <w:div w:id="1477644650">
      <w:bodyDiv w:val="1"/>
      <w:marLeft w:val="0"/>
      <w:marRight w:val="0"/>
      <w:marTop w:val="0"/>
      <w:marBottom w:val="0"/>
      <w:divBdr>
        <w:top w:val="none" w:sz="0" w:space="0" w:color="auto"/>
        <w:left w:val="none" w:sz="0" w:space="0" w:color="auto"/>
        <w:bottom w:val="none" w:sz="0" w:space="0" w:color="auto"/>
        <w:right w:val="none" w:sz="0" w:space="0" w:color="auto"/>
      </w:divBdr>
    </w:div>
    <w:div w:id="1589385743">
      <w:bodyDiv w:val="1"/>
      <w:marLeft w:val="0"/>
      <w:marRight w:val="0"/>
      <w:marTop w:val="0"/>
      <w:marBottom w:val="0"/>
      <w:divBdr>
        <w:top w:val="none" w:sz="0" w:space="0" w:color="auto"/>
        <w:left w:val="none" w:sz="0" w:space="0" w:color="auto"/>
        <w:bottom w:val="none" w:sz="0" w:space="0" w:color="auto"/>
        <w:right w:val="none" w:sz="0" w:space="0" w:color="auto"/>
      </w:divBdr>
    </w:div>
    <w:div w:id="1689524243">
      <w:bodyDiv w:val="1"/>
      <w:marLeft w:val="0"/>
      <w:marRight w:val="0"/>
      <w:marTop w:val="0"/>
      <w:marBottom w:val="0"/>
      <w:divBdr>
        <w:top w:val="none" w:sz="0" w:space="0" w:color="auto"/>
        <w:left w:val="none" w:sz="0" w:space="0" w:color="auto"/>
        <w:bottom w:val="none" w:sz="0" w:space="0" w:color="auto"/>
        <w:right w:val="none" w:sz="0" w:space="0" w:color="auto"/>
      </w:divBdr>
    </w:div>
    <w:div w:id="1697191203">
      <w:bodyDiv w:val="1"/>
      <w:marLeft w:val="0"/>
      <w:marRight w:val="0"/>
      <w:marTop w:val="0"/>
      <w:marBottom w:val="0"/>
      <w:divBdr>
        <w:top w:val="none" w:sz="0" w:space="0" w:color="auto"/>
        <w:left w:val="none" w:sz="0" w:space="0" w:color="auto"/>
        <w:bottom w:val="none" w:sz="0" w:space="0" w:color="auto"/>
        <w:right w:val="none" w:sz="0" w:space="0" w:color="auto"/>
      </w:divBdr>
    </w:div>
    <w:div w:id="1721048626">
      <w:bodyDiv w:val="1"/>
      <w:marLeft w:val="0"/>
      <w:marRight w:val="0"/>
      <w:marTop w:val="0"/>
      <w:marBottom w:val="0"/>
      <w:divBdr>
        <w:top w:val="none" w:sz="0" w:space="0" w:color="auto"/>
        <w:left w:val="none" w:sz="0" w:space="0" w:color="auto"/>
        <w:bottom w:val="none" w:sz="0" w:space="0" w:color="auto"/>
        <w:right w:val="none" w:sz="0" w:space="0" w:color="auto"/>
      </w:divBdr>
    </w:div>
    <w:div w:id="1738045032">
      <w:bodyDiv w:val="1"/>
      <w:marLeft w:val="0"/>
      <w:marRight w:val="0"/>
      <w:marTop w:val="0"/>
      <w:marBottom w:val="0"/>
      <w:divBdr>
        <w:top w:val="none" w:sz="0" w:space="0" w:color="auto"/>
        <w:left w:val="none" w:sz="0" w:space="0" w:color="auto"/>
        <w:bottom w:val="none" w:sz="0" w:space="0" w:color="auto"/>
        <w:right w:val="none" w:sz="0" w:space="0" w:color="auto"/>
      </w:divBdr>
    </w:div>
    <w:div w:id="1745251668">
      <w:bodyDiv w:val="1"/>
      <w:marLeft w:val="0"/>
      <w:marRight w:val="0"/>
      <w:marTop w:val="0"/>
      <w:marBottom w:val="0"/>
      <w:divBdr>
        <w:top w:val="none" w:sz="0" w:space="0" w:color="auto"/>
        <w:left w:val="none" w:sz="0" w:space="0" w:color="auto"/>
        <w:bottom w:val="none" w:sz="0" w:space="0" w:color="auto"/>
        <w:right w:val="none" w:sz="0" w:space="0" w:color="auto"/>
      </w:divBdr>
    </w:div>
    <w:div w:id="1756590457">
      <w:bodyDiv w:val="1"/>
      <w:marLeft w:val="0"/>
      <w:marRight w:val="0"/>
      <w:marTop w:val="0"/>
      <w:marBottom w:val="0"/>
      <w:divBdr>
        <w:top w:val="none" w:sz="0" w:space="0" w:color="auto"/>
        <w:left w:val="none" w:sz="0" w:space="0" w:color="auto"/>
        <w:bottom w:val="none" w:sz="0" w:space="0" w:color="auto"/>
        <w:right w:val="none" w:sz="0" w:space="0" w:color="auto"/>
      </w:divBdr>
    </w:div>
    <w:div w:id="1765373679">
      <w:bodyDiv w:val="1"/>
      <w:marLeft w:val="0"/>
      <w:marRight w:val="0"/>
      <w:marTop w:val="0"/>
      <w:marBottom w:val="0"/>
      <w:divBdr>
        <w:top w:val="none" w:sz="0" w:space="0" w:color="auto"/>
        <w:left w:val="none" w:sz="0" w:space="0" w:color="auto"/>
        <w:bottom w:val="none" w:sz="0" w:space="0" w:color="auto"/>
        <w:right w:val="none" w:sz="0" w:space="0" w:color="auto"/>
      </w:divBdr>
    </w:div>
    <w:div w:id="1810857539">
      <w:bodyDiv w:val="1"/>
      <w:marLeft w:val="0"/>
      <w:marRight w:val="0"/>
      <w:marTop w:val="0"/>
      <w:marBottom w:val="0"/>
      <w:divBdr>
        <w:top w:val="none" w:sz="0" w:space="0" w:color="auto"/>
        <w:left w:val="none" w:sz="0" w:space="0" w:color="auto"/>
        <w:bottom w:val="none" w:sz="0" w:space="0" w:color="auto"/>
        <w:right w:val="none" w:sz="0" w:space="0" w:color="auto"/>
      </w:divBdr>
    </w:div>
    <w:div w:id="1866752242">
      <w:bodyDiv w:val="1"/>
      <w:marLeft w:val="0"/>
      <w:marRight w:val="0"/>
      <w:marTop w:val="0"/>
      <w:marBottom w:val="0"/>
      <w:divBdr>
        <w:top w:val="none" w:sz="0" w:space="0" w:color="auto"/>
        <w:left w:val="none" w:sz="0" w:space="0" w:color="auto"/>
        <w:bottom w:val="none" w:sz="0" w:space="0" w:color="auto"/>
        <w:right w:val="none" w:sz="0" w:space="0" w:color="auto"/>
      </w:divBdr>
    </w:div>
    <w:div w:id="1929266758">
      <w:bodyDiv w:val="1"/>
      <w:marLeft w:val="0"/>
      <w:marRight w:val="0"/>
      <w:marTop w:val="0"/>
      <w:marBottom w:val="0"/>
      <w:divBdr>
        <w:top w:val="none" w:sz="0" w:space="0" w:color="auto"/>
        <w:left w:val="none" w:sz="0" w:space="0" w:color="auto"/>
        <w:bottom w:val="none" w:sz="0" w:space="0" w:color="auto"/>
        <w:right w:val="none" w:sz="0" w:space="0" w:color="auto"/>
      </w:divBdr>
    </w:div>
    <w:div w:id="1940990838">
      <w:bodyDiv w:val="1"/>
      <w:marLeft w:val="0"/>
      <w:marRight w:val="0"/>
      <w:marTop w:val="0"/>
      <w:marBottom w:val="0"/>
      <w:divBdr>
        <w:top w:val="none" w:sz="0" w:space="0" w:color="auto"/>
        <w:left w:val="none" w:sz="0" w:space="0" w:color="auto"/>
        <w:bottom w:val="none" w:sz="0" w:space="0" w:color="auto"/>
        <w:right w:val="none" w:sz="0" w:space="0" w:color="auto"/>
      </w:divBdr>
    </w:div>
    <w:div w:id="1957985267">
      <w:bodyDiv w:val="1"/>
      <w:marLeft w:val="0"/>
      <w:marRight w:val="0"/>
      <w:marTop w:val="0"/>
      <w:marBottom w:val="0"/>
      <w:divBdr>
        <w:top w:val="none" w:sz="0" w:space="0" w:color="auto"/>
        <w:left w:val="none" w:sz="0" w:space="0" w:color="auto"/>
        <w:bottom w:val="none" w:sz="0" w:space="0" w:color="auto"/>
        <w:right w:val="none" w:sz="0" w:space="0" w:color="auto"/>
      </w:divBdr>
    </w:div>
    <w:div w:id="1981885389">
      <w:bodyDiv w:val="1"/>
      <w:marLeft w:val="0"/>
      <w:marRight w:val="0"/>
      <w:marTop w:val="0"/>
      <w:marBottom w:val="0"/>
      <w:divBdr>
        <w:top w:val="none" w:sz="0" w:space="0" w:color="auto"/>
        <w:left w:val="none" w:sz="0" w:space="0" w:color="auto"/>
        <w:bottom w:val="none" w:sz="0" w:space="0" w:color="auto"/>
        <w:right w:val="none" w:sz="0" w:space="0" w:color="auto"/>
      </w:divBdr>
    </w:div>
    <w:div w:id="1986927411">
      <w:bodyDiv w:val="1"/>
      <w:marLeft w:val="0"/>
      <w:marRight w:val="0"/>
      <w:marTop w:val="0"/>
      <w:marBottom w:val="0"/>
      <w:divBdr>
        <w:top w:val="none" w:sz="0" w:space="0" w:color="auto"/>
        <w:left w:val="none" w:sz="0" w:space="0" w:color="auto"/>
        <w:bottom w:val="none" w:sz="0" w:space="0" w:color="auto"/>
        <w:right w:val="none" w:sz="0" w:space="0" w:color="auto"/>
      </w:divBdr>
    </w:div>
    <w:div w:id="2007243979">
      <w:bodyDiv w:val="1"/>
      <w:marLeft w:val="0"/>
      <w:marRight w:val="0"/>
      <w:marTop w:val="0"/>
      <w:marBottom w:val="0"/>
      <w:divBdr>
        <w:top w:val="none" w:sz="0" w:space="0" w:color="auto"/>
        <w:left w:val="none" w:sz="0" w:space="0" w:color="auto"/>
        <w:bottom w:val="none" w:sz="0" w:space="0" w:color="auto"/>
        <w:right w:val="none" w:sz="0" w:space="0" w:color="auto"/>
      </w:divBdr>
    </w:div>
    <w:div w:id="2034063592">
      <w:bodyDiv w:val="1"/>
      <w:marLeft w:val="0"/>
      <w:marRight w:val="0"/>
      <w:marTop w:val="0"/>
      <w:marBottom w:val="0"/>
      <w:divBdr>
        <w:top w:val="none" w:sz="0" w:space="0" w:color="auto"/>
        <w:left w:val="none" w:sz="0" w:space="0" w:color="auto"/>
        <w:bottom w:val="none" w:sz="0" w:space="0" w:color="auto"/>
        <w:right w:val="none" w:sz="0" w:space="0" w:color="auto"/>
      </w:divBdr>
    </w:div>
    <w:div w:id="208583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webSettings" Target="webSettings.xml"/><Relationship Id="rId63" Type="http://schemas.openxmlformats.org/officeDocument/2006/relationships/header" Target="head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styles" Target="styles.xml"/><Relationship Id="rId58" Type="http://schemas.openxmlformats.org/officeDocument/2006/relationships/hyperlink" Target="mailto:vladimir.kamenica@eps.rs" TargetMode="Externa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footnotes" Target="footnotes.xml"/><Relationship Id="rId64"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hyperlink" Target="mailto:Vladimir.kamenica@eps.rs" TargetMode="Externa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settings" Target="settings.xm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endnotes" Target="endnote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numbering" Target="numbering.xml"/><Relationship Id="rId60" Type="http://schemas.openxmlformats.org/officeDocument/2006/relationships/hyperlink" Target="http://www.bg.vi.sud.rs/lt/articles/o-visem-sudu/obavestenje-ke-za-pravna-lica.html"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mso-contentType ?>
<FormTemplates xmlns="http://schemas.microsoft.com/sharepoint/v3/contenttype/forms">
  <Display>DocumentLibraryForm</Display>
  <Edit>DocumentLibraryForm</Edit>
  <New>DocumentLibraryForm</New>
</FormTemplat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p:properties xmlns:p="http://schemas.microsoft.com/office/2006/metadata/properties" xmlns:xsi="http://www.w3.org/2001/XMLSchema-instance" xmlns:pc="http://schemas.microsoft.com/office/infopath/2007/PartnerControls">
  <documentManagement>
    <Napomena xmlns="d2cf1560-df92-414b-a585-89665d4c0bae" xsi:nil="true"/>
    <RUC xmlns="d2cf1560-df92-414b-a585-89665d4c0bae" xsi:nil="true"/>
    <O_x010d_ekivano_x0020_zatvaranja xmlns="d2cf1560-df92-414b-a585-89665d4c0bae">01 Januar 2015</O_x010d_ekivano_x0020_zatvaranja>
    <_x0160_ansa_x0020_u_x0020__x0025_ xmlns="d2cf1560-df92-414b-a585-89665d4c0bae">01 Opportunity &lt;40%</_x0160_ansa_x0020_u_x0020__x0025_>
    <_dlc_DocId xmlns="efd78d88-05d5-4f38-b62b-d1d4cc68731c">SMART-29-4291</_dlc_DocId>
    <_dlc_DocIdUrl xmlns="efd78d88-05d5-4f38-b62b-d1d4cc68731c">
      <Url>http://smartportal.smart.rs/trade/_layouts/DocIdRedir.aspx?ID=SMART-29-4291</Url>
      <Description>SMART-29-4291</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8F731-F4AC-41E3-9A1E-EA270DF735B5}"/>
</file>

<file path=customXml/itemProps10.xml><?xml version="1.0" encoding="utf-8"?>
<ds:datastoreItem xmlns:ds="http://schemas.openxmlformats.org/officeDocument/2006/customXml" ds:itemID="{1FFE0F8D-253A-48D3-990F-3667AAE0677B}"/>
</file>

<file path=customXml/itemProps11.xml><?xml version="1.0" encoding="utf-8"?>
<ds:datastoreItem xmlns:ds="http://schemas.openxmlformats.org/officeDocument/2006/customXml" ds:itemID="{5D1AAFE4-0177-4A0F-AE6F-9F37A2FCDF1F}"/>
</file>

<file path=customXml/itemProps12.xml><?xml version="1.0" encoding="utf-8"?>
<ds:datastoreItem xmlns:ds="http://schemas.openxmlformats.org/officeDocument/2006/customXml" ds:itemID="{B87E4485-D324-4F4A-B710-64487C54ABBB}"/>
</file>

<file path=customXml/itemProps13.xml><?xml version="1.0" encoding="utf-8"?>
<ds:datastoreItem xmlns:ds="http://schemas.openxmlformats.org/officeDocument/2006/customXml" ds:itemID="{524E7F2B-9492-4239-B509-10CD5D87DA38}"/>
</file>

<file path=customXml/itemProps14.xml><?xml version="1.0" encoding="utf-8"?>
<ds:datastoreItem xmlns:ds="http://schemas.openxmlformats.org/officeDocument/2006/customXml" ds:itemID="{06516D9C-1865-40E6-B016-1B9A593AFB9F}"/>
</file>

<file path=customXml/itemProps15.xml><?xml version="1.0" encoding="utf-8"?>
<ds:datastoreItem xmlns:ds="http://schemas.openxmlformats.org/officeDocument/2006/customXml" ds:itemID="{635BF7E5-CE7E-4C18-AFD1-2BD1A205CF66}"/>
</file>

<file path=customXml/itemProps16.xml><?xml version="1.0" encoding="utf-8"?>
<ds:datastoreItem xmlns:ds="http://schemas.openxmlformats.org/officeDocument/2006/customXml" ds:itemID="{DE96FC20-5433-41B7-A998-FCCF3C75916B}"/>
</file>

<file path=customXml/itemProps17.xml><?xml version="1.0" encoding="utf-8"?>
<ds:datastoreItem xmlns:ds="http://schemas.openxmlformats.org/officeDocument/2006/customXml" ds:itemID="{E0AEE331-7F46-4AF7-B8C7-3E3B41221CF5}"/>
</file>

<file path=customXml/itemProps18.xml><?xml version="1.0" encoding="utf-8"?>
<ds:datastoreItem xmlns:ds="http://schemas.openxmlformats.org/officeDocument/2006/customXml" ds:itemID="{351401EA-F3E1-465B-A6A2-05DC4B137A70}"/>
</file>

<file path=customXml/itemProps19.xml><?xml version="1.0" encoding="utf-8"?>
<ds:datastoreItem xmlns:ds="http://schemas.openxmlformats.org/officeDocument/2006/customXml" ds:itemID="{2C08F6B7-7BD0-430E-925B-E7282AF9701A}"/>
</file>

<file path=customXml/itemProps2.xml><?xml version="1.0" encoding="utf-8"?>
<ds:datastoreItem xmlns:ds="http://schemas.openxmlformats.org/officeDocument/2006/customXml" ds:itemID="{FE6BC252-4283-452B-94D7-DD25DC19D10C}"/>
</file>

<file path=customXml/itemProps20.xml><?xml version="1.0" encoding="utf-8"?>
<ds:datastoreItem xmlns:ds="http://schemas.openxmlformats.org/officeDocument/2006/customXml" ds:itemID="{D0F3AFD2-6AA9-4673-950A-216E13C5EC60}"/>
</file>

<file path=customXml/itemProps21.xml><?xml version="1.0" encoding="utf-8"?>
<ds:datastoreItem xmlns:ds="http://schemas.openxmlformats.org/officeDocument/2006/customXml" ds:itemID="{C1E10D40-F21F-45F9-978E-92F293B2DF02}"/>
</file>

<file path=customXml/itemProps22.xml><?xml version="1.0" encoding="utf-8"?>
<ds:datastoreItem xmlns:ds="http://schemas.openxmlformats.org/officeDocument/2006/customXml" ds:itemID="{21478970-D164-4010-82B5-5974E2D083EA}"/>
</file>

<file path=customXml/itemProps23.xml><?xml version="1.0" encoding="utf-8"?>
<ds:datastoreItem xmlns:ds="http://schemas.openxmlformats.org/officeDocument/2006/customXml" ds:itemID="{3C2884DA-8B72-4DA0-855E-3B551A4397EA}"/>
</file>

<file path=customXml/itemProps24.xml><?xml version="1.0" encoding="utf-8"?>
<ds:datastoreItem xmlns:ds="http://schemas.openxmlformats.org/officeDocument/2006/customXml" ds:itemID="{E9B833DD-0633-477F-B545-B3CA0F60DC61}"/>
</file>

<file path=customXml/itemProps25.xml><?xml version="1.0" encoding="utf-8"?>
<ds:datastoreItem xmlns:ds="http://schemas.openxmlformats.org/officeDocument/2006/customXml" ds:itemID="{4B71C87B-6F94-4270-AD89-3882E07F8044}"/>
</file>

<file path=customXml/itemProps26.xml><?xml version="1.0" encoding="utf-8"?>
<ds:datastoreItem xmlns:ds="http://schemas.openxmlformats.org/officeDocument/2006/customXml" ds:itemID="{D48F7CA4-3CCD-48F0-806A-68831FB9FD09}"/>
</file>

<file path=customXml/itemProps27.xml><?xml version="1.0" encoding="utf-8"?>
<ds:datastoreItem xmlns:ds="http://schemas.openxmlformats.org/officeDocument/2006/customXml" ds:itemID="{3793820C-2A1E-4459-8C67-349B83D06341}"/>
</file>

<file path=customXml/itemProps28.xml><?xml version="1.0" encoding="utf-8"?>
<ds:datastoreItem xmlns:ds="http://schemas.openxmlformats.org/officeDocument/2006/customXml" ds:itemID="{D5E55575-46CA-428E-9657-523767D65BF8}"/>
</file>

<file path=customXml/itemProps29.xml><?xml version="1.0" encoding="utf-8"?>
<ds:datastoreItem xmlns:ds="http://schemas.openxmlformats.org/officeDocument/2006/customXml" ds:itemID="{D238560D-0440-42A9-8A88-FA209C8AB495}"/>
</file>

<file path=customXml/itemProps3.xml><?xml version="1.0" encoding="utf-8"?>
<ds:datastoreItem xmlns:ds="http://schemas.openxmlformats.org/officeDocument/2006/customXml" ds:itemID="{27ECC3AD-EE33-4F06-B597-84241074385F}"/>
</file>

<file path=customXml/itemProps30.xml><?xml version="1.0" encoding="utf-8"?>
<ds:datastoreItem xmlns:ds="http://schemas.openxmlformats.org/officeDocument/2006/customXml" ds:itemID="{CE0F4947-533B-4ECB-AB57-98102E016589}"/>
</file>

<file path=customXml/itemProps31.xml><?xml version="1.0" encoding="utf-8"?>
<ds:datastoreItem xmlns:ds="http://schemas.openxmlformats.org/officeDocument/2006/customXml" ds:itemID="{9E5E6F35-8CE0-4E25-A6AB-AD4DD820A148}"/>
</file>

<file path=customXml/itemProps32.xml><?xml version="1.0" encoding="utf-8"?>
<ds:datastoreItem xmlns:ds="http://schemas.openxmlformats.org/officeDocument/2006/customXml" ds:itemID="{685C67D1-4AEB-4E22-828D-DEE0D26C3328}"/>
</file>

<file path=customXml/itemProps33.xml><?xml version="1.0" encoding="utf-8"?>
<ds:datastoreItem xmlns:ds="http://schemas.openxmlformats.org/officeDocument/2006/customXml" ds:itemID="{4E8AD439-D61B-4FCC-9661-D671E36F2DBC}"/>
</file>

<file path=customXml/itemProps34.xml><?xml version="1.0" encoding="utf-8"?>
<ds:datastoreItem xmlns:ds="http://schemas.openxmlformats.org/officeDocument/2006/customXml" ds:itemID="{8F896108-71E2-4D55-80FE-65EA872F353B}"/>
</file>

<file path=customXml/itemProps35.xml><?xml version="1.0" encoding="utf-8"?>
<ds:datastoreItem xmlns:ds="http://schemas.openxmlformats.org/officeDocument/2006/customXml" ds:itemID="{52AD800B-D2D5-4373-88AC-13135BE9D27A}"/>
</file>

<file path=customXml/itemProps36.xml><?xml version="1.0" encoding="utf-8"?>
<ds:datastoreItem xmlns:ds="http://schemas.openxmlformats.org/officeDocument/2006/customXml" ds:itemID="{28246600-54FF-43EF-B091-6DBC6E60F3C9}"/>
</file>

<file path=customXml/itemProps37.xml><?xml version="1.0" encoding="utf-8"?>
<ds:datastoreItem xmlns:ds="http://schemas.openxmlformats.org/officeDocument/2006/customXml" ds:itemID="{078F7CAA-32F6-482B-95D8-0D17B61DF2ED}"/>
</file>

<file path=customXml/itemProps38.xml><?xml version="1.0" encoding="utf-8"?>
<ds:datastoreItem xmlns:ds="http://schemas.openxmlformats.org/officeDocument/2006/customXml" ds:itemID="{2EDAD90C-F4B4-4604-A3B5-90368A11E21E}"/>
</file>

<file path=customXml/itemProps39.xml><?xml version="1.0" encoding="utf-8"?>
<ds:datastoreItem xmlns:ds="http://schemas.openxmlformats.org/officeDocument/2006/customXml" ds:itemID="{524E7F2B-9492-4239-B509-10CD5D87DA38}">
  <ds:schemaRefs>
    <ds:schemaRef ds:uri="http://schemas.microsoft.com/office/2006/metadata/properties"/>
    <ds:schemaRef ds:uri="http://schemas.microsoft.com/office/infopath/2007/PartnerControls"/>
    <ds:schemaRef ds:uri="d2cf1560-df92-414b-a585-89665d4c0bae"/>
    <ds:schemaRef ds:uri="efd78d88-05d5-4f38-b62b-d1d4cc68731c"/>
  </ds:schemaRefs>
</ds:datastoreItem>
</file>

<file path=customXml/itemProps4.xml><?xml version="1.0" encoding="utf-8"?>
<ds:datastoreItem xmlns:ds="http://schemas.openxmlformats.org/officeDocument/2006/customXml" ds:itemID="{3DA6A53A-7AAE-4842-9DA6-6BCA618EB32B}"/>
</file>

<file path=customXml/itemProps40.xml><?xml version="1.0" encoding="utf-8"?>
<ds:datastoreItem xmlns:ds="http://schemas.openxmlformats.org/officeDocument/2006/customXml" ds:itemID="{AA0B61F2-491F-4419-B02B-076CAA6EAC47}"/>
</file>

<file path=customXml/itemProps41.xml><?xml version="1.0" encoding="utf-8"?>
<ds:datastoreItem xmlns:ds="http://schemas.openxmlformats.org/officeDocument/2006/customXml" ds:itemID="{E5F00E78-ED75-4E27-88A7-33BD5E6C8737}"/>
</file>

<file path=customXml/itemProps42.xml><?xml version="1.0" encoding="utf-8"?>
<ds:datastoreItem xmlns:ds="http://schemas.openxmlformats.org/officeDocument/2006/customXml" ds:itemID="{62FD14DB-94DE-451F-AD8A-0EDC3199F5E6}"/>
</file>

<file path=customXml/itemProps43.xml><?xml version="1.0" encoding="utf-8"?>
<ds:datastoreItem xmlns:ds="http://schemas.openxmlformats.org/officeDocument/2006/customXml" ds:itemID="{6D0A810F-EF92-4A8B-AF1C-A00521D92AB2}"/>
</file>

<file path=customXml/itemProps44.xml><?xml version="1.0" encoding="utf-8"?>
<ds:datastoreItem xmlns:ds="http://schemas.openxmlformats.org/officeDocument/2006/customXml" ds:itemID="{6837C54C-DB01-48FA-A447-2647B256B413}"/>
</file>

<file path=customXml/itemProps45.xml><?xml version="1.0" encoding="utf-8"?>
<ds:datastoreItem xmlns:ds="http://schemas.openxmlformats.org/officeDocument/2006/customXml" ds:itemID="{D2C92B14-E5CB-4E8C-8F5F-6F422869C0B4}"/>
</file>

<file path=customXml/itemProps46.xml><?xml version="1.0" encoding="utf-8"?>
<ds:datastoreItem xmlns:ds="http://schemas.openxmlformats.org/officeDocument/2006/customXml" ds:itemID="{A150B65C-5174-4E75-B36A-B03661B80FF3}"/>
</file>

<file path=customXml/itemProps47.xml><?xml version="1.0" encoding="utf-8"?>
<ds:datastoreItem xmlns:ds="http://schemas.openxmlformats.org/officeDocument/2006/customXml" ds:itemID="{E548B1FD-D494-4130-BD8A-F0068C7094A0}"/>
</file>

<file path=customXml/itemProps48.xml><?xml version="1.0" encoding="utf-8"?>
<ds:datastoreItem xmlns:ds="http://schemas.openxmlformats.org/officeDocument/2006/customXml" ds:itemID="{60C99081-D31C-436F-A5B9-B1275F0EB51B}"/>
</file>

<file path=customXml/itemProps49.xml><?xml version="1.0" encoding="utf-8"?>
<ds:datastoreItem xmlns:ds="http://schemas.openxmlformats.org/officeDocument/2006/customXml" ds:itemID="{71A67B57-3AA8-42E7-8916-8776CBFFD4CF}"/>
</file>

<file path=customXml/itemProps5.xml><?xml version="1.0" encoding="utf-8"?>
<ds:datastoreItem xmlns:ds="http://schemas.openxmlformats.org/officeDocument/2006/customXml" ds:itemID="{39D17F83-3F59-436B-8461-E8AF172726CA}"/>
</file>

<file path=customXml/itemProps50.xml><?xml version="1.0" encoding="utf-8"?>
<ds:datastoreItem xmlns:ds="http://schemas.openxmlformats.org/officeDocument/2006/customXml" ds:itemID="{C1073A81-6F87-47DE-99B9-74822AD5D550}"/>
</file>

<file path=customXml/itemProps51.xml><?xml version="1.0" encoding="utf-8"?>
<ds:datastoreItem xmlns:ds="http://schemas.openxmlformats.org/officeDocument/2006/customXml" ds:itemID="{86863814-CA15-45A1-B8C0-DD3F5F25EB4E}"/>
</file>

<file path=customXml/itemProps6.xml><?xml version="1.0" encoding="utf-8"?>
<ds:datastoreItem xmlns:ds="http://schemas.openxmlformats.org/officeDocument/2006/customXml" ds:itemID="{76DF8579-2E71-4BF0-A146-B5F4F0A07433}"/>
</file>

<file path=customXml/itemProps7.xml><?xml version="1.0" encoding="utf-8"?>
<ds:datastoreItem xmlns:ds="http://schemas.openxmlformats.org/officeDocument/2006/customXml" ds:itemID="{60F63C39-3189-449A-A041-734829A33D2D}"/>
</file>

<file path=customXml/itemProps8.xml><?xml version="1.0" encoding="utf-8"?>
<ds:datastoreItem xmlns:ds="http://schemas.openxmlformats.org/officeDocument/2006/customXml" ds:itemID="{389920AE-1778-40B1-BB9A-35727BD87F7C}"/>
</file>

<file path=customXml/itemProps9.xml><?xml version="1.0" encoding="utf-8"?>
<ds:datastoreItem xmlns:ds="http://schemas.openxmlformats.org/officeDocument/2006/customXml" ds:itemID="{D96BEDC4-CE5D-412D-BCAB-BDCC145C74C2}"/>
</file>

<file path=docProps/app.xml><?xml version="1.0" encoding="utf-8"?>
<Properties xmlns="http://schemas.openxmlformats.org/officeDocument/2006/extended-properties" xmlns:vt="http://schemas.openxmlformats.org/officeDocument/2006/docPropsVTypes">
  <Template>Normal</Template>
  <TotalTime>341</TotalTime>
  <Pages>65</Pages>
  <Words>23196</Words>
  <Characters>132218</Characters>
  <Application>Microsoft Office Word</Application>
  <DocSecurity>0</DocSecurity>
  <Lines>1101</Lines>
  <Paragraphs>310</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155104</CharactersWithSpaces>
  <SharedDoc>false</SharedDoc>
  <HLinks>
    <vt:vector size="18" baseType="variant">
      <vt:variant>
        <vt:i4>4849712</vt:i4>
      </vt:variant>
      <vt:variant>
        <vt:i4>9</vt:i4>
      </vt:variant>
      <vt:variant>
        <vt:i4>0</vt:i4>
      </vt:variant>
      <vt:variant>
        <vt:i4>5</vt:i4>
      </vt:variant>
      <vt:variant>
        <vt:lpwstr>mailto:nina.nikolajevic@eps.rs</vt:lpwstr>
      </vt:variant>
      <vt:variant>
        <vt:lpwstr/>
      </vt:variant>
      <vt:variant>
        <vt:i4>4849712</vt:i4>
      </vt:variant>
      <vt:variant>
        <vt:i4>6</vt:i4>
      </vt:variant>
      <vt:variant>
        <vt:i4>0</vt:i4>
      </vt:variant>
      <vt:variant>
        <vt:i4>5</vt:i4>
      </vt:variant>
      <vt:variant>
        <vt:lpwstr>mailto:nina.nikolajevic@eps.rs</vt:lpwstr>
      </vt:variant>
      <vt:variant>
        <vt:lpwstr/>
      </vt:variant>
      <vt:variant>
        <vt:i4>6291581</vt:i4>
      </vt:variant>
      <vt:variant>
        <vt:i4>3</vt:i4>
      </vt:variant>
      <vt:variant>
        <vt:i4>0</vt:i4>
      </vt:variant>
      <vt:variant>
        <vt:i4>5</vt:i4>
      </vt:variant>
      <vt:variant>
        <vt:lpwstr>http://www.eps.rs/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Vladimir Kamenica</cp:lastModifiedBy>
  <cp:revision>25</cp:revision>
  <cp:lastPrinted>2017-05-12T13:11:00Z</cp:lastPrinted>
  <dcterms:created xsi:type="dcterms:W3CDTF">2017-11-30T07:46:00Z</dcterms:created>
  <dcterms:modified xsi:type="dcterms:W3CDTF">2018-02-26T08:48:00Z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y fmtid="{D5CDD505-2E9C-101B-9397-08002B2CF9AE}" pid="3" name="_dlc_DocIdItemGuid">
    <vt:lpwstr>a50ab4f8-2cdd-42e3-a908-84f05211121b</vt:lpwstr>
  </property>
</Properties>
</file>