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10043B5C" w:rsidR="00B37917" w:rsidRDefault="00B3300F" w:rsidP="000C50A0">
      <w:pPr>
        <w:spacing w:before="0"/>
        <w:jc w:val="center"/>
        <w:rPr>
          <w:rFonts w:eastAsia="Arial Unicode MS" w:cs="Arial"/>
          <w:b/>
          <w:kern w:val="2"/>
          <w:lang w:val="ru-RU"/>
        </w:rPr>
      </w:pPr>
      <w:r>
        <w:rPr>
          <w:rFonts w:eastAsia="Arial Unicode MS" w:cs="Arial"/>
          <w:b/>
          <w:kern w:val="2"/>
          <w:lang w:val="ru-RU"/>
        </w:rPr>
        <w:t xml:space="preserve">Једанаеста измена конкурсне документације - </w:t>
      </w:r>
      <w:r w:rsidR="00C67A3D">
        <w:rPr>
          <w:rFonts w:eastAsia="Arial Unicode MS" w:cs="Arial"/>
          <w:b/>
          <w:kern w:val="2"/>
          <w:lang w:val="ru-RU"/>
        </w:rPr>
        <w:t>ПРЕЧИШЋЕН ТЕКСТ</w:t>
      </w:r>
    </w:p>
    <w:p w14:paraId="0D78CFAE" w14:textId="58877036" w:rsidR="00C67A3D" w:rsidRPr="00AD02E6" w:rsidRDefault="00B3300F" w:rsidP="000C50A0">
      <w:pPr>
        <w:spacing w:before="0"/>
        <w:jc w:val="center"/>
        <w:rPr>
          <w:rFonts w:eastAsia="Arial Unicode MS" w:cs="Arial"/>
          <w:kern w:val="2"/>
          <w:lang w:val="ru-RU"/>
        </w:rPr>
      </w:pPr>
      <w:r w:rsidRPr="00AD02E6">
        <w:rPr>
          <w:rFonts w:eastAsia="Arial Unicode MS" w:cs="Arial"/>
          <w:kern w:val="2"/>
          <w:lang w:val="ru-RU"/>
        </w:rPr>
        <w:t>(Пречишћен текст с</w:t>
      </w:r>
      <w:r w:rsidR="00C67A3D" w:rsidRPr="00AD02E6">
        <w:rPr>
          <w:rFonts w:eastAsia="Arial Unicode MS" w:cs="Arial"/>
          <w:kern w:val="2"/>
          <w:lang w:val="ru-RU"/>
        </w:rPr>
        <w:t xml:space="preserve">адржи измене и допуне конкурсне документације закључно са </w:t>
      </w:r>
      <w:r w:rsidRPr="00AD02E6">
        <w:rPr>
          <w:rFonts w:eastAsia="Arial Unicode MS" w:cs="Arial"/>
          <w:kern w:val="2"/>
          <w:lang w:val="ru-RU"/>
        </w:rPr>
        <w:t>једанаестом</w:t>
      </w:r>
      <w:r w:rsidR="00C67A3D" w:rsidRPr="00AD02E6">
        <w:rPr>
          <w:rFonts w:eastAsia="Arial Unicode MS" w:cs="Arial"/>
          <w:kern w:val="2"/>
          <w:lang w:val="ru-RU"/>
        </w:rPr>
        <w:t xml:space="preserve"> изменом</w:t>
      </w:r>
      <w:r w:rsidRPr="00AD02E6">
        <w:rPr>
          <w:rFonts w:eastAsia="Arial Unicode MS" w:cs="Arial"/>
          <w:kern w:val="2"/>
          <w:lang w:val="ru-RU"/>
        </w:rPr>
        <w:t>)</w:t>
      </w:r>
    </w:p>
    <w:p w14:paraId="106DFF68" w14:textId="50D9E14E" w:rsidR="00C46DF8" w:rsidRPr="00AD02E6" w:rsidRDefault="00C46DF8" w:rsidP="000C50A0">
      <w:pPr>
        <w:spacing w:before="0"/>
        <w:jc w:val="center"/>
        <w:rPr>
          <w:rFonts w:eastAsia="Arial Unicode MS" w:cs="Arial"/>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7A0D4B74"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285845">
        <w:rPr>
          <w:rFonts w:eastAsia="Arial Unicode MS" w:cs="Arial"/>
          <w:b/>
          <w:kern w:val="2"/>
          <w:lang w:val="ru-RU"/>
        </w:rPr>
        <w:t xml:space="preserve"> </w:t>
      </w:r>
      <w:r w:rsidR="001F1ABC">
        <w:rPr>
          <w:rFonts w:eastAsia="Arial Unicode MS" w:cs="Arial"/>
          <w:b/>
          <w:kern w:val="2"/>
          <w:lang w:val="sr-Latn-RS"/>
        </w:rPr>
        <w:t>50</w:t>
      </w:r>
      <w:bookmarkStart w:id="6" w:name="_GoBack"/>
      <w:bookmarkEnd w:id="6"/>
      <w:r>
        <w:rPr>
          <w:rFonts w:eastAsia="Arial Unicode MS" w:cs="Arial"/>
          <w:b/>
          <w:kern w:val="2"/>
          <w:lang w:val="ru-RU"/>
        </w:rPr>
        <w:t>-18</w:t>
      </w:r>
    </w:p>
    <w:p w14:paraId="4E6C5216" w14:textId="68A5624A" w:rsidR="00C46DF8" w:rsidRPr="00FB35FE" w:rsidRDefault="00285845" w:rsidP="000C50A0">
      <w:pPr>
        <w:spacing w:before="0"/>
        <w:jc w:val="center"/>
        <w:rPr>
          <w:rFonts w:cs="Arial"/>
          <w:lang w:val="ru-RU"/>
        </w:rPr>
      </w:pPr>
      <w:r>
        <w:rPr>
          <w:rFonts w:eastAsia="Arial Unicode MS" w:cs="Arial"/>
          <w:b/>
          <w:kern w:val="2"/>
          <w:lang w:val="ru-RU"/>
        </w:rPr>
        <w:t>02</w:t>
      </w:r>
      <w:r w:rsidR="00C46DF8">
        <w:rPr>
          <w:rFonts w:eastAsia="Arial Unicode MS" w:cs="Arial"/>
          <w:b/>
          <w:kern w:val="2"/>
          <w:lang w:val="ru-RU"/>
        </w:rPr>
        <w:t>.1</w:t>
      </w:r>
      <w:r>
        <w:rPr>
          <w:rFonts w:eastAsia="Arial Unicode MS" w:cs="Arial"/>
          <w:b/>
          <w:kern w:val="2"/>
          <w:lang w:val="ru-RU"/>
        </w:rPr>
        <w:t>1</w:t>
      </w:r>
      <w:r w:rsidR="00C46DF8">
        <w:rPr>
          <w:rFonts w:eastAsia="Arial Unicode MS" w:cs="Arial"/>
          <w:b/>
          <w:kern w:val="2"/>
          <w:lang w:val="ru-RU"/>
        </w:rPr>
        <w:t>.2018.године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35C93830" w:rsidR="00F5264D" w:rsidRPr="00285845"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285845">
        <w:rPr>
          <w:rFonts w:cs="Arial"/>
          <w:bCs/>
          <w:noProof/>
          <w:lang w:val="sr-Cyrl-RS"/>
        </w:rPr>
        <w:t>154</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023B1F" w:rsidP="004276AD">
            <w:pPr>
              <w:autoSpaceDE w:val="0"/>
              <w:autoSpaceDN w:val="0"/>
              <w:adjustRightInd w:val="0"/>
              <w:jc w:val="center"/>
              <w:rPr>
                <w:rStyle w:val="Hyperlink"/>
                <w:rFonts w:eastAsia="Arial Unicode MS" w:cs="Arial"/>
                <w:color w:val="00B0F0"/>
                <w:kern w:val="1"/>
                <w:lang w:eastAsia="ar-SA"/>
              </w:rPr>
            </w:pPr>
            <w:hyperlink r:id="rId168"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9"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023B1F"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7</w:t>
        </w:r>
        <w:r w:rsidR="00BA309E" w:rsidRPr="00C62FD7">
          <w:rPr>
            <w:rFonts w:cs="Arial"/>
            <w:noProof/>
            <w:webHidden/>
          </w:rPr>
          <w:fldChar w:fldCharType="end"/>
        </w:r>
      </w:hyperlink>
    </w:p>
    <w:p w14:paraId="4E9C38E7" w14:textId="042993F4" w:rsidR="00BA309E" w:rsidRPr="00C62FD7" w:rsidRDefault="00023B1F"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A3FCBA2" w14:textId="6E31FB77" w:rsidR="00BA309E" w:rsidRPr="00C62FD7" w:rsidRDefault="00023B1F"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C73FE43" w14:textId="38BE309B" w:rsidR="00BA309E" w:rsidRPr="00C62FD7" w:rsidRDefault="00023B1F"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E32B0C">
          <w:rPr>
            <w:noProof/>
            <w:webHidden/>
          </w:rPr>
          <w:t>8</w:t>
        </w:r>
        <w:r w:rsidR="00BA309E" w:rsidRPr="00C62FD7">
          <w:rPr>
            <w:noProof/>
            <w:webHidden/>
          </w:rPr>
          <w:fldChar w:fldCharType="end"/>
        </w:r>
      </w:hyperlink>
    </w:p>
    <w:p w14:paraId="68EE2635" w14:textId="1A67C647" w:rsidR="00BA309E" w:rsidRPr="00C62FD7" w:rsidRDefault="00023B1F"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E32B0C">
          <w:rPr>
            <w:noProof/>
            <w:webHidden/>
          </w:rPr>
          <w:t>8</w:t>
        </w:r>
        <w:r w:rsidR="00BA309E" w:rsidRPr="00C62FD7">
          <w:rPr>
            <w:webHidden/>
          </w:rPr>
          <w:fldChar w:fldCharType="end"/>
        </w:r>
      </w:hyperlink>
    </w:p>
    <w:p w14:paraId="133C9F3D" w14:textId="002F0B2F" w:rsidR="00BA309E" w:rsidRPr="00C62FD7" w:rsidRDefault="00023B1F"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E32B0C">
          <w:rPr>
            <w:noProof/>
            <w:webHidden/>
          </w:rPr>
          <w:t>9</w:t>
        </w:r>
        <w:r w:rsidR="00BA309E" w:rsidRPr="00C62FD7">
          <w:rPr>
            <w:webHidden/>
          </w:rPr>
          <w:fldChar w:fldCharType="end"/>
        </w:r>
      </w:hyperlink>
    </w:p>
    <w:p w14:paraId="17B5B4CA" w14:textId="766246F1" w:rsidR="00BA309E" w:rsidRPr="00C62FD7" w:rsidRDefault="00023B1F"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30E563C1" w14:textId="00ECBF73" w:rsidR="00BA309E" w:rsidRPr="00C62FD7" w:rsidRDefault="00023B1F"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6B30A9B2" w14:textId="6C29E434" w:rsidR="00BA309E" w:rsidRPr="00C62FD7" w:rsidRDefault="00023B1F"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44EAEF8D" w14:textId="7CB1EC1A" w:rsidR="00BA309E" w:rsidRPr="00C62FD7" w:rsidRDefault="00023B1F"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03F4BEA1" w14:textId="4AC4BD26" w:rsidR="00BA309E" w:rsidRPr="00C62FD7" w:rsidRDefault="00023B1F"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E32B0C">
          <w:rPr>
            <w:noProof/>
            <w:webHidden/>
          </w:rPr>
          <w:t>12</w:t>
        </w:r>
        <w:r w:rsidR="00BA309E" w:rsidRPr="00C62FD7">
          <w:rPr>
            <w:webHidden/>
          </w:rPr>
          <w:fldChar w:fldCharType="end"/>
        </w:r>
      </w:hyperlink>
    </w:p>
    <w:p w14:paraId="5F41E820" w14:textId="2AEF73CF" w:rsidR="00BA309E" w:rsidRPr="00C62FD7" w:rsidRDefault="00023B1F"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E32B0C">
          <w:rPr>
            <w:noProof/>
            <w:webHidden/>
          </w:rPr>
          <w:t>14</w:t>
        </w:r>
        <w:r w:rsidR="00BA309E" w:rsidRPr="00C62FD7">
          <w:rPr>
            <w:webHidden/>
          </w:rPr>
          <w:fldChar w:fldCharType="end"/>
        </w:r>
      </w:hyperlink>
    </w:p>
    <w:p w14:paraId="7E72F1F5" w14:textId="4765664A" w:rsidR="00BA309E" w:rsidRPr="00C62FD7" w:rsidRDefault="00023B1F"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1AB93825" w14:textId="042F5EDA" w:rsidR="00BA309E" w:rsidRPr="00C62FD7" w:rsidRDefault="00023B1F"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E32B0C">
          <w:rPr>
            <w:noProof/>
            <w:webHidden/>
          </w:rPr>
          <w:t>15</w:t>
        </w:r>
        <w:r w:rsidR="00BA309E" w:rsidRPr="00C62FD7">
          <w:rPr>
            <w:webHidden/>
          </w:rPr>
          <w:fldChar w:fldCharType="end"/>
        </w:r>
      </w:hyperlink>
    </w:p>
    <w:p w14:paraId="4EABABE6" w14:textId="17D0E751" w:rsidR="00BA309E" w:rsidRPr="00C62FD7" w:rsidRDefault="00023B1F"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2AEE62D5" w14:textId="6CAE6860" w:rsidR="00BA309E" w:rsidRPr="00C62FD7" w:rsidRDefault="00023B1F"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17</w:t>
        </w:r>
        <w:r w:rsidR="00BA309E" w:rsidRPr="00C62FD7">
          <w:rPr>
            <w:rFonts w:cs="Arial"/>
            <w:noProof/>
            <w:webHidden/>
          </w:rPr>
          <w:fldChar w:fldCharType="end"/>
        </w:r>
      </w:hyperlink>
    </w:p>
    <w:p w14:paraId="16525BC6" w14:textId="33E835F6" w:rsidR="00BA309E" w:rsidRPr="00C62FD7" w:rsidRDefault="00023B1F"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E32B0C">
          <w:rPr>
            <w:noProof/>
            <w:webHidden/>
          </w:rPr>
          <w:t>17</w:t>
        </w:r>
        <w:r w:rsidR="00BA309E" w:rsidRPr="00C62FD7">
          <w:rPr>
            <w:noProof/>
            <w:webHidden/>
          </w:rPr>
          <w:fldChar w:fldCharType="end"/>
        </w:r>
      </w:hyperlink>
    </w:p>
    <w:p w14:paraId="70977EF6" w14:textId="1967936D" w:rsidR="00BA309E" w:rsidRPr="00C62FD7" w:rsidRDefault="00023B1F"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E32B0C">
          <w:rPr>
            <w:noProof/>
            <w:webHidden/>
          </w:rPr>
          <w:t>19</w:t>
        </w:r>
        <w:r w:rsidR="00BA309E" w:rsidRPr="00C62FD7">
          <w:rPr>
            <w:noProof/>
            <w:webHidden/>
          </w:rPr>
          <w:fldChar w:fldCharType="end"/>
        </w:r>
      </w:hyperlink>
    </w:p>
    <w:p w14:paraId="7EEEA0DE" w14:textId="5F26A865" w:rsidR="00BA309E" w:rsidRPr="00C62FD7" w:rsidRDefault="00023B1F"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E32B0C">
          <w:rPr>
            <w:noProof/>
            <w:webHidden/>
          </w:rPr>
          <w:t>20</w:t>
        </w:r>
        <w:r w:rsidR="00BA309E" w:rsidRPr="00C62FD7">
          <w:rPr>
            <w:webHidden/>
          </w:rPr>
          <w:fldChar w:fldCharType="end"/>
        </w:r>
      </w:hyperlink>
    </w:p>
    <w:p w14:paraId="239E6E72" w14:textId="34DBD2A5" w:rsidR="00BA309E" w:rsidRPr="00C62FD7" w:rsidRDefault="00023B1F"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0FFFC064" w14:textId="045C124C" w:rsidR="00BA309E" w:rsidRPr="00C62FD7" w:rsidRDefault="00023B1F"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61847FE9" w14:textId="5A9211DE" w:rsidR="00BA309E" w:rsidRPr="00C62FD7" w:rsidRDefault="00023B1F"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332C07B4" w14:textId="797EDED1" w:rsidR="00BA309E" w:rsidRPr="00C62FD7" w:rsidRDefault="00023B1F"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E32B0C">
          <w:rPr>
            <w:noProof/>
            <w:webHidden/>
          </w:rPr>
          <w:t>22</w:t>
        </w:r>
        <w:r w:rsidR="00BA309E" w:rsidRPr="00C62FD7">
          <w:rPr>
            <w:noProof/>
            <w:webHidden/>
          </w:rPr>
          <w:fldChar w:fldCharType="end"/>
        </w:r>
      </w:hyperlink>
    </w:p>
    <w:p w14:paraId="3B305A1C" w14:textId="3B590416" w:rsidR="00BA309E" w:rsidRPr="00C62FD7" w:rsidRDefault="00023B1F"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48FDB638" w14:textId="209186E0" w:rsidR="00BA309E" w:rsidRPr="00C62FD7" w:rsidRDefault="00023B1F"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E32B0C">
          <w:rPr>
            <w:noProof/>
            <w:webHidden/>
          </w:rPr>
          <w:t>28</w:t>
        </w:r>
        <w:r w:rsidR="00BA309E" w:rsidRPr="00C62FD7">
          <w:rPr>
            <w:webHidden/>
          </w:rPr>
          <w:fldChar w:fldCharType="end"/>
        </w:r>
      </w:hyperlink>
    </w:p>
    <w:p w14:paraId="48445836" w14:textId="56E5341D" w:rsidR="00BA309E" w:rsidRPr="00C62FD7" w:rsidRDefault="00023B1F"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E32B0C">
          <w:rPr>
            <w:noProof/>
            <w:webHidden/>
          </w:rPr>
          <w:t>29</w:t>
        </w:r>
        <w:r w:rsidR="00BA309E" w:rsidRPr="00C62FD7">
          <w:rPr>
            <w:webHidden/>
          </w:rPr>
          <w:fldChar w:fldCharType="end"/>
        </w:r>
      </w:hyperlink>
    </w:p>
    <w:p w14:paraId="00F8EF9B" w14:textId="3D7EB742" w:rsidR="00BA309E" w:rsidRPr="00C62FD7" w:rsidRDefault="00023B1F"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690CB492" w14:textId="32EFC643" w:rsidR="00BA309E" w:rsidRPr="00C62FD7" w:rsidRDefault="00023B1F"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277825C6" w14:textId="11715124" w:rsidR="00BA309E" w:rsidRPr="00C62FD7" w:rsidRDefault="00023B1F"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E32B0C">
          <w:rPr>
            <w:noProof/>
            <w:webHidden/>
          </w:rPr>
          <w:t>31</w:t>
        </w:r>
        <w:r w:rsidR="00BA309E" w:rsidRPr="00C62FD7">
          <w:rPr>
            <w:noProof/>
            <w:webHidden/>
          </w:rPr>
          <w:fldChar w:fldCharType="end"/>
        </w:r>
      </w:hyperlink>
    </w:p>
    <w:p w14:paraId="474DEEFA" w14:textId="6CD62A0E" w:rsidR="00BA309E" w:rsidRPr="00C62FD7" w:rsidRDefault="00023B1F"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33</w:t>
        </w:r>
        <w:r w:rsidR="00BA309E" w:rsidRPr="00C62FD7">
          <w:rPr>
            <w:rFonts w:cs="Arial"/>
            <w:noProof/>
            <w:webHidden/>
          </w:rPr>
          <w:fldChar w:fldCharType="end"/>
        </w:r>
      </w:hyperlink>
    </w:p>
    <w:p w14:paraId="13D5C2B1" w14:textId="1014CA04" w:rsidR="00BA309E" w:rsidRPr="00C62FD7" w:rsidRDefault="00023B1F"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E32B0C">
          <w:rPr>
            <w:noProof/>
            <w:webHidden/>
          </w:rPr>
          <w:t>33</w:t>
        </w:r>
        <w:r w:rsidR="00BA309E" w:rsidRPr="00C62FD7">
          <w:rPr>
            <w:noProof/>
            <w:webHidden/>
          </w:rPr>
          <w:fldChar w:fldCharType="end"/>
        </w:r>
      </w:hyperlink>
    </w:p>
    <w:p w14:paraId="0A9AB9ED" w14:textId="1890A8D3" w:rsidR="00BA309E" w:rsidRPr="00C62FD7" w:rsidRDefault="00023B1F"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E32B0C">
          <w:rPr>
            <w:noProof/>
            <w:webHidden/>
          </w:rPr>
          <w:t>35</w:t>
        </w:r>
        <w:r w:rsidR="00BA309E" w:rsidRPr="00C62FD7">
          <w:rPr>
            <w:noProof/>
            <w:webHidden/>
          </w:rPr>
          <w:fldChar w:fldCharType="end"/>
        </w:r>
      </w:hyperlink>
    </w:p>
    <w:p w14:paraId="6CDB605C" w14:textId="7D6924D8" w:rsidR="00BA309E" w:rsidRPr="00C62FD7" w:rsidRDefault="00023B1F"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E32B0C">
          <w:rPr>
            <w:noProof/>
            <w:webHidden/>
          </w:rPr>
          <w:t>37</w:t>
        </w:r>
        <w:r w:rsidR="00BA309E" w:rsidRPr="00C62FD7">
          <w:rPr>
            <w:noProof/>
            <w:webHidden/>
          </w:rPr>
          <w:fldChar w:fldCharType="end"/>
        </w:r>
      </w:hyperlink>
    </w:p>
    <w:p w14:paraId="370C8A28" w14:textId="29D98C38" w:rsidR="00BA309E" w:rsidRPr="00C62FD7" w:rsidRDefault="00023B1F"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771CE730" w14:textId="0452B873" w:rsidR="00BA309E" w:rsidRPr="00C62FD7" w:rsidRDefault="00023B1F"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ADE014B" w14:textId="257CF750" w:rsidR="00BA309E" w:rsidRPr="00C62FD7" w:rsidRDefault="00023B1F"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1E4609B" w14:textId="1AAEFC68" w:rsidR="00BA309E" w:rsidRPr="00C62FD7" w:rsidRDefault="00023B1F"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E32B0C">
          <w:rPr>
            <w:noProof/>
            <w:webHidden/>
          </w:rPr>
          <w:t>42</w:t>
        </w:r>
        <w:r w:rsidR="00BA309E" w:rsidRPr="00C62FD7">
          <w:rPr>
            <w:noProof/>
            <w:webHidden/>
          </w:rPr>
          <w:fldChar w:fldCharType="end"/>
        </w:r>
      </w:hyperlink>
    </w:p>
    <w:p w14:paraId="515AE34A" w14:textId="51047B3B" w:rsidR="00BA309E" w:rsidRPr="00C62FD7" w:rsidRDefault="00023B1F"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E32B0C">
          <w:rPr>
            <w:noProof/>
            <w:webHidden/>
          </w:rPr>
          <w:t>43</w:t>
        </w:r>
        <w:r w:rsidR="00BA309E" w:rsidRPr="00C62FD7">
          <w:rPr>
            <w:noProof/>
            <w:webHidden/>
          </w:rPr>
          <w:fldChar w:fldCharType="end"/>
        </w:r>
      </w:hyperlink>
    </w:p>
    <w:p w14:paraId="26CE6494" w14:textId="5BCE60E0" w:rsidR="00BA309E" w:rsidRPr="00C62FD7" w:rsidRDefault="00023B1F"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E32B0C">
          <w:rPr>
            <w:noProof/>
            <w:webHidden/>
          </w:rPr>
          <w:t>45</w:t>
        </w:r>
        <w:r w:rsidR="00BA309E" w:rsidRPr="00C62FD7">
          <w:rPr>
            <w:noProof/>
            <w:webHidden/>
          </w:rPr>
          <w:fldChar w:fldCharType="end"/>
        </w:r>
      </w:hyperlink>
    </w:p>
    <w:p w14:paraId="56F53B4F" w14:textId="71BA4345" w:rsidR="00BA309E" w:rsidRPr="00C62FD7" w:rsidRDefault="00023B1F"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18F132B9" w14:textId="32853D98" w:rsidR="00BA309E" w:rsidRPr="00C62FD7" w:rsidRDefault="00023B1F"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7833A1B2" w14:textId="4B086494" w:rsidR="00BA309E" w:rsidRPr="00C62FD7" w:rsidRDefault="00023B1F"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E32B0C">
          <w:rPr>
            <w:noProof/>
            <w:webHidden/>
          </w:rPr>
          <w:t>48</w:t>
        </w:r>
        <w:r w:rsidR="00BA309E" w:rsidRPr="00C62FD7">
          <w:rPr>
            <w:noProof/>
            <w:webHidden/>
          </w:rPr>
          <w:fldChar w:fldCharType="end"/>
        </w:r>
      </w:hyperlink>
    </w:p>
    <w:p w14:paraId="6FCF163C" w14:textId="64239A85" w:rsidR="00BA309E" w:rsidRPr="00C62FD7" w:rsidRDefault="00023B1F"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E32B0C">
          <w:rPr>
            <w:noProof/>
            <w:webHidden/>
          </w:rPr>
          <w:t>51</w:t>
        </w:r>
        <w:r w:rsidR="00BA309E" w:rsidRPr="00C62FD7">
          <w:rPr>
            <w:noProof/>
            <w:webHidden/>
          </w:rPr>
          <w:fldChar w:fldCharType="end"/>
        </w:r>
      </w:hyperlink>
    </w:p>
    <w:p w14:paraId="7694DD47" w14:textId="2276C086" w:rsidR="00BA309E" w:rsidRPr="00C62FD7" w:rsidRDefault="00023B1F"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E32B0C">
          <w:rPr>
            <w:noProof/>
            <w:webHidden/>
          </w:rPr>
          <w:t>52</w:t>
        </w:r>
        <w:r w:rsidR="00BA309E" w:rsidRPr="00C62FD7">
          <w:rPr>
            <w:noProof/>
            <w:webHidden/>
          </w:rPr>
          <w:fldChar w:fldCharType="end"/>
        </w:r>
      </w:hyperlink>
    </w:p>
    <w:p w14:paraId="47F9D2C5" w14:textId="520F3104" w:rsidR="00BA309E" w:rsidRPr="00C62FD7" w:rsidRDefault="00023B1F"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5617B1A6" w14:textId="24AE11D2" w:rsidR="00BA309E" w:rsidRPr="00C62FD7" w:rsidRDefault="00023B1F"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6606FE3A" w14:textId="0B8492B1" w:rsidR="00BA309E" w:rsidRPr="00C62FD7" w:rsidRDefault="00023B1F"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E32B0C">
          <w:rPr>
            <w:noProof/>
            <w:webHidden/>
          </w:rPr>
          <w:t>54</w:t>
        </w:r>
        <w:r w:rsidR="00BA309E" w:rsidRPr="00C62FD7">
          <w:rPr>
            <w:webHidden/>
          </w:rPr>
          <w:fldChar w:fldCharType="end"/>
        </w:r>
      </w:hyperlink>
    </w:p>
    <w:p w14:paraId="3553D781" w14:textId="23A15C64" w:rsidR="00BA309E" w:rsidRPr="00C62FD7" w:rsidRDefault="00023B1F"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55</w:t>
        </w:r>
        <w:r w:rsidR="00BA309E" w:rsidRPr="00C62FD7">
          <w:rPr>
            <w:rFonts w:cs="Arial"/>
            <w:noProof/>
            <w:webHidden/>
          </w:rPr>
          <w:fldChar w:fldCharType="end"/>
        </w:r>
      </w:hyperlink>
    </w:p>
    <w:p w14:paraId="6C7F40EF" w14:textId="4FCE7420" w:rsidR="00BA309E" w:rsidRPr="00C62FD7" w:rsidRDefault="00023B1F"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E32B0C">
          <w:rPr>
            <w:noProof/>
            <w:webHidden/>
          </w:rPr>
          <w:t>55</w:t>
        </w:r>
        <w:r w:rsidR="00BA309E" w:rsidRPr="00C62FD7">
          <w:rPr>
            <w:noProof/>
            <w:webHidden/>
          </w:rPr>
          <w:fldChar w:fldCharType="end"/>
        </w:r>
      </w:hyperlink>
    </w:p>
    <w:p w14:paraId="68EAFF31" w14:textId="32D656DB" w:rsidR="00BA309E" w:rsidRPr="00C62FD7" w:rsidRDefault="00023B1F"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E32B0C">
          <w:rPr>
            <w:noProof/>
            <w:webHidden/>
          </w:rPr>
          <w:t>58</w:t>
        </w:r>
        <w:r w:rsidR="00BA309E" w:rsidRPr="00C62FD7">
          <w:rPr>
            <w:noProof/>
            <w:webHidden/>
          </w:rPr>
          <w:fldChar w:fldCharType="end"/>
        </w:r>
      </w:hyperlink>
    </w:p>
    <w:p w14:paraId="1A4CEA12" w14:textId="5395FF62" w:rsidR="00BA309E" w:rsidRPr="00C62FD7" w:rsidRDefault="00023B1F"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13BC8444" w14:textId="4F0E8F3A" w:rsidR="00BA309E" w:rsidRPr="00C62FD7" w:rsidRDefault="00023B1F"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422AE25F" w14:textId="27E7A0AA" w:rsidR="00BA309E" w:rsidRPr="00C62FD7" w:rsidRDefault="00023B1F"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E32B0C">
          <w:rPr>
            <w:noProof/>
            <w:webHidden/>
          </w:rPr>
          <w:t>59</w:t>
        </w:r>
        <w:r w:rsidR="00BA309E" w:rsidRPr="00C62FD7">
          <w:rPr>
            <w:noProof/>
            <w:webHidden/>
          </w:rPr>
          <w:fldChar w:fldCharType="end"/>
        </w:r>
      </w:hyperlink>
    </w:p>
    <w:p w14:paraId="023B1CCC" w14:textId="5956C031" w:rsidR="00BA309E" w:rsidRPr="00C62FD7" w:rsidRDefault="00023B1F"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E32B0C">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77777777"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4162C3F7"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w:t>
      </w:r>
      <w:r w:rsidR="001F5499">
        <w:rPr>
          <w:rFonts w:cs="Arial"/>
          <w:noProof/>
          <w:lang w:val="sr-Cyrl-RS"/>
        </w:rPr>
        <w:t>јуна</w:t>
      </w:r>
      <w:r w:rsidR="001F5499" w:rsidRPr="000229B9">
        <w:rPr>
          <w:rFonts w:cs="Arial"/>
          <w:noProof/>
          <w:lang w:val="sr-Cyrl-RS"/>
        </w:rPr>
        <w:t xml:space="preserve">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реализације пројекта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6020"/>
        <w:gridCol w:w="3225"/>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6020"/>
        <w:gridCol w:w="3225"/>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6020"/>
        <w:gridCol w:w="3225"/>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6020"/>
        <w:gridCol w:w="3225"/>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6020"/>
        <w:gridCol w:w="3225"/>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6020"/>
        <w:gridCol w:w="3225"/>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6"/>
        <w:gridCol w:w="1303"/>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77777777"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 xml:space="preserve">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w:t>
      </w:r>
      <w:r w:rsidRPr="00C115B3">
        <w:rPr>
          <w:rFonts w:cs="Arial"/>
          <w:lang w:val="sr-Cyrl-RS"/>
        </w:rPr>
        <w:lastRenderedPageBreak/>
        <w:t>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w:t>
      </w:r>
      <w:r>
        <w:rPr>
          <w:rFonts w:cs="Arial"/>
          <w:lang w:val="sr-Cyrl-RS"/>
        </w:rPr>
        <w:lastRenderedPageBreak/>
        <w:t>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45A204D1"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(складиште реагенса, цевоводи са пратећим елементима, убоди у ложиште, мерење, регулација, управљање, сигнализација...).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590BED">
        <w:rPr>
          <w:rFonts w:cs="Arial"/>
          <w:b/>
          <w:lang w:val="sr-Cyrl-CS"/>
        </w:rPr>
        <w:t>Понуђач је у обавези да обезбеди и испоручи довољне количине реагенса за стални рад постројења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p w14:paraId="1B858A3C" w14:textId="28C5B146"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 xml:space="preserve">коте 16.000 мм (на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Pr="008C2682">
        <w:rPr>
          <w:rFonts w:cs="Arial"/>
          <w:b/>
          <w:lang w:val="sr-Cyrl-RS"/>
        </w:rPr>
        <w:t>мм</w:t>
      </w:r>
      <w:r w:rsidRPr="008736BF">
        <w:rPr>
          <w:rFonts w:cs="Arial"/>
          <w:lang w:val="sr-Cyrl-RS"/>
        </w:rPr>
        <w:t xml:space="preserve"> (зона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1493"/>
        <w:gridCol w:w="243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lang w:val="sr-Cyrl-RS"/>
        </w:rPr>
      </w:pPr>
      <w:r w:rsidRPr="00653BD1">
        <w:rPr>
          <w:rFonts w:ascii="Arial" w:hAnsi="Arial" w:cs="Arial"/>
          <w:noProof/>
          <w:lang w:val="sr-Cyrl-RS"/>
        </w:rPr>
        <w:t xml:space="preserve">за квалитет изведених радова и квалитет уграђене опреме у трајању од </w:t>
      </w:r>
      <w:r>
        <w:rPr>
          <w:rFonts w:ascii="Arial" w:hAnsi="Arial" w:cs="Arial"/>
          <w:noProof/>
          <w:lang w:val="sr-Cyrl-RS"/>
        </w:rPr>
        <w:t>12</w:t>
      </w:r>
      <w:r w:rsidRPr="00A47170">
        <w:rPr>
          <w:rFonts w:ascii="Arial" w:hAnsi="Arial" w:cs="Arial"/>
          <w:noProof/>
          <w:lang w:val="sr-Cyrl-RS"/>
        </w:rPr>
        <w:t xml:space="preserve"> месец</w:t>
      </w:r>
      <w:r>
        <w:rPr>
          <w:rFonts w:ascii="Arial" w:hAnsi="Arial" w:cs="Arial"/>
          <w:noProof/>
          <w:lang w:val="sr-Cyrl-RS"/>
        </w:rPr>
        <w:t>и</w:t>
      </w:r>
      <w:r w:rsidRPr="00653BD1">
        <w:rPr>
          <w:rFonts w:ascii="Arial" w:hAnsi="Arial" w:cs="Arial"/>
          <w:noProof/>
          <w:lang w:val="sr-Cyrl-RS"/>
        </w:rPr>
        <w:t xml:space="preserve"> од момента пуштања блока у рад.</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024"/>
        <w:gridCol w:w="2571"/>
        <w:gridCol w:w="1217"/>
        <w:gridCol w:w="1217"/>
        <w:gridCol w:w="1351"/>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5027"/>
        <w:gridCol w:w="1050"/>
        <w:gridCol w:w="1198"/>
        <w:gridCol w:w="1302"/>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276"/>
        <w:gridCol w:w="2332"/>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xml:space="preserve">, клизних плоча горионика на страни испаривача и на </w:t>
      </w:r>
      <w:r>
        <w:rPr>
          <w:rFonts w:cs="Arial"/>
          <w:lang w:val="sr-Cyrl-RS"/>
        </w:rPr>
        <w:lastRenderedPageBreak/>
        <w:t>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9EF4323"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4" w:name="_Toc489349133"/>
      <w:r w:rsidRPr="000650F9">
        <w:rPr>
          <w:rFonts w:ascii="Arial" w:hAnsi="Arial" w:cs="Arial"/>
          <w:lang w:val="sr-Cyrl-RS"/>
        </w:rPr>
        <w:t>Набавку, контролу и испоруку опреме и материјала,</w:t>
      </w:r>
      <w:bookmarkEnd w:id="84"/>
      <w:r w:rsidRPr="000650F9">
        <w:rPr>
          <w:rFonts w:ascii="Arial" w:hAnsi="Arial" w:cs="Arial"/>
          <w:lang w:val="sr-Cyrl-RS"/>
        </w:rPr>
        <w:t xml:space="preserve">  </w:t>
      </w:r>
      <w:r w:rsidR="00CE4CFB">
        <w:rPr>
          <w:rFonts w:ascii="Arial" w:hAnsi="Arial" w:cs="Arial"/>
          <w:lang w:val="sr-Cyrl-RS"/>
        </w:rPr>
        <w:t xml:space="preserve">испоруку потребних резервних делова за период од 2 године и 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w:t>
      </w:r>
      <w:r w:rsidRPr="006D29BA">
        <w:rPr>
          <w:rFonts w:ascii="Arial" w:hAnsi="Arial" w:cs="Arial"/>
          <w:lang w:val="sr-Cyrl-RS"/>
        </w:rPr>
        <w:lastRenderedPageBreak/>
        <w:t>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lastRenderedPageBreak/>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w:t>
      </w:r>
      <w:r w:rsidRPr="003D3AF8">
        <w:rPr>
          <w:rFonts w:ascii="Arial" w:hAnsi="Arial" w:cs="Arial"/>
          <w:lang w:val="sr-Cyrl-RS"/>
        </w:rPr>
        <w:lastRenderedPageBreak/>
        <w:t xml:space="preserve">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 xml:space="preserve">Израда графичке документације измене челичне носеће и помоћне конструкције котла и његових носача, као и свих других челичних делова у </w:t>
      </w:r>
      <w:r w:rsidRPr="001D22BC">
        <w:rPr>
          <w:rFonts w:ascii="Arial" w:hAnsi="Arial" w:cs="Arial"/>
          <w:lang w:val="sr-Cyrl-RS"/>
        </w:rPr>
        <w:lastRenderedPageBreak/>
        <w:t>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0504A4FD"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9" w:name="_Toc489349158"/>
      <w:r w:rsidRPr="007B4F21">
        <w:rPr>
          <w:rFonts w:ascii="Arial" w:hAnsi="Arial" w:cs="Arial"/>
          <w:lang w:val="sr-Cyrl-RS"/>
        </w:rPr>
        <w:t xml:space="preserve">Гарантни период од </w:t>
      </w:r>
      <w:r>
        <w:rPr>
          <w:rFonts w:ascii="Arial" w:hAnsi="Arial" w:cs="Arial"/>
          <w:lang w:val="sr-Cyrl-RS"/>
        </w:rPr>
        <w:t>12 месеци</w:t>
      </w:r>
      <w:r w:rsidRPr="007B4F21">
        <w:rPr>
          <w:rFonts w:ascii="Arial" w:hAnsi="Arial" w:cs="Arial"/>
          <w:lang w:val="sr-Cyrl-RS"/>
        </w:rPr>
        <w:t xml:space="preserve"> од момента </w:t>
      </w:r>
      <w:r w:rsidR="00541E9E">
        <w:rPr>
          <w:rFonts w:ascii="Arial" w:hAnsi="Arial" w:cs="Arial"/>
          <w:lang w:val="sr-Cyrl-RS"/>
        </w:rPr>
        <w:t>потписивања записника о примопредаји предмета уговора</w:t>
      </w:r>
      <w:r w:rsidRPr="007B4F21">
        <w:rPr>
          <w:rFonts w:ascii="Arial" w:hAnsi="Arial" w:cs="Arial"/>
          <w:lang w:val="sr-Cyrl-RS"/>
        </w:rPr>
        <w:t>,</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7B4F21">
        <w:rPr>
          <w:rFonts w:ascii="Arial" w:hAnsi="Arial" w:cs="Arial"/>
          <w:lang w:val="sr-Cyrl-RS"/>
        </w:rPr>
        <w:t>Сва документација мора бити и на српском језику, са ревидираним преводом од стране техничког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086671D0"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 xml:space="preserve">коте 16.000 мм (на крају левка котла) до </w:t>
      </w:r>
      <w:r w:rsidRPr="008C2682">
        <w:rPr>
          <w:rFonts w:ascii="Arial" w:hAnsi="Arial" w:cs="Arial"/>
          <w:b/>
          <w:lang w:val="sr-Cyrl-RS"/>
        </w:rPr>
        <w:t>3</w:t>
      </w:r>
      <w:r w:rsidR="008C2682" w:rsidRPr="008C2682">
        <w:rPr>
          <w:rFonts w:ascii="Arial" w:hAnsi="Arial" w:cs="Arial"/>
          <w:b/>
          <w:lang w:val="sr-Cyrl-RS"/>
        </w:rPr>
        <w:t>2.1</w:t>
      </w:r>
      <w:r w:rsidRPr="008C2682">
        <w:rPr>
          <w:rFonts w:ascii="Arial" w:hAnsi="Arial" w:cs="Arial"/>
          <w:b/>
          <w:lang w:val="sr-Cyrl-RS"/>
        </w:rPr>
        <w:t>мм</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2" w:name="_Toc489349166"/>
      <w:r w:rsidRPr="004C3C36">
        <w:rPr>
          <w:rFonts w:ascii="Arial" w:hAnsi="Arial" w:cs="Arial"/>
          <w:lang w:val="sr-Cyrl-RS"/>
        </w:rPr>
        <w:t>Код демонтаже и монтаже испаривача, изршити репарацију и АКЗ заштиту пре монтаже бандажа на котлу, у зони замене испаривача. Репарацију извршити заједно са привареним деловима 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w:t>
      </w:r>
      <w:r>
        <w:rPr>
          <w:rFonts w:ascii="Arial" w:hAnsi="Arial" w:cs="Arial"/>
          <w:lang w:val="sr-Cyrl-RS"/>
        </w:rPr>
        <w:lastRenderedPageBreak/>
        <w:t>начин затварања се усаглашава са захтевима наручиоца)</w:t>
      </w:r>
      <w:r w:rsidRPr="00DD374A">
        <w:rPr>
          <w:rFonts w:ascii="Arial" w:hAnsi="Arial" w:cs="Arial"/>
          <w:lang w:val="sr-Cyrl-RS"/>
        </w:rPr>
        <w:t xml:space="preserve"> за уградњу 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218FD63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Извођач је такође у обавези да прибави неопходне дозволе за уградњу резервоара са пратећим цевоводима за реагенс који ће се складиштити и користити у складу са </w:t>
      </w:r>
      <w:r w:rsidR="00466AB3" w:rsidRPr="00DD374A">
        <w:rPr>
          <w:rFonts w:ascii="Arial" w:hAnsi="Arial" w:cs="Arial"/>
          <w:lang w:val="sr-Cyrl-RS"/>
        </w:rPr>
        <w:t>законским и подзаконским актима Републике Србије</w:t>
      </w:r>
      <w:r w:rsidR="00466AB3">
        <w:rPr>
          <w:rFonts w:ascii="Arial" w:hAnsi="Arial" w:cs="Arial"/>
          <w:lang w:val="sr-Cyrl-RS"/>
        </w:rPr>
        <w:t>, као и да поштује процедуре из области заштите животне средине</w:t>
      </w:r>
      <w:r w:rsidR="00466AB3" w:rsidRPr="00DD374A">
        <w:rPr>
          <w:rFonts w:ascii="Arial" w:hAnsi="Arial" w:cs="Arial"/>
          <w:lang w:val="sr-Cyrl-RS"/>
        </w:rPr>
        <w:t>.</w:t>
      </w:r>
      <w:r w:rsidR="00466AB3">
        <w:rPr>
          <w:rFonts w:ascii="Arial" w:hAnsi="Arial" w:cs="Arial"/>
          <w:lang w:val="sr-Cyrl-RS"/>
        </w:rPr>
        <w:t xml:space="preserve">  </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lastRenderedPageBreak/>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t xml:space="preserve">Свака грешка (пропуст), изазвана током монтажних радова, неисправном или непрописно одржаваном опремом мора да се документује и пријави </w:t>
      </w:r>
      <w:r w:rsidRPr="00DD374A">
        <w:rPr>
          <w:rFonts w:ascii="Arial" w:hAnsi="Arial" w:cs="Arial"/>
          <w:lang w:val="sr-Cyrl-RS"/>
        </w:rPr>
        <w:lastRenderedPageBreak/>
        <w:t>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lastRenderedPageBreak/>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 Неке контроле, уколико таквих буде, ће се због њихове зависности од одређених погонских услова извршити тек током пробног погона.</w:t>
      </w:r>
      <w:bookmarkEnd w:id="290"/>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4996"/>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77777777"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77777777"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lastRenderedPageBreak/>
        <w:t>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77777777" w:rsidR="00BA309E" w:rsidRPr="00653BD1" w:rsidRDefault="00BA309E" w:rsidP="00BA309E">
      <w:pPr>
        <w:pStyle w:val="Style"/>
        <w:spacing w:before="100" w:after="100"/>
        <w:rPr>
          <w:szCs w:val="22"/>
          <w:lang w:val="sr-Cyrl-RS"/>
        </w:rPr>
      </w:pPr>
      <w:r w:rsidRPr="00653BD1">
        <w:rPr>
          <w:szCs w:val="22"/>
          <w:lang w:val="sr-Cyrl-RS"/>
        </w:rPr>
        <w:t xml:space="preserve">Гарантна мерења ради доказивања гаранција морају се завршити </w:t>
      </w:r>
      <w:r>
        <w:rPr>
          <w:szCs w:val="22"/>
          <w:lang w:val="sr-Cyrl-RS"/>
        </w:rPr>
        <w:t xml:space="preserve">пре истека </w:t>
      </w:r>
      <w:r w:rsidRPr="004348C8">
        <w:rPr>
          <w:szCs w:val="22"/>
          <w:lang w:val="sr-Cyrl-RS"/>
        </w:rPr>
        <w:t>12 месеци</w:t>
      </w:r>
      <w:r>
        <w:rPr>
          <w:szCs w:val="22"/>
          <w:lang w:val="sr-Cyrl-RS"/>
        </w:rPr>
        <w:t xml:space="preserve"> од пуштања блока у рад</w:t>
      </w:r>
      <w:r w:rsidRPr="00653BD1">
        <w:rPr>
          <w:szCs w:val="22"/>
          <w:lang w:val="sr-Cyrl-RS"/>
        </w:rPr>
        <w:t xml:space="preserve"> уз обезбеђење техничких услова за које је гаранција издата.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Понуђач.</w:t>
      </w:r>
    </w:p>
    <w:p w14:paraId="394423EC" w14:textId="77777777" w:rsidR="00BA309E" w:rsidRDefault="00BA309E" w:rsidP="00BA309E">
      <w:pPr>
        <w:pStyle w:val="Style"/>
        <w:spacing w:before="100" w:after="100"/>
        <w:rPr>
          <w:szCs w:val="22"/>
          <w:lang w:val="sr-Cyrl-RS"/>
        </w:rPr>
      </w:pPr>
      <w:r w:rsidRPr="00653BD1">
        <w:rPr>
          <w:szCs w:val="22"/>
          <w:lang w:val="sr-Cyrl-RS"/>
        </w:rPr>
        <w:t>Понуђач мора да ангажује независну акредитовану установу за извођење гаранцијских испитивања.</w:t>
      </w:r>
    </w:p>
    <w:p w14:paraId="0622F9E4" w14:textId="77777777" w:rsidR="00BA309E" w:rsidRPr="00653BD1" w:rsidRDefault="00BA309E" w:rsidP="00BA309E">
      <w:pPr>
        <w:pStyle w:val="Style"/>
        <w:spacing w:before="100" w:after="100"/>
        <w:rPr>
          <w:szCs w:val="22"/>
          <w:lang w:val="sr-Cyrl-RS"/>
        </w:rPr>
      </w:pPr>
      <w:r w:rsidRPr="000C248F">
        <w:rPr>
          <w:szCs w:val="22"/>
          <w:lang w:val="sr-Cyrl-RS"/>
        </w:rPr>
        <w:t>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Независна, сертификована Институција се предлаже од стране Извођача, с тим да исту одобрава Наручилац. Сви трошкови предметних испитивања, као и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06D95B8D" w14:textId="77777777" w:rsidR="00BA309E" w:rsidRPr="006F0F9C" w:rsidRDefault="00BA309E" w:rsidP="00BA309E">
      <w:pPr>
        <w:rPr>
          <w:rFonts w:cs="Arial"/>
          <w:lang w:val="sr-Cyrl-RS"/>
        </w:rPr>
      </w:pPr>
      <w:r w:rsidRPr="00653BD1">
        <w:rPr>
          <w:rFonts w:cs="Arial"/>
          <w:lang w:val="sr-Cyrl-RS"/>
        </w:rPr>
        <w:t xml:space="preserve">За доказивање емисије NOx, неопходна је акредитација институције/лабораторије по стандарду SRPS-ISO/IEC 17025:2006 (односно ISO/IEC 17025:2006) и да поседује </w:t>
      </w:r>
      <w:r w:rsidRPr="00653BD1">
        <w:rPr>
          <w:rFonts w:cs="Arial"/>
          <w:shd w:val="clear" w:color="auto" w:fill="FFFFFF"/>
          <w:lang w:val="sr-Cyrl-RS"/>
        </w:rPr>
        <w:t>Certificate of Priciency Testing acc. to ISO/IEC 17043</w:t>
      </w:r>
      <w:r w:rsidRPr="00653BD1">
        <w:rPr>
          <w:rFonts w:cs="Arial"/>
          <w:lang w:val="sr-Cyrl-RS"/>
        </w:rPr>
        <w:t>, а инструментација којом располаже акредитована институција треба да задовољава услове из стандарда SRPS ISO 10849:</w:t>
      </w:r>
      <w:r>
        <w:rPr>
          <w:rFonts w:cs="Arial"/>
          <w:lang w:val="sr-Cyrl-RS"/>
        </w:rPr>
        <w:t>2010 (односно ISO 10849:2010).</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77777777" w:rsidR="00BA309E" w:rsidRDefault="00BA309E" w:rsidP="00BA309E">
      <w:pPr>
        <w:rPr>
          <w:rFonts w:cs="Arial"/>
          <w:lang w:val="sr-Cyrl-RS"/>
        </w:rPr>
      </w:pPr>
      <w:r w:rsidRPr="006F0F9C">
        <w:rPr>
          <w:rFonts w:cs="Arial"/>
          <w:lang w:val="sr-Cyrl-RS"/>
        </w:rPr>
        <w:lastRenderedPageBreak/>
        <w:t>Тест „А” треба да се изведе након завршетка пробног рада LNOx система. Тест „Б” треба да се изведе нешто пре истека око једне (1) године након извођења теста „А”. Сва потребна испитивања су обавеза Извршиоца и падају на његов терет.</w:t>
      </w: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62223DF7" w14:textId="77777777" w:rsidR="00BA309E" w:rsidRPr="00FA615D" w:rsidRDefault="00BA309E" w:rsidP="00BA309E">
      <w:pPr>
        <w:rPr>
          <w:rFonts w:cs="Arial"/>
          <w:lang w:val="sr-Cyrl-RS"/>
        </w:rPr>
      </w:pPr>
    </w:p>
    <w:p w14:paraId="56B01BFF" w14:textId="77777777" w:rsidR="00BA309E" w:rsidRPr="00A4303D" w:rsidRDefault="00BA309E" w:rsidP="00BA309E">
      <w:pPr>
        <w:rPr>
          <w:rFonts w:cs="Arial"/>
          <w:lang w:val="sr-Cyrl-RS"/>
        </w:rPr>
      </w:pPr>
      <w:r w:rsidRPr="006D7EA3">
        <w:rPr>
          <w:rFonts w:cs="Arial"/>
          <w:b/>
          <w:u w:val="single"/>
          <w:lang w:val="sr-Cyrl-RS"/>
        </w:rPr>
        <w:t>ТЕСТ А</w:t>
      </w:r>
      <w:r w:rsidRPr="006D7EA3">
        <w:rPr>
          <w:rFonts w:cs="Arial"/>
          <w:b/>
          <w:lang w:val="sr-Cyrl-RS"/>
        </w:rPr>
        <w:t xml:space="preserve"> - </w:t>
      </w:r>
      <w:r w:rsidRPr="006D7EA3">
        <w:rPr>
          <w:rFonts w:cs="Arial"/>
          <w:lang w:val="sr-Cyrl-RS"/>
        </w:rPr>
        <w:t>Испитивање које ће се спровести у периоду од највише два (2) месеца након завршетка радова, односно од датума потписивања Прелиминарног сертификата о преузимању постројења, којим би се требали доказати гаранцијски параметри и вредности емисија, дефинисани овим пројектом.</w:t>
      </w:r>
    </w:p>
    <w:p w14:paraId="3D2EFBB9" w14:textId="77777777" w:rsidR="00BA309E" w:rsidRDefault="00BA309E" w:rsidP="00BA309E">
      <w:pPr>
        <w:rPr>
          <w:rFonts w:cs="Arial"/>
          <w:lang w:val="sr-Cyrl-RS"/>
        </w:rPr>
      </w:pPr>
      <w:r w:rsidRPr="00A4303D">
        <w:rPr>
          <w:rFonts w:cs="Arial"/>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w:t>
      </w:r>
      <w:r>
        <w:rPr>
          <w:rFonts w:cs="Arial"/>
          <w:lang w:val="sr-Cyrl-RS"/>
        </w:rPr>
        <w:t>их у уговору</w:t>
      </w:r>
      <w:r w:rsidRPr="00A4303D">
        <w:rPr>
          <w:rFonts w:cs="Arial"/>
          <w:lang w:val="sr-Cyrl-RS"/>
        </w:rPr>
        <w:t xml:space="preserve">) након истека пробног рада у трајању од најдуже 60 календарских дана. </w:t>
      </w:r>
    </w:p>
    <w:p w14:paraId="4E7BCC3C" w14:textId="77777777" w:rsidR="00BA309E" w:rsidRPr="00A4303D" w:rsidRDefault="00BA309E"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77777777"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6D7EA3">
        <w:rPr>
          <w:rFonts w:cs="Arial"/>
          <w:lang w:val="sr-Cyrl-RS"/>
        </w:rPr>
        <w:t>Испитивање треба да се изведе нешто пре истека гарантног периода – око једне (1) године након извођења теста „А”,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16E44091" w:rsidR="00BA309E" w:rsidRPr="00A4303D" w:rsidRDefault="00BA309E" w:rsidP="00BA309E">
      <w:pPr>
        <w:rPr>
          <w:rFonts w:cs="Arial"/>
          <w:lang w:val="sr-Cyrl-RS"/>
        </w:rPr>
      </w:pPr>
      <w:r w:rsidRPr="00A4303D">
        <w:rPr>
          <w:rFonts w:cs="Arial"/>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понуди) након приближно годину дана рада. Тест ће бити изведен нешто пре истека </w:t>
      </w:r>
      <w:r>
        <w:rPr>
          <w:rFonts w:cs="Arial"/>
          <w:lang w:val="sr-Cyrl-RS"/>
        </w:rPr>
        <w:t>годину дана рада постројења</w:t>
      </w:r>
      <w:r w:rsidRPr="00A4303D">
        <w:rPr>
          <w:rFonts w:cs="Arial"/>
          <w:lang w:val="sr-Cyrl-RS"/>
        </w:rPr>
        <w:t xml:space="preserve"> где ће тачно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 xml:space="preserve">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w:t>
      </w:r>
      <w:r w:rsidRPr="00A4303D">
        <w:rPr>
          <w:rFonts w:cs="Arial"/>
          <w:lang w:val="sr-Cyrl-RS"/>
        </w:rPr>
        <w:lastRenderedPageBreak/>
        <w:t>emissions – Determination of mass concentration of nitrogen oxides (NOx) – Reference 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lastRenderedPageBreak/>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lastRenderedPageBreak/>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lastRenderedPageBreak/>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Сагласност Наручиоца за транспорт након успешно извршених 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lastRenderedPageBreak/>
        <w:t>Наручилац ће се обавезати да ће након пријема документације извршити преглед и да ће одобрити ову документацију или формулисати примедбе или 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lastRenderedPageBreak/>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547"/>
        <w:gridCol w:w="981"/>
        <w:gridCol w:w="1182"/>
        <w:gridCol w:w="2140"/>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4B96B626" w:rsidR="00BA309E" w:rsidRPr="00333105" w:rsidRDefault="00BA309E" w:rsidP="0006047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77777777" w:rsidR="00BA309E" w:rsidRPr="00605553"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 xml:space="preserve">Испорука комплетне опреме за </w:t>
            </w:r>
            <w:r>
              <w:rPr>
                <w:rFonts w:cs="Arial"/>
                <w:sz w:val="20"/>
                <w:lang w:val="en-US"/>
              </w:rPr>
              <w:t xml:space="preserve">SNCR </w:t>
            </w:r>
            <w:r>
              <w:rPr>
                <w:rFonts w:cs="Arial"/>
                <w:sz w:val="20"/>
                <w:lang w:val="sr-Cyrl-RS"/>
              </w:rPr>
              <w:t>метод смањења емисије азотних једињења (складиште реагенса</w:t>
            </w:r>
            <w:r w:rsidRPr="00D40D96">
              <w:rPr>
                <w:rFonts w:cs="Arial"/>
                <w:sz w:val="20"/>
                <w:lang w:val="sr-Cyrl-RS"/>
              </w:rPr>
              <w:t xml:space="preserve"> , цевоводи са пратећим елементима, мерења, пумпно постројење, рампа и инсталација за истакање реагенса, пратећи мерни уређаји....)</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43EC05F" w:rsidR="00BA309E" w:rsidRDefault="00590BED" w:rsidP="00BA309E">
            <w:pPr>
              <w:pStyle w:val="TOAHeading"/>
              <w:widowControl/>
              <w:tabs>
                <w:tab w:val="left" w:pos="-288"/>
                <w:tab w:val="left" w:pos="0"/>
              </w:tabs>
              <w:snapToGrid w:val="0"/>
              <w:spacing w:before="0"/>
              <w:ind w:left="34"/>
              <w:rPr>
                <w:rFonts w:cs="Arial"/>
                <w:sz w:val="20"/>
                <w:lang w:val="sr-Cyrl-RS"/>
              </w:rPr>
            </w:pPr>
            <w:r w:rsidRPr="00590BED">
              <w:rPr>
                <w:rFonts w:cs="Arial"/>
                <w:b/>
                <w:sz w:val="20"/>
                <w:lang w:val="sr-Cyrl-RS"/>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614F35" w:rsidRPr="007D7F51" w14:paraId="52DF88EB" w14:textId="77777777" w:rsidTr="00984D07">
        <w:trPr>
          <w:cantSplit/>
          <w:trHeight w:val="340"/>
        </w:trPr>
        <w:tc>
          <w:tcPr>
            <w:tcW w:w="298" w:type="pct"/>
          </w:tcPr>
          <w:p w14:paraId="1D4D4868"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38DF7B13" w14:textId="539903FF" w:rsidR="00614F35" w:rsidRPr="00614F35" w:rsidRDefault="00614F35" w:rsidP="00614F35">
            <w:pPr>
              <w:rPr>
                <w:rFonts w:cs="Arial"/>
                <w:sz w:val="20"/>
                <w:lang w:val="sr-Cyrl-RS"/>
              </w:rPr>
            </w:pPr>
            <w:r w:rsidRPr="00614F35">
              <w:rPr>
                <w:rFonts w:cs="Arial"/>
                <w:sz w:val="20"/>
              </w:rPr>
              <w:t>Термоизолација (алуминијумски лим, минерална вуна, потконструкција и остали елементи дефинисани пројектом) у обиму неопходном за замену испаривач</w:t>
            </w:r>
            <w:r>
              <w:rPr>
                <w:rFonts w:cs="Arial"/>
                <w:sz w:val="20"/>
                <w:lang w:val="sr-Cyrl-RS"/>
              </w:rPr>
              <w:t>а</w:t>
            </w:r>
          </w:p>
        </w:tc>
        <w:tc>
          <w:tcPr>
            <w:tcW w:w="521" w:type="pct"/>
            <w:vAlign w:val="center"/>
          </w:tcPr>
          <w:p w14:paraId="708151B4" w14:textId="26115C58" w:rsidR="00614F35" w:rsidRPr="00256518" w:rsidRDefault="00614F35" w:rsidP="00BA309E">
            <w:pPr>
              <w:rPr>
                <w:rFonts w:cs="Arial"/>
                <w:bCs/>
                <w:sz w:val="20"/>
                <w:szCs w:val="20"/>
                <w:lang w:val="sr-Cyrl-RS"/>
              </w:rPr>
            </w:pPr>
            <w:r w:rsidRPr="007D7F51">
              <w:rPr>
                <w:rFonts w:cs="Arial"/>
                <w:bCs/>
                <w:sz w:val="20"/>
                <w:szCs w:val="20"/>
                <w:lang w:val="sr-Cyrl-RS"/>
              </w:rPr>
              <w:t>%</w:t>
            </w:r>
          </w:p>
        </w:tc>
        <w:tc>
          <w:tcPr>
            <w:tcW w:w="628" w:type="pct"/>
            <w:vAlign w:val="center"/>
          </w:tcPr>
          <w:p w14:paraId="2C28635F" w14:textId="031068D9" w:rsidR="00614F35" w:rsidRPr="007D7F51" w:rsidRDefault="00614F35" w:rsidP="00BA309E">
            <w:pPr>
              <w:suppressAutoHyphens/>
              <w:snapToGrid w:val="0"/>
              <w:jc w:val="center"/>
              <w:rPr>
                <w:rFonts w:cs="Arial"/>
                <w:bCs/>
                <w:sz w:val="20"/>
                <w:szCs w:val="20"/>
                <w:lang w:val="sr-Cyrl-RS"/>
              </w:rPr>
            </w:pPr>
            <w:r w:rsidRPr="007D7F51">
              <w:rPr>
                <w:rFonts w:cs="Arial"/>
                <w:bCs/>
                <w:sz w:val="20"/>
                <w:szCs w:val="20"/>
                <w:lang w:val="sr-Cyrl-RS"/>
              </w:rPr>
              <w:t>100</w:t>
            </w:r>
          </w:p>
        </w:tc>
        <w:tc>
          <w:tcPr>
            <w:tcW w:w="1137" w:type="pct"/>
            <w:vAlign w:val="center"/>
          </w:tcPr>
          <w:p w14:paraId="24790C7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38A251D" w14:textId="77777777" w:rsidTr="00BA309E">
        <w:trPr>
          <w:cantSplit/>
          <w:trHeight w:val="340"/>
        </w:trPr>
        <w:tc>
          <w:tcPr>
            <w:tcW w:w="298" w:type="pct"/>
          </w:tcPr>
          <w:p w14:paraId="2B5DBDFD"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614F35" w:rsidRPr="002536F9" w:rsidRDefault="00614F35"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614F35" w:rsidRDefault="00614F35" w:rsidP="00BA309E">
            <w:r w:rsidRPr="00256518">
              <w:rPr>
                <w:rFonts w:cs="Arial"/>
                <w:bCs/>
                <w:sz w:val="20"/>
                <w:szCs w:val="20"/>
                <w:lang w:val="sr-Cyrl-RS"/>
              </w:rPr>
              <w:t>комплет</w:t>
            </w:r>
          </w:p>
        </w:tc>
        <w:tc>
          <w:tcPr>
            <w:tcW w:w="628" w:type="pct"/>
            <w:vAlign w:val="center"/>
          </w:tcPr>
          <w:p w14:paraId="285F6794" w14:textId="77777777" w:rsidR="00614F35" w:rsidRPr="007D7F51" w:rsidRDefault="00614F35" w:rsidP="00BA309E">
            <w:pPr>
              <w:suppressAutoHyphens/>
              <w:snapToGrid w:val="0"/>
              <w:jc w:val="center"/>
              <w:rPr>
                <w:rFonts w:cs="Arial"/>
                <w:bCs/>
                <w:sz w:val="20"/>
                <w:szCs w:val="20"/>
                <w:lang w:val="sr-Cyrl-RS"/>
              </w:rPr>
            </w:pPr>
          </w:p>
        </w:tc>
        <w:tc>
          <w:tcPr>
            <w:tcW w:w="1137" w:type="pct"/>
            <w:vAlign w:val="center"/>
          </w:tcPr>
          <w:p w14:paraId="6F1569D6"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E13196B" w14:textId="77777777" w:rsidTr="00BA309E">
        <w:trPr>
          <w:cantSplit/>
          <w:trHeight w:val="340"/>
        </w:trPr>
        <w:tc>
          <w:tcPr>
            <w:tcW w:w="298" w:type="pct"/>
            <w:shd w:val="clear" w:color="auto" w:fill="EEECE1" w:themeFill="background2"/>
          </w:tcPr>
          <w:p w14:paraId="05BE9272" w14:textId="77777777" w:rsidR="00614F35" w:rsidRPr="007D7F51" w:rsidRDefault="00614F35"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614F35" w:rsidRPr="008B6E2E" w:rsidRDefault="00614F35"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614F35" w:rsidRPr="00256518" w:rsidRDefault="00614F35"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614F35" w:rsidRPr="007D7F51" w:rsidRDefault="00614F35"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614F35" w:rsidRPr="007D7F51" w:rsidRDefault="00614F35" w:rsidP="00BA309E">
            <w:pPr>
              <w:suppressAutoHyphens/>
              <w:snapToGrid w:val="0"/>
              <w:outlineLvl w:val="1"/>
              <w:rPr>
                <w:rFonts w:cs="Arial"/>
                <w:b/>
                <w:bCs/>
                <w:sz w:val="20"/>
                <w:szCs w:val="20"/>
                <w:lang w:val="sr-Cyrl-RS" w:eastAsia="ar-SA"/>
              </w:rPr>
            </w:pPr>
          </w:p>
        </w:tc>
      </w:tr>
      <w:tr w:rsidR="00614F35" w:rsidRPr="007D7F51" w14:paraId="7699857B" w14:textId="77777777" w:rsidTr="00BA309E">
        <w:trPr>
          <w:cantSplit/>
          <w:trHeight w:val="340"/>
        </w:trPr>
        <w:tc>
          <w:tcPr>
            <w:tcW w:w="298" w:type="pct"/>
          </w:tcPr>
          <w:p w14:paraId="5DC2E61A"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614F35" w:rsidRPr="003C60FD" w:rsidRDefault="00614F35"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7455C09" w14:textId="77777777" w:rsidTr="00BA309E">
        <w:trPr>
          <w:cantSplit/>
          <w:trHeight w:val="340"/>
        </w:trPr>
        <w:tc>
          <w:tcPr>
            <w:tcW w:w="298" w:type="pct"/>
          </w:tcPr>
          <w:p w14:paraId="7AA2B4B8"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9450C8B" w14:textId="77777777" w:rsidTr="00BA309E">
        <w:trPr>
          <w:cantSplit/>
          <w:trHeight w:val="340"/>
        </w:trPr>
        <w:tc>
          <w:tcPr>
            <w:tcW w:w="298" w:type="pct"/>
          </w:tcPr>
          <w:p w14:paraId="6AE8BB94"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A616D7" w14:textId="77777777" w:rsidTr="00BA309E">
        <w:trPr>
          <w:cantSplit/>
          <w:trHeight w:val="340"/>
        </w:trPr>
        <w:tc>
          <w:tcPr>
            <w:tcW w:w="298" w:type="pct"/>
          </w:tcPr>
          <w:p w14:paraId="48FF0C82"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3F15E3" w14:textId="77777777" w:rsidTr="00BA309E">
        <w:trPr>
          <w:cantSplit/>
          <w:trHeight w:val="340"/>
        </w:trPr>
        <w:tc>
          <w:tcPr>
            <w:tcW w:w="298" w:type="pct"/>
          </w:tcPr>
          <w:p w14:paraId="63C70F45"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Остали неопходни радови у складу са техничким решењем за смањење емисије азотних једињења (уградња опрема из Листе бр.</w:t>
            </w:r>
            <w:r>
              <w:rPr>
                <w:rFonts w:cs="Arial"/>
                <w:bCs/>
                <w:spacing w:val="-2"/>
                <w:sz w:val="20"/>
                <w:lang w:val="sr-Cyrl-RS"/>
              </w:rPr>
              <w:t>3.</w:t>
            </w:r>
            <w:r w:rsidRPr="003C60FD">
              <w:rPr>
                <w:rFonts w:cs="Arial"/>
                <w:bCs/>
                <w:spacing w:val="-2"/>
                <w:sz w:val="20"/>
                <w:lang w:val="sr-Cyrl-RS"/>
              </w:rPr>
              <w:t>5.1, поз. 5)</w:t>
            </w:r>
            <w:r>
              <w:rPr>
                <w:rFonts w:cs="Arial"/>
                <w:bCs/>
                <w:spacing w:val="-2"/>
                <w:sz w:val="20"/>
                <w:lang w:val="sr-Cyrl-RS"/>
              </w:rPr>
              <w:t xml:space="preserve">. </w:t>
            </w:r>
            <w:r w:rsidRPr="00D40D96">
              <w:rPr>
                <w:rFonts w:cs="Arial"/>
                <w:bCs/>
                <w:spacing w:val="-2"/>
                <w:sz w:val="20"/>
                <w:lang w:val="sr-Cyrl-RS"/>
              </w:rPr>
              <w:t>Наведено обухвата и припрему терена за постављање складишта реагенса и цевовода, припрема терена за прилаз и истакање цистерни.</w:t>
            </w:r>
            <w:r w:rsidRPr="003C60FD">
              <w:rPr>
                <w:rFonts w:cs="Arial"/>
                <w:bCs/>
                <w:spacing w:val="-2"/>
                <w:sz w:val="20"/>
                <w:lang w:val="sr-Cyrl-RS"/>
              </w:rPr>
              <w:t xml:space="preserve"> Исте је потребно навести у подтачкама, нпр. 5.1., 5.2...., са јединицом мере, количином и јединичном ценом.</w:t>
            </w:r>
          </w:p>
        </w:tc>
        <w:tc>
          <w:tcPr>
            <w:tcW w:w="521" w:type="pct"/>
            <w:vAlign w:val="center"/>
          </w:tcPr>
          <w:p w14:paraId="62FA02D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72776CA" w14:textId="77777777" w:rsidTr="00BA309E">
        <w:trPr>
          <w:cantSplit/>
          <w:trHeight w:val="340"/>
        </w:trPr>
        <w:tc>
          <w:tcPr>
            <w:tcW w:w="298" w:type="pct"/>
          </w:tcPr>
          <w:p w14:paraId="7437757C"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614F35" w:rsidRPr="00D8255D" w:rsidRDefault="00614F35"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614F35" w:rsidRPr="003C60FD" w:rsidRDefault="00614F35" w:rsidP="00BA309E">
            <w:pPr>
              <w:suppressAutoHyphens/>
              <w:snapToGrid w:val="0"/>
              <w:jc w:val="center"/>
              <w:rPr>
                <w:rFonts w:cs="Arial"/>
                <w:bCs/>
                <w:spacing w:val="-2"/>
                <w:sz w:val="20"/>
                <w:szCs w:val="20"/>
                <w:lang w:val="sr-Cyrl-RS"/>
              </w:rPr>
            </w:pPr>
          </w:p>
        </w:tc>
        <w:tc>
          <w:tcPr>
            <w:tcW w:w="628" w:type="pct"/>
            <w:vAlign w:val="center"/>
          </w:tcPr>
          <w:p w14:paraId="5BF77D6E"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614F35" w:rsidRPr="00DD374A" w:rsidRDefault="00614F35"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614F35" w:rsidRDefault="00614F35"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C42F405" w14:textId="77777777" w:rsidTr="00BA309E">
        <w:trPr>
          <w:cantSplit/>
          <w:trHeight w:val="340"/>
        </w:trPr>
        <w:tc>
          <w:tcPr>
            <w:tcW w:w="298" w:type="pct"/>
          </w:tcPr>
          <w:p w14:paraId="1004E433"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45A56FF" w14:textId="77777777" w:rsidTr="00BA309E">
        <w:trPr>
          <w:cantSplit/>
          <w:trHeight w:val="340"/>
        </w:trPr>
        <w:tc>
          <w:tcPr>
            <w:tcW w:w="298" w:type="pct"/>
          </w:tcPr>
          <w:p w14:paraId="2F985F3A"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2F65BED" w14:textId="77777777" w:rsidTr="00BA309E">
        <w:trPr>
          <w:cantSplit/>
          <w:trHeight w:val="340"/>
        </w:trPr>
        <w:tc>
          <w:tcPr>
            <w:tcW w:w="298" w:type="pct"/>
          </w:tcPr>
          <w:p w14:paraId="18C815C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528641E" w14:textId="77777777" w:rsidTr="00BA309E">
        <w:trPr>
          <w:cantSplit/>
          <w:trHeight w:val="340"/>
        </w:trPr>
        <w:tc>
          <w:tcPr>
            <w:tcW w:w="298" w:type="pct"/>
          </w:tcPr>
          <w:p w14:paraId="60315CFA" w14:textId="77777777" w:rsidR="00614F35" w:rsidRPr="003C60FD" w:rsidRDefault="00614F35" w:rsidP="00984D07">
            <w:pPr>
              <w:suppressAutoHyphens/>
              <w:snapToGrid w:val="0"/>
              <w:spacing w:before="0"/>
              <w:jc w:val="left"/>
              <w:rPr>
                <w:rFonts w:cs="Arial"/>
                <w:iCs/>
                <w:sz w:val="20"/>
                <w:szCs w:val="20"/>
                <w:lang w:val="sr-Cyrl-RS"/>
              </w:rPr>
            </w:pPr>
          </w:p>
        </w:tc>
        <w:tc>
          <w:tcPr>
            <w:tcW w:w="2416" w:type="pct"/>
            <w:vAlign w:val="center"/>
          </w:tcPr>
          <w:p w14:paraId="60C8C067" w14:textId="6FD6A55F"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p>
        </w:tc>
        <w:tc>
          <w:tcPr>
            <w:tcW w:w="521" w:type="pct"/>
            <w:vAlign w:val="center"/>
          </w:tcPr>
          <w:p w14:paraId="108A2A9A" w14:textId="189317FD" w:rsidR="00614F35" w:rsidRPr="00DD53B1" w:rsidRDefault="00614F35" w:rsidP="00BA309E">
            <w:pPr>
              <w:suppressAutoHyphens/>
              <w:snapToGrid w:val="0"/>
              <w:jc w:val="center"/>
              <w:rPr>
                <w:rFonts w:cs="Arial"/>
                <w:bCs/>
                <w:spacing w:val="-2"/>
                <w:sz w:val="20"/>
                <w:szCs w:val="20"/>
                <w:lang w:val="sr-Cyrl-RS" w:eastAsia="ar-SA"/>
              </w:rPr>
            </w:pPr>
          </w:p>
        </w:tc>
        <w:tc>
          <w:tcPr>
            <w:tcW w:w="628" w:type="pct"/>
            <w:vAlign w:val="center"/>
          </w:tcPr>
          <w:p w14:paraId="1F91211A" w14:textId="5E0BFCBB" w:rsidR="00614F35" w:rsidRPr="00DD53B1" w:rsidRDefault="00614F35" w:rsidP="00BA309E">
            <w:pPr>
              <w:suppressAutoHyphens/>
              <w:snapToGrid w:val="0"/>
              <w:jc w:val="center"/>
              <w:rPr>
                <w:rFonts w:cs="Arial"/>
                <w:bCs/>
                <w:spacing w:val="-2"/>
                <w:sz w:val="20"/>
                <w:szCs w:val="20"/>
                <w:lang w:val="sr-Cyrl-RS" w:eastAsia="ar-SA"/>
              </w:rPr>
            </w:pPr>
          </w:p>
        </w:tc>
        <w:tc>
          <w:tcPr>
            <w:tcW w:w="1137" w:type="pct"/>
            <w:vAlign w:val="center"/>
          </w:tcPr>
          <w:p w14:paraId="1DAF9D0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1F94D63" w14:textId="77777777" w:rsidTr="00BA309E">
        <w:trPr>
          <w:cantSplit/>
          <w:trHeight w:val="340"/>
        </w:trPr>
        <w:tc>
          <w:tcPr>
            <w:tcW w:w="298" w:type="pct"/>
          </w:tcPr>
          <w:p w14:paraId="2995CAC9"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7C29C88" w14:textId="77777777" w:rsidTr="00BA309E">
        <w:trPr>
          <w:cantSplit/>
          <w:trHeight w:val="340"/>
        </w:trPr>
        <w:tc>
          <w:tcPr>
            <w:tcW w:w="298" w:type="pct"/>
          </w:tcPr>
          <w:p w14:paraId="041AD4CA"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8FE8A60" w14:textId="77777777" w:rsidTr="00BA309E">
        <w:trPr>
          <w:cantSplit/>
          <w:trHeight w:val="340"/>
        </w:trPr>
        <w:tc>
          <w:tcPr>
            <w:tcW w:w="298" w:type="pct"/>
          </w:tcPr>
          <w:p w14:paraId="5FFC04D7"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CF31A0F" w14:textId="77777777" w:rsidTr="00BA309E">
        <w:trPr>
          <w:cantSplit/>
          <w:trHeight w:val="340"/>
        </w:trPr>
        <w:tc>
          <w:tcPr>
            <w:tcW w:w="298" w:type="pct"/>
          </w:tcPr>
          <w:p w14:paraId="780F4A68"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614F35" w:rsidRPr="00044A7C" w:rsidRDefault="00614F35" w:rsidP="00BA309E">
            <w:pPr>
              <w:rPr>
                <w:rFonts w:cs="Arial"/>
                <w:sz w:val="20"/>
              </w:rPr>
            </w:pPr>
            <w:r w:rsidRPr="00044A7C">
              <w:rPr>
                <w:rFonts w:cs="Arial"/>
                <w:sz w:val="20"/>
              </w:rPr>
              <w:t>Демонтажа термичке изолације</w:t>
            </w:r>
          </w:p>
        </w:tc>
        <w:tc>
          <w:tcPr>
            <w:tcW w:w="521" w:type="pct"/>
          </w:tcPr>
          <w:p w14:paraId="758B2972" w14:textId="77777777" w:rsidR="00614F35" w:rsidRDefault="00614F35" w:rsidP="00BA309E">
            <w:r w:rsidRPr="00256518">
              <w:rPr>
                <w:rFonts w:cs="Arial"/>
                <w:bCs/>
                <w:sz w:val="20"/>
                <w:szCs w:val="20"/>
                <w:lang w:val="sr-Cyrl-RS"/>
              </w:rPr>
              <w:t>комплет</w:t>
            </w:r>
          </w:p>
        </w:tc>
        <w:tc>
          <w:tcPr>
            <w:tcW w:w="628" w:type="pct"/>
            <w:vAlign w:val="center"/>
          </w:tcPr>
          <w:p w14:paraId="76C1F452"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415C351" w14:textId="77777777" w:rsidTr="00BA309E">
        <w:trPr>
          <w:cantSplit/>
          <w:trHeight w:val="340"/>
        </w:trPr>
        <w:tc>
          <w:tcPr>
            <w:tcW w:w="298" w:type="pct"/>
          </w:tcPr>
          <w:p w14:paraId="053B896B"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614F35" w:rsidRPr="00044A7C" w:rsidRDefault="00614F35"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614F35" w:rsidRDefault="00614F35" w:rsidP="00BA309E">
            <w:r w:rsidRPr="00256518">
              <w:rPr>
                <w:rFonts w:cs="Arial"/>
                <w:bCs/>
                <w:sz w:val="20"/>
                <w:szCs w:val="20"/>
                <w:lang w:val="sr-Cyrl-RS"/>
              </w:rPr>
              <w:t>комплет</w:t>
            </w:r>
          </w:p>
        </w:tc>
        <w:tc>
          <w:tcPr>
            <w:tcW w:w="628" w:type="pct"/>
            <w:vAlign w:val="center"/>
          </w:tcPr>
          <w:p w14:paraId="68B2EEF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46F53990" w14:textId="77777777" w:rsidTr="00BA309E">
        <w:trPr>
          <w:cantSplit/>
          <w:trHeight w:val="340"/>
        </w:trPr>
        <w:tc>
          <w:tcPr>
            <w:tcW w:w="298" w:type="pct"/>
          </w:tcPr>
          <w:p w14:paraId="61F2CAD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614F35" w:rsidRPr="00044A7C" w:rsidRDefault="00614F35" w:rsidP="00BA309E">
            <w:pPr>
              <w:rPr>
                <w:rFonts w:cs="Arial"/>
                <w:sz w:val="20"/>
              </w:rPr>
            </w:pPr>
            <w:r w:rsidRPr="00044A7C">
              <w:rPr>
                <w:rFonts w:cs="Arial"/>
                <w:sz w:val="20"/>
              </w:rPr>
              <w:t xml:space="preserve">Репарација бандажа </w:t>
            </w:r>
          </w:p>
        </w:tc>
        <w:tc>
          <w:tcPr>
            <w:tcW w:w="521" w:type="pct"/>
          </w:tcPr>
          <w:p w14:paraId="70474C0A" w14:textId="77777777" w:rsidR="00614F35" w:rsidRDefault="00614F35" w:rsidP="00BA309E">
            <w:r w:rsidRPr="00256518">
              <w:rPr>
                <w:rFonts w:cs="Arial"/>
                <w:bCs/>
                <w:sz w:val="20"/>
                <w:szCs w:val="20"/>
                <w:lang w:val="sr-Cyrl-RS"/>
              </w:rPr>
              <w:t>комплет</w:t>
            </w:r>
          </w:p>
        </w:tc>
        <w:tc>
          <w:tcPr>
            <w:tcW w:w="628" w:type="pct"/>
            <w:vAlign w:val="center"/>
          </w:tcPr>
          <w:p w14:paraId="7A3D0760"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B7EE135" w14:textId="77777777" w:rsidTr="00BA309E">
        <w:trPr>
          <w:cantSplit/>
          <w:trHeight w:val="340"/>
        </w:trPr>
        <w:tc>
          <w:tcPr>
            <w:tcW w:w="298" w:type="pct"/>
          </w:tcPr>
          <w:p w14:paraId="48AE2314"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614F35" w:rsidRPr="00044A7C" w:rsidRDefault="00614F35"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614F35" w:rsidRDefault="00614F35" w:rsidP="00BA309E">
            <w:r w:rsidRPr="00256518">
              <w:rPr>
                <w:rFonts w:cs="Arial"/>
                <w:bCs/>
                <w:sz w:val="20"/>
                <w:szCs w:val="20"/>
                <w:lang w:val="sr-Cyrl-RS"/>
              </w:rPr>
              <w:t>комплет</w:t>
            </w:r>
          </w:p>
        </w:tc>
        <w:tc>
          <w:tcPr>
            <w:tcW w:w="628" w:type="pct"/>
            <w:vAlign w:val="center"/>
          </w:tcPr>
          <w:p w14:paraId="16E3132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4FCBAC" w14:textId="77777777" w:rsidTr="00BA309E">
        <w:trPr>
          <w:cantSplit/>
          <w:trHeight w:val="340"/>
        </w:trPr>
        <w:tc>
          <w:tcPr>
            <w:tcW w:w="298" w:type="pct"/>
          </w:tcPr>
          <w:p w14:paraId="1D9266E7"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614F35" w:rsidRPr="00044A7C" w:rsidRDefault="00614F35" w:rsidP="00BA309E">
            <w:pPr>
              <w:rPr>
                <w:rFonts w:cs="Arial"/>
                <w:sz w:val="20"/>
              </w:rPr>
            </w:pPr>
            <w:r w:rsidRPr="00044A7C">
              <w:rPr>
                <w:rFonts w:cs="Arial"/>
                <w:sz w:val="20"/>
              </w:rPr>
              <w:t>Монтажа термичке изолације</w:t>
            </w:r>
          </w:p>
        </w:tc>
        <w:tc>
          <w:tcPr>
            <w:tcW w:w="521" w:type="pct"/>
          </w:tcPr>
          <w:p w14:paraId="6A69E227" w14:textId="77777777" w:rsidR="00614F35" w:rsidRDefault="00614F35" w:rsidP="00BA309E">
            <w:r w:rsidRPr="00256518">
              <w:rPr>
                <w:rFonts w:cs="Arial"/>
                <w:bCs/>
                <w:sz w:val="20"/>
                <w:szCs w:val="20"/>
                <w:lang w:val="sr-Cyrl-RS"/>
              </w:rPr>
              <w:t>комплет</w:t>
            </w:r>
          </w:p>
        </w:tc>
        <w:tc>
          <w:tcPr>
            <w:tcW w:w="628" w:type="pct"/>
            <w:vAlign w:val="center"/>
          </w:tcPr>
          <w:p w14:paraId="7B15DA3D"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D3D8B60" w14:textId="77777777" w:rsidTr="00BA309E">
        <w:trPr>
          <w:cantSplit/>
          <w:trHeight w:val="340"/>
        </w:trPr>
        <w:tc>
          <w:tcPr>
            <w:tcW w:w="298" w:type="pct"/>
            <w:shd w:val="clear" w:color="auto" w:fill="EEECE1" w:themeFill="background2"/>
          </w:tcPr>
          <w:p w14:paraId="52A7D6FE" w14:textId="77777777" w:rsidR="00614F35" w:rsidRPr="00497F8E" w:rsidRDefault="00614F35" w:rsidP="00BA309E">
            <w:pPr>
              <w:suppressAutoHyphens/>
              <w:snapToGrid w:val="0"/>
              <w:rPr>
                <w:rFonts w:cs="Arial"/>
                <w:iCs/>
                <w:sz w:val="20"/>
                <w:lang w:val="sr-Cyrl-RS"/>
              </w:rPr>
            </w:pPr>
          </w:p>
        </w:tc>
        <w:tc>
          <w:tcPr>
            <w:tcW w:w="2416" w:type="pct"/>
            <w:shd w:val="clear" w:color="auto" w:fill="EEECE1" w:themeFill="background2"/>
          </w:tcPr>
          <w:p w14:paraId="0BEFB621" w14:textId="77777777" w:rsidR="00614F35" w:rsidRPr="00BF3263" w:rsidRDefault="00614F35"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614F35" w:rsidRPr="00497F8E" w:rsidRDefault="00614F35"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614F35" w:rsidRPr="00497F8E" w:rsidRDefault="00614F35" w:rsidP="00BA309E">
            <w:pPr>
              <w:jc w:val="center"/>
              <w:rPr>
                <w:rFonts w:cs="Arial"/>
                <w:sz w:val="20"/>
                <w:lang w:val="sr-Cyrl-RS" w:eastAsia="ar-SA"/>
              </w:rPr>
            </w:pPr>
          </w:p>
        </w:tc>
        <w:tc>
          <w:tcPr>
            <w:tcW w:w="1137" w:type="pct"/>
            <w:shd w:val="clear" w:color="auto" w:fill="EEECE1" w:themeFill="background2"/>
          </w:tcPr>
          <w:p w14:paraId="21D7C216" w14:textId="77777777" w:rsidR="00614F35" w:rsidRPr="00F103CE" w:rsidRDefault="00614F35"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614F35" w:rsidRPr="007D7F51" w14:paraId="7729F173" w14:textId="77777777" w:rsidTr="00BA309E">
        <w:trPr>
          <w:cantSplit/>
          <w:trHeight w:val="340"/>
        </w:trPr>
        <w:tc>
          <w:tcPr>
            <w:tcW w:w="298" w:type="pct"/>
          </w:tcPr>
          <w:p w14:paraId="6D18C35B"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614F35" w:rsidRPr="00982D7C" w:rsidRDefault="00614F35"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514B9D5" w14:textId="77777777" w:rsidR="00614F35" w:rsidRPr="00F103CE" w:rsidRDefault="00614F35" w:rsidP="00BA309E">
            <w:pPr>
              <w:suppressAutoHyphens/>
              <w:snapToGrid w:val="0"/>
              <w:ind w:left="720"/>
              <w:rPr>
                <w:rFonts w:cs="Arial"/>
                <w:iCs/>
                <w:sz w:val="20"/>
                <w:lang w:val="sr-Cyrl-RS"/>
              </w:rPr>
            </w:pPr>
          </w:p>
        </w:tc>
      </w:tr>
      <w:tr w:rsidR="00614F35" w:rsidRPr="007D7F51" w14:paraId="4F76FD03" w14:textId="77777777" w:rsidTr="00BA309E">
        <w:trPr>
          <w:cantSplit/>
          <w:trHeight w:val="340"/>
        </w:trPr>
        <w:tc>
          <w:tcPr>
            <w:tcW w:w="298" w:type="pct"/>
          </w:tcPr>
          <w:p w14:paraId="1F20B726"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614F35" w:rsidRDefault="00614F35"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9997700" w14:textId="77777777" w:rsidR="00614F35" w:rsidRPr="00F103CE" w:rsidRDefault="00614F35" w:rsidP="00BA309E">
            <w:pPr>
              <w:suppressAutoHyphens/>
              <w:snapToGrid w:val="0"/>
              <w:ind w:left="720"/>
              <w:rPr>
                <w:rFonts w:cs="Arial"/>
                <w:iCs/>
                <w:sz w:val="20"/>
                <w:lang w:val="sr-Cyrl-RS"/>
              </w:rPr>
            </w:pPr>
          </w:p>
        </w:tc>
      </w:tr>
      <w:tr w:rsidR="00614F35" w:rsidRPr="007D7F51" w14:paraId="734F101F" w14:textId="77777777" w:rsidTr="00BA309E">
        <w:trPr>
          <w:cantSplit/>
          <w:trHeight w:val="340"/>
        </w:trPr>
        <w:tc>
          <w:tcPr>
            <w:tcW w:w="298" w:type="pct"/>
          </w:tcPr>
          <w:p w14:paraId="22D536E8"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614F35" w:rsidRDefault="00614F35"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40307CD" w14:textId="77777777" w:rsidR="00614F35" w:rsidRPr="00F103CE" w:rsidRDefault="00614F35" w:rsidP="00BA309E">
            <w:pPr>
              <w:suppressAutoHyphens/>
              <w:snapToGrid w:val="0"/>
              <w:ind w:left="720"/>
              <w:rPr>
                <w:rFonts w:cs="Arial"/>
                <w:iCs/>
                <w:sz w:val="20"/>
                <w:lang w:val="sr-Cyrl-RS"/>
              </w:rPr>
            </w:pPr>
          </w:p>
        </w:tc>
      </w:tr>
      <w:tr w:rsidR="00614F35" w:rsidRPr="007D7F51" w14:paraId="1FEB789D" w14:textId="77777777" w:rsidTr="00BA309E">
        <w:trPr>
          <w:cantSplit/>
          <w:trHeight w:val="340"/>
        </w:trPr>
        <w:tc>
          <w:tcPr>
            <w:tcW w:w="298" w:type="pct"/>
          </w:tcPr>
          <w:p w14:paraId="3B2A6E7F"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614F35" w:rsidRPr="000A6690" w:rsidRDefault="00614F35"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3CB78F1" w14:textId="77777777" w:rsidR="00614F35" w:rsidRPr="00F103CE" w:rsidRDefault="00614F35" w:rsidP="00BA309E">
            <w:pPr>
              <w:suppressAutoHyphens/>
              <w:snapToGrid w:val="0"/>
              <w:ind w:left="720"/>
              <w:rPr>
                <w:rFonts w:cs="Arial"/>
                <w:iCs/>
                <w:sz w:val="20"/>
                <w:lang w:val="sr-Cyrl-RS"/>
              </w:rPr>
            </w:pPr>
          </w:p>
        </w:tc>
      </w:tr>
      <w:tr w:rsidR="00614F35" w:rsidRPr="007D7F51" w14:paraId="34A7F9EE" w14:textId="77777777" w:rsidTr="00BA309E">
        <w:trPr>
          <w:cantSplit/>
          <w:trHeight w:val="340"/>
        </w:trPr>
        <w:tc>
          <w:tcPr>
            <w:tcW w:w="298" w:type="pct"/>
          </w:tcPr>
          <w:p w14:paraId="277EE85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4845B119" w14:textId="77777777" w:rsidR="00614F35" w:rsidRPr="00F103CE" w:rsidRDefault="00614F35" w:rsidP="00BA309E">
            <w:pPr>
              <w:suppressAutoHyphens/>
              <w:snapToGrid w:val="0"/>
              <w:ind w:left="720"/>
              <w:rPr>
                <w:rFonts w:cs="Arial"/>
                <w:iCs/>
                <w:sz w:val="20"/>
                <w:lang w:val="sr-Cyrl-RS"/>
              </w:rPr>
            </w:pPr>
          </w:p>
        </w:tc>
      </w:tr>
      <w:tr w:rsidR="00614F35" w:rsidRPr="007D7F51" w14:paraId="1D48A589" w14:textId="77777777" w:rsidTr="00BA309E">
        <w:trPr>
          <w:cantSplit/>
          <w:trHeight w:val="340"/>
        </w:trPr>
        <w:tc>
          <w:tcPr>
            <w:tcW w:w="298" w:type="pct"/>
          </w:tcPr>
          <w:p w14:paraId="2B2BDDE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1EB4E883" w14:textId="77777777" w:rsidR="00614F35" w:rsidRPr="00F103CE" w:rsidRDefault="00614F35" w:rsidP="00BA309E">
            <w:pPr>
              <w:suppressAutoHyphens/>
              <w:snapToGrid w:val="0"/>
              <w:ind w:left="720"/>
              <w:rPr>
                <w:rFonts w:cs="Arial"/>
                <w:iCs/>
                <w:sz w:val="20"/>
                <w:lang w:val="sr-Cyrl-RS"/>
              </w:rPr>
            </w:pPr>
          </w:p>
        </w:tc>
      </w:tr>
      <w:tr w:rsidR="00614F35" w:rsidRPr="007D7F51" w14:paraId="01860070" w14:textId="77777777" w:rsidTr="00BA309E">
        <w:trPr>
          <w:cantSplit/>
          <w:trHeight w:val="340"/>
        </w:trPr>
        <w:tc>
          <w:tcPr>
            <w:tcW w:w="298" w:type="pct"/>
          </w:tcPr>
          <w:p w14:paraId="0703383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549F622B" w14:textId="77777777" w:rsidR="00614F35" w:rsidRPr="00F103CE" w:rsidRDefault="00614F35" w:rsidP="00BA309E">
            <w:pPr>
              <w:suppressAutoHyphens/>
              <w:snapToGrid w:val="0"/>
              <w:ind w:left="720"/>
              <w:rPr>
                <w:rFonts w:cs="Arial"/>
                <w:iCs/>
                <w:sz w:val="20"/>
                <w:lang w:val="sr-Cyrl-RS"/>
              </w:rPr>
            </w:pPr>
          </w:p>
        </w:tc>
      </w:tr>
      <w:tr w:rsidR="00614F35" w:rsidRPr="007D7F51" w14:paraId="6137D471" w14:textId="77777777" w:rsidTr="00BA309E">
        <w:trPr>
          <w:cantSplit/>
          <w:trHeight w:val="340"/>
        </w:trPr>
        <w:tc>
          <w:tcPr>
            <w:tcW w:w="298" w:type="pct"/>
          </w:tcPr>
          <w:p w14:paraId="0CCB82FC"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6100FB7" w14:textId="77777777" w:rsidR="00614F35" w:rsidRPr="00F103CE" w:rsidRDefault="00614F35" w:rsidP="00BA309E">
            <w:pPr>
              <w:suppressAutoHyphens/>
              <w:snapToGrid w:val="0"/>
              <w:ind w:left="720"/>
              <w:rPr>
                <w:rFonts w:cs="Arial"/>
                <w:iCs/>
                <w:sz w:val="20"/>
                <w:lang w:val="sr-Cyrl-RS"/>
              </w:rPr>
            </w:pPr>
          </w:p>
        </w:tc>
      </w:tr>
      <w:tr w:rsidR="00614F35" w:rsidRPr="007D7F51" w14:paraId="64347BD0" w14:textId="77777777" w:rsidTr="00BA309E">
        <w:trPr>
          <w:cantSplit/>
          <w:trHeight w:val="340"/>
        </w:trPr>
        <w:tc>
          <w:tcPr>
            <w:tcW w:w="298" w:type="pct"/>
          </w:tcPr>
          <w:p w14:paraId="35DDE1B9"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9023191" w14:textId="77777777" w:rsidR="00614F35" w:rsidRPr="00F103CE" w:rsidRDefault="00614F35" w:rsidP="00BA309E">
            <w:pPr>
              <w:suppressAutoHyphens/>
              <w:snapToGrid w:val="0"/>
              <w:ind w:left="720"/>
              <w:rPr>
                <w:rFonts w:cs="Arial"/>
                <w:iCs/>
                <w:sz w:val="20"/>
                <w:lang w:val="sr-Cyrl-RS"/>
              </w:rPr>
            </w:pPr>
          </w:p>
        </w:tc>
      </w:tr>
      <w:tr w:rsidR="00614F35" w:rsidRPr="007D7F51" w14:paraId="2FFFCA3D" w14:textId="77777777" w:rsidTr="00BA309E">
        <w:trPr>
          <w:cantSplit/>
          <w:trHeight w:val="340"/>
        </w:trPr>
        <w:tc>
          <w:tcPr>
            <w:tcW w:w="298" w:type="pct"/>
          </w:tcPr>
          <w:p w14:paraId="4C7EC962"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614F35" w:rsidRPr="00982D7C" w:rsidRDefault="00614F35"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614F35" w:rsidRPr="00F103CE" w:rsidRDefault="00614F35" w:rsidP="00BA309E">
            <w:pPr>
              <w:suppressAutoHyphens/>
              <w:snapToGrid w:val="0"/>
              <w:ind w:left="720"/>
              <w:rPr>
                <w:rFonts w:cs="Arial"/>
                <w:iCs/>
                <w:sz w:val="20"/>
                <w:lang w:val="sr-Cyrl-RS"/>
              </w:rPr>
            </w:pPr>
          </w:p>
        </w:tc>
      </w:tr>
      <w:tr w:rsidR="00614F35" w:rsidRPr="007D7F51" w14:paraId="3DA932B4" w14:textId="77777777" w:rsidTr="00BA309E">
        <w:trPr>
          <w:cantSplit/>
          <w:trHeight w:val="340"/>
        </w:trPr>
        <w:tc>
          <w:tcPr>
            <w:tcW w:w="298" w:type="pct"/>
          </w:tcPr>
          <w:p w14:paraId="02FE616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614F35" w:rsidRPr="00982D7C" w:rsidRDefault="00614F35"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614F35" w:rsidRPr="00F103CE" w:rsidRDefault="00614F35" w:rsidP="00BA309E">
            <w:pPr>
              <w:suppressAutoHyphens/>
              <w:snapToGrid w:val="0"/>
              <w:ind w:left="720"/>
              <w:rPr>
                <w:rFonts w:cs="Arial"/>
                <w:iCs/>
                <w:sz w:val="20"/>
                <w:lang w:val="sr-Cyrl-RS"/>
              </w:rPr>
            </w:pPr>
          </w:p>
        </w:tc>
      </w:tr>
      <w:tr w:rsidR="00614F35" w:rsidRPr="007D7F51" w14:paraId="0B445084" w14:textId="77777777" w:rsidTr="00BA309E">
        <w:trPr>
          <w:cantSplit/>
          <w:trHeight w:val="340"/>
        </w:trPr>
        <w:tc>
          <w:tcPr>
            <w:tcW w:w="298" w:type="pct"/>
          </w:tcPr>
          <w:p w14:paraId="671F0868"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6B392B70" w14:textId="77777777" w:rsidR="00614F35" w:rsidRPr="00F103CE" w:rsidRDefault="00614F35"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1">
              <w:r w:rsidRPr="008264FF">
                <w:rPr>
                  <w:rStyle w:val="Hyperlink"/>
                  <w:rFonts w:cs="Arial"/>
                  <w:lang w:eastAsia="zh-CN"/>
                </w:rPr>
                <w:t>http://www.bg.vi.sud.rs/lt/articles/o-visem-sudu/obavestenje-ke-</w:t>
              </w:r>
            </w:hyperlink>
            <w:hyperlink r:id="rId172">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w:t>
            </w:r>
            <w:r w:rsidRPr="008264FF">
              <w:rPr>
                <w:rFonts w:cs="Arial"/>
                <w:lang w:eastAsia="zh-CN"/>
              </w:rPr>
              <w:lastRenderedPageBreak/>
              <w:t>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lastRenderedPageBreak/>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 xml:space="preserve">за спроведене примарне мере на </w:t>
            </w:r>
            <w:r w:rsidRPr="00A03B4B">
              <w:rPr>
                <w:rFonts w:cs="Arial"/>
                <w:lang w:val="sr-Cyrl-RS"/>
              </w:rPr>
              <w:lastRenderedPageBreak/>
              <w:t>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lastRenderedPageBreak/>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lastRenderedPageBreak/>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lastRenderedPageBreak/>
        <w:t xml:space="preserve">-извод из регистра АПР: </w:t>
      </w:r>
      <w:hyperlink r:id="rId173"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4"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lastRenderedPageBreak/>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lastRenderedPageBreak/>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lastRenderedPageBreak/>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w:t>
      </w:r>
      <w:r w:rsidRPr="000F0463">
        <w:rPr>
          <w:rFonts w:eastAsia="Calibri" w:cs="Arial"/>
          <w:b/>
          <w:lang w:val="sr-Cyrl-RS"/>
        </w:rPr>
        <w:lastRenderedPageBreak/>
        <w:t xml:space="preserve">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4996"/>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7777777"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xml:space="preserve">, на основу фактуре чији је обавезни прилог потписан </w:t>
      </w:r>
      <w:r w:rsidRPr="00B23B27">
        <w:rPr>
          <w:lang w:val="sr-Cyrl-CS"/>
        </w:rPr>
        <w:lastRenderedPageBreak/>
        <w:t>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835A90">
        <w:rPr>
          <w:rFonts w:cs="Arial"/>
          <w:lang w:val="sr-Cyrl-CS"/>
        </w:rPr>
        <w:lastRenderedPageBreak/>
        <w:t>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2B0D4F42" w14:textId="77777777" w:rsidR="00A81EDF" w:rsidRPr="00A81EDF" w:rsidRDefault="00A81EDF" w:rsidP="00A81EDF">
      <w:pPr>
        <w:spacing w:before="0"/>
        <w:contextualSpacing/>
        <w:rPr>
          <w:rFonts w:eastAsia="Calibri" w:cs="Arial"/>
          <w:b/>
          <w:u w:val="single"/>
        </w:rPr>
      </w:pPr>
      <w:r w:rsidRPr="00A81EDF">
        <w:rPr>
          <w:rFonts w:eastAsia="Calibri" w:cs="Arial"/>
          <w:b/>
          <w:u w:val="single"/>
        </w:rPr>
        <w:t xml:space="preserve">  </w:t>
      </w:r>
      <w:bookmarkStart w:id="648" w:name="_Toc441651601"/>
      <w:bookmarkStart w:id="649" w:name="_Toc442559912"/>
      <w:r w:rsidRPr="00A81EDF">
        <w:rPr>
          <w:rFonts w:eastAsia="Calibri" w:cs="Arial"/>
          <w:b/>
          <w:u w:val="single"/>
        </w:rPr>
        <w:t>По потписивању записника о примопредаји предмета Уговора</w:t>
      </w:r>
    </w:p>
    <w:p w14:paraId="38A65192" w14:textId="77777777" w:rsidR="00A81EDF" w:rsidRPr="00A81EDF" w:rsidRDefault="00A81EDF" w:rsidP="00A81EDF">
      <w:pPr>
        <w:spacing w:before="0"/>
        <w:ind w:left="851"/>
        <w:rPr>
          <w:rFonts w:cs="Arial"/>
        </w:rPr>
      </w:pPr>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lastRenderedPageBreak/>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5"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6"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8264FF">
        <w:rPr>
          <w:rFonts w:cs="Arial"/>
          <w:lang w:val="ru-RU"/>
        </w:rPr>
        <w:lastRenderedPageBreak/>
        <w:t xml:space="preserve">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8"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8264FF">
        <w:rPr>
          <w:lang w:val="ru-RU"/>
        </w:rPr>
        <w:lastRenderedPageBreak/>
        <w:t xml:space="preserve">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lastRenderedPageBreak/>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lastRenderedPageBreak/>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lastRenderedPageBreak/>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2607"/>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w:t>
            </w:r>
            <w:r w:rsidRPr="00F0204E">
              <w:rPr>
                <w:lang w:eastAsia="sr-Latn-CS"/>
              </w:rPr>
              <w:lastRenderedPageBreak/>
              <w:t xml:space="preserve">а стварни рок реализације пројекта биће накнадно 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465"/>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77777777"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77777777"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509F4811"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A573BF">
              <w:rPr>
                <w:rFonts w:eastAsia="Calibri" w:cs="Arial"/>
                <w:noProof/>
                <w:lang w:val="sr-Cyrl-RS"/>
              </w:rPr>
              <w:t xml:space="preserve">за квалитет изведених радова и квалитет уграђене опреме у трајању од 12 месеци од момента </w:t>
            </w:r>
            <w:r w:rsidR="00A51510">
              <w:rPr>
                <w:rFonts w:eastAsia="Calibri" w:cs="Arial"/>
                <w:noProof/>
                <w:lang w:val="sr-Cyrl-RS"/>
              </w:rPr>
              <w:lastRenderedPageBreak/>
              <w:t>потписивања записника о примопредаји предмета уговора</w:t>
            </w:r>
            <w:r w:rsidRPr="00A573BF">
              <w:rPr>
                <w:rFonts w:eastAsia="Calibri" w:cs="Arial"/>
                <w:noProof/>
                <w:lang w:val="sr-Cyrl-RS"/>
              </w:rPr>
              <w:t>.</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lastRenderedPageBreak/>
              <w:t xml:space="preserve">за квалитет изведених радова и квалитет уграђене опреме у </w:t>
            </w:r>
            <w:r w:rsidRPr="00A573BF">
              <w:rPr>
                <w:lang w:val="sr-Cyrl-RS" w:eastAsia="sr-Latn-CS"/>
              </w:rPr>
              <w:lastRenderedPageBreak/>
              <w:t xml:space="preserve">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lastRenderedPageBreak/>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3805"/>
        <w:gridCol w:w="919"/>
        <w:gridCol w:w="953"/>
        <w:gridCol w:w="2098"/>
        <w:gridCol w:w="1273"/>
        <w:gridCol w:w="1276"/>
        <w:gridCol w:w="1134"/>
        <w:gridCol w:w="1843"/>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776CAC80" w:rsidR="00EA0668" w:rsidRPr="00EA0668" w:rsidRDefault="00EA0668" w:rsidP="00634285">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Испорука комплетне опреме за </w:t>
            </w:r>
            <w:r w:rsidRPr="00EA0668">
              <w:rPr>
                <w:rFonts w:cs="Arial"/>
                <w:b/>
                <w:bCs/>
                <w:iCs/>
                <w:lang w:eastAsia="ar-SA"/>
              </w:rPr>
              <w:t xml:space="preserve">SNCR </w:t>
            </w:r>
            <w:r w:rsidRPr="00EA0668">
              <w:rPr>
                <w:rFonts w:cs="Arial"/>
                <w:b/>
                <w:bCs/>
                <w:iCs/>
                <w:lang w:val="sr-Cyrl-RS" w:eastAsia="ar-SA"/>
              </w:rPr>
              <w:t>метод смањења емисије азотних једињења (складиште реагенса , цевоводи са пратећим елементима, мерења, пумпно постројење, рампа и инсталација за истакање реагенса, пратећи мерни уређаји....)</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4CB78BC2" w:rsidR="00EA0668" w:rsidRPr="00EA0668" w:rsidRDefault="00590BED" w:rsidP="00EA0668">
            <w:pPr>
              <w:suppressAutoHyphens/>
              <w:rPr>
                <w:rFonts w:cs="Arial"/>
                <w:b/>
                <w:bCs/>
                <w:iCs/>
                <w:lang w:val="sr-Cyrl-RS" w:eastAsia="ar-SA"/>
              </w:rPr>
            </w:pPr>
            <w:r w:rsidRPr="00590BED">
              <w:rPr>
                <w:rFonts w:cs="Arial"/>
                <w:b/>
                <w:bCs/>
                <w:iCs/>
                <w:lang w:val="sr-Cyrl-RS" w:eastAsia="ar-SA"/>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DD7339" w:rsidRPr="00EA0668" w14:paraId="3D130612" w14:textId="77777777" w:rsidTr="009E4BAC">
        <w:trPr>
          <w:cantSplit/>
          <w:trHeight w:val="340"/>
        </w:trPr>
        <w:tc>
          <w:tcPr>
            <w:tcW w:w="309" w:type="pct"/>
          </w:tcPr>
          <w:p w14:paraId="26CA93BA" w14:textId="77777777" w:rsidR="00DD7339" w:rsidRPr="00EA0668" w:rsidRDefault="00DD7339" w:rsidP="00800123">
            <w:pPr>
              <w:numPr>
                <w:ilvl w:val="2"/>
                <w:numId w:val="76"/>
              </w:numPr>
              <w:suppressAutoHyphens/>
              <w:rPr>
                <w:rFonts w:cs="Arial"/>
                <w:b/>
                <w:bCs/>
                <w:iCs/>
                <w:lang w:val="sr-Cyrl-RS" w:eastAsia="ar-SA"/>
              </w:rPr>
            </w:pPr>
          </w:p>
        </w:tc>
        <w:tc>
          <w:tcPr>
            <w:tcW w:w="1342" w:type="pct"/>
          </w:tcPr>
          <w:p w14:paraId="44920463" w14:textId="7C82D640" w:rsidR="00DD7339" w:rsidRPr="00984D07" w:rsidRDefault="00DD7339" w:rsidP="00EA0668">
            <w:pPr>
              <w:suppressAutoHyphens/>
              <w:rPr>
                <w:rFonts w:cs="Arial"/>
                <w:b/>
                <w:bCs/>
                <w:iCs/>
                <w:lang w:val="sr-Cyrl-RS" w:eastAsia="ar-SA"/>
              </w:rPr>
            </w:pPr>
            <w:r w:rsidRPr="00DD7339">
              <w:rPr>
                <w:rFonts w:cs="Arial"/>
                <w:b/>
                <w:bCs/>
                <w:iCs/>
                <w:lang w:eastAsia="ar-SA"/>
              </w:rPr>
              <w:t>Термоизолација (алуминијумски лим, минерална вуна, потконструкција и остали елементи дефинисани пројектом)</w:t>
            </w:r>
            <w:r>
              <w:rPr>
                <w:rFonts w:cs="Arial"/>
                <w:b/>
                <w:bCs/>
                <w:iCs/>
                <w:lang w:eastAsia="ar-SA"/>
              </w:rPr>
              <w:t xml:space="preserve"> </w:t>
            </w:r>
            <w:r>
              <w:rPr>
                <w:rFonts w:cs="Arial"/>
                <w:b/>
                <w:bCs/>
                <w:iCs/>
                <w:lang w:val="sr-Cyrl-RS" w:eastAsia="ar-SA"/>
              </w:rPr>
              <w:t xml:space="preserve">у обиму неопходном за замену испаривача </w:t>
            </w:r>
          </w:p>
        </w:tc>
        <w:tc>
          <w:tcPr>
            <w:tcW w:w="324" w:type="pct"/>
          </w:tcPr>
          <w:p w14:paraId="30BF1E2F" w14:textId="53619E76" w:rsidR="00DD7339" w:rsidRPr="00984D07" w:rsidRDefault="00DD7339" w:rsidP="00EA0668">
            <w:pPr>
              <w:suppressAutoHyphens/>
              <w:rPr>
                <w:rFonts w:cs="Arial"/>
                <w:b/>
                <w:bCs/>
                <w:iCs/>
                <w:lang w:val="sr-Latn-RS" w:eastAsia="ar-SA"/>
              </w:rPr>
            </w:pPr>
            <w:r>
              <w:rPr>
                <w:rFonts w:cs="Arial"/>
                <w:b/>
                <w:bCs/>
                <w:iCs/>
                <w:lang w:val="sr-Latn-RS" w:eastAsia="ar-SA"/>
              </w:rPr>
              <w:t>%</w:t>
            </w:r>
          </w:p>
        </w:tc>
        <w:tc>
          <w:tcPr>
            <w:tcW w:w="336" w:type="pct"/>
            <w:vAlign w:val="center"/>
          </w:tcPr>
          <w:p w14:paraId="2EF5D135" w14:textId="63090063" w:rsidR="00DD7339" w:rsidRPr="00984D07" w:rsidRDefault="00DD7339" w:rsidP="00EA0668">
            <w:pPr>
              <w:suppressAutoHyphens/>
              <w:rPr>
                <w:rFonts w:cs="Arial"/>
                <w:b/>
                <w:bCs/>
                <w:iCs/>
                <w:lang w:val="sr-Latn-RS" w:eastAsia="ar-SA"/>
              </w:rPr>
            </w:pPr>
            <w:r>
              <w:rPr>
                <w:rFonts w:cs="Arial"/>
                <w:b/>
                <w:bCs/>
                <w:iCs/>
                <w:lang w:val="sr-Latn-RS" w:eastAsia="ar-SA"/>
              </w:rPr>
              <w:t>100</w:t>
            </w:r>
          </w:p>
        </w:tc>
        <w:tc>
          <w:tcPr>
            <w:tcW w:w="740" w:type="pct"/>
            <w:vAlign w:val="center"/>
          </w:tcPr>
          <w:p w14:paraId="2767B9D1" w14:textId="77777777" w:rsidR="00DD7339" w:rsidRPr="00EA0668" w:rsidRDefault="00DD7339" w:rsidP="00EA0668">
            <w:pPr>
              <w:suppressAutoHyphens/>
              <w:rPr>
                <w:rFonts w:cs="Arial"/>
                <w:b/>
                <w:bCs/>
                <w:iCs/>
                <w:lang w:val="sr-Cyrl-RS" w:eastAsia="ar-SA"/>
              </w:rPr>
            </w:pPr>
          </w:p>
        </w:tc>
        <w:tc>
          <w:tcPr>
            <w:tcW w:w="449" w:type="pct"/>
          </w:tcPr>
          <w:p w14:paraId="51505F6A" w14:textId="77777777" w:rsidR="00DD7339" w:rsidRPr="00EA0668" w:rsidRDefault="00DD7339" w:rsidP="00EA0668">
            <w:pPr>
              <w:suppressAutoHyphens/>
              <w:rPr>
                <w:rFonts w:cs="Arial"/>
                <w:b/>
                <w:bCs/>
                <w:iCs/>
                <w:lang w:val="sr-Cyrl-RS" w:eastAsia="ar-SA"/>
              </w:rPr>
            </w:pPr>
          </w:p>
        </w:tc>
        <w:tc>
          <w:tcPr>
            <w:tcW w:w="450" w:type="pct"/>
          </w:tcPr>
          <w:p w14:paraId="13695335" w14:textId="77777777" w:rsidR="00DD7339" w:rsidRPr="00EA0668" w:rsidRDefault="00DD7339" w:rsidP="00EA0668">
            <w:pPr>
              <w:suppressAutoHyphens/>
              <w:rPr>
                <w:rFonts w:cs="Arial"/>
                <w:b/>
                <w:bCs/>
                <w:iCs/>
                <w:lang w:val="sr-Cyrl-RS" w:eastAsia="ar-SA"/>
              </w:rPr>
            </w:pPr>
          </w:p>
        </w:tc>
        <w:tc>
          <w:tcPr>
            <w:tcW w:w="400" w:type="pct"/>
          </w:tcPr>
          <w:p w14:paraId="4AA9C8BB" w14:textId="77777777" w:rsidR="00DD7339" w:rsidRPr="00EA0668" w:rsidRDefault="00DD7339" w:rsidP="00EA0668">
            <w:pPr>
              <w:suppressAutoHyphens/>
              <w:rPr>
                <w:rFonts w:cs="Arial"/>
                <w:b/>
                <w:bCs/>
                <w:iCs/>
                <w:lang w:val="sr-Cyrl-RS" w:eastAsia="ar-SA"/>
              </w:rPr>
            </w:pPr>
          </w:p>
        </w:tc>
        <w:tc>
          <w:tcPr>
            <w:tcW w:w="650" w:type="pct"/>
          </w:tcPr>
          <w:p w14:paraId="6E869BC7" w14:textId="77777777" w:rsidR="00DD7339" w:rsidRPr="00EA0668" w:rsidRDefault="00DD7339"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складишта реагенса и цевовода, припрема терена за прилаз и истакање цистерни.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lastRenderedPageBreak/>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095"/>
        <w:gridCol w:w="2531"/>
        <w:gridCol w:w="2180"/>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lastRenderedPageBreak/>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lastRenderedPageBreak/>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lastRenderedPageBreak/>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lastRenderedPageBreak/>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 xml:space="preserve">Израда и замена канала аеросмеше и </w:t>
      </w:r>
      <w:r w:rsidRPr="00BD1B78">
        <w:rPr>
          <w:rFonts w:cs="Arial"/>
          <w:lang w:val="sr-Cyrl-CS"/>
        </w:rPr>
        <w:lastRenderedPageBreak/>
        <w:t>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lastRenderedPageBreak/>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lastRenderedPageBreak/>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lastRenderedPageBreak/>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4996"/>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lastRenderedPageBreak/>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lastRenderedPageBreak/>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37944D38" w:rsidR="00BD1B78" w:rsidRPr="00BD1B78" w:rsidRDefault="00BD1B78" w:rsidP="00BD1B78">
      <w:pPr>
        <w:spacing w:before="0"/>
        <w:rPr>
          <w:b/>
          <w:lang w:eastAsia="ar-SA"/>
        </w:rPr>
      </w:pPr>
      <w:r w:rsidRPr="00BD1B78">
        <w:rPr>
          <w:b/>
          <w:lang w:val="sr-Cyrl-RS" w:eastAsia="ar-SA"/>
        </w:rPr>
        <w:t>За квалитет изведених радова и квалитет уграђене опреме</w:t>
      </w:r>
      <w:r w:rsidRPr="00BD1B78">
        <w:rPr>
          <w:b/>
          <w:lang w:eastAsia="ar-SA"/>
        </w:rPr>
        <w:t xml:space="preserve"> гарантни рок </w:t>
      </w:r>
      <w:r w:rsidRPr="00BD1B78">
        <w:rPr>
          <w:b/>
          <w:lang w:val="sr-Cyrl-RS" w:eastAsia="ar-SA"/>
        </w:rPr>
        <w:t xml:space="preserve">износи ________________ </w:t>
      </w:r>
      <w:r w:rsidRPr="00BD1B78">
        <w:rPr>
          <w:b/>
          <w:lang w:eastAsia="ar-SA"/>
        </w:rPr>
        <w:t xml:space="preserve"> </w:t>
      </w:r>
      <w:r w:rsidRPr="00BD1B78">
        <w:rPr>
          <w:b/>
          <w:lang w:val="sr-Cyrl-RS" w:eastAsia="ar-SA"/>
        </w:rPr>
        <w:t xml:space="preserve">(најмање 12 </w:t>
      </w:r>
      <w:r w:rsidRPr="00BD1B78">
        <w:rPr>
          <w:b/>
          <w:lang w:eastAsia="ar-SA"/>
        </w:rPr>
        <w:t>месеци</w:t>
      </w:r>
      <w:r w:rsidRPr="00BD1B78">
        <w:rPr>
          <w:b/>
          <w:lang w:val="sr-Cyrl-RS" w:eastAsia="ar-SA"/>
        </w:rPr>
        <w:t xml:space="preserve">) од момента </w:t>
      </w:r>
      <w:r w:rsidR="00541E9E" w:rsidRPr="00541E9E">
        <w:rPr>
          <w:b/>
          <w:lang w:val="sr-Cyrl-RS" w:eastAsia="ar-SA"/>
        </w:rPr>
        <w:t>потписивања записника о примопредаји предмета уговора</w:t>
      </w:r>
      <w:r w:rsidRPr="00BD1B78">
        <w:rPr>
          <w:b/>
          <w:lang w:val="sr-Cyrl-RS" w:eastAsia="ar-SA"/>
        </w:rPr>
        <w:t xml:space="preserve">.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lastRenderedPageBreak/>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lastRenderedPageBreak/>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lastRenderedPageBreak/>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 xml:space="preserve">овог Уговора Пружалац услуге је обавезан да Кориснику плати уговорну казну у износу од 0,5% од укупно уговорене </w:t>
      </w:r>
      <w:r w:rsidRPr="00BD1B78">
        <w:rPr>
          <w:rFonts w:cs="Arial"/>
          <w:lang w:val="sr-Cyrl-RS" w:eastAsia="ar-SA"/>
        </w:rPr>
        <w:lastRenderedPageBreak/>
        <w:t>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lastRenderedPageBreak/>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lastRenderedPageBreak/>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lastRenderedPageBreak/>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50A3B544" w14:textId="77777777" w:rsidR="00CE1B5A" w:rsidRPr="005E003B" w:rsidRDefault="00CE1B5A" w:rsidP="00CE1B5A">
      <w:pPr>
        <w:spacing w:before="0"/>
        <w:jc w:val="center"/>
        <w:rPr>
          <w:rFonts w:cs="Arial"/>
          <w:b/>
          <w:lang w:val="ru-RU"/>
        </w:rPr>
      </w:pPr>
      <w:r w:rsidRPr="005E003B">
        <w:rPr>
          <w:rFonts w:cs="Arial"/>
          <w:b/>
          <w:lang w:val="ru-RU"/>
        </w:rPr>
        <w:lastRenderedPageBreak/>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lastRenderedPageBreak/>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5E003B">
        <w:rPr>
          <w:rFonts w:cs="Arial"/>
          <w:lang w:val="ru-RU"/>
        </w:rPr>
        <w:lastRenderedPageBreak/>
        <w:t>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27AE9AFF" w:rsidR="00CE1B5A" w:rsidRDefault="00CE1B5A" w:rsidP="00CE1B5A">
      <w:pPr>
        <w:spacing w:before="0"/>
        <w:rPr>
          <w:rFonts w:cs="Arial"/>
          <w:color w:val="00B0F0"/>
          <w:lang w:val="ru-RU"/>
        </w:rPr>
      </w:pPr>
    </w:p>
    <w:p w14:paraId="707CEFBE" w14:textId="3E0B6C9E" w:rsidR="00285845" w:rsidRDefault="00285845" w:rsidP="00CE1B5A">
      <w:pPr>
        <w:spacing w:before="0"/>
        <w:rPr>
          <w:rFonts w:cs="Arial"/>
          <w:color w:val="00B0F0"/>
          <w:lang w:val="ru-RU"/>
        </w:rPr>
      </w:pPr>
    </w:p>
    <w:p w14:paraId="5752BC6B" w14:textId="793E05FA" w:rsidR="00285845" w:rsidRDefault="00285845" w:rsidP="00CE1B5A">
      <w:pPr>
        <w:spacing w:before="0"/>
        <w:rPr>
          <w:rFonts w:cs="Arial"/>
          <w:color w:val="00B0F0"/>
          <w:lang w:val="ru-RU"/>
        </w:rPr>
      </w:pPr>
    </w:p>
    <w:p w14:paraId="5B7842B4" w14:textId="19F03B96" w:rsidR="00285845" w:rsidRDefault="00285845" w:rsidP="00CE1B5A">
      <w:pPr>
        <w:spacing w:before="0"/>
        <w:rPr>
          <w:rFonts w:cs="Arial"/>
          <w:color w:val="00B0F0"/>
          <w:lang w:val="ru-RU"/>
        </w:rPr>
      </w:pPr>
    </w:p>
    <w:p w14:paraId="302A9D0B" w14:textId="771E8013" w:rsidR="00285845" w:rsidRDefault="00285845" w:rsidP="00CE1B5A">
      <w:pPr>
        <w:spacing w:before="0"/>
        <w:rPr>
          <w:rFonts w:cs="Arial"/>
          <w:color w:val="00B0F0"/>
          <w:lang w:val="ru-RU"/>
        </w:rPr>
      </w:pPr>
    </w:p>
    <w:p w14:paraId="68245D1C" w14:textId="738FB5E5" w:rsidR="00285845" w:rsidRDefault="00285845" w:rsidP="00CE1B5A">
      <w:pPr>
        <w:spacing w:before="0"/>
        <w:rPr>
          <w:rFonts w:cs="Arial"/>
          <w:color w:val="00B0F0"/>
          <w:lang w:val="ru-RU"/>
        </w:rPr>
      </w:pPr>
    </w:p>
    <w:p w14:paraId="6B42049B" w14:textId="74BE2276" w:rsidR="00285845" w:rsidRDefault="00285845" w:rsidP="00CE1B5A">
      <w:pPr>
        <w:spacing w:before="0"/>
        <w:rPr>
          <w:rFonts w:cs="Arial"/>
          <w:color w:val="00B0F0"/>
          <w:lang w:val="ru-RU"/>
        </w:rPr>
      </w:pPr>
    </w:p>
    <w:p w14:paraId="3D3CFD3B" w14:textId="68357AA2" w:rsidR="00285845" w:rsidRDefault="00285845" w:rsidP="00CE1B5A">
      <w:pPr>
        <w:spacing w:before="0"/>
        <w:rPr>
          <w:rFonts w:cs="Arial"/>
          <w:color w:val="00B0F0"/>
          <w:lang w:val="ru-RU"/>
        </w:rPr>
      </w:pPr>
    </w:p>
    <w:p w14:paraId="66AE8F76" w14:textId="0A7323AA" w:rsidR="00285845" w:rsidRDefault="00285845" w:rsidP="00CE1B5A">
      <w:pPr>
        <w:spacing w:before="0"/>
        <w:rPr>
          <w:rFonts w:cs="Arial"/>
          <w:color w:val="00B0F0"/>
          <w:lang w:val="ru-RU"/>
        </w:rPr>
      </w:pPr>
    </w:p>
    <w:p w14:paraId="7E2BDACA" w14:textId="4392F31D" w:rsidR="00285845" w:rsidRDefault="00285845" w:rsidP="00CE1B5A">
      <w:pPr>
        <w:spacing w:before="0"/>
        <w:rPr>
          <w:rFonts w:cs="Arial"/>
          <w:color w:val="00B0F0"/>
          <w:lang w:val="ru-RU"/>
        </w:rPr>
      </w:pPr>
    </w:p>
    <w:p w14:paraId="778583B6" w14:textId="2C3E3C0D" w:rsidR="00285845" w:rsidRDefault="00285845" w:rsidP="00CE1B5A">
      <w:pPr>
        <w:spacing w:before="0"/>
        <w:rPr>
          <w:rFonts w:cs="Arial"/>
          <w:color w:val="00B0F0"/>
          <w:lang w:val="ru-RU"/>
        </w:rPr>
      </w:pPr>
    </w:p>
    <w:p w14:paraId="6A927E42" w14:textId="010F0D14" w:rsidR="00285845" w:rsidRDefault="00285845" w:rsidP="00CE1B5A">
      <w:pPr>
        <w:spacing w:before="0"/>
        <w:rPr>
          <w:rFonts w:cs="Arial"/>
          <w:color w:val="00B0F0"/>
          <w:lang w:val="ru-RU"/>
        </w:rPr>
      </w:pPr>
    </w:p>
    <w:p w14:paraId="3975575D" w14:textId="3E43A2F3" w:rsidR="00285845" w:rsidRDefault="00285845" w:rsidP="00CE1B5A">
      <w:pPr>
        <w:spacing w:before="0"/>
        <w:rPr>
          <w:rFonts w:cs="Arial"/>
          <w:color w:val="00B0F0"/>
          <w:lang w:val="ru-RU"/>
        </w:rPr>
      </w:pPr>
    </w:p>
    <w:p w14:paraId="43CF144D" w14:textId="709BB75A" w:rsidR="00285845" w:rsidRDefault="00285845" w:rsidP="00CE1B5A">
      <w:pPr>
        <w:spacing w:before="0"/>
        <w:rPr>
          <w:rFonts w:cs="Arial"/>
          <w:color w:val="00B0F0"/>
          <w:lang w:val="ru-RU"/>
        </w:rPr>
      </w:pPr>
    </w:p>
    <w:p w14:paraId="20D5ED2F" w14:textId="5855350E" w:rsidR="00285845" w:rsidRDefault="00285845"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lastRenderedPageBreak/>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4"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DD7339">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DD7339">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DD7339">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DD7339">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DD7339">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AE42" w14:textId="77777777" w:rsidR="00023B1F" w:rsidRDefault="00023B1F">
      <w:r>
        <w:separator/>
      </w:r>
    </w:p>
    <w:p w14:paraId="6B46184E" w14:textId="77777777" w:rsidR="00023B1F" w:rsidRDefault="00023B1F"/>
  </w:endnote>
  <w:endnote w:type="continuationSeparator" w:id="0">
    <w:p w14:paraId="7AAA798A" w14:textId="77777777" w:rsidR="00023B1F" w:rsidRDefault="00023B1F">
      <w:r>
        <w:continuationSeparator/>
      </w:r>
    </w:p>
    <w:p w14:paraId="79058D27" w14:textId="77777777" w:rsidR="00023B1F" w:rsidRDefault="00023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AD02E6" w:rsidRDefault="00AD02E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AD02E6" w:rsidRDefault="00AD02E6" w:rsidP="00841BE7">
    <w:pPr>
      <w:pStyle w:val="Footer"/>
      <w:ind w:right="360"/>
    </w:pPr>
  </w:p>
  <w:p w14:paraId="3A8F1E06" w14:textId="77777777" w:rsidR="00AD02E6" w:rsidRDefault="00AD02E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3C2831D8" w:rsidR="00AD02E6" w:rsidRPr="00EC5BB4" w:rsidRDefault="00AD02E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7570">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7570">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63E3F5C9" w:rsidR="00AD02E6" w:rsidRPr="00EC5BB4" w:rsidRDefault="00AD02E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757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7570">
      <w:rPr>
        <w:rStyle w:val="PageNumber"/>
        <w:rFonts w:cs="Arial"/>
        <w:b/>
        <w:noProof/>
        <w:szCs w:val="24"/>
      </w:rPr>
      <w:t>154</w:t>
    </w:r>
    <w:r w:rsidRPr="00EC5BB4">
      <w:rPr>
        <w:rStyle w:val="PageNumber"/>
        <w:rFonts w:cs="Arial"/>
        <w:b/>
        <w:szCs w:val="24"/>
      </w:rPr>
      <w:fldChar w:fldCharType="end"/>
    </w:r>
  </w:p>
  <w:p w14:paraId="70F1244F" w14:textId="77777777" w:rsidR="00AD02E6" w:rsidRDefault="00AD0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7CF3B" w14:textId="77777777" w:rsidR="00023B1F" w:rsidRDefault="00023B1F">
      <w:r>
        <w:separator/>
      </w:r>
    </w:p>
    <w:p w14:paraId="3A85F655" w14:textId="77777777" w:rsidR="00023B1F" w:rsidRDefault="00023B1F"/>
  </w:footnote>
  <w:footnote w:type="continuationSeparator" w:id="0">
    <w:p w14:paraId="2100257D" w14:textId="77777777" w:rsidR="00023B1F" w:rsidRDefault="00023B1F">
      <w:r>
        <w:continuationSeparator/>
      </w:r>
    </w:p>
    <w:p w14:paraId="1DAAE1D6" w14:textId="77777777" w:rsidR="00023B1F" w:rsidRDefault="00023B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AD02E6" w:rsidRPr="009136AF" w:rsidRDefault="00AD02E6" w:rsidP="004276AD">
    <w:pPr>
      <w:pStyle w:val="Header"/>
      <w:rPr>
        <w:sz w:val="20"/>
      </w:rPr>
    </w:pPr>
  </w:p>
  <w:p w14:paraId="76FD3F58" w14:textId="3CD3009B" w:rsidR="00AD02E6" w:rsidRPr="009136AF" w:rsidRDefault="00AD02E6"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AD02E6" w:rsidRPr="00C500E3" w:rsidRDefault="00AD02E6" w:rsidP="004276AD">
    <w:pPr>
      <w:pStyle w:val="Header"/>
      <w:rPr>
        <w:sz w:val="20"/>
      </w:rPr>
    </w:pPr>
  </w:p>
  <w:p w14:paraId="01864EF8" w14:textId="5BCDBC18" w:rsidR="00AD02E6" w:rsidRPr="00C500E3" w:rsidRDefault="00AD02E6"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AD02E6" w:rsidRPr="0079618B" w:rsidRDefault="00AD02E6"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3"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1"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6"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8"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2"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3"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2"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6"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1"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5"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1"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2"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5"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6"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7"/>
  </w:num>
  <w:num w:numId="2">
    <w:abstractNumId w:val="75"/>
  </w:num>
  <w:num w:numId="3">
    <w:abstractNumId w:val="114"/>
  </w:num>
  <w:num w:numId="4">
    <w:abstractNumId w:val="67"/>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33"/>
  </w:num>
  <w:num w:numId="8">
    <w:abstractNumId w:val="89"/>
  </w:num>
  <w:num w:numId="9">
    <w:abstractNumId w:val="77"/>
  </w:num>
  <w:num w:numId="10">
    <w:abstractNumId w:val="71"/>
  </w:num>
  <w:num w:numId="11">
    <w:abstractNumId w:val="74"/>
  </w:num>
  <w:num w:numId="12">
    <w:abstractNumId w:val="105"/>
  </w:num>
  <w:num w:numId="13">
    <w:abstractNumId w:val="126"/>
  </w:num>
  <w:num w:numId="14">
    <w:abstractNumId w:val="76"/>
  </w:num>
  <w:num w:numId="15">
    <w:abstractNumId w:val="123"/>
  </w:num>
  <w:num w:numId="16">
    <w:abstractNumId w:val="68"/>
  </w:num>
  <w:num w:numId="17">
    <w:abstractNumId w:val="124"/>
  </w:num>
  <w:num w:numId="18">
    <w:abstractNumId w:val="120"/>
  </w:num>
  <w:num w:numId="19">
    <w:abstractNumId w:val="49"/>
  </w:num>
  <w:num w:numId="20">
    <w:abstractNumId w:val="135"/>
  </w:num>
  <w:num w:numId="21">
    <w:abstractNumId w:val="86"/>
  </w:num>
  <w:num w:numId="22">
    <w:abstractNumId w:val="73"/>
  </w:num>
  <w:num w:numId="23">
    <w:abstractNumId w:val="52"/>
  </w:num>
  <w:num w:numId="24">
    <w:abstractNumId w:val="81"/>
  </w:num>
  <w:num w:numId="25">
    <w:abstractNumId w:val="87"/>
  </w:num>
  <w:num w:numId="26">
    <w:abstractNumId w:val="79"/>
  </w:num>
  <w:num w:numId="27">
    <w:abstractNumId w:val="91"/>
  </w:num>
  <w:num w:numId="28">
    <w:abstractNumId w:val="132"/>
  </w:num>
  <w:num w:numId="29">
    <w:abstractNumId w:val="64"/>
  </w:num>
  <w:num w:numId="30">
    <w:abstractNumId w:val="122"/>
  </w:num>
  <w:num w:numId="31">
    <w:abstractNumId w:val="99"/>
  </w:num>
  <w:num w:numId="32">
    <w:abstractNumId w:val="88"/>
  </w:num>
  <w:num w:numId="33">
    <w:abstractNumId w:val="50"/>
  </w:num>
  <w:num w:numId="34">
    <w:abstractNumId w:val="54"/>
  </w:num>
  <w:num w:numId="35">
    <w:abstractNumId w:val="101"/>
  </w:num>
  <w:num w:numId="36">
    <w:abstractNumId w:val="66"/>
  </w:num>
  <w:num w:numId="37">
    <w:abstractNumId w:val="95"/>
  </w:num>
  <w:num w:numId="38">
    <w:abstractNumId w:val="82"/>
  </w:num>
  <w:num w:numId="39">
    <w:abstractNumId w:val="59"/>
  </w:num>
  <w:num w:numId="40">
    <w:abstractNumId w:val="106"/>
  </w:num>
  <w:num w:numId="41">
    <w:abstractNumId w:val="78"/>
  </w:num>
  <w:num w:numId="42">
    <w:abstractNumId w:val="63"/>
  </w:num>
  <w:num w:numId="43">
    <w:abstractNumId w:val="98"/>
  </w:num>
  <w:num w:numId="44">
    <w:abstractNumId w:val="102"/>
  </w:num>
  <w:num w:numId="45">
    <w:abstractNumId w:val="97"/>
  </w:num>
  <w:num w:numId="46">
    <w:abstractNumId w:val="121"/>
  </w:num>
  <w:num w:numId="47">
    <w:abstractNumId w:val="56"/>
  </w:num>
  <w:num w:numId="48">
    <w:abstractNumId w:val="131"/>
  </w:num>
  <w:num w:numId="49">
    <w:abstractNumId w:val="115"/>
  </w:num>
  <w:num w:numId="50">
    <w:abstractNumId w:val="69"/>
  </w:num>
  <w:num w:numId="51">
    <w:abstractNumId w:val="90"/>
  </w:num>
  <w:num w:numId="52">
    <w:abstractNumId w:val="96"/>
  </w:num>
  <w:num w:numId="53">
    <w:abstractNumId w:val="110"/>
  </w:num>
  <w:num w:numId="54">
    <w:abstractNumId w:val="93"/>
  </w:num>
  <w:num w:numId="55">
    <w:abstractNumId w:val="20"/>
  </w:num>
  <w:num w:numId="56">
    <w:abstractNumId w:val="83"/>
  </w:num>
  <w:num w:numId="57">
    <w:abstractNumId w:val="112"/>
  </w:num>
  <w:num w:numId="58">
    <w:abstractNumId w:val="108"/>
  </w:num>
  <w:num w:numId="59">
    <w:abstractNumId w:val="62"/>
  </w:num>
  <w:num w:numId="60">
    <w:abstractNumId w:val="104"/>
  </w:num>
  <w:num w:numId="61">
    <w:abstractNumId w:val="118"/>
  </w:num>
  <w:num w:numId="62">
    <w:abstractNumId w:val="113"/>
  </w:num>
  <w:num w:numId="63">
    <w:abstractNumId w:val="136"/>
  </w:num>
  <w:num w:numId="64">
    <w:abstractNumId w:val="125"/>
  </w:num>
  <w:num w:numId="65">
    <w:abstractNumId w:val="55"/>
  </w:num>
  <w:num w:numId="66">
    <w:abstractNumId w:val="80"/>
  </w:num>
  <w:num w:numId="67">
    <w:abstractNumId w:val="51"/>
  </w:num>
  <w:num w:numId="68">
    <w:abstractNumId w:val="94"/>
  </w:num>
  <w:num w:numId="69">
    <w:abstractNumId w:val="53"/>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2"/>
  </w:num>
  <w:num w:numId="75">
    <w:abstractNumId w:val="116"/>
  </w:num>
  <w:num w:numId="76">
    <w:abstractNumId w:val="134"/>
  </w:num>
  <w:num w:numId="77">
    <w:abstractNumId w:val="1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1F"/>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47E"/>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6FB"/>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4F1"/>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1ABC"/>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499"/>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5"/>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DAB"/>
    <w:rsid w:val="00303E05"/>
    <w:rsid w:val="00304141"/>
    <w:rsid w:val="00304500"/>
    <w:rsid w:val="0030491D"/>
    <w:rsid w:val="00304C5B"/>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3A6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B18"/>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452"/>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9DB"/>
    <w:rsid w:val="00541B8C"/>
    <w:rsid w:val="00541E19"/>
    <w:rsid w:val="00541E9E"/>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4F35"/>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285"/>
    <w:rsid w:val="00634B08"/>
    <w:rsid w:val="00634B29"/>
    <w:rsid w:val="00634B35"/>
    <w:rsid w:val="00634C74"/>
    <w:rsid w:val="00635397"/>
    <w:rsid w:val="006355CD"/>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20A"/>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D07"/>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510"/>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2E6"/>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2F44"/>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837"/>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00F"/>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8A7"/>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39"/>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CDC"/>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70"/>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77AFE535-63DB-4573-9DB8-62999D25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vladimir.kamenica@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jok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61D6-276E-405D-A386-AF8B784256BC}"/>
</file>

<file path=customXml/itemProps10.xml><?xml version="1.0" encoding="utf-8"?>
<ds:datastoreItem xmlns:ds="http://schemas.openxmlformats.org/officeDocument/2006/customXml" ds:itemID="{0AAD2CE0-FEDD-4AE7-A419-574BFD1A2D04}"/>
</file>

<file path=customXml/itemProps100.xml><?xml version="1.0" encoding="utf-8"?>
<ds:datastoreItem xmlns:ds="http://schemas.openxmlformats.org/officeDocument/2006/customXml" ds:itemID="{29BE6A9F-F1B5-4AF4-BF1D-EEA0D3F78698}"/>
</file>

<file path=customXml/itemProps101.xml><?xml version="1.0" encoding="utf-8"?>
<ds:datastoreItem xmlns:ds="http://schemas.openxmlformats.org/officeDocument/2006/customXml" ds:itemID="{6AE4E4D2-0CD9-427C-BD04-9C38F1A19219}"/>
</file>

<file path=customXml/itemProps102.xml><?xml version="1.0" encoding="utf-8"?>
<ds:datastoreItem xmlns:ds="http://schemas.openxmlformats.org/officeDocument/2006/customXml" ds:itemID="{5C907B42-CECF-4DC8-A210-97AECADF2233}"/>
</file>

<file path=customXml/itemProps103.xml><?xml version="1.0" encoding="utf-8"?>
<ds:datastoreItem xmlns:ds="http://schemas.openxmlformats.org/officeDocument/2006/customXml" ds:itemID="{75545FB6-663E-4E6B-B8E8-B88BA7B25D2E}"/>
</file>

<file path=customXml/itemProps104.xml><?xml version="1.0" encoding="utf-8"?>
<ds:datastoreItem xmlns:ds="http://schemas.openxmlformats.org/officeDocument/2006/customXml" ds:itemID="{8AF9DFC5-12A0-4A17-A7C3-6440898163D1}"/>
</file>

<file path=customXml/itemProps105.xml><?xml version="1.0" encoding="utf-8"?>
<ds:datastoreItem xmlns:ds="http://schemas.openxmlformats.org/officeDocument/2006/customXml" ds:itemID="{66FE64BF-7889-48B7-B3AE-0F7458B45E78}"/>
</file>

<file path=customXml/itemProps106.xml><?xml version="1.0" encoding="utf-8"?>
<ds:datastoreItem xmlns:ds="http://schemas.openxmlformats.org/officeDocument/2006/customXml" ds:itemID="{301E66DB-7441-4360-BDD7-8517A7D26488}"/>
</file>

<file path=customXml/itemProps107.xml><?xml version="1.0" encoding="utf-8"?>
<ds:datastoreItem xmlns:ds="http://schemas.openxmlformats.org/officeDocument/2006/customXml" ds:itemID="{A51B9D32-4E70-4191-B32F-46E3B12CE23E}"/>
</file>

<file path=customXml/itemProps108.xml><?xml version="1.0" encoding="utf-8"?>
<ds:datastoreItem xmlns:ds="http://schemas.openxmlformats.org/officeDocument/2006/customXml" ds:itemID="{0FC4C113-412C-4650-AFFD-6D930AA9D026}"/>
</file>

<file path=customXml/itemProps109.xml><?xml version="1.0" encoding="utf-8"?>
<ds:datastoreItem xmlns:ds="http://schemas.openxmlformats.org/officeDocument/2006/customXml" ds:itemID="{37295E2B-21F7-4A68-9E40-59B2E7EAC25E}"/>
</file>

<file path=customXml/itemProps11.xml><?xml version="1.0" encoding="utf-8"?>
<ds:datastoreItem xmlns:ds="http://schemas.openxmlformats.org/officeDocument/2006/customXml" ds:itemID="{9AAF232F-1A9B-449E-83F0-D4D99BD7ABAA}"/>
</file>

<file path=customXml/itemProps110.xml><?xml version="1.0" encoding="utf-8"?>
<ds:datastoreItem xmlns:ds="http://schemas.openxmlformats.org/officeDocument/2006/customXml" ds:itemID="{48AB234B-AE5B-415D-AB9B-13940919966F}"/>
</file>

<file path=customXml/itemProps111.xml><?xml version="1.0" encoding="utf-8"?>
<ds:datastoreItem xmlns:ds="http://schemas.openxmlformats.org/officeDocument/2006/customXml" ds:itemID="{1670C343-E4E1-4CB2-BAAF-7F1CAB061442}"/>
</file>

<file path=customXml/itemProps112.xml><?xml version="1.0" encoding="utf-8"?>
<ds:datastoreItem xmlns:ds="http://schemas.openxmlformats.org/officeDocument/2006/customXml" ds:itemID="{C4FBE307-BFAB-4B15-B73D-23DE4093E051}"/>
</file>

<file path=customXml/itemProps113.xml><?xml version="1.0" encoding="utf-8"?>
<ds:datastoreItem xmlns:ds="http://schemas.openxmlformats.org/officeDocument/2006/customXml" ds:itemID="{BE1C80DA-9C77-4CFB-8617-4553673B7887}"/>
</file>

<file path=customXml/itemProps114.xml><?xml version="1.0" encoding="utf-8"?>
<ds:datastoreItem xmlns:ds="http://schemas.openxmlformats.org/officeDocument/2006/customXml" ds:itemID="{2E5EDB24-7DBD-4346-BCDF-6B2B25D3989B}"/>
</file>

<file path=customXml/itemProps115.xml><?xml version="1.0" encoding="utf-8"?>
<ds:datastoreItem xmlns:ds="http://schemas.openxmlformats.org/officeDocument/2006/customXml" ds:itemID="{1ADD3978-C31B-4E13-9391-2722A56EE4A4}"/>
</file>

<file path=customXml/itemProps116.xml><?xml version="1.0" encoding="utf-8"?>
<ds:datastoreItem xmlns:ds="http://schemas.openxmlformats.org/officeDocument/2006/customXml" ds:itemID="{61D6C9A9-120E-4C52-99BE-F6A05D6ACAD5}"/>
</file>

<file path=customXml/itemProps117.xml><?xml version="1.0" encoding="utf-8"?>
<ds:datastoreItem xmlns:ds="http://schemas.openxmlformats.org/officeDocument/2006/customXml" ds:itemID="{51175850-89DA-4D49-8A0D-66F5D89E3BFF}"/>
</file>

<file path=customXml/itemProps118.xml><?xml version="1.0" encoding="utf-8"?>
<ds:datastoreItem xmlns:ds="http://schemas.openxmlformats.org/officeDocument/2006/customXml" ds:itemID="{E8A94E7A-D538-4588-98CD-D2E0DE93176B}"/>
</file>

<file path=customXml/itemProps119.xml><?xml version="1.0" encoding="utf-8"?>
<ds:datastoreItem xmlns:ds="http://schemas.openxmlformats.org/officeDocument/2006/customXml" ds:itemID="{16B3D678-1D8F-4188-A8C2-E29DF260FB49}"/>
</file>

<file path=customXml/itemProps12.xml><?xml version="1.0" encoding="utf-8"?>
<ds:datastoreItem xmlns:ds="http://schemas.openxmlformats.org/officeDocument/2006/customXml" ds:itemID="{4D97DE9F-9AC5-4CA1-9DF9-C3DD5A39CF3A}"/>
</file>

<file path=customXml/itemProps120.xml><?xml version="1.0" encoding="utf-8"?>
<ds:datastoreItem xmlns:ds="http://schemas.openxmlformats.org/officeDocument/2006/customXml" ds:itemID="{B01670A2-8B77-47C0-87D8-49CC517E2637}"/>
</file>

<file path=customXml/itemProps121.xml><?xml version="1.0" encoding="utf-8"?>
<ds:datastoreItem xmlns:ds="http://schemas.openxmlformats.org/officeDocument/2006/customXml" ds:itemID="{771D147A-E02B-4503-9A11-AFEFAF3ECDC5}"/>
</file>

<file path=customXml/itemProps122.xml><?xml version="1.0" encoding="utf-8"?>
<ds:datastoreItem xmlns:ds="http://schemas.openxmlformats.org/officeDocument/2006/customXml" ds:itemID="{64C3BF22-1EFA-4A37-B601-8D2FB111EFBC}"/>
</file>

<file path=customXml/itemProps123.xml><?xml version="1.0" encoding="utf-8"?>
<ds:datastoreItem xmlns:ds="http://schemas.openxmlformats.org/officeDocument/2006/customXml" ds:itemID="{74D3D8C5-F6F0-4CC6-A00F-A4BC30F4FE73}"/>
</file>

<file path=customXml/itemProps124.xml><?xml version="1.0" encoding="utf-8"?>
<ds:datastoreItem xmlns:ds="http://schemas.openxmlformats.org/officeDocument/2006/customXml" ds:itemID="{EEDE0A2D-E112-4310-A6C3-5196B36BFE47}"/>
</file>

<file path=customXml/itemProps125.xml><?xml version="1.0" encoding="utf-8"?>
<ds:datastoreItem xmlns:ds="http://schemas.openxmlformats.org/officeDocument/2006/customXml" ds:itemID="{B4F294B6-9578-495F-8AF3-A9CACDD5C82A}"/>
</file>

<file path=customXml/itemProps126.xml><?xml version="1.0" encoding="utf-8"?>
<ds:datastoreItem xmlns:ds="http://schemas.openxmlformats.org/officeDocument/2006/customXml" ds:itemID="{9987AA55-D12C-413E-9F67-D5677728AF9F}"/>
</file>

<file path=customXml/itemProps127.xml><?xml version="1.0" encoding="utf-8"?>
<ds:datastoreItem xmlns:ds="http://schemas.openxmlformats.org/officeDocument/2006/customXml" ds:itemID="{4307C8AB-4983-43A1-B0EA-9575668F4734}"/>
</file>

<file path=customXml/itemProps128.xml><?xml version="1.0" encoding="utf-8"?>
<ds:datastoreItem xmlns:ds="http://schemas.openxmlformats.org/officeDocument/2006/customXml" ds:itemID="{CD2C0BAF-C3D5-4085-BC3B-DC05E813ADB1}"/>
</file>

<file path=customXml/itemProps129.xml><?xml version="1.0" encoding="utf-8"?>
<ds:datastoreItem xmlns:ds="http://schemas.openxmlformats.org/officeDocument/2006/customXml" ds:itemID="{8C8EAB28-2E12-433B-B8A3-380D2EDD8C50}"/>
</file>

<file path=customXml/itemProps13.xml><?xml version="1.0" encoding="utf-8"?>
<ds:datastoreItem xmlns:ds="http://schemas.openxmlformats.org/officeDocument/2006/customXml" ds:itemID="{43C69C5E-BB76-419B-B62C-5299403A0B8D}"/>
</file>

<file path=customXml/itemProps130.xml><?xml version="1.0" encoding="utf-8"?>
<ds:datastoreItem xmlns:ds="http://schemas.openxmlformats.org/officeDocument/2006/customXml" ds:itemID="{1DE0378C-6468-4950-A3F4-D48EFC07B406}"/>
</file>

<file path=customXml/itemProps131.xml><?xml version="1.0" encoding="utf-8"?>
<ds:datastoreItem xmlns:ds="http://schemas.openxmlformats.org/officeDocument/2006/customXml" ds:itemID="{4D49592A-1EF4-4704-BE53-B66D52DB792D}"/>
</file>

<file path=customXml/itemProps132.xml><?xml version="1.0" encoding="utf-8"?>
<ds:datastoreItem xmlns:ds="http://schemas.openxmlformats.org/officeDocument/2006/customXml" ds:itemID="{B6C694BB-9130-42C6-989A-EF6B371E8AA7}"/>
</file>

<file path=customXml/itemProps133.xml><?xml version="1.0" encoding="utf-8"?>
<ds:datastoreItem xmlns:ds="http://schemas.openxmlformats.org/officeDocument/2006/customXml" ds:itemID="{098406F8-259E-45E8-9DE8-E99FF224006A}"/>
</file>

<file path=customXml/itemProps134.xml><?xml version="1.0" encoding="utf-8"?>
<ds:datastoreItem xmlns:ds="http://schemas.openxmlformats.org/officeDocument/2006/customXml" ds:itemID="{FF92B3BA-B2B4-4866-9881-FE9825851272}"/>
</file>

<file path=customXml/itemProps135.xml><?xml version="1.0" encoding="utf-8"?>
<ds:datastoreItem xmlns:ds="http://schemas.openxmlformats.org/officeDocument/2006/customXml" ds:itemID="{13742BC2-8A78-45C3-94A0-EC3CF385497C}"/>
</file>

<file path=customXml/itemProps136.xml><?xml version="1.0" encoding="utf-8"?>
<ds:datastoreItem xmlns:ds="http://schemas.openxmlformats.org/officeDocument/2006/customXml" ds:itemID="{09FC8BB1-25A3-48AE-BD48-9EBD6B370670}"/>
</file>

<file path=customXml/itemProps137.xml><?xml version="1.0" encoding="utf-8"?>
<ds:datastoreItem xmlns:ds="http://schemas.openxmlformats.org/officeDocument/2006/customXml" ds:itemID="{0CB18569-545A-4999-8C67-A695009C58D2}"/>
</file>

<file path=customXml/itemProps138.xml><?xml version="1.0" encoding="utf-8"?>
<ds:datastoreItem xmlns:ds="http://schemas.openxmlformats.org/officeDocument/2006/customXml" ds:itemID="{B1A2A653-AF40-435A-AAB3-403E1A0DEA90}"/>
</file>

<file path=customXml/itemProps139.xml><?xml version="1.0" encoding="utf-8"?>
<ds:datastoreItem xmlns:ds="http://schemas.openxmlformats.org/officeDocument/2006/customXml" ds:itemID="{7EBAFC95-F5A8-435D-9E51-ABBC45A80E41}"/>
</file>

<file path=customXml/itemProps14.xml><?xml version="1.0" encoding="utf-8"?>
<ds:datastoreItem xmlns:ds="http://schemas.openxmlformats.org/officeDocument/2006/customXml" ds:itemID="{E9A9C079-105D-443A-8168-F7F3B063AD62}"/>
</file>

<file path=customXml/itemProps140.xml><?xml version="1.0" encoding="utf-8"?>
<ds:datastoreItem xmlns:ds="http://schemas.openxmlformats.org/officeDocument/2006/customXml" ds:itemID="{B680F4A8-02AA-4629-AF5A-2C6D52C052E8}"/>
</file>

<file path=customXml/itemProps141.xml><?xml version="1.0" encoding="utf-8"?>
<ds:datastoreItem xmlns:ds="http://schemas.openxmlformats.org/officeDocument/2006/customXml" ds:itemID="{4E3F0357-2F4C-4508-95AF-397A8F65009E}"/>
</file>

<file path=customXml/itemProps142.xml><?xml version="1.0" encoding="utf-8"?>
<ds:datastoreItem xmlns:ds="http://schemas.openxmlformats.org/officeDocument/2006/customXml" ds:itemID="{F5527275-58E9-4245-8439-4E4C503822BC}"/>
</file>

<file path=customXml/itemProps143.xml><?xml version="1.0" encoding="utf-8"?>
<ds:datastoreItem xmlns:ds="http://schemas.openxmlformats.org/officeDocument/2006/customXml" ds:itemID="{08FC59AE-C43D-4A4E-9954-AD308A8C8A1C}"/>
</file>

<file path=customXml/itemProps144.xml><?xml version="1.0" encoding="utf-8"?>
<ds:datastoreItem xmlns:ds="http://schemas.openxmlformats.org/officeDocument/2006/customXml" ds:itemID="{5EBE2AC4-2848-41D2-BD60-2D595923F70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14316E9-CACF-4BCA-BF37-427F004DCEA8}"/>
</file>

<file path=customXml/itemProps147.xml><?xml version="1.0" encoding="utf-8"?>
<ds:datastoreItem xmlns:ds="http://schemas.openxmlformats.org/officeDocument/2006/customXml" ds:itemID="{64DDBA31-CE6E-42D6-A7DC-9B6036AFECC1}"/>
</file>

<file path=customXml/itemProps148.xml><?xml version="1.0" encoding="utf-8"?>
<ds:datastoreItem xmlns:ds="http://schemas.openxmlformats.org/officeDocument/2006/customXml" ds:itemID="{CB4EFC73-E58A-446C-89AC-A3D5F2F0CA29}"/>
</file>

<file path=customXml/itemProps149.xml><?xml version="1.0" encoding="utf-8"?>
<ds:datastoreItem xmlns:ds="http://schemas.openxmlformats.org/officeDocument/2006/customXml" ds:itemID="{C532A168-7CDB-406D-A8D4-7C484DF5C895}"/>
</file>

<file path=customXml/itemProps15.xml><?xml version="1.0" encoding="utf-8"?>
<ds:datastoreItem xmlns:ds="http://schemas.openxmlformats.org/officeDocument/2006/customXml" ds:itemID="{954066B6-DF8C-4A6C-A58E-C18AE43A60C4}"/>
</file>

<file path=customXml/itemProps150.xml><?xml version="1.0" encoding="utf-8"?>
<ds:datastoreItem xmlns:ds="http://schemas.openxmlformats.org/officeDocument/2006/customXml" ds:itemID="{37789224-85F1-441B-B523-DAA7A90A1894}"/>
</file>

<file path=customXml/itemProps151.xml><?xml version="1.0" encoding="utf-8"?>
<ds:datastoreItem xmlns:ds="http://schemas.openxmlformats.org/officeDocument/2006/customXml" ds:itemID="{24B3C164-5BDD-4CFB-9E2A-8E0013A5F335}"/>
</file>

<file path=customXml/itemProps152.xml><?xml version="1.0" encoding="utf-8"?>
<ds:datastoreItem xmlns:ds="http://schemas.openxmlformats.org/officeDocument/2006/customXml" ds:itemID="{5C6DBD62-322E-4B8D-BE4B-E7C0BAB292A6}"/>
</file>

<file path=customXml/itemProps153.xml><?xml version="1.0" encoding="utf-8"?>
<ds:datastoreItem xmlns:ds="http://schemas.openxmlformats.org/officeDocument/2006/customXml" ds:itemID="{5FC984B2-AA68-43CA-B3E6-A0663E0B013E}"/>
</file>

<file path=customXml/itemProps154.xml><?xml version="1.0" encoding="utf-8"?>
<ds:datastoreItem xmlns:ds="http://schemas.openxmlformats.org/officeDocument/2006/customXml" ds:itemID="{BE165589-EF07-4770-B594-B1160A17A72A}"/>
</file>

<file path=customXml/itemProps155.xml><?xml version="1.0" encoding="utf-8"?>
<ds:datastoreItem xmlns:ds="http://schemas.openxmlformats.org/officeDocument/2006/customXml" ds:itemID="{3380F0CF-E99E-46E9-A040-48B8DB4745FA}"/>
</file>

<file path=customXml/itemProps156.xml><?xml version="1.0" encoding="utf-8"?>
<ds:datastoreItem xmlns:ds="http://schemas.openxmlformats.org/officeDocument/2006/customXml" ds:itemID="{65115D5A-9E72-4395-A300-449D6E0F91E2}"/>
</file>

<file path=customXml/itemProps157.xml><?xml version="1.0" encoding="utf-8"?>
<ds:datastoreItem xmlns:ds="http://schemas.openxmlformats.org/officeDocument/2006/customXml" ds:itemID="{084A0629-368B-43A9-BADC-9A15C3E684CD}"/>
</file>

<file path=customXml/itemProps158.xml><?xml version="1.0" encoding="utf-8"?>
<ds:datastoreItem xmlns:ds="http://schemas.openxmlformats.org/officeDocument/2006/customXml" ds:itemID="{07D452FD-0FC2-4232-B342-DACF8B1A6D2B}"/>
</file>

<file path=customXml/itemProps159.xml><?xml version="1.0" encoding="utf-8"?>
<ds:datastoreItem xmlns:ds="http://schemas.openxmlformats.org/officeDocument/2006/customXml" ds:itemID="{92553CBE-9ECA-43DE-AA02-8B5012E6453E}"/>
</file>

<file path=customXml/itemProps16.xml><?xml version="1.0" encoding="utf-8"?>
<ds:datastoreItem xmlns:ds="http://schemas.openxmlformats.org/officeDocument/2006/customXml" ds:itemID="{3FC9D855-CEB5-47A2-A4EB-1B169F93B07D}"/>
</file>

<file path=customXml/itemProps160.xml><?xml version="1.0" encoding="utf-8"?>
<ds:datastoreItem xmlns:ds="http://schemas.openxmlformats.org/officeDocument/2006/customXml" ds:itemID="{72B8A592-B46C-4367-9290-24D00207B791}"/>
</file>

<file path=customXml/itemProps17.xml><?xml version="1.0" encoding="utf-8"?>
<ds:datastoreItem xmlns:ds="http://schemas.openxmlformats.org/officeDocument/2006/customXml" ds:itemID="{6DD688A3-F6DE-4BFD-8E42-8F4F2BA67816}"/>
</file>

<file path=customXml/itemProps18.xml><?xml version="1.0" encoding="utf-8"?>
<ds:datastoreItem xmlns:ds="http://schemas.openxmlformats.org/officeDocument/2006/customXml" ds:itemID="{186933B4-4141-4E4C-A58F-F5319C884800}"/>
</file>

<file path=customXml/itemProps19.xml><?xml version="1.0" encoding="utf-8"?>
<ds:datastoreItem xmlns:ds="http://schemas.openxmlformats.org/officeDocument/2006/customXml" ds:itemID="{92580F66-99A0-403D-8AD5-83B3C516DBB1}"/>
</file>

<file path=customXml/itemProps2.xml><?xml version="1.0" encoding="utf-8"?>
<ds:datastoreItem xmlns:ds="http://schemas.openxmlformats.org/officeDocument/2006/customXml" ds:itemID="{540B6D20-89DD-4F5C-A6AB-84E7E357ACD3}"/>
</file>

<file path=customXml/itemProps20.xml><?xml version="1.0" encoding="utf-8"?>
<ds:datastoreItem xmlns:ds="http://schemas.openxmlformats.org/officeDocument/2006/customXml" ds:itemID="{AC05FBFF-6DDE-4475-A1F0-DC03294466D8}"/>
</file>

<file path=customXml/itemProps21.xml><?xml version="1.0" encoding="utf-8"?>
<ds:datastoreItem xmlns:ds="http://schemas.openxmlformats.org/officeDocument/2006/customXml" ds:itemID="{C32EB053-F5A8-4592-8BDB-DA920A1B55DF}"/>
</file>

<file path=customXml/itemProps22.xml><?xml version="1.0" encoding="utf-8"?>
<ds:datastoreItem xmlns:ds="http://schemas.openxmlformats.org/officeDocument/2006/customXml" ds:itemID="{14D79BB6-7E9F-4E22-93C3-BCC7AEF69BF6}"/>
</file>

<file path=customXml/itemProps23.xml><?xml version="1.0" encoding="utf-8"?>
<ds:datastoreItem xmlns:ds="http://schemas.openxmlformats.org/officeDocument/2006/customXml" ds:itemID="{644294F8-3567-4323-982C-B177993C6621}"/>
</file>

<file path=customXml/itemProps24.xml><?xml version="1.0" encoding="utf-8"?>
<ds:datastoreItem xmlns:ds="http://schemas.openxmlformats.org/officeDocument/2006/customXml" ds:itemID="{0498BB23-9C0F-40F9-AD37-4C85120032EE}"/>
</file>

<file path=customXml/itemProps25.xml><?xml version="1.0" encoding="utf-8"?>
<ds:datastoreItem xmlns:ds="http://schemas.openxmlformats.org/officeDocument/2006/customXml" ds:itemID="{D6035924-5C43-4A89-B065-1ABE0BAD7573}"/>
</file>

<file path=customXml/itemProps26.xml><?xml version="1.0" encoding="utf-8"?>
<ds:datastoreItem xmlns:ds="http://schemas.openxmlformats.org/officeDocument/2006/customXml" ds:itemID="{095AFC15-F9EC-4FD2-A086-8035098BE586}"/>
</file>

<file path=customXml/itemProps27.xml><?xml version="1.0" encoding="utf-8"?>
<ds:datastoreItem xmlns:ds="http://schemas.openxmlformats.org/officeDocument/2006/customXml" ds:itemID="{C8264622-B099-4D3D-81A3-04C7FD3149F0}"/>
</file>

<file path=customXml/itemProps28.xml><?xml version="1.0" encoding="utf-8"?>
<ds:datastoreItem xmlns:ds="http://schemas.openxmlformats.org/officeDocument/2006/customXml" ds:itemID="{9AA31443-2CC0-4A06-8F15-E6D24DFB7148}"/>
</file>

<file path=customXml/itemProps29.xml><?xml version="1.0" encoding="utf-8"?>
<ds:datastoreItem xmlns:ds="http://schemas.openxmlformats.org/officeDocument/2006/customXml" ds:itemID="{5FC94476-8803-4518-AEE0-AC5EDAB61F8B}"/>
</file>

<file path=customXml/itemProps3.xml><?xml version="1.0" encoding="utf-8"?>
<ds:datastoreItem xmlns:ds="http://schemas.openxmlformats.org/officeDocument/2006/customXml" ds:itemID="{61D1CFF8-3C9C-429C-A6D2-3A098359AC5D}"/>
</file>

<file path=customXml/itemProps30.xml><?xml version="1.0" encoding="utf-8"?>
<ds:datastoreItem xmlns:ds="http://schemas.openxmlformats.org/officeDocument/2006/customXml" ds:itemID="{D9A8A6AB-126C-419F-A467-E70ED3014DC4}"/>
</file>

<file path=customXml/itemProps31.xml><?xml version="1.0" encoding="utf-8"?>
<ds:datastoreItem xmlns:ds="http://schemas.openxmlformats.org/officeDocument/2006/customXml" ds:itemID="{04187480-967B-4DB6-82DE-BDCACE0010A9}"/>
</file>

<file path=customXml/itemProps32.xml><?xml version="1.0" encoding="utf-8"?>
<ds:datastoreItem xmlns:ds="http://schemas.openxmlformats.org/officeDocument/2006/customXml" ds:itemID="{4FB38CD0-F7F7-4AE6-BFB4-39F6BEE6F539}"/>
</file>

<file path=customXml/itemProps33.xml><?xml version="1.0" encoding="utf-8"?>
<ds:datastoreItem xmlns:ds="http://schemas.openxmlformats.org/officeDocument/2006/customXml" ds:itemID="{D1D0C9FD-0CA7-4F5D-81B5-49102A56A183}"/>
</file>

<file path=customXml/itemProps34.xml><?xml version="1.0" encoding="utf-8"?>
<ds:datastoreItem xmlns:ds="http://schemas.openxmlformats.org/officeDocument/2006/customXml" ds:itemID="{ACC676CB-347C-4E28-AEE9-9105B8600F27}"/>
</file>

<file path=customXml/itemProps35.xml><?xml version="1.0" encoding="utf-8"?>
<ds:datastoreItem xmlns:ds="http://schemas.openxmlformats.org/officeDocument/2006/customXml" ds:itemID="{B58CF87F-FE91-4AA0-A1EB-DC470E0D0F58}"/>
</file>

<file path=customXml/itemProps36.xml><?xml version="1.0" encoding="utf-8"?>
<ds:datastoreItem xmlns:ds="http://schemas.openxmlformats.org/officeDocument/2006/customXml" ds:itemID="{EBAF6452-35A5-422D-A407-ED30367E9BAA}"/>
</file>

<file path=customXml/itemProps37.xml><?xml version="1.0" encoding="utf-8"?>
<ds:datastoreItem xmlns:ds="http://schemas.openxmlformats.org/officeDocument/2006/customXml" ds:itemID="{AE2BC27E-9EF4-4CF2-A675-F77812FBCD83}"/>
</file>

<file path=customXml/itemProps38.xml><?xml version="1.0" encoding="utf-8"?>
<ds:datastoreItem xmlns:ds="http://schemas.openxmlformats.org/officeDocument/2006/customXml" ds:itemID="{E83AECD5-BE32-4EE9-8776-D360A6D9E63A}"/>
</file>

<file path=customXml/itemProps39.xml><?xml version="1.0" encoding="utf-8"?>
<ds:datastoreItem xmlns:ds="http://schemas.openxmlformats.org/officeDocument/2006/customXml" ds:itemID="{971AB01F-F9F5-4A95-AE2C-F16CCD34A7B3}"/>
</file>

<file path=customXml/itemProps4.xml><?xml version="1.0" encoding="utf-8"?>
<ds:datastoreItem xmlns:ds="http://schemas.openxmlformats.org/officeDocument/2006/customXml" ds:itemID="{239FE162-95C5-41F2-B62D-530A9FFB3BA8}"/>
</file>

<file path=customXml/itemProps40.xml><?xml version="1.0" encoding="utf-8"?>
<ds:datastoreItem xmlns:ds="http://schemas.openxmlformats.org/officeDocument/2006/customXml" ds:itemID="{A4837C2E-3808-4191-8856-439CF36BB869}"/>
</file>

<file path=customXml/itemProps41.xml><?xml version="1.0" encoding="utf-8"?>
<ds:datastoreItem xmlns:ds="http://schemas.openxmlformats.org/officeDocument/2006/customXml" ds:itemID="{B1FDA1E3-A2A1-4122-A8D3-AA4F55F5D226}"/>
</file>

<file path=customXml/itemProps42.xml><?xml version="1.0" encoding="utf-8"?>
<ds:datastoreItem xmlns:ds="http://schemas.openxmlformats.org/officeDocument/2006/customXml" ds:itemID="{0A6103F8-60CC-4C0C-BAA3-2958506D47BC}"/>
</file>

<file path=customXml/itemProps43.xml><?xml version="1.0" encoding="utf-8"?>
<ds:datastoreItem xmlns:ds="http://schemas.openxmlformats.org/officeDocument/2006/customXml" ds:itemID="{7D8E6916-05A6-48DC-8E91-635C8DD99AEF}"/>
</file>

<file path=customXml/itemProps44.xml><?xml version="1.0" encoding="utf-8"?>
<ds:datastoreItem xmlns:ds="http://schemas.openxmlformats.org/officeDocument/2006/customXml" ds:itemID="{AFFAC0FE-4FE7-42C1-9A2D-F86EE1F14570}"/>
</file>

<file path=customXml/itemProps45.xml><?xml version="1.0" encoding="utf-8"?>
<ds:datastoreItem xmlns:ds="http://schemas.openxmlformats.org/officeDocument/2006/customXml" ds:itemID="{0570F721-94ED-4676-AE2C-23DDB0EE1143}"/>
</file>

<file path=customXml/itemProps46.xml><?xml version="1.0" encoding="utf-8"?>
<ds:datastoreItem xmlns:ds="http://schemas.openxmlformats.org/officeDocument/2006/customXml" ds:itemID="{AADDAA48-3877-4351-B15F-D3F3675AB2FE}"/>
</file>

<file path=customXml/itemProps47.xml><?xml version="1.0" encoding="utf-8"?>
<ds:datastoreItem xmlns:ds="http://schemas.openxmlformats.org/officeDocument/2006/customXml" ds:itemID="{7C4BD611-6B11-4411-B8DD-2E9A7B468729}"/>
</file>

<file path=customXml/itemProps48.xml><?xml version="1.0" encoding="utf-8"?>
<ds:datastoreItem xmlns:ds="http://schemas.openxmlformats.org/officeDocument/2006/customXml" ds:itemID="{12086B13-B988-44BF-9CB8-2D1F426FDF47}"/>
</file>

<file path=customXml/itemProps49.xml><?xml version="1.0" encoding="utf-8"?>
<ds:datastoreItem xmlns:ds="http://schemas.openxmlformats.org/officeDocument/2006/customXml" ds:itemID="{BAD3A4F0-0356-4738-9DCB-E640D875C17F}"/>
</file>

<file path=customXml/itemProps5.xml><?xml version="1.0" encoding="utf-8"?>
<ds:datastoreItem xmlns:ds="http://schemas.openxmlformats.org/officeDocument/2006/customXml" ds:itemID="{C3ECA245-2F6C-43EE-BA35-538B355DF764}"/>
</file>

<file path=customXml/itemProps50.xml><?xml version="1.0" encoding="utf-8"?>
<ds:datastoreItem xmlns:ds="http://schemas.openxmlformats.org/officeDocument/2006/customXml" ds:itemID="{14D52FBA-B3F7-4983-ADB0-B9A3CC110E05}"/>
</file>

<file path=customXml/itemProps51.xml><?xml version="1.0" encoding="utf-8"?>
<ds:datastoreItem xmlns:ds="http://schemas.openxmlformats.org/officeDocument/2006/customXml" ds:itemID="{CC948213-40B4-4A1C-92C4-85E565249920}"/>
</file>

<file path=customXml/itemProps52.xml><?xml version="1.0" encoding="utf-8"?>
<ds:datastoreItem xmlns:ds="http://schemas.openxmlformats.org/officeDocument/2006/customXml" ds:itemID="{CD0C39B1-5484-4607-8965-41FFF1D35D3E}"/>
</file>

<file path=customXml/itemProps53.xml><?xml version="1.0" encoding="utf-8"?>
<ds:datastoreItem xmlns:ds="http://schemas.openxmlformats.org/officeDocument/2006/customXml" ds:itemID="{C1B635EE-B4F4-4FFA-8CB7-2E53A5AA8E21}"/>
</file>

<file path=customXml/itemProps54.xml><?xml version="1.0" encoding="utf-8"?>
<ds:datastoreItem xmlns:ds="http://schemas.openxmlformats.org/officeDocument/2006/customXml" ds:itemID="{10C5276A-8E4E-4943-9115-6EEF15D87ACB}"/>
</file>

<file path=customXml/itemProps55.xml><?xml version="1.0" encoding="utf-8"?>
<ds:datastoreItem xmlns:ds="http://schemas.openxmlformats.org/officeDocument/2006/customXml" ds:itemID="{265A7FD9-AF99-4E39-BA2E-296C92DAE51D}"/>
</file>

<file path=customXml/itemProps56.xml><?xml version="1.0" encoding="utf-8"?>
<ds:datastoreItem xmlns:ds="http://schemas.openxmlformats.org/officeDocument/2006/customXml" ds:itemID="{0BC4F0D1-2DFA-4ED7-94B1-C2524EB2434F}"/>
</file>

<file path=customXml/itemProps57.xml><?xml version="1.0" encoding="utf-8"?>
<ds:datastoreItem xmlns:ds="http://schemas.openxmlformats.org/officeDocument/2006/customXml" ds:itemID="{865A11CE-6DD7-4C47-B5FF-00A1201CA5FC}"/>
</file>

<file path=customXml/itemProps58.xml><?xml version="1.0" encoding="utf-8"?>
<ds:datastoreItem xmlns:ds="http://schemas.openxmlformats.org/officeDocument/2006/customXml" ds:itemID="{FD154E77-429B-4643-ABB8-FC65050B6E57}"/>
</file>

<file path=customXml/itemProps59.xml><?xml version="1.0" encoding="utf-8"?>
<ds:datastoreItem xmlns:ds="http://schemas.openxmlformats.org/officeDocument/2006/customXml" ds:itemID="{BCAA3D85-A53C-4B80-869B-BD528DFF423E}"/>
</file>

<file path=customXml/itemProps6.xml><?xml version="1.0" encoding="utf-8"?>
<ds:datastoreItem xmlns:ds="http://schemas.openxmlformats.org/officeDocument/2006/customXml" ds:itemID="{2E364A5F-6CEB-46F7-99A4-1EF70B51376F}"/>
</file>

<file path=customXml/itemProps60.xml><?xml version="1.0" encoding="utf-8"?>
<ds:datastoreItem xmlns:ds="http://schemas.openxmlformats.org/officeDocument/2006/customXml" ds:itemID="{DA55816B-CE70-4161-8F29-2548A654BB24}"/>
</file>

<file path=customXml/itemProps61.xml><?xml version="1.0" encoding="utf-8"?>
<ds:datastoreItem xmlns:ds="http://schemas.openxmlformats.org/officeDocument/2006/customXml" ds:itemID="{50071897-5AEF-43F5-B774-5D8F6A86E62B}"/>
</file>

<file path=customXml/itemProps62.xml><?xml version="1.0" encoding="utf-8"?>
<ds:datastoreItem xmlns:ds="http://schemas.openxmlformats.org/officeDocument/2006/customXml" ds:itemID="{8023BA1B-714F-442E-966F-29CE05920FA4}"/>
</file>

<file path=customXml/itemProps63.xml><?xml version="1.0" encoding="utf-8"?>
<ds:datastoreItem xmlns:ds="http://schemas.openxmlformats.org/officeDocument/2006/customXml" ds:itemID="{613F4C4D-D28C-42A2-B4A0-C4F555929AE0}"/>
</file>

<file path=customXml/itemProps64.xml><?xml version="1.0" encoding="utf-8"?>
<ds:datastoreItem xmlns:ds="http://schemas.openxmlformats.org/officeDocument/2006/customXml" ds:itemID="{357C60C1-3B79-4DDE-9336-DA78CB81E99E}"/>
</file>

<file path=customXml/itemProps65.xml><?xml version="1.0" encoding="utf-8"?>
<ds:datastoreItem xmlns:ds="http://schemas.openxmlformats.org/officeDocument/2006/customXml" ds:itemID="{8D4B90BD-7E02-4736-983A-A1AA9FE101BB}"/>
</file>

<file path=customXml/itemProps66.xml><?xml version="1.0" encoding="utf-8"?>
<ds:datastoreItem xmlns:ds="http://schemas.openxmlformats.org/officeDocument/2006/customXml" ds:itemID="{AA2B4E1F-E8EE-472B-807E-84C5BAFEB3EB}"/>
</file>

<file path=customXml/itemProps67.xml><?xml version="1.0" encoding="utf-8"?>
<ds:datastoreItem xmlns:ds="http://schemas.openxmlformats.org/officeDocument/2006/customXml" ds:itemID="{A2A7988A-6F59-4813-B54B-FE4B3F5C57FD}"/>
</file>

<file path=customXml/itemProps68.xml><?xml version="1.0" encoding="utf-8"?>
<ds:datastoreItem xmlns:ds="http://schemas.openxmlformats.org/officeDocument/2006/customXml" ds:itemID="{D70FD2FC-60FB-4C6B-AB55-56B67985E46D}"/>
</file>

<file path=customXml/itemProps69.xml><?xml version="1.0" encoding="utf-8"?>
<ds:datastoreItem xmlns:ds="http://schemas.openxmlformats.org/officeDocument/2006/customXml" ds:itemID="{6B87D4A5-80F9-4DC4-9A90-ACCF7DF51A6F}"/>
</file>

<file path=customXml/itemProps7.xml><?xml version="1.0" encoding="utf-8"?>
<ds:datastoreItem xmlns:ds="http://schemas.openxmlformats.org/officeDocument/2006/customXml" ds:itemID="{65413F06-5723-4AD8-8038-435B94B88157}"/>
</file>

<file path=customXml/itemProps70.xml><?xml version="1.0" encoding="utf-8"?>
<ds:datastoreItem xmlns:ds="http://schemas.openxmlformats.org/officeDocument/2006/customXml" ds:itemID="{41DD8E5D-EE0F-4A96-9616-5BBD8D2F3492}"/>
</file>

<file path=customXml/itemProps71.xml><?xml version="1.0" encoding="utf-8"?>
<ds:datastoreItem xmlns:ds="http://schemas.openxmlformats.org/officeDocument/2006/customXml" ds:itemID="{F0A757AC-5229-4B53-91E4-E4BC31621E86}"/>
</file>

<file path=customXml/itemProps72.xml><?xml version="1.0" encoding="utf-8"?>
<ds:datastoreItem xmlns:ds="http://schemas.openxmlformats.org/officeDocument/2006/customXml" ds:itemID="{9BD0DEAF-7AC1-4BD6-8118-4835B3D1F590}"/>
</file>

<file path=customXml/itemProps73.xml><?xml version="1.0" encoding="utf-8"?>
<ds:datastoreItem xmlns:ds="http://schemas.openxmlformats.org/officeDocument/2006/customXml" ds:itemID="{EF5FBFF3-7F1D-4B17-998C-E80E682FCCF7}"/>
</file>

<file path=customXml/itemProps74.xml><?xml version="1.0" encoding="utf-8"?>
<ds:datastoreItem xmlns:ds="http://schemas.openxmlformats.org/officeDocument/2006/customXml" ds:itemID="{0C045725-9242-40BB-8599-CE7B85EA2A64}"/>
</file>

<file path=customXml/itemProps75.xml><?xml version="1.0" encoding="utf-8"?>
<ds:datastoreItem xmlns:ds="http://schemas.openxmlformats.org/officeDocument/2006/customXml" ds:itemID="{95D60766-360D-43DB-B552-0AC7FE743405}"/>
</file>

<file path=customXml/itemProps76.xml><?xml version="1.0" encoding="utf-8"?>
<ds:datastoreItem xmlns:ds="http://schemas.openxmlformats.org/officeDocument/2006/customXml" ds:itemID="{016D8BD1-7026-4AF3-ADA8-12ED3D17E2A0}"/>
</file>

<file path=customXml/itemProps77.xml><?xml version="1.0" encoding="utf-8"?>
<ds:datastoreItem xmlns:ds="http://schemas.openxmlformats.org/officeDocument/2006/customXml" ds:itemID="{2C51EFCB-2FEE-4386-9BCE-BE7536D34B4C}"/>
</file>

<file path=customXml/itemProps78.xml><?xml version="1.0" encoding="utf-8"?>
<ds:datastoreItem xmlns:ds="http://schemas.openxmlformats.org/officeDocument/2006/customXml" ds:itemID="{CFB9B37D-CCD4-4D9F-B699-7BF432D87F19}"/>
</file>

<file path=customXml/itemProps79.xml><?xml version="1.0" encoding="utf-8"?>
<ds:datastoreItem xmlns:ds="http://schemas.openxmlformats.org/officeDocument/2006/customXml" ds:itemID="{0FC7D6F9-556D-4649-9768-C95C3D2F95E2}"/>
</file>

<file path=customXml/itemProps8.xml><?xml version="1.0" encoding="utf-8"?>
<ds:datastoreItem xmlns:ds="http://schemas.openxmlformats.org/officeDocument/2006/customXml" ds:itemID="{25281162-AB52-4F1E-A289-BB2DB65429FE}"/>
</file>

<file path=customXml/itemProps80.xml><?xml version="1.0" encoding="utf-8"?>
<ds:datastoreItem xmlns:ds="http://schemas.openxmlformats.org/officeDocument/2006/customXml" ds:itemID="{609E495A-CCC2-4D86-9C3F-DF2F00F4F054}"/>
</file>

<file path=customXml/itemProps81.xml><?xml version="1.0" encoding="utf-8"?>
<ds:datastoreItem xmlns:ds="http://schemas.openxmlformats.org/officeDocument/2006/customXml" ds:itemID="{CDABFEAE-00B5-46FC-A809-394DCFCA9F9B}"/>
</file>

<file path=customXml/itemProps82.xml><?xml version="1.0" encoding="utf-8"?>
<ds:datastoreItem xmlns:ds="http://schemas.openxmlformats.org/officeDocument/2006/customXml" ds:itemID="{27933728-41CA-41BC-9686-44525B91EA55}"/>
</file>

<file path=customXml/itemProps83.xml><?xml version="1.0" encoding="utf-8"?>
<ds:datastoreItem xmlns:ds="http://schemas.openxmlformats.org/officeDocument/2006/customXml" ds:itemID="{9BA1426A-47A0-47D8-9B1F-5D932BDE26E4}"/>
</file>

<file path=customXml/itemProps84.xml><?xml version="1.0" encoding="utf-8"?>
<ds:datastoreItem xmlns:ds="http://schemas.openxmlformats.org/officeDocument/2006/customXml" ds:itemID="{F32ED2E9-F01D-4BEB-8799-D705D1B62580}"/>
</file>

<file path=customXml/itemProps85.xml><?xml version="1.0" encoding="utf-8"?>
<ds:datastoreItem xmlns:ds="http://schemas.openxmlformats.org/officeDocument/2006/customXml" ds:itemID="{061CE90A-9251-495D-B278-62521DB97706}"/>
</file>

<file path=customXml/itemProps86.xml><?xml version="1.0" encoding="utf-8"?>
<ds:datastoreItem xmlns:ds="http://schemas.openxmlformats.org/officeDocument/2006/customXml" ds:itemID="{2F61F2E4-0B74-44A4-A286-07E1E1C820D5}"/>
</file>

<file path=customXml/itemProps87.xml><?xml version="1.0" encoding="utf-8"?>
<ds:datastoreItem xmlns:ds="http://schemas.openxmlformats.org/officeDocument/2006/customXml" ds:itemID="{6E427EBD-F5CB-4C3D-8A51-8A5AE8610113}"/>
</file>

<file path=customXml/itemProps88.xml><?xml version="1.0" encoding="utf-8"?>
<ds:datastoreItem xmlns:ds="http://schemas.openxmlformats.org/officeDocument/2006/customXml" ds:itemID="{2B694047-653B-4891-A53B-11737E5D6459}"/>
</file>

<file path=customXml/itemProps89.xml><?xml version="1.0" encoding="utf-8"?>
<ds:datastoreItem xmlns:ds="http://schemas.openxmlformats.org/officeDocument/2006/customXml" ds:itemID="{266E4284-C8E4-4160-9AF6-2E0BA121A33C}"/>
</file>

<file path=customXml/itemProps9.xml><?xml version="1.0" encoding="utf-8"?>
<ds:datastoreItem xmlns:ds="http://schemas.openxmlformats.org/officeDocument/2006/customXml" ds:itemID="{512291FE-960B-4CEC-A636-77B23438CCFD}"/>
</file>

<file path=customXml/itemProps90.xml><?xml version="1.0" encoding="utf-8"?>
<ds:datastoreItem xmlns:ds="http://schemas.openxmlformats.org/officeDocument/2006/customXml" ds:itemID="{335EE403-96C1-437F-8B75-9627A8C593EF}"/>
</file>

<file path=customXml/itemProps91.xml><?xml version="1.0" encoding="utf-8"?>
<ds:datastoreItem xmlns:ds="http://schemas.openxmlformats.org/officeDocument/2006/customXml" ds:itemID="{194A6940-ADC2-46E5-926D-4E1739B7E5A9}"/>
</file>

<file path=customXml/itemProps92.xml><?xml version="1.0" encoding="utf-8"?>
<ds:datastoreItem xmlns:ds="http://schemas.openxmlformats.org/officeDocument/2006/customXml" ds:itemID="{2F6104DA-B9DA-4B2C-AC91-F4DA1FE6710A}"/>
</file>

<file path=customXml/itemProps93.xml><?xml version="1.0" encoding="utf-8"?>
<ds:datastoreItem xmlns:ds="http://schemas.openxmlformats.org/officeDocument/2006/customXml" ds:itemID="{1D4DF699-7B17-422C-B428-9EA81C15C0EB}"/>
</file>

<file path=customXml/itemProps94.xml><?xml version="1.0" encoding="utf-8"?>
<ds:datastoreItem xmlns:ds="http://schemas.openxmlformats.org/officeDocument/2006/customXml" ds:itemID="{FFAE1DD2-03AA-4CE3-BBD4-3B98F7B6DB85}"/>
</file>

<file path=customXml/itemProps95.xml><?xml version="1.0" encoding="utf-8"?>
<ds:datastoreItem xmlns:ds="http://schemas.openxmlformats.org/officeDocument/2006/customXml" ds:itemID="{C565DCE2-E284-4756-A151-2ECA6D06A043}"/>
</file>

<file path=customXml/itemProps96.xml><?xml version="1.0" encoding="utf-8"?>
<ds:datastoreItem xmlns:ds="http://schemas.openxmlformats.org/officeDocument/2006/customXml" ds:itemID="{6314AE48-264A-490C-AEFE-63A922657767}"/>
</file>

<file path=customXml/itemProps97.xml><?xml version="1.0" encoding="utf-8"?>
<ds:datastoreItem xmlns:ds="http://schemas.openxmlformats.org/officeDocument/2006/customXml" ds:itemID="{9E481C73-E75A-4468-A933-F1B4D63BF293}"/>
</file>

<file path=customXml/itemProps98.xml><?xml version="1.0" encoding="utf-8"?>
<ds:datastoreItem xmlns:ds="http://schemas.openxmlformats.org/officeDocument/2006/customXml" ds:itemID="{53DB95BF-828A-49B8-A51B-6FDFDE463593}"/>
</file>

<file path=customXml/itemProps99.xml><?xml version="1.0" encoding="utf-8"?>
<ds:datastoreItem xmlns:ds="http://schemas.openxmlformats.org/officeDocument/2006/customXml" ds:itemID="{DAD5E2E2-26E7-43ED-A1FD-C0B9CE702C94}"/>
</file>

<file path=docProps/app.xml><?xml version="1.0" encoding="utf-8"?>
<Properties xmlns="http://schemas.openxmlformats.org/officeDocument/2006/extended-properties" xmlns:vt="http://schemas.openxmlformats.org/officeDocument/2006/docPropsVTypes">
  <Template>Normal</Template>
  <TotalTime>0</TotalTime>
  <Pages>154</Pages>
  <Words>45937</Words>
  <Characters>261842</Characters>
  <Application>Microsoft Office Word</Application>
  <DocSecurity>0</DocSecurity>
  <Lines>2182</Lines>
  <Paragraphs>614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307165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2</cp:revision>
  <cp:lastPrinted>2018-07-19T10:31:00Z</cp:lastPrinted>
  <dcterms:created xsi:type="dcterms:W3CDTF">2018-11-02T13:17:00Z</dcterms:created>
  <dcterms:modified xsi:type="dcterms:W3CDTF">2018-11-02T13:17:00Z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