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webextensions/webextension1.xml" ContentType="application/vnd.ms-office.webextension+xml"/>
  <Override PartName="/word/webextensions/webextension2.xml" ContentType="application/vnd.ms-office.webextension+xml"/>
  <Override PartName="/word/webextensions/taskpanes.xml" ContentType="application/vnd.ms-office.webextensiontaskpan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155.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6.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B55DC" w14:textId="77777777" w:rsidR="00C6399E" w:rsidRPr="00360796" w:rsidRDefault="00C6399E" w:rsidP="00360796">
      <w:pPr>
        <w:tabs>
          <w:tab w:val="left" w:pos="90"/>
        </w:tabs>
        <w:suppressAutoHyphens/>
        <w:spacing w:before="0"/>
        <w:jc w:val="center"/>
        <w:rPr>
          <w:rFonts w:eastAsia="Arial Unicode MS" w:cs="Arial"/>
          <w:b/>
          <w:color w:val="000000"/>
          <w:kern w:val="1"/>
          <w:lang w:eastAsia="ar-SA"/>
        </w:rPr>
      </w:pPr>
    </w:p>
    <w:p w14:paraId="2F899983" w14:textId="77777777" w:rsidR="00C6399E" w:rsidRPr="00360796" w:rsidRDefault="00C6399E" w:rsidP="00360796">
      <w:pPr>
        <w:tabs>
          <w:tab w:val="left" w:pos="90"/>
        </w:tabs>
        <w:suppressAutoHyphens/>
        <w:spacing w:before="0"/>
        <w:jc w:val="center"/>
        <w:rPr>
          <w:rFonts w:eastAsia="Arial Unicode MS" w:cs="Arial"/>
          <w:b/>
          <w:color w:val="000000"/>
          <w:kern w:val="1"/>
          <w:lang w:eastAsia="ar-SA"/>
        </w:rPr>
      </w:pPr>
    </w:p>
    <w:p w14:paraId="4CD30018" w14:textId="77777777" w:rsidR="00113B84" w:rsidRPr="00360796" w:rsidRDefault="00113B84" w:rsidP="00360796">
      <w:pPr>
        <w:tabs>
          <w:tab w:val="left" w:pos="90"/>
        </w:tabs>
        <w:suppressAutoHyphens/>
        <w:spacing w:before="0"/>
        <w:jc w:val="center"/>
        <w:rPr>
          <w:rFonts w:eastAsia="Arial Unicode MS" w:cs="Arial"/>
          <w:b/>
          <w:color w:val="000000"/>
          <w:kern w:val="1"/>
          <w:lang w:val="sr-Cyrl-RS" w:eastAsia="ar-SA"/>
        </w:rPr>
      </w:pPr>
      <w:r w:rsidRPr="00360796">
        <w:rPr>
          <w:rFonts w:eastAsia="Arial Unicode MS" w:cs="Arial"/>
          <w:b/>
          <w:color w:val="000000"/>
          <w:kern w:val="1"/>
          <w:lang w:eastAsia="ar-SA"/>
        </w:rPr>
        <w:t>ЈАВНО ПРЕДУЗЕЋЕ «ЕЛЕКТРОПРИВРЕДА СРБИЈЕ»</w:t>
      </w:r>
      <w:r w:rsidRPr="00360796">
        <w:rPr>
          <w:rFonts w:eastAsia="Arial Unicode MS" w:cs="Arial"/>
          <w:b/>
          <w:color w:val="000000"/>
          <w:kern w:val="1"/>
          <w:lang w:val="sr-Cyrl-RS" w:eastAsia="ar-SA"/>
        </w:rPr>
        <w:t xml:space="preserve"> БЕОГРАД</w:t>
      </w:r>
    </w:p>
    <w:p w14:paraId="55B779D3" w14:textId="77777777" w:rsidR="00210557" w:rsidRPr="00360796" w:rsidRDefault="00210557" w:rsidP="00360796">
      <w:pPr>
        <w:tabs>
          <w:tab w:val="left" w:pos="90"/>
        </w:tabs>
        <w:spacing w:before="0"/>
        <w:jc w:val="center"/>
        <w:rPr>
          <w:rFonts w:cs="Arial"/>
          <w:b/>
          <w:color w:val="00B0F0"/>
          <w:lang w:val="sr-Cyrl-RS"/>
        </w:rPr>
      </w:pPr>
    </w:p>
    <w:p w14:paraId="7AC97D13" w14:textId="77777777" w:rsidR="00C6399E" w:rsidRPr="00360796" w:rsidRDefault="00C6399E" w:rsidP="00360796">
      <w:pPr>
        <w:tabs>
          <w:tab w:val="left" w:pos="90"/>
        </w:tabs>
        <w:spacing w:before="0"/>
        <w:jc w:val="center"/>
        <w:rPr>
          <w:rFonts w:cs="Arial"/>
          <w:b/>
          <w:color w:val="00B0F0"/>
          <w:lang w:val="sr-Cyrl-RS"/>
        </w:rPr>
      </w:pPr>
    </w:p>
    <w:p w14:paraId="1ED0318C" w14:textId="6D187023" w:rsidR="00210557" w:rsidRDefault="00210557" w:rsidP="00360796">
      <w:pPr>
        <w:tabs>
          <w:tab w:val="left" w:pos="90"/>
        </w:tabs>
        <w:spacing w:before="0"/>
        <w:jc w:val="center"/>
        <w:rPr>
          <w:rFonts w:cs="Arial"/>
        </w:rPr>
      </w:pPr>
    </w:p>
    <w:p w14:paraId="5D92D524" w14:textId="378633F6" w:rsidR="00360796" w:rsidRDefault="00360796" w:rsidP="00360796">
      <w:pPr>
        <w:tabs>
          <w:tab w:val="left" w:pos="90"/>
        </w:tabs>
        <w:spacing w:before="0"/>
        <w:jc w:val="center"/>
        <w:rPr>
          <w:rFonts w:cs="Arial"/>
        </w:rPr>
      </w:pPr>
    </w:p>
    <w:p w14:paraId="328438AA" w14:textId="77777777" w:rsidR="00360796" w:rsidRPr="00360796" w:rsidRDefault="00360796" w:rsidP="00360796">
      <w:pPr>
        <w:tabs>
          <w:tab w:val="left" w:pos="90"/>
        </w:tabs>
        <w:spacing w:before="0"/>
        <w:jc w:val="center"/>
        <w:rPr>
          <w:rFonts w:cs="Arial"/>
        </w:rPr>
      </w:pPr>
    </w:p>
    <w:p w14:paraId="34099436" w14:textId="77777777" w:rsidR="00210557" w:rsidRPr="00360796" w:rsidRDefault="00B67C02" w:rsidP="00360796">
      <w:pPr>
        <w:tabs>
          <w:tab w:val="left" w:pos="90"/>
        </w:tabs>
        <w:spacing w:before="0"/>
        <w:jc w:val="center"/>
        <w:rPr>
          <w:rFonts w:cs="Arial"/>
          <w:lang w:val="sr-Latn-CS"/>
        </w:rPr>
      </w:pPr>
      <w:r w:rsidRPr="00360796">
        <w:rPr>
          <w:rFonts w:cs="Arial"/>
          <w:noProof/>
        </w:rPr>
        <w:drawing>
          <wp:inline distT="0" distB="0" distL="0" distR="0" wp14:anchorId="3D8E0F03" wp14:editId="0DE2C3D4">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E87B8FA" w14:textId="77777777" w:rsidR="00210557" w:rsidRPr="00360796" w:rsidRDefault="00210557" w:rsidP="00360796">
      <w:pPr>
        <w:tabs>
          <w:tab w:val="left" w:pos="90"/>
        </w:tabs>
        <w:spacing w:before="0"/>
        <w:jc w:val="center"/>
        <w:rPr>
          <w:rFonts w:cs="Arial"/>
          <w:lang w:val="sr-Latn-CS"/>
        </w:rPr>
      </w:pPr>
    </w:p>
    <w:p w14:paraId="67D03518" w14:textId="4E954A0C" w:rsidR="00210557" w:rsidRDefault="00210557" w:rsidP="00360796">
      <w:pPr>
        <w:tabs>
          <w:tab w:val="left" w:pos="90"/>
        </w:tabs>
        <w:spacing w:before="0"/>
        <w:jc w:val="center"/>
        <w:rPr>
          <w:rFonts w:cs="Arial"/>
          <w:b/>
          <w:lang w:val="sr-Latn-CS"/>
        </w:rPr>
      </w:pPr>
    </w:p>
    <w:p w14:paraId="50468CC5" w14:textId="40B57183" w:rsidR="00360796" w:rsidRDefault="00360796" w:rsidP="00360796">
      <w:pPr>
        <w:tabs>
          <w:tab w:val="left" w:pos="90"/>
        </w:tabs>
        <w:spacing w:before="0"/>
        <w:jc w:val="center"/>
        <w:rPr>
          <w:rFonts w:cs="Arial"/>
          <w:b/>
          <w:lang w:val="sr-Latn-CS"/>
        </w:rPr>
      </w:pPr>
    </w:p>
    <w:p w14:paraId="0BD08EA7" w14:textId="77777777" w:rsidR="00360796" w:rsidRPr="00360796" w:rsidRDefault="00360796" w:rsidP="00360796">
      <w:pPr>
        <w:tabs>
          <w:tab w:val="left" w:pos="90"/>
        </w:tabs>
        <w:spacing w:before="0"/>
        <w:jc w:val="center"/>
        <w:rPr>
          <w:rFonts w:cs="Arial"/>
          <w:b/>
          <w:lang w:val="sr-Latn-CS"/>
        </w:rPr>
      </w:pPr>
    </w:p>
    <w:p w14:paraId="3991D7AD" w14:textId="73C4DB9B" w:rsidR="00210557" w:rsidRDefault="00210557" w:rsidP="00360796">
      <w:pPr>
        <w:tabs>
          <w:tab w:val="left" w:pos="90"/>
        </w:tabs>
        <w:spacing w:before="0"/>
        <w:jc w:val="center"/>
        <w:rPr>
          <w:rFonts w:cs="Arial"/>
          <w:b/>
        </w:rPr>
      </w:pPr>
      <w:bookmarkStart w:id="0" w:name="_Toc441215596"/>
      <w:bookmarkStart w:id="1" w:name="_Toc441651535"/>
      <w:bookmarkStart w:id="2" w:name="_Toc442559872"/>
      <w:r w:rsidRPr="00360796">
        <w:rPr>
          <w:rFonts w:cs="Arial"/>
          <w:b/>
        </w:rPr>
        <w:t>КОНКУРСНА ДОКУМЕНТАЦИЈА</w:t>
      </w:r>
      <w:bookmarkEnd w:id="0"/>
      <w:bookmarkEnd w:id="1"/>
      <w:bookmarkEnd w:id="2"/>
    </w:p>
    <w:p w14:paraId="6229B73A" w14:textId="77777777" w:rsidR="00360796" w:rsidRPr="00360796" w:rsidRDefault="00360796" w:rsidP="00360796">
      <w:pPr>
        <w:tabs>
          <w:tab w:val="left" w:pos="90"/>
        </w:tabs>
        <w:spacing w:before="0"/>
        <w:jc w:val="center"/>
        <w:rPr>
          <w:rFonts w:cs="Arial"/>
          <w:b/>
        </w:rPr>
      </w:pPr>
    </w:p>
    <w:p w14:paraId="2B0BC84A" w14:textId="5D3A726D" w:rsidR="00210557" w:rsidRDefault="00210557" w:rsidP="00360796">
      <w:pPr>
        <w:tabs>
          <w:tab w:val="left" w:pos="90"/>
        </w:tabs>
        <w:spacing w:before="0"/>
        <w:jc w:val="center"/>
        <w:rPr>
          <w:rFonts w:cs="Arial"/>
          <w:lang w:val="sr-Latn-RS"/>
        </w:rPr>
      </w:pPr>
      <w:r w:rsidRPr="00360796">
        <w:rPr>
          <w:rFonts w:cs="Arial"/>
        </w:rPr>
        <w:t xml:space="preserve">у </w:t>
      </w:r>
      <w:r w:rsidR="00B7166F" w:rsidRPr="00360796">
        <w:rPr>
          <w:rFonts w:cs="Arial"/>
          <w:lang w:val="sr-Cyrl-RS"/>
        </w:rPr>
        <w:t xml:space="preserve">отвореном </w:t>
      </w:r>
      <w:r w:rsidRPr="00360796">
        <w:rPr>
          <w:rFonts w:cs="Arial"/>
        </w:rPr>
        <w:t xml:space="preserve">поступку </w:t>
      </w:r>
      <w:r w:rsidR="00C6399E" w:rsidRPr="00360796">
        <w:rPr>
          <w:rFonts w:cs="Arial"/>
          <w:lang w:val="sr-Cyrl-RS"/>
        </w:rPr>
        <w:t>ради закључења оквирног споразума</w:t>
      </w:r>
      <w:r w:rsidR="00C6399E" w:rsidRPr="00360796">
        <w:rPr>
          <w:rFonts w:cs="Arial"/>
          <w:lang w:val="sr-Latn-RS"/>
        </w:rPr>
        <w:t xml:space="preserve"> са једним понуђачем на период од две године</w:t>
      </w:r>
    </w:p>
    <w:p w14:paraId="2644ABA5" w14:textId="1EBDC3F6" w:rsidR="00360796" w:rsidRDefault="00360796" w:rsidP="00360796">
      <w:pPr>
        <w:tabs>
          <w:tab w:val="left" w:pos="90"/>
        </w:tabs>
        <w:spacing w:before="0"/>
        <w:jc w:val="center"/>
        <w:rPr>
          <w:rFonts w:cs="Arial"/>
          <w:lang w:val="sr-Latn-RS"/>
        </w:rPr>
      </w:pPr>
    </w:p>
    <w:p w14:paraId="711369B7" w14:textId="77777777" w:rsidR="00360796" w:rsidRPr="00360796" w:rsidRDefault="00360796" w:rsidP="00360796">
      <w:pPr>
        <w:tabs>
          <w:tab w:val="left" w:pos="90"/>
        </w:tabs>
        <w:spacing w:before="0"/>
        <w:jc w:val="center"/>
        <w:rPr>
          <w:rFonts w:cs="Arial"/>
          <w:lang w:val="sr-Latn-RS"/>
        </w:rPr>
      </w:pPr>
    </w:p>
    <w:p w14:paraId="7E0F7A73" w14:textId="77777777" w:rsidR="00C6399E" w:rsidRPr="00360796" w:rsidRDefault="00C6399E" w:rsidP="00360796">
      <w:pPr>
        <w:tabs>
          <w:tab w:val="left" w:pos="90"/>
        </w:tabs>
        <w:spacing w:before="0"/>
        <w:jc w:val="center"/>
        <w:rPr>
          <w:rFonts w:cs="Arial"/>
        </w:rPr>
      </w:pPr>
      <w:bookmarkStart w:id="3" w:name="_Toc441215597"/>
      <w:bookmarkStart w:id="4" w:name="_Toc441651536"/>
      <w:bookmarkStart w:id="5" w:name="_Toc442559873"/>
    </w:p>
    <w:p w14:paraId="32D97721" w14:textId="77777777" w:rsidR="00210557" w:rsidRPr="00360796" w:rsidRDefault="00210557" w:rsidP="00360796">
      <w:pPr>
        <w:tabs>
          <w:tab w:val="left" w:pos="90"/>
        </w:tabs>
        <w:spacing w:before="0"/>
        <w:jc w:val="center"/>
        <w:rPr>
          <w:rFonts w:cs="Arial"/>
          <w:lang w:val="sr-Cyrl-RS"/>
        </w:rPr>
      </w:pPr>
      <w:r w:rsidRPr="00360796">
        <w:rPr>
          <w:rFonts w:cs="Arial"/>
        </w:rPr>
        <w:t xml:space="preserve">за јавну набавку </w:t>
      </w:r>
      <w:r w:rsidR="00A63575" w:rsidRPr="00360796">
        <w:rPr>
          <w:rFonts w:cs="Arial"/>
          <w:lang w:val="sr-Cyrl-RS"/>
        </w:rPr>
        <w:t xml:space="preserve">услуга </w:t>
      </w:r>
      <w:r w:rsidRPr="00360796">
        <w:rPr>
          <w:rFonts w:cs="Arial"/>
        </w:rPr>
        <w:t>бр</w:t>
      </w:r>
      <w:bookmarkEnd w:id="3"/>
      <w:bookmarkEnd w:id="4"/>
      <w:bookmarkEnd w:id="5"/>
      <w:r w:rsidR="00C6399E" w:rsidRPr="00360796">
        <w:rPr>
          <w:rFonts w:cs="Arial"/>
          <w:lang w:val="sr-Cyrl-RS"/>
        </w:rPr>
        <w:t>ој ЈН/8300/0073/2017</w:t>
      </w:r>
    </w:p>
    <w:p w14:paraId="5BBBEF73" w14:textId="77777777" w:rsidR="00210557" w:rsidRPr="00360796" w:rsidRDefault="00210557" w:rsidP="00360796">
      <w:pPr>
        <w:tabs>
          <w:tab w:val="left" w:pos="90"/>
        </w:tabs>
        <w:spacing w:before="0"/>
        <w:rPr>
          <w:rFonts w:cs="Arial"/>
        </w:rPr>
      </w:pPr>
    </w:p>
    <w:p w14:paraId="53DDED09" w14:textId="77777777" w:rsidR="00210557" w:rsidRPr="00360796" w:rsidRDefault="00210557" w:rsidP="00360796">
      <w:pPr>
        <w:tabs>
          <w:tab w:val="left" w:pos="90"/>
        </w:tabs>
        <w:spacing w:before="0"/>
        <w:jc w:val="center"/>
        <w:rPr>
          <w:rFonts w:cs="Arial"/>
        </w:rPr>
      </w:pPr>
    </w:p>
    <w:p w14:paraId="03DB5F72" w14:textId="77777777" w:rsidR="00210557" w:rsidRPr="00360796" w:rsidRDefault="00210557" w:rsidP="00360796">
      <w:pPr>
        <w:pStyle w:val="Title"/>
        <w:tabs>
          <w:tab w:val="left" w:pos="90"/>
        </w:tabs>
        <w:spacing w:before="0"/>
        <w:rPr>
          <w:rFonts w:cs="Arial"/>
          <w:sz w:val="22"/>
          <w:szCs w:val="22"/>
          <w:lang w:val="sr-Latn-RS"/>
        </w:rPr>
      </w:pPr>
    </w:p>
    <w:p w14:paraId="11E93E7B" w14:textId="77777777" w:rsidR="00C6399E" w:rsidRPr="00360796" w:rsidRDefault="00C6399E" w:rsidP="00360796">
      <w:pPr>
        <w:pStyle w:val="Subtitle"/>
        <w:tabs>
          <w:tab w:val="left" w:pos="90"/>
        </w:tabs>
        <w:spacing w:before="0" w:after="0"/>
        <w:rPr>
          <w:rFonts w:cs="Arial"/>
          <w:i w:val="0"/>
          <w:sz w:val="22"/>
          <w:szCs w:val="22"/>
          <w:lang w:val="sr-Cyrl-RS"/>
        </w:rPr>
      </w:pPr>
      <w:r w:rsidRPr="00360796">
        <w:rPr>
          <w:rFonts w:cs="Arial"/>
          <w:i w:val="0"/>
          <w:sz w:val="22"/>
          <w:szCs w:val="22"/>
          <w:lang w:val="sr-Cyrl-RS"/>
        </w:rPr>
        <w:t>Одржавање УПС система</w:t>
      </w:r>
    </w:p>
    <w:p w14:paraId="3C0EB2A6" w14:textId="77777777" w:rsidR="00210557" w:rsidRPr="00360796" w:rsidRDefault="00210557" w:rsidP="00360796">
      <w:pPr>
        <w:pStyle w:val="Title"/>
        <w:tabs>
          <w:tab w:val="left" w:pos="90"/>
        </w:tabs>
        <w:spacing w:before="0"/>
        <w:rPr>
          <w:rFonts w:cs="Arial"/>
          <w:b w:val="0"/>
          <w:color w:val="FF0000"/>
          <w:sz w:val="22"/>
          <w:szCs w:val="22"/>
        </w:rPr>
      </w:pPr>
    </w:p>
    <w:p w14:paraId="1AE86C77" w14:textId="77777777" w:rsidR="00C6399E" w:rsidRPr="00360796" w:rsidRDefault="00C6399E" w:rsidP="00360796">
      <w:pPr>
        <w:pStyle w:val="Subtitle"/>
        <w:tabs>
          <w:tab w:val="left" w:pos="90"/>
        </w:tabs>
        <w:spacing w:before="0" w:after="0"/>
        <w:rPr>
          <w:rFonts w:cs="Arial"/>
          <w:sz w:val="22"/>
          <w:szCs w:val="22"/>
        </w:rPr>
      </w:pPr>
    </w:p>
    <w:p w14:paraId="6195C2C2" w14:textId="77777777" w:rsidR="009642F1" w:rsidRPr="00360796" w:rsidRDefault="009642F1" w:rsidP="00360796">
      <w:pPr>
        <w:tabs>
          <w:tab w:val="left" w:pos="90"/>
        </w:tabs>
        <w:spacing w:before="0"/>
        <w:rPr>
          <w:rFonts w:eastAsia="Arial Unicode MS" w:cs="Arial"/>
          <w:b/>
          <w:kern w:val="2"/>
          <w:lang w:val="ru-RU"/>
        </w:rPr>
      </w:pPr>
      <w:r w:rsidRPr="00360796">
        <w:rPr>
          <w:rFonts w:eastAsia="Arial Unicode MS" w:cs="Arial"/>
          <w:b/>
          <w:kern w:val="2"/>
          <w:lang w:val="ru-RU"/>
        </w:rPr>
        <w:t xml:space="preserve">                                                                                    К О М И С И Ј А</w:t>
      </w:r>
    </w:p>
    <w:p w14:paraId="495D68CA" w14:textId="77777777" w:rsidR="009642F1" w:rsidRPr="00360796" w:rsidRDefault="009642F1" w:rsidP="00360796">
      <w:pPr>
        <w:tabs>
          <w:tab w:val="left" w:pos="90"/>
        </w:tabs>
        <w:spacing w:before="0"/>
        <w:rPr>
          <w:rFonts w:eastAsia="Arial Unicode MS" w:cs="Arial"/>
          <w:kern w:val="2"/>
          <w:lang w:val="sr-Cyrl-RS"/>
        </w:rPr>
      </w:pPr>
      <w:r w:rsidRPr="00360796">
        <w:rPr>
          <w:rFonts w:eastAsia="Arial Unicode MS" w:cs="Arial"/>
          <w:kern w:val="2"/>
          <w:lang w:val="ru-RU"/>
        </w:rPr>
        <w:t xml:space="preserve">                                                                      за спровођење ЈН</w:t>
      </w:r>
      <w:r w:rsidR="00C6399E" w:rsidRPr="00360796">
        <w:rPr>
          <w:rFonts w:eastAsia="Arial Unicode MS" w:cs="Arial"/>
          <w:kern w:val="2"/>
          <w:lang w:val="sr-Cyrl-RS"/>
        </w:rPr>
        <w:t>/8300/0073/2017</w:t>
      </w:r>
    </w:p>
    <w:p w14:paraId="1F89DED5" w14:textId="77777777" w:rsidR="009642F1" w:rsidRPr="00360796" w:rsidRDefault="009642F1" w:rsidP="00360796">
      <w:pPr>
        <w:tabs>
          <w:tab w:val="left" w:pos="90"/>
        </w:tabs>
        <w:spacing w:before="0"/>
        <w:rPr>
          <w:rFonts w:eastAsia="Arial Unicode MS" w:cs="Arial"/>
          <w:kern w:val="2"/>
          <w:lang w:val="ru-RU"/>
        </w:rPr>
      </w:pPr>
      <w:r w:rsidRPr="00360796">
        <w:rPr>
          <w:rFonts w:eastAsia="Arial Unicode MS" w:cs="Arial"/>
          <w:kern w:val="2"/>
          <w:lang w:val="ru-RU"/>
        </w:rPr>
        <w:t xml:space="preserve">                                                       формирана Решењем бр.12.01. </w:t>
      </w:r>
      <w:r w:rsidR="00C6399E" w:rsidRPr="00360796">
        <w:rPr>
          <w:rFonts w:eastAsia="Arial Unicode MS" w:cs="Arial"/>
          <w:kern w:val="2"/>
          <w:lang w:val="ru-RU"/>
        </w:rPr>
        <w:t>452287/4-17</w:t>
      </w:r>
    </w:p>
    <w:p w14:paraId="073655DE" w14:textId="77777777" w:rsidR="009642F1" w:rsidRPr="00360796" w:rsidRDefault="009642F1" w:rsidP="00360796">
      <w:pPr>
        <w:pStyle w:val="Title"/>
        <w:tabs>
          <w:tab w:val="left" w:pos="90"/>
        </w:tabs>
        <w:spacing w:before="0"/>
        <w:rPr>
          <w:rFonts w:cs="Arial"/>
          <w:b w:val="0"/>
          <w:color w:val="FF0000"/>
          <w:sz w:val="22"/>
          <w:szCs w:val="22"/>
        </w:rPr>
      </w:pPr>
    </w:p>
    <w:p w14:paraId="4A88D9E0" w14:textId="239C34BE" w:rsidR="00150FCE" w:rsidRDefault="009642F1" w:rsidP="00360796">
      <w:pPr>
        <w:pStyle w:val="Title"/>
        <w:tabs>
          <w:tab w:val="left" w:pos="90"/>
          <w:tab w:val="left" w:pos="7035"/>
        </w:tabs>
        <w:spacing w:before="0"/>
        <w:jc w:val="left"/>
        <w:rPr>
          <w:rFonts w:cs="Arial"/>
          <w:b w:val="0"/>
          <w:color w:val="FF0000"/>
          <w:sz w:val="22"/>
          <w:szCs w:val="22"/>
        </w:rPr>
      </w:pPr>
      <w:r w:rsidRPr="00360796">
        <w:rPr>
          <w:rFonts w:cs="Arial"/>
          <w:b w:val="0"/>
          <w:color w:val="FF0000"/>
          <w:sz w:val="22"/>
          <w:szCs w:val="22"/>
        </w:rPr>
        <w:t xml:space="preserve">                           </w:t>
      </w:r>
      <w:r w:rsidR="00113B84" w:rsidRPr="00360796">
        <w:rPr>
          <w:rFonts w:cs="Arial"/>
          <w:b w:val="0"/>
          <w:color w:val="FF0000"/>
          <w:sz w:val="22"/>
          <w:szCs w:val="22"/>
        </w:rPr>
        <w:t xml:space="preserve">                             </w:t>
      </w:r>
      <w:r w:rsidR="00113B84" w:rsidRPr="00360796">
        <w:rPr>
          <w:rFonts w:cs="Arial"/>
          <w:b w:val="0"/>
          <w:color w:val="FF0000"/>
          <w:sz w:val="22"/>
          <w:szCs w:val="22"/>
          <w:lang w:val="sr-Cyrl-RS"/>
        </w:rPr>
        <w:t xml:space="preserve">           </w:t>
      </w:r>
      <w:r w:rsidR="00113B84" w:rsidRPr="00360796">
        <w:rPr>
          <w:rFonts w:cs="Arial"/>
          <w:b w:val="0"/>
          <w:color w:val="FF0000"/>
          <w:sz w:val="22"/>
          <w:szCs w:val="22"/>
        </w:rPr>
        <w:t xml:space="preserve"> </w:t>
      </w:r>
    </w:p>
    <w:p w14:paraId="3AA01718" w14:textId="49D03B45" w:rsidR="00360796" w:rsidRDefault="00360796" w:rsidP="00360796">
      <w:pPr>
        <w:pStyle w:val="Subtitle"/>
      </w:pPr>
    </w:p>
    <w:p w14:paraId="547EB27D" w14:textId="77777777" w:rsidR="00360796" w:rsidRPr="00360796" w:rsidRDefault="00360796" w:rsidP="00360796">
      <w:pPr>
        <w:pStyle w:val="BodyText"/>
      </w:pPr>
    </w:p>
    <w:p w14:paraId="7F1B3100" w14:textId="77777777" w:rsidR="00150FCE" w:rsidRPr="00360796" w:rsidRDefault="00150FCE" w:rsidP="00360796">
      <w:pPr>
        <w:pStyle w:val="BodyText"/>
        <w:tabs>
          <w:tab w:val="left" w:pos="90"/>
        </w:tabs>
        <w:spacing w:before="0"/>
        <w:jc w:val="center"/>
        <w:rPr>
          <w:rFonts w:cs="Arial"/>
          <w:sz w:val="22"/>
          <w:szCs w:val="22"/>
          <w:lang w:val="ru-RU"/>
        </w:rPr>
      </w:pPr>
    </w:p>
    <w:p w14:paraId="5133C9E8" w14:textId="70DE57E3" w:rsidR="00EB2C6E" w:rsidRPr="00360796" w:rsidRDefault="00EB2C6E" w:rsidP="00360796">
      <w:pPr>
        <w:tabs>
          <w:tab w:val="left" w:pos="90"/>
        </w:tabs>
        <w:spacing w:before="0"/>
        <w:jc w:val="center"/>
        <w:rPr>
          <w:rFonts w:eastAsia="Arial Unicode MS" w:cs="Arial"/>
          <w:kern w:val="2"/>
          <w:lang w:val="ru-RU"/>
        </w:rPr>
      </w:pPr>
      <w:r w:rsidRPr="00360796">
        <w:rPr>
          <w:rFonts w:eastAsia="Arial Unicode MS" w:cs="Arial"/>
          <w:kern w:val="2"/>
          <w:lang w:val="ru-RU"/>
        </w:rPr>
        <w:t xml:space="preserve">(заведено у ЈП ЕПС број </w:t>
      </w:r>
      <w:r w:rsidR="0087475D">
        <w:rPr>
          <w:rFonts w:eastAsia="Arial Unicode MS" w:cs="Arial"/>
          <w:kern w:val="2"/>
          <w:lang w:val="ru-RU"/>
        </w:rPr>
        <w:t>12.01. 400035/3-</w:t>
      </w:r>
      <w:r w:rsidR="0087475D">
        <w:rPr>
          <w:rFonts w:eastAsia="Arial Unicode MS" w:cs="Arial"/>
          <w:kern w:val="2"/>
          <w:lang w:val="sr-Latn-RS"/>
        </w:rPr>
        <w:t>1</w:t>
      </w:r>
      <w:r w:rsidR="00B05368">
        <w:rPr>
          <w:rFonts w:eastAsia="Arial Unicode MS" w:cs="Arial"/>
          <w:kern w:val="2"/>
          <w:lang w:val="sr-Latn-RS"/>
        </w:rPr>
        <w:t>8</w:t>
      </w:r>
      <w:r w:rsidRPr="00360796">
        <w:rPr>
          <w:rFonts w:eastAsia="Arial Unicode MS" w:cs="Arial"/>
          <w:kern w:val="2"/>
          <w:lang w:val="ru-RU"/>
        </w:rPr>
        <w:t xml:space="preserve"> од</w:t>
      </w:r>
      <w:r w:rsidR="0087475D">
        <w:rPr>
          <w:rFonts w:eastAsia="Arial Unicode MS" w:cs="Arial"/>
          <w:kern w:val="2"/>
          <w:lang w:val="sr-Latn-RS"/>
        </w:rPr>
        <w:t xml:space="preserve"> 14.08.2018.</w:t>
      </w:r>
      <w:r w:rsidRPr="00360796">
        <w:rPr>
          <w:rFonts w:eastAsia="Arial Unicode MS" w:cs="Arial"/>
          <w:kern w:val="2"/>
          <w:lang w:val="ru-RU"/>
        </w:rPr>
        <w:t xml:space="preserve"> године)</w:t>
      </w:r>
    </w:p>
    <w:p w14:paraId="4AD59B54" w14:textId="77777777" w:rsidR="000C50A0" w:rsidRPr="00360796" w:rsidRDefault="000C50A0" w:rsidP="00360796">
      <w:pPr>
        <w:tabs>
          <w:tab w:val="left" w:pos="90"/>
        </w:tabs>
        <w:spacing w:before="0"/>
        <w:jc w:val="center"/>
        <w:rPr>
          <w:rFonts w:eastAsia="Arial Unicode MS" w:cs="Arial"/>
          <w:kern w:val="2"/>
          <w:lang w:val="ru-RU"/>
        </w:rPr>
      </w:pPr>
    </w:p>
    <w:p w14:paraId="7FB4BB61" w14:textId="77777777" w:rsidR="00A3774E" w:rsidRPr="00360796" w:rsidRDefault="00A3774E" w:rsidP="00360796">
      <w:pPr>
        <w:pStyle w:val="BodyText"/>
        <w:tabs>
          <w:tab w:val="left" w:pos="90"/>
        </w:tabs>
        <w:spacing w:before="0"/>
        <w:jc w:val="center"/>
        <w:rPr>
          <w:rFonts w:cs="Arial"/>
          <w:sz w:val="22"/>
          <w:szCs w:val="22"/>
        </w:rPr>
      </w:pPr>
    </w:p>
    <w:p w14:paraId="53857E95" w14:textId="2E5B2C59" w:rsidR="00C53AC6" w:rsidRDefault="00C53AC6" w:rsidP="00360796">
      <w:pPr>
        <w:pStyle w:val="BodyText"/>
        <w:tabs>
          <w:tab w:val="left" w:pos="90"/>
        </w:tabs>
        <w:spacing w:before="0"/>
        <w:jc w:val="center"/>
        <w:rPr>
          <w:rFonts w:cs="Arial"/>
          <w:sz w:val="22"/>
          <w:szCs w:val="22"/>
        </w:rPr>
      </w:pPr>
    </w:p>
    <w:p w14:paraId="7AC10B33" w14:textId="657D4F37" w:rsidR="00360796" w:rsidRDefault="00360796" w:rsidP="00360796">
      <w:pPr>
        <w:pStyle w:val="BodyText"/>
        <w:tabs>
          <w:tab w:val="left" w:pos="90"/>
        </w:tabs>
        <w:spacing w:before="0"/>
        <w:jc w:val="center"/>
        <w:rPr>
          <w:rFonts w:cs="Arial"/>
          <w:sz w:val="22"/>
          <w:szCs w:val="22"/>
        </w:rPr>
      </w:pPr>
    </w:p>
    <w:p w14:paraId="1354E26D" w14:textId="4A5E44F2" w:rsidR="00360796" w:rsidRDefault="00360796" w:rsidP="00360796">
      <w:pPr>
        <w:pStyle w:val="BodyText"/>
        <w:tabs>
          <w:tab w:val="left" w:pos="90"/>
        </w:tabs>
        <w:spacing w:before="0"/>
        <w:jc w:val="center"/>
        <w:rPr>
          <w:rFonts w:cs="Arial"/>
          <w:sz w:val="22"/>
          <w:szCs w:val="22"/>
        </w:rPr>
      </w:pPr>
    </w:p>
    <w:p w14:paraId="1D87E769" w14:textId="77777777" w:rsidR="00360796" w:rsidRPr="00360796" w:rsidRDefault="00360796" w:rsidP="00360796">
      <w:pPr>
        <w:pStyle w:val="BodyText"/>
        <w:tabs>
          <w:tab w:val="left" w:pos="90"/>
        </w:tabs>
        <w:spacing w:before="0"/>
        <w:jc w:val="center"/>
        <w:rPr>
          <w:rFonts w:cs="Arial"/>
          <w:sz w:val="22"/>
          <w:szCs w:val="22"/>
        </w:rPr>
      </w:pPr>
    </w:p>
    <w:p w14:paraId="43560E31" w14:textId="77777777" w:rsidR="00C53AC6" w:rsidRPr="00360796" w:rsidRDefault="00C53AC6" w:rsidP="00360796">
      <w:pPr>
        <w:pStyle w:val="BodyText"/>
        <w:tabs>
          <w:tab w:val="left" w:pos="90"/>
        </w:tabs>
        <w:spacing w:before="0"/>
        <w:jc w:val="center"/>
        <w:rPr>
          <w:rFonts w:cs="Arial"/>
          <w:sz w:val="22"/>
          <w:szCs w:val="22"/>
          <w:lang w:val="en-US"/>
        </w:rPr>
      </w:pPr>
    </w:p>
    <w:p w14:paraId="0532666B" w14:textId="219A6438" w:rsidR="000C50A0" w:rsidRPr="00360796" w:rsidRDefault="00C6399E" w:rsidP="00360796">
      <w:pPr>
        <w:tabs>
          <w:tab w:val="left" w:pos="90"/>
        </w:tabs>
        <w:spacing w:before="0"/>
        <w:jc w:val="center"/>
        <w:rPr>
          <w:rFonts w:cs="Arial"/>
          <w:b/>
          <w:lang w:val="ru-RU"/>
        </w:rPr>
      </w:pPr>
      <w:bookmarkStart w:id="6" w:name="_GoBack"/>
      <w:bookmarkEnd w:id="6"/>
      <w:r w:rsidRPr="00360796">
        <w:rPr>
          <w:rFonts w:cs="Arial"/>
          <w:lang w:val="ru-RU"/>
        </w:rPr>
        <w:t>Београд</w:t>
      </w:r>
      <w:r w:rsidR="00EB2566" w:rsidRPr="00360796">
        <w:rPr>
          <w:rFonts w:cs="Arial"/>
          <w:lang w:val="ru-RU"/>
        </w:rPr>
        <w:t>,</w:t>
      </w:r>
      <w:r w:rsidRPr="00360796">
        <w:rPr>
          <w:rFonts w:cs="Arial"/>
          <w:lang w:val="ru-RU"/>
        </w:rPr>
        <w:t xml:space="preserve"> </w:t>
      </w:r>
      <w:r w:rsidR="00B05368">
        <w:rPr>
          <w:rFonts w:cs="Arial"/>
          <w:lang w:val="ru-RU"/>
        </w:rPr>
        <w:t>август</w:t>
      </w:r>
      <w:r w:rsidRPr="00360796">
        <w:rPr>
          <w:rFonts w:cs="Arial"/>
          <w:lang w:val="ru-RU"/>
        </w:rPr>
        <w:t xml:space="preserve"> 201</w:t>
      </w:r>
      <w:r w:rsidR="00B05368">
        <w:rPr>
          <w:rFonts w:cs="Arial"/>
          <w:lang w:val="ru-RU"/>
        </w:rPr>
        <w:t>8</w:t>
      </w:r>
      <w:r w:rsidR="001F62BF" w:rsidRPr="00360796">
        <w:rPr>
          <w:rFonts w:cs="Arial"/>
          <w:lang w:val="ru-RU"/>
        </w:rPr>
        <w:t xml:space="preserve">. </w:t>
      </w:r>
      <w:r w:rsidR="00210557" w:rsidRPr="00360796">
        <w:rPr>
          <w:rFonts w:cs="Arial"/>
          <w:lang w:val="ru-RU"/>
        </w:rPr>
        <w:t>г</w:t>
      </w:r>
      <w:r w:rsidR="001F62BF" w:rsidRPr="00360796">
        <w:rPr>
          <w:rFonts w:cs="Arial"/>
          <w:lang w:val="ru-RU"/>
        </w:rPr>
        <w:t>одине</w:t>
      </w:r>
    </w:p>
    <w:p w14:paraId="798FB750" w14:textId="77777777" w:rsidR="00261778" w:rsidRPr="00360796" w:rsidRDefault="000C50A0" w:rsidP="00360796">
      <w:pPr>
        <w:tabs>
          <w:tab w:val="left" w:pos="90"/>
        </w:tabs>
        <w:spacing w:before="0"/>
        <w:rPr>
          <w:rFonts w:eastAsia="TimesNewRomanPSMT" w:cs="Arial"/>
          <w:color w:val="000000"/>
          <w:kern w:val="2"/>
          <w:lang w:val="ru-RU"/>
        </w:rPr>
      </w:pPr>
      <w:r w:rsidRPr="00360796">
        <w:rPr>
          <w:rFonts w:eastAsia="TimesNewRomanPSMT" w:cs="Arial"/>
          <w:color w:val="000000"/>
          <w:kern w:val="2"/>
          <w:lang w:val="ru-RU"/>
        </w:rPr>
        <w:br w:type="page"/>
      </w:r>
      <w:r w:rsidR="00261778" w:rsidRPr="00360796">
        <w:rPr>
          <w:rFonts w:eastAsia="TimesNewRomanPSMT" w:cs="Arial"/>
          <w:color w:val="000000"/>
          <w:kern w:val="2"/>
          <w:lang w:val="ru-RU"/>
        </w:rPr>
        <w:lastRenderedPageBreak/>
        <w:t>На основу чл</w:t>
      </w:r>
      <w:r w:rsidR="00472BF8" w:rsidRPr="00360796">
        <w:rPr>
          <w:rFonts w:eastAsia="TimesNewRomanPSMT" w:cs="Arial"/>
          <w:color w:val="000000"/>
          <w:kern w:val="2"/>
          <w:lang w:val="ru-RU"/>
        </w:rPr>
        <w:t>ана</w:t>
      </w:r>
      <w:r w:rsidR="00261778" w:rsidRPr="00360796">
        <w:rPr>
          <w:rFonts w:eastAsia="TimesNewRomanPSMT" w:cs="Arial"/>
          <w:color w:val="000000"/>
          <w:kern w:val="2"/>
          <w:lang w:val="ru-RU"/>
        </w:rPr>
        <w:t xml:space="preserve"> </w:t>
      </w:r>
      <w:r w:rsidR="00010E49" w:rsidRPr="00360796">
        <w:rPr>
          <w:rFonts w:eastAsia="TimesNewRomanPSMT" w:cs="Arial"/>
          <w:color w:val="000000"/>
          <w:kern w:val="2"/>
          <w:lang w:val="ru-RU"/>
        </w:rPr>
        <w:t>32</w:t>
      </w:r>
      <w:r w:rsidR="003B24D4" w:rsidRPr="00360796">
        <w:rPr>
          <w:rFonts w:eastAsia="TimesNewRomanPSMT" w:cs="Arial"/>
          <w:color w:val="000000"/>
          <w:kern w:val="2"/>
          <w:lang w:val="ru-RU"/>
        </w:rPr>
        <w:t xml:space="preserve">. 40 </w:t>
      </w:r>
      <w:r w:rsidR="00C6399E" w:rsidRPr="00360796">
        <w:rPr>
          <w:rFonts w:eastAsia="TimesNewRomanPSMT" w:cs="Arial"/>
          <w:color w:val="000000"/>
          <w:kern w:val="2"/>
          <w:lang w:val="ru-RU"/>
        </w:rPr>
        <w:t xml:space="preserve"> </w:t>
      </w:r>
      <w:r w:rsidR="00010E49" w:rsidRPr="00360796">
        <w:rPr>
          <w:rFonts w:eastAsia="TimesNewRomanPSMT" w:cs="Arial"/>
          <w:color w:val="000000"/>
          <w:kern w:val="2"/>
          <w:lang w:val="ru-RU"/>
        </w:rPr>
        <w:t>и 61</w:t>
      </w:r>
      <w:r w:rsidR="009D3699" w:rsidRPr="00360796">
        <w:rPr>
          <w:rFonts w:eastAsia="TimesNewRomanPSMT" w:cs="Arial"/>
          <w:color w:val="000000"/>
          <w:kern w:val="2"/>
          <w:lang w:val="ru-RU"/>
        </w:rPr>
        <w:t>.</w:t>
      </w:r>
      <w:r w:rsidR="00261778" w:rsidRPr="00360796">
        <w:rPr>
          <w:rFonts w:eastAsia="TimesNewRomanPSMT" w:cs="Arial"/>
          <w:color w:val="000000"/>
          <w:kern w:val="2"/>
          <w:lang w:val="ru-RU"/>
        </w:rPr>
        <w:t xml:space="preserve"> Закона о јавним набавкама („Сл. гласник РС” бр. </w:t>
      </w:r>
      <w:r w:rsidR="00750519" w:rsidRPr="00360796">
        <w:rPr>
          <w:rFonts w:eastAsia="TimesNewRomanPSMT" w:cs="Arial"/>
          <w:color w:val="000000"/>
          <w:kern w:val="2"/>
          <w:lang w:val="ru-RU"/>
        </w:rPr>
        <w:t>124/</w:t>
      </w:r>
      <w:r w:rsidR="009060E7" w:rsidRPr="00360796">
        <w:rPr>
          <w:rFonts w:eastAsia="TimesNewRomanPSMT" w:cs="Arial"/>
          <w:color w:val="000000"/>
          <w:kern w:val="2"/>
          <w:lang w:val="ru-RU"/>
        </w:rPr>
        <w:t>12, 14/15 и 68/15</w:t>
      </w:r>
      <w:r w:rsidR="000F57ED" w:rsidRPr="00360796">
        <w:rPr>
          <w:rFonts w:eastAsia="TimesNewRomanPSMT" w:cs="Arial"/>
          <w:color w:val="000000"/>
          <w:kern w:val="2"/>
          <w:lang w:val="ru-RU"/>
        </w:rPr>
        <w:t>, у даљем тексту</w:t>
      </w:r>
      <w:r w:rsidR="005C7CDE" w:rsidRPr="00360796">
        <w:rPr>
          <w:rFonts w:eastAsia="TimesNewRomanPSMT" w:cs="Arial"/>
          <w:color w:val="000000"/>
          <w:kern w:val="2"/>
          <w:lang w:val="ru-RU"/>
        </w:rPr>
        <w:t xml:space="preserve"> </w:t>
      </w:r>
      <w:r w:rsidR="00BA1E63" w:rsidRPr="00360796">
        <w:rPr>
          <w:rFonts w:eastAsia="Calibri" w:cs="Arial"/>
          <w:bCs/>
        </w:rPr>
        <w:t>Закон</w:t>
      </w:r>
      <w:r w:rsidR="00261778" w:rsidRPr="00360796">
        <w:rPr>
          <w:rFonts w:eastAsia="TimesNewRomanPSMT" w:cs="Arial"/>
          <w:color w:val="000000"/>
          <w:kern w:val="2"/>
          <w:lang w:val="ru-RU"/>
        </w:rPr>
        <w:t>),</w:t>
      </w:r>
      <w:r w:rsidR="00C6399E" w:rsidRPr="00360796">
        <w:rPr>
          <w:rFonts w:eastAsia="TimesNewRomanPSMT" w:cs="Arial"/>
          <w:color w:val="000000"/>
          <w:kern w:val="2"/>
          <w:lang w:val="ru-RU"/>
        </w:rPr>
        <w:t xml:space="preserve"> </w:t>
      </w:r>
      <w:r w:rsidR="00261778" w:rsidRPr="00360796">
        <w:rPr>
          <w:rFonts w:eastAsia="TimesNewRomanPSMT" w:cs="Arial"/>
          <w:color w:val="000000"/>
          <w:kern w:val="2"/>
          <w:lang w:val="ru-RU"/>
        </w:rPr>
        <w:t>чл</w:t>
      </w:r>
      <w:r w:rsidR="00472BF8" w:rsidRPr="00360796">
        <w:rPr>
          <w:rFonts w:eastAsia="TimesNewRomanPSMT" w:cs="Arial"/>
          <w:color w:val="000000"/>
          <w:kern w:val="2"/>
          <w:lang w:val="ru-RU"/>
        </w:rPr>
        <w:t>ана</w:t>
      </w:r>
      <w:r w:rsidR="00EC5BB4" w:rsidRPr="00360796">
        <w:rPr>
          <w:rFonts w:eastAsia="TimesNewRomanPSMT" w:cs="Arial"/>
          <w:color w:val="000000"/>
          <w:kern w:val="2"/>
          <w:lang w:val="ru-RU"/>
        </w:rPr>
        <w:t xml:space="preserve"> </w:t>
      </w:r>
      <w:r w:rsidR="003B24D4" w:rsidRPr="00360796">
        <w:rPr>
          <w:rFonts w:eastAsia="TimesNewRomanPSMT" w:cs="Arial"/>
          <w:color w:val="000000"/>
          <w:kern w:val="2"/>
          <w:lang w:val="ru-RU"/>
        </w:rPr>
        <w:t>2</w:t>
      </w:r>
      <w:r w:rsidR="00261778" w:rsidRPr="00360796">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360796">
        <w:rPr>
          <w:rFonts w:eastAsia="TimesNewRomanPSMT" w:cs="Arial"/>
          <w:color w:val="000000"/>
          <w:kern w:val="2"/>
          <w:lang w:val="ru-RU"/>
        </w:rPr>
        <w:t xml:space="preserve">лова („Сл. гласник РС” бр. </w:t>
      </w:r>
      <w:r w:rsidR="00DB369C" w:rsidRPr="00360796">
        <w:rPr>
          <w:rFonts w:eastAsia="TimesNewRomanPSMT" w:cs="Arial"/>
          <w:color w:val="000000"/>
          <w:kern w:val="2"/>
        </w:rPr>
        <w:t>86/15</w:t>
      </w:r>
      <w:r w:rsidR="00261778" w:rsidRPr="00360796">
        <w:rPr>
          <w:rFonts w:eastAsia="TimesNewRomanPSMT" w:cs="Arial"/>
          <w:color w:val="000000"/>
          <w:kern w:val="2"/>
          <w:lang w:val="ru-RU"/>
        </w:rPr>
        <w:t xml:space="preserve">), </w:t>
      </w:r>
      <w:r w:rsidR="00261778" w:rsidRPr="00360796">
        <w:rPr>
          <w:rFonts w:eastAsia="Arial Unicode MS" w:cs="Arial"/>
          <w:color w:val="000000"/>
          <w:kern w:val="2"/>
          <w:lang w:val="ru-RU"/>
        </w:rPr>
        <w:t xml:space="preserve">Одлуке о покретању поступка јавне набавке број </w:t>
      </w:r>
      <w:r w:rsidR="003B24D4" w:rsidRPr="00360796">
        <w:rPr>
          <w:rFonts w:eastAsia="Arial Unicode MS" w:cs="Arial"/>
          <w:kern w:val="2"/>
          <w:lang w:val="ru-RU"/>
        </w:rPr>
        <w:t xml:space="preserve">12.01. 452287/3-17 </w:t>
      </w:r>
      <w:r w:rsidR="00F14109" w:rsidRPr="00360796">
        <w:rPr>
          <w:rFonts w:eastAsia="Arial Unicode MS" w:cs="Arial"/>
          <w:color w:val="000000"/>
          <w:kern w:val="2"/>
        </w:rPr>
        <w:t>o</w:t>
      </w:r>
      <w:r w:rsidR="00F14109" w:rsidRPr="00360796">
        <w:rPr>
          <w:rFonts w:eastAsia="Arial Unicode MS" w:cs="Arial"/>
          <w:color w:val="000000"/>
          <w:kern w:val="2"/>
          <w:lang w:val="ru-RU"/>
        </w:rPr>
        <w:t>д</w:t>
      </w:r>
      <w:r w:rsidR="003B24D4" w:rsidRPr="00360796">
        <w:rPr>
          <w:rFonts w:eastAsia="Arial Unicode MS" w:cs="Arial"/>
          <w:color w:val="000000"/>
          <w:kern w:val="2"/>
          <w:lang w:val="ru-RU"/>
        </w:rPr>
        <w:t xml:space="preserve"> 10.10.2017.</w:t>
      </w:r>
      <w:r w:rsidR="00261778" w:rsidRPr="00360796">
        <w:rPr>
          <w:rFonts w:eastAsia="Arial Unicode MS" w:cs="Arial"/>
          <w:color w:val="000000"/>
          <w:kern w:val="2"/>
          <w:lang w:val="ru-RU"/>
        </w:rPr>
        <w:t xml:space="preserve"> године и Решења о образовању комисије за јавну набавку број </w:t>
      </w:r>
      <w:r w:rsidR="003B24D4" w:rsidRPr="00360796">
        <w:rPr>
          <w:rFonts w:eastAsia="Arial Unicode MS" w:cs="Arial"/>
          <w:kern w:val="2"/>
          <w:lang w:val="ru-RU"/>
        </w:rPr>
        <w:t xml:space="preserve">12.01. 452287/4-17 </w:t>
      </w:r>
      <w:r w:rsidR="003B24D4" w:rsidRPr="00360796">
        <w:rPr>
          <w:rFonts w:eastAsia="Arial Unicode MS" w:cs="Arial"/>
          <w:color w:val="000000"/>
          <w:kern w:val="2"/>
        </w:rPr>
        <w:t>o</w:t>
      </w:r>
      <w:r w:rsidR="003B24D4" w:rsidRPr="00360796">
        <w:rPr>
          <w:rFonts w:eastAsia="Arial Unicode MS" w:cs="Arial"/>
          <w:color w:val="000000"/>
          <w:kern w:val="2"/>
          <w:lang w:val="ru-RU"/>
        </w:rPr>
        <w:t>д 10.10.2017. године</w:t>
      </w:r>
      <w:r w:rsidR="00261778" w:rsidRPr="00360796">
        <w:rPr>
          <w:rFonts w:eastAsia="Arial Unicode MS" w:cs="Arial"/>
          <w:color w:val="000000"/>
          <w:kern w:val="2"/>
          <w:lang w:val="ru-RU"/>
        </w:rPr>
        <w:t xml:space="preserve"> припремљена је:</w:t>
      </w:r>
    </w:p>
    <w:p w14:paraId="19786ADB" w14:textId="77777777" w:rsidR="00261778" w:rsidRPr="00360796" w:rsidRDefault="00261778" w:rsidP="00360796">
      <w:pPr>
        <w:pStyle w:val="BodyText"/>
        <w:tabs>
          <w:tab w:val="left" w:pos="90"/>
        </w:tabs>
        <w:spacing w:before="0"/>
        <w:rPr>
          <w:rFonts w:cs="Arial"/>
          <w:b/>
          <w:spacing w:val="80"/>
          <w:sz w:val="22"/>
          <w:szCs w:val="22"/>
          <w:lang w:val="ru-RU"/>
        </w:rPr>
      </w:pPr>
    </w:p>
    <w:p w14:paraId="3BA81186" w14:textId="77777777" w:rsidR="000C50A0" w:rsidRPr="00360796" w:rsidRDefault="000C50A0" w:rsidP="00360796">
      <w:pPr>
        <w:pStyle w:val="BodyText"/>
        <w:tabs>
          <w:tab w:val="left" w:pos="90"/>
        </w:tabs>
        <w:spacing w:before="0"/>
        <w:rPr>
          <w:rFonts w:cs="Arial"/>
          <w:b/>
          <w:spacing w:val="80"/>
          <w:sz w:val="22"/>
          <w:szCs w:val="22"/>
          <w:lang w:val="ru-RU"/>
        </w:rPr>
      </w:pPr>
    </w:p>
    <w:p w14:paraId="39B523D6" w14:textId="77777777" w:rsidR="00210557" w:rsidRPr="00360796" w:rsidRDefault="00210557" w:rsidP="00360796">
      <w:pPr>
        <w:tabs>
          <w:tab w:val="left" w:pos="90"/>
        </w:tabs>
        <w:spacing w:before="0"/>
        <w:jc w:val="center"/>
        <w:rPr>
          <w:rFonts w:cs="Arial"/>
          <w:b/>
        </w:rPr>
      </w:pPr>
      <w:bookmarkStart w:id="7" w:name="_Toc441215598"/>
      <w:bookmarkStart w:id="8" w:name="_Toc441651537"/>
      <w:bookmarkStart w:id="9" w:name="_Toc442559874"/>
      <w:r w:rsidRPr="00360796">
        <w:rPr>
          <w:rFonts w:cs="Arial"/>
          <w:b/>
        </w:rPr>
        <w:t>КОНКУРСНА ДОКУМЕНТАЦИЈА</w:t>
      </w:r>
      <w:bookmarkEnd w:id="7"/>
      <w:bookmarkEnd w:id="8"/>
      <w:bookmarkEnd w:id="9"/>
    </w:p>
    <w:p w14:paraId="752CA0A1" w14:textId="77777777" w:rsidR="003B24D4" w:rsidRPr="00360796" w:rsidRDefault="003B24D4" w:rsidP="00360796">
      <w:pPr>
        <w:tabs>
          <w:tab w:val="left" w:pos="90"/>
        </w:tabs>
        <w:spacing w:before="0"/>
        <w:jc w:val="center"/>
        <w:rPr>
          <w:rFonts w:cs="Arial"/>
          <w:lang w:val="sr-Latn-RS"/>
        </w:rPr>
      </w:pPr>
      <w:r w:rsidRPr="00360796">
        <w:rPr>
          <w:rFonts w:cs="Arial"/>
        </w:rPr>
        <w:t xml:space="preserve">у </w:t>
      </w:r>
      <w:r w:rsidRPr="00360796">
        <w:rPr>
          <w:rFonts w:cs="Arial"/>
          <w:lang w:val="sr-Cyrl-RS"/>
        </w:rPr>
        <w:t xml:space="preserve">отвореном </w:t>
      </w:r>
      <w:r w:rsidRPr="00360796">
        <w:rPr>
          <w:rFonts w:cs="Arial"/>
        </w:rPr>
        <w:t xml:space="preserve">поступку </w:t>
      </w:r>
      <w:r w:rsidRPr="00360796">
        <w:rPr>
          <w:rFonts w:cs="Arial"/>
          <w:lang w:val="sr-Cyrl-RS"/>
        </w:rPr>
        <w:t>ради закључења оквирног споразума</w:t>
      </w:r>
      <w:r w:rsidRPr="00360796">
        <w:rPr>
          <w:rFonts w:cs="Arial"/>
          <w:lang w:val="sr-Latn-RS"/>
        </w:rPr>
        <w:t xml:space="preserve"> са једним понуђачем на период од две године</w:t>
      </w:r>
    </w:p>
    <w:p w14:paraId="4C1B432A" w14:textId="77777777" w:rsidR="003B24D4" w:rsidRPr="00360796" w:rsidRDefault="003B24D4" w:rsidP="00360796">
      <w:pPr>
        <w:tabs>
          <w:tab w:val="left" w:pos="90"/>
        </w:tabs>
        <w:spacing w:before="0"/>
        <w:jc w:val="center"/>
        <w:rPr>
          <w:rFonts w:cs="Arial"/>
          <w:lang w:val="sr-Cyrl-RS"/>
        </w:rPr>
      </w:pPr>
      <w:r w:rsidRPr="00360796">
        <w:rPr>
          <w:rFonts w:cs="Arial"/>
        </w:rPr>
        <w:t xml:space="preserve">за јавну набавку </w:t>
      </w:r>
      <w:r w:rsidRPr="00360796">
        <w:rPr>
          <w:rFonts w:cs="Arial"/>
          <w:lang w:val="sr-Cyrl-RS"/>
        </w:rPr>
        <w:t xml:space="preserve">услуга </w:t>
      </w:r>
      <w:r w:rsidRPr="00360796">
        <w:rPr>
          <w:rFonts w:cs="Arial"/>
        </w:rPr>
        <w:t>бр</w:t>
      </w:r>
      <w:r w:rsidRPr="00360796">
        <w:rPr>
          <w:rFonts w:cs="Arial"/>
          <w:lang w:val="sr-Cyrl-RS"/>
        </w:rPr>
        <w:t>ој ЈН/8300/0073/2017 - Одржавање УПС система</w:t>
      </w:r>
    </w:p>
    <w:p w14:paraId="4CEC73B4" w14:textId="77777777" w:rsidR="003B24D4" w:rsidRPr="00360796" w:rsidRDefault="003B24D4" w:rsidP="00360796">
      <w:pPr>
        <w:tabs>
          <w:tab w:val="left" w:pos="90"/>
        </w:tabs>
        <w:spacing w:before="0"/>
        <w:jc w:val="center"/>
        <w:rPr>
          <w:rFonts w:cs="Arial"/>
          <w:lang w:val="sr-Latn-RS"/>
        </w:rPr>
      </w:pPr>
    </w:p>
    <w:p w14:paraId="261FAB3E" w14:textId="77777777" w:rsidR="009D3699" w:rsidRPr="00360796" w:rsidRDefault="009D3699" w:rsidP="00360796">
      <w:pPr>
        <w:pStyle w:val="BodyText"/>
        <w:tabs>
          <w:tab w:val="left" w:pos="90"/>
        </w:tabs>
        <w:spacing w:before="0"/>
        <w:rPr>
          <w:rFonts w:cs="Arial"/>
          <w:i/>
          <w:color w:val="00B0F0"/>
          <w:sz w:val="22"/>
          <w:szCs w:val="22"/>
          <w:lang w:val="sr-Latn-CS"/>
        </w:rPr>
      </w:pPr>
    </w:p>
    <w:p w14:paraId="27F91DC0" w14:textId="77777777" w:rsidR="009D3699" w:rsidRPr="00360796" w:rsidRDefault="009D3699" w:rsidP="00360796">
      <w:pPr>
        <w:pStyle w:val="BodyText"/>
        <w:tabs>
          <w:tab w:val="left" w:pos="90"/>
        </w:tabs>
        <w:spacing w:before="0"/>
        <w:rPr>
          <w:rFonts w:cs="Arial"/>
          <w:i/>
          <w:color w:val="00B0F0"/>
          <w:sz w:val="22"/>
          <w:szCs w:val="22"/>
          <w:lang w:val="sr-Latn-CS"/>
        </w:rPr>
      </w:pPr>
    </w:p>
    <w:p w14:paraId="1AF71962" w14:textId="77777777" w:rsidR="00C62AA7" w:rsidRPr="00360796" w:rsidRDefault="00C62AA7" w:rsidP="00360796">
      <w:pPr>
        <w:pStyle w:val="Title"/>
        <w:tabs>
          <w:tab w:val="left" w:pos="90"/>
        </w:tabs>
        <w:spacing w:before="0"/>
        <w:rPr>
          <w:rFonts w:cs="Arial"/>
          <w:sz w:val="22"/>
          <w:szCs w:val="22"/>
          <w:lang w:val="de-DE"/>
        </w:rPr>
      </w:pPr>
      <w:r w:rsidRPr="00360796">
        <w:rPr>
          <w:rFonts w:cs="Arial"/>
          <w:sz w:val="22"/>
          <w:szCs w:val="22"/>
          <w:lang w:val="de-DE"/>
        </w:rPr>
        <w:t>Садр</w:t>
      </w:r>
      <w:r w:rsidRPr="00360796">
        <w:rPr>
          <w:rFonts w:cs="Arial"/>
          <w:sz w:val="22"/>
          <w:szCs w:val="22"/>
          <w:lang w:val="ru-RU"/>
        </w:rPr>
        <w:t>ж</w:t>
      </w:r>
      <w:r w:rsidRPr="00360796">
        <w:rPr>
          <w:rFonts w:cs="Arial"/>
          <w:sz w:val="22"/>
          <w:szCs w:val="22"/>
          <w:lang w:val="de-DE"/>
        </w:rPr>
        <w:t>ај</w:t>
      </w:r>
      <w:r w:rsidRPr="00360796">
        <w:rPr>
          <w:rFonts w:cs="Arial"/>
          <w:sz w:val="22"/>
          <w:szCs w:val="22"/>
          <w:lang w:val="ru-RU"/>
        </w:rPr>
        <w:t xml:space="preserve"> к</w:t>
      </w:r>
      <w:r w:rsidRPr="00360796">
        <w:rPr>
          <w:rFonts w:cs="Arial"/>
          <w:sz w:val="22"/>
          <w:szCs w:val="22"/>
          <w:lang w:val="de-DE"/>
        </w:rPr>
        <w:t>онкурсне</w:t>
      </w:r>
      <w:r w:rsidRPr="00360796">
        <w:rPr>
          <w:rFonts w:cs="Arial"/>
          <w:sz w:val="22"/>
          <w:szCs w:val="22"/>
          <w:lang w:val="ru-RU"/>
        </w:rPr>
        <w:t xml:space="preserve"> </w:t>
      </w:r>
      <w:r w:rsidRPr="00360796">
        <w:rPr>
          <w:rFonts w:cs="Arial"/>
          <w:sz w:val="22"/>
          <w:szCs w:val="22"/>
          <w:lang w:val="de-DE"/>
        </w:rPr>
        <w:t>документације:</w:t>
      </w:r>
    </w:p>
    <w:p w14:paraId="149574C9" w14:textId="77777777" w:rsidR="00C62AA7" w:rsidRPr="00360796" w:rsidRDefault="00C62AA7" w:rsidP="00360796">
      <w:pPr>
        <w:pStyle w:val="Title"/>
        <w:tabs>
          <w:tab w:val="left" w:pos="90"/>
        </w:tabs>
        <w:spacing w:before="0"/>
        <w:rPr>
          <w:rFonts w:cs="Arial"/>
          <w:b w:val="0"/>
          <w:sz w:val="22"/>
          <w:szCs w:val="22"/>
          <w:lang w:val="ru-RU"/>
        </w:rPr>
      </w:pPr>
      <w:r w:rsidRPr="00360796">
        <w:rPr>
          <w:rFonts w:cs="Arial"/>
          <w:sz w:val="22"/>
          <w:szCs w:val="22"/>
          <w:lang w:val="ru-RU"/>
        </w:rPr>
        <w:tab/>
      </w:r>
      <w:r w:rsidRPr="00360796">
        <w:rPr>
          <w:rFonts w:cs="Arial"/>
          <w:sz w:val="22"/>
          <w:szCs w:val="22"/>
          <w:lang w:val="ru-RU"/>
        </w:rPr>
        <w:tab/>
      </w:r>
      <w:r w:rsidRPr="00360796">
        <w:rPr>
          <w:rFonts w:cs="Arial"/>
          <w:sz w:val="22"/>
          <w:szCs w:val="22"/>
          <w:lang w:val="ru-RU"/>
        </w:rPr>
        <w:tab/>
      </w:r>
      <w:r w:rsidRPr="00360796">
        <w:rPr>
          <w:rFonts w:cs="Arial"/>
          <w:sz w:val="22"/>
          <w:szCs w:val="22"/>
          <w:lang w:val="ru-RU"/>
        </w:rPr>
        <w:tab/>
      </w:r>
      <w:r w:rsidRPr="00360796">
        <w:rPr>
          <w:rFonts w:cs="Arial"/>
          <w:sz w:val="22"/>
          <w:szCs w:val="22"/>
          <w:lang w:val="ru-RU"/>
        </w:rPr>
        <w:tab/>
      </w:r>
      <w:r w:rsidRPr="00360796">
        <w:rPr>
          <w:rFonts w:cs="Arial"/>
          <w:sz w:val="22"/>
          <w:szCs w:val="22"/>
          <w:lang w:val="ru-RU"/>
        </w:rPr>
        <w:tab/>
      </w:r>
      <w:r w:rsidRPr="00360796">
        <w:rPr>
          <w:rFonts w:cs="Arial"/>
          <w:sz w:val="22"/>
          <w:szCs w:val="22"/>
          <w:lang w:val="ru-RU"/>
        </w:rPr>
        <w:tab/>
      </w:r>
      <w:r w:rsidRPr="00360796">
        <w:rPr>
          <w:rFonts w:cs="Arial"/>
          <w:sz w:val="22"/>
          <w:szCs w:val="22"/>
          <w:lang w:val="ru-RU"/>
        </w:rPr>
        <w:tab/>
      </w:r>
      <w:r w:rsidRPr="00360796">
        <w:rPr>
          <w:rFonts w:cs="Arial"/>
          <w:sz w:val="22"/>
          <w:szCs w:val="22"/>
          <w:lang w:val="ru-RU"/>
        </w:rPr>
        <w:tab/>
      </w:r>
      <w:r w:rsidRPr="00360796">
        <w:rPr>
          <w:rFonts w:cs="Arial"/>
          <w:sz w:val="22"/>
          <w:szCs w:val="22"/>
          <w:lang w:val="ru-RU"/>
        </w:rPr>
        <w:tab/>
      </w:r>
      <w:r w:rsidRPr="00360796">
        <w:rPr>
          <w:rFonts w:cs="Arial"/>
          <w:sz w:val="22"/>
          <w:szCs w:val="22"/>
          <w:lang w:val="ru-RU"/>
        </w:rPr>
        <w:tab/>
      </w:r>
      <w:r w:rsidRPr="00360796">
        <w:rPr>
          <w:rFonts w:cs="Arial"/>
          <w:b w:val="0"/>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3"/>
      </w:tblGrid>
      <w:tr w:rsidR="003B24D4" w:rsidRPr="00360796" w14:paraId="5A466B11" w14:textId="77777777" w:rsidTr="003B24D4">
        <w:tc>
          <w:tcPr>
            <w:tcW w:w="347" w:type="pct"/>
          </w:tcPr>
          <w:p w14:paraId="44ADEEA1" w14:textId="77777777" w:rsidR="003B24D4" w:rsidRPr="00360796" w:rsidRDefault="003B24D4" w:rsidP="00360796">
            <w:pPr>
              <w:tabs>
                <w:tab w:val="left" w:pos="90"/>
                <w:tab w:val="left" w:pos="360"/>
                <w:tab w:val="left" w:pos="567"/>
                <w:tab w:val="right" w:leader="dot" w:pos="9639"/>
              </w:tabs>
              <w:spacing w:before="0"/>
              <w:jc w:val="center"/>
              <w:rPr>
                <w:rFonts w:cs="Arial"/>
              </w:rPr>
            </w:pPr>
            <w:r w:rsidRPr="00360796">
              <w:rPr>
                <w:rFonts w:cs="Arial"/>
              </w:rPr>
              <w:t>1.</w:t>
            </w:r>
          </w:p>
        </w:tc>
        <w:tc>
          <w:tcPr>
            <w:tcW w:w="4653" w:type="pct"/>
          </w:tcPr>
          <w:p w14:paraId="5FA86563" w14:textId="77777777" w:rsidR="003B24D4" w:rsidRPr="00360796" w:rsidRDefault="003B24D4" w:rsidP="00360796">
            <w:pPr>
              <w:tabs>
                <w:tab w:val="left" w:pos="90"/>
                <w:tab w:val="left" w:pos="360"/>
                <w:tab w:val="left" w:pos="567"/>
                <w:tab w:val="right" w:leader="dot" w:pos="9639"/>
              </w:tabs>
              <w:spacing w:before="0"/>
              <w:rPr>
                <w:rFonts w:cs="Arial"/>
                <w:lang w:val="sr-Cyrl-RS"/>
              </w:rPr>
            </w:pPr>
            <w:r w:rsidRPr="00360796">
              <w:rPr>
                <w:rFonts w:cs="Arial"/>
                <w:lang w:val="sr-Cyrl-RS"/>
              </w:rPr>
              <w:t>Општи подаци о јавној набавци</w:t>
            </w:r>
          </w:p>
        </w:tc>
      </w:tr>
      <w:tr w:rsidR="003B24D4" w:rsidRPr="00360796" w14:paraId="4ACEFB67" w14:textId="77777777" w:rsidTr="003B24D4">
        <w:tc>
          <w:tcPr>
            <w:tcW w:w="347" w:type="pct"/>
          </w:tcPr>
          <w:p w14:paraId="5A865ECA" w14:textId="77777777" w:rsidR="003B24D4" w:rsidRPr="00360796" w:rsidRDefault="003B24D4" w:rsidP="00360796">
            <w:pPr>
              <w:tabs>
                <w:tab w:val="left" w:pos="90"/>
                <w:tab w:val="left" w:pos="360"/>
                <w:tab w:val="left" w:pos="567"/>
                <w:tab w:val="right" w:leader="dot" w:pos="9639"/>
              </w:tabs>
              <w:spacing w:before="0"/>
              <w:jc w:val="center"/>
              <w:rPr>
                <w:rFonts w:cs="Arial"/>
                <w:lang w:val="sr-Cyrl-RS"/>
              </w:rPr>
            </w:pPr>
            <w:r w:rsidRPr="00360796">
              <w:rPr>
                <w:rFonts w:cs="Arial"/>
                <w:lang w:val="sr-Cyrl-RS"/>
              </w:rPr>
              <w:t>2.</w:t>
            </w:r>
          </w:p>
        </w:tc>
        <w:tc>
          <w:tcPr>
            <w:tcW w:w="4653" w:type="pct"/>
          </w:tcPr>
          <w:p w14:paraId="6FEF4FA2" w14:textId="77777777" w:rsidR="003B24D4" w:rsidRPr="00360796" w:rsidRDefault="003B24D4" w:rsidP="00360796">
            <w:pPr>
              <w:tabs>
                <w:tab w:val="left" w:pos="90"/>
                <w:tab w:val="left" w:pos="317"/>
                <w:tab w:val="left" w:pos="360"/>
                <w:tab w:val="right" w:leader="dot" w:pos="9639"/>
              </w:tabs>
              <w:spacing w:before="0"/>
              <w:rPr>
                <w:rFonts w:cs="Arial"/>
                <w:lang w:val="sr-Cyrl-RS"/>
              </w:rPr>
            </w:pPr>
            <w:r w:rsidRPr="00360796">
              <w:rPr>
                <w:rFonts w:cs="Arial"/>
                <w:lang w:val="sr-Cyrl-RS"/>
              </w:rPr>
              <w:t>Подаци о предмету набавке</w:t>
            </w:r>
          </w:p>
        </w:tc>
      </w:tr>
      <w:tr w:rsidR="003B24D4" w:rsidRPr="00360796" w14:paraId="6AC11B6A" w14:textId="77777777" w:rsidTr="003B24D4">
        <w:tc>
          <w:tcPr>
            <w:tcW w:w="347" w:type="pct"/>
          </w:tcPr>
          <w:p w14:paraId="018F7A82" w14:textId="77777777" w:rsidR="003B24D4" w:rsidRPr="00360796" w:rsidRDefault="003B24D4" w:rsidP="00360796">
            <w:pPr>
              <w:tabs>
                <w:tab w:val="left" w:pos="90"/>
                <w:tab w:val="left" w:pos="360"/>
                <w:tab w:val="left" w:pos="567"/>
                <w:tab w:val="right" w:leader="dot" w:pos="9639"/>
              </w:tabs>
              <w:spacing w:before="0"/>
              <w:jc w:val="center"/>
              <w:rPr>
                <w:rFonts w:cs="Arial"/>
                <w:lang w:val="sr-Cyrl-RS"/>
              </w:rPr>
            </w:pPr>
            <w:r w:rsidRPr="00360796">
              <w:rPr>
                <w:rFonts w:cs="Arial"/>
                <w:lang w:val="sr-Cyrl-RS"/>
              </w:rPr>
              <w:t>3.</w:t>
            </w:r>
          </w:p>
        </w:tc>
        <w:tc>
          <w:tcPr>
            <w:tcW w:w="4653" w:type="pct"/>
          </w:tcPr>
          <w:p w14:paraId="785B89C4" w14:textId="77777777" w:rsidR="003B24D4" w:rsidRPr="00360796" w:rsidRDefault="003B24D4" w:rsidP="00360796">
            <w:pPr>
              <w:tabs>
                <w:tab w:val="left" w:pos="90"/>
                <w:tab w:val="left" w:pos="317"/>
                <w:tab w:val="left" w:pos="360"/>
                <w:tab w:val="right" w:leader="dot" w:pos="9639"/>
              </w:tabs>
              <w:spacing w:before="0"/>
              <w:rPr>
                <w:rFonts w:cs="Arial"/>
                <w:lang w:val="sr-Cyrl-RS"/>
              </w:rPr>
            </w:pPr>
            <w:r w:rsidRPr="00360796">
              <w:rPr>
                <w:rFonts w:cs="Arial"/>
                <w:lang w:val="sr-Cyrl-RS"/>
              </w:rPr>
              <w:t>Техничка спецификација (врста, техничке карактеристике, квалитет, обим и опис услуга...)</w:t>
            </w:r>
          </w:p>
        </w:tc>
      </w:tr>
      <w:tr w:rsidR="003B24D4" w:rsidRPr="00360796" w14:paraId="6AF8B65A" w14:textId="77777777" w:rsidTr="003B24D4">
        <w:tc>
          <w:tcPr>
            <w:tcW w:w="347" w:type="pct"/>
          </w:tcPr>
          <w:p w14:paraId="0D459697" w14:textId="77777777" w:rsidR="003B24D4" w:rsidRPr="00360796" w:rsidRDefault="003B24D4" w:rsidP="00360796">
            <w:pPr>
              <w:tabs>
                <w:tab w:val="left" w:pos="90"/>
                <w:tab w:val="left" w:pos="360"/>
                <w:tab w:val="left" w:pos="567"/>
                <w:tab w:val="right" w:leader="dot" w:pos="9639"/>
              </w:tabs>
              <w:spacing w:before="0"/>
              <w:jc w:val="center"/>
              <w:rPr>
                <w:rFonts w:cs="Arial"/>
                <w:lang w:val="sr-Cyrl-RS"/>
              </w:rPr>
            </w:pPr>
            <w:r w:rsidRPr="00360796">
              <w:rPr>
                <w:rFonts w:cs="Arial"/>
              </w:rPr>
              <w:t>4</w:t>
            </w:r>
            <w:r w:rsidRPr="00360796">
              <w:rPr>
                <w:rFonts w:cs="Arial"/>
                <w:lang w:val="sr-Cyrl-RS"/>
              </w:rPr>
              <w:t>.</w:t>
            </w:r>
          </w:p>
        </w:tc>
        <w:tc>
          <w:tcPr>
            <w:tcW w:w="4653" w:type="pct"/>
          </w:tcPr>
          <w:p w14:paraId="41AED39B" w14:textId="77777777" w:rsidR="003B24D4" w:rsidRPr="00360796" w:rsidRDefault="003B24D4" w:rsidP="00360796">
            <w:pPr>
              <w:tabs>
                <w:tab w:val="left" w:pos="90"/>
                <w:tab w:val="left" w:pos="317"/>
                <w:tab w:val="left" w:pos="360"/>
                <w:tab w:val="right" w:leader="dot" w:pos="9639"/>
              </w:tabs>
              <w:spacing w:before="0"/>
              <w:rPr>
                <w:rFonts w:cs="Arial"/>
              </w:rPr>
            </w:pPr>
            <w:r w:rsidRPr="00360796">
              <w:rPr>
                <w:rFonts w:cs="Arial"/>
                <w:lang w:val="sr-Cyrl-RS"/>
              </w:rPr>
              <w:t>Услови за учешће у поступку ЈН и упутство како се доказује испуњеност услова</w:t>
            </w:r>
          </w:p>
        </w:tc>
      </w:tr>
      <w:tr w:rsidR="003B24D4" w:rsidRPr="00360796" w14:paraId="7482461B" w14:textId="77777777" w:rsidTr="003B24D4">
        <w:tc>
          <w:tcPr>
            <w:tcW w:w="347" w:type="pct"/>
          </w:tcPr>
          <w:p w14:paraId="62787AC0" w14:textId="77777777" w:rsidR="003B24D4" w:rsidRPr="00360796" w:rsidRDefault="003B24D4" w:rsidP="00360796">
            <w:pPr>
              <w:tabs>
                <w:tab w:val="left" w:pos="90"/>
                <w:tab w:val="left" w:pos="360"/>
                <w:tab w:val="left" w:pos="567"/>
                <w:tab w:val="right" w:leader="dot" w:pos="9639"/>
              </w:tabs>
              <w:spacing w:before="0"/>
              <w:jc w:val="center"/>
              <w:rPr>
                <w:rFonts w:cs="Arial"/>
                <w:lang w:val="sr-Cyrl-RS"/>
              </w:rPr>
            </w:pPr>
            <w:r w:rsidRPr="00360796">
              <w:rPr>
                <w:rFonts w:cs="Arial"/>
                <w:lang w:val="sr-Cyrl-RS"/>
              </w:rPr>
              <w:t>5.</w:t>
            </w:r>
          </w:p>
        </w:tc>
        <w:tc>
          <w:tcPr>
            <w:tcW w:w="4653" w:type="pct"/>
          </w:tcPr>
          <w:p w14:paraId="430A12DB" w14:textId="77777777" w:rsidR="003B24D4" w:rsidRPr="00360796" w:rsidRDefault="003B24D4" w:rsidP="00360796">
            <w:pPr>
              <w:tabs>
                <w:tab w:val="left" w:pos="90"/>
                <w:tab w:val="left" w:pos="317"/>
                <w:tab w:val="left" w:pos="360"/>
                <w:tab w:val="right" w:leader="dot" w:pos="9639"/>
              </w:tabs>
              <w:spacing w:before="0"/>
              <w:rPr>
                <w:rFonts w:cs="Arial"/>
                <w:lang w:val="sr-Cyrl-RS"/>
              </w:rPr>
            </w:pPr>
            <w:r w:rsidRPr="00360796">
              <w:rPr>
                <w:rFonts w:cs="Arial"/>
                <w:lang w:val="sr-Cyrl-RS"/>
              </w:rPr>
              <w:t xml:space="preserve">Критеријум за </w:t>
            </w:r>
            <w:r w:rsidR="001A63AB" w:rsidRPr="00360796">
              <w:rPr>
                <w:rFonts w:cs="Arial"/>
                <w:lang w:val="sr-Cyrl-RS"/>
              </w:rPr>
              <w:t>закључење оиквирног споразума</w:t>
            </w:r>
          </w:p>
        </w:tc>
      </w:tr>
      <w:tr w:rsidR="003B24D4" w:rsidRPr="00360796" w14:paraId="00FEB3AF" w14:textId="77777777" w:rsidTr="003B24D4">
        <w:tc>
          <w:tcPr>
            <w:tcW w:w="347" w:type="pct"/>
          </w:tcPr>
          <w:p w14:paraId="44C85EE3" w14:textId="77777777" w:rsidR="003B24D4" w:rsidRPr="00360796" w:rsidRDefault="003B24D4" w:rsidP="00360796">
            <w:pPr>
              <w:tabs>
                <w:tab w:val="left" w:pos="90"/>
                <w:tab w:val="left" w:pos="360"/>
                <w:tab w:val="left" w:pos="567"/>
                <w:tab w:val="right" w:leader="dot" w:pos="9639"/>
              </w:tabs>
              <w:spacing w:before="0"/>
              <w:jc w:val="center"/>
              <w:rPr>
                <w:rFonts w:cs="Arial"/>
              </w:rPr>
            </w:pPr>
            <w:r w:rsidRPr="00360796">
              <w:rPr>
                <w:rFonts w:cs="Arial"/>
                <w:lang w:val="sr-Cyrl-RS"/>
              </w:rPr>
              <w:t>6</w:t>
            </w:r>
            <w:r w:rsidRPr="00360796">
              <w:rPr>
                <w:rFonts w:cs="Arial"/>
              </w:rPr>
              <w:t>.</w:t>
            </w:r>
          </w:p>
        </w:tc>
        <w:tc>
          <w:tcPr>
            <w:tcW w:w="4653" w:type="pct"/>
          </w:tcPr>
          <w:p w14:paraId="55ED05A7" w14:textId="77777777" w:rsidR="003B24D4" w:rsidRPr="00360796" w:rsidRDefault="003B24D4" w:rsidP="00360796">
            <w:pPr>
              <w:tabs>
                <w:tab w:val="left" w:pos="90"/>
                <w:tab w:val="left" w:pos="360"/>
                <w:tab w:val="left" w:pos="567"/>
                <w:tab w:val="right" w:leader="dot" w:pos="9639"/>
              </w:tabs>
              <w:spacing w:before="0"/>
              <w:rPr>
                <w:rFonts w:cs="Arial"/>
                <w:lang w:val="sr-Cyrl-RS"/>
              </w:rPr>
            </w:pPr>
            <w:r w:rsidRPr="00360796">
              <w:rPr>
                <w:rFonts w:cs="Arial"/>
                <w:lang w:val="sr-Cyrl-RS"/>
              </w:rPr>
              <w:t>Упутство понуђачима како да сачине понуду</w:t>
            </w:r>
          </w:p>
        </w:tc>
      </w:tr>
      <w:tr w:rsidR="003B24D4" w:rsidRPr="00360796" w14:paraId="1B9F647C" w14:textId="77777777" w:rsidTr="003B24D4">
        <w:tc>
          <w:tcPr>
            <w:tcW w:w="347" w:type="pct"/>
          </w:tcPr>
          <w:p w14:paraId="463FF626" w14:textId="77777777" w:rsidR="003B24D4" w:rsidRPr="00360796" w:rsidRDefault="003B24D4" w:rsidP="00360796">
            <w:pPr>
              <w:tabs>
                <w:tab w:val="left" w:pos="90"/>
                <w:tab w:val="left" w:pos="360"/>
                <w:tab w:val="left" w:pos="567"/>
                <w:tab w:val="right" w:leader="dot" w:pos="9639"/>
              </w:tabs>
              <w:spacing w:before="0"/>
              <w:jc w:val="center"/>
              <w:rPr>
                <w:rFonts w:cs="Arial"/>
              </w:rPr>
            </w:pPr>
            <w:r w:rsidRPr="00360796">
              <w:rPr>
                <w:rFonts w:cs="Arial"/>
                <w:lang w:val="sr-Cyrl-RS"/>
              </w:rPr>
              <w:t>7</w:t>
            </w:r>
            <w:r w:rsidRPr="00360796">
              <w:rPr>
                <w:rFonts w:cs="Arial"/>
              </w:rPr>
              <w:t>.</w:t>
            </w:r>
          </w:p>
        </w:tc>
        <w:tc>
          <w:tcPr>
            <w:tcW w:w="4653" w:type="pct"/>
          </w:tcPr>
          <w:p w14:paraId="1ED2E4C7" w14:textId="2D8EA26A" w:rsidR="003B24D4" w:rsidRPr="00360796" w:rsidRDefault="003B24D4" w:rsidP="00B05368">
            <w:pPr>
              <w:tabs>
                <w:tab w:val="left" w:pos="90"/>
                <w:tab w:val="left" w:pos="360"/>
                <w:tab w:val="left" w:pos="567"/>
                <w:tab w:val="right" w:leader="dot" w:pos="9639"/>
              </w:tabs>
              <w:spacing w:before="0"/>
              <w:rPr>
                <w:rFonts w:cs="Arial"/>
                <w:lang w:val="sr-Cyrl-RS"/>
              </w:rPr>
            </w:pPr>
            <w:r w:rsidRPr="00360796">
              <w:rPr>
                <w:rFonts w:cs="Arial"/>
                <w:lang w:val="sr-Cyrl-RS"/>
              </w:rPr>
              <w:t xml:space="preserve">Обрасци </w:t>
            </w:r>
          </w:p>
        </w:tc>
      </w:tr>
      <w:tr w:rsidR="003B24D4" w:rsidRPr="00360796" w14:paraId="6F6BB171" w14:textId="77777777" w:rsidTr="003B24D4">
        <w:tc>
          <w:tcPr>
            <w:tcW w:w="347" w:type="pct"/>
          </w:tcPr>
          <w:p w14:paraId="4CDEB9BF" w14:textId="77777777" w:rsidR="003B24D4" w:rsidRPr="00360796" w:rsidRDefault="003B24D4" w:rsidP="00360796">
            <w:pPr>
              <w:tabs>
                <w:tab w:val="left" w:pos="90"/>
                <w:tab w:val="left" w:pos="360"/>
                <w:tab w:val="left" w:pos="567"/>
                <w:tab w:val="right" w:leader="dot" w:pos="9639"/>
              </w:tabs>
              <w:spacing w:before="0"/>
              <w:jc w:val="center"/>
              <w:rPr>
                <w:rFonts w:cs="Arial"/>
                <w:lang w:val="sr-Cyrl-RS"/>
              </w:rPr>
            </w:pPr>
            <w:r w:rsidRPr="00360796">
              <w:rPr>
                <w:rFonts w:cs="Arial"/>
                <w:lang w:val="sr-Cyrl-RS"/>
              </w:rPr>
              <w:t>8.</w:t>
            </w:r>
          </w:p>
        </w:tc>
        <w:tc>
          <w:tcPr>
            <w:tcW w:w="4653" w:type="pct"/>
          </w:tcPr>
          <w:p w14:paraId="17889FEB" w14:textId="77777777" w:rsidR="003B24D4" w:rsidRPr="00360796" w:rsidRDefault="003B24D4" w:rsidP="00360796">
            <w:pPr>
              <w:tabs>
                <w:tab w:val="left" w:pos="90"/>
                <w:tab w:val="left" w:pos="360"/>
                <w:tab w:val="left" w:pos="567"/>
                <w:tab w:val="right" w:leader="dot" w:pos="9639"/>
              </w:tabs>
              <w:spacing w:before="0"/>
              <w:rPr>
                <w:rFonts w:cs="Arial"/>
                <w:lang w:val="sr-Cyrl-RS"/>
              </w:rPr>
            </w:pPr>
            <w:r w:rsidRPr="00360796">
              <w:rPr>
                <w:rFonts w:cs="Arial"/>
                <w:lang w:val="sr-Cyrl-RS"/>
              </w:rPr>
              <w:t xml:space="preserve">Модел </w:t>
            </w:r>
            <w:r w:rsidR="001A63AB" w:rsidRPr="00360796">
              <w:rPr>
                <w:rFonts w:cs="Arial"/>
                <w:lang w:val="sr-Cyrl-RS"/>
              </w:rPr>
              <w:t>оквирног споразума</w:t>
            </w:r>
          </w:p>
        </w:tc>
      </w:tr>
    </w:tbl>
    <w:p w14:paraId="1183294D" w14:textId="77777777" w:rsidR="009D3699" w:rsidRPr="00360796" w:rsidRDefault="009D3699" w:rsidP="00360796">
      <w:pPr>
        <w:pStyle w:val="BodyText"/>
        <w:tabs>
          <w:tab w:val="left" w:pos="90"/>
        </w:tabs>
        <w:spacing w:before="0"/>
        <w:rPr>
          <w:rFonts w:cs="Arial"/>
          <w:b/>
          <w:spacing w:val="80"/>
          <w:sz w:val="22"/>
          <w:szCs w:val="22"/>
          <w:highlight w:val="yellow"/>
        </w:rPr>
      </w:pPr>
    </w:p>
    <w:p w14:paraId="6FD41C27" w14:textId="379FD21A" w:rsidR="00F5264D" w:rsidRPr="00360796" w:rsidRDefault="00C53AC6" w:rsidP="00360796">
      <w:pPr>
        <w:tabs>
          <w:tab w:val="left" w:pos="90"/>
        </w:tabs>
        <w:spacing w:before="0"/>
        <w:jc w:val="right"/>
        <w:rPr>
          <w:rFonts w:cs="Arial"/>
          <w:color w:val="548DD4" w:themeColor="text2" w:themeTint="99"/>
          <w:lang w:val="sr-Cyrl-CS"/>
        </w:rPr>
      </w:pPr>
      <w:r w:rsidRPr="00360796">
        <w:rPr>
          <w:rFonts w:cs="Arial"/>
          <w:bCs/>
          <w:noProof/>
          <w:lang w:val="sr-Cyrl-CS"/>
        </w:rPr>
        <w:t>Укупа</w:t>
      </w:r>
      <w:r w:rsidR="00C44353" w:rsidRPr="00360796">
        <w:rPr>
          <w:rFonts w:cs="Arial"/>
          <w:bCs/>
          <w:noProof/>
          <w:lang w:val="sr-Cyrl-CS"/>
        </w:rPr>
        <w:t xml:space="preserve">н број страна документације: </w:t>
      </w:r>
      <w:r w:rsidR="00360796">
        <w:rPr>
          <w:rFonts w:cs="Arial"/>
          <w:bCs/>
          <w:noProof/>
          <w:lang w:val="sr-Cyrl-CS"/>
        </w:rPr>
        <w:t>6</w:t>
      </w:r>
      <w:r w:rsidR="00DD3137">
        <w:rPr>
          <w:rFonts w:cs="Arial"/>
          <w:bCs/>
          <w:noProof/>
          <w:lang w:val="sr-Cyrl-CS"/>
        </w:rPr>
        <w:t>5</w:t>
      </w:r>
    </w:p>
    <w:p w14:paraId="3748F250" w14:textId="77777777" w:rsidR="001853E1" w:rsidRPr="00360796" w:rsidRDefault="001853E1" w:rsidP="00360796">
      <w:pPr>
        <w:pStyle w:val="BodyText"/>
        <w:tabs>
          <w:tab w:val="left" w:pos="90"/>
        </w:tabs>
        <w:spacing w:before="0"/>
        <w:rPr>
          <w:rFonts w:cs="Arial"/>
          <w:sz w:val="22"/>
          <w:szCs w:val="22"/>
        </w:rPr>
      </w:pPr>
    </w:p>
    <w:p w14:paraId="0484C181" w14:textId="77777777" w:rsidR="00FA0E61" w:rsidRPr="00360796" w:rsidRDefault="00473AD5" w:rsidP="00360796">
      <w:pPr>
        <w:pStyle w:val="Heading10"/>
        <w:numPr>
          <w:ilvl w:val="0"/>
          <w:numId w:val="20"/>
        </w:numPr>
        <w:tabs>
          <w:tab w:val="left" w:pos="90"/>
        </w:tabs>
        <w:spacing w:before="0"/>
        <w:ind w:left="0"/>
        <w:rPr>
          <w:rFonts w:cs="Arial"/>
          <w:lang w:val="en-US"/>
        </w:rPr>
      </w:pPr>
      <w:r w:rsidRPr="00360796">
        <w:rPr>
          <w:rFonts w:cs="Arial"/>
          <w:lang w:val="ru-RU"/>
        </w:rPr>
        <w:br w:type="page"/>
      </w:r>
      <w:bookmarkStart w:id="10" w:name="_Toc430335136"/>
      <w:bookmarkStart w:id="11" w:name="_Toc442559876"/>
      <w:bookmarkStart w:id="12" w:name="_Toc427817447"/>
      <w:r w:rsidR="00FA0E61" w:rsidRPr="00360796">
        <w:rPr>
          <w:rFonts w:cs="Arial"/>
        </w:rPr>
        <w:lastRenderedPageBreak/>
        <w:t>ОПШТИ ПОДАЦИ О ЈАВНОЈ НАБАВЦИ</w:t>
      </w:r>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360796" w14:paraId="27BC571D" w14:textId="77777777" w:rsidTr="003B24D4">
        <w:tc>
          <w:tcPr>
            <w:tcW w:w="2948" w:type="dxa"/>
            <w:shd w:val="clear" w:color="auto" w:fill="auto"/>
          </w:tcPr>
          <w:p w14:paraId="74002E8D" w14:textId="77777777" w:rsidR="004276AD" w:rsidRPr="00360796" w:rsidRDefault="004276AD" w:rsidP="00360796">
            <w:pPr>
              <w:tabs>
                <w:tab w:val="left" w:pos="90"/>
              </w:tabs>
              <w:autoSpaceDE w:val="0"/>
              <w:autoSpaceDN w:val="0"/>
              <w:adjustRightInd w:val="0"/>
              <w:spacing w:before="0"/>
              <w:jc w:val="center"/>
              <w:rPr>
                <w:rFonts w:eastAsia="TimesNewRomanPSMT" w:cs="Arial"/>
                <w:bCs/>
              </w:rPr>
            </w:pPr>
            <w:r w:rsidRPr="00360796">
              <w:rPr>
                <w:rFonts w:eastAsia="TimesNewRomanPSMT" w:cs="Arial"/>
                <w:bCs/>
              </w:rPr>
              <w:t>Назив и адреса Наручиоца</w:t>
            </w:r>
          </w:p>
        </w:tc>
        <w:tc>
          <w:tcPr>
            <w:tcW w:w="6071" w:type="dxa"/>
            <w:shd w:val="clear" w:color="auto" w:fill="auto"/>
          </w:tcPr>
          <w:p w14:paraId="4606DC5F" w14:textId="77777777" w:rsidR="004276AD" w:rsidRPr="00360796" w:rsidRDefault="004276AD" w:rsidP="00360796">
            <w:pPr>
              <w:tabs>
                <w:tab w:val="left" w:pos="90"/>
              </w:tabs>
              <w:suppressAutoHyphens/>
              <w:spacing w:before="0"/>
              <w:jc w:val="center"/>
              <w:rPr>
                <w:rFonts w:cs="Arial"/>
              </w:rPr>
            </w:pPr>
            <w:r w:rsidRPr="00360796">
              <w:rPr>
                <w:rFonts w:cs="Arial"/>
              </w:rPr>
              <w:t>Јавно предузеће „Електропривреда Србије“ Београд,</w:t>
            </w:r>
          </w:p>
          <w:p w14:paraId="1040F9D0" w14:textId="1D5B9F40" w:rsidR="002E12CC" w:rsidRPr="00360796" w:rsidRDefault="004276AD" w:rsidP="00360796">
            <w:pPr>
              <w:tabs>
                <w:tab w:val="left" w:pos="90"/>
              </w:tabs>
              <w:suppressAutoHyphens/>
              <w:spacing w:before="0"/>
              <w:jc w:val="center"/>
              <w:rPr>
                <w:rFonts w:cs="Arial"/>
              </w:rPr>
            </w:pPr>
            <w:r w:rsidRPr="00360796">
              <w:rPr>
                <w:rFonts w:cs="Arial"/>
              </w:rPr>
              <w:t xml:space="preserve">Улица </w:t>
            </w:r>
            <w:r w:rsidR="009A10D5">
              <w:rPr>
                <w:rFonts w:cs="Arial"/>
              </w:rPr>
              <w:t>Балканска број 13</w:t>
            </w:r>
            <w:r w:rsidRPr="00360796">
              <w:rPr>
                <w:rFonts w:cs="Arial"/>
              </w:rPr>
              <w:t>, 11000 Београд</w:t>
            </w:r>
          </w:p>
        </w:tc>
      </w:tr>
      <w:tr w:rsidR="004276AD" w:rsidRPr="00360796" w14:paraId="01F98843" w14:textId="77777777" w:rsidTr="00280659">
        <w:trPr>
          <w:trHeight w:val="386"/>
        </w:trPr>
        <w:tc>
          <w:tcPr>
            <w:tcW w:w="2948" w:type="dxa"/>
            <w:shd w:val="clear" w:color="auto" w:fill="auto"/>
          </w:tcPr>
          <w:p w14:paraId="7F66B000" w14:textId="77777777" w:rsidR="004276AD" w:rsidRPr="00360796" w:rsidRDefault="004276AD" w:rsidP="00360796">
            <w:pPr>
              <w:tabs>
                <w:tab w:val="left" w:pos="90"/>
              </w:tabs>
              <w:autoSpaceDE w:val="0"/>
              <w:autoSpaceDN w:val="0"/>
              <w:adjustRightInd w:val="0"/>
              <w:spacing w:before="0"/>
              <w:jc w:val="center"/>
              <w:rPr>
                <w:rFonts w:eastAsia="TimesNewRomanPSMT" w:cs="Arial"/>
                <w:bCs/>
              </w:rPr>
            </w:pPr>
            <w:r w:rsidRPr="00360796">
              <w:rPr>
                <w:rFonts w:eastAsia="TimesNewRomanPSMT" w:cs="Arial"/>
                <w:bCs/>
              </w:rPr>
              <w:t>Интернет страница Наручиоца</w:t>
            </w:r>
          </w:p>
        </w:tc>
        <w:tc>
          <w:tcPr>
            <w:tcW w:w="6071" w:type="dxa"/>
            <w:shd w:val="clear" w:color="auto" w:fill="auto"/>
          </w:tcPr>
          <w:p w14:paraId="217AE03F" w14:textId="77777777" w:rsidR="002E12CC" w:rsidRPr="00360796" w:rsidRDefault="00D27872" w:rsidP="00360796">
            <w:pPr>
              <w:tabs>
                <w:tab w:val="left" w:pos="90"/>
              </w:tabs>
              <w:autoSpaceDE w:val="0"/>
              <w:autoSpaceDN w:val="0"/>
              <w:adjustRightInd w:val="0"/>
              <w:spacing w:before="0"/>
              <w:jc w:val="center"/>
              <w:rPr>
                <w:rFonts w:eastAsia="Arial Unicode MS" w:cs="Arial"/>
                <w:color w:val="00B0F0"/>
                <w:kern w:val="1"/>
                <w:u w:val="single"/>
                <w:lang w:eastAsia="ar-SA"/>
              </w:rPr>
            </w:pPr>
            <w:hyperlink r:id="rId165" w:history="1">
              <w:r w:rsidR="004276AD" w:rsidRPr="00360796">
                <w:rPr>
                  <w:rStyle w:val="Hyperlink"/>
                  <w:rFonts w:eastAsia="Arial Unicode MS" w:cs="Arial"/>
                  <w:color w:val="00B0F0"/>
                  <w:kern w:val="1"/>
                  <w:lang w:eastAsia="ar-SA"/>
                </w:rPr>
                <w:t>www.eps.rs</w:t>
              </w:r>
            </w:hyperlink>
          </w:p>
        </w:tc>
      </w:tr>
      <w:tr w:rsidR="004276AD" w:rsidRPr="00360796" w14:paraId="6F9CDAF6" w14:textId="77777777" w:rsidTr="003B24D4">
        <w:tc>
          <w:tcPr>
            <w:tcW w:w="2948" w:type="dxa"/>
            <w:shd w:val="clear" w:color="auto" w:fill="auto"/>
          </w:tcPr>
          <w:p w14:paraId="5CED2EBB" w14:textId="77777777" w:rsidR="004276AD" w:rsidRPr="00360796" w:rsidRDefault="004276AD" w:rsidP="00360796">
            <w:pPr>
              <w:tabs>
                <w:tab w:val="left" w:pos="90"/>
              </w:tabs>
              <w:autoSpaceDE w:val="0"/>
              <w:autoSpaceDN w:val="0"/>
              <w:adjustRightInd w:val="0"/>
              <w:spacing w:before="0"/>
              <w:jc w:val="center"/>
              <w:rPr>
                <w:rFonts w:eastAsia="TimesNewRomanPSMT" w:cs="Arial"/>
                <w:bCs/>
              </w:rPr>
            </w:pPr>
            <w:r w:rsidRPr="00360796">
              <w:rPr>
                <w:rFonts w:eastAsia="TimesNewRomanPSMT" w:cs="Arial"/>
                <w:bCs/>
              </w:rPr>
              <w:t>Врста поступка</w:t>
            </w:r>
          </w:p>
        </w:tc>
        <w:tc>
          <w:tcPr>
            <w:tcW w:w="6071" w:type="dxa"/>
            <w:shd w:val="clear" w:color="auto" w:fill="auto"/>
            <w:vAlign w:val="center"/>
          </w:tcPr>
          <w:p w14:paraId="1226A537" w14:textId="77777777" w:rsidR="004276AD" w:rsidRPr="007E5E8D" w:rsidRDefault="00010E49" w:rsidP="00360796">
            <w:pPr>
              <w:tabs>
                <w:tab w:val="left" w:pos="90"/>
              </w:tabs>
              <w:autoSpaceDE w:val="0"/>
              <w:autoSpaceDN w:val="0"/>
              <w:adjustRightInd w:val="0"/>
              <w:spacing w:before="0"/>
              <w:jc w:val="center"/>
              <w:rPr>
                <w:rFonts w:eastAsia="TimesNewRomanPSMT" w:cs="Arial"/>
                <w:bCs/>
                <w:lang w:val="sr-Cyrl-RS"/>
              </w:rPr>
            </w:pPr>
            <w:r w:rsidRPr="007E5E8D">
              <w:rPr>
                <w:rFonts w:eastAsia="TimesNewRomanPSMT" w:cs="Arial"/>
                <w:bCs/>
                <w:lang w:val="sr-Cyrl-RS"/>
              </w:rPr>
              <w:t>Отворени поступак</w:t>
            </w:r>
            <w:r w:rsidR="00280659" w:rsidRPr="007E5E8D">
              <w:rPr>
                <w:rFonts w:eastAsia="TimesNewRomanPSMT" w:cs="Arial"/>
                <w:bCs/>
                <w:lang w:val="sr-Cyrl-RS"/>
              </w:rPr>
              <w:t xml:space="preserve"> ради закључења оквирног споразума са једним понуђачем на период од две године</w:t>
            </w:r>
          </w:p>
        </w:tc>
      </w:tr>
      <w:tr w:rsidR="004276AD" w:rsidRPr="00360796" w14:paraId="6DCE7B6C" w14:textId="77777777" w:rsidTr="003B24D4">
        <w:trPr>
          <w:trHeight w:val="575"/>
        </w:trPr>
        <w:tc>
          <w:tcPr>
            <w:tcW w:w="2948" w:type="dxa"/>
            <w:shd w:val="clear" w:color="auto" w:fill="auto"/>
          </w:tcPr>
          <w:p w14:paraId="6F89011B" w14:textId="77777777" w:rsidR="004276AD" w:rsidRPr="00360796" w:rsidRDefault="004276AD" w:rsidP="00360796">
            <w:pPr>
              <w:tabs>
                <w:tab w:val="left" w:pos="90"/>
              </w:tabs>
              <w:autoSpaceDE w:val="0"/>
              <w:autoSpaceDN w:val="0"/>
              <w:adjustRightInd w:val="0"/>
              <w:spacing w:before="0"/>
              <w:jc w:val="center"/>
              <w:rPr>
                <w:rFonts w:eastAsia="TimesNewRomanPSMT" w:cs="Arial"/>
                <w:bCs/>
              </w:rPr>
            </w:pPr>
            <w:r w:rsidRPr="00360796">
              <w:rPr>
                <w:rFonts w:eastAsia="TimesNewRomanPSMT" w:cs="Arial"/>
                <w:bCs/>
              </w:rPr>
              <w:t>Предмет јавне набавке</w:t>
            </w:r>
          </w:p>
        </w:tc>
        <w:tc>
          <w:tcPr>
            <w:tcW w:w="6071" w:type="dxa"/>
            <w:shd w:val="clear" w:color="auto" w:fill="auto"/>
          </w:tcPr>
          <w:p w14:paraId="75FC5ED1" w14:textId="77777777" w:rsidR="004276AD" w:rsidRPr="007E5E8D" w:rsidRDefault="004276AD" w:rsidP="00360796">
            <w:pPr>
              <w:pStyle w:val="Heading10"/>
              <w:tabs>
                <w:tab w:val="left" w:pos="90"/>
              </w:tabs>
              <w:spacing w:before="0"/>
              <w:ind w:left="0"/>
              <w:jc w:val="center"/>
              <w:rPr>
                <w:rFonts w:cs="Arial"/>
              </w:rPr>
            </w:pPr>
            <w:bookmarkStart w:id="13" w:name="_Toc442559877"/>
            <w:r w:rsidRPr="007E5E8D">
              <w:rPr>
                <w:rFonts w:cs="Arial"/>
                <w:b w:val="0"/>
              </w:rPr>
              <w:t xml:space="preserve">Набавка </w:t>
            </w:r>
            <w:r w:rsidR="00A63575" w:rsidRPr="007E5E8D">
              <w:rPr>
                <w:rFonts w:cs="Arial"/>
                <w:b w:val="0"/>
                <w:lang w:val="sr-Cyrl-RS"/>
              </w:rPr>
              <w:t>услуга</w:t>
            </w:r>
            <w:r w:rsidRPr="007E5E8D">
              <w:rPr>
                <w:rFonts w:cs="Arial"/>
                <w:b w:val="0"/>
              </w:rPr>
              <w:t xml:space="preserve">: </w:t>
            </w:r>
            <w:r w:rsidR="00280659" w:rsidRPr="007E5E8D">
              <w:rPr>
                <w:rFonts w:cs="Arial"/>
                <w:b w:val="0"/>
              </w:rPr>
              <w:t>Одржавање УПС система</w:t>
            </w:r>
            <w:bookmarkEnd w:id="13"/>
          </w:p>
        </w:tc>
      </w:tr>
      <w:tr w:rsidR="002E12CC" w:rsidRPr="00360796" w14:paraId="57A96EED" w14:textId="77777777" w:rsidTr="00280659">
        <w:trPr>
          <w:trHeight w:val="206"/>
        </w:trPr>
        <w:tc>
          <w:tcPr>
            <w:tcW w:w="2948" w:type="dxa"/>
            <w:shd w:val="clear" w:color="auto" w:fill="auto"/>
          </w:tcPr>
          <w:p w14:paraId="2561D60C" w14:textId="77777777" w:rsidR="002E12CC" w:rsidRPr="00360796" w:rsidRDefault="002E12CC" w:rsidP="00360796">
            <w:pPr>
              <w:tabs>
                <w:tab w:val="left" w:pos="90"/>
              </w:tabs>
              <w:autoSpaceDE w:val="0"/>
              <w:autoSpaceDN w:val="0"/>
              <w:adjustRightInd w:val="0"/>
              <w:spacing w:before="0"/>
              <w:jc w:val="center"/>
              <w:rPr>
                <w:rFonts w:eastAsia="TimesNewRomanPSMT" w:cs="Arial"/>
                <w:bCs/>
              </w:rPr>
            </w:pPr>
            <w:r w:rsidRPr="00360796">
              <w:rPr>
                <w:rFonts w:cs="Arial"/>
              </w:rPr>
              <w:t>Опис сваке партије</w:t>
            </w:r>
          </w:p>
        </w:tc>
        <w:tc>
          <w:tcPr>
            <w:tcW w:w="6071" w:type="dxa"/>
            <w:shd w:val="clear" w:color="auto" w:fill="auto"/>
            <w:vAlign w:val="center"/>
          </w:tcPr>
          <w:p w14:paraId="355D4EEB" w14:textId="77777777" w:rsidR="002E12CC" w:rsidRPr="007E5E8D" w:rsidRDefault="002E12CC" w:rsidP="00360796">
            <w:pPr>
              <w:pStyle w:val="ListParagraph"/>
              <w:widowControl w:val="0"/>
              <w:tabs>
                <w:tab w:val="left" w:pos="90"/>
              </w:tabs>
              <w:spacing w:before="0" w:after="0" w:line="240" w:lineRule="auto"/>
              <w:ind w:left="0"/>
              <w:jc w:val="center"/>
              <w:rPr>
                <w:rFonts w:ascii="Arial" w:hAnsi="Arial" w:cs="Arial"/>
              </w:rPr>
            </w:pPr>
            <w:r w:rsidRPr="007E5E8D">
              <w:rPr>
                <w:rFonts w:ascii="Arial" w:hAnsi="Arial" w:cs="Arial"/>
              </w:rPr>
              <w:t>Jавна набавка није обликована по партијама</w:t>
            </w:r>
          </w:p>
        </w:tc>
      </w:tr>
      <w:tr w:rsidR="004276AD" w:rsidRPr="00360796" w14:paraId="5254B48A" w14:textId="77777777" w:rsidTr="00280659">
        <w:trPr>
          <w:trHeight w:val="278"/>
        </w:trPr>
        <w:tc>
          <w:tcPr>
            <w:tcW w:w="2948" w:type="dxa"/>
            <w:shd w:val="clear" w:color="auto" w:fill="auto"/>
          </w:tcPr>
          <w:p w14:paraId="1A1166F9" w14:textId="77777777" w:rsidR="004276AD" w:rsidRPr="00360796" w:rsidRDefault="004276AD" w:rsidP="00360796">
            <w:pPr>
              <w:tabs>
                <w:tab w:val="left" w:pos="90"/>
              </w:tabs>
              <w:autoSpaceDE w:val="0"/>
              <w:autoSpaceDN w:val="0"/>
              <w:adjustRightInd w:val="0"/>
              <w:spacing w:before="0"/>
              <w:jc w:val="center"/>
              <w:rPr>
                <w:rFonts w:eastAsia="TimesNewRomanPSMT" w:cs="Arial"/>
                <w:bCs/>
              </w:rPr>
            </w:pPr>
            <w:r w:rsidRPr="00360796">
              <w:rPr>
                <w:rFonts w:eastAsia="TimesNewRomanPSMT" w:cs="Arial"/>
                <w:bCs/>
              </w:rPr>
              <w:t>Циљ поступка</w:t>
            </w:r>
          </w:p>
        </w:tc>
        <w:tc>
          <w:tcPr>
            <w:tcW w:w="6071" w:type="dxa"/>
            <w:shd w:val="clear" w:color="auto" w:fill="auto"/>
          </w:tcPr>
          <w:p w14:paraId="28A80F03" w14:textId="77777777" w:rsidR="002E12CC" w:rsidRPr="007E5E8D" w:rsidRDefault="004276AD" w:rsidP="00360796">
            <w:pPr>
              <w:tabs>
                <w:tab w:val="left" w:pos="90"/>
              </w:tabs>
              <w:autoSpaceDE w:val="0"/>
              <w:autoSpaceDN w:val="0"/>
              <w:adjustRightInd w:val="0"/>
              <w:spacing w:before="0"/>
              <w:jc w:val="center"/>
              <w:rPr>
                <w:rFonts w:eastAsia="TimesNewRomanPSMT" w:cs="Arial"/>
                <w:bCs/>
              </w:rPr>
            </w:pPr>
            <w:r w:rsidRPr="007E5E8D">
              <w:rPr>
                <w:rFonts w:eastAsia="TimesNewRomanPSMT" w:cs="Arial"/>
                <w:bCs/>
              </w:rPr>
              <w:t xml:space="preserve"> Закључење </w:t>
            </w:r>
            <w:r w:rsidR="001A63AB" w:rsidRPr="007E5E8D">
              <w:rPr>
                <w:rFonts w:eastAsia="TimesNewRomanPSMT" w:cs="Arial"/>
                <w:bCs/>
                <w:lang w:val="sr-Cyrl-RS"/>
              </w:rPr>
              <w:t>Оквирног споразума</w:t>
            </w:r>
            <w:r w:rsidRPr="007E5E8D">
              <w:rPr>
                <w:rFonts w:eastAsia="TimesNewRomanPSMT" w:cs="Arial"/>
                <w:bCs/>
              </w:rPr>
              <w:t xml:space="preserve"> </w:t>
            </w:r>
          </w:p>
        </w:tc>
      </w:tr>
      <w:tr w:rsidR="004276AD" w:rsidRPr="00360796" w14:paraId="45FDE1EA" w14:textId="77777777" w:rsidTr="00280659">
        <w:trPr>
          <w:trHeight w:val="440"/>
        </w:trPr>
        <w:tc>
          <w:tcPr>
            <w:tcW w:w="2948" w:type="dxa"/>
            <w:shd w:val="clear" w:color="auto" w:fill="auto"/>
          </w:tcPr>
          <w:p w14:paraId="169EF2CB" w14:textId="77777777" w:rsidR="004276AD" w:rsidRPr="00360796" w:rsidRDefault="004276AD" w:rsidP="00360796">
            <w:pPr>
              <w:tabs>
                <w:tab w:val="left" w:pos="90"/>
              </w:tabs>
              <w:autoSpaceDE w:val="0"/>
              <w:autoSpaceDN w:val="0"/>
              <w:adjustRightInd w:val="0"/>
              <w:spacing w:before="0"/>
              <w:jc w:val="center"/>
              <w:rPr>
                <w:rFonts w:eastAsia="TimesNewRomanPSMT" w:cs="Arial"/>
                <w:bCs/>
              </w:rPr>
            </w:pPr>
            <w:r w:rsidRPr="00360796">
              <w:rPr>
                <w:rFonts w:eastAsia="TimesNewRomanPSMT" w:cs="Arial"/>
                <w:bCs/>
              </w:rPr>
              <w:t>Контакт</w:t>
            </w:r>
          </w:p>
        </w:tc>
        <w:tc>
          <w:tcPr>
            <w:tcW w:w="6071" w:type="dxa"/>
            <w:shd w:val="clear" w:color="auto" w:fill="auto"/>
            <w:vAlign w:val="center"/>
          </w:tcPr>
          <w:p w14:paraId="6AD5155C" w14:textId="77777777" w:rsidR="004276AD" w:rsidRPr="007E5E8D" w:rsidRDefault="00280659" w:rsidP="00360796">
            <w:pPr>
              <w:tabs>
                <w:tab w:val="left" w:pos="90"/>
              </w:tabs>
              <w:spacing w:before="0"/>
              <w:jc w:val="center"/>
              <w:rPr>
                <w:rFonts w:cs="Arial"/>
                <w:i/>
                <w:lang w:val="sr-Cyrl-RS"/>
              </w:rPr>
            </w:pPr>
            <w:r w:rsidRPr="007E5E8D">
              <w:rPr>
                <w:rFonts w:cs="Arial"/>
                <w:lang w:val="sr-Cyrl-RS"/>
              </w:rPr>
              <w:t>Сања Аликалфић</w:t>
            </w:r>
          </w:p>
          <w:p w14:paraId="0BA14C6E" w14:textId="77777777" w:rsidR="004276AD" w:rsidRPr="007E5E8D" w:rsidRDefault="004276AD" w:rsidP="00360796">
            <w:pPr>
              <w:tabs>
                <w:tab w:val="left" w:pos="90"/>
              </w:tabs>
              <w:spacing w:before="0"/>
              <w:jc w:val="center"/>
              <w:rPr>
                <w:rFonts w:cs="Arial"/>
              </w:rPr>
            </w:pPr>
            <w:r w:rsidRPr="007E5E8D">
              <w:rPr>
                <w:rFonts w:cs="Arial"/>
              </w:rPr>
              <w:t xml:space="preserve">e-mail: </w:t>
            </w:r>
            <w:hyperlink r:id="rId166" w:history="1">
              <w:r w:rsidR="00280659" w:rsidRPr="007E5E8D">
                <w:rPr>
                  <w:rStyle w:val="Hyperlink"/>
                  <w:rFonts w:cs="Arial"/>
                  <w:color w:val="auto"/>
                </w:rPr>
                <w:t>sanja.alikalfic</w:t>
              </w:r>
              <w:r w:rsidRPr="007E5E8D">
                <w:rPr>
                  <w:rStyle w:val="Hyperlink"/>
                  <w:rFonts w:cs="Arial"/>
                  <w:color w:val="auto"/>
                </w:rPr>
                <w:t>@</w:t>
              </w:r>
            </w:hyperlink>
            <w:r w:rsidR="00280659" w:rsidRPr="007E5E8D">
              <w:rPr>
                <w:rStyle w:val="Hyperlink"/>
                <w:rFonts w:cs="Arial"/>
                <w:color w:val="auto"/>
                <w:lang w:val="sr-Latn-RS"/>
              </w:rPr>
              <w:t>eps.rs</w:t>
            </w:r>
          </w:p>
        </w:tc>
      </w:tr>
    </w:tbl>
    <w:p w14:paraId="37D0B290" w14:textId="77777777" w:rsidR="00FA0E61" w:rsidRPr="00360796" w:rsidRDefault="00FA0E61" w:rsidP="00360796">
      <w:pPr>
        <w:tabs>
          <w:tab w:val="left" w:pos="90"/>
        </w:tabs>
        <w:spacing w:before="0"/>
        <w:rPr>
          <w:rFonts w:cs="Arial"/>
        </w:rPr>
      </w:pPr>
    </w:p>
    <w:p w14:paraId="5C5F0F02" w14:textId="77777777" w:rsidR="002E12CC" w:rsidRPr="00360796" w:rsidRDefault="002E12CC" w:rsidP="00360796">
      <w:pPr>
        <w:tabs>
          <w:tab w:val="left" w:pos="90"/>
        </w:tabs>
        <w:spacing w:before="0"/>
        <w:rPr>
          <w:rFonts w:cs="Arial"/>
        </w:rPr>
      </w:pPr>
    </w:p>
    <w:p w14:paraId="45CFB19E" w14:textId="77777777" w:rsidR="002E12CC" w:rsidRPr="00360796" w:rsidRDefault="002E12CC" w:rsidP="00360796">
      <w:pPr>
        <w:tabs>
          <w:tab w:val="left" w:pos="90"/>
        </w:tabs>
        <w:spacing w:before="0"/>
        <w:rPr>
          <w:rFonts w:cs="Arial"/>
        </w:rPr>
      </w:pPr>
    </w:p>
    <w:p w14:paraId="4BDDD7D5" w14:textId="77777777" w:rsidR="002E12CC" w:rsidRPr="00360796" w:rsidRDefault="002E12CC" w:rsidP="00360796">
      <w:pPr>
        <w:tabs>
          <w:tab w:val="left" w:pos="90"/>
        </w:tabs>
        <w:spacing w:before="0"/>
        <w:rPr>
          <w:rFonts w:cs="Arial"/>
        </w:rPr>
      </w:pPr>
    </w:p>
    <w:p w14:paraId="18ADF3A1" w14:textId="77777777" w:rsidR="002E12CC" w:rsidRPr="00360796" w:rsidRDefault="002E12CC" w:rsidP="00360796">
      <w:pPr>
        <w:tabs>
          <w:tab w:val="left" w:pos="90"/>
        </w:tabs>
        <w:spacing w:before="0"/>
        <w:rPr>
          <w:rFonts w:cs="Arial"/>
        </w:rPr>
      </w:pPr>
    </w:p>
    <w:p w14:paraId="64681485" w14:textId="77777777" w:rsidR="002E12CC" w:rsidRPr="00360796" w:rsidRDefault="002E12CC" w:rsidP="00360796">
      <w:pPr>
        <w:tabs>
          <w:tab w:val="left" w:pos="90"/>
        </w:tabs>
        <w:spacing w:before="0"/>
        <w:rPr>
          <w:rFonts w:cs="Arial"/>
        </w:rPr>
      </w:pPr>
    </w:p>
    <w:p w14:paraId="07E81287" w14:textId="77777777" w:rsidR="00280659" w:rsidRPr="00360796" w:rsidRDefault="00280659" w:rsidP="00360796">
      <w:pPr>
        <w:tabs>
          <w:tab w:val="left" w:pos="90"/>
        </w:tabs>
        <w:spacing w:before="0"/>
        <w:jc w:val="left"/>
        <w:rPr>
          <w:rFonts w:cs="Arial"/>
        </w:rPr>
      </w:pPr>
      <w:r w:rsidRPr="00360796">
        <w:rPr>
          <w:rFonts w:cs="Arial"/>
        </w:rPr>
        <w:br w:type="page"/>
      </w:r>
    </w:p>
    <w:p w14:paraId="6D1B8135" w14:textId="77777777" w:rsidR="002E12CC" w:rsidRPr="00360796" w:rsidRDefault="002E12CC" w:rsidP="007E5E8D">
      <w:pPr>
        <w:pStyle w:val="Heading10"/>
        <w:numPr>
          <w:ilvl w:val="0"/>
          <w:numId w:val="20"/>
        </w:numPr>
        <w:tabs>
          <w:tab w:val="left" w:pos="90"/>
        </w:tabs>
        <w:spacing w:before="0"/>
        <w:ind w:left="0" w:firstLine="0"/>
        <w:jc w:val="both"/>
        <w:rPr>
          <w:rFonts w:cs="Arial"/>
          <w:lang w:val="sr-Cyrl-RS"/>
        </w:rPr>
      </w:pPr>
      <w:bookmarkStart w:id="14" w:name="_Toc442559878"/>
      <w:bookmarkStart w:id="15" w:name="_Toc427817448"/>
      <w:r w:rsidRPr="00360796">
        <w:rPr>
          <w:rFonts w:cs="Arial"/>
          <w:lang w:val="sr-Cyrl-RS"/>
        </w:rPr>
        <w:lastRenderedPageBreak/>
        <w:t>ПОДАЦИ О ПРЕДМЕТУ ЈАВНЕ НАБАВКЕ</w:t>
      </w:r>
    </w:p>
    <w:p w14:paraId="5338C8FC" w14:textId="77777777" w:rsidR="002E12CC" w:rsidRPr="00360796" w:rsidRDefault="002E12CC" w:rsidP="00360796">
      <w:pPr>
        <w:pStyle w:val="Heading10"/>
        <w:tabs>
          <w:tab w:val="left" w:pos="90"/>
        </w:tabs>
        <w:spacing w:before="0"/>
        <w:ind w:left="0" w:firstLine="0"/>
        <w:jc w:val="both"/>
        <w:rPr>
          <w:rFonts w:cs="Arial"/>
          <w:lang w:val="sr-Cyrl-RS"/>
        </w:rPr>
      </w:pPr>
      <w:r w:rsidRPr="00360796">
        <w:rPr>
          <w:rFonts w:cs="Arial"/>
          <w:lang w:val="sr-Cyrl-RS"/>
        </w:rPr>
        <w:t xml:space="preserve">2.1 Опис предмета јавне набавке, назив и ознака из општег речника </w:t>
      </w:r>
      <w:r w:rsidR="0032186E" w:rsidRPr="00360796">
        <w:rPr>
          <w:rFonts w:cs="Arial"/>
          <w:lang w:val="sr-Cyrl-RS"/>
        </w:rPr>
        <w:t xml:space="preserve"> </w:t>
      </w:r>
      <w:r w:rsidRPr="00360796">
        <w:rPr>
          <w:rFonts w:cs="Arial"/>
          <w:lang w:val="sr-Cyrl-RS"/>
        </w:rPr>
        <w:t>набавке</w:t>
      </w:r>
    </w:p>
    <w:p w14:paraId="448359C4" w14:textId="77777777" w:rsidR="0032186E" w:rsidRPr="00360796" w:rsidRDefault="0032186E" w:rsidP="00360796">
      <w:pPr>
        <w:tabs>
          <w:tab w:val="left" w:pos="90"/>
        </w:tabs>
        <w:spacing w:before="0"/>
        <w:rPr>
          <w:rFonts w:cs="Arial"/>
          <w:lang w:val="sr-Cyrl-RS" w:eastAsia="ar-SA"/>
        </w:rPr>
      </w:pPr>
    </w:p>
    <w:p w14:paraId="7E179575" w14:textId="77777777" w:rsidR="002E12CC" w:rsidRPr="00360796" w:rsidRDefault="002E12CC" w:rsidP="00360796">
      <w:pPr>
        <w:tabs>
          <w:tab w:val="left" w:pos="90"/>
        </w:tabs>
        <w:spacing w:before="0"/>
        <w:rPr>
          <w:rFonts w:cs="Arial"/>
          <w:lang w:val="sr-Cyrl-RS" w:eastAsia="zh-CN"/>
        </w:rPr>
      </w:pPr>
      <w:r w:rsidRPr="00360796">
        <w:rPr>
          <w:rFonts w:cs="Arial"/>
          <w:lang w:eastAsia="zh-CN"/>
        </w:rPr>
        <w:t xml:space="preserve">Опис предмета јавне набавке: </w:t>
      </w:r>
      <w:r w:rsidR="00280659" w:rsidRPr="00360796">
        <w:rPr>
          <w:rFonts w:cs="Arial"/>
          <w:lang w:val="sr-Cyrl-RS" w:eastAsia="zh-CN"/>
        </w:rPr>
        <w:t>Одржавање  УПС система</w:t>
      </w:r>
    </w:p>
    <w:p w14:paraId="69CDA0DD" w14:textId="77777777" w:rsidR="002E12CC" w:rsidRPr="00360796" w:rsidRDefault="002E12CC" w:rsidP="00360796">
      <w:pPr>
        <w:tabs>
          <w:tab w:val="left" w:pos="90"/>
        </w:tabs>
        <w:spacing w:before="0"/>
        <w:rPr>
          <w:rFonts w:cs="Arial"/>
          <w:lang w:val="sr-Latn-RS" w:eastAsia="zh-CN"/>
        </w:rPr>
      </w:pPr>
      <w:r w:rsidRPr="00360796">
        <w:rPr>
          <w:rFonts w:cs="Arial"/>
          <w:lang w:eastAsia="zh-CN"/>
        </w:rPr>
        <w:t>Назив из општег речника набавке:</w:t>
      </w:r>
      <w:r w:rsidR="00280659" w:rsidRPr="00360796">
        <w:rPr>
          <w:rFonts w:cs="Arial"/>
          <w:lang w:val="sr-Latn-RS" w:eastAsia="zh-CN"/>
        </w:rPr>
        <w:t xml:space="preserve"> уређаји за непрекидно напаја</w:t>
      </w:r>
      <w:r w:rsidR="00280659" w:rsidRPr="00360796">
        <w:rPr>
          <w:rFonts w:cs="Arial"/>
          <w:lang w:val="sr-Cyrl-RS" w:eastAsia="zh-CN"/>
        </w:rPr>
        <w:t>њ</w:t>
      </w:r>
      <w:r w:rsidR="00280659" w:rsidRPr="00360796">
        <w:rPr>
          <w:rFonts w:cs="Arial"/>
          <w:lang w:val="sr-Latn-RS" w:eastAsia="zh-CN"/>
        </w:rPr>
        <w:t>е електричном енергијом</w:t>
      </w:r>
    </w:p>
    <w:p w14:paraId="10A125C4" w14:textId="77777777" w:rsidR="002E12CC" w:rsidRPr="00360796" w:rsidRDefault="002E12CC" w:rsidP="00360796">
      <w:pPr>
        <w:tabs>
          <w:tab w:val="left" w:pos="90"/>
        </w:tabs>
        <w:spacing w:before="0"/>
        <w:rPr>
          <w:rFonts w:cs="Arial"/>
          <w:lang w:val="sr-Cyrl-RS" w:eastAsia="zh-CN"/>
        </w:rPr>
      </w:pPr>
      <w:r w:rsidRPr="00360796">
        <w:rPr>
          <w:rFonts w:cs="Arial"/>
          <w:lang w:eastAsia="zh-CN"/>
        </w:rPr>
        <w:t xml:space="preserve">Ознака из општег речника набавке: </w:t>
      </w:r>
      <w:r w:rsidR="00280659" w:rsidRPr="00360796">
        <w:rPr>
          <w:rFonts w:cs="Arial"/>
          <w:lang w:val="sr-Cyrl-RS" w:eastAsia="zh-CN"/>
        </w:rPr>
        <w:t>31154000</w:t>
      </w:r>
    </w:p>
    <w:p w14:paraId="11327DC3" w14:textId="77777777" w:rsidR="0032186E" w:rsidRPr="00360796" w:rsidRDefault="0032186E" w:rsidP="00360796">
      <w:pPr>
        <w:tabs>
          <w:tab w:val="left" w:pos="90"/>
        </w:tabs>
        <w:spacing w:before="0"/>
        <w:rPr>
          <w:rFonts w:cs="Arial"/>
          <w:lang w:val="sr-Cyrl-RS" w:eastAsia="zh-CN"/>
        </w:rPr>
      </w:pPr>
    </w:p>
    <w:p w14:paraId="590F6619" w14:textId="77777777" w:rsidR="002E12CC" w:rsidRPr="00360796" w:rsidRDefault="002E12CC" w:rsidP="00360796">
      <w:pPr>
        <w:tabs>
          <w:tab w:val="left" w:pos="90"/>
        </w:tabs>
        <w:spacing w:before="0"/>
        <w:rPr>
          <w:rFonts w:cs="Arial"/>
          <w:lang w:eastAsia="zh-CN"/>
        </w:rPr>
      </w:pPr>
      <w:r w:rsidRPr="00360796">
        <w:rPr>
          <w:rFonts w:cs="Arial"/>
          <w:lang w:eastAsia="zh-CN"/>
        </w:rPr>
        <w:t>Детаљани подаци о предмету набавке наведени су у техничкој спецификацији (поглавље 3. Конкурсне документације)</w:t>
      </w:r>
    </w:p>
    <w:p w14:paraId="3ECCB921" w14:textId="77777777" w:rsidR="00280659" w:rsidRPr="00360796" w:rsidRDefault="00280659" w:rsidP="00360796">
      <w:pPr>
        <w:tabs>
          <w:tab w:val="left" w:pos="90"/>
        </w:tabs>
        <w:spacing w:before="0"/>
        <w:jc w:val="left"/>
        <w:rPr>
          <w:rFonts w:cs="Arial"/>
          <w:lang w:val="sr-Cyrl-RS"/>
        </w:rPr>
      </w:pPr>
      <w:r w:rsidRPr="00360796">
        <w:rPr>
          <w:rFonts w:cs="Arial"/>
          <w:lang w:val="sr-Cyrl-RS"/>
        </w:rPr>
        <w:br w:type="page"/>
      </w:r>
    </w:p>
    <w:p w14:paraId="4EE6FDFB" w14:textId="77777777" w:rsidR="0032186E" w:rsidRPr="00360796" w:rsidRDefault="00DB369C" w:rsidP="007E5E8D">
      <w:pPr>
        <w:pStyle w:val="Heading10"/>
        <w:numPr>
          <w:ilvl w:val="0"/>
          <w:numId w:val="20"/>
        </w:numPr>
        <w:tabs>
          <w:tab w:val="left" w:pos="90"/>
        </w:tabs>
        <w:spacing w:before="0"/>
        <w:ind w:left="0" w:firstLine="0"/>
        <w:jc w:val="both"/>
        <w:rPr>
          <w:rFonts w:cs="Arial"/>
          <w:lang w:val="sr-Cyrl-RS"/>
        </w:rPr>
      </w:pPr>
      <w:r w:rsidRPr="00360796">
        <w:rPr>
          <w:rFonts w:cs="Arial"/>
        </w:rPr>
        <w:lastRenderedPageBreak/>
        <w:t>ТЕХНИЧК</w:t>
      </w:r>
      <w:r w:rsidR="0032186E" w:rsidRPr="00360796">
        <w:rPr>
          <w:rFonts w:cs="Arial"/>
          <w:lang w:val="sr-Cyrl-RS"/>
        </w:rPr>
        <w:t>А</w:t>
      </w:r>
      <w:r w:rsidRPr="00360796">
        <w:rPr>
          <w:rFonts w:cs="Arial"/>
        </w:rPr>
        <w:t xml:space="preserve"> </w:t>
      </w:r>
      <w:r w:rsidR="0032186E" w:rsidRPr="00360796">
        <w:rPr>
          <w:rFonts w:cs="Arial"/>
          <w:lang w:val="sr-Cyrl-RS"/>
        </w:rPr>
        <w:t>СПЕЦИФИКАЦИЈА</w:t>
      </w:r>
      <w:r w:rsidRPr="00360796">
        <w:rPr>
          <w:rFonts w:cs="Arial"/>
        </w:rPr>
        <w:t xml:space="preserve"> </w:t>
      </w:r>
    </w:p>
    <w:p w14:paraId="0EAA5B9B" w14:textId="77777777" w:rsidR="00DB369C" w:rsidRPr="00360796" w:rsidRDefault="0032186E" w:rsidP="00360796">
      <w:pPr>
        <w:tabs>
          <w:tab w:val="left" w:pos="90"/>
        </w:tabs>
        <w:spacing w:before="0"/>
        <w:rPr>
          <w:rFonts w:cs="Arial"/>
          <w:lang w:val="sr-Cyrl-RS"/>
        </w:rPr>
      </w:pPr>
      <w:r w:rsidRPr="00360796">
        <w:rPr>
          <w:rFonts w:cs="Arial"/>
          <w:lang w:val="sr-Cyrl-RS"/>
        </w:rPr>
        <w:t xml:space="preserve">(Врста, техничке карактеристике, квалитет, </w:t>
      </w:r>
      <w:r w:rsidR="006F517A" w:rsidRPr="00360796">
        <w:rPr>
          <w:rFonts w:cs="Arial"/>
          <w:lang w:val="sr-Cyrl-RS"/>
        </w:rPr>
        <w:t>обим</w:t>
      </w:r>
      <w:r w:rsidRPr="00360796">
        <w:rPr>
          <w:rFonts w:cs="Arial"/>
          <w:lang w:val="sr-Cyrl-RS"/>
        </w:rPr>
        <w:t xml:space="preserve"> и опис </w:t>
      </w:r>
      <w:r w:rsidR="00A63575" w:rsidRPr="00360796">
        <w:rPr>
          <w:rFonts w:cs="Arial"/>
          <w:lang w:val="sr-Cyrl-RS"/>
        </w:rPr>
        <w:t>услуга</w:t>
      </w:r>
      <w:r w:rsidRPr="00360796">
        <w:rPr>
          <w:rFonts w:cs="Arial"/>
          <w:lang w:val="sr-Cyrl-RS"/>
        </w:rPr>
        <w:t>,</w:t>
      </w:r>
      <w:r w:rsidR="001227A3" w:rsidRPr="00360796">
        <w:rPr>
          <w:rFonts w:cs="Arial"/>
        </w:rPr>
        <w:t xml:space="preserve"> </w:t>
      </w:r>
      <w:r w:rsidRPr="00360796">
        <w:rPr>
          <w:rFonts w:cs="Arial"/>
          <w:lang w:val="sr-Cyrl-RS"/>
        </w:rPr>
        <w:t xml:space="preserve">техничка документација и планови, начин спровођења контроле и обезбеђивања гаранције квалитета, рок </w:t>
      </w:r>
      <w:r w:rsidR="00A63575" w:rsidRPr="00360796">
        <w:rPr>
          <w:rFonts w:cs="Arial"/>
          <w:lang w:val="sr-Cyrl-RS"/>
        </w:rPr>
        <w:t>извршења</w:t>
      </w:r>
      <w:r w:rsidRPr="00360796">
        <w:rPr>
          <w:rFonts w:cs="Arial"/>
          <w:lang w:val="sr-Cyrl-RS"/>
        </w:rPr>
        <w:t xml:space="preserve">, место </w:t>
      </w:r>
      <w:r w:rsidR="00A63575" w:rsidRPr="00360796">
        <w:rPr>
          <w:rFonts w:cs="Arial"/>
          <w:lang w:val="sr-Cyrl-RS"/>
        </w:rPr>
        <w:t>извршења услуга</w:t>
      </w:r>
      <w:r w:rsidRPr="00360796">
        <w:rPr>
          <w:rFonts w:cs="Arial"/>
          <w:lang w:val="sr-Cyrl-RS"/>
        </w:rPr>
        <w:t>, гарантни рок, евентуалне додатне услуге и сл</w:t>
      </w:r>
      <w:r w:rsidR="00DB369C" w:rsidRPr="00360796">
        <w:rPr>
          <w:rFonts w:cs="Arial"/>
          <w:lang w:val="sr-Cyrl-RS"/>
        </w:rPr>
        <w:t>.</w:t>
      </w:r>
      <w:bookmarkEnd w:id="14"/>
      <w:r w:rsidRPr="00360796">
        <w:rPr>
          <w:rFonts w:cs="Arial"/>
          <w:lang w:val="sr-Cyrl-RS"/>
        </w:rPr>
        <w:t>)</w:t>
      </w:r>
    </w:p>
    <w:p w14:paraId="3888FF7C" w14:textId="77777777" w:rsidR="008966AB" w:rsidRPr="00360796" w:rsidRDefault="008966AB" w:rsidP="00360796">
      <w:pPr>
        <w:tabs>
          <w:tab w:val="left" w:pos="90"/>
        </w:tabs>
        <w:spacing w:before="0"/>
        <w:rPr>
          <w:rFonts w:cs="Arial"/>
          <w:b/>
          <w:lang w:val="sr-Cyrl-RS"/>
        </w:rPr>
      </w:pPr>
    </w:p>
    <w:p w14:paraId="7ABDF808" w14:textId="77777777" w:rsidR="00280659" w:rsidRPr="00360796" w:rsidRDefault="00280659" w:rsidP="00360796">
      <w:pPr>
        <w:tabs>
          <w:tab w:val="left" w:pos="90"/>
          <w:tab w:val="left" w:pos="1134"/>
        </w:tabs>
        <w:spacing w:before="0"/>
        <w:contextualSpacing/>
        <w:rPr>
          <w:rFonts w:cs="Arial"/>
          <w:b/>
          <w:lang w:val="sr-Cyrl-RS"/>
        </w:rPr>
      </w:pPr>
      <w:bookmarkStart w:id="16" w:name="_Toc442559884"/>
      <w:r w:rsidRPr="00360796">
        <w:rPr>
          <w:rFonts w:cs="Arial"/>
          <w:b/>
          <w:lang w:val="sr-Cyrl-RS"/>
        </w:rPr>
        <w:t>3.1 Предмет набавке</w:t>
      </w:r>
    </w:p>
    <w:p w14:paraId="64E14FC1" w14:textId="77777777" w:rsidR="00280659" w:rsidRPr="00360796" w:rsidRDefault="00280659" w:rsidP="00360796">
      <w:pPr>
        <w:tabs>
          <w:tab w:val="left" w:pos="90"/>
        </w:tabs>
        <w:spacing w:before="0"/>
        <w:ind w:right="53"/>
        <w:rPr>
          <w:rFonts w:eastAsia="Arial" w:cs="Arial"/>
          <w:noProof/>
          <w:color w:val="000000"/>
          <w:lang w:val="sr-Cyrl-RS"/>
        </w:rPr>
      </w:pPr>
      <w:r w:rsidRPr="00360796">
        <w:rPr>
          <w:rFonts w:eastAsia="Arial" w:cs="Arial"/>
          <w:noProof/>
          <w:color w:val="000000"/>
          <w:lang w:val="sr-Cyrl-RS"/>
        </w:rPr>
        <w:t>Предмет набавке су услуге одржавања система за непрекидно напајање – УПС система.</w:t>
      </w:r>
    </w:p>
    <w:p w14:paraId="32BD7AE7" w14:textId="77777777" w:rsidR="00280659" w:rsidRPr="00360796" w:rsidRDefault="00280659" w:rsidP="00360796">
      <w:pPr>
        <w:tabs>
          <w:tab w:val="left" w:pos="90"/>
        </w:tabs>
        <w:spacing w:before="0"/>
        <w:ind w:right="53"/>
        <w:rPr>
          <w:rFonts w:eastAsia="Arial" w:cs="Arial"/>
          <w:noProof/>
          <w:color w:val="000000"/>
          <w:lang w:val="sr-Cyrl-RS"/>
        </w:rPr>
      </w:pPr>
    </w:p>
    <w:p w14:paraId="2A20B6F4" w14:textId="77777777" w:rsidR="00280659" w:rsidRPr="00360796" w:rsidRDefault="00280659" w:rsidP="00360796">
      <w:pPr>
        <w:tabs>
          <w:tab w:val="left" w:pos="90"/>
          <w:tab w:val="left" w:pos="2715"/>
        </w:tabs>
        <w:spacing w:before="0"/>
        <w:contextualSpacing/>
        <w:jc w:val="left"/>
        <w:rPr>
          <w:rFonts w:cs="Arial"/>
          <w:b/>
          <w:lang w:val="sr-Cyrl-RS" w:eastAsia="ar-SA"/>
        </w:rPr>
      </w:pPr>
      <w:r w:rsidRPr="00360796">
        <w:rPr>
          <w:rFonts w:cs="Arial"/>
          <w:b/>
          <w:lang w:val="sr-Cyrl-RS"/>
        </w:rPr>
        <w:t xml:space="preserve">3.2 </w:t>
      </w:r>
      <w:r w:rsidRPr="00360796">
        <w:rPr>
          <w:rFonts w:eastAsia="Arial" w:cs="Arial"/>
          <w:b/>
          <w:noProof/>
          <w:color w:val="000000"/>
          <w:lang w:val="sr-Cyrl-RS"/>
        </w:rPr>
        <w:t xml:space="preserve">Опис услуга и оквирна количина резервних делова </w:t>
      </w:r>
    </w:p>
    <w:p w14:paraId="4417699C" w14:textId="77777777" w:rsidR="00280659" w:rsidRPr="00360796" w:rsidRDefault="00280659" w:rsidP="00360796">
      <w:pPr>
        <w:tabs>
          <w:tab w:val="left" w:pos="90"/>
        </w:tabs>
        <w:suppressAutoHyphens/>
        <w:spacing w:before="0"/>
        <w:contextualSpacing/>
        <w:rPr>
          <w:rFonts w:cs="Arial"/>
          <w:lang w:val="sr-Cyrl-RS" w:eastAsia="ar-SA"/>
        </w:rPr>
      </w:pPr>
      <w:r w:rsidRPr="00360796">
        <w:rPr>
          <w:rFonts w:cs="Arial"/>
          <w:lang w:val="sr-Cyrl-RS" w:eastAsia="ar-SA"/>
        </w:rPr>
        <w:t xml:space="preserve">У табели бр.1  дефинисане  су услуге које Наручилац захтева над опремом која је предмет одржавања. </w:t>
      </w:r>
    </w:p>
    <w:p w14:paraId="513B5DA3" w14:textId="77777777" w:rsidR="00280659" w:rsidRPr="00360796" w:rsidRDefault="00280659" w:rsidP="00360796">
      <w:pPr>
        <w:tabs>
          <w:tab w:val="left" w:pos="90"/>
        </w:tabs>
        <w:suppressAutoHyphens/>
        <w:spacing w:before="0"/>
        <w:contextualSpacing/>
        <w:rPr>
          <w:rFonts w:cs="Arial"/>
          <w:lang w:val="sr-Cyrl-RS" w:eastAsia="ar-SA"/>
        </w:rPr>
      </w:pPr>
      <w:r w:rsidRPr="00360796">
        <w:rPr>
          <w:rFonts w:cs="Arial"/>
          <w:lang w:val="sr-Cyrl-RS" w:eastAsia="ar-SA"/>
        </w:rPr>
        <w:t>У табели бр. 2 дефинисана је оквирна количина основних резервних делова.</w:t>
      </w:r>
    </w:p>
    <w:p w14:paraId="6D84197E" w14:textId="77777777" w:rsidR="00280659" w:rsidRPr="00360796" w:rsidRDefault="00280659" w:rsidP="00360796">
      <w:pPr>
        <w:tabs>
          <w:tab w:val="left" w:pos="90"/>
        </w:tabs>
        <w:suppressAutoHyphens/>
        <w:spacing w:before="0"/>
        <w:contextualSpacing/>
        <w:rPr>
          <w:rFonts w:cs="Arial"/>
          <w:lang w:val="sr-Cyrl-RS" w:eastAsia="ar-SA"/>
        </w:rPr>
      </w:pPr>
    </w:p>
    <w:p w14:paraId="7FD2EA76" w14:textId="77777777" w:rsidR="00280659" w:rsidRPr="00360796" w:rsidRDefault="00280659" w:rsidP="00360796">
      <w:pPr>
        <w:tabs>
          <w:tab w:val="left" w:pos="90"/>
        </w:tabs>
        <w:suppressAutoHyphens/>
        <w:spacing w:before="0"/>
        <w:contextualSpacing/>
        <w:rPr>
          <w:rFonts w:cs="Arial"/>
          <w:b/>
          <w:lang w:val="sr-Cyrl-RS" w:eastAsia="ar-SA"/>
        </w:rPr>
      </w:pPr>
      <w:r w:rsidRPr="00360796">
        <w:rPr>
          <w:rFonts w:cs="Arial"/>
          <w:lang w:val="sr-Cyrl-CS" w:eastAsia="ar-SA"/>
        </w:rPr>
        <w:t>Табела бр.</w:t>
      </w:r>
      <w:r w:rsidRPr="00360796">
        <w:rPr>
          <w:rFonts w:cs="Arial"/>
          <w:lang w:val="sr-Cyrl-RS" w:eastAsia="ar-SA"/>
        </w:rPr>
        <w:t xml:space="preserve"> </w:t>
      </w:r>
      <w:r w:rsidRPr="00360796">
        <w:rPr>
          <w:rFonts w:cs="Arial"/>
          <w:lang w:val="sr-Cyrl-CS" w:eastAsia="ar-SA"/>
        </w:rPr>
        <w:t xml:space="preserve">1 – </w:t>
      </w:r>
      <w:r w:rsidRPr="00360796">
        <w:rPr>
          <w:rFonts w:cs="Arial"/>
          <w:lang w:val="sr-Cyrl-RS" w:eastAsia="ar-SA"/>
        </w:rPr>
        <w:t>Услуге одржавања УПС система</w:t>
      </w:r>
    </w:p>
    <w:tbl>
      <w:tblPr>
        <w:tblW w:w="43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4737"/>
        <w:gridCol w:w="1193"/>
        <w:gridCol w:w="1200"/>
      </w:tblGrid>
      <w:tr w:rsidR="00B05368" w:rsidRPr="00360796" w14:paraId="5411C43C" w14:textId="77777777" w:rsidTr="00B05368">
        <w:trPr>
          <w:trHeight w:val="230"/>
          <w:jc w:val="center"/>
        </w:trPr>
        <w:tc>
          <w:tcPr>
            <w:tcW w:w="468" w:type="pct"/>
            <w:vAlign w:val="center"/>
          </w:tcPr>
          <w:p w14:paraId="59799C17" w14:textId="77777777" w:rsidR="00B05368" w:rsidRPr="00360796" w:rsidRDefault="00B05368" w:rsidP="00360796">
            <w:pPr>
              <w:tabs>
                <w:tab w:val="left" w:pos="90"/>
              </w:tabs>
              <w:suppressAutoHyphens/>
              <w:spacing w:before="0"/>
              <w:jc w:val="left"/>
              <w:rPr>
                <w:rFonts w:cs="Arial"/>
                <w:lang w:val="sr-Cyrl-CS" w:eastAsia="ar-SA"/>
              </w:rPr>
            </w:pPr>
            <w:r w:rsidRPr="00360796">
              <w:rPr>
                <w:rFonts w:cs="Arial"/>
                <w:lang w:val="sr-Cyrl-CS" w:eastAsia="ar-SA"/>
              </w:rPr>
              <w:t>Р.бр.</w:t>
            </w:r>
          </w:p>
        </w:tc>
        <w:tc>
          <w:tcPr>
            <w:tcW w:w="3010" w:type="pct"/>
            <w:shd w:val="clear" w:color="auto" w:fill="auto"/>
            <w:vAlign w:val="center"/>
          </w:tcPr>
          <w:p w14:paraId="2965F580" w14:textId="77777777" w:rsidR="00B05368" w:rsidRPr="00360796" w:rsidRDefault="00B05368" w:rsidP="00360796">
            <w:pPr>
              <w:tabs>
                <w:tab w:val="left" w:pos="90"/>
              </w:tabs>
              <w:suppressAutoHyphens/>
              <w:spacing w:before="0"/>
              <w:jc w:val="center"/>
              <w:rPr>
                <w:rFonts w:cs="Arial"/>
                <w:highlight w:val="yellow"/>
                <w:lang w:val="sr-Cyrl-RS" w:eastAsia="ar-SA"/>
              </w:rPr>
            </w:pPr>
            <w:r w:rsidRPr="00360796">
              <w:rPr>
                <w:rFonts w:cs="Arial"/>
                <w:lang w:val="sr-Cyrl-RS" w:eastAsia="ar-SA"/>
              </w:rPr>
              <w:t>Назив услуге</w:t>
            </w:r>
          </w:p>
        </w:tc>
        <w:tc>
          <w:tcPr>
            <w:tcW w:w="758" w:type="pct"/>
          </w:tcPr>
          <w:p w14:paraId="4787EC7E" w14:textId="77777777" w:rsidR="00B05368" w:rsidRPr="00360796" w:rsidRDefault="00B05368" w:rsidP="00360796">
            <w:pPr>
              <w:tabs>
                <w:tab w:val="left" w:pos="90"/>
              </w:tabs>
              <w:suppressAutoHyphens/>
              <w:spacing w:before="0"/>
              <w:jc w:val="center"/>
              <w:rPr>
                <w:rFonts w:cs="Arial"/>
                <w:lang w:val="sr-Cyrl-RS" w:eastAsia="ar-SA"/>
              </w:rPr>
            </w:pPr>
            <w:r w:rsidRPr="00360796">
              <w:rPr>
                <w:rFonts w:cs="Arial"/>
                <w:lang w:val="sr-Cyrl-RS" w:eastAsia="ar-SA"/>
              </w:rPr>
              <w:t>Јединица мере</w:t>
            </w:r>
          </w:p>
        </w:tc>
        <w:tc>
          <w:tcPr>
            <w:tcW w:w="763" w:type="pct"/>
          </w:tcPr>
          <w:p w14:paraId="44887211" w14:textId="77777777" w:rsidR="00B05368" w:rsidRPr="00360796" w:rsidRDefault="00B05368" w:rsidP="00360796">
            <w:pPr>
              <w:tabs>
                <w:tab w:val="left" w:pos="90"/>
              </w:tabs>
              <w:suppressAutoHyphens/>
              <w:spacing w:before="0"/>
              <w:jc w:val="center"/>
              <w:rPr>
                <w:rFonts w:cs="Arial"/>
                <w:lang w:val="sr-Cyrl-RS" w:eastAsia="ar-SA"/>
              </w:rPr>
            </w:pPr>
            <w:r w:rsidRPr="00360796">
              <w:rPr>
                <w:rFonts w:cs="Arial"/>
                <w:lang w:val="sr-Cyrl-RS" w:eastAsia="ar-SA"/>
              </w:rPr>
              <w:t>Количина</w:t>
            </w:r>
          </w:p>
        </w:tc>
      </w:tr>
      <w:tr w:rsidR="00B05368" w:rsidRPr="00360796" w14:paraId="1CC198E6" w14:textId="77777777" w:rsidTr="00B05368">
        <w:trPr>
          <w:trHeight w:val="230"/>
          <w:jc w:val="center"/>
        </w:trPr>
        <w:tc>
          <w:tcPr>
            <w:tcW w:w="468" w:type="pct"/>
            <w:vAlign w:val="center"/>
          </w:tcPr>
          <w:p w14:paraId="48A20AA9" w14:textId="77777777" w:rsidR="00B05368" w:rsidRPr="00360796" w:rsidRDefault="00B05368" w:rsidP="00360796">
            <w:pPr>
              <w:tabs>
                <w:tab w:val="left" w:pos="90"/>
              </w:tabs>
              <w:suppressAutoHyphens/>
              <w:spacing w:before="0"/>
              <w:jc w:val="center"/>
              <w:rPr>
                <w:rFonts w:cs="Arial"/>
                <w:b/>
                <w:lang w:val="sr-Cyrl-CS" w:eastAsia="ar-SA"/>
              </w:rPr>
            </w:pPr>
          </w:p>
        </w:tc>
        <w:tc>
          <w:tcPr>
            <w:tcW w:w="3010" w:type="pct"/>
            <w:shd w:val="clear" w:color="auto" w:fill="auto"/>
            <w:vAlign w:val="center"/>
          </w:tcPr>
          <w:p w14:paraId="0B7FDF92" w14:textId="77777777" w:rsidR="00B05368" w:rsidRPr="00360796" w:rsidRDefault="00B05368" w:rsidP="00360796">
            <w:pPr>
              <w:tabs>
                <w:tab w:val="left" w:pos="90"/>
              </w:tabs>
              <w:suppressAutoHyphens/>
              <w:spacing w:before="0"/>
              <w:jc w:val="center"/>
              <w:rPr>
                <w:rFonts w:cs="Arial"/>
                <w:b/>
                <w:lang w:eastAsia="ar-SA"/>
              </w:rPr>
            </w:pPr>
            <w:r w:rsidRPr="00360796">
              <w:rPr>
                <w:rFonts w:cs="Arial"/>
                <w:b/>
                <w:lang w:val="sr-Cyrl-RS" w:eastAsia="ar-SA"/>
              </w:rPr>
              <w:t xml:space="preserve">  </w:t>
            </w:r>
            <w:r w:rsidRPr="00360796">
              <w:rPr>
                <w:rFonts w:cs="Arial"/>
                <w:b/>
                <w:lang w:eastAsia="ar-SA"/>
              </w:rPr>
              <w:t xml:space="preserve">1.1 APC </w:t>
            </w:r>
            <w:r w:rsidRPr="00360796">
              <w:rPr>
                <w:rFonts w:cs="Arial"/>
                <w:b/>
                <w:lang w:val="sr-Latn-RS" w:eastAsia="ar-SA"/>
              </w:rPr>
              <w:t xml:space="preserve">UPS </w:t>
            </w:r>
            <w:r w:rsidRPr="00360796">
              <w:rPr>
                <w:rFonts w:cs="Arial"/>
                <w:b/>
                <w:lang w:val="sr-Cyrl-RS" w:eastAsia="ar-SA"/>
              </w:rPr>
              <w:t>уређаји снаге до 1500 VA</w:t>
            </w:r>
          </w:p>
          <w:p w14:paraId="43B0A647" w14:textId="77777777" w:rsidR="00B05368" w:rsidRPr="00360796" w:rsidRDefault="00B05368" w:rsidP="00360796">
            <w:pPr>
              <w:tabs>
                <w:tab w:val="left" w:pos="90"/>
              </w:tabs>
              <w:suppressAutoHyphens/>
              <w:spacing w:before="0"/>
              <w:jc w:val="left"/>
              <w:rPr>
                <w:rFonts w:cs="Arial"/>
                <w:b/>
                <w:lang w:val="sr-Cyrl-RS" w:eastAsia="ar-SA"/>
              </w:rPr>
            </w:pPr>
          </w:p>
        </w:tc>
        <w:tc>
          <w:tcPr>
            <w:tcW w:w="758" w:type="pct"/>
          </w:tcPr>
          <w:p w14:paraId="6AE7BB25" w14:textId="77777777" w:rsidR="00B05368" w:rsidRPr="00360796" w:rsidRDefault="00B05368" w:rsidP="00360796">
            <w:pPr>
              <w:tabs>
                <w:tab w:val="left" w:pos="90"/>
              </w:tabs>
              <w:suppressAutoHyphens/>
              <w:spacing w:before="0"/>
              <w:jc w:val="center"/>
              <w:rPr>
                <w:rFonts w:cs="Arial"/>
                <w:b/>
                <w:lang w:val="sr-Cyrl-RS" w:eastAsia="ar-SA"/>
              </w:rPr>
            </w:pPr>
          </w:p>
        </w:tc>
        <w:tc>
          <w:tcPr>
            <w:tcW w:w="763" w:type="pct"/>
          </w:tcPr>
          <w:p w14:paraId="570373F9" w14:textId="77777777" w:rsidR="00B05368" w:rsidRPr="00360796" w:rsidRDefault="00B05368" w:rsidP="00360796">
            <w:pPr>
              <w:tabs>
                <w:tab w:val="left" w:pos="90"/>
              </w:tabs>
              <w:suppressAutoHyphens/>
              <w:spacing w:before="0"/>
              <w:jc w:val="center"/>
              <w:rPr>
                <w:rFonts w:cs="Arial"/>
                <w:b/>
                <w:lang w:val="sr-Cyrl-RS" w:eastAsia="ar-SA"/>
              </w:rPr>
            </w:pPr>
          </w:p>
        </w:tc>
      </w:tr>
      <w:tr w:rsidR="00B05368" w:rsidRPr="00360796" w14:paraId="52E6941B" w14:textId="77777777" w:rsidTr="00B05368">
        <w:trPr>
          <w:trHeight w:val="230"/>
          <w:jc w:val="center"/>
        </w:trPr>
        <w:tc>
          <w:tcPr>
            <w:tcW w:w="468" w:type="pct"/>
            <w:vAlign w:val="center"/>
          </w:tcPr>
          <w:p w14:paraId="4A137A8F" w14:textId="77777777" w:rsidR="00B05368" w:rsidRPr="00360796" w:rsidRDefault="00B05368" w:rsidP="00360796">
            <w:pPr>
              <w:tabs>
                <w:tab w:val="left" w:pos="90"/>
              </w:tabs>
              <w:suppressAutoHyphens/>
              <w:spacing w:before="0"/>
              <w:jc w:val="center"/>
              <w:rPr>
                <w:rFonts w:cs="Arial"/>
                <w:b/>
                <w:lang w:val="sr-Cyrl-CS" w:eastAsia="ar-SA"/>
              </w:rPr>
            </w:pPr>
          </w:p>
        </w:tc>
        <w:tc>
          <w:tcPr>
            <w:tcW w:w="3010" w:type="pct"/>
            <w:shd w:val="clear" w:color="auto" w:fill="auto"/>
            <w:vAlign w:val="center"/>
          </w:tcPr>
          <w:p w14:paraId="685192F8" w14:textId="77777777" w:rsidR="00B05368" w:rsidRPr="00360796" w:rsidRDefault="00B05368" w:rsidP="00360796">
            <w:pPr>
              <w:tabs>
                <w:tab w:val="left" w:pos="90"/>
              </w:tabs>
              <w:suppressAutoHyphens/>
              <w:spacing w:before="0"/>
              <w:jc w:val="center"/>
              <w:rPr>
                <w:rFonts w:cs="Arial"/>
                <w:b/>
                <w:lang w:val="sr-Cyrl-RS" w:eastAsia="ar-SA"/>
              </w:rPr>
            </w:pPr>
          </w:p>
        </w:tc>
        <w:tc>
          <w:tcPr>
            <w:tcW w:w="758" w:type="pct"/>
          </w:tcPr>
          <w:p w14:paraId="1C8017D3" w14:textId="77777777" w:rsidR="00B05368" w:rsidRPr="00360796" w:rsidRDefault="00B05368" w:rsidP="00360796">
            <w:pPr>
              <w:tabs>
                <w:tab w:val="left" w:pos="90"/>
              </w:tabs>
              <w:suppressAutoHyphens/>
              <w:spacing w:before="0"/>
              <w:jc w:val="center"/>
              <w:rPr>
                <w:rFonts w:cs="Arial"/>
                <w:b/>
                <w:lang w:val="sr-Cyrl-RS" w:eastAsia="ar-SA"/>
              </w:rPr>
            </w:pPr>
          </w:p>
        </w:tc>
        <w:tc>
          <w:tcPr>
            <w:tcW w:w="763" w:type="pct"/>
          </w:tcPr>
          <w:p w14:paraId="791ECA6C" w14:textId="77777777" w:rsidR="00B05368" w:rsidRPr="00360796" w:rsidRDefault="00B05368" w:rsidP="00360796">
            <w:pPr>
              <w:tabs>
                <w:tab w:val="left" w:pos="90"/>
              </w:tabs>
              <w:suppressAutoHyphens/>
              <w:spacing w:before="0"/>
              <w:jc w:val="center"/>
              <w:rPr>
                <w:rFonts w:cs="Arial"/>
                <w:b/>
                <w:lang w:val="sr-Cyrl-RS" w:eastAsia="ar-SA"/>
              </w:rPr>
            </w:pPr>
          </w:p>
        </w:tc>
      </w:tr>
      <w:tr w:rsidR="00B05368" w:rsidRPr="00360796" w14:paraId="6026897C" w14:textId="77777777" w:rsidTr="00B05368">
        <w:trPr>
          <w:trHeight w:val="230"/>
          <w:jc w:val="center"/>
        </w:trPr>
        <w:tc>
          <w:tcPr>
            <w:tcW w:w="468" w:type="pct"/>
            <w:vAlign w:val="center"/>
          </w:tcPr>
          <w:p w14:paraId="72CCC465" w14:textId="77777777" w:rsidR="00B05368" w:rsidRPr="00360796" w:rsidRDefault="00B05368" w:rsidP="00360796">
            <w:pPr>
              <w:tabs>
                <w:tab w:val="left" w:pos="90"/>
              </w:tabs>
              <w:suppressAutoHyphens/>
              <w:spacing w:before="0"/>
              <w:jc w:val="left"/>
              <w:rPr>
                <w:rFonts w:cs="Arial"/>
                <w:lang w:val="sr-Cyrl-RS" w:eastAsia="ar-SA"/>
              </w:rPr>
            </w:pPr>
            <w:r w:rsidRPr="00360796">
              <w:rPr>
                <w:rFonts w:cs="Arial"/>
                <w:lang w:val="sr-Cyrl-RS" w:eastAsia="ar-SA"/>
              </w:rPr>
              <w:t>1</w:t>
            </w:r>
          </w:p>
        </w:tc>
        <w:tc>
          <w:tcPr>
            <w:tcW w:w="3010" w:type="pct"/>
            <w:shd w:val="clear" w:color="auto" w:fill="auto"/>
            <w:vAlign w:val="center"/>
          </w:tcPr>
          <w:p w14:paraId="349748CF" w14:textId="77777777" w:rsidR="00B05368" w:rsidRPr="00360796" w:rsidRDefault="00B05368" w:rsidP="00360796">
            <w:pPr>
              <w:tabs>
                <w:tab w:val="left" w:pos="90"/>
              </w:tabs>
              <w:suppressAutoHyphens/>
              <w:spacing w:before="0"/>
              <w:jc w:val="left"/>
              <w:rPr>
                <w:rFonts w:cs="Arial"/>
                <w:lang w:val="sr-Cyrl-RS" w:eastAsia="ar-SA"/>
              </w:rPr>
            </w:pPr>
            <w:r w:rsidRPr="00360796">
              <w:rPr>
                <w:rFonts w:cs="Arial"/>
                <w:lang w:val="sr-Cyrl-RS" w:eastAsia="ar-SA"/>
              </w:rPr>
              <w:t>Превентивни преглед УПС система</w:t>
            </w:r>
          </w:p>
        </w:tc>
        <w:tc>
          <w:tcPr>
            <w:tcW w:w="758" w:type="pct"/>
          </w:tcPr>
          <w:p w14:paraId="2AD0F941" w14:textId="77777777" w:rsidR="00B05368" w:rsidRPr="00360796" w:rsidRDefault="00B05368" w:rsidP="00360796">
            <w:pPr>
              <w:tabs>
                <w:tab w:val="left" w:pos="90"/>
              </w:tabs>
              <w:suppressAutoHyphens/>
              <w:spacing w:before="0"/>
              <w:jc w:val="center"/>
              <w:rPr>
                <w:rFonts w:cs="Arial"/>
                <w:b/>
                <w:lang w:val="sr-Cyrl-RS" w:eastAsia="ar-SA"/>
              </w:rPr>
            </w:pPr>
            <w:r w:rsidRPr="00360796">
              <w:rPr>
                <w:rFonts w:cs="Arial"/>
                <w:lang w:val="sr-Cyrl-RS" w:eastAsia="ar-SA"/>
              </w:rPr>
              <w:t>ком.</w:t>
            </w:r>
          </w:p>
        </w:tc>
        <w:tc>
          <w:tcPr>
            <w:tcW w:w="763" w:type="pct"/>
          </w:tcPr>
          <w:p w14:paraId="2DF6F41A" w14:textId="77777777" w:rsidR="00B05368" w:rsidRPr="00360796" w:rsidRDefault="00B05368" w:rsidP="00360796">
            <w:pPr>
              <w:tabs>
                <w:tab w:val="left" w:pos="90"/>
              </w:tabs>
              <w:suppressAutoHyphens/>
              <w:spacing w:before="0"/>
              <w:jc w:val="center"/>
              <w:rPr>
                <w:rFonts w:cs="Arial"/>
                <w:b/>
                <w:lang w:val="sr-Cyrl-RS" w:eastAsia="ar-SA"/>
              </w:rPr>
            </w:pPr>
            <w:r w:rsidRPr="00360796">
              <w:rPr>
                <w:rFonts w:cs="Arial"/>
                <w:lang w:val="sr-Cyrl-RS" w:eastAsia="ar-SA"/>
              </w:rPr>
              <w:t>5</w:t>
            </w:r>
          </w:p>
        </w:tc>
      </w:tr>
      <w:tr w:rsidR="00B05368" w:rsidRPr="00360796" w14:paraId="3B4FBD15" w14:textId="77777777" w:rsidTr="00B05368">
        <w:trPr>
          <w:trHeight w:val="230"/>
          <w:jc w:val="center"/>
        </w:trPr>
        <w:tc>
          <w:tcPr>
            <w:tcW w:w="468" w:type="pct"/>
          </w:tcPr>
          <w:p w14:paraId="417547F8" w14:textId="77777777" w:rsidR="00B05368" w:rsidRPr="00360796" w:rsidRDefault="00B05368" w:rsidP="00360796">
            <w:pPr>
              <w:tabs>
                <w:tab w:val="left" w:pos="90"/>
              </w:tabs>
              <w:suppressAutoHyphens/>
              <w:spacing w:before="0"/>
              <w:jc w:val="left"/>
              <w:rPr>
                <w:rFonts w:cs="Arial"/>
                <w:lang w:val="sr-Cyrl-CS" w:eastAsia="zh-CN"/>
              </w:rPr>
            </w:pPr>
            <w:r w:rsidRPr="00360796">
              <w:rPr>
                <w:rFonts w:cs="Arial"/>
                <w:lang w:val="sr-Cyrl-CS" w:eastAsia="zh-CN"/>
              </w:rPr>
              <w:t>2</w:t>
            </w:r>
          </w:p>
        </w:tc>
        <w:tc>
          <w:tcPr>
            <w:tcW w:w="3010" w:type="pct"/>
            <w:shd w:val="clear" w:color="auto" w:fill="auto"/>
          </w:tcPr>
          <w:p w14:paraId="4B56BA7A" w14:textId="77777777" w:rsidR="00B05368" w:rsidRPr="00360796" w:rsidRDefault="00B05368" w:rsidP="00360796">
            <w:pPr>
              <w:tabs>
                <w:tab w:val="left" w:pos="90"/>
              </w:tabs>
              <w:suppressAutoHyphens/>
              <w:spacing w:before="0"/>
              <w:jc w:val="left"/>
              <w:rPr>
                <w:rFonts w:cs="Arial"/>
                <w:lang w:val="sr-Cyrl-CS" w:eastAsia="zh-CN"/>
              </w:rPr>
            </w:pPr>
            <w:r w:rsidRPr="00360796">
              <w:rPr>
                <w:rFonts w:cs="Arial"/>
                <w:lang w:val="sr-Cyrl-RS" w:eastAsia="zh-CN"/>
              </w:rPr>
              <w:t>Поправка електронике</w:t>
            </w:r>
            <w:r w:rsidRPr="00360796">
              <w:rPr>
                <w:rFonts w:cs="Arial"/>
                <w:lang w:val="sr-Cyrl-CS" w:eastAsia="zh-CN"/>
              </w:rPr>
              <w:t xml:space="preserve"> (</w:t>
            </w:r>
            <w:r w:rsidRPr="00360796">
              <w:rPr>
                <w:rFonts w:cs="Arial"/>
                <w:lang w:val="sr-Cyrl-RS" w:eastAsia="zh-CN"/>
              </w:rPr>
              <w:t>замена електролитских кондензатора</w:t>
            </w:r>
            <w:r w:rsidRPr="00360796">
              <w:rPr>
                <w:rFonts w:cs="Arial"/>
                <w:lang w:val="sr-Cyrl-CS" w:eastAsia="zh-CN"/>
              </w:rPr>
              <w:t>)</w:t>
            </w:r>
          </w:p>
        </w:tc>
        <w:tc>
          <w:tcPr>
            <w:tcW w:w="758" w:type="pct"/>
          </w:tcPr>
          <w:p w14:paraId="593CBBCD" w14:textId="77777777" w:rsidR="00B05368" w:rsidRPr="00360796" w:rsidRDefault="00B05368" w:rsidP="00360796">
            <w:pPr>
              <w:tabs>
                <w:tab w:val="left" w:pos="90"/>
              </w:tabs>
              <w:suppressAutoHyphens/>
              <w:spacing w:before="0"/>
              <w:jc w:val="center"/>
              <w:rPr>
                <w:rFonts w:cs="Arial"/>
                <w:lang w:val="sr-Cyrl-RS" w:eastAsia="ar-SA"/>
              </w:rPr>
            </w:pPr>
            <w:r w:rsidRPr="00360796">
              <w:rPr>
                <w:rFonts w:cs="Arial"/>
                <w:lang w:val="sr-Cyrl-RS" w:eastAsia="ar-SA"/>
              </w:rPr>
              <w:t>комплет</w:t>
            </w:r>
          </w:p>
        </w:tc>
        <w:tc>
          <w:tcPr>
            <w:tcW w:w="763" w:type="pct"/>
          </w:tcPr>
          <w:p w14:paraId="09FD8D61" w14:textId="77777777" w:rsidR="00B05368" w:rsidRPr="00360796" w:rsidRDefault="00B05368" w:rsidP="00360796">
            <w:pPr>
              <w:tabs>
                <w:tab w:val="left" w:pos="90"/>
              </w:tabs>
              <w:suppressAutoHyphens/>
              <w:spacing w:before="0"/>
              <w:jc w:val="center"/>
              <w:rPr>
                <w:rFonts w:cs="Arial"/>
                <w:lang w:val="sr-Cyrl-RS" w:eastAsia="ar-SA"/>
              </w:rPr>
            </w:pPr>
            <w:r w:rsidRPr="00360796">
              <w:rPr>
                <w:rFonts w:cs="Arial"/>
                <w:lang w:val="sr-Cyrl-RS" w:eastAsia="ar-SA"/>
              </w:rPr>
              <w:t>5</w:t>
            </w:r>
          </w:p>
        </w:tc>
      </w:tr>
      <w:tr w:rsidR="00B05368" w:rsidRPr="00360796" w14:paraId="12D11D44" w14:textId="77777777" w:rsidTr="00B05368">
        <w:trPr>
          <w:trHeight w:val="230"/>
          <w:jc w:val="center"/>
        </w:trPr>
        <w:tc>
          <w:tcPr>
            <w:tcW w:w="468" w:type="pct"/>
          </w:tcPr>
          <w:p w14:paraId="7D15B2CE" w14:textId="77777777" w:rsidR="00B05368" w:rsidRPr="00360796" w:rsidRDefault="00B05368" w:rsidP="00360796">
            <w:pPr>
              <w:tabs>
                <w:tab w:val="left" w:pos="90"/>
              </w:tabs>
              <w:suppressAutoHyphens/>
              <w:spacing w:before="0"/>
              <w:jc w:val="left"/>
              <w:rPr>
                <w:rFonts w:cs="Arial"/>
                <w:lang w:val="sr-Cyrl-CS" w:eastAsia="zh-CN"/>
              </w:rPr>
            </w:pPr>
            <w:r w:rsidRPr="00360796">
              <w:rPr>
                <w:rFonts w:cs="Arial"/>
                <w:lang w:val="sr-Cyrl-CS" w:eastAsia="zh-CN"/>
              </w:rPr>
              <w:t>3</w:t>
            </w:r>
          </w:p>
        </w:tc>
        <w:tc>
          <w:tcPr>
            <w:tcW w:w="3010" w:type="pct"/>
            <w:shd w:val="clear" w:color="auto" w:fill="auto"/>
          </w:tcPr>
          <w:p w14:paraId="4479836B" w14:textId="77777777" w:rsidR="00B05368" w:rsidRPr="00360796" w:rsidRDefault="00B05368" w:rsidP="00360796">
            <w:pPr>
              <w:tabs>
                <w:tab w:val="left" w:pos="90"/>
              </w:tabs>
              <w:suppressAutoHyphens/>
              <w:spacing w:before="0"/>
              <w:jc w:val="left"/>
              <w:rPr>
                <w:rFonts w:cs="Arial"/>
                <w:lang w:val="sr-Cyrl-CS" w:eastAsia="zh-CN"/>
              </w:rPr>
            </w:pPr>
            <w:r w:rsidRPr="00360796">
              <w:rPr>
                <w:rFonts w:cs="Arial"/>
                <w:lang w:val="sr-Cyrl-RS" w:eastAsia="zh-CN"/>
              </w:rPr>
              <w:t>Поправка исправљача</w:t>
            </w:r>
            <w:r w:rsidRPr="00360796">
              <w:rPr>
                <w:rFonts w:cs="Arial"/>
                <w:lang w:val="sr-Cyrl-CS" w:eastAsia="zh-CN"/>
              </w:rPr>
              <w:t xml:space="preserve"> UPS </w:t>
            </w:r>
            <w:r w:rsidRPr="00360796">
              <w:rPr>
                <w:rFonts w:cs="Arial"/>
                <w:lang w:val="sr-Cyrl-RS" w:eastAsia="zh-CN"/>
              </w:rPr>
              <w:t>уређаја</w:t>
            </w:r>
            <w:r w:rsidRPr="00360796">
              <w:rPr>
                <w:rFonts w:cs="Arial"/>
                <w:lang w:val="sr-Cyrl-CS" w:eastAsia="zh-CN"/>
              </w:rPr>
              <w:t xml:space="preserve"> </w:t>
            </w:r>
          </w:p>
        </w:tc>
        <w:tc>
          <w:tcPr>
            <w:tcW w:w="758" w:type="pct"/>
          </w:tcPr>
          <w:p w14:paraId="04B38002" w14:textId="77777777" w:rsidR="00B05368" w:rsidRPr="00360796" w:rsidRDefault="00B05368" w:rsidP="00360796">
            <w:pPr>
              <w:tabs>
                <w:tab w:val="left" w:pos="90"/>
              </w:tabs>
              <w:suppressAutoHyphens/>
              <w:spacing w:before="0"/>
              <w:jc w:val="center"/>
              <w:rPr>
                <w:rFonts w:cs="Arial"/>
                <w:lang w:val="sr-Cyrl-RS" w:eastAsia="ar-SA"/>
              </w:rPr>
            </w:pPr>
            <w:r w:rsidRPr="00360796">
              <w:rPr>
                <w:rFonts w:cs="Arial"/>
                <w:lang w:val="sr-Cyrl-RS" w:eastAsia="ar-SA"/>
              </w:rPr>
              <w:t>комплет</w:t>
            </w:r>
          </w:p>
        </w:tc>
        <w:tc>
          <w:tcPr>
            <w:tcW w:w="763" w:type="pct"/>
          </w:tcPr>
          <w:p w14:paraId="754281EC" w14:textId="77777777" w:rsidR="00B05368" w:rsidRPr="00360796" w:rsidRDefault="00B05368" w:rsidP="00360796">
            <w:pPr>
              <w:tabs>
                <w:tab w:val="left" w:pos="90"/>
              </w:tabs>
              <w:suppressAutoHyphens/>
              <w:spacing w:before="0"/>
              <w:jc w:val="center"/>
              <w:rPr>
                <w:rFonts w:cs="Arial"/>
                <w:lang w:val="sr-Cyrl-RS" w:eastAsia="ar-SA"/>
              </w:rPr>
            </w:pPr>
            <w:r w:rsidRPr="00360796">
              <w:rPr>
                <w:rFonts w:cs="Arial"/>
                <w:lang w:val="sr-Cyrl-RS" w:eastAsia="ar-SA"/>
              </w:rPr>
              <w:t>5</w:t>
            </w:r>
          </w:p>
        </w:tc>
      </w:tr>
      <w:tr w:rsidR="00B05368" w:rsidRPr="00360796" w14:paraId="55D6FAD5" w14:textId="77777777" w:rsidTr="00B05368">
        <w:trPr>
          <w:trHeight w:val="230"/>
          <w:jc w:val="center"/>
        </w:trPr>
        <w:tc>
          <w:tcPr>
            <w:tcW w:w="468" w:type="pct"/>
          </w:tcPr>
          <w:p w14:paraId="7B5C7126" w14:textId="77777777" w:rsidR="00B05368" w:rsidRPr="00360796" w:rsidRDefault="00B05368" w:rsidP="00360796">
            <w:pPr>
              <w:tabs>
                <w:tab w:val="left" w:pos="90"/>
              </w:tabs>
              <w:suppressAutoHyphens/>
              <w:spacing w:before="0"/>
              <w:jc w:val="left"/>
              <w:rPr>
                <w:rFonts w:cs="Arial"/>
                <w:lang w:val="sr-Cyrl-CS" w:eastAsia="zh-CN"/>
              </w:rPr>
            </w:pPr>
            <w:r w:rsidRPr="00360796">
              <w:rPr>
                <w:rFonts w:cs="Arial"/>
                <w:lang w:val="sr-Cyrl-CS" w:eastAsia="zh-CN"/>
              </w:rPr>
              <w:t>4</w:t>
            </w:r>
          </w:p>
        </w:tc>
        <w:tc>
          <w:tcPr>
            <w:tcW w:w="3010" w:type="pct"/>
            <w:shd w:val="clear" w:color="auto" w:fill="auto"/>
          </w:tcPr>
          <w:p w14:paraId="246DA888" w14:textId="77777777" w:rsidR="00B05368" w:rsidRPr="00360796" w:rsidRDefault="00B05368" w:rsidP="00360796">
            <w:pPr>
              <w:tabs>
                <w:tab w:val="left" w:pos="90"/>
              </w:tabs>
              <w:suppressAutoHyphens/>
              <w:spacing w:before="0"/>
              <w:jc w:val="left"/>
              <w:rPr>
                <w:rFonts w:cs="Arial"/>
                <w:lang w:val="sr-Cyrl-RS" w:eastAsia="zh-CN"/>
              </w:rPr>
            </w:pPr>
            <w:r w:rsidRPr="00360796">
              <w:rPr>
                <w:rFonts w:cs="Arial"/>
                <w:lang w:val="sr-Cyrl-RS" w:eastAsia="zh-CN"/>
              </w:rPr>
              <w:t>Поправка инвертора</w:t>
            </w:r>
          </w:p>
        </w:tc>
        <w:tc>
          <w:tcPr>
            <w:tcW w:w="758" w:type="pct"/>
          </w:tcPr>
          <w:p w14:paraId="1DE72846" w14:textId="77777777" w:rsidR="00B05368" w:rsidRPr="00360796" w:rsidRDefault="00B05368" w:rsidP="00360796">
            <w:pPr>
              <w:tabs>
                <w:tab w:val="left" w:pos="90"/>
              </w:tabs>
              <w:suppressAutoHyphens/>
              <w:spacing w:before="0"/>
              <w:jc w:val="center"/>
              <w:rPr>
                <w:rFonts w:cs="Arial"/>
                <w:lang w:val="sr-Cyrl-RS" w:eastAsia="ar-SA"/>
              </w:rPr>
            </w:pPr>
            <w:r w:rsidRPr="00360796">
              <w:rPr>
                <w:rFonts w:cs="Arial"/>
                <w:lang w:val="sr-Cyrl-RS" w:eastAsia="ar-SA"/>
              </w:rPr>
              <w:t>комплет</w:t>
            </w:r>
          </w:p>
        </w:tc>
        <w:tc>
          <w:tcPr>
            <w:tcW w:w="763" w:type="pct"/>
          </w:tcPr>
          <w:p w14:paraId="4800C81E" w14:textId="77777777" w:rsidR="00B05368" w:rsidRPr="00360796" w:rsidRDefault="00B05368" w:rsidP="00360796">
            <w:pPr>
              <w:tabs>
                <w:tab w:val="left" w:pos="90"/>
              </w:tabs>
              <w:suppressAutoHyphens/>
              <w:spacing w:before="0"/>
              <w:jc w:val="center"/>
              <w:rPr>
                <w:rFonts w:cs="Arial"/>
                <w:lang w:val="sr-Cyrl-RS" w:eastAsia="ar-SA"/>
              </w:rPr>
            </w:pPr>
            <w:r w:rsidRPr="00360796">
              <w:rPr>
                <w:rFonts w:cs="Arial"/>
                <w:lang w:val="sr-Cyrl-RS" w:eastAsia="ar-SA"/>
              </w:rPr>
              <w:t>5</w:t>
            </w:r>
          </w:p>
        </w:tc>
      </w:tr>
      <w:tr w:rsidR="00B05368" w:rsidRPr="00360796" w14:paraId="04D5074B" w14:textId="77777777" w:rsidTr="00B05368">
        <w:trPr>
          <w:trHeight w:val="230"/>
          <w:jc w:val="center"/>
        </w:trPr>
        <w:tc>
          <w:tcPr>
            <w:tcW w:w="468" w:type="pct"/>
          </w:tcPr>
          <w:p w14:paraId="3361B14B" w14:textId="77777777" w:rsidR="00B05368" w:rsidRPr="00360796" w:rsidRDefault="00B05368" w:rsidP="00360796">
            <w:pPr>
              <w:tabs>
                <w:tab w:val="left" w:pos="90"/>
              </w:tabs>
              <w:suppressAutoHyphens/>
              <w:spacing w:before="0"/>
              <w:jc w:val="left"/>
              <w:rPr>
                <w:rFonts w:cs="Arial"/>
                <w:lang w:val="sr-Cyrl-CS" w:eastAsia="zh-CN"/>
              </w:rPr>
            </w:pPr>
            <w:r w:rsidRPr="00360796">
              <w:rPr>
                <w:rFonts w:cs="Arial"/>
                <w:lang w:val="sr-Cyrl-CS" w:eastAsia="zh-CN"/>
              </w:rPr>
              <w:t>5</w:t>
            </w:r>
          </w:p>
        </w:tc>
        <w:tc>
          <w:tcPr>
            <w:tcW w:w="3010" w:type="pct"/>
            <w:shd w:val="clear" w:color="auto" w:fill="auto"/>
          </w:tcPr>
          <w:p w14:paraId="45DB6403" w14:textId="77777777" w:rsidR="00B05368" w:rsidRPr="00360796" w:rsidRDefault="00B05368" w:rsidP="00360796">
            <w:pPr>
              <w:tabs>
                <w:tab w:val="left" w:pos="90"/>
              </w:tabs>
              <w:suppressAutoHyphens/>
              <w:spacing w:before="0"/>
              <w:jc w:val="left"/>
              <w:rPr>
                <w:rFonts w:cs="Arial"/>
                <w:lang w:val="sr-Cyrl-RS" w:eastAsia="zh-CN"/>
              </w:rPr>
            </w:pPr>
            <w:r w:rsidRPr="00360796">
              <w:rPr>
                <w:rFonts w:cs="Arial"/>
                <w:lang w:val="sr-Cyrl-RS" w:eastAsia="zh-CN"/>
              </w:rPr>
              <w:t>Поправка STB модула</w:t>
            </w:r>
          </w:p>
        </w:tc>
        <w:tc>
          <w:tcPr>
            <w:tcW w:w="758" w:type="pct"/>
          </w:tcPr>
          <w:p w14:paraId="0C9891CC" w14:textId="77777777" w:rsidR="00B05368" w:rsidRPr="00360796" w:rsidRDefault="00B05368" w:rsidP="00360796">
            <w:pPr>
              <w:tabs>
                <w:tab w:val="left" w:pos="90"/>
              </w:tabs>
              <w:suppressAutoHyphens/>
              <w:spacing w:before="0"/>
              <w:jc w:val="center"/>
              <w:rPr>
                <w:rFonts w:cs="Arial"/>
                <w:lang w:val="sr-Cyrl-RS" w:eastAsia="ar-SA"/>
              </w:rPr>
            </w:pPr>
            <w:r w:rsidRPr="00360796">
              <w:rPr>
                <w:rFonts w:cs="Arial"/>
                <w:lang w:val="sr-Cyrl-RS" w:eastAsia="ar-SA"/>
              </w:rPr>
              <w:t>комплет</w:t>
            </w:r>
          </w:p>
        </w:tc>
        <w:tc>
          <w:tcPr>
            <w:tcW w:w="763" w:type="pct"/>
          </w:tcPr>
          <w:p w14:paraId="541DF641" w14:textId="77777777" w:rsidR="00B05368" w:rsidRPr="00360796" w:rsidRDefault="00B05368" w:rsidP="00360796">
            <w:pPr>
              <w:tabs>
                <w:tab w:val="left" w:pos="90"/>
              </w:tabs>
              <w:suppressAutoHyphens/>
              <w:spacing w:before="0"/>
              <w:jc w:val="center"/>
              <w:rPr>
                <w:rFonts w:cs="Arial"/>
                <w:lang w:val="sr-Cyrl-RS" w:eastAsia="ar-SA"/>
              </w:rPr>
            </w:pPr>
            <w:r w:rsidRPr="00360796">
              <w:rPr>
                <w:rFonts w:cs="Arial"/>
                <w:lang w:val="sr-Cyrl-RS" w:eastAsia="ar-SA"/>
              </w:rPr>
              <w:t>5</w:t>
            </w:r>
          </w:p>
        </w:tc>
      </w:tr>
      <w:tr w:rsidR="00B05368" w:rsidRPr="00360796" w14:paraId="437CE0DB" w14:textId="77777777" w:rsidTr="00B05368">
        <w:trPr>
          <w:trHeight w:val="230"/>
          <w:jc w:val="center"/>
        </w:trPr>
        <w:tc>
          <w:tcPr>
            <w:tcW w:w="468" w:type="pct"/>
          </w:tcPr>
          <w:p w14:paraId="7B858276" w14:textId="77777777" w:rsidR="00B05368" w:rsidRPr="00360796" w:rsidRDefault="00B05368" w:rsidP="00360796">
            <w:pPr>
              <w:tabs>
                <w:tab w:val="left" w:pos="90"/>
              </w:tabs>
              <w:suppressAutoHyphens/>
              <w:spacing w:before="0"/>
              <w:jc w:val="left"/>
              <w:rPr>
                <w:rFonts w:cs="Arial"/>
                <w:lang w:val="sr-Cyrl-CS" w:eastAsia="zh-CN"/>
              </w:rPr>
            </w:pPr>
            <w:r w:rsidRPr="00360796">
              <w:rPr>
                <w:rFonts w:cs="Arial"/>
                <w:lang w:val="sr-Cyrl-CS" w:eastAsia="zh-CN"/>
              </w:rPr>
              <w:t>6</w:t>
            </w:r>
          </w:p>
        </w:tc>
        <w:tc>
          <w:tcPr>
            <w:tcW w:w="3010" w:type="pct"/>
            <w:shd w:val="clear" w:color="auto" w:fill="auto"/>
          </w:tcPr>
          <w:p w14:paraId="4BEAEE3D" w14:textId="77777777" w:rsidR="00B05368" w:rsidRPr="00360796" w:rsidRDefault="00B05368" w:rsidP="00360796">
            <w:pPr>
              <w:tabs>
                <w:tab w:val="left" w:pos="90"/>
              </w:tabs>
              <w:suppressAutoHyphens/>
              <w:spacing w:before="0"/>
              <w:jc w:val="left"/>
              <w:rPr>
                <w:rFonts w:cs="Arial"/>
                <w:lang w:val="sr-Cyrl-CS" w:eastAsia="zh-CN"/>
              </w:rPr>
            </w:pPr>
            <w:r w:rsidRPr="00360796">
              <w:rPr>
                <w:rFonts w:cs="Arial"/>
                <w:lang w:val="sr-Cyrl-RS" w:eastAsia="zh-CN"/>
              </w:rPr>
              <w:t xml:space="preserve">Замена процесора и контролера </w:t>
            </w:r>
          </w:p>
        </w:tc>
        <w:tc>
          <w:tcPr>
            <w:tcW w:w="758" w:type="pct"/>
          </w:tcPr>
          <w:p w14:paraId="0EC2804A" w14:textId="77777777" w:rsidR="00B05368" w:rsidRPr="00360796" w:rsidRDefault="00B05368" w:rsidP="00360796">
            <w:pPr>
              <w:tabs>
                <w:tab w:val="left" w:pos="90"/>
              </w:tabs>
              <w:suppressAutoHyphens/>
              <w:spacing w:before="0"/>
              <w:jc w:val="center"/>
              <w:rPr>
                <w:rFonts w:cs="Arial"/>
                <w:lang w:val="sr-Cyrl-RS" w:eastAsia="ar-SA"/>
              </w:rPr>
            </w:pPr>
            <w:r w:rsidRPr="00360796">
              <w:rPr>
                <w:rFonts w:cs="Arial"/>
                <w:lang w:val="sr-Cyrl-RS" w:eastAsia="ar-SA"/>
              </w:rPr>
              <w:t>комплет</w:t>
            </w:r>
          </w:p>
        </w:tc>
        <w:tc>
          <w:tcPr>
            <w:tcW w:w="763" w:type="pct"/>
          </w:tcPr>
          <w:p w14:paraId="56C06076" w14:textId="77777777" w:rsidR="00B05368" w:rsidRPr="00360796" w:rsidRDefault="00B05368" w:rsidP="00360796">
            <w:pPr>
              <w:tabs>
                <w:tab w:val="left" w:pos="90"/>
              </w:tabs>
              <w:suppressAutoHyphens/>
              <w:spacing w:before="0"/>
              <w:jc w:val="center"/>
              <w:rPr>
                <w:rFonts w:cs="Arial"/>
                <w:lang w:val="sr-Cyrl-RS" w:eastAsia="ar-SA"/>
              </w:rPr>
            </w:pPr>
            <w:r w:rsidRPr="00360796">
              <w:rPr>
                <w:rFonts w:cs="Arial"/>
                <w:lang w:val="sr-Cyrl-RS" w:eastAsia="ar-SA"/>
              </w:rPr>
              <w:t>5</w:t>
            </w:r>
          </w:p>
        </w:tc>
      </w:tr>
      <w:tr w:rsidR="00B05368" w:rsidRPr="00360796" w14:paraId="4CBFF6A5" w14:textId="77777777" w:rsidTr="00B05368">
        <w:trPr>
          <w:trHeight w:val="230"/>
          <w:jc w:val="center"/>
        </w:trPr>
        <w:tc>
          <w:tcPr>
            <w:tcW w:w="468" w:type="pct"/>
          </w:tcPr>
          <w:p w14:paraId="28CAFB37" w14:textId="77777777" w:rsidR="00B05368" w:rsidRPr="00360796" w:rsidRDefault="00B05368" w:rsidP="00360796">
            <w:pPr>
              <w:tabs>
                <w:tab w:val="left" w:pos="90"/>
              </w:tabs>
              <w:suppressAutoHyphens/>
              <w:spacing w:before="0"/>
              <w:jc w:val="left"/>
              <w:rPr>
                <w:rFonts w:cs="Arial"/>
                <w:lang w:val="sr-Cyrl-RS" w:eastAsia="zh-CN"/>
              </w:rPr>
            </w:pPr>
            <w:r w:rsidRPr="00360796">
              <w:rPr>
                <w:rFonts w:cs="Arial"/>
                <w:lang w:val="sr-Cyrl-RS" w:eastAsia="zh-CN"/>
              </w:rPr>
              <w:t>7</w:t>
            </w:r>
          </w:p>
        </w:tc>
        <w:tc>
          <w:tcPr>
            <w:tcW w:w="3010" w:type="pct"/>
            <w:shd w:val="clear" w:color="auto" w:fill="auto"/>
          </w:tcPr>
          <w:p w14:paraId="0E1435AA" w14:textId="77777777" w:rsidR="00B05368" w:rsidRPr="00360796" w:rsidRDefault="00B05368" w:rsidP="00360796">
            <w:pPr>
              <w:tabs>
                <w:tab w:val="left" w:pos="90"/>
              </w:tabs>
              <w:suppressAutoHyphens/>
              <w:spacing w:before="0"/>
              <w:jc w:val="left"/>
              <w:rPr>
                <w:rFonts w:cs="Arial"/>
                <w:lang w:val="sr-Cyrl-RS" w:eastAsia="zh-CN"/>
              </w:rPr>
            </w:pPr>
            <w:r w:rsidRPr="00360796">
              <w:rPr>
                <w:rFonts w:cs="Arial"/>
                <w:lang w:val="sr-Cyrl-RS" w:eastAsia="zh-CN"/>
              </w:rPr>
              <w:t xml:space="preserve">Замена батерија и батеријских пакета </w:t>
            </w:r>
          </w:p>
        </w:tc>
        <w:tc>
          <w:tcPr>
            <w:tcW w:w="758" w:type="pct"/>
          </w:tcPr>
          <w:p w14:paraId="385B7594" w14:textId="77777777" w:rsidR="00B05368" w:rsidRPr="00360796" w:rsidRDefault="00B05368" w:rsidP="00360796">
            <w:pPr>
              <w:tabs>
                <w:tab w:val="left" w:pos="90"/>
              </w:tabs>
              <w:suppressAutoHyphens/>
              <w:spacing w:before="0"/>
              <w:jc w:val="center"/>
              <w:rPr>
                <w:rFonts w:cs="Arial"/>
                <w:lang w:val="sr-Cyrl-RS" w:eastAsia="ar-SA"/>
              </w:rPr>
            </w:pPr>
            <w:r w:rsidRPr="00360796">
              <w:rPr>
                <w:rFonts w:cs="Arial"/>
                <w:lang w:val="sr-Cyrl-RS" w:eastAsia="ar-SA"/>
              </w:rPr>
              <w:t>ком.</w:t>
            </w:r>
          </w:p>
        </w:tc>
        <w:tc>
          <w:tcPr>
            <w:tcW w:w="763" w:type="pct"/>
          </w:tcPr>
          <w:p w14:paraId="27BA78CC" w14:textId="77777777" w:rsidR="00B05368" w:rsidRPr="00360796" w:rsidRDefault="00B05368" w:rsidP="00360796">
            <w:pPr>
              <w:tabs>
                <w:tab w:val="left" w:pos="90"/>
              </w:tabs>
              <w:suppressAutoHyphens/>
              <w:spacing w:before="0"/>
              <w:jc w:val="center"/>
              <w:rPr>
                <w:rFonts w:cs="Arial"/>
                <w:lang w:val="sr-Cyrl-RS" w:eastAsia="ar-SA"/>
              </w:rPr>
            </w:pPr>
            <w:r w:rsidRPr="00360796">
              <w:rPr>
                <w:rFonts w:cs="Arial"/>
                <w:lang w:val="sr-Cyrl-RS" w:eastAsia="ar-SA"/>
              </w:rPr>
              <w:t>5</w:t>
            </w:r>
          </w:p>
        </w:tc>
      </w:tr>
      <w:tr w:rsidR="00B05368" w:rsidRPr="00360796" w14:paraId="7BEF0E8F" w14:textId="77777777" w:rsidTr="00B05368">
        <w:trPr>
          <w:trHeight w:val="230"/>
          <w:jc w:val="center"/>
        </w:trPr>
        <w:tc>
          <w:tcPr>
            <w:tcW w:w="468" w:type="pct"/>
          </w:tcPr>
          <w:p w14:paraId="7B65E3D7" w14:textId="77777777" w:rsidR="00B05368" w:rsidRPr="00360796" w:rsidRDefault="00B05368" w:rsidP="00360796">
            <w:pPr>
              <w:tabs>
                <w:tab w:val="left" w:pos="90"/>
              </w:tabs>
              <w:suppressAutoHyphens/>
              <w:spacing w:before="0"/>
              <w:jc w:val="left"/>
              <w:rPr>
                <w:rFonts w:cs="Arial"/>
                <w:lang w:val="sr-Cyrl-RS" w:eastAsia="zh-CN"/>
              </w:rPr>
            </w:pPr>
            <w:r w:rsidRPr="00360796">
              <w:rPr>
                <w:rFonts w:cs="Arial"/>
                <w:lang w:val="sr-Cyrl-RS" w:eastAsia="zh-CN"/>
              </w:rPr>
              <w:t>8</w:t>
            </w:r>
          </w:p>
        </w:tc>
        <w:tc>
          <w:tcPr>
            <w:tcW w:w="3010" w:type="pct"/>
            <w:shd w:val="clear" w:color="auto" w:fill="auto"/>
          </w:tcPr>
          <w:p w14:paraId="0EE2AF63" w14:textId="77777777" w:rsidR="00B05368" w:rsidRPr="00360796" w:rsidRDefault="00B05368" w:rsidP="00360796">
            <w:pPr>
              <w:tabs>
                <w:tab w:val="left" w:pos="90"/>
              </w:tabs>
              <w:suppressAutoHyphens/>
              <w:spacing w:before="0"/>
              <w:jc w:val="left"/>
              <w:rPr>
                <w:rFonts w:cs="Arial"/>
                <w:lang w:val="sr-Cyrl-RS" w:eastAsia="zh-CN"/>
              </w:rPr>
            </w:pPr>
            <w:r w:rsidRPr="00360796">
              <w:rPr>
                <w:rFonts w:cs="Arial"/>
                <w:lang w:val="sr-Cyrl-RS" w:eastAsia="zh-CN"/>
              </w:rPr>
              <w:t>Замена вентилатора</w:t>
            </w:r>
          </w:p>
        </w:tc>
        <w:tc>
          <w:tcPr>
            <w:tcW w:w="758" w:type="pct"/>
          </w:tcPr>
          <w:p w14:paraId="296F1B3E" w14:textId="77777777" w:rsidR="00B05368" w:rsidRPr="00360796" w:rsidRDefault="00B05368" w:rsidP="00360796">
            <w:pPr>
              <w:tabs>
                <w:tab w:val="left" w:pos="90"/>
              </w:tabs>
              <w:suppressAutoHyphens/>
              <w:spacing w:before="0"/>
              <w:jc w:val="center"/>
              <w:rPr>
                <w:rFonts w:cs="Arial"/>
                <w:lang w:val="sr-Cyrl-RS" w:eastAsia="ar-SA"/>
              </w:rPr>
            </w:pPr>
            <w:r w:rsidRPr="00360796">
              <w:rPr>
                <w:rFonts w:cs="Arial"/>
                <w:lang w:val="sr-Cyrl-RS" w:eastAsia="ar-SA"/>
              </w:rPr>
              <w:t>ком.</w:t>
            </w:r>
          </w:p>
        </w:tc>
        <w:tc>
          <w:tcPr>
            <w:tcW w:w="763" w:type="pct"/>
          </w:tcPr>
          <w:p w14:paraId="2674EECB" w14:textId="77777777" w:rsidR="00B05368" w:rsidRPr="00360796" w:rsidRDefault="00B05368" w:rsidP="00360796">
            <w:pPr>
              <w:tabs>
                <w:tab w:val="left" w:pos="90"/>
              </w:tabs>
              <w:suppressAutoHyphens/>
              <w:spacing w:before="0"/>
              <w:jc w:val="center"/>
              <w:rPr>
                <w:rFonts w:cs="Arial"/>
                <w:lang w:val="sr-Cyrl-RS" w:eastAsia="ar-SA"/>
              </w:rPr>
            </w:pPr>
            <w:r w:rsidRPr="00360796">
              <w:rPr>
                <w:rFonts w:cs="Arial"/>
                <w:lang w:val="sr-Cyrl-RS" w:eastAsia="ar-SA"/>
              </w:rPr>
              <w:t>5</w:t>
            </w:r>
          </w:p>
        </w:tc>
      </w:tr>
      <w:tr w:rsidR="00B05368" w:rsidRPr="00360796" w14:paraId="61C15F9D" w14:textId="77777777" w:rsidTr="00B05368">
        <w:trPr>
          <w:trHeight w:val="230"/>
          <w:jc w:val="center"/>
        </w:trPr>
        <w:tc>
          <w:tcPr>
            <w:tcW w:w="468" w:type="pct"/>
          </w:tcPr>
          <w:p w14:paraId="1D0E880D" w14:textId="77777777" w:rsidR="00B05368" w:rsidRPr="00360796" w:rsidRDefault="00B05368" w:rsidP="00360796">
            <w:pPr>
              <w:tabs>
                <w:tab w:val="left" w:pos="90"/>
              </w:tabs>
              <w:suppressAutoHyphens/>
              <w:spacing w:before="0"/>
              <w:jc w:val="left"/>
              <w:rPr>
                <w:rFonts w:cs="Arial"/>
                <w:lang w:val="sr-Cyrl-RS" w:eastAsia="zh-CN"/>
              </w:rPr>
            </w:pPr>
          </w:p>
        </w:tc>
        <w:tc>
          <w:tcPr>
            <w:tcW w:w="3010" w:type="pct"/>
            <w:shd w:val="clear" w:color="auto" w:fill="auto"/>
          </w:tcPr>
          <w:p w14:paraId="51861730" w14:textId="77777777" w:rsidR="00B05368" w:rsidRPr="00360796" w:rsidRDefault="00B05368" w:rsidP="00360796">
            <w:pPr>
              <w:tabs>
                <w:tab w:val="left" w:pos="90"/>
              </w:tabs>
              <w:suppressAutoHyphens/>
              <w:spacing w:before="0"/>
              <w:jc w:val="center"/>
              <w:rPr>
                <w:rFonts w:cs="Arial"/>
                <w:b/>
                <w:spacing w:val="-3"/>
                <w:position w:val="-3"/>
                <w:lang w:val="sr-Cyrl-RS" w:eastAsia="zh-CN"/>
              </w:rPr>
            </w:pPr>
            <w:r w:rsidRPr="00360796">
              <w:rPr>
                <w:rFonts w:cs="Arial"/>
                <w:b/>
                <w:spacing w:val="-3"/>
                <w:position w:val="-3"/>
                <w:lang w:val="sr-Latn-CS" w:eastAsia="zh-CN"/>
              </w:rPr>
              <w:t>1.2 APC UPS уређаји снаге о</w:t>
            </w:r>
            <w:r w:rsidRPr="00360796">
              <w:rPr>
                <w:rFonts w:cs="Arial"/>
                <w:b/>
                <w:spacing w:val="-3"/>
                <w:position w:val="-3"/>
                <w:lang w:val="sr-Cyrl-RS" w:eastAsia="zh-CN"/>
              </w:rPr>
              <w:t>д</w:t>
            </w:r>
            <w:r w:rsidRPr="00360796">
              <w:rPr>
                <w:rFonts w:cs="Arial"/>
                <w:b/>
                <w:spacing w:val="-3"/>
                <w:position w:val="-3"/>
                <w:lang w:val="sr-Latn-CS" w:eastAsia="zh-CN"/>
              </w:rPr>
              <w:t xml:space="preserve"> 1500 VA</w:t>
            </w:r>
            <w:r w:rsidRPr="00360796">
              <w:rPr>
                <w:rFonts w:cs="Arial"/>
                <w:b/>
                <w:spacing w:val="-3"/>
                <w:position w:val="-3"/>
                <w:lang w:val="sr-Cyrl-RS" w:eastAsia="zh-CN"/>
              </w:rPr>
              <w:t xml:space="preserve"> до 3000</w:t>
            </w:r>
            <w:r w:rsidRPr="00360796">
              <w:rPr>
                <w:rFonts w:cs="Arial"/>
                <w:b/>
                <w:spacing w:val="-3"/>
                <w:position w:val="-3"/>
                <w:lang w:val="sr-Latn-CS" w:eastAsia="zh-CN"/>
              </w:rPr>
              <w:t xml:space="preserve"> VA</w:t>
            </w:r>
          </w:p>
        </w:tc>
        <w:tc>
          <w:tcPr>
            <w:tcW w:w="758" w:type="pct"/>
          </w:tcPr>
          <w:p w14:paraId="20347CAF" w14:textId="77777777" w:rsidR="00B05368" w:rsidRPr="00360796" w:rsidRDefault="00B05368" w:rsidP="00360796">
            <w:pPr>
              <w:tabs>
                <w:tab w:val="left" w:pos="90"/>
              </w:tabs>
              <w:suppressAutoHyphens/>
              <w:spacing w:before="0"/>
              <w:jc w:val="center"/>
              <w:rPr>
                <w:rFonts w:cs="Arial"/>
                <w:lang w:val="sr-Cyrl-RS" w:eastAsia="ar-SA"/>
              </w:rPr>
            </w:pPr>
          </w:p>
        </w:tc>
        <w:tc>
          <w:tcPr>
            <w:tcW w:w="763" w:type="pct"/>
          </w:tcPr>
          <w:p w14:paraId="189FFCCD" w14:textId="77777777" w:rsidR="00B05368" w:rsidRPr="00360796" w:rsidRDefault="00B05368" w:rsidP="00360796">
            <w:pPr>
              <w:tabs>
                <w:tab w:val="left" w:pos="90"/>
              </w:tabs>
              <w:suppressAutoHyphens/>
              <w:spacing w:before="0"/>
              <w:jc w:val="center"/>
              <w:rPr>
                <w:rFonts w:cs="Arial"/>
                <w:lang w:val="sr-Cyrl-RS" w:eastAsia="ar-SA"/>
              </w:rPr>
            </w:pPr>
          </w:p>
        </w:tc>
      </w:tr>
      <w:tr w:rsidR="00B05368" w:rsidRPr="00360796" w14:paraId="4F733F7E" w14:textId="77777777" w:rsidTr="00B05368">
        <w:trPr>
          <w:trHeight w:val="230"/>
          <w:jc w:val="center"/>
        </w:trPr>
        <w:tc>
          <w:tcPr>
            <w:tcW w:w="468" w:type="pct"/>
            <w:vAlign w:val="center"/>
          </w:tcPr>
          <w:p w14:paraId="527DEAFE" w14:textId="77777777" w:rsidR="00B05368" w:rsidRPr="00360796" w:rsidRDefault="00B05368" w:rsidP="00360796">
            <w:pPr>
              <w:tabs>
                <w:tab w:val="left" w:pos="90"/>
              </w:tabs>
              <w:suppressAutoHyphens/>
              <w:spacing w:before="0"/>
              <w:jc w:val="left"/>
              <w:rPr>
                <w:rFonts w:cs="Arial"/>
                <w:lang w:val="sr-Cyrl-RS" w:eastAsia="ar-SA"/>
              </w:rPr>
            </w:pPr>
            <w:r w:rsidRPr="00360796">
              <w:rPr>
                <w:rFonts w:cs="Arial"/>
                <w:lang w:val="sr-Cyrl-RS" w:eastAsia="ar-SA"/>
              </w:rPr>
              <w:t>1</w:t>
            </w:r>
          </w:p>
        </w:tc>
        <w:tc>
          <w:tcPr>
            <w:tcW w:w="3010" w:type="pct"/>
            <w:shd w:val="clear" w:color="auto" w:fill="auto"/>
            <w:vAlign w:val="center"/>
          </w:tcPr>
          <w:p w14:paraId="43ACEDC3" w14:textId="77777777" w:rsidR="00B05368" w:rsidRPr="00360796" w:rsidRDefault="00B05368" w:rsidP="00360796">
            <w:pPr>
              <w:tabs>
                <w:tab w:val="left" w:pos="90"/>
              </w:tabs>
              <w:suppressAutoHyphens/>
              <w:spacing w:before="0"/>
              <w:jc w:val="left"/>
              <w:rPr>
                <w:rFonts w:cs="Arial"/>
                <w:lang w:val="sr-Cyrl-RS" w:eastAsia="ar-SA"/>
              </w:rPr>
            </w:pPr>
            <w:r w:rsidRPr="00360796">
              <w:rPr>
                <w:rFonts w:cs="Arial"/>
                <w:lang w:val="sr-Cyrl-RS" w:eastAsia="ar-SA"/>
              </w:rPr>
              <w:t>Превентивни преглед УПС система</w:t>
            </w:r>
          </w:p>
        </w:tc>
        <w:tc>
          <w:tcPr>
            <w:tcW w:w="758" w:type="pct"/>
          </w:tcPr>
          <w:p w14:paraId="5C2A235C" w14:textId="77777777" w:rsidR="00B05368" w:rsidRPr="00360796" w:rsidRDefault="00B05368" w:rsidP="00360796">
            <w:pPr>
              <w:tabs>
                <w:tab w:val="left" w:pos="90"/>
              </w:tabs>
              <w:suppressAutoHyphens/>
              <w:spacing w:before="0"/>
              <w:jc w:val="center"/>
              <w:rPr>
                <w:rFonts w:cs="Arial"/>
                <w:b/>
                <w:lang w:val="sr-Cyrl-RS" w:eastAsia="ar-SA"/>
              </w:rPr>
            </w:pPr>
            <w:r w:rsidRPr="00360796">
              <w:rPr>
                <w:rFonts w:cs="Arial"/>
                <w:lang w:val="sr-Cyrl-RS" w:eastAsia="ar-SA"/>
              </w:rPr>
              <w:t>ком.</w:t>
            </w:r>
          </w:p>
        </w:tc>
        <w:tc>
          <w:tcPr>
            <w:tcW w:w="763" w:type="pct"/>
          </w:tcPr>
          <w:p w14:paraId="579B723D" w14:textId="77777777" w:rsidR="00B05368" w:rsidRPr="00360796" w:rsidRDefault="00B05368" w:rsidP="00360796">
            <w:pPr>
              <w:tabs>
                <w:tab w:val="left" w:pos="90"/>
              </w:tabs>
              <w:suppressAutoHyphens/>
              <w:spacing w:before="0"/>
              <w:jc w:val="center"/>
              <w:rPr>
                <w:rFonts w:cs="Arial"/>
                <w:lang w:val="sr-Cyrl-RS" w:eastAsia="ar-SA"/>
              </w:rPr>
            </w:pPr>
            <w:r w:rsidRPr="00360796">
              <w:rPr>
                <w:rFonts w:cs="Arial"/>
                <w:lang w:val="sr-Cyrl-RS" w:eastAsia="ar-SA"/>
              </w:rPr>
              <w:t>10</w:t>
            </w:r>
          </w:p>
        </w:tc>
      </w:tr>
      <w:tr w:rsidR="00B05368" w:rsidRPr="00360796" w14:paraId="0377C725" w14:textId="77777777" w:rsidTr="00B05368">
        <w:trPr>
          <w:trHeight w:val="230"/>
          <w:jc w:val="center"/>
        </w:trPr>
        <w:tc>
          <w:tcPr>
            <w:tcW w:w="468" w:type="pct"/>
          </w:tcPr>
          <w:p w14:paraId="135797CC" w14:textId="77777777" w:rsidR="00B05368" w:rsidRPr="00360796" w:rsidRDefault="00B05368" w:rsidP="00360796">
            <w:pPr>
              <w:tabs>
                <w:tab w:val="left" w:pos="90"/>
              </w:tabs>
              <w:suppressAutoHyphens/>
              <w:spacing w:before="0"/>
              <w:jc w:val="left"/>
              <w:rPr>
                <w:rFonts w:cs="Arial"/>
                <w:lang w:val="sr-Cyrl-CS" w:eastAsia="zh-CN"/>
              </w:rPr>
            </w:pPr>
            <w:r w:rsidRPr="00360796">
              <w:rPr>
                <w:rFonts w:cs="Arial"/>
                <w:lang w:val="sr-Cyrl-CS" w:eastAsia="zh-CN"/>
              </w:rPr>
              <w:t>2</w:t>
            </w:r>
          </w:p>
        </w:tc>
        <w:tc>
          <w:tcPr>
            <w:tcW w:w="3010" w:type="pct"/>
            <w:shd w:val="clear" w:color="auto" w:fill="auto"/>
          </w:tcPr>
          <w:p w14:paraId="226735F1" w14:textId="77777777" w:rsidR="00B05368" w:rsidRPr="00360796" w:rsidRDefault="00B05368" w:rsidP="00360796">
            <w:pPr>
              <w:tabs>
                <w:tab w:val="left" w:pos="90"/>
              </w:tabs>
              <w:suppressAutoHyphens/>
              <w:spacing w:before="0"/>
              <w:jc w:val="left"/>
              <w:rPr>
                <w:rFonts w:cs="Arial"/>
                <w:lang w:val="sr-Cyrl-CS" w:eastAsia="zh-CN"/>
              </w:rPr>
            </w:pPr>
            <w:r w:rsidRPr="00360796">
              <w:rPr>
                <w:rFonts w:cs="Arial"/>
                <w:lang w:val="sr-Cyrl-RS" w:eastAsia="zh-CN"/>
              </w:rPr>
              <w:t>Поправка електронике</w:t>
            </w:r>
            <w:r w:rsidRPr="00360796">
              <w:rPr>
                <w:rFonts w:cs="Arial"/>
                <w:lang w:val="sr-Cyrl-CS" w:eastAsia="zh-CN"/>
              </w:rPr>
              <w:t xml:space="preserve"> (</w:t>
            </w:r>
            <w:r w:rsidRPr="00360796">
              <w:rPr>
                <w:rFonts w:cs="Arial"/>
                <w:lang w:val="sr-Cyrl-RS" w:eastAsia="zh-CN"/>
              </w:rPr>
              <w:t>замена електролитских кондензатора</w:t>
            </w:r>
            <w:r w:rsidRPr="00360796">
              <w:rPr>
                <w:rFonts w:cs="Arial"/>
                <w:lang w:val="sr-Cyrl-CS" w:eastAsia="zh-CN"/>
              </w:rPr>
              <w:t>)</w:t>
            </w:r>
          </w:p>
        </w:tc>
        <w:tc>
          <w:tcPr>
            <w:tcW w:w="758" w:type="pct"/>
          </w:tcPr>
          <w:p w14:paraId="6C8D274E" w14:textId="77777777" w:rsidR="00B05368" w:rsidRPr="00360796" w:rsidRDefault="00B05368" w:rsidP="00360796">
            <w:pPr>
              <w:tabs>
                <w:tab w:val="left" w:pos="90"/>
              </w:tabs>
              <w:suppressAutoHyphens/>
              <w:spacing w:before="0"/>
              <w:jc w:val="center"/>
              <w:rPr>
                <w:rFonts w:cs="Arial"/>
                <w:lang w:val="sr-Cyrl-RS" w:eastAsia="ar-SA"/>
              </w:rPr>
            </w:pPr>
            <w:r w:rsidRPr="00360796">
              <w:rPr>
                <w:rFonts w:cs="Arial"/>
                <w:lang w:val="sr-Cyrl-RS" w:eastAsia="ar-SA"/>
              </w:rPr>
              <w:t>комплет</w:t>
            </w:r>
          </w:p>
        </w:tc>
        <w:tc>
          <w:tcPr>
            <w:tcW w:w="763" w:type="pct"/>
          </w:tcPr>
          <w:p w14:paraId="7E29C37C" w14:textId="77777777" w:rsidR="00B05368" w:rsidRPr="00360796" w:rsidRDefault="00B05368" w:rsidP="00360796">
            <w:pPr>
              <w:tabs>
                <w:tab w:val="left" w:pos="90"/>
              </w:tabs>
              <w:suppressAutoHyphens/>
              <w:spacing w:before="0"/>
              <w:jc w:val="center"/>
              <w:rPr>
                <w:rFonts w:cs="Arial"/>
                <w:lang w:val="sr-Cyrl-RS" w:eastAsia="ar-SA"/>
              </w:rPr>
            </w:pPr>
            <w:r w:rsidRPr="00360796">
              <w:rPr>
                <w:rFonts w:cs="Arial"/>
                <w:lang w:val="sr-Cyrl-RS" w:eastAsia="ar-SA"/>
              </w:rPr>
              <w:t>10</w:t>
            </w:r>
          </w:p>
        </w:tc>
      </w:tr>
      <w:tr w:rsidR="00B05368" w:rsidRPr="00360796" w14:paraId="254F1AFC" w14:textId="77777777" w:rsidTr="00B05368">
        <w:trPr>
          <w:trHeight w:val="230"/>
          <w:jc w:val="center"/>
        </w:trPr>
        <w:tc>
          <w:tcPr>
            <w:tcW w:w="468" w:type="pct"/>
          </w:tcPr>
          <w:p w14:paraId="251F77DD" w14:textId="77777777" w:rsidR="00B05368" w:rsidRPr="00360796" w:rsidRDefault="00B05368" w:rsidP="00360796">
            <w:pPr>
              <w:tabs>
                <w:tab w:val="left" w:pos="90"/>
              </w:tabs>
              <w:suppressAutoHyphens/>
              <w:spacing w:before="0"/>
              <w:jc w:val="left"/>
              <w:rPr>
                <w:rFonts w:cs="Arial"/>
                <w:lang w:val="sr-Cyrl-CS" w:eastAsia="zh-CN"/>
              </w:rPr>
            </w:pPr>
            <w:r w:rsidRPr="00360796">
              <w:rPr>
                <w:rFonts w:cs="Arial"/>
                <w:lang w:val="sr-Cyrl-CS" w:eastAsia="zh-CN"/>
              </w:rPr>
              <w:t>3</w:t>
            </w:r>
          </w:p>
        </w:tc>
        <w:tc>
          <w:tcPr>
            <w:tcW w:w="3010" w:type="pct"/>
            <w:shd w:val="clear" w:color="auto" w:fill="auto"/>
          </w:tcPr>
          <w:p w14:paraId="43460D36" w14:textId="77777777" w:rsidR="00B05368" w:rsidRPr="00360796" w:rsidRDefault="00B05368" w:rsidP="00360796">
            <w:pPr>
              <w:tabs>
                <w:tab w:val="left" w:pos="90"/>
              </w:tabs>
              <w:suppressAutoHyphens/>
              <w:spacing w:before="0"/>
              <w:jc w:val="left"/>
              <w:rPr>
                <w:rFonts w:cs="Arial"/>
                <w:lang w:val="sr-Cyrl-CS" w:eastAsia="zh-CN"/>
              </w:rPr>
            </w:pPr>
            <w:r w:rsidRPr="00360796">
              <w:rPr>
                <w:rFonts w:cs="Arial"/>
                <w:lang w:val="sr-Cyrl-RS" w:eastAsia="zh-CN"/>
              </w:rPr>
              <w:t>Поправка исправљача</w:t>
            </w:r>
            <w:r w:rsidRPr="00360796">
              <w:rPr>
                <w:rFonts w:cs="Arial"/>
                <w:lang w:val="sr-Cyrl-CS" w:eastAsia="zh-CN"/>
              </w:rPr>
              <w:t xml:space="preserve"> UPS </w:t>
            </w:r>
            <w:r w:rsidRPr="00360796">
              <w:rPr>
                <w:rFonts w:cs="Arial"/>
                <w:lang w:val="sr-Cyrl-RS" w:eastAsia="zh-CN"/>
              </w:rPr>
              <w:t>уређаја</w:t>
            </w:r>
            <w:r w:rsidRPr="00360796">
              <w:rPr>
                <w:rFonts w:cs="Arial"/>
                <w:lang w:val="sr-Cyrl-CS" w:eastAsia="zh-CN"/>
              </w:rPr>
              <w:t xml:space="preserve"> </w:t>
            </w:r>
          </w:p>
        </w:tc>
        <w:tc>
          <w:tcPr>
            <w:tcW w:w="758" w:type="pct"/>
          </w:tcPr>
          <w:p w14:paraId="7175A5BC" w14:textId="77777777" w:rsidR="00B05368" w:rsidRPr="00360796" w:rsidRDefault="00B05368" w:rsidP="00360796">
            <w:pPr>
              <w:tabs>
                <w:tab w:val="left" w:pos="90"/>
              </w:tabs>
              <w:suppressAutoHyphens/>
              <w:spacing w:before="0"/>
              <w:jc w:val="center"/>
              <w:rPr>
                <w:rFonts w:cs="Arial"/>
                <w:lang w:val="sr-Cyrl-RS" w:eastAsia="ar-SA"/>
              </w:rPr>
            </w:pPr>
            <w:r w:rsidRPr="00360796">
              <w:rPr>
                <w:rFonts w:cs="Arial"/>
                <w:lang w:val="sr-Cyrl-RS" w:eastAsia="ar-SA"/>
              </w:rPr>
              <w:t>комплет</w:t>
            </w:r>
          </w:p>
        </w:tc>
        <w:tc>
          <w:tcPr>
            <w:tcW w:w="763" w:type="pct"/>
          </w:tcPr>
          <w:p w14:paraId="49640453" w14:textId="77777777" w:rsidR="00B05368" w:rsidRPr="00360796" w:rsidRDefault="00B05368" w:rsidP="00360796">
            <w:pPr>
              <w:tabs>
                <w:tab w:val="left" w:pos="90"/>
              </w:tabs>
              <w:suppressAutoHyphens/>
              <w:spacing w:before="0"/>
              <w:jc w:val="center"/>
              <w:rPr>
                <w:rFonts w:cs="Arial"/>
                <w:lang w:val="sr-Cyrl-RS" w:eastAsia="ar-SA"/>
              </w:rPr>
            </w:pPr>
            <w:r w:rsidRPr="00360796">
              <w:rPr>
                <w:rFonts w:cs="Arial"/>
                <w:lang w:val="sr-Cyrl-RS" w:eastAsia="ar-SA"/>
              </w:rPr>
              <w:t>10</w:t>
            </w:r>
          </w:p>
        </w:tc>
      </w:tr>
      <w:tr w:rsidR="00B05368" w:rsidRPr="00360796" w14:paraId="218762C7" w14:textId="77777777" w:rsidTr="00B05368">
        <w:trPr>
          <w:trHeight w:val="230"/>
          <w:jc w:val="center"/>
        </w:trPr>
        <w:tc>
          <w:tcPr>
            <w:tcW w:w="468" w:type="pct"/>
          </w:tcPr>
          <w:p w14:paraId="66CAF4DC" w14:textId="77777777" w:rsidR="00B05368" w:rsidRPr="00360796" w:rsidRDefault="00B05368" w:rsidP="00360796">
            <w:pPr>
              <w:tabs>
                <w:tab w:val="left" w:pos="90"/>
              </w:tabs>
              <w:suppressAutoHyphens/>
              <w:spacing w:before="0"/>
              <w:jc w:val="left"/>
              <w:rPr>
                <w:rFonts w:cs="Arial"/>
                <w:lang w:val="sr-Cyrl-CS" w:eastAsia="zh-CN"/>
              </w:rPr>
            </w:pPr>
            <w:r w:rsidRPr="00360796">
              <w:rPr>
                <w:rFonts w:cs="Arial"/>
                <w:lang w:val="sr-Cyrl-CS" w:eastAsia="zh-CN"/>
              </w:rPr>
              <w:t>4</w:t>
            </w:r>
          </w:p>
        </w:tc>
        <w:tc>
          <w:tcPr>
            <w:tcW w:w="3010" w:type="pct"/>
            <w:shd w:val="clear" w:color="auto" w:fill="auto"/>
          </w:tcPr>
          <w:p w14:paraId="1320886C" w14:textId="77777777" w:rsidR="00B05368" w:rsidRPr="00360796" w:rsidRDefault="00B05368" w:rsidP="00360796">
            <w:pPr>
              <w:tabs>
                <w:tab w:val="left" w:pos="90"/>
              </w:tabs>
              <w:suppressAutoHyphens/>
              <w:spacing w:before="0"/>
              <w:jc w:val="left"/>
              <w:rPr>
                <w:rFonts w:cs="Arial"/>
                <w:lang w:val="sr-Cyrl-RS" w:eastAsia="zh-CN"/>
              </w:rPr>
            </w:pPr>
            <w:r w:rsidRPr="00360796">
              <w:rPr>
                <w:rFonts w:cs="Arial"/>
                <w:lang w:val="sr-Cyrl-RS" w:eastAsia="zh-CN"/>
              </w:rPr>
              <w:t>Поправка инвертора</w:t>
            </w:r>
          </w:p>
        </w:tc>
        <w:tc>
          <w:tcPr>
            <w:tcW w:w="758" w:type="pct"/>
          </w:tcPr>
          <w:p w14:paraId="621E4B4F" w14:textId="77777777" w:rsidR="00B05368" w:rsidRPr="00360796" w:rsidRDefault="00B05368" w:rsidP="00360796">
            <w:pPr>
              <w:tabs>
                <w:tab w:val="left" w:pos="90"/>
              </w:tabs>
              <w:suppressAutoHyphens/>
              <w:spacing w:before="0"/>
              <w:jc w:val="center"/>
              <w:rPr>
                <w:rFonts w:cs="Arial"/>
                <w:lang w:val="sr-Cyrl-RS" w:eastAsia="ar-SA"/>
              </w:rPr>
            </w:pPr>
            <w:r w:rsidRPr="00360796">
              <w:rPr>
                <w:rFonts w:cs="Arial"/>
                <w:lang w:val="sr-Cyrl-RS" w:eastAsia="ar-SA"/>
              </w:rPr>
              <w:t>комплет</w:t>
            </w:r>
          </w:p>
        </w:tc>
        <w:tc>
          <w:tcPr>
            <w:tcW w:w="763" w:type="pct"/>
          </w:tcPr>
          <w:p w14:paraId="3F3BF8C1" w14:textId="77777777" w:rsidR="00B05368" w:rsidRPr="00360796" w:rsidRDefault="00B05368" w:rsidP="00360796">
            <w:pPr>
              <w:tabs>
                <w:tab w:val="left" w:pos="90"/>
              </w:tabs>
              <w:suppressAutoHyphens/>
              <w:spacing w:before="0"/>
              <w:jc w:val="center"/>
              <w:rPr>
                <w:rFonts w:cs="Arial"/>
                <w:lang w:val="sr-Cyrl-RS" w:eastAsia="ar-SA"/>
              </w:rPr>
            </w:pPr>
            <w:r w:rsidRPr="00360796">
              <w:rPr>
                <w:rFonts w:cs="Arial"/>
                <w:lang w:val="sr-Cyrl-RS" w:eastAsia="ar-SA"/>
              </w:rPr>
              <w:t>10</w:t>
            </w:r>
          </w:p>
        </w:tc>
      </w:tr>
      <w:tr w:rsidR="00B05368" w:rsidRPr="00360796" w14:paraId="76754358" w14:textId="77777777" w:rsidTr="00B05368">
        <w:trPr>
          <w:trHeight w:val="230"/>
          <w:jc w:val="center"/>
        </w:trPr>
        <w:tc>
          <w:tcPr>
            <w:tcW w:w="468" w:type="pct"/>
          </w:tcPr>
          <w:p w14:paraId="61E5423C" w14:textId="77777777" w:rsidR="00B05368" w:rsidRPr="00360796" w:rsidRDefault="00B05368" w:rsidP="00360796">
            <w:pPr>
              <w:tabs>
                <w:tab w:val="left" w:pos="90"/>
              </w:tabs>
              <w:suppressAutoHyphens/>
              <w:spacing w:before="0"/>
              <w:jc w:val="left"/>
              <w:rPr>
                <w:rFonts w:cs="Arial"/>
                <w:lang w:val="sr-Cyrl-CS" w:eastAsia="zh-CN"/>
              </w:rPr>
            </w:pPr>
            <w:r w:rsidRPr="00360796">
              <w:rPr>
                <w:rFonts w:cs="Arial"/>
                <w:lang w:val="sr-Cyrl-CS" w:eastAsia="zh-CN"/>
              </w:rPr>
              <w:t>5</w:t>
            </w:r>
          </w:p>
        </w:tc>
        <w:tc>
          <w:tcPr>
            <w:tcW w:w="3010" w:type="pct"/>
            <w:shd w:val="clear" w:color="auto" w:fill="auto"/>
          </w:tcPr>
          <w:p w14:paraId="332ADEC0" w14:textId="77777777" w:rsidR="00B05368" w:rsidRPr="00360796" w:rsidRDefault="00B05368" w:rsidP="00360796">
            <w:pPr>
              <w:tabs>
                <w:tab w:val="left" w:pos="90"/>
              </w:tabs>
              <w:suppressAutoHyphens/>
              <w:spacing w:before="0"/>
              <w:jc w:val="left"/>
              <w:rPr>
                <w:rFonts w:cs="Arial"/>
                <w:lang w:val="sr-Cyrl-RS" w:eastAsia="zh-CN"/>
              </w:rPr>
            </w:pPr>
            <w:r w:rsidRPr="00360796">
              <w:rPr>
                <w:rFonts w:cs="Arial"/>
                <w:lang w:val="sr-Cyrl-RS" w:eastAsia="zh-CN"/>
              </w:rPr>
              <w:t>Поправка STB модула</w:t>
            </w:r>
          </w:p>
        </w:tc>
        <w:tc>
          <w:tcPr>
            <w:tcW w:w="758" w:type="pct"/>
          </w:tcPr>
          <w:p w14:paraId="0EB03542" w14:textId="77777777" w:rsidR="00B05368" w:rsidRPr="00360796" w:rsidRDefault="00B05368" w:rsidP="00360796">
            <w:pPr>
              <w:tabs>
                <w:tab w:val="left" w:pos="90"/>
              </w:tabs>
              <w:suppressAutoHyphens/>
              <w:spacing w:before="0"/>
              <w:jc w:val="center"/>
              <w:rPr>
                <w:rFonts w:cs="Arial"/>
                <w:lang w:val="sr-Cyrl-RS" w:eastAsia="ar-SA"/>
              </w:rPr>
            </w:pPr>
            <w:r w:rsidRPr="00360796">
              <w:rPr>
                <w:rFonts w:cs="Arial"/>
                <w:lang w:val="sr-Cyrl-RS" w:eastAsia="ar-SA"/>
              </w:rPr>
              <w:t>комплет</w:t>
            </w:r>
          </w:p>
        </w:tc>
        <w:tc>
          <w:tcPr>
            <w:tcW w:w="763" w:type="pct"/>
          </w:tcPr>
          <w:p w14:paraId="18F7DFB9" w14:textId="77777777" w:rsidR="00B05368" w:rsidRPr="00360796" w:rsidRDefault="00B05368" w:rsidP="00360796">
            <w:pPr>
              <w:tabs>
                <w:tab w:val="left" w:pos="90"/>
              </w:tabs>
              <w:suppressAutoHyphens/>
              <w:spacing w:before="0"/>
              <w:jc w:val="center"/>
              <w:rPr>
                <w:rFonts w:cs="Arial"/>
                <w:lang w:val="sr-Cyrl-RS" w:eastAsia="ar-SA"/>
              </w:rPr>
            </w:pPr>
            <w:r w:rsidRPr="00360796">
              <w:rPr>
                <w:rFonts w:cs="Arial"/>
                <w:lang w:val="sr-Cyrl-RS" w:eastAsia="ar-SA"/>
              </w:rPr>
              <w:t>10</w:t>
            </w:r>
          </w:p>
        </w:tc>
      </w:tr>
      <w:tr w:rsidR="00B05368" w:rsidRPr="00360796" w14:paraId="5F8034F2" w14:textId="77777777" w:rsidTr="00B05368">
        <w:trPr>
          <w:trHeight w:val="230"/>
          <w:jc w:val="center"/>
        </w:trPr>
        <w:tc>
          <w:tcPr>
            <w:tcW w:w="468" w:type="pct"/>
          </w:tcPr>
          <w:p w14:paraId="0BA579B0" w14:textId="77777777" w:rsidR="00B05368" w:rsidRPr="00360796" w:rsidRDefault="00B05368" w:rsidP="00360796">
            <w:pPr>
              <w:tabs>
                <w:tab w:val="left" w:pos="90"/>
              </w:tabs>
              <w:suppressAutoHyphens/>
              <w:spacing w:before="0"/>
              <w:jc w:val="left"/>
              <w:rPr>
                <w:rFonts w:cs="Arial"/>
                <w:lang w:val="sr-Cyrl-CS" w:eastAsia="zh-CN"/>
              </w:rPr>
            </w:pPr>
            <w:r w:rsidRPr="00360796">
              <w:rPr>
                <w:rFonts w:cs="Arial"/>
                <w:lang w:val="sr-Cyrl-CS" w:eastAsia="zh-CN"/>
              </w:rPr>
              <w:t>6</w:t>
            </w:r>
          </w:p>
        </w:tc>
        <w:tc>
          <w:tcPr>
            <w:tcW w:w="3010" w:type="pct"/>
            <w:shd w:val="clear" w:color="auto" w:fill="auto"/>
          </w:tcPr>
          <w:p w14:paraId="663A0C02" w14:textId="77777777" w:rsidR="00B05368" w:rsidRPr="00360796" w:rsidRDefault="00B05368" w:rsidP="00360796">
            <w:pPr>
              <w:tabs>
                <w:tab w:val="left" w:pos="90"/>
              </w:tabs>
              <w:suppressAutoHyphens/>
              <w:spacing w:before="0"/>
              <w:jc w:val="left"/>
              <w:rPr>
                <w:rFonts w:cs="Arial"/>
                <w:lang w:val="sr-Cyrl-CS" w:eastAsia="zh-CN"/>
              </w:rPr>
            </w:pPr>
            <w:r w:rsidRPr="00360796">
              <w:rPr>
                <w:rFonts w:cs="Arial"/>
                <w:lang w:val="sr-Cyrl-RS" w:eastAsia="zh-CN"/>
              </w:rPr>
              <w:t xml:space="preserve">Замена процесора и контролера </w:t>
            </w:r>
          </w:p>
        </w:tc>
        <w:tc>
          <w:tcPr>
            <w:tcW w:w="758" w:type="pct"/>
          </w:tcPr>
          <w:p w14:paraId="5BEB95F8" w14:textId="77777777" w:rsidR="00B05368" w:rsidRPr="00360796" w:rsidRDefault="00B05368" w:rsidP="00360796">
            <w:pPr>
              <w:tabs>
                <w:tab w:val="left" w:pos="90"/>
              </w:tabs>
              <w:suppressAutoHyphens/>
              <w:spacing w:before="0"/>
              <w:jc w:val="center"/>
              <w:rPr>
                <w:rFonts w:cs="Arial"/>
                <w:lang w:val="sr-Cyrl-RS" w:eastAsia="ar-SA"/>
              </w:rPr>
            </w:pPr>
            <w:r w:rsidRPr="00360796">
              <w:rPr>
                <w:rFonts w:cs="Arial"/>
                <w:lang w:val="sr-Cyrl-RS" w:eastAsia="ar-SA"/>
              </w:rPr>
              <w:t>комплет</w:t>
            </w:r>
          </w:p>
        </w:tc>
        <w:tc>
          <w:tcPr>
            <w:tcW w:w="763" w:type="pct"/>
          </w:tcPr>
          <w:p w14:paraId="77E544D9" w14:textId="77777777" w:rsidR="00B05368" w:rsidRPr="00360796" w:rsidRDefault="00B05368" w:rsidP="00360796">
            <w:pPr>
              <w:tabs>
                <w:tab w:val="left" w:pos="90"/>
              </w:tabs>
              <w:suppressAutoHyphens/>
              <w:spacing w:before="0"/>
              <w:jc w:val="center"/>
              <w:rPr>
                <w:rFonts w:cs="Arial"/>
                <w:lang w:val="sr-Cyrl-RS" w:eastAsia="ar-SA"/>
              </w:rPr>
            </w:pPr>
            <w:r w:rsidRPr="00360796">
              <w:rPr>
                <w:rFonts w:cs="Arial"/>
                <w:lang w:val="sr-Cyrl-RS" w:eastAsia="ar-SA"/>
              </w:rPr>
              <w:t>10</w:t>
            </w:r>
          </w:p>
        </w:tc>
      </w:tr>
      <w:tr w:rsidR="00B05368" w:rsidRPr="00360796" w14:paraId="7EFE0C9B" w14:textId="77777777" w:rsidTr="00B05368">
        <w:trPr>
          <w:trHeight w:val="230"/>
          <w:jc w:val="center"/>
        </w:trPr>
        <w:tc>
          <w:tcPr>
            <w:tcW w:w="468" w:type="pct"/>
          </w:tcPr>
          <w:p w14:paraId="547C22A5" w14:textId="77777777" w:rsidR="00B05368" w:rsidRPr="00360796" w:rsidRDefault="00B05368" w:rsidP="00360796">
            <w:pPr>
              <w:tabs>
                <w:tab w:val="left" w:pos="90"/>
              </w:tabs>
              <w:suppressAutoHyphens/>
              <w:spacing w:before="0"/>
              <w:jc w:val="left"/>
              <w:rPr>
                <w:rFonts w:cs="Arial"/>
                <w:lang w:val="sr-Cyrl-RS" w:eastAsia="zh-CN"/>
              </w:rPr>
            </w:pPr>
            <w:r w:rsidRPr="00360796">
              <w:rPr>
                <w:rFonts w:cs="Arial"/>
                <w:lang w:val="sr-Cyrl-RS" w:eastAsia="zh-CN"/>
              </w:rPr>
              <w:t>7</w:t>
            </w:r>
          </w:p>
        </w:tc>
        <w:tc>
          <w:tcPr>
            <w:tcW w:w="3010" w:type="pct"/>
            <w:shd w:val="clear" w:color="auto" w:fill="auto"/>
          </w:tcPr>
          <w:p w14:paraId="394A0203" w14:textId="77777777" w:rsidR="00B05368" w:rsidRPr="00360796" w:rsidRDefault="00B05368" w:rsidP="00360796">
            <w:pPr>
              <w:tabs>
                <w:tab w:val="left" w:pos="90"/>
              </w:tabs>
              <w:suppressAutoHyphens/>
              <w:spacing w:before="0"/>
              <w:jc w:val="left"/>
              <w:rPr>
                <w:rFonts w:cs="Arial"/>
                <w:lang w:val="sr-Cyrl-RS" w:eastAsia="zh-CN"/>
              </w:rPr>
            </w:pPr>
            <w:r w:rsidRPr="00360796">
              <w:rPr>
                <w:rFonts w:cs="Arial"/>
                <w:lang w:val="sr-Cyrl-RS" w:eastAsia="zh-CN"/>
              </w:rPr>
              <w:t xml:space="preserve">Замена батерија и батеријских пакета </w:t>
            </w:r>
          </w:p>
        </w:tc>
        <w:tc>
          <w:tcPr>
            <w:tcW w:w="758" w:type="pct"/>
          </w:tcPr>
          <w:p w14:paraId="673C0068" w14:textId="77777777" w:rsidR="00B05368" w:rsidRPr="00360796" w:rsidRDefault="00B05368" w:rsidP="00360796">
            <w:pPr>
              <w:tabs>
                <w:tab w:val="left" w:pos="90"/>
              </w:tabs>
              <w:suppressAutoHyphens/>
              <w:spacing w:before="0"/>
              <w:jc w:val="center"/>
              <w:rPr>
                <w:rFonts w:cs="Arial"/>
                <w:lang w:val="sr-Cyrl-RS" w:eastAsia="ar-SA"/>
              </w:rPr>
            </w:pPr>
            <w:r w:rsidRPr="00360796">
              <w:rPr>
                <w:rFonts w:cs="Arial"/>
                <w:lang w:val="sr-Cyrl-RS" w:eastAsia="ar-SA"/>
              </w:rPr>
              <w:t>ком.</w:t>
            </w:r>
          </w:p>
        </w:tc>
        <w:tc>
          <w:tcPr>
            <w:tcW w:w="763" w:type="pct"/>
          </w:tcPr>
          <w:p w14:paraId="03E89563" w14:textId="77777777" w:rsidR="00B05368" w:rsidRPr="00360796" w:rsidRDefault="00B05368" w:rsidP="00360796">
            <w:pPr>
              <w:tabs>
                <w:tab w:val="left" w:pos="90"/>
              </w:tabs>
              <w:suppressAutoHyphens/>
              <w:spacing w:before="0"/>
              <w:jc w:val="center"/>
              <w:rPr>
                <w:rFonts w:cs="Arial"/>
                <w:lang w:val="sr-Cyrl-RS" w:eastAsia="ar-SA"/>
              </w:rPr>
            </w:pPr>
            <w:r w:rsidRPr="00360796">
              <w:rPr>
                <w:rFonts w:cs="Arial"/>
                <w:lang w:val="sr-Cyrl-RS" w:eastAsia="ar-SA"/>
              </w:rPr>
              <w:t>10</w:t>
            </w:r>
          </w:p>
        </w:tc>
      </w:tr>
      <w:tr w:rsidR="00B05368" w:rsidRPr="00360796" w14:paraId="0AE49979" w14:textId="77777777" w:rsidTr="00B05368">
        <w:trPr>
          <w:trHeight w:val="230"/>
          <w:jc w:val="center"/>
        </w:trPr>
        <w:tc>
          <w:tcPr>
            <w:tcW w:w="468" w:type="pct"/>
          </w:tcPr>
          <w:p w14:paraId="733687E6" w14:textId="77777777" w:rsidR="00B05368" w:rsidRPr="00360796" w:rsidRDefault="00B05368" w:rsidP="00360796">
            <w:pPr>
              <w:tabs>
                <w:tab w:val="left" w:pos="90"/>
              </w:tabs>
              <w:suppressAutoHyphens/>
              <w:spacing w:before="0"/>
              <w:jc w:val="left"/>
              <w:rPr>
                <w:rFonts w:cs="Arial"/>
                <w:lang w:val="sr-Cyrl-RS" w:eastAsia="zh-CN"/>
              </w:rPr>
            </w:pPr>
            <w:r w:rsidRPr="00360796">
              <w:rPr>
                <w:rFonts w:cs="Arial"/>
                <w:lang w:val="sr-Cyrl-RS" w:eastAsia="zh-CN"/>
              </w:rPr>
              <w:t>8</w:t>
            </w:r>
          </w:p>
        </w:tc>
        <w:tc>
          <w:tcPr>
            <w:tcW w:w="3010" w:type="pct"/>
            <w:shd w:val="clear" w:color="auto" w:fill="auto"/>
          </w:tcPr>
          <w:p w14:paraId="0E086A7C" w14:textId="77777777" w:rsidR="00B05368" w:rsidRPr="00360796" w:rsidRDefault="00B05368" w:rsidP="00360796">
            <w:pPr>
              <w:tabs>
                <w:tab w:val="left" w:pos="90"/>
              </w:tabs>
              <w:suppressAutoHyphens/>
              <w:spacing w:before="0"/>
              <w:jc w:val="left"/>
              <w:rPr>
                <w:rFonts w:cs="Arial"/>
                <w:lang w:val="sr-Cyrl-RS" w:eastAsia="zh-CN"/>
              </w:rPr>
            </w:pPr>
            <w:r w:rsidRPr="00360796">
              <w:rPr>
                <w:rFonts w:cs="Arial"/>
                <w:lang w:val="sr-Cyrl-RS" w:eastAsia="zh-CN"/>
              </w:rPr>
              <w:t>Замена вентилатора</w:t>
            </w:r>
          </w:p>
        </w:tc>
        <w:tc>
          <w:tcPr>
            <w:tcW w:w="758" w:type="pct"/>
          </w:tcPr>
          <w:p w14:paraId="73E9C81F" w14:textId="77777777" w:rsidR="00B05368" w:rsidRPr="00360796" w:rsidRDefault="00B05368" w:rsidP="00360796">
            <w:pPr>
              <w:tabs>
                <w:tab w:val="left" w:pos="90"/>
              </w:tabs>
              <w:suppressAutoHyphens/>
              <w:spacing w:before="0"/>
              <w:jc w:val="center"/>
              <w:rPr>
                <w:rFonts w:cs="Arial"/>
                <w:lang w:val="sr-Cyrl-RS" w:eastAsia="ar-SA"/>
              </w:rPr>
            </w:pPr>
            <w:r w:rsidRPr="00360796">
              <w:rPr>
                <w:rFonts w:cs="Arial"/>
                <w:lang w:val="sr-Cyrl-RS" w:eastAsia="ar-SA"/>
              </w:rPr>
              <w:t>ком.</w:t>
            </w:r>
          </w:p>
        </w:tc>
        <w:tc>
          <w:tcPr>
            <w:tcW w:w="763" w:type="pct"/>
          </w:tcPr>
          <w:p w14:paraId="6AAF4C7D" w14:textId="77777777" w:rsidR="00B05368" w:rsidRPr="00360796" w:rsidRDefault="00B05368" w:rsidP="00360796">
            <w:pPr>
              <w:tabs>
                <w:tab w:val="left" w:pos="90"/>
              </w:tabs>
              <w:suppressAutoHyphens/>
              <w:spacing w:before="0"/>
              <w:jc w:val="center"/>
              <w:rPr>
                <w:rFonts w:cs="Arial"/>
                <w:lang w:val="sr-Cyrl-RS" w:eastAsia="ar-SA"/>
              </w:rPr>
            </w:pPr>
            <w:r w:rsidRPr="00360796">
              <w:rPr>
                <w:rFonts w:cs="Arial"/>
                <w:lang w:val="sr-Cyrl-RS" w:eastAsia="ar-SA"/>
              </w:rPr>
              <w:t>10</w:t>
            </w:r>
          </w:p>
        </w:tc>
      </w:tr>
      <w:tr w:rsidR="00B05368" w:rsidRPr="00360796" w14:paraId="206D92BE" w14:textId="77777777" w:rsidTr="00B05368">
        <w:trPr>
          <w:trHeight w:val="230"/>
          <w:jc w:val="center"/>
        </w:trPr>
        <w:tc>
          <w:tcPr>
            <w:tcW w:w="468" w:type="pct"/>
            <w:tcBorders>
              <w:top w:val="single" w:sz="4" w:space="0" w:color="auto"/>
              <w:left w:val="single" w:sz="4" w:space="0" w:color="auto"/>
              <w:bottom w:val="single" w:sz="4" w:space="0" w:color="auto"/>
              <w:right w:val="single" w:sz="4" w:space="0" w:color="auto"/>
            </w:tcBorders>
          </w:tcPr>
          <w:p w14:paraId="7EE07811" w14:textId="77777777" w:rsidR="00B05368" w:rsidRPr="00360796" w:rsidRDefault="00B05368" w:rsidP="00360796">
            <w:pPr>
              <w:tabs>
                <w:tab w:val="left" w:pos="90"/>
              </w:tabs>
              <w:suppressAutoHyphens/>
              <w:spacing w:before="0"/>
              <w:jc w:val="left"/>
              <w:rPr>
                <w:rFonts w:cs="Arial"/>
                <w:b/>
                <w:lang w:val="sr-Cyrl-RS" w:eastAsia="zh-CN"/>
              </w:rPr>
            </w:pPr>
          </w:p>
        </w:tc>
        <w:tc>
          <w:tcPr>
            <w:tcW w:w="3010" w:type="pct"/>
            <w:tcBorders>
              <w:top w:val="single" w:sz="4" w:space="0" w:color="auto"/>
              <w:left w:val="single" w:sz="4" w:space="0" w:color="auto"/>
              <w:bottom w:val="single" w:sz="4" w:space="0" w:color="auto"/>
              <w:right w:val="single" w:sz="4" w:space="0" w:color="auto"/>
            </w:tcBorders>
            <w:shd w:val="clear" w:color="auto" w:fill="auto"/>
          </w:tcPr>
          <w:p w14:paraId="046B1E76" w14:textId="77777777" w:rsidR="00B05368" w:rsidRPr="00360796" w:rsidRDefault="00B05368" w:rsidP="00360796">
            <w:pPr>
              <w:tabs>
                <w:tab w:val="left" w:pos="90"/>
              </w:tabs>
              <w:suppressAutoHyphens/>
              <w:spacing w:before="0"/>
              <w:jc w:val="center"/>
              <w:rPr>
                <w:rFonts w:cs="Arial"/>
                <w:b/>
                <w:lang w:val="sr-Cyrl-RS" w:eastAsia="zh-CN"/>
              </w:rPr>
            </w:pPr>
            <w:r w:rsidRPr="00360796">
              <w:rPr>
                <w:rFonts w:cs="Arial"/>
                <w:b/>
                <w:lang w:eastAsia="zh-CN"/>
              </w:rPr>
              <w:t xml:space="preserve">1.3 APC </w:t>
            </w:r>
            <w:r w:rsidRPr="00360796">
              <w:rPr>
                <w:rFonts w:cs="Arial"/>
                <w:b/>
                <w:lang w:val="sr-Cyrl-RS" w:eastAsia="zh-CN"/>
              </w:rPr>
              <w:t>UPS уређаји снаге од 3000 VA до 6000 VA</w:t>
            </w:r>
          </w:p>
        </w:tc>
        <w:tc>
          <w:tcPr>
            <w:tcW w:w="758" w:type="pct"/>
            <w:tcBorders>
              <w:top w:val="single" w:sz="4" w:space="0" w:color="auto"/>
              <w:left w:val="single" w:sz="4" w:space="0" w:color="auto"/>
              <w:bottom w:val="single" w:sz="4" w:space="0" w:color="auto"/>
              <w:right w:val="single" w:sz="4" w:space="0" w:color="auto"/>
            </w:tcBorders>
          </w:tcPr>
          <w:p w14:paraId="1C7C5921" w14:textId="77777777" w:rsidR="00B05368" w:rsidRPr="00360796" w:rsidRDefault="00B05368" w:rsidP="00360796">
            <w:pPr>
              <w:tabs>
                <w:tab w:val="left" w:pos="90"/>
              </w:tabs>
              <w:suppressAutoHyphens/>
              <w:spacing w:before="0"/>
              <w:jc w:val="center"/>
              <w:rPr>
                <w:rFonts w:cs="Arial"/>
                <w:b/>
                <w:lang w:val="sr-Cyrl-RS" w:eastAsia="ar-SA"/>
              </w:rPr>
            </w:pPr>
          </w:p>
        </w:tc>
        <w:tc>
          <w:tcPr>
            <w:tcW w:w="763" w:type="pct"/>
            <w:tcBorders>
              <w:top w:val="single" w:sz="4" w:space="0" w:color="auto"/>
              <w:left w:val="single" w:sz="4" w:space="0" w:color="auto"/>
              <w:bottom w:val="single" w:sz="4" w:space="0" w:color="auto"/>
              <w:right w:val="single" w:sz="4" w:space="0" w:color="auto"/>
            </w:tcBorders>
          </w:tcPr>
          <w:p w14:paraId="69740CAB" w14:textId="77777777" w:rsidR="00B05368" w:rsidRPr="00360796" w:rsidRDefault="00B05368" w:rsidP="00360796">
            <w:pPr>
              <w:tabs>
                <w:tab w:val="left" w:pos="90"/>
              </w:tabs>
              <w:suppressAutoHyphens/>
              <w:spacing w:before="0"/>
              <w:jc w:val="center"/>
              <w:rPr>
                <w:rFonts w:cs="Arial"/>
                <w:b/>
                <w:lang w:val="sr-Cyrl-RS" w:eastAsia="ar-SA"/>
              </w:rPr>
            </w:pPr>
          </w:p>
        </w:tc>
      </w:tr>
      <w:tr w:rsidR="00B05368" w:rsidRPr="00360796" w14:paraId="37DCD236" w14:textId="77777777" w:rsidTr="00B05368">
        <w:trPr>
          <w:trHeight w:val="230"/>
          <w:jc w:val="center"/>
        </w:trPr>
        <w:tc>
          <w:tcPr>
            <w:tcW w:w="468" w:type="pct"/>
            <w:vAlign w:val="center"/>
          </w:tcPr>
          <w:p w14:paraId="26A33933" w14:textId="77777777" w:rsidR="00B05368" w:rsidRPr="00360796" w:rsidRDefault="00B05368" w:rsidP="00360796">
            <w:pPr>
              <w:tabs>
                <w:tab w:val="left" w:pos="90"/>
              </w:tabs>
              <w:suppressAutoHyphens/>
              <w:spacing w:before="0"/>
              <w:jc w:val="left"/>
              <w:rPr>
                <w:rFonts w:cs="Arial"/>
                <w:lang w:val="sr-Cyrl-RS" w:eastAsia="ar-SA"/>
              </w:rPr>
            </w:pPr>
            <w:r w:rsidRPr="00360796">
              <w:rPr>
                <w:rFonts w:cs="Arial"/>
                <w:lang w:val="sr-Cyrl-RS" w:eastAsia="ar-SA"/>
              </w:rPr>
              <w:t>1</w:t>
            </w:r>
          </w:p>
        </w:tc>
        <w:tc>
          <w:tcPr>
            <w:tcW w:w="3010" w:type="pct"/>
            <w:shd w:val="clear" w:color="auto" w:fill="auto"/>
            <w:vAlign w:val="center"/>
          </w:tcPr>
          <w:p w14:paraId="5ED61984" w14:textId="77777777" w:rsidR="00B05368" w:rsidRPr="00360796" w:rsidRDefault="00B05368" w:rsidP="00360796">
            <w:pPr>
              <w:tabs>
                <w:tab w:val="left" w:pos="90"/>
              </w:tabs>
              <w:suppressAutoHyphens/>
              <w:spacing w:before="0"/>
              <w:jc w:val="left"/>
              <w:rPr>
                <w:rFonts w:cs="Arial"/>
                <w:lang w:val="sr-Cyrl-RS" w:eastAsia="ar-SA"/>
              </w:rPr>
            </w:pPr>
            <w:r w:rsidRPr="00360796">
              <w:rPr>
                <w:rFonts w:cs="Arial"/>
                <w:lang w:val="sr-Cyrl-RS" w:eastAsia="ar-SA"/>
              </w:rPr>
              <w:t>Превентивни преглед УПС система</w:t>
            </w:r>
          </w:p>
        </w:tc>
        <w:tc>
          <w:tcPr>
            <w:tcW w:w="758" w:type="pct"/>
          </w:tcPr>
          <w:p w14:paraId="569DBB70" w14:textId="77777777" w:rsidR="00B05368" w:rsidRPr="00360796" w:rsidRDefault="00B05368" w:rsidP="00360796">
            <w:pPr>
              <w:tabs>
                <w:tab w:val="left" w:pos="90"/>
              </w:tabs>
              <w:suppressAutoHyphens/>
              <w:spacing w:before="0"/>
              <w:jc w:val="center"/>
              <w:rPr>
                <w:rFonts w:cs="Arial"/>
                <w:b/>
                <w:lang w:val="sr-Cyrl-RS" w:eastAsia="ar-SA"/>
              </w:rPr>
            </w:pPr>
            <w:r w:rsidRPr="00360796">
              <w:rPr>
                <w:rFonts w:cs="Arial"/>
                <w:lang w:val="sr-Cyrl-RS" w:eastAsia="ar-SA"/>
              </w:rPr>
              <w:t>ком.</w:t>
            </w:r>
          </w:p>
        </w:tc>
        <w:tc>
          <w:tcPr>
            <w:tcW w:w="763" w:type="pct"/>
          </w:tcPr>
          <w:p w14:paraId="7C2C9365" w14:textId="77777777" w:rsidR="00B05368" w:rsidRPr="00360796" w:rsidRDefault="00B05368" w:rsidP="00360796">
            <w:pPr>
              <w:tabs>
                <w:tab w:val="left" w:pos="90"/>
              </w:tabs>
              <w:suppressAutoHyphens/>
              <w:spacing w:before="0"/>
              <w:jc w:val="center"/>
              <w:rPr>
                <w:rFonts w:cs="Arial"/>
                <w:lang w:val="sr-Cyrl-RS" w:eastAsia="ar-SA"/>
              </w:rPr>
            </w:pPr>
            <w:r w:rsidRPr="00360796">
              <w:rPr>
                <w:rFonts w:cs="Arial"/>
                <w:lang w:val="sr-Cyrl-RS" w:eastAsia="ar-SA"/>
              </w:rPr>
              <w:t>10</w:t>
            </w:r>
          </w:p>
        </w:tc>
      </w:tr>
      <w:tr w:rsidR="00B05368" w:rsidRPr="00360796" w14:paraId="6DF2636D" w14:textId="77777777" w:rsidTr="00B05368">
        <w:trPr>
          <w:trHeight w:val="230"/>
          <w:jc w:val="center"/>
        </w:trPr>
        <w:tc>
          <w:tcPr>
            <w:tcW w:w="468" w:type="pct"/>
          </w:tcPr>
          <w:p w14:paraId="2D79402E" w14:textId="77777777" w:rsidR="00B05368" w:rsidRPr="00360796" w:rsidRDefault="00B05368" w:rsidP="00360796">
            <w:pPr>
              <w:tabs>
                <w:tab w:val="left" w:pos="90"/>
              </w:tabs>
              <w:suppressAutoHyphens/>
              <w:spacing w:before="0"/>
              <w:jc w:val="left"/>
              <w:rPr>
                <w:rFonts w:cs="Arial"/>
                <w:lang w:val="sr-Cyrl-CS" w:eastAsia="zh-CN"/>
              </w:rPr>
            </w:pPr>
            <w:r w:rsidRPr="00360796">
              <w:rPr>
                <w:rFonts w:cs="Arial"/>
                <w:lang w:val="sr-Cyrl-CS" w:eastAsia="zh-CN"/>
              </w:rPr>
              <w:t>2</w:t>
            </w:r>
          </w:p>
        </w:tc>
        <w:tc>
          <w:tcPr>
            <w:tcW w:w="3010" w:type="pct"/>
            <w:tcBorders>
              <w:top w:val="single" w:sz="4" w:space="0" w:color="auto"/>
              <w:left w:val="single" w:sz="4" w:space="0" w:color="auto"/>
              <w:bottom w:val="single" w:sz="4" w:space="0" w:color="auto"/>
              <w:right w:val="single" w:sz="4" w:space="0" w:color="auto"/>
            </w:tcBorders>
            <w:shd w:val="clear" w:color="auto" w:fill="auto"/>
          </w:tcPr>
          <w:p w14:paraId="1F9FE108" w14:textId="77777777" w:rsidR="00B05368" w:rsidRPr="00360796" w:rsidRDefault="00B05368" w:rsidP="00360796">
            <w:pPr>
              <w:tabs>
                <w:tab w:val="left" w:pos="90"/>
              </w:tabs>
              <w:suppressAutoHyphens/>
              <w:spacing w:before="0"/>
              <w:jc w:val="left"/>
              <w:rPr>
                <w:rFonts w:cs="Arial"/>
                <w:lang w:val="sr-Cyrl-RS" w:eastAsia="zh-CN"/>
              </w:rPr>
            </w:pPr>
            <w:r w:rsidRPr="00360796">
              <w:rPr>
                <w:rFonts w:cs="Arial"/>
                <w:lang w:val="sr-Cyrl-RS" w:eastAsia="zh-CN"/>
              </w:rPr>
              <w:t>Поправка електронике (замена електролитских кондензатора)</w:t>
            </w:r>
          </w:p>
        </w:tc>
        <w:tc>
          <w:tcPr>
            <w:tcW w:w="758" w:type="pct"/>
            <w:tcBorders>
              <w:top w:val="single" w:sz="4" w:space="0" w:color="auto"/>
              <w:left w:val="single" w:sz="4" w:space="0" w:color="auto"/>
              <w:bottom w:val="single" w:sz="4" w:space="0" w:color="auto"/>
              <w:right w:val="single" w:sz="4" w:space="0" w:color="auto"/>
            </w:tcBorders>
          </w:tcPr>
          <w:p w14:paraId="5388ABD9" w14:textId="77777777" w:rsidR="00B05368" w:rsidRPr="00360796" w:rsidRDefault="00B05368" w:rsidP="00360796">
            <w:pPr>
              <w:tabs>
                <w:tab w:val="left" w:pos="90"/>
              </w:tabs>
              <w:suppressAutoHyphens/>
              <w:spacing w:before="0"/>
              <w:jc w:val="center"/>
              <w:rPr>
                <w:rFonts w:cs="Arial"/>
                <w:lang w:val="sr-Cyrl-RS" w:eastAsia="ar-SA"/>
              </w:rPr>
            </w:pPr>
            <w:r w:rsidRPr="00360796">
              <w:rPr>
                <w:rFonts w:cs="Arial"/>
                <w:lang w:val="sr-Cyrl-RS" w:eastAsia="ar-SA"/>
              </w:rPr>
              <w:t>комплет</w:t>
            </w:r>
          </w:p>
        </w:tc>
        <w:tc>
          <w:tcPr>
            <w:tcW w:w="763" w:type="pct"/>
            <w:tcBorders>
              <w:top w:val="single" w:sz="4" w:space="0" w:color="auto"/>
              <w:left w:val="single" w:sz="4" w:space="0" w:color="auto"/>
              <w:bottom w:val="single" w:sz="4" w:space="0" w:color="auto"/>
              <w:right w:val="single" w:sz="4" w:space="0" w:color="auto"/>
            </w:tcBorders>
          </w:tcPr>
          <w:p w14:paraId="3D3589A9" w14:textId="77777777" w:rsidR="00B05368" w:rsidRPr="00360796" w:rsidRDefault="00B05368" w:rsidP="00360796">
            <w:pPr>
              <w:tabs>
                <w:tab w:val="left" w:pos="90"/>
              </w:tabs>
              <w:suppressAutoHyphens/>
              <w:spacing w:before="0"/>
              <w:jc w:val="center"/>
              <w:rPr>
                <w:rFonts w:cs="Arial"/>
                <w:lang w:val="sr-Cyrl-RS" w:eastAsia="ar-SA"/>
              </w:rPr>
            </w:pPr>
            <w:r w:rsidRPr="00360796">
              <w:rPr>
                <w:rFonts w:cs="Arial"/>
                <w:lang w:val="sr-Cyrl-RS" w:eastAsia="ar-SA"/>
              </w:rPr>
              <w:t>10</w:t>
            </w:r>
          </w:p>
        </w:tc>
      </w:tr>
      <w:tr w:rsidR="00B05368" w:rsidRPr="00360796" w14:paraId="2A206108" w14:textId="77777777" w:rsidTr="00B05368">
        <w:trPr>
          <w:trHeight w:val="230"/>
          <w:jc w:val="center"/>
        </w:trPr>
        <w:tc>
          <w:tcPr>
            <w:tcW w:w="468" w:type="pct"/>
          </w:tcPr>
          <w:p w14:paraId="06DD3068" w14:textId="77777777" w:rsidR="00B05368" w:rsidRPr="00360796" w:rsidRDefault="00B05368" w:rsidP="00360796">
            <w:pPr>
              <w:tabs>
                <w:tab w:val="left" w:pos="90"/>
              </w:tabs>
              <w:suppressAutoHyphens/>
              <w:spacing w:before="0"/>
              <w:jc w:val="left"/>
              <w:rPr>
                <w:rFonts w:cs="Arial"/>
                <w:lang w:val="sr-Cyrl-CS" w:eastAsia="zh-CN"/>
              </w:rPr>
            </w:pPr>
            <w:r w:rsidRPr="00360796">
              <w:rPr>
                <w:rFonts w:cs="Arial"/>
                <w:lang w:val="sr-Cyrl-CS" w:eastAsia="zh-CN"/>
              </w:rPr>
              <w:t>3</w:t>
            </w:r>
          </w:p>
        </w:tc>
        <w:tc>
          <w:tcPr>
            <w:tcW w:w="3010" w:type="pct"/>
            <w:tcBorders>
              <w:top w:val="single" w:sz="4" w:space="0" w:color="auto"/>
              <w:left w:val="single" w:sz="4" w:space="0" w:color="auto"/>
              <w:bottom w:val="single" w:sz="4" w:space="0" w:color="auto"/>
              <w:right w:val="single" w:sz="4" w:space="0" w:color="auto"/>
            </w:tcBorders>
            <w:shd w:val="clear" w:color="auto" w:fill="auto"/>
          </w:tcPr>
          <w:p w14:paraId="6E96B728" w14:textId="77777777" w:rsidR="00B05368" w:rsidRPr="00360796" w:rsidRDefault="00B05368" w:rsidP="00360796">
            <w:pPr>
              <w:tabs>
                <w:tab w:val="left" w:pos="90"/>
              </w:tabs>
              <w:suppressAutoHyphens/>
              <w:spacing w:before="0"/>
              <w:jc w:val="left"/>
              <w:rPr>
                <w:rFonts w:cs="Arial"/>
                <w:lang w:val="sr-Cyrl-RS" w:eastAsia="zh-CN"/>
              </w:rPr>
            </w:pPr>
            <w:r w:rsidRPr="00360796">
              <w:rPr>
                <w:rFonts w:cs="Arial"/>
                <w:lang w:val="sr-Cyrl-RS" w:eastAsia="zh-CN"/>
              </w:rPr>
              <w:t xml:space="preserve">Поправка исправљача UPS уређаја </w:t>
            </w:r>
          </w:p>
        </w:tc>
        <w:tc>
          <w:tcPr>
            <w:tcW w:w="758" w:type="pct"/>
            <w:tcBorders>
              <w:top w:val="single" w:sz="4" w:space="0" w:color="auto"/>
              <w:left w:val="single" w:sz="4" w:space="0" w:color="auto"/>
              <w:bottom w:val="single" w:sz="4" w:space="0" w:color="auto"/>
              <w:right w:val="single" w:sz="4" w:space="0" w:color="auto"/>
            </w:tcBorders>
          </w:tcPr>
          <w:p w14:paraId="26FD6E45" w14:textId="77777777" w:rsidR="00B05368" w:rsidRPr="00360796" w:rsidRDefault="00B05368" w:rsidP="00360796">
            <w:pPr>
              <w:tabs>
                <w:tab w:val="left" w:pos="90"/>
              </w:tabs>
              <w:suppressAutoHyphens/>
              <w:spacing w:before="0"/>
              <w:jc w:val="center"/>
              <w:rPr>
                <w:rFonts w:cs="Arial"/>
                <w:lang w:val="sr-Cyrl-RS" w:eastAsia="ar-SA"/>
              </w:rPr>
            </w:pPr>
            <w:r w:rsidRPr="00360796">
              <w:rPr>
                <w:rFonts w:cs="Arial"/>
                <w:lang w:val="sr-Cyrl-RS" w:eastAsia="ar-SA"/>
              </w:rPr>
              <w:t>комплет</w:t>
            </w:r>
          </w:p>
        </w:tc>
        <w:tc>
          <w:tcPr>
            <w:tcW w:w="763" w:type="pct"/>
            <w:tcBorders>
              <w:top w:val="single" w:sz="4" w:space="0" w:color="auto"/>
              <w:left w:val="single" w:sz="4" w:space="0" w:color="auto"/>
              <w:bottom w:val="single" w:sz="4" w:space="0" w:color="auto"/>
              <w:right w:val="single" w:sz="4" w:space="0" w:color="auto"/>
            </w:tcBorders>
          </w:tcPr>
          <w:p w14:paraId="637C26E7" w14:textId="77777777" w:rsidR="00B05368" w:rsidRPr="00360796" w:rsidRDefault="00B05368" w:rsidP="00360796">
            <w:pPr>
              <w:tabs>
                <w:tab w:val="left" w:pos="90"/>
              </w:tabs>
              <w:suppressAutoHyphens/>
              <w:spacing w:before="0"/>
              <w:jc w:val="center"/>
              <w:rPr>
                <w:rFonts w:cs="Arial"/>
                <w:lang w:val="sr-Cyrl-RS" w:eastAsia="ar-SA"/>
              </w:rPr>
            </w:pPr>
            <w:r w:rsidRPr="00360796">
              <w:rPr>
                <w:rFonts w:cs="Arial"/>
                <w:lang w:val="sr-Cyrl-RS" w:eastAsia="ar-SA"/>
              </w:rPr>
              <w:t>10</w:t>
            </w:r>
          </w:p>
        </w:tc>
      </w:tr>
      <w:tr w:rsidR="00B05368" w:rsidRPr="00360796" w14:paraId="5E9DDC33" w14:textId="77777777" w:rsidTr="00B05368">
        <w:trPr>
          <w:trHeight w:val="230"/>
          <w:jc w:val="center"/>
        </w:trPr>
        <w:tc>
          <w:tcPr>
            <w:tcW w:w="468" w:type="pct"/>
          </w:tcPr>
          <w:p w14:paraId="37373E22" w14:textId="77777777" w:rsidR="00B05368" w:rsidRPr="00360796" w:rsidRDefault="00B05368" w:rsidP="00360796">
            <w:pPr>
              <w:tabs>
                <w:tab w:val="left" w:pos="90"/>
              </w:tabs>
              <w:suppressAutoHyphens/>
              <w:spacing w:before="0"/>
              <w:jc w:val="left"/>
              <w:rPr>
                <w:rFonts w:cs="Arial"/>
                <w:lang w:val="sr-Cyrl-CS" w:eastAsia="zh-CN"/>
              </w:rPr>
            </w:pPr>
            <w:r w:rsidRPr="00360796">
              <w:rPr>
                <w:rFonts w:cs="Arial"/>
                <w:lang w:val="sr-Cyrl-CS" w:eastAsia="zh-CN"/>
              </w:rPr>
              <w:t>4</w:t>
            </w:r>
          </w:p>
        </w:tc>
        <w:tc>
          <w:tcPr>
            <w:tcW w:w="3010" w:type="pct"/>
            <w:tcBorders>
              <w:top w:val="single" w:sz="4" w:space="0" w:color="auto"/>
              <w:left w:val="single" w:sz="4" w:space="0" w:color="auto"/>
              <w:bottom w:val="single" w:sz="4" w:space="0" w:color="auto"/>
              <w:right w:val="single" w:sz="4" w:space="0" w:color="auto"/>
            </w:tcBorders>
            <w:shd w:val="clear" w:color="auto" w:fill="auto"/>
          </w:tcPr>
          <w:p w14:paraId="5D576A1A" w14:textId="77777777" w:rsidR="00B05368" w:rsidRPr="00360796" w:rsidRDefault="00B05368" w:rsidP="00360796">
            <w:pPr>
              <w:tabs>
                <w:tab w:val="left" w:pos="90"/>
              </w:tabs>
              <w:suppressAutoHyphens/>
              <w:spacing w:before="0"/>
              <w:jc w:val="left"/>
              <w:rPr>
                <w:rFonts w:cs="Arial"/>
                <w:lang w:val="sr-Cyrl-RS" w:eastAsia="zh-CN"/>
              </w:rPr>
            </w:pPr>
            <w:r w:rsidRPr="00360796">
              <w:rPr>
                <w:rFonts w:cs="Arial"/>
                <w:lang w:val="sr-Cyrl-RS" w:eastAsia="zh-CN"/>
              </w:rPr>
              <w:t>Поправка инвертора</w:t>
            </w:r>
          </w:p>
        </w:tc>
        <w:tc>
          <w:tcPr>
            <w:tcW w:w="758" w:type="pct"/>
            <w:tcBorders>
              <w:top w:val="single" w:sz="4" w:space="0" w:color="auto"/>
              <w:left w:val="single" w:sz="4" w:space="0" w:color="auto"/>
              <w:bottom w:val="single" w:sz="4" w:space="0" w:color="auto"/>
              <w:right w:val="single" w:sz="4" w:space="0" w:color="auto"/>
            </w:tcBorders>
          </w:tcPr>
          <w:p w14:paraId="7D8E59C8" w14:textId="77777777" w:rsidR="00B05368" w:rsidRPr="00360796" w:rsidRDefault="00B05368" w:rsidP="00360796">
            <w:pPr>
              <w:tabs>
                <w:tab w:val="left" w:pos="90"/>
              </w:tabs>
              <w:suppressAutoHyphens/>
              <w:spacing w:before="0"/>
              <w:jc w:val="center"/>
              <w:rPr>
                <w:rFonts w:cs="Arial"/>
                <w:lang w:val="sr-Cyrl-RS" w:eastAsia="ar-SA"/>
              </w:rPr>
            </w:pPr>
            <w:r w:rsidRPr="00360796">
              <w:rPr>
                <w:rFonts w:cs="Arial"/>
                <w:lang w:val="sr-Cyrl-RS" w:eastAsia="ar-SA"/>
              </w:rPr>
              <w:t>комплет</w:t>
            </w:r>
          </w:p>
        </w:tc>
        <w:tc>
          <w:tcPr>
            <w:tcW w:w="763" w:type="pct"/>
            <w:tcBorders>
              <w:top w:val="single" w:sz="4" w:space="0" w:color="auto"/>
              <w:left w:val="single" w:sz="4" w:space="0" w:color="auto"/>
              <w:bottom w:val="single" w:sz="4" w:space="0" w:color="auto"/>
              <w:right w:val="single" w:sz="4" w:space="0" w:color="auto"/>
            </w:tcBorders>
          </w:tcPr>
          <w:p w14:paraId="591754E7" w14:textId="77777777" w:rsidR="00B05368" w:rsidRPr="00360796" w:rsidRDefault="00B05368" w:rsidP="00360796">
            <w:pPr>
              <w:tabs>
                <w:tab w:val="left" w:pos="90"/>
              </w:tabs>
              <w:suppressAutoHyphens/>
              <w:spacing w:before="0"/>
              <w:jc w:val="center"/>
              <w:rPr>
                <w:rFonts w:cs="Arial"/>
                <w:lang w:val="sr-Cyrl-RS" w:eastAsia="ar-SA"/>
              </w:rPr>
            </w:pPr>
            <w:r w:rsidRPr="00360796">
              <w:rPr>
                <w:rFonts w:cs="Arial"/>
                <w:lang w:val="sr-Cyrl-RS" w:eastAsia="ar-SA"/>
              </w:rPr>
              <w:t>10</w:t>
            </w:r>
          </w:p>
        </w:tc>
      </w:tr>
      <w:tr w:rsidR="00B05368" w:rsidRPr="00360796" w14:paraId="0052D399" w14:textId="77777777" w:rsidTr="00B05368">
        <w:trPr>
          <w:trHeight w:val="230"/>
          <w:jc w:val="center"/>
        </w:trPr>
        <w:tc>
          <w:tcPr>
            <w:tcW w:w="468" w:type="pct"/>
          </w:tcPr>
          <w:p w14:paraId="69157DD8" w14:textId="77777777" w:rsidR="00B05368" w:rsidRPr="00360796" w:rsidRDefault="00B05368" w:rsidP="00360796">
            <w:pPr>
              <w:tabs>
                <w:tab w:val="left" w:pos="90"/>
              </w:tabs>
              <w:suppressAutoHyphens/>
              <w:spacing w:before="0"/>
              <w:jc w:val="left"/>
              <w:rPr>
                <w:rFonts w:cs="Arial"/>
                <w:lang w:val="sr-Cyrl-CS" w:eastAsia="zh-CN"/>
              </w:rPr>
            </w:pPr>
            <w:r w:rsidRPr="00360796">
              <w:rPr>
                <w:rFonts w:cs="Arial"/>
                <w:lang w:val="sr-Cyrl-CS" w:eastAsia="zh-CN"/>
              </w:rPr>
              <w:t>5</w:t>
            </w:r>
          </w:p>
        </w:tc>
        <w:tc>
          <w:tcPr>
            <w:tcW w:w="3010" w:type="pct"/>
            <w:tcBorders>
              <w:top w:val="single" w:sz="4" w:space="0" w:color="auto"/>
              <w:left w:val="single" w:sz="4" w:space="0" w:color="auto"/>
              <w:bottom w:val="single" w:sz="4" w:space="0" w:color="auto"/>
              <w:right w:val="single" w:sz="4" w:space="0" w:color="auto"/>
            </w:tcBorders>
            <w:shd w:val="clear" w:color="auto" w:fill="auto"/>
          </w:tcPr>
          <w:p w14:paraId="7889C831" w14:textId="77777777" w:rsidR="00B05368" w:rsidRPr="00360796" w:rsidRDefault="00B05368" w:rsidP="00360796">
            <w:pPr>
              <w:tabs>
                <w:tab w:val="left" w:pos="90"/>
              </w:tabs>
              <w:suppressAutoHyphens/>
              <w:spacing w:before="0"/>
              <w:jc w:val="left"/>
              <w:rPr>
                <w:rFonts w:cs="Arial"/>
                <w:lang w:val="sr-Cyrl-RS" w:eastAsia="zh-CN"/>
              </w:rPr>
            </w:pPr>
            <w:r w:rsidRPr="00360796">
              <w:rPr>
                <w:rFonts w:cs="Arial"/>
                <w:lang w:val="sr-Cyrl-RS" w:eastAsia="zh-CN"/>
              </w:rPr>
              <w:t>Поправка STB модула</w:t>
            </w:r>
          </w:p>
        </w:tc>
        <w:tc>
          <w:tcPr>
            <w:tcW w:w="758" w:type="pct"/>
            <w:tcBorders>
              <w:top w:val="single" w:sz="4" w:space="0" w:color="auto"/>
              <w:left w:val="single" w:sz="4" w:space="0" w:color="auto"/>
              <w:bottom w:val="single" w:sz="4" w:space="0" w:color="auto"/>
              <w:right w:val="single" w:sz="4" w:space="0" w:color="auto"/>
            </w:tcBorders>
          </w:tcPr>
          <w:p w14:paraId="58D20240" w14:textId="77777777" w:rsidR="00B05368" w:rsidRPr="00360796" w:rsidRDefault="00B05368" w:rsidP="00360796">
            <w:pPr>
              <w:tabs>
                <w:tab w:val="left" w:pos="90"/>
              </w:tabs>
              <w:suppressAutoHyphens/>
              <w:spacing w:before="0"/>
              <w:jc w:val="center"/>
              <w:rPr>
                <w:rFonts w:cs="Arial"/>
                <w:lang w:val="sr-Cyrl-RS" w:eastAsia="ar-SA"/>
              </w:rPr>
            </w:pPr>
            <w:r w:rsidRPr="00360796">
              <w:rPr>
                <w:rFonts w:cs="Arial"/>
                <w:lang w:val="sr-Cyrl-RS" w:eastAsia="ar-SA"/>
              </w:rPr>
              <w:t>комплет</w:t>
            </w:r>
          </w:p>
        </w:tc>
        <w:tc>
          <w:tcPr>
            <w:tcW w:w="763" w:type="pct"/>
            <w:tcBorders>
              <w:top w:val="single" w:sz="4" w:space="0" w:color="auto"/>
              <w:left w:val="single" w:sz="4" w:space="0" w:color="auto"/>
              <w:bottom w:val="single" w:sz="4" w:space="0" w:color="auto"/>
              <w:right w:val="single" w:sz="4" w:space="0" w:color="auto"/>
            </w:tcBorders>
          </w:tcPr>
          <w:p w14:paraId="0BAD343C" w14:textId="77777777" w:rsidR="00B05368" w:rsidRPr="00360796" w:rsidRDefault="00B05368" w:rsidP="00360796">
            <w:pPr>
              <w:tabs>
                <w:tab w:val="left" w:pos="90"/>
              </w:tabs>
              <w:suppressAutoHyphens/>
              <w:spacing w:before="0"/>
              <w:jc w:val="center"/>
              <w:rPr>
                <w:rFonts w:cs="Arial"/>
                <w:lang w:val="sr-Cyrl-RS" w:eastAsia="ar-SA"/>
              </w:rPr>
            </w:pPr>
            <w:r w:rsidRPr="00360796">
              <w:rPr>
                <w:rFonts w:cs="Arial"/>
                <w:lang w:val="sr-Cyrl-RS" w:eastAsia="ar-SA"/>
              </w:rPr>
              <w:t>10</w:t>
            </w:r>
          </w:p>
        </w:tc>
      </w:tr>
      <w:tr w:rsidR="00B05368" w:rsidRPr="00360796" w14:paraId="7C4DAA6E" w14:textId="77777777" w:rsidTr="00B05368">
        <w:trPr>
          <w:trHeight w:val="230"/>
          <w:jc w:val="center"/>
        </w:trPr>
        <w:tc>
          <w:tcPr>
            <w:tcW w:w="468" w:type="pct"/>
          </w:tcPr>
          <w:p w14:paraId="048C43CA" w14:textId="77777777" w:rsidR="00B05368" w:rsidRPr="00360796" w:rsidRDefault="00B05368" w:rsidP="00360796">
            <w:pPr>
              <w:tabs>
                <w:tab w:val="left" w:pos="90"/>
              </w:tabs>
              <w:suppressAutoHyphens/>
              <w:spacing w:before="0"/>
              <w:jc w:val="left"/>
              <w:rPr>
                <w:rFonts w:cs="Arial"/>
                <w:lang w:val="sr-Cyrl-CS" w:eastAsia="zh-CN"/>
              </w:rPr>
            </w:pPr>
            <w:r w:rsidRPr="00360796">
              <w:rPr>
                <w:rFonts w:cs="Arial"/>
                <w:lang w:val="sr-Cyrl-CS" w:eastAsia="zh-CN"/>
              </w:rPr>
              <w:t>6</w:t>
            </w:r>
          </w:p>
        </w:tc>
        <w:tc>
          <w:tcPr>
            <w:tcW w:w="3010" w:type="pct"/>
            <w:tcBorders>
              <w:top w:val="single" w:sz="4" w:space="0" w:color="auto"/>
              <w:left w:val="single" w:sz="4" w:space="0" w:color="auto"/>
              <w:bottom w:val="single" w:sz="4" w:space="0" w:color="auto"/>
              <w:right w:val="single" w:sz="4" w:space="0" w:color="auto"/>
            </w:tcBorders>
            <w:shd w:val="clear" w:color="auto" w:fill="auto"/>
          </w:tcPr>
          <w:p w14:paraId="1411607F" w14:textId="77777777" w:rsidR="00B05368" w:rsidRPr="00360796" w:rsidRDefault="00B05368" w:rsidP="00360796">
            <w:pPr>
              <w:tabs>
                <w:tab w:val="left" w:pos="90"/>
              </w:tabs>
              <w:suppressAutoHyphens/>
              <w:spacing w:before="0"/>
              <w:jc w:val="left"/>
              <w:rPr>
                <w:rFonts w:cs="Arial"/>
                <w:lang w:val="sr-Cyrl-RS" w:eastAsia="zh-CN"/>
              </w:rPr>
            </w:pPr>
            <w:r w:rsidRPr="00360796">
              <w:rPr>
                <w:rFonts w:cs="Arial"/>
                <w:lang w:val="sr-Cyrl-RS" w:eastAsia="zh-CN"/>
              </w:rPr>
              <w:t xml:space="preserve">Замена процесора и контролера </w:t>
            </w:r>
          </w:p>
        </w:tc>
        <w:tc>
          <w:tcPr>
            <w:tcW w:w="758" w:type="pct"/>
            <w:tcBorders>
              <w:top w:val="single" w:sz="4" w:space="0" w:color="auto"/>
              <w:left w:val="single" w:sz="4" w:space="0" w:color="auto"/>
              <w:bottom w:val="single" w:sz="4" w:space="0" w:color="auto"/>
              <w:right w:val="single" w:sz="4" w:space="0" w:color="auto"/>
            </w:tcBorders>
          </w:tcPr>
          <w:p w14:paraId="79AFAE41" w14:textId="77777777" w:rsidR="00B05368" w:rsidRPr="00360796" w:rsidRDefault="00B05368" w:rsidP="00360796">
            <w:pPr>
              <w:tabs>
                <w:tab w:val="left" w:pos="90"/>
              </w:tabs>
              <w:suppressAutoHyphens/>
              <w:spacing w:before="0"/>
              <w:jc w:val="center"/>
              <w:rPr>
                <w:rFonts w:cs="Arial"/>
                <w:lang w:val="sr-Cyrl-RS" w:eastAsia="ar-SA"/>
              </w:rPr>
            </w:pPr>
            <w:r w:rsidRPr="00360796">
              <w:rPr>
                <w:rFonts w:cs="Arial"/>
                <w:lang w:val="sr-Cyrl-RS" w:eastAsia="ar-SA"/>
              </w:rPr>
              <w:t>комплет</w:t>
            </w:r>
          </w:p>
        </w:tc>
        <w:tc>
          <w:tcPr>
            <w:tcW w:w="763" w:type="pct"/>
            <w:tcBorders>
              <w:top w:val="single" w:sz="4" w:space="0" w:color="auto"/>
              <w:left w:val="single" w:sz="4" w:space="0" w:color="auto"/>
              <w:bottom w:val="single" w:sz="4" w:space="0" w:color="auto"/>
              <w:right w:val="single" w:sz="4" w:space="0" w:color="auto"/>
            </w:tcBorders>
          </w:tcPr>
          <w:p w14:paraId="63BCDD86" w14:textId="77777777" w:rsidR="00B05368" w:rsidRPr="00360796" w:rsidRDefault="00B05368" w:rsidP="00360796">
            <w:pPr>
              <w:tabs>
                <w:tab w:val="left" w:pos="90"/>
              </w:tabs>
              <w:suppressAutoHyphens/>
              <w:spacing w:before="0"/>
              <w:jc w:val="center"/>
              <w:rPr>
                <w:rFonts w:cs="Arial"/>
                <w:lang w:val="sr-Cyrl-RS" w:eastAsia="ar-SA"/>
              </w:rPr>
            </w:pPr>
            <w:r w:rsidRPr="00360796">
              <w:rPr>
                <w:rFonts w:cs="Arial"/>
                <w:lang w:val="sr-Cyrl-RS" w:eastAsia="ar-SA"/>
              </w:rPr>
              <w:t>10</w:t>
            </w:r>
          </w:p>
        </w:tc>
      </w:tr>
      <w:tr w:rsidR="00B05368" w:rsidRPr="00360796" w14:paraId="447513D8" w14:textId="77777777" w:rsidTr="00B05368">
        <w:trPr>
          <w:trHeight w:val="230"/>
          <w:jc w:val="center"/>
        </w:trPr>
        <w:tc>
          <w:tcPr>
            <w:tcW w:w="468" w:type="pct"/>
          </w:tcPr>
          <w:p w14:paraId="4A90474E" w14:textId="77777777" w:rsidR="00B05368" w:rsidRPr="00360796" w:rsidRDefault="00B05368" w:rsidP="00360796">
            <w:pPr>
              <w:tabs>
                <w:tab w:val="left" w:pos="90"/>
              </w:tabs>
              <w:suppressAutoHyphens/>
              <w:spacing w:before="0"/>
              <w:jc w:val="left"/>
              <w:rPr>
                <w:rFonts w:cs="Arial"/>
                <w:lang w:val="sr-Cyrl-RS" w:eastAsia="zh-CN"/>
              </w:rPr>
            </w:pPr>
            <w:r w:rsidRPr="00360796">
              <w:rPr>
                <w:rFonts w:cs="Arial"/>
                <w:lang w:val="sr-Cyrl-RS" w:eastAsia="zh-CN"/>
              </w:rPr>
              <w:t>7</w:t>
            </w:r>
          </w:p>
        </w:tc>
        <w:tc>
          <w:tcPr>
            <w:tcW w:w="3010" w:type="pct"/>
            <w:tcBorders>
              <w:top w:val="single" w:sz="4" w:space="0" w:color="auto"/>
              <w:left w:val="single" w:sz="4" w:space="0" w:color="auto"/>
              <w:bottom w:val="single" w:sz="4" w:space="0" w:color="auto"/>
              <w:right w:val="single" w:sz="4" w:space="0" w:color="auto"/>
            </w:tcBorders>
            <w:shd w:val="clear" w:color="auto" w:fill="auto"/>
          </w:tcPr>
          <w:p w14:paraId="1C0C533B" w14:textId="77777777" w:rsidR="00B05368" w:rsidRPr="00360796" w:rsidRDefault="00B05368" w:rsidP="00360796">
            <w:pPr>
              <w:tabs>
                <w:tab w:val="left" w:pos="90"/>
              </w:tabs>
              <w:suppressAutoHyphens/>
              <w:spacing w:before="0"/>
              <w:jc w:val="left"/>
              <w:rPr>
                <w:rFonts w:cs="Arial"/>
                <w:lang w:val="sr-Cyrl-RS" w:eastAsia="zh-CN"/>
              </w:rPr>
            </w:pPr>
            <w:r w:rsidRPr="00360796">
              <w:rPr>
                <w:rFonts w:cs="Arial"/>
                <w:lang w:val="sr-Cyrl-RS" w:eastAsia="zh-CN"/>
              </w:rPr>
              <w:t xml:space="preserve">Замена батерија и батеријских пакета </w:t>
            </w:r>
          </w:p>
        </w:tc>
        <w:tc>
          <w:tcPr>
            <w:tcW w:w="758" w:type="pct"/>
            <w:tcBorders>
              <w:top w:val="single" w:sz="4" w:space="0" w:color="auto"/>
              <w:left w:val="single" w:sz="4" w:space="0" w:color="auto"/>
              <w:bottom w:val="single" w:sz="4" w:space="0" w:color="auto"/>
              <w:right w:val="single" w:sz="4" w:space="0" w:color="auto"/>
            </w:tcBorders>
          </w:tcPr>
          <w:p w14:paraId="1FE1B462" w14:textId="77777777" w:rsidR="00B05368" w:rsidRPr="00360796" w:rsidRDefault="00B05368" w:rsidP="00360796">
            <w:pPr>
              <w:tabs>
                <w:tab w:val="left" w:pos="90"/>
              </w:tabs>
              <w:suppressAutoHyphens/>
              <w:spacing w:before="0"/>
              <w:jc w:val="center"/>
              <w:rPr>
                <w:rFonts w:cs="Arial"/>
                <w:lang w:val="sr-Cyrl-RS" w:eastAsia="ar-SA"/>
              </w:rPr>
            </w:pPr>
            <w:r w:rsidRPr="00360796">
              <w:rPr>
                <w:rFonts w:cs="Arial"/>
                <w:lang w:val="sr-Cyrl-RS" w:eastAsia="ar-SA"/>
              </w:rPr>
              <w:t>комплет</w:t>
            </w:r>
          </w:p>
        </w:tc>
        <w:tc>
          <w:tcPr>
            <w:tcW w:w="763" w:type="pct"/>
            <w:tcBorders>
              <w:top w:val="single" w:sz="4" w:space="0" w:color="auto"/>
              <w:left w:val="single" w:sz="4" w:space="0" w:color="auto"/>
              <w:bottom w:val="single" w:sz="4" w:space="0" w:color="auto"/>
              <w:right w:val="single" w:sz="4" w:space="0" w:color="auto"/>
            </w:tcBorders>
          </w:tcPr>
          <w:p w14:paraId="30D1E50D" w14:textId="77777777" w:rsidR="00B05368" w:rsidRPr="00360796" w:rsidRDefault="00B05368" w:rsidP="00360796">
            <w:pPr>
              <w:tabs>
                <w:tab w:val="left" w:pos="90"/>
              </w:tabs>
              <w:suppressAutoHyphens/>
              <w:spacing w:before="0"/>
              <w:jc w:val="center"/>
              <w:rPr>
                <w:rFonts w:cs="Arial"/>
                <w:lang w:val="sr-Cyrl-RS" w:eastAsia="ar-SA"/>
              </w:rPr>
            </w:pPr>
            <w:r w:rsidRPr="00360796">
              <w:rPr>
                <w:rFonts w:cs="Arial"/>
                <w:lang w:val="sr-Cyrl-RS" w:eastAsia="ar-SA"/>
              </w:rPr>
              <w:t>10</w:t>
            </w:r>
          </w:p>
        </w:tc>
      </w:tr>
      <w:tr w:rsidR="00B05368" w:rsidRPr="00360796" w14:paraId="1D732A0B" w14:textId="77777777" w:rsidTr="00B05368">
        <w:trPr>
          <w:trHeight w:val="230"/>
          <w:jc w:val="center"/>
        </w:trPr>
        <w:tc>
          <w:tcPr>
            <w:tcW w:w="468" w:type="pct"/>
          </w:tcPr>
          <w:p w14:paraId="5A87102C" w14:textId="77777777" w:rsidR="00B05368" w:rsidRPr="00360796" w:rsidRDefault="00B05368" w:rsidP="00360796">
            <w:pPr>
              <w:tabs>
                <w:tab w:val="left" w:pos="90"/>
              </w:tabs>
              <w:suppressAutoHyphens/>
              <w:spacing w:before="0"/>
              <w:jc w:val="left"/>
              <w:rPr>
                <w:rFonts w:cs="Arial"/>
                <w:lang w:val="sr-Cyrl-RS" w:eastAsia="zh-CN"/>
              </w:rPr>
            </w:pPr>
            <w:r w:rsidRPr="00360796">
              <w:rPr>
                <w:rFonts w:cs="Arial"/>
                <w:lang w:val="sr-Cyrl-RS" w:eastAsia="zh-CN"/>
              </w:rPr>
              <w:t>8</w:t>
            </w:r>
          </w:p>
        </w:tc>
        <w:tc>
          <w:tcPr>
            <w:tcW w:w="3010" w:type="pct"/>
            <w:tcBorders>
              <w:top w:val="single" w:sz="4" w:space="0" w:color="auto"/>
              <w:left w:val="single" w:sz="4" w:space="0" w:color="auto"/>
              <w:bottom w:val="single" w:sz="4" w:space="0" w:color="auto"/>
              <w:right w:val="single" w:sz="4" w:space="0" w:color="auto"/>
            </w:tcBorders>
            <w:shd w:val="clear" w:color="auto" w:fill="auto"/>
          </w:tcPr>
          <w:p w14:paraId="0A844580" w14:textId="77777777" w:rsidR="00B05368" w:rsidRPr="00360796" w:rsidRDefault="00B05368" w:rsidP="00360796">
            <w:pPr>
              <w:tabs>
                <w:tab w:val="left" w:pos="90"/>
              </w:tabs>
              <w:suppressAutoHyphens/>
              <w:spacing w:before="0"/>
              <w:jc w:val="left"/>
              <w:rPr>
                <w:rFonts w:cs="Arial"/>
                <w:lang w:val="sr-Cyrl-RS" w:eastAsia="zh-CN"/>
              </w:rPr>
            </w:pPr>
            <w:r w:rsidRPr="00360796">
              <w:rPr>
                <w:rFonts w:cs="Arial"/>
                <w:lang w:val="sr-Cyrl-RS" w:eastAsia="zh-CN"/>
              </w:rPr>
              <w:t>Замена вентилатора</w:t>
            </w:r>
          </w:p>
        </w:tc>
        <w:tc>
          <w:tcPr>
            <w:tcW w:w="758" w:type="pct"/>
            <w:tcBorders>
              <w:top w:val="single" w:sz="4" w:space="0" w:color="auto"/>
              <w:left w:val="single" w:sz="4" w:space="0" w:color="auto"/>
              <w:bottom w:val="single" w:sz="4" w:space="0" w:color="auto"/>
              <w:right w:val="single" w:sz="4" w:space="0" w:color="auto"/>
            </w:tcBorders>
          </w:tcPr>
          <w:p w14:paraId="0F6AE6FE" w14:textId="77777777" w:rsidR="00B05368" w:rsidRPr="00360796" w:rsidRDefault="00B05368" w:rsidP="00360796">
            <w:pPr>
              <w:tabs>
                <w:tab w:val="left" w:pos="90"/>
              </w:tabs>
              <w:suppressAutoHyphens/>
              <w:spacing w:before="0"/>
              <w:jc w:val="center"/>
              <w:rPr>
                <w:rFonts w:cs="Arial"/>
                <w:lang w:val="sr-Cyrl-RS" w:eastAsia="ar-SA"/>
              </w:rPr>
            </w:pPr>
            <w:r w:rsidRPr="00360796">
              <w:rPr>
                <w:rFonts w:cs="Arial"/>
                <w:lang w:val="sr-Cyrl-RS" w:eastAsia="ar-SA"/>
              </w:rPr>
              <w:t>комплет</w:t>
            </w:r>
          </w:p>
        </w:tc>
        <w:tc>
          <w:tcPr>
            <w:tcW w:w="763" w:type="pct"/>
            <w:tcBorders>
              <w:top w:val="single" w:sz="4" w:space="0" w:color="auto"/>
              <w:left w:val="single" w:sz="4" w:space="0" w:color="auto"/>
              <w:bottom w:val="single" w:sz="4" w:space="0" w:color="auto"/>
              <w:right w:val="single" w:sz="4" w:space="0" w:color="auto"/>
            </w:tcBorders>
          </w:tcPr>
          <w:p w14:paraId="132C4730" w14:textId="77777777" w:rsidR="00B05368" w:rsidRPr="00360796" w:rsidRDefault="00B05368" w:rsidP="00360796">
            <w:pPr>
              <w:tabs>
                <w:tab w:val="left" w:pos="90"/>
              </w:tabs>
              <w:suppressAutoHyphens/>
              <w:spacing w:before="0"/>
              <w:jc w:val="center"/>
              <w:rPr>
                <w:rFonts w:cs="Arial"/>
                <w:lang w:val="sr-Cyrl-RS" w:eastAsia="ar-SA"/>
              </w:rPr>
            </w:pPr>
            <w:r w:rsidRPr="00360796">
              <w:rPr>
                <w:rFonts w:cs="Arial"/>
                <w:lang w:val="sr-Cyrl-RS" w:eastAsia="ar-SA"/>
              </w:rPr>
              <w:t>10</w:t>
            </w:r>
          </w:p>
        </w:tc>
      </w:tr>
    </w:tbl>
    <w:p w14:paraId="6620A7C2" w14:textId="77777777" w:rsidR="00280659" w:rsidRPr="00360796" w:rsidRDefault="00280659" w:rsidP="00360796">
      <w:pPr>
        <w:tabs>
          <w:tab w:val="left" w:pos="90"/>
        </w:tabs>
        <w:suppressAutoHyphens/>
        <w:spacing w:before="0"/>
        <w:contextualSpacing/>
        <w:rPr>
          <w:rFonts w:cs="Arial"/>
          <w:b/>
          <w:lang w:val="sr-Cyrl-RS" w:eastAsia="ar-SA"/>
        </w:rPr>
      </w:pPr>
    </w:p>
    <w:p w14:paraId="0DD0AD6C" w14:textId="77777777" w:rsidR="00280659" w:rsidRPr="00360796" w:rsidRDefault="00280659" w:rsidP="00360796">
      <w:pPr>
        <w:tabs>
          <w:tab w:val="left" w:pos="90"/>
        </w:tabs>
        <w:suppressAutoHyphens/>
        <w:spacing w:before="0"/>
        <w:contextualSpacing/>
        <w:rPr>
          <w:rFonts w:cs="Arial"/>
          <w:lang w:val="sr-Cyrl-RS" w:eastAsia="ar-SA"/>
        </w:rPr>
      </w:pPr>
      <w:r w:rsidRPr="00360796">
        <w:rPr>
          <w:rFonts w:cs="Arial"/>
          <w:lang w:val="sr-Cyrl-CS" w:eastAsia="ar-SA"/>
        </w:rPr>
        <w:t>Табела бр.</w:t>
      </w:r>
      <w:r w:rsidRPr="00360796">
        <w:rPr>
          <w:rFonts w:cs="Arial"/>
          <w:lang w:val="sr-Cyrl-RS" w:eastAsia="ar-SA"/>
        </w:rPr>
        <w:t xml:space="preserve"> </w:t>
      </w:r>
      <w:r w:rsidRPr="00360796">
        <w:rPr>
          <w:rFonts w:cs="Arial"/>
          <w:lang w:val="sr-Cyrl-CS" w:eastAsia="ar-SA"/>
        </w:rPr>
        <w:t xml:space="preserve">2 – </w:t>
      </w:r>
      <w:r w:rsidRPr="00360796">
        <w:rPr>
          <w:rFonts w:cs="Arial"/>
          <w:lang w:val="sr-Cyrl-RS" w:eastAsia="ar-SA"/>
        </w:rPr>
        <w:t xml:space="preserve">Резервни делови </w:t>
      </w:r>
    </w:p>
    <w:p w14:paraId="1999C9F3" w14:textId="77777777" w:rsidR="00280659" w:rsidRPr="00360796" w:rsidRDefault="00280659" w:rsidP="00360796">
      <w:pPr>
        <w:tabs>
          <w:tab w:val="left" w:pos="90"/>
        </w:tabs>
        <w:suppressAutoHyphens/>
        <w:spacing w:before="0"/>
        <w:contextualSpacing/>
        <w:rPr>
          <w:rFonts w:cs="Arial"/>
          <w:lang w:val="sr-Cyrl-RS" w:eastAsia="ar-SA"/>
        </w:rPr>
      </w:pPr>
    </w:p>
    <w:tbl>
      <w:tblPr>
        <w:tblW w:w="43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4737"/>
        <w:gridCol w:w="1193"/>
        <w:gridCol w:w="1200"/>
      </w:tblGrid>
      <w:tr w:rsidR="00B05368" w:rsidRPr="00360796" w14:paraId="7B4EDA5D" w14:textId="77777777" w:rsidTr="00B05368">
        <w:trPr>
          <w:trHeight w:val="230"/>
          <w:jc w:val="center"/>
        </w:trPr>
        <w:tc>
          <w:tcPr>
            <w:tcW w:w="468" w:type="pct"/>
            <w:vAlign w:val="center"/>
          </w:tcPr>
          <w:p w14:paraId="3BE52E38" w14:textId="77777777" w:rsidR="00B05368" w:rsidRPr="00360796" w:rsidRDefault="00B05368" w:rsidP="00360796">
            <w:pPr>
              <w:tabs>
                <w:tab w:val="left" w:pos="90"/>
              </w:tabs>
              <w:suppressAutoHyphens/>
              <w:spacing w:before="0"/>
              <w:jc w:val="left"/>
              <w:rPr>
                <w:rFonts w:cs="Arial"/>
                <w:lang w:val="sr-Cyrl-CS" w:eastAsia="ar-SA"/>
              </w:rPr>
            </w:pPr>
            <w:r w:rsidRPr="00360796">
              <w:rPr>
                <w:rFonts w:cs="Arial"/>
                <w:lang w:val="sr-Cyrl-CS" w:eastAsia="ar-SA"/>
              </w:rPr>
              <w:t>Р.бр.</w:t>
            </w:r>
          </w:p>
        </w:tc>
        <w:tc>
          <w:tcPr>
            <w:tcW w:w="3010" w:type="pct"/>
            <w:shd w:val="clear" w:color="auto" w:fill="auto"/>
            <w:vAlign w:val="center"/>
          </w:tcPr>
          <w:p w14:paraId="622AE3FF" w14:textId="77777777" w:rsidR="00B05368" w:rsidRPr="00360796" w:rsidRDefault="00B05368" w:rsidP="00360796">
            <w:pPr>
              <w:tabs>
                <w:tab w:val="left" w:pos="90"/>
              </w:tabs>
              <w:suppressAutoHyphens/>
              <w:spacing w:before="0"/>
              <w:jc w:val="center"/>
              <w:rPr>
                <w:rFonts w:cs="Arial"/>
                <w:highlight w:val="yellow"/>
                <w:lang w:val="sr-Cyrl-RS" w:eastAsia="ar-SA"/>
              </w:rPr>
            </w:pPr>
            <w:r w:rsidRPr="00360796">
              <w:rPr>
                <w:rFonts w:cs="Arial"/>
                <w:b/>
                <w:lang w:eastAsia="zh-CN"/>
              </w:rPr>
              <w:t xml:space="preserve"> </w:t>
            </w:r>
            <w:r w:rsidRPr="00360796">
              <w:rPr>
                <w:rFonts w:cs="Arial"/>
                <w:b/>
                <w:lang w:val="sr-Cyrl-RS" w:eastAsia="zh-CN"/>
              </w:rPr>
              <w:t>РЕЗЕРВНИ ДЕЛОВИ</w:t>
            </w:r>
          </w:p>
        </w:tc>
        <w:tc>
          <w:tcPr>
            <w:tcW w:w="758" w:type="pct"/>
          </w:tcPr>
          <w:p w14:paraId="22799CAF" w14:textId="77777777" w:rsidR="00B05368" w:rsidRPr="00360796" w:rsidRDefault="00B05368" w:rsidP="00360796">
            <w:pPr>
              <w:tabs>
                <w:tab w:val="left" w:pos="90"/>
              </w:tabs>
              <w:suppressAutoHyphens/>
              <w:spacing w:before="0"/>
              <w:jc w:val="center"/>
              <w:rPr>
                <w:rFonts w:cs="Arial"/>
                <w:lang w:val="sr-Cyrl-RS" w:eastAsia="ar-SA"/>
              </w:rPr>
            </w:pPr>
            <w:r w:rsidRPr="00360796">
              <w:rPr>
                <w:rFonts w:cs="Arial"/>
                <w:lang w:val="sr-Cyrl-RS" w:eastAsia="ar-SA"/>
              </w:rPr>
              <w:t>Јединица мере</w:t>
            </w:r>
          </w:p>
        </w:tc>
        <w:tc>
          <w:tcPr>
            <w:tcW w:w="763" w:type="pct"/>
          </w:tcPr>
          <w:p w14:paraId="2E7CA065" w14:textId="77777777" w:rsidR="00B05368" w:rsidRPr="00360796" w:rsidRDefault="00B05368" w:rsidP="00360796">
            <w:pPr>
              <w:tabs>
                <w:tab w:val="left" w:pos="90"/>
              </w:tabs>
              <w:suppressAutoHyphens/>
              <w:spacing w:before="0"/>
              <w:jc w:val="center"/>
              <w:rPr>
                <w:rFonts w:cs="Arial"/>
                <w:lang w:val="sr-Cyrl-RS" w:eastAsia="ar-SA"/>
              </w:rPr>
            </w:pPr>
            <w:r w:rsidRPr="00360796">
              <w:rPr>
                <w:rFonts w:cs="Arial"/>
                <w:lang w:val="sr-Cyrl-RS" w:eastAsia="ar-SA"/>
              </w:rPr>
              <w:t>Количина</w:t>
            </w:r>
          </w:p>
        </w:tc>
      </w:tr>
      <w:tr w:rsidR="00B05368" w:rsidRPr="00360796" w14:paraId="36A61010" w14:textId="77777777" w:rsidTr="00B05368">
        <w:trPr>
          <w:trHeight w:val="230"/>
          <w:jc w:val="center"/>
        </w:trPr>
        <w:tc>
          <w:tcPr>
            <w:tcW w:w="468" w:type="pct"/>
          </w:tcPr>
          <w:p w14:paraId="1B1C14CD" w14:textId="77777777" w:rsidR="00B05368" w:rsidRPr="00360796" w:rsidRDefault="00B05368" w:rsidP="00360796">
            <w:pPr>
              <w:tabs>
                <w:tab w:val="left" w:pos="90"/>
              </w:tabs>
              <w:suppressAutoHyphens/>
              <w:spacing w:before="0"/>
              <w:jc w:val="left"/>
              <w:rPr>
                <w:rFonts w:cs="Arial"/>
                <w:b/>
                <w:lang w:val="sr-Cyrl-RS" w:eastAsia="zh-CN"/>
              </w:rPr>
            </w:pPr>
          </w:p>
        </w:tc>
        <w:tc>
          <w:tcPr>
            <w:tcW w:w="3010" w:type="pct"/>
            <w:shd w:val="clear" w:color="auto" w:fill="auto"/>
          </w:tcPr>
          <w:p w14:paraId="1F56CF6C" w14:textId="77777777" w:rsidR="00B05368" w:rsidRPr="00360796" w:rsidRDefault="00B05368" w:rsidP="00360796">
            <w:pPr>
              <w:tabs>
                <w:tab w:val="left" w:pos="90"/>
              </w:tabs>
              <w:suppressAutoHyphens/>
              <w:spacing w:before="0"/>
              <w:jc w:val="center"/>
              <w:rPr>
                <w:rFonts w:cs="Arial"/>
                <w:b/>
                <w:lang w:val="sr-Cyrl-RS" w:eastAsia="zh-CN"/>
              </w:rPr>
            </w:pPr>
          </w:p>
        </w:tc>
        <w:tc>
          <w:tcPr>
            <w:tcW w:w="758" w:type="pct"/>
          </w:tcPr>
          <w:p w14:paraId="606018A1" w14:textId="77777777" w:rsidR="00B05368" w:rsidRPr="00360796" w:rsidRDefault="00B05368" w:rsidP="00360796">
            <w:pPr>
              <w:tabs>
                <w:tab w:val="left" w:pos="90"/>
              </w:tabs>
              <w:suppressAutoHyphens/>
              <w:spacing w:before="0"/>
              <w:jc w:val="center"/>
              <w:rPr>
                <w:rFonts w:cs="Arial"/>
                <w:b/>
                <w:lang w:val="sr-Cyrl-RS" w:eastAsia="ar-SA"/>
              </w:rPr>
            </w:pPr>
          </w:p>
        </w:tc>
        <w:tc>
          <w:tcPr>
            <w:tcW w:w="763" w:type="pct"/>
          </w:tcPr>
          <w:p w14:paraId="619DD3BE" w14:textId="77777777" w:rsidR="00B05368" w:rsidRPr="00360796" w:rsidRDefault="00B05368" w:rsidP="00360796">
            <w:pPr>
              <w:tabs>
                <w:tab w:val="left" w:pos="90"/>
              </w:tabs>
              <w:suppressAutoHyphens/>
              <w:spacing w:before="0"/>
              <w:jc w:val="center"/>
              <w:rPr>
                <w:rFonts w:cs="Arial"/>
                <w:b/>
                <w:lang w:val="sr-Cyrl-RS" w:eastAsia="ar-SA"/>
              </w:rPr>
            </w:pPr>
          </w:p>
        </w:tc>
      </w:tr>
      <w:tr w:rsidR="00B05368" w:rsidRPr="00360796" w14:paraId="462167FE" w14:textId="77777777" w:rsidTr="00B05368">
        <w:trPr>
          <w:trHeight w:val="230"/>
          <w:jc w:val="center"/>
        </w:trPr>
        <w:tc>
          <w:tcPr>
            <w:tcW w:w="468" w:type="pct"/>
          </w:tcPr>
          <w:p w14:paraId="1BC311C1" w14:textId="77777777" w:rsidR="00B05368" w:rsidRPr="00360796" w:rsidRDefault="00B05368" w:rsidP="00360796">
            <w:pPr>
              <w:tabs>
                <w:tab w:val="left" w:pos="90"/>
              </w:tabs>
              <w:suppressAutoHyphens/>
              <w:spacing w:before="0"/>
              <w:jc w:val="left"/>
              <w:rPr>
                <w:rFonts w:cs="Arial"/>
                <w:lang w:val="sr-Cyrl-RS" w:eastAsia="zh-CN"/>
              </w:rPr>
            </w:pPr>
            <w:r w:rsidRPr="00360796">
              <w:rPr>
                <w:rFonts w:cs="Arial"/>
                <w:lang w:val="sr-Cyrl-RS" w:eastAsia="zh-CN"/>
              </w:rPr>
              <w:t>1</w:t>
            </w:r>
          </w:p>
        </w:tc>
        <w:tc>
          <w:tcPr>
            <w:tcW w:w="3010" w:type="pct"/>
            <w:shd w:val="clear" w:color="auto" w:fill="auto"/>
          </w:tcPr>
          <w:p w14:paraId="258CC7B8" w14:textId="77777777" w:rsidR="00B05368" w:rsidRPr="00360796" w:rsidRDefault="00B05368" w:rsidP="00360796">
            <w:pPr>
              <w:tabs>
                <w:tab w:val="left" w:pos="90"/>
              </w:tabs>
              <w:suppressAutoHyphens/>
              <w:spacing w:before="0"/>
              <w:jc w:val="left"/>
              <w:rPr>
                <w:rFonts w:cs="Arial"/>
                <w:lang w:val="sr-Cyrl-RS" w:eastAsia="zh-CN"/>
              </w:rPr>
            </w:pPr>
            <w:r w:rsidRPr="00360796">
              <w:rPr>
                <w:rFonts w:cs="Arial"/>
                <w:lang w:val="sr-Cyrl-RS" w:eastAsia="zh-CN"/>
              </w:rPr>
              <w:t xml:space="preserve">Батерија </w:t>
            </w:r>
            <w:r w:rsidRPr="00360796">
              <w:rPr>
                <w:rFonts w:cs="Arial"/>
                <w:lang w:val="sr-Latn-RS" w:eastAsia="sr-Latn-RS"/>
              </w:rPr>
              <w:t>12V 5Ah</w:t>
            </w:r>
          </w:p>
        </w:tc>
        <w:tc>
          <w:tcPr>
            <w:tcW w:w="758" w:type="pct"/>
          </w:tcPr>
          <w:p w14:paraId="24D6B6EF" w14:textId="77777777" w:rsidR="00B05368" w:rsidRPr="00360796" w:rsidRDefault="00B05368" w:rsidP="00360796">
            <w:pPr>
              <w:tabs>
                <w:tab w:val="left" w:pos="90"/>
              </w:tabs>
              <w:suppressAutoHyphens/>
              <w:spacing w:before="0"/>
              <w:jc w:val="center"/>
              <w:rPr>
                <w:rFonts w:cs="Arial"/>
                <w:lang w:val="sr-Cyrl-RS" w:eastAsia="ar-SA"/>
              </w:rPr>
            </w:pPr>
            <w:r w:rsidRPr="00360796">
              <w:rPr>
                <w:rFonts w:cs="Arial"/>
                <w:lang w:val="sr-Cyrl-RS" w:eastAsia="ar-SA"/>
              </w:rPr>
              <w:t>комад</w:t>
            </w:r>
          </w:p>
        </w:tc>
        <w:tc>
          <w:tcPr>
            <w:tcW w:w="763" w:type="pct"/>
          </w:tcPr>
          <w:p w14:paraId="5C34C78A" w14:textId="77777777" w:rsidR="00B05368" w:rsidRPr="00360796" w:rsidRDefault="00B05368" w:rsidP="00360796">
            <w:pPr>
              <w:tabs>
                <w:tab w:val="left" w:pos="90"/>
              </w:tabs>
              <w:suppressAutoHyphens/>
              <w:spacing w:before="0"/>
              <w:jc w:val="center"/>
              <w:rPr>
                <w:rFonts w:cs="Arial"/>
                <w:lang w:val="sr-Cyrl-RS" w:eastAsia="ar-SA"/>
              </w:rPr>
            </w:pPr>
            <w:r w:rsidRPr="00360796">
              <w:rPr>
                <w:rFonts w:cs="Arial"/>
                <w:lang w:val="sr-Cyrl-RS" w:eastAsia="ar-SA"/>
              </w:rPr>
              <w:t>40</w:t>
            </w:r>
          </w:p>
        </w:tc>
      </w:tr>
      <w:tr w:rsidR="00B05368" w:rsidRPr="00360796" w14:paraId="7101762E" w14:textId="77777777" w:rsidTr="00B05368">
        <w:trPr>
          <w:trHeight w:val="230"/>
          <w:jc w:val="center"/>
        </w:trPr>
        <w:tc>
          <w:tcPr>
            <w:tcW w:w="468" w:type="pct"/>
          </w:tcPr>
          <w:p w14:paraId="0A9F4408" w14:textId="77777777" w:rsidR="00B05368" w:rsidRPr="00360796" w:rsidRDefault="00B05368" w:rsidP="00360796">
            <w:pPr>
              <w:tabs>
                <w:tab w:val="left" w:pos="90"/>
              </w:tabs>
              <w:suppressAutoHyphens/>
              <w:spacing w:before="0"/>
              <w:jc w:val="left"/>
              <w:rPr>
                <w:rFonts w:cs="Arial"/>
                <w:lang w:val="sr-Cyrl-RS" w:eastAsia="zh-CN"/>
              </w:rPr>
            </w:pPr>
            <w:r w:rsidRPr="00360796">
              <w:rPr>
                <w:rFonts w:cs="Arial"/>
                <w:lang w:val="sr-Cyrl-RS" w:eastAsia="zh-CN"/>
              </w:rPr>
              <w:t>2</w:t>
            </w:r>
          </w:p>
        </w:tc>
        <w:tc>
          <w:tcPr>
            <w:tcW w:w="3010" w:type="pct"/>
            <w:shd w:val="clear" w:color="auto" w:fill="auto"/>
          </w:tcPr>
          <w:p w14:paraId="1B01A8B2" w14:textId="77777777" w:rsidR="00B05368" w:rsidRPr="00360796" w:rsidRDefault="00B05368" w:rsidP="00360796">
            <w:pPr>
              <w:tabs>
                <w:tab w:val="left" w:pos="90"/>
              </w:tabs>
              <w:suppressAutoHyphens/>
              <w:spacing w:before="0"/>
              <w:jc w:val="left"/>
              <w:rPr>
                <w:rFonts w:cs="Arial"/>
                <w:lang w:val="sr-Cyrl-RS" w:eastAsia="zh-CN"/>
              </w:rPr>
            </w:pPr>
            <w:r w:rsidRPr="00360796">
              <w:rPr>
                <w:rFonts w:cs="Arial"/>
                <w:lang w:val="sr-Cyrl-RS" w:eastAsia="zh-CN"/>
              </w:rPr>
              <w:t>Батерија 12V 7Ah</w:t>
            </w:r>
          </w:p>
        </w:tc>
        <w:tc>
          <w:tcPr>
            <w:tcW w:w="758" w:type="pct"/>
          </w:tcPr>
          <w:p w14:paraId="29B17A93" w14:textId="77777777" w:rsidR="00B05368" w:rsidRPr="00360796" w:rsidRDefault="00B05368" w:rsidP="00360796">
            <w:pPr>
              <w:tabs>
                <w:tab w:val="left" w:pos="90"/>
              </w:tabs>
              <w:suppressAutoHyphens/>
              <w:spacing w:before="0"/>
              <w:jc w:val="center"/>
              <w:rPr>
                <w:rFonts w:cs="Arial"/>
                <w:lang w:val="sr-Cyrl-RS" w:eastAsia="zh-CN"/>
              </w:rPr>
            </w:pPr>
            <w:r w:rsidRPr="00360796">
              <w:rPr>
                <w:rFonts w:cs="Arial"/>
                <w:lang w:val="sr-Cyrl-RS" w:eastAsia="zh-CN"/>
              </w:rPr>
              <w:t>комад</w:t>
            </w:r>
          </w:p>
        </w:tc>
        <w:tc>
          <w:tcPr>
            <w:tcW w:w="763" w:type="pct"/>
          </w:tcPr>
          <w:p w14:paraId="18B81EF0" w14:textId="77777777" w:rsidR="00B05368" w:rsidRPr="00360796" w:rsidRDefault="00B05368" w:rsidP="00360796">
            <w:pPr>
              <w:tabs>
                <w:tab w:val="left" w:pos="90"/>
              </w:tabs>
              <w:suppressAutoHyphens/>
              <w:spacing w:before="0"/>
              <w:jc w:val="center"/>
              <w:rPr>
                <w:rFonts w:cs="Arial"/>
                <w:lang w:val="sr-Cyrl-RS" w:eastAsia="zh-CN"/>
              </w:rPr>
            </w:pPr>
            <w:r w:rsidRPr="00360796">
              <w:rPr>
                <w:rFonts w:cs="Arial"/>
                <w:lang w:val="sr-Cyrl-RS" w:eastAsia="zh-CN"/>
              </w:rPr>
              <w:t>20</w:t>
            </w:r>
          </w:p>
        </w:tc>
      </w:tr>
      <w:tr w:rsidR="00B05368" w:rsidRPr="00360796" w14:paraId="73F9C271" w14:textId="77777777" w:rsidTr="00B05368">
        <w:trPr>
          <w:trHeight w:val="230"/>
          <w:jc w:val="center"/>
        </w:trPr>
        <w:tc>
          <w:tcPr>
            <w:tcW w:w="468" w:type="pct"/>
          </w:tcPr>
          <w:p w14:paraId="601FC4DC" w14:textId="77777777" w:rsidR="00B05368" w:rsidRPr="00360796" w:rsidRDefault="00B05368" w:rsidP="00360796">
            <w:pPr>
              <w:tabs>
                <w:tab w:val="left" w:pos="90"/>
              </w:tabs>
              <w:suppressAutoHyphens/>
              <w:spacing w:before="0"/>
              <w:jc w:val="left"/>
              <w:rPr>
                <w:rFonts w:cs="Arial"/>
                <w:lang w:val="sr-Cyrl-RS" w:eastAsia="zh-CN"/>
              </w:rPr>
            </w:pPr>
            <w:r w:rsidRPr="00360796">
              <w:rPr>
                <w:rFonts w:cs="Arial"/>
                <w:lang w:val="sr-Cyrl-RS" w:eastAsia="zh-CN"/>
              </w:rPr>
              <w:t>3</w:t>
            </w:r>
          </w:p>
        </w:tc>
        <w:tc>
          <w:tcPr>
            <w:tcW w:w="3010" w:type="pct"/>
            <w:shd w:val="clear" w:color="auto" w:fill="auto"/>
          </w:tcPr>
          <w:p w14:paraId="3DD01964" w14:textId="77777777" w:rsidR="00B05368" w:rsidRPr="00360796" w:rsidRDefault="00B05368" w:rsidP="00360796">
            <w:pPr>
              <w:tabs>
                <w:tab w:val="left" w:pos="90"/>
              </w:tabs>
              <w:suppressAutoHyphens/>
              <w:spacing w:before="0"/>
              <w:jc w:val="left"/>
              <w:rPr>
                <w:rFonts w:cs="Arial"/>
                <w:lang w:val="sr-Cyrl-RS" w:eastAsia="zh-CN"/>
              </w:rPr>
            </w:pPr>
            <w:r w:rsidRPr="00360796">
              <w:rPr>
                <w:rFonts w:cs="Arial"/>
                <w:lang w:val="sr-Cyrl-RS" w:eastAsia="zh-CN"/>
              </w:rPr>
              <w:t>Батерија 12V 9Ah</w:t>
            </w:r>
          </w:p>
        </w:tc>
        <w:tc>
          <w:tcPr>
            <w:tcW w:w="758" w:type="pct"/>
          </w:tcPr>
          <w:p w14:paraId="736AF9A0" w14:textId="77777777" w:rsidR="00B05368" w:rsidRPr="00360796" w:rsidRDefault="00B05368" w:rsidP="00360796">
            <w:pPr>
              <w:tabs>
                <w:tab w:val="left" w:pos="90"/>
              </w:tabs>
              <w:suppressAutoHyphens/>
              <w:spacing w:before="0"/>
              <w:jc w:val="center"/>
              <w:rPr>
                <w:rFonts w:cs="Arial"/>
                <w:lang w:val="sr-Cyrl-RS" w:eastAsia="zh-CN"/>
              </w:rPr>
            </w:pPr>
            <w:r w:rsidRPr="00360796">
              <w:rPr>
                <w:rFonts w:cs="Arial"/>
                <w:lang w:val="sr-Cyrl-RS" w:eastAsia="zh-CN"/>
              </w:rPr>
              <w:t>комад</w:t>
            </w:r>
          </w:p>
        </w:tc>
        <w:tc>
          <w:tcPr>
            <w:tcW w:w="763" w:type="pct"/>
          </w:tcPr>
          <w:p w14:paraId="69F76955" w14:textId="77777777" w:rsidR="00B05368" w:rsidRPr="00360796" w:rsidRDefault="00B05368" w:rsidP="00360796">
            <w:pPr>
              <w:tabs>
                <w:tab w:val="left" w:pos="90"/>
              </w:tabs>
              <w:suppressAutoHyphens/>
              <w:spacing w:before="0"/>
              <w:jc w:val="center"/>
              <w:rPr>
                <w:rFonts w:cs="Arial"/>
                <w:lang w:val="sr-Cyrl-RS" w:eastAsia="zh-CN"/>
              </w:rPr>
            </w:pPr>
            <w:r w:rsidRPr="00360796">
              <w:rPr>
                <w:rFonts w:cs="Arial"/>
                <w:lang w:val="sr-Cyrl-RS" w:eastAsia="zh-CN"/>
              </w:rPr>
              <w:t>10</w:t>
            </w:r>
          </w:p>
        </w:tc>
      </w:tr>
      <w:tr w:rsidR="00B05368" w:rsidRPr="00360796" w14:paraId="6D735CB7" w14:textId="77777777" w:rsidTr="00B05368">
        <w:trPr>
          <w:trHeight w:val="230"/>
          <w:jc w:val="center"/>
        </w:trPr>
        <w:tc>
          <w:tcPr>
            <w:tcW w:w="468" w:type="pct"/>
          </w:tcPr>
          <w:p w14:paraId="4FA561E9" w14:textId="77777777" w:rsidR="00B05368" w:rsidRPr="00360796" w:rsidRDefault="00B05368" w:rsidP="00360796">
            <w:pPr>
              <w:tabs>
                <w:tab w:val="left" w:pos="90"/>
              </w:tabs>
              <w:suppressAutoHyphens/>
              <w:spacing w:before="0"/>
              <w:jc w:val="left"/>
              <w:rPr>
                <w:rFonts w:cs="Arial"/>
                <w:lang w:val="sr-Cyrl-RS" w:eastAsia="zh-CN"/>
              </w:rPr>
            </w:pPr>
            <w:r w:rsidRPr="00360796">
              <w:rPr>
                <w:rFonts w:cs="Arial"/>
                <w:lang w:val="sr-Cyrl-RS" w:eastAsia="zh-CN"/>
              </w:rPr>
              <w:t>4</w:t>
            </w:r>
          </w:p>
        </w:tc>
        <w:tc>
          <w:tcPr>
            <w:tcW w:w="3010" w:type="pct"/>
            <w:shd w:val="clear" w:color="auto" w:fill="auto"/>
          </w:tcPr>
          <w:p w14:paraId="16AA0109" w14:textId="77777777" w:rsidR="00B05368" w:rsidRPr="00360796" w:rsidRDefault="00B05368" w:rsidP="00360796">
            <w:pPr>
              <w:tabs>
                <w:tab w:val="left" w:pos="90"/>
              </w:tabs>
              <w:suppressAutoHyphens/>
              <w:spacing w:before="0"/>
              <w:jc w:val="left"/>
              <w:rPr>
                <w:rFonts w:cs="Arial"/>
                <w:lang w:val="sr-Cyrl-RS" w:eastAsia="zh-CN"/>
              </w:rPr>
            </w:pPr>
            <w:r w:rsidRPr="00360796">
              <w:rPr>
                <w:rFonts w:cs="Arial"/>
                <w:lang w:val="sr-Cyrl-RS" w:eastAsia="zh-CN"/>
              </w:rPr>
              <w:t>Батерија 12V 12Ah</w:t>
            </w:r>
          </w:p>
        </w:tc>
        <w:tc>
          <w:tcPr>
            <w:tcW w:w="758" w:type="pct"/>
          </w:tcPr>
          <w:p w14:paraId="12F6847F" w14:textId="77777777" w:rsidR="00B05368" w:rsidRPr="00360796" w:rsidRDefault="00B05368" w:rsidP="00360796">
            <w:pPr>
              <w:tabs>
                <w:tab w:val="left" w:pos="90"/>
              </w:tabs>
              <w:suppressAutoHyphens/>
              <w:spacing w:before="0"/>
              <w:jc w:val="center"/>
              <w:rPr>
                <w:rFonts w:cs="Arial"/>
                <w:lang w:val="sr-Cyrl-RS" w:eastAsia="zh-CN"/>
              </w:rPr>
            </w:pPr>
            <w:r w:rsidRPr="00360796">
              <w:rPr>
                <w:rFonts w:cs="Arial"/>
                <w:lang w:val="sr-Cyrl-RS" w:eastAsia="zh-CN"/>
              </w:rPr>
              <w:t>комад</w:t>
            </w:r>
          </w:p>
        </w:tc>
        <w:tc>
          <w:tcPr>
            <w:tcW w:w="763" w:type="pct"/>
          </w:tcPr>
          <w:p w14:paraId="1645C7E4" w14:textId="77777777" w:rsidR="00B05368" w:rsidRPr="00360796" w:rsidRDefault="00B05368" w:rsidP="00360796">
            <w:pPr>
              <w:tabs>
                <w:tab w:val="left" w:pos="90"/>
              </w:tabs>
              <w:suppressAutoHyphens/>
              <w:spacing w:before="0"/>
              <w:jc w:val="center"/>
              <w:rPr>
                <w:rFonts w:cs="Arial"/>
                <w:lang w:val="sr-Cyrl-RS" w:eastAsia="zh-CN"/>
              </w:rPr>
            </w:pPr>
            <w:r w:rsidRPr="00360796">
              <w:rPr>
                <w:rFonts w:cs="Arial"/>
                <w:lang w:val="sr-Cyrl-RS" w:eastAsia="zh-CN"/>
              </w:rPr>
              <w:t>10</w:t>
            </w:r>
          </w:p>
        </w:tc>
      </w:tr>
      <w:tr w:rsidR="00B05368" w:rsidRPr="00360796" w14:paraId="257ED4DD" w14:textId="77777777" w:rsidTr="00B05368">
        <w:trPr>
          <w:trHeight w:val="230"/>
          <w:jc w:val="center"/>
        </w:trPr>
        <w:tc>
          <w:tcPr>
            <w:tcW w:w="468" w:type="pct"/>
          </w:tcPr>
          <w:p w14:paraId="7DB8D35C" w14:textId="77777777" w:rsidR="00B05368" w:rsidRPr="00360796" w:rsidRDefault="00B05368" w:rsidP="00360796">
            <w:pPr>
              <w:tabs>
                <w:tab w:val="left" w:pos="90"/>
              </w:tabs>
              <w:suppressAutoHyphens/>
              <w:spacing w:before="0"/>
              <w:jc w:val="left"/>
              <w:rPr>
                <w:rFonts w:cs="Arial"/>
                <w:lang w:val="sr-Cyrl-RS" w:eastAsia="zh-CN"/>
              </w:rPr>
            </w:pPr>
            <w:r w:rsidRPr="00360796">
              <w:rPr>
                <w:rFonts w:cs="Arial"/>
                <w:lang w:val="sr-Cyrl-RS" w:eastAsia="zh-CN"/>
              </w:rPr>
              <w:t>5</w:t>
            </w:r>
          </w:p>
        </w:tc>
        <w:tc>
          <w:tcPr>
            <w:tcW w:w="3010" w:type="pct"/>
            <w:shd w:val="clear" w:color="auto" w:fill="auto"/>
          </w:tcPr>
          <w:p w14:paraId="36916C6E" w14:textId="77777777" w:rsidR="00B05368" w:rsidRPr="00360796" w:rsidRDefault="00B05368" w:rsidP="00360796">
            <w:pPr>
              <w:tabs>
                <w:tab w:val="left" w:pos="90"/>
              </w:tabs>
              <w:suppressAutoHyphens/>
              <w:spacing w:before="0"/>
              <w:jc w:val="left"/>
              <w:rPr>
                <w:rFonts w:cs="Arial"/>
                <w:lang w:val="sr-Cyrl-RS" w:eastAsia="zh-CN"/>
              </w:rPr>
            </w:pPr>
            <w:r w:rsidRPr="00360796">
              <w:rPr>
                <w:rFonts w:cs="Arial"/>
                <w:lang w:val="sr-Cyrl-RS" w:eastAsia="zh-CN"/>
              </w:rPr>
              <w:t>Батерија 12V 17Ah</w:t>
            </w:r>
          </w:p>
        </w:tc>
        <w:tc>
          <w:tcPr>
            <w:tcW w:w="758" w:type="pct"/>
          </w:tcPr>
          <w:p w14:paraId="03F9831E" w14:textId="77777777" w:rsidR="00B05368" w:rsidRPr="00360796" w:rsidRDefault="00B05368" w:rsidP="00360796">
            <w:pPr>
              <w:tabs>
                <w:tab w:val="left" w:pos="90"/>
              </w:tabs>
              <w:suppressAutoHyphens/>
              <w:spacing w:before="0"/>
              <w:jc w:val="center"/>
              <w:rPr>
                <w:rFonts w:cs="Arial"/>
                <w:lang w:val="sr-Cyrl-RS" w:eastAsia="zh-CN"/>
              </w:rPr>
            </w:pPr>
            <w:r w:rsidRPr="00360796">
              <w:rPr>
                <w:rFonts w:cs="Arial"/>
                <w:lang w:val="sr-Cyrl-RS" w:eastAsia="zh-CN"/>
              </w:rPr>
              <w:t>комад</w:t>
            </w:r>
          </w:p>
        </w:tc>
        <w:tc>
          <w:tcPr>
            <w:tcW w:w="763" w:type="pct"/>
          </w:tcPr>
          <w:p w14:paraId="1627D07F" w14:textId="77777777" w:rsidR="00B05368" w:rsidRPr="00360796" w:rsidRDefault="00B05368" w:rsidP="00360796">
            <w:pPr>
              <w:tabs>
                <w:tab w:val="left" w:pos="90"/>
              </w:tabs>
              <w:suppressAutoHyphens/>
              <w:spacing w:before="0"/>
              <w:jc w:val="center"/>
              <w:rPr>
                <w:rFonts w:cs="Arial"/>
                <w:lang w:val="sr-Cyrl-RS" w:eastAsia="zh-CN"/>
              </w:rPr>
            </w:pPr>
            <w:r w:rsidRPr="00360796">
              <w:rPr>
                <w:rFonts w:cs="Arial"/>
                <w:lang w:val="sr-Cyrl-RS" w:eastAsia="zh-CN"/>
              </w:rPr>
              <w:t>10</w:t>
            </w:r>
          </w:p>
        </w:tc>
      </w:tr>
      <w:tr w:rsidR="00B05368" w:rsidRPr="00360796" w14:paraId="1BD2B0AC" w14:textId="77777777" w:rsidTr="00B05368">
        <w:trPr>
          <w:trHeight w:val="230"/>
          <w:jc w:val="center"/>
        </w:trPr>
        <w:tc>
          <w:tcPr>
            <w:tcW w:w="468" w:type="pct"/>
          </w:tcPr>
          <w:p w14:paraId="0DB8EDBE" w14:textId="77777777" w:rsidR="00B05368" w:rsidRPr="00360796" w:rsidRDefault="00B05368" w:rsidP="00360796">
            <w:pPr>
              <w:tabs>
                <w:tab w:val="left" w:pos="90"/>
              </w:tabs>
              <w:suppressAutoHyphens/>
              <w:spacing w:before="0"/>
              <w:jc w:val="left"/>
              <w:rPr>
                <w:rFonts w:cs="Arial"/>
                <w:lang w:val="sr-Cyrl-RS" w:eastAsia="zh-CN"/>
              </w:rPr>
            </w:pPr>
            <w:r w:rsidRPr="00360796">
              <w:rPr>
                <w:rFonts w:cs="Arial"/>
                <w:lang w:val="sr-Cyrl-RS" w:eastAsia="zh-CN"/>
              </w:rPr>
              <w:t>6</w:t>
            </w:r>
          </w:p>
        </w:tc>
        <w:tc>
          <w:tcPr>
            <w:tcW w:w="3010" w:type="pct"/>
            <w:shd w:val="clear" w:color="auto" w:fill="auto"/>
          </w:tcPr>
          <w:p w14:paraId="0A854222" w14:textId="77777777" w:rsidR="00B05368" w:rsidRPr="00360796" w:rsidRDefault="00B05368" w:rsidP="00360796">
            <w:pPr>
              <w:tabs>
                <w:tab w:val="left" w:pos="90"/>
              </w:tabs>
              <w:suppressAutoHyphens/>
              <w:spacing w:before="0"/>
              <w:jc w:val="left"/>
              <w:rPr>
                <w:rFonts w:cs="Arial"/>
                <w:lang w:val="sr-Cyrl-RS" w:eastAsia="zh-CN"/>
              </w:rPr>
            </w:pPr>
            <w:r w:rsidRPr="00360796">
              <w:rPr>
                <w:rFonts w:cs="Arial"/>
                <w:lang w:val="sr-Cyrl-RS" w:eastAsia="zh-CN"/>
              </w:rPr>
              <w:t>Батерија 12V 33Ah</w:t>
            </w:r>
          </w:p>
        </w:tc>
        <w:tc>
          <w:tcPr>
            <w:tcW w:w="758" w:type="pct"/>
          </w:tcPr>
          <w:p w14:paraId="3546B6FE" w14:textId="77777777" w:rsidR="00B05368" w:rsidRPr="00360796" w:rsidRDefault="00B05368" w:rsidP="00360796">
            <w:pPr>
              <w:tabs>
                <w:tab w:val="left" w:pos="90"/>
              </w:tabs>
              <w:suppressAutoHyphens/>
              <w:spacing w:before="0"/>
              <w:jc w:val="center"/>
              <w:rPr>
                <w:rFonts w:cs="Arial"/>
                <w:lang w:val="sr-Cyrl-RS" w:eastAsia="zh-CN"/>
              </w:rPr>
            </w:pPr>
            <w:r w:rsidRPr="00360796">
              <w:rPr>
                <w:rFonts w:cs="Arial"/>
                <w:lang w:val="sr-Cyrl-RS" w:eastAsia="zh-CN"/>
              </w:rPr>
              <w:t>комад</w:t>
            </w:r>
          </w:p>
        </w:tc>
        <w:tc>
          <w:tcPr>
            <w:tcW w:w="763" w:type="pct"/>
          </w:tcPr>
          <w:p w14:paraId="74E7014B" w14:textId="77777777" w:rsidR="00B05368" w:rsidRPr="00360796" w:rsidRDefault="00B05368" w:rsidP="00360796">
            <w:pPr>
              <w:tabs>
                <w:tab w:val="left" w:pos="90"/>
              </w:tabs>
              <w:suppressAutoHyphens/>
              <w:spacing w:before="0"/>
              <w:jc w:val="center"/>
              <w:rPr>
                <w:rFonts w:cs="Arial"/>
                <w:lang w:val="sr-Cyrl-RS" w:eastAsia="zh-CN"/>
              </w:rPr>
            </w:pPr>
            <w:r w:rsidRPr="00360796">
              <w:rPr>
                <w:rFonts w:cs="Arial"/>
                <w:lang w:val="sr-Cyrl-RS" w:eastAsia="zh-CN"/>
              </w:rPr>
              <w:t>5</w:t>
            </w:r>
          </w:p>
        </w:tc>
      </w:tr>
      <w:tr w:rsidR="00B05368" w:rsidRPr="00360796" w14:paraId="0C9FB76C" w14:textId="77777777" w:rsidTr="00B05368">
        <w:trPr>
          <w:trHeight w:val="230"/>
          <w:jc w:val="center"/>
        </w:trPr>
        <w:tc>
          <w:tcPr>
            <w:tcW w:w="468" w:type="pct"/>
          </w:tcPr>
          <w:p w14:paraId="7CD06995" w14:textId="77777777" w:rsidR="00B05368" w:rsidRPr="00360796" w:rsidRDefault="00B05368" w:rsidP="00360796">
            <w:pPr>
              <w:tabs>
                <w:tab w:val="left" w:pos="90"/>
              </w:tabs>
              <w:suppressAutoHyphens/>
              <w:spacing w:before="0"/>
              <w:jc w:val="left"/>
              <w:rPr>
                <w:rFonts w:cs="Arial"/>
                <w:lang w:val="sr-Cyrl-RS" w:eastAsia="zh-CN"/>
              </w:rPr>
            </w:pPr>
            <w:r w:rsidRPr="00360796">
              <w:rPr>
                <w:rFonts w:cs="Arial"/>
                <w:lang w:val="sr-Cyrl-RS" w:eastAsia="zh-CN"/>
              </w:rPr>
              <w:t>7</w:t>
            </w:r>
          </w:p>
        </w:tc>
        <w:tc>
          <w:tcPr>
            <w:tcW w:w="3010" w:type="pct"/>
            <w:shd w:val="clear" w:color="auto" w:fill="auto"/>
          </w:tcPr>
          <w:p w14:paraId="626F74AF" w14:textId="77777777" w:rsidR="00B05368" w:rsidRPr="00360796" w:rsidRDefault="00B05368" w:rsidP="00360796">
            <w:pPr>
              <w:tabs>
                <w:tab w:val="left" w:pos="90"/>
              </w:tabs>
              <w:suppressAutoHyphens/>
              <w:spacing w:before="0"/>
              <w:jc w:val="left"/>
              <w:rPr>
                <w:rFonts w:cs="Arial"/>
                <w:lang w:val="sr-Cyrl-RS" w:eastAsia="zh-CN"/>
              </w:rPr>
            </w:pPr>
            <w:r w:rsidRPr="00360796">
              <w:rPr>
                <w:rFonts w:cs="Arial"/>
                <w:lang w:val="sr-Cyrl-RS" w:eastAsia="zh-CN"/>
              </w:rPr>
              <w:t>Батерија 12V 65Ah</w:t>
            </w:r>
          </w:p>
        </w:tc>
        <w:tc>
          <w:tcPr>
            <w:tcW w:w="758" w:type="pct"/>
          </w:tcPr>
          <w:p w14:paraId="68DC4BA4" w14:textId="77777777" w:rsidR="00B05368" w:rsidRPr="00360796" w:rsidRDefault="00B05368" w:rsidP="00360796">
            <w:pPr>
              <w:tabs>
                <w:tab w:val="left" w:pos="90"/>
              </w:tabs>
              <w:suppressAutoHyphens/>
              <w:spacing w:before="0"/>
              <w:jc w:val="center"/>
              <w:rPr>
                <w:rFonts w:cs="Arial"/>
                <w:lang w:val="sr-Cyrl-RS" w:eastAsia="zh-CN"/>
              </w:rPr>
            </w:pPr>
            <w:r w:rsidRPr="00360796">
              <w:rPr>
                <w:rFonts w:cs="Arial"/>
                <w:lang w:val="sr-Cyrl-RS" w:eastAsia="zh-CN"/>
              </w:rPr>
              <w:t>комад</w:t>
            </w:r>
          </w:p>
        </w:tc>
        <w:tc>
          <w:tcPr>
            <w:tcW w:w="763" w:type="pct"/>
          </w:tcPr>
          <w:p w14:paraId="664ECC42" w14:textId="77777777" w:rsidR="00B05368" w:rsidRPr="00360796" w:rsidRDefault="00B05368" w:rsidP="00360796">
            <w:pPr>
              <w:tabs>
                <w:tab w:val="left" w:pos="90"/>
              </w:tabs>
              <w:suppressAutoHyphens/>
              <w:spacing w:before="0"/>
              <w:jc w:val="center"/>
              <w:rPr>
                <w:rFonts w:cs="Arial"/>
                <w:lang w:val="sr-Cyrl-RS" w:eastAsia="zh-CN"/>
              </w:rPr>
            </w:pPr>
            <w:r w:rsidRPr="00360796">
              <w:rPr>
                <w:rFonts w:cs="Arial"/>
                <w:lang w:val="sr-Cyrl-RS" w:eastAsia="zh-CN"/>
              </w:rPr>
              <w:t>5</w:t>
            </w:r>
          </w:p>
        </w:tc>
      </w:tr>
      <w:tr w:rsidR="00B05368" w:rsidRPr="00360796" w14:paraId="1038819C" w14:textId="77777777" w:rsidTr="00B05368">
        <w:trPr>
          <w:trHeight w:val="230"/>
          <w:jc w:val="center"/>
        </w:trPr>
        <w:tc>
          <w:tcPr>
            <w:tcW w:w="468" w:type="pct"/>
          </w:tcPr>
          <w:p w14:paraId="664C5803" w14:textId="77777777" w:rsidR="00B05368" w:rsidRPr="00360796" w:rsidRDefault="00B05368" w:rsidP="00360796">
            <w:pPr>
              <w:tabs>
                <w:tab w:val="left" w:pos="90"/>
              </w:tabs>
              <w:suppressAutoHyphens/>
              <w:spacing w:before="0"/>
              <w:jc w:val="left"/>
              <w:rPr>
                <w:rFonts w:cs="Arial"/>
                <w:lang w:val="sr-Cyrl-RS" w:eastAsia="zh-CN"/>
              </w:rPr>
            </w:pPr>
            <w:r w:rsidRPr="00360796">
              <w:rPr>
                <w:rFonts w:cs="Arial"/>
                <w:lang w:val="sr-Cyrl-RS" w:eastAsia="zh-CN"/>
              </w:rPr>
              <w:t>8</w:t>
            </w:r>
          </w:p>
        </w:tc>
        <w:tc>
          <w:tcPr>
            <w:tcW w:w="3010" w:type="pct"/>
            <w:shd w:val="clear" w:color="auto" w:fill="auto"/>
          </w:tcPr>
          <w:p w14:paraId="19D96A9F" w14:textId="77777777" w:rsidR="00B05368" w:rsidRPr="00360796" w:rsidRDefault="00B05368" w:rsidP="00360796">
            <w:pPr>
              <w:tabs>
                <w:tab w:val="left" w:pos="90"/>
              </w:tabs>
              <w:suppressAutoHyphens/>
              <w:spacing w:before="0"/>
              <w:jc w:val="left"/>
              <w:rPr>
                <w:rFonts w:cs="Arial"/>
                <w:lang w:val="sr-Latn-RS" w:eastAsia="zh-CN"/>
              </w:rPr>
            </w:pPr>
            <w:r w:rsidRPr="00360796">
              <w:rPr>
                <w:rFonts w:cs="Arial"/>
                <w:lang w:val="sr-Cyrl-RS" w:eastAsia="zh-CN"/>
              </w:rPr>
              <w:t xml:space="preserve">Батерија </w:t>
            </w:r>
            <w:r w:rsidRPr="00360796">
              <w:rPr>
                <w:rFonts w:cs="Arial"/>
                <w:lang w:val="sr-Latn-RS" w:eastAsia="zh-CN"/>
              </w:rPr>
              <w:t>RBC 17</w:t>
            </w:r>
          </w:p>
        </w:tc>
        <w:tc>
          <w:tcPr>
            <w:tcW w:w="758" w:type="pct"/>
          </w:tcPr>
          <w:p w14:paraId="44DC0F15" w14:textId="77777777" w:rsidR="00B05368" w:rsidRPr="00360796" w:rsidRDefault="00B05368" w:rsidP="00360796">
            <w:pPr>
              <w:tabs>
                <w:tab w:val="left" w:pos="90"/>
              </w:tabs>
              <w:suppressAutoHyphens/>
              <w:spacing w:before="0"/>
              <w:jc w:val="center"/>
              <w:rPr>
                <w:rFonts w:cs="Arial"/>
                <w:lang w:val="sr-Cyrl-RS" w:eastAsia="zh-CN"/>
              </w:rPr>
            </w:pPr>
            <w:r w:rsidRPr="00360796">
              <w:rPr>
                <w:rFonts w:cs="Arial"/>
                <w:lang w:val="sr-Cyrl-RS" w:eastAsia="zh-CN"/>
              </w:rPr>
              <w:t>комад</w:t>
            </w:r>
          </w:p>
        </w:tc>
        <w:tc>
          <w:tcPr>
            <w:tcW w:w="763" w:type="pct"/>
          </w:tcPr>
          <w:p w14:paraId="493B70BF" w14:textId="77777777" w:rsidR="00B05368" w:rsidRPr="00360796" w:rsidRDefault="00B05368" w:rsidP="00360796">
            <w:pPr>
              <w:tabs>
                <w:tab w:val="left" w:pos="90"/>
              </w:tabs>
              <w:suppressAutoHyphens/>
              <w:spacing w:before="0"/>
              <w:jc w:val="center"/>
              <w:rPr>
                <w:rFonts w:cs="Arial"/>
                <w:lang w:val="sr-Latn-RS" w:eastAsia="zh-CN"/>
              </w:rPr>
            </w:pPr>
            <w:r w:rsidRPr="00360796">
              <w:rPr>
                <w:rFonts w:cs="Arial"/>
                <w:lang w:val="sr-Latn-RS" w:eastAsia="zh-CN"/>
              </w:rPr>
              <w:t>5</w:t>
            </w:r>
          </w:p>
        </w:tc>
      </w:tr>
      <w:tr w:rsidR="00B05368" w:rsidRPr="00360796" w14:paraId="48625C8B" w14:textId="77777777" w:rsidTr="00B05368">
        <w:trPr>
          <w:trHeight w:val="230"/>
          <w:jc w:val="center"/>
        </w:trPr>
        <w:tc>
          <w:tcPr>
            <w:tcW w:w="468" w:type="pct"/>
          </w:tcPr>
          <w:p w14:paraId="62D10347" w14:textId="77777777" w:rsidR="00B05368" w:rsidRPr="00360796" w:rsidRDefault="00B05368" w:rsidP="00360796">
            <w:pPr>
              <w:tabs>
                <w:tab w:val="left" w:pos="90"/>
              </w:tabs>
              <w:suppressAutoHyphens/>
              <w:spacing w:before="0"/>
              <w:jc w:val="left"/>
              <w:rPr>
                <w:rFonts w:cs="Arial"/>
                <w:lang w:val="sr-Latn-RS" w:eastAsia="zh-CN"/>
              </w:rPr>
            </w:pPr>
            <w:r w:rsidRPr="00360796">
              <w:rPr>
                <w:rFonts w:cs="Arial"/>
                <w:lang w:val="sr-Latn-RS" w:eastAsia="zh-CN"/>
              </w:rPr>
              <w:t>9</w:t>
            </w:r>
          </w:p>
        </w:tc>
        <w:tc>
          <w:tcPr>
            <w:tcW w:w="3010" w:type="pct"/>
            <w:shd w:val="clear" w:color="auto" w:fill="auto"/>
          </w:tcPr>
          <w:p w14:paraId="0777B12F" w14:textId="77777777" w:rsidR="00B05368" w:rsidRPr="00360796" w:rsidRDefault="00B05368" w:rsidP="00360796">
            <w:pPr>
              <w:tabs>
                <w:tab w:val="left" w:pos="90"/>
              </w:tabs>
              <w:suppressAutoHyphens/>
              <w:spacing w:before="0"/>
              <w:jc w:val="left"/>
              <w:rPr>
                <w:rFonts w:cs="Arial"/>
                <w:lang w:val="sr-Latn-RS" w:eastAsia="zh-CN"/>
              </w:rPr>
            </w:pPr>
            <w:r w:rsidRPr="00360796">
              <w:rPr>
                <w:rFonts w:cs="Arial"/>
                <w:lang w:val="sr-Cyrl-RS" w:eastAsia="zh-CN"/>
              </w:rPr>
              <w:t xml:space="preserve">Батерија RBC  </w:t>
            </w:r>
            <w:r w:rsidRPr="00360796">
              <w:rPr>
                <w:rFonts w:cs="Arial"/>
                <w:lang w:val="sr-Latn-RS" w:eastAsia="zh-CN"/>
              </w:rPr>
              <w:t>22</w:t>
            </w:r>
          </w:p>
        </w:tc>
        <w:tc>
          <w:tcPr>
            <w:tcW w:w="758" w:type="pct"/>
          </w:tcPr>
          <w:p w14:paraId="15D50B41" w14:textId="77777777" w:rsidR="00B05368" w:rsidRPr="00360796" w:rsidRDefault="00B05368" w:rsidP="00360796">
            <w:pPr>
              <w:tabs>
                <w:tab w:val="left" w:pos="90"/>
              </w:tabs>
              <w:suppressAutoHyphens/>
              <w:spacing w:before="0"/>
              <w:jc w:val="center"/>
              <w:rPr>
                <w:rFonts w:cs="Arial"/>
                <w:lang w:val="sr-Latn-RS" w:eastAsia="zh-CN"/>
              </w:rPr>
            </w:pPr>
            <w:r w:rsidRPr="00360796">
              <w:rPr>
                <w:rFonts w:cs="Arial"/>
                <w:lang w:val="sr-Cyrl-RS" w:eastAsia="zh-CN"/>
              </w:rPr>
              <w:t>комад</w:t>
            </w:r>
          </w:p>
        </w:tc>
        <w:tc>
          <w:tcPr>
            <w:tcW w:w="763" w:type="pct"/>
          </w:tcPr>
          <w:p w14:paraId="291D726A" w14:textId="77777777" w:rsidR="00B05368" w:rsidRPr="00360796" w:rsidRDefault="00B05368" w:rsidP="00360796">
            <w:pPr>
              <w:tabs>
                <w:tab w:val="left" w:pos="90"/>
              </w:tabs>
              <w:suppressAutoHyphens/>
              <w:spacing w:before="0"/>
              <w:jc w:val="center"/>
              <w:rPr>
                <w:rFonts w:cs="Arial"/>
                <w:lang w:val="sr-Latn-RS" w:eastAsia="zh-CN"/>
              </w:rPr>
            </w:pPr>
            <w:r w:rsidRPr="00360796">
              <w:rPr>
                <w:rFonts w:cs="Arial"/>
                <w:lang w:val="sr-Latn-RS" w:eastAsia="zh-CN"/>
              </w:rPr>
              <w:t>5</w:t>
            </w:r>
          </w:p>
        </w:tc>
      </w:tr>
      <w:tr w:rsidR="00B05368" w:rsidRPr="00360796" w14:paraId="73978CE7" w14:textId="77777777" w:rsidTr="00B05368">
        <w:trPr>
          <w:trHeight w:val="230"/>
          <w:jc w:val="center"/>
        </w:trPr>
        <w:tc>
          <w:tcPr>
            <w:tcW w:w="468" w:type="pct"/>
          </w:tcPr>
          <w:p w14:paraId="00851A57" w14:textId="77777777" w:rsidR="00B05368" w:rsidRPr="00360796" w:rsidRDefault="00B05368" w:rsidP="00360796">
            <w:pPr>
              <w:tabs>
                <w:tab w:val="left" w:pos="90"/>
              </w:tabs>
              <w:suppressAutoHyphens/>
              <w:spacing w:before="0"/>
              <w:jc w:val="left"/>
              <w:rPr>
                <w:rFonts w:cs="Arial"/>
                <w:lang w:val="sr-Latn-RS" w:eastAsia="zh-CN"/>
              </w:rPr>
            </w:pPr>
            <w:r w:rsidRPr="00360796">
              <w:rPr>
                <w:rFonts w:cs="Arial"/>
                <w:lang w:val="sr-Latn-RS" w:eastAsia="zh-CN"/>
              </w:rPr>
              <w:t>10</w:t>
            </w:r>
          </w:p>
        </w:tc>
        <w:tc>
          <w:tcPr>
            <w:tcW w:w="3010" w:type="pct"/>
            <w:shd w:val="clear" w:color="auto" w:fill="auto"/>
          </w:tcPr>
          <w:p w14:paraId="0D5026EB" w14:textId="77777777" w:rsidR="00B05368" w:rsidRPr="00360796" w:rsidRDefault="00B05368" w:rsidP="00360796">
            <w:pPr>
              <w:tabs>
                <w:tab w:val="left" w:pos="90"/>
              </w:tabs>
              <w:suppressAutoHyphens/>
              <w:spacing w:before="0"/>
              <w:jc w:val="left"/>
              <w:rPr>
                <w:rFonts w:cs="Arial"/>
                <w:lang w:val="sr-Cyrl-RS" w:eastAsia="zh-CN"/>
              </w:rPr>
            </w:pPr>
            <w:r w:rsidRPr="00360796">
              <w:rPr>
                <w:rFonts w:cs="Arial"/>
                <w:lang w:val="sr-Cyrl-RS" w:eastAsia="zh-CN"/>
              </w:rPr>
              <w:t xml:space="preserve">Батерија RBC  </w:t>
            </w:r>
            <w:r w:rsidRPr="00360796">
              <w:rPr>
                <w:rFonts w:cs="Arial"/>
                <w:lang w:val="sr-Latn-RS" w:eastAsia="zh-CN"/>
              </w:rPr>
              <w:t>31</w:t>
            </w:r>
          </w:p>
        </w:tc>
        <w:tc>
          <w:tcPr>
            <w:tcW w:w="758" w:type="pct"/>
          </w:tcPr>
          <w:p w14:paraId="56F1B866" w14:textId="77777777" w:rsidR="00B05368" w:rsidRPr="00360796" w:rsidRDefault="00B05368" w:rsidP="00360796">
            <w:pPr>
              <w:tabs>
                <w:tab w:val="left" w:pos="90"/>
              </w:tabs>
              <w:suppressAutoHyphens/>
              <w:spacing w:before="0"/>
              <w:jc w:val="center"/>
              <w:rPr>
                <w:rFonts w:cs="Arial"/>
                <w:lang w:val="sr-Latn-RS" w:eastAsia="zh-CN"/>
              </w:rPr>
            </w:pPr>
            <w:r w:rsidRPr="00360796">
              <w:rPr>
                <w:rFonts w:cs="Arial"/>
                <w:lang w:val="sr-Cyrl-RS" w:eastAsia="zh-CN"/>
              </w:rPr>
              <w:t>комад</w:t>
            </w:r>
          </w:p>
        </w:tc>
        <w:tc>
          <w:tcPr>
            <w:tcW w:w="763" w:type="pct"/>
          </w:tcPr>
          <w:p w14:paraId="123BFAC9" w14:textId="77777777" w:rsidR="00B05368" w:rsidRPr="00360796" w:rsidRDefault="00B05368" w:rsidP="00360796">
            <w:pPr>
              <w:tabs>
                <w:tab w:val="left" w:pos="90"/>
              </w:tabs>
              <w:suppressAutoHyphens/>
              <w:spacing w:before="0"/>
              <w:jc w:val="center"/>
              <w:rPr>
                <w:rFonts w:cs="Arial"/>
                <w:lang w:val="sr-Latn-RS" w:eastAsia="zh-CN"/>
              </w:rPr>
            </w:pPr>
            <w:r w:rsidRPr="00360796">
              <w:rPr>
                <w:rFonts w:cs="Arial"/>
                <w:lang w:val="sr-Latn-RS" w:eastAsia="zh-CN"/>
              </w:rPr>
              <w:t>10</w:t>
            </w:r>
          </w:p>
        </w:tc>
      </w:tr>
      <w:tr w:rsidR="00B05368" w:rsidRPr="00360796" w14:paraId="6BFE9748" w14:textId="77777777" w:rsidTr="00B05368">
        <w:trPr>
          <w:trHeight w:val="230"/>
          <w:jc w:val="center"/>
        </w:trPr>
        <w:tc>
          <w:tcPr>
            <w:tcW w:w="468" w:type="pct"/>
          </w:tcPr>
          <w:p w14:paraId="18055CD3" w14:textId="77777777" w:rsidR="00B05368" w:rsidRPr="00360796" w:rsidRDefault="00B05368" w:rsidP="00360796">
            <w:pPr>
              <w:tabs>
                <w:tab w:val="left" w:pos="90"/>
              </w:tabs>
              <w:suppressAutoHyphens/>
              <w:spacing w:before="0"/>
              <w:jc w:val="left"/>
              <w:rPr>
                <w:rFonts w:cs="Arial"/>
                <w:lang w:val="sr-Latn-RS" w:eastAsia="zh-CN"/>
              </w:rPr>
            </w:pPr>
            <w:r w:rsidRPr="00360796">
              <w:rPr>
                <w:rFonts w:cs="Arial"/>
                <w:lang w:val="sr-Latn-RS" w:eastAsia="zh-CN"/>
              </w:rPr>
              <w:t>11</w:t>
            </w:r>
          </w:p>
        </w:tc>
        <w:tc>
          <w:tcPr>
            <w:tcW w:w="3010" w:type="pct"/>
            <w:shd w:val="clear" w:color="auto" w:fill="auto"/>
          </w:tcPr>
          <w:p w14:paraId="20C6DB81" w14:textId="77777777" w:rsidR="00B05368" w:rsidRPr="00360796" w:rsidRDefault="00B05368" w:rsidP="00360796">
            <w:pPr>
              <w:tabs>
                <w:tab w:val="left" w:pos="90"/>
              </w:tabs>
              <w:suppressAutoHyphens/>
              <w:spacing w:before="0"/>
              <w:jc w:val="left"/>
              <w:rPr>
                <w:rFonts w:cs="Arial"/>
                <w:lang w:val="sr-Latn-RS" w:eastAsia="zh-CN"/>
              </w:rPr>
            </w:pPr>
            <w:r w:rsidRPr="00360796">
              <w:rPr>
                <w:rFonts w:cs="Arial"/>
                <w:lang w:val="sr-Cyrl-RS" w:eastAsia="zh-CN"/>
              </w:rPr>
              <w:t xml:space="preserve">Батерија RBC </w:t>
            </w:r>
            <w:r w:rsidRPr="00360796">
              <w:rPr>
                <w:rFonts w:cs="Arial"/>
                <w:lang w:val="sr-Latn-RS" w:eastAsia="zh-CN"/>
              </w:rPr>
              <w:t>115</w:t>
            </w:r>
          </w:p>
        </w:tc>
        <w:tc>
          <w:tcPr>
            <w:tcW w:w="758" w:type="pct"/>
          </w:tcPr>
          <w:p w14:paraId="07DF96F8" w14:textId="77777777" w:rsidR="00B05368" w:rsidRPr="00360796" w:rsidRDefault="00B05368" w:rsidP="00360796">
            <w:pPr>
              <w:tabs>
                <w:tab w:val="left" w:pos="90"/>
              </w:tabs>
              <w:suppressAutoHyphens/>
              <w:spacing w:before="0"/>
              <w:jc w:val="center"/>
              <w:rPr>
                <w:rFonts w:cs="Arial"/>
                <w:lang w:val="sr-Cyrl-RS" w:eastAsia="zh-CN"/>
              </w:rPr>
            </w:pPr>
            <w:r w:rsidRPr="00360796">
              <w:rPr>
                <w:rFonts w:cs="Arial"/>
                <w:lang w:val="sr-Cyrl-RS" w:eastAsia="zh-CN"/>
              </w:rPr>
              <w:t>комад</w:t>
            </w:r>
          </w:p>
        </w:tc>
        <w:tc>
          <w:tcPr>
            <w:tcW w:w="763" w:type="pct"/>
          </w:tcPr>
          <w:p w14:paraId="27AF56ED" w14:textId="77777777" w:rsidR="00B05368" w:rsidRPr="00360796" w:rsidRDefault="00B05368" w:rsidP="00360796">
            <w:pPr>
              <w:tabs>
                <w:tab w:val="left" w:pos="90"/>
              </w:tabs>
              <w:suppressAutoHyphens/>
              <w:spacing w:before="0"/>
              <w:jc w:val="center"/>
              <w:rPr>
                <w:rFonts w:cs="Arial"/>
                <w:lang w:val="sr-Latn-RS" w:eastAsia="zh-CN"/>
              </w:rPr>
            </w:pPr>
            <w:r w:rsidRPr="00360796">
              <w:rPr>
                <w:rFonts w:cs="Arial"/>
                <w:lang w:val="sr-Latn-RS" w:eastAsia="zh-CN"/>
              </w:rPr>
              <w:t>5</w:t>
            </w:r>
          </w:p>
        </w:tc>
      </w:tr>
      <w:tr w:rsidR="00B05368" w:rsidRPr="00360796" w14:paraId="031A9285" w14:textId="77777777" w:rsidTr="00B05368">
        <w:trPr>
          <w:trHeight w:val="230"/>
          <w:jc w:val="center"/>
        </w:trPr>
        <w:tc>
          <w:tcPr>
            <w:tcW w:w="468" w:type="pct"/>
          </w:tcPr>
          <w:p w14:paraId="20FEA8E2" w14:textId="77777777" w:rsidR="00B05368" w:rsidRPr="00360796" w:rsidRDefault="00B05368" w:rsidP="00360796">
            <w:pPr>
              <w:tabs>
                <w:tab w:val="left" w:pos="90"/>
              </w:tabs>
              <w:suppressAutoHyphens/>
              <w:spacing w:before="0"/>
              <w:jc w:val="left"/>
              <w:rPr>
                <w:rFonts w:cs="Arial"/>
                <w:lang w:val="sr-Latn-RS" w:eastAsia="zh-CN"/>
              </w:rPr>
            </w:pPr>
            <w:r w:rsidRPr="00360796">
              <w:rPr>
                <w:rFonts w:cs="Arial"/>
                <w:lang w:val="sr-Latn-RS" w:eastAsia="zh-CN"/>
              </w:rPr>
              <w:t>12</w:t>
            </w:r>
          </w:p>
        </w:tc>
        <w:tc>
          <w:tcPr>
            <w:tcW w:w="3010" w:type="pct"/>
            <w:shd w:val="clear" w:color="auto" w:fill="auto"/>
          </w:tcPr>
          <w:p w14:paraId="64A1A62A" w14:textId="77777777" w:rsidR="00B05368" w:rsidRPr="00360796" w:rsidRDefault="00B05368" w:rsidP="00360796">
            <w:pPr>
              <w:tabs>
                <w:tab w:val="left" w:pos="90"/>
              </w:tabs>
              <w:suppressAutoHyphens/>
              <w:spacing w:before="0"/>
              <w:jc w:val="left"/>
              <w:rPr>
                <w:rFonts w:cs="Arial"/>
                <w:lang w:val="sr-Cyrl-RS" w:eastAsia="zh-CN"/>
              </w:rPr>
            </w:pPr>
            <w:r w:rsidRPr="00360796">
              <w:rPr>
                <w:rFonts w:cs="Arial"/>
                <w:lang w:val="sr-Cyrl-RS" w:eastAsia="ar-SA"/>
              </w:rPr>
              <w:t xml:space="preserve">Батерија </w:t>
            </w:r>
            <w:r w:rsidRPr="00360796">
              <w:rPr>
                <w:rFonts w:cs="Arial"/>
                <w:lang w:eastAsia="ar-SA"/>
              </w:rPr>
              <w:t>RBC  44</w:t>
            </w:r>
          </w:p>
        </w:tc>
        <w:tc>
          <w:tcPr>
            <w:tcW w:w="758" w:type="pct"/>
          </w:tcPr>
          <w:p w14:paraId="28707EB6" w14:textId="77777777" w:rsidR="00B05368" w:rsidRPr="00360796" w:rsidRDefault="00B05368" w:rsidP="00360796">
            <w:pPr>
              <w:tabs>
                <w:tab w:val="left" w:pos="90"/>
              </w:tabs>
              <w:suppressAutoHyphens/>
              <w:spacing w:before="0"/>
              <w:jc w:val="center"/>
              <w:rPr>
                <w:rFonts w:cs="Arial"/>
                <w:lang w:val="sr-Cyrl-RS" w:eastAsia="zh-CN"/>
              </w:rPr>
            </w:pPr>
            <w:r w:rsidRPr="00360796">
              <w:rPr>
                <w:rFonts w:cs="Arial"/>
                <w:lang w:val="sr-Cyrl-RS" w:eastAsia="zh-CN"/>
              </w:rPr>
              <w:t>комад</w:t>
            </w:r>
          </w:p>
        </w:tc>
        <w:tc>
          <w:tcPr>
            <w:tcW w:w="763" w:type="pct"/>
          </w:tcPr>
          <w:p w14:paraId="7EB9E3B4" w14:textId="77777777" w:rsidR="00B05368" w:rsidRPr="00360796" w:rsidRDefault="00B05368" w:rsidP="00360796">
            <w:pPr>
              <w:tabs>
                <w:tab w:val="left" w:pos="90"/>
              </w:tabs>
              <w:suppressAutoHyphens/>
              <w:spacing w:before="0"/>
              <w:jc w:val="center"/>
              <w:rPr>
                <w:rFonts w:cs="Arial"/>
                <w:lang w:val="sr-Latn-RS" w:eastAsia="zh-CN"/>
              </w:rPr>
            </w:pPr>
            <w:r w:rsidRPr="00360796">
              <w:rPr>
                <w:rFonts w:cs="Arial"/>
                <w:lang w:val="sr-Latn-RS" w:eastAsia="zh-CN"/>
              </w:rPr>
              <w:t>20</w:t>
            </w:r>
          </w:p>
        </w:tc>
      </w:tr>
      <w:tr w:rsidR="00B05368" w:rsidRPr="00360796" w14:paraId="31C95BD2" w14:textId="77777777" w:rsidTr="00B05368">
        <w:trPr>
          <w:trHeight w:val="230"/>
          <w:jc w:val="center"/>
        </w:trPr>
        <w:tc>
          <w:tcPr>
            <w:tcW w:w="468" w:type="pct"/>
          </w:tcPr>
          <w:p w14:paraId="2D73BB4E" w14:textId="77777777" w:rsidR="00B05368" w:rsidRPr="00360796" w:rsidRDefault="00B05368" w:rsidP="00360796">
            <w:pPr>
              <w:tabs>
                <w:tab w:val="left" w:pos="90"/>
              </w:tabs>
              <w:suppressAutoHyphens/>
              <w:spacing w:before="0"/>
              <w:jc w:val="left"/>
              <w:rPr>
                <w:rFonts w:cs="Arial"/>
                <w:lang w:val="sr-Latn-RS" w:eastAsia="zh-CN"/>
              </w:rPr>
            </w:pPr>
            <w:r w:rsidRPr="00360796">
              <w:rPr>
                <w:rFonts w:cs="Arial"/>
                <w:lang w:val="sr-Latn-RS" w:eastAsia="zh-CN"/>
              </w:rPr>
              <w:t>13</w:t>
            </w:r>
          </w:p>
        </w:tc>
        <w:tc>
          <w:tcPr>
            <w:tcW w:w="3010" w:type="pct"/>
            <w:shd w:val="clear" w:color="auto" w:fill="auto"/>
          </w:tcPr>
          <w:p w14:paraId="4BE561A6" w14:textId="77777777" w:rsidR="00B05368" w:rsidRPr="00360796" w:rsidRDefault="00B05368" w:rsidP="00360796">
            <w:pPr>
              <w:tabs>
                <w:tab w:val="left" w:pos="90"/>
              </w:tabs>
              <w:suppressAutoHyphens/>
              <w:spacing w:before="0"/>
              <w:jc w:val="left"/>
              <w:rPr>
                <w:rFonts w:cs="Arial"/>
                <w:lang w:val="sr-Cyrl-RS" w:eastAsia="ar-SA"/>
              </w:rPr>
            </w:pPr>
            <w:r w:rsidRPr="00360796">
              <w:rPr>
                <w:rFonts w:cs="Arial"/>
                <w:lang w:val="sr-Cyrl-RS" w:eastAsia="ar-SA"/>
              </w:rPr>
              <w:t xml:space="preserve">Батерија </w:t>
            </w:r>
            <w:r w:rsidRPr="00360796">
              <w:rPr>
                <w:rFonts w:cs="Arial"/>
                <w:lang w:eastAsia="ar-SA"/>
              </w:rPr>
              <w:t>RBC  23</w:t>
            </w:r>
          </w:p>
        </w:tc>
        <w:tc>
          <w:tcPr>
            <w:tcW w:w="758" w:type="pct"/>
          </w:tcPr>
          <w:p w14:paraId="39E004A2" w14:textId="77777777" w:rsidR="00B05368" w:rsidRPr="00360796" w:rsidRDefault="00B05368" w:rsidP="00360796">
            <w:pPr>
              <w:tabs>
                <w:tab w:val="left" w:pos="90"/>
              </w:tabs>
              <w:suppressAutoHyphens/>
              <w:spacing w:before="0"/>
              <w:jc w:val="center"/>
              <w:rPr>
                <w:rFonts w:cs="Arial"/>
                <w:lang w:val="sr-Cyrl-RS" w:eastAsia="zh-CN"/>
              </w:rPr>
            </w:pPr>
            <w:r w:rsidRPr="00360796">
              <w:rPr>
                <w:rFonts w:cs="Arial"/>
                <w:lang w:val="sr-Cyrl-RS" w:eastAsia="zh-CN"/>
              </w:rPr>
              <w:t>комад</w:t>
            </w:r>
          </w:p>
        </w:tc>
        <w:tc>
          <w:tcPr>
            <w:tcW w:w="763" w:type="pct"/>
          </w:tcPr>
          <w:p w14:paraId="621E80D5" w14:textId="77777777" w:rsidR="00B05368" w:rsidRPr="00360796" w:rsidRDefault="00B05368" w:rsidP="00360796">
            <w:pPr>
              <w:tabs>
                <w:tab w:val="left" w:pos="90"/>
              </w:tabs>
              <w:suppressAutoHyphens/>
              <w:spacing w:before="0"/>
              <w:jc w:val="center"/>
              <w:rPr>
                <w:rFonts w:cs="Arial"/>
                <w:lang w:val="sr-Latn-RS" w:eastAsia="zh-CN"/>
              </w:rPr>
            </w:pPr>
            <w:r w:rsidRPr="00360796">
              <w:rPr>
                <w:rFonts w:cs="Arial"/>
                <w:lang w:val="sr-Latn-RS" w:eastAsia="zh-CN"/>
              </w:rPr>
              <w:t>5</w:t>
            </w:r>
          </w:p>
        </w:tc>
      </w:tr>
      <w:tr w:rsidR="00B05368" w:rsidRPr="00360796" w14:paraId="591ABF64" w14:textId="77777777" w:rsidTr="00B05368">
        <w:trPr>
          <w:trHeight w:val="230"/>
          <w:jc w:val="center"/>
        </w:trPr>
        <w:tc>
          <w:tcPr>
            <w:tcW w:w="468" w:type="pct"/>
          </w:tcPr>
          <w:p w14:paraId="14D46554" w14:textId="77777777" w:rsidR="00B05368" w:rsidRPr="00360796" w:rsidRDefault="00B05368" w:rsidP="00360796">
            <w:pPr>
              <w:tabs>
                <w:tab w:val="left" w:pos="90"/>
              </w:tabs>
              <w:suppressAutoHyphens/>
              <w:spacing w:before="0"/>
              <w:jc w:val="left"/>
              <w:rPr>
                <w:rFonts w:cs="Arial"/>
                <w:lang w:val="sr-Latn-RS" w:eastAsia="zh-CN"/>
              </w:rPr>
            </w:pPr>
            <w:r w:rsidRPr="00360796">
              <w:rPr>
                <w:rFonts w:cs="Arial"/>
                <w:lang w:val="sr-Latn-RS" w:eastAsia="zh-CN"/>
              </w:rPr>
              <w:t>14</w:t>
            </w:r>
          </w:p>
        </w:tc>
        <w:tc>
          <w:tcPr>
            <w:tcW w:w="3010" w:type="pct"/>
            <w:shd w:val="clear" w:color="auto" w:fill="auto"/>
          </w:tcPr>
          <w:p w14:paraId="333FF96B" w14:textId="77777777" w:rsidR="00B05368" w:rsidRPr="00360796" w:rsidRDefault="00B05368" w:rsidP="00360796">
            <w:pPr>
              <w:tabs>
                <w:tab w:val="left" w:pos="90"/>
              </w:tabs>
              <w:suppressAutoHyphens/>
              <w:spacing w:before="0"/>
              <w:jc w:val="left"/>
              <w:rPr>
                <w:rFonts w:cs="Arial"/>
                <w:lang w:val="sr-Cyrl-RS" w:eastAsia="ar-SA"/>
              </w:rPr>
            </w:pPr>
            <w:r w:rsidRPr="00360796">
              <w:rPr>
                <w:rFonts w:cs="Arial"/>
                <w:lang w:val="sr-Cyrl-RS" w:eastAsia="ar-SA"/>
              </w:rPr>
              <w:t>Батерија RBC 7</w:t>
            </w:r>
          </w:p>
        </w:tc>
        <w:tc>
          <w:tcPr>
            <w:tcW w:w="758" w:type="pct"/>
          </w:tcPr>
          <w:p w14:paraId="385056A9" w14:textId="77777777" w:rsidR="00B05368" w:rsidRPr="00360796" w:rsidRDefault="00B05368" w:rsidP="00360796">
            <w:pPr>
              <w:tabs>
                <w:tab w:val="left" w:pos="90"/>
              </w:tabs>
              <w:suppressAutoHyphens/>
              <w:spacing w:before="0"/>
              <w:jc w:val="center"/>
              <w:rPr>
                <w:rFonts w:cs="Arial"/>
                <w:lang w:val="sr-Cyrl-RS" w:eastAsia="zh-CN"/>
              </w:rPr>
            </w:pPr>
            <w:r w:rsidRPr="00360796">
              <w:rPr>
                <w:rFonts w:cs="Arial"/>
                <w:lang w:val="sr-Cyrl-RS" w:eastAsia="zh-CN"/>
              </w:rPr>
              <w:t>комад</w:t>
            </w:r>
          </w:p>
        </w:tc>
        <w:tc>
          <w:tcPr>
            <w:tcW w:w="763" w:type="pct"/>
          </w:tcPr>
          <w:p w14:paraId="7D197499" w14:textId="77777777" w:rsidR="00B05368" w:rsidRPr="00360796" w:rsidRDefault="00B05368" w:rsidP="00360796">
            <w:pPr>
              <w:tabs>
                <w:tab w:val="left" w:pos="90"/>
              </w:tabs>
              <w:suppressAutoHyphens/>
              <w:spacing w:before="0"/>
              <w:jc w:val="center"/>
              <w:rPr>
                <w:rFonts w:cs="Arial"/>
                <w:lang w:val="sr-Latn-RS" w:eastAsia="zh-CN"/>
              </w:rPr>
            </w:pPr>
            <w:r w:rsidRPr="00360796">
              <w:rPr>
                <w:rFonts w:cs="Arial"/>
                <w:lang w:val="sr-Latn-RS" w:eastAsia="zh-CN"/>
              </w:rPr>
              <w:t>10</w:t>
            </w:r>
          </w:p>
        </w:tc>
      </w:tr>
      <w:tr w:rsidR="00B05368" w:rsidRPr="00360796" w14:paraId="7D1B1A3E" w14:textId="77777777" w:rsidTr="00B05368">
        <w:trPr>
          <w:trHeight w:val="230"/>
          <w:jc w:val="center"/>
        </w:trPr>
        <w:tc>
          <w:tcPr>
            <w:tcW w:w="468" w:type="pct"/>
          </w:tcPr>
          <w:p w14:paraId="722D3CFC" w14:textId="77777777" w:rsidR="00B05368" w:rsidRPr="00360796" w:rsidRDefault="00B05368" w:rsidP="00360796">
            <w:pPr>
              <w:tabs>
                <w:tab w:val="left" w:pos="90"/>
              </w:tabs>
              <w:suppressAutoHyphens/>
              <w:spacing w:before="0"/>
              <w:jc w:val="left"/>
              <w:rPr>
                <w:rFonts w:cs="Arial"/>
                <w:lang w:val="sr-Latn-RS" w:eastAsia="zh-CN"/>
              </w:rPr>
            </w:pPr>
            <w:r w:rsidRPr="00360796">
              <w:rPr>
                <w:rFonts w:cs="Arial"/>
                <w:lang w:val="sr-Latn-RS" w:eastAsia="zh-CN"/>
              </w:rPr>
              <w:t>15</w:t>
            </w:r>
          </w:p>
        </w:tc>
        <w:tc>
          <w:tcPr>
            <w:tcW w:w="3010" w:type="pct"/>
            <w:shd w:val="clear" w:color="auto" w:fill="auto"/>
          </w:tcPr>
          <w:p w14:paraId="4C8991B2" w14:textId="77777777" w:rsidR="00B05368" w:rsidRPr="00360796" w:rsidRDefault="00B05368" w:rsidP="00360796">
            <w:pPr>
              <w:tabs>
                <w:tab w:val="left" w:pos="90"/>
              </w:tabs>
              <w:suppressAutoHyphens/>
              <w:spacing w:before="0"/>
              <w:jc w:val="left"/>
              <w:rPr>
                <w:rFonts w:cs="Arial"/>
                <w:lang w:val="sr-Latn-RS" w:eastAsia="ar-SA"/>
              </w:rPr>
            </w:pPr>
            <w:r w:rsidRPr="00360796">
              <w:rPr>
                <w:rFonts w:cs="Arial"/>
                <w:lang w:val="sr-Cyrl-RS" w:eastAsia="ar-SA"/>
              </w:rPr>
              <w:t>Батерија RBC</w:t>
            </w:r>
            <w:r w:rsidRPr="00360796">
              <w:rPr>
                <w:rFonts w:cs="Arial"/>
                <w:lang w:val="sr-Latn-RS" w:eastAsia="ar-SA"/>
              </w:rPr>
              <w:t xml:space="preserve"> 2</w:t>
            </w:r>
          </w:p>
        </w:tc>
        <w:tc>
          <w:tcPr>
            <w:tcW w:w="758" w:type="pct"/>
          </w:tcPr>
          <w:p w14:paraId="54A74722" w14:textId="77777777" w:rsidR="00B05368" w:rsidRPr="00360796" w:rsidRDefault="00B05368" w:rsidP="00360796">
            <w:pPr>
              <w:tabs>
                <w:tab w:val="left" w:pos="90"/>
              </w:tabs>
              <w:suppressAutoHyphens/>
              <w:spacing w:before="0"/>
              <w:jc w:val="center"/>
              <w:rPr>
                <w:rFonts w:cs="Arial"/>
                <w:lang w:val="sr-Cyrl-RS" w:eastAsia="zh-CN"/>
              </w:rPr>
            </w:pPr>
            <w:r w:rsidRPr="00360796">
              <w:rPr>
                <w:rFonts w:cs="Arial"/>
                <w:lang w:val="sr-Cyrl-RS" w:eastAsia="zh-CN"/>
              </w:rPr>
              <w:t>комад</w:t>
            </w:r>
          </w:p>
        </w:tc>
        <w:tc>
          <w:tcPr>
            <w:tcW w:w="763" w:type="pct"/>
          </w:tcPr>
          <w:p w14:paraId="3060CBA7" w14:textId="77777777" w:rsidR="00B05368" w:rsidRPr="00360796" w:rsidRDefault="00B05368" w:rsidP="00360796">
            <w:pPr>
              <w:tabs>
                <w:tab w:val="left" w:pos="90"/>
              </w:tabs>
              <w:suppressAutoHyphens/>
              <w:spacing w:before="0"/>
              <w:jc w:val="center"/>
              <w:rPr>
                <w:rFonts w:cs="Arial"/>
                <w:lang w:val="sr-Latn-RS" w:eastAsia="zh-CN"/>
              </w:rPr>
            </w:pPr>
            <w:r w:rsidRPr="00360796">
              <w:rPr>
                <w:rFonts w:cs="Arial"/>
                <w:lang w:val="sr-Latn-RS" w:eastAsia="zh-CN"/>
              </w:rPr>
              <w:t>5</w:t>
            </w:r>
          </w:p>
        </w:tc>
      </w:tr>
      <w:tr w:rsidR="00B05368" w:rsidRPr="00360796" w14:paraId="14362E98" w14:textId="77777777" w:rsidTr="00B05368">
        <w:trPr>
          <w:trHeight w:val="230"/>
          <w:jc w:val="center"/>
        </w:trPr>
        <w:tc>
          <w:tcPr>
            <w:tcW w:w="468" w:type="pct"/>
          </w:tcPr>
          <w:p w14:paraId="13CAACB2" w14:textId="77777777" w:rsidR="00B05368" w:rsidRPr="00360796" w:rsidRDefault="00B05368" w:rsidP="00360796">
            <w:pPr>
              <w:tabs>
                <w:tab w:val="left" w:pos="90"/>
              </w:tabs>
              <w:suppressAutoHyphens/>
              <w:spacing w:before="0"/>
              <w:jc w:val="left"/>
              <w:rPr>
                <w:rFonts w:cs="Arial"/>
                <w:lang w:val="sr-Latn-RS" w:eastAsia="zh-CN"/>
              </w:rPr>
            </w:pPr>
            <w:r w:rsidRPr="00360796">
              <w:rPr>
                <w:rFonts w:cs="Arial"/>
                <w:lang w:val="sr-Latn-RS" w:eastAsia="zh-CN"/>
              </w:rPr>
              <w:t>16</w:t>
            </w:r>
          </w:p>
        </w:tc>
        <w:tc>
          <w:tcPr>
            <w:tcW w:w="3010" w:type="pct"/>
            <w:shd w:val="clear" w:color="auto" w:fill="auto"/>
          </w:tcPr>
          <w:p w14:paraId="614FD8FE" w14:textId="77777777" w:rsidR="00B05368" w:rsidRPr="00360796" w:rsidRDefault="00B05368" w:rsidP="00360796">
            <w:pPr>
              <w:tabs>
                <w:tab w:val="left" w:pos="90"/>
              </w:tabs>
              <w:suppressAutoHyphens/>
              <w:spacing w:before="0"/>
              <w:jc w:val="left"/>
              <w:rPr>
                <w:rFonts w:cs="Arial"/>
                <w:lang w:val="sr-Latn-RS" w:eastAsia="ar-SA"/>
              </w:rPr>
            </w:pPr>
            <w:r w:rsidRPr="00360796">
              <w:rPr>
                <w:rFonts w:cs="Arial"/>
                <w:lang w:val="sr-Cyrl-RS" w:eastAsia="ar-SA"/>
              </w:rPr>
              <w:t>Батерија RBC</w:t>
            </w:r>
            <w:r w:rsidRPr="00360796">
              <w:rPr>
                <w:rFonts w:cs="Arial"/>
                <w:lang w:val="sr-Latn-RS" w:eastAsia="ar-SA"/>
              </w:rPr>
              <w:t xml:space="preserve"> 4</w:t>
            </w:r>
          </w:p>
        </w:tc>
        <w:tc>
          <w:tcPr>
            <w:tcW w:w="758" w:type="pct"/>
          </w:tcPr>
          <w:p w14:paraId="4F44682E" w14:textId="77777777" w:rsidR="00B05368" w:rsidRPr="00360796" w:rsidRDefault="00B05368" w:rsidP="00360796">
            <w:pPr>
              <w:tabs>
                <w:tab w:val="left" w:pos="90"/>
              </w:tabs>
              <w:suppressAutoHyphens/>
              <w:spacing w:before="0"/>
              <w:jc w:val="center"/>
              <w:rPr>
                <w:rFonts w:cs="Arial"/>
                <w:lang w:val="sr-Cyrl-RS" w:eastAsia="zh-CN"/>
              </w:rPr>
            </w:pPr>
            <w:r w:rsidRPr="00360796">
              <w:rPr>
                <w:rFonts w:cs="Arial"/>
                <w:lang w:val="sr-Cyrl-RS" w:eastAsia="zh-CN"/>
              </w:rPr>
              <w:t>комад</w:t>
            </w:r>
          </w:p>
        </w:tc>
        <w:tc>
          <w:tcPr>
            <w:tcW w:w="763" w:type="pct"/>
          </w:tcPr>
          <w:p w14:paraId="0E5D99BC" w14:textId="77777777" w:rsidR="00B05368" w:rsidRPr="00360796" w:rsidRDefault="00B05368" w:rsidP="00360796">
            <w:pPr>
              <w:tabs>
                <w:tab w:val="left" w:pos="90"/>
              </w:tabs>
              <w:suppressAutoHyphens/>
              <w:spacing w:before="0"/>
              <w:jc w:val="center"/>
              <w:rPr>
                <w:rFonts w:cs="Arial"/>
                <w:lang w:val="sr-Latn-RS" w:eastAsia="zh-CN"/>
              </w:rPr>
            </w:pPr>
            <w:r w:rsidRPr="00360796">
              <w:rPr>
                <w:rFonts w:cs="Arial"/>
                <w:lang w:val="sr-Latn-RS" w:eastAsia="zh-CN"/>
              </w:rPr>
              <w:t>5</w:t>
            </w:r>
          </w:p>
        </w:tc>
      </w:tr>
      <w:tr w:rsidR="00B05368" w:rsidRPr="00360796" w14:paraId="08E3C150" w14:textId="77777777" w:rsidTr="00B05368">
        <w:trPr>
          <w:trHeight w:val="230"/>
          <w:jc w:val="center"/>
        </w:trPr>
        <w:tc>
          <w:tcPr>
            <w:tcW w:w="468" w:type="pct"/>
          </w:tcPr>
          <w:p w14:paraId="7DA63842" w14:textId="77777777" w:rsidR="00B05368" w:rsidRPr="00360796" w:rsidRDefault="00B05368" w:rsidP="00360796">
            <w:pPr>
              <w:tabs>
                <w:tab w:val="left" w:pos="90"/>
              </w:tabs>
              <w:suppressAutoHyphens/>
              <w:spacing w:before="0"/>
              <w:jc w:val="left"/>
              <w:rPr>
                <w:rFonts w:cs="Arial"/>
                <w:lang w:val="sr-Latn-RS" w:eastAsia="zh-CN"/>
              </w:rPr>
            </w:pPr>
            <w:r w:rsidRPr="00360796">
              <w:rPr>
                <w:rFonts w:cs="Arial"/>
                <w:lang w:val="sr-Latn-RS" w:eastAsia="zh-CN"/>
              </w:rPr>
              <w:t>17</w:t>
            </w:r>
          </w:p>
        </w:tc>
        <w:tc>
          <w:tcPr>
            <w:tcW w:w="3010" w:type="pct"/>
            <w:shd w:val="clear" w:color="auto" w:fill="auto"/>
          </w:tcPr>
          <w:p w14:paraId="6CC94146" w14:textId="77777777" w:rsidR="00B05368" w:rsidRPr="00360796" w:rsidRDefault="00B05368" w:rsidP="00360796">
            <w:pPr>
              <w:tabs>
                <w:tab w:val="left" w:pos="90"/>
              </w:tabs>
              <w:suppressAutoHyphens/>
              <w:spacing w:before="0"/>
              <w:jc w:val="left"/>
              <w:rPr>
                <w:rFonts w:cs="Arial"/>
                <w:lang w:val="sr-Cyrl-RS" w:eastAsia="ar-SA"/>
              </w:rPr>
            </w:pPr>
            <w:r w:rsidRPr="00360796">
              <w:rPr>
                <w:rFonts w:cs="Arial"/>
                <w:lang w:val="sr-Cyrl-RS" w:eastAsia="ar-SA"/>
              </w:rPr>
              <w:t>Батерија RBC</w:t>
            </w:r>
            <w:r w:rsidRPr="00360796">
              <w:rPr>
                <w:rFonts w:cs="Arial"/>
                <w:lang w:val="sr-Latn-RS" w:eastAsia="ar-SA"/>
              </w:rPr>
              <w:t xml:space="preserve"> 123</w:t>
            </w:r>
          </w:p>
        </w:tc>
        <w:tc>
          <w:tcPr>
            <w:tcW w:w="758" w:type="pct"/>
          </w:tcPr>
          <w:p w14:paraId="7FD9F9A9" w14:textId="77777777" w:rsidR="00B05368" w:rsidRPr="00360796" w:rsidRDefault="00B05368" w:rsidP="00360796">
            <w:pPr>
              <w:tabs>
                <w:tab w:val="left" w:pos="90"/>
              </w:tabs>
              <w:suppressAutoHyphens/>
              <w:spacing w:before="0"/>
              <w:jc w:val="center"/>
              <w:rPr>
                <w:rFonts w:cs="Arial"/>
                <w:lang w:val="sr-Cyrl-RS" w:eastAsia="zh-CN"/>
              </w:rPr>
            </w:pPr>
            <w:r w:rsidRPr="00360796">
              <w:rPr>
                <w:rFonts w:cs="Arial"/>
                <w:lang w:val="sr-Cyrl-RS" w:eastAsia="zh-CN"/>
              </w:rPr>
              <w:t>комад</w:t>
            </w:r>
          </w:p>
        </w:tc>
        <w:tc>
          <w:tcPr>
            <w:tcW w:w="763" w:type="pct"/>
          </w:tcPr>
          <w:p w14:paraId="684BC380" w14:textId="77777777" w:rsidR="00B05368" w:rsidRPr="00360796" w:rsidRDefault="00B05368" w:rsidP="00360796">
            <w:pPr>
              <w:tabs>
                <w:tab w:val="left" w:pos="90"/>
              </w:tabs>
              <w:suppressAutoHyphens/>
              <w:spacing w:before="0"/>
              <w:jc w:val="center"/>
              <w:rPr>
                <w:rFonts w:cs="Arial"/>
                <w:lang w:val="sr-Latn-RS" w:eastAsia="zh-CN"/>
              </w:rPr>
            </w:pPr>
            <w:r w:rsidRPr="00360796">
              <w:rPr>
                <w:rFonts w:cs="Arial"/>
                <w:lang w:val="sr-Latn-RS" w:eastAsia="zh-CN"/>
              </w:rPr>
              <w:t>5</w:t>
            </w:r>
          </w:p>
        </w:tc>
      </w:tr>
      <w:tr w:rsidR="00B05368" w:rsidRPr="00360796" w14:paraId="0D88A752" w14:textId="77777777" w:rsidTr="00B05368">
        <w:trPr>
          <w:trHeight w:val="230"/>
          <w:jc w:val="center"/>
        </w:trPr>
        <w:tc>
          <w:tcPr>
            <w:tcW w:w="468" w:type="pct"/>
          </w:tcPr>
          <w:p w14:paraId="247BCAB1" w14:textId="77777777" w:rsidR="00B05368" w:rsidRPr="00360796" w:rsidRDefault="00B05368" w:rsidP="00360796">
            <w:pPr>
              <w:tabs>
                <w:tab w:val="left" w:pos="90"/>
              </w:tabs>
              <w:suppressAutoHyphens/>
              <w:spacing w:before="0"/>
              <w:jc w:val="left"/>
              <w:rPr>
                <w:rFonts w:cs="Arial"/>
                <w:lang w:val="sr-Latn-RS" w:eastAsia="zh-CN"/>
              </w:rPr>
            </w:pPr>
            <w:r w:rsidRPr="00360796">
              <w:rPr>
                <w:rFonts w:cs="Arial"/>
                <w:lang w:val="sr-Latn-RS" w:eastAsia="zh-CN"/>
              </w:rPr>
              <w:t>18</w:t>
            </w:r>
          </w:p>
        </w:tc>
        <w:tc>
          <w:tcPr>
            <w:tcW w:w="3010" w:type="pct"/>
            <w:shd w:val="clear" w:color="auto" w:fill="auto"/>
          </w:tcPr>
          <w:p w14:paraId="3C1BBDB8" w14:textId="77777777" w:rsidR="00B05368" w:rsidRPr="00360796" w:rsidRDefault="00B05368" w:rsidP="00360796">
            <w:pPr>
              <w:tabs>
                <w:tab w:val="left" w:pos="90"/>
              </w:tabs>
              <w:suppressAutoHyphens/>
              <w:spacing w:before="0"/>
              <w:jc w:val="left"/>
              <w:rPr>
                <w:rFonts w:cs="Arial"/>
                <w:lang w:val="sr-Cyrl-RS" w:eastAsia="ar-SA"/>
              </w:rPr>
            </w:pPr>
            <w:r w:rsidRPr="00360796">
              <w:rPr>
                <w:rFonts w:cs="Arial"/>
                <w:lang w:val="sr-Cyrl-RS" w:eastAsia="ar-SA"/>
              </w:rPr>
              <w:t>Вентилатор 120х120х38, 24V</w:t>
            </w:r>
          </w:p>
        </w:tc>
        <w:tc>
          <w:tcPr>
            <w:tcW w:w="758" w:type="pct"/>
          </w:tcPr>
          <w:p w14:paraId="0F4A1862" w14:textId="77777777" w:rsidR="00B05368" w:rsidRPr="00360796" w:rsidRDefault="00B05368" w:rsidP="00360796">
            <w:pPr>
              <w:tabs>
                <w:tab w:val="left" w:pos="90"/>
              </w:tabs>
              <w:suppressAutoHyphens/>
              <w:spacing w:before="0"/>
              <w:jc w:val="center"/>
              <w:rPr>
                <w:rFonts w:cs="Arial"/>
                <w:lang w:val="sr-Cyrl-RS" w:eastAsia="zh-CN"/>
              </w:rPr>
            </w:pPr>
            <w:r w:rsidRPr="00360796">
              <w:rPr>
                <w:rFonts w:cs="Arial"/>
                <w:lang w:val="sr-Cyrl-RS" w:eastAsia="zh-CN"/>
              </w:rPr>
              <w:t>комад</w:t>
            </w:r>
          </w:p>
        </w:tc>
        <w:tc>
          <w:tcPr>
            <w:tcW w:w="763" w:type="pct"/>
          </w:tcPr>
          <w:p w14:paraId="28962798" w14:textId="77777777" w:rsidR="00B05368" w:rsidRPr="00360796" w:rsidRDefault="00B05368" w:rsidP="00360796">
            <w:pPr>
              <w:tabs>
                <w:tab w:val="left" w:pos="90"/>
              </w:tabs>
              <w:suppressAutoHyphens/>
              <w:spacing w:before="0"/>
              <w:jc w:val="center"/>
              <w:rPr>
                <w:rFonts w:cs="Arial"/>
                <w:lang w:val="sr-Latn-RS" w:eastAsia="zh-CN"/>
              </w:rPr>
            </w:pPr>
            <w:r w:rsidRPr="00360796">
              <w:rPr>
                <w:rFonts w:cs="Arial"/>
                <w:lang w:val="sr-Latn-RS" w:eastAsia="zh-CN"/>
              </w:rPr>
              <w:t>20</w:t>
            </w:r>
          </w:p>
        </w:tc>
      </w:tr>
      <w:tr w:rsidR="00B05368" w:rsidRPr="00360796" w14:paraId="55D8943D" w14:textId="77777777" w:rsidTr="00B05368">
        <w:trPr>
          <w:trHeight w:val="230"/>
          <w:jc w:val="center"/>
        </w:trPr>
        <w:tc>
          <w:tcPr>
            <w:tcW w:w="468" w:type="pct"/>
          </w:tcPr>
          <w:p w14:paraId="4E87B4DA" w14:textId="77777777" w:rsidR="00B05368" w:rsidRPr="00360796" w:rsidRDefault="00B05368" w:rsidP="00360796">
            <w:pPr>
              <w:tabs>
                <w:tab w:val="left" w:pos="90"/>
              </w:tabs>
              <w:suppressAutoHyphens/>
              <w:spacing w:before="0"/>
              <w:jc w:val="left"/>
              <w:rPr>
                <w:rFonts w:cs="Arial"/>
                <w:lang w:val="sr-Cyrl-RS" w:eastAsia="zh-CN"/>
              </w:rPr>
            </w:pPr>
            <w:r w:rsidRPr="00360796">
              <w:rPr>
                <w:rFonts w:cs="Arial"/>
                <w:lang w:val="sr-Cyrl-RS" w:eastAsia="zh-CN"/>
              </w:rPr>
              <w:t>19</w:t>
            </w:r>
          </w:p>
        </w:tc>
        <w:tc>
          <w:tcPr>
            <w:tcW w:w="3010" w:type="pct"/>
            <w:shd w:val="clear" w:color="auto" w:fill="auto"/>
          </w:tcPr>
          <w:p w14:paraId="4731F4A6" w14:textId="77777777" w:rsidR="00B05368" w:rsidRPr="00360796" w:rsidRDefault="00B05368" w:rsidP="00360796">
            <w:pPr>
              <w:tabs>
                <w:tab w:val="left" w:pos="90"/>
              </w:tabs>
              <w:suppressAutoHyphens/>
              <w:spacing w:before="0"/>
              <w:jc w:val="left"/>
              <w:rPr>
                <w:rFonts w:cs="Arial"/>
                <w:lang w:val="sr-Cyrl-RS" w:eastAsia="ar-SA"/>
              </w:rPr>
            </w:pPr>
            <w:r w:rsidRPr="00360796">
              <w:rPr>
                <w:rFonts w:cs="Arial"/>
                <w:lang w:val="sr-Cyrl-RS" w:eastAsia="ar-SA"/>
              </w:rPr>
              <w:t>Вентилатор 80x80x25, 24V</w:t>
            </w:r>
          </w:p>
        </w:tc>
        <w:tc>
          <w:tcPr>
            <w:tcW w:w="758" w:type="pct"/>
          </w:tcPr>
          <w:p w14:paraId="62835BE5" w14:textId="77777777" w:rsidR="00B05368" w:rsidRPr="00360796" w:rsidRDefault="00B05368" w:rsidP="00360796">
            <w:pPr>
              <w:tabs>
                <w:tab w:val="left" w:pos="90"/>
              </w:tabs>
              <w:suppressAutoHyphens/>
              <w:spacing w:before="0"/>
              <w:jc w:val="center"/>
              <w:rPr>
                <w:rFonts w:cs="Arial"/>
                <w:lang w:val="sr-Cyrl-RS" w:eastAsia="zh-CN"/>
              </w:rPr>
            </w:pPr>
            <w:r w:rsidRPr="00360796">
              <w:rPr>
                <w:rFonts w:cs="Arial"/>
                <w:lang w:val="sr-Cyrl-RS" w:eastAsia="zh-CN"/>
              </w:rPr>
              <w:t>комад</w:t>
            </w:r>
          </w:p>
        </w:tc>
        <w:tc>
          <w:tcPr>
            <w:tcW w:w="763" w:type="pct"/>
          </w:tcPr>
          <w:p w14:paraId="646946FE" w14:textId="77777777" w:rsidR="00B05368" w:rsidRPr="00360796" w:rsidRDefault="00B05368" w:rsidP="00360796">
            <w:pPr>
              <w:tabs>
                <w:tab w:val="left" w:pos="90"/>
              </w:tabs>
              <w:suppressAutoHyphens/>
              <w:spacing w:before="0"/>
              <w:jc w:val="center"/>
              <w:rPr>
                <w:rFonts w:cs="Arial"/>
                <w:lang w:val="sr-Latn-RS" w:eastAsia="zh-CN"/>
              </w:rPr>
            </w:pPr>
            <w:r w:rsidRPr="00360796">
              <w:rPr>
                <w:rFonts w:cs="Arial"/>
                <w:lang w:val="sr-Latn-RS" w:eastAsia="zh-CN"/>
              </w:rPr>
              <w:t>20</w:t>
            </w:r>
          </w:p>
        </w:tc>
      </w:tr>
    </w:tbl>
    <w:p w14:paraId="70BBD0D5" w14:textId="77777777" w:rsidR="00280659" w:rsidRPr="00360796" w:rsidRDefault="00280659" w:rsidP="00360796">
      <w:pPr>
        <w:tabs>
          <w:tab w:val="left" w:pos="90"/>
        </w:tabs>
        <w:suppressAutoHyphens/>
        <w:spacing w:before="0"/>
        <w:contextualSpacing/>
        <w:rPr>
          <w:rFonts w:cs="Arial"/>
          <w:b/>
          <w:lang w:val="sr-Cyrl-RS" w:eastAsia="ar-SA"/>
        </w:rPr>
      </w:pPr>
    </w:p>
    <w:p w14:paraId="70477210" w14:textId="77777777" w:rsidR="00280659" w:rsidRPr="00360796" w:rsidRDefault="00280659" w:rsidP="00360796">
      <w:pPr>
        <w:tabs>
          <w:tab w:val="left" w:pos="90"/>
        </w:tabs>
        <w:suppressAutoHyphens/>
        <w:spacing w:before="0"/>
        <w:contextualSpacing/>
        <w:rPr>
          <w:rFonts w:cs="Arial"/>
          <w:lang w:val="sr-Cyrl-RS" w:eastAsia="ar-SA"/>
        </w:rPr>
      </w:pPr>
      <w:r w:rsidRPr="00360796">
        <w:rPr>
          <w:rFonts w:cs="Arial"/>
          <w:lang w:val="sr-Cyrl-RS" w:eastAsia="ar-SA"/>
        </w:rPr>
        <w:t>Услуга превентивног прегледа УПС система подразумева следеће:</w:t>
      </w:r>
    </w:p>
    <w:p w14:paraId="7FEFC539" w14:textId="77777777" w:rsidR="00280659" w:rsidRPr="00360796" w:rsidRDefault="00280659" w:rsidP="00360796">
      <w:pPr>
        <w:tabs>
          <w:tab w:val="left" w:pos="90"/>
        </w:tabs>
        <w:suppressAutoHyphens/>
        <w:spacing w:before="0"/>
        <w:contextualSpacing/>
        <w:rPr>
          <w:rFonts w:cs="Arial"/>
          <w:b/>
          <w:lang w:val="sr-Cyrl-RS" w:eastAsia="ar-SA"/>
        </w:rPr>
      </w:pPr>
    </w:p>
    <w:p w14:paraId="2C6E0DD3" w14:textId="77777777" w:rsidR="00280659" w:rsidRPr="00360796" w:rsidRDefault="00280659" w:rsidP="00360796">
      <w:pPr>
        <w:tabs>
          <w:tab w:val="left" w:pos="90"/>
        </w:tabs>
        <w:suppressAutoHyphens/>
        <w:spacing w:before="0"/>
        <w:ind w:hanging="360"/>
        <w:rPr>
          <w:rFonts w:cs="Arial"/>
          <w:lang w:val="sr-Cyrl-RS" w:eastAsia="ar-SA"/>
        </w:rPr>
      </w:pPr>
      <w:r w:rsidRPr="00360796">
        <w:rPr>
          <w:rFonts w:cs="Arial"/>
          <w:lang w:val="sr-Cyrl-RS" w:eastAsia="ar-SA"/>
        </w:rPr>
        <w:t>•</w:t>
      </w:r>
      <w:r w:rsidRPr="00360796">
        <w:rPr>
          <w:rFonts w:cs="Arial"/>
          <w:lang w:val="sr-Cyrl-RS" w:eastAsia="ar-SA"/>
        </w:rPr>
        <w:tab/>
        <w:t>Провера - верификација да је окружење UPS–a у оквиру дозвољених спецификација</w:t>
      </w:r>
    </w:p>
    <w:p w14:paraId="151523B5" w14:textId="77777777" w:rsidR="00280659" w:rsidRPr="00360796" w:rsidRDefault="00280659" w:rsidP="00360796">
      <w:pPr>
        <w:tabs>
          <w:tab w:val="left" w:pos="90"/>
        </w:tabs>
        <w:suppressAutoHyphens/>
        <w:spacing w:before="0"/>
        <w:ind w:hanging="360"/>
        <w:rPr>
          <w:rFonts w:cs="Arial"/>
          <w:lang w:val="sr-Cyrl-RS" w:eastAsia="ar-SA"/>
        </w:rPr>
      </w:pPr>
      <w:r w:rsidRPr="00360796">
        <w:rPr>
          <w:rFonts w:cs="Arial"/>
          <w:lang w:val="sr-Cyrl-RS" w:eastAsia="ar-SA"/>
        </w:rPr>
        <w:t>•</w:t>
      </w:r>
      <w:r w:rsidRPr="00360796">
        <w:rPr>
          <w:rFonts w:cs="Arial"/>
          <w:lang w:val="sr-Cyrl-RS" w:eastAsia="ar-SA"/>
        </w:rPr>
        <w:tab/>
        <w:t>Провера унутрашњости UPS-a, напонских каблова и ожичења од евентуалних физичких оштећења,</w:t>
      </w:r>
    </w:p>
    <w:p w14:paraId="6707983D" w14:textId="77777777" w:rsidR="00280659" w:rsidRPr="00360796" w:rsidRDefault="00280659" w:rsidP="00360796">
      <w:pPr>
        <w:tabs>
          <w:tab w:val="left" w:pos="90"/>
        </w:tabs>
        <w:suppressAutoHyphens/>
        <w:spacing w:before="0"/>
        <w:rPr>
          <w:rFonts w:cs="Arial"/>
          <w:lang w:val="sr-Cyrl-RS" w:eastAsia="ar-SA"/>
        </w:rPr>
      </w:pPr>
      <w:r w:rsidRPr="00360796">
        <w:rPr>
          <w:rFonts w:cs="Arial"/>
          <w:lang w:val="sr-Cyrl-RS" w:eastAsia="ar-SA"/>
        </w:rPr>
        <w:t>•</w:t>
      </w:r>
      <w:r w:rsidRPr="00360796">
        <w:rPr>
          <w:rFonts w:cs="Arial"/>
          <w:lang w:val="sr-Cyrl-RS" w:eastAsia="ar-SA"/>
        </w:rPr>
        <w:tab/>
        <w:t>Провера-верификација исправности рада вентилатора,</w:t>
      </w:r>
    </w:p>
    <w:p w14:paraId="296852EC" w14:textId="77777777" w:rsidR="00280659" w:rsidRPr="00360796" w:rsidRDefault="00280659" w:rsidP="00360796">
      <w:pPr>
        <w:tabs>
          <w:tab w:val="left" w:pos="90"/>
        </w:tabs>
        <w:suppressAutoHyphens/>
        <w:spacing w:before="0"/>
        <w:ind w:hanging="360"/>
        <w:rPr>
          <w:rFonts w:cs="Arial"/>
          <w:lang w:val="sr-Cyrl-RS" w:eastAsia="ar-SA"/>
        </w:rPr>
      </w:pPr>
      <w:r w:rsidRPr="00360796">
        <w:rPr>
          <w:rFonts w:cs="Arial"/>
          <w:lang w:val="sr-Cyrl-RS" w:eastAsia="ar-SA"/>
        </w:rPr>
        <w:t>•</w:t>
      </w:r>
      <w:r w:rsidRPr="00360796">
        <w:rPr>
          <w:rFonts w:cs="Arial"/>
          <w:lang w:val="sr-Cyrl-RS" w:eastAsia="ar-SA"/>
        </w:rPr>
        <w:tab/>
        <w:t>Провера UPS ’event log’-a: да ли има пријављених аларма и снимање овог ’log’-a код уређаја и опреме која има ову опцију,</w:t>
      </w:r>
    </w:p>
    <w:p w14:paraId="2241FDC1" w14:textId="77777777" w:rsidR="00280659" w:rsidRPr="00360796" w:rsidRDefault="00280659" w:rsidP="00360796">
      <w:pPr>
        <w:tabs>
          <w:tab w:val="left" w:pos="90"/>
        </w:tabs>
        <w:suppressAutoHyphens/>
        <w:spacing w:before="0"/>
        <w:rPr>
          <w:rFonts w:cs="Arial"/>
          <w:lang w:val="sr-Cyrl-RS" w:eastAsia="ar-SA"/>
        </w:rPr>
      </w:pPr>
      <w:r w:rsidRPr="00360796">
        <w:rPr>
          <w:rFonts w:cs="Arial"/>
          <w:lang w:val="sr-Cyrl-RS" w:eastAsia="ar-SA"/>
        </w:rPr>
        <w:t>•</w:t>
      </w:r>
      <w:r w:rsidRPr="00360796">
        <w:rPr>
          <w:rFonts w:cs="Arial"/>
          <w:lang w:val="sr-Cyrl-RS" w:eastAsia="ar-SA"/>
        </w:rPr>
        <w:tab/>
        <w:t>Провера свих UPS прикључака под номиналним оптерећењем</w:t>
      </w:r>
    </w:p>
    <w:p w14:paraId="58B09CAB" w14:textId="77777777" w:rsidR="00280659" w:rsidRPr="00360796" w:rsidRDefault="00280659" w:rsidP="00360796">
      <w:pPr>
        <w:tabs>
          <w:tab w:val="left" w:pos="90"/>
        </w:tabs>
        <w:suppressAutoHyphens/>
        <w:spacing w:before="0"/>
        <w:rPr>
          <w:rFonts w:cs="Arial"/>
          <w:lang w:val="sr-Cyrl-RS" w:eastAsia="ar-SA"/>
        </w:rPr>
      </w:pPr>
      <w:r w:rsidRPr="00360796">
        <w:rPr>
          <w:rFonts w:cs="Arial"/>
          <w:lang w:val="sr-Cyrl-RS" w:eastAsia="ar-SA"/>
        </w:rPr>
        <w:t>•</w:t>
      </w:r>
      <w:r w:rsidRPr="00360796">
        <w:rPr>
          <w:rFonts w:cs="Arial"/>
          <w:lang w:val="sr-Cyrl-RS" w:eastAsia="ar-SA"/>
        </w:rPr>
        <w:tab/>
        <w:t>Провера Auto-testa</w:t>
      </w:r>
    </w:p>
    <w:p w14:paraId="0A7737DF" w14:textId="77777777" w:rsidR="00280659" w:rsidRPr="00360796" w:rsidRDefault="00280659" w:rsidP="00360796">
      <w:pPr>
        <w:tabs>
          <w:tab w:val="left" w:pos="90"/>
        </w:tabs>
        <w:suppressAutoHyphens/>
        <w:spacing w:before="0"/>
        <w:rPr>
          <w:rFonts w:cs="Arial"/>
          <w:lang w:val="sr-Cyrl-RS" w:eastAsia="ar-SA"/>
        </w:rPr>
      </w:pPr>
      <w:r w:rsidRPr="00360796">
        <w:rPr>
          <w:rFonts w:cs="Arial"/>
          <w:lang w:val="sr-Cyrl-RS" w:eastAsia="ar-SA"/>
        </w:rPr>
        <w:t>•</w:t>
      </w:r>
      <w:r w:rsidRPr="00360796">
        <w:rPr>
          <w:rFonts w:cs="Arial"/>
          <w:lang w:val="sr-Cyrl-RS" w:eastAsia="ar-SA"/>
        </w:rPr>
        <w:tab/>
        <w:t>Визуелна инспекција стања батеријског сета</w:t>
      </w:r>
    </w:p>
    <w:p w14:paraId="1AA72122" w14:textId="77777777" w:rsidR="00280659" w:rsidRPr="00360796" w:rsidRDefault="00280659" w:rsidP="00360796">
      <w:pPr>
        <w:tabs>
          <w:tab w:val="left" w:pos="90"/>
        </w:tabs>
        <w:suppressAutoHyphens/>
        <w:spacing w:before="0"/>
        <w:rPr>
          <w:rFonts w:cs="Arial"/>
          <w:lang w:val="sr-Cyrl-RS" w:eastAsia="ar-SA"/>
        </w:rPr>
      </w:pPr>
      <w:r w:rsidRPr="00360796">
        <w:rPr>
          <w:rFonts w:cs="Arial"/>
          <w:lang w:val="sr-Cyrl-RS" w:eastAsia="ar-SA"/>
        </w:rPr>
        <w:t>•</w:t>
      </w:r>
      <w:r w:rsidRPr="00360796">
        <w:rPr>
          <w:rFonts w:cs="Arial"/>
          <w:lang w:val="sr-Cyrl-RS" w:eastAsia="ar-SA"/>
        </w:rPr>
        <w:tab/>
        <w:t>Тест пражњења батерије</w:t>
      </w:r>
    </w:p>
    <w:p w14:paraId="18AED4E5" w14:textId="77777777" w:rsidR="00280659" w:rsidRPr="00360796" w:rsidRDefault="00280659" w:rsidP="00360796">
      <w:pPr>
        <w:tabs>
          <w:tab w:val="left" w:pos="90"/>
        </w:tabs>
        <w:suppressAutoHyphens/>
        <w:spacing w:before="0"/>
        <w:ind w:hanging="360"/>
        <w:rPr>
          <w:rFonts w:cs="Arial"/>
          <w:lang w:val="sr-Cyrl-RS" w:eastAsia="ar-SA"/>
        </w:rPr>
      </w:pPr>
      <w:r w:rsidRPr="00360796">
        <w:rPr>
          <w:rFonts w:cs="Arial"/>
          <w:lang w:val="sr-Cyrl-RS" w:eastAsia="ar-SA"/>
        </w:rPr>
        <w:t>•</w:t>
      </w:r>
      <w:r w:rsidRPr="00360796">
        <w:rPr>
          <w:rFonts w:cs="Arial"/>
          <w:lang w:val="sr-Cyrl-RS" w:eastAsia="ar-SA"/>
        </w:rPr>
        <w:tab/>
        <w:t>Провера температуре батеријских терминала, AC напонског и струјног `ripla`,</w:t>
      </w:r>
    </w:p>
    <w:p w14:paraId="062A09DF" w14:textId="77777777" w:rsidR="00280659" w:rsidRPr="00360796" w:rsidRDefault="00280659" w:rsidP="00360796">
      <w:pPr>
        <w:tabs>
          <w:tab w:val="left" w:pos="90"/>
        </w:tabs>
        <w:suppressAutoHyphens/>
        <w:spacing w:before="0"/>
        <w:rPr>
          <w:rFonts w:cs="Arial"/>
          <w:lang w:val="sr-Cyrl-RS" w:eastAsia="ar-SA"/>
        </w:rPr>
      </w:pPr>
      <w:r w:rsidRPr="00360796">
        <w:rPr>
          <w:rFonts w:cs="Arial"/>
          <w:lang w:val="sr-Cyrl-RS" w:eastAsia="ar-SA"/>
        </w:rPr>
        <w:t>•</w:t>
      </w:r>
      <w:r w:rsidRPr="00360796">
        <w:rPr>
          <w:rFonts w:cs="Arial"/>
          <w:lang w:val="sr-Cyrl-RS" w:eastAsia="ar-SA"/>
        </w:rPr>
        <w:tab/>
        <w:t>Провера постојања корозије и цурења електролита</w:t>
      </w:r>
    </w:p>
    <w:p w14:paraId="15C957BA" w14:textId="77777777" w:rsidR="00280659" w:rsidRPr="00360796" w:rsidRDefault="00280659" w:rsidP="00360796">
      <w:pPr>
        <w:tabs>
          <w:tab w:val="left" w:pos="90"/>
        </w:tabs>
        <w:suppressAutoHyphens/>
        <w:spacing w:before="0"/>
        <w:rPr>
          <w:rFonts w:cs="Arial"/>
          <w:lang w:val="sr-Cyrl-RS" w:eastAsia="ar-SA"/>
        </w:rPr>
      </w:pPr>
      <w:r w:rsidRPr="00360796">
        <w:rPr>
          <w:rFonts w:cs="Arial"/>
          <w:lang w:val="sr-Cyrl-RS" w:eastAsia="ar-SA"/>
        </w:rPr>
        <w:t>•</w:t>
      </w:r>
      <w:r w:rsidRPr="00360796">
        <w:rPr>
          <w:rFonts w:cs="Arial"/>
          <w:lang w:val="sr-Cyrl-RS" w:eastAsia="ar-SA"/>
        </w:rPr>
        <w:tab/>
        <w:t>Чишћење и брисање батерија</w:t>
      </w:r>
    </w:p>
    <w:p w14:paraId="68373862" w14:textId="77777777" w:rsidR="00280659" w:rsidRPr="00360796" w:rsidRDefault="00280659" w:rsidP="00360796">
      <w:pPr>
        <w:tabs>
          <w:tab w:val="left" w:pos="90"/>
        </w:tabs>
        <w:suppressAutoHyphens/>
        <w:spacing w:before="0"/>
        <w:rPr>
          <w:rFonts w:cs="Arial"/>
          <w:lang w:val="sr-Cyrl-RS" w:eastAsia="ar-SA"/>
        </w:rPr>
      </w:pPr>
      <w:r w:rsidRPr="00360796">
        <w:rPr>
          <w:rFonts w:cs="Arial"/>
          <w:lang w:val="sr-Cyrl-RS" w:eastAsia="ar-SA"/>
        </w:rPr>
        <w:t>•</w:t>
      </w:r>
      <w:r w:rsidRPr="00360796">
        <w:rPr>
          <w:rFonts w:cs="Arial"/>
          <w:lang w:val="sr-Cyrl-RS" w:eastAsia="ar-SA"/>
        </w:rPr>
        <w:tab/>
        <w:t>Провера исправности пребацивања на батеријски рад</w:t>
      </w:r>
    </w:p>
    <w:p w14:paraId="297B0230" w14:textId="77777777" w:rsidR="00280659" w:rsidRPr="00360796" w:rsidRDefault="00280659" w:rsidP="00360796">
      <w:pPr>
        <w:tabs>
          <w:tab w:val="left" w:pos="90"/>
        </w:tabs>
        <w:suppressAutoHyphens/>
        <w:spacing w:before="0"/>
        <w:ind w:hanging="360"/>
        <w:rPr>
          <w:rFonts w:cs="Arial"/>
          <w:lang w:val="sr-Cyrl-RS" w:eastAsia="ar-SA"/>
        </w:rPr>
      </w:pPr>
      <w:r w:rsidRPr="00360796">
        <w:rPr>
          <w:rFonts w:cs="Arial"/>
          <w:lang w:val="sr-Cyrl-RS" w:eastAsia="ar-SA"/>
        </w:rPr>
        <w:t>•</w:t>
      </w:r>
      <w:r w:rsidRPr="00360796">
        <w:rPr>
          <w:rFonts w:cs="Arial"/>
          <w:lang w:val="sr-Cyrl-RS" w:eastAsia="ar-SA"/>
        </w:rPr>
        <w:tab/>
        <w:t>Тест интерног/статичког By-Pass-a код уређаја и опреме која има ову опцију</w:t>
      </w:r>
    </w:p>
    <w:p w14:paraId="6F0FA534" w14:textId="77777777" w:rsidR="00280659" w:rsidRPr="00360796" w:rsidRDefault="00280659" w:rsidP="00360796">
      <w:pPr>
        <w:tabs>
          <w:tab w:val="left" w:pos="90"/>
        </w:tabs>
        <w:suppressAutoHyphens/>
        <w:spacing w:before="0"/>
        <w:rPr>
          <w:rFonts w:cs="Arial"/>
          <w:lang w:val="sr-Cyrl-RS" w:eastAsia="ar-SA"/>
        </w:rPr>
      </w:pPr>
      <w:r w:rsidRPr="00360796">
        <w:rPr>
          <w:rFonts w:cs="Arial"/>
          <w:lang w:val="sr-Cyrl-RS" w:eastAsia="ar-SA"/>
        </w:rPr>
        <w:t>•</w:t>
      </w:r>
      <w:r w:rsidRPr="00360796">
        <w:rPr>
          <w:rFonts w:cs="Arial"/>
          <w:lang w:val="sr-Cyrl-RS" w:eastAsia="ar-SA"/>
        </w:rPr>
        <w:tab/>
        <w:t>Брисање прашине  из UPS-a</w:t>
      </w:r>
    </w:p>
    <w:p w14:paraId="4641BDD1" w14:textId="77777777" w:rsidR="00280659" w:rsidRPr="00360796" w:rsidRDefault="00280659" w:rsidP="00360796">
      <w:pPr>
        <w:tabs>
          <w:tab w:val="left" w:pos="90"/>
        </w:tabs>
        <w:suppressAutoHyphens/>
        <w:spacing w:before="0"/>
        <w:rPr>
          <w:rFonts w:cs="Arial"/>
          <w:lang w:val="sr-Cyrl-RS" w:eastAsia="ar-SA"/>
        </w:rPr>
      </w:pPr>
      <w:r w:rsidRPr="00360796">
        <w:rPr>
          <w:rFonts w:cs="Arial"/>
          <w:lang w:val="sr-Cyrl-RS" w:eastAsia="ar-SA"/>
        </w:rPr>
        <w:t>•</w:t>
      </w:r>
      <w:r w:rsidRPr="00360796">
        <w:rPr>
          <w:rFonts w:cs="Arial"/>
          <w:lang w:val="sr-Cyrl-RS" w:eastAsia="ar-SA"/>
        </w:rPr>
        <w:tab/>
        <w:t>Достављање писаног извештаја о стању уређаја</w:t>
      </w:r>
    </w:p>
    <w:p w14:paraId="631BD390" w14:textId="77777777" w:rsidR="00280659" w:rsidRPr="00360796" w:rsidRDefault="00280659" w:rsidP="00360796">
      <w:pPr>
        <w:tabs>
          <w:tab w:val="left" w:pos="90"/>
        </w:tabs>
        <w:suppressAutoHyphens/>
        <w:spacing w:before="0"/>
        <w:rPr>
          <w:rFonts w:cs="Arial"/>
          <w:lang w:val="sr-Cyrl-RS" w:eastAsia="ar-SA"/>
        </w:rPr>
      </w:pPr>
      <w:r w:rsidRPr="00360796">
        <w:rPr>
          <w:rFonts w:cs="Arial"/>
          <w:lang w:val="sr-Cyrl-RS" w:eastAsia="ar-SA"/>
        </w:rPr>
        <w:t>•</w:t>
      </w:r>
      <w:r w:rsidRPr="00360796">
        <w:rPr>
          <w:rFonts w:cs="Arial"/>
          <w:lang w:val="sr-Cyrl-RS" w:eastAsia="ar-SA"/>
        </w:rPr>
        <w:tab/>
        <w:t>Извршење евентуалних подешавања на лицу места</w:t>
      </w:r>
    </w:p>
    <w:p w14:paraId="3D9036F2" w14:textId="77777777" w:rsidR="00280659" w:rsidRPr="00360796" w:rsidRDefault="00280659" w:rsidP="00360796">
      <w:pPr>
        <w:tabs>
          <w:tab w:val="left" w:pos="90"/>
        </w:tabs>
        <w:suppressAutoHyphens/>
        <w:spacing w:before="0"/>
        <w:rPr>
          <w:rFonts w:cs="Arial"/>
          <w:lang w:val="sr-Cyrl-RS" w:eastAsia="ar-SA"/>
        </w:rPr>
      </w:pPr>
      <w:r w:rsidRPr="00360796">
        <w:rPr>
          <w:rFonts w:cs="Arial"/>
          <w:lang w:val="sr-Cyrl-RS" w:eastAsia="ar-SA"/>
        </w:rPr>
        <w:t>•</w:t>
      </w:r>
      <w:r w:rsidRPr="00360796">
        <w:rPr>
          <w:rFonts w:cs="Arial"/>
          <w:lang w:val="sr-Cyrl-RS" w:eastAsia="ar-SA"/>
        </w:rPr>
        <w:tab/>
        <w:t>Идентификација могућих проблема у раду у предстојећем периоду</w:t>
      </w:r>
    </w:p>
    <w:p w14:paraId="6098B083" w14:textId="77777777" w:rsidR="00280659" w:rsidRPr="00360796" w:rsidRDefault="00280659" w:rsidP="00360796">
      <w:pPr>
        <w:tabs>
          <w:tab w:val="left" w:pos="90"/>
        </w:tabs>
        <w:suppressAutoHyphens/>
        <w:spacing w:before="0"/>
        <w:ind w:hanging="360"/>
        <w:rPr>
          <w:rFonts w:cs="Arial"/>
          <w:lang w:val="sr-Cyrl-RS" w:eastAsia="ar-SA"/>
        </w:rPr>
      </w:pPr>
      <w:r w:rsidRPr="00360796">
        <w:rPr>
          <w:rFonts w:cs="Arial"/>
          <w:lang w:val="sr-Cyrl-RS" w:eastAsia="ar-SA"/>
        </w:rPr>
        <w:t>•</w:t>
      </w:r>
      <w:r w:rsidRPr="00360796">
        <w:rPr>
          <w:rFonts w:cs="Arial"/>
          <w:lang w:val="sr-Cyrl-RS" w:eastAsia="ar-SA"/>
        </w:rPr>
        <w:tab/>
        <w:t>Едукација и пружање савета о начину одржавања UPS –ова одговорним лицима</w:t>
      </w:r>
    </w:p>
    <w:p w14:paraId="5CB8802F" w14:textId="77777777" w:rsidR="00280659" w:rsidRPr="00360796" w:rsidRDefault="00280659" w:rsidP="00360796">
      <w:pPr>
        <w:tabs>
          <w:tab w:val="left" w:pos="90"/>
        </w:tabs>
        <w:suppressAutoHyphens/>
        <w:spacing w:before="0"/>
        <w:rPr>
          <w:rFonts w:cs="Arial"/>
          <w:lang w:val="sr-Cyrl-RS" w:eastAsia="ar-SA"/>
        </w:rPr>
      </w:pPr>
    </w:p>
    <w:p w14:paraId="2D1A68D0" w14:textId="77777777" w:rsidR="00280659" w:rsidRPr="00360796" w:rsidRDefault="00280659" w:rsidP="00360796">
      <w:pPr>
        <w:tabs>
          <w:tab w:val="left" w:pos="90"/>
        </w:tabs>
        <w:suppressAutoHyphens/>
        <w:spacing w:before="0"/>
        <w:contextualSpacing/>
        <w:rPr>
          <w:rFonts w:cs="Arial"/>
          <w:b/>
          <w:lang w:val="sr-Cyrl-RS" w:eastAsia="ar-SA"/>
        </w:rPr>
      </w:pPr>
      <w:r w:rsidRPr="00360796">
        <w:rPr>
          <w:rFonts w:cs="Arial"/>
          <w:b/>
          <w:lang w:val="sr-Cyrl-RS" w:eastAsia="ar-SA"/>
        </w:rPr>
        <w:t xml:space="preserve">Напомена: </w:t>
      </w:r>
    </w:p>
    <w:p w14:paraId="6933AFF4" w14:textId="77777777" w:rsidR="00280659" w:rsidRPr="00360796" w:rsidRDefault="00280659" w:rsidP="00360796">
      <w:pPr>
        <w:tabs>
          <w:tab w:val="left" w:pos="90"/>
        </w:tabs>
        <w:suppressAutoHyphens/>
        <w:spacing w:before="0"/>
        <w:contextualSpacing/>
        <w:rPr>
          <w:rFonts w:cs="Arial"/>
          <w:lang w:val="sr-Cyrl-RS" w:eastAsia="ar-SA"/>
        </w:rPr>
      </w:pPr>
      <w:r w:rsidRPr="00360796">
        <w:rPr>
          <w:rFonts w:cs="Arial"/>
          <w:lang w:val="sr-Cyrl-RS" w:eastAsia="sr-Cyrl-RS"/>
        </w:rPr>
        <w:t>У цену услуга и резервних делова треба урачунати све зависне трошкове (путне трошкове, трошкове транспорта опреме и друго).</w:t>
      </w:r>
    </w:p>
    <w:p w14:paraId="7EF20CE9" w14:textId="4EF588A2" w:rsidR="00280659" w:rsidRDefault="00280659" w:rsidP="00360796">
      <w:pPr>
        <w:tabs>
          <w:tab w:val="left" w:pos="90"/>
        </w:tabs>
        <w:suppressAutoHyphens/>
        <w:spacing w:before="0"/>
        <w:contextualSpacing/>
        <w:rPr>
          <w:rFonts w:cs="Arial"/>
          <w:lang w:val="sr-Cyrl-RS" w:eastAsia="sr-Cyrl-RS"/>
        </w:rPr>
      </w:pPr>
      <w:r w:rsidRPr="00360796">
        <w:rPr>
          <w:rFonts w:cs="Arial"/>
          <w:lang w:val="sr-Cyrl-RS" w:eastAsia="sr-Cyrl-RS"/>
        </w:rPr>
        <w:t xml:space="preserve">Цена за услуге са јединицом мере </w:t>
      </w:r>
      <w:r w:rsidRPr="00360796">
        <w:rPr>
          <w:rFonts w:cs="Arial"/>
          <w:u w:val="single"/>
          <w:lang w:val="sr-Cyrl-RS" w:eastAsia="sr-Cyrl-RS"/>
        </w:rPr>
        <w:t>комплет</w:t>
      </w:r>
      <w:r w:rsidR="002D0A27">
        <w:rPr>
          <w:rFonts w:cs="Arial"/>
          <w:lang w:val="sr-Cyrl-RS" w:eastAsia="sr-Cyrl-RS"/>
        </w:rPr>
        <w:t xml:space="preserve"> об</w:t>
      </w:r>
      <w:r w:rsidRPr="00360796">
        <w:rPr>
          <w:rFonts w:cs="Arial"/>
          <w:lang w:val="sr-Cyrl-RS" w:eastAsia="sr-Cyrl-RS"/>
        </w:rPr>
        <w:t>ухвата рад и неопходне резервне делове и компоненте.</w:t>
      </w:r>
    </w:p>
    <w:p w14:paraId="3C878A1D" w14:textId="77777777" w:rsidR="002D0A27" w:rsidRPr="00360796" w:rsidRDefault="002D0A27" w:rsidP="00360796">
      <w:pPr>
        <w:tabs>
          <w:tab w:val="left" w:pos="90"/>
        </w:tabs>
        <w:suppressAutoHyphens/>
        <w:spacing w:before="0"/>
        <w:contextualSpacing/>
        <w:rPr>
          <w:rFonts w:cs="Arial"/>
          <w:lang w:val="sr-Cyrl-RS" w:eastAsia="sr-Cyrl-RS"/>
        </w:rPr>
      </w:pPr>
    </w:p>
    <w:p w14:paraId="6C6696EC" w14:textId="77777777" w:rsidR="00280659" w:rsidRPr="00360796" w:rsidRDefault="00280659" w:rsidP="00360796">
      <w:pPr>
        <w:tabs>
          <w:tab w:val="left" w:pos="90"/>
          <w:tab w:val="left" w:pos="680"/>
        </w:tabs>
        <w:suppressAutoHyphens/>
        <w:spacing w:before="0"/>
        <w:contextualSpacing/>
        <w:rPr>
          <w:rFonts w:cs="Arial"/>
          <w:b/>
          <w:lang w:val="sr-Cyrl-RS" w:eastAsia="ar-SA"/>
        </w:rPr>
      </w:pPr>
      <w:r w:rsidRPr="00360796">
        <w:rPr>
          <w:rFonts w:cs="Arial"/>
          <w:b/>
          <w:lang w:val="sr-Cyrl-RS" w:eastAsia="ar-SA"/>
        </w:rPr>
        <w:t>3.3 Рок извршења и начин реализације</w:t>
      </w:r>
    </w:p>
    <w:p w14:paraId="36B8D0C6" w14:textId="77777777" w:rsidR="00280659" w:rsidRPr="00360796" w:rsidRDefault="00280659" w:rsidP="00360796">
      <w:pPr>
        <w:tabs>
          <w:tab w:val="left" w:pos="90"/>
        </w:tabs>
        <w:autoSpaceDE w:val="0"/>
        <w:autoSpaceDN w:val="0"/>
        <w:adjustRightInd w:val="0"/>
        <w:spacing w:before="0"/>
        <w:rPr>
          <w:rFonts w:eastAsia="Calibri" w:cs="Arial"/>
          <w:bCs/>
          <w:iCs/>
          <w:lang w:val="ru-RU" w:bidi="en-US"/>
        </w:rPr>
      </w:pPr>
      <w:r w:rsidRPr="00360796">
        <w:rPr>
          <w:rFonts w:eastAsia="Arial Unicode MS" w:cs="Arial"/>
          <w:bCs/>
          <w:iCs/>
          <w:color w:val="000000"/>
          <w:kern w:val="1"/>
          <w:lang w:val="bs-Cyrl-BA" w:eastAsia="ar-SA"/>
        </w:rPr>
        <w:lastRenderedPageBreak/>
        <w:t xml:space="preserve">Услугe </w:t>
      </w:r>
      <w:r w:rsidRPr="00360796">
        <w:rPr>
          <w:rFonts w:eastAsia="Arial Unicode MS" w:cs="Arial"/>
          <w:iCs/>
          <w:color w:val="000000"/>
          <w:kern w:val="1"/>
          <w:lang w:val="ru-RU" w:eastAsia="ar-SA"/>
        </w:rPr>
        <w:t xml:space="preserve">ће се </w:t>
      </w:r>
      <w:r w:rsidRPr="00360796">
        <w:rPr>
          <w:rFonts w:eastAsia="Calibri" w:cs="Arial"/>
        </w:rPr>
        <w:t xml:space="preserve">извршавати по појединачним наруџбеницама до реализације оквирног споразума, </w:t>
      </w:r>
      <w:r w:rsidRPr="00360796">
        <w:rPr>
          <w:rFonts w:eastAsia="Calibri" w:cs="Arial"/>
          <w:lang w:val="sr-Cyrl-RS"/>
        </w:rPr>
        <w:t>у временском периоду најдуже до две године</w:t>
      </w:r>
      <w:r w:rsidRPr="00360796">
        <w:rPr>
          <w:rFonts w:eastAsia="Calibri" w:cs="Arial"/>
        </w:rPr>
        <w:t xml:space="preserve"> од дана закључења оквирног споразума.</w:t>
      </w:r>
      <w:r w:rsidRPr="00360796">
        <w:rPr>
          <w:rFonts w:eastAsia="Calibri" w:cs="Arial"/>
          <w:bCs/>
          <w:iCs/>
          <w:lang w:val="ru-RU" w:bidi="en-US"/>
        </w:rPr>
        <w:t xml:space="preserve"> </w:t>
      </w:r>
    </w:p>
    <w:p w14:paraId="6B2E0B47" w14:textId="77777777" w:rsidR="00280659" w:rsidRPr="00360796" w:rsidRDefault="00280659" w:rsidP="00360796">
      <w:pPr>
        <w:tabs>
          <w:tab w:val="left" w:pos="90"/>
        </w:tabs>
        <w:suppressAutoHyphens/>
        <w:spacing w:before="0"/>
        <w:ind w:right="4"/>
        <w:contextualSpacing/>
        <w:rPr>
          <w:rFonts w:eastAsia="Calibri" w:cs="Arial"/>
          <w:lang w:val="sr-Cyrl-RS" w:eastAsia="zh-CN"/>
        </w:rPr>
      </w:pPr>
      <w:r w:rsidRPr="00360796">
        <w:rPr>
          <w:rFonts w:eastAsia="Calibri" w:cs="Arial"/>
          <w:lang w:val="sr-Cyrl-RS" w:eastAsia="zh-CN"/>
        </w:rPr>
        <w:t>Време пружања услуга које Наручилац захтева је у периоду од 7-15 h радним данима.</w:t>
      </w:r>
    </w:p>
    <w:p w14:paraId="60738A58" w14:textId="77777777" w:rsidR="00280659" w:rsidRPr="00360796" w:rsidRDefault="00280659" w:rsidP="00360796">
      <w:pPr>
        <w:tabs>
          <w:tab w:val="left" w:pos="90"/>
        </w:tabs>
        <w:autoSpaceDE w:val="0"/>
        <w:autoSpaceDN w:val="0"/>
        <w:adjustRightInd w:val="0"/>
        <w:spacing w:before="0"/>
        <w:rPr>
          <w:rFonts w:eastAsia="Arial Unicode MS" w:cs="Arial"/>
          <w:color w:val="000000"/>
          <w:kern w:val="1"/>
          <w:lang w:eastAsia="ar-SA"/>
        </w:rPr>
      </w:pPr>
      <w:r w:rsidRPr="00360796">
        <w:rPr>
          <w:rFonts w:eastAsia="Arial Unicode MS" w:cs="Arial"/>
          <w:color w:val="000000"/>
          <w:kern w:val="1"/>
          <w:lang w:eastAsia="ar-SA"/>
        </w:rPr>
        <w:t>Одговорно лице Наручиоца ће упутити писани позив изабраном понуђачу ради дијагностиковања квара. Изабрани понуђач је у обавези да се одазове на позив Наручиоца у времену које није дуже од 24</w:t>
      </w:r>
      <w:r w:rsidRPr="00360796">
        <w:rPr>
          <w:rFonts w:eastAsia="Arial Unicode MS" w:cs="Arial"/>
          <w:color w:val="000000"/>
          <w:kern w:val="1"/>
          <w:lang w:val="sr-Cyrl-RS" w:eastAsia="ar-SA"/>
        </w:rPr>
        <w:t xml:space="preserve"> </w:t>
      </w:r>
      <w:r w:rsidRPr="00360796">
        <w:rPr>
          <w:rFonts w:eastAsia="Arial Unicode MS" w:cs="Arial"/>
          <w:color w:val="000000"/>
          <w:kern w:val="1"/>
          <w:lang w:eastAsia="ar-SA"/>
        </w:rPr>
        <w:t xml:space="preserve">часа од упућивања писаног позива (mail-ом). </w:t>
      </w:r>
    </w:p>
    <w:p w14:paraId="4B8F2D02" w14:textId="77777777" w:rsidR="00280659" w:rsidRPr="00360796" w:rsidRDefault="00280659" w:rsidP="00360796">
      <w:pPr>
        <w:tabs>
          <w:tab w:val="left" w:pos="90"/>
        </w:tabs>
        <w:autoSpaceDE w:val="0"/>
        <w:autoSpaceDN w:val="0"/>
        <w:adjustRightInd w:val="0"/>
        <w:spacing w:before="0"/>
        <w:rPr>
          <w:rFonts w:eastAsia="Arial Unicode MS" w:cs="Arial"/>
          <w:color w:val="000000"/>
          <w:kern w:val="1"/>
          <w:lang w:eastAsia="ar-SA"/>
        </w:rPr>
      </w:pPr>
      <w:r w:rsidRPr="00360796">
        <w:rPr>
          <w:rFonts w:eastAsia="Arial Unicode MS" w:cs="Arial"/>
          <w:color w:val="000000"/>
          <w:kern w:val="1"/>
          <w:lang w:eastAsia="ar-SA"/>
        </w:rPr>
        <w:t>Дијагностиковање квара ће се обавити у просторијама Наручиоца где ће се сачинити записник о дијагностиковању квара на коме ће бити наведена врста квара са конкретним називом заменског дела из спецификације</w:t>
      </w:r>
      <w:r w:rsidRPr="00360796">
        <w:rPr>
          <w:rFonts w:eastAsia="Arial Unicode MS" w:cs="Arial"/>
          <w:color w:val="000000"/>
          <w:kern w:val="1"/>
          <w:lang w:val="sr-Cyrl-RS" w:eastAsia="ar-SA"/>
        </w:rPr>
        <w:t xml:space="preserve"> и/или дефинисан број радних сати инжењера или техничара</w:t>
      </w:r>
      <w:r w:rsidRPr="00360796">
        <w:rPr>
          <w:rFonts w:eastAsia="Arial Unicode MS" w:cs="Arial"/>
          <w:color w:val="000000"/>
          <w:kern w:val="1"/>
          <w:lang w:eastAsia="ar-SA"/>
        </w:rPr>
        <w:t xml:space="preserve">. Сачињени записник о дијагностиковању квара ће бити основ за са сачињавање Наруџбенице која ће након тога бити упућена изабраном понуђачу. </w:t>
      </w:r>
    </w:p>
    <w:p w14:paraId="4EBE73CD" w14:textId="77777777" w:rsidR="00280659" w:rsidRPr="00360796" w:rsidRDefault="00280659" w:rsidP="00360796">
      <w:pPr>
        <w:tabs>
          <w:tab w:val="left" w:pos="90"/>
        </w:tabs>
        <w:autoSpaceDE w:val="0"/>
        <w:autoSpaceDN w:val="0"/>
        <w:adjustRightInd w:val="0"/>
        <w:spacing w:before="0"/>
        <w:rPr>
          <w:rFonts w:eastAsia="Arial Unicode MS" w:cs="Arial"/>
          <w:iCs/>
          <w:color w:val="000000"/>
          <w:kern w:val="1"/>
          <w:lang w:val="ru-RU" w:eastAsia="ar-SA" w:bidi="en-US"/>
        </w:rPr>
      </w:pPr>
      <w:r w:rsidRPr="00360796">
        <w:rPr>
          <w:rFonts w:eastAsia="Arial Unicode MS" w:cs="Arial"/>
          <w:bCs/>
          <w:iCs/>
          <w:color w:val="000000"/>
          <w:kern w:val="1"/>
          <w:lang w:val="ru-RU" w:eastAsia="ar-SA" w:bidi="en-US"/>
        </w:rPr>
        <w:t xml:space="preserve">Рок за отклањање квара је максимално 7 дана од од тренутка пријема наруџбенице од стране Наручиоца, </w:t>
      </w:r>
      <w:r w:rsidRPr="00360796">
        <w:rPr>
          <w:rFonts w:eastAsia="Arial Unicode MS" w:cs="Arial"/>
          <w:iCs/>
          <w:color w:val="000000"/>
          <w:kern w:val="1"/>
          <w:lang w:val="ru-RU" w:eastAsia="ar-SA" w:bidi="en-US"/>
        </w:rPr>
        <w:t xml:space="preserve">након чега се спроводи примопредајна испитивања  и израђује </w:t>
      </w:r>
      <w:r w:rsidRPr="00360796">
        <w:rPr>
          <w:rFonts w:eastAsia="Arial Unicode MS" w:cs="Arial"/>
          <w:iCs/>
          <w:color w:val="000000"/>
          <w:kern w:val="1"/>
          <w:lang w:eastAsia="sr-Cyrl-CS" w:bidi="en-US"/>
        </w:rPr>
        <w:t>записник о успешно извршеној услузи</w:t>
      </w:r>
      <w:r w:rsidRPr="00360796">
        <w:rPr>
          <w:rFonts w:eastAsia="Arial Unicode MS" w:cs="Arial"/>
          <w:iCs/>
          <w:color w:val="000000"/>
          <w:kern w:val="1"/>
          <w:lang w:val="ru-RU" w:eastAsia="ar-SA" w:bidi="en-US"/>
        </w:rPr>
        <w:t xml:space="preserve"> који је основ за израду рачуна.</w:t>
      </w:r>
    </w:p>
    <w:p w14:paraId="7B6D63A6" w14:textId="77777777" w:rsidR="00280659" w:rsidRPr="00360796" w:rsidRDefault="00280659" w:rsidP="00360796">
      <w:pPr>
        <w:tabs>
          <w:tab w:val="left" w:pos="90"/>
        </w:tabs>
        <w:autoSpaceDE w:val="0"/>
        <w:autoSpaceDN w:val="0"/>
        <w:adjustRightInd w:val="0"/>
        <w:spacing w:before="0"/>
        <w:rPr>
          <w:rFonts w:eastAsia="Arial Unicode MS" w:cs="Arial"/>
          <w:color w:val="000000"/>
          <w:kern w:val="1"/>
          <w:lang w:eastAsia="ar-SA"/>
        </w:rPr>
      </w:pPr>
      <w:r w:rsidRPr="00360796">
        <w:rPr>
          <w:rFonts w:eastAsia="Arial Unicode MS" w:cs="Arial"/>
          <w:iCs/>
          <w:color w:val="000000"/>
          <w:kern w:val="1"/>
          <w:lang w:val="ru-RU" w:eastAsia="ar-SA" w:bidi="en-US"/>
        </w:rPr>
        <w:t xml:space="preserve">За превентивни преглед УПС уређаја </w:t>
      </w:r>
      <w:r w:rsidRPr="00360796">
        <w:rPr>
          <w:rFonts w:eastAsia="Arial Unicode MS" w:cs="Arial"/>
          <w:color w:val="000000"/>
          <w:kern w:val="1"/>
          <w:lang w:eastAsia="ar-SA"/>
        </w:rPr>
        <w:t xml:space="preserve">Изабрани понуђач је у обавези да се одазове </w:t>
      </w:r>
      <w:r w:rsidRPr="00360796">
        <w:rPr>
          <w:rFonts w:eastAsia="Arial Unicode MS" w:cs="Arial"/>
          <w:color w:val="000000"/>
          <w:kern w:val="1"/>
          <w:lang w:val="sr-Cyrl-RS" w:eastAsia="ar-SA"/>
        </w:rPr>
        <w:t>и да услугу реализује следећи радни дан</w:t>
      </w:r>
      <w:r w:rsidRPr="00360796">
        <w:rPr>
          <w:rFonts w:eastAsia="Arial Unicode MS" w:cs="Arial"/>
          <w:color w:val="000000"/>
          <w:kern w:val="1"/>
          <w:lang w:eastAsia="ar-SA"/>
        </w:rPr>
        <w:t xml:space="preserve"> </w:t>
      </w:r>
      <w:r w:rsidRPr="00360796">
        <w:rPr>
          <w:rFonts w:eastAsia="Arial Unicode MS" w:cs="Arial"/>
          <w:bCs/>
          <w:iCs/>
          <w:color w:val="000000"/>
          <w:kern w:val="1"/>
          <w:lang w:val="ru-RU" w:eastAsia="ar-SA" w:bidi="en-US"/>
        </w:rPr>
        <w:t>од тренутка пријема наруџбенице од стране Наручиоца</w:t>
      </w:r>
      <w:r w:rsidRPr="00360796">
        <w:rPr>
          <w:rFonts w:eastAsia="Arial Unicode MS" w:cs="Arial"/>
          <w:color w:val="000000"/>
          <w:kern w:val="1"/>
          <w:lang w:eastAsia="ar-SA"/>
        </w:rPr>
        <w:t>.</w:t>
      </w:r>
    </w:p>
    <w:p w14:paraId="2E94D1E4" w14:textId="77777777" w:rsidR="00280659" w:rsidRPr="00360796" w:rsidRDefault="00280659" w:rsidP="00360796">
      <w:pPr>
        <w:widowControl w:val="0"/>
        <w:tabs>
          <w:tab w:val="left" w:pos="90"/>
        </w:tabs>
        <w:kinsoku w:val="0"/>
        <w:overflowPunct w:val="0"/>
        <w:autoSpaceDE w:val="0"/>
        <w:autoSpaceDN w:val="0"/>
        <w:adjustRightInd w:val="0"/>
        <w:spacing w:before="0"/>
        <w:ind w:right="117"/>
        <w:rPr>
          <w:rFonts w:eastAsia="Calibri" w:cs="Arial"/>
        </w:rPr>
      </w:pPr>
      <w:r w:rsidRPr="00360796">
        <w:rPr>
          <w:rFonts w:eastAsia="Calibri" w:cs="Arial"/>
        </w:rPr>
        <w:t>Динамику</w:t>
      </w:r>
      <w:r w:rsidRPr="00360796">
        <w:rPr>
          <w:rFonts w:eastAsia="Calibri" w:cs="Arial"/>
          <w:spacing w:val="38"/>
        </w:rPr>
        <w:t xml:space="preserve"> </w:t>
      </w:r>
      <w:r w:rsidRPr="00360796">
        <w:rPr>
          <w:rFonts w:eastAsia="Calibri" w:cs="Arial"/>
        </w:rPr>
        <w:t>и</w:t>
      </w:r>
      <w:r w:rsidRPr="00360796">
        <w:rPr>
          <w:rFonts w:eastAsia="Calibri" w:cs="Arial"/>
          <w:spacing w:val="42"/>
        </w:rPr>
        <w:t xml:space="preserve"> </w:t>
      </w:r>
      <w:r w:rsidRPr="00360796">
        <w:rPr>
          <w:rFonts w:eastAsia="Calibri" w:cs="Arial"/>
        </w:rPr>
        <w:t>о</w:t>
      </w:r>
      <w:r w:rsidRPr="00360796">
        <w:rPr>
          <w:rFonts w:eastAsia="Calibri" w:cs="Arial"/>
          <w:spacing w:val="-1"/>
        </w:rPr>
        <w:t>б</w:t>
      </w:r>
      <w:r w:rsidRPr="00360796">
        <w:rPr>
          <w:rFonts w:eastAsia="Calibri" w:cs="Arial"/>
        </w:rPr>
        <w:t>им</w:t>
      </w:r>
      <w:r w:rsidRPr="00360796">
        <w:rPr>
          <w:rFonts w:eastAsia="Calibri" w:cs="Arial"/>
          <w:spacing w:val="42"/>
        </w:rPr>
        <w:t xml:space="preserve"> </w:t>
      </w:r>
      <w:r w:rsidRPr="00360796">
        <w:rPr>
          <w:rFonts w:eastAsia="Calibri" w:cs="Arial"/>
        </w:rPr>
        <w:t>п</w:t>
      </w:r>
      <w:r w:rsidRPr="00360796">
        <w:rPr>
          <w:rFonts w:eastAsia="Calibri" w:cs="Arial"/>
          <w:spacing w:val="-2"/>
        </w:rPr>
        <w:t>л</w:t>
      </w:r>
      <w:r w:rsidRPr="00360796">
        <w:rPr>
          <w:rFonts w:eastAsia="Calibri" w:cs="Arial"/>
        </w:rPr>
        <w:t>анир</w:t>
      </w:r>
      <w:r w:rsidRPr="00360796">
        <w:rPr>
          <w:rFonts w:eastAsia="Calibri" w:cs="Arial"/>
          <w:spacing w:val="1"/>
        </w:rPr>
        <w:t>а</w:t>
      </w:r>
      <w:r w:rsidRPr="00360796">
        <w:rPr>
          <w:rFonts w:eastAsia="Calibri" w:cs="Arial"/>
        </w:rPr>
        <w:t>них</w:t>
      </w:r>
      <w:r w:rsidRPr="00360796">
        <w:rPr>
          <w:rFonts w:eastAsia="Calibri" w:cs="Arial"/>
          <w:spacing w:val="38"/>
        </w:rPr>
        <w:t xml:space="preserve"> </w:t>
      </w:r>
      <w:r w:rsidRPr="00360796">
        <w:rPr>
          <w:rFonts w:eastAsia="Calibri" w:cs="Arial"/>
          <w:lang w:val="sr-Cyrl-RS"/>
        </w:rPr>
        <w:t>услуга</w:t>
      </w:r>
      <w:r w:rsidRPr="00360796">
        <w:rPr>
          <w:rFonts w:eastAsia="Calibri" w:cs="Arial"/>
          <w:spacing w:val="41"/>
        </w:rPr>
        <w:t xml:space="preserve"> </w:t>
      </w:r>
      <w:r w:rsidRPr="00360796">
        <w:rPr>
          <w:rFonts w:eastAsia="Calibri" w:cs="Arial"/>
          <w:spacing w:val="-3"/>
        </w:rPr>
        <w:t>у</w:t>
      </w:r>
      <w:r w:rsidRPr="00360796">
        <w:rPr>
          <w:rFonts w:eastAsia="Calibri" w:cs="Arial"/>
        </w:rPr>
        <w:t>тврђ</w:t>
      </w:r>
      <w:r w:rsidRPr="00360796">
        <w:rPr>
          <w:rFonts w:eastAsia="Calibri" w:cs="Arial"/>
          <w:spacing w:val="-3"/>
        </w:rPr>
        <w:t>у</w:t>
      </w:r>
      <w:r w:rsidRPr="00360796">
        <w:rPr>
          <w:rFonts w:eastAsia="Calibri" w:cs="Arial"/>
        </w:rPr>
        <w:t>је</w:t>
      </w:r>
      <w:r w:rsidRPr="00360796">
        <w:rPr>
          <w:rFonts w:eastAsia="Calibri" w:cs="Arial"/>
          <w:spacing w:val="44"/>
        </w:rPr>
        <w:t xml:space="preserve"> </w:t>
      </w:r>
      <w:r w:rsidRPr="00360796">
        <w:rPr>
          <w:rFonts w:eastAsia="Calibri" w:cs="Arial"/>
          <w:lang w:val="sr-Cyrl-RS"/>
        </w:rPr>
        <w:t>Наручилац</w:t>
      </w:r>
      <w:r w:rsidRPr="00360796">
        <w:rPr>
          <w:rFonts w:eastAsia="Calibri" w:cs="Arial"/>
          <w:spacing w:val="42"/>
        </w:rPr>
        <w:t xml:space="preserve"> </w:t>
      </w:r>
      <w:r w:rsidRPr="00360796">
        <w:rPr>
          <w:rFonts w:eastAsia="Calibri" w:cs="Arial"/>
        </w:rPr>
        <w:t>у</w:t>
      </w:r>
      <w:r w:rsidRPr="00360796">
        <w:rPr>
          <w:rFonts w:eastAsia="Calibri" w:cs="Arial"/>
          <w:spacing w:val="39"/>
        </w:rPr>
        <w:t xml:space="preserve"> </w:t>
      </w:r>
      <w:r w:rsidRPr="00360796">
        <w:rPr>
          <w:rFonts w:eastAsia="Calibri" w:cs="Arial"/>
        </w:rPr>
        <w:t>сара</w:t>
      </w:r>
      <w:r w:rsidRPr="00360796">
        <w:rPr>
          <w:rFonts w:eastAsia="Calibri" w:cs="Arial"/>
          <w:spacing w:val="1"/>
        </w:rPr>
        <w:t>д</w:t>
      </w:r>
      <w:r w:rsidRPr="00360796">
        <w:rPr>
          <w:rFonts w:eastAsia="Calibri" w:cs="Arial"/>
          <w:spacing w:val="-1"/>
        </w:rPr>
        <w:t>њ</w:t>
      </w:r>
      <w:r w:rsidRPr="00360796">
        <w:rPr>
          <w:rFonts w:eastAsia="Calibri" w:cs="Arial"/>
        </w:rPr>
        <w:t>и</w:t>
      </w:r>
      <w:r w:rsidRPr="00360796">
        <w:rPr>
          <w:rFonts w:eastAsia="Calibri" w:cs="Arial"/>
          <w:spacing w:val="42"/>
        </w:rPr>
        <w:t xml:space="preserve"> </w:t>
      </w:r>
      <w:r w:rsidRPr="00360796">
        <w:rPr>
          <w:rFonts w:eastAsia="Calibri" w:cs="Arial"/>
        </w:rPr>
        <w:t xml:space="preserve">са </w:t>
      </w:r>
      <w:r w:rsidRPr="00360796">
        <w:rPr>
          <w:rFonts w:eastAsia="Calibri" w:cs="Arial"/>
          <w:lang w:val="sr-Cyrl-RS"/>
        </w:rPr>
        <w:t>Понуђачем</w:t>
      </w:r>
      <w:r w:rsidRPr="00360796">
        <w:rPr>
          <w:rFonts w:eastAsia="Calibri" w:cs="Arial"/>
        </w:rPr>
        <w:t>.</w:t>
      </w:r>
      <w:r w:rsidRPr="00360796">
        <w:rPr>
          <w:rFonts w:eastAsia="Calibri" w:cs="Arial"/>
          <w:spacing w:val="3"/>
        </w:rPr>
        <w:t xml:space="preserve"> </w:t>
      </w:r>
    </w:p>
    <w:p w14:paraId="1E44D19A" w14:textId="77777777" w:rsidR="00280659" w:rsidRPr="00360796" w:rsidRDefault="00280659" w:rsidP="00360796">
      <w:pPr>
        <w:widowControl w:val="0"/>
        <w:tabs>
          <w:tab w:val="left" w:pos="90"/>
        </w:tabs>
        <w:kinsoku w:val="0"/>
        <w:overflowPunct w:val="0"/>
        <w:autoSpaceDE w:val="0"/>
        <w:autoSpaceDN w:val="0"/>
        <w:adjustRightInd w:val="0"/>
        <w:spacing w:before="0"/>
        <w:ind w:right="117"/>
        <w:rPr>
          <w:rFonts w:eastAsia="Calibri" w:cs="Arial"/>
        </w:rPr>
      </w:pPr>
      <w:r w:rsidRPr="00360796">
        <w:rPr>
          <w:rFonts w:eastAsia="Calibri" w:cs="Arial"/>
        </w:rPr>
        <w:t>О</w:t>
      </w:r>
      <w:r w:rsidRPr="00360796">
        <w:rPr>
          <w:rFonts w:eastAsia="Calibri" w:cs="Arial"/>
          <w:spacing w:val="3"/>
        </w:rPr>
        <w:t xml:space="preserve"> </w:t>
      </w:r>
      <w:r w:rsidRPr="00360796">
        <w:rPr>
          <w:rFonts w:eastAsia="Calibri" w:cs="Arial"/>
        </w:rPr>
        <w:t xml:space="preserve">извршеним </w:t>
      </w:r>
      <w:r w:rsidRPr="00360796">
        <w:rPr>
          <w:rFonts w:eastAsia="Calibri" w:cs="Arial"/>
          <w:spacing w:val="-3"/>
        </w:rPr>
        <w:t>у</w:t>
      </w:r>
      <w:r w:rsidRPr="00360796">
        <w:rPr>
          <w:rFonts w:eastAsia="Calibri" w:cs="Arial"/>
        </w:rPr>
        <w:t>слу</w:t>
      </w:r>
      <w:r w:rsidRPr="00360796">
        <w:rPr>
          <w:rFonts w:eastAsia="Calibri" w:cs="Arial"/>
          <w:spacing w:val="-2"/>
        </w:rPr>
        <w:t>г</w:t>
      </w:r>
      <w:r w:rsidRPr="00360796">
        <w:rPr>
          <w:rFonts w:eastAsia="Calibri" w:cs="Arial"/>
          <w:spacing w:val="3"/>
        </w:rPr>
        <w:t>а</w:t>
      </w:r>
      <w:r w:rsidRPr="00360796">
        <w:rPr>
          <w:rFonts w:eastAsia="Calibri" w:cs="Arial"/>
        </w:rPr>
        <w:t>ма</w:t>
      </w:r>
      <w:r w:rsidRPr="00360796">
        <w:rPr>
          <w:rFonts w:eastAsia="Calibri" w:cs="Arial"/>
          <w:spacing w:val="3"/>
        </w:rPr>
        <w:t xml:space="preserve"> </w:t>
      </w:r>
      <w:r w:rsidRPr="00360796">
        <w:rPr>
          <w:rFonts w:eastAsia="Calibri" w:cs="Arial"/>
        </w:rPr>
        <w:t>сачин</w:t>
      </w:r>
      <w:r w:rsidRPr="00360796">
        <w:rPr>
          <w:rFonts w:eastAsia="Calibri" w:cs="Arial"/>
          <w:spacing w:val="-3"/>
        </w:rPr>
        <w:t>и</w:t>
      </w:r>
      <w:r w:rsidRPr="00360796">
        <w:rPr>
          <w:rFonts w:eastAsia="Calibri" w:cs="Arial"/>
        </w:rPr>
        <w:t>ће</w:t>
      </w:r>
      <w:r w:rsidRPr="00360796">
        <w:rPr>
          <w:rFonts w:eastAsia="Calibri" w:cs="Arial"/>
          <w:spacing w:val="2"/>
        </w:rPr>
        <w:t xml:space="preserve"> </w:t>
      </w:r>
      <w:r w:rsidRPr="00360796">
        <w:rPr>
          <w:rFonts w:eastAsia="Calibri" w:cs="Arial"/>
          <w:spacing w:val="-3"/>
        </w:rPr>
        <w:t>с</w:t>
      </w:r>
      <w:r w:rsidRPr="00360796">
        <w:rPr>
          <w:rFonts w:eastAsia="Calibri" w:cs="Arial"/>
        </w:rPr>
        <w:t>е</w:t>
      </w:r>
      <w:r w:rsidRPr="00360796">
        <w:rPr>
          <w:rFonts w:eastAsia="Calibri" w:cs="Arial"/>
          <w:spacing w:val="3"/>
        </w:rPr>
        <w:t xml:space="preserve"> </w:t>
      </w:r>
      <w:r w:rsidRPr="00360796">
        <w:rPr>
          <w:rFonts w:eastAsia="Calibri" w:cs="Arial"/>
          <w:spacing w:val="-2"/>
        </w:rPr>
        <w:t>з</w:t>
      </w:r>
      <w:r w:rsidRPr="00360796">
        <w:rPr>
          <w:rFonts w:eastAsia="Calibri" w:cs="Arial"/>
        </w:rPr>
        <w:t>а</w:t>
      </w:r>
      <w:r w:rsidRPr="00360796">
        <w:rPr>
          <w:rFonts w:eastAsia="Calibri" w:cs="Arial"/>
          <w:spacing w:val="-3"/>
        </w:rPr>
        <w:t>п</w:t>
      </w:r>
      <w:r w:rsidRPr="00360796">
        <w:rPr>
          <w:rFonts w:eastAsia="Calibri" w:cs="Arial"/>
        </w:rPr>
        <w:t>исник</w:t>
      </w:r>
      <w:r w:rsidRPr="00360796">
        <w:rPr>
          <w:rFonts w:eastAsia="Calibri" w:cs="Arial"/>
          <w:spacing w:val="3"/>
        </w:rPr>
        <w:t xml:space="preserve"> </w:t>
      </w:r>
      <w:r w:rsidRPr="00360796">
        <w:rPr>
          <w:rFonts w:eastAsia="Calibri" w:cs="Arial"/>
        </w:rPr>
        <w:t>о</w:t>
      </w:r>
      <w:r w:rsidRPr="00360796">
        <w:rPr>
          <w:rFonts w:eastAsia="Calibri" w:cs="Arial"/>
          <w:spacing w:val="1"/>
        </w:rPr>
        <w:t xml:space="preserve"> </w:t>
      </w:r>
      <w:r w:rsidRPr="00360796">
        <w:rPr>
          <w:rFonts w:eastAsia="Calibri" w:cs="Arial"/>
        </w:rPr>
        <w:t>извршеној</w:t>
      </w:r>
      <w:r w:rsidRPr="00360796">
        <w:rPr>
          <w:rFonts w:eastAsia="Calibri" w:cs="Arial"/>
          <w:spacing w:val="-1"/>
        </w:rPr>
        <w:t xml:space="preserve"> </w:t>
      </w:r>
      <w:r w:rsidRPr="00360796">
        <w:rPr>
          <w:rFonts w:eastAsia="Calibri" w:cs="Arial"/>
          <w:spacing w:val="-3"/>
        </w:rPr>
        <w:t>у</w:t>
      </w:r>
      <w:r w:rsidRPr="00360796">
        <w:rPr>
          <w:rFonts w:eastAsia="Calibri" w:cs="Arial"/>
        </w:rPr>
        <w:t>сл</w:t>
      </w:r>
      <w:r w:rsidRPr="00360796">
        <w:rPr>
          <w:rFonts w:eastAsia="Calibri" w:cs="Arial"/>
          <w:spacing w:val="-4"/>
        </w:rPr>
        <w:t>у</w:t>
      </w:r>
      <w:r w:rsidRPr="00360796">
        <w:rPr>
          <w:rFonts w:eastAsia="Calibri" w:cs="Arial"/>
        </w:rPr>
        <w:t>зи</w:t>
      </w:r>
      <w:r w:rsidRPr="00360796">
        <w:rPr>
          <w:rFonts w:eastAsia="Calibri" w:cs="Arial"/>
          <w:spacing w:val="5"/>
        </w:rPr>
        <w:t xml:space="preserve"> </w:t>
      </w:r>
      <w:r w:rsidRPr="00360796">
        <w:rPr>
          <w:rFonts w:eastAsia="Calibri" w:cs="Arial"/>
        </w:rPr>
        <w:t>у чијем</w:t>
      </w:r>
      <w:r w:rsidRPr="00360796">
        <w:rPr>
          <w:rFonts w:eastAsia="Calibri" w:cs="Arial"/>
          <w:spacing w:val="3"/>
        </w:rPr>
        <w:t xml:space="preserve"> </w:t>
      </w:r>
      <w:r w:rsidRPr="00360796">
        <w:rPr>
          <w:rFonts w:eastAsia="Calibri" w:cs="Arial"/>
          <w:spacing w:val="-1"/>
        </w:rPr>
        <w:t>ће</w:t>
      </w:r>
      <w:r w:rsidRPr="00360796">
        <w:rPr>
          <w:rFonts w:eastAsia="Calibri" w:cs="Arial"/>
          <w:spacing w:val="2"/>
        </w:rPr>
        <w:t xml:space="preserve"> </w:t>
      </w:r>
      <w:r w:rsidRPr="00360796">
        <w:rPr>
          <w:rFonts w:eastAsia="Calibri" w:cs="Arial"/>
        </w:rPr>
        <w:t>прил</w:t>
      </w:r>
      <w:r w:rsidRPr="00360796">
        <w:rPr>
          <w:rFonts w:eastAsia="Calibri" w:cs="Arial"/>
          <w:spacing w:val="-2"/>
        </w:rPr>
        <w:t>ог</w:t>
      </w:r>
      <w:r w:rsidRPr="00360796">
        <w:rPr>
          <w:rFonts w:eastAsia="Calibri" w:cs="Arial"/>
        </w:rPr>
        <w:t xml:space="preserve">у </w:t>
      </w:r>
      <w:r w:rsidRPr="00360796">
        <w:rPr>
          <w:rFonts w:eastAsia="Calibri" w:cs="Arial"/>
          <w:spacing w:val="-1"/>
        </w:rPr>
        <w:t>б</w:t>
      </w:r>
      <w:r w:rsidRPr="00360796">
        <w:rPr>
          <w:rFonts w:eastAsia="Calibri" w:cs="Arial"/>
          <w:spacing w:val="2"/>
        </w:rPr>
        <w:t>и</w:t>
      </w:r>
      <w:r w:rsidRPr="00360796">
        <w:rPr>
          <w:rFonts w:eastAsia="Calibri" w:cs="Arial"/>
          <w:spacing w:val="-1"/>
        </w:rPr>
        <w:t>ти</w:t>
      </w:r>
      <w:r w:rsidRPr="00360796">
        <w:rPr>
          <w:rFonts w:eastAsia="Calibri" w:cs="Arial"/>
        </w:rPr>
        <w:t xml:space="preserve"> и нар</w:t>
      </w:r>
      <w:r w:rsidRPr="00360796">
        <w:rPr>
          <w:rFonts w:eastAsia="Calibri" w:cs="Arial"/>
          <w:spacing w:val="-3"/>
        </w:rPr>
        <w:t>у</w:t>
      </w:r>
      <w:r w:rsidRPr="00360796">
        <w:rPr>
          <w:rFonts w:eastAsia="Calibri" w:cs="Arial"/>
        </w:rPr>
        <w:t>џ</w:t>
      </w:r>
      <w:r w:rsidRPr="00360796">
        <w:rPr>
          <w:rFonts w:eastAsia="Calibri" w:cs="Arial"/>
          <w:spacing w:val="-1"/>
        </w:rPr>
        <w:t>б</w:t>
      </w:r>
      <w:r w:rsidRPr="00360796">
        <w:rPr>
          <w:rFonts w:eastAsia="Calibri" w:cs="Arial"/>
        </w:rPr>
        <w:t>ени</w:t>
      </w:r>
      <w:r w:rsidRPr="00360796">
        <w:rPr>
          <w:rFonts w:eastAsia="Calibri" w:cs="Arial"/>
          <w:spacing w:val="-1"/>
        </w:rPr>
        <w:t>ц</w:t>
      </w:r>
      <w:r w:rsidRPr="00360796">
        <w:rPr>
          <w:rFonts w:eastAsia="Calibri" w:cs="Arial"/>
        </w:rPr>
        <w:t>а</w:t>
      </w:r>
    </w:p>
    <w:p w14:paraId="5129B625" w14:textId="77777777" w:rsidR="008C4ABB" w:rsidRPr="00360796" w:rsidRDefault="008C4ABB" w:rsidP="00360796">
      <w:pPr>
        <w:widowControl w:val="0"/>
        <w:tabs>
          <w:tab w:val="left" w:pos="90"/>
        </w:tabs>
        <w:kinsoku w:val="0"/>
        <w:overflowPunct w:val="0"/>
        <w:autoSpaceDE w:val="0"/>
        <w:autoSpaceDN w:val="0"/>
        <w:adjustRightInd w:val="0"/>
        <w:spacing w:before="0"/>
        <w:ind w:right="117"/>
        <w:rPr>
          <w:rFonts w:eastAsia="Calibri" w:cs="Arial"/>
        </w:rPr>
      </w:pPr>
    </w:p>
    <w:p w14:paraId="483D81EE" w14:textId="77777777" w:rsidR="00280659" w:rsidRPr="00360796" w:rsidRDefault="00280659" w:rsidP="00360796">
      <w:pPr>
        <w:tabs>
          <w:tab w:val="left" w:pos="90"/>
        </w:tabs>
        <w:suppressAutoHyphens/>
        <w:spacing w:before="0"/>
        <w:contextualSpacing/>
        <w:rPr>
          <w:rFonts w:cs="Arial"/>
          <w:b/>
          <w:lang w:val="sr-Cyrl-RS" w:eastAsia="ar-SA"/>
        </w:rPr>
      </w:pPr>
      <w:r w:rsidRPr="00360796">
        <w:rPr>
          <w:rFonts w:cs="Arial"/>
          <w:b/>
          <w:lang w:val="sr-Cyrl-RS" w:eastAsia="ar-SA"/>
        </w:rPr>
        <w:t>3.4 Обавезе  понуђача</w:t>
      </w:r>
    </w:p>
    <w:p w14:paraId="7AAE7527" w14:textId="77777777" w:rsidR="00280659" w:rsidRPr="00360796" w:rsidRDefault="00280659" w:rsidP="007E5E8D">
      <w:pPr>
        <w:numPr>
          <w:ilvl w:val="0"/>
          <w:numId w:val="36"/>
        </w:numPr>
        <w:tabs>
          <w:tab w:val="clear" w:pos="720"/>
        </w:tabs>
        <w:suppressAutoHyphens/>
        <w:spacing w:before="0"/>
        <w:ind w:left="360" w:hanging="360"/>
        <w:contextualSpacing/>
        <w:rPr>
          <w:rFonts w:cs="Arial"/>
          <w:lang w:val="sr-Cyrl-RS" w:eastAsia="ar-SA"/>
        </w:rPr>
      </w:pPr>
      <w:r w:rsidRPr="00360796">
        <w:rPr>
          <w:rFonts w:cs="Arial"/>
          <w:lang w:val="sr-Cyrl-RS" w:eastAsia="ar-SA"/>
        </w:rPr>
        <w:t>Да именује одговорна лица/организациону целину коме се пријављује квар и о томе писмено обавести Наручиоца;</w:t>
      </w:r>
    </w:p>
    <w:p w14:paraId="11D15660" w14:textId="77777777" w:rsidR="00280659" w:rsidRPr="00360796" w:rsidRDefault="00280659" w:rsidP="007E5E8D">
      <w:pPr>
        <w:numPr>
          <w:ilvl w:val="0"/>
          <w:numId w:val="36"/>
        </w:numPr>
        <w:tabs>
          <w:tab w:val="clear" w:pos="720"/>
        </w:tabs>
        <w:suppressAutoHyphens/>
        <w:spacing w:before="0"/>
        <w:ind w:left="360" w:hanging="360"/>
        <w:contextualSpacing/>
        <w:rPr>
          <w:rFonts w:cs="Arial"/>
          <w:lang w:val="sr-Cyrl-RS" w:eastAsia="ar-SA"/>
        </w:rPr>
      </w:pPr>
      <w:r w:rsidRPr="00360796">
        <w:rPr>
          <w:rFonts w:cs="Arial"/>
          <w:lang w:val="sr-Cyrl-RS" w:eastAsia="ar-SA"/>
        </w:rPr>
        <w:t>Да достави расположиве бројеве телефона, факса и адреса електронске поште на које се квар пријављује;</w:t>
      </w:r>
    </w:p>
    <w:p w14:paraId="26EB686F" w14:textId="77777777" w:rsidR="00280659" w:rsidRPr="00360796" w:rsidRDefault="00280659" w:rsidP="007E5E8D">
      <w:pPr>
        <w:numPr>
          <w:ilvl w:val="0"/>
          <w:numId w:val="36"/>
        </w:numPr>
        <w:tabs>
          <w:tab w:val="clear" w:pos="720"/>
        </w:tabs>
        <w:suppressAutoHyphens/>
        <w:spacing w:before="0"/>
        <w:ind w:left="360" w:hanging="360"/>
        <w:contextualSpacing/>
        <w:rPr>
          <w:rFonts w:cs="Arial"/>
          <w:lang w:val="sr-Cyrl-RS" w:eastAsia="ar-SA"/>
        </w:rPr>
      </w:pPr>
      <w:r w:rsidRPr="00360796">
        <w:rPr>
          <w:rFonts w:cs="Arial"/>
          <w:lang w:val="sr-Cyrl-RS" w:eastAsia="ar-SA"/>
        </w:rPr>
        <w:t xml:space="preserve">По пријему писмене или усмене пријаве квара у року од 24 часа се </w:t>
      </w:r>
      <w:r w:rsidRPr="00360796">
        <w:rPr>
          <w:rFonts w:eastAsia="Arial Unicode MS" w:cs="Arial"/>
          <w:color w:val="000000"/>
          <w:kern w:val="1"/>
          <w:lang w:eastAsia="ar-SA"/>
        </w:rPr>
        <w:t>одазове на позив Наручиоца</w:t>
      </w:r>
      <w:r w:rsidRPr="00360796">
        <w:rPr>
          <w:rFonts w:cs="Arial"/>
          <w:lang w:val="sr-Cyrl-RS" w:eastAsia="ar-SA"/>
        </w:rPr>
        <w:t xml:space="preserve"> </w:t>
      </w:r>
    </w:p>
    <w:p w14:paraId="30122FB6" w14:textId="77777777" w:rsidR="00280659" w:rsidRPr="00360796" w:rsidRDefault="00280659" w:rsidP="007E5E8D">
      <w:pPr>
        <w:numPr>
          <w:ilvl w:val="0"/>
          <w:numId w:val="36"/>
        </w:numPr>
        <w:tabs>
          <w:tab w:val="clear" w:pos="720"/>
        </w:tabs>
        <w:suppressAutoHyphens/>
        <w:spacing w:before="0"/>
        <w:ind w:left="360" w:hanging="360"/>
        <w:contextualSpacing/>
        <w:rPr>
          <w:rFonts w:cs="Arial"/>
          <w:lang w:val="sr-Cyrl-RS" w:eastAsia="ar-SA"/>
        </w:rPr>
      </w:pPr>
      <w:r w:rsidRPr="00360796">
        <w:rPr>
          <w:rFonts w:cs="Arial"/>
          <w:lang w:val="sr-Cyrl-RS" w:eastAsia="ar-SA"/>
        </w:rPr>
        <w:t>Да достави писмену или усмену поруку о времену доласка на интервенцију, како би се обезбедио адекватан пријем код Наручиоца (организационих целина - корисника);</w:t>
      </w:r>
    </w:p>
    <w:p w14:paraId="44BD143C" w14:textId="77777777" w:rsidR="00280659" w:rsidRPr="00360796" w:rsidRDefault="00280659" w:rsidP="007E5E8D">
      <w:pPr>
        <w:numPr>
          <w:ilvl w:val="0"/>
          <w:numId w:val="36"/>
        </w:numPr>
        <w:tabs>
          <w:tab w:val="clear" w:pos="720"/>
        </w:tabs>
        <w:suppressAutoHyphens/>
        <w:spacing w:before="0"/>
        <w:ind w:left="360" w:hanging="360"/>
        <w:contextualSpacing/>
        <w:rPr>
          <w:rFonts w:cs="Arial"/>
          <w:lang w:val="sr-Cyrl-RS" w:eastAsia="ar-SA"/>
        </w:rPr>
      </w:pPr>
      <w:r w:rsidRPr="00360796">
        <w:rPr>
          <w:rFonts w:cs="Arial"/>
          <w:lang w:val="sr-Cyrl-RS" w:eastAsia="ar-SA"/>
        </w:rPr>
        <w:t>Да поседује техничко-технолошку и кадровску спремност да сваки квар отклони најдуже за 7 дана од тренутка пријема  Наручбенице;</w:t>
      </w:r>
    </w:p>
    <w:p w14:paraId="24BE27B4" w14:textId="77777777" w:rsidR="00280659" w:rsidRPr="00360796" w:rsidRDefault="00280659" w:rsidP="007E5E8D">
      <w:pPr>
        <w:numPr>
          <w:ilvl w:val="0"/>
          <w:numId w:val="36"/>
        </w:numPr>
        <w:tabs>
          <w:tab w:val="clear" w:pos="720"/>
        </w:tabs>
        <w:suppressAutoHyphens/>
        <w:spacing w:before="0"/>
        <w:ind w:left="360" w:hanging="360"/>
        <w:contextualSpacing/>
        <w:rPr>
          <w:rFonts w:cs="Arial"/>
          <w:lang w:val="sr-Cyrl-RS" w:eastAsia="ar-SA"/>
        </w:rPr>
      </w:pPr>
      <w:r w:rsidRPr="00360796">
        <w:rPr>
          <w:rFonts w:cs="Arial"/>
          <w:lang w:val="sr-Cyrl-RS" w:eastAsia="ar-SA"/>
        </w:rPr>
        <w:t>Све радове који су предмет овог оквирног спораума обави стручно и савесно у складу са важећим прописима из ове области;</w:t>
      </w:r>
    </w:p>
    <w:p w14:paraId="2E05D911" w14:textId="77777777" w:rsidR="00280659" w:rsidRPr="00360796" w:rsidRDefault="00280659" w:rsidP="007E5E8D">
      <w:pPr>
        <w:numPr>
          <w:ilvl w:val="0"/>
          <w:numId w:val="36"/>
        </w:numPr>
        <w:tabs>
          <w:tab w:val="clear" w:pos="720"/>
        </w:tabs>
        <w:suppressAutoHyphens/>
        <w:spacing w:before="0"/>
        <w:ind w:left="360" w:hanging="360"/>
        <w:contextualSpacing/>
        <w:rPr>
          <w:rFonts w:cs="Arial"/>
          <w:lang w:val="sr-Cyrl-RS" w:eastAsia="ar-SA"/>
        </w:rPr>
      </w:pPr>
      <w:r w:rsidRPr="00360796">
        <w:rPr>
          <w:rFonts w:eastAsia="Arial Unicode MS" w:cs="Arial"/>
          <w:color w:val="000000"/>
          <w:kern w:val="1"/>
          <w:lang w:eastAsia="sr-Cyrl-CS"/>
        </w:rPr>
        <w:t xml:space="preserve">Да Наручиоцу надокнади сву материјалну штету коју, у току рада, причине запослени </w:t>
      </w:r>
      <w:r w:rsidRPr="00360796">
        <w:rPr>
          <w:rFonts w:eastAsia="Arial Unicode MS" w:cs="Arial"/>
          <w:color w:val="000000"/>
          <w:kern w:val="1"/>
          <w:lang w:val="sr-Cyrl-RS" w:eastAsia="sr-Cyrl-CS"/>
        </w:rPr>
        <w:t>Понуђача</w:t>
      </w:r>
      <w:r w:rsidRPr="00360796">
        <w:rPr>
          <w:rFonts w:cs="Arial"/>
          <w:lang w:val="sr-Cyrl-RS" w:eastAsia="ar-SA"/>
        </w:rPr>
        <w:t xml:space="preserve">; </w:t>
      </w:r>
    </w:p>
    <w:p w14:paraId="31652F41" w14:textId="77777777" w:rsidR="00280659" w:rsidRPr="00360796" w:rsidRDefault="00280659" w:rsidP="007E5E8D">
      <w:pPr>
        <w:numPr>
          <w:ilvl w:val="0"/>
          <w:numId w:val="36"/>
        </w:numPr>
        <w:tabs>
          <w:tab w:val="clear" w:pos="720"/>
        </w:tabs>
        <w:suppressAutoHyphens/>
        <w:spacing w:before="0"/>
        <w:ind w:left="360" w:hanging="360"/>
        <w:contextualSpacing/>
        <w:rPr>
          <w:rFonts w:cs="Arial"/>
          <w:lang w:val="sr-Cyrl-RS" w:eastAsia="ar-SA"/>
        </w:rPr>
      </w:pPr>
      <w:r w:rsidRPr="00360796">
        <w:rPr>
          <w:rFonts w:cs="Arial"/>
          <w:lang w:val="sr-Cyrl-RS" w:eastAsia="ar-SA"/>
        </w:rPr>
        <w:t>Да по налогу Наручиоца сачини, достави и потпише записник о пруженим услугама, који мора да    садржи детаљну спецификацију (опис и обим) пружених услуга</w:t>
      </w:r>
    </w:p>
    <w:p w14:paraId="11D28E6F" w14:textId="77777777" w:rsidR="00280659" w:rsidRPr="00360796" w:rsidRDefault="00280659" w:rsidP="00360796">
      <w:pPr>
        <w:tabs>
          <w:tab w:val="left" w:pos="90"/>
        </w:tabs>
        <w:suppressAutoHyphens/>
        <w:spacing w:before="0"/>
        <w:contextualSpacing/>
        <w:rPr>
          <w:rFonts w:cs="Arial"/>
          <w:b/>
          <w:lang w:val="sr-Cyrl-RS" w:eastAsia="ar-SA"/>
        </w:rPr>
      </w:pPr>
    </w:p>
    <w:p w14:paraId="55AEE62E" w14:textId="77777777" w:rsidR="00280659" w:rsidRPr="00360796" w:rsidRDefault="00280659" w:rsidP="00360796">
      <w:pPr>
        <w:tabs>
          <w:tab w:val="left" w:pos="90"/>
          <w:tab w:val="left" w:pos="1620"/>
        </w:tabs>
        <w:spacing w:before="0"/>
        <w:jc w:val="left"/>
        <w:rPr>
          <w:rFonts w:cs="Arial"/>
          <w:b/>
          <w:lang w:val="sr-Cyrl-RS" w:eastAsia="ar-SA"/>
        </w:rPr>
      </w:pPr>
      <w:r w:rsidRPr="00360796">
        <w:rPr>
          <w:rFonts w:cs="Arial"/>
          <w:b/>
          <w:lang w:val="sr-Cyrl-RS" w:eastAsia="ar-SA"/>
        </w:rPr>
        <w:t>3.5 Обавезе наручиоца</w:t>
      </w:r>
    </w:p>
    <w:p w14:paraId="31C152D8" w14:textId="77777777" w:rsidR="00280659" w:rsidRPr="00360796" w:rsidRDefault="00280659" w:rsidP="00360796">
      <w:pPr>
        <w:tabs>
          <w:tab w:val="left" w:pos="0"/>
          <w:tab w:val="left" w:pos="90"/>
        </w:tabs>
        <w:suppressAutoHyphens/>
        <w:overflowPunct w:val="0"/>
        <w:spacing w:before="0"/>
        <w:ind w:right="460"/>
        <w:jc w:val="left"/>
        <w:rPr>
          <w:rFonts w:eastAsia="Arial Unicode MS" w:cs="Arial"/>
          <w:color w:val="000000"/>
          <w:kern w:val="1"/>
          <w:lang w:eastAsia="ar-SA"/>
        </w:rPr>
      </w:pPr>
      <w:r w:rsidRPr="00360796">
        <w:rPr>
          <w:rFonts w:eastAsia="Arial Unicode MS" w:cs="Arial"/>
          <w:color w:val="000000"/>
          <w:kern w:val="1"/>
          <w:lang w:eastAsia="ar-SA"/>
        </w:rPr>
        <w:t>-</w:t>
      </w:r>
      <w:r w:rsidRPr="00360796">
        <w:rPr>
          <w:rFonts w:eastAsia="Arial Unicode MS" w:cs="Arial"/>
          <w:color w:val="FF0000"/>
          <w:kern w:val="1"/>
          <w:lang w:eastAsia="ar-SA"/>
        </w:rPr>
        <w:t xml:space="preserve"> </w:t>
      </w:r>
      <w:r w:rsidRPr="00360796">
        <w:rPr>
          <w:rFonts w:eastAsia="Arial Unicode MS" w:cs="Arial"/>
          <w:color w:val="000000"/>
          <w:kern w:val="1"/>
          <w:lang w:val="sr-Cyrl-RS" w:eastAsia="ar-SA"/>
        </w:rPr>
        <w:t>да</w:t>
      </w:r>
      <w:r w:rsidRPr="00360796">
        <w:rPr>
          <w:rFonts w:eastAsia="Arial Unicode MS" w:cs="Arial"/>
          <w:color w:val="FF0000"/>
          <w:kern w:val="1"/>
          <w:lang w:val="sr-Cyrl-RS" w:eastAsia="ar-SA"/>
        </w:rPr>
        <w:t xml:space="preserve"> </w:t>
      </w:r>
      <w:r w:rsidRPr="00360796">
        <w:rPr>
          <w:rFonts w:eastAsia="Arial Unicode MS" w:cs="Arial"/>
          <w:color w:val="000000"/>
          <w:kern w:val="1"/>
          <w:lang w:eastAsia="ar-SA"/>
        </w:rPr>
        <w:t>именује лица која ће бити одговорна да:</w:t>
      </w:r>
    </w:p>
    <w:p w14:paraId="60940408" w14:textId="77777777" w:rsidR="00372431" w:rsidRPr="00360796" w:rsidRDefault="00280659" w:rsidP="007E5E8D">
      <w:pPr>
        <w:numPr>
          <w:ilvl w:val="0"/>
          <w:numId w:val="38"/>
        </w:numPr>
        <w:tabs>
          <w:tab w:val="left" w:pos="710"/>
        </w:tabs>
        <w:suppressAutoHyphens/>
        <w:autoSpaceDE w:val="0"/>
        <w:autoSpaceDN w:val="0"/>
        <w:adjustRightInd w:val="0"/>
        <w:spacing w:before="0"/>
        <w:ind w:left="360"/>
        <w:jc w:val="left"/>
        <w:rPr>
          <w:rFonts w:eastAsia="Calibri" w:cs="Arial"/>
          <w:color w:val="000000"/>
          <w:lang w:eastAsia="sr-Cyrl-CS"/>
        </w:rPr>
      </w:pPr>
      <w:r w:rsidRPr="00360796">
        <w:rPr>
          <w:rFonts w:eastAsia="Calibri" w:cs="Arial"/>
          <w:color w:val="000000"/>
          <w:lang w:val="sr-Cyrl-RS" w:eastAsia="sr-Cyrl-CS"/>
        </w:rPr>
        <w:t xml:space="preserve">изврше пријаву квара </w:t>
      </w:r>
      <w:r w:rsidRPr="00360796">
        <w:rPr>
          <w:rFonts w:cs="Arial"/>
          <w:lang w:val="sr-Cyrl-RS" w:eastAsia="ar-SA"/>
        </w:rPr>
        <w:t xml:space="preserve">(електронском поштом, телефаксом) </w:t>
      </w:r>
    </w:p>
    <w:p w14:paraId="296B7F66" w14:textId="77777777" w:rsidR="00280659" w:rsidRPr="00360796" w:rsidRDefault="00280659" w:rsidP="007E5E8D">
      <w:pPr>
        <w:numPr>
          <w:ilvl w:val="0"/>
          <w:numId w:val="38"/>
        </w:numPr>
        <w:tabs>
          <w:tab w:val="left" w:pos="710"/>
        </w:tabs>
        <w:suppressAutoHyphens/>
        <w:autoSpaceDE w:val="0"/>
        <w:autoSpaceDN w:val="0"/>
        <w:adjustRightInd w:val="0"/>
        <w:spacing w:before="0"/>
        <w:ind w:left="360"/>
        <w:jc w:val="left"/>
        <w:rPr>
          <w:rFonts w:eastAsia="Calibri" w:cs="Arial"/>
          <w:color w:val="000000"/>
          <w:lang w:eastAsia="sr-Cyrl-CS"/>
        </w:rPr>
      </w:pPr>
      <w:r w:rsidRPr="00360796">
        <w:rPr>
          <w:rFonts w:eastAsia="Calibri" w:cs="Arial"/>
          <w:color w:val="000000"/>
          <w:lang w:eastAsia="sr-Cyrl-CS"/>
        </w:rPr>
        <w:t>Понуђача уведу у посао</w:t>
      </w:r>
      <w:r w:rsidRPr="00360796">
        <w:rPr>
          <w:rFonts w:eastAsia="Calibri" w:cs="Arial"/>
          <w:color w:val="000000"/>
          <w:lang w:val="sr-Cyrl-RS" w:eastAsia="sr-Cyrl-CS"/>
        </w:rPr>
        <w:t xml:space="preserve"> и обезбеде адекватан пријем</w:t>
      </w:r>
      <w:r w:rsidRPr="00360796">
        <w:rPr>
          <w:rFonts w:eastAsia="Calibri" w:cs="Arial"/>
          <w:color w:val="000000"/>
          <w:lang w:eastAsia="sr-Cyrl-CS"/>
        </w:rPr>
        <w:t>,</w:t>
      </w:r>
    </w:p>
    <w:p w14:paraId="1C033364" w14:textId="77777777" w:rsidR="00280659" w:rsidRPr="00360796" w:rsidRDefault="00280659" w:rsidP="007E5E8D">
      <w:pPr>
        <w:widowControl w:val="0"/>
        <w:numPr>
          <w:ilvl w:val="0"/>
          <w:numId w:val="37"/>
        </w:numPr>
        <w:suppressAutoHyphens/>
        <w:overflowPunct w:val="0"/>
        <w:autoSpaceDE w:val="0"/>
        <w:autoSpaceDN w:val="0"/>
        <w:adjustRightInd w:val="0"/>
        <w:spacing w:before="0"/>
        <w:ind w:left="360" w:right="580"/>
        <w:jc w:val="left"/>
        <w:rPr>
          <w:rFonts w:eastAsia="Arial Unicode MS" w:cs="Arial"/>
          <w:color w:val="000000"/>
          <w:kern w:val="1"/>
          <w:lang w:eastAsia="ar-SA"/>
        </w:rPr>
      </w:pPr>
      <w:r w:rsidRPr="00360796">
        <w:rPr>
          <w:rFonts w:eastAsia="Arial Unicode MS" w:cs="Arial"/>
          <w:color w:val="000000"/>
          <w:kern w:val="1"/>
          <w:lang w:eastAsia="ar-SA"/>
        </w:rPr>
        <w:t>сарађују  са  одговорним лицима Понуђача,</w:t>
      </w:r>
    </w:p>
    <w:p w14:paraId="41D733CF" w14:textId="77777777" w:rsidR="00280659" w:rsidRPr="00360796" w:rsidRDefault="00280659" w:rsidP="007E5E8D">
      <w:pPr>
        <w:widowControl w:val="0"/>
        <w:numPr>
          <w:ilvl w:val="0"/>
          <w:numId w:val="37"/>
        </w:numPr>
        <w:suppressAutoHyphens/>
        <w:overflowPunct w:val="0"/>
        <w:autoSpaceDE w:val="0"/>
        <w:autoSpaceDN w:val="0"/>
        <w:adjustRightInd w:val="0"/>
        <w:spacing w:before="0"/>
        <w:ind w:left="360" w:right="580"/>
        <w:jc w:val="left"/>
        <w:rPr>
          <w:rFonts w:eastAsia="Arial Unicode MS" w:cs="Arial"/>
          <w:color w:val="000000"/>
          <w:kern w:val="1"/>
          <w:lang w:eastAsia="ar-SA"/>
        </w:rPr>
      </w:pPr>
      <w:r w:rsidRPr="00360796">
        <w:rPr>
          <w:rFonts w:eastAsia="Arial Unicode MS" w:cs="Arial"/>
          <w:color w:val="000000"/>
          <w:kern w:val="1"/>
          <w:lang w:eastAsia="ar-SA"/>
        </w:rPr>
        <w:t xml:space="preserve">пруже </w:t>
      </w:r>
      <w:r w:rsidRPr="00360796">
        <w:rPr>
          <w:rFonts w:eastAsia="Arial Unicode MS" w:cs="Arial"/>
          <w:color w:val="000000"/>
          <w:kern w:val="1"/>
          <w:lang w:val="sr-Cyrl-BA" w:eastAsia="ar-SA"/>
        </w:rPr>
        <w:t>Понуђачу</w:t>
      </w:r>
      <w:r w:rsidRPr="00360796">
        <w:rPr>
          <w:rFonts w:eastAsia="Arial Unicode MS" w:cs="Arial"/>
          <w:color w:val="000000"/>
          <w:kern w:val="1"/>
          <w:lang w:eastAsia="ar-SA"/>
        </w:rPr>
        <w:t xml:space="preserve"> све информације које су неопходне за извршење предметних услуга,</w:t>
      </w:r>
    </w:p>
    <w:p w14:paraId="77EB53AD" w14:textId="77777777" w:rsidR="00280659" w:rsidRPr="00360796" w:rsidRDefault="00280659" w:rsidP="007E5E8D">
      <w:pPr>
        <w:numPr>
          <w:ilvl w:val="0"/>
          <w:numId w:val="37"/>
        </w:numPr>
        <w:suppressAutoHyphens/>
        <w:spacing w:before="0"/>
        <w:ind w:left="360"/>
        <w:jc w:val="left"/>
        <w:rPr>
          <w:rFonts w:eastAsia="Arial Unicode MS" w:cs="Arial"/>
          <w:color w:val="000000"/>
          <w:kern w:val="1"/>
          <w:lang w:eastAsia="ar-SA"/>
        </w:rPr>
      </w:pPr>
      <w:r w:rsidRPr="00360796">
        <w:rPr>
          <w:rFonts w:eastAsia="Arial Unicode MS" w:cs="Arial"/>
          <w:color w:val="000000"/>
          <w:kern w:val="1"/>
          <w:lang w:eastAsia="ar-SA"/>
        </w:rPr>
        <w:t xml:space="preserve">изврше квантативно-квалитативну контролу извршене услуге пре потписивања </w:t>
      </w:r>
      <w:r w:rsidRPr="00360796">
        <w:rPr>
          <w:rFonts w:eastAsia="Arial Unicode MS" w:cs="Arial"/>
          <w:iCs/>
          <w:color w:val="000000"/>
          <w:kern w:val="1"/>
          <w:lang w:eastAsia="sr-Cyrl-CS" w:bidi="en-US"/>
        </w:rPr>
        <w:t>записник</w:t>
      </w:r>
      <w:r w:rsidRPr="00360796">
        <w:rPr>
          <w:rFonts w:eastAsia="Arial Unicode MS" w:cs="Arial"/>
          <w:iCs/>
          <w:color w:val="000000"/>
          <w:kern w:val="1"/>
          <w:lang w:val="sr-Cyrl-RS" w:eastAsia="sr-Cyrl-CS" w:bidi="en-US"/>
        </w:rPr>
        <w:t>а</w:t>
      </w:r>
      <w:r w:rsidRPr="00360796">
        <w:rPr>
          <w:rFonts w:eastAsia="Arial Unicode MS" w:cs="Arial"/>
          <w:iCs/>
          <w:color w:val="000000"/>
          <w:kern w:val="1"/>
          <w:lang w:eastAsia="sr-Cyrl-CS" w:bidi="en-US"/>
        </w:rPr>
        <w:t xml:space="preserve"> о успешно извршеној услузи</w:t>
      </w:r>
      <w:r w:rsidRPr="00360796">
        <w:rPr>
          <w:rFonts w:eastAsia="Arial Unicode MS" w:cs="Arial"/>
          <w:iCs/>
          <w:color w:val="000000"/>
          <w:kern w:val="1"/>
          <w:lang w:val="sr-Cyrl-RS" w:eastAsia="sr-Cyrl-CS" w:bidi="en-US"/>
        </w:rPr>
        <w:t>,</w:t>
      </w:r>
    </w:p>
    <w:p w14:paraId="19F61EFE" w14:textId="77777777" w:rsidR="00280659" w:rsidRPr="00360796" w:rsidRDefault="00280659" w:rsidP="007E5E8D">
      <w:pPr>
        <w:numPr>
          <w:ilvl w:val="0"/>
          <w:numId w:val="37"/>
        </w:numPr>
        <w:suppressAutoHyphens/>
        <w:spacing w:before="0"/>
        <w:ind w:left="360"/>
        <w:jc w:val="left"/>
        <w:rPr>
          <w:rFonts w:eastAsia="Arial Unicode MS" w:cs="Arial"/>
          <w:color w:val="000000"/>
          <w:kern w:val="1"/>
          <w:lang w:eastAsia="ar-SA"/>
        </w:rPr>
      </w:pPr>
      <w:r w:rsidRPr="00360796">
        <w:rPr>
          <w:rFonts w:eastAsia="Arial Unicode MS" w:cs="Arial"/>
          <w:color w:val="000000"/>
          <w:kern w:val="1"/>
          <w:lang w:eastAsia="sr-Cyrl-CS"/>
        </w:rPr>
        <w:t xml:space="preserve">да по свакој извршеној услузи, </w:t>
      </w:r>
      <w:r w:rsidRPr="00360796">
        <w:rPr>
          <w:rFonts w:eastAsia="Arial Unicode MS" w:cs="Arial"/>
          <w:color w:val="000000"/>
          <w:kern w:val="1"/>
          <w:lang w:eastAsia="ar-SA"/>
        </w:rPr>
        <w:t xml:space="preserve">потпишу </w:t>
      </w:r>
      <w:r w:rsidRPr="00360796">
        <w:rPr>
          <w:rFonts w:eastAsia="Arial Unicode MS" w:cs="Arial"/>
          <w:iCs/>
          <w:color w:val="000000"/>
          <w:kern w:val="1"/>
          <w:lang w:eastAsia="sr-Cyrl-CS" w:bidi="en-US"/>
        </w:rPr>
        <w:t xml:space="preserve">записник о успешно извршеној услузи </w:t>
      </w:r>
      <w:r w:rsidRPr="00360796">
        <w:rPr>
          <w:rFonts w:eastAsia="Arial Unicode MS" w:cs="Arial"/>
          <w:bCs/>
          <w:color w:val="000000"/>
          <w:kern w:val="1"/>
          <w:lang w:val="sr-Cyrl-BA" w:eastAsia="ar-SA"/>
        </w:rPr>
        <w:t>који је услов за фактурисање обавеза,</w:t>
      </w:r>
    </w:p>
    <w:p w14:paraId="120FB597" w14:textId="77777777" w:rsidR="00280659" w:rsidRPr="00360796" w:rsidRDefault="00280659" w:rsidP="00360796">
      <w:pPr>
        <w:tabs>
          <w:tab w:val="left" w:pos="90"/>
        </w:tabs>
        <w:suppressAutoHyphens/>
        <w:spacing w:before="0"/>
        <w:contextualSpacing/>
        <w:rPr>
          <w:rFonts w:cs="Arial"/>
          <w:b/>
          <w:lang w:val="sr-Cyrl-RS" w:eastAsia="ar-SA"/>
        </w:rPr>
      </w:pPr>
    </w:p>
    <w:p w14:paraId="7FB627FC" w14:textId="77777777" w:rsidR="00280659" w:rsidRPr="00360796" w:rsidRDefault="00280659" w:rsidP="00360796">
      <w:pPr>
        <w:tabs>
          <w:tab w:val="left" w:pos="90"/>
        </w:tabs>
        <w:suppressAutoHyphens/>
        <w:spacing w:before="0"/>
        <w:contextualSpacing/>
        <w:rPr>
          <w:rFonts w:cs="Arial"/>
          <w:b/>
          <w:lang w:val="sr-Cyrl-RS" w:eastAsia="ar-SA"/>
        </w:rPr>
      </w:pPr>
      <w:r w:rsidRPr="00360796">
        <w:rPr>
          <w:rFonts w:cs="Arial"/>
          <w:b/>
          <w:lang w:val="sr-Cyrl-RS" w:eastAsia="ar-SA"/>
        </w:rPr>
        <w:t>3.6 Место извршења услуга</w:t>
      </w:r>
    </w:p>
    <w:p w14:paraId="0A28EF5A" w14:textId="77777777" w:rsidR="00280659" w:rsidRPr="00360796" w:rsidRDefault="00280659" w:rsidP="00360796">
      <w:pPr>
        <w:tabs>
          <w:tab w:val="left" w:pos="90"/>
        </w:tabs>
        <w:suppressAutoHyphens/>
        <w:spacing w:before="0"/>
        <w:jc w:val="left"/>
        <w:rPr>
          <w:rFonts w:eastAsia="Arial Unicode MS" w:cs="Arial"/>
          <w:bCs/>
          <w:kern w:val="1"/>
          <w:lang w:val="sr-Cyrl-RS" w:eastAsia="ar-SA"/>
        </w:rPr>
      </w:pPr>
      <w:r w:rsidRPr="00360796">
        <w:rPr>
          <w:rFonts w:eastAsia="Arial Unicode MS" w:cs="Arial"/>
          <w:color w:val="000000"/>
          <w:kern w:val="1"/>
          <w:lang w:val="bs-Cyrl-BA" w:eastAsia="ar-SA"/>
        </w:rPr>
        <w:t xml:space="preserve">Објекти </w:t>
      </w:r>
      <w:r w:rsidRPr="00360796">
        <w:rPr>
          <w:rFonts w:eastAsia="Arial Unicode MS" w:cs="Arial"/>
          <w:color w:val="000000"/>
          <w:kern w:val="1"/>
          <w:lang w:eastAsia="ar-SA"/>
        </w:rPr>
        <w:t>на територији</w:t>
      </w:r>
      <w:r w:rsidRPr="00360796">
        <w:rPr>
          <w:rFonts w:eastAsia="Arial Unicode MS" w:cs="Arial"/>
          <w:bCs/>
          <w:kern w:val="1"/>
          <w:lang w:eastAsia="ar-SA"/>
        </w:rPr>
        <w:t xml:space="preserve"> </w:t>
      </w:r>
      <w:r w:rsidRPr="00360796">
        <w:rPr>
          <w:rFonts w:eastAsia="Arial Unicode MS" w:cs="Arial"/>
          <w:bCs/>
          <w:kern w:val="1"/>
          <w:lang w:val="sr-Cyrl-RS" w:eastAsia="ar-SA"/>
        </w:rPr>
        <w:t>ТЦ Краљево:</w:t>
      </w:r>
    </w:p>
    <w:p w14:paraId="5F730C76" w14:textId="77777777" w:rsidR="00280659" w:rsidRPr="00360796" w:rsidRDefault="00280659" w:rsidP="002D0A27">
      <w:pPr>
        <w:numPr>
          <w:ilvl w:val="0"/>
          <w:numId w:val="39"/>
        </w:numPr>
        <w:tabs>
          <w:tab w:val="left" w:pos="90"/>
        </w:tabs>
        <w:suppressAutoHyphens/>
        <w:spacing w:before="0"/>
        <w:ind w:left="360"/>
        <w:rPr>
          <w:rFonts w:eastAsia="Calibri" w:cs="Arial"/>
          <w:bCs/>
          <w:i/>
          <w:lang w:val="sr-Cyrl-RS"/>
        </w:rPr>
      </w:pPr>
      <w:r w:rsidRPr="00360796">
        <w:rPr>
          <w:rFonts w:eastAsia="Arial Unicode MS" w:cs="Arial"/>
          <w:b/>
          <w:color w:val="000000"/>
          <w:kern w:val="1"/>
          <w:lang w:val="bs-Cyrl-BA" w:eastAsia="ar-SA"/>
        </w:rPr>
        <w:lastRenderedPageBreak/>
        <w:t xml:space="preserve">Објекти </w:t>
      </w:r>
      <w:r w:rsidRPr="00360796">
        <w:rPr>
          <w:rFonts w:eastAsia="Arial Unicode MS" w:cs="Arial"/>
          <w:b/>
          <w:color w:val="000000"/>
          <w:kern w:val="1"/>
          <w:lang w:eastAsia="ar-SA"/>
        </w:rPr>
        <w:t>на територији</w:t>
      </w:r>
      <w:r w:rsidRPr="00360796">
        <w:rPr>
          <w:rFonts w:eastAsia="Arial Unicode MS" w:cs="Arial"/>
          <w:b/>
          <w:bCs/>
          <w:kern w:val="1"/>
          <w:lang w:eastAsia="ar-SA"/>
        </w:rPr>
        <w:t xml:space="preserve"> </w:t>
      </w:r>
      <w:r w:rsidRPr="00360796">
        <w:rPr>
          <w:rFonts w:eastAsia="Arial Unicode MS" w:cs="Arial"/>
          <w:b/>
          <w:bCs/>
          <w:kern w:val="1"/>
          <w:lang w:val="sr-Cyrl-RS" w:eastAsia="ar-SA"/>
        </w:rPr>
        <w:t>Техничког центра</w:t>
      </w:r>
      <w:r w:rsidRPr="00360796">
        <w:rPr>
          <w:rFonts w:eastAsia="Calibri" w:cs="Arial"/>
          <w:b/>
          <w:bCs/>
          <w:lang w:val="sr-Cyrl-RS"/>
        </w:rPr>
        <w:t xml:space="preserve"> Краљево</w:t>
      </w:r>
      <w:r w:rsidRPr="00360796">
        <w:rPr>
          <w:rFonts w:eastAsia="Calibri" w:cs="Arial"/>
          <w:bCs/>
          <w:lang w:val="sr-Cyrl-RS"/>
        </w:rPr>
        <w:t>, Димитрија Туцовића 5;</w:t>
      </w:r>
    </w:p>
    <w:p w14:paraId="5BB1F09E" w14:textId="77777777" w:rsidR="00280659" w:rsidRPr="00360796" w:rsidRDefault="00280659" w:rsidP="002D0A27">
      <w:pPr>
        <w:numPr>
          <w:ilvl w:val="0"/>
          <w:numId w:val="39"/>
        </w:numPr>
        <w:tabs>
          <w:tab w:val="left" w:pos="90"/>
        </w:tabs>
        <w:suppressAutoHyphens/>
        <w:spacing w:before="0"/>
        <w:ind w:left="360"/>
        <w:rPr>
          <w:rFonts w:eastAsia="Calibri" w:cs="Arial"/>
          <w:bCs/>
          <w:i/>
          <w:lang w:val="sr-Cyrl-RS"/>
        </w:rPr>
      </w:pPr>
      <w:r w:rsidRPr="00360796">
        <w:rPr>
          <w:rFonts w:eastAsia="Arial Unicode MS" w:cs="Arial"/>
          <w:b/>
          <w:color w:val="000000"/>
          <w:kern w:val="1"/>
          <w:lang w:val="bs-Cyrl-BA" w:eastAsia="ar-SA"/>
        </w:rPr>
        <w:t xml:space="preserve">Објекти </w:t>
      </w:r>
      <w:r w:rsidRPr="00360796">
        <w:rPr>
          <w:rFonts w:eastAsia="Arial Unicode MS" w:cs="Arial"/>
          <w:b/>
          <w:color w:val="000000"/>
          <w:kern w:val="1"/>
          <w:lang w:eastAsia="ar-SA"/>
        </w:rPr>
        <w:t>на територији</w:t>
      </w:r>
      <w:r w:rsidRPr="00360796">
        <w:rPr>
          <w:rFonts w:eastAsia="Arial Unicode MS" w:cs="Arial"/>
          <w:b/>
          <w:bCs/>
          <w:kern w:val="1"/>
          <w:lang w:eastAsia="ar-SA"/>
        </w:rPr>
        <w:t xml:space="preserve"> </w:t>
      </w:r>
      <w:r w:rsidRPr="00360796">
        <w:rPr>
          <w:rFonts w:eastAsia="Arial Unicode MS" w:cs="Arial"/>
          <w:b/>
          <w:bCs/>
          <w:kern w:val="1"/>
          <w:lang w:val="sr-Cyrl-RS" w:eastAsia="ar-SA"/>
        </w:rPr>
        <w:t>О</w:t>
      </w:r>
      <w:r w:rsidRPr="00360796">
        <w:rPr>
          <w:rFonts w:eastAsia="Arial Unicode MS" w:cs="Arial"/>
          <w:b/>
          <w:bCs/>
          <w:kern w:val="1"/>
          <w:lang w:eastAsia="ar-SA"/>
        </w:rPr>
        <w:t xml:space="preserve">дсека за техничке услуге </w:t>
      </w:r>
      <w:r w:rsidRPr="00360796">
        <w:rPr>
          <w:rFonts w:eastAsia="Calibri" w:cs="Arial"/>
          <w:b/>
          <w:bCs/>
          <w:lang w:val="sr-Cyrl-RS"/>
        </w:rPr>
        <w:t>Аранђеловац</w:t>
      </w:r>
      <w:r w:rsidRPr="00360796">
        <w:rPr>
          <w:rFonts w:eastAsia="Calibri" w:cs="Arial"/>
          <w:bCs/>
          <w:lang w:val="sr-Cyrl-RS"/>
        </w:rPr>
        <w:t>, Кнеза Милоша 27775; Погон Топола, ул.Булевар Вожда Карађорђа бр.66</w:t>
      </w:r>
    </w:p>
    <w:p w14:paraId="5468D0DD" w14:textId="77777777" w:rsidR="00280659" w:rsidRPr="00360796" w:rsidRDefault="00280659" w:rsidP="002D0A27">
      <w:pPr>
        <w:numPr>
          <w:ilvl w:val="0"/>
          <w:numId w:val="39"/>
        </w:numPr>
        <w:tabs>
          <w:tab w:val="left" w:pos="90"/>
        </w:tabs>
        <w:spacing w:before="0"/>
        <w:ind w:left="360"/>
        <w:contextualSpacing/>
        <w:rPr>
          <w:rFonts w:eastAsia="Calibri" w:cs="Arial"/>
          <w:bCs/>
          <w:i/>
          <w:lang w:val="sr-Cyrl-RS"/>
        </w:rPr>
      </w:pPr>
      <w:r w:rsidRPr="00360796">
        <w:rPr>
          <w:rFonts w:eastAsia="Arial Unicode MS" w:cs="Arial"/>
          <w:b/>
          <w:color w:val="000000"/>
          <w:kern w:val="1"/>
          <w:lang w:val="bs-Cyrl-BA" w:eastAsia="ar-SA"/>
        </w:rPr>
        <w:t xml:space="preserve">Објекти </w:t>
      </w:r>
      <w:r w:rsidRPr="00360796">
        <w:rPr>
          <w:rFonts w:eastAsia="Arial Unicode MS" w:cs="Arial"/>
          <w:b/>
          <w:color w:val="000000"/>
          <w:kern w:val="1"/>
          <w:lang w:eastAsia="ar-SA"/>
        </w:rPr>
        <w:t>на територији</w:t>
      </w:r>
      <w:r w:rsidRPr="00360796">
        <w:rPr>
          <w:rFonts w:eastAsia="Arial Unicode MS" w:cs="Arial"/>
          <w:b/>
          <w:bCs/>
          <w:kern w:val="1"/>
          <w:lang w:eastAsia="ar-SA"/>
        </w:rPr>
        <w:t xml:space="preserve"> </w:t>
      </w:r>
      <w:r w:rsidRPr="00360796">
        <w:rPr>
          <w:rFonts w:eastAsia="Arial Unicode MS" w:cs="Arial"/>
          <w:b/>
          <w:bCs/>
          <w:kern w:val="1"/>
          <w:lang w:val="sr-Cyrl-RS" w:eastAsia="ar-SA"/>
        </w:rPr>
        <w:t>О</w:t>
      </w:r>
      <w:r w:rsidRPr="00360796">
        <w:rPr>
          <w:rFonts w:eastAsia="Arial Unicode MS" w:cs="Arial"/>
          <w:b/>
          <w:bCs/>
          <w:kern w:val="1"/>
          <w:lang w:eastAsia="ar-SA"/>
        </w:rPr>
        <w:t>дсека за техничке услуге</w:t>
      </w:r>
      <w:r w:rsidRPr="00360796">
        <w:rPr>
          <w:rFonts w:eastAsia="Calibri" w:cs="Arial"/>
          <w:b/>
          <w:bCs/>
          <w:lang w:val="sr-Cyrl-RS"/>
        </w:rPr>
        <w:t xml:space="preserve"> Ваљево</w:t>
      </w:r>
      <w:r w:rsidRPr="00360796">
        <w:rPr>
          <w:rFonts w:eastAsia="Calibri" w:cs="Arial"/>
          <w:bCs/>
          <w:lang w:val="sr-Cyrl-RS"/>
        </w:rPr>
        <w:t>, Сувоборска 9</w:t>
      </w:r>
    </w:p>
    <w:p w14:paraId="5421849A" w14:textId="77777777" w:rsidR="00280659" w:rsidRPr="00360796" w:rsidRDefault="00280659" w:rsidP="002D0A27">
      <w:pPr>
        <w:numPr>
          <w:ilvl w:val="0"/>
          <w:numId w:val="39"/>
        </w:numPr>
        <w:tabs>
          <w:tab w:val="left" w:pos="90"/>
        </w:tabs>
        <w:spacing w:before="0"/>
        <w:ind w:left="360"/>
        <w:contextualSpacing/>
        <w:rPr>
          <w:rFonts w:eastAsia="Calibri" w:cs="Arial"/>
          <w:bCs/>
          <w:i/>
          <w:lang w:val="sr-Cyrl-RS"/>
        </w:rPr>
      </w:pPr>
      <w:r w:rsidRPr="00360796">
        <w:rPr>
          <w:rFonts w:eastAsia="Arial Unicode MS" w:cs="Arial"/>
          <w:b/>
          <w:color w:val="000000"/>
          <w:kern w:val="1"/>
          <w:lang w:val="bs-Cyrl-BA" w:eastAsia="ar-SA"/>
        </w:rPr>
        <w:t xml:space="preserve">Објекти </w:t>
      </w:r>
      <w:r w:rsidRPr="00360796">
        <w:rPr>
          <w:rFonts w:eastAsia="Arial Unicode MS" w:cs="Arial"/>
          <w:b/>
          <w:color w:val="000000"/>
          <w:kern w:val="1"/>
          <w:lang w:eastAsia="ar-SA"/>
        </w:rPr>
        <w:t>на територији</w:t>
      </w:r>
      <w:r w:rsidRPr="00360796">
        <w:rPr>
          <w:rFonts w:eastAsia="Arial Unicode MS" w:cs="Arial"/>
          <w:b/>
          <w:bCs/>
          <w:kern w:val="1"/>
          <w:lang w:eastAsia="ar-SA"/>
        </w:rPr>
        <w:t xml:space="preserve"> </w:t>
      </w:r>
      <w:r w:rsidRPr="00360796">
        <w:rPr>
          <w:rFonts w:eastAsia="Arial Unicode MS" w:cs="Arial"/>
          <w:b/>
          <w:bCs/>
          <w:kern w:val="1"/>
          <w:lang w:val="sr-Cyrl-RS" w:eastAsia="ar-SA"/>
        </w:rPr>
        <w:t>О</w:t>
      </w:r>
      <w:r w:rsidRPr="00360796">
        <w:rPr>
          <w:rFonts w:eastAsia="Arial Unicode MS" w:cs="Arial"/>
          <w:b/>
          <w:bCs/>
          <w:kern w:val="1"/>
          <w:lang w:eastAsia="ar-SA"/>
        </w:rPr>
        <w:t>дсека за техничке услуге</w:t>
      </w:r>
      <w:r w:rsidRPr="00360796">
        <w:rPr>
          <w:rFonts w:eastAsia="Calibri" w:cs="Arial"/>
          <w:b/>
          <w:bCs/>
          <w:lang w:val="sr-Cyrl-RS"/>
        </w:rPr>
        <w:t xml:space="preserve"> Краљево</w:t>
      </w:r>
      <w:r w:rsidRPr="00360796">
        <w:rPr>
          <w:rFonts w:eastAsia="Calibri" w:cs="Arial"/>
          <w:bCs/>
          <w:lang w:val="sr-Cyrl-RS"/>
        </w:rPr>
        <w:t>, Димитрија Туцовића 5;</w:t>
      </w:r>
      <w:r w:rsidRPr="00360796">
        <w:rPr>
          <w:rFonts w:eastAsia="Calibri" w:cs="Arial"/>
          <w:bCs/>
        </w:rPr>
        <w:t xml:space="preserve"> </w:t>
      </w:r>
      <w:r w:rsidRPr="00360796">
        <w:rPr>
          <w:rFonts w:eastAsia="Calibri" w:cs="Arial"/>
          <w:bCs/>
          <w:lang w:val="sr-Cyrl-RS"/>
        </w:rPr>
        <w:t>Церска бб, Сијаће поље; Погон Врњачка Бања, Кнеза Милоша бб; Погон Рашка, Милуна Ивановића бб</w:t>
      </w:r>
    </w:p>
    <w:p w14:paraId="24E8EB61" w14:textId="77777777" w:rsidR="00280659" w:rsidRPr="00360796" w:rsidRDefault="00280659" w:rsidP="002D0A27">
      <w:pPr>
        <w:numPr>
          <w:ilvl w:val="0"/>
          <w:numId w:val="39"/>
        </w:numPr>
        <w:tabs>
          <w:tab w:val="left" w:pos="90"/>
        </w:tabs>
        <w:spacing w:before="0"/>
        <w:ind w:left="360"/>
        <w:contextualSpacing/>
        <w:rPr>
          <w:rFonts w:eastAsia="Calibri" w:cs="Arial"/>
          <w:bCs/>
          <w:i/>
          <w:lang w:val="sr-Cyrl-RS"/>
        </w:rPr>
      </w:pPr>
      <w:r w:rsidRPr="00360796">
        <w:rPr>
          <w:rFonts w:eastAsia="Arial Unicode MS" w:cs="Arial"/>
          <w:b/>
          <w:color w:val="000000"/>
          <w:kern w:val="1"/>
          <w:lang w:val="bs-Cyrl-BA" w:eastAsia="ar-SA"/>
        </w:rPr>
        <w:t xml:space="preserve">Објекти </w:t>
      </w:r>
      <w:r w:rsidRPr="00360796">
        <w:rPr>
          <w:rFonts w:eastAsia="Arial Unicode MS" w:cs="Arial"/>
          <w:b/>
          <w:color w:val="000000"/>
          <w:kern w:val="1"/>
          <w:lang w:eastAsia="ar-SA"/>
        </w:rPr>
        <w:t>на територији</w:t>
      </w:r>
      <w:r w:rsidRPr="00360796">
        <w:rPr>
          <w:rFonts w:eastAsia="Arial Unicode MS" w:cs="Arial"/>
          <w:b/>
          <w:bCs/>
          <w:kern w:val="1"/>
          <w:lang w:eastAsia="ar-SA"/>
        </w:rPr>
        <w:t xml:space="preserve"> </w:t>
      </w:r>
      <w:r w:rsidRPr="00360796">
        <w:rPr>
          <w:rFonts w:eastAsia="Arial Unicode MS" w:cs="Arial"/>
          <w:b/>
          <w:bCs/>
          <w:kern w:val="1"/>
          <w:lang w:val="sr-Cyrl-RS" w:eastAsia="ar-SA"/>
        </w:rPr>
        <w:t>О</w:t>
      </w:r>
      <w:r w:rsidRPr="00360796">
        <w:rPr>
          <w:rFonts w:eastAsia="Arial Unicode MS" w:cs="Arial"/>
          <w:b/>
          <w:bCs/>
          <w:kern w:val="1"/>
          <w:lang w:eastAsia="ar-SA"/>
        </w:rPr>
        <w:t xml:space="preserve">дсека за техничке услуге </w:t>
      </w:r>
      <w:r w:rsidRPr="00360796">
        <w:rPr>
          <w:rFonts w:eastAsia="Calibri" w:cs="Arial"/>
          <w:b/>
          <w:bCs/>
          <w:lang w:val="sr-Cyrl-RS"/>
        </w:rPr>
        <w:t>Крушевац</w:t>
      </w:r>
      <w:r w:rsidRPr="00360796">
        <w:rPr>
          <w:rFonts w:eastAsia="Calibri" w:cs="Arial"/>
          <w:bCs/>
          <w:lang w:val="sr-Cyrl-RS"/>
        </w:rPr>
        <w:t>, Косанчићева 32; Погон Трстеник</w:t>
      </w:r>
    </w:p>
    <w:p w14:paraId="169A9D24" w14:textId="77777777" w:rsidR="00280659" w:rsidRPr="00360796" w:rsidRDefault="00280659" w:rsidP="002D0A27">
      <w:pPr>
        <w:numPr>
          <w:ilvl w:val="0"/>
          <w:numId w:val="39"/>
        </w:numPr>
        <w:tabs>
          <w:tab w:val="left" w:pos="90"/>
        </w:tabs>
        <w:spacing w:before="0"/>
        <w:ind w:left="360"/>
        <w:contextualSpacing/>
        <w:rPr>
          <w:rFonts w:eastAsia="Calibri" w:cs="Arial"/>
          <w:bCs/>
          <w:i/>
          <w:lang w:val="sr-Cyrl-RS"/>
        </w:rPr>
      </w:pPr>
      <w:r w:rsidRPr="00360796">
        <w:rPr>
          <w:rFonts w:eastAsia="Arial Unicode MS" w:cs="Arial"/>
          <w:b/>
          <w:color w:val="000000"/>
          <w:kern w:val="1"/>
          <w:lang w:val="bs-Cyrl-BA" w:eastAsia="ar-SA"/>
        </w:rPr>
        <w:t xml:space="preserve">Објекти </w:t>
      </w:r>
      <w:r w:rsidRPr="00360796">
        <w:rPr>
          <w:rFonts w:eastAsia="Arial Unicode MS" w:cs="Arial"/>
          <w:b/>
          <w:color w:val="000000"/>
          <w:kern w:val="1"/>
          <w:lang w:eastAsia="ar-SA"/>
        </w:rPr>
        <w:t>на територији</w:t>
      </w:r>
      <w:r w:rsidRPr="00360796">
        <w:rPr>
          <w:rFonts w:eastAsia="Arial Unicode MS" w:cs="Arial"/>
          <w:b/>
          <w:bCs/>
          <w:kern w:val="1"/>
          <w:lang w:eastAsia="ar-SA"/>
        </w:rPr>
        <w:t xml:space="preserve"> </w:t>
      </w:r>
      <w:r w:rsidRPr="00360796">
        <w:rPr>
          <w:rFonts w:eastAsia="Arial Unicode MS" w:cs="Arial"/>
          <w:b/>
          <w:bCs/>
          <w:kern w:val="1"/>
          <w:lang w:val="sr-Cyrl-RS" w:eastAsia="ar-SA"/>
        </w:rPr>
        <w:t>О</w:t>
      </w:r>
      <w:r w:rsidRPr="00360796">
        <w:rPr>
          <w:rFonts w:eastAsia="Arial Unicode MS" w:cs="Arial"/>
          <w:b/>
          <w:bCs/>
          <w:kern w:val="1"/>
          <w:lang w:eastAsia="ar-SA"/>
        </w:rPr>
        <w:t xml:space="preserve">дсека за техничке услуге </w:t>
      </w:r>
      <w:r w:rsidRPr="00360796">
        <w:rPr>
          <w:rFonts w:eastAsia="Calibri" w:cs="Arial"/>
          <w:b/>
          <w:bCs/>
          <w:lang w:val="sr-Cyrl-RS"/>
        </w:rPr>
        <w:t>Јагодина</w:t>
      </w:r>
      <w:r w:rsidRPr="00360796">
        <w:rPr>
          <w:rFonts w:eastAsia="Calibri" w:cs="Arial"/>
          <w:bCs/>
          <w:lang w:val="sr-Cyrl-RS"/>
        </w:rPr>
        <w:t>, 7. јула 62;</w:t>
      </w:r>
      <w:r w:rsidRPr="00360796">
        <w:rPr>
          <w:rFonts w:eastAsia="Calibri" w:cs="Arial"/>
          <w:bCs/>
          <w:i/>
          <w:lang w:val="sr-Cyrl-RS"/>
        </w:rPr>
        <w:t xml:space="preserve"> </w:t>
      </w:r>
      <w:r w:rsidRPr="00360796">
        <w:rPr>
          <w:rFonts w:eastAsia="Calibri" w:cs="Arial"/>
          <w:bCs/>
          <w:lang w:val="sr-Cyrl-RS"/>
        </w:rPr>
        <w:t>Погон Ћуприја, Кнеза Милоша 15-19; Погон Параћин, Подгоричка 1-3</w:t>
      </w:r>
    </w:p>
    <w:p w14:paraId="448B2AB2" w14:textId="77777777" w:rsidR="00280659" w:rsidRPr="00360796" w:rsidRDefault="00280659" w:rsidP="002D0A27">
      <w:pPr>
        <w:numPr>
          <w:ilvl w:val="0"/>
          <w:numId w:val="39"/>
        </w:numPr>
        <w:tabs>
          <w:tab w:val="left" w:pos="90"/>
        </w:tabs>
        <w:spacing w:before="0"/>
        <w:ind w:left="360"/>
        <w:contextualSpacing/>
        <w:rPr>
          <w:rFonts w:eastAsia="Calibri" w:cs="Arial"/>
          <w:bCs/>
          <w:i/>
          <w:lang w:val="sr-Cyrl-RS"/>
        </w:rPr>
      </w:pPr>
      <w:r w:rsidRPr="00360796">
        <w:rPr>
          <w:rFonts w:eastAsia="Arial Unicode MS" w:cs="Arial"/>
          <w:b/>
          <w:color w:val="000000"/>
          <w:kern w:val="1"/>
          <w:lang w:val="bs-Cyrl-BA" w:eastAsia="ar-SA"/>
        </w:rPr>
        <w:t xml:space="preserve">Објекти </w:t>
      </w:r>
      <w:r w:rsidRPr="00360796">
        <w:rPr>
          <w:rFonts w:eastAsia="Arial Unicode MS" w:cs="Arial"/>
          <w:b/>
          <w:color w:val="000000"/>
          <w:kern w:val="1"/>
          <w:lang w:eastAsia="ar-SA"/>
        </w:rPr>
        <w:t>на територији</w:t>
      </w:r>
      <w:r w:rsidRPr="00360796">
        <w:rPr>
          <w:rFonts w:eastAsia="Arial Unicode MS" w:cs="Arial"/>
          <w:b/>
          <w:bCs/>
          <w:kern w:val="1"/>
          <w:lang w:eastAsia="ar-SA"/>
        </w:rPr>
        <w:t xml:space="preserve"> </w:t>
      </w:r>
      <w:r w:rsidRPr="00360796">
        <w:rPr>
          <w:rFonts w:eastAsia="Arial Unicode MS" w:cs="Arial"/>
          <w:b/>
          <w:bCs/>
          <w:kern w:val="1"/>
          <w:lang w:val="sr-Cyrl-RS" w:eastAsia="ar-SA"/>
        </w:rPr>
        <w:t>О</w:t>
      </w:r>
      <w:r w:rsidRPr="00360796">
        <w:rPr>
          <w:rFonts w:eastAsia="Arial Unicode MS" w:cs="Arial"/>
          <w:b/>
          <w:bCs/>
          <w:kern w:val="1"/>
          <w:lang w:eastAsia="ar-SA"/>
        </w:rPr>
        <w:t xml:space="preserve">дсека за техничке услуге </w:t>
      </w:r>
      <w:r w:rsidRPr="00360796">
        <w:rPr>
          <w:rFonts w:eastAsia="Calibri" w:cs="Arial"/>
          <w:b/>
          <w:bCs/>
          <w:lang w:val="sr-Cyrl-RS"/>
        </w:rPr>
        <w:t>Лазаревац,</w:t>
      </w:r>
      <w:r w:rsidRPr="00360796">
        <w:rPr>
          <w:rFonts w:eastAsia="Calibri" w:cs="Arial"/>
          <w:bCs/>
          <w:lang w:val="sr-Cyrl-RS"/>
        </w:rPr>
        <w:t xml:space="preserve"> Јанка Стајчића 2</w:t>
      </w:r>
    </w:p>
    <w:p w14:paraId="29F1C67B" w14:textId="77777777" w:rsidR="00280659" w:rsidRPr="00360796" w:rsidRDefault="00280659" w:rsidP="002D0A27">
      <w:pPr>
        <w:numPr>
          <w:ilvl w:val="0"/>
          <w:numId w:val="39"/>
        </w:numPr>
        <w:tabs>
          <w:tab w:val="left" w:pos="90"/>
        </w:tabs>
        <w:spacing w:before="0"/>
        <w:ind w:left="360"/>
        <w:contextualSpacing/>
        <w:rPr>
          <w:rFonts w:eastAsia="Calibri" w:cs="Arial"/>
          <w:bCs/>
          <w:i/>
          <w:lang w:val="sr-Cyrl-RS"/>
        </w:rPr>
      </w:pPr>
      <w:r w:rsidRPr="00360796">
        <w:rPr>
          <w:rFonts w:eastAsia="Arial Unicode MS" w:cs="Arial"/>
          <w:b/>
          <w:color w:val="000000"/>
          <w:kern w:val="1"/>
          <w:lang w:val="bs-Cyrl-BA" w:eastAsia="ar-SA"/>
        </w:rPr>
        <w:t xml:space="preserve">Објекти </w:t>
      </w:r>
      <w:r w:rsidRPr="00360796">
        <w:rPr>
          <w:rFonts w:eastAsia="Arial Unicode MS" w:cs="Arial"/>
          <w:b/>
          <w:color w:val="000000"/>
          <w:kern w:val="1"/>
          <w:lang w:eastAsia="ar-SA"/>
        </w:rPr>
        <w:t>на територији</w:t>
      </w:r>
      <w:r w:rsidRPr="00360796">
        <w:rPr>
          <w:rFonts w:eastAsia="Arial Unicode MS" w:cs="Arial"/>
          <w:b/>
          <w:bCs/>
          <w:kern w:val="1"/>
          <w:lang w:eastAsia="ar-SA"/>
        </w:rPr>
        <w:t xml:space="preserve"> </w:t>
      </w:r>
      <w:r w:rsidRPr="00360796">
        <w:rPr>
          <w:rFonts w:eastAsia="Arial Unicode MS" w:cs="Arial"/>
          <w:b/>
          <w:bCs/>
          <w:kern w:val="1"/>
          <w:lang w:val="sr-Cyrl-RS" w:eastAsia="ar-SA"/>
        </w:rPr>
        <w:t>О</w:t>
      </w:r>
      <w:r w:rsidRPr="00360796">
        <w:rPr>
          <w:rFonts w:eastAsia="Arial Unicode MS" w:cs="Arial"/>
          <w:b/>
          <w:bCs/>
          <w:kern w:val="1"/>
          <w:lang w:eastAsia="ar-SA"/>
        </w:rPr>
        <w:t xml:space="preserve">дсека за техничке услуге </w:t>
      </w:r>
      <w:r w:rsidRPr="00360796">
        <w:rPr>
          <w:rFonts w:eastAsia="Calibri" w:cs="Arial"/>
          <w:b/>
          <w:bCs/>
          <w:lang w:val="sr-Cyrl-RS"/>
        </w:rPr>
        <w:t>Лозница</w:t>
      </w:r>
      <w:r w:rsidRPr="00360796">
        <w:rPr>
          <w:rFonts w:eastAsia="Calibri" w:cs="Arial"/>
          <w:bCs/>
          <w:lang w:val="sr-Cyrl-RS"/>
        </w:rPr>
        <w:t>, Слободана Пенезића</w:t>
      </w:r>
    </w:p>
    <w:p w14:paraId="3B583207" w14:textId="77777777" w:rsidR="00280659" w:rsidRPr="00360796" w:rsidRDefault="00280659" w:rsidP="002D0A27">
      <w:pPr>
        <w:numPr>
          <w:ilvl w:val="0"/>
          <w:numId w:val="39"/>
        </w:numPr>
        <w:tabs>
          <w:tab w:val="left" w:pos="90"/>
        </w:tabs>
        <w:spacing w:before="0"/>
        <w:ind w:left="360"/>
        <w:contextualSpacing/>
        <w:rPr>
          <w:rFonts w:eastAsia="Calibri" w:cs="Arial"/>
          <w:bCs/>
          <w:i/>
          <w:lang w:val="sr-Cyrl-RS"/>
        </w:rPr>
      </w:pPr>
      <w:r w:rsidRPr="00360796">
        <w:rPr>
          <w:rFonts w:eastAsia="Arial Unicode MS" w:cs="Arial"/>
          <w:b/>
          <w:color w:val="000000"/>
          <w:kern w:val="1"/>
          <w:lang w:val="bs-Cyrl-BA" w:eastAsia="ar-SA"/>
        </w:rPr>
        <w:t xml:space="preserve">Објекти </w:t>
      </w:r>
      <w:r w:rsidRPr="00360796">
        <w:rPr>
          <w:rFonts w:eastAsia="Arial Unicode MS" w:cs="Arial"/>
          <w:b/>
          <w:color w:val="000000"/>
          <w:kern w:val="1"/>
          <w:lang w:eastAsia="ar-SA"/>
        </w:rPr>
        <w:t>на територији</w:t>
      </w:r>
      <w:r w:rsidRPr="00360796">
        <w:rPr>
          <w:rFonts w:eastAsia="Arial Unicode MS" w:cs="Arial"/>
          <w:b/>
          <w:bCs/>
          <w:kern w:val="1"/>
          <w:lang w:eastAsia="ar-SA"/>
        </w:rPr>
        <w:t xml:space="preserve"> </w:t>
      </w:r>
      <w:r w:rsidRPr="00360796">
        <w:rPr>
          <w:rFonts w:eastAsia="Arial Unicode MS" w:cs="Arial"/>
          <w:b/>
          <w:bCs/>
          <w:kern w:val="1"/>
          <w:lang w:val="sr-Cyrl-RS" w:eastAsia="ar-SA"/>
        </w:rPr>
        <w:t>О</w:t>
      </w:r>
      <w:r w:rsidRPr="00360796">
        <w:rPr>
          <w:rFonts w:eastAsia="Arial Unicode MS" w:cs="Arial"/>
          <w:b/>
          <w:bCs/>
          <w:kern w:val="1"/>
          <w:lang w:eastAsia="ar-SA"/>
        </w:rPr>
        <w:t xml:space="preserve">дсека за техничке услуге </w:t>
      </w:r>
      <w:r w:rsidRPr="00360796">
        <w:rPr>
          <w:rFonts w:eastAsia="Calibri" w:cs="Arial"/>
          <w:b/>
          <w:bCs/>
          <w:lang w:val="sr-Cyrl-RS"/>
        </w:rPr>
        <w:t>Нови Пазар</w:t>
      </w:r>
      <w:r w:rsidRPr="00360796">
        <w:rPr>
          <w:rFonts w:eastAsia="Calibri" w:cs="Arial"/>
          <w:bCs/>
          <w:lang w:val="sr-Cyrl-RS"/>
        </w:rPr>
        <w:t>, Димитрија Туцовића бб;</w:t>
      </w:r>
    </w:p>
    <w:p w14:paraId="41840C1C" w14:textId="77777777" w:rsidR="00280659" w:rsidRPr="00360796" w:rsidRDefault="00280659" w:rsidP="002D0A27">
      <w:pPr>
        <w:numPr>
          <w:ilvl w:val="0"/>
          <w:numId w:val="39"/>
        </w:numPr>
        <w:tabs>
          <w:tab w:val="left" w:pos="90"/>
        </w:tabs>
        <w:spacing w:before="0"/>
        <w:ind w:left="360"/>
        <w:contextualSpacing/>
        <w:rPr>
          <w:rFonts w:eastAsia="Calibri" w:cs="Arial"/>
          <w:bCs/>
          <w:i/>
          <w:lang w:val="sr-Cyrl-RS"/>
        </w:rPr>
      </w:pPr>
      <w:r w:rsidRPr="00360796">
        <w:rPr>
          <w:rFonts w:eastAsia="Arial Unicode MS" w:cs="Arial"/>
          <w:b/>
          <w:color w:val="000000"/>
          <w:kern w:val="1"/>
          <w:lang w:val="bs-Cyrl-BA" w:eastAsia="ar-SA"/>
        </w:rPr>
        <w:t xml:space="preserve">Објекти </w:t>
      </w:r>
      <w:r w:rsidRPr="00360796">
        <w:rPr>
          <w:rFonts w:eastAsia="Arial Unicode MS" w:cs="Arial"/>
          <w:b/>
          <w:color w:val="000000"/>
          <w:kern w:val="1"/>
          <w:lang w:eastAsia="ar-SA"/>
        </w:rPr>
        <w:t>на територији</w:t>
      </w:r>
      <w:r w:rsidRPr="00360796">
        <w:rPr>
          <w:rFonts w:eastAsia="Arial Unicode MS" w:cs="Arial"/>
          <w:b/>
          <w:bCs/>
          <w:kern w:val="1"/>
          <w:lang w:eastAsia="ar-SA"/>
        </w:rPr>
        <w:t xml:space="preserve"> </w:t>
      </w:r>
      <w:r w:rsidRPr="00360796">
        <w:rPr>
          <w:rFonts w:eastAsia="Arial Unicode MS" w:cs="Arial"/>
          <w:b/>
          <w:bCs/>
          <w:kern w:val="1"/>
          <w:lang w:val="sr-Cyrl-RS" w:eastAsia="ar-SA"/>
        </w:rPr>
        <w:t>О</w:t>
      </w:r>
      <w:r w:rsidRPr="00360796">
        <w:rPr>
          <w:rFonts w:eastAsia="Arial Unicode MS" w:cs="Arial"/>
          <w:b/>
          <w:bCs/>
          <w:kern w:val="1"/>
          <w:lang w:eastAsia="ar-SA"/>
        </w:rPr>
        <w:t xml:space="preserve">дсека за техничке услуге </w:t>
      </w:r>
      <w:r w:rsidRPr="00360796">
        <w:rPr>
          <w:rFonts w:eastAsia="Calibri" w:cs="Arial"/>
          <w:b/>
          <w:bCs/>
          <w:lang w:val="sr-Cyrl-RS"/>
        </w:rPr>
        <w:t>Чачак</w:t>
      </w:r>
      <w:r w:rsidRPr="00360796">
        <w:rPr>
          <w:rFonts w:eastAsia="Calibri" w:cs="Arial"/>
          <w:bCs/>
          <w:lang w:val="sr-Cyrl-RS"/>
        </w:rPr>
        <w:t xml:space="preserve">, Кренов пролаз бб; Погон Сјеница, Милорада Јовановића бр.125;Погон Горњи Милановац, Радована Грковића бб; Погон Ивањица, 13.септембра 76; </w:t>
      </w:r>
    </w:p>
    <w:p w14:paraId="01D178A6" w14:textId="77777777" w:rsidR="00280659" w:rsidRPr="00360796" w:rsidRDefault="00280659" w:rsidP="002D0A27">
      <w:pPr>
        <w:numPr>
          <w:ilvl w:val="0"/>
          <w:numId w:val="39"/>
        </w:numPr>
        <w:tabs>
          <w:tab w:val="left" w:pos="90"/>
        </w:tabs>
        <w:spacing w:before="0"/>
        <w:ind w:left="360"/>
        <w:contextualSpacing/>
        <w:rPr>
          <w:rFonts w:eastAsia="Calibri" w:cs="Arial"/>
          <w:bCs/>
          <w:i/>
          <w:lang w:val="sr-Cyrl-RS"/>
        </w:rPr>
      </w:pPr>
      <w:r w:rsidRPr="00360796">
        <w:rPr>
          <w:rFonts w:eastAsia="Arial Unicode MS" w:cs="Arial"/>
          <w:b/>
          <w:color w:val="000000"/>
          <w:kern w:val="1"/>
          <w:lang w:val="bs-Cyrl-BA" w:eastAsia="ar-SA"/>
        </w:rPr>
        <w:t xml:space="preserve">Објекти </w:t>
      </w:r>
      <w:r w:rsidRPr="00360796">
        <w:rPr>
          <w:rFonts w:eastAsia="Arial Unicode MS" w:cs="Arial"/>
          <w:b/>
          <w:color w:val="000000"/>
          <w:kern w:val="1"/>
          <w:lang w:eastAsia="ar-SA"/>
        </w:rPr>
        <w:t>на територији</w:t>
      </w:r>
      <w:r w:rsidRPr="00360796">
        <w:rPr>
          <w:rFonts w:eastAsia="Arial Unicode MS" w:cs="Arial"/>
          <w:b/>
          <w:bCs/>
          <w:kern w:val="1"/>
          <w:lang w:eastAsia="ar-SA"/>
        </w:rPr>
        <w:t xml:space="preserve"> </w:t>
      </w:r>
      <w:r w:rsidRPr="00360796">
        <w:rPr>
          <w:rFonts w:eastAsia="Arial Unicode MS" w:cs="Arial"/>
          <w:b/>
          <w:bCs/>
          <w:kern w:val="1"/>
          <w:lang w:val="sr-Cyrl-RS" w:eastAsia="ar-SA"/>
        </w:rPr>
        <w:t>О</w:t>
      </w:r>
      <w:r w:rsidRPr="00360796">
        <w:rPr>
          <w:rFonts w:eastAsia="Arial Unicode MS" w:cs="Arial"/>
          <w:b/>
          <w:bCs/>
          <w:kern w:val="1"/>
          <w:lang w:eastAsia="ar-SA"/>
        </w:rPr>
        <w:t xml:space="preserve">дсека за техничке услуге </w:t>
      </w:r>
      <w:r w:rsidRPr="00360796">
        <w:rPr>
          <w:rFonts w:eastAsia="Calibri" w:cs="Arial"/>
          <w:b/>
          <w:bCs/>
          <w:lang w:val="sr-Cyrl-RS"/>
        </w:rPr>
        <w:t>Ужице</w:t>
      </w:r>
      <w:r w:rsidRPr="00360796">
        <w:rPr>
          <w:rFonts w:eastAsia="Calibri" w:cs="Arial"/>
          <w:bCs/>
          <w:lang w:val="sr-Cyrl-RS"/>
        </w:rPr>
        <w:t xml:space="preserve">, Момчила Тешића 13 </w:t>
      </w:r>
    </w:p>
    <w:p w14:paraId="5C0E300D" w14:textId="77777777" w:rsidR="00280659" w:rsidRPr="00360796" w:rsidRDefault="00280659" w:rsidP="002D0A27">
      <w:pPr>
        <w:numPr>
          <w:ilvl w:val="0"/>
          <w:numId w:val="39"/>
        </w:numPr>
        <w:tabs>
          <w:tab w:val="left" w:pos="90"/>
        </w:tabs>
        <w:spacing w:before="0"/>
        <w:ind w:left="360"/>
        <w:contextualSpacing/>
        <w:rPr>
          <w:rFonts w:eastAsia="Calibri" w:cs="Arial"/>
          <w:bCs/>
          <w:i/>
          <w:lang w:val="sr-Cyrl-RS"/>
        </w:rPr>
      </w:pPr>
      <w:r w:rsidRPr="00360796">
        <w:rPr>
          <w:rFonts w:eastAsia="Arial Unicode MS" w:cs="Arial"/>
          <w:b/>
          <w:color w:val="000000"/>
          <w:kern w:val="1"/>
          <w:lang w:val="bs-Cyrl-BA" w:eastAsia="ar-SA"/>
        </w:rPr>
        <w:t xml:space="preserve">Објекти </w:t>
      </w:r>
      <w:r w:rsidRPr="00360796">
        <w:rPr>
          <w:rFonts w:eastAsia="Arial Unicode MS" w:cs="Arial"/>
          <w:b/>
          <w:color w:val="000000"/>
          <w:kern w:val="1"/>
          <w:lang w:eastAsia="ar-SA"/>
        </w:rPr>
        <w:t>на територији</w:t>
      </w:r>
      <w:r w:rsidRPr="00360796">
        <w:rPr>
          <w:rFonts w:eastAsia="Arial Unicode MS" w:cs="Arial"/>
          <w:b/>
          <w:bCs/>
          <w:kern w:val="1"/>
          <w:lang w:eastAsia="ar-SA"/>
        </w:rPr>
        <w:t xml:space="preserve"> </w:t>
      </w:r>
      <w:r w:rsidRPr="00360796">
        <w:rPr>
          <w:rFonts w:eastAsia="Arial Unicode MS" w:cs="Arial"/>
          <w:b/>
          <w:bCs/>
          <w:kern w:val="1"/>
          <w:lang w:val="sr-Cyrl-RS" w:eastAsia="ar-SA"/>
        </w:rPr>
        <w:t>О</w:t>
      </w:r>
      <w:r w:rsidRPr="00360796">
        <w:rPr>
          <w:rFonts w:eastAsia="Arial Unicode MS" w:cs="Arial"/>
          <w:b/>
          <w:bCs/>
          <w:kern w:val="1"/>
          <w:lang w:eastAsia="ar-SA"/>
        </w:rPr>
        <w:t xml:space="preserve">дсека за техничке услуге </w:t>
      </w:r>
      <w:r w:rsidRPr="00360796">
        <w:rPr>
          <w:rFonts w:eastAsia="Calibri" w:cs="Arial"/>
          <w:b/>
          <w:bCs/>
          <w:lang w:val="sr-Cyrl-RS"/>
        </w:rPr>
        <w:t xml:space="preserve">Шабац, </w:t>
      </w:r>
      <w:r w:rsidRPr="00360796">
        <w:rPr>
          <w:rFonts w:eastAsia="Calibri" w:cs="Arial"/>
          <w:bCs/>
          <w:lang w:val="sr-Cyrl-RS"/>
        </w:rPr>
        <w:t>Јевремова 86</w:t>
      </w:r>
    </w:p>
    <w:p w14:paraId="275641F6" w14:textId="77777777" w:rsidR="00280659" w:rsidRPr="00360796" w:rsidRDefault="00280659" w:rsidP="00360796">
      <w:pPr>
        <w:tabs>
          <w:tab w:val="left" w:pos="90"/>
        </w:tabs>
        <w:suppressAutoHyphens/>
        <w:spacing w:before="0"/>
        <w:contextualSpacing/>
        <w:rPr>
          <w:rFonts w:cs="Arial"/>
          <w:lang w:val="sr-Cyrl-RS" w:eastAsia="ar-SA"/>
        </w:rPr>
      </w:pPr>
    </w:p>
    <w:p w14:paraId="332D3FAD" w14:textId="77777777" w:rsidR="00280659" w:rsidRPr="00360796" w:rsidRDefault="00280659" w:rsidP="00360796">
      <w:pPr>
        <w:tabs>
          <w:tab w:val="left" w:pos="90"/>
        </w:tabs>
        <w:suppressAutoHyphens/>
        <w:spacing w:before="0"/>
        <w:contextualSpacing/>
        <w:jc w:val="left"/>
        <w:rPr>
          <w:rFonts w:eastAsia="Calibri" w:cs="Arial"/>
          <w:lang w:val="sr-Cyrl-RS"/>
        </w:rPr>
      </w:pPr>
      <w:r w:rsidRPr="00360796">
        <w:rPr>
          <w:rFonts w:eastAsia="Calibri" w:cs="Arial"/>
          <w:b/>
          <w:lang w:val="sr-Latn-RS"/>
        </w:rPr>
        <w:t xml:space="preserve">3.7 </w:t>
      </w:r>
      <w:r w:rsidRPr="00360796">
        <w:rPr>
          <w:rFonts w:eastAsia="Calibri" w:cs="Arial"/>
          <w:b/>
          <w:lang w:val="sr-Cyrl-RS"/>
        </w:rPr>
        <w:t>Гарантни рок</w:t>
      </w:r>
      <w:r w:rsidRPr="00360796">
        <w:rPr>
          <w:rFonts w:eastAsia="Calibri" w:cs="Arial"/>
          <w:lang w:val="sr-Cyrl-RS"/>
        </w:rPr>
        <w:t xml:space="preserve">  </w:t>
      </w:r>
    </w:p>
    <w:p w14:paraId="69F0AA5C" w14:textId="77777777" w:rsidR="00280659" w:rsidRPr="00360796" w:rsidRDefault="00280659" w:rsidP="002D0A27">
      <w:pPr>
        <w:tabs>
          <w:tab w:val="left" w:pos="90"/>
        </w:tabs>
        <w:autoSpaceDE w:val="0"/>
        <w:autoSpaceDN w:val="0"/>
        <w:adjustRightInd w:val="0"/>
        <w:spacing w:before="0"/>
        <w:rPr>
          <w:rFonts w:eastAsia="Calibri" w:cs="Arial"/>
          <w:color w:val="000000"/>
        </w:rPr>
      </w:pPr>
      <w:r w:rsidRPr="00360796">
        <w:rPr>
          <w:rFonts w:eastAsia="Calibri" w:cs="Arial"/>
          <w:color w:val="000000"/>
        </w:rPr>
        <w:t xml:space="preserve">Понуђач гарантује за квалитет и функционалност замењених добара (резервних делова) према гаранцији произвођача добара. </w:t>
      </w:r>
    </w:p>
    <w:p w14:paraId="50C47572" w14:textId="77777777" w:rsidR="00280659" w:rsidRPr="00360796" w:rsidRDefault="00280659" w:rsidP="002D0A27">
      <w:pPr>
        <w:tabs>
          <w:tab w:val="left" w:pos="90"/>
        </w:tabs>
        <w:spacing w:before="0"/>
        <w:rPr>
          <w:rFonts w:eastAsia="Calibri" w:cs="Arial"/>
          <w:color w:val="000000"/>
        </w:rPr>
      </w:pPr>
      <w:r w:rsidRPr="00360796">
        <w:rPr>
          <w:rFonts w:eastAsia="Calibri" w:cs="Arial"/>
          <w:color w:val="000000"/>
        </w:rPr>
        <w:t xml:space="preserve">Гарантни рок за сваки уређај појединачно, односно замењени </w:t>
      </w:r>
      <w:r w:rsidRPr="00360796">
        <w:rPr>
          <w:rFonts w:eastAsia="Calibri" w:cs="Arial"/>
          <w:color w:val="000000"/>
          <w:lang w:val="sr-Cyrl-RS"/>
        </w:rPr>
        <w:t>део</w:t>
      </w:r>
      <w:r w:rsidRPr="00360796">
        <w:rPr>
          <w:rFonts w:eastAsia="Calibri" w:cs="Arial"/>
          <w:color w:val="000000"/>
        </w:rPr>
        <w:t xml:space="preserve"> је минимално 6 </w:t>
      </w:r>
      <w:r w:rsidR="00D651DC" w:rsidRPr="00360796">
        <w:rPr>
          <w:rFonts w:cs="Arial"/>
          <w:lang w:val="sr-Cyrl-RS" w:eastAsia="zh-CN"/>
        </w:rPr>
        <w:t>(словима: шест)</w:t>
      </w:r>
      <w:r w:rsidR="00D651DC" w:rsidRPr="00360796">
        <w:rPr>
          <w:rFonts w:cs="Arial"/>
          <w:lang w:eastAsia="zh-CN"/>
        </w:rPr>
        <w:t xml:space="preserve"> </w:t>
      </w:r>
      <w:r w:rsidRPr="00360796">
        <w:rPr>
          <w:rFonts w:eastAsia="Calibri" w:cs="Arial"/>
          <w:color w:val="000000"/>
        </w:rPr>
        <w:t>месеци од потписивања записника о успешно извршеној услузи.</w:t>
      </w:r>
    </w:p>
    <w:p w14:paraId="1BDA7114" w14:textId="77777777" w:rsidR="00280659" w:rsidRPr="00360796" w:rsidRDefault="00280659" w:rsidP="002D0A27">
      <w:pPr>
        <w:tabs>
          <w:tab w:val="left" w:pos="90"/>
        </w:tabs>
        <w:autoSpaceDE w:val="0"/>
        <w:autoSpaceDN w:val="0"/>
        <w:adjustRightInd w:val="0"/>
        <w:spacing w:before="0"/>
        <w:rPr>
          <w:rFonts w:eastAsia="Calibri" w:cs="Arial"/>
          <w:color w:val="000000"/>
        </w:rPr>
      </w:pPr>
      <w:r w:rsidRPr="00360796">
        <w:rPr>
          <w:rFonts w:eastAsia="Calibri" w:cs="Arial"/>
          <w:color w:val="000000"/>
        </w:rPr>
        <w:t xml:space="preserve">Понуђач је у обавези да без накнаде отклони све евентуалне недостатке на добрима у току трајања гарантног рока. </w:t>
      </w:r>
    </w:p>
    <w:p w14:paraId="2630DDDD" w14:textId="77777777" w:rsidR="00280659" w:rsidRPr="00360796" w:rsidRDefault="00280659" w:rsidP="002D0A27">
      <w:pPr>
        <w:tabs>
          <w:tab w:val="left" w:pos="90"/>
        </w:tabs>
        <w:spacing w:before="0"/>
        <w:rPr>
          <w:rFonts w:eastAsia="Calibri" w:cs="Arial"/>
        </w:rPr>
      </w:pPr>
      <w:r w:rsidRPr="00360796">
        <w:rPr>
          <w:rFonts w:eastAsia="Calibri" w:cs="Arial"/>
          <w:color w:val="000000"/>
        </w:rPr>
        <w:t>Рок за отклањање недостатака у гарантном року је максимално три (3) дана од дана пријема рекламације Наручиоца.</w:t>
      </w:r>
    </w:p>
    <w:p w14:paraId="3BBC39B5" w14:textId="77777777" w:rsidR="00280659" w:rsidRPr="00360796" w:rsidRDefault="00280659" w:rsidP="002D0A27">
      <w:pPr>
        <w:tabs>
          <w:tab w:val="left" w:pos="90"/>
        </w:tabs>
        <w:spacing w:before="0"/>
        <w:rPr>
          <w:rFonts w:eastAsia="Calibri" w:cs="Arial"/>
          <w:lang w:eastAsia="zh-CN"/>
        </w:rPr>
      </w:pPr>
      <w:r w:rsidRPr="00360796">
        <w:rPr>
          <w:rFonts w:eastAsia="Calibri" w:cs="Arial"/>
          <w:lang w:val="sr-Cyrl-CS" w:eastAsia="zh-CN"/>
        </w:rPr>
        <w:t xml:space="preserve">Изабрани </w:t>
      </w:r>
      <w:r w:rsidRPr="00360796">
        <w:rPr>
          <w:rFonts w:eastAsia="Calibri" w:cs="Arial"/>
          <w:lang w:eastAsia="zh-CN"/>
        </w:rPr>
        <w:t xml:space="preserve">Понуђач је дужан да о свом трошку отклони све евентуалне недостатке у току трајања гарантног рока. </w:t>
      </w:r>
    </w:p>
    <w:p w14:paraId="3EFEA71A" w14:textId="77777777" w:rsidR="00D651DC" w:rsidRPr="00360796" w:rsidRDefault="00D651DC" w:rsidP="00360796">
      <w:pPr>
        <w:tabs>
          <w:tab w:val="left" w:pos="90"/>
        </w:tabs>
        <w:suppressAutoHyphens/>
        <w:spacing w:before="0"/>
        <w:contextualSpacing/>
        <w:rPr>
          <w:rFonts w:cs="Arial"/>
          <w:b/>
          <w:lang w:val="sr-Cyrl-RS" w:eastAsia="ar-SA"/>
        </w:rPr>
      </w:pPr>
    </w:p>
    <w:p w14:paraId="4A5D5BD3" w14:textId="77777777" w:rsidR="00280659" w:rsidRPr="00360796" w:rsidRDefault="00280659" w:rsidP="00360796">
      <w:pPr>
        <w:tabs>
          <w:tab w:val="left" w:pos="90"/>
        </w:tabs>
        <w:suppressAutoHyphens/>
        <w:spacing w:before="0"/>
        <w:contextualSpacing/>
        <w:rPr>
          <w:rFonts w:cs="Arial"/>
          <w:b/>
          <w:lang w:val="sr-Cyrl-RS" w:eastAsia="ar-SA"/>
        </w:rPr>
      </w:pPr>
      <w:r w:rsidRPr="00360796">
        <w:rPr>
          <w:rFonts w:cs="Arial"/>
          <w:b/>
          <w:lang w:val="sr-Cyrl-RS" w:eastAsia="ar-SA"/>
        </w:rPr>
        <w:t>3.8 Начин плаћања</w:t>
      </w:r>
    </w:p>
    <w:p w14:paraId="7A987D26" w14:textId="77777777" w:rsidR="00280659" w:rsidRPr="00360796" w:rsidRDefault="00280659" w:rsidP="00360796">
      <w:pPr>
        <w:tabs>
          <w:tab w:val="left" w:pos="90"/>
        </w:tabs>
        <w:suppressAutoHyphens/>
        <w:spacing w:before="0"/>
        <w:contextualSpacing/>
        <w:rPr>
          <w:rFonts w:cs="Arial"/>
          <w:b/>
          <w:lang w:val="sr-Cyrl-RS" w:eastAsia="ar-SA"/>
        </w:rPr>
      </w:pPr>
      <w:r w:rsidRPr="00360796">
        <w:rPr>
          <w:rFonts w:eastAsia="Calibri" w:cs="Arial"/>
        </w:rPr>
        <w:t>Пла</w:t>
      </w:r>
      <w:r w:rsidRPr="00360796">
        <w:rPr>
          <w:rFonts w:eastAsia="Calibri" w:cs="Arial"/>
          <w:spacing w:val="1"/>
        </w:rPr>
        <w:t>ћ</w:t>
      </w:r>
      <w:r w:rsidRPr="00360796">
        <w:rPr>
          <w:rFonts w:eastAsia="Calibri" w:cs="Arial"/>
        </w:rPr>
        <w:t>а</w:t>
      </w:r>
      <w:r w:rsidRPr="00360796">
        <w:rPr>
          <w:rFonts w:eastAsia="Calibri" w:cs="Arial"/>
          <w:spacing w:val="-1"/>
        </w:rPr>
        <w:t>њ</w:t>
      </w:r>
      <w:r w:rsidRPr="00360796">
        <w:rPr>
          <w:rFonts w:eastAsia="Calibri" w:cs="Arial"/>
        </w:rPr>
        <w:t>е</w:t>
      </w:r>
      <w:r w:rsidRPr="00360796">
        <w:rPr>
          <w:rFonts w:eastAsia="Calibri" w:cs="Arial"/>
          <w:spacing w:val="4"/>
        </w:rPr>
        <w:t xml:space="preserve"> </w:t>
      </w:r>
      <w:r w:rsidRPr="00360796">
        <w:rPr>
          <w:rFonts w:eastAsia="Calibri" w:cs="Arial"/>
        </w:rPr>
        <w:t>извршених</w:t>
      </w:r>
      <w:r w:rsidRPr="00360796">
        <w:rPr>
          <w:rFonts w:eastAsia="Calibri" w:cs="Arial"/>
          <w:spacing w:val="17"/>
        </w:rPr>
        <w:t xml:space="preserve"> </w:t>
      </w:r>
      <w:r w:rsidRPr="00360796">
        <w:rPr>
          <w:rFonts w:eastAsia="Calibri" w:cs="Arial"/>
          <w:spacing w:val="-3"/>
        </w:rPr>
        <w:t>у</w:t>
      </w:r>
      <w:r w:rsidRPr="00360796">
        <w:rPr>
          <w:rFonts w:eastAsia="Calibri" w:cs="Arial"/>
        </w:rPr>
        <w:t>с</w:t>
      </w:r>
      <w:r w:rsidRPr="00360796">
        <w:rPr>
          <w:rFonts w:eastAsia="Calibri" w:cs="Arial"/>
          <w:spacing w:val="1"/>
        </w:rPr>
        <w:t>л</w:t>
      </w:r>
      <w:r w:rsidRPr="00360796">
        <w:rPr>
          <w:rFonts w:eastAsia="Calibri" w:cs="Arial"/>
        </w:rPr>
        <w:t>у</w:t>
      </w:r>
      <w:r w:rsidRPr="00360796">
        <w:rPr>
          <w:rFonts w:eastAsia="Calibri" w:cs="Arial"/>
          <w:spacing w:val="-2"/>
        </w:rPr>
        <w:t>г</w:t>
      </w:r>
      <w:r w:rsidRPr="00360796">
        <w:rPr>
          <w:rFonts w:eastAsia="Calibri" w:cs="Arial"/>
        </w:rPr>
        <w:t>а</w:t>
      </w:r>
      <w:r w:rsidRPr="00360796">
        <w:rPr>
          <w:rFonts w:eastAsia="Calibri" w:cs="Arial"/>
          <w:spacing w:val="20"/>
        </w:rPr>
        <w:t xml:space="preserve"> </w:t>
      </w:r>
      <w:r w:rsidRPr="00360796">
        <w:rPr>
          <w:rFonts w:eastAsia="Calibri" w:cs="Arial"/>
        </w:rPr>
        <w:t>на</w:t>
      </w:r>
      <w:r w:rsidRPr="00360796">
        <w:rPr>
          <w:rFonts w:eastAsia="Calibri" w:cs="Arial"/>
          <w:spacing w:val="19"/>
        </w:rPr>
        <w:t xml:space="preserve"> </w:t>
      </w:r>
      <w:r w:rsidRPr="00360796">
        <w:rPr>
          <w:rFonts w:eastAsia="Calibri" w:cs="Arial"/>
        </w:rPr>
        <w:t>осно</w:t>
      </w:r>
      <w:r w:rsidRPr="00360796">
        <w:rPr>
          <w:rFonts w:eastAsia="Calibri" w:cs="Arial"/>
          <w:spacing w:val="2"/>
        </w:rPr>
        <w:t>в</w:t>
      </w:r>
      <w:r w:rsidRPr="00360796">
        <w:rPr>
          <w:rFonts w:eastAsia="Calibri" w:cs="Arial"/>
        </w:rPr>
        <w:t>у</w:t>
      </w:r>
      <w:r w:rsidRPr="00360796">
        <w:rPr>
          <w:rFonts w:eastAsia="Calibri" w:cs="Arial"/>
          <w:spacing w:val="17"/>
        </w:rPr>
        <w:t xml:space="preserve"> </w:t>
      </w:r>
      <w:r w:rsidRPr="00360796">
        <w:rPr>
          <w:rFonts w:eastAsia="Calibri" w:cs="Arial"/>
        </w:rPr>
        <w:t>св</w:t>
      </w:r>
      <w:r w:rsidRPr="00360796">
        <w:rPr>
          <w:rFonts w:eastAsia="Calibri" w:cs="Arial"/>
          <w:spacing w:val="2"/>
        </w:rPr>
        <w:t>а</w:t>
      </w:r>
      <w:r w:rsidRPr="00360796">
        <w:rPr>
          <w:rFonts w:eastAsia="Calibri" w:cs="Arial"/>
        </w:rPr>
        <w:t>ке</w:t>
      </w:r>
      <w:r w:rsidRPr="00360796">
        <w:rPr>
          <w:rFonts w:eastAsia="Calibri" w:cs="Arial"/>
          <w:spacing w:val="20"/>
        </w:rPr>
        <w:t xml:space="preserve"> </w:t>
      </w:r>
      <w:r w:rsidRPr="00360796">
        <w:rPr>
          <w:rFonts w:eastAsia="Calibri" w:cs="Arial"/>
        </w:rPr>
        <w:t>поје</w:t>
      </w:r>
      <w:r w:rsidRPr="00360796">
        <w:rPr>
          <w:rFonts w:eastAsia="Calibri" w:cs="Arial"/>
          <w:spacing w:val="-1"/>
        </w:rPr>
        <w:t>д</w:t>
      </w:r>
      <w:r w:rsidRPr="00360796">
        <w:rPr>
          <w:rFonts w:eastAsia="Calibri" w:cs="Arial"/>
        </w:rPr>
        <w:t>иначно</w:t>
      </w:r>
      <w:r w:rsidRPr="00360796">
        <w:rPr>
          <w:rFonts w:eastAsia="Calibri" w:cs="Arial"/>
          <w:spacing w:val="20"/>
        </w:rPr>
        <w:t xml:space="preserve"> </w:t>
      </w:r>
      <w:r w:rsidRPr="00360796">
        <w:rPr>
          <w:rFonts w:eastAsia="Calibri" w:cs="Arial"/>
        </w:rPr>
        <w:t>из</w:t>
      </w:r>
      <w:r w:rsidRPr="00360796">
        <w:rPr>
          <w:rFonts w:eastAsia="Calibri" w:cs="Arial"/>
          <w:spacing w:val="-1"/>
        </w:rPr>
        <w:t>д</w:t>
      </w:r>
      <w:r w:rsidRPr="00360796">
        <w:rPr>
          <w:rFonts w:eastAsia="Calibri" w:cs="Arial"/>
        </w:rPr>
        <w:t>а</w:t>
      </w:r>
      <w:r w:rsidRPr="00360796">
        <w:rPr>
          <w:rFonts w:eastAsia="Calibri" w:cs="Arial"/>
          <w:spacing w:val="-2"/>
        </w:rPr>
        <w:t>т</w:t>
      </w:r>
      <w:r w:rsidRPr="00360796">
        <w:rPr>
          <w:rFonts w:eastAsia="Calibri" w:cs="Arial"/>
        </w:rPr>
        <w:t>е</w:t>
      </w:r>
      <w:r w:rsidRPr="00360796">
        <w:rPr>
          <w:rFonts w:eastAsia="Calibri" w:cs="Arial"/>
          <w:spacing w:val="20"/>
        </w:rPr>
        <w:t xml:space="preserve"> </w:t>
      </w:r>
      <w:r w:rsidRPr="00360796">
        <w:rPr>
          <w:rFonts w:eastAsia="Calibri" w:cs="Arial"/>
        </w:rPr>
        <w:t>На</w:t>
      </w:r>
      <w:r w:rsidRPr="00360796">
        <w:rPr>
          <w:rFonts w:eastAsia="Calibri" w:cs="Arial"/>
          <w:spacing w:val="1"/>
        </w:rPr>
        <w:t>р</w:t>
      </w:r>
      <w:r w:rsidRPr="00360796">
        <w:rPr>
          <w:rFonts w:eastAsia="Calibri" w:cs="Arial"/>
          <w:spacing w:val="-3"/>
        </w:rPr>
        <w:t>у</w:t>
      </w:r>
      <w:r w:rsidRPr="00360796">
        <w:rPr>
          <w:rFonts w:eastAsia="Calibri" w:cs="Arial"/>
        </w:rPr>
        <w:t>џ</w:t>
      </w:r>
      <w:r w:rsidRPr="00360796">
        <w:rPr>
          <w:rFonts w:eastAsia="Calibri" w:cs="Arial"/>
          <w:spacing w:val="-2"/>
        </w:rPr>
        <w:t>б</w:t>
      </w:r>
      <w:r w:rsidRPr="00360796">
        <w:rPr>
          <w:rFonts w:eastAsia="Calibri" w:cs="Arial"/>
        </w:rPr>
        <w:t>ени</w:t>
      </w:r>
      <w:r w:rsidRPr="00360796">
        <w:rPr>
          <w:rFonts w:eastAsia="Calibri" w:cs="Arial"/>
          <w:spacing w:val="-1"/>
        </w:rPr>
        <w:t>ц</w:t>
      </w:r>
      <w:r w:rsidRPr="00360796">
        <w:rPr>
          <w:rFonts w:eastAsia="Calibri" w:cs="Arial"/>
        </w:rPr>
        <w:t>е,</w:t>
      </w:r>
      <w:r w:rsidRPr="00360796">
        <w:rPr>
          <w:rFonts w:eastAsia="Calibri" w:cs="Arial"/>
          <w:spacing w:val="27"/>
        </w:rPr>
        <w:t xml:space="preserve"> </w:t>
      </w:r>
      <w:r w:rsidRPr="00360796">
        <w:rPr>
          <w:rFonts w:eastAsia="Calibri" w:cs="Arial"/>
          <w:lang w:val="sr-Cyrl-RS"/>
        </w:rPr>
        <w:t>Корисник</w:t>
      </w:r>
      <w:r w:rsidRPr="00360796">
        <w:rPr>
          <w:rFonts w:eastAsia="Calibri" w:cs="Arial"/>
        </w:rPr>
        <w:t xml:space="preserve"> </w:t>
      </w:r>
      <w:r w:rsidRPr="00360796">
        <w:rPr>
          <w:rFonts w:eastAsia="Calibri" w:cs="Arial"/>
          <w:spacing w:val="-3"/>
        </w:rPr>
        <w:t>у</w:t>
      </w:r>
      <w:r w:rsidRPr="00360796">
        <w:rPr>
          <w:rFonts w:eastAsia="Calibri" w:cs="Arial"/>
        </w:rPr>
        <w:t>с</w:t>
      </w:r>
      <w:r w:rsidRPr="00360796">
        <w:rPr>
          <w:rFonts w:eastAsia="Calibri" w:cs="Arial"/>
          <w:spacing w:val="1"/>
        </w:rPr>
        <w:t>л</w:t>
      </w:r>
      <w:r w:rsidRPr="00360796">
        <w:rPr>
          <w:rFonts w:eastAsia="Calibri" w:cs="Arial"/>
        </w:rPr>
        <w:t>у</w:t>
      </w:r>
      <w:r w:rsidRPr="00360796">
        <w:rPr>
          <w:rFonts w:eastAsia="Calibri" w:cs="Arial"/>
          <w:spacing w:val="-2"/>
        </w:rPr>
        <w:t>г</w:t>
      </w:r>
      <w:r w:rsidRPr="00360796">
        <w:rPr>
          <w:rFonts w:eastAsia="Calibri" w:cs="Arial"/>
        </w:rPr>
        <w:t>е</w:t>
      </w:r>
      <w:r w:rsidRPr="00360796">
        <w:rPr>
          <w:rFonts w:eastAsia="Calibri" w:cs="Arial"/>
          <w:spacing w:val="33"/>
        </w:rPr>
        <w:t xml:space="preserve"> </w:t>
      </w:r>
      <w:r w:rsidRPr="00360796">
        <w:rPr>
          <w:rFonts w:eastAsia="Calibri" w:cs="Arial"/>
        </w:rPr>
        <w:t>ће</w:t>
      </w:r>
      <w:r w:rsidRPr="00360796">
        <w:rPr>
          <w:rFonts w:eastAsia="Calibri" w:cs="Arial"/>
          <w:spacing w:val="32"/>
        </w:rPr>
        <w:t xml:space="preserve"> </w:t>
      </w:r>
      <w:r w:rsidRPr="00360796">
        <w:rPr>
          <w:rFonts w:eastAsia="Calibri" w:cs="Arial"/>
        </w:rPr>
        <w:t>извршити</w:t>
      </w:r>
      <w:r w:rsidRPr="00360796">
        <w:rPr>
          <w:rFonts w:eastAsia="Calibri" w:cs="Arial"/>
          <w:spacing w:val="31"/>
        </w:rPr>
        <w:t xml:space="preserve"> </w:t>
      </w:r>
      <w:r w:rsidRPr="00360796">
        <w:rPr>
          <w:rFonts w:eastAsia="Calibri" w:cs="Arial"/>
        </w:rPr>
        <w:t>на</w:t>
      </w:r>
      <w:r w:rsidRPr="00360796">
        <w:rPr>
          <w:rFonts w:eastAsia="Calibri" w:cs="Arial"/>
          <w:spacing w:val="31"/>
        </w:rPr>
        <w:t xml:space="preserve"> </w:t>
      </w:r>
      <w:r w:rsidRPr="00360796">
        <w:rPr>
          <w:rFonts w:eastAsia="Calibri" w:cs="Arial"/>
        </w:rPr>
        <w:t>т</w:t>
      </w:r>
      <w:r w:rsidRPr="00360796">
        <w:rPr>
          <w:rFonts w:eastAsia="Calibri" w:cs="Arial"/>
          <w:spacing w:val="1"/>
        </w:rPr>
        <w:t>е</w:t>
      </w:r>
      <w:r w:rsidRPr="00360796">
        <w:rPr>
          <w:rFonts w:eastAsia="Calibri" w:cs="Arial"/>
        </w:rPr>
        <w:t>к</w:t>
      </w:r>
      <w:r w:rsidRPr="00360796">
        <w:rPr>
          <w:rFonts w:eastAsia="Calibri" w:cs="Arial"/>
          <w:spacing w:val="-2"/>
        </w:rPr>
        <w:t>у</w:t>
      </w:r>
      <w:r w:rsidRPr="00360796">
        <w:rPr>
          <w:rFonts w:eastAsia="Calibri" w:cs="Arial"/>
        </w:rPr>
        <w:t>ћи</w:t>
      </w:r>
      <w:r w:rsidRPr="00360796">
        <w:rPr>
          <w:rFonts w:eastAsia="Calibri" w:cs="Arial"/>
          <w:spacing w:val="31"/>
        </w:rPr>
        <w:t xml:space="preserve"> </w:t>
      </w:r>
      <w:r w:rsidRPr="00360796">
        <w:rPr>
          <w:rFonts w:eastAsia="Calibri" w:cs="Arial"/>
        </w:rPr>
        <w:t>рач</w:t>
      </w:r>
      <w:r w:rsidRPr="00360796">
        <w:rPr>
          <w:rFonts w:eastAsia="Calibri" w:cs="Arial"/>
          <w:spacing w:val="-3"/>
        </w:rPr>
        <w:t>у</w:t>
      </w:r>
      <w:r w:rsidRPr="00360796">
        <w:rPr>
          <w:rFonts w:eastAsia="Calibri" w:cs="Arial"/>
        </w:rPr>
        <w:t>н</w:t>
      </w:r>
      <w:r w:rsidRPr="00360796">
        <w:rPr>
          <w:rFonts w:eastAsia="Calibri" w:cs="Arial"/>
          <w:spacing w:val="33"/>
        </w:rPr>
        <w:t xml:space="preserve"> </w:t>
      </w:r>
      <w:r w:rsidRPr="00360796">
        <w:rPr>
          <w:rFonts w:eastAsia="Calibri" w:cs="Arial"/>
        </w:rPr>
        <w:t>П</w:t>
      </w:r>
      <w:r w:rsidRPr="00360796">
        <w:rPr>
          <w:rFonts w:eastAsia="Calibri" w:cs="Arial"/>
          <w:spacing w:val="3"/>
        </w:rPr>
        <w:t>р</w:t>
      </w:r>
      <w:r w:rsidRPr="00360796">
        <w:rPr>
          <w:rFonts w:eastAsia="Calibri" w:cs="Arial"/>
        </w:rPr>
        <w:t>ужао</w:t>
      </w:r>
      <w:r w:rsidRPr="00360796">
        <w:rPr>
          <w:rFonts w:eastAsia="Calibri" w:cs="Arial"/>
          <w:spacing w:val="-1"/>
        </w:rPr>
        <w:t>ц</w:t>
      </w:r>
      <w:r w:rsidRPr="00360796">
        <w:rPr>
          <w:rFonts w:eastAsia="Calibri" w:cs="Arial"/>
        </w:rPr>
        <w:t>а</w:t>
      </w:r>
      <w:r w:rsidRPr="00360796">
        <w:rPr>
          <w:rFonts w:eastAsia="Calibri" w:cs="Arial"/>
          <w:spacing w:val="32"/>
        </w:rPr>
        <w:t xml:space="preserve"> </w:t>
      </w:r>
      <w:r w:rsidRPr="00360796">
        <w:rPr>
          <w:rFonts w:eastAsia="Calibri" w:cs="Arial"/>
          <w:spacing w:val="-3"/>
        </w:rPr>
        <w:t>у</w:t>
      </w:r>
      <w:r w:rsidRPr="00360796">
        <w:rPr>
          <w:rFonts w:eastAsia="Calibri" w:cs="Arial"/>
        </w:rPr>
        <w:t>с</w:t>
      </w:r>
      <w:r w:rsidRPr="00360796">
        <w:rPr>
          <w:rFonts w:eastAsia="Calibri" w:cs="Arial"/>
          <w:spacing w:val="1"/>
        </w:rPr>
        <w:t>л</w:t>
      </w:r>
      <w:r w:rsidRPr="00360796">
        <w:rPr>
          <w:rFonts w:eastAsia="Calibri" w:cs="Arial"/>
          <w:spacing w:val="-3"/>
        </w:rPr>
        <w:t>у</w:t>
      </w:r>
      <w:r w:rsidRPr="00360796">
        <w:rPr>
          <w:rFonts w:eastAsia="Calibri" w:cs="Arial"/>
          <w:spacing w:val="-2"/>
        </w:rPr>
        <w:t>г</w:t>
      </w:r>
      <w:r w:rsidRPr="00360796">
        <w:rPr>
          <w:rFonts w:eastAsia="Calibri" w:cs="Arial"/>
          <w:spacing w:val="2"/>
        </w:rPr>
        <w:t>е</w:t>
      </w:r>
      <w:r w:rsidRPr="00360796">
        <w:rPr>
          <w:rFonts w:eastAsia="Calibri" w:cs="Arial"/>
          <w:spacing w:val="2"/>
          <w:lang w:val="sr-Cyrl-RS"/>
        </w:rPr>
        <w:t xml:space="preserve"> </w:t>
      </w:r>
      <w:r w:rsidRPr="00360796">
        <w:rPr>
          <w:rFonts w:eastAsia="Calibri" w:cs="Arial"/>
        </w:rPr>
        <w:t>100% укупне вредности услуге са припадајућим порезом на додату вредност,</w:t>
      </w:r>
      <w:r w:rsidRPr="00360796">
        <w:rPr>
          <w:rFonts w:eastAsia="Calibri" w:cs="Arial"/>
          <w:spacing w:val="34"/>
        </w:rPr>
        <w:t xml:space="preserve"> </w:t>
      </w:r>
      <w:r w:rsidRPr="00360796">
        <w:rPr>
          <w:rFonts w:eastAsia="Calibri" w:cs="Arial"/>
        </w:rPr>
        <w:t xml:space="preserve">у року до 45 (словима: </w:t>
      </w:r>
      <w:r w:rsidR="00D651DC" w:rsidRPr="00360796">
        <w:rPr>
          <w:rFonts w:eastAsia="Calibri" w:cs="Arial"/>
        </w:rPr>
        <w:t>четрдесет</w:t>
      </w:r>
      <w:r w:rsidRPr="00360796">
        <w:rPr>
          <w:rFonts w:eastAsia="Calibri" w:cs="Arial"/>
        </w:rPr>
        <w:t>пет) дана од дана пријема, а</w:t>
      </w:r>
      <w:r w:rsidRPr="00360796">
        <w:rPr>
          <w:rFonts w:eastAsia="Calibri" w:cs="Arial"/>
          <w:spacing w:val="20"/>
        </w:rPr>
        <w:t xml:space="preserve"> </w:t>
      </w:r>
      <w:r w:rsidRPr="00360796">
        <w:rPr>
          <w:rFonts w:eastAsia="Calibri" w:cs="Arial"/>
        </w:rPr>
        <w:t>на</w:t>
      </w:r>
      <w:r w:rsidRPr="00360796">
        <w:rPr>
          <w:rFonts w:eastAsia="Calibri" w:cs="Arial"/>
          <w:spacing w:val="-2"/>
        </w:rPr>
        <w:t>к</w:t>
      </w:r>
      <w:r w:rsidRPr="00360796">
        <w:rPr>
          <w:rFonts w:eastAsia="Calibri" w:cs="Arial"/>
        </w:rPr>
        <w:t>он</w:t>
      </w:r>
      <w:r w:rsidRPr="00360796">
        <w:rPr>
          <w:rFonts w:eastAsia="Calibri" w:cs="Arial"/>
          <w:spacing w:val="18"/>
        </w:rPr>
        <w:t xml:space="preserve"> </w:t>
      </w:r>
      <w:r w:rsidRPr="00360796">
        <w:rPr>
          <w:rFonts w:eastAsia="Calibri" w:cs="Arial"/>
        </w:rPr>
        <w:t>потписива</w:t>
      </w:r>
      <w:r w:rsidRPr="00360796">
        <w:rPr>
          <w:rFonts w:eastAsia="Calibri" w:cs="Arial"/>
          <w:spacing w:val="-1"/>
        </w:rPr>
        <w:t>њ</w:t>
      </w:r>
      <w:r w:rsidRPr="00360796">
        <w:rPr>
          <w:rFonts w:eastAsia="Calibri" w:cs="Arial"/>
        </w:rPr>
        <w:t>а</w:t>
      </w:r>
      <w:r w:rsidRPr="00360796">
        <w:rPr>
          <w:rFonts w:eastAsia="Calibri" w:cs="Arial"/>
          <w:spacing w:val="20"/>
        </w:rPr>
        <w:t xml:space="preserve"> </w:t>
      </w:r>
      <w:r w:rsidRPr="00360796">
        <w:rPr>
          <w:rFonts w:eastAsia="Calibri" w:cs="Arial"/>
          <w:spacing w:val="-1"/>
        </w:rPr>
        <w:t>З</w:t>
      </w:r>
      <w:r w:rsidRPr="00360796">
        <w:rPr>
          <w:rFonts w:eastAsia="Calibri" w:cs="Arial"/>
        </w:rPr>
        <w:t>а</w:t>
      </w:r>
      <w:r w:rsidRPr="00360796">
        <w:rPr>
          <w:rFonts w:eastAsia="Calibri" w:cs="Arial"/>
          <w:spacing w:val="-3"/>
        </w:rPr>
        <w:t>п</w:t>
      </w:r>
      <w:r w:rsidRPr="00360796">
        <w:rPr>
          <w:rFonts w:eastAsia="Calibri" w:cs="Arial"/>
        </w:rPr>
        <w:t>исника</w:t>
      </w:r>
      <w:r w:rsidRPr="00360796">
        <w:rPr>
          <w:rFonts w:eastAsia="Calibri" w:cs="Arial"/>
          <w:spacing w:val="20"/>
        </w:rPr>
        <w:t xml:space="preserve"> </w:t>
      </w:r>
      <w:r w:rsidRPr="00360796">
        <w:rPr>
          <w:rFonts w:eastAsia="Calibri" w:cs="Arial"/>
        </w:rPr>
        <w:t>о</w:t>
      </w:r>
      <w:r w:rsidRPr="00360796">
        <w:rPr>
          <w:rFonts w:eastAsia="Calibri" w:cs="Arial"/>
          <w:spacing w:val="20"/>
        </w:rPr>
        <w:t xml:space="preserve"> </w:t>
      </w:r>
      <w:r w:rsidRPr="00360796">
        <w:rPr>
          <w:rFonts w:eastAsia="Calibri" w:cs="Arial"/>
        </w:rPr>
        <w:t>п</w:t>
      </w:r>
      <w:r w:rsidRPr="00360796">
        <w:rPr>
          <w:rFonts w:eastAsia="Calibri" w:cs="Arial"/>
          <w:spacing w:val="-2"/>
        </w:rPr>
        <w:t>р</w:t>
      </w:r>
      <w:r w:rsidRPr="00360796">
        <w:rPr>
          <w:rFonts w:eastAsia="Calibri" w:cs="Arial"/>
        </w:rPr>
        <w:t>ијему</w:t>
      </w:r>
      <w:r w:rsidRPr="00360796">
        <w:rPr>
          <w:rFonts w:eastAsia="Calibri" w:cs="Arial"/>
          <w:spacing w:val="17"/>
        </w:rPr>
        <w:t xml:space="preserve"> </w:t>
      </w:r>
      <w:r w:rsidRPr="00360796">
        <w:rPr>
          <w:rFonts w:eastAsia="Calibri" w:cs="Arial"/>
        </w:rPr>
        <w:t xml:space="preserve">извршених </w:t>
      </w:r>
      <w:r w:rsidRPr="00360796">
        <w:rPr>
          <w:rFonts w:eastAsia="Calibri" w:cs="Arial"/>
          <w:spacing w:val="-3"/>
        </w:rPr>
        <w:t>у</w:t>
      </w:r>
      <w:r w:rsidRPr="00360796">
        <w:rPr>
          <w:rFonts w:eastAsia="Calibri" w:cs="Arial"/>
        </w:rPr>
        <w:t>с</w:t>
      </w:r>
      <w:r w:rsidRPr="00360796">
        <w:rPr>
          <w:rFonts w:eastAsia="Calibri" w:cs="Arial"/>
          <w:spacing w:val="1"/>
        </w:rPr>
        <w:t>л</w:t>
      </w:r>
      <w:r w:rsidRPr="00360796">
        <w:rPr>
          <w:rFonts w:eastAsia="Calibri" w:cs="Arial"/>
        </w:rPr>
        <w:t>у</w:t>
      </w:r>
      <w:r w:rsidRPr="00360796">
        <w:rPr>
          <w:rFonts w:eastAsia="Calibri" w:cs="Arial"/>
          <w:spacing w:val="-2"/>
        </w:rPr>
        <w:t>г</w:t>
      </w:r>
      <w:r w:rsidRPr="00360796">
        <w:rPr>
          <w:rFonts w:eastAsia="Calibri" w:cs="Arial"/>
        </w:rPr>
        <w:t>а</w:t>
      </w:r>
      <w:r w:rsidRPr="00360796">
        <w:rPr>
          <w:rFonts w:eastAsia="Calibri" w:cs="Arial"/>
          <w:spacing w:val="50"/>
        </w:rPr>
        <w:t xml:space="preserve"> </w:t>
      </w:r>
      <w:r w:rsidRPr="00360796">
        <w:rPr>
          <w:rFonts w:eastAsia="Calibri" w:cs="Arial"/>
        </w:rPr>
        <w:t>од</w:t>
      </w:r>
      <w:r w:rsidRPr="00360796">
        <w:rPr>
          <w:rFonts w:eastAsia="Calibri" w:cs="Arial"/>
          <w:spacing w:val="50"/>
        </w:rPr>
        <w:t xml:space="preserve"> </w:t>
      </w:r>
      <w:r w:rsidRPr="00360796">
        <w:rPr>
          <w:rFonts w:eastAsia="Calibri" w:cs="Arial"/>
        </w:rPr>
        <w:t>ст</w:t>
      </w:r>
      <w:r w:rsidRPr="00360796">
        <w:rPr>
          <w:rFonts w:eastAsia="Calibri" w:cs="Arial"/>
          <w:spacing w:val="1"/>
        </w:rPr>
        <w:t>р</w:t>
      </w:r>
      <w:r w:rsidRPr="00360796">
        <w:rPr>
          <w:rFonts w:eastAsia="Calibri" w:cs="Arial"/>
        </w:rPr>
        <w:t>ане</w:t>
      </w:r>
      <w:r w:rsidRPr="00360796">
        <w:rPr>
          <w:rFonts w:eastAsia="Calibri" w:cs="Arial"/>
          <w:spacing w:val="49"/>
        </w:rPr>
        <w:t xml:space="preserve"> </w:t>
      </w:r>
      <w:r w:rsidRPr="00360796">
        <w:rPr>
          <w:rFonts w:eastAsia="Calibri" w:cs="Arial"/>
        </w:rPr>
        <w:t>о</w:t>
      </w:r>
      <w:r w:rsidRPr="00360796">
        <w:rPr>
          <w:rFonts w:eastAsia="Calibri" w:cs="Arial"/>
          <w:spacing w:val="-3"/>
        </w:rPr>
        <w:t>в</w:t>
      </w:r>
      <w:r w:rsidRPr="00360796">
        <w:rPr>
          <w:rFonts w:eastAsia="Calibri" w:cs="Arial"/>
          <w:spacing w:val="-1"/>
        </w:rPr>
        <w:t>л</w:t>
      </w:r>
      <w:r w:rsidRPr="00360796">
        <w:rPr>
          <w:rFonts w:eastAsia="Calibri" w:cs="Arial"/>
        </w:rPr>
        <w:t>ашћ</w:t>
      </w:r>
      <w:r w:rsidRPr="00360796">
        <w:rPr>
          <w:rFonts w:eastAsia="Calibri" w:cs="Arial"/>
          <w:spacing w:val="1"/>
        </w:rPr>
        <w:t>е</w:t>
      </w:r>
      <w:r w:rsidRPr="00360796">
        <w:rPr>
          <w:rFonts w:eastAsia="Calibri" w:cs="Arial"/>
        </w:rPr>
        <w:t>них</w:t>
      </w:r>
      <w:r w:rsidRPr="00360796">
        <w:rPr>
          <w:rFonts w:eastAsia="Calibri" w:cs="Arial"/>
          <w:spacing w:val="47"/>
        </w:rPr>
        <w:t xml:space="preserve"> </w:t>
      </w:r>
      <w:r w:rsidRPr="00360796">
        <w:rPr>
          <w:rFonts w:eastAsia="Calibri" w:cs="Arial"/>
        </w:rPr>
        <w:t>пр</w:t>
      </w:r>
      <w:r w:rsidRPr="00360796">
        <w:rPr>
          <w:rFonts w:eastAsia="Calibri" w:cs="Arial"/>
          <w:spacing w:val="1"/>
        </w:rPr>
        <w:t>е</w:t>
      </w:r>
      <w:r w:rsidRPr="00360796">
        <w:rPr>
          <w:rFonts w:eastAsia="Calibri" w:cs="Arial"/>
          <w:spacing w:val="-1"/>
        </w:rPr>
        <w:t>д</w:t>
      </w:r>
      <w:r w:rsidRPr="00360796">
        <w:rPr>
          <w:rFonts w:eastAsia="Calibri" w:cs="Arial"/>
        </w:rPr>
        <w:t>ст</w:t>
      </w:r>
      <w:r w:rsidRPr="00360796">
        <w:rPr>
          <w:rFonts w:eastAsia="Calibri" w:cs="Arial"/>
          <w:spacing w:val="1"/>
        </w:rPr>
        <w:t>а</w:t>
      </w:r>
      <w:r w:rsidRPr="00360796">
        <w:rPr>
          <w:rFonts w:eastAsia="Calibri" w:cs="Arial"/>
        </w:rPr>
        <w:t>вника</w:t>
      </w:r>
      <w:r w:rsidRPr="00360796">
        <w:rPr>
          <w:rFonts w:eastAsia="Calibri" w:cs="Arial"/>
          <w:spacing w:val="56"/>
        </w:rPr>
        <w:t xml:space="preserve"> </w:t>
      </w:r>
      <w:r w:rsidRPr="00360796">
        <w:rPr>
          <w:rFonts w:eastAsia="Calibri" w:cs="Arial"/>
          <w:spacing w:val="-3"/>
        </w:rPr>
        <w:t>П</w:t>
      </w:r>
      <w:r w:rsidRPr="00360796">
        <w:rPr>
          <w:rFonts w:eastAsia="Calibri" w:cs="Arial"/>
        </w:rPr>
        <w:t>рим</w:t>
      </w:r>
      <w:r w:rsidRPr="00360796">
        <w:rPr>
          <w:rFonts w:eastAsia="Calibri" w:cs="Arial"/>
          <w:spacing w:val="-2"/>
        </w:rPr>
        <w:t>а</w:t>
      </w:r>
      <w:r w:rsidRPr="00360796">
        <w:rPr>
          <w:rFonts w:eastAsia="Calibri" w:cs="Arial"/>
        </w:rPr>
        <w:t>о</w:t>
      </w:r>
      <w:r w:rsidRPr="00360796">
        <w:rPr>
          <w:rFonts w:eastAsia="Calibri" w:cs="Arial"/>
          <w:spacing w:val="-1"/>
        </w:rPr>
        <w:t>ц</w:t>
      </w:r>
      <w:r w:rsidRPr="00360796">
        <w:rPr>
          <w:rFonts w:eastAsia="Calibri" w:cs="Arial"/>
        </w:rPr>
        <w:t>а</w:t>
      </w:r>
      <w:r w:rsidRPr="00360796">
        <w:rPr>
          <w:rFonts w:eastAsia="Calibri" w:cs="Arial"/>
          <w:spacing w:val="51"/>
        </w:rPr>
        <w:t xml:space="preserve"> </w:t>
      </w:r>
      <w:r w:rsidRPr="00360796">
        <w:rPr>
          <w:rFonts w:eastAsia="Calibri" w:cs="Arial"/>
          <w:spacing w:val="-3"/>
        </w:rPr>
        <w:t>у</w:t>
      </w:r>
      <w:r w:rsidRPr="00360796">
        <w:rPr>
          <w:rFonts w:eastAsia="Calibri" w:cs="Arial"/>
        </w:rPr>
        <w:t>слуге</w:t>
      </w:r>
      <w:r w:rsidRPr="00360796">
        <w:rPr>
          <w:rFonts w:eastAsia="Calibri" w:cs="Arial"/>
          <w:spacing w:val="54"/>
        </w:rPr>
        <w:t xml:space="preserve"> </w:t>
      </w:r>
      <w:r w:rsidRPr="00360796">
        <w:rPr>
          <w:rFonts w:eastAsia="Calibri" w:cs="Arial"/>
        </w:rPr>
        <w:t>и</w:t>
      </w:r>
      <w:r w:rsidRPr="00360796">
        <w:rPr>
          <w:rFonts w:eastAsia="Calibri" w:cs="Arial"/>
          <w:spacing w:val="50"/>
        </w:rPr>
        <w:t xml:space="preserve"> </w:t>
      </w:r>
      <w:r w:rsidRPr="00360796">
        <w:rPr>
          <w:rFonts w:eastAsia="Calibri" w:cs="Arial"/>
          <w:spacing w:val="-3"/>
        </w:rPr>
        <w:t>П</w:t>
      </w:r>
      <w:r w:rsidRPr="00360796">
        <w:rPr>
          <w:rFonts w:eastAsia="Calibri" w:cs="Arial"/>
        </w:rPr>
        <w:t>р</w:t>
      </w:r>
      <w:r w:rsidRPr="00360796">
        <w:rPr>
          <w:rFonts w:eastAsia="Calibri" w:cs="Arial"/>
          <w:spacing w:val="-3"/>
        </w:rPr>
        <w:t>у</w:t>
      </w:r>
      <w:r w:rsidRPr="00360796">
        <w:rPr>
          <w:rFonts w:eastAsia="Calibri" w:cs="Arial"/>
        </w:rPr>
        <w:t>жао</w:t>
      </w:r>
      <w:r w:rsidRPr="00360796">
        <w:rPr>
          <w:rFonts w:eastAsia="Calibri" w:cs="Arial"/>
          <w:spacing w:val="-1"/>
        </w:rPr>
        <w:t>ц</w:t>
      </w:r>
      <w:r w:rsidRPr="00360796">
        <w:rPr>
          <w:rFonts w:eastAsia="Calibri" w:cs="Arial"/>
        </w:rPr>
        <w:t>а</w:t>
      </w:r>
      <w:r w:rsidRPr="00360796">
        <w:rPr>
          <w:rFonts w:eastAsia="Calibri" w:cs="Arial"/>
          <w:spacing w:val="51"/>
        </w:rPr>
        <w:t xml:space="preserve"> </w:t>
      </w:r>
      <w:r w:rsidRPr="00360796">
        <w:rPr>
          <w:rFonts w:eastAsia="Calibri" w:cs="Arial"/>
          <w:spacing w:val="-3"/>
        </w:rPr>
        <w:t>у</w:t>
      </w:r>
      <w:r w:rsidRPr="00360796">
        <w:rPr>
          <w:rFonts w:eastAsia="Calibri" w:cs="Arial"/>
        </w:rPr>
        <w:t>слу</w:t>
      </w:r>
      <w:r w:rsidRPr="00360796">
        <w:rPr>
          <w:rFonts w:eastAsia="Calibri" w:cs="Arial"/>
          <w:spacing w:val="2"/>
        </w:rPr>
        <w:t>г</w:t>
      </w:r>
      <w:r w:rsidRPr="00360796">
        <w:rPr>
          <w:rFonts w:eastAsia="Calibri" w:cs="Arial"/>
        </w:rPr>
        <w:t>е</w:t>
      </w:r>
    </w:p>
    <w:p w14:paraId="4706104B" w14:textId="77777777" w:rsidR="00280659" w:rsidRPr="00360796" w:rsidRDefault="00280659" w:rsidP="00360796">
      <w:pPr>
        <w:tabs>
          <w:tab w:val="left" w:pos="90"/>
        </w:tabs>
        <w:spacing w:before="0"/>
        <w:jc w:val="left"/>
        <w:rPr>
          <w:rFonts w:cs="Arial"/>
          <w:b/>
          <w:lang w:val="sr-Cyrl-RS" w:eastAsia="ar-SA"/>
        </w:rPr>
      </w:pPr>
      <w:r w:rsidRPr="00360796">
        <w:rPr>
          <w:rFonts w:cs="Arial"/>
          <w:lang w:val="sr-Cyrl-RS"/>
        </w:rPr>
        <w:br w:type="page"/>
      </w:r>
    </w:p>
    <w:p w14:paraId="4EABDFE4" w14:textId="77777777" w:rsidR="00756A02" w:rsidRPr="00360796" w:rsidRDefault="00756A02" w:rsidP="00360796">
      <w:pPr>
        <w:pStyle w:val="Heading10"/>
        <w:numPr>
          <w:ilvl w:val="0"/>
          <w:numId w:val="20"/>
        </w:numPr>
        <w:tabs>
          <w:tab w:val="left" w:pos="90"/>
        </w:tabs>
        <w:spacing w:before="0"/>
        <w:ind w:left="0"/>
        <w:jc w:val="both"/>
        <w:rPr>
          <w:rFonts w:cs="Arial"/>
          <w:lang w:val="sr-Cyrl-RS"/>
        </w:rPr>
      </w:pPr>
      <w:r w:rsidRPr="00360796">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6"/>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360796" w14:paraId="70D000F7" w14:textId="77777777" w:rsidTr="008112A2">
        <w:trPr>
          <w:trHeight w:val="524"/>
          <w:jc w:val="center"/>
        </w:trPr>
        <w:tc>
          <w:tcPr>
            <w:tcW w:w="729" w:type="dxa"/>
            <w:vAlign w:val="center"/>
          </w:tcPr>
          <w:p w14:paraId="32B91515" w14:textId="77777777" w:rsidR="00175774" w:rsidRPr="00360796" w:rsidRDefault="00175774" w:rsidP="00360796">
            <w:pPr>
              <w:tabs>
                <w:tab w:val="left" w:pos="90"/>
              </w:tabs>
              <w:spacing w:before="0"/>
              <w:jc w:val="center"/>
              <w:rPr>
                <w:rFonts w:cs="Arial"/>
                <w:b/>
              </w:rPr>
            </w:pPr>
            <w:r w:rsidRPr="00360796">
              <w:rPr>
                <w:rFonts w:cs="Arial"/>
                <w:b/>
              </w:rPr>
              <w:t>Ред. бр.</w:t>
            </w:r>
          </w:p>
        </w:tc>
        <w:tc>
          <w:tcPr>
            <w:tcW w:w="8430" w:type="dxa"/>
            <w:vAlign w:val="center"/>
          </w:tcPr>
          <w:p w14:paraId="016A85A6" w14:textId="77777777" w:rsidR="00175774" w:rsidRPr="00360796" w:rsidRDefault="00175774" w:rsidP="00360796">
            <w:pPr>
              <w:tabs>
                <w:tab w:val="left" w:pos="90"/>
              </w:tabs>
              <w:spacing w:before="0"/>
              <w:ind w:right="-180"/>
              <w:jc w:val="center"/>
              <w:rPr>
                <w:rFonts w:cs="Arial"/>
                <w:b/>
              </w:rPr>
            </w:pPr>
            <w:r w:rsidRPr="00360796">
              <w:rPr>
                <w:rFonts w:cs="Arial"/>
                <w:b/>
              </w:rPr>
              <w:t xml:space="preserve">4.1  ОБАВЕЗНИ УСЛОВИ </w:t>
            </w:r>
          </w:p>
          <w:p w14:paraId="6E95DB90" w14:textId="77777777" w:rsidR="00175774" w:rsidRPr="00360796" w:rsidRDefault="00175774" w:rsidP="00360796">
            <w:pPr>
              <w:tabs>
                <w:tab w:val="left" w:pos="90"/>
              </w:tabs>
              <w:spacing w:before="0"/>
              <w:jc w:val="center"/>
              <w:rPr>
                <w:rFonts w:cs="Arial"/>
                <w:b/>
                <w:color w:val="FF0000"/>
                <w:lang w:val="sr-Cyrl-RS"/>
              </w:rPr>
            </w:pPr>
            <w:r w:rsidRPr="00360796">
              <w:rPr>
                <w:rFonts w:cs="Arial"/>
                <w:b/>
              </w:rPr>
              <w:t>ЗА УЧЕШЋЕ У ПОСТУПКУ ЈАВНЕ НАБАВКЕ ИЗ ЧЛАНА 75. З</w:t>
            </w:r>
            <w:r w:rsidR="005C7CDE" w:rsidRPr="00360796">
              <w:rPr>
                <w:rFonts w:cs="Arial"/>
                <w:b/>
                <w:lang w:val="sr-Cyrl-RS"/>
              </w:rPr>
              <w:t>АКОНА</w:t>
            </w:r>
          </w:p>
          <w:p w14:paraId="06150E3D" w14:textId="77777777" w:rsidR="00175774" w:rsidRPr="00360796" w:rsidRDefault="00175774" w:rsidP="00360796">
            <w:pPr>
              <w:tabs>
                <w:tab w:val="left" w:pos="90"/>
              </w:tabs>
              <w:spacing w:before="0"/>
              <w:jc w:val="center"/>
              <w:rPr>
                <w:rFonts w:cs="Arial"/>
                <w:b/>
                <w:color w:val="FF0000"/>
              </w:rPr>
            </w:pPr>
          </w:p>
        </w:tc>
      </w:tr>
      <w:tr w:rsidR="00175774" w:rsidRPr="00360796" w14:paraId="6B14DC33" w14:textId="77777777" w:rsidTr="008112A2">
        <w:trPr>
          <w:jc w:val="center"/>
        </w:trPr>
        <w:tc>
          <w:tcPr>
            <w:tcW w:w="729" w:type="dxa"/>
            <w:vAlign w:val="center"/>
          </w:tcPr>
          <w:p w14:paraId="76C1F685" w14:textId="77777777" w:rsidR="00175774" w:rsidRPr="00360796" w:rsidRDefault="00175774" w:rsidP="00360796">
            <w:pPr>
              <w:tabs>
                <w:tab w:val="left" w:pos="90"/>
              </w:tabs>
              <w:spacing w:before="0"/>
              <w:jc w:val="center"/>
              <w:rPr>
                <w:rFonts w:cs="Arial"/>
              </w:rPr>
            </w:pPr>
            <w:r w:rsidRPr="00360796">
              <w:rPr>
                <w:rFonts w:cs="Arial"/>
              </w:rPr>
              <w:t>1.</w:t>
            </w:r>
          </w:p>
        </w:tc>
        <w:tc>
          <w:tcPr>
            <w:tcW w:w="8430" w:type="dxa"/>
            <w:vAlign w:val="center"/>
          </w:tcPr>
          <w:p w14:paraId="0A1B30A6" w14:textId="77777777" w:rsidR="00280659" w:rsidRPr="00360796" w:rsidRDefault="00175774" w:rsidP="00360796">
            <w:pPr>
              <w:tabs>
                <w:tab w:val="left" w:pos="90"/>
              </w:tabs>
              <w:autoSpaceDE w:val="0"/>
              <w:autoSpaceDN w:val="0"/>
              <w:adjustRightInd w:val="0"/>
              <w:spacing w:before="0"/>
              <w:rPr>
                <w:rFonts w:cs="Arial"/>
                <w:b/>
                <w:u w:val="single"/>
              </w:rPr>
            </w:pPr>
            <w:r w:rsidRPr="00360796">
              <w:rPr>
                <w:rFonts w:cs="Arial"/>
                <w:b/>
                <w:u w:val="single"/>
              </w:rPr>
              <w:t>Услов:</w:t>
            </w:r>
          </w:p>
          <w:p w14:paraId="50260C2C" w14:textId="77777777" w:rsidR="00175774" w:rsidRPr="00360796" w:rsidRDefault="00175774" w:rsidP="00360796">
            <w:pPr>
              <w:tabs>
                <w:tab w:val="left" w:pos="90"/>
              </w:tabs>
              <w:autoSpaceDE w:val="0"/>
              <w:autoSpaceDN w:val="0"/>
              <w:adjustRightInd w:val="0"/>
              <w:spacing w:before="0"/>
              <w:rPr>
                <w:rFonts w:cs="Arial"/>
              </w:rPr>
            </w:pPr>
            <w:r w:rsidRPr="00360796">
              <w:rPr>
                <w:rFonts w:cs="Arial"/>
                <w:lang w:val="pl-PL"/>
              </w:rPr>
              <w:t>Да је понуђач регистрован код надлежног органа, односно уписан у одговарајући регистар;</w:t>
            </w:r>
          </w:p>
          <w:p w14:paraId="5EADD2D8" w14:textId="77777777" w:rsidR="00175774" w:rsidRPr="00360796" w:rsidRDefault="00175774" w:rsidP="00360796">
            <w:pPr>
              <w:tabs>
                <w:tab w:val="left" w:pos="90"/>
              </w:tabs>
              <w:autoSpaceDE w:val="0"/>
              <w:autoSpaceDN w:val="0"/>
              <w:adjustRightInd w:val="0"/>
              <w:spacing w:before="0"/>
              <w:rPr>
                <w:rFonts w:cs="Arial"/>
                <w:b/>
                <w:u w:val="single"/>
              </w:rPr>
            </w:pPr>
            <w:r w:rsidRPr="00360796">
              <w:rPr>
                <w:rFonts w:cs="Arial"/>
                <w:b/>
                <w:u w:val="single"/>
              </w:rPr>
              <w:t xml:space="preserve">Доказ: </w:t>
            </w:r>
          </w:p>
          <w:p w14:paraId="4D7E80A9" w14:textId="77777777" w:rsidR="00175774" w:rsidRPr="00360796" w:rsidRDefault="00175774" w:rsidP="00360796">
            <w:pPr>
              <w:tabs>
                <w:tab w:val="left" w:pos="90"/>
                <w:tab w:val="left" w:pos="680"/>
              </w:tabs>
              <w:snapToGrid w:val="0"/>
              <w:spacing w:before="0"/>
              <w:rPr>
                <w:rFonts w:eastAsia="Calibri" w:cs="Arial"/>
              </w:rPr>
            </w:pPr>
            <w:r w:rsidRPr="00360796">
              <w:rPr>
                <w:rFonts w:eastAsia="Calibri" w:cs="Arial"/>
                <w:lang w:val="ru-RU"/>
              </w:rPr>
              <w:t xml:space="preserve">- </w:t>
            </w:r>
            <w:r w:rsidRPr="00360796">
              <w:rPr>
                <w:rFonts w:eastAsia="Calibri" w:cs="Arial"/>
                <w:b/>
              </w:rPr>
              <w:t>за правно лице:</w:t>
            </w:r>
            <w:r w:rsidRPr="00360796">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091AA538" w14:textId="77777777" w:rsidR="00175774" w:rsidRPr="00360796" w:rsidRDefault="00175774" w:rsidP="00360796">
            <w:pPr>
              <w:tabs>
                <w:tab w:val="left" w:pos="90"/>
                <w:tab w:val="left" w:pos="680"/>
              </w:tabs>
              <w:snapToGrid w:val="0"/>
              <w:spacing w:before="0"/>
              <w:rPr>
                <w:rFonts w:eastAsia="Calibri" w:cs="Arial"/>
              </w:rPr>
            </w:pPr>
            <w:r w:rsidRPr="00360796">
              <w:rPr>
                <w:rFonts w:eastAsia="Calibri" w:cs="Arial"/>
              </w:rPr>
              <w:t xml:space="preserve">- </w:t>
            </w:r>
            <w:r w:rsidRPr="00360796">
              <w:rPr>
                <w:rFonts w:eastAsia="Calibri" w:cs="Arial"/>
                <w:b/>
              </w:rPr>
              <w:t xml:space="preserve">за предузетнике: </w:t>
            </w:r>
            <w:r w:rsidRPr="00360796">
              <w:rPr>
                <w:rFonts w:eastAsia="Calibri" w:cs="Arial"/>
              </w:rPr>
              <w:t>И</w:t>
            </w:r>
            <w:r w:rsidRPr="00360796">
              <w:rPr>
                <w:rFonts w:eastAsia="Calibri" w:cs="Arial"/>
                <w:lang w:val="ru-RU"/>
              </w:rPr>
              <w:t xml:space="preserve">звод из регистра Агенције за привредне регистре, односно извод из одговарајућег регистра </w:t>
            </w:r>
          </w:p>
          <w:p w14:paraId="5E41164E" w14:textId="77777777" w:rsidR="00175774" w:rsidRPr="00360796" w:rsidRDefault="00175774" w:rsidP="00360796">
            <w:pPr>
              <w:tabs>
                <w:tab w:val="left" w:pos="90"/>
              </w:tabs>
              <w:autoSpaceDE w:val="0"/>
              <w:autoSpaceDN w:val="0"/>
              <w:adjustRightInd w:val="0"/>
              <w:spacing w:before="0"/>
              <w:rPr>
                <w:rFonts w:eastAsia="Calibri" w:cs="Arial"/>
                <w:i/>
              </w:rPr>
            </w:pPr>
            <w:r w:rsidRPr="00360796">
              <w:rPr>
                <w:rFonts w:eastAsia="Calibri" w:cs="Arial"/>
                <w:i/>
              </w:rPr>
              <w:t xml:space="preserve">Напомена: </w:t>
            </w:r>
          </w:p>
          <w:p w14:paraId="02019AB0" w14:textId="77777777" w:rsidR="00175774" w:rsidRPr="00360796" w:rsidRDefault="00175774" w:rsidP="00360796">
            <w:pPr>
              <w:numPr>
                <w:ilvl w:val="0"/>
                <w:numId w:val="21"/>
              </w:numPr>
              <w:tabs>
                <w:tab w:val="left" w:pos="90"/>
                <w:tab w:val="left" w:pos="680"/>
              </w:tabs>
              <w:snapToGrid w:val="0"/>
              <w:spacing w:before="0"/>
              <w:ind w:left="0" w:hanging="357"/>
              <w:contextualSpacing/>
              <w:jc w:val="left"/>
              <w:rPr>
                <w:rFonts w:eastAsia="Calibri" w:cs="Arial"/>
                <w:i/>
              </w:rPr>
            </w:pPr>
            <w:r w:rsidRPr="00360796">
              <w:rPr>
                <w:rFonts w:eastAsia="Calibri" w:cs="Arial"/>
                <w:i/>
              </w:rPr>
              <w:t xml:space="preserve">У случају да понуду подноси група понуђача, овај доказ доставити за сваког </w:t>
            </w:r>
            <w:r w:rsidR="00B46D29" w:rsidRPr="00360796">
              <w:rPr>
                <w:rFonts w:eastAsia="Calibri" w:cs="Arial"/>
                <w:i/>
                <w:lang w:val="sr-Cyrl-CS"/>
              </w:rPr>
              <w:t>члана групе понуђача</w:t>
            </w:r>
          </w:p>
          <w:p w14:paraId="1297F814" w14:textId="77777777" w:rsidR="00175774" w:rsidRPr="00360796" w:rsidRDefault="00175774" w:rsidP="00360796">
            <w:pPr>
              <w:numPr>
                <w:ilvl w:val="0"/>
                <w:numId w:val="21"/>
              </w:numPr>
              <w:tabs>
                <w:tab w:val="left" w:pos="90"/>
                <w:tab w:val="left" w:pos="680"/>
              </w:tabs>
              <w:snapToGrid w:val="0"/>
              <w:spacing w:before="0"/>
              <w:ind w:left="0" w:hanging="357"/>
              <w:contextualSpacing/>
              <w:jc w:val="left"/>
              <w:rPr>
                <w:rFonts w:cs="Arial"/>
              </w:rPr>
            </w:pPr>
            <w:r w:rsidRPr="00360796">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360796" w14:paraId="514CA816" w14:textId="77777777" w:rsidTr="002D0A27">
        <w:trPr>
          <w:trHeight w:val="2870"/>
          <w:jc w:val="center"/>
        </w:trPr>
        <w:tc>
          <w:tcPr>
            <w:tcW w:w="729" w:type="dxa"/>
            <w:vAlign w:val="center"/>
          </w:tcPr>
          <w:p w14:paraId="1A508591" w14:textId="77777777" w:rsidR="00175774" w:rsidRPr="00360796" w:rsidRDefault="00175774" w:rsidP="00360796">
            <w:pPr>
              <w:tabs>
                <w:tab w:val="left" w:pos="90"/>
              </w:tabs>
              <w:spacing w:before="0"/>
              <w:jc w:val="center"/>
              <w:rPr>
                <w:rFonts w:cs="Arial"/>
              </w:rPr>
            </w:pPr>
            <w:r w:rsidRPr="00360796">
              <w:rPr>
                <w:rFonts w:cs="Arial"/>
              </w:rPr>
              <w:t>2.</w:t>
            </w:r>
          </w:p>
        </w:tc>
        <w:tc>
          <w:tcPr>
            <w:tcW w:w="8430" w:type="dxa"/>
            <w:vAlign w:val="center"/>
          </w:tcPr>
          <w:p w14:paraId="1E20DB07" w14:textId="77777777" w:rsidR="00280659" w:rsidRPr="00360796" w:rsidRDefault="00175774" w:rsidP="00360796">
            <w:pPr>
              <w:tabs>
                <w:tab w:val="left" w:pos="90"/>
              </w:tabs>
              <w:autoSpaceDE w:val="0"/>
              <w:autoSpaceDN w:val="0"/>
              <w:adjustRightInd w:val="0"/>
              <w:spacing w:before="0"/>
              <w:rPr>
                <w:rFonts w:cs="Arial"/>
              </w:rPr>
            </w:pPr>
            <w:r w:rsidRPr="00360796">
              <w:rPr>
                <w:rFonts w:cs="Arial"/>
                <w:b/>
                <w:u w:val="single"/>
              </w:rPr>
              <w:t>Услов:</w:t>
            </w:r>
            <w:r w:rsidRPr="00360796">
              <w:rPr>
                <w:rFonts w:cs="Arial"/>
              </w:rPr>
              <w:t xml:space="preserve"> </w:t>
            </w:r>
          </w:p>
          <w:p w14:paraId="6D7F5CBA" w14:textId="77777777" w:rsidR="00175774" w:rsidRPr="00360796" w:rsidRDefault="00175774" w:rsidP="00360796">
            <w:pPr>
              <w:tabs>
                <w:tab w:val="left" w:pos="90"/>
              </w:tabs>
              <w:autoSpaceDE w:val="0"/>
              <w:autoSpaceDN w:val="0"/>
              <w:adjustRightInd w:val="0"/>
              <w:spacing w:before="0"/>
              <w:rPr>
                <w:rFonts w:cs="Arial"/>
              </w:rPr>
            </w:pPr>
            <w:r w:rsidRPr="00360796">
              <w:rPr>
                <w:rFonts w:cs="Arial"/>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A154CD2" w14:textId="77777777" w:rsidR="00175774" w:rsidRPr="00360796" w:rsidRDefault="00175774" w:rsidP="00360796">
            <w:pPr>
              <w:tabs>
                <w:tab w:val="left" w:pos="90"/>
              </w:tabs>
              <w:autoSpaceDE w:val="0"/>
              <w:autoSpaceDN w:val="0"/>
              <w:adjustRightInd w:val="0"/>
              <w:spacing w:before="0"/>
              <w:rPr>
                <w:rFonts w:cs="Arial"/>
                <w:b/>
                <w:u w:val="single"/>
              </w:rPr>
            </w:pPr>
            <w:r w:rsidRPr="00360796">
              <w:rPr>
                <w:rFonts w:cs="Arial"/>
                <w:b/>
                <w:u w:val="single"/>
              </w:rPr>
              <w:t>Доказ:</w:t>
            </w:r>
          </w:p>
          <w:p w14:paraId="2E30FADE" w14:textId="77777777" w:rsidR="00175774" w:rsidRPr="00360796" w:rsidRDefault="00175774" w:rsidP="00360796">
            <w:pPr>
              <w:tabs>
                <w:tab w:val="left" w:pos="90"/>
              </w:tabs>
              <w:autoSpaceDE w:val="0"/>
              <w:autoSpaceDN w:val="0"/>
              <w:adjustRightInd w:val="0"/>
              <w:spacing w:before="0"/>
              <w:rPr>
                <w:rFonts w:cs="Arial"/>
                <w:b/>
                <w:u w:val="single"/>
              </w:rPr>
            </w:pPr>
            <w:r w:rsidRPr="00360796">
              <w:rPr>
                <w:rFonts w:eastAsia="Calibri" w:cs="Arial"/>
                <w:lang w:val="ru-RU"/>
              </w:rPr>
              <w:t xml:space="preserve">- </w:t>
            </w:r>
            <w:r w:rsidRPr="00360796">
              <w:rPr>
                <w:rFonts w:eastAsia="Calibri" w:cs="Arial"/>
                <w:b/>
              </w:rPr>
              <w:t>за правно лице:</w:t>
            </w:r>
          </w:p>
          <w:p w14:paraId="2814E3AD" w14:textId="77777777" w:rsidR="00175774" w:rsidRPr="00360796" w:rsidRDefault="00175774" w:rsidP="00360796">
            <w:pPr>
              <w:tabs>
                <w:tab w:val="left" w:pos="90"/>
              </w:tabs>
              <w:spacing w:before="0"/>
              <w:rPr>
                <w:rFonts w:cs="Arial"/>
              </w:rPr>
            </w:pPr>
            <w:r w:rsidRPr="00360796">
              <w:rPr>
                <w:rFonts w:cs="Arial"/>
              </w:rPr>
              <w:t>1) ЗА ЗАКОНСКОГ ЗАСТУПНИКА</w:t>
            </w:r>
            <w:r w:rsidRPr="00360796">
              <w:rPr>
                <w:rFonts w:cs="Arial"/>
                <w:b/>
              </w:rPr>
              <w:t xml:space="preserve"> – уверење из казнене евиденције надлежне полицијске управе Министарства унутрашњих послова</w:t>
            </w:r>
            <w:r w:rsidRPr="00360796">
              <w:rPr>
                <w:rFonts w:cs="Arial"/>
              </w:rPr>
              <w:t xml:space="preserve"> – захтев за издавање овог уверења може се поднети према </w:t>
            </w:r>
            <w:r w:rsidRPr="00360796">
              <w:rPr>
                <w:rFonts w:cs="Arial"/>
                <w:b/>
              </w:rPr>
              <w:t>месту рођења</w:t>
            </w:r>
            <w:r w:rsidRPr="00360796">
              <w:rPr>
                <w:rFonts w:cs="Arial"/>
              </w:rPr>
              <w:t xml:space="preserve"> или према </w:t>
            </w:r>
            <w:r w:rsidRPr="00360796">
              <w:rPr>
                <w:rFonts w:cs="Arial"/>
                <w:b/>
              </w:rPr>
              <w:t>месту пребивалишта</w:t>
            </w:r>
            <w:r w:rsidRPr="00360796">
              <w:rPr>
                <w:rFonts w:cs="Arial"/>
              </w:rPr>
              <w:t>.</w:t>
            </w:r>
          </w:p>
          <w:p w14:paraId="446F3332" w14:textId="77777777" w:rsidR="00175774" w:rsidRPr="00360796" w:rsidRDefault="00175774" w:rsidP="00360796">
            <w:pPr>
              <w:tabs>
                <w:tab w:val="left" w:pos="90"/>
              </w:tabs>
              <w:spacing w:before="0"/>
              <w:rPr>
                <w:rFonts w:cs="Arial"/>
              </w:rPr>
            </w:pPr>
            <w:r w:rsidRPr="00360796">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360796">
                <w:rPr>
                  <w:rStyle w:val="Hyperlink"/>
                  <w:rFonts w:cs="Arial"/>
                </w:rPr>
                <w:t>http://www.bg.vi.sud.rs/lt/articles/o-visem-sudu/obavestenje-ke-za-pravna-lica.html</w:t>
              </w:r>
            </w:hyperlink>
          </w:p>
          <w:p w14:paraId="790BECB6" w14:textId="77777777" w:rsidR="00175774" w:rsidRPr="00360796" w:rsidRDefault="00175774" w:rsidP="00360796">
            <w:pPr>
              <w:tabs>
                <w:tab w:val="left" w:pos="90"/>
              </w:tabs>
              <w:spacing w:before="0"/>
              <w:rPr>
                <w:rFonts w:cs="Arial"/>
              </w:rPr>
            </w:pPr>
            <w:r w:rsidRPr="00360796">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360796">
              <w:rPr>
                <w:rFonts w:cs="Arial"/>
                <w:b/>
              </w:rPr>
              <w:t xml:space="preserve">Уверење Основног суда  </w:t>
            </w:r>
            <w:r w:rsidRPr="00360796">
              <w:rPr>
                <w:rFonts w:cs="Arial"/>
              </w:rPr>
              <w:t>(</w:t>
            </w:r>
            <w:r w:rsidRPr="00360796">
              <w:rPr>
                <w:rFonts w:cs="Arial"/>
                <w:b/>
              </w:rPr>
              <w:t>које обухвата и податке из казнене евиденције за кривична дела која су у надлежности редовног кривичног одељења Вишег суда</w:t>
            </w:r>
            <w:r w:rsidRPr="00360796">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985035E" w14:textId="77777777" w:rsidR="00175774" w:rsidRPr="00360796" w:rsidRDefault="00175774" w:rsidP="00360796">
            <w:pPr>
              <w:tabs>
                <w:tab w:val="left" w:pos="90"/>
              </w:tabs>
              <w:spacing w:before="0"/>
              <w:rPr>
                <w:rFonts w:cs="Arial"/>
                <w:b/>
              </w:rPr>
            </w:pPr>
            <w:r w:rsidRPr="00360796">
              <w:rPr>
                <w:rFonts w:cs="Arial"/>
                <w:i/>
              </w:rPr>
              <w:t>Посебна напомена:</w:t>
            </w:r>
            <w:r w:rsidR="00B46D29" w:rsidRPr="00360796">
              <w:rPr>
                <w:rFonts w:cs="Arial"/>
              </w:rPr>
              <w:t xml:space="preserve"> Уколико уверење </w:t>
            </w:r>
            <w:r w:rsidR="00B46D29" w:rsidRPr="00360796">
              <w:rPr>
                <w:rFonts w:cs="Arial"/>
                <w:lang w:val="sr-Cyrl-CS"/>
              </w:rPr>
              <w:t>О</w:t>
            </w:r>
            <w:r w:rsidRPr="00360796">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360796">
              <w:rPr>
                <w:rFonts w:cs="Arial"/>
                <w:u w:val="single"/>
              </w:rPr>
              <w:t>и</w:t>
            </w:r>
            <w:r w:rsidRPr="00360796">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360796">
              <w:rPr>
                <w:rFonts w:cs="Arial"/>
                <w:b/>
              </w:rPr>
              <w:t>кривична дела против привреде и кривично дело примања мита.</w:t>
            </w:r>
          </w:p>
          <w:p w14:paraId="5EDF13B9" w14:textId="77777777" w:rsidR="00175774" w:rsidRPr="00360796" w:rsidRDefault="00175774" w:rsidP="00360796">
            <w:pPr>
              <w:tabs>
                <w:tab w:val="left" w:pos="90"/>
              </w:tabs>
              <w:spacing w:before="0"/>
              <w:rPr>
                <w:rFonts w:cs="Arial"/>
              </w:rPr>
            </w:pPr>
            <w:r w:rsidRPr="00360796">
              <w:rPr>
                <w:rFonts w:cs="Arial"/>
                <w:b/>
              </w:rPr>
              <w:t>- за физичко лице и предузетника: Уверење из казнене евиденције надлежне полицијске управе Министарства унутрашњих послова</w:t>
            </w:r>
            <w:r w:rsidRPr="00360796">
              <w:rPr>
                <w:rFonts w:cs="Arial"/>
              </w:rPr>
              <w:t xml:space="preserve"> – захтев </w:t>
            </w:r>
            <w:r w:rsidRPr="00360796">
              <w:rPr>
                <w:rFonts w:cs="Arial"/>
              </w:rPr>
              <w:lastRenderedPageBreak/>
              <w:t xml:space="preserve">за издавање овог уверења може се поднети према </w:t>
            </w:r>
            <w:r w:rsidRPr="00360796">
              <w:rPr>
                <w:rFonts w:cs="Arial"/>
                <w:b/>
              </w:rPr>
              <w:t>месту рођења</w:t>
            </w:r>
            <w:r w:rsidRPr="00360796">
              <w:rPr>
                <w:rFonts w:cs="Arial"/>
              </w:rPr>
              <w:t xml:space="preserve"> или према </w:t>
            </w:r>
            <w:r w:rsidRPr="00360796">
              <w:rPr>
                <w:rFonts w:cs="Arial"/>
                <w:b/>
              </w:rPr>
              <w:t>месту пребивалишта</w:t>
            </w:r>
            <w:r w:rsidRPr="00360796">
              <w:rPr>
                <w:rFonts w:cs="Arial"/>
              </w:rPr>
              <w:t>.</w:t>
            </w:r>
          </w:p>
          <w:p w14:paraId="2F049399" w14:textId="77777777" w:rsidR="00175774" w:rsidRPr="00360796" w:rsidRDefault="00175774" w:rsidP="00360796">
            <w:pPr>
              <w:tabs>
                <w:tab w:val="left" w:pos="90"/>
              </w:tabs>
              <w:autoSpaceDE w:val="0"/>
              <w:autoSpaceDN w:val="0"/>
              <w:adjustRightInd w:val="0"/>
              <w:spacing w:before="0"/>
              <w:rPr>
                <w:rFonts w:eastAsia="Calibri" w:cs="Arial"/>
                <w:i/>
              </w:rPr>
            </w:pPr>
            <w:r w:rsidRPr="00360796">
              <w:rPr>
                <w:rFonts w:eastAsia="Calibri" w:cs="Arial"/>
                <w:i/>
              </w:rPr>
              <w:t xml:space="preserve">Напомена: </w:t>
            </w:r>
          </w:p>
          <w:p w14:paraId="5D9F23EE" w14:textId="77777777" w:rsidR="00175774" w:rsidRPr="00360796" w:rsidRDefault="00175774" w:rsidP="00360796">
            <w:pPr>
              <w:numPr>
                <w:ilvl w:val="0"/>
                <w:numId w:val="23"/>
              </w:numPr>
              <w:tabs>
                <w:tab w:val="left" w:pos="90"/>
                <w:tab w:val="left" w:pos="680"/>
              </w:tabs>
              <w:snapToGrid w:val="0"/>
              <w:spacing w:before="0"/>
              <w:ind w:left="0" w:hanging="357"/>
              <w:contextualSpacing/>
              <w:jc w:val="left"/>
              <w:rPr>
                <w:rFonts w:eastAsia="Calibri" w:cs="Arial"/>
                <w:i/>
              </w:rPr>
            </w:pPr>
            <w:r w:rsidRPr="00360796">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3D324903" w14:textId="77777777" w:rsidR="00175774" w:rsidRPr="00360796" w:rsidRDefault="00175774" w:rsidP="00360796">
            <w:pPr>
              <w:numPr>
                <w:ilvl w:val="0"/>
                <w:numId w:val="23"/>
              </w:numPr>
              <w:tabs>
                <w:tab w:val="left" w:pos="90"/>
                <w:tab w:val="left" w:pos="680"/>
              </w:tabs>
              <w:snapToGrid w:val="0"/>
              <w:spacing w:before="0"/>
              <w:ind w:left="0" w:hanging="357"/>
              <w:contextualSpacing/>
              <w:jc w:val="left"/>
              <w:rPr>
                <w:rFonts w:eastAsia="Calibri" w:cs="Arial"/>
                <w:i/>
              </w:rPr>
            </w:pPr>
            <w:r w:rsidRPr="00360796">
              <w:rPr>
                <w:rFonts w:eastAsia="Calibri" w:cs="Arial"/>
                <w:i/>
              </w:rPr>
              <w:t>У случају да правно лице има више законских заступника, ове доказе доставити за сваког од њих</w:t>
            </w:r>
          </w:p>
          <w:p w14:paraId="4D27D2FA" w14:textId="77777777" w:rsidR="00175774" w:rsidRPr="00360796" w:rsidRDefault="00175774" w:rsidP="00360796">
            <w:pPr>
              <w:numPr>
                <w:ilvl w:val="0"/>
                <w:numId w:val="23"/>
              </w:numPr>
              <w:tabs>
                <w:tab w:val="left" w:pos="90"/>
                <w:tab w:val="left" w:pos="680"/>
              </w:tabs>
              <w:snapToGrid w:val="0"/>
              <w:spacing w:before="0"/>
              <w:ind w:left="0" w:hanging="357"/>
              <w:contextualSpacing/>
              <w:jc w:val="left"/>
              <w:rPr>
                <w:rFonts w:eastAsia="Calibri" w:cs="Arial"/>
                <w:i/>
              </w:rPr>
            </w:pPr>
            <w:r w:rsidRPr="00360796">
              <w:rPr>
                <w:rFonts w:eastAsia="Calibri" w:cs="Arial"/>
                <w:i/>
              </w:rPr>
              <w:t xml:space="preserve">У случају да понуду подноси група понуђача, ове доказе доставити за сваког </w:t>
            </w:r>
            <w:r w:rsidR="00B46D29" w:rsidRPr="00360796">
              <w:rPr>
                <w:rFonts w:eastAsia="Calibri" w:cs="Arial"/>
                <w:i/>
                <w:lang w:val="sr-Cyrl-CS"/>
              </w:rPr>
              <w:t>члана групе понуђача</w:t>
            </w:r>
          </w:p>
          <w:p w14:paraId="0BD5A753" w14:textId="77777777" w:rsidR="00B46D29" w:rsidRPr="00360796" w:rsidRDefault="00175774" w:rsidP="00360796">
            <w:pPr>
              <w:numPr>
                <w:ilvl w:val="0"/>
                <w:numId w:val="23"/>
              </w:numPr>
              <w:tabs>
                <w:tab w:val="left" w:pos="90"/>
                <w:tab w:val="left" w:pos="680"/>
              </w:tabs>
              <w:snapToGrid w:val="0"/>
              <w:spacing w:before="0"/>
              <w:ind w:left="0" w:hanging="357"/>
              <w:contextualSpacing/>
              <w:jc w:val="left"/>
              <w:rPr>
                <w:rFonts w:cs="Arial"/>
              </w:rPr>
            </w:pPr>
            <w:r w:rsidRPr="00360796">
              <w:rPr>
                <w:rFonts w:eastAsia="Calibri" w:cs="Arial"/>
                <w:i/>
              </w:rPr>
              <w:t xml:space="preserve">У случају да понуђач подноси понуду са подизвођачем, ове доказе доставити и за </w:t>
            </w:r>
            <w:r w:rsidR="00B46D29" w:rsidRPr="00360796">
              <w:rPr>
                <w:rFonts w:eastAsia="Calibri" w:cs="Arial"/>
                <w:i/>
                <w:lang w:val="sr-Cyrl-CS"/>
              </w:rPr>
              <w:t xml:space="preserve">сваког </w:t>
            </w:r>
            <w:r w:rsidRPr="00360796">
              <w:rPr>
                <w:rFonts w:eastAsia="Calibri" w:cs="Arial"/>
                <w:i/>
              </w:rPr>
              <w:t xml:space="preserve">подизвођача </w:t>
            </w:r>
          </w:p>
          <w:p w14:paraId="1E80E136" w14:textId="77777777" w:rsidR="00B46D29" w:rsidRPr="00360796" w:rsidRDefault="00175774" w:rsidP="00360796">
            <w:pPr>
              <w:tabs>
                <w:tab w:val="left" w:pos="90"/>
                <w:tab w:val="left" w:pos="680"/>
              </w:tabs>
              <w:snapToGrid w:val="0"/>
              <w:spacing w:before="0"/>
              <w:contextualSpacing/>
              <w:jc w:val="left"/>
              <w:rPr>
                <w:rFonts w:cs="Arial"/>
                <w:lang w:val="sr-Cyrl-CS"/>
              </w:rPr>
            </w:pPr>
            <w:r w:rsidRPr="00360796">
              <w:rPr>
                <w:rFonts w:eastAsia="Calibri" w:cs="Arial"/>
                <w:b/>
              </w:rPr>
              <w:t>Ови докази не могу бити старији од два месеца пре отварања понуда</w:t>
            </w:r>
            <w:r w:rsidRPr="00360796">
              <w:rPr>
                <w:rFonts w:eastAsia="Calibri" w:cs="Arial"/>
              </w:rPr>
              <w:t>.</w:t>
            </w:r>
          </w:p>
        </w:tc>
      </w:tr>
      <w:tr w:rsidR="00175774" w:rsidRPr="00360796" w14:paraId="752129EB" w14:textId="77777777" w:rsidTr="008112A2">
        <w:trPr>
          <w:trHeight w:val="70"/>
          <w:jc w:val="center"/>
        </w:trPr>
        <w:tc>
          <w:tcPr>
            <w:tcW w:w="729" w:type="dxa"/>
            <w:vAlign w:val="center"/>
          </w:tcPr>
          <w:p w14:paraId="04D93B2C" w14:textId="77777777" w:rsidR="00175774" w:rsidRPr="00360796" w:rsidRDefault="00175774" w:rsidP="00360796">
            <w:pPr>
              <w:tabs>
                <w:tab w:val="left" w:pos="90"/>
              </w:tabs>
              <w:spacing w:before="0"/>
              <w:jc w:val="center"/>
              <w:rPr>
                <w:rFonts w:cs="Arial"/>
              </w:rPr>
            </w:pPr>
            <w:r w:rsidRPr="00360796">
              <w:rPr>
                <w:rFonts w:cs="Arial"/>
              </w:rPr>
              <w:lastRenderedPageBreak/>
              <w:t>3.</w:t>
            </w:r>
          </w:p>
        </w:tc>
        <w:tc>
          <w:tcPr>
            <w:tcW w:w="8430" w:type="dxa"/>
            <w:vAlign w:val="center"/>
          </w:tcPr>
          <w:p w14:paraId="1CBFBF09" w14:textId="77777777" w:rsidR="00280659" w:rsidRPr="00360796" w:rsidRDefault="00175774" w:rsidP="00360796">
            <w:pPr>
              <w:tabs>
                <w:tab w:val="left" w:pos="90"/>
              </w:tabs>
              <w:snapToGrid w:val="0"/>
              <w:spacing w:before="0"/>
              <w:rPr>
                <w:rFonts w:cs="Arial"/>
              </w:rPr>
            </w:pPr>
            <w:r w:rsidRPr="00360796">
              <w:rPr>
                <w:rFonts w:cs="Arial"/>
                <w:b/>
                <w:u w:val="single"/>
              </w:rPr>
              <w:t>Услов</w:t>
            </w:r>
            <w:r w:rsidRPr="00360796">
              <w:rPr>
                <w:rFonts w:cs="Arial"/>
                <w:u w:val="single"/>
              </w:rPr>
              <w:t>:</w:t>
            </w:r>
            <w:r w:rsidRPr="00360796">
              <w:rPr>
                <w:rFonts w:cs="Arial"/>
              </w:rPr>
              <w:t xml:space="preserve"> </w:t>
            </w:r>
          </w:p>
          <w:p w14:paraId="03106AA7" w14:textId="77777777" w:rsidR="00175774" w:rsidRPr="00360796" w:rsidRDefault="00175774" w:rsidP="00360796">
            <w:pPr>
              <w:tabs>
                <w:tab w:val="left" w:pos="90"/>
              </w:tabs>
              <w:snapToGrid w:val="0"/>
              <w:spacing w:before="0"/>
              <w:rPr>
                <w:rFonts w:cs="Arial"/>
              </w:rPr>
            </w:pPr>
            <w:r w:rsidRPr="00360796">
              <w:rPr>
                <w:rFonts w:cs="Arial"/>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7D84CDB" w14:textId="77777777" w:rsidR="00175774" w:rsidRPr="00360796" w:rsidRDefault="00175774" w:rsidP="00360796">
            <w:pPr>
              <w:tabs>
                <w:tab w:val="left" w:pos="90"/>
              </w:tabs>
              <w:autoSpaceDE w:val="0"/>
              <w:autoSpaceDN w:val="0"/>
              <w:adjustRightInd w:val="0"/>
              <w:spacing w:before="0"/>
              <w:rPr>
                <w:rFonts w:cs="Arial"/>
                <w:b/>
                <w:u w:val="single"/>
              </w:rPr>
            </w:pPr>
            <w:r w:rsidRPr="00360796">
              <w:rPr>
                <w:rFonts w:cs="Arial"/>
                <w:b/>
                <w:u w:val="single"/>
              </w:rPr>
              <w:t>Доказ:</w:t>
            </w:r>
          </w:p>
          <w:p w14:paraId="30092C47" w14:textId="77777777" w:rsidR="00175774" w:rsidRPr="00360796" w:rsidRDefault="00175774" w:rsidP="00360796">
            <w:pPr>
              <w:tabs>
                <w:tab w:val="left" w:pos="90"/>
              </w:tabs>
              <w:snapToGrid w:val="0"/>
              <w:spacing w:before="0"/>
              <w:rPr>
                <w:rFonts w:eastAsia="Calibri" w:cs="Arial"/>
                <w:lang w:val="ru-RU"/>
              </w:rPr>
            </w:pPr>
            <w:r w:rsidRPr="00360796">
              <w:rPr>
                <w:rFonts w:eastAsia="Calibri" w:cs="Arial"/>
                <w:lang w:val="ru-RU"/>
              </w:rPr>
              <w:t xml:space="preserve">- </w:t>
            </w:r>
            <w:r w:rsidRPr="00360796">
              <w:rPr>
                <w:rFonts w:eastAsia="Calibri" w:cs="Arial"/>
                <w:b/>
                <w:lang w:val="ru-RU"/>
              </w:rPr>
              <w:t xml:space="preserve">за правно лице, предузетнике и физичка лица: </w:t>
            </w:r>
          </w:p>
          <w:p w14:paraId="6AF46B8B" w14:textId="77777777" w:rsidR="00175774" w:rsidRPr="00360796" w:rsidRDefault="00175774" w:rsidP="00360796">
            <w:pPr>
              <w:tabs>
                <w:tab w:val="left" w:pos="90"/>
              </w:tabs>
              <w:snapToGrid w:val="0"/>
              <w:spacing w:before="0"/>
              <w:rPr>
                <w:rFonts w:eastAsia="Calibri" w:cs="Arial"/>
                <w:lang w:val="ru-RU"/>
              </w:rPr>
            </w:pPr>
            <w:r w:rsidRPr="00360796">
              <w:rPr>
                <w:rFonts w:eastAsia="Calibri" w:cs="Arial"/>
                <w:b/>
                <w:lang w:val="ru-RU"/>
              </w:rPr>
              <w:t>1.Уверење Пореске управе</w:t>
            </w:r>
            <w:r w:rsidRPr="00360796">
              <w:rPr>
                <w:rFonts w:eastAsia="Calibri" w:cs="Arial"/>
                <w:lang w:val="ru-RU"/>
              </w:rPr>
              <w:t xml:space="preserve"> Министарства финансија да је измирио доспеле </w:t>
            </w:r>
            <w:r w:rsidRPr="00360796">
              <w:rPr>
                <w:rFonts w:cs="Arial"/>
                <w:lang w:val="ru-RU"/>
              </w:rPr>
              <w:t xml:space="preserve">порезе и доприносе </w:t>
            </w:r>
            <w:r w:rsidRPr="00360796">
              <w:rPr>
                <w:rFonts w:eastAsia="Calibri" w:cs="Arial"/>
                <w:b/>
                <w:u w:val="single"/>
                <w:lang w:val="ru-RU"/>
              </w:rPr>
              <w:t>и</w:t>
            </w:r>
          </w:p>
          <w:p w14:paraId="3DCEA5D6" w14:textId="77777777" w:rsidR="00175774" w:rsidRPr="00360796" w:rsidRDefault="00175774" w:rsidP="00360796">
            <w:pPr>
              <w:tabs>
                <w:tab w:val="left" w:pos="90"/>
              </w:tabs>
              <w:spacing w:before="0"/>
              <w:rPr>
                <w:rFonts w:cs="Arial"/>
                <w:lang w:val="ru-RU"/>
              </w:rPr>
            </w:pPr>
            <w:r w:rsidRPr="00360796">
              <w:rPr>
                <w:rFonts w:eastAsia="Calibri" w:cs="Arial"/>
                <w:b/>
                <w:lang w:val="ru-RU"/>
              </w:rPr>
              <w:t xml:space="preserve">2.Уверење Управе јавних прихода </w:t>
            </w:r>
            <w:r w:rsidR="00B24BAB" w:rsidRPr="00360796">
              <w:rPr>
                <w:rFonts w:eastAsia="Calibri" w:cs="Arial"/>
                <w:b/>
                <w:lang w:val="ru-RU"/>
              </w:rPr>
              <w:t>локалне самоуправе (</w:t>
            </w:r>
            <w:r w:rsidRPr="00360796">
              <w:rPr>
                <w:rFonts w:eastAsia="Calibri" w:cs="Arial"/>
                <w:b/>
                <w:lang w:val="ru-RU"/>
              </w:rPr>
              <w:t>града, односно општине</w:t>
            </w:r>
            <w:r w:rsidR="00B24BAB" w:rsidRPr="00360796">
              <w:rPr>
                <w:rFonts w:cs="Arial"/>
                <w:lang w:val="ru-RU"/>
              </w:rPr>
              <w:t xml:space="preserve">) </w:t>
            </w:r>
            <w:r w:rsidRPr="00360796">
              <w:rPr>
                <w:rFonts w:cs="Arial"/>
                <w:lang w:val="ru-RU"/>
              </w:rPr>
              <w:t>према месту седишта пореског обвезника правног лица</w:t>
            </w:r>
            <w:r w:rsidR="00B24BAB" w:rsidRPr="00360796">
              <w:rPr>
                <w:rFonts w:cs="Arial"/>
                <w:lang w:val="ru-RU"/>
              </w:rPr>
              <w:t xml:space="preserve"> и предузетника</w:t>
            </w:r>
            <w:r w:rsidRPr="00360796">
              <w:rPr>
                <w:rFonts w:cs="Arial"/>
                <w:lang w:val="ru-RU"/>
              </w:rPr>
              <w:t xml:space="preserve">, односно према пребивалишту физичког лица, </w:t>
            </w:r>
            <w:r w:rsidRPr="00360796">
              <w:rPr>
                <w:rFonts w:eastAsia="Calibri" w:cs="Arial"/>
                <w:lang w:val="ru-RU"/>
              </w:rPr>
              <w:t xml:space="preserve">да је измирио обавезе по основу изворних локалних јавних прихода </w:t>
            </w:r>
          </w:p>
          <w:p w14:paraId="3BBCE3C6" w14:textId="77777777" w:rsidR="00175774" w:rsidRPr="00360796" w:rsidRDefault="00175774" w:rsidP="00360796">
            <w:pPr>
              <w:tabs>
                <w:tab w:val="left" w:pos="90"/>
              </w:tabs>
              <w:spacing w:before="0"/>
              <w:ind w:right="122"/>
              <w:rPr>
                <w:rFonts w:cs="Arial"/>
                <w:lang w:val="ru-RU"/>
              </w:rPr>
            </w:pPr>
            <w:r w:rsidRPr="00360796">
              <w:rPr>
                <w:rFonts w:cs="Arial"/>
                <w:lang w:val="ru-RU"/>
              </w:rPr>
              <w:t>Напомена:</w:t>
            </w:r>
          </w:p>
          <w:p w14:paraId="587B0562" w14:textId="77777777" w:rsidR="00175774" w:rsidRPr="00360796" w:rsidRDefault="00B24BAB" w:rsidP="00360796">
            <w:pPr>
              <w:numPr>
                <w:ilvl w:val="0"/>
                <w:numId w:val="16"/>
              </w:numPr>
              <w:tabs>
                <w:tab w:val="left" w:pos="90"/>
              </w:tabs>
              <w:autoSpaceDE w:val="0"/>
              <w:autoSpaceDN w:val="0"/>
              <w:adjustRightInd w:val="0"/>
              <w:snapToGrid w:val="0"/>
              <w:spacing w:before="0"/>
              <w:ind w:left="0" w:hanging="357"/>
              <w:contextualSpacing/>
              <w:jc w:val="left"/>
              <w:rPr>
                <w:rFonts w:eastAsia="TimesNewRomanPSMT" w:cs="Arial"/>
                <w:b/>
                <w:u w:val="single"/>
              </w:rPr>
            </w:pPr>
            <w:r w:rsidRPr="00360796">
              <w:rPr>
                <w:rFonts w:eastAsia="TimesNewRomanPSMT" w:cs="Arial"/>
                <w:i/>
              </w:rPr>
              <w:t>Уколико локална (општи</w:t>
            </w:r>
            <w:r w:rsidR="00175774" w:rsidRPr="00360796">
              <w:rPr>
                <w:rFonts w:eastAsia="TimesNewRomanPSMT" w:cs="Arial"/>
                <w:i/>
              </w:rPr>
              <w:t>н</w:t>
            </w:r>
            <w:r w:rsidRPr="00360796">
              <w:rPr>
                <w:rFonts w:eastAsia="TimesNewRomanPSMT" w:cs="Arial"/>
                <w:i/>
                <w:lang w:val="sr-Cyrl-CS"/>
              </w:rPr>
              <w:t>с</w:t>
            </w:r>
            <w:r w:rsidR="00175774" w:rsidRPr="00360796">
              <w:rPr>
                <w:rFonts w:eastAsia="TimesNewRomanPSMT" w:cs="Arial"/>
                <w:i/>
              </w:rPr>
              <w:t>ка) управа</w:t>
            </w:r>
            <w:r w:rsidRPr="00360796">
              <w:rPr>
                <w:rFonts w:eastAsia="TimesNewRomanPSMT" w:cs="Arial"/>
                <w:i/>
                <w:lang w:val="sr-Cyrl-CS"/>
              </w:rPr>
              <w:t xml:space="preserve"> јавних приход</w:t>
            </w:r>
            <w:r w:rsidR="00175774" w:rsidRPr="00360796">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360796">
              <w:rPr>
                <w:rFonts w:eastAsia="TimesNewRomanPSMT" w:cs="Arial"/>
                <w:i/>
                <w:lang w:val="sr-Cyrl-CS"/>
              </w:rPr>
              <w:t xml:space="preserve">јавних прихода </w:t>
            </w:r>
            <w:r w:rsidR="00175774" w:rsidRPr="00360796">
              <w:rPr>
                <w:rFonts w:eastAsia="TimesNewRomanPSMT" w:cs="Arial"/>
                <w:i/>
              </w:rPr>
              <w:t xml:space="preserve">приложи и потврде </w:t>
            </w:r>
            <w:r w:rsidRPr="00360796">
              <w:rPr>
                <w:rFonts w:eastAsia="TimesNewRomanPSMT" w:cs="Arial"/>
                <w:i/>
                <w:lang w:val="sr-Cyrl-CS"/>
              </w:rPr>
              <w:t xml:space="preserve">тих </w:t>
            </w:r>
            <w:r w:rsidR="00175774" w:rsidRPr="00360796">
              <w:rPr>
                <w:rFonts w:eastAsia="TimesNewRomanPSMT" w:cs="Arial"/>
                <w:i/>
              </w:rPr>
              <w:t>осталих лок</w:t>
            </w:r>
            <w:r w:rsidRPr="00360796">
              <w:rPr>
                <w:rFonts w:eastAsia="TimesNewRomanPSMT" w:cs="Arial"/>
                <w:i/>
                <w:lang w:val="sr-Cyrl-CS"/>
              </w:rPr>
              <w:t>а</w:t>
            </w:r>
            <w:r w:rsidR="00175774" w:rsidRPr="00360796">
              <w:rPr>
                <w:rFonts w:eastAsia="TimesNewRomanPSMT" w:cs="Arial"/>
                <w:i/>
              </w:rPr>
              <w:t xml:space="preserve">лних органа/организација/установа </w:t>
            </w:r>
          </w:p>
          <w:p w14:paraId="028A745F" w14:textId="77777777" w:rsidR="00175774" w:rsidRPr="00360796" w:rsidRDefault="00175774" w:rsidP="00360796">
            <w:pPr>
              <w:numPr>
                <w:ilvl w:val="0"/>
                <w:numId w:val="16"/>
              </w:numPr>
              <w:tabs>
                <w:tab w:val="left" w:pos="90"/>
              </w:tabs>
              <w:autoSpaceDE w:val="0"/>
              <w:autoSpaceDN w:val="0"/>
              <w:adjustRightInd w:val="0"/>
              <w:snapToGrid w:val="0"/>
              <w:spacing w:before="0"/>
              <w:ind w:left="0" w:hanging="357"/>
              <w:contextualSpacing/>
              <w:jc w:val="left"/>
              <w:rPr>
                <w:rFonts w:eastAsia="Calibri" w:cs="Arial"/>
                <w:i/>
              </w:rPr>
            </w:pPr>
            <w:r w:rsidRPr="00360796">
              <w:rPr>
                <w:rFonts w:eastAsia="TimesNewRomanPSMT" w:cs="Arial"/>
                <w:i/>
              </w:rPr>
              <w:t xml:space="preserve">Уколико је понуђач у поступку приватизације, уместо горе наведена два доказа, потребно је доставити </w:t>
            </w:r>
            <w:r w:rsidRPr="00360796">
              <w:rPr>
                <w:rFonts w:eastAsia="TimesNewRomanPSMT" w:cs="Arial"/>
                <w:b/>
                <w:i/>
              </w:rPr>
              <w:t>у</w:t>
            </w:r>
            <w:r w:rsidRPr="00360796">
              <w:rPr>
                <w:rFonts w:eastAsia="Calibri" w:cs="Arial"/>
                <w:b/>
                <w:i/>
                <w:lang w:val="ru-RU"/>
              </w:rPr>
              <w:t>верење Агенције за приватизацију да се налази у поступку приватизације</w:t>
            </w:r>
          </w:p>
          <w:p w14:paraId="149F05FB" w14:textId="77777777" w:rsidR="00175774" w:rsidRPr="00360796" w:rsidRDefault="00175774" w:rsidP="00360796">
            <w:pPr>
              <w:numPr>
                <w:ilvl w:val="0"/>
                <w:numId w:val="16"/>
              </w:numPr>
              <w:tabs>
                <w:tab w:val="left" w:pos="90"/>
                <w:tab w:val="left" w:pos="680"/>
              </w:tabs>
              <w:snapToGrid w:val="0"/>
              <w:spacing w:before="0"/>
              <w:ind w:left="0" w:hanging="357"/>
              <w:contextualSpacing/>
              <w:jc w:val="left"/>
              <w:rPr>
                <w:rFonts w:eastAsia="Calibri" w:cs="Arial"/>
                <w:i/>
              </w:rPr>
            </w:pPr>
            <w:r w:rsidRPr="00360796">
              <w:rPr>
                <w:rFonts w:eastAsia="Calibri" w:cs="Arial"/>
                <w:i/>
              </w:rPr>
              <w:t>У случају да понуду подноси група понуђача, ове доказе доставити за сваког учесника из групе</w:t>
            </w:r>
          </w:p>
          <w:p w14:paraId="33B51AC5" w14:textId="77777777" w:rsidR="00175774" w:rsidRPr="00360796" w:rsidRDefault="00175774" w:rsidP="00360796">
            <w:pPr>
              <w:numPr>
                <w:ilvl w:val="0"/>
                <w:numId w:val="22"/>
              </w:numPr>
              <w:tabs>
                <w:tab w:val="left" w:pos="90"/>
                <w:tab w:val="left" w:pos="680"/>
              </w:tabs>
              <w:snapToGrid w:val="0"/>
              <w:spacing w:before="0"/>
              <w:ind w:left="0"/>
              <w:contextualSpacing/>
              <w:jc w:val="left"/>
              <w:rPr>
                <w:rFonts w:cs="Arial"/>
              </w:rPr>
            </w:pPr>
            <w:r w:rsidRPr="00360796">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5D0C4F8" w14:textId="77777777" w:rsidR="00175774" w:rsidRPr="00360796" w:rsidRDefault="00175774" w:rsidP="00360796">
            <w:pPr>
              <w:tabs>
                <w:tab w:val="left" w:pos="90"/>
                <w:tab w:val="left" w:pos="680"/>
              </w:tabs>
              <w:snapToGrid w:val="0"/>
              <w:spacing w:before="0"/>
              <w:contextualSpacing/>
              <w:rPr>
                <w:rFonts w:cs="Arial"/>
                <w:i/>
              </w:rPr>
            </w:pPr>
            <w:r w:rsidRPr="00360796">
              <w:rPr>
                <w:rFonts w:eastAsia="Calibri" w:cs="Arial"/>
                <w:b/>
              </w:rPr>
              <w:t xml:space="preserve">Ови докази не могу бити старији од два месеца </w:t>
            </w:r>
            <w:r w:rsidR="00B24BAB" w:rsidRPr="00360796">
              <w:rPr>
                <w:rFonts w:eastAsia="Calibri" w:cs="Arial"/>
                <w:b/>
                <w:lang w:val="sr-Cyrl-CS"/>
              </w:rPr>
              <w:t>пре</w:t>
            </w:r>
            <w:r w:rsidRPr="00360796">
              <w:rPr>
                <w:rFonts w:eastAsia="Calibri" w:cs="Arial"/>
                <w:b/>
              </w:rPr>
              <w:t xml:space="preserve"> отварања понуда</w:t>
            </w:r>
            <w:r w:rsidRPr="00360796">
              <w:rPr>
                <w:rFonts w:eastAsia="Calibri" w:cs="Arial"/>
              </w:rPr>
              <w:t>.</w:t>
            </w:r>
          </w:p>
        </w:tc>
      </w:tr>
      <w:tr w:rsidR="00175774" w:rsidRPr="00360796" w14:paraId="3C843D6C" w14:textId="77777777" w:rsidTr="008112A2">
        <w:trPr>
          <w:jc w:val="center"/>
        </w:trPr>
        <w:tc>
          <w:tcPr>
            <w:tcW w:w="729" w:type="dxa"/>
            <w:vAlign w:val="center"/>
          </w:tcPr>
          <w:p w14:paraId="145215AF" w14:textId="77777777" w:rsidR="00175774" w:rsidRPr="00381473" w:rsidRDefault="00175774" w:rsidP="00360796">
            <w:pPr>
              <w:tabs>
                <w:tab w:val="left" w:pos="90"/>
              </w:tabs>
              <w:spacing w:before="0"/>
              <w:jc w:val="center"/>
              <w:rPr>
                <w:rFonts w:cs="Arial"/>
              </w:rPr>
            </w:pPr>
            <w:r w:rsidRPr="00381473">
              <w:rPr>
                <w:rFonts w:cs="Arial"/>
              </w:rPr>
              <w:t xml:space="preserve">4. </w:t>
            </w:r>
          </w:p>
        </w:tc>
        <w:tc>
          <w:tcPr>
            <w:tcW w:w="8430" w:type="dxa"/>
          </w:tcPr>
          <w:p w14:paraId="2C16910C" w14:textId="77777777" w:rsidR="00280659" w:rsidRPr="00381473" w:rsidRDefault="00175774" w:rsidP="00360796">
            <w:pPr>
              <w:tabs>
                <w:tab w:val="left" w:pos="90"/>
              </w:tabs>
              <w:snapToGrid w:val="0"/>
              <w:spacing w:before="0"/>
              <w:rPr>
                <w:rFonts w:cs="Arial"/>
                <w:b/>
                <w:u w:val="single"/>
              </w:rPr>
            </w:pPr>
            <w:r w:rsidRPr="00381473">
              <w:rPr>
                <w:rFonts w:cs="Arial"/>
                <w:b/>
                <w:u w:val="single"/>
              </w:rPr>
              <w:t>Услов:</w:t>
            </w:r>
          </w:p>
          <w:p w14:paraId="78C75538" w14:textId="77777777" w:rsidR="00175774" w:rsidRPr="00381473" w:rsidRDefault="00175774" w:rsidP="00360796">
            <w:pPr>
              <w:tabs>
                <w:tab w:val="left" w:pos="90"/>
              </w:tabs>
              <w:snapToGrid w:val="0"/>
              <w:spacing w:before="0"/>
              <w:rPr>
                <w:rFonts w:cs="Arial"/>
              </w:rPr>
            </w:pPr>
            <w:r w:rsidRPr="00381473">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21D39B6" w14:textId="77777777" w:rsidR="00175774" w:rsidRPr="00381473" w:rsidRDefault="00175774" w:rsidP="00360796">
            <w:pPr>
              <w:tabs>
                <w:tab w:val="left" w:pos="90"/>
              </w:tabs>
              <w:autoSpaceDE w:val="0"/>
              <w:autoSpaceDN w:val="0"/>
              <w:adjustRightInd w:val="0"/>
              <w:spacing w:before="0"/>
              <w:rPr>
                <w:rFonts w:cs="Arial"/>
                <w:b/>
                <w:u w:val="single"/>
              </w:rPr>
            </w:pPr>
            <w:r w:rsidRPr="00381473">
              <w:rPr>
                <w:rFonts w:cs="Arial"/>
                <w:b/>
                <w:u w:val="single"/>
              </w:rPr>
              <w:t>Доказ:</w:t>
            </w:r>
          </w:p>
          <w:p w14:paraId="063BB20B" w14:textId="770C5225" w:rsidR="00175774" w:rsidRPr="00381473" w:rsidRDefault="00175774" w:rsidP="00360796">
            <w:pPr>
              <w:tabs>
                <w:tab w:val="left" w:pos="90"/>
              </w:tabs>
              <w:spacing w:before="0"/>
              <w:rPr>
                <w:rFonts w:cs="Arial"/>
                <w:b/>
              </w:rPr>
            </w:pPr>
            <w:r w:rsidRPr="00381473">
              <w:rPr>
                <w:rFonts w:cs="Arial"/>
              </w:rPr>
              <w:t>Потписан и оверен Образац изјаве на основу члана 75. став 2. ЗЈН</w:t>
            </w:r>
            <w:r w:rsidR="00BF39C7" w:rsidRPr="00381473">
              <w:rPr>
                <w:rFonts w:cs="Arial"/>
                <w:lang w:val="sr-Cyrl-RS"/>
              </w:rPr>
              <w:t xml:space="preserve"> </w:t>
            </w:r>
          </w:p>
          <w:p w14:paraId="3B2A08F1" w14:textId="77777777" w:rsidR="005E487E" w:rsidRPr="00381473" w:rsidRDefault="00175774" w:rsidP="00360796">
            <w:pPr>
              <w:tabs>
                <w:tab w:val="left" w:pos="90"/>
              </w:tabs>
              <w:snapToGrid w:val="0"/>
              <w:spacing w:before="0"/>
              <w:rPr>
                <w:rFonts w:cs="Arial"/>
                <w:lang w:val="sr-Cyrl-CS"/>
              </w:rPr>
            </w:pPr>
            <w:r w:rsidRPr="00381473">
              <w:rPr>
                <w:rFonts w:cs="Arial"/>
                <w:i/>
              </w:rPr>
              <w:t>Напомена:</w:t>
            </w:r>
          </w:p>
          <w:p w14:paraId="56A5E130" w14:textId="77777777" w:rsidR="005E487E" w:rsidRPr="00381473" w:rsidRDefault="00175774" w:rsidP="00360796">
            <w:pPr>
              <w:numPr>
                <w:ilvl w:val="0"/>
                <w:numId w:val="24"/>
              </w:numPr>
              <w:tabs>
                <w:tab w:val="left" w:pos="90"/>
              </w:tabs>
              <w:snapToGrid w:val="0"/>
              <w:spacing w:before="0"/>
              <w:ind w:left="0"/>
              <w:rPr>
                <w:rFonts w:cs="Arial"/>
                <w:i/>
                <w:lang w:val="sr-Cyrl-CS"/>
              </w:rPr>
            </w:pPr>
            <w:r w:rsidRPr="00381473">
              <w:rPr>
                <w:rFonts w:cs="Arial"/>
                <w:i/>
              </w:rPr>
              <w:t xml:space="preserve">Изјава мора да буде потписана од стране овалшћеног лица </w:t>
            </w:r>
            <w:r w:rsidR="005E487E" w:rsidRPr="00381473">
              <w:rPr>
                <w:rFonts w:cs="Arial"/>
                <w:i/>
                <w:lang w:val="sr-Cyrl-CS"/>
              </w:rPr>
              <w:t>за заступање понуђача</w:t>
            </w:r>
            <w:r w:rsidRPr="00381473">
              <w:rPr>
                <w:rFonts w:cs="Arial"/>
                <w:i/>
              </w:rPr>
              <w:t xml:space="preserve"> и оверена печатом. </w:t>
            </w:r>
          </w:p>
          <w:p w14:paraId="34BCCDE6" w14:textId="77777777" w:rsidR="00175774" w:rsidRPr="00381473" w:rsidRDefault="00175774" w:rsidP="00360796">
            <w:pPr>
              <w:numPr>
                <w:ilvl w:val="0"/>
                <w:numId w:val="24"/>
              </w:numPr>
              <w:tabs>
                <w:tab w:val="left" w:pos="90"/>
              </w:tabs>
              <w:snapToGrid w:val="0"/>
              <w:spacing w:before="0"/>
              <w:ind w:left="0"/>
              <w:rPr>
                <w:rFonts w:cs="Arial"/>
                <w:i/>
              </w:rPr>
            </w:pPr>
            <w:r w:rsidRPr="00381473">
              <w:rPr>
                <w:rFonts w:cs="Arial"/>
                <w:i/>
              </w:rPr>
              <w:t xml:space="preserve">Уколико понуду подноси група понуђача Изјава мора бити </w:t>
            </w:r>
            <w:r w:rsidR="005E487E" w:rsidRPr="00381473">
              <w:rPr>
                <w:rFonts w:cs="Arial"/>
                <w:i/>
                <w:lang w:val="sr-Cyrl-CS"/>
              </w:rPr>
              <w:t>достављена за сваког члана групе понуђача. Изјава мора бити</w:t>
            </w:r>
            <w:r w:rsidRPr="00381473">
              <w:rPr>
                <w:rFonts w:cs="Arial"/>
                <w:i/>
              </w:rPr>
              <w:t xml:space="preserve"> потписана од стране овлашћеног лица </w:t>
            </w:r>
            <w:r w:rsidR="005E487E" w:rsidRPr="00381473">
              <w:rPr>
                <w:rFonts w:cs="Arial"/>
                <w:i/>
                <w:lang w:val="sr-Cyrl-CS"/>
              </w:rPr>
              <w:t xml:space="preserve">за заступање </w:t>
            </w:r>
            <w:r w:rsidRPr="00381473">
              <w:rPr>
                <w:rFonts w:cs="Arial"/>
                <w:i/>
              </w:rPr>
              <w:t xml:space="preserve">понуђача из групе понуђача и оверена печатом.  </w:t>
            </w:r>
          </w:p>
          <w:p w14:paraId="4A33B3C4" w14:textId="77777777" w:rsidR="005E487E" w:rsidRPr="00381473" w:rsidRDefault="005E487E" w:rsidP="00360796">
            <w:pPr>
              <w:tabs>
                <w:tab w:val="left" w:pos="90"/>
              </w:tabs>
              <w:snapToGrid w:val="0"/>
              <w:spacing w:before="0"/>
              <w:rPr>
                <w:rFonts w:cs="Arial"/>
              </w:rPr>
            </w:pPr>
          </w:p>
        </w:tc>
      </w:tr>
      <w:tr w:rsidR="00175774" w:rsidRPr="00360796" w14:paraId="64F392C3" w14:textId="77777777" w:rsidTr="008112A2">
        <w:trPr>
          <w:jc w:val="center"/>
        </w:trPr>
        <w:tc>
          <w:tcPr>
            <w:tcW w:w="729" w:type="dxa"/>
            <w:vAlign w:val="center"/>
          </w:tcPr>
          <w:p w14:paraId="38351C32" w14:textId="77777777" w:rsidR="00175774" w:rsidRPr="00381473" w:rsidRDefault="00175774" w:rsidP="00360796">
            <w:pPr>
              <w:tabs>
                <w:tab w:val="left" w:pos="90"/>
              </w:tabs>
              <w:spacing w:before="0"/>
              <w:jc w:val="center"/>
              <w:rPr>
                <w:rFonts w:cs="Arial"/>
              </w:rPr>
            </w:pPr>
          </w:p>
        </w:tc>
        <w:tc>
          <w:tcPr>
            <w:tcW w:w="8430" w:type="dxa"/>
          </w:tcPr>
          <w:p w14:paraId="68877A56" w14:textId="77777777" w:rsidR="00175774" w:rsidRPr="00381473" w:rsidRDefault="00175774" w:rsidP="00360796">
            <w:pPr>
              <w:tabs>
                <w:tab w:val="left" w:pos="90"/>
              </w:tabs>
              <w:spacing w:before="0"/>
              <w:ind w:right="-180"/>
              <w:jc w:val="center"/>
              <w:rPr>
                <w:rFonts w:cs="Arial"/>
                <w:b/>
                <w:i/>
              </w:rPr>
            </w:pPr>
            <w:r w:rsidRPr="00381473">
              <w:rPr>
                <w:rFonts w:cs="Arial"/>
                <w:b/>
              </w:rPr>
              <w:t xml:space="preserve">4.2  ДОДАТНИ УСЛОВИ </w:t>
            </w:r>
          </w:p>
          <w:p w14:paraId="306D1CB8" w14:textId="77777777" w:rsidR="00175774" w:rsidRPr="00381473" w:rsidRDefault="00175774" w:rsidP="00360796">
            <w:pPr>
              <w:tabs>
                <w:tab w:val="left" w:pos="90"/>
              </w:tabs>
              <w:snapToGrid w:val="0"/>
              <w:spacing w:before="0"/>
              <w:jc w:val="center"/>
              <w:rPr>
                <w:rFonts w:cs="Arial"/>
                <w:b/>
                <w:lang w:val="sr-Cyrl-RS"/>
              </w:rPr>
            </w:pPr>
            <w:r w:rsidRPr="00381473">
              <w:rPr>
                <w:rFonts w:cs="Arial"/>
                <w:b/>
              </w:rPr>
              <w:t>ЗА УЧЕШЋЕ У ПОСТУПКУ ЈАВНЕ НАБАВКЕ ИЗ ЧЛАНА 76. З</w:t>
            </w:r>
            <w:r w:rsidR="005C7CDE" w:rsidRPr="00381473">
              <w:rPr>
                <w:rFonts w:cs="Arial"/>
                <w:b/>
                <w:lang w:val="sr-Cyrl-RS"/>
              </w:rPr>
              <w:t>АКОНА</w:t>
            </w:r>
          </w:p>
        </w:tc>
      </w:tr>
      <w:tr w:rsidR="00175774" w:rsidRPr="00360796" w14:paraId="083117E3" w14:textId="77777777" w:rsidTr="008112A2">
        <w:trPr>
          <w:jc w:val="center"/>
        </w:trPr>
        <w:tc>
          <w:tcPr>
            <w:tcW w:w="729" w:type="dxa"/>
            <w:vAlign w:val="center"/>
          </w:tcPr>
          <w:p w14:paraId="2F85341F" w14:textId="3FBD6917" w:rsidR="00175774" w:rsidRPr="00381473" w:rsidRDefault="00381473" w:rsidP="00360796">
            <w:pPr>
              <w:tabs>
                <w:tab w:val="left" w:pos="90"/>
              </w:tabs>
              <w:spacing w:before="0"/>
              <w:jc w:val="center"/>
              <w:rPr>
                <w:rFonts w:cs="Arial"/>
              </w:rPr>
            </w:pPr>
            <w:r w:rsidRPr="00381473">
              <w:rPr>
                <w:rFonts w:cs="Arial"/>
              </w:rPr>
              <w:lastRenderedPageBreak/>
              <w:t>5</w:t>
            </w:r>
            <w:r w:rsidR="00175774" w:rsidRPr="00381473">
              <w:rPr>
                <w:rFonts w:cs="Arial"/>
              </w:rPr>
              <w:t>.</w:t>
            </w:r>
          </w:p>
        </w:tc>
        <w:tc>
          <w:tcPr>
            <w:tcW w:w="8430" w:type="dxa"/>
          </w:tcPr>
          <w:p w14:paraId="242D47C1" w14:textId="77777777" w:rsidR="00175774" w:rsidRPr="00381473" w:rsidRDefault="00175774" w:rsidP="00360796">
            <w:pPr>
              <w:tabs>
                <w:tab w:val="left" w:pos="90"/>
              </w:tabs>
              <w:autoSpaceDE w:val="0"/>
              <w:autoSpaceDN w:val="0"/>
              <w:adjustRightInd w:val="0"/>
              <w:spacing w:before="0"/>
              <w:rPr>
                <w:rFonts w:cs="Arial"/>
                <w:b/>
              </w:rPr>
            </w:pPr>
            <w:r w:rsidRPr="00381473">
              <w:rPr>
                <w:rFonts w:cs="Arial"/>
                <w:b/>
                <w:u w:val="single"/>
              </w:rPr>
              <w:t>Услов:</w:t>
            </w:r>
          </w:p>
          <w:p w14:paraId="78267D51" w14:textId="77777777" w:rsidR="00175774" w:rsidRPr="00381473" w:rsidRDefault="008966AB" w:rsidP="00360796">
            <w:pPr>
              <w:tabs>
                <w:tab w:val="left" w:pos="90"/>
              </w:tabs>
              <w:autoSpaceDE w:val="0"/>
              <w:autoSpaceDN w:val="0"/>
              <w:adjustRightInd w:val="0"/>
              <w:spacing w:before="0"/>
              <w:rPr>
                <w:rFonts w:cs="Arial"/>
              </w:rPr>
            </w:pPr>
            <w:r w:rsidRPr="00381473">
              <w:rPr>
                <w:rFonts w:cs="Arial"/>
              </w:rPr>
              <w:t>Пословни капацитет</w:t>
            </w:r>
          </w:p>
          <w:p w14:paraId="77A29431" w14:textId="77777777" w:rsidR="008966AB" w:rsidRPr="00113AEF" w:rsidRDefault="008966AB" w:rsidP="00360796">
            <w:pPr>
              <w:pStyle w:val="ListParagraph"/>
              <w:numPr>
                <w:ilvl w:val="0"/>
                <w:numId w:val="39"/>
              </w:numPr>
              <w:tabs>
                <w:tab w:val="left" w:pos="90"/>
              </w:tabs>
              <w:suppressAutoHyphens/>
              <w:spacing w:before="0" w:after="0" w:line="240" w:lineRule="auto"/>
              <w:ind w:left="0"/>
              <w:rPr>
                <w:rFonts w:ascii="Arial" w:hAnsi="Arial" w:cs="Arial"/>
                <w:lang w:val="sr-Cyrl-RS" w:eastAsia="ar-SA"/>
              </w:rPr>
            </w:pPr>
            <w:r w:rsidRPr="00381473">
              <w:rPr>
                <w:rFonts w:ascii="Arial" w:hAnsi="Arial" w:cs="Arial"/>
                <w:b/>
                <w:u w:val="single"/>
                <w:lang w:val="sr-Cyrl-RS" w:eastAsia="ar-SA"/>
              </w:rPr>
              <w:t>Ауторизација</w:t>
            </w:r>
            <w:r w:rsidRPr="00381473">
              <w:rPr>
                <w:rFonts w:ascii="Arial" w:hAnsi="Arial" w:cs="Arial"/>
                <w:b/>
                <w:lang w:val="sr-Cyrl-RS" w:eastAsia="ar-SA"/>
              </w:rPr>
              <w:t>:</w:t>
            </w:r>
            <w:r w:rsidRPr="00381473">
              <w:rPr>
                <w:rFonts w:ascii="Arial" w:hAnsi="Arial" w:cs="Arial"/>
                <w:lang w:val="sr-Cyrl-RS" w:eastAsia="ar-SA"/>
              </w:rPr>
              <w:t xml:space="preserve"> Понуђач треба да је ауторизован од стране произвођача, овлашћеног партнера, дистрибутера или заступника произвођача UPS уређаја </w:t>
            </w:r>
            <w:r w:rsidRPr="00381473">
              <w:rPr>
                <w:rFonts w:ascii="Arial" w:hAnsi="Arial" w:cs="Arial"/>
                <w:lang w:val="sr-Cyrl-CS" w:eastAsia="ar-SA"/>
              </w:rPr>
              <w:t>APC</w:t>
            </w:r>
            <w:r w:rsidRPr="00381473">
              <w:rPr>
                <w:rFonts w:ascii="Arial" w:hAnsi="Arial" w:cs="Arial"/>
                <w:lang w:val="sr-Cyrl-RS" w:eastAsia="ar-SA"/>
              </w:rPr>
              <w:t xml:space="preserve"> </w:t>
            </w:r>
            <w:r w:rsidRPr="00113AEF">
              <w:rPr>
                <w:rFonts w:ascii="Arial" w:hAnsi="Arial" w:cs="Arial"/>
                <w:lang w:val="sr-Cyrl-CS" w:eastAsia="ar-SA"/>
              </w:rPr>
              <w:t>by</w:t>
            </w:r>
            <w:r w:rsidRPr="00113AEF">
              <w:rPr>
                <w:rFonts w:ascii="Arial" w:hAnsi="Arial" w:cs="Arial"/>
                <w:lang w:val="sr-Cyrl-RS" w:eastAsia="ar-SA"/>
              </w:rPr>
              <w:t xml:space="preserve"> </w:t>
            </w:r>
            <w:r w:rsidRPr="00113AEF">
              <w:rPr>
                <w:rFonts w:ascii="Arial" w:hAnsi="Arial" w:cs="Arial"/>
                <w:lang w:val="sr-Cyrl-CS" w:eastAsia="ar-SA"/>
              </w:rPr>
              <w:t>Schneider</w:t>
            </w:r>
            <w:r w:rsidRPr="00113AEF">
              <w:rPr>
                <w:rFonts w:ascii="Arial" w:hAnsi="Arial" w:cs="Arial"/>
                <w:lang w:val="sr-Cyrl-RS" w:eastAsia="ar-SA"/>
              </w:rPr>
              <w:t xml:space="preserve"> </w:t>
            </w:r>
            <w:r w:rsidRPr="00113AEF">
              <w:rPr>
                <w:rFonts w:ascii="Arial" w:hAnsi="Arial" w:cs="Arial"/>
                <w:lang w:val="sr-Cyrl-CS" w:eastAsia="ar-SA"/>
              </w:rPr>
              <w:t>Electric</w:t>
            </w:r>
            <w:r w:rsidRPr="00113AEF">
              <w:rPr>
                <w:rFonts w:ascii="Arial" w:hAnsi="Arial" w:cs="Arial"/>
                <w:lang w:val="sr-Cyrl-RS" w:eastAsia="ar-SA"/>
              </w:rPr>
              <w:t xml:space="preserve"> да пружа услуге продаје,  одржавања и сервиса уређаја која су предмет одржавања </w:t>
            </w:r>
          </w:p>
          <w:p w14:paraId="331C2119" w14:textId="7A4CC2AD" w:rsidR="008966AB" w:rsidRPr="00113AEF" w:rsidRDefault="008966AB" w:rsidP="00360796">
            <w:pPr>
              <w:pStyle w:val="ListParagraph"/>
              <w:numPr>
                <w:ilvl w:val="0"/>
                <w:numId w:val="39"/>
              </w:numPr>
              <w:tabs>
                <w:tab w:val="left" w:pos="90"/>
              </w:tabs>
              <w:suppressAutoHyphens/>
              <w:spacing w:before="0" w:after="0" w:line="240" w:lineRule="auto"/>
              <w:ind w:left="0"/>
              <w:rPr>
                <w:rFonts w:ascii="Arial" w:eastAsia="Times New Roman" w:hAnsi="Arial" w:cs="Arial"/>
                <w:lang w:val="sr-Cyrl-RS" w:eastAsia="ar-SA"/>
              </w:rPr>
            </w:pPr>
            <w:r w:rsidRPr="00113AEF">
              <w:rPr>
                <w:rFonts w:ascii="Arial" w:hAnsi="Arial" w:cs="Arial"/>
                <w:b/>
                <w:u w:val="single"/>
                <w:lang w:val="sr-Cyrl-RS" w:eastAsia="ar-SA"/>
              </w:rPr>
              <w:t>Систем управљања квалитетом</w:t>
            </w:r>
            <w:r w:rsidRPr="00113AEF">
              <w:rPr>
                <w:rFonts w:ascii="Arial" w:hAnsi="Arial" w:cs="Arial"/>
                <w:b/>
                <w:lang w:val="sr-Cyrl-RS" w:eastAsia="ar-SA"/>
              </w:rPr>
              <w:t xml:space="preserve"> </w:t>
            </w:r>
            <w:r w:rsidRPr="00113AEF">
              <w:rPr>
                <w:rFonts w:ascii="Arial" w:hAnsi="Arial" w:cs="Arial"/>
                <w:lang w:val="sr-Cyrl-RS" w:eastAsia="ar-SA"/>
              </w:rPr>
              <w:t xml:space="preserve">према захтевима стандарда ISO 9001:2008 или SRPS ISO 9001:2008 за продају, производњу и одржавање уређаја за беспрекидно напајање </w:t>
            </w:r>
          </w:p>
          <w:p w14:paraId="6DD54DA6" w14:textId="1BB879C9" w:rsidR="009C02E5" w:rsidRPr="00113AEF" w:rsidRDefault="003F7BCD" w:rsidP="00360796">
            <w:pPr>
              <w:pStyle w:val="ListParagraph"/>
              <w:numPr>
                <w:ilvl w:val="0"/>
                <w:numId w:val="39"/>
              </w:numPr>
              <w:tabs>
                <w:tab w:val="left" w:pos="90"/>
              </w:tabs>
              <w:suppressAutoHyphens/>
              <w:spacing w:before="0" w:after="0" w:line="240" w:lineRule="auto"/>
              <w:ind w:left="0"/>
              <w:rPr>
                <w:rFonts w:ascii="Arial" w:eastAsia="Times New Roman" w:hAnsi="Arial" w:cs="Arial"/>
                <w:lang w:val="sr-Cyrl-RS" w:eastAsia="ar-SA"/>
              </w:rPr>
            </w:pPr>
            <w:r w:rsidRPr="00113AEF">
              <w:rPr>
                <w:rFonts w:ascii="Arial" w:eastAsiaTheme="majorEastAsia" w:hAnsi="Arial" w:cs="Arial"/>
                <w:b/>
                <w:lang w:val="sr-Cyrl-RS"/>
              </w:rPr>
              <w:t xml:space="preserve">Да поседује сертификат </w:t>
            </w:r>
            <w:r w:rsidR="009C02E5" w:rsidRPr="00113AEF">
              <w:rPr>
                <w:rFonts w:ascii="Arial" w:eastAsiaTheme="majorEastAsia" w:hAnsi="Arial" w:cs="Arial"/>
                <w:b/>
              </w:rPr>
              <w:t>ISO 27001</w:t>
            </w:r>
            <w:r w:rsidR="009C02E5" w:rsidRPr="00113AEF">
              <w:rPr>
                <w:rFonts w:ascii="Arial" w:eastAsiaTheme="majorEastAsia" w:hAnsi="Arial" w:cs="Arial"/>
              </w:rPr>
              <w:t xml:space="preserve"> – за Систем управљања безбедношћу информација</w:t>
            </w:r>
          </w:p>
          <w:p w14:paraId="1A30D996" w14:textId="09206761" w:rsidR="00113AEF" w:rsidRPr="00113AEF" w:rsidRDefault="00113AEF" w:rsidP="00360796">
            <w:pPr>
              <w:pStyle w:val="ListParagraph"/>
              <w:numPr>
                <w:ilvl w:val="0"/>
                <w:numId w:val="39"/>
              </w:numPr>
              <w:tabs>
                <w:tab w:val="left" w:pos="90"/>
              </w:tabs>
              <w:suppressAutoHyphens/>
              <w:spacing w:before="0" w:after="0" w:line="240" w:lineRule="auto"/>
              <w:ind w:left="0"/>
              <w:rPr>
                <w:rFonts w:ascii="Arial" w:hAnsi="Arial" w:cs="Arial"/>
                <w:b/>
                <w:lang w:val="sr-Cyrl-RS"/>
              </w:rPr>
            </w:pPr>
            <w:r w:rsidRPr="00113AEF">
              <w:rPr>
                <w:rFonts w:ascii="Arial" w:hAnsi="Arial" w:cs="Arial"/>
                <w:b/>
                <w:lang w:val="sr-Cyrl-RS"/>
              </w:rPr>
              <w:t xml:space="preserve">Да поседује сертификат </w:t>
            </w:r>
            <w:r w:rsidRPr="00113AEF">
              <w:rPr>
                <w:rFonts w:ascii="Arial" w:hAnsi="Arial" w:cs="Arial"/>
                <w:b/>
                <w:lang w:val="sr-Latn-RS"/>
              </w:rPr>
              <w:t>ISO</w:t>
            </w:r>
            <w:r w:rsidRPr="00113AEF">
              <w:rPr>
                <w:rFonts w:ascii="Arial" w:hAnsi="Arial" w:cs="Arial"/>
                <w:b/>
                <w:lang w:val="sr-Cyrl-RS"/>
              </w:rPr>
              <w:t xml:space="preserve"> 14001 </w:t>
            </w:r>
            <w:r w:rsidRPr="00113AEF">
              <w:rPr>
                <w:rFonts w:ascii="Arial" w:hAnsi="Arial" w:cs="Arial"/>
                <w:lang w:val="sr-Cyrl-RS"/>
              </w:rPr>
              <w:t>- Систем управљања заштитом животне средине</w:t>
            </w:r>
          </w:p>
          <w:p w14:paraId="4BC4E544" w14:textId="3BE34DEA" w:rsidR="006D7D67" w:rsidRPr="00113AEF" w:rsidRDefault="006D7D67" w:rsidP="00360796">
            <w:pPr>
              <w:pStyle w:val="ListParagraph"/>
              <w:numPr>
                <w:ilvl w:val="0"/>
                <w:numId w:val="39"/>
              </w:numPr>
              <w:tabs>
                <w:tab w:val="left" w:pos="90"/>
              </w:tabs>
              <w:suppressAutoHyphens/>
              <w:spacing w:before="0" w:after="0" w:line="240" w:lineRule="auto"/>
              <w:ind w:left="0"/>
              <w:rPr>
                <w:rFonts w:ascii="Arial" w:eastAsia="Times New Roman" w:hAnsi="Arial" w:cs="Arial"/>
                <w:lang w:val="sr-Cyrl-RS" w:eastAsia="ar-SA"/>
              </w:rPr>
            </w:pPr>
          </w:p>
          <w:p w14:paraId="592E9B51" w14:textId="77777777" w:rsidR="008966AB" w:rsidRPr="00113AEF" w:rsidRDefault="008966AB" w:rsidP="00360796">
            <w:pPr>
              <w:tabs>
                <w:tab w:val="left" w:pos="90"/>
              </w:tabs>
              <w:suppressAutoHyphens/>
              <w:spacing w:before="0"/>
              <w:contextualSpacing/>
              <w:rPr>
                <w:rFonts w:eastAsia="Calibri" w:cs="Arial"/>
                <w:lang w:val="sr-Cyrl-RS" w:eastAsia="ar-SA"/>
              </w:rPr>
            </w:pPr>
            <w:r w:rsidRPr="00113AEF">
              <w:rPr>
                <w:rFonts w:eastAsia="Calibri" w:cs="Arial"/>
                <w:b/>
                <w:u w:val="single"/>
                <w:lang w:val="sr-Cyrl-RS" w:eastAsia="ar-SA"/>
              </w:rPr>
              <w:t>Доказ</w:t>
            </w:r>
            <w:r w:rsidRPr="00113AEF">
              <w:rPr>
                <w:rFonts w:eastAsia="Calibri" w:cs="Arial"/>
                <w:lang w:val="sr-Cyrl-RS" w:eastAsia="ar-SA"/>
              </w:rPr>
              <w:t xml:space="preserve">: </w:t>
            </w:r>
          </w:p>
          <w:p w14:paraId="6C094718" w14:textId="77777777" w:rsidR="008966AB" w:rsidRPr="00113AEF" w:rsidRDefault="008966AB" w:rsidP="00360796">
            <w:pPr>
              <w:pStyle w:val="ListParagraph"/>
              <w:numPr>
                <w:ilvl w:val="0"/>
                <w:numId w:val="39"/>
              </w:numPr>
              <w:tabs>
                <w:tab w:val="left" w:pos="90"/>
              </w:tabs>
              <w:suppressAutoHyphens/>
              <w:spacing w:before="0" w:after="0" w:line="240" w:lineRule="auto"/>
              <w:ind w:left="0"/>
              <w:rPr>
                <w:rFonts w:ascii="Arial" w:hAnsi="Arial" w:cs="Arial"/>
                <w:lang w:val="sr-Cyrl-RS" w:eastAsia="ar-SA"/>
              </w:rPr>
            </w:pPr>
            <w:r w:rsidRPr="00113AEF">
              <w:rPr>
                <w:rFonts w:ascii="Arial" w:hAnsi="Arial" w:cs="Arial"/>
                <w:lang w:val="sr-Cyrl-RS" w:eastAsia="ar-SA"/>
              </w:rPr>
              <w:t xml:space="preserve">Потврда о ауторизацији или Изјава произвођача или овлашћеног партнера или дистрибутера или заступника произвођача UPS уређаја </w:t>
            </w:r>
            <w:r w:rsidRPr="00113AEF">
              <w:rPr>
                <w:rFonts w:ascii="Arial" w:hAnsi="Arial" w:cs="Arial"/>
                <w:lang w:val="sr-Cyrl-CS" w:eastAsia="ar-SA"/>
              </w:rPr>
              <w:t>APC</w:t>
            </w:r>
            <w:r w:rsidRPr="00113AEF">
              <w:rPr>
                <w:rFonts w:ascii="Arial" w:hAnsi="Arial" w:cs="Arial"/>
                <w:lang w:val="sr-Cyrl-RS" w:eastAsia="ar-SA"/>
              </w:rPr>
              <w:t xml:space="preserve"> </w:t>
            </w:r>
            <w:r w:rsidRPr="00113AEF">
              <w:rPr>
                <w:rFonts w:ascii="Arial" w:hAnsi="Arial" w:cs="Arial"/>
                <w:lang w:val="sr-Cyrl-CS" w:eastAsia="ar-SA"/>
              </w:rPr>
              <w:t>by</w:t>
            </w:r>
            <w:r w:rsidRPr="00113AEF">
              <w:rPr>
                <w:rFonts w:ascii="Arial" w:hAnsi="Arial" w:cs="Arial"/>
                <w:lang w:val="sr-Cyrl-RS" w:eastAsia="ar-SA"/>
              </w:rPr>
              <w:t xml:space="preserve"> </w:t>
            </w:r>
            <w:r w:rsidRPr="00113AEF">
              <w:rPr>
                <w:rFonts w:ascii="Arial" w:hAnsi="Arial" w:cs="Arial"/>
                <w:lang w:val="sr-Cyrl-CS" w:eastAsia="ar-SA"/>
              </w:rPr>
              <w:t>Schneider</w:t>
            </w:r>
            <w:r w:rsidRPr="00113AEF">
              <w:rPr>
                <w:rFonts w:ascii="Arial" w:hAnsi="Arial" w:cs="Arial"/>
                <w:lang w:val="sr-Cyrl-RS" w:eastAsia="ar-SA"/>
              </w:rPr>
              <w:t xml:space="preserve"> </w:t>
            </w:r>
            <w:r w:rsidRPr="00113AEF">
              <w:rPr>
                <w:rFonts w:ascii="Arial" w:hAnsi="Arial" w:cs="Arial"/>
                <w:lang w:val="sr-Cyrl-CS" w:eastAsia="ar-SA"/>
              </w:rPr>
              <w:t>Electric</w:t>
            </w:r>
            <w:r w:rsidRPr="00113AEF">
              <w:rPr>
                <w:rFonts w:ascii="Arial" w:hAnsi="Arial" w:cs="Arial"/>
                <w:lang w:val="sr-Cyrl-RS" w:eastAsia="ar-SA"/>
              </w:rPr>
              <w:t xml:space="preserve"> да је Понуђач сертификован да пружа услуге испоруке, одржавања и сервиса уређаја која су предмет одржавања</w:t>
            </w:r>
          </w:p>
          <w:p w14:paraId="0321D28A" w14:textId="77777777" w:rsidR="00175774" w:rsidRPr="00113AEF" w:rsidRDefault="008966AB" w:rsidP="00360796">
            <w:pPr>
              <w:pStyle w:val="ListParagraph"/>
              <w:numPr>
                <w:ilvl w:val="0"/>
                <w:numId w:val="39"/>
              </w:numPr>
              <w:tabs>
                <w:tab w:val="left" w:pos="90"/>
              </w:tabs>
              <w:suppressAutoHyphens/>
              <w:spacing w:before="0" w:after="0" w:line="240" w:lineRule="auto"/>
              <w:ind w:left="0"/>
              <w:rPr>
                <w:rFonts w:ascii="Arial" w:hAnsi="Arial" w:cs="Arial"/>
                <w:lang w:val="sr-Cyrl-RS" w:eastAsia="ar-SA"/>
              </w:rPr>
            </w:pPr>
            <w:r w:rsidRPr="00113AEF">
              <w:rPr>
                <w:rFonts w:ascii="Arial" w:hAnsi="Arial" w:cs="Arial"/>
                <w:lang w:val="sr-Cyrl-RS" w:eastAsia="ar-SA"/>
              </w:rPr>
              <w:t>Важећи сертификат стандарда SRPS ISO 9001:2008 или ISO 9001:2008, за продају, производњу и одржавање уређаја за беспрекидно напајање, на српском или енглеском језику</w:t>
            </w:r>
          </w:p>
          <w:p w14:paraId="59886EEA" w14:textId="77777777" w:rsidR="009C02E5" w:rsidRPr="00113AEF" w:rsidRDefault="00113AEF" w:rsidP="00113AEF">
            <w:pPr>
              <w:pStyle w:val="ListParagraph"/>
              <w:numPr>
                <w:ilvl w:val="0"/>
                <w:numId w:val="39"/>
              </w:numPr>
              <w:tabs>
                <w:tab w:val="left" w:pos="90"/>
              </w:tabs>
              <w:suppressAutoHyphens/>
              <w:spacing w:before="0" w:after="0" w:line="240" w:lineRule="auto"/>
              <w:ind w:left="0"/>
              <w:rPr>
                <w:rFonts w:ascii="Arial" w:hAnsi="Arial" w:cs="Arial"/>
                <w:lang w:val="sr-Cyrl-RS" w:eastAsia="ar-SA"/>
              </w:rPr>
            </w:pPr>
            <w:r w:rsidRPr="00113AEF">
              <w:rPr>
                <w:rFonts w:ascii="Arial" w:hAnsi="Arial" w:cs="Arial"/>
                <w:lang w:val="sr-Cyrl-RS" w:eastAsia="ar-SA"/>
              </w:rPr>
              <w:t>Копија в</w:t>
            </w:r>
            <w:r w:rsidR="009C02E5" w:rsidRPr="00113AEF">
              <w:rPr>
                <w:rFonts w:ascii="Arial" w:hAnsi="Arial" w:cs="Arial"/>
                <w:lang w:val="sr-Cyrl-RS" w:eastAsia="ar-SA"/>
              </w:rPr>
              <w:t>ажећ</w:t>
            </w:r>
            <w:r w:rsidRPr="00113AEF">
              <w:rPr>
                <w:rFonts w:ascii="Arial" w:hAnsi="Arial" w:cs="Arial"/>
                <w:lang w:val="sr-Cyrl-RS" w:eastAsia="ar-SA"/>
              </w:rPr>
              <w:t>ег</w:t>
            </w:r>
            <w:r w:rsidR="009C02E5" w:rsidRPr="00113AEF">
              <w:rPr>
                <w:rFonts w:ascii="Arial" w:hAnsi="Arial" w:cs="Arial"/>
                <w:lang w:val="sr-Cyrl-RS" w:eastAsia="ar-SA"/>
              </w:rPr>
              <w:t xml:space="preserve"> сертификат</w:t>
            </w:r>
            <w:r w:rsidRPr="00113AEF">
              <w:rPr>
                <w:rFonts w:ascii="Arial" w:hAnsi="Arial" w:cs="Arial"/>
                <w:lang w:val="sr-Cyrl-RS" w:eastAsia="ar-SA"/>
              </w:rPr>
              <w:t>а</w:t>
            </w:r>
            <w:r w:rsidR="009C02E5" w:rsidRPr="00113AEF">
              <w:rPr>
                <w:rFonts w:ascii="Arial" w:hAnsi="Arial" w:cs="Arial"/>
                <w:lang w:eastAsia="ar-SA"/>
              </w:rPr>
              <w:t xml:space="preserve"> </w:t>
            </w:r>
            <w:r w:rsidR="009C02E5" w:rsidRPr="00113AEF">
              <w:rPr>
                <w:rFonts w:ascii="Arial" w:eastAsiaTheme="majorEastAsia" w:hAnsi="Arial" w:cs="Arial"/>
              </w:rPr>
              <w:t>ISO 27001</w:t>
            </w:r>
          </w:p>
          <w:p w14:paraId="3AF9474D" w14:textId="2284D2F0" w:rsidR="00113AEF" w:rsidRPr="00381473" w:rsidRDefault="00113AEF" w:rsidP="00113AEF">
            <w:pPr>
              <w:pStyle w:val="ListParagraph"/>
              <w:numPr>
                <w:ilvl w:val="0"/>
                <w:numId w:val="39"/>
              </w:numPr>
              <w:tabs>
                <w:tab w:val="left" w:pos="90"/>
              </w:tabs>
              <w:suppressAutoHyphens/>
              <w:spacing w:before="0" w:after="0" w:line="240" w:lineRule="auto"/>
              <w:ind w:left="0"/>
              <w:rPr>
                <w:rFonts w:ascii="Arial" w:hAnsi="Arial" w:cs="Arial"/>
                <w:lang w:val="sr-Cyrl-RS" w:eastAsia="ar-SA"/>
              </w:rPr>
            </w:pPr>
            <w:r w:rsidRPr="00113AEF">
              <w:rPr>
                <w:rFonts w:ascii="Arial" w:hAnsi="Arial" w:cs="Arial"/>
                <w:lang w:val="sr-Cyrl-RS" w:eastAsia="ar-SA"/>
              </w:rPr>
              <w:t xml:space="preserve">Копија важећег сертификата </w:t>
            </w:r>
            <w:r w:rsidRPr="00113AEF">
              <w:rPr>
                <w:rFonts w:ascii="Arial" w:hAnsi="Arial" w:cs="Arial"/>
                <w:lang w:val="sr-Latn-RS" w:eastAsia="ar-SA"/>
              </w:rPr>
              <w:t>ISO 14001</w:t>
            </w:r>
          </w:p>
        </w:tc>
      </w:tr>
      <w:tr w:rsidR="00175774" w:rsidRPr="00360796" w14:paraId="742346C3" w14:textId="77777777" w:rsidTr="008112A2">
        <w:trPr>
          <w:jc w:val="center"/>
        </w:trPr>
        <w:tc>
          <w:tcPr>
            <w:tcW w:w="729" w:type="dxa"/>
            <w:vAlign w:val="center"/>
          </w:tcPr>
          <w:p w14:paraId="5E6E1ACE" w14:textId="6989A7EC" w:rsidR="00175774" w:rsidRPr="00381473" w:rsidRDefault="00381473" w:rsidP="00360796">
            <w:pPr>
              <w:tabs>
                <w:tab w:val="left" w:pos="90"/>
              </w:tabs>
              <w:spacing w:before="0"/>
              <w:jc w:val="center"/>
              <w:rPr>
                <w:rFonts w:cs="Arial"/>
              </w:rPr>
            </w:pPr>
            <w:r w:rsidRPr="00381473">
              <w:rPr>
                <w:rFonts w:cs="Arial"/>
              </w:rPr>
              <w:t>6</w:t>
            </w:r>
            <w:r w:rsidR="00175774" w:rsidRPr="00381473">
              <w:rPr>
                <w:rFonts w:cs="Arial"/>
              </w:rPr>
              <w:t>.</w:t>
            </w:r>
          </w:p>
        </w:tc>
        <w:tc>
          <w:tcPr>
            <w:tcW w:w="8430" w:type="dxa"/>
          </w:tcPr>
          <w:p w14:paraId="41074BA5" w14:textId="77777777" w:rsidR="00175774" w:rsidRPr="00381473" w:rsidRDefault="00175774" w:rsidP="00360796">
            <w:pPr>
              <w:tabs>
                <w:tab w:val="left" w:pos="90"/>
              </w:tabs>
              <w:autoSpaceDE w:val="0"/>
              <w:autoSpaceDN w:val="0"/>
              <w:adjustRightInd w:val="0"/>
              <w:spacing w:before="0"/>
              <w:rPr>
                <w:rFonts w:cs="Arial"/>
                <w:b/>
                <w:u w:val="single"/>
              </w:rPr>
            </w:pPr>
            <w:r w:rsidRPr="00381473">
              <w:rPr>
                <w:rFonts w:cs="Arial"/>
                <w:b/>
                <w:u w:val="single"/>
              </w:rPr>
              <w:t>Услов:</w:t>
            </w:r>
          </w:p>
          <w:p w14:paraId="4FEDC79E" w14:textId="77777777" w:rsidR="00175774" w:rsidRPr="00381473" w:rsidRDefault="00175774" w:rsidP="00360796">
            <w:pPr>
              <w:tabs>
                <w:tab w:val="left" w:pos="90"/>
              </w:tabs>
              <w:autoSpaceDE w:val="0"/>
              <w:autoSpaceDN w:val="0"/>
              <w:adjustRightInd w:val="0"/>
              <w:spacing w:before="0"/>
              <w:rPr>
                <w:rFonts w:cs="Arial"/>
              </w:rPr>
            </w:pPr>
            <w:r w:rsidRPr="00381473">
              <w:rPr>
                <w:rFonts w:cs="Arial"/>
              </w:rPr>
              <w:t>Технички капацитет</w:t>
            </w:r>
          </w:p>
          <w:p w14:paraId="700FC798" w14:textId="77777777" w:rsidR="008966AB" w:rsidRPr="00381473" w:rsidRDefault="008966AB" w:rsidP="00360796">
            <w:pPr>
              <w:numPr>
                <w:ilvl w:val="0"/>
                <w:numId w:val="41"/>
              </w:numPr>
              <w:tabs>
                <w:tab w:val="left" w:pos="90"/>
              </w:tabs>
              <w:suppressAutoHyphens/>
              <w:spacing w:before="0"/>
              <w:ind w:left="0" w:hanging="425"/>
              <w:contextualSpacing/>
              <w:jc w:val="left"/>
              <w:rPr>
                <w:rFonts w:cs="Arial"/>
                <w:lang w:val="sr-Cyrl-RS" w:eastAsia="zh-CN"/>
              </w:rPr>
            </w:pPr>
            <w:r w:rsidRPr="00381473">
              <w:rPr>
                <w:rFonts w:cs="Arial"/>
                <w:lang w:val="sr-Cyrl-RS" w:eastAsia="zh-CN"/>
              </w:rPr>
              <w:t>Понуђач поседује потребан алат и опрему за одржавање УПС уређаја (мрежни анализатор, термовизијску камеру и уређај за мерење унутрашње отпорности акумулатора)</w:t>
            </w:r>
          </w:p>
          <w:p w14:paraId="28691233" w14:textId="77777777" w:rsidR="008966AB" w:rsidRPr="00381473" w:rsidRDefault="008966AB" w:rsidP="00360796">
            <w:pPr>
              <w:numPr>
                <w:ilvl w:val="0"/>
                <w:numId w:val="41"/>
              </w:numPr>
              <w:tabs>
                <w:tab w:val="left" w:pos="90"/>
              </w:tabs>
              <w:suppressAutoHyphens/>
              <w:spacing w:before="0"/>
              <w:ind w:left="0" w:hanging="425"/>
              <w:contextualSpacing/>
              <w:jc w:val="left"/>
              <w:rPr>
                <w:rFonts w:cs="Arial"/>
                <w:lang w:val="sr-Cyrl-RS" w:eastAsia="zh-CN"/>
              </w:rPr>
            </w:pPr>
            <w:r w:rsidRPr="00381473">
              <w:rPr>
                <w:rFonts w:cs="Arial"/>
                <w:lang w:val="sr-Cyrl-RS" w:eastAsia="ar-SA"/>
              </w:rPr>
              <w:t xml:space="preserve">Понуђач има  у власништву или у закупу најмање 2 сервисна возила </w:t>
            </w:r>
            <w:r w:rsidRPr="00381473">
              <w:rPr>
                <w:rFonts w:cs="Arial"/>
                <w:lang w:val="sr-Cyrl-RS" w:eastAsia="zh-CN"/>
              </w:rPr>
              <w:t xml:space="preserve"> </w:t>
            </w:r>
          </w:p>
          <w:p w14:paraId="61EBEB4B" w14:textId="77777777" w:rsidR="008966AB" w:rsidRPr="00381473" w:rsidRDefault="008966AB" w:rsidP="00360796">
            <w:pPr>
              <w:tabs>
                <w:tab w:val="left" w:pos="90"/>
              </w:tabs>
              <w:suppressAutoHyphens/>
              <w:autoSpaceDE w:val="0"/>
              <w:autoSpaceDN w:val="0"/>
              <w:adjustRightInd w:val="0"/>
              <w:spacing w:before="0"/>
              <w:rPr>
                <w:rFonts w:cs="Arial"/>
                <w:b/>
                <w:u w:val="single"/>
                <w:lang w:val="sr-Cyrl-CS" w:eastAsia="zh-CN"/>
              </w:rPr>
            </w:pPr>
            <w:r w:rsidRPr="00381473">
              <w:rPr>
                <w:rFonts w:cs="Arial"/>
                <w:b/>
                <w:u w:val="single"/>
                <w:lang w:val="sr-Cyrl-CS" w:eastAsia="zh-CN"/>
              </w:rPr>
              <w:t xml:space="preserve">Доказ: </w:t>
            </w:r>
          </w:p>
          <w:p w14:paraId="32AE8200" w14:textId="1C4326B8" w:rsidR="008966AB" w:rsidRPr="00381473" w:rsidRDefault="008966AB" w:rsidP="00360796">
            <w:pPr>
              <w:numPr>
                <w:ilvl w:val="0"/>
                <w:numId w:val="42"/>
              </w:numPr>
              <w:tabs>
                <w:tab w:val="left" w:pos="90"/>
                <w:tab w:val="left" w:pos="993"/>
              </w:tabs>
              <w:suppressAutoHyphens/>
              <w:spacing w:before="0"/>
              <w:ind w:left="0"/>
              <w:contextualSpacing/>
              <w:rPr>
                <w:rFonts w:cs="Arial"/>
                <w:lang w:val="sr-Cyrl-RS" w:eastAsia="zh-CN"/>
              </w:rPr>
            </w:pPr>
            <w:r w:rsidRPr="00381473">
              <w:rPr>
                <w:rFonts w:cs="Arial"/>
                <w:lang w:val="sr-Cyrl-RS" w:eastAsia="zh-CN"/>
              </w:rPr>
              <w:t>Изјава о поседовању неопходног алата и опреме оверену и потписану од стране овлашћеног лица понуђача и потписан и оверен извод из важеће пописне листе.</w:t>
            </w:r>
          </w:p>
          <w:p w14:paraId="6BBE0719" w14:textId="77777777" w:rsidR="00175774" w:rsidRPr="00381473" w:rsidRDefault="008966AB" w:rsidP="00360796">
            <w:pPr>
              <w:numPr>
                <w:ilvl w:val="0"/>
                <w:numId w:val="42"/>
              </w:numPr>
              <w:tabs>
                <w:tab w:val="left" w:pos="90"/>
                <w:tab w:val="left" w:pos="993"/>
              </w:tabs>
              <w:suppressAutoHyphens/>
              <w:spacing w:before="0"/>
              <w:ind w:left="0"/>
              <w:contextualSpacing/>
              <w:rPr>
                <w:rFonts w:eastAsia="Calibri" w:cs="Arial"/>
                <w:lang w:val="ru-RU"/>
              </w:rPr>
            </w:pPr>
            <w:r w:rsidRPr="00381473">
              <w:rPr>
                <w:rFonts w:cs="Arial"/>
                <w:lang w:val="sr-Cyrl-RS" w:eastAsia="zh-CN"/>
              </w:rPr>
              <w:t>Власништво сервисних возила доказати копијом саобраћајне дозволе за сервисно возило или копија уговора о закупу са копијом саобраћајне дозволе за сервисно возило</w:t>
            </w:r>
          </w:p>
        </w:tc>
      </w:tr>
    </w:tbl>
    <w:p w14:paraId="0FDD7AE8" w14:textId="4E737D93" w:rsidR="00B13CD3" w:rsidRPr="00360796" w:rsidRDefault="00B13CD3" w:rsidP="00360796">
      <w:pPr>
        <w:tabs>
          <w:tab w:val="left" w:pos="90"/>
        </w:tabs>
        <w:spacing w:before="0"/>
        <w:rPr>
          <w:rFonts w:cs="Arial"/>
          <w:lang w:eastAsia="zh-CN"/>
        </w:rPr>
      </w:pPr>
      <w:r w:rsidRPr="00360796">
        <w:rPr>
          <w:rFonts w:cs="Arial"/>
          <w:lang w:eastAsia="zh-CN"/>
        </w:rPr>
        <w:t xml:space="preserve">Понуда понуђача који не докаже да испуњава наведене обавезне и додатне услове из тачака 1. </w:t>
      </w:r>
      <w:r w:rsidR="007F582B" w:rsidRPr="00360796">
        <w:rPr>
          <w:rFonts w:cs="Arial"/>
          <w:lang w:eastAsia="zh-CN"/>
        </w:rPr>
        <w:t>д</w:t>
      </w:r>
      <w:r w:rsidRPr="00360796">
        <w:rPr>
          <w:rFonts w:cs="Arial"/>
          <w:lang w:eastAsia="zh-CN"/>
        </w:rPr>
        <w:t>о</w:t>
      </w:r>
      <w:r w:rsidR="007F582B" w:rsidRPr="00360796">
        <w:rPr>
          <w:rFonts w:cs="Arial"/>
          <w:lang w:val="sr-Cyrl-RS" w:eastAsia="zh-CN"/>
        </w:rPr>
        <w:t xml:space="preserve"> </w:t>
      </w:r>
      <w:r w:rsidR="00381473">
        <w:rPr>
          <w:rFonts w:cs="Arial"/>
          <w:lang w:val="sr-Latn-RS" w:eastAsia="zh-CN"/>
        </w:rPr>
        <w:t>6.</w:t>
      </w:r>
      <w:r w:rsidRPr="00360796">
        <w:rPr>
          <w:rFonts w:cs="Arial"/>
          <w:lang w:eastAsia="zh-CN"/>
        </w:rPr>
        <w:t xml:space="preserve"> овог обрасца, биће одбијена као неприхватљива.</w:t>
      </w:r>
    </w:p>
    <w:p w14:paraId="3EC0BD52" w14:textId="77777777" w:rsidR="00B30D13" w:rsidRPr="00360796" w:rsidRDefault="007F582B" w:rsidP="00360796">
      <w:pPr>
        <w:tabs>
          <w:tab w:val="left" w:pos="90"/>
        </w:tabs>
        <w:spacing w:before="0"/>
        <w:rPr>
          <w:rFonts w:cs="Arial"/>
        </w:rPr>
      </w:pPr>
      <w:r w:rsidRPr="00360796">
        <w:rPr>
          <w:rFonts w:cs="Arial"/>
          <w:lang w:val="sr-Cyrl-RS"/>
        </w:rPr>
        <w:t xml:space="preserve">1. </w:t>
      </w:r>
      <w:r w:rsidR="00C10575" w:rsidRPr="00360796">
        <w:rPr>
          <w:rFonts w:cs="Arial"/>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403C8658" w14:textId="77777777" w:rsidR="00C10575" w:rsidRPr="00360796" w:rsidRDefault="00C10575" w:rsidP="00360796">
      <w:pPr>
        <w:tabs>
          <w:tab w:val="left" w:pos="90"/>
        </w:tabs>
        <w:spacing w:before="0"/>
        <w:rPr>
          <w:rFonts w:cs="Arial"/>
        </w:rPr>
      </w:pPr>
      <w:r w:rsidRPr="00360796">
        <w:rPr>
          <w:rFonts w:cs="Arial"/>
        </w:rPr>
        <w:t>Услове у вези са капацитетима из члана 76. Закона, понуђач испуњава самостално без обзира на ангажовање подизвођача.</w:t>
      </w:r>
    </w:p>
    <w:p w14:paraId="6CFABABB" w14:textId="77777777" w:rsidR="00C10575" w:rsidRPr="00360796" w:rsidRDefault="007F582B" w:rsidP="00360796">
      <w:pPr>
        <w:tabs>
          <w:tab w:val="left" w:pos="90"/>
        </w:tabs>
        <w:spacing w:before="0"/>
        <w:rPr>
          <w:rFonts w:cs="Arial"/>
          <w:lang w:eastAsia="zh-CN"/>
        </w:rPr>
      </w:pPr>
      <w:r w:rsidRPr="00360796">
        <w:rPr>
          <w:rFonts w:cs="Arial"/>
          <w:lang w:val="sr-Cyrl-RS" w:eastAsia="zh-CN"/>
        </w:rPr>
        <w:t xml:space="preserve">2. </w:t>
      </w:r>
      <w:r w:rsidR="00C10575" w:rsidRPr="00360796">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69DA83D4" w14:textId="77777777" w:rsidR="00B13CD3" w:rsidRPr="00360796" w:rsidRDefault="007F582B" w:rsidP="00360796">
      <w:pPr>
        <w:tabs>
          <w:tab w:val="left" w:pos="90"/>
        </w:tabs>
        <w:spacing w:before="0"/>
        <w:rPr>
          <w:rFonts w:cs="Arial"/>
          <w:lang w:eastAsia="zh-CN"/>
        </w:rPr>
      </w:pPr>
      <w:r w:rsidRPr="00360796">
        <w:rPr>
          <w:rFonts w:cs="Arial"/>
          <w:lang w:val="sr-Cyrl-RS" w:eastAsia="zh-CN"/>
        </w:rPr>
        <w:t xml:space="preserve">3. </w:t>
      </w:r>
      <w:r w:rsidR="00B13CD3" w:rsidRPr="00360796">
        <w:rPr>
          <w:rFonts w:cs="Arial"/>
          <w:lang w:eastAsia="zh-CN"/>
        </w:rPr>
        <w:t>Докази о испуњености услова из члана 77. З</w:t>
      </w:r>
      <w:r w:rsidRPr="00360796">
        <w:rPr>
          <w:rFonts w:cs="Arial"/>
          <w:lang w:val="sr-Cyrl-RS" w:eastAsia="zh-CN"/>
        </w:rPr>
        <w:t>акона</w:t>
      </w:r>
      <w:r w:rsidR="00B13CD3" w:rsidRPr="00360796">
        <w:rPr>
          <w:rFonts w:cs="Arial"/>
          <w:lang w:eastAsia="zh-CN"/>
        </w:rPr>
        <w:t xml:space="preserve"> могу се достављати у неовереним копијама. Наручилац м</w:t>
      </w:r>
      <w:r w:rsidR="00E11DC6" w:rsidRPr="00360796">
        <w:rPr>
          <w:rFonts w:cs="Arial"/>
          <w:lang w:eastAsia="zh-CN"/>
        </w:rPr>
        <w:t>оже пре доношења одлуке о закључењу Ок</w:t>
      </w:r>
      <w:r w:rsidR="00E11DC6" w:rsidRPr="00360796">
        <w:rPr>
          <w:rFonts w:cs="Arial"/>
          <w:lang w:val="sr-Cyrl-RS" w:eastAsia="zh-CN"/>
        </w:rPr>
        <w:t>вирног споразума</w:t>
      </w:r>
      <w:r w:rsidR="00B13CD3" w:rsidRPr="00360796">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7F004B6E" w14:textId="77777777" w:rsidR="00B13CD3" w:rsidRPr="00360796" w:rsidRDefault="00B13CD3" w:rsidP="00360796">
      <w:pPr>
        <w:tabs>
          <w:tab w:val="left" w:pos="90"/>
        </w:tabs>
        <w:spacing w:before="0"/>
        <w:rPr>
          <w:rFonts w:cs="Arial"/>
          <w:lang w:eastAsia="zh-CN"/>
        </w:rPr>
      </w:pPr>
      <w:r w:rsidRPr="00360796">
        <w:rPr>
          <w:rFonts w:cs="Arial"/>
          <w:lang w:eastAsia="zh-CN"/>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95ABEFC" w14:textId="77777777" w:rsidR="007F582B" w:rsidRPr="00360796" w:rsidRDefault="007F582B" w:rsidP="00360796">
      <w:pPr>
        <w:tabs>
          <w:tab w:val="left" w:pos="90"/>
        </w:tabs>
        <w:spacing w:before="0"/>
        <w:rPr>
          <w:rFonts w:cs="Arial"/>
          <w:lang w:val="sr-Cyrl-RS" w:eastAsia="zh-CN"/>
        </w:rPr>
      </w:pPr>
      <w:r w:rsidRPr="00360796">
        <w:rPr>
          <w:rFonts w:cs="Arial"/>
          <w:lang w:val="sr-Cyrl-RS" w:eastAsia="zh-CN"/>
        </w:rPr>
        <w:t>4.</w:t>
      </w:r>
      <w:r w:rsidR="00B13CD3" w:rsidRPr="00360796">
        <w:rPr>
          <w:rFonts w:cs="Arial"/>
          <w:lang w:val="sr-Cyrl-RS" w:eastAsia="zh-CN"/>
        </w:rPr>
        <w:t xml:space="preserve"> </w:t>
      </w:r>
      <w:r w:rsidRPr="00360796">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395DA57C" w14:textId="77777777" w:rsidR="00D96616" w:rsidRPr="00360796" w:rsidRDefault="00D96616" w:rsidP="00360796">
      <w:pPr>
        <w:tabs>
          <w:tab w:val="left" w:pos="90"/>
        </w:tabs>
        <w:spacing w:before="0"/>
        <w:rPr>
          <w:rFonts w:cs="Arial"/>
          <w:lang w:eastAsia="zh-CN"/>
        </w:rPr>
      </w:pPr>
      <w:r w:rsidRPr="00360796">
        <w:rPr>
          <w:rFonts w:cs="Arial"/>
          <w:lang w:eastAsia="zh-CN"/>
        </w:rPr>
        <w:t>На основу члана 79. став 5. З</w:t>
      </w:r>
      <w:r w:rsidR="007F582B" w:rsidRPr="00360796">
        <w:rPr>
          <w:rFonts w:cs="Arial"/>
          <w:lang w:val="sr-Cyrl-RS" w:eastAsia="zh-CN"/>
        </w:rPr>
        <w:t>акона</w:t>
      </w:r>
      <w:r w:rsidRPr="00360796">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58A25B04" w14:textId="77777777" w:rsidR="00D96616" w:rsidRPr="00360796" w:rsidRDefault="00D96616" w:rsidP="00360796">
      <w:pPr>
        <w:tabs>
          <w:tab w:val="left" w:pos="90"/>
        </w:tabs>
        <w:spacing w:before="0"/>
        <w:ind w:firstLine="720"/>
        <w:rPr>
          <w:rFonts w:cs="Arial"/>
          <w:lang w:eastAsia="zh-CN"/>
        </w:rPr>
      </w:pPr>
      <w:r w:rsidRPr="00360796">
        <w:rPr>
          <w:rFonts w:cs="Arial"/>
          <w:lang w:eastAsia="zh-CN"/>
        </w:rPr>
        <w:t>1)извод из регистра надлежног органа:</w:t>
      </w:r>
    </w:p>
    <w:p w14:paraId="678A818A" w14:textId="77777777" w:rsidR="00D96616" w:rsidRPr="00360796" w:rsidRDefault="00D96616" w:rsidP="00360796">
      <w:pPr>
        <w:tabs>
          <w:tab w:val="left" w:pos="90"/>
        </w:tabs>
        <w:spacing w:before="0"/>
        <w:ind w:firstLine="720"/>
        <w:rPr>
          <w:rFonts w:cs="Arial"/>
          <w:lang w:eastAsia="zh-CN"/>
        </w:rPr>
      </w:pPr>
      <w:r w:rsidRPr="00360796">
        <w:rPr>
          <w:rFonts w:cs="Arial"/>
          <w:lang w:eastAsia="zh-CN"/>
        </w:rPr>
        <w:t xml:space="preserve">-извод из регистра АПР: </w:t>
      </w:r>
      <w:hyperlink r:id="rId168" w:history="1">
        <w:r w:rsidRPr="00360796">
          <w:rPr>
            <w:rFonts w:cs="Arial"/>
            <w:lang w:eastAsia="zh-CN"/>
          </w:rPr>
          <w:t>www.apr.gov.rs</w:t>
        </w:r>
      </w:hyperlink>
    </w:p>
    <w:p w14:paraId="47988A36" w14:textId="77777777" w:rsidR="007F582B" w:rsidRPr="00360796" w:rsidRDefault="007F582B" w:rsidP="00360796">
      <w:pPr>
        <w:tabs>
          <w:tab w:val="left" w:pos="90"/>
        </w:tabs>
        <w:spacing w:before="0"/>
        <w:ind w:firstLine="720"/>
        <w:rPr>
          <w:rFonts w:cs="Arial"/>
          <w:lang w:val="sr-Cyrl-RS" w:eastAsia="zh-CN"/>
        </w:rPr>
      </w:pPr>
      <w:r w:rsidRPr="00360796">
        <w:rPr>
          <w:rFonts w:cs="Arial"/>
          <w:lang w:eastAsia="zh-CN"/>
        </w:rPr>
        <w:t>2)докази из члана 75. став 1. тачка 1) ,2) и 4) З</w:t>
      </w:r>
      <w:r w:rsidR="00250031" w:rsidRPr="00360796">
        <w:rPr>
          <w:rFonts w:cs="Arial"/>
          <w:lang w:val="sr-Cyrl-RS" w:eastAsia="zh-CN"/>
        </w:rPr>
        <w:t>акона</w:t>
      </w:r>
    </w:p>
    <w:p w14:paraId="41FB15DB" w14:textId="77777777" w:rsidR="007F582B" w:rsidRPr="00360796" w:rsidRDefault="007F582B" w:rsidP="00360796">
      <w:pPr>
        <w:tabs>
          <w:tab w:val="left" w:pos="90"/>
        </w:tabs>
        <w:spacing w:before="0"/>
        <w:ind w:firstLine="720"/>
        <w:rPr>
          <w:rFonts w:cs="Arial"/>
          <w:lang w:eastAsia="zh-CN"/>
        </w:rPr>
      </w:pPr>
      <w:r w:rsidRPr="00360796">
        <w:rPr>
          <w:rFonts w:cs="Arial"/>
          <w:lang w:eastAsia="zh-CN"/>
        </w:rPr>
        <w:t xml:space="preserve">-регистар понуђача: </w:t>
      </w:r>
      <w:hyperlink r:id="rId169" w:history="1">
        <w:r w:rsidRPr="00360796">
          <w:rPr>
            <w:rFonts w:cs="Arial"/>
            <w:lang w:eastAsia="zh-CN"/>
          </w:rPr>
          <w:t>www.apr.gov.rs</w:t>
        </w:r>
      </w:hyperlink>
    </w:p>
    <w:p w14:paraId="58823D09" w14:textId="77777777" w:rsidR="00B13CD3" w:rsidRPr="00360796" w:rsidRDefault="00C10575" w:rsidP="00360796">
      <w:pPr>
        <w:tabs>
          <w:tab w:val="left" w:pos="90"/>
        </w:tabs>
        <w:spacing w:before="0"/>
        <w:rPr>
          <w:rFonts w:cs="Arial"/>
          <w:lang w:val="sr-Cyrl-CS" w:eastAsia="zh-CN"/>
        </w:rPr>
      </w:pPr>
      <w:r w:rsidRPr="00360796">
        <w:rPr>
          <w:rFonts w:cs="Arial"/>
          <w:lang w:val="sr-Cyrl-CS" w:eastAsia="zh-CN"/>
        </w:rPr>
        <w:t>5</w:t>
      </w:r>
      <w:r w:rsidR="00B13CD3" w:rsidRPr="00360796">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360796">
        <w:rPr>
          <w:rFonts w:cs="Arial"/>
          <w:lang w:eastAsia="zh-CN"/>
        </w:rPr>
        <w:t>е уређује електронски документ</w:t>
      </w:r>
      <w:r w:rsidRPr="00360796">
        <w:rPr>
          <w:rFonts w:cs="Arial"/>
          <w:lang w:val="sr-Cyrl-CS" w:eastAsia="zh-CN"/>
        </w:rPr>
        <w:t>.</w:t>
      </w:r>
    </w:p>
    <w:p w14:paraId="176C713E" w14:textId="77777777" w:rsidR="00B13CD3" w:rsidRPr="00360796" w:rsidRDefault="00C10575" w:rsidP="00360796">
      <w:pPr>
        <w:tabs>
          <w:tab w:val="left" w:pos="90"/>
        </w:tabs>
        <w:spacing w:before="0"/>
        <w:rPr>
          <w:rFonts w:cs="Arial"/>
          <w:lang w:eastAsia="zh-CN"/>
        </w:rPr>
      </w:pPr>
      <w:r w:rsidRPr="00360796">
        <w:rPr>
          <w:rFonts w:cs="Arial"/>
          <w:lang w:val="sr-Cyrl-CS" w:eastAsia="zh-CN"/>
        </w:rPr>
        <w:t>6</w:t>
      </w:r>
      <w:r w:rsidR="00B13CD3" w:rsidRPr="00360796">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6410B60" w14:textId="77777777" w:rsidR="00B13CD3" w:rsidRPr="00360796" w:rsidRDefault="00C10575" w:rsidP="00360796">
      <w:pPr>
        <w:tabs>
          <w:tab w:val="left" w:pos="90"/>
        </w:tabs>
        <w:spacing w:before="0"/>
        <w:rPr>
          <w:rFonts w:cs="Arial"/>
          <w:lang w:val="sr-Cyrl-CS" w:eastAsia="zh-CN"/>
        </w:rPr>
      </w:pPr>
      <w:r w:rsidRPr="00360796">
        <w:rPr>
          <w:rFonts w:cs="Arial"/>
          <w:lang w:val="sr-Cyrl-CS" w:eastAsia="zh-CN"/>
        </w:rPr>
        <w:t>7</w:t>
      </w:r>
      <w:r w:rsidR="00B13CD3" w:rsidRPr="00360796">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85E3006" w14:textId="77777777" w:rsidR="00B13CD3" w:rsidRPr="00360796" w:rsidRDefault="00A50A82" w:rsidP="00360796">
      <w:pPr>
        <w:tabs>
          <w:tab w:val="left" w:pos="90"/>
        </w:tabs>
        <w:spacing w:before="0"/>
        <w:rPr>
          <w:rFonts w:cs="Arial"/>
          <w:lang w:val="sr-Cyrl-CS" w:eastAsia="zh-CN"/>
        </w:rPr>
      </w:pPr>
      <w:r w:rsidRPr="00360796">
        <w:rPr>
          <w:rFonts w:cs="Arial"/>
          <w:lang w:eastAsia="zh-CN"/>
        </w:rPr>
        <w:t>8</w:t>
      </w:r>
      <w:r w:rsidR="00B13CD3" w:rsidRPr="00360796">
        <w:rPr>
          <w:rFonts w:cs="Arial"/>
          <w:lang w:eastAsia="zh-CN"/>
        </w:rPr>
        <w:t xml:space="preserve">. Ако се у држави у којој понуђач има седиште не издају докази из члана 77. </w:t>
      </w:r>
      <w:r w:rsidR="00C10575" w:rsidRPr="00360796">
        <w:rPr>
          <w:rFonts w:cs="Arial"/>
          <w:lang w:val="sr-Cyrl-CS" w:eastAsia="zh-CN"/>
        </w:rPr>
        <w:t xml:space="preserve">став 1. </w:t>
      </w:r>
      <w:r w:rsidR="00B13CD3" w:rsidRPr="00360796">
        <w:rPr>
          <w:rFonts w:cs="Arial"/>
          <w:lang w:eastAsia="zh-CN"/>
        </w:rPr>
        <w:t>З</w:t>
      </w:r>
      <w:r w:rsidR="007F582B" w:rsidRPr="00360796">
        <w:rPr>
          <w:rFonts w:cs="Arial"/>
          <w:lang w:val="sr-Cyrl-RS" w:eastAsia="zh-CN"/>
        </w:rPr>
        <w:t>акона</w:t>
      </w:r>
      <w:r w:rsidR="00B13CD3" w:rsidRPr="00360796">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0654154" w14:textId="77777777" w:rsidR="00B13CD3" w:rsidRPr="00360796" w:rsidRDefault="00A50A82" w:rsidP="00360796">
      <w:pPr>
        <w:tabs>
          <w:tab w:val="left" w:pos="90"/>
        </w:tabs>
        <w:spacing w:before="0"/>
        <w:rPr>
          <w:rFonts w:cs="Arial"/>
          <w:lang w:val="sr-Cyrl-CS" w:eastAsia="zh-CN"/>
        </w:rPr>
      </w:pPr>
      <w:r w:rsidRPr="00360796">
        <w:rPr>
          <w:rFonts w:cs="Arial"/>
          <w:lang w:eastAsia="zh-CN"/>
        </w:rPr>
        <w:t>9</w:t>
      </w:r>
      <w:r w:rsidR="00B13CD3" w:rsidRPr="00360796">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78803C3" w14:textId="77777777" w:rsidR="008966AB" w:rsidRPr="00360796" w:rsidRDefault="008966AB" w:rsidP="00360796">
      <w:pPr>
        <w:tabs>
          <w:tab w:val="left" w:pos="90"/>
        </w:tabs>
        <w:spacing w:before="0"/>
        <w:jc w:val="left"/>
        <w:rPr>
          <w:rFonts w:cs="Arial"/>
          <w:lang w:eastAsia="zh-CN"/>
        </w:rPr>
      </w:pPr>
      <w:r w:rsidRPr="00360796">
        <w:rPr>
          <w:rFonts w:cs="Arial"/>
          <w:lang w:eastAsia="zh-CN"/>
        </w:rPr>
        <w:br w:type="page"/>
      </w:r>
    </w:p>
    <w:p w14:paraId="18053E49" w14:textId="2470BB20" w:rsidR="00322313" w:rsidRPr="00360796" w:rsidRDefault="008D2B23" w:rsidP="00360796">
      <w:pPr>
        <w:pStyle w:val="KDPodnaslov1"/>
        <w:tabs>
          <w:tab w:val="left" w:pos="90"/>
        </w:tabs>
        <w:spacing w:before="0"/>
        <w:rPr>
          <w:rFonts w:cs="Arial"/>
        </w:rPr>
      </w:pPr>
      <w:bookmarkStart w:id="17" w:name="_Toc300928429"/>
      <w:bookmarkStart w:id="18" w:name="_Toc301160124"/>
      <w:bookmarkStart w:id="19" w:name="_Toc301165012"/>
      <w:bookmarkStart w:id="20" w:name="_Toc301248344"/>
      <w:bookmarkStart w:id="21" w:name="_Toc300928434"/>
      <w:bookmarkStart w:id="22" w:name="_Toc301160129"/>
      <w:bookmarkStart w:id="23" w:name="_Toc301165017"/>
      <w:bookmarkStart w:id="24" w:name="_Toc301248349"/>
      <w:bookmarkStart w:id="25" w:name="_Toc300928436"/>
      <w:bookmarkStart w:id="26" w:name="_Toc301160131"/>
      <w:bookmarkStart w:id="27" w:name="_Toc301165019"/>
      <w:bookmarkStart w:id="28" w:name="_Toc301248351"/>
      <w:bookmarkStart w:id="29" w:name="_Toc300928440"/>
      <w:bookmarkStart w:id="30" w:name="_Toc301160135"/>
      <w:bookmarkStart w:id="31" w:name="_Toc301165023"/>
      <w:bookmarkStart w:id="32" w:name="_Toc301248355"/>
      <w:bookmarkStart w:id="33" w:name="_Toc300928441"/>
      <w:bookmarkStart w:id="34" w:name="_Toc301160136"/>
      <w:bookmarkStart w:id="35" w:name="_Toc301165024"/>
      <w:bookmarkStart w:id="36" w:name="_Toc301248356"/>
      <w:bookmarkStart w:id="37" w:name="_Toc300928443"/>
      <w:bookmarkStart w:id="38" w:name="_Toc301160138"/>
      <w:bookmarkStart w:id="39" w:name="_Toc301165026"/>
      <w:bookmarkStart w:id="40" w:name="_Toc301248358"/>
      <w:bookmarkStart w:id="41" w:name="_Toc300928444"/>
      <w:bookmarkStart w:id="42" w:name="_Toc301160139"/>
      <w:bookmarkStart w:id="43" w:name="_Toc301165027"/>
      <w:bookmarkStart w:id="44" w:name="_Toc301248359"/>
      <w:bookmarkStart w:id="45" w:name="_Toc300928445"/>
      <w:bookmarkStart w:id="46" w:name="_Toc301160140"/>
      <w:bookmarkStart w:id="47" w:name="_Toc301165028"/>
      <w:bookmarkStart w:id="48" w:name="_Toc301248360"/>
      <w:bookmarkStart w:id="49" w:name="_Toc300928447"/>
      <w:bookmarkStart w:id="50" w:name="_Toc301160142"/>
      <w:bookmarkStart w:id="51" w:name="_Toc301165030"/>
      <w:bookmarkStart w:id="52" w:name="_Toc301248362"/>
      <w:bookmarkStart w:id="53" w:name="_Toc300928448"/>
      <w:bookmarkStart w:id="54" w:name="_Toc301160143"/>
      <w:bookmarkStart w:id="55" w:name="_Toc301165031"/>
      <w:bookmarkStart w:id="56" w:name="_Toc301248363"/>
      <w:bookmarkStart w:id="57" w:name="_Toc300928449"/>
      <w:bookmarkStart w:id="58" w:name="_Toc301160144"/>
      <w:bookmarkStart w:id="59" w:name="_Toc301165032"/>
      <w:bookmarkStart w:id="60" w:name="_Toc301248364"/>
      <w:bookmarkStart w:id="61" w:name="_Toc300928450"/>
      <w:bookmarkStart w:id="62" w:name="_Toc301160145"/>
      <w:bookmarkStart w:id="63" w:name="_Toc301165033"/>
      <w:bookmarkStart w:id="64" w:name="_Toc301248365"/>
      <w:bookmarkStart w:id="65" w:name="_Toc300928451"/>
      <w:bookmarkStart w:id="66" w:name="_Toc301160146"/>
      <w:bookmarkStart w:id="67" w:name="_Toc301165034"/>
      <w:bookmarkStart w:id="68" w:name="_Toc301248366"/>
      <w:bookmarkStart w:id="69" w:name="_Toc300928452"/>
      <w:bookmarkStart w:id="70" w:name="_Toc301160147"/>
      <w:bookmarkStart w:id="71" w:name="_Toc301165035"/>
      <w:bookmarkStart w:id="72" w:name="_Toc301248367"/>
      <w:bookmarkStart w:id="73" w:name="_Toc300928453"/>
      <w:bookmarkStart w:id="74" w:name="_Toc301160148"/>
      <w:bookmarkStart w:id="75" w:name="_Toc301165036"/>
      <w:bookmarkStart w:id="76" w:name="_Toc301248368"/>
      <w:bookmarkStart w:id="77" w:name="_Toc300928454"/>
      <w:bookmarkStart w:id="78" w:name="_Toc301160149"/>
      <w:bookmarkStart w:id="79" w:name="_Toc301165037"/>
      <w:bookmarkStart w:id="80" w:name="_Toc301248369"/>
      <w:bookmarkStart w:id="81" w:name="_Toc300928455"/>
      <w:bookmarkStart w:id="82" w:name="_Toc301160150"/>
      <w:bookmarkStart w:id="83" w:name="_Toc301165038"/>
      <w:bookmarkStart w:id="84" w:name="_Toc301248370"/>
      <w:bookmarkStart w:id="85" w:name="_Toc300928456"/>
      <w:bookmarkStart w:id="86" w:name="_Toc301160151"/>
      <w:bookmarkStart w:id="87" w:name="_Toc301165039"/>
      <w:bookmarkStart w:id="88" w:name="_Toc301248371"/>
      <w:bookmarkStart w:id="89" w:name="_Toc300928457"/>
      <w:bookmarkStart w:id="90" w:name="_Toc301160152"/>
      <w:bookmarkStart w:id="91" w:name="_Toc301165040"/>
      <w:bookmarkStart w:id="92" w:name="_Toc301248372"/>
      <w:bookmarkStart w:id="93" w:name="_Toc300928458"/>
      <w:bookmarkStart w:id="94" w:name="_Toc301160153"/>
      <w:bookmarkStart w:id="95" w:name="_Toc301165041"/>
      <w:bookmarkStart w:id="96" w:name="_Toc301248373"/>
      <w:bookmarkStart w:id="97" w:name="_Toc300928459"/>
      <w:bookmarkStart w:id="98" w:name="_Toc301160154"/>
      <w:bookmarkStart w:id="99" w:name="_Toc301165042"/>
      <w:bookmarkStart w:id="100" w:name="_Toc301248374"/>
      <w:bookmarkStart w:id="101" w:name="_Toc300928462"/>
      <w:bookmarkStart w:id="102" w:name="_Toc301160157"/>
      <w:bookmarkStart w:id="103" w:name="_Toc301165045"/>
      <w:bookmarkStart w:id="104" w:name="_Toc301248377"/>
      <w:bookmarkStart w:id="105" w:name="_Toc300928464"/>
      <w:bookmarkStart w:id="106" w:name="_Toc301160159"/>
      <w:bookmarkStart w:id="107" w:name="_Toc301165047"/>
      <w:bookmarkStart w:id="108" w:name="_Toc301248379"/>
      <w:bookmarkStart w:id="109" w:name="_Toc300928466"/>
      <w:bookmarkStart w:id="110" w:name="_Toc301160161"/>
      <w:bookmarkStart w:id="111" w:name="_Toc301165049"/>
      <w:bookmarkStart w:id="112" w:name="_Toc301248381"/>
      <w:bookmarkStart w:id="113" w:name="_Toc300928467"/>
      <w:bookmarkStart w:id="114" w:name="_Toc301160162"/>
      <w:bookmarkStart w:id="115" w:name="_Toc301165050"/>
      <w:bookmarkStart w:id="116" w:name="_Toc301248382"/>
      <w:bookmarkStart w:id="117" w:name="_Toc300928468"/>
      <w:bookmarkStart w:id="118" w:name="_Toc301160163"/>
      <w:bookmarkStart w:id="119" w:name="_Toc301165051"/>
      <w:bookmarkStart w:id="120" w:name="_Toc301248383"/>
      <w:bookmarkStart w:id="121" w:name="_Toc300928474"/>
      <w:bookmarkStart w:id="122" w:name="_Toc301160169"/>
      <w:bookmarkStart w:id="123" w:name="_Toc301165057"/>
      <w:bookmarkStart w:id="124" w:name="_Toc301248389"/>
      <w:bookmarkStart w:id="125" w:name="_Toc300928476"/>
      <w:bookmarkStart w:id="126" w:name="_Toc301160171"/>
      <w:bookmarkStart w:id="127" w:name="_Toc301165059"/>
      <w:bookmarkStart w:id="128" w:name="_Toc301248391"/>
      <w:bookmarkStart w:id="129" w:name="_Toc300928478"/>
      <w:bookmarkStart w:id="130" w:name="_Toc301160173"/>
      <w:bookmarkStart w:id="131" w:name="_Toc301165061"/>
      <w:bookmarkStart w:id="132" w:name="_Toc301248393"/>
      <w:bookmarkStart w:id="133" w:name="_Toc300928480"/>
      <w:bookmarkStart w:id="134" w:name="_Toc301160175"/>
      <w:bookmarkStart w:id="135" w:name="_Toc301165063"/>
      <w:bookmarkStart w:id="136" w:name="_Toc301248395"/>
      <w:bookmarkStart w:id="137" w:name="_Toc300928482"/>
      <w:bookmarkStart w:id="138" w:name="_Toc301160177"/>
      <w:bookmarkStart w:id="139" w:name="_Toc301165065"/>
      <w:bookmarkStart w:id="140" w:name="_Toc301248397"/>
      <w:bookmarkStart w:id="141" w:name="_Toc300928484"/>
      <w:bookmarkStart w:id="142" w:name="_Toc301160179"/>
      <w:bookmarkStart w:id="143" w:name="_Toc301165067"/>
      <w:bookmarkStart w:id="144" w:name="_Toc301248399"/>
      <w:bookmarkStart w:id="145" w:name="_Toc300928486"/>
      <w:bookmarkStart w:id="146" w:name="_Toc301160181"/>
      <w:bookmarkStart w:id="147" w:name="_Toc301165069"/>
      <w:bookmarkStart w:id="148" w:name="_Toc301248401"/>
      <w:bookmarkStart w:id="149" w:name="_Toc300928487"/>
      <w:bookmarkStart w:id="150" w:name="_Toc301160182"/>
      <w:bookmarkStart w:id="151" w:name="_Toc301165070"/>
      <w:bookmarkStart w:id="152" w:name="_Toc301248402"/>
      <w:bookmarkStart w:id="153" w:name="_Toc300928488"/>
      <w:bookmarkStart w:id="154" w:name="_Toc301160183"/>
      <w:bookmarkStart w:id="155" w:name="_Toc301165071"/>
      <w:bookmarkStart w:id="156" w:name="_Toc301248403"/>
      <w:bookmarkStart w:id="157" w:name="_Toc300928490"/>
      <w:bookmarkStart w:id="158" w:name="_Toc301160185"/>
      <w:bookmarkStart w:id="159" w:name="_Toc301165073"/>
      <w:bookmarkStart w:id="160" w:name="_Toc301248405"/>
      <w:bookmarkStart w:id="161" w:name="_Toc300928492"/>
      <w:bookmarkStart w:id="162" w:name="_Toc301160187"/>
      <w:bookmarkStart w:id="163" w:name="_Toc301165075"/>
      <w:bookmarkStart w:id="164" w:name="_Toc301248407"/>
      <w:bookmarkStart w:id="165" w:name="_Toc300928494"/>
      <w:bookmarkStart w:id="166" w:name="_Toc301160189"/>
      <w:bookmarkStart w:id="167" w:name="_Toc301165077"/>
      <w:bookmarkStart w:id="168" w:name="_Toc301248409"/>
      <w:bookmarkStart w:id="169" w:name="_Toc300928496"/>
      <w:bookmarkStart w:id="170" w:name="_Toc301160191"/>
      <w:bookmarkStart w:id="171" w:name="_Toc301165079"/>
      <w:bookmarkStart w:id="172" w:name="_Toc301248411"/>
      <w:bookmarkStart w:id="173" w:name="_Toc300928497"/>
      <w:bookmarkStart w:id="174" w:name="_Toc301160192"/>
      <w:bookmarkStart w:id="175" w:name="_Toc301165080"/>
      <w:bookmarkStart w:id="176" w:name="_Toc301248412"/>
      <w:bookmarkStart w:id="177" w:name="_Toc300928498"/>
      <w:bookmarkStart w:id="178" w:name="_Toc301160193"/>
      <w:bookmarkStart w:id="179" w:name="_Toc301165081"/>
      <w:bookmarkStart w:id="180" w:name="_Toc301248413"/>
      <w:bookmarkStart w:id="181" w:name="_Toc300928499"/>
      <w:bookmarkStart w:id="182" w:name="_Toc301160194"/>
      <w:bookmarkStart w:id="183" w:name="_Toc301165082"/>
      <w:bookmarkStart w:id="184" w:name="_Toc301248414"/>
      <w:bookmarkStart w:id="185" w:name="_Toc442559885"/>
      <w:bookmarkStart w:id="186" w:name="_Toc297798704"/>
      <w:bookmarkStart w:id="187" w:name="_Toc310433002"/>
      <w:bookmarkStart w:id="188" w:name="_Toc374917437"/>
      <w:bookmarkStart w:id="189" w:name="_Toc415142477"/>
      <w:bookmarkStart w:id="190" w:name="_Toc430335150"/>
      <w:bookmarkEnd w:id="12"/>
      <w:bookmarkEnd w:id="15"/>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360796">
        <w:rPr>
          <w:rFonts w:cs="Arial"/>
        </w:rPr>
        <w:lastRenderedPageBreak/>
        <w:t xml:space="preserve">5. </w:t>
      </w:r>
      <w:r w:rsidR="00322313" w:rsidRPr="00360796">
        <w:rPr>
          <w:rFonts w:cs="Arial"/>
        </w:rPr>
        <w:t xml:space="preserve">КРИТЕРИЈУМ ЗА </w:t>
      </w:r>
      <w:r w:rsidR="001A63AB" w:rsidRPr="00360796">
        <w:rPr>
          <w:rFonts w:cs="Arial"/>
          <w:lang w:val="sr-Cyrl-RS"/>
        </w:rPr>
        <w:t xml:space="preserve">ЗАКЉУЧЕЊЕ ОКВИРНОГ СПОРАЗУМА </w:t>
      </w:r>
      <w:bookmarkEnd w:id="185"/>
    </w:p>
    <w:p w14:paraId="1C334652" w14:textId="77777777" w:rsidR="00621752" w:rsidRPr="00360796" w:rsidRDefault="00621752" w:rsidP="00360796">
      <w:pPr>
        <w:tabs>
          <w:tab w:val="left" w:pos="90"/>
        </w:tabs>
        <w:spacing w:before="0"/>
        <w:rPr>
          <w:rFonts w:cs="Arial"/>
        </w:rPr>
      </w:pPr>
    </w:p>
    <w:p w14:paraId="761D7C6C" w14:textId="77777777" w:rsidR="00621752" w:rsidRPr="00360796" w:rsidRDefault="00621752" w:rsidP="00360796">
      <w:pPr>
        <w:pStyle w:val="KDKomentar"/>
        <w:tabs>
          <w:tab w:val="left" w:pos="90"/>
        </w:tabs>
        <w:spacing w:before="0"/>
        <w:rPr>
          <w:rFonts w:cs="Arial"/>
          <w:b/>
          <w:i w:val="0"/>
          <w:color w:val="auto"/>
          <w:sz w:val="22"/>
          <w:szCs w:val="22"/>
        </w:rPr>
      </w:pPr>
      <w:r w:rsidRPr="00360796">
        <w:rPr>
          <w:rFonts w:cs="Arial"/>
          <w:i w:val="0"/>
          <w:color w:val="auto"/>
          <w:sz w:val="22"/>
          <w:szCs w:val="22"/>
        </w:rPr>
        <w:t xml:space="preserve">Избор најповољније понуде ће се извршити применом критеријума </w:t>
      </w:r>
      <w:r w:rsidRPr="00360796">
        <w:rPr>
          <w:rFonts w:cs="Arial"/>
          <w:b/>
          <w:i w:val="0"/>
          <w:color w:val="auto"/>
          <w:sz w:val="22"/>
          <w:szCs w:val="22"/>
        </w:rPr>
        <w:t>„Најнижа понуђена цена“.</w:t>
      </w:r>
    </w:p>
    <w:p w14:paraId="643B23C2" w14:textId="77777777" w:rsidR="00621752" w:rsidRPr="00360796" w:rsidRDefault="00621752" w:rsidP="00360796">
      <w:pPr>
        <w:pStyle w:val="KDKomentar"/>
        <w:tabs>
          <w:tab w:val="left" w:pos="90"/>
        </w:tabs>
        <w:spacing w:before="0"/>
        <w:rPr>
          <w:rFonts w:cs="Arial"/>
          <w:i w:val="0"/>
          <w:color w:val="auto"/>
          <w:sz w:val="22"/>
          <w:szCs w:val="22"/>
        </w:rPr>
      </w:pPr>
      <w:r w:rsidRPr="00360796">
        <w:rPr>
          <w:rFonts w:cs="Arial"/>
          <w:i w:val="0"/>
          <w:color w:val="auto"/>
          <w:sz w:val="22"/>
          <w:szCs w:val="22"/>
        </w:rPr>
        <w:t>Критеријум за оцењивање понуда</w:t>
      </w:r>
      <w:r w:rsidRPr="00360796">
        <w:rPr>
          <w:rFonts w:cs="Arial"/>
          <w:b/>
          <w:i w:val="0"/>
          <w:color w:val="auto"/>
          <w:sz w:val="22"/>
          <w:szCs w:val="22"/>
        </w:rPr>
        <w:t xml:space="preserve"> Најнижа понуђена цена, </w:t>
      </w:r>
      <w:r w:rsidRPr="00360796">
        <w:rPr>
          <w:rFonts w:cs="Arial"/>
          <w:i w:val="0"/>
          <w:color w:val="auto"/>
          <w:sz w:val="22"/>
          <w:szCs w:val="22"/>
        </w:rPr>
        <w:t>заснива се на понуђеној цени</w:t>
      </w:r>
      <w:r w:rsidR="00C10575" w:rsidRPr="00360796">
        <w:rPr>
          <w:rFonts w:cs="Arial"/>
          <w:i w:val="0"/>
          <w:color w:val="auto"/>
          <w:sz w:val="22"/>
          <w:szCs w:val="22"/>
          <w:lang w:val="sr-Cyrl-CS"/>
        </w:rPr>
        <w:t xml:space="preserve"> као једином критеријуму</w:t>
      </w:r>
      <w:r w:rsidRPr="00360796">
        <w:rPr>
          <w:rFonts w:cs="Arial"/>
          <w:i w:val="0"/>
          <w:color w:val="auto"/>
          <w:sz w:val="22"/>
          <w:szCs w:val="22"/>
        </w:rPr>
        <w:t>.</w:t>
      </w:r>
    </w:p>
    <w:p w14:paraId="3DFEF392" w14:textId="77777777" w:rsidR="00A477F6" w:rsidRPr="00360796" w:rsidRDefault="00A477F6" w:rsidP="00360796">
      <w:pPr>
        <w:pStyle w:val="KDParagraf"/>
        <w:tabs>
          <w:tab w:val="left" w:pos="90"/>
        </w:tabs>
        <w:spacing w:before="0"/>
        <w:rPr>
          <w:rFonts w:cs="Arial"/>
        </w:rPr>
      </w:pPr>
    </w:p>
    <w:p w14:paraId="78D2ED32" w14:textId="77777777" w:rsidR="00621752" w:rsidRPr="00360796" w:rsidRDefault="00621752" w:rsidP="007E5E8D">
      <w:pPr>
        <w:pStyle w:val="KDPodnaslov2"/>
        <w:numPr>
          <w:ilvl w:val="1"/>
          <w:numId w:val="28"/>
        </w:numPr>
        <w:tabs>
          <w:tab w:val="left" w:pos="90"/>
        </w:tabs>
        <w:spacing w:before="0"/>
        <w:jc w:val="both"/>
        <w:rPr>
          <w:rFonts w:cs="Arial"/>
        </w:rPr>
      </w:pPr>
      <w:bookmarkStart w:id="191" w:name="_Toc441651548"/>
      <w:bookmarkStart w:id="192" w:name="_Toc442559886"/>
      <w:r w:rsidRPr="00360796">
        <w:rPr>
          <w:rFonts w:cs="Arial"/>
        </w:rPr>
        <w:t>Резервни критеријум</w:t>
      </w:r>
      <w:bookmarkEnd w:id="191"/>
      <w:bookmarkEnd w:id="192"/>
    </w:p>
    <w:p w14:paraId="63D8F9DC" w14:textId="650209BB" w:rsidR="0069089B" w:rsidRPr="00360796" w:rsidRDefault="0069089B" w:rsidP="00360796">
      <w:pPr>
        <w:tabs>
          <w:tab w:val="left" w:pos="90"/>
        </w:tabs>
        <w:autoSpaceDE w:val="0"/>
        <w:autoSpaceDN w:val="0"/>
        <w:adjustRightInd w:val="0"/>
        <w:spacing w:before="0"/>
        <w:rPr>
          <w:rFonts w:cs="Arial"/>
        </w:rPr>
      </w:pPr>
      <w:r w:rsidRPr="00360796">
        <w:rPr>
          <w:rFonts w:cs="Arial"/>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биће изабрана понуда оно</w:t>
      </w:r>
      <w:r w:rsidR="00360796" w:rsidRPr="00360796">
        <w:rPr>
          <w:rFonts w:cs="Arial"/>
        </w:rPr>
        <w:t xml:space="preserve">г понуђача који је понудио </w:t>
      </w:r>
      <w:r w:rsidR="00360796" w:rsidRPr="00360796">
        <w:rPr>
          <w:rFonts w:cs="Arial"/>
          <w:lang w:val="sr-Cyrl-RS"/>
        </w:rPr>
        <w:t>дужи рок важења понуде</w:t>
      </w:r>
      <w:r w:rsidRPr="00360796">
        <w:rPr>
          <w:rFonts w:cs="Arial"/>
        </w:rPr>
        <w:t>.</w:t>
      </w:r>
    </w:p>
    <w:p w14:paraId="261F0054" w14:textId="5D467600" w:rsidR="0069089B" w:rsidRPr="00360796" w:rsidRDefault="0069089B" w:rsidP="00360796">
      <w:pPr>
        <w:tabs>
          <w:tab w:val="left" w:pos="90"/>
        </w:tabs>
        <w:autoSpaceDE w:val="0"/>
        <w:autoSpaceDN w:val="0"/>
        <w:adjustRightInd w:val="0"/>
        <w:spacing w:before="0"/>
        <w:rPr>
          <w:rFonts w:cs="Arial"/>
        </w:rPr>
      </w:pPr>
      <w:r w:rsidRPr="00360796">
        <w:rPr>
          <w:rFonts w:cs="Arial"/>
        </w:rPr>
        <w:t>Уколико ни после примене резервних критеријума не буде могуће изабрати најповољнију понуду, оквирни споразум ће бити изабран путем жреба.</w:t>
      </w:r>
    </w:p>
    <w:p w14:paraId="0E5C6C89" w14:textId="77777777" w:rsidR="0069089B" w:rsidRPr="00360796" w:rsidRDefault="0069089B" w:rsidP="00360796">
      <w:pPr>
        <w:tabs>
          <w:tab w:val="left" w:pos="90"/>
        </w:tabs>
        <w:autoSpaceDE w:val="0"/>
        <w:autoSpaceDN w:val="0"/>
        <w:adjustRightInd w:val="0"/>
        <w:spacing w:before="0"/>
        <w:rPr>
          <w:rFonts w:cs="Arial"/>
        </w:rPr>
      </w:pPr>
      <w:r w:rsidRPr="00360796">
        <w:rPr>
          <w:rFonts w:cs="Arial"/>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уговор  о јавној набавци.</w:t>
      </w:r>
    </w:p>
    <w:p w14:paraId="0ABC8B54" w14:textId="77777777" w:rsidR="00BE7496" w:rsidRPr="00360796" w:rsidRDefault="0069089B" w:rsidP="00360796">
      <w:pPr>
        <w:tabs>
          <w:tab w:val="left" w:pos="90"/>
        </w:tabs>
        <w:autoSpaceDE w:val="0"/>
        <w:autoSpaceDN w:val="0"/>
        <w:adjustRightInd w:val="0"/>
        <w:spacing w:before="0"/>
        <w:rPr>
          <w:rFonts w:eastAsia="TimesNewRomanPSMT" w:cs="Arial"/>
          <w:bCs/>
          <w:color w:val="00B0F0"/>
        </w:rPr>
      </w:pPr>
      <w:r w:rsidRPr="00360796">
        <w:rPr>
          <w:rFonts w:cs="Arial"/>
        </w:rPr>
        <w:t> </w:t>
      </w:r>
      <w:r w:rsidR="008512C6" w:rsidRPr="00360796">
        <w:rPr>
          <w:rFonts w:eastAsia="TimesNewRomanPSMT" w:cs="Arial"/>
          <w:bCs/>
          <w:color w:val="00B0F0"/>
        </w:rPr>
        <w:br w:type="page"/>
      </w:r>
    </w:p>
    <w:p w14:paraId="7E39DAE5" w14:textId="77777777" w:rsidR="008D2B23" w:rsidRPr="00360796" w:rsidRDefault="003C4E60" w:rsidP="00AF54C9">
      <w:pPr>
        <w:pStyle w:val="KDPodnaslov1"/>
        <w:numPr>
          <w:ilvl w:val="0"/>
          <w:numId w:val="17"/>
        </w:numPr>
        <w:tabs>
          <w:tab w:val="left" w:pos="90"/>
        </w:tabs>
        <w:spacing w:before="0"/>
        <w:rPr>
          <w:rFonts w:cs="Arial"/>
        </w:rPr>
      </w:pPr>
      <w:bookmarkStart w:id="193" w:name="_Toc430335194"/>
      <w:bookmarkStart w:id="194" w:name="_Toc430335287"/>
      <w:bookmarkStart w:id="195" w:name="_Toc430335706"/>
      <w:bookmarkStart w:id="196" w:name="_Toc430335196"/>
      <w:bookmarkStart w:id="197" w:name="_Toc430335289"/>
      <w:bookmarkStart w:id="198" w:name="_Toc430335708"/>
      <w:bookmarkStart w:id="199" w:name="_Toc442559887"/>
      <w:bookmarkEnd w:id="186"/>
      <w:bookmarkEnd w:id="187"/>
      <w:bookmarkEnd w:id="188"/>
      <w:bookmarkEnd w:id="189"/>
      <w:bookmarkEnd w:id="190"/>
      <w:bookmarkEnd w:id="193"/>
      <w:bookmarkEnd w:id="194"/>
      <w:bookmarkEnd w:id="195"/>
      <w:bookmarkEnd w:id="196"/>
      <w:bookmarkEnd w:id="197"/>
      <w:bookmarkEnd w:id="198"/>
      <w:r w:rsidRPr="00360796">
        <w:rPr>
          <w:rFonts w:cs="Arial"/>
          <w:lang w:val="sr-Cyrl-RS"/>
        </w:rPr>
        <w:lastRenderedPageBreak/>
        <w:t xml:space="preserve">  </w:t>
      </w:r>
      <w:r w:rsidR="008D2B23" w:rsidRPr="00360796">
        <w:rPr>
          <w:rFonts w:cs="Arial"/>
        </w:rPr>
        <w:t>УПУТСТВО ПОНУЂАЧИМА КАКО ДА САЧИНЕ ПОНУДУ</w:t>
      </w:r>
      <w:bookmarkEnd w:id="199"/>
    </w:p>
    <w:p w14:paraId="0C8F8B0A" w14:textId="77777777" w:rsidR="00645F72" w:rsidRPr="00360796" w:rsidRDefault="00645F72" w:rsidP="00360796">
      <w:pPr>
        <w:tabs>
          <w:tab w:val="left" w:pos="90"/>
        </w:tabs>
        <w:spacing w:before="0"/>
        <w:rPr>
          <w:rFonts w:cs="Arial"/>
        </w:rPr>
      </w:pPr>
    </w:p>
    <w:p w14:paraId="79D5BE3E" w14:textId="77777777" w:rsidR="008D2B23" w:rsidRPr="00360796" w:rsidRDefault="008D2B23" w:rsidP="00360796">
      <w:pPr>
        <w:pStyle w:val="KDParagraf"/>
        <w:tabs>
          <w:tab w:val="left" w:pos="90"/>
        </w:tabs>
        <w:spacing w:before="0"/>
        <w:rPr>
          <w:rFonts w:cs="Arial"/>
          <w:lang w:val="ru-RU"/>
        </w:rPr>
      </w:pPr>
      <w:r w:rsidRPr="00360796">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7F058E5" w14:textId="77777777" w:rsidR="008D2B23" w:rsidRPr="00360796" w:rsidRDefault="008D2B23" w:rsidP="00360796">
      <w:pPr>
        <w:pStyle w:val="KDParagraf"/>
        <w:tabs>
          <w:tab w:val="left" w:pos="90"/>
        </w:tabs>
        <w:spacing w:before="0"/>
        <w:rPr>
          <w:rFonts w:cs="Arial"/>
        </w:rPr>
      </w:pPr>
      <w:r w:rsidRPr="00360796">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A8F1324" w14:textId="77777777" w:rsidR="008D2B23" w:rsidRPr="00360796" w:rsidRDefault="008D2B23" w:rsidP="00360796">
      <w:pPr>
        <w:pStyle w:val="KDParagraf"/>
        <w:tabs>
          <w:tab w:val="left" w:pos="90"/>
        </w:tabs>
        <w:spacing w:before="0"/>
        <w:rPr>
          <w:rFonts w:cs="Arial"/>
        </w:rPr>
      </w:pPr>
    </w:p>
    <w:p w14:paraId="5DDE56FE" w14:textId="77777777" w:rsidR="008D2B23" w:rsidRPr="00360796" w:rsidRDefault="008D2B23" w:rsidP="007E5E8D">
      <w:pPr>
        <w:pStyle w:val="KDPodnaslov2"/>
        <w:numPr>
          <w:ilvl w:val="1"/>
          <w:numId w:val="29"/>
        </w:numPr>
        <w:tabs>
          <w:tab w:val="left" w:pos="90"/>
        </w:tabs>
        <w:spacing w:before="0"/>
        <w:ind w:left="360"/>
        <w:jc w:val="both"/>
        <w:rPr>
          <w:rFonts w:cs="Arial"/>
        </w:rPr>
      </w:pPr>
      <w:bookmarkStart w:id="200" w:name="_Toc441651577"/>
      <w:bookmarkStart w:id="201" w:name="_Toc442559888"/>
      <w:r w:rsidRPr="00360796">
        <w:rPr>
          <w:rFonts w:cs="Arial"/>
        </w:rPr>
        <w:t>Језик на којем понуда мора бити састављена</w:t>
      </w:r>
      <w:bookmarkEnd w:id="200"/>
      <w:bookmarkEnd w:id="201"/>
    </w:p>
    <w:p w14:paraId="35BC457C" w14:textId="77777777" w:rsidR="008D2B23" w:rsidRPr="00360796" w:rsidRDefault="008D2B23" w:rsidP="00360796">
      <w:pPr>
        <w:pStyle w:val="KDParagraf"/>
        <w:tabs>
          <w:tab w:val="left" w:pos="90"/>
        </w:tabs>
        <w:spacing w:before="0"/>
        <w:rPr>
          <w:rFonts w:cs="Arial"/>
        </w:rPr>
      </w:pPr>
      <w:r w:rsidRPr="00360796">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12C27F84" w14:textId="77777777" w:rsidR="008D2B23" w:rsidRPr="00360796" w:rsidRDefault="008D2B23" w:rsidP="00360796">
      <w:pPr>
        <w:pStyle w:val="KDKomentar"/>
        <w:tabs>
          <w:tab w:val="left" w:pos="90"/>
        </w:tabs>
        <w:spacing w:before="0"/>
        <w:rPr>
          <w:rFonts w:cs="Arial"/>
          <w:i w:val="0"/>
          <w:color w:val="auto"/>
          <w:sz w:val="22"/>
          <w:szCs w:val="22"/>
        </w:rPr>
      </w:pPr>
      <w:r w:rsidRPr="00360796">
        <w:rPr>
          <w:rFonts w:cs="Arial"/>
          <w:i w:val="0"/>
          <w:color w:val="auto"/>
          <w:sz w:val="22"/>
          <w:szCs w:val="22"/>
        </w:rPr>
        <w:t>Понуда са свим прилозима мора бити сачињена на српском језику.</w:t>
      </w:r>
    </w:p>
    <w:p w14:paraId="4AA299C8" w14:textId="77777777" w:rsidR="008D2B23" w:rsidRPr="00360796" w:rsidRDefault="008D2B23" w:rsidP="00360796">
      <w:pPr>
        <w:pStyle w:val="KDKomentar"/>
        <w:tabs>
          <w:tab w:val="left" w:pos="90"/>
        </w:tabs>
        <w:spacing w:before="0"/>
        <w:rPr>
          <w:rStyle w:val="StyleArial"/>
          <w:rFonts w:cs="Arial"/>
          <w:i w:val="0"/>
          <w:color w:val="auto"/>
          <w:sz w:val="22"/>
          <w:szCs w:val="22"/>
        </w:rPr>
      </w:pPr>
      <w:r w:rsidRPr="00360796">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5AF27BA6" w14:textId="77777777" w:rsidR="008D2B23" w:rsidRPr="00360796" w:rsidRDefault="008D2B23" w:rsidP="00360796">
      <w:pPr>
        <w:pStyle w:val="KDParagraf"/>
        <w:tabs>
          <w:tab w:val="left" w:pos="90"/>
        </w:tabs>
        <w:spacing w:before="0"/>
        <w:rPr>
          <w:rFonts w:cs="Arial"/>
          <w:lang w:val="ru-RU" w:eastAsia="sr-Latn-CS"/>
        </w:rPr>
      </w:pPr>
    </w:p>
    <w:p w14:paraId="237E8206" w14:textId="77777777" w:rsidR="008D2B23" w:rsidRPr="00360796" w:rsidRDefault="008D2B23" w:rsidP="007E5E8D">
      <w:pPr>
        <w:pStyle w:val="KDPodnaslov2"/>
        <w:numPr>
          <w:ilvl w:val="1"/>
          <w:numId w:val="29"/>
        </w:numPr>
        <w:tabs>
          <w:tab w:val="left" w:pos="90"/>
        </w:tabs>
        <w:spacing w:before="0"/>
        <w:ind w:left="360"/>
        <w:jc w:val="both"/>
        <w:rPr>
          <w:rFonts w:cs="Arial"/>
        </w:rPr>
      </w:pPr>
      <w:bookmarkStart w:id="202" w:name="_Toc441651578"/>
      <w:bookmarkStart w:id="203" w:name="_Toc442559889"/>
      <w:r w:rsidRPr="00360796">
        <w:rPr>
          <w:rFonts w:cs="Arial"/>
        </w:rPr>
        <w:t xml:space="preserve">Начин састављања </w:t>
      </w:r>
      <w:r w:rsidR="00FC355A" w:rsidRPr="00360796">
        <w:rPr>
          <w:rFonts w:cs="Arial"/>
        </w:rPr>
        <w:t xml:space="preserve">и подношења </w:t>
      </w:r>
      <w:r w:rsidRPr="00360796">
        <w:rPr>
          <w:rFonts w:cs="Arial"/>
        </w:rPr>
        <w:t>понуде</w:t>
      </w:r>
      <w:bookmarkEnd w:id="202"/>
      <w:bookmarkEnd w:id="203"/>
    </w:p>
    <w:p w14:paraId="474ED72D" w14:textId="77777777" w:rsidR="008D2B23" w:rsidRPr="00360796" w:rsidRDefault="008D2B23" w:rsidP="00360796">
      <w:pPr>
        <w:pStyle w:val="KDParagraf"/>
        <w:tabs>
          <w:tab w:val="left" w:pos="90"/>
        </w:tabs>
        <w:spacing w:before="0"/>
        <w:rPr>
          <w:rFonts w:cs="Arial"/>
          <w:lang w:val="ru-RU"/>
        </w:rPr>
      </w:pPr>
      <w:r w:rsidRPr="00360796">
        <w:rPr>
          <w:rFonts w:cs="Arial"/>
          <w:lang w:val="ru-RU"/>
        </w:rPr>
        <w:t>Понуђач је обавезан да сачини понуду тако што</w:t>
      </w:r>
      <w:r w:rsidR="00613B13" w:rsidRPr="00360796">
        <w:rPr>
          <w:rFonts w:cs="Arial"/>
          <w:lang w:val="ru-RU"/>
        </w:rPr>
        <w:t xml:space="preserve"> Понуђач </w:t>
      </w:r>
      <w:r w:rsidRPr="00360796">
        <w:rPr>
          <w:rFonts w:cs="Arial"/>
          <w:lang w:val="ru-RU"/>
        </w:rPr>
        <w:t>уписује тражене податке у обрасце који су саста</w:t>
      </w:r>
      <w:r w:rsidR="00613B13" w:rsidRPr="00360796">
        <w:rPr>
          <w:rFonts w:cs="Arial"/>
          <w:lang w:val="ru-RU"/>
        </w:rPr>
        <w:t xml:space="preserve">вни део конкурсне документације </w:t>
      </w:r>
      <w:r w:rsidRPr="00360796">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360796">
        <w:rPr>
          <w:rFonts w:cs="Arial"/>
          <w:lang w:val="ru-RU"/>
        </w:rPr>
        <w:t xml:space="preserve"> Доставља их заједно са осталим документима који представљају обавезну садржину понуде.</w:t>
      </w:r>
    </w:p>
    <w:p w14:paraId="36A1BFA0" w14:textId="77777777" w:rsidR="008D2B23" w:rsidRPr="00360796" w:rsidRDefault="008D2B23" w:rsidP="00360796">
      <w:pPr>
        <w:pStyle w:val="KDParagraf"/>
        <w:tabs>
          <w:tab w:val="left" w:pos="90"/>
        </w:tabs>
        <w:spacing w:before="0"/>
        <w:rPr>
          <w:rFonts w:cs="Arial"/>
        </w:rPr>
      </w:pPr>
      <w:r w:rsidRPr="00360796">
        <w:rPr>
          <w:rFonts w:cs="Arial"/>
        </w:rPr>
        <w:t>Препоручује се да сви документи поднети у понуди  буду нумерисани</w:t>
      </w:r>
      <w:r w:rsidRPr="00360796">
        <w:rPr>
          <w:rFonts w:cs="Arial"/>
          <w:lang w:val="sr-Latn-CS"/>
        </w:rPr>
        <w:t xml:space="preserve"> и</w:t>
      </w:r>
      <w:r w:rsidRPr="00360796">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64134A3" w14:textId="77777777" w:rsidR="008D2B23" w:rsidRPr="00360796" w:rsidRDefault="008D2B23" w:rsidP="00360796">
      <w:pPr>
        <w:pStyle w:val="KDParagraf"/>
        <w:tabs>
          <w:tab w:val="left" w:pos="90"/>
        </w:tabs>
        <w:spacing w:before="0"/>
        <w:rPr>
          <w:rFonts w:cs="Arial"/>
          <w:lang w:val="ru-RU"/>
        </w:rPr>
      </w:pPr>
      <w:r w:rsidRPr="00360796">
        <w:rPr>
          <w:rFonts w:cs="Arial"/>
          <w:lang w:val="ru-RU"/>
        </w:rPr>
        <w:t xml:space="preserve">Препоручује се да се нумерација поднете документације </w:t>
      </w:r>
      <w:r w:rsidR="00FC355A" w:rsidRPr="00360796">
        <w:rPr>
          <w:rFonts w:cs="Arial"/>
          <w:lang w:val="ru-RU"/>
        </w:rPr>
        <w:t>и образац</w:t>
      </w:r>
      <w:r w:rsidR="00962DFB" w:rsidRPr="00360796">
        <w:rPr>
          <w:rFonts w:cs="Arial"/>
          <w:lang w:val="ru-RU"/>
        </w:rPr>
        <w:t>а</w:t>
      </w:r>
      <w:r w:rsidR="00FC355A" w:rsidRPr="00360796">
        <w:rPr>
          <w:rFonts w:cs="Arial"/>
          <w:lang w:val="ru-RU"/>
        </w:rPr>
        <w:t xml:space="preserve"> у понуди </w:t>
      </w:r>
      <w:r w:rsidRPr="00360796">
        <w:rPr>
          <w:rFonts w:cs="Arial"/>
          <w:lang w:val="ru-RU"/>
        </w:rPr>
        <w:t>изврши на свако</w:t>
      </w:r>
      <w:r w:rsidRPr="00360796">
        <w:rPr>
          <w:rFonts w:cs="Arial"/>
        </w:rPr>
        <w:t>j</w:t>
      </w:r>
      <w:r w:rsidRPr="00360796">
        <w:rPr>
          <w:rFonts w:cs="Arial"/>
          <w:lang w:val="ru-RU"/>
        </w:rPr>
        <w:t xml:space="preserve"> страни на којој има текста, исписивањем </w:t>
      </w:r>
      <w:r w:rsidRPr="00360796">
        <w:rPr>
          <w:rFonts w:cs="Arial"/>
          <w:i/>
          <w:lang w:val="ru-RU"/>
        </w:rPr>
        <w:t xml:space="preserve">“1 од </w:t>
      </w:r>
      <w:r w:rsidRPr="00360796">
        <w:rPr>
          <w:rFonts w:cs="Arial"/>
          <w:i/>
        </w:rPr>
        <w:t>н</w:t>
      </w:r>
      <w:r w:rsidRPr="00360796">
        <w:rPr>
          <w:rFonts w:cs="Arial"/>
          <w:i/>
          <w:lang w:val="ru-RU"/>
        </w:rPr>
        <w:t>“, „2 од н“</w:t>
      </w:r>
      <w:r w:rsidRPr="00360796">
        <w:rPr>
          <w:rFonts w:cs="Arial"/>
          <w:lang w:val="ru-RU"/>
        </w:rPr>
        <w:t xml:space="preserve"> и тако све до </w:t>
      </w:r>
      <w:r w:rsidRPr="00360796">
        <w:rPr>
          <w:rFonts w:cs="Arial"/>
          <w:i/>
          <w:lang w:val="ru-RU"/>
        </w:rPr>
        <w:t>„н од н“</w:t>
      </w:r>
      <w:r w:rsidRPr="00360796">
        <w:rPr>
          <w:rFonts w:cs="Arial"/>
          <w:lang w:val="ru-RU"/>
        </w:rPr>
        <w:t xml:space="preserve">, с тим да </w:t>
      </w:r>
      <w:r w:rsidRPr="00360796">
        <w:rPr>
          <w:rFonts w:cs="Arial"/>
          <w:i/>
          <w:lang w:val="ru-RU"/>
        </w:rPr>
        <w:t>„н“</w:t>
      </w:r>
      <w:r w:rsidRPr="00360796">
        <w:rPr>
          <w:rFonts w:cs="Arial"/>
          <w:lang w:val="ru-RU"/>
        </w:rPr>
        <w:t xml:space="preserve"> представља укупан број страна понуде.</w:t>
      </w:r>
    </w:p>
    <w:p w14:paraId="3E8D5769" w14:textId="77777777" w:rsidR="008D2B23" w:rsidRPr="00360796" w:rsidRDefault="008D2B23" w:rsidP="00360796">
      <w:pPr>
        <w:pStyle w:val="KDKomentar"/>
        <w:tabs>
          <w:tab w:val="left" w:pos="90"/>
        </w:tabs>
        <w:spacing w:before="0"/>
        <w:rPr>
          <w:rFonts w:cs="Arial"/>
          <w:i w:val="0"/>
          <w:color w:val="auto"/>
          <w:sz w:val="22"/>
          <w:szCs w:val="22"/>
        </w:rPr>
      </w:pPr>
      <w:r w:rsidRPr="00360796">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4F5F3D45" w14:textId="77777777" w:rsidR="008D2B23" w:rsidRPr="00360796" w:rsidRDefault="008D2B23" w:rsidP="00360796">
      <w:pPr>
        <w:pStyle w:val="KDParagraf"/>
        <w:tabs>
          <w:tab w:val="left" w:pos="90"/>
        </w:tabs>
        <w:spacing w:before="0"/>
        <w:rPr>
          <w:rFonts w:cs="Arial"/>
          <w:lang w:val="ru-RU"/>
        </w:rPr>
      </w:pPr>
      <w:r w:rsidRPr="00360796">
        <w:rPr>
          <w:rFonts w:cs="Arial"/>
          <w:lang w:val="ru-RU"/>
        </w:rPr>
        <w:t xml:space="preserve">Понуђач подноси понуду у затвореној коверти </w:t>
      </w:r>
      <w:r w:rsidRPr="00360796">
        <w:rPr>
          <w:rFonts w:cs="Arial"/>
        </w:rPr>
        <w:t>или кутији</w:t>
      </w:r>
      <w:r w:rsidRPr="00360796">
        <w:rPr>
          <w:rFonts w:cs="Arial"/>
          <w:lang w:val="ru-RU"/>
        </w:rPr>
        <w:t xml:space="preserve">, тако да се </w:t>
      </w:r>
      <w:r w:rsidR="00613B13" w:rsidRPr="00360796">
        <w:rPr>
          <w:rFonts w:cs="Arial"/>
          <w:lang w:val="ru-RU"/>
        </w:rPr>
        <w:t>при отварању може проверити да ли је затворена, као и када</w:t>
      </w:r>
      <w:r w:rsidRPr="00360796">
        <w:rPr>
          <w:rFonts w:cs="Arial"/>
          <w:lang w:val="ru-RU"/>
        </w:rPr>
        <w:t>, на адресу: Јавно пре</w:t>
      </w:r>
      <w:r w:rsidR="008966AB" w:rsidRPr="00360796">
        <w:rPr>
          <w:rFonts w:cs="Arial"/>
          <w:lang w:val="ru-RU"/>
        </w:rPr>
        <w:t>дузеће „Електропривреда Србије“ Београд, адреса Балканска број 13,</w:t>
      </w:r>
      <w:r w:rsidRPr="00360796">
        <w:rPr>
          <w:rFonts w:cs="Arial"/>
          <w:lang w:val="ru-RU"/>
        </w:rPr>
        <w:t xml:space="preserve"> писарница - са назнаком: „Понуда за јавну набавку </w:t>
      </w:r>
      <w:r w:rsidR="008966AB" w:rsidRPr="00360796">
        <w:rPr>
          <w:rFonts w:cs="Arial"/>
          <w:lang w:val="ru-RU"/>
        </w:rPr>
        <w:t>- Одржавање УПС система</w:t>
      </w:r>
      <w:r w:rsidRPr="00360796">
        <w:rPr>
          <w:rFonts w:cs="Arial"/>
          <w:lang w:val="ru-RU"/>
        </w:rPr>
        <w:t xml:space="preserve">- Јавна набавка број </w:t>
      </w:r>
      <w:r w:rsidR="008966AB" w:rsidRPr="00360796">
        <w:rPr>
          <w:rFonts w:cs="Arial"/>
          <w:lang w:val="sr-Cyrl-RS"/>
        </w:rPr>
        <w:t>ЈН/8300/0073/2017</w:t>
      </w:r>
      <w:r w:rsidRPr="00360796">
        <w:rPr>
          <w:rFonts w:cs="Arial"/>
          <w:lang w:val="ru-RU"/>
        </w:rPr>
        <w:t xml:space="preserve"> - НЕ ОТВАРАТИ“. </w:t>
      </w:r>
    </w:p>
    <w:p w14:paraId="13BE7003" w14:textId="77777777" w:rsidR="008D2B23" w:rsidRPr="00360796" w:rsidRDefault="008D2B23" w:rsidP="00360796">
      <w:pPr>
        <w:pStyle w:val="KDParagraf"/>
        <w:tabs>
          <w:tab w:val="left" w:pos="90"/>
        </w:tabs>
        <w:spacing w:before="0"/>
        <w:rPr>
          <w:rFonts w:cs="Arial"/>
        </w:rPr>
      </w:pPr>
      <w:r w:rsidRPr="00360796">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0BDBE4CE" w14:textId="77777777" w:rsidR="008D2B23" w:rsidRPr="00360796" w:rsidRDefault="008D2B23" w:rsidP="00360796">
      <w:pPr>
        <w:pStyle w:val="KDParagraf"/>
        <w:tabs>
          <w:tab w:val="left" w:pos="90"/>
        </w:tabs>
        <w:spacing w:before="0"/>
        <w:rPr>
          <w:rFonts w:cs="Arial"/>
        </w:rPr>
      </w:pPr>
      <w:r w:rsidRPr="00360796">
        <w:rPr>
          <w:rFonts w:eastAsia="TimesNewRomanPSMT" w:cs="Arial"/>
          <w:bCs/>
        </w:rPr>
        <w:t xml:space="preserve">У случају да понуду подноси група понуђача, на полеђини коверте је </w:t>
      </w:r>
      <w:r w:rsidR="00FE6030" w:rsidRPr="00360796">
        <w:rPr>
          <w:rFonts w:eastAsia="TimesNewRomanPSMT" w:cs="Arial"/>
          <w:bCs/>
          <w:lang w:val="sr-Cyrl-RS"/>
        </w:rPr>
        <w:t xml:space="preserve">пожељно </w:t>
      </w:r>
      <w:r w:rsidRPr="00360796">
        <w:rPr>
          <w:rFonts w:eastAsia="TimesNewRomanPSMT" w:cs="Arial"/>
          <w:bCs/>
        </w:rPr>
        <w:t>назначити да се ради о групи понуђача и навести називе и адресу свих чланова групе понуђача</w:t>
      </w:r>
      <w:r w:rsidRPr="00360796">
        <w:rPr>
          <w:rFonts w:cs="Arial"/>
        </w:rPr>
        <w:t>.</w:t>
      </w:r>
    </w:p>
    <w:p w14:paraId="0DE571C7" w14:textId="77777777" w:rsidR="00613B13" w:rsidRPr="00360796" w:rsidRDefault="00613B13" w:rsidP="00360796">
      <w:pPr>
        <w:pStyle w:val="KDParagraf"/>
        <w:tabs>
          <w:tab w:val="left" w:pos="90"/>
        </w:tabs>
        <w:spacing w:before="0"/>
        <w:rPr>
          <w:rFonts w:cs="Arial"/>
        </w:rPr>
      </w:pPr>
      <w:r w:rsidRPr="00360796">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364AA8F3" w14:textId="77777777" w:rsidR="00613B13" w:rsidRPr="00360796" w:rsidRDefault="00613B13" w:rsidP="00360796">
      <w:pPr>
        <w:pStyle w:val="KDParagraf"/>
        <w:tabs>
          <w:tab w:val="left" w:pos="90"/>
        </w:tabs>
        <w:spacing w:before="0"/>
        <w:rPr>
          <w:rFonts w:cs="Arial"/>
        </w:rPr>
      </w:pPr>
      <w:r w:rsidRPr="00360796">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w:t>
      </w:r>
      <w:r w:rsidRPr="00360796">
        <w:rPr>
          <w:rFonts w:cs="Arial"/>
        </w:rPr>
        <w:lastRenderedPageBreak/>
        <w:t>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360796">
        <w:rPr>
          <w:rFonts w:cs="Arial"/>
          <w:lang w:val="sr-Cyrl-RS"/>
        </w:rPr>
        <w:t>акона</w:t>
      </w:r>
      <w:r w:rsidRPr="00360796">
        <w:rPr>
          <w:rFonts w:cs="Arial"/>
        </w:rPr>
        <w:t xml:space="preserve">. </w:t>
      </w:r>
    </w:p>
    <w:p w14:paraId="69403AF5" w14:textId="77777777" w:rsidR="00613B13" w:rsidRPr="00AF54C9" w:rsidRDefault="00613B13" w:rsidP="00360796">
      <w:pPr>
        <w:pStyle w:val="KDParagraf"/>
        <w:tabs>
          <w:tab w:val="left" w:pos="90"/>
        </w:tabs>
        <w:spacing w:before="0"/>
        <w:rPr>
          <w:rFonts w:cs="Arial"/>
        </w:rPr>
      </w:pPr>
      <w:r w:rsidRPr="00360796">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w:t>
      </w:r>
      <w:r w:rsidRPr="00AF54C9">
        <w:rPr>
          <w:rFonts w:cs="Arial"/>
        </w:rPr>
        <w:t xml:space="preserve">такве исправке стави потпис особе или особа које су потписале образац понуде и печат понуђача. </w:t>
      </w:r>
    </w:p>
    <w:p w14:paraId="6022AA2F" w14:textId="77777777" w:rsidR="00613B13" w:rsidRPr="00AF54C9" w:rsidRDefault="00613B13" w:rsidP="00360796">
      <w:pPr>
        <w:tabs>
          <w:tab w:val="left" w:pos="90"/>
          <w:tab w:val="left" w:pos="284"/>
          <w:tab w:val="left" w:pos="330"/>
        </w:tabs>
        <w:spacing w:before="0"/>
        <w:rPr>
          <w:rFonts w:eastAsia="TimesNewRomanPSMT" w:cs="Arial"/>
          <w:bCs/>
          <w:lang w:val="sr-Cyrl-RS"/>
        </w:rPr>
      </w:pPr>
    </w:p>
    <w:p w14:paraId="2CE7BD78" w14:textId="77777777" w:rsidR="008D2B23" w:rsidRPr="00AF54C9" w:rsidRDefault="008D2B23" w:rsidP="007E5E8D">
      <w:pPr>
        <w:pStyle w:val="KDPodnaslov2"/>
        <w:numPr>
          <w:ilvl w:val="1"/>
          <w:numId w:val="29"/>
        </w:numPr>
        <w:tabs>
          <w:tab w:val="left" w:pos="90"/>
        </w:tabs>
        <w:spacing w:before="0"/>
        <w:ind w:left="360"/>
        <w:jc w:val="both"/>
        <w:rPr>
          <w:rFonts w:cs="Arial"/>
        </w:rPr>
      </w:pPr>
      <w:bookmarkStart w:id="204" w:name="_Toc441651579"/>
      <w:bookmarkStart w:id="205" w:name="_Toc442559890"/>
      <w:r w:rsidRPr="00AF54C9">
        <w:rPr>
          <w:rFonts w:cs="Arial"/>
        </w:rPr>
        <w:t>Обавезна садржина понуде</w:t>
      </w:r>
      <w:bookmarkEnd w:id="204"/>
      <w:bookmarkEnd w:id="205"/>
    </w:p>
    <w:p w14:paraId="515C69C0" w14:textId="66D6F877" w:rsidR="008D2B23" w:rsidRPr="00AF54C9" w:rsidRDefault="008D2B23" w:rsidP="00360796">
      <w:pPr>
        <w:pStyle w:val="KDParagraf"/>
        <w:tabs>
          <w:tab w:val="left" w:pos="90"/>
        </w:tabs>
        <w:spacing w:before="0"/>
        <w:rPr>
          <w:rFonts w:cs="Arial"/>
        </w:rPr>
      </w:pPr>
      <w:r w:rsidRPr="00AF54C9">
        <w:rPr>
          <w:rFonts w:cs="Arial"/>
          <w:lang w:val="ru-RU" w:bidi="en-US"/>
        </w:rPr>
        <w:t>Садржину понуде, поред Обрасца понуде, чине и сви остали докази о испуњености услова из чл. 75.</w:t>
      </w:r>
      <w:r w:rsidR="00AF54C9" w:rsidRPr="00AF54C9">
        <w:rPr>
          <w:rFonts w:cs="Arial"/>
          <w:lang w:val="sr-Latn-RS" w:bidi="en-US"/>
        </w:rPr>
        <w:t xml:space="preserve"> </w:t>
      </w:r>
      <w:r w:rsidRPr="00AF54C9">
        <w:rPr>
          <w:rFonts w:cs="Arial"/>
          <w:lang w:val="ru-RU" w:bidi="en-US"/>
        </w:rPr>
        <w:t>и 76.</w:t>
      </w:r>
      <w:r w:rsidR="00AF54C9" w:rsidRPr="00AF54C9">
        <w:rPr>
          <w:rFonts w:cs="Arial"/>
          <w:lang w:val="sr-Latn-RS" w:bidi="en-US"/>
        </w:rPr>
        <w:t xml:space="preserve"> </w:t>
      </w:r>
      <w:r w:rsidRPr="00AF54C9">
        <w:rPr>
          <w:rFonts w:cs="Arial"/>
        </w:rPr>
        <w:t>Закона о јавним</w:t>
      </w:r>
      <w:r w:rsidRPr="00AF54C9">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AF54C9">
        <w:rPr>
          <w:rFonts w:cs="Arial"/>
          <w:lang w:val="sr-Cyrl-RS" w:bidi="en-US"/>
        </w:rPr>
        <w:t xml:space="preserve"> (попуњени, потписани и печатом оверени)</w:t>
      </w:r>
      <w:r w:rsidRPr="00AF54C9">
        <w:rPr>
          <w:rFonts w:cs="Arial"/>
          <w:lang w:bidi="en-US"/>
        </w:rPr>
        <w:t xml:space="preserve"> на начин предвиђен следећим ставом ове тачке</w:t>
      </w:r>
      <w:r w:rsidRPr="00AF54C9">
        <w:rPr>
          <w:rFonts w:cs="Arial"/>
        </w:rPr>
        <w:t>:</w:t>
      </w:r>
    </w:p>
    <w:p w14:paraId="6151DDB0" w14:textId="77777777" w:rsidR="00645F72" w:rsidRPr="00AF54C9" w:rsidRDefault="00645F72" w:rsidP="007E5E8D">
      <w:pPr>
        <w:pStyle w:val="KDNabrajanje"/>
        <w:tabs>
          <w:tab w:val="left" w:pos="90"/>
        </w:tabs>
        <w:spacing w:before="0"/>
        <w:ind w:left="360"/>
        <w:rPr>
          <w:rFonts w:cs="Arial"/>
        </w:rPr>
      </w:pPr>
      <w:r w:rsidRPr="00AF54C9">
        <w:rPr>
          <w:rFonts w:cs="Arial"/>
        </w:rPr>
        <w:t xml:space="preserve">Образац понуде </w:t>
      </w:r>
    </w:p>
    <w:p w14:paraId="1CB29B35" w14:textId="77777777" w:rsidR="00645F72" w:rsidRPr="00AF54C9" w:rsidRDefault="00645F72" w:rsidP="007E5E8D">
      <w:pPr>
        <w:pStyle w:val="KDNabrajanje"/>
        <w:tabs>
          <w:tab w:val="left" w:pos="90"/>
        </w:tabs>
        <w:spacing w:before="0"/>
        <w:ind w:left="360"/>
        <w:rPr>
          <w:rFonts w:cs="Arial"/>
        </w:rPr>
      </w:pPr>
      <w:r w:rsidRPr="00AF54C9">
        <w:rPr>
          <w:rFonts w:cs="Arial"/>
        </w:rPr>
        <w:t xml:space="preserve">Структура цене </w:t>
      </w:r>
    </w:p>
    <w:p w14:paraId="0AF8F3CF" w14:textId="5AF4F17B" w:rsidR="00645F72" w:rsidRPr="00AF54C9" w:rsidRDefault="00645F72" w:rsidP="007E5E8D">
      <w:pPr>
        <w:pStyle w:val="KDNabrajanje"/>
        <w:tabs>
          <w:tab w:val="left" w:pos="90"/>
        </w:tabs>
        <w:spacing w:before="0"/>
        <w:ind w:left="360"/>
        <w:rPr>
          <w:rFonts w:cs="Arial"/>
        </w:rPr>
      </w:pPr>
      <w:r w:rsidRPr="00AF54C9">
        <w:rPr>
          <w:rFonts w:cs="Arial"/>
        </w:rPr>
        <w:t xml:space="preserve">Образац трошкова припреме понуде, </w:t>
      </w:r>
      <w:r w:rsidR="0056571E" w:rsidRPr="00AF54C9">
        <w:rPr>
          <w:rFonts w:cs="Arial"/>
        </w:rPr>
        <w:t>ако понуђач захтева надокнаду трошкова у складу са чл.88 Закона</w:t>
      </w:r>
    </w:p>
    <w:p w14:paraId="0BADFE7B" w14:textId="77777777" w:rsidR="008D2B23" w:rsidRPr="00AF54C9" w:rsidRDefault="008D2B23" w:rsidP="007E5E8D">
      <w:pPr>
        <w:pStyle w:val="KDNabrajanje"/>
        <w:tabs>
          <w:tab w:val="left" w:pos="90"/>
        </w:tabs>
        <w:spacing w:before="0"/>
        <w:ind w:left="360"/>
        <w:rPr>
          <w:rFonts w:cs="Arial"/>
        </w:rPr>
      </w:pPr>
      <w:r w:rsidRPr="00AF54C9">
        <w:rPr>
          <w:rFonts w:cs="Arial"/>
        </w:rPr>
        <w:t xml:space="preserve">Изјава о независној понуди </w:t>
      </w:r>
    </w:p>
    <w:p w14:paraId="2D086397" w14:textId="77777777" w:rsidR="00645F72" w:rsidRPr="00AF54C9" w:rsidRDefault="00645F72" w:rsidP="007E5E8D">
      <w:pPr>
        <w:pStyle w:val="KDNabrajanje"/>
        <w:tabs>
          <w:tab w:val="left" w:pos="90"/>
        </w:tabs>
        <w:spacing w:before="0"/>
        <w:ind w:left="360"/>
        <w:rPr>
          <w:rFonts w:cs="Arial"/>
        </w:rPr>
      </w:pPr>
      <w:r w:rsidRPr="00AF54C9">
        <w:rPr>
          <w:rFonts w:cs="Arial"/>
        </w:rPr>
        <w:t>Изјав</w:t>
      </w:r>
      <w:r w:rsidR="001945FA" w:rsidRPr="00AF54C9">
        <w:rPr>
          <w:rFonts w:cs="Arial"/>
          <w:lang w:val="sr-Cyrl-RS"/>
        </w:rPr>
        <w:t>а</w:t>
      </w:r>
      <w:r w:rsidRPr="00AF54C9">
        <w:rPr>
          <w:rFonts w:cs="Arial"/>
        </w:rPr>
        <w:t xml:space="preserve"> у складу са чланом 75. став 2. Закона </w:t>
      </w:r>
    </w:p>
    <w:p w14:paraId="45533008" w14:textId="77777777" w:rsidR="009B6CFC" w:rsidRPr="00AF54C9" w:rsidRDefault="009B6CFC" w:rsidP="007E5E8D">
      <w:pPr>
        <w:pStyle w:val="KDNabrajanje"/>
        <w:tabs>
          <w:tab w:val="left" w:pos="90"/>
        </w:tabs>
        <w:spacing w:before="0"/>
        <w:ind w:left="360"/>
        <w:rPr>
          <w:rFonts w:cs="Arial"/>
        </w:rPr>
      </w:pPr>
      <w:r w:rsidRPr="00AF54C9">
        <w:rPr>
          <w:rFonts w:cs="Arial"/>
          <w:lang w:val="sr-Cyrl-CS"/>
        </w:rPr>
        <w:t>Овлашћење из тачке 6.2 Конкурсне документације</w:t>
      </w:r>
    </w:p>
    <w:p w14:paraId="236685AA" w14:textId="05010B0F" w:rsidR="00645F72" w:rsidRPr="00AF54C9" w:rsidRDefault="00AF54C9" w:rsidP="007E5E8D">
      <w:pPr>
        <w:pStyle w:val="KDNabrajanje"/>
        <w:tabs>
          <w:tab w:val="left" w:pos="90"/>
        </w:tabs>
        <w:spacing w:before="0"/>
        <w:ind w:left="360"/>
        <w:rPr>
          <w:rFonts w:cs="Arial"/>
        </w:rPr>
      </w:pPr>
      <w:r w:rsidRPr="00AF54C9">
        <w:rPr>
          <w:rFonts w:cs="Arial"/>
          <w:lang w:val="sr-Cyrl-RS"/>
        </w:rPr>
        <w:t>С</w:t>
      </w:r>
      <w:r w:rsidR="00645F72" w:rsidRPr="00AF54C9">
        <w:rPr>
          <w:rFonts w:cs="Arial"/>
        </w:rPr>
        <w:t xml:space="preserve">редства финансијског обезбеђења </w:t>
      </w:r>
    </w:p>
    <w:p w14:paraId="5734CFB2" w14:textId="77777777" w:rsidR="00EA6178" w:rsidRPr="00AF54C9" w:rsidRDefault="007267FC" w:rsidP="007E5E8D">
      <w:pPr>
        <w:pStyle w:val="KDNabrajanje"/>
        <w:tabs>
          <w:tab w:val="left" w:pos="90"/>
        </w:tabs>
        <w:spacing w:before="0"/>
        <w:ind w:left="360"/>
        <w:rPr>
          <w:rFonts w:cs="Arial"/>
        </w:rPr>
      </w:pPr>
      <w:r w:rsidRPr="00AF54C9">
        <w:rPr>
          <w:rFonts w:cs="Arial"/>
        </w:rPr>
        <w:t>обрасц</w:t>
      </w:r>
      <w:r w:rsidRPr="00AF54C9">
        <w:rPr>
          <w:rFonts w:cs="Arial"/>
          <w:lang w:val="sr-Cyrl-CS"/>
        </w:rPr>
        <w:t>и</w:t>
      </w:r>
      <w:r w:rsidR="00EA6178" w:rsidRPr="00AF54C9">
        <w:rPr>
          <w:rFonts w:cs="Arial"/>
        </w:rPr>
        <w:t>, изјаве и доказ</w:t>
      </w:r>
      <w:r w:rsidRPr="00AF54C9">
        <w:rPr>
          <w:rFonts w:cs="Arial"/>
          <w:lang w:val="sr-Cyrl-CS"/>
        </w:rPr>
        <w:t>и</w:t>
      </w:r>
      <w:r w:rsidRPr="00AF54C9">
        <w:rPr>
          <w:rFonts w:cs="Arial"/>
        </w:rPr>
        <w:t xml:space="preserve"> одређене тачком </w:t>
      </w:r>
      <w:r w:rsidR="003C4E60" w:rsidRPr="00AF54C9">
        <w:rPr>
          <w:rFonts w:cs="Arial"/>
          <w:lang w:val="sr-Cyrl-RS"/>
        </w:rPr>
        <w:t>6</w:t>
      </w:r>
      <w:r w:rsidRPr="00AF54C9">
        <w:rPr>
          <w:rFonts w:cs="Arial"/>
        </w:rPr>
        <w:t>.</w:t>
      </w:r>
      <w:r w:rsidRPr="00AF54C9">
        <w:rPr>
          <w:rFonts w:cs="Arial"/>
          <w:lang w:val="sr-Cyrl-CS"/>
        </w:rPr>
        <w:t>9</w:t>
      </w:r>
      <w:r w:rsidRPr="00AF54C9">
        <w:rPr>
          <w:rFonts w:cs="Arial"/>
        </w:rPr>
        <w:t xml:space="preserve"> или </w:t>
      </w:r>
      <w:r w:rsidR="003C4E60" w:rsidRPr="00AF54C9">
        <w:rPr>
          <w:rFonts w:cs="Arial"/>
          <w:lang w:val="sr-Cyrl-RS"/>
        </w:rPr>
        <w:t>6</w:t>
      </w:r>
      <w:r w:rsidRPr="00AF54C9">
        <w:rPr>
          <w:rFonts w:cs="Arial"/>
        </w:rPr>
        <w:t>.1</w:t>
      </w:r>
      <w:r w:rsidRPr="00AF54C9">
        <w:rPr>
          <w:rFonts w:cs="Arial"/>
          <w:lang w:val="sr-Cyrl-CS"/>
        </w:rPr>
        <w:t>0</w:t>
      </w:r>
      <w:r w:rsidR="00EA6178" w:rsidRPr="00AF54C9">
        <w:rPr>
          <w:rFonts w:cs="Arial"/>
        </w:rPr>
        <w:t xml:space="preserve"> овог упутства у случају да понуђач подноси понуду са подизвођачем или заједничку понуду подноси група понуђача</w:t>
      </w:r>
    </w:p>
    <w:p w14:paraId="2010B948" w14:textId="77777777" w:rsidR="008D2B23" w:rsidRPr="00AF54C9" w:rsidRDefault="008D2B23" w:rsidP="007E5E8D">
      <w:pPr>
        <w:pStyle w:val="KDNabrajanje"/>
        <w:tabs>
          <w:tab w:val="left" w:pos="90"/>
        </w:tabs>
        <w:spacing w:before="0"/>
        <w:ind w:left="360"/>
        <w:rPr>
          <w:rFonts w:cs="Arial"/>
        </w:rPr>
      </w:pPr>
      <w:r w:rsidRPr="00AF54C9">
        <w:rPr>
          <w:rFonts w:cs="Arial"/>
        </w:rPr>
        <w:t xml:space="preserve">потписан и печатом оверен образац „Модел </w:t>
      </w:r>
      <w:r w:rsidR="001A63AB" w:rsidRPr="00AF54C9">
        <w:rPr>
          <w:rFonts w:cs="Arial"/>
          <w:lang w:val="sr-Cyrl-RS"/>
        </w:rPr>
        <w:t>оквирног споразума</w:t>
      </w:r>
      <w:r w:rsidRPr="00AF54C9">
        <w:rPr>
          <w:rFonts w:cs="Arial"/>
        </w:rPr>
        <w:t xml:space="preserve">“ </w:t>
      </w:r>
      <w:r w:rsidR="003C4E60" w:rsidRPr="00AF54C9">
        <w:rPr>
          <w:rFonts w:cs="Arial"/>
          <w:lang w:val="sr-Cyrl-RS"/>
        </w:rPr>
        <w:t>(пожељно је да буде попуњен)</w:t>
      </w:r>
    </w:p>
    <w:p w14:paraId="02559C60" w14:textId="77777777" w:rsidR="00AF54C9" w:rsidRPr="00AF54C9" w:rsidRDefault="00EA6178" w:rsidP="00AF54C9">
      <w:pPr>
        <w:pStyle w:val="KDNabrajanje"/>
        <w:tabs>
          <w:tab w:val="left" w:pos="90"/>
        </w:tabs>
        <w:spacing w:before="0"/>
        <w:ind w:left="360"/>
        <w:rPr>
          <w:rFonts w:cs="Arial"/>
        </w:rPr>
      </w:pPr>
      <w:r w:rsidRPr="00AF54C9">
        <w:rPr>
          <w:rFonts w:cs="Arial"/>
        </w:rPr>
        <w:t>Модел уговора о чувању пословне тајне и поверљивих информација</w:t>
      </w:r>
      <w:r w:rsidR="00AF54C9" w:rsidRPr="00AF54C9">
        <w:rPr>
          <w:rFonts w:cs="Arial"/>
          <w:lang w:val="sr-Cyrl-RS"/>
        </w:rPr>
        <w:t xml:space="preserve"> (пожељно је да буде попуњен)</w:t>
      </w:r>
    </w:p>
    <w:p w14:paraId="7D56327C" w14:textId="4BAE0F64" w:rsidR="008D2B23" w:rsidRPr="00AF54C9" w:rsidRDefault="008D2B23" w:rsidP="007E5E8D">
      <w:pPr>
        <w:pStyle w:val="KDNabrajanje"/>
        <w:tabs>
          <w:tab w:val="left" w:pos="90"/>
        </w:tabs>
        <w:spacing w:before="0"/>
        <w:ind w:left="360"/>
        <w:rPr>
          <w:rFonts w:cs="Arial"/>
        </w:rPr>
      </w:pPr>
      <w:r w:rsidRPr="00AF54C9">
        <w:rPr>
          <w:rFonts w:cs="Arial"/>
        </w:rPr>
        <w:t xml:space="preserve">докази о испуњености услова </w:t>
      </w:r>
      <w:r w:rsidRPr="00AF54C9">
        <w:rPr>
          <w:rFonts w:cs="Arial"/>
          <w:lang w:bidi="en-US"/>
        </w:rPr>
        <w:t>из чл. 76.</w:t>
      </w:r>
      <w:r w:rsidRPr="00AF54C9">
        <w:rPr>
          <w:rFonts w:cs="Arial"/>
        </w:rPr>
        <w:t xml:space="preserve"> Закона у складу са чланом 77. Закон и Одељком 4. конкурсне документације </w:t>
      </w:r>
    </w:p>
    <w:p w14:paraId="7D5C21FB" w14:textId="77777777" w:rsidR="00EE070C" w:rsidRPr="00AF54C9" w:rsidRDefault="00EE070C" w:rsidP="00360796">
      <w:pPr>
        <w:pStyle w:val="KDNabrajanje"/>
        <w:numPr>
          <w:ilvl w:val="0"/>
          <w:numId w:val="0"/>
        </w:numPr>
        <w:tabs>
          <w:tab w:val="left" w:pos="90"/>
        </w:tabs>
        <w:spacing w:before="0"/>
        <w:rPr>
          <w:rFonts w:cs="Arial"/>
        </w:rPr>
      </w:pPr>
    </w:p>
    <w:p w14:paraId="529084A8" w14:textId="77777777" w:rsidR="008D2B23" w:rsidRPr="00AF54C9" w:rsidRDefault="008D2B23" w:rsidP="00360796">
      <w:pPr>
        <w:pStyle w:val="KDParagraf"/>
        <w:tabs>
          <w:tab w:val="left" w:pos="90"/>
        </w:tabs>
        <w:spacing w:before="0"/>
        <w:rPr>
          <w:rFonts w:cs="Arial"/>
          <w:lang w:val="ru-RU"/>
        </w:rPr>
      </w:pPr>
      <w:r w:rsidRPr="00AF54C9">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0D3DFF38" w14:textId="77777777" w:rsidR="008D2B23" w:rsidRPr="00360796" w:rsidRDefault="008D2B23" w:rsidP="00360796">
      <w:pPr>
        <w:pStyle w:val="KDParagraf"/>
        <w:tabs>
          <w:tab w:val="left" w:pos="90"/>
        </w:tabs>
        <w:spacing w:before="0"/>
        <w:rPr>
          <w:rFonts w:cs="Arial"/>
          <w:lang w:val="ru-RU"/>
        </w:rPr>
      </w:pPr>
      <w:r w:rsidRPr="00AF54C9">
        <w:rPr>
          <w:rFonts w:cs="Arial"/>
          <w:lang w:val="ru-RU"/>
        </w:rPr>
        <w:t xml:space="preserve">Наручилац ће одбити као неприхватљиву </w:t>
      </w:r>
      <w:r w:rsidRPr="00360796">
        <w:rPr>
          <w:rFonts w:cs="Arial"/>
          <w:lang w:val="ru-RU"/>
        </w:rPr>
        <w:t>понуду понуђача, за коју се у поступку стручне оцене понуда утврди да докази који су саставни део понуде садрже неистините податке.</w:t>
      </w:r>
    </w:p>
    <w:p w14:paraId="1E74C72F" w14:textId="77777777" w:rsidR="008D2B23" w:rsidRPr="00360796" w:rsidRDefault="008D2B23" w:rsidP="00360796">
      <w:pPr>
        <w:pStyle w:val="KDParagraf"/>
        <w:tabs>
          <w:tab w:val="left" w:pos="90"/>
        </w:tabs>
        <w:spacing w:before="0"/>
        <w:rPr>
          <w:rFonts w:eastAsia="TimesNewRomanPS-BoldMT" w:cs="Arial"/>
          <w:bCs/>
          <w:color w:val="000000"/>
          <w:lang w:val="ru-RU"/>
        </w:rPr>
      </w:pPr>
    </w:p>
    <w:p w14:paraId="010A26A0" w14:textId="77777777" w:rsidR="008D2B23" w:rsidRPr="00360796" w:rsidRDefault="009B6CFC" w:rsidP="007E5E8D">
      <w:pPr>
        <w:pStyle w:val="KDPodnaslov2"/>
        <w:numPr>
          <w:ilvl w:val="1"/>
          <w:numId w:val="29"/>
        </w:numPr>
        <w:tabs>
          <w:tab w:val="left" w:pos="90"/>
        </w:tabs>
        <w:spacing w:before="0"/>
        <w:ind w:left="360"/>
        <w:jc w:val="both"/>
        <w:rPr>
          <w:rFonts w:cs="Arial"/>
        </w:rPr>
      </w:pPr>
      <w:bookmarkStart w:id="206" w:name="_Toc441651580"/>
      <w:bookmarkStart w:id="207" w:name="_Toc442559891"/>
      <w:r w:rsidRPr="00360796">
        <w:rPr>
          <w:rFonts w:cs="Arial"/>
          <w:lang w:val="sr-Cyrl-RS"/>
        </w:rPr>
        <w:t xml:space="preserve"> </w:t>
      </w:r>
      <w:r w:rsidR="003C4E60" w:rsidRPr="00360796">
        <w:rPr>
          <w:rFonts w:cs="Arial"/>
          <w:lang w:val="sr-Cyrl-RS"/>
        </w:rPr>
        <w:t>П</w:t>
      </w:r>
      <w:r w:rsidR="003C4E60" w:rsidRPr="00360796">
        <w:rPr>
          <w:rFonts w:cs="Arial"/>
        </w:rPr>
        <w:t>одношење и</w:t>
      </w:r>
      <w:r w:rsidR="008D2B23" w:rsidRPr="00360796">
        <w:rPr>
          <w:rFonts w:cs="Arial"/>
        </w:rPr>
        <w:t xml:space="preserve"> отварање понуда</w:t>
      </w:r>
      <w:bookmarkEnd w:id="206"/>
      <w:bookmarkEnd w:id="207"/>
    </w:p>
    <w:p w14:paraId="7D7885B6" w14:textId="77777777" w:rsidR="00FC355A" w:rsidRPr="00360796" w:rsidRDefault="00FC355A" w:rsidP="00360796">
      <w:pPr>
        <w:pStyle w:val="KDParagraf"/>
        <w:tabs>
          <w:tab w:val="left" w:pos="90"/>
        </w:tabs>
        <w:spacing w:before="0"/>
        <w:rPr>
          <w:rFonts w:cs="Arial"/>
          <w:lang w:val="sr-Cyrl-CS"/>
        </w:rPr>
      </w:pPr>
      <w:r w:rsidRPr="00360796">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360796">
        <w:rPr>
          <w:rFonts w:cs="Arial"/>
          <w:lang w:val="sr-Cyrl-RS"/>
        </w:rPr>
        <w:t>е</w:t>
      </w:r>
      <w:r w:rsidRPr="00360796">
        <w:rPr>
          <w:rFonts w:cs="Arial"/>
          <w:lang w:val="sr-Cyrl-CS"/>
        </w:rPr>
        <w:t>.</w:t>
      </w:r>
    </w:p>
    <w:p w14:paraId="13AEA32A" w14:textId="77777777" w:rsidR="00FC355A" w:rsidRPr="00360796" w:rsidRDefault="008D2B23" w:rsidP="00360796">
      <w:pPr>
        <w:pStyle w:val="KDParagraf"/>
        <w:tabs>
          <w:tab w:val="left" w:pos="90"/>
        </w:tabs>
        <w:spacing w:before="0"/>
        <w:rPr>
          <w:rFonts w:cs="Arial"/>
          <w:lang w:val="sr-Cyrl-CS"/>
        </w:rPr>
      </w:pPr>
      <w:r w:rsidRPr="00360796">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2DB62DA5" w14:textId="77777777" w:rsidR="00FC355A" w:rsidRPr="00360796" w:rsidRDefault="00FC355A" w:rsidP="00360796">
      <w:pPr>
        <w:pStyle w:val="KDParagraf"/>
        <w:tabs>
          <w:tab w:val="left" w:pos="90"/>
        </w:tabs>
        <w:spacing w:before="0"/>
        <w:rPr>
          <w:rFonts w:cs="Arial"/>
          <w:lang w:val="sr-Cyrl-RS"/>
        </w:rPr>
      </w:pPr>
      <w:r w:rsidRPr="00360796">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360796">
        <w:rPr>
          <w:rFonts w:cs="Arial"/>
          <w:lang w:val="ru-RU"/>
        </w:rPr>
        <w:t xml:space="preserve">ул. </w:t>
      </w:r>
      <w:r w:rsidR="008966AB" w:rsidRPr="00360796">
        <w:rPr>
          <w:rFonts w:cs="Arial"/>
          <w:lang w:val="ru-RU"/>
        </w:rPr>
        <w:t>Балканска број 13</w:t>
      </w:r>
      <w:r w:rsidR="003C4E60" w:rsidRPr="00360796">
        <w:rPr>
          <w:rFonts w:cs="Arial"/>
          <w:lang w:val="sr-Cyrl-RS"/>
        </w:rPr>
        <w:t>.</w:t>
      </w:r>
    </w:p>
    <w:p w14:paraId="4101CCF0" w14:textId="77777777" w:rsidR="008D2B23" w:rsidRPr="00360796" w:rsidRDefault="008D2B23" w:rsidP="00360796">
      <w:pPr>
        <w:pStyle w:val="KDParagraf"/>
        <w:tabs>
          <w:tab w:val="left" w:pos="90"/>
        </w:tabs>
        <w:spacing w:before="0"/>
        <w:rPr>
          <w:rFonts w:cs="Arial"/>
        </w:rPr>
      </w:pPr>
      <w:r w:rsidRPr="00360796">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360796">
        <w:rPr>
          <w:rFonts w:cs="Arial"/>
          <w:lang w:val="sr-Cyrl-RS"/>
        </w:rPr>
        <w:t xml:space="preserve"> </w:t>
      </w:r>
      <w:r w:rsidRPr="00360796">
        <w:rPr>
          <w:rFonts w:cs="Arial"/>
        </w:rPr>
        <w:t xml:space="preserve">за учествовање у овом поступку, </w:t>
      </w:r>
      <w:r w:rsidR="009B6CFC" w:rsidRPr="00360796">
        <w:rPr>
          <w:rFonts w:cs="Arial"/>
          <w:lang w:val="sr-Cyrl-RS"/>
        </w:rPr>
        <w:t xml:space="preserve">(пожељно је да буде </w:t>
      </w:r>
      <w:r w:rsidRPr="00360796">
        <w:rPr>
          <w:rFonts w:cs="Arial"/>
        </w:rPr>
        <w:t>издато на м</w:t>
      </w:r>
      <w:r w:rsidR="00EF4665" w:rsidRPr="00360796">
        <w:rPr>
          <w:rFonts w:cs="Arial"/>
        </w:rPr>
        <w:t xml:space="preserve">еморандуму понуђача), </w:t>
      </w:r>
      <w:r w:rsidR="009B6CFC" w:rsidRPr="00360796">
        <w:rPr>
          <w:rFonts w:cs="Arial"/>
        </w:rPr>
        <w:t xml:space="preserve">заведено </w:t>
      </w:r>
      <w:r w:rsidRPr="00360796">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D1FDD4A" w14:textId="77777777" w:rsidR="008D2B23" w:rsidRPr="00360796" w:rsidRDefault="008D2B23" w:rsidP="00360796">
      <w:pPr>
        <w:pStyle w:val="KDParagraf"/>
        <w:tabs>
          <w:tab w:val="left" w:pos="90"/>
        </w:tabs>
        <w:spacing w:before="0"/>
        <w:rPr>
          <w:rFonts w:cs="Arial"/>
        </w:rPr>
      </w:pPr>
      <w:r w:rsidRPr="00360796">
        <w:rPr>
          <w:rFonts w:cs="Arial"/>
        </w:rPr>
        <w:lastRenderedPageBreak/>
        <w:t>Комисија за јавну набавку води записник о отварању понуда у који се уносе подаци у складу са Законом.</w:t>
      </w:r>
    </w:p>
    <w:p w14:paraId="4A79525F" w14:textId="77777777" w:rsidR="008D2B23" w:rsidRPr="00360796" w:rsidRDefault="008D2B23" w:rsidP="00360796">
      <w:pPr>
        <w:pStyle w:val="KDParagraf"/>
        <w:tabs>
          <w:tab w:val="left" w:pos="90"/>
        </w:tabs>
        <w:spacing w:before="0"/>
        <w:rPr>
          <w:rFonts w:cs="Arial"/>
        </w:rPr>
      </w:pPr>
      <w:r w:rsidRPr="00360796">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2B59F555" w14:textId="77777777" w:rsidR="008D2B23" w:rsidRPr="00360796" w:rsidRDefault="008D2B23" w:rsidP="00360796">
      <w:pPr>
        <w:pStyle w:val="KDParagraf"/>
        <w:tabs>
          <w:tab w:val="left" w:pos="90"/>
        </w:tabs>
        <w:spacing w:before="0"/>
        <w:rPr>
          <w:rFonts w:cs="Arial"/>
        </w:rPr>
      </w:pPr>
      <w:r w:rsidRPr="00360796">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35258A28" w14:textId="77777777" w:rsidR="008D2B23" w:rsidRPr="00360796" w:rsidRDefault="008D2B23" w:rsidP="00360796">
      <w:pPr>
        <w:pStyle w:val="KDParagraf"/>
        <w:tabs>
          <w:tab w:val="left" w:pos="90"/>
        </w:tabs>
        <w:spacing w:before="0"/>
        <w:rPr>
          <w:rFonts w:cs="Arial"/>
        </w:rPr>
      </w:pPr>
    </w:p>
    <w:p w14:paraId="7C31F6EC" w14:textId="77777777" w:rsidR="008D2B23" w:rsidRPr="00360796" w:rsidRDefault="008D2B23" w:rsidP="007E5E8D">
      <w:pPr>
        <w:pStyle w:val="KDPodnaslov2"/>
        <w:numPr>
          <w:ilvl w:val="1"/>
          <w:numId w:val="29"/>
        </w:numPr>
        <w:tabs>
          <w:tab w:val="left" w:pos="90"/>
        </w:tabs>
        <w:spacing w:before="0"/>
        <w:ind w:left="360"/>
        <w:jc w:val="both"/>
        <w:rPr>
          <w:rFonts w:cs="Arial"/>
        </w:rPr>
      </w:pPr>
      <w:bookmarkStart w:id="208" w:name="_Toc441651581"/>
      <w:bookmarkStart w:id="209" w:name="_Toc442559892"/>
      <w:r w:rsidRPr="00360796">
        <w:rPr>
          <w:rFonts w:cs="Arial"/>
        </w:rPr>
        <w:t>Начин подношења понуде</w:t>
      </w:r>
      <w:bookmarkEnd w:id="208"/>
      <w:bookmarkEnd w:id="209"/>
    </w:p>
    <w:p w14:paraId="23DAA622" w14:textId="77777777" w:rsidR="008D2B23" w:rsidRPr="00360796" w:rsidRDefault="008D2B23" w:rsidP="00360796">
      <w:pPr>
        <w:pStyle w:val="KDParagraf"/>
        <w:tabs>
          <w:tab w:val="left" w:pos="90"/>
        </w:tabs>
        <w:spacing w:before="0"/>
        <w:rPr>
          <w:rFonts w:cs="Arial"/>
          <w:lang w:val="ru-RU"/>
        </w:rPr>
      </w:pPr>
      <w:r w:rsidRPr="00360796">
        <w:rPr>
          <w:rFonts w:cs="Arial"/>
          <w:lang w:val="ru-RU"/>
        </w:rPr>
        <w:t>Понуђач може поднети само једну понуду.</w:t>
      </w:r>
    </w:p>
    <w:p w14:paraId="16243D7F" w14:textId="77777777" w:rsidR="008D2B23" w:rsidRPr="00360796" w:rsidRDefault="008D2B23" w:rsidP="00360796">
      <w:pPr>
        <w:pStyle w:val="KDParagraf"/>
        <w:tabs>
          <w:tab w:val="left" w:pos="90"/>
        </w:tabs>
        <w:spacing w:before="0"/>
        <w:rPr>
          <w:rFonts w:cs="Arial"/>
          <w:lang w:val="ru-RU"/>
        </w:rPr>
      </w:pPr>
      <w:r w:rsidRPr="00360796">
        <w:rPr>
          <w:rFonts w:cs="Arial"/>
          <w:lang w:val="ru-RU"/>
        </w:rPr>
        <w:t>Понуду може поднети понуђач самостално, група понуђача, као и понуђач са подизвођачем.</w:t>
      </w:r>
    </w:p>
    <w:p w14:paraId="0757EE22" w14:textId="77777777" w:rsidR="008D2B23" w:rsidRPr="00360796" w:rsidRDefault="008D2B23" w:rsidP="00360796">
      <w:pPr>
        <w:pStyle w:val="KDParagraf"/>
        <w:tabs>
          <w:tab w:val="left" w:pos="90"/>
        </w:tabs>
        <w:spacing w:before="0"/>
        <w:rPr>
          <w:rFonts w:cs="Arial"/>
        </w:rPr>
      </w:pPr>
      <w:r w:rsidRPr="00360796">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53573C48" w14:textId="77777777" w:rsidR="008D2B23" w:rsidRPr="00360796" w:rsidRDefault="008D2B23" w:rsidP="00360796">
      <w:pPr>
        <w:pStyle w:val="KDParagraf"/>
        <w:tabs>
          <w:tab w:val="left" w:pos="90"/>
        </w:tabs>
        <w:spacing w:before="0"/>
        <w:rPr>
          <w:rFonts w:cs="Arial"/>
        </w:rPr>
      </w:pPr>
      <w:r w:rsidRPr="00360796">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54B07D42" w14:textId="77777777" w:rsidR="008D2B23" w:rsidRPr="00360796" w:rsidRDefault="008D2B23" w:rsidP="00360796">
      <w:pPr>
        <w:pStyle w:val="KDParagraf"/>
        <w:tabs>
          <w:tab w:val="left" w:pos="90"/>
        </w:tabs>
        <w:spacing w:before="0"/>
        <w:rPr>
          <w:rFonts w:cs="Arial"/>
        </w:rPr>
      </w:pPr>
      <w:r w:rsidRPr="00360796">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11C2246C" w14:textId="77777777" w:rsidR="008D2B23" w:rsidRPr="00360796" w:rsidRDefault="008D2B23" w:rsidP="00360796">
      <w:pPr>
        <w:pStyle w:val="KDParagraf"/>
        <w:tabs>
          <w:tab w:val="left" w:pos="90"/>
        </w:tabs>
        <w:spacing w:before="0"/>
        <w:rPr>
          <w:rFonts w:cs="Arial"/>
        </w:rPr>
      </w:pPr>
    </w:p>
    <w:p w14:paraId="5FFBF5BC" w14:textId="77777777" w:rsidR="008D2B23" w:rsidRPr="00360796" w:rsidRDefault="008D2B23" w:rsidP="007E5E8D">
      <w:pPr>
        <w:pStyle w:val="KDPodnaslov2"/>
        <w:numPr>
          <w:ilvl w:val="1"/>
          <w:numId w:val="29"/>
        </w:numPr>
        <w:tabs>
          <w:tab w:val="left" w:pos="90"/>
        </w:tabs>
        <w:spacing w:before="0"/>
        <w:ind w:left="360"/>
        <w:jc w:val="both"/>
        <w:rPr>
          <w:rFonts w:cs="Arial"/>
        </w:rPr>
      </w:pPr>
      <w:bookmarkStart w:id="210" w:name="_Toc441651582"/>
      <w:bookmarkStart w:id="211" w:name="_Toc442559893"/>
      <w:r w:rsidRPr="00360796">
        <w:rPr>
          <w:rFonts w:cs="Arial"/>
        </w:rPr>
        <w:t>Измена, допуна и опозив понуде</w:t>
      </w:r>
      <w:bookmarkEnd w:id="210"/>
      <w:bookmarkEnd w:id="211"/>
    </w:p>
    <w:p w14:paraId="600F1778" w14:textId="77777777" w:rsidR="008D2B23" w:rsidRPr="00360796" w:rsidRDefault="008D2B23" w:rsidP="00360796">
      <w:pPr>
        <w:pStyle w:val="KDParagraf"/>
        <w:tabs>
          <w:tab w:val="left" w:pos="90"/>
        </w:tabs>
        <w:spacing w:before="0"/>
        <w:rPr>
          <w:rFonts w:cs="Arial"/>
          <w:lang w:val="ru-RU"/>
        </w:rPr>
      </w:pPr>
      <w:r w:rsidRPr="00360796">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8966AB" w:rsidRPr="00360796">
        <w:rPr>
          <w:rFonts w:cs="Arial"/>
          <w:lang w:val="ru-RU"/>
        </w:rPr>
        <w:t>услуге – Одржавање УПС ситема</w:t>
      </w:r>
      <w:r w:rsidRPr="00360796">
        <w:rPr>
          <w:rFonts w:cs="Arial"/>
          <w:lang w:val="ru-RU"/>
        </w:rPr>
        <w:t xml:space="preserve"> - Јавна набавка број </w:t>
      </w:r>
      <w:r w:rsidR="008966AB" w:rsidRPr="00360796">
        <w:rPr>
          <w:rFonts w:cs="Arial"/>
          <w:lang w:val="ru-RU"/>
        </w:rPr>
        <w:t>ЈН/8300/0073/2017</w:t>
      </w:r>
      <w:r w:rsidRPr="00360796">
        <w:rPr>
          <w:rFonts w:cs="Arial"/>
          <w:lang w:val="ru-RU"/>
        </w:rPr>
        <w:t xml:space="preserve"> – НЕ ОТВАРАТИ“.</w:t>
      </w:r>
    </w:p>
    <w:p w14:paraId="3E043F32" w14:textId="77777777" w:rsidR="008D2B23" w:rsidRPr="00360796" w:rsidRDefault="008D2B23" w:rsidP="00360796">
      <w:pPr>
        <w:pStyle w:val="KDParagraf"/>
        <w:tabs>
          <w:tab w:val="left" w:pos="90"/>
        </w:tabs>
        <w:spacing w:before="0"/>
        <w:rPr>
          <w:rFonts w:cs="Arial"/>
        </w:rPr>
      </w:pPr>
      <w:r w:rsidRPr="00360796">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43F92A85" w14:textId="77777777" w:rsidR="008966AB" w:rsidRPr="00360796" w:rsidRDefault="008D2B23" w:rsidP="00360796">
      <w:pPr>
        <w:pStyle w:val="KDParagraf"/>
        <w:tabs>
          <w:tab w:val="left" w:pos="90"/>
        </w:tabs>
        <w:spacing w:before="0"/>
        <w:rPr>
          <w:rFonts w:cs="Arial"/>
          <w:lang w:val="ru-RU"/>
        </w:rPr>
      </w:pPr>
      <w:r w:rsidRPr="00360796">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8966AB" w:rsidRPr="00360796">
        <w:rPr>
          <w:rFonts w:cs="Arial"/>
          <w:lang w:val="ru-RU"/>
        </w:rPr>
        <w:t>Одржавање УПС ситема - Јавна набавка број ЈН/8300/0073/2017 – НЕ ОТВАРАТИ“.</w:t>
      </w:r>
    </w:p>
    <w:p w14:paraId="48E1037D" w14:textId="77777777" w:rsidR="008D2B23" w:rsidRPr="00360796" w:rsidRDefault="008D2B23" w:rsidP="00360796">
      <w:pPr>
        <w:pStyle w:val="KDParagraf"/>
        <w:tabs>
          <w:tab w:val="left" w:pos="90"/>
        </w:tabs>
        <w:spacing w:before="0"/>
        <w:rPr>
          <w:rFonts w:cs="Arial"/>
        </w:rPr>
      </w:pPr>
      <w:r w:rsidRPr="00360796">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7B4F9DB6" w14:textId="77777777" w:rsidR="00EA6178" w:rsidRPr="00360796" w:rsidRDefault="00EA6178" w:rsidP="00360796">
      <w:pPr>
        <w:pStyle w:val="KDKomentar"/>
        <w:tabs>
          <w:tab w:val="left" w:pos="90"/>
        </w:tabs>
        <w:spacing w:before="0"/>
        <w:rPr>
          <w:rFonts w:cs="Arial"/>
          <w:i w:val="0"/>
          <w:sz w:val="22"/>
          <w:szCs w:val="22"/>
        </w:rPr>
      </w:pPr>
    </w:p>
    <w:p w14:paraId="38623E03" w14:textId="77777777" w:rsidR="008D2B23" w:rsidRPr="00360796" w:rsidRDefault="008D2B23" w:rsidP="007E5E8D">
      <w:pPr>
        <w:pStyle w:val="KDPodnaslov2"/>
        <w:numPr>
          <w:ilvl w:val="1"/>
          <w:numId w:val="29"/>
        </w:numPr>
        <w:tabs>
          <w:tab w:val="left" w:pos="90"/>
        </w:tabs>
        <w:spacing w:before="0"/>
        <w:ind w:left="360"/>
        <w:jc w:val="both"/>
        <w:rPr>
          <w:rFonts w:cs="Arial"/>
        </w:rPr>
      </w:pPr>
      <w:bookmarkStart w:id="212" w:name="_Toc441651583"/>
      <w:bookmarkStart w:id="213" w:name="_Toc442559894"/>
      <w:r w:rsidRPr="00360796">
        <w:rPr>
          <w:rFonts w:cs="Arial"/>
          <w:lang w:val="ru-RU"/>
        </w:rPr>
        <w:t>П</w:t>
      </w:r>
      <w:r w:rsidRPr="00360796">
        <w:rPr>
          <w:rFonts w:cs="Arial"/>
        </w:rPr>
        <w:t>артије</w:t>
      </w:r>
      <w:bookmarkEnd w:id="212"/>
      <w:bookmarkEnd w:id="213"/>
    </w:p>
    <w:p w14:paraId="2BF1CC56" w14:textId="77777777" w:rsidR="00FC355A" w:rsidRPr="00360796" w:rsidRDefault="00FC355A" w:rsidP="00360796">
      <w:pPr>
        <w:pStyle w:val="KDParagraf"/>
        <w:tabs>
          <w:tab w:val="left" w:pos="90"/>
        </w:tabs>
        <w:spacing w:before="0"/>
        <w:rPr>
          <w:rFonts w:cs="Arial"/>
        </w:rPr>
      </w:pPr>
      <w:r w:rsidRPr="00360796">
        <w:rPr>
          <w:rFonts w:cs="Arial"/>
        </w:rPr>
        <w:t>Набавка није обликована по партијама.</w:t>
      </w:r>
    </w:p>
    <w:p w14:paraId="7638D183" w14:textId="77777777" w:rsidR="008966AB" w:rsidRPr="00360796" w:rsidRDefault="008966AB" w:rsidP="00360796">
      <w:pPr>
        <w:pStyle w:val="KDParagraf"/>
        <w:tabs>
          <w:tab w:val="left" w:pos="90"/>
        </w:tabs>
        <w:spacing w:before="0"/>
        <w:rPr>
          <w:rFonts w:cs="Arial"/>
        </w:rPr>
      </w:pPr>
    </w:p>
    <w:p w14:paraId="7CCA795C" w14:textId="77777777" w:rsidR="008D2B23" w:rsidRPr="00360796" w:rsidRDefault="008D2B23" w:rsidP="007E5E8D">
      <w:pPr>
        <w:pStyle w:val="KDPodnaslov2"/>
        <w:numPr>
          <w:ilvl w:val="1"/>
          <w:numId w:val="29"/>
        </w:numPr>
        <w:tabs>
          <w:tab w:val="left" w:pos="90"/>
        </w:tabs>
        <w:spacing w:before="0"/>
        <w:ind w:left="360"/>
        <w:jc w:val="both"/>
        <w:rPr>
          <w:rFonts w:cs="Arial"/>
        </w:rPr>
      </w:pPr>
      <w:bookmarkStart w:id="214" w:name="_Toc441651584"/>
      <w:bookmarkStart w:id="215" w:name="_Toc442559895"/>
      <w:r w:rsidRPr="00360796">
        <w:rPr>
          <w:rFonts w:cs="Arial"/>
        </w:rPr>
        <w:t>Понуда са варијантама</w:t>
      </w:r>
      <w:bookmarkEnd w:id="214"/>
      <w:bookmarkEnd w:id="215"/>
    </w:p>
    <w:p w14:paraId="7E9EB87A" w14:textId="77777777" w:rsidR="008D2B23" w:rsidRPr="00360796" w:rsidRDefault="008D2B23" w:rsidP="00360796">
      <w:pPr>
        <w:tabs>
          <w:tab w:val="left" w:pos="90"/>
          <w:tab w:val="num" w:pos="993"/>
        </w:tabs>
        <w:spacing w:before="0"/>
        <w:rPr>
          <w:rFonts w:cs="Arial"/>
          <w:lang w:val="ru-RU"/>
        </w:rPr>
      </w:pPr>
      <w:r w:rsidRPr="00360796">
        <w:rPr>
          <w:rFonts w:cs="Arial"/>
          <w:lang w:val="ru-RU"/>
        </w:rPr>
        <w:t>Понуда са варијантама није дозвољена.</w:t>
      </w:r>
    </w:p>
    <w:p w14:paraId="2A181C7A" w14:textId="77777777" w:rsidR="008D2B23" w:rsidRPr="00360796" w:rsidRDefault="008D2B23" w:rsidP="00360796">
      <w:pPr>
        <w:tabs>
          <w:tab w:val="left" w:pos="90"/>
          <w:tab w:val="num" w:pos="993"/>
        </w:tabs>
        <w:spacing w:before="0"/>
        <w:rPr>
          <w:rFonts w:cs="Arial"/>
          <w:lang w:val="ru-RU"/>
        </w:rPr>
      </w:pPr>
    </w:p>
    <w:p w14:paraId="7A094D68" w14:textId="77777777" w:rsidR="008D2B23" w:rsidRPr="00360796" w:rsidRDefault="00011DCA" w:rsidP="007E5E8D">
      <w:pPr>
        <w:pStyle w:val="KDPodnaslov2"/>
        <w:numPr>
          <w:ilvl w:val="1"/>
          <w:numId w:val="29"/>
        </w:numPr>
        <w:tabs>
          <w:tab w:val="left" w:pos="90"/>
        </w:tabs>
        <w:spacing w:before="0"/>
        <w:ind w:left="360"/>
        <w:jc w:val="both"/>
        <w:rPr>
          <w:rFonts w:cs="Arial"/>
        </w:rPr>
      </w:pPr>
      <w:bookmarkStart w:id="216" w:name="_Toc441651585"/>
      <w:bookmarkStart w:id="217" w:name="_Toc442559896"/>
      <w:r w:rsidRPr="00360796">
        <w:rPr>
          <w:rFonts w:cs="Arial"/>
          <w:lang w:val="sr-Cyrl-RS"/>
        </w:rPr>
        <w:t xml:space="preserve"> </w:t>
      </w:r>
      <w:r w:rsidR="008D2B23" w:rsidRPr="00360796">
        <w:rPr>
          <w:rFonts w:cs="Arial"/>
        </w:rPr>
        <w:t>Подношење понуде са подизвођачима</w:t>
      </w:r>
      <w:bookmarkEnd w:id="216"/>
      <w:bookmarkEnd w:id="217"/>
    </w:p>
    <w:p w14:paraId="51EB8DDC" w14:textId="77777777" w:rsidR="00EE070C" w:rsidRPr="00360796" w:rsidRDefault="00EE070C" w:rsidP="00360796">
      <w:pPr>
        <w:pStyle w:val="KDParagraf"/>
        <w:tabs>
          <w:tab w:val="left" w:pos="90"/>
        </w:tabs>
        <w:spacing w:before="0"/>
        <w:rPr>
          <w:rFonts w:cs="Arial"/>
        </w:rPr>
      </w:pPr>
      <w:r w:rsidRPr="00360796">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54AE0D28" w14:textId="77777777" w:rsidR="00EE070C" w:rsidRPr="00360796" w:rsidRDefault="00EE070C" w:rsidP="00360796">
      <w:pPr>
        <w:pStyle w:val="KDParagraf"/>
        <w:tabs>
          <w:tab w:val="left" w:pos="90"/>
        </w:tabs>
        <w:spacing w:before="0"/>
        <w:rPr>
          <w:rFonts w:cs="Arial"/>
        </w:rPr>
      </w:pPr>
      <w:r w:rsidRPr="00360796">
        <w:rPr>
          <w:rFonts w:cs="Arial"/>
        </w:rPr>
        <w:t xml:space="preserve">- назив подизвођача, а уколико </w:t>
      </w:r>
      <w:r w:rsidR="001A63AB" w:rsidRPr="00360796">
        <w:rPr>
          <w:rFonts w:cs="Arial"/>
          <w:lang w:val="sr-Cyrl-RS"/>
        </w:rPr>
        <w:t>оквирни споразум</w:t>
      </w:r>
      <w:r w:rsidRPr="00360796">
        <w:rPr>
          <w:rFonts w:cs="Arial"/>
        </w:rPr>
        <w:t xml:space="preserve"> између наручиоца и понуђача буде закључен, тај подизвођач ће бити наведен у </w:t>
      </w:r>
      <w:r w:rsidR="001A63AB" w:rsidRPr="00360796">
        <w:rPr>
          <w:rFonts w:cs="Arial"/>
          <w:lang w:val="sr-Cyrl-RS"/>
        </w:rPr>
        <w:t>оквирном споразуму</w:t>
      </w:r>
      <w:r w:rsidRPr="00360796">
        <w:rPr>
          <w:rFonts w:cs="Arial"/>
        </w:rPr>
        <w:t>;</w:t>
      </w:r>
    </w:p>
    <w:p w14:paraId="343BA860" w14:textId="77777777" w:rsidR="00EE070C" w:rsidRPr="00360796" w:rsidRDefault="00EE070C" w:rsidP="00360796">
      <w:pPr>
        <w:pStyle w:val="KDParagraf"/>
        <w:tabs>
          <w:tab w:val="left" w:pos="90"/>
        </w:tabs>
        <w:spacing w:before="0"/>
        <w:rPr>
          <w:rFonts w:cs="Arial"/>
        </w:rPr>
      </w:pPr>
      <w:r w:rsidRPr="00360796">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6FB7337A" w14:textId="77777777" w:rsidR="00EE070C" w:rsidRPr="00360796" w:rsidRDefault="00EE070C" w:rsidP="00360796">
      <w:pPr>
        <w:pStyle w:val="KDParagraf"/>
        <w:tabs>
          <w:tab w:val="left" w:pos="90"/>
        </w:tabs>
        <w:spacing w:before="0"/>
        <w:rPr>
          <w:rFonts w:cs="Arial"/>
        </w:rPr>
      </w:pPr>
      <w:r w:rsidRPr="00360796">
        <w:rPr>
          <w:rFonts w:cs="Arial"/>
        </w:rPr>
        <w:t xml:space="preserve">Понуђач у потпуности одговара наручиоцу за извршење </w:t>
      </w:r>
      <w:r w:rsidR="001A63AB" w:rsidRPr="00360796">
        <w:rPr>
          <w:rFonts w:cs="Arial"/>
          <w:lang w:val="sr-Cyrl-RS"/>
        </w:rPr>
        <w:t>предмета</w:t>
      </w:r>
      <w:r w:rsidRPr="00360796">
        <w:rPr>
          <w:rFonts w:cs="Arial"/>
        </w:rPr>
        <w:t xml:space="preserve">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23ECFE5" w14:textId="77777777" w:rsidR="009B6CFC" w:rsidRPr="00360796" w:rsidRDefault="00EE070C" w:rsidP="00360796">
      <w:pPr>
        <w:pStyle w:val="KDParagraf"/>
        <w:tabs>
          <w:tab w:val="left" w:pos="90"/>
        </w:tabs>
        <w:spacing w:before="0"/>
        <w:rPr>
          <w:rFonts w:cs="Arial"/>
          <w:color w:val="00B0F0"/>
        </w:rPr>
      </w:pPr>
      <w:r w:rsidRPr="00360796">
        <w:rPr>
          <w:rFonts w:cs="Arial"/>
          <w:lang w:val="sr-Cyrl-RS"/>
        </w:rPr>
        <w:lastRenderedPageBreak/>
        <w:t xml:space="preserve">Обавеза понуђача је да за </w:t>
      </w:r>
      <w:r w:rsidR="008D2B23" w:rsidRPr="00360796">
        <w:rPr>
          <w:rFonts w:cs="Arial"/>
        </w:rPr>
        <w:t>подизвођач</w:t>
      </w:r>
      <w:r w:rsidRPr="00360796">
        <w:rPr>
          <w:rFonts w:cs="Arial"/>
          <w:lang w:val="sr-Cyrl-RS"/>
        </w:rPr>
        <w:t>а достави доказе о испуњености</w:t>
      </w:r>
      <w:r w:rsidR="008D2B23" w:rsidRPr="00360796">
        <w:rPr>
          <w:rFonts w:cs="Arial"/>
        </w:rPr>
        <w:t xml:space="preserve"> обавезн</w:t>
      </w:r>
      <w:r w:rsidRPr="00360796">
        <w:rPr>
          <w:rFonts w:cs="Arial"/>
          <w:lang w:val="sr-Cyrl-RS"/>
        </w:rPr>
        <w:t>их</w:t>
      </w:r>
      <w:r w:rsidR="008D2B23" w:rsidRPr="00360796">
        <w:rPr>
          <w:rFonts w:cs="Arial"/>
        </w:rPr>
        <w:t xml:space="preserve"> услов</w:t>
      </w:r>
      <w:r w:rsidRPr="00360796">
        <w:rPr>
          <w:rFonts w:cs="Arial"/>
          <w:lang w:val="sr-Cyrl-RS"/>
        </w:rPr>
        <w:t>а</w:t>
      </w:r>
      <w:r w:rsidR="008D2B23" w:rsidRPr="00360796">
        <w:rPr>
          <w:rFonts w:cs="Arial"/>
        </w:rPr>
        <w:t xml:space="preserve"> из члана 75. став 1. тачка 1), 2) и 4) Закона</w:t>
      </w:r>
      <w:r w:rsidRPr="00360796">
        <w:rPr>
          <w:rFonts w:cs="Arial"/>
        </w:rPr>
        <w:t xml:space="preserve"> </w:t>
      </w:r>
      <w:r w:rsidR="008D2B23" w:rsidRPr="00360796">
        <w:rPr>
          <w:rFonts w:cs="Arial"/>
        </w:rPr>
        <w:t>наведен</w:t>
      </w:r>
      <w:r w:rsidRPr="00360796">
        <w:rPr>
          <w:rFonts w:cs="Arial"/>
          <w:lang w:val="sr-Cyrl-RS"/>
        </w:rPr>
        <w:t>их</w:t>
      </w:r>
      <w:r w:rsidR="008D2B23" w:rsidRPr="00360796">
        <w:rPr>
          <w:rFonts w:cs="Arial"/>
        </w:rPr>
        <w:t xml:space="preserve"> у одељку Услови за учешће из члана 75. и 76. Закона и Упутство како се доказује испуњеност тих услова</w:t>
      </w:r>
      <w:r w:rsidR="008966AB" w:rsidRPr="00360796">
        <w:rPr>
          <w:rFonts w:cs="Arial"/>
          <w:lang w:val="sr-Cyrl-RS"/>
        </w:rPr>
        <w:t xml:space="preserve">. </w:t>
      </w:r>
    </w:p>
    <w:p w14:paraId="1EBA78B5" w14:textId="77777777" w:rsidR="008D2B23" w:rsidRPr="00360796" w:rsidRDefault="008D2B23" w:rsidP="00360796">
      <w:pPr>
        <w:pStyle w:val="KDParagraf"/>
        <w:tabs>
          <w:tab w:val="left" w:pos="90"/>
        </w:tabs>
        <w:spacing w:before="0"/>
        <w:rPr>
          <w:rFonts w:cs="Arial"/>
        </w:rPr>
      </w:pPr>
      <w:r w:rsidRPr="00360796">
        <w:rPr>
          <w:rFonts w:cs="Arial"/>
        </w:rPr>
        <w:t>Додатне услове понуђач испуњава самостално, без обзира на агажовање подизвођача.</w:t>
      </w:r>
    </w:p>
    <w:p w14:paraId="72B57C89" w14:textId="77777777" w:rsidR="008D2B23" w:rsidRPr="00360796" w:rsidRDefault="008D2B23" w:rsidP="00360796">
      <w:pPr>
        <w:pStyle w:val="KDParagraf"/>
        <w:tabs>
          <w:tab w:val="left" w:pos="90"/>
        </w:tabs>
        <w:spacing w:before="0"/>
        <w:rPr>
          <w:rFonts w:cs="Arial"/>
        </w:rPr>
      </w:pPr>
      <w:r w:rsidRPr="00360796">
        <w:rPr>
          <w:rFonts w:cs="Arial"/>
        </w:rPr>
        <w:t xml:space="preserve">Све обрасце у понуди потписује и оверава понуђач, изузев </w:t>
      </w:r>
      <w:r w:rsidR="00EE070C" w:rsidRPr="00360796">
        <w:rPr>
          <w:rFonts w:cs="Arial"/>
          <w:lang w:val="sr-Cyrl-RS"/>
        </w:rPr>
        <w:t>образаца под пуном материјалном и кривичном одговорношћу,</w:t>
      </w:r>
      <w:r w:rsidRPr="00360796">
        <w:rPr>
          <w:rFonts w:cs="Arial"/>
        </w:rPr>
        <w:t>које попуњава, потписује и оверава сваки подизвођач у своје име.</w:t>
      </w:r>
    </w:p>
    <w:p w14:paraId="37778A3B" w14:textId="77777777" w:rsidR="008D2B23" w:rsidRPr="00360796" w:rsidRDefault="008D2B23" w:rsidP="00360796">
      <w:pPr>
        <w:pStyle w:val="KDParagraf"/>
        <w:tabs>
          <w:tab w:val="left" w:pos="90"/>
        </w:tabs>
        <w:spacing w:before="0"/>
        <w:rPr>
          <w:rFonts w:cs="Arial"/>
        </w:rPr>
      </w:pPr>
      <w:r w:rsidRPr="00360796">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1A63AB" w:rsidRPr="00360796">
        <w:rPr>
          <w:rFonts w:cs="Arial"/>
          <w:lang w:val="sr-Cyrl-RS"/>
        </w:rPr>
        <w:t>оквирни споразум</w:t>
      </w:r>
      <w:r w:rsidRPr="00360796">
        <w:rPr>
          <w:rFonts w:cs="Arial"/>
        </w:rPr>
        <w:t xml:space="preserve">, осим ако би раскидом </w:t>
      </w:r>
      <w:r w:rsidR="001A63AB" w:rsidRPr="00360796">
        <w:rPr>
          <w:rFonts w:cs="Arial"/>
          <w:lang w:val="sr-Cyrl-RS"/>
        </w:rPr>
        <w:t xml:space="preserve">оквирног споразума </w:t>
      </w:r>
      <w:r w:rsidRPr="00360796">
        <w:rPr>
          <w:rFonts w:cs="Arial"/>
        </w:rPr>
        <w:t xml:space="preserve">наручилац претрпео знатну штету. </w:t>
      </w:r>
    </w:p>
    <w:p w14:paraId="7FFEDA03" w14:textId="77777777" w:rsidR="00011DCA" w:rsidRPr="00360796" w:rsidRDefault="00011DCA" w:rsidP="00360796">
      <w:pPr>
        <w:pStyle w:val="KDParagraf"/>
        <w:tabs>
          <w:tab w:val="left" w:pos="90"/>
        </w:tabs>
        <w:spacing w:before="0"/>
        <w:rPr>
          <w:rFonts w:cs="Arial"/>
        </w:rPr>
      </w:pPr>
      <w:r w:rsidRPr="00360796">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w:t>
      </w:r>
      <w:r w:rsidR="001A63AB" w:rsidRPr="00360796">
        <w:rPr>
          <w:rFonts w:cs="Arial"/>
        </w:rPr>
        <w:t>о за извршење уговорних обавеза</w:t>
      </w:r>
      <w:r w:rsidRPr="00360796">
        <w:rPr>
          <w:rFonts w:cs="Arial"/>
        </w:rPr>
        <w:t>, без обзира на број подизвођача.</w:t>
      </w:r>
    </w:p>
    <w:p w14:paraId="6EFEAA76" w14:textId="77777777" w:rsidR="008D2B23" w:rsidRPr="00360796" w:rsidRDefault="008D2B23" w:rsidP="00360796">
      <w:pPr>
        <w:pStyle w:val="KDParagraf"/>
        <w:tabs>
          <w:tab w:val="left" w:pos="90"/>
        </w:tabs>
        <w:spacing w:before="0"/>
        <w:rPr>
          <w:rFonts w:cs="Arial"/>
          <w:color w:val="00B0F0"/>
          <w:lang w:bidi="en-US"/>
        </w:rPr>
      </w:pPr>
    </w:p>
    <w:p w14:paraId="3ADE56FF" w14:textId="77777777" w:rsidR="008D2B23" w:rsidRPr="00360796" w:rsidRDefault="008D2B23" w:rsidP="007E5E8D">
      <w:pPr>
        <w:pStyle w:val="KDPodnaslov2"/>
        <w:numPr>
          <w:ilvl w:val="1"/>
          <w:numId w:val="29"/>
        </w:numPr>
        <w:tabs>
          <w:tab w:val="left" w:pos="90"/>
        </w:tabs>
        <w:spacing w:before="0"/>
        <w:ind w:left="360"/>
        <w:jc w:val="both"/>
        <w:rPr>
          <w:rFonts w:cs="Arial"/>
        </w:rPr>
      </w:pPr>
      <w:bookmarkStart w:id="218" w:name="_Toc441651586"/>
      <w:bookmarkStart w:id="219" w:name="_Toc442559897"/>
      <w:r w:rsidRPr="00360796">
        <w:rPr>
          <w:rFonts w:cs="Arial"/>
        </w:rPr>
        <w:t>Подношење заједничке понуде</w:t>
      </w:r>
      <w:bookmarkEnd w:id="218"/>
      <w:bookmarkEnd w:id="219"/>
    </w:p>
    <w:p w14:paraId="7EBC3E4A" w14:textId="77777777" w:rsidR="008D2B23" w:rsidRPr="00360796" w:rsidRDefault="008D2B23" w:rsidP="00360796">
      <w:pPr>
        <w:pStyle w:val="KDParagraf"/>
        <w:tabs>
          <w:tab w:val="left" w:pos="90"/>
        </w:tabs>
        <w:spacing w:before="0"/>
        <w:rPr>
          <w:rFonts w:cs="Arial"/>
        </w:rPr>
      </w:pPr>
      <w:r w:rsidRPr="00360796">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16AE8BEE" w14:textId="77777777" w:rsidR="008D2B23" w:rsidRPr="00360796" w:rsidRDefault="008D2B23" w:rsidP="007E5E8D">
      <w:pPr>
        <w:pStyle w:val="KDNabrajanje"/>
        <w:tabs>
          <w:tab w:val="left" w:pos="90"/>
        </w:tabs>
        <w:spacing w:before="0"/>
        <w:ind w:left="360"/>
        <w:rPr>
          <w:rFonts w:cs="Arial"/>
        </w:rPr>
      </w:pPr>
      <w:r w:rsidRPr="00360796">
        <w:rPr>
          <w:rFonts w:cs="Arial"/>
          <w:lang w:val="sr-Cyrl-CS"/>
        </w:rPr>
        <w:t xml:space="preserve">податке о </w:t>
      </w:r>
      <w:r w:rsidRPr="00360796">
        <w:rPr>
          <w:rFonts w:cs="Arial"/>
        </w:rPr>
        <w:t xml:space="preserve">члану групе који ће бити </w:t>
      </w:r>
      <w:r w:rsidRPr="00360796">
        <w:rPr>
          <w:rFonts w:cs="Arial"/>
          <w:lang w:val="sr-Cyrl-CS"/>
        </w:rPr>
        <w:t>Н</w:t>
      </w:r>
      <w:r w:rsidRPr="00360796">
        <w:rPr>
          <w:rFonts w:cs="Arial"/>
        </w:rPr>
        <w:t xml:space="preserve">осилац посла, односно који ће поднети понуду и који ће заступати групу понуђача пред </w:t>
      </w:r>
      <w:r w:rsidRPr="00360796">
        <w:rPr>
          <w:rFonts w:cs="Arial"/>
          <w:lang w:val="sr-Cyrl-CS"/>
        </w:rPr>
        <w:t>Н</w:t>
      </w:r>
      <w:r w:rsidRPr="00360796">
        <w:rPr>
          <w:rFonts w:cs="Arial"/>
        </w:rPr>
        <w:t>аручиоцем;</w:t>
      </w:r>
    </w:p>
    <w:p w14:paraId="413AE46E" w14:textId="77777777" w:rsidR="008D2B23" w:rsidRPr="00360796" w:rsidRDefault="008D2B23" w:rsidP="007E5E8D">
      <w:pPr>
        <w:pStyle w:val="KDNabrajanje"/>
        <w:tabs>
          <w:tab w:val="left" w:pos="90"/>
        </w:tabs>
        <w:spacing w:before="0"/>
        <w:ind w:left="360"/>
        <w:rPr>
          <w:rFonts w:cs="Arial"/>
        </w:rPr>
      </w:pPr>
      <w:r w:rsidRPr="00360796">
        <w:rPr>
          <w:rFonts w:cs="Arial"/>
        </w:rPr>
        <w:t xml:space="preserve">опис послова сваког од понуђача из групе понуђача у извршењу </w:t>
      </w:r>
      <w:r w:rsidR="001A63AB" w:rsidRPr="00360796">
        <w:rPr>
          <w:rFonts w:cs="Arial"/>
          <w:lang w:val="sr-Cyrl-RS"/>
        </w:rPr>
        <w:t>оквирног споразума</w:t>
      </w:r>
      <w:r w:rsidRPr="00360796">
        <w:rPr>
          <w:rFonts w:cs="Arial"/>
        </w:rPr>
        <w:t>.</w:t>
      </w:r>
    </w:p>
    <w:p w14:paraId="0B5A27EE" w14:textId="77777777" w:rsidR="00011DCA" w:rsidRPr="00360796" w:rsidRDefault="008D2B23" w:rsidP="00360796">
      <w:pPr>
        <w:pStyle w:val="KDParagraf"/>
        <w:tabs>
          <w:tab w:val="left" w:pos="90"/>
        </w:tabs>
        <w:spacing w:before="0"/>
        <w:rPr>
          <w:rFonts w:cs="Arial"/>
          <w:lang w:val="sr-Cyrl-RS"/>
        </w:rPr>
      </w:pPr>
      <w:r w:rsidRPr="00360796">
        <w:rPr>
          <w:rFonts w:cs="Arial"/>
          <w:lang w:val="ru-RU"/>
        </w:rPr>
        <w:t xml:space="preserve">Сваки понуђач из групе понуђача  која подноси заједничку понуду мора да испуњава услове из члана 75.  </w:t>
      </w:r>
      <w:r w:rsidRPr="00360796">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8966AB" w:rsidRPr="00360796">
        <w:rPr>
          <w:rFonts w:cs="Arial"/>
        </w:rPr>
        <w:t xml:space="preserve">. </w:t>
      </w:r>
      <w:r w:rsidRPr="00360796">
        <w:rPr>
          <w:rFonts w:cs="Arial"/>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8966AB" w:rsidRPr="00360796">
        <w:rPr>
          <w:rFonts w:cs="Arial"/>
          <w:lang w:val="sr-Cyrl-RS"/>
        </w:rPr>
        <w:t>.</w:t>
      </w:r>
    </w:p>
    <w:p w14:paraId="1CBA9261" w14:textId="77777777" w:rsidR="00011DCA" w:rsidRPr="00360796" w:rsidRDefault="00011DCA" w:rsidP="00360796">
      <w:pPr>
        <w:pStyle w:val="KDParagraf"/>
        <w:tabs>
          <w:tab w:val="left" w:pos="90"/>
        </w:tabs>
        <w:spacing w:before="0"/>
        <w:rPr>
          <w:rFonts w:cs="Arial"/>
          <w:lang w:val="sr-Cyrl-RS"/>
        </w:rPr>
      </w:pPr>
      <w:r w:rsidRPr="00360796">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3C8E6091" w14:textId="77777777" w:rsidR="00FD7543" w:rsidRPr="00360796" w:rsidRDefault="008D2B23" w:rsidP="00360796">
      <w:pPr>
        <w:pStyle w:val="KDParagraf"/>
        <w:tabs>
          <w:tab w:val="left" w:pos="90"/>
        </w:tabs>
        <w:spacing w:before="0"/>
        <w:rPr>
          <w:rFonts w:cs="Arial"/>
          <w:color w:val="00B0F0"/>
          <w:lang w:val="sr-Cyrl-RS" w:bidi="en-US"/>
        </w:rPr>
      </w:pPr>
      <w:r w:rsidRPr="00360796">
        <w:rPr>
          <w:rFonts w:cs="Arial"/>
          <w:lang w:bidi="en-US"/>
        </w:rPr>
        <w:t xml:space="preserve">У случају заједничке понуде групе понуђача </w:t>
      </w:r>
      <w:r w:rsidR="00011DCA" w:rsidRPr="00360796">
        <w:rPr>
          <w:rFonts w:cs="Arial"/>
          <w:lang w:val="sr-Cyrl-CS" w:bidi="en-US"/>
        </w:rPr>
        <w:t xml:space="preserve">обрасце под пуном материјалном и кривичном одговорношћу </w:t>
      </w:r>
      <w:r w:rsidRPr="00360796">
        <w:rPr>
          <w:rFonts w:cs="Arial"/>
          <w:lang w:bidi="en-US"/>
        </w:rPr>
        <w:t>попуњава, потписује и оверава сваки члан групе понуђача у своје име.</w:t>
      </w:r>
      <w:r w:rsidR="00B20A6C" w:rsidRPr="00360796">
        <w:rPr>
          <w:rFonts w:cs="Arial"/>
          <w:lang w:val="sr-Cyrl-RS" w:bidi="en-US"/>
        </w:rPr>
        <w:t>( Образац Изјаве о независној понуди и Образац изјаве у складу са чланом 75. став 2. Закона)</w:t>
      </w:r>
    </w:p>
    <w:p w14:paraId="3D1B5F89" w14:textId="77777777" w:rsidR="008D2B23" w:rsidRPr="00360796" w:rsidRDefault="00011DCA" w:rsidP="00360796">
      <w:pPr>
        <w:pStyle w:val="KDParagraf"/>
        <w:tabs>
          <w:tab w:val="left" w:pos="90"/>
        </w:tabs>
        <w:spacing w:before="0"/>
        <w:rPr>
          <w:rFonts w:cs="Arial"/>
          <w:lang w:val="sr-Cyrl-RS" w:bidi="en-US"/>
        </w:rPr>
      </w:pPr>
      <w:r w:rsidRPr="00360796">
        <w:rPr>
          <w:rFonts w:cs="Arial"/>
          <w:lang w:val="sr-Cyrl-RS" w:bidi="en-US"/>
        </w:rPr>
        <w:t>Понуђачи из групе понуђача одговорају неограничено солидарно према наручиоцу.</w:t>
      </w:r>
    </w:p>
    <w:p w14:paraId="5E2CE1D6" w14:textId="77777777" w:rsidR="00011DCA" w:rsidRPr="00360796" w:rsidRDefault="00011DCA" w:rsidP="00360796">
      <w:pPr>
        <w:pStyle w:val="KDParagraf"/>
        <w:tabs>
          <w:tab w:val="left" w:pos="90"/>
        </w:tabs>
        <w:spacing w:before="0"/>
        <w:rPr>
          <w:rFonts w:cs="Arial"/>
          <w:lang w:val="sr-Cyrl-RS" w:bidi="en-US"/>
        </w:rPr>
      </w:pPr>
    </w:p>
    <w:p w14:paraId="7AE0AB20" w14:textId="77777777" w:rsidR="008D2B23" w:rsidRPr="00360796" w:rsidRDefault="008D2B23" w:rsidP="007E5E8D">
      <w:pPr>
        <w:pStyle w:val="KDPodnaslov2"/>
        <w:numPr>
          <w:ilvl w:val="1"/>
          <w:numId w:val="29"/>
        </w:numPr>
        <w:tabs>
          <w:tab w:val="left" w:pos="90"/>
        </w:tabs>
        <w:spacing w:before="0"/>
        <w:ind w:left="360"/>
        <w:jc w:val="both"/>
        <w:rPr>
          <w:rFonts w:cs="Arial"/>
        </w:rPr>
      </w:pPr>
      <w:bookmarkStart w:id="220" w:name="_Toc441651587"/>
      <w:bookmarkStart w:id="221" w:name="_Toc442559898"/>
      <w:r w:rsidRPr="00360796">
        <w:rPr>
          <w:rFonts w:cs="Arial"/>
        </w:rPr>
        <w:t>Понуђена цена</w:t>
      </w:r>
      <w:bookmarkEnd w:id="220"/>
      <w:bookmarkEnd w:id="221"/>
    </w:p>
    <w:p w14:paraId="1811E968" w14:textId="77777777" w:rsidR="008D2B23" w:rsidRPr="00360796" w:rsidRDefault="008D2B23" w:rsidP="00360796">
      <w:pPr>
        <w:pStyle w:val="KDParagraf"/>
        <w:tabs>
          <w:tab w:val="left" w:pos="90"/>
        </w:tabs>
        <w:spacing w:before="0"/>
        <w:rPr>
          <w:rFonts w:cs="Arial"/>
        </w:rPr>
      </w:pPr>
      <w:r w:rsidRPr="00360796">
        <w:rPr>
          <w:rFonts w:cs="Arial"/>
        </w:rPr>
        <w:t>Цена се исказује у динарима, без пореза на додату вредност.</w:t>
      </w:r>
    </w:p>
    <w:p w14:paraId="0233FB26" w14:textId="77777777" w:rsidR="008D2B23" w:rsidRPr="00360796" w:rsidRDefault="008D2B23" w:rsidP="00360796">
      <w:pPr>
        <w:pStyle w:val="KDParagraf"/>
        <w:tabs>
          <w:tab w:val="left" w:pos="90"/>
        </w:tabs>
        <w:spacing w:before="0"/>
        <w:rPr>
          <w:rFonts w:cs="Arial"/>
        </w:rPr>
      </w:pPr>
      <w:r w:rsidRPr="00360796">
        <w:rPr>
          <w:rFonts w:cs="Arial"/>
        </w:rPr>
        <w:t>У случају да у достављеној понуди није назначено да ли је понуђена цена са или без пореза</w:t>
      </w:r>
      <w:r w:rsidR="00250031" w:rsidRPr="00360796">
        <w:rPr>
          <w:rFonts w:cs="Arial"/>
          <w:lang w:val="sr-Cyrl-RS"/>
        </w:rPr>
        <w:t xml:space="preserve"> на додату вредност</w:t>
      </w:r>
      <w:r w:rsidRPr="00360796">
        <w:rPr>
          <w:rFonts w:cs="Arial"/>
        </w:rPr>
        <w:t>, сматраће се сагласно Закону, да је иста без пореза</w:t>
      </w:r>
      <w:r w:rsidR="00250031" w:rsidRPr="00360796">
        <w:rPr>
          <w:rFonts w:cs="Arial"/>
          <w:lang w:val="sr-Cyrl-RS"/>
        </w:rPr>
        <w:t xml:space="preserve"> на додату вредност</w:t>
      </w:r>
      <w:r w:rsidRPr="00360796">
        <w:rPr>
          <w:rFonts w:cs="Arial"/>
        </w:rPr>
        <w:t xml:space="preserve">. </w:t>
      </w:r>
    </w:p>
    <w:p w14:paraId="1F369568" w14:textId="77777777" w:rsidR="00011DCA" w:rsidRPr="00360796" w:rsidRDefault="00011DCA" w:rsidP="00360796">
      <w:pPr>
        <w:pStyle w:val="KDParagraf"/>
        <w:tabs>
          <w:tab w:val="left" w:pos="90"/>
        </w:tabs>
        <w:spacing w:before="0"/>
        <w:rPr>
          <w:rFonts w:cs="Arial"/>
        </w:rPr>
      </w:pPr>
      <w:r w:rsidRPr="00360796">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0C0E7DE5" w14:textId="77777777" w:rsidR="002E2F11" w:rsidRPr="00360796" w:rsidRDefault="002E2F11" w:rsidP="00360796">
      <w:pPr>
        <w:pStyle w:val="KDParagraf"/>
        <w:tabs>
          <w:tab w:val="left" w:pos="90"/>
        </w:tabs>
        <w:spacing w:before="0"/>
        <w:rPr>
          <w:rFonts w:cs="Arial"/>
        </w:rPr>
      </w:pPr>
      <w:r w:rsidRPr="00360796">
        <w:rPr>
          <w:rFonts w:cs="Arial"/>
        </w:rPr>
        <w:t>Понуда која је изражена у две валуте, сматраће се неприхватљивом.</w:t>
      </w:r>
    </w:p>
    <w:p w14:paraId="23006CC5" w14:textId="77777777" w:rsidR="002E2F11" w:rsidRPr="00360796" w:rsidRDefault="002E2F11" w:rsidP="00360796">
      <w:pPr>
        <w:pStyle w:val="KDParagraf"/>
        <w:tabs>
          <w:tab w:val="left" w:pos="90"/>
        </w:tabs>
        <w:spacing w:before="0"/>
        <w:rPr>
          <w:rFonts w:cs="Arial"/>
          <w:color w:val="F79646" w:themeColor="accent6"/>
          <w:lang w:val="sr-Cyrl-RS"/>
        </w:rPr>
      </w:pPr>
      <w:r w:rsidRPr="00360796">
        <w:rPr>
          <w:rFonts w:cs="Arial"/>
        </w:rPr>
        <w:t xml:space="preserve">Понуђена цена укључује све трошкове </w:t>
      </w:r>
      <w:r w:rsidR="006F517A" w:rsidRPr="00360796">
        <w:rPr>
          <w:rFonts w:cs="Arial"/>
          <w:lang w:val="sr-Cyrl-RS"/>
        </w:rPr>
        <w:t>везане за реализацију предметне услуге.</w:t>
      </w:r>
    </w:p>
    <w:p w14:paraId="62598C58" w14:textId="77777777" w:rsidR="002E2F11" w:rsidRPr="00360796" w:rsidRDefault="002E2F11" w:rsidP="00360796">
      <w:pPr>
        <w:pStyle w:val="KDParagraf"/>
        <w:tabs>
          <w:tab w:val="left" w:pos="90"/>
        </w:tabs>
        <w:spacing w:before="0"/>
        <w:rPr>
          <w:rFonts w:cs="Arial"/>
        </w:rPr>
      </w:pPr>
      <w:r w:rsidRPr="00360796">
        <w:rPr>
          <w:rFonts w:cs="Arial"/>
        </w:rPr>
        <w:lastRenderedPageBreak/>
        <w:t>Ако је у понуди исказана неуобичајено ниска цена, Наручилац ће поступити у складу са чланом 92. З</w:t>
      </w:r>
      <w:r w:rsidR="00250031" w:rsidRPr="00360796">
        <w:rPr>
          <w:rFonts w:cs="Arial"/>
          <w:lang w:val="sr-Cyrl-RS"/>
        </w:rPr>
        <w:t>акона</w:t>
      </w:r>
      <w:r w:rsidRPr="00360796">
        <w:rPr>
          <w:rFonts w:cs="Arial"/>
        </w:rPr>
        <w:t>.</w:t>
      </w:r>
    </w:p>
    <w:p w14:paraId="2069F073" w14:textId="77777777" w:rsidR="008966AB" w:rsidRPr="00360796" w:rsidRDefault="008966AB" w:rsidP="00360796">
      <w:pPr>
        <w:tabs>
          <w:tab w:val="left" w:pos="90"/>
        </w:tabs>
        <w:spacing w:before="0"/>
        <w:rPr>
          <w:rFonts w:cs="Arial"/>
        </w:rPr>
      </w:pPr>
    </w:p>
    <w:p w14:paraId="1B3A3582" w14:textId="77777777" w:rsidR="006E6F46" w:rsidRPr="00360796" w:rsidRDefault="006E6F46" w:rsidP="007E5E8D">
      <w:pPr>
        <w:pStyle w:val="KDPodnaslov2"/>
        <w:numPr>
          <w:ilvl w:val="1"/>
          <w:numId w:val="29"/>
        </w:numPr>
        <w:tabs>
          <w:tab w:val="left" w:pos="90"/>
        </w:tabs>
        <w:spacing w:before="0"/>
        <w:ind w:left="360"/>
        <w:jc w:val="both"/>
        <w:rPr>
          <w:rFonts w:cs="Arial"/>
          <w:lang w:val="sr-Cyrl-RS" w:eastAsia="ar-SA"/>
        </w:rPr>
      </w:pPr>
      <w:r w:rsidRPr="00360796">
        <w:rPr>
          <w:rFonts w:cs="Arial"/>
          <w:lang w:eastAsia="ar-SA"/>
        </w:rPr>
        <w:t xml:space="preserve">Рок </w:t>
      </w:r>
      <w:r w:rsidR="00C51ECD" w:rsidRPr="00360796">
        <w:rPr>
          <w:rFonts w:cs="Arial"/>
          <w:lang w:val="sr-Cyrl-RS" w:eastAsia="ar-SA"/>
        </w:rPr>
        <w:t>извршења услуга</w:t>
      </w:r>
    </w:p>
    <w:p w14:paraId="23238BE1" w14:textId="77777777" w:rsidR="008966AB" w:rsidRPr="00360796" w:rsidRDefault="008966AB" w:rsidP="00360796">
      <w:pPr>
        <w:tabs>
          <w:tab w:val="left" w:pos="90"/>
        </w:tabs>
        <w:autoSpaceDE w:val="0"/>
        <w:autoSpaceDN w:val="0"/>
        <w:adjustRightInd w:val="0"/>
        <w:spacing w:before="0"/>
        <w:rPr>
          <w:rFonts w:eastAsia="Calibri" w:cs="Arial"/>
          <w:bCs/>
          <w:iCs/>
          <w:lang w:val="ru-RU" w:bidi="en-US"/>
        </w:rPr>
      </w:pPr>
      <w:r w:rsidRPr="00360796">
        <w:rPr>
          <w:rFonts w:eastAsia="Arial Unicode MS" w:cs="Arial"/>
          <w:bCs/>
          <w:iCs/>
          <w:color w:val="000000"/>
          <w:kern w:val="1"/>
          <w:lang w:val="bs-Cyrl-BA" w:eastAsia="ar-SA"/>
        </w:rPr>
        <w:t xml:space="preserve">Услугe </w:t>
      </w:r>
      <w:r w:rsidRPr="00360796">
        <w:rPr>
          <w:rFonts w:eastAsia="Arial Unicode MS" w:cs="Arial"/>
          <w:iCs/>
          <w:color w:val="000000"/>
          <w:kern w:val="1"/>
          <w:lang w:val="ru-RU" w:eastAsia="ar-SA"/>
        </w:rPr>
        <w:t xml:space="preserve">ће се </w:t>
      </w:r>
      <w:r w:rsidRPr="00360796">
        <w:rPr>
          <w:rFonts w:eastAsia="Calibri" w:cs="Arial"/>
        </w:rPr>
        <w:t xml:space="preserve">извршавати по појединачним наруџбеницама до реализације оквирног споразума, </w:t>
      </w:r>
      <w:r w:rsidRPr="00360796">
        <w:rPr>
          <w:rFonts w:eastAsia="Calibri" w:cs="Arial"/>
          <w:lang w:val="sr-Cyrl-RS"/>
        </w:rPr>
        <w:t>у временском периоду најдуже до две године</w:t>
      </w:r>
      <w:r w:rsidRPr="00360796">
        <w:rPr>
          <w:rFonts w:eastAsia="Calibri" w:cs="Arial"/>
        </w:rPr>
        <w:t xml:space="preserve"> од дана закључења оквирног споразума.</w:t>
      </w:r>
      <w:r w:rsidRPr="00360796">
        <w:rPr>
          <w:rFonts w:eastAsia="Calibri" w:cs="Arial"/>
          <w:bCs/>
          <w:iCs/>
          <w:lang w:val="ru-RU" w:bidi="en-US"/>
        </w:rPr>
        <w:t xml:space="preserve"> </w:t>
      </w:r>
    </w:p>
    <w:p w14:paraId="25B9ED70" w14:textId="77777777" w:rsidR="000D6A36" w:rsidRPr="00360796" w:rsidRDefault="000D6A36" w:rsidP="00360796">
      <w:pPr>
        <w:pStyle w:val="ListParagraph"/>
        <w:tabs>
          <w:tab w:val="left" w:pos="90"/>
        </w:tabs>
        <w:autoSpaceDE w:val="0"/>
        <w:autoSpaceDN w:val="0"/>
        <w:adjustRightInd w:val="0"/>
        <w:spacing w:before="0" w:after="0" w:line="240" w:lineRule="auto"/>
        <w:ind w:left="0"/>
        <w:contextualSpacing w:val="0"/>
        <w:rPr>
          <w:rFonts w:ascii="Arial" w:hAnsi="Arial" w:cs="Arial"/>
          <w:i/>
          <w:color w:val="00B0F0"/>
          <w:lang w:val="sr-Cyrl-RS"/>
        </w:rPr>
      </w:pPr>
    </w:p>
    <w:p w14:paraId="68D6AC17" w14:textId="77777777" w:rsidR="006E6F46" w:rsidRPr="00360796" w:rsidRDefault="006E6F46" w:rsidP="007E5E8D">
      <w:pPr>
        <w:pStyle w:val="KDPodnaslov2"/>
        <w:numPr>
          <w:ilvl w:val="1"/>
          <w:numId w:val="29"/>
        </w:numPr>
        <w:tabs>
          <w:tab w:val="left" w:pos="90"/>
        </w:tabs>
        <w:spacing w:before="0"/>
        <w:ind w:left="360"/>
        <w:jc w:val="both"/>
        <w:rPr>
          <w:rFonts w:cs="Arial"/>
        </w:rPr>
      </w:pPr>
      <w:r w:rsidRPr="00360796">
        <w:rPr>
          <w:rFonts w:cs="Arial"/>
        </w:rPr>
        <w:t>Га</w:t>
      </w:r>
      <w:r w:rsidR="006F517A" w:rsidRPr="00360796">
        <w:rPr>
          <w:rFonts w:cs="Arial"/>
        </w:rPr>
        <w:t xml:space="preserve">рантни рок </w:t>
      </w:r>
    </w:p>
    <w:p w14:paraId="0E94D65C" w14:textId="77777777" w:rsidR="008966AB" w:rsidRPr="00360796" w:rsidRDefault="008966AB" w:rsidP="00360796">
      <w:pPr>
        <w:pStyle w:val="KDParagraf"/>
        <w:tabs>
          <w:tab w:val="left" w:pos="90"/>
        </w:tabs>
        <w:spacing w:before="0"/>
        <w:rPr>
          <w:rFonts w:cs="Arial"/>
          <w:lang w:eastAsia="zh-CN"/>
        </w:rPr>
      </w:pPr>
      <w:r w:rsidRPr="00360796">
        <w:rPr>
          <w:rFonts w:cs="Arial"/>
          <w:lang w:eastAsia="zh-CN"/>
        </w:rPr>
        <w:t xml:space="preserve">Понуђач гарантује за квалитет и функционалност замењених добара (резервних делова) према гаранцији произвођача добара. </w:t>
      </w:r>
    </w:p>
    <w:p w14:paraId="7EF03F64" w14:textId="77777777" w:rsidR="008966AB" w:rsidRPr="00360796" w:rsidRDefault="008966AB" w:rsidP="00360796">
      <w:pPr>
        <w:pStyle w:val="KDParagraf"/>
        <w:tabs>
          <w:tab w:val="left" w:pos="90"/>
        </w:tabs>
        <w:spacing w:before="0"/>
        <w:rPr>
          <w:rFonts w:cs="Arial"/>
          <w:lang w:eastAsia="zh-CN"/>
        </w:rPr>
      </w:pPr>
      <w:r w:rsidRPr="00360796">
        <w:rPr>
          <w:rFonts w:cs="Arial"/>
          <w:lang w:eastAsia="zh-CN"/>
        </w:rPr>
        <w:t>Гарантни рок за сваки уређај појединачно, односно замењени део је минимално 6</w:t>
      </w:r>
      <w:r w:rsidR="00D651DC" w:rsidRPr="00360796">
        <w:rPr>
          <w:rFonts w:cs="Arial"/>
          <w:lang w:val="sr-Cyrl-RS" w:eastAsia="zh-CN"/>
        </w:rPr>
        <w:t xml:space="preserve"> (словима: шест)</w:t>
      </w:r>
      <w:r w:rsidRPr="00360796">
        <w:rPr>
          <w:rFonts w:cs="Arial"/>
          <w:lang w:eastAsia="zh-CN"/>
        </w:rPr>
        <w:t xml:space="preserve"> месеци од потписивања записника о успешно извршеној услузи.</w:t>
      </w:r>
    </w:p>
    <w:p w14:paraId="61BCD377" w14:textId="77777777" w:rsidR="008966AB" w:rsidRPr="00360796" w:rsidRDefault="008966AB" w:rsidP="00360796">
      <w:pPr>
        <w:pStyle w:val="KDParagraf"/>
        <w:tabs>
          <w:tab w:val="left" w:pos="90"/>
        </w:tabs>
        <w:spacing w:before="0"/>
        <w:rPr>
          <w:rFonts w:cs="Arial"/>
          <w:lang w:eastAsia="zh-CN"/>
        </w:rPr>
      </w:pPr>
      <w:r w:rsidRPr="00360796">
        <w:rPr>
          <w:rFonts w:cs="Arial"/>
          <w:lang w:eastAsia="zh-CN"/>
        </w:rPr>
        <w:t xml:space="preserve">Понуђач је у обавези да без накнаде отклони све евентуалне недостатке на добрима у току трајања гарантног рока. </w:t>
      </w:r>
    </w:p>
    <w:p w14:paraId="24096B0D" w14:textId="77777777" w:rsidR="008966AB" w:rsidRPr="00360796" w:rsidRDefault="008966AB" w:rsidP="00360796">
      <w:pPr>
        <w:pStyle w:val="KDParagraf"/>
        <w:tabs>
          <w:tab w:val="left" w:pos="90"/>
        </w:tabs>
        <w:spacing w:before="0"/>
        <w:rPr>
          <w:rFonts w:cs="Arial"/>
          <w:lang w:eastAsia="zh-CN"/>
        </w:rPr>
      </w:pPr>
      <w:r w:rsidRPr="00360796">
        <w:rPr>
          <w:rFonts w:cs="Arial"/>
          <w:lang w:eastAsia="zh-CN"/>
        </w:rPr>
        <w:t>Рок за отклањање недостатака у гарантном року је максимално три (3) дана од дана пријема рекламације Наручиоца.</w:t>
      </w:r>
    </w:p>
    <w:p w14:paraId="185C9E01" w14:textId="77777777" w:rsidR="006E6F46" w:rsidRPr="00360796" w:rsidRDefault="008966AB" w:rsidP="00360796">
      <w:pPr>
        <w:pStyle w:val="KDParagraf"/>
        <w:tabs>
          <w:tab w:val="left" w:pos="90"/>
        </w:tabs>
        <w:spacing w:before="0"/>
        <w:rPr>
          <w:rFonts w:eastAsia="Calibri" w:cs="Arial"/>
          <w:lang w:eastAsia="zh-CN"/>
        </w:rPr>
      </w:pPr>
      <w:r w:rsidRPr="00360796">
        <w:rPr>
          <w:rFonts w:cs="Arial"/>
          <w:lang w:eastAsia="zh-CN"/>
        </w:rPr>
        <w:t>Изабрани Понуђач је дужан да о свом трошку отклони све евентуалне недостатке у току трајања гарантног рока.</w:t>
      </w:r>
    </w:p>
    <w:p w14:paraId="34263C65" w14:textId="77777777" w:rsidR="008966AB" w:rsidRPr="00360796" w:rsidRDefault="008966AB" w:rsidP="00360796">
      <w:pPr>
        <w:tabs>
          <w:tab w:val="left" w:pos="90"/>
        </w:tabs>
        <w:spacing w:before="0"/>
        <w:rPr>
          <w:rFonts w:cs="Arial"/>
        </w:rPr>
      </w:pPr>
      <w:bookmarkStart w:id="222" w:name="_Toc441651588"/>
      <w:bookmarkStart w:id="223" w:name="_Toc442559899"/>
    </w:p>
    <w:p w14:paraId="39E7B2BA" w14:textId="77777777" w:rsidR="008D2B23" w:rsidRPr="00360796" w:rsidRDefault="008D2B23" w:rsidP="007E5E8D">
      <w:pPr>
        <w:pStyle w:val="KDPodnaslov2"/>
        <w:numPr>
          <w:ilvl w:val="1"/>
          <w:numId w:val="29"/>
        </w:numPr>
        <w:tabs>
          <w:tab w:val="left" w:pos="90"/>
        </w:tabs>
        <w:spacing w:before="0"/>
        <w:ind w:left="360"/>
        <w:jc w:val="both"/>
        <w:rPr>
          <w:rFonts w:cs="Arial"/>
        </w:rPr>
      </w:pPr>
      <w:r w:rsidRPr="00360796">
        <w:rPr>
          <w:rFonts w:cs="Arial"/>
        </w:rPr>
        <w:t>Начин и услови плаћања</w:t>
      </w:r>
      <w:bookmarkEnd w:id="222"/>
      <w:bookmarkEnd w:id="223"/>
    </w:p>
    <w:p w14:paraId="08C060B7" w14:textId="77777777" w:rsidR="00041FE3" w:rsidRPr="00360796" w:rsidRDefault="00041FE3" w:rsidP="00360796">
      <w:pPr>
        <w:pStyle w:val="KDParagraf"/>
        <w:tabs>
          <w:tab w:val="left" w:pos="90"/>
        </w:tabs>
        <w:spacing w:before="0"/>
        <w:rPr>
          <w:rFonts w:eastAsia="Calibri" w:cs="Arial"/>
        </w:rPr>
      </w:pPr>
      <w:r w:rsidRPr="00360796">
        <w:rPr>
          <w:rFonts w:eastAsia="Calibri" w:cs="Arial"/>
        </w:rPr>
        <w:t>Корисник услуге се обавезује да Пружаоцу услуга плати извршену Услугу динарском/девизном дознаком , на следећи начин:</w:t>
      </w:r>
    </w:p>
    <w:p w14:paraId="574B0979" w14:textId="77777777" w:rsidR="00041FE3" w:rsidRPr="00360796" w:rsidRDefault="00041FE3" w:rsidP="00360796">
      <w:pPr>
        <w:pStyle w:val="KDParagraf"/>
        <w:tabs>
          <w:tab w:val="left" w:pos="90"/>
        </w:tabs>
        <w:spacing w:before="0"/>
        <w:rPr>
          <w:rFonts w:eastAsia="Calibri" w:cs="Arial"/>
          <w:color w:val="00B0F0"/>
        </w:rPr>
      </w:pPr>
    </w:p>
    <w:p w14:paraId="74B73B40" w14:textId="77777777" w:rsidR="00D651DC" w:rsidRPr="00360796" w:rsidRDefault="00D651DC" w:rsidP="00360796">
      <w:pPr>
        <w:tabs>
          <w:tab w:val="left" w:pos="90"/>
        </w:tabs>
        <w:suppressAutoHyphens/>
        <w:spacing w:before="0"/>
        <w:contextualSpacing/>
        <w:rPr>
          <w:rFonts w:cs="Arial"/>
          <w:b/>
          <w:lang w:val="sr-Cyrl-RS" w:eastAsia="ar-SA"/>
        </w:rPr>
      </w:pPr>
      <w:r w:rsidRPr="00360796">
        <w:rPr>
          <w:rFonts w:eastAsia="Calibri" w:cs="Arial"/>
        </w:rPr>
        <w:t>Пла</w:t>
      </w:r>
      <w:r w:rsidRPr="00360796">
        <w:rPr>
          <w:rFonts w:eastAsia="Calibri" w:cs="Arial"/>
          <w:spacing w:val="1"/>
        </w:rPr>
        <w:t>ћ</w:t>
      </w:r>
      <w:r w:rsidRPr="00360796">
        <w:rPr>
          <w:rFonts w:eastAsia="Calibri" w:cs="Arial"/>
        </w:rPr>
        <w:t>а</w:t>
      </w:r>
      <w:r w:rsidRPr="00360796">
        <w:rPr>
          <w:rFonts w:eastAsia="Calibri" w:cs="Arial"/>
          <w:spacing w:val="-1"/>
        </w:rPr>
        <w:t>њ</w:t>
      </w:r>
      <w:r w:rsidRPr="00360796">
        <w:rPr>
          <w:rFonts w:eastAsia="Calibri" w:cs="Arial"/>
        </w:rPr>
        <w:t>е</w:t>
      </w:r>
      <w:r w:rsidRPr="00360796">
        <w:rPr>
          <w:rFonts w:eastAsia="Calibri" w:cs="Arial"/>
          <w:spacing w:val="4"/>
        </w:rPr>
        <w:t xml:space="preserve"> </w:t>
      </w:r>
      <w:r w:rsidRPr="00360796">
        <w:rPr>
          <w:rFonts w:eastAsia="Calibri" w:cs="Arial"/>
        </w:rPr>
        <w:t>извршених</w:t>
      </w:r>
      <w:r w:rsidRPr="00360796">
        <w:rPr>
          <w:rFonts w:eastAsia="Calibri" w:cs="Arial"/>
          <w:spacing w:val="17"/>
        </w:rPr>
        <w:t xml:space="preserve"> </w:t>
      </w:r>
      <w:r w:rsidRPr="00360796">
        <w:rPr>
          <w:rFonts w:eastAsia="Calibri" w:cs="Arial"/>
          <w:spacing w:val="-3"/>
        </w:rPr>
        <w:t>у</w:t>
      </w:r>
      <w:r w:rsidRPr="00360796">
        <w:rPr>
          <w:rFonts w:eastAsia="Calibri" w:cs="Arial"/>
        </w:rPr>
        <w:t>с</w:t>
      </w:r>
      <w:r w:rsidRPr="00360796">
        <w:rPr>
          <w:rFonts w:eastAsia="Calibri" w:cs="Arial"/>
          <w:spacing w:val="1"/>
        </w:rPr>
        <w:t>л</w:t>
      </w:r>
      <w:r w:rsidRPr="00360796">
        <w:rPr>
          <w:rFonts w:eastAsia="Calibri" w:cs="Arial"/>
        </w:rPr>
        <w:t>у</w:t>
      </w:r>
      <w:r w:rsidRPr="00360796">
        <w:rPr>
          <w:rFonts w:eastAsia="Calibri" w:cs="Arial"/>
          <w:spacing w:val="-2"/>
        </w:rPr>
        <w:t>г</w:t>
      </w:r>
      <w:r w:rsidRPr="00360796">
        <w:rPr>
          <w:rFonts w:eastAsia="Calibri" w:cs="Arial"/>
        </w:rPr>
        <w:t>а</w:t>
      </w:r>
      <w:r w:rsidRPr="00360796">
        <w:rPr>
          <w:rFonts w:eastAsia="Calibri" w:cs="Arial"/>
          <w:spacing w:val="20"/>
        </w:rPr>
        <w:t xml:space="preserve"> </w:t>
      </w:r>
      <w:r w:rsidRPr="00360796">
        <w:rPr>
          <w:rFonts w:eastAsia="Calibri" w:cs="Arial"/>
        </w:rPr>
        <w:t>на</w:t>
      </w:r>
      <w:r w:rsidRPr="00360796">
        <w:rPr>
          <w:rFonts w:eastAsia="Calibri" w:cs="Arial"/>
          <w:spacing w:val="19"/>
        </w:rPr>
        <w:t xml:space="preserve"> </w:t>
      </w:r>
      <w:r w:rsidRPr="00360796">
        <w:rPr>
          <w:rFonts w:eastAsia="Calibri" w:cs="Arial"/>
        </w:rPr>
        <w:t>осно</w:t>
      </w:r>
      <w:r w:rsidRPr="00360796">
        <w:rPr>
          <w:rFonts w:eastAsia="Calibri" w:cs="Arial"/>
          <w:spacing w:val="2"/>
        </w:rPr>
        <w:t>в</w:t>
      </w:r>
      <w:r w:rsidRPr="00360796">
        <w:rPr>
          <w:rFonts w:eastAsia="Calibri" w:cs="Arial"/>
        </w:rPr>
        <w:t>у</w:t>
      </w:r>
      <w:r w:rsidRPr="00360796">
        <w:rPr>
          <w:rFonts w:eastAsia="Calibri" w:cs="Arial"/>
          <w:spacing w:val="17"/>
        </w:rPr>
        <w:t xml:space="preserve"> </w:t>
      </w:r>
      <w:r w:rsidRPr="00360796">
        <w:rPr>
          <w:rFonts w:eastAsia="Calibri" w:cs="Arial"/>
        </w:rPr>
        <w:t>св</w:t>
      </w:r>
      <w:r w:rsidRPr="00360796">
        <w:rPr>
          <w:rFonts w:eastAsia="Calibri" w:cs="Arial"/>
          <w:spacing w:val="2"/>
        </w:rPr>
        <w:t>а</w:t>
      </w:r>
      <w:r w:rsidRPr="00360796">
        <w:rPr>
          <w:rFonts w:eastAsia="Calibri" w:cs="Arial"/>
        </w:rPr>
        <w:t>ке</w:t>
      </w:r>
      <w:r w:rsidRPr="00360796">
        <w:rPr>
          <w:rFonts w:eastAsia="Calibri" w:cs="Arial"/>
          <w:spacing w:val="20"/>
        </w:rPr>
        <w:t xml:space="preserve"> </w:t>
      </w:r>
      <w:r w:rsidRPr="00360796">
        <w:rPr>
          <w:rFonts w:eastAsia="Calibri" w:cs="Arial"/>
        </w:rPr>
        <w:t>поје</w:t>
      </w:r>
      <w:r w:rsidRPr="00360796">
        <w:rPr>
          <w:rFonts w:eastAsia="Calibri" w:cs="Arial"/>
          <w:spacing w:val="-1"/>
        </w:rPr>
        <w:t>д</w:t>
      </w:r>
      <w:r w:rsidRPr="00360796">
        <w:rPr>
          <w:rFonts w:eastAsia="Calibri" w:cs="Arial"/>
        </w:rPr>
        <w:t>иначно</w:t>
      </w:r>
      <w:r w:rsidRPr="00360796">
        <w:rPr>
          <w:rFonts w:eastAsia="Calibri" w:cs="Arial"/>
          <w:spacing w:val="20"/>
        </w:rPr>
        <w:t xml:space="preserve"> </w:t>
      </w:r>
      <w:r w:rsidRPr="00360796">
        <w:rPr>
          <w:rFonts w:eastAsia="Calibri" w:cs="Arial"/>
        </w:rPr>
        <w:t>из</w:t>
      </w:r>
      <w:r w:rsidRPr="00360796">
        <w:rPr>
          <w:rFonts w:eastAsia="Calibri" w:cs="Arial"/>
          <w:spacing w:val="-1"/>
        </w:rPr>
        <w:t>д</w:t>
      </w:r>
      <w:r w:rsidRPr="00360796">
        <w:rPr>
          <w:rFonts w:eastAsia="Calibri" w:cs="Arial"/>
        </w:rPr>
        <w:t>а</w:t>
      </w:r>
      <w:r w:rsidRPr="00360796">
        <w:rPr>
          <w:rFonts w:eastAsia="Calibri" w:cs="Arial"/>
          <w:spacing w:val="-2"/>
        </w:rPr>
        <w:t>т</w:t>
      </w:r>
      <w:r w:rsidRPr="00360796">
        <w:rPr>
          <w:rFonts w:eastAsia="Calibri" w:cs="Arial"/>
        </w:rPr>
        <w:t>е</w:t>
      </w:r>
      <w:r w:rsidRPr="00360796">
        <w:rPr>
          <w:rFonts w:eastAsia="Calibri" w:cs="Arial"/>
          <w:spacing w:val="20"/>
        </w:rPr>
        <w:t xml:space="preserve"> </w:t>
      </w:r>
      <w:r w:rsidRPr="00360796">
        <w:rPr>
          <w:rFonts w:eastAsia="Calibri" w:cs="Arial"/>
        </w:rPr>
        <w:t>На</w:t>
      </w:r>
      <w:r w:rsidRPr="00360796">
        <w:rPr>
          <w:rFonts w:eastAsia="Calibri" w:cs="Arial"/>
          <w:spacing w:val="1"/>
        </w:rPr>
        <w:t>р</w:t>
      </w:r>
      <w:r w:rsidRPr="00360796">
        <w:rPr>
          <w:rFonts w:eastAsia="Calibri" w:cs="Arial"/>
          <w:spacing w:val="-3"/>
        </w:rPr>
        <w:t>у</w:t>
      </w:r>
      <w:r w:rsidRPr="00360796">
        <w:rPr>
          <w:rFonts w:eastAsia="Calibri" w:cs="Arial"/>
        </w:rPr>
        <w:t>џ</w:t>
      </w:r>
      <w:r w:rsidRPr="00360796">
        <w:rPr>
          <w:rFonts w:eastAsia="Calibri" w:cs="Arial"/>
          <w:spacing w:val="-2"/>
        </w:rPr>
        <w:t>б</w:t>
      </w:r>
      <w:r w:rsidRPr="00360796">
        <w:rPr>
          <w:rFonts w:eastAsia="Calibri" w:cs="Arial"/>
        </w:rPr>
        <w:t>ени</w:t>
      </w:r>
      <w:r w:rsidRPr="00360796">
        <w:rPr>
          <w:rFonts w:eastAsia="Calibri" w:cs="Arial"/>
          <w:spacing w:val="-1"/>
        </w:rPr>
        <w:t>ц</w:t>
      </w:r>
      <w:r w:rsidRPr="00360796">
        <w:rPr>
          <w:rFonts w:eastAsia="Calibri" w:cs="Arial"/>
        </w:rPr>
        <w:t>е,</w:t>
      </w:r>
      <w:r w:rsidRPr="00360796">
        <w:rPr>
          <w:rFonts w:eastAsia="Calibri" w:cs="Arial"/>
          <w:spacing w:val="27"/>
        </w:rPr>
        <w:t xml:space="preserve"> </w:t>
      </w:r>
      <w:r w:rsidRPr="00360796">
        <w:rPr>
          <w:rFonts w:eastAsia="Calibri" w:cs="Arial"/>
          <w:lang w:val="sr-Cyrl-RS"/>
        </w:rPr>
        <w:t>Корисник</w:t>
      </w:r>
      <w:r w:rsidRPr="00360796">
        <w:rPr>
          <w:rFonts w:eastAsia="Calibri" w:cs="Arial"/>
        </w:rPr>
        <w:t xml:space="preserve"> </w:t>
      </w:r>
      <w:r w:rsidRPr="00360796">
        <w:rPr>
          <w:rFonts w:eastAsia="Calibri" w:cs="Arial"/>
          <w:spacing w:val="-3"/>
        </w:rPr>
        <w:t>у</w:t>
      </w:r>
      <w:r w:rsidRPr="00360796">
        <w:rPr>
          <w:rFonts w:eastAsia="Calibri" w:cs="Arial"/>
        </w:rPr>
        <w:t>с</w:t>
      </w:r>
      <w:r w:rsidRPr="00360796">
        <w:rPr>
          <w:rFonts w:eastAsia="Calibri" w:cs="Arial"/>
          <w:spacing w:val="1"/>
        </w:rPr>
        <w:t>л</w:t>
      </w:r>
      <w:r w:rsidRPr="00360796">
        <w:rPr>
          <w:rFonts w:eastAsia="Calibri" w:cs="Arial"/>
        </w:rPr>
        <w:t>у</w:t>
      </w:r>
      <w:r w:rsidRPr="00360796">
        <w:rPr>
          <w:rFonts w:eastAsia="Calibri" w:cs="Arial"/>
          <w:spacing w:val="-2"/>
        </w:rPr>
        <w:t>г</w:t>
      </w:r>
      <w:r w:rsidRPr="00360796">
        <w:rPr>
          <w:rFonts w:eastAsia="Calibri" w:cs="Arial"/>
        </w:rPr>
        <w:t>е</w:t>
      </w:r>
      <w:r w:rsidRPr="00360796">
        <w:rPr>
          <w:rFonts w:eastAsia="Calibri" w:cs="Arial"/>
          <w:spacing w:val="33"/>
        </w:rPr>
        <w:t xml:space="preserve"> </w:t>
      </w:r>
      <w:r w:rsidRPr="00360796">
        <w:rPr>
          <w:rFonts w:eastAsia="Calibri" w:cs="Arial"/>
        </w:rPr>
        <w:t>ће</w:t>
      </w:r>
      <w:r w:rsidRPr="00360796">
        <w:rPr>
          <w:rFonts w:eastAsia="Calibri" w:cs="Arial"/>
          <w:spacing w:val="32"/>
        </w:rPr>
        <w:t xml:space="preserve"> </w:t>
      </w:r>
      <w:r w:rsidRPr="00360796">
        <w:rPr>
          <w:rFonts w:eastAsia="Calibri" w:cs="Arial"/>
        </w:rPr>
        <w:t>извршити</w:t>
      </w:r>
      <w:r w:rsidRPr="00360796">
        <w:rPr>
          <w:rFonts w:eastAsia="Calibri" w:cs="Arial"/>
          <w:spacing w:val="31"/>
        </w:rPr>
        <w:t xml:space="preserve"> </w:t>
      </w:r>
      <w:r w:rsidRPr="00360796">
        <w:rPr>
          <w:rFonts w:eastAsia="Calibri" w:cs="Arial"/>
        </w:rPr>
        <w:t>на</w:t>
      </w:r>
      <w:r w:rsidRPr="00360796">
        <w:rPr>
          <w:rFonts w:eastAsia="Calibri" w:cs="Arial"/>
          <w:spacing w:val="31"/>
        </w:rPr>
        <w:t xml:space="preserve"> </w:t>
      </w:r>
      <w:r w:rsidRPr="00360796">
        <w:rPr>
          <w:rFonts w:eastAsia="Calibri" w:cs="Arial"/>
        </w:rPr>
        <w:t>т</w:t>
      </w:r>
      <w:r w:rsidRPr="00360796">
        <w:rPr>
          <w:rFonts w:eastAsia="Calibri" w:cs="Arial"/>
          <w:spacing w:val="1"/>
        </w:rPr>
        <w:t>е</w:t>
      </w:r>
      <w:r w:rsidRPr="00360796">
        <w:rPr>
          <w:rFonts w:eastAsia="Calibri" w:cs="Arial"/>
        </w:rPr>
        <w:t>к</w:t>
      </w:r>
      <w:r w:rsidRPr="00360796">
        <w:rPr>
          <w:rFonts w:eastAsia="Calibri" w:cs="Arial"/>
          <w:spacing w:val="-2"/>
        </w:rPr>
        <w:t>у</w:t>
      </w:r>
      <w:r w:rsidRPr="00360796">
        <w:rPr>
          <w:rFonts w:eastAsia="Calibri" w:cs="Arial"/>
        </w:rPr>
        <w:t>ћи</w:t>
      </w:r>
      <w:r w:rsidRPr="00360796">
        <w:rPr>
          <w:rFonts w:eastAsia="Calibri" w:cs="Arial"/>
          <w:spacing w:val="31"/>
        </w:rPr>
        <w:t xml:space="preserve"> </w:t>
      </w:r>
      <w:r w:rsidRPr="00360796">
        <w:rPr>
          <w:rFonts w:eastAsia="Calibri" w:cs="Arial"/>
        </w:rPr>
        <w:t>рач</w:t>
      </w:r>
      <w:r w:rsidRPr="00360796">
        <w:rPr>
          <w:rFonts w:eastAsia="Calibri" w:cs="Arial"/>
          <w:spacing w:val="-3"/>
        </w:rPr>
        <w:t>у</w:t>
      </w:r>
      <w:r w:rsidRPr="00360796">
        <w:rPr>
          <w:rFonts w:eastAsia="Calibri" w:cs="Arial"/>
        </w:rPr>
        <w:t>н</w:t>
      </w:r>
      <w:r w:rsidRPr="00360796">
        <w:rPr>
          <w:rFonts w:eastAsia="Calibri" w:cs="Arial"/>
          <w:spacing w:val="33"/>
        </w:rPr>
        <w:t xml:space="preserve"> </w:t>
      </w:r>
      <w:r w:rsidRPr="00360796">
        <w:rPr>
          <w:rFonts w:eastAsia="Calibri" w:cs="Arial"/>
        </w:rPr>
        <w:t>П</w:t>
      </w:r>
      <w:r w:rsidRPr="00360796">
        <w:rPr>
          <w:rFonts w:eastAsia="Calibri" w:cs="Arial"/>
          <w:spacing w:val="3"/>
        </w:rPr>
        <w:t>р</w:t>
      </w:r>
      <w:r w:rsidRPr="00360796">
        <w:rPr>
          <w:rFonts w:eastAsia="Calibri" w:cs="Arial"/>
        </w:rPr>
        <w:t>ужао</w:t>
      </w:r>
      <w:r w:rsidRPr="00360796">
        <w:rPr>
          <w:rFonts w:eastAsia="Calibri" w:cs="Arial"/>
          <w:spacing w:val="-1"/>
        </w:rPr>
        <w:t>ц</w:t>
      </w:r>
      <w:r w:rsidRPr="00360796">
        <w:rPr>
          <w:rFonts w:eastAsia="Calibri" w:cs="Arial"/>
        </w:rPr>
        <w:t>а</w:t>
      </w:r>
      <w:r w:rsidRPr="00360796">
        <w:rPr>
          <w:rFonts w:eastAsia="Calibri" w:cs="Arial"/>
          <w:spacing w:val="32"/>
        </w:rPr>
        <w:t xml:space="preserve"> </w:t>
      </w:r>
      <w:r w:rsidRPr="00360796">
        <w:rPr>
          <w:rFonts w:eastAsia="Calibri" w:cs="Arial"/>
          <w:spacing w:val="-3"/>
        </w:rPr>
        <w:t>у</w:t>
      </w:r>
      <w:r w:rsidRPr="00360796">
        <w:rPr>
          <w:rFonts w:eastAsia="Calibri" w:cs="Arial"/>
        </w:rPr>
        <w:t>с</w:t>
      </w:r>
      <w:r w:rsidRPr="00360796">
        <w:rPr>
          <w:rFonts w:eastAsia="Calibri" w:cs="Arial"/>
          <w:spacing w:val="1"/>
        </w:rPr>
        <w:t>л</w:t>
      </w:r>
      <w:r w:rsidRPr="00360796">
        <w:rPr>
          <w:rFonts w:eastAsia="Calibri" w:cs="Arial"/>
          <w:spacing w:val="-3"/>
        </w:rPr>
        <w:t>у</w:t>
      </w:r>
      <w:r w:rsidRPr="00360796">
        <w:rPr>
          <w:rFonts w:eastAsia="Calibri" w:cs="Arial"/>
          <w:spacing w:val="-2"/>
        </w:rPr>
        <w:t>г</w:t>
      </w:r>
      <w:r w:rsidRPr="00360796">
        <w:rPr>
          <w:rFonts w:eastAsia="Calibri" w:cs="Arial"/>
          <w:spacing w:val="2"/>
        </w:rPr>
        <w:t>е</w:t>
      </w:r>
      <w:r w:rsidRPr="00360796">
        <w:rPr>
          <w:rFonts w:eastAsia="Calibri" w:cs="Arial"/>
          <w:spacing w:val="2"/>
          <w:lang w:val="sr-Cyrl-RS"/>
        </w:rPr>
        <w:t xml:space="preserve"> </w:t>
      </w:r>
      <w:r w:rsidRPr="00360796">
        <w:rPr>
          <w:rFonts w:eastAsia="Calibri" w:cs="Arial"/>
        </w:rPr>
        <w:t>100% укупне вредности услуге са припадајућим порезом на додату вредност,</w:t>
      </w:r>
      <w:r w:rsidRPr="00360796">
        <w:rPr>
          <w:rFonts w:eastAsia="Calibri" w:cs="Arial"/>
          <w:spacing w:val="34"/>
        </w:rPr>
        <w:t xml:space="preserve"> </w:t>
      </w:r>
      <w:r w:rsidRPr="00360796">
        <w:rPr>
          <w:rFonts w:eastAsia="Calibri" w:cs="Arial"/>
        </w:rPr>
        <w:t>у року до 45 (словима: четрдесетпет) дана од дана пријема, а</w:t>
      </w:r>
      <w:r w:rsidRPr="00360796">
        <w:rPr>
          <w:rFonts w:eastAsia="Calibri" w:cs="Arial"/>
          <w:spacing w:val="20"/>
        </w:rPr>
        <w:t xml:space="preserve"> </w:t>
      </w:r>
      <w:r w:rsidRPr="00360796">
        <w:rPr>
          <w:rFonts w:eastAsia="Calibri" w:cs="Arial"/>
        </w:rPr>
        <w:t>на</w:t>
      </w:r>
      <w:r w:rsidRPr="00360796">
        <w:rPr>
          <w:rFonts w:eastAsia="Calibri" w:cs="Arial"/>
          <w:spacing w:val="-2"/>
        </w:rPr>
        <w:t>к</w:t>
      </w:r>
      <w:r w:rsidRPr="00360796">
        <w:rPr>
          <w:rFonts w:eastAsia="Calibri" w:cs="Arial"/>
        </w:rPr>
        <w:t>он</w:t>
      </w:r>
      <w:r w:rsidRPr="00360796">
        <w:rPr>
          <w:rFonts w:eastAsia="Calibri" w:cs="Arial"/>
          <w:spacing w:val="18"/>
        </w:rPr>
        <w:t xml:space="preserve"> </w:t>
      </w:r>
      <w:r w:rsidRPr="00360796">
        <w:rPr>
          <w:rFonts w:eastAsia="Calibri" w:cs="Arial"/>
        </w:rPr>
        <w:t>потписива</w:t>
      </w:r>
      <w:r w:rsidRPr="00360796">
        <w:rPr>
          <w:rFonts w:eastAsia="Calibri" w:cs="Arial"/>
          <w:spacing w:val="-1"/>
        </w:rPr>
        <w:t>њ</w:t>
      </w:r>
      <w:r w:rsidRPr="00360796">
        <w:rPr>
          <w:rFonts w:eastAsia="Calibri" w:cs="Arial"/>
        </w:rPr>
        <w:t>а</w:t>
      </w:r>
      <w:r w:rsidRPr="00360796">
        <w:rPr>
          <w:rFonts w:eastAsia="Calibri" w:cs="Arial"/>
          <w:spacing w:val="20"/>
        </w:rPr>
        <w:t xml:space="preserve"> </w:t>
      </w:r>
      <w:r w:rsidRPr="00360796">
        <w:rPr>
          <w:rFonts w:eastAsia="Calibri" w:cs="Arial"/>
          <w:spacing w:val="-1"/>
        </w:rPr>
        <w:t>З</w:t>
      </w:r>
      <w:r w:rsidRPr="00360796">
        <w:rPr>
          <w:rFonts w:eastAsia="Calibri" w:cs="Arial"/>
        </w:rPr>
        <w:t>а</w:t>
      </w:r>
      <w:r w:rsidRPr="00360796">
        <w:rPr>
          <w:rFonts w:eastAsia="Calibri" w:cs="Arial"/>
          <w:spacing w:val="-3"/>
        </w:rPr>
        <w:t>п</w:t>
      </w:r>
      <w:r w:rsidRPr="00360796">
        <w:rPr>
          <w:rFonts w:eastAsia="Calibri" w:cs="Arial"/>
        </w:rPr>
        <w:t>исника</w:t>
      </w:r>
      <w:r w:rsidRPr="00360796">
        <w:rPr>
          <w:rFonts w:eastAsia="Calibri" w:cs="Arial"/>
          <w:spacing w:val="20"/>
        </w:rPr>
        <w:t xml:space="preserve"> </w:t>
      </w:r>
      <w:r w:rsidRPr="00360796">
        <w:rPr>
          <w:rFonts w:eastAsia="Calibri" w:cs="Arial"/>
        </w:rPr>
        <w:t>о</w:t>
      </w:r>
      <w:r w:rsidRPr="00360796">
        <w:rPr>
          <w:rFonts w:eastAsia="Calibri" w:cs="Arial"/>
          <w:spacing w:val="20"/>
        </w:rPr>
        <w:t xml:space="preserve"> </w:t>
      </w:r>
      <w:r w:rsidRPr="00360796">
        <w:rPr>
          <w:rFonts w:eastAsia="Calibri" w:cs="Arial"/>
        </w:rPr>
        <w:t>п</w:t>
      </w:r>
      <w:r w:rsidRPr="00360796">
        <w:rPr>
          <w:rFonts w:eastAsia="Calibri" w:cs="Arial"/>
          <w:spacing w:val="-2"/>
        </w:rPr>
        <w:t>р</w:t>
      </w:r>
      <w:r w:rsidRPr="00360796">
        <w:rPr>
          <w:rFonts w:eastAsia="Calibri" w:cs="Arial"/>
        </w:rPr>
        <w:t>ијему</w:t>
      </w:r>
      <w:r w:rsidRPr="00360796">
        <w:rPr>
          <w:rFonts w:eastAsia="Calibri" w:cs="Arial"/>
          <w:spacing w:val="17"/>
        </w:rPr>
        <w:t xml:space="preserve"> </w:t>
      </w:r>
      <w:r w:rsidRPr="00360796">
        <w:rPr>
          <w:rFonts w:eastAsia="Calibri" w:cs="Arial"/>
        </w:rPr>
        <w:t xml:space="preserve">извршених </w:t>
      </w:r>
      <w:r w:rsidRPr="00360796">
        <w:rPr>
          <w:rFonts w:eastAsia="Calibri" w:cs="Arial"/>
          <w:spacing w:val="-3"/>
        </w:rPr>
        <w:t>у</w:t>
      </w:r>
      <w:r w:rsidRPr="00360796">
        <w:rPr>
          <w:rFonts w:eastAsia="Calibri" w:cs="Arial"/>
        </w:rPr>
        <w:t>с</w:t>
      </w:r>
      <w:r w:rsidRPr="00360796">
        <w:rPr>
          <w:rFonts w:eastAsia="Calibri" w:cs="Arial"/>
          <w:spacing w:val="1"/>
        </w:rPr>
        <w:t>л</w:t>
      </w:r>
      <w:r w:rsidRPr="00360796">
        <w:rPr>
          <w:rFonts w:eastAsia="Calibri" w:cs="Arial"/>
        </w:rPr>
        <w:t>у</w:t>
      </w:r>
      <w:r w:rsidRPr="00360796">
        <w:rPr>
          <w:rFonts w:eastAsia="Calibri" w:cs="Arial"/>
          <w:spacing w:val="-2"/>
        </w:rPr>
        <w:t>г</w:t>
      </w:r>
      <w:r w:rsidRPr="00360796">
        <w:rPr>
          <w:rFonts w:eastAsia="Calibri" w:cs="Arial"/>
        </w:rPr>
        <w:t>а</w:t>
      </w:r>
      <w:r w:rsidRPr="00360796">
        <w:rPr>
          <w:rFonts w:eastAsia="Calibri" w:cs="Arial"/>
          <w:spacing w:val="50"/>
        </w:rPr>
        <w:t xml:space="preserve"> </w:t>
      </w:r>
      <w:r w:rsidRPr="00360796">
        <w:rPr>
          <w:rFonts w:eastAsia="Calibri" w:cs="Arial"/>
        </w:rPr>
        <w:t>од</w:t>
      </w:r>
      <w:r w:rsidRPr="00360796">
        <w:rPr>
          <w:rFonts w:eastAsia="Calibri" w:cs="Arial"/>
          <w:spacing w:val="50"/>
        </w:rPr>
        <w:t xml:space="preserve"> </w:t>
      </w:r>
      <w:r w:rsidRPr="00360796">
        <w:rPr>
          <w:rFonts w:eastAsia="Calibri" w:cs="Arial"/>
        </w:rPr>
        <w:t>ст</w:t>
      </w:r>
      <w:r w:rsidRPr="00360796">
        <w:rPr>
          <w:rFonts w:eastAsia="Calibri" w:cs="Arial"/>
          <w:spacing w:val="1"/>
        </w:rPr>
        <w:t>р</w:t>
      </w:r>
      <w:r w:rsidRPr="00360796">
        <w:rPr>
          <w:rFonts w:eastAsia="Calibri" w:cs="Arial"/>
        </w:rPr>
        <w:t>ане</w:t>
      </w:r>
      <w:r w:rsidRPr="00360796">
        <w:rPr>
          <w:rFonts w:eastAsia="Calibri" w:cs="Arial"/>
          <w:spacing w:val="49"/>
        </w:rPr>
        <w:t xml:space="preserve"> </w:t>
      </w:r>
      <w:r w:rsidRPr="00360796">
        <w:rPr>
          <w:rFonts w:eastAsia="Calibri" w:cs="Arial"/>
        </w:rPr>
        <w:t>о</w:t>
      </w:r>
      <w:r w:rsidRPr="00360796">
        <w:rPr>
          <w:rFonts w:eastAsia="Calibri" w:cs="Arial"/>
          <w:spacing w:val="-3"/>
        </w:rPr>
        <w:t>в</w:t>
      </w:r>
      <w:r w:rsidRPr="00360796">
        <w:rPr>
          <w:rFonts w:eastAsia="Calibri" w:cs="Arial"/>
          <w:spacing w:val="-1"/>
        </w:rPr>
        <w:t>л</w:t>
      </w:r>
      <w:r w:rsidRPr="00360796">
        <w:rPr>
          <w:rFonts w:eastAsia="Calibri" w:cs="Arial"/>
        </w:rPr>
        <w:t>ашћ</w:t>
      </w:r>
      <w:r w:rsidRPr="00360796">
        <w:rPr>
          <w:rFonts w:eastAsia="Calibri" w:cs="Arial"/>
          <w:spacing w:val="1"/>
        </w:rPr>
        <w:t>е</w:t>
      </w:r>
      <w:r w:rsidRPr="00360796">
        <w:rPr>
          <w:rFonts w:eastAsia="Calibri" w:cs="Arial"/>
        </w:rPr>
        <w:t>них</w:t>
      </w:r>
      <w:r w:rsidRPr="00360796">
        <w:rPr>
          <w:rFonts w:eastAsia="Calibri" w:cs="Arial"/>
          <w:spacing w:val="47"/>
        </w:rPr>
        <w:t xml:space="preserve"> </w:t>
      </w:r>
      <w:r w:rsidRPr="00360796">
        <w:rPr>
          <w:rFonts w:eastAsia="Calibri" w:cs="Arial"/>
        </w:rPr>
        <w:t>пр</w:t>
      </w:r>
      <w:r w:rsidRPr="00360796">
        <w:rPr>
          <w:rFonts w:eastAsia="Calibri" w:cs="Arial"/>
          <w:spacing w:val="1"/>
        </w:rPr>
        <w:t>е</w:t>
      </w:r>
      <w:r w:rsidRPr="00360796">
        <w:rPr>
          <w:rFonts w:eastAsia="Calibri" w:cs="Arial"/>
          <w:spacing w:val="-1"/>
        </w:rPr>
        <w:t>д</w:t>
      </w:r>
      <w:r w:rsidRPr="00360796">
        <w:rPr>
          <w:rFonts w:eastAsia="Calibri" w:cs="Arial"/>
        </w:rPr>
        <w:t>ст</w:t>
      </w:r>
      <w:r w:rsidRPr="00360796">
        <w:rPr>
          <w:rFonts w:eastAsia="Calibri" w:cs="Arial"/>
          <w:spacing w:val="1"/>
        </w:rPr>
        <w:t>а</w:t>
      </w:r>
      <w:r w:rsidRPr="00360796">
        <w:rPr>
          <w:rFonts w:eastAsia="Calibri" w:cs="Arial"/>
        </w:rPr>
        <w:t>вника</w:t>
      </w:r>
      <w:r w:rsidRPr="00360796">
        <w:rPr>
          <w:rFonts w:eastAsia="Calibri" w:cs="Arial"/>
          <w:spacing w:val="56"/>
        </w:rPr>
        <w:t xml:space="preserve"> </w:t>
      </w:r>
      <w:r w:rsidRPr="00360796">
        <w:rPr>
          <w:rFonts w:eastAsia="Calibri" w:cs="Arial"/>
          <w:spacing w:val="-3"/>
        </w:rPr>
        <w:t>П</w:t>
      </w:r>
      <w:r w:rsidRPr="00360796">
        <w:rPr>
          <w:rFonts w:eastAsia="Calibri" w:cs="Arial"/>
        </w:rPr>
        <w:t>рим</w:t>
      </w:r>
      <w:r w:rsidRPr="00360796">
        <w:rPr>
          <w:rFonts w:eastAsia="Calibri" w:cs="Arial"/>
          <w:spacing w:val="-2"/>
        </w:rPr>
        <w:t>а</w:t>
      </w:r>
      <w:r w:rsidRPr="00360796">
        <w:rPr>
          <w:rFonts w:eastAsia="Calibri" w:cs="Arial"/>
        </w:rPr>
        <w:t>о</w:t>
      </w:r>
      <w:r w:rsidRPr="00360796">
        <w:rPr>
          <w:rFonts w:eastAsia="Calibri" w:cs="Arial"/>
          <w:spacing w:val="-1"/>
        </w:rPr>
        <w:t>ц</w:t>
      </w:r>
      <w:r w:rsidRPr="00360796">
        <w:rPr>
          <w:rFonts w:eastAsia="Calibri" w:cs="Arial"/>
        </w:rPr>
        <w:t>а</w:t>
      </w:r>
      <w:r w:rsidRPr="00360796">
        <w:rPr>
          <w:rFonts w:eastAsia="Calibri" w:cs="Arial"/>
          <w:spacing w:val="51"/>
        </w:rPr>
        <w:t xml:space="preserve"> </w:t>
      </w:r>
      <w:r w:rsidRPr="00360796">
        <w:rPr>
          <w:rFonts w:eastAsia="Calibri" w:cs="Arial"/>
          <w:spacing w:val="-3"/>
        </w:rPr>
        <w:t>у</w:t>
      </w:r>
      <w:r w:rsidRPr="00360796">
        <w:rPr>
          <w:rFonts w:eastAsia="Calibri" w:cs="Arial"/>
        </w:rPr>
        <w:t>слуге</w:t>
      </w:r>
      <w:r w:rsidRPr="00360796">
        <w:rPr>
          <w:rFonts w:eastAsia="Calibri" w:cs="Arial"/>
          <w:spacing w:val="54"/>
        </w:rPr>
        <w:t xml:space="preserve"> </w:t>
      </w:r>
      <w:r w:rsidRPr="00360796">
        <w:rPr>
          <w:rFonts w:eastAsia="Calibri" w:cs="Arial"/>
        </w:rPr>
        <w:t>и</w:t>
      </w:r>
      <w:r w:rsidRPr="00360796">
        <w:rPr>
          <w:rFonts w:eastAsia="Calibri" w:cs="Arial"/>
          <w:spacing w:val="50"/>
        </w:rPr>
        <w:t xml:space="preserve"> </w:t>
      </w:r>
      <w:r w:rsidRPr="00360796">
        <w:rPr>
          <w:rFonts w:eastAsia="Calibri" w:cs="Arial"/>
          <w:spacing w:val="-3"/>
        </w:rPr>
        <w:t>П</w:t>
      </w:r>
      <w:r w:rsidRPr="00360796">
        <w:rPr>
          <w:rFonts w:eastAsia="Calibri" w:cs="Arial"/>
        </w:rPr>
        <w:t>р</w:t>
      </w:r>
      <w:r w:rsidRPr="00360796">
        <w:rPr>
          <w:rFonts w:eastAsia="Calibri" w:cs="Arial"/>
          <w:spacing w:val="-3"/>
        </w:rPr>
        <w:t>у</w:t>
      </w:r>
      <w:r w:rsidRPr="00360796">
        <w:rPr>
          <w:rFonts w:eastAsia="Calibri" w:cs="Arial"/>
        </w:rPr>
        <w:t>жао</w:t>
      </w:r>
      <w:r w:rsidRPr="00360796">
        <w:rPr>
          <w:rFonts w:eastAsia="Calibri" w:cs="Arial"/>
          <w:spacing w:val="-1"/>
        </w:rPr>
        <w:t>ц</w:t>
      </w:r>
      <w:r w:rsidRPr="00360796">
        <w:rPr>
          <w:rFonts w:eastAsia="Calibri" w:cs="Arial"/>
        </w:rPr>
        <w:t>а</w:t>
      </w:r>
      <w:r w:rsidRPr="00360796">
        <w:rPr>
          <w:rFonts w:eastAsia="Calibri" w:cs="Arial"/>
          <w:spacing w:val="51"/>
        </w:rPr>
        <w:t xml:space="preserve"> </w:t>
      </w:r>
      <w:r w:rsidRPr="00360796">
        <w:rPr>
          <w:rFonts w:eastAsia="Calibri" w:cs="Arial"/>
          <w:spacing w:val="-3"/>
        </w:rPr>
        <w:t>у</w:t>
      </w:r>
      <w:r w:rsidRPr="00360796">
        <w:rPr>
          <w:rFonts w:eastAsia="Calibri" w:cs="Arial"/>
        </w:rPr>
        <w:t>слу</w:t>
      </w:r>
      <w:r w:rsidRPr="00360796">
        <w:rPr>
          <w:rFonts w:eastAsia="Calibri" w:cs="Arial"/>
          <w:spacing w:val="2"/>
        </w:rPr>
        <w:t>г</w:t>
      </w:r>
      <w:r w:rsidRPr="00360796">
        <w:rPr>
          <w:rFonts w:eastAsia="Calibri" w:cs="Arial"/>
        </w:rPr>
        <w:t>е</w:t>
      </w:r>
    </w:p>
    <w:p w14:paraId="3468ED5A" w14:textId="77777777" w:rsidR="00AB3AD1" w:rsidRPr="00360796" w:rsidRDefault="00AB3AD1" w:rsidP="00360796">
      <w:pPr>
        <w:pStyle w:val="KDParagraf"/>
        <w:tabs>
          <w:tab w:val="left" w:pos="90"/>
        </w:tabs>
        <w:spacing w:before="0"/>
        <w:rPr>
          <w:rFonts w:eastAsia="Calibri" w:cs="Arial"/>
          <w:i/>
          <w:color w:val="00B0F0"/>
          <w:lang w:val="sr-Cyrl-CS"/>
        </w:rPr>
      </w:pPr>
    </w:p>
    <w:p w14:paraId="38666D23" w14:textId="3F779EC9" w:rsidR="003508B5" w:rsidRPr="00360796" w:rsidRDefault="005A3029" w:rsidP="00360796">
      <w:pPr>
        <w:pStyle w:val="CommentText"/>
        <w:tabs>
          <w:tab w:val="left" w:pos="90"/>
        </w:tabs>
        <w:spacing w:before="0"/>
        <w:rPr>
          <w:rFonts w:cs="Arial"/>
          <w:color w:val="00B0F0"/>
          <w:sz w:val="22"/>
          <w:szCs w:val="22"/>
          <w:lang w:val="sr-Cyrl-RS"/>
        </w:rPr>
      </w:pPr>
      <w:r w:rsidRPr="00360796">
        <w:rPr>
          <w:rFonts w:cs="Arial"/>
          <w:sz w:val="22"/>
          <w:szCs w:val="22"/>
        </w:rPr>
        <w:t xml:space="preserve">Рачун мора бити достављен на адресу </w:t>
      </w:r>
      <w:r w:rsidR="00591222" w:rsidRPr="00360796">
        <w:rPr>
          <w:rFonts w:cs="Arial"/>
          <w:sz w:val="22"/>
          <w:szCs w:val="22"/>
          <w:lang w:val="sr-Cyrl-RS"/>
        </w:rPr>
        <w:t>Корисника</w:t>
      </w:r>
      <w:r w:rsidRPr="00360796">
        <w:rPr>
          <w:rFonts w:cs="Arial"/>
          <w:sz w:val="22"/>
          <w:szCs w:val="22"/>
        </w:rPr>
        <w:t xml:space="preserve">: Јавно предузеће „Електропривреда Србије“ Београд, </w:t>
      </w:r>
      <w:r w:rsidR="00360796" w:rsidRPr="00360796">
        <w:rPr>
          <w:rFonts w:cs="Arial"/>
          <w:sz w:val="22"/>
          <w:szCs w:val="22"/>
          <w:lang w:val="sr-Cyrl-RS"/>
        </w:rPr>
        <w:t>Технички центар Краљево, Улица Димитрија Туцовића бр. 5</w:t>
      </w:r>
      <w:r w:rsidR="00360796" w:rsidRPr="00360796">
        <w:rPr>
          <w:rFonts w:cs="Arial"/>
          <w:color w:val="00B0F0"/>
          <w:sz w:val="22"/>
          <w:szCs w:val="22"/>
        </w:rPr>
        <w:t xml:space="preserve"> </w:t>
      </w:r>
      <w:r w:rsidRPr="00360796">
        <w:rPr>
          <w:rFonts w:cs="Arial"/>
          <w:sz w:val="22"/>
          <w:szCs w:val="22"/>
        </w:rPr>
        <w:t xml:space="preserve">ПИБ </w:t>
      </w:r>
      <w:r w:rsidRPr="00360796">
        <w:rPr>
          <w:rFonts w:cs="Arial"/>
          <w:sz w:val="22"/>
          <w:szCs w:val="22"/>
          <w:lang w:val="sr-Cyrl-BA"/>
        </w:rPr>
        <w:t>(</w:t>
      </w:r>
      <w:r w:rsidR="00360796" w:rsidRPr="00360796">
        <w:rPr>
          <w:rFonts w:cs="Arial"/>
          <w:sz w:val="22"/>
          <w:szCs w:val="22"/>
          <w:lang w:val="sr-Cyrl-RS"/>
        </w:rPr>
        <w:t>103920327</w:t>
      </w:r>
      <w:r w:rsidRPr="00360796">
        <w:rPr>
          <w:rFonts w:cs="Arial"/>
          <w:sz w:val="22"/>
          <w:szCs w:val="22"/>
          <w:lang w:val="sr-Cyrl-BA"/>
        </w:rPr>
        <w:t>)</w:t>
      </w:r>
      <w:r w:rsidR="00750A33" w:rsidRPr="00360796">
        <w:rPr>
          <w:rFonts w:cs="Arial"/>
          <w:sz w:val="22"/>
          <w:szCs w:val="22"/>
        </w:rPr>
        <w:t>, са обавезним прилозима</w:t>
      </w:r>
      <w:r w:rsidR="00360796" w:rsidRPr="00360796">
        <w:rPr>
          <w:rFonts w:cs="Arial"/>
          <w:sz w:val="22"/>
          <w:szCs w:val="22"/>
          <w:lang w:val="sr-Cyrl-RS"/>
        </w:rPr>
        <w:t>.</w:t>
      </w:r>
    </w:p>
    <w:p w14:paraId="4C75B094" w14:textId="77777777" w:rsidR="008B6E76" w:rsidRPr="00360796" w:rsidRDefault="008B6E76" w:rsidP="00360796">
      <w:pPr>
        <w:pStyle w:val="KDParagraf"/>
        <w:tabs>
          <w:tab w:val="left" w:pos="90"/>
        </w:tabs>
        <w:spacing w:before="0"/>
        <w:rPr>
          <w:rFonts w:cs="Arial"/>
          <w:color w:val="00B0F0"/>
          <w:lang w:val="sr-Cyrl-RS"/>
        </w:rPr>
      </w:pPr>
    </w:p>
    <w:p w14:paraId="5A0407F0" w14:textId="77777777" w:rsidR="00B00642" w:rsidRPr="00360796" w:rsidRDefault="00B00642" w:rsidP="00360796">
      <w:pPr>
        <w:pStyle w:val="KDParagraf"/>
        <w:tabs>
          <w:tab w:val="left" w:pos="90"/>
        </w:tabs>
        <w:spacing w:before="0"/>
        <w:rPr>
          <w:rFonts w:cs="Arial"/>
          <w:i/>
          <w:lang w:val="sr-Cyrl-RS"/>
        </w:rPr>
      </w:pPr>
      <w:r w:rsidRPr="00360796">
        <w:rPr>
          <w:rFonts w:cs="Arial"/>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360796">
        <w:rPr>
          <w:rFonts w:cs="Arial"/>
          <w:lang w:val="sr-Cyrl-RS"/>
        </w:rPr>
        <w:t>Рачуни који</w:t>
      </w:r>
      <w:r w:rsidRPr="00360796">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360796">
        <w:rPr>
          <w:rFonts w:cs="Arial"/>
          <w:lang w:val="sr-Cyrl-RS"/>
        </w:rPr>
        <w:t>зива из рачуна</w:t>
      </w:r>
      <w:r w:rsidRPr="00360796">
        <w:rPr>
          <w:rFonts w:cs="Arial"/>
          <w:lang w:val="sr-Cyrl-RS"/>
        </w:rPr>
        <w:t xml:space="preserve"> са захтеваним називима из конкурсне документације и прихваћене понуде.</w:t>
      </w:r>
    </w:p>
    <w:p w14:paraId="67B16AC9" w14:textId="77777777" w:rsidR="008D2B23" w:rsidRPr="00360796" w:rsidRDefault="008D2B23" w:rsidP="00360796">
      <w:pPr>
        <w:tabs>
          <w:tab w:val="left" w:pos="90"/>
        </w:tabs>
        <w:autoSpaceDE w:val="0"/>
        <w:autoSpaceDN w:val="0"/>
        <w:adjustRightInd w:val="0"/>
        <w:spacing w:before="0"/>
        <w:ind w:right="-426"/>
        <w:rPr>
          <w:rFonts w:eastAsia="Calibri" w:cs="Arial"/>
          <w:i/>
        </w:rPr>
      </w:pPr>
    </w:p>
    <w:p w14:paraId="1C5A90BD" w14:textId="77777777" w:rsidR="008D2B23" w:rsidRPr="00360796" w:rsidRDefault="008D2B23" w:rsidP="007E5E8D">
      <w:pPr>
        <w:pStyle w:val="KDPodnaslov2"/>
        <w:numPr>
          <w:ilvl w:val="1"/>
          <w:numId w:val="29"/>
        </w:numPr>
        <w:tabs>
          <w:tab w:val="left" w:pos="90"/>
        </w:tabs>
        <w:spacing w:before="0"/>
        <w:ind w:left="360"/>
        <w:jc w:val="both"/>
        <w:rPr>
          <w:rFonts w:cs="Arial"/>
          <w:lang w:val="ru-RU"/>
        </w:rPr>
      </w:pPr>
      <w:bookmarkStart w:id="224" w:name="_Toc441651589"/>
      <w:bookmarkStart w:id="225" w:name="_Toc442559900"/>
      <w:r w:rsidRPr="00360796">
        <w:rPr>
          <w:rFonts w:cs="Arial"/>
        </w:rPr>
        <w:t>Рок важења понуде</w:t>
      </w:r>
      <w:bookmarkEnd w:id="224"/>
      <w:bookmarkEnd w:id="225"/>
    </w:p>
    <w:p w14:paraId="596F75D4" w14:textId="77777777" w:rsidR="008D2B23" w:rsidRPr="00360796" w:rsidRDefault="008D2B23" w:rsidP="00360796">
      <w:pPr>
        <w:tabs>
          <w:tab w:val="left" w:pos="90"/>
        </w:tabs>
        <w:spacing w:before="0"/>
        <w:rPr>
          <w:rFonts w:cs="Arial"/>
          <w:lang w:val="ru-RU"/>
        </w:rPr>
      </w:pPr>
      <w:r w:rsidRPr="00360796">
        <w:rPr>
          <w:rFonts w:cs="Arial"/>
          <w:lang w:val="ru-RU"/>
        </w:rPr>
        <w:t>Понуда мора да важи најмање</w:t>
      </w:r>
      <w:r w:rsidR="00D651DC" w:rsidRPr="00360796">
        <w:rPr>
          <w:rFonts w:cs="Arial"/>
          <w:lang w:val="ru-RU"/>
        </w:rPr>
        <w:t xml:space="preserve"> </w:t>
      </w:r>
      <w:r w:rsidR="00B566EF" w:rsidRPr="00360796">
        <w:rPr>
          <w:rFonts w:cs="Arial"/>
          <w:lang w:val="sr-Cyrl-RS"/>
        </w:rPr>
        <w:t>9</w:t>
      </w:r>
      <w:r w:rsidR="00750A33" w:rsidRPr="00360796">
        <w:rPr>
          <w:rFonts w:cs="Arial"/>
          <w:lang w:val="sr-Cyrl-RS"/>
        </w:rPr>
        <w:t>0</w:t>
      </w:r>
      <w:r w:rsidRPr="00360796">
        <w:rPr>
          <w:rFonts w:cs="Arial"/>
          <w:lang w:val="ru-RU"/>
        </w:rPr>
        <w:t xml:space="preserve"> (словима:</w:t>
      </w:r>
      <w:r w:rsidR="00D651DC" w:rsidRPr="00360796">
        <w:rPr>
          <w:rFonts w:cs="Arial"/>
          <w:lang w:val="ru-RU"/>
        </w:rPr>
        <w:t xml:space="preserve"> </w:t>
      </w:r>
      <w:r w:rsidR="00B566EF" w:rsidRPr="00360796">
        <w:rPr>
          <w:rFonts w:cs="Arial"/>
          <w:lang w:val="sr-Cyrl-CS"/>
        </w:rPr>
        <w:t>деведес</w:t>
      </w:r>
      <w:r w:rsidR="00591222" w:rsidRPr="00360796">
        <w:rPr>
          <w:rFonts w:cs="Arial"/>
          <w:lang w:val="sr-Cyrl-CS"/>
        </w:rPr>
        <w:t>е</w:t>
      </w:r>
      <w:r w:rsidR="00B566EF" w:rsidRPr="00360796">
        <w:rPr>
          <w:rFonts w:cs="Arial"/>
          <w:lang w:val="sr-Cyrl-CS"/>
        </w:rPr>
        <w:t>т</w:t>
      </w:r>
      <w:r w:rsidRPr="00360796">
        <w:rPr>
          <w:rFonts w:cs="Arial"/>
          <w:lang w:val="ru-RU"/>
        </w:rPr>
        <w:t xml:space="preserve">) дана од дана отварања понуда. </w:t>
      </w:r>
    </w:p>
    <w:p w14:paraId="240837AF" w14:textId="77777777" w:rsidR="008D2B23" w:rsidRPr="00360796" w:rsidRDefault="008D2B23" w:rsidP="00360796">
      <w:pPr>
        <w:tabs>
          <w:tab w:val="left" w:pos="90"/>
        </w:tabs>
        <w:spacing w:before="0"/>
        <w:rPr>
          <w:rFonts w:cs="Arial"/>
        </w:rPr>
      </w:pPr>
      <w:r w:rsidRPr="00360796">
        <w:rPr>
          <w:rFonts w:cs="Arial"/>
        </w:rPr>
        <w:t xml:space="preserve">У случају да понуђач наведе краћи рок важења понуде, понуда ће бити одбијена, као неприхватљива. </w:t>
      </w:r>
    </w:p>
    <w:p w14:paraId="6A4CFD1A" w14:textId="77777777" w:rsidR="005A3029" w:rsidRPr="00360796" w:rsidRDefault="005A3029" w:rsidP="00360796">
      <w:pPr>
        <w:tabs>
          <w:tab w:val="left" w:pos="90"/>
        </w:tabs>
        <w:spacing w:before="0"/>
        <w:rPr>
          <w:rFonts w:cs="Arial"/>
        </w:rPr>
      </w:pPr>
    </w:p>
    <w:p w14:paraId="2696C80E" w14:textId="77777777" w:rsidR="008D2B23" w:rsidRPr="00360796" w:rsidRDefault="008D2B23" w:rsidP="007E5E8D">
      <w:pPr>
        <w:pStyle w:val="KDPodnaslov2"/>
        <w:numPr>
          <w:ilvl w:val="1"/>
          <w:numId w:val="29"/>
        </w:numPr>
        <w:tabs>
          <w:tab w:val="left" w:pos="90"/>
        </w:tabs>
        <w:spacing w:before="0"/>
        <w:ind w:left="360"/>
        <w:jc w:val="both"/>
        <w:rPr>
          <w:rFonts w:cs="Arial"/>
        </w:rPr>
      </w:pPr>
      <w:bookmarkStart w:id="226" w:name="_Toc441651593"/>
      <w:bookmarkStart w:id="227" w:name="_Toc442559904"/>
      <w:r w:rsidRPr="00360796">
        <w:rPr>
          <w:rFonts w:cs="Arial"/>
        </w:rPr>
        <w:t>Средства финансијског обезбеђења</w:t>
      </w:r>
      <w:bookmarkEnd w:id="226"/>
      <w:bookmarkEnd w:id="227"/>
    </w:p>
    <w:p w14:paraId="0185935D" w14:textId="77777777" w:rsidR="00541E19" w:rsidRPr="00360796" w:rsidRDefault="00541E19" w:rsidP="00360796">
      <w:pPr>
        <w:pStyle w:val="KDParagraf"/>
        <w:tabs>
          <w:tab w:val="left" w:pos="90"/>
        </w:tabs>
        <w:spacing w:before="0"/>
        <w:rPr>
          <w:rFonts w:cs="Arial"/>
        </w:rPr>
      </w:pPr>
    </w:p>
    <w:p w14:paraId="7C72F4D4" w14:textId="77777777" w:rsidR="008D2B23" w:rsidRPr="00360796" w:rsidRDefault="008D2B23" w:rsidP="00360796">
      <w:pPr>
        <w:pStyle w:val="ListParagraph"/>
        <w:tabs>
          <w:tab w:val="left" w:pos="90"/>
        </w:tabs>
        <w:autoSpaceDE w:val="0"/>
        <w:autoSpaceDN w:val="0"/>
        <w:adjustRightInd w:val="0"/>
        <w:spacing w:before="0" w:after="0" w:line="240" w:lineRule="auto"/>
        <w:ind w:left="0"/>
        <w:rPr>
          <w:rFonts w:ascii="Arial" w:hAnsi="Arial" w:cs="Arial"/>
          <w:lang w:val="ru-RU"/>
        </w:rPr>
      </w:pPr>
      <w:r w:rsidRPr="00360796">
        <w:rPr>
          <w:rFonts w:ascii="Arial" w:eastAsia="TimesNewRomanPSMT" w:hAnsi="Arial" w:cs="Arial"/>
          <w:bCs/>
          <w:iCs/>
        </w:rPr>
        <w:t>Понуђач је дужан да достави следећа средства финансијског обезбеђења:</w:t>
      </w:r>
    </w:p>
    <w:p w14:paraId="61276300" w14:textId="77777777" w:rsidR="008D2B23" w:rsidRPr="00360796" w:rsidRDefault="008D2B23" w:rsidP="00360796">
      <w:pPr>
        <w:tabs>
          <w:tab w:val="left" w:pos="90"/>
        </w:tabs>
        <w:spacing w:before="0"/>
        <w:rPr>
          <w:rFonts w:cs="Arial"/>
          <w:lang w:val="ru-RU"/>
        </w:rPr>
      </w:pPr>
    </w:p>
    <w:p w14:paraId="3F0DD14A" w14:textId="77777777" w:rsidR="008D2B23" w:rsidRPr="00360796" w:rsidRDefault="008D2B23" w:rsidP="00360796">
      <w:pPr>
        <w:pStyle w:val="ListParagraph"/>
        <w:tabs>
          <w:tab w:val="left" w:pos="90"/>
        </w:tabs>
        <w:spacing w:before="0" w:after="0" w:line="240" w:lineRule="auto"/>
        <w:ind w:left="0"/>
        <w:rPr>
          <w:rFonts w:ascii="Arial" w:hAnsi="Arial" w:cs="Arial"/>
          <w:b/>
          <w:u w:val="single"/>
        </w:rPr>
      </w:pPr>
      <w:r w:rsidRPr="00360796">
        <w:rPr>
          <w:rFonts w:ascii="Arial" w:hAnsi="Arial" w:cs="Arial"/>
          <w:b/>
          <w:u w:val="single"/>
        </w:rPr>
        <w:t>У понуди:</w:t>
      </w:r>
    </w:p>
    <w:p w14:paraId="23EBBC07" w14:textId="77777777" w:rsidR="007C0E7C" w:rsidRPr="00360796" w:rsidRDefault="007C0E7C" w:rsidP="00360796">
      <w:pPr>
        <w:tabs>
          <w:tab w:val="left" w:pos="90"/>
          <w:tab w:val="left" w:pos="1786"/>
        </w:tabs>
        <w:spacing w:before="0"/>
        <w:ind w:right="-6" w:hanging="567"/>
        <w:rPr>
          <w:rFonts w:cs="Arial"/>
        </w:rPr>
      </w:pPr>
    </w:p>
    <w:p w14:paraId="25992905" w14:textId="77777777" w:rsidR="008D2B23" w:rsidRPr="00360796" w:rsidRDefault="008D2B23" w:rsidP="00360796">
      <w:pPr>
        <w:pStyle w:val="KDPodnaslov3"/>
        <w:keepNext w:val="0"/>
        <w:tabs>
          <w:tab w:val="left" w:pos="90"/>
        </w:tabs>
        <w:spacing w:before="0"/>
        <w:rPr>
          <w:rFonts w:cs="Arial"/>
          <w:b/>
        </w:rPr>
      </w:pPr>
      <w:bookmarkStart w:id="228" w:name="_Toc441651595"/>
      <w:bookmarkStart w:id="229" w:name="_Toc442559906"/>
      <w:r w:rsidRPr="00360796">
        <w:rPr>
          <w:rFonts w:cs="Arial"/>
          <w:b/>
        </w:rPr>
        <w:t>Меница за озбиљност понуде</w:t>
      </w:r>
      <w:bookmarkEnd w:id="228"/>
      <w:bookmarkEnd w:id="229"/>
    </w:p>
    <w:p w14:paraId="7FC75B70" w14:textId="77777777" w:rsidR="002A0A12" w:rsidRPr="00360796" w:rsidRDefault="0046240B" w:rsidP="00360796">
      <w:pPr>
        <w:tabs>
          <w:tab w:val="left" w:pos="90"/>
        </w:tabs>
        <w:spacing w:before="0"/>
        <w:rPr>
          <w:rFonts w:cs="Arial"/>
        </w:rPr>
      </w:pPr>
      <w:r w:rsidRPr="00360796">
        <w:rPr>
          <w:rFonts w:cs="Arial"/>
        </w:rPr>
        <w:lastRenderedPageBreak/>
        <w:t>Понуђач је обавезан да уз понуду Наручиоцу достави:</w:t>
      </w:r>
    </w:p>
    <w:p w14:paraId="1E0BC17D" w14:textId="77777777" w:rsidR="0046240B" w:rsidRPr="00360796" w:rsidRDefault="002A0A12" w:rsidP="00360796">
      <w:pPr>
        <w:tabs>
          <w:tab w:val="left" w:pos="90"/>
        </w:tabs>
        <w:spacing w:before="0"/>
        <w:rPr>
          <w:rFonts w:cs="Arial"/>
        </w:rPr>
      </w:pPr>
      <w:r w:rsidRPr="00360796">
        <w:rPr>
          <w:rFonts w:cs="Arial"/>
          <w:lang w:val="sr-Cyrl-RS"/>
        </w:rPr>
        <w:t xml:space="preserve">1) </w:t>
      </w:r>
      <w:r w:rsidR="0046240B" w:rsidRPr="00360796">
        <w:rPr>
          <w:rFonts w:cs="Arial"/>
        </w:rPr>
        <w:t xml:space="preserve">бланко сопствену меницу за озбиљност понуде која </w:t>
      </w:r>
      <w:r w:rsidR="0046240B" w:rsidRPr="00360796">
        <w:rPr>
          <w:rFonts w:cs="Arial"/>
          <w:lang w:val="sr-Cyrl-RS"/>
        </w:rPr>
        <w:t>је</w:t>
      </w:r>
    </w:p>
    <w:p w14:paraId="440A9E2B" w14:textId="77777777" w:rsidR="0046240B" w:rsidRPr="00360796" w:rsidRDefault="0046240B" w:rsidP="007E5E8D">
      <w:pPr>
        <w:numPr>
          <w:ilvl w:val="0"/>
          <w:numId w:val="14"/>
        </w:numPr>
        <w:tabs>
          <w:tab w:val="left" w:pos="90"/>
        </w:tabs>
        <w:spacing w:before="0"/>
        <w:ind w:left="360"/>
        <w:rPr>
          <w:rFonts w:cs="Arial"/>
        </w:rPr>
      </w:pPr>
      <w:r w:rsidRPr="00360796">
        <w:rPr>
          <w:rFonts w:cs="Arial"/>
        </w:rPr>
        <w:t>издата са клаузулом „без протеста“ и „без извештаја“</w:t>
      </w:r>
      <w:r w:rsidRPr="00360796">
        <w:rPr>
          <w:rFonts w:cs="Arial"/>
          <w:lang w:val="sr-Cyrl-RS"/>
        </w:rPr>
        <w:t xml:space="preserve"> </w:t>
      </w:r>
      <w:r w:rsidRPr="00360796">
        <w:rPr>
          <w:rFonts w:cs="Arial"/>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6662B594" w14:textId="77777777" w:rsidR="0046240B" w:rsidRPr="00360796" w:rsidRDefault="0046240B" w:rsidP="007E5E8D">
      <w:pPr>
        <w:numPr>
          <w:ilvl w:val="0"/>
          <w:numId w:val="14"/>
        </w:numPr>
        <w:tabs>
          <w:tab w:val="left" w:pos="90"/>
        </w:tabs>
        <w:spacing w:before="0"/>
        <w:ind w:left="360"/>
        <w:rPr>
          <w:rFonts w:cs="Arial"/>
        </w:rPr>
      </w:pPr>
      <w:r w:rsidRPr="00360796">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360796">
        <w:rPr>
          <w:rFonts w:cs="Arial"/>
          <w:lang w:val="sr-Cyrl-RS"/>
        </w:rPr>
        <w:t xml:space="preserve"> и 80/15</w:t>
      </w:r>
      <w:r w:rsidRPr="00360796">
        <w:rPr>
          <w:rFonts w:cs="Arial"/>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73DCE66C" w14:textId="77777777" w:rsidR="0046240B" w:rsidRPr="00360796" w:rsidRDefault="0046240B" w:rsidP="007E5E8D">
      <w:pPr>
        <w:numPr>
          <w:ilvl w:val="0"/>
          <w:numId w:val="14"/>
        </w:numPr>
        <w:tabs>
          <w:tab w:val="left" w:pos="90"/>
        </w:tabs>
        <w:spacing w:before="0"/>
        <w:ind w:left="360"/>
        <w:rPr>
          <w:rFonts w:cs="Arial"/>
        </w:rPr>
      </w:pPr>
      <w:r w:rsidRPr="00360796">
        <w:rPr>
          <w:rFonts w:cs="Arial"/>
        </w:rPr>
        <w:t xml:space="preserve">Менично писмо – овлашћење којим понуђач овлашћује наручиоца да може наплатити меницу на износ од </w:t>
      </w:r>
      <w:r w:rsidR="005F569E" w:rsidRPr="00360796">
        <w:rPr>
          <w:rFonts w:cs="Arial"/>
        </w:rPr>
        <w:t>5</w:t>
      </w:r>
      <w:r w:rsidRPr="00360796">
        <w:rPr>
          <w:rFonts w:cs="Arial"/>
        </w:rPr>
        <w:t xml:space="preserve">% од вредности понуде (без ПДВ-а) са роком важења </w:t>
      </w:r>
      <w:r w:rsidR="005F569E" w:rsidRPr="00360796">
        <w:rPr>
          <w:rFonts w:cs="Arial"/>
        </w:rPr>
        <w:t xml:space="preserve">30 </w:t>
      </w:r>
      <w:r w:rsidRPr="00360796">
        <w:rPr>
          <w:rFonts w:cs="Arial"/>
        </w:rPr>
        <w:t>(</w:t>
      </w:r>
      <w:r w:rsidR="005F569E" w:rsidRPr="00360796">
        <w:rPr>
          <w:rFonts w:cs="Arial"/>
          <w:lang w:val="sr-Cyrl-RS"/>
        </w:rPr>
        <w:t>словима: тридесет)</w:t>
      </w:r>
      <w:r w:rsidRPr="00360796">
        <w:rPr>
          <w:rFonts w:cs="Arial"/>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360796">
        <w:rPr>
          <w:rFonts w:cs="Arial"/>
          <w:lang w:val="sr-Cyrl-RS"/>
        </w:rPr>
        <w:t>.</w:t>
      </w:r>
      <w:r w:rsidRPr="00360796">
        <w:rPr>
          <w:rFonts w:cs="Arial"/>
        </w:rPr>
        <w:t xml:space="preserve"> </w:t>
      </w:r>
    </w:p>
    <w:p w14:paraId="7C80C081" w14:textId="77777777" w:rsidR="0046240B" w:rsidRPr="00360796" w:rsidRDefault="0046240B" w:rsidP="007E5E8D">
      <w:pPr>
        <w:numPr>
          <w:ilvl w:val="0"/>
          <w:numId w:val="14"/>
        </w:numPr>
        <w:tabs>
          <w:tab w:val="left" w:pos="90"/>
        </w:tabs>
        <w:spacing w:before="0"/>
        <w:ind w:left="360"/>
        <w:rPr>
          <w:rFonts w:cs="Arial"/>
        </w:rPr>
      </w:pPr>
      <w:r w:rsidRPr="00360796">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2661E0E" w14:textId="77777777" w:rsidR="004D4636" w:rsidRPr="00360796" w:rsidRDefault="002A0A12" w:rsidP="007E5E8D">
      <w:pPr>
        <w:tabs>
          <w:tab w:val="left" w:pos="90"/>
        </w:tabs>
        <w:spacing w:before="0"/>
        <w:ind w:left="360"/>
        <w:rPr>
          <w:rFonts w:cs="Arial"/>
        </w:rPr>
      </w:pPr>
      <w:r w:rsidRPr="00360796">
        <w:rPr>
          <w:rFonts w:cs="Arial"/>
          <w:lang w:val="sr-Cyrl-RS"/>
        </w:rPr>
        <w:t xml:space="preserve">2)  </w:t>
      </w:r>
      <w:r w:rsidR="004D4636" w:rsidRPr="00360796">
        <w:rPr>
          <w:rFonts w:cs="Arial"/>
        </w:rPr>
        <w:t xml:space="preserve">фотокопију важећег Картона депонованих потписа овлашћених лица за </w:t>
      </w:r>
      <w:r w:rsidRPr="00360796">
        <w:rPr>
          <w:rFonts w:cs="Arial"/>
          <w:lang w:val="sr-Cyrl-RS"/>
        </w:rPr>
        <w:t xml:space="preserve">  </w:t>
      </w:r>
      <w:r w:rsidR="004D4636" w:rsidRPr="00360796">
        <w:rPr>
          <w:rFonts w:cs="Arial"/>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29BEF67" w14:textId="77777777" w:rsidR="004D4636" w:rsidRPr="00360796" w:rsidRDefault="002A0A12" w:rsidP="007E5E8D">
      <w:pPr>
        <w:tabs>
          <w:tab w:val="left" w:pos="90"/>
        </w:tabs>
        <w:spacing w:before="0"/>
        <w:ind w:left="360"/>
        <w:rPr>
          <w:rFonts w:cs="Arial"/>
        </w:rPr>
      </w:pPr>
      <w:r w:rsidRPr="00360796">
        <w:rPr>
          <w:rFonts w:cs="Arial"/>
          <w:lang w:val="sr-Cyrl-RS"/>
        </w:rPr>
        <w:t xml:space="preserve">3)  </w:t>
      </w:r>
      <w:r w:rsidR="004D4636" w:rsidRPr="00360796">
        <w:rPr>
          <w:rFonts w:cs="Arial"/>
        </w:rPr>
        <w:t>фотокопију ОП обрасца.</w:t>
      </w:r>
    </w:p>
    <w:p w14:paraId="433C270C" w14:textId="77777777" w:rsidR="004D4636" w:rsidRPr="00360796" w:rsidRDefault="002A0A12" w:rsidP="007E5E8D">
      <w:pPr>
        <w:tabs>
          <w:tab w:val="left" w:pos="90"/>
        </w:tabs>
        <w:spacing w:before="0"/>
        <w:ind w:left="360"/>
        <w:rPr>
          <w:rFonts w:cs="Arial"/>
        </w:rPr>
      </w:pPr>
      <w:r w:rsidRPr="00360796">
        <w:rPr>
          <w:rFonts w:cs="Arial"/>
          <w:lang w:val="sr-Cyrl-RS"/>
        </w:rPr>
        <w:t xml:space="preserve">4) </w:t>
      </w:r>
      <w:r w:rsidR="004D4636" w:rsidRPr="00360796">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5B2CF06" w14:textId="77777777" w:rsidR="004D4636" w:rsidRPr="00360796" w:rsidRDefault="004D4636" w:rsidP="007E5E8D">
      <w:pPr>
        <w:tabs>
          <w:tab w:val="left" w:pos="90"/>
        </w:tabs>
        <w:spacing w:before="0"/>
        <w:ind w:left="360"/>
        <w:rPr>
          <w:rFonts w:cs="Arial"/>
        </w:rPr>
      </w:pPr>
      <w:r w:rsidRPr="00360796">
        <w:rPr>
          <w:rFonts w:cs="Arial"/>
        </w:rPr>
        <w:t>У  случају  да  изабрани  Понуђач  после  истека  рока  за  подношење  понуда,  а  у  року важења  опције  понуде,  повуче  или  измен</w:t>
      </w:r>
      <w:r w:rsidR="00E11DC6" w:rsidRPr="00360796">
        <w:rPr>
          <w:rFonts w:cs="Arial"/>
        </w:rPr>
        <w:t>и  понуду,   не  потпише  Оквирни споразум</w:t>
      </w:r>
      <w:r w:rsidRPr="00360796">
        <w:rPr>
          <w:rFonts w:cs="Arial"/>
        </w:rPr>
        <w:t xml:space="preserve">  када  је његова  понуда  изабрана  као  најповољнија или не достави средство финансијског обезб</w:t>
      </w:r>
      <w:r w:rsidR="00E11DC6" w:rsidRPr="00360796">
        <w:rPr>
          <w:rFonts w:cs="Arial"/>
        </w:rPr>
        <w:t xml:space="preserve">еђења које је захтевано Оквирним </w:t>
      </w:r>
      <w:r w:rsidR="00E11DC6" w:rsidRPr="00360796">
        <w:rPr>
          <w:rFonts w:cs="Arial"/>
          <w:lang w:val="sr-Cyrl-RS"/>
        </w:rPr>
        <w:t>спо</w:t>
      </w:r>
      <w:r w:rsidRPr="00360796">
        <w:rPr>
          <w:rFonts w:cs="Arial"/>
        </w:rPr>
        <w:t>, Наручилац  има  право  да  изврши  наплату бланко сопствене менице  за  озбиљност  понуде.</w:t>
      </w:r>
    </w:p>
    <w:p w14:paraId="67BD06F3" w14:textId="77777777" w:rsidR="004D4636" w:rsidRPr="00360796" w:rsidRDefault="004D4636" w:rsidP="007E5E8D">
      <w:pPr>
        <w:tabs>
          <w:tab w:val="left" w:pos="90"/>
        </w:tabs>
        <w:spacing w:before="0"/>
        <w:ind w:left="360"/>
        <w:rPr>
          <w:rFonts w:cs="Arial"/>
        </w:rPr>
      </w:pPr>
      <w:r w:rsidRPr="00360796">
        <w:rPr>
          <w:rFonts w:cs="Arial"/>
        </w:rPr>
        <w:t>Меница ће бити враћена Пр</w:t>
      </w:r>
      <w:r w:rsidR="00591222" w:rsidRPr="00360796">
        <w:rPr>
          <w:rFonts w:cs="Arial"/>
          <w:lang w:val="sr-Cyrl-RS"/>
        </w:rPr>
        <w:t>ужаоцу</w:t>
      </w:r>
      <w:r w:rsidRPr="00360796">
        <w:rPr>
          <w:rFonts w:cs="Arial"/>
        </w:rPr>
        <w:t xml:space="preserve"> у року од осам дана од дана предаје К</w:t>
      </w:r>
      <w:r w:rsidR="00591222" w:rsidRPr="00360796">
        <w:rPr>
          <w:rFonts w:cs="Arial"/>
          <w:lang w:val="sr-Cyrl-RS"/>
        </w:rPr>
        <w:t>ориснику</w:t>
      </w:r>
      <w:r w:rsidRPr="00360796">
        <w:rPr>
          <w:rFonts w:cs="Arial"/>
        </w:rPr>
        <w:t xml:space="preserve"> средства финансијског обезбеђења која с</w:t>
      </w:r>
      <w:r w:rsidR="00E11DC6" w:rsidRPr="00360796">
        <w:rPr>
          <w:rFonts w:cs="Arial"/>
        </w:rPr>
        <w:t>у захтевана у закљученим Оквирним споразумом</w:t>
      </w:r>
      <w:r w:rsidRPr="00360796">
        <w:rPr>
          <w:rFonts w:cs="Arial"/>
        </w:rPr>
        <w:t>.</w:t>
      </w:r>
    </w:p>
    <w:p w14:paraId="59C07629" w14:textId="77777777" w:rsidR="004D4636" w:rsidRPr="00360796" w:rsidRDefault="004D4636" w:rsidP="007E5E8D">
      <w:pPr>
        <w:tabs>
          <w:tab w:val="left" w:pos="90"/>
        </w:tabs>
        <w:spacing w:before="0"/>
        <w:ind w:left="360"/>
        <w:rPr>
          <w:rFonts w:cs="Arial"/>
        </w:rPr>
      </w:pPr>
      <w:r w:rsidRPr="00360796">
        <w:rPr>
          <w:rFonts w:cs="Arial"/>
        </w:rPr>
        <w:t>Меница ће бити враћена понуђачу са којим није закључен</w:t>
      </w:r>
      <w:r w:rsidR="00A0228C" w:rsidRPr="00360796">
        <w:rPr>
          <w:rFonts w:cs="Arial"/>
        </w:rPr>
        <w:t xml:space="preserve"> Оквирни споразум одмах по закључењу Оквирног споразума</w:t>
      </w:r>
      <w:r w:rsidRPr="00360796">
        <w:rPr>
          <w:rFonts w:cs="Arial"/>
        </w:rPr>
        <w:t xml:space="preserve"> са понуђачем чија понуда буде изабрана као најповољнија.</w:t>
      </w:r>
    </w:p>
    <w:p w14:paraId="4781F396" w14:textId="77777777" w:rsidR="004D4636" w:rsidRPr="00360796" w:rsidRDefault="004D4636" w:rsidP="007E5E8D">
      <w:pPr>
        <w:tabs>
          <w:tab w:val="left" w:pos="90"/>
        </w:tabs>
        <w:spacing w:before="0"/>
        <w:ind w:left="360"/>
        <w:rPr>
          <w:rFonts w:cs="Arial"/>
        </w:rPr>
      </w:pPr>
      <w:r w:rsidRPr="00360796">
        <w:rPr>
          <w:rFonts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5F6AA286" w14:textId="77777777" w:rsidR="008D2B23" w:rsidRPr="00360796" w:rsidRDefault="008D2B23" w:rsidP="007E5E8D">
      <w:pPr>
        <w:tabs>
          <w:tab w:val="left" w:pos="90"/>
          <w:tab w:val="left" w:pos="1786"/>
        </w:tabs>
        <w:spacing w:before="0"/>
        <w:ind w:left="360" w:right="-6" w:hanging="567"/>
        <w:rPr>
          <w:rFonts w:cs="Arial"/>
        </w:rPr>
      </w:pPr>
    </w:p>
    <w:p w14:paraId="18E9D123" w14:textId="77777777" w:rsidR="008D2B23" w:rsidRPr="00360796" w:rsidRDefault="00572146" w:rsidP="00360796">
      <w:pPr>
        <w:pStyle w:val="ListParagraph"/>
        <w:tabs>
          <w:tab w:val="left" w:pos="90"/>
        </w:tabs>
        <w:spacing w:before="0" w:after="0" w:line="240" w:lineRule="auto"/>
        <w:ind w:left="0"/>
        <w:rPr>
          <w:rFonts w:ascii="Arial" w:hAnsi="Arial" w:cs="Arial"/>
          <w:b/>
          <w:u w:val="single"/>
        </w:rPr>
      </w:pPr>
      <w:r w:rsidRPr="00360796">
        <w:rPr>
          <w:rFonts w:ascii="Arial" w:hAnsi="Arial" w:cs="Arial"/>
          <w:b/>
          <w:u w:val="single"/>
        </w:rPr>
        <w:t xml:space="preserve">У року од </w:t>
      </w:r>
      <w:r w:rsidR="00BE2EA9" w:rsidRPr="00360796">
        <w:rPr>
          <w:rFonts w:ascii="Arial" w:hAnsi="Arial" w:cs="Arial"/>
          <w:b/>
          <w:u w:val="single"/>
          <w:lang w:val="sr-Cyrl-RS"/>
        </w:rPr>
        <w:t>10</w:t>
      </w:r>
      <w:r w:rsidRPr="00360796">
        <w:rPr>
          <w:rFonts w:ascii="Arial" w:hAnsi="Arial" w:cs="Arial"/>
          <w:b/>
          <w:u w:val="single"/>
        </w:rPr>
        <w:t xml:space="preserve"> дана од</w:t>
      </w:r>
      <w:r w:rsidR="00E11DC6" w:rsidRPr="00360796">
        <w:rPr>
          <w:rFonts w:ascii="Arial" w:hAnsi="Arial" w:cs="Arial"/>
          <w:b/>
          <w:u w:val="single"/>
        </w:rPr>
        <w:t xml:space="preserve"> закључења Оквирног споразума</w:t>
      </w:r>
    </w:p>
    <w:p w14:paraId="5D08F91D" w14:textId="77777777" w:rsidR="008D2B23" w:rsidRPr="00360796" w:rsidRDefault="008D2B23" w:rsidP="00360796">
      <w:pPr>
        <w:pStyle w:val="ListParagraph"/>
        <w:tabs>
          <w:tab w:val="left" w:pos="90"/>
        </w:tabs>
        <w:spacing w:before="0" w:after="0" w:line="240" w:lineRule="auto"/>
        <w:ind w:left="0"/>
        <w:rPr>
          <w:rFonts w:ascii="Arial" w:hAnsi="Arial" w:cs="Arial"/>
          <w:b/>
          <w:u w:val="single"/>
        </w:rPr>
      </w:pPr>
    </w:p>
    <w:p w14:paraId="3C49BFBA" w14:textId="77777777" w:rsidR="008D2B23" w:rsidRPr="00360796" w:rsidRDefault="008D2B23" w:rsidP="00360796">
      <w:pPr>
        <w:pStyle w:val="KDPodnaslov3"/>
        <w:keepNext w:val="0"/>
        <w:tabs>
          <w:tab w:val="left" w:pos="90"/>
        </w:tabs>
        <w:spacing w:before="0"/>
        <w:rPr>
          <w:rFonts w:cs="Arial"/>
          <w:b/>
        </w:rPr>
      </w:pPr>
      <w:bookmarkStart w:id="230" w:name="_Toc441651599"/>
      <w:bookmarkStart w:id="231" w:name="_Toc442559910"/>
      <w:r w:rsidRPr="00360796">
        <w:rPr>
          <w:rFonts w:cs="Arial"/>
          <w:b/>
        </w:rPr>
        <w:t xml:space="preserve">Меница за добро извршење посла </w:t>
      </w:r>
      <w:bookmarkEnd w:id="230"/>
      <w:bookmarkEnd w:id="231"/>
    </w:p>
    <w:p w14:paraId="744D1583" w14:textId="77777777" w:rsidR="00BC1827" w:rsidRPr="00360796" w:rsidRDefault="00E11DC6" w:rsidP="00360796">
      <w:pPr>
        <w:tabs>
          <w:tab w:val="left" w:pos="90"/>
        </w:tabs>
        <w:spacing w:before="0"/>
        <w:rPr>
          <w:rFonts w:cs="Arial"/>
        </w:rPr>
      </w:pPr>
      <w:r w:rsidRPr="00360796">
        <w:rPr>
          <w:rFonts w:cs="Arial"/>
        </w:rPr>
        <w:t xml:space="preserve">Изабрани понуђач </w:t>
      </w:r>
      <w:r w:rsidR="00BC1827" w:rsidRPr="00360796">
        <w:rPr>
          <w:rFonts w:cs="Arial"/>
        </w:rPr>
        <w:t xml:space="preserve"> је обавезан да Наручиоцу достави:</w:t>
      </w:r>
    </w:p>
    <w:p w14:paraId="4C3F45B7" w14:textId="77777777" w:rsidR="00BC1827" w:rsidRPr="00360796" w:rsidRDefault="00BC1827" w:rsidP="007E5E8D">
      <w:pPr>
        <w:numPr>
          <w:ilvl w:val="0"/>
          <w:numId w:val="14"/>
        </w:numPr>
        <w:tabs>
          <w:tab w:val="left" w:pos="90"/>
        </w:tabs>
        <w:spacing w:before="0"/>
        <w:ind w:left="360"/>
        <w:rPr>
          <w:rFonts w:cs="Arial"/>
        </w:rPr>
      </w:pPr>
      <w:r w:rsidRPr="00360796">
        <w:rPr>
          <w:rFonts w:cs="Arial"/>
        </w:rPr>
        <w:t xml:space="preserve">бланко сопствену меницу за </w:t>
      </w:r>
      <w:r w:rsidRPr="00360796">
        <w:rPr>
          <w:rFonts w:cs="Arial"/>
          <w:lang w:val="sr-Cyrl-RS"/>
        </w:rPr>
        <w:t>добро извршење посла</w:t>
      </w:r>
      <w:r w:rsidRPr="00360796">
        <w:rPr>
          <w:rFonts w:cs="Arial"/>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32625286" w14:textId="77777777" w:rsidR="00E11DC6" w:rsidRPr="00360796" w:rsidRDefault="00BC1827" w:rsidP="007E5E8D">
      <w:pPr>
        <w:numPr>
          <w:ilvl w:val="0"/>
          <w:numId w:val="14"/>
        </w:numPr>
        <w:tabs>
          <w:tab w:val="left" w:pos="90"/>
        </w:tabs>
        <w:spacing w:before="0"/>
        <w:ind w:left="360"/>
        <w:rPr>
          <w:rFonts w:cs="Arial"/>
        </w:rPr>
      </w:pPr>
      <w:r w:rsidRPr="00360796">
        <w:rPr>
          <w:rFonts w:cs="Arial"/>
        </w:rPr>
        <w:t xml:space="preserve">Менично писмо – овлашћење којим понуђач овлашћује наручиоца да може наплатити меницу  на износ од </w:t>
      </w:r>
      <w:r w:rsidR="005F569E" w:rsidRPr="00360796">
        <w:rPr>
          <w:rFonts w:cs="Arial"/>
          <w:lang w:val="sr-Cyrl-RS"/>
        </w:rPr>
        <w:t xml:space="preserve">10 </w:t>
      </w:r>
      <w:r w:rsidR="005F569E" w:rsidRPr="00360796">
        <w:rPr>
          <w:rFonts w:cs="Arial"/>
        </w:rPr>
        <w:t>%</w:t>
      </w:r>
      <w:r w:rsidR="005F569E" w:rsidRPr="00360796">
        <w:rPr>
          <w:rFonts w:cs="Arial"/>
          <w:lang w:val="sr-Cyrl-RS"/>
        </w:rPr>
        <w:t xml:space="preserve"> (словима: десет) </w:t>
      </w:r>
      <w:r w:rsidRPr="00360796">
        <w:rPr>
          <w:rFonts w:cs="Arial"/>
        </w:rPr>
        <w:t xml:space="preserve">од вредности </w:t>
      </w:r>
      <w:r w:rsidR="00E11DC6" w:rsidRPr="00360796">
        <w:rPr>
          <w:rFonts w:cs="Arial"/>
          <w:lang w:val="sr-Cyrl-RS"/>
        </w:rPr>
        <w:t xml:space="preserve">Оквирног </w:t>
      </w:r>
      <w:r w:rsidR="00E11DC6" w:rsidRPr="00360796">
        <w:rPr>
          <w:rFonts w:cs="Arial"/>
          <w:lang w:val="sr-Cyrl-RS"/>
        </w:rPr>
        <w:lastRenderedPageBreak/>
        <w:t>споразума</w:t>
      </w:r>
      <w:r w:rsidRPr="00360796">
        <w:rPr>
          <w:rFonts w:cs="Arial"/>
        </w:rPr>
        <w:t xml:space="preserve"> (без ПДВ-а) са ро</w:t>
      </w:r>
      <w:r w:rsidR="00B02ADD" w:rsidRPr="00360796">
        <w:rPr>
          <w:rFonts w:cs="Arial"/>
        </w:rPr>
        <w:t xml:space="preserve">ком важења </w:t>
      </w:r>
      <w:r w:rsidR="005F569E" w:rsidRPr="00360796">
        <w:rPr>
          <w:rFonts w:cs="Arial"/>
          <w:lang w:val="sr-Cyrl-RS"/>
        </w:rPr>
        <w:t xml:space="preserve">30 </w:t>
      </w:r>
      <w:r w:rsidR="00B02ADD" w:rsidRPr="00360796">
        <w:rPr>
          <w:rFonts w:cs="Arial"/>
        </w:rPr>
        <w:t>(</w:t>
      </w:r>
      <w:r w:rsidR="005F569E" w:rsidRPr="00360796">
        <w:rPr>
          <w:rFonts w:cs="Arial"/>
          <w:lang w:val="sr-Cyrl-RS"/>
        </w:rPr>
        <w:t>словима: тридесет</w:t>
      </w:r>
      <w:r w:rsidRPr="00360796">
        <w:rPr>
          <w:rFonts w:cs="Arial"/>
        </w:rPr>
        <w:t>)</w:t>
      </w:r>
      <w:r w:rsidR="005F569E" w:rsidRPr="00360796">
        <w:rPr>
          <w:rFonts w:cs="Arial"/>
          <w:lang w:val="sr-Cyrl-RS"/>
        </w:rPr>
        <w:t xml:space="preserve"> дана</w:t>
      </w:r>
      <w:r w:rsidRPr="00360796">
        <w:rPr>
          <w:rFonts w:cs="Arial"/>
        </w:rPr>
        <w:t xml:space="preserve"> дужим од рока важења </w:t>
      </w:r>
      <w:r w:rsidR="00E11DC6" w:rsidRPr="00360796">
        <w:rPr>
          <w:rFonts w:cs="Arial"/>
          <w:lang w:val="sr-Cyrl-RS"/>
        </w:rPr>
        <w:t>Оквирног споразума</w:t>
      </w:r>
    </w:p>
    <w:p w14:paraId="0104BEBE" w14:textId="77777777" w:rsidR="00BC1827" w:rsidRPr="00360796" w:rsidRDefault="00BC1827" w:rsidP="007E5E8D">
      <w:pPr>
        <w:numPr>
          <w:ilvl w:val="0"/>
          <w:numId w:val="14"/>
        </w:numPr>
        <w:tabs>
          <w:tab w:val="left" w:pos="90"/>
        </w:tabs>
        <w:spacing w:before="0"/>
        <w:ind w:left="360"/>
        <w:rPr>
          <w:rFonts w:cs="Arial"/>
        </w:rPr>
      </w:pPr>
      <w:r w:rsidRPr="00360796">
        <w:rPr>
          <w:rFonts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E162D41" w14:textId="77777777" w:rsidR="00BC1827" w:rsidRPr="00360796" w:rsidRDefault="00BC1827" w:rsidP="007E5E8D">
      <w:pPr>
        <w:numPr>
          <w:ilvl w:val="0"/>
          <w:numId w:val="14"/>
        </w:numPr>
        <w:tabs>
          <w:tab w:val="left" w:pos="90"/>
        </w:tabs>
        <w:spacing w:before="0"/>
        <w:ind w:left="360"/>
        <w:rPr>
          <w:rFonts w:cs="Arial"/>
        </w:rPr>
      </w:pPr>
      <w:r w:rsidRPr="00360796">
        <w:rPr>
          <w:rFonts w:cs="Arial"/>
        </w:rPr>
        <w:t>фотокопију ОП обрасца.</w:t>
      </w:r>
    </w:p>
    <w:p w14:paraId="23D2F33A" w14:textId="77777777" w:rsidR="00BC1827" w:rsidRPr="00360796" w:rsidRDefault="00BC1827" w:rsidP="007E5E8D">
      <w:pPr>
        <w:numPr>
          <w:ilvl w:val="0"/>
          <w:numId w:val="14"/>
        </w:numPr>
        <w:tabs>
          <w:tab w:val="left" w:pos="90"/>
        </w:tabs>
        <w:spacing w:before="0"/>
        <w:ind w:left="360"/>
        <w:rPr>
          <w:rFonts w:cs="Arial"/>
        </w:rPr>
      </w:pPr>
      <w:r w:rsidRPr="00360796">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EC9CA87" w14:textId="77777777" w:rsidR="008D2B23" w:rsidRPr="00360796" w:rsidRDefault="008D2B23" w:rsidP="007E5E8D">
      <w:pPr>
        <w:tabs>
          <w:tab w:val="left" w:pos="90"/>
        </w:tabs>
        <w:spacing w:before="0"/>
        <w:ind w:left="360"/>
        <w:rPr>
          <w:rFonts w:cs="Arial"/>
        </w:rPr>
      </w:pPr>
      <w:r w:rsidRPr="00360796">
        <w:rPr>
          <w:rFonts w:cs="Arial"/>
        </w:rPr>
        <w:t>Меница може бити наплаћена у случају да изабрани понуђач не буде извршавао своје обавезе</w:t>
      </w:r>
      <w:r w:rsidR="001A63AB" w:rsidRPr="00360796">
        <w:rPr>
          <w:rFonts w:cs="Arial"/>
          <w:lang w:val="sr-Cyrl-RS"/>
        </w:rPr>
        <w:t xml:space="preserve"> дефинисане оквирним споразумом</w:t>
      </w:r>
      <w:r w:rsidRPr="00360796">
        <w:rPr>
          <w:rFonts w:cs="Arial"/>
        </w:rPr>
        <w:t xml:space="preserve"> у рокови</w:t>
      </w:r>
      <w:r w:rsidR="00E11DC6" w:rsidRPr="00360796">
        <w:rPr>
          <w:rFonts w:cs="Arial"/>
        </w:rPr>
        <w:t>ма и на начин предвиђен Оквирним споразумом</w:t>
      </w:r>
      <w:r w:rsidRPr="00360796">
        <w:rPr>
          <w:rFonts w:cs="Arial"/>
        </w:rPr>
        <w:t xml:space="preserve">. </w:t>
      </w:r>
    </w:p>
    <w:p w14:paraId="4E6B860E" w14:textId="77777777" w:rsidR="00E11DC6" w:rsidRPr="00360796" w:rsidRDefault="00E11DC6" w:rsidP="007E5E8D">
      <w:pPr>
        <w:tabs>
          <w:tab w:val="left" w:pos="90"/>
        </w:tabs>
        <w:spacing w:before="0"/>
        <w:ind w:left="360"/>
        <w:rPr>
          <w:rFonts w:cs="Arial"/>
        </w:rPr>
      </w:pPr>
    </w:p>
    <w:p w14:paraId="0E02A3A0" w14:textId="7F54E036" w:rsidR="00E11DC6" w:rsidRPr="00360796" w:rsidRDefault="00E11DC6" w:rsidP="007E5E8D">
      <w:pPr>
        <w:tabs>
          <w:tab w:val="left" w:pos="90"/>
        </w:tabs>
        <w:spacing w:before="0"/>
        <w:ind w:left="360"/>
        <w:rPr>
          <w:rFonts w:cs="Arial"/>
          <w:b/>
          <w:u w:val="single"/>
        </w:rPr>
      </w:pPr>
      <w:r w:rsidRPr="00360796">
        <w:rPr>
          <w:rFonts w:cs="Arial"/>
          <w:b/>
          <w:u w:val="single"/>
          <w:lang w:val="sr-Cyrl-RS"/>
        </w:rPr>
        <w:t xml:space="preserve">У тренутку </w:t>
      </w:r>
      <w:r w:rsidRPr="00360796">
        <w:rPr>
          <w:rFonts w:cs="Arial"/>
          <w:b/>
          <w:bCs/>
          <w:iCs/>
          <w:u w:val="single"/>
          <w:lang w:val="sr-Cyrl-RS"/>
        </w:rPr>
        <w:t>примопредаје предмета оквирног споразума</w:t>
      </w:r>
      <w:r w:rsidRPr="00360796">
        <w:rPr>
          <w:rFonts w:cs="Arial"/>
          <w:b/>
          <w:i/>
          <w:u w:val="single"/>
          <w:lang w:val="sr-Cyrl-RS"/>
        </w:rPr>
        <w:t xml:space="preserve"> </w:t>
      </w:r>
      <w:r w:rsidRPr="00360796">
        <w:rPr>
          <w:rFonts w:cs="Arial"/>
          <w:b/>
          <w:u w:val="single"/>
          <w:lang w:val="sr-Cyrl-RS"/>
        </w:rPr>
        <w:t>или најкасније</w:t>
      </w:r>
      <w:r w:rsidR="00FD649B">
        <w:rPr>
          <w:rFonts w:cs="Arial"/>
          <w:b/>
          <w:u w:val="single"/>
          <w:lang w:val="sr-Cyrl-RS"/>
        </w:rPr>
        <w:t xml:space="preserve"> </w:t>
      </w:r>
      <w:r w:rsidRPr="00360796">
        <w:rPr>
          <w:rFonts w:cs="Arial"/>
          <w:b/>
          <w:u w:val="single"/>
          <w:lang w:val="sr-Cyrl-RS"/>
        </w:rPr>
        <w:t>5 (словима:</w:t>
      </w:r>
      <w:r w:rsidR="001A63AB" w:rsidRPr="00360796">
        <w:rPr>
          <w:rFonts w:cs="Arial"/>
          <w:b/>
          <w:u w:val="single"/>
          <w:lang w:val="sr-Cyrl-RS"/>
        </w:rPr>
        <w:t xml:space="preserve"> </w:t>
      </w:r>
      <w:r w:rsidRPr="00360796">
        <w:rPr>
          <w:rFonts w:cs="Arial"/>
          <w:b/>
          <w:u w:val="single"/>
          <w:lang w:val="sr-Cyrl-RS"/>
        </w:rPr>
        <w:t>пет) дана пре истека средства финансијског обезбеђења  за добро извршење посла</w:t>
      </w:r>
    </w:p>
    <w:p w14:paraId="164BF11E" w14:textId="77777777" w:rsidR="00E11DC6" w:rsidRPr="00360796" w:rsidRDefault="00E11DC6" w:rsidP="00FD649B">
      <w:pPr>
        <w:tabs>
          <w:tab w:val="left" w:pos="0"/>
          <w:tab w:val="left" w:pos="90"/>
          <w:tab w:val="left" w:pos="567"/>
        </w:tabs>
        <w:spacing w:before="0"/>
        <w:ind w:left="360" w:right="29"/>
        <w:rPr>
          <w:rFonts w:cs="Arial"/>
          <w:lang w:val="sr-Cyrl-RS" w:eastAsia="sr-Latn-RS"/>
        </w:rPr>
      </w:pPr>
      <w:r w:rsidRPr="00360796">
        <w:rPr>
          <w:rFonts w:cs="Arial"/>
          <w:lang w:val="sr-Cyrl-RS"/>
        </w:rPr>
        <w:t>Изабрани понуђач</w:t>
      </w:r>
      <w:r w:rsidR="00A0228C" w:rsidRPr="00360796">
        <w:rPr>
          <w:rFonts w:cs="Arial"/>
          <w:lang w:val="sr-Cyrl-RS"/>
        </w:rPr>
        <w:t xml:space="preserve"> је обавезан</w:t>
      </w:r>
      <w:r w:rsidRPr="00360796">
        <w:rPr>
          <w:rFonts w:cs="Arial"/>
          <w:lang w:val="sr-Cyrl-RS"/>
        </w:rPr>
        <w:t xml:space="preserve"> да </w:t>
      </w:r>
      <w:r w:rsidRPr="00360796">
        <w:rPr>
          <w:rFonts w:cs="Arial"/>
          <w:lang w:val="sr-Cyrl-RS" w:eastAsia="sr-Latn-RS"/>
        </w:rPr>
        <w:t xml:space="preserve">у тренутку </w:t>
      </w:r>
      <w:r w:rsidRPr="00360796">
        <w:rPr>
          <w:rFonts w:eastAsia="TimesNewRomanPSMT" w:cs="Arial"/>
          <w:bCs/>
          <w:iCs/>
          <w:lang w:val="sr-Cyrl-RS" w:eastAsia="sr-Latn-RS"/>
        </w:rPr>
        <w:t>примопредаје предмета оквирног споразума</w:t>
      </w:r>
      <w:r w:rsidRPr="00360796">
        <w:rPr>
          <w:rFonts w:cs="Arial"/>
          <w:i/>
          <w:lang w:val="sr-Cyrl-RS" w:eastAsia="sr-Latn-RS"/>
        </w:rPr>
        <w:t xml:space="preserve"> </w:t>
      </w:r>
      <w:r w:rsidRPr="00360796">
        <w:rPr>
          <w:rFonts w:cs="Arial"/>
          <w:lang w:val="sr-Cyrl-RS" w:eastAsia="sr-Latn-RS"/>
        </w:rPr>
        <w:t>или најкасније 5 (словима:пет) дана пре истека средства финансијског обезбеђења  за добро извршење посла, достави :</w:t>
      </w:r>
    </w:p>
    <w:p w14:paraId="7A6DC404" w14:textId="77777777" w:rsidR="00E11DC6" w:rsidRPr="00360796" w:rsidRDefault="00E11DC6" w:rsidP="00FD649B">
      <w:pPr>
        <w:pStyle w:val="ListParagraph"/>
        <w:numPr>
          <w:ilvl w:val="0"/>
          <w:numId w:val="14"/>
        </w:numPr>
        <w:tabs>
          <w:tab w:val="left" w:pos="0"/>
          <w:tab w:val="left" w:pos="90"/>
          <w:tab w:val="left" w:pos="567"/>
        </w:tabs>
        <w:spacing w:before="0" w:after="0" w:line="240" w:lineRule="auto"/>
        <w:ind w:left="360" w:right="29"/>
        <w:rPr>
          <w:rFonts w:ascii="Arial" w:hAnsi="Arial" w:cs="Arial"/>
          <w:lang w:val="sr-Cyrl-RS"/>
        </w:rPr>
      </w:pPr>
      <w:r w:rsidRPr="00360796">
        <w:rPr>
          <w:rFonts w:ascii="Arial" w:hAnsi="Arial" w:cs="Arial"/>
          <w:lang w:val="sr-Cyrl-RS" w:eastAsia="sr-Latn-RS"/>
        </w:rPr>
        <w:t>Бланко сопствена меница за отклањање недостатака у гарантном року</w:t>
      </w:r>
      <w:r w:rsidRPr="00360796">
        <w:rPr>
          <w:rFonts w:ascii="Arial" w:hAnsi="Arial" w:cs="Arial"/>
          <w:lang w:val="sr-Cyrl-RS"/>
        </w:rPr>
        <w:t>, која је неопозива, без права протеста и наплатива на први позив, потписана и оверена службеним печатом од стране овлашћеног  лица,</w:t>
      </w:r>
    </w:p>
    <w:p w14:paraId="6005CF87" w14:textId="77777777" w:rsidR="00E11DC6" w:rsidRPr="00360796" w:rsidRDefault="00E11DC6" w:rsidP="00FD649B">
      <w:pPr>
        <w:numPr>
          <w:ilvl w:val="0"/>
          <w:numId w:val="14"/>
        </w:numPr>
        <w:tabs>
          <w:tab w:val="left" w:pos="0"/>
          <w:tab w:val="left" w:pos="90"/>
          <w:tab w:val="left" w:pos="180"/>
        </w:tabs>
        <w:spacing w:before="0"/>
        <w:ind w:left="360" w:right="29" w:firstLine="0"/>
        <w:rPr>
          <w:rFonts w:cs="Arial"/>
          <w:lang w:val="sr-Cyrl-RS"/>
        </w:rPr>
      </w:pPr>
      <w:r w:rsidRPr="00360796">
        <w:rPr>
          <w:rFonts w:cs="Arial"/>
          <w:lang w:val="sr-Cyrl-RS"/>
        </w:rPr>
        <w:t xml:space="preserve">менично писмо – овлашћење којим Пружалац услуге овлашћује Корисника услуге да може наплатити меницу на износ од 5% од вредности оквирног споразума (без ПДВ-а) </w:t>
      </w:r>
      <w:r w:rsidRPr="00360796">
        <w:rPr>
          <w:rFonts w:cs="Arial"/>
          <w:noProof/>
          <w:lang w:val="sr-Cyrl-RS"/>
        </w:rPr>
        <w:t>са роком важности</w:t>
      </w:r>
      <w:r w:rsidRPr="00360796">
        <w:rPr>
          <w:rFonts w:cs="Arial"/>
          <w:lang w:val="sr-Cyrl-RS"/>
        </w:rPr>
        <w:t xml:space="preserve"> који је</w:t>
      </w:r>
      <w:r w:rsidRPr="00360796">
        <w:rPr>
          <w:rFonts w:cs="Arial"/>
          <w:lang w:eastAsia="sr-Latn-RS"/>
        </w:rPr>
        <w:t xml:space="preserve"> </w:t>
      </w:r>
      <w:r w:rsidRPr="00360796">
        <w:rPr>
          <w:rFonts w:cs="Arial"/>
          <w:lang w:val="sr-Cyrl-RS" w:eastAsia="sr-Latn-RS"/>
        </w:rPr>
        <w:t>10</w:t>
      </w:r>
      <w:r w:rsidRPr="00360796">
        <w:rPr>
          <w:rFonts w:cs="Arial"/>
          <w:lang w:eastAsia="sr-Latn-RS"/>
        </w:rPr>
        <w:t xml:space="preserve"> дана дужи од уговореног</w:t>
      </w:r>
      <w:r w:rsidRPr="00360796">
        <w:rPr>
          <w:rFonts w:cs="Arial"/>
          <w:lang w:val="sr-Cyrl-RS" w:eastAsia="sr-Latn-RS"/>
        </w:rPr>
        <w:t xml:space="preserve"> гарантног </w:t>
      </w:r>
      <w:r w:rsidRPr="00360796">
        <w:rPr>
          <w:rFonts w:cs="Arial"/>
          <w:lang w:eastAsia="sr-Latn-RS"/>
        </w:rPr>
        <w:t>рока</w:t>
      </w:r>
      <w:r w:rsidRPr="00360796">
        <w:rPr>
          <w:rFonts w:cs="Arial"/>
          <w:lang w:val="sr-Cyrl-RS"/>
        </w:rPr>
        <w:t>, с тим да евентуални продужетак гарантног рока има за последицу и продужење рока важења менице и меничног овлашћења,</w:t>
      </w:r>
    </w:p>
    <w:p w14:paraId="59F75478" w14:textId="77777777" w:rsidR="00E11DC6" w:rsidRPr="00360796" w:rsidRDefault="00E11DC6" w:rsidP="00FD649B">
      <w:pPr>
        <w:numPr>
          <w:ilvl w:val="0"/>
          <w:numId w:val="14"/>
        </w:numPr>
        <w:tabs>
          <w:tab w:val="left" w:pos="0"/>
          <w:tab w:val="left" w:pos="90"/>
          <w:tab w:val="left" w:pos="180"/>
        </w:tabs>
        <w:spacing w:before="0"/>
        <w:ind w:left="360" w:right="29" w:firstLine="0"/>
        <w:rPr>
          <w:rFonts w:cs="Arial"/>
          <w:lang w:val="sr-Cyrl-RS"/>
        </w:rPr>
      </w:pPr>
      <w:r w:rsidRPr="00360796">
        <w:rPr>
          <w:rFonts w:cs="Arial"/>
          <w:lang w:val="sr-Cyrl-RS"/>
        </w:rPr>
        <w:t>фотокопију важећег Картона депонованих потписа овлашћених лица за располагање новчаним средствима Пружалац услуга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070650D" w14:textId="77777777" w:rsidR="00E11DC6" w:rsidRPr="00360796" w:rsidRDefault="00E11DC6" w:rsidP="00FD649B">
      <w:pPr>
        <w:tabs>
          <w:tab w:val="left" w:pos="0"/>
          <w:tab w:val="left" w:pos="90"/>
        </w:tabs>
        <w:spacing w:before="0"/>
        <w:ind w:left="360" w:right="29"/>
        <w:rPr>
          <w:rFonts w:cs="Arial"/>
          <w:lang w:val="sr-Cyrl-RS"/>
        </w:rPr>
      </w:pPr>
      <w:r w:rsidRPr="00360796">
        <w:rPr>
          <w:rFonts w:cs="Arial"/>
          <w:lang w:val="sr-Cyrl-RS"/>
        </w:rPr>
        <w:t>● фотокопију ОП обрасца,</w:t>
      </w:r>
    </w:p>
    <w:p w14:paraId="72E154F3" w14:textId="77777777" w:rsidR="00E11DC6" w:rsidRPr="00360796" w:rsidRDefault="00E11DC6" w:rsidP="00FD649B">
      <w:pPr>
        <w:tabs>
          <w:tab w:val="left" w:pos="0"/>
          <w:tab w:val="left" w:pos="90"/>
        </w:tabs>
        <w:spacing w:before="0"/>
        <w:ind w:left="360" w:right="29"/>
        <w:rPr>
          <w:rFonts w:cs="Arial"/>
          <w:lang w:val="sr-Cyrl-RS"/>
        </w:rPr>
      </w:pPr>
      <w:r w:rsidRPr="00360796">
        <w:rPr>
          <w:rFonts w:cs="Arial"/>
          <w:lang w:val="sr-Cyrl-RS"/>
        </w:rPr>
        <w:t>●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4984D514" w14:textId="77777777" w:rsidR="00E11DC6" w:rsidRPr="00360796" w:rsidRDefault="00E11DC6" w:rsidP="00FD649B">
      <w:pPr>
        <w:tabs>
          <w:tab w:val="left" w:pos="0"/>
          <w:tab w:val="left" w:pos="90"/>
          <w:tab w:val="left" w:pos="567"/>
        </w:tabs>
        <w:spacing w:before="0"/>
        <w:ind w:left="360" w:right="29"/>
        <w:rPr>
          <w:rFonts w:cs="Arial"/>
          <w:lang w:val="sr-Latn-RS" w:eastAsia="sr-Latn-RS"/>
        </w:rPr>
      </w:pPr>
      <w:r w:rsidRPr="00360796">
        <w:rPr>
          <w:rFonts w:cs="Arial"/>
          <w:lang w:val="sr-Cyrl-RS" w:eastAsia="sr-Latn-RS"/>
        </w:rPr>
        <w:t xml:space="preserve">Корисник услуге </w:t>
      </w:r>
      <w:r w:rsidRPr="00360796">
        <w:rPr>
          <w:rFonts w:cs="Arial"/>
          <w:lang w:val="ru-RU" w:eastAsia="sr-Latn-RS"/>
        </w:rPr>
        <w:t>је овлашћен да наплати</w:t>
      </w:r>
      <w:r w:rsidRPr="00360796">
        <w:rPr>
          <w:rFonts w:cs="Arial"/>
          <w:lang w:val="sr-Cyrl-RS" w:eastAsia="sr-Latn-RS"/>
        </w:rPr>
        <w:t xml:space="preserve"> у целости</w:t>
      </w:r>
      <w:r w:rsidRPr="00360796">
        <w:rPr>
          <w:rFonts w:cs="Arial"/>
          <w:lang w:val="ru-RU" w:eastAsia="sr-Latn-RS"/>
        </w:rPr>
        <w:t xml:space="preserve"> </w:t>
      </w:r>
      <w:r w:rsidRPr="00360796">
        <w:rPr>
          <w:rFonts w:cs="Arial"/>
          <w:lang w:val="sr-Cyrl-BA" w:eastAsia="sr-Latn-RS"/>
        </w:rPr>
        <w:t>бланко сопствену меницу</w:t>
      </w:r>
      <w:r w:rsidRPr="00360796">
        <w:rPr>
          <w:rFonts w:cs="Arial"/>
          <w:lang w:val="ru-RU" w:eastAsia="sr-Latn-RS"/>
        </w:rPr>
        <w:t xml:space="preserve"> </w:t>
      </w:r>
      <w:r w:rsidRPr="00360796">
        <w:rPr>
          <w:rFonts w:eastAsia="Calibri" w:cs="Arial"/>
          <w:lang w:val="sr-Cyrl-RS" w:eastAsia="sr-Latn-RS"/>
        </w:rPr>
        <w:t xml:space="preserve">за отклањање недостатака у гарантном року </w:t>
      </w:r>
      <w:r w:rsidRPr="00360796">
        <w:rPr>
          <w:rFonts w:cs="Arial"/>
          <w:lang w:val="ru-RU" w:eastAsia="sr-Latn-RS"/>
        </w:rPr>
        <w:t xml:space="preserve">у случају да </w:t>
      </w:r>
      <w:r w:rsidRPr="00360796">
        <w:rPr>
          <w:rFonts w:cs="Arial"/>
          <w:lang w:val="sr-Cyrl-RS" w:eastAsia="sr-Latn-RS"/>
        </w:rPr>
        <w:t xml:space="preserve">Пружалац услуге </w:t>
      </w:r>
      <w:r w:rsidRPr="00360796">
        <w:rPr>
          <w:rFonts w:cs="Arial"/>
          <w:lang w:val="ru-RU" w:eastAsia="sr-Latn-RS"/>
        </w:rPr>
        <w:t>не испуни своје уговорне обавезе у погледу</w:t>
      </w:r>
      <w:r w:rsidRPr="00360796">
        <w:rPr>
          <w:rFonts w:cs="Arial"/>
          <w:lang w:val="sr-Latn-RS" w:eastAsia="sr-Latn-RS"/>
        </w:rPr>
        <w:t xml:space="preserve"> </w:t>
      </w:r>
      <w:r w:rsidRPr="00360796">
        <w:rPr>
          <w:rFonts w:cs="Arial"/>
          <w:lang w:val="sr-Cyrl-RS" w:eastAsia="sr-Latn-RS"/>
        </w:rPr>
        <w:t>гарантног рока.</w:t>
      </w:r>
    </w:p>
    <w:p w14:paraId="07EF4DBD" w14:textId="77777777" w:rsidR="00E11DC6" w:rsidRPr="00360796" w:rsidRDefault="00E11DC6" w:rsidP="00FD649B">
      <w:pPr>
        <w:tabs>
          <w:tab w:val="left" w:pos="0"/>
          <w:tab w:val="left" w:pos="90"/>
          <w:tab w:val="left" w:pos="567"/>
        </w:tabs>
        <w:spacing w:before="0"/>
        <w:ind w:left="360" w:right="29"/>
        <w:rPr>
          <w:rFonts w:cs="Arial"/>
          <w:lang w:val="sr-Cyrl-RS"/>
        </w:rPr>
      </w:pPr>
      <w:r w:rsidRPr="00360796">
        <w:rPr>
          <w:rFonts w:cs="Arial"/>
          <w:lang w:val="sr-Cyrl-RS"/>
        </w:rPr>
        <w:t xml:space="preserve">Уколико се средство финансијског обезбеђења не достави у уговореном року, </w:t>
      </w:r>
      <w:r w:rsidRPr="00360796">
        <w:rPr>
          <w:rFonts w:cs="Arial"/>
          <w:lang w:val="sr-Cyrl-RS" w:eastAsia="sr-Latn-RS"/>
        </w:rPr>
        <w:t xml:space="preserve">Корисник услуге има право </w:t>
      </w:r>
      <w:r w:rsidRPr="00360796">
        <w:rPr>
          <w:rFonts w:cs="Arial"/>
          <w:lang w:val="sr-Cyrl-RS"/>
        </w:rPr>
        <w:t xml:space="preserve"> да наплати средство финанасијског обезбеђења за добро извршење посла.</w:t>
      </w:r>
    </w:p>
    <w:p w14:paraId="6BC47A6D" w14:textId="77777777" w:rsidR="008D2B23" w:rsidRPr="00360796" w:rsidRDefault="008D2B23" w:rsidP="00360796">
      <w:pPr>
        <w:tabs>
          <w:tab w:val="left" w:pos="90"/>
        </w:tabs>
        <w:spacing w:before="0"/>
        <w:rPr>
          <w:rFonts w:cs="Arial"/>
        </w:rPr>
      </w:pPr>
    </w:p>
    <w:p w14:paraId="6B998B41" w14:textId="77777777" w:rsidR="004C3B38" w:rsidRPr="00360796" w:rsidRDefault="004C3B38" w:rsidP="00360796">
      <w:pPr>
        <w:tabs>
          <w:tab w:val="left" w:pos="90"/>
        </w:tabs>
        <w:spacing w:before="0"/>
        <w:jc w:val="center"/>
        <w:rPr>
          <w:rFonts w:eastAsia="TimesNewRomanPSMT" w:cs="Arial"/>
          <w:b/>
          <w:lang w:val="sr-Cyrl-RS"/>
        </w:rPr>
      </w:pPr>
      <w:r w:rsidRPr="00360796">
        <w:rPr>
          <w:rFonts w:eastAsia="TimesNewRomanPSMT" w:cs="Arial"/>
          <w:b/>
          <w:lang w:val="sr-Cyrl-RS"/>
        </w:rPr>
        <w:t>Достављање средстава финансијског обезбеђења</w:t>
      </w:r>
    </w:p>
    <w:p w14:paraId="7C801D7E" w14:textId="77777777" w:rsidR="00F066DE" w:rsidRPr="00360796" w:rsidRDefault="00F066DE" w:rsidP="00360796">
      <w:pPr>
        <w:tabs>
          <w:tab w:val="left" w:pos="90"/>
          <w:tab w:val="left" w:pos="567"/>
          <w:tab w:val="left" w:pos="709"/>
        </w:tabs>
        <w:spacing w:before="0"/>
        <w:rPr>
          <w:rFonts w:eastAsia="TimesNewRomanPSMT" w:cs="Arial"/>
          <w:bCs/>
          <w:lang w:val="sr-Cyrl-RS"/>
        </w:rPr>
      </w:pPr>
      <w:r w:rsidRPr="00360796">
        <w:rPr>
          <w:rFonts w:eastAsia="TimesNewRomanPSMT" w:cs="Arial"/>
          <w:bCs/>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w:t>
      </w:r>
      <w:r w:rsidR="005F569E" w:rsidRPr="00360796">
        <w:rPr>
          <w:rFonts w:eastAsia="TimesNewRomanPSMT" w:cs="Arial"/>
          <w:bCs/>
          <w:lang w:val="sr-Cyrl-RS"/>
        </w:rPr>
        <w:t>Балканска број 13.</w:t>
      </w:r>
    </w:p>
    <w:p w14:paraId="59F865BB" w14:textId="77777777" w:rsidR="00F066DE" w:rsidRPr="00360796" w:rsidRDefault="00F066DE" w:rsidP="00360796">
      <w:pPr>
        <w:tabs>
          <w:tab w:val="left" w:pos="90"/>
          <w:tab w:val="left" w:pos="567"/>
          <w:tab w:val="left" w:pos="709"/>
        </w:tabs>
        <w:spacing w:before="0"/>
        <w:rPr>
          <w:rFonts w:cs="Arial"/>
          <w:b/>
          <w:lang w:val="sr-Cyrl-RS"/>
        </w:rPr>
      </w:pPr>
      <w:r w:rsidRPr="00360796">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w:t>
      </w:r>
      <w:r w:rsidR="005F569E" w:rsidRPr="00360796">
        <w:rPr>
          <w:rFonts w:eastAsia="TimesNewRomanPSMT" w:cs="Arial"/>
          <w:bCs/>
          <w:lang w:val="sr-Cyrl-RS"/>
        </w:rPr>
        <w:t xml:space="preserve"> </w:t>
      </w:r>
      <w:r w:rsidRPr="00360796">
        <w:rPr>
          <w:rFonts w:cs="Arial"/>
          <w:b/>
          <w:lang w:val="sr-Cyrl-RS"/>
        </w:rPr>
        <w:t xml:space="preserve">и доставља се лично или поштом на адресу: </w:t>
      </w:r>
      <w:r w:rsidR="005F569E" w:rsidRPr="00360796">
        <w:rPr>
          <w:rFonts w:eastAsia="TimesNewRomanPSMT" w:cs="Arial"/>
          <w:bCs/>
          <w:lang w:val="sr-Cyrl-RS"/>
        </w:rPr>
        <w:t>Балканска број 13</w:t>
      </w:r>
    </w:p>
    <w:p w14:paraId="2963939F" w14:textId="77777777" w:rsidR="00F066DE" w:rsidRPr="00360796" w:rsidRDefault="00F066DE" w:rsidP="00360796">
      <w:pPr>
        <w:tabs>
          <w:tab w:val="left" w:pos="90"/>
          <w:tab w:val="left" w:pos="1134"/>
        </w:tabs>
        <w:spacing w:before="0"/>
        <w:jc w:val="center"/>
        <w:rPr>
          <w:rFonts w:cs="Arial"/>
          <w:b/>
          <w:lang w:val="sr-Cyrl-RS"/>
        </w:rPr>
      </w:pPr>
      <w:r w:rsidRPr="00360796">
        <w:rPr>
          <w:rFonts w:cs="Arial"/>
          <w:i/>
          <w:lang w:val="sr-Cyrl-RS"/>
        </w:rPr>
        <w:lastRenderedPageBreak/>
        <w:t>са назнаком:</w:t>
      </w:r>
      <w:r w:rsidRPr="00360796">
        <w:rPr>
          <w:rFonts w:cs="Arial"/>
          <w:b/>
          <w:lang w:val="sr-Cyrl-RS"/>
        </w:rPr>
        <w:t xml:space="preserve"> Средство финансијског обезбеђења за ЈН </w:t>
      </w:r>
      <w:r w:rsidR="005F569E" w:rsidRPr="00360796">
        <w:rPr>
          <w:rFonts w:cs="Arial"/>
          <w:b/>
          <w:lang w:val="sr-Cyrl-RS"/>
        </w:rPr>
        <w:t>број ЈН/8300/0073/2017</w:t>
      </w:r>
    </w:p>
    <w:p w14:paraId="6C2308AF" w14:textId="77777777" w:rsidR="005F569E" w:rsidRPr="00360796" w:rsidRDefault="005F569E" w:rsidP="00360796">
      <w:pPr>
        <w:tabs>
          <w:tab w:val="left" w:pos="90"/>
        </w:tabs>
        <w:spacing w:before="0"/>
        <w:rPr>
          <w:rFonts w:cs="Arial"/>
        </w:rPr>
      </w:pPr>
    </w:p>
    <w:p w14:paraId="17111E2F" w14:textId="77777777" w:rsidR="0085348E" w:rsidRPr="00360796" w:rsidRDefault="0085348E" w:rsidP="007E5E8D">
      <w:pPr>
        <w:pStyle w:val="KDPodnaslov2"/>
        <w:numPr>
          <w:ilvl w:val="1"/>
          <w:numId w:val="29"/>
        </w:numPr>
        <w:tabs>
          <w:tab w:val="left" w:pos="90"/>
        </w:tabs>
        <w:spacing w:before="0"/>
        <w:ind w:left="360"/>
        <w:jc w:val="both"/>
        <w:rPr>
          <w:rFonts w:cs="Arial"/>
        </w:rPr>
      </w:pPr>
      <w:r w:rsidRPr="00360796">
        <w:rPr>
          <w:rFonts w:cs="Arial"/>
        </w:rPr>
        <w:t>Начин означавања поверљивих података у понуди</w:t>
      </w:r>
    </w:p>
    <w:p w14:paraId="06BFA740" w14:textId="77777777" w:rsidR="0085348E" w:rsidRPr="00360796" w:rsidRDefault="0085348E" w:rsidP="00360796">
      <w:pPr>
        <w:pStyle w:val="KDParagraf"/>
        <w:tabs>
          <w:tab w:val="left" w:pos="90"/>
        </w:tabs>
        <w:spacing w:before="0"/>
        <w:rPr>
          <w:rFonts w:cs="Arial"/>
        </w:rPr>
      </w:pPr>
      <w:r w:rsidRPr="00360796">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0180023E" w14:textId="77777777" w:rsidR="0085348E" w:rsidRPr="00360796" w:rsidRDefault="0085348E" w:rsidP="00360796">
      <w:pPr>
        <w:pStyle w:val="KDParagraf"/>
        <w:tabs>
          <w:tab w:val="left" w:pos="90"/>
        </w:tabs>
        <w:spacing w:before="0"/>
        <w:rPr>
          <w:rFonts w:cs="Arial"/>
        </w:rPr>
      </w:pPr>
      <w:r w:rsidRPr="00360796">
        <w:rPr>
          <w:rFonts w:cs="Arial"/>
        </w:rPr>
        <w:t xml:space="preserve">Наручилац може да одбије да пружи информацију која би значила повреду поверљивости података добијених у понуди. </w:t>
      </w:r>
    </w:p>
    <w:p w14:paraId="26E2BCA6" w14:textId="77777777" w:rsidR="0085348E" w:rsidRPr="00360796" w:rsidRDefault="0085348E" w:rsidP="00360796">
      <w:pPr>
        <w:pStyle w:val="KDParagraf"/>
        <w:tabs>
          <w:tab w:val="left" w:pos="90"/>
        </w:tabs>
        <w:spacing w:before="0"/>
        <w:rPr>
          <w:rFonts w:cs="Arial"/>
        </w:rPr>
      </w:pPr>
      <w:r w:rsidRPr="00360796">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636BE1A7" w14:textId="77777777" w:rsidR="0085348E" w:rsidRPr="00360796" w:rsidRDefault="0085348E" w:rsidP="00360796">
      <w:pPr>
        <w:pStyle w:val="KDParagraf"/>
        <w:tabs>
          <w:tab w:val="left" w:pos="90"/>
        </w:tabs>
        <w:spacing w:before="0"/>
        <w:rPr>
          <w:rFonts w:cs="Arial"/>
        </w:rPr>
      </w:pPr>
      <w:r w:rsidRPr="00360796">
        <w:rPr>
          <w:rFonts w:cs="Arial"/>
        </w:rPr>
        <w:t>Наручилац ће као поверљива третирати она документа која у десном горњем углу великим словима имају исписано „ПОВЕРЉИВО“.</w:t>
      </w:r>
    </w:p>
    <w:p w14:paraId="3CBCB599" w14:textId="77777777" w:rsidR="0085348E" w:rsidRPr="00360796" w:rsidRDefault="0085348E" w:rsidP="00360796">
      <w:pPr>
        <w:pStyle w:val="KDParagraf"/>
        <w:tabs>
          <w:tab w:val="left" w:pos="90"/>
        </w:tabs>
        <w:spacing w:before="0"/>
        <w:rPr>
          <w:rFonts w:cs="Arial"/>
        </w:rPr>
      </w:pPr>
      <w:r w:rsidRPr="00360796">
        <w:rPr>
          <w:rFonts w:cs="Arial"/>
        </w:rPr>
        <w:t>Наручилац не одговара за поверљивост података који нису означени на горе наведени начин.</w:t>
      </w:r>
    </w:p>
    <w:p w14:paraId="2E8F7C5C" w14:textId="77777777" w:rsidR="0085348E" w:rsidRPr="00360796" w:rsidRDefault="0085348E" w:rsidP="00360796">
      <w:pPr>
        <w:pStyle w:val="KDParagraf"/>
        <w:tabs>
          <w:tab w:val="left" w:pos="90"/>
        </w:tabs>
        <w:spacing w:before="0"/>
        <w:rPr>
          <w:rFonts w:cs="Arial"/>
        </w:rPr>
      </w:pPr>
      <w:r w:rsidRPr="00360796">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51A29DBA" w14:textId="77777777" w:rsidR="0085348E" w:rsidRPr="00360796" w:rsidRDefault="0085348E" w:rsidP="00360796">
      <w:pPr>
        <w:pStyle w:val="KDParagraf"/>
        <w:tabs>
          <w:tab w:val="left" w:pos="90"/>
        </w:tabs>
        <w:spacing w:before="0"/>
        <w:rPr>
          <w:rFonts w:cs="Arial"/>
          <w:lang w:val="ru-RU"/>
        </w:rPr>
      </w:pPr>
      <w:r w:rsidRPr="00360796">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689CD46" w14:textId="77777777" w:rsidR="0085348E" w:rsidRPr="00360796" w:rsidRDefault="0085348E" w:rsidP="00360796">
      <w:pPr>
        <w:pStyle w:val="KDParagraf"/>
        <w:tabs>
          <w:tab w:val="left" w:pos="90"/>
        </w:tabs>
        <w:spacing w:before="0"/>
        <w:rPr>
          <w:rFonts w:cs="Arial"/>
        </w:rPr>
      </w:pPr>
      <w:r w:rsidRPr="00360796">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F94D510" w14:textId="77777777" w:rsidR="0085348E" w:rsidRPr="00360796" w:rsidRDefault="0085348E" w:rsidP="00360796">
      <w:pPr>
        <w:pStyle w:val="KDParagraf"/>
        <w:tabs>
          <w:tab w:val="left" w:pos="90"/>
        </w:tabs>
        <w:spacing w:before="0"/>
        <w:rPr>
          <w:rFonts w:cs="Arial"/>
        </w:rPr>
      </w:pPr>
      <w:r w:rsidRPr="00360796">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1BBEB077" w14:textId="77777777" w:rsidR="0085348E" w:rsidRPr="00360796" w:rsidRDefault="0085348E" w:rsidP="00360796">
      <w:pPr>
        <w:tabs>
          <w:tab w:val="left" w:pos="90"/>
        </w:tabs>
        <w:autoSpaceDE w:val="0"/>
        <w:autoSpaceDN w:val="0"/>
        <w:adjustRightInd w:val="0"/>
        <w:spacing w:before="0"/>
        <w:rPr>
          <w:rFonts w:eastAsia="TimesNewRomanPSMT" w:cs="Arial"/>
          <w:bCs/>
          <w:color w:val="00B0F0"/>
        </w:rPr>
      </w:pPr>
    </w:p>
    <w:p w14:paraId="7D847D0C" w14:textId="77777777" w:rsidR="0085348E" w:rsidRPr="00360796" w:rsidRDefault="0085348E" w:rsidP="007E5E8D">
      <w:pPr>
        <w:pStyle w:val="KDPodnaslov2"/>
        <w:numPr>
          <w:ilvl w:val="1"/>
          <w:numId w:val="29"/>
        </w:numPr>
        <w:tabs>
          <w:tab w:val="left" w:pos="90"/>
        </w:tabs>
        <w:spacing w:before="0"/>
        <w:ind w:left="360"/>
        <w:jc w:val="both"/>
        <w:rPr>
          <w:rFonts w:cs="Arial"/>
        </w:rPr>
      </w:pPr>
      <w:r w:rsidRPr="00360796">
        <w:rPr>
          <w:rFonts w:cs="Arial"/>
        </w:rPr>
        <w:t>Поштовање обавеза које произлазе из прописа о заштити на раду и других прописа</w:t>
      </w:r>
    </w:p>
    <w:p w14:paraId="5EBE41EC" w14:textId="7DE7B596" w:rsidR="0085348E" w:rsidRPr="00360796" w:rsidRDefault="0085348E" w:rsidP="00360796">
      <w:pPr>
        <w:pStyle w:val="KDParagraf"/>
        <w:tabs>
          <w:tab w:val="left" w:pos="90"/>
        </w:tabs>
        <w:spacing w:before="0"/>
        <w:rPr>
          <w:rFonts w:cs="Arial"/>
          <w:lang w:val="ru-RU"/>
        </w:rPr>
      </w:pPr>
      <w:r w:rsidRPr="00360796">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7D4684">
        <w:rPr>
          <w:rFonts w:cs="Arial"/>
          <w:lang w:val="ru-RU"/>
        </w:rPr>
        <w:t>.</w:t>
      </w:r>
    </w:p>
    <w:p w14:paraId="43F3F1A5" w14:textId="77777777" w:rsidR="0085348E" w:rsidRPr="00360796" w:rsidRDefault="0085348E" w:rsidP="00360796">
      <w:pPr>
        <w:pStyle w:val="KDParagraf"/>
        <w:tabs>
          <w:tab w:val="left" w:pos="90"/>
        </w:tabs>
        <w:spacing w:before="0"/>
        <w:rPr>
          <w:rFonts w:cs="Arial"/>
          <w:lang w:val="ru-RU"/>
        </w:rPr>
      </w:pPr>
    </w:p>
    <w:p w14:paraId="008A2AE6" w14:textId="77777777" w:rsidR="0085348E" w:rsidRPr="00360796" w:rsidRDefault="0085348E" w:rsidP="007E5E8D">
      <w:pPr>
        <w:pStyle w:val="KDPodnaslov2"/>
        <w:numPr>
          <w:ilvl w:val="1"/>
          <w:numId w:val="29"/>
        </w:numPr>
        <w:tabs>
          <w:tab w:val="left" w:pos="90"/>
        </w:tabs>
        <w:spacing w:before="0"/>
        <w:ind w:left="360"/>
        <w:jc w:val="both"/>
        <w:rPr>
          <w:rFonts w:cs="Arial"/>
        </w:rPr>
      </w:pPr>
      <w:r w:rsidRPr="00360796">
        <w:rPr>
          <w:rFonts w:cs="Arial"/>
        </w:rPr>
        <w:t>Накнада за коришћење патената</w:t>
      </w:r>
    </w:p>
    <w:p w14:paraId="4F9C78DE" w14:textId="77777777" w:rsidR="0085348E" w:rsidRPr="00360796" w:rsidRDefault="0085348E" w:rsidP="00360796">
      <w:pPr>
        <w:pStyle w:val="KDParagraf"/>
        <w:tabs>
          <w:tab w:val="left" w:pos="90"/>
        </w:tabs>
        <w:spacing w:before="0"/>
        <w:rPr>
          <w:rFonts w:cs="Arial"/>
          <w:lang w:val="ru-RU" w:eastAsia="sr-Latn-CS"/>
        </w:rPr>
      </w:pPr>
      <w:r w:rsidRPr="00360796">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40D5C925" w14:textId="77777777" w:rsidR="008F774C" w:rsidRPr="00360796" w:rsidRDefault="008F774C" w:rsidP="00360796">
      <w:pPr>
        <w:pStyle w:val="KDParagraf"/>
        <w:tabs>
          <w:tab w:val="left" w:pos="90"/>
        </w:tabs>
        <w:spacing w:before="0"/>
        <w:rPr>
          <w:rFonts w:cs="Arial"/>
          <w:lang w:val="ru-RU" w:eastAsia="sr-Latn-CS"/>
        </w:rPr>
      </w:pPr>
    </w:p>
    <w:p w14:paraId="64927658" w14:textId="77777777" w:rsidR="0085348E" w:rsidRPr="00360796" w:rsidRDefault="008F774C" w:rsidP="007E5E8D">
      <w:pPr>
        <w:pStyle w:val="KDPodnaslov2"/>
        <w:numPr>
          <w:ilvl w:val="1"/>
          <w:numId w:val="29"/>
        </w:numPr>
        <w:tabs>
          <w:tab w:val="left" w:pos="90"/>
        </w:tabs>
        <w:spacing w:before="0"/>
        <w:ind w:left="360"/>
        <w:jc w:val="both"/>
        <w:rPr>
          <w:rFonts w:cs="Arial"/>
        </w:rPr>
      </w:pPr>
      <w:r w:rsidRPr="00360796">
        <w:rPr>
          <w:rFonts w:cs="Arial"/>
        </w:rPr>
        <w:t>Начело заштите животне средине и обезбеђивања енергетске ефикасности</w:t>
      </w:r>
    </w:p>
    <w:p w14:paraId="61D2E901" w14:textId="00555102" w:rsidR="008F774C" w:rsidRDefault="008F774C" w:rsidP="00360796">
      <w:pPr>
        <w:pStyle w:val="KDParagraf"/>
        <w:tabs>
          <w:tab w:val="left" w:pos="90"/>
        </w:tabs>
        <w:spacing w:before="0"/>
        <w:rPr>
          <w:rFonts w:cs="Arial"/>
          <w:lang w:val="ru-RU" w:eastAsia="sr-Latn-CS"/>
        </w:rPr>
      </w:pPr>
      <w:r w:rsidRPr="00360796">
        <w:rPr>
          <w:rFonts w:cs="Arial"/>
          <w:lang w:val="ru-RU" w:eastAsia="sr-Latn-CS"/>
        </w:rPr>
        <w:t xml:space="preserve">Наручилац је дужан да набавља </w:t>
      </w:r>
      <w:r w:rsidR="00041FE3" w:rsidRPr="00360796">
        <w:rPr>
          <w:rFonts w:cs="Arial"/>
          <w:lang w:val="ru-RU" w:eastAsia="sr-Latn-CS"/>
        </w:rPr>
        <w:t>услуге</w:t>
      </w:r>
      <w:r w:rsidRPr="00360796">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64115E5D" w14:textId="77777777" w:rsidR="00FD649B" w:rsidRPr="00360796" w:rsidRDefault="00FD649B" w:rsidP="00360796">
      <w:pPr>
        <w:pStyle w:val="KDParagraf"/>
        <w:tabs>
          <w:tab w:val="left" w:pos="90"/>
        </w:tabs>
        <w:spacing w:before="0"/>
        <w:rPr>
          <w:rFonts w:cs="Arial"/>
          <w:lang w:val="ru-RU" w:eastAsia="sr-Latn-CS"/>
        </w:rPr>
      </w:pPr>
    </w:p>
    <w:p w14:paraId="3C67FFA7" w14:textId="77777777" w:rsidR="008D2B23" w:rsidRPr="00360796" w:rsidRDefault="008D2B23" w:rsidP="007E5E8D">
      <w:pPr>
        <w:pStyle w:val="KDPodnaslov2"/>
        <w:numPr>
          <w:ilvl w:val="1"/>
          <w:numId w:val="29"/>
        </w:numPr>
        <w:tabs>
          <w:tab w:val="left" w:pos="90"/>
        </w:tabs>
        <w:spacing w:before="0"/>
        <w:ind w:left="360"/>
        <w:jc w:val="both"/>
        <w:rPr>
          <w:rFonts w:cs="Arial"/>
        </w:rPr>
      </w:pPr>
      <w:bookmarkStart w:id="232" w:name="_Toc441651602"/>
      <w:bookmarkStart w:id="233" w:name="_Toc442559913"/>
      <w:r w:rsidRPr="00360796">
        <w:rPr>
          <w:rFonts w:cs="Arial"/>
        </w:rPr>
        <w:t>Додатне информације и објашњења</w:t>
      </w:r>
      <w:bookmarkEnd w:id="232"/>
      <w:bookmarkEnd w:id="233"/>
    </w:p>
    <w:p w14:paraId="7CC77DF5" w14:textId="1CF46366" w:rsidR="008D2B23" w:rsidRPr="00360796" w:rsidRDefault="008D2B23" w:rsidP="00360796">
      <w:pPr>
        <w:widowControl w:val="0"/>
        <w:tabs>
          <w:tab w:val="left" w:pos="90"/>
        </w:tabs>
        <w:spacing w:before="0"/>
        <w:rPr>
          <w:rFonts w:cs="Arial"/>
        </w:rPr>
      </w:pPr>
      <w:r w:rsidRPr="00360796">
        <w:rPr>
          <w:rFonts w:cs="Arial"/>
          <w:lang w:val="ru-RU"/>
        </w:rPr>
        <w:t xml:space="preserve">Заинтерсовано лице може, у писаном облику, тражити </w:t>
      </w:r>
      <w:r w:rsidR="00B505E8" w:rsidRPr="00360796">
        <w:rPr>
          <w:rFonts w:cs="Arial"/>
          <w:lang w:val="ru-RU"/>
        </w:rPr>
        <w:t xml:space="preserve">од Наручиоца </w:t>
      </w:r>
      <w:r w:rsidRPr="00360796">
        <w:rPr>
          <w:rFonts w:cs="Arial"/>
          <w:lang w:val="ru-RU"/>
        </w:rPr>
        <w:t>додатне информације или појашњења у вези са припрем</w:t>
      </w:r>
      <w:r w:rsidR="00B505E8" w:rsidRPr="00360796">
        <w:rPr>
          <w:rFonts w:cs="Arial"/>
          <w:lang w:val="ru-RU"/>
        </w:rPr>
        <w:t>ањем</w:t>
      </w:r>
      <w:r w:rsidRPr="00360796">
        <w:rPr>
          <w:rFonts w:cs="Arial"/>
          <w:lang w:val="ru-RU"/>
        </w:rPr>
        <w:t xml:space="preserve"> понуде,</w:t>
      </w:r>
      <w:r w:rsidR="00B505E8" w:rsidRPr="00360796">
        <w:rPr>
          <w:rFonts w:cs="Arial"/>
          <w:lang w:val="ru-RU"/>
        </w:rPr>
        <w:t>при чему може да укаже Наручиоцу и на евентуално уочене недостатке и неправилности у конкурсној документацији,</w:t>
      </w:r>
      <w:r w:rsidRPr="00360796">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5F569E" w:rsidRPr="00360796">
        <w:rPr>
          <w:rFonts w:cs="Arial"/>
          <w:color w:val="000000"/>
          <w:lang w:val="ru-RU"/>
        </w:rPr>
        <w:t>ЈН/8300/0073/2017</w:t>
      </w:r>
      <w:r w:rsidRPr="00360796">
        <w:rPr>
          <w:rFonts w:cs="Arial"/>
          <w:lang w:val="ru-RU"/>
        </w:rPr>
        <w:t>“ или електронским путем на е-</w:t>
      </w:r>
      <w:r w:rsidRPr="00360796">
        <w:rPr>
          <w:rFonts w:cs="Arial"/>
        </w:rPr>
        <w:t>mail</w:t>
      </w:r>
      <w:r w:rsidRPr="00360796">
        <w:rPr>
          <w:rFonts w:cs="Arial"/>
          <w:lang w:val="ru-RU"/>
        </w:rPr>
        <w:t xml:space="preserve"> адресу:</w:t>
      </w:r>
      <w:r w:rsidR="007D4684">
        <w:rPr>
          <w:rFonts w:cs="Arial"/>
          <w:lang w:val="ru-RU"/>
        </w:rPr>
        <w:t xml:space="preserve"> </w:t>
      </w:r>
      <w:hyperlink r:id="rId170" w:history="1">
        <w:r w:rsidR="005F569E" w:rsidRPr="00360796">
          <w:rPr>
            <w:rStyle w:val="Hyperlink"/>
            <w:rFonts w:cs="Arial"/>
            <w:lang w:val="sr-Latn-RS"/>
          </w:rPr>
          <w:t>sanja.alikalfic</w:t>
        </w:r>
        <w:r w:rsidRPr="00360796">
          <w:rPr>
            <w:rStyle w:val="Hyperlink"/>
            <w:rFonts w:cs="Arial"/>
            <w:lang w:val="ru-RU"/>
          </w:rPr>
          <w:t>@</w:t>
        </w:r>
      </w:hyperlink>
      <w:r w:rsidR="005F569E" w:rsidRPr="00360796">
        <w:rPr>
          <w:rStyle w:val="Hyperlink"/>
          <w:rFonts w:cs="Arial"/>
          <w:lang w:val="sr-Latn-RS"/>
        </w:rPr>
        <w:t>eps.rs</w:t>
      </w:r>
      <w:r w:rsidRPr="00360796">
        <w:rPr>
          <w:rFonts w:cs="Arial"/>
          <w:lang w:val="ru-RU"/>
        </w:rPr>
        <w:t>,</w:t>
      </w:r>
      <w:r w:rsidR="005F569E" w:rsidRPr="00360796">
        <w:rPr>
          <w:rFonts w:cs="Arial"/>
          <w:lang w:val="sr-Latn-RS"/>
        </w:rPr>
        <w:t xml:space="preserve"> </w:t>
      </w:r>
      <w:r w:rsidRPr="00360796">
        <w:rPr>
          <w:rFonts w:cs="Arial"/>
          <w:lang w:val="ru-RU"/>
        </w:rPr>
        <w:t>радним данима (понедељак – петак) у времену од 08 до 1</w:t>
      </w:r>
      <w:r w:rsidR="005F569E" w:rsidRPr="00360796">
        <w:rPr>
          <w:rFonts w:cs="Arial"/>
          <w:lang w:val="sr-Latn-RS"/>
        </w:rPr>
        <w:t>6</w:t>
      </w:r>
      <w:r w:rsidRPr="00360796">
        <w:rPr>
          <w:rFonts w:cs="Arial"/>
          <w:lang w:val="ru-RU"/>
        </w:rPr>
        <w:t xml:space="preserve"> часова. </w:t>
      </w:r>
      <w:r w:rsidRPr="00360796">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C382D79" w14:textId="77777777" w:rsidR="008D2B23" w:rsidRPr="00360796" w:rsidRDefault="008D2B23" w:rsidP="00360796">
      <w:pPr>
        <w:tabs>
          <w:tab w:val="left" w:pos="90"/>
        </w:tabs>
        <w:spacing w:before="0"/>
        <w:rPr>
          <w:rFonts w:cs="Arial"/>
          <w:lang w:val="ru-RU"/>
        </w:rPr>
      </w:pPr>
      <w:r w:rsidRPr="00360796">
        <w:rPr>
          <w:rFonts w:cs="Arial"/>
          <w:lang w:val="ru-RU"/>
        </w:rPr>
        <w:t xml:space="preserve">Наручилац ће у року од три дана по пријему захтева објавити </w:t>
      </w:r>
      <w:r w:rsidRPr="00360796">
        <w:rPr>
          <w:rFonts w:cs="Arial"/>
        </w:rPr>
        <w:t>Одговор на захтев</w:t>
      </w:r>
      <w:r w:rsidRPr="00360796">
        <w:rPr>
          <w:rFonts w:cs="Arial"/>
          <w:lang w:val="ru-RU"/>
        </w:rPr>
        <w:t xml:space="preserve"> на Порталу јавних набавки и својој интернет страници.</w:t>
      </w:r>
    </w:p>
    <w:p w14:paraId="62352C09" w14:textId="77777777" w:rsidR="008D2B23" w:rsidRPr="00360796" w:rsidRDefault="008D2B23" w:rsidP="00360796">
      <w:pPr>
        <w:pStyle w:val="KDMojTekst"/>
        <w:tabs>
          <w:tab w:val="left" w:pos="90"/>
        </w:tabs>
        <w:spacing w:before="0"/>
        <w:rPr>
          <w:rFonts w:cs="Arial"/>
          <w:i w:val="0"/>
          <w:color w:val="auto"/>
          <w:sz w:val="22"/>
          <w:szCs w:val="22"/>
        </w:rPr>
      </w:pPr>
      <w:r w:rsidRPr="00360796">
        <w:rPr>
          <w:rFonts w:cs="Arial"/>
          <w:i w:val="0"/>
          <w:color w:val="auto"/>
          <w:sz w:val="22"/>
          <w:szCs w:val="22"/>
        </w:rPr>
        <w:lastRenderedPageBreak/>
        <w:t>Тражење додатних информација и појашњења телефоном није дозвољено.</w:t>
      </w:r>
    </w:p>
    <w:p w14:paraId="2CE72E23" w14:textId="77777777" w:rsidR="00C14152" w:rsidRPr="00360796" w:rsidRDefault="00C14152" w:rsidP="00360796">
      <w:pPr>
        <w:tabs>
          <w:tab w:val="left" w:pos="90"/>
        </w:tabs>
        <w:spacing w:before="0"/>
        <w:rPr>
          <w:rFonts w:cs="Arial"/>
          <w:lang w:val="ru-RU"/>
        </w:rPr>
      </w:pPr>
      <w:r w:rsidRPr="00360796">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BE1B887" w14:textId="77777777" w:rsidR="00C14152" w:rsidRPr="00360796" w:rsidRDefault="00C14152" w:rsidP="00360796">
      <w:pPr>
        <w:tabs>
          <w:tab w:val="left" w:pos="90"/>
        </w:tabs>
        <w:spacing w:before="0"/>
        <w:rPr>
          <w:rFonts w:cs="Arial"/>
          <w:lang w:val="ru-RU"/>
        </w:rPr>
      </w:pPr>
      <w:r w:rsidRPr="00360796">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5D70D547" w14:textId="77777777" w:rsidR="00C14152" w:rsidRPr="00360796" w:rsidRDefault="00C14152" w:rsidP="00360796">
      <w:pPr>
        <w:tabs>
          <w:tab w:val="left" w:pos="90"/>
        </w:tabs>
        <w:spacing w:before="0"/>
        <w:rPr>
          <w:rFonts w:cs="Arial"/>
          <w:lang w:val="ru-RU"/>
        </w:rPr>
      </w:pPr>
      <w:r w:rsidRPr="00360796">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4CB2F483" w14:textId="77777777" w:rsidR="00C14152" w:rsidRPr="00360796" w:rsidRDefault="00C14152" w:rsidP="00360796">
      <w:pPr>
        <w:tabs>
          <w:tab w:val="left" w:pos="90"/>
        </w:tabs>
        <w:spacing w:before="0"/>
        <w:rPr>
          <w:rFonts w:cs="Arial"/>
          <w:lang w:val="ru-RU"/>
        </w:rPr>
      </w:pPr>
      <w:r w:rsidRPr="00360796">
        <w:rPr>
          <w:rFonts w:cs="Arial"/>
          <w:lang w:val="ru-RU"/>
        </w:rPr>
        <w:t>По истеку рока предвиђеног за подношење понуда наручилац не може да мења нити да допуњује конкурсну документацију.</w:t>
      </w:r>
    </w:p>
    <w:p w14:paraId="085B18C4" w14:textId="77777777" w:rsidR="00D31828" w:rsidRPr="00360796" w:rsidRDefault="008D2B23" w:rsidP="00360796">
      <w:pPr>
        <w:pStyle w:val="KDMojTekst"/>
        <w:tabs>
          <w:tab w:val="left" w:pos="90"/>
        </w:tabs>
        <w:spacing w:before="0"/>
        <w:rPr>
          <w:rFonts w:cs="Arial"/>
          <w:i w:val="0"/>
          <w:color w:val="auto"/>
          <w:sz w:val="22"/>
          <w:szCs w:val="22"/>
          <w:lang w:val="sr-Cyrl-CS"/>
        </w:rPr>
      </w:pPr>
      <w:r w:rsidRPr="00360796">
        <w:rPr>
          <w:rFonts w:cs="Arial"/>
          <w:i w:val="0"/>
          <w:color w:val="auto"/>
          <w:sz w:val="22"/>
          <w:szCs w:val="22"/>
        </w:rPr>
        <w:t>Комуникација у поступку јавне н</w:t>
      </w:r>
      <w:r w:rsidR="00EA1925" w:rsidRPr="00360796">
        <w:rPr>
          <w:rFonts w:cs="Arial"/>
          <w:i w:val="0"/>
          <w:color w:val="auto"/>
          <w:sz w:val="22"/>
          <w:szCs w:val="22"/>
        </w:rPr>
        <w:t xml:space="preserve">абавке се врши на начин </w:t>
      </w:r>
      <w:r w:rsidR="00B02ADD" w:rsidRPr="00360796">
        <w:rPr>
          <w:rFonts w:cs="Arial"/>
          <w:i w:val="0"/>
          <w:color w:val="auto"/>
          <w:sz w:val="22"/>
          <w:szCs w:val="22"/>
          <w:lang w:val="sr-Cyrl-RS"/>
        </w:rPr>
        <w:t>предвиђен</w:t>
      </w:r>
      <w:r w:rsidRPr="00360796">
        <w:rPr>
          <w:rFonts w:cs="Arial"/>
          <w:i w:val="0"/>
          <w:color w:val="auto"/>
          <w:sz w:val="22"/>
          <w:szCs w:val="22"/>
        </w:rPr>
        <w:t xml:space="preserve"> чланом 20. Закона.</w:t>
      </w:r>
    </w:p>
    <w:p w14:paraId="29D1BC25" w14:textId="77777777" w:rsidR="00D31828" w:rsidRPr="00360796" w:rsidRDefault="00D31828" w:rsidP="00360796">
      <w:pPr>
        <w:pStyle w:val="KDParagraf"/>
        <w:tabs>
          <w:tab w:val="left" w:pos="90"/>
        </w:tabs>
        <w:spacing w:before="0"/>
        <w:rPr>
          <w:rFonts w:cs="Arial"/>
          <w:lang w:val="ru-RU"/>
        </w:rPr>
      </w:pPr>
      <w:r w:rsidRPr="00360796">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360796">
          <w:rPr>
            <w:rStyle w:val="Hyperlink"/>
            <w:rFonts w:cs="Arial"/>
          </w:rPr>
          <w:t>www.</w:t>
        </w:r>
        <w:r w:rsidR="000B45FD" w:rsidRPr="00360796">
          <w:rPr>
            <w:rStyle w:val="Hyperlink"/>
            <w:rFonts w:cs="Arial"/>
            <w:lang w:val="sr-Cyrl-CS"/>
          </w:rPr>
          <w:t>к</w:t>
        </w:r>
        <w:r w:rsidR="000B45FD" w:rsidRPr="00360796">
          <w:rPr>
            <w:rStyle w:val="Hyperlink"/>
            <w:rFonts w:cs="Arial"/>
          </w:rPr>
          <w:t>jn.gov.rs</w:t>
        </w:r>
      </w:hyperlink>
      <w:r w:rsidRPr="00360796">
        <w:rPr>
          <w:rFonts w:cs="Arial"/>
          <w:lang w:val="ru-RU"/>
        </w:rPr>
        <w:t>).</w:t>
      </w:r>
    </w:p>
    <w:p w14:paraId="6E2B9FF8" w14:textId="77777777" w:rsidR="008D2B23" w:rsidRPr="00360796" w:rsidRDefault="008D2B23" w:rsidP="00360796">
      <w:pPr>
        <w:pStyle w:val="KDMojTekst"/>
        <w:tabs>
          <w:tab w:val="left" w:pos="90"/>
        </w:tabs>
        <w:spacing w:before="0"/>
        <w:rPr>
          <w:rFonts w:cs="Arial"/>
          <w:i w:val="0"/>
          <w:color w:val="auto"/>
          <w:sz w:val="22"/>
          <w:szCs w:val="22"/>
        </w:rPr>
      </w:pPr>
    </w:p>
    <w:p w14:paraId="1AA4E6B4" w14:textId="77777777" w:rsidR="008D2B23" w:rsidRPr="00360796" w:rsidRDefault="008D2B23" w:rsidP="007E5E8D">
      <w:pPr>
        <w:pStyle w:val="KDPodnaslov2"/>
        <w:numPr>
          <w:ilvl w:val="1"/>
          <w:numId w:val="29"/>
        </w:numPr>
        <w:tabs>
          <w:tab w:val="left" w:pos="90"/>
        </w:tabs>
        <w:spacing w:before="0"/>
        <w:ind w:left="360"/>
        <w:jc w:val="both"/>
        <w:rPr>
          <w:rFonts w:cs="Arial"/>
        </w:rPr>
      </w:pPr>
      <w:bookmarkStart w:id="234" w:name="_Toc441651603"/>
      <w:bookmarkStart w:id="235" w:name="_Toc442559914"/>
      <w:r w:rsidRPr="00360796">
        <w:rPr>
          <w:rFonts w:cs="Arial"/>
        </w:rPr>
        <w:t>Трошкови понуде</w:t>
      </w:r>
      <w:bookmarkEnd w:id="234"/>
      <w:bookmarkEnd w:id="235"/>
    </w:p>
    <w:p w14:paraId="433359BD" w14:textId="77777777" w:rsidR="008D2B23" w:rsidRPr="00360796" w:rsidRDefault="008D2B23" w:rsidP="00360796">
      <w:pPr>
        <w:pStyle w:val="KDParagraf"/>
        <w:tabs>
          <w:tab w:val="left" w:pos="90"/>
        </w:tabs>
        <w:spacing w:before="0"/>
        <w:rPr>
          <w:rFonts w:cs="Arial"/>
          <w:lang w:val="ru-RU"/>
        </w:rPr>
      </w:pPr>
      <w:r w:rsidRPr="00360796">
        <w:rPr>
          <w:rFonts w:cs="Arial"/>
          <w:lang w:val="ru-RU"/>
        </w:rPr>
        <w:t>Трошкове припреме и подношења понуде сноси искључиво понуђач и не може тражити од наручиоца накнаду трошкова.</w:t>
      </w:r>
    </w:p>
    <w:p w14:paraId="2406730A" w14:textId="77777777" w:rsidR="008D2B23" w:rsidRPr="00360796" w:rsidRDefault="008D2B23" w:rsidP="00360796">
      <w:pPr>
        <w:pStyle w:val="KDParagraf"/>
        <w:tabs>
          <w:tab w:val="left" w:pos="90"/>
        </w:tabs>
        <w:spacing w:before="0"/>
        <w:rPr>
          <w:rFonts w:cs="Arial"/>
        </w:rPr>
      </w:pPr>
      <w:r w:rsidRPr="00360796">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26781622" w14:textId="77777777" w:rsidR="008D2B23" w:rsidRPr="00360796" w:rsidRDefault="008D2B23" w:rsidP="00360796">
      <w:pPr>
        <w:pStyle w:val="KDParagraf"/>
        <w:tabs>
          <w:tab w:val="left" w:pos="90"/>
        </w:tabs>
        <w:spacing w:before="0"/>
        <w:rPr>
          <w:rFonts w:cs="Arial"/>
        </w:rPr>
      </w:pPr>
      <w:r w:rsidRPr="00360796">
        <w:rPr>
          <w:rFonts w:cs="Arial"/>
        </w:rPr>
        <w:t>Ако је поступак јавне набавке обуставље</w:t>
      </w:r>
      <w:r w:rsidR="00B02ADD" w:rsidRPr="00360796">
        <w:rPr>
          <w:rFonts w:cs="Arial"/>
        </w:rPr>
        <w:t>н из разлога који су на страни Наручиоца, Н</w:t>
      </w:r>
      <w:r w:rsidRPr="00360796">
        <w:rPr>
          <w:rFonts w:cs="Arial"/>
        </w:rPr>
        <w:t>аручилац је дужан да понуђачу надокнади трошкове израде узорка или модела, ако су израђени у складу са технич</w:t>
      </w:r>
      <w:r w:rsidR="00B02ADD" w:rsidRPr="00360796">
        <w:rPr>
          <w:rFonts w:cs="Arial"/>
        </w:rPr>
        <w:t>ким спецификацијама Н</w:t>
      </w:r>
      <w:r w:rsidRPr="00360796">
        <w:rPr>
          <w:rFonts w:cs="Arial"/>
        </w:rPr>
        <w:t>аручиоца и трошкове прибављања средства обезбеђења, под условом да је понуђач тражио накнаду тих трошкова у својој понуди.</w:t>
      </w:r>
    </w:p>
    <w:p w14:paraId="67F5E579" w14:textId="77777777" w:rsidR="008D2B23" w:rsidRPr="00360796" w:rsidRDefault="008D2B23" w:rsidP="00360796">
      <w:pPr>
        <w:pStyle w:val="KDParagraf"/>
        <w:tabs>
          <w:tab w:val="left" w:pos="90"/>
        </w:tabs>
        <w:spacing w:before="0"/>
        <w:rPr>
          <w:rFonts w:cs="Arial"/>
        </w:rPr>
      </w:pPr>
    </w:p>
    <w:p w14:paraId="5F714BF7" w14:textId="77777777" w:rsidR="00C14152" w:rsidRPr="00360796" w:rsidRDefault="00C14152" w:rsidP="007E5E8D">
      <w:pPr>
        <w:pStyle w:val="KDPodnaslov2"/>
        <w:numPr>
          <w:ilvl w:val="1"/>
          <w:numId w:val="29"/>
        </w:numPr>
        <w:tabs>
          <w:tab w:val="left" w:pos="90"/>
        </w:tabs>
        <w:spacing w:before="0"/>
        <w:ind w:left="360"/>
        <w:jc w:val="both"/>
        <w:rPr>
          <w:rFonts w:cs="Arial"/>
        </w:rPr>
      </w:pPr>
      <w:r w:rsidRPr="00360796">
        <w:rPr>
          <w:rFonts w:cs="Arial"/>
        </w:rPr>
        <w:t>Д</w:t>
      </w:r>
      <w:r w:rsidRPr="00360796">
        <w:rPr>
          <w:rFonts w:cs="Arial"/>
          <w:lang w:val="sr-Latn-CS"/>
        </w:rPr>
        <w:t>одатн</w:t>
      </w:r>
      <w:r w:rsidRPr="00360796">
        <w:rPr>
          <w:rFonts w:cs="Arial"/>
        </w:rPr>
        <w:t>а</w:t>
      </w:r>
      <w:r w:rsidRPr="00360796">
        <w:rPr>
          <w:rFonts w:cs="Arial"/>
          <w:lang w:val="sr-Latn-CS"/>
        </w:rPr>
        <w:t xml:space="preserve"> објашњења</w:t>
      </w:r>
      <w:r w:rsidRPr="00360796">
        <w:rPr>
          <w:rFonts w:cs="Arial"/>
        </w:rPr>
        <w:t>, контрола и допуштене исправке</w:t>
      </w:r>
    </w:p>
    <w:p w14:paraId="187C29FC" w14:textId="77777777" w:rsidR="00C14152" w:rsidRPr="00360796" w:rsidRDefault="00C14152" w:rsidP="00360796">
      <w:pPr>
        <w:pStyle w:val="KDParagraf"/>
        <w:tabs>
          <w:tab w:val="left" w:pos="90"/>
        </w:tabs>
        <w:spacing w:before="0"/>
        <w:rPr>
          <w:rFonts w:eastAsia="TimesNewRomanPSMT" w:cs="Arial"/>
        </w:rPr>
      </w:pPr>
      <w:r w:rsidRPr="00360796">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6E63678F" w14:textId="77777777" w:rsidR="00C14152" w:rsidRPr="00360796" w:rsidRDefault="00C14152" w:rsidP="00360796">
      <w:pPr>
        <w:pStyle w:val="KDParagraf"/>
        <w:tabs>
          <w:tab w:val="left" w:pos="90"/>
        </w:tabs>
        <w:spacing w:before="0"/>
        <w:rPr>
          <w:rFonts w:eastAsia="TimesNewRomanPSMT" w:cs="Arial"/>
          <w:lang w:val="ru-RU"/>
        </w:rPr>
      </w:pPr>
      <w:r w:rsidRPr="00360796">
        <w:rPr>
          <w:rFonts w:eastAsia="TimesNewRomanPSMT" w:cs="Arial"/>
          <w:lang w:val="ru-RU"/>
        </w:rPr>
        <w:t>Уколико је потребно вршити додатна објашњења, наручилац ће понуђачу оставити прим</w:t>
      </w:r>
      <w:r w:rsidR="00B02ADD" w:rsidRPr="00360796">
        <w:rPr>
          <w:rFonts w:eastAsia="TimesNewRomanPSMT" w:cs="Arial"/>
          <w:lang w:val="ru-RU"/>
        </w:rPr>
        <w:t>ерени рок да поступи по позиву Н</w:t>
      </w:r>
      <w:r w:rsidRPr="00360796">
        <w:rPr>
          <w:rFonts w:eastAsia="TimesNewRomanPSMT" w:cs="Arial"/>
          <w:lang w:val="ru-RU"/>
        </w:rPr>
        <w:t>аручиоца</w:t>
      </w:r>
      <w:r w:rsidR="00B02ADD" w:rsidRPr="00360796">
        <w:rPr>
          <w:rFonts w:eastAsia="TimesNewRomanPSMT" w:cs="Arial"/>
          <w:lang w:val="ru-RU"/>
        </w:rPr>
        <w:t>, односно да омогући Н</w:t>
      </w:r>
      <w:r w:rsidRPr="00360796">
        <w:rPr>
          <w:rFonts w:eastAsia="TimesNewRomanPSMT" w:cs="Arial"/>
          <w:lang w:val="ru-RU"/>
        </w:rPr>
        <w:t>аручиоцу контролу (увид) код понуђача, као и код његовог подизвођача.</w:t>
      </w:r>
    </w:p>
    <w:p w14:paraId="7688CFEF" w14:textId="77777777" w:rsidR="00C14152" w:rsidRPr="00360796" w:rsidRDefault="00C14152" w:rsidP="00360796">
      <w:pPr>
        <w:pStyle w:val="KDParagraf"/>
        <w:tabs>
          <w:tab w:val="left" w:pos="90"/>
        </w:tabs>
        <w:spacing w:before="0"/>
        <w:rPr>
          <w:rFonts w:eastAsia="TimesNewRomanPSMT" w:cs="Arial"/>
        </w:rPr>
      </w:pPr>
      <w:r w:rsidRPr="00360796">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799DEEBE" w14:textId="77777777" w:rsidR="00C14152" w:rsidRPr="00360796" w:rsidRDefault="00C14152" w:rsidP="00360796">
      <w:pPr>
        <w:pStyle w:val="KDParagraf"/>
        <w:tabs>
          <w:tab w:val="left" w:pos="90"/>
        </w:tabs>
        <w:spacing w:before="0"/>
        <w:rPr>
          <w:rFonts w:eastAsia="TimesNewRomanPSMT" w:cs="Arial"/>
        </w:rPr>
      </w:pPr>
      <w:r w:rsidRPr="00360796">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ADCF705" w14:textId="77777777" w:rsidR="008D2B23" w:rsidRPr="00360796" w:rsidRDefault="008D2B23" w:rsidP="00360796">
      <w:pPr>
        <w:tabs>
          <w:tab w:val="left" w:pos="90"/>
        </w:tabs>
        <w:spacing w:before="0"/>
        <w:rPr>
          <w:rFonts w:cs="Arial"/>
        </w:rPr>
      </w:pPr>
    </w:p>
    <w:p w14:paraId="49FD485E" w14:textId="77777777" w:rsidR="00B20A6C" w:rsidRPr="00360796" w:rsidRDefault="00B20A6C" w:rsidP="007E5E8D">
      <w:pPr>
        <w:pStyle w:val="KDPodnaslov2"/>
        <w:numPr>
          <w:ilvl w:val="1"/>
          <w:numId w:val="29"/>
        </w:numPr>
        <w:tabs>
          <w:tab w:val="left" w:pos="90"/>
        </w:tabs>
        <w:spacing w:before="0"/>
        <w:ind w:left="360"/>
        <w:jc w:val="both"/>
        <w:rPr>
          <w:rFonts w:cs="Arial"/>
        </w:rPr>
      </w:pPr>
      <w:bookmarkStart w:id="236" w:name="_Toc442559917"/>
      <w:bookmarkStart w:id="237" w:name="_Toc441651606"/>
      <w:r w:rsidRPr="00360796">
        <w:rPr>
          <w:rFonts w:cs="Arial"/>
        </w:rPr>
        <w:t>Разлози за одбијање понуде</w:t>
      </w:r>
      <w:bookmarkEnd w:id="236"/>
      <w:r w:rsidRPr="00360796">
        <w:rPr>
          <w:rFonts w:cs="Arial"/>
        </w:rPr>
        <w:t xml:space="preserve"> </w:t>
      </w:r>
      <w:bookmarkEnd w:id="237"/>
    </w:p>
    <w:p w14:paraId="14CE17EA" w14:textId="77777777" w:rsidR="00B20A6C" w:rsidRPr="00360796" w:rsidRDefault="00B20A6C" w:rsidP="00360796">
      <w:pPr>
        <w:tabs>
          <w:tab w:val="left" w:pos="90"/>
        </w:tabs>
        <w:autoSpaceDE w:val="0"/>
        <w:autoSpaceDN w:val="0"/>
        <w:adjustRightInd w:val="0"/>
        <w:spacing w:before="0"/>
        <w:rPr>
          <w:rFonts w:eastAsia="TimesNewRomanPSMT" w:cs="Arial"/>
          <w:bCs/>
          <w:iCs/>
          <w:lang w:val="ru-RU"/>
        </w:rPr>
      </w:pPr>
      <w:r w:rsidRPr="00360796">
        <w:rPr>
          <w:rFonts w:eastAsia="TimesNewRomanPSMT" w:cs="Arial"/>
          <w:bCs/>
          <w:iCs/>
        </w:rPr>
        <w:t>Понуда ће бити одбијена ако:</w:t>
      </w:r>
    </w:p>
    <w:p w14:paraId="417836B6" w14:textId="77777777" w:rsidR="00B20A6C" w:rsidRPr="00360796" w:rsidRDefault="00B20A6C" w:rsidP="007E5E8D">
      <w:pPr>
        <w:pStyle w:val="ListParagraph"/>
        <w:numPr>
          <w:ilvl w:val="0"/>
          <w:numId w:val="13"/>
        </w:numPr>
        <w:tabs>
          <w:tab w:val="left" w:pos="90"/>
        </w:tabs>
        <w:autoSpaceDE w:val="0"/>
        <w:autoSpaceDN w:val="0"/>
        <w:adjustRightInd w:val="0"/>
        <w:spacing w:before="0" w:after="0" w:line="240" w:lineRule="auto"/>
        <w:ind w:left="360" w:hanging="357"/>
        <w:rPr>
          <w:rFonts w:ascii="Arial" w:eastAsia="TimesNewRomanPSMT" w:hAnsi="Arial" w:cs="Arial"/>
          <w:bCs/>
          <w:iCs/>
        </w:rPr>
      </w:pPr>
      <w:r w:rsidRPr="00360796">
        <w:rPr>
          <w:rFonts w:ascii="Arial" w:eastAsia="TimesNewRomanPSMT" w:hAnsi="Arial" w:cs="Arial"/>
          <w:bCs/>
          <w:iCs/>
        </w:rPr>
        <w:t>је неблаговремена, неприхватљива или неодговарајућа;</w:t>
      </w:r>
    </w:p>
    <w:p w14:paraId="3BD7C1A1" w14:textId="77777777" w:rsidR="00B20A6C" w:rsidRPr="00360796" w:rsidRDefault="00B20A6C" w:rsidP="007E5E8D">
      <w:pPr>
        <w:pStyle w:val="ListParagraph"/>
        <w:numPr>
          <w:ilvl w:val="0"/>
          <w:numId w:val="13"/>
        </w:numPr>
        <w:tabs>
          <w:tab w:val="left" w:pos="90"/>
        </w:tabs>
        <w:autoSpaceDE w:val="0"/>
        <w:autoSpaceDN w:val="0"/>
        <w:adjustRightInd w:val="0"/>
        <w:spacing w:before="0" w:after="0" w:line="240" w:lineRule="auto"/>
        <w:ind w:left="360" w:hanging="357"/>
        <w:rPr>
          <w:rFonts w:ascii="Arial" w:eastAsia="TimesNewRomanPSMT" w:hAnsi="Arial" w:cs="Arial"/>
          <w:bCs/>
          <w:iCs/>
        </w:rPr>
      </w:pPr>
      <w:r w:rsidRPr="00360796">
        <w:rPr>
          <w:rFonts w:ascii="Arial" w:eastAsia="TimesNewRomanPSMT" w:hAnsi="Arial" w:cs="Arial"/>
          <w:bCs/>
          <w:iCs/>
        </w:rPr>
        <w:t>ако се понуђач не сагласи са исправком рачунских грешака;</w:t>
      </w:r>
    </w:p>
    <w:p w14:paraId="5F2C0B56" w14:textId="77777777" w:rsidR="00B20A6C" w:rsidRPr="00360796" w:rsidRDefault="00B20A6C" w:rsidP="007E5E8D">
      <w:pPr>
        <w:pStyle w:val="ListParagraph"/>
        <w:numPr>
          <w:ilvl w:val="0"/>
          <w:numId w:val="13"/>
        </w:numPr>
        <w:tabs>
          <w:tab w:val="left" w:pos="90"/>
        </w:tabs>
        <w:autoSpaceDE w:val="0"/>
        <w:autoSpaceDN w:val="0"/>
        <w:adjustRightInd w:val="0"/>
        <w:spacing w:before="0" w:after="0" w:line="240" w:lineRule="auto"/>
        <w:ind w:left="360" w:hanging="357"/>
        <w:rPr>
          <w:rFonts w:ascii="Arial" w:eastAsia="TimesNewRomanPSMT" w:hAnsi="Arial" w:cs="Arial"/>
          <w:bCs/>
          <w:iCs/>
        </w:rPr>
      </w:pPr>
      <w:r w:rsidRPr="00360796">
        <w:rPr>
          <w:rFonts w:ascii="Arial" w:eastAsia="TimesNewRomanPSMT" w:hAnsi="Arial" w:cs="Arial"/>
          <w:bCs/>
          <w:iCs/>
        </w:rPr>
        <w:t>ако има битне недостатке сходно члану 106. ЗЈН</w:t>
      </w:r>
    </w:p>
    <w:p w14:paraId="37BBD7E1" w14:textId="77777777" w:rsidR="00B20A6C" w:rsidRPr="00360796" w:rsidRDefault="00B20A6C" w:rsidP="007E5E8D">
      <w:pPr>
        <w:pStyle w:val="ListParagraph"/>
        <w:tabs>
          <w:tab w:val="left" w:pos="90"/>
        </w:tabs>
        <w:autoSpaceDE w:val="0"/>
        <w:autoSpaceDN w:val="0"/>
        <w:adjustRightInd w:val="0"/>
        <w:spacing w:before="0" w:after="0" w:line="240" w:lineRule="auto"/>
        <w:ind w:left="360"/>
        <w:rPr>
          <w:rFonts w:ascii="Arial" w:eastAsia="TimesNewRomanPSMT" w:hAnsi="Arial" w:cs="Arial"/>
          <w:bCs/>
          <w:iCs/>
        </w:rPr>
      </w:pPr>
      <w:r w:rsidRPr="00360796">
        <w:rPr>
          <w:rFonts w:ascii="Arial" w:eastAsia="TimesNewRomanPSMT" w:hAnsi="Arial" w:cs="Arial"/>
          <w:bCs/>
          <w:iCs/>
        </w:rPr>
        <w:t>односно ако:</w:t>
      </w:r>
    </w:p>
    <w:p w14:paraId="3C55B352" w14:textId="77777777" w:rsidR="00B20A6C" w:rsidRPr="00360796" w:rsidRDefault="00B20A6C" w:rsidP="007E5E8D">
      <w:pPr>
        <w:pStyle w:val="KDNabrajanje"/>
        <w:numPr>
          <w:ilvl w:val="0"/>
          <w:numId w:val="27"/>
        </w:numPr>
        <w:tabs>
          <w:tab w:val="left" w:pos="90"/>
        </w:tabs>
        <w:spacing w:before="0"/>
        <w:ind w:left="360" w:hanging="357"/>
        <w:rPr>
          <w:rFonts w:cs="Arial"/>
        </w:rPr>
      </w:pPr>
      <w:r w:rsidRPr="00360796">
        <w:rPr>
          <w:rFonts w:cs="Arial"/>
        </w:rPr>
        <w:t xml:space="preserve">Понуђач не докаже да </w:t>
      </w:r>
      <w:r w:rsidRPr="00360796">
        <w:rPr>
          <w:rFonts w:eastAsia="TimesNewRomanPSMT" w:cs="Arial"/>
          <w:bCs/>
          <w:iCs/>
        </w:rPr>
        <w:t>испуњава обавезне услове за учешће;</w:t>
      </w:r>
    </w:p>
    <w:p w14:paraId="3ECD2FCC" w14:textId="77777777" w:rsidR="00B20A6C" w:rsidRPr="00360796" w:rsidRDefault="00B20A6C" w:rsidP="007E5E8D">
      <w:pPr>
        <w:pStyle w:val="KDNabrajanje"/>
        <w:numPr>
          <w:ilvl w:val="0"/>
          <w:numId w:val="27"/>
        </w:numPr>
        <w:tabs>
          <w:tab w:val="left" w:pos="90"/>
        </w:tabs>
        <w:spacing w:before="0"/>
        <w:ind w:left="360" w:hanging="357"/>
        <w:rPr>
          <w:rFonts w:cs="Arial"/>
        </w:rPr>
      </w:pPr>
      <w:r w:rsidRPr="00360796">
        <w:rPr>
          <w:rFonts w:eastAsia="TimesNewRomanPSMT" w:cs="Arial"/>
          <w:bCs/>
          <w:iCs/>
        </w:rPr>
        <w:t>понуђач не докаже да испуњава додатне услове;</w:t>
      </w:r>
    </w:p>
    <w:p w14:paraId="60AF8B3C" w14:textId="77777777" w:rsidR="00B20A6C" w:rsidRPr="00360796" w:rsidRDefault="00B20A6C" w:rsidP="007E5E8D">
      <w:pPr>
        <w:pStyle w:val="KDNabrajanje"/>
        <w:numPr>
          <w:ilvl w:val="0"/>
          <w:numId w:val="27"/>
        </w:numPr>
        <w:tabs>
          <w:tab w:val="left" w:pos="90"/>
        </w:tabs>
        <w:spacing w:before="0"/>
        <w:ind w:left="360" w:hanging="357"/>
        <w:rPr>
          <w:rFonts w:cs="Arial"/>
        </w:rPr>
      </w:pPr>
      <w:r w:rsidRPr="00360796">
        <w:rPr>
          <w:rFonts w:eastAsia="TimesNewRomanPSMT" w:cs="Arial"/>
          <w:bCs/>
          <w:iCs/>
        </w:rPr>
        <w:t>понуђач није доставио тражено средство обезбеђења;</w:t>
      </w:r>
    </w:p>
    <w:p w14:paraId="497D6CBD" w14:textId="77777777" w:rsidR="00B20A6C" w:rsidRPr="00360796" w:rsidRDefault="00B20A6C" w:rsidP="007E5E8D">
      <w:pPr>
        <w:pStyle w:val="KDNabrajanje"/>
        <w:numPr>
          <w:ilvl w:val="0"/>
          <w:numId w:val="27"/>
        </w:numPr>
        <w:tabs>
          <w:tab w:val="left" w:pos="90"/>
        </w:tabs>
        <w:spacing w:before="0"/>
        <w:ind w:left="360" w:hanging="357"/>
        <w:rPr>
          <w:rFonts w:eastAsia="TimesNewRomanPSMT" w:cs="Arial"/>
        </w:rPr>
      </w:pPr>
      <w:r w:rsidRPr="00360796">
        <w:rPr>
          <w:rFonts w:eastAsia="TimesNewRomanPSMT" w:cs="Arial"/>
        </w:rPr>
        <w:lastRenderedPageBreak/>
        <w:t>је понуђени рок важења понуде краћи од прописаног;</w:t>
      </w:r>
    </w:p>
    <w:p w14:paraId="6BC176BC" w14:textId="77777777" w:rsidR="00B20A6C" w:rsidRPr="00360796" w:rsidRDefault="00B20A6C" w:rsidP="007E5E8D">
      <w:pPr>
        <w:pStyle w:val="KDNabrajanje"/>
        <w:numPr>
          <w:ilvl w:val="0"/>
          <w:numId w:val="27"/>
        </w:numPr>
        <w:tabs>
          <w:tab w:val="left" w:pos="90"/>
        </w:tabs>
        <w:spacing w:before="0"/>
        <w:ind w:left="360" w:hanging="357"/>
        <w:rPr>
          <w:rFonts w:cs="Arial"/>
        </w:rPr>
      </w:pPr>
      <w:r w:rsidRPr="00360796">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7F4EF99" w14:textId="77777777" w:rsidR="00B20A6C" w:rsidRPr="00360796" w:rsidRDefault="00B20A6C" w:rsidP="00360796">
      <w:pPr>
        <w:tabs>
          <w:tab w:val="left" w:pos="90"/>
        </w:tabs>
        <w:spacing w:before="0"/>
        <w:rPr>
          <w:rFonts w:cs="Arial"/>
          <w:lang w:val="sr-Cyrl-CS"/>
        </w:rPr>
      </w:pPr>
    </w:p>
    <w:p w14:paraId="0A98B09A" w14:textId="77777777" w:rsidR="00B20A6C" w:rsidRPr="00360796" w:rsidRDefault="00B20A6C" w:rsidP="00360796">
      <w:pPr>
        <w:tabs>
          <w:tab w:val="left" w:pos="90"/>
        </w:tabs>
        <w:spacing w:before="0"/>
        <w:rPr>
          <w:rFonts w:cs="Arial"/>
        </w:rPr>
      </w:pPr>
      <w:r w:rsidRPr="00360796">
        <w:rPr>
          <w:rFonts w:cs="Arial"/>
        </w:rPr>
        <w:t>Наручилац ће донети одлуку о обустави поступка јавне набавке у складу са чланом 109. Закона.</w:t>
      </w:r>
    </w:p>
    <w:p w14:paraId="1EBBCCB4" w14:textId="77777777" w:rsidR="00B20A6C" w:rsidRPr="00360796" w:rsidRDefault="00B20A6C" w:rsidP="00360796">
      <w:pPr>
        <w:pStyle w:val="ListParagraph"/>
        <w:tabs>
          <w:tab w:val="left" w:pos="90"/>
        </w:tabs>
        <w:autoSpaceDE w:val="0"/>
        <w:autoSpaceDN w:val="0"/>
        <w:adjustRightInd w:val="0"/>
        <w:spacing w:before="0" w:after="0" w:line="240" w:lineRule="auto"/>
        <w:ind w:left="0"/>
        <w:rPr>
          <w:rFonts w:ascii="Arial" w:eastAsia="TimesNewRomanPSMT" w:hAnsi="Arial" w:cs="Arial"/>
          <w:bCs/>
          <w:iCs/>
        </w:rPr>
      </w:pPr>
    </w:p>
    <w:p w14:paraId="25A8D72E" w14:textId="77777777" w:rsidR="008D2B23" w:rsidRPr="00360796" w:rsidRDefault="00E11DC6" w:rsidP="007E5E8D">
      <w:pPr>
        <w:pStyle w:val="KDPodnaslov2"/>
        <w:numPr>
          <w:ilvl w:val="1"/>
          <w:numId w:val="29"/>
        </w:numPr>
        <w:tabs>
          <w:tab w:val="left" w:pos="90"/>
        </w:tabs>
        <w:spacing w:before="0"/>
        <w:ind w:left="360"/>
        <w:jc w:val="both"/>
        <w:rPr>
          <w:rFonts w:cs="Arial"/>
        </w:rPr>
      </w:pPr>
      <w:r w:rsidRPr="00360796">
        <w:rPr>
          <w:rFonts w:cs="Arial"/>
        </w:rPr>
        <w:t>Рок за доношење Одлуке о закључењу Оквирног споразума</w:t>
      </w:r>
      <w:r w:rsidR="00C14152" w:rsidRPr="00360796">
        <w:rPr>
          <w:rFonts w:cs="Arial"/>
        </w:rPr>
        <w:t>/обустави</w:t>
      </w:r>
    </w:p>
    <w:p w14:paraId="5953C59E" w14:textId="77777777" w:rsidR="00C14152" w:rsidRPr="00360796" w:rsidRDefault="00C14152" w:rsidP="00360796">
      <w:pPr>
        <w:pStyle w:val="KDParagraf"/>
        <w:tabs>
          <w:tab w:val="left" w:pos="90"/>
        </w:tabs>
        <w:spacing w:before="0"/>
        <w:rPr>
          <w:rFonts w:eastAsia="TimesNewRomanPSMT" w:cs="Arial"/>
        </w:rPr>
      </w:pPr>
      <w:r w:rsidRPr="00360796">
        <w:rPr>
          <w:rFonts w:eastAsia="TimesNewRomanPSMT" w:cs="Arial"/>
        </w:rPr>
        <w:t>Нару</w:t>
      </w:r>
      <w:r w:rsidR="00E11DC6" w:rsidRPr="00360796">
        <w:rPr>
          <w:rFonts w:eastAsia="TimesNewRomanPSMT" w:cs="Arial"/>
        </w:rPr>
        <w:t>чилац ће одлуку о закључењу оквирног споразума</w:t>
      </w:r>
      <w:r w:rsidRPr="00360796">
        <w:rPr>
          <w:rFonts w:eastAsia="TimesNewRomanPSMT" w:cs="Arial"/>
          <w:i/>
        </w:rPr>
        <w:t>/обустави поступка</w:t>
      </w:r>
      <w:r w:rsidRPr="00360796">
        <w:rPr>
          <w:rFonts w:eastAsia="TimesNewRomanPSMT" w:cs="Arial"/>
        </w:rPr>
        <w:t xml:space="preserve"> донети у року од максимално </w:t>
      </w:r>
      <w:r w:rsidR="005F569E" w:rsidRPr="00360796">
        <w:rPr>
          <w:rFonts w:eastAsia="TimesNewRomanPSMT" w:cs="Arial"/>
        </w:rPr>
        <w:t>25</w:t>
      </w:r>
      <w:r w:rsidRPr="00360796">
        <w:rPr>
          <w:rFonts w:eastAsia="TimesNewRomanPSMT" w:cs="Arial"/>
        </w:rPr>
        <w:t xml:space="preserve"> (</w:t>
      </w:r>
      <w:r w:rsidR="005F569E" w:rsidRPr="00360796">
        <w:rPr>
          <w:rFonts w:eastAsia="TimesNewRomanPSMT" w:cs="Arial"/>
          <w:lang w:val="sr-Cyrl-RS"/>
        </w:rPr>
        <w:t>словима: двадесетпет</w:t>
      </w:r>
      <w:r w:rsidRPr="00360796">
        <w:rPr>
          <w:rFonts w:eastAsia="TimesNewRomanPSMT" w:cs="Arial"/>
        </w:rPr>
        <w:t>) дана од дана јавног отварања понуда.</w:t>
      </w:r>
    </w:p>
    <w:p w14:paraId="7DD12A4B" w14:textId="77777777" w:rsidR="00C14152" w:rsidRPr="00360796" w:rsidRDefault="00E11DC6" w:rsidP="00360796">
      <w:pPr>
        <w:pStyle w:val="KDParagraf"/>
        <w:tabs>
          <w:tab w:val="left" w:pos="90"/>
        </w:tabs>
        <w:spacing w:before="0"/>
        <w:rPr>
          <w:rFonts w:eastAsia="TimesNewRomanPSMT" w:cs="Arial"/>
        </w:rPr>
      </w:pPr>
      <w:r w:rsidRPr="00360796">
        <w:rPr>
          <w:rFonts w:eastAsia="TimesNewRomanPSMT" w:cs="Arial"/>
        </w:rPr>
        <w:t>Одлуку о закључењу оквирног споразума</w:t>
      </w:r>
      <w:r w:rsidR="00C14152" w:rsidRPr="00360796">
        <w:rPr>
          <w:rFonts w:eastAsia="TimesNewRomanPSMT" w:cs="Arial"/>
        </w:rPr>
        <w:t>/обустави поступка  Наручилац ће објавити на Порталу јавних набавки и на својој интернет страници у року од 3 (</w:t>
      </w:r>
      <w:r w:rsidR="005F569E" w:rsidRPr="00360796">
        <w:rPr>
          <w:rFonts w:eastAsia="TimesNewRomanPSMT" w:cs="Arial"/>
          <w:lang w:val="sr-Cyrl-RS"/>
        </w:rPr>
        <w:t xml:space="preserve">словима: </w:t>
      </w:r>
      <w:r w:rsidR="00C14152" w:rsidRPr="00360796">
        <w:rPr>
          <w:rFonts w:eastAsia="TimesNewRomanPSMT" w:cs="Arial"/>
        </w:rPr>
        <w:t>три) дана од дана доношења.</w:t>
      </w:r>
    </w:p>
    <w:p w14:paraId="5C506EAA" w14:textId="77777777" w:rsidR="008D2B23" w:rsidRPr="00360796" w:rsidRDefault="008D2B23" w:rsidP="00360796">
      <w:pPr>
        <w:pStyle w:val="KDParagraf"/>
        <w:tabs>
          <w:tab w:val="left" w:pos="90"/>
        </w:tabs>
        <w:spacing w:before="0"/>
        <w:rPr>
          <w:rFonts w:eastAsia="TimesNewRomanPSMT" w:cs="Arial"/>
        </w:rPr>
      </w:pPr>
    </w:p>
    <w:p w14:paraId="14B24D7F" w14:textId="77777777" w:rsidR="008D2B23" w:rsidRPr="00360796" w:rsidRDefault="008D2B23" w:rsidP="007E5E8D">
      <w:pPr>
        <w:pStyle w:val="KDPodnaslov2"/>
        <w:numPr>
          <w:ilvl w:val="1"/>
          <w:numId w:val="29"/>
        </w:numPr>
        <w:tabs>
          <w:tab w:val="left" w:pos="90"/>
        </w:tabs>
        <w:spacing w:before="0"/>
        <w:ind w:left="360"/>
        <w:jc w:val="both"/>
        <w:rPr>
          <w:rFonts w:cs="Arial"/>
          <w:lang w:val="ru-RU"/>
        </w:rPr>
      </w:pPr>
      <w:bookmarkStart w:id="238" w:name="_Toc441651607"/>
      <w:bookmarkStart w:id="239" w:name="_Toc442559918"/>
      <w:r w:rsidRPr="00360796">
        <w:rPr>
          <w:rFonts w:cs="Arial"/>
          <w:lang w:val="ru-RU"/>
        </w:rPr>
        <w:t>Н</w:t>
      </w:r>
      <w:r w:rsidRPr="00360796">
        <w:rPr>
          <w:rFonts w:cs="Arial"/>
        </w:rPr>
        <w:t>егативне референце</w:t>
      </w:r>
      <w:bookmarkEnd w:id="238"/>
      <w:bookmarkEnd w:id="239"/>
    </w:p>
    <w:p w14:paraId="1753BD88" w14:textId="77777777" w:rsidR="008D2B23" w:rsidRPr="00360796" w:rsidRDefault="008D2B23" w:rsidP="00360796">
      <w:pPr>
        <w:tabs>
          <w:tab w:val="left" w:pos="90"/>
        </w:tabs>
        <w:spacing w:before="0"/>
        <w:rPr>
          <w:rFonts w:cs="Arial"/>
          <w:lang w:val="ru-RU"/>
        </w:rPr>
      </w:pPr>
      <w:r w:rsidRPr="00360796">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29ACD52" w14:textId="77777777" w:rsidR="008D2B23" w:rsidRPr="00360796" w:rsidRDefault="008D2B23" w:rsidP="007E5E8D">
      <w:pPr>
        <w:pStyle w:val="KDNabrajanje"/>
        <w:tabs>
          <w:tab w:val="left" w:pos="90"/>
        </w:tabs>
        <w:spacing w:before="0"/>
        <w:ind w:left="360"/>
        <w:rPr>
          <w:rFonts w:cs="Arial"/>
        </w:rPr>
      </w:pPr>
      <w:r w:rsidRPr="00360796">
        <w:rPr>
          <w:rFonts w:cs="Arial"/>
        </w:rPr>
        <w:t>поступао супротно забрани из чл. 23. и 25. Закона;</w:t>
      </w:r>
    </w:p>
    <w:p w14:paraId="07C37E23" w14:textId="77777777" w:rsidR="008D2B23" w:rsidRPr="00360796" w:rsidRDefault="008D2B23" w:rsidP="007E5E8D">
      <w:pPr>
        <w:pStyle w:val="KDNabrajanje"/>
        <w:tabs>
          <w:tab w:val="left" w:pos="90"/>
        </w:tabs>
        <w:spacing w:before="0"/>
        <w:ind w:left="360"/>
        <w:rPr>
          <w:rFonts w:cs="Arial"/>
        </w:rPr>
      </w:pPr>
      <w:r w:rsidRPr="00360796">
        <w:rPr>
          <w:rFonts w:cs="Arial"/>
        </w:rPr>
        <w:t>учинио повреду конкуренције;</w:t>
      </w:r>
    </w:p>
    <w:p w14:paraId="71CAB2CC" w14:textId="77777777" w:rsidR="008D2B23" w:rsidRPr="00360796" w:rsidRDefault="008D2B23" w:rsidP="007E5E8D">
      <w:pPr>
        <w:pStyle w:val="KDNabrajanje"/>
        <w:tabs>
          <w:tab w:val="left" w:pos="90"/>
        </w:tabs>
        <w:spacing w:before="0"/>
        <w:ind w:left="360"/>
        <w:rPr>
          <w:rFonts w:cs="Arial"/>
        </w:rPr>
      </w:pPr>
      <w:r w:rsidRPr="00360796">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83A21C8" w14:textId="77777777" w:rsidR="008D2B23" w:rsidRPr="00360796" w:rsidRDefault="008D2B23" w:rsidP="007E5E8D">
      <w:pPr>
        <w:pStyle w:val="KDNabrajanje"/>
        <w:tabs>
          <w:tab w:val="left" w:pos="90"/>
        </w:tabs>
        <w:spacing w:before="0"/>
        <w:ind w:left="360"/>
        <w:rPr>
          <w:rFonts w:cs="Arial"/>
        </w:rPr>
      </w:pPr>
      <w:r w:rsidRPr="00360796">
        <w:rPr>
          <w:rFonts w:cs="Arial"/>
        </w:rPr>
        <w:t>одбио да достави доказе и средства обезбеђења на шта се у понуди обавезао.</w:t>
      </w:r>
    </w:p>
    <w:p w14:paraId="392EAC94" w14:textId="77777777" w:rsidR="008D2B23" w:rsidRPr="00360796" w:rsidRDefault="008D2B23" w:rsidP="007E5E8D">
      <w:pPr>
        <w:pStyle w:val="KDParagraf"/>
        <w:tabs>
          <w:tab w:val="left" w:pos="90"/>
        </w:tabs>
        <w:spacing w:before="0"/>
        <w:ind w:left="360"/>
        <w:rPr>
          <w:rFonts w:cs="Arial"/>
          <w:lang w:val="ru-RU"/>
        </w:rPr>
      </w:pPr>
      <w:r w:rsidRPr="00360796">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4E9F8913" w14:textId="77777777" w:rsidR="008D2B23" w:rsidRPr="00360796" w:rsidRDefault="008D2B23" w:rsidP="007E5E8D">
      <w:pPr>
        <w:pStyle w:val="KDParagraf"/>
        <w:tabs>
          <w:tab w:val="left" w:pos="90"/>
        </w:tabs>
        <w:spacing w:before="0"/>
        <w:ind w:left="360"/>
        <w:rPr>
          <w:rFonts w:cs="Arial"/>
        </w:rPr>
      </w:pPr>
      <w:r w:rsidRPr="00360796">
        <w:rPr>
          <w:rFonts w:cs="Arial"/>
        </w:rPr>
        <w:t>Доказ наведеног може бити:</w:t>
      </w:r>
    </w:p>
    <w:p w14:paraId="595A798A" w14:textId="77777777" w:rsidR="008D2B23" w:rsidRPr="00360796" w:rsidRDefault="008D2B23" w:rsidP="007E5E8D">
      <w:pPr>
        <w:pStyle w:val="KDNabrajanje"/>
        <w:tabs>
          <w:tab w:val="left" w:pos="90"/>
        </w:tabs>
        <w:spacing w:before="0"/>
        <w:ind w:left="360"/>
        <w:rPr>
          <w:rFonts w:cs="Arial"/>
        </w:rPr>
      </w:pPr>
      <w:r w:rsidRPr="00360796">
        <w:rPr>
          <w:rFonts w:cs="Arial"/>
        </w:rPr>
        <w:t>правоснажна судска одлука или коначна одлука другог надлежног органа;</w:t>
      </w:r>
    </w:p>
    <w:p w14:paraId="7EF58297" w14:textId="77777777" w:rsidR="008D2B23" w:rsidRPr="00360796" w:rsidRDefault="008D2B23" w:rsidP="007E5E8D">
      <w:pPr>
        <w:pStyle w:val="KDNabrajanje"/>
        <w:tabs>
          <w:tab w:val="left" w:pos="90"/>
        </w:tabs>
        <w:spacing w:before="0"/>
        <w:ind w:left="360"/>
        <w:rPr>
          <w:rFonts w:cs="Arial"/>
        </w:rPr>
      </w:pPr>
      <w:r w:rsidRPr="00360796">
        <w:rPr>
          <w:rFonts w:cs="Arial"/>
        </w:rPr>
        <w:t>исправа о реализованом средству обезбеђења испуњења обавеза у поступку јавне набавке или испуњења уговорних обавеза;</w:t>
      </w:r>
    </w:p>
    <w:p w14:paraId="2B9FC46E" w14:textId="77777777" w:rsidR="008D2B23" w:rsidRPr="00360796" w:rsidRDefault="008D2B23" w:rsidP="007E5E8D">
      <w:pPr>
        <w:pStyle w:val="KDNabrajanje"/>
        <w:tabs>
          <w:tab w:val="left" w:pos="90"/>
        </w:tabs>
        <w:spacing w:before="0"/>
        <w:ind w:left="360"/>
        <w:rPr>
          <w:rFonts w:cs="Arial"/>
        </w:rPr>
      </w:pPr>
      <w:r w:rsidRPr="00360796">
        <w:rPr>
          <w:rFonts w:cs="Arial"/>
        </w:rPr>
        <w:t>исправа о наплаћеној уговорној казни;</w:t>
      </w:r>
    </w:p>
    <w:p w14:paraId="2B3F8741" w14:textId="77777777" w:rsidR="008D2B23" w:rsidRPr="00360796" w:rsidRDefault="008D2B23" w:rsidP="007E5E8D">
      <w:pPr>
        <w:pStyle w:val="KDNabrajanje"/>
        <w:tabs>
          <w:tab w:val="left" w:pos="90"/>
        </w:tabs>
        <w:spacing w:before="0"/>
        <w:ind w:left="360"/>
        <w:rPr>
          <w:rFonts w:cs="Arial"/>
        </w:rPr>
      </w:pPr>
      <w:r w:rsidRPr="00360796">
        <w:rPr>
          <w:rFonts w:cs="Arial"/>
        </w:rPr>
        <w:t>рекламације потрошача, односно корисника, ако нису отклоњене у уговореном року;</w:t>
      </w:r>
    </w:p>
    <w:p w14:paraId="3F34938B" w14:textId="77777777" w:rsidR="008D2B23" w:rsidRPr="00360796" w:rsidRDefault="008D2B23" w:rsidP="007E5E8D">
      <w:pPr>
        <w:pStyle w:val="KDNabrajanje"/>
        <w:tabs>
          <w:tab w:val="left" w:pos="90"/>
        </w:tabs>
        <w:spacing w:before="0"/>
        <w:ind w:left="360"/>
        <w:rPr>
          <w:rFonts w:cs="Arial"/>
        </w:rPr>
      </w:pPr>
      <w:r w:rsidRPr="00360796">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5F0D078C" w14:textId="77777777" w:rsidR="008D2B23" w:rsidRPr="00360796" w:rsidRDefault="008D2B23" w:rsidP="007E5E8D">
      <w:pPr>
        <w:pStyle w:val="KDNabrajanje"/>
        <w:tabs>
          <w:tab w:val="left" w:pos="90"/>
        </w:tabs>
        <w:spacing w:before="0"/>
        <w:ind w:left="360"/>
        <w:rPr>
          <w:rFonts w:cs="Arial"/>
        </w:rPr>
      </w:pPr>
      <w:r w:rsidRPr="00360796">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11E76DB7" w14:textId="77777777" w:rsidR="008D2B23" w:rsidRPr="00360796" w:rsidRDefault="008D2B23" w:rsidP="007E5E8D">
      <w:pPr>
        <w:pStyle w:val="KDNabrajanje"/>
        <w:tabs>
          <w:tab w:val="left" w:pos="90"/>
        </w:tabs>
        <w:spacing w:before="0"/>
        <w:ind w:left="360"/>
        <w:rPr>
          <w:rFonts w:cs="Arial"/>
        </w:rPr>
      </w:pPr>
      <w:r w:rsidRPr="00360796">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7668AF83" w14:textId="77777777" w:rsidR="008D2B23" w:rsidRPr="00360796" w:rsidRDefault="008D2B23" w:rsidP="007E5E8D">
      <w:pPr>
        <w:pStyle w:val="KDParagraf"/>
        <w:tabs>
          <w:tab w:val="left" w:pos="90"/>
        </w:tabs>
        <w:spacing w:before="0"/>
        <w:ind w:left="360"/>
        <w:rPr>
          <w:rFonts w:cs="Arial"/>
        </w:rPr>
      </w:pPr>
      <w:r w:rsidRPr="00360796">
        <w:rPr>
          <w:rFonts w:cs="Arial"/>
          <w:lang w:val="ru-RU"/>
        </w:rPr>
        <w:t xml:space="preserve">Наручилац може одбити понуду ако поседује доказ из става 3. тачка 1) члана 82. </w:t>
      </w:r>
      <w:r w:rsidRPr="00360796">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292230F9" w14:textId="77777777" w:rsidR="008D2B23" w:rsidRPr="00360796" w:rsidRDefault="008D2B23" w:rsidP="007E5E8D">
      <w:pPr>
        <w:pStyle w:val="KDParagraf"/>
        <w:tabs>
          <w:tab w:val="left" w:pos="90"/>
        </w:tabs>
        <w:spacing w:before="0"/>
        <w:ind w:left="360"/>
        <w:rPr>
          <w:rFonts w:cs="Arial"/>
          <w:lang w:bidi="en-US"/>
        </w:rPr>
      </w:pPr>
      <w:r w:rsidRPr="00360796">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FBD8804" w14:textId="77777777" w:rsidR="00F34B46" w:rsidRPr="00360796" w:rsidRDefault="00F34B46" w:rsidP="00360796">
      <w:pPr>
        <w:pStyle w:val="KDParagraf"/>
        <w:tabs>
          <w:tab w:val="left" w:pos="90"/>
        </w:tabs>
        <w:spacing w:before="0"/>
        <w:rPr>
          <w:rFonts w:cs="Arial"/>
          <w:lang w:bidi="en-US"/>
        </w:rPr>
      </w:pPr>
    </w:p>
    <w:p w14:paraId="4517C6D6" w14:textId="77777777" w:rsidR="008D2B23" w:rsidRPr="00360796" w:rsidRDefault="008D2B23" w:rsidP="007E5E8D">
      <w:pPr>
        <w:pStyle w:val="KDPodnaslov2"/>
        <w:numPr>
          <w:ilvl w:val="1"/>
          <w:numId w:val="29"/>
        </w:numPr>
        <w:tabs>
          <w:tab w:val="left" w:pos="90"/>
        </w:tabs>
        <w:spacing w:before="0"/>
        <w:ind w:left="360"/>
        <w:jc w:val="both"/>
        <w:rPr>
          <w:rFonts w:cs="Arial"/>
        </w:rPr>
      </w:pPr>
      <w:bookmarkStart w:id="240" w:name="_Toc441651608"/>
      <w:bookmarkStart w:id="241" w:name="_Toc442559919"/>
      <w:r w:rsidRPr="00360796">
        <w:rPr>
          <w:rFonts w:cs="Arial"/>
        </w:rPr>
        <w:t>Увид у документацију</w:t>
      </w:r>
      <w:bookmarkEnd w:id="240"/>
      <w:bookmarkEnd w:id="241"/>
    </w:p>
    <w:p w14:paraId="3C33E139" w14:textId="77777777" w:rsidR="008D2B23" w:rsidRPr="00360796" w:rsidRDefault="008D2B23" w:rsidP="00360796">
      <w:pPr>
        <w:pStyle w:val="KDParagraf"/>
        <w:tabs>
          <w:tab w:val="left" w:pos="90"/>
        </w:tabs>
        <w:spacing w:before="0"/>
        <w:rPr>
          <w:rFonts w:cs="Arial"/>
          <w:lang w:bidi="en-US"/>
        </w:rPr>
      </w:pPr>
      <w:r w:rsidRPr="00360796">
        <w:rPr>
          <w:rFonts w:cs="Arial"/>
          <w:lang w:bidi="en-US"/>
        </w:rPr>
        <w:t>Понуђач има право да изврши увид у документацију о спроведеном поступку јавне набавк</w:t>
      </w:r>
      <w:r w:rsidR="00E11DC6" w:rsidRPr="00360796">
        <w:rPr>
          <w:rFonts w:cs="Arial"/>
          <w:lang w:bidi="en-US"/>
        </w:rPr>
        <w:t>е после доношења одлуке о закључењу Оквирног споразума</w:t>
      </w:r>
      <w:r w:rsidRPr="00360796">
        <w:rPr>
          <w:rFonts w:cs="Arial"/>
          <w:lang w:bidi="en-US"/>
        </w:rPr>
        <w:t>, односно одлуке о обустави поступка о чему може поднети писмени захтев Наручиоцу.</w:t>
      </w:r>
    </w:p>
    <w:p w14:paraId="2D542D9C" w14:textId="77777777" w:rsidR="008D2B23" w:rsidRPr="00360796" w:rsidRDefault="008D2B23" w:rsidP="00360796">
      <w:pPr>
        <w:pStyle w:val="KDParagraf"/>
        <w:tabs>
          <w:tab w:val="left" w:pos="90"/>
        </w:tabs>
        <w:spacing w:before="0"/>
        <w:rPr>
          <w:rFonts w:cs="Arial"/>
          <w:lang w:bidi="en-US"/>
        </w:rPr>
      </w:pPr>
      <w:r w:rsidRPr="00360796">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116694B7" w14:textId="77777777" w:rsidR="008D2B23" w:rsidRPr="00360796" w:rsidRDefault="008D2B23" w:rsidP="00360796">
      <w:pPr>
        <w:pStyle w:val="KDParagraf"/>
        <w:tabs>
          <w:tab w:val="left" w:pos="90"/>
        </w:tabs>
        <w:spacing w:before="0"/>
        <w:rPr>
          <w:rFonts w:cs="Arial"/>
          <w:lang w:bidi="en-US"/>
        </w:rPr>
      </w:pPr>
    </w:p>
    <w:p w14:paraId="2763D832" w14:textId="77777777" w:rsidR="008D2B23" w:rsidRPr="00360796" w:rsidRDefault="008D2B23" w:rsidP="007E5E8D">
      <w:pPr>
        <w:pStyle w:val="KDPodnaslov2"/>
        <w:numPr>
          <w:ilvl w:val="1"/>
          <w:numId w:val="29"/>
        </w:numPr>
        <w:tabs>
          <w:tab w:val="left" w:pos="90"/>
        </w:tabs>
        <w:spacing w:before="0"/>
        <w:ind w:left="360"/>
        <w:jc w:val="both"/>
        <w:rPr>
          <w:rFonts w:cs="Arial"/>
        </w:rPr>
      </w:pPr>
      <w:bookmarkStart w:id="242" w:name="_Toc441651609"/>
      <w:bookmarkStart w:id="243" w:name="_Toc442559920"/>
      <w:r w:rsidRPr="00360796">
        <w:rPr>
          <w:rFonts w:cs="Arial"/>
          <w:lang w:val="ru-RU"/>
        </w:rPr>
        <w:lastRenderedPageBreak/>
        <w:t>З</w:t>
      </w:r>
      <w:r w:rsidRPr="00360796">
        <w:rPr>
          <w:rFonts w:cs="Arial"/>
        </w:rPr>
        <w:t>аштита права понуђача</w:t>
      </w:r>
      <w:bookmarkEnd w:id="242"/>
      <w:bookmarkEnd w:id="243"/>
    </w:p>
    <w:p w14:paraId="3C69B3FB" w14:textId="77777777" w:rsidR="0031435B" w:rsidRPr="00360796" w:rsidRDefault="0031435B" w:rsidP="00360796">
      <w:pPr>
        <w:tabs>
          <w:tab w:val="left" w:pos="90"/>
        </w:tabs>
        <w:spacing w:before="0"/>
        <w:rPr>
          <w:rFonts w:cs="Arial"/>
        </w:rPr>
      </w:pPr>
      <w:r w:rsidRPr="00360796">
        <w:rPr>
          <w:rFonts w:cs="Arial"/>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E2A7867" w14:textId="77777777" w:rsidR="0031435B" w:rsidRPr="00360796" w:rsidRDefault="0031435B" w:rsidP="00360796">
      <w:pPr>
        <w:tabs>
          <w:tab w:val="left" w:pos="90"/>
        </w:tabs>
        <w:spacing w:before="0"/>
        <w:rPr>
          <w:rFonts w:cs="Arial"/>
        </w:rPr>
      </w:pPr>
      <w:r w:rsidRPr="00360796">
        <w:rPr>
          <w:rFonts w:cs="Arial"/>
        </w:rPr>
        <w:t>Рокови и начин подношења захтева за заштиту права:</w:t>
      </w:r>
    </w:p>
    <w:p w14:paraId="7E59E78C" w14:textId="77777777" w:rsidR="0031435B" w:rsidRPr="00360796" w:rsidRDefault="0031435B" w:rsidP="00360796">
      <w:pPr>
        <w:tabs>
          <w:tab w:val="left" w:pos="90"/>
        </w:tabs>
        <w:spacing w:before="0"/>
        <w:rPr>
          <w:rFonts w:cs="Arial"/>
        </w:rPr>
      </w:pPr>
      <w:r w:rsidRPr="00360796">
        <w:rPr>
          <w:rFonts w:cs="Arial"/>
        </w:rPr>
        <w:t>Захтев за заштиту права подноси се лично или путем поште на адресу: ЈП „Електропривреда Србије“ Београд,</w:t>
      </w:r>
      <w:r w:rsidR="005F569E" w:rsidRPr="00360796">
        <w:rPr>
          <w:rFonts w:cs="Arial"/>
          <w:lang w:val="sr-Cyrl-RS"/>
        </w:rPr>
        <w:t xml:space="preserve"> Балканска број 13</w:t>
      </w:r>
      <w:r w:rsidRPr="00360796">
        <w:rPr>
          <w:rFonts w:cs="Arial"/>
        </w:rPr>
        <w:t xml:space="preserve">, Одељење за набавке </w:t>
      </w:r>
      <w:r w:rsidR="005F569E" w:rsidRPr="00360796">
        <w:rPr>
          <w:rFonts w:cs="Arial"/>
          <w:lang w:val="sr-Cyrl-RS"/>
        </w:rPr>
        <w:t>Сектор за набавке и комерцијалне послове</w:t>
      </w:r>
      <w:r w:rsidRPr="00360796">
        <w:rPr>
          <w:rFonts w:cs="Arial"/>
        </w:rPr>
        <w:t xml:space="preserve">, адреса </w:t>
      </w:r>
      <w:r w:rsidR="005F569E" w:rsidRPr="00360796">
        <w:rPr>
          <w:rFonts w:cs="Arial"/>
          <w:lang w:val="sr-Cyrl-RS"/>
        </w:rPr>
        <w:t>Балканска број 13</w:t>
      </w:r>
      <w:r w:rsidRPr="00360796">
        <w:rPr>
          <w:rFonts w:cs="Arial"/>
        </w:rPr>
        <w:t xml:space="preserve"> са назнаком Захтев за заштиту права за ЈН </w:t>
      </w:r>
      <w:r w:rsidR="00873133" w:rsidRPr="00360796">
        <w:rPr>
          <w:rFonts w:cs="Arial"/>
          <w:lang w:val="sr-Cyrl-RS"/>
        </w:rPr>
        <w:t>услуга</w:t>
      </w:r>
      <w:r w:rsidR="005F569E" w:rsidRPr="00360796">
        <w:rPr>
          <w:rFonts w:cs="Arial"/>
          <w:lang w:val="sr-Cyrl-RS"/>
        </w:rPr>
        <w:t xml:space="preserve"> Одржавање УПС система</w:t>
      </w:r>
      <w:r w:rsidR="005F569E" w:rsidRPr="00360796">
        <w:rPr>
          <w:rFonts w:cs="Arial"/>
        </w:rPr>
        <w:t xml:space="preserve"> број </w:t>
      </w:r>
      <w:r w:rsidRPr="00360796">
        <w:rPr>
          <w:rFonts w:cs="Arial"/>
        </w:rPr>
        <w:t>ЈН</w:t>
      </w:r>
      <w:r w:rsidR="005F569E" w:rsidRPr="00360796">
        <w:rPr>
          <w:rFonts w:cs="Arial"/>
          <w:lang w:val="sr-Cyrl-RS"/>
        </w:rPr>
        <w:t>/8300/0073/2017</w:t>
      </w:r>
      <w:r w:rsidRPr="00360796">
        <w:rPr>
          <w:rFonts w:cs="Arial"/>
        </w:rPr>
        <w:t>, а копија се истовремено доставља Републичкој комисији.</w:t>
      </w:r>
    </w:p>
    <w:p w14:paraId="5A14E7C9" w14:textId="77777777" w:rsidR="008C4ABB" w:rsidRPr="00360796" w:rsidRDefault="0031435B" w:rsidP="00360796">
      <w:pPr>
        <w:tabs>
          <w:tab w:val="left" w:pos="90"/>
        </w:tabs>
        <w:spacing w:before="0"/>
        <w:rPr>
          <w:rFonts w:cs="Arial"/>
        </w:rPr>
      </w:pPr>
      <w:r w:rsidRPr="00360796">
        <w:rPr>
          <w:rFonts w:cs="Arial"/>
        </w:rPr>
        <w:t>Захтев за заштиту права се може доставити и путем електронске поште на e-mail:</w:t>
      </w:r>
      <w:r w:rsidR="005F569E" w:rsidRPr="00360796">
        <w:rPr>
          <w:rFonts w:cs="Arial"/>
          <w:lang w:val="sr-Latn-RS"/>
        </w:rPr>
        <w:t xml:space="preserve"> sanja.alikalfic</w:t>
      </w:r>
      <w:r w:rsidR="005F569E" w:rsidRPr="00360796">
        <w:rPr>
          <w:rFonts w:cs="Arial"/>
        </w:rPr>
        <w:t>@eps.rs</w:t>
      </w:r>
      <w:r w:rsidRPr="00360796">
        <w:rPr>
          <w:rFonts w:cs="Arial"/>
        </w:rPr>
        <w:t xml:space="preserve"> радним данима (понедељак-петак)</w:t>
      </w:r>
      <w:r w:rsidR="008C4ABB" w:rsidRPr="00360796">
        <w:rPr>
          <w:rFonts w:cs="Arial"/>
        </w:rPr>
        <w:t>.</w:t>
      </w:r>
    </w:p>
    <w:p w14:paraId="6F0CE2A8" w14:textId="77777777" w:rsidR="0031435B" w:rsidRPr="00360796" w:rsidRDefault="0031435B" w:rsidP="00360796">
      <w:pPr>
        <w:tabs>
          <w:tab w:val="left" w:pos="90"/>
        </w:tabs>
        <w:spacing w:before="0"/>
        <w:rPr>
          <w:rFonts w:cs="Arial"/>
        </w:rPr>
      </w:pPr>
      <w:r w:rsidRPr="00360796">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5C6042A9" w14:textId="77777777" w:rsidR="0031435B" w:rsidRPr="00360796" w:rsidRDefault="0031435B" w:rsidP="00360796">
      <w:pPr>
        <w:tabs>
          <w:tab w:val="left" w:pos="90"/>
        </w:tabs>
        <w:spacing w:before="0"/>
        <w:rPr>
          <w:rFonts w:cs="Arial"/>
        </w:rPr>
      </w:pPr>
      <w:r w:rsidRPr="00360796">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360796">
        <w:rPr>
          <w:rFonts w:cs="Arial"/>
          <w:b/>
        </w:rPr>
        <w:t>7 (седам)</w:t>
      </w:r>
      <w:r w:rsidRPr="00360796">
        <w:rPr>
          <w:rFonts w:cs="Arial"/>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73EA4281" w14:textId="77777777" w:rsidR="0031435B" w:rsidRPr="00360796" w:rsidRDefault="0031435B" w:rsidP="00360796">
      <w:pPr>
        <w:tabs>
          <w:tab w:val="left" w:pos="90"/>
        </w:tabs>
        <w:spacing w:before="0"/>
        <w:rPr>
          <w:rFonts w:cs="Arial"/>
        </w:rPr>
      </w:pPr>
      <w:r w:rsidRPr="00360796">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D064B64" w14:textId="77777777" w:rsidR="0031435B" w:rsidRPr="00360796" w:rsidRDefault="0031435B" w:rsidP="00360796">
      <w:pPr>
        <w:tabs>
          <w:tab w:val="left" w:pos="90"/>
        </w:tabs>
        <w:spacing w:before="0"/>
        <w:rPr>
          <w:rFonts w:cs="Arial"/>
        </w:rPr>
      </w:pPr>
      <w:r w:rsidRPr="00360796">
        <w:rPr>
          <w:rFonts w:cs="Arial"/>
        </w:rPr>
        <w:t>После доношења одлук</w:t>
      </w:r>
      <w:r w:rsidR="00C44353" w:rsidRPr="00360796">
        <w:rPr>
          <w:rFonts w:cs="Arial"/>
        </w:rPr>
        <w:t>е о закључењу оквирног споразума</w:t>
      </w:r>
      <w:r w:rsidRPr="00360796">
        <w:rPr>
          <w:rFonts w:cs="Arial"/>
        </w:rPr>
        <w:t xml:space="preserve">  и одлуке о обустави поступка, рок за подношење захтева за заштиту права је </w:t>
      </w:r>
      <w:r w:rsidRPr="00360796">
        <w:rPr>
          <w:rFonts w:cs="Arial"/>
          <w:b/>
        </w:rPr>
        <w:t>10 (десет)</w:t>
      </w:r>
      <w:r w:rsidRPr="00360796">
        <w:rPr>
          <w:rFonts w:cs="Arial"/>
        </w:rPr>
        <w:t xml:space="preserve"> дана од дана објављивања одлуке на Порталу јавних набавки. </w:t>
      </w:r>
    </w:p>
    <w:p w14:paraId="75873755" w14:textId="77777777" w:rsidR="0031435B" w:rsidRPr="00360796" w:rsidRDefault="0031435B" w:rsidP="00360796">
      <w:pPr>
        <w:tabs>
          <w:tab w:val="left" w:pos="90"/>
        </w:tabs>
        <w:spacing w:before="0"/>
        <w:rPr>
          <w:rFonts w:cs="Arial"/>
        </w:rPr>
      </w:pPr>
      <w:r w:rsidRPr="00360796">
        <w:rPr>
          <w:rFonts w:cs="Arial"/>
        </w:rPr>
        <w:t xml:space="preserve">Захтев за заштиту права не задржава даље активности наручиоца у поступку јавне набавке у складу са одредбама члана 150. ЗЈН. </w:t>
      </w:r>
    </w:p>
    <w:p w14:paraId="5F62A965" w14:textId="77777777" w:rsidR="0031435B" w:rsidRPr="00360796" w:rsidRDefault="0031435B" w:rsidP="00360796">
      <w:pPr>
        <w:tabs>
          <w:tab w:val="left" w:pos="90"/>
        </w:tabs>
        <w:spacing w:before="0"/>
        <w:rPr>
          <w:rFonts w:cs="Arial"/>
        </w:rPr>
      </w:pPr>
      <w:r w:rsidRPr="00360796">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670968B9" w14:textId="77777777" w:rsidR="0031435B" w:rsidRPr="00360796" w:rsidRDefault="0031435B" w:rsidP="00360796">
      <w:pPr>
        <w:tabs>
          <w:tab w:val="left" w:pos="90"/>
        </w:tabs>
        <w:spacing w:before="0"/>
        <w:rPr>
          <w:rFonts w:cs="Arial"/>
        </w:rPr>
      </w:pPr>
      <w:r w:rsidRPr="00360796">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6F0363A9" w14:textId="77777777" w:rsidR="0031435B" w:rsidRPr="00360796" w:rsidRDefault="0031435B" w:rsidP="00360796">
      <w:pPr>
        <w:tabs>
          <w:tab w:val="left" w:pos="90"/>
        </w:tabs>
        <w:spacing w:before="0"/>
        <w:rPr>
          <w:rFonts w:cs="Arial"/>
        </w:rPr>
      </w:pPr>
    </w:p>
    <w:p w14:paraId="70133E28" w14:textId="77777777" w:rsidR="0031435B" w:rsidRPr="00360796" w:rsidRDefault="0031435B" w:rsidP="00360796">
      <w:pPr>
        <w:tabs>
          <w:tab w:val="left" w:pos="90"/>
        </w:tabs>
        <w:spacing w:before="0"/>
        <w:rPr>
          <w:rFonts w:cs="Arial"/>
        </w:rPr>
      </w:pPr>
      <w:r w:rsidRPr="00360796">
        <w:rPr>
          <w:rFonts w:cs="Arial"/>
        </w:rPr>
        <w:t>Детаљно упутство о садржини потпуног захтева за заштиту права у складу са чланом   151. став 1. тач. 1) – 7) ЗЈН:</w:t>
      </w:r>
    </w:p>
    <w:p w14:paraId="2D4476CC" w14:textId="77777777" w:rsidR="0031435B" w:rsidRPr="00360796" w:rsidRDefault="0031435B" w:rsidP="00360796">
      <w:pPr>
        <w:tabs>
          <w:tab w:val="left" w:pos="90"/>
        </w:tabs>
        <w:spacing w:before="0"/>
        <w:rPr>
          <w:rFonts w:cs="Arial"/>
        </w:rPr>
      </w:pPr>
      <w:r w:rsidRPr="00360796">
        <w:rPr>
          <w:rFonts w:cs="Arial"/>
        </w:rPr>
        <w:t>Захтев за заштиту права садржи:</w:t>
      </w:r>
    </w:p>
    <w:p w14:paraId="368E4A19" w14:textId="77777777" w:rsidR="0031435B" w:rsidRPr="00360796" w:rsidRDefault="0031435B" w:rsidP="00360796">
      <w:pPr>
        <w:tabs>
          <w:tab w:val="left" w:pos="90"/>
        </w:tabs>
        <w:spacing w:before="0"/>
        <w:rPr>
          <w:rFonts w:cs="Arial"/>
        </w:rPr>
      </w:pPr>
      <w:r w:rsidRPr="00360796">
        <w:rPr>
          <w:rFonts w:cs="Arial"/>
        </w:rPr>
        <w:t>1) назив и адресу подносиоца захтева и лице за контакт</w:t>
      </w:r>
    </w:p>
    <w:p w14:paraId="0BBD80B2" w14:textId="77777777" w:rsidR="0031435B" w:rsidRPr="00360796" w:rsidRDefault="0031435B" w:rsidP="00360796">
      <w:pPr>
        <w:tabs>
          <w:tab w:val="left" w:pos="90"/>
        </w:tabs>
        <w:spacing w:before="0"/>
        <w:rPr>
          <w:rFonts w:cs="Arial"/>
        </w:rPr>
      </w:pPr>
      <w:r w:rsidRPr="00360796">
        <w:rPr>
          <w:rFonts w:cs="Arial"/>
        </w:rPr>
        <w:t>2) назив и адресу наручиоца</w:t>
      </w:r>
    </w:p>
    <w:p w14:paraId="7FFED772" w14:textId="77777777" w:rsidR="0031435B" w:rsidRPr="00360796" w:rsidRDefault="0031435B" w:rsidP="00360796">
      <w:pPr>
        <w:tabs>
          <w:tab w:val="left" w:pos="90"/>
        </w:tabs>
        <w:spacing w:before="0"/>
        <w:rPr>
          <w:rFonts w:cs="Arial"/>
        </w:rPr>
      </w:pPr>
      <w:r w:rsidRPr="00360796">
        <w:rPr>
          <w:rFonts w:cs="Arial"/>
        </w:rPr>
        <w:t>3) податке о јавној набавци која је предмет захтева, односно о одлуци наручиоца</w:t>
      </w:r>
    </w:p>
    <w:p w14:paraId="6E9C25C0" w14:textId="77777777" w:rsidR="0031435B" w:rsidRPr="00360796" w:rsidRDefault="0031435B" w:rsidP="00360796">
      <w:pPr>
        <w:tabs>
          <w:tab w:val="left" w:pos="90"/>
        </w:tabs>
        <w:spacing w:before="0"/>
        <w:rPr>
          <w:rFonts w:cs="Arial"/>
        </w:rPr>
      </w:pPr>
      <w:r w:rsidRPr="00360796">
        <w:rPr>
          <w:rFonts w:cs="Arial"/>
        </w:rPr>
        <w:t>4) повреде прописа којима се уређује поступак јавне набавке</w:t>
      </w:r>
    </w:p>
    <w:p w14:paraId="776121F8" w14:textId="77777777" w:rsidR="0031435B" w:rsidRPr="00360796" w:rsidRDefault="0031435B" w:rsidP="00360796">
      <w:pPr>
        <w:tabs>
          <w:tab w:val="left" w:pos="90"/>
        </w:tabs>
        <w:spacing w:before="0"/>
        <w:rPr>
          <w:rFonts w:cs="Arial"/>
        </w:rPr>
      </w:pPr>
      <w:r w:rsidRPr="00360796">
        <w:rPr>
          <w:rFonts w:cs="Arial"/>
        </w:rPr>
        <w:t>5) чињенице и доказе којима се повреде доказују</w:t>
      </w:r>
    </w:p>
    <w:p w14:paraId="64612499" w14:textId="77777777" w:rsidR="0031435B" w:rsidRPr="00360796" w:rsidRDefault="0031435B" w:rsidP="00360796">
      <w:pPr>
        <w:tabs>
          <w:tab w:val="left" w:pos="90"/>
        </w:tabs>
        <w:spacing w:before="0"/>
        <w:rPr>
          <w:rFonts w:cs="Arial"/>
        </w:rPr>
      </w:pPr>
      <w:r w:rsidRPr="00360796">
        <w:rPr>
          <w:rFonts w:cs="Arial"/>
        </w:rPr>
        <w:t>6) потврду о уплати таксе из члана 156. ЗЈН</w:t>
      </w:r>
    </w:p>
    <w:p w14:paraId="7DC5E502" w14:textId="77777777" w:rsidR="0031435B" w:rsidRPr="00360796" w:rsidRDefault="0031435B" w:rsidP="00360796">
      <w:pPr>
        <w:tabs>
          <w:tab w:val="left" w:pos="90"/>
        </w:tabs>
        <w:spacing w:before="0"/>
        <w:rPr>
          <w:rFonts w:cs="Arial"/>
        </w:rPr>
      </w:pPr>
      <w:r w:rsidRPr="00360796">
        <w:rPr>
          <w:rFonts w:cs="Arial"/>
        </w:rPr>
        <w:t>7) потпис подносиоца.</w:t>
      </w:r>
    </w:p>
    <w:p w14:paraId="2BEF7F5B" w14:textId="77777777" w:rsidR="0031435B" w:rsidRPr="00360796" w:rsidRDefault="0031435B" w:rsidP="00360796">
      <w:pPr>
        <w:tabs>
          <w:tab w:val="left" w:pos="90"/>
        </w:tabs>
        <w:spacing w:before="0"/>
        <w:rPr>
          <w:rFonts w:cs="Arial"/>
        </w:rPr>
      </w:pPr>
    </w:p>
    <w:p w14:paraId="1DF582D4" w14:textId="77777777" w:rsidR="0031435B" w:rsidRPr="00360796" w:rsidRDefault="0031435B" w:rsidP="00360796">
      <w:pPr>
        <w:tabs>
          <w:tab w:val="left" w:pos="90"/>
        </w:tabs>
        <w:spacing w:before="0"/>
        <w:rPr>
          <w:rFonts w:cs="Arial"/>
        </w:rPr>
      </w:pPr>
      <w:r w:rsidRPr="00360796">
        <w:rPr>
          <w:rFonts w:cs="Arial"/>
        </w:rPr>
        <w:t xml:space="preserve">Ако поднети захтев за заштиту права не садржи све обавезне елементе   наручилац ће такав захтев одбацити закључком. </w:t>
      </w:r>
    </w:p>
    <w:p w14:paraId="6EA8BE67" w14:textId="77777777" w:rsidR="0031435B" w:rsidRPr="00360796" w:rsidRDefault="0031435B" w:rsidP="00360796">
      <w:pPr>
        <w:tabs>
          <w:tab w:val="left" w:pos="90"/>
        </w:tabs>
        <w:spacing w:before="0"/>
        <w:rPr>
          <w:rFonts w:cs="Arial"/>
        </w:rPr>
      </w:pPr>
      <w:r w:rsidRPr="00360796">
        <w:rPr>
          <w:rFonts w:cs="Arial"/>
        </w:rPr>
        <w:t xml:space="preserve">Закључак   наручилац доставља подносиоцу захтева и Републичкој комисији у року од три дана од дана доношења. </w:t>
      </w:r>
    </w:p>
    <w:p w14:paraId="5A9D68E2" w14:textId="77777777" w:rsidR="0031435B" w:rsidRPr="00360796" w:rsidRDefault="0031435B" w:rsidP="00360796">
      <w:pPr>
        <w:tabs>
          <w:tab w:val="left" w:pos="90"/>
        </w:tabs>
        <w:spacing w:before="0"/>
        <w:rPr>
          <w:rFonts w:cs="Arial"/>
        </w:rPr>
      </w:pPr>
      <w:r w:rsidRPr="00360796">
        <w:rPr>
          <w:rFonts w:cs="Arial"/>
        </w:rPr>
        <w:lastRenderedPageBreak/>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3CD7C7E" w14:textId="77777777" w:rsidR="0031435B" w:rsidRPr="00360796" w:rsidRDefault="0031435B" w:rsidP="00360796">
      <w:pPr>
        <w:tabs>
          <w:tab w:val="left" w:pos="90"/>
        </w:tabs>
        <w:spacing w:before="0"/>
        <w:rPr>
          <w:rFonts w:cs="Arial"/>
        </w:rPr>
      </w:pPr>
    </w:p>
    <w:p w14:paraId="5D2DD82C" w14:textId="77777777" w:rsidR="0031435B" w:rsidRPr="00360796" w:rsidRDefault="0031435B" w:rsidP="00360796">
      <w:pPr>
        <w:tabs>
          <w:tab w:val="left" w:pos="90"/>
        </w:tabs>
        <w:spacing w:before="0"/>
        <w:rPr>
          <w:rFonts w:cs="Arial"/>
        </w:rPr>
      </w:pPr>
      <w:r w:rsidRPr="00360796">
        <w:rPr>
          <w:rFonts w:cs="Arial"/>
        </w:rPr>
        <w:t>Износ таксе из члана 156. став 1. тач. 1)- 3) ЗЈН:</w:t>
      </w:r>
    </w:p>
    <w:p w14:paraId="42CAE720" w14:textId="77777777" w:rsidR="0031435B" w:rsidRPr="00360796" w:rsidRDefault="0031435B" w:rsidP="00360796">
      <w:pPr>
        <w:tabs>
          <w:tab w:val="left" w:pos="90"/>
        </w:tabs>
        <w:spacing w:before="0"/>
        <w:rPr>
          <w:rFonts w:cs="Arial"/>
        </w:rPr>
      </w:pPr>
      <w:r w:rsidRPr="00360796">
        <w:rPr>
          <w:rFonts w:cs="Arial"/>
        </w:rPr>
        <w:t xml:space="preserve">Подносилац захтева за заштиту права дужан је да на рачун буџета Републике Србије (број рачуна: 840-30678845-06, шифра плаћања 153 или 253, позив на </w:t>
      </w:r>
      <w:r w:rsidR="008C4ABB" w:rsidRPr="00360796">
        <w:rPr>
          <w:rFonts w:cs="Arial"/>
        </w:rPr>
        <w:t xml:space="preserve"> broj 830000732017, сврха: ЗЗП, ЈП ЕПС, јн. бр.</w:t>
      </w:r>
      <w:r w:rsidR="008C4ABB" w:rsidRPr="00360796">
        <w:rPr>
          <w:rFonts w:cs="Arial"/>
          <w:lang w:val="sr-Cyrl-RS"/>
        </w:rPr>
        <w:t xml:space="preserve"> ЈН/8300/0073/2017</w:t>
      </w:r>
      <w:r w:rsidRPr="00360796">
        <w:rPr>
          <w:rFonts w:cs="Arial"/>
        </w:rPr>
        <w:t xml:space="preserve">, прималац уплате: буџет Републике Србије) уплати таксу од: </w:t>
      </w:r>
    </w:p>
    <w:p w14:paraId="7D1199FA" w14:textId="77777777" w:rsidR="0031435B" w:rsidRPr="00360796" w:rsidRDefault="0031435B" w:rsidP="00360796">
      <w:pPr>
        <w:tabs>
          <w:tab w:val="left" w:pos="90"/>
        </w:tabs>
        <w:spacing w:before="0"/>
        <w:rPr>
          <w:rFonts w:cs="Arial"/>
        </w:rPr>
      </w:pPr>
      <w:r w:rsidRPr="00360796">
        <w:rPr>
          <w:rFonts w:cs="Arial"/>
        </w:rPr>
        <w:t>1) 120.000</w:t>
      </w:r>
      <w:r w:rsidR="00873133" w:rsidRPr="00360796">
        <w:rPr>
          <w:rFonts w:cs="Arial"/>
          <w:lang w:val="sr-Cyrl-RS"/>
        </w:rPr>
        <w:t>,00</w:t>
      </w:r>
      <w:r w:rsidRPr="00360796">
        <w:rPr>
          <w:rFonts w:cs="Arial"/>
        </w:rPr>
        <w:t xml:space="preserve"> динара ако се захтев за заштиту права подноси пре отварања понуда </w:t>
      </w:r>
    </w:p>
    <w:p w14:paraId="274D067B" w14:textId="77777777" w:rsidR="0031435B" w:rsidRPr="00360796" w:rsidRDefault="008C4ABB" w:rsidP="00360796">
      <w:pPr>
        <w:tabs>
          <w:tab w:val="left" w:pos="90"/>
        </w:tabs>
        <w:spacing w:before="0"/>
        <w:rPr>
          <w:rFonts w:cs="Arial"/>
        </w:rPr>
      </w:pPr>
      <w:r w:rsidRPr="00360796">
        <w:rPr>
          <w:rFonts w:cs="Arial"/>
          <w:lang w:val="sr-Cyrl-RS"/>
        </w:rPr>
        <w:t>2</w:t>
      </w:r>
      <w:r w:rsidR="0031435B" w:rsidRPr="00360796">
        <w:rPr>
          <w:rFonts w:cs="Arial"/>
        </w:rPr>
        <w:t>) 120.000</w:t>
      </w:r>
      <w:r w:rsidR="00873133" w:rsidRPr="00360796">
        <w:rPr>
          <w:rFonts w:cs="Arial"/>
          <w:lang w:val="sr-Cyrl-RS"/>
        </w:rPr>
        <w:t>,00</w:t>
      </w:r>
      <w:r w:rsidR="0031435B" w:rsidRPr="00360796">
        <w:rPr>
          <w:rFonts w:cs="Arial"/>
        </w:rPr>
        <w:t xml:space="preserve"> динара ако се захтев за заштиту права подноси након отварања понуда </w:t>
      </w:r>
    </w:p>
    <w:p w14:paraId="50FE5D7F" w14:textId="77777777" w:rsidR="0031435B" w:rsidRPr="00360796" w:rsidRDefault="0031435B" w:rsidP="00360796">
      <w:pPr>
        <w:tabs>
          <w:tab w:val="left" w:pos="90"/>
        </w:tabs>
        <w:spacing w:before="0"/>
        <w:rPr>
          <w:rFonts w:cs="Arial"/>
        </w:rPr>
      </w:pPr>
      <w:r w:rsidRPr="00360796">
        <w:rPr>
          <w:rFonts w:cs="Arial"/>
        </w:rPr>
        <w:t>Свака странка у поступку сноси трошкове које проузрокује својим радњама.</w:t>
      </w:r>
    </w:p>
    <w:p w14:paraId="4955AF8C" w14:textId="77777777" w:rsidR="0031435B" w:rsidRPr="00360796" w:rsidRDefault="0031435B" w:rsidP="00360796">
      <w:pPr>
        <w:tabs>
          <w:tab w:val="left" w:pos="90"/>
        </w:tabs>
        <w:spacing w:before="0"/>
        <w:rPr>
          <w:rFonts w:cs="Arial"/>
        </w:rPr>
      </w:pPr>
      <w:r w:rsidRPr="00360796">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773C629A" w14:textId="77777777" w:rsidR="0031435B" w:rsidRPr="00360796" w:rsidRDefault="0031435B" w:rsidP="00360796">
      <w:pPr>
        <w:tabs>
          <w:tab w:val="left" w:pos="90"/>
        </w:tabs>
        <w:spacing w:before="0"/>
        <w:rPr>
          <w:rFonts w:cs="Arial"/>
        </w:rPr>
      </w:pPr>
      <w:r w:rsidRPr="00360796">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629F987E" w14:textId="77777777" w:rsidR="0031435B" w:rsidRPr="00360796" w:rsidRDefault="0031435B" w:rsidP="00360796">
      <w:pPr>
        <w:tabs>
          <w:tab w:val="left" w:pos="90"/>
        </w:tabs>
        <w:spacing w:before="0"/>
        <w:rPr>
          <w:rFonts w:cs="Arial"/>
        </w:rPr>
      </w:pPr>
      <w:r w:rsidRPr="00360796">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1FA9FF01" w14:textId="77777777" w:rsidR="0031435B" w:rsidRPr="00360796" w:rsidRDefault="0031435B" w:rsidP="00360796">
      <w:pPr>
        <w:tabs>
          <w:tab w:val="left" w:pos="90"/>
        </w:tabs>
        <w:spacing w:before="0"/>
        <w:rPr>
          <w:rFonts w:cs="Arial"/>
        </w:rPr>
      </w:pPr>
      <w:r w:rsidRPr="00360796">
        <w:rPr>
          <w:rFonts w:cs="Arial"/>
        </w:rPr>
        <w:t>Странке у захтеву морају прецизно да наведу трошкове за које траже накнаду.</w:t>
      </w:r>
    </w:p>
    <w:p w14:paraId="57A88C0C" w14:textId="77777777" w:rsidR="0031435B" w:rsidRPr="00360796" w:rsidRDefault="0031435B" w:rsidP="00360796">
      <w:pPr>
        <w:tabs>
          <w:tab w:val="left" w:pos="90"/>
        </w:tabs>
        <w:spacing w:before="0"/>
        <w:rPr>
          <w:rFonts w:cs="Arial"/>
        </w:rPr>
      </w:pPr>
      <w:r w:rsidRPr="00360796">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14:paraId="78119B85" w14:textId="77777777" w:rsidR="0031435B" w:rsidRPr="00360796" w:rsidRDefault="0031435B" w:rsidP="00360796">
      <w:pPr>
        <w:tabs>
          <w:tab w:val="left" w:pos="90"/>
        </w:tabs>
        <w:spacing w:before="0"/>
        <w:rPr>
          <w:rFonts w:cs="Arial"/>
        </w:rPr>
      </w:pPr>
      <w:r w:rsidRPr="00360796">
        <w:rPr>
          <w:rFonts w:cs="Arial"/>
        </w:rPr>
        <w:t>О трошковима одлучује Републичка комисија. Одлука Републичке комисије је извршни наслов.</w:t>
      </w:r>
    </w:p>
    <w:p w14:paraId="5688447C" w14:textId="77777777" w:rsidR="0031435B" w:rsidRPr="00360796" w:rsidRDefault="0031435B" w:rsidP="00360796">
      <w:pPr>
        <w:tabs>
          <w:tab w:val="left" w:pos="90"/>
        </w:tabs>
        <w:spacing w:before="0"/>
        <w:rPr>
          <w:rFonts w:cs="Arial"/>
        </w:rPr>
      </w:pPr>
    </w:p>
    <w:p w14:paraId="44B83CF6" w14:textId="77777777" w:rsidR="0031435B" w:rsidRPr="00360796" w:rsidRDefault="0031435B" w:rsidP="00360796">
      <w:pPr>
        <w:tabs>
          <w:tab w:val="left" w:pos="90"/>
        </w:tabs>
        <w:spacing w:before="0"/>
        <w:rPr>
          <w:rFonts w:cs="Arial"/>
          <w:b/>
        </w:rPr>
      </w:pPr>
      <w:r w:rsidRPr="00360796">
        <w:rPr>
          <w:rFonts w:cs="Arial"/>
          <w:b/>
        </w:rPr>
        <w:t>Детаљно упутство о потврди из члана 151. став 1. тачка 6) ЗЈН</w:t>
      </w:r>
    </w:p>
    <w:p w14:paraId="6B078321" w14:textId="77777777" w:rsidR="0031435B" w:rsidRPr="00360796" w:rsidRDefault="0031435B" w:rsidP="00360796">
      <w:pPr>
        <w:tabs>
          <w:tab w:val="left" w:pos="90"/>
        </w:tabs>
        <w:spacing w:before="0"/>
        <w:rPr>
          <w:rFonts w:cs="Arial"/>
        </w:rPr>
      </w:pPr>
      <w:r w:rsidRPr="00360796">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A3E7A0F" w14:textId="77777777" w:rsidR="0031435B" w:rsidRPr="00360796" w:rsidRDefault="0031435B" w:rsidP="00360796">
      <w:pPr>
        <w:tabs>
          <w:tab w:val="left" w:pos="90"/>
        </w:tabs>
        <w:spacing w:before="0"/>
        <w:rPr>
          <w:rFonts w:cs="Arial"/>
        </w:rPr>
      </w:pPr>
      <w:r w:rsidRPr="00360796">
        <w:rPr>
          <w:rFonts w:cs="Arial"/>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69DD48AB" w14:textId="77777777" w:rsidR="0031435B" w:rsidRPr="00360796" w:rsidRDefault="0031435B" w:rsidP="00360796">
      <w:pPr>
        <w:tabs>
          <w:tab w:val="left" w:pos="90"/>
        </w:tabs>
        <w:spacing w:before="0"/>
        <w:rPr>
          <w:rFonts w:cs="Arial"/>
        </w:rPr>
      </w:pPr>
      <w:r w:rsidRPr="00360796">
        <w:rPr>
          <w:rFonts w:cs="Arial"/>
        </w:rPr>
        <w:t>Подносилац захтева за заштиту права је дужан да на одређени рачун буџета Републике Србије уплати таксу у износу прописаном чланом 156. ЗЈН.</w:t>
      </w:r>
    </w:p>
    <w:p w14:paraId="6939C34D" w14:textId="77777777" w:rsidR="0031435B" w:rsidRPr="00360796" w:rsidRDefault="0031435B" w:rsidP="00360796">
      <w:pPr>
        <w:tabs>
          <w:tab w:val="left" w:pos="90"/>
        </w:tabs>
        <w:spacing w:before="0"/>
        <w:rPr>
          <w:rFonts w:cs="Arial"/>
        </w:rPr>
      </w:pPr>
      <w:r w:rsidRPr="00360796">
        <w:rPr>
          <w:rFonts w:cs="Arial"/>
        </w:rPr>
        <w:t>Као доказ о уплати таксе, у смислу члана 151. став 1. тачка 6) ЗЈН, прихватиће се:</w:t>
      </w:r>
    </w:p>
    <w:p w14:paraId="6806527D" w14:textId="77777777" w:rsidR="0031435B" w:rsidRPr="00360796" w:rsidRDefault="0031435B" w:rsidP="00360796">
      <w:pPr>
        <w:tabs>
          <w:tab w:val="left" w:pos="90"/>
        </w:tabs>
        <w:spacing w:before="0"/>
        <w:rPr>
          <w:rFonts w:cs="Arial"/>
        </w:rPr>
      </w:pPr>
    </w:p>
    <w:p w14:paraId="5597665E" w14:textId="77777777" w:rsidR="0031435B" w:rsidRPr="00360796" w:rsidRDefault="0031435B" w:rsidP="00360796">
      <w:pPr>
        <w:tabs>
          <w:tab w:val="left" w:pos="90"/>
        </w:tabs>
        <w:spacing w:before="0"/>
        <w:rPr>
          <w:rFonts w:cs="Arial"/>
        </w:rPr>
      </w:pPr>
      <w:r w:rsidRPr="00360796">
        <w:rPr>
          <w:rFonts w:cs="Arial"/>
        </w:rPr>
        <w:t>1. Потврда о извршеној уплати таксе из члана 156. ЗЈН која садржи следеће елементе:</w:t>
      </w:r>
    </w:p>
    <w:p w14:paraId="2C3EFFA3" w14:textId="77777777" w:rsidR="0031435B" w:rsidRPr="00360796" w:rsidRDefault="0031435B" w:rsidP="00360796">
      <w:pPr>
        <w:tabs>
          <w:tab w:val="left" w:pos="90"/>
        </w:tabs>
        <w:spacing w:before="0"/>
        <w:rPr>
          <w:rFonts w:cs="Arial"/>
        </w:rPr>
      </w:pPr>
      <w:r w:rsidRPr="00360796">
        <w:rPr>
          <w:rFonts w:cs="Arial"/>
        </w:rPr>
        <w:t>(1) да буде издата од стране банке и да садржи печат банке;</w:t>
      </w:r>
    </w:p>
    <w:p w14:paraId="07E1E1BE" w14:textId="77777777" w:rsidR="0031435B" w:rsidRPr="00360796" w:rsidRDefault="0031435B" w:rsidP="00360796">
      <w:pPr>
        <w:tabs>
          <w:tab w:val="left" w:pos="90"/>
        </w:tabs>
        <w:spacing w:before="0"/>
        <w:rPr>
          <w:rFonts w:cs="Arial"/>
        </w:rPr>
      </w:pPr>
      <w:r w:rsidRPr="00360796">
        <w:rPr>
          <w:rFonts w:cs="Arial"/>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7F9DDB1C" w14:textId="77777777" w:rsidR="0031435B" w:rsidRPr="00360796" w:rsidRDefault="0031435B" w:rsidP="00360796">
      <w:pPr>
        <w:tabs>
          <w:tab w:val="left" w:pos="90"/>
        </w:tabs>
        <w:spacing w:before="0"/>
        <w:rPr>
          <w:rFonts w:cs="Arial"/>
        </w:rPr>
      </w:pPr>
      <w:r w:rsidRPr="00360796">
        <w:rPr>
          <w:rFonts w:cs="Arial"/>
        </w:rPr>
        <w:t>(3) износ таксе из члана 156. ЗЈН чија се уплата врши;</w:t>
      </w:r>
    </w:p>
    <w:p w14:paraId="65EBBE00" w14:textId="77777777" w:rsidR="0031435B" w:rsidRPr="00360796" w:rsidRDefault="0031435B" w:rsidP="00360796">
      <w:pPr>
        <w:tabs>
          <w:tab w:val="left" w:pos="90"/>
        </w:tabs>
        <w:spacing w:before="0"/>
        <w:rPr>
          <w:rFonts w:cs="Arial"/>
        </w:rPr>
      </w:pPr>
      <w:r w:rsidRPr="00360796">
        <w:rPr>
          <w:rFonts w:cs="Arial"/>
        </w:rPr>
        <w:t>(4) број рачуна: 840-30678845-06;</w:t>
      </w:r>
    </w:p>
    <w:p w14:paraId="1FE4F785" w14:textId="77777777" w:rsidR="0031435B" w:rsidRPr="00360796" w:rsidRDefault="0031435B" w:rsidP="00360796">
      <w:pPr>
        <w:tabs>
          <w:tab w:val="left" w:pos="90"/>
        </w:tabs>
        <w:spacing w:before="0"/>
        <w:rPr>
          <w:rFonts w:cs="Arial"/>
        </w:rPr>
      </w:pPr>
      <w:r w:rsidRPr="00360796">
        <w:rPr>
          <w:rFonts w:cs="Arial"/>
        </w:rPr>
        <w:t>(5) шифру плаћања: 153 или 253;</w:t>
      </w:r>
    </w:p>
    <w:p w14:paraId="2DF863E9" w14:textId="77777777" w:rsidR="0031435B" w:rsidRPr="00360796" w:rsidRDefault="0031435B" w:rsidP="00360796">
      <w:pPr>
        <w:tabs>
          <w:tab w:val="left" w:pos="90"/>
        </w:tabs>
        <w:spacing w:before="0"/>
        <w:rPr>
          <w:rFonts w:cs="Arial"/>
        </w:rPr>
      </w:pPr>
      <w:r w:rsidRPr="00360796">
        <w:rPr>
          <w:rFonts w:cs="Arial"/>
        </w:rPr>
        <w:t>(6) позив на број: подаци о броју или ознаци јавне набавке поводом које се подноси захтев за заштиту права;</w:t>
      </w:r>
    </w:p>
    <w:p w14:paraId="2D1DBD22" w14:textId="77777777" w:rsidR="0031435B" w:rsidRPr="00360796" w:rsidRDefault="0031435B" w:rsidP="00360796">
      <w:pPr>
        <w:tabs>
          <w:tab w:val="left" w:pos="90"/>
        </w:tabs>
        <w:spacing w:before="0"/>
        <w:rPr>
          <w:rFonts w:cs="Arial"/>
        </w:rPr>
      </w:pPr>
      <w:r w:rsidRPr="00360796">
        <w:rPr>
          <w:rFonts w:cs="Arial"/>
        </w:rPr>
        <w:t>(7) сврха: ЗЗП; назив наручиоца; број или ознака јавне набавке поводом које се подноси захтев за заштиту права;</w:t>
      </w:r>
    </w:p>
    <w:p w14:paraId="68ED92DF" w14:textId="77777777" w:rsidR="0031435B" w:rsidRPr="00360796" w:rsidRDefault="0031435B" w:rsidP="00360796">
      <w:pPr>
        <w:tabs>
          <w:tab w:val="left" w:pos="90"/>
        </w:tabs>
        <w:spacing w:before="0"/>
        <w:rPr>
          <w:rFonts w:cs="Arial"/>
        </w:rPr>
      </w:pPr>
      <w:r w:rsidRPr="00360796">
        <w:rPr>
          <w:rFonts w:cs="Arial"/>
        </w:rPr>
        <w:t>(8) корисник: буџет Републике Србије;</w:t>
      </w:r>
    </w:p>
    <w:p w14:paraId="7D2866D3" w14:textId="77777777" w:rsidR="0031435B" w:rsidRPr="00360796" w:rsidRDefault="0031435B" w:rsidP="00360796">
      <w:pPr>
        <w:tabs>
          <w:tab w:val="left" w:pos="90"/>
        </w:tabs>
        <w:spacing w:before="0"/>
        <w:rPr>
          <w:rFonts w:cs="Arial"/>
        </w:rPr>
      </w:pPr>
      <w:r w:rsidRPr="00360796">
        <w:rPr>
          <w:rFonts w:cs="Arial"/>
        </w:rPr>
        <w:t>(9) назив уплатиоца, односно назив подносиоца захтева за заштиту права за којег је извршена уплата таксе;</w:t>
      </w:r>
    </w:p>
    <w:p w14:paraId="11FDA97C" w14:textId="77777777" w:rsidR="0031435B" w:rsidRPr="00360796" w:rsidRDefault="0031435B" w:rsidP="00360796">
      <w:pPr>
        <w:tabs>
          <w:tab w:val="left" w:pos="90"/>
        </w:tabs>
        <w:spacing w:before="0"/>
        <w:rPr>
          <w:rFonts w:cs="Arial"/>
        </w:rPr>
      </w:pPr>
      <w:r w:rsidRPr="00360796">
        <w:rPr>
          <w:rFonts w:cs="Arial"/>
        </w:rPr>
        <w:t>(10) потпис овлашћеног лица банке.</w:t>
      </w:r>
    </w:p>
    <w:p w14:paraId="4B5BC533" w14:textId="77777777" w:rsidR="0031435B" w:rsidRPr="00360796" w:rsidRDefault="0031435B" w:rsidP="00360796">
      <w:pPr>
        <w:tabs>
          <w:tab w:val="left" w:pos="90"/>
        </w:tabs>
        <w:spacing w:before="0"/>
        <w:rPr>
          <w:rFonts w:cs="Arial"/>
        </w:rPr>
      </w:pPr>
      <w:r w:rsidRPr="00360796">
        <w:rPr>
          <w:rFonts w:cs="Arial"/>
        </w:rPr>
        <w:lastRenderedPageBreak/>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1AA9167D" w14:textId="77777777" w:rsidR="0031435B" w:rsidRPr="00360796" w:rsidRDefault="0031435B" w:rsidP="00360796">
      <w:pPr>
        <w:tabs>
          <w:tab w:val="left" w:pos="90"/>
        </w:tabs>
        <w:spacing w:before="0"/>
        <w:rPr>
          <w:rFonts w:cs="Arial"/>
        </w:rPr>
      </w:pPr>
      <w:r w:rsidRPr="00360796">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63D06E88" w14:textId="77777777" w:rsidR="0031435B" w:rsidRPr="00360796" w:rsidRDefault="0031435B" w:rsidP="00360796">
      <w:pPr>
        <w:tabs>
          <w:tab w:val="left" w:pos="90"/>
        </w:tabs>
        <w:spacing w:before="0"/>
        <w:rPr>
          <w:rFonts w:cs="Arial"/>
        </w:rPr>
      </w:pPr>
      <w:r w:rsidRPr="00360796">
        <w:rPr>
          <w:rFonts w:cs="Arial"/>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4E2D4F4A" w14:textId="77777777" w:rsidR="0031435B" w:rsidRPr="00360796" w:rsidRDefault="0031435B" w:rsidP="00360796">
      <w:pPr>
        <w:tabs>
          <w:tab w:val="left" w:pos="90"/>
        </w:tabs>
        <w:spacing w:before="0"/>
        <w:rPr>
          <w:rFonts w:cs="Arial"/>
        </w:rPr>
      </w:pPr>
      <w:r w:rsidRPr="00360796">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3B47BBB3" w14:textId="77777777" w:rsidR="0031435B" w:rsidRPr="00360796" w:rsidRDefault="0031435B" w:rsidP="00360796">
      <w:pPr>
        <w:tabs>
          <w:tab w:val="left" w:pos="90"/>
        </w:tabs>
        <w:spacing w:before="0"/>
        <w:rPr>
          <w:rFonts w:cs="Arial"/>
        </w:rPr>
      </w:pPr>
      <w:r w:rsidRPr="00360796">
        <w:rPr>
          <w:rFonts w:cs="Arial"/>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49F8987F" w14:textId="77777777" w:rsidR="0031435B" w:rsidRPr="00360796" w:rsidRDefault="0031435B" w:rsidP="00360796">
      <w:pPr>
        <w:tabs>
          <w:tab w:val="left" w:pos="90"/>
        </w:tabs>
        <w:spacing w:before="0"/>
        <w:rPr>
          <w:rFonts w:cs="Arial"/>
        </w:rPr>
      </w:pPr>
    </w:p>
    <w:p w14:paraId="60FF0B23" w14:textId="77777777" w:rsidR="0031435B" w:rsidRPr="00360796" w:rsidRDefault="0031435B" w:rsidP="00360796">
      <w:pPr>
        <w:tabs>
          <w:tab w:val="left" w:pos="90"/>
        </w:tabs>
        <w:spacing w:before="0"/>
        <w:rPr>
          <w:rFonts w:cs="Arial"/>
        </w:rPr>
      </w:pPr>
      <w:r w:rsidRPr="00360796">
        <w:rPr>
          <w:rFonts w:cs="Arial"/>
        </w:rPr>
        <w:t>УПЛАТА ИЗ ИНОСТРАНСТВА</w:t>
      </w:r>
    </w:p>
    <w:p w14:paraId="335B371A" w14:textId="77777777" w:rsidR="0031435B" w:rsidRPr="00360796" w:rsidRDefault="0031435B" w:rsidP="00360796">
      <w:pPr>
        <w:tabs>
          <w:tab w:val="left" w:pos="90"/>
        </w:tabs>
        <w:spacing w:before="0"/>
        <w:rPr>
          <w:rFonts w:cs="Arial"/>
        </w:rPr>
      </w:pPr>
      <w:r w:rsidRPr="00360796">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D5D9DD0" w14:textId="77777777" w:rsidR="0031435B" w:rsidRPr="00360796" w:rsidRDefault="0031435B" w:rsidP="00360796">
      <w:pPr>
        <w:tabs>
          <w:tab w:val="left" w:pos="90"/>
        </w:tabs>
        <w:spacing w:before="0"/>
        <w:rPr>
          <w:rFonts w:cs="Arial"/>
        </w:rPr>
      </w:pPr>
    </w:p>
    <w:p w14:paraId="1B7C0556" w14:textId="77777777" w:rsidR="0031435B" w:rsidRPr="00360796" w:rsidRDefault="0031435B" w:rsidP="00360796">
      <w:pPr>
        <w:tabs>
          <w:tab w:val="left" w:pos="90"/>
        </w:tabs>
        <w:spacing w:before="0"/>
        <w:rPr>
          <w:rFonts w:cs="Arial"/>
        </w:rPr>
      </w:pPr>
      <w:r w:rsidRPr="00360796">
        <w:rPr>
          <w:rFonts w:cs="Arial"/>
        </w:rPr>
        <w:t>НАЗИВ И АДРЕСА БАНКЕ:</w:t>
      </w:r>
    </w:p>
    <w:p w14:paraId="7FE586BC" w14:textId="77777777" w:rsidR="0031435B" w:rsidRPr="00360796" w:rsidRDefault="0031435B" w:rsidP="00360796">
      <w:pPr>
        <w:tabs>
          <w:tab w:val="left" w:pos="90"/>
        </w:tabs>
        <w:spacing w:before="0"/>
        <w:rPr>
          <w:rFonts w:cs="Arial"/>
        </w:rPr>
      </w:pPr>
      <w:r w:rsidRPr="00360796">
        <w:rPr>
          <w:rFonts w:cs="Arial"/>
        </w:rPr>
        <w:t>Народна банка Србије (НБС)</w:t>
      </w:r>
    </w:p>
    <w:p w14:paraId="236ED9FA" w14:textId="77777777" w:rsidR="0031435B" w:rsidRPr="00360796" w:rsidRDefault="0031435B" w:rsidP="00360796">
      <w:pPr>
        <w:tabs>
          <w:tab w:val="left" w:pos="90"/>
        </w:tabs>
        <w:spacing w:before="0"/>
        <w:rPr>
          <w:rFonts w:cs="Arial"/>
        </w:rPr>
      </w:pPr>
      <w:r w:rsidRPr="00360796">
        <w:rPr>
          <w:rFonts w:cs="Arial"/>
        </w:rPr>
        <w:t>11000 Београд, ул. Немањина бр. 17</w:t>
      </w:r>
    </w:p>
    <w:p w14:paraId="6EAD1313" w14:textId="77777777" w:rsidR="0031435B" w:rsidRPr="00360796" w:rsidRDefault="0031435B" w:rsidP="00360796">
      <w:pPr>
        <w:tabs>
          <w:tab w:val="left" w:pos="90"/>
        </w:tabs>
        <w:spacing w:before="0"/>
        <w:rPr>
          <w:rFonts w:cs="Arial"/>
        </w:rPr>
      </w:pPr>
      <w:r w:rsidRPr="00360796">
        <w:rPr>
          <w:rFonts w:cs="Arial"/>
        </w:rPr>
        <w:t>Србија</w:t>
      </w:r>
    </w:p>
    <w:p w14:paraId="00C1B625" w14:textId="77777777" w:rsidR="0031435B" w:rsidRPr="00360796" w:rsidRDefault="0031435B" w:rsidP="00360796">
      <w:pPr>
        <w:tabs>
          <w:tab w:val="left" w:pos="90"/>
        </w:tabs>
        <w:spacing w:before="0"/>
        <w:rPr>
          <w:rFonts w:cs="Arial"/>
        </w:rPr>
      </w:pPr>
      <w:r w:rsidRPr="00360796">
        <w:rPr>
          <w:rFonts w:cs="Arial"/>
        </w:rPr>
        <w:t>SWIFT CODE: NBSRRSBGXXX</w:t>
      </w:r>
    </w:p>
    <w:p w14:paraId="22754ED5" w14:textId="77777777" w:rsidR="0031435B" w:rsidRPr="00360796" w:rsidRDefault="0031435B" w:rsidP="00360796">
      <w:pPr>
        <w:tabs>
          <w:tab w:val="left" w:pos="90"/>
        </w:tabs>
        <w:spacing w:before="0"/>
        <w:rPr>
          <w:rFonts w:cs="Arial"/>
        </w:rPr>
      </w:pPr>
    </w:p>
    <w:p w14:paraId="095E0D5C" w14:textId="77777777" w:rsidR="0031435B" w:rsidRPr="00360796" w:rsidRDefault="0031435B" w:rsidP="00360796">
      <w:pPr>
        <w:tabs>
          <w:tab w:val="left" w:pos="90"/>
        </w:tabs>
        <w:spacing w:before="0"/>
        <w:rPr>
          <w:rFonts w:cs="Arial"/>
        </w:rPr>
      </w:pPr>
      <w:r w:rsidRPr="00360796">
        <w:rPr>
          <w:rFonts w:cs="Arial"/>
        </w:rPr>
        <w:t>НАЗИВ И АДРЕСА ИНСТИТУЦИЈЕ:</w:t>
      </w:r>
    </w:p>
    <w:p w14:paraId="78334870" w14:textId="77777777" w:rsidR="0031435B" w:rsidRPr="00360796" w:rsidRDefault="0031435B" w:rsidP="00360796">
      <w:pPr>
        <w:tabs>
          <w:tab w:val="left" w:pos="90"/>
        </w:tabs>
        <w:spacing w:before="0"/>
        <w:rPr>
          <w:rFonts w:cs="Arial"/>
        </w:rPr>
      </w:pPr>
      <w:r w:rsidRPr="00360796">
        <w:rPr>
          <w:rFonts w:cs="Arial"/>
        </w:rPr>
        <w:t>Министарство финансија</w:t>
      </w:r>
    </w:p>
    <w:p w14:paraId="626EFA37" w14:textId="77777777" w:rsidR="0031435B" w:rsidRPr="00360796" w:rsidRDefault="0031435B" w:rsidP="00360796">
      <w:pPr>
        <w:tabs>
          <w:tab w:val="left" w:pos="90"/>
        </w:tabs>
        <w:spacing w:before="0"/>
        <w:rPr>
          <w:rFonts w:cs="Arial"/>
        </w:rPr>
      </w:pPr>
      <w:r w:rsidRPr="00360796">
        <w:rPr>
          <w:rFonts w:cs="Arial"/>
        </w:rPr>
        <w:t>Управа за трезор</w:t>
      </w:r>
    </w:p>
    <w:p w14:paraId="56820C6F" w14:textId="77777777" w:rsidR="0031435B" w:rsidRPr="00360796" w:rsidRDefault="0031435B" w:rsidP="00360796">
      <w:pPr>
        <w:tabs>
          <w:tab w:val="left" w:pos="90"/>
        </w:tabs>
        <w:spacing w:before="0"/>
        <w:rPr>
          <w:rFonts w:cs="Arial"/>
        </w:rPr>
      </w:pPr>
      <w:r w:rsidRPr="00360796">
        <w:rPr>
          <w:rFonts w:cs="Arial"/>
        </w:rPr>
        <w:t>ул. Поп Лукина бр. 7-9</w:t>
      </w:r>
    </w:p>
    <w:p w14:paraId="5623F336" w14:textId="77777777" w:rsidR="0031435B" w:rsidRPr="00360796" w:rsidRDefault="0031435B" w:rsidP="00360796">
      <w:pPr>
        <w:tabs>
          <w:tab w:val="left" w:pos="90"/>
        </w:tabs>
        <w:spacing w:before="0"/>
        <w:rPr>
          <w:rFonts w:cs="Arial"/>
        </w:rPr>
      </w:pPr>
      <w:r w:rsidRPr="00360796">
        <w:rPr>
          <w:rFonts w:cs="Arial"/>
        </w:rPr>
        <w:t>11000 Београд</w:t>
      </w:r>
    </w:p>
    <w:p w14:paraId="3C36463E" w14:textId="77777777" w:rsidR="0031435B" w:rsidRPr="00360796" w:rsidRDefault="0031435B" w:rsidP="00360796">
      <w:pPr>
        <w:tabs>
          <w:tab w:val="left" w:pos="90"/>
        </w:tabs>
        <w:spacing w:before="0"/>
        <w:rPr>
          <w:rFonts w:cs="Arial"/>
        </w:rPr>
      </w:pPr>
      <w:r w:rsidRPr="00360796">
        <w:rPr>
          <w:rFonts w:cs="Arial"/>
        </w:rPr>
        <w:t>IBAN: RS 35908500103019323073</w:t>
      </w:r>
    </w:p>
    <w:p w14:paraId="09319A62" w14:textId="77777777" w:rsidR="0031435B" w:rsidRPr="00360796" w:rsidRDefault="0031435B" w:rsidP="00360796">
      <w:pPr>
        <w:tabs>
          <w:tab w:val="left" w:pos="90"/>
        </w:tabs>
        <w:spacing w:before="0"/>
        <w:rPr>
          <w:rFonts w:cs="Arial"/>
        </w:rPr>
      </w:pPr>
    </w:p>
    <w:p w14:paraId="4EFC5D9E" w14:textId="77777777" w:rsidR="0031435B" w:rsidRPr="00360796" w:rsidRDefault="0031435B" w:rsidP="00360796">
      <w:pPr>
        <w:tabs>
          <w:tab w:val="left" w:pos="90"/>
        </w:tabs>
        <w:spacing w:before="0"/>
        <w:rPr>
          <w:rFonts w:cs="Arial"/>
        </w:rPr>
      </w:pPr>
      <w:r w:rsidRPr="00360796">
        <w:rPr>
          <w:rFonts w:cs="Arial"/>
        </w:rPr>
        <w:t>НАПОМЕНА: Приликом уплата средстава потребно је навести следеће информације о плаћању - „детаљи плаћања“ (FIELD 70: DETAILS OF PAYMENT):</w:t>
      </w:r>
    </w:p>
    <w:p w14:paraId="42A06332" w14:textId="77777777" w:rsidR="0031435B" w:rsidRPr="00360796" w:rsidRDefault="0031435B" w:rsidP="00360796">
      <w:pPr>
        <w:tabs>
          <w:tab w:val="left" w:pos="90"/>
        </w:tabs>
        <w:spacing w:before="0"/>
        <w:rPr>
          <w:rFonts w:cs="Arial"/>
        </w:rPr>
      </w:pPr>
      <w:r w:rsidRPr="00360796">
        <w:rPr>
          <w:rFonts w:cs="Arial"/>
        </w:rPr>
        <w:t>– број у поступку јавне набавке на које се захтев за заштиту права односи и</w:t>
      </w:r>
    </w:p>
    <w:p w14:paraId="1E0A451D" w14:textId="77777777" w:rsidR="0031435B" w:rsidRPr="00360796" w:rsidRDefault="0031435B" w:rsidP="00360796">
      <w:pPr>
        <w:tabs>
          <w:tab w:val="left" w:pos="90"/>
        </w:tabs>
        <w:spacing w:before="0"/>
        <w:rPr>
          <w:rFonts w:cs="Arial"/>
        </w:rPr>
      </w:pPr>
      <w:r w:rsidRPr="00360796">
        <w:rPr>
          <w:rFonts w:cs="Arial"/>
        </w:rPr>
        <w:t>назив наручиоца у поступку јавне набавке.</w:t>
      </w:r>
    </w:p>
    <w:p w14:paraId="0B0A3C1C" w14:textId="77777777" w:rsidR="0031435B" w:rsidRPr="00360796" w:rsidRDefault="0031435B" w:rsidP="00360796">
      <w:pPr>
        <w:tabs>
          <w:tab w:val="left" w:pos="90"/>
        </w:tabs>
        <w:spacing w:before="0"/>
        <w:rPr>
          <w:rFonts w:cs="Arial"/>
        </w:rPr>
      </w:pPr>
      <w:r w:rsidRPr="00360796">
        <w:rPr>
          <w:rFonts w:cs="Arial"/>
        </w:rPr>
        <w:t>У прилогу су инструкције за уплате у валутама: EUR и USD.</w:t>
      </w:r>
    </w:p>
    <w:p w14:paraId="22B0B818"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360796" w14:paraId="5A3928CE" w14:textId="77777777" w:rsidTr="005C0AF9">
        <w:trPr>
          <w:trHeight w:val="30"/>
        </w:trPr>
        <w:tc>
          <w:tcPr>
            <w:tcW w:w="9576" w:type="dxa"/>
            <w:gridSpan w:val="2"/>
            <w:shd w:val="clear" w:color="auto" w:fill="auto"/>
          </w:tcPr>
          <w:p w14:paraId="709333DA"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SWIFT MESSAGE MT103 – EUR</w:t>
            </w:r>
          </w:p>
        </w:tc>
      </w:tr>
      <w:tr w:rsidR="00886827" w:rsidRPr="00360796" w14:paraId="62DB3787" w14:textId="77777777" w:rsidTr="005C0AF9">
        <w:trPr>
          <w:trHeight w:val="20"/>
        </w:trPr>
        <w:tc>
          <w:tcPr>
            <w:tcW w:w="4788" w:type="dxa"/>
            <w:shd w:val="clear" w:color="auto" w:fill="auto"/>
          </w:tcPr>
          <w:p w14:paraId="5DDF555B"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 xml:space="preserve">FIELD 32A: </w:t>
            </w:r>
          </w:p>
        </w:tc>
        <w:tc>
          <w:tcPr>
            <w:tcW w:w="4788" w:type="dxa"/>
            <w:shd w:val="clear" w:color="auto" w:fill="auto"/>
          </w:tcPr>
          <w:p w14:paraId="5BDA5AD3"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VALUE DATE – EUR- AMOUNT</w:t>
            </w:r>
          </w:p>
        </w:tc>
      </w:tr>
      <w:tr w:rsidR="00886827" w:rsidRPr="00360796" w14:paraId="29600358" w14:textId="77777777" w:rsidTr="005C0AF9">
        <w:trPr>
          <w:trHeight w:val="20"/>
        </w:trPr>
        <w:tc>
          <w:tcPr>
            <w:tcW w:w="4788" w:type="dxa"/>
            <w:shd w:val="clear" w:color="auto" w:fill="auto"/>
          </w:tcPr>
          <w:p w14:paraId="0EEE1EF2"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 xml:space="preserve">FIELD 50K:  </w:t>
            </w:r>
          </w:p>
        </w:tc>
        <w:tc>
          <w:tcPr>
            <w:tcW w:w="4788" w:type="dxa"/>
            <w:shd w:val="clear" w:color="auto" w:fill="auto"/>
          </w:tcPr>
          <w:p w14:paraId="6025E8C7"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ORDERING CUSTOMER</w:t>
            </w:r>
          </w:p>
        </w:tc>
      </w:tr>
      <w:tr w:rsidR="00886827" w:rsidRPr="00360796" w14:paraId="0951296E" w14:textId="77777777" w:rsidTr="005C0AF9">
        <w:trPr>
          <w:trHeight w:val="20"/>
        </w:trPr>
        <w:tc>
          <w:tcPr>
            <w:tcW w:w="4788" w:type="dxa"/>
            <w:shd w:val="clear" w:color="auto" w:fill="auto"/>
          </w:tcPr>
          <w:p w14:paraId="636D13C5"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 xml:space="preserve">FIELD 50K:  </w:t>
            </w:r>
          </w:p>
        </w:tc>
        <w:tc>
          <w:tcPr>
            <w:tcW w:w="4788" w:type="dxa"/>
            <w:shd w:val="clear" w:color="auto" w:fill="auto"/>
          </w:tcPr>
          <w:p w14:paraId="6A9C4D5F"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ORDERING CUSTOMER</w:t>
            </w:r>
          </w:p>
        </w:tc>
      </w:tr>
      <w:tr w:rsidR="00886827" w:rsidRPr="00360796" w14:paraId="41A24707" w14:textId="77777777" w:rsidTr="005C0AF9">
        <w:trPr>
          <w:trHeight w:val="1113"/>
        </w:trPr>
        <w:tc>
          <w:tcPr>
            <w:tcW w:w="4788" w:type="dxa"/>
            <w:shd w:val="clear" w:color="auto" w:fill="auto"/>
          </w:tcPr>
          <w:p w14:paraId="09AF145E"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FIELD 56A:</w:t>
            </w:r>
          </w:p>
          <w:p w14:paraId="1CACFE7E"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(INTERMEDIARY)</w:t>
            </w:r>
          </w:p>
        </w:tc>
        <w:tc>
          <w:tcPr>
            <w:tcW w:w="4788" w:type="dxa"/>
            <w:shd w:val="clear" w:color="auto" w:fill="auto"/>
          </w:tcPr>
          <w:p w14:paraId="33ABDEEC"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DEUTDEFFXXX</w:t>
            </w:r>
          </w:p>
          <w:p w14:paraId="6393D195"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DEUTSCHE BANK AG, F/M</w:t>
            </w:r>
          </w:p>
          <w:p w14:paraId="38DC36C4"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TAUNUSANLAGE 12</w:t>
            </w:r>
          </w:p>
          <w:p w14:paraId="732DDDC8"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GERMANY</w:t>
            </w:r>
          </w:p>
        </w:tc>
      </w:tr>
      <w:tr w:rsidR="00886827" w:rsidRPr="00360796" w14:paraId="4DB20DAF" w14:textId="77777777" w:rsidTr="005C0AF9">
        <w:trPr>
          <w:trHeight w:val="1689"/>
        </w:trPr>
        <w:tc>
          <w:tcPr>
            <w:tcW w:w="4788" w:type="dxa"/>
            <w:shd w:val="clear" w:color="auto" w:fill="auto"/>
          </w:tcPr>
          <w:p w14:paraId="098BBDAD" w14:textId="77777777" w:rsidR="00886827" w:rsidRPr="00360796" w:rsidRDefault="00886827" w:rsidP="00360796">
            <w:pPr>
              <w:pStyle w:val="KDParagraf"/>
              <w:tabs>
                <w:tab w:val="left" w:pos="90"/>
              </w:tabs>
              <w:spacing w:before="0"/>
              <w:rPr>
                <w:rFonts w:cs="Arial"/>
                <w:lang w:bidi="en-US"/>
              </w:rPr>
            </w:pPr>
            <w:r w:rsidRPr="00360796">
              <w:rPr>
                <w:rFonts w:cs="Arial"/>
                <w:lang w:bidi="en-US"/>
              </w:rPr>
              <w:lastRenderedPageBreak/>
              <w:t>FIELD 57A:</w:t>
            </w:r>
          </w:p>
          <w:p w14:paraId="50F83910"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(ACC. WITH BANK)</w:t>
            </w:r>
          </w:p>
        </w:tc>
        <w:tc>
          <w:tcPr>
            <w:tcW w:w="4788" w:type="dxa"/>
            <w:shd w:val="clear" w:color="auto" w:fill="auto"/>
          </w:tcPr>
          <w:p w14:paraId="5DB202E3"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/DE20500700100935930800</w:t>
            </w:r>
          </w:p>
          <w:p w14:paraId="1125A3C5"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NBSRRSBGXXX</w:t>
            </w:r>
          </w:p>
          <w:p w14:paraId="6C088638"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NARODNA BANKA SRBIJE (NATIONAL</w:t>
            </w:r>
          </w:p>
          <w:p w14:paraId="1E120164"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BANK OF SERBIA – NBS BEOGRAD,</w:t>
            </w:r>
          </w:p>
          <w:p w14:paraId="33CC144C"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NEMANJINA 17</w:t>
            </w:r>
          </w:p>
          <w:p w14:paraId="37337F93"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SERBIA</w:t>
            </w:r>
          </w:p>
        </w:tc>
      </w:tr>
      <w:tr w:rsidR="00886827" w:rsidRPr="00360796" w14:paraId="7B272A24" w14:textId="77777777" w:rsidTr="005C0AF9">
        <w:trPr>
          <w:trHeight w:val="20"/>
        </w:trPr>
        <w:tc>
          <w:tcPr>
            <w:tcW w:w="4788" w:type="dxa"/>
            <w:shd w:val="clear" w:color="auto" w:fill="auto"/>
          </w:tcPr>
          <w:p w14:paraId="42C3BFE6"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FIELD 59:</w:t>
            </w:r>
          </w:p>
          <w:p w14:paraId="6AA5C5C6"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(BENEFICIARY)</w:t>
            </w:r>
          </w:p>
        </w:tc>
        <w:tc>
          <w:tcPr>
            <w:tcW w:w="4788" w:type="dxa"/>
            <w:shd w:val="clear" w:color="auto" w:fill="auto"/>
          </w:tcPr>
          <w:p w14:paraId="74A13A5B"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/RS35908500103019323073</w:t>
            </w:r>
          </w:p>
          <w:p w14:paraId="6848B7CE"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MINISTARSTVO FINANSIJA</w:t>
            </w:r>
          </w:p>
          <w:p w14:paraId="48C058B0"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UPRAVA ZA TREZOR</w:t>
            </w:r>
          </w:p>
          <w:p w14:paraId="161745A3"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POP LUKINA7-9</w:t>
            </w:r>
          </w:p>
          <w:p w14:paraId="15D72EB2"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BEOGRAD</w:t>
            </w:r>
          </w:p>
        </w:tc>
      </w:tr>
      <w:tr w:rsidR="00886827" w:rsidRPr="00360796" w14:paraId="27835050" w14:textId="77777777" w:rsidTr="005C0AF9">
        <w:trPr>
          <w:trHeight w:val="20"/>
        </w:trPr>
        <w:tc>
          <w:tcPr>
            <w:tcW w:w="4788" w:type="dxa"/>
            <w:shd w:val="clear" w:color="auto" w:fill="auto"/>
          </w:tcPr>
          <w:p w14:paraId="2888B239"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 xml:space="preserve">FIELD 70:  </w:t>
            </w:r>
          </w:p>
        </w:tc>
        <w:tc>
          <w:tcPr>
            <w:tcW w:w="4788" w:type="dxa"/>
            <w:shd w:val="clear" w:color="auto" w:fill="auto"/>
          </w:tcPr>
          <w:p w14:paraId="1F29F406"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DETAILS OF PAYMENT</w:t>
            </w:r>
          </w:p>
        </w:tc>
      </w:tr>
      <w:tr w:rsidR="00886827" w:rsidRPr="00360796" w14:paraId="0A9AB286" w14:textId="77777777" w:rsidTr="005C0AF9">
        <w:trPr>
          <w:trHeight w:val="20"/>
        </w:trPr>
        <w:tc>
          <w:tcPr>
            <w:tcW w:w="4788" w:type="dxa"/>
            <w:shd w:val="clear" w:color="auto" w:fill="auto"/>
          </w:tcPr>
          <w:p w14:paraId="73ACE780" w14:textId="77777777" w:rsidR="00886827" w:rsidRPr="00360796" w:rsidRDefault="00886827" w:rsidP="00360796">
            <w:pPr>
              <w:pStyle w:val="KDParagraf"/>
              <w:tabs>
                <w:tab w:val="left" w:pos="90"/>
              </w:tabs>
              <w:spacing w:before="0"/>
              <w:rPr>
                <w:rFonts w:cs="Arial"/>
                <w:lang w:bidi="en-US"/>
              </w:rPr>
            </w:pPr>
          </w:p>
        </w:tc>
        <w:tc>
          <w:tcPr>
            <w:tcW w:w="4788" w:type="dxa"/>
            <w:shd w:val="clear" w:color="auto" w:fill="auto"/>
          </w:tcPr>
          <w:p w14:paraId="4B39FC8E" w14:textId="77777777" w:rsidR="00886827" w:rsidRPr="00360796" w:rsidRDefault="00886827" w:rsidP="00360796">
            <w:pPr>
              <w:pStyle w:val="KDParagraf"/>
              <w:tabs>
                <w:tab w:val="left" w:pos="90"/>
              </w:tabs>
              <w:spacing w:before="0"/>
              <w:rPr>
                <w:rFonts w:cs="Arial"/>
                <w:lang w:bidi="en-US"/>
              </w:rPr>
            </w:pPr>
          </w:p>
        </w:tc>
      </w:tr>
    </w:tbl>
    <w:p w14:paraId="6BBF7779" w14:textId="77777777" w:rsidR="00886827" w:rsidRPr="00360796" w:rsidRDefault="00886827" w:rsidP="00360796">
      <w:pPr>
        <w:pStyle w:val="KDParagraf"/>
        <w:tabs>
          <w:tab w:val="left" w:pos="90"/>
        </w:tabs>
        <w:spacing w:before="0"/>
        <w:rPr>
          <w:rFonts w:cs="Arial"/>
          <w:lang w:bidi="en-US"/>
        </w:rPr>
      </w:pPr>
    </w:p>
    <w:p w14:paraId="2B575106" w14:textId="77777777" w:rsidR="00886827" w:rsidRPr="00360796" w:rsidRDefault="00886827" w:rsidP="00360796">
      <w:pPr>
        <w:pStyle w:val="KDParagraf"/>
        <w:tabs>
          <w:tab w:val="left" w:pos="90"/>
        </w:tabs>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4526"/>
      </w:tblGrid>
      <w:tr w:rsidR="00886827" w:rsidRPr="00360796" w14:paraId="7C70BE71" w14:textId="77777777" w:rsidTr="008C4ABB">
        <w:tc>
          <w:tcPr>
            <w:tcW w:w="2491" w:type="pct"/>
            <w:shd w:val="clear" w:color="auto" w:fill="auto"/>
          </w:tcPr>
          <w:p w14:paraId="4FCC1497"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SWIFT MESSAGE MT103 – USD</w:t>
            </w:r>
          </w:p>
        </w:tc>
        <w:tc>
          <w:tcPr>
            <w:tcW w:w="2509" w:type="pct"/>
            <w:shd w:val="clear" w:color="auto" w:fill="auto"/>
          </w:tcPr>
          <w:p w14:paraId="633ED4A6" w14:textId="77777777" w:rsidR="00886827" w:rsidRPr="00360796" w:rsidRDefault="00886827" w:rsidP="00360796">
            <w:pPr>
              <w:pStyle w:val="KDParagraf"/>
              <w:tabs>
                <w:tab w:val="left" w:pos="90"/>
              </w:tabs>
              <w:spacing w:before="0"/>
              <w:rPr>
                <w:rFonts w:cs="Arial"/>
                <w:lang w:bidi="en-US"/>
              </w:rPr>
            </w:pPr>
          </w:p>
        </w:tc>
      </w:tr>
      <w:tr w:rsidR="00886827" w:rsidRPr="00360796" w14:paraId="5AA3DAE0" w14:textId="77777777" w:rsidTr="008C4ABB">
        <w:tc>
          <w:tcPr>
            <w:tcW w:w="2491" w:type="pct"/>
            <w:shd w:val="clear" w:color="auto" w:fill="auto"/>
          </w:tcPr>
          <w:p w14:paraId="0C46E299"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 xml:space="preserve">FIELD 32A: </w:t>
            </w:r>
          </w:p>
        </w:tc>
        <w:tc>
          <w:tcPr>
            <w:tcW w:w="2509" w:type="pct"/>
            <w:shd w:val="clear" w:color="auto" w:fill="auto"/>
          </w:tcPr>
          <w:p w14:paraId="166FD0A4"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VALUE DATE – USD- AMOUNT</w:t>
            </w:r>
          </w:p>
        </w:tc>
      </w:tr>
      <w:tr w:rsidR="00886827" w:rsidRPr="00360796" w14:paraId="2C215937" w14:textId="77777777" w:rsidTr="008C4ABB">
        <w:tc>
          <w:tcPr>
            <w:tcW w:w="2491" w:type="pct"/>
            <w:shd w:val="clear" w:color="auto" w:fill="auto"/>
          </w:tcPr>
          <w:p w14:paraId="5B109F29"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 xml:space="preserve">FIELD 50K:  </w:t>
            </w:r>
          </w:p>
        </w:tc>
        <w:tc>
          <w:tcPr>
            <w:tcW w:w="2509" w:type="pct"/>
            <w:shd w:val="clear" w:color="auto" w:fill="auto"/>
          </w:tcPr>
          <w:p w14:paraId="27B6D54B"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ORDERING CUSTOMER</w:t>
            </w:r>
          </w:p>
        </w:tc>
      </w:tr>
      <w:tr w:rsidR="00886827" w:rsidRPr="00360796" w14:paraId="71BE7471" w14:textId="77777777" w:rsidTr="008C4ABB">
        <w:tc>
          <w:tcPr>
            <w:tcW w:w="2491" w:type="pct"/>
            <w:shd w:val="clear" w:color="auto" w:fill="auto"/>
          </w:tcPr>
          <w:p w14:paraId="16686AF3"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FIELD 56A:</w:t>
            </w:r>
          </w:p>
          <w:p w14:paraId="3EDBA932"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(INTERMEDIARY)</w:t>
            </w:r>
          </w:p>
          <w:p w14:paraId="0BF6B07E" w14:textId="77777777" w:rsidR="00886827" w:rsidRPr="00360796" w:rsidRDefault="00886827" w:rsidP="00360796">
            <w:pPr>
              <w:pStyle w:val="KDParagraf"/>
              <w:tabs>
                <w:tab w:val="left" w:pos="90"/>
              </w:tabs>
              <w:spacing w:before="0"/>
              <w:rPr>
                <w:rFonts w:cs="Arial"/>
                <w:lang w:bidi="en-US"/>
              </w:rPr>
            </w:pPr>
          </w:p>
        </w:tc>
        <w:tc>
          <w:tcPr>
            <w:tcW w:w="2509" w:type="pct"/>
            <w:shd w:val="clear" w:color="auto" w:fill="auto"/>
          </w:tcPr>
          <w:p w14:paraId="11DD96A3"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BKTRUS33XXX</w:t>
            </w:r>
          </w:p>
          <w:p w14:paraId="7CE89BEA"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DEUTSCHE BANK TRUST COMPANIY</w:t>
            </w:r>
          </w:p>
          <w:p w14:paraId="02B262C3"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AMERICAS, NEW YORK</w:t>
            </w:r>
          </w:p>
          <w:p w14:paraId="108384F8"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60 WALL STREET</w:t>
            </w:r>
          </w:p>
          <w:p w14:paraId="2090E56E"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UNITED STATES</w:t>
            </w:r>
          </w:p>
        </w:tc>
      </w:tr>
      <w:tr w:rsidR="00886827" w:rsidRPr="00360796" w14:paraId="3EA1865F" w14:textId="77777777" w:rsidTr="008C4ABB">
        <w:tc>
          <w:tcPr>
            <w:tcW w:w="2491" w:type="pct"/>
            <w:shd w:val="clear" w:color="auto" w:fill="auto"/>
          </w:tcPr>
          <w:p w14:paraId="3285F7D5"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FIELD 57A:</w:t>
            </w:r>
          </w:p>
          <w:p w14:paraId="588165B1"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(ACC. WITH BANK)</w:t>
            </w:r>
          </w:p>
          <w:p w14:paraId="772723CB" w14:textId="77777777" w:rsidR="00886827" w:rsidRPr="00360796" w:rsidRDefault="00886827" w:rsidP="00360796">
            <w:pPr>
              <w:pStyle w:val="KDParagraf"/>
              <w:tabs>
                <w:tab w:val="left" w:pos="90"/>
              </w:tabs>
              <w:spacing w:before="0"/>
              <w:rPr>
                <w:rFonts w:cs="Arial"/>
                <w:lang w:bidi="en-US"/>
              </w:rPr>
            </w:pPr>
          </w:p>
        </w:tc>
        <w:tc>
          <w:tcPr>
            <w:tcW w:w="2509" w:type="pct"/>
            <w:shd w:val="clear" w:color="auto" w:fill="auto"/>
          </w:tcPr>
          <w:p w14:paraId="3395238D"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NBSRRSBGXXX</w:t>
            </w:r>
          </w:p>
          <w:p w14:paraId="7B8194FC"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NARODNA BANKA SRBIJE (NATIONAL</w:t>
            </w:r>
          </w:p>
          <w:p w14:paraId="353D93AA"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BANK OF SERBIA – NB BEOGRAD,</w:t>
            </w:r>
          </w:p>
          <w:p w14:paraId="1656AE03"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NEMANJINA 17</w:t>
            </w:r>
          </w:p>
          <w:p w14:paraId="165E66FC"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SERBIA</w:t>
            </w:r>
          </w:p>
        </w:tc>
      </w:tr>
      <w:tr w:rsidR="00886827" w:rsidRPr="00360796" w14:paraId="6F74A30D" w14:textId="77777777" w:rsidTr="008C4ABB">
        <w:tc>
          <w:tcPr>
            <w:tcW w:w="2491" w:type="pct"/>
            <w:shd w:val="clear" w:color="auto" w:fill="auto"/>
          </w:tcPr>
          <w:p w14:paraId="55ACC686"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FIELD 59:</w:t>
            </w:r>
          </w:p>
          <w:p w14:paraId="6048DE9D"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(BENEFICIARY)</w:t>
            </w:r>
          </w:p>
          <w:p w14:paraId="6691285D" w14:textId="77777777" w:rsidR="00886827" w:rsidRPr="00360796" w:rsidRDefault="00886827" w:rsidP="00360796">
            <w:pPr>
              <w:pStyle w:val="KDParagraf"/>
              <w:tabs>
                <w:tab w:val="left" w:pos="90"/>
              </w:tabs>
              <w:spacing w:before="0"/>
              <w:rPr>
                <w:rFonts w:cs="Arial"/>
                <w:lang w:bidi="en-US"/>
              </w:rPr>
            </w:pPr>
          </w:p>
        </w:tc>
        <w:tc>
          <w:tcPr>
            <w:tcW w:w="2509" w:type="pct"/>
            <w:shd w:val="clear" w:color="auto" w:fill="auto"/>
          </w:tcPr>
          <w:p w14:paraId="69C6773C"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/RS35908500103019323073</w:t>
            </w:r>
          </w:p>
          <w:p w14:paraId="7DD937DF"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MINISTARSTVO FINANSIJA</w:t>
            </w:r>
          </w:p>
          <w:p w14:paraId="1141689D"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UPRAVA ZA TREZOR</w:t>
            </w:r>
          </w:p>
          <w:p w14:paraId="15571997"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POP LUKINA7-9</w:t>
            </w:r>
          </w:p>
          <w:p w14:paraId="497D856E"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BEOGRAD</w:t>
            </w:r>
          </w:p>
        </w:tc>
      </w:tr>
      <w:tr w:rsidR="00886827" w:rsidRPr="00360796" w14:paraId="17D3FB78" w14:textId="77777777" w:rsidTr="008C4ABB">
        <w:tc>
          <w:tcPr>
            <w:tcW w:w="2491" w:type="pct"/>
            <w:shd w:val="clear" w:color="auto" w:fill="auto"/>
          </w:tcPr>
          <w:p w14:paraId="68A01E9C"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 xml:space="preserve">FIELD 70:  </w:t>
            </w:r>
          </w:p>
        </w:tc>
        <w:tc>
          <w:tcPr>
            <w:tcW w:w="2509" w:type="pct"/>
            <w:shd w:val="clear" w:color="auto" w:fill="auto"/>
          </w:tcPr>
          <w:p w14:paraId="61C32E4C" w14:textId="77777777" w:rsidR="00886827" w:rsidRPr="00360796" w:rsidRDefault="00886827" w:rsidP="00360796">
            <w:pPr>
              <w:pStyle w:val="KDParagraf"/>
              <w:tabs>
                <w:tab w:val="left" w:pos="90"/>
              </w:tabs>
              <w:spacing w:before="0"/>
              <w:rPr>
                <w:rFonts w:cs="Arial"/>
                <w:lang w:bidi="en-US"/>
              </w:rPr>
            </w:pPr>
            <w:r w:rsidRPr="00360796">
              <w:rPr>
                <w:rFonts w:cs="Arial"/>
                <w:lang w:bidi="en-US"/>
              </w:rPr>
              <w:t>DETAILS OF PAYMENT</w:t>
            </w:r>
          </w:p>
        </w:tc>
      </w:tr>
    </w:tbl>
    <w:p w14:paraId="11FE11EA" w14:textId="77777777" w:rsidR="008C3986" w:rsidRPr="00360796" w:rsidRDefault="008C3986" w:rsidP="00360796">
      <w:pPr>
        <w:tabs>
          <w:tab w:val="left" w:pos="90"/>
        </w:tabs>
        <w:spacing w:before="0"/>
        <w:rPr>
          <w:rFonts w:cs="Arial"/>
          <w:color w:val="00B0F0"/>
          <w:lang w:eastAsia="sr-Latn-CS"/>
        </w:rPr>
      </w:pPr>
    </w:p>
    <w:p w14:paraId="5B020929" w14:textId="77777777" w:rsidR="00C44353" w:rsidRPr="00360796" w:rsidRDefault="00C44353" w:rsidP="00360796">
      <w:pPr>
        <w:pStyle w:val="KDPodnaslov2"/>
        <w:tabs>
          <w:tab w:val="left" w:pos="90"/>
        </w:tabs>
        <w:spacing w:before="0"/>
        <w:jc w:val="both"/>
        <w:rPr>
          <w:rFonts w:cs="Arial"/>
        </w:rPr>
      </w:pPr>
      <w:r w:rsidRPr="00360796">
        <w:rPr>
          <w:rFonts w:cs="Arial"/>
          <w:lang w:val="sr-Cyrl-RS"/>
        </w:rPr>
        <w:t xml:space="preserve">6.29   </w:t>
      </w:r>
      <w:r w:rsidRPr="00360796">
        <w:rPr>
          <w:rFonts w:cs="Arial"/>
        </w:rPr>
        <w:t xml:space="preserve">Закључивање </w:t>
      </w:r>
      <w:r w:rsidRPr="00360796">
        <w:rPr>
          <w:rFonts w:cs="Arial"/>
          <w:lang w:val="sr-Cyrl-RS"/>
        </w:rPr>
        <w:t>наруџбеница</w:t>
      </w:r>
    </w:p>
    <w:p w14:paraId="78264AD9" w14:textId="77777777" w:rsidR="00C44353" w:rsidRPr="00360796" w:rsidRDefault="00C44353" w:rsidP="00360796">
      <w:pPr>
        <w:tabs>
          <w:tab w:val="left" w:pos="90"/>
        </w:tabs>
        <w:spacing w:before="0"/>
        <w:rPr>
          <w:rFonts w:cs="Arial"/>
        </w:rPr>
      </w:pPr>
      <w:bookmarkStart w:id="244" w:name="_Toc441651611"/>
      <w:bookmarkStart w:id="245" w:name="_Toc442559922"/>
      <w:r w:rsidRPr="00360796">
        <w:rPr>
          <w:rFonts w:cs="Arial"/>
        </w:rPr>
        <w:t>Наруџбенице са елементима уговора о јавној набавци који се закључују на основу оквирног споразума морају се доделити пре завршетка трајања</w:t>
      </w:r>
      <w:r w:rsidRPr="00360796">
        <w:rPr>
          <w:rFonts w:cs="Arial"/>
          <w:lang w:val="sr-Cyrl-RS"/>
        </w:rPr>
        <w:t xml:space="preserve"> </w:t>
      </w:r>
      <w:r w:rsidRPr="00360796">
        <w:rPr>
          <w:rFonts w:cs="Arial"/>
        </w:rPr>
        <w:t>оквирног споразума,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14:paraId="701268AE" w14:textId="77777777" w:rsidR="00C44353" w:rsidRPr="00360796" w:rsidRDefault="00C44353" w:rsidP="00360796">
      <w:pPr>
        <w:tabs>
          <w:tab w:val="left" w:pos="90"/>
        </w:tabs>
        <w:spacing w:before="0"/>
        <w:rPr>
          <w:rFonts w:cs="Arial"/>
        </w:rPr>
      </w:pPr>
      <w:r w:rsidRPr="00360796">
        <w:rPr>
          <w:rFonts w:cs="Arial"/>
        </w:rPr>
        <w:t xml:space="preserve">При </w:t>
      </w:r>
      <w:r w:rsidRPr="00360796">
        <w:rPr>
          <w:rFonts w:cs="Arial"/>
          <w:lang w:val="sr-Cyrl-RS"/>
        </w:rPr>
        <w:t>издавању</w:t>
      </w:r>
      <w:r w:rsidRPr="00360796">
        <w:rPr>
          <w:rFonts w:cs="Arial"/>
        </w:rPr>
        <w:t xml:space="preserve"> наруџбеница на основу оквирног споразума стране не могу мењати битне услове оквирног споразума.</w:t>
      </w:r>
    </w:p>
    <w:p w14:paraId="0D46D32D" w14:textId="77777777" w:rsidR="00C44353" w:rsidRPr="00360796" w:rsidRDefault="00C44353" w:rsidP="00360796">
      <w:pPr>
        <w:tabs>
          <w:tab w:val="left" w:pos="90"/>
        </w:tabs>
        <w:spacing w:before="0"/>
        <w:rPr>
          <w:rFonts w:cs="Arial"/>
          <w:color w:val="00B0F0"/>
        </w:rPr>
      </w:pPr>
    </w:p>
    <w:p w14:paraId="7120117A" w14:textId="77777777" w:rsidR="00C44353" w:rsidRPr="00360796" w:rsidRDefault="00C44353" w:rsidP="00360796">
      <w:pPr>
        <w:pStyle w:val="KDPodnaslov2"/>
        <w:tabs>
          <w:tab w:val="left" w:pos="90"/>
        </w:tabs>
        <w:spacing w:before="0"/>
        <w:jc w:val="both"/>
        <w:rPr>
          <w:rFonts w:cs="Arial"/>
        </w:rPr>
      </w:pPr>
      <w:r w:rsidRPr="00360796">
        <w:rPr>
          <w:rFonts w:cs="Arial"/>
          <w:lang w:val="sr-Cyrl-RS"/>
        </w:rPr>
        <w:t xml:space="preserve">6.30  </w:t>
      </w:r>
      <w:r w:rsidRPr="00360796">
        <w:rPr>
          <w:rFonts w:cs="Arial"/>
        </w:rPr>
        <w:t>Измене током трај</w:t>
      </w:r>
      <w:bookmarkEnd w:id="244"/>
      <w:bookmarkEnd w:id="245"/>
      <w:r w:rsidRPr="00360796">
        <w:rPr>
          <w:rFonts w:cs="Arial"/>
        </w:rPr>
        <w:t>ања Оквирног споразума</w:t>
      </w:r>
    </w:p>
    <w:p w14:paraId="764B74FF" w14:textId="77777777" w:rsidR="00C44353" w:rsidRPr="00360796" w:rsidRDefault="00C44353" w:rsidP="00360796">
      <w:pPr>
        <w:tabs>
          <w:tab w:val="left" w:pos="90"/>
        </w:tabs>
        <w:spacing w:before="0"/>
        <w:rPr>
          <w:rFonts w:cs="Arial"/>
          <w:lang w:eastAsia="sr-Latn-CS"/>
        </w:rPr>
      </w:pPr>
      <w:r w:rsidRPr="00360796">
        <w:rPr>
          <w:rFonts w:cs="Arial"/>
          <w:lang w:eastAsia="sr-Latn-CS"/>
        </w:rPr>
        <w:t>Наручилац може након закључења Оквирног споразума без спровођења поступка јавне набавке повећати обим предмета набавке до лимита прописаног чланом 115. став 1. Закона.</w:t>
      </w:r>
    </w:p>
    <w:p w14:paraId="47D44842" w14:textId="77777777" w:rsidR="008C3986" w:rsidRPr="00360796" w:rsidRDefault="008C3986" w:rsidP="00360796">
      <w:pPr>
        <w:tabs>
          <w:tab w:val="left" w:pos="90"/>
        </w:tabs>
        <w:spacing w:before="0"/>
        <w:rPr>
          <w:rFonts w:cs="Arial"/>
          <w:color w:val="00B0F0"/>
          <w:lang w:eastAsia="sr-Latn-CS"/>
        </w:rPr>
      </w:pPr>
    </w:p>
    <w:p w14:paraId="35E4DBED" w14:textId="77777777" w:rsidR="008C3986" w:rsidRPr="00360796" w:rsidRDefault="008C3986" w:rsidP="00360796">
      <w:pPr>
        <w:tabs>
          <w:tab w:val="left" w:pos="90"/>
        </w:tabs>
        <w:spacing w:before="0"/>
        <w:rPr>
          <w:rFonts w:cs="Arial"/>
          <w:color w:val="00B0F0"/>
          <w:lang w:eastAsia="sr-Latn-CS"/>
        </w:rPr>
      </w:pPr>
    </w:p>
    <w:p w14:paraId="27D5E5AC" w14:textId="77777777" w:rsidR="008C3986" w:rsidRPr="00360796" w:rsidRDefault="008C3986" w:rsidP="00360796">
      <w:pPr>
        <w:tabs>
          <w:tab w:val="left" w:pos="90"/>
        </w:tabs>
        <w:spacing w:before="0"/>
        <w:rPr>
          <w:rFonts w:cs="Arial"/>
          <w:color w:val="00B0F0"/>
          <w:lang w:eastAsia="sr-Latn-CS"/>
        </w:rPr>
      </w:pPr>
    </w:p>
    <w:p w14:paraId="53D8B167" w14:textId="77777777" w:rsidR="008C3986" w:rsidRPr="00360796" w:rsidRDefault="008C3986" w:rsidP="00360796">
      <w:pPr>
        <w:tabs>
          <w:tab w:val="left" w:pos="90"/>
        </w:tabs>
        <w:spacing w:before="0"/>
        <w:jc w:val="center"/>
        <w:rPr>
          <w:rFonts w:cs="Arial"/>
          <w:color w:val="00B0F0"/>
          <w:lang w:eastAsia="sr-Latn-CS"/>
        </w:rPr>
      </w:pPr>
    </w:p>
    <w:p w14:paraId="3B1AA5EB" w14:textId="77777777" w:rsidR="00750A33" w:rsidRPr="00360796" w:rsidRDefault="00750A33" w:rsidP="00360796">
      <w:pPr>
        <w:tabs>
          <w:tab w:val="left" w:pos="90"/>
        </w:tabs>
        <w:spacing w:before="0"/>
        <w:jc w:val="center"/>
        <w:rPr>
          <w:rFonts w:cs="Arial"/>
          <w:color w:val="00B0F0"/>
          <w:lang w:eastAsia="sr-Latn-CS"/>
        </w:rPr>
      </w:pPr>
    </w:p>
    <w:p w14:paraId="64C93544" w14:textId="63AE6E7E" w:rsidR="008C3986" w:rsidRPr="00360796" w:rsidRDefault="008C3986" w:rsidP="00FD649B">
      <w:pPr>
        <w:tabs>
          <w:tab w:val="left" w:pos="90"/>
        </w:tabs>
        <w:spacing w:before="0"/>
        <w:jc w:val="left"/>
        <w:rPr>
          <w:rFonts w:cs="Arial"/>
          <w:color w:val="00B0F0"/>
          <w:lang w:eastAsia="sr-Latn-CS"/>
        </w:rPr>
      </w:pPr>
    </w:p>
    <w:p w14:paraId="160D5CB4" w14:textId="77777777" w:rsidR="008C3986" w:rsidRPr="00360796" w:rsidRDefault="008C3986" w:rsidP="00360796">
      <w:pPr>
        <w:pStyle w:val="KDPodnaslov1"/>
        <w:numPr>
          <w:ilvl w:val="0"/>
          <w:numId w:val="29"/>
        </w:numPr>
        <w:tabs>
          <w:tab w:val="left" w:pos="90"/>
        </w:tabs>
        <w:spacing w:before="0"/>
        <w:ind w:left="0"/>
        <w:jc w:val="center"/>
        <w:rPr>
          <w:rFonts w:cs="Arial"/>
        </w:rPr>
      </w:pPr>
      <w:r w:rsidRPr="00360796">
        <w:rPr>
          <w:rFonts w:cs="Arial"/>
        </w:rPr>
        <w:t>ОБРАСЦИ</w:t>
      </w:r>
    </w:p>
    <w:p w14:paraId="19AA278E" w14:textId="77777777" w:rsidR="008C3986" w:rsidRPr="00360796" w:rsidRDefault="008C3986" w:rsidP="00360796">
      <w:pPr>
        <w:tabs>
          <w:tab w:val="left" w:pos="90"/>
        </w:tabs>
        <w:spacing w:before="0"/>
        <w:rPr>
          <w:rFonts w:cs="Arial"/>
          <w:lang w:eastAsia="sr-Latn-CS"/>
        </w:rPr>
      </w:pPr>
    </w:p>
    <w:p w14:paraId="2FBC34F9" w14:textId="77777777" w:rsidR="008C3986" w:rsidRPr="00360796" w:rsidRDefault="008C3986" w:rsidP="00360796">
      <w:pPr>
        <w:tabs>
          <w:tab w:val="left" w:pos="90"/>
        </w:tabs>
        <w:spacing w:before="0"/>
        <w:rPr>
          <w:rFonts w:cs="Arial"/>
          <w:lang w:eastAsia="sr-Latn-CS"/>
        </w:rPr>
      </w:pPr>
    </w:p>
    <w:p w14:paraId="62490BBF" w14:textId="77777777" w:rsidR="008C3986" w:rsidRPr="00360796" w:rsidRDefault="008C3986" w:rsidP="00360796">
      <w:pPr>
        <w:tabs>
          <w:tab w:val="left" w:pos="90"/>
        </w:tabs>
        <w:spacing w:before="0"/>
        <w:rPr>
          <w:rFonts w:cs="Arial"/>
          <w:lang w:eastAsia="sr-Latn-CS"/>
        </w:rPr>
      </w:pPr>
    </w:p>
    <w:p w14:paraId="27548FAE" w14:textId="77777777" w:rsidR="008C3986" w:rsidRPr="00360796" w:rsidRDefault="008C3986" w:rsidP="00360796">
      <w:pPr>
        <w:tabs>
          <w:tab w:val="left" w:pos="90"/>
        </w:tabs>
        <w:spacing w:before="0"/>
        <w:rPr>
          <w:rFonts w:cs="Arial"/>
          <w:lang w:eastAsia="sr-Latn-CS"/>
        </w:rPr>
      </w:pPr>
    </w:p>
    <w:p w14:paraId="7218D243" w14:textId="77777777" w:rsidR="008C3986" w:rsidRPr="00360796" w:rsidRDefault="008C3986" w:rsidP="00360796">
      <w:pPr>
        <w:tabs>
          <w:tab w:val="left" w:pos="90"/>
        </w:tabs>
        <w:spacing w:before="0"/>
        <w:rPr>
          <w:rFonts w:cs="Arial"/>
          <w:lang w:eastAsia="sr-Latn-CS"/>
        </w:rPr>
      </w:pPr>
    </w:p>
    <w:p w14:paraId="3D473C31" w14:textId="77777777" w:rsidR="008C3986" w:rsidRPr="00360796" w:rsidRDefault="008C3986" w:rsidP="00360796">
      <w:pPr>
        <w:tabs>
          <w:tab w:val="left" w:pos="90"/>
        </w:tabs>
        <w:spacing w:before="0"/>
        <w:rPr>
          <w:rFonts w:cs="Arial"/>
          <w:lang w:eastAsia="sr-Latn-CS"/>
        </w:rPr>
      </w:pPr>
    </w:p>
    <w:p w14:paraId="70DCF459" w14:textId="77777777" w:rsidR="008C3986" w:rsidRPr="00360796" w:rsidRDefault="008C3986" w:rsidP="00360796">
      <w:pPr>
        <w:tabs>
          <w:tab w:val="left" w:pos="90"/>
        </w:tabs>
        <w:spacing w:before="0"/>
        <w:rPr>
          <w:rFonts w:cs="Arial"/>
          <w:lang w:eastAsia="sr-Latn-CS"/>
        </w:rPr>
      </w:pPr>
    </w:p>
    <w:p w14:paraId="6796DE49" w14:textId="77777777" w:rsidR="008C3986" w:rsidRPr="00360796" w:rsidRDefault="008C3986" w:rsidP="00360796">
      <w:pPr>
        <w:tabs>
          <w:tab w:val="left" w:pos="90"/>
        </w:tabs>
        <w:spacing w:before="0"/>
        <w:rPr>
          <w:rFonts w:cs="Arial"/>
          <w:lang w:eastAsia="sr-Latn-CS"/>
        </w:rPr>
      </w:pPr>
    </w:p>
    <w:p w14:paraId="21DA7C59" w14:textId="77777777" w:rsidR="008C3986" w:rsidRPr="00360796" w:rsidRDefault="008C3986" w:rsidP="00360796">
      <w:pPr>
        <w:tabs>
          <w:tab w:val="left" w:pos="90"/>
        </w:tabs>
        <w:spacing w:before="0"/>
        <w:rPr>
          <w:rFonts w:cs="Arial"/>
          <w:lang w:eastAsia="sr-Latn-CS"/>
        </w:rPr>
      </w:pPr>
    </w:p>
    <w:p w14:paraId="55E13667" w14:textId="77777777" w:rsidR="008C3986" w:rsidRPr="00360796" w:rsidRDefault="008C3986" w:rsidP="00360796">
      <w:pPr>
        <w:tabs>
          <w:tab w:val="left" w:pos="90"/>
        </w:tabs>
        <w:spacing w:before="0"/>
        <w:rPr>
          <w:rFonts w:cs="Arial"/>
          <w:lang w:eastAsia="sr-Latn-CS"/>
        </w:rPr>
      </w:pPr>
    </w:p>
    <w:p w14:paraId="3BF0DF9D" w14:textId="77777777" w:rsidR="008C3986" w:rsidRPr="00360796" w:rsidRDefault="008C3986" w:rsidP="00360796">
      <w:pPr>
        <w:tabs>
          <w:tab w:val="left" w:pos="90"/>
        </w:tabs>
        <w:spacing w:before="0"/>
        <w:rPr>
          <w:rFonts w:cs="Arial"/>
          <w:lang w:eastAsia="sr-Latn-CS"/>
        </w:rPr>
      </w:pPr>
    </w:p>
    <w:p w14:paraId="22BF6DD7" w14:textId="77777777" w:rsidR="008C3986" w:rsidRPr="00360796" w:rsidRDefault="008C3986" w:rsidP="00360796">
      <w:pPr>
        <w:tabs>
          <w:tab w:val="left" w:pos="90"/>
        </w:tabs>
        <w:spacing w:before="0"/>
        <w:rPr>
          <w:rFonts w:cs="Arial"/>
          <w:lang w:eastAsia="sr-Latn-CS"/>
        </w:rPr>
      </w:pPr>
    </w:p>
    <w:p w14:paraId="24E5A8D9" w14:textId="77777777" w:rsidR="008C3986" w:rsidRPr="00360796" w:rsidRDefault="008C3986" w:rsidP="00360796">
      <w:pPr>
        <w:tabs>
          <w:tab w:val="left" w:pos="90"/>
        </w:tabs>
        <w:spacing w:before="0"/>
        <w:rPr>
          <w:rFonts w:cs="Arial"/>
          <w:lang w:eastAsia="sr-Latn-CS"/>
        </w:rPr>
      </w:pPr>
    </w:p>
    <w:p w14:paraId="198B5B36" w14:textId="77777777" w:rsidR="008C3986" w:rsidRPr="00360796" w:rsidRDefault="008C3986" w:rsidP="00360796">
      <w:pPr>
        <w:tabs>
          <w:tab w:val="left" w:pos="90"/>
        </w:tabs>
        <w:spacing w:before="0"/>
        <w:rPr>
          <w:rFonts w:cs="Arial"/>
          <w:lang w:eastAsia="sr-Latn-CS"/>
        </w:rPr>
      </w:pPr>
    </w:p>
    <w:p w14:paraId="1236D9F2" w14:textId="77777777" w:rsidR="008C3986" w:rsidRPr="00360796" w:rsidRDefault="008C3986" w:rsidP="00360796">
      <w:pPr>
        <w:tabs>
          <w:tab w:val="left" w:pos="90"/>
        </w:tabs>
        <w:spacing w:before="0"/>
        <w:rPr>
          <w:rFonts w:cs="Arial"/>
          <w:lang w:eastAsia="sr-Latn-CS"/>
        </w:rPr>
      </w:pPr>
    </w:p>
    <w:p w14:paraId="5D53DCA6" w14:textId="77777777" w:rsidR="008C3986" w:rsidRPr="00360796" w:rsidRDefault="008C3986" w:rsidP="00360796">
      <w:pPr>
        <w:tabs>
          <w:tab w:val="left" w:pos="90"/>
        </w:tabs>
        <w:spacing w:before="0"/>
        <w:rPr>
          <w:rFonts w:cs="Arial"/>
          <w:lang w:eastAsia="sr-Latn-CS"/>
        </w:rPr>
      </w:pPr>
    </w:p>
    <w:p w14:paraId="7544ADEF" w14:textId="77777777" w:rsidR="008C3986" w:rsidRPr="00360796" w:rsidRDefault="008C3986" w:rsidP="00360796">
      <w:pPr>
        <w:tabs>
          <w:tab w:val="left" w:pos="90"/>
        </w:tabs>
        <w:spacing w:before="0"/>
        <w:rPr>
          <w:rFonts w:cs="Arial"/>
          <w:lang w:eastAsia="sr-Latn-CS"/>
        </w:rPr>
      </w:pPr>
    </w:p>
    <w:p w14:paraId="66D19DA9" w14:textId="77777777" w:rsidR="008C3986" w:rsidRPr="00360796" w:rsidRDefault="008C3986" w:rsidP="00360796">
      <w:pPr>
        <w:tabs>
          <w:tab w:val="left" w:pos="90"/>
        </w:tabs>
        <w:spacing w:before="0"/>
        <w:rPr>
          <w:rFonts w:cs="Arial"/>
          <w:lang w:eastAsia="sr-Latn-CS"/>
        </w:rPr>
      </w:pPr>
    </w:p>
    <w:p w14:paraId="129A55B5" w14:textId="77777777" w:rsidR="008C3986" w:rsidRPr="00360796" w:rsidRDefault="008C3986" w:rsidP="00360796">
      <w:pPr>
        <w:tabs>
          <w:tab w:val="left" w:pos="90"/>
        </w:tabs>
        <w:spacing w:before="0"/>
        <w:rPr>
          <w:rFonts w:cs="Arial"/>
          <w:lang w:eastAsia="sr-Latn-CS"/>
        </w:rPr>
      </w:pPr>
    </w:p>
    <w:p w14:paraId="45D6B727" w14:textId="77777777" w:rsidR="008C3986" w:rsidRPr="00360796" w:rsidRDefault="008C3986" w:rsidP="00360796">
      <w:pPr>
        <w:tabs>
          <w:tab w:val="left" w:pos="90"/>
        </w:tabs>
        <w:spacing w:before="0"/>
        <w:rPr>
          <w:rFonts w:cs="Arial"/>
          <w:lang w:eastAsia="sr-Latn-CS"/>
        </w:rPr>
      </w:pPr>
    </w:p>
    <w:p w14:paraId="593D280F" w14:textId="77777777" w:rsidR="008C3986" w:rsidRPr="00360796" w:rsidRDefault="008C3986" w:rsidP="00360796">
      <w:pPr>
        <w:tabs>
          <w:tab w:val="left" w:pos="90"/>
        </w:tabs>
        <w:spacing w:before="0"/>
        <w:rPr>
          <w:rFonts w:cs="Arial"/>
          <w:lang w:eastAsia="sr-Latn-CS"/>
        </w:rPr>
      </w:pPr>
    </w:p>
    <w:p w14:paraId="1A36BFF0" w14:textId="77777777" w:rsidR="008C3986" w:rsidRPr="00360796" w:rsidRDefault="008C3986" w:rsidP="00360796">
      <w:pPr>
        <w:tabs>
          <w:tab w:val="left" w:pos="90"/>
        </w:tabs>
        <w:spacing w:before="0"/>
        <w:rPr>
          <w:rFonts w:cs="Arial"/>
          <w:lang w:eastAsia="sr-Latn-CS"/>
        </w:rPr>
      </w:pPr>
    </w:p>
    <w:p w14:paraId="416E10A9" w14:textId="77777777" w:rsidR="008C3986" w:rsidRPr="00360796" w:rsidRDefault="008C3986" w:rsidP="00360796">
      <w:pPr>
        <w:tabs>
          <w:tab w:val="left" w:pos="90"/>
        </w:tabs>
        <w:spacing w:before="0"/>
        <w:rPr>
          <w:rFonts w:cs="Arial"/>
          <w:lang w:eastAsia="sr-Latn-CS"/>
        </w:rPr>
      </w:pPr>
    </w:p>
    <w:p w14:paraId="3681FF42" w14:textId="77777777" w:rsidR="008C3986" w:rsidRPr="00360796" w:rsidRDefault="008C3986" w:rsidP="00360796">
      <w:pPr>
        <w:tabs>
          <w:tab w:val="left" w:pos="90"/>
        </w:tabs>
        <w:spacing w:before="0"/>
        <w:rPr>
          <w:rFonts w:cs="Arial"/>
          <w:lang w:eastAsia="sr-Latn-CS"/>
        </w:rPr>
      </w:pPr>
    </w:p>
    <w:p w14:paraId="342A54FA" w14:textId="77777777" w:rsidR="008C3986" w:rsidRPr="00360796" w:rsidRDefault="008C3986" w:rsidP="00360796">
      <w:pPr>
        <w:tabs>
          <w:tab w:val="left" w:pos="90"/>
        </w:tabs>
        <w:spacing w:before="0"/>
        <w:rPr>
          <w:rFonts w:cs="Arial"/>
          <w:lang w:eastAsia="sr-Latn-CS"/>
        </w:rPr>
      </w:pPr>
    </w:p>
    <w:p w14:paraId="570AD808" w14:textId="77777777" w:rsidR="008C3986" w:rsidRPr="00360796" w:rsidRDefault="008C3986" w:rsidP="00360796">
      <w:pPr>
        <w:tabs>
          <w:tab w:val="left" w:pos="90"/>
        </w:tabs>
        <w:spacing w:before="0"/>
        <w:rPr>
          <w:rFonts w:cs="Arial"/>
          <w:lang w:eastAsia="sr-Latn-CS"/>
        </w:rPr>
      </w:pPr>
    </w:p>
    <w:p w14:paraId="560E833F" w14:textId="77777777" w:rsidR="008C3986" w:rsidRPr="00360796" w:rsidRDefault="008C3986" w:rsidP="00360796">
      <w:pPr>
        <w:tabs>
          <w:tab w:val="left" w:pos="90"/>
        </w:tabs>
        <w:spacing w:before="0"/>
        <w:rPr>
          <w:rFonts w:cs="Arial"/>
          <w:lang w:eastAsia="sr-Latn-CS"/>
        </w:rPr>
      </w:pPr>
    </w:p>
    <w:p w14:paraId="05CDE7A6" w14:textId="77777777" w:rsidR="008C3986" w:rsidRPr="00360796" w:rsidRDefault="008C3986" w:rsidP="00360796">
      <w:pPr>
        <w:tabs>
          <w:tab w:val="left" w:pos="90"/>
        </w:tabs>
        <w:spacing w:before="0"/>
        <w:rPr>
          <w:rFonts w:cs="Arial"/>
          <w:lang w:eastAsia="sr-Latn-CS"/>
        </w:rPr>
      </w:pPr>
    </w:p>
    <w:p w14:paraId="473C8406" w14:textId="77777777" w:rsidR="00922EDB" w:rsidRPr="00360796" w:rsidRDefault="00922EDB" w:rsidP="00360796">
      <w:pPr>
        <w:tabs>
          <w:tab w:val="left" w:pos="90"/>
        </w:tabs>
        <w:spacing w:before="0"/>
        <w:rPr>
          <w:rFonts w:cs="Arial"/>
          <w:color w:val="00B0F0"/>
          <w:lang w:eastAsia="sr-Latn-CS"/>
        </w:rPr>
      </w:pPr>
    </w:p>
    <w:p w14:paraId="77A1C746" w14:textId="77777777" w:rsidR="008C4ABB" w:rsidRPr="00360796" w:rsidRDefault="008C4ABB" w:rsidP="00360796">
      <w:pPr>
        <w:tabs>
          <w:tab w:val="left" w:pos="90"/>
        </w:tabs>
        <w:spacing w:before="0"/>
        <w:jc w:val="left"/>
        <w:rPr>
          <w:rFonts w:cs="Arial"/>
          <w:b/>
        </w:rPr>
      </w:pPr>
      <w:bookmarkStart w:id="246" w:name="_Toc442559924"/>
      <w:r w:rsidRPr="00360796">
        <w:rPr>
          <w:rFonts w:cs="Arial"/>
        </w:rPr>
        <w:br w:type="page"/>
      </w:r>
    </w:p>
    <w:p w14:paraId="1466B441" w14:textId="77777777" w:rsidR="00343A18" w:rsidRPr="00360796" w:rsidRDefault="00343A18" w:rsidP="00360796">
      <w:pPr>
        <w:pStyle w:val="KDObrazac"/>
        <w:tabs>
          <w:tab w:val="left" w:pos="90"/>
        </w:tabs>
        <w:spacing w:before="0"/>
        <w:rPr>
          <w:noProof/>
        </w:rPr>
      </w:pPr>
      <w:r w:rsidRPr="00360796">
        <w:lastRenderedPageBreak/>
        <w:t xml:space="preserve">ОБРАЗАЦ </w:t>
      </w:r>
      <w:r w:rsidR="008C4ABB" w:rsidRPr="00360796">
        <w:rPr>
          <w:lang w:val="sr-Cyrl-RS"/>
        </w:rPr>
        <w:t>1</w:t>
      </w:r>
      <w:r w:rsidRPr="00360796">
        <w:rPr>
          <w:noProof/>
        </w:rPr>
        <w:t>.</w:t>
      </w:r>
      <w:bookmarkEnd w:id="246"/>
    </w:p>
    <w:p w14:paraId="431DE3C6" w14:textId="77777777" w:rsidR="00343A18" w:rsidRPr="00360796" w:rsidRDefault="00343A18" w:rsidP="00360796">
      <w:pPr>
        <w:tabs>
          <w:tab w:val="left" w:pos="90"/>
        </w:tabs>
        <w:spacing w:before="0"/>
        <w:rPr>
          <w:rFonts w:cs="Arial"/>
        </w:rPr>
      </w:pPr>
    </w:p>
    <w:p w14:paraId="6CB80BAD" w14:textId="77777777" w:rsidR="00343A18" w:rsidRPr="00360796" w:rsidRDefault="00343A18" w:rsidP="00360796">
      <w:pPr>
        <w:tabs>
          <w:tab w:val="left" w:pos="90"/>
        </w:tabs>
        <w:spacing w:before="0"/>
        <w:jc w:val="center"/>
        <w:rPr>
          <w:rStyle w:val="BookTitle"/>
          <w:rFonts w:cs="Arial"/>
        </w:rPr>
      </w:pPr>
      <w:r w:rsidRPr="00360796">
        <w:rPr>
          <w:rStyle w:val="BookTitle"/>
          <w:rFonts w:cs="Arial"/>
        </w:rPr>
        <w:t>ОБРАЗАЦ ПОНУДЕ</w:t>
      </w:r>
    </w:p>
    <w:p w14:paraId="6BA4E980" w14:textId="77777777" w:rsidR="00343A18" w:rsidRPr="00360796" w:rsidRDefault="00343A18" w:rsidP="00360796">
      <w:pPr>
        <w:tabs>
          <w:tab w:val="left" w:pos="90"/>
        </w:tabs>
        <w:spacing w:before="0"/>
        <w:rPr>
          <w:rStyle w:val="BookTitle"/>
          <w:rFonts w:cs="Arial"/>
        </w:rPr>
      </w:pPr>
    </w:p>
    <w:p w14:paraId="309EC4DE" w14:textId="77777777" w:rsidR="00343A18" w:rsidRPr="00360796" w:rsidRDefault="00343A18" w:rsidP="00360796">
      <w:pPr>
        <w:tabs>
          <w:tab w:val="left" w:pos="90"/>
        </w:tabs>
        <w:spacing w:before="0"/>
        <w:rPr>
          <w:rStyle w:val="BookTitle"/>
          <w:rFonts w:cs="Arial"/>
        </w:rPr>
      </w:pPr>
    </w:p>
    <w:p w14:paraId="55F34BBE" w14:textId="77777777" w:rsidR="00343A18" w:rsidRPr="00360796" w:rsidRDefault="00343A18" w:rsidP="00360796">
      <w:pPr>
        <w:tabs>
          <w:tab w:val="left" w:pos="90"/>
        </w:tabs>
        <w:spacing w:before="0"/>
        <w:rPr>
          <w:rFonts w:eastAsia="TimesNewRomanPS-BoldMT" w:cs="Arial"/>
          <w:bCs/>
          <w:color w:val="000000" w:themeColor="text1"/>
          <w:lang w:val="sr-Cyrl-RS"/>
        </w:rPr>
      </w:pPr>
      <w:r w:rsidRPr="00360796">
        <w:rPr>
          <w:rFonts w:eastAsia="TimesNewRomanPS-BoldMT" w:cs="Arial"/>
          <w:bCs/>
          <w:color w:val="000000"/>
        </w:rPr>
        <w:t xml:space="preserve">Понуда бр._________ од _______________ за  </w:t>
      </w:r>
      <w:r w:rsidR="0031435B" w:rsidRPr="00360796">
        <w:rPr>
          <w:rFonts w:eastAsia="TimesNewRomanPS-BoldMT" w:cs="Arial"/>
          <w:bCs/>
          <w:color w:val="000000"/>
          <w:lang w:val="sr-Cyrl-RS"/>
        </w:rPr>
        <w:t xml:space="preserve">отворени </w:t>
      </w:r>
      <w:r w:rsidRPr="00360796">
        <w:rPr>
          <w:rFonts w:eastAsia="TimesNewRomanPS-BoldMT" w:cs="Arial"/>
          <w:bCs/>
          <w:color w:val="000000"/>
        </w:rPr>
        <w:t xml:space="preserve">поступак јавне набавке– </w:t>
      </w:r>
      <w:r w:rsidR="00041FE3" w:rsidRPr="00360796">
        <w:rPr>
          <w:rFonts w:eastAsia="TimesNewRomanPS-BoldMT" w:cs="Arial"/>
          <w:bCs/>
          <w:color w:val="000000" w:themeColor="text1"/>
        </w:rPr>
        <w:t>услуге</w:t>
      </w:r>
      <w:r w:rsidRPr="00360796">
        <w:rPr>
          <w:rFonts w:eastAsia="TimesNewRomanPS-BoldMT" w:cs="Arial"/>
          <w:bCs/>
          <w:color w:val="000000" w:themeColor="text1"/>
        </w:rPr>
        <w:t xml:space="preserve"> </w:t>
      </w:r>
      <w:r w:rsidR="008C4ABB" w:rsidRPr="00360796">
        <w:rPr>
          <w:rFonts w:eastAsia="TimesNewRomanPS-BoldMT" w:cs="Arial"/>
          <w:bCs/>
          <w:color w:val="000000" w:themeColor="text1"/>
          <w:lang w:val="sr-Cyrl-RS"/>
        </w:rPr>
        <w:t xml:space="preserve">Одржавање УПС система </w:t>
      </w:r>
      <w:r w:rsidRPr="00360796">
        <w:rPr>
          <w:rFonts w:eastAsia="TimesNewRomanPS-BoldMT" w:cs="Arial"/>
          <w:bCs/>
          <w:color w:val="000000" w:themeColor="text1"/>
        </w:rPr>
        <w:t xml:space="preserve">ЈН бр. </w:t>
      </w:r>
      <w:r w:rsidR="008C4ABB" w:rsidRPr="00360796">
        <w:rPr>
          <w:rFonts w:eastAsia="TimesNewRomanPS-BoldMT" w:cs="Arial"/>
          <w:bCs/>
          <w:color w:val="000000" w:themeColor="text1"/>
          <w:lang w:val="sr-Cyrl-RS"/>
        </w:rPr>
        <w:t>ЈН/8300/0073/2017</w:t>
      </w:r>
    </w:p>
    <w:p w14:paraId="71ADA2B8" w14:textId="77777777" w:rsidR="00343A18" w:rsidRPr="00360796" w:rsidRDefault="00343A18" w:rsidP="00360796">
      <w:pPr>
        <w:tabs>
          <w:tab w:val="left" w:pos="90"/>
        </w:tabs>
        <w:spacing w:before="0"/>
        <w:rPr>
          <w:rFonts w:eastAsia="TimesNewRomanPS-BoldMT" w:cs="Arial"/>
          <w:bCs/>
          <w:color w:val="00B0F0"/>
        </w:rPr>
      </w:pPr>
    </w:p>
    <w:p w14:paraId="2D485FDC" w14:textId="77777777" w:rsidR="00343A18" w:rsidRPr="00360796" w:rsidRDefault="00343A18" w:rsidP="00360796">
      <w:pPr>
        <w:tabs>
          <w:tab w:val="left" w:pos="90"/>
        </w:tabs>
        <w:spacing w:before="0"/>
        <w:rPr>
          <w:rFonts w:cs="Arial"/>
          <w:b/>
          <w:bCs/>
          <w:i/>
          <w:iCs/>
        </w:rPr>
      </w:pPr>
      <w:r w:rsidRPr="00360796">
        <w:rPr>
          <w:rFonts w:cs="Arial"/>
          <w:b/>
          <w:bCs/>
          <w:i/>
          <w:iC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360796" w14:paraId="788D68C0" w14:textId="77777777" w:rsidTr="007E5E8D">
        <w:trPr>
          <w:trHeight w:val="620"/>
        </w:trPr>
        <w:tc>
          <w:tcPr>
            <w:tcW w:w="4621" w:type="dxa"/>
            <w:tcBorders>
              <w:top w:val="single" w:sz="4" w:space="0" w:color="000000"/>
              <w:left w:val="single" w:sz="4" w:space="0" w:color="000000"/>
              <w:bottom w:val="single" w:sz="4" w:space="0" w:color="000000"/>
            </w:tcBorders>
            <w:shd w:val="clear" w:color="auto" w:fill="auto"/>
          </w:tcPr>
          <w:p w14:paraId="23C21A69" w14:textId="77777777" w:rsidR="0055619B" w:rsidRPr="00360796" w:rsidRDefault="0055619B" w:rsidP="00360796">
            <w:pPr>
              <w:tabs>
                <w:tab w:val="left" w:pos="90"/>
              </w:tabs>
              <w:spacing w:before="0"/>
              <w:rPr>
                <w:rFonts w:cs="Arial"/>
                <w:i/>
                <w:iCs/>
              </w:rPr>
            </w:pPr>
            <w:r w:rsidRPr="00360796">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7C0309" w14:textId="77777777" w:rsidR="0055619B" w:rsidRPr="00360796" w:rsidRDefault="0055619B" w:rsidP="00360796">
            <w:pPr>
              <w:tabs>
                <w:tab w:val="left" w:pos="90"/>
              </w:tabs>
              <w:snapToGrid w:val="0"/>
              <w:spacing w:before="0"/>
              <w:rPr>
                <w:rFonts w:cs="Arial"/>
                <w:b/>
                <w:bCs/>
                <w:i/>
                <w:iCs/>
              </w:rPr>
            </w:pPr>
          </w:p>
        </w:tc>
      </w:tr>
      <w:tr w:rsidR="00343A18" w:rsidRPr="00360796" w14:paraId="5B3D935E" w14:textId="77777777" w:rsidTr="007E5E8D">
        <w:trPr>
          <w:trHeight w:val="620"/>
        </w:trPr>
        <w:tc>
          <w:tcPr>
            <w:tcW w:w="4621" w:type="dxa"/>
            <w:tcBorders>
              <w:top w:val="single" w:sz="4" w:space="0" w:color="000000"/>
              <w:left w:val="single" w:sz="4" w:space="0" w:color="000000"/>
              <w:bottom w:val="single" w:sz="4" w:space="0" w:color="000000"/>
            </w:tcBorders>
            <w:shd w:val="clear" w:color="auto" w:fill="auto"/>
          </w:tcPr>
          <w:p w14:paraId="63F890F3" w14:textId="77777777" w:rsidR="00343A18" w:rsidRPr="00360796" w:rsidRDefault="0055619B" w:rsidP="00360796">
            <w:pPr>
              <w:tabs>
                <w:tab w:val="left" w:pos="90"/>
              </w:tabs>
              <w:spacing w:before="0"/>
              <w:rPr>
                <w:rFonts w:cs="Arial"/>
                <w:b/>
                <w:bCs/>
                <w:i/>
                <w:iCs/>
              </w:rPr>
            </w:pPr>
            <w:r w:rsidRPr="00360796">
              <w:rPr>
                <w:rFonts w:cs="Arial"/>
                <w:i/>
                <w:iCs/>
              </w:rPr>
              <w:t xml:space="preserve">Врста правног лица: </w:t>
            </w:r>
            <w:r w:rsidRPr="00360796">
              <w:rPr>
                <w:rFonts w:cs="Arial"/>
                <w:i/>
                <w:iCs/>
                <w:color w:val="00B0F0"/>
              </w:rPr>
              <w:t>(микро, мало, средње, велико</w:t>
            </w:r>
            <w:r w:rsidR="008C4ABB" w:rsidRPr="00360796">
              <w:rPr>
                <w:rFonts w:cs="Arial"/>
                <w:i/>
                <w:iCs/>
                <w:color w:val="00B0F0"/>
                <w:lang w:val="sr-Cyrl-RS"/>
              </w:rPr>
              <w:t xml:space="preserve"> или</w:t>
            </w:r>
            <w:r w:rsidRPr="00360796">
              <w:rPr>
                <w:rFonts w:cs="Arial"/>
                <w:i/>
                <w:iCs/>
                <w:color w:val="00B0F0"/>
              </w:rPr>
              <w:t xml:space="preserve">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1DD9637" w14:textId="77777777" w:rsidR="00343A18" w:rsidRPr="00360796" w:rsidRDefault="00343A18" w:rsidP="00360796">
            <w:pPr>
              <w:tabs>
                <w:tab w:val="left" w:pos="90"/>
              </w:tabs>
              <w:spacing w:before="0"/>
              <w:rPr>
                <w:rFonts w:cs="Arial"/>
                <w:b/>
                <w:bCs/>
                <w:i/>
                <w:iCs/>
              </w:rPr>
            </w:pPr>
          </w:p>
          <w:p w14:paraId="3CD890F3" w14:textId="77777777" w:rsidR="00343A18" w:rsidRPr="00360796" w:rsidRDefault="00343A18" w:rsidP="00360796">
            <w:pPr>
              <w:tabs>
                <w:tab w:val="left" w:pos="90"/>
              </w:tabs>
              <w:spacing w:before="0"/>
              <w:rPr>
                <w:rFonts w:cs="Arial"/>
                <w:b/>
                <w:bCs/>
                <w:i/>
                <w:iCs/>
              </w:rPr>
            </w:pPr>
          </w:p>
        </w:tc>
      </w:tr>
      <w:tr w:rsidR="00343A18" w:rsidRPr="00360796" w14:paraId="15D76E29" w14:textId="77777777" w:rsidTr="007E5E8D">
        <w:trPr>
          <w:trHeight w:val="683"/>
        </w:trPr>
        <w:tc>
          <w:tcPr>
            <w:tcW w:w="4621" w:type="dxa"/>
            <w:tcBorders>
              <w:top w:val="single" w:sz="4" w:space="0" w:color="000000"/>
              <w:left w:val="single" w:sz="4" w:space="0" w:color="000000"/>
              <w:bottom w:val="single" w:sz="4" w:space="0" w:color="000000"/>
            </w:tcBorders>
            <w:shd w:val="clear" w:color="auto" w:fill="auto"/>
          </w:tcPr>
          <w:p w14:paraId="644B55DD" w14:textId="77777777" w:rsidR="00343A18" w:rsidRPr="00360796" w:rsidRDefault="00343A18" w:rsidP="00360796">
            <w:pPr>
              <w:tabs>
                <w:tab w:val="left" w:pos="90"/>
              </w:tabs>
              <w:spacing w:before="0"/>
              <w:rPr>
                <w:rFonts w:cs="Arial"/>
                <w:b/>
                <w:bCs/>
                <w:i/>
                <w:iCs/>
              </w:rPr>
            </w:pPr>
            <w:r w:rsidRPr="00360796">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29DB86" w14:textId="77777777" w:rsidR="00343A18" w:rsidRPr="00360796" w:rsidRDefault="00343A18" w:rsidP="00360796">
            <w:pPr>
              <w:tabs>
                <w:tab w:val="left" w:pos="90"/>
              </w:tabs>
              <w:spacing w:before="0"/>
              <w:rPr>
                <w:rFonts w:cs="Arial"/>
                <w:b/>
                <w:bCs/>
                <w:i/>
                <w:iCs/>
              </w:rPr>
            </w:pPr>
          </w:p>
        </w:tc>
      </w:tr>
      <w:tr w:rsidR="00343A18" w:rsidRPr="00360796" w14:paraId="29F55DA2" w14:textId="77777777" w:rsidTr="007E5E8D">
        <w:trPr>
          <w:trHeight w:val="647"/>
        </w:trPr>
        <w:tc>
          <w:tcPr>
            <w:tcW w:w="4621" w:type="dxa"/>
            <w:tcBorders>
              <w:top w:val="single" w:sz="4" w:space="0" w:color="000000"/>
              <w:left w:val="single" w:sz="4" w:space="0" w:color="000000"/>
              <w:bottom w:val="single" w:sz="4" w:space="0" w:color="000000"/>
            </w:tcBorders>
            <w:shd w:val="clear" w:color="auto" w:fill="auto"/>
          </w:tcPr>
          <w:p w14:paraId="04A9E381" w14:textId="77777777" w:rsidR="00343A18" w:rsidRPr="00360796" w:rsidRDefault="00343A18" w:rsidP="00360796">
            <w:pPr>
              <w:tabs>
                <w:tab w:val="left" w:pos="90"/>
              </w:tabs>
              <w:spacing w:before="0"/>
              <w:rPr>
                <w:rFonts w:cs="Arial"/>
                <w:b/>
                <w:bCs/>
                <w:i/>
                <w:iCs/>
              </w:rPr>
            </w:pPr>
            <w:r w:rsidRPr="00360796">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4897FB8" w14:textId="77777777" w:rsidR="00343A18" w:rsidRPr="00360796" w:rsidRDefault="00343A18" w:rsidP="00360796">
            <w:pPr>
              <w:tabs>
                <w:tab w:val="left" w:pos="90"/>
              </w:tabs>
              <w:spacing w:before="0"/>
              <w:rPr>
                <w:rFonts w:cs="Arial"/>
                <w:b/>
                <w:bCs/>
                <w:i/>
                <w:iCs/>
              </w:rPr>
            </w:pPr>
          </w:p>
        </w:tc>
      </w:tr>
      <w:tr w:rsidR="00343A18" w:rsidRPr="00360796" w14:paraId="184C0B15" w14:textId="77777777" w:rsidTr="007E5E8D">
        <w:tc>
          <w:tcPr>
            <w:tcW w:w="4621" w:type="dxa"/>
            <w:tcBorders>
              <w:top w:val="single" w:sz="4" w:space="0" w:color="000000"/>
              <w:left w:val="single" w:sz="4" w:space="0" w:color="000000"/>
              <w:bottom w:val="single" w:sz="4" w:space="0" w:color="000000"/>
            </w:tcBorders>
            <w:shd w:val="clear" w:color="auto" w:fill="auto"/>
          </w:tcPr>
          <w:p w14:paraId="4515D4A3" w14:textId="77777777" w:rsidR="00343A18" w:rsidRPr="00360796" w:rsidRDefault="00343A18" w:rsidP="00360796">
            <w:pPr>
              <w:tabs>
                <w:tab w:val="left" w:pos="90"/>
              </w:tabs>
              <w:spacing w:before="0"/>
              <w:rPr>
                <w:rFonts w:cs="Arial"/>
                <w:b/>
                <w:bCs/>
                <w:i/>
                <w:iCs/>
                <w:lang w:val="ru-RU"/>
              </w:rPr>
            </w:pPr>
            <w:r w:rsidRPr="00360796">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18B414F" w14:textId="77777777" w:rsidR="00343A18" w:rsidRPr="00360796" w:rsidRDefault="00343A18" w:rsidP="00360796">
            <w:pPr>
              <w:tabs>
                <w:tab w:val="left" w:pos="90"/>
              </w:tabs>
              <w:snapToGrid w:val="0"/>
              <w:spacing w:before="0"/>
              <w:rPr>
                <w:rFonts w:cs="Arial"/>
                <w:b/>
                <w:bCs/>
                <w:i/>
                <w:iCs/>
                <w:lang w:val="ru-RU"/>
              </w:rPr>
            </w:pPr>
          </w:p>
          <w:p w14:paraId="06557A93" w14:textId="77777777" w:rsidR="008C4ABB" w:rsidRPr="00360796" w:rsidRDefault="008C4ABB" w:rsidP="00360796">
            <w:pPr>
              <w:tabs>
                <w:tab w:val="left" w:pos="90"/>
              </w:tabs>
              <w:snapToGrid w:val="0"/>
              <w:spacing w:before="0"/>
              <w:rPr>
                <w:rFonts w:cs="Arial"/>
                <w:b/>
                <w:bCs/>
                <w:i/>
                <w:iCs/>
                <w:lang w:val="ru-RU"/>
              </w:rPr>
            </w:pPr>
          </w:p>
        </w:tc>
      </w:tr>
      <w:tr w:rsidR="00343A18" w:rsidRPr="00360796" w14:paraId="15252889" w14:textId="77777777" w:rsidTr="007E5E8D">
        <w:trPr>
          <w:trHeight w:val="512"/>
        </w:trPr>
        <w:tc>
          <w:tcPr>
            <w:tcW w:w="4621" w:type="dxa"/>
            <w:tcBorders>
              <w:top w:val="single" w:sz="4" w:space="0" w:color="000000"/>
              <w:left w:val="single" w:sz="4" w:space="0" w:color="000000"/>
              <w:bottom w:val="single" w:sz="4" w:space="0" w:color="000000"/>
            </w:tcBorders>
            <w:shd w:val="clear" w:color="auto" w:fill="auto"/>
          </w:tcPr>
          <w:p w14:paraId="3851E884" w14:textId="77777777" w:rsidR="00343A18" w:rsidRPr="00360796" w:rsidRDefault="00343A18" w:rsidP="00360796">
            <w:pPr>
              <w:tabs>
                <w:tab w:val="left" w:pos="90"/>
              </w:tabs>
              <w:spacing w:before="0"/>
              <w:rPr>
                <w:rFonts w:cs="Arial"/>
                <w:b/>
                <w:bCs/>
                <w:i/>
                <w:iCs/>
              </w:rPr>
            </w:pPr>
            <w:r w:rsidRPr="00360796">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51D929" w14:textId="77777777" w:rsidR="00343A18" w:rsidRPr="00360796" w:rsidRDefault="00343A18" w:rsidP="00360796">
            <w:pPr>
              <w:tabs>
                <w:tab w:val="left" w:pos="90"/>
              </w:tabs>
              <w:snapToGrid w:val="0"/>
              <w:spacing w:before="0"/>
              <w:rPr>
                <w:rFonts w:cs="Arial"/>
                <w:b/>
                <w:bCs/>
                <w:i/>
                <w:iCs/>
              </w:rPr>
            </w:pPr>
          </w:p>
          <w:p w14:paraId="1404BF22" w14:textId="77777777" w:rsidR="00343A18" w:rsidRPr="00360796" w:rsidRDefault="00343A18" w:rsidP="00360796">
            <w:pPr>
              <w:tabs>
                <w:tab w:val="left" w:pos="90"/>
              </w:tabs>
              <w:spacing w:before="0"/>
              <w:rPr>
                <w:rFonts w:cs="Arial"/>
                <w:b/>
                <w:bCs/>
                <w:i/>
                <w:iCs/>
              </w:rPr>
            </w:pPr>
          </w:p>
        </w:tc>
      </w:tr>
      <w:tr w:rsidR="00343A18" w:rsidRPr="00360796" w14:paraId="51402AC8" w14:textId="77777777" w:rsidTr="007E5E8D">
        <w:tc>
          <w:tcPr>
            <w:tcW w:w="4621" w:type="dxa"/>
            <w:tcBorders>
              <w:top w:val="single" w:sz="4" w:space="0" w:color="000000"/>
              <w:left w:val="single" w:sz="4" w:space="0" w:color="000000"/>
              <w:bottom w:val="single" w:sz="4" w:space="0" w:color="000000"/>
            </w:tcBorders>
            <w:shd w:val="clear" w:color="auto" w:fill="auto"/>
          </w:tcPr>
          <w:p w14:paraId="4D90D78D" w14:textId="77777777" w:rsidR="00343A18" w:rsidRPr="00360796" w:rsidRDefault="00343A18" w:rsidP="00360796">
            <w:pPr>
              <w:tabs>
                <w:tab w:val="left" w:pos="90"/>
              </w:tabs>
              <w:spacing w:before="0"/>
              <w:rPr>
                <w:rFonts w:cs="Arial"/>
                <w:b/>
                <w:bCs/>
                <w:i/>
                <w:iCs/>
                <w:lang w:val="ru-RU"/>
              </w:rPr>
            </w:pPr>
            <w:r w:rsidRPr="00360796">
              <w:rPr>
                <w:rFonts w:cs="Arial"/>
                <w:i/>
                <w:iCs/>
                <w:lang w:val="ru-RU"/>
              </w:rPr>
              <w:t>Електронска адреса понуђача (</w:t>
            </w:r>
            <w:r w:rsidRPr="00360796">
              <w:rPr>
                <w:rFonts w:cs="Arial"/>
                <w:i/>
                <w:iCs/>
              </w:rPr>
              <w:t>e</w:t>
            </w:r>
            <w:r w:rsidRPr="00360796">
              <w:rPr>
                <w:rFonts w:cs="Arial"/>
                <w:i/>
                <w:iCs/>
                <w:lang w:val="ru-RU"/>
              </w:rPr>
              <w:t>-</w:t>
            </w:r>
            <w:r w:rsidRPr="00360796">
              <w:rPr>
                <w:rFonts w:cs="Arial"/>
                <w:i/>
                <w:iCs/>
              </w:rPr>
              <w:t>mail</w:t>
            </w:r>
            <w:r w:rsidRPr="00360796">
              <w:rPr>
                <w:rFonts w:cs="Arial"/>
                <w:i/>
                <w:iCs/>
                <w:lang w:val="ru-RU"/>
              </w:rPr>
              <w:t>):</w:t>
            </w:r>
          </w:p>
          <w:p w14:paraId="48AA1683" w14:textId="77777777" w:rsidR="00343A18" w:rsidRPr="00360796" w:rsidRDefault="00343A18" w:rsidP="00360796">
            <w:pPr>
              <w:tabs>
                <w:tab w:val="left" w:pos="90"/>
              </w:tabs>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02E74B5" w14:textId="77777777" w:rsidR="00343A18" w:rsidRPr="00360796" w:rsidRDefault="00343A18" w:rsidP="00360796">
            <w:pPr>
              <w:tabs>
                <w:tab w:val="left" w:pos="90"/>
              </w:tabs>
              <w:snapToGrid w:val="0"/>
              <w:spacing w:before="0"/>
              <w:rPr>
                <w:rFonts w:cs="Arial"/>
                <w:b/>
                <w:bCs/>
                <w:i/>
                <w:iCs/>
                <w:lang w:val="ru-RU"/>
              </w:rPr>
            </w:pPr>
          </w:p>
        </w:tc>
      </w:tr>
      <w:tr w:rsidR="00343A18" w:rsidRPr="00360796" w14:paraId="0F28B0BD" w14:textId="77777777" w:rsidTr="007E5E8D">
        <w:trPr>
          <w:trHeight w:val="557"/>
        </w:trPr>
        <w:tc>
          <w:tcPr>
            <w:tcW w:w="4621" w:type="dxa"/>
            <w:tcBorders>
              <w:top w:val="single" w:sz="4" w:space="0" w:color="000000"/>
              <w:left w:val="single" w:sz="4" w:space="0" w:color="000000"/>
              <w:bottom w:val="single" w:sz="4" w:space="0" w:color="000000"/>
            </w:tcBorders>
            <w:shd w:val="clear" w:color="auto" w:fill="auto"/>
          </w:tcPr>
          <w:p w14:paraId="25B60B22" w14:textId="77777777" w:rsidR="00343A18" w:rsidRPr="00360796" w:rsidRDefault="00343A18" w:rsidP="00360796">
            <w:pPr>
              <w:tabs>
                <w:tab w:val="left" w:pos="90"/>
              </w:tabs>
              <w:spacing w:before="0"/>
              <w:rPr>
                <w:rFonts w:cs="Arial"/>
                <w:b/>
                <w:bCs/>
                <w:i/>
                <w:iCs/>
              </w:rPr>
            </w:pPr>
            <w:r w:rsidRPr="00360796">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3D5CDF9" w14:textId="77777777" w:rsidR="00343A18" w:rsidRPr="00360796" w:rsidRDefault="00343A18" w:rsidP="00360796">
            <w:pPr>
              <w:tabs>
                <w:tab w:val="left" w:pos="90"/>
              </w:tabs>
              <w:snapToGrid w:val="0"/>
              <w:spacing w:before="0"/>
              <w:rPr>
                <w:rFonts w:cs="Arial"/>
                <w:b/>
                <w:bCs/>
                <w:i/>
                <w:iCs/>
              </w:rPr>
            </w:pPr>
          </w:p>
          <w:p w14:paraId="4C4BB341" w14:textId="77777777" w:rsidR="00343A18" w:rsidRPr="00360796" w:rsidRDefault="00343A18" w:rsidP="00360796">
            <w:pPr>
              <w:tabs>
                <w:tab w:val="left" w:pos="90"/>
              </w:tabs>
              <w:spacing w:before="0"/>
              <w:rPr>
                <w:rFonts w:cs="Arial"/>
                <w:b/>
                <w:bCs/>
                <w:i/>
                <w:iCs/>
              </w:rPr>
            </w:pPr>
          </w:p>
        </w:tc>
      </w:tr>
      <w:tr w:rsidR="00343A18" w:rsidRPr="00360796" w14:paraId="120B9D70" w14:textId="77777777" w:rsidTr="007E5E8D">
        <w:trPr>
          <w:trHeight w:val="530"/>
        </w:trPr>
        <w:tc>
          <w:tcPr>
            <w:tcW w:w="4621" w:type="dxa"/>
            <w:tcBorders>
              <w:top w:val="single" w:sz="4" w:space="0" w:color="000000"/>
              <w:left w:val="single" w:sz="4" w:space="0" w:color="000000"/>
              <w:bottom w:val="single" w:sz="4" w:space="0" w:color="000000"/>
            </w:tcBorders>
            <w:shd w:val="clear" w:color="auto" w:fill="auto"/>
          </w:tcPr>
          <w:p w14:paraId="2710FA42" w14:textId="77777777" w:rsidR="00343A18" w:rsidRPr="00360796" w:rsidRDefault="00343A18" w:rsidP="00360796">
            <w:pPr>
              <w:tabs>
                <w:tab w:val="left" w:pos="90"/>
              </w:tabs>
              <w:spacing w:before="0"/>
              <w:rPr>
                <w:rFonts w:cs="Arial"/>
                <w:b/>
                <w:bCs/>
                <w:i/>
                <w:iCs/>
              </w:rPr>
            </w:pPr>
            <w:r w:rsidRPr="00360796">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15D8746" w14:textId="77777777" w:rsidR="00343A18" w:rsidRPr="00360796" w:rsidRDefault="00343A18" w:rsidP="00360796">
            <w:pPr>
              <w:tabs>
                <w:tab w:val="left" w:pos="90"/>
              </w:tabs>
              <w:spacing w:before="0"/>
              <w:rPr>
                <w:rFonts w:cs="Arial"/>
                <w:b/>
                <w:bCs/>
                <w:i/>
                <w:iCs/>
              </w:rPr>
            </w:pPr>
          </w:p>
          <w:p w14:paraId="0C1B6558" w14:textId="77777777" w:rsidR="00343A18" w:rsidRPr="00360796" w:rsidRDefault="00343A18" w:rsidP="00360796">
            <w:pPr>
              <w:tabs>
                <w:tab w:val="left" w:pos="90"/>
              </w:tabs>
              <w:spacing w:before="0"/>
              <w:rPr>
                <w:rFonts w:cs="Arial"/>
                <w:b/>
                <w:bCs/>
                <w:i/>
                <w:iCs/>
              </w:rPr>
            </w:pPr>
          </w:p>
        </w:tc>
      </w:tr>
      <w:tr w:rsidR="00343A18" w:rsidRPr="00360796" w14:paraId="1727520D" w14:textId="77777777" w:rsidTr="007E5E8D">
        <w:trPr>
          <w:trHeight w:val="593"/>
        </w:trPr>
        <w:tc>
          <w:tcPr>
            <w:tcW w:w="4621" w:type="dxa"/>
            <w:tcBorders>
              <w:top w:val="single" w:sz="4" w:space="0" w:color="000000"/>
              <w:left w:val="single" w:sz="4" w:space="0" w:color="000000"/>
              <w:bottom w:val="single" w:sz="4" w:space="0" w:color="000000"/>
            </w:tcBorders>
            <w:shd w:val="clear" w:color="auto" w:fill="auto"/>
          </w:tcPr>
          <w:p w14:paraId="62A39B91" w14:textId="77777777" w:rsidR="00343A18" w:rsidRPr="00360796" w:rsidRDefault="00343A18" w:rsidP="00360796">
            <w:pPr>
              <w:tabs>
                <w:tab w:val="left" w:pos="90"/>
              </w:tabs>
              <w:spacing w:before="0"/>
              <w:rPr>
                <w:rFonts w:cs="Arial"/>
                <w:b/>
                <w:bCs/>
                <w:i/>
                <w:iCs/>
                <w:lang w:val="ru-RU"/>
              </w:rPr>
            </w:pPr>
            <w:r w:rsidRPr="00360796">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3E743" w14:textId="77777777" w:rsidR="00343A18" w:rsidRPr="00360796" w:rsidRDefault="00343A18" w:rsidP="00360796">
            <w:pPr>
              <w:tabs>
                <w:tab w:val="left" w:pos="90"/>
              </w:tabs>
              <w:spacing w:before="0"/>
              <w:rPr>
                <w:rFonts w:cs="Arial"/>
                <w:b/>
                <w:bCs/>
                <w:i/>
                <w:iCs/>
                <w:lang w:val="ru-RU"/>
              </w:rPr>
            </w:pPr>
          </w:p>
          <w:p w14:paraId="7A1BCA28" w14:textId="77777777" w:rsidR="00343A18" w:rsidRPr="00360796" w:rsidRDefault="00343A18" w:rsidP="00360796">
            <w:pPr>
              <w:tabs>
                <w:tab w:val="left" w:pos="90"/>
              </w:tabs>
              <w:spacing w:before="0"/>
              <w:rPr>
                <w:rFonts w:cs="Arial"/>
                <w:b/>
                <w:bCs/>
                <w:i/>
                <w:iCs/>
                <w:lang w:val="ru-RU"/>
              </w:rPr>
            </w:pPr>
          </w:p>
        </w:tc>
      </w:tr>
      <w:tr w:rsidR="00343A18" w:rsidRPr="00360796" w14:paraId="650D5810" w14:textId="77777777" w:rsidTr="007E5E8D">
        <w:trPr>
          <w:trHeight w:val="593"/>
        </w:trPr>
        <w:tc>
          <w:tcPr>
            <w:tcW w:w="4621" w:type="dxa"/>
            <w:tcBorders>
              <w:top w:val="single" w:sz="4" w:space="0" w:color="000000"/>
              <w:left w:val="single" w:sz="4" w:space="0" w:color="000000"/>
              <w:bottom w:val="single" w:sz="4" w:space="0" w:color="000000"/>
            </w:tcBorders>
            <w:shd w:val="clear" w:color="auto" w:fill="auto"/>
          </w:tcPr>
          <w:p w14:paraId="5A837764" w14:textId="77777777" w:rsidR="00343A18" w:rsidRPr="00360796" w:rsidRDefault="00343A18" w:rsidP="00360796">
            <w:pPr>
              <w:tabs>
                <w:tab w:val="left" w:pos="90"/>
              </w:tabs>
              <w:spacing w:before="0"/>
              <w:rPr>
                <w:rFonts w:cs="Arial"/>
                <w:b/>
                <w:bCs/>
                <w:i/>
                <w:iCs/>
                <w:lang w:val="ru-RU"/>
              </w:rPr>
            </w:pPr>
            <w:r w:rsidRPr="00360796">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08819CA" w14:textId="77777777" w:rsidR="00343A18" w:rsidRPr="00360796" w:rsidRDefault="00343A18" w:rsidP="00360796">
            <w:pPr>
              <w:tabs>
                <w:tab w:val="left" w:pos="90"/>
              </w:tabs>
              <w:spacing w:before="0"/>
              <w:ind w:firstLine="708"/>
              <w:rPr>
                <w:rFonts w:cs="Arial"/>
                <w:b/>
                <w:bCs/>
                <w:i/>
                <w:iCs/>
                <w:lang w:val="ru-RU"/>
              </w:rPr>
            </w:pPr>
          </w:p>
          <w:p w14:paraId="0052016D" w14:textId="77777777" w:rsidR="00343A18" w:rsidRPr="00360796" w:rsidRDefault="00343A18" w:rsidP="00360796">
            <w:pPr>
              <w:tabs>
                <w:tab w:val="left" w:pos="90"/>
              </w:tabs>
              <w:spacing w:before="0"/>
              <w:ind w:firstLine="708"/>
              <w:rPr>
                <w:rFonts w:cs="Arial"/>
                <w:b/>
                <w:bCs/>
                <w:i/>
                <w:iCs/>
                <w:lang w:val="ru-RU"/>
              </w:rPr>
            </w:pPr>
          </w:p>
        </w:tc>
      </w:tr>
    </w:tbl>
    <w:p w14:paraId="4BF83C42" w14:textId="77777777" w:rsidR="00343A18" w:rsidRPr="00360796" w:rsidRDefault="00343A18" w:rsidP="00360796">
      <w:pPr>
        <w:tabs>
          <w:tab w:val="left" w:pos="90"/>
        </w:tabs>
        <w:spacing w:before="0"/>
        <w:rPr>
          <w:rFonts w:cs="Arial"/>
        </w:rPr>
      </w:pPr>
    </w:p>
    <w:p w14:paraId="0D2C8745" w14:textId="77777777" w:rsidR="00343A18" w:rsidRPr="00360796" w:rsidRDefault="00343A18" w:rsidP="00360796">
      <w:pPr>
        <w:tabs>
          <w:tab w:val="left" w:pos="90"/>
        </w:tabs>
        <w:spacing w:before="0"/>
        <w:rPr>
          <w:rFonts w:eastAsia="TimesNewRomanPSMT" w:cs="Arial"/>
          <w:b/>
          <w:bCs/>
          <w:i/>
          <w:iCs/>
        </w:rPr>
      </w:pPr>
      <w:r w:rsidRPr="00360796">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360796" w14:paraId="5220FEB0" w14:textId="77777777" w:rsidTr="008C4ABB">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04E2D00" w14:textId="77777777" w:rsidR="00343A18" w:rsidRPr="00360796" w:rsidRDefault="00343A18" w:rsidP="00360796">
            <w:pPr>
              <w:tabs>
                <w:tab w:val="left" w:pos="90"/>
              </w:tabs>
              <w:spacing w:before="0"/>
              <w:jc w:val="center"/>
              <w:rPr>
                <w:rFonts w:eastAsia="TimesNewRomanPSMT" w:cs="Arial"/>
                <w:b/>
                <w:bCs/>
              </w:rPr>
            </w:pPr>
            <w:r w:rsidRPr="00360796">
              <w:rPr>
                <w:rFonts w:eastAsia="TimesNewRomanPSMT" w:cs="Arial"/>
                <w:b/>
                <w:bCs/>
              </w:rPr>
              <w:t xml:space="preserve">А) САМОСТАЛНО </w:t>
            </w:r>
          </w:p>
        </w:tc>
      </w:tr>
      <w:tr w:rsidR="00343A18" w:rsidRPr="00360796" w14:paraId="26675D2B" w14:textId="77777777" w:rsidTr="008C4ABB">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6D78DCA" w14:textId="77777777" w:rsidR="00343A18" w:rsidRPr="00360796" w:rsidRDefault="00343A18" w:rsidP="00360796">
            <w:pPr>
              <w:tabs>
                <w:tab w:val="left" w:pos="90"/>
              </w:tabs>
              <w:spacing w:before="0"/>
              <w:jc w:val="center"/>
              <w:rPr>
                <w:rFonts w:eastAsia="TimesNewRomanPSMT" w:cs="Arial"/>
                <w:b/>
                <w:bCs/>
              </w:rPr>
            </w:pPr>
            <w:r w:rsidRPr="00360796">
              <w:rPr>
                <w:rFonts w:eastAsia="TimesNewRomanPSMT" w:cs="Arial"/>
                <w:b/>
                <w:bCs/>
              </w:rPr>
              <w:t>Б) СА ПОДИЗВОЂАЧЕМ</w:t>
            </w:r>
          </w:p>
        </w:tc>
      </w:tr>
      <w:tr w:rsidR="00343A18" w:rsidRPr="00360796" w14:paraId="26C9336A" w14:textId="77777777" w:rsidTr="008C4ABB">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66E0BD7" w14:textId="77777777" w:rsidR="00343A18" w:rsidRPr="00360796" w:rsidRDefault="00343A18" w:rsidP="00360796">
            <w:pPr>
              <w:tabs>
                <w:tab w:val="left" w:pos="90"/>
              </w:tabs>
              <w:spacing w:before="0"/>
              <w:jc w:val="center"/>
              <w:rPr>
                <w:rFonts w:cs="Arial"/>
                <w:b/>
                <w:i/>
                <w:iCs/>
                <w:lang w:val="ru-RU"/>
              </w:rPr>
            </w:pPr>
            <w:r w:rsidRPr="00360796">
              <w:rPr>
                <w:rFonts w:eastAsia="TimesNewRomanPSMT" w:cs="Arial"/>
                <w:b/>
                <w:bCs/>
              </w:rPr>
              <w:t>В) КАО ЗАЈЕДНИЧКУ ПОНУДУ</w:t>
            </w:r>
          </w:p>
        </w:tc>
      </w:tr>
    </w:tbl>
    <w:p w14:paraId="0FC62A19" w14:textId="77777777" w:rsidR="00343A18" w:rsidRPr="00360796" w:rsidRDefault="00343A18" w:rsidP="00360796">
      <w:pPr>
        <w:tabs>
          <w:tab w:val="left" w:pos="90"/>
        </w:tabs>
        <w:spacing w:before="0"/>
        <w:rPr>
          <w:rFonts w:eastAsia="TimesNewRomanPSMT" w:cs="Arial"/>
          <w:bCs/>
        </w:rPr>
      </w:pPr>
      <w:r w:rsidRPr="00360796">
        <w:rPr>
          <w:rFonts w:cs="Arial"/>
          <w:b/>
          <w:i/>
          <w:iCs/>
          <w:lang w:val="ru-RU"/>
        </w:rPr>
        <w:t>Напомена:</w:t>
      </w:r>
      <w:r w:rsidRPr="00360796">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049CA96" w14:textId="77777777" w:rsidR="00343A18" w:rsidRPr="00360796" w:rsidRDefault="00343A18" w:rsidP="00360796">
      <w:pPr>
        <w:tabs>
          <w:tab w:val="left" w:pos="90"/>
        </w:tabs>
        <w:spacing w:before="0"/>
        <w:rPr>
          <w:rFonts w:eastAsia="TimesNewRomanPSMT" w:cs="Arial"/>
          <w:bCs/>
        </w:rPr>
      </w:pPr>
    </w:p>
    <w:p w14:paraId="69EDBD99" w14:textId="77777777" w:rsidR="00343A18" w:rsidRPr="00360796" w:rsidRDefault="00343A18" w:rsidP="00360796">
      <w:pPr>
        <w:tabs>
          <w:tab w:val="left" w:pos="90"/>
        </w:tabs>
        <w:spacing w:before="0"/>
        <w:rPr>
          <w:rFonts w:eastAsia="TimesNewRomanPSMT" w:cs="Arial"/>
          <w:b/>
          <w:bCs/>
          <w:i/>
        </w:rPr>
      </w:pPr>
      <w:r w:rsidRPr="00360796">
        <w:rPr>
          <w:rFonts w:eastAsia="TimesNewRomanPSMT" w:cs="Arial"/>
          <w:b/>
          <w:bCs/>
          <w:i/>
          <w:lang w:val="sr-Cyrl-CS"/>
        </w:rPr>
        <w:t xml:space="preserve">3) </w:t>
      </w:r>
      <w:r w:rsidRPr="00360796">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360796" w14:paraId="71DC677D" w14:textId="77777777" w:rsidTr="008C4ABB">
        <w:tc>
          <w:tcPr>
            <w:tcW w:w="465" w:type="dxa"/>
            <w:tcBorders>
              <w:top w:val="single" w:sz="4" w:space="0" w:color="000000"/>
              <w:left w:val="single" w:sz="4" w:space="0" w:color="000000"/>
              <w:bottom w:val="single" w:sz="4" w:space="0" w:color="000000"/>
            </w:tcBorders>
            <w:shd w:val="clear" w:color="auto" w:fill="auto"/>
          </w:tcPr>
          <w:p w14:paraId="608F8001" w14:textId="77777777" w:rsidR="00343A18" w:rsidRPr="00360796" w:rsidRDefault="00343A18" w:rsidP="00360796">
            <w:pPr>
              <w:tabs>
                <w:tab w:val="left" w:pos="90"/>
              </w:tabs>
              <w:spacing w:before="0"/>
              <w:rPr>
                <w:rFonts w:eastAsia="TimesNewRomanPSMT" w:cs="Arial"/>
                <w:bCs/>
                <w:i/>
              </w:rPr>
            </w:pPr>
            <w:r w:rsidRPr="00360796">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7C2E9601" w14:textId="77777777" w:rsidR="00343A18" w:rsidRPr="00360796" w:rsidRDefault="00343A18" w:rsidP="00360796">
            <w:pPr>
              <w:tabs>
                <w:tab w:val="left" w:pos="90"/>
              </w:tabs>
              <w:spacing w:before="0"/>
              <w:rPr>
                <w:rFonts w:eastAsia="TimesNewRomanPSMT" w:cs="Arial"/>
                <w:b/>
                <w:bCs/>
              </w:rPr>
            </w:pPr>
            <w:r w:rsidRPr="00360796">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3D96EE" w14:textId="77777777" w:rsidR="00343A18" w:rsidRPr="00360796" w:rsidRDefault="00343A18" w:rsidP="00360796">
            <w:pPr>
              <w:tabs>
                <w:tab w:val="left" w:pos="90"/>
              </w:tabs>
              <w:snapToGrid w:val="0"/>
              <w:spacing w:before="0"/>
              <w:rPr>
                <w:rFonts w:eastAsia="TimesNewRomanPSMT" w:cs="Arial"/>
                <w:b/>
                <w:bCs/>
              </w:rPr>
            </w:pPr>
          </w:p>
          <w:p w14:paraId="2FD3F7F6" w14:textId="77777777" w:rsidR="008C4ABB" w:rsidRPr="00360796" w:rsidRDefault="008C4ABB" w:rsidP="00360796">
            <w:pPr>
              <w:tabs>
                <w:tab w:val="left" w:pos="90"/>
              </w:tabs>
              <w:snapToGrid w:val="0"/>
              <w:spacing w:before="0"/>
              <w:rPr>
                <w:rFonts w:eastAsia="TimesNewRomanPSMT" w:cs="Arial"/>
                <w:b/>
                <w:bCs/>
              </w:rPr>
            </w:pPr>
          </w:p>
        </w:tc>
      </w:tr>
      <w:tr w:rsidR="0055619B" w:rsidRPr="00360796" w14:paraId="5ACEFB17" w14:textId="77777777" w:rsidTr="008C4ABB">
        <w:trPr>
          <w:trHeight w:val="557"/>
        </w:trPr>
        <w:tc>
          <w:tcPr>
            <w:tcW w:w="465" w:type="dxa"/>
            <w:tcBorders>
              <w:top w:val="single" w:sz="4" w:space="0" w:color="000000"/>
              <w:left w:val="single" w:sz="4" w:space="0" w:color="000000"/>
              <w:bottom w:val="single" w:sz="4" w:space="0" w:color="000000"/>
            </w:tcBorders>
            <w:shd w:val="clear" w:color="auto" w:fill="auto"/>
          </w:tcPr>
          <w:p w14:paraId="2F7B1F6C" w14:textId="77777777" w:rsidR="0055619B" w:rsidRPr="00360796" w:rsidRDefault="0055619B" w:rsidP="00360796">
            <w:pPr>
              <w:tabs>
                <w:tab w:val="left" w:pos="90"/>
              </w:tabs>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1713333" w14:textId="77777777" w:rsidR="0055619B" w:rsidRPr="00360796" w:rsidRDefault="0055619B" w:rsidP="00360796">
            <w:pPr>
              <w:tabs>
                <w:tab w:val="left" w:pos="90"/>
              </w:tabs>
              <w:snapToGrid w:val="0"/>
              <w:spacing w:before="0"/>
              <w:rPr>
                <w:rFonts w:eastAsia="TimesNewRomanPSMT" w:cs="Arial"/>
                <w:bCs/>
                <w:i/>
              </w:rPr>
            </w:pPr>
            <w:r w:rsidRPr="00360796">
              <w:rPr>
                <w:rFonts w:eastAsia="TimesNewRomanPSMT" w:cs="Arial"/>
                <w:bCs/>
                <w:i/>
              </w:rPr>
              <w:t xml:space="preserve">Врста правног лица: </w:t>
            </w:r>
            <w:r w:rsidRPr="00360796">
              <w:rPr>
                <w:rFonts w:eastAsia="TimesNewRomanPSMT" w:cs="Arial"/>
                <w:bCs/>
                <w:i/>
                <w:color w:val="00B0F0"/>
              </w:rPr>
              <w:t>(микро, мало, средње, велико</w:t>
            </w:r>
            <w:r w:rsidR="008C4ABB" w:rsidRPr="00360796">
              <w:rPr>
                <w:rFonts w:eastAsia="TimesNewRomanPSMT" w:cs="Arial"/>
                <w:bCs/>
                <w:i/>
                <w:color w:val="00B0F0"/>
                <w:lang w:val="sr-Cyrl-RS"/>
              </w:rPr>
              <w:t xml:space="preserve"> или</w:t>
            </w:r>
            <w:r w:rsidRPr="00360796">
              <w:rPr>
                <w:rFonts w:eastAsia="TimesNewRomanPSMT" w:cs="Arial"/>
                <w:bCs/>
                <w:i/>
                <w:color w:val="00B0F0"/>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C5F184" w14:textId="77777777" w:rsidR="0055619B" w:rsidRPr="00360796" w:rsidRDefault="0055619B" w:rsidP="00360796">
            <w:pPr>
              <w:tabs>
                <w:tab w:val="left" w:pos="90"/>
              </w:tabs>
              <w:snapToGrid w:val="0"/>
              <w:spacing w:before="0"/>
              <w:rPr>
                <w:rFonts w:eastAsia="TimesNewRomanPSMT" w:cs="Arial"/>
                <w:b/>
                <w:bCs/>
              </w:rPr>
            </w:pPr>
          </w:p>
        </w:tc>
      </w:tr>
      <w:tr w:rsidR="00343A18" w:rsidRPr="00360796" w14:paraId="359C9F7F" w14:textId="77777777" w:rsidTr="008C4ABB">
        <w:tc>
          <w:tcPr>
            <w:tcW w:w="465" w:type="dxa"/>
            <w:tcBorders>
              <w:top w:val="single" w:sz="4" w:space="0" w:color="000000"/>
              <w:left w:val="single" w:sz="4" w:space="0" w:color="000000"/>
              <w:bottom w:val="single" w:sz="4" w:space="0" w:color="000000"/>
            </w:tcBorders>
            <w:shd w:val="clear" w:color="auto" w:fill="auto"/>
          </w:tcPr>
          <w:p w14:paraId="51838CA7" w14:textId="77777777" w:rsidR="00343A18" w:rsidRPr="00360796" w:rsidRDefault="00343A18" w:rsidP="00360796">
            <w:pPr>
              <w:tabs>
                <w:tab w:val="left" w:pos="90"/>
              </w:tabs>
              <w:snapToGrid w:val="0"/>
              <w:spacing w:before="0"/>
              <w:rPr>
                <w:rFonts w:eastAsia="TimesNewRomanPSMT" w:cs="Arial"/>
                <w:bCs/>
                <w:i/>
              </w:rPr>
            </w:pPr>
          </w:p>
          <w:p w14:paraId="3EB7C0B4" w14:textId="77777777" w:rsidR="00343A18" w:rsidRPr="00360796" w:rsidRDefault="00343A18" w:rsidP="00360796">
            <w:pPr>
              <w:tabs>
                <w:tab w:val="left" w:pos="90"/>
              </w:tabs>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A6891A8" w14:textId="77777777" w:rsidR="00343A18" w:rsidRPr="00360796" w:rsidRDefault="00343A18" w:rsidP="00360796">
            <w:pPr>
              <w:tabs>
                <w:tab w:val="left" w:pos="90"/>
              </w:tabs>
              <w:snapToGrid w:val="0"/>
              <w:spacing w:before="0"/>
              <w:rPr>
                <w:rFonts w:eastAsia="TimesNewRomanPSMT" w:cs="Arial"/>
                <w:bCs/>
                <w:i/>
              </w:rPr>
            </w:pPr>
          </w:p>
          <w:p w14:paraId="08A8B2D3" w14:textId="77777777" w:rsidR="00343A18" w:rsidRPr="00360796" w:rsidRDefault="00343A18" w:rsidP="00360796">
            <w:pPr>
              <w:tabs>
                <w:tab w:val="left" w:pos="90"/>
              </w:tabs>
              <w:spacing w:before="0"/>
              <w:rPr>
                <w:rFonts w:eastAsia="TimesNewRomanPSMT" w:cs="Arial"/>
                <w:b/>
                <w:bCs/>
              </w:rPr>
            </w:pPr>
            <w:r w:rsidRPr="003607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E1057E" w14:textId="77777777" w:rsidR="00343A18" w:rsidRPr="00360796" w:rsidRDefault="00343A18" w:rsidP="00360796">
            <w:pPr>
              <w:tabs>
                <w:tab w:val="left" w:pos="90"/>
              </w:tabs>
              <w:snapToGrid w:val="0"/>
              <w:spacing w:before="0"/>
              <w:rPr>
                <w:rFonts w:eastAsia="TimesNewRomanPSMT" w:cs="Arial"/>
                <w:b/>
                <w:bCs/>
              </w:rPr>
            </w:pPr>
          </w:p>
        </w:tc>
      </w:tr>
      <w:tr w:rsidR="00343A18" w:rsidRPr="00360796" w14:paraId="2AED4AC7" w14:textId="77777777" w:rsidTr="008C4ABB">
        <w:tc>
          <w:tcPr>
            <w:tcW w:w="465" w:type="dxa"/>
            <w:tcBorders>
              <w:top w:val="single" w:sz="4" w:space="0" w:color="000000"/>
              <w:left w:val="single" w:sz="4" w:space="0" w:color="000000"/>
              <w:bottom w:val="single" w:sz="4" w:space="0" w:color="000000"/>
            </w:tcBorders>
            <w:shd w:val="clear" w:color="auto" w:fill="auto"/>
          </w:tcPr>
          <w:p w14:paraId="549F941E" w14:textId="77777777" w:rsidR="00343A18" w:rsidRPr="00360796" w:rsidRDefault="00343A18" w:rsidP="00360796">
            <w:pPr>
              <w:tabs>
                <w:tab w:val="left" w:pos="90"/>
              </w:tabs>
              <w:snapToGrid w:val="0"/>
              <w:spacing w:before="0"/>
              <w:rPr>
                <w:rFonts w:eastAsia="TimesNewRomanPSMT" w:cs="Arial"/>
                <w:bCs/>
                <w:i/>
              </w:rPr>
            </w:pPr>
          </w:p>
          <w:p w14:paraId="09021998" w14:textId="77777777" w:rsidR="00343A18" w:rsidRPr="00360796" w:rsidRDefault="00343A18" w:rsidP="00360796">
            <w:pPr>
              <w:tabs>
                <w:tab w:val="left" w:pos="90"/>
              </w:tabs>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09C95C4" w14:textId="77777777" w:rsidR="00343A18" w:rsidRPr="00360796" w:rsidRDefault="00343A18" w:rsidP="00360796">
            <w:pPr>
              <w:tabs>
                <w:tab w:val="left" w:pos="90"/>
              </w:tabs>
              <w:spacing w:before="0"/>
              <w:rPr>
                <w:rFonts w:eastAsia="TimesNewRomanPSMT" w:cs="Arial"/>
                <w:b/>
                <w:bCs/>
              </w:rPr>
            </w:pPr>
            <w:r w:rsidRPr="003607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2A46DD" w14:textId="77777777" w:rsidR="00343A18" w:rsidRPr="00360796" w:rsidRDefault="00343A18" w:rsidP="00360796">
            <w:pPr>
              <w:tabs>
                <w:tab w:val="left" w:pos="90"/>
              </w:tabs>
              <w:snapToGrid w:val="0"/>
              <w:spacing w:before="0"/>
              <w:rPr>
                <w:rFonts w:eastAsia="TimesNewRomanPSMT" w:cs="Arial"/>
                <w:b/>
                <w:bCs/>
              </w:rPr>
            </w:pPr>
          </w:p>
        </w:tc>
      </w:tr>
      <w:tr w:rsidR="00343A18" w:rsidRPr="00360796" w14:paraId="24E033EC" w14:textId="77777777" w:rsidTr="008C4ABB">
        <w:tc>
          <w:tcPr>
            <w:tcW w:w="465" w:type="dxa"/>
            <w:tcBorders>
              <w:top w:val="single" w:sz="4" w:space="0" w:color="000000"/>
              <w:left w:val="single" w:sz="4" w:space="0" w:color="000000"/>
              <w:bottom w:val="single" w:sz="4" w:space="0" w:color="000000"/>
            </w:tcBorders>
            <w:shd w:val="clear" w:color="auto" w:fill="auto"/>
          </w:tcPr>
          <w:p w14:paraId="6C5A7A80" w14:textId="77777777" w:rsidR="00343A18" w:rsidRPr="00360796" w:rsidRDefault="00343A18" w:rsidP="00360796">
            <w:pPr>
              <w:tabs>
                <w:tab w:val="left" w:pos="90"/>
              </w:tabs>
              <w:snapToGrid w:val="0"/>
              <w:spacing w:before="0"/>
              <w:rPr>
                <w:rFonts w:eastAsia="TimesNewRomanPSMT" w:cs="Arial"/>
                <w:bCs/>
                <w:i/>
              </w:rPr>
            </w:pPr>
          </w:p>
          <w:p w14:paraId="661A78E8" w14:textId="77777777" w:rsidR="00343A18" w:rsidRPr="00360796" w:rsidRDefault="00343A18" w:rsidP="00360796">
            <w:pPr>
              <w:tabs>
                <w:tab w:val="left" w:pos="90"/>
              </w:tabs>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09D5897" w14:textId="77777777" w:rsidR="00343A18" w:rsidRPr="00360796" w:rsidRDefault="00343A18" w:rsidP="00360796">
            <w:pPr>
              <w:tabs>
                <w:tab w:val="left" w:pos="90"/>
              </w:tabs>
              <w:spacing w:before="0"/>
              <w:rPr>
                <w:rFonts w:eastAsia="TimesNewRomanPSMT" w:cs="Arial"/>
                <w:b/>
                <w:bCs/>
              </w:rPr>
            </w:pPr>
            <w:r w:rsidRPr="00360796">
              <w:rPr>
                <w:rFonts w:eastAsia="TimesNewRomanPSMT" w:cs="Arial"/>
                <w:bCs/>
                <w:i/>
              </w:rPr>
              <w:lastRenderedPageBreak/>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5C5971" w14:textId="77777777" w:rsidR="00343A18" w:rsidRPr="00360796" w:rsidRDefault="00343A18" w:rsidP="00360796">
            <w:pPr>
              <w:tabs>
                <w:tab w:val="left" w:pos="90"/>
              </w:tabs>
              <w:snapToGrid w:val="0"/>
              <w:spacing w:before="0"/>
              <w:rPr>
                <w:rFonts w:eastAsia="TimesNewRomanPSMT" w:cs="Arial"/>
                <w:b/>
                <w:bCs/>
              </w:rPr>
            </w:pPr>
          </w:p>
        </w:tc>
      </w:tr>
      <w:tr w:rsidR="00343A18" w:rsidRPr="00360796" w14:paraId="7133E793" w14:textId="77777777" w:rsidTr="008C4ABB">
        <w:tc>
          <w:tcPr>
            <w:tcW w:w="465" w:type="dxa"/>
            <w:tcBorders>
              <w:top w:val="single" w:sz="4" w:space="0" w:color="000000"/>
              <w:left w:val="single" w:sz="4" w:space="0" w:color="000000"/>
              <w:bottom w:val="single" w:sz="4" w:space="0" w:color="000000"/>
            </w:tcBorders>
            <w:shd w:val="clear" w:color="auto" w:fill="auto"/>
          </w:tcPr>
          <w:p w14:paraId="48349F7A" w14:textId="77777777" w:rsidR="00343A18" w:rsidRPr="00360796" w:rsidRDefault="00343A18" w:rsidP="00360796">
            <w:pPr>
              <w:tabs>
                <w:tab w:val="left" w:pos="90"/>
              </w:tabs>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5D6F4BF" w14:textId="77777777" w:rsidR="00343A18" w:rsidRPr="00360796" w:rsidRDefault="00343A18" w:rsidP="00360796">
            <w:pPr>
              <w:tabs>
                <w:tab w:val="left" w:pos="90"/>
              </w:tabs>
              <w:spacing w:before="0"/>
              <w:rPr>
                <w:rFonts w:eastAsia="TimesNewRomanPSMT" w:cs="Arial"/>
                <w:b/>
                <w:bCs/>
              </w:rPr>
            </w:pPr>
            <w:r w:rsidRPr="003607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780CAB" w14:textId="77777777" w:rsidR="00343A18" w:rsidRPr="00360796" w:rsidRDefault="00343A18" w:rsidP="00360796">
            <w:pPr>
              <w:tabs>
                <w:tab w:val="left" w:pos="90"/>
              </w:tabs>
              <w:snapToGrid w:val="0"/>
              <w:spacing w:before="0"/>
              <w:rPr>
                <w:rFonts w:eastAsia="TimesNewRomanPSMT" w:cs="Arial"/>
                <w:b/>
                <w:bCs/>
              </w:rPr>
            </w:pPr>
          </w:p>
          <w:p w14:paraId="128AC854" w14:textId="77777777" w:rsidR="008C4ABB" w:rsidRPr="00360796" w:rsidRDefault="008C4ABB" w:rsidP="00360796">
            <w:pPr>
              <w:tabs>
                <w:tab w:val="left" w:pos="90"/>
              </w:tabs>
              <w:snapToGrid w:val="0"/>
              <w:spacing w:before="0"/>
              <w:rPr>
                <w:rFonts w:eastAsia="TimesNewRomanPSMT" w:cs="Arial"/>
                <w:b/>
                <w:bCs/>
              </w:rPr>
            </w:pPr>
          </w:p>
        </w:tc>
      </w:tr>
      <w:tr w:rsidR="00343A18" w:rsidRPr="00360796" w14:paraId="55CE6A89" w14:textId="77777777" w:rsidTr="008C4ABB">
        <w:tc>
          <w:tcPr>
            <w:tcW w:w="465" w:type="dxa"/>
            <w:tcBorders>
              <w:top w:val="single" w:sz="4" w:space="0" w:color="000000"/>
              <w:left w:val="single" w:sz="4" w:space="0" w:color="000000"/>
              <w:bottom w:val="single" w:sz="4" w:space="0" w:color="000000"/>
            </w:tcBorders>
            <w:shd w:val="clear" w:color="auto" w:fill="auto"/>
          </w:tcPr>
          <w:p w14:paraId="6F47E0EB" w14:textId="77777777" w:rsidR="00343A18" w:rsidRPr="00360796" w:rsidRDefault="00343A18" w:rsidP="00360796">
            <w:pPr>
              <w:tabs>
                <w:tab w:val="left" w:pos="90"/>
              </w:tabs>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38C9494" w14:textId="77777777" w:rsidR="00343A18" w:rsidRPr="00360796" w:rsidRDefault="00343A18" w:rsidP="00360796">
            <w:pPr>
              <w:tabs>
                <w:tab w:val="left" w:pos="90"/>
              </w:tabs>
              <w:spacing w:before="0"/>
              <w:rPr>
                <w:rFonts w:eastAsia="TimesNewRomanPSMT" w:cs="Arial"/>
                <w:b/>
                <w:bCs/>
                <w:lang w:val="ru-RU"/>
              </w:rPr>
            </w:pPr>
            <w:r w:rsidRPr="00360796">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2CB953" w14:textId="77777777" w:rsidR="00343A18" w:rsidRPr="00360796" w:rsidRDefault="00343A18" w:rsidP="00360796">
            <w:pPr>
              <w:tabs>
                <w:tab w:val="left" w:pos="90"/>
              </w:tabs>
              <w:snapToGrid w:val="0"/>
              <w:spacing w:before="0"/>
              <w:rPr>
                <w:rFonts w:eastAsia="TimesNewRomanPSMT" w:cs="Arial"/>
                <w:b/>
                <w:bCs/>
                <w:lang w:val="ru-RU"/>
              </w:rPr>
            </w:pPr>
          </w:p>
        </w:tc>
      </w:tr>
      <w:tr w:rsidR="00343A18" w:rsidRPr="00360796" w14:paraId="0C60B4B3" w14:textId="77777777" w:rsidTr="008C4ABB">
        <w:tc>
          <w:tcPr>
            <w:tcW w:w="465" w:type="dxa"/>
            <w:tcBorders>
              <w:top w:val="single" w:sz="4" w:space="0" w:color="000000"/>
              <w:left w:val="single" w:sz="4" w:space="0" w:color="000000"/>
              <w:bottom w:val="single" w:sz="4" w:space="0" w:color="000000"/>
            </w:tcBorders>
            <w:shd w:val="clear" w:color="auto" w:fill="auto"/>
          </w:tcPr>
          <w:p w14:paraId="6AD9EB40" w14:textId="77777777" w:rsidR="00343A18" w:rsidRPr="00360796" w:rsidRDefault="00343A18" w:rsidP="00360796">
            <w:pPr>
              <w:tabs>
                <w:tab w:val="left" w:pos="90"/>
              </w:tabs>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522DC27" w14:textId="77777777" w:rsidR="00343A18" w:rsidRPr="00360796" w:rsidRDefault="00343A18" w:rsidP="00360796">
            <w:pPr>
              <w:tabs>
                <w:tab w:val="left" w:pos="90"/>
              </w:tabs>
              <w:snapToGrid w:val="0"/>
              <w:spacing w:before="0"/>
              <w:rPr>
                <w:rFonts w:eastAsia="TimesNewRomanPSMT" w:cs="Arial"/>
                <w:bCs/>
                <w:i/>
                <w:lang w:val="ru-RU"/>
              </w:rPr>
            </w:pPr>
          </w:p>
          <w:p w14:paraId="65649F34" w14:textId="77777777" w:rsidR="00343A18" w:rsidRPr="00360796" w:rsidRDefault="00343A18" w:rsidP="00360796">
            <w:pPr>
              <w:tabs>
                <w:tab w:val="left" w:pos="90"/>
              </w:tabs>
              <w:spacing w:before="0"/>
              <w:rPr>
                <w:rFonts w:eastAsia="TimesNewRomanPSMT" w:cs="Arial"/>
                <w:b/>
                <w:bCs/>
                <w:lang w:val="ru-RU"/>
              </w:rPr>
            </w:pPr>
            <w:r w:rsidRPr="00360796">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3C8254" w14:textId="77777777" w:rsidR="00343A18" w:rsidRPr="00360796" w:rsidRDefault="00343A18" w:rsidP="00360796">
            <w:pPr>
              <w:tabs>
                <w:tab w:val="left" w:pos="90"/>
              </w:tabs>
              <w:snapToGrid w:val="0"/>
              <w:spacing w:before="0"/>
              <w:rPr>
                <w:rFonts w:eastAsia="TimesNewRomanPSMT" w:cs="Arial"/>
                <w:b/>
                <w:bCs/>
                <w:lang w:val="ru-RU"/>
              </w:rPr>
            </w:pPr>
          </w:p>
        </w:tc>
      </w:tr>
      <w:tr w:rsidR="00343A18" w:rsidRPr="00360796" w14:paraId="2A34FA3B" w14:textId="77777777" w:rsidTr="008C4ABB">
        <w:tc>
          <w:tcPr>
            <w:tcW w:w="465" w:type="dxa"/>
            <w:tcBorders>
              <w:top w:val="single" w:sz="4" w:space="0" w:color="000000"/>
              <w:left w:val="single" w:sz="4" w:space="0" w:color="000000"/>
              <w:bottom w:val="single" w:sz="4" w:space="0" w:color="000000"/>
            </w:tcBorders>
            <w:shd w:val="clear" w:color="auto" w:fill="auto"/>
          </w:tcPr>
          <w:p w14:paraId="7500E4E1" w14:textId="77777777" w:rsidR="00343A18" w:rsidRPr="00360796" w:rsidRDefault="00343A18" w:rsidP="00360796">
            <w:pPr>
              <w:tabs>
                <w:tab w:val="left" w:pos="90"/>
              </w:tabs>
              <w:spacing w:before="0"/>
              <w:rPr>
                <w:rFonts w:eastAsia="TimesNewRomanPSMT" w:cs="Arial"/>
                <w:bCs/>
                <w:i/>
              </w:rPr>
            </w:pPr>
            <w:r w:rsidRPr="00360796">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3E59923C" w14:textId="77777777" w:rsidR="00343A18" w:rsidRPr="00360796" w:rsidRDefault="00343A18" w:rsidP="00360796">
            <w:pPr>
              <w:tabs>
                <w:tab w:val="left" w:pos="90"/>
              </w:tabs>
              <w:spacing w:before="0"/>
              <w:rPr>
                <w:rFonts w:eastAsia="TimesNewRomanPSMT" w:cs="Arial"/>
                <w:b/>
                <w:bCs/>
              </w:rPr>
            </w:pPr>
            <w:r w:rsidRPr="00360796">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4BE370" w14:textId="77777777" w:rsidR="00343A18" w:rsidRPr="00360796" w:rsidRDefault="00343A18" w:rsidP="00360796">
            <w:pPr>
              <w:tabs>
                <w:tab w:val="left" w:pos="90"/>
              </w:tabs>
              <w:snapToGrid w:val="0"/>
              <w:spacing w:before="0"/>
              <w:rPr>
                <w:rFonts w:eastAsia="TimesNewRomanPSMT" w:cs="Arial"/>
                <w:b/>
                <w:bCs/>
              </w:rPr>
            </w:pPr>
          </w:p>
          <w:p w14:paraId="3360F8C9" w14:textId="77777777" w:rsidR="008C4ABB" w:rsidRPr="00360796" w:rsidRDefault="008C4ABB" w:rsidP="00360796">
            <w:pPr>
              <w:tabs>
                <w:tab w:val="left" w:pos="90"/>
              </w:tabs>
              <w:snapToGrid w:val="0"/>
              <w:spacing w:before="0"/>
              <w:rPr>
                <w:rFonts w:eastAsia="TimesNewRomanPSMT" w:cs="Arial"/>
                <w:b/>
                <w:bCs/>
              </w:rPr>
            </w:pPr>
          </w:p>
        </w:tc>
      </w:tr>
      <w:tr w:rsidR="0055619B" w:rsidRPr="00360796" w14:paraId="47318505" w14:textId="77777777" w:rsidTr="008C4ABB">
        <w:trPr>
          <w:trHeight w:val="512"/>
        </w:trPr>
        <w:tc>
          <w:tcPr>
            <w:tcW w:w="465" w:type="dxa"/>
            <w:tcBorders>
              <w:top w:val="single" w:sz="4" w:space="0" w:color="000000"/>
              <w:left w:val="single" w:sz="4" w:space="0" w:color="000000"/>
              <w:bottom w:val="single" w:sz="4" w:space="0" w:color="000000"/>
            </w:tcBorders>
            <w:shd w:val="clear" w:color="auto" w:fill="auto"/>
          </w:tcPr>
          <w:p w14:paraId="4D7080A6" w14:textId="77777777" w:rsidR="0055619B" w:rsidRPr="00360796" w:rsidRDefault="0055619B" w:rsidP="00360796">
            <w:pPr>
              <w:tabs>
                <w:tab w:val="left" w:pos="90"/>
              </w:tabs>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0044AA0" w14:textId="77777777" w:rsidR="0055619B" w:rsidRPr="00360796" w:rsidRDefault="0055619B" w:rsidP="00360796">
            <w:pPr>
              <w:tabs>
                <w:tab w:val="left" w:pos="90"/>
              </w:tabs>
              <w:snapToGrid w:val="0"/>
              <w:spacing w:before="0"/>
              <w:rPr>
                <w:rFonts w:eastAsia="TimesNewRomanPSMT" w:cs="Arial"/>
                <w:bCs/>
                <w:i/>
              </w:rPr>
            </w:pPr>
            <w:r w:rsidRPr="00360796">
              <w:rPr>
                <w:rFonts w:eastAsia="TimesNewRomanPSMT" w:cs="Arial"/>
                <w:bCs/>
                <w:i/>
              </w:rPr>
              <w:t xml:space="preserve">Врста правног лица: </w:t>
            </w:r>
            <w:r w:rsidRPr="00360796">
              <w:rPr>
                <w:rFonts w:eastAsia="TimesNewRomanPSMT" w:cs="Arial"/>
                <w:bCs/>
                <w:i/>
                <w:color w:val="00B0F0"/>
              </w:rPr>
              <w:t>(микро, мало, ср</w:t>
            </w:r>
            <w:r w:rsidR="008C4ABB" w:rsidRPr="00360796">
              <w:rPr>
                <w:rFonts w:eastAsia="TimesNewRomanPSMT" w:cs="Arial"/>
                <w:bCs/>
                <w:i/>
                <w:color w:val="00B0F0"/>
              </w:rPr>
              <w:t>едње, велико или</w:t>
            </w:r>
            <w:r w:rsidRPr="00360796">
              <w:rPr>
                <w:rFonts w:eastAsia="TimesNewRomanPSMT" w:cs="Arial"/>
                <w:bCs/>
                <w:i/>
                <w:color w:val="00B0F0"/>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AFD2A9" w14:textId="77777777" w:rsidR="0055619B" w:rsidRPr="00360796" w:rsidRDefault="0055619B" w:rsidP="00360796">
            <w:pPr>
              <w:tabs>
                <w:tab w:val="left" w:pos="90"/>
              </w:tabs>
              <w:snapToGrid w:val="0"/>
              <w:spacing w:before="0"/>
              <w:rPr>
                <w:rFonts w:eastAsia="TimesNewRomanPSMT" w:cs="Arial"/>
                <w:b/>
                <w:bCs/>
              </w:rPr>
            </w:pPr>
          </w:p>
        </w:tc>
      </w:tr>
      <w:tr w:rsidR="00343A18" w:rsidRPr="00360796" w14:paraId="70A055B4" w14:textId="77777777" w:rsidTr="008C4ABB">
        <w:tc>
          <w:tcPr>
            <w:tcW w:w="465" w:type="dxa"/>
            <w:tcBorders>
              <w:top w:val="single" w:sz="4" w:space="0" w:color="000000"/>
              <w:left w:val="single" w:sz="4" w:space="0" w:color="000000"/>
              <w:bottom w:val="single" w:sz="4" w:space="0" w:color="000000"/>
            </w:tcBorders>
            <w:shd w:val="clear" w:color="auto" w:fill="auto"/>
          </w:tcPr>
          <w:p w14:paraId="51C8F2BF" w14:textId="77777777" w:rsidR="00343A18" w:rsidRPr="00360796" w:rsidRDefault="00343A18" w:rsidP="00360796">
            <w:pPr>
              <w:tabs>
                <w:tab w:val="left" w:pos="90"/>
              </w:tabs>
              <w:snapToGrid w:val="0"/>
              <w:spacing w:before="0"/>
              <w:rPr>
                <w:rFonts w:eastAsia="TimesNewRomanPSMT" w:cs="Arial"/>
                <w:bCs/>
                <w:i/>
              </w:rPr>
            </w:pPr>
          </w:p>
          <w:p w14:paraId="251572BD" w14:textId="77777777" w:rsidR="00343A18" w:rsidRPr="00360796" w:rsidRDefault="00343A18" w:rsidP="00360796">
            <w:pPr>
              <w:tabs>
                <w:tab w:val="left" w:pos="90"/>
              </w:tabs>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2DF7EF9" w14:textId="77777777" w:rsidR="00343A18" w:rsidRPr="00360796" w:rsidRDefault="00343A18" w:rsidP="00360796">
            <w:pPr>
              <w:tabs>
                <w:tab w:val="left" w:pos="90"/>
              </w:tabs>
              <w:spacing w:before="0"/>
              <w:rPr>
                <w:rFonts w:eastAsia="TimesNewRomanPSMT" w:cs="Arial"/>
                <w:b/>
                <w:bCs/>
              </w:rPr>
            </w:pPr>
            <w:r w:rsidRPr="003607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16E6C9" w14:textId="77777777" w:rsidR="00343A18" w:rsidRPr="00360796" w:rsidRDefault="00343A18" w:rsidP="00360796">
            <w:pPr>
              <w:tabs>
                <w:tab w:val="left" w:pos="90"/>
              </w:tabs>
              <w:snapToGrid w:val="0"/>
              <w:spacing w:before="0"/>
              <w:rPr>
                <w:rFonts w:eastAsia="TimesNewRomanPSMT" w:cs="Arial"/>
                <w:b/>
                <w:bCs/>
              </w:rPr>
            </w:pPr>
          </w:p>
        </w:tc>
      </w:tr>
      <w:tr w:rsidR="00343A18" w:rsidRPr="00360796" w14:paraId="0B178C89" w14:textId="77777777" w:rsidTr="008C4ABB">
        <w:tc>
          <w:tcPr>
            <w:tcW w:w="465" w:type="dxa"/>
            <w:tcBorders>
              <w:top w:val="single" w:sz="4" w:space="0" w:color="000000"/>
              <w:left w:val="single" w:sz="4" w:space="0" w:color="000000"/>
              <w:bottom w:val="single" w:sz="4" w:space="0" w:color="000000"/>
            </w:tcBorders>
            <w:shd w:val="clear" w:color="auto" w:fill="auto"/>
          </w:tcPr>
          <w:p w14:paraId="5204CC6E" w14:textId="77777777" w:rsidR="00343A18" w:rsidRPr="00360796" w:rsidRDefault="00343A18" w:rsidP="00360796">
            <w:pPr>
              <w:tabs>
                <w:tab w:val="left" w:pos="90"/>
              </w:tabs>
              <w:snapToGrid w:val="0"/>
              <w:spacing w:before="0"/>
              <w:rPr>
                <w:rFonts w:eastAsia="TimesNewRomanPSMT" w:cs="Arial"/>
                <w:bCs/>
                <w:i/>
              </w:rPr>
            </w:pPr>
          </w:p>
          <w:p w14:paraId="1D23837C" w14:textId="77777777" w:rsidR="00343A18" w:rsidRPr="00360796" w:rsidRDefault="00343A18" w:rsidP="00360796">
            <w:pPr>
              <w:tabs>
                <w:tab w:val="left" w:pos="90"/>
              </w:tabs>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677F89F" w14:textId="77777777" w:rsidR="00343A18" w:rsidRPr="00360796" w:rsidRDefault="00343A18" w:rsidP="00360796">
            <w:pPr>
              <w:tabs>
                <w:tab w:val="left" w:pos="90"/>
              </w:tabs>
              <w:spacing w:before="0"/>
              <w:rPr>
                <w:rFonts w:eastAsia="TimesNewRomanPSMT" w:cs="Arial"/>
                <w:b/>
                <w:bCs/>
              </w:rPr>
            </w:pPr>
            <w:r w:rsidRPr="003607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89DE06" w14:textId="77777777" w:rsidR="00343A18" w:rsidRPr="00360796" w:rsidRDefault="00343A18" w:rsidP="00360796">
            <w:pPr>
              <w:tabs>
                <w:tab w:val="left" w:pos="90"/>
              </w:tabs>
              <w:snapToGrid w:val="0"/>
              <w:spacing w:before="0"/>
              <w:rPr>
                <w:rFonts w:eastAsia="TimesNewRomanPSMT" w:cs="Arial"/>
                <w:b/>
                <w:bCs/>
              </w:rPr>
            </w:pPr>
          </w:p>
        </w:tc>
      </w:tr>
      <w:tr w:rsidR="00343A18" w:rsidRPr="00360796" w14:paraId="514D20C8" w14:textId="77777777" w:rsidTr="008C4ABB">
        <w:tc>
          <w:tcPr>
            <w:tcW w:w="465" w:type="dxa"/>
            <w:tcBorders>
              <w:top w:val="single" w:sz="4" w:space="0" w:color="000000"/>
              <w:left w:val="single" w:sz="4" w:space="0" w:color="000000"/>
              <w:bottom w:val="single" w:sz="4" w:space="0" w:color="000000"/>
            </w:tcBorders>
            <w:shd w:val="clear" w:color="auto" w:fill="auto"/>
          </w:tcPr>
          <w:p w14:paraId="21771D18" w14:textId="77777777" w:rsidR="00343A18" w:rsidRPr="00360796" w:rsidRDefault="00343A18" w:rsidP="00360796">
            <w:pPr>
              <w:tabs>
                <w:tab w:val="left" w:pos="90"/>
              </w:tabs>
              <w:snapToGrid w:val="0"/>
              <w:spacing w:before="0"/>
              <w:rPr>
                <w:rFonts w:eastAsia="TimesNewRomanPSMT" w:cs="Arial"/>
                <w:bCs/>
                <w:i/>
              </w:rPr>
            </w:pPr>
          </w:p>
          <w:p w14:paraId="71A3D378" w14:textId="77777777" w:rsidR="00343A18" w:rsidRPr="00360796" w:rsidRDefault="00343A18" w:rsidP="00360796">
            <w:pPr>
              <w:tabs>
                <w:tab w:val="left" w:pos="90"/>
              </w:tabs>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4F493D0" w14:textId="77777777" w:rsidR="00343A18" w:rsidRPr="00360796" w:rsidRDefault="00343A18" w:rsidP="00360796">
            <w:pPr>
              <w:tabs>
                <w:tab w:val="left" w:pos="90"/>
              </w:tabs>
              <w:spacing w:before="0"/>
              <w:rPr>
                <w:rFonts w:eastAsia="TimesNewRomanPSMT" w:cs="Arial"/>
                <w:b/>
                <w:bCs/>
              </w:rPr>
            </w:pPr>
            <w:r w:rsidRPr="003607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D757B9" w14:textId="77777777" w:rsidR="00343A18" w:rsidRPr="00360796" w:rsidRDefault="00343A18" w:rsidP="00360796">
            <w:pPr>
              <w:tabs>
                <w:tab w:val="left" w:pos="90"/>
              </w:tabs>
              <w:snapToGrid w:val="0"/>
              <w:spacing w:before="0"/>
              <w:rPr>
                <w:rFonts w:eastAsia="TimesNewRomanPSMT" w:cs="Arial"/>
                <w:b/>
                <w:bCs/>
              </w:rPr>
            </w:pPr>
          </w:p>
        </w:tc>
      </w:tr>
      <w:tr w:rsidR="00343A18" w:rsidRPr="00360796" w14:paraId="1917039F" w14:textId="77777777" w:rsidTr="008C4ABB">
        <w:tc>
          <w:tcPr>
            <w:tcW w:w="465" w:type="dxa"/>
            <w:tcBorders>
              <w:top w:val="single" w:sz="4" w:space="0" w:color="000000"/>
              <w:left w:val="single" w:sz="4" w:space="0" w:color="000000"/>
              <w:bottom w:val="single" w:sz="4" w:space="0" w:color="000000"/>
            </w:tcBorders>
            <w:shd w:val="clear" w:color="auto" w:fill="auto"/>
          </w:tcPr>
          <w:p w14:paraId="16EF8AED" w14:textId="77777777" w:rsidR="00343A18" w:rsidRPr="00360796" w:rsidRDefault="00343A18" w:rsidP="00360796">
            <w:pPr>
              <w:tabs>
                <w:tab w:val="left" w:pos="90"/>
              </w:tabs>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EB159A5" w14:textId="77777777" w:rsidR="00343A18" w:rsidRPr="00360796" w:rsidRDefault="00343A18" w:rsidP="00360796">
            <w:pPr>
              <w:tabs>
                <w:tab w:val="left" w:pos="90"/>
              </w:tabs>
              <w:spacing w:before="0"/>
              <w:rPr>
                <w:rFonts w:eastAsia="TimesNewRomanPSMT" w:cs="Arial"/>
                <w:b/>
                <w:bCs/>
              </w:rPr>
            </w:pPr>
            <w:r w:rsidRPr="003607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C90DF1" w14:textId="77777777" w:rsidR="00343A18" w:rsidRPr="00360796" w:rsidRDefault="00343A18" w:rsidP="00360796">
            <w:pPr>
              <w:tabs>
                <w:tab w:val="left" w:pos="90"/>
              </w:tabs>
              <w:snapToGrid w:val="0"/>
              <w:spacing w:before="0"/>
              <w:rPr>
                <w:rFonts w:eastAsia="TimesNewRomanPSMT" w:cs="Arial"/>
                <w:b/>
                <w:bCs/>
              </w:rPr>
            </w:pPr>
          </w:p>
          <w:p w14:paraId="6028D241" w14:textId="77777777" w:rsidR="008C4ABB" w:rsidRPr="00360796" w:rsidRDefault="008C4ABB" w:rsidP="00360796">
            <w:pPr>
              <w:tabs>
                <w:tab w:val="left" w:pos="90"/>
              </w:tabs>
              <w:snapToGrid w:val="0"/>
              <w:spacing w:before="0"/>
              <w:rPr>
                <w:rFonts w:eastAsia="TimesNewRomanPSMT" w:cs="Arial"/>
                <w:b/>
                <w:bCs/>
              </w:rPr>
            </w:pPr>
          </w:p>
        </w:tc>
      </w:tr>
      <w:tr w:rsidR="00343A18" w:rsidRPr="00360796" w14:paraId="67B7AAA9" w14:textId="77777777" w:rsidTr="008C4ABB">
        <w:tc>
          <w:tcPr>
            <w:tcW w:w="465" w:type="dxa"/>
            <w:tcBorders>
              <w:top w:val="single" w:sz="4" w:space="0" w:color="000000"/>
              <w:left w:val="single" w:sz="4" w:space="0" w:color="000000"/>
              <w:bottom w:val="single" w:sz="4" w:space="0" w:color="000000"/>
            </w:tcBorders>
            <w:shd w:val="clear" w:color="auto" w:fill="auto"/>
          </w:tcPr>
          <w:p w14:paraId="22F2B5D8" w14:textId="77777777" w:rsidR="00343A18" w:rsidRPr="00360796" w:rsidRDefault="00343A18" w:rsidP="00360796">
            <w:pPr>
              <w:tabs>
                <w:tab w:val="left" w:pos="90"/>
              </w:tabs>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436D318" w14:textId="77777777" w:rsidR="00343A18" w:rsidRPr="00360796" w:rsidRDefault="00343A18" w:rsidP="00360796">
            <w:pPr>
              <w:tabs>
                <w:tab w:val="left" w:pos="90"/>
              </w:tabs>
              <w:spacing w:before="0"/>
              <w:rPr>
                <w:rFonts w:eastAsia="TimesNewRomanPSMT" w:cs="Arial"/>
                <w:b/>
                <w:bCs/>
                <w:lang w:val="ru-RU"/>
              </w:rPr>
            </w:pPr>
            <w:r w:rsidRPr="00360796">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4D1F54" w14:textId="77777777" w:rsidR="00343A18" w:rsidRPr="00360796" w:rsidRDefault="00343A18" w:rsidP="00360796">
            <w:pPr>
              <w:tabs>
                <w:tab w:val="left" w:pos="90"/>
              </w:tabs>
              <w:snapToGrid w:val="0"/>
              <w:spacing w:before="0"/>
              <w:rPr>
                <w:rFonts w:eastAsia="TimesNewRomanPSMT" w:cs="Arial"/>
                <w:b/>
                <w:bCs/>
                <w:lang w:val="ru-RU"/>
              </w:rPr>
            </w:pPr>
          </w:p>
        </w:tc>
      </w:tr>
      <w:tr w:rsidR="00343A18" w:rsidRPr="00360796" w14:paraId="5675C230" w14:textId="77777777" w:rsidTr="008C4ABB">
        <w:tc>
          <w:tcPr>
            <w:tcW w:w="465" w:type="dxa"/>
            <w:tcBorders>
              <w:top w:val="single" w:sz="4" w:space="0" w:color="000000"/>
              <w:left w:val="single" w:sz="4" w:space="0" w:color="000000"/>
              <w:bottom w:val="single" w:sz="4" w:space="0" w:color="000000"/>
            </w:tcBorders>
            <w:shd w:val="clear" w:color="auto" w:fill="auto"/>
          </w:tcPr>
          <w:p w14:paraId="0C1B0ABC" w14:textId="77777777" w:rsidR="00343A18" w:rsidRPr="00360796" w:rsidRDefault="00343A18" w:rsidP="00360796">
            <w:pPr>
              <w:tabs>
                <w:tab w:val="left" w:pos="90"/>
              </w:tabs>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4779303" w14:textId="77777777" w:rsidR="00343A18" w:rsidRPr="00360796" w:rsidRDefault="00343A18" w:rsidP="00360796">
            <w:pPr>
              <w:tabs>
                <w:tab w:val="left" w:pos="90"/>
              </w:tabs>
              <w:spacing w:before="0"/>
              <w:rPr>
                <w:rFonts w:eastAsia="TimesNewRomanPSMT" w:cs="Arial"/>
                <w:b/>
                <w:bCs/>
                <w:lang w:val="ru-RU"/>
              </w:rPr>
            </w:pPr>
            <w:r w:rsidRPr="00360796">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4F7CDA" w14:textId="77777777" w:rsidR="00343A18" w:rsidRPr="00360796" w:rsidRDefault="00343A18" w:rsidP="00360796">
            <w:pPr>
              <w:tabs>
                <w:tab w:val="left" w:pos="90"/>
              </w:tabs>
              <w:snapToGrid w:val="0"/>
              <w:spacing w:before="0"/>
              <w:rPr>
                <w:rFonts w:eastAsia="TimesNewRomanPSMT" w:cs="Arial"/>
                <w:b/>
                <w:bCs/>
                <w:lang w:val="ru-RU"/>
              </w:rPr>
            </w:pPr>
          </w:p>
        </w:tc>
      </w:tr>
    </w:tbl>
    <w:p w14:paraId="7EA7832D" w14:textId="77777777" w:rsidR="00343A18" w:rsidRPr="00360796" w:rsidRDefault="00343A18" w:rsidP="00360796">
      <w:pPr>
        <w:tabs>
          <w:tab w:val="left" w:pos="90"/>
        </w:tabs>
        <w:spacing w:before="0"/>
        <w:rPr>
          <w:rFonts w:cs="Arial"/>
          <w:i/>
          <w:iCs/>
          <w:lang w:val="ru-RU"/>
        </w:rPr>
      </w:pPr>
      <w:r w:rsidRPr="00360796">
        <w:rPr>
          <w:rFonts w:cs="Arial"/>
          <w:b/>
          <w:bCs/>
          <w:i/>
          <w:iCs/>
          <w:u w:val="single"/>
          <w:lang w:val="ru-RU"/>
        </w:rPr>
        <w:t>Напомена:</w:t>
      </w:r>
    </w:p>
    <w:p w14:paraId="7B604A15" w14:textId="77777777" w:rsidR="00343A18" w:rsidRPr="00360796" w:rsidRDefault="00343A18" w:rsidP="00360796">
      <w:pPr>
        <w:tabs>
          <w:tab w:val="left" w:pos="90"/>
        </w:tabs>
        <w:spacing w:before="0"/>
        <w:rPr>
          <w:rFonts w:eastAsia="TimesNewRomanPSMT" w:cs="Arial"/>
          <w:b/>
          <w:bCs/>
          <w:lang w:val="ru-RU"/>
        </w:rPr>
      </w:pPr>
      <w:r w:rsidRPr="00360796">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80707D5" w14:textId="77777777" w:rsidR="00343A18" w:rsidRPr="00360796" w:rsidRDefault="00343A18" w:rsidP="00360796">
      <w:pPr>
        <w:tabs>
          <w:tab w:val="left" w:pos="90"/>
        </w:tabs>
        <w:spacing w:before="0"/>
        <w:rPr>
          <w:rFonts w:eastAsia="TimesNewRomanPSMT" w:cs="Arial"/>
          <w:b/>
          <w:bCs/>
          <w:lang w:val="ru-RU"/>
        </w:rPr>
      </w:pPr>
    </w:p>
    <w:p w14:paraId="00C44821" w14:textId="77777777" w:rsidR="00343A18" w:rsidRPr="00360796" w:rsidRDefault="00343A18" w:rsidP="00360796">
      <w:pPr>
        <w:tabs>
          <w:tab w:val="left" w:pos="90"/>
        </w:tabs>
        <w:spacing w:before="0"/>
        <w:rPr>
          <w:rFonts w:eastAsia="TimesNewRomanPSMT" w:cs="Arial"/>
          <w:b/>
          <w:bCs/>
          <w:i/>
          <w:lang w:val="ru-RU"/>
        </w:rPr>
      </w:pPr>
      <w:r w:rsidRPr="00360796">
        <w:rPr>
          <w:rFonts w:eastAsia="TimesNewRomanPSMT" w:cs="Arial"/>
          <w:b/>
          <w:bCs/>
          <w:i/>
          <w:lang w:val="sr-Cyrl-CS"/>
        </w:rPr>
        <w:t xml:space="preserve">4) </w:t>
      </w:r>
      <w:r w:rsidRPr="00360796">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360796" w14:paraId="09441C84" w14:textId="77777777" w:rsidTr="008C4ABB">
        <w:tc>
          <w:tcPr>
            <w:tcW w:w="465" w:type="dxa"/>
            <w:tcBorders>
              <w:top w:val="single" w:sz="4" w:space="0" w:color="000000"/>
              <w:left w:val="single" w:sz="4" w:space="0" w:color="000000"/>
              <w:bottom w:val="single" w:sz="4" w:space="0" w:color="000000"/>
            </w:tcBorders>
            <w:shd w:val="clear" w:color="auto" w:fill="auto"/>
          </w:tcPr>
          <w:p w14:paraId="050FD3FD" w14:textId="77777777" w:rsidR="00343A18" w:rsidRPr="00360796" w:rsidRDefault="00343A18" w:rsidP="00360796">
            <w:pPr>
              <w:tabs>
                <w:tab w:val="left" w:pos="90"/>
              </w:tabs>
              <w:spacing w:before="0"/>
              <w:rPr>
                <w:rFonts w:eastAsia="TimesNewRomanPSMT" w:cs="Arial"/>
                <w:bCs/>
                <w:i/>
                <w:lang w:val="ru-RU"/>
              </w:rPr>
            </w:pPr>
            <w:r w:rsidRPr="00360796">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4B4434A7" w14:textId="77777777" w:rsidR="00343A18" w:rsidRPr="00360796" w:rsidRDefault="00343A18" w:rsidP="00360796">
            <w:pPr>
              <w:tabs>
                <w:tab w:val="left" w:pos="90"/>
              </w:tabs>
              <w:spacing w:before="0"/>
              <w:rPr>
                <w:rFonts w:eastAsia="TimesNewRomanPSMT" w:cs="Arial"/>
                <w:b/>
                <w:bCs/>
                <w:lang w:val="ru-RU"/>
              </w:rPr>
            </w:pPr>
            <w:r w:rsidRPr="0036079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A4C24C" w14:textId="77777777" w:rsidR="00343A18" w:rsidRPr="00360796" w:rsidRDefault="00343A18" w:rsidP="00360796">
            <w:pPr>
              <w:tabs>
                <w:tab w:val="left" w:pos="90"/>
              </w:tabs>
              <w:snapToGrid w:val="0"/>
              <w:spacing w:before="0"/>
              <w:rPr>
                <w:rFonts w:eastAsia="TimesNewRomanPSMT" w:cs="Arial"/>
                <w:b/>
                <w:bCs/>
                <w:lang w:val="ru-RU"/>
              </w:rPr>
            </w:pPr>
          </w:p>
          <w:p w14:paraId="55BE86BE" w14:textId="77777777" w:rsidR="008C4ABB" w:rsidRPr="00360796" w:rsidRDefault="008C4ABB" w:rsidP="00360796">
            <w:pPr>
              <w:tabs>
                <w:tab w:val="left" w:pos="90"/>
              </w:tabs>
              <w:snapToGrid w:val="0"/>
              <w:spacing w:before="0"/>
              <w:rPr>
                <w:rFonts w:eastAsia="TimesNewRomanPSMT" w:cs="Arial"/>
                <w:b/>
                <w:bCs/>
                <w:lang w:val="ru-RU"/>
              </w:rPr>
            </w:pPr>
          </w:p>
        </w:tc>
      </w:tr>
      <w:tr w:rsidR="0055619B" w:rsidRPr="00360796" w14:paraId="5D285D48" w14:textId="77777777" w:rsidTr="008C4ABB">
        <w:trPr>
          <w:trHeight w:val="557"/>
        </w:trPr>
        <w:tc>
          <w:tcPr>
            <w:tcW w:w="465" w:type="dxa"/>
            <w:tcBorders>
              <w:top w:val="single" w:sz="4" w:space="0" w:color="000000"/>
              <w:left w:val="single" w:sz="4" w:space="0" w:color="000000"/>
              <w:bottom w:val="single" w:sz="4" w:space="0" w:color="000000"/>
            </w:tcBorders>
            <w:shd w:val="clear" w:color="auto" w:fill="auto"/>
          </w:tcPr>
          <w:p w14:paraId="1506A03D" w14:textId="77777777" w:rsidR="0055619B" w:rsidRPr="00360796" w:rsidRDefault="0055619B" w:rsidP="00360796">
            <w:pPr>
              <w:tabs>
                <w:tab w:val="left" w:pos="90"/>
              </w:tabs>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A3E050C" w14:textId="77777777" w:rsidR="0055619B" w:rsidRPr="00360796" w:rsidRDefault="0055619B" w:rsidP="00360796">
            <w:pPr>
              <w:tabs>
                <w:tab w:val="left" w:pos="90"/>
              </w:tabs>
              <w:snapToGrid w:val="0"/>
              <w:spacing w:before="0"/>
              <w:rPr>
                <w:rFonts w:eastAsia="TimesNewRomanPSMT" w:cs="Arial"/>
                <w:bCs/>
                <w:i/>
                <w:lang w:val="ru-RU"/>
              </w:rPr>
            </w:pPr>
            <w:r w:rsidRPr="00360796">
              <w:rPr>
                <w:rFonts w:eastAsia="TimesNewRomanPSMT" w:cs="Arial"/>
                <w:bCs/>
                <w:i/>
                <w:lang w:val="ru-RU"/>
              </w:rPr>
              <w:t xml:space="preserve">Врста правног лица: </w:t>
            </w:r>
            <w:r w:rsidRPr="00360796">
              <w:rPr>
                <w:rFonts w:eastAsia="TimesNewRomanPSMT" w:cs="Arial"/>
                <w:bCs/>
                <w:i/>
                <w:color w:val="00B0F0"/>
                <w:lang w:val="ru-RU"/>
              </w:rPr>
              <w:t>(микро, мало, средње, велико</w:t>
            </w:r>
            <w:r w:rsidR="008C4ABB" w:rsidRPr="00360796">
              <w:rPr>
                <w:rFonts w:eastAsia="TimesNewRomanPSMT" w:cs="Arial"/>
                <w:bCs/>
                <w:i/>
                <w:color w:val="00B0F0"/>
                <w:lang w:val="ru-RU"/>
              </w:rPr>
              <w:t xml:space="preserve"> или</w:t>
            </w:r>
            <w:r w:rsidRPr="00360796">
              <w:rPr>
                <w:rFonts w:eastAsia="TimesNewRomanPSMT" w:cs="Arial"/>
                <w:bCs/>
                <w:i/>
                <w:color w:val="00B0F0"/>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5482BC" w14:textId="77777777" w:rsidR="0055619B" w:rsidRPr="00360796" w:rsidRDefault="0055619B" w:rsidP="00360796">
            <w:pPr>
              <w:tabs>
                <w:tab w:val="left" w:pos="90"/>
              </w:tabs>
              <w:snapToGrid w:val="0"/>
              <w:spacing w:before="0"/>
              <w:rPr>
                <w:rFonts w:eastAsia="TimesNewRomanPSMT" w:cs="Arial"/>
                <w:b/>
                <w:bCs/>
              </w:rPr>
            </w:pPr>
          </w:p>
        </w:tc>
      </w:tr>
      <w:tr w:rsidR="00343A18" w:rsidRPr="00360796" w14:paraId="057387CC" w14:textId="77777777" w:rsidTr="008C4ABB">
        <w:tc>
          <w:tcPr>
            <w:tcW w:w="465" w:type="dxa"/>
            <w:tcBorders>
              <w:top w:val="single" w:sz="4" w:space="0" w:color="000000"/>
              <w:left w:val="single" w:sz="4" w:space="0" w:color="000000"/>
              <w:bottom w:val="single" w:sz="4" w:space="0" w:color="000000"/>
            </w:tcBorders>
            <w:shd w:val="clear" w:color="auto" w:fill="auto"/>
          </w:tcPr>
          <w:p w14:paraId="708F7E14" w14:textId="77777777" w:rsidR="00343A18" w:rsidRPr="00360796" w:rsidRDefault="00343A18" w:rsidP="00360796">
            <w:pPr>
              <w:tabs>
                <w:tab w:val="left" w:pos="90"/>
              </w:tabs>
              <w:snapToGrid w:val="0"/>
              <w:spacing w:before="0"/>
              <w:rPr>
                <w:rFonts w:eastAsia="TimesNewRomanPSMT" w:cs="Arial"/>
                <w:bCs/>
                <w:i/>
                <w:lang w:val="ru-RU"/>
              </w:rPr>
            </w:pPr>
          </w:p>
          <w:p w14:paraId="4BE4A6D2" w14:textId="77777777" w:rsidR="00343A18" w:rsidRPr="00360796" w:rsidRDefault="00343A18" w:rsidP="00360796">
            <w:pPr>
              <w:tabs>
                <w:tab w:val="left" w:pos="90"/>
              </w:tabs>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DE0B350" w14:textId="77777777" w:rsidR="00343A18" w:rsidRPr="00360796" w:rsidRDefault="00343A18" w:rsidP="00360796">
            <w:pPr>
              <w:tabs>
                <w:tab w:val="left" w:pos="90"/>
              </w:tabs>
              <w:spacing w:before="0"/>
              <w:rPr>
                <w:rFonts w:eastAsia="TimesNewRomanPSMT" w:cs="Arial"/>
                <w:b/>
                <w:bCs/>
              </w:rPr>
            </w:pPr>
            <w:r w:rsidRPr="003607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4BC28D" w14:textId="77777777" w:rsidR="00343A18" w:rsidRPr="00360796" w:rsidRDefault="00343A18" w:rsidP="00360796">
            <w:pPr>
              <w:tabs>
                <w:tab w:val="left" w:pos="90"/>
              </w:tabs>
              <w:snapToGrid w:val="0"/>
              <w:spacing w:before="0"/>
              <w:rPr>
                <w:rFonts w:eastAsia="TimesNewRomanPSMT" w:cs="Arial"/>
                <w:b/>
                <w:bCs/>
              </w:rPr>
            </w:pPr>
          </w:p>
        </w:tc>
      </w:tr>
      <w:tr w:rsidR="00343A18" w:rsidRPr="00360796" w14:paraId="07F46B6E" w14:textId="77777777" w:rsidTr="008C4ABB">
        <w:tc>
          <w:tcPr>
            <w:tcW w:w="465" w:type="dxa"/>
            <w:tcBorders>
              <w:top w:val="single" w:sz="4" w:space="0" w:color="000000"/>
              <w:left w:val="single" w:sz="4" w:space="0" w:color="000000"/>
              <w:bottom w:val="single" w:sz="4" w:space="0" w:color="000000"/>
            </w:tcBorders>
            <w:shd w:val="clear" w:color="auto" w:fill="auto"/>
          </w:tcPr>
          <w:p w14:paraId="3C2D5827" w14:textId="77777777" w:rsidR="00343A18" w:rsidRPr="00360796" w:rsidRDefault="00343A18" w:rsidP="00360796">
            <w:pPr>
              <w:tabs>
                <w:tab w:val="left" w:pos="90"/>
              </w:tabs>
              <w:snapToGrid w:val="0"/>
              <w:spacing w:before="0"/>
              <w:rPr>
                <w:rFonts w:eastAsia="TimesNewRomanPSMT" w:cs="Arial"/>
                <w:bCs/>
                <w:i/>
              </w:rPr>
            </w:pPr>
          </w:p>
          <w:p w14:paraId="329BAF1A" w14:textId="77777777" w:rsidR="00343A18" w:rsidRPr="00360796" w:rsidRDefault="00343A18" w:rsidP="00360796">
            <w:pPr>
              <w:tabs>
                <w:tab w:val="left" w:pos="90"/>
              </w:tabs>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999579B" w14:textId="77777777" w:rsidR="00343A18" w:rsidRPr="00360796" w:rsidRDefault="00343A18" w:rsidP="00360796">
            <w:pPr>
              <w:tabs>
                <w:tab w:val="left" w:pos="90"/>
              </w:tabs>
              <w:spacing w:before="0"/>
              <w:rPr>
                <w:rFonts w:eastAsia="TimesNewRomanPSMT" w:cs="Arial"/>
                <w:b/>
                <w:bCs/>
              </w:rPr>
            </w:pPr>
            <w:r w:rsidRPr="003607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C2A303" w14:textId="77777777" w:rsidR="00343A18" w:rsidRPr="00360796" w:rsidRDefault="00343A18" w:rsidP="00360796">
            <w:pPr>
              <w:tabs>
                <w:tab w:val="left" w:pos="90"/>
              </w:tabs>
              <w:snapToGrid w:val="0"/>
              <w:spacing w:before="0"/>
              <w:rPr>
                <w:rFonts w:eastAsia="TimesNewRomanPSMT" w:cs="Arial"/>
                <w:b/>
                <w:bCs/>
              </w:rPr>
            </w:pPr>
          </w:p>
        </w:tc>
      </w:tr>
      <w:tr w:rsidR="00343A18" w:rsidRPr="00360796" w14:paraId="6AC169EF" w14:textId="77777777" w:rsidTr="008C4ABB">
        <w:tc>
          <w:tcPr>
            <w:tcW w:w="465" w:type="dxa"/>
            <w:tcBorders>
              <w:top w:val="single" w:sz="4" w:space="0" w:color="000000"/>
              <w:left w:val="single" w:sz="4" w:space="0" w:color="000000"/>
              <w:bottom w:val="single" w:sz="4" w:space="0" w:color="000000"/>
            </w:tcBorders>
            <w:shd w:val="clear" w:color="auto" w:fill="auto"/>
          </w:tcPr>
          <w:p w14:paraId="46CA1D6C" w14:textId="77777777" w:rsidR="00343A18" w:rsidRPr="00360796" w:rsidRDefault="00343A18" w:rsidP="00360796">
            <w:pPr>
              <w:tabs>
                <w:tab w:val="left" w:pos="90"/>
              </w:tabs>
              <w:snapToGrid w:val="0"/>
              <w:spacing w:before="0"/>
              <w:rPr>
                <w:rFonts w:eastAsia="TimesNewRomanPSMT" w:cs="Arial"/>
                <w:bCs/>
                <w:i/>
              </w:rPr>
            </w:pPr>
          </w:p>
          <w:p w14:paraId="52D7967E" w14:textId="77777777" w:rsidR="00343A18" w:rsidRPr="00360796" w:rsidRDefault="00343A18" w:rsidP="00360796">
            <w:pPr>
              <w:tabs>
                <w:tab w:val="left" w:pos="90"/>
              </w:tabs>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3B54CF2" w14:textId="77777777" w:rsidR="00343A18" w:rsidRPr="00360796" w:rsidRDefault="00343A18" w:rsidP="00360796">
            <w:pPr>
              <w:tabs>
                <w:tab w:val="left" w:pos="90"/>
              </w:tabs>
              <w:spacing w:before="0"/>
              <w:rPr>
                <w:rFonts w:eastAsia="TimesNewRomanPSMT" w:cs="Arial"/>
                <w:b/>
                <w:bCs/>
              </w:rPr>
            </w:pPr>
            <w:r w:rsidRPr="003607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55AC57" w14:textId="77777777" w:rsidR="00343A18" w:rsidRPr="00360796" w:rsidRDefault="00343A18" w:rsidP="00360796">
            <w:pPr>
              <w:tabs>
                <w:tab w:val="left" w:pos="90"/>
              </w:tabs>
              <w:snapToGrid w:val="0"/>
              <w:spacing w:before="0"/>
              <w:rPr>
                <w:rFonts w:eastAsia="TimesNewRomanPSMT" w:cs="Arial"/>
                <w:b/>
                <w:bCs/>
              </w:rPr>
            </w:pPr>
          </w:p>
        </w:tc>
      </w:tr>
      <w:tr w:rsidR="00343A18" w:rsidRPr="00360796" w14:paraId="1DE1A073" w14:textId="77777777" w:rsidTr="008C4ABB">
        <w:tc>
          <w:tcPr>
            <w:tcW w:w="465" w:type="dxa"/>
            <w:tcBorders>
              <w:top w:val="single" w:sz="4" w:space="0" w:color="000000"/>
              <w:left w:val="single" w:sz="4" w:space="0" w:color="000000"/>
              <w:bottom w:val="single" w:sz="4" w:space="0" w:color="000000"/>
            </w:tcBorders>
            <w:shd w:val="clear" w:color="auto" w:fill="auto"/>
          </w:tcPr>
          <w:p w14:paraId="1909D7FC" w14:textId="77777777" w:rsidR="00343A18" w:rsidRPr="00360796" w:rsidRDefault="00343A18" w:rsidP="00360796">
            <w:pPr>
              <w:tabs>
                <w:tab w:val="left" w:pos="90"/>
              </w:tabs>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9AF9013" w14:textId="77777777" w:rsidR="00343A18" w:rsidRPr="00360796" w:rsidRDefault="00343A18" w:rsidP="00360796">
            <w:pPr>
              <w:tabs>
                <w:tab w:val="left" w:pos="90"/>
              </w:tabs>
              <w:spacing w:before="0"/>
              <w:rPr>
                <w:rFonts w:eastAsia="TimesNewRomanPSMT" w:cs="Arial"/>
                <w:b/>
                <w:bCs/>
              </w:rPr>
            </w:pPr>
            <w:r w:rsidRPr="003607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370537" w14:textId="77777777" w:rsidR="00343A18" w:rsidRPr="00360796" w:rsidRDefault="00343A18" w:rsidP="00360796">
            <w:pPr>
              <w:tabs>
                <w:tab w:val="left" w:pos="90"/>
              </w:tabs>
              <w:snapToGrid w:val="0"/>
              <w:spacing w:before="0"/>
              <w:rPr>
                <w:rFonts w:eastAsia="TimesNewRomanPSMT" w:cs="Arial"/>
                <w:b/>
                <w:bCs/>
              </w:rPr>
            </w:pPr>
          </w:p>
          <w:p w14:paraId="0CCFE06E" w14:textId="77777777" w:rsidR="008C4ABB" w:rsidRPr="00360796" w:rsidRDefault="008C4ABB" w:rsidP="00360796">
            <w:pPr>
              <w:tabs>
                <w:tab w:val="left" w:pos="90"/>
              </w:tabs>
              <w:snapToGrid w:val="0"/>
              <w:spacing w:before="0"/>
              <w:rPr>
                <w:rFonts w:eastAsia="TimesNewRomanPSMT" w:cs="Arial"/>
                <w:b/>
                <w:bCs/>
              </w:rPr>
            </w:pPr>
          </w:p>
        </w:tc>
      </w:tr>
      <w:tr w:rsidR="00343A18" w:rsidRPr="00360796" w14:paraId="4D515374" w14:textId="77777777" w:rsidTr="008C4ABB">
        <w:tc>
          <w:tcPr>
            <w:tcW w:w="465" w:type="dxa"/>
            <w:tcBorders>
              <w:top w:val="single" w:sz="4" w:space="0" w:color="000000"/>
              <w:left w:val="single" w:sz="4" w:space="0" w:color="000000"/>
              <w:bottom w:val="single" w:sz="4" w:space="0" w:color="000000"/>
            </w:tcBorders>
            <w:shd w:val="clear" w:color="auto" w:fill="auto"/>
          </w:tcPr>
          <w:p w14:paraId="73D51000" w14:textId="77777777" w:rsidR="00343A18" w:rsidRPr="00360796" w:rsidRDefault="00343A18" w:rsidP="00360796">
            <w:pPr>
              <w:tabs>
                <w:tab w:val="left" w:pos="90"/>
              </w:tabs>
              <w:spacing w:before="0"/>
              <w:rPr>
                <w:rFonts w:eastAsia="TimesNewRomanPSMT" w:cs="Arial"/>
                <w:bCs/>
                <w:i/>
                <w:lang w:val="ru-RU"/>
              </w:rPr>
            </w:pPr>
            <w:r w:rsidRPr="00360796">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4FD3C0FE" w14:textId="77777777" w:rsidR="00343A18" w:rsidRPr="00360796" w:rsidRDefault="00343A18" w:rsidP="00360796">
            <w:pPr>
              <w:tabs>
                <w:tab w:val="left" w:pos="90"/>
              </w:tabs>
              <w:spacing w:before="0"/>
              <w:rPr>
                <w:rFonts w:eastAsia="TimesNewRomanPSMT" w:cs="Arial"/>
                <w:b/>
                <w:bCs/>
                <w:lang w:val="ru-RU"/>
              </w:rPr>
            </w:pPr>
            <w:r w:rsidRPr="0036079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9FA6D2" w14:textId="77777777" w:rsidR="00343A18" w:rsidRPr="00360796" w:rsidRDefault="00343A18" w:rsidP="00360796">
            <w:pPr>
              <w:tabs>
                <w:tab w:val="left" w:pos="90"/>
              </w:tabs>
              <w:snapToGrid w:val="0"/>
              <w:spacing w:before="0"/>
              <w:rPr>
                <w:rFonts w:eastAsia="TimesNewRomanPSMT" w:cs="Arial"/>
                <w:b/>
                <w:bCs/>
                <w:lang w:val="ru-RU"/>
              </w:rPr>
            </w:pPr>
          </w:p>
          <w:p w14:paraId="4CCF71E6" w14:textId="77777777" w:rsidR="008C4ABB" w:rsidRPr="00360796" w:rsidRDefault="008C4ABB" w:rsidP="00360796">
            <w:pPr>
              <w:tabs>
                <w:tab w:val="left" w:pos="90"/>
              </w:tabs>
              <w:snapToGrid w:val="0"/>
              <w:spacing w:before="0"/>
              <w:rPr>
                <w:rFonts w:eastAsia="TimesNewRomanPSMT" w:cs="Arial"/>
                <w:b/>
                <w:bCs/>
                <w:lang w:val="ru-RU"/>
              </w:rPr>
            </w:pPr>
          </w:p>
        </w:tc>
      </w:tr>
      <w:tr w:rsidR="0055619B" w:rsidRPr="00360796" w14:paraId="2C222E48" w14:textId="77777777" w:rsidTr="008C4ABB">
        <w:trPr>
          <w:trHeight w:val="602"/>
        </w:trPr>
        <w:tc>
          <w:tcPr>
            <w:tcW w:w="465" w:type="dxa"/>
            <w:tcBorders>
              <w:top w:val="single" w:sz="4" w:space="0" w:color="000000"/>
              <w:left w:val="single" w:sz="4" w:space="0" w:color="000000"/>
              <w:bottom w:val="single" w:sz="4" w:space="0" w:color="000000"/>
            </w:tcBorders>
            <w:shd w:val="clear" w:color="auto" w:fill="auto"/>
          </w:tcPr>
          <w:p w14:paraId="43FB6D3F" w14:textId="77777777" w:rsidR="0055619B" w:rsidRPr="00360796" w:rsidRDefault="0055619B" w:rsidP="00360796">
            <w:pPr>
              <w:tabs>
                <w:tab w:val="left" w:pos="90"/>
              </w:tabs>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F9AD724" w14:textId="77777777" w:rsidR="0055619B" w:rsidRPr="00360796" w:rsidRDefault="0055619B" w:rsidP="00360796">
            <w:pPr>
              <w:tabs>
                <w:tab w:val="left" w:pos="90"/>
              </w:tabs>
              <w:snapToGrid w:val="0"/>
              <w:spacing w:before="0"/>
              <w:rPr>
                <w:rFonts w:eastAsia="TimesNewRomanPSMT" w:cs="Arial"/>
                <w:bCs/>
                <w:i/>
                <w:lang w:val="ru-RU"/>
              </w:rPr>
            </w:pPr>
            <w:r w:rsidRPr="00360796">
              <w:rPr>
                <w:rFonts w:eastAsia="TimesNewRomanPSMT" w:cs="Arial"/>
                <w:bCs/>
                <w:i/>
                <w:lang w:val="ru-RU"/>
              </w:rPr>
              <w:t xml:space="preserve">Врста правног лица: </w:t>
            </w:r>
            <w:r w:rsidR="008C4ABB" w:rsidRPr="00360796">
              <w:rPr>
                <w:rFonts w:eastAsia="TimesNewRomanPSMT" w:cs="Arial"/>
                <w:bCs/>
                <w:i/>
                <w:color w:val="00B0F0"/>
                <w:lang w:val="ru-RU"/>
              </w:rPr>
              <w:t>(микро, мало, средње, велико или</w:t>
            </w:r>
            <w:r w:rsidRPr="00360796">
              <w:rPr>
                <w:rFonts w:eastAsia="TimesNewRomanPSMT" w:cs="Arial"/>
                <w:bCs/>
                <w:i/>
                <w:color w:val="00B0F0"/>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3C3DF9" w14:textId="77777777" w:rsidR="0055619B" w:rsidRPr="00360796" w:rsidRDefault="0055619B" w:rsidP="00360796">
            <w:pPr>
              <w:tabs>
                <w:tab w:val="left" w:pos="90"/>
              </w:tabs>
              <w:snapToGrid w:val="0"/>
              <w:spacing w:before="0"/>
              <w:rPr>
                <w:rFonts w:eastAsia="TimesNewRomanPSMT" w:cs="Arial"/>
                <w:b/>
                <w:bCs/>
              </w:rPr>
            </w:pPr>
          </w:p>
        </w:tc>
      </w:tr>
      <w:tr w:rsidR="00343A18" w:rsidRPr="00360796" w14:paraId="22A1C696" w14:textId="77777777" w:rsidTr="008C4ABB">
        <w:tc>
          <w:tcPr>
            <w:tcW w:w="465" w:type="dxa"/>
            <w:tcBorders>
              <w:top w:val="single" w:sz="4" w:space="0" w:color="000000"/>
              <w:left w:val="single" w:sz="4" w:space="0" w:color="000000"/>
              <w:bottom w:val="single" w:sz="4" w:space="0" w:color="000000"/>
            </w:tcBorders>
            <w:shd w:val="clear" w:color="auto" w:fill="auto"/>
          </w:tcPr>
          <w:p w14:paraId="36565C2B" w14:textId="77777777" w:rsidR="00343A18" w:rsidRPr="00360796" w:rsidRDefault="00343A18" w:rsidP="00360796">
            <w:pPr>
              <w:tabs>
                <w:tab w:val="left" w:pos="90"/>
              </w:tabs>
              <w:snapToGrid w:val="0"/>
              <w:spacing w:before="0"/>
              <w:rPr>
                <w:rFonts w:eastAsia="TimesNewRomanPSMT" w:cs="Arial"/>
                <w:bCs/>
                <w:i/>
                <w:lang w:val="ru-RU"/>
              </w:rPr>
            </w:pPr>
          </w:p>
          <w:p w14:paraId="2A1AB98F" w14:textId="77777777" w:rsidR="00343A18" w:rsidRPr="00360796" w:rsidRDefault="00343A18" w:rsidP="00360796">
            <w:pPr>
              <w:tabs>
                <w:tab w:val="left" w:pos="90"/>
              </w:tabs>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E4D77EB" w14:textId="77777777" w:rsidR="00343A18" w:rsidRPr="00360796" w:rsidRDefault="00343A18" w:rsidP="00360796">
            <w:pPr>
              <w:tabs>
                <w:tab w:val="left" w:pos="90"/>
              </w:tabs>
              <w:spacing w:before="0"/>
              <w:rPr>
                <w:rFonts w:eastAsia="TimesNewRomanPSMT" w:cs="Arial"/>
                <w:b/>
                <w:bCs/>
              </w:rPr>
            </w:pPr>
            <w:r w:rsidRPr="003607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FE4B76" w14:textId="77777777" w:rsidR="00343A18" w:rsidRPr="00360796" w:rsidRDefault="00343A18" w:rsidP="00360796">
            <w:pPr>
              <w:tabs>
                <w:tab w:val="left" w:pos="90"/>
              </w:tabs>
              <w:snapToGrid w:val="0"/>
              <w:spacing w:before="0"/>
              <w:rPr>
                <w:rFonts w:eastAsia="TimesNewRomanPSMT" w:cs="Arial"/>
                <w:b/>
                <w:bCs/>
              </w:rPr>
            </w:pPr>
          </w:p>
        </w:tc>
      </w:tr>
      <w:tr w:rsidR="00343A18" w:rsidRPr="00360796" w14:paraId="2FD2D7FA" w14:textId="77777777" w:rsidTr="008C4ABB">
        <w:tc>
          <w:tcPr>
            <w:tcW w:w="465" w:type="dxa"/>
            <w:tcBorders>
              <w:top w:val="single" w:sz="4" w:space="0" w:color="000000"/>
              <w:left w:val="single" w:sz="4" w:space="0" w:color="000000"/>
              <w:bottom w:val="single" w:sz="4" w:space="0" w:color="000000"/>
            </w:tcBorders>
            <w:shd w:val="clear" w:color="auto" w:fill="auto"/>
          </w:tcPr>
          <w:p w14:paraId="334C1E5E" w14:textId="77777777" w:rsidR="00343A18" w:rsidRPr="00360796" w:rsidRDefault="00343A18" w:rsidP="00360796">
            <w:pPr>
              <w:tabs>
                <w:tab w:val="left" w:pos="90"/>
              </w:tabs>
              <w:snapToGrid w:val="0"/>
              <w:spacing w:before="0"/>
              <w:rPr>
                <w:rFonts w:eastAsia="TimesNewRomanPSMT" w:cs="Arial"/>
                <w:bCs/>
                <w:i/>
              </w:rPr>
            </w:pPr>
          </w:p>
          <w:p w14:paraId="0A35C6A1" w14:textId="77777777" w:rsidR="00343A18" w:rsidRPr="00360796" w:rsidRDefault="00343A18" w:rsidP="00360796">
            <w:pPr>
              <w:tabs>
                <w:tab w:val="left" w:pos="90"/>
              </w:tabs>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C11D718" w14:textId="77777777" w:rsidR="00343A18" w:rsidRPr="00360796" w:rsidRDefault="00343A18" w:rsidP="00360796">
            <w:pPr>
              <w:tabs>
                <w:tab w:val="left" w:pos="90"/>
              </w:tabs>
              <w:spacing w:before="0"/>
              <w:rPr>
                <w:rFonts w:eastAsia="TimesNewRomanPSMT" w:cs="Arial"/>
                <w:b/>
                <w:bCs/>
              </w:rPr>
            </w:pPr>
            <w:r w:rsidRPr="003607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758DEE" w14:textId="77777777" w:rsidR="00343A18" w:rsidRPr="00360796" w:rsidRDefault="00343A18" w:rsidP="00360796">
            <w:pPr>
              <w:tabs>
                <w:tab w:val="left" w:pos="90"/>
              </w:tabs>
              <w:snapToGrid w:val="0"/>
              <w:spacing w:before="0"/>
              <w:rPr>
                <w:rFonts w:eastAsia="TimesNewRomanPSMT" w:cs="Arial"/>
                <w:b/>
                <w:bCs/>
              </w:rPr>
            </w:pPr>
          </w:p>
        </w:tc>
      </w:tr>
      <w:tr w:rsidR="00343A18" w:rsidRPr="00360796" w14:paraId="4C04CBFB" w14:textId="77777777" w:rsidTr="008C4ABB">
        <w:tc>
          <w:tcPr>
            <w:tcW w:w="465" w:type="dxa"/>
            <w:tcBorders>
              <w:top w:val="single" w:sz="4" w:space="0" w:color="000000"/>
              <w:left w:val="single" w:sz="4" w:space="0" w:color="000000"/>
              <w:bottom w:val="single" w:sz="4" w:space="0" w:color="000000"/>
            </w:tcBorders>
            <w:shd w:val="clear" w:color="auto" w:fill="auto"/>
          </w:tcPr>
          <w:p w14:paraId="46B4569B" w14:textId="77777777" w:rsidR="00343A18" w:rsidRPr="00360796" w:rsidRDefault="00343A18" w:rsidP="00360796">
            <w:pPr>
              <w:tabs>
                <w:tab w:val="left" w:pos="90"/>
              </w:tabs>
              <w:snapToGrid w:val="0"/>
              <w:spacing w:before="0"/>
              <w:rPr>
                <w:rFonts w:eastAsia="TimesNewRomanPSMT" w:cs="Arial"/>
                <w:bCs/>
                <w:i/>
              </w:rPr>
            </w:pPr>
          </w:p>
          <w:p w14:paraId="0F6B4869" w14:textId="77777777" w:rsidR="00343A18" w:rsidRPr="00360796" w:rsidRDefault="00343A18" w:rsidP="00360796">
            <w:pPr>
              <w:tabs>
                <w:tab w:val="left" w:pos="90"/>
              </w:tabs>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1C59E4B" w14:textId="77777777" w:rsidR="00343A18" w:rsidRPr="00360796" w:rsidRDefault="00343A18" w:rsidP="00360796">
            <w:pPr>
              <w:tabs>
                <w:tab w:val="left" w:pos="90"/>
              </w:tabs>
              <w:spacing w:before="0"/>
              <w:rPr>
                <w:rFonts w:eastAsia="TimesNewRomanPSMT" w:cs="Arial"/>
                <w:b/>
                <w:bCs/>
              </w:rPr>
            </w:pPr>
            <w:r w:rsidRPr="003607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5654ED" w14:textId="77777777" w:rsidR="00343A18" w:rsidRPr="00360796" w:rsidRDefault="00343A18" w:rsidP="00360796">
            <w:pPr>
              <w:tabs>
                <w:tab w:val="left" w:pos="90"/>
              </w:tabs>
              <w:snapToGrid w:val="0"/>
              <w:spacing w:before="0"/>
              <w:rPr>
                <w:rFonts w:eastAsia="TimesNewRomanPSMT" w:cs="Arial"/>
                <w:b/>
                <w:bCs/>
              </w:rPr>
            </w:pPr>
          </w:p>
        </w:tc>
      </w:tr>
      <w:tr w:rsidR="00343A18" w:rsidRPr="00360796" w14:paraId="77E2CC9A" w14:textId="77777777" w:rsidTr="008C4ABB">
        <w:tc>
          <w:tcPr>
            <w:tcW w:w="465" w:type="dxa"/>
            <w:tcBorders>
              <w:top w:val="single" w:sz="4" w:space="0" w:color="000000"/>
              <w:left w:val="single" w:sz="4" w:space="0" w:color="000000"/>
              <w:bottom w:val="single" w:sz="4" w:space="0" w:color="000000"/>
            </w:tcBorders>
            <w:shd w:val="clear" w:color="auto" w:fill="auto"/>
          </w:tcPr>
          <w:p w14:paraId="6F124BC0" w14:textId="77777777" w:rsidR="00343A18" w:rsidRPr="00360796" w:rsidRDefault="00343A18" w:rsidP="00360796">
            <w:pPr>
              <w:tabs>
                <w:tab w:val="left" w:pos="90"/>
              </w:tabs>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BF0F059" w14:textId="77777777" w:rsidR="00343A18" w:rsidRPr="00360796" w:rsidRDefault="00343A18" w:rsidP="00360796">
            <w:pPr>
              <w:tabs>
                <w:tab w:val="left" w:pos="90"/>
              </w:tabs>
              <w:spacing w:before="0"/>
              <w:rPr>
                <w:rFonts w:eastAsia="TimesNewRomanPSMT" w:cs="Arial"/>
                <w:b/>
                <w:bCs/>
              </w:rPr>
            </w:pPr>
            <w:r w:rsidRPr="003607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4159E0" w14:textId="77777777" w:rsidR="00343A18" w:rsidRPr="00360796" w:rsidRDefault="00343A18" w:rsidP="00360796">
            <w:pPr>
              <w:tabs>
                <w:tab w:val="left" w:pos="90"/>
              </w:tabs>
              <w:snapToGrid w:val="0"/>
              <w:spacing w:before="0"/>
              <w:rPr>
                <w:rFonts w:eastAsia="TimesNewRomanPSMT" w:cs="Arial"/>
                <w:b/>
                <w:bCs/>
              </w:rPr>
            </w:pPr>
          </w:p>
          <w:p w14:paraId="4721D485" w14:textId="77777777" w:rsidR="008C4ABB" w:rsidRPr="00360796" w:rsidRDefault="008C4ABB" w:rsidP="00360796">
            <w:pPr>
              <w:tabs>
                <w:tab w:val="left" w:pos="90"/>
              </w:tabs>
              <w:snapToGrid w:val="0"/>
              <w:spacing w:before="0"/>
              <w:rPr>
                <w:rFonts w:eastAsia="TimesNewRomanPSMT" w:cs="Arial"/>
                <w:b/>
                <w:bCs/>
              </w:rPr>
            </w:pPr>
          </w:p>
        </w:tc>
      </w:tr>
      <w:tr w:rsidR="00343A18" w:rsidRPr="00360796" w14:paraId="05D5E77A" w14:textId="77777777" w:rsidTr="008C4ABB">
        <w:tc>
          <w:tcPr>
            <w:tcW w:w="465" w:type="dxa"/>
            <w:tcBorders>
              <w:top w:val="single" w:sz="4" w:space="0" w:color="000000"/>
              <w:left w:val="single" w:sz="4" w:space="0" w:color="000000"/>
              <w:bottom w:val="single" w:sz="4" w:space="0" w:color="000000"/>
            </w:tcBorders>
            <w:shd w:val="clear" w:color="auto" w:fill="auto"/>
          </w:tcPr>
          <w:p w14:paraId="52D02B6D" w14:textId="77777777" w:rsidR="00343A18" w:rsidRPr="00360796" w:rsidRDefault="00343A18" w:rsidP="00360796">
            <w:pPr>
              <w:tabs>
                <w:tab w:val="left" w:pos="90"/>
              </w:tabs>
              <w:spacing w:before="0"/>
              <w:rPr>
                <w:rFonts w:eastAsia="TimesNewRomanPSMT" w:cs="Arial"/>
                <w:bCs/>
                <w:i/>
                <w:lang w:val="ru-RU"/>
              </w:rPr>
            </w:pPr>
            <w:r w:rsidRPr="00360796">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171EDBA0" w14:textId="77777777" w:rsidR="00343A18" w:rsidRPr="00360796" w:rsidRDefault="00343A18" w:rsidP="00360796">
            <w:pPr>
              <w:tabs>
                <w:tab w:val="left" w:pos="90"/>
              </w:tabs>
              <w:spacing w:before="0"/>
              <w:rPr>
                <w:rFonts w:eastAsia="TimesNewRomanPSMT" w:cs="Arial"/>
                <w:b/>
                <w:bCs/>
                <w:lang w:val="ru-RU"/>
              </w:rPr>
            </w:pPr>
            <w:r w:rsidRPr="0036079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DC599A" w14:textId="77777777" w:rsidR="00343A18" w:rsidRPr="00360796" w:rsidRDefault="00343A18" w:rsidP="00360796">
            <w:pPr>
              <w:tabs>
                <w:tab w:val="left" w:pos="90"/>
              </w:tabs>
              <w:snapToGrid w:val="0"/>
              <w:spacing w:before="0"/>
              <w:rPr>
                <w:rFonts w:eastAsia="TimesNewRomanPSMT" w:cs="Arial"/>
                <w:b/>
                <w:bCs/>
                <w:lang w:val="ru-RU"/>
              </w:rPr>
            </w:pPr>
          </w:p>
          <w:p w14:paraId="41661F91" w14:textId="77777777" w:rsidR="008C4ABB" w:rsidRPr="00360796" w:rsidRDefault="008C4ABB" w:rsidP="00360796">
            <w:pPr>
              <w:tabs>
                <w:tab w:val="left" w:pos="90"/>
              </w:tabs>
              <w:snapToGrid w:val="0"/>
              <w:spacing w:before="0"/>
              <w:rPr>
                <w:rFonts w:eastAsia="TimesNewRomanPSMT" w:cs="Arial"/>
                <w:b/>
                <w:bCs/>
                <w:lang w:val="ru-RU"/>
              </w:rPr>
            </w:pPr>
          </w:p>
        </w:tc>
      </w:tr>
      <w:tr w:rsidR="0055619B" w:rsidRPr="00360796" w14:paraId="03F84EE1" w14:textId="77777777" w:rsidTr="008C4ABB">
        <w:trPr>
          <w:trHeight w:val="503"/>
        </w:trPr>
        <w:tc>
          <w:tcPr>
            <w:tcW w:w="465" w:type="dxa"/>
            <w:tcBorders>
              <w:top w:val="single" w:sz="4" w:space="0" w:color="000000"/>
              <w:left w:val="single" w:sz="4" w:space="0" w:color="000000"/>
              <w:bottom w:val="single" w:sz="4" w:space="0" w:color="000000"/>
            </w:tcBorders>
            <w:shd w:val="clear" w:color="auto" w:fill="auto"/>
          </w:tcPr>
          <w:p w14:paraId="7A1DF913" w14:textId="77777777" w:rsidR="0055619B" w:rsidRPr="00360796" w:rsidRDefault="0055619B" w:rsidP="00360796">
            <w:pPr>
              <w:tabs>
                <w:tab w:val="left" w:pos="90"/>
              </w:tabs>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AE95239" w14:textId="77777777" w:rsidR="0055619B" w:rsidRPr="00360796" w:rsidRDefault="0055619B" w:rsidP="00360796">
            <w:pPr>
              <w:tabs>
                <w:tab w:val="left" w:pos="90"/>
              </w:tabs>
              <w:snapToGrid w:val="0"/>
              <w:spacing w:before="0"/>
              <w:rPr>
                <w:rFonts w:eastAsia="TimesNewRomanPSMT" w:cs="Arial"/>
                <w:bCs/>
                <w:i/>
                <w:lang w:val="ru-RU"/>
              </w:rPr>
            </w:pPr>
            <w:r w:rsidRPr="00360796">
              <w:rPr>
                <w:rFonts w:eastAsia="TimesNewRomanPSMT" w:cs="Arial"/>
                <w:bCs/>
                <w:i/>
                <w:lang w:val="ru-RU"/>
              </w:rPr>
              <w:t xml:space="preserve">Врста правног лица: </w:t>
            </w:r>
            <w:r w:rsidRPr="00360796">
              <w:rPr>
                <w:rFonts w:eastAsia="TimesNewRomanPSMT" w:cs="Arial"/>
                <w:bCs/>
                <w:i/>
                <w:color w:val="00B0F0"/>
                <w:lang w:val="ru-RU"/>
              </w:rPr>
              <w:t>(микро, мало, средње, велико</w:t>
            </w:r>
            <w:r w:rsidR="008C4ABB" w:rsidRPr="00360796">
              <w:rPr>
                <w:rFonts w:eastAsia="TimesNewRomanPSMT" w:cs="Arial"/>
                <w:bCs/>
                <w:i/>
                <w:color w:val="00B0F0"/>
                <w:lang w:val="ru-RU"/>
              </w:rPr>
              <w:t xml:space="preserve"> или</w:t>
            </w:r>
            <w:r w:rsidRPr="00360796">
              <w:rPr>
                <w:rFonts w:eastAsia="TimesNewRomanPSMT" w:cs="Arial"/>
                <w:bCs/>
                <w:i/>
                <w:color w:val="00B0F0"/>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044C85" w14:textId="77777777" w:rsidR="0055619B" w:rsidRPr="00360796" w:rsidRDefault="0055619B" w:rsidP="00360796">
            <w:pPr>
              <w:tabs>
                <w:tab w:val="left" w:pos="90"/>
              </w:tabs>
              <w:snapToGrid w:val="0"/>
              <w:spacing w:before="0"/>
              <w:rPr>
                <w:rFonts w:eastAsia="TimesNewRomanPSMT" w:cs="Arial"/>
                <w:b/>
                <w:bCs/>
              </w:rPr>
            </w:pPr>
          </w:p>
        </w:tc>
      </w:tr>
      <w:tr w:rsidR="00343A18" w:rsidRPr="00360796" w14:paraId="5D9BE012" w14:textId="77777777" w:rsidTr="008C4ABB">
        <w:tc>
          <w:tcPr>
            <w:tcW w:w="465" w:type="dxa"/>
            <w:tcBorders>
              <w:top w:val="single" w:sz="4" w:space="0" w:color="000000"/>
              <w:left w:val="single" w:sz="4" w:space="0" w:color="000000"/>
              <w:bottom w:val="single" w:sz="4" w:space="0" w:color="000000"/>
            </w:tcBorders>
            <w:shd w:val="clear" w:color="auto" w:fill="auto"/>
          </w:tcPr>
          <w:p w14:paraId="67F6C8EE" w14:textId="77777777" w:rsidR="00343A18" w:rsidRPr="00360796" w:rsidRDefault="00343A18" w:rsidP="00360796">
            <w:pPr>
              <w:tabs>
                <w:tab w:val="left" w:pos="90"/>
              </w:tabs>
              <w:snapToGrid w:val="0"/>
              <w:spacing w:before="0"/>
              <w:rPr>
                <w:rFonts w:eastAsia="TimesNewRomanPSMT" w:cs="Arial"/>
                <w:bCs/>
                <w:i/>
                <w:lang w:val="ru-RU"/>
              </w:rPr>
            </w:pPr>
          </w:p>
          <w:p w14:paraId="01873F56" w14:textId="77777777" w:rsidR="00343A18" w:rsidRPr="00360796" w:rsidRDefault="00343A18" w:rsidP="00360796">
            <w:pPr>
              <w:tabs>
                <w:tab w:val="left" w:pos="90"/>
              </w:tabs>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C9576CC" w14:textId="77777777" w:rsidR="00343A18" w:rsidRPr="00360796" w:rsidRDefault="00343A18" w:rsidP="00360796">
            <w:pPr>
              <w:tabs>
                <w:tab w:val="left" w:pos="90"/>
              </w:tabs>
              <w:spacing w:before="0"/>
              <w:rPr>
                <w:rFonts w:eastAsia="TimesNewRomanPSMT" w:cs="Arial"/>
                <w:b/>
                <w:bCs/>
              </w:rPr>
            </w:pPr>
            <w:r w:rsidRPr="003607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FB3E8F" w14:textId="77777777" w:rsidR="00343A18" w:rsidRPr="00360796" w:rsidRDefault="00343A18" w:rsidP="00360796">
            <w:pPr>
              <w:tabs>
                <w:tab w:val="left" w:pos="90"/>
              </w:tabs>
              <w:snapToGrid w:val="0"/>
              <w:spacing w:before="0"/>
              <w:rPr>
                <w:rFonts w:eastAsia="TimesNewRomanPSMT" w:cs="Arial"/>
                <w:b/>
                <w:bCs/>
              </w:rPr>
            </w:pPr>
          </w:p>
        </w:tc>
      </w:tr>
      <w:tr w:rsidR="00343A18" w:rsidRPr="00360796" w14:paraId="1C7D9630" w14:textId="77777777" w:rsidTr="008C4ABB">
        <w:tc>
          <w:tcPr>
            <w:tcW w:w="465" w:type="dxa"/>
            <w:tcBorders>
              <w:top w:val="single" w:sz="4" w:space="0" w:color="000000"/>
              <w:left w:val="single" w:sz="4" w:space="0" w:color="000000"/>
              <w:bottom w:val="single" w:sz="4" w:space="0" w:color="000000"/>
            </w:tcBorders>
            <w:shd w:val="clear" w:color="auto" w:fill="auto"/>
          </w:tcPr>
          <w:p w14:paraId="3FEFF080" w14:textId="77777777" w:rsidR="00343A18" w:rsidRPr="00360796" w:rsidRDefault="00343A18" w:rsidP="00360796">
            <w:pPr>
              <w:tabs>
                <w:tab w:val="left" w:pos="90"/>
              </w:tabs>
              <w:snapToGrid w:val="0"/>
              <w:spacing w:before="0"/>
              <w:rPr>
                <w:rFonts w:eastAsia="TimesNewRomanPSMT" w:cs="Arial"/>
                <w:bCs/>
                <w:i/>
              </w:rPr>
            </w:pPr>
          </w:p>
          <w:p w14:paraId="72EA2FCB" w14:textId="77777777" w:rsidR="00343A18" w:rsidRPr="00360796" w:rsidRDefault="00343A18" w:rsidP="00360796">
            <w:pPr>
              <w:tabs>
                <w:tab w:val="left" w:pos="90"/>
              </w:tabs>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D388206" w14:textId="77777777" w:rsidR="00343A18" w:rsidRPr="00360796" w:rsidRDefault="00343A18" w:rsidP="00360796">
            <w:pPr>
              <w:tabs>
                <w:tab w:val="left" w:pos="90"/>
              </w:tabs>
              <w:spacing w:before="0"/>
              <w:rPr>
                <w:rFonts w:eastAsia="TimesNewRomanPSMT" w:cs="Arial"/>
                <w:b/>
                <w:bCs/>
              </w:rPr>
            </w:pPr>
            <w:r w:rsidRPr="003607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E0DCA6" w14:textId="77777777" w:rsidR="00343A18" w:rsidRPr="00360796" w:rsidRDefault="00343A18" w:rsidP="00360796">
            <w:pPr>
              <w:tabs>
                <w:tab w:val="left" w:pos="90"/>
              </w:tabs>
              <w:snapToGrid w:val="0"/>
              <w:spacing w:before="0"/>
              <w:rPr>
                <w:rFonts w:eastAsia="TimesNewRomanPSMT" w:cs="Arial"/>
                <w:b/>
                <w:bCs/>
              </w:rPr>
            </w:pPr>
          </w:p>
        </w:tc>
      </w:tr>
      <w:tr w:rsidR="00343A18" w:rsidRPr="00360796" w14:paraId="18C24657" w14:textId="77777777" w:rsidTr="008C4ABB">
        <w:tc>
          <w:tcPr>
            <w:tcW w:w="465" w:type="dxa"/>
            <w:tcBorders>
              <w:top w:val="single" w:sz="4" w:space="0" w:color="000000"/>
              <w:left w:val="single" w:sz="4" w:space="0" w:color="000000"/>
              <w:bottom w:val="single" w:sz="4" w:space="0" w:color="000000"/>
            </w:tcBorders>
            <w:shd w:val="clear" w:color="auto" w:fill="auto"/>
          </w:tcPr>
          <w:p w14:paraId="18F766AA" w14:textId="77777777" w:rsidR="00343A18" w:rsidRPr="00360796" w:rsidRDefault="00343A18" w:rsidP="00360796">
            <w:pPr>
              <w:tabs>
                <w:tab w:val="left" w:pos="90"/>
              </w:tabs>
              <w:snapToGrid w:val="0"/>
              <w:spacing w:before="0"/>
              <w:rPr>
                <w:rFonts w:eastAsia="TimesNewRomanPSMT" w:cs="Arial"/>
                <w:bCs/>
                <w:i/>
              </w:rPr>
            </w:pPr>
          </w:p>
          <w:p w14:paraId="662A3636" w14:textId="77777777" w:rsidR="00343A18" w:rsidRPr="00360796" w:rsidRDefault="00343A18" w:rsidP="00360796">
            <w:pPr>
              <w:tabs>
                <w:tab w:val="left" w:pos="90"/>
              </w:tabs>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C6EA721" w14:textId="77777777" w:rsidR="00343A18" w:rsidRPr="00360796" w:rsidRDefault="00343A18" w:rsidP="00360796">
            <w:pPr>
              <w:tabs>
                <w:tab w:val="left" w:pos="90"/>
              </w:tabs>
              <w:spacing w:before="0"/>
              <w:rPr>
                <w:rFonts w:eastAsia="TimesNewRomanPSMT" w:cs="Arial"/>
                <w:b/>
                <w:bCs/>
              </w:rPr>
            </w:pPr>
            <w:r w:rsidRPr="003607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0EA44F" w14:textId="77777777" w:rsidR="00343A18" w:rsidRPr="00360796" w:rsidRDefault="00343A18" w:rsidP="00360796">
            <w:pPr>
              <w:tabs>
                <w:tab w:val="left" w:pos="90"/>
              </w:tabs>
              <w:snapToGrid w:val="0"/>
              <w:spacing w:before="0"/>
              <w:rPr>
                <w:rFonts w:eastAsia="TimesNewRomanPSMT" w:cs="Arial"/>
                <w:b/>
                <w:bCs/>
              </w:rPr>
            </w:pPr>
          </w:p>
        </w:tc>
      </w:tr>
      <w:tr w:rsidR="00343A18" w:rsidRPr="00360796" w14:paraId="4B337068" w14:textId="77777777" w:rsidTr="008C4ABB">
        <w:tc>
          <w:tcPr>
            <w:tcW w:w="465" w:type="dxa"/>
            <w:tcBorders>
              <w:top w:val="single" w:sz="4" w:space="0" w:color="000000"/>
              <w:left w:val="single" w:sz="4" w:space="0" w:color="000000"/>
              <w:bottom w:val="single" w:sz="4" w:space="0" w:color="000000"/>
            </w:tcBorders>
            <w:shd w:val="clear" w:color="auto" w:fill="auto"/>
          </w:tcPr>
          <w:p w14:paraId="701130B3" w14:textId="77777777" w:rsidR="00343A18" w:rsidRPr="00360796" w:rsidRDefault="00343A18" w:rsidP="00360796">
            <w:pPr>
              <w:tabs>
                <w:tab w:val="left" w:pos="90"/>
              </w:tabs>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E862C9A" w14:textId="77777777" w:rsidR="00343A18" w:rsidRPr="00360796" w:rsidRDefault="00343A18" w:rsidP="00360796">
            <w:pPr>
              <w:tabs>
                <w:tab w:val="left" w:pos="90"/>
              </w:tabs>
              <w:spacing w:before="0"/>
              <w:rPr>
                <w:rFonts w:eastAsia="TimesNewRomanPSMT" w:cs="Arial"/>
                <w:b/>
                <w:bCs/>
              </w:rPr>
            </w:pPr>
            <w:r w:rsidRPr="003607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69E73C" w14:textId="77777777" w:rsidR="00343A18" w:rsidRPr="00360796" w:rsidRDefault="00343A18" w:rsidP="00360796">
            <w:pPr>
              <w:tabs>
                <w:tab w:val="left" w:pos="90"/>
              </w:tabs>
              <w:snapToGrid w:val="0"/>
              <w:spacing w:before="0"/>
              <w:rPr>
                <w:rFonts w:eastAsia="TimesNewRomanPSMT" w:cs="Arial"/>
                <w:b/>
                <w:bCs/>
              </w:rPr>
            </w:pPr>
          </w:p>
          <w:p w14:paraId="65D8DA16" w14:textId="77777777" w:rsidR="008C4ABB" w:rsidRPr="00360796" w:rsidRDefault="008C4ABB" w:rsidP="00360796">
            <w:pPr>
              <w:tabs>
                <w:tab w:val="left" w:pos="90"/>
              </w:tabs>
              <w:snapToGrid w:val="0"/>
              <w:spacing w:before="0"/>
              <w:rPr>
                <w:rFonts w:eastAsia="TimesNewRomanPSMT" w:cs="Arial"/>
                <w:b/>
                <w:bCs/>
              </w:rPr>
            </w:pPr>
          </w:p>
        </w:tc>
      </w:tr>
    </w:tbl>
    <w:p w14:paraId="0F6C2DA3" w14:textId="77777777" w:rsidR="00343A18" w:rsidRPr="00360796" w:rsidRDefault="00343A18" w:rsidP="00360796">
      <w:pPr>
        <w:tabs>
          <w:tab w:val="left" w:pos="90"/>
        </w:tabs>
        <w:spacing w:before="0"/>
        <w:rPr>
          <w:rFonts w:cs="Arial"/>
          <w:i/>
          <w:iCs/>
          <w:lang w:val="ru-RU"/>
        </w:rPr>
      </w:pPr>
      <w:r w:rsidRPr="00360796">
        <w:rPr>
          <w:rFonts w:cs="Arial"/>
          <w:b/>
          <w:bCs/>
          <w:i/>
          <w:iCs/>
          <w:u w:val="single"/>
        </w:rPr>
        <w:t>Напомена:</w:t>
      </w:r>
    </w:p>
    <w:p w14:paraId="441F7040" w14:textId="77777777" w:rsidR="00343A18" w:rsidRPr="00360796" w:rsidRDefault="00343A18" w:rsidP="00360796">
      <w:pPr>
        <w:tabs>
          <w:tab w:val="left" w:pos="90"/>
        </w:tabs>
        <w:spacing w:before="0"/>
        <w:rPr>
          <w:rFonts w:cs="Arial"/>
          <w:i/>
          <w:iCs/>
          <w:lang w:val="ru-RU"/>
        </w:rPr>
      </w:pPr>
      <w:r w:rsidRPr="00360796">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05221D46" w14:textId="77777777" w:rsidR="00F2311C" w:rsidRPr="00360796" w:rsidRDefault="00F2311C" w:rsidP="00360796">
      <w:pPr>
        <w:tabs>
          <w:tab w:val="left" w:pos="90"/>
        </w:tabs>
        <w:spacing w:before="0"/>
        <w:rPr>
          <w:rFonts w:cs="Arial"/>
          <w:i/>
          <w:iCs/>
          <w:lang w:val="ru-RU"/>
        </w:rPr>
      </w:pPr>
    </w:p>
    <w:p w14:paraId="08C9A7A0" w14:textId="77777777" w:rsidR="000E75A0" w:rsidRPr="00360796" w:rsidRDefault="00BA2C2D" w:rsidP="00360796">
      <w:pPr>
        <w:tabs>
          <w:tab w:val="left" w:pos="90"/>
        </w:tabs>
        <w:spacing w:before="0"/>
        <w:rPr>
          <w:rFonts w:eastAsia="TimesNewRomanPSMT" w:cs="Arial"/>
          <w:b/>
          <w:bCs/>
          <w:i/>
          <w:lang w:val="sr-Cyrl-CS"/>
        </w:rPr>
      </w:pPr>
      <w:r w:rsidRPr="00360796">
        <w:rPr>
          <w:rFonts w:eastAsia="TimesNewRomanPSMT" w:cs="Arial"/>
          <w:b/>
          <w:bCs/>
          <w:i/>
          <w:lang w:val="sr-Cyrl-CS"/>
        </w:rPr>
        <w:t xml:space="preserve">5) </w:t>
      </w:r>
      <w:r w:rsidR="000E75A0" w:rsidRPr="00360796">
        <w:rPr>
          <w:rFonts w:eastAsia="TimesNewRomanPSMT" w:cs="Arial"/>
          <w:b/>
          <w:bCs/>
          <w:i/>
          <w:lang w:val="sr-Cyrl-CS"/>
        </w:rPr>
        <w:t>ЦЕНА И КОМЕРЦИЈАЛНИ УСЛОВИ ПОНУДЕ</w:t>
      </w:r>
    </w:p>
    <w:p w14:paraId="3B306A82" w14:textId="77777777" w:rsidR="000E75A0" w:rsidRPr="00360796" w:rsidRDefault="000E75A0" w:rsidP="00360796">
      <w:pPr>
        <w:tabs>
          <w:tab w:val="left" w:pos="90"/>
        </w:tabs>
        <w:spacing w:before="0"/>
        <w:jc w:val="center"/>
        <w:rPr>
          <w:rFonts w:cs="Arial"/>
          <w:b/>
          <w:bCs/>
          <w:i/>
          <w:iCs/>
          <w:u w:val="single"/>
          <w:lang w:val="sr-Cyrl-CS"/>
        </w:rPr>
      </w:pPr>
      <w:r w:rsidRPr="00360796">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3793"/>
      </w:tblGrid>
      <w:tr w:rsidR="000E75A0" w:rsidRPr="00360796" w14:paraId="16842712" w14:textId="77777777" w:rsidTr="00922EDB">
        <w:trPr>
          <w:trHeight w:val="485"/>
        </w:trPr>
        <w:tc>
          <w:tcPr>
            <w:tcW w:w="5920" w:type="dxa"/>
            <w:shd w:val="clear" w:color="auto" w:fill="C6D9F1" w:themeFill="text2" w:themeFillTint="33"/>
            <w:vAlign w:val="center"/>
          </w:tcPr>
          <w:p w14:paraId="4B72DEB5" w14:textId="77777777" w:rsidR="000E75A0" w:rsidRPr="00360796" w:rsidRDefault="000E75A0" w:rsidP="00360796">
            <w:pPr>
              <w:tabs>
                <w:tab w:val="left" w:pos="90"/>
              </w:tabs>
              <w:spacing w:before="0"/>
              <w:jc w:val="center"/>
              <w:rPr>
                <w:rFonts w:cs="Arial"/>
                <w:b/>
                <w:bCs/>
                <w:i/>
                <w:iCs/>
                <w:lang w:val="sr-Cyrl-CS"/>
              </w:rPr>
            </w:pPr>
            <w:r w:rsidRPr="00360796">
              <w:rPr>
                <w:rFonts w:eastAsia="TimesNewRomanPSMT" w:cs="Arial"/>
                <w:b/>
                <w:bCs/>
              </w:rPr>
              <w:t xml:space="preserve">ПРЕДМЕТ </w:t>
            </w:r>
            <w:r w:rsidRPr="00360796">
              <w:rPr>
                <w:rFonts w:eastAsia="TimesNewRomanPSMT" w:cs="Arial"/>
                <w:b/>
                <w:bCs/>
                <w:lang w:val="sr-Cyrl-CS"/>
              </w:rPr>
              <w:t xml:space="preserve">И БРОЈ </w:t>
            </w:r>
            <w:r w:rsidRPr="00360796">
              <w:rPr>
                <w:rFonts w:eastAsia="TimesNewRomanPSMT" w:cs="Arial"/>
                <w:b/>
                <w:bCs/>
              </w:rPr>
              <w:t>НАБАВКЕ</w:t>
            </w:r>
          </w:p>
        </w:tc>
        <w:tc>
          <w:tcPr>
            <w:tcW w:w="4394" w:type="dxa"/>
            <w:shd w:val="clear" w:color="auto" w:fill="C6D9F1" w:themeFill="text2" w:themeFillTint="33"/>
            <w:vAlign w:val="center"/>
          </w:tcPr>
          <w:p w14:paraId="10D6ABA9" w14:textId="77777777" w:rsidR="000E75A0" w:rsidRPr="00360796" w:rsidRDefault="000E75A0" w:rsidP="00360796">
            <w:pPr>
              <w:tabs>
                <w:tab w:val="left" w:pos="90"/>
              </w:tabs>
              <w:spacing w:before="0"/>
              <w:jc w:val="center"/>
              <w:rPr>
                <w:rFonts w:cs="Arial"/>
                <w:b/>
                <w:bCs/>
                <w:i/>
                <w:iCs/>
                <w:lang w:val="sr-Cyrl-CS"/>
              </w:rPr>
            </w:pPr>
            <w:r w:rsidRPr="00360796">
              <w:rPr>
                <w:rFonts w:cs="Arial"/>
                <w:b/>
                <w:bCs/>
                <w:i/>
                <w:iCs/>
                <w:lang w:val="sr-Cyrl-CS"/>
              </w:rPr>
              <w:t xml:space="preserve">УКУПНА ЦЕНА </w:t>
            </w:r>
            <w:r w:rsidRPr="00360796">
              <w:rPr>
                <w:rFonts w:eastAsia="Arial Unicode MS" w:cs="Arial"/>
                <w:b/>
                <w:bCs/>
                <w:i/>
                <w:iCs/>
                <w:kern w:val="1"/>
                <w:lang w:val="sr-Cyrl-CS" w:eastAsia="ar-SA"/>
              </w:rPr>
              <w:t>дин</w:t>
            </w:r>
            <w:r w:rsidR="008C4ABB" w:rsidRPr="00360796">
              <w:rPr>
                <w:rFonts w:eastAsia="Arial Unicode MS" w:cs="Arial"/>
                <w:b/>
                <w:bCs/>
                <w:i/>
                <w:iCs/>
                <w:kern w:val="1"/>
                <w:lang w:val="sr-Cyrl-CS" w:eastAsia="ar-SA"/>
              </w:rPr>
              <w:t>ара</w:t>
            </w:r>
            <w:r w:rsidRPr="00360796">
              <w:rPr>
                <w:rFonts w:cs="Arial"/>
                <w:b/>
                <w:bCs/>
                <w:i/>
                <w:iCs/>
                <w:color w:val="00B0F0"/>
                <w:lang w:val="sr-Cyrl-CS"/>
              </w:rPr>
              <w:t xml:space="preserve"> </w:t>
            </w:r>
            <w:r w:rsidRPr="00360796">
              <w:rPr>
                <w:rFonts w:cs="Arial"/>
                <w:b/>
                <w:bCs/>
                <w:i/>
                <w:iCs/>
                <w:lang w:val="sr-Cyrl-CS"/>
              </w:rPr>
              <w:t>без ПДВ-а</w:t>
            </w:r>
          </w:p>
        </w:tc>
      </w:tr>
      <w:tr w:rsidR="000E75A0" w:rsidRPr="00360796" w14:paraId="2AE168A9" w14:textId="77777777" w:rsidTr="00AF3AF8">
        <w:trPr>
          <w:trHeight w:val="440"/>
        </w:trPr>
        <w:tc>
          <w:tcPr>
            <w:tcW w:w="5920" w:type="dxa"/>
            <w:vAlign w:val="center"/>
          </w:tcPr>
          <w:p w14:paraId="66DBAB9D" w14:textId="77777777" w:rsidR="000E75A0" w:rsidRPr="00360796" w:rsidRDefault="008C4ABB" w:rsidP="00360796">
            <w:pPr>
              <w:tabs>
                <w:tab w:val="left" w:pos="90"/>
              </w:tabs>
              <w:spacing w:before="0"/>
              <w:rPr>
                <w:rFonts w:cs="Arial"/>
                <w:b/>
                <w:i/>
                <w:lang w:val="sr-Cyrl-CS"/>
              </w:rPr>
            </w:pPr>
            <w:r w:rsidRPr="00360796">
              <w:rPr>
                <w:rFonts w:cs="Arial"/>
                <w:b/>
                <w:i/>
                <w:lang w:val="sr-Cyrl-CS"/>
              </w:rPr>
              <w:t>Одржавање УПС система ЈН/8300/0073/2017</w:t>
            </w:r>
          </w:p>
        </w:tc>
        <w:tc>
          <w:tcPr>
            <w:tcW w:w="4394" w:type="dxa"/>
          </w:tcPr>
          <w:p w14:paraId="14538A38" w14:textId="77777777" w:rsidR="000E75A0" w:rsidRPr="00360796" w:rsidRDefault="000E75A0" w:rsidP="00360796">
            <w:pPr>
              <w:tabs>
                <w:tab w:val="left" w:pos="90"/>
              </w:tabs>
              <w:spacing w:before="0"/>
              <w:jc w:val="center"/>
              <w:rPr>
                <w:rFonts w:cs="Arial"/>
                <w:b/>
                <w:bCs/>
                <w:i/>
                <w:iCs/>
                <w:lang w:val="sr-Cyrl-CS"/>
              </w:rPr>
            </w:pPr>
          </w:p>
          <w:p w14:paraId="63EA3433" w14:textId="77777777" w:rsidR="000E75A0" w:rsidRPr="00360796" w:rsidRDefault="000E75A0" w:rsidP="00360796">
            <w:pPr>
              <w:tabs>
                <w:tab w:val="left" w:pos="90"/>
              </w:tabs>
              <w:spacing w:before="0"/>
              <w:jc w:val="center"/>
              <w:rPr>
                <w:rFonts w:cs="Arial"/>
                <w:b/>
                <w:bCs/>
                <w:i/>
                <w:iCs/>
                <w:lang w:val="sr-Cyrl-CS"/>
              </w:rPr>
            </w:pPr>
          </w:p>
        </w:tc>
      </w:tr>
    </w:tbl>
    <w:p w14:paraId="2478F6F5" w14:textId="77777777" w:rsidR="000E75A0" w:rsidRPr="00360796" w:rsidRDefault="000E75A0" w:rsidP="00360796">
      <w:pPr>
        <w:tabs>
          <w:tab w:val="left" w:pos="90"/>
        </w:tabs>
        <w:spacing w:before="0"/>
        <w:jc w:val="center"/>
        <w:rPr>
          <w:rFonts w:cs="Arial"/>
          <w:b/>
          <w:bCs/>
          <w:i/>
          <w:iCs/>
          <w:u w:val="single"/>
          <w:lang w:val="sr-Cyrl-CS"/>
        </w:rPr>
      </w:pPr>
      <w:r w:rsidRPr="00360796">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2544"/>
      </w:tblGrid>
      <w:tr w:rsidR="000E75A0" w:rsidRPr="00360796" w14:paraId="48701A6F" w14:textId="77777777" w:rsidTr="00FD649B">
        <w:trPr>
          <w:trHeight w:val="647"/>
        </w:trPr>
        <w:tc>
          <w:tcPr>
            <w:tcW w:w="6475" w:type="dxa"/>
            <w:shd w:val="clear" w:color="auto" w:fill="C6D9F1" w:themeFill="text2" w:themeFillTint="33"/>
            <w:vAlign w:val="center"/>
          </w:tcPr>
          <w:p w14:paraId="4FA6ED7E" w14:textId="77777777" w:rsidR="000E75A0" w:rsidRPr="00360796" w:rsidRDefault="000E75A0" w:rsidP="00360796">
            <w:pPr>
              <w:tabs>
                <w:tab w:val="left" w:pos="90"/>
              </w:tabs>
              <w:spacing w:before="0"/>
              <w:jc w:val="center"/>
              <w:rPr>
                <w:rFonts w:cs="Arial"/>
                <w:b/>
                <w:bCs/>
                <w:i/>
                <w:iCs/>
                <w:lang w:val="sr-Cyrl-CS"/>
              </w:rPr>
            </w:pPr>
            <w:r w:rsidRPr="00360796">
              <w:rPr>
                <w:rFonts w:cs="Arial"/>
                <w:b/>
                <w:bCs/>
                <w:i/>
                <w:iCs/>
                <w:lang w:val="sr-Cyrl-CS"/>
              </w:rPr>
              <w:t>УСЛОВ НАРУЧИОЦА</w:t>
            </w:r>
          </w:p>
        </w:tc>
        <w:tc>
          <w:tcPr>
            <w:tcW w:w="2544" w:type="dxa"/>
            <w:shd w:val="clear" w:color="auto" w:fill="C6D9F1" w:themeFill="text2" w:themeFillTint="33"/>
            <w:vAlign w:val="center"/>
          </w:tcPr>
          <w:p w14:paraId="51F1E878" w14:textId="77777777" w:rsidR="000E75A0" w:rsidRPr="00360796" w:rsidRDefault="000E75A0" w:rsidP="00360796">
            <w:pPr>
              <w:tabs>
                <w:tab w:val="left" w:pos="90"/>
              </w:tabs>
              <w:spacing w:before="0"/>
              <w:jc w:val="center"/>
              <w:rPr>
                <w:rFonts w:cs="Arial"/>
                <w:b/>
                <w:bCs/>
                <w:i/>
                <w:iCs/>
                <w:lang w:val="sr-Cyrl-CS"/>
              </w:rPr>
            </w:pPr>
            <w:r w:rsidRPr="00360796">
              <w:rPr>
                <w:rFonts w:cs="Arial"/>
                <w:b/>
                <w:bCs/>
                <w:i/>
                <w:iCs/>
                <w:lang w:val="sr-Cyrl-CS"/>
              </w:rPr>
              <w:t>ПОНУДА ПОНУЂАЧА</w:t>
            </w:r>
          </w:p>
        </w:tc>
      </w:tr>
      <w:tr w:rsidR="000E75A0" w:rsidRPr="00360796" w14:paraId="5A1D11E8" w14:textId="77777777" w:rsidTr="00FD649B">
        <w:tc>
          <w:tcPr>
            <w:tcW w:w="6475" w:type="dxa"/>
            <w:vAlign w:val="center"/>
          </w:tcPr>
          <w:p w14:paraId="0FB3022C" w14:textId="77777777" w:rsidR="000E75A0" w:rsidRPr="00360796" w:rsidRDefault="000E75A0" w:rsidP="00360796">
            <w:pPr>
              <w:tabs>
                <w:tab w:val="left" w:pos="90"/>
              </w:tabs>
              <w:spacing w:before="0"/>
              <w:jc w:val="center"/>
              <w:rPr>
                <w:rFonts w:cs="Arial"/>
                <w:b/>
                <w:bCs/>
                <w:i/>
                <w:iCs/>
                <w:lang w:val="sr-Cyrl-CS"/>
              </w:rPr>
            </w:pPr>
            <w:r w:rsidRPr="00360796">
              <w:rPr>
                <w:rFonts w:cs="Arial"/>
                <w:b/>
                <w:bCs/>
                <w:i/>
                <w:iCs/>
                <w:lang w:val="sr-Cyrl-CS"/>
              </w:rPr>
              <w:t>РОК И НАЧИН ПЛАЋАЊА:</w:t>
            </w:r>
          </w:p>
          <w:p w14:paraId="61671066" w14:textId="77777777" w:rsidR="000E75A0" w:rsidRPr="00360796" w:rsidRDefault="008C4ABB" w:rsidP="00360796">
            <w:pPr>
              <w:tabs>
                <w:tab w:val="left" w:pos="90"/>
              </w:tabs>
              <w:suppressAutoHyphens/>
              <w:spacing w:before="0"/>
              <w:contextualSpacing/>
              <w:rPr>
                <w:rFonts w:cs="Arial"/>
                <w:b/>
                <w:bCs/>
                <w:i/>
                <w:iCs/>
                <w:lang w:val="sr-Cyrl-CS"/>
              </w:rPr>
            </w:pPr>
            <w:r w:rsidRPr="00360796">
              <w:rPr>
                <w:rFonts w:eastAsia="Calibri" w:cs="Arial"/>
              </w:rPr>
              <w:t>Пла</w:t>
            </w:r>
            <w:r w:rsidRPr="00360796">
              <w:rPr>
                <w:rFonts w:eastAsia="Calibri" w:cs="Arial"/>
                <w:spacing w:val="1"/>
              </w:rPr>
              <w:t>ћ</w:t>
            </w:r>
            <w:r w:rsidRPr="00360796">
              <w:rPr>
                <w:rFonts w:eastAsia="Calibri" w:cs="Arial"/>
              </w:rPr>
              <w:t>а</w:t>
            </w:r>
            <w:r w:rsidRPr="00360796">
              <w:rPr>
                <w:rFonts w:eastAsia="Calibri" w:cs="Arial"/>
                <w:spacing w:val="-1"/>
              </w:rPr>
              <w:t>њ</w:t>
            </w:r>
            <w:r w:rsidRPr="00360796">
              <w:rPr>
                <w:rFonts w:eastAsia="Calibri" w:cs="Arial"/>
              </w:rPr>
              <w:t>е</w:t>
            </w:r>
            <w:r w:rsidRPr="00360796">
              <w:rPr>
                <w:rFonts w:eastAsia="Calibri" w:cs="Arial"/>
                <w:spacing w:val="4"/>
              </w:rPr>
              <w:t xml:space="preserve"> </w:t>
            </w:r>
            <w:r w:rsidRPr="00360796">
              <w:rPr>
                <w:rFonts w:eastAsia="Calibri" w:cs="Arial"/>
              </w:rPr>
              <w:t>извршених</w:t>
            </w:r>
            <w:r w:rsidRPr="00360796">
              <w:rPr>
                <w:rFonts w:eastAsia="Calibri" w:cs="Arial"/>
                <w:spacing w:val="17"/>
              </w:rPr>
              <w:t xml:space="preserve"> </w:t>
            </w:r>
            <w:r w:rsidRPr="00360796">
              <w:rPr>
                <w:rFonts w:eastAsia="Calibri" w:cs="Arial"/>
                <w:spacing w:val="-3"/>
              </w:rPr>
              <w:t>у</w:t>
            </w:r>
            <w:r w:rsidRPr="00360796">
              <w:rPr>
                <w:rFonts w:eastAsia="Calibri" w:cs="Arial"/>
              </w:rPr>
              <w:t>с</w:t>
            </w:r>
            <w:r w:rsidRPr="00360796">
              <w:rPr>
                <w:rFonts w:eastAsia="Calibri" w:cs="Arial"/>
                <w:spacing w:val="1"/>
              </w:rPr>
              <w:t>л</w:t>
            </w:r>
            <w:r w:rsidRPr="00360796">
              <w:rPr>
                <w:rFonts w:eastAsia="Calibri" w:cs="Arial"/>
              </w:rPr>
              <w:t>у</w:t>
            </w:r>
            <w:r w:rsidRPr="00360796">
              <w:rPr>
                <w:rFonts w:eastAsia="Calibri" w:cs="Arial"/>
                <w:spacing w:val="-2"/>
              </w:rPr>
              <w:t>г</w:t>
            </w:r>
            <w:r w:rsidRPr="00360796">
              <w:rPr>
                <w:rFonts w:eastAsia="Calibri" w:cs="Arial"/>
              </w:rPr>
              <w:t>а</w:t>
            </w:r>
            <w:r w:rsidRPr="00360796">
              <w:rPr>
                <w:rFonts w:eastAsia="Calibri" w:cs="Arial"/>
                <w:spacing w:val="20"/>
              </w:rPr>
              <w:t xml:space="preserve"> </w:t>
            </w:r>
            <w:r w:rsidRPr="00360796">
              <w:rPr>
                <w:rFonts w:eastAsia="Calibri" w:cs="Arial"/>
              </w:rPr>
              <w:t>на</w:t>
            </w:r>
            <w:r w:rsidRPr="00360796">
              <w:rPr>
                <w:rFonts w:eastAsia="Calibri" w:cs="Arial"/>
                <w:spacing w:val="19"/>
              </w:rPr>
              <w:t xml:space="preserve"> </w:t>
            </w:r>
            <w:r w:rsidRPr="00360796">
              <w:rPr>
                <w:rFonts w:eastAsia="Calibri" w:cs="Arial"/>
              </w:rPr>
              <w:t>осно</w:t>
            </w:r>
            <w:r w:rsidRPr="00360796">
              <w:rPr>
                <w:rFonts w:eastAsia="Calibri" w:cs="Arial"/>
                <w:spacing w:val="2"/>
              </w:rPr>
              <w:t>в</w:t>
            </w:r>
            <w:r w:rsidRPr="00360796">
              <w:rPr>
                <w:rFonts w:eastAsia="Calibri" w:cs="Arial"/>
              </w:rPr>
              <w:t>у</w:t>
            </w:r>
            <w:r w:rsidRPr="00360796">
              <w:rPr>
                <w:rFonts w:eastAsia="Calibri" w:cs="Arial"/>
                <w:spacing w:val="17"/>
              </w:rPr>
              <w:t xml:space="preserve"> </w:t>
            </w:r>
            <w:r w:rsidRPr="00360796">
              <w:rPr>
                <w:rFonts w:eastAsia="Calibri" w:cs="Arial"/>
              </w:rPr>
              <w:t>св</w:t>
            </w:r>
            <w:r w:rsidRPr="00360796">
              <w:rPr>
                <w:rFonts w:eastAsia="Calibri" w:cs="Arial"/>
                <w:spacing w:val="2"/>
              </w:rPr>
              <w:t>а</w:t>
            </w:r>
            <w:r w:rsidRPr="00360796">
              <w:rPr>
                <w:rFonts w:eastAsia="Calibri" w:cs="Arial"/>
              </w:rPr>
              <w:t>ке</w:t>
            </w:r>
            <w:r w:rsidRPr="00360796">
              <w:rPr>
                <w:rFonts w:eastAsia="Calibri" w:cs="Arial"/>
                <w:spacing w:val="20"/>
              </w:rPr>
              <w:t xml:space="preserve"> </w:t>
            </w:r>
            <w:r w:rsidRPr="00360796">
              <w:rPr>
                <w:rFonts w:eastAsia="Calibri" w:cs="Arial"/>
              </w:rPr>
              <w:t>поје</w:t>
            </w:r>
            <w:r w:rsidRPr="00360796">
              <w:rPr>
                <w:rFonts w:eastAsia="Calibri" w:cs="Arial"/>
                <w:spacing w:val="-1"/>
              </w:rPr>
              <w:t>д</w:t>
            </w:r>
            <w:r w:rsidRPr="00360796">
              <w:rPr>
                <w:rFonts w:eastAsia="Calibri" w:cs="Arial"/>
              </w:rPr>
              <w:t>иначно</w:t>
            </w:r>
            <w:r w:rsidRPr="00360796">
              <w:rPr>
                <w:rFonts w:eastAsia="Calibri" w:cs="Arial"/>
                <w:spacing w:val="20"/>
              </w:rPr>
              <w:t xml:space="preserve"> </w:t>
            </w:r>
            <w:r w:rsidRPr="00360796">
              <w:rPr>
                <w:rFonts w:eastAsia="Calibri" w:cs="Arial"/>
              </w:rPr>
              <w:t>из</w:t>
            </w:r>
            <w:r w:rsidRPr="00360796">
              <w:rPr>
                <w:rFonts w:eastAsia="Calibri" w:cs="Arial"/>
                <w:spacing w:val="-1"/>
              </w:rPr>
              <w:t>д</w:t>
            </w:r>
            <w:r w:rsidRPr="00360796">
              <w:rPr>
                <w:rFonts w:eastAsia="Calibri" w:cs="Arial"/>
              </w:rPr>
              <w:t>а</w:t>
            </w:r>
            <w:r w:rsidRPr="00360796">
              <w:rPr>
                <w:rFonts w:eastAsia="Calibri" w:cs="Arial"/>
                <w:spacing w:val="-2"/>
              </w:rPr>
              <w:t>т</w:t>
            </w:r>
            <w:r w:rsidRPr="00360796">
              <w:rPr>
                <w:rFonts w:eastAsia="Calibri" w:cs="Arial"/>
              </w:rPr>
              <w:t>е</w:t>
            </w:r>
            <w:r w:rsidRPr="00360796">
              <w:rPr>
                <w:rFonts w:eastAsia="Calibri" w:cs="Arial"/>
                <w:spacing w:val="20"/>
              </w:rPr>
              <w:t xml:space="preserve"> </w:t>
            </w:r>
            <w:r w:rsidRPr="00360796">
              <w:rPr>
                <w:rFonts w:eastAsia="Calibri" w:cs="Arial"/>
              </w:rPr>
              <w:t>На</w:t>
            </w:r>
            <w:r w:rsidRPr="00360796">
              <w:rPr>
                <w:rFonts w:eastAsia="Calibri" w:cs="Arial"/>
                <w:spacing w:val="1"/>
              </w:rPr>
              <w:t>р</w:t>
            </w:r>
            <w:r w:rsidRPr="00360796">
              <w:rPr>
                <w:rFonts w:eastAsia="Calibri" w:cs="Arial"/>
                <w:spacing w:val="-3"/>
              </w:rPr>
              <w:t>у</w:t>
            </w:r>
            <w:r w:rsidRPr="00360796">
              <w:rPr>
                <w:rFonts w:eastAsia="Calibri" w:cs="Arial"/>
              </w:rPr>
              <w:t>џ</w:t>
            </w:r>
            <w:r w:rsidRPr="00360796">
              <w:rPr>
                <w:rFonts w:eastAsia="Calibri" w:cs="Arial"/>
                <w:spacing w:val="-2"/>
              </w:rPr>
              <w:t>б</w:t>
            </w:r>
            <w:r w:rsidRPr="00360796">
              <w:rPr>
                <w:rFonts w:eastAsia="Calibri" w:cs="Arial"/>
              </w:rPr>
              <w:t>ени</w:t>
            </w:r>
            <w:r w:rsidRPr="00360796">
              <w:rPr>
                <w:rFonts w:eastAsia="Calibri" w:cs="Arial"/>
                <w:spacing w:val="-1"/>
              </w:rPr>
              <w:t>ц</w:t>
            </w:r>
            <w:r w:rsidRPr="00360796">
              <w:rPr>
                <w:rFonts w:eastAsia="Calibri" w:cs="Arial"/>
              </w:rPr>
              <w:t>е,</w:t>
            </w:r>
            <w:r w:rsidRPr="00360796">
              <w:rPr>
                <w:rFonts w:eastAsia="Calibri" w:cs="Arial"/>
                <w:spacing w:val="27"/>
              </w:rPr>
              <w:t xml:space="preserve"> </w:t>
            </w:r>
            <w:r w:rsidRPr="00360796">
              <w:rPr>
                <w:rFonts w:eastAsia="Calibri" w:cs="Arial"/>
                <w:lang w:val="sr-Cyrl-RS"/>
              </w:rPr>
              <w:t>Корисник</w:t>
            </w:r>
            <w:r w:rsidRPr="00360796">
              <w:rPr>
                <w:rFonts w:eastAsia="Calibri" w:cs="Arial"/>
              </w:rPr>
              <w:t xml:space="preserve"> </w:t>
            </w:r>
            <w:r w:rsidRPr="00360796">
              <w:rPr>
                <w:rFonts w:eastAsia="Calibri" w:cs="Arial"/>
                <w:spacing w:val="-3"/>
              </w:rPr>
              <w:t>у</w:t>
            </w:r>
            <w:r w:rsidRPr="00360796">
              <w:rPr>
                <w:rFonts w:eastAsia="Calibri" w:cs="Arial"/>
              </w:rPr>
              <w:t>с</w:t>
            </w:r>
            <w:r w:rsidRPr="00360796">
              <w:rPr>
                <w:rFonts w:eastAsia="Calibri" w:cs="Arial"/>
                <w:spacing w:val="1"/>
              </w:rPr>
              <w:t>л</w:t>
            </w:r>
            <w:r w:rsidRPr="00360796">
              <w:rPr>
                <w:rFonts w:eastAsia="Calibri" w:cs="Arial"/>
              </w:rPr>
              <w:t>у</w:t>
            </w:r>
            <w:r w:rsidRPr="00360796">
              <w:rPr>
                <w:rFonts w:eastAsia="Calibri" w:cs="Arial"/>
                <w:spacing w:val="-2"/>
              </w:rPr>
              <w:t>г</w:t>
            </w:r>
            <w:r w:rsidRPr="00360796">
              <w:rPr>
                <w:rFonts w:eastAsia="Calibri" w:cs="Arial"/>
              </w:rPr>
              <w:t>е</w:t>
            </w:r>
            <w:r w:rsidRPr="00360796">
              <w:rPr>
                <w:rFonts w:eastAsia="Calibri" w:cs="Arial"/>
                <w:spacing w:val="33"/>
              </w:rPr>
              <w:t xml:space="preserve"> </w:t>
            </w:r>
            <w:r w:rsidRPr="00360796">
              <w:rPr>
                <w:rFonts w:eastAsia="Calibri" w:cs="Arial"/>
              </w:rPr>
              <w:t>ће</w:t>
            </w:r>
            <w:r w:rsidRPr="00360796">
              <w:rPr>
                <w:rFonts w:eastAsia="Calibri" w:cs="Arial"/>
                <w:spacing w:val="32"/>
              </w:rPr>
              <w:t xml:space="preserve"> </w:t>
            </w:r>
            <w:r w:rsidRPr="00360796">
              <w:rPr>
                <w:rFonts w:eastAsia="Calibri" w:cs="Arial"/>
              </w:rPr>
              <w:t>извршити</w:t>
            </w:r>
            <w:r w:rsidRPr="00360796">
              <w:rPr>
                <w:rFonts w:eastAsia="Calibri" w:cs="Arial"/>
                <w:spacing w:val="31"/>
              </w:rPr>
              <w:t xml:space="preserve"> </w:t>
            </w:r>
            <w:r w:rsidRPr="00360796">
              <w:rPr>
                <w:rFonts w:eastAsia="Calibri" w:cs="Arial"/>
              </w:rPr>
              <w:t>на</w:t>
            </w:r>
            <w:r w:rsidRPr="00360796">
              <w:rPr>
                <w:rFonts w:eastAsia="Calibri" w:cs="Arial"/>
                <w:spacing w:val="31"/>
              </w:rPr>
              <w:t xml:space="preserve"> </w:t>
            </w:r>
            <w:r w:rsidRPr="00360796">
              <w:rPr>
                <w:rFonts w:eastAsia="Calibri" w:cs="Arial"/>
              </w:rPr>
              <w:t>т</w:t>
            </w:r>
            <w:r w:rsidRPr="00360796">
              <w:rPr>
                <w:rFonts w:eastAsia="Calibri" w:cs="Arial"/>
                <w:spacing w:val="1"/>
              </w:rPr>
              <w:t>е</w:t>
            </w:r>
            <w:r w:rsidRPr="00360796">
              <w:rPr>
                <w:rFonts w:eastAsia="Calibri" w:cs="Arial"/>
              </w:rPr>
              <w:t>к</w:t>
            </w:r>
            <w:r w:rsidRPr="00360796">
              <w:rPr>
                <w:rFonts w:eastAsia="Calibri" w:cs="Arial"/>
                <w:spacing w:val="-2"/>
              </w:rPr>
              <w:t>у</w:t>
            </w:r>
            <w:r w:rsidRPr="00360796">
              <w:rPr>
                <w:rFonts w:eastAsia="Calibri" w:cs="Arial"/>
              </w:rPr>
              <w:t>ћи</w:t>
            </w:r>
            <w:r w:rsidRPr="00360796">
              <w:rPr>
                <w:rFonts w:eastAsia="Calibri" w:cs="Arial"/>
                <w:spacing w:val="31"/>
              </w:rPr>
              <w:t xml:space="preserve"> </w:t>
            </w:r>
            <w:r w:rsidRPr="00360796">
              <w:rPr>
                <w:rFonts w:eastAsia="Calibri" w:cs="Arial"/>
              </w:rPr>
              <w:t>рач</w:t>
            </w:r>
            <w:r w:rsidRPr="00360796">
              <w:rPr>
                <w:rFonts w:eastAsia="Calibri" w:cs="Arial"/>
                <w:spacing w:val="-3"/>
              </w:rPr>
              <w:t>у</w:t>
            </w:r>
            <w:r w:rsidRPr="00360796">
              <w:rPr>
                <w:rFonts w:eastAsia="Calibri" w:cs="Arial"/>
              </w:rPr>
              <w:t>н</w:t>
            </w:r>
            <w:r w:rsidRPr="00360796">
              <w:rPr>
                <w:rFonts w:eastAsia="Calibri" w:cs="Arial"/>
                <w:spacing w:val="33"/>
              </w:rPr>
              <w:t xml:space="preserve"> </w:t>
            </w:r>
            <w:r w:rsidRPr="00360796">
              <w:rPr>
                <w:rFonts w:eastAsia="Calibri" w:cs="Arial"/>
              </w:rPr>
              <w:t>П</w:t>
            </w:r>
            <w:r w:rsidRPr="00360796">
              <w:rPr>
                <w:rFonts w:eastAsia="Calibri" w:cs="Arial"/>
                <w:spacing w:val="3"/>
              </w:rPr>
              <w:t>р</w:t>
            </w:r>
            <w:r w:rsidRPr="00360796">
              <w:rPr>
                <w:rFonts w:eastAsia="Calibri" w:cs="Arial"/>
              </w:rPr>
              <w:t>ужао</w:t>
            </w:r>
            <w:r w:rsidRPr="00360796">
              <w:rPr>
                <w:rFonts w:eastAsia="Calibri" w:cs="Arial"/>
                <w:spacing w:val="-1"/>
              </w:rPr>
              <w:t>ц</w:t>
            </w:r>
            <w:r w:rsidRPr="00360796">
              <w:rPr>
                <w:rFonts w:eastAsia="Calibri" w:cs="Arial"/>
              </w:rPr>
              <w:t>а</w:t>
            </w:r>
            <w:r w:rsidRPr="00360796">
              <w:rPr>
                <w:rFonts w:eastAsia="Calibri" w:cs="Arial"/>
                <w:spacing w:val="32"/>
              </w:rPr>
              <w:t xml:space="preserve"> </w:t>
            </w:r>
            <w:r w:rsidRPr="00360796">
              <w:rPr>
                <w:rFonts w:eastAsia="Calibri" w:cs="Arial"/>
                <w:spacing w:val="-3"/>
              </w:rPr>
              <w:t>у</w:t>
            </w:r>
            <w:r w:rsidRPr="00360796">
              <w:rPr>
                <w:rFonts w:eastAsia="Calibri" w:cs="Arial"/>
              </w:rPr>
              <w:t>с</w:t>
            </w:r>
            <w:r w:rsidRPr="00360796">
              <w:rPr>
                <w:rFonts w:eastAsia="Calibri" w:cs="Arial"/>
                <w:spacing w:val="1"/>
              </w:rPr>
              <w:t>л</w:t>
            </w:r>
            <w:r w:rsidRPr="00360796">
              <w:rPr>
                <w:rFonts w:eastAsia="Calibri" w:cs="Arial"/>
                <w:spacing w:val="-3"/>
              </w:rPr>
              <w:t>у</w:t>
            </w:r>
            <w:r w:rsidRPr="00360796">
              <w:rPr>
                <w:rFonts w:eastAsia="Calibri" w:cs="Arial"/>
                <w:spacing w:val="-2"/>
              </w:rPr>
              <w:t>г</w:t>
            </w:r>
            <w:r w:rsidRPr="00360796">
              <w:rPr>
                <w:rFonts w:eastAsia="Calibri" w:cs="Arial"/>
                <w:spacing w:val="2"/>
              </w:rPr>
              <w:t>е</w:t>
            </w:r>
            <w:r w:rsidRPr="00360796">
              <w:rPr>
                <w:rFonts w:eastAsia="Calibri" w:cs="Arial"/>
                <w:spacing w:val="2"/>
                <w:lang w:val="sr-Cyrl-RS"/>
              </w:rPr>
              <w:t xml:space="preserve"> </w:t>
            </w:r>
            <w:r w:rsidRPr="00360796">
              <w:rPr>
                <w:rFonts w:eastAsia="Calibri" w:cs="Arial"/>
              </w:rPr>
              <w:t>100% укупне вредности услуге са припадајућим порезом на додату вредност,</w:t>
            </w:r>
            <w:r w:rsidRPr="00360796">
              <w:rPr>
                <w:rFonts w:eastAsia="Calibri" w:cs="Arial"/>
                <w:spacing w:val="34"/>
              </w:rPr>
              <w:t xml:space="preserve"> </w:t>
            </w:r>
            <w:r w:rsidRPr="00360796">
              <w:rPr>
                <w:rFonts w:eastAsia="Calibri" w:cs="Arial"/>
              </w:rPr>
              <w:t>у року до 45 (словима: четрдесетпет) дана од дана пријема, а</w:t>
            </w:r>
            <w:r w:rsidRPr="00360796">
              <w:rPr>
                <w:rFonts w:eastAsia="Calibri" w:cs="Arial"/>
                <w:spacing w:val="20"/>
              </w:rPr>
              <w:t xml:space="preserve"> </w:t>
            </w:r>
            <w:r w:rsidRPr="00360796">
              <w:rPr>
                <w:rFonts w:eastAsia="Calibri" w:cs="Arial"/>
              </w:rPr>
              <w:t>на</w:t>
            </w:r>
            <w:r w:rsidRPr="00360796">
              <w:rPr>
                <w:rFonts w:eastAsia="Calibri" w:cs="Arial"/>
                <w:spacing w:val="-2"/>
              </w:rPr>
              <w:t>к</w:t>
            </w:r>
            <w:r w:rsidRPr="00360796">
              <w:rPr>
                <w:rFonts w:eastAsia="Calibri" w:cs="Arial"/>
              </w:rPr>
              <w:t>он</w:t>
            </w:r>
            <w:r w:rsidRPr="00360796">
              <w:rPr>
                <w:rFonts w:eastAsia="Calibri" w:cs="Arial"/>
                <w:spacing w:val="18"/>
              </w:rPr>
              <w:t xml:space="preserve"> </w:t>
            </w:r>
            <w:r w:rsidRPr="00360796">
              <w:rPr>
                <w:rFonts w:eastAsia="Calibri" w:cs="Arial"/>
              </w:rPr>
              <w:t>потписива</w:t>
            </w:r>
            <w:r w:rsidRPr="00360796">
              <w:rPr>
                <w:rFonts w:eastAsia="Calibri" w:cs="Arial"/>
                <w:spacing w:val="-1"/>
              </w:rPr>
              <w:t>њ</w:t>
            </w:r>
            <w:r w:rsidRPr="00360796">
              <w:rPr>
                <w:rFonts w:eastAsia="Calibri" w:cs="Arial"/>
              </w:rPr>
              <w:t>а</w:t>
            </w:r>
            <w:r w:rsidRPr="00360796">
              <w:rPr>
                <w:rFonts w:eastAsia="Calibri" w:cs="Arial"/>
                <w:spacing w:val="20"/>
              </w:rPr>
              <w:t xml:space="preserve"> </w:t>
            </w:r>
            <w:r w:rsidRPr="00360796">
              <w:rPr>
                <w:rFonts w:eastAsia="Calibri" w:cs="Arial"/>
                <w:spacing w:val="-1"/>
              </w:rPr>
              <w:t>З</w:t>
            </w:r>
            <w:r w:rsidRPr="00360796">
              <w:rPr>
                <w:rFonts w:eastAsia="Calibri" w:cs="Arial"/>
              </w:rPr>
              <w:t>а</w:t>
            </w:r>
            <w:r w:rsidRPr="00360796">
              <w:rPr>
                <w:rFonts w:eastAsia="Calibri" w:cs="Arial"/>
                <w:spacing w:val="-3"/>
              </w:rPr>
              <w:t>п</w:t>
            </w:r>
            <w:r w:rsidRPr="00360796">
              <w:rPr>
                <w:rFonts w:eastAsia="Calibri" w:cs="Arial"/>
              </w:rPr>
              <w:t>исника</w:t>
            </w:r>
            <w:r w:rsidRPr="00360796">
              <w:rPr>
                <w:rFonts w:eastAsia="Calibri" w:cs="Arial"/>
                <w:spacing w:val="20"/>
              </w:rPr>
              <w:t xml:space="preserve"> </w:t>
            </w:r>
            <w:r w:rsidRPr="00360796">
              <w:rPr>
                <w:rFonts w:eastAsia="Calibri" w:cs="Arial"/>
              </w:rPr>
              <w:t>о</w:t>
            </w:r>
            <w:r w:rsidRPr="00360796">
              <w:rPr>
                <w:rFonts w:eastAsia="Calibri" w:cs="Arial"/>
                <w:spacing w:val="20"/>
              </w:rPr>
              <w:t xml:space="preserve"> </w:t>
            </w:r>
            <w:r w:rsidRPr="00360796">
              <w:rPr>
                <w:rFonts w:eastAsia="Calibri" w:cs="Arial"/>
              </w:rPr>
              <w:t>п</w:t>
            </w:r>
            <w:r w:rsidRPr="00360796">
              <w:rPr>
                <w:rFonts w:eastAsia="Calibri" w:cs="Arial"/>
                <w:spacing w:val="-2"/>
              </w:rPr>
              <w:t>р</w:t>
            </w:r>
            <w:r w:rsidRPr="00360796">
              <w:rPr>
                <w:rFonts w:eastAsia="Calibri" w:cs="Arial"/>
              </w:rPr>
              <w:t>ијему</w:t>
            </w:r>
            <w:r w:rsidRPr="00360796">
              <w:rPr>
                <w:rFonts w:eastAsia="Calibri" w:cs="Arial"/>
                <w:spacing w:val="17"/>
              </w:rPr>
              <w:t xml:space="preserve"> </w:t>
            </w:r>
            <w:r w:rsidRPr="00360796">
              <w:rPr>
                <w:rFonts w:eastAsia="Calibri" w:cs="Arial"/>
              </w:rPr>
              <w:t xml:space="preserve">извршених </w:t>
            </w:r>
            <w:r w:rsidRPr="00360796">
              <w:rPr>
                <w:rFonts w:eastAsia="Calibri" w:cs="Arial"/>
                <w:spacing w:val="-3"/>
              </w:rPr>
              <w:t>у</w:t>
            </w:r>
            <w:r w:rsidRPr="00360796">
              <w:rPr>
                <w:rFonts w:eastAsia="Calibri" w:cs="Arial"/>
              </w:rPr>
              <w:t>с</w:t>
            </w:r>
            <w:r w:rsidRPr="00360796">
              <w:rPr>
                <w:rFonts w:eastAsia="Calibri" w:cs="Arial"/>
                <w:spacing w:val="1"/>
              </w:rPr>
              <w:t>л</w:t>
            </w:r>
            <w:r w:rsidRPr="00360796">
              <w:rPr>
                <w:rFonts w:eastAsia="Calibri" w:cs="Arial"/>
              </w:rPr>
              <w:t>у</w:t>
            </w:r>
            <w:r w:rsidRPr="00360796">
              <w:rPr>
                <w:rFonts w:eastAsia="Calibri" w:cs="Arial"/>
                <w:spacing w:val="-2"/>
              </w:rPr>
              <w:t>г</w:t>
            </w:r>
            <w:r w:rsidRPr="00360796">
              <w:rPr>
                <w:rFonts w:eastAsia="Calibri" w:cs="Arial"/>
              </w:rPr>
              <w:t>а</w:t>
            </w:r>
            <w:r w:rsidRPr="00360796">
              <w:rPr>
                <w:rFonts w:eastAsia="Calibri" w:cs="Arial"/>
                <w:spacing w:val="50"/>
              </w:rPr>
              <w:t xml:space="preserve"> </w:t>
            </w:r>
            <w:r w:rsidRPr="00360796">
              <w:rPr>
                <w:rFonts w:eastAsia="Calibri" w:cs="Arial"/>
              </w:rPr>
              <w:t>од</w:t>
            </w:r>
            <w:r w:rsidRPr="00360796">
              <w:rPr>
                <w:rFonts w:eastAsia="Calibri" w:cs="Arial"/>
                <w:spacing w:val="50"/>
              </w:rPr>
              <w:t xml:space="preserve"> </w:t>
            </w:r>
            <w:r w:rsidRPr="00360796">
              <w:rPr>
                <w:rFonts w:eastAsia="Calibri" w:cs="Arial"/>
              </w:rPr>
              <w:t>ст</w:t>
            </w:r>
            <w:r w:rsidRPr="00360796">
              <w:rPr>
                <w:rFonts w:eastAsia="Calibri" w:cs="Arial"/>
                <w:spacing w:val="1"/>
              </w:rPr>
              <w:t>р</w:t>
            </w:r>
            <w:r w:rsidRPr="00360796">
              <w:rPr>
                <w:rFonts w:eastAsia="Calibri" w:cs="Arial"/>
              </w:rPr>
              <w:t>ане</w:t>
            </w:r>
            <w:r w:rsidRPr="00360796">
              <w:rPr>
                <w:rFonts w:eastAsia="Calibri" w:cs="Arial"/>
                <w:spacing w:val="49"/>
              </w:rPr>
              <w:t xml:space="preserve"> </w:t>
            </w:r>
            <w:r w:rsidRPr="00360796">
              <w:rPr>
                <w:rFonts w:eastAsia="Calibri" w:cs="Arial"/>
              </w:rPr>
              <w:t>о</w:t>
            </w:r>
            <w:r w:rsidRPr="00360796">
              <w:rPr>
                <w:rFonts w:eastAsia="Calibri" w:cs="Arial"/>
                <w:spacing w:val="-3"/>
              </w:rPr>
              <w:t>в</w:t>
            </w:r>
            <w:r w:rsidRPr="00360796">
              <w:rPr>
                <w:rFonts w:eastAsia="Calibri" w:cs="Arial"/>
                <w:spacing w:val="-1"/>
              </w:rPr>
              <w:t>л</w:t>
            </w:r>
            <w:r w:rsidRPr="00360796">
              <w:rPr>
                <w:rFonts w:eastAsia="Calibri" w:cs="Arial"/>
              </w:rPr>
              <w:t>ашћ</w:t>
            </w:r>
            <w:r w:rsidRPr="00360796">
              <w:rPr>
                <w:rFonts w:eastAsia="Calibri" w:cs="Arial"/>
                <w:spacing w:val="1"/>
              </w:rPr>
              <w:t>е</w:t>
            </w:r>
            <w:r w:rsidRPr="00360796">
              <w:rPr>
                <w:rFonts w:eastAsia="Calibri" w:cs="Arial"/>
              </w:rPr>
              <w:t>них</w:t>
            </w:r>
            <w:r w:rsidRPr="00360796">
              <w:rPr>
                <w:rFonts w:eastAsia="Calibri" w:cs="Arial"/>
                <w:spacing w:val="47"/>
              </w:rPr>
              <w:t xml:space="preserve"> </w:t>
            </w:r>
            <w:r w:rsidRPr="00360796">
              <w:rPr>
                <w:rFonts w:eastAsia="Calibri" w:cs="Arial"/>
              </w:rPr>
              <w:t>пр</w:t>
            </w:r>
            <w:r w:rsidRPr="00360796">
              <w:rPr>
                <w:rFonts w:eastAsia="Calibri" w:cs="Arial"/>
                <w:spacing w:val="1"/>
              </w:rPr>
              <w:t>е</w:t>
            </w:r>
            <w:r w:rsidRPr="00360796">
              <w:rPr>
                <w:rFonts w:eastAsia="Calibri" w:cs="Arial"/>
                <w:spacing w:val="-1"/>
              </w:rPr>
              <w:t>д</w:t>
            </w:r>
            <w:r w:rsidRPr="00360796">
              <w:rPr>
                <w:rFonts w:eastAsia="Calibri" w:cs="Arial"/>
              </w:rPr>
              <w:t>ст</w:t>
            </w:r>
            <w:r w:rsidRPr="00360796">
              <w:rPr>
                <w:rFonts w:eastAsia="Calibri" w:cs="Arial"/>
                <w:spacing w:val="1"/>
              </w:rPr>
              <w:t>а</w:t>
            </w:r>
            <w:r w:rsidRPr="00360796">
              <w:rPr>
                <w:rFonts w:eastAsia="Calibri" w:cs="Arial"/>
              </w:rPr>
              <w:t>вника</w:t>
            </w:r>
            <w:r w:rsidRPr="00360796">
              <w:rPr>
                <w:rFonts w:eastAsia="Calibri" w:cs="Arial"/>
                <w:spacing w:val="56"/>
              </w:rPr>
              <w:t xml:space="preserve"> </w:t>
            </w:r>
            <w:r w:rsidRPr="00360796">
              <w:rPr>
                <w:rFonts w:eastAsia="Calibri" w:cs="Arial"/>
                <w:spacing w:val="-3"/>
              </w:rPr>
              <w:t>П</w:t>
            </w:r>
            <w:r w:rsidRPr="00360796">
              <w:rPr>
                <w:rFonts w:eastAsia="Calibri" w:cs="Arial"/>
              </w:rPr>
              <w:t>рим</w:t>
            </w:r>
            <w:r w:rsidRPr="00360796">
              <w:rPr>
                <w:rFonts w:eastAsia="Calibri" w:cs="Arial"/>
                <w:spacing w:val="-2"/>
              </w:rPr>
              <w:t>а</w:t>
            </w:r>
            <w:r w:rsidRPr="00360796">
              <w:rPr>
                <w:rFonts w:eastAsia="Calibri" w:cs="Arial"/>
              </w:rPr>
              <w:t>о</w:t>
            </w:r>
            <w:r w:rsidRPr="00360796">
              <w:rPr>
                <w:rFonts w:eastAsia="Calibri" w:cs="Arial"/>
                <w:spacing w:val="-1"/>
              </w:rPr>
              <w:t>ц</w:t>
            </w:r>
            <w:r w:rsidRPr="00360796">
              <w:rPr>
                <w:rFonts w:eastAsia="Calibri" w:cs="Arial"/>
              </w:rPr>
              <w:t>а</w:t>
            </w:r>
            <w:r w:rsidRPr="00360796">
              <w:rPr>
                <w:rFonts w:eastAsia="Calibri" w:cs="Arial"/>
                <w:spacing w:val="51"/>
              </w:rPr>
              <w:t xml:space="preserve"> </w:t>
            </w:r>
            <w:r w:rsidRPr="00360796">
              <w:rPr>
                <w:rFonts w:eastAsia="Calibri" w:cs="Arial"/>
                <w:spacing w:val="-3"/>
              </w:rPr>
              <w:t>у</w:t>
            </w:r>
            <w:r w:rsidRPr="00360796">
              <w:rPr>
                <w:rFonts w:eastAsia="Calibri" w:cs="Arial"/>
              </w:rPr>
              <w:t>слуге</w:t>
            </w:r>
            <w:r w:rsidRPr="00360796">
              <w:rPr>
                <w:rFonts w:eastAsia="Calibri" w:cs="Arial"/>
                <w:spacing w:val="54"/>
              </w:rPr>
              <w:t xml:space="preserve"> </w:t>
            </w:r>
            <w:r w:rsidRPr="00360796">
              <w:rPr>
                <w:rFonts w:eastAsia="Calibri" w:cs="Arial"/>
              </w:rPr>
              <w:t>и</w:t>
            </w:r>
            <w:r w:rsidRPr="00360796">
              <w:rPr>
                <w:rFonts w:eastAsia="Calibri" w:cs="Arial"/>
                <w:spacing w:val="50"/>
              </w:rPr>
              <w:t xml:space="preserve"> </w:t>
            </w:r>
            <w:r w:rsidRPr="00360796">
              <w:rPr>
                <w:rFonts w:eastAsia="Calibri" w:cs="Arial"/>
                <w:spacing w:val="-3"/>
              </w:rPr>
              <w:t>П</w:t>
            </w:r>
            <w:r w:rsidRPr="00360796">
              <w:rPr>
                <w:rFonts w:eastAsia="Calibri" w:cs="Arial"/>
              </w:rPr>
              <w:t>р</w:t>
            </w:r>
            <w:r w:rsidRPr="00360796">
              <w:rPr>
                <w:rFonts w:eastAsia="Calibri" w:cs="Arial"/>
                <w:spacing w:val="-3"/>
              </w:rPr>
              <w:t>у</w:t>
            </w:r>
            <w:r w:rsidRPr="00360796">
              <w:rPr>
                <w:rFonts w:eastAsia="Calibri" w:cs="Arial"/>
              </w:rPr>
              <w:t>жао</w:t>
            </w:r>
            <w:r w:rsidRPr="00360796">
              <w:rPr>
                <w:rFonts w:eastAsia="Calibri" w:cs="Arial"/>
                <w:spacing w:val="-1"/>
              </w:rPr>
              <w:t>ц</w:t>
            </w:r>
            <w:r w:rsidRPr="00360796">
              <w:rPr>
                <w:rFonts w:eastAsia="Calibri" w:cs="Arial"/>
              </w:rPr>
              <w:t>а</w:t>
            </w:r>
            <w:r w:rsidRPr="00360796">
              <w:rPr>
                <w:rFonts w:eastAsia="Calibri" w:cs="Arial"/>
                <w:spacing w:val="51"/>
              </w:rPr>
              <w:t xml:space="preserve"> </w:t>
            </w:r>
            <w:r w:rsidRPr="00360796">
              <w:rPr>
                <w:rFonts w:eastAsia="Calibri" w:cs="Arial"/>
                <w:spacing w:val="-3"/>
              </w:rPr>
              <w:t>у</w:t>
            </w:r>
            <w:r w:rsidRPr="00360796">
              <w:rPr>
                <w:rFonts w:eastAsia="Calibri" w:cs="Arial"/>
              </w:rPr>
              <w:t>слу</w:t>
            </w:r>
            <w:r w:rsidRPr="00360796">
              <w:rPr>
                <w:rFonts w:eastAsia="Calibri" w:cs="Arial"/>
                <w:spacing w:val="2"/>
              </w:rPr>
              <w:t>г</w:t>
            </w:r>
            <w:r w:rsidRPr="00360796">
              <w:rPr>
                <w:rFonts w:eastAsia="Calibri" w:cs="Arial"/>
              </w:rPr>
              <w:t>е</w:t>
            </w:r>
          </w:p>
        </w:tc>
        <w:tc>
          <w:tcPr>
            <w:tcW w:w="2544" w:type="dxa"/>
            <w:vAlign w:val="center"/>
          </w:tcPr>
          <w:p w14:paraId="49ECFEA8" w14:textId="77777777" w:rsidR="008C4ABB" w:rsidRPr="00360796" w:rsidRDefault="008C4ABB" w:rsidP="00360796">
            <w:pPr>
              <w:tabs>
                <w:tab w:val="left" w:pos="90"/>
              </w:tabs>
              <w:spacing w:before="0"/>
              <w:jc w:val="center"/>
              <w:rPr>
                <w:rFonts w:cs="Arial"/>
                <w:bCs/>
                <w:i/>
                <w:iCs/>
                <w:color w:val="00B0F0"/>
                <w:lang w:val="sr-Cyrl-CS"/>
              </w:rPr>
            </w:pPr>
            <w:r w:rsidRPr="00360796">
              <w:rPr>
                <w:rFonts w:cs="Arial"/>
                <w:bCs/>
                <w:i/>
                <w:iCs/>
                <w:color w:val="00B0F0"/>
                <w:lang w:val="sr-Cyrl-CS"/>
              </w:rPr>
              <w:t>Сагласан за захтевом наручиоца</w:t>
            </w:r>
          </w:p>
          <w:p w14:paraId="23F25890" w14:textId="77777777" w:rsidR="000E75A0" w:rsidRPr="00360796" w:rsidRDefault="008C4ABB" w:rsidP="00360796">
            <w:pPr>
              <w:tabs>
                <w:tab w:val="left" w:pos="90"/>
              </w:tabs>
              <w:spacing w:before="0"/>
              <w:jc w:val="center"/>
              <w:rPr>
                <w:rFonts w:cs="Arial"/>
                <w:b/>
                <w:bCs/>
                <w:i/>
                <w:iCs/>
                <w:lang w:val="sr-Cyrl-CS"/>
              </w:rPr>
            </w:pPr>
            <w:r w:rsidRPr="00360796">
              <w:rPr>
                <w:rFonts w:cs="Arial"/>
                <w:bCs/>
                <w:i/>
                <w:iCs/>
                <w:color w:val="00B0F0"/>
                <w:lang w:val="sr-Cyrl-CS"/>
              </w:rPr>
              <w:t>ДА/НЕ (заокружити)</w:t>
            </w:r>
          </w:p>
          <w:p w14:paraId="233C4483" w14:textId="77777777" w:rsidR="000E75A0" w:rsidRPr="00360796" w:rsidRDefault="000E75A0" w:rsidP="00360796">
            <w:pPr>
              <w:tabs>
                <w:tab w:val="left" w:pos="90"/>
              </w:tabs>
              <w:spacing w:before="0"/>
              <w:jc w:val="center"/>
              <w:rPr>
                <w:rFonts w:cs="Arial"/>
                <w:b/>
                <w:bCs/>
                <w:i/>
                <w:iCs/>
                <w:lang w:val="sr-Cyrl-CS"/>
              </w:rPr>
            </w:pPr>
          </w:p>
        </w:tc>
      </w:tr>
      <w:tr w:rsidR="000E75A0" w:rsidRPr="00360796" w14:paraId="15708036" w14:textId="77777777" w:rsidTr="00FD649B">
        <w:tc>
          <w:tcPr>
            <w:tcW w:w="6475" w:type="dxa"/>
            <w:vAlign w:val="center"/>
          </w:tcPr>
          <w:p w14:paraId="2844D397" w14:textId="77777777" w:rsidR="000E75A0" w:rsidRPr="00360796" w:rsidRDefault="000E75A0" w:rsidP="00360796">
            <w:pPr>
              <w:tabs>
                <w:tab w:val="left" w:pos="90"/>
              </w:tabs>
              <w:spacing w:before="0"/>
              <w:jc w:val="center"/>
              <w:rPr>
                <w:rFonts w:cs="Arial"/>
                <w:b/>
                <w:bCs/>
                <w:i/>
                <w:iCs/>
                <w:lang w:val="sr-Cyrl-CS"/>
              </w:rPr>
            </w:pPr>
            <w:r w:rsidRPr="00360796">
              <w:rPr>
                <w:rFonts w:cs="Arial"/>
                <w:b/>
                <w:bCs/>
                <w:i/>
                <w:iCs/>
                <w:lang w:val="sr-Cyrl-CS"/>
              </w:rPr>
              <w:t>РОК И</w:t>
            </w:r>
            <w:r w:rsidR="00DF169D" w:rsidRPr="00360796">
              <w:rPr>
                <w:rFonts w:cs="Arial"/>
                <w:b/>
                <w:bCs/>
                <w:i/>
                <w:iCs/>
                <w:lang w:val="sr-Cyrl-CS"/>
              </w:rPr>
              <w:t>ЗВРШЕЊА</w:t>
            </w:r>
            <w:r w:rsidRPr="00360796">
              <w:rPr>
                <w:rFonts w:cs="Arial"/>
                <w:b/>
                <w:bCs/>
                <w:i/>
                <w:iCs/>
                <w:lang w:val="sr-Cyrl-CS"/>
              </w:rPr>
              <w:t>:</w:t>
            </w:r>
          </w:p>
          <w:p w14:paraId="73760751" w14:textId="77777777" w:rsidR="000E75A0" w:rsidRPr="00360796" w:rsidRDefault="007E1A9E" w:rsidP="00360796">
            <w:pPr>
              <w:tabs>
                <w:tab w:val="left" w:pos="90"/>
              </w:tabs>
              <w:autoSpaceDE w:val="0"/>
              <w:autoSpaceDN w:val="0"/>
              <w:adjustRightInd w:val="0"/>
              <w:spacing w:before="0"/>
              <w:rPr>
                <w:rFonts w:eastAsia="Calibri" w:cs="Arial"/>
                <w:bCs/>
                <w:iCs/>
                <w:lang w:val="ru-RU" w:bidi="en-US"/>
              </w:rPr>
            </w:pPr>
            <w:r w:rsidRPr="00360796">
              <w:rPr>
                <w:rFonts w:eastAsia="Arial Unicode MS" w:cs="Arial"/>
                <w:bCs/>
                <w:iCs/>
                <w:color w:val="000000"/>
                <w:kern w:val="1"/>
                <w:lang w:val="bs-Cyrl-BA" w:eastAsia="ar-SA"/>
              </w:rPr>
              <w:t xml:space="preserve">Услугe </w:t>
            </w:r>
            <w:r w:rsidRPr="00360796">
              <w:rPr>
                <w:rFonts w:eastAsia="Arial Unicode MS" w:cs="Arial"/>
                <w:iCs/>
                <w:color w:val="000000"/>
                <w:kern w:val="1"/>
                <w:lang w:val="ru-RU" w:eastAsia="ar-SA"/>
              </w:rPr>
              <w:t xml:space="preserve">ће се </w:t>
            </w:r>
            <w:r w:rsidRPr="00360796">
              <w:rPr>
                <w:rFonts w:eastAsia="Calibri" w:cs="Arial"/>
              </w:rPr>
              <w:t xml:space="preserve">извршавати по појединачним наруџбеницама до реализације оквирног споразума, </w:t>
            </w:r>
            <w:r w:rsidRPr="00360796">
              <w:rPr>
                <w:rFonts w:eastAsia="Calibri" w:cs="Arial"/>
                <w:lang w:val="sr-Cyrl-RS"/>
              </w:rPr>
              <w:t>у временском периоду најдуже до две године</w:t>
            </w:r>
            <w:r w:rsidRPr="00360796">
              <w:rPr>
                <w:rFonts w:eastAsia="Calibri" w:cs="Arial"/>
              </w:rPr>
              <w:t xml:space="preserve"> од дана закључења оквирног споразума.</w:t>
            </w:r>
            <w:r w:rsidRPr="00360796">
              <w:rPr>
                <w:rFonts w:eastAsia="Calibri" w:cs="Arial"/>
                <w:bCs/>
                <w:iCs/>
                <w:lang w:val="ru-RU" w:bidi="en-US"/>
              </w:rPr>
              <w:t xml:space="preserve"> </w:t>
            </w:r>
          </w:p>
        </w:tc>
        <w:tc>
          <w:tcPr>
            <w:tcW w:w="2544" w:type="dxa"/>
            <w:vAlign w:val="center"/>
          </w:tcPr>
          <w:p w14:paraId="1203A8DD" w14:textId="77777777" w:rsidR="000E75A0" w:rsidRPr="00360796" w:rsidRDefault="000E75A0" w:rsidP="00360796">
            <w:pPr>
              <w:tabs>
                <w:tab w:val="left" w:pos="90"/>
              </w:tabs>
              <w:spacing w:before="0"/>
              <w:jc w:val="center"/>
              <w:rPr>
                <w:rFonts w:cs="Arial"/>
                <w:b/>
                <w:bCs/>
                <w:i/>
                <w:iCs/>
                <w:lang w:val="sr-Cyrl-CS"/>
              </w:rPr>
            </w:pPr>
          </w:p>
          <w:p w14:paraId="3171D245" w14:textId="77777777" w:rsidR="007E1A9E" w:rsidRPr="00360796" w:rsidRDefault="007E1A9E" w:rsidP="00360796">
            <w:pPr>
              <w:tabs>
                <w:tab w:val="left" w:pos="90"/>
              </w:tabs>
              <w:spacing w:before="0"/>
              <w:jc w:val="center"/>
              <w:rPr>
                <w:rFonts w:cs="Arial"/>
                <w:bCs/>
                <w:i/>
                <w:iCs/>
                <w:color w:val="00B0F0"/>
                <w:lang w:val="sr-Cyrl-CS"/>
              </w:rPr>
            </w:pPr>
            <w:r w:rsidRPr="00360796">
              <w:rPr>
                <w:rFonts w:cs="Arial"/>
                <w:bCs/>
                <w:i/>
                <w:iCs/>
                <w:color w:val="00B0F0"/>
                <w:lang w:val="sr-Cyrl-CS"/>
              </w:rPr>
              <w:t>Сагласан за захтевом наручиоца</w:t>
            </w:r>
          </w:p>
          <w:p w14:paraId="769C6C71" w14:textId="77777777" w:rsidR="007E1A9E" w:rsidRPr="00360796" w:rsidRDefault="007E1A9E" w:rsidP="00360796">
            <w:pPr>
              <w:tabs>
                <w:tab w:val="left" w:pos="90"/>
              </w:tabs>
              <w:spacing w:before="0"/>
              <w:jc w:val="center"/>
              <w:rPr>
                <w:rFonts w:cs="Arial"/>
                <w:b/>
                <w:bCs/>
                <w:i/>
                <w:iCs/>
                <w:color w:val="00B0F0"/>
                <w:lang w:val="sr-Cyrl-CS"/>
              </w:rPr>
            </w:pPr>
            <w:r w:rsidRPr="00360796">
              <w:rPr>
                <w:rFonts w:cs="Arial"/>
                <w:bCs/>
                <w:i/>
                <w:iCs/>
                <w:color w:val="00B0F0"/>
                <w:lang w:val="sr-Cyrl-CS"/>
              </w:rPr>
              <w:t>ДА/НЕ (заокружити)</w:t>
            </w:r>
          </w:p>
          <w:p w14:paraId="69F920E9" w14:textId="77777777" w:rsidR="000E75A0" w:rsidRPr="00360796" w:rsidRDefault="000E75A0" w:rsidP="00360796">
            <w:pPr>
              <w:tabs>
                <w:tab w:val="left" w:pos="90"/>
              </w:tabs>
              <w:spacing w:before="0"/>
              <w:jc w:val="center"/>
              <w:rPr>
                <w:rFonts w:cs="Arial"/>
                <w:bCs/>
                <w:i/>
                <w:iCs/>
                <w:color w:val="00B0F0"/>
              </w:rPr>
            </w:pPr>
          </w:p>
        </w:tc>
      </w:tr>
      <w:tr w:rsidR="000E75A0" w:rsidRPr="00360796" w14:paraId="56B1A76C" w14:textId="77777777" w:rsidTr="00FD649B">
        <w:tc>
          <w:tcPr>
            <w:tcW w:w="6475" w:type="dxa"/>
            <w:vAlign w:val="center"/>
          </w:tcPr>
          <w:p w14:paraId="17F34ADF" w14:textId="77777777" w:rsidR="000E75A0" w:rsidRPr="00360796" w:rsidRDefault="000E75A0" w:rsidP="00360796">
            <w:pPr>
              <w:tabs>
                <w:tab w:val="left" w:pos="90"/>
              </w:tabs>
              <w:spacing w:before="0"/>
              <w:jc w:val="center"/>
              <w:rPr>
                <w:rFonts w:cs="Arial"/>
                <w:b/>
                <w:bCs/>
                <w:i/>
                <w:iCs/>
                <w:lang w:val="sr-Cyrl-CS"/>
              </w:rPr>
            </w:pPr>
            <w:r w:rsidRPr="00360796">
              <w:rPr>
                <w:rFonts w:cs="Arial"/>
                <w:b/>
                <w:bCs/>
                <w:i/>
                <w:iCs/>
                <w:lang w:val="sr-Cyrl-CS"/>
              </w:rPr>
              <w:t>ГАРАНТНИ РОК:</w:t>
            </w:r>
          </w:p>
          <w:p w14:paraId="6B8C09C7" w14:textId="77777777" w:rsidR="000E75A0" w:rsidRPr="00360796" w:rsidRDefault="007E1A9E" w:rsidP="00360796">
            <w:pPr>
              <w:tabs>
                <w:tab w:val="left" w:pos="90"/>
              </w:tabs>
              <w:spacing w:before="0"/>
              <w:jc w:val="center"/>
              <w:rPr>
                <w:rFonts w:cs="Arial"/>
                <w:b/>
                <w:bCs/>
                <w:iCs/>
                <w:color w:val="00B0F0"/>
                <w:lang w:val="sr-Cyrl-CS"/>
              </w:rPr>
            </w:pPr>
            <w:r w:rsidRPr="00360796">
              <w:rPr>
                <w:rFonts w:cs="Arial"/>
                <w:bCs/>
                <w:iCs/>
                <w:lang w:val="sr-Cyrl-CS"/>
              </w:rPr>
              <w:t>Гарантни рок за сваки уређај појединачно, односно замењени део је минимално 6 (словима: шест) месеци од потписивања записника о успешно извршеној услузи.</w:t>
            </w:r>
          </w:p>
        </w:tc>
        <w:tc>
          <w:tcPr>
            <w:tcW w:w="2544" w:type="dxa"/>
            <w:vAlign w:val="center"/>
          </w:tcPr>
          <w:p w14:paraId="765FFD0B" w14:textId="77777777" w:rsidR="000E75A0" w:rsidRPr="00360796" w:rsidRDefault="000E75A0" w:rsidP="00360796">
            <w:pPr>
              <w:tabs>
                <w:tab w:val="left" w:pos="90"/>
              </w:tabs>
              <w:spacing w:before="0"/>
              <w:jc w:val="center"/>
              <w:rPr>
                <w:rFonts w:cs="Arial"/>
                <w:b/>
                <w:bCs/>
                <w:i/>
                <w:iCs/>
                <w:lang w:val="sr-Cyrl-CS"/>
              </w:rPr>
            </w:pPr>
          </w:p>
          <w:p w14:paraId="5B7B829C" w14:textId="77777777" w:rsidR="007E1A9E" w:rsidRPr="00360796" w:rsidRDefault="007E1A9E" w:rsidP="00360796">
            <w:pPr>
              <w:tabs>
                <w:tab w:val="left" w:pos="90"/>
              </w:tabs>
              <w:spacing w:before="0"/>
              <w:jc w:val="center"/>
              <w:rPr>
                <w:rFonts w:cs="Arial"/>
                <w:bCs/>
                <w:i/>
                <w:iCs/>
                <w:color w:val="00B0F0"/>
                <w:lang w:val="sr-Cyrl-CS"/>
              </w:rPr>
            </w:pPr>
            <w:r w:rsidRPr="00360796">
              <w:rPr>
                <w:rFonts w:cs="Arial"/>
                <w:bCs/>
                <w:i/>
                <w:iCs/>
                <w:color w:val="00B0F0"/>
                <w:lang w:val="sr-Cyrl-CS"/>
              </w:rPr>
              <w:t>Сагласан за захтевом наручиоца</w:t>
            </w:r>
          </w:p>
          <w:p w14:paraId="2C4E7F01" w14:textId="77777777" w:rsidR="007E1A9E" w:rsidRPr="00360796" w:rsidRDefault="007E1A9E" w:rsidP="00360796">
            <w:pPr>
              <w:tabs>
                <w:tab w:val="left" w:pos="90"/>
              </w:tabs>
              <w:spacing w:before="0"/>
              <w:jc w:val="center"/>
              <w:rPr>
                <w:rFonts w:cs="Arial"/>
                <w:b/>
                <w:bCs/>
                <w:i/>
                <w:iCs/>
                <w:color w:val="00B0F0"/>
                <w:lang w:val="sr-Cyrl-CS"/>
              </w:rPr>
            </w:pPr>
            <w:r w:rsidRPr="00360796">
              <w:rPr>
                <w:rFonts w:cs="Arial"/>
                <w:bCs/>
                <w:i/>
                <w:iCs/>
                <w:color w:val="00B0F0"/>
                <w:lang w:val="sr-Cyrl-CS"/>
              </w:rPr>
              <w:t>ДА/НЕ (заокружити)</w:t>
            </w:r>
          </w:p>
          <w:p w14:paraId="5A6B0528" w14:textId="77777777" w:rsidR="000E75A0" w:rsidRPr="00360796" w:rsidRDefault="000E75A0" w:rsidP="00360796">
            <w:pPr>
              <w:tabs>
                <w:tab w:val="left" w:pos="90"/>
              </w:tabs>
              <w:spacing w:before="0"/>
              <w:jc w:val="center"/>
              <w:rPr>
                <w:rFonts w:cs="Arial"/>
                <w:b/>
                <w:bCs/>
                <w:i/>
                <w:iCs/>
                <w:color w:val="00B0F0"/>
                <w:lang w:val="sr-Cyrl-CS"/>
              </w:rPr>
            </w:pPr>
          </w:p>
        </w:tc>
      </w:tr>
      <w:tr w:rsidR="000E75A0" w:rsidRPr="00360796" w14:paraId="62734D4B" w14:textId="77777777" w:rsidTr="00FD649B">
        <w:trPr>
          <w:trHeight w:val="818"/>
        </w:trPr>
        <w:tc>
          <w:tcPr>
            <w:tcW w:w="6475" w:type="dxa"/>
            <w:vAlign w:val="center"/>
          </w:tcPr>
          <w:p w14:paraId="7870B68B" w14:textId="77777777" w:rsidR="000E75A0" w:rsidRPr="00360796" w:rsidRDefault="000E75A0" w:rsidP="00360796">
            <w:pPr>
              <w:tabs>
                <w:tab w:val="left" w:pos="90"/>
              </w:tabs>
              <w:spacing w:before="0"/>
              <w:jc w:val="center"/>
              <w:rPr>
                <w:rFonts w:cs="Arial"/>
                <w:bCs/>
                <w:i/>
                <w:iCs/>
                <w:color w:val="00B0F0"/>
                <w:lang w:val="sr-Cyrl-CS"/>
              </w:rPr>
            </w:pPr>
            <w:r w:rsidRPr="00360796">
              <w:rPr>
                <w:rFonts w:cs="Arial"/>
                <w:b/>
                <w:bCs/>
                <w:i/>
                <w:iCs/>
                <w:lang w:val="sr-Cyrl-CS"/>
              </w:rPr>
              <w:t>МЕСТО И</w:t>
            </w:r>
            <w:r w:rsidR="00750A33" w:rsidRPr="00360796">
              <w:rPr>
                <w:rFonts w:cs="Arial"/>
                <w:b/>
                <w:bCs/>
                <w:i/>
                <w:iCs/>
                <w:lang w:val="sr-Cyrl-CS"/>
              </w:rPr>
              <w:t>ЗВРШЕЊА</w:t>
            </w:r>
            <w:r w:rsidRPr="00360796">
              <w:rPr>
                <w:rFonts w:cs="Arial"/>
                <w:b/>
                <w:bCs/>
                <w:i/>
                <w:iCs/>
                <w:lang w:val="sr-Cyrl-CS"/>
              </w:rPr>
              <w:t xml:space="preserve">: </w:t>
            </w:r>
          </w:p>
          <w:p w14:paraId="1717EA4F" w14:textId="77777777" w:rsidR="007E1A9E" w:rsidRPr="00360796" w:rsidRDefault="007E1A9E" w:rsidP="00360796">
            <w:pPr>
              <w:tabs>
                <w:tab w:val="left" w:pos="90"/>
              </w:tabs>
              <w:suppressAutoHyphens/>
              <w:spacing w:before="0"/>
              <w:jc w:val="left"/>
              <w:rPr>
                <w:rFonts w:eastAsia="Arial Unicode MS" w:cs="Arial"/>
                <w:bCs/>
                <w:kern w:val="1"/>
                <w:lang w:val="sr-Cyrl-RS" w:eastAsia="ar-SA"/>
              </w:rPr>
            </w:pPr>
            <w:r w:rsidRPr="00360796">
              <w:rPr>
                <w:rFonts w:eastAsia="Arial Unicode MS" w:cs="Arial"/>
                <w:color w:val="000000"/>
                <w:kern w:val="1"/>
                <w:lang w:val="bs-Cyrl-BA" w:eastAsia="ar-SA"/>
              </w:rPr>
              <w:t xml:space="preserve">Објекти </w:t>
            </w:r>
            <w:r w:rsidRPr="00360796">
              <w:rPr>
                <w:rFonts w:eastAsia="Arial Unicode MS" w:cs="Arial"/>
                <w:color w:val="000000"/>
                <w:kern w:val="1"/>
                <w:lang w:eastAsia="ar-SA"/>
              </w:rPr>
              <w:t>на територији</w:t>
            </w:r>
            <w:r w:rsidRPr="00360796">
              <w:rPr>
                <w:rFonts w:eastAsia="Arial Unicode MS" w:cs="Arial"/>
                <w:bCs/>
                <w:kern w:val="1"/>
                <w:lang w:eastAsia="ar-SA"/>
              </w:rPr>
              <w:t xml:space="preserve"> </w:t>
            </w:r>
            <w:r w:rsidRPr="00360796">
              <w:rPr>
                <w:rFonts w:eastAsia="Arial Unicode MS" w:cs="Arial"/>
                <w:bCs/>
                <w:kern w:val="1"/>
                <w:lang w:val="sr-Cyrl-RS" w:eastAsia="ar-SA"/>
              </w:rPr>
              <w:t>ТЦ Краљево:</w:t>
            </w:r>
          </w:p>
          <w:p w14:paraId="0B849D43" w14:textId="77777777" w:rsidR="007E1A9E" w:rsidRPr="00360796" w:rsidRDefault="007E1A9E" w:rsidP="00360796">
            <w:pPr>
              <w:numPr>
                <w:ilvl w:val="0"/>
                <w:numId w:val="39"/>
              </w:numPr>
              <w:tabs>
                <w:tab w:val="left" w:pos="90"/>
              </w:tabs>
              <w:suppressAutoHyphens/>
              <w:spacing w:before="0"/>
              <w:ind w:left="0"/>
              <w:jc w:val="left"/>
              <w:rPr>
                <w:rFonts w:eastAsia="Calibri" w:cs="Arial"/>
                <w:bCs/>
                <w:i/>
                <w:lang w:val="sr-Cyrl-RS"/>
              </w:rPr>
            </w:pPr>
            <w:r w:rsidRPr="00360796">
              <w:rPr>
                <w:rFonts w:eastAsia="Arial Unicode MS" w:cs="Arial"/>
                <w:b/>
                <w:color w:val="000000"/>
                <w:kern w:val="1"/>
                <w:lang w:val="bs-Cyrl-BA" w:eastAsia="ar-SA"/>
              </w:rPr>
              <w:t xml:space="preserve">Објекти </w:t>
            </w:r>
            <w:r w:rsidRPr="00360796">
              <w:rPr>
                <w:rFonts w:eastAsia="Arial Unicode MS" w:cs="Arial"/>
                <w:b/>
                <w:color w:val="000000"/>
                <w:kern w:val="1"/>
                <w:lang w:eastAsia="ar-SA"/>
              </w:rPr>
              <w:t>на територији</w:t>
            </w:r>
            <w:r w:rsidRPr="00360796">
              <w:rPr>
                <w:rFonts w:eastAsia="Arial Unicode MS" w:cs="Arial"/>
                <w:b/>
                <w:bCs/>
                <w:kern w:val="1"/>
                <w:lang w:eastAsia="ar-SA"/>
              </w:rPr>
              <w:t xml:space="preserve"> </w:t>
            </w:r>
            <w:r w:rsidRPr="00360796">
              <w:rPr>
                <w:rFonts w:eastAsia="Arial Unicode MS" w:cs="Arial"/>
                <w:b/>
                <w:bCs/>
                <w:kern w:val="1"/>
                <w:lang w:val="sr-Cyrl-RS" w:eastAsia="ar-SA"/>
              </w:rPr>
              <w:t>Техничког центра</w:t>
            </w:r>
            <w:r w:rsidRPr="00360796">
              <w:rPr>
                <w:rFonts w:eastAsia="Calibri" w:cs="Arial"/>
                <w:b/>
                <w:bCs/>
                <w:lang w:val="sr-Cyrl-RS"/>
              </w:rPr>
              <w:t xml:space="preserve"> Краљево</w:t>
            </w:r>
            <w:r w:rsidRPr="00360796">
              <w:rPr>
                <w:rFonts w:eastAsia="Calibri" w:cs="Arial"/>
                <w:bCs/>
                <w:lang w:val="sr-Cyrl-RS"/>
              </w:rPr>
              <w:t>, Димитрија Туцовића 5;</w:t>
            </w:r>
          </w:p>
          <w:p w14:paraId="7991CE88" w14:textId="77777777" w:rsidR="007E1A9E" w:rsidRPr="00360796" w:rsidRDefault="007E1A9E" w:rsidP="00360796">
            <w:pPr>
              <w:numPr>
                <w:ilvl w:val="0"/>
                <w:numId w:val="39"/>
              </w:numPr>
              <w:tabs>
                <w:tab w:val="left" w:pos="90"/>
              </w:tabs>
              <w:suppressAutoHyphens/>
              <w:spacing w:before="0"/>
              <w:ind w:left="0"/>
              <w:jc w:val="left"/>
              <w:rPr>
                <w:rFonts w:eastAsia="Calibri" w:cs="Arial"/>
                <w:bCs/>
                <w:i/>
                <w:lang w:val="sr-Cyrl-RS"/>
              </w:rPr>
            </w:pPr>
            <w:r w:rsidRPr="00360796">
              <w:rPr>
                <w:rFonts w:eastAsia="Arial Unicode MS" w:cs="Arial"/>
                <w:b/>
                <w:color w:val="000000"/>
                <w:kern w:val="1"/>
                <w:lang w:val="bs-Cyrl-BA" w:eastAsia="ar-SA"/>
              </w:rPr>
              <w:lastRenderedPageBreak/>
              <w:t xml:space="preserve">Објекти </w:t>
            </w:r>
            <w:r w:rsidRPr="00360796">
              <w:rPr>
                <w:rFonts w:eastAsia="Arial Unicode MS" w:cs="Arial"/>
                <w:b/>
                <w:color w:val="000000"/>
                <w:kern w:val="1"/>
                <w:lang w:eastAsia="ar-SA"/>
              </w:rPr>
              <w:t>на територији</w:t>
            </w:r>
            <w:r w:rsidRPr="00360796">
              <w:rPr>
                <w:rFonts w:eastAsia="Arial Unicode MS" w:cs="Arial"/>
                <w:b/>
                <w:bCs/>
                <w:kern w:val="1"/>
                <w:lang w:eastAsia="ar-SA"/>
              </w:rPr>
              <w:t xml:space="preserve"> </w:t>
            </w:r>
            <w:r w:rsidRPr="00360796">
              <w:rPr>
                <w:rFonts w:eastAsia="Arial Unicode MS" w:cs="Arial"/>
                <w:b/>
                <w:bCs/>
                <w:kern w:val="1"/>
                <w:lang w:val="sr-Cyrl-RS" w:eastAsia="ar-SA"/>
              </w:rPr>
              <w:t>О</w:t>
            </w:r>
            <w:r w:rsidRPr="00360796">
              <w:rPr>
                <w:rFonts w:eastAsia="Arial Unicode MS" w:cs="Arial"/>
                <w:b/>
                <w:bCs/>
                <w:kern w:val="1"/>
                <w:lang w:eastAsia="ar-SA"/>
              </w:rPr>
              <w:t xml:space="preserve">дсека за техничке услуге </w:t>
            </w:r>
            <w:r w:rsidRPr="00360796">
              <w:rPr>
                <w:rFonts w:eastAsia="Calibri" w:cs="Arial"/>
                <w:b/>
                <w:bCs/>
                <w:lang w:val="sr-Cyrl-RS"/>
              </w:rPr>
              <w:t>Аранђеловац</w:t>
            </w:r>
            <w:r w:rsidRPr="00360796">
              <w:rPr>
                <w:rFonts w:eastAsia="Calibri" w:cs="Arial"/>
                <w:bCs/>
                <w:lang w:val="sr-Cyrl-RS"/>
              </w:rPr>
              <w:t>, Кнеза Милоша 27775; Погон Топола, ул.Булевар Вожда Карађорђа бр.66</w:t>
            </w:r>
          </w:p>
          <w:p w14:paraId="69AD2446" w14:textId="77777777" w:rsidR="007E1A9E" w:rsidRPr="00360796" w:rsidRDefault="007E1A9E" w:rsidP="00360796">
            <w:pPr>
              <w:numPr>
                <w:ilvl w:val="0"/>
                <w:numId w:val="39"/>
              </w:numPr>
              <w:tabs>
                <w:tab w:val="left" w:pos="90"/>
              </w:tabs>
              <w:spacing w:before="0"/>
              <w:ind w:left="0"/>
              <w:contextualSpacing/>
              <w:jc w:val="left"/>
              <w:rPr>
                <w:rFonts w:eastAsia="Calibri" w:cs="Arial"/>
                <w:bCs/>
                <w:i/>
                <w:lang w:val="sr-Cyrl-RS"/>
              </w:rPr>
            </w:pPr>
            <w:r w:rsidRPr="00360796">
              <w:rPr>
                <w:rFonts w:eastAsia="Arial Unicode MS" w:cs="Arial"/>
                <w:b/>
                <w:color w:val="000000"/>
                <w:kern w:val="1"/>
                <w:lang w:val="bs-Cyrl-BA" w:eastAsia="ar-SA"/>
              </w:rPr>
              <w:t xml:space="preserve">Објекти </w:t>
            </w:r>
            <w:r w:rsidRPr="00360796">
              <w:rPr>
                <w:rFonts w:eastAsia="Arial Unicode MS" w:cs="Arial"/>
                <w:b/>
                <w:color w:val="000000"/>
                <w:kern w:val="1"/>
                <w:lang w:eastAsia="ar-SA"/>
              </w:rPr>
              <w:t>на територији</w:t>
            </w:r>
            <w:r w:rsidRPr="00360796">
              <w:rPr>
                <w:rFonts w:eastAsia="Arial Unicode MS" w:cs="Arial"/>
                <w:b/>
                <w:bCs/>
                <w:kern w:val="1"/>
                <w:lang w:eastAsia="ar-SA"/>
              </w:rPr>
              <w:t xml:space="preserve"> </w:t>
            </w:r>
            <w:r w:rsidRPr="00360796">
              <w:rPr>
                <w:rFonts w:eastAsia="Arial Unicode MS" w:cs="Arial"/>
                <w:b/>
                <w:bCs/>
                <w:kern w:val="1"/>
                <w:lang w:val="sr-Cyrl-RS" w:eastAsia="ar-SA"/>
              </w:rPr>
              <w:t>О</w:t>
            </w:r>
            <w:r w:rsidRPr="00360796">
              <w:rPr>
                <w:rFonts w:eastAsia="Arial Unicode MS" w:cs="Arial"/>
                <w:b/>
                <w:bCs/>
                <w:kern w:val="1"/>
                <w:lang w:eastAsia="ar-SA"/>
              </w:rPr>
              <w:t>дсека за техничке услуге</w:t>
            </w:r>
            <w:r w:rsidRPr="00360796">
              <w:rPr>
                <w:rFonts w:eastAsia="Calibri" w:cs="Arial"/>
                <w:b/>
                <w:bCs/>
                <w:lang w:val="sr-Cyrl-RS"/>
              </w:rPr>
              <w:t xml:space="preserve"> Ваљево</w:t>
            </w:r>
            <w:r w:rsidRPr="00360796">
              <w:rPr>
                <w:rFonts w:eastAsia="Calibri" w:cs="Arial"/>
                <w:bCs/>
                <w:lang w:val="sr-Cyrl-RS"/>
              </w:rPr>
              <w:t>, Сувоборска 9</w:t>
            </w:r>
          </w:p>
          <w:p w14:paraId="32558EC9" w14:textId="77777777" w:rsidR="007E1A9E" w:rsidRPr="00360796" w:rsidRDefault="007E1A9E" w:rsidP="00360796">
            <w:pPr>
              <w:numPr>
                <w:ilvl w:val="0"/>
                <w:numId w:val="39"/>
              </w:numPr>
              <w:tabs>
                <w:tab w:val="left" w:pos="90"/>
              </w:tabs>
              <w:spacing w:before="0"/>
              <w:ind w:left="0"/>
              <w:contextualSpacing/>
              <w:jc w:val="left"/>
              <w:rPr>
                <w:rFonts w:eastAsia="Calibri" w:cs="Arial"/>
                <w:bCs/>
                <w:i/>
                <w:lang w:val="sr-Cyrl-RS"/>
              </w:rPr>
            </w:pPr>
            <w:r w:rsidRPr="00360796">
              <w:rPr>
                <w:rFonts w:eastAsia="Arial Unicode MS" w:cs="Arial"/>
                <w:b/>
                <w:color w:val="000000"/>
                <w:kern w:val="1"/>
                <w:lang w:val="bs-Cyrl-BA" w:eastAsia="ar-SA"/>
              </w:rPr>
              <w:t xml:space="preserve">Објекти </w:t>
            </w:r>
            <w:r w:rsidRPr="00360796">
              <w:rPr>
                <w:rFonts w:eastAsia="Arial Unicode MS" w:cs="Arial"/>
                <w:b/>
                <w:color w:val="000000"/>
                <w:kern w:val="1"/>
                <w:lang w:eastAsia="ar-SA"/>
              </w:rPr>
              <w:t>на територији</w:t>
            </w:r>
            <w:r w:rsidRPr="00360796">
              <w:rPr>
                <w:rFonts w:eastAsia="Arial Unicode MS" w:cs="Arial"/>
                <w:b/>
                <w:bCs/>
                <w:kern w:val="1"/>
                <w:lang w:eastAsia="ar-SA"/>
              </w:rPr>
              <w:t xml:space="preserve"> </w:t>
            </w:r>
            <w:r w:rsidRPr="00360796">
              <w:rPr>
                <w:rFonts w:eastAsia="Arial Unicode MS" w:cs="Arial"/>
                <w:b/>
                <w:bCs/>
                <w:kern w:val="1"/>
                <w:lang w:val="sr-Cyrl-RS" w:eastAsia="ar-SA"/>
              </w:rPr>
              <w:t>О</w:t>
            </w:r>
            <w:r w:rsidRPr="00360796">
              <w:rPr>
                <w:rFonts w:eastAsia="Arial Unicode MS" w:cs="Arial"/>
                <w:b/>
                <w:bCs/>
                <w:kern w:val="1"/>
                <w:lang w:eastAsia="ar-SA"/>
              </w:rPr>
              <w:t>дсека за техничке услуге</w:t>
            </w:r>
            <w:r w:rsidRPr="00360796">
              <w:rPr>
                <w:rFonts w:eastAsia="Calibri" w:cs="Arial"/>
                <w:b/>
                <w:bCs/>
                <w:lang w:val="sr-Cyrl-RS"/>
              </w:rPr>
              <w:t xml:space="preserve"> Краљево</w:t>
            </w:r>
            <w:r w:rsidRPr="00360796">
              <w:rPr>
                <w:rFonts w:eastAsia="Calibri" w:cs="Arial"/>
                <w:bCs/>
                <w:lang w:val="sr-Cyrl-RS"/>
              </w:rPr>
              <w:t>, Димитрија Туцовића 5;</w:t>
            </w:r>
            <w:r w:rsidRPr="00360796">
              <w:rPr>
                <w:rFonts w:eastAsia="Calibri" w:cs="Arial"/>
                <w:bCs/>
              </w:rPr>
              <w:t xml:space="preserve"> </w:t>
            </w:r>
            <w:r w:rsidRPr="00360796">
              <w:rPr>
                <w:rFonts w:eastAsia="Calibri" w:cs="Arial"/>
                <w:bCs/>
                <w:lang w:val="sr-Cyrl-RS"/>
              </w:rPr>
              <w:t>Церска бб, Сијаће поље; Погон Врњачка Бања, Кнеза Милоша бб; Погон Рашка, Милуна Ивановића бб</w:t>
            </w:r>
          </w:p>
          <w:p w14:paraId="17538A71" w14:textId="77777777" w:rsidR="007E1A9E" w:rsidRPr="00360796" w:rsidRDefault="007E1A9E" w:rsidP="00360796">
            <w:pPr>
              <w:numPr>
                <w:ilvl w:val="0"/>
                <w:numId w:val="39"/>
              </w:numPr>
              <w:tabs>
                <w:tab w:val="left" w:pos="90"/>
              </w:tabs>
              <w:spacing w:before="0"/>
              <w:ind w:left="0"/>
              <w:contextualSpacing/>
              <w:jc w:val="left"/>
              <w:rPr>
                <w:rFonts w:eastAsia="Calibri" w:cs="Arial"/>
                <w:bCs/>
                <w:i/>
                <w:lang w:val="sr-Cyrl-RS"/>
              </w:rPr>
            </w:pPr>
            <w:r w:rsidRPr="00360796">
              <w:rPr>
                <w:rFonts w:eastAsia="Arial Unicode MS" w:cs="Arial"/>
                <w:b/>
                <w:color w:val="000000"/>
                <w:kern w:val="1"/>
                <w:lang w:val="bs-Cyrl-BA" w:eastAsia="ar-SA"/>
              </w:rPr>
              <w:t xml:space="preserve">Објекти </w:t>
            </w:r>
            <w:r w:rsidRPr="00360796">
              <w:rPr>
                <w:rFonts w:eastAsia="Arial Unicode MS" w:cs="Arial"/>
                <w:b/>
                <w:color w:val="000000"/>
                <w:kern w:val="1"/>
                <w:lang w:eastAsia="ar-SA"/>
              </w:rPr>
              <w:t>на територији</w:t>
            </w:r>
            <w:r w:rsidRPr="00360796">
              <w:rPr>
                <w:rFonts w:eastAsia="Arial Unicode MS" w:cs="Arial"/>
                <w:b/>
                <w:bCs/>
                <w:kern w:val="1"/>
                <w:lang w:eastAsia="ar-SA"/>
              </w:rPr>
              <w:t xml:space="preserve"> </w:t>
            </w:r>
            <w:r w:rsidRPr="00360796">
              <w:rPr>
                <w:rFonts w:eastAsia="Arial Unicode MS" w:cs="Arial"/>
                <w:b/>
                <w:bCs/>
                <w:kern w:val="1"/>
                <w:lang w:val="sr-Cyrl-RS" w:eastAsia="ar-SA"/>
              </w:rPr>
              <w:t>О</w:t>
            </w:r>
            <w:r w:rsidRPr="00360796">
              <w:rPr>
                <w:rFonts w:eastAsia="Arial Unicode MS" w:cs="Arial"/>
                <w:b/>
                <w:bCs/>
                <w:kern w:val="1"/>
                <w:lang w:eastAsia="ar-SA"/>
              </w:rPr>
              <w:t xml:space="preserve">дсека за техничке услуге </w:t>
            </w:r>
            <w:r w:rsidRPr="00360796">
              <w:rPr>
                <w:rFonts w:eastAsia="Calibri" w:cs="Arial"/>
                <w:b/>
                <w:bCs/>
                <w:lang w:val="sr-Cyrl-RS"/>
              </w:rPr>
              <w:t>Крушевац</w:t>
            </w:r>
            <w:r w:rsidRPr="00360796">
              <w:rPr>
                <w:rFonts w:eastAsia="Calibri" w:cs="Arial"/>
                <w:bCs/>
                <w:lang w:val="sr-Cyrl-RS"/>
              </w:rPr>
              <w:t>, Косанчићева 32; Погон Трстеник</w:t>
            </w:r>
          </w:p>
          <w:p w14:paraId="7AF2C738" w14:textId="77777777" w:rsidR="007E1A9E" w:rsidRPr="00360796" w:rsidRDefault="007E1A9E" w:rsidP="00360796">
            <w:pPr>
              <w:numPr>
                <w:ilvl w:val="0"/>
                <w:numId w:val="39"/>
              </w:numPr>
              <w:tabs>
                <w:tab w:val="left" w:pos="90"/>
              </w:tabs>
              <w:spacing w:before="0"/>
              <w:ind w:left="0"/>
              <w:contextualSpacing/>
              <w:jc w:val="left"/>
              <w:rPr>
                <w:rFonts w:eastAsia="Calibri" w:cs="Arial"/>
                <w:bCs/>
                <w:i/>
                <w:lang w:val="sr-Cyrl-RS"/>
              </w:rPr>
            </w:pPr>
            <w:r w:rsidRPr="00360796">
              <w:rPr>
                <w:rFonts w:eastAsia="Arial Unicode MS" w:cs="Arial"/>
                <w:b/>
                <w:color w:val="000000"/>
                <w:kern w:val="1"/>
                <w:lang w:val="bs-Cyrl-BA" w:eastAsia="ar-SA"/>
              </w:rPr>
              <w:t xml:space="preserve">Објекти </w:t>
            </w:r>
            <w:r w:rsidRPr="00360796">
              <w:rPr>
                <w:rFonts w:eastAsia="Arial Unicode MS" w:cs="Arial"/>
                <w:b/>
                <w:color w:val="000000"/>
                <w:kern w:val="1"/>
                <w:lang w:eastAsia="ar-SA"/>
              </w:rPr>
              <w:t>на територији</w:t>
            </w:r>
            <w:r w:rsidRPr="00360796">
              <w:rPr>
                <w:rFonts w:eastAsia="Arial Unicode MS" w:cs="Arial"/>
                <w:b/>
                <w:bCs/>
                <w:kern w:val="1"/>
                <w:lang w:eastAsia="ar-SA"/>
              </w:rPr>
              <w:t xml:space="preserve"> </w:t>
            </w:r>
            <w:r w:rsidRPr="00360796">
              <w:rPr>
                <w:rFonts w:eastAsia="Arial Unicode MS" w:cs="Arial"/>
                <w:b/>
                <w:bCs/>
                <w:kern w:val="1"/>
                <w:lang w:val="sr-Cyrl-RS" w:eastAsia="ar-SA"/>
              </w:rPr>
              <w:t>О</w:t>
            </w:r>
            <w:r w:rsidRPr="00360796">
              <w:rPr>
                <w:rFonts w:eastAsia="Arial Unicode MS" w:cs="Arial"/>
                <w:b/>
                <w:bCs/>
                <w:kern w:val="1"/>
                <w:lang w:eastAsia="ar-SA"/>
              </w:rPr>
              <w:t xml:space="preserve">дсека за техничке услуге </w:t>
            </w:r>
            <w:r w:rsidRPr="00360796">
              <w:rPr>
                <w:rFonts w:eastAsia="Calibri" w:cs="Arial"/>
                <w:b/>
                <w:bCs/>
                <w:lang w:val="sr-Cyrl-RS"/>
              </w:rPr>
              <w:t>Јагодина</w:t>
            </w:r>
            <w:r w:rsidRPr="00360796">
              <w:rPr>
                <w:rFonts w:eastAsia="Calibri" w:cs="Arial"/>
                <w:bCs/>
                <w:lang w:val="sr-Cyrl-RS"/>
              </w:rPr>
              <w:t>, 7. јула 62;</w:t>
            </w:r>
            <w:r w:rsidRPr="00360796">
              <w:rPr>
                <w:rFonts w:eastAsia="Calibri" w:cs="Arial"/>
                <w:bCs/>
                <w:i/>
                <w:lang w:val="sr-Cyrl-RS"/>
              </w:rPr>
              <w:t xml:space="preserve"> </w:t>
            </w:r>
            <w:r w:rsidRPr="00360796">
              <w:rPr>
                <w:rFonts w:eastAsia="Calibri" w:cs="Arial"/>
                <w:bCs/>
                <w:lang w:val="sr-Cyrl-RS"/>
              </w:rPr>
              <w:t>Погон Ћуприја, Кнеза Милоша 15-19; Погон Параћин, Подгоричка 1-3</w:t>
            </w:r>
          </w:p>
          <w:p w14:paraId="4ED1BC0F" w14:textId="77777777" w:rsidR="007E1A9E" w:rsidRPr="00360796" w:rsidRDefault="007E1A9E" w:rsidP="00360796">
            <w:pPr>
              <w:numPr>
                <w:ilvl w:val="0"/>
                <w:numId w:val="39"/>
              </w:numPr>
              <w:tabs>
                <w:tab w:val="left" w:pos="90"/>
              </w:tabs>
              <w:spacing w:before="0"/>
              <w:ind w:left="0"/>
              <w:contextualSpacing/>
              <w:jc w:val="left"/>
              <w:rPr>
                <w:rFonts w:eastAsia="Calibri" w:cs="Arial"/>
                <w:bCs/>
                <w:i/>
                <w:lang w:val="sr-Cyrl-RS"/>
              </w:rPr>
            </w:pPr>
            <w:r w:rsidRPr="00360796">
              <w:rPr>
                <w:rFonts w:eastAsia="Arial Unicode MS" w:cs="Arial"/>
                <w:b/>
                <w:color w:val="000000"/>
                <w:kern w:val="1"/>
                <w:lang w:val="bs-Cyrl-BA" w:eastAsia="ar-SA"/>
              </w:rPr>
              <w:t xml:space="preserve">Објекти </w:t>
            </w:r>
            <w:r w:rsidRPr="00360796">
              <w:rPr>
                <w:rFonts w:eastAsia="Arial Unicode MS" w:cs="Arial"/>
                <w:b/>
                <w:color w:val="000000"/>
                <w:kern w:val="1"/>
                <w:lang w:eastAsia="ar-SA"/>
              </w:rPr>
              <w:t>на територији</w:t>
            </w:r>
            <w:r w:rsidRPr="00360796">
              <w:rPr>
                <w:rFonts w:eastAsia="Arial Unicode MS" w:cs="Arial"/>
                <w:b/>
                <w:bCs/>
                <w:kern w:val="1"/>
                <w:lang w:eastAsia="ar-SA"/>
              </w:rPr>
              <w:t xml:space="preserve"> </w:t>
            </w:r>
            <w:r w:rsidRPr="00360796">
              <w:rPr>
                <w:rFonts w:eastAsia="Arial Unicode MS" w:cs="Arial"/>
                <w:b/>
                <w:bCs/>
                <w:kern w:val="1"/>
                <w:lang w:val="sr-Cyrl-RS" w:eastAsia="ar-SA"/>
              </w:rPr>
              <w:t>О</w:t>
            </w:r>
            <w:r w:rsidRPr="00360796">
              <w:rPr>
                <w:rFonts w:eastAsia="Arial Unicode MS" w:cs="Arial"/>
                <w:b/>
                <w:bCs/>
                <w:kern w:val="1"/>
                <w:lang w:eastAsia="ar-SA"/>
              </w:rPr>
              <w:t xml:space="preserve">дсека за техничке услуге </w:t>
            </w:r>
            <w:r w:rsidRPr="00360796">
              <w:rPr>
                <w:rFonts w:eastAsia="Calibri" w:cs="Arial"/>
                <w:b/>
                <w:bCs/>
                <w:lang w:val="sr-Cyrl-RS"/>
              </w:rPr>
              <w:t>Лазаревац,</w:t>
            </w:r>
            <w:r w:rsidRPr="00360796">
              <w:rPr>
                <w:rFonts w:eastAsia="Calibri" w:cs="Arial"/>
                <w:bCs/>
                <w:lang w:val="sr-Cyrl-RS"/>
              </w:rPr>
              <w:t xml:space="preserve"> Јанка Стајчића 2</w:t>
            </w:r>
          </w:p>
          <w:p w14:paraId="5F286A15" w14:textId="77777777" w:rsidR="007E1A9E" w:rsidRPr="00360796" w:rsidRDefault="007E1A9E" w:rsidP="00360796">
            <w:pPr>
              <w:numPr>
                <w:ilvl w:val="0"/>
                <w:numId w:val="39"/>
              </w:numPr>
              <w:tabs>
                <w:tab w:val="left" w:pos="90"/>
              </w:tabs>
              <w:spacing w:before="0"/>
              <w:ind w:left="0"/>
              <w:contextualSpacing/>
              <w:jc w:val="left"/>
              <w:rPr>
                <w:rFonts w:eastAsia="Calibri" w:cs="Arial"/>
                <w:bCs/>
                <w:i/>
                <w:lang w:val="sr-Cyrl-RS"/>
              </w:rPr>
            </w:pPr>
            <w:r w:rsidRPr="00360796">
              <w:rPr>
                <w:rFonts w:eastAsia="Arial Unicode MS" w:cs="Arial"/>
                <w:b/>
                <w:color w:val="000000"/>
                <w:kern w:val="1"/>
                <w:lang w:val="bs-Cyrl-BA" w:eastAsia="ar-SA"/>
              </w:rPr>
              <w:t xml:space="preserve">Објекти </w:t>
            </w:r>
            <w:r w:rsidRPr="00360796">
              <w:rPr>
                <w:rFonts w:eastAsia="Arial Unicode MS" w:cs="Arial"/>
                <w:b/>
                <w:color w:val="000000"/>
                <w:kern w:val="1"/>
                <w:lang w:eastAsia="ar-SA"/>
              </w:rPr>
              <w:t>на територији</w:t>
            </w:r>
            <w:r w:rsidRPr="00360796">
              <w:rPr>
                <w:rFonts w:eastAsia="Arial Unicode MS" w:cs="Arial"/>
                <w:b/>
                <w:bCs/>
                <w:kern w:val="1"/>
                <w:lang w:eastAsia="ar-SA"/>
              </w:rPr>
              <w:t xml:space="preserve"> </w:t>
            </w:r>
            <w:r w:rsidRPr="00360796">
              <w:rPr>
                <w:rFonts w:eastAsia="Arial Unicode MS" w:cs="Arial"/>
                <w:b/>
                <w:bCs/>
                <w:kern w:val="1"/>
                <w:lang w:val="sr-Cyrl-RS" w:eastAsia="ar-SA"/>
              </w:rPr>
              <w:t>О</w:t>
            </w:r>
            <w:r w:rsidRPr="00360796">
              <w:rPr>
                <w:rFonts w:eastAsia="Arial Unicode MS" w:cs="Arial"/>
                <w:b/>
                <w:bCs/>
                <w:kern w:val="1"/>
                <w:lang w:eastAsia="ar-SA"/>
              </w:rPr>
              <w:t xml:space="preserve">дсека за техничке услуге </w:t>
            </w:r>
            <w:r w:rsidRPr="00360796">
              <w:rPr>
                <w:rFonts w:eastAsia="Calibri" w:cs="Arial"/>
                <w:b/>
                <w:bCs/>
                <w:lang w:val="sr-Cyrl-RS"/>
              </w:rPr>
              <w:t>Лозница</w:t>
            </w:r>
            <w:r w:rsidRPr="00360796">
              <w:rPr>
                <w:rFonts w:eastAsia="Calibri" w:cs="Arial"/>
                <w:bCs/>
                <w:lang w:val="sr-Cyrl-RS"/>
              </w:rPr>
              <w:t>, Слободана Пенезића</w:t>
            </w:r>
          </w:p>
          <w:p w14:paraId="2C7A9148" w14:textId="77777777" w:rsidR="007E1A9E" w:rsidRPr="00360796" w:rsidRDefault="007E1A9E" w:rsidP="00360796">
            <w:pPr>
              <w:numPr>
                <w:ilvl w:val="0"/>
                <w:numId w:val="39"/>
              </w:numPr>
              <w:tabs>
                <w:tab w:val="left" w:pos="90"/>
              </w:tabs>
              <w:spacing w:before="0"/>
              <w:ind w:left="0"/>
              <w:contextualSpacing/>
              <w:jc w:val="left"/>
              <w:rPr>
                <w:rFonts w:eastAsia="Calibri" w:cs="Arial"/>
                <w:bCs/>
                <w:i/>
                <w:lang w:val="sr-Cyrl-RS"/>
              </w:rPr>
            </w:pPr>
            <w:r w:rsidRPr="00360796">
              <w:rPr>
                <w:rFonts w:eastAsia="Arial Unicode MS" w:cs="Arial"/>
                <w:b/>
                <w:color w:val="000000"/>
                <w:kern w:val="1"/>
                <w:lang w:val="bs-Cyrl-BA" w:eastAsia="ar-SA"/>
              </w:rPr>
              <w:t xml:space="preserve">Објекти </w:t>
            </w:r>
            <w:r w:rsidRPr="00360796">
              <w:rPr>
                <w:rFonts w:eastAsia="Arial Unicode MS" w:cs="Arial"/>
                <w:b/>
                <w:color w:val="000000"/>
                <w:kern w:val="1"/>
                <w:lang w:eastAsia="ar-SA"/>
              </w:rPr>
              <w:t>на територији</w:t>
            </w:r>
            <w:r w:rsidRPr="00360796">
              <w:rPr>
                <w:rFonts w:eastAsia="Arial Unicode MS" w:cs="Arial"/>
                <w:b/>
                <w:bCs/>
                <w:kern w:val="1"/>
                <w:lang w:eastAsia="ar-SA"/>
              </w:rPr>
              <w:t xml:space="preserve"> </w:t>
            </w:r>
            <w:r w:rsidRPr="00360796">
              <w:rPr>
                <w:rFonts w:eastAsia="Arial Unicode MS" w:cs="Arial"/>
                <w:b/>
                <w:bCs/>
                <w:kern w:val="1"/>
                <w:lang w:val="sr-Cyrl-RS" w:eastAsia="ar-SA"/>
              </w:rPr>
              <w:t>О</w:t>
            </w:r>
            <w:r w:rsidRPr="00360796">
              <w:rPr>
                <w:rFonts w:eastAsia="Arial Unicode MS" w:cs="Arial"/>
                <w:b/>
                <w:bCs/>
                <w:kern w:val="1"/>
                <w:lang w:eastAsia="ar-SA"/>
              </w:rPr>
              <w:t xml:space="preserve">дсека за техничке услуге </w:t>
            </w:r>
            <w:r w:rsidRPr="00360796">
              <w:rPr>
                <w:rFonts w:eastAsia="Calibri" w:cs="Arial"/>
                <w:b/>
                <w:bCs/>
                <w:lang w:val="sr-Cyrl-RS"/>
              </w:rPr>
              <w:t>Нови Пазар</w:t>
            </w:r>
            <w:r w:rsidRPr="00360796">
              <w:rPr>
                <w:rFonts w:eastAsia="Calibri" w:cs="Arial"/>
                <w:bCs/>
                <w:lang w:val="sr-Cyrl-RS"/>
              </w:rPr>
              <w:t>, Димитрија Туцовића бб;</w:t>
            </w:r>
          </w:p>
          <w:p w14:paraId="75242EFA" w14:textId="77777777" w:rsidR="007E1A9E" w:rsidRPr="00360796" w:rsidRDefault="007E1A9E" w:rsidP="00360796">
            <w:pPr>
              <w:numPr>
                <w:ilvl w:val="0"/>
                <w:numId w:val="39"/>
              </w:numPr>
              <w:tabs>
                <w:tab w:val="left" w:pos="90"/>
              </w:tabs>
              <w:spacing w:before="0"/>
              <w:ind w:left="0"/>
              <w:contextualSpacing/>
              <w:jc w:val="left"/>
              <w:rPr>
                <w:rFonts w:eastAsia="Calibri" w:cs="Arial"/>
                <w:bCs/>
                <w:i/>
                <w:lang w:val="sr-Cyrl-RS"/>
              </w:rPr>
            </w:pPr>
            <w:r w:rsidRPr="00360796">
              <w:rPr>
                <w:rFonts w:eastAsia="Arial Unicode MS" w:cs="Arial"/>
                <w:b/>
                <w:color w:val="000000"/>
                <w:kern w:val="1"/>
                <w:lang w:val="bs-Cyrl-BA" w:eastAsia="ar-SA"/>
              </w:rPr>
              <w:t xml:space="preserve">Објекти </w:t>
            </w:r>
            <w:r w:rsidRPr="00360796">
              <w:rPr>
                <w:rFonts w:eastAsia="Arial Unicode MS" w:cs="Arial"/>
                <w:b/>
                <w:color w:val="000000"/>
                <w:kern w:val="1"/>
                <w:lang w:eastAsia="ar-SA"/>
              </w:rPr>
              <w:t>на територији</w:t>
            </w:r>
            <w:r w:rsidRPr="00360796">
              <w:rPr>
                <w:rFonts w:eastAsia="Arial Unicode MS" w:cs="Arial"/>
                <w:b/>
                <w:bCs/>
                <w:kern w:val="1"/>
                <w:lang w:eastAsia="ar-SA"/>
              </w:rPr>
              <w:t xml:space="preserve"> </w:t>
            </w:r>
            <w:r w:rsidRPr="00360796">
              <w:rPr>
                <w:rFonts w:eastAsia="Arial Unicode MS" w:cs="Arial"/>
                <w:b/>
                <w:bCs/>
                <w:kern w:val="1"/>
                <w:lang w:val="sr-Cyrl-RS" w:eastAsia="ar-SA"/>
              </w:rPr>
              <w:t>О</w:t>
            </w:r>
            <w:r w:rsidRPr="00360796">
              <w:rPr>
                <w:rFonts w:eastAsia="Arial Unicode MS" w:cs="Arial"/>
                <w:b/>
                <w:bCs/>
                <w:kern w:val="1"/>
                <w:lang w:eastAsia="ar-SA"/>
              </w:rPr>
              <w:t xml:space="preserve">дсека за техничке услуге </w:t>
            </w:r>
            <w:r w:rsidRPr="00360796">
              <w:rPr>
                <w:rFonts w:eastAsia="Calibri" w:cs="Arial"/>
                <w:b/>
                <w:bCs/>
                <w:lang w:val="sr-Cyrl-RS"/>
              </w:rPr>
              <w:t>Чачак</w:t>
            </w:r>
            <w:r w:rsidRPr="00360796">
              <w:rPr>
                <w:rFonts w:eastAsia="Calibri" w:cs="Arial"/>
                <w:bCs/>
                <w:lang w:val="sr-Cyrl-RS"/>
              </w:rPr>
              <w:t xml:space="preserve">, Кренов пролаз бб; Погон Сјеница, Милорада Јовановића бр.125;Погон Горњи Милановац, Радована Грковића бб; Погон Ивањица, 13.септембра 76; </w:t>
            </w:r>
          </w:p>
          <w:p w14:paraId="082B1307" w14:textId="77777777" w:rsidR="007E1A9E" w:rsidRPr="00360796" w:rsidRDefault="007E1A9E" w:rsidP="00360796">
            <w:pPr>
              <w:numPr>
                <w:ilvl w:val="0"/>
                <w:numId w:val="39"/>
              </w:numPr>
              <w:tabs>
                <w:tab w:val="left" w:pos="90"/>
              </w:tabs>
              <w:spacing w:before="0"/>
              <w:ind w:left="0"/>
              <w:contextualSpacing/>
              <w:jc w:val="left"/>
              <w:rPr>
                <w:rFonts w:eastAsia="Calibri" w:cs="Arial"/>
                <w:bCs/>
                <w:i/>
                <w:lang w:val="sr-Cyrl-RS"/>
              </w:rPr>
            </w:pPr>
            <w:r w:rsidRPr="00360796">
              <w:rPr>
                <w:rFonts w:eastAsia="Arial Unicode MS" w:cs="Arial"/>
                <w:b/>
                <w:color w:val="000000"/>
                <w:kern w:val="1"/>
                <w:lang w:val="bs-Cyrl-BA" w:eastAsia="ar-SA"/>
              </w:rPr>
              <w:t xml:space="preserve">Објекти </w:t>
            </w:r>
            <w:r w:rsidRPr="00360796">
              <w:rPr>
                <w:rFonts w:eastAsia="Arial Unicode MS" w:cs="Arial"/>
                <w:b/>
                <w:color w:val="000000"/>
                <w:kern w:val="1"/>
                <w:lang w:eastAsia="ar-SA"/>
              </w:rPr>
              <w:t>на територији</w:t>
            </w:r>
            <w:r w:rsidRPr="00360796">
              <w:rPr>
                <w:rFonts w:eastAsia="Arial Unicode MS" w:cs="Arial"/>
                <w:b/>
                <w:bCs/>
                <w:kern w:val="1"/>
                <w:lang w:eastAsia="ar-SA"/>
              </w:rPr>
              <w:t xml:space="preserve"> </w:t>
            </w:r>
            <w:r w:rsidRPr="00360796">
              <w:rPr>
                <w:rFonts w:eastAsia="Arial Unicode MS" w:cs="Arial"/>
                <w:b/>
                <w:bCs/>
                <w:kern w:val="1"/>
                <w:lang w:val="sr-Cyrl-RS" w:eastAsia="ar-SA"/>
              </w:rPr>
              <w:t>О</w:t>
            </w:r>
            <w:r w:rsidRPr="00360796">
              <w:rPr>
                <w:rFonts w:eastAsia="Arial Unicode MS" w:cs="Arial"/>
                <w:b/>
                <w:bCs/>
                <w:kern w:val="1"/>
                <w:lang w:eastAsia="ar-SA"/>
              </w:rPr>
              <w:t xml:space="preserve">дсека за техничке услуге </w:t>
            </w:r>
            <w:r w:rsidRPr="00360796">
              <w:rPr>
                <w:rFonts w:eastAsia="Calibri" w:cs="Arial"/>
                <w:b/>
                <w:bCs/>
                <w:lang w:val="sr-Cyrl-RS"/>
              </w:rPr>
              <w:t>Ужице</w:t>
            </w:r>
            <w:r w:rsidRPr="00360796">
              <w:rPr>
                <w:rFonts w:eastAsia="Calibri" w:cs="Arial"/>
                <w:bCs/>
                <w:lang w:val="sr-Cyrl-RS"/>
              </w:rPr>
              <w:t xml:space="preserve">, Момчила Тешића 13 </w:t>
            </w:r>
          </w:p>
          <w:p w14:paraId="77859DB9" w14:textId="77777777" w:rsidR="007E1A9E" w:rsidRPr="00360796" w:rsidRDefault="007E1A9E" w:rsidP="00360796">
            <w:pPr>
              <w:numPr>
                <w:ilvl w:val="0"/>
                <w:numId w:val="39"/>
              </w:numPr>
              <w:tabs>
                <w:tab w:val="left" w:pos="90"/>
              </w:tabs>
              <w:spacing w:before="0"/>
              <w:ind w:left="0"/>
              <w:contextualSpacing/>
              <w:jc w:val="left"/>
              <w:rPr>
                <w:rFonts w:eastAsia="Calibri" w:cs="Arial"/>
                <w:bCs/>
                <w:i/>
                <w:lang w:val="sr-Cyrl-RS"/>
              </w:rPr>
            </w:pPr>
            <w:r w:rsidRPr="00360796">
              <w:rPr>
                <w:rFonts w:eastAsia="Arial Unicode MS" w:cs="Arial"/>
                <w:b/>
                <w:color w:val="000000"/>
                <w:kern w:val="1"/>
                <w:lang w:val="bs-Cyrl-BA" w:eastAsia="ar-SA"/>
              </w:rPr>
              <w:t xml:space="preserve">Објекти </w:t>
            </w:r>
            <w:r w:rsidRPr="00360796">
              <w:rPr>
                <w:rFonts w:eastAsia="Arial Unicode MS" w:cs="Arial"/>
                <w:b/>
                <w:color w:val="000000"/>
                <w:kern w:val="1"/>
                <w:lang w:eastAsia="ar-SA"/>
              </w:rPr>
              <w:t>на територији</w:t>
            </w:r>
            <w:r w:rsidRPr="00360796">
              <w:rPr>
                <w:rFonts w:eastAsia="Arial Unicode MS" w:cs="Arial"/>
                <w:b/>
                <w:bCs/>
                <w:kern w:val="1"/>
                <w:lang w:eastAsia="ar-SA"/>
              </w:rPr>
              <w:t xml:space="preserve"> </w:t>
            </w:r>
            <w:r w:rsidRPr="00360796">
              <w:rPr>
                <w:rFonts w:eastAsia="Arial Unicode MS" w:cs="Arial"/>
                <w:b/>
                <w:bCs/>
                <w:kern w:val="1"/>
                <w:lang w:val="sr-Cyrl-RS" w:eastAsia="ar-SA"/>
              </w:rPr>
              <w:t>О</w:t>
            </w:r>
            <w:r w:rsidRPr="00360796">
              <w:rPr>
                <w:rFonts w:eastAsia="Arial Unicode MS" w:cs="Arial"/>
                <w:b/>
                <w:bCs/>
                <w:kern w:val="1"/>
                <w:lang w:eastAsia="ar-SA"/>
              </w:rPr>
              <w:t xml:space="preserve">дсека за техничке услуге </w:t>
            </w:r>
            <w:r w:rsidRPr="00360796">
              <w:rPr>
                <w:rFonts w:eastAsia="Calibri" w:cs="Arial"/>
                <w:b/>
                <w:bCs/>
                <w:lang w:val="sr-Cyrl-RS"/>
              </w:rPr>
              <w:t xml:space="preserve">Шабац, </w:t>
            </w:r>
            <w:r w:rsidRPr="00360796">
              <w:rPr>
                <w:rFonts w:eastAsia="Calibri" w:cs="Arial"/>
                <w:bCs/>
                <w:lang w:val="sr-Cyrl-RS"/>
              </w:rPr>
              <w:t>Јевремова 86</w:t>
            </w:r>
          </w:p>
        </w:tc>
        <w:tc>
          <w:tcPr>
            <w:tcW w:w="2544" w:type="dxa"/>
            <w:vAlign w:val="center"/>
          </w:tcPr>
          <w:p w14:paraId="5C00CC86" w14:textId="77777777" w:rsidR="000E75A0" w:rsidRPr="00360796" w:rsidRDefault="000E75A0" w:rsidP="00360796">
            <w:pPr>
              <w:tabs>
                <w:tab w:val="left" w:pos="90"/>
              </w:tabs>
              <w:spacing w:before="0"/>
              <w:jc w:val="center"/>
              <w:rPr>
                <w:rFonts w:cs="Arial"/>
                <w:bCs/>
                <w:i/>
                <w:iCs/>
                <w:color w:val="00B0F0"/>
                <w:lang w:val="sr-Cyrl-CS"/>
              </w:rPr>
            </w:pPr>
            <w:r w:rsidRPr="00360796">
              <w:rPr>
                <w:rFonts w:cs="Arial"/>
                <w:bCs/>
                <w:i/>
                <w:iCs/>
                <w:color w:val="00B0F0"/>
                <w:lang w:val="sr-Cyrl-CS"/>
              </w:rPr>
              <w:lastRenderedPageBreak/>
              <w:t>Сагласан за захтевом наручиоца</w:t>
            </w:r>
          </w:p>
          <w:p w14:paraId="25B31682" w14:textId="77777777" w:rsidR="000E75A0" w:rsidRPr="00360796" w:rsidRDefault="000E75A0" w:rsidP="00360796">
            <w:pPr>
              <w:tabs>
                <w:tab w:val="left" w:pos="90"/>
              </w:tabs>
              <w:spacing w:before="0"/>
              <w:jc w:val="center"/>
              <w:rPr>
                <w:rFonts w:cs="Arial"/>
                <w:b/>
                <w:bCs/>
                <w:i/>
                <w:iCs/>
                <w:lang w:val="sr-Cyrl-CS"/>
              </w:rPr>
            </w:pPr>
            <w:r w:rsidRPr="00360796">
              <w:rPr>
                <w:rFonts w:cs="Arial"/>
                <w:bCs/>
                <w:i/>
                <w:iCs/>
                <w:color w:val="00B0F0"/>
                <w:lang w:val="sr-Cyrl-CS"/>
              </w:rPr>
              <w:t>ДА/НЕ (заокружити)</w:t>
            </w:r>
          </w:p>
        </w:tc>
      </w:tr>
      <w:tr w:rsidR="000E75A0" w:rsidRPr="00360796" w14:paraId="32EC37F3" w14:textId="77777777" w:rsidTr="00FD649B">
        <w:trPr>
          <w:trHeight w:val="800"/>
        </w:trPr>
        <w:tc>
          <w:tcPr>
            <w:tcW w:w="6475" w:type="dxa"/>
            <w:vAlign w:val="center"/>
          </w:tcPr>
          <w:p w14:paraId="7C692ECD" w14:textId="77777777" w:rsidR="000E75A0" w:rsidRPr="00360796" w:rsidRDefault="000E75A0" w:rsidP="00360796">
            <w:pPr>
              <w:tabs>
                <w:tab w:val="left" w:pos="90"/>
              </w:tabs>
              <w:spacing w:before="0"/>
              <w:jc w:val="center"/>
              <w:rPr>
                <w:rFonts w:cs="Arial"/>
                <w:b/>
                <w:bCs/>
                <w:i/>
                <w:iCs/>
                <w:lang w:val="sr-Cyrl-CS"/>
              </w:rPr>
            </w:pPr>
            <w:r w:rsidRPr="00360796">
              <w:rPr>
                <w:rFonts w:cs="Arial"/>
                <w:b/>
                <w:bCs/>
                <w:i/>
                <w:iCs/>
                <w:lang w:val="sr-Cyrl-CS"/>
              </w:rPr>
              <w:lastRenderedPageBreak/>
              <w:t>РОК ВАЖЕЊА ПОНУДЕ:</w:t>
            </w:r>
          </w:p>
          <w:p w14:paraId="6A3578A3" w14:textId="77777777" w:rsidR="000E75A0" w:rsidRPr="00360796" w:rsidRDefault="000E75A0" w:rsidP="00360796">
            <w:pPr>
              <w:tabs>
                <w:tab w:val="left" w:pos="90"/>
              </w:tabs>
              <w:spacing w:before="0"/>
              <w:jc w:val="center"/>
              <w:rPr>
                <w:rFonts w:cs="Arial"/>
                <w:b/>
                <w:bCs/>
                <w:i/>
                <w:iCs/>
                <w:lang w:val="sr-Cyrl-CS"/>
              </w:rPr>
            </w:pPr>
            <w:r w:rsidRPr="00360796">
              <w:rPr>
                <w:rFonts w:cs="Arial"/>
                <w:bCs/>
                <w:i/>
                <w:iCs/>
                <w:lang w:val="sr-Cyrl-CS"/>
              </w:rPr>
              <w:t>не може бити краћ</w:t>
            </w:r>
            <w:r w:rsidRPr="00360796">
              <w:rPr>
                <w:rFonts w:cs="Arial"/>
                <w:bCs/>
                <w:i/>
                <w:iCs/>
              </w:rPr>
              <w:t>и</w:t>
            </w:r>
            <w:r w:rsidRPr="00360796">
              <w:rPr>
                <w:rFonts w:cs="Arial"/>
                <w:bCs/>
                <w:i/>
                <w:iCs/>
                <w:lang w:val="sr-Cyrl-CS"/>
              </w:rPr>
              <w:t xml:space="preserve"> од </w:t>
            </w:r>
            <w:r w:rsidR="00FE6030" w:rsidRPr="00360796">
              <w:rPr>
                <w:rFonts w:cs="Arial"/>
                <w:bCs/>
                <w:i/>
                <w:iCs/>
                <w:lang w:val="sr-Cyrl-CS"/>
              </w:rPr>
              <w:t>9</w:t>
            </w:r>
            <w:r w:rsidRPr="00360796">
              <w:rPr>
                <w:rFonts w:cs="Arial"/>
                <w:bCs/>
                <w:i/>
                <w:iCs/>
                <w:lang w:val="sr-Cyrl-CS"/>
              </w:rPr>
              <w:t>0 дана од дана отварања понуда</w:t>
            </w:r>
          </w:p>
        </w:tc>
        <w:tc>
          <w:tcPr>
            <w:tcW w:w="2544" w:type="dxa"/>
            <w:vAlign w:val="center"/>
          </w:tcPr>
          <w:p w14:paraId="20620352" w14:textId="77777777" w:rsidR="000E75A0" w:rsidRPr="00360796" w:rsidRDefault="000E75A0" w:rsidP="00360796">
            <w:pPr>
              <w:tabs>
                <w:tab w:val="left" w:pos="90"/>
              </w:tabs>
              <w:spacing w:before="0"/>
              <w:jc w:val="center"/>
              <w:rPr>
                <w:rFonts w:cs="Arial"/>
                <w:b/>
                <w:bCs/>
                <w:i/>
                <w:iCs/>
                <w:lang w:val="sr-Cyrl-CS"/>
              </w:rPr>
            </w:pPr>
          </w:p>
          <w:p w14:paraId="6B262F29" w14:textId="77777777" w:rsidR="000E75A0" w:rsidRPr="00360796" w:rsidRDefault="000E75A0" w:rsidP="00360796">
            <w:pPr>
              <w:tabs>
                <w:tab w:val="left" w:pos="90"/>
              </w:tabs>
              <w:spacing w:before="0"/>
              <w:jc w:val="center"/>
              <w:rPr>
                <w:rFonts w:cs="Arial"/>
                <w:b/>
                <w:bCs/>
                <w:i/>
                <w:iCs/>
                <w:lang w:val="sr-Cyrl-CS"/>
              </w:rPr>
            </w:pPr>
            <w:r w:rsidRPr="00360796">
              <w:rPr>
                <w:rFonts w:cs="Arial"/>
                <w:bCs/>
                <w:i/>
                <w:iCs/>
                <w:lang w:val="sr-Cyrl-CS"/>
              </w:rPr>
              <w:t>_____ дана од дана отварања понуда</w:t>
            </w:r>
          </w:p>
        </w:tc>
      </w:tr>
      <w:tr w:rsidR="000E75A0" w:rsidRPr="00360796" w14:paraId="31D41998" w14:textId="77777777" w:rsidTr="00FD649B">
        <w:tc>
          <w:tcPr>
            <w:tcW w:w="9019" w:type="dxa"/>
            <w:gridSpan w:val="2"/>
          </w:tcPr>
          <w:p w14:paraId="2B2B2917" w14:textId="77777777" w:rsidR="000E75A0" w:rsidRPr="00360796" w:rsidRDefault="000E75A0" w:rsidP="00360796">
            <w:pPr>
              <w:tabs>
                <w:tab w:val="left" w:pos="90"/>
              </w:tabs>
              <w:spacing w:before="0"/>
              <w:rPr>
                <w:rFonts w:cs="Arial"/>
                <w:bCs/>
                <w:iCs/>
                <w:lang w:val="sr-Cyrl-CS"/>
              </w:rPr>
            </w:pPr>
            <w:r w:rsidRPr="00360796">
              <w:rPr>
                <w:rFonts w:cs="Arial"/>
                <w:bCs/>
                <w:iCs/>
                <w:lang w:val="sr-Cyrl-CS"/>
              </w:rPr>
              <w:t xml:space="preserve">Понуда понуђача који не прихвата услове наручиоца за рок и начин плаћања, рок </w:t>
            </w:r>
            <w:r w:rsidR="00092A5F" w:rsidRPr="00360796">
              <w:rPr>
                <w:rFonts w:cs="Arial"/>
                <w:bCs/>
                <w:iCs/>
                <w:lang w:val="sr-Cyrl-CS"/>
              </w:rPr>
              <w:t>извршења</w:t>
            </w:r>
            <w:r w:rsidRPr="00360796">
              <w:rPr>
                <w:rFonts w:cs="Arial"/>
                <w:bCs/>
                <w:iCs/>
                <w:lang w:val="sr-Cyrl-CS"/>
              </w:rPr>
              <w:t>, гарантни рок, место и</w:t>
            </w:r>
            <w:r w:rsidR="00092A5F" w:rsidRPr="00360796">
              <w:rPr>
                <w:rFonts w:cs="Arial"/>
                <w:bCs/>
                <w:iCs/>
                <w:lang w:val="sr-Cyrl-CS"/>
              </w:rPr>
              <w:t>звршења</w:t>
            </w:r>
            <w:r w:rsidRPr="00360796">
              <w:rPr>
                <w:rFonts w:cs="Arial"/>
                <w:bCs/>
                <w:iCs/>
                <w:lang w:val="sr-Cyrl-CS"/>
              </w:rPr>
              <w:t xml:space="preserve"> и рок важења понуде сматраће се неприхватљивом.</w:t>
            </w:r>
          </w:p>
        </w:tc>
      </w:tr>
    </w:tbl>
    <w:p w14:paraId="30E6A593" w14:textId="77777777" w:rsidR="00BA2C2D" w:rsidRPr="00360796" w:rsidRDefault="00BA2C2D" w:rsidP="00360796">
      <w:pPr>
        <w:tabs>
          <w:tab w:val="left" w:pos="90"/>
        </w:tabs>
        <w:spacing w:before="0"/>
        <w:rPr>
          <w:rFonts w:cs="Arial"/>
          <w:b/>
          <w:bCs/>
          <w:i/>
          <w:iCs/>
          <w:lang w:val="sr-Cyrl-CS"/>
        </w:rPr>
      </w:pPr>
    </w:p>
    <w:p w14:paraId="1B6ACB93" w14:textId="77777777" w:rsidR="000E75A0" w:rsidRPr="00360796" w:rsidRDefault="00BA2C2D" w:rsidP="00360796">
      <w:pPr>
        <w:tabs>
          <w:tab w:val="left" w:pos="90"/>
        </w:tabs>
        <w:spacing w:before="0"/>
        <w:rPr>
          <w:rFonts w:eastAsia="TimesNewRomanPSMT" w:cs="Arial"/>
          <w:bCs/>
          <w:lang w:val="sr-Cyrl-CS"/>
        </w:rPr>
      </w:pPr>
      <w:r w:rsidRPr="00360796">
        <w:rPr>
          <w:rFonts w:cs="Arial"/>
          <w:b/>
          <w:bCs/>
          <w:i/>
          <w:iCs/>
          <w:lang w:val="sr-Cyrl-CS"/>
        </w:rPr>
        <w:t xml:space="preserve">               </w:t>
      </w:r>
      <w:r w:rsidR="000E75A0" w:rsidRPr="00360796">
        <w:rPr>
          <w:rFonts w:eastAsia="TimesNewRomanPSMT" w:cs="Arial"/>
          <w:bCs/>
        </w:rPr>
        <w:t xml:space="preserve">Датум </w:t>
      </w:r>
      <w:r w:rsidR="000E75A0" w:rsidRPr="00360796">
        <w:rPr>
          <w:rFonts w:eastAsia="TimesNewRomanPSMT" w:cs="Arial"/>
          <w:bCs/>
        </w:rPr>
        <w:tab/>
      </w:r>
      <w:r w:rsidR="000E75A0" w:rsidRPr="00360796">
        <w:rPr>
          <w:rFonts w:eastAsia="TimesNewRomanPSMT" w:cs="Arial"/>
          <w:bCs/>
        </w:rPr>
        <w:tab/>
      </w:r>
      <w:r w:rsidR="000E75A0" w:rsidRPr="00360796">
        <w:rPr>
          <w:rFonts w:eastAsia="TimesNewRomanPSMT" w:cs="Arial"/>
          <w:bCs/>
        </w:rPr>
        <w:tab/>
      </w:r>
      <w:r w:rsidR="000E75A0" w:rsidRPr="00360796">
        <w:rPr>
          <w:rFonts w:eastAsia="TimesNewRomanPSMT" w:cs="Arial"/>
          <w:bCs/>
        </w:rPr>
        <w:tab/>
        <w:t xml:space="preserve">             </w:t>
      </w:r>
      <w:r w:rsidRPr="00360796">
        <w:rPr>
          <w:rFonts w:eastAsia="TimesNewRomanPSMT" w:cs="Arial"/>
          <w:bCs/>
          <w:lang w:val="sr-Cyrl-CS"/>
        </w:rPr>
        <w:t xml:space="preserve">                </w:t>
      </w:r>
      <w:r w:rsidR="000E75A0" w:rsidRPr="00360796">
        <w:rPr>
          <w:rFonts w:eastAsia="TimesNewRomanPSMT" w:cs="Arial"/>
          <w:bCs/>
          <w:lang w:val="sr-Cyrl-CS"/>
        </w:rPr>
        <w:t xml:space="preserve"> </w:t>
      </w:r>
      <w:r w:rsidRPr="00360796">
        <w:rPr>
          <w:rFonts w:eastAsia="TimesNewRomanPSMT" w:cs="Arial"/>
          <w:bCs/>
          <w:lang w:val="sr-Cyrl-CS"/>
        </w:rPr>
        <w:t xml:space="preserve">        </w:t>
      </w:r>
      <w:r w:rsidR="000E75A0" w:rsidRPr="00360796">
        <w:rPr>
          <w:rFonts w:eastAsia="TimesNewRomanPSMT" w:cs="Arial"/>
          <w:bCs/>
        </w:rPr>
        <w:t>Понуђач</w:t>
      </w:r>
    </w:p>
    <w:p w14:paraId="6B1091B4" w14:textId="77777777" w:rsidR="000E75A0" w:rsidRPr="00360796" w:rsidRDefault="000E75A0" w:rsidP="00360796">
      <w:pPr>
        <w:tabs>
          <w:tab w:val="left" w:pos="90"/>
        </w:tabs>
        <w:spacing w:before="0"/>
        <w:ind w:firstLine="720"/>
        <w:rPr>
          <w:rFonts w:eastAsia="TimesNewRomanPSMT" w:cs="Arial"/>
          <w:bCs/>
          <w:lang w:val="sr-Cyrl-CS"/>
        </w:rPr>
      </w:pPr>
    </w:p>
    <w:p w14:paraId="75B29548" w14:textId="77777777" w:rsidR="000E75A0" w:rsidRPr="00360796" w:rsidRDefault="000E75A0" w:rsidP="00360796">
      <w:pPr>
        <w:tabs>
          <w:tab w:val="left" w:pos="90"/>
        </w:tabs>
        <w:spacing w:before="0"/>
        <w:rPr>
          <w:rFonts w:eastAsia="TimesNewRomanPS-BoldMT" w:cs="Arial"/>
          <w:b/>
          <w:bCs/>
          <w:i/>
          <w:iCs/>
          <w:lang w:val="sr-Cyrl-CS"/>
        </w:rPr>
      </w:pPr>
      <w:r w:rsidRPr="00360796">
        <w:rPr>
          <w:rFonts w:eastAsia="TimesNewRomanPS-BoldMT" w:cs="Arial"/>
          <w:b/>
          <w:bCs/>
          <w:i/>
          <w:iCs/>
        </w:rPr>
        <w:t>________________________</w:t>
      </w:r>
      <w:r w:rsidR="00BA2C2D" w:rsidRPr="00360796">
        <w:rPr>
          <w:rFonts w:eastAsia="TimesNewRomanPS-BoldMT" w:cs="Arial"/>
          <w:b/>
          <w:bCs/>
          <w:i/>
          <w:iCs/>
          <w:lang w:val="sr-Cyrl-CS"/>
        </w:rPr>
        <w:t xml:space="preserve">          </w:t>
      </w:r>
      <w:r w:rsidRPr="00360796">
        <w:rPr>
          <w:rFonts w:eastAsia="TimesNewRomanPS-BoldMT" w:cs="Arial"/>
          <w:b/>
          <w:bCs/>
          <w:i/>
          <w:iCs/>
          <w:lang w:val="sr-Cyrl-CS"/>
        </w:rPr>
        <w:t xml:space="preserve">        М.П.</w:t>
      </w:r>
      <w:r w:rsidRPr="00360796">
        <w:rPr>
          <w:rFonts w:eastAsia="TimesNewRomanPS-BoldMT" w:cs="Arial"/>
          <w:b/>
          <w:bCs/>
          <w:i/>
          <w:iCs/>
        </w:rPr>
        <w:tab/>
      </w:r>
      <w:r w:rsidRPr="00360796">
        <w:rPr>
          <w:rFonts w:eastAsia="TimesNewRomanPS-BoldMT" w:cs="Arial"/>
          <w:b/>
          <w:bCs/>
          <w:i/>
          <w:iCs/>
          <w:lang w:val="sr-Cyrl-CS"/>
        </w:rPr>
        <w:t xml:space="preserve">              </w:t>
      </w:r>
      <w:r w:rsidR="00BA2C2D" w:rsidRPr="00360796">
        <w:rPr>
          <w:rFonts w:eastAsia="TimesNewRomanPS-BoldMT" w:cs="Arial"/>
          <w:b/>
          <w:bCs/>
          <w:i/>
          <w:iCs/>
          <w:lang w:val="sr-Cyrl-CS"/>
        </w:rPr>
        <w:t>___</w:t>
      </w:r>
      <w:r w:rsidRPr="00360796">
        <w:rPr>
          <w:rFonts w:eastAsia="TimesNewRomanPS-BoldMT" w:cs="Arial"/>
          <w:b/>
          <w:bCs/>
          <w:i/>
          <w:iCs/>
          <w:lang w:val="sr-Cyrl-CS"/>
        </w:rPr>
        <w:t xml:space="preserve">__________________                                      </w:t>
      </w:r>
    </w:p>
    <w:p w14:paraId="5F15E4C3" w14:textId="77777777" w:rsidR="00BA2C2D" w:rsidRPr="00360796" w:rsidRDefault="00BA2C2D" w:rsidP="00360796">
      <w:pPr>
        <w:tabs>
          <w:tab w:val="left" w:pos="90"/>
        </w:tabs>
        <w:spacing w:before="0"/>
        <w:rPr>
          <w:rFonts w:cs="Arial"/>
          <w:b/>
          <w:bCs/>
          <w:i/>
          <w:iCs/>
          <w:u w:val="single"/>
        </w:rPr>
      </w:pPr>
    </w:p>
    <w:p w14:paraId="65F6058C" w14:textId="77777777" w:rsidR="000E75A0" w:rsidRPr="00360796" w:rsidRDefault="000E75A0" w:rsidP="00360796">
      <w:pPr>
        <w:tabs>
          <w:tab w:val="left" w:pos="90"/>
        </w:tabs>
        <w:spacing w:before="0"/>
        <w:rPr>
          <w:rFonts w:cs="Arial"/>
          <w:b/>
          <w:bCs/>
          <w:i/>
          <w:iCs/>
          <w:u w:val="single"/>
          <w:lang w:val="sr-Cyrl-RS"/>
        </w:rPr>
      </w:pPr>
      <w:r w:rsidRPr="00360796">
        <w:rPr>
          <w:rFonts w:cs="Arial"/>
          <w:b/>
          <w:bCs/>
          <w:i/>
          <w:iCs/>
          <w:u w:val="single"/>
        </w:rPr>
        <w:t>Напомене:</w:t>
      </w:r>
    </w:p>
    <w:p w14:paraId="2A3FBD9A" w14:textId="77777777" w:rsidR="00BA2C2D" w:rsidRPr="00360796" w:rsidRDefault="00BA2C2D" w:rsidP="00360796">
      <w:pPr>
        <w:tabs>
          <w:tab w:val="left" w:pos="90"/>
        </w:tabs>
        <w:autoSpaceDE w:val="0"/>
        <w:autoSpaceDN w:val="0"/>
        <w:adjustRightInd w:val="0"/>
        <w:spacing w:before="0"/>
        <w:rPr>
          <w:rFonts w:eastAsia="TimesNewRomanPS-BoldMT" w:cs="Arial"/>
          <w:bCs/>
          <w:i/>
          <w:iCs/>
          <w:lang w:val="sr-Cyrl-RS"/>
        </w:rPr>
      </w:pPr>
      <w:r w:rsidRPr="00360796">
        <w:rPr>
          <w:rFonts w:eastAsia="TimesNewRomanPS-BoldMT" w:cs="Arial"/>
          <w:bCs/>
          <w:i/>
          <w:iCs/>
          <w:lang w:val="sr-Cyrl-RS"/>
        </w:rPr>
        <w:t>-  Понуђач је обавезан да у обрасцу понуде попуни све комерцијалне услове (сва празна поља).</w:t>
      </w:r>
    </w:p>
    <w:p w14:paraId="6A598C71" w14:textId="77777777" w:rsidR="00BA2C2D" w:rsidRPr="00360796" w:rsidRDefault="00BA2C2D" w:rsidP="00360796">
      <w:pPr>
        <w:tabs>
          <w:tab w:val="left" w:pos="90"/>
        </w:tabs>
        <w:autoSpaceDE w:val="0"/>
        <w:autoSpaceDN w:val="0"/>
        <w:adjustRightInd w:val="0"/>
        <w:spacing w:before="0"/>
        <w:rPr>
          <w:rFonts w:eastAsia="TimesNewRomanPS-BoldMT" w:cs="Arial"/>
          <w:bCs/>
          <w:i/>
          <w:iCs/>
          <w:lang w:val="sr-Cyrl-RS"/>
        </w:rPr>
      </w:pPr>
      <w:r w:rsidRPr="00360796">
        <w:rPr>
          <w:rFonts w:eastAsia="TimesNewRomanPS-BoldMT" w:cs="Arial"/>
          <w:bCs/>
          <w:i/>
          <w:iCs/>
          <w:lang w:val="sr-Cyrl-RS"/>
        </w:rPr>
        <w:t xml:space="preserve">- </w:t>
      </w:r>
      <w:r w:rsidRPr="00360796">
        <w:rPr>
          <w:rFonts w:eastAsia="TimesNewRomanPS-BoldMT" w:cs="Arial"/>
          <w:bCs/>
          <w:i/>
          <w:iCs/>
          <w:lang w:val="ru-RU"/>
        </w:rPr>
        <w:t>Уколико понуђачи подносе заједничку понуду,</w:t>
      </w:r>
      <w:r w:rsidRPr="00360796">
        <w:rPr>
          <w:rFonts w:eastAsia="TimesNewRomanPS-BoldMT" w:cs="Arial"/>
          <w:bCs/>
          <w:i/>
          <w:iCs/>
          <w:lang w:val="sr-Cyrl-RS"/>
        </w:rPr>
        <w:t xml:space="preserve"> </w:t>
      </w:r>
      <w:r w:rsidRPr="00360796">
        <w:rPr>
          <w:rFonts w:eastAsia="TimesNewRomanPS-BoldMT" w:cs="Arial"/>
          <w:bCs/>
          <w:i/>
          <w:iCs/>
          <w:lang w:val="ru-RU"/>
        </w:rPr>
        <w:t>група понуђача може да о</w:t>
      </w:r>
      <w:r w:rsidRPr="00360796">
        <w:rPr>
          <w:rFonts w:eastAsia="TimesNewRomanPS-BoldMT" w:cs="Arial"/>
          <w:bCs/>
          <w:i/>
          <w:iCs/>
          <w:lang w:val="sr-Cyrl-RS"/>
        </w:rPr>
        <w:t>власти</w:t>
      </w:r>
      <w:r w:rsidRPr="00360796">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360796">
        <w:rPr>
          <w:rFonts w:eastAsia="TimesNewRomanPS-BoldMT" w:cs="Arial"/>
          <w:bCs/>
          <w:i/>
          <w:iCs/>
          <w:lang w:val="ru-RU"/>
        </w:rPr>
        <w:t>лагодити већем броју потписника</w:t>
      </w:r>
    </w:p>
    <w:p w14:paraId="086DC08B" w14:textId="77777777" w:rsidR="008C3986" w:rsidRPr="00360796" w:rsidRDefault="008C3986" w:rsidP="00360796">
      <w:pPr>
        <w:tabs>
          <w:tab w:val="left" w:pos="90"/>
          <w:tab w:val="left" w:pos="360"/>
        </w:tabs>
        <w:autoSpaceDE w:val="0"/>
        <w:autoSpaceDN w:val="0"/>
        <w:adjustRightInd w:val="0"/>
        <w:spacing w:before="0"/>
        <w:contextualSpacing/>
        <w:rPr>
          <w:rFonts w:eastAsia="TimesNewRomanPS-BoldMT" w:cs="Arial"/>
          <w:bCs/>
          <w:i/>
          <w:iCs/>
          <w:lang w:val="sr-Cyrl-RS"/>
        </w:rPr>
      </w:pPr>
    </w:p>
    <w:p w14:paraId="758040C7" w14:textId="77777777" w:rsidR="008C3986" w:rsidRPr="00360796" w:rsidRDefault="008C3986" w:rsidP="00360796">
      <w:pPr>
        <w:tabs>
          <w:tab w:val="left" w:pos="90"/>
          <w:tab w:val="left" w:pos="360"/>
        </w:tabs>
        <w:autoSpaceDE w:val="0"/>
        <w:autoSpaceDN w:val="0"/>
        <w:adjustRightInd w:val="0"/>
        <w:spacing w:before="0"/>
        <w:contextualSpacing/>
        <w:rPr>
          <w:rFonts w:eastAsia="TimesNewRomanPS-BoldMT" w:cs="Arial"/>
          <w:bCs/>
          <w:i/>
          <w:iCs/>
          <w:lang w:val="sr-Cyrl-RS"/>
        </w:rPr>
      </w:pPr>
    </w:p>
    <w:p w14:paraId="5441F98B" w14:textId="77777777" w:rsidR="0042687E" w:rsidRPr="00360796" w:rsidRDefault="0042687E" w:rsidP="00360796">
      <w:pPr>
        <w:tabs>
          <w:tab w:val="left" w:pos="90"/>
        </w:tabs>
        <w:spacing w:before="0"/>
        <w:rPr>
          <w:rFonts w:cs="Arial"/>
        </w:rPr>
      </w:pPr>
      <w:bookmarkStart w:id="247" w:name="_Toc442559925"/>
    </w:p>
    <w:p w14:paraId="020F2F07" w14:textId="77777777" w:rsidR="007E1A9E" w:rsidRPr="00360796" w:rsidRDefault="007E1A9E" w:rsidP="00360796">
      <w:pPr>
        <w:tabs>
          <w:tab w:val="left" w:pos="90"/>
        </w:tabs>
        <w:spacing w:before="0"/>
        <w:jc w:val="left"/>
        <w:rPr>
          <w:rFonts w:cs="Arial"/>
          <w:b/>
        </w:rPr>
      </w:pPr>
      <w:r w:rsidRPr="00360796">
        <w:rPr>
          <w:rFonts w:cs="Arial"/>
        </w:rPr>
        <w:br w:type="page"/>
      </w:r>
    </w:p>
    <w:p w14:paraId="1B8BD7BE" w14:textId="77777777" w:rsidR="00343A18" w:rsidRPr="00360796" w:rsidRDefault="00343A18" w:rsidP="00360796">
      <w:pPr>
        <w:pStyle w:val="KDObrazac"/>
        <w:tabs>
          <w:tab w:val="left" w:pos="90"/>
        </w:tabs>
        <w:spacing w:before="0"/>
      </w:pPr>
      <w:r w:rsidRPr="00360796">
        <w:lastRenderedPageBreak/>
        <w:t xml:space="preserve">ОБРАЗАЦ </w:t>
      </w:r>
      <w:r w:rsidR="007E1A9E" w:rsidRPr="00360796">
        <w:rPr>
          <w:lang w:val="sr-Cyrl-RS"/>
        </w:rPr>
        <w:t>2</w:t>
      </w:r>
      <w:r w:rsidRPr="00360796">
        <w:t>.</w:t>
      </w:r>
      <w:bookmarkEnd w:id="247"/>
    </w:p>
    <w:p w14:paraId="5EE05057" w14:textId="77777777" w:rsidR="00343A18" w:rsidRPr="00360796" w:rsidRDefault="00343A18" w:rsidP="00360796">
      <w:pPr>
        <w:tabs>
          <w:tab w:val="left" w:pos="90"/>
        </w:tabs>
        <w:spacing w:before="0"/>
        <w:jc w:val="center"/>
        <w:rPr>
          <w:rFonts w:cs="Arial"/>
          <w:b/>
        </w:rPr>
      </w:pPr>
      <w:r w:rsidRPr="00360796">
        <w:rPr>
          <w:rFonts w:cs="Arial"/>
          <w:b/>
        </w:rPr>
        <w:t>ОБРАЗАЦ СТРУКУТРЕ ЦЕНЕ</w:t>
      </w:r>
    </w:p>
    <w:p w14:paraId="5E7712EA" w14:textId="77777777" w:rsidR="00343A18" w:rsidRPr="00360796" w:rsidRDefault="00343A18" w:rsidP="00360796">
      <w:pPr>
        <w:tabs>
          <w:tab w:val="left" w:pos="90"/>
        </w:tabs>
        <w:spacing w:before="0"/>
        <w:rPr>
          <w:rFonts w:cs="Arial"/>
        </w:rPr>
      </w:pPr>
    </w:p>
    <w:p w14:paraId="191D77C6" w14:textId="77777777" w:rsidR="00343A18" w:rsidRPr="00360796" w:rsidRDefault="00343A18" w:rsidP="00360796">
      <w:pPr>
        <w:tabs>
          <w:tab w:val="left" w:pos="90"/>
        </w:tabs>
        <w:spacing w:before="0"/>
        <w:rPr>
          <w:rFonts w:cs="Arial"/>
        </w:rPr>
      </w:pPr>
      <w:r w:rsidRPr="00360796">
        <w:rPr>
          <w:rFonts w:cs="Arial"/>
        </w:rPr>
        <w:t>Табела 1.</w:t>
      </w: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1971"/>
        <w:gridCol w:w="1059"/>
        <w:gridCol w:w="861"/>
        <w:gridCol w:w="1255"/>
        <w:gridCol w:w="1171"/>
        <w:gridCol w:w="1196"/>
        <w:gridCol w:w="1143"/>
      </w:tblGrid>
      <w:tr w:rsidR="007E1A9E" w:rsidRPr="00360796" w14:paraId="792C5857" w14:textId="77777777" w:rsidTr="007D4684">
        <w:tc>
          <w:tcPr>
            <w:tcW w:w="283" w:type="pct"/>
            <w:shd w:val="clear" w:color="auto" w:fill="C6D9F1" w:themeFill="text2" w:themeFillTint="33"/>
            <w:vAlign w:val="center"/>
          </w:tcPr>
          <w:p w14:paraId="1A889576" w14:textId="77777777" w:rsidR="002D5D85" w:rsidRPr="00360796" w:rsidRDefault="002D5D85" w:rsidP="00360796">
            <w:pPr>
              <w:tabs>
                <w:tab w:val="left" w:pos="90"/>
              </w:tabs>
              <w:spacing w:before="0"/>
              <w:jc w:val="center"/>
              <w:rPr>
                <w:rFonts w:cs="Arial"/>
                <w:bCs/>
                <w:i/>
                <w:iCs/>
                <w:lang w:val="sr-Cyrl-CS"/>
              </w:rPr>
            </w:pPr>
            <w:r w:rsidRPr="00360796">
              <w:rPr>
                <w:rFonts w:cs="Arial"/>
                <w:bCs/>
                <w:i/>
                <w:iCs/>
                <w:lang w:val="sr-Cyrl-CS"/>
              </w:rPr>
              <w:t>Р</w:t>
            </w:r>
            <w:r w:rsidR="007E1A9E" w:rsidRPr="00360796">
              <w:rPr>
                <w:rFonts w:cs="Arial"/>
                <w:bCs/>
                <w:i/>
                <w:iCs/>
                <w:lang w:val="sr-Cyrl-CS"/>
              </w:rPr>
              <w:t xml:space="preserve">. </w:t>
            </w:r>
            <w:r w:rsidRPr="00360796">
              <w:rPr>
                <w:rFonts w:cs="Arial"/>
                <w:bCs/>
                <w:i/>
                <w:iCs/>
                <w:lang w:val="sr-Cyrl-CS"/>
              </w:rPr>
              <w:t>бр</w:t>
            </w:r>
            <w:r w:rsidR="007E1A9E" w:rsidRPr="00360796">
              <w:rPr>
                <w:rFonts w:cs="Arial"/>
                <w:bCs/>
                <w:i/>
                <w:iCs/>
                <w:lang w:val="sr-Cyrl-CS"/>
              </w:rPr>
              <w:t>.</w:t>
            </w:r>
          </w:p>
        </w:tc>
        <w:tc>
          <w:tcPr>
            <w:tcW w:w="1074" w:type="pct"/>
            <w:shd w:val="clear" w:color="auto" w:fill="C6D9F1" w:themeFill="text2" w:themeFillTint="33"/>
            <w:vAlign w:val="center"/>
          </w:tcPr>
          <w:p w14:paraId="04DAA1FE" w14:textId="77777777" w:rsidR="002D5D85" w:rsidRPr="00360796" w:rsidRDefault="00926D25" w:rsidP="00360796">
            <w:pPr>
              <w:tabs>
                <w:tab w:val="left" w:pos="90"/>
              </w:tabs>
              <w:spacing w:before="0"/>
              <w:jc w:val="center"/>
              <w:rPr>
                <w:rFonts w:cs="Arial"/>
                <w:b/>
                <w:bCs/>
                <w:i/>
                <w:iCs/>
                <w:lang w:val="sr-Cyrl-CS"/>
              </w:rPr>
            </w:pPr>
            <w:r w:rsidRPr="00360796">
              <w:rPr>
                <w:rFonts w:cs="Arial"/>
                <w:b/>
                <w:bCs/>
                <w:i/>
                <w:iCs/>
                <w:lang w:val="sr-Cyrl-RS"/>
              </w:rPr>
              <w:t>Врста</w:t>
            </w:r>
            <w:r w:rsidR="002D5D85" w:rsidRPr="00360796">
              <w:rPr>
                <w:rFonts w:cs="Arial"/>
                <w:b/>
                <w:bCs/>
                <w:i/>
                <w:iCs/>
                <w:lang w:val="sr-Cyrl-CS"/>
              </w:rPr>
              <w:t xml:space="preserve"> услуге</w:t>
            </w:r>
          </w:p>
        </w:tc>
        <w:tc>
          <w:tcPr>
            <w:tcW w:w="577" w:type="pct"/>
            <w:shd w:val="clear" w:color="auto" w:fill="C6D9F1" w:themeFill="text2" w:themeFillTint="33"/>
            <w:vAlign w:val="center"/>
          </w:tcPr>
          <w:p w14:paraId="528543BF" w14:textId="77777777" w:rsidR="002D5D85" w:rsidRPr="00360796" w:rsidRDefault="002D5D85" w:rsidP="00360796">
            <w:pPr>
              <w:tabs>
                <w:tab w:val="left" w:pos="90"/>
              </w:tabs>
              <w:spacing w:before="0"/>
              <w:jc w:val="center"/>
              <w:rPr>
                <w:rFonts w:cs="Arial"/>
                <w:b/>
                <w:bCs/>
                <w:i/>
                <w:iCs/>
                <w:lang w:val="sr-Cyrl-CS"/>
              </w:rPr>
            </w:pPr>
            <w:r w:rsidRPr="00360796">
              <w:rPr>
                <w:rFonts w:cs="Arial"/>
                <w:b/>
                <w:bCs/>
                <w:i/>
                <w:iCs/>
                <w:lang w:val="sr-Cyrl-CS"/>
              </w:rPr>
              <w:t>Јед.</w:t>
            </w:r>
          </w:p>
          <w:p w14:paraId="5D84D23F" w14:textId="77777777" w:rsidR="002D5D85" w:rsidRPr="00360796" w:rsidRDefault="002D5D85" w:rsidP="00360796">
            <w:pPr>
              <w:tabs>
                <w:tab w:val="left" w:pos="90"/>
              </w:tabs>
              <w:spacing w:before="0"/>
              <w:jc w:val="center"/>
              <w:rPr>
                <w:rFonts w:cs="Arial"/>
                <w:b/>
                <w:bCs/>
                <w:i/>
                <w:iCs/>
                <w:lang w:val="sr-Cyrl-CS"/>
              </w:rPr>
            </w:pPr>
            <w:r w:rsidRPr="00360796">
              <w:rPr>
                <w:rFonts w:cs="Arial"/>
                <w:b/>
                <w:bCs/>
                <w:i/>
                <w:iCs/>
                <w:lang w:val="sr-Cyrl-CS"/>
              </w:rPr>
              <w:t>мере</w:t>
            </w:r>
          </w:p>
        </w:tc>
        <w:tc>
          <w:tcPr>
            <w:tcW w:w="468" w:type="pct"/>
            <w:shd w:val="clear" w:color="auto" w:fill="C6D9F1" w:themeFill="text2" w:themeFillTint="33"/>
            <w:vAlign w:val="center"/>
          </w:tcPr>
          <w:p w14:paraId="4B82AF40" w14:textId="77777777" w:rsidR="002D5D85" w:rsidRPr="00360796" w:rsidRDefault="00926D25" w:rsidP="00360796">
            <w:pPr>
              <w:tabs>
                <w:tab w:val="left" w:pos="90"/>
              </w:tabs>
              <w:spacing w:before="0"/>
              <w:jc w:val="center"/>
              <w:rPr>
                <w:rFonts w:cs="Arial"/>
                <w:b/>
                <w:bCs/>
                <w:i/>
                <w:iCs/>
                <w:lang w:val="sr-Cyrl-CS"/>
              </w:rPr>
            </w:pPr>
            <w:r w:rsidRPr="00360796">
              <w:rPr>
                <w:rFonts w:cs="Arial"/>
                <w:b/>
                <w:bCs/>
                <w:i/>
                <w:iCs/>
                <w:lang w:val="sr-Cyrl-CS"/>
              </w:rPr>
              <w:t>Обим (кол</w:t>
            </w:r>
            <w:r w:rsidR="007E1A9E" w:rsidRPr="00360796">
              <w:rPr>
                <w:rFonts w:cs="Arial"/>
                <w:b/>
                <w:bCs/>
                <w:i/>
                <w:iCs/>
                <w:lang w:val="sr-Cyrl-CS"/>
              </w:rPr>
              <w:t>.</w:t>
            </w:r>
            <w:r w:rsidRPr="00360796">
              <w:rPr>
                <w:rFonts w:cs="Arial"/>
                <w:b/>
                <w:bCs/>
                <w:i/>
                <w:iCs/>
                <w:lang w:val="sr-Cyrl-CS"/>
              </w:rPr>
              <w:t>)</w:t>
            </w:r>
          </w:p>
        </w:tc>
        <w:tc>
          <w:tcPr>
            <w:tcW w:w="684" w:type="pct"/>
            <w:shd w:val="clear" w:color="auto" w:fill="C6D9F1" w:themeFill="text2" w:themeFillTint="33"/>
            <w:vAlign w:val="center"/>
          </w:tcPr>
          <w:p w14:paraId="6F8A0775" w14:textId="77777777" w:rsidR="002D5D85" w:rsidRPr="00360796" w:rsidRDefault="002D5D85" w:rsidP="00360796">
            <w:pPr>
              <w:tabs>
                <w:tab w:val="left" w:pos="90"/>
              </w:tabs>
              <w:spacing w:before="0"/>
              <w:jc w:val="center"/>
              <w:rPr>
                <w:rFonts w:cs="Arial"/>
                <w:b/>
                <w:bCs/>
                <w:i/>
                <w:iCs/>
                <w:lang w:val="sr-Cyrl-CS"/>
              </w:rPr>
            </w:pPr>
            <w:r w:rsidRPr="00360796">
              <w:rPr>
                <w:rFonts w:cs="Arial"/>
                <w:b/>
                <w:bCs/>
                <w:i/>
                <w:iCs/>
                <w:lang w:val="sr-Cyrl-CS"/>
              </w:rPr>
              <w:t>Јед.</w:t>
            </w:r>
          </w:p>
          <w:p w14:paraId="1D4D1236" w14:textId="77777777" w:rsidR="002D5D85" w:rsidRPr="00360796" w:rsidRDefault="002D5D85" w:rsidP="00360796">
            <w:pPr>
              <w:tabs>
                <w:tab w:val="left" w:pos="90"/>
              </w:tabs>
              <w:spacing w:before="0"/>
              <w:jc w:val="center"/>
              <w:rPr>
                <w:rFonts w:cs="Arial"/>
                <w:b/>
                <w:bCs/>
                <w:i/>
                <w:iCs/>
                <w:lang w:val="sr-Cyrl-CS"/>
              </w:rPr>
            </w:pPr>
            <w:r w:rsidRPr="00360796">
              <w:rPr>
                <w:rFonts w:cs="Arial"/>
                <w:b/>
                <w:bCs/>
                <w:i/>
                <w:iCs/>
                <w:lang w:val="sr-Cyrl-CS"/>
              </w:rPr>
              <w:t>цена без ПДВ</w:t>
            </w:r>
          </w:p>
          <w:p w14:paraId="30C05B17" w14:textId="77777777" w:rsidR="002D5D85" w:rsidRPr="00360796" w:rsidRDefault="002D5D85" w:rsidP="00360796">
            <w:pPr>
              <w:tabs>
                <w:tab w:val="left" w:pos="90"/>
              </w:tabs>
              <w:spacing w:before="0"/>
              <w:jc w:val="center"/>
              <w:rPr>
                <w:rFonts w:cs="Arial"/>
                <w:b/>
                <w:bCs/>
                <w:i/>
                <w:iCs/>
                <w:lang w:val="sr-Cyrl-CS"/>
              </w:rPr>
            </w:pPr>
            <w:r w:rsidRPr="00360796">
              <w:rPr>
                <w:rFonts w:cs="Arial"/>
                <w:b/>
                <w:bCs/>
                <w:i/>
                <w:iCs/>
                <w:lang w:val="sr-Cyrl-CS"/>
              </w:rPr>
              <w:t xml:space="preserve">дин. </w:t>
            </w:r>
          </w:p>
        </w:tc>
        <w:tc>
          <w:tcPr>
            <w:tcW w:w="638" w:type="pct"/>
            <w:shd w:val="clear" w:color="auto" w:fill="C6D9F1" w:themeFill="text2" w:themeFillTint="33"/>
            <w:vAlign w:val="center"/>
          </w:tcPr>
          <w:p w14:paraId="5E73410B" w14:textId="77777777" w:rsidR="002D5D85" w:rsidRPr="00360796" w:rsidRDefault="002D5D85" w:rsidP="00360796">
            <w:pPr>
              <w:tabs>
                <w:tab w:val="left" w:pos="90"/>
              </w:tabs>
              <w:spacing w:before="0"/>
              <w:jc w:val="center"/>
              <w:rPr>
                <w:rFonts w:cs="Arial"/>
                <w:b/>
                <w:bCs/>
                <w:i/>
                <w:iCs/>
                <w:lang w:val="sr-Cyrl-CS"/>
              </w:rPr>
            </w:pPr>
            <w:r w:rsidRPr="00360796">
              <w:rPr>
                <w:rFonts w:cs="Arial"/>
                <w:b/>
                <w:bCs/>
                <w:i/>
                <w:iCs/>
                <w:lang w:val="sr-Cyrl-CS"/>
              </w:rPr>
              <w:t>Јед.</w:t>
            </w:r>
          </w:p>
          <w:p w14:paraId="06932BF9" w14:textId="77777777" w:rsidR="002D5D85" w:rsidRPr="00360796" w:rsidRDefault="002D5D85" w:rsidP="00360796">
            <w:pPr>
              <w:tabs>
                <w:tab w:val="left" w:pos="90"/>
              </w:tabs>
              <w:spacing w:before="0"/>
              <w:jc w:val="center"/>
              <w:rPr>
                <w:rFonts w:cs="Arial"/>
                <w:b/>
                <w:bCs/>
                <w:i/>
                <w:iCs/>
                <w:lang w:val="sr-Cyrl-CS"/>
              </w:rPr>
            </w:pPr>
            <w:r w:rsidRPr="00360796">
              <w:rPr>
                <w:rFonts w:cs="Arial"/>
                <w:b/>
                <w:bCs/>
                <w:i/>
                <w:iCs/>
                <w:lang w:val="sr-Cyrl-CS"/>
              </w:rPr>
              <w:t>цена са ПДВ</w:t>
            </w:r>
          </w:p>
          <w:p w14:paraId="570AB54A" w14:textId="77777777" w:rsidR="002D5D85" w:rsidRPr="00360796" w:rsidRDefault="002D5D85" w:rsidP="00360796">
            <w:pPr>
              <w:tabs>
                <w:tab w:val="left" w:pos="90"/>
              </w:tabs>
              <w:spacing w:before="0"/>
              <w:jc w:val="center"/>
              <w:rPr>
                <w:rFonts w:cs="Arial"/>
                <w:b/>
                <w:bCs/>
                <w:i/>
                <w:iCs/>
                <w:lang w:val="sr-Cyrl-CS"/>
              </w:rPr>
            </w:pPr>
            <w:r w:rsidRPr="00360796">
              <w:rPr>
                <w:rFonts w:cs="Arial"/>
                <w:b/>
                <w:bCs/>
                <w:i/>
                <w:iCs/>
                <w:lang w:val="sr-Cyrl-CS"/>
              </w:rPr>
              <w:t xml:space="preserve">дин. </w:t>
            </w:r>
          </w:p>
        </w:tc>
        <w:tc>
          <w:tcPr>
            <w:tcW w:w="652" w:type="pct"/>
            <w:shd w:val="clear" w:color="auto" w:fill="C6D9F1" w:themeFill="text2" w:themeFillTint="33"/>
            <w:vAlign w:val="center"/>
          </w:tcPr>
          <w:p w14:paraId="50D9BCCF" w14:textId="77777777" w:rsidR="002D5D85" w:rsidRPr="00360796" w:rsidRDefault="002D5D85" w:rsidP="00360796">
            <w:pPr>
              <w:tabs>
                <w:tab w:val="left" w:pos="90"/>
              </w:tabs>
              <w:spacing w:before="0"/>
              <w:jc w:val="center"/>
              <w:rPr>
                <w:rFonts w:cs="Arial"/>
                <w:b/>
                <w:bCs/>
                <w:i/>
                <w:iCs/>
                <w:lang w:val="sr-Cyrl-CS"/>
              </w:rPr>
            </w:pPr>
            <w:r w:rsidRPr="00360796">
              <w:rPr>
                <w:rFonts w:cs="Arial"/>
                <w:b/>
                <w:bCs/>
                <w:i/>
                <w:iCs/>
                <w:lang w:val="sr-Cyrl-CS"/>
              </w:rPr>
              <w:t>Укупна цена без ПДВ</w:t>
            </w:r>
          </w:p>
          <w:p w14:paraId="4C2D44BD" w14:textId="77777777" w:rsidR="002D5D85" w:rsidRPr="00360796" w:rsidRDefault="002D5D85" w:rsidP="00360796">
            <w:pPr>
              <w:tabs>
                <w:tab w:val="left" w:pos="90"/>
              </w:tabs>
              <w:spacing w:before="0"/>
              <w:jc w:val="center"/>
              <w:rPr>
                <w:rFonts w:cs="Arial"/>
                <w:b/>
                <w:bCs/>
                <w:i/>
                <w:iCs/>
                <w:lang w:val="sr-Cyrl-CS"/>
              </w:rPr>
            </w:pPr>
            <w:r w:rsidRPr="00360796">
              <w:rPr>
                <w:rFonts w:cs="Arial"/>
                <w:b/>
                <w:bCs/>
                <w:i/>
                <w:iCs/>
                <w:lang w:val="sr-Cyrl-CS"/>
              </w:rPr>
              <w:t xml:space="preserve">дин. </w:t>
            </w:r>
          </w:p>
        </w:tc>
        <w:tc>
          <w:tcPr>
            <w:tcW w:w="623" w:type="pct"/>
            <w:shd w:val="clear" w:color="auto" w:fill="C6D9F1" w:themeFill="text2" w:themeFillTint="33"/>
            <w:vAlign w:val="center"/>
          </w:tcPr>
          <w:p w14:paraId="7FB2E3F1" w14:textId="77777777" w:rsidR="002D5D85" w:rsidRPr="00360796" w:rsidRDefault="002D5D85" w:rsidP="00360796">
            <w:pPr>
              <w:tabs>
                <w:tab w:val="left" w:pos="90"/>
              </w:tabs>
              <w:spacing w:before="0"/>
              <w:jc w:val="center"/>
              <w:rPr>
                <w:rFonts w:cs="Arial"/>
                <w:b/>
                <w:bCs/>
                <w:i/>
                <w:iCs/>
                <w:lang w:val="sr-Cyrl-CS"/>
              </w:rPr>
            </w:pPr>
            <w:r w:rsidRPr="00360796">
              <w:rPr>
                <w:rFonts w:cs="Arial"/>
                <w:b/>
                <w:bCs/>
                <w:i/>
                <w:iCs/>
                <w:lang w:val="sr-Cyrl-CS"/>
              </w:rPr>
              <w:t>Укупна цена са ПДВ</w:t>
            </w:r>
          </w:p>
          <w:p w14:paraId="0CDF9A3A" w14:textId="77777777" w:rsidR="002D5D85" w:rsidRPr="00360796" w:rsidRDefault="002D5D85" w:rsidP="00360796">
            <w:pPr>
              <w:tabs>
                <w:tab w:val="left" w:pos="90"/>
              </w:tabs>
              <w:spacing w:before="0"/>
              <w:jc w:val="center"/>
              <w:rPr>
                <w:rFonts w:cs="Arial"/>
                <w:b/>
                <w:bCs/>
                <w:i/>
                <w:iCs/>
                <w:lang w:val="sr-Latn-RS"/>
              </w:rPr>
            </w:pPr>
            <w:r w:rsidRPr="00360796">
              <w:rPr>
                <w:rFonts w:cs="Arial"/>
                <w:b/>
                <w:bCs/>
                <w:i/>
                <w:iCs/>
                <w:lang w:val="sr-Cyrl-CS"/>
              </w:rPr>
              <w:t xml:space="preserve">дин. </w:t>
            </w:r>
          </w:p>
        </w:tc>
      </w:tr>
      <w:tr w:rsidR="007E1A9E" w:rsidRPr="00360796" w14:paraId="6BE63C4A" w14:textId="77777777" w:rsidTr="007D4684">
        <w:tc>
          <w:tcPr>
            <w:tcW w:w="283" w:type="pct"/>
            <w:shd w:val="clear" w:color="auto" w:fill="auto"/>
          </w:tcPr>
          <w:p w14:paraId="3546076E" w14:textId="77777777" w:rsidR="002D5D85" w:rsidRPr="00360796" w:rsidRDefault="002D5D85" w:rsidP="00360796">
            <w:pPr>
              <w:tabs>
                <w:tab w:val="left" w:pos="90"/>
              </w:tabs>
              <w:spacing w:before="0"/>
              <w:jc w:val="center"/>
              <w:rPr>
                <w:rFonts w:cs="Arial"/>
                <w:b/>
                <w:bCs/>
                <w:i/>
                <w:iCs/>
                <w:lang w:val="sr-Cyrl-CS"/>
              </w:rPr>
            </w:pPr>
            <w:r w:rsidRPr="00360796">
              <w:rPr>
                <w:rFonts w:cs="Arial"/>
                <w:b/>
                <w:bCs/>
                <w:i/>
                <w:iCs/>
                <w:lang w:val="sr-Cyrl-CS"/>
              </w:rPr>
              <w:t>(1)</w:t>
            </w:r>
          </w:p>
        </w:tc>
        <w:tc>
          <w:tcPr>
            <w:tcW w:w="1074" w:type="pct"/>
            <w:shd w:val="clear" w:color="auto" w:fill="auto"/>
          </w:tcPr>
          <w:p w14:paraId="5A97CA52" w14:textId="77777777" w:rsidR="002D5D85" w:rsidRPr="00360796" w:rsidRDefault="002D5D85" w:rsidP="00360796">
            <w:pPr>
              <w:tabs>
                <w:tab w:val="left" w:pos="90"/>
              </w:tabs>
              <w:spacing w:before="0"/>
              <w:jc w:val="center"/>
              <w:rPr>
                <w:rFonts w:cs="Arial"/>
                <w:b/>
                <w:bCs/>
                <w:i/>
                <w:iCs/>
                <w:lang w:val="sr-Cyrl-CS"/>
              </w:rPr>
            </w:pPr>
            <w:r w:rsidRPr="00360796">
              <w:rPr>
                <w:rFonts w:cs="Arial"/>
                <w:b/>
                <w:bCs/>
                <w:i/>
                <w:iCs/>
                <w:lang w:val="sr-Cyrl-CS"/>
              </w:rPr>
              <w:t>(2)</w:t>
            </w:r>
          </w:p>
        </w:tc>
        <w:tc>
          <w:tcPr>
            <w:tcW w:w="577" w:type="pct"/>
            <w:shd w:val="clear" w:color="auto" w:fill="auto"/>
          </w:tcPr>
          <w:p w14:paraId="0C3990F2" w14:textId="77777777" w:rsidR="002D5D85" w:rsidRPr="00360796" w:rsidRDefault="002D5D85" w:rsidP="00360796">
            <w:pPr>
              <w:tabs>
                <w:tab w:val="left" w:pos="90"/>
              </w:tabs>
              <w:spacing w:before="0"/>
              <w:jc w:val="center"/>
              <w:rPr>
                <w:rFonts w:cs="Arial"/>
                <w:b/>
                <w:bCs/>
                <w:i/>
                <w:iCs/>
                <w:lang w:val="sr-Cyrl-CS"/>
              </w:rPr>
            </w:pPr>
            <w:r w:rsidRPr="00360796">
              <w:rPr>
                <w:rFonts w:cs="Arial"/>
                <w:b/>
                <w:bCs/>
                <w:i/>
                <w:iCs/>
                <w:lang w:val="sr-Cyrl-CS"/>
              </w:rPr>
              <w:t>(3)</w:t>
            </w:r>
          </w:p>
        </w:tc>
        <w:tc>
          <w:tcPr>
            <w:tcW w:w="468" w:type="pct"/>
            <w:shd w:val="clear" w:color="auto" w:fill="auto"/>
          </w:tcPr>
          <w:p w14:paraId="177A4FA2" w14:textId="77777777" w:rsidR="002D5D85" w:rsidRPr="00360796" w:rsidRDefault="002D5D85" w:rsidP="00360796">
            <w:pPr>
              <w:tabs>
                <w:tab w:val="left" w:pos="90"/>
              </w:tabs>
              <w:spacing w:before="0"/>
              <w:jc w:val="center"/>
              <w:rPr>
                <w:rFonts w:cs="Arial"/>
                <w:b/>
                <w:bCs/>
                <w:i/>
                <w:iCs/>
                <w:lang w:val="sr-Cyrl-CS"/>
              </w:rPr>
            </w:pPr>
            <w:r w:rsidRPr="00360796">
              <w:rPr>
                <w:rFonts w:cs="Arial"/>
                <w:b/>
                <w:bCs/>
                <w:i/>
                <w:iCs/>
                <w:lang w:val="sr-Cyrl-CS"/>
              </w:rPr>
              <w:t>(4)</w:t>
            </w:r>
          </w:p>
        </w:tc>
        <w:tc>
          <w:tcPr>
            <w:tcW w:w="684" w:type="pct"/>
            <w:shd w:val="clear" w:color="auto" w:fill="auto"/>
          </w:tcPr>
          <w:p w14:paraId="4A4DCAC6" w14:textId="77777777" w:rsidR="002D5D85" w:rsidRPr="00360796" w:rsidRDefault="002D5D85" w:rsidP="00360796">
            <w:pPr>
              <w:tabs>
                <w:tab w:val="left" w:pos="90"/>
              </w:tabs>
              <w:spacing w:before="0"/>
              <w:jc w:val="center"/>
              <w:rPr>
                <w:rFonts w:cs="Arial"/>
                <w:b/>
                <w:bCs/>
                <w:i/>
                <w:iCs/>
                <w:lang w:val="sr-Cyrl-CS"/>
              </w:rPr>
            </w:pPr>
            <w:r w:rsidRPr="00360796">
              <w:rPr>
                <w:rFonts w:cs="Arial"/>
                <w:b/>
                <w:bCs/>
                <w:i/>
                <w:iCs/>
                <w:lang w:val="sr-Cyrl-CS"/>
              </w:rPr>
              <w:t>(5)</w:t>
            </w:r>
          </w:p>
        </w:tc>
        <w:tc>
          <w:tcPr>
            <w:tcW w:w="638" w:type="pct"/>
            <w:shd w:val="clear" w:color="auto" w:fill="auto"/>
          </w:tcPr>
          <w:p w14:paraId="2568EE5D" w14:textId="77777777" w:rsidR="002D5D85" w:rsidRPr="00360796" w:rsidRDefault="002D5D85" w:rsidP="00360796">
            <w:pPr>
              <w:tabs>
                <w:tab w:val="left" w:pos="90"/>
              </w:tabs>
              <w:spacing w:before="0"/>
              <w:jc w:val="center"/>
              <w:rPr>
                <w:rFonts w:cs="Arial"/>
                <w:b/>
                <w:bCs/>
                <w:i/>
                <w:iCs/>
                <w:lang w:val="sr-Cyrl-CS"/>
              </w:rPr>
            </w:pPr>
            <w:r w:rsidRPr="00360796">
              <w:rPr>
                <w:rFonts w:cs="Arial"/>
                <w:b/>
                <w:bCs/>
                <w:i/>
                <w:iCs/>
                <w:lang w:val="sr-Cyrl-CS"/>
              </w:rPr>
              <w:t>(6)</w:t>
            </w:r>
          </w:p>
        </w:tc>
        <w:tc>
          <w:tcPr>
            <w:tcW w:w="652" w:type="pct"/>
            <w:shd w:val="clear" w:color="auto" w:fill="auto"/>
          </w:tcPr>
          <w:p w14:paraId="458D36DC" w14:textId="77777777" w:rsidR="002D5D85" w:rsidRPr="00360796" w:rsidRDefault="002D5D85" w:rsidP="00360796">
            <w:pPr>
              <w:tabs>
                <w:tab w:val="left" w:pos="90"/>
              </w:tabs>
              <w:spacing w:before="0"/>
              <w:jc w:val="center"/>
              <w:rPr>
                <w:rFonts w:cs="Arial"/>
                <w:b/>
                <w:bCs/>
                <w:i/>
                <w:iCs/>
                <w:lang w:val="sr-Cyrl-CS"/>
              </w:rPr>
            </w:pPr>
            <w:r w:rsidRPr="00360796">
              <w:rPr>
                <w:rFonts w:cs="Arial"/>
                <w:b/>
                <w:bCs/>
                <w:i/>
                <w:iCs/>
                <w:lang w:val="sr-Cyrl-CS"/>
              </w:rPr>
              <w:t>(7)</w:t>
            </w:r>
          </w:p>
        </w:tc>
        <w:tc>
          <w:tcPr>
            <w:tcW w:w="623" w:type="pct"/>
            <w:shd w:val="clear" w:color="auto" w:fill="auto"/>
          </w:tcPr>
          <w:p w14:paraId="557E5DED" w14:textId="77777777" w:rsidR="002D5D85" w:rsidRPr="00360796" w:rsidRDefault="002D5D85" w:rsidP="00360796">
            <w:pPr>
              <w:tabs>
                <w:tab w:val="left" w:pos="90"/>
              </w:tabs>
              <w:spacing w:before="0"/>
              <w:jc w:val="center"/>
              <w:rPr>
                <w:rFonts w:cs="Arial"/>
                <w:b/>
                <w:bCs/>
                <w:i/>
                <w:iCs/>
                <w:lang w:val="sr-Cyrl-CS"/>
              </w:rPr>
            </w:pPr>
            <w:r w:rsidRPr="00360796">
              <w:rPr>
                <w:rFonts w:cs="Arial"/>
                <w:b/>
                <w:bCs/>
                <w:i/>
                <w:iCs/>
                <w:lang w:val="sr-Cyrl-CS"/>
              </w:rPr>
              <w:t>(8)</w:t>
            </w:r>
          </w:p>
        </w:tc>
      </w:tr>
      <w:tr w:rsidR="007E1A9E" w:rsidRPr="00360796" w14:paraId="55C3CBBE" w14:textId="77777777" w:rsidTr="007D4684">
        <w:tc>
          <w:tcPr>
            <w:tcW w:w="283" w:type="pct"/>
            <w:shd w:val="clear" w:color="auto" w:fill="auto"/>
            <w:vAlign w:val="center"/>
          </w:tcPr>
          <w:p w14:paraId="7AA3D200" w14:textId="77777777" w:rsidR="00926D25" w:rsidRPr="00360796" w:rsidRDefault="00926D25" w:rsidP="00360796">
            <w:pPr>
              <w:tabs>
                <w:tab w:val="left" w:pos="90"/>
              </w:tabs>
              <w:spacing w:before="0"/>
              <w:jc w:val="center"/>
              <w:rPr>
                <w:rFonts w:cs="Arial"/>
                <w:b/>
                <w:bCs/>
                <w:i/>
                <w:iCs/>
                <w:lang w:val="sr-Cyrl-CS"/>
              </w:rPr>
            </w:pPr>
            <w:r w:rsidRPr="00360796">
              <w:rPr>
                <w:rFonts w:cs="Arial"/>
                <w:b/>
                <w:bCs/>
                <w:i/>
                <w:iCs/>
                <w:lang w:val="sr-Cyrl-CS"/>
              </w:rPr>
              <w:t>1.</w:t>
            </w:r>
          </w:p>
        </w:tc>
        <w:tc>
          <w:tcPr>
            <w:tcW w:w="1074" w:type="pct"/>
            <w:shd w:val="clear" w:color="auto" w:fill="auto"/>
          </w:tcPr>
          <w:p w14:paraId="79BC3239" w14:textId="77777777" w:rsidR="00926D25" w:rsidRPr="00360796" w:rsidRDefault="00926D25" w:rsidP="00360796">
            <w:pPr>
              <w:tabs>
                <w:tab w:val="left" w:pos="90"/>
              </w:tabs>
              <w:spacing w:before="0"/>
              <w:jc w:val="center"/>
              <w:rPr>
                <w:rFonts w:cs="Arial"/>
                <w:bCs/>
                <w:i/>
                <w:iCs/>
                <w:lang w:val="sr-Cyrl-CS"/>
              </w:rPr>
            </w:pPr>
          </w:p>
        </w:tc>
        <w:tc>
          <w:tcPr>
            <w:tcW w:w="577" w:type="pct"/>
            <w:shd w:val="clear" w:color="auto" w:fill="auto"/>
            <w:vAlign w:val="center"/>
          </w:tcPr>
          <w:p w14:paraId="43DFA806" w14:textId="77777777" w:rsidR="00926D25" w:rsidRPr="00360796" w:rsidRDefault="00926D25" w:rsidP="00360796">
            <w:pPr>
              <w:tabs>
                <w:tab w:val="left" w:pos="90"/>
              </w:tabs>
              <w:spacing w:before="0"/>
              <w:jc w:val="center"/>
              <w:rPr>
                <w:rFonts w:cs="Arial"/>
                <w:bCs/>
                <w:i/>
                <w:iCs/>
                <w:lang w:val="sr-Cyrl-CS"/>
              </w:rPr>
            </w:pPr>
          </w:p>
        </w:tc>
        <w:tc>
          <w:tcPr>
            <w:tcW w:w="468" w:type="pct"/>
            <w:shd w:val="clear" w:color="auto" w:fill="auto"/>
            <w:vAlign w:val="center"/>
          </w:tcPr>
          <w:p w14:paraId="763DB6A2" w14:textId="77777777" w:rsidR="00926D25" w:rsidRPr="00360796" w:rsidRDefault="00926D25" w:rsidP="00360796">
            <w:pPr>
              <w:tabs>
                <w:tab w:val="left" w:pos="90"/>
              </w:tabs>
              <w:spacing w:before="0"/>
              <w:jc w:val="center"/>
              <w:rPr>
                <w:rFonts w:cs="Arial"/>
                <w:bCs/>
                <w:i/>
                <w:iCs/>
                <w:lang w:val="sr-Cyrl-CS"/>
              </w:rPr>
            </w:pPr>
          </w:p>
        </w:tc>
        <w:tc>
          <w:tcPr>
            <w:tcW w:w="684" w:type="pct"/>
            <w:shd w:val="clear" w:color="auto" w:fill="auto"/>
            <w:vAlign w:val="center"/>
          </w:tcPr>
          <w:p w14:paraId="3894577E" w14:textId="77777777" w:rsidR="00926D25" w:rsidRPr="00360796" w:rsidRDefault="00926D25" w:rsidP="00360796">
            <w:pPr>
              <w:tabs>
                <w:tab w:val="left" w:pos="90"/>
              </w:tabs>
              <w:spacing w:before="0"/>
              <w:jc w:val="center"/>
              <w:rPr>
                <w:rFonts w:cs="Arial"/>
                <w:b/>
                <w:bCs/>
                <w:i/>
                <w:iCs/>
              </w:rPr>
            </w:pPr>
          </w:p>
        </w:tc>
        <w:tc>
          <w:tcPr>
            <w:tcW w:w="638" w:type="pct"/>
            <w:shd w:val="clear" w:color="auto" w:fill="auto"/>
            <w:vAlign w:val="center"/>
          </w:tcPr>
          <w:p w14:paraId="2DED5351" w14:textId="77777777" w:rsidR="00926D25" w:rsidRPr="00360796" w:rsidRDefault="00926D25" w:rsidP="00360796">
            <w:pPr>
              <w:tabs>
                <w:tab w:val="left" w:pos="90"/>
              </w:tabs>
              <w:spacing w:before="0"/>
              <w:jc w:val="center"/>
              <w:rPr>
                <w:rFonts w:cs="Arial"/>
                <w:b/>
                <w:bCs/>
                <w:i/>
                <w:iCs/>
              </w:rPr>
            </w:pPr>
          </w:p>
        </w:tc>
        <w:tc>
          <w:tcPr>
            <w:tcW w:w="652" w:type="pct"/>
            <w:shd w:val="clear" w:color="auto" w:fill="auto"/>
            <w:vAlign w:val="center"/>
          </w:tcPr>
          <w:p w14:paraId="04A21C67" w14:textId="77777777" w:rsidR="00926D25" w:rsidRPr="00360796" w:rsidRDefault="00926D25" w:rsidP="00360796">
            <w:pPr>
              <w:tabs>
                <w:tab w:val="left" w:pos="90"/>
              </w:tabs>
              <w:spacing w:before="0"/>
              <w:jc w:val="center"/>
              <w:rPr>
                <w:rFonts w:cs="Arial"/>
                <w:b/>
                <w:bCs/>
                <w:i/>
                <w:iCs/>
              </w:rPr>
            </w:pPr>
          </w:p>
        </w:tc>
        <w:tc>
          <w:tcPr>
            <w:tcW w:w="623" w:type="pct"/>
            <w:shd w:val="clear" w:color="auto" w:fill="auto"/>
            <w:vAlign w:val="center"/>
          </w:tcPr>
          <w:p w14:paraId="5A2843F4" w14:textId="77777777" w:rsidR="00926D25" w:rsidRPr="00360796" w:rsidRDefault="00926D25" w:rsidP="00360796">
            <w:pPr>
              <w:tabs>
                <w:tab w:val="left" w:pos="90"/>
              </w:tabs>
              <w:spacing w:before="0"/>
              <w:jc w:val="center"/>
              <w:rPr>
                <w:rFonts w:cs="Arial"/>
                <w:b/>
                <w:bCs/>
                <w:i/>
                <w:iCs/>
              </w:rPr>
            </w:pPr>
          </w:p>
        </w:tc>
      </w:tr>
      <w:tr w:rsidR="007E1A9E" w:rsidRPr="00360796" w14:paraId="1A82E919" w14:textId="77777777" w:rsidTr="007D4684">
        <w:tc>
          <w:tcPr>
            <w:tcW w:w="283" w:type="pct"/>
            <w:shd w:val="clear" w:color="auto" w:fill="auto"/>
            <w:vAlign w:val="center"/>
          </w:tcPr>
          <w:p w14:paraId="536C2BA3" w14:textId="77777777" w:rsidR="007E1A9E" w:rsidRPr="00360796" w:rsidRDefault="007E1A9E" w:rsidP="00360796">
            <w:pPr>
              <w:tabs>
                <w:tab w:val="left" w:pos="90"/>
              </w:tabs>
              <w:suppressAutoHyphens/>
              <w:spacing w:before="0"/>
              <w:jc w:val="left"/>
              <w:rPr>
                <w:rFonts w:cs="Arial"/>
                <w:lang w:val="sr-Cyrl-RS" w:eastAsia="ar-SA"/>
              </w:rPr>
            </w:pPr>
            <w:r w:rsidRPr="00360796">
              <w:rPr>
                <w:rFonts w:cs="Arial"/>
                <w:lang w:val="sr-Cyrl-RS" w:eastAsia="ar-SA"/>
              </w:rPr>
              <w:t>1</w:t>
            </w:r>
          </w:p>
        </w:tc>
        <w:tc>
          <w:tcPr>
            <w:tcW w:w="1074" w:type="pct"/>
            <w:shd w:val="clear" w:color="auto" w:fill="auto"/>
            <w:vAlign w:val="center"/>
          </w:tcPr>
          <w:p w14:paraId="77D2F077" w14:textId="77777777" w:rsidR="007E1A9E" w:rsidRPr="00360796" w:rsidRDefault="007E1A9E" w:rsidP="00360796">
            <w:pPr>
              <w:tabs>
                <w:tab w:val="left" w:pos="90"/>
              </w:tabs>
              <w:suppressAutoHyphens/>
              <w:spacing w:before="0"/>
              <w:jc w:val="left"/>
              <w:rPr>
                <w:rFonts w:cs="Arial"/>
                <w:lang w:val="sr-Cyrl-RS" w:eastAsia="ar-SA"/>
              </w:rPr>
            </w:pPr>
            <w:r w:rsidRPr="00360796">
              <w:rPr>
                <w:rFonts w:cs="Arial"/>
                <w:lang w:val="sr-Cyrl-RS" w:eastAsia="ar-SA"/>
              </w:rPr>
              <w:t>Превентивни преглед УПС система</w:t>
            </w:r>
          </w:p>
        </w:tc>
        <w:tc>
          <w:tcPr>
            <w:tcW w:w="577" w:type="pct"/>
            <w:shd w:val="clear" w:color="auto" w:fill="auto"/>
          </w:tcPr>
          <w:p w14:paraId="726006C7" w14:textId="77777777" w:rsidR="007E1A9E" w:rsidRPr="00360796" w:rsidRDefault="007E1A9E" w:rsidP="00360796">
            <w:pPr>
              <w:tabs>
                <w:tab w:val="left" w:pos="90"/>
              </w:tabs>
              <w:suppressAutoHyphens/>
              <w:spacing w:before="0"/>
              <w:jc w:val="center"/>
              <w:rPr>
                <w:rFonts w:cs="Arial"/>
                <w:b/>
                <w:lang w:val="sr-Cyrl-RS" w:eastAsia="ar-SA"/>
              </w:rPr>
            </w:pPr>
            <w:r w:rsidRPr="00360796">
              <w:rPr>
                <w:rFonts w:cs="Arial"/>
                <w:lang w:val="sr-Cyrl-RS" w:eastAsia="ar-SA"/>
              </w:rPr>
              <w:t>ком.</w:t>
            </w:r>
          </w:p>
        </w:tc>
        <w:tc>
          <w:tcPr>
            <w:tcW w:w="468" w:type="pct"/>
            <w:shd w:val="clear" w:color="auto" w:fill="auto"/>
          </w:tcPr>
          <w:p w14:paraId="68F102BE" w14:textId="77777777" w:rsidR="007E1A9E" w:rsidRPr="00360796" w:rsidRDefault="007E1A9E" w:rsidP="00360796">
            <w:pPr>
              <w:tabs>
                <w:tab w:val="left" w:pos="90"/>
              </w:tabs>
              <w:suppressAutoHyphens/>
              <w:spacing w:before="0"/>
              <w:jc w:val="center"/>
              <w:rPr>
                <w:rFonts w:cs="Arial"/>
                <w:b/>
                <w:lang w:val="sr-Cyrl-RS" w:eastAsia="ar-SA"/>
              </w:rPr>
            </w:pPr>
            <w:r w:rsidRPr="00360796">
              <w:rPr>
                <w:rFonts w:cs="Arial"/>
                <w:lang w:val="sr-Cyrl-RS" w:eastAsia="ar-SA"/>
              </w:rPr>
              <w:t>5</w:t>
            </w:r>
          </w:p>
        </w:tc>
        <w:tc>
          <w:tcPr>
            <w:tcW w:w="684" w:type="pct"/>
            <w:shd w:val="clear" w:color="auto" w:fill="auto"/>
            <w:vAlign w:val="center"/>
          </w:tcPr>
          <w:p w14:paraId="01031602" w14:textId="77777777" w:rsidR="007E1A9E" w:rsidRPr="00360796" w:rsidRDefault="007E1A9E" w:rsidP="00360796">
            <w:pPr>
              <w:tabs>
                <w:tab w:val="left" w:pos="90"/>
              </w:tabs>
              <w:spacing w:before="0"/>
              <w:jc w:val="center"/>
              <w:rPr>
                <w:rFonts w:cs="Arial"/>
                <w:b/>
                <w:bCs/>
                <w:i/>
                <w:iCs/>
              </w:rPr>
            </w:pPr>
          </w:p>
        </w:tc>
        <w:tc>
          <w:tcPr>
            <w:tcW w:w="638" w:type="pct"/>
            <w:shd w:val="clear" w:color="auto" w:fill="auto"/>
            <w:vAlign w:val="center"/>
          </w:tcPr>
          <w:p w14:paraId="6E6FFC2D" w14:textId="77777777" w:rsidR="007E1A9E" w:rsidRPr="00360796" w:rsidRDefault="007E1A9E" w:rsidP="00360796">
            <w:pPr>
              <w:tabs>
                <w:tab w:val="left" w:pos="90"/>
              </w:tabs>
              <w:spacing w:before="0"/>
              <w:jc w:val="center"/>
              <w:rPr>
                <w:rFonts w:cs="Arial"/>
                <w:b/>
                <w:bCs/>
                <w:i/>
                <w:iCs/>
              </w:rPr>
            </w:pPr>
          </w:p>
        </w:tc>
        <w:tc>
          <w:tcPr>
            <w:tcW w:w="652" w:type="pct"/>
            <w:shd w:val="clear" w:color="auto" w:fill="auto"/>
            <w:vAlign w:val="center"/>
          </w:tcPr>
          <w:p w14:paraId="592A460E" w14:textId="77777777" w:rsidR="007E1A9E" w:rsidRPr="00360796" w:rsidRDefault="007E1A9E" w:rsidP="00360796">
            <w:pPr>
              <w:tabs>
                <w:tab w:val="left" w:pos="90"/>
              </w:tabs>
              <w:spacing w:before="0"/>
              <w:jc w:val="center"/>
              <w:rPr>
                <w:rFonts w:cs="Arial"/>
                <w:b/>
                <w:bCs/>
                <w:i/>
                <w:iCs/>
              </w:rPr>
            </w:pPr>
          </w:p>
        </w:tc>
        <w:tc>
          <w:tcPr>
            <w:tcW w:w="623" w:type="pct"/>
            <w:shd w:val="clear" w:color="auto" w:fill="auto"/>
            <w:vAlign w:val="center"/>
          </w:tcPr>
          <w:p w14:paraId="45CE6845" w14:textId="77777777" w:rsidR="007E1A9E" w:rsidRPr="00360796" w:rsidRDefault="007E1A9E" w:rsidP="00360796">
            <w:pPr>
              <w:tabs>
                <w:tab w:val="left" w:pos="90"/>
              </w:tabs>
              <w:spacing w:before="0"/>
              <w:jc w:val="center"/>
              <w:rPr>
                <w:rFonts w:cs="Arial"/>
                <w:b/>
                <w:bCs/>
                <w:i/>
                <w:iCs/>
              </w:rPr>
            </w:pPr>
          </w:p>
        </w:tc>
      </w:tr>
      <w:tr w:rsidR="007E1A9E" w:rsidRPr="00360796" w14:paraId="5F67A199" w14:textId="77777777" w:rsidTr="007D4684">
        <w:tc>
          <w:tcPr>
            <w:tcW w:w="283" w:type="pct"/>
            <w:shd w:val="clear" w:color="auto" w:fill="auto"/>
          </w:tcPr>
          <w:p w14:paraId="2B35293E" w14:textId="77777777" w:rsidR="007E1A9E" w:rsidRPr="00360796" w:rsidRDefault="007E1A9E" w:rsidP="00360796">
            <w:pPr>
              <w:tabs>
                <w:tab w:val="left" w:pos="90"/>
              </w:tabs>
              <w:suppressAutoHyphens/>
              <w:spacing w:before="0"/>
              <w:jc w:val="left"/>
              <w:rPr>
                <w:rFonts w:cs="Arial"/>
                <w:lang w:val="sr-Cyrl-CS" w:eastAsia="zh-CN"/>
              </w:rPr>
            </w:pPr>
            <w:r w:rsidRPr="00360796">
              <w:rPr>
                <w:rFonts w:cs="Arial"/>
                <w:lang w:val="sr-Cyrl-CS" w:eastAsia="zh-CN"/>
              </w:rPr>
              <w:t>2</w:t>
            </w:r>
          </w:p>
        </w:tc>
        <w:tc>
          <w:tcPr>
            <w:tcW w:w="1074" w:type="pct"/>
            <w:shd w:val="clear" w:color="auto" w:fill="auto"/>
          </w:tcPr>
          <w:p w14:paraId="317BFC1A" w14:textId="77777777" w:rsidR="007E1A9E" w:rsidRPr="00360796" w:rsidRDefault="007E1A9E" w:rsidP="00360796">
            <w:pPr>
              <w:tabs>
                <w:tab w:val="left" w:pos="90"/>
              </w:tabs>
              <w:suppressAutoHyphens/>
              <w:spacing w:before="0"/>
              <w:jc w:val="left"/>
              <w:rPr>
                <w:rFonts w:cs="Arial"/>
                <w:lang w:val="sr-Cyrl-CS" w:eastAsia="zh-CN"/>
              </w:rPr>
            </w:pPr>
            <w:r w:rsidRPr="00360796">
              <w:rPr>
                <w:rFonts w:cs="Arial"/>
                <w:lang w:val="sr-Cyrl-RS" w:eastAsia="zh-CN"/>
              </w:rPr>
              <w:t>Поправка електронике</w:t>
            </w:r>
            <w:r w:rsidRPr="00360796">
              <w:rPr>
                <w:rFonts w:cs="Arial"/>
                <w:lang w:val="sr-Cyrl-CS" w:eastAsia="zh-CN"/>
              </w:rPr>
              <w:t xml:space="preserve"> (</w:t>
            </w:r>
            <w:r w:rsidRPr="00360796">
              <w:rPr>
                <w:rFonts w:cs="Arial"/>
                <w:lang w:val="sr-Cyrl-RS" w:eastAsia="zh-CN"/>
              </w:rPr>
              <w:t>замена електролитских кондензатора</w:t>
            </w:r>
            <w:r w:rsidRPr="00360796">
              <w:rPr>
                <w:rFonts w:cs="Arial"/>
                <w:lang w:val="sr-Cyrl-CS" w:eastAsia="zh-CN"/>
              </w:rPr>
              <w:t>)</w:t>
            </w:r>
          </w:p>
        </w:tc>
        <w:tc>
          <w:tcPr>
            <w:tcW w:w="577" w:type="pct"/>
            <w:shd w:val="clear" w:color="auto" w:fill="auto"/>
          </w:tcPr>
          <w:p w14:paraId="7C833D58" w14:textId="77777777" w:rsidR="007E1A9E" w:rsidRPr="00360796" w:rsidRDefault="007E1A9E" w:rsidP="00360796">
            <w:pPr>
              <w:tabs>
                <w:tab w:val="left" w:pos="90"/>
              </w:tabs>
              <w:suppressAutoHyphens/>
              <w:spacing w:before="0"/>
              <w:jc w:val="center"/>
              <w:rPr>
                <w:rFonts w:cs="Arial"/>
                <w:lang w:val="sr-Cyrl-RS" w:eastAsia="ar-SA"/>
              </w:rPr>
            </w:pPr>
            <w:r w:rsidRPr="00360796">
              <w:rPr>
                <w:rFonts w:cs="Arial"/>
                <w:lang w:val="sr-Cyrl-RS" w:eastAsia="ar-SA"/>
              </w:rPr>
              <w:t>комплет</w:t>
            </w:r>
          </w:p>
        </w:tc>
        <w:tc>
          <w:tcPr>
            <w:tcW w:w="468" w:type="pct"/>
            <w:shd w:val="clear" w:color="auto" w:fill="auto"/>
          </w:tcPr>
          <w:p w14:paraId="51D5593F" w14:textId="77777777" w:rsidR="007E1A9E" w:rsidRPr="00360796" w:rsidRDefault="007E1A9E" w:rsidP="00360796">
            <w:pPr>
              <w:tabs>
                <w:tab w:val="left" w:pos="90"/>
              </w:tabs>
              <w:suppressAutoHyphens/>
              <w:spacing w:before="0"/>
              <w:jc w:val="center"/>
              <w:rPr>
                <w:rFonts w:cs="Arial"/>
                <w:lang w:val="sr-Cyrl-RS" w:eastAsia="ar-SA"/>
              </w:rPr>
            </w:pPr>
            <w:r w:rsidRPr="00360796">
              <w:rPr>
                <w:rFonts w:cs="Arial"/>
                <w:lang w:val="sr-Cyrl-RS" w:eastAsia="ar-SA"/>
              </w:rPr>
              <w:t>5</w:t>
            </w:r>
          </w:p>
        </w:tc>
        <w:tc>
          <w:tcPr>
            <w:tcW w:w="684" w:type="pct"/>
            <w:shd w:val="clear" w:color="auto" w:fill="auto"/>
            <w:vAlign w:val="center"/>
          </w:tcPr>
          <w:p w14:paraId="00CD9E88" w14:textId="77777777" w:rsidR="007E1A9E" w:rsidRPr="00360796" w:rsidRDefault="007E1A9E" w:rsidP="00360796">
            <w:pPr>
              <w:tabs>
                <w:tab w:val="left" w:pos="90"/>
              </w:tabs>
              <w:spacing w:before="0"/>
              <w:jc w:val="center"/>
              <w:rPr>
                <w:rFonts w:cs="Arial"/>
                <w:b/>
                <w:bCs/>
                <w:i/>
                <w:iCs/>
              </w:rPr>
            </w:pPr>
          </w:p>
        </w:tc>
        <w:tc>
          <w:tcPr>
            <w:tcW w:w="638" w:type="pct"/>
            <w:shd w:val="clear" w:color="auto" w:fill="auto"/>
            <w:vAlign w:val="center"/>
          </w:tcPr>
          <w:p w14:paraId="6B47764F" w14:textId="77777777" w:rsidR="007E1A9E" w:rsidRPr="00360796" w:rsidRDefault="007E1A9E" w:rsidP="00360796">
            <w:pPr>
              <w:tabs>
                <w:tab w:val="left" w:pos="90"/>
              </w:tabs>
              <w:spacing w:before="0"/>
              <w:jc w:val="center"/>
              <w:rPr>
                <w:rFonts w:cs="Arial"/>
                <w:b/>
                <w:bCs/>
                <w:i/>
                <w:iCs/>
              </w:rPr>
            </w:pPr>
          </w:p>
        </w:tc>
        <w:tc>
          <w:tcPr>
            <w:tcW w:w="652" w:type="pct"/>
            <w:shd w:val="clear" w:color="auto" w:fill="auto"/>
            <w:vAlign w:val="center"/>
          </w:tcPr>
          <w:p w14:paraId="2F92A9AA" w14:textId="77777777" w:rsidR="007E1A9E" w:rsidRPr="00360796" w:rsidRDefault="007E1A9E" w:rsidP="00360796">
            <w:pPr>
              <w:tabs>
                <w:tab w:val="left" w:pos="90"/>
              </w:tabs>
              <w:spacing w:before="0"/>
              <w:jc w:val="center"/>
              <w:rPr>
                <w:rFonts w:cs="Arial"/>
                <w:b/>
                <w:bCs/>
                <w:i/>
                <w:iCs/>
              </w:rPr>
            </w:pPr>
          </w:p>
        </w:tc>
        <w:tc>
          <w:tcPr>
            <w:tcW w:w="623" w:type="pct"/>
            <w:shd w:val="clear" w:color="auto" w:fill="auto"/>
            <w:vAlign w:val="center"/>
          </w:tcPr>
          <w:p w14:paraId="2883B29B" w14:textId="77777777" w:rsidR="007E1A9E" w:rsidRPr="00360796" w:rsidRDefault="007E1A9E" w:rsidP="00360796">
            <w:pPr>
              <w:tabs>
                <w:tab w:val="left" w:pos="90"/>
              </w:tabs>
              <w:spacing w:before="0"/>
              <w:jc w:val="center"/>
              <w:rPr>
                <w:rFonts w:cs="Arial"/>
                <w:b/>
                <w:bCs/>
                <w:i/>
                <w:iCs/>
              </w:rPr>
            </w:pPr>
          </w:p>
        </w:tc>
      </w:tr>
      <w:tr w:rsidR="007E1A9E" w:rsidRPr="00360796" w14:paraId="3CAF6C1A" w14:textId="77777777" w:rsidTr="007D4684">
        <w:tc>
          <w:tcPr>
            <w:tcW w:w="283" w:type="pct"/>
            <w:shd w:val="clear" w:color="auto" w:fill="auto"/>
          </w:tcPr>
          <w:p w14:paraId="25AF5AC0" w14:textId="77777777" w:rsidR="007E1A9E" w:rsidRPr="00360796" w:rsidRDefault="007E1A9E" w:rsidP="00360796">
            <w:pPr>
              <w:tabs>
                <w:tab w:val="left" w:pos="90"/>
              </w:tabs>
              <w:suppressAutoHyphens/>
              <w:spacing w:before="0"/>
              <w:jc w:val="left"/>
              <w:rPr>
                <w:rFonts w:cs="Arial"/>
                <w:lang w:val="sr-Cyrl-CS" w:eastAsia="zh-CN"/>
              </w:rPr>
            </w:pPr>
            <w:r w:rsidRPr="00360796">
              <w:rPr>
                <w:rFonts w:cs="Arial"/>
                <w:lang w:val="sr-Cyrl-CS" w:eastAsia="zh-CN"/>
              </w:rPr>
              <w:t>3</w:t>
            </w:r>
          </w:p>
        </w:tc>
        <w:tc>
          <w:tcPr>
            <w:tcW w:w="1074" w:type="pct"/>
            <w:shd w:val="clear" w:color="auto" w:fill="auto"/>
          </w:tcPr>
          <w:p w14:paraId="53394E5E" w14:textId="77777777" w:rsidR="007E1A9E" w:rsidRPr="00360796" w:rsidRDefault="007E1A9E" w:rsidP="00360796">
            <w:pPr>
              <w:tabs>
                <w:tab w:val="left" w:pos="90"/>
              </w:tabs>
              <w:suppressAutoHyphens/>
              <w:spacing w:before="0"/>
              <w:jc w:val="left"/>
              <w:rPr>
                <w:rFonts w:cs="Arial"/>
                <w:lang w:val="sr-Cyrl-CS" w:eastAsia="zh-CN"/>
              </w:rPr>
            </w:pPr>
            <w:r w:rsidRPr="00360796">
              <w:rPr>
                <w:rFonts w:cs="Arial"/>
                <w:lang w:val="sr-Cyrl-RS" w:eastAsia="zh-CN"/>
              </w:rPr>
              <w:t>Поправка исправљача</w:t>
            </w:r>
            <w:r w:rsidRPr="00360796">
              <w:rPr>
                <w:rFonts w:cs="Arial"/>
                <w:lang w:val="sr-Cyrl-CS" w:eastAsia="zh-CN"/>
              </w:rPr>
              <w:t xml:space="preserve"> UPS </w:t>
            </w:r>
            <w:r w:rsidRPr="00360796">
              <w:rPr>
                <w:rFonts w:cs="Arial"/>
                <w:lang w:val="sr-Cyrl-RS" w:eastAsia="zh-CN"/>
              </w:rPr>
              <w:t>уређаја</w:t>
            </w:r>
            <w:r w:rsidRPr="00360796">
              <w:rPr>
                <w:rFonts w:cs="Arial"/>
                <w:lang w:val="sr-Cyrl-CS" w:eastAsia="zh-CN"/>
              </w:rPr>
              <w:t xml:space="preserve"> </w:t>
            </w:r>
          </w:p>
        </w:tc>
        <w:tc>
          <w:tcPr>
            <w:tcW w:w="577" w:type="pct"/>
            <w:shd w:val="clear" w:color="auto" w:fill="auto"/>
          </w:tcPr>
          <w:p w14:paraId="58804516" w14:textId="77777777" w:rsidR="007E1A9E" w:rsidRPr="00360796" w:rsidRDefault="007E1A9E" w:rsidP="00360796">
            <w:pPr>
              <w:tabs>
                <w:tab w:val="left" w:pos="90"/>
              </w:tabs>
              <w:suppressAutoHyphens/>
              <w:spacing w:before="0"/>
              <w:jc w:val="center"/>
              <w:rPr>
                <w:rFonts w:cs="Arial"/>
                <w:lang w:val="sr-Cyrl-RS" w:eastAsia="ar-SA"/>
              </w:rPr>
            </w:pPr>
            <w:r w:rsidRPr="00360796">
              <w:rPr>
                <w:rFonts w:cs="Arial"/>
                <w:lang w:val="sr-Cyrl-RS" w:eastAsia="ar-SA"/>
              </w:rPr>
              <w:t>комплет</w:t>
            </w:r>
          </w:p>
        </w:tc>
        <w:tc>
          <w:tcPr>
            <w:tcW w:w="468" w:type="pct"/>
            <w:shd w:val="clear" w:color="auto" w:fill="auto"/>
          </w:tcPr>
          <w:p w14:paraId="4BE74E22" w14:textId="77777777" w:rsidR="007E1A9E" w:rsidRPr="00360796" w:rsidRDefault="007E1A9E" w:rsidP="00360796">
            <w:pPr>
              <w:tabs>
                <w:tab w:val="left" w:pos="90"/>
              </w:tabs>
              <w:suppressAutoHyphens/>
              <w:spacing w:before="0"/>
              <w:jc w:val="center"/>
              <w:rPr>
                <w:rFonts w:cs="Arial"/>
                <w:lang w:val="sr-Cyrl-RS" w:eastAsia="ar-SA"/>
              </w:rPr>
            </w:pPr>
            <w:r w:rsidRPr="00360796">
              <w:rPr>
                <w:rFonts w:cs="Arial"/>
                <w:lang w:val="sr-Cyrl-RS" w:eastAsia="ar-SA"/>
              </w:rPr>
              <w:t>5</w:t>
            </w:r>
          </w:p>
        </w:tc>
        <w:tc>
          <w:tcPr>
            <w:tcW w:w="684" w:type="pct"/>
            <w:shd w:val="clear" w:color="auto" w:fill="auto"/>
            <w:vAlign w:val="center"/>
          </w:tcPr>
          <w:p w14:paraId="03AD52D6" w14:textId="77777777" w:rsidR="007E1A9E" w:rsidRPr="00360796" w:rsidRDefault="007E1A9E" w:rsidP="00360796">
            <w:pPr>
              <w:tabs>
                <w:tab w:val="left" w:pos="90"/>
              </w:tabs>
              <w:spacing w:before="0"/>
              <w:jc w:val="center"/>
              <w:rPr>
                <w:rFonts w:cs="Arial"/>
                <w:b/>
                <w:bCs/>
                <w:i/>
                <w:iCs/>
              </w:rPr>
            </w:pPr>
          </w:p>
        </w:tc>
        <w:tc>
          <w:tcPr>
            <w:tcW w:w="638" w:type="pct"/>
            <w:shd w:val="clear" w:color="auto" w:fill="auto"/>
            <w:vAlign w:val="center"/>
          </w:tcPr>
          <w:p w14:paraId="2B4F7F1C" w14:textId="77777777" w:rsidR="007E1A9E" w:rsidRPr="00360796" w:rsidRDefault="007E1A9E" w:rsidP="00360796">
            <w:pPr>
              <w:tabs>
                <w:tab w:val="left" w:pos="90"/>
              </w:tabs>
              <w:spacing w:before="0"/>
              <w:jc w:val="center"/>
              <w:rPr>
                <w:rFonts w:cs="Arial"/>
                <w:b/>
                <w:bCs/>
                <w:i/>
                <w:iCs/>
              </w:rPr>
            </w:pPr>
          </w:p>
        </w:tc>
        <w:tc>
          <w:tcPr>
            <w:tcW w:w="652" w:type="pct"/>
            <w:shd w:val="clear" w:color="auto" w:fill="auto"/>
            <w:vAlign w:val="center"/>
          </w:tcPr>
          <w:p w14:paraId="23CC24D3" w14:textId="77777777" w:rsidR="007E1A9E" w:rsidRPr="00360796" w:rsidRDefault="007E1A9E" w:rsidP="00360796">
            <w:pPr>
              <w:tabs>
                <w:tab w:val="left" w:pos="90"/>
              </w:tabs>
              <w:spacing w:before="0"/>
              <w:jc w:val="center"/>
              <w:rPr>
                <w:rFonts w:cs="Arial"/>
                <w:b/>
                <w:bCs/>
                <w:i/>
                <w:iCs/>
              </w:rPr>
            </w:pPr>
          </w:p>
        </w:tc>
        <w:tc>
          <w:tcPr>
            <w:tcW w:w="623" w:type="pct"/>
            <w:shd w:val="clear" w:color="auto" w:fill="auto"/>
            <w:vAlign w:val="center"/>
          </w:tcPr>
          <w:p w14:paraId="69AD6959" w14:textId="77777777" w:rsidR="007E1A9E" w:rsidRPr="00360796" w:rsidRDefault="007E1A9E" w:rsidP="00360796">
            <w:pPr>
              <w:tabs>
                <w:tab w:val="left" w:pos="90"/>
              </w:tabs>
              <w:spacing w:before="0"/>
              <w:jc w:val="center"/>
              <w:rPr>
                <w:rFonts w:cs="Arial"/>
                <w:b/>
                <w:bCs/>
                <w:i/>
                <w:iCs/>
              </w:rPr>
            </w:pPr>
          </w:p>
        </w:tc>
      </w:tr>
      <w:tr w:rsidR="007E1A9E" w:rsidRPr="00360796" w14:paraId="1CF13461" w14:textId="77777777" w:rsidTr="007D4684">
        <w:tc>
          <w:tcPr>
            <w:tcW w:w="283" w:type="pct"/>
            <w:shd w:val="clear" w:color="auto" w:fill="auto"/>
          </w:tcPr>
          <w:p w14:paraId="30D2E315" w14:textId="77777777" w:rsidR="007E1A9E" w:rsidRPr="00360796" w:rsidRDefault="007E1A9E" w:rsidP="00360796">
            <w:pPr>
              <w:tabs>
                <w:tab w:val="left" w:pos="90"/>
              </w:tabs>
              <w:suppressAutoHyphens/>
              <w:spacing w:before="0"/>
              <w:jc w:val="left"/>
              <w:rPr>
                <w:rFonts w:cs="Arial"/>
                <w:lang w:val="sr-Cyrl-CS" w:eastAsia="zh-CN"/>
              </w:rPr>
            </w:pPr>
            <w:r w:rsidRPr="00360796">
              <w:rPr>
                <w:rFonts w:cs="Arial"/>
                <w:lang w:val="sr-Cyrl-CS" w:eastAsia="zh-CN"/>
              </w:rPr>
              <w:t>4</w:t>
            </w:r>
          </w:p>
        </w:tc>
        <w:tc>
          <w:tcPr>
            <w:tcW w:w="1074" w:type="pct"/>
            <w:shd w:val="clear" w:color="auto" w:fill="auto"/>
          </w:tcPr>
          <w:p w14:paraId="255E7AF7" w14:textId="77777777" w:rsidR="007E1A9E" w:rsidRPr="00360796" w:rsidRDefault="007E1A9E" w:rsidP="00360796">
            <w:pPr>
              <w:tabs>
                <w:tab w:val="left" w:pos="90"/>
              </w:tabs>
              <w:suppressAutoHyphens/>
              <w:spacing w:before="0"/>
              <w:jc w:val="left"/>
              <w:rPr>
                <w:rFonts w:cs="Arial"/>
                <w:lang w:val="sr-Cyrl-RS" w:eastAsia="zh-CN"/>
              </w:rPr>
            </w:pPr>
            <w:r w:rsidRPr="00360796">
              <w:rPr>
                <w:rFonts w:cs="Arial"/>
                <w:lang w:val="sr-Cyrl-RS" w:eastAsia="zh-CN"/>
              </w:rPr>
              <w:t>Поправка инвертора</w:t>
            </w:r>
          </w:p>
        </w:tc>
        <w:tc>
          <w:tcPr>
            <w:tcW w:w="577" w:type="pct"/>
            <w:shd w:val="clear" w:color="auto" w:fill="auto"/>
          </w:tcPr>
          <w:p w14:paraId="34A02382" w14:textId="77777777" w:rsidR="007E1A9E" w:rsidRPr="00360796" w:rsidRDefault="007E1A9E" w:rsidP="00360796">
            <w:pPr>
              <w:tabs>
                <w:tab w:val="left" w:pos="90"/>
              </w:tabs>
              <w:suppressAutoHyphens/>
              <w:spacing w:before="0"/>
              <w:jc w:val="center"/>
              <w:rPr>
                <w:rFonts w:cs="Arial"/>
                <w:lang w:val="sr-Cyrl-RS" w:eastAsia="ar-SA"/>
              </w:rPr>
            </w:pPr>
            <w:r w:rsidRPr="00360796">
              <w:rPr>
                <w:rFonts w:cs="Arial"/>
                <w:lang w:val="sr-Cyrl-RS" w:eastAsia="ar-SA"/>
              </w:rPr>
              <w:t>комплет</w:t>
            </w:r>
          </w:p>
        </w:tc>
        <w:tc>
          <w:tcPr>
            <w:tcW w:w="468" w:type="pct"/>
            <w:shd w:val="clear" w:color="auto" w:fill="auto"/>
          </w:tcPr>
          <w:p w14:paraId="7E7EFA87" w14:textId="77777777" w:rsidR="007E1A9E" w:rsidRPr="00360796" w:rsidRDefault="007E1A9E" w:rsidP="00360796">
            <w:pPr>
              <w:tabs>
                <w:tab w:val="left" w:pos="90"/>
              </w:tabs>
              <w:suppressAutoHyphens/>
              <w:spacing w:before="0"/>
              <w:jc w:val="center"/>
              <w:rPr>
                <w:rFonts w:cs="Arial"/>
                <w:lang w:val="sr-Cyrl-RS" w:eastAsia="ar-SA"/>
              </w:rPr>
            </w:pPr>
            <w:r w:rsidRPr="00360796">
              <w:rPr>
                <w:rFonts w:cs="Arial"/>
                <w:lang w:val="sr-Cyrl-RS" w:eastAsia="ar-SA"/>
              </w:rPr>
              <w:t>5</w:t>
            </w:r>
          </w:p>
        </w:tc>
        <w:tc>
          <w:tcPr>
            <w:tcW w:w="684" w:type="pct"/>
            <w:shd w:val="clear" w:color="auto" w:fill="auto"/>
            <w:vAlign w:val="center"/>
          </w:tcPr>
          <w:p w14:paraId="685E181C" w14:textId="77777777" w:rsidR="007E1A9E" w:rsidRPr="00360796" w:rsidRDefault="007E1A9E" w:rsidP="00360796">
            <w:pPr>
              <w:tabs>
                <w:tab w:val="left" w:pos="90"/>
              </w:tabs>
              <w:spacing w:before="0"/>
              <w:jc w:val="center"/>
              <w:rPr>
                <w:rFonts w:cs="Arial"/>
                <w:b/>
                <w:bCs/>
                <w:i/>
                <w:iCs/>
              </w:rPr>
            </w:pPr>
          </w:p>
        </w:tc>
        <w:tc>
          <w:tcPr>
            <w:tcW w:w="638" w:type="pct"/>
            <w:shd w:val="clear" w:color="auto" w:fill="auto"/>
            <w:vAlign w:val="center"/>
          </w:tcPr>
          <w:p w14:paraId="7CCFC8CE" w14:textId="77777777" w:rsidR="007E1A9E" w:rsidRPr="00360796" w:rsidRDefault="007E1A9E" w:rsidP="00360796">
            <w:pPr>
              <w:tabs>
                <w:tab w:val="left" w:pos="90"/>
              </w:tabs>
              <w:spacing w:before="0"/>
              <w:jc w:val="center"/>
              <w:rPr>
                <w:rFonts w:cs="Arial"/>
                <w:b/>
                <w:bCs/>
                <w:i/>
                <w:iCs/>
              </w:rPr>
            </w:pPr>
          </w:p>
        </w:tc>
        <w:tc>
          <w:tcPr>
            <w:tcW w:w="652" w:type="pct"/>
            <w:shd w:val="clear" w:color="auto" w:fill="auto"/>
            <w:vAlign w:val="center"/>
          </w:tcPr>
          <w:p w14:paraId="4A57707C" w14:textId="77777777" w:rsidR="007E1A9E" w:rsidRPr="00360796" w:rsidRDefault="007E1A9E" w:rsidP="00360796">
            <w:pPr>
              <w:tabs>
                <w:tab w:val="left" w:pos="90"/>
              </w:tabs>
              <w:spacing w:before="0"/>
              <w:jc w:val="center"/>
              <w:rPr>
                <w:rFonts w:cs="Arial"/>
                <w:b/>
                <w:bCs/>
                <w:i/>
                <w:iCs/>
              </w:rPr>
            </w:pPr>
          </w:p>
        </w:tc>
        <w:tc>
          <w:tcPr>
            <w:tcW w:w="623" w:type="pct"/>
            <w:shd w:val="clear" w:color="auto" w:fill="auto"/>
            <w:vAlign w:val="center"/>
          </w:tcPr>
          <w:p w14:paraId="17832362" w14:textId="77777777" w:rsidR="007E1A9E" w:rsidRPr="00360796" w:rsidRDefault="007E1A9E" w:rsidP="00360796">
            <w:pPr>
              <w:tabs>
                <w:tab w:val="left" w:pos="90"/>
              </w:tabs>
              <w:spacing w:before="0"/>
              <w:jc w:val="center"/>
              <w:rPr>
                <w:rFonts w:cs="Arial"/>
                <w:b/>
                <w:bCs/>
                <w:i/>
                <w:iCs/>
              </w:rPr>
            </w:pPr>
          </w:p>
        </w:tc>
      </w:tr>
      <w:tr w:rsidR="007E1A9E" w:rsidRPr="00360796" w14:paraId="438D4B50" w14:textId="77777777" w:rsidTr="007D4684">
        <w:tc>
          <w:tcPr>
            <w:tcW w:w="283" w:type="pct"/>
            <w:shd w:val="clear" w:color="auto" w:fill="auto"/>
          </w:tcPr>
          <w:p w14:paraId="6C73358B" w14:textId="77777777" w:rsidR="007E1A9E" w:rsidRPr="00360796" w:rsidRDefault="007E1A9E" w:rsidP="00360796">
            <w:pPr>
              <w:tabs>
                <w:tab w:val="left" w:pos="90"/>
              </w:tabs>
              <w:suppressAutoHyphens/>
              <w:spacing w:before="0"/>
              <w:jc w:val="left"/>
              <w:rPr>
                <w:rFonts w:cs="Arial"/>
                <w:lang w:val="sr-Cyrl-CS" w:eastAsia="zh-CN"/>
              </w:rPr>
            </w:pPr>
            <w:r w:rsidRPr="00360796">
              <w:rPr>
                <w:rFonts w:cs="Arial"/>
                <w:lang w:val="sr-Cyrl-CS" w:eastAsia="zh-CN"/>
              </w:rPr>
              <w:t>5</w:t>
            </w:r>
          </w:p>
        </w:tc>
        <w:tc>
          <w:tcPr>
            <w:tcW w:w="1074" w:type="pct"/>
            <w:shd w:val="clear" w:color="auto" w:fill="auto"/>
          </w:tcPr>
          <w:p w14:paraId="1AD9FA34" w14:textId="77777777" w:rsidR="007E1A9E" w:rsidRPr="00360796" w:rsidRDefault="007E1A9E" w:rsidP="00360796">
            <w:pPr>
              <w:tabs>
                <w:tab w:val="left" w:pos="90"/>
              </w:tabs>
              <w:suppressAutoHyphens/>
              <w:spacing w:before="0"/>
              <w:jc w:val="left"/>
              <w:rPr>
                <w:rFonts w:cs="Arial"/>
                <w:lang w:val="sr-Cyrl-RS" w:eastAsia="zh-CN"/>
              </w:rPr>
            </w:pPr>
            <w:r w:rsidRPr="00360796">
              <w:rPr>
                <w:rFonts w:cs="Arial"/>
                <w:lang w:val="sr-Cyrl-RS" w:eastAsia="zh-CN"/>
              </w:rPr>
              <w:t>Поправка STB модула</w:t>
            </w:r>
          </w:p>
        </w:tc>
        <w:tc>
          <w:tcPr>
            <w:tcW w:w="577" w:type="pct"/>
            <w:shd w:val="clear" w:color="auto" w:fill="auto"/>
          </w:tcPr>
          <w:p w14:paraId="3760552A" w14:textId="77777777" w:rsidR="007E1A9E" w:rsidRPr="00360796" w:rsidRDefault="007E1A9E" w:rsidP="00360796">
            <w:pPr>
              <w:tabs>
                <w:tab w:val="left" w:pos="90"/>
              </w:tabs>
              <w:suppressAutoHyphens/>
              <w:spacing w:before="0"/>
              <w:jc w:val="center"/>
              <w:rPr>
                <w:rFonts w:cs="Arial"/>
                <w:lang w:val="sr-Cyrl-RS" w:eastAsia="ar-SA"/>
              </w:rPr>
            </w:pPr>
            <w:r w:rsidRPr="00360796">
              <w:rPr>
                <w:rFonts w:cs="Arial"/>
                <w:lang w:val="sr-Cyrl-RS" w:eastAsia="ar-SA"/>
              </w:rPr>
              <w:t>комплет</w:t>
            </w:r>
          </w:p>
        </w:tc>
        <w:tc>
          <w:tcPr>
            <w:tcW w:w="468" w:type="pct"/>
            <w:shd w:val="clear" w:color="auto" w:fill="auto"/>
          </w:tcPr>
          <w:p w14:paraId="05AFEF8C" w14:textId="77777777" w:rsidR="007E1A9E" w:rsidRPr="00360796" w:rsidRDefault="007E1A9E" w:rsidP="00360796">
            <w:pPr>
              <w:tabs>
                <w:tab w:val="left" w:pos="90"/>
              </w:tabs>
              <w:suppressAutoHyphens/>
              <w:spacing w:before="0"/>
              <w:jc w:val="center"/>
              <w:rPr>
                <w:rFonts w:cs="Arial"/>
                <w:lang w:val="sr-Cyrl-RS" w:eastAsia="ar-SA"/>
              </w:rPr>
            </w:pPr>
            <w:r w:rsidRPr="00360796">
              <w:rPr>
                <w:rFonts w:cs="Arial"/>
                <w:lang w:val="sr-Cyrl-RS" w:eastAsia="ar-SA"/>
              </w:rPr>
              <w:t>5</w:t>
            </w:r>
          </w:p>
        </w:tc>
        <w:tc>
          <w:tcPr>
            <w:tcW w:w="684" w:type="pct"/>
            <w:shd w:val="clear" w:color="auto" w:fill="auto"/>
            <w:vAlign w:val="center"/>
          </w:tcPr>
          <w:p w14:paraId="498585AE" w14:textId="77777777" w:rsidR="007E1A9E" w:rsidRPr="00360796" w:rsidRDefault="007E1A9E" w:rsidP="00360796">
            <w:pPr>
              <w:tabs>
                <w:tab w:val="left" w:pos="90"/>
              </w:tabs>
              <w:spacing w:before="0"/>
              <w:jc w:val="center"/>
              <w:rPr>
                <w:rFonts w:cs="Arial"/>
                <w:b/>
                <w:bCs/>
                <w:i/>
                <w:iCs/>
              </w:rPr>
            </w:pPr>
          </w:p>
        </w:tc>
        <w:tc>
          <w:tcPr>
            <w:tcW w:w="638" w:type="pct"/>
            <w:shd w:val="clear" w:color="auto" w:fill="auto"/>
            <w:vAlign w:val="center"/>
          </w:tcPr>
          <w:p w14:paraId="22664A6A" w14:textId="77777777" w:rsidR="007E1A9E" w:rsidRPr="00360796" w:rsidRDefault="007E1A9E" w:rsidP="00360796">
            <w:pPr>
              <w:tabs>
                <w:tab w:val="left" w:pos="90"/>
              </w:tabs>
              <w:spacing w:before="0"/>
              <w:jc w:val="center"/>
              <w:rPr>
                <w:rFonts w:cs="Arial"/>
                <w:b/>
                <w:bCs/>
                <w:i/>
                <w:iCs/>
              </w:rPr>
            </w:pPr>
          </w:p>
        </w:tc>
        <w:tc>
          <w:tcPr>
            <w:tcW w:w="652" w:type="pct"/>
            <w:shd w:val="clear" w:color="auto" w:fill="auto"/>
            <w:vAlign w:val="center"/>
          </w:tcPr>
          <w:p w14:paraId="4941950E" w14:textId="77777777" w:rsidR="007E1A9E" w:rsidRPr="00360796" w:rsidRDefault="007E1A9E" w:rsidP="00360796">
            <w:pPr>
              <w:tabs>
                <w:tab w:val="left" w:pos="90"/>
              </w:tabs>
              <w:spacing w:before="0"/>
              <w:jc w:val="center"/>
              <w:rPr>
                <w:rFonts w:cs="Arial"/>
                <w:b/>
                <w:bCs/>
                <w:i/>
                <w:iCs/>
              </w:rPr>
            </w:pPr>
          </w:p>
        </w:tc>
        <w:tc>
          <w:tcPr>
            <w:tcW w:w="623" w:type="pct"/>
            <w:shd w:val="clear" w:color="auto" w:fill="auto"/>
            <w:vAlign w:val="center"/>
          </w:tcPr>
          <w:p w14:paraId="74001E0A" w14:textId="77777777" w:rsidR="007E1A9E" w:rsidRPr="00360796" w:rsidRDefault="007E1A9E" w:rsidP="00360796">
            <w:pPr>
              <w:tabs>
                <w:tab w:val="left" w:pos="90"/>
              </w:tabs>
              <w:spacing w:before="0"/>
              <w:jc w:val="center"/>
              <w:rPr>
                <w:rFonts w:cs="Arial"/>
                <w:b/>
                <w:bCs/>
                <w:i/>
                <w:iCs/>
              </w:rPr>
            </w:pPr>
          </w:p>
        </w:tc>
      </w:tr>
      <w:tr w:rsidR="007E1A9E" w:rsidRPr="00360796" w14:paraId="56C55DF2" w14:textId="77777777" w:rsidTr="007D4684">
        <w:tc>
          <w:tcPr>
            <w:tcW w:w="283" w:type="pct"/>
            <w:shd w:val="clear" w:color="auto" w:fill="auto"/>
          </w:tcPr>
          <w:p w14:paraId="1E8F0246" w14:textId="77777777" w:rsidR="007E1A9E" w:rsidRPr="00360796" w:rsidRDefault="007E1A9E" w:rsidP="00360796">
            <w:pPr>
              <w:tabs>
                <w:tab w:val="left" w:pos="90"/>
              </w:tabs>
              <w:suppressAutoHyphens/>
              <w:spacing w:before="0"/>
              <w:jc w:val="left"/>
              <w:rPr>
                <w:rFonts w:cs="Arial"/>
                <w:lang w:val="sr-Cyrl-CS" w:eastAsia="zh-CN"/>
              </w:rPr>
            </w:pPr>
            <w:r w:rsidRPr="00360796">
              <w:rPr>
                <w:rFonts w:cs="Arial"/>
                <w:lang w:val="sr-Cyrl-CS" w:eastAsia="zh-CN"/>
              </w:rPr>
              <w:t>6</w:t>
            </w:r>
          </w:p>
        </w:tc>
        <w:tc>
          <w:tcPr>
            <w:tcW w:w="1074" w:type="pct"/>
            <w:shd w:val="clear" w:color="auto" w:fill="auto"/>
          </w:tcPr>
          <w:p w14:paraId="6F56F278" w14:textId="77777777" w:rsidR="007E1A9E" w:rsidRPr="00360796" w:rsidRDefault="007E1A9E" w:rsidP="00360796">
            <w:pPr>
              <w:tabs>
                <w:tab w:val="left" w:pos="90"/>
              </w:tabs>
              <w:suppressAutoHyphens/>
              <w:spacing w:before="0"/>
              <w:jc w:val="left"/>
              <w:rPr>
                <w:rFonts w:cs="Arial"/>
                <w:lang w:val="sr-Cyrl-CS" w:eastAsia="zh-CN"/>
              </w:rPr>
            </w:pPr>
            <w:r w:rsidRPr="00360796">
              <w:rPr>
                <w:rFonts w:cs="Arial"/>
                <w:lang w:val="sr-Cyrl-RS" w:eastAsia="zh-CN"/>
              </w:rPr>
              <w:t xml:space="preserve">Замена процесора и контролера </w:t>
            </w:r>
          </w:p>
        </w:tc>
        <w:tc>
          <w:tcPr>
            <w:tcW w:w="577" w:type="pct"/>
            <w:shd w:val="clear" w:color="auto" w:fill="auto"/>
          </w:tcPr>
          <w:p w14:paraId="75A0EAE3" w14:textId="77777777" w:rsidR="007E1A9E" w:rsidRPr="00360796" w:rsidRDefault="007E1A9E" w:rsidP="00360796">
            <w:pPr>
              <w:tabs>
                <w:tab w:val="left" w:pos="90"/>
              </w:tabs>
              <w:suppressAutoHyphens/>
              <w:spacing w:before="0"/>
              <w:jc w:val="center"/>
              <w:rPr>
                <w:rFonts w:cs="Arial"/>
                <w:lang w:val="sr-Cyrl-RS" w:eastAsia="ar-SA"/>
              </w:rPr>
            </w:pPr>
            <w:r w:rsidRPr="00360796">
              <w:rPr>
                <w:rFonts w:cs="Arial"/>
                <w:lang w:val="sr-Cyrl-RS" w:eastAsia="ar-SA"/>
              </w:rPr>
              <w:t>комплет</w:t>
            </w:r>
          </w:p>
        </w:tc>
        <w:tc>
          <w:tcPr>
            <w:tcW w:w="468" w:type="pct"/>
            <w:shd w:val="clear" w:color="auto" w:fill="auto"/>
          </w:tcPr>
          <w:p w14:paraId="39600C10" w14:textId="77777777" w:rsidR="007E1A9E" w:rsidRPr="00360796" w:rsidRDefault="007E1A9E" w:rsidP="00360796">
            <w:pPr>
              <w:tabs>
                <w:tab w:val="left" w:pos="90"/>
              </w:tabs>
              <w:suppressAutoHyphens/>
              <w:spacing w:before="0"/>
              <w:jc w:val="center"/>
              <w:rPr>
                <w:rFonts w:cs="Arial"/>
                <w:lang w:val="sr-Cyrl-RS" w:eastAsia="ar-SA"/>
              </w:rPr>
            </w:pPr>
            <w:r w:rsidRPr="00360796">
              <w:rPr>
                <w:rFonts w:cs="Arial"/>
                <w:lang w:val="sr-Cyrl-RS" w:eastAsia="ar-SA"/>
              </w:rPr>
              <w:t>5</w:t>
            </w:r>
          </w:p>
        </w:tc>
        <w:tc>
          <w:tcPr>
            <w:tcW w:w="684" w:type="pct"/>
            <w:shd w:val="clear" w:color="auto" w:fill="auto"/>
            <w:vAlign w:val="center"/>
          </w:tcPr>
          <w:p w14:paraId="34BB968F" w14:textId="77777777" w:rsidR="007E1A9E" w:rsidRPr="00360796" w:rsidRDefault="007E1A9E" w:rsidP="00360796">
            <w:pPr>
              <w:tabs>
                <w:tab w:val="left" w:pos="90"/>
              </w:tabs>
              <w:spacing w:before="0"/>
              <w:jc w:val="center"/>
              <w:rPr>
                <w:rFonts w:cs="Arial"/>
                <w:b/>
                <w:bCs/>
                <w:i/>
                <w:iCs/>
              </w:rPr>
            </w:pPr>
          </w:p>
        </w:tc>
        <w:tc>
          <w:tcPr>
            <w:tcW w:w="638" w:type="pct"/>
            <w:shd w:val="clear" w:color="auto" w:fill="auto"/>
            <w:vAlign w:val="center"/>
          </w:tcPr>
          <w:p w14:paraId="1B8BB023" w14:textId="77777777" w:rsidR="007E1A9E" w:rsidRPr="00360796" w:rsidRDefault="007E1A9E" w:rsidP="00360796">
            <w:pPr>
              <w:tabs>
                <w:tab w:val="left" w:pos="90"/>
              </w:tabs>
              <w:spacing w:before="0"/>
              <w:jc w:val="center"/>
              <w:rPr>
                <w:rFonts w:cs="Arial"/>
                <w:b/>
                <w:bCs/>
                <w:i/>
                <w:iCs/>
              </w:rPr>
            </w:pPr>
          </w:p>
        </w:tc>
        <w:tc>
          <w:tcPr>
            <w:tcW w:w="652" w:type="pct"/>
            <w:shd w:val="clear" w:color="auto" w:fill="auto"/>
            <w:vAlign w:val="center"/>
          </w:tcPr>
          <w:p w14:paraId="58F0ED6E" w14:textId="77777777" w:rsidR="007E1A9E" w:rsidRPr="00360796" w:rsidRDefault="007E1A9E" w:rsidP="00360796">
            <w:pPr>
              <w:tabs>
                <w:tab w:val="left" w:pos="90"/>
              </w:tabs>
              <w:spacing w:before="0"/>
              <w:jc w:val="center"/>
              <w:rPr>
                <w:rFonts w:cs="Arial"/>
                <w:b/>
                <w:bCs/>
                <w:i/>
                <w:iCs/>
              </w:rPr>
            </w:pPr>
          </w:p>
        </w:tc>
        <w:tc>
          <w:tcPr>
            <w:tcW w:w="623" w:type="pct"/>
            <w:shd w:val="clear" w:color="auto" w:fill="auto"/>
            <w:vAlign w:val="center"/>
          </w:tcPr>
          <w:p w14:paraId="2DD17013" w14:textId="77777777" w:rsidR="007E1A9E" w:rsidRPr="00360796" w:rsidRDefault="007E1A9E" w:rsidP="00360796">
            <w:pPr>
              <w:tabs>
                <w:tab w:val="left" w:pos="90"/>
              </w:tabs>
              <w:spacing w:before="0"/>
              <w:jc w:val="center"/>
              <w:rPr>
                <w:rFonts w:cs="Arial"/>
                <w:b/>
                <w:bCs/>
                <w:i/>
                <w:iCs/>
              </w:rPr>
            </w:pPr>
          </w:p>
        </w:tc>
      </w:tr>
      <w:tr w:rsidR="007E1A9E" w:rsidRPr="00360796" w14:paraId="1906284B" w14:textId="77777777" w:rsidTr="007D4684">
        <w:tc>
          <w:tcPr>
            <w:tcW w:w="283" w:type="pct"/>
            <w:shd w:val="clear" w:color="auto" w:fill="auto"/>
          </w:tcPr>
          <w:p w14:paraId="6CB1ECF8" w14:textId="77777777" w:rsidR="007E1A9E" w:rsidRPr="00360796" w:rsidRDefault="007E1A9E" w:rsidP="00360796">
            <w:pPr>
              <w:tabs>
                <w:tab w:val="left" w:pos="90"/>
              </w:tabs>
              <w:suppressAutoHyphens/>
              <w:spacing w:before="0"/>
              <w:jc w:val="left"/>
              <w:rPr>
                <w:rFonts w:cs="Arial"/>
                <w:lang w:val="sr-Cyrl-RS" w:eastAsia="zh-CN"/>
              </w:rPr>
            </w:pPr>
            <w:r w:rsidRPr="00360796">
              <w:rPr>
                <w:rFonts w:cs="Arial"/>
                <w:lang w:val="sr-Cyrl-RS" w:eastAsia="zh-CN"/>
              </w:rPr>
              <w:t>7</w:t>
            </w:r>
          </w:p>
        </w:tc>
        <w:tc>
          <w:tcPr>
            <w:tcW w:w="1074" w:type="pct"/>
            <w:shd w:val="clear" w:color="auto" w:fill="auto"/>
          </w:tcPr>
          <w:p w14:paraId="00DCE10E" w14:textId="77777777" w:rsidR="007E1A9E" w:rsidRPr="00360796" w:rsidRDefault="007E1A9E" w:rsidP="00360796">
            <w:pPr>
              <w:tabs>
                <w:tab w:val="left" w:pos="90"/>
              </w:tabs>
              <w:suppressAutoHyphens/>
              <w:spacing w:before="0"/>
              <w:jc w:val="left"/>
              <w:rPr>
                <w:rFonts w:cs="Arial"/>
                <w:lang w:val="sr-Cyrl-RS" w:eastAsia="zh-CN"/>
              </w:rPr>
            </w:pPr>
            <w:r w:rsidRPr="00360796">
              <w:rPr>
                <w:rFonts w:cs="Arial"/>
                <w:lang w:val="sr-Cyrl-RS" w:eastAsia="zh-CN"/>
              </w:rPr>
              <w:t xml:space="preserve">Замена батерија и батеријских пакета </w:t>
            </w:r>
          </w:p>
        </w:tc>
        <w:tc>
          <w:tcPr>
            <w:tcW w:w="577" w:type="pct"/>
            <w:shd w:val="clear" w:color="auto" w:fill="auto"/>
          </w:tcPr>
          <w:p w14:paraId="34B28C69" w14:textId="77777777" w:rsidR="007E1A9E" w:rsidRPr="00360796" w:rsidRDefault="007E1A9E" w:rsidP="00360796">
            <w:pPr>
              <w:tabs>
                <w:tab w:val="left" w:pos="90"/>
              </w:tabs>
              <w:suppressAutoHyphens/>
              <w:spacing w:before="0"/>
              <w:jc w:val="center"/>
              <w:rPr>
                <w:rFonts w:cs="Arial"/>
                <w:lang w:val="sr-Cyrl-RS" w:eastAsia="ar-SA"/>
              </w:rPr>
            </w:pPr>
            <w:r w:rsidRPr="00360796">
              <w:rPr>
                <w:rFonts w:cs="Arial"/>
                <w:lang w:val="sr-Cyrl-RS" w:eastAsia="ar-SA"/>
              </w:rPr>
              <w:t>ком.</w:t>
            </w:r>
          </w:p>
        </w:tc>
        <w:tc>
          <w:tcPr>
            <w:tcW w:w="468" w:type="pct"/>
            <w:shd w:val="clear" w:color="auto" w:fill="auto"/>
          </w:tcPr>
          <w:p w14:paraId="40C16612" w14:textId="77777777" w:rsidR="007E1A9E" w:rsidRPr="00360796" w:rsidRDefault="007E1A9E" w:rsidP="00360796">
            <w:pPr>
              <w:tabs>
                <w:tab w:val="left" w:pos="90"/>
              </w:tabs>
              <w:suppressAutoHyphens/>
              <w:spacing w:before="0"/>
              <w:jc w:val="center"/>
              <w:rPr>
                <w:rFonts w:cs="Arial"/>
                <w:lang w:val="sr-Cyrl-RS" w:eastAsia="ar-SA"/>
              </w:rPr>
            </w:pPr>
            <w:r w:rsidRPr="00360796">
              <w:rPr>
                <w:rFonts w:cs="Arial"/>
                <w:lang w:val="sr-Cyrl-RS" w:eastAsia="ar-SA"/>
              </w:rPr>
              <w:t>5</w:t>
            </w:r>
          </w:p>
        </w:tc>
        <w:tc>
          <w:tcPr>
            <w:tcW w:w="684" w:type="pct"/>
            <w:shd w:val="clear" w:color="auto" w:fill="auto"/>
            <w:vAlign w:val="center"/>
          </w:tcPr>
          <w:p w14:paraId="5675A248" w14:textId="77777777" w:rsidR="007E1A9E" w:rsidRPr="00360796" w:rsidRDefault="007E1A9E" w:rsidP="00360796">
            <w:pPr>
              <w:tabs>
                <w:tab w:val="left" w:pos="90"/>
              </w:tabs>
              <w:spacing w:before="0"/>
              <w:jc w:val="center"/>
              <w:rPr>
                <w:rFonts w:cs="Arial"/>
                <w:b/>
                <w:bCs/>
                <w:i/>
                <w:iCs/>
              </w:rPr>
            </w:pPr>
          </w:p>
        </w:tc>
        <w:tc>
          <w:tcPr>
            <w:tcW w:w="638" w:type="pct"/>
            <w:shd w:val="clear" w:color="auto" w:fill="auto"/>
            <w:vAlign w:val="center"/>
          </w:tcPr>
          <w:p w14:paraId="79DF8F4D" w14:textId="77777777" w:rsidR="007E1A9E" w:rsidRPr="00360796" w:rsidRDefault="007E1A9E" w:rsidP="00360796">
            <w:pPr>
              <w:tabs>
                <w:tab w:val="left" w:pos="90"/>
              </w:tabs>
              <w:spacing w:before="0"/>
              <w:jc w:val="center"/>
              <w:rPr>
                <w:rFonts w:cs="Arial"/>
                <w:b/>
                <w:bCs/>
                <w:i/>
                <w:iCs/>
              </w:rPr>
            </w:pPr>
          </w:p>
        </w:tc>
        <w:tc>
          <w:tcPr>
            <w:tcW w:w="652" w:type="pct"/>
            <w:shd w:val="clear" w:color="auto" w:fill="auto"/>
            <w:vAlign w:val="center"/>
          </w:tcPr>
          <w:p w14:paraId="10897370" w14:textId="77777777" w:rsidR="007E1A9E" w:rsidRPr="00360796" w:rsidRDefault="007E1A9E" w:rsidP="00360796">
            <w:pPr>
              <w:tabs>
                <w:tab w:val="left" w:pos="90"/>
              </w:tabs>
              <w:spacing w:before="0"/>
              <w:jc w:val="center"/>
              <w:rPr>
                <w:rFonts w:cs="Arial"/>
                <w:b/>
                <w:bCs/>
                <w:i/>
                <w:iCs/>
              </w:rPr>
            </w:pPr>
          </w:p>
        </w:tc>
        <w:tc>
          <w:tcPr>
            <w:tcW w:w="623" w:type="pct"/>
            <w:shd w:val="clear" w:color="auto" w:fill="auto"/>
            <w:vAlign w:val="center"/>
          </w:tcPr>
          <w:p w14:paraId="041E49E9" w14:textId="77777777" w:rsidR="007E1A9E" w:rsidRPr="00360796" w:rsidRDefault="007E1A9E" w:rsidP="00360796">
            <w:pPr>
              <w:tabs>
                <w:tab w:val="left" w:pos="90"/>
              </w:tabs>
              <w:spacing w:before="0"/>
              <w:jc w:val="center"/>
              <w:rPr>
                <w:rFonts w:cs="Arial"/>
                <w:b/>
                <w:bCs/>
                <w:i/>
                <w:iCs/>
              </w:rPr>
            </w:pPr>
          </w:p>
        </w:tc>
      </w:tr>
      <w:tr w:rsidR="007E1A9E" w:rsidRPr="00360796" w14:paraId="75CAFF9D" w14:textId="77777777" w:rsidTr="007D4684">
        <w:tc>
          <w:tcPr>
            <w:tcW w:w="283" w:type="pct"/>
            <w:shd w:val="clear" w:color="auto" w:fill="auto"/>
          </w:tcPr>
          <w:p w14:paraId="1C448503" w14:textId="77777777" w:rsidR="007E1A9E" w:rsidRPr="00360796" w:rsidRDefault="007E1A9E" w:rsidP="00360796">
            <w:pPr>
              <w:tabs>
                <w:tab w:val="left" w:pos="90"/>
              </w:tabs>
              <w:suppressAutoHyphens/>
              <w:spacing w:before="0"/>
              <w:jc w:val="left"/>
              <w:rPr>
                <w:rFonts w:cs="Arial"/>
                <w:lang w:val="sr-Cyrl-RS" w:eastAsia="zh-CN"/>
              </w:rPr>
            </w:pPr>
            <w:r w:rsidRPr="00360796">
              <w:rPr>
                <w:rFonts w:cs="Arial"/>
                <w:lang w:val="sr-Cyrl-RS" w:eastAsia="zh-CN"/>
              </w:rPr>
              <w:t>8</w:t>
            </w:r>
          </w:p>
        </w:tc>
        <w:tc>
          <w:tcPr>
            <w:tcW w:w="1074" w:type="pct"/>
            <w:shd w:val="clear" w:color="auto" w:fill="auto"/>
          </w:tcPr>
          <w:p w14:paraId="0BAF8DAC" w14:textId="77777777" w:rsidR="007E1A9E" w:rsidRPr="00360796" w:rsidRDefault="007E1A9E" w:rsidP="00360796">
            <w:pPr>
              <w:tabs>
                <w:tab w:val="left" w:pos="90"/>
              </w:tabs>
              <w:suppressAutoHyphens/>
              <w:spacing w:before="0"/>
              <w:jc w:val="left"/>
              <w:rPr>
                <w:rFonts w:cs="Arial"/>
                <w:lang w:val="sr-Cyrl-RS" w:eastAsia="zh-CN"/>
              </w:rPr>
            </w:pPr>
            <w:r w:rsidRPr="00360796">
              <w:rPr>
                <w:rFonts w:cs="Arial"/>
                <w:lang w:val="sr-Cyrl-RS" w:eastAsia="zh-CN"/>
              </w:rPr>
              <w:t>Замена вентилатора</w:t>
            </w:r>
          </w:p>
        </w:tc>
        <w:tc>
          <w:tcPr>
            <w:tcW w:w="577" w:type="pct"/>
            <w:shd w:val="clear" w:color="auto" w:fill="auto"/>
          </w:tcPr>
          <w:p w14:paraId="68DAC132" w14:textId="77777777" w:rsidR="007E1A9E" w:rsidRPr="00360796" w:rsidRDefault="007E1A9E" w:rsidP="00360796">
            <w:pPr>
              <w:tabs>
                <w:tab w:val="left" w:pos="90"/>
              </w:tabs>
              <w:suppressAutoHyphens/>
              <w:spacing w:before="0"/>
              <w:jc w:val="center"/>
              <w:rPr>
                <w:rFonts w:cs="Arial"/>
                <w:lang w:val="sr-Cyrl-RS" w:eastAsia="ar-SA"/>
              </w:rPr>
            </w:pPr>
            <w:r w:rsidRPr="00360796">
              <w:rPr>
                <w:rFonts w:cs="Arial"/>
                <w:lang w:val="sr-Cyrl-RS" w:eastAsia="ar-SA"/>
              </w:rPr>
              <w:t>ком.</w:t>
            </w:r>
          </w:p>
        </w:tc>
        <w:tc>
          <w:tcPr>
            <w:tcW w:w="468" w:type="pct"/>
            <w:shd w:val="clear" w:color="auto" w:fill="auto"/>
          </w:tcPr>
          <w:p w14:paraId="2B328078" w14:textId="77777777" w:rsidR="007E1A9E" w:rsidRPr="00360796" w:rsidRDefault="007E1A9E" w:rsidP="00360796">
            <w:pPr>
              <w:tabs>
                <w:tab w:val="left" w:pos="90"/>
              </w:tabs>
              <w:suppressAutoHyphens/>
              <w:spacing w:before="0"/>
              <w:jc w:val="center"/>
              <w:rPr>
                <w:rFonts w:cs="Arial"/>
                <w:lang w:val="sr-Cyrl-RS" w:eastAsia="ar-SA"/>
              </w:rPr>
            </w:pPr>
            <w:r w:rsidRPr="00360796">
              <w:rPr>
                <w:rFonts w:cs="Arial"/>
                <w:lang w:val="sr-Cyrl-RS" w:eastAsia="ar-SA"/>
              </w:rPr>
              <w:t>5</w:t>
            </w:r>
          </w:p>
        </w:tc>
        <w:tc>
          <w:tcPr>
            <w:tcW w:w="684" w:type="pct"/>
            <w:shd w:val="clear" w:color="auto" w:fill="auto"/>
            <w:vAlign w:val="center"/>
          </w:tcPr>
          <w:p w14:paraId="4B77453F" w14:textId="77777777" w:rsidR="007E1A9E" w:rsidRPr="00360796" w:rsidRDefault="007E1A9E" w:rsidP="00360796">
            <w:pPr>
              <w:tabs>
                <w:tab w:val="left" w:pos="90"/>
              </w:tabs>
              <w:spacing w:before="0"/>
              <w:jc w:val="center"/>
              <w:rPr>
                <w:rFonts w:cs="Arial"/>
                <w:b/>
                <w:bCs/>
                <w:i/>
                <w:iCs/>
              </w:rPr>
            </w:pPr>
          </w:p>
        </w:tc>
        <w:tc>
          <w:tcPr>
            <w:tcW w:w="638" w:type="pct"/>
            <w:shd w:val="clear" w:color="auto" w:fill="auto"/>
            <w:vAlign w:val="center"/>
          </w:tcPr>
          <w:p w14:paraId="39A870EE" w14:textId="77777777" w:rsidR="007E1A9E" w:rsidRPr="00360796" w:rsidRDefault="007E1A9E" w:rsidP="00360796">
            <w:pPr>
              <w:tabs>
                <w:tab w:val="left" w:pos="90"/>
              </w:tabs>
              <w:spacing w:before="0"/>
              <w:jc w:val="center"/>
              <w:rPr>
                <w:rFonts w:cs="Arial"/>
                <w:b/>
                <w:bCs/>
                <w:i/>
                <w:iCs/>
              </w:rPr>
            </w:pPr>
          </w:p>
        </w:tc>
        <w:tc>
          <w:tcPr>
            <w:tcW w:w="652" w:type="pct"/>
            <w:shd w:val="clear" w:color="auto" w:fill="auto"/>
            <w:vAlign w:val="center"/>
          </w:tcPr>
          <w:p w14:paraId="0E013BA5" w14:textId="77777777" w:rsidR="007E1A9E" w:rsidRPr="00360796" w:rsidRDefault="007E1A9E" w:rsidP="00360796">
            <w:pPr>
              <w:tabs>
                <w:tab w:val="left" w:pos="90"/>
              </w:tabs>
              <w:spacing w:before="0"/>
              <w:jc w:val="center"/>
              <w:rPr>
                <w:rFonts w:cs="Arial"/>
                <w:b/>
                <w:bCs/>
                <w:i/>
                <w:iCs/>
              </w:rPr>
            </w:pPr>
          </w:p>
        </w:tc>
        <w:tc>
          <w:tcPr>
            <w:tcW w:w="623" w:type="pct"/>
            <w:shd w:val="clear" w:color="auto" w:fill="auto"/>
            <w:vAlign w:val="center"/>
          </w:tcPr>
          <w:p w14:paraId="6059F2F8" w14:textId="77777777" w:rsidR="007E1A9E" w:rsidRPr="00360796" w:rsidRDefault="007E1A9E" w:rsidP="00360796">
            <w:pPr>
              <w:tabs>
                <w:tab w:val="left" w:pos="90"/>
              </w:tabs>
              <w:spacing w:before="0"/>
              <w:jc w:val="center"/>
              <w:rPr>
                <w:rFonts w:cs="Arial"/>
                <w:b/>
                <w:bCs/>
                <w:i/>
                <w:iCs/>
              </w:rPr>
            </w:pPr>
          </w:p>
        </w:tc>
      </w:tr>
      <w:tr w:rsidR="007E1A9E" w:rsidRPr="00360796" w14:paraId="00111B90" w14:textId="77777777" w:rsidTr="007D4684">
        <w:tc>
          <w:tcPr>
            <w:tcW w:w="2403" w:type="pct"/>
            <w:gridSpan w:val="4"/>
            <w:shd w:val="clear" w:color="auto" w:fill="auto"/>
          </w:tcPr>
          <w:p w14:paraId="07BD1CFB" w14:textId="77777777" w:rsidR="007E1A9E" w:rsidRPr="00360796" w:rsidRDefault="007E1A9E" w:rsidP="00360796">
            <w:pPr>
              <w:tabs>
                <w:tab w:val="left" w:pos="90"/>
              </w:tabs>
              <w:suppressAutoHyphens/>
              <w:spacing w:before="0"/>
              <w:jc w:val="right"/>
              <w:rPr>
                <w:rFonts w:cs="Arial"/>
                <w:lang w:val="sr-Cyrl-RS" w:eastAsia="ar-SA"/>
              </w:rPr>
            </w:pPr>
            <w:r w:rsidRPr="00360796">
              <w:rPr>
                <w:rFonts w:cs="Arial"/>
                <w:lang w:val="sr-Cyrl-RS" w:eastAsia="ar-SA"/>
              </w:rPr>
              <w:t>Укупно:</w:t>
            </w:r>
          </w:p>
        </w:tc>
        <w:tc>
          <w:tcPr>
            <w:tcW w:w="684" w:type="pct"/>
            <w:shd w:val="clear" w:color="auto" w:fill="auto"/>
            <w:vAlign w:val="center"/>
          </w:tcPr>
          <w:p w14:paraId="7D0D6EDE" w14:textId="77777777" w:rsidR="007E1A9E" w:rsidRPr="00360796" w:rsidRDefault="007E1A9E" w:rsidP="00360796">
            <w:pPr>
              <w:tabs>
                <w:tab w:val="left" w:pos="90"/>
              </w:tabs>
              <w:spacing w:before="0"/>
              <w:jc w:val="center"/>
              <w:rPr>
                <w:rFonts w:cs="Arial"/>
                <w:b/>
                <w:bCs/>
                <w:i/>
                <w:iCs/>
              </w:rPr>
            </w:pPr>
          </w:p>
        </w:tc>
        <w:tc>
          <w:tcPr>
            <w:tcW w:w="638" w:type="pct"/>
            <w:shd w:val="clear" w:color="auto" w:fill="auto"/>
            <w:vAlign w:val="center"/>
          </w:tcPr>
          <w:p w14:paraId="076348DE" w14:textId="77777777" w:rsidR="007E1A9E" w:rsidRPr="00360796" w:rsidRDefault="007E1A9E" w:rsidP="00360796">
            <w:pPr>
              <w:tabs>
                <w:tab w:val="left" w:pos="90"/>
              </w:tabs>
              <w:spacing w:before="0"/>
              <w:jc w:val="center"/>
              <w:rPr>
                <w:rFonts w:cs="Arial"/>
                <w:b/>
                <w:bCs/>
                <w:i/>
                <w:iCs/>
              </w:rPr>
            </w:pPr>
          </w:p>
        </w:tc>
        <w:tc>
          <w:tcPr>
            <w:tcW w:w="652" w:type="pct"/>
            <w:shd w:val="clear" w:color="auto" w:fill="auto"/>
            <w:vAlign w:val="center"/>
          </w:tcPr>
          <w:p w14:paraId="06EF16D6" w14:textId="77777777" w:rsidR="007E1A9E" w:rsidRPr="00360796" w:rsidRDefault="007E1A9E" w:rsidP="00360796">
            <w:pPr>
              <w:tabs>
                <w:tab w:val="left" w:pos="90"/>
              </w:tabs>
              <w:spacing w:before="0"/>
              <w:jc w:val="center"/>
              <w:rPr>
                <w:rFonts w:cs="Arial"/>
                <w:b/>
                <w:bCs/>
                <w:i/>
                <w:iCs/>
              </w:rPr>
            </w:pPr>
          </w:p>
        </w:tc>
        <w:tc>
          <w:tcPr>
            <w:tcW w:w="623" w:type="pct"/>
            <w:shd w:val="clear" w:color="auto" w:fill="auto"/>
            <w:vAlign w:val="center"/>
          </w:tcPr>
          <w:p w14:paraId="1D4BCD56" w14:textId="77777777" w:rsidR="007E1A9E" w:rsidRPr="00360796" w:rsidRDefault="007E1A9E" w:rsidP="00360796">
            <w:pPr>
              <w:tabs>
                <w:tab w:val="left" w:pos="90"/>
              </w:tabs>
              <w:spacing w:before="0"/>
              <w:jc w:val="center"/>
              <w:rPr>
                <w:rFonts w:cs="Arial"/>
                <w:b/>
                <w:bCs/>
                <w:i/>
                <w:iCs/>
              </w:rPr>
            </w:pPr>
          </w:p>
        </w:tc>
      </w:tr>
      <w:tr w:rsidR="00F45BB4" w:rsidRPr="00360796" w14:paraId="5D921711" w14:textId="77777777" w:rsidTr="007D4684">
        <w:tc>
          <w:tcPr>
            <w:tcW w:w="5000" w:type="pct"/>
            <w:gridSpan w:val="8"/>
            <w:shd w:val="clear" w:color="auto" w:fill="auto"/>
          </w:tcPr>
          <w:p w14:paraId="2B5B0315" w14:textId="77777777" w:rsidR="00F45BB4" w:rsidRPr="00360796" w:rsidRDefault="00F45BB4" w:rsidP="00360796">
            <w:pPr>
              <w:tabs>
                <w:tab w:val="left" w:pos="90"/>
              </w:tabs>
              <w:spacing w:before="0"/>
              <w:jc w:val="center"/>
              <w:rPr>
                <w:rFonts w:cs="Arial"/>
                <w:b/>
                <w:bCs/>
                <w:i/>
                <w:iCs/>
              </w:rPr>
            </w:pPr>
            <w:r w:rsidRPr="00360796">
              <w:rPr>
                <w:rFonts w:cs="Arial"/>
                <w:b/>
                <w:spacing w:val="-3"/>
                <w:position w:val="-3"/>
                <w:lang w:val="sr-Latn-CS" w:eastAsia="zh-CN"/>
              </w:rPr>
              <w:t>1.2 APC UPS уређаји снаге о</w:t>
            </w:r>
            <w:r w:rsidRPr="00360796">
              <w:rPr>
                <w:rFonts w:cs="Arial"/>
                <w:b/>
                <w:spacing w:val="-3"/>
                <w:position w:val="-3"/>
                <w:lang w:val="sr-Cyrl-RS" w:eastAsia="zh-CN"/>
              </w:rPr>
              <w:t>д</w:t>
            </w:r>
            <w:r w:rsidRPr="00360796">
              <w:rPr>
                <w:rFonts w:cs="Arial"/>
                <w:b/>
                <w:spacing w:val="-3"/>
                <w:position w:val="-3"/>
                <w:lang w:val="sr-Latn-CS" w:eastAsia="zh-CN"/>
              </w:rPr>
              <w:t xml:space="preserve"> 1500 VA</w:t>
            </w:r>
            <w:r w:rsidRPr="00360796">
              <w:rPr>
                <w:rFonts w:cs="Arial"/>
                <w:b/>
                <w:spacing w:val="-3"/>
                <w:position w:val="-3"/>
                <w:lang w:val="sr-Cyrl-RS" w:eastAsia="zh-CN"/>
              </w:rPr>
              <w:t xml:space="preserve"> до 3000</w:t>
            </w:r>
            <w:r w:rsidRPr="00360796">
              <w:rPr>
                <w:rFonts w:cs="Arial"/>
                <w:b/>
                <w:spacing w:val="-3"/>
                <w:position w:val="-3"/>
                <w:lang w:val="sr-Latn-CS" w:eastAsia="zh-CN"/>
              </w:rPr>
              <w:t xml:space="preserve"> VA</w:t>
            </w:r>
          </w:p>
        </w:tc>
      </w:tr>
      <w:tr w:rsidR="00F45BB4" w:rsidRPr="00360796" w14:paraId="1C7D27A6" w14:textId="77777777" w:rsidTr="007D4684">
        <w:tc>
          <w:tcPr>
            <w:tcW w:w="283" w:type="pct"/>
            <w:shd w:val="clear" w:color="auto" w:fill="auto"/>
            <w:vAlign w:val="center"/>
          </w:tcPr>
          <w:p w14:paraId="488BD7DE" w14:textId="77777777" w:rsidR="00F45BB4" w:rsidRPr="00360796" w:rsidRDefault="00F45BB4" w:rsidP="00360796">
            <w:pPr>
              <w:tabs>
                <w:tab w:val="left" w:pos="90"/>
              </w:tabs>
              <w:suppressAutoHyphens/>
              <w:spacing w:before="0"/>
              <w:jc w:val="left"/>
              <w:rPr>
                <w:rFonts w:cs="Arial"/>
                <w:lang w:val="sr-Cyrl-RS" w:eastAsia="ar-SA"/>
              </w:rPr>
            </w:pPr>
            <w:r w:rsidRPr="00360796">
              <w:rPr>
                <w:rFonts w:cs="Arial"/>
                <w:lang w:val="sr-Cyrl-RS" w:eastAsia="ar-SA"/>
              </w:rPr>
              <w:t>1</w:t>
            </w:r>
          </w:p>
        </w:tc>
        <w:tc>
          <w:tcPr>
            <w:tcW w:w="1074" w:type="pct"/>
            <w:shd w:val="clear" w:color="auto" w:fill="auto"/>
            <w:vAlign w:val="center"/>
          </w:tcPr>
          <w:p w14:paraId="37E540AE" w14:textId="77777777" w:rsidR="00F45BB4" w:rsidRPr="00360796" w:rsidRDefault="00F45BB4" w:rsidP="00360796">
            <w:pPr>
              <w:tabs>
                <w:tab w:val="left" w:pos="90"/>
              </w:tabs>
              <w:suppressAutoHyphens/>
              <w:spacing w:before="0"/>
              <w:jc w:val="left"/>
              <w:rPr>
                <w:rFonts w:cs="Arial"/>
                <w:lang w:val="sr-Cyrl-RS" w:eastAsia="ar-SA"/>
              </w:rPr>
            </w:pPr>
            <w:r w:rsidRPr="00360796">
              <w:rPr>
                <w:rFonts w:cs="Arial"/>
                <w:lang w:val="sr-Cyrl-RS" w:eastAsia="ar-SA"/>
              </w:rPr>
              <w:t>Превентивни преглед УПС система</w:t>
            </w:r>
          </w:p>
        </w:tc>
        <w:tc>
          <w:tcPr>
            <w:tcW w:w="577" w:type="pct"/>
            <w:shd w:val="clear" w:color="auto" w:fill="auto"/>
          </w:tcPr>
          <w:p w14:paraId="70EF35AA" w14:textId="77777777" w:rsidR="00F45BB4" w:rsidRPr="00360796" w:rsidRDefault="00F45BB4" w:rsidP="00360796">
            <w:pPr>
              <w:tabs>
                <w:tab w:val="left" w:pos="90"/>
              </w:tabs>
              <w:suppressAutoHyphens/>
              <w:spacing w:before="0"/>
              <w:jc w:val="center"/>
              <w:rPr>
                <w:rFonts w:cs="Arial"/>
                <w:b/>
                <w:lang w:val="sr-Cyrl-RS" w:eastAsia="ar-SA"/>
              </w:rPr>
            </w:pPr>
            <w:r w:rsidRPr="00360796">
              <w:rPr>
                <w:rFonts w:cs="Arial"/>
                <w:lang w:val="sr-Cyrl-RS" w:eastAsia="ar-SA"/>
              </w:rPr>
              <w:t>ком.</w:t>
            </w:r>
          </w:p>
        </w:tc>
        <w:tc>
          <w:tcPr>
            <w:tcW w:w="468" w:type="pct"/>
            <w:shd w:val="clear" w:color="auto" w:fill="auto"/>
          </w:tcPr>
          <w:p w14:paraId="23EAAE86" w14:textId="77777777" w:rsidR="00F45BB4" w:rsidRPr="00360796" w:rsidRDefault="00F45BB4" w:rsidP="00360796">
            <w:pPr>
              <w:tabs>
                <w:tab w:val="left" w:pos="90"/>
              </w:tabs>
              <w:suppressAutoHyphens/>
              <w:spacing w:before="0"/>
              <w:jc w:val="center"/>
              <w:rPr>
                <w:rFonts w:cs="Arial"/>
                <w:lang w:val="sr-Cyrl-RS" w:eastAsia="ar-SA"/>
              </w:rPr>
            </w:pPr>
            <w:r w:rsidRPr="00360796">
              <w:rPr>
                <w:rFonts w:cs="Arial"/>
                <w:lang w:val="sr-Cyrl-RS" w:eastAsia="ar-SA"/>
              </w:rPr>
              <w:t>10</w:t>
            </w:r>
          </w:p>
        </w:tc>
        <w:tc>
          <w:tcPr>
            <w:tcW w:w="684" w:type="pct"/>
            <w:shd w:val="clear" w:color="auto" w:fill="auto"/>
            <w:vAlign w:val="center"/>
          </w:tcPr>
          <w:p w14:paraId="7D361694" w14:textId="77777777" w:rsidR="00F45BB4" w:rsidRPr="00360796" w:rsidRDefault="00F45BB4" w:rsidP="00360796">
            <w:pPr>
              <w:tabs>
                <w:tab w:val="left" w:pos="90"/>
              </w:tabs>
              <w:spacing w:before="0"/>
              <w:jc w:val="center"/>
              <w:rPr>
                <w:rFonts w:cs="Arial"/>
                <w:b/>
                <w:bCs/>
                <w:i/>
                <w:iCs/>
              </w:rPr>
            </w:pPr>
          </w:p>
        </w:tc>
        <w:tc>
          <w:tcPr>
            <w:tcW w:w="638" w:type="pct"/>
            <w:shd w:val="clear" w:color="auto" w:fill="auto"/>
            <w:vAlign w:val="center"/>
          </w:tcPr>
          <w:p w14:paraId="1F0D2C0C" w14:textId="77777777" w:rsidR="00F45BB4" w:rsidRPr="00360796" w:rsidRDefault="00F45BB4" w:rsidP="00360796">
            <w:pPr>
              <w:tabs>
                <w:tab w:val="left" w:pos="90"/>
              </w:tabs>
              <w:spacing w:before="0"/>
              <w:jc w:val="center"/>
              <w:rPr>
                <w:rFonts w:cs="Arial"/>
                <w:b/>
                <w:bCs/>
                <w:i/>
                <w:iCs/>
              </w:rPr>
            </w:pPr>
          </w:p>
        </w:tc>
        <w:tc>
          <w:tcPr>
            <w:tcW w:w="652" w:type="pct"/>
            <w:shd w:val="clear" w:color="auto" w:fill="auto"/>
            <w:vAlign w:val="center"/>
          </w:tcPr>
          <w:p w14:paraId="575F7AA3" w14:textId="77777777" w:rsidR="00F45BB4" w:rsidRPr="00360796" w:rsidRDefault="00F45BB4" w:rsidP="00360796">
            <w:pPr>
              <w:tabs>
                <w:tab w:val="left" w:pos="90"/>
              </w:tabs>
              <w:spacing w:before="0"/>
              <w:jc w:val="center"/>
              <w:rPr>
                <w:rFonts w:cs="Arial"/>
                <w:b/>
                <w:bCs/>
                <w:i/>
                <w:iCs/>
              </w:rPr>
            </w:pPr>
          </w:p>
        </w:tc>
        <w:tc>
          <w:tcPr>
            <w:tcW w:w="623" w:type="pct"/>
            <w:shd w:val="clear" w:color="auto" w:fill="auto"/>
            <w:vAlign w:val="center"/>
          </w:tcPr>
          <w:p w14:paraId="04F0947D" w14:textId="77777777" w:rsidR="00F45BB4" w:rsidRPr="00360796" w:rsidRDefault="00F45BB4" w:rsidP="00360796">
            <w:pPr>
              <w:tabs>
                <w:tab w:val="left" w:pos="90"/>
              </w:tabs>
              <w:spacing w:before="0"/>
              <w:jc w:val="center"/>
              <w:rPr>
                <w:rFonts w:cs="Arial"/>
                <w:b/>
                <w:bCs/>
                <w:i/>
                <w:iCs/>
              </w:rPr>
            </w:pPr>
          </w:p>
        </w:tc>
      </w:tr>
      <w:tr w:rsidR="00F45BB4" w:rsidRPr="00360796" w14:paraId="5559B650" w14:textId="77777777" w:rsidTr="007D4684">
        <w:tc>
          <w:tcPr>
            <w:tcW w:w="283" w:type="pct"/>
            <w:shd w:val="clear" w:color="auto" w:fill="auto"/>
          </w:tcPr>
          <w:p w14:paraId="0866D38A" w14:textId="77777777" w:rsidR="00F45BB4" w:rsidRPr="00360796" w:rsidRDefault="00F45BB4" w:rsidP="00360796">
            <w:pPr>
              <w:tabs>
                <w:tab w:val="left" w:pos="90"/>
              </w:tabs>
              <w:suppressAutoHyphens/>
              <w:spacing w:before="0"/>
              <w:jc w:val="left"/>
              <w:rPr>
                <w:rFonts w:cs="Arial"/>
                <w:lang w:val="sr-Cyrl-CS" w:eastAsia="zh-CN"/>
              </w:rPr>
            </w:pPr>
            <w:r w:rsidRPr="00360796">
              <w:rPr>
                <w:rFonts w:cs="Arial"/>
                <w:lang w:val="sr-Cyrl-CS" w:eastAsia="zh-CN"/>
              </w:rPr>
              <w:t>2</w:t>
            </w:r>
          </w:p>
        </w:tc>
        <w:tc>
          <w:tcPr>
            <w:tcW w:w="1074" w:type="pct"/>
            <w:shd w:val="clear" w:color="auto" w:fill="auto"/>
          </w:tcPr>
          <w:p w14:paraId="6BCE0C81" w14:textId="77777777" w:rsidR="00F45BB4" w:rsidRPr="00360796" w:rsidRDefault="00F45BB4" w:rsidP="00360796">
            <w:pPr>
              <w:tabs>
                <w:tab w:val="left" w:pos="90"/>
              </w:tabs>
              <w:suppressAutoHyphens/>
              <w:spacing w:before="0"/>
              <w:jc w:val="left"/>
              <w:rPr>
                <w:rFonts w:cs="Arial"/>
                <w:lang w:val="sr-Cyrl-CS" w:eastAsia="zh-CN"/>
              </w:rPr>
            </w:pPr>
            <w:r w:rsidRPr="00360796">
              <w:rPr>
                <w:rFonts w:cs="Arial"/>
                <w:lang w:val="sr-Cyrl-RS" w:eastAsia="zh-CN"/>
              </w:rPr>
              <w:t>Поправка електронике</w:t>
            </w:r>
            <w:r w:rsidRPr="00360796">
              <w:rPr>
                <w:rFonts w:cs="Arial"/>
                <w:lang w:val="sr-Cyrl-CS" w:eastAsia="zh-CN"/>
              </w:rPr>
              <w:t xml:space="preserve"> (</w:t>
            </w:r>
            <w:r w:rsidRPr="00360796">
              <w:rPr>
                <w:rFonts w:cs="Arial"/>
                <w:lang w:val="sr-Cyrl-RS" w:eastAsia="zh-CN"/>
              </w:rPr>
              <w:t>замена електролитских кондензатора</w:t>
            </w:r>
            <w:r w:rsidRPr="00360796">
              <w:rPr>
                <w:rFonts w:cs="Arial"/>
                <w:lang w:val="sr-Cyrl-CS" w:eastAsia="zh-CN"/>
              </w:rPr>
              <w:t>)</w:t>
            </w:r>
          </w:p>
        </w:tc>
        <w:tc>
          <w:tcPr>
            <w:tcW w:w="577" w:type="pct"/>
            <w:shd w:val="clear" w:color="auto" w:fill="auto"/>
          </w:tcPr>
          <w:p w14:paraId="5AC2939E" w14:textId="77777777" w:rsidR="00F45BB4" w:rsidRPr="00360796" w:rsidRDefault="00F45BB4" w:rsidP="00360796">
            <w:pPr>
              <w:tabs>
                <w:tab w:val="left" w:pos="90"/>
              </w:tabs>
              <w:suppressAutoHyphens/>
              <w:spacing w:before="0"/>
              <w:jc w:val="center"/>
              <w:rPr>
                <w:rFonts w:cs="Arial"/>
                <w:lang w:val="sr-Cyrl-RS" w:eastAsia="ar-SA"/>
              </w:rPr>
            </w:pPr>
            <w:r w:rsidRPr="00360796">
              <w:rPr>
                <w:rFonts w:cs="Arial"/>
                <w:lang w:val="sr-Cyrl-RS" w:eastAsia="ar-SA"/>
              </w:rPr>
              <w:t>комплет</w:t>
            </w:r>
          </w:p>
        </w:tc>
        <w:tc>
          <w:tcPr>
            <w:tcW w:w="468" w:type="pct"/>
            <w:shd w:val="clear" w:color="auto" w:fill="auto"/>
          </w:tcPr>
          <w:p w14:paraId="75A5FDD2" w14:textId="77777777" w:rsidR="00F45BB4" w:rsidRPr="00360796" w:rsidRDefault="00F45BB4" w:rsidP="00360796">
            <w:pPr>
              <w:tabs>
                <w:tab w:val="left" w:pos="90"/>
              </w:tabs>
              <w:suppressAutoHyphens/>
              <w:spacing w:before="0"/>
              <w:jc w:val="center"/>
              <w:rPr>
                <w:rFonts w:cs="Arial"/>
                <w:lang w:val="sr-Cyrl-RS" w:eastAsia="ar-SA"/>
              </w:rPr>
            </w:pPr>
            <w:r w:rsidRPr="00360796">
              <w:rPr>
                <w:rFonts w:cs="Arial"/>
                <w:lang w:val="sr-Cyrl-RS" w:eastAsia="ar-SA"/>
              </w:rPr>
              <w:t>10</w:t>
            </w:r>
          </w:p>
        </w:tc>
        <w:tc>
          <w:tcPr>
            <w:tcW w:w="684" w:type="pct"/>
            <w:shd w:val="clear" w:color="auto" w:fill="auto"/>
            <w:vAlign w:val="center"/>
          </w:tcPr>
          <w:p w14:paraId="7C0750EE" w14:textId="77777777" w:rsidR="00F45BB4" w:rsidRPr="00360796" w:rsidRDefault="00F45BB4" w:rsidP="00360796">
            <w:pPr>
              <w:tabs>
                <w:tab w:val="left" w:pos="90"/>
              </w:tabs>
              <w:spacing w:before="0"/>
              <w:jc w:val="center"/>
              <w:rPr>
                <w:rFonts w:cs="Arial"/>
                <w:b/>
                <w:bCs/>
                <w:i/>
                <w:iCs/>
              </w:rPr>
            </w:pPr>
          </w:p>
        </w:tc>
        <w:tc>
          <w:tcPr>
            <w:tcW w:w="638" w:type="pct"/>
            <w:shd w:val="clear" w:color="auto" w:fill="auto"/>
            <w:vAlign w:val="center"/>
          </w:tcPr>
          <w:p w14:paraId="3FB8AD2D" w14:textId="77777777" w:rsidR="00F45BB4" w:rsidRPr="00360796" w:rsidRDefault="00F45BB4" w:rsidP="00360796">
            <w:pPr>
              <w:tabs>
                <w:tab w:val="left" w:pos="90"/>
              </w:tabs>
              <w:spacing w:before="0"/>
              <w:jc w:val="center"/>
              <w:rPr>
                <w:rFonts w:cs="Arial"/>
                <w:b/>
                <w:bCs/>
                <w:i/>
                <w:iCs/>
              </w:rPr>
            </w:pPr>
          </w:p>
        </w:tc>
        <w:tc>
          <w:tcPr>
            <w:tcW w:w="652" w:type="pct"/>
            <w:shd w:val="clear" w:color="auto" w:fill="auto"/>
            <w:vAlign w:val="center"/>
          </w:tcPr>
          <w:p w14:paraId="2AD874C9" w14:textId="77777777" w:rsidR="00F45BB4" w:rsidRPr="00360796" w:rsidRDefault="00F45BB4" w:rsidP="00360796">
            <w:pPr>
              <w:tabs>
                <w:tab w:val="left" w:pos="90"/>
              </w:tabs>
              <w:spacing w:before="0"/>
              <w:jc w:val="center"/>
              <w:rPr>
                <w:rFonts w:cs="Arial"/>
                <w:b/>
                <w:bCs/>
                <w:i/>
                <w:iCs/>
              </w:rPr>
            </w:pPr>
          </w:p>
        </w:tc>
        <w:tc>
          <w:tcPr>
            <w:tcW w:w="623" w:type="pct"/>
            <w:shd w:val="clear" w:color="auto" w:fill="auto"/>
            <w:vAlign w:val="center"/>
          </w:tcPr>
          <w:p w14:paraId="4D0509E7" w14:textId="77777777" w:rsidR="00F45BB4" w:rsidRPr="00360796" w:rsidRDefault="00F45BB4" w:rsidP="00360796">
            <w:pPr>
              <w:tabs>
                <w:tab w:val="left" w:pos="90"/>
              </w:tabs>
              <w:spacing w:before="0"/>
              <w:jc w:val="center"/>
              <w:rPr>
                <w:rFonts w:cs="Arial"/>
                <w:b/>
                <w:bCs/>
                <w:i/>
                <w:iCs/>
              </w:rPr>
            </w:pPr>
          </w:p>
        </w:tc>
      </w:tr>
      <w:tr w:rsidR="00F45BB4" w:rsidRPr="00360796" w14:paraId="7216BEAB" w14:textId="77777777" w:rsidTr="007D4684">
        <w:tc>
          <w:tcPr>
            <w:tcW w:w="283" w:type="pct"/>
            <w:shd w:val="clear" w:color="auto" w:fill="auto"/>
          </w:tcPr>
          <w:p w14:paraId="6DB3FB45" w14:textId="77777777" w:rsidR="00F45BB4" w:rsidRPr="00360796" w:rsidRDefault="00F45BB4" w:rsidP="00360796">
            <w:pPr>
              <w:tabs>
                <w:tab w:val="left" w:pos="90"/>
              </w:tabs>
              <w:suppressAutoHyphens/>
              <w:spacing w:before="0"/>
              <w:jc w:val="left"/>
              <w:rPr>
                <w:rFonts w:cs="Arial"/>
                <w:lang w:val="sr-Cyrl-CS" w:eastAsia="zh-CN"/>
              </w:rPr>
            </w:pPr>
            <w:r w:rsidRPr="00360796">
              <w:rPr>
                <w:rFonts w:cs="Arial"/>
                <w:lang w:val="sr-Cyrl-CS" w:eastAsia="zh-CN"/>
              </w:rPr>
              <w:t>3</w:t>
            </w:r>
          </w:p>
        </w:tc>
        <w:tc>
          <w:tcPr>
            <w:tcW w:w="1074" w:type="pct"/>
            <w:shd w:val="clear" w:color="auto" w:fill="auto"/>
          </w:tcPr>
          <w:p w14:paraId="2CBB6899" w14:textId="77777777" w:rsidR="00F45BB4" w:rsidRPr="00360796" w:rsidRDefault="00F45BB4" w:rsidP="00360796">
            <w:pPr>
              <w:tabs>
                <w:tab w:val="left" w:pos="90"/>
              </w:tabs>
              <w:suppressAutoHyphens/>
              <w:spacing w:before="0"/>
              <w:jc w:val="left"/>
              <w:rPr>
                <w:rFonts w:cs="Arial"/>
                <w:lang w:val="sr-Cyrl-CS" w:eastAsia="zh-CN"/>
              </w:rPr>
            </w:pPr>
            <w:r w:rsidRPr="00360796">
              <w:rPr>
                <w:rFonts w:cs="Arial"/>
                <w:lang w:val="sr-Cyrl-RS" w:eastAsia="zh-CN"/>
              </w:rPr>
              <w:t>Поправка исправљача</w:t>
            </w:r>
            <w:r w:rsidRPr="00360796">
              <w:rPr>
                <w:rFonts w:cs="Arial"/>
                <w:lang w:val="sr-Cyrl-CS" w:eastAsia="zh-CN"/>
              </w:rPr>
              <w:t xml:space="preserve"> UPS </w:t>
            </w:r>
            <w:r w:rsidRPr="00360796">
              <w:rPr>
                <w:rFonts w:cs="Arial"/>
                <w:lang w:val="sr-Cyrl-RS" w:eastAsia="zh-CN"/>
              </w:rPr>
              <w:t>уређаја</w:t>
            </w:r>
            <w:r w:rsidRPr="00360796">
              <w:rPr>
                <w:rFonts w:cs="Arial"/>
                <w:lang w:val="sr-Cyrl-CS" w:eastAsia="zh-CN"/>
              </w:rPr>
              <w:t xml:space="preserve"> </w:t>
            </w:r>
          </w:p>
        </w:tc>
        <w:tc>
          <w:tcPr>
            <w:tcW w:w="577" w:type="pct"/>
            <w:shd w:val="clear" w:color="auto" w:fill="auto"/>
          </w:tcPr>
          <w:p w14:paraId="2CA88A07" w14:textId="77777777" w:rsidR="00F45BB4" w:rsidRPr="00360796" w:rsidRDefault="00F45BB4" w:rsidP="00360796">
            <w:pPr>
              <w:tabs>
                <w:tab w:val="left" w:pos="90"/>
              </w:tabs>
              <w:suppressAutoHyphens/>
              <w:spacing w:before="0"/>
              <w:jc w:val="center"/>
              <w:rPr>
                <w:rFonts w:cs="Arial"/>
                <w:lang w:val="sr-Cyrl-RS" w:eastAsia="ar-SA"/>
              </w:rPr>
            </w:pPr>
            <w:r w:rsidRPr="00360796">
              <w:rPr>
                <w:rFonts w:cs="Arial"/>
                <w:lang w:val="sr-Cyrl-RS" w:eastAsia="ar-SA"/>
              </w:rPr>
              <w:t>комплет</w:t>
            </w:r>
          </w:p>
        </w:tc>
        <w:tc>
          <w:tcPr>
            <w:tcW w:w="468" w:type="pct"/>
            <w:shd w:val="clear" w:color="auto" w:fill="auto"/>
          </w:tcPr>
          <w:p w14:paraId="58C3FD37" w14:textId="77777777" w:rsidR="00F45BB4" w:rsidRPr="00360796" w:rsidRDefault="00F45BB4" w:rsidP="00360796">
            <w:pPr>
              <w:tabs>
                <w:tab w:val="left" w:pos="90"/>
              </w:tabs>
              <w:suppressAutoHyphens/>
              <w:spacing w:before="0"/>
              <w:jc w:val="center"/>
              <w:rPr>
                <w:rFonts w:cs="Arial"/>
                <w:lang w:val="sr-Cyrl-RS" w:eastAsia="ar-SA"/>
              </w:rPr>
            </w:pPr>
            <w:r w:rsidRPr="00360796">
              <w:rPr>
                <w:rFonts w:cs="Arial"/>
                <w:lang w:val="sr-Cyrl-RS" w:eastAsia="ar-SA"/>
              </w:rPr>
              <w:t>10</w:t>
            </w:r>
          </w:p>
        </w:tc>
        <w:tc>
          <w:tcPr>
            <w:tcW w:w="684" w:type="pct"/>
            <w:shd w:val="clear" w:color="auto" w:fill="auto"/>
            <w:vAlign w:val="center"/>
          </w:tcPr>
          <w:p w14:paraId="71D61C8A" w14:textId="77777777" w:rsidR="00F45BB4" w:rsidRPr="00360796" w:rsidRDefault="00F45BB4" w:rsidP="00360796">
            <w:pPr>
              <w:tabs>
                <w:tab w:val="left" w:pos="90"/>
              </w:tabs>
              <w:spacing w:before="0"/>
              <w:jc w:val="center"/>
              <w:rPr>
                <w:rFonts w:cs="Arial"/>
                <w:b/>
                <w:bCs/>
                <w:i/>
                <w:iCs/>
              </w:rPr>
            </w:pPr>
          </w:p>
        </w:tc>
        <w:tc>
          <w:tcPr>
            <w:tcW w:w="638" w:type="pct"/>
            <w:shd w:val="clear" w:color="auto" w:fill="auto"/>
            <w:vAlign w:val="center"/>
          </w:tcPr>
          <w:p w14:paraId="3E11DA1C" w14:textId="77777777" w:rsidR="00F45BB4" w:rsidRPr="00360796" w:rsidRDefault="00F45BB4" w:rsidP="00360796">
            <w:pPr>
              <w:tabs>
                <w:tab w:val="left" w:pos="90"/>
              </w:tabs>
              <w:spacing w:before="0"/>
              <w:jc w:val="center"/>
              <w:rPr>
                <w:rFonts w:cs="Arial"/>
                <w:b/>
                <w:bCs/>
                <w:i/>
                <w:iCs/>
              </w:rPr>
            </w:pPr>
          </w:p>
        </w:tc>
        <w:tc>
          <w:tcPr>
            <w:tcW w:w="652" w:type="pct"/>
            <w:shd w:val="clear" w:color="auto" w:fill="auto"/>
            <w:vAlign w:val="center"/>
          </w:tcPr>
          <w:p w14:paraId="4DE9474D" w14:textId="77777777" w:rsidR="00F45BB4" w:rsidRPr="00360796" w:rsidRDefault="00F45BB4" w:rsidP="00360796">
            <w:pPr>
              <w:tabs>
                <w:tab w:val="left" w:pos="90"/>
              </w:tabs>
              <w:spacing w:before="0"/>
              <w:jc w:val="center"/>
              <w:rPr>
                <w:rFonts w:cs="Arial"/>
                <w:b/>
                <w:bCs/>
                <w:i/>
                <w:iCs/>
              </w:rPr>
            </w:pPr>
          </w:p>
        </w:tc>
        <w:tc>
          <w:tcPr>
            <w:tcW w:w="623" w:type="pct"/>
            <w:shd w:val="clear" w:color="auto" w:fill="auto"/>
            <w:vAlign w:val="center"/>
          </w:tcPr>
          <w:p w14:paraId="09613ABB" w14:textId="77777777" w:rsidR="00F45BB4" w:rsidRPr="00360796" w:rsidRDefault="00F45BB4" w:rsidP="00360796">
            <w:pPr>
              <w:tabs>
                <w:tab w:val="left" w:pos="90"/>
              </w:tabs>
              <w:spacing w:before="0"/>
              <w:jc w:val="center"/>
              <w:rPr>
                <w:rFonts w:cs="Arial"/>
                <w:b/>
                <w:bCs/>
                <w:i/>
                <w:iCs/>
              </w:rPr>
            </w:pPr>
          </w:p>
        </w:tc>
      </w:tr>
      <w:tr w:rsidR="00F45BB4" w:rsidRPr="00360796" w14:paraId="446AD63A" w14:textId="77777777" w:rsidTr="007D4684">
        <w:tc>
          <w:tcPr>
            <w:tcW w:w="283" w:type="pct"/>
            <w:shd w:val="clear" w:color="auto" w:fill="auto"/>
          </w:tcPr>
          <w:p w14:paraId="6D9DA2CD" w14:textId="77777777" w:rsidR="00F45BB4" w:rsidRPr="00360796" w:rsidRDefault="00F45BB4" w:rsidP="00360796">
            <w:pPr>
              <w:tabs>
                <w:tab w:val="left" w:pos="90"/>
              </w:tabs>
              <w:suppressAutoHyphens/>
              <w:spacing w:before="0"/>
              <w:jc w:val="left"/>
              <w:rPr>
                <w:rFonts w:cs="Arial"/>
                <w:lang w:val="sr-Cyrl-CS" w:eastAsia="zh-CN"/>
              </w:rPr>
            </w:pPr>
            <w:r w:rsidRPr="00360796">
              <w:rPr>
                <w:rFonts w:cs="Arial"/>
                <w:lang w:val="sr-Cyrl-CS" w:eastAsia="zh-CN"/>
              </w:rPr>
              <w:t>4</w:t>
            </w:r>
          </w:p>
        </w:tc>
        <w:tc>
          <w:tcPr>
            <w:tcW w:w="1074" w:type="pct"/>
            <w:shd w:val="clear" w:color="auto" w:fill="auto"/>
          </w:tcPr>
          <w:p w14:paraId="537B75E7" w14:textId="77777777" w:rsidR="00F45BB4" w:rsidRPr="00360796" w:rsidRDefault="00F45BB4" w:rsidP="00360796">
            <w:pPr>
              <w:tabs>
                <w:tab w:val="left" w:pos="90"/>
              </w:tabs>
              <w:suppressAutoHyphens/>
              <w:spacing w:before="0"/>
              <w:jc w:val="left"/>
              <w:rPr>
                <w:rFonts w:cs="Arial"/>
                <w:lang w:val="sr-Cyrl-RS" w:eastAsia="zh-CN"/>
              </w:rPr>
            </w:pPr>
            <w:r w:rsidRPr="00360796">
              <w:rPr>
                <w:rFonts w:cs="Arial"/>
                <w:lang w:val="sr-Cyrl-RS" w:eastAsia="zh-CN"/>
              </w:rPr>
              <w:t>Поправка инвертора</w:t>
            </w:r>
          </w:p>
        </w:tc>
        <w:tc>
          <w:tcPr>
            <w:tcW w:w="577" w:type="pct"/>
            <w:shd w:val="clear" w:color="auto" w:fill="auto"/>
          </w:tcPr>
          <w:p w14:paraId="4266FA41" w14:textId="77777777" w:rsidR="00F45BB4" w:rsidRPr="00360796" w:rsidRDefault="00F45BB4" w:rsidP="00360796">
            <w:pPr>
              <w:tabs>
                <w:tab w:val="left" w:pos="90"/>
              </w:tabs>
              <w:suppressAutoHyphens/>
              <w:spacing w:before="0"/>
              <w:jc w:val="center"/>
              <w:rPr>
                <w:rFonts w:cs="Arial"/>
                <w:lang w:val="sr-Cyrl-RS" w:eastAsia="ar-SA"/>
              </w:rPr>
            </w:pPr>
            <w:r w:rsidRPr="00360796">
              <w:rPr>
                <w:rFonts w:cs="Arial"/>
                <w:lang w:val="sr-Cyrl-RS" w:eastAsia="ar-SA"/>
              </w:rPr>
              <w:t>комплет</w:t>
            </w:r>
          </w:p>
        </w:tc>
        <w:tc>
          <w:tcPr>
            <w:tcW w:w="468" w:type="pct"/>
            <w:shd w:val="clear" w:color="auto" w:fill="auto"/>
          </w:tcPr>
          <w:p w14:paraId="039B7991" w14:textId="77777777" w:rsidR="00F45BB4" w:rsidRPr="00360796" w:rsidRDefault="00F45BB4" w:rsidP="00360796">
            <w:pPr>
              <w:tabs>
                <w:tab w:val="left" w:pos="90"/>
              </w:tabs>
              <w:suppressAutoHyphens/>
              <w:spacing w:before="0"/>
              <w:jc w:val="center"/>
              <w:rPr>
                <w:rFonts w:cs="Arial"/>
                <w:lang w:val="sr-Cyrl-RS" w:eastAsia="ar-SA"/>
              </w:rPr>
            </w:pPr>
            <w:r w:rsidRPr="00360796">
              <w:rPr>
                <w:rFonts w:cs="Arial"/>
                <w:lang w:val="sr-Cyrl-RS" w:eastAsia="ar-SA"/>
              </w:rPr>
              <w:t>10</w:t>
            </w:r>
          </w:p>
        </w:tc>
        <w:tc>
          <w:tcPr>
            <w:tcW w:w="684" w:type="pct"/>
            <w:shd w:val="clear" w:color="auto" w:fill="auto"/>
            <w:vAlign w:val="center"/>
          </w:tcPr>
          <w:p w14:paraId="7E935D01" w14:textId="77777777" w:rsidR="00F45BB4" w:rsidRPr="00360796" w:rsidRDefault="00F45BB4" w:rsidP="00360796">
            <w:pPr>
              <w:tabs>
                <w:tab w:val="left" w:pos="90"/>
              </w:tabs>
              <w:spacing w:before="0"/>
              <w:jc w:val="center"/>
              <w:rPr>
                <w:rFonts w:cs="Arial"/>
                <w:b/>
                <w:bCs/>
                <w:i/>
                <w:iCs/>
              </w:rPr>
            </w:pPr>
          </w:p>
        </w:tc>
        <w:tc>
          <w:tcPr>
            <w:tcW w:w="638" w:type="pct"/>
            <w:shd w:val="clear" w:color="auto" w:fill="auto"/>
            <w:vAlign w:val="center"/>
          </w:tcPr>
          <w:p w14:paraId="7663EB71" w14:textId="77777777" w:rsidR="00F45BB4" w:rsidRPr="00360796" w:rsidRDefault="00F45BB4" w:rsidP="00360796">
            <w:pPr>
              <w:tabs>
                <w:tab w:val="left" w:pos="90"/>
              </w:tabs>
              <w:spacing w:before="0"/>
              <w:jc w:val="center"/>
              <w:rPr>
                <w:rFonts w:cs="Arial"/>
                <w:b/>
                <w:bCs/>
                <w:i/>
                <w:iCs/>
              </w:rPr>
            </w:pPr>
          </w:p>
        </w:tc>
        <w:tc>
          <w:tcPr>
            <w:tcW w:w="652" w:type="pct"/>
            <w:shd w:val="clear" w:color="auto" w:fill="auto"/>
            <w:vAlign w:val="center"/>
          </w:tcPr>
          <w:p w14:paraId="724C4675" w14:textId="77777777" w:rsidR="00F45BB4" w:rsidRPr="00360796" w:rsidRDefault="00F45BB4" w:rsidP="00360796">
            <w:pPr>
              <w:tabs>
                <w:tab w:val="left" w:pos="90"/>
              </w:tabs>
              <w:spacing w:before="0"/>
              <w:jc w:val="center"/>
              <w:rPr>
                <w:rFonts w:cs="Arial"/>
                <w:b/>
                <w:bCs/>
                <w:i/>
                <w:iCs/>
              </w:rPr>
            </w:pPr>
          </w:p>
        </w:tc>
        <w:tc>
          <w:tcPr>
            <w:tcW w:w="623" w:type="pct"/>
            <w:shd w:val="clear" w:color="auto" w:fill="auto"/>
            <w:vAlign w:val="center"/>
          </w:tcPr>
          <w:p w14:paraId="7337F2CF" w14:textId="77777777" w:rsidR="00F45BB4" w:rsidRPr="00360796" w:rsidRDefault="00F45BB4" w:rsidP="00360796">
            <w:pPr>
              <w:tabs>
                <w:tab w:val="left" w:pos="90"/>
              </w:tabs>
              <w:spacing w:before="0"/>
              <w:jc w:val="center"/>
              <w:rPr>
                <w:rFonts w:cs="Arial"/>
                <w:b/>
                <w:bCs/>
                <w:i/>
                <w:iCs/>
              </w:rPr>
            </w:pPr>
          </w:p>
        </w:tc>
      </w:tr>
      <w:tr w:rsidR="00F45BB4" w:rsidRPr="00360796" w14:paraId="620AC7E6" w14:textId="77777777" w:rsidTr="007D4684">
        <w:tc>
          <w:tcPr>
            <w:tcW w:w="283" w:type="pct"/>
            <w:shd w:val="clear" w:color="auto" w:fill="auto"/>
          </w:tcPr>
          <w:p w14:paraId="51A93F9E" w14:textId="77777777" w:rsidR="00F45BB4" w:rsidRPr="00360796" w:rsidRDefault="00F45BB4" w:rsidP="00360796">
            <w:pPr>
              <w:tabs>
                <w:tab w:val="left" w:pos="90"/>
              </w:tabs>
              <w:suppressAutoHyphens/>
              <w:spacing w:before="0"/>
              <w:jc w:val="left"/>
              <w:rPr>
                <w:rFonts w:cs="Arial"/>
                <w:lang w:val="sr-Cyrl-CS" w:eastAsia="zh-CN"/>
              </w:rPr>
            </w:pPr>
            <w:r w:rsidRPr="00360796">
              <w:rPr>
                <w:rFonts w:cs="Arial"/>
                <w:lang w:val="sr-Cyrl-CS" w:eastAsia="zh-CN"/>
              </w:rPr>
              <w:t>5</w:t>
            </w:r>
          </w:p>
        </w:tc>
        <w:tc>
          <w:tcPr>
            <w:tcW w:w="1074" w:type="pct"/>
            <w:shd w:val="clear" w:color="auto" w:fill="auto"/>
          </w:tcPr>
          <w:p w14:paraId="64FA745A" w14:textId="77777777" w:rsidR="00F45BB4" w:rsidRPr="00360796" w:rsidRDefault="00F45BB4" w:rsidP="00360796">
            <w:pPr>
              <w:tabs>
                <w:tab w:val="left" w:pos="90"/>
              </w:tabs>
              <w:suppressAutoHyphens/>
              <w:spacing w:before="0"/>
              <w:jc w:val="left"/>
              <w:rPr>
                <w:rFonts w:cs="Arial"/>
                <w:lang w:val="sr-Cyrl-RS" w:eastAsia="zh-CN"/>
              </w:rPr>
            </w:pPr>
            <w:r w:rsidRPr="00360796">
              <w:rPr>
                <w:rFonts w:cs="Arial"/>
                <w:lang w:val="sr-Cyrl-RS" w:eastAsia="zh-CN"/>
              </w:rPr>
              <w:t>Поправка STB модула</w:t>
            </w:r>
          </w:p>
        </w:tc>
        <w:tc>
          <w:tcPr>
            <w:tcW w:w="577" w:type="pct"/>
            <w:shd w:val="clear" w:color="auto" w:fill="auto"/>
          </w:tcPr>
          <w:p w14:paraId="774E865F" w14:textId="77777777" w:rsidR="00F45BB4" w:rsidRPr="00360796" w:rsidRDefault="00F45BB4" w:rsidP="00360796">
            <w:pPr>
              <w:tabs>
                <w:tab w:val="left" w:pos="90"/>
              </w:tabs>
              <w:suppressAutoHyphens/>
              <w:spacing w:before="0"/>
              <w:jc w:val="center"/>
              <w:rPr>
                <w:rFonts w:cs="Arial"/>
                <w:lang w:val="sr-Cyrl-RS" w:eastAsia="ar-SA"/>
              </w:rPr>
            </w:pPr>
            <w:r w:rsidRPr="00360796">
              <w:rPr>
                <w:rFonts w:cs="Arial"/>
                <w:lang w:val="sr-Cyrl-RS" w:eastAsia="ar-SA"/>
              </w:rPr>
              <w:t>комплет</w:t>
            </w:r>
          </w:p>
        </w:tc>
        <w:tc>
          <w:tcPr>
            <w:tcW w:w="468" w:type="pct"/>
            <w:shd w:val="clear" w:color="auto" w:fill="auto"/>
          </w:tcPr>
          <w:p w14:paraId="1A85D703" w14:textId="77777777" w:rsidR="00F45BB4" w:rsidRPr="00360796" w:rsidRDefault="00F45BB4" w:rsidP="00360796">
            <w:pPr>
              <w:tabs>
                <w:tab w:val="left" w:pos="90"/>
              </w:tabs>
              <w:suppressAutoHyphens/>
              <w:spacing w:before="0"/>
              <w:jc w:val="center"/>
              <w:rPr>
                <w:rFonts w:cs="Arial"/>
                <w:lang w:val="sr-Cyrl-RS" w:eastAsia="ar-SA"/>
              </w:rPr>
            </w:pPr>
            <w:r w:rsidRPr="00360796">
              <w:rPr>
                <w:rFonts w:cs="Arial"/>
                <w:lang w:val="sr-Cyrl-RS" w:eastAsia="ar-SA"/>
              </w:rPr>
              <w:t>10</w:t>
            </w:r>
          </w:p>
        </w:tc>
        <w:tc>
          <w:tcPr>
            <w:tcW w:w="684" w:type="pct"/>
            <w:shd w:val="clear" w:color="auto" w:fill="auto"/>
            <w:vAlign w:val="center"/>
          </w:tcPr>
          <w:p w14:paraId="1B96422B" w14:textId="77777777" w:rsidR="00F45BB4" w:rsidRPr="00360796" w:rsidRDefault="00F45BB4" w:rsidP="00360796">
            <w:pPr>
              <w:tabs>
                <w:tab w:val="left" w:pos="90"/>
              </w:tabs>
              <w:spacing w:before="0"/>
              <w:jc w:val="center"/>
              <w:rPr>
                <w:rFonts w:cs="Arial"/>
                <w:b/>
                <w:bCs/>
                <w:i/>
                <w:iCs/>
              </w:rPr>
            </w:pPr>
          </w:p>
        </w:tc>
        <w:tc>
          <w:tcPr>
            <w:tcW w:w="638" w:type="pct"/>
            <w:shd w:val="clear" w:color="auto" w:fill="auto"/>
            <w:vAlign w:val="center"/>
          </w:tcPr>
          <w:p w14:paraId="6E75284F" w14:textId="77777777" w:rsidR="00F45BB4" w:rsidRPr="00360796" w:rsidRDefault="00F45BB4" w:rsidP="00360796">
            <w:pPr>
              <w:tabs>
                <w:tab w:val="left" w:pos="90"/>
              </w:tabs>
              <w:spacing w:before="0"/>
              <w:jc w:val="center"/>
              <w:rPr>
                <w:rFonts w:cs="Arial"/>
                <w:b/>
                <w:bCs/>
                <w:i/>
                <w:iCs/>
              </w:rPr>
            </w:pPr>
          </w:p>
        </w:tc>
        <w:tc>
          <w:tcPr>
            <w:tcW w:w="652" w:type="pct"/>
            <w:shd w:val="clear" w:color="auto" w:fill="auto"/>
            <w:vAlign w:val="center"/>
          </w:tcPr>
          <w:p w14:paraId="1F9863D9" w14:textId="77777777" w:rsidR="00F45BB4" w:rsidRPr="00360796" w:rsidRDefault="00F45BB4" w:rsidP="00360796">
            <w:pPr>
              <w:tabs>
                <w:tab w:val="left" w:pos="90"/>
              </w:tabs>
              <w:spacing w:before="0"/>
              <w:jc w:val="center"/>
              <w:rPr>
                <w:rFonts w:cs="Arial"/>
                <w:b/>
                <w:bCs/>
                <w:i/>
                <w:iCs/>
              </w:rPr>
            </w:pPr>
          </w:p>
        </w:tc>
        <w:tc>
          <w:tcPr>
            <w:tcW w:w="623" w:type="pct"/>
            <w:shd w:val="clear" w:color="auto" w:fill="auto"/>
            <w:vAlign w:val="center"/>
          </w:tcPr>
          <w:p w14:paraId="343B4D21" w14:textId="77777777" w:rsidR="00F45BB4" w:rsidRPr="00360796" w:rsidRDefault="00F45BB4" w:rsidP="00360796">
            <w:pPr>
              <w:tabs>
                <w:tab w:val="left" w:pos="90"/>
              </w:tabs>
              <w:spacing w:before="0"/>
              <w:jc w:val="center"/>
              <w:rPr>
                <w:rFonts w:cs="Arial"/>
                <w:b/>
                <w:bCs/>
                <w:i/>
                <w:iCs/>
              </w:rPr>
            </w:pPr>
          </w:p>
        </w:tc>
      </w:tr>
      <w:tr w:rsidR="00F45BB4" w:rsidRPr="00360796" w14:paraId="40F45297" w14:textId="77777777" w:rsidTr="007D4684">
        <w:tc>
          <w:tcPr>
            <w:tcW w:w="283" w:type="pct"/>
            <w:shd w:val="clear" w:color="auto" w:fill="auto"/>
          </w:tcPr>
          <w:p w14:paraId="52A3A562" w14:textId="77777777" w:rsidR="00F45BB4" w:rsidRPr="00360796" w:rsidRDefault="00F45BB4" w:rsidP="00360796">
            <w:pPr>
              <w:tabs>
                <w:tab w:val="left" w:pos="90"/>
              </w:tabs>
              <w:suppressAutoHyphens/>
              <w:spacing w:before="0"/>
              <w:jc w:val="left"/>
              <w:rPr>
                <w:rFonts w:cs="Arial"/>
                <w:lang w:val="sr-Cyrl-CS" w:eastAsia="zh-CN"/>
              </w:rPr>
            </w:pPr>
            <w:r w:rsidRPr="00360796">
              <w:rPr>
                <w:rFonts w:cs="Arial"/>
                <w:lang w:val="sr-Cyrl-CS" w:eastAsia="zh-CN"/>
              </w:rPr>
              <w:t>6</w:t>
            </w:r>
          </w:p>
        </w:tc>
        <w:tc>
          <w:tcPr>
            <w:tcW w:w="1074" w:type="pct"/>
            <w:shd w:val="clear" w:color="auto" w:fill="auto"/>
          </w:tcPr>
          <w:p w14:paraId="6B0C90D8" w14:textId="77777777" w:rsidR="00F45BB4" w:rsidRPr="00360796" w:rsidRDefault="00F45BB4" w:rsidP="00360796">
            <w:pPr>
              <w:tabs>
                <w:tab w:val="left" w:pos="90"/>
              </w:tabs>
              <w:suppressAutoHyphens/>
              <w:spacing w:before="0"/>
              <w:jc w:val="left"/>
              <w:rPr>
                <w:rFonts w:cs="Arial"/>
                <w:lang w:val="sr-Cyrl-CS" w:eastAsia="zh-CN"/>
              </w:rPr>
            </w:pPr>
            <w:r w:rsidRPr="00360796">
              <w:rPr>
                <w:rFonts w:cs="Arial"/>
                <w:lang w:val="sr-Cyrl-RS" w:eastAsia="zh-CN"/>
              </w:rPr>
              <w:t xml:space="preserve">Замена процесора и контролера </w:t>
            </w:r>
          </w:p>
        </w:tc>
        <w:tc>
          <w:tcPr>
            <w:tcW w:w="577" w:type="pct"/>
            <w:shd w:val="clear" w:color="auto" w:fill="auto"/>
          </w:tcPr>
          <w:p w14:paraId="5C1D8C0E" w14:textId="77777777" w:rsidR="00F45BB4" w:rsidRPr="00360796" w:rsidRDefault="00F45BB4" w:rsidP="00360796">
            <w:pPr>
              <w:tabs>
                <w:tab w:val="left" w:pos="90"/>
              </w:tabs>
              <w:suppressAutoHyphens/>
              <w:spacing w:before="0"/>
              <w:jc w:val="center"/>
              <w:rPr>
                <w:rFonts w:cs="Arial"/>
                <w:lang w:val="sr-Cyrl-RS" w:eastAsia="ar-SA"/>
              </w:rPr>
            </w:pPr>
            <w:r w:rsidRPr="00360796">
              <w:rPr>
                <w:rFonts w:cs="Arial"/>
                <w:lang w:val="sr-Cyrl-RS" w:eastAsia="ar-SA"/>
              </w:rPr>
              <w:t>комплет</w:t>
            </w:r>
          </w:p>
        </w:tc>
        <w:tc>
          <w:tcPr>
            <w:tcW w:w="468" w:type="pct"/>
            <w:shd w:val="clear" w:color="auto" w:fill="auto"/>
          </w:tcPr>
          <w:p w14:paraId="7492C9FA" w14:textId="77777777" w:rsidR="00F45BB4" w:rsidRPr="00360796" w:rsidRDefault="00F45BB4" w:rsidP="00360796">
            <w:pPr>
              <w:tabs>
                <w:tab w:val="left" w:pos="90"/>
              </w:tabs>
              <w:suppressAutoHyphens/>
              <w:spacing w:before="0"/>
              <w:jc w:val="center"/>
              <w:rPr>
                <w:rFonts w:cs="Arial"/>
                <w:lang w:val="sr-Cyrl-RS" w:eastAsia="ar-SA"/>
              </w:rPr>
            </w:pPr>
            <w:r w:rsidRPr="00360796">
              <w:rPr>
                <w:rFonts w:cs="Arial"/>
                <w:lang w:val="sr-Cyrl-RS" w:eastAsia="ar-SA"/>
              </w:rPr>
              <w:t>10</w:t>
            </w:r>
          </w:p>
        </w:tc>
        <w:tc>
          <w:tcPr>
            <w:tcW w:w="684" w:type="pct"/>
            <w:shd w:val="clear" w:color="auto" w:fill="auto"/>
            <w:vAlign w:val="center"/>
          </w:tcPr>
          <w:p w14:paraId="3E5B744E" w14:textId="77777777" w:rsidR="00F45BB4" w:rsidRPr="00360796" w:rsidRDefault="00F45BB4" w:rsidP="00360796">
            <w:pPr>
              <w:tabs>
                <w:tab w:val="left" w:pos="90"/>
              </w:tabs>
              <w:spacing w:before="0"/>
              <w:jc w:val="center"/>
              <w:rPr>
                <w:rFonts w:cs="Arial"/>
                <w:b/>
                <w:bCs/>
                <w:i/>
                <w:iCs/>
              </w:rPr>
            </w:pPr>
          </w:p>
        </w:tc>
        <w:tc>
          <w:tcPr>
            <w:tcW w:w="638" w:type="pct"/>
            <w:shd w:val="clear" w:color="auto" w:fill="auto"/>
            <w:vAlign w:val="center"/>
          </w:tcPr>
          <w:p w14:paraId="5589B12C" w14:textId="77777777" w:rsidR="00F45BB4" w:rsidRPr="00360796" w:rsidRDefault="00F45BB4" w:rsidP="00360796">
            <w:pPr>
              <w:tabs>
                <w:tab w:val="left" w:pos="90"/>
              </w:tabs>
              <w:spacing w:before="0"/>
              <w:jc w:val="center"/>
              <w:rPr>
                <w:rFonts w:cs="Arial"/>
                <w:b/>
                <w:bCs/>
                <w:i/>
                <w:iCs/>
              </w:rPr>
            </w:pPr>
          </w:p>
        </w:tc>
        <w:tc>
          <w:tcPr>
            <w:tcW w:w="652" w:type="pct"/>
            <w:shd w:val="clear" w:color="auto" w:fill="auto"/>
            <w:vAlign w:val="center"/>
          </w:tcPr>
          <w:p w14:paraId="1E5EC0D9" w14:textId="77777777" w:rsidR="00F45BB4" w:rsidRPr="00360796" w:rsidRDefault="00F45BB4" w:rsidP="00360796">
            <w:pPr>
              <w:tabs>
                <w:tab w:val="left" w:pos="90"/>
              </w:tabs>
              <w:spacing w:before="0"/>
              <w:jc w:val="center"/>
              <w:rPr>
                <w:rFonts w:cs="Arial"/>
                <w:b/>
                <w:bCs/>
                <w:i/>
                <w:iCs/>
              </w:rPr>
            </w:pPr>
          </w:p>
        </w:tc>
        <w:tc>
          <w:tcPr>
            <w:tcW w:w="623" w:type="pct"/>
            <w:shd w:val="clear" w:color="auto" w:fill="auto"/>
            <w:vAlign w:val="center"/>
          </w:tcPr>
          <w:p w14:paraId="341912D5" w14:textId="77777777" w:rsidR="00F45BB4" w:rsidRPr="00360796" w:rsidRDefault="00F45BB4" w:rsidP="00360796">
            <w:pPr>
              <w:tabs>
                <w:tab w:val="left" w:pos="90"/>
              </w:tabs>
              <w:spacing w:before="0"/>
              <w:jc w:val="center"/>
              <w:rPr>
                <w:rFonts w:cs="Arial"/>
                <w:b/>
                <w:bCs/>
                <w:i/>
                <w:iCs/>
              </w:rPr>
            </w:pPr>
          </w:p>
        </w:tc>
      </w:tr>
      <w:tr w:rsidR="00F45BB4" w:rsidRPr="00360796" w14:paraId="0EEB4355" w14:textId="77777777" w:rsidTr="007D4684">
        <w:tc>
          <w:tcPr>
            <w:tcW w:w="283" w:type="pct"/>
            <w:shd w:val="clear" w:color="auto" w:fill="auto"/>
          </w:tcPr>
          <w:p w14:paraId="78114331" w14:textId="77777777" w:rsidR="00F45BB4" w:rsidRPr="00360796" w:rsidRDefault="00F45BB4" w:rsidP="00360796">
            <w:pPr>
              <w:tabs>
                <w:tab w:val="left" w:pos="90"/>
              </w:tabs>
              <w:suppressAutoHyphens/>
              <w:spacing w:before="0"/>
              <w:jc w:val="left"/>
              <w:rPr>
                <w:rFonts w:cs="Arial"/>
                <w:lang w:val="sr-Cyrl-RS" w:eastAsia="zh-CN"/>
              </w:rPr>
            </w:pPr>
            <w:r w:rsidRPr="00360796">
              <w:rPr>
                <w:rFonts w:cs="Arial"/>
                <w:lang w:val="sr-Cyrl-RS" w:eastAsia="zh-CN"/>
              </w:rPr>
              <w:lastRenderedPageBreak/>
              <w:t>7</w:t>
            </w:r>
          </w:p>
        </w:tc>
        <w:tc>
          <w:tcPr>
            <w:tcW w:w="1074" w:type="pct"/>
            <w:shd w:val="clear" w:color="auto" w:fill="auto"/>
          </w:tcPr>
          <w:p w14:paraId="494BB4EC" w14:textId="77777777" w:rsidR="00F45BB4" w:rsidRPr="00360796" w:rsidRDefault="00F45BB4" w:rsidP="00360796">
            <w:pPr>
              <w:tabs>
                <w:tab w:val="left" w:pos="90"/>
              </w:tabs>
              <w:suppressAutoHyphens/>
              <w:spacing w:before="0"/>
              <w:jc w:val="left"/>
              <w:rPr>
                <w:rFonts w:cs="Arial"/>
                <w:lang w:val="sr-Cyrl-RS" w:eastAsia="zh-CN"/>
              </w:rPr>
            </w:pPr>
            <w:r w:rsidRPr="00360796">
              <w:rPr>
                <w:rFonts w:cs="Arial"/>
                <w:lang w:val="sr-Cyrl-RS" w:eastAsia="zh-CN"/>
              </w:rPr>
              <w:t xml:space="preserve">Замена батерија и батеријских пакета </w:t>
            </w:r>
          </w:p>
        </w:tc>
        <w:tc>
          <w:tcPr>
            <w:tcW w:w="577" w:type="pct"/>
            <w:shd w:val="clear" w:color="auto" w:fill="auto"/>
          </w:tcPr>
          <w:p w14:paraId="7868A0F7" w14:textId="77777777" w:rsidR="00F45BB4" w:rsidRPr="00360796" w:rsidRDefault="00F45BB4" w:rsidP="00360796">
            <w:pPr>
              <w:tabs>
                <w:tab w:val="left" w:pos="90"/>
              </w:tabs>
              <w:suppressAutoHyphens/>
              <w:spacing w:before="0"/>
              <w:jc w:val="center"/>
              <w:rPr>
                <w:rFonts w:cs="Arial"/>
                <w:lang w:val="sr-Cyrl-RS" w:eastAsia="ar-SA"/>
              </w:rPr>
            </w:pPr>
            <w:r w:rsidRPr="00360796">
              <w:rPr>
                <w:rFonts w:cs="Arial"/>
                <w:lang w:val="sr-Cyrl-RS" w:eastAsia="ar-SA"/>
              </w:rPr>
              <w:t>ком.</w:t>
            </w:r>
          </w:p>
        </w:tc>
        <w:tc>
          <w:tcPr>
            <w:tcW w:w="468" w:type="pct"/>
            <w:shd w:val="clear" w:color="auto" w:fill="auto"/>
          </w:tcPr>
          <w:p w14:paraId="60F41EC3" w14:textId="77777777" w:rsidR="00F45BB4" w:rsidRPr="00360796" w:rsidRDefault="00F45BB4" w:rsidP="00360796">
            <w:pPr>
              <w:tabs>
                <w:tab w:val="left" w:pos="90"/>
              </w:tabs>
              <w:suppressAutoHyphens/>
              <w:spacing w:before="0"/>
              <w:jc w:val="center"/>
              <w:rPr>
                <w:rFonts w:cs="Arial"/>
                <w:lang w:val="sr-Cyrl-RS" w:eastAsia="ar-SA"/>
              </w:rPr>
            </w:pPr>
            <w:r w:rsidRPr="00360796">
              <w:rPr>
                <w:rFonts w:cs="Arial"/>
                <w:lang w:val="sr-Cyrl-RS" w:eastAsia="ar-SA"/>
              </w:rPr>
              <w:t>10</w:t>
            </w:r>
          </w:p>
        </w:tc>
        <w:tc>
          <w:tcPr>
            <w:tcW w:w="684" w:type="pct"/>
            <w:shd w:val="clear" w:color="auto" w:fill="auto"/>
            <w:vAlign w:val="center"/>
          </w:tcPr>
          <w:p w14:paraId="104D0293" w14:textId="77777777" w:rsidR="00F45BB4" w:rsidRPr="00360796" w:rsidRDefault="00F45BB4" w:rsidP="00360796">
            <w:pPr>
              <w:tabs>
                <w:tab w:val="left" w:pos="90"/>
              </w:tabs>
              <w:spacing w:before="0"/>
              <w:jc w:val="center"/>
              <w:rPr>
                <w:rFonts w:cs="Arial"/>
                <w:b/>
                <w:bCs/>
                <w:i/>
                <w:iCs/>
              </w:rPr>
            </w:pPr>
          </w:p>
        </w:tc>
        <w:tc>
          <w:tcPr>
            <w:tcW w:w="638" w:type="pct"/>
            <w:shd w:val="clear" w:color="auto" w:fill="auto"/>
            <w:vAlign w:val="center"/>
          </w:tcPr>
          <w:p w14:paraId="75686BCF" w14:textId="77777777" w:rsidR="00F45BB4" w:rsidRPr="00360796" w:rsidRDefault="00F45BB4" w:rsidP="00360796">
            <w:pPr>
              <w:tabs>
                <w:tab w:val="left" w:pos="90"/>
              </w:tabs>
              <w:spacing w:before="0"/>
              <w:jc w:val="center"/>
              <w:rPr>
                <w:rFonts w:cs="Arial"/>
                <w:b/>
                <w:bCs/>
                <w:i/>
                <w:iCs/>
              </w:rPr>
            </w:pPr>
          </w:p>
        </w:tc>
        <w:tc>
          <w:tcPr>
            <w:tcW w:w="652" w:type="pct"/>
            <w:shd w:val="clear" w:color="auto" w:fill="auto"/>
            <w:vAlign w:val="center"/>
          </w:tcPr>
          <w:p w14:paraId="41FCDD0F" w14:textId="77777777" w:rsidR="00F45BB4" w:rsidRPr="00360796" w:rsidRDefault="00F45BB4" w:rsidP="00360796">
            <w:pPr>
              <w:tabs>
                <w:tab w:val="left" w:pos="90"/>
              </w:tabs>
              <w:spacing w:before="0"/>
              <w:jc w:val="center"/>
              <w:rPr>
                <w:rFonts w:cs="Arial"/>
                <w:b/>
                <w:bCs/>
                <w:i/>
                <w:iCs/>
              </w:rPr>
            </w:pPr>
          </w:p>
        </w:tc>
        <w:tc>
          <w:tcPr>
            <w:tcW w:w="623" w:type="pct"/>
            <w:shd w:val="clear" w:color="auto" w:fill="auto"/>
            <w:vAlign w:val="center"/>
          </w:tcPr>
          <w:p w14:paraId="1CB961D7" w14:textId="77777777" w:rsidR="00F45BB4" w:rsidRPr="00360796" w:rsidRDefault="00F45BB4" w:rsidP="00360796">
            <w:pPr>
              <w:tabs>
                <w:tab w:val="left" w:pos="90"/>
              </w:tabs>
              <w:spacing w:before="0"/>
              <w:jc w:val="center"/>
              <w:rPr>
                <w:rFonts w:cs="Arial"/>
                <w:b/>
                <w:bCs/>
                <w:i/>
                <w:iCs/>
              </w:rPr>
            </w:pPr>
          </w:p>
        </w:tc>
      </w:tr>
      <w:tr w:rsidR="00F45BB4" w:rsidRPr="00360796" w14:paraId="6D2A93A9" w14:textId="77777777" w:rsidTr="007D4684">
        <w:tc>
          <w:tcPr>
            <w:tcW w:w="283" w:type="pct"/>
            <w:shd w:val="clear" w:color="auto" w:fill="auto"/>
          </w:tcPr>
          <w:p w14:paraId="7282DFA1" w14:textId="77777777" w:rsidR="00F45BB4" w:rsidRPr="00360796" w:rsidRDefault="00F45BB4" w:rsidP="00360796">
            <w:pPr>
              <w:tabs>
                <w:tab w:val="left" w:pos="90"/>
              </w:tabs>
              <w:suppressAutoHyphens/>
              <w:spacing w:before="0"/>
              <w:jc w:val="left"/>
              <w:rPr>
                <w:rFonts w:cs="Arial"/>
                <w:lang w:val="sr-Cyrl-RS" w:eastAsia="zh-CN"/>
              </w:rPr>
            </w:pPr>
            <w:r w:rsidRPr="00360796">
              <w:rPr>
                <w:rFonts w:cs="Arial"/>
                <w:lang w:val="sr-Cyrl-RS" w:eastAsia="zh-CN"/>
              </w:rPr>
              <w:t>8</w:t>
            </w:r>
          </w:p>
        </w:tc>
        <w:tc>
          <w:tcPr>
            <w:tcW w:w="1074" w:type="pct"/>
            <w:shd w:val="clear" w:color="auto" w:fill="auto"/>
          </w:tcPr>
          <w:p w14:paraId="21CA15D5" w14:textId="77777777" w:rsidR="00F45BB4" w:rsidRPr="00360796" w:rsidRDefault="00F45BB4" w:rsidP="00360796">
            <w:pPr>
              <w:tabs>
                <w:tab w:val="left" w:pos="90"/>
              </w:tabs>
              <w:suppressAutoHyphens/>
              <w:spacing w:before="0"/>
              <w:jc w:val="left"/>
              <w:rPr>
                <w:rFonts w:cs="Arial"/>
                <w:lang w:val="sr-Cyrl-RS" w:eastAsia="zh-CN"/>
              </w:rPr>
            </w:pPr>
            <w:r w:rsidRPr="00360796">
              <w:rPr>
                <w:rFonts w:cs="Arial"/>
                <w:lang w:val="sr-Cyrl-RS" w:eastAsia="zh-CN"/>
              </w:rPr>
              <w:t>Замена вентилатора</w:t>
            </w:r>
          </w:p>
        </w:tc>
        <w:tc>
          <w:tcPr>
            <w:tcW w:w="577" w:type="pct"/>
            <w:shd w:val="clear" w:color="auto" w:fill="auto"/>
          </w:tcPr>
          <w:p w14:paraId="60B4470C" w14:textId="77777777" w:rsidR="00F45BB4" w:rsidRPr="00360796" w:rsidRDefault="00F45BB4" w:rsidP="00360796">
            <w:pPr>
              <w:tabs>
                <w:tab w:val="left" w:pos="90"/>
              </w:tabs>
              <w:suppressAutoHyphens/>
              <w:spacing w:before="0"/>
              <w:jc w:val="center"/>
              <w:rPr>
                <w:rFonts w:cs="Arial"/>
                <w:lang w:val="sr-Cyrl-RS" w:eastAsia="ar-SA"/>
              </w:rPr>
            </w:pPr>
            <w:r w:rsidRPr="00360796">
              <w:rPr>
                <w:rFonts w:cs="Arial"/>
                <w:lang w:val="sr-Cyrl-RS" w:eastAsia="ar-SA"/>
              </w:rPr>
              <w:t>ком.</w:t>
            </w:r>
          </w:p>
        </w:tc>
        <w:tc>
          <w:tcPr>
            <w:tcW w:w="468" w:type="pct"/>
            <w:shd w:val="clear" w:color="auto" w:fill="auto"/>
          </w:tcPr>
          <w:p w14:paraId="7F1679D0" w14:textId="77777777" w:rsidR="00F45BB4" w:rsidRPr="00360796" w:rsidRDefault="00F45BB4" w:rsidP="00360796">
            <w:pPr>
              <w:tabs>
                <w:tab w:val="left" w:pos="90"/>
              </w:tabs>
              <w:suppressAutoHyphens/>
              <w:spacing w:before="0"/>
              <w:jc w:val="center"/>
              <w:rPr>
                <w:rFonts w:cs="Arial"/>
                <w:lang w:val="sr-Cyrl-RS" w:eastAsia="ar-SA"/>
              </w:rPr>
            </w:pPr>
            <w:r w:rsidRPr="00360796">
              <w:rPr>
                <w:rFonts w:cs="Arial"/>
                <w:lang w:val="sr-Cyrl-RS" w:eastAsia="ar-SA"/>
              </w:rPr>
              <w:t>10</w:t>
            </w:r>
          </w:p>
        </w:tc>
        <w:tc>
          <w:tcPr>
            <w:tcW w:w="684" w:type="pct"/>
            <w:shd w:val="clear" w:color="auto" w:fill="auto"/>
            <w:vAlign w:val="center"/>
          </w:tcPr>
          <w:p w14:paraId="1C4C1454" w14:textId="77777777" w:rsidR="00F45BB4" w:rsidRPr="00360796" w:rsidRDefault="00F45BB4" w:rsidP="00360796">
            <w:pPr>
              <w:tabs>
                <w:tab w:val="left" w:pos="90"/>
              </w:tabs>
              <w:spacing w:before="0"/>
              <w:jc w:val="center"/>
              <w:rPr>
                <w:rFonts w:cs="Arial"/>
                <w:b/>
                <w:bCs/>
                <w:i/>
                <w:iCs/>
              </w:rPr>
            </w:pPr>
          </w:p>
        </w:tc>
        <w:tc>
          <w:tcPr>
            <w:tcW w:w="638" w:type="pct"/>
            <w:shd w:val="clear" w:color="auto" w:fill="auto"/>
            <w:vAlign w:val="center"/>
          </w:tcPr>
          <w:p w14:paraId="2DB4A66B" w14:textId="77777777" w:rsidR="00F45BB4" w:rsidRPr="00360796" w:rsidRDefault="00F45BB4" w:rsidP="00360796">
            <w:pPr>
              <w:tabs>
                <w:tab w:val="left" w:pos="90"/>
              </w:tabs>
              <w:spacing w:before="0"/>
              <w:jc w:val="center"/>
              <w:rPr>
                <w:rFonts w:cs="Arial"/>
                <w:b/>
                <w:bCs/>
                <w:i/>
                <w:iCs/>
              </w:rPr>
            </w:pPr>
          </w:p>
        </w:tc>
        <w:tc>
          <w:tcPr>
            <w:tcW w:w="652" w:type="pct"/>
            <w:shd w:val="clear" w:color="auto" w:fill="auto"/>
            <w:vAlign w:val="center"/>
          </w:tcPr>
          <w:p w14:paraId="066130CA" w14:textId="77777777" w:rsidR="00F45BB4" w:rsidRPr="00360796" w:rsidRDefault="00F45BB4" w:rsidP="00360796">
            <w:pPr>
              <w:tabs>
                <w:tab w:val="left" w:pos="90"/>
              </w:tabs>
              <w:spacing w:before="0"/>
              <w:jc w:val="center"/>
              <w:rPr>
                <w:rFonts w:cs="Arial"/>
                <w:b/>
                <w:bCs/>
                <w:i/>
                <w:iCs/>
              </w:rPr>
            </w:pPr>
          </w:p>
        </w:tc>
        <w:tc>
          <w:tcPr>
            <w:tcW w:w="623" w:type="pct"/>
            <w:shd w:val="clear" w:color="auto" w:fill="auto"/>
            <w:vAlign w:val="center"/>
          </w:tcPr>
          <w:p w14:paraId="599967A9" w14:textId="77777777" w:rsidR="00F45BB4" w:rsidRPr="00360796" w:rsidRDefault="00F45BB4" w:rsidP="00360796">
            <w:pPr>
              <w:tabs>
                <w:tab w:val="left" w:pos="90"/>
              </w:tabs>
              <w:spacing w:before="0"/>
              <w:jc w:val="center"/>
              <w:rPr>
                <w:rFonts w:cs="Arial"/>
                <w:b/>
                <w:bCs/>
                <w:i/>
                <w:iCs/>
              </w:rPr>
            </w:pPr>
          </w:p>
        </w:tc>
      </w:tr>
      <w:tr w:rsidR="00F45BB4" w:rsidRPr="00360796" w14:paraId="0A87B40F" w14:textId="77777777" w:rsidTr="007D4684">
        <w:tc>
          <w:tcPr>
            <w:tcW w:w="2403" w:type="pct"/>
            <w:gridSpan w:val="4"/>
            <w:shd w:val="clear" w:color="auto" w:fill="auto"/>
          </w:tcPr>
          <w:p w14:paraId="156FAF5C" w14:textId="77777777" w:rsidR="00F45BB4" w:rsidRPr="00360796" w:rsidRDefault="00F45BB4" w:rsidP="00360796">
            <w:pPr>
              <w:tabs>
                <w:tab w:val="left" w:pos="90"/>
              </w:tabs>
              <w:suppressAutoHyphens/>
              <w:spacing w:before="0"/>
              <w:jc w:val="center"/>
              <w:rPr>
                <w:rFonts w:cs="Arial"/>
                <w:lang w:val="sr-Cyrl-RS" w:eastAsia="ar-SA"/>
              </w:rPr>
            </w:pPr>
            <w:r w:rsidRPr="00360796">
              <w:rPr>
                <w:rFonts w:cs="Arial"/>
                <w:lang w:val="sr-Cyrl-RS" w:eastAsia="ar-SA"/>
              </w:rPr>
              <w:t>Укупно:</w:t>
            </w:r>
          </w:p>
        </w:tc>
        <w:tc>
          <w:tcPr>
            <w:tcW w:w="684" w:type="pct"/>
            <w:shd w:val="clear" w:color="auto" w:fill="auto"/>
            <w:vAlign w:val="center"/>
          </w:tcPr>
          <w:p w14:paraId="78A724B9" w14:textId="77777777" w:rsidR="00F45BB4" w:rsidRPr="00360796" w:rsidRDefault="00F45BB4" w:rsidP="00360796">
            <w:pPr>
              <w:tabs>
                <w:tab w:val="left" w:pos="90"/>
              </w:tabs>
              <w:spacing w:before="0"/>
              <w:jc w:val="center"/>
              <w:rPr>
                <w:rFonts w:cs="Arial"/>
                <w:b/>
                <w:bCs/>
                <w:i/>
                <w:iCs/>
              </w:rPr>
            </w:pPr>
          </w:p>
        </w:tc>
        <w:tc>
          <w:tcPr>
            <w:tcW w:w="638" w:type="pct"/>
            <w:shd w:val="clear" w:color="auto" w:fill="auto"/>
            <w:vAlign w:val="center"/>
          </w:tcPr>
          <w:p w14:paraId="3F38D846" w14:textId="77777777" w:rsidR="00F45BB4" w:rsidRPr="00360796" w:rsidRDefault="00F45BB4" w:rsidP="00360796">
            <w:pPr>
              <w:tabs>
                <w:tab w:val="left" w:pos="90"/>
              </w:tabs>
              <w:spacing w:before="0"/>
              <w:jc w:val="center"/>
              <w:rPr>
                <w:rFonts w:cs="Arial"/>
                <w:b/>
                <w:bCs/>
                <w:i/>
                <w:iCs/>
              </w:rPr>
            </w:pPr>
          </w:p>
        </w:tc>
        <w:tc>
          <w:tcPr>
            <w:tcW w:w="652" w:type="pct"/>
            <w:shd w:val="clear" w:color="auto" w:fill="auto"/>
            <w:vAlign w:val="center"/>
          </w:tcPr>
          <w:p w14:paraId="02CDD411" w14:textId="77777777" w:rsidR="00F45BB4" w:rsidRPr="00360796" w:rsidRDefault="00F45BB4" w:rsidP="00360796">
            <w:pPr>
              <w:tabs>
                <w:tab w:val="left" w:pos="90"/>
              </w:tabs>
              <w:spacing w:before="0"/>
              <w:jc w:val="center"/>
              <w:rPr>
                <w:rFonts w:cs="Arial"/>
                <w:b/>
                <w:bCs/>
                <w:i/>
                <w:iCs/>
              </w:rPr>
            </w:pPr>
          </w:p>
        </w:tc>
        <w:tc>
          <w:tcPr>
            <w:tcW w:w="623" w:type="pct"/>
            <w:shd w:val="clear" w:color="auto" w:fill="auto"/>
            <w:vAlign w:val="center"/>
          </w:tcPr>
          <w:p w14:paraId="2D4D5376" w14:textId="77777777" w:rsidR="00F45BB4" w:rsidRPr="00360796" w:rsidRDefault="00F45BB4" w:rsidP="00360796">
            <w:pPr>
              <w:tabs>
                <w:tab w:val="left" w:pos="90"/>
              </w:tabs>
              <w:spacing w:before="0"/>
              <w:jc w:val="center"/>
              <w:rPr>
                <w:rFonts w:cs="Arial"/>
                <w:b/>
                <w:bCs/>
                <w:i/>
                <w:iCs/>
              </w:rPr>
            </w:pPr>
          </w:p>
        </w:tc>
      </w:tr>
      <w:tr w:rsidR="00F45BB4" w:rsidRPr="00360796" w14:paraId="678798F1" w14:textId="77777777" w:rsidTr="007D4684">
        <w:tc>
          <w:tcPr>
            <w:tcW w:w="5000" w:type="pct"/>
            <w:gridSpan w:val="8"/>
            <w:shd w:val="clear" w:color="auto" w:fill="auto"/>
          </w:tcPr>
          <w:p w14:paraId="131353EE" w14:textId="77777777" w:rsidR="00F45BB4" w:rsidRPr="00360796" w:rsidRDefault="00F45BB4" w:rsidP="00360796">
            <w:pPr>
              <w:tabs>
                <w:tab w:val="left" w:pos="90"/>
              </w:tabs>
              <w:spacing w:before="0"/>
              <w:jc w:val="center"/>
              <w:rPr>
                <w:rFonts w:cs="Arial"/>
                <w:b/>
                <w:bCs/>
                <w:i/>
                <w:iCs/>
              </w:rPr>
            </w:pPr>
            <w:r w:rsidRPr="00360796">
              <w:rPr>
                <w:rFonts w:cs="Arial"/>
                <w:b/>
                <w:lang w:eastAsia="zh-CN"/>
              </w:rPr>
              <w:t xml:space="preserve">1.3 APC </w:t>
            </w:r>
            <w:r w:rsidRPr="00360796">
              <w:rPr>
                <w:rFonts w:cs="Arial"/>
                <w:b/>
                <w:lang w:val="sr-Cyrl-RS" w:eastAsia="zh-CN"/>
              </w:rPr>
              <w:t>UPS уређаји снаге од 3000 VA до 6000 VA</w:t>
            </w:r>
          </w:p>
        </w:tc>
      </w:tr>
      <w:tr w:rsidR="00F45BB4" w:rsidRPr="00360796" w14:paraId="0008AF8A" w14:textId="77777777" w:rsidTr="007D4684">
        <w:tc>
          <w:tcPr>
            <w:tcW w:w="283" w:type="pct"/>
            <w:shd w:val="clear" w:color="auto" w:fill="auto"/>
            <w:vAlign w:val="center"/>
          </w:tcPr>
          <w:p w14:paraId="58033A54" w14:textId="77777777" w:rsidR="00F45BB4" w:rsidRPr="00360796" w:rsidRDefault="00F45BB4" w:rsidP="00360796">
            <w:pPr>
              <w:tabs>
                <w:tab w:val="left" w:pos="90"/>
              </w:tabs>
              <w:suppressAutoHyphens/>
              <w:spacing w:before="0"/>
              <w:jc w:val="left"/>
              <w:rPr>
                <w:rFonts w:cs="Arial"/>
                <w:lang w:val="sr-Cyrl-RS" w:eastAsia="ar-SA"/>
              </w:rPr>
            </w:pPr>
            <w:r w:rsidRPr="00360796">
              <w:rPr>
                <w:rFonts w:cs="Arial"/>
                <w:lang w:val="sr-Cyrl-RS" w:eastAsia="ar-SA"/>
              </w:rPr>
              <w:t>1</w:t>
            </w:r>
          </w:p>
        </w:tc>
        <w:tc>
          <w:tcPr>
            <w:tcW w:w="1074" w:type="pct"/>
            <w:shd w:val="clear" w:color="auto" w:fill="auto"/>
            <w:vAlign w:val="center"/>
          </w:tcPr>
          <w:p w14:paraId="0EE18E1F" w14:textId="77777777" w:rsidR="00F45BB4" w:rsidRPr="00360796" w:rsidRDefault="00F45BB4" w:rsidP="00360796">
            <w:pPr>
              <w:tabs>
                <w:tab w:val="left" w:pos="90"/>
              </w:tabs>
              <w:suppressAutoHyphens/>
              <w:spacing w:before="0"/>
              <w:jc w:val="left"/>
              <w:rPr>
                <w:rFonts w:cs="Arial"/>
                <w:lang w:val="sr-Cyrl-RS" w:eastAsia="ar-SA"/>
              </w:rPr>
            </w:pPr>
            <w:r w:rsidRPr="00360796">
              <w:rPr>
                <w:rFonts w:cs="Arial"/>
                <w:lang w:val="sr-Cyrl-RS" w:eastAsia="ar-SA"/>
              </w:rPr>
              <w:t>Превентивни преглед УПС система</w:t>
            </w:r>
          </w:p>
        </w:tc>
        <w:tc>
          <w:tcPr>
            <w:tcW w:w="577" w:type="pct"/>
            <w:shd w:val="clear" w:color="auto" w:fill="auto"/>
          </w:tcPr>
          <w:p w14:paraId="7E15FA6C" w14:textId="77777777" w:rsidR="00F45BB4" w:rsidRPr="00360796" w:rsidRDefault="00F45BB4" w:rsidP="00360796">
            <w:pPr>
              <w:tabs>
                <w:tab w:val="left" w:pos="90"/>
              </w:tabs>
              <w:suppressAutoHyphens/>
              <w:spacing w:before="0"/>
              <w:jc w:val="center"/>
              <w:rPr>
                <w:rFonts w:cs="Arial"/>
                <w:b/>
                <w:lang w:val="sr-Cyrl-RS" w:eastAsia="ar-SA"/>
              </w:rPr>
            </w:pPr>
            <w:r w:rsidRPr="00360796">
              <w:rPr>
                <w:rFonts w:cs="Arial"/>
                <w:lang w:val="sr-Cyrl-RS" w:eastAsia="ar-SA"/>
              </w:rPr>
              <w:t>ком.</w:t>
            </w:r>
          </w:p>
        </w:tc>
        <w:tc>
          <w:tcPr>
            <w:tcW w:w="468" w:type="pct"/>
            <w:shd w:val="clear" w:color="auto" w:fill="auto"/>
          </w:tcPr>
          <w:p w14:paraId="2C350629" w14:textId="77777777" w:rsidR="00F45BB4" w:rsidRPr="00360796" w:rsidRDefault="00F45BB4" w:rsidP="00360796">
            <w:pPr>
              <w:tabs>
                <w:tab w:val="left" w:pos="90"/>
              </w:tabs>
              <w:suppressAutoHyphens/>
              <w:spacing w:before="0"/>
              <w:jc w:val="center"/>
              <w:rPr>
                <w:rFonts w:cs="Arial"/>
                <w:lang w:val="sr-Cyrl-RS" w:eastAsia="ar-SA"/>
              </w:rPr>
            </w:pPr>
            <w:r w:rsidRPr="00360796">
              <w:rPr>
                <w:rFonts w:cs="Arial"/>
                <w:lang w:val="sr-Cyrl-RS" w:eastAsia="ar-SA"/>
              </w:rPr>
              <w:t>10</w:t>
            </w:r>
          </w:p>
        </w:tc>
        <w:tc>
          <w:tcPr>
            <w:tcW w:w="684" w:type="pct"/>
            <w:shd w:val="clear" w:color="auto" w:fill="auto"/>
            <w:vAlign w:val="center"/>
          </w:tcPr>
          <w:p w14:paraId="093A0F5E" w14:textId="77777777" w:rsidR="00F45BB4" w:rsidRPr="00360796" w:rsidRDefault="00F45BB4" w:rsidP="00360796">
            <w:pPr>
              <w:tabs>
                <w:tab w:val="left" w:pos="90"/>
              </w:tabs>
              <w:spacing w:before="0"/>
              <w:jc w:val="center"/>
              <w:rPr>
                <w:rFonts w:cs="Arial"/>
                <w:b/>
                <w:bCs/>
                <w:i/>
                <w:iCs/>
              </w:rPr>
            </w:pPr>
          </w:p>
        </w:tc>
        <w:tc>
          <w:tcPr>
            <w:tcW w:w="638" w:type="pct"/>
            <w:shd w:val="clear" w:color="auto" w:fill="auto"/>
            <w:vAlign w:val="center"/>
          </w:tcPr>
          <w:p w14:paraId="136C2CAB" w14:textId="77777777" w:rsidR="00F45BB4" w:rsidRPr="00360796" w:rsidRDefault="00F45BB4" w:rsidP="00360796">
            <w:pPr>
              <w:tabs>
                <w:tab w:val="left" w:pos="90"/>
              </w:tabs>
              <w:spacing w:before="0"/>
              <w:jc w:val="center"/>
              <w:rPr>
                <w:rFonts w:cs="Arial"/>
                <w:b/>
                <w:bCs/>
                <w:i/>
                <w:iCs/>
              </w:rPr>
            </w:pPr>
          </w:p>
        </w:tc>
        <w:tc>
          <w:tcPr>
            <w:tcW w:w="652" w:type="pct"/>
            <w:shd w:val="clear" w:color="auto" w:fill="auto"/>
            <w:vAlign w:val="center"/>
          </w:tcPr>
          <w:p w14:paraId="37FA5358" w14:textId="77777777" w:rsidR="00F45BB4" w:rsidRPr="00360796" w:rsidRDefault="00F45BB4" w:rsidP="00360796">
            <w:pPr>
              <w:tabs>
                <w:tab w:val="left" w:pos="90"/>
              </w:tabs>
              <w:spacing w:before="0"/>
              <w:jc w:val="center"/>
              <w:rPr>
                <w:rFonts w:cs="Arial"/>
                <w:b/>
                <w:bCs/>
                <w:i/>
                <w:iCs/>
              </w:rPr>
            </w:pPr>
          </w:p>
        </w:tc>
        <w:tc>
          <w:tcPr>
            <w:tcW w:w="623" w:type="pct"/>
            <w:shd w:val="clear" w:color="auto" w:fill="auto"/>
            <w:vAlign w:val="center"/>
          </w:tcPr>
          <w:p w14:paraId="195C2BCA" w14:textId="77777777" w:rsidR="00F45BB4" w:rsidRPr="00360796" w:rsidRDefault="00F45BB4" w:rsidP="00360796">
            <w:pPr>
              <w:tabs>
                <w:tab w:val="left" w:pos="90"/>
              </w:tabs>
              <w:spacing w:before="0"/>
              <w:jc w:val="center"/>
              <w:rPr>
                <w:rFonts w:cs="Arial"/>
                <w:b/>
                <w:bCs/>
                <w:i/>
                <w:iCs/>
              </w:rPr>
            </w:pPr>
          </w:p>
        </w:tc>
      </w:tr>
      <w:tr w:rsidR="00F45BB4" w:rsidRPr="00360796" w14:paraId="08CCA341" w14:textId="77777777" w:rsidTr="007D4684">
        <w:tc>
          <w:tcPr>
            <w:tcW w:w="283" w:type="pct"/>
            <w:shd w:val="clear" w:color="auto" w:fill="auto"/>
          </w:tcPr>
          <w:p w14:paraId="6842FBB9" w14:textId="77777777" w:rsidR="00F45BB4" w:rsidRPr="00360796" w:rsidRDefault="00F45BB4" w:rsidP="00360796">
            <w:pPr>
              <w:tabs>
                <w:tab w:val="left" w:pos="90"/>
              </w:tabs>
              <w:suppressAutoHyphens/>
              <w:spacing w:before="0"/>
              <w:jc w:val="left"/>
              <w:rPr>
                <w:rFonts w:cs="Arial"/>
                <w:lang w:val="sr-Cyrl-CS" w:eastAsia="zh-CN"/>
              </w:rPr>
            </w:pPr>
            <w:r w:rsidRPr="00360796">
              <w:rPr>
                <w:rFonts w:cs="Arial"/>
                <w:lang w:val="sr-Cyrl-CS" w:eastAsia="zh-CN"/>
              </w:rPr>
              <w:t>2</w:t>
            </w:r>
          </w:p>
        </w:tc>
        <w:tc>
          <w:tcPr>
            <w:tcW w:w="1074" w:type="pct"/>
            <w:shd w:val="clear" w:color="auto" w:fill="auto"/>
          </w:tcPr>
          <w:p w14:paraId="6CBFEA0F" w14:textId="77777777" w:rsidR="00F45BB4" w:rsidRPr="00360796" w:rsidRDefault="00F45BB4" w:rsidP="00360796">
            <w:pPr>
              <w:tabs>
                <w:tab w:val="left" w:pos="90"/>
              </w:tabs>
              <w:suppressAutoHyphens/>
              <w:spacing w:before="0"/>
              <w:jc w:val="left"/>
              <w:rPr>
                <w:rFonts w:cs="Arial"/>
                <w:lang w:val="sr-Cyrl-RS" w:eastAsia="zh-CN"/>
              </w:rPr>
            </w:pPr>
            <w:r w:rsidRPr="00360796">
              <w:rPr>
                <w:rFonts w:cs="Arial"/>
                <w:lang w:val="sr-Cyrl-RS" w:eastAsia="zh-CN"/>
              </w:rPr>
              <w:t>Поправка електронике (замена електролитских кондензатора)</w:t>
            </w:r>
          </w:p>
        </w:tc>
        <w:tc>
          <w:tcPr>
            <w:tcW w:w="577" w:type="pct"/>
            <w:shd w:val="clear" w:color="auto" w:fill="auto"/>
          </w:tcPr>
          <w:p w14:paraId="1983209C" w14:textId="77777777" w:rsidR="00F45BB4" w:rsidRPr="00360796" w:rsidRDefault="00F45BB4" w:rsidP="00360796">
            <w:pPr>
              <w:tabs>
                <w:tab w:val="left" w:pos="90"/>
              </w:tabs>
              <w:suppressAutoHyphens/>
              <w:spacing w:before="0"/>
              <w:jc w:val="center"/>
              <w:rPr>
                <w:rFonts w:cs="Arial"/>
                <w:lang w:val="sr-Cyrl-RS" w:eastAsia="ar-SA"/>
              </w:rPr>
            </w:pPr>
            <w:r w:rsidRPr="00360796">
              <w:rPr>
                <w:rFonts w:cs="Arial"/>
                <w:lang w:val="sr-Cyrl-RS" w:eastAsia="ar-SA"/>
              </w:rPr>
              <w:t>комплет</w:t>
            </w:r>
          </w:p>
        </w:tc>
        <w:tc>
          <w:tcPr>
            <w:tcW w:w="468" w:type="pct"/>
            <w:shd w:val="clear" w:color="auto" w:fill="auto"/>
          </w:tcPr>
          <w:p w14:paraId="5686CE85" w14:textId="77777777" w:rsidR="00F45BB4" w:rsidRPr="00360796" w:rsidRDefault="00F45BB4" w:rsidP="00360796">
            <w:pPr>
              <w:tabs>
                <w:tab w:val="left" w:pos="90"/>
              </w:tabs>
              <w:suppressAutoHyphens/>
              <w:spacing w:before="0"/>
              <w:jc w:val="center"/>
              <w:rPr>
                <w:rFonts w:cs="Arial"/>
                <w:lang w:val="sr-Cyrl-RS" w:eastAsia="ar-SA"/>
              </w:rPr>
            </w:pPr>
            <w:r w:rsidRPr="00360796">
              <w:rPr>
                <w:rFonts w:cs="Arial"/>
                <w:lang w:val="sr-Cyrl-RS" w:eastAsia="ar-SA"/>
              </w:rPr>
              <w:t>10</w:t>
            </w:r>
          </w:p>
        </w:tc>
        <w:tc>
          <w:tcPr>
            <w:tcW w:w="684" w:type="pct"/>
            <w:shd w:val="clear" w:color="auto" w:fill="auto"/>
            <w:vAlign w:val="center"/>
          </w:tcPr>
          <w:p w14:paraId="0CADB9F5" w14:textId="77777777" w:rsidR="00F45BB4" w:rsidRPr="00360796" w:rsidRDefault="00F45BB4" w:rsidP="00360796">
            <w:pPr>
              <w:tabs>
                <w:tab w:val="left" w:pos="90"/>
              </w:tabs>
              <w:spacing w:before="0"/>
              <w:jc w:val="center"/>
              <w:rPr>
                <w:rFonts w:cs="Arial"/>
                <w:b/>
                <w:bCs/>
                <w:i/>
                <w:iCs/>
              </w:rPr>
            </w:pPr>
          </w:p>
        </w:tc>
        <w:tc>
          <w:tcPr>
            <w:tcW w:w="638" w:type="pct"/>
            <w:shd w:val="clear" w:color="auto" w:fill="auto"/>
            <w:vAlign w:val="center"/>
          </w:tcPr>
          <w:p w14:paraId="7FC3A638" w14:textId="77777777" w:rsidR="00F45BB4" w:rsidRPr="00360796" w:rsidRDefault="00F45BB4" w:rsidP="00360796">
            <w:pPr>
              <w:tabs>
                <w:tab w:val="left" w:pos="90"/>
              </w:tabs>
              <w:spacing w:before="0"/>
              <w:jc w:val="center"/>
              <w:rPr>
                <w:rFonts w:cs="Arial"/>
                <w:b/>
                <w:bCs/>
                <w:i/>
                <w:iCs/>
              </w:rPr>
            </w:pPr>
          </w:p>
        </w:tc>
        <w:tc>
          <w:tcPr>
            <w:tcW w:w="652" w:type="pct"/>
            <w:shd w:val="clear" w:color="auto" w:fill="auto"/>
            <w:vAlign w:val="center"/>
          </w:tcPr>
          <w:p w14:paraId="0FCCB7B8" w14:textId="77777777" w:rsidR="00F45BB4" w:rsidRPr="00360796" w:rsidRDefault="00F45BB4" w:rsidP="00360796">
            <w:pPr>
              <w:tabs>
                <w:tab w:val="left" w:pos="90"/>
              </w:tabs>
              <w:spacing w:before="0"/>
              <w:jc w:val="center"/>
              <w:rPr>
                <w:rFonts w:cs="Arial"/>
                <w:b/>
                <w:bCs/>
                <w:i/>
                <w:iCs/>
              </w:rPr>
            </w:pPr>
          </w:p>
        </w:tc>
        <w:tc>
          <w:tcPr>
            <w:tcW w:w="623" w:type="pct"/>
            <w:shd w:val="clear" w:color="auto" w:fill="auto"/>
            <w:vAlign w:val="center"/>
          </w:tcPr>
          <w:p w14:paraId="3BB0CD9C" w14:textId="77777777" w:rsidR="00F45BB4" w:rsidRPr="00360796" w:rsidRDefault="00F45BB4" w:rsidP="00360796">
            <w:pPr>
              <w:tabs>
                <w:tab w:val="left" w:pos="90"/>
              </w:tabs>
              <w:spacing w:before="0"/>
              <w:jc w:val="center"/>
              <w:rPr>
                <w:rFonts w:cs="Arial"/>
                <w:b/>
                <w:bCs/>
                <w:i/>
                <w:iCs/>
              </w:rPr>
            </w:pPr>
          </w:p>
        </w:tc>
      </w:tr>
      <w:tr w:rsidR="00F45BB4" w:rsidRPr="00360796" w14:paraId="2338707B" w14:textId="77777777" w:rsidTr="007D4684">
        <w:tc>
          <w:tcPr>
            <w:tcW w:w="283" w:type="pct"/>
            <w:shd w:val="clear" w:color="auto" w:fill="auto"/>
          </w:tcPr>
          <w:p w14:paraId="2D9FB654" w14:textId="77777777" w:rsidR="00F45BB4" w:rsidRPr="00360796" w:rsidRDefault="00F45BB4" w:rsidP="00360796">
            <w:pPr>
              <w:tabs>
                <w:tab w:val="left" w:pos="90"/>
              </w:tabs>
              <w:suppressAutoHyphens/>
              <w:spacing w:before="0"/>
              <w:jc w:val="left"/>
              <w:rPr>
                <w:rFonts w:cs="Arial"/>
                <w:lang w:val="sr-Cyrl-CS" w:eastAsia="zh-CN"/>
              </w:rPr>
            </w:pPr>
            <w:r w:rsidRPr="00360796">
              <w:rPr>
                <w:rFonts w:cs="Arial"/>
                <w:lang w:val="sr-Cyrl-CS" w:eastAsia="zh-CN"/>
              </w:rPr>
              <w:t>3</w:t>
            </w:r>
          </w:p>
        </w:tc>
        <w:tc>
          <w:tcPr>
            <w:tcW w:w="1074" w:type="pct"/>
            <w:shd w:val="clear" w:color="auto" w:fill="auto"/>
          </w:tcPr>
          <w:p w14:paraId="63227374" w14:textId="77777777" w:rsidR="00F45BB4" w:rsidRPr="00360796" w:rsidRDefault="00F45BB4" w:rsidP="00360796">
            <w:pPr>
              <w:tabs>
                <w:tab w:val="left" w:pos="90"/>
              </w:tabs>
              <w:suppressAutoHyphens/>
              <w:spacing w:before="0"/>
              <w:jc w:val="left"/>
              <w:rPr>
                <w:rFonts w:cs="Arial"/>
                <w:lang w:val="sr-Cyrl-RS" w:eastAsia="zh-CN"/>
              </w:rPr>
            </w:pPr>
            <w:r w:rsidRPr="00360796">
              <w:rPr>
                <w:rFonts w:cs="Arial"/>
                <w:lang w:val="sr-Cyrl-RS" w:eastAsia="zh-CN"/>
              </w:rPr>
              <w:t xml:space="preserve">Поправка исправљача UPS уређаја </w:t>
            </w:r>
          </w:p>
        </w:tc>
        <w:tc>
          <w:tcPr>
            <w:tcW w:w="577" w:type="pct"/>
            <w:shd w:val="clear" w:color="auto" w:fill="auto"/>
          </w:tcPr>
          <w:p w14:paraId="3BB41929" w14:textId="77777777" w:rsidR="00F45BB4" w:rsidRPr="00360796" w:rsidRDefault="00F45BB4" w:rsidP="00360796">
            <w:pPr>
              <w:tabs>
                <w:tab w:val="left" w:pos="90"/>
              </w:tabs>
              <w:suppressAutoHyphens/>
              <w:spacing w:before="0"/>
              <w:jc w:val="center"/>
              <w:rPr>
                <w:rFonts w:cs="Arial"/>
                <w:lang w:val="sr-Cyrl-RS" w:eastAsia="ar-SA"/>
              </w:rPr>
            </w:pPr>
            <w:r w:rsidRPr="00360796">
              <w:rPr>
                <w:rFonts w:cs="Arial"/>
                <w:lang w:val="sr-Cyrl-RS" w:eastAsia="ar-SA"/>
              </w:rPr>
              <w:t>комплет</w:t>
            </w:r>
          </w:p>
        </w:tc>
        <w:tc>
          <w:tcPr>
            <w:tcW w:w="468" w:type="pct"/>
            <w:shd w:val="clear" w:color="auto" w:fill="auto"/>
          </w:tcPr>
          <w:p w14:paraId="07360294" w14:textId="77777777" w:rsidR="00F45BB4" w:rsidRPr="00360796" w:rsidRDefault="00F45BB4" w:rsidP="00360796">
            <w:pPr>
              <w:tabs>
                <w:tab w:val="left" w:pos="90"/>
              </w:tabs>
              <w:suppressAutoHyphens/>
              <w:spacing w:before="0"/>
              <w:jc w:val="center"/>
              <w:rPr>
                <w:rFonts w:cs="Arial"/>
                <w:lang w:val="sr-Cyrl-RS" w:eastAsia="ar-SA"/>
              </w:rPr>
            </w:pPr>
            <w:r w:rsidRPr="00360796">
              <w:rPr>
                <w:rFonts w:cs="Arial"/>
                <w:lang w:val="sr-Cyrl-RS" w:eastAsia="ar-SA"/>
              </w:rPr>
              <w:t>10</w:t>
            </w:r>
          </w:p>
        </w:tc>
        <w:tc>
          <w:tcPr>
            <w:tcW w:w="684" w:type="pct"/>
            <w:shd w:val="clear" w:color="auto" w:fill="auto"/>
            <w:vAlign w:val="center"/>
          </w:tcPr>
          <w:p w14:paraId="3E0DA296" w14:textId="77777777" w:rsidR="00F45BB4" w:rsidRPr="00360796" w:rsidRDefault="00F45BB4" w:rsidP="00360796">
            <w:pPr>
              <w:tabs>
                <w:tab w:val="left" w:pos="90"/>
              </w:tabs>
              <w:spacing w:before="0"/>
              <w:jc w:val="center"/>
              <w:rPr>
                <w:rFonts w:cs="Arial"/>
                <w:b/>
                <w:bCs/>
                <w:i/>
                <w:iCs/>
              </w:rPr>
            </w:pPr>
          </w:p>
        </w:tc>
        <w:tc>
          <w:tcPr>
            <w:tcW w:w="638" w:type="pct"/>
            <w:shd w:val="clear" w:color="auto" w:fill="auto"/>
            <w:vAlign w:val="center"/>
          </w:tcPr>
          <w:p w14:paraId="2C231E86" w14:textId="77777777" w:rsidR="00F45BB4" w:rsidRPr="00360796" w:rsidRDefault="00F45BB4" w:rsidP="00360796">
            <w:pPr>
              <w:tabs>
                <w:tab w:val="left" w:pos="90"/>
              </w:tabs>
              <w:spacing w:before="0"/>
              <w:jc w:val="center"/>
              <w:rPr>
                <w:rFonts w:cs="Arial"/>
                <w:b/>
                <w:bCs/>
                <w:i/>
                <w:iCs/>
              </w:rPr>
            </w:pPr>
          </w:p>
        </w:tc>
        <w:tc>
          <w:tcPr>
            <w:tcW w:w="652" w:type="pct"/>
            <w:shd w:val="clear" w:color="auto" w:fill="auto"/>
            <w:vAlign w:val="center"/>
          </w:tcPr>
          <w:p w14:paraId="5A56BFD6" w14:textId="77777777" w:rsidR="00F45BB4" w:rsidRPr="00360796" w:rsidRDefault="00F45BB4" w:rsidP="00360796">
            <w:pPr>
              <w:tabs>
                <w:tab w:val="left" w:pos="90"/>
              </w:tabs>
              <w:spacing w:before="0"/>
              <w:jc w:val="center"/>
              <w:rPr>
                <w:rFonts w:cs="Arial"/>
                <w:b/>
                <w:bCs/>
                <w:i/>
                <w:iCs/>
              </w:rPr>
            </w:pPr>
          </w:p>
        </w:tc>
        <w:tc>
          <w:tcPr>
            <w:tcW w:w="623" w:type="pct"/>
            <w:shd w:val="clear" w:color="auto" w:fill="auto"/>
            <w:vAlign w:val="center"/>
          </w:tcPr>
          <w:p w14:paraId="4D0A67AF" w14:textId="77777777" w:rsidR="00F45BB4" w:rsidRPr="00360796" w:rsidRDefault="00F45BB4" w:rsidP="00360796">
            <w:pPr>
              <w:tabs>
                <w:tab w:val="left" w:pos="90"/>
              </w:tabs>
              <w:spacing w:before="0"/>
              <w:jc w:val="center"/>
              <w:rPr>
                <w:rFonts w:cs="Arial"/>
                <w:b/>
                <w:bCs/>
                <w:i/>
                <w:iCs/>
              </w:rPr>
            </w:pPr>
          </w:p>
        </w:tc>
      </w:tr>
      <w:tr w:rsidR="00F45BB4" w:rsidRPr="00360796" w14:paraId="4D8BCB30" w14:textId="77777777" w:rsidTr="007D4684">
        <w:tc>
          <w:tcPr>
            <w:tcW w:w="283" w:type="pct"/>
            <w:shd w:val="clear" w:color="auto" w:fill="auto"/>
          </w:tcPr>
          <w:p w14:paraId="473FD23C" w14:textId="77777777" w:rsidR="00F45BB4" w:rsidRPr="00360796" w:rsidRDefault="00F45BB4" w:rsidP="00360796">
            <w:pPr>
              <w:tabs>
                <w:tab w:val="left" w:pos="90"/>
              </w:tabs>
              <w:suppressAutoHyphens/>
              <w:spacing w:before="0"/>
              <w:jc w:val="left"/>
              <w:rPr>
                <w:rFonts w:cs="Arial"/>
                <w:lang w:val="sr-Cyrl-CS" w:eastAsia="zh-CN"/>
              </w:rPr>
            </w:pPr>
            <w:r w:rsidRPr="00360796">
              <w:rPr>
                <w:rFonts w:cs="Arial"/>
                <w:lang w:val="sr-Cyrl-CS" w:eastAsia="zh-CN"/>
              </w:rPr>
              <w:t>4</w:t>
            </w:r>
          </w:p>
        </w:tc>
        <w:tc>
          <w:tcPr>
            <w:tcW w:w="1074" w:type="pct"/>
            <w:shd w:val="clear" w:color="auto" w:fill="auto"/>
          </w:tcPr>
          <w:p w14:paraId="7671206F" w14:textId="77777777" w:rsidR="00F45BB4" w:rsidRPr="00360796" w:rsidRDefault="00F45BB4" w:rsidP="00360796">
            <w:pPr>
              <w:tabs>
                <w:tab w:val="left" w:pos="90"/>
              </w:tabs>
              <w:suppressAutoHyphens/>
              <w:spacing w:before="0"/>
              <w:jc w:val="left"/>
              <w:rPr>
                <w:rFonts w:cs="Arial"/>
                <w:lang w:val="sr-Cyrl-RS" w:eastAsia="zh-CN"/>
              </w:rPr>
            </w:pPr>
            <w:r w:rsidRPr="00360796">
              <w:rPr>
                <w:rFonts w:cs="Arial"/>
                <w:lang w:val="sr-Cyrl-RS" w:eastAsia="zh-CN"/>
              </w:rPr>
              <w:t>Поправка инвертора</w:t>
            </w:r>
          </w:p>
        </w:tc>
        <w:tc>
          <w:tcPr>
            <w:tcW w:w="577" w:type="pct"/>
            <w:shd w:val="clear" w:color="auto" w:fill="auto"/>
          </w:tcPr>
          <w:p w14:paraId="6CF63DF4" w14:textId="77777777" w:rsidR="00F45BB4" w:rsidRPr="00360796" w:rsidRDefault="00F45BB4" w:rsidP="00360796">
            <w:pPr>
              <w:tabs>
                <w:tab w:val="left" w:pos="90"/>
              </w:tabs>
              <w:suppressAutoHyphens/>
              <w:spacing w:before="0"/>
              <w:jc w:val="center"/>
              <w:rPr>
                <w:rFonts w:cs="Arial"/>
                <w:lang w:val="sr-Cyrl-RS" w:eastAsia="ar-SA"/>
              </w:rPr>
            </w:pPr>
            <w:r w:rsidRPr="00360796">
              <w:rPr>
                <w:rFonts w:cs="Arial"/>
                <w:lang w:val="sr-Cyrl-RS" w:eastAsia="ar-SA"/>
              </w:rPr>
              <w:t>комплет</w:t>
            </w:r>
          </w:p>
        </w:tc>
        <w:tc>
          <w:tcPr>
            <w:tcW w:w="468" w:type="pct"/>
            <w:shd w:val="clear" w:color="auto" w:fill="auto"/>
          </w:tcPr>
          <w:p w14:paraId="3DB3AEC1" w14:textId="77777777" w:rsidR="00F45BB4" w:rsidRPr="00360796" w:rsidRDefault="00F45BB4" w:rsidP="00360796">
            <w:pPr>
              <w:tabs>
                <w:tab w:val="left" w:pos="90"/>
              </w:tabs>
              <w:suppressAutoHyphens/>
              <w:spacing w:before="0"/>
              <w:jc w:val="center"/>
              <w:rPr>
                <w:rFonts w:cs="Arial"/>
                <w:lang w:val="sr-Cyrl-RS" w:eastAsia="ar-SA"/>
              </w:rPr>
            </w:pPr>
            <w:r w:rsidRPr="00360796">
              <w:rPr>
                <w:rFonts w:cs="Arial"/>
                <w:lang w:val="sr-Cyrl-RS" w:eastAsia="ar-SA"/>
              </w:rPr>
              <w:t>10</w:t>
            </w:r>
          </w:p>
        </w:tc>
        <w:tc>
          <w:tcPr>
            <w:tcW w:w="684" w:type="pct"/>
            <w:shd w:val="clear" w:color="auto" w:fill="auto"/>
            <w:vAlign w:val="center"/>
          </w:tcPr>
          <w:p w14:paraId="3143F85B" w14:textId="77777777" w:rsidR="00F45BB4" w:rsidRPr="00360796" w:rsidRDefault="00F45BB4" w:rsidP="00360796">
            <w:pPr>
              <w:tabs>
                <w:tab w:val="left" w:pos="90"/>
              </w:tabs>
              <w:spacing w:before="0"/>
              <w:jc w:val="center"/>
              <w:rPr>
                <w:rFonts w:cs="Arial"/>
                <w:b/>
                <w:bCs/>
                <w:i/>
                <w:iCs/>
              </w:rPr>
            </w:pPr>
          </w:p>
        </w:tc>
        <w:tc>
          <w:tcPr>
            <w:tcW w:w="638" w:type="pct"/>
            <w:shd w:val="clear" w:color="auto" w:fill="auto"/>
            <w:vAlign w:val="center"/>
          </w:tcPr>
          <w:p w14:paraId="179B9786" w14:textId="77777777" w:rsidR="00F45BB4" w:rsidRPr="00360796" w:rsidRDefault="00F45BB4" w:rsidP="00360796">
            <w:pPr>
              <w:tabs>
                <w:tab w:val="left" w:pos="90"/>
              </w:tabs>
              <w:spacing w:before="0"/>
              <w:jc w:val="center"/>
              <w:rPr>
                <w:rFonts w:cs="Arial"/>
                <w:b/>
                <w:bCs/>
                <w:i/>
                <w:iCs/>
              </w:rPr>
            </w:pPr>
          </w:p>
        </w:tc>
        <w:tc>
          <w:tcPr>
            <w:tcW w:w="652" w:type="pct"/>
            <w:shd w:val="clear" w:color="auto" w:fill="auto"/>
            <w:vAlign w:val="center"/>
          </w:tcPr>
          <w:p w14:paraId="4710A8B3" w14:textId="77777777" w:rsidR="00F45BB4" w:rsidRPr="00360796" w:rsidRDefault="00F45BB4" w:rsidP="00360796">
            <w:pPr>
              <w:tabs>
                <w:tab w:val="left" w:pos="90"/>
              </w:tabs>
              <w:spacing w:before="0"/>
              <w:jc w:val="center"/>
              <w:rPr>
                <w:rFonts w:cs="Arial"/>
                <w:b/>
                <w:bCs/>
                <w:i/>
                <w:iCs/>
              </w:rPr>
            </w:pPr>
          </w:p>
        </w:tc>
        <w:tc>
          <w:tcPr>
            <w:tcW w:w="623" w:type="pct"/>
            <w:shd w:val="clear" w:color="auto" w:fill="auto"/>
            <w:vAlign w:val="center"/>
          </w:tcPr>
          <w:p w14:paraId="6524BDA2" w14:textId="77777777" w:rsidR="00F45BB4" w:rsidRPr="00360796" w:rsidRDefault="00F45BB4" w:rsidP="00360796">
            <w:pPr>
              <w:tabs>
                <w:tab w:val="left" w:pos="90"/>
              </w:tabs>
              <w:spacing w:before="0"/>
              <w:jc w:val="center"/>
              <w:rPr>
                <w:rFonts w:cs="Arial"/>
                <w:b/>
                <w:bCs/>
                <w:i/>
                <w:iCs/>
              </w:rPr>
            </w:pPr>
          </w:p>
        </w:tc>
      </w:tr>
      <w:tr w:rsidR="00F45BB4" w:rsidRPr="00360796" w14:paraId="1EEE4B81" w14:textId="77777777" w:rsidTr="007D4684">
        <w:tc>
          <w:tcPr>
            <w:tcW w:w="283" w:type="pct"/>
            <w:shd w:val="clear" w:color="auto" w:fill="auto"/>
          </w:tcPr>
          <w:p w14:paraId="06FEDA64" w14:textId="77777777" w:rsidR="00F45BB4" w:rsidRPr="00360796" w:rsidRDefault="00F45BB4" w:rsidP="00360796">
            <w:pPr>
              <w:tabs>
                <w:tab w:val="left" w:pos="90"/>
              </w:tabs>
              <w:suppressAutoHyphens/>
              <w:spacing w:before="0"/>
              <w:jc w:val="left"/>
              <w:rPr>
                <w:rFonts w:cs="Arial"/>
                <w:lang w:val="sr-Cyrl-CS" w:eastAsia="zh-CN"/>
              </w:rPr>
            </w:pPr>
            <w:r w:rsidRPr="00360796">
              <w:rPr>
                <w:rFonts w:cs="Arial"/>
                <w:lang w:val="sr-Cyrl-CS" w:eastAsia="zh-CN"/>
              </w:rPr>
              <w:t>5</w:t>
            </w:r>
          </w:p>
        </w:tc>
        <w:tc>
          <w:tcPr>
            <w:tcW w:w="1074" w:type="pct"/>
            <w:shd w:val="clear" w:color="auto" w:fill="auto"/>
          </w:tcPr>
          <w:p w14:paraId="7A0CDBA8" w14:textId="77777777" w:rsidR="00F45BB4" w:rsidRPr="00360796" w:rsidRDefault="00F45BB4" w:rsidP="00360796">
            <w:pPr>
              <w:tabs>
                <w:tab w:val="left" w:pos="90"/>
              </w:tabs>
              <w:suppressAutoHyphens/>
              <w:spacing w:before="0"/>
              <w:jc w:val="left"/>
              <w:rPr>
                <w:rFonts w:cs="Arial"/>
                <w:lang w:val="sr-Cyrl-RS" w:eastAsia="zh-CN"/>
              </w:rPr>
            </w:pPr>
            <w:r w:rsidRPr="00360796">
              <w:rPr>
                <w:rFonts w:cs="Arial"/>
                <w:lang w:val="sr-Cyrl-RS" w:eastAsia="zh-CN"/>
              </w:rPr>
              <w:t>Поправка STB модула</w:t>
            </w:r>
          </w:p>
        </w:tc>
        <w:tc>
          <w:tcPr>
            <w:tcW w:w="577" w:type="pct"/>
            <w:shd w:val="clear" w:color="auto" w:fill="auto"/>
          </w:tcPr>
          <w:p w14:paraId="5A53B81C" w14:textId="77777777" w:rsidR="00F45BB4" w:rsidRPr="00360796" w:rsidRDefault="00F45BB4" w:rsidP="00360796">
            <w:pPr>
              <w:tabs>
                <w:tab w:val="left" w:pos="90"/>
              </w:tabs>
              <w:suppressAutoHyphens/>
              <w:spacing w:before="0"/>
              <w:jc w:val="center"/>
              <w:rPr>
                <w:rFonts w:cs="Arial"/>
                <w:lang w:val="sr-Cyrl-RS" w:eastAsia="ar-SA"/>
              </w:rPr>
            </w:pPr>
            <w:r w:rsidRPr="00360796">
              <w:rPr>
                <w:rFonts w:cs="Arial"/>
                <w:lang w:val="sr-Cyrl-RS" w:eastAsia="ar-SA"/>
              </w:rPr>
              <w:t>комплет</w:t>
            </w:r>
          </w:p>
        </w:tc>
        <w:tc>
          <w:tcPr>
            <w:tcW w:w="468" w:type="pct"/>
            <w:shd w:val="clear" w:color="auto" w:fill="auto"/>
          </w:tcPr>
          <w:p w14:paraId="58CB0295" w14:textId="77777777" w:rsidR="00F45BB4" w:rsidRPr="00360796" w:rsidRDefault="00F45BB4" w:rsidP="00360796">
            <w:pPr>
              <w:tabs>
                <w:tab w:val="left" w:pos="90"/>
              </w:tabs>
              <w:suppressAutoHyphens/>
              <w:spacing w:before="0"/>
              <w:jc w:val="center"/>
              <w:rPr>
                <w:rFonts w:cs="Arial"/>
                <w:lang w:val="sr-Cyrl-RS" w:eastAsia="ar-SA"/>
              </w:rPr>
            </w:pPr>
            <w:r w:rsidRPr="00360796">
              <w:rPr>
                <w:rFonts w:cs="Arial"/>
                <w:lang w:val="sr-Cyrl-RS" w:eastAsia="ar-SA"/>
              </w:rPr>
              <w:t>10</w:t>
            </w:r>
          </w:p>
        </w:tc>
        <w:tc>
          <w:tcPr>
            <w:tcW w:w="684" w:type="pct"/>
            <w:shd w:val="clear" w:color="auto" w:fill="auto"/>
            <w:vAlign w:val="center"/>
          </w:tcPr>
          <w:p w14:paraId="7F2EE3FE" w14:textId="77777777" w:rsidR="00F45BB4" w:rsidRPr="00360796" w:rsidRDefault="00F45BB4" w:rsidP="00360796">
            <w:pPr>
              <w:tabs>
                <w:tab w:val="left" w:pos="90"/>
              </w:tabs>
              <w:spacing w:before="0"/>
              <w:jc w:val="center"/>
              <w:rPr>
                <w:rFonts w:cs="Arial"/>
                <w:b/>
                <w:bCs/>
                <w:i/>
                <w:iCs/>
              </w:rPr>
            </w:pPr>
          </w:p>
        </w:tc>
        <w:tc>
          <w:tcPr>
            <w:tcW w:w="638" w:type="pct"/>
            <w:shd w:val="clear" w:color="auto" w:fill="auto"/>
            <w:vAlign w:val="center"/>
          </w:tcPr>
          <w:p w14:paraId="44ED8D9F" w14:textId="77777777" w:rsidR="00F45BB4" w:rsidRPr="00360796" w:rsidRDefault="00F45BB4" w:rsidP="00360796">
            <w:pPr>
              <w:tabs>
                <w:tab w:val="left" w:pos="90"/>
              </w:tabs>
              <w:spacing w:before="0"/>
              <w:jc w:val="center"/>
              <w:rPr>
                <w:rFonts w:cs="Arial"/>
                <w:b/>
                <w:bCs/>
                <w:i/>
                <w:iCs/>
              </w:rPr>
            </w:pPr>
          </w:p>
        </w:tc>
        <w:tc>
          <w:tcPr>
            <w:tcW w:w="652" w:type="pct"/>
            <w:shd w:val="clear" w:color="auto" w:fill="auto"/>
            <w:vAlign w:val="center"/>
          </w:tcPr>
          <w:p w14:paraId="685EDA76" w14:textId="77777777" w:rsidR="00F45BB4" w:rsidRPr="00360796" w:rsidRDefault="00F45BB4" w:rsidP="00360796">
            <w:pPr>
              <w:tabs>
                <w:tab w:val="left" w:pos="90"/>
              </w:tabs>
              <w:spacing w:before="0"/>
              <w:jc w:val="center"/>
              <w:rPr>
                <w:rFonts w:cs="Arial"/>
                <w:b/>
                <w:bCs/>
                <w:i/>
                <w:iCs/>
              </w:rPr>
            </w:pPr>
          </w:p>
        </w:tc>
        <w:tc>
          <w:tcPr>
            <w:tcW w:w="623" w:type="pct"/>
            <w:shd w:val="clear" w:color="auto" w:fill="auto"/>
            <w:vAlign w:val="center"/>
          </w:tcPr>
          <w:p w14:paraId="19EFC892" w14:textId="77777777" w:rsidR="00F45BB4" w:rsidRPr="00360796" w:rsidRDefault="00F45BB4" w:rsidP="00360796">
            <w:pPr>
              <w:tabs>
                <w:tab w:val="left" w:pos="90"/>
              </w:tabs>
              <w:spacing w:before="0"/>
              <w:jc w:val="center"/>
              <w:rPr>
                <w:rFonts w:cs="Arial"/>
                <w:b/>
                <w:bCs/>
                <w:i/>
                <w:iCs/>
              </w:rPr>
            </w:pPr>
          </w:p>
        </w:tc>
      </w:tr>
      <w:tr w:rsidR="00F45BB4" w:rsidRPr="00360796" w14:paraId="20C4004A" w14:textId="77777777" w:rsidTr="007D4684">
        <w:tc>
          <w:tcPr>
            <w:tcW w:w="283" w:type="pct"/>
            <w:shd w:val="clear" w:color="auto" w:fill="auto"/>
          </w:tcPr>
          <w:p w14:paraId="36D34BC3" w14:textId="77777777" w:rsidR="00F45BB4" w:rsidRPr="00360796" w:rsidRDefault="00F45BB4" w:rsidP="00360796">
            <w:pPr>
              <w:tabs>
                <w:tab w:val="left" w:pos="90"/>
              </w:tabs>
              <w:suppressAutoHyphens/>
              <w:spacing w:before="0"/>
              <w:jc w:val="left"/>
              <w:rPr>
                <w:rFonts w:cs="Arial"/>
                <w:lang w:val="sr-Cyrl-CS" w:eastAsia="zh-CN"/>
              </w:rPr>
            </w:pPr>
            <w:r w:rsidRPr="00360796">
              <w:rPr>
                <w:rFonts w:cs="Arial"/>
                <w:lang w:val="sr-Cyrl-CS" w:eastAsia="zh-CN"/>
              </w:rPr>
              <w:t>6</w:t>
            </w:r>
          </w:p>
        </w:tc>
        <w:tc>
          <w:tcPr>
            <w:tcW w:w="1074" w:type="pct"/>
            <w:shd w:val="clear" w:color="auto" w:fill="auto"/>
          </w:tcPr>
          <w:p w14:paraId="630E3EA5" w14:textId="77777777" w:rsidR="00F45BB4" w:rsidRPr="00360796" w:rsidRDefault="00F45BB4" w:rsidP="00360796">
            <w:pPr>
              <w:tabs>
                <w:tab w:val="left" w:pos="90"/>
              </w:tabs>
              <w:suppressAutoHyphens/>
              <w:spacing w:before="0"/>
              <w:jc w:val="left"/>
              <w:rPr>
                <w:rFonts w:cs="Arial"/>
                <w:lang w:val="sr-Cyrl-RS" w:eastAsia="zh-CN"/>
              </w:rPr>
            </w:pPr>
            <w:r w:rsidRPr="00360796">
              <w:rPr>
                <w:rFonts w:cs="Arial"/>
                <w:lang w:val="sr-Cyrl-RS" w:eastAsia="zh-CN"/>
              </w:rPr>
              <w:t xml:space="preserve">Замена процесора и контролера </w:t>
            </w:r>
          </w:p>
        </w:tc>
        <w:tc>
          <w:tcPr>
            <w:tcW w:w="577" w:type="pct"/>
            <w:shd w:val="clear" w:color="auto" w:fill="auto"/>
          </w:tcPr>
          <w:p w14:paraId="348632BC" w14:textId="77777777" w:rsidR="00F45BB4" w:rsidRPr="00360796" w:rsidRDefault="00F45BB4" w:rsidP="00360796">
            <w:pPr>
              <w:tabs>
                <w:tab w:val="left" w:pos="90"/>
              </w:tabs>
              <w:suppressAutoHyphens/>
              <w:spacing w:before="0"/>
              <w:jc w:val="center"/>
              <w:rPr>
                <w:rFonts w:cs="Arial"/>
                <w:lang w:val="sr-Cyrl-RS" w:eastAsia="ar-SA"/>
              </w:rPr>
            </w:pPr>
            <w:r w:rsidRPr="00360796">
              <w:rPr>
                <w:rFonts w:cs="Arial"/>
                <w:lang w:val="sr-Cyrl-RS" w:eastAsia="ar-SA"/>
              </w:rPr>
              <w:t>комплет</w:t>
            </w:r>
          </w:p>
        </w:tc>
        <w:tc>
          <w:tcPr>
            <w:tcW w:w="468" w:type="pct"/>
            <w:shd w:val="clear" w:color="auto" w:fill="auto"/>
          </w:tcPr>
          <w:p w14:paraId="1B551444" w14:textId="77777777" w:rsidR="00F45BB4" w:rsidRPr="00360796" w:rsidRDefault="00F45BB4" w:rsidP="00360796">
            <w:pPr>
              <w:tabs>
                <w:tab w:val="left" w:pos="90"/>
              </w:tabs>
              <w:suppressAutoHyphens/>
              <w:spacing w:before="0"/>
              <w:jc w:val="center"/>
              <w:rPr>
                <w:rFonts w:cs="Arial"/>
                <w:lang w:val="sr-Cyrl-RS" w:eastAsia="ar-SA"/>
              </w:rPr>
            </w:pPr>
            <w:r w:rsidRPr="00360796">
              <w:rPr>
                <w:rFonts w:cs="Arial"/>
                <w:lang w:val="sr-Cyrl-RS" w:eastAsia="ar-SA"/>
              </w:rPr>
              <w:t>10</w:t>
            </w:r>
          </w:p>
        </w:tc>
        <w:tc>
          <w:tcPr>
            <w:tcW w:w="684" w:type="pct"/>
            <w:shd w:val="clear" w:color="auto" w:fill="auto"/>
            <w:vAlign w:val="center"/>
          </w:tcPr>
          <w:p w14:paraId="29F7307F" w14:textId="77777777" w:rsidR="00F45BB4" w:rsidRPr="00360796" w:rsidRDefault="00F45BB4" w:rsidP="00360796">
            <w:pPr>
              <w:tabs>
                <w:tab w:val="left" w:pos="90"/>
              </w:tabs>
              <w:spacing w:before="0"/>
              <w:jc w:val="center"/>
              <w:rPr>
                <w:rFonts w:cs="Arial"/>
                <w:b/>
                <w:bCs/>
                <w:i/>
                <w:iCs/>
              </w:rPr>
            </w:pPr>
          </w:p>
        </w:tc>
        <w:tc>
          <w:tcPr>
            <w:tcW w:w="638" w:type="pct"/>
            <w:shd w:val="clear" w:color="auto" w:fill="auto"/>
            <w:vAlign w:val="center"/>
          </w:tcPr>
          <w:p w14:paraId="0B0C5008" w14:textId="77777777" w:rsidR="00F45BB4" w:rsidRPr="00360796" w:rsidRDefault="00F45BB4" w:rsidP="00360796">
            <w:pPr>
              <w:tabs>
                <w:tab w:val="left" w:pos="90"/>
              </w:tabs>
              <w:spacing w:before="0"/>
              <w:jc w:val="center"/>
              <w:rPr>
                <w:rFonts w:cs="Arial"/>
                <w:b/>
                <w:bCs/>
                <w:i/>
                <w:iCs/>
              </w:rPr>
            </w:pPr>
          </w:p>
        </w:tc>
        <w:tc>
          <w:tcPr>
            <w:tcW w:w="652" w:type="pct"/>
            <w:shd w:val="clear" w:color="auto" w:fill="auto"/>
            <w:vAlign w:val="center"/>
          </w:tcPr>
          <w:p w14:paraId="7266F8DA" w14:textId="77777777" w:rsidR="00F45BB4" w:rsidRPr="00360796" w:rsidRDefault="00F45BB4" w:rsidP="00360796">
            <w:pPr>
              <w:tabs>
                <w:tab w:val="left" w:pos="90"/>
              </w:tabs>
              <w:spacing w:before="0"/>
              <w:jc w:val="center"/>
              <w:rPr>
                <w:rFonts w:cs="Arial"/>
                <w:b/>
                <w:bCs/>
                <w:i/>
                <w:iCs/>
              </w:rPr>
            </w:pPr>
          </w:p>
        </w:tc>
        <w:tc>
          <w:tcPr>
            <w:tcW w:w="623" w:type="pct"/>
            <w:shd w:val="clear" w:color="auto" w:fill="auto"/>
            <w:vAlign w:val="center"/>
          </w:tcPr>
          <w:p w14:paraId="7365BB01" w14:textId="77777777" w:rsidR="00F45BB4" w:rsidRPr="00360796" w:rsidRDefault="00F45BB4" w:rsidP="00360796">
            <w:pPr>
              <w:tabs>
                <w:tab w:val="left" w:pos="90"/>
              </w:tabs>
              <w:spacing w:before="0"/>
              <w:jc w:val="center"/>
              <w:rPr>
                <w:rFonts w:cs="Arial"/>
                <w:b/>
                <w:bCs/>
                <w:i/>
                <w:iCs/>
              </w:rPr>
            </w:pPr>
          </w:p>
        </w:tc>
      </w:tr>
      <w:tr w:rsidR="00F45BB4" w:rsidRPr="00360796" w14:paraId="5DB8EF5E" w14:textId="77777777" w:rsidTr="007D4684">
        <w:tc>
          <w:tcPr>
            <w:tcW w:w="283" w:type="pct"/>
            <w:shd w:val="clear" w:color="auto" w:fill="auto"/>
          </w:tcPr>
          <w:p w14:paraId="1A4BD227" w14:textId="77777777" w:rsidR="00F45BB4" w:rsidRPr="00360796" w:rsidRDefault="00F45BB4" w:rsidP="00360796">
            <w:pPr>
              <w:tabs>
                <w:tab w:val="left" w:pos="90"/>
              </w:tabs>
              <w:suppressAutoHyphens/>
              <w:spacing w:before="0"/>
              <w:jc w:val="left"/>
              <w:rPr>
                <w:rFonts w:cs="Arial"/>
                <w:lang w:val="sr-Cyrl-RS" w:eastAsia="zh-CN"/>
              </w:rPr>
            </w:pPr>
            <w:r w:rsidRPr="00360796">
              <w:rPr>
                <w:rFonts w:cs="Arial"/>
                <w:lang w:val="sr-Cyrl-RS" w:eastAsia="zh-CN"/>
              </w:rPr>
              <w:t>7</w:t>
            </w:r>
          </w:p>
        </w:tc>
        <w:tc>
          <w:tcPr>
            <w:tcW w:w="1074" w:type="pct"/>
            <w:shd w:val="clear" w:color="auto" w:fill="auto"/>
          </w:tcPr>
          <w:p w14:paraId="69C9EFA4" w14:textId="77777777" w:rsidR="00F45BB4" w:rsidRPr="00360796" w:rsidRDefault="00F45BB4" w:rsidP="00360796">
            <w:pPr>
              <w:tabs>
                <w:tab w:val="left" w:pos="90"/>
              </w:tabs>
              <w:suppressAutoHyphens/>
              <w:spacing w:before="0"/>
              <w:jc w:val="left"/>
              <w:rPr>
                <w:rFonts w:cs="Arial"/>
                <w:lang w:val="sr-Cyrl-RS" w:eastAsia="zh-CN"/>
              </w:rPr>
            </w:pPr>
            <w:r w:rsidRPr="00360796">
              <w:rPr>
                <w:rFonts w:cs="Arial"/>
                <w:lang w:val="sr-Cyrl-RS" w:eastAsia="zh-CN"/>
              </w:rPr>
              <w:t xml:space="preserve">Замена батерија и батеријских пакета </w:t>
            </w:r>
          </w:p>
        </w:tc>
        <w:tc>
          <w:tcPr>
            <w:tcW w:w="577" w:type="pct"/>
            <w:shd w:val="clear" w:color="auto" w:fill="auto"/>
          </w:tcPr>
          <w:p w14:paraId="02FB5FBE" w14:textId="77777777" w:rsidR="00F45BB4" w:rsidRPr="00360796" w:rsidRDefault="00F45BB4" w:rsidP="00360796">
            <w:pPr>
              <w:tabs>
                <w:tab w:val="left" w:pos="90"/>
              </w:tabs>
              <w:suppressAutoHyphens/>
              <w:spacing w:before="0"/>
              <w:jc w:val="center"/>
              <w:rPr>
                <w:rFonts w:cs="Arial"/>
                <w:lang w:val="sr-Cyrl-RS" w:eastAsia="ar-SA"/>
              </w:rPr>
            </w:pPr>
            <w:r w:rsidRPr="00360796">
              <w:rPr>
                <w:rFonts w:cs="Arial"/>
                <w:lang w:val="sr-Cyrl-RS" w:eastAsia="ar-SA"/>
              </w:rPr>
              <w:t>комплет</w:t>
            </w:r>
          </w:p>
        </w:tc>
        <w:tc>
          <w:tcPr>
            <w:tcW w:w="468" w:type="pct"/>
            <w:shd w:val="clear" w:color="auto" w:fill="auto"/>
          </w:tcPr>
          <w:p w14:paraId="0094A47D" w14:textId="77777777" w:rsidR="00F45BB4" w:rsidRPr="00360796" w:rsidRDefault="00F45BB4" w:rsidP="00360796">
            <w:pPr>
              <w:tabs>
                <w:tab w:val="left" w:pos="90"/>
              </w:tabs>
              <w:suppressAutoHyphens/>
              <w:spacing w:before="0"/>
              <w:jc w:val="center"/>
              <w:rPr>
                <w:rFonts w:cs="Arial"/>
                <w:lang w:val="sr-Cyrl-RS" w:eastAsia="ar-SA"/>
              </w:rPr>
            </w:pPr>
            <w:r w:rsidRPr="00360796">
              <w:rPr>
                <w:rFonts w:cs="Arial"/>
                <w:lang w:val="sr-Cyrl-RS" w:eastAsia="ar-SA"/>
              </w:rPr>
              <w:t>10</w:t>
            </w:r>
          </w:p>
        </w:tc>
        <w:tc>
          <w:tcPr>
            <w:tcW w:w="684" w:type="pct"/>
            <w:shd w:val="clear" w:color="auto" w:fill="auto"/>
            <w:vAlign w:val="center"/>
          </w:tcPr>
          <w:p w14:paraId="6177062F" w14:textId="77777777" w:rsidR="00F45BB4" w:rsidRPr="00360796" w:rsidRDefault="00F45BB4" w:rsidP="00360796">
            <w:pPr>
              <w:tabs>
                <w:tab w:val="left" w:pos="90"/>
              </w:tabs>
              <w:spacing w:before="0"/>
              <w:jc w:val="center"/>
              <w:rPr>
                <w:rFonts w:cs="Arial"/>
                <w:b/>
                <w:bCs/>
                <w:i/>
                <w:iCs/>
              </w:rPr>
            </w:pPr>
          </w:p>
        </w:tc>
        <w:tc>
          <w:tcPr>
            <w:tcW w:w="638" w:type="pct"/>
            <w:shd w:val="clear" w:color="auto" w:fill="auto"/>
            <w:vAlign w:val="center"/>
          </w:tcPr>
          <w:p w14:paraId="2E352172" w14:textId="77777777" w:rsidR="00F45BB4" w:rsidRPr="00360796" w:rsidRDefault="00F45BB4" w:rsidP="00360796">
            <w:pPr>
              <w:tabs>
                <w:tab w:val="left" w:pos="90"/>
              </w:tabs>
              <w:spacing w:before="0"/>
              <w:jc w:val="center"/>
              <w:rPr>
                <w:rFonts w:cs="Arial"/>
                <w:b/>
                <w:bCs/>
                <w:i/>
                <w:iCs/>
              </w:rPr>
            </w:pPr>
          </w:p>
        </w:tc>
        <w:tc>
          <w:tcPr>
            <w:tcW w:w="652" w:type="pct"/>
            <w:shd w:val="clear" w:color="auto" w:fill="auto"/>
            <w:vAlign w:val="center"/>
          </w:tcPr>
          <w:p w14:paraId="4750DA1F" w14:textId="77777777" w:rsidR="00F45BB4" w:rsidRPr="00360796" w:rsidRDefault="00F45BB4" w:rsidP="00360796">
            <w:pPr>
              <w:tabs>
                <w:tab w:val="left" w:pos="90"/>
              </w:tabs>
              <w:spacing w:before="0"/>
              <w:jc w:val="center"/>
              <w:rPr>
                <w:rFonts w:cs="Arial"/>
                <w:b/>
                <w:bCs/>
                <w:i/>
                <w:iCs/>
              </w:rPr>
            </w:pPr>
          </w:p>
        </w:tc>
        <w:tc>
          <w:tcPr>
            <w:tcW w:w="623" w:type="pct"/>
            <w:shd w:val="clear" w:color="auto" w:fill="auto"/>
            <w:vAlign w:val="center"/>
          </w:tcPr>
          <w:p w14:paraId="03CCAA96" w14:textId="77777777" w:rsidR="00F45BB4" w:rsidRPr="00360796" w:rsidRDefault="00F45BB4" w:rsidP="00360796">
            <w:pPr>
              <w:tabs>
                <w:tab w:val="left" w:pos="90"/>
              </w:tabs>
              <w:spacing w:before="0"/>
              <w:jc w:val="center"/>
              <w:rPr>
                <w:rFonts w:cs="Arial"/>
                <w:b/>
                <w:bCs/>
                <w:i/>
                <w:iCs/>
              </w:rPr>
            </w:pPr>
          </w:p>
        </w:tc>
      </w:tr>
      <w:tr w:rsidR="00F45BB4" w:rsidRPr="00360796" w14:paraId="29513456" w14:textId="77777777" w:rsidTr="007D4684">
        <w:tc>
          <w:tcPr>
            <w:tcW w:w="283" w:type="pct"/>
            <w:shd w:val="clear" w:color="auto" w:fill="auto"/>
          </w:tcPr>
          <w:p w14:paraId="1AC3CFCE" w14:textId="77777777" w:rsidR="00F45BB4" w:rsidRPr="00360796" w:rsidRDefault="00F45BB4" w:rsidP="00360796">
            <w:pPr>
              <w:tabs>
                <w:tab w:val="left" w:pos="90"/>
              </w:tabs>
              <w:suppressAutoHyphens/>
              <w:spacing w:before="0"/>
              <w:jc w:val="left"/>
              <w:rPr>
                <w:rFonts w:cs="Arial"/>
                <w:lang w:val="sr-Cyrl-RS" w:eastAsia="zh-CN"/>
              </w:rPr>
            </w:pPr>
            <w:r w:rsidRPr="00360796">
              <w:rPr>
                <w:rFonts w:cs="Arial"/>
                <w:lang w:val="sr-Cyrl-RS" w:eastAsia="zh-CN"/>
              </w:rPr>
              <w:t>8</w:t>
            </w:r>
          </w:p>
        </w:tc>
        <w:tc>
          <w:tcPr>
            <w:tcW w:w="1074" w:type="pct"/>
            <w:shd w:val="clear" w:color="auto" w:fill="auto"/>
          </w:tcPr>
          <w:p w14:paraId="6507BF77" w14:textId="77777777" w:rsidR="00F45BB4" w:rsidRPr="00360796" w:rsidRDefault="00F45BB4" w:rsidP="00360796">
            <w:pPr>
              <w:tabs>
                <w:tab w:val="left" w:pos="90"/>
              </w:tabs>
              <w:suppressAutoHyphens/>
              <w:spacing w:before="0"/>
              <w:jc w:val="left"/>
              <w:rPr>
                <w:rFonts w:cs="Arial"/>
                <w:lang w:val="sr-Cyrl-RS" w:eastAsia="zh-CN"/>
              </w:rPr>
            </w:pPr>
            <w:r w:rsidRPr="00360796">
              <w:rPr>
                <w:rFonts w:cs="Arial"/>
                <w:lang w:val="sr-Cyrl-RS" w:eastAsia="zh-CN"/>
              </w:rPr>
              <w:t>Замена вентилатора</w:t>
            </w:r>
          </w:p>
        </w:tc>
        <w:tc>
          <w:tcPr>
            <w:tcW w:w="577" w:type="pct"/>
            <w:shd w:val="clear" w:color="auto" w:fill="auto"/>
          </w:tcPr>
          <w:p w14:paraId="754929D2" w14:textId="77777777" w:rsidR="00F45BB4" w:rsidRPr="00360796" w:rsidRDefault="00F45BB4" w:rsidP="00360796">
            <w:pPr>
              <w:tabs>
                <w:tab w:val="left" w:pos="90"/>
              </w:tabs>
              <w:suppressAutoHyphens/>
              <w:spacing w:before="0"/>
              <w:jc w:val="center"/>
              <w:rPr>
                <w:rFonts w:cs="Arial"/>
                <w:lang w:val="sr-Cyrl-RS" w:eastAsia="ar-SA"/>
              </w:rPr>
            </w:pPr>
            <w:r w:rsidRPr="00360796">
              <w:rPr>
                <w:rFonts w:cs="Arial"/>
                <w:lang w:val="sr-Cyrl-RS" w:eastAsia="ar-SA"/>
              </w:rPr>
              <w:t>комплет</w:t>
            </w:r>
          </w:p>
        </w:tc>
        <w:tc>
          <w:tcPr>
            <w:tcW w:w="468" w:type="pct"/>
            <w:shd w:val="clear" w:color="auto" w:fill="auto"/>
          </w:tcPr>
          <w:p w14:paraId="12D64538" w14:textId="77777777" w:rsidR="00F45BB4" w:rsidRPr="00360796" w:rsidRDefault="00F45BB4" w:rsidP="00360796">
            <w:pPr>
              <w:tabs>
                <w:tab w:val="left" w:pos="90"/>
              </w:tabs>
              <w:suppressAutoHyphens/>
              <w:spacing w:before="0"/>
              <w:jc w:val="center"/>
              <w:rPr>
                <w:rFonts w:cs="Arial"/>
                <w:lang w:val="sr-Cyrl-RS" w:eastAsia="ar-SA"/>
              </w:rPr>
            </w:pPr>
            <w:r w:rsidRPr="00360796">
              <w:rPr>
                <w:rFonts w:cs="Arial"/>
                <w:lang w:val="sr-Cyrl-RS" w:eastAsia="ar-SA"/>
              </w:rPr>
              <w:t>10</w:t>
            </w:r>
          </w:p>
        </w:tc>
        <w:tc>
          <w:tcPr>
            <w:tcW w:w="684" w:type="pct"/>
            <w:shd w:val="clear" w:color="auto" w:fill="auto"/>
            <w:vAlign w:val="center"/>
          </w:tcPr>
          <w:p w14:paraId="412A266C" w14:textId="77777777" w:rsidR="00F45BB4" w:rsidRPr="00360796" w:rsidRDefault="00F45BB4" w:rsidP="00360796">
            <w:pPr>
              <w:tabs>
                <w:tab w:val="left" w:pos="90"/>
              </w:tabs>
              <w:spacing w:before="0"/>
              <w:jc w:val="center"/>
              <w:rPr>
                <w:rFonts w:cs="Arial"/>
                <w:b/>
                <w:bCs/>
                <w:i/>
                <w:iCs/>
              </w:rPr>
            </w:pPr>
          </w:p>
        </w:tc>
        <w:tc>
          <w:tcPr>
            <w:tcW w:w="638" w:type="pct"/>
            <w:shd w:val="clear" w:color="auto" w:fill="auto"/>
            <w:vAlign w:val="center"/>
          </w:tcPr>
          <w:p w14:paraId="0910D61A" w14:textId="77777777" w:rsidR="00F45BB4" w:rsidRPr="00360796" w:rsidRDefault="00F45BB4" w:rsidP="00360796">
            <w:pPr>
              <w:tabs>
                <w:tab w:val="left" w:pos="90"/>
              </w:tabs>
              <w:spacing w:before="0"/>
              <w:jc w:val="center"/>
              <w:rPr>
                <w:rFonts w:cs="Arial"/>
                <w:b/>
                <w:bCs/>
                <w:i/>
                <w:iCs/>
              </w:rPr>
            </w:pPr>
          </w:p>
        </w:tc>
        <w:tc>
          <w:tcPr>
            <w:tcW w:w="652" w:type="pct"/>
            <w:shd w:val="clear" w:color="auto" w:fill="auto"/>
            <w:vAlign w:val="center"/>
          </w:tcPr>
          <w:p w14:paraId="65F26741" w14:textId="77777777" w:rsidR="00F45BB4" w:rsidRPr="00360796" w:rsidRDefault="00F45BB4" w:rsidP="00360796">
            <w:pPr>
              <w:tabs>
                <w:tab w:val="left" w:pos="90"/>
              </w:tabs>
              <w:spacing w:before="0"/>
              <w:jc w:val="center"/>
              <w:rPr>
                <w:rFonts w:cs="Arial"/>
                <w:b/>
                <w:bCs/>
                <w:i/>
                <w:iCs/>
              </w:rPr>
            </w:pPr>
          </w:p>
        </w:tc>
        <w:tc>
          <w:tcPr>
            <w:tcW w:w="623" w:type="pct"/>
            <w:shd w:val="clear" w:color="auto" w:fill="auto"/>
            <w:vAlign w:val="center"/>
          </w:tcPr>
          <w:p w14:paraId="1F701137" w14:textId="77777777" w:rsidR="00F45BB4" w:rsidRPr="00360796" w:rsidRDefault="00F45BB4" w:rsidP="00360796">
            <w:pPr>
              <w:tabs>
                <w:tab w:val="left" w:pos="90"/>
              </w:tabs>
              <w:spacing w:before="0"/>
              <w:jc w:val="center"/>
              <w:rPr>
                <w:rFonts w:cs="Arial"/>
                <w:b/>
                <w:bCs/>
                <w:i/>
                <w:iCs/>
              </w:rPr>
            </w:pPr>
          </w:p>
        </w:tc>
      </w:tr>
      <w:tr w:rsidR="007D4684" w:rsidRPr="00360796" w14:paraId="5093F4D4" w14:textId="77777777" w:rsidTr="007D4684">
        <w:tc>
          <w:tcPr>
            <w:tcW w:w="2403" w:type="pct"/>
            <w:gridSpan w:val="4"/>
            <w:shd w:val="clear" w:color="auto" w:fill="auto"/>
          </w:tcPr>
          <w:p w14:paraId="0A490727" w14:textId="01132369" w:rsidR="007D4684" w:rsidRPr="00360796" w:rsidRDefault="007D4684" w:rsidP="007D4684">
            <w:pPr>
              <w:tabs>
                <w:tab w:val="left" w:pos="90"/>
              </w:tabs>
              <w:suppressAutoHyphens/>
              <w:spacing w:before="0"/>
              <w:jc w:val="right"/>
              <w:rPr>
                <w:rFonts w:cs="Arial"/>
                <w:lang w:val="sr-Cyrl-RS" w:eastAsia="ar-SA"/>
              </w:rPr>
            </w:pPr>
            <w:r>
              <w:rPr>
                <w:rFonts w:cs="Arial"/>
                <w:lang w:val="sr-Cyrl-RS" w:eastAsia="ar-SA"/>
              </w:rPr>
              <w:t>Укупно:</w:t>
            </w:r>
          </w:p>
        </w:tc>
        <w:tc>
          <w:tcPr>
            <w:tcW w:w="684" w:type="pct"/>
            <w:shd w:val="clear" w:color="auto" w:fill="auto"/>
            <w:vAlign w:val="center"/>
          </w:tcPr>
          <w:p w14:paraId="2EA40988" w14:textId="77777777" w:rsidR="007D4684" w:rsidRPr="00360796" w:rsidRDefault="007D4684" w:rsidP="00360796">
            <w:pPr>
              <w:tabs>
                <w:tab w:val="left" w:pos="90"/>
              </w:tabs>
              <w:spacing w:before="0"/>
              <w:jc w:val="center"/>
              <w:rPr>
                <w:rFonts w:cs="Arial"/>
                <w:b/>
                <w:bCs/>
                <w:i/>
                <w:iCs/>
              </w:rPr>
            </w:pPr>
          </w:p>
        </w:tc>
        <w:tc>
          <w:tcPr>
            <w:tcW w:w="638" w:type="pct"/>
            <w:shd w:val="clear" w:color="auto" w:fill="auto"/>
            <w:vAlign w:val="center"/>
          </w:tcPr>
          <w:p w14:paraId="660E803E" w14:textId="77777777" w:rsidR="007D4684" w:rsidRPr="00360796" w:rsidRDefault="007D4684" w:rsidP="00360796">
            <w:pPr>
              <w:tabs>
                <w:tab w:val="left" w:pos="90"/>
              </w:tabs>
              <w:spacing w:before="0"/>
              <w:jc w:val="center"/>
              <w:rPr>
                <w:rFonts w:cs="Arial"/>
                <w:b/>
                <w:bCs/>
                <w:i/>
                <w:iCs/>
              </w:rPr>
            </w:pPr>
          </w:p>
        </w:tc>
        <w:tc>
          <w:tcPr>
            <w:tcW w:w="652" w:type="pct"/>
            <w:shd w:val="clear" w:color="auto" w:fill="auto"/>
            <w:vAlign w:val="center"/>
          </w:tcPr>
          <w:p w14:paraId="555AC28F" w14:textId="77777777" w:rsidR="007D4684" w:rsidRPr="00360796" w:rsidRDefault="007D4684" w:rsidP="00360796">
            <w:pPr>
              <w:tabs>
                <w:tab w:val="left" w:pos="90"/>
              </w:tabs>
              <w:spacing w:before="0"/>
              <w:jc w:val="center"/>
              <w:rPr>
                <w:rFonts w:cs="Arial"/>
                <w:b/>
                <w:bCs/>
                <w:i/>
                <w:iCs/>
              </w:rPr>
            </w:pPr>
          </w:p>
        </w:tc>
        <w:tc>
          <w:tcPr>
            <w:tcW w:w="623" w:type="pct"/>
            <w:shd w:val="clear" w:color="auto" w:fill="auto"/>
            <w:vAlign w:val="center"/>
          </w:tcPr>
          <w:p w14:paraId="15E6C157" w14:textId="77777777" w:rsidR="007D4684" w:rsidRPr="00360796" w:rsidRDefault="007D4684" w:rsidP="00360796">
            <w:pPr>
              <w:tabs>
                <w:tab w:val="left" w:pos="90"/>
              </w:tabs>
              <w:spacing w:before="0"/>
              <w:jc w:val="center"/>
              <w:rPr>
                <w:rFonts w:cs="Arial"/>
                <w:b/>
                <w:bCs/>
                <w:i/>
                <w:iCs/>
              </w:rPr>
            </w:pPr>
          </w:p>
        </w:tc>
      </w:tr>
      <w:tr w:rsidR="00F45BB4" w:rsidRPr="00360796" w14:paraId="749D9FCF" w14:textId="77777777" w:rsidTr="007D4684">
        <w:tc>
          <w:tcPr>
            <w:tcW w:w="5000" w:type="pct"/>
            <w:gridSpan w:val="8"/>
            <w:shd w:val="clear" w:color="auto" w:fill="auto"/>
          </w:tcPr>
          <w:p w14:paraId="2B519A6A" w14:textId="3E170C4A" w:rsidR="00F45BB4" w:rsidRPr="00360796" w:rsidRDefault="005B2585" w:rsidP="00360796">
            <w:pPr>
              <w:tabs>
                <w:tab w:val="left" w:pos="90"/>
              </w:tabs>
              <w:spacing w:before="0"/>
              <w:jc w:val="center"/>
              <w:rPr>
                <w:rFonts w:cs="Arial"/>
                <w:b/>
                <w:bCs/>
                <w:i/>
                <w:iCs/>
              </w:rPr>
            </w:pPr>
            <w:r>
              <w:rPr>
                <w:rFonts w:cs="Arial"/>
                <w:b/>
                <w:lang w:val="sr-Cyrl-RS" w:eastAsia="zh-CN"/>
              </w:rPr>
              <w:t xml:space="preserve">1.4. </w:t>
            </w:r>
            <w:r w:rsidR="00F45BB4" w:rsidRPr="00360796">
              <w:rPr>
                <w:rFonts w:cs="Arial"/>
                <w:b/>
                <w:lang w:val="sr-Cyrl-RS" w:eastAsia="zh-CN"/>
              </w:rPr>
              <w:t>РЕЗЕРВНИ ДЕЛОВИ</w:t>
            </w:r>
          </w:p>
        </w:tc>
      </w:tr>
      <w:tr w:rsidR="00F45BB4" w:rsidRPr="00360796" w14:paraId="23A359E8" w14:textId="77777777" w:rsidTr="007D4684">
        <w:tc>
          <w:tcPr>
            <w:tcW w:w="283" w:type="pct"/>
            <w:shd w:val="clear" w:color="auto" w:fill="auto"/>
          </w:tcPr>
          <w:p w14:paraId="5E08B717" w14:textId="77777777" w:rsidR="00F45BB4" w:rsidRPr="00360796" w:rsidRDefault="00F45BB4" w:rsidP="00360796">
            <w:pPr>
              <w:tabs>
                <w:tab w:val="left" w:pos="90"/>
              </w:tabs>
              <w:suppressAutoHyphens/>
              <w:spacing w:before="0"/>
              <w:jc w:val="left"/>
              <w:rPr>
                <w:rFonts w:cs="Arial"/>
                <w:lang w:val="sr-Cyrl-RS" w:eastAsia="zh-CN"/>
              </w:rPr>
            </w:pPr>
            <w:r w:rsidRPr="00360796">
              <w:rPr>
                <w:rFonts w:cs="Arial"/>
                <w:lang w:val="sr-Cyrl-RS" w:eastAsia="zh-CN"/>
              </w:rPr>
              <w:t>1</w:t>
            </w:r>
          </w:p>
        </w:tc>
        <w:tc>
          <w:tcPr>
            <w:tcW w:w="1074" w:type="pct"/>
            <w:shd w:val="clear" w:color="auto" w:fill="auto"/>
          </w:tcPr>
          <w:p w14:paraId="0F64E6F8" w14:textId="77777777" w:rsidR="00F45BB4" w:rsidRPr="00360796" w:rsidRDefault="00F45BB4" w:rsidP="00360796">
            <w:pPr>
              <w:tabs>
                <w:tab w:val="left" w:pos="90"/>
              </w:tabs>
              <w:suppressAutoHyphens/>
              <w:spacing w:before="0"/>
              <w:jc w:val="left"/>
              <w:rPr>
                <w:rFonts w:cs="Arial"/>
                <w:lang w:val="sr-Cyrl-RS" w:eastAsia="zh-CN"/>
              </w:rPr>
            </w:pPr>
            <w:r w:rsidRPr="00360796">
              <w:rPr>
                <w:rFonts w:cs="Arial"/>
                <w:lang w:val="sr-Cyrl-RS" w:eastAsia="zh-CN"/>
              </w:rPr>
              <w:t xml:space="preserve">Батерија </w:t>
            </w:r>
            <w:r w:rsidRPr="00360796">
              <w:rPr>
                <w:rFonts w:cs="Arial"/>
                <w:lang w:val="sr-Latn-RS" w:eastAsia="sr-Latn-RS"/>
              </w:rPr>
              <w:t>12V 5Ah</w:t>
            </w:r>
          </w:p>
        </w:tc>
        <w:tc>
          <w:tcPr>
            <w:tcW w:w="577" w:type="pct"/>
            <w:shd w:val="clear" w:color="auto" w:fill="auto"/>
          </w:tcPr>
          <w:p w14:paraId="2CFD6401" w14:textId="77777777" w:rsidR="00F45BB4" w:rsidRPr="00360796" w:rsidRDefault="00F45BB4" w:rsidP="00360796">
            <w:pPr>
              <w:tabs>
                <w:tab w:val="left" w:pos="90"/>
              </w:tabs>
              <w:suppressAutoHyphens/>
              <w:spacing w:before="0"/>
              <w:jc w:val="center"/>
              <w:rPr>
                <w:rFonts w:cs="Arial"/>
                <w:lang w:val="sr-Cyrl-RS" w:eastAsia="ar-SA"/>
              </w:rPr>
            </w:pPr>
            <w:r w:rsidRPr="00360796">
              <w:rPr>
                <w:rFonts w:cs="Arial"/>
                <w:lang w:val="sr-Cyrl-RS" w:eastAsia="ar-SA"/>
              </w:rPr>
              <w:t>комад</w:t>
            </w:r>
          </w:p>
        </w:tc>
        <w:tc>
          <w:tcPr>
            <w:tcW w:w="468" w:type="pct"/>
            <w:shd w:val="clear" w:color="auto" w:fill="auto"/>
          </w:tcPr>
          <w:p w14:paraId="0FF23EC7" w14:textId="77777777" w:rsidR="00F45BB4" w:rsidRPr="00360796" w:rsidRDefault="00F45BB4" w:rsidP="00360796">
            <w:pPr>
              <w:tabs>
                <w:tab w:val="left" w:pos="90"/>
              </w:tabs>
              <w:suppressAutoHyphens/>
              <w:spacing w:before="0"/>
              <w:jc w:val="center"/>
              <w:rPr>
                <w:rFonts w:cs="Arial"/>
                <w:lang w:val="sr-Cyrl-RS" w:eastAsia="ar-SA"/>
              </w:rPr>
            </w:pPr>
            <w:r w:rsidRPr="00360796">
              <w:rPr>
                <w:rFonts w:cs="Arial"/>
                <w:lang w:val="sr-Cyrl-RS" w:eastAsia="ar-SA"/>
              </w:rPr>
              <w:t>40</w:t>
            </w:r>
          </w:p>
        </w:tc>
        <w:tc>
          <w:tcPr>
            <w:tcW w:w="684" w:type="pct"/>
            <w:shd w:val="clear" w:color="auto" w:fill="auto"/>
            <w:vAlign w:val="center"/>
          </w:tcPr>
          <w:p w14:paraId="5B5F058C" w14:textId="77777777" w:rsidR="00F45BB4" w:rsidRPr="00360796" w:rsidRDefault="00F45BB4" w:rsidP="00360796">
            <w:pPr>
              <w:tabs>
                <w:tab w:val="left" w:pos="90"/>
              </w:tabs>
              <w:spacing w:before="0"/>
              <w:jc w:val="center"/>
              <w:rPr>
                <w:rFonts w:cs="Arial"/>
                <w:b/>
                <w:bCs/>
                <w:i/>
                <w:iCs/>
              </w:rPr>
            </w:pPr>
          </w:p>
        </w:tc>
        <w:tc>
          <w:tcPr>
            <w:tcW w:w="638" w:type="pct"/>
            <w:shd w:val="clear" w:color="auto" w:fill="auto"/>
            <w:vAlign w:val="center"/>
          </w:tcPr>
          <w:p w14:paraId="6764C0F8" w14:textId="77777777" w:rsidR="00F45BB4" w:rsidRPr="00360796" w:rsidRDefault="00F45BB4" w:rsidP="00360796">
            <w:pPr>
              <w:tabs>
                <w:tab w:val="left" w:pos="90"/>
              </w:tabs>
              <w:spacing w:before="0"/>
              <w:jc w:val="center"/>
              <w:rPr>
                <w:rFonts w:cs="Arial"/>
                <w:b/>
                <w:bCs/>
                <w:i/>
                <w:iCs/>
              </w:rPr>
            </w:pPr>
          </w:p>
        </w:tc>
        <w:tc>
          <w:tcPr>
            <w:tcW w:w="652" w:type="pct"/>
            <w:shd w:val="clear" w:color="auto" w:fill="auto"/>
            <w:vAlign w:val="center"/>
          </w:tcPr>
          <w:p w14:paraId="1F4BE6A0" w14:textId="77777777" w:rsidR="00F45BB4" w:rsidRPr="00360796" w:rsidRDefault="00F45BB4" w:rsidP="00360796">
            <w:pPr>
              <w:tabs>
                <w:tab w:val="left" w:pos="90"/>
              </w:tabs>
              <w:spacing w:before="0"/>
              <w:jc w:val="center"/>
              <w:rPr>
                <w:rFonts w:cs="Arial"/>
                <w:b/>
                <w:bCs/>
                <w:i/>
                <w:iCs/>
              </w:rPr>
            </w:pPr>
          </w:p>
        </w:tc>
        <w:tc>
          <w:tcPr>
            <w:tcW w:w="623" w:type="pct"/>
            <w:shd w:val="clear" w:color="auto" w:fill="auto"/>
            <w:vAlign w:val="center"/>
          </w:tcPr>
          <w:p w14:paraId="3DDB5D9E" w14:textId="77777777" w:rsidR="00F45BB4" w:rsidRPr="00360796" w:rsidRDefault="00F45BB4" w:rsidP="00360796">
            <w:pPr>
              <w:tabs>
                <w:tab w:val="left" w:pos="90"/>
              </w:tabs>
              <w:spacing w:before="0"/>
              <w:jc w:val="center"/>
              <w:rPr>
                <w:rFonts w:cs="Arial"/>
                <w:b/>
                <w:bCs/>
                <w:i/>
                <w:iCs/>
              </w:rPr>
            </w:pPr>
          </w:p>
        </w:tc>
      </w:tr>
      <w:tr w:rsidR="00F45BB4" w:rsidRPr="00360796" w14:paraId="46840A12" w14:textId="77777777" w:rsidTr="007D4684">
        <w:tc>
          <w:tcPr>
            <w:tcW w:w="283" w:type="pct"/>
            <w:shd w:val="clear" w:color="auto" w:fill="auto"/>
          </w:tcPr>
          <w:p w14:paraId="4CBCD526" w14:textId="77777777" w:rsidR="00F45BB4" w:rsidRPr="00360796" w:rsidRDefault="00F45BB4" w:rsidP="00360796">
            <w:pPr>
              <w:tabs>
                <w:tab w:val="left" w:pos="90"/>
              </w:tabs>
              <w:suppressAutoHyphens/>
              <w:spacing w:before="0"/>
              <w:jc w:val="left"/>
              <w:rPr>
                <w:rFonts w:cs="Arial"/>
                <w:lang w:val="sr-Cyrl-RS" w:eastAsia="zh-CN"/>
              </w:rPr>
            </w:pPr>
            <w:r w:rsidRPr="00360796">
              <w:rPr>
                <w:rFonts w:cs="Arial"/>
                <w:lang w:val="sr-Cyrl-RS" w:eastAsia="zh-CN"/>
              </w:rPr>
              <w:t>2</w:t>
            </w:r>
          </w:p>
        </w:tc>
        <w:tc>
          <w:tcPr>
            <w:tcW w:w="1074" w:type="pct"/>
            <w:shd w:val="clear" w:color="auto" w:fill="auto"/>
          </w:tcPr>
          <w:p w14:paraId="0349F1AB" w14:textId="77777777" w:rsidR="00F45BB4" w:rsidRPr="00360796" w:rsidRDefault="00F45BB4" w:rsidP="00360796">
            <w:pPr>
              <w:tabs>
                <w:tab w:val="left" w:pos="90"/>
              </w:tabs>
              <w:suppressAutoHyphens/>
              <w:spacing w:before="0"/>
              <w:jc w:val="left"/>
              <w:rPr>
                <w:rFonts w:cs="Arial"/>
                <w:lang w:val="sr-Cyrl-RS" w:eastAsia="zh-CN"/>
              </w:rPr>
            </w:pPr>
            <w:r w:rsidRPr="00360796">
              <w:rPr>
                <w:rFonts w:cs="Arial"/>
                <w:lang w:val="sr-Cyrl-RS" w:eastAsia="zh-CN"/>
              </w:rPr>
              <w:t>Батерија 12V 7Ah</w:t>
            </w:r>
          </w:p>
        </w:tc>
        <w:tc>
          <w:tcPr>
            <w:tcW w:w="577" w:type="pct"/>
            <w:shd w:val="clear" w:color="auto" w:fill="auto"/>
          </w:tcPr>
          <w:p w14:paraId="46C8DEF3" w14:textId="77777777" w:rsidR="00F45BB4" w:rsidRPr="00360796" w:rsidRDefault="00F45BB4" w:rsidP="00360796">
            <w:pPr>
              <w:tabs>
                <w:tab w:val="left" w:pos="90"/>
              </w:tabs>
              <w:suppressAutoHyphens/>
              <w:spacing w:before="0"/>
              <w:jc w:val="center"/>
              <w:rPr>
                <w:rFonts w:cs="Arial"/>
                <w:lang w:val="sr-Cyrl-RS" w:eastAsia="zh-CN"/>
              </w:rPr>
            </w:pPr>
            <w:r w:rsidRPr="00360796">
              <w:rPr>
                <w:rFonts w:cs="Arial"/>
                <w:lang w:val="sr-Cyrl-RS" w:eastAsia="zh-CN"/>
              </w:rPr>
              <w:t>комад</w:t>
            </w:r>
          </w:p>
        </w:tc>
        <w:tc>
          <w:tcPr>
            <w:tcW w:w="468" w:type="pct"/>
            <w:shd w:val="clear" w:color="auto" w:fill="auto"/>
          </w:tcPr>
          <w:p w14:paraId="231DE21A" w14:textId="77777777" w:rsidR="00F45BB4" w:rsidRPr="00360796" w:rsidRDefault="00F45BB4" w:rsidP="00360796">
            <w:pPr>
              <w:tabs>
                <w:tab w:val="left" w:pos="90"/>
              </w:tabs>
              <w:suppressAutoHyphens/>
              <w:spacing w:before="0"/>
              <w:jc w:val="center"/>
              <w:rPr>
                <w:rFonts w:cs="Arial"/>
                <w:lang w:val="sr-Cyrl-RS" w:eastAsia="zh-CN"/>
              </w:rPr>
            </w:pPr>
            <w:r w:rsidRPr="00360796">
              <w:rPr>
                <w:rFonts w:cs="Arial"/>
                <w:lang w:val="sr-Cyrl-RS" w:eastAsia="zh-CN"/>
              </w:rPr>
              <w:t>20</w:t>
            </w:r>
          </w:p>
        </w:tc>
        <w:tc>
          <w:tcPr>
            <w:tcW w:w="684" w:type="pct"/>
            <w:shd w:val="clear" w:color="auto" w:fill="auto"/>
            <w:vAlign w:val="center"/>
          </w:tcPr>
          <w:p w14:paraId="4C77D769" w14:textId="77777777" w:rsidR="00F45BB4" w:rsidRPr="00360796" w:rsidRDefault="00F45BB4" w:rsidP="00360796">
            <w:pPr>
              <w:tabs>
                <w:tab w:val="left" w:pos="90"/>
              </w:tabs>
              <w:spacing w:before="0"/>
              <w:jc w:val="center"/>
              <w:rPr>
                <w:rFonts w:cs="Arial"/>
                <w:b/>
                <w:bCs/>
                <w:i/>
                <w:iCs/>
              </w:rPr>
            </w:pPr>
          </w:p>
        </w:tc>
        <w:tc>
          <w:tcPr>
            <w:tcW w:w="638" w:type="pct"/>
            <w:shd w:val="clear" w:color="auto" w:fill="auto"/>
            <w:vAlign w:val="center"/>
          </w:tcPr>
          <w:p w14:paraId="2C8FBA6D" w14:textId="77777777" w:rsidR="00F45BB4" w:rsidRPr="00360796" w:rsidRDefault="00F45BB4" w:rsidP="00360796">
            <w:pPr>
              <w:tabs>
                <w:tab w:val="left" w:pos="90"/>
              </w:tabs>
              <w:spacing w:before="0"/>
              <w:jc w:val="center"/>
              <w:rPr>
                <w:rFonts w:cs="Arial"/>
                <w:b/>
                <w:bCs/>
                <w:i/>
                <w:iCs/>
              </w:rPr>
            </w:pPr>
          </w:p>
        </w:tc>
        <w:tc>
          <w:tcPr>
            <w:tcW w:w="652" w:type="pct"/>
            <w:shd w:val="clear" w:color="auto" w:fill="auto"/>
            <w:vAlign w:val="center"/>
          </w:tcPr>
          <w:p w14:paraId="20EFB4ED" w14:textId="77777777" w:rsidR="00F45BB4" w:rsidRPr="00360796" w:rsidRDefault="00F45BB4" w:rsidP="00360796">
            <w:pPr>
              <w:tabs>
                <w:tab w:val="left" w:pos="90"/>
              </w:tabs>
              <w:spacing w:before="0"/>
              <w:jc w:val="center"/>
              <w:rPr>
                <w:rFonts w:cs="Arial"/>
                <w:b/>
                <w:bCs/>
                <w:i/>
                <w:iCs/>
              </w:rPr>
            </w:pPr>
          </w:p>
        </w:tc>
        <w:tc>
          <w:tcPr>
            <w:tcW w:w="623" w:type="pct"/>
            <w:shd w:val="clear" w:color="auto" w:fill="auto"/>
            <w:vAlign w:val="center"/>
          </w:tcPr>
          <w:p w14:paraId="26FCACF5" w14:textId="77777777" w:rsidR="00F45BB4" w:rsidRPr="00360796" w:rsidRDefault="00F45BB4" w:rsidP="00360796">
            <w:pPr>
              <w:tabs>
                <w:tab w:val="left" w:pos="90"/>
              </w:tabs>
              <w:spacing w:before="0"/>
              <w:jc w:val="center"/>
              <w:rPr>
                <w:rFonts w:cs="Arial"/>
                <w:b/>
                <w:bCs/>
                <w:i/>
                <w:iCs/>
              </w:rPr>
            </w:pPr>
          </w:p>
        </w:tc>
      </w:tr>
      <w:tr w:rsidR="00F45BB4" w:rsidRPr="00360796" w14:paraId="1CBC4C8F" w14:textId="77777777" w:rsidTr="007D4684">
        <w:tc>
          <w:tcPr>
            <w:tcW w:w="283" w:type="pct"/>
            <w:shd w:val="clear" w:color="auto" w:fill="auto"/>
          </w:tcPr>
          <w:p w14:paraId="528330ED" w14:textId="77777777" w:rsidR="00F45BB4" w:rsidRPr="00360796" w:rsidRDefault="00F45BB4" w:rsidP="00360796">
            <w:pPr>
              <w:tabs>
                <w:tab w:val="left" w:pos="90"/>
              </w:tabs>
              <w:suppressAutoHyphens/>
              <w:spacing w:before="0"/>
              <w:jc w:val="left"/>
              <w:rPr>
                <w:rFonts w:cs="Arial"/>
                <w:lang w:val="sr-Cyrl-RS" w:eastAsia="zh-CN"/>
              </w:rPr>
            </w:pPr>
            <w:r w:rsidRPr="00360796">
              <w:rPr>
                <w:rFonts w:cs="Arial"/>
                <w:lang w:val="sr-Cyrl-RS" w:eastAsia="zh-CN"/>
              </w:rPr>
              <w:t>3</w:t>
            </w:r>
          </w:p>
        </w:tc>
        <w:tc>
          <w:tcPr>
            <w:tcW w:w="1074" w:type="pct"/>
            <w:shd w:val="clear" w:color="auto" w:fill="auto"/>
          </w:tcPr>
          <w:p w14:paraId="0DF8CC84" w14:textId="77777777" w:rsidR="00F45BB4" w:rsidRPr="00360796" w:rsidRDefault="00F45BB4" w:rsidP="00360796">
            <w:pPr>
              <w:tabs>
                <w:tab w:val="left" w:pos="90"/>
              </w:tabs>
              <w:suppressAutoHyphens/>
              <w:spacing w:before="0"/>
              <w:jc w:val="left"/>
              <w:rPr>
                <w:rFonts w:cs="Arial"/>
                <w:lang w:val="sr-Cyrl-RS" w:eastAsia="zh-CN"/>
              </w:rPr>
            </w:pPr>
            <w:r w:rsidRPr="00360796">
              <w:rPr>
                <w:rFonts w:cs="Arial"/>
                <w:lang w:val="sr-Cyrl-RS" w:eastAsia="zh-CN"/>
              </w:rPr>
              <w:t>Батерија 12V 9Ah</w:t>
            </w:r>
          </w:p>
        </w:tc>
        <w:tc>
          <w:tcPr>
            <w:tcW w:w="577" w:type="pct"/>
            <w:shd w:val="clear" w:color="auto" w:fill="auto"/>
          </w:tcPr>
          <w:p w14:paraId="1CCAA452" w14:textId="77777777" w:rsidR="00F45BB4" w:rsidRPr="00360796" w:rsidRDefault="00F45BB4" w:rsidP="00360796">
            <w:pPr>
              <w:tabs>
                <w:tab w:val="left" w:pos="90"/>
              </w:tabs>
              <w:suppressAutoHyphens/>
              <w:spacing w:before="0"/>
              <w:jc w:val="center"/>
              <w:rPr>
                <w:rFonts w:cs="Arial"/>
                <w:lang w:val="sr-Cyrl-RS" w:eastAsia="zh-CN"/>
              </w:rPr>
            </w:pPr>
            <w:r w:rsidRPr="00360796">
              <w:rPr>
                <w:rFonts w:cs="Arial"/>
                <w:lang w:val="sr-Cyrl-RS" w:eastAsia="zh-CN"/>
              </w:rPr>
              <w:t>комад</w:t>
            </w:r>
          </w:p>
        </w:tc>
        <w:tc>
          <w:tcPr>
            <w:tcW w:w="468" w:type="pct"/>
            <w:shd w:val="clear" w:color="auto" w:fill="auto"/>
          </w:tcPr>
          <w:p w14:paraId="250E9264" w14:textId="77777777" w:rsidR="00F45BB4" w:rsidRPr="00360796" w:rsidRDefault="00F45BB4" w:rsidP="00360796">
            <w:pPr>
              <w:tabs>
                <w:tab w:val="left" w:pos="90"/>
              </w:tabs>
              <w:suppressAutoHyphens/>
              <w:spacing w:before="0"/>
              <w:jc w:val="center"/>
              <w:rPr>
                <w:rFonts w:cs="Arial"/>
                <w:lang w:val="sr-Cyrl-RS" w:eastAsia="zh-CN"/>
              </w:rPr>
            </w:pPr>
            <w:r w:rsidRPr="00360796">
              <w:rPr>
                <w:rFonts w:cs="Arial"/>
                <w:lang w:val="sr-Cyrl-RS" w:eastAsia="zh-CN"/>
              </w:rPr>
              <w:t>10</w:t>
            </w:r>
          </w:p>
        </w:tc>
        <w:tc>
          <w:tcPr>
            <w:tcW w:w="684" w:type="pct"/>
            <w:shd w:val="clear" w:color="auto" w:fill="auto"/>
            <w:vAlign w:val="center"/>
          </w:tcPr>
          <w:p w14:paraId="3B12CD70" w14:textId="77777777" w:rsidR="00F45BB4" w:rsidRPr="00360796" w:rsidRDefault="00F45BB4" w:rsidP="00360796">
            <w:pPr>
              <w:tabs>
                <w:tab w:val="left" w:pos="90"/>
              </w:tabs>
              <w:spacing w:before="0"/>
              <w:jc w:val="center"/>
              <w:rPr>
                <w:rFonts w:cs="Arial"/>
                <w:b/>
                <w:bCs/>
                <w:i/>
                <w:iCs/>
              </w:rPr>
            </w:pPr>
          </w:p>
        </w:tc>
        <w:tc>
          <w:tcPr>
            <w:tcW w:w="638" w:type="pct"/>
            <w:shd w:val="clear" w:color="auto" w:fill="auto"/>
            <w:vAlign w:val="center"/>
          </w:tcPr>
          <w:p w14:paraId="5B6003A0" w14:textId="77777777" w:rsidR="00F45BB4" w:rsidRPr="00360796" w:rsidRDefault="00F45BB4" w:rsidP="00360796">
            <w:pPr>
              <w:tabs>
                <w:tab w:val="left" w:pos="90"/>
              </w:tabs>
              <w:spacing w:before="0"/>
              <w:jc w:val="center"/>
              <w:rPr>
                <w:rFonts w:cs="Arial"/>
                <w:b/>
                <w:bCs/>
                <w:i/>
                <w:iCs/>
              </w:rPr>
            </w:pPr>
          </w:p>
        </w:tc>
        <w:tc>
          <w:tcPr>
            <w:tcW w:w="652" w:type="pct"/>
            <w:shd w:val="clear" w:color="auto" w:fill="auto"/>
            <w:vAlign w:val="center"/>
          </w:tcPr>
          <w:p w14:paraId="0D77E4F9" w14:textId="77777777" w:rsidR="00F45BB4" w:rsidRPr="00360796" w:rsidRDefault="00F45BB4" w:rsidP="00360796">
            <w:pPr>
              <w:tabs>
                <w:tab w:val="left" w:pos="90"/>
              </w:tabs>
              <w:spacing w:before="0"/>
              <w:jc w:val="center"/>
              <w:rPr>
                <w:rFonts w:cs="Arial"/>
                <w:b/>
                <w:bCs/>
                <w:i/>
                <w:iCs/>
              </w:rPr>
            </w:pPr>
          </w:p>
        </w:tc>
        <w:tc>
          <w:tcPr>
            <w:tcW w:w="623" w:type="pct"/>
            <w:shd w:val="clear" w:color="auto" w:fill="auto"/>
            <w:vAlign w:val="center"/>
          </w:tcPr>
          <w:p w14:paraId="4B97E1BF" w14:textId="77777777" w:rsidR="00F45BB4" w:rsidRPr="00360796" w:rsidRDefault="00F45BB4" w:rsidP="00360796">
            <w:pPr>
              <w:tabs>
                <w:tab w:val="left" w:pos="90"/>
              </w:tabs>
              <w:spacing w:before="0"/>
              <w:jc w:val="center"/>
              <w:rPr>
                <w:rFonts w:cs="Arial"/>
                <w:b/>
                <w:bCs/>
                <w:i/>
                <w:iCs/>
              </w:rPr>
            </w:pPr>
          </w:p>
        </w:tc>
      </w:tr>
      <w:tr w:rsidR="00F45BB4" w:rsidRPr="00360796" w14:paraId="192604D3" w14:textId="77777777" w:rsidTr="007D4684">
        <w:tc>
          <w:tcPr>
            <w:tcW w:w="283" w:type="pct"/>
            <w:shd w:val="clear" w:color="auto" w:fill="auto"/>
          </w:tcPr>
          <w:p w14:paraId="7ED1BA33" w14:textId="77777777" w:rsidR="00F45BB4" w:rsidRPr="00360796" w:rsidRDefault="00F45BB4" w:rsidP="00360796">
            <w:pPr>
              <w:tabs>
                <w:tab w:val="left" w:pos="90"/>
              </w:tabs>
              <w:suppressAutoHyphens/>
              <w:spacing w:before="0"/>
              <w:jc w:val="left"/>
              <w:rPr>
                <w:rFonts w:cs="Arial"/>
                <w:lang w:val="sr-Cyrl-RS" w:eastAsia="zh-CN"/>
              </w:rPr>
            </w:pPr>
            <w:r w:rsidRPr="00360796">
              <w:rPr>
                <w:rFonts w:cs="Arial"/>
                <w:lang w:val="sr-Cyrl-RS" w:eastAsia="zh-CN"/>
              </w:rPr>
              <w:t>4</w:t>
            </w:r>
          </w:p>
        </w:tc>
        <w:tc>
          <w:tcPr>
            <w:tcW w:w="1074" w:type="pct"/>
            <w:shd w:val="clear" w:color="auto" w:fill="auto"/>
          </w:tcPr>
          <w:p w14:paraId="4EE135D4" w14:textId="77777777" w:rsidR="00F45BB4" w:rsidRPr="00360796" w:rsidRDefault="00F45BB4" w:rsidP="00360796">
            <w:pPr>
              <w:tabs>
                <w:tab w:val="left" w:pos="90"/>
              </w:tabs>
              <w:suppressAutoHyphens/>
              <w:spacing w:before="0"/>
              <w:jc w:val="left"/>
              <w:rPr>
                <w:rFonts w:cs="Arial"/>
                <w:lang w:val="sr-Cyrl-RS" w:eastAsia="zh-CN"/>
              </w:rPr>
            </w:pPr>
            <w:r w:rsidRPr="00360796">
              <w:rPr>
                <w:rFonts w:cs="Arial"/>
                <w:lang w:val="sr-Cyrl-RS" w:eastAsia="zh-CN"/>
              </w:rPr>
              <w:t>Батерија 12V 12Ah</w:t>
            </w:r>
          </w:p>
        </w:tc>
        <w:tc>
          <w:tcPr>
            <w:tcW w:w="577" w:type="pct"/>
            <w:shd w:val="clear" w:color="auto" w:fill="auto"/>
          </w:tcPr>
          <w:p w14:paraId="30DAF73C" w14:textId="77777777" w:rsidR="00F45BB4" w:rsidRPr="00360796" w:rsidRDefault="00F45BB4" w:rsidP="00360796">
            <w:pPr>
              <w:tabs>
                <w:tab w:val="left" w:pos="90"/>
              </w:tabs>
              <w:suppressAutoHyphens/>
              <w:spacing w:before="0"/>
              <w:jc w:val="center"/>
              <w:rPr>
                <w:rFonts w:cs="Arial"/>
                <w:lang w:val="sr-Cyrl-RS" w:eastAsia="zh-CN"/>
              </w:rPr>
            </w:pPr>
            <w:r w:rsidRPr="00360796">
              <w:rPr>
                <w:rFonts w:cs="Arial"/>
                <w:lang w:val="sr-Cyrl-RS" w:eastAsia="zh-CN"/>
              </w:rPr>
              <w:t>комад</w:t>
            </w:r>
          </w:p>
        </w:tc>
        <w:tc>
          <w:tcPr>
            <w:tcW w:w="468" w:type="pct"/>
            <w:shd w:val="clear" w:color="auto" w:fill="auto"/>
          </w:tcPr>
          <w:p w14:paraId="5B4B7DE1" w14:textId="77777777" w:rsidR="00F45BB4" w:rsidRPr="00360796" w:rsidRDefault="00F45BB4" w:rsidP="00360796">
            <w:pPr>
              <w:tabs>
                <w:tab w:val="left" w:pos="90"/>
              </w:tabs>
              <w:suppressAutoHyphens/>
              <w:spacing w:before="0"/>
              <w:jc w:val="center"/>
              <w:rPr>
                <w:rFonts w:cs="Arial"/>
                <w:lang w:val="sr-Cyrl-RS" w:eastAsia="zh-CN"/>
              </w:rPr>
            </w:pPr>
            <w:r w:rsidRPr="00360796">
              <w:rPr>
                <w:rFonts w:cs="Arial"/>
                <w:lang w:val="sr-Cyrl-RS" w:eastAsia="zh-CN"/>
              </w:rPr>
              <w:t>10</w:t>
            </w:r>
          </w:p>
        </w:tc>
        <w:tc>
          <w:tcPr>
            <w:tcW w:w="684" w:type="pct"/>
            <w:shd w:val="clear" w:color="auto" w:fill="auto"/>
            <w:vAlign w:val="center"/>
          </w:tcPr>
          <w:p w14:paraId="7A290CB5" w14:textId="77777777" w:rsidR="00F45BB4" w:rsidRPr="00360796" w:rsidRDefault="00F45BB4" w:rsidP="00360796">
            <w:pPr>
              <w:tabs>
                <w:tab w:val="left" w:pos="90"/>
              </w:tabs>
              <w:spacing w:before="0"/>
              <w:jc w:val="center"/>
              <w:rPr>
                <w:rFonts w:cs="Arial"/>
                <w:b/>
                <w:bCs/>
                <w:i/>
                <w:iCs/>
              </w:rPr>
            </w:pPr>
          </w:p>
        </w:tc>
        <w:tc>
          <w:tcPr>
            <w:tcW w:w="638" w:type="pct"/>
            <w:shd w:val="clear" w:color="auto" w:fill="auto"/>
            <w:vAlign w:val="center"/>
          </w:tcPr>
          <w:p w14:paraId="13D97225" w14:textId="77777777" w:rsidR="00F45BB4" w:rsidRPr="00360796" w:rsidRDefault="00F45BB4" w:rsidP="00360796">
            <w:pPr>
              <w:tabs>
                <w:tab w:val="left" w:pos="90"/>
              </w:tabs>
              <w:spacing w:before="0"/>
              <w:jc w:val="center"/>
              <w:rPr>
                <w:rFonts w:cs="Arial"/>
                <w:b/>
                <w:bCs/>
                <w:i/>
                <w:iCs/>
              </w:rPr>
            </w:pPr>
          </w:p>
        </w:tc>
        <w:tc>
          <w:tcPr>
            <w:tcW w:w="652" w:type="pct"/>
            <w:shd w:val="clear" w:color="auto" w:fill="auto"/>
            <w:vAlign w:val="center"/>
          </w:tcPr>
          <w:p w14:paraId="17FCA89F" w14:textId="77777777" w:rsidR="00F45BB4" w:rsidRPr="00360796" w:rsidRDefault="00F45BB4" w:rsidP="00360796">
            <w:pPr>
              <w:tabs>
                <w:tab w:val="left" w:pos="90"/>
              </w:tabs>
              <w:spacing w:before="0"/>
              <w:jc w:val="center"/>
              <w:rPr>
                <w:rFonts w:cs="Arial"/>
                <w:b/>
                <w:bCs/>
                <w:i/>
                <w:iCs/>
              </w:rPr>
            </w:pPr>
          </w:p>
        </w:tc>
        <w:tc>
          <w:tcPr>
            <w:tcW w:w="623" w:type="pct"/>
            <w:shd w:val="clear" w:color="auto" w:fill="auto"/>
            <w:vAlign w:val="center"/>
          </w:tcPr>
          <w:p w14:paraId="52DD918F" w14:textId="77777777" w:rsidR="00F45BB4" w:rsidRPr="00360796" w:rsidRDefault="00F45BB4" w:rsidP="00360796">
            <w:pPr>
              <w:tabs>
                <w:tab w:val="left" w:pos="90"/>
              </w:tabs>
              <w:spacing w:before="0"/>
              <w:jc w:val="center"/>
              <w:rPr>
                <w:rFonts w:cs="Arial"/>
                <w:b/>
                <w:bCs/>
                <w:i/>
                <w:iCs/>
              </w:rPr>
            </w:pPr>
          </w:p>
        </w:tc>
      </w:tr>
      <w:tr w:rsidR="00F45BB4" w:rsidRPr="00360796" w14:paraId="158D704A" w14:textId="77777777" w:rsidTr="007D4684">
        <w:tc>
          <w:tcPr>
            <w:tcW w:w="283" w:type="pct"/>
            <w:shd w:val="clear" w:color="auto" w:fill="auto"/>
          </w:tcPr>
          <w:p w14:paraId="6293DF61" w14:textId="77777777" w:rsidR="00F45BB4" w:rsidRPr="00360796" w:rsidRDefault="00F45BB4" w:rsidP="00360796">
            <w:pPr>
              <w:tabs>
                <w:tab w:val="left" w:pos="90"/>
              </w:tabs>
              <w:suppressAutoHyphens/>
              <w:spacing w:before="0"/>
              <w:jc w:val="left"/>
              <w:rPr>
                <w:rFonts w:cs="Arial"/>
                <w:lang w:val="sr-Cyrl-RS" w:eastAsia="zh-CN"/>
              </w:rPr>
            </w:pPr>
            <w:r w:rsidRPr="00360796">
              <w:rPr>
                <w:rFonts w:cs="Arial"/>
                <w:lang w:val="sr-Cyrl-RS" w:eastAsia="zh-CN"/>
              </w:rPr>
              <w:t>5</w:t>
            </w:r>
          </w:p>
        </w:tc>
        <w:tc>
          <w:tcPr>
            <w:tcW w:w="1074" w:type="pct"/>
            <w:shd w:val="clear" w:color="auto" w:fill="auto"/>
          </w:tcPr>
          <w:p w14:paraId="5DED6613" w14:textId="77777777" w:rsidR="00F45BB4" w:rsidRPr="00360796" w:rsidRDefault="00F45BB4" w:rsidP="00360796">
            <w:pPr>
              <w:tabs>
                <w:tab w:val="left" w:pos="90"/>
              </w:tabs>
              <w:suppressAutoHyphens/>
              <w:spacing w:before="0"/>
              <w:jc w:val="left"/>
              <w:rPr>
                <w:rFonts w:cs="Arial"/>
                <w:lang w:val="sr-Cyrl-RS" w:eastAsia="zh-CN"/>
              </w:rPr>
            </w:pPr>
            <w:r w:rsidRPr="00360796">
              <w:rPr>
                <w:rFonts w:cs="Arial"/>
                <w:lang w:val="sr-Cyrl-RS" w:eastAsia="zh-CN"/>
              </w:rPr>
              <w:t>Батерија 12V 17Ah</w:t>
            </w:r>
          </w:p>
        </w:tc>
        <w:tc>
          <w:tcPr>
            <w:tcW w:w="577" w:type="pct"/>
            <w:shd w:val="clear" w:color="auto" w:fill="auto"/>
          </w:tcPr>
          <w:p w14:paraId="7771DEEF" w14:textId="77777777" w:rsidR="00F45BB4" w:rsidRPr="00360796" w:rsidRDefault="00F45BB4" w:rsidP="00360796">
            <w:pPr>
              <w:tabs>
                <w:tab w:val="left" w:pos="90"/>
              </w:tabs>
              <w:suppressAutoHyphens/>
              <w:spacing w:before="0"/>
              <w:jc w:val="center"/>
              <w:rPr>
                <w:rFonts w:cs="Arial"/>
                <w:lang w:val="sr-Cyrl-RS" w:eastAsia="zh-CN"/>
              </w:rPr>
            </w:pPr>
            <w:r w:rsidRPr="00360796">
              <w:rPr>
                <w:rFonts w:cs="Arial"/>
                <w:lang w:val="sr-Cyrl-RS" w:eastAsia="zh-CN"/>
              </w:rPr>
              <w:t>комад</w:t>
            </w:r>
          </w:p>
        </w:tc>
        <w:tc>
          <w:tcPr>
            <w:tcW w:w="468" w:type="pct"/>
            <w:shd w:val="clear" w:color="auto" w:fill="auto"/>
          </w:tcPr>
          <w:p w14:paraId="66827693" w14:textId="77777777" w:rsidR="00F45BB4" w:rsidRPr="00360796" w:rsidRDefault="00F45BB4" w:rsidP="00360796">
            <w:pPr>
              <w:tabs>
                <w:tab w:val="left" w:pos="90"/>
              </w:tabs>
              <w:suppressAutoHyphens/>
              <w:spacing w:before="0"/>
              <w:jc w:val="center"/>
              <w:rPr>
                <w:rFonts w:cs="Arial"/>
                <w:lang w:val="sr-Cyrl-RS" w:eastAsia="zh-CN"/>
              </w:rPr>
            </w:pPr>
            <w:r w:rsidRPr="00360796">
              <w:rPr>
                <w:rFonts w:cs="Arial"/>
                <w:lang w:val="sr-Cyrl-RS" w:eastAsia="zh-CN"/>
              </w:rPr>
              <w:t>10</w:t>
            </w:r>
          </w:p>
        </w:tc>
        <w:tc>
          <w:tcPr>
            <w:tcW w:w="684" w:type="pct"/>
            <w:shd w:val="clear" w:color="auto" w:fill="auto"/>
            <w:vAlign w:val="center"/>
          </w:tcPr>
          <w:p w14:paraId="360BDA11" w14:textId="77777777" w:rsidR="00F45BB4" w:rsidRPr="00360796" w:rsidRDefault="00F45BB4" w:rsidP="00360796">
            <w:pPr>
              <w:tabs>
                <w:tab w:val="left" w:pos="90"/>
              </w:tabs>
              <w:spacing w:before="0"/>
              <w:jc w:val="center"/>
              <w:rPr>
                <w:rFonts w:cs="Arial"/>
                <w:b/>
                <w:bCs/>
                <w:i/>
                <w:iCs/>
              </w:rPr>
            </w:pPr>
          </w:p>
        </w:tc>
        <w:tc>
          <w:tcPr>
            <w:tcW w:w="638" w:type="pct"/>
            <w:shd w:val="clear" w:color="auto" w:fill="auto"/>
            <w:vAlign w:val="center"/>
          </w:tcPr>
          <w:p w14:paraId="7FB990E5" w14:textId="77777777" w:rsidR="00F45BB4" w:rsidRPr="00360796" w:rsidRDefault="00F45BB4" w:rsidP="00360796">
            <w:pPr>
              <w:tabs>
                <w:tab w:val="left" w:pos="90"/>
              </w:tabs>
              <w:spacing w:before="0"/>
              <w:jc w:val="center"/>
              <w:rPr>
                <w:rFonts w:cs="Arial"/>
                <w:b/>
                <w:bCs/>
                <w:i/>
                <w:iCs/>
              </w:rPr>
            </w:pPr>
          </w:p>
        </w:tc>
        <w:tc>
          <w:tcPr>
            <w:tcW w:w="652" w:type="pct"/>
            <w:shd w:val="clear" w:color="auto" w:fill="auto"/>
            <w:vAlign w:val="center"/>
          </w:tcPr>
          <w:p w14:paraId="0CF88F6A" w14:textId="77777777" w:rsidR="00F45BB4" w:rsidRPr="00360796" w:rsidRDefault="00F45BB4" w:rsidP="00360796">
            <w:pPr>
              <w:tabs>
                <w:tab w:val="left" w:pos="90"/>
              </w:tabs>
              <w:spacing w:before="0"/>
              <w:jc w:val="center"/>
              <w:rPr>
                <w:rFonts w:cs="Arial"/>
                <w:b/>
                <w:bCs/>
                <w:i/>
                <w:iCs/>
              </w:rPr>
            </w:pPr>
          </w:p>
        </w:tc>
        <w:tc>
          <w:tcPr>
            <w:tcW w:w="623" w:type="pct"/>
            <w:shd w:val="clear" w:color="auto" w:fill="auto"/>
            <w:vAlign w:val="center"/>
          </w:tcPr>
          <w:p w14:paraId="36A2907A" w14:textId="77777777" w:rsidR="00F45BB4" w:rsidRPr="00360796" w:rsidRDefault="00F45BB4" w:rsidP="00360796">
            <w:pPr>
              <w:tabs>
                <w:tab w:val="left" w:pos="90"/>
              </w:tabs>
              <w:spacing w:before="0"/>
              <w:jc w:val="center"/>
              <w:rPr>
                <w:rFonts w:cs="Arial"/>
                <w:b/>
                <w:bCs/>
                <w:i/>
                <w:iCs/>
              </w:rPr>
            </w:pPr>
          </w:p>
        </w:tc>
      </w:tr>
      <w:tr w:rsidR="00F45BB4" w:rsidRPr="00360796" w14:paraId="6445218C" w14:textId="77777777" w:rsidTr="007D4684">
        <w:tc>
          <w:tcPr>
            <w:tcW w:w="283" w:type="pct"/>
            <w:shd w:val="clear" w:color="auto" w:fill="auto"/>
          </w:tcPr>
          <w:p w14:paraId="6E1983CC" w14:textId="77777777" w:rsidR="00F45BB4" w:rsidRPr="00360796" w:rsidRDefault="00F45BB4" w:rsidP="00360796">
            <w:pPr>
              <w:tabs>
                <w:tab w:val="left" w:pos="90"/>
              </w:tabs>
              <w:suppressAutoHyphens/>
              <w:spacing w:before="0"/>
              <w:jc w:val="left"/>
              <w:rPr>
                <w:rFonts w:cs="Arial"/>
                <w:lang w:val="sr-Cyrl-RS" w:eastAsia="zh-CN"/>
              </w:rPr>
            </w:pPr>
            <w:r w:rsidRPr="00360796">
              <w:rPr>
                <w:rFonts w:cs="Arial"/>
                <w:lang w:val="sr-Cyrl-RS" w:eastAsia="zh-CN"/>
              </w:rPr>
              <w:t>6</w:t>
            </w:r>
          </w:p>
        </w:tc>
        <w:tc>
          <w:tcPr>
            <w:tcW w:w="1074" w:type="pct"/>
            <w:shd w:val="clear" w:color="auto" w:fill="auto"/>
          </w:tcPr>
          <w:p w14:paraId="63E21CCC" w14:textId="77777777" w:rsidR="00F45BB4" w:rsidRPr="00360796" w:rsidRDefault="00F45BB4" w:rsidP="00360796">
            <w:pPr>
              <w:tabs>
                <w:tab w:val="left" w:pos="90"/>
              </w:tabs>
              <w:suppressAutoHyphens/>
              <w:spacing w:before="0"/>
              <w:jc w:val="left"/>
              <w:rPr>
                <w:rFonts w:cs="Arial"/>
                <w:lang w:val="sr-Cyrl-RS" w:eastAsia="zh-CN"/>
              </w:rPr>
            </w:pPr>
            <w:r w:rsidRPr="00360796">
              <w:rPr>
                <w:rFonts w:cs="Arial"/>
                <w:lang w:val="sr-Cyrl-RS" w:eastAsia="zh-CN"/>
              </w:rPr>
              <w:t>Батерија 12V 33Ah</w:t>
            </w:r>
          </w:p>
        </w:tc>
        <w:tc>
          <w:tcPr>
            <w:tcW w:w="577" w:type="pct"/>
            <w:shd w:val="clear" w:color="auto" w:fill="auto"/>
          </w:tcPr>
          <w:p w14:paraId="7477A954" w14:textId="77777777" w:rsidR="00F45BB4" w:rsidRPr="00360796" w:rsidRDefault="00F45BB4" w:rsidP="00360796">
            <w:pPr>
              <w:tabs>
                <w:tab w:val="left" w:pos="90"/>
              </w:tabs>
              <w:suppressAutoHyphens/>
              <w:spacing w:before="0"/>
              <w:jc w:val="center"/>
              <w:rPr>
                <w:rFonts w:cs="Arial"/>
                <w:lang w:val="sr-Cyrl-RS" w:eastAsia="zh-CN"/>
              </w:rPr>
            </w:pPr>
            <w:r w:rsidRPr="00360796">
              <w:rPr>
                <w:rFonts w:cs="Arial"/>
                <w:lang w:val="sr-Cyrl-RS" w:eastAsia="zh-CN"/>
              </w:rPr>
              <w:t>комад</w:t>
            </w:r>
          </w:p>
        </w:tc>
        <w:tc>
          <w:tcPr>
            <w:tcW w:w="468" w:type="pct"/>
            <w:shd w:val="clear" w:color="auto" w:fill="auto"/>
          </w:tcPr>
          <w:p w14:paraId="2DA7F8F2" w14:textId="77777777" w:rsidR="00F45BB4" w:rsidRPr="00360796" w:rsidRDefault="00F45BB4" w:rsidP="00360796">
            <w:pPr>
              <w:tabs>
                <w:tab w:val="left" w:pos="90"/>
              </w:tabs>
              <w:suppressAutoHyphens/>
              <w:spacing w:before="0"/>
              <w:jc w:val="center"/>
              <w:rPr>
                <w:rFonts w:cs="Arial"/>
                <w:lang w:val="sr-Cyrl-RS" w:eastAsia="zh-CN"/>
              </w:rPr>
            </w:pPr>
            <w:r w:rsidRPr="00360796">
              <w:rPr>
                <w:rFonts w:cs="Arial"/>
                <w:lang w:val="sr-Cyrl-RS" w:eastAsia="zh-CN"/>
              </w:rPr>
              <w:t>5</w:t>
            </w:r>
          </w:p>
        </w:tc>
        <w:tc>
          <w:tcPr>
            <w:tcW w:w="684" w:type="pct"/>
            <w:shd w:val="clear" w:color="auto" w:fill="auto"/>
            <w:vAlign w:val="center"/>
          </w:tcPr>
          <w:p w14:paraId="20063874" w14:textId="77777777" w:rsidR="00F45BB4" w:rsidRPr="00360796" w:rsidRDefault="00F45BB4" w:rsidP="00360796">
            <w:pPr>
              <w:tabs>
                <w:tab w:val="left" w:pos="90"/>
              </w:tabs>
              <w:spacing w:before="0"/>
              <w:jc w:val="center"/>
              <w:rPr>
                <w:rFonts w:cs="Arial"/>
                <w:b/>
                <w:bCs/>
                <w:i/>
                <w:iCs/>
              </w:rPr>
            </w:pPr>
          </w:p>
        </w:tc>
        <w:tc>
          <w:tcPr>
            <w:tcW w:w="638" w:type="pct"/>
            <w:shd w:val="clear" w:color="auto" w:fill="auto"/>
            <w:vAlign w:val="center"/>
          </w:tcPr>
          <w:p w14:paraId="29B07A22" w14:textId="77777777" w:rsidR="00F45BB4" w:rsidRPr="00360796" w:rsidRDefault="00F45BB4" w:rsidP="00360796">
            <w:pPr>
              <w:tabs>
                <w:tab w:val="left" w:pos="90"/>
              </w:tabs>
              <w:spacing w:before="0"/>
              <w:jc w:val="center"/>
              <w:rPr>
                <w:rFonts w:cs="Arial"/>
                <w:b/>
                <w:bCs/>
                <w:i/>
                <w:iCs/>
              </w:rPr>
            </w:pPr>
          </w:p>
        </w:tc>
        <w:tc>
          <w:tcPr>
            <w:tcW w:w="652" w:type="pct"/>
            <w:shd w:val="clear" w:color="auto" w:fill="auto"/>
            <w:vAlign w:val="center"/>
          </w:tcPr>
          <w:p w14:paraId="724A2278" w14:textId="77777777" w:rsidR="00F45BB4" w:rsidRPr="00360796" w:rsidRDefault="00F45BB4" w:rsidP="00360796">
            <w:pPr>
              <w:tabs>
                <w:tab w:val="left" w:pos="90"/>
              </w:tabs>
              <w:spacing w:before="0"/>
              <w:jc w:val="center"/>
              <w:rPr>
                <w:rFonts w:cs="Arial"/>
                <w:b/>
                <w:bCs/>
                <w:i/>
                <w:iCs/>
              </w:rPr>
            </w:pPr>
          </w:p>
        </w:tc>
        <w:tc>
          <w:tcPr>
            <w:tcW w:w="623" w:type="pct"/>
            <w:shd w:val="clear" w:color="auto" w:fill="auto"/>
            <w:vAlign w:val="center"/>
          </w:tcPr>
          <w:p w14:paraId="211957AC" w14:textId="77777777" w:rsidR="00F45BB4" w:rsidRPr="00360796" w:rsidRDefault="00F45BB4" w:rsidP="00360796">
            <w:pPr>
              <w:tabs>
                <w:tab w:val="left" w:pos="90"/>
              </w:tabs>
              <w:spacing w:before="0"/>
              <w:jc w:val="center"/>
              <w:rPr>
                <w:rFonts w:cs="Arial"/>
                <w:b/>
                <w:bCs/>
                <w:i/>
                <w:iCs/>
              </w:rPr>
            </w:pPr>
          </w:p>
        </w:tc>
      </w:tr>
      <w:tr w:rsidR="00F45BB4" w:rsidRPr="00360796" w14:paraId="159BD0AA" w14:textId="77777777" w:rsidTr="007D4684">
        <w:tc>
          <w:tcPr>
            <w:tcW w:w="283" w:type="pct"/>
            <w:shd w:val="clear" w:color="auto" w:fill="auto"/>
          </w:tcPr>
          <w:p w14:paraId="4B24DD50" w14:textId="77777777" w:rsidR="00F45BB4" w:rsidRPr="00360796" w:rsidRDefault="00F45BB4" w:rsidP="00360796">
            <w:pPr>
              <w:tabs>
                <w:tab w:val="left" w:pos="90"/>
              </w:tabs>
              <w:suppressAutoHyphens/>
              <w:spacing w:before="0"/>
              <w:jc w:val="left"/>
              <w:rPr>
                <w:rFonts w:cs="Arial"/>
                <w:lang w:val="sr-Cyrl-RS" w:eastAsia="zh-CN"/>
              </w:rPr>
            </w:pPr>
            <w:r w:rsidRPr="00360796">
              <w:rPr>
                <w:rFonts w:cs="Arial"/>
                <w:lang w:val="sr-Cyrl-RS" w:eastAsia="zh-CN"/>
              </w:rPr>
              <w:t>7</w:t>
            </w:r>
          </w:p>
        </w:tc>
        <w:tc>
          <w:tcPr>
            <w:tcW w:w="1074" w:type="pct"/>
            <w:shd w:val="clear" w:color="auto" w:fill="auto"/>
          </w:tcPr>
          <w:p w14:paraId="604B1DA7" w14:textId="77777777" w:rsidR="00F45BB4" w:rsidRPr="00360796" w:rsidRDefault="00F45BB4" w:rsidP="00360796">
            <w:pPr>
              <w:tabs>
                <w:tab w:val="left" w:pos="90"/>
              </w:tabs>
              <w:suppressAutoHyphens/>
              <w:spacing w:before="0"/>
              <w:jc w:val="left"/>
              <w:rPr>
                <w:rFonts w:cs="Arial"/>
                <w:lang w:val="sr-Cyrl-RS" w:eastAsia="zh-CN"/>
              </w:rPr>
            </w:pPr>
            <w:r w:rsidRPr="00360796">
              <w:rPr>
                <w:rFonts w:cs="Arial"/>
                <w:lang w:val="sr-Cyrl-RS" w:eastAsia="zh-CN"/>
              </w:rPr>
              <w:t>Батерија 12V 65Ah</w:t>
            </w:r>
          </w:p>
        </w:tc>
        <w:tc>
          <w:tcPr>
            <w:tcW w:w="577" w:type="pct"/>
            <w:shd w:val="clear" w:color="auto" w:fill="auto"/>
          </w:tcPr>
          <w:p w14:paraId="3CBD7678" w14:textId="77777777" w:rsidR="00F45BB4" w:rsidRPr="00360796" w:rsidRDefault="00F45BB4" w:rsidP="00360796">
            <w:pPr>
              <w:tabs>
                <w:tab w:val="left" w:pos="90"/>
              </w:tabs>
              <w:suppressAutoHyphens/>
              <w:spacing w:before="0"/>
              <w:jc w:val="center"/>
              <w:rPr>
                <w:rFonts w:cs="Arial"/>
                <w:lang w:val="sr-Cyrl-RS" w:eastAsia="zh-CN"/>
              </w:rPr>
            </w:pPr>
            <w:r w:rsidRPr="00360796">
              <w:rPr>
                <w:rFonts w:cs="Arial"/>
                <w:lang w:val="sr-Cyrl-RS" w:eastAsia="zh-CN"/>
              </w:rPr>
              <w:t>комад</w:t>
            </w:r>
          </w:p>
        </w:tc>
        <w:tc>
          <w:tcPr>
            <w:tcW w:w="468" w:type="pct"/>
            <w:shd w:val="clear" w:color="auto" w:fill="auto"/>
          </w:tcPr>
          <w:p w14:paraId="4B76BB86" w14:textId="77777777" w:rsidR="00F45BB4" w:rsidRPr="00360796" w:rsidRDefault="00F45BB4" w:rsidP="00360796">
            <w:pPr>
              <w:tabs>
                <w:tab w:val="left" w:pos="90"/>
              </w:tabs>
              <w:suppressAutoHyphens/>
              <w:spacing w:before="0"/>
              <w:jc w:val="center"/>
              <w:rPr>
                <w:rFonts w:cs="Arial"/>
                <w:lang w:val="sr-Cyrl-RS" w:eastAsia="zh-CN"/>
              </w:rPr>
            </w:pPr>
            <w:r w:rsidRPr="00360796">
              <w:rPr>
                <w:rFonts w:cs="Arial"/>
                <w:lang w:val="sr-Cyrl-RS" w:eastAsia="zh-CN"/>
              </w:rPr>
              <w:t>5</w:t>
            </w:r>
          </w:p>
        </w:tc>
        <w:tc>
          <w:tcPr>
            <w:tcW w:w="684" w:type="pct"/>
            <w:shd w:val="clear" w:color="auto" w:fill="auto"/>
            <w:vAlign w:val="center"/>
          </w:tcPr>
          <w:p w14:paraId="2504ED08" w14:textId="77777777" w:rsidR="00F45BB4" w:rsidRPr="00360796" w:rsidRDefault="00F45BB4" w:rsidP="00360796">
            <w:pPr>
              <w:tabs>
                <w:tab w:val="left" w:pos="90"/>
              </w:tabs>
              <w:spacing w:before="0"/>
              <w:jc w:val="center"/>
              <w:rPr>
                <w:rFonts w:cs="Arial"/>
                <w:b/>
                <w:bCs/>
                <w:i/>
                <w:iCs/>
              </w:rPr>
            </w:pPr>
          </w:p>
        </w:tc>
        <w:tc>
          <w:tcPr>
            <w:tcW w:w="638" w:type="pct"/>
            <w:shd w:val="clear" w:color="auto" w:fill="auto"/>
            <w:vAlign w:val="center"/>
          </w:tcPr>
          <w:p w14:paraId="49060E38" w14:textId="77777777" w:rsidR="00F45BB4" w:rsidRPr="00360796" w:rsidRDefault="00F45BB4" w:rsidP="00360796">
            <w:pPr>
              <w:tabs>
                <w:tab w:val="left" w:pos="90"/>
              </w:tabs>
              <w:spacing w:before="0"/>
              <w:jc w:val="center"/>
              <w:rPr>
                <w:rFonts w:cs="Arial"/>
                <w:b/>
                <w:bCs/>
                <w:i/>
                <w:iCs/>
              </w:rPr>
            </w:pPr>
          </w:p>
        </w:tc>
        <w:tc>
          <w:tcPr>
            <w:tcW w:w="652" w:type="pct"/>
            <w:shd w:val="clear" w:color="auto" w:fill="auto"/>
            <w:vAlign w:val="center"/>
          </w:tcPr>
          <w:p w14:paraId="085C4AAC" w14:textId="77777777" w:rsidR="00F45BB4" w:rsidRPr="00360796" w:rsidRDefault="00F45BB4" w:rsidP="00360796">
            <w:pPr>
              <w:tabs>
                <w:tab w:val="left" w:pos="90"/>
              </w:tabs>
              <w:spacing w:before="0"/>
              <w:jc w:val="center"/>
              <w:rPr>
                <w:rFonts w:cs="Arial"/>
                <w:b/>
                <w:bCs/>
                <w:i/>
                <w:iCs/>
              </w:rPr>
            </w:pPr>
          </w:p>
        </w:tc>
        <w:tc>
          <w:tcPr>
            <w:tcW w:w="623" w:type="pct"/>
            <w:shd w:val="clear" w:color="auto" w:fill="auto"/>
            <w:vAlign w:val="center"/>
          </w:tcPr>
          <w:p w14:paraId="57A9512B" w14:textId="77777777" w:rsidR="00F45BB4" w:rsidRPr="00360796" w:rsidRDefault="00F45BB4" w:rsidP="00360796">
            <w:pPr>
              <w:tabs>
                <w:tab w:val="left" w:pos="90"/>
              </w:tabs>
              <w:spacing w:before="0"/>
              <w:jc w:val="center"/>
              <w:rPr>
                <w:rFonts w:cs="Arial"/>
                <w:b/>
                <w:bCs/>
                <w:i/>
                <w:iCs/>
              </w:rPr>
            </w:pPr>
          </w:p>
        </w:tc>
      </w:tr>
      <w:tr w:rsidR="00F45BB4" w:rsidRPr="00360796" w14:paraId="7A9553B8" w14:textId="77777777" w:rsidTr="007D4684">
        <w:tc>
          <w:tcPr>
            <w:tcW w:w="283" w:type="pct"/>
            <w:shd w:val="clear" w:color="auto" w:fill="auto"/>
          </w:tcPr>
          <w:p w14:paraId="15A0CEC5" w14:textId="77777777" w:rsidR="00F45BB4" w:rsidRPr="00360796" w:rsidRDefault="00F45BB4" w:rsidP="00360796">
            <w:pPr>
              <w:tabs>
                <w:tab w:val="left" w:pos="90"/>
              </w:tabs>
              <w:suppressAutoHyphens/>
              <w:spacing w:before="0"/>
              <w:jc w:val="left"/>
              <w:rPr>
                <w:rFonts w:cs="Arial"/>
                <w:lang w:val="sr-Cyrl-RS" w:eastAsia="zh-CN"/>
              </w:rPr>
            </w:pPr>
            <w:r w:rsidRPr="00360796">
              <w:rPr>
                <w:rFonts w:cs="Arial"/>
                <w:lang w:val="sr-Cyrl-RS" w:eastAsia="zh-CN"/>
              </w:rPr>
              <w:t>8</w:t>
            </w:r>
          </w:p>
        </w:tc>
        <w:tc>
          <w:tcPr>
            <w:tcW w:w="1074" w:type="pct"/>
            <w:shd w:val="clear" w:color="auto" w:fill="auto"/>
          </w:tcPr>
          <w:p w14:paraId="55291A35" w14:textId="77777777" w:rsidR="00F45BB4" w:rsidRPr="00360796" w:rsidRDefault="00F45BB4" w:rsidP="00360796">
            <w:pPr>
              <w:tabs>
                <w:tab w:val="left" w:pos="90"/>
              </w:tabs>
              <w:suppressAutoHyphens/>
              <w:spacing w:before="0"/>
              <w:jc w:val="left"/>
              <w:rPr>
                <w:rFonts w:cs="Arial"/>
                <w:lang w:val="sr-Latn-RS" w:eastAsia="zh-CN"/>
              </w:rPr>
            </w:pPr>
            <w:r w:rsidRPr="00360796">
              <w:rPr>
                <w:rFonts w:cs="Arial"/>
                <w:lang w:val="sr-Cyrl-RS" w:eastAsia="zh-CN"/>
              </w:rPr>
              <w:t xml:space="preserve">Батерија </w:t>
            </w:r>
            <w:r w:rsidRPr="00360796">
              <w:rPr>
                <w:rFonts w:cs="Arial"/>
                <w:lang w:val="sr-Latn-RS" w:eastAsia="zh-CN"/>
              </w:rPr>
              <w:t>RBC 17</w:t>
            </w:r>
          </w:p>
        </w:tc>
        <w:tc>
          <w:tcPr>
            <w:tcW w:w="577" w:type="pct"/>
            <w:shd w:val="clear" w:color="auto" w:fill="auto"/>
          </w:tcPr>
          <w:p w14:paraId="24DF3766" w14:textId="77777777" w:rsidR="00F45BB4" w:rsidRPr="00360796" w:rsidRDefault="00F45BB4" w:rsidP="00360796">
            <w:pPr>
              <w:tabs>
                <w:tab w:val="left" w:pos="90"/>
              </w:tabs>
              <w:suppressAutoHyphens/>
              <w:spacing w:before="0"/>
              <w:jc w:val="center"/>
              <w:rPr>
                <w:rFonts w:cs="Arial"/>
                <w:lang w:val="sr-Cyrl-RS" w:eastAsia="zh-CN"/>
              </w:rPr>
            </w:pPr>
            <w:r w:rsidRPr="00360796">
              <w:rPr>
                <w:rFonts w:cs="Arial"/>
                <w:lang w:val="sr-Cyrl-RS" w:eastAsia="zh-CN"/>
              </w:rPr>
              <w:t>комад</w:t>
            </w:r>
          </w:p>
        </w:tc>
        <w:tc>
          <w:tcPr>
            <w:tcW w:w="468" w:type="pct"/>
            <w:shd w:val="clear" w:color="auto" w:fill="auto"/>
          </w:tcPr>
          <w:p w14:paraId="225D1D39" w14:textId="77777777" w:rsidR="00F45BB4" w:rsidRPr="00360796" w:rsidRDefault="00F45BB4" w:rsidP="00360796">
            <w:pPr>
              <w:tabs>
                <w:tab w:val="left" w:pos="90"/>
              </w:tabs>
              <w:suppressAutoHyphens/>
              <w:spacing w:before="0"/>
              <w:jc w:val="center"/>
              <w:rPr>
                <w:rFonts w:cs="Arial"/>
                <w:lang w:val="sr-Latn-RS" w:eastAsia="zh-CN"/>
              </w:rPr>
            </w:pPr>
            <w:r w:rsidRPr="00360796">
              <w:rPr>
                <w:rFonts w:cs="Arial"/>
                <w:lang w:val="sr-Latn-RS" w:eastAsia="zh-CN"/>
              </w:rPr>
              <w:t>5</w:t>
            </w:r>
          </w:p>
        </w:tc>
        <w:tc>
          <w:tcPr>
            <w:tcW w:w="684" w:type="pct"/>
            <w:shd w:val="clear" w:color="auto" w:fill="auto"/>
            <w:vAlign w:val="center"/>
          </w:tcPr>
          <w:p w14:paraId="6936CD06" w14:textId="77777777" w:rsidR="00F45BB4" w:rsidRPr="00360796" w:rsidRDefault="00F45BB4" w:rsidP="00360796">
            <w:pPr>
              <w:tabs>
                <w:tab w:val="left" w:pos="90"/>
              </w:tabs>
              <w:spacing w:before="0"/>
              <w:jc w:val="center"/>
              <w:rPr>
                <w:rFonts w:cs="Arial"/>
                <w:b/>
                <w:bCs/>
                <w:i/>
                <w:iCs/>
              </w:rPr>
            </w:pPr>
          </w:p>
        </w:tc>
        <w:tc>
          <w:tcPr>
            <w:tcW w:w="638" w:type="pct"/>
            <w:shd w:val="clear" w:color="auto" w:fill="auto"/>
            <w:vAlign w:val="center"/>
          </w:tcPr>
          <w:p w14:paraId="76645DA8" w14:textId="77777777" w:rsidR="00F45BB4" w:rsidRPr="00360796" w:rsidRDefault="00F45BB4" w:rsidP="00360796">
            <w:pPr>
              <w:tabs>
                <w:tab w:val="left" w:pos="90"/>
              </w:tabs>
              <w:spacing w:before="0"/>
              <w:jc w:val="center"/>
              <w:rPr>
                <w:rFonts w:cs="Arial"/>
                <w:b/>
                <w:bCs/>
                <w:i/>
                <w:iCs/>
              </w:rPr>
            </w:pPr>
          </w:p>
        </w:tc>
        <w:tc>
          <w:tcPr>
            <w:tcW w:w="652" w:type="pct"/>
            <w:shd w:val="clear" w:color="auto" w:fill="auto"/>
            <w:vAlign w:val="center"/>
          </w:tcPr>
          <w:p w14:paraId="0369E740" w14:textId="77777777" w:rsidR="00F45BB4" w:rsidRPr="00360796" w:rsidRDefault="00F45BB4" w:rsidP="00360796">
            <w:pPr>
              <w:tabs>
                <w:tab w:val="left" w:pos="90"/>
              </w:tabs>
              <w:spacing w:before="0"/>
              <w:jc w:val="center"/>
              <w:rPr>
                <w:rFonts w:cs="Arial"/>
                <w:b/>
                <w:bCs/>
                <w:i/>
                <w:iCs/>
              </w:rPr>
            </w:pPr>
          </w:p>
        </w:tc>
        <w:tc>
          <w:tcPr>
            <w:tcW w:w="623" w:type="pct"/>
            <w:shd w:val="clear" w:color="auto" w:fill="auto"/>
            <w:vAlign w:val="center"/>
          </w:tcPr>
          <w:p w14:paraId="10D94769" w14:textId="77777777" w:rsidR="00F45BB4" w:rsidRPr="00360796" w:rsidRDefault="00F45BB4" w:rsidP="00360796">
            <w:pPr>
              <w:tabs>
                <w:tab w:val="left" w:pos="90"/>
              </w:tabs>
              <w:spacing w:before="0"/>
              <w:jc w:val="center"/>
              <w:rPr>
                <w:rFonts w:cs="Arial"/>
                <w:b/>
                <w:bCs/>
                <w:i/>
                <w:iCs/>
              </w:rPr>
            </w:pPr>
          </w:p>
        </w:tc>
      </w:tr>
      <w:tr w:rsidR="00F45BB4" w:rsidRPr="00360796" w14:paraId="3E8F9C80" w14:textId="77777777" w:rsidTr="007D4684">
        <w:tc>
          <w:tcPr>
            <w:tcW w:w="283" w:type="pct"/>
            <w:shd w:val="clear" w:color="auto" w:fill="auto"/>
          </w:tcPr>
          <w:p w14:paraId="4DB9AC1C" w14:textId="77777777" w:rsidR="00F45BB4" w:rsidRPr="00360796" w:rsidRDefault="00F45BB4" w:rsidP="00360796">
            <w:pPr>
              <w:tabs>
                <w:tab w:val="left" w:pos="90"/>
              </w:tabs>
              <w:suppressAutoHyphens/>
              <w:spacing w:before="0"/>
              <w:jc w:val="left"/>
              <w:rPr>
                <w:rFonts w:cs="Arial"/>
                <w:lang w:val="sr-Latn-RS" w:eastAsia="zh-CN"/>
              </w:rPr>
            </w:pPr>
            <w:r w:rsidRPr="00360796">
              <w:rPr>
                <w:rFonts w:cs="Arial"/>
                <w:lang w:val="sr-Latn-RS" w:eastAsia="zh-CN"/>
              </w:rPr>
              <w:t>9</w:t>
            </w:r>
          </w:p>
        </w:tc>
        <w:tc>
          <w:tcPr>
            <w:tcW w:w="1074" w:type="pct"/>
            <w:shd w:val="clear" w:color="auto" w:fill="auto"/>
          </w:tcPr>
          <w:p w14:paraId="670C8829" w14:textId="77777777" w:rsidR="00F45BB4" w:rsidRPr="00360796" w:rsidRDefault="00F45BB4" w:rsidP="00360796">
            <w:pPr>
              <w:tabs>
                <w:tab w:val="left" w:pos="90"/>
              </w:tabs>
              <w:suppressAutoHyphens/>
              <w:spacing w:before="0"/>
              <w:jc w:val="left"/>
              <w:rPr>
                <w:rFonts w:cs="Arial"/>
                <w:lang w:val="sr-Latn-RS" w:eastAsia="zh-CN"/>
              </w:rPr>
            </w:pPr>
            <w:r w:rsidRPr="00360796">
              <w:rPr>
                <w:rFonts w:cs="Arial"/>
                <w:lang w:val="sr-Cyrl-RS" w:eastAsia="zh-CN"/>
              </w:rPr>
              <w:t xml:space="preserve">Батерија RBC  </w:t>
            </w:r>
            <w:r w:rsidRPr="00360796">
              <w:rPr>
                <w:rFonts w:cs="Arial"/>
                <w:lang w:val="sr-Latn-RS" w:eastAsia="zh-CN"/>
              </w:rPr>
              <w:t>22</w:t>
            </w:r>
          </w:p>
        </w:tc>
        <w:tc>
          <w:tcPr>
            <w:tcW w:w="577" w:type="pct"/>
            <w:shd w:val="clear" w:color="auto" w:fill="auto"/>
          </w:tcPr>
          <w:p w14:paraId="66D06C80" w14:textId="77777777" w:rsidR="00F45BB4" w:rsidRPr="00360796" w:rsidRDefault="00F45BB4" w:rsidP="00360796">
            <w:pPr>
              <w:tabs>
                <w:tab w:val="left" w:pos="90"/>
              </w:tabs>
              <w:suppressAutoHyphens/>
              <w:spacing w:before="0"/>
              <w:jc w:val="center"/>
              <w:rPr>
                <w:rFonts w:cs="Arial"/>
                <w:lang w:val="sr-Latn-RS" w:eastAsia="zh-CN"/>
              </w:rPr>
            </w:pPr>
            <w:r w:rsidRPr="00360796">
              <w:rPr>
                <w:rFonts w:cs="Arial"/>
                <w:lang w:val="sr-Cyrl-RS" w:eastAsia="zh-CN"/>
              </w:rPr>
              <w:t>комад</w:t>
            </w:r>
          </w:p>
        </w:tc>
        <w:tc>
          <w:tcPr>
            <w:tcW w:w="468" w:type="pct"/>
            <w:shd w:val="clear" w:color="auto" w:fill="auto"/>
          </w:tcPr>
          <w:p w14:paraId="64DF6202" w14:textId="77777777" w:rsidR="00F45BB4" w:rsidRPr="00360796" w:rsidRDefault="00F45BB4" w:rsidP="00360796">
            <w:pPr>
              <w:tabs>
                <w:tab w:val="left" w:pos="90"/>
              </w:tabs>
              <w:suppressAutoHyphens/>
              <w:spacing w:before="0"/>
              <w:jc w:val="center"/>
              <w:rPr>
                <w:rFonts w:cs="Arial"/>
                <w:lang w:val="sr-Latn-RS" w:eastAsia="zh-CN"/>
              </w:rPr>
            </w:pPr>
            <w:r w:rsidRPr="00360796">
              <w:rPr>
                <w:rFonts w:cs="Arial"/>
                <w:lang w:val="sr-Latn-RS" w:eastAsia="zh-CN"/>
              </w:rPr>
              <w:t>5</w:t>
            </w:r>
          </w:p>
        </w:tc>
        <w:tc>
          <w:tcPr>
            <w:tcW w:w="684" w:type="pct"/>
            <w:shd w:val="clear" w:color="auto" w:fill="auto"/>
            <w:vAlign w:val="center"/>
          </w:tcPr>
          <w:p w14:paraId="68BFDC10" w14:textId="77777777" w:rsidR="00F45BB4" w:rsidRPr="00360796" w:rsidRDefault="00F45BB4" w:rsidP="00360796">
            <w:pPr>
              <w:tabs>
                <w:tab w:val="left" w:pos="90"/>
              </w:tabs>
              <w:spacing w:before="0"/>
              <w:jc w:val="center"/>
              <w:rPr>
                <w:rFonts w:cs="Arial"/>
                <w:b/>
                <w:bCs/>
                <w:i/>
                <w:iCs/>
              </w:rPr>
            </w:pPr>
          </w:p>
        </w:tc>
        <w:tc>
          <w:tcPr>
            <w:tcW w:w="638" w:type="pct"/>
            <w:shd w:val="clear" w:color="auto" w:fill="auto"/>
            <w:vAlign w:val="center"/>
          </w:tcPr>
          <w:p w14:paraId="236A3CE3" w14:textId="77777777" w:rsidR="00F45BB4" w:rsidRPr="00360796" w:rsidRDefault="00F45BB4" w:rsidP="00360796">
            <w:pPr>
              <w:tabs>
                <w:tab w:val="left" w:pos="90"/>
              </w:tabs>
              <w:spacing w:before="0"/>
              <w:jc w:val="center"/>
              <w:rPr>
                <w:rFonts w:cs="Arial"/>
                <w:b/>
                <w:bCs/>
                <w:i/>
                <w:iCs/>
              </w:rPr>
            </w:pPr>
          </w:p>
        </w:tc>
        <w:tc>
          <w:tcPr>
            <w:tcW w:w="652" w:type="pct"/>
            <w:shd w:val="clear" w:color="auto" w:fill="auto"/>
            <w:vAlign w:val="center"/>
          </w:tcPr>
          <w:p w14:paraId="3DAE9998" w14:textId="77777777" w:rsidR="00F45BB4" w:rsidRPr="00360796" w:rsidRDefault="00F45BB4" w:rsidP="00360796">
            <w:pPr>
              <w:tabs>
                <w:tab w:val="left" w:pos="90"/>
              </w:tabs>
              <w:spacing w:before="0"/>
              <w:jc w:val="center"/>
              <w:rPr>
                <w:rFonts w:cs="Arial"/>
                <w:b/>
                <w:bCs/>
                <w:i/>
                <w:iCs/>
              </w:rPr>
            </w:pPr>
          </w:p>
        </w:tc>
        <w:tc>
          <w:tcPr>
            <w:tcW w:w="623" w:type="pct"/>
            <w:shd w:val="clear" w:color="auto" w:fill="auto"/>
            <w:vAlign w:val="center"/>
          </w:tcPr>
          <w:p w14:paraId="6E4740D8" w14:textId="77777777" w:rsidR="00F45BB4" w:rsidRPr="00360796" w:rsidRDefault="00F45BB4" w:rsidP="00360796">
            <w:pPr>
              <w:tabs>
                <w:tab w:val="left" w:pos="90"/>
              </w:tabs>
              <w:spacing w:before="0"/>
              <w:jc w:val="center"/>
              <w:rPr>
                <w:rFonts w:cs="Arial"/>
                <w:b/>
                <w:bCs/>
                <w:i/>
                <w:iCs/>
              </w:rPr>
            </w:pPr>
          </w:p>
        </w:tc>
      </w:tr>
      <w:tr w:rsidR="00F45BB4" w:rsidRPr="00360796" w14:paraId="3FAC9078" w14:textId="77777777" w:rsidTr="007D4684">
        <w:tc>
          <w:tcPr>
            <w:tcW w:w="283" w:type="pct"/>
            <w:shd w:val="clear" w:color="auto" w:fill="auto"/>
          </w:tcPr>
          <w:p w14:paraId="2673A20F" w14:textId="77777777" w:rsidR="00F45BB4" w:rsidRPr="00360796" w:rsidRDefault="00F45BB4" w:rsidP="00360796">
            <w:pPr>
              <w:tabs>
                <w:tab w:val="left" w:pos="90"/>
              </w:tabs>
              <w:suppressAutoHyphens/>
              <w:spacing w:before="0"/>
              <w:jc w:val="left"/>
              <w:rPr>
                <w:rFonts w:cs="Arial"/>
                <w:lang w:val="sr-Latn-RS" w:eastAsia="zh-CN"/>
              </w:rPr>
            </w:pPr>
            <w:r w:rsidRPr="00360796">
              <w:rPr>
                <w:rFonts w:cs="Arial"/>
                <w:lang w:val="sr-Latn-RS" w:eastAsia="zh-CN"/>
              </w:rPr>
              <w:t>10</w:t>
            </w:r>
          </w:p>
        </w:tc>
        <w:tc>
          <w:tcPr>
            <w:tcW w:w="1074" w:type="pct"/>
            <w:shd w:val="clear" w:color="auto" w:fill="auto"/>
          </w:tcPr>
          <w:p w14:paraId="3D1CDED5" w14:textId="77777777" w:rsidR="00F45BB4" w:rsidRPr="00360796" w:rsidRDefault="00F45BB4" w:rsidP="00360796">
            <w:pPr>
              <w:tabs>
                <w:tab w:val="left" w:pos="90"/>
              </w:tabs>
              <w:suppressAutoHyphens/>
              <w:spacing w:before="0"/>
              <w:jc w:val="left"/>
              <w:rPr>
                <w:rFonts w:cs="Arial"/>
                <w:lang w:val="sr-Cyrl-RS" w:eastAsia="zh-CN"/>
              </w:rPr>
            </w:pPr>
            <w:r w:rsidRPr="00360796">
              <w:rPr>
                <w:rFonts w:cs="Arial"/>
                <w:lang w:val="sr-Cyrl-RS" w:eastAsia="zh-CN"/>
              </w:rPr>
              <w:t xml:space="preserve">Батерија RBC  </w:t>
            </w:r>
            <w:r w:rsidRPr="00360796">
              <w:rPr>
                <w:rFonts w:cs="Arial"/>
                <w:lang w:val="sr-Latn-RS" w:eastAsia="zh-CN"/>
              </w:rPr>
              <w:t>31</w:t>
            </w:r>
          </w:p>
        </w:tc>
        <w:tc>
          <w:tcPr>
            <w:tcW w:w="577" w:type="pct"/>
            <w:shd w:val="clear" w:color="auto" w:fill="auto"/>
          </w:tcPr>
          <w:p w14:paraId="179D72DD" w14:textId="77777777" w:rsidR="00F45BB4" w:rsidRPr="00360796" w:rsidRDefault="00F45BB4" w:rsidP="00360796">
            <w:pPr>
              <w:tabs>
                <w:tab w:val="left" w:pos="90"/>
              </w:tabs>
              <w:suppressAutoHyphens/>
              <w:spacing w:before="0"/>
              <w:jc w:val="center"/>
              <w:rPr>
                <w:rFonts w:cs="Arial"/>
                <w:lang w:val="sr-Latn-RS" w:eastAsia="zh-CN"/>
              </w:rPr>
            </w:pPr>
            <w:r w:rsidRPr="00360796">
              <w:rPr>
                <w:rFonts w:cs="Arial"/>
                <w:lang w:val="sr-Cyrl-RS" w:eastAsia="zh-CN"/>
              </w:rPr>
              <w:t>комад</w:t>
            </w:r>
          </w:p>
        </w:tc>
        <w:tc>
          <w:tcPr>
            <w:tcW w:w="468" w:type="pct"/>
            <w:shd w:val="clear" w:color="auto" w:fill="auto"/>
          </w:tcPr>
          <w:p w14:paraId="0E4C47D4" w14:textId="77777777" w:rsidR="00F45BB4" w:rsidRPr="00360796" w:rsidRDefault="00F45BB4" w:rsidP="00360796">
            <w:pPr>
              <w:tabs>
                <w:tab w:val="left" w:pos="90"/>
              </w:tabs>
              <w:suppressAutoHyphens/>
              <w:spacing w:before="0"/>
              <w:jc w:val="center"/>
              <w:rPr>
                <w:rFonts w:cs="Arial"/>
                <w:lang w:val="sr-Latn-RS" w:eastAsia="zh-CN"/>
              </w:rPr>
            </w:pPr>
            <w:r w:rsidRPr="00360796">
              <w:rPr>
                <w:rFonts w:cs="Arial"/>
                <w:lang w:val="sr-Latn-RS" w:eastAsia="zh-CN"/>
              </w:rPr>
              <w:t>10</w:t>
            </w:r>
          </w:p>
        </w:tc>
        <w:tc>
          <w:tcPr>
            <w:tcW w:w="684" w:type="pct"/>
            <w:shd w:val="clear" w:color="auto" w:fill="auto"/>
            <w:vAlign w:val="center"/>
          </w:tcPr>
          <w:p w14:paraId="1F6C44B1" w14:textId="77777777" w:rsidR="00F45BB4" w:rsidRPr="00360796" w:rsidRDefault="00F45BB4" w:rsidP="00360796">
            <w:pPr>
              <w:tabs>
                <w:tab w:val="left" w:pos="90"/>
              </w:tabs>
              <w:spacing w:before="0"/>
              <w:jc w:val="center"/>
              <w:rPr>
                <w:rFonts w:cs="Arial"/>
                <w:b/>
                <w:bCs/>
                <w:i/>
                <w:iCs/>
              </w:rPr>
            </w:pPr>
          </w:p>
        </w:tc>
        <w:tc>
          <w:tcPr>
            <w:tcW w:w="638" w:type="pct"/>
            <w:shd w:val="clear" w:color="auto" w:fill="auto"/>
            <w:vAlign w:val="center"/>
          </w:tcPr>
          <w:p w14:paraId="17940861" w14:textId="77777777" w:rsidR="00F45BB4" w:rsidRPr="00360796" w:rsidRDefault="00F45BB4" w:rsidP="00360796">
            <w:pPr>
              <w:tabs>
                <w:tab w:val="left" w:pos="90"/>
              </w:tabs>
              <w:spacing w:before="0"/>
              <w:jc w:val="center"/>
              <w:rPr>
                <w:rFonts w:cs="Arial"/>
                <w:b/>
                <w:bCs/>
                <w:i/>
                <w:iCs/>
              </w:rPr>
            </w:pPr>
          </w:p>
        </w:tc>
        <w:tc>
          <w:tcPr>
            <w:tcW w:w="652" w:type="pct"/>
            <w:shd w:val="clear" w:color="auto" w:fill="auto"/>
            <w:vAlign w:val="center"/>
          </w:tcPr>
          <w:p w14:paraId="25122F0E" w14:textId="77777777" w:rsidR="00F45BB4" w:rsidRPr="00360796" w:rsidRDefault="00F45BB4" w:rsidP="00360796">
            <w:pPr>
              <w:tabs>
                <w:tab w:val="left" w:pos="90"/>
              </w:tabs>
              <w:spacing w:before="0"/>
              <w:jc w:val="center"/>
              <w:rPr>
                <w:rFonts w:cs="Arial"/>
                <w:b/>
                <w:bCs/>
                <w:i/>
                <w:iCs/>
              </w:rPr>
            </w:pPr>
          </w:p>
        </w:tc>
        <w:tc>
          <w:tcPr>
            <w:tcW w:w="623" w:type="pct"/>
            <w:shd w:val="clear" w:color="auto" w:fill="auto"/>
            <w:vAlign w:val="center"/>
          </w:tcPr>
          <w:p w14:paraId="45A4004E" w14:textId="77777777" w:rsidR="00F45BB4" w:rsidRPr="00360796" w:rsidRDefault="00F45BB4" w:rsidP="00360796">
            <w:pPr>
              <w:tabs>
                <w:tab w:val="left" w:pos="90"/>
              </w:tabs>
              <w:spacing w:before="0"/>
              <w:jc w:val="center"/>
              <w:rPr>
                <w:rFonts w:cs="Arial"/>
                <w:b/>
                <w:bCs/>
                <w:i/>
                <w:iCs/>
              </w:rPr>
            </w:pPr>
          </w:p>
        </w:tc>
      </w:tr>
      <w:tr w:rsidR="00F45BB4" w:rsidRPr="00360796" w14:paraId="18D773F4" w14:textId="77777777" w:rsidTr="007D4684">
        <w:tc>
          <w:tcPr>
            <w:tcW w:w="283" w:type="pct"/>
            <w:shd w:val="clear" w:color="auto" w:fill="auto"/>
          </w:tcPr>
          <w:p w14:paraId="5A2F2728" w14:textId="77777777" w:rsidR="00F45BB4" w:rsidRPr="00360796" w:rsidRDefault="00F45BB4" w:rsidP="00360796">
            <w:pPr>
              <w:tabs>
                <w:tab w:val="left" w:pos="90"/>
              </w:tabs>
              <w:suppressAutoHyphens/>
              <w:spacing w:before="0"/>
              <w:jc w:val="left"/>
              <w:rPr>
                <w:rFonts w:cs="Arial"/>
                <w:lang w:val="sr-Latn-RS" w:eastAsia="zh-CN"/>
              </w:rPr>
            </w:pPr>
            <w:r w:rsidRPr="00360796">
              <w:rPr>
                <w:rFonts w:cs="Arial"/>
                <w:lang w:val="sr-Latn-RS" w:eastAsia="zh-CN"/>
              </w:rPr>
              <w:t>11</w:t>
            </w:r>
          </w:p>
        </w:tc>
        <w:tc>
          <w:tcPr>
            <w:tcW w:w="1074" w:type="pct"/>
            <w:shd w:val="clear" w:color="auto" w:fill="auto"/>
          </w:tcPr>
          <w:p w14:paraId="5DFE0205" w14:textId="77777777" w:rsidR="00F45BB4" w:rsidRPr="00360796" w:rsidRDefault="00F45BB4" w:rsidP="00360796">
            <w:pPr>
              <w:tabs>
                <w:tab w:val="left" w:pos="90"/>
              </w:tabs>
              <w:suppressAutoHyphens/>
              <w:spacing w:before="0"/>
              <w:jc w:val="left"/>
              <w:rPr>
                <w:rFonts w:cs="Arial"/>
                <w:lang w:val="sr-Latn-RS" w:eastAsia="zh-CN"/>
              </w:rPr>
            </w:pPr>
            <w:r w:rsidRPr="00360796">
              <w:rPr>
                <w:rFonts w:cs="Arial"/>
                <w:lang w:val="sr-Cyrl-RS" w:eastAsia="zh-CN"/>
              </w:rPr>
              <w:t xml:space="preserve">Батерија RBC </w:t>
            </w:r>
            <w:r w:rsidRPr="00360796">
              <w:rPr>
                <w:rFonts w:cs="Arial"/>
                <w:lang w:val="sr-Latn-RS" w:eastAsia="zh-CN"/>
              </w:rPr>
              <w:t>115</w:t>
            </w:r>
          </w:p>
        </w:tc>
        <w:tc>
          <w:tcPr>
            <w:tcW w:w="577" w:type="pct"/>
            <w:shd w:val="clear" w:color="auto" w:fill="auto"/>
          </w:tcPr>
          <w:p w14:paraId="74A06782" w14:textId="77777777" w:rsidR="00F45BB4" w:rsidRPr="00360796" w:rsidRDefault="00F45BB4" w:rsidP="00360796">
            <w:pPr>
              <w:tabs>
                <w:tab w:val="left" w:pos="90"/>
              </w:tabs>
              <w:suppressAutoHyphens/>
              <w:spacing w:before="0"/>
              <w:jc w:val="center"/>
              <w:rPr>
                <w:rFonts w:cs="Arial"/>
                <w:lang w:val="sr-Cyrl-RS" w:eastAsia="zh-CN"/>
              </w:rPr>
            </w:pPr>
            <w:r w:rsidRPr="00360796">
              <w:rPr>
                <w:rFonts w:cs="Arial"/>
                <w:lang w:val="sr-Cyrl-RS" w:eastAsia="zh-CN"/>
              </w:rPr>
              <w:t>комад</w:t>
            </w:r>
          </w:p>
        </w:tc>
        <w:tc>
          <w:tcPr>
            <w:tcW w:w="468" w:type="pct"/>
            <w:shd w:val="clear" w:color="auto" w:fill="auto"/>
          </w:tcPr>
          <w:p w14:paraId="48AFE36E" w14:textId="77777777" w:rsidR="00F45BB4" w:rsidRPr="00360796" w:rsidRDefault="00F45BB4" w:rsidP="00360796">
            <w:pPr>
              <w:tabs>
                <w:tab w:val="left" w:pos="90"/>
              </w:tabs>
              <w:suppressAutoHyphens/>
              <w:spacing w:before="0"/>
              <w:jc w:val="center"/>
              <w:rPr>
                <w:rFonts w:cs="Arial"/>
                <w:lang w:val="sr-Latn-RS" w:eastAsia="zh-CN"/>
              </w:rPr>
            </w:pPr>
            <w:r w:rsidRPr="00360796">
              <w:rPr>
                <w:rFonts w:cs="Arial"/>
                <w:lang w:val="sr-Latn-RS" w:eastAsia="zh-CN"/>
              </w:rPr>
              <w:t>5</w:t>
            </w:r>
          </w:p>
        </w:tc>
        <w:tc>
          <w:tcPr>
            <w:tcW w:w="684" w:type="pct"/>
            <w:shd w:val="clear" w:color="auto" w:fill="auto"/>
            <w:vAlign w:val="center"/>
          </w:tcPr>
          <w:p w14:paraId="1EB4E0E2" w14:textId="77777777" w:rsidR="00F45BB4" w:rsidRPr="00360796" w:rsidRDefault="00F45BB4" w:rsidP="00360796">
            <w:pPr>
              <w:tabs>
                <w:tab w:val="left" w:pos="90"/>
              </w:tabs>
              <w:spacing w:before="0"/>
              <w:jc w:val="center"/>
              <w:rPr>
                <w:rFonts w:cs="Arial"/>
                <w:b/>
                <w:bCs/>
                <w:i/>
                <w:iCs/>
              </w:rPr>
            </w:pPr>
          </w:p>
        </w:tc>
        <w:tc>
          <w:tcPr>
            <w:tcW w:w="638" w:type="pct"/>
            <w:shd w:val="clear" w:color="auto" w:fill="auto"/>
            <w:vAlign w:val="center"/>
          </w:tcPr>
          <w:p w14:paraId="1C24037D" w14:textId="77777777" w:rsidR="00F45BB4" w:rsidRPr="00360796" w:rsidRDefault="00F45BB4" w:rsidP="00360796">
            <w:pPr>
              <w:tabs>
                <w:tab w:val="left" w:pos="90"/>
              </w:tabs>
              <w:spacing w:before="0"/>
              <w:jc w:val="center"/>
              <w:rPr>
                <w:rFonts w:cs="Arial"/>
                <w:b/>
                <w:bCs/>
                <w:i/>
                <w:iCs/>
              </w:rPr>
            </w:pPr>
          </w:p>
        </w:tc>
        <w:tc>
          <w:tcPr>
            <w:tcW w:w="652" w:type="pct"/>
            <w:shd w:val="clear" w:color="auto" w:fill="auto"/>
            <w:vAlign w:val="center"/>
          </w:tcPr>
          <w:p w14:paraId="2CA68D88" w14:textId="77777777" w:rsidR="00F45BB4" w:rsidRPr="00360796" w:rsidRDefault="00F45BB4" w:rsidP="00360796">
            <w:pPr>
              <w:tabs>
                <w:tab w:val="left" w:pos="90"/>
              </w:tabs>
              <w:spacing w:before="0"/>
              <w:jc w:val="center"/>
              <w:rPr>
                <w:rFonts w:cs="Arial"/>
                <w:b/>
                <w:bCs/>
                <w:i/>
                <w:iCs/>
              </w:rPr>
            </w:pPr>
          </w:p>
        </w:tc>
        <w:tc>
          <w:tcPr>
            <w:tcW w:w="623" w:type="pct"/>
            <w:shd w:val="clear" w:color="auto" w:fill="auto"/>
            <w:vAlign w:val="center"/>
          </w:tcPr>
          <w:p w14:paraId="0C9059F3" w14:textId="77777777" w:rsidR="00F45BB4" w:rsidRPr="00360796" w:rsidRDefault="00F45BB4" w:rsidP="00360796">
            <w:pPr>
              <w:tabs>
                <w:tab w:val="left" w:pos="90"/>
              </w:tabs>
              <w:spacing w:before="0"/>
              <w:jc w:val="center"/>
              <w:rPr>
                <w:rFonts w:cs="Arial"/>
                <w:b/>
                <w:bCs/>
                <w:i/>
                <w:iCs/>
              </w:rPr>
            </w:pPr>
          </w:p>
        </w:tc>
      </w:tr>
      <w:tr w:rsidR="00F45BB4" w:rsidRPr="00360796" w14:paraId="77DC93E3" w14:textId="77777777" w:rsidTr="007D4684">
        <w:tc>
          <w:tcPr>
            <w:tcW w:w="283" w:type="pct"/>
            <w:shd w:val="clear" w:color="auto" w:fill="auto"/>
          </w:tcPr>
          <w:p w14:paraId="1C8825B8" w14:textId="77777777" w:rsidR="00F45BB4" w:rsidRPr="00360796" w:rsidRDefault="00F45BB4" w:rsidP="00360796">
            <w:pPr>
              <w:tabs>
                <w:tab w:val="left" w:pos="90"/>
              </w:tabs>
              <w:suppressAutoHyphens/>
              <w:spacing w:before="0"/>
              <w:jc w:val="left"/>
              <w:rPr>
                <w:rFonts w:cs="Arial"/>
                <w:lang w:val="sr-Latn-RS" w:eastAsia="zh-CN"/>
              </w:rPr>
            </w:pPr>
            <w:r w:rsidRPr="00360796">
              <w:rPr>
                <w:rFonts w:cs="Arial"/>
                <w:lang w:val="sr-Latn-RS" w:eastAsia="zh-CN"/>
              </w:rPr>
              <w:lastRenderedPageBreak/>
              <w:t>12</w:t>
            </w:r>
          </w:p>
        </w:tc>
        <w:tc>
          <w:tcPr>
            <w:tcW w:w="1074" w:type="pct"/>
            <w:shd w:val="clear" w:color="auto" w:fill="auto"/>
          </w:tcPr>
          <w:p w14:paraId="2E1BC1A9" w14:textId="77777777" w:rsidR="00F45BB4" w:rsidRPr="00360796" w:rsidRDefault="00F45BB4" w:rsidP="00360796">
            <w:pPr>
              <w:tabs>
                <w:tab w:val="left" w:pos="90"/>
              </w:tabs>
              <w:suppressAutoHyphens/>
              <w:spacing w:before="0"/>
              <w:jc w:val="left"/>
              <w:rPr>
                <w:rFonts w:cs="Arial"/>
                <w:lang w:val="sr-Cyrl-RS" w:eastAsia="zh-CN"/>
              </w:rPr>
            </w:pPr>
            <w:r w:rsidRPr="00360796">
              <w:rPr>
                <w:rFonts w:cs="Arial"/>
                <w:lang w:val="sr-Cyrl-RS" w:eastAsia="ar-SA"/>
              </w:rPr>
              <w:t xml:space="preserve">Батерија </w:t>
            </w:r>
            <w:r w:rsidRPr="00360796">
              <w:rPr>
                <w:rFonts w:cs="Arial"/>
                <w:lang w:eastAsia="ar-SA"/>
              </w:rPr>
              <w:t>RBC  44</w:t>
            </w:r>
          </w:p>
        </w:tc>
        <w:tc>
          <w:tcPr>
            <w:tcW w:w="577" w:type="pct"/>
            <w:shd w:val="clear" w:color="auto" w:fill="auto"/>
          </w:tcPr>
          <w:p w14:paraId="79E1449C" w14:textId="77777777" w:rsidR="00F45BB4" w:rsidRPr="00360796" w:rsidRDefault="00F45BB4" w:rsidP="00360796">
            <w:pPr>
              <w:tabs>
                <w:tab w:val="left" w:pos="90"/>
              </w:tabs>
              <w:suppressAutoHyphens/>
              <w:spacing w:before="0"/>
              <w:jc w:val="center"/>
              <w:rPr>
                <w:rFonts w:cs="Arial"/>
                <w:lang w:val="sr-Cyrl-RS" w:eastAsia="zh-CN"/>
              </w:rPr>
            </w:pPr>
            <w:r w:rsidRPr="00360796">
              <w:rPr>
                <w:rFonts w:cs="Arial"/>
                <w:lang w:val="sr-Cyrl-RS" w:eastAsia="zh-CN"/>
              </w:rPr>
              <w:t>комад</w:t>
            </w:r>
          </w:p>
        </w:tc>
        <w:tc>
          <w:tcPr>
            <w:tcW w:w="468" w:type="pct"/>
            <w:shd w:val="clear" w:color="auto" w:fill="auto"/>
          </w:tcPr>
          <w:p w14:paraId="52121B2B" w14:textId="77777777" w:rsidR="00F45BB4" w:rsidRPr="00360796" w:rsidRDefault="00F45BB4" w:rsidP="00360796">
            <w:pPr>
              <w:tabs>
                <w:tab w:val="left" w:pos="90"/>
              </w:tabs>
              <w:suppressAutoHyphens/>
              <w:spacing w:before="0"/>
              <w:jc w:val="center"/>
              <w:rPr>
                <w:rFonts w:cs="Arial"/>
                <w:lang w:val="sr-Latn-RS" w:eastAsia="zh-CN"/>
              </w:rPr>
            </w:pPr>
            <w:r w:rsidRPr="00360796">
              <w:rPr>
                <w:rFonts w:cs="Arial"/>
                <w:lang w:val="sr-Latn-RS" w:eastAsia="zh-CN"/>
              </w:rPr>
              <w:t>20</w:t>
            </w:r>
          </w:p>
        </w:tc>
        <w:tc>
          <w:tcPr>
            <w:tcW w:w="684" w:type="pct"/>
            <w:shd w:val="clear" w:color="auto" w:fill="auto"/>
            <w:vAlign w:val="center"/>
          </w:tcPr>
          <w:p w14:paraId="1BA91C43" w14:textId="77777777" w:rsidR="00F45BB4" w:rsidRPr="00360796" w:rsidRDefault="00F45BB4" w:rsidP="00360796">
            <w:pPr>
              <w:tabs>
                <w:tab w:val="left" w:pos="90"/>
              </w:tabs>
              <w:spacing w:before="0"/>
              <w:jc w:val="center"/>
              <w:rPr>
                <w:rFonts w:cs="Arial"/>
                <w:b/>
                <w:bCs/>
                <w:i/>
                <w:iCs/>
              </w:rPr>
            </w:pPr>
          </w:p>
        </w:tc>
        <w:tc>
          <w:tcPr>
            <w:tcW w:w="638" w:type="pct"/>
            <w:shd w:val="clear" w:color="auto" w:fill="auto"/>
            <w:vAlign w:val="center"/>
          </w:tcPr>
          <w:p w14:paraId="41ADEF6F" w14:textId="77777777" w:rsidR="00F45BB4" w:rsidRPr="00360796" w:rsidRDefault="00F45BB4" w:rsidP="00360796">
            <w:pPr>
              <w:tabs>
                <w:tab w:val="left" w:pos="90"/>
              </w:tabs>
              <w:spacing w:before="0"/>
              <w:jc w:val="center"/>
              <w:rPr>
                <w:rFonts w:cs="Arial"/>
                <w:b/>
                <w:bCs/>
                <w:i/>
                <w:iCs/>
              </w:rPr>
            </w:pPr>
          </w:p>
        </w:tc>
        <w:tc>
          <w:tcPr>
            <w:tcW w:w="652" w:type="pct"/>
            <w:shd w:val="clear" w:color="auto" w:fill="auto"/>
            <w:vAlign w:val="center"/>
          </w:tcPr>
          <w:p w14:paraId="48C75EE6" w14:textId="77777777" w:rsidR="00F45BB4" w:rsidRPr="00360796" w:rsidRDefault="00F45BB4" w:rsidP="00360796">
            <w:pPr>
              <w:tabs>
                <w:tab w:val="left" w:pos="90"/>
              </w:tabs>
              <w:spacing w:before="0"/>
              <w:jc w:val="center"/>
              <w:rPr>
                <w:rFonts w:cs="Arial"/>
                <w:b/>
                <w:bCs/>
                <w:i/>
                <w:iCs/>
              </w:rPr>
            </w:pPr>
          </w:p>
        </w:tc>
        <w:tc>
          <w:tcPr>
            <w:tcW w:w="623" w:type="pct"/>
            <w:shd w:val="clear" w:color="auto" w:fill="auto"/>
            <w:vAlign w:val="center"/>
          </w:tcPr>
          <w:p w14:paraId="239074C6" w14:textId="77777777" w:rsidR="00F45BB4" w:rsidRPr="00360796" w:rsidRDefault="00F45BB4" w:rsidP="00360796">
            <w:pPr>
              <w:tabs>
                <w:tab w:val="left" w:pos="90"/>
              </w:tabs>
              <w:spacing w:before="0"/>
              <w:jc w:val="center"/>
              <w:rPr>
                <w:rFonts w:cs="Arial"/>
                <w:b/>
                <w:bCs/>
                <w:i/>
                <w:iCs/>
              </w:rPr>
            </w:pPr>
          </w:p>
        </w:tc>
      </w:tr>
      <w:tr w:rsidR="00F45BB4" w:rsidRPr="00360796" w14:paraId="6BEC3F43" w14:textId="77777777" w:rsidTr="007D4684">
        <w:tc>
          <w:tcPr>
            <w:tcW w:w="283" w:type="pct"/>
            <w:shd w:val="clear" w:color="auto" w:fill="auto"/>
          </w:tcPr>
          <w:p w14:paraId="64226200" w14:textId="77777777" w:rsidR="00F45BB4" w:rsidRPr="00360796" w:rsidRDefault="00F45BB4" w:rsidP="00360796">
            <w:pPr>
              <w:tabs>
                <w:tab w:val="left" w:pos="90"/>
              </w:tabs>
              <w:suppressAutoHyphens/>
              <w:spacing w:before="0"/>
              <w:jc w:val="left"/>
              <w:rPr>
                <w:rFonts w:cs="Arial"/>
                <w:lang w:val="sr-Latn-RS" w:eastAsia="zh-CN"/>
              </w:rPr>
            </w:pPr>
            <w:r w:rsidRPr="00360796">
              <w:rPr>
                <w:rFonts w:cs="Arial"/>
                <w:lang w:val="sr-Latn-RS" w:eastAsia="zh-CN"/>
              </w:rPr>
              <w:t>13</w:t>
            </w:r>
          </w:p>
        </w:tc>
        <w:tc>
          <w:tcPr>
            <w:tcW w:w="1074" w:type="pct"/>
            <w:shd w:val="clear" w:color="auto" w:fill="auto"/>
          </w:tcPr>
          <w:p w14:paraId="161681A1" w14:textId="77777777" w:rsidR="00F45BB4" w:rsidRPr="00360796" w:rsidRDefault="00F45BB4" w:rsidP="00360796">
            <w:pPr>
              <w:tabs>
                <w:tab w:val="left" w:pos="90"/>
              </w:tabs>
              <w:suppressAutoHyphens/>
              <w:spacing w:before="0"/>
              <w:jc w:val="left"/>
              <w:rPr>
                <w:rFonts w:cs="Arial"/>
                <w:lang w:val="sr-Cyrl-RS" w:eastAsia="ar-SA"/>
              </w:rPr>
            </w:pPr>
            <w:r w:rsidRPr="00360796">
              <w:rPr>
                <w:rFonts w:cs="Arial"/>
                <w:lang w:val="sr-Cyrl-RS" w:eastAsia="ar-SA"/>
              </w:rPr>
              <w:t xml:space="preserve">Батерија </w:t>
            </w:r>
            <w:r w:rsidRPr="00360796">
              <w:rPr>
                <w:rFonts w:cs="Arial"/>
                <w:lang w:eastAsia="ar-SA"/>
              </w:rPr>
              <w:t>RBC  23</w:t>
            </w:r>
          </w:p>
        </w:tc>
        <w:tc>
          <w:tcPr>
            <w:tcW w:w="577" w:type="pct"/>
            <w:shd w:val="clear" w:color="auto" w:fill="auto"/>
          </w:tcPr>
          <w:p w14:paraId="7877B8FA" w14:textId="77777777" w:rsidR="00F45BB4" w:rsidRPr="00360796" w:rsidRDefault="00F45BB4" w:rsidP="00360796">
            <w:pPr>
              <w:tabs>
                <w:tab w:val="left" w:pos="90"/>
              </w:tabs>
              <w:suppressAutoHyphens/>
              <w:spacing w:before="0"/>
              <w:jc w:val="center"/>
              <w:rPr>
                <w:rFonts w:cs="Arial"/>
                <w:lang w:val="sr-Cyrl-RS" w:eastAsia="zh-CN"/>
              </w:rPr>
            </w:pPr>
            <w:r w:rsidRPr="00360796">
              <w:rPr>
                <w:rFonts w:cs="Arial"/>
                <w:lang w:val="sr-Cyrl-RS" w:eastAsia="zh-CN"/>
              </w:rPr>
              <w:t>комад</w:t>
            </w:r>
          </w:p>
        </w:tc>
        <w:tc>
          <w:tcPr>
            <w:tcW w:w="468" w:type="pct"/>
            <w:shd w:val="clear" w:color="auto" w:fill="auto"/>
          </w:tcPr>
          <w:p w14:paraId="24005791" w14:textId="77777777" w:rsidR="00F45BB4" w:rsidRPr="00360796" w:rsidRDefault="00F45BB4" w:rsidP="00360796">
            <w:pPr>
              <w:tabs>
                <w:tab w:val="left" w:pos="90"/>
              </w:tabs>
              <w:suppressAutoHyphens/>
              <w:spacing w:before="0"/>
              <w:jc w:val="center"/>
              <w:rPr>
                <w:rFonts w:cs="Arial"/>
                <w:lang w:val="sr-Latn-RS" w:eastAsia="zh-CN"/>
              </w:rPr>
            </w:pPr>
            <w:r w:rsidRPr="00360796">
              <w:rPr>
                <w:rFonts w:cs="Arial"/>
                <w:lang w:val="sr-Latn-RS" w:eastAsia="zh-CN"/>
              </w:rPr>
              <w:t>5</w:t>
            </w:r>
          </w:p>
        </w:tc>
        <w:tc>
          <w:tcPr>
            <w:tcW w:w="684" w:type="pct"/>
            <w:shd w:val="clear" w:color="auto" w:fill="auto"/>
            <w:vAlign w:val="center"/>
          </w:tcPr>
          <w:p w14:paraId="3C2C1C2F" w14:textId="77777777" w:rsidR="00F45BB4" w:rsidRPr="00360796" w:rsidRDefault="00F45BB4" w:rsidP="00360796">
            <w:pPr>
              <w:tabs>
                <w:tab w:val="left" w:pos="90"/>
              </w:tabs>
              <w:spacing w:before="0"/>
              <w:jc w:val="center"/>
              <w:rPr>
                <w:rFonts w:cs="Arial"/>
                <w:b/>
                <w:bCs/>
                <w:i/>
                <w:iCs/>
              </w:rPr>
            </w:pPr>
          </w:p>
        </w:tc>
        <w:tc>
          <w:tcPr>
            <w:tcW w:w="638" w:type="pct"/>
            <w:shd w:val="clear" w:color="auto" w:fill="auto"/>
            <w:vAlign w:val="center"/>
          </w:tcPr>
          <w:p w14:paraId="03420DFF" w14:textId="77777777" w:rsidR="00F45BB4" w:rsidRPr="00360796" w:rsidRDefault="00F45BB4" w:rsidP="00360796">
            <w:pPr>
              <w:tabs>
                <w:tab w:val="left" w:pos="90"/>
              </w:tabs>
              <w:spacing w:before="0"/>
              <w:jc w:val="center"/>
              <w:rPr>
                <w:rFonts w:cs="Arial"/>
                <w:b/>
                <w:bCs/>
                <w:i/>
                <w:iCs/>
              </w:rPr>
            </w:pPr>
          </w:p>
        </w:tc>
        <w:tc>
          <w:tcPr>
            <w:tcW w:w="652" w:type="pct"/>
            <w:shd w:val="clear" w:color="auto" w:fill="auto"/>
            <w:vAlign w:val="center"/>
          </w:tcPr>
          <w:p w14:paraId="181F97BA" w14:textId="77777777" w:rsidR="00F45BB4" w:rsidRPr="00360796" w:rsidRDefault="00F45BB4" w:rsidP="00360796">
            <w:pPr>
              <w:tabs>
                <w:tab w:val="left" w:pos="90"/>
              </w:tabs>
              <w:spacing w:before="0"/>
              <w:jc w:val="center"/>
              <w:rPr>
                <w:rFonts w:cs="Arial"/>
                <w:b/>
                <w:bCs/>
                <w:i/>
                <w:iCs/>
              </w:rPr>
            </w:pPr>
          </w:p>
        </w:tc>
        <w:tc>
          <w:tcPr>
            <w:tcW w:w="623" w:type="pct"/>
            <w:shd w:val="clear" w:color="auto" w:fill="auto"/>
            <w:vAlign w:val="center"/>
          </w:tcPr>
          <w:p w14:paraId="0F0C74DF" w14:textId="77777777" w:rsidR="00F45BB4" w:rsidRPr="00360796" w:rsidRDefault="00F45BB4" w:rsidP="00360796">
            <w:pPr>
              <w:tabs>
                <w:tab w:val="left" w:pos="90"/>
              </w:tabs>
              <w:spacing w:before="0"/>
              <w:jc w:val="center"/>
              <w:rPr>
                <w:rFonts w:cs="Arial"/>
                <w:b/>
                <w:bCs/>
                <w:i/>
                <w:iCs/>
              </w:rPr>
            </w:pPr>
          </w:p>
        </w:tc>
      </w:tr>
      <w:tr w:rsidR="00F45BB4" w:rsidRPr="00360796" w14:paraId="7B385830" w14:textId="77777777" w:rsidTr="007D4684">
        <w:tc>
          <w:tcPr>
            <w:tcW w:w="283" w:type="pct"/>
            <w:shd w:val="clear" w:color="auto" w:fill="auto"/>
          </w:tcPr>
          <w:p w14:paraId="6143ECA4" w14:textId="77777777" w:rsidR="00F45BB4" w:rsidRPr="00360796" w:rsidRDefault="00F45BB4" w:rsidP="00360796">
            <w:pPr>
              <w:tabs>
                <w:tab w:val="left" w:pos="90"/>
              </w:tabs>
              <w:suppressAutoHyphens/>
              <w:spacing w:before="0"/>
              <w:jc w:val="left"/>
              <w:rPr>
                <w:rFonts w:cs="Arial"/>
                <w:lang w:val="sr-Latn-RS" w:eastAsia="zh-CN"/>
              </w:rPr>
            </w:pPr>
            <w:r w:rsidRPr="00360796">
              <w:rPr>
                <w:rFonts w:cs="Arial"/>
                <w:lang w:val="sr-Latn-RS" w:eastAsia="zh-CN"/>
              </w:rPr>
              <w:t>14</w:t>
            </w:r>
          </w:p>
        </w:tc>
        <w:tc>
          <w:tcPr>
            <w:tcW w:w="1074" w:type="pct"/>
            <w:shd w:val="clear" w:color="auto" w:fill="auto"/>
          </w:tcPr>
          <w:p w14:paraId="05DA40CC" w14:textId="77777777" w:rsidR="00F45BB4" w:rsidRPr="00360796" w:rsidRDefault="00F45BB4" w:rsidP="00360796">
            <w:pPr>
              <w:tabs>
                <w:tab w:val="left" w:pos="90"/>
              </w:tabs>
              <w:suppressAutoHyphens/>
              <w:spacing w:before="0"/>
              <w:jc w:val="left"/>
              <w:rPr>
                <w:rFonts w:cs="Arial"/>
                <w:lang w:val="sr-Cyrl-RS" w:eastAsia="ar-SA"/>
              </w:rPr>
            </w:pPr>
            <w:r w:rsidRPr="00360796">
              <w:rPr>
                <w:rFonts w:cs="Arial"/>
                <w:lang w:val="sr-Cyrl-RS" w:eastAsia="ar-SA"/>
              </w:rPr>
              <w:t>Батерија RBC 7</w:t>
            </w:r>
          </w:p>
        </w:tc>
        <w:tc>
          <w:tcPr>
            <w:tcW w:w="577" w:type="pct"/>
            <w:shd w:val="clear" w:color="auto" w:fill="auto"/>
          </w:tcPr>
          <w:p w14:paraId="20F49732" w14:textId="77777777" w:rsidR="00F45BB4" w:rsidRPr="00360796" w:rsidRDefault="00F45BB4" w:rsidP="00360796">
            <w:pPr>
              <w:tabs>
                <w:tab w:val="left" w:pos="90"/>
              </w:tabs>
              <w:suppressAutoHyphens/>
              <w:spacing w:before="0"/>
              <w:jc w:val="center"/>
              <w:rPr>
                <w:rFonts w:cs="Arial"/>
                <w:lang w:val="sr-Cyrl-RS" w:eastAsia="zh-CN"/>
              </w:rPr>
            </w:pPr>
            <w:r w:rsidRPr="00360796">
              <w:rPr>
                <w:rFonts w:cs="Arial"/>
                <w:lang w:val="sr-Cyrl-RS" w:eastAsia="zh-CN"/>
              </w:rPr>
              <w:t>комад</w:t>
            </w:r>
          </w:p>
        </w:tc>
        <w:tc>
          <w:tcPr>
            <w:tcW w:w="468" w:type="pct"/>
            <w:shd w:val="clear" w:color="auto" w:fill="auto"/>
          </w:tcPr>
          <w:p w14:paraId="62591EC5" w14:textId="77777777" w:rsidR="00F45BB4" w:rsidRPr="00360796" w:rsidRDefault="00F45BB4" w:rsidP="00360796">
            <w:pPr>
              <w:tabs>
                <w:tab w:val="left" w:pos="90"/>
              </w:tabs>
              <w:suppressAutoHyphens/>
              <w:spacing w:before="0"/>
              <w:jc w:val="center"/>
              <w:rPr>
                <w:rFonts w:cs="Arial"/>
                <w:lang w:val="sr-Latn-RS" w:eastAsia="zh-CN"/>
              </w:rPr>
            </w:pPr>
            <w:r w:rsidRPr="00360796">
              <w:rPr>
                <w:rFonts w:cs="Arial"/>
                <w:lang w:val="sr-Latn-RS" w:eastAsia="zh-CN"/>
              </w:rPr>
              <w:t>10</w:t>
            </w:r>
          </w:p>
        </w:tc>
        <w:tc>
          <w:tcPr>
            <w:tcW w:w="684" w:type="pct"/>
            <w:shd w:val="clear" w:color="auto" w:fill="auto"/>
            <w:vAlign w:val="center"/>
          </w:tcPr>
          <w:p w14:paraId="0FFE61F5" w14:textId="77777777" w:rsidR="00F45BB4" w:rsidRPr="00360796" w:rsidRDefault="00F45BB4" w:rsidP="00360796">
            <w:pPr>
              <w:tabs>
                <w:tab w:val="left" w:pos="90"/>
              </w:tabs>
              <w:spacing w:before="0"/>
              <w:jc w:val="center"/>
              <w:rPr>
                <w:rFonts w:cs="Arial"/>
                <w:b/>
                <w:bCs/>
                <w:i/>
                <w:iCs/>
              </w:rPr>
            </w:pPr>
          </w:p>
        </w:tc>
        <w:tc>
          <w:tcPr>
            <w:tcW w:w="638" w:type="pct"/>
            <w:shd w:val="clear" w:color="auto" w:fill="auto"/>
            <w:vAlign w:val="center"/>
          </w:tcPr>
          <w:p w14:paraId="2D00A72E" w14:textId="77777777" w:rsidR="00F45BB4" w:rsidRPr="00360796" w:rsidRDefault="00F45BB4" w:rsidP="00360796">
            <w:pPr>
              <w:tabs>
                <w:tab w:val="left" w:pos="90"/>
              </w:tabs>
              <w:spacing w:before="0"/>
              <w:jc w:val="center"/>
              <w:rPr>
                <w:rFonts w:cs="Arial"/>
                <w:b/>
                <w:bCs/>
                <w:i/>
                <w:iCs/>
              </w:rPr>
            </w:pPr>
          </w:p>
        </w:tc>
        <w:tc>
          <w:tcPr>
            <w:tcW w:w="652" w:type="pct"/>
            <w:shd w:val="clear" w:color="auto" w:fill="auto"/>
            <w:vAlign w:val="center"/>
          </w:tcPr>
          <w:p w14:paraId="0D1A6BE0" w14:textId="77777777" w:rsidR="00F45BB4" w:rsidRPr="00360796" w:rsidRDefault="00F45BB4" w:rsidP="00360796">
            <w:pPr>
              <w:tabs>
                <w:tab w:val="left" w:pos="90"/>
              </w:tabs>
              <w:spacing w:before="0"/>
              <w:jc w:val="center"/>
              <w:rPr>
                <w:rFonts w:cs="Arial"/>
                <w:b/>
                <w:bCs/>
                <w:i/>
                <w:iCs/>
              </w:rPr>
            </w:pPr>
          </w:p>
        </w:tc>
        <w:tc>
          <w:tcPr>
            <w:tcW w:w="623" w:type="pct"/>
            <w:shd w:val="clear" w:color="auto" w:fill="auto"/>
            <w:vAlign w:val="center"/>
          </w:tcPr>
          <w:p w14:paraId="49A933E3" w14:textId="77777777" w:rsidR="00F45BB4" w:rsidRPr="00360796" w:rsidRDefault="00F45BB4" w:rsidP="00360796">
            <w:pPr>
              <w:tabs>
                <w:tab w:val="left" w:pos="90"/>
              </w:tabs>
              <w:spacing w:before="0"/>
              <w:jc w:val="center"/>
              <w:rPr>
                <w:rFonts w:cs="Arial"/>
                <w:b/>
                <w:bCs/>
                <w:i/>
                <w:iCs/>
              </w:rPr>
            </w:pPr>
          </w:p>
        </w:tc>
      </w:tr>
      <w:tr w:rsidR="00F45BB4" w:rsidRPr="00360796" w14:paraId="66DC27B5" w14:textId="77777777" w:rsidTr="007D4684">
        <w:tc>
          <w:tcPr>
            <w:tcW w:w="283" w:type="pct"/>
            <w:shd w:val="clear" w:color="auto" w:fill="auto"/>
          </w:tcPr>
          <w:p w14:paraId="3B9C29A4" w14:textId="77777777" w:rsidR="00F45BB4" w:rsidRPr="00360796" w:rsidRDefault="00F45BB4" w:rsidP="00360796">
            <w:pPr>
              <w:tabs>
                <w:tab w:val="left" w:pos="90"/>
              </w:tabs>
              <w:suppressAutoHyphens/>
              <w:spacing w:before="0"/>
              <w:jc w:val="left"/>
              <w:rPr>
                <w:rFonts w:cs="Arial"/>
                <w:lang w:val="sr-Latn-RS" w:eastAsia="zh-CN"/>
              </w:rPr>
            </w:pPr>
            <w:r w:rsidRPr="00360796">
              <w:rPr>
                <w:rFonts w:cs="Arial"/>
                <w:lang w:val="sr-Latn-RS" w:eastAsia="zh-CN"/>
              </w:rPr>
              <w:t>15</w:t>
            </w:r>
          </w:p>
        </w:tc>
        <w:tc>
          <w:tcPr>
            <w:tcW w:w="1074" w:type="pct"/>
            <w:shd w:val="clear" w:color="auto" w:fill="auto"/>
          </w:tcPr>
          <w:p w14:paraId="70F64A52" w14:textId="77777777" w:rsidR="00F45BB4" w:rsidRPr="00360796" w:rsidRDefault="00F45BB4" w:rsidP="00360796">
            <w:pPr>
              <w:tabs>
                <w:tab w:val="left" w:pos="90"/>
              </w:tabs>
              <w:suppressAutoHyphens/>
              <w:spacing w:before="0"/>
              <w:jc w:val="left"/>
              <w:rPr>
                <w:rFonts w:cs="Arial"/>
                <w:lang w:val="sr-Latn-RS" w:eastAsia="ar-SA"/>
              </w:rPr>
            </w:pPr>
            <w:r w:rsidRPr="00360796">
              <w:rPr>
                <w:rFonts w:cs="Arial"/>
                <w:lang w:val="sr-Cyrl-RS" w:eastAsia="ar-SA"/>
              </w:rPr>
              <w:t>Батерија RBC</w:t>
            </w:r>
            <w:r w:rsidRPr="00360796">
              <w:rPr>
                <w:rFonts w:cs="Arial"/>
                <w:lang w:val="sr-Latn-RS" w:eastAsia="ar-SA"/>
              </w:rPr>
              <w:t xml:space="preserve"> 2</w:t>
            </w:r>
          </w:p>
        </w:tc>
        <w:tc>
          <w:tcPr>
            <w:tcW w:w="577" w:type="pct"/>
            <w:shd w:val="clear" w:color="auto" w:fill="auto"/>
          </w:tcPr>
          <w:p w14:paraId="338E3283" w14:textId="77777777" w:rsidR="00F45BB4" w:rsidRPr="00360796" w:rsidRDefault="00F45BB4" w:rsidP="00360796">
            <w:pPr>
              <w:tabs>
                <w:tab w:val="left" w:pos="90"/>
              </w:tabs>
              <w:suppressAutoHyphens/>
              <w:spacing w:before="0"/>
              <w:jc w:val="center"/>
              <w:rPr>
                <w:rFonts w:cs="Arial"/>
                <w:lang w:val="sr-Cyrl-RS" w:eastAsia="zh-CN"/>
              </w:rPr>
            </w:pPr>
            <w:r w:rsidRPr="00360796">
              <w:rPr>
                <w:rFonts w:cs="Arial"/>
                <w:lang w:val="sr-Cyrl-RS" w:eastAsia="zh-CN"/>
              </w:rPr>
              <w:t>комад</w:t>
            </w:r>
          </w:p>
        </w:tc>
        <w:tc>
          <w:tcPr>
            <w:tcW w:w="468" w:type="pct"/>
            <w:shd w:val="clear" w:color="auto" w:fill="auto"/>
          </w:tcPr>
          <w:p w14:paraId="713495D7" w14:textId="77777777" w:rsidR="00F45BB4" w:rsidRPr="00360796" w:rsidRDefault="00F45BB4" w:rsidP="00360796">
            <w:pPr>
              <w:tabs>
                <w:tab w:val="left" w:pos="90"/>
              </w:tabs>
              <w:suppressAutoHyphens/>
              <w:spacing w:before="0"/>
              <w:jc w:val="center"/>
              <w:rPr>
                <w:rFonts w:cs="Arial"/>
                <w:lang w:val="sr-Latn-RS" w:eastAsia="zh-CN"/>
              </w:rPr>
            </w:pPr>
            <w:r w:rsidRPr="00360796">
              <w:rPr>
                <w:rFonts w:cs="Arial"/>
                <w:lang w:val="sr-Latn-RS" w:eastAsia="zh-CN"/>
              </w:rPr>
              <w:t>5</w:t>
            </w:r>
          </w:p>
        </w:tc>
        <w:tc>
          <w:tcPr>
            <w:tcW w:w="684" w:type="pct"/>
            <w:shd w:val="clear" w:color="auto" w:fill="auto"/>
            <w:vAlign w:val="center"/>
          </w:tcPr>
          <w:p w14:paraId="09655989" w14:textId="77777777" w:rsidR="00F45BB4" w:rsidRPr="00360796" w:rsidRDefault="00F45BB4" w:rsidP="00360796">
            <w:pPr>
              <w:tabs>
                <w:tab w:val="left" w:pos="90"/>
              </w:tabs>
              <w:spacing w:before="0"/>
              <w:jc w:val="center"/>
              <w:rPr>
                <w:rFonts w:cs="Arial"/>
                <w:b/>
                <w:bCs/>
                <w:i/>
                <w:iCs/>
              </w:rPr>
            </w:pPr>
          </w:p>
        </w:tc>
        <w:tc>
          <w:tcPr>
            <w:tcW w:w="638" w:type="pct"/>
            <w:shd w:val="clear" w:color="auto" w:fill="auto"/>
            <w:vAlign w:val="center"/>
          </w:tcPr>
          <w:p w14:paraId="10289D23" w14:textId="77777777" w:rsidR="00F45BB4" w:rsidRPr="00360796" w:rsidRDefault="00F45BB4" w:rsidP="00360796">
            <w:pPr>
              <w:tabs>
                <w:tab w:val="left" w:pos="90"/>
              </w:tabs>
              <w:spacing w:before="0"/>
              <w:jc w:val="center"/>
              <w:rPr>
                <w:rFonts w:cs="Arial"/>
                <w:b/>
                <w:bCs/>
                <w:i/>
                <w:iCs/>
              </w:rPr>
            </w:pPr>
          </w:p>
        </w:tc>
        <w:tc>
          <w:tcPr>
            <w:tcW w:w="652" w:type="pct"/>
            <w:shd w:val="clear" w:color="auto" w:fill="auto"/>
            <w:vAlign w:val="center"/>
          </w:tcPr>
          <w:p w14:paraId="0120FC52" w14:textId="77777777" w:rsidR="00F45BB4" w:rsidRPr="00360796" w:rsidRDefault="00F45BB4" w:rsidP="00360796">
            <w:pPr>
              <w:tabs>
                <w:tab w:val="left" w:pos="90"/>
              </w:tabs>
              <w:spacing w:before="0"/>
              <w:jc w:val="center"/>
              <w:rPr>
                <w:rFonts w:cs="Arial"/>
                <w:b/>
                <w:bCs/>
                <w:i/>
                <w:iCs/>
              </w:rPr>
            </w:pPr>
          </w:p>
        </w:tc>
        <w:tc>
          <w:tcPr>
            <w:tcW w:w="623" w:type="pct"/>
            <w:shd w:val="clear" w:color="auto" w:fill="auto"/>
            <w:vAlign w:val="center"/>
          </w:tcPr>
          <w:p w14:paraId="697C7688" w14:textId="77777777" w:rsidR="00F45BB4" w:rsidRPr="00360796" w:rsidRDefault="00F45BB4" w:rsidP="00360796">
            <w:pPr>
              <w:tabs>
                <w:tab w:val="left" w:pos="90"/>
              </w:tabs>
              <w:spacing w:before="0"/>
              <w:jc w:val="center"/>
              <w:rPr>
                <w:rFonts w:cs="Arial"/>
                <w:b/>
                <w:bCs/>
                <w:i/>
                <w:iCs/>
              </w:rPr>
            </w:pPr>
          </w:p>
        </w:tc>
      </w:tr>
      <w:tr w:rsidR="00F45BB4" w:rsidRPr="00360796" w14:paraId="41674680" w14:textId="77777777" w:rsidTr="007D4684">
        <w:tc>
          <w:tcPr>
            <w:tcW w:w="283" w:type="pct"/>
            <w:shd w:val="clear" w:color="auto" w:fill="auto"/>
          </w:tcPr>
          <w:p w14:paraId="26EC2A11" w14:textId="77777777" w:rsidR="00F45BB4" w:rsidRPr="00360796" w:rsidRDefault="00F45BB4" w:rsidP="00360796">
            <w:pPr>
              <w:tabs>
                <w:tab w:val="left" w:pos="90"/>
              </w:tabs>
              <w:suppressAutoHyphens/>
              <w:spacing w:before="0"/>
              <w:jc w:val="left"/>
              <w:rPr>
                <w:rFonts w:cs="Arial"/>
                <w:lang w:val="sr-Latn-RS" w:eastAsia="zh-CN"/>
              </w:rPr>
            </w:pPr>
            <w:r w:rsidRPr="00360796">
              <w:rPr>
                <w:rFonts w:cs="Arial"/>
                <w:lang w:val="sr-Latn-RS" w:eastAsia="zh-CN"/>
              </w:rPr>
              <w:t>16</w:t>
            </w:r>
          </w:p>
        </w:tc>
        <w:tc>
          <w:tcPr>
            <w:tcW w:w="1074" w:type="pct"/>
            <w:shd w:val="clear" w:color="auto" w:fill="auto"/>
          </w:tcPr>
          <w:p w14:paraId="4D168373" w14:textId="77777777" w:rsidR="00F45BB4" w:rsidRPr="00360796" w:rsidRDefault="00F45BB4" w:rsidP="00360796">
            <w:pPr>
              <w:tabs>
                <w:tab w:val="left" w:pos="90"/>
              </w:tabs>
              <w:suppressAutoHyphens/>
              <w:spacing w:before="0"/>
              <w:jc w:val="left"/>
              <w:rPr>
                <w:rFonts w:cs="Arial"/>
                <w:lang w:val="sr-Latn-RS" w:eastAsia="ar-SA"/>
              </w:rPr>
            </w:pPr>
            <w:r w:rsidRPr="00360796">
              <w:rPr>
                <w:rFonts w:cs="Arial"/>
                <w:lang w:val="sr-Cyrl-RS" w:eastAsia="ar-SA"/>
              </w:rPr>
              <w:t>Батерија RBC</w:t>
            </w:r>
            <w:r w:rsidRPr="00360796">
              <w:rPr>
                <w:rFonts w:cs="Arial"/>
                <w:lang w:val="sr-Latn-RS" w:eastAsia="ar-SA"/>
              </w:rPr>
              <w:t xml:space="preserve"> 4</w:t>
            </w:r>
          </w:p>
        </w:tc>
        <w:tc>
          <w:tcPr>
            <w:tcW w:w="577" w:type="pct"/>
            <w:shd w:val="clear" w:color="auto" w:fill="auto"/>
          </w:tcPr>
          <w:p w14:paraId="73BDB23C" w14:textId="77777777" w:rsidR="00F45BB4" w:rsidRPr="00360796" w:rsidRDefault="00F45BB4" w:rsidP="00360796">
            <w:pPr>
              <w:tabs>
                <w:tab w:val="left" w:pos="90"/>
              </w:tabs>
              <w:suppressAutoHyphens/>
              <w:spacing w:before="0"/>
              <w:jc w:val="center"/>
              <w:rPr>
                <w:rFonts w:cs="Arial"/>
                <w:lang w:val="sr-Cyrl-RS" w:eastAsia="zh-CN"/>
              </w:rPr>
            </w:pPr>
            <w:r w:rsidRPr="00360796">
              <w:rPr>
                <w:rFonts w:cs="Arial"/>
                <w:lang w:val="sr-Cyrl-RS" w:eastAsia="zh-CN"/>
              </w:rPr>
              <w:t>комад</w:t>
            </w:r>
          </w:p>
        </w:tc>
        <w:tc>
          <w:tcPr>
            <w:tcW w:w="468" w:type="pct"/>
            <w:shd w:val="clear" w:color="auto" w:fill="auto"/>
          </w:tcPr>
          <w:p w14:paraId="4F6B915F" w14:textId="77777777" w:rsidR="00F45BB4" w:rsidRPr="00360796" w:rsidRDefault="00F45BB4" w:rsidP="00360796">
            <w:pPr>
              <w:tabs>
                <w:tab w:val="left" w:pos="90"/>
              </w:tabs>
              <w:suppressAutoHyphens/>
              <w:spacing w:before="0"/>
              <w:jc w:val="center"/>
              <w:rPr>
                <w:rFonts w:cs="Arial"/>
                <w:lang w:val="sr-Latn-RS" w:eastAsia="zh-CN"/>
              </w:rPr>
            </w:pPr>
            <w:r w:rsidRPr="00360796">
              <w:rPr>
                <w:rFonts w:cs="Arial"/>
                <w:lang w:val="sr-Latn-RS" w:eastAsia="zh-CN"/>
              </w:rPr>
              <w:t>5</w:t>
            </w:r>
          </w:p>
        </w:tc>
        <w:tc>
          <w:tcPr>
            <w:tcW w:w="684" w:type="pct"/>
            <w:shd w:val="clear" w:color="auto" w:fill="auto"/>
            <w:vAlign w:val="center"/>
          </w:tcPr>
          <w:p w14:paraId="6CB4C0CD" w14:textId="77777777" w:rsidR="00F45BB4" w:rsidRPr="00360796" w:rsidRDefault="00F45BB4" w:rsidP="00360796">
            <w:pPr>
              <w:tabs>
                <w:tab w:val="left" w:pos="90"/>
              </w:tabs>
              <w:spacing w:before="0"/>
              <w:jc w:val="center"/>
              <w:rPr>
                <w:rFonts w:cs="Arial"/>
                <w:b/>
                <w:bCs/>
                <w:i/>
                <w:iCs/>
              </w:rPr>
            </w:pPr>
          </w:p>
        </w:tc>
        <w:tc>
          <w:tcPr>
            <w:tcW w:w="638" w:type="pct"/>
            <w:shd w:val="clear" w:color="auto" w:fill="auto"/>
            <w:vAlign w:val="center"/>
          </w:tcPr>
          <w:p w14:paraId="6D5569C3" w14:textId="77777777" w:rsidR="00F45BB4" w:rsidRPr="00360796" w:rsidRDefault="00F45BB4" w:rsidP="00360796">
            <w:pPr>
              <w:tabs>
                <w:tab w:val="left" w:pos="90"/>
              </w:tabs>
              <w:spacing w:before="0"/>
              <w:jc w:val="center"/>
              <w:rPr>
                <w:rFonts w:cs="Arial"/>
                <w:b/>
                <w:bCs/>
                <w:i/>
                <w:iCs/>
              </w:rPr>
            </w:pPr>
          </w:p>
        </w:tc>
        <w:tc>
          <w:tcPr>
            <w:tcW w:w="652" w:type="pct"/>
            <w:shd w:val="clear" w:color="auto" w:fill="auto"/>
            <w:vAlign w:val="center"/>
          </w:tcPr>
          <w:p w14:paraId="00C75042" w14:textId="77777777" w:rsidR="00F45BB4" w:rsidRPr="00360796" w:rsidRDefault="00F45BB4" w:rsidP="00360796">
            <w:pPr>
              <w:tabs>
                <w:tab w:val="left" w:pos="90"/>
              </w:tabs>
              <w:spacing w:before="0"/>
              <w:jc w:val="center"/>
              <w:rPr>
                <w:rFonts w:cs="Arial"/>
                <w:b/>
                <w:bCs/>
                <w:i/>
                <w:iCs/>
              </w:rPr>
            </w:pPr>
          </w:p>
        </w:tc>
        <w:tc>
          <w:tcPr>
            <w:tcW w:w="623" w:type="pct"/>
            <w:shd w:val="clear" w:color="auto" w:fill="auto"/>
            <w:vAlign w:val="center"/>
          </w:tcPr>
          <w:p w14:paraId="795EB589" w14:textId="77777777" w:rsidR="00F45BB4" w:rsidRPr="00360796" w:rsidRDefault="00F45BB4" w:rsidP="00360796">
            <w:pPr>
              <w:tabs>
                <w:tab w:val="left" w:pos="90"/>
              </w:tabs>
              <w:spacing w:before="0"/>
              <w:jc w:val="center"/>
              <w:rPr>
                <w:rFonts w:cs="Arial"/>
                <w:b/>
                <w:bCs/>
                <w:i/>
                <w:iCs/>
              </w:rPr>
            </w:pPr>
          </w:p>
        </w:tc>
      </w:tr>
      <w:tr w:rsidR="00F45BB4" w:rsidRPr="00360796" w14:paraId="47E38F4E" w14:textId="77777777" w:rsidTr="007D4684">
        <w:tc>
          <w:tcPr>
            <w:tcW w:w="283" w:type="pct"/>
            <w:shd w:val="clear" w:color="auto" w:fill="auto"/>
          </w:tcPr>
          <w:p w14:paraId="320879F0" w14:textId="77777777" w:rsidR="00F45BB4" w:rsidRPr="00360796" w:rsidRDefault="00F45BB4" w:rsidP="00360796">
            <w:pPr>
              <w:tabs>
                <w:tab w:val="left" w:pos="90"/>
              </w:tabs>
              <w:suppressAutoHyphens/>
              <w:spacing w:before="0"/>
              <w:jc w:val="left"/>
              <w:rPr>
                <w:rFonts w:cs="Arial"/>
                <w:lang w:val="sr-Latn-RS" w:eastAsia="zh-CN"/>
              </w:rPr>
            </w:pPr>
            <w:r w:rsidRPr="00360796">
              <w:rPr>
                <w:rFonts w:cs="Arial"/>
                <w:lang w:val="sr-Latn-RS" w:eastAsia="zh-CN"/>
              </w:rPr>
              <w:t>17</w:t>
            </w:r>
          </w:p>
        </w:tc>
        <w:tc>
          <w:tcPr>
            <w:tcW w:w="1074" w:type="pct"/>
            <w:shd w:val="clear" w:color="auto" w:fill="auto"/>
          </w:tcPr>
          <w:p w14:paraId="0A3AB313" w14:textId="77777777" w:rsidR="00F45BB4" w:rsidRPr="00360796" w:rsidRDefault="00F45BB4" w:rsidP="00360796">
            <w:pPr>
              <w:tabs>
                <w:tab w:val="left" w:pos="90"/>
              </w:tabs>
              <w:suppressAutoHyphens/>
              <w:spacing w:before="0"/>
              <w:jc w:val="left"/>
              <w:rPr>
                <w:rFonts w:cs="Arial"/>
                <w:lang w:val="sr-Cyrl-RS" w:eastAsia="ar-SA"/>
              </w:rPr>
            </w:pPr>
            <w:r w:rsidRPr="00360796">
              <w:rPr>
                <w:rFonts w:cs="Arial"/>
                <w:lang w:val="sr-Cyrl-RS" w:eastAsia="ar-SA"/>
              </w:rPr>
              <w:t>Батерија RBC</w:t>
            </w:r>
            <w:r w:rsidRPr="00360796">
              <w:rPr>
                <w:rFonts w:cs="Arial"/>
                <w:lang w:val="sr-Latn-RS" w:eastAsia="ar-SA"/>
              </w:rPr>
              <w:t xml:space="preserve"> 123</w:t>
            </w:r>
          </w:p>
        </w:tc>
        <w:tc>
          <w:tcPr>
            <w:tcW w:w="577" w:type="pct"/>
            <w:shd w:val="clear" w:color="auto" w:fill="auto"/>
          </w:tcPr>
          <w:p w14:paraId="08F48CF0" w14:textId="77777777" w:rsidR="00F45BB4" w:rsidRPr="00360796" w:rsidRDefault="00F45BB4" w:rsidP="00360796">
            <w:pPr>
              <w:tabs>
                <w:tab w:val="left" w:pos="90"/>
              </w:tabs>
              <w:suppressAutoHyphens/>
              <w:spacing w:before="0"/>
              <w:jc w:val="center"/>
              <w:rPr>
                <w:rFonts w:cs="Arial"/>
                <w:lang w:val="sr-Cyrl-RS" w:eastAsia="zh-CN"/>
              </w:rPr>
            </w:pPr>
            <w:r w:rsidRPr="00360796">
              <w:rPr>
                <w:rFonts w:cs="Arial"/>
                <w:lang w:val="sr-Cyrl-RS" w:eastAsia="zh-CN"/>
              </w:rPr>
              <w:t>комад</w:t>
            </w:r>
          </w:p>
        </w:tc>
        <w:tc>
          <w:tcPr>
            <w:tcW w:w="468" w:type="pct"/>
            <w:shd w:val="clear" w:color="auto" w:fill="auto"/>
          </w:tcPr>
          <w:p w14:paraId="28CF8D09" w14:textId="77777777" w:rsidR="00F45BB4" w:rsidRPr="00360796" w:rsidRDefault="00F45BB4" w:rsidP="00360796">
            <w:pPr>
              <w:tabs>
                <w:tab w:val="left" w:pos="90"/>
              </w:tabs>
              <w:suppressAutoHyphens/>
              <w:spacing w:before="0"/>
              <w:jc w:val="center"/>
              <w:rPr>
                <w:rFonts w:cs="Arial"/>
                <w:lang w:val="sr-Latn-RS" w:eastAsia="zh-CN"/>
              </w:rPr>
            </w:pPr>
            <w:r w:rsidRPr="00360796">
              <w:rPr>
                <w:rFonts w:cs="Arial"/>
                <w:lang w:val="sr-Latn-RS" w:eastAsia="zh-CN"/>
              </w:rPr>
              <w:t>5</w:t>
            </w:r>
          </w:p>
        </w:tc>
        <w:tc>
          <w:tcPr>
            <w:tcW w:w="684" w:type="pct"/>
            <w:shd w:val="clear" w:color="auto" w:fill="auto"/>
            <w:vAlign w:val="center"/>
          </w:tcPr>
          <w:p w14:paraId="3D624E70" w14:textId="77777777" w:rsidR="00F45BB4" w:rsidRPr="00360796" w:rsidRDefault="00F45BB4" w:rsidP="00360796">
            <w:pPr>
              <w:tabs>
                <w:tab w:val="left" w:pos="90"/>
              </w:tabs>
              <w:spacing w:before="0"/>
              <w:jc w:val="center"/>
              <w:rPr>
                <w:rFonts w:cs="Arial"/>
                <w:b/>
                <w:bCs/>
                <w:i/>
                <w:iCs/>
              </w:rPr>
            </w:pPr>
          </w:p>
        </w:tc>
        <w:tc>
          <w:tcPr>
            <w:tcW w:w="638" w:type="pct"/>
            <w:shd w:val="clear" w:color="auto" w:fill="auto"/>
            <w:vAlign w:val="center"/>
          </w:tcPr>
          <w:p w14:paraId="7F67F30E" w14:textId="77777777" w:rsidR="00F45BB4" w:rsidRPr="00360796" w:rsidRDefault="00F45BB4" w:rsidP="00360796">
            <w:pPr>
              <w:tabs>
                <w:tab w:val="left" w:pos="90"/>
              </w:tabs>
              <w:spacing w:before="0"/>
              <w:jc w:val="center"/>
              <w:rPr>
                <w:rFonts w:cs="Arial"/>
                <w:b/>
                <w:bCs/>
                <w:i/>
                <w:iCs/>
              </w:rPr>
            </w:pPr>
          </w:p>
        </w:tc>
        <w:tc>
          <w:tcPr>
            <w:tcW w:w="652" w:type="pct"/>
            <w:shd w:val="clear" w:color="auto" w:fill="auto"/>
            <w:vAlign w:val="center"/>
          </w:tcPr>
          <w:p w14:paraId="51E44E28" w14:textId="77777777" w:rsidR="00F45BB4" w:rsidRPr="00360796" w:rsidRDefault="00F45BB4" w:rsidP="00360796">
            <w:pPr>
              <w:tabs>
                <w:tab w:val="left" w:pos="90"/>
              </w:tabs>
              <w:spacing w:before="0"/>
              <w:jc w:val="center"/>
              <w:rPr>
                <w:rFonts w:cs="Arial"/>
                <w:b/>
                <w:bCs/>
                <w:i/>
                <w:iCs/>
              </w:rPr>
            </w:pPr>
          </w:p>
        </w:tc>
        <w:tc>
          <w:tcPr>
            <w:tcW w:w="623" w:type="pct"/>
            <w:shd w:val="clear" w:color="auto" w:fill="auto"/>
            <w:vAlign w:val="center"/>
          </w:tcPr>
          <w:p w14:paraId="3E9727ED" w14:textId="77777777" w:rsidR="00F45BB4" w:rsidRPr="00360796" w:rsidRDefault="00F45BB4" w:rsidP="00360796">
            <w:pPr>
              <w:tabs>
                <w:tab w:val="left" w:pos="90"/>
              </w:tabs>
              <w:spacing w:before="0"/>
              <w:jc w:val="center"/>
              <w:rPr>
                <w:rFonts w:cs="Arial"/>
                <w:b/>
                <w:bCs/>
                <w:i/>
                <w:iCs/>
              </w:rPr>
            </w:pPr>
          </w:p>
        </w:tc>
      </w:tr>
      <w:tr w:rsidR="00F45BB4" w:rsidRPr="00360796" w14:paraId="45FB1695" w14:textId="77777777" w:rsidTr="007D4684">
        <w:tc>
          <w:tcPr>
            <w:tcW w:w="283" w:type="pct"/>
            <w:shd w:val="clear" w:color="auto" w:fill="auto"/>
          </w:tcPr>
          <w:p w14:paraId="7FFD85DD" w14:textId="77777777" w:rsidR="00F45BB4" w:rsidRPr="00360796" w:rsidRDefault="00F45BB4" w:rsidP="00360796">
            <w:pPr>
              <w:tabs>
                <w:tab w:val="left" w:pos="90"/>
              </w:tabs>
              <w:suppressAutoHyphens/>
              <w:spacing w:before="0"/>
              <w:jc w:val="left"/>
              <w:rPr>
                <w:rFonts w:cs="Arial"/>
                <w:lang w:val="sr-Latn-RS" w:eastAsia="zh-CN"/>
              </w:rPr>
            </w:pPr>
            <w:r w:rsidRPr="00360796">
              <w:rPr>
                <w:rFonts w:cs="Arial"/>
                <w:lang w:val="sr-Latn-RS" w:eastAsia="zh-CN"/>
              </w:rPr>
              <w:t>18</w:t>
            </w:r>
          </w:p>
        </w:tc>
        <w:tc>
          <w:tcPr>
            <w:tcW w:w="1074" w:type="pct"/>
            <w:shd w:val="clear" w:color="auto" w:fill="auto"/>
          </w:tcPr>
          <w:p w14:paraId="3C056A05" w14:textId="77777777" w:rsidR="00F45BB4" w:rsidRPr="00360796" w:rsidRDefault="00F45BB4" w:rsidP="00360796">
            <w:pPr>
              <w:tabs>
                <w:tab w:val="left" w:pos="90"/>
              </w:tabs>
              <w:suppressAutoHyphens/>
              <w:spacing w:before="0"/>
              <w:jc w:val="left"/>
              <w:rPr>
                <w:rFonts w:cs="Arial"/>
                <w:lang w:val="sr-Cyrl-RS" w:eastAsia="ar-SA"/>
              </w:rPr>
            </w:pPr>
            <w:r w:rsidRPr="00360796">
              <w:rPr>
                <w:rFonts w:cs="Arial"/>
                <w:lang w:val="sr-Cyrl-RS" w:eastAsia="ar-SA"/>
              </w:rPr>
              <w:t>Вентилатор 120х120х38, 24V</w:t>
            </w:r>
          </w:p>
        </w:tc>
        <w:tc>
          <w:tcPr>
            <w:tcW w:w="577" w:type="pct"/>
            <w:shd w:val="clear" w:color="auto" w:fill="auto"/>
          </w:tcPr>
          <w:p w14:paraId="36C109AC" w14:textId="77777777" w:rsidR="00F45BB4" w:rsidRPr="00360796" w:rsidRDefault="00F45BB4" w:rsidP="00360796">
            <w:pPr>
              <w:tabs>
                <w:tab w:val="left" w:pos="90"/>
              </w:tabs>
              <w:suppressAutoHyphens/>
              <w:spacing w:before="0"/>
              <w:jc w:val="center"/>
              <w:rPr>
                <w:rFonts w:cs="Arial"/>
                <w:lang w:val="sr-Cyrl-RS" w:eastAsia="zh-CN"/>
              </w:rPr>
            </w:pPr>
            <w:r w:rsidRPr="00360796">
              <w:rPr>
                <w:rFonts w:cs="Arial"/>
                <w:lang w:val="sr-Cyrl-RS" w:eastAsia="zh-CN"/>
              </w:rPr>
              <w:t>комад</w:t>
            </w:r>
          </w:p>
        </w:tc>
        <w:tc>
          <w:tcPr>
            <w:tcW w:w="468" w:type="pct"/>
            <w:shd w:val="clear" w:color="auto" w:fill="auto"/>
          </w:tcPr>
          <w:p w14:paraId="269CECBE" w14:textId="77777777" w:rsidR="00F45BB4" w:rsidRPr="00360796" w:rsidRDefault="00F45BB4" w:rsidP="00360796">
            <w:pPr>
              <w:tabs>
                <w:tab w:val="left" w:pos="90"/>
              </w:tabs>
              <w:suppressAutoHyphens/>
              <w:spacing w:before="0"/>
              <w:jc w:val="center"/>
              <w:rPr>
                <w:rFonts w:cs="Arial"/>
                <w:lang w:val="sr-Latn-RS" w:eastAsia="zh-CN"/>
              </w:rPr>
            </w:pPr>
            <w:r w:rsidRPr="00360796">
              <w:rPr>
                <w:rFonts w:cs="Arial"/>
                <w:lang w:val="sr-Latn-RS" w:eastAsia="zh-CN"/>
              </w:rPr>
              <w:t>20</w:t>
            </w:r>
          </w:p>
        </w:tc>
        <w:tc>
          <w:tcPr>
            <w:tcW w:w="684" w:type="pct"/>
            <w:shd w:val="clear" w:color="auto" w:fill="auto"/>
            <w:vAlign w:val="center"/>
          </w:tcPr>
          <w:p w14:paraId="6D330605" w14:textId="77777777" w:rsidR="00F45BB4" w:rsidRPr="00360796" w:rsidRDefault="00F45BB4" w:rsidP="00360796">
            <w:pPr>
              <w:tabs>
                <w:tab w:val="left" w:pos="90"/>
              </w:tabs>
              <w:spacing w:before="0"/>
              <w:jc w:val="center"/>
              <w:rPr>
                <w:rFonts w:cs="Arial"/>
                <w:b/>
                <w:bCs/>
                <w:i/>
                <w:iCs/>
              </w:rPr>
            </w:pPr>
          </w:p>
        </w:tc>
        <w:tc>
          <w:tcPr>
            <w:tcW w:w="638" w:type="pct"/>
            <w:shd w:val="clear" w:color="auto" w:fill="auto"/>
            <w:vAlign w:val="center"/>
          </w:tcPr>
          <w:p w14:paraId="597AD537" w14:textId="77777777" w:rsidR="00F45BB4" w:rsidRPr="00360796" w:rsidRDefault="00F45BB4" w:rsidP="00360796">
            <w:pPr>
              <w:tabs>
                <w:tab w:val="left" w:pos="90"/>
              </w:tabs>
              <w:spacing w:before="0"/>
              <w:jc w:val="center"/>
              <w:rPr>
                <w:rFonts w:cs="Arial"/>
                <w:b/>
                <w:bCs/>
                <w:i/>
                <w:iCs/>
              </w:rPr>
            </w:pPr>
          </w:p>
        </w:tc>
        <w:tc>
          <w:tcPr>
            <w:tcW w:w="652" w:type="pct"/>
            <w:shd w:val="clear" w:color="auto" w:fill="auto"/>
            <w:vAlign w:val="center"/>
          </w:tcPr>
          <w:p w14:paraId="5852924B" w14:textId="77777777" w:rsidR="00F45BB4" w:rsidRPr="00360796" w:rsidRDefault="00F45BB4" w:rsidP="00360796">
            <w:pPr>
              <w:tabs>
                <w:tab w:val="left" w:pos="90"/>
              </w:tabs>
              <w:spacing w:before="0"/>
              <w:jc w:val="center"/>
              <w:rPr>
                <w:rFonts w:cs="Arial"/>
                <w:b/>
                <w:bCs/>
                <w:i/>
                <w:iCs/>
              </w:rPr>
            </w:pPr>
          </w:p>
        </w:tc>
        <w:tc>
          <w:tcPr>
            <w:tcW w:w="623" w:type="pct"/>
            <w:shd w:val="clear" w:color="auto" w:fill="auto"/>
            <w:vAlign w:val="center"/>
          </w:tcPr>
          <w:p w14:paraId="72C335FD" w14:textId="77777777" w:rsidR="00F45BB4" w:rsidRPr="00360796" w:rsidRDefault="00F45BB4" w:rsidP="00360796">
            <w:pPr>
              <w:tabs>
                <w:tab w:val="left" w:pos="90"/>
              </w:tabs>
              <w:spacing w:before="0"/>
              <w:jc w:val="center"/>
              <w:rPr>
                <w:rFonts w:cs="Arial"/>
                <w:b/>
                <w:bCs/>
                <w:i/>
                <w:iCs/>
              </w:rPr>
            </w:pPr>
          </w:p>
        </w:tc>
      </w:tr>
      <w:tr w:rsidR="00F45BB4" w:rsidRPr="00360796" w14:paraId="1FDCE85B" w14:textId="77777777" w:rsidTr="007D4684">
        <w:tc>
          <w:tcPr>
            <w:tcW w:w="283" w:type="pct"/>
            <w:shd w:val="clear" w:color="auto" w:fill="auto"/>
          </w:tcPr>
          <w:p w14:paraId="4C9E2CB7" w14:textId="77777777" w:rsidR="00F45BB4" w:rsidRPr="00360796" w:rsidRDefault="00F45BB4" w:rsidP="00360796">
            <w:pPr>
              <w:tabs>
                <w:tab w:val="left" w:pos="90"/>
              </w:tabs>
              <w:suppressAutoHyphens/>
              <w:spacing w:before="0"/>
              <w:jc w:val="left"/>
              <w:rPr>
                <w:rFonts w:cs="Arial"/>
                <w:lang w:val="sr-Cyrl-RS" w:eastAsia="zh-CN"/>
              </w:rPr>
            </w:pPr>
            <w:r w:rsidRPr="00360796">
              <w:rPr>
                <w:rFonts w:cs="Arial"/>
                <w:lang w:val="sr-Cyrl-RS" w:eastAsia="zh-CN"/>
              </w:rPr>
              <w:t>19</w:t>
            </w:r>
          </w:p>
        </w:tc>
        <w:tc>
          <w:tcPr>
            <w:tcW w:w="1074" w:type="pct"/>
            <w:shd w:val="clear" w:color="auto" w:fill="auto"/>
          </w:tcPr>
          <w:p w14:paraId="6B265978" w14:textId="77777777" w:rsidR="00F45BB4" w:rsidRPr="00360796" w:rsidRDefault="00F45BB4" w:rsidP="00360796">
            <w:pPr>
              <w:tabs>
                <w:tab w:val="left" w:pos="90"/>
              </w:tabs>
              <w:suppressAutoHyphens/>
              <w:spacing w:before="0"/>
              <w:jc w:val="left"/>
              <w:rPr>
                <w:rFonts w:cs="Arial"/>
                <w:lang w:val="sr-Cyrl-RS" w:eastAsia="ar-SA"/>
              </w:rPr>
            </w:pPr>
            <w:r w:rsidRPr="00360796">
              <w:rPr>
                <w:rFonts w:cs="Arial"/>
                <w:lang w:val="sr-Cyrl-RS" w:eastAsia="ar-SA"/>
              </w:rPr>
              <w:t>Вентилатор 80x80x25, 24V</w:t>
            </w:r>
          </w:p>
        </w:tc>
        <w:tc>
          <w:tcPr>
            <w:tcW w:w="577" w:type="pct"/>
            <w:shd w:val="clear" w:color="auto" w:fill="auto"/>
          </w:tcPr>
          <w:p w14:paraId="39434D80" w14:textId="77777777" w:rsidR="00F45BB4" w:rsidRPr="00360796" w:rsidRDefault="00F45BB4" w:rsidP="00360796">
            <w:pPr>
              <w:tabs>
                <w:tab w:val="left" w:pos="90"/>
              </w:tabs>
              <w:suppressAutoHyphens/>
              <w:spacing w:before="0"/>
              <w:jc w:val="center"/>
              <w:rPr>
                <w:rFonts w:cs="Arial"/>
                <w:lang w:val="sr-Cyrl-RS" w:eastAsia="zh-CN"/>
              </w:rPr>
            </w:pPr>
            <w:r w:rsidRPr="00360796">
              <w:rPr>
                <w:rFonts w:cs="Arial"/>
                <w:lang w:val="sr-Cyrl-RS" w:eastAsia="zh-CN"/>
              </w:rPr>
              <w:t>комад</w:t>
            </w:r>
          </w:p>
        </w:tc>
        <w:tc>
          <w:tcPr>
            <w:tcW w:w="468" w:type="pct"/>
            <w:shd w:val="clear" w:color="auto" w:fill="auto"/>
          </w:tcPr>
          <w:p w14:paraId="6600F98B" w14:textId="77777777" w:rsidR="00F45BB4" w:rsidRPr="00360796" w:rsidRDefault="00F45BB4" w:rsidP="00360796">
            <w:pPr>
              <w:tabs>
                <w:tab w:val="left" w:pos="90"/>
              </w:tabs>
              <w:suppressAutoHyphens/>
              <w:spacing w:before="0"/>
              <w:jc w:val="center"/>
              <w:rPr>
                <w:rFonts w:cs="Arial"/>
                <w:lang w:val="sr-Latn-RS" w:eastAsia="zh-CN"/>
              </w:rPr>
            </w:pPr>
            <w:r w:rsidRPr="00360796">
              <w:rPr>
                <w:rFonts w:cs="Arial"/>
                <w:lang w:val="sr-Latn-RS" w:eastAsia="zh-CN"/>
              </w:rPr>
              <w:t>20</w:t>
            </w:r>
          </w:p>
        </w:tc>
        <w:tc>
          <w:tcPr>
            <w:tcW w:w="684" w:type="pct"/>
            <w:shd w:val="clear" w:color="auto" w:fill="auto"/>
            <w:vAlign w:val="center"/>
          </w:tcPr>
          <w:p w14:paraId="4E7245BA" w14:textId="77777777" w:rsidR="00F45BB4" w:rsidRPr="00360796" w:rsidRDefault="00F45BB4" w:rsidP="00360796">
            <w:pPr>
              <w:tabs>
                <w:tab w:val="left" w:pos="90"/>
              </w:tabs>
              <w:spacing w:before="0"/>
              <w:jc w:val="center"/>
              <w:rPr>
                <w:rFonts w:cs="Arial"/>
                <w:b/>
                <w:bCs/>
                <w:i/>
                <w:iCs/>
              </w:rPr>
            </w:pPr>
          </w:p>
        </w:tc>
        <w:tc>
          <w:tcPr>
            <w:tcW w:w="638" w:type="pct"/>
            <w:shd w:val="clear" w:color="auto" w:fill="auto"/>
            <w:vAlign w:val="center"/>
          </w:tcPr>
          <w:p w14:paraId="10E9D08F" w14:textId="77777777" w:rsidR="00F45BB4" w:rsidRPr="00360796" w:rsidRDefault="00F45BB4" w:rsidP="00360796">
            <w:pPr>
              <w:tabs>
                <w:tab w:val="left" w:pos="90"/>
              </w:tabs>
              <w:spacing w:before="0"/>
              <w:jc w:val="center"/>
              <w:rPr>
                <w:rFonts w:cs="Arial"/>
                <w:b/>
                <w:bCs/>
                <w:i/>
                <w:iCs/>
              </w:rPr>
            </w:pPr>
          </w:p>
        </w:tc>
        <w:tc>
          <w:tcPr>
            <w:tcW w:w="652" w:type="pct"/>
            <w:shd w:val="clear" w:color="auto" w:fill="auto"/>
            <w:vAlign w:val="center"/>
          </w:tcPr>
          <w:p w14:paraId="74F2A535" w14:textId="77777777" w:rsidR="00F45BB4" w:rsidRPr="00360796" w:rsidRDefault="00F45BB4" w:rsidP="00360796">
            <w:pPr>
              <w:tabs>
                <w:tab w:val="left" w:pos="90"/>
              </w:tabs>
              <w:spacing w:before="0"/>
              <w:jc w:val="center"/>
              <w:rPr>
                <w:rFonts w:cs="Arial"/>
                <w:b/>
                <w:bCs/>
                <w:i/>
                <w:iCs/>
              </w:rPr>
            </w:pPr>
          </w:p>
        </w:tc>
        <w:tc>
          <w:tcPr>
            <w:tcW w:w="623" w:type="pct"/>
            <w:shd w:val="clear" w:color="auto" w:fill="auto"/>
            <w:vAlign w:val="center"/>
          </w:tcPr>
          <w:p w14:paraId="1BB8E95A" w14:textId="77777777" w:rsidR="00F45BB4" w:rsidRPr="00360796" w:rsidRDefault="00F45BB4" w:rsidP="00360796">
            <w:pPr>
              <w:tabs>
                <w:tab w:val="left" w:pos="90"/>
              </w:tabs>
              <w:spacing w:before="0"/>
              <w:jc w:val="center"/>
              <w:rPr>
                <w:rFonts w:cs="Arial"/>
                <w:b/>
                <w:bCs/>
                <w:i/>
                <w:iCs/>
              </w:rPr>
            </w:pPr>
          </w:p>
        </w:tc>
      </w:tr>
      <w:tr w:rsidR="00F45BB4" w:rsidRPr="00360796" w14:paraId="1D80115D" w14:textId="77777777" w:rsidTr="007D4684">
        <w:tc>
          <w:tcPr>
            <w:tcW w:w="2403" w:type="pct"/>
            <w:gridSpan w:val="4"/>
            <w:shd w:val="clear" w:color="auto" w:fill="auto"/>
          </w:tcPr>
          <w:p w14:paraId="78CAA98C" w14:textId="77777777" w:rsidR="00F45BB4" w:rsidRPr="00360796" w:rsidRDefault="00F45BB4" w:rsidP="00360796">
            <w:pPr>
              <w:tabs>
                <w:tab w:val="left" w:pos="90"/>
              </w:tabs>
              <w:suppressAutoHyphens/>
              <w:spacing w:before="0"/>
              <w:jc w:val="right"/>
              <w:rPr>
                <w:rFonts w:cs="Arial"/>
                <w:lang w:val="sr-Cyrl-RS" w:eastAsia="zh-CN"/>
              </w:rPr>
            </w:pPr>
            <w:r w:rsidRPr="00360796">
              <w:rPr>
                <w:rFonts w:cs="Arial"/>
                <w:lang w:val="sr-Cyrl-RS" w:eastAsia="zh-CN"/>
              </w:rPr>
              <w:t>Укупно:</w:t>
            </w:r>
          </w:p>
        </w:tc>
        <w:tc>
          <w:tcPr>
            <w:tcW w:w="684" w:type="pct"/>
            <w:shd w:val="clear" w:color="auto" w:fill="auto"/>
            <w:vAlign w:val="center"/>
          </w:tcPr>
          <w:p w14:paraId="11D74C6F" w14:textId="77777777" w:rsidR="00F45BB4" w:rsidRPr="00360796" w:rsidRDefault="00F45BB4" w:rsidP="00360796">
            <w:pPr>
              <w:tabs>
                <w:tab w:val="left" w:pos="90"/>
              </w:tabs>
              <w:spacing w:before="0"/>
              <w:jc w:val="center"/>
              <w:rPr>
                <w:rFonts w:cs="Arial"/>
                <w:b/>
                <w:bCs/>
                <w:i/>
                <w:iCs/>
              </w:rPr>
            </w:pPr>
          </w:p>
        </w:tc>
        <w:tc>
          <w:tcPr>
            <w:tcW w:w="638" w:type="pct"/>
            <w:shd w:val="clear" w:color="auto" w:fill="auto"/>
            <w:vAlign w:val="center"/>
          </w:tcPr>
          <w:p w14:paraId="0B9BF972" w14:textId="77777777" w:rsidR="00F45BB4" w:rsidRPr="00360796" w:rsidRDefault="00F45BB4" w:rsidP="00360796">
            <w:pPr>
              <w:tabs>
                <w:tab w:val="left" w:pos="90"/>
              </w:tabs>
              <w:spacing w:before="0"/>
              <w:jc w:val="center"/>
              <w:rPr>
                <w:rFonts w:cs="Arial"/>
                <w:b/>
                <w:bCs/>
                <w:i/>
                <w:iCs/>
              </w:rPr>
            </w:pPr>
          </w:p>
        </w:tc>
        <w:tc>
          <w:tcPr>
            <w:tcW w:w="652" w:type="pct"/>
            <w:shd w:val="clear" w:color="auto" w:fill="auto"/>
            <w:vAlign w:val="center"/>
          </w:tcPr>
          <w:p w14:paraId="79BD49F3" w14:textId="77777777" w:rsidR="00F45BB4" w:rsidRPr="00360796" w:rsidRDefault="00F45BB4" w:rsidP="00360796">
            <w:pPr>
              <w:tabs>
                <w:tab w:val="left" w:pos="90"/>
              </w:tabs>
              <w:spacing w:before="0"/>
              <w:jc w:val="center"/>
              <w:rPr>
                <w:rFonts w:cs="Arial"/>
                <w:b/>
                <w:bCs/>
                <w:i/>
                <w:iCs/>
              </w:rPr>
            </w:pPr>
          </w:p>
        </w:tc>
        <w:tc>
          <w:tcPr>
            <w:tcW w:w="623" w:type="pct"/>
            <w:shd w:val="clear" w:color="auto" w:fill="auto"/>
            <w:vAlign w:val="center"/>
          </w:tcPr>
          <w:p w14:paraId="6DCAF0AD" w14:textId="77777777" w:rsidR="00F45BB4" w:rsidRPr="00360796" w:rsidRDefault="00F45BB4" w:rsidP="00360796">
            <w:pPr>
              <w:tabs>
                <w:tab w:val="left" w:pos="90"/>
              </w:tabs>
              <w:spacing w:before="0"/>
              <w:jc w:val="center"/>
              <w:rPr>
                <w:rFonts w:cs="Arial"/>
                <w:b/>
                <w:bCs/>
                <w:i/>
                <w:iCs/>
              </w:rPr>
            </w:pPr>
          </w:p>
        </w:tc>
      </w:tr>
      <w:tr w:rsidR="005B2585" w:rsidRPr="00360796" w14:paraId="7D8F6EEF" w14:textId="77777777" w:rsidTr="007D4684">
        <w:tc>
          <w:tcPr>
            <w:tcW w:w="2403" w:type="pct"/>
            <w:gridSpan w:val="4"/>
            <w:shd w:val="clear" w:color="auto" w:fill="auto"/>
          </w:tcPr>
          <w:p w14:paraId="4DA15024" w14:textId="1538CCFC" w:rsidR="005B2585" w:rsidRPr="00360796" w:rsidRDefault="005B2585" w:rsidP="00360796">
            <w:pPr>
              <w:tabs>
                <w:tab w:val="left" w:pos="90"/>
              </w:tabs>
              <w:suppressAutoHyphens/>
              <w:spacing w:before="0"/>
              <w:jc w:val="right"/>
              <w:rPr>
                <w:rFonts w:cs="Arial"/>
                <w:lang w:val="sr-Cyrl-RS" w:eastAsia="zh-CN"/>
              </w:rPr>
            </w:pPr>
            <w:r>
              <w:rPr>
                <w:rFonts w:cs="Arial"/>
                <w:lang w:val="sr-Cyrl-RS" w:eastAsia="zh-CN"/>
              </w:rPr>
              <w:t>Укупно 1+1.2+1.3+1.4</w:t>
            </w:r>
          </w:p>
        </w:tc>
        <w:tc>
          <w:tcPr>
            <w:tcW w:w="684" w:type="pct"/>
            <w:shd w:val="clear" w:color="auto" w:fill="auto"/>
            <w:vAlign w:val="center"/>
          </w:tcPr>
          <w:p w14:paraId="408C5E6D" w14:textId="77777777" w:rsidR="005B2585" w:rsidRPr="00360796" w:rsidRDefault="005B2585" w:rsidP="00360796">
            <w:pPr>
              <w:tabs>
                <w:tab w:val="left" w:pos="90"/>
              </w:tabs>
              <w:spacing w:before="0"/>
              <w:jc w:val="center"/>
              <w:rPr>
                <w:rFonts w:cs="Arial"/>
                <w:b/>
                <w:bCs/>
                <w:i/>
                <w:iCs/>
              </w:rPr>
            </w:pPr>
          </w:p>
        </w:tc>
        <w:tc>
          <w:tcPr>
            <w:tcW w:w="638" w:type="pct"/>
            <w:shd w:val="clear" w:color="auto" w:fill="auto"/>
            <w:vAlign w:val="center"/>
          </w:tcPr>
          <w:p w14:paraId="640F6445" w14:textId="77777777" w:rsidR="005B2585" w:rsidRPr="00360796" w:rsidRDefault="005B2585" w:rsidP="00360796">
            <w:pPr>
              <w:tabs>
                <w:tab w:val="left" w:pos="90"/>
              </w:tabs>
              <w:spacing w:before="0"/>
              <w:jc w:val="center"/>
              <w:rPr>
                <w:rFonts w:cs="Arial"/>
                <w:b/>
                <w:bCs/>
                <w:i/>
                <w:iCs/>
              </w:rPr>
            </w:pPr>
          </w:p>
        </w:tc>
        <w:tc>
          <w:tcPr>
            <w:tcW w:w="652" w:type="pct"/>
            <w:shd w:val="clear" w:color="auto" w:fill="auto"/>
            <w:vAlign w:val="center"/>
          </w:tcPr>
          <w:p w14:paraId="3D86A1C1" w14:textId="77777777" w:rsidR="005B2585" w:rsidRPr="00360796" w:rsidRDefault="005B2585" w:rsidP="00360796">
            <w:pPr>
              <w:tabs>
                <w:tab w:val="left" w:pos="90"/>
              </w:tabs>
              <w:spacing w:before="0"/>
              <w:jc w:val="center"/>
              <w:rPr>
                <w:rFonts w:cs="Arial"/>
                <w:b/>
                <w:bCs/>
                <w:i/>
                <w:iCs/>
              </w:rPr>
            </w:pPr>
          </w:p>
        </w:tc>
        <w:tc>
          <w:tcPr>
            <w:tcW w:w="623" w:type="pct"/>
            <w:shd w:val="clear" w:color="auto" w:fill="auto"/>
            <w:vAlign w:val="center"/>
          </w:tcPr>
          <w:p w14:paraId="70F83829" w14:textId="77777777" w:rsidR="005B2585" w:rsidRPr="00360796" w:rsidRDefault="005B2585" w:rsidP="00360796">
            <w:pPr>
              <w:tabs>
                <w:tab w:val="left" w:pos="90"/>
              </w:tabs>
              <w:spacing w:before="0"/>
              <w:jc w:val="center"/>
              <w:rPr>
                <w:rFonts w:cs="Arial"/>
                <w:b/>
                <w:bCs/>
                <w:i/>
                <w:iCs/>
              </w:rPr>
            </w:pPr>
          </w:p>
        </w:tc>
      </w:tr>
    </w:tbl>
    <w:p w14:paraId="5526E1A5" w14:textId="77777777" w:rsidR="00343A18" w:rsidRPr="00360796" w:rsidRDefault="00343A18" w:rsidP="00360796">
      <w:pPr>
        <w:tabs>
          <w:tab w:val="left" w:pos="90"/>
        </w:tabs>
        <w:spacing w:before="0"/>
        <w:rPr>
          <w:rFonts w:cs="Arial"/>
        </w:rPr>
      </w:pPr>
    </w:p>
    <w:tbl>
      <w:tblPr>
        <w:tblpPr w:leftFromText="141" w:rightFromText="141" w:vertAnchor="text" w:horzAnchor="margin" w:tblpY="1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6129"/>
        <w:gridCol w:w="2374"/>
      </w:tblGrid>
      <w:tr w:rsidR="00F45BB4" w:rsidRPr="00360796" w14:paraId="60729953" w14:textId="77777777" w:rsidTr="00F45BB4">
        <w:trPr>
          <w:trHeight w:val="418"/>
        </w:trPr>
        <w:tc>
          <w:tcPr>
            <w:tcW w:w="286" w:type="pct"/>
            <w:vAlign w:val="center"/>
          </w:tcPr>
          <w:p w14:paraId="4FAB4E02" w14:textId="77777777" w:rsidR="00F45BB4" w:rsidRPr="00360796" w:rsidRDefault="00F45BB4" w:rsidP="00360796">
            <w:pPr>
              <w:tabs>
                <w:tab w:val="left" w:pos="90"/>
              </w:tabs>
              <w:spacing w:before="0"/>
              <w:jc w:val="center"/>
              <w:rPr>
                <w:rFonts w:cs="Arial"/>
                <w:b/>
                <w:lang w:val="sr-Latn-CS"/>
              </w:rPr>
            </w:pPr>
            <w:r w:rsidRPr="00360796">
              <w:rPr>
                <w:rFonts w:cs="Arial"/>
                <w:b/>
              </w:rPr>
              <w:t>I</w:t>
            </w:r>
          </w:p>
        </w:tc>
        <w:tc>
          <w:tcPr>
            <w:tcW w:w="3398" w:type="pct"/>
          </w:tcPr>
          <w:p w14:paraId="79DC7F1C" w14:textId="77777777" w:rsidR="00F45BB4" w:rsidRPr="00360796" w:rsidRDefault="00F45BB4" w:rsidP="00360796">
            <w:pPr>
              <w:tabs>
                <w:tab w:val="left" w:pos="90"/>
              </w:tabs>
              <w:spacing w:before="0"/>
              <w:jc w:val="center"/>
              <w:rPr>
                <w:rFonts w:cs="Arial"/>
                <w:b/>
                <w:lang w:val="sr-Cyrl-RS"/>
              </w:rPr>
            </w:pPr>
            <w:r w:rsidRPr="00360796">
              <w:rPr>
                <w:rFonts w:cs="Arial"/>
                <w:b/>
              </w:rPr>
              <w:t xml:space="preserve">УКУПНО ПОНУЂЕНА ЦЕНА  без ПДВ </w:t>
            </w:r>
            <w:r w:rsidRPr="00360796">
              <w:rPr>
                <w:rFonts w:cs="Arial"/>
                <w:b/>
                <w:color w:val="00B0F0"/>
              </w:rPr>
              <w:t>динара</w:t>
            </w:r>
            <w:r w:rsidRPr="00360796">
              <w:rPr>
                <w:rFonts w:cs="Arial"/>
                <w:b/>
                <w:color w:val="00B0F0"/>
                <w:lang w:val="sr-Cyrl-RS"/>
              </w:rPr>
              <w:t>/</w:t>
            </w:r>
            <w:r w:rsidRPr="00360796">
              <w:rPr>
                <w:rFonts w:cs="Arial"/>
                <w:color w:val="00B0F0"/>
              </w:rPr>
              <w:t xml:space="preserve"> EUR</w:t>
            </w:r>
          </w:p>
          <w:p w14:paraId="1B0553F4" w14:textId="77777777" w:rsidR="00F45BB4" w:rsidRPr="00360796" w:rsidRDefault="00F45BB4" w:rsidP="00360796">
            <w:pPr>
              <w:tabs>
                <w:tab w:val="left" w:pos="90"/>
              </w:tabs>
              <w:spacing w:before="0"/>
              <w:jc w:val="center"/>
              <w:rPr>
                <w:rFonts w:cs="Arial"/>
                <w:b/>
              </w:rPr>
            </w:pPr>
            <w:r w:rsidRPr="00360796">
              <w:rPr>
                <w:rFonts w:cs="Arial"/>
                <w:b/>
                <w:color w:val="000000"/>
              </w:rPr>
              <w:t xml:space="preserve">(збир колоне бр. </w:t>
            </w:r>
            <w:r w:rsidRPr="00360796">
              <w:rPr>
                <w:rFonts w:cs="Arial"/>
                <w:b/>
                <w:color w:val="000000"/>
                <w:lang w:val="sr-Cyrl-CS"/>
              </w:rPr>
              <w:t>7</w:t>
            </w:r>
            <w:r w:rsidRPr="00360796">
              <w:rPr>
                <w:rFonts w:cs="Arial"/>
                <w:b/>
                <w:color w:val="000000"/>
              </w:rPr>
              <w:t>)</w:t>
            </w:r>
          </w:p>
        </w:tc>
        <w:tc>
          <w:tcPr>
            <w:tcW w:w="1316" w:type="pct"/>
          </w:tcPr>
          <w:p w14:paraId="36727801" w14:textId="77777777" w:rsidR="00F45BB4" w:rsidRPr="00360796" w:rsidRDefault="00F45BB4" w:rsidP="00360796">
            <w:pPr>
              <w:tabs>
                <w:tab w:val="left" w:pos="90"/>
              </w:tabs>
              <w:spacing w:before="0"/>
              <w:rPr>
                <w:rFonts w:cs="Arial"/>
                <w:color w:val="FF0000"/>
              </w:rPr>
            </w:pPr>
          </w:p>
        </w:tc>
      </w:tr>
      <w:tr w:rsidR="00F45BB4" w:rsidRPr="00360796" w14:paraId="5D0C1BAF" w14:textId="77777777" w:rsidTr="00F45BB4">
        <w:trPr>
          <w:trHeight w:val="610"/>
        </w:trPr>
        <w:tc>
          <w:tcPr>
            <w:tcW w:w="286" w:type="pct"/>
            <w:tcBorders>
              <w:bottom w:val="single" w:sz="4" w:space="0" w:color="auto"/>
            </w:tcBorders>
            <w:vAlign w:val="center"/>
          </w:tcPr>
          <w:p w14:paraId="2770F2A0" w14:textId="77777777" w:rsidR="00F45BB4" w:rsidRPr="00360796" w:rsidRDefault="00F45BB4" w:rsidP="00360796">
            <w:pPr>
              <w:tabs>
                <w:tab w:val="left" w:pos="90"/>
              </w:tabs>
              <w:spacing w:before="0"/>
              <w:jc w:val="center"/>
              <w:rPr>
                <w:rFonts w:cs="Arial"/>
                <w:b/>
                <w:lang w:val="sr-Latn-CS"/>
              </w:rPr>
            </w:pPr>
            <w:r w:rsidRPr="00360796">
              <w:rPr>
                <w:rFonts w:cs="Arial"/>
                <w:b/>
                <w:lang w:val="sr-Latn-CS"/>
              </w:rPr>
              <w:t>II</w:t>
            </w:r>
          </w:p>
        </w:tc>
        <w:tc>
          <w:tcPr>
            <w:tcW w:w="3398" w:type="pct"/>
            <w:tcBorders>
              <w:bottom w:val="single" w:sz="4" w:space="0" w:color="auto"/>
              <w:right w:val="single" w:sz="4" w:space="0" w:color="auto"/>
            </w:tcBorders>
          </w:tcPr>
          <w:p w14:paraId="3318A610" w14:textId="77777777" w:rsidR="00F45BB4" w:rsidRPr="00360796" w:rsidRDefault="00F45BB4" w:rsidP="00360796">
            <w:pPr>
              <w:tabs>
                <w:tab w:val="left" w:pos="90"/>
              </w:tabs>
              <w:spacing w:before="0"/>
              <w:jc w:val="center"/>
              <w:rPr>
                <w:rFonts w:cs="Arial"/>
                <w:b/>
                <w:color w:val="00B050"/>
                <w:lang w:val="sr-Cyrl-RS"/>
              </w:rPr>
            </w:pPr>
            <w:r w:rsidRPr="00360796">
              <w:rPr>
                <w:rFonts w:cs="Arial"/>
                <w:b/>
              </w:rPr>
              <w:t xml:space="preserve">УКУПАН ИЗНОС  ПДВ </w:t>
            </w:r>
            <w:r w:rsidRPr="00360796">
              <w:rPr>
                <w:rFonts w:cs="Arial"/>
                <w:b/>
                <w:color w:val="00B0F0"/>
              </w:rPr>
              <w:t>динара</w:t>
            </w:r>
            <w:r w:rsidRPr="00360796">
              <w:rPr>
                <w:rFonts w:cs="Arial"/>
                <w:b/>
                <w:color w:val="00B0F0"/>
                <w:lang w:val="sr-Cyrl-RS"/>
              </w:rPr>
              <w:t>/</w:t>
            </w:r>
            <w:r w:rsidRPr="00360796">
              <w:rPr>
                <w:rFonts w:cs="Arial"/>
                <w:color w:val="00B0F0"/>
              </w:rPr>
              <w:t xml:space="preserve"> EUR</w:t>
            </w:r>
          </w:p>
        </w:tc>
        <w:tc>
          <w:tcPr>
            <w:tcW w:w="1316" w:type="pct"/>
            <w:tcBorders>
              <w:bottom w:val="single" w:sz="4" w:space="0" w:color="auto"/>
              <w:right w:val="single" w:sz="4" w:space="0" w:color="auto"/>
            </w:tcBorders>
          </w:tcPr>
          <w:p w14:paraId="53A787A8" w14:textId="77777777" w:rsidR="00F45BB4" w:rsidRPr="00360796" w:rsidRDefault="00F45BB4" w:rsidP="00360796">
            <w:pPr>
              <w:tabs>
                <w:tab w:val="left" w:pos="90"/>
              </w:tabs>
              <w:spacing w:before="0"/>
              <w:rPr>
                <w:rFonts w:cs="Arial"/>
                <w:color w:val="FF0000"/>
              </w:rPr>
            </w:pPr>
          </w:p>
        </w:tc>
      </w:tr>
      <w:tr w:rsidR="00F45BB4" w:rsidRPr="00360796" w14:paraId="2F916125" w14:textId="77777777" w:rsidTr="00F45BB4">
        <w:trPr>
          <w:trHeight w:val="562"/>
        </w:trPr>
        <w:tc>
          <w:tcPr>
            <w:tcW w:w="286" w:type="pct"/>
            <w:tcBorders>
              <w:bottom w:val="single" w:sz="4" w:space="0" w:color="auto"/>
            </w:tcBorders>
            <w:vAlign w:val="center"/>
          </w:tcPr>
          <w:p w14:paraId="348EF8BE" w14:textId="77777777" w:rsidR="00F45BB4" w:rsidRPr="00360796" w:rsidRDefault="00F45BB4" w:rsidP="00360796">
            <w:pPr>
              <w:tabs>
                <w:tab w:val="left" w:pos="90"/>
              </w:tabs>
              <w:spacing w:before="0"/>
              <w:jc w:val="center"/>
              <w:rPr>
                <w:rFonts w:cs="Arial"/>
                <w:b/>
                <w:lang w:val="sr-Latn-CS"/>
              </w:rPr>
            </w:pPr>
            <w:r w:rsidRPr="00360796">
              <w:rPr>
                <w:rFonts w:cs="Arial"/>
                <w:b/>
                <w:lang w:val="sr-Latn-CS"/>
              </w:rPr>
              <w:t>III</w:t>
            </w:r>
          </w:p>
        </w:tc>
        <w:tc>
          <w:tcPr>
            <w:tcW w:w="3398" w:type="pct"/>
            <w:tcBorders>
              <w:bottom w:val="single" w:sz="4" w:space="0" w:color="auto"/>
              <w:right w:val="single" w:sz="4" w:space="0" w:color="auto"/>
            </w:tcBorders>
          </w:tcPr>
          <w:p w14:paraId="6BE967A3" w14:textId="77777777" w:rsidR="00F45BB4" w:rsidRPr="00360796" w:rsidRDefault="00F45BB4" w:rsidP="00360796">
            <w:pPr>
              <w:tabs>
                <w:tab w:val="left" w:pos="90"/>
              </w:tabs>
              <w:spacing w:before="0"/>
              <w:jc w:val="center"/>
              <w:rPr>
                <w:rFonts w:cs="Arial"/>
                <w:b/>
              </w:rPr>
            </w:pPr>
            <w:r w:rsidRPr="00360796">
              <w:rPr>
                <w:rFonts w:cs="Arial"/>
                <w:b/>
              </w:rPr>
              <w:t>УКУПНО ПОНУЂЕНА ЦЕНА  са ПДВ</w:t>
            </w:r>
          </w:p>
          <w:p w14:paraId="7439D784" w14:textId="77777777" w:rsidR="00F45BB4" w:rsidRPr="00360796" w:rsidRDefault="00F45BB4" w:rsidP="00360796">
            <w:pPr>
              <w:tabs>
                <w:tab w:val="left" w:pos="90"/>
              </w:tabs>
              <w:spacing w:before="0"/>
              <w:jc w:val="center"/>
              <w:rPr>
                <w:rFonts w:cs="Arial"/>
                <w:b/>
                <w:lang w:val="sr-Cyrl-RS"/>
              </w:rPr>
            </w:pPr>
            <w:r w:rsidRPr="00360796">
              <w:rPr>
                <w:rFonts w:cs="Arial"/>
                <w:b/>
              </w:rPr>
              <w:t>(ред. бр.</w:t>
            </w:r>
            <w:r w:rsidRPr="00360796">
              <w:rPr>
                <w:rFonts w:cs="Arial"/>
                <w:b/>
                <w:lang w:val="sr-Latn-CS"/>
              </w:rPr>
              <w:t>I</w:t>
            </w:r>
            <w:r w:rsidRPr="00360796">
              <w:rPr>
                <w:rFonts w:cs="Arial"/>
                <w:b/>
              </w:rPr>
              <w:t>+ред.бр.</w:t>
            </w:r>
            <w:r w:rsidRPr="00360796">
              <w:rPr>
                <w:rFonts w:cs="Arial"/>
                <w:b/>
                <w:lang w:val="sr-Latn-CS"/>
              </w:rPr>
              <w:t>II</w:t>
            </w:r>
            <w:r w:rsidRPr="00360796">
              <w:rPr>
                <w:rFonts w:cs="Arial"/>
                <w:b/>
              </w:rPr>
              <w:t xml:space="preserve">) </w:t>
            </w:r>
            <w:r w:rsidRPr="00360796">
              <w:rPr>
                <w:rFonts w:cs="Arial"/>
                <w:b/>
                <w:color w:val="00B0F0"/>
              </w:rPr>
              <w:t>динара</w:t>
            </w:r>
            <w:r w:rsidRPr="00360796">
              <w:rPr>
                <w:rFonts w:cs="Arial"/>
                <w:b/>
                <w:color w:val="00B0F0"/>
                <w:lang w:val="sr-Cyrl-RS"/>
              </w:rPr>
              <w:t>/</w:t>
            </w:r>
            <w:r w:rsidRPr="00360796">
              <w:rPr>
                <w:rFonts w:cs="Arial"/>
              </w:rPr>
              <w:t xml:space="preserve"> </w:t>
            </w:r>
            <w:r w:rsidRPr="00360796">
              <w:rPr>
                <w:rFonts w:cs="Arial"/>
                <w:color w:val="00B0F0"/>
              </w:rPr>
              <w:t>EUR</w:t>
            </w:r>
          </w:p>
        </w:tc>
        <w:tc>
          <w:tcPr>
            <w:tcW w:w="1316" w:type="pct"/>
            <w:tcBorders>
              <w:bottom w:val="single" w:sz="4" w:space="0" w:color="auto"/>
              <w:right w:val="single" w:sz="4" w:space="0" w:color="auto"/>
            </w:tcBorders>
          </w:tcPr>
          <w:p w14:paraId="6A0DD42B" w14:textId="77777777" w:rsidR="00F45BB4" w:rsidRPr="00360796" w:rsidRDefault="00F45BB4" w:rsidP="00360796">
            <w:pPr>
              <w:tabs>
                <w:tab w:val="left" w:pos="90"/>
              </w:tabs>
              <w:spacing w:before="0"/>
              <w:rPr>
                <w:rFonts w:cs="Arial"/>
                <w:color w:val="FF0000"/>
              </w:rPr>
            </w:pPr>
          </w:p>
        </w:tc>
      </w:tr>
    </w:tbl>
    <w:p w14:paraId="77489504" w14:textId="77777777" w:rsidR="00F45BB4" w:rsidRPr="00360796" w:rsidRDefault="00F45BB4" w:rsidP="00360796">
      <w:pPr>
        <w:tabs>
          <w:tab w:val="left" w:pos="90"/>
        </w:tabs>
        <w:spacing w:before="0"/>
        <w:rPr>
          <w:rFonts w:cs="Arial"/>
        </w:rPr>
      </w:pPr>
    </w:p>
    <w:p w14:paraId="3689ACB8" w14:textId="77777777" w:rsidR="00343A18" w:rsidRPr="00360796" w:rsidRDefault="00343A18" w:rsidP="00360796">
      <w:pPr>
        <w:widowControl w:val="0"/>
        <w:tabs>
          <w:tab w:val="left" w:pos="90"/>
        </w:tabs>
        <w:spacing w:before="0"/>
        <w:rPr>
          <w:rFonts w:eastAsia="Arial Unicode MS" w:cs="Arial"/>
          <w:color w:val="00B0F0"/>
        </w:rPr>
      </w:pPr>
    </w:p>
    <w:p w14:paraId="5AB3E8D5" w14:textId="77777777" w:rsidR="00343A18" w:rsidRPr="00360796" w:rsidRDefault="00343A18" w:rsidP="00360796">
      <w:pPr>
        <w:widowControl w:val="0"/>
        <w:tabs>
          <w:tab w:val="left" w:pos="90"/>
        </w:tabs>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360796" w14:paraId="72755D4E" w14:textId="77777777" w:rsidTr="00BC01DC">
        <w:trPr>
          <w:jc w:val="center"/>
        </w:trPr>
        <w:tc>
          <w:tcPr>
            <w:tcW w:w="3882" w:type="dxa"/>
          </w:tcPr>
          <w:p w14:paraId="42F812FD" w14:textId="77777777" w:rsidR="00343A18" w:rsidRPr="00360796" w:rsidRDefault="00343A18" w:rsidP="00360796">
            <w:pPr>
              <w:tabs>
                <w:tab w:val="left" w:pos="90"/>
              </w:tabs>
              <w:spacing w:before="0"/>
              <w:jc w:val="center"/>
              <w:rPr>
                <w:rFonts w:cs="Arial"/>
              </w:rPr>
            </w:pPr>
            <w:r w:rsidRPr="00360796">
              <w:rPr>
                <w:rFonts w:cs="Arial"/>
              </w:rPr>
              <w:t>Датум:</w:t>
            </w:r>
          </w:p>
        </w:tc>
        <w:tc>
          <w:tcPr>
            <w:tcW w:w="2127" w:type="dxa"/>
          </w:tcPr>
          <w:p w14:paraId="41FD450F" w14:textId="77777777" w:rsidR="00343A18" w:rsidRPr="00360796" w:rsidRDefault="00343A18" w:rsidP="00360796">
            <w:pPr>
              <w:tabs>
                <w:tab w:val="left" w:pos="90"/>
              </w:tabs>
              <w:spacing w:before="0"/>
              <w:jc w:val="center"/>
              <w:rPr>
                <w:rFonts w:cs="Arial"/>
                <w:lang w:val="ru-RU"/>
              </w:rPr>
            </w:pPr>
          </w:p>
        </w:tc>
        <w:tc>
          <w:tcPr>
            <w:tcW w:w="4022" w:type="dxa"/>
          </w:tcPr>
          <w:p w14:paraId="2C4F1F6D" w14:textId="77777777" w:rsidR="00343A18" w:rsidRPr="00360796" w:rsidRDefault="00343A18" w:rsidP="00360796">
            <w:pPr>
              <w:tabs>
                <w:tab w:val="left" w:pos="90"/>
              </w:tabs>
              <w:spacing w:before="0"/>
              <w:jc w:val="center"/>
              <w:rPr>
                <w:rFonts w:cs="Arial"/>
                <w:lang w:val="sr-Cyrl-CS"/>
              </w:rPr>
            </w:pPr>
            <w:r w:rsidRPr="00360796">
              <w:rPr>
                <w:rFonts w:cs="Arial"/>
                <w:lang w:val="sr-Cyrl-CS"/>
              </w:rPr>
              <w:t>П</w:t>
            </w:r>
            <w:r w:rsidRPr="00360796">
              <w:rPr>
                <w:rFonts w:cs="Arial"/>
              </w:rPr>
              <w:t>онуђач</w:t>
            </w:r>
          </w:p>
        </w:tc>
      </w:tr>
      <w:tr w:rsidR="00343A18" w:rsidRPr="00360796" w14:paraId="0C148E15" w14:textId="77777777" w:rsidTr="00BC01DC">
        <w:trPr>
          <w:jc w:val="center"/>
        </w:trPr>
        <w:tc>
          <w:tcPr>
            <w:tcW w:w="3882" w:type="dxa"/>
          </w:tcPr>
          <w:p w14:paraId="1B8968D5" w14:textId="77777777" w:rsidR="00343A18" w:rsidRPr="00360796" w:rsidRDefault="00343A18" w:rsidP="00360796">
            <w:pPr>
              <w:tabs>
                <w:tab w:val="left" w:pos="90"/>
              </w:tabs>
              <w:spacing w:before="0"/>
              <w:jc w:val="center"/>
              <w:rPr>
                <w:rFonts w:cs="Arial"/>
              </w:rPr>
            </w:pPr>
          </w:p>
        </w:tc>
        <w:tc>
          <w:tcPr>
            <w:tcW w:w="2127" w:type="dxa"/>
          </w:tcPr>
          <w:p w14:paraId="018771A6" w14:textId="77777777" w:rsidR="00343A18" w:rsidRPr="00360796" w:rsidRDefault="00343A18" w:rsidP="00360796">
            <w:pPr>
              <w:tabs>
                <w:tab w:val="left" w:pos="90"/>
              </w:tabs>
              <w:spacing w:before="0"/>
              <w:jc w:val="center"/>
              <w:rPr>
                <w:rFonts w:cs="Arial"/>
              </w:rPr>
            </w:pPr>
            <w:r w:rsidRPr="00360796">
              <w:rPr>
                <w:rFonts w:cs="Arial"/>
              </w:rPr>
              <w:t>М.П.</w:t>
            </w:r>
          </w:p>
        </w:tc>
        <w:tc>
          <w:tcPr>
            <w:tcW w:w="4022" w:type="dxa"/>
          </w:tcPr>
          <w:p w14:paraId="441F9E9C" w14:textId="77777777" w:rsidR="00343A18" w:rsidRPr="00360796" w:rsidRDefault="00343A18" w:rsidP="00360796">
            <w:pPr>
              <w:tabs>
                <w:tab w:val="left" w:pos="90"/>
              </w:tabs>
              <w:spacing w:before="0"/>
              <w:jc w:val="center"/>
              <w:rPr>
                <w:rFonts w:cs="Arial"/>
                <w:lang w:val="ru-RU"/>
              </w:rPr>
            </w:pPr>
          </w:p>
        </w:tc>
      </w:tr>
      <w:tr w:rsidR="00343A18" w:rsidRPr="00360796" w14:paraId="7DAD08E5" w14:textId="77777777" w:rsidTr="00BC01DC">
        <w:trPr>
          <w:jc w:val="center"/>
        </w:trPr>
        <w:tc>
          <w:tcPr>
            <w:tcW w:w="3882" w:type="dxa"/>
            <w:tcBorders>
              <w:bottom w:val="single" w:sz="4" w:space="0" w:color="auto"/>
            </w:tcBorders>
          </w:tcPr>
          <w:p w14:paraId="0B9B7E8B" w14:textId="77777777" w:rsidR="00343A18" w:rsidRPr="00360796" w:rsidRDefault="00343A18" w:rsidP="00360796">
            <w:pPr>
              <w:tabs>
                <w:tab w:val="left" w:pos="90"/>
              </w:tabs>
              <w:spacing w:before="0"/>
              <w:jc w:val="center"/>
              <w:rPr>
                <w:rFonts w:cs="Arial"/>
              </w:rPr>
            </w:pPr>
          </w:p>
        </w:tc>
        <w:tc>
          <w:tcPr>
            <w:tcW w:w="2127" w:type="dxa"/>
          </w:tcPr>
          <w:p w14:paraId="675255D6" w14:textId="77777777" w:rsidR="00343A18" w:rsidRPr="00360796" w:rsidRDefault="00343A18" w:rsidP="00360796">
            <w:pPr>
              <w:tabs>
                <w:tab w:val="left" w:pos="90"/>
              </w:tabs>
              <w:spacing w:before="0"/>
              <w:jc w:val="center"/>
              <w:rPr>
                <w:rFonts w:cs="Arial"/>
                <w:lang w:val="ru-RU"/>
              </w:rPr>
            </w:pPr>
          </w:p>
        </w:tc>
        <w:tc>
          <w:tcPr>
            <w:tcW w:w="4022" w:type="dxa"/>
            <w:tcBorders>
              <w:bottom w:val="single" w:sz="4" w:space="0" w:color="auto"/>
            </w:tcBorders>
          </w:tcPr>
          <w:p w14:paraId="5CB3ED8C" w14:textId="77777777" w:rsidR="00343A18" w:rsidRPr="00360796" w:rsidRDefault="00343A18" w:rsidP="00360796">
            <w:pPr>
              <w:tabs>
                <w:tab w:val="left" w:pos="90"/>
              </w:tabs>
              <w:spacing w:before="0"/>
              <w:jc w:val="center"/>
              <w:rPr>
                <w:rFonts w:cs="Arial"/>
                <w:lang w:val="ru-RU"/>
              </w:rPr>
            </w:pPr>
          </w:p>
        </w:tc>
      </w:tr>
      <w:tr w:rsidR="00343A18" w:rsidRPr="00360796" w14:paraId="7A600F8A" w14:textId="77777777" w:rsidTr="00BC01DC">
        <w:trPr>
          <w:trHeight w:val="389"/>
          <w:jc w:val="center"/>
        </w:trPr>
        <w:tc>
          <w:tcPr>
            <w:tcW w:w="3882" w:type="dxa"/>
            <w:tcBorders>
              <w:top w:val="single" w:sz="4" w:space="0" w:color="auto"/>
            </w:tcBorders>
          </w:tcPr>
          <w:p w14:paraId="723B2EC0" w14:textId="77777777" w:rsidR="00343A18" w:rsidRPr="00360796" w:rsidRDefault="00343A18" w:rsidP="00360796">
            <w:pPr>
              <w:tabs>
                <w:tab w:val="left" w:pos="90"/>
              </w:tabs>
              <w:spacing w:before="0"/>
              <w:jc w:val="center"/>
              <w:rPr>
                <w:rFonts w:cs="Arial"/>
              </w:rPr>
            </w:pPr>
          </w:p>
        </w:tc>
        <w:tc>
          <w:tcPr>
            <w:tcW w:w="2127" w:type="dxa"/>
          </w:tcPr>
          <w:p w14:paraId="637D7BCD" w14:textId="77777777" w:rsidR="00343A18" w:rsidRPr="00360796" w:rsidRDefault="00343A18" w:rsidP="00360796">
            <w:pPr>
              <w:tabs>
                <w:tab w:val="left" w:pos="90"/>
              </w:tabs>
              <w:spacing w:before="0"/>
              <w:jc w:val="center"/>
              <w:rPr>
                <w:rFonts w:cs="Arial"/>
                <w:lang w:val="ru-RU"/>
              </w:rPr>
            </w:pPr>
          </w:p>
        </w:tc>
        <w:tc>
          <w:tcPr>
            <w:tcW w:w="4022" w:type="dxa"/>
            <w:tcBorders>
              <w:top w:val="single" w:sz="4" w:space="0" w:color="auto"/>
            </w:tcBorders>
          </w:tcPr>
          <w:p w14:paraId="600351A5" w14:textId="77777777" w:rsidR="00343A18" w:rsidRPr="00360796" w:rsidRDefault="00343A18" w:rsidP="00360796">
            <w:pPr>
              <w:tabs>
                <w:tab w:val="left" w:pos="90"/>
              </w:tabs>
              <w:spacing w:before="0"/>
              <w:jc w:val="center"/>
              <w:rPr>
                <w:rFonts w:cs="Arial"/>
                <w:lang w:val="ru-RU"/>
              </w:rPr>
            </w:pPr>
          </w:p>
        </w:tc>
      </w:tr>
    </w:tbl>
    <w:p w14:paraId="524110DA" w14:textId="77777777" w:rsidR="00343A18" w:rsidRPr="00360796" w:rsidRDefault="00343A18" w:rsidP="00360796">
      <w:pPr>
        <w:tabs>
          <w:tab w:val="left" w:pos="90"/>
        </w:tabs>
        <w:spacing w:before="0"/>
        <w:rPr>
          <w:rFonts w:cs="Arial"/>
          <w:b/>
          <w:lang w:val="sr-Latn-CS"/>
        </w:rPr>
      </w:pPr>
    </w:p>
    <w:p w14:paraId="25304E71" w14:textId="77777777" w:rsidR="00343A18" w:rsidRPr="00360796" w:rsidRDefault="00343A18" w:rsidP="00360796">
      <w:pPr>
        <w:tabs>
          <w:tab w:val="left" w:pos="90"/>
        </w:tabs>
        <w:spacing w:before="0"/>
        <w:rPr>
          <w:rFonts w:cs="Arial"/>
          <w:b/>
          <w:i/>
          <w:lang w:val="sr-Cyrl-CS"/>
        </w:rPr>
      </w:pPr>
      <w:r w:rsidRPr="00360796">
        <w:rPr>
          <w:rFonts w:cs="Arial"/>
          <w:b/>
          <w:i/>
          <w:lang w:val="sr-Cyrl-CS"/>
        </w:rPr>
        <w:t>Напомена:</w:t>
      </w:r>
    </w:p>
    <w:p w14:paraId="493E1752" w14:textId="77777777" w:rsidR="00343A18" w:rsidRPr="00360796" w:rsidRDefault="00343A18" w:rsidP="00360796">
      <w:pPr>
        <w:pStyle w:val="KDKomentar"/>
        <w:tabs>
          <w:tab w:val="left" w:pos="90"/>
        </w:tabs>
        <w:spacing w:before="0"/>
        <w:rPr>
          <w:rFonts w:eastAsia="TimesNewRomanPS-BoldMT" w:cs="Arial"/>
          <w:color w:val="auto"/>
          <w:sz w:val="22"/>
          <w:szCs w:val="22"/>
        </w:rPr>
      </w:pPr>
      <w:r w:rsidRPr="00360796">
        <w:rPr>
          <w:rFonts w:eastAsia="TimesNewRomanPS-BoldMT" w:cs="Arial"/>
          <w:color w:val="auto"/>
          <w:sz w:val="22"/>
          <w:szCs w:val="22"/>
        </w:rPr>
        <w:t xml:space="preserve">-Уколико </w:t>
      </w:r>
      <w:r w:rsidRPr="00360796">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360796">
        <w:rPr>
          <w:rFonts w:eastAsia="TimesNewRomanPS-BoldMT" w:cs="Arial"/>
          <w:color w:val="auto"/>
          <w:sz w:val="22"/>
          <w:szCs w:val="22"/>
        </w:rPr>
        <w:t>.</w:t>
      </w:r>
    </w:p>
    <w:p w14:paraId="6E118F8F" w14:textId="77777777" w:rsidR="00343A18" w:rsidRPr="00360796" w:rsidRDefault="00343A18" w:rsidP="00360796">
      <w:pPr>
        <w:pStyle w:val="KDKomentar"/>
        <w:tabs>
          <w:tab w:val="left" w:pos="90"/>
        </w:tabs>
        <w:spacing w:before="0"/>
        <w:rPr>
          <w:rFonts w:eastAsia="TimesNewRomanPS-BoldMT" w:cs="Arial"/>
          <w:color w:val="auto"/>
          <w:sz w:val="22"/>
          <w:szCs w:val="22"/>
        </w:rPr>
      </w:pPr>
      <w:r w:rsidRPr="00360796">
        <w:rPr>
          <w:rFonts w:eastAsia="TimesNewRomanPS-BoldMT" w:cs="Arial"/>
          <w:color w:val="auto"/>
          <w:sz w:val="22"/>
          <w:szCs w:val="22"/>
          <w:lang w:val="sr-Cyrl-CS"/>
        </w:rPr>
        <w:t xml:space="preserve">- </w:t>
      </w:r>
      <w:r w:rsidRPr="00360796">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32BD5AEF" w14:textId="77777777" w:rsidR="00F45BB4" w:rsidRPr="00360796" w:rsidRDefault="00F45BB4" w:rsidP="00360796">
      <w:pPr>
        <w:pStyle w:val="KDKomentar"/>
        <w:tabs>
          <w:tab w:val="left" w:pos="90"/>
        </w:tabs>
        <w:spacing w:before="0"/>
        <w:rPr>
          <w:rFonts w:eastAsia="TimesNewRomanPS-BoldMT" w:cs="Arial"/>
          <w:color w:val="auto"/>
          <w:sz w:val="22"/>
          <w:szCs w:val="22"/>
        </w:rPr>
      </w:pPr>
    </w:p>
    <w:p w14:paraId="25565193" w14:textId="77777777" w:rsidR="00343A18" w:rsidRPr="00360796" w:rsidRDefault="00343A18" w:rsidP="00360796">
      <w:pPr>
        <w:tabs>
          <w:tab w:val="left" w:pos="90"/>
        </w:tabs>
        <w:spacing w:before="0"/>
        <w:rPr>
          <w:rFonts w:cs="Arial"/>
          <w:b/>
          <w:lang w:val="ru-RU"/>
        </w:rPr>
      </w:pPr>
      <w:r w:rsidRPr="00360796">
        <w:rPr>
          <w:rFonts w:cs="Arial"/>
          <w:b/>
          <w:lang w:val="sr-Latn-CS"/>
        </w:rPr>
        <w:t>Упутство</w:t>
      </w:r>
      <w:r w:rsidR="00F45BB4" w:rsidRPr="00360796">
        <w:rPr>
          <w:rFonts w:cs="Arial"/>
          <w:b/>
          <w:lang w:val="sr-Cyrl-RS"/>
        </w:rPr>
        <w:t xml:space="preserve"> </w:t>
      </w:r>
      <w:r w:rsidRPr="00360796">
        <w:rPr>
          <w:rFonts w:cs="Arial"/>
          <w:b/>
          <w:lang w:val="sr-Latn-CS"/>
        </w:rPr>
        <w:t>за попуњавањ</w:t>
      </w:r>
      <w:r w:rsidRPr="00360796">
        <w:rPr>
          <w:rFonts w:cs="Arial"/>
          <w:b/>
          <w:lang w:val="ru-RU"/>
        </w:rPr>
        <w:t>е</w:t>
      </w:r>
      <w:r w:rsidR="007E7BB8" w:rsidRPr="00360796">
        <w:rPr>
          <w:rFonts w:cs="Arial"/>
          <w:b/>
          <w:lang w:val="ru-RU"/>
        </w:rPr>
        <w:t xml:space="preserve"> О</w:t>
      </w:r>
      <w:r w:rsidRPr="00360796">
        <w:rPr>
          <w:rFonts w:cs="Arial"/>
          <w:b/>
          <w:lang w:val="ru-RU"/>
        </w:rPr>
        <w:t>брасца структуре цене</w:t>
      </w:r>
    </w:p>
    <w:p w14:paraId="7B844A91" w14:textId="77777777" w:rsidR="00343A18" w:rsidRPr="00360796" w:rsidRDefault="00343A18" w:rsidP="00360796">
      <w:pPr>
        <w:tabs>
          <w:tab w:val="left" w:pos="90"/>
        </w:tabs>
        <w:spacing w:before="0"/>
        <w:rPr>
          <w:rFonts w:cs="Arial"/>
          <w:b/>
        </w:rPr>
      </w:pPr>
    </w:p>
    <w:p w14:paraId="1D2D9889" w14:textId="77777777" w:rsidR="00343A18" w:rsidRPr="00360796" w:rsidRDefault="00343A18" w:rsidP="00360796">
      <w:pPr>
        <w:pStyle w:val="ListParagraph"/>
        <w:tabs>
          <w:tab w:val="left" w:pos="90"/>
        </w:tabs>
        <w:spacing w:before="0" w:after="0" w:line="240" w:lineRule="auto"/>
        <w:ind w:left="0"/>
        <w:rPr>
          <w:rFonts w:ascii="Arial" w:hAnsi="Arial" w:cs="Arial"/>
          <w:bCs/>
          <w:iCs/>
        </w:rPr>
      </w:pPr>
      <w:r w:rsidRPr="00360796">
        <w:rPr>
          <w:rFonts w:ascii="Arial" w:hAnsi="Arial" w:cs="Arial"/>
          <w:bCs/>
          <w:iCs/>
        </w:rPr>
        <w:t>Понуђач треба да попун</w:t>
      </w:r>
      <w:r w:rsidRPr="00360796">
        <w:rPr>
          <w:rFonts w:ascii="Arial" w:hAnsi="Arial" w:cs="Arial"/>
          <w:bCs/>
          <w:iCs/>
          <w:lang w:val="sr-Cyrl-CS"/>
        </w:rPr>
        <w:t>и</w:t>
      </w:r>
      <w:r w:rsidRPr="00360796">
        <w:rPr>
          <w:rFonts w:ascii="Arial" w:hAnsi="Arial" w:cs="Arial"/>
          <w:bCs/>
          <w:iCs/>
        </w:rPr>
        <w:t xml:space="preserve"> образац структуре цене </w:t>
      </w:r>
      <w:r w:rsidRPr="00360796">
        <w:rPr>
          <w:rFonts w:ascii="Arial" w:hAnsi="Arial" w:cs="Arial"/>
          <w:bCs/>
          <w:iCs/>
          <w:lang w:val="sr-Cyrl-CS"/>
        </w:rPr>
        <w:t>Табела 1. на следећи начин</w:t>
      </w:r>
      <w:r w:rsidRPr="00360796">
        <w:rPr>
          <w:rFonts w:ascii="Arial" w:hAnsi="Arial" w:cs="Arial"/>
          <w:bCs/>
          <w:iCs/>
        </w:rPr>
        <w:t>:</w:t>
      </w:r>
    </w:p>
    <w:p w14:paraId="79417CFC" w14:textId="77777777" w:rsidR="000F683D" w:rsidRPr="00360796" w:rsidRDefault="000F683D" w:rsidP="00360796">
      <w:pPr>
        <w:pStyle w:val="ListParagraph"/>
        <w:tabs>
          <w:tab w:val="left" w:pos="90"/>
        </w:tabs>
        <w:spacing w:before="0" w:after="0" w:line="240" w:lineRule="auto"/>
        <w:ind w:left="0"/>
        <w:rPr>
          <w:rFonts w:ascii="Arial" w:hAnsi="Arial" w:cs="Arial"/>
          <w:bCs/>
          <w:iCs/>
        </w:rPr>
      </w:pPr>
    </w:p>
    <w:p w14:paraId="6064B8BF" w14:textId="77777777" w:rsidR="00343A18" w:rsidRPr="00360796" w:rsidRDefault="00343A18" w:rsidP="00360796">
      <w:pPr>
        <w:pStyle w:val="ListParagraph"/>
        <w:tabs>
          <w:tab w:val="left" w:pos="90"/>
        </w:tabs>
        <w:suppressAutoHyphens/>
        <w:spacing w:before="0" w:after="0" w:line="240" w:lineRule="auto"/>
        <w:ind w:left="0"/>
        <w:contextualSpacing w:val="0"/>
        <w:rPr>
          <w:rFonts w:ascii="Arial" w:hAnsi="Arial" w:cs="Arial"/>
          <w:bCs/>
          <w:iCs/>
        </w:rPr>
      </w:pPr>
      <w:r w:rsidRPr="00360796">
        <w:rPr>
          <w:rFonts w:ascii="Arial" w:hAnsi="Arial" w:cs="Arial"/>
          <w:bCs/>
          <w:iCs/>
          <w:lang w:val="sr-Cyrl-CS"/>
        </w:rPr>
        <w:t xml:space="preserve">у колону 5. </w:t>
      </w:r>
      <w:r w:rsidRPr="00360796">
        <w:rPr>
          <w:rFonts w:ascii="Arial" w:hAnsi="Arial" w:cs="Arial"/>
          <w:bCs/>
          <w:iCs/>
        </w:rPr>
        <w:t xml:space="preserve">уписати колико износи јединична цена без ПДВ за </w:t>
      </w:r>
      <w:r w:rsidR="00FA439F" w:rsidRPr="00360796">
        <w:rPr>
          <w:rFonts w:ascii="Arial" w:hAnsi="Arial" w:cs="Arial"/>
          <w:bCs/>
          <w:iCs/>
          <w:lang w:val="sr-Cyrl-RS"/>
        </w:rPr>
        <w:t>извршену услугу</w:t>
      </w:r>
      <w:r w:rsidRPr="00360796">
        <w:rPr>
          <w:rFonts w:ascii="Arial" w:hAnsi="Arial" w:cs="Arial"/>
          <w:bCs/>
          <w:iCs/>
        </w:rPr>
        <w:t>;</w:t>
      </w:r>
    </w:p>
    <w:p w14:paraId="13105221" w14:textId="77777777" w:rsidR="00343A18" w:rsidRPr="00360796" w:rsidRDefault="00343A18" w:rsidP="00360796">
      <w:pPr>
        <w:pStyle w:val="ListParagraph"/>
        <w:tabs>
          <w:tab w:val="left" w:pos="90"/>
        </w:tabs>
        <w:suppressAutoHyphens/>
        <w:spacing w:before="0" w:after="0" w:line="240" w:lineRule="auto"/>
        <w:ind w:left="0"/>
        <w:contextualSpacing w:val="0"/>
        <w:rPr>
          <w:rFonts w:ascii="Arial" w:hAnsi="Arial" w:cs="Arial"/>
          <w:bCs/>
          <w:iCs/>
        </w:rPr>
      </w:pPr>
      <w:r w:rsidRPr="00360796">
        <w:rPr>
          <w:rFonts w:ascii="Arial" w:hAnsi="Arial" w:cs="Arial"/>
          <w:bCs/>
          <w:iCs/>
        </w:rPr>
        <w:t xml:space="preserve">у колону </w:t>
      </w:r>
      <w:r w:rsidRPr="00360796">
        <w:rPr>
          <w:rFonts w:ascii="Arial" w:hAnsi="Arial" w:cs="Arial"/>
          <w:bCs/>
          <w:iCs/>
          <w:lang w:val="sr-Cyrl-CS"/>
        </w:rPr>
        <w:t>6</w:t>
      </w:r>
      <w:r w:rsidRPr="00360796">
        <w:rPr>
          <w:rFonts w:ascii="Arial" w:hAnsi="Arial" w:cs="Arial"/>
          <w:bCs/>
          <w:iCs/>
        </w:rPr>
        <w:t xml:space="preserve">. уписати колико износи јединична цена са ПДВ за </w:t>
      </w:r>
      <w:r w:rsidR="00FA439F" w:rsidRPr="00360796">
        <w:rPr>
          <w:rFonts w:ascii="Arial" w:hAnsi="Arial" w:cs="Arial"/>
          <w:bCs/>
          <w:iCs/>
          <w:lang w:val="sr-Cyrl-RS"/>
        </w:rPr>
        <w:t>извршену услугу</w:t>
      </w:r>
      <w:r w:rsidRPr="00360796">
        <w:rPr>
          <w:rFonts w:ascii="Arial" w:hAnsi="Arial" w:cs="Arial"/>
          <w:bCs/>
          <w:iCs/>
        </w:rPr>
        <w:t>;</w:t>
      </w:r>
    </w:p>
    <w:p w14:paraId="742B6E30" w14:textId="77777777" w:rsidR="00343A18" w:rsidRPr="00360796" w:rsidRDefault="00343A18" w:rsidP="00360796">
      <w:pPr>
        <w:pStyle w:val="ListParagraph"/>
        <w:tabs>
          <w:tab w:val="left" w:pos="90"/>
        </w:tabs>
        <w:suppressAutoHyphens/>
        <w:spacing w:before="0" w:after="0" w:line="240" w:lineRule="auto"/>
        <w:ind w:left="0"/>
        <w:contextualSpacing w:val="0"/>
        <w:rPr>
          <w:rFonts w:ascii="Arial" w:hAnsi="Arial" w:cs="Arial"/>
          <w:bCs/>
          <w:iCs/>
        </w:rPr>
      </w:pPr>
      <w:r w:rsidRPr="00360796">
        <w:rPr>
          <w:rFonts w:ascii="Arial" w:hAnsi="Arial" w:cs="Arial"/>
          <w:bCs/>
          <w:iCs/>
        </w:rPr>
        <w:t xml:space="preserve">у колону </w:t>
      </w:r>
      <w:r w:rsidRPr="00360796">
        <w:rPr>
          <w:rFonts w:ascii="Arial" w:hAnsi="Arial" w:cs="Arial"/>
          <w:bCs/>
          <w:iCs/>
          <w:lang w:val="sr-Cyrl-CS"/>
        </w:rPr>
        <w:t>7</w:t>
      </w:r>
      <w:r w:rsidRPr="00360796">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360796">
        <w:rPr>
          <w:rFonts w:ascii="Arial" w:hAnsi="Arial" w:cs="Arial"/>
          <w:bCs/>
          <w:iCs/>
          <w:lang w:val="sr-Cyrl-CS"/>
        </w:rPr>
        <w:t>5</w:t>
      </w:r>
      <w:r w:rsidR="00926D25" w:rsidRPr="00360796">
        <w:rPr>
          <w:rFonts w:ascii="Arial" w:hAnsi="Arial" w:cs="Arial"/>
          <w:bCs/>
          <w:iCs/>
        </w:rPr>
        <w:t>.) са тражени</w:t>
      </w:r>
      <w:r w:rsidRPr="00360796">
        <w:rPr>
          <w:rFonts w:ascii="Arial" w:hAnsi="Arial" w:cs="Arial"/>
          <w:bCs/>
          <w:iCs/>
        </w:rPr>
        <w:t>м</w:t>
      </w:r>
      <w:r w:rsidR="00926D25" w:rsidRPr="00360796">
        <w:rPr>
          <w:rFonts w:ascii="Arial" w:hAnsi="Arial" w:cs="Arial"/>
          <w:bCs/>
          <w:iCs/>
          <w:lang w:val="sr-Cyrl-RS"/>
        </w:rPr>
        <w:t xml:space="preserve"> обимом</w:t>
      </w:r>
      <w:r w:rsidR="00926D25" w:rsidRPr="00360796">
        <w:rPr>
          <w:rFonts w:ascii="Arial" w:hAnsi="Arial" w:cs="Arial"/>
          <w:bCs/>
          <w:iCs/>
        </w:rPr>
        <w:t>-</w:t>
      </w:r>
      <w:r w:rsidRPr="00360796">
        <w:rPr>
          <w:rFonts w:ascii="Arial" w:hAnsi="Arial" w:cs="Arial"/>
          <w:bCs/>
          <w:iCs/>
        </w:rPr>
        <w:t xml:space="preserve">количином (која је наведена у колони </w:t>
      </w:r>
      <w:r w:rsidRPr="00360796">
        <w:rPr>
          <w:rFonts w:ascii="Arial" w:hAnsi="Arial" w:cs="Arial"/>
          <w:bCs/>
          <w:iCs/>
          <w:lang w:val="sr-Cyrl-CS"/>
        </w:rPr>
        <w:t>4</w:t>
      </w:r>
      <w:r w:rsidRPr="00360796">
        <w:rPr>
          <w:rFonts w:ascii="Arial" w:hAnsi="Arial" w:cs="Arial"/>
          <w:bCs/>
          <w:iCs/>
        </w:rPr>
        <w:t xml:space="preserve">.); </w:t>
      </w:r>
    </w:p>
    <w:p w14:paraId="412F1C1A" w14:textId="77777777" w:rsidR="00343A18" w:rsidRPr="00360796" w:rsidRDefault="00343A18" w:rsidP="00360796">
      <w:pPr>
        <w:pStyle w:val="ListParagraph"/>
        <w:tabs>
          <w:tab w:val="left" w:pos="90"/>
        </w:tabs>
        <w:suppressAutoHyphens/>
        <w:spacing w:before="0" w:after="0" w:line="240" w:lineRule="auto"/>
        <w:ind w:left="0"/>
        <w:contextualSpacing w:val="0"/>
        <w:rPr>
          <w:rFonts w:ascii="Arial" w:hAnsi="Arial" w:cs="Arial"/>
          <w:bCs/>
          <w:iCs/>
        </w:rPr>
      </w:pPr>
      <w:r w:rsidRPr="00360796">
        <w:rPr>
          <w:rFonts w:ascii="Arial" w:hAnsi="Arial" w:cs="Arial"/>
          <w:bCs/>
          <w:iCs/>
          <w:lang w:val="sr-Cyrl-CS"/>
        </w:rPr>
        <w:t>у колону 8</w:t>
      </w:r>
      <w:r w:rsidRPr="00360796">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360796">
        <w:rPr>
          <w:rFonts w:ascii="Arial" w:hAnsi="Arial" w:cs="Arial"/>
          <w:bCs/>
          <w:iCs/>
          <w:lang w:val="sr-Cyrl-CS"/>
        </w:rPr>
        <w:t>6</w:t>
      </w:r>
      <w:r w:rsidR="00926D25" w:rsidRPr="00360796">
        <w:rPr>
          <w:rFonts w:ascii="Arial" w:hAnsi="Arial" w:cs="Arial"/>
          <w:bCs/>
          <w:iCs/>
        </w:rPr>
        <w:t>.) са тражени</w:t>
      </w:r>
      <w:r w:rsidRPr="00360796">
        <w:rPr>
          <w:rFonts w:ascii="Arial" w:hAnsi="Arial" w:cs="Arial"/>
          <w:bCs/>
          <w:iCs/>
        </w:rPr>
        <w:t>м</w:t>
      </w:r>
      <w:r w:rsidR="00926D25" w:rsidRPr="00360796">
        <w:rPr>
          <w:rFonts w:ascii="Arial" w:hAnsi="Arial" w:cs="Arial"/>
          <w:bCs/>
          <w:iCs/>
          <w:lang w:val="sr-Cyrl-RS"/>
        </w:rPr>
        <w:t xml:space="preserve"> обимом-</w:t>
      </w:r>
      <w:r w:rsidRPr="00360796">
        <w:rPr>
          <w:rFonts w:ascii="Arial" w:hAnsi="Arial" w:cs="Arial"/>
          <w:bCs/>
          <w:iCs/>
        </w:rPr>
        <w:t xml:space="preserve"> количином (која је наведена у колони </w:t>
      </w:r>
      <w:r w:rsidRPr="00360796">
        <w:rPr>
          <w:rFonts w:ascii="Arial" w:hAnsi="Arial" w:cs="Arial"/>
          <w:bCs/>
          <w:iCs/>
          <w:lang w:val="sr-Cyrl-CS"/>
        </w:rPr>
        <w:t>4</w:t>
      </w:r>
      <w:r w:rsidRPr="00360796">
        <w:rPr>
          <w:rFonts w:ascii="Arial" w:hAnsi="Arial" w:cs="Arial"/>
          <w:bCs/>
          <w:iCs/>
        </w:rPr>
        <w:t>.).</w:t>
      </w:r>
    </w:p>
    <w:p w14:paraId="4755E43E" w14:textId="77777777" w:rsidR="007E7BB8" w:rsidRPr="00360796" w:rsidRDefault="007E7BB8" w:rsidP="00360796">
      <w:pPr>
        <w:pStyle w:val="ListParagraph"/>
        <w:tabs>
          <w:tab w:val="left" w:pos="90"/>
        </w:tabs>
        <w:suppressAutoHyphens/>
        <w:spacing w:before="0" w:after="0" w:line="240" w:lineRule="auto"/>
        <w:ind w:left="0"/>
        <w:contextualSpacing w:val="0"/>
        <w:rPr>
          <w:rFonts w:ascii="Arial" w:hAnsi="Arial" w:cs="Arial"/>
          <w:color w:val="00B0F0"/>
        </w:rPr>
      </w:pPr>
    </w:p>
    <w:p w14:paraId="4521ED59" w14:textId="77777777" w:rsidR="00343A18" w:rsidRPr="00360796" w:rsidRDefault="00343A18" w:rsidP="00360796">
      <w:pPr>
        <w:tabs>
          <w:tab w:val="left" w:pos="90"/>
          <w:tab w:val="left" w:pos="992"/>
        </w:tabs>
        <w:spacing w:before="0"/>
        <w:rPr>
          <w:rFonts w:cs="Arial"/>
          <w:b/>
          <w:lang w:val="sr-Cyrl-BA"/>
        </w:rPr>
      </w:pPr>
    </w:p>
    <w:p w14:paraId="419B4C78" w14:textId="77777777" w:rsidR="00343A18" w:rsidRPr="00360796" w:rsidRDefault="00343A18" w:rsidP="00360796">
      <w:pPr>
        <w:numPr>
          <w:ilvl w:val="0"/>
          <w:numId w:val="25"/>
        </w:numPr>
        <w:tabs>
          <w:tab w:val="left" w:pos="90"/>
          <w:tab w:val="left" w:pos="992"/>
        </w:tabs>
        <w:spacing w:before="0"/>
        <w:ind w:left="0"/>
        <w:rPr>
          <w:rFonts w:cs="Arial"/>
        </w:rPr>
      </w:pPr>
      <w:r w:rsidRPr="00360796">
        <w:rPr>
          <w:rFonts w:cs="Arial"/>
        </w:rPr>
        <w:t>у ред бр. I – уписује се укупно понуђена цена за све позиције  без ПДВ (збир</w:t>
      </w:r>
    </w:p>
    <w:p w14:paraId="7DD168F6" w14:textId="77777777" w:rsidR="00343A18" w:rsidRPr="00360796" w:rsidRDefault="00343A18" w:rsidP="00360796">
      <w:pPr>
        <w:numPr>
          <w:ilvl w:val="0"/>
          <w:numId w:val="25"/>
        </w:numPr>
        <w:tabs>
          <w:tab w:val="left" w:pos="90"/>
          <w:tab w:val="left" w:pos="992"/>
        </w:tabs>
        <w:spacing w:before="0"/>
        <w:ind w:left="0"/>
        <w:rPr>
          <w:rFonts w:cs="Arial"/>
        </w:rPr>
      </w:pPr>
      <w:r w:rsidRPr="00360796">
        <w:rPr>
          <w:rFonts w:cs="Arial"/>
        </w:rPr>
        <w:t>колоне бр. 5)</w:t>
      </w:r>
    </w:p>
    <w:p w14:paraId="65B4AF9C" w14:textId="77777777" w:rsidR="00343A18" w:rsidRPr="00360796" w:rsidRDefault="00343A18" w:rsidP="00360796">
      <w:pPr>
        <w:numPr>
          <w:ilvl w:val="0"/>
          <w:numId w:val="25"/>
        </w:numPr>
        <w:tabs>
          <w:tab w:val="left" w:pos="90"/>
          <w:tab w:val="left" w:pos="992"/>
        </w:tabs>
        <w:spacing w:before="0"/>
        <w:ind w:left="0"/>
        <w:rPr>
          <w:rFonts w:cs="Arial"/>
        </w:rPr>
      </w:pPr>
      <w:r w:rsidRPr="00360796">
        <w:rPr>
          <w:rFonts w:cs="Arial"/>
        </w:rPr>
        <w:lastRenderedPageBreak/>
        <w:t xml:space="preserve">у ред бр. II – уписује се укупан износ ПДВ </w:t>
      </w:r>
    </w:p>
    <w:p w14:paraId="5FC1D274" w14:textId="77777777" w:rsidR="00343A18" w:rsidRPr="00360796" w:rsidRDefault="00343A18" w:rsidP="00360796">
      <w:pPr>
        <w:numPr>
          <w:ilvl w:val="0"/>
          <w:numId w:val="25"/>
        </w:numPr>
        <w:tabs>
          <w:tab w:val="left" w:pos="90"/>
          <w:tab w:val="left" w:pos="992"/>
        </w:tabs>
        <w:spacing w:before="0"/>
        <w:ind w:left="0"/>
        <w:rPr>
          <w:rFonts w:cs="Arial"/>
        </w:rPr>
      </w:pPr>
      <w:r w:rsidRPr="00360796">
        <w:rPr>
          <w:rFonts w:cs="Arial"/>
        </w:rPr>
        <w:t>у ред бр. III – уписује се укупно понуђена цена са ПДВ (ред бр. I + ред.</w:t>
      </w:r>
    </w:p>
    <w:p w14:paraId="29B3A3BA" w14:textId="77777777" w:rsidR="00343A18" w:rsidRPr="00360796" w:rsidRDefault="00343A18" w:rsidP="00360796">
      <w:pPr>
        <w:numPr>
          <w:ilvl w:val="0"/>
          <w:numId w:val="25"/>
        </w:numPr>
        <w:tabs>
          <w:tab w:val="left" w:pos="90"/>
          <w:tab w:val="left" w:pos="992"/>
        </w:tabs>
        <w:spacing w:before="0"/>
        <w:ind w:left="0"/>
        <w:rPr>
          <w:rFonts w:cs="Arial"/>
        </w:rPr>
      </w:pPr>
      <w:r w:rsidRPr="00360796">
        <w:rPr>
          <w:rFonts w:cs="Arial"/>
        </w:rPr>
        <w:t>бр. II)</w:t>
      </w:r>
    </w:p>
    <w:p w14:paraId="6B9CEC83" w14:textId="77777777" w:rsidR="00343A18" w:rsidRPr="00360796" w:rsidRDefault="00343A18" w:rsidP="00360796">
      <w:pPr>
        <w:tabs>
          <w:tab w:val="left" w:pos="90"/>
          <w:tab w:val="left" w:pos="992"/>
        </w:tabs>
        <w:spacing w:before="0"/>
        <w:rPr>
          <w:rFonts w:cs="Arial"/>
        </w:rPr>
      </w:pPr>
    </w:p>
    <w:p w14:paraId="7E2A448A" w14:textId="77777777" w:rsidR="00343A18" w:rsidRPr="00360796" w:rsidRDefault="00343A18" w:rsidP="00360796">
      <w:pPr>
        <w:numPr>
          <w:ilvl w:val="0"/>
          <w:numId w:val="26"/>
        </w:numPr>
        <w:tabs>
          <w:tab w:val="left" w:pos="90"/>
          <w:tab w:val="left" w:pos="992"/>
        </w:tabs>
        <w:spacing w:before="0"/>
        <w:ind w:left="0"/>
        <w:rPr>
          <w:rFonts w:cs="Arial"/>
        </w:rPr>
      </w:pPr>
      <w:r w:rsidRPr="00360796">
        <w:rPr>
          <w:rFonts w:cs="Arial"/>
        </w:rPr>
        <w:t>на место предвиђено за место и датум уписује се место и датум попуњавања</w:t>
      </w:r>
      <w:r w:rsidR="00876242" w:rsidRPr="00360796">
        <w:rPr>
          <w:rFonts w:cs="Arial"/>
          <w:lang w:val="sr-Cyrl-RS"/>
        </w:rPr>
        <w:t xml:space="preserve"> </w:t>
      </w:r>
      <w:r w:rsidRPr="00360796">
        <w:rPr>
          <w:rFonts w:cs="Arial"/>
        </w:rPr>
        <w:t>обрасца структуре цене.</w:t>
      </w:r>
    </w:p>
    <w:p w14:paraId="36945227" w14:textId="77777777" w:rsidR="00343A18" w:rsidRPr="00360796" w:rsidRDefault="00343A18" w:rsidP="00360796">
      <w:pPr>
        <w:numPr>
          <w:ilvl w:val="0"/>
          <w:numId w:val="26"/>
        </w:numPr>
        <w:tabs>
          <w:tab w:val="left" w:pos="90"/>
          <w:tab w:val="left" w:pos="992"/>
        </w:tabs>
        <w:spacing w:before="0"/>
        <w:ind w:left="0"/>
        <w:rPr>
          <w:rFonts w:cs="Arial"/>
        </w:rPr>
      </w:pPr>
      <w:r w:rsidRPr="00360796">
        <w:rPr>
          <w:rFonts w:cs="Arial"/>
        </w:rPr>
        <w:t>на  место предвиђено за печат и потпис понуђач печатом оверава и потписује образац структуре цене.</w:t>
      </w:r>
    </w:p>
    <w:p w14:paraId="73206AEC" w14:textId="77777777" w:rsidR="00537552" w:rsidRPr="00360796" w:rsidRDefault="00537552" w:rsidP="00360796">
      <w:pPr>
        <w:tabs>
          <w:tab w:val="left" w:pos="90"/>
        </w:tabs>
        <w:spacing w:before="0"/>
        <w:rPr>
          <w:rFonts w:eastAsia="TimesNewRomanPS-BoldMT" w:cs="Arial"/>
        </w:rPr>
      </w:pPr>
    </w:p>
    <w:p w14:paraId="3DB2C7E3" w14:textId="77777777" w:rsidR="00537552" w:rsidRPr="00360796" w:rsidRDefault="00537552" w:rsidP="00360796">
      <w:pPr>
        <w:tabs>
          <w:tab w:val="left" w:pos="90"/>
        </w:tabs>
        <w:spacing w:before="0"/>
        <w:rPr>
          <w:rFonts w:eastAsia="TimesNewRomanPS-BoldMT" w:cs="Arial"/>
        </w:rPr>
      </w:pPr>
    </w:p>
    <w:p w14:paraId="0EAB1587" w14:textId="77777777" w:rsidR="007E7BB8" w:rsidRPr="00360796" w:rsidRDefault="007E7BB8" w:rsidP="00360796">
      <w:pPr>
        <w:tabs>
          <w:tab w:val="left" w:pos="90"/>
        </w:tabs>
        <w:spacing w:before="0"/>
        <w:rPr>
          <w:rFonts w:eastAsia="TimesNewRomanPS-BoldMT" w:cs="Arial"/>
        </w:rPr>
      </w:pPr>
    </w:p>
    <w:p w14:paraId="54658926" w14:textId="77777777" w:rsidR="007E7BB8" w:rsidRPr="00360796" w:rsidRDefault="007E7BB8" w:rsidP="00360796">
      <w:pPr>
        <w:tabs>
          <w:tab w:val="left" w:pos="90"/>
        </w:tabs>
        <w:spacing w:before="0"/>
        <w:rPr>
          <w:rFonts w:eastAsia="TimesNewRomanPS-BoldMT" w:cs="Arial"/>
        </w:rPr>
      </w:pPr>
    </w:p>
    <w:p w14:paraId="564B5DFB" w14:textId="77777777" w:rsidR="007E7BB8" w:rsidRPr="00360796" w:rsidRDefault="007E7BB8" w:rsidP="00360796">
      <w:pPr>
        <w:tabs>
          <w:tab w:val="left" w:pos="90"/>
        </w:tabs>
        <w:spacing w:before="0"/>
        <w:rPr>
          <w:rFonts w:eastAsia="TimesNewRomanPS-BoldMT" w:cs="Arial"/>
        </w:rPr>
      </w:pPr>
    </w:p>
    <w:p w14:paraId="24614498" w14:textId="77777777" w:rsidR="007E7BB8" w:rsidRPr="00360796" w:rsidRDefault="007E7BB8" w:rsidP="00360796">
      <w:pPr>
        <w:tabs>
          <w:tab w:val="left" w:pos="90"/>
        </w:tabs>
        <w:spacing w:before="0"/>
        <w:rPr>
          <w:rFonts w:eastAsia="TimesNewRomanPS-BoldMT" w:cs="Arial"/>
        </w:rPr>
      </w:pPr>
    </w:p>
    <w:p w14:paraId="42914FF6" w14:textId="77777777" w:rsidR="007E7BB8" w:rsidRPr="00360796" w:rsidRDefault="007E7BB8" w:rsidP="00360796">
      <w:pPr>
        <w:tabs>
          <w:tab w:val="left" w:pos="90"/>
        </w:tabs>
        <w:spacing w:before="0"/>
        <w:rPr>
          <w:rFonts w:eastAsia="TimesNewRomanPS-BoldMT" w:cs="Arial"/>
        </w:rPr>
      </w:pPr>
    </w:p>
    <w:p w14:paraId="5BB57AEA" w14:textId="77777777" w:rsidR="007E7BB8" w:rsidRPr="00360796" w:rsidRDefault="007E7BB8" w:rsidP="00360796">
      <w:pPr>
        <w:tabs>
          <w:tab w:val="left" w:pos="90"/>
        </w:tabs>
        <w:spacing w:before="0"/>
        <w:rPr>
          <w:rFonts w:eastAsia="TimesNewRomanPS-BoldMT" w:cs="Arial"/>
        </w:rPr>
      </w:pPr>
    </w:p>
    <w:p w14:paraId="5C394816" w14:textId="77777777" w:rsidR="007E7BB8" w:rsidRPr="00360796" w:rsidRDefault="007E7BB8" w:rsidP="00360796">
      <w:pPr>
        <w:tabs>
          <w:tab w:val="left" w:pos="90"/>
        </w:tabs>
        <w:spacing w:before="0"/>
        <w:rPr>
          <w:rFonts w:eastAsia="TimesNewRomanPS-BoldMT" w:cs="Arial"/>
        </w:rPr>
      </w:pPr>
    </w:p>
    <w:p w14:paraId="1C8F4F1C" w14:textId="77777777" w:rsidR="007E7BB8" w:rsidRPr="00360796" w:rsidRDefault="007E7BB8" w:rsidP="00360796">
      <w:pPr>
        <w:tabs>
          <w:tab w:val="left" w:pos="90"/>
        </w:tabs>
        <w:spacing w:before="0"/>
        <w:rPr>
          <w:rFonts w:eastAsia="TimesNewRomanPS-BoldMT" w:cs="Arial"/>
        </w:rPr>
      </w:pPr>
    </w:p>
    <w:p w14:paraId="40DA93DA" w14:textId="77777777" w:rsidR="007E7BB8" w:rsidRPr="00360796" w:rsidRDefault="007E7BB8" w:rsidP="00360796">
      <w:pPr>
        <w:tabs>
          <w:tab w:val="left" w:pos="90"/>
        </w:tabs>
        <w:spacing w:before="0"/>
        <w:rPr>
          <w:rFonts w:eastAsia="TimesNewRomanPS-BoldMT" w:cs="Arial"/>
        </w:rPr>
      </w:pPr>
    </w:p>
    <w:p w14:paraId="1C66F242" w14:textId="77777777" w:rsidR="007E7BB8" w:rsidRPr="00360796" w:rsidRDefault="007E7BB8" w:rsidP="00360796">
      <w:pPr>
        <w:tabs>
          <w:tab w:val="left" w:pos="90"/>
        </w:tabs>
        <w:spacing w:before="0"/>
        <w:rPr>
          <w:rFonts w:eastAsia="TimesNewRomanPS-BoldMT" w:cs="Arial"/>
        </w:rPr>
      </w:pPr>
    </w:p>
    <w:p w14:paraId="34687C35" w14:textId="77777777" w:rsidR="007E7BB8" w:rsidRPr="00360796" w:rsidRDefault="007E7BB8" w:rsidP="00360796">
      <w:pPr>
        <w:tabs>
          <w:tab w:val="left" w:pos="90"/>
        </w:tabs>
        <w:spacing w:before="0"/>
        <w:rPr>
          <w:rFonts w:eastAsia="TimesNewRomanPS-BoldMT" w:cs="Arial"/>
        </w:rPr>
      </w:pPr>
    </w:p>
    <w:p w14:paraId="2771D9DE" w14:textId="77777777" w:rsidR="00537552" w:rsidRPr="00360796" w:rsidRDefault="00537552" w:rsidP="00360796">
      <w:pPr>
        <w:tabs>
          <w:tab w:val="left" w:pos="90"/>
        </w:tabs>
        <w:spacing w:before="0"/>
        <w:rPr>
          <w:rFonts w:eastAsia="TimesNewRomanPS-BoldMT" w:cs="Arial"/>
        </w:rPr>
      </w:pPr>
    </w:p>
    <w:p w14:paraId="55BFE09B" w14:textId="77777777" w:rsidR="00F45BB4" w:rsidRPr="00360796" w:rsidRDefault="00F45BB4" w:rsidP="00360796">
      <w:pPr>
        <w:tabs>
          <w:tab w:val="left" w:pos="90"/>
        </w:tabs>
        <w:spacing w:before="0"/>
        <w:jc w:val="left"/>
        <w:rPr>
          <w:rFonts w:cs="Arial"/>
          <w:b/>
        </w:rPr>
      </w:pPr>
      <w:bookmarkStart w:id="248" w:name="_Toc442559926"/>
      <w:r w:rsidRPr="00360796">
        <w:rPr>
          <w:rFonts w:cs="Arial"/>
        </w:rPr>
        <w:br w:type="page"/>
      </w:r>
    </w:p>
    <w:p w14:paraId="3D1874AC" w14:textId="77777777" w:rsidR="00343A18" w:rsidRPr="00360796" w:rsidRDefault="00343A18" w:rsidP="00360796">
      <w:pPr>
        <w:pStyle w:val="KDObrazac"/>
        <w:tabs>
          <w:tab w:val="left" w:pos="90"/>
        </w:tabs>
        <w:spacing w:before="0"/>
      </w:pPr>
      <w:r w:rsidRPr="00360796">
        <w:lastRenderedPageBreak/>
        <w:t xml:space="preserve">ОБРАЗАЦ </w:t>
      </w:r>
      <w:r w:rsidR="00F45BB4" w:rsidRPr="00360796">
        <w:rPr>
          <w:lang w:val="sr-Cyrl-RS"/>
        </w:rPr>
        <w:t>3</w:t>
      </w:r>
      <w:r w:rsidRPr="00360796">
        <w:t>.</w:t>
      </w:r>
      <w:bookmarkEnd w:id="248"/>
    </w:p>
    <w:p w14:paraId="6E40C692" w14:textId="77777777" w:rsidR="00343A18" w:rsidRPr="00360796" w:rsidRDefault="00343A18" w:rsidP="00360796">
      <w:pPr>
        <w:tabs>
          <w:tab w:val="left" w:pos="90"/>
        </w:tabs>
        <w:spacing w:before="0"/>
        <w:rPr>
          <w:rFonts w:cs="Arial"/>
          <w:lang w:val="sr-Cyrl-CS"/>
        </w:rPr>
      </w:pPr>
    </w:p>
    <w:p w14:paraId="460EB1F2" w14:textId="77777777" w:rsidR="007E7BB8" w:rsidRPr="00360796" w:rsidRDefault="007E7BB8" w:rsidP="00360796">
      <w:pPr>
        <w:tabs>
          <w:tab w:val="left" w:pos="90"/>
        </w:tabs>
        <w:spacing w:before="0"/>
        <w:rPr>
          <w:rFonts w:cs="Arial"/>
          <w:lang w:val="sr-Latn-CS"/>
        </w:rPr>
      </w:pPr>
    </w:p>
    <w:p w14:paraId="3CCD61C3" w14:textId="77777777" w:rsidR="00343A18" w:rsidRPr="00360796" w:rsidRDefault="007E7BB8" w:rsidP="00360796">
      <w:pPr>
        <w:tabs>
          <w:tab w:val="left" w:pos="90"/>
          <w:tab w:val="left" w:pos="6870"/>
        </w:tabs>
        <w:spacing w:before="0"/>
        <w:rPr>
          <w:rFonts w:cs="Arial"/>
        </w:rPr>
      </w:pPr>
      <w:r w:rsidRPr="00360796">
        <w:rPr>
          <w:rFonts w:cs="Arial"/>
          <w:lang w:val="sr-Latn-CS"/>
        </w:rPr>
        <w:tab/>
      </w:r>
    </w:p>
    <w:p w14:paraId="2E2C4F4E" w14:textId="77777777" w:rsidR="00343A18" w:rsidRPr="00360796" w:rsidRDefault="00343A18" w:rsidP="00360796">
      <w:pPr>
        <w:tabs>
          <w:tab w:val="left" w:pos="90"/>
        </w:tabs>
        <w:spacing w:before="0"/>
        <w:ind w:right="-360" w:firstLine="720"/>
        <w:rPr>
          <w:rFonts w:cs="Arial"/>
          <w:lang w:val="ru-RU"/>
        </w:rPr>
      </w:pPr>
    </w:p>
    <w:p w14:paraId="74EB3887" w14:textId="0553DC41" w:rsidR="00343A18" w:rsidRPr="00360796" w:rsidRDefault="00343A18" w:rsidP="00360796">
      <w:pPr>
        <w:tabs>
          <w:tab w:val="left" w:pos="90"/>
        </w:tabs>
        <w:spacing w:before="0"/>
        <w:ind w:right="-360"/>
        <w:rPr>
          <w:rFonts w:cs="Arial"/>
          <w:lang w:val="ru-RU"/>
        </w:rPr>
      </w:pPr>
      <w:r w:rsidRPr="00360796">
        <w:rPr>
          <w:rFonts w:cs="Arial"/>
          <w:lang w:val="ru-RU"/>
        </w:rPr>
        <w:t xml:space="preserve">На основу члана 26. Закона о јавним набавкама ( „Службени гласник РС“, бр. 124/2012, 14/15 и 68/15), члана </w:t>
      </w:r>
      <w:r w:rsidR="005B2585">
        <w:rPr>
          <w:rFonts w:cs="Arial"/>
          <w:lang w:val="ru-RU"/>
        </w:rPr>
        <w:t>2</w:t>
      </w:r>
      <w:r w:rsidRPr="00360796">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7EE48109" w14:textId="77777777" w:rsidR="00343A18" w:rsidRPr="00360796" w:rsidRDefault="00343A18" w:rsidP="00360796">
      <w:pPr>
        <w:tabs>
          <w:tab w:val="left" w:pos="90"/>
        </w:tabs>
        <w:spacing w:before="0"/>
        <w:rPr>
          <w:rFonts w:cs="Arial"/>
          <w:lang w:val="ru-RU"/>
        </w:rPr>
      </w:pPr>
    </w:p>
    <w:p w14:paraId="33D88065" w14:textId="77777777" w:rsidR="007E5E8D" w:rsidRDefault="007E5E8D" w:rsidP="00360796">
      <w:pPr>
        <w:tabs>
          <w:tab w:val="left" w:pos="90"/>
        </w:tabs>
        <w:spacing w:before="0"/>
        <w:jc w:val="center"/>
        <w:rPr>
          <w:rFonts w:cs="Arial"/>
          <w:b/>
          <w:lang w:val="ru-RU"/>
        </w:rPr>
      </w:pPr>
    </w:p>
    <w:p w14:paraId="502E7F13" w14:textId="77777777" w:rsidR="007E5E8D" w:rsidRDefault="007E5E8D" w:rsidP="00360796">
      <w:pPr>
        <w:tabs>
          <w:tab w:val="left" w:pos="90"/>
        </w:tabs>
        <w:spacing w:before="0"/>
        <w:jc w:val="center"/>
        <w:rPr>
          <w:rFonts w:cs="Arial"/>
          <w:b/>
          <w:lang w:val="ru-RU"/>
        </w:rPr>
      </w:pPr>
    </w:p>
    <w:p w14:paraId="1F3728FD" w14:textId="709646FE" w:rsidR="00343A18" w:rsidRPr="00360796" w:rsidRDefault="00343A18" w:rsidP="00360796">
      <w:pPr>
        <w:tabs>
          <w:tab w:val="left" w:pos="90"/>
        </w:tabs>
        <w:spacing w:before="0"/>
        <w:jc w:val="center"/>
        <w:rPr>
          <w:rFonts w:cs="Arial"/>
          <w:b/>
          <w:lang w:val="ru-RU"/>
        </w:rPr>
      </w:pPr>
      <w:r w:rsidRPr="00360796">
        <w:rPr>
          <w:rFonts w:cs="Arial"/>
          <w:b/>
          <w:lang w:val="ru-RU"/>
        </w:rPr>
        <w:t>ИЗЈАВУ О НЕЗАВИСНОЈ ПОНУДИ</w:t>
      </w:r>
    </w:p>
    <w:p w14:paraId="222C28FC" w14:textId="77777777" w:rsidR="00343A18" w:rsidRPr="00360796" w:rsidRDefault="00343A18" w:rsidP="00360796">
      <w:pPr>
        <w:tabs>
          <w:tab w:val="left" w:pos="90"/>
        </w:tabs>
        <w:spacing w:before="0"/>
        <w:jc w:val="center"/>
        <w:rPr>
          <w:rFonts w:cs="Arial"/>
          <w:b/>
          <w:lang w:val="ru-RU"/>
        </w:rPr>
      </w:pPr>
    </w:p>
    <w:p w14:paraId="132D126F" w14:textId="77777777" w:rsidR="00343A18" w:rsidRPr="00360796" w:rsidRDefault="00343A18" w:rsidP="00360796">
      <w:pPr>
        <w:tabs>
          <w:tab w:val="left" w:pos="90"/>
        </w:tabs>
        <w:spacing w:before="0"/>
        <w:jc w:val="center"/>
        <w:rPr>
          <w:rFonts w:cs="Arial"/>
          <w:b/>
          <w:lang w:val="ru-RU"/>
        </w:rPr>
      </w:pPr>
    </w:p>
    <w:p w14:paraId="4328D95B" w14:textId="77777777" w:rsidR="00343A18" w:rsidRPr="00360796" w:rsidRDefault="00343A18" w:rsidP="00360796">
      <w:pPr>
        <w:tabs>
          <w:tab w:val="left" w:pos="90"/>
        </w:tabs>
        <w:spacing w:before="0"/>
        <w:rPr>
          <w:rFonts w:cs="Arial"/>
          <w:lang w:val="ru-RU"/>
        </w:rPr>
      </w:pPr>
      <w:r w:rsidRPr="00360796">
        <w:rPr>
          <w:rFonts w:cs="Arial"/>
          <w:lang w:val="ru-RU"/>
        </w:rPr>
        <w:t xml:space="preserve">и под пуном материјалном и кривичном одговорношћу потврђује да је Понуду број:________ за јавну набавку </w:t>
      </w:r>
      <w:r w:rsidR="00FD6BCE" w:rsidRPr="00360796">
        <w:rPr>
          <w:rFonts w:cs="Arial"/>
          <w:lang w:val="ru-RU"/>
        </w:rPr>
        <w:t>услуга</w:t>
      </w:r>
      <w:r w:rsidRPr="00360796">
        <w:rPr>
          <w:rFonts w:cs="Arial"/>
          <w:lang w:val="ru-RU"/>
        </w:rPr>
        <w:t xml:space="preserve"> </w:t>
      </w:r>
      <w:r w:rsidR="00F45BB4" w:rsidRPr="00360796">
        <w:rPr>
          <w:rFonts w:cs="Arial"/>
          <w:lang w:val="ru-RU"/>
        </w:rPr>
        <w:t xml:space="preserve">одржавање УПС система </w:t>
      </w:r>
      <w:r w:rsidR="00873133" w:rsidRPr="00360796">
        <w:rPr>
          <w:rFonts w:cs="Arial"/>
          <w:lang w:val="ru-RU"/>
        </w:rPr>
        <w:t xml:space="preserve">у отвореном поступку јавне набавке </w:t>
      </w:r>
      <w:r w:rsidR="002D6B31" w:rsidRPr="00360796">
        <w:rPr>
          <w:rFonts w:cs="Arial"/>
          <w:lang w:val="ru-RU"/>
        </w:rPr>
        <w:t>ЈН</w:t>
      </w:r>
      <w:r w:rsidRPr="00360796">
        <w:rPr>
          <w:rFonts w:cs="Arial"/>
          <w:lang w:val="ru-RU"/>
        </w:rPr>
        <w:t xml:space="preserve"> бр.</w:t>
      </w:r>
      <w:r w:rsidR="00F45BB4" w:rsidRPr="00360796">
        <w:rPr>
          <w:rFonts w:cs="Arial"/>
          <w:lang w:val="ru-RU"/>
        </w:rPr>
        <w:t xml:space="preserve"> ЈН/8300/0073/2017 </w:t>
      </w:r>
      <w:r w:rsidRPr="00360796">
        <w:rPr>
          <w:rFonts w:cs="Arial"/>
          <w:lang w:val="ru-RU"/>
        </w:rPr>
        <w:t xml:space="preserve">Наручиоца </w:t>
      </w:r>
      <w:r w:rsidRPr="00360796">
        <w:rPr>
          <w:rFonts w:eastAsia="Arial Unicode MS" w:cs="Arial"/>
          <w:color w:val="000000"/>
          <w:kern w:val="1"/>
          <w:lang w:eastAsia="ar-SA"/>
        </w:rPr>
        <w:t>Јавно предузеће „Електропривреда Србије“ Београд</w:t>
      </w:r>
      <w:r w:rsidR="008B6E76" w:rsidRPr="00360796">
        <w:rPr>
          <w:rFonts w:eastAsia="Arial Unicode MS" w:cs="Arial"/>
          <w:color w:val="000000"/>
          <w:kern w:val="1"/>
          <w:lang w:val="sr-Cyrl-RS" w:eastAsia="ar-SA"/>
        </w:rPr>
        <w:t xml:space="preserve"> </w:t>
      </w:r>
      <w:r w:rsidRPr="00360796">
        <w:rPr>
          <w:rFonts w:cs="Arial"/>
          <w:lang w:val="ru-RU"/>
        </w:rPr>
        <w:t>по Позиву за подношење понуда објављеном на</w:t>
      </w:r>
      <w:r w:rsidR="000F683D" w:rsidRPr="00360796">
        <w:rPr>
          <w:rFonts w:cs="Arial"/>
          <w:lang w:val="ru-RU"/>
        </w:rPr>
        <w:t xml:space="preserve"> </w:t>
      </w:r>
      <w:r w:rsidRPr="00360796">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11275845" w14:textId="77777777" w:rsidR="00343A18" w:rsidRPr="00360796" w:rsidRDefault="00343A18" w:rsidP="00360796">
      <w:pPr>
        <w:tabs>
          <w:tab w:val="left" w:pos="0"/>
          <w:tab w:val="left" w:pos="90"/>
        </w:tabs>
        <w:spacing w:before="0"/>
        <w:rPr>
          <w:rFonts w:cs="Arial"/>
          <w:lang w:val="ru-RU"/>
        </w:rPr>
      </w:pPr>
      <w:r w:rsidRPr="00360796">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2D720B3C" w14:textId="77777777" w:rsidR="00343A18" w:rsidRPr="00360796" w:rsidRDefault="00343A18" w:rsidP="00360796">
      <w:pPr>
        <w:tabs>
          <w:tab w:val="left" w:pos="90"/>
        </w:tabs>
        <w:spacing w:before="0"/>
        <w:rPr>
          <w:rFonts w:cs="Arial"/>
          <w:b/>
          <w:lang w:val="ru-RU"/>
        </w:rPr>
      </w:pPr>
    </w:p>
    <w:p w14:paraId="0B25D12B" w14:textId="77777777" w:rsidR="00343A18" w:rsidRPr="00360796" w:rsidRDefault="00343A18" w:rsidP="00360796">
      <w:pPr>
        <w:tabs>
          <w:tab w:val="left" w:pos="90"/>
        </w:tabs>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360796" w14:paraId="7D96B4D5" w14:textId="77777777" w:rsidTr="00BC01DC">
        <w:trPr>
          <w:jc w:val="center"/>
        </w:trPr>
        <w:tc>
          <w:tcPr>
            <w:tcW w:w="3882" w:type="dxa"/>
          </w:tcPr>
          <w:p w14:paraId="44D62654" w14:textId="77777777" w:rsidR="00343A18" w:rsidRPr="00360796" w:rsidRDefault="00343A18" w:rsidP="00360796">
            <w:pPr>
              <w:tabs>
                <w:tab w:val="left" w:pos="90"/>
              </w:tabs>
              <w:spacing w:before="0"/>
              <w:jc w:val="center"/>
              <w:rPr>
                <w:rFonts w:cs="Arial"/>
              </w:rPr>
            </w:pPr>
            <w:r w:rsidRPr="00360796">
              <w:rPr>
                <w:rFonts w:cs="Arial"/>
              </w:rPr>
              <w:t>Датум:</w:t>
            </w:r>
          </w:p>
        </w:tc>
        <w:tc>
          <w:tcPr>
            <w:tcW w:w="2127" w:type="dxa"/>
          </w:tcPr>
          <w:p w14:paraId="668937D5" w14:textId="77777777" w:rsidR="00343A18" w:rsidRPr="00360796" w:rsidRDefault="00343A18" w:rsidP="00360796">
            <w:pPr>
              <w:tabs>
                <w:tab w:val="left" w:pos="90"/>
              </w:tabs>
              <w:spacing w:before="0"/>
              <w:jc w:val="center"/>
              <w:rPr>
                <w:rFonts w:cs="Arial"/>
                <w:lang w:val="ru-RU"/>
              </w:rPr>
            </w:pPr>
          </w:p>
        </w:tc>
        <w:tc>
          <w:tcPr>
            <w:tcW w:w="4022" w:type="dxa"/>
          </w:tcPr>
          <w:p w14:paraId="392FE5FC" w14:textId="77777777" w:rsidR="00343A18" w:rsidRPr="00360796" w:rsidRDefault="00343A18" w:rsidP="00360796">
            <w:pPr>
              <w:tabs>
                <w:tab w:val="left" w:pos="90"/>
              </w:tabs>
              <w:spacing w:before="0"/>
              <w:jc w:val="center"/>
              <w:rPr>
                <w:rFonts w:cs="Arial"/>
              </w:rPr>
            </w:pPr>
            <w:r w:rsidRPr="00360796">
              <w:rPr>
                <w:rFonts w:cs="Arial"/>
                <w:lang w:val="sr-Cyrl-CS"/>
              </w:rPr>
              <w:t>П</w:t>
            </w:r>
            <w:r w:rsidRPr="00360796">
              <w:rPr>
                <w:rFonts w:cs="Arial"/>
              </w:rPr>
              <w:t>онуђач/члан групе</w:t>
            </w:r>
          </w:p>
        </w:tc>
      </w:tr>
      <w:tr w:rsidR="00343A18" w:rsidRPr="00360796" w14:paraId="35642B96" w14:textId="77777777" w:rsidTr="00BC01DC">
        <w:trPr>
          <w:jc w:val="center"/>
        </w:trPr>
        <w:tc>
          <w:tcPr>
            <w:tcW w:w="3882" w:type="dxa"/>
          </w:tcPr>
          <w:p w14:paraId="19A449BD" w14:textId="77777777" w:rsidR="00343A18" w:rsidRPr="00360796" w:rsidRDefault="00343A18" w:rsidP="00360796">
            <w:pPr>
              <w:tabs>
                <w:tab w:val="left" w:pos="90"/>
              </w:tabs>
              <w:spacing w:before="0"/>
              <w:jc w:val="center"/>
              <w:rPr>
                <w:rFonts w:cs="Arial"/>
              </w:rPr>
            </w:pPr>
          </w:p>
        </w:tc>
        <w:tc>
          <w:tcPr>
            <w:tcW w:w="2127" w:type="dxa"/>
          </w:tcPr>
          <w:p w14:paraId="4EADA2F6" w14:textId="77777777" w:rsidR="00343A18" w:rsidRPr="00360796" w:rsidRDefault="00343A18" w:rsidP="00360796">
            <w:pPr>
              <w:tabs>
                <w:tab w:val="left" w:pos="90"/>
              </w:tabs>
              <w:spacing w:before="0"/>
              <w:jc w:val="center"/>
              <w:rPr>
                <w:rFonts w:cs="Arial"/>
              </w:rPr>
            </w:pPr>
            <w:r w:rsidRPr="00360796">
              <w:rPr>
                <w:rFonts w:cs="Arial"/>
              </w:rPr>
              <w:t>М.П.</w:t>
            </w:r>
          </w:p>
        </w:tc>
        <w:tc>
          <w:tcPr>
            <w:tcW w:w="4022" w:type="dxa"/>
          </w:tcPr>
          <w:p w14:paraId="7651A642" w14:textId="77777777" w:rsidR="00343A18" w:rsidRPr="00360796" w:rsidRDefault="00343A18" w:rsidP="00360796">
            <w:pPr>
              <w:tabs>
                <w:tab w:val="left" w:pos="90"/>
              </w:tabs>
              <w:spacing w:before="0"/>
              <w:jc w:val="center"/>
              <w:rPr>
                <w:rFonts w:cs="Arial"/>
                <w:lang w:val="ru-RU"/>
              </w:rPr>
            </w:pPr>
          </w:p>
        </w:tc>
      </w:tr>
      <w:tr w:rsidR="00343A18" w:rsidRPr="00360796" w14:paraId="70140FFB" w14:textId="77777777" w:rsidTr="00BC01DC">
        <w:trPr>
          <w:jc w:val="center"/>
        </w:trPr>
        <w:tc>
          <w:tcPr>
            <w:tcW w:w="3882" w:type="dxa"/>
            <w:tcBorders>
              <w:bottom w:val="single" w:sz="4" w:space="0" w:color="auto"/>
            </w:tcBorders>
          </w:tcPr>
          <w:p w14:paraId="5EE8EBD6" w14:textId="77777777" w:rsidR="00343A18" w:rsidRPr="00360796" w:rsidRDefault="00343A18" w:rsidP="00360796">
            <w:pPr>
              <w:tabs>
                <w:tab w:val="left" w:pos="90"/>
              </w:tabs>
              <w:spacing w:before="0"/>
              <w:jc w:val="center"/>
              <w:rPr>
                <w:rFonts w:cs="Arial"/>
              </w:rPr>
            </w:pPr>
          </w:p>
        </w:tc>
        <w:tc>
          <w:tcPr>
            <w:tcW w:w="2127" w:type="dxa"/>
          </w:tcPr>
          <w:p w14:paraId="28AC627C" w14:textId="77777777" w:rsidR="00343A18" w:rsidRPr="00360796" w:rsidRDefault="00343A18" w:rsidP="00360796">
            <w:pPr>
              <w:tabs>
                <w:tab w:val="left" w:pos="90"/>
              </w:tabs>
              <w:spacing w:before="0"/>
              <w:jc w:val="center"/>
              <w:rPr>
                <w:rFonts w:cs="Arial"/>
                <w:lang w:val="ru-RU"/>
              </w:rPr>
            </w:pPr>
          </w:p>
        </w:tc>
        <w:tc>
          <w:tcPr>
            <w:tcW w:w="4022" w:type="dxa"/>
            <w:tcBorders>
              <w:bottom w:val="single" w:sz="4" w:space="0" w:color="auto"/>
            </w:tcBorders>
          </w:tcPr>
          <w:p w14:paraId="784AFE8B" w14:textId="77777777" w:rsidR="00343A18" w:rsidRPr="00360796" w:rsidRDefault="00343A18" w:rsidP="00360796">
            <w:pPr>
              <w:tabs>
                <w:tab w:val="left" w:pos="90"/>
              </w:tabs>
              <w:spacing w:before="0"/>
              <w:jc w:val="center"/>
              <w:rPr>
                <w:rFonts w:cs="Arial"/>
                <w:lang w:val="ru-RU"/>
              </w:rPr>
            </w:pPr>
          </w:p>
        </w:tc>
      </w:tr>
      <w:tr w:rsidR="00343A18" w:rsidRPr="00360796" w14:paraId="0E70D10C" w14:textId="77777777" w:rsidTr="00BC01DC">
        <w:trPr>
          <w:trHeight w:val="389"/>
          <w:jc w:val="center"/>
        </w:trPr>
        <w:tc>
          <w:tcPr>
            <w:tcW w:w="3882" w:type="dxa"/>
            <w:tcBorders>
              <w:top w:val="single" w:sz="4" w:space="0" w:color="auto"/>
            </w:tcBorders>
          </w:tcPr>
          <w:p w14:paraId="4CB60931" w14:textId="77777777" w:rsidR="00343A18" w:rsidRPr="00360796" w:rsidRDefault="00343A18" w:rsidP="00360796">
            <w:pPr>
              <w:tabs>
                <w:tab w:val="left" w:pos="90"/>
              </w:tabs>
              <w:spacing w:before="0"/>
              <w:jc w:val="center"/>
              <w:rPr>
                <w:rFonts w:cs="Arial"/>
              </w:rPr>
            </w:pPr>
          </w:p>
          <w:p w14:paraId="7E8B8420" w14:textId="77777777" w:rsidR="00343A18" w:rsidRPr="00360796" w:rsidRDefault="00343A18" w:rsidP="00360796">
            <w:pPr>
              <w:tabs>
                <w:tab w:val="left" w:pos="90"/>
              </w:tabs>
              <w:spacing w:before="0"/>
              <w:jc w:val="center"/>
              <w:rPr>
                <w:rFonts w:cs="Arial"/>
              </w:rPr>
            </w:pPr>
          </w:p>
        </w:tc>
        <w:tc>
          <w:tcPr>
            <w:tcW w:w="2127" w:type="dxa"/>
          </w:tcPr>
          <w:p w14:paraId="4958ABF9" w14:textId="77777777" w:rsidR="00343A18" w:rsidRPr="00360796" w:rsidRDefault="00343A18" w:rsidP="00360796">
            <w:pPr>
              <w:tabs>
                <w:tab w:val="left" w:pos="90"/>
              </w:tabs>
              <w:spacing w:before="0"/>
              <w:jc w:val="center"/>
              <w:rPr>
                <w:rFonts w:cs="Arial"/>
                <w:lang w:val="ru-RU"/>
              </w:rPr>
            </w:pPr>
          </w:p>
        </w:tc>
        <w:tc>
          <w:tcPr>
            <w:tcW w:w="4022" w:type="dxa"/>
            <w:tcBorders>
              <w:top w:val="single" w:sz="4" w:space="0" w:color="auto"/>
            </w:tcBorders>
          </w:tcPr>
          <w:p w14:paraId="69CA3C1B" w14:textId="77777777" w:rsidR="00343A18" w:rsidRPr="00360796" w:rsidRDefault="00343A18" w:rsidP="00360796">
            <w:pPr>
              <w:tabs>
                <w:tab w:val="left" w:pos="90"/>
              </w:tabs>
              <w:spacing w:before="0"/>
              <w:jc w:val="center"/>
              <w:rPr>
                <w:rFonts w:cs="Arial"/>
                <w:lang w:val="ru-RU"/>
              </w:rPr>
            </w:pPr>
          </w:p>
        </w:tc>
      </w:tr>
    </w:tbl>
    <w:p w14:paraId="191068CB" w14:textId="77777777" w:rsidR="00343A18" w:rsidRPr="00360796" w:rsidRDefault="00343A18" w:rsidP="00360796">
      <w:pPr>
        <w:tabs>
          <w:tab w:val="left" w:pos="90"/>
          <w:tab w:val="left" w:pos="6028"/>
        </w:tabs>
        <w:autoSpaceDE w:val="0"/>
        <w:autoSpaceDN w:val="0"/>
        <w:adjustRightInd w:val="0"/>
        <w:spacing w:before="0"/>
        <w:rPr>
          <w:rFonts w:eastAsia="Calibri" w:cs="Arial"/>
          <w:bCs/>
          <w:iCs/>
        </w:rPr>
      </w:pPr>
    </w:p>
    <w:p w14:paraId="2590E666" w14:textId="77777777" w:rsidR="00343A18" w:rsidRPr="00360796" w:rsidRDefault="00343A18" w:rsidP="00360796">
      <w:pPr>
        <w:tabs>
          <w:tab w:val="left" w:pos="90"/>
        </w:tabs>
        <w:spacing w:before="0"/>
        <w:jc w:val="center"/>
        <w:rPr>
          <w:rFonts w:cs="Arial"/>
          <w:b/>
          <w:lang w:val="ru-RU"/>
        </w:rPr>
      </w:pPr>
    </w:p>
    <w:p w14:paraId="42E3A8CD" w14:textId="77777777" w:rsidR="00343A18" w:rsidRPr="00360796" w:rsidRDefault="00343A18" w:rsidP="00360796">
      <w:pPr>
        <w:tabs>
          <w:tab w:val="left" w:pos="90"/>
        </w:tabs>
        <w:spacing w:before="0"/>
        <w:jc w:val="center"/>
        <w:rPr>
          <w:rFonts w:cs="Arial"/>
          <w:b/>
          <w:lang w:val="ru-RU"/>
        </w:rPr>
      </w:pPr>
    </w:p>
    <w:p w14:paraId="32CFA0D5" w14:textId="77777777" w:rsidR="00343A18" w:rsidRPr="00360796" w:rsidRDefault="00343A18" w:rsidP="00360796">
      <w:pPr>
        <w:tabs>
          <w:tab w:val="left" w:pos="90"/>
        </w:tabs>
        <w:spacing w:before="0"/>
        <w:rPr>
          <w:rFonts w:cs="Arial"/>
          <w:i/>
          <w:lang w:val="sr-Cyrl-CS"/>
        </w:rPr>
      </w:pPr>
      <w:r w:rsidRPr="00360796">
        <w:rPr>
          <w:rFonts w:cs="Arial"/>
          <w:b/>
          <w:i/>
          <w:lang w:val="ru-RU"/>
        </w:rPr>
        <w:t>Напомена:</w:t>
      </w:r>
      <w:r w:rsidRPr="00360796">
        <w:rPr>
          <w:rFonts w:cs="Arial"/>
          <w:i/>
        </w:rPr>
        <w:t xml:space="preserve">Уколико </w:t>
      </w:r>
      <w:r w:rsidRPr="00360796">
        <w:rPr>
          <w:rFonts w:cs="Arial"/>
          <w:i/>
          <w:lang w:val="sr-Cyrl-CS"/>
        </w:rPr>
        <w:t xml:space="preserve">заједничку </w:t>
      </w:r>
      <w:r w:rsidRPr="00360796">
        <w:rPr>
          <w:rFonts w:cs="Arial"/>
          <w:i/>
        </w:rPr>
        <w:t xml:space="preserve">понуду подноси група понуђача Изјава </w:t>
      </w:r>
      <w:r w:rsidRPr="00360796">
        <w:rPr>
          <w:rFonts w:cs="Arial"/>
          <w:i/>
          <w:lang w:val="sr-Cyrl-CS"/>
        </w:rPr>
        <w:t xml:space="preserve">се доставља за сваког члана групе понуђача. Изјава </w:t>
      </w:r>
      <w:r w:rsidRPr="00360796">
        <w:rPr>
          <w:rFonts w:cs="Arial"/>
          <w:i/>
        </w:rPr>
        <w:t>мора бити попуњена, потписана од стране овлашћеног лица</w:t>
      </w:r>
      <w:r w:rsidRPr="00360796">
        <w:rPr>
          <w:rFonts w:cs="Arial"/>
          <w:i/>
          <w:lang w:val="sr-Cyrl-CS"/>
        </w:rPr>
        <w:t xml:space="preserve"> за заступање</w:t>
      </w:r>
      <w:r w:rsidRPr="00360796">
        <w:rPr>
          <w:rFonts w:cs="Arial"/>
          <w:i/>
        </w:rPr>
        <w:t xml:space="preserve"> понуђача из групе понуђача и оверена печатом. </w:t>
      </w:r>
    </w:p>
    <w:p w14:paraId="6259D57B" w14:textId="77777777" w:rsidR="00343A18" w:rsidRPr="00360796" w:rsidRDefault="00343A18" w:rsidP="00360796">
      <w:pPr>
        <w:tabs>
          <w:tab w:val="left" w:pos="90"/>
        </w:tabs>
        <w:spacing w:before="0"/>
        <w:rPr>
          <w:rFonts w:cs="Arial"/>
          <w:i/>
        </w:rPr>
      </w:pPr>
      <w:r w:rsidRPr="00360796">
        <w:rPr>
          <w:rFonts w:cs="Arial"/>
          <w:i/>
        </w:rPr>
        <w:t>Приликом подношења понуде овај образац копирати у потребном броју примерака.</w:t>
      </w:r>
    </w:p>
    <w:p w14:paraId="2B5FC22D" w14:textId="77777777" w:rsidR="00343A18" w:rsidRPr="00360796" w:rsidRDefault="00343A18" w:rsidP="00360796">
      <w:pPr>
        <w:tabs>
          <w:tab w:val="left" w:pos="90"/>
        </w:tabs>
        <w:spacing w:before="0"/>
        <w:rPr>
          <w:rFonts w:cs="Arial"/>
          <w:i/>
        </w:rPr>
      </w:pPr>
    </w:p>
    <w:p w14:paraId="13A900CE" w14:textId="77777777" w:rsidR="00343A18" w:rsidRPr="00360796" w:rsidRDefault="00343A18" w:rsidP="00360796">
      <w:pPr>
        <w:tabs>
          <w:tab w:val="left" w:pos="90"/>
        </w:tabs>
        <w:spacing w:before="0"/>
        <w:rPr>
          <w:rFonts w:cs="Arial"/>
          <w:i/>
        </w:rPr>
      </w:pPr>
    </w:p>
    <w:p w14:paraId="5590AB1D" w14:textId="77777777" w:rsidR="00343A18" w:rsidRPr="00360796" w:rsidRDefault="00343A18" w:rsidP="00360796">
      <w:pPr>
        <w:tabs>
          <w:tab w:val="left" w:pos="90"/>
        </w:tabs>
        <w:spacing w:before="0"/>
        <w:rPr>
          <w:rFonts w:cs="Arial"/>
          <w:i/>
        </w:rPr>
      </w:pPr>
    </w:p>
    <w:p w14:paraId="2A014DEE" w14:textId="77777777" w:rsidR="00343A18" w:rsidRPr="00360796" w:rsidRDefault="00343A18" w:rsidP="00360796">
      <w:pPr>
        <w:tabs>
          <w:tab w:val="left" w:pos="90"/>
        </w:tabs>
        <w:spacing w:before="0"/>
        <w:rPr>
          <w:rFonts w:cs="Arial"/>
          <w:i/>
        </w:rPr>
      </w:pPr>
    </w:p>
    <w:p w14:paraId="0F176780" w14:textId="77777777" w:rsidR="00343A18" w:rsidRPr="00360796" w:rsidRDefault="00343A18" w:rsidP="00360796">
      <w:pPr>
        <w:tabs>
          <w:tab w:val="left" w:pos="90"/>
        </w:tabs>
        <w:spacing w:before="0"/>
        <w:rPr>
          <w:rFonts w:cs="Arial"/>
          <w:i/>
          <w:lang w:val="ru-RU"/>
        </w:rPr>
      </w:pPr>
    </w:p>
    <w:p w14:paraId="0FEA4A48" w14:textId="77777777" w:rsidR="00F45BB4" w:rsidRPr="00360796" w:rsidRDefault="00F45BB4" w:rsidP="00360796">
      <w:pPr>
        <w:tabs>
          <w:tab w:val="left" w:pos="90"/>
        </w:tabs>
        <w:spacing w:before="0"/>
        <w:jc w:val="left"/>
        <w:rPr>
          <w:rFonts w:cs="Arial"/>
          <w:b/>
        </w:rPr>
      </w:pPr>
      <w:bookmarkStart w:id="249" w:name="_Toc442559928"/>
      <w:r w:rsidRPr="00360796">
        <w:rPr>
          <w:rFonts w:cs="Arial"/>
        </w:rPr>
        <w:br w:type="page"/>
      </w:r>
    </w:p>
    <w:p w14:paraId="2A306926" w14:textId="77777777" w:rsidR="00343A18" w:rsidRPr="00360796" w:rsidRDefault="00343A18" w:rsidP="00360796">
      <w:pPr>
        <w:pStyle w:val="KDObrazac"/>
        <w:tabs>
          <w:tab w:val="left" w:pos="90"/>
        </w:tabs>
        <w:spacing w:before="0"/>
      </w:pPr>
      <w:r w:rsidRPr="00360796">
        <w:lastRenderedPageBreak/>
        <w:t xml:space="preserve">ОБРАЗАЦ </w:t>
      </w:r>
      <w:r w:rsidR="00F45BB4" w:rsidRPr="00360796">
        <w:rPr>
          <w:lang w:val="sr-Cyrl-RS"/>
        </w:rPr>
        <w:t>4</w:t>
      </w:r>
      <w:r w:rsidRPr="00360796">
        <w:t>.</w:t>
      </w:r>
      <w:bookmarkEnd w:id="249"/>
    </w:p>
    <w:p w14:paraId="1E3EAB1A" w14:textId="77777777" w:rsidR="00343A18" w:rsidRPr="00360796" w:rsidRDefault="00343A18" w:rsidP="00360796">
      <w:pPr>
        <w:pStyle w:val="KDParagraf"/>
        <w:tabs>
          <w:tab w:val="left" w:pos="90"/>
        </w:tabs>
        <w:spacing w:before="0"/>
        <w:rPr>
          <w:rFonts w:cs="Arial"/>
        </w:rPr>
      </w:pPr>
    </w:p>
    <w:p w14:paraId="6536C52E" w14:textId="77777777" w:rsidR="00343A18" w:rsidRPr="00360796" w:rsidRDefault="00343A18" w:rsidP="00360796">
      <w:pPr>
        <w:pStyle w:val="KDParagraf"/>
        <w:tabs>
          <w:tab w:val="left" w:pos="90"/>
        </w:tabs>
        <w:spacing w:before="0"/>
        <w:rPr>
          <w:rFonts w:cs="Arial"/>
        </w:rPr>
      </w:pPr>
    </w:p>
    <w:p w14:paraId="01377385" w14:textId="77777777" w:rsidR="00343A18" w:rsidRPr="00360796" w:rsidRDefault="00343A18" w:rsidP="00360796">
      <w:pPr>
        <w:pStyle w:val="KDParagraf"/>
        <w:tabs>
          <w:tab w:val="left" w:pos="90"/>
        </w:tabs>
        <w:spacing w:before="0"/>
        <w:rPr>
          <w:rFonts w:cs="Arial"/>
        </w:rPr>
      </w:pPr>
    </w:p>
    <w:p w14:paraId="475767D1" w14:textId="77777777" w:rsidR="00343A18" w:rsidRPr="00360796" w:rsidRDefault="00343A18" w:rsidP="00360796">
      <w:pPr>
        <w:pStyle w:val="Title"/>
        <w:tabs>
          <w:tab w:val="left" w:pos="90"/>
        </w:tabs>
        <w:spacing w:before="0"/>
        <w:jc w:val="right"/>
        <w:rPr>
          <w:rFonts w:cs="Arial"/>
          <w:b w:val="0"/>
          <w:caps/>
          <w:sz w:val="22"/>
          <w:szCs w:val="22"/>
        </w:rPr>
      </w:pPr>
    </w:p>
    <w:p w14:paraId="7F36A719" w14:textId="77777777" w:rsidR="00343A18" w:rsidRPr="00360796" w:rsidRDefault="00343A18" w:rsidP="00360796">
      <w:pPr>
        <w:tabs>
          <w:tab w:val="left" w:pos="90"/>
        </w:tabs>
        <w:spacing w:before="0"/>
        <w:rPr>
          <w:rFonts w:cs="Arial"/>
          <w:lang w:val="ru-RU"/>
        </w:rPr>
      </w:pPr>
      <w:r w:rsidRPr="00360796">
        <w:rPr>
          <w:rFonts w:cs="Arial"/>
          <w:lang w:val="ru-RU"/>
        </w:rPr>
        <w:t>На основу члана 75. став 2. Закона о јавним набавкама („Службени гласник РС“ бр.124/2012, 14/15  и 68/15)</w:t>
      </w:r>
      <w:r w:rsidRPr="00360796">
        <w:rPr>
          <w:rFonts w:cs="Arial"/>
        </w:rPr>
        <w:t xml:space="preserve"> као </w:t>
      </w:r>
      <w:r w:rsidRPr="00360796">
        <w:rPr>
          <w:rFonts w:cs="Arial"/>
          <w:lang w:val="ru-RU"/>
        </w:rPr>
        <w:t>понуђач/подизвођач дајем:</w:t>
      </w:r>
    </w:p>
    <w:p w14:paraId="6EB55E25" w14:textId="77777777" w:rsidR="00343A18" w:rsidRPr="00360796" w:rsidRDefault="00343A18" w:rsidP="00360796">
      <w:pPr>
        <w:tabs>
          <w:tab w:val="left" w:pos="90"/>
        </w:tabs>
        <w:spacing w:before="0"/>
        <w:rPr>
          <w:rFonts w:cs="Arial"/>
          <w:lang w:val="ru-RU"/>
        </w:rPr>
      </w:pPr>
    </w:p>
    <w:p w14:paraId="3EE99938" w14:textId="77777777" w:rsidR="00343A18" w:rsidRPr="00360796" w:rsidRDefault="00343A18" w:rsidP="00360796">
      <w:pPr>
        <w:tabs>
          <w:tab w:val="left" w:pos="90"/>
        </w:tabs>
        <w:spacing w:before="0"/>
        <w:rPr>
          <w:rFonts w:cs="Arial"/>
          <w:lang w:val="ru-RU"/>
        </w:rPr>
      </w:pPr>
    </w:p>
    <w:p w14:paraId="22A7C2DA" w14:textId="77777777" w:rsidR="00343A18" w:rsidRPr="00360796" w:rsidRDefault="00343A18" w:rsidP="00360796">
      <w:pPr>
        <w:tabs>
          <w:tab w:val="left" w:pos="90"/>
        </w:tabs>
        <w:spacing w:before="0"/>
        <w:jc w:val="center"/>
        <w:rPr>
          <w:rFonts w:cs="Arial"/>
          <w:b/>
          <w:lang w:val="ru-RU"/>
        </w:rPr>
      </w:pPr>
      <w:bookmarkStart w:id="250" w:name="_Toc442559929"/>
      <w:r w:rsidRPr="00360796">
        <w:rPr>
          <w:rFonts w:cs="Arial"/>
          <w:b/>
          <w:lang w:val="ru-RU"/>
        </w:rPr>
        <w:t>И З Ј А В У</w:t>
      </w:r>
      <w:bookmarkEnd w:id="250"/>
    </w:p>
    <w:p w14:paraId="18EADFF1" w14:textId="77777777" w:rsidR="00343A18" w:rsidRPr="00360796" w:rsidRDefault="00343A18" w:rsidP="00360796">
      <w:pPr>
        <w:tabs>
          <w:tab w:val="left" w:pos="90"/>
        </w:tabs>
        <w:spacing w:before="0"/>
        <w:rPr>
          <w:rFonts w:cs="Arial"/>
        </w:rPr>
      </w:pPr>
    </w:p>
    <w:p w14:paraId="059DE39E" w14:textId="77777777" w:rsidR="00343A18" w:rsidRPr="00360796" w:rsidRDefault="00343A18" w:rsidP="00360796">
      <w:pPr>
        <w:tabs>
          <w:tab w:val="left" w:pos="90"/>
        </w:tabs>
        <w:spacing w:before="0"/>
        <w:rPr>
          <w:rFonts w:cs="Arial"/>
        </w:rPr>
      </w:pPr>
    </w:p>
    <w:p w14:paraId="1531C751" w14:textId="77777777" w:rsidR="00343A18" w:rsidRPr="00360796" w:rsidRDefault="00343A18" w:rsidP="00360796">
      <w:pPr>
        <w:tabs>
          <w:tab w:val="left" w:pos="90"/>
        </w:tabs>
        <w:spacing w:before="0"/>
        <w:rPr>
          <w:rFonts w:cs="Arial"/>
          <w:lang w:val="ru-RU"/>
        </w:rPr>
      </w:pPr>
      <w:r w:rsidRPr="00360796">
        <w:rPr>
          <w:rFonts w:cs="Arial"/>
          <w:lang w:val="ru-RU"/>
        </w:rPr>
        <w:t xml:space="preserve">којом изричито наводимо да </w:t>
      </w:r>
      <w:r w:rsidRPr="00360796">
        <w:rPr>
          <w:rFonts w:cs="Arial"/>
        </w:rPr>
        <w:t>смо у свом досадашњем раду и</w:t>
      </w:r>
      <w:r w:rsidRPr="00360796">
        <w:rPr>
          <w:rFonts w:cs="Arial"/>
          <w:lang w:val="ru-RU"/>
        </w:rPr>
        <w:t xml:space="preserve"> при састављању Понуде </w:t>
      </w:r>
      <w:r w:rsidRPr="00360796">
        <w:rPr>
          <w:rFonts w:cs="Arial"/>
        </w:rPr>
        <w:t xml:space="preserve"> број: </w:t>
      </w:r>
      <w:r w:rsidR="007E7BB8" w:rsidRPr="00360796">
        <w:rPr>
          <w:rFonts w:cs="Arial"/>
          <w:lang w:val="sr-Cyrl-RS"/>
        </w:rPr>
        <w:t>______________</w:t>
      </w:r>
      <w:r w:rsidRPr="00360796">
        <w:rPr>
          <w:rFonts w:cs="Arial"/>
        </w:rPr>
        <w:t xml:space="preserve"> </w:t>
      </w:r>
      <w:r w:rsidRPr="00360796">
        <w:rPr>
          <w:rFonts w:cs="Arial"/>
          <w:lang w:val="ru-RU"/>
        </w:rPr>
        <w:t xml:space="preserve">за јавну набавку </w:t>
      </w:r>
      <w:r w:rsidR="00FD6BCE" w:rsidRPr="00360796">
        <w:rPr>
          <w:rFonts w:cs="Arial"/>
          <w:lang w:val="ru-RU"/>
        </w:rPr>
        <w:t>услуга</w:t>
      </w:r>
      <w:r w:rsidRPr="00360796">
        <w:rPr>
          <w:rFonts w:cs="Arial"/>
          <w:lang w:val="ru-RU"/>
        </w:rPr>
        <w:t xml:space="preserve"> </w:t>
      </w:r>
      <w:r w:rsidR="00F45BB4" w:rsidRPr="00360796">
        <w:rPr>
          <w:rFonts w:cs="Arial"/>
          <w:lang w:val="sr-Cyrl-RS"/>
        </w:rPr>
        <w:t xml:space="preserve">одржавање УПС система </w:t>
      </w:r>
      <w:r w:rsidRPr="00360796">
        <w:rPr>
          <w:rFonts w:cs="Arial"/>
        </w:rPr>
        <w:t xml:space="preserve">у </w:t>
      </w:r>
      <w:r w:rsidR="006825F2" w:rsidRPr="00360796">
        <w:rPr>
          <w:rFonts w:cs="Arial"/>
          <w:lang w:val="sr-Cyrl-RS"/>
        </w:rPr>
        <w:t xml:space="preserve">отвореном </w:t>
      </w:r>
      <w:r w:rsidRPr="00360796">
        <w:rPr>
          <w:rFonts w:cs="Arial"/>
        </w:rPr>
        <w:t>поступку</w:t>
      </w:r>
      <w:r w:rsidR="000F683D" w:rsidRPr="00360796">
        <w:rPr>
          <w:rFonts w:cs="Arial"/>
          <w:lang w:val="sr-Cyrl-RS"/>
        </w:rPr>
        <w:t xml:space="preserve"> </w:t>
      </w:r>
      <w:r w:rsidR="006825F2" w:rsidRPr="00360796">
        <w:rPr>
          <w:rFonts w:cs="Arial"/>
          <w:lang w:val="ru-RU"/>
        </w:rPr>
        <w:t xml:space="preserve">јавне набавке </w:t>
      </w:r>
      <w:r w:rsidR="00F45BB4" w:rsidRPr="00360796">
        <w:rPr>
          <w:rFonts w:cs="Arial"/>
          <w:lang w:val="ru-RU"/>
        </w:rPr>
        <w:t>ЈН број ЈН/8300/0073/2017</w:t>
      </w:r>
      <w:r w:rsidRPr="00360796">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360796">
        <w:rPr>
          <w:rFonts w:cs="Arial"/>
        </w:rPr>
        <w:t>,</w:t>
      </w:r>
      <w:r w:rsidRPr="00360796">
        <w:rPr>
          <w:rFonts w:cs="Arial"/>
          <w:lang w:val="ru-RU"/>
        </w:rPr>
        <w:t xml:space="preserve"> као и да </w:t>
      </w:r>
      <w:r w:rsidRPr="00360796">
        <w:rPr>
          <w:rFonts w:cs="Arial"/>
        </w:rPr>
        <w:t>немамо забрану обављања делатности која је на снази у време подношења Понуде.</w:t>
      </w:r>
    </w:p>
    <w:p w14:paraId="31B83AA1" w14:textId="77777777" w:rsidR="00343A18" w:rsidRPr="00360796" w:rsidRDefault="00343A18" w:rsidP="00360796">
      <w:pPr>
        <w:tabs>
          <w:tab w:val="left" w:pos="90"/>
        </w:tabs>
        <w:spacing w:before="0"/>
        <w:rPr>
          <w:rFonts w:cs="Arial"/>
        </w:rPr>
      </w:pPr>
    </w:p>
    <w:p w14:paraId="03AE01EB" w14:textId="77777777" w:rsidR="00343A18" w:rsidRPr="00360796" w:rsidRDefault="00343A18" w:rsidP="00360796">
      <w:pPr>
        <w:tabs>
          <w:tab w:val="left" w:pos="90"/>
          <w:tab w:val="left" w:pos="6028"/>
        </w:tabs>
        <w:autoSpaceDE w:val="0"/>
        <w:autoSpaceDN w:val="0"/>
        <w:adjustRightInd w:val="0"/>
        <w:spacing w:before="0"/>
        <w:rPr>
          <w:rFonts w:eastAsia="Calibri" w:cs="Arial"/>
          <w:bCs/>
          <w:iCs/>
        </w:rPr>
      </w:pPr>
    </w:p>
    <w:p w14:paraId="458C362A" w14:textId="77777777" w:rsidR="00343A18" w:rsidRPr="00360796" w:rsidRDefault="00343A18" w:rsidP="00360796">
      <w:pPr>
        <w:tabs>
          <w:tab w:val="left" w:pos="90"/>
          <w:tab w:val="left" w:pos="6028"/>
        </w:tabs>
        <w:autoSpaceDE w:val="0"/>
        <w:autoSpaceDN w:val="0"/>
        <w:adjustRightInd w:val="0"/>
        <w:spacing w:before="0"/>
        <w:rPr>
          <w:rFonts w:eastAsia="Calibri" w:cs="Arial"/>
          <w:bCs/>
          <w:iCs/>
        </w:rPr>
      </w:pPr>
    </w:p>
    <w:p w14:paraId="2F06C007" w14:textId="77777777" w:rsidR="00343A18" w:rsidRPr="00360796" w:rsidRDefault="00343A18" w:rsidP="00360796">
      <w:pPr>
        <w:tabs>
          <w:tab w:val="left" w:pos="90"/>
          <w:tab w:val="left" w:pos="6028"/>
        </w:tabs>
        <w:autoSpaceDE w:val="0"/>
        <w:autoSpaceDN w:val="0"/>
        <w:adjustRightInd w:val="0"/>
        <w:spacing w:before="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360796" w14:paraId="753626FA" w14:textId="77777777" w:rsidTr="00BC01DC">
        <w:trPr>
          <w:jc w:val="center"/>
        </w:trPr>
        <w:tc>
          <w:tcPr>
            <w:tcW w:w="3882" w:type="dxa"/>
          </w:tcPr>
          <w:p w14:paraId="31018D0F" w14:textId="77777777" w:rsidR="00343A18" w:rsidRPr="00360796" w:rsidRDefault="00343A18" w:rsidP="00360796">
            <w:pPr>
              <w:tabs>
                <w:tab w:val="left" w:pos="90"/>
              </w:tabs>
              <w:spacing w:before="0"/>
              <w:jc w:val="center"/>
              <w:rPr>
                <w:rFonts w:cs="Arial"/>
              </w:rPr>
            </w:pPr>
            <w:r w:rsidRPr="00360796">
              <w:rPr>
                <w:rFonts w:cs="Arial"/>
              </w:rPr>
              <w:t>Датум:</w:t>
            </w:r>
          </w:p>
        </w:tc>
        <w:tc>
          <w:tcPr>
            <w:tcW w:w="2127" w:type="dxa"/>
          </w:tcPr>
          <w:p w14:paraId="238D3AFD" w14:textId="77777777" w:rsidR="00343A18" w:rsidRPr="00360796" w:rsidRDefault="00343A18" w:rsidP="00360796">
            <w:pPr>
              <w:tabs>
                <w:tab w:val="left" w:pos="90"/>
              </w:tabs>
              <w:spacing w:before="0"/>
              <w:jc w:val="center"/>
              <w:rPr>
                <w:rFonts w:cs="Arial"/>
                <w:lang w:val="ru-RU"/>
              </w:rPr>
            </w:pPr>
          </w:p>
        </w:tc>
        <w:tc>
          <w:tcPr>
            <w:tcW w:w="4022" w:type="dxa"/>
          </w:tcPr>
          <w:p w14:paraId="7C1CBAC6" w14:textId="77777777" w:rsidR="00343A18" w:rsidRPr="00360796" w:rsidRDefault="00343A18" w:rsidP="00360796">
            <w:pPr>
              <w:tabs>
                <w:tab w:val="left" w:pos="90"/>
              </w:tabs>
              <w:spacing w:before="0"/>
              <w:jc w:val="center"/>
              <w:rPr>
                <w:rFonts w:cs="Arial"/>
                <w:lang w:val="sr-Cyrl-CS"/>
              </w:rPr>
            </w:pPr>
            <w:r w:rsidRPr="00360796">
              <w:rPr>
                <w:rFonts w:cs="Arial"/>
                <w:lang w:val="sr-Cyrl-CS"/>
              </w:rPr>
              <w:t>П</w:t>
            </w:r>
            <w:r w:rsidRPr="00360796">
              <w:rPr>
                <w:rFonts w:cs="Arial"/>
              </w:rPr>
              <w:t>онуђач</w:t>
            </w:r>
            <w:r w:rsidRPr="00360796">
              <w:rPr>
                <w:rFonts w:cs="Arial"/>
                <w:lang w:val="sr-Cyrl-CS"/>
              </w:rPr>
              <w:t>/члан групе</w:t>
            </w:r>
          </w:p>
        </w:tc>
      </w:tr>
      <w:tr w:rsidR="00343A18" w:rsidRPr="00360796" w14:paraId="1E97CBBC" w14:textId="77777777" w:rsidTr="00BC01DC">
        <w:trPr>
          <w:jc w:val="center"/>
        </w:trPr>
        <w:tc>
          <w:tcPr>
            <w:tcW w:w="3882" w:type="dxa"/>
          </w:tcPr>
          <w:p w14:paraId="39823823" w14:textId="77777777" w:rsidR="00343A18" w:rsidRPr="00360796" w:rsidRDefault="00343A18" w:rsidP="00360796">
            <w:pPr>
              <w:tabs>
                <w:tab w:val="left" w:pos="90"/>
              </w:tabs>
              <w:spacing w:before="0"/>
              <w:jc w:val="center"/>
              <w:rPr>
                <w:rFonts w:cs="Arial"/>
              </w:rPr>
            </w:pPr>
          </w:p>
        </w:tc>
        <w:tc>
          <w:tcPr>
            <w:tcW w:w="2127" w:type="dxa"/>
          </w:tcPr>
          <w:p w14:paraId="53B05F2B" w14:textId="77777777" w:rsidR="00343A18" w:rsidRPr="00360796" w:rsidRDefault="00343A18" w:rsidP="00360796">
            <w:pPr>
              <w:tabs>
                <w:tab w:val="left" w:pos="90"/>
              </w:tabs>
              <w:spacing w:before="0"/>
              <w:jc w:val="center"/>
              <w:rPr>
                <w:rFonts w:cs="Arial"/>
              </w:rPr>
            </w:pPr>
            <w:r w:rsidRPr="00360796">
              <w:rPr>
                <w:rFonts w:cs="Arial"/>
              </w:rPr>
              <w:t>М.П.</w:t>
            </w:r>
          </w:p>
        </w:tc>
        <w:tc>
          <w:tcPr>
            <w:tcW w:w="4022" w:type="dxa"/>
          </w:tcPr>
          <w:p w14:paraId="303FE743" w14:textId="77777777" w:rsidR="00343A18" w:rsidRPr="00360796" w:rsidRDefault="00343A18" w:rsidP="00360796">
            <w:pPr>
              <w:tabs>
                <w:tab w:val="left" w:pos="90"/>
              </w:tabs>
              <w:spacing w:before="0"/>
              <w:jc w:val="center"/>
              <w:rPr>
                <w:rFonts w:cs="Arial"/>
                <w:lang w:val="ru-RU"/>
              </w:rPr>
            </w:pPr>
          </w:p>
        </w:tc>
      </w:tr>
      <w:tr w:rsidR="00343A18" w:rsidRPr="00360796" w14:paraId="4A794247" w14:textId="77777777" w:rsidTr="00BC01DC">
        <w:trPr>
          <w:jc w:val="center"/>
        </w:trPr>
        <w:tc>
          <w:tcPr>
            <w:tcW w:w="3882" w:type="dxa"/>
            <w:tcBorders>
              <w:bottom w:val="single" w:sz="4" w:space="0" w:color="auto"/>
            </w:tcBorders>
          </w:tcPr>
          <w:p w14:paraId="406FAF55" w14:textId="77777777" w:rsidR="00343A18" w:rsidRPr="00360796" w:rsidRDefault="00343A18" w:rsidP="00360796">
            <w:pPr>
              <w:tabs>
                <w:tab w:val="left" w:pos="90"/>
              </w:tabs>
              <w:spacing w:before="0"/>
              <w:jc w:val="center"/>
              <w:rPr>
                <w:rFonts w:cs="Arial"/>
              </w:rPr>
            </w:pPr>
          </w:p>
        </w:tc>
        <w:tc>
          <w:tcPr>
            <w:tcW w:w="2127" w:type="dxa"/>
          </w:tcPr>
          <w:p w14:paraId="17A62706" w14:textId="77777777" w:rsidR="00343A18" w:rsidRPr="00360796" w:rsidRDefault="00343A18" w:rsidP="00360796">
            <w:pPr>
              <w:tabs>
                <w:tab w:val="left" w:pos="90"/>
              </w:tabs>
              <w:spacing w:before="0"/>
              <w:jc w:val="center"/>
              <w:rPr>
                <w:rFonts w:cs="Arial"/>
                <w:lang w:val="ru-RU"/>
              </w:rPr>
            </w:pPr>
          </w:p>
        </w:tc>
        <w:tc>
          <w:tcPr>
            <w:tcW w:w="4022" w:type="dxa"/>
            <w:tcBorders>
              <w:bottom w:val="single" w:sz="4" w:space="0" w:color="auto"/>
            </w:tcBorders>
          </w:tcPr>
          <w:p w14:paraId="5C33CE2C" w14:textId="77777777" w:rsidR="00343A18" w:rsidRPr="00360796" w:rsidRDefault="00343A18" w:rsidP="00360796">
            <w:pPr>
              <w:tabs>
                <w:tab w:val="left" w:pos="90"/>
              </w:tabs>
              <w:spacing w:before="0"/>
              <w:jc w:val="center"/>
              <w:rPr>
                <w:rFonts w:cs="Arial"/>
                <w:lang w:val="ru-RU"/>
              </w:rPr>
            </w:pPr>
          </w:p>
        </w:tc>
      </w:tr>
      <w:tr w:rsidR="00343A18" w:rsidRPr="00360796" w14:paraId="573D1044" w14:textId="77777777" w:rsidTr="00BC01DC">
        <w:trPr>
          <w:trHeight w:val="389"/>
          <w:jc w:val="center"/>
        </w:trPr>
        <w:tc>
          <w:tcPr>
            <w:tcW w:w="3882" w:type="dxa"/>
            <w:tcBorders>
              <w:top w:val="single" w:sz="4" w:space="0" w:color="auto"/>
            </w:tcBorders>
          </w:tcPr>
          <w:p w14:paraId="28F084E5" w14:textId="77777777" w:rsidR="00343A18" w:rsidRPr="00360796" w:rsidRDefault="00343A18" w:rsidP="00360796">
            <w:pPr>
              <w:tabs>
                <w:tab w:val="left" w:pos="90"/>
              </w:tabs>
              <w:spacing w:before="0"/>
              <w:jc w:val="center"/>
              <w:rPr>
                <w:rFonts w:cs="Arial"/>
              </w:rPr>
            </w:pPr>
          </w:p>
          <w:p w14:paraId="2E271CA2" w14:textId="77777777" w:rsidR="00343A18" w:rsidRPr="00360796" w:rsidRDefault="00343A18" w:rsidP="00360796">
            <w:pPr>
              <w:tabs>
                <w:tab w:val="left" w:pos="90"/>
              </w:tabs>
              <w:spacing w:before="0"/>
              <w:jc w:val="center"/>
              <w:rPr>
                <w:rFonts w:cs="Arial"/>
              </w:rPr>
            </w:pPr>
          </w:p>
        </w:tc>
        <w:tc>
          <w:tcPr>
            <w:tcW w:w="2127" w:type="dxa"/>
          </w:tcPr>
          <w:p w14:paraId="2D824BB8" w14:textId="77777777" w:rsidR="00343A18" w:rsidRPr="00360796" w:rsidRDefault="00343A18" w:rsidP="00360796">
            <w:pPr>
              <w:tabs>
                <w:tab w:val="left" w:pos="90"/>
              </w:tabs>
              <w:spacing w:before="0"/>
              <w:jc w:val="center"/>
              <w:rPr>
                <w:rFonts w:cs="Arial"/>
                <w:lang w:val="ru-RU"/>
              </w:rPr>
            </w:pPr>
          </w:p>
        </w:tc>
        <w:tc>
          <w:tcPr>
            <w:tcW w:w="4022" w:type="dxa"/>
            <w:tcBorders>
              <w:top w:val="single" w:sz="4" w:space="0" w:color="auto"/>
            </w:tcBorders>
          </w:tcPr>
          <w:p w14:paraId="7A9F95A7" w14:textId="77777777" w:rsidR="00343A18" w:rsidRPr="00360796" w:rsidRDefault="00343A18" w:rsidP="00360796">
            <w:pPr>
              <w:tabs>
                <w:tab w:val="left" w:pos="90"/>
              </w:tabs>
              <w:spacing w:before="0"/>
              <w:jc w:val="center"/>
              <w:rPr>
                <w:rFonts w:cs="Arial"/>
                <w:lang w:val="ru-RU"/>
              </w:rPr>
            </w:pPr>
          </w:p>
        </w:tc>
      </w:tr>
    </w:tbl>
    <w:p w14:paraId="5CA5F06B" w14:textId="77777777" w:rsidR="00343A18" w:rsidRPr="00360796" w:rsidRDefault="00343A18" w:rsidP="00360796">
      <w:pPr>
        <w:tabs>
          <w:tab w:val="left" w:pos="90"/>
        </w:tabs>
        <w:spacing w:before="0"/>
        <w:rPr>
          <w:rFonts w:cs="Arial"/>
          <w:i/>
          <w:lang w:val="sr-Cyrl-CS"/>
        </w:rPr>
      </w:pPr>
      <w:r w:rsidRPr="00360796">
        <w:rPr>
          <w:rFonts w:cs="Arial"/>
          <w:b/>
          <w:i/>
        </w:rPr>
        <w:t>Напомена:</w:t>
      </w:r>
      <w:r w:rsidRPr="00360796">
        <w:rPr>
          <w:rFonts w:cs="Arial"/>
          <w:i/>
        </w:rPr>
        <w:t xml:space="preserve"> Уколико </w:t>
      </w:r>
      <w:r w:rsidRPr="00360796">
        <w:rPr>
          <w:rFonts w:cs="Arial"/>
          <w:i/>
          <w:lang w:val="sr-Cyrl-CS"/>
        </w:rPr>
        <w:t xml:space="preserve">заједничку </w:t>
      </w:r>
      <w:r w:rsidRPr="00360796">
        <w:rPr>
          <w:rFonts w:cs="Arial"/>
          <w:i/>
        </w:rPr>
        <w:t xml:space="preserve">понуду подноси група понуђача Изјава </w:t>
      </w:r>
      <w:r w:rsidRPr="00360796">
        <w:rPr>
          <w:rFonts w:cs="Arial"/>
          <w:i/>
          <w:lang w:val="sr-Cyrl-CS"/>
        </w:rPr>
        <w:t xml:space="preserve">се доставља за сваког члана групе понуђача. Изјава </w:t>
      </w:r>
      <w:r w:rsidRPr="00360796">
        <w:rPr>
          <w:rFonts w:cs="Arial"/>
          <w:i/>
        </w:rPr>
        <w:t>мора бити попуњена, потписана од стране овлашћеног лица</w:t>
      </w:r>
      <w:r w:rsidRPr="00360796">
        <w:rPr>
          <w:rFonts w:cs="Arial"/>
          <w:i/>
          <w:lang w:val="sr-Cyrl-CS"/>
        </w:rPr>
        <w:t xml:space="preserve"> за заступање</w:t>
      </w:r>
      <w:r w:rsidRPr="00360796">
        <w:rPr>
          <w:rFonts w:cs="Arial"/>
          <w:i/>
        </w:rPr>
        <w:t xml:space="preserve"> понуђача из групе понуђача и оверена печатом. </w:t>
      </w:r>
    </w:p>
    <w:p w14:paraId="65053267" w14:textId="77777777" w:rsidR="00343A18" w:rsidRPr="00360796" w:rsidRDefault="00343A18" w:rsidP="00360796">
      <w:pPr>
        <w:tabs>
          <w:tab w:val="left" w:pos="90"/>
        </w:tabs>
        <w:spacing w:before="0"/>
        <w:rPr>
          <w:rFonts w:cs="Arial"/>
          <w:i/>
        </w:rPr>
      </w:pPr>
      <w:r w:rsidRPr="00360796">
        <w:rPr>
          <w:rFonts w:eastAsia="Calibri" w:cs="Arial"/>
          <w:i/>
        </w:rPr>
        <w:t xml:space="preserve">У случају да понуђач подноси понуду са подизвођачем, Изјава </w:t>
      </w:r>
      <w:r w:rsidRPr="00360796">
        <w:rPr>
          <w:rFonts w:eastAsia="Calibri" w:cs="Arial"/>
          <w:i/>
          <w:lang w:val="sr-Cyrl-CS"/>
        </w:rPr>
        <w:t xml:space="preserve">се доставља за понуђача и сваког подизвођача. Изјава </w:t>
      </w:r>
      <w:r w:rsidRPr="00360796">
        <w:rPr>
          <w:rFonts w:eastAsia="Calibri" w:cs="Arial"/>
          <w:i/>
        </w:rPr>
        <w:t xml:space="preserve">мора бити </w:t>
      </w:r>
      <w:r w:rsidRPr="00360796">
        <w:rPr>
          <w:rFonts w:eastAsia="Calibri" w:cs="Arial"/>
          <w:i/>
          <w:lang w:val="sr-Cyrl-CS"/>
        </w:rPr>
        <w:t>попуњена,</w:t>
      </w:r>
      <w:r w:rsidRPr="00360796">
        <w:rPr>
          <w:rFonts w:eastAsia="Calibri" w:cs="Arial"/>
          <w:i/>
        </w:rPr>
        <w:t xml:space="preserve"> потписана</w:t>
      </w:r>
      <w:r w:rsidRPr="00360796">
        <w:rPr>
          <w:rFonts w:eastAsia="Calibri" w:cs="Arial"/>
          <w:i/>
          <w:lang w:val="sr-Cyrl-CS"/>
        </w:rPr>
        <w:t xml:space="preserve"> и оверена</w:t>
      </w:r>
      <w:r w:rsidRPr="00360796">
        <w:rPr>
          <w:rFonts w:eastAsia="Calibri" w:cs="Arial"/>
          <w:i/>
        </w:rPr>
        <w:t xml:space="preserve"> од стране овлашћеног лица за заступање </w:t>
      </w:r>
      <w:r w:rsidRPr="00360796">
        <w:rPr>
          <w:rFonts w:eastAsia="Calibri" w:cs="Arial"/>
          <w:i/>
          <w:lang w:val="sr-Cyrl-CS"/>
        </w:rPr>
        <w:t>понуђача/подизво</w:t>
      </w:r>
      <w:r w:rsidRPr="00360796">
        <w:rPr>
          <w:rFonts w:eastAsia="Calibri" w:cs="Arial"/>
          <w:i/>
        </w:rPr>
        <w:t>ђача</w:t>
      </w:r>
      <w:r w:rsidRPr="00360796">
        <w:rPr>
          <w:rFonts w:eastAsia="Calibri" w:cs="Arial"/>
          <w:i/>
          <w:lang w:val="sr-Cyrl-CS"/>
        </w:rPr>
        <w:t xml:space="preserve"> и оверена печатом.</w:t>
      </w:r>
    </w:p>
    <w:p w14:paraId="136B8B16" w14:textId="77777777" w:rsidR="00343A18" w:rsidRPr="00360796" w:rsidRDefault="00343A18" w:rsidP="00360796">
      <w:pPr>
        <w:tabs>
          <w:tab w:val="left" w:pos="90"/>
        </w:tabs>
        <w:spacing w:before="0"/>
        <w:rPr>
          <w:rFonts w:cs="Arial"/>
          <w:lang w:val="sr-Cyrl-CS"/>
        </w:rPr>
      </w:pPr>
      <w:r w:rsidRPr="00360796">
        <w:rPr>
          <w:rFonts w:cs="Arial"/>
          <w:i/>
        </w:rPr>
        <w:t>Приликом подношења понуде овај образац копирати у потребном броју примерака.</w:t>
      </w:r>
    </w:p>
    <w:p w14:paraId="1FC39386" w14:textId="77777777" w:rsidR="00343A18" w:rsidRPr="00360796" w:rsidRDefault="00343A18" w:rsidP="00360796">
      <w:pPr>
        <w:tabs>
          <w:tab w:val="left" w:pos="90"/>
        </w:tabs>
        <w:spacing w:before="0"/>
        <w:rPr>
          <w:rFonts w:cs="Arial"/>
        </w:rPr>
      </w:pPr>
    </w:p>
    <w:p w14:paraId="2CFF4EED" w14:textId="77777777" w:rsidR="000F683D" w:rsidRPr="00360796" w:rsidRDefault="000F683D" w:rsidP="00360796">
      <w:pPr>
        <w:tabs>
          <w:tab w:val="left" w:pos="90"/>
        </w:tabs>
        <w:spacing w:before="0"/>
        <w:rPr>
          <w:rFonts w:cs="Arial"/>
        </w:rPr>
      </w:pPr>
    </w:p>
    <w:p w14:paraId="5983AC5E" w14:textId="77777777" w:rsidR="0042687E" w:rsidRPr="00360796" w:rsidRDefault="0042687E" w:rsidP="00360796">
      <w:pPr>
        <w:tabs>
          <w:tab w:val="left" w:pos="90"/>
        </w:tabs>
        <w:spacing w:before="0"/>
        <w:rPr>
          <w:rFonts w:cs="Arial"/>
        </w:rPr>
      </w:pPr>
    </w:p>
    <w:p w14:paraId="2B787CEC" w14:textId="77777777" w:rsidR="0042687E" w:rsidRPr="00360796" w:rsidRDefault="0042687E" w:rsidP="00360796">
      <w:pPr>
        <w:tabs>
          <w:tab w:val="left" w:pos="90"/>
        </w:tabs>
        <w:spacing w:before="0"/>
        <w:rPr>
          <w:rFonts w:cs="Arial"/>
        </w:rPr>
      </w:pPr>
    </w:p>
    <w:p w14:paraId="485D3D5B" w14:textId="77777777" w:rsidR="0042687E" w:rsidRPr="00360796" w:rsidRDefault="0042687E" w:rsidP="00360796">
      <w:pPr>
        <w:tabs>
          <w:tab w:val="left" w:pos="90"/>
        </w:tabs>
        <w:spacing w:before="0"/>
        <w:rPr>
          <w:rFonts w:cs="Arial"/>
        </w:rPr>
      </w:pPr>
    </w:p>
    <w:p w14:paraId="3C079ACF" w14:textId="77777777" w:rsidR="0042687E" w:rsidRPr="00360796" w:rsidRDefault="0042687E" w:rsidP="00360796">
      <w:pPr>
        <w:tabs>
          <w:tab w:val="left" w:pos="90"/>
        </w:tabs>
        <w:spacing w:before="0"/>
        <w:rPr>
          <w:rFonts w:cs="Arial"/>
        </w:rPr>
      </w:pPr>
    </w:p>
    <w:p w14:paraId="0ACACD5F" w14:textId="77777777" w:rsidR="0042687E" w:rsidRPr="00360796" w:rsidRDefault="0042687E" w:rsidP="00360796">
      <w:pPr>
        <w:tabs>
          <w:tab w:val="left" w:pos="90"/>
        </w:tabs>
        <w:spacing w:before="0"/>
        <w:rPr>
          <w:rFonts w:cs="Arial"/>
        </w:rPr>
      </w:pPr>
    </w:p>
    <w:p w14:paraId="213564A5" w14:textId="77777777" w:rsidR="0042687E" w:rsidRPr="00360796" w:rsidRDefault="0042687E" w:rsidP="00360796">
      <w:pPr>
        <w:tabs>
          <w:tab w:val="left" w:pos="90"/>
        </w:tabs>
        <w:spacing w:before="0"/>
        <w:rPr>
          <w:rFonts w:cs="Arial"/>
        </w:rPr>
      </w:pPr>
    </w:p>
    <w:p w14:paraId="1862CB16" w14:textId="77777777" w:rsidR="000F683D" w:rsidRPr="00360796" w:rsidRDefault="000F683D" w:rsidP="00360796">
      <w:pPr>
        <w:tabs>
          <w:tab w:val="left" w:pos="90"/>
        </w:tabs>
        <w:spacing w:before="0"/>
        <w:rPr>
          <w:rFonts w:cs="Arial"/>
        </w:rPr>
      </w:pPr>
    </w:p>
    <w:p w14:paraId="2115C6DD" w14:textId="77777777" w:rsidR="000F683D" w:rsidRPr="00360796" w:rsidRDefault="000F683D" w:rsidP="00360796">
      <w:pPr>
        <w:tabs>
          <w:tab w:val="left" w:pos="90"/>
        </w:tabs>
        <w:spacing w:before="0"/>
        <w:rPr>
          <w:rFonts w:cs="Arial"/>
        </w:rPr>
      </w:pPr>
    </w:p>
    <w:p w14:paraId="5B7AC4C8" w14:textId="77777777" w:rsidR="00343A18" w:rsidRPr="00360796" w:rsidRDefault="00343A18" w:rsidP="00360796">
      <w:pPr>
        <w:tabs>
          <w:tab w:val="left" w:pos="90"/>
        </w:tabs>
        <w:spacing w:before="0"/>
        <w:rPr>
          <w:rFonts w:cs="Arial"/>
        </w:rPr>
      </w:pPr>
    </w:p>
    <w:p w14:paraId="0FDC04DA" w14:textId="77777777" w:rsidR="00F45BB4" w:rsidRPr="00360796" w:rsidRDefault="00F45BB4" w:rsidP="00360796">
      <w:pPr>
        <w:tabs>
          <w:tab w:val="left" w:pos="90"/>
        </w:tabs>
        <w:spacing w:before="0"/>
        <w:jc w:val="left"/>
        <w:rPr>
          <w:rFonts w:cs="Arial"/>
          <w:b/>
          <w:color w:val="00B0F0"/>
        </w:rPr>
      </w:pPr>
      <w:bookmarkStart w:id="251" w:name="_Toc442559930"/>
      <w:r w:rsidRPr="00360796">
        <w:rPr>
          <w:rFonts w:cs="Arial"/>
          <w:color w:val="00B0F0"/>
        </w:rPr>
        <w:br w:type="page"/>
      </w:r>
    </w:p>
    <w:p w14:paraId="06B2CAA8" w14:textId="77777777" w:rsidR="00343A18" w:rsidRPr="00360796" w:rsidRDefault="00343A18" w:rsidP="00360796">
      <w:pPr>
        <w:pStyle w:val="KDObrazac"/>
        <w:tabs>
          <w:tab w:val="left" w:pos="90"/>
        </w:tabs>
        <w:spacing w:before="0"/>
        <w:rPr>
          <w:lang w:val="sr-Cyrl-RS"/>
        </w:rPr>
      </w:pPr>
      <w:bookmarkStart w:id="252" w:name="_Toc442559946"/>
      <w:bookmarkEnd w:id="251"/>
      <w:r w:rsidRPr="00360796">
        <w:lastRenderedPageBreak/>
        <w:t xml:space="preserve">ОБРАЗАЦ </w:t>
      </w:r>
      <w:bookmarkEnd w:id="252"/>
      <w:r w:rsidR="00CB3A88" w:rsidRPr="00360796">
        <w:rPr>
          <w:lang w:val="sr-Cyrl-RS"/>
        </w:rPr>
        <w:t>5.</w:t>
      </w:r>
    </w:p>
    <w:p w14:paraId="14154FFF" w14:textId="77777777" w:rsidR="00343A18" w:rsidRPr="00360796" w:rsidRDefault="00343A18" w:rsidP="00360796">
      <w:pPr>
        <w:tabs>
          <w:tab w:val="left" w:pos="90"/>
        </w:tabs>
        <w:spacing w:before="0"/>
        <w:jc w:val="center"/>
        <w:rPr>
          <w:rFonts w:cs="Arial"/>
          <w:b/>
          <w:bCs/>
          <w:iCs/>
        </w:rPr>
      </w:pPr>
    </w:p>
    <w:p w14:paraId="10AAAF9F" w14:textId="77777777" w:rsidR="0042687E" w:rsidRPr="00360796" w:rsidRDefault="0042687E" w:rsidP="00360796">
      <w:pPr>
        <w:tabs>
          <w:tab w:val="left" w:pos="90"/>
        </w:tabs>
        <w:spacing w:before="0"/>
        <w:jc w:val="center"/>
        <w:rPr>
          <w:rFonts w:cs="Arial"/>
          <w:b/>
          <w:bCs/>
          <w:iCs/>
        </w:rPr>
      </w:pPr>
    </w:p>
    <w:p w14:paraId="7F203343" w14:textId="77777777" w:rsidR="00343A18" w:rsidRPr="00360796" w:rsidRDefault="00343A18" w:rsidP="00360796">
      <w:pPr>
        <w:tabs>
          <w:tab w:val="left" w:pos="90"/>
        </w:tabs>
        <w:spacing w:before="0"/>
        <w:jc w:val="center"/>
        <w:rPr>
          <w:rFonts w:cs="Arial"/>
        </w:rPr>
      </w:pPr>
      <w:r w:rsidRPr="00360796">
        <w:rPr>
          <w:rFonts w:cs="Arial"/>
          <w:b/>
        </w:rPr>
        <w:t>ИЗЈАВА ПОНУЂАЧА – ТЕХНИЧКИ  КАПАЦИТЕТ</w:t>
      </w:r>
    </w:p>
    <w:p w14:paraId="115B7CA4" w14:textId="77777777" w:rsidR="00343A18" w:rsidRPr="00360796" w:rsidRDefault="00343A18" w:rsidP="00360796">
      <w:pPr>
        <w:tabs>
          <w:tab w:val="left" w:pos="90"/>
        </w:tabs>
        <w:spacing w:before="0"/>
        <w:rPr>
          <w:rFonts w:cs="Arial"/>
        </w:rPr>
      </w:pPr>
    </w:p>
    <w:p w14:paraId="7DC9573F" w14:textId="77777777" w:rsidR="00343A18" w:rsidRPr="00360796" w:rsidRDefault="00343A18" w:rsidP="00360796">
      <w:pPr>
        <w:tabs>
          <w:tab w:val="left" w:pos="90"/>
        </w:tabs>
        <w:spacing w:before="0"/>
        <w:rPr>
          <w:rFonts w:cs="Arial"/>
          <w:noProof/>
          <w:lang w:val="sr-Latn-CS"/>
        </w:rPr>
      </w:pPr>
    </w:p>
    <w:p w14:paraId="30250A84" w14:textId="77777777" w:rsidR="0042687E" w:rsidRPr="00360796" w:rsidRDefault="0042687E" w:rsidP="00360796">
      <w:pPr>
        <w:tabs>
          <w:tab w:val="left" w:pos="90"/>
        </w:tabs>
        <w:spacing w:before="0"/>
        <w:rPr>
          <w:rFonts w:cs="Arial"/>
          <w:noProof/>
          <w:lang w:val="sr-Latn-CS"/>
        </w:rPr>
      </w:pPr>
    </w:p>
    <w:p w14:paraId="181142E5" w14:textId="77777777" w:rsidR="00343A18" w:rsidRPr="00360796" w:rsidRDefault="00343A18" w:rsidP="00360796">
      <w:pPr>
        <w:tabs>
          <w:tab w:val="left" w:pos="90"/>
        </w:tabs>
        <w:spacing w:before="0"/>
        <w:rPr>
          <w:rFonts w:cs="Arial"/>
        </w:rPr>
      </w:pPr>
      <w:r w:rsidRPr="00360796">
        <w:rPr>
          <w:rFonts w:cs="Arial"/>
        </w:rPr>
        <w:t xml:space="preserve">На основу члана 77. став 4. Закона о јавним набавкама („Службени гланик РС“, бр.124/12, 14/15 и 68/15) </w:t>
      </w:r>
      <w:r w:rsidRPr="00360796">
        <w:rPr>
          <w:rFonts w:cs="Arial"/>
          <w:noProof/>
          <w:lang w:val="sr-Cyrl-CS"/>
        </w:rPr>
        <w:t xml:space="preserve">Понуђач </w:t>
      </w:r>
      <w:r w:rsidRPr="00360796">
        <w:rPr>
          <w:rFonts w:cs="Arial"/>
          <w:noProof/>
          <w:lang w:val="sr-Latn-CS"/>
        </w:rPr>
        <w:t xml:space="preserve">даје </w:t>
      </w:r>
      <w:r w:rsidRPr="00360796">
        <w:rPr>
          <w:rFonts w:cs="Arial"/>
        </w:rPr>
        <w:t xml:space="preserve">следећу </w:t>
      </w:r>
    </w:p>
    <w:p w14:paraId="694015F8" w14:textId="77777777" w:rsidR="00343A18" w:rsidRPr="00360796" w:rsidRDefault="00343A18" w:rsidP="00360796">
      <w:pPr>
        <w:tabs>
          <w:tab w:val="left" w:pos="90"/>
        </w:tabs>
        <w:spacing w:before="0"/>
        <w:rPr>
          <w:rFonts w:cs="Arial"/>
        </w:rPr>
      </w:pPr>
    </w:p>
    <w:p w14:paraId="5A97AF92" w14:textId="77777777" w:rsidR="00343A18" w:rsidRPr="00360796" w:rsidRDefault="00343A18" w:rsidP="00360796">
      <w:pPr>
        <w:tabs>
          <w:tab w:val="left" w:pos="90"/>
        </w:tabs>
        <w:spacing w:before="0"/>
        <w:jc w:val="center"/>
        <w:rPr>
          <w:rFonts w:cs="Arial"/>
          <w:b/>
        </w:rPr>
      </w:pPr>
      <w:r w:rsidRPr="00360796">
        <w:rPr>
          <w:rFonts w:cs="Arial"/>
          <w:b/>
        </w:rPr>
        <w:t>ИЗЈАВУ О ТЕХНИЧКОМ КАПАЦИТЕТУ ПОНУЂАЧА</w:t>
      </w:r>
    </w:p>
    <w:p w14:paraId="08376423" w14:textId="77777777" w:rsidR="00343A18" w:rsidRPr="00360796" w:rsidRDefault="00343A18" w:rsidP="00360796">
      <w:pPr>
        <w:tabs>
          <w:tab w:val="left" w:pos="90"/>
        </w:tabs>
        <w:spacing w:before="0"/>
        <w:rPr>
          <w:rFonts w:cs="Arial"/>
        </w:rPr>
      </w:pPr>
    </w:p>
    <w:p w14:paraId="50093C00" w14:textId="77777777" w:rsidR="00343A18" w:rsidRPr="00360796" w:rsidRDefault="00343A18" w:rsidP="00360796">
      <w:pPr>
        <w:tabs>
          <w:tab w:val="left" w:pos="90"/>
        </w:tabs>
        <w:spacing w:before="0"/>
        <w:rPr>
          <w:rFonts w:cs="Arial"/>
        </w:rPr>
      </w:pPr>
      <w:r w:rsidRPr="00360796">
        <w:rPr>
          <w:rFonts w:cs="Arial"/>
        </w:rPr>
        <w:t>Под пуном материјалном и кривичном одговорношћу изјављујем да располажемо техничким капацитетом захтеваним предметном јавном набавком</w:t>
      </w:r>
      <w:r w:rsidR="006825F2" w:rsidRPr="00360796">
        <w:rPr>
          <w:rFonts w:cs="Arial"/>
          <w:lang w:val="sr-Cyrl-CS"/>
        </w:rPr>
        <w:t xml:space="preserve"> ЈН</w:t>
      </w:r>
      <w:r w:rsidR="00CB3A88" w:rsidRPr="00360796">
        <w:rPr>
          <w:rFonts w:cs="Arial"/>
          <w:lang w:val="sr-Cyrl-CS"/>
        </w:rPr>
        <w:t>/8300/0073/2017 – Одржавање УПС система</w:t>
      </w:r>
      <w:r w:rsidRPr="00360796">
        <w:rPr>
          <w:rFonts w:cs="Arial"/>
        </w:rPr>
        <w:t xml:space="preserve">, односно да имамо на располагању:                                                                                                                                                              </w:t>
      </w:r>
    </w:p>
    <w:p w14:paraId="0D4FA910" w14:textId="77777777" w:rsidR="00343A18" w:rsidRPr="00360796" w:rsidRDefault="00343A18" w:rsidP="00360796">
      <w:pPr>
        <w:tabs>
          <w:tab w:val="left" w:pos="90"/>
        </w:tabs>
        <w:spacing w:before="0"/>
        <w:rPr>
          <w:rFonts w:cs="Arial"/>
          <w:lang w:val="sr-Cyrl-CS"/>
        </w:rPr>
      </w:pPr>
    </w:p>
    <w:p w14:paraId="44159537" w14:textId="77777777" w:rsidR="00343A18" w:rsidRPr="00360796" w:rsidRDefault="00343A18" w:rsidP="00360796">
      <w:pPr>
        <w:pStyle w:val="BodyText"/>
        <w:numPr>
          <w:ilvl w:val="0"/>
          <w:numId w:val="26"/>
        </w:numPr>
        <w:tabs>
          <w:tab w:val="left" w:pos="90"/>
        </w:tabs>
        <w:spacing w:before="0"/>
        <w:ind w:left="0"/>
        <w:rPr>
          <w:rFonts w:cs="Arial"/>
          <w:sz w:val="22"/>
          <w:szCs w:val="22"/>
          <w:lang w:eastAsia="zh-CN"/>
        </w:rPr>
      </w:pPr>
      <w:r w:rsidRPr="00360796">
        <w:rPr>
          <w:rFonts w:cs="Arial"/>
          <w:sz w:val="22"/>
          <w:szCs w:val="22"/>
          <w:lang w:eastAsia="zh-CN"/>
        </w:rPr>
        <w:t>________________________________________________</w:t>
      </w:r>
    </w:p>
    <w:p w14:paraId="0B0A46FC" w14:textId="77777777" w:rsidR="00343A18" w:rsidRPr="00360796" w:rsidRDefault="00343A18" w:rsidP="00360796">
      <w:pPr>
        <w:pStyle w:val="BodyText"/>
        <w:numPr>
          <w:ilvl w:val="0"/>
          <w:numId w:val="26"/>
        </w:numPr>
        <w:tabs>
          <w:tab w:val="left" w:pos="90"/>
        </w:tabs>
        <w:spacing w:before="0"/>
        <w:ind w:left="0"/>
        <w:rPr>
          <w:rFonts w:cs="Arial"/>
          <w:sz w:val="22"/>
          <w:szCs w:val="22"/>
          <w:lang w:eastAsia="zh-CN"/>
        </w:rPr>
      </w:pPr>
      <w:r w:rsidRPr="00360796">
        <w:rPr>
          <w:rFonts w:cs="Arial"/>
          <w:sz w:val="22"/>
          <w:szCs w:val="22"/>
          <w:lang w:eastAsia="zh-CN"/>
        </w:rPr>
        <w:t>________________________________________________</w:t>
      </w:r>
    </w:p>
    <w:p w14:paraId="2451E985" w14:textId="77777777" w:rsidR="00343A18" w:rsidRPr="00360796" w:rsidRDefault="00343A18" w:rsidP="00360796">
      <w:pPr>
        <w:pStyle w:val="BodyText"/>
        <w:tabs>
          <w:tab w:val="left" w:pos="90"/>
        </w:tabs>
        <w:spacing w:before="0"/>
        <w:rPr>
          <w:rFonts w:cs="Arial"/>
          <w:sz w:val="22"/>
          <w:szCs w:val="22"/>
          <w:lang w:eastAsia="zh-CN"/>
        </w:rPr>
      </w:pPr>
    </w:p>
    <w:p w14:paraId="75786117" w14:textId="77777777" w:rsidR="00343A18" w:rsidRPr="00360796" w:rsidRDefault="00343A18" w:rsidP="00360796">
      <w:pPr>
        <w:pStyle w:val="BodyText"/>
        <w:tabs>
          <w:tab w:val="left" w:pos="90"/>
        </w:tabs>
        <w:spacing w:before="0"/>
        <w:rPr>
          <w:rFonts w:cs="Arial"/>
          <w:sz w:val="22"/>
          <w:szCs w:val="22"/>
          <w:lang w:eastAsia="zh-CN"/>
        </w:rPr>
      </w:pPr>
    </w:p>
    <w:p w14:paraId="26319E07" w14:textId="77777777" w:rsidR="00343A18" w:rsidRPr="00360796" w:rsidRDefault="00343A18" w:rsidP="00360796">
      <w:pPr>
        <w:tabs>
          <w:tab w:val="left" w:pos="90"/>
        </w:tabs>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360796" w14:paraId="622E9F60" w14:textId="77777777" w:rsidTr="00BC01DC">
        <w:trPr>
          <w:jc w:val="center"/>
        </w:trPr>
        <w:tc>
          <w:tcPr>
            <w:tcW w:w="3882" w:type="dxa"/>
          </w:tcPr>
          <w:p w14:paraId="588830F5" w14:textId="77777777" w:rsidR="00343A18" w:rsidRPr="00360796" w:rsidRDefault="00343A18" w:rsidP="00360796">
            <w:pPr>
              <w:tabs>
                <w:tab w:val="left" w:pos="90"/>
              </w:tabs>
              <w:spacing w:before="0"/>
              <w:jc w:val="center"/>
              <w:rPr>
                <w:rFonts w:cs="Arial"/>
              </w:rPr>
            </w:pPr>
            <w:r w:rsidRPr="00360796">
              <w:rPr>
                <w:rFonts w:cs="Arial"/>
              </w:rPr>
              <w:t>Датум:</w:t>
            </w:r>
          </w:p>
        </w:tc>
        <w:tc>
          <w:tcPr>
            <w:tcW w:w="2127" w:type="dxa"/>
          </w:tcPr>
          <w:p w14:paraId="7BCB0C9A" w14:textId="77777777" w:rsidR="00343A18" w:rsidRPr="00360796" w:rsidRDefault="00343A18" w:rsidP="00360796">
            <w:pPr>
              <w:tabs>
                <w:tab w:val="left" w:pos="90"/>
              </w:tabs>
              <w:spacing w:before="0"/>
              <w:jc w:val="center"/>
              <w:rPr>
                <w:rFonts w:cs="Arial"/>
                <w:lang w:val="ru-RU"/>
              </w:rPr>
            </w:pPr>
          </w:p>
        </w:tc>
        <w:tc>
          <w:tcPr>
            <w:tcW w:w="4022" w:type="dxa"/>
          </w:tcPr>
          <w:p w14:paraId="37AF7BD6" w14:textId="77777777" w:rsidR="00343A18" w:rsidRPr="00360796" w:rsidRDefault="00343A18" w:rsidP="00360796">
            <w:pPr>
              <w:tabs>
                <w:tab w:val="left" w:pos="90"/>
              </w:tabs>
              <w:spacing w:before="0"/>
              <w:jc w:val="center"/>
              <w:rPr>
                <w:rFonts w:cs="Arial"/>
                <w:lang w:val="ru-RU"/>
              </w:rPr>
            </w:pPr>
            <w:r w:rsidRPr="00360796">
              <w:rPr>
                <w:rFonts w:cs="Arial"/>
                <w:lang w:val="sr-Cyrl-CS"/>
              </w:rPr>
              <w:t>П</w:t>
            </w:r>
            <w:r w:rsidRPr="00360796">
              <w:rPr>
                <w:rFonts w:cs="Arial"/>
              </w:rPr>
              <w:t>онуђач</w:t>
            </w:r>
            <w:r w:rsidRPr="00360796">
              <w:rPr>
                <w:rFonts w:cs="Arial"/>
                <w:lang w:val="ru-RU"/>
              </w:rPr>
              <w:t>:</w:t>
            </w:r>
          </w:p>
        </w:tc>
      </w:tr>
      <w:tr w:rsidR="00343A18" w:rsidRPr="00360796" w14:paraId="45E84CF5" w14:textId="77777777" w:rsidTr="00BC01DC">
        <w:trPr>
          <w:jc w:val="center"/>
        </w:trPr>
        <w:tc>
          <w:tcPr>
            <w:tcW w:w="3882" w:type="dxa"/>
          </w:tcPr>
          <w:p w14:paraId="31A50F86" w14:textId="77777777" w:rsidR="00343A18" w:rsidRPr="00360796" w:rsidRDefault="00343A18" w:rsidP="00360796">
            <w:pPr>
              <w:tabs>
                <w:tab w:val="left" w:pos="90"/>
              </w:tabs>
              <w:spacing w:before="0"/>
              <w:jc w:val="center"/>
              <w:rPr>
                <w:rFonts w:cs="Arial"/>
              </w:rPr>
            </w:pPr>
          </w:p>
        </w:tc>
        <w:tc>
          <w:tcPr>
            <w:tcW w:w="2127" w:type="dxa"/>
          </w:tcPr>
          <w:p w14:paraId="245165DE" w14:textId="77777777" w:rsidR="00343A18" w:rsidRPr="00360796" w:rsidRDefault="00343A18" w:rsidP="00360796">
            <w:pPr>
              <w:tabs>
                <w:tab w:val="left" w:pos="90"/>
              </w:tabs>
              <w:spacing w:before="0"/>
              <w:jc w:val="center"/>
              <w:rPr>
                <w:rFonts w:cs="Arial"/>
              </w:rPr>
            </w:pPr>
            <w:r w:rsidRPr="00360796">
              <w:rPr>
                <w:rFonts w:cs="Arial"/>
              </w:rPr>
              <w:t>М.П.</w:t>
            </w:r>
          </w:p>
        </w:tc>
        <w:tc>
          <w:tcPr>
            <w:tcW w:w="4022" w:type="dxa"/>
          </w:tcPr>
          <w:p w14:paraId="61BDB57C" w14:textId="77777777" w:rsidR="00343A18" w:rsidRPr="00360796" w:rsidRDefault="00343A18" w:rsidP="00360796">
            <w:pPr>
              <w:tabs>
                <w:tab w:val="left" w:pos="90"/>
              </w:tabs>
              <w:spacing w:before="0"/>
              <w:jc w:val="center"/>
              <w:rPr>
                <w:rFonts w:cs="Arial"/>
                <w:lang w:val="ru-RU"/>
              </w:rPr>
            </w:pPr>
          </w:p>
        </w:tc>
      </w:tr>
      <w:tr w:rsidR="00343A18" w:rsidRPr="00360796" w14:paraId="5FD10723" w14:textId="77777777" w:rsidTr="00BC01DC">
        <w:trPr>
          <w:jc w:val="center"/>
        </w:trPr>
        <w:tc>
          <w:tcPr>
            <w:tcW w:w="3882" w:type="dxa"/>
            <w:tcBorders>
              <w:bottom w:val="single" w:sz="4" w:space="0" w:color="auto"/>
            </w:tcBorders>
          </w:tcPr>
          <w:p w14:paraId="7BDD36F4" w14:textId="77777777" w:rsidR="00343A18" w:rsidRPr="00360796" w:rsidRDefault="00343A18" w:rsidP="00360796">
            <w:pPr>
              <w:tabs>
                <w:tab w:val="left" w:pos="90"/>
              </w:tabs>
              <w:spacing w:before="0"/>
              <w:jc w:val="center"/>
              <w:rPr>
                <w:rFonts w:cs="Arial"/>
              </w:rPr>
            </w:pPr>
          </w:p>
        </w:tc>
        <w:tc>
          <w:tcPr>
            <w:tcW w:w="2127" w:type="dxa"/>
          </w:tcPr>
          <w:p w14:paraId="70923AAE" w14:textId="77777777" w:rsidR="00343A18" w:rsidRPr="00360796" w:rsidRDefault="00343A18" w:rsidP="00360796">
            <w:pPr>
              <w:tabs>
                <w:tab w:val="left" w:pos="90"/>
              </w:tabs>
              <w:spacing w:before="0"/>
              <w:jc w:val="center"/>
              <w:rPr>
                <w:rFonts w:cs="Arial"/>
                <w:lang w:val="ru-RU"/>
              </w:rPr>
            </w:pPr>
          </w:p>
        </w:tc>
        <w:tc>
          <w:tcPr>
            <w:tcW w:w="4022" w:type="dxa"/>
            <w:tcBorders>
              <w:bottom w:val="single" w:sz="4" w:space="0" w:color="auto"/>
            </w:tcBorders>
          </w:tcPr>
          <w:p w14:paraId="34E211C8" w14:textId="77777777" w:rsidR="00343A18" w:rsidRPr="00360796" w:rsidRDefault="00343A18" w:rsidP="00360796">
            <w:pPr>
              <w:tabs>
                <w:tab w:val="left" w:pos="90"/>
              </w:tabs>
              <w:spacing w:before="0"/>
              <w:jc w:val="center"/>
              <w:rPr>
                <w:rFonts w:cs="Arial"/>
                <w:lang w:val="ru-RU"/>
              </w:rPr>
            </w:pPr>
          </w:p>
        </w:tc>
      </w:tr>
      <w:tr w:rsidR="00343A18" w:rsidRPr="00360796" w14:paraId="2C39ADE4" w14:textId="77777777" w:rsidTr="00BC01DC">
        <w:trPr>
          <w:trHeight w:val="389"/>
          <w:jc w:val="center"/>
        </w:trPr>
        <w:tc>
          <w:tcPr>
            <w:tcW w:w="3882" w:type="dxa"/>
            <w:tcBorders>
              <w:top w:val="single" w:sz="4" w:space="0" w:color="auto"/>
            </w:tcBorders>
          </w:tcPr>
          <w:p w14:paraId="710BAF9D" w14:textId="77777777" w:rsidR="00343A18" w:rsidRPr="00360796" w:rsidRDefault="00343A18" w:rsidP="00360796">
            <w:pPr>
              <w:tabs>
                <w:tab w:val="left" w:pos="90"/>
              </w:tabs>
              <w:spacing w:before="0"/>
              <w:jc w:val="center"/>
              <w:rPr>
                <w:rFonts w:cs="Arial"/>
              </w:rPr>
            </w:pPr>
          </w:p>
        </w:tc>
        <w:tc>
          <w:tcPr>
            <w:tcW w:w="2127" w:type="dxa"/>
          </w:tcPr>
          <w:p w14:paraId="685D1B6F" w14:textId="77777777" w:rsidR="00343A18" w:rsidRPr="00360796" w:rsidRDefault="00343A18" w:rsidP="00360796">
            <w:pPr>
              <w:tabs>
                <w:tab w:val="left" w:pos="90"/>
              </w:tabs>
              <w:spacing w:before="0"/>
              <w:jc w:val="center"/>
              <w:rPr>
                <w:rFonts w:cs="Arial"/>
                <w:lang w:val="ru-RU"/>
              </w:rPr>
            </w:pPr>
          </w:p>
        </w:tc>
        <w:tc>
          <w:tcPr>
            <w:tcW w:w="4022" w:type="dxa"/>
            <w:tcBorders>
              <w:top w:val="single" w:sz="4" w:space="0" w:color="auto"/>
            </w:tcBorders>
          </w:tcPr>
          <w:p w14:paraId="56F265D6" w14:textId="77777777" w:rsidR="00343A18" w:rsidRPr="00360796" w:rsidRDefault="00343A18" w:rsidP="00360796">
            <w:pPr>
              <w:tabs>
                <w:tab w:val="left" w:pos="90"/>
              </w:tabs>
              <w:spacing w:before="0"/>
              <w:jc w:val="center"/>
              <w:rPr>
                <w:rFonts w:cs="Arial"/>
                <w:lang w:val="ru-RU"/>
              </w:rPr>
            </w:pPr>
          </w:p>
        </w:tc>
      </w:tr>
    </w:tbl>
    <w:p w14:paraId="3BD0D3ED" w14:textId="77777777" w:rsidR="00343A18" w:rsidRPr="00360796" w:rsidRDefault="00343A18" w:rsidP="00360796">
      <w:pPr>
        <w:tabs>
          <w:tab w:val="left" w:pos="0"/>
          <w:tab w:val="left" w:pos="90"/>
          <w:tab w:val="left" w:pos="122"/>
        </w:tabs>
        <w:spacing w:before="0"/>
        <w:contextualSpacing/>
        <w:rPr>
          <w:rFonts w:cs="Arial"/>
          <w:lang w:val="ru-RU"/>
        </w:rPr>
      </w:pPr>
    </w:p>
    <w:p w14:paraId="555F0B9B" w14:textId="77777777" w:rsidR="00343A18" w:rsidRPr="00360796" w:rsidRDefault="00343A18" w:rsidP="00360796">
      <w:pPr>
        <w:tabs>
          <w:tab w:val="left" w:pos="90"/>
        </w:tabs>
        <w:spacing w:before="0"/>
        <w:rPr>
          <w:rFonts w:cs="Arial"/>
          <w:b/>
          <w:i/>
          <w:lang w:val="sr-Cyrl-CS"/>
        </w:rPr>
      </w:pPr>
      <w:r w:rsidRPr="00360796">
        <w:rPr>
          <w:rFonts w:cs="Arial"/>
          <w:b/>
          <w:i/>
          <w:lang w:val="sr-Cyrl-CS"/>
        </w:rPr>
        <w:t>Напомена:</w:t>
      </w:r>
    </w:p>
    <w:p w14:paraId="3A4D115A" w14:textId="77777777" w:rsidR="00343A18" w:rsidRPr="00360796" w:rsidRDefault="00343A18" w:rsidP="00360796">
      <w:pPr>
        <w:pStyle w:val="KDKomentar"/>
        <w:tabs>
          <w:tab w:val="left" w:pos="90"/>
        </w:tabs>
        <w:spacing w:before="0"/>
        <w:rPr>
          <w:rFonts w:cs="Arial"/>
          <w:i w:val="0"/>
          <w:color w:val="auto"/>
          <w:sz w:val="22"/>
          <w:szCs w:val="22"/>
          <w:lang w:val="sr-Cyrl-CS"/>
        </w:rPr>
      </w:pPr>
      <w:r w:rsidRPr="00360796">
        <w:rPr>
          <w:rFonts w:eastAsia="TimesNewRomanPS-BoldMT" w:cs="Arial"/>
          <w:color w:val="auto"/>
          <w:sz w:val="22"/>
          <w:szCs w:val="22"/>
        </w:rPr>
        <w:t xml:space="preserve">-Уколико </w:t>
      </w:r>
      <w:r w:rsidRPr="00360796">
        <w:rPr>
          <w:rFonts w:eastAsia="TimesNewRomanPS-BoldMT" w:cs="Arial"/>
          <w:color w:val="auto"/>
          <w:sz w:val="22"/>
          <w:szCs w:val="22"/>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360796">
        <w:rPr>
          <w:rFonts w:cs="Arial"/>
          <w:color w:val="auto"/>
          <w:sz w:val="22"/>
          <w:szCs w:val="22"/>
          <w:lang w:val="sr-Cyrl-CS"/>
        </w:rPr>
        <w:t xml:space="preserve">Изјава </w:t>
      </w:r>
      <w:r w:rsidRPr="00360796">
        <w:rPr>
          <w:rFonts w:cs="Arial"/>
          <w:color w:val="auto"/>
          <w:sz w:val="22"/>
          <w:szCs w:val="22"/>
        </w:rPr>
        <w:t>мора бити попуњена, потписана од стране овлашћеног лица</w:t>
      </w:r>
      <w:r w:rsidRPr="00360796">
        <w:rPr>
          <w:rFonts w:cs="Arial"/>
          <w:color w:val="auto"/>
          <w:sz w:val="22"/>
          <w:szCs w:val="22"/>
          <w:lang w:val="sr-Cyrl-CS"/>
        </w:rPr>
        <w:t xml:space="preserve"> за заступање</w:t>
      </w:r>
      <w:r w:rsidRPr="00360796">
        <w:rPr>
          <w:rFonts w:cs="Arial"/>
          <w:color w:val="auto"/>
          <w:sz w:val="22"/>
          <w:szCs w:val="22"/>
        </w:rPr>
        <w:t xml:space="preserve"> понуђача из групе понуђача и оверена печатом.</w:t>
      </w:r>
    </w:p>
    <w:p w14:paraId="399F6D95" w14:textId="77777777" w:rsidR="00343A18" w:rsidRPr="00360796" w:rsidRDefault="00343A18" w:rsidP="00360796">
      <w:pPr>
        <w:tabs>
          <w:tab w:val="left" w:pos="90"/>
        </w:tabs>
        <w:spacing w:before="0"/>
        <w:rPr>
          <w:rFonts w:cs="Arial"/>
        </w:rPr>
      </w:pPr>
    </w:p>
    <w:p w14:paraId="343BB656" w14:textId="77777777" w:rsidR="007E7BB8" w:rsidRPr="00360796" w:rsidRDefault="00343A18" w:rsidP="00360796">
      <w:pPr>
        <w:pStyle w:val="KDObrazac"/>
        <w:tabs>
          <w:tab w:val="left" w:pos="90"/>
        </w:tabs>
        <w:spacing w:before="0"/>
        <w:rPr>
          <w:lang w:val="sr-Cyrl-RS"/>
        </w:rPr>
      </w:pPr>
      <w:r w:rsidRPr="00360796">
        <w:rPr>
          <w:color w:val="00B0F0"/>
        </w:rPr>
        <w:br w:type="page"/>
      </w:r>
    </w:p>
    <w:p w14:paraId="71CEC679" w14:textId="77777777" w:rsidR="007E7BB8" w:rsidRPr="00360796" w:rsidRDefault="007E7BB8" w:rsidP="00360796">
      <w:pPr>
        <w:tabs>
          <w:tab w:val="left" w:pos="90"/>
        </w:tabs>
        <w:spacing w:before="0"/>
        <w:rPr>
          <w:rFonts w:cs="Arial"/>
          <w:lang w:val="sr-Cyrl-CS"/>
        </w:rPr>
      </w:pPr>
    </w:p>
    <w:p w14:paraId="24A109DE" w14:textId="77777777" w:rsidR="007E7BB8" w:rsidRPr="00360796" w:rsidRDefault="007E7BB8" w:rsidP="00360796">
      <w:pPr>
        <w:tabs>
          <w:tab w:val="left" w:pos="90"/>
        </w:tabs>
        <w:spacing w:before="0"/>
        <w:jc w:val="center"/>
        <w:rPr>
          <w:rFonts w:cs="Arial"/>
          <w:b/>
        </w:rPr>
      </w:pPr>
      <w:r w:rsidRPr="00360796">
        <w:rPr>
          <w:rFonts w:cs="Arial"/>
          <w:b/>
        </w:rPr>
        <w:t>ОБРАЗАЦ ТРОШКОВА ПРИПРЕМЕ ПОНУДЕ</w:t>
      </w:r>
    </w:p>
    <w:p w14:paraId="51045181" w14:textId="77777777" w:rsidR="007E7BB8" w:rsidRPr="00360796" w:rsidRDefault="007E7BB8" w:rsidP="00360796">
      <w:pPr>
        <w:tabs>
          <w:tab w:val="left" w:pos="90"/>
        </w:tabs>
        <w:spacing w:before="0"/>
        <w:jc w:val="center"/>
        <w:rPr>
          <w:rFonts w:cs="Arial"/>
        </w:rPr>
      </w:pPr>
      <w:r w:rsidRPr="00360796">
        <w:rPr>
          <w:rFonts w:cs="Arial"/>
        </w:rPr>
        <w:t xml:space="preserve">за јавну набавку </w:t>
      </w:r>
      <w:r w:rsidR="00FD6BCE" w:rsidRPr="00360796">
        <w:rPr>
          <w:rFonts w:cs="Arial"/>
          <w:lang w:val="sr-Cyrl-RS"/>
        </w:rPr>
        <w:t>услуга</w:t>
      </w:r>
      <w:r w:rsidRPr="00360796">
        <w:rPr>
          <w:rFonts w:cs="Arial"/>
        </w:rPr>
        <w:t>:</w:t>
      </w:r>
      <w:r w:rsidR="00CB3A88" w:rsidRPr="00360796">
        <w:rPr>
          <w:rFonts w:cs="Arial"/>
          <w:lang w:val="sr-Cyrl-RS"/>
        </w:rPr>
        <w:t xml:space="preserve"> одржавање УПС система</w:t>
      </w:r>
    </w:p>
    <w:p w14:paraId="2DB7A31F" w14:textId="77777777" w:rsidR="007E7BB8" w:rsidRPr="00360796" w:rsidRDefault="006825F2" w:rsidP="00360796">
      <w:pPr>
        <w:tabs>
          <w:tab w:val="left" w:pos="90"/>
        </w:tabs>
        <w:spacing w:before="0"/>
        <w:jc w:val="center"/>
        <w:rPr>
          <w:rFonts w:cs="Arial"/>
          <w:lang w:val="sr-Cyrl-RS"/>
        </w:rPr>
      </w:pPr>
      <w:r w:rsidRPr="00360796">
        <w:rPr>
          <w:rFonts w:cs="Arial"/>
        </w:rPr>
        <w:t>ЈН</w:t>
      </w:r>
      <w:r w:rsidR="00CB3A88" w:rsidRPr="00360796">
        <w:rPr>
          <w:rFonts w:cs="Arial"/>
        </w:rPr>
        <w:t xml:space="preserve"> бр. ЈН/83</w:t>
      </w:r>
      <w:r w:rsidR="00CB3A88" w:rsidRPr="00360796">
        <w:rPr>
          <w:rFonts w:cs="Arial"/>
          <w:lang w:val="sr-Cyrl-RS"/>
        </w:rPr>
        <w:t>00/0073/2017</w:t>
      </w:r>
    </w:p>
    <w:p w14:paraId="78F9AD42" w14:textId="77777777" w:rsidR="00CB3A88" w:rsidRPr="00360796" w:rsidRDefault="00CB3A88" w:rsidP="00360796">
      <w:pPr>
        <w:tabs>
          <w:tab w:val="left" w:pos="90"/>
        </w:tabs>
        <w:spacing w:before="0"/>
        <w:jc w:val="center"/>
        <w:rPr>
          <w:rFonts w:cs="Arial"/>
          <w:lang w:val="sr-Cyrl-RS"/>
        </w:rPr>
      </w:pPr>
    </w:p>
    <w:p w14:paraId="1D78A461" w14:textId="77777777" w:rsidR="007E7BB8" w:rsidRPr="00360796" w:rsidRDefault="007E7BB8" w:rsidP="00360796">
      <w:pPr>
        <w:tabs>
          <w:tab w:val="left" w:pos="0"/>
          <w:tab w:val="left" w:pos="90"/>
        </w:tabs>
        <w:spacing w:before="0"/>
        <w:rPr>
          <w:rFonts w:cs="Arial"/>
          <w:lang w:val="ru-RU"/>
        </w:rPr>
      </w:pPr>
      <w:r w:rsidRPr="00360796">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35D8825F" w14:textId="77777777" w:rsidR="007E5E8D" w:rsidRDefault="007E5E8D" w:rsidP="00360796">
      <w:pPr>
        <w:tabs>
          <w:tab w:val="left" w:pos="0"/>
          <w:tab w:val="left" w:pos="90"/>
        </w:tabs>
        <w:spacing w:before="0"/>
        <w:jc w:val="center"/>
        <w:rPr>
          <w:rFonts w:cs="Arial"/>
          <w:lang w:val="ru-RU"/>
        </w:rPr>
      </w:pPr>
    </w:p>
    <w:p w14:paraId="295F7703" w14:textId="77777777" w:rsidR="007E5E8D" w:rsidRDefault="007E5E8D" w:rsidP="00360796">
      <w:pPr>
        <w:tabs>
          <w:tab w:val="left" w:pos="0"/>
          <w:tab w:val="left" w:pos="90"/>
        </w:tabs>
        <w:spacing w:before="0"/>
        <w:jc w:val="center"/>
        <w:rPr>
          <w:rFonts w:cs="Arial"/>
          <w:lang w:val="ru-RU"/>
        </w:rPr>
      </w:pPr>
    </w:p>
    <w:p w14:paraId="3846EA31" w14:textId="6A2BB22E" w:rsidR="007E7BB8" w:rsidRPr="00360796" w:rsidRDefault="007E7BB8" w:rsidP="00360796">
      <w:pPr>
        <w:tabs>
          <w:tab w:val="left" w:pos="0"/>
          <w:tab w:val="left" w:pos="90"/>
        </w:tabs>
        <w:spacing w:before="0"/>
        <w:jc w:val="center"/>
        <w:rPr>
          <w:rFonts w:cs="Arial"/>
          <w:lang w:val="ru-RU"/>
        </w:rPr>
      </w:pPr>
      <w:r w:rsidRPr="00360796">
        <w:rPr>
          <w:rFonts w:cs="Arial"/>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99"/>
        <w:gridCol w:w="4014"/>
      </w:tblGrid>
      <w:tr w:rsidR="00CB3A88" w:rsidRPr="00360796" w14:paraId="781C5E8E" w14:textId="77777777" w:rsidTr="00CB3A88">
        <w:trPr>
          <w:trHeight w:val="749"/>
          <w:tblCellSpacing w:w="20" w:type="dxa"/>
        </w:trPr>
        <w:tc>
          <w:tcPr>
            <w:tcW w:w="2743" w:type="pct"/>
            <w:shd w:val="clear" w:color="auto" w:fill="auto"/>
            <w:vAlign w:val="center"/>
          </w:tcPr>
          <w:p w14:paraId="1393222F" w14:textId="77777777" w:rsidR="007E7BB8" w:rsidRPr="00360796" w:rsidRDefault="007E7BB8" w:rsidP="00360796">
            <w:pPr>
              <w:tabs>
                <w:tab w:val="left" w:pos="90"/>
              </w:tabs>
              <w:spacing w:before="0"/>
              <w:jc w:val="center"/>
              <w:rPr>
                <w:rFonts w:cs="Arial"/>
              </w:rPr>
            </w:pPr>
            <w:r w:rsidRPr="00360796">
              <w:rPr>
                <w:rFonts w:cs="Arial"/>
              </w:rPr>
              <w:t>трошкови прибављања средстава обезбеђења</w:t>
            </w:r>
          </w:p>
        </w:tc>
        <w:tc>
          <w:tcPr>
            <w:tcW w:w="2195" w:type="pct"/>
            <w:shd w:val="clear" w:color="auto" w:fill="auto"/>
          </w:tcPr>
          <w:p w14:paraId="0E932A63" w14:textId="77777777" w:rsidR="007E7BB8" w:rsidRPr="00360796" w:rsidRDefault="007E7BB8" w:rsidP="00360796">
            <w:pPr>
              <w:tabs>
                <w:tab w:val="left" w:pos="90"/>
              </w:tabs>
              <w:spacing w:before="0"/>
              <w:rPr>
                <w:rFonts w:cs="Arial"/>
              </w:rPr>
            </w:pPr>
          </w:p>
          <w:p w14:paraId="3ECDCC1E" w14:textId="77777777" w:rsidR="007E7BB8" w:rsidRPr="00360796" w:rsidRDefault="007E7BB8" w:rsidP="00360796">
            <w:pPr>
              <w:tabs>
                <w:tab w:val="left" w:pos="90"/>
              </w:tabs>
              <w:spacing w:before="0"/>
              <w:rPr>
                <w:rFonts w:cs="Arial"/>
              </w:rPr>
            </w:pPr>
            <w:r w:rsidRPr="00360796">
              <w:rPr>
                <w:rFonts w:cs="Arial"/>
              </w:rPr>
              <w:t xml:space="preserve">__________ динара </w:t>
            </w:r>
          </w:p>
        </w:tc>
      </w:tr>
      <w:tr w:rsidR="00CB3A88" w:rsidRPr="00360796" w14:paraId="033E5682" w14:textId="77777777" w:rsidTr="00CB3A88">
        <w:trPr>
          <w:trHeight w:val="307"/>
          <w:tblCellSpacing w:w="20" w:type="dxa"/>
        </w:trPr>
        <w:tc>
          <w:tcPr>
            <w:tcW w:w="2743" w:type="pct"/>
            <w:shd w:val="clear" w:color="auto" w:fill="auto"/>
            <w:vAlign w:val="center"/>
          </w:tcPr>
          <w:p w14:paraId="73646E9C" w14:textId="77777777" w:rsidR="007E7BB8" w:rsidRPr="00360796" w:rsidRDefault="007E7BB8" w:rsidP="00360796">
            <w:pPr>
              <w:tabs>
                <w:tab w:val="left" w:pos="90"/>
              </w:tabs>
              <w:spacing w:before="0"/>
              <w:jc w:val="center"/>
              <w:rPr>
                <w:rFonts w:cs="Arial"/>
              </w:rPr>
            </w:pPr>
            <w:r w:rsidRPr="00360796">
              <w:rPr>
                <w:rFonts w:cs="Arial"/>
              </w:rPr>
              <w:t>Укупни трошкови без ПДВ</w:t>
            </w:r>
          </w:p>
        </w:tc>
        <w:tc>
          <w:tcPr>
            <w:tcW w:w="2195" w:type="pct"/>
            <w:shd w:val="clear" w:color="auto" w:fill="auto"/>
          </w:tcPr>
          <w:p w14:paraId="6EF44EC8" w14:textId="77777777" w:rsidR="007E7BB8" w:rsidRPr="00360796" w:rsidRDefault="007E7BB8" w:rsidP="00360796">
            <w:pPr>
              <w:tabs>
                <w:tab w:val="left" w:pos="90"/>
              </w:tabs>
              <w:spacing w:before="0"/>
              <w:rPr>
                <w:rFonts w:cs="Arial"/>
              </w:rPr>
            </w:pPr>
          </w:p>
          <w:p w14:paraId="2D7F2F17" w14:textId="77777777" w:rsidR="007E7BB8" w:rsidRPr="00360796" w:rsidRDefault="007E7BB8" w:rsidP="00360796">
            <w:pPr>
              <w:tabs>
                <w:tab w:val="left" w:pos="90"/>
              </w:tabs>
              <w:spacing w:before="0"/>
              <w:rPr>
                <w:rFonts w:cs="Arial"/>
              </w:rPr>
            </w:pPr>
            <w:r w:rsidRPr="00360796">
              <w:rPr>
                <w:rFonts w:cs="Arial"/>
              </w:rPr>
              <w:t>__________ динара</w:t>
            </w:r>
          </w:p>
        </w:tc>
      </w:tr>
      <w:tr w:rsidR="00CB3A88" w:rsidRPr="00360796" w14:paraId="105DAA14" w14:textId="77777777" w:rsidTr="00CB3A88">
        <w:trPr>
          <w:trHeight w:val="433"/>
          <w:tblCellSpacing w:w="20" w:type="dxa"/>
        </w:trPr>
        <w:tc>
          <w:tcPr>
            <w:tcW w:w="2743" w:type="pct"/>
            <w:shd w:val="clear" w:color="auto" w:fill="auto"/>
            <w:vAlign w:val="center"/>
          </w:tcPr>
          <w:p w14:paraId="098961D7" w14:textId="77777777" w:rsidR="007E7BB8" w:rsidRPr="00360796" w:rsidRDefault="007E7BB8" w:rsidP="00360796">
            <w:pPr>
              <w:tabs>
                <w:tab w:val="left" w:pos="90"/>
              </w:tabs>
              <w:autoSpaceDE w:val="0"/>
              <w:autoSpaceDN w:val="0"/>
              <w:adjustRightInd w:val="0"/>
              <w:spacing w:before="0"/>
              <w:jc w:val="center"/>
              <w:rPr>
                <w:rFonts w:cs="Arial"/>
              </w:rPr>
            </w:pPr>
            <w:r w:rsidRPr="00360796">
              <w:rPr>
                <w:rFonts w:cs="Arial"/>
              </w:rPr>
              <w:t>ПДВ</w:t>
            </w:r>
          </w:p>
        </w:tc>
        <w:tc>
          <w:tcPr>
            <w:tcW w:w="2195" w:type="pct"/>
            <w:shd w:val="clear" w:color="auto" w:fill="auto"/>
          </w:tcPr>
          <w:p w14:paraId="767B39D0" w14:textId="77777777" w:rsidR="007E7BB8" w:rsidRPr="00360796" w:rsidRDefault="007E7BB8" w:rsidP="00360796">
            <w:pPr>
              <w:tabs>
                <w:tab w:val="left" w:pos="90"/>
              </w:tabs>
              <w:spacing w:before="0"/>
              <w:rPr>
                <w:rFonts w:cs="Arial"/>
              </w:rPr>
            </w:pPr>
          </w:p>
          <w:p w14:paraId="7065E70C" w14:textId="77777777" w:rsidR="007E7BB8" w:rsidRPr="00360796" w:rsidRDefault="007E7BB8" w:rsidP="00360796">
            <w:pPr>
              <w:tabs>
                <w:tab w:val="left" w:pos="90"/>
              </w:tabs>
              <w:spacing w:before="0"/>
              <w:rPr>
                <w:rFonts w:cs="Arial"/>
              </w:rPr>
            </w:pPr>
            <w:r w:rsidRPr="00360796">
              <w:rPr>
                <w:rFonts w:cs="Arial"/>
              </w:rPr>
              <w:t>__________ динара</w:t>
            </w:r>
          </w:p>
        </w:tc>
      </w:tr>
      <w:tr w:rsidR="00CB3A88" w:rsidRPr="00360796" w14:paraId="2613454F" w14:textId="77777777" w:rsidTr="00CB3A88">
        <w:trPr>
          <w:trHeight w:val="190"/>
          <w:tblCellSpacing w:w="20" w:type="dxa"/>
        </w:trPr>
        <w:tc>
          <w:tcPr>
            <w:tcW w:w="2743" w:type="pct"/>
            <w:shd w:val="clear" w:color="auto" w:fill="auto"/>
          </w:tcPr>
          <w:p w14:paraId="74527856" w14:textId="77777777" w:rsidR="007E7BB8" w:rsidRPr="00360796" w:rsidRDefault="007E7BB8" w:rsidP="00360796">
            <w:pPr>
              <w:tabs>
                <w:tab w:val="left" w:pos="90"/>
              </w:tabs>
              <w:spacing w:before="0"/>
              <w:jc w:val="center"/>
              <w:rPr>
                <w:rFonts w:cs="Arial"/>
              </w:rPr>
            </w:pPr>
          </w:p>
          <w:p w14:paraId="1ADF687E" w14:textId="77777777" w:rsidR="007E7BB8" w:rsidRPr="00360796" w:rsidRDefault="007E7BB8" w:rsidP="00360796">
            <w:pPr>
              <w:tabs>
                <w:tab w:val="left" w:pos="90"/>
              </w:tabs>
              <w:spacing w:before="0"/>
              <w:jc w:val="center"/>
              <w:rPr>
                <w:rFonts w:cs="Arial"/>
              </w:rPr>
            </w:pPr>
            <w:r w:rsidRPr="00360796">
              <w:rPr>
                <w:rFonts w:cs="Arial"/>
              </w:rPr>
              <w:t>Укупни  трошкови са ПДВ</w:t>
            </w:r>
          </w:p>
        </w:tc>
        <w:tc>
          <w:tcPr>
            <w:tcW w:w="2195" w:type="pct"/>
            <w:shd w:val="clear" w:color="auto" w:fill="auto"/>
          </w:tcPr>
          <w:p w14:paraId="07B856F5" w14:textId="77777777" w:rsidR="007E7BB8" w:rsidRPr="00360796" w:rsidRDefault="007E7BB8" w:rsidP="00360796">
            <w:pPr>
              <w:tabs>
                <w:tab w:val="left" w:pos="90"/>
              </w:tabs>
              <w:spacing w:before="0"/>
              <w:rPr>
                <w:rFonts w:cs="Arial"/>
              </w:rPr>
            </w:pPr>
          </w:p>
          <w:p w14:paraId="45ECBCC9" w14:textId="77777777" w:rsidR="007E7BB8" w:rsidRPr="00360796" w:rsidRDefault="007E7BB8" w:rsidP="00360796">
            <w:pPr>
              <w:tabs>
                <w:tab w:val="left" w:pos="90"/>
              </w:tabs>
              <w:spacing w:before="0"/>
              <w:rPr>
                <w:rFonts w:cs="Arial"/>
              </w:rPr>
            </w:pPr>
            <w:r w:rsidRPr="00360796">
              <w:rPr>
                <w:rFonts w:cs="Arial"/>
              </w:rPr>
              <w:t>__________ динара</w:t>
            </w:r>
          </w:p>
        </w:tc>
      </w:tr>
    </w:tbl>
    <w:p w14:paraId="4C56BCD1" w14:textId="77777777" w:rsidR="007E7BB8" w:rsidRPr="00360796" w:rsidRDefault="007E7BB8" w:rsidP="00360796">
      <w:pPr>
        <w:tabs>
          <w:tab w:val="left" w:pos="0"/>
          <w:tab w:val="left" w:pos="90"/>
        </w:tabs>
        <w:spacing w:before="0"/>
        <w:rPr>
          <w:rFonts w:cs="Arial"/>
          <w:lang w:val="ru-RU"/>
        </w:rPr>
      </w:pPr>
      <w:r w:rsidRPr="00360796">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369684F4" w14:textId="77777777" w:rsidR="007E7BB8" w:rsidRPr="00360796" w:rsidRDefault="007E7BB8" w:rsidP="00360796">
      <w:pPr>
        <w:tabs>
          <w:tab w:val="left" w:pos="0"/>
          <w:tab w:val="left" w:pos="9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360796" w14:paraId="047002A9" w14:textId="77777777" w:rsidTr="00BE2EA9">
        <w:trPr>
          <w:jc w:val="center"/>
        </w:trPr>
        <w:tc>
          <w:tcPr>
            <w:tcW w:w="3882" w:type="dxa"/>
          </w:tcPr>
          <w:p w14:paraId="4777551D" w14:textId="77777777" w:rsidR="007E7BB8" w:rsidRPr="00360796" w:rsidRDefault="007E7BB8" w:rsidP="00360796">
            <w:pPr>
              <w:tabs>
                <w:tab w:val="left" w:pos="90"/>
              </w:tabs>
              <w:spacing w:before="0"/>
              <w:jc w:val="center"/>
              <w:rPr>
                <w:rFonts w:cs="Arial"/>
              </w:rPr>
            </w:pPr>
            <w:r w:rsidRPr="00360796">
              <w:rPr>
                <w:rFonts w:cs="Arial"/>
              </w:rPr>
              <w:t>Датум:</w:t>
            </w:r>
          </w:p>
        </w:tc>
        <w:tc>
          <w:tcPr>
            <w:tcW w:w="2127" w:type="dxa"/>
          </w:tcPr>
          <w:p w14:paraId="48091685" w14:textId="77777777" w:rsidR="007E7BB8" w:rsidRPr="00360796" w:rsidRDefault="007E7BB8" w:rsidP="00360796">
            <w:pPr>
              <w:tabs>
                <w:tab w:val="left" w:pos="90"/>
              </w:tabs>
              <w:spacing w:before="0"/>
              <w:jc w:val="center"/>
              <w:rPr>
                <w:rFonts w:cs="Arial"/>
                <w:lang w:val="ru-RU"/>
              </w:rPr>
            </w:pPr>
          </w:p>
        </w:tc>
        <w:tc>
          <w:tcPr>
            <w:tcW w:w="4022" w:type="dxa"/>
          </w:tcPr>
          <w:p w14:paraId="1FB1D61E" w14:textId="77777777" w:rsidR="007E7BB8" w:rsidRPr="00360796" w:rsidRDefault="007E7BB8" w:rsidP="00360796">
            <w:pPr>
              <w:tabs>
                <w:tab w:val="left" w:pos="90"/>
              </w:tabs>
              <w:spacing w:before="0"/>
              <w:jc w:val="center"/>
              <w:rPr>
                <w:rFonts w:cs="Arial"/>
                <w:lang w:val="sr-Cyrl-CS"/>
              </w:rPr>
            </w:pPr>
            <w:r w:rsidRPr="00360796">
              <w:rPr>
                <w:rFonts w:cs="Arial"/>
                <w:lang w:val="sr-Cyrl-CS"/>
              </w:rPr>
              <w:t>П</w:t>
            </w:r>
            <w:r w:rsidRPr="00360796">
              <w:rPr>
                <w:rFonts w:cs="Arial"/>
              </w:rPr>
              <w:t>онуђач</w:t>
            </w:r>
          </w:p>
        </w:tc>
      </w:tr>
      <w:tr w:rsidR="007E7BB8" w:rsidRPr="00360796" w14:paraId="56BB731B" w14:textId="77777777" w:rsidTr="00BE2EA9">
        <w:trPr>
          <w:jc w:val="center"/>
        </w:trPr>
        <w:tc>
          <w:tcPr>
            <w:tcW w:w="3882" w:type="dxa"/>
          </w:tcPr>
          <w:p w14:paraId="5822C4FD" w14:textId="77777777" w:rsidR="007E7BB8" w:rsidRPr="00360796" w:rsidRDefault="007E7BB8" w:rsidP="00360796">
            <w:pPr>
              <w:tabs>
                <w:tab w:val="left" w:pos="90"/>
              </w:tabs>
              <w:spacing w:before="0"/>
              <w:jc w:val="center"/>
              <w:rPr>
                <w:rFonts w:cs="Arial"/>
              </w:rPr>
            </w:pPr>
          </w:p>
        </w:tc>
        <w:tc>
          <w:tcPr>
            <w:tcW w:w="2127" w:type="dxa"/>
          </w:tcPr>
          <w:p w14:paraId="48EC1592" w14:textId="77777777" w:rsidR="007E7BB8" w:rsidRPr="00360796" w:rsidRDefault="007E7BB8" w:rsidP="00360796">
            <w:pPr>
              <w:tabs>
                <w:tab w:val="left" w:pos="90"/>
              </w:tabs>
              <w:spacing w:before="0"/>
              <w:jc w:val="center"/>
              <w:rPr>
                <w:rFonts w:cs="Arial"/>
              </w:rPr>
            </w:pPr>
            <w:r w:rsidRPr="00360796">
              <w:rPr>
                <w:rFonts w:cs="Arial"/>
              </w:rPr>
              <w:t>М.П.</w:t>
            </w:r>
          </w:p>
        </w:tc>
        <w:tc>
          <w:tcPr>
            <w:tcW w:w="4022" w:type="dxa"/>
          </w:tcPr>
          <w:p w14:paraId="24045EF4" w14:textId="77777777" w:rsidR="007E7BB8" w:rsidRPr="00360796" w:rsidRDefault="007E7BB8" w:rsidP="00360796">
            <w:pPr>
              <w:tabs>
                <w:tab w:val="left" w:pos="90"/>
              </w:tabs>
              <w:spacing w:before="0"/>
              <w:jc w:val="center"/>
              <w:rPr>
                <w:rFonts w:cs="Arial"/>
                <w:lang w:val="ru-RU"/>
              </w:rPr>
            </w:pPr>
          </w:p>
        </w:tc>
      </w:tr>
      <w:tr w:rsidR="007E7BB8" w:rsidRPr="00360796" w14:paraId="152FD758" w14:textId="77777777" w:rsidTr="00BE2EA9">
        <w:trPr>
          <w:jc w:val="center"/>
        </w:trPr>
        <w:tc>
          <w:tcPr>
            <w:tcW w:w="3882" w:type="dxa"/>
            <w:tcBorders>
              <w:bottom w:val="single" w:sz="4" w:space="0" w:color="auto"/>
            </w:tcBorders>
          </w:tcPr>
          <w:p w14:paraId="703BC30C" w14:textId="77777777" w:rsidR="007E7BB8" w:rsidRPr="00360796" w:rsidRDefault="007E7BB8" w:rsidP="00360796">
            <w:pPr>
              <w:tabs>
                <w:tab w:val="left" w:pos="90"/>
              </w:tabs>
              <w:spacing w:before="0"/>
              <w:jc w:val="center"/>
              <w:rPr>
                <w:rFonts w:cs="Arial"/>
              </w:rPr>
            </w:pPr>
          </w:p>
        </w:tc>
        <w:tc>
          <w:tcPr>
            <w:tcW w:w="2127" w:type="dxa"/>
          </w:tcPr>
          <w:p w14:paraId="3FB6A74F" w14:textId="77777777" w:rsidR="007E7BB8" w:rsidRPr="00360796" w:rsidRDefault="007E7BB8" w:rsidP="00360796">
            <w:pPr>
              <w:tabs>
                <w:tab w:val="left" w:pos="90"/>
              </w:tabs>
              <w:spacing w:before="0"/>
              <w:jc w:val="center"/>
              <w:rPr>
                <w:rFonts w:cs="Arial"/>
                <w:lang w:val="ru-RU"/>
              </w:rPr>
            </w:pPr>
          </w:p>
        </w:tc>
        <w:tc>
          <w:tcPr>
            <w:tcW w:w="4022" w:type="dxa"/>
            <w:tcBorders>
              <w:bottom w:val="single" w:sz="4" w:space="0" w:color="auto"/>
            </w:tcBorders>
          </w:tcPr>
          <w:p w14:paraId="5D3D5697" w14:textId="77777777" w:rsidR="007E7BB8" w:rsidRPr="00360796" w:rsidRDefault="007E7BB8" w:rsidP="00360796">
            <w:pPr>
              <w:tabs>
                <w:tab w:val="left" w:pos="90"/>
              </w:tabs>
              <w:spacing w:before="0"/>
              <w:jc w:val="center"/>
              <w:rPr>
                <w:rFonts w:cs="Arial"/>
                <w:lang w:val="ru-RU"/>
              </w:rPr>
            </w:pPr>
          </w:p>
        </w:tc>
      </w:tr>
      <w:tr w:rsidR="007E7BB8" w:rsidRPr="00360796" w14:paraId="55D1CBF0" w14:textId="77777777" w:rsidTr="00BE2EA9">
        <w:trPr>
          <w:trHeight w:val="389"/>
          <w:jc w:val="center"/>
        </w:trPr>
        <w:tc>
          <w:tcPr>
            <w:tcW w:w="3882" w:type="dxa"/>
            <w:tcBorders>
              <w:top w:val="single" w:sz="4" w:space="0" w:color="auto"/>
            </w:tcBorders>
          </w:tcPr>
          <w:p w14:paraId="67650171" w14:textId="77777777" w:rsidR="007E7BB8" w:rsidRPr="00360796" w:rsidRDefault="007E7BB8" w:rsidP="00360796">
            <w:pPr>
              <w:tabs>
                <w:tab w:val="left" w:pos="90"/>
              </w:tabs>
              <w:spacing w:before="0"/>
              <w:jc w:val="center"/>
              <w:rPr>
                <w:rFonts w:cs="Arial"/>
              </w:rPr>
            </w:pPr>
          </w:p>
        </w:tc>
        <w:tc>
          <w:tcPr>
            <w:tcW w:w="2127" w:type="dxa"/>
          </w:tcPr>
          <w:p w14:paraId="28F527EA" w14:textId="77777777" w:rsidR="007E7BB8" w:rsidRPr="00360796" w:rsidRDefault="007E7BB8" w:rsidP="00360796">
            <w:pPr>
              <w:tabs>
                <w:tab w:val="left" w:pos="90"/>
              </w:tabs>
              <w:spacing w:before="0"/>
              <w:jc w:val="center"/>
              <w:rPr>
                <w:rFonts w:cs="Arial"/>
                <w:lang w:val="ru-RU"/>
              </w:rPr>
            </w:pPr>
          </w:p>
        </w:tc>
        <w:tc>
          <w:tcPr>
            <w:tcW w:w="4022" w:type="dxa"/>
            <w:tcBorders>
              <w:top w:val="single" w:sz="4" w:space="0" w:color="auto"/>
            </w:tcBorders>
          </w:tcPr>
          <w:p w14:paraId="60090A02" w14:textId="77777777" w:rsidR="007E7BB8" w:rsidRPr="00360796" w:rsidRDefault="007E7BB8" w:rsidP="00360796">
            <w:pPr>
              <w:tabs>
                <w:tab w:val="left" w:pos="90"/>
              </w:tabs>
              <w:spacing w:before="0"/>
              <w:jc w:val="center"/>
              <w:rPr>
                <w:rFonts w:cs="Arial"/>
                <w:lang w:val="ru-RU"/>
              </w:rPr>
            </w:pPr>
          </w:p>
        </w:tc>
      </w:tr>
    </w:tbl>
    <w:p w14:paraId="6C898E87" w14:textId="77777777" w:rsidR="007E7BB8" w:rsidRPr="00360796" w:rsidRDefault="007E7BB8" w:rsidP="00360796">
      <w:pPr>
        <w:tabs>
          <w:tab w:val="left" w:pos="0"/>
          <w:tab w:val="left" w:pos="90"/>
        </w:tabs>
        <w:spacing w:before="0"/>
        <w:rPr>
          <w:rFonts w:cs="Arial"/>
          <w:b/>
          <w:i/>
          <w:lang w:val="ru-RU"/>
        </w:rPr>
      </w:pPr>
      <w:r w:rsidRPr="00360796">
        <w:rPr>
          <w:rFonts w:cs="Arial"/>
          <w:b/>
          <w:i/>
          <w:lang w:val="ru-RU"/>
        </w:rPr>
        <w:t>Напомена:</w:t>
      </w:r>
    </w:p>
    <w:p w14:paraId="742DB0CC" w14:textId="77777777" w:rsidR="007E7BB8" w:rsidRPr="00360796" w:rsidRDefault="007E7BB8" w:rsidP="00360796">
      <w:pPr>
        <w:tabs>
          <w:tab w:val="left" w:pos="90"/>
        </w:tabs>
        <w:spacing w:before="0"/>
        <w:rPr>
          <w:rFonts w:cs="Arial"/>
          <w:i/>
          <w:lang w:val="ru-RU"/>
        </w:rPr>
      </w:pPr>
      <w:r w:rsidRPr="00360796">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17E487B6" w14:textId="77777777" w:rsidR="007E7BB8" w:rsidRPr="00360796" w:rsidRDefault="007E7BB8" w:rsidP="00360796">
      <w:pPr>
        <w:tabs>
          <w:tab w:val="left" w:pos="0"/>
          <w:tab w:val="left" w:pos="90"/>
        </w:tabs>
        <w:spacing w:before="0"/>
        <w:rPr>
          <w:rFonts w:cs="Arial"/>
          <w:i/>
          <w:lang w:val="ru-RU"/>
        </w:rPr>
      </w:pPr>
      <w:r w:rsidRPr="00360796">
        <w:rPr>
          <w:rFonts w:cs="Arial"/>
          <w:i/>
        </w:rPr>
        <w:t>-</w:t>
      </w:r>
      <w:r w:rsidRPr="00360796">
        <w:rPr>
          <w:rFonts w:cs="Arial"/>
          <w:i/>
          <w:lang w:val="sr-Latn-CS"/>
        </w:rPr>
        <w:t>остале трошкове припреме и подношења понуде</w:t>
      </w:r>
      <w:r w:rsidRPr="00360796">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3536FF80" w14:textId="77777777" w:rsidR="007E7BB8" w:rsidRPr="00360796" w:rsidRDefault="007E7BB8" w:rsidP="00360796">
      <w:pPr>
        <w:tabs>
          <w:tab w:val="left" w:pos="90"/>
        </w:tabs>
        <w:spacing w:before="0"/>
        <w:rPr>
          <w:rFonts w:cs="Arial"/>
          <w:i/>
          <w:lang w:val="ru-RU"/>
        </w:rPr>
      </w:pPr>
      <w:r w:rsidRPr="00360796">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9F495B0" w14:textId="77777777" w:rsidR="007E7BB8" w:rsidRPr="00360796" w:rsidRDefault="007E7BB8" w:rsidP="00360796">
      <w:pPr>
        <w:pStyle w:val="KDKomentar"/>
        <w:tabs>
          <w:tab w:val="left" w:pos="90"/>
        </w:tabs>
        <w:spacing w:before="0"/>
        <w:rPr>
          <w:rFonts w:eastAsia="TimesNewRomanPS-BoldMT" w:cs="Arial"/>
          <w:color w:val="auto"/>
          <w:sz w:val="22"/>
          <w:szCs w:val="22"/>
        </w:rPr>
      </w:pPr>
      <w:r w:rsidRPr="00360796">
        <w:rPr>
          <w:rFonts w:eastAsia="TimesNewRomanPS-BoldMT" w:cs="Arial"/>
          <w:color w:val="auto"/>
          <w:sz w:val="22"/>
          <w:szCs w:val="22"/>
        </w:rPr>
        <w:t xml:space="preserve">-Уколико </w:t>
      </w:r>
      <w:r w:rsidRPr="00360796">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360796">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571F3FA7" w14:textId="77777777" w:rsidR="00925E05" w:rsidRPr="00360796" w:rsidRDefault="007E7BB8" w:rsidP="00360796">
      <w:pPr>
        <w:pStyle w:val="KDObrazac"/>
        <w:tabs>
          <w:tab w:val="left" w:pos="90"/>
        </w:tabs>
        <w:spacing w:before="0"/>
        <w:rPr>
          <w:lang w:val="sr-Cyrl-RS"/>
        </w:rPr>
      </w:pPr>
      <w:r w:rsidRPr="00360796">
        <w:rPr>
          <w:lang w:val="sr-Latn-CS"/>
        </w:rPr>
        <w:br w:type="page"/>
      </w:r>
      <w:r w:rsidR="00925E05" w:rsidRPr="00360796">
        <w:rPr>
          <w:lang w:val="sr-Cyrl-RS"/>
        </w:rPr>
        <w:lastRenderedPageBreak/>
        <w:t xml:space="preserve">ПРИЛОГ </w:t>
      </w:r>
      <w:r w:rsidR="00CB3A88" w:rsidRPr="00360796">
        <w:rPr>
          <w:lang w:val="sr-Cyrl-RS"/>
        </w:rPr>
        <w:t>1.</w:t>
      </w:r>
    </w:p>
    <w:p w14:paraId="64D9C4C7" w14:textId="77777777" w:rsidR="00932668" w:rsidRPr="00360796" w:rsidRDefault="00932668" w:rsidP="00360796">
      <w:pPr>
        <w:pStyle w:val="NoSpacing"/>
        <w:tabs>
          <w:tab w:val="left" w:pos="90"/>
        </w:tabs>
        <w:suppressAutoHyphens w:val="0"/>
        <w:spacing w:before="0"/>
        <w:jc w:val="center"/>
        <w:rPr>
          <w:rFonts w:cs="Arial"/>
          <w:sz w:val="22"/>
          <w:szCs w:val="22"/>
          <w:lang w:val="sr-Latn-CS"/>
        </w:rPr>
      </w:pPr>
    </w:p>
    <w:p w14:paraId="115F01B4" w14:textId="77777777" w:rsidR="00932668" w:rsidRPr="00360796" w:rsidRDefault="00932668" w:rsidP="00360796">
      <w:pPr>
        <w:pStyle w:val="NoSpacing"/>
        <w:tabs>
          <w:tab w:val="left" w:pos="90"/>
        </w:tabs>
        <w:suppressAutoHyphens w:val="0"/>
        <w:spacing w:before="0"/>
        <w:jc w:val="center"/>
        <w:rPr>
          <w:rFonts w:cs="Arial"/>
          <w:sz w:val="22"/>
          <w:szCs w:val="22"/>
          <w:lang w:val="sr-Latn-CS"/>
        </w:rPr>
      </w:pPr>
    </w:p>
    <w:p w14:paraId="04D11017" w14:textId="77777777" w:rsidR="00932668" w:rsidRPr="00360796" w:rsidRDefault="00932668" w:rsidP="00360796">
      <w:pPr>
        <w:pStyle w:val="NoSpacing"/>
        <w:tabs>
          <w:tab w:val="left" w:pos="90"/>
        </w:tabs>
        <w:suppressAutoHyphens w:val="0"/>
        <w:spacing w:before="0"/>
        <w:jc w:val="center"/>
        <w:rPr>
          <w:rFonts w:cs="Arial"/>
          <w:b/>
          <w:sz w:val="22"/>
          <w:szCs w:val="22"/>
        </w:rPr>
      </w:pPr>
      <w:r w:rsidRPr="00360796">
        <w:rPr>
          <w:rFonts w:cs="Arial"/>
          <w:b/>
          <w:sz w:val="22"/>
          <w:szCs w:val="22"/>
        </w:rPr>
        <w:t>СПОРАЗУМ  УЧЕСНИКА ЗАЈЕДНИЧКЕ ПОНУДЕ</w:t>
      </w:r>
    </w:p>
    <w:p w14:paraId="6362F096" w14:textId="77777777" w:rsidR="00932668" w:rsidRPr="00360796" w:rsidRDefault="00932668" w:rsidP="00360796">
      <w:pPr>
        <w:pStyle w:val="NoSpacing"/>
        <w:tabs>
          <w:tab w:val="left" w:pos="90"/>
        </w:tabs>
        <w:suppressAutoHyphens w:val="0"/>
        <w:spacing w:before="0"/>
        <w:jc w:val="center"/>
        <w:rPr>
          <w:rFonts w:cs="Arial"/>
          <w:b/>
          <w:sz w:val="22"/>
          <w:szCs w:val="22"/>
        </w:rPr>
      </w:pPr>
    </w:p>
    <w:p w14:paraId="65B4871A" w14:textId="77777777" w:rsidR="00932668" w:rsidRPr="00360796" w:rsidRDefault="00932668" w:rsidP="00360796">
      <w:pPr>
        <w:pStyle w:val="NoSpacing"/>
        <w:tabs>
          <w:tab w:val="left" w:pos="90"/>
        </w:tabs>
        <w:spacing w:before="0"/>
        <w:rPr>
          <w:rFonts w:cs="Arial"/>
          <w:i/>
          <w:sz w:val="22"/>
          <w:szCs w:val="22"/>
        </w:rPr>
      </w:pPr>
      <w:r w:rsidRPr="00360796">
        <w:rPr>
          <w:rFonts w:cs="Arial"/>
          <w:i/>
          <w:sz w:val="22"/>
          <w:szCs w:val="22"/>
        </w:rPr>
        <w:t xml:space="preserve">На основу члана 81. Закона о јавним набавкама </w:t>
      </w:r>
      <w:r w:rsidRPr="00360796">
        <w:rPr>
          <w:rFonts w:eastAsia="TimesNewRomanPSMT" w:cs="Arial"/>
          <w:i/>
          <w:sz w:val="22"/>
          <w:szCs w:val="22"/>
          <w:lang w:val="ru-RU" w:eastAsia="en-US"/>
        </w:rPr>
        <w:t xml:space="preserve">(„Сл. </w:t>
      </w:r>
      <w:r w:rsidRPr="00360796">
        <w:rPr>
          <w:rFonts w:eastAsia="TimesNewRomanPSMT" w:cs="Arial"/>
          <w:i/>
          <w:sz w:val="22"/>
          <w:szCs w:val="22"/>
          <w:lang w:val="sr-Cyrl-RS" w:eastAsia="en-US"/>
        </w:rPr>
        <w:t>г</w:t>
      </w:r>
      <w:r w:rsidRPr="00360796">
        <w:rPr>
          <w:rFonts w:eastAsia="TimesNewRomanPSMT" w:cs="Arial"/>
          <w:i/>
          <w:sz w:val="22"/>
          <w:szCs w:val="22"/>
          <w:lang w:val="ru-RU" w:eastAsia="en-US"/>
        </w:rPr>
        <w:t>ласник РС” бр. 1</w:t>
      </w:r>
      <w:r w:rsidRPr="00360796">
        <w:rPr>
          <w:rFonts w:eastAsia="TimesNewRomanPSMT" w:cs="Arial"/>
          <w:i/>
          <w:sz w:val="22"/>
          <w:szCs w:val="22"/>
          <w:lang w:val="sr-Cyrl-RS" w:eastAsia="en-US"/>
        </w:rPr>
        <w:t>24</w:t>
      </w:r>
      <w:r w:rsidRPr="00360796">
        <w:rPr>
          <w:rFonts w:eastAsia="TimesNewRomanPSMT" w:cs="Arial"/>
          <w:i/>
          <w:sz w:val="22"/>
          <w:szCs w:val="22"/>
          <w:lang w:val="ru-RU" w:eastAsia="en-US"/>
        </w:rPr>
        <w:t>/20</w:t>
      </w:r>
      <w:r w:rsidRPr="00360796">
        <w:rPr>
          <w:rFonts w:eastAsia="TimesNewRomanPSMT" w:cs="Arial"/>
          <w:i/>
          <w:sz w:val="22"/>
          <w:szCs w:val="22"/>
          <w:lang w:val="sr-Cyrl-RS" w:eastAsia="en-US"/>
        </w:rPr>
        <w:t>12</w:t>
      </w:r>
      <w:r w:rsidRPr="00360796">
        <w:rPr>
          <w:rFonts w:eastAsia="TimesNewRomanPSMT" w:cs="Arial"/>
          <w:i/>
          <w:sz w:val="22"/>
          <w:szCs w:val="22"/>
          <w:lang w:val="ru-RU" w:eastAsia="en-US"/>
        </w:rPr>
        <w:t>, 14/15, 68/15</w:t>
      </w:r>
      <w:r w:rsidRPr="00360796">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360796" w14:paraId="6C51ABB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59AFDDC4" w14:textId="77777777" w:rsidR="00932668" w:rsidRPr="00360796" w:rsidRDefault="00932668" w:rsidP="00360796">
            <w:pPr>
              <w:pStyle w:val="NoSpacing"/>
              <w:tabs>
                <w:tab w:val="left" w:pos="90"/>
              </w:tabs>
              <w:spacing w:before="0"/>
              <w:rPr>
                <w:rFonts w:cs="Arial"/>
                <w:sz w:val="22"/>
                <w:szCs w:val="22"/>
              </w:rPr>
            </w:pPr>
            <w:r w:rsidRPr="00360796">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4ADB8291" w14:textId="77777777" w:rsidR="00932668" w:rsidRPr="00360796" w:rsidRDefault="00932668" w:rsidP="00360796">
            <w:pPr>
              <w:pStyle w:val="NoSpacing"/>
              <w:tabs>
                <w:tab w:val="left" w:pos="90"/>
              </w:tabs>
              <w:spacing w:before="0"/>
              <w:rPr>
                <w:rFonts w:cs="Arial"/>
                <w:sz w:val="22"/>
                <w:szCs w:val="22"/>
              </w:rPr>
            </w:pPr>
            <w:r w:rsidRPr="00360796">
              <w:rPr>
                <w:rFonts w:cs="Arial"/>
                <w:sz w:val="22"/>
                <w:szCs w:val="22"/>
              </w:rPr>
              <w:t>НАЗИВ И СЕДИШТЕ ЧЛАНА ГРУПЕ ПОНУЂАЧА</w:t>
            </w:r>
          </w:p>
          <w:p w14:paraId="622CD0C3" w14:textId="77777777" w:rsidR="00932668" w:rsidRPr="00360796" w:rsidRDefault="00932668" w:rsidP="00360796">
            <w:pPr>
              <w:pStyle w:val="NoSpacing"/>
              <w:tabs>
                <w:tab w:val="left" w:pos="90"/>
              </w:tabs>
              <w:spacing w:before="0"/>
              <w:rPr>
                <w:rFonts w:cs="Arial"/>
                <w:sz w:val="22"/>
                <w:szCs w:val="22"/>
              </w:rPr>
            </w:pPr>
          </w:p>
        </w:tc>
      </w:tr>
      <w:tr w:rsidR="00932668" w:rsidRPr="00360796" w14:paraId="075C2168"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4368F3D" w14:textId="77777777" w:rsidR="00932668" w:rsidRPr="00360796" w:rsidRDefault="00932668" w:rsidP="00360796">
            <w:pPr>
              <w:pStyle w:val="NoSpacing"/>
              <w:tabs>
                <w:tab w:val="left" w:pos="90"/>
              </w:tabs>
              <w:spacing w:before="0"/>
              <w:rPr>
                <w:rFonts w:cs="Arial"/>
                <w:i/>
                <w:sz w:val="22"/>
                <w:szCs w:val="22"/>
              </w:rPr>
            </w:pPr>
            <w:r w:rsidRPr="00360796">
              <w:rPr>
                <w:rFonts w:cs="Arial"/>
                <w:i/>
                <w:sz w:val="22"/>
                <w:szCs w:val="22"/>
              </w:rPr>
              <w:t>1. Члан</w:t>
            </w:r>
            <w:r w:rsidRPr="00360796">
              <w:rPr>
                <w:rFonts w:cs="Arial"/>
                <w:i/>
                <w:sz w:val="22"/>
                <w:szCs w:val="22"/>
                <w:lang w:val="sr-Cyrl-RS"/>
              </w:rPr>
              <w:t>у</w:t>
            </w:r>
            <w:r w:rsidRPr="00360796">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0C21CA57" w14:textId="77777777" w:rsidR="00932668" w:rsidRPr="00360796" w:rsidRDefault="00932668" w:rsidP="00360796">
            <w:pPr>
              <w:pStyle w:val="NoSpacing"/>
              <w:tabs>
                <w:tab w:val="left" w:pos="90"/>
              </w:tabs>
              <w:spacing w:before="0"/>
              <w:rPr>
                <w:rFonts w:cs="Arial"/>
                <w:sz w:val="22"/>
                <w:szCs w:val="22"/>
              </w:rPr>
            </w:pPr>
          </w:p>
        </w:tc>
      </w:tr>
      <w:tr w:rsidR="00932668" w:rsidRPr="00360796" w14:paraId="068525D4"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747A564A" w14:textId="77777777" w:rsidR="00932668" w:rsidRPr="00360796" w:rsidRDefault="00932668" w:rsidP="00360796">
            <w:pPr>
              <w:pStyle w:val="NoSpacing"/>
              <w:tabs>
                <w:tab w:val="left" w:pos="90"/>
              </w:tabs>
              <w:spacing w:before="0"/>
              <w:rPr>
                <w:rFonts w:cs="Arial"/>
                <w:i/>
                <w:sz w:val="22"/>
                <w:szCs w:val="22"/>
              </w:rPr>
            </w:pPr>
            <w:r w:rsidRPr="00360796">
              <w:rPr>
                <w:rFonts w:cs="Arial"/>
                <w:i/>
                <w:sz w:val="22"/>
                <w:szCs w:val="22"/>
                <w:lang w:val="sr-Cyrl-RS"/>
              </w:rPr>
              <w:t>2.</w:t>
            </w:r>
            <w:r w:rsidRPr="00360796">
              <w:rPr>
                <w:rFonts w:cs="Arial"/>
                <w:i/>
                <w:sz w:val="22"/>
                <w:szCs w:val="22"/>
              </w:rPr>
              <w:t xml:space="preserve"> O</w:t>
            </w:r>
            <w:r w:rsidRPr="00360796">
              <w:rPr>
                <w:rFonts w:cs="Arial"/>
                <w:i/>
                <w:sz w:val="22"/>
                <w:szCs w:val="22"/>
                <w:lang w:val="sr-Cyrl-RS"/>
              </w:rPr>
              <w:t>пис послова</w:t>
            </w:r>
            <w:r w:rsidRPr="00360796">
              <w:rPr>
                <w:rFonts w:cs="Arial"/>
                <w:i/>
                <w:sz w:val="22"/>
                <w:szCs w:val="22"/>
              </w:rPr>
              <w:t xml:space="preserve"> сваког од понуђача из групе понуђача </w:t>
            </w:r>
            <w:r w:rsidRPr="00360796">
              <w:rPr>
                <w:rFonts w:cs="Arial"/>
                <w:i/>
                <w:sz w:val="22"/>
                <w:szCs w:val="22"/>
                <w:lang w:val="sr-Cyrl-RS"/>
              </w:rPr>
              <w:t>у</w:t>
            </w:r>
            <w:r w:rsidRPr="00360796">
              <w:rPr>
                <w:rFonts w:cs="Arial"/>
                <w:i/>
                <w:sz w:val="22"/>
                <w:szCs w:val="22"/>
              </w:rPr>
              <w:t xml:space="preserve"> извршењ</w:t>
            </w:r>
            <w:r w:rsidRPr="00360796">
              <w:rPr>
                <w:rFonts w:cs="Arial"/>
                <w:i/>
                <w:sz w:val="22"/>
                <w:szCs w:val="22"/>
                <w:lang w:val="sr-Cyrl-RS"/>
              </w:rPr>
              <w:t>у</w:t>
            </w:r>
            <w:r w:rsidRPr="00360796">
              <w:rPr>
                <w:rFonts w:cs="Arial"/>
                <w:i/>
                <w:sz w:val="22"/>
                <w:szCs w:val="22"/>
              </w:rPr>
              <w:t xml:space="preserve"> уговора:</w:t>
            </w:r>
          </w:p>
          <w:p w14:paraId="144D47FA" w14:textId="77777777" w:rsidR="00932668" w:rsidRPr="00360796" w:rsidRDefault="00932668" w:rsidP="00360796">
            <w:pPr>
              <w:pStyle w:val="NoSpacing"/>
              <w:tabs>
                <w:tab w:val="left" w:pos="90"/>
              </w:tabs>
              <w:spacing w:before="0"/>
              <w:rPr>
                <w:rFonts w:cs="Arial"/>
                <w:i/>
                <w:sz w:val="22"/>
                <w:szCs w:val="22"/>
                <w:lang w:val="sr-Cyrl-RS"/>
              </w:rPr>
            </w:pPr>
          </w:p>
          <w:p w14:paraId="73CEF54B" w14:textId="77777777" w:rsidR="00932668" w:rsidRPr="00360796" w:rsidRDefault="00932668" w:rsidP="00360796">
            <w:pPr>
              <w:pStyle w:val="NoSpacing"/>
              <w:tabs>
                <w:tab w:val="left" w:pos="90"/>
              </w:tabs>
              <w:spacing w:before="0"/>
              <w:rPr>
                <w:rFonts w:cs="Arial"/>
                <w:i/>
                <w:sz w:val="22"/>
                <w:szCs w:val="22"/>
                <w:lang w:val="sr-Cyrl-RS"/>
              </w:rPr>
            </w:pPr>
          </w:p>
          <w:p w14:paraId="65A53647" w14:textId="77777777" w:rsidR="00932668" w:rsidRPr="00360796" w:rsidRDefault="00932668" w:rsidP="00360796">
            <w:pPr>
              <w:pStyle w:val="NoSpacing"/>
              <w:tabs>
                <w:tab w:val="left" w:pos="90"/>
              </w:tabs>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0E2041B3" w14:textId="77777777" w:rsidR="00932668" w:rsidRPr="00360796" w:rsidRDefault="00932668" w:rsidP="00360796">
            <w:pPr>
              <w:pStyle w:val="NoSpacing"/>
              <w:tabs>
                <w:tab w:val="left" w:pos="90"/>
              </w:tabs>
              <w:spacing w:before="0"/>
              <w:rPr>
                <w:rFonts w:cs="Arial"/>
                <w:sz w:val="22"/>
                <w:szCs w:val="22"/>
              </w:rPr>
            </w:pPr>
          </w:p>
        </w:tc>
      </w:tr>
      <w:tr w:rsidR="00932668" w:rsidRPr="00360796" w14:paraId="47D3C449"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3D08F987" w14:textId="77777777" w:rsidR="00932668" w:rsidRPr="00360796" w:rsidRDefault="00932668" w:rsidP="00360796">
            <w:pPr>
              <w:pStyle w:val="NoSpacing"/>
              <w:tabs>
                <w:tab w:val="left" w:pos="90"/>
              </w:tabs>
              <w:spacing w:before="0"/>
              <w:rPr>
                <w:rFonts w:cs="Arial"/>
                <w:i/>
                <w:sz w:val="22"/>
                <w:szCs w:val="22"/>
                <w:lang w:val="sr-Cyrl-RS"/>
              </w:rPr>
            </w:pPr>
            <w:r w:rsidRPr="00360796">
              <w:rPr>
                <w:rFonts w:cs="Arial"/>
                <w:i/>
                <w:sz w:val="22"/>
                <w:szCs w:val="22"/>
                <w:lang w:val="sr-Cyrl-RS"/>
              </w:rPr>
              <w:t>3.Друго:</w:t>
            </w:r>
          </w:p>
          <w:p w14:paraId="1C597CC6" w14:textId="77777777" w:rsidR="00932668" w:rsidRPr="00360796" w:rsidRDefault="00932668" w:rsidP="00360796">
            <w:pPr>
              <w:pStyle w:val="NoSpacing"/>
              <w:tabs>
                <w:tab w:val="left" w:pos="90"/>
              </w:tabs>
              <w:spacing w:before="0"/>
              <w:rPr>
                <w:rFonts w:cs="Arial"/>
                <w:i/>
                <w:sz w:val="22"/>
                <w:szCs w:val="22"/>
                <w:lang w:val="sr-Cyrl-RS"/>
              </w:rPr>
            </w:pPr>
          </w:p>
          <w:p w14:paraId="30146B68" w14:textId="77777777" w:rsidR="00932668" w:rsidRPr="00360796" w:rsidRDefault="00932668" w:rsidP="00360796">
            <w:pPr>
              <w:pStyle w:val="NoSpacing"/>
              <w:tabs>
                <w:tab w:val="left" w:pos="90"/>
              </w:tabs>
              <w:spacing w:before="0"/>
              <w:rPr>
                <w:rFonts w:cs="Arial"/>
                <w:i/>
                <w:sz w:val="22"/>
                <w:szCs w:val="22"/>
                <w:lang w:val="sr-Cyrl-RS"/>
              </w:rPr>
            </w:pPr>
          </w:p>
          <w:p w14:paraId="1A694675" w14:textId="77777777" w:rsidR="00932668" w:rsidRPr="00360796" w:rsidRDefault="00932668" w:rsidP="00360796">
            <w:pPr>
              <w:pStyle w:val="NoSpacing"/>
              <w:tabs>
                <w:tab w:val="left" w:pos="90"/>
              </w:tabs>
              <w:spacing w:before="0"/>
              <w:rPr>
                <w:rFonts w:cs="Arial"/>
                <w:i/>
                <w:sz w:val="22"/>
                <w:szCs w:val="22"/>
                <w:lang w:val="sr-Cyrl-RS"/>
              </w:rPr>
            </w:pPr>
          </w:p>
          <w:p w14:paraId="53C0A987" w14:textId="77777777" w:rsidR="00932668" w:rsidRPr="00360796" w:rsidRDefault="00932668" w:rsidP="00360796">
            <w:pPr>
              <w:pStyle w:val="NoSpacing"/>
              <w:tabs>
                <w:tab w:val="left" w:pos="90"/>
              </w:tabs>
              <w:spacing w:before="0"/>
              <w:rPr>
                <w:rFonts w:cs="Arial"/>
                <w:i/>
                <w:sz w:val="22"/>
                <w:szCs w:val="22"/>
                <w:lang w:val="sr-Cyrl-RS"/>
              </w:rPr>
            </w:pPr>
          </w:p>
          <w:p w14:paraId="213494A2" w14:textId="77777777" w:rsidR="00932668" w:rsidRPr="00360796" w:rsidRDefault="00932668" w:rsidP="00360796">
            <w:pPr>
              <w:pStyle w:val="NoSpacing"/>
              <w:tabs>
                <w:tab w:val="left" w:pos="90"/>
              </w:tabs>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7936D69A" w14:textId="77777777" w:rsidR="00932668" w:rsidRPr="00360796" w:rsidRDefault="00932668" w:rsidP="00360796">
            <w:pPr>
              <w:pStyle w:val="NoSpacing"/>
              <w:tabs>
                <w:tab w:val="left" w:pos="90"/>
              </w:tabs>
              <w:spacing w:before="0"/>
              <w:rPr>
                <w:rFonts w:cs="Arial"/>
                <w:sz w:val="22"/>
                <w:szCs w:val="22"/>
              </w:rPr>
            </w:pPr>
          </w:p>
        </w:tc>
      </w:tr>
    </w:tbl>
    <w:p w14:paraId="221E058E" w14:textId="77777777" w:rsidR="00932668" w:rsidRPr="00360796" w:rsidRDefault="00932668" w:rsidP="00360796">
      <w:pPr>
        <w:tabs>
          <w:tab w:val="left" w:pos="90"/>
          <w:tab w:val="num" w:pos="360"/>
        </w:tabs>
        <w:spacing w:before="0"/>
        <w:rPr>
          <w:rFonts w:cs="Arial"/>
          <w:i/>
          <w:spacing w:val="2"/>
          <w:lang w:val="sr-Cyrl-RS"/>
        </w:rPr>
      </w:pPr>
    </w:p>
    <w:p w14:paraId="74C7D4AD" w14:textId="77777777" w:rsidR="00932668" w:rsidRPr="00360796" w:rsidRDefault="00932668" w:rsidP="00360796">
      <w:pPr>
        <w:pStyle w:val="NoSpacing"/>
        <w:framePr w:hSpace="180" w:wrap="around" w:vAnchor="text" w:hAnchor="margin" w:y="194"/>
        <w:tabs>
          <w:tab w:val="left" w:pos="90"/>
        </w:tabs>
        <w:spacing w:before="0"/>
        <w:rPr>
          <w:rFonts w:cs="Arial"/>
          <w:i/>
          <w:sz w:val="22"/>
          <w:szCs w:val="22"/>
        </w:rPr>
      </w:pPr>
      <w:r w:rsidRPr="00360796">
        <w:rPr>
          <w:rFonts w:cs="Arial"/>
          <w:i/>
          <w:sz w:val="22"/>
          <w:szCs w:val="22"/>
        </w:rPr>
        <w:t>Потпис одговорног лица члана групе понуђача:</w:t>
      </w:r>
    </w:p>
    <w:p w14:paraId="3136E49D" w14:textId="77777777" w:rsidR="00932668" w:rsidRPr="00360796" w:rsidRDefault="00932668" w:rsidP="00360796">
      <w:pPr>
        <w:pStyle w:val="NoSpacing"/>
        <w:framePr w:hSpace="180" w:wrap="around" w:vAnchor="text" w:hAnchor="margin" w:y="194"/>
        <w:tabs>
          <w:tab w:val="left" w:pos="90"/>
        </w:tabs>
        <w:spacing w:before="0"/>
        <w:rPr>
          <w:rFonts w:cs="Arial"/>
          <w:i/>
          <w:sz w:val="22"/>
          <w:szCs w:val="22"/>
        </w:rPr>
      </w:pPr>
      <w:r w:rsidRPr="00360796">
        <w:rPr>
          <w:rFonts w:cs="Arial"/>
          <w:i/>
          <w:sz w:val="22"/>
          <w:szCs w:val="22"/>
        </w:rPr>
        <w:t>______________________</w:t>
      </w:r>
    </w:p>
    <w:p w14:paraId="21ED26F1" w14:textId="77777777" w:rsidR="00932668" w:rsidRPr="00360796" w:rsidRDefault="00932668" w:rsidP="00360796">
      <w:pPr>
        <w:tabs>
          <w:tab w:val="left" w:pos="90"/>
          <w:tab w:val="num" w:pos="360"/>
        </w:tabs>
        <w:spacing w:before="0"/>
        <w:rPr>
          <w:rFonts w:cs="Arial"/>
          <w:i/>
          <w:lang w:val="sr-Cyrl-CS"/>
        </w:rPr>
      </w:pPr>
      <w:r w:rsidRPr="00360796">
        <w:rPr>
          <w:rFonts w:cs="Arial"/>
          <w:i/>
          <w:lang w:val="sr-Cyrl-CS"/>
        </w:rPr>
        <w:t xml:space="preserve">                                       м.п.</w:t>
      </w:r>
    </w:p>
    <w:p w14:paraId="21FB9F1B" w14:textId="77777777" w:rsidR="00932668" w:rsidRPr="00360796" w:rsidRDefault="00932668" w:rsidP="00360796">
      <w:pPr>
        <w:pStyle w:val="NoSpacing"/>
        <w:framePr w:hSpace="180" w:wrap="around" w:vAnchor="text" w:hAnchor="margin" w:y="194"/>
        <w:tabs>
          <w:tab w:val="left" w:pos="90"/>
        </w:tabs>
        <w:spacing w:before="0"/>
        <w:rPr>
          <w:rFonts w:cs="Arial"/>
          <w:i/>
          <w:sz w:val="22"/>
          <w:szCs w:val="22"/>
        </w:rPr>
      </w:pPr>
      <w:r w:rsidRPr="00360796">
        <w:rPr>
          <w:rFonts w:cs="Arial"/>
          <w:i/>
          <w:sz w:val="22"/>
          <w:szCs w:val="22"/>
        </w:rPr>
        <w:t>Потпис одговорног лица члана групе понуђача:</w:t>
      </w:r>
    </w:p>
    <w:p w14:paraId="4D138116" w14:textId="77777777" w:rsidR="00932668" w:rsidRPr="00360796" w:rsidRDefault="00932668" w:rsidP="00360796">
      <w:pPr>
        <w:pStyle w:val="NoSpacing"/>
        <w:framePr w:hSpace="180" w:wrap="around" w:vAnchor="text" w:hAnchor="margin" w:y="194"/>
        <w:tabs>
          <w:tab w:val="left" w:pos="90"/>
        </w:tabs>
        <w:spacing w:before="0"/>
        <w:rPr>
          <w:rFonts w:cs="Arial"/>
          <w:i/>
          <w:sz w:val="22"/>
          <w:szCs w:val="22"/>
        </w:rPr>
      </w:pPr>
      <w:r w:rsidRPr="00360796">
        <w:rPr>
          <w:rFonts w:cs="Arial"/>
          <w:i/>
          <w:sz w:val="22"/>
          <w:szCs w:val="22"/>
        </w:rPr>
        <w:t>______________________</w:t>
      </w:r>
    </w:p>
    <w:p w14:paraId="004BFE44" w14:textId="77777777" w:rsidR="00932668" w:rsidRPr="00360796" w:rsidRDefault="00932668" w:rsidP="00360796">
      <w:pPr>
        <w:tabs>
          <w:tab w:val="left" w:pos="90"/>
          <w:tab w:val="num" w:pos="360"/>
        </w:tabs>
        <w:spacing w:before="0"/>
        <w:rPr>
          <w:rFonts w:cs="Arial"/>
          <w:i/>
          <w:lang w:val="sr-Cyrl-CS"/>
        </w:rPr>
      </w:pPr>
      <w:r w:rsidRPr="00360796">
        <w:rPr>
          <w:rFonts w:cs="Arial"/>
          <w:i/>
          <w:lang w:val="sr-Cyrl-CS"/>
        </w:rPr>
        <w:t xml:space="preserve">                                       м.п.</w:t>
      </w:r>
    </w:p>
    <w:p w14:paraId="7E661EF0" w14:textId="77777777" w:rsidR="00932668" w:rsidRPr="00360796" w:rsidRDefault="00932668" w:rsidP="00360796">
      <w:pPr>
        <w:tabs>
          <w:tab w:val="left" w:pos="90"/>
        </w:tabs>
        <w:spacing w:before="0"/>
        <w:rPr>
          <w:rFonts w:cs="Arial"/>
          <w:spacing w:val="4"/>
          <w:lang w:val="sr-Cyrl-RS"/>
        </w:rPr>
      </w:pPr>
      <w:r w:rsidRPr="00360796">
        <w:rPr>
          <w:rFonts w:cs="Arial"/>
          <w:lang w:val="sr-Cyrl-CS"/>
        </w:rPr>
        <w:t xml:space="preserve">        </w:t>
      </w:r>
      <w:r w:rsidRPr="00360796">
        <w:rPr>
          <w:rFonts w:cs="Arial"/>
          <w:spacing w:val="4"/>
          <w:lang w:val="sr-Cyrl-CS"/>
        </w:rPr>
        <w:t xml:space="preserve">Датум:                                                                                                  </w:t>
      </w:r>
      <w:r w:rsidRPr="00360796">
        <w:rPr>
          <w:rFonts w:cs="Arial"/>
          <w:spacing w:val="2"/>
          <w:lang w:val="sr-Latn-CS"/>
        </w:rPr>
        <w:t xml:space="preserve">    </w:t>
      </w:r>
    </w:p>
    <w:p w14:paraId="2EBDCBC9" w14:textId="77777777" w:rsidR="00932668" w:rsidRPr="00360796" w:rsidRDefault="00932668" w:rsidP="00360796">
      <w:pPr>
        <w:tabs>
          <w:tab w:val="left" w:pos="90"/>
          <w:tab w:val="num" w:pos="360"/>
        </w:tabs>
        <w:spacing w:before="0"/>
        <w:rPr>
          <w:rFonts w:cs="Arial"/>
          <w:spacing w:val="2"/>
          <w:lang w:val="sr-Cyrl-RS"/>
        </w:rPr>
      </w:pPr>
      <w:r w:rsidRPr="00360796">
        <w:rPr>
          <w:rFonts w:cs="Arial"/>
          <w:spacing w:val="2"/>
          <w:lang w:val="sr-Cyrl-CS"/>
        </w:rPr>
        <w:t xml:space="preserve">___________                                     </w:t>
      </w:r>
      <w:r w:rsidRPr="00360796">
        <w:rPr>
          <w:rFonts w:cs="Arial"/>
          <w:spacing w:val="2"/>
          <w:lang w:val="sr-Latn-CS"/>
        </w:rPr>
        <w:t xml:space="preserve">                  </w:t>
      </w:r>
    </w:p>
    <w:p w14:paraId="423FA3C7" w14:textId="77777777" w:rsidR="00932668" w:rsidRPr="00360796" w:rsidRDefault="00932668" w:rsidP="00360796">
      <w:pPr>
        <w:tabs>
          <w:tab w:val="left" w:pos="90"/>
        </w:tabs>
        <w:spacing w:before="0"/>
        <w:rPr>
          <w:rFonts w:cs="Arial"/>
        </w:rPr>
      </w:pPr>
    </w:p>
    <w:p w14:paraId="1E7AE741" w14:textId="77777777" w:rsidR="00CB3A88" w:rsidRPr="00360796" w:rsidRDefault="00CB3A88" w:rsidP="00360796">
      <w:pPr>
        <w:tabs>
          <w:tab w:val="left" w:pos="90"/>
        </w:tabs>
        <w:spacing w:before="0"/>
        <w:jc w:val="left"/>
        <w:rPr>
          <w:rFonts w:cs="Arial"/>
          <w:b/>
          <w:lang w:val="sr-Cyrl-RS"/>
        </w:rPr>
      </w:pPr>
      <w:r w:rsidRPr="00360796">
        <w:rPr>
          <w:rFonts w:cs="Arial"/>
          <w:lang w:val="sr-Cyrl-RS"/>
        </w:rPr>
        <w:br w:type="page"/>
      </w:r>
    </w:p>
    <w:p w14:paraId="6C0679E8" w14:textId="77777777" w:rsidR="001B0370" w:rsidRPr="00360796" w:rsidRDefault="001B0370" w:rsidP="00360796">
      <w:pPr>
        <w:pStyle w:val="KDObrazac"/>
        <w:tabs>
          <w:tab w:val="left" w:pos="90"/>
        </w:tabs>
        <w:spacing w:before="0"/>
        <w:rPr>
          <w:lang w:val="sr-Cyrl-RS"/>
        </w:rPr>
      </w:pPr>
      <w:r w:rsidRPr="00360796">
        <w:rPr>
          <w:lang w:val="sr-Cyrl-RS"/>
        </w:rPr>
        <w:lastRenderedPageBreak/>
        <w:t xml:space="preserve">ПРИЛОГ </w:t>
      </w:r>
      <w:r w:rsidRPr="00360796">
        <w:t xml:space="preserve"> </w:t>
      </w:r>
      <w:r w:rsidR="00CB3A88" w:rsidRPr="00360796">
        <w:rPr>
          <w:lang w:val="sr-Cyrl-RS"/>
        </w:rPr>
        <w:t>2.</w:t>
      </w:r>
    </w:p>
    <w:p w14:paraId="4F7FBC8E" w14:textId="77777777" w:rsidR="001B0370" w:rsidRPr="00360796" w:rsidRDefault="001B0370" w:rsidP="00360796">
      <w:pPr>
        <w:tabs>
          <w:tab w:val="left" w:pos="90"/>
        </w:tabs>
        <w:spacing w:before="0"/>
        <w:rPr>
          <w:rFonts w:cs="Arial"/>
        </w:rPr>
      </w:pPr>
    </w:p>
    <w:p w14:paraId="7271766A" w14:textId="77777777" w:rsidR="001B0370" w:rsidRPr="00360796" w:rsidRDefault="001B0370" w:rsidP="00360796">
      <w:pPr>
        <w:tabs>
          <w:tab w:val="left" w:pos="90"/>
        </w:tabs>
        <w:spacing w:before="0"/>
        <w:rPr>
          <w:rFonts w:cs="Arial"/>
        </w:rPr>
      </w:pPr>
      <w:r w:rsidRPr="00360796">
        <w:rPr>
          <w:rFonts w:cs="Arial"/>
        </w:rPr>
        <w:t xml:space="preserve">Нa oснoву oдрeдби Зaкoнa o мeници (Сл. лист ФНРJ бр. 104/46 и 18/58; Сл. лист СФРJ бр. 16/65, 54/70 и 57/89; Сл. лист СРJ бр. 46/96, Сл. лист СЦГ бр. 01/03 Уст. </w:t>
      </w:r>
      <w:r w:rsidR="00527AD1" w:rsidRPr="00360796">
        <w:rPr>
          <w:rFonts w:cs="Arial"/>
        </w:rPr>
        <w:t>П</w:t>
      </w:r>
      <w:r w:rsidRPr="00360796">
        <w:rPr>
          <w:rFonts w:cs="Arial"/>
        </w:rPr>
        <w:t>овеља</w:t>
      </w:r>
      <w:r w:rsidR="00527AD1" w:rsidRPr="00360796">
        <w:rPr>
          <w:rFonts w:cs="Arial"/>
          <w:lang w:val="sr-Cyrl-RS"/>
        </w:rPr>
        <w:t>, Сл.лист РС 80/15</w:t>
      </w:r>
      <w:r w:rsidRPr="00360796">
        <w:rPr>
          <w:rFonts w:cs="Arial"/>
        </w:rPr>
        <w:t xml:space="preserve">) и Зaкoнa o </w:t>
      </w:r>
      <w:r w:rsidR="00527AD1" w:rsidRPr="00360796">
        <w:rPr>
          <w:rFonts w:cs="Arial"/>
          <w:lang w:val="sr-Cyrl-RS"/>
        </w:rPr>
        <w:t>платним услугама</w:t>
      </w:r>
      <w:r w:rsidRPr="00360796">
        <w:rPr>
          <w:rFonts w:cs="Arial"/>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05D8B0C1" w14:textId="77777777" w:rsidR="001B0370" w:rsidRPr="00360796" w:rsidRDefault="001B0370" w:rsidP="00360796">
      <w:pPr>
        <w:tabs>
          <w:tab w:val="left" w:pos="90"/>
        </w:tabs>
        <w:spacing w:before="0"/>
        <w:rPr>
          <w:rFonts w:cs="Arial"/>
        </w:rPr>
      </w:pPr>
    </w:p>
    <w:p w14:paraId="6501937C" w14:textId="77777777" w:rsidR="001B0370" w:rsidRPr="00360796" w:rsidRDefault="001B0370" w:rsidP="00360796">
      <w:pPr>
        <w:tabs>
          <w:tab w:val="left" w:pos="90"/>
        </w:tabs>
        <w:spacing w:before="0"/>
        <w:rPr>
          <w:rFonts w:cs="Arial"/>
          <w:lang w:val="ru-RU"/>
        </w:rPr>
      </w:pPr>
      <w:r w:rsidRPr="00360796">
        <w:rPr>
          <w:rFonts w:cs="Arial"/>
        </w:rPr>
        <w:t xml:space="preserve">ДУЖНИК:  </w:t>
      </w:r>
      <w:r w:rsidRPr="00360796">
        <w:rPr>
          <w:rFonts w:cs="Arial"/>
          <w:lang w:val="ru-RU"/>
        </w:rPr>
        <w:t>…………………………………………………………………………........................</w:t>
      </w:r>
    </w:p>
    <w:p w14:paraId="0883DECE" w14:textId="77777777" w:rsidR="001B0370" w:rsidRPr="00360796" w:rsidRDefault="001B0370" w:rsidP="00360796">
      <w:pPr>
        <w:tabs>
          <w:tab w:val="left" w:pos="90"/>
        </w:tabs>
        <w:spacing w:before="0"/>
        <w:rPr>
          <w:rFonts w:cs="Arial"/>
        </w:rPr>
      </w:pPr>
      <w:r w:rsidRPr="00360796">
        <w:rPr>
          <w:rFonts w:cs="Arial"/>
        </w:rPr>
        <w:t>(назив и седиште Понуђача)</w:t>
      </w:r>
    </w:p>
    <w:p w14:paraId="460747BF" w14:textId="77777777" w:rsidR="001B0370" w:rsidRPr="00360796" w:rsidRDefault="001B0370" w:rsidP="00360796">
      <w:pPr>
        <w:tabs>
          <w:tab w:val="left" w:pos="90"/>
        </w:tabs>
        <w:spacing w:before="0"/>
        <w:rPr>
          <w:rFonts w:cs="Arial"/>
        </w:rPr>
      </w:pPr>
      <w:r w:rsidRPr="00360796">
        <w:rPr>
          <w:rFonts w:cs="Arial"/>
        </w:rPr>
        <w:t>МАТИЧНИ БРОЈ ДУЖНИКА (Понуђача): ..................................................................</w:t>
      </w:r>
    </w:p>
    <w:p w14:paraId="20584C18" w14:textId="77777777" w:rsidR="001B0370" w:rsidRPr="00360796" w:rsidRDefault="001B0370" w:rsidP="00360796">
      <w:pPr>
        <w:tabs>
          <w:tab w:val="left" w:pos="90"/>
        </w:tabs>
        <w:spacing w:before="0"/>
        <w:rPr>
          <w:rFonts w:cs="Arial"/>
        </w:rPr>
      </w:pPr>
      <w:r w:rsidRPr="00360796">
        <w:rPr>
          <w:rFonts w:cs="Arial"/>
        </w:rPr>
        <w:t>ТЕКУЋИ РАЧУН ДУЖНИКА (Понуђача): ...................................................................</w:t>
      </w:r>
    </w:p>
    <w:p w14:paraId="766C0929" w14:textId="77777777" w:rsidR="001B0370" w:rsidRPr="00360796" w:rsidRDefault="001B0370" w:rsidP="00360796">
      <w:pPr>
        <w:tabs>
          <w:tab w:val="left" w:pos="90"/>
        </w:tabs>
        <w:spacing w:before="0"/>
        <w:rPr>
          <w:rFonts w:cs="Arial"/>
        </w:rPr>
      </w:pPr>
      <w:r w:rsidRPr="00360796">
        <w:rPr>
          <w:rFonts w:cs="Arial"/>
        </w:rPr>
        <w:t>ПИБ ДУЖНИКА (Понуђача): ........................................................................................</w:t>
      </w:r>
    </w:p>
    <w:p w14:paraId="29A85EEF" w14:textId="77777777" w:rsidR="001B0370" w:rsidRPr="00360796" w:rsidRDefault="001B0370" w:rsidP="00360796">
      <w:pPr>
        <w:tabs>
          <w:tab w:val="left" w:pos="90"/>
        </w:tabs>
        <w:spacing w:before="0"/>
        <w:rPr>
          <w:rFonts w:cs="Arial"/>
        </w:rPr>
      </w:pPr>
    </w:p>
    <w:p w14:paraId="3B4EC62D" w14:textId="77777777" w:rsidR="001B0370" w:rsidRPr="00360796" w:rsidRDefault="001B0370" w:rsidP="00360796">
      <w:pPr>
        <w:tabs>
          <w:tab w:val="left" w:pos="90"/>
        </w:tabs>
        <w:spacing w:before="0"/>
        <w:rPr>
          <w:rFonts w:cs="Arial"/>
        </w:rPr>
      </w:pPr>
      <w:r w:rsidRPr="00360796">
        <w:rPr>
          <w:rFonts w:cs="Arial"/>
        </w:rPr>
        <w:t>и з д а ј е  д а н а ............................ године</w:t>
      </w:r>
    </w:p>
    <w:p w14:paraId="58156D89" w14:textId="77777777" w:rsidR="001B0370" w:rsidRPr="00360796" w:rsidRDefault="001B0370" w:rsidP="00360796">
      <w:pPr>
        <w:tabs>
          <w:tab w:val="left" w:pos="90"/>
        </w:tabs>
        <w:spacing w:before="0"/>
        <w:rPr>
          <w:rFonts w:cs="Arial"/>
        </w:rPr>
      </w:pPr>
    </w:p>
    <w:p w14:paraId="4917FBA8" w14:textId="77777777" w:rsidR="001B0370" w:rsidRPr="00360796" w:rsidRDefault="001B0370" w:rsidP="00360796">
      <w:pPr>
        <w:tabs>
          <w:tab w:val="left" w:pos="90"/>
        </w:tabs>
        <w:spacing w:before="0"/>
        <w:rPr>
          <w:rFonts w:cs="Arial"/>
        </w:rPr>
      </w:pPr>
    </w:p>
    <w:p w14:paraId="381E4289" w14:textId="77777777" w:rsidR="001B0370" w:rsidRPr="00360796" w:rsidRDefault="001B0370" w:rsidP="00360796">
      <w:pPr>
        <w:tabs>
          <w:tab w:val="left" w:pos="90"/>
        </w:tabs>
        <w:spacing w:before="0"/>
        <w:jc w:val="center"/>
        <w:rPr>
          <w:rFonts w:cs="Arial"/>
          <w:b/>
        </w:rPr>
      </w:pPr>
      <w:r w:rsidRPr="00360796">
        <w:rPr>
          <w:rFonts w:cs="Arial"/>
          <w:b/>
        </w:rPr>
        <w:t xml:space="preserve">МЕНИЧНО ПИСМО – ОВЛАШЋЕЊЕ ЗА КОРИСНИКА  БЛАНКО </w:t>
      </w:r>
      <w:r w:rsidR="004E0FFC" w:rsidRPr="00360796">
        <w:rPr>
          <w:rFonts w:cs="Arial"/>
          <w:b/>
          <w:lang w:val="sr-Cyrl-RS"/>
        </w:rPr>
        <w:t>СОПСТВЕНЕ</w:t>
      </w:r>
      <w:r w:rsidRPr="00360796">
        <w:rPr>
          <w:rFonts w:cs="Arial"/>
          <w:b/>
        </w:rPr>
        <w:t xml:space="preserve"> МЕНИЦЕ</w:t>
      </w:r>
    </w:p>
    <w:p w14:paraId="7BEB47D3" w14:textId="77777777" w:rsidR="001B0370" w:rsidRPr="00360796" w:rsidRDefault="001B0370" w:rsidP="00360796">
      <w:pPr>
        <w:tabs>
          <w:tab w:val="left" w:pos="90"/>
        </w:tabs>
        <w:spacing w:before="0"/>
        <w:jc w:val="center"/>
        <w:rPr>
          <w:rFonts w:cs="Arial"/>
          <w:b/>
        </w:rPr>
      </w:pPr>
    </w:p>
    <w:p w14:paraId="0C2F637D" w14:textId="4037BA67" w:rsidR="001B0370" w:rsidRPr="00360796" w:rsidRDefault="001B0370" w:rsidP="007E5E8D">
      <w:pPr>
        <w:pStyle w:val="Bodytext60"/>
        <w:shd w:val="clear" w:color="auto" w:fill="auto"/>
        <w:tabs>
          <w:tab w:val="left" w:pos="90"/>
          <w:tab w:val="left" w:pos="1418"/>
          <w:tab w:val="left" w:leader="underscore" w:pos="9244"/>
        </w:tabs>
        <w:spacing w:before="0" w:after="0" w:line="240" w:lineRule="auto"/>
        <w:jc w:val="both"/>
        <w:rPr>
          <w:rFonts w:cs="Arial"/>
          <w:b w:val="0"/>
          <w:sz w:val="22"/>
          <w:szCs w:val="22"/>
        </w:rPr>
      </w:pPr>
      <w:r w:rsidRPr="00360796">
        <w:rPr>
          <w:rFonts w:cs="Arial"/>
          <w:b w:val="0"/>
          <w:sz w:val="22"/>
          <w:szCs w:val="22"/>
        </w:rPr>
        <w:t>КОРИСНИК - ПОВЕРИЛАЦ:</w:t>
      </w:r>
      <w:r w:rsidR="00CB3A88" w:rsidRPr="00360796">
        <w:rPr>
          <w:rFonts w:cs="Arial"/>
          <w:b w:val="0"/>
          <w:sz w:val="22"/>
          <w:szCs w:val="22"/>
          <w:lang w:val="sr-Cyrl-RS"/>
        </w:rPr>
        <w:t xml:space="preserve"> </w:t>
      </w:r>
      <w:r w:rsidRPr="00360796">
        <w:rPr>
          <w:rFonts w:cs="Arial"/>
          <w:b w:val="0"/>
          <w:sz w:val="22"/>
          <w:szCs w:val="22"/>
        </w:rPr>
        <w:t xml:space="preserve">Јавно предузеће „Електроприведа Србије“ </w:t>
      </w:r>
      <w:r w:rsidR="008576CB" w:rsidRPr="00360796">
        <w:rPr>
          <w:rFonts w:cs="Arial"/>
          <w:b w:val="0"/>
          <w:sz w:val="22"/>
          <w:szCs w:val="22"/>
          <w:lang w:val="sr-Cyrl-RS"/>
        </w:rPr>
        <w:t xml:space="preserve">Београд, Улица </w:t>
      </w:r>
      <w:r w:rsidR="009A10D5">
        <w:rPr>
          <w:rFonts w:cs="Arial"/>
          <w:b w:val="0"/>
          <w:sz w:val="22"/>
          <w:szCs w:val="22"/>
          <w:lang w:val="sr-Cyrl-RS"/>
        </w:rPr>
        <w:t>Балканска број 13</w:t>
      </w:r>
      <w:r w:rsidRPr="00360796">
        <w:rPr>
          <w:rFonts w:cs="Arial"/>
          <w:b w:val="0"/>
          <w:sz w:val="22"/>
          <w:szCs w:val="22"/>
        </w:rPr>
        <w:t>,</w:t>
      </w:r>
      <w:r w:rsidR="0062027A" w:rsidRPr="00360796">
        <w:rPr>
          <w:rFonts w:cs="Arial"/>
          <w:b w:val="0"/>
          <w:sz w:val="22"/>
          <w:szCs w:val="22"/>
          <w:lang w:val="sr-Cyrl-RS"/>
        </w:rPr>
        <w:t xml:space="preserve"> </w:t>
      </w:r>
      <w:r w:rsidRPr="00360796">
        <w:rPr>
          <w:rFonts w:cs="Arial"/>
          <w:b w:val="0"/>
          <w:sz w:val="22"/>
          <w:szCs w:val="22"/>
        </w:rPr>
        <w:t xml:space="preserve">11000 Београд, Матични број 20053658, ПИБ 103920327, бр. Тек. рачуна: 160-700-13 Banka Intesa, </w:t>
      </w:r>
    </w:p>
    <w:p w14:paraId="11087360" w14:textId="77777777" w:rsidR="001B0370" w:rsidRPr="00360796" w:rsidRDefault="004C0776" w:rsidP="00360796">
      <w:pPr>
        <w:pStyle w:val="Bodytext60"/>
        <w:shd w:val="clear" w:color="auto" w:fill="auto"/>
        <w:tabs>
          <w:tab w:val="left" w:pos="90"/>
          <w:tab w:val="left" w:pos="1418"/>
        </w:tabs>
        <w:spacing w:before="0" w:after="0" w:line="240" w:lineRule="auto"/>
        <w:ind w:hanging="1440"/>
        <w:jc w:val="both"/>
        <w:rPr>
          <w:rFonts w:cs="Arial"/>
          <w:b w:val="0"/>
          <w:sz w:val="22"/>
          <w:szCs w:val="22"/>
          <w:lang w:val="sr-Cyrl-RS"/>
        </w:rPr>
      </w:pPr>
      <w:r w:rsidRPr="00360796">
        <w:rPr>
          <w:rFonts w:cs="Arial"/>
          <w:b w:val="0"/>
          <w:sz w:val="22"/>
          <w:szCs w:val="22"/>
        </w:rPr>
        <w:tab/>
      </w:r>
    </w:p>
    <w:p w14:paraId="0C3EEFDD" w14:textId="77777777" w:rsidR="004C0776" w:rsidRPr="00360796" w:rsidRDefault="004C0776" w:rsidP="00360796">
      <w:pPr>
        <w:pStyle w:val="Bodytext60"/>
        <w:shd w:val="clear" w:color="auto" w:fill="auto"/>
        <w:tabs>
          <w:tab w:val="left" w:pos="90"/>
          <w:tab w:val="left" w:pos="1418"/>
        </w:tabs>
        <w:spacing w:before="0" w:after="0" w:line="240" w:lineRule="auto"/>
        <w:ind w:hanging="1440"/>
        <w:jc w:val="both"/>
        <w:rPr>
          <w:rFonts w:cs="Arial"/>
          <w:b w:val="0"/>
          <w:sz w:val="22"/>
          <w:szCs w:val="22"/>
          <w:lang w:val="sr-Cyrl-RS"/>
        </w:rPr>
      </w:pPr>
    </w:p>
    <w:p w14:paraId="6584976C" w14:textId="77777777" w:rsidR="004E0FFC" w:rsidRPr="00360796" w:rsidRDefault="001B0370" w:rsidP="00360796">
      <w:pPr>
        <w:tabs>
          <w:tab w:val="left" w:pos="90"/>
        </w:tabs>
        <w:spacing w:before="0"/>
        <w:rPr>
          <w:rFonts w:cs="Arial"/>
          <w:lang w:val="sr-Cyrl-RS"/>
        </w:rPr>
      </w:pPr>
      <w:r w:rsidRPr="00360796">
        <w:rPr>
          <w:rFonts w:cs="Arial"/>
        </w:rPr>
        <w:t xml:space="preserve">Прeдajeмo вaм блaнкo </w:t>
      </w:r>
      <w:r w:rsidR="004E0FFC" w:rsidRPr="00360796">
        <w:rPr>
          <w:rFonts w:cs="Arial"/>
          <w:lang w:val="sr-Cyrl-RS"/>
        </w:rPr>
        <w:t xml:space="preserve">сопствену </w:t>
      </w:r>
      <w:r w:rsidR="004E0FFC" w:rsidRPr="00360796">
        <w:rPr>
          <w:rFonts w:cs="Arial"/>
        </w:rPr>
        <w:t>мeницу</w:t>
      </w:r>
      <w:r w:rsidR="004E0FFC" w:rsidRPr="00360796">
        <w:rPr>
          <w:rFonts w:cs="Arial"/>
          <w:lang w:val="sr-Cyrl-RS"/>
        </w:rPr>
        <w:t xml:space="preserve"> за озбиљност понуде </w:t>
      </w:r>
      <w:r w:rsidRPr="00360796">
        <w:rPr>
          <w:rFonts w:cs="Arial"/>
        </w:rPr>
        <w:t xml:space="preserve"> </w:t>
      </w:r>
      <w:r w:rsidR="004E0FFC" w:rsidRPr="00360796">
        <w:rPr>
          <w:rFonts w:cs="Arial"/>
          <w:lang w:val="sr-Cyrl-RS"/>
        </w:rPr>
        <w:t>која је неопозива, без права протеста и наплатива на први позив.</w:t>
      </w:r>
    </w:p>
    <w:p w14:paraId="2AB1F589" w14:textId="77777777" w:rsidR="001B0370" w:rsidRPr="00360796" w:rsidRDefault="004E0FFC" w:rsidP="00360796">
      <w:pPr>
        <w:tabs>
          <w:tab w:val="left" w:pos="90"/>
        </w:tabs>
        <w:spacing w:before="0"/>
        <w:rPr>
          <w:rFonts w:cs="Arial"/>
        </w:rPr>
      </w:pPr>
      <w:r w:rsidRPr="00360796">
        <w:rPr>
          <w:rFonts w:cs="Arial"/>
          <w:lang w:val="sr-Cyrl-RS"/>
        </w:rPr>
        <w:t>О</w:t>
      </w:r>
      <w:r w:rsidR="001B0370" w:rsidRPr="00360796">
        <w:rPr>
          <w:rFonts w:cs="Arial"/>
        </w:rPr>
        <w:t>влaшћуjeмo Пoвeриoцa, дa прeдaту мeницу брoj _________________________(</w:t>
      </w:r>
      <w:r w:rsidR="001B0370" w:rsidRPr="00360796">
        <w:rPr>
          <w:rFonts w:cs="Arial"/>
          <w:i/>
          <w:iCs/>
        </w:rPr>
        <w:t xml:space="preserve">уписати сeриjски брoj мeницe) </w:t>
      </w:r>
      <w:r w:rsidR="001B0370" w:rsidRPr="00360796">
        <w:rPr>
          <w:rFonts w:cs="Arial"/>
        </w:rPr>
        <w:t xml:space="preserve">мoжe пoпунити у изнoсу </w:t>
      </w:r>
      <w:r w:rsidR="00CB3A88" w:rsidRPr="00360796">
        <w:rPr>
          <w:rFonts w:cs="Arial"/>
          <w:i/>
          <w:iCs/>
          <w:lang w:val="sr-Cyrl-RS"/>
        </w:rPr>
        <w:t>5</w:t>
      </w:r>
      <w:r w:rsidR="001B0370" w:rsidRPr="00360796">
        <w:rPr>
          <w:rFonts w:cs="Arial"/>
        </w:rPr>
        <w:t xml:space="preserve">% </w:t>
      </w:r>
      <w:r w:rsidR="001B0370" w:rsidRPr="00360796">
        <w:rPr>
          <w:rFonts w:cs="Arial"/>
          <w:i/>
        </w:rPr>
        <w:t>(уписати проценат</w:t>
      </w:r>
      <w:r w:rsidR="001B0370" w:rsidRPr="00360796">
        <w:rPr>
          <w:rFonts w:cs="Arial"/>
        </w:rPr>
        <w:t xml:space="preserve">) oд врeднoсти пoнудe бeз ПДВ, зa oзбиљнoст пoнудe сa рoкoм вaжења </w:t>
      </w:r>
      <w:r w:rsidR="00CB3A88" w:rsidRPr="00360796">
        <w:rPr>
          <w:rFonts w:cs="Arial"/>
          <w:lang w:val="sr-Cyrl-RS"/>
        </w:rPr>
        <w:t>30 (словима: тридесет) дана</w:t>
      </w:r>
      <w:r w:rsidR="001B0370" w:rsidRPr="00360796">
        <w:rPr>
          <w:rFonts w:cs="Arial"/>
        </w:rPr>
        <w:t xml:space="preserve"> </w:t>
      </w:r>
      <w:r w:rsidRPr="00360796">
        <w:rPr>
          <w:rFonts w:cs="Arial"/>
          <w:lang w:val="sr-Cyrl-RS"/>
        </w:rPr>
        <w:t>дужим од рока важења понуде,</w:t>
      </w:r>
      <w:r w:rsidR="001B0370" w:rsidRPr="00360796">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360796">
        <w:rPr>
          <w:rFonts w:cs="Arial"/>
        </w:rPr>
        <w:t>.</w:t>
      </w:r>
    </w:p>
    <w:p w14:paraId="08254072" w14:textId="77777777" w:rsidR="001B0370" w:rsidRPr="00360796" w:rsidRDefault="001B0370" w:rsidP="00360796">
      <w:pPr>
        <w:tabs>
          <w:tab w:val="left" w:pos="90"/>
        </w:tabs>
        <w:spacing w:before="0"/>
        <w:rPr>
          <w:rFonts w:cs="Arial"/>
        </w:rPr>
      </w:pPr>
    </w:p>
    <w:p w14:paraId="18260752" w14:textId="77777777" w:rsidR="001B0370" w:rsidRPr="00360796" w:rsidRDefault="001B0370" w:rsidP="00360796">
      <w:pPr>
        <w:pStyle w:val="Default"/>
        <w:tabs>
          <w:tab w:val="left" w:pos="90"/>
        </w:tabs>
        <w:spacing w:before="0"/>
        <w:rPr>
          <w:rFonts w:ascii="Arial" w:hAnsi="Arial" w:cs="Arial"/>
          <w:color w:val="auto"/>
          <w:sz w:val="22"/>
          <w:szCs w:val="22"/>
          <w:lang w:val="sr-Cyrl-CS"/>
        </w:rPr>
      </w:pPr>
      <w:r w:rsidRPr="00360796">
        <w:rPr>
          <w:rFonts w:ascii="Arial" w:hAnsi="Arial" w:cs="Arial"/>
          <w:color w:val="auto"/>
          <w:sz w:val="22"/>
          <w:szCs w:val="22"/>
          <w:lang w:val="sr-Cyrl-CS"/>
        </w:rPr>
        <w:t xml:space="preserve">Истовремено </w:t>
      </w:r>
      <w:r w:rsidRPr="00360796">
        <w:rPr>
          <w:rFonts w:ascii="Arial" w:hAnsi="Arial" w:cs="Arial"/>
          <w:color w:val="auto"/>
          <w:sz w:val="22"/>
          <w:szCs w:val="22"/>
        </w:rPr>
        <w:t>O</w:t>
      </w:r>
      <w:r w:rsidRPr="00360796">
        <w:rPr>
          <w:rFonts w:ascii="Arial" w:hAnsi="Arial" w:cs="Arial"/>
          <w:color w:val="auto"/>
          <w:sz w:val="22"/>
          <w:szCs w:val="22"/>
          <w:lang w:val="sr-Cyrl-CS"/>
        </w:rPr>
        <w:t>вл</w:t>
      </w:r>
      <w:r w:rsidRPr="00360796">
        <w:rPr>
          <w:rFonts w:ascii="Arial" w:hAnsi="Arial" w:cs="Arial"/>
          <w:color w:val="auto"/>
          <w:sz w:val="22"/>
          <w:szCs w:val="22"/>
        </w:rPr>
        <w:t>a</w:t>
      </w:r>
      <w:r w:rsidRPr="00360796">
        <w:rPr>
          <w:rFonts w:ascii="Arial" w:hAnsi="Arial" w:cs="Arial"/>
          <w:color w:val="auto"/>
          <w:sz w:val="22"/>
          <w:szCs w:val="22"/>
          <w:lang w:val="sr-Cyrl-CS"/>
        </w:rPr>
        <w:t>шћу</w:t>
      </w:r>
      <w:r w:rsidRPr="00360796">
        <w:rPr>
          <w:rFonts w:ascii="Arial" w:hAnsi="Arial" w:cs="Arial"/>
          <w:color w:val="auto"/>
          <w:sz w:val="22"/>
          <w:szCs w:val="22"/>
        </w:rPr>
        <w:t>je</w:t>
      </w:r>
      <w:r w:rsidRPr="00360796">
        <w:rPr>
          <w:rFonts w:ascii="Arial" w:hAnsi="Arial" w:cs="Arial"/>
          <w:color w:val="auto"/>
          <w:sz w:val="22"/>
          <w:szCs w:val="22"/>
          <w:lang w:val="sr-Cyrl-CS"/>
        </w:rPr>
        <w:t>м</w:t>
      </w:r>
      <w:r w:rsidRPr="00360796">
        <w:rPr>
          <w:rFonts w:ascii="Arial" w:hAnsi="Arial" w:cs="Arial"/>
          <w:color w:val="auto"/>
          <w:sz w:val="22"/>
          <w:szCs w:val="22"/>
        </w:rPr>
        <w:t>o</w:t>
      </w:r>
      <w:r w:rsidRPr="00360796">
        <w:rPr>
          <w:rFonts w:ascii="Arial" w:hAnsi="Arial" w:cs="Arial"/>
          <w:color w:val="auto"/>
          <w:sz w:val="22"/>
          <w:szCs w:val="22"/>
          <w:lang w:val="sr-Cyrl-CS"/>
        </w:rPr>
        <w:t xml:space="preserve"> П</w:t>
      </w:r>
      <w:r w:rsidRPr="00360796">
        <w:rPr>
          <w:rFonts w:ascii="Arial" w:hAnsi="Arial" w:cs="Arial"/>
          <w:color w:val="auto"/>
          <w:sz w:val="22"/>
          <w:szCs w:val="22"/>
        </w:rPr>
        <w:t>o</w:t>
      </w:r>
      <w:r w:rsidRPr="00360796">
        <w:rPr>
          <w:rFonts w:ascii="Arial" w:hAnsi="Arial" w:cs="Arial"/>
          <w:color w:val="auto"/>
          <w:sz w:val="22"/>
          <w:szCs w:val="22"/>
          <w:lang w:val="sr-Cyrl-CS"/>
        </w:rPr>
        <w:t>в</w:t>
      </w:r>
      <w:r w:rsidRPr="00360796">
        <w:rPr>
          <w:rFonts w:ascii="Arial" w:hAnsi="Arial" w:cs="Arial"/>
          <w:color w:val="auto"/>
          <w:sz w:val="22"/>
          <w:szCs w:val="22"/>
        </w:rPr>
        <w:t>e</w:t>
      </w:r>
      <w:r w:rsidRPr="00360796">
        <w:rPr>
          <w:rFonts w:ascii="Arial" w:hAnsi="Arial" w:cs="Arial"/>
          <w:color w:val="auto"/>
          <w:sz w:val="22"/>
          <w:szCs w:val="22"/>
          <w:lang w:val="sr-Cyrl-CS"/>
        </w:rPr>
        <w:t>ри</w:t>
      </w:r>
      <w:r w:rsidRPr="00360796">
        <w:rPr>
          <w:rFonts w:ascii="Arial" w:hAnsi="Arial" w:cs="Arial"/>
          <w:color w:val="auto"/>
          <w:sz w:val="22"/>
          <w:szCs w:val="22"/>
        </w:rPr>
        <w:t>o</w:t>
      </w:r>
      <w:r w:rsidRPr="00360796">
        <w:rPr>
          <w:rFonts w:ascii="Arial" w:hAnsi="Arial" w:cs="Arial"/>
          <w:color w:val="auto"/>
          <w:sz w:val="22"/>
          <w:szCs w:val="22"/>
          <w:lang w:val="sr-Cyrl-CS"/>
        </w:rPr>
        <w:t>ц</w:t>
      </w:r>
      <w:r w:rsidRPr="00360796">
        <w:rPr>
          <w:rFonts w:ascii="Arial" w:hAnsi="Arial" w:cs="Arial"/>
          <w:color w:val="auto"/>
          <w:sz w:val="22"/>
          <w:szCs w:val="22"/>
        </w:rPr>
        <w:t>a</w:t>
      </w:r>
      <w:r w:rsidRPr="00360796">
        <w:rPr>
          <w:rFonts w:ascii="Arial" w:hAnsi="Arial" w:cs="Arial"/>
          <w:color w:val="auto"/>
          <w:sz w:val="22"/>
          <w:szCs w:val="22"/>
          <w:lang w:val="sr-Cyrl-CS"/>
        </w:rPr>
        <w:t xml:space="preserve"> д</w:t>
      </w:r>
      <w:r w:rsidRPr="00360796">
        <w:rPr>
          <w:rFonts w:ascii="Arial" w:hAnsi="Arial" w:cs="Arial"/>
          <w:color w:val="auto"/>
          <w:sz w:val="22"/>
          <w:szCs w:val="22"/>
        </w:rPr>
        <w:t>a</w:t>
      </w:r>
      <w:r w:rsidRPr="00360796">
        <w:rPr>
          <w:rFonts w:ascii="Arial" w:hAnsi="Arial" w:cs="Arial"/>
          <w:color w:val="auto"/>
          <w:sz w:val="22"/>
          <w:szCs w:val="22"/>
          <w:lang w:val="sr-Cyrl-CS"/>
        </w:rPr>
        <w:t xml:space="preserve"> п</w:t>
      </w:r>
      <w:r w:rsidRPr="00360796">
        <w:rPr>
          <w:rFonts w:ascii="Arial" w:hAnsi="Arial" w:cs="Arial"/>
          <w:color w:val="auto"/>
          <w:sz w:val="22"/>
          <w:szCs w:val="22"/>
        </w:rPr>
        <w:t>o</w:t>
      </w:r>
      <w:r w:rsidRPr="00360796">
        <w:rPr>
          <w:rFonts w:ascii="Arial" w:hAnsi="Arial" w:cs="Arial"/>
          <w:color w:val="auto"/>
          <w:sz w:val="22"/>
          <w:szCs w:val="22"/>
          <w:lang w:val="sr-Cyrl-CS"/>
        </w:rPr>
        <w:t>пуни м</w:t>
      </w:r>
      <w:r w:rsidRPr="00360796">
        <w:rPr>
          <w:rFonts w:ascii="Arial" w:hAnsi="Arial" w:cs="Arial"/>
          <w:color w:val="auto"/>
          <w:sz w:val="22"/>
          <w:szCs w:val="22"/>
        </w:rPr>
        <w:t>e</w:t>
      </w:r>
      <w:r w:rsidRPr="00360796">
        <w:rPr>
          <w:rFonts w:ascii="Arial" w:hAnsi="Arial" w:cs="Arial"/>
          <w:color w:val="auto"/>
          <w:sz w:val="22"/>
          <w:szCs w:val="22"/>
          <w:lang w:val="sr-Cyrl-CS"/>
        </w:rPr>
        <w:t>ницу з</w:t>
      </w:r>
      <w:r w:rsidRPr="00360796">
        <w:rPr>
          <w:rFonts w:ascii="Arial" w:hAnsi="Arial" w:cs="Arial"/>
          <w:color w:val="auto"/>
          <w:sz w:val="22"/>
          <w:szCs w:val="22"/>
        </w:rPr>
        <w:t>a</w:t>
      </w:r>
      <w:r w:rsidRPr="00360796">
        <w:rPr>
          <w:rFonts w:ascii="Arial" w:hAnsi="Arial" w:cs="Arial"/>
          <w:color w:val="auto"/>
          <w:sz w:val="22"/>
          <w:szCs w:val="22"/>
          <w:lang w:val="sr-Cyrl-CS"/>
        </w:rPr>
        <w:t xml:space="preserve"> н</w:t>
      </w:r>
      <w:r w:rsidRPr="00360796">
        <w:rPr>
          <w:rFonts w:ascii="Arial" w:hAnsi="Arial" w:cs="Arial"/>
          <w:color w:val="auto"/>
          <w:sz w:val="22"/>
          <w:szCs w:val="22"/>
        </w:rPr>
        <w:t>a</w:t>
      </w:r>
      <w:r w:rsidRPr="00360796">
        <w:rPr>
          <w:rFonts w:ascii="Arial" w:hAnsi="Arial" w:cs="Arial"/>
          <w:color w:val="auto"/>
          <w:sz w:val="22"/>
          <w:szCs w:val="22"/>
          <w:lang w:val="sr-Cyrl-CS"/>
        </w:rPr>
        <w:t>пл</w:t>
      </w:r>
      <w:r w:rsidRPr="00360796">
        <w:rPr>
          <w:rFonts w:ascii="Arial" w:hAnsi="Arial" w:cs="Arial"/>
          <w:color w:val="auto"/>
          <w:sz w:val="22"/>
          <w:szCs w:val="22"/>
        </w:rPr>
        <w:t>a</w:t>
      </w:r>
      <w:r w:rsidRPr="00360796">
        <w:rPr>
          <w:rFonts w:ascii="Arial" w:hAnsi="Arial" w:cs="Arial"/>
          <w:color w:val="auto"/>
          <w:sz w:val="22"/>
          <w:szCs w:val="22"/>
          <w:lang w:val="sr-Cyrl-CS"/>
        </w:rPr>
        <w:t>ту н</w:t>
      </w:r>
      <w:r w:rsidRPr="00360796">
        <w:rPr>
          <w:rFonts w:ascii="Arial" w:hAnsi="Arial" w:cs="Arial"/>
          <w:color w:val="auto"/>
          <w:sz w:val="22"/>
          <w:szCs w:val="22"/>
        </w:rPr>
        <w:t>a</w:t>
      </w:r>
      <w:r w:rsidRPr="00360796">
        <w:rPr>
          <w:rFonts w:ascii="Arial" w:hAnsi="Arial" w:cs="Arial"/>
          <w:color w:val="auto"/>
          <w:sz w:val="22"/>
          <w:szCs w:val="22"/>
          <w:lang w:val="sr-Cyrl-CS"/>
        </w:rPr>
        <w:t xml:space="preserve"> изн</w:t>
      </w:r>
      <w:r w:rsidRPr="00360796">
        <w:rPr>
          <w:rFonts w:ascii="Arial" w:hAnsi="Arial" w:cs="Arial"/>
          <w:color w:val="auto"/>
          <w:sz w:val="22"/>
          <w:szCs w:val="22"/>
        </w:rPr>
        <w:t>o</w:t>
      </w:r>
      <w:r w:rsidRPr="00360796">
        <w:rPr>
          <w:rFonts w:ascii="Arial" w:hAnsi="Arial" w:cs="Arial"/>
          <w:color w:val="auto"/>
          <w:sz w:val="22"/>
          <w:szCs w:val="22"/>
          <w:lang w:val="sr-Cyrl-CS"/>
        </w:rPr>
        <w:t xml:space="preserve">с </w:t>
      </w:r>
      <w:r w:rsidRPr="00360796">
        <w:rPr>
          <w:rFonts w:ascii="Arial" w:hAnsi="Arial" w:cs="Arial"/>
          <w:color w:val="auto"/>
          <w:sz w:val="22"/>
          <w:szCs w:val="22"/>
        </w:rPr>
        <w:t>o</w:t>
      </w:r>
      <w:r w:rsidRPr="00360796">
        <w:rPr>
          <w:rFonts w:ascii="Arial" w:hAnsi="Arial" w:cs="Arial"/>
          <w:color w:val="auto"/>
          <w:sz w:val="22"/>
          <w:szCs w:val="22"/>
          <w:lang w:val="sr-Cyrl-CS"/>
        </w:rPr>
        <w:t xml:space="preserve">д </w:t>
      </w:r>
      <w:r w:rsidR="004E0FFC" w:rsidRPr="00360796">
        <w:rPr>
          <w:rFonts w:ascii="Arial" w:hAnsi="Arial" w:cs="Arial"/>
          <w:i/>
          <w:iCs/>
          <w:color w:val="auto"/>
          <w:sz w:val="22"/>
          <w:szCs w:val="22"/>
        </w:rPr>
        <w:t>__</w:t>
      </w:r>
      <w:r w:rsidR="004E0FFC" w:rsidRPr="00360796">
        <w:rPr>
          <w:rFonts w:ascii="Arial" w:hAnsi="Arial" w:cs="Arial"/>
          <w:color w:val="auto"/>
          <w:sz w:val="22"/>
          <w:szCs w:val="22"/>
        </w:rPr>
        <w:t xml:space="preserve">% </w:t>
      </w:r>
      <w:r w:rsidR="004E0FFC" w:rsidRPr="00360796">
        <w:rPr>
          <w:rFonts w:ascii="Arial" w:hAnsi="Arial" w:cs="Arial"/>
          <w:i/>
          <w:color w:val="auto"/>
          <w:sz w:val="22"/>
          <w:szCs w:val="22"/>
        </w:rPr>
        <w:t>(уписати проценат</w:t>
      </w:r>
      <w:r w:rsidR="004E0FFC" w:rsidRPr="00360796">
        <w:rPr>
          <w:rFonts w:ascii="Arial" w:hAnsi="Arial" w:cs="Arial"/>
          <w:color w:val="auto"/>
          <w:sz w:val="22"/>
          <w:szCs w:val="22"/>
        </w:rPr>
        <w:t>) oд врeднoсти пoнудe бeз ПДВ</w:t>
      </w:r>
      <w:r w:rsidRPr="00360796">
        <w:rPr>
          <w:rFonts w:ascii="Arial" w:hAnsi="Arial" w:cs="Arial"/>
          <w:color w:val="auto"/>
          <w:sz w:val="22"/>
          <w:szCs w:val="22"/>
          <w:lang w:val="sr-Cyrl-CS"/>
        </w:rPr>
        <w:t xml:space="preserve"> и д</w:t>
      </w:r>
      <w:r w:rsidRPr="00360796">
        <w:rPr>
          <w:rFonts w:ascii="Arial" w:hAnsi="Arial" w:cs="Arial"/>
          <w:color w:val="auto"/>
          <w:sz w:val="22"/>
          <w:szCs w:val="22"/>
        </w:rPr>
        <w:t>a</w:t>
      </w:r>
      <w:r w:rsidRPr="00360796">
        <w:rPr>
          <w:rFonts w:ascii="Arial" w:hAnsi="Arial" w:cs="Arial"/>
          <w:color w:val="auto"/>
          <w:sz w:val="22"/>
          <w:szCs w:val="22"/>
          <w:lang w:val="sr-Cyrl-CS"/>
        </w:rPr>
        <w:t xml:space="preserve"> б</w:t>
      </w:r>
      <w:r w:rsidRPr="00360796">
        <w:rPr>
          <w:rFonts w:ascii="Arial" w:hAnsi="Arial" w:cs="Arial"/>
          <w:color w:val="auto"/>
          <w:sz w:val="22"/>
          <w:szCs w:val="22"/>
        </w:rPr>
        <w:t>e</w:t>
      </w:r>
      <w:r w:rsidRPr="00360796">
        <w:rPr>
          <w:rFonts w:ascii="Arial" w:hAnsi="Arial" w:cs="Arial"/>
          <w:color w:val="auto"/>
          <w:sz w:val="22"/>
          <w:szCs w:val="22"/>
          <w:lang w:val="sr-Cyrl-CS"/>
        </w:rPr>
        <w:t>зусл</w:t>
      </w:r>
      <w:r w:rsidRPr="00360796">
        <w:rPr>
          <w:rFonts w:ascii="Arial" w:hAnsi="Arial" w:cs="Arial"/>
          <w:color w:val="auto"/>
          <w:sz w:val="22"/>
          <w:szCs w:val="22"/>
        </w:rPr>
        <w:t>o</w:t>
      </w:r>
      <w:r w:rsidRPr="00360796">
        <w:rPr>
          <w:rFonts w:ascii="Arial" w:hAnsi="Arial" w:cs="Arial"/>
          <w:color w:val="auto"/>
          <w:sz w:val="22"/>
          <w:szCs w:val="22"/>
          <w:lang w:val="sr-Cyrl-CS"/>
        </w:rPr>
        <w:t>вн</w:t>
      </w:r>
      <w:r w:rsidRPr="00360796">
        <w:rPr>
          <w:rFonts w:ascii="Arial" w:hAnsi="Arial" w:cs="Arial"/>
          <w:color w:val="auto"/>
          <w:sz w:val="22"/>
          <w:szCs w:val="22"/>
        </w:rPr>
        <w:t>o</w:t>
      </w:r>
      <w:r w:rsidRPr="00360796">
        <w:rPr>
          <w:rFonts w:ascii="Arial" w:hAnsi="Arial" w:cs="Arial"/>
          <w:color w:val="auto"/>
          <w:sz w:val="22"/>
          <w:szCs w:val="22"/>
          <w:lang w:val="sr-Cyrl-CS"/>
        </w:rPr>
        <w:t xml:space="preserve"> и н</w:t>
      </w:r>
      <w:r w:rsidRPr="00360796">
        <w:rPr>
          <w:rFonts w:ascii="Arial" w:hAnsi="Arial" w:cs="Arial"/>
          <w:color w:val="auto"/>
          <w:sz w:val="22"/>
          <w:szCs w:val="22"/>
        </w:rPr>
        <w:t>eo</w:t>
      </w:r>
      <w:r w:rsidRPr="00360796">
        <w:rPr>
          <w:rFonts w:ascii="Arial" w:hAnsi="Arial" w:cs="Arial"/>
          <w:color w:val="auto"/>
          <w:sz w:val="22"/>
          <w:szCs w:val="22"/>
          <w:lang w:val="sr-Cyrl-CS"/>
        </w:rPr>
        <w:t>п</w:t>
      </w:r>
      <w:r w:rsidRPr="00360796">
        <w:rPr>
          <w:rFonts w:ascii="Arial" w:hAnsi="Arial" w:cs="Arial"/>
          <w:color w:val="auto"/>
          <w:sz w:val="22"/>
          <w:szCs w:val="22"/>
        </w:rPr>
        <w:t>o</w:t>
      </w:r>
      <w:r w:rsidRPr="00360796">
        <w:rPr>
          <w:rFonts w:ascii="Arial" w:hAnsi="Arial" w:cs="Arial"/>
          <w:color w:val="auto"/>
          <w:sz w:val="22"/>
          <w:szCs w:val="22"/>
          <w:lang w:val="sr-Cyrl-CS"/>
        </w:rPr>
        <w:t>зив</w:t>
      </w:r>
      <w:r w:rsidRPr="00360796">
        <w:rPr>
          <w:rFonts w:ascii="Arial" w:hAnsi="Arial" w:cs="Arial"/>
          <w:color w:val="auto"/>
          <w:sz w:val="22"/>
          <w:szCs w:val="22"/>
        </w:rPr>
        <w:t>o</w:t>
      </w:r>
      <w:r w:rsidRPr="00360796">
        <w:rPr>
          <w:rFonts w:ascii="Arial" w:hAnsi="Arial" w:cs="Arial"/>
          <w:color w:val="auto"/>
          <w:sz w:val="22"/>
          <w:szCs w:val="22"/>
          <w:lang w:val="sr-Cyrl-CS"/>
        </w:rPr>
        <w:t>, б</w:t>
      </w:r>
      <w:r w:rsidRPr="00360796">
        <w:rPr>
          <w:rFonts w:ascii="Arial" w:hAnsi="Arial" w:cs="Arial"/>
          <w:color w:val="auto"/>
          <w:sz w:val="22"/>
          <w:szCs w:val="22"/>
        </w:rPr>
        <w:t>e</w:t>
      </w:r>
      <w:r w:rsidRPr="00360796">
        <w:rPr>
          <w:rFonts w:ascii="Arial" w:hAnsi="Arial" w:cs="Arial"/>
          <w:color w:val="auto"/>
          <w:sz w:val="22"/>
          <w:szCs w:val="22"/>
          <w:lang w:val="sr-Cyrl-CS"/>
        </w:rPr>
        <w:t>з пр</w:t>
      </w:r>
      <w:r w:rsidRPr="00360796">
        <w:rPr>
          <w:rFonts w:ascii="Arial" w:hAnsi="Arial" w:cs="Arial"/>
          <w:color w:val="auto"/>
          <w:sz w:val="22"/>
          <w:szCs w:val="22"/>
        </w:rPr>
        <w:t>o</w:t>
      </w:r>
      <w:r w:rsidRPr="00360796">
        <w:rPr>
          <w:rFonts w:ascii="Arial" w:hAnsi="Arial" w:cs="Arial"/>
          <w:color w:val="auto"/>
          <w:sz w:val="22"/>
          <w:szCs w:val="22"/>
          <w:lang w:val="sr-Cyrl-CS"/>
        </w:rPr>
        <w:t>т</w:t>
      </w:r>
      <w:r w:rsidRPr="00360796">
        <w:rPr>
          <w:rFonts w:ascii="Arial" w:hAnsi="Arial" w:cs="Arial"/>
          <w:color w:val="auto"/>
          <w:sz w:val="22"/>
          <w:szCs w:val="22"/>
        </w:rPr>
        <w:t>e</w:t>
      </w:r>
      <w:r w:rsidRPr="00360796">
        <w:rPr>
          <w:rFonts w:ascii="Arial" w:hAnsi="Arial" w:cs="Arial"/>
          <w:color w:val="auto"/>
          <w:sz w:val="22"/>
          <w:szCs w:val="22"/>
          <w:lang w:val="sr-Cyrl-CS"/>
        </w:rPr>
        <w:t>ст</w:t>
      </w:r>
      <w:r w:rsidRPr="00360796">
        <w:rPr>
          <w:rFonts w:ascii="Arial" w:hAnsi="Arial" w:cs="Arial"/>
          <w:color w:val="auto"/>
          <w:sz w:val="22"/>
          <w:szCs w:val="22"/>
        </w:rPr>
        <w:t>a</w:t>
      </w:r>
      <w:r w:rsidRPr="00360796">
        <w:rPr>
          <w:rFonts w:ascii="Arial" w:hAnsi="Arial" w:cs="Arial"/>
          <w:color w:val="auto"/>
          <w:sz w:val="22"/>
          <w:szCs w:val="22"/>
          <w:lang w:val="sr-Cyrl-CS"/>
        </w:rPr>
        <w:t xml:space="preserve"> и тр</w:t>
      </w:r>
      <w:r w:rsidRPr="00360796">
        <w:rPr>
          <w:rFonts w:ascii="Arial" w:hAnsi="Arial" w:cs="Arial"/>
          <w:color w:val="auto"/>
          <w:sz w:val="22"/>
          <w:szCs w:val="22"/>
        </w:rPr>
        <w:t>o</w:t>
      </w:r>
      <w:r w:rsidRPr="00360796">
        <w:rPr>
          <w:rFonts w:ascii="Arial" w:hAnsi="Arial" w:cs="Arial"/>
          <w:color w:val="auto"/>
          <w:sz w:val="22"/>
          <w:szCs w:val="22"/>
          <w:lang w:val="sr-Cyrl-CS"/>
        </w:rPr>
        <w:t>шк</w:t>
      </w:r>
      <w:r w:rsidRPr="00360796">
        <w:rPr>
          <w:rFonts w:ascii="Arial" w:hAnsi="Arial" w:cs="Arial"/>
          <w:color w:val="auto"/>
          <w:sz w:val="22"/>
          <w:szCs w:val="22"/>
        </w:rPr>
        <w:t>o</w:t>
      </w:r>
      <w:r w:rsidRPr="00360796">
        <w:rPr>
          <w:rFonts w:ascii="Arial" w:hAnsi="Arial" w:cs="Arial"/>
          <w:color w:val="auto"/>
          <w:sz w:val="22"/>
          <w:szCs w:val="22"/>
          <w:lang w:val="sr-Cyrl-CS"/>
        </w:rPr>
        <w:t>в</w:t>
      </w:r>
      <w:r w:rsidRPr="00360796">
        <w:rPr>
          <w:rFonts w:ascii="Arial" w:hAnsi="Arial" w:cs="Arial"/>
          <w:color w:val="auto"/>
          <w:sz w:val="22"/>
          <w:szCs w:val="22"/>
        </w:rPr>
        <w:t>a</w:t>
      </w:r>
      <w:r w:rsidRPr="00360796">
        <w:rPr>
          <w:rFonts w:ascii="Arial" w:hAnsi="Arial" w:cs="Arial"/>
          <w:color w:val="auto"/>
          <w:sz w:val="22"/>
          <w:szCs w:val="22"/>
          <w:lang w:val="sr-Cyrl-CS"/>
        </w:rPr>
        <w:t>, в</w:t>
      </w:r>
      <w:r w:rsidRPr="00360796">
        <w:rPr>
          <w:rFonts w:ascii="Arial" w:hAnsi="Arial" w:cs="Arial"/>
          <w:color w:val="auto"/>
          <w:sz w:val="22"/>
          <w:szCs w:val="22"/>
        </w:rPr>
        <w:t>a</w:t>
      </w:r>
      <w:r w:rsidRPr="00360796">
        <w:rPr>
          <w:rFonts w:ascii="Arial" w:hAnsi="Arial" w:cs="Arial"/>
          <w:color w:val="auto"/>
          <w:sz w:val="22"/>
          <w:szCs w:val="22"/>
          <w:lang w:val="sr-Cyrl-CS"/>
        </w:rPr>
        <w:t>нсудски у скл</w:t>
      </w:r>
      <w:r w:rsidRPr="00360796">
        <w:rPr>
          <w:rFonts w:ascii="Arial" w:hAnsi="Arial" w:cs="Arial"/>
          <w:color w:val="auto"/>
          <w:sz w:val="22"/>
          <w:szCs w:val="22"/>
        </w:rPr>
        <w:t>a</w:t>
      </w:r>
      <w:r w:rsidRPr="00360796">
        <w:rPr>
          <w:rFonts w:ascii="Arial" w:hAnsi="Arial" w:cs="Arial"/>
          <w:color w:val="auto"/>
          <w:sz w:val="22"/>
          <w:szCs w:val="22"/>
          <w:lang w:val="sr-Cyrl-CS"/>
        </w:rPr>
        <w:t>ду с</w:t>
      </w:r>
      <w:r w:rsidRPr="00360796">
        <w:rPr>
          <w:rFonts w:ascii="Arial" w:hAnsi="Arial" w:cs="Arial"/>
          <w:color w:val="auto"/>
          <w:sz w:val="22"/>
          <w:szCs w:val="22"/>
        </w:rPr>
        <w:t>a</w:t>
      </w:r>
      <w:r w:rsidRPr="00360796">
        <w:rPr>
          <w:rFonts w:ascii="Arial" w:hAnsi="Arial" w:cs="Arial"/>
          <w:color w:val="auto"/>
          <w:sz w:val="22"/>
          <w:szCs w:val="22"/>
          <w:lang w:val="sr-Cyrl-CS"/>
        </w:rPr>
        <w:t xml:space="preserve"> в</w:t>
      </w:r>
      <w:r w:rsidRPr="00360796">
        <w:rPr>
          <w:rFonts w:ascii="Arial" w:hAnsi="Arial" w:cs="Arial"/>
          <w:color w:val="auto"/>
          <w:sz w:val="22"/>
          <w:szCs w:val="22"/>
        </w:rPr>
        <w:t>a</w:t>
      </w:r>
      <w:r w:rsidRPr="00360796">
        <w:rPr>
          <w:rFonts w:ascii="Arial" w:hAnsi="Arial" w:cs="Arial"/>
          <w:color w:val="auto"/>
          <w:sz w:val="22"/>
          <w:szCs w:val="22"/>
          <w:lang w:val="sr-Cyrl-CS"/>
        </w:rPr>
        <w:t>ж</w:t>
      </w:r>
      <w:r w:rsidRPr="00360796">
        <w:rPr>
          <w:rFonts w:ascii="Arial" w:hAnsi="Arial" w:cs="Arial"/>
          <w:color w:val="auto"/>
          <w:sz w:val="22"/>
          <w:szCs w:val="22"/>
        </w:rPr>
        <w:t>e</w:t>
      </w:r>
      <w:r w:rsidRPr="00360796">
        <w:rPr>
          <w:rFonts w:ascii="Arial" w:hAnsi="Arial" w:cs="Arial"/>
          <w:color w:val="auto"/>
          <w:sz w:val="22"/>
          <w:szCs w:val="22"/>
          <w:lang w:val="sr-Cyrl-CS"/>
        </w:rPr>
        <w:t>ћим пр</w:t>
      </w:r>
      <w:r w:rsidRPr="00360796">
        <w:rPr>
          <w:rFonts w:ascii="Arial" w:hAnsi="Arial" w:cs="Arial"/>
          <w:color w:val="auto"/>
          <w:sz w:val="22"/>
          <w:szCs w:val="22"/>
        </w:rPr>
        <w:t>o</w:t>
      </w:r>
      <w:r w:rsidRPr="00360796">
        <w:rPr>
          <w:rFonts w:ascii="Arial" w:hAnsi="Arial" w:cs="Arial"/>
          <w:color w:val="auto"/>
          <w:sz w:val="22"/>
          <w:szCs w:val="22"/>
          <w:lang w:val="sr-Cyrl-CS"/>
        </w:rPr>
        <w:t>писим</w:t>
      </w:r>
      <w:r w:rsidRPr="00360796">
        <w:rPr>
          <w:rFonts w:ascii="Arial" w:hAnsi="Arial" w:cs="Arial"/>
          <w:color w:val="auto"/>
          <w:sz w:val="22"/>
          <w:szCs w:val="22"/>
        </w:rPr>
        <w:t>a</w:t>
      </w:r>
      <w:r w:rsidRPr="00360796">
        <w:rPr>
          <w:rFonts w:ascii="Arial" w:hAnsi="Arial" w:cs="Arial"/>
          <w:color w:val="auto"/>
          <w:sz w:val="22"/>
          <w:szCs w:val="22"/>
          <w:lang w:val="sr-Cyrl-CS"/>
        </w:rPr>
        <w:t xml:space="preserve"> извршити н</w:t>
      </w:r>
      <w:r w:rsidRPr="00360796">
        <w:rPr>
          <w:rFonts w:ascii="Arial" w:hAnsi="Arial" w:cs="Arial"/>
          <w:color w:val="auto"/>
          <w:sz w:val="22"/>
          <w:szCs w:val="22"/>
        </w:rPr>
        <w:t>a</w:t>
      </w:r>
      <w:r w:rsidRPr="00360796">
        <w:rPr>
          <w:rFonts w:ascii="Arial" w:hAnsi="Arial" w:cs="Arial"/>
          <w:color w:val="auto"/>
          <w:sz w:val="22"/>
          <w:szCs w:val="22"/>
          <w:lang w:val="sr-Cyrl-CS"/>
        </w:rPr>
        <w:t>пл</w:t>
      </w:r>
      <w:r w:rsidRPr="00360796">
        <w:rPr>
          <w:rFonts w:ascii="Arial" w:hAnsi="Arial" w:cs="Arial"/>
          <w:color w:val="auto"/>
          <w:sz w:val="22"/>
          <w:szCs w:val="22"/>
        </w:rPr>
        <w:t>a</w:t>
      </w:r>
      <w:r w:rsidRPr="00360796">
        <w:rPr>
          <w:rFonts w:ascii="Arial" w:hAnsi="Arial" w:cs="Arial"/>
          <w:color w:val="auto"/>
          <w:sz w:val="22"/>
          <w:szCs w:val="22"/>
          <w:lang w:val="sr-Cyrl-CS"/>
        </w:rPr>
        <w:t>ту с</w:t>
      </w:r>
      <w:r w:rsidRPr="00360796">
        <w:rPr>
          <w:rFonts w:ascii="Arial" w:hAnsi="Arial" w:cs="Arial"/>
          <w:color w:val="auto"/>
          <w:sz w:val="22"/>
          <w:szCs w:val="22"/>
        </w:rPr>
        <w:t>a</w:t>
      </w:r>
      <w:r w:rsidRPr="00360796">
        <w:rPr>
          <w:rFonts w:ascii="Arial" w:hAnsi="Arial" w:cs="Arial"/>
          <w:color w:val="auto"/>
          <w:sz w:val="22"/>
          <w:szCs w:val="22"/>
          <w:lang w:val="sr-Cyrl-CS"/>
        </w:rPr>
        <w:t xml:space="preserve"> свих р</w:t>
      </w:r>
      <w:r w:rsidRPr="00360796">
        <w:rPr>
          <w:rFonts w:ascii="Arial" w:hAnsi="Arial" w:cs="Arial"/>
          <w:color w:val="auto"/>
          <w:sz w:val="22"/>
          <w:szCs w:val="22"/>
        </w:rPr>
        <w:t>a</w:t>
      </w:r>
      <w:r w:rsidRPr="00360796">
        <w:rPr>
          <w:rFonts w:ascii="Arial" w:hAnsi="Arial" w:cs="Arial"/>
          <w:color w:val="auto"/>
          <w:sz w:val="22"/>
          <w:szCs w:val="22"/>
          <w:lang w:val="sr-Cyrl-CS"/>
        </w:rPr>
        <w:t>чун</w:t>
      </w:r>
      <w:r w:rsidRPr="00360796">
        <w:rPr>
          <w:rFonts w:ascii="Arial" w:hAnsi="Arial" w:cs="Arial"/>
          <w:color w:val="auto"/>
          <w:sz w:val="22"/>
          <w:szCs w:val="22"/>
        </w:rPr>
        <w:t>a</w:t>
      </w:r>
      <w:r w:rsidRPr="00360796">
        <w:rPr>
          <w:rFonts w:ascii="Arial" w:hAnsi="Arial" w:cs="Arial"/>
          <w:color w:val="auto"/>
          <w:sz w:val="22"/>
          <w:szCs w:val="22"/>
          <w:lang w:val="sr-Cyrl-CS"/>
        </w:rPr>
        <w:t xml:space="preserve"> Дужник</w:t>
      </w:r>
      <w:r w:rsidRPr="00360796">
        <w:rPr>
          <w:rFonts w:ascii="Arial" w:hAnsi="Arial" w:cs="Arial"/>
          <w:color w:val="auto"/>
          <w:sz w:val="22"/>
          <w:szCs w:val="22"/>
        </w:rPr>
        <w:t>a</w:t>
      </w:r>
      <w:r w:rsidRPr="00360796">
        <w:rPr>
          <w:rFonts w:ascii="Arial" w:hAnsi="Arial" w:cs="Arial"/>
          <w:color w:val="auto"/>
          <w:sz w:val="22"/>
          <w:szCs w:val="22"/>
          <w:lang w:val="sr-Cyrl-CS"/>
        </w:rPr>
        <w:t xml:space="preserve"> _____</w:t>
      </w:r>
      <w:r w:rsidR="004E0FFC" w:rsidRPr="00360796">
        <w:rPr>
          <w:rFonts w:ascii="Arial" w:hAnsi="Arial" w:cs="Arial"/>
          <w:color w:val="auto"/>
          <w:sz w:val="22"/>
          <w:szCs w:val="22"/>
          <w:lang w:val="sr-Cyrl-CS"/>
        </w:rPr>
        <w:t>___________________________</w:t>
      </w:r>
      <w:r w:rsidRPr="00360796">
        <w:rPr>
          <w:rFonts w:ascii="Arial" w:hAnsi="Arial" w:cs="Arial"/>
          <w:color w:val="auto"/>
          <w:sz w:val="22"/>
          <w:szCs w:val="22"/>
          <w:lang w:val="sr-Cyrl-CS"/>
        </w:rPr>
        <w:t xml:space="preserve"> </w:t>
      </w:r>
      <w:r w:rsidRPr="00360796">
        <w:rPr>
          <w:rFonts w:ascii="Arial" w:hAnsi="Arial" w:cs="Arial"/>
          <w:i/>
          <w:iCs/>
          <w:color w:val="auto"/>
          <w:sz w:val="22"/>
          <w:szCs w:val="22"/>
          <w:lang w:val="sr-Cyrl-CS"/>
        </w:rPr>
        <w:t>(ун</w:t>
      </w:r>
      <w:r w:rsidRPr="00360796">
        <w:rPr>
          <w:rFonts w:ascii="Arial" w:hAnsi="Arial" w:cs="Arial"/>
          <w:i/>
          <w:iCs/>
          <w:color w:val="auto"/>
          <w:sz w:val="22"/>
          <w:szCs w:val="22"/>
        </w:rPr>
        <w:t>e</w:t>
      </w:r>
      <w:r w:rsidRPr="00360796">
        <w:rPr>
          <w:rFonts w:ascii="Arial" w:hAnsi="Arial" w:cs="Arial"/>
          <w:i/>
          <w:iCs/>
          <w:color w:val="auto"/>
          <w:sz w:val="22"/>
          <w:szCs w:val="22"/>
          <w:lang w:val="sr-Cyrl-CS"/>
        </w:rPr>
        <w:t xml:space="preserve">ти </w:t>
      </w:r>
      <w:r w:rsidRPr="00360796">
        <w:rPr>
          <w:rFonts w:ascii="Arial" w:hAnsi="Arial" w:cs="Arial"/>
          <w:i/>
          <w:iCs/>
          <w:color w:val="auto"/>
          <w:sz w:val="22"/>
          <w:szCs w:val="22"/>
        </w:rPr>
        <w:t>o</w:t>
      </w:r>
      <w:r w:rsidRPr="00360796">
        <w:rPr>
          <w:rFonts w:ascii="Arial" w:hAnsi="Arial" w:cs="Arial"/>
          <w:i/>
          <w:iCs/>
          <w:color w:val="auto"/>
          <w:sz w:val="22"/>
          <w:szCs w:val="22"/>
          <w:lang w:val="sr-Cyrl-CS"/>
        </w:rPr>
        <w:t>дг</w:t>
      </w:r>
      <w:r w:rsidRPr="00360796">
        <w:rPr>
          <w:rFonts w:ascii="Arial" w:hAnsi="Arial" w:cs="Arial"/>
          <w:i/>
          <w:iCs/>
          <w:color w:val="auto"/>
          <w:sz w:val="22"/>
          <w:szCs w:val="22"/>
        </w:rPr>
        <w:t>o</w:t>
      </w:r>
      <w:r w:rsidRPr="00360796">
        <w:rPr>
          <w:rFonts w:ascii="Arial" w:hAnsi="Arial" w:cs="Arial"/>
          <w:i/>
          <w:iCs/>
          <w:color w:val="auto"/>
          <w:sz w:val="22"/>
          <w:szCs w:val="22"/>
          <w:lang w:val="sr-Cyrl-CS"/>
        </w:rPr>
        <w:t>в</w:t>
      </w:r>
      <w:r w:rsidRPr="00360796">
        <w:rPr>
          <w:rFonts w:ascii="Arial" w:hAnsi="Arial" w:cs="Arial"/>
          <w:i/>
          <w:iCs/>
          <w:color w:val="auto"/>
          <w:sz w:val="22"/>
          <w:szCs w:val="22"/>
        </w:rPr>
        <w:t>a</w:t>
      </w:r>
      <w:r w:rsidRPr="00360796">
        <w:rPr>
          <w:rFonts w:ascii="Arial" w:hAnsi="Arial" w:cs="Arial"/>
          <w:i/>
          <w:iCs/>
          <w:color w:val="auto"/>
          <w:sz w:val="22"/>
          <w:szCs w:val="22"/>
          <w:lang w:val="sr-Cyrl-CS"/>
        </w:rPr>
        <w:t>р</w:t>
      </w:r>
      <w:r w:rsidRPr="00360796">
        <w:rPr>
          <w:rFonts w:ascii="Arial" w:hAnsi="Arial" w:cs="Arial"/>
          <w:i/>
          <w:iCs/>
          <w:color w:val="auto"/>
          <w:sz w:val="22"/>
          <w:szCs w:val="22"/>
        </w:rPr>
        <w:t>aj</w:t>
      </w:r>
      <w:r w:rsidRPr="00360796">
        <w:rPr>
          <w:rFonts w:ascii="Arial" w:hAnsi="Arial" w:cs="Arial"/>
          <w:i/>
          <w:iCs/>
          <w:color w:val="auto"/>
          <w:sz w:val="22"/>
          <w:szCs w:val="22"/>
          <w:lang w:val="sr-Cyrl-CS"/>
        </w:rPr>
        <w:t>ућ</w:t>
      </w:r>
      <w:r w:rsidRPr="00360796">
        <w:rPr>
          <w:rFonts w:ascii="Arial" w:hAnsi="Arial" w:cs="Arial"/>
          <w:i/>
          <w:iCs/>
          <w:color w:val="auto"/>
          <w:sz w:val="22"/>
          <w:szCs w:val="22"/>
        </w:rPr>
        <w:t>e</w:t>
      </w:r>
      <w:r w:rsidRPr="00360796">
        <w:rPr>
          <w:rFonts w:ascii="Arial" w:hAnsi="Arial" w:cs="Arial"/>
          <w:i/>
          <w:iCs/>
          <w:color w:val="auto"/>
          <w:sz w:val="22"/>
          <w:szCs w:val="22"/>
          <w:lang w:val="sr-Cyrl-CS"/>
        </w:rPr>
        <w:t xml:space="preserve"> п</w:t>
      </w:r>
      <w:r w:rsidRPr="00360796">
        <w:rPr>
          <w:rFonts w:ascii="Arial" w:hAnsi="Arial" w:cs="Arial"/>
          <w:i/>
          <w:iCs/>
          <w:color w:val="auto"/>
          <w:sz w:val="22"/>
          <w:szCs w:val="22"/>
        </w:rPr>
        <w:t>o</w:t>
      </w:r>
      <w:r w:rsidRPr="00360796">
        <w:rPr>
          <w:rFonts w:ascii="Arial" w:hAnsi="Arial" w:cs="Arial"/>
          <w:i/>
          <w:iCs/>
          <w:color w:val="auto"/>
          <w:sz w:val="22"/>
          <w:szCs w:val="22"/>
          <w:lang w:val="sr-Cyrl-CS"/>
        </w:rPr>
        <w:t>д</w:t>
      </w:r>
      <w:r w:rsidRPr="00360796">
        <w:rPr>
          <w:rFonts w:ascii="Arial" w:hAnsi="Arial" w:cs="Arial"/>
          <w:i/>
          <w:iCs/>
          <w:color w:val="auto"/>
          <w:sz w:val="22"/>
          <w:szCs w:val="22"/>
        </w:rPr>
        <w:t>a</w:t>
      </w:r>
      <w:r w:rsidRPr="00360796">
        <w:rPr>
          <w:rFonts w:ascii="Arial" w:hAnsi="Arial" w:cs="Arial"/>
          <w:i/>
          <w:iCs/>
          <w:color w:val="auto"/>
          <w:sz w:val="22"/>
          <w:szCs w:val="22"/>
          <w:lang w:val="sr-Cyrl-CS"/>
        </w:rPr>
        <w:t>тк</w:t>
      </w:r>
      <w:r w:rsidRPr="00360796">
        <w:rPr>
          <w:rFonts w:ascii="Arial" w:hAnsi="Arial" w:cs="Arial"/>
          <w:i/>
          <w:iCs/>
          <w:color w:val="auto"/>
          <w:sz w:val="22"/>
          <w:szCs w:val="22"/>
        </w:rPr>
        <w:t>e</w:t>
      </w:r>
      <w:r w:rsidRPr="00360796">
        <w:rPr>
          <w:rFonts w:ascii="Arial" w:hAnsi="Arial" w:cs="Arial"/>
          <w:i/>
          <w:iCs/>
          <w:color w:val="auto"/>
          <w:sz w:val="22"/>
          <w:szCs w:val="22"/>
          <w:lang w:val="sr-Cyrl-CS"/>
        </w:rPr>
        <w:t xml:space="preserve"> дужник</w:t>
      </w:r>
      <w:r w:rsidRPr="00360796">
        <w:rPr>
          <w:rFonts w:ascii="Arial" w:hAnsi="Arial" w:cs="Arial"/>
          <w:i/>
          <w:iCs/>
          <w:color w:val="auto"/>
          <w:sz w:val="22"/>
          <w:szCs w:val="22"/>
        </w:rPr>
        <w:t>a</w:t>
      </w:r>
      <w:r w:rsidRPr="00360796">
        <w:rPr>
          <w:rFonts w:ascii="Arial" w:hAnsi="Arial" w:cs="Arial"/>
          <w:i/>
          <w:iCs/>
          <w:color w:val="auto"/>
          <w:sz w:val="22"/>
          <w:szCs w:val="22"/>
          <w:lang w:val="sr-Cyrl-CS"/>
        </w:rPr>
        <w:t xml:space="preserve"> – изд</w:t>
      </w:r>
      <w:r w:rsidRPr="00360796">
        <w:rPr>
          <w:rFonts w:ascii="Arial" w:hAnsi="Arial" w:cs="Arial"/>
          <w:i/>
          <w:iCs/>
          <w:color w:val="auto"/>
          <w:sz w:val="22"/>
          <w:szCs w:val="22"/>
        </w:rPr>
        <w:t>a</w:t>
      </w:r>
      <w:r w:rsidRPr="00360796">
        <w:rPr>
          <w:rFonts w:ascii="Arial" w:hAnsi="Arial" w:cs="Arial"/>
          <w:i/>
          <w:iCs/>
          <w:color w:val="auto"/>
          <w:sz w:val="22"/>
          <w:szCs w:val="22"/>
          <w:lang w:val="sr-Cyrl-CS"/>
        </w:rPr>
        <w:t>в</w:t>
      </w:r>
      <w:r w:rsidRPr="00360796">
        <w:rPr>
          <w:rFonts w:ascii="Arial" w:hAnsi="Arial" w:cs="Arial"/>
          <w:i/>
          <w:iCs/>
          <w:color w:val="auto"/>
          <w:sz w:val="22"/>
          <w:szCs w:val="22"/>
        </w:rPr>
        <w:t>ao</w:t>
      </w:r>
      <w:r w:rsidRPr="00360796">
        <w:rPr>
          <w:rFonts w:ascii="Arial" w:hAnsi="Arial" w:cs="Arial"/>
          <w:i/>
          <w:iCs/>
          <w:color w:val="auto"/>
          <w:sz w:val="22"/>
          <w:szCs w:val="22"/>
          <w:lang w:val="sr-Cyrl-CS"/>
        </w:rPr>
        <w:t>ц</w:t>
      </w:r>
      <w:r w:rsidRPr="00360796">
        <w:rPr>
          <w:rFonts w:ascii="Arial" w:hAnsi="Arial" w:cs="Arial"/>
          <w:i/>
          <w:iCs/>
          <w:color w:val="auto"/>
          <w:sz w:val="22"/>
          <w:szCs w:val="22"/>
        </w:rPr>
        <w:t>a</w:t>
      </w:r>
      <w:r w:rsidRPr="00360796">
        <w:rPr>
          <w:rFonts w:ascii="Arial" w:hAnsi="Arial" w:cs="Arial"/>
          <w:i/>
          <w:iCs/>
          <w:color w:val="auto"/>
          <w:sz w:val="22"/>
          <w:szCs w:val="22"/>
          <w:lang w:val="sr-Cyrl-CS"/>
        </w:rPr>
        <w:t xml:space="preserve"> м</w:t>
      </w:r>
      <w:r w:rsidRPr="00360796">
        <w:rPr>
          <w:rFonts w:ascii="Arial" w:hAnsi="Arial" w:cs="Arial"/>
          <w:i/>
          <w:iCs/>
          <w:color w:val="auto"/>
          <w:sz w:val="22"/>
          <w:szCs w:val="22"/>
        </w:rPr>
        <w:t>e</w:t>
      </w:r>
      <w:r w:rsidRPr="00360796">
        <w:rPr>
          <w:rFonts w:ascii="Arial" w:hAnsi="Arial" w:cs="Arial"/>
          <w:i/>
          <w:iCs/>
          <w:color w:val="auto"/>
          <w:sz w:val="22"/>
          <w:szCs w:val="22"/>
          <w:lang w:val="sr-Cyrl-CS"/>
        </w:rPr>
        <w:t>ниц</w:t>
      </w:r>
      <w:r w:rsidRPr="00360796">
        <w:rPr>
          <w:rFonts w:ascii="Arial" w:hAnsi="Arial" w:cs="Arial"/>
          <w:i/>
          <w:iCs/>
          <w:color w:val="auto"/>
          <w:sz w:val="22"/>
          <w:szCs w:val="22"/>
        </w:rPr>
        <w:t>e</w:t>
      </w:r>
      <w:r w:rsidRPr="00360796">
        <w:rPr>
          <w:rFonts w:ascii="Arial" w:hAnsi="Arial" w:cs="Arial"/>
          <w:i/>
          <w:iCs/>
          <w:color w:val="auto"/>
          <w:sz w:val="22"/>
          <w:szCs w:val="22"/>
          <w:lang w:val="sr-Cyrl-CS"/>
        </w:rPr>
        <w:t xml:space="preserve"> – н</w:t>
      </w:r>
      <w:r w:rsidRPr="00360796">
        <w:rPr>
          <w:rFonts w:ascii="Arial" w:hAnsi="Arial" w:cs="Arial"/>
          <w:i/>
          <w:iCs/>
          <w:color w:val="auto"/>
          <w:sz w:val="22"/>
          <w:szCs w:val="22"/>
        </w:rPr>
        <w:t>a</w:t>
      </w:r>
      <w:r w:rsidRPr="00360796">
        <w:rPr>
          <w:rFonts w:ascii="Arial" w:hAnsi="Arial" w:cs="Arial"/>
          <w:i/>
          <w:iCs/>
          <w:color w:val="auto"/>
          <w:sz w:val="22"/>
          <w:szCs w:val="22"/>
          <w:lang w:val="sr-Cyrl-CS"/>
        </w:rPr>
        <w:t>зив, м</w:t>
      </w:r>
      <w:r w:rsidRPr="00360796">
        <w:rPr>
          <w:rFonts w:ascii="Arial" w:hAnsi="Arial" w:cs="Arial"/>
          <w:i/>
          <w:iCs/>
          <w:color w:val="auto"/>
          <w:sz w:val="22"/>
          <w:szCs w:val="22"/>
        </w:rPr>
        <w:t>e</w:t>
      </w:r>
      <w:r w:rsidRPr="00360796">
        <w:rPr>
          <w:rFonts w:ascii="Arial" w:hAnsi="Arial" w:cs="Arial"/>
          <w:i/>
          <w:iCs/>
          <w:color w:val="auto"/>
          <w:sz w:val="22"/>
          <w:szCs w:val="22"/>
          <w:lang w:val="sr-Cyrl-CS"/>
        </w:rPr>
        <w:t>ст</w:t>
      </w:r>
      <w:r w:rsidRPr="00360796">
        <w:rPr>
          <w:rFonts w:ascii="Arial" w:hAnsi="Arial" w:cs="Arial"/>
          <w:i/>
          <w:iCs/>
          <w:color w:val="auto"/>
          <w:sz w:val="22"/>
          <w:szCs w:val="22"/>
        </w:rPr>
        <w:t>o</w:t>
      </w:r>
      <w:r w:rsidRPr="00360796">
        <w:rPr>
          <w:rFonts w:ascii="Arial" w:hAnsi="Arial" w:cs="Arial"/>
          <w:i/>
          <w:iCs/>
          <w:color w:val="auto"/>
          <w:sz w:val="22"/>
          <w:szCs w:val="22"/>
          <w:lang w:val="sr-Cyrl-CS"/>
        </w:rPr>
        <w:t xml:space="preserve"> и </w:t>
      </w:r>
      <w:r w:rsidRPr="00360796">
        <w:rPr>
          <w:rFonts w:ascii="Arial" w:hAnsi="Arial" w:cs="Arial"/>
          <w:i/>
          <w:iCs/>
          <w:color w:val="auto"/>
          <w:sz w:val="22"/>
          <w:szCs w:val="22"/>
        </w:rPr>
        <w:t>a</w:t>
      </w:r>
      <w:r w:rsidRPr="00360796">
        <w:rPr>
          <w:rFonts w:ascii="Arial" w:hAnsi="Arial" w:cs="Arial"/>
          <w:i/>
          <w:iCs/>
          <w:color w:val="auto"/>
          <w:sz w:val="22"/>
          <w:szCs w:val="22"/>
          <w:lang w:val="sr-Cyrl-CS"/>
        </w:rPr>
        <w:t>др</w:t>
      </w:r>
      <w:r w:rsidRPr="00360796">
        <w:rPr>
          <w:rFonts w:ascii="Arial" w:hAnsi="Arial" w:cs="Arial"/>
          <w:i/>
          <w:iCs/>
          <w:color w:val="auto"/>
          <w:sz w:val="22"/>
          <w:szCs w:val="22"/>
        </w:rPr>
        <w:t>e</w:t>
      </w:r>
      <w:r w:rsidRPr="00360796">
        <w:rPr>
          <w:rFonts w:ascii="Arial" w:hAnsi="Arial" w:cs="Arial"/>
          <w:i/>
          <w:iCs/>
          <w:color w:val="auto"/>
          <w:sz w:val="22"/>
          <w:szCs w:val="22"/>
          <w:lang w:val="sr-Cyrl-CS"/>
        </w:rPr>
        <w:t xml:space="preserve">су) </w:t>
      </w:r>
      <w:r w:rsidRPr="00360796">
        <w:rPr>
          <w:rFonts w:ascii="Arial" w:hAnsi="Arial" w:cs="Arial"/>
          <w:color w:val="auto"/>
          <w:sz w:val="22"/>
          <w:szCs w:val="22"/>
          <w:lang w:val="sr-Cyrl-CS"/>
        </w:rPr>
        <w:t>к</w:t>
      </w:r>
      <w:r w:rsidRPr="00360796">
        <w:rPr>
          <w:rFonts w:ascii="Arial" w:hAnsi="Arial" w:cs="Arial"/>
          <w:color w:val="auto"/>
          <w:sz w:val="22"/>
          <w:szCs w:val="22"/>
        </w:rPr>
        <w:t>o</w:t>
      </w:r>
      <w:r w:rsidRPr="00360796">
        <w:rPr>
          <w:rFonts w:ascii="Arial" w:hAnsi="Arial" w:cs="Arial"/>
          <w:color w:val="auto"/>
          <w:sz w:val="22"/>
          <w:szCs w:val="22"/>
          <w:lang w:val="sr-Cyrl-CS"/>
        </w:rPr>
        <w:t>д б</w:t>
      </w:r>
      <w:r w:rsidRPr="00360796">
        <w:rPr>
          <w:rFonts w:ascii="Arial" w:hAnsi="Arial" w:cs="Arial"/>
          <w:color w:val="auto"/>
          <w:sz w:val="22"/>
          <w:szCs w:val="22"/>
        </w:rPr>
        <w:t>a</w:t>
      </w:r>
      <w:r w:rsidRPr="00360796">
        <w:rPr>
          <w:rFonts w:ascii="Arial" w:hAnsi="Arial" w:cs="Arial"/>
          <w:color w:val="auto"/>
          <w:sz w:val="22"/>
          <w:szCs w:val="22"/>
          <w:lang w:val="sr-Cyrl-CS"/>
        </w:rPr>
        <w:t>нк</w:t>
      </w:r>
      <w:r w:rsidRPr="00360796">
        <w:rPr>
          <w:rFonts w:ascii="Arial" w:hAnsi="Arial" w:cs="Arial"/>
          <w:color w:val="auto"/>
          <w:sz w:val="22"/>
          <w:szCs w:val="22"/>
        </w:rPr>
        <w:t>e</w:t>
      </w:r>
      <w:r w:rsidRPr="00360796">
        <w:rPr>
          <w:rFonts w:ascii="Arial" w:hAnsi="Arial" w:cs="Arial"/>
          <w:color w:val="auto"/>
          <w:sz w:val="22"/>
          <w:szCs w:val="22"/>
          <w:lang w:val="sr-Cyrl-CS"/>
        </w:rPr>
        <w:t xml:space="preserve">, </w:t>
      </w:r>
      <w:r w:rsidRPr="00360796">
        <w:rPr>
          <w:rFonts w:ascii="Arial" w:hAnsi="Arial" w:cs="Arial"/>
          <w:color w:val="auto"/>
          <w:sz w:val="22"/>
          <w:szCs w:val="22"/>
        </w:rPr>
        <w:t>a</w:t>
      </w:r>
      <w:r w:rsidRPr="00360796">
        <w:rPr>
          <w:rFonts w:ascii="Arial" w:hAnsi="Arial" w:cs="Arial"/>
          <w:color w:val="auto"/>
          <w:sz w:val="22"/>
          <w:szCs w:val="22"/>
          <w:lang w:val="sr-Cyrl-CS"/>
        </w:rPr>
        <w:t xml:space="preserve"> у к</w:t>
      </w:r>
      <w:r w:rsidRPr="00360796">
        <w:rPr>
          <w:rFonts w:ascii="Arial" w:hAnsi="Arial" w:cs="Arial"/>
          <w:color w:val="auto"/>
          <w:sz w:val="22"/>
          <w:szCs w:val="22"/>
        </w:rPr>
        <w:t>o</w:t>
      </w:r>
      <w:r w:rsidRPr="00360796">
        <w:rPr>
          <w:rFonts w:ascii="Arial" w:hAnsi="Arial" w:cs="Arial"/>
          <w:color w:val="auto"/>
          <w:sz w:val="22"/>
          <w:szCs w:val="22"/>
          <w:lang w:val="sr-Cyrl-CS"/>
        </w:rPr>
        <w:t>рист п</w:t>
      </w:r>
      <w:r w:rsidRPr="00360796">
        <w:rPr>
          <w:rFonts w:ascii="Arial" w:hAnsi="Arial" w:cs="Arial"/>
          <w:color w:val="auto"/>
          <w:sz w:val="22"/>
          <w:szCs w:val="22"/>
        </w:rPr>
        <w:t>o</w:t>
      </w:r>
      <w:r w:rsidRPr="00360796">
        <w:rPr>
          <w:rFonts w:ascii="Arial" w:hAnsi="Arial" w:cs="Arial"/>
          <w:color w:val="auto"/>
          <w:sz w:val="22"/>
          <w:szCs w:val="22"/>
          <w:lang w:val="sr-Cyrl-CS"/>
        </w:rPr>
        <w:t>в</w:t>
      </w:r>
      <w:r w:rsidRPr="00360796">
        <w:rPr>
          <w:rFonts w:ascii="Arial" w:hAnsi="Arial" w:cs="Arial"/>
          <w:color w:val="auto"/>
          <w:sz w:val="22"/>
          <w:szCs w:val="22"/>
        </w:rPr>
        <w:t>e</w:t>
      </w:r>
      <w:r w:rsidRPr="00360796">
        <w:rPr>
          <w:rFonts w:ascii="Arial" w:hAnsi="Arial" w:cs="Arial"/>
          <w:color w:val="auto"/>
          <w:sz w:val="22"/>
          <w:szCs w:val="22"/>
          <w:lang w:val="sr-Cyrl-CS"/>
        </w:rPr>
        <w:t>ри</w:t>
      </w:r>
      <w:r w:rsidRPr="00360796">
        <w:rPr>
          <w:rFonts w:ascii="Arial" w:hAnsi="Arial" w:cs="Arial"/>
          <w:color w:val="auto"/>
          <w:sz w:val="22"/>
          <w:szCs w:val="22"/>
        </w:rPr>
        <w:t>o</w:t>
      </w:r>
      <w:r w:rsidRPr="00360796">
        <w:rPr>
          <w:rFonts w:ascii="Arial" w:hAnsi="Arial" w:cs="Arial"/>
          <w:color w:val="auto"/>
          <w:sz w:val="22"/>
          <w:szCs w:val="22"/>
          <w:lang w:val="sr-Cyrl-CS"/>
        </w:rPr>
        <w:t>ц</w:t>
      </w:r>
      <w:r w:rsidRPr="00360796">
        <w:rPr>
          <w:rFonts w:ascii="Arial" w:hAnsi="Arial" w:cs="Arial"/>
          <w:color w:val="auto"/>
          <w:sz w:val="22"/>
          <w:szCs w:val="22"/>
        </w:rPr>
        <w:t>a</w:t>
      </w:r>
      <w:r w:rsidR="004E0FFC" w:rsidRPr="00360796">
        <w:rPr>
          <w:rFonts w:ascii="Arial" w:hAnsi="Arial" w:cs="Arial"/>
          <w:color w:val="auto"/>
          <w:sz w:val="22"/>
          <w:szCs w:val="22"/>
          <w:lang w:val="sr-Cyrl-RS"/>
        </w:rPr>
        <w:t>.</w:t>
      </w:r>
      <w:r w:rsidRPr="00360796">
        <w:rPr>
          <w:rFonts w:ascii="Arial" w:hAnsi="Arial" w:cs="Arial"/>
          <w:color w:val="auto"/>
          <w:sz w:val="22"/>
          <w:szCs w:val="22"/>
          <w:lang w:val="sr-Cyrl-CS"/>
        </w:rPr>
        <w:t xml:space="preserve"> ______________________________ </w:t>
      </w:r>
      <w:r w:rsidR="004E0FFC" w:rsidRPr="00360796">
        <w:rPr>
          <w:rFonts w:ascii="Arial" w:hAnsi="Arial" w:cs="Arial"/>
          <w:color w:val="auto"/>
          <w:sz w:val="22"/>
          <w:szCs w:val="22"/>
          <w:lang w:val="sr-Cyrl-CS"/>
        </w:rPr>
        <w:t>.</w:t>
      </w:r>
    </w:p>
    <w:p w14:paraId="05F38738" w14:textId="77777777" w:rsidR="001B0370" w:rsidRPr="00360796" w:rsidRDefault="001B0370" w:rsidP="00360796">
      <w:pPr>
        <w:pStyle w:val="Default"/>
        <w:tabs>
          <w:tab w:val="left" w:pos="90"/>
        </w:tabs>
        <w:spacing w:before="0"/>
        <w:rPr>
          <w:rFonts w:ascii="Arial" w:hAnsi="Arial" w:cs="Arial"/>
          <w:color w:val="auto"/>
          <w:sz w:val="22"/>
          <w:szCs w:val="22"/>
          <w:lang w:val="sr-Cyrl-CS"/>
        </w:rPr>
      </w:pPr>
    </w:p>
    <w:p w14:paraId="6A972C2F" w14:textId="77777777" w:rsidR="001B0370" w:rsidRPr="00360796" w:rsidRDefault="001B0370" w:rsidP="00360796">
      <w:pPr>
        <w:pStyle w:val="Default"/>
        <w:tabs>
          <w:tab w:val="left" w:pos="90"/>
        </w:tabs>
        <w:spacing w:before="0"/>
        <w:rPr>
          <w:rFonts w:ascii="Arial" w:hAnsi="Arial" w:cs="Arial"/>
          <w:color w:val="auto"/>
          <w:sz w:val="22"/>
          <w:szCs w:val="22"/>
          <w:lang w:val="sr-Cyrl-CS"/>
        </w:rPr>
      </w:pPr>
      <w:r w:rsidRPr="00360796">
        <w:rPr>
          <w:rFonts w:ascii="Arial" w:hAnsi="Arial" w:cs="Arial"/>
          <w:color w:val="auto"/>
          <w:sz w:val="22"/>
          <w:szCs w:val="22"/>
        </w:rPr>
        <w:t>O</w:t>
      </w:r>
      <w:r w:rsidRPr="00360796">
        <w:rPr>
          <w:rFonts w:ascii="Arial" w:hAnsi="Arial" w:cs="Arial"/>
          <w:color w:val="auto"/>
          <w:sz w:val="22"/>
          <w:szCs w:val="22"/>
          <w:lang w:val="sr-Cyrl-CS"/>
        </w:rPr>
        <w:t>вл</w:t>
      </w:r>
      <w:r w:rsidRPr="00360796">
        <w:rPr>
          <w:rFonts w:ascii="Arial" w:hAnsi="Arial" w:cs="Arial"/>
          <w:color w:val="auto"/>
          <w:sz w:val="22"/>
          <w:szCs w:val="22"/>
        </w:rPr>
        <w:t>a</w:t>
      </w:r>
      <w:r w:rsidRPr="00360796">
        <w:rPr>
          <w:rFonts w:ascii="Arial" w:hAnsi="Arial" w:cs="Arial"/>
          <w:color w:val="auto"/>
          <w:sz w:val="22"/>
          <w:szCs w:val="22"/>
          <w:lang w:val="sr-Cyrl-CS"/>
        </w:rPr>
        <w:t>шћу</w:t>
      </w:r>
      <w:r w:rsidRPr="00360796">
        <w:rPr>
          <w:rFonts w:ascii="Arial" w:hAnsi="Arial" w:cs="Arial"/>
          <w:color w:val="auto"/>
          <w:sz w:val="22"/>
          <w:szCs w:val="22"/>
        </w:rPr>
        <w:t>je</w:t>
      </w:r>
      <w:r w:rsidRPr="00360796">
        <w:rPr>
          <w:rFonts w:ascii="Arial" w:hAnsi="Arial" w:cs="Arial"/>
          <w:color w:val="auto"/>
          <w:sz w:val="22"/>
          <w:szCs w:val="22"/>
          <w:lang w:val="sr-Cyrl-CS"/>
        </w:rPr>
        <w:t>м</w:t>
      </w:r>
      <w:r w:rsidRPr="00360796">
        <w:rPr>
          <w:rFonts w:ascii="Arial" w:hAnsi="Arial" w:cs="Arial"/>
          <w:color w:val="auto"/>
          <w:sz w:val="22"/>
          <w:szCs w:val="22"/>
        </w:rPr>
        <w:t>o</w:t>
      </w:r>
      <w:r w:rsidRPr="00360796">
        <w:rPr>
          <w:rFonts w:ascii="Arial" w:hAnsi="Arial" w:cs="Arial"/>
          <w:color w:val="auto"/>
          <w:sz w:val="22"/>
          <w:szCs w:val="22"/>
          <w:lang w:val="sr-Cyrl-CS"/>
        </w:rPr>
        <w:t xml:space="preserve"> б</w:t>
      </w:r>
      <w:r w:rsidRPr="00360796">
        <w:rPr>
          <w:rFonts w:ascii="Arial" w:hAnsi="Arial" w:cs="Arial"/>
          <w:color w:val="auto"/>
          <w:sz w:val="22"/>
          <w:szCs w:val="22"/>
        </w:rPr>
        <w:t>a</w:t>
      </w:r>
      <w:r w:rsidRPr="00360796">
        <w:rPr>
          <w:rFonts w:ascii="Arial" w:hAnsi="Arial" w:cs="Arial"/>
          <w:color w:val="auto"/>
          <w:sz w:val="22"/>
          <w:szCs w:val="22"/>
          <w:lang w:val="sr-Cyrl-CS"/>
        </w:rPr>
        <w:t>нк</w:t>
      </w:r>
      <w:r w:rsidRPr="00360796">
        <w:rPr>
          <w:rFonts w:ascii="Arial" w:hAnsi="Arial" w:cs="Arial"/>
          <w:color w:val="auto"/>
          <w:sz w:val="22"/>
          <w:szCs w:val="22"/>
        </w:rPr>
        <w:t>e</w:t>
      </w:r>
      <w:r w:rsidRPr="00360796">
        <w:rPr>
          <w:rFonts w:ascii="Arial" w:hAnsi="Arial" w:cs="Arial"/>
          <w:color w:val="auto"/>
          <w:sz w:val="22"/>
          <w:szCs w:val="22"/>
          <w:lang w:val="sr-Cyrl-CS"/>
        </w:rPr>
        <w:t xml:space="preserve"> к</w:t>
      </w:r>
      <w:r w:rsidRPr="00360796">
        <w:rPr>
          <w:rFonts w:ascii="Arial" w:hAnsi="Arial" w:cs="Arial"/>
          <w:color w:val="auto"/>
          <w:sz w:val="22"/>
          <w:szCs w:val="22"/>
        </w:rPr>
        <w:t>o</w:t>
      </w:r>
      <w:r w:rsidRPr="00360796">
        <w:rPr>
          <w:rFonts w:ascii="Arial" w:hAnsi="Arial" w:cs="Arial"/>
          <w:color w:val="auto"/>
          <w:sz w:val="22"/>
          <w:szCs w:val="22"/>
          <w:lang w:val="sr-Cyrl-CS"/>
        </w:rPr>
        <w:t>д к</w:t>
      </w:r>
      <w:r w:rsidRPr="00360796">
        <w:rPr>
          <w:rFonts w:ascii="Arial" w:hAnsi="Arial" w:cs="Arial"/>
          <w:color w:val="auto"/>
          <w:sz w:val="22"/>
          <w:szCs w:val="22"/>
        </w:rPr>
        <w:t>oj</w:t>
      </w:r>
      <w:r w:rsidRPr="00360796">
        <w:rPr>
          <w:rFonts w:ascii="Arial" w:hAnsi="Arial" w:cs="Arial"/>
          <w:color w:val="auto"/>
          <w:sz w:val="22"/>
          <w:szCs w:val="22"/>
          <w:lang w:val="sr-Cyrl-CS"/>
        </w:rPr>
        <w:t>их им</w:t>
      </w:r>
      <w:r w:rsidRPr="00360796">
        <w:rPr>
          <w:rFonts w:ascii="Arial" w:hAnsi="Arial" w:cs="Arial"/>
          <w:color w:val="auto"/>
          <w:sz w:val="22"/>
          <w:szCs w:val="22"/>
        </w:rPr>
        <w:t>a</w:t>
      </w:r>
      <w:r w:rsidRPr="00360796">
        <w:rPr>
          <w:rFonts w:ascii="Arial" w:hAnsi="Arial" w:cs="Arial"/>
          <w:color w:val="auto"/>
          <w:sz w:val="22"/>
          <w:szCs w:val="22"/>
          <w:lang w:val="sr-Cyrl-CS"/>
        </w:rPr>
        <w:t>м</w:t>
      </w:r>
      <w:r w:rsidRPr="00360796">
        <w:rPr>
          <w:rFonts w:ascii="Arial" w:hAnsi="Arial" w:cs="Arial"/>
          <w:color w:val="auto"/>
          <w:sz w:val="22"/>
          <w:szCs w:val="22"/>
        </w:rPr>
        <w:t>o</w:t>
      </w:r>
      <w:r w:rsidRPr="00360796">
        <w:rPr>
          <w:rFonts w:ascii="Arial" w:hAnsi="Arial" w:cs="Arial"/>
          <w:color w:val="auto"/>
          <w:sz w:val="22"/>
          <w:szCs w:val="22"/>
          <w:lang w:val="sr-Cyrl-CS"/>
        </w:rPr>
        <w:t xml:space="preserve"> р</w:t>
      </w:r>
      <w:r w:rsidRPr="00360796">
        <w:rPr>
          <w:rFonts w:ascii="Arial" w:hAnsi="Arial" w:cs="Arial"/>
          <w:color w:val="auto"/>
          <w:sz w:val="22"/>
          <w:szCs w:val="22"/>
        </w:rPr>
        <w:t>a</w:t>
      </w:r>
      <w:r w:rsidRPr="00360796">
        <w:rPr>
          <w:rFonts w:ascii="Arial" w:hAnsi="Arial" w:cs="Arial"/>
          <w:color w:val="auto"/>
          <w:sz w:val="22"/>
          <w:szCs w:val="22"/>
          <w:lang w:val="sr-Cyrl-CS"/>
        </w:rPr>
        <w:t>чун</w:t>
      </w:r>
      <w:r w:rsidRPr="00360796">
        <w:rPr>
          <w:rFonts w:ascii="Arial" w:hAnsi="Arial" w:cs="Arial"/>
          <w:color w:val="auto"/>
          <w:sz w:val="22"/>
          <w:szCs w:val="22"/>
        </w:rPr>
        <w:t>e</w:t>
      </w:r>
      <w:r w:rsidRPr="00360796">
        <w:rPr>
          <w:rFonts w:ascii="Arial" w:hAnsi="Arial" w:cs="Arial"/>
          <w:color w:val="auto"/>
          <w:sz w:val="22"/>
          <w:szCs w:val="22"/>
          <w:lang w:val="sr-Cyrl-CS"/>
        </w:rPr>
        <w:t xml:space="preserve"> з</w:t>
      </w:r>
      <w:r w:rsidRPr="00360796">
        <w:rPr>
          <w:rFonts w:ascii="Arial" w:hAnsi="Arial" w:cs="Arial"/>
          <w:color w:val="auto"/>
          <w:sz w:val="22"/>
          <w:szCs w:val="22"/>
        </w:rPr>
        <w:t>a</w:t>
      </w:r>
      <w:r w:rsidRPr="00360796">
        <w:rPr>
          <w:rFonts w:ascii="Arial" w:hAnsi="Arial" w:cs="Arial"/>
          <w:color w:val="auto"/>
          <w:sz w:val="22"/>
          <w:szCs w:val="22"/>
          <w:lang w:val="sr-Cyrl-CS"/>
        </w:rPr>
        <w:t xml:space="preserve"> н</w:t>
      </w:r>
      <w:r w:rsidRPr="00360796">
        <w:rPr>
          <w:rFonts w:ascii="Arial" w:hAnsi="Arial" w:cs="Arial"/>
          <w:color w:val="auto"/>
          <w:sz w:val="22"/>
          <w:szCs w:val="22"/>
        </w:rPr>
        <w:t>a</w:t>
      </w:r>
      <w:r w:rsidRPr="00360796">
        <w:rPr>
          <w:rFonts w:ascii="Arial" w:hAnsi="Arial" w:cs="Arial"/>
          <w:color w:val="auto"/>
          <w:sz w:val="22"/>
          <w:szCs w:val="22"/>
          <w:lang w:val="sr-Cyrl-CS"/>
        </w:rPr>
        <w:t>пл</w:t>
      </w:r>
      <w:r w:rsidRPr="00360796">
        <w:rPr>
          <w:rFonts w:ascii="Arial" w:hAnsi="Arial" w:cs="Arial"/>
          <w:color w:val="auto"/>
          <w:sz w:val="22"/>
          <w:szCs w:val="22"/>
        </w:rPr>
        <w:t>a</w:t>
      </w:r>
      <w:r w:rsidRPr="00360796">
        <w:rPr>
          <w:rFonts w:ascii="Arial" w:hAnsi="Arial" w:cs="Arial"/>
          <w:color w:val="auto"/>
          <w:sz w:val="22"/>
          <w:szCs w:val="22"/>
          <w:lang w:val="sr-Cyrl-CS"/>
        </w:rPr>
        <w:t>ту – пл</w:t>
      </w:r>
      <w:r w:rsidRPr="00360796">
        <w:rPr>
          <w:rFonts w:ascii="Arial" w:hAnsi="Arial" w:cs="Arial"/>
          <w:color w:val="auto"/>
          <w:sz w:val="22"/>
          <w:szCs w:val="22"/>
        </w:rPr>
        <w:t>a</w:t>
      </w:r>
      <w:r w:rsidRPr="00360796">
        <w:rPr>
          <w:rFonts w:ascii="Arial" w:hAnsi="Arial" w:cs="Arial"/>
          <w:color w:val="auto"/>
          <w:sz w:val="22"/>
          <w:szCs w:val="22"/>
          <w:lang w:val="sr-Cyrl-CS"/>
        </w:rPr>
        <w:t>ћ</w:t>
      </w:r>
      <w:r w:rsidRPr="00360796">
        <w:rPr>
          <w:rFonts w:ascii="Arial" w:hAnsi="Arial" w:cs="Arial"/>
          <w:color w:val="auto"/>
          <w:sz w:val="22"/>
          <w:szCs w:val="22"/>
        </w:rPr>
        <w:t>a</w:t>
      </w:r>
      <w:r w:rsidRPr="00360796">
        <w:rPr>
          <w:rFonts w:ascii="Arial" w:hAnsi="Arial" w:cs="Arial"/>
          <w:color w:val="auto"/>
          <w:sz w:val="22"/>
          <w:szCs w:val="22"/>
          <w:lang w:val="sr-Cyrl-CS"/>
        </w:rPr>
        <w:t>њ</w:t>
      </w:r>
      <w:r w:rsidRPr="00360796">
        <w:rPr>
          <w:rFonts w:ascii="Arial" w:hAnsi="Arial" w:cs="Arial"/>
          <w:color w:val="auto"/>
          <w:sz w:val="22"/>
          <w:szCs w:val="22"/>
        </w:rPr>
        <w:t>e</w:t>
      </w:r>
      <w:r w:rsidRPr="00360796">
        <w:rPr>
          <w:rFonts w:ascii="Arial" w:hAnsi="Arial" w:cs="Arial"/>
          <w:color w:val="auto"/>
          <w:sz w:val="22"/>
          <w:szCs w:val="22"/>
          <w:lang w:val="sr-Cyrl-CS"/>
        </w:rPr>
        <w:t xml:space="preserve"> изврш</w:t>
      </w:r>
      <w:r w:rsidRPr="00360796">
        <w:rPr>
          <w:rFonts w:ascii="Arial" w:hAnsi="Arial" w:cs="Arial"/>
          <w:color w:val="auto"/>
          <w:sz w:val="22"/>
          <w:szCs w:val="22"/>
        </w:rPr>
        <w:t>e</w:t>
      </w:r>
      <w:r w:rsidRPr="00360796">
        <w:rPr>
          <w:rFonts w:ascii="Arial" w:hAnsi="Arial" w:cs="Arial"/>
          <w:color w:val="auto"/>
          <w:sz w:val="22"/>
          <w:szCs w:val="22"/>
          <w:lang w:val="sr-Cyrl-CS"/>
        </w:rPr>
        <w:t xml:space="preserve"> н</w:t>
      </w:r>
      <w:r w:rsidRPr="00360796">
        <w:rPr>
          <w:rFonts w:ascii="Arial" w:hAnsi="Arial" w:cs="Arial"/>
          <w:color w:val="auto"/>
          <w:sz w:val="22"/>
          <w:szCs w:val="22"/>
        </w:rPr>
        <w:t>a</w:t>
      </w:r>
      <w:r w:rsidRPr="00360796">
        <w:rPr>
          <w:rFonts w:ascii="Arial" w:hAnsi="Arial" w:cs="Arial"/>
          <w:color w:val="auto"/>
          <w:sz w:val="22"/>
          <w:szCs w:val="22"/>
          <w:lang w:val="sr-Cyrl-CS"/>
        </w:rPr>
        <w:t xml:space="preserve"> т</w:t>
      </w:r>
      <w:r w:rsidRPr="00360796">
        <w:rPr>
          <w:rFonts w:ascii="Arial" w:hAnsi="Arial" w:cs="Arial"/>
          <w:color w:val="auto"/>
          <w:sz w:val="22"/>
          <w:szCs w:val="22"/>
        </w:rPr>
        <w:t>e</w:t>
      </w:r>
      <w:r w:rsidRPr="00360796">
        <w:rPr>
          <w:rFonts w:ascii="Arial" w:hAnsi="Arial" w:cs="Arial"/>
          <w:color w:val="auto"/>
          <w:sz w:val="22"/>
          <w:szCs w:val="22"/>
          <w:lang w:val="sr-Cyrl-CS"/>
        </w:rPr>
        <w:t>р</w:t>
      </w:r>
      <w:r w:rsidRPr="00360796">
        <w:rPr>
          <w:rFonts w:ascii="Arial" w:hAnsi="Arial" w:cs="Arial"/>
          <w:color w:val="auto"/>
          <w:sz w:val="22"/>
          <w:szCs w:val="22"/>
        </w:rPr>
        <w:t>e</w:t>
      </w:r>
      <w:r w:rsidRPr="00360796">
        <w:rPr>
          <w:rFonts w:ascii="Arial" w:hAnsi="Arial" w:cs="Arial"/>
          <w:color w:val="auto"/>
          <w:sz w:val="22"/>
          <w:szCs w:val="22"/>
          <w:lang w:val="sr-Cyrl-CS"/>
        </w:rPr>
        <w:t>т свих н</w:t>
      </w:r>
      <w:r w:rsidRPr="00360796">
        <w:rPr>
          <w:rFonts w:ascii="Arial" w:hAnsi="Arial" w:cs="Arial"/>
          <w:color w:val="auto"/>
          <w:sz w:val="22"/>
          <w:szCs w:val="22"/>
        </w:rPr>
        <w:t>a</w:t>
      </w:r>
      <w:r w:rsidRPr="00360796">
        <w:rPr>
          <w:rFonts w:ascii="Arial" w:hAnsi="Arial" w:cs="Arial"/>
          <w:color w:val="auto"/>
          <w:sz w:val="22"/>
          <w:szCs w:val="22"/>
          <w:lang w:val="sr-Cyrl-CS"/>
        </w:rPr>
        <w:t>ших р</w:t>
      </w:r>
      <w:r w:rsidRPr="00360796">
        <w:rPr>
          <w:rFonts w:ascii="Arial" w:hAnsi="Arial" w:cs="Arial"/>
          <w:color w:val="auto"/>
          <w:sz w:val="22"/>
          <w:szCs w:val="22"/>
        </w:rPr>
        <w:t>a</w:t>
      </w:r>
      <w:r w:rsidRPr="00360796">
        <w:rPr>
          <w:rFonts w:ascii="Arial" w:hAnsi="Arial" w:cs="Arial"/>
          <w:color w:val="auto"/>
          <w:sz w:val="22"/>
          <w:szCs w:val="22"/>
          <w:lang w:val="sr-Cyrl-CS"/>
        </w:rPr>
        <w:t>чун</w:t>
      </w:r>
      <w:r w:rsidRPr="00360796">
        <w:rPr>
          <w:rFonts w:ascii="Arial" w:hAnsi="Arial" w:cs="Arial"/>
          <w:color w:val="auto"/>
          <w:sz w:val="22"/>
          <w:szCs w:val="22"/>
        </w:rPr>
        <w:t>a</w:t>
      </w:r>
      <w:r w:rsidRPr="00360796">
        <w:rPr>
          <w:rFonts w:ascii="Arial" w:hAnsi="Arial" w:cs="Arial"/>
          <w:color w:val="auto"/>
          <w:sz w:val="22"/>
          <w:szCs w:val="22"/>
          <w:lang w:val="sr-Cyrl-CS"/>
        </w:rPr>
        <w:t>, к</w:t>
      </w:r>
      <w:r w:rsidRPr="00360796">
        <w:rPr>
          <w:rFonts w:ascii="Arial" w:hAnsi="Arial" w:cs="Arial"/>
          <w:color w:val="auto"/>
          <w:sz w:val="22"/>
          <w:szCs w:val="22"/>
        </w:rPr>
        <w:t>ao</w:t>
      </w:r>
      <w:r w:rsidRPr="00360796">
        <w:rPr>
          <w:rFonts w:ascii="Arial" w:hAnsi="Arial" w:cs="Arial"/>
          <w:color w:val="auto"/>
          <w:sz w:val="22"/>
          <w:szCs w:val="22"/>
          <w:lang w:val="sr-Cyrl-CS"/>
        </w:rPr>
        <w:t xml:space="preserve"> и д</w:t>
      </w:r>
      <w:r w:rsidRPr="00360796">
        <w:rPr>
          <w:rFonts w:ascii="Arial" w:hAnsi="Arial" w:cs="Arial"/>
          <w:color w:val="auto"/>
          <w:sz w:val="22"/>
          <w:szCs w:val="22"/>
        </w:rPr>
        <w:t>a</w:t>
      </w:r>
      <w:r w:rsidRPr="00360796">
        <w:rPr>
          <w:rFonts w:ascii="Arial" w:hAnsi="Arial" w:cs="Arial"/>
          <w:color w:val="auto"/>
          <w:sz w:val="22"/>
          <w:szCs w:val="22"/>
          <w:lang w:val="sr-Cyrl-CS"/>
        </w:rPr>
        <w:t xml:space="preserve"> п</w:t>
      </w:r>
      <w:r w:rsidRPr="00360796">
        <w:rPr>
          <w:rFonts w:ascii="Arial" w:hAnsi="Arial" w:cs="Arial"/>
          <w:color w:val="auto"/>
          <w:sz w:val="22"/>
          <w:szCs w:val="22"/>
        </w:rPr>
        <w:t>o</w:t>
      </w:r>
      <w:r w:rsidRPr="00360796">
        <w:rPr>
          <w:rFonts w:ascii="Arial" w:hAnsi="Arial" w:cs="Arial"/>
          <w:color w:val="auto"/>
          <w:sz w:val="22"/>
          <w:szCs w:val="22"/>
          <w:lang w:val="sr-Cyrl-CS"/>
        </w:rPr>
        <w:t>дн</w:t>
      </w:r>
      <w:r w:rsidRPr="00360796">
        <w:rPr>
          <w:rFonts w:ascii="Arial" w:hAnsi="Arial" w:cs="Arial"/>
          <w:color w:val="auto"/>
          <w:sz w:val="22"/>
          <w:szCs w:val="22"/>
        </w:rPr>
        <w:t>e</w:t>
      </w:r>
      <w:r w:rsidRPr="00360796">
        <w:rPr>
          <w:rFonts w:ascii="Arial" w:hAnsi="Arial" w:cs="Arial"/>
          <w:color w:val="auto"/>
          <w:sz w:val="22"/>
          <w:szCs w:val="22"/>
          <w:lang w:val="sr-Cyrl-CS"/>
        </w:rPr>
        <w:t>ти н</w:t>
      </w:r>
      <w:r w:rsidRPr="00360796">
        <w:rPr>
          <w:rFonts w:ascii="Arial" w:hAnsi="Arial" w:cs="Arial"/>
          <w:color w:val="auto"/>
          <w:sz w:val="22"/>
          <w:szCs w:val="22"/>
        </w:rPr>
        <w:t>a</w:t>
      </w:r>
      <w:r w:rsidRPr="00360796">
        <w:rPr>
          <w:rFonts w:ascii="Arial" w:hAnsi="Arial" w:cs="Arial"/>
          <w:color w:val="auto"/>
          <w:sz w:val="22"/>
          <w:szCs w:val="22"/>
          <w:lang w:val="sr-Cyrl-CS"/>
        </w:rPr>
        <w:t>л</w:t>
      </w:r>
      <w:r w:rsidRPr="00360796">
        <w:rPr>
          <w:rFonts w:ascii="Arial" w:hAnsi="Arial" w:cs="Arial"/>
          <w:color w:val="auto"/>
          <w:sz w:val="22"/>
          <w:szCs w:val="22"/>
        </w:rPr>
        <w:t>o</w:t>
      </w:r>
      <w:r w:rsidRPr="00360796">
        <w:rPr>
          <w:rFonts w:ascii="Arial" w:hAnsi="Arial" w:cs="Arial"/>
          <w:color w:val="auto"/>
          <w:sz w:val="22"/>
          <w:szCs w:val="22"/>
          <w:lang w:val="sr-Cyrl-CS"/>
        </w:rPr>
        <w:t>г з</w:t>
      </w:r>
      <w:r w:rsidRPr="00360796">
        <w:rPr>
          <w:rFonts w:ascii="Arial" w:hAnsi="Arial" w:cs="Arial"/>
          <w:color w:val="auto"/>
          <w:sz w:val="22"/>
          <w:szCs w:val="22"/>
        </w:rPr>
        <w:t>a</w:t>
      </w:r>
      <w:r w:rsidRPr="00360796">
        <w:rPr>
          <w:rFonts w:ascii="Arial" w:hAnsi="Arial" w:cs="Arial"/>
          <w:color w:val="auto"/>
          <w:sz w:val="22"/>
          <w:szCs w:val="22"/>
          <w:lang w:val="sr-Cyrl-CS"/>
        </w:rPr>
        <w:t xml:space="preserve"> н</w:t>
      </w:r>
      <w:r w:rsidRPr="00360796">
        <w:rPr>
          <w:rFonts w:ascii="Arial" w:hAnsi="Arial" w:cs="Arial"/>
          <w:color w:val="auto"/>
          <w:sz w:val="22"/>
          <w:szCs w:val="22"/>
        </w:rPr>
        <w:t>a</w:t>
      </w:r>
      <w:r w:rsidRPr="00360796">
        <w:rPr>
          <w:rFonts w:ascii="Arial" w:hAnsi="Arial" w:cs="Arial"/>
          <w:color w:val="auto"/>
          <w:sz w:val="22"/>
          <w:szCs w:val="22"/>
          <w:lang w:val="sr-Cyrl-CS"/>
        </w:rPr>
        <w:t>пл</w:t>
      </w:r>
      <w:r w:rsidRPr="00360796">
        <w:rPr>
          <w:rFonts w:ascii="Arial" w:hAnsi="Arial" w:cs="Arial"/>
          <w:color w:val="auto"/>
          <w:sz w:val="22"/>
          <w:szCs w:val="22"/>
        </w:rPr>
        <w:t>a</w:t>
      </w:r>
      <w:r w:rsidRPr="00360796">
        <w:rPr>
          <w:rFonts w:ascii="Arial" w:hAnsi="Arial" w:cs="Arial"/>
          <w:color w:val="auto"/>
          <w:sz w:val="22"/>
          <w:szCs w:val="22"/>
          <w:lang w:val="sr-Cyrl-CS"/>
        </w:rPr>
        <w:t>ту з</w:t>
      </w:r>
      <w:r w:rsidRPr="00360796">
        <w:rPr>
          <w:rFonts w:ascii="Arial" w:hAnsi="Arial" w:cs="Arial"/>
          <w:color w:val="auto"/>
          <w:sz w:val="22"/>
          <w:szCs w:val="22"/>
        </w:rPr>
        <w:t>a</w:t>
      </w:r>
      <w:r w:rsidRPr="00360796">
        <w:rPr>
          <w:rFonts w:ascii="Arial" w:hAnsi="Arial" w:cs="Arial"/>
          <w:color w:val="auto"/>
          <w:sz w:val="22"/>
          <w:szCs w:val="22"/>
          <w:lang w:val="sr-Cyrl-CS"/>
        </w:rPr>
        <w:t>в</w:t>
      </w:r>
      <w:r w:rsidRPr="00360796">
        <w:rPr>
          <w:rFonts w:ascii="Arial" w:hAnsi="Arial" w:cs="Arial"/>
          <w:color w:val="auto"/>
          <w:sz w:val="22"/>
          <w:szCs w:val="22"/>
        </w:rPr>
        <w:t>e</w:t>
      </w:r>
      <w:r w:rsidRPr="00360796">
        <w:rPr>
          <w:rFonts w:ascii="Arial" w:hAnsi="Arial" w:cs="Arial"/>
          <w:color w:val="auto"/>
          <w:sz w:val="22"/>
          <w:szCs w:val="22"/>
          <w:lang w:val="sr-Cyrl-CS"/>
        </w:rPr>
        <w:t>ду у р</w:t>
      </w:r>
      <w:r w:rsidRPr="00360796">
        <w:rPr>
          <w:rFonts w:ascii="Arial" w:hAnsi="Arial" w:cs="Arial"/>
          <w:color w:val="auto"/>
          <w:sz w:val="22"/>
          <w:szCs w:val="22"/>
        </w:rPr>
        <w:t>e</w:t>
      </w:r>
      <w:r w:rsidRPr="00360796">
        <w:rPr>
          <w:rFonts w:ascii="Arial" w:hAnsi="Arial" w:cs="Arial"/>
          <w:color w:val="auto"/>
          <w:sz w:val="22"/>
          <w:szCs w:val="22"/>
          <w:lang w:val="sr-Cyrl-CS"/>
        </w:rPr>
        <w:t>д</w:t>
      </w:r>
      <w:r w:rsidRPr="00360796">
        <w:rPr>
          <w:rFonts w:ascii="Arial" w:hAnsi="Arial" w:cs="Arial"/>
          <w:color w:val="auto"/>
          <w:sz w:val="22"/>
          <w:szCs w:val="22"/>
        </w:rPr>
        <w:t>o</w:t>
      </w:r>
      <w:r w:rsidRPr="00360796">
        <w:rPr>
          <w:rFonts w:ascii="Arial" w:hAnsi="Arial" w:cs="Arial"/>
          <w:color w:val="auto"/>
          <w:sz w:val="22"/>
          <w:szCs w:val="22"/>
          <w:lang w:val="sr-Cyrl-CS"/>
        </w:rPr>
        <w:t>сл</w:t>
      </w:r>
      <w:r w:rsidRPr="00360796">
        <w:rPr>
          <w:rFonts w:ascii="Arial" w:hAnsi="Arial" w:cs="Arial"/>
          <w:color w:val="auto"/>
          <w:sz w:val="22"/>
          <w:szCs w:val="22"/>
        </w:rPr>
        <w:t>e</w:t>
      </w:r>
      <w:r w:rsidRPr="00360796">
        <w:rPr>
          <w:rFonts w:ascii="Arial" w:hAnsi="Arial" w:cs="Arial"/>
          <w:color w:val="auto"/>
          <w:sz w:val="22"/>
          <w:szCs w:val="22"/>
          <w:lang w:val="sr-Cyrl-CS"/>
        </w:rPr>
        <w:t>д ч</w:t>
      </w:r>
      <w:r w:rsidRPr="00360796">
        <w:rPr>
          <w:rFonts w:ascii="Arial" w:hAnsi="Arial" w:cs="Arial"/>
          <w:color w:val="auto"/>
          <w:sz w:val="22"/>
          <w:szCs w:val="22"/>
        </w:rPr>
        <w:t>e</w:t>
      </w:r>
      <w:r w:rsidRPr="00360796">
        <w:rPr>
          <w:rFonts w:ascii="Arial" w:hAnsi="Arial" w:cs="Arial"/>
          <w:color w:val="auto"/>
          <w:sz w:val="22"/>
          <w:szCs w:val="22"/>
          <w:lang w:val="sr-Cyrl-CS"/>
        </w:rPr>
        <w:t>к</w:t>
      </w:r>
      <w:r w:rsidRPr="00360796">
        <w:rPr>
          <w:rFonts w:ascii="Arial" w:hAnsi="Arial" w:cs="Arial"/>
          <w:color w:val="auto"/>
          <w:sz w:val="22"/>
          <w:szCs w:val="22"/>
        </w:rPr>
        <w:t>a</w:t>
      </w:r>
      <w:r w:rsidRPr="00360796">
        <w:rPr>
          <w:rFonts w:ascii="Arial" w:hAnsi="Arial" w:cs="Arial"/>
          <w:color w:val="auto"/>
          <w:sz w:val="22"/>
          <w:szCs w:val="22"/>
          <w:lang w:val="sr-Cyrl-CS"/>
        </w:rPr>
        <w:t>њ</w:t>
      </w:r>
      <w:r w:rsidRPr="00360796">
        <w:rPr>
          <w:rFonts w:ascii="Arial" w:hAnsi="Arial" w:cs="Arial"/>
          <w:color w:val="auto"/>
          <w:sz w:val="22"/>
          <w:szCs w:val="22"/>
        </w:rPr>
        <w:t>a</w:t>
      </w:r>
      <w:r w:rsidRPr="00360796">
        <w:rPr>
          <w:rFonts w:ascii="Arial" w:hAnsi="Arial" w:cs="Arial"/>
          <w:color w:val="auto"/>
          <w:sz w:val="22"/>
          <w:szCs w:val="22"/>
          <w:lang w:val="sr-Cyrl-CS"/>
        </w:rPr>
        <w:t xml:space="preserve"> у случ</w:t>
      </w:r>
      <w:r w:rsidRPr="00360796">
        <w:rPr>
          <w:rFonts w:ascii="Arial" w:hAnsi="Arial" w:cs="Arial"/>
          <w:color w:val="auto"/>
          <w:sz w:val="22"/>
          <w:szCs w:val="22"/>
        </w:rPr>
        <w:t>aj</w:t>
      </w:r>
      <w:r w:rsidRPr="00360796">
        <w:rPr>
          <w:rFonts w:ascii="Arial" w:hAnsi="Arial" w:cs="Arial"/>
          <w:color w:val="auto"/>
          <w:sz w:val="22"/>
          <w:szCs w:val="22"/>
          <w:lang w:val="sr-Cyrl-CS"/>
        </w:rPr>
        <w:t>у д</w:t>
      </w:r>
      <w:r w:rsidRPr="00360796">
        <w:rPr>
          <w:rFonts w:ascii="Arial" w:hAnsi="Arial" w:cs="Arial"/>
          <w:color w:val="auto"/>
          <w:sz w:val="22"/>
          <w:szCs w:val="22"/>
        </w:rPr>
        <w:t>a</w:t>
      </w:r>
      <w:r w:rsidRPr="00360796">
        <w:rPr>
          <w:rFonts w:ascii="Arial" w:hAnsi="Arial" w:cs="Arial"/>
          <w:color w:val="auto"/>
          <w:sz w:val="22"/>
          <w:szCs w:val="22"/>
          <w:lang w:val="sr-Cyrl-CS"/>
        </w:rPr>
        <w:t xml:space="preserve"> н</w:t>
      </w:r>
      <w:r w:rsidRPr="00360796">
        <w:rPr>
          <w:rFonts w:ascii="Arial" w:hAnsi="Arial" w:cs="Arial"/>
          <w:color w:val="auto"/>
          <w:sz w:val="22"/>
          <w:szCs w:val="22"/>
        </w:rPr>
        <w:t>a</w:t>
      </w:r>
      <w:r w:rsidRPr="00360796">
        <w:rPr>
          <w:rFonts w:ascii="Arial" w:hAnsi="Arial" w:cs="Arial"/>
          <w:color w:val="auto"/>
          <w:sz w:val="22"/>
          <w:szCs w:val="22"/>
          <w:lang w:val="sr-Cyrl-CS"/>
        </w:rPr>
        <w:t xml:space="preserve"> р</w:t>
      </w:r>
      <w:r w:rsidRPr="00360796">
        <w:rPr>
          <w:rFonts w:ascii="Arial" w:hAnsi="Arial" w:cs="Arial"/>
          <w:color w:val="auto"/>
          <w:sz w:val="22"/>
          <w:szCs w:val="22"/>
        </w:rPr>
        <w:t>a</w:t>
      </w:r>
      <w:r w:rsidRPr="00360796">
        <w:rPr>
          <w:rFonts w:ascii="Arial" w:hAnsi="Arial" w:cs="Arial"/>
          <w:color w:val="auto"/>
          <w:sz w:val="22"/>
          <w:szCs w:val="22"/>
          <w:lang w:val="sr-Cyrl-CS"/>
        </w:rPr>
        <w:t>чуним</w:t>
      </w:r>
      <w:r w:rsidRPr="00360796">
        <w:rPr>
          <w:rFonts w:ascii="Arial" w:hAnsi="Arial" w:cs="Arial"/>
          <w:color w:val="auto"/>
          <w:sz w:val="22"/>
          <w:szCs w:val="22"/>
        </w:rPr>
        <w:t>a</w:t>
      </w:r>
      <w:r w:rsidRPr="00360796">
        <w:rPr>
          <w:rFonts w:ascii="Arial" w:hAnsi="Arial" w:cs="Arial"/>
          <w:color w:val="auto"/>
          <w:sz w:val="22"/>
          <w:szCs w:val="22"/>
          <w:lang w:val="sr-Cyrl-CS"/>
        </w:rPr>
        <w:t xml:space="preserve"> у</w:t>
      </w:r>
      <w:r w:rsidRPr="00360796">
        <w:rPr>
          <w:rFonts w:ascii="Arial" w:hAnsi="Arial" w:cs="Arial"/>
          <w:color w:val="auto"/>
          <w:sz w:val="22"/>
          <w:szCs w:val="22"/>
        </w:rPr>
        <w:t>o</w:t>
      </w:r>
      <w:r w:rsidRPr="00360796">
        <w:rPr>
          <w:rFonts w:ascii="Arial" w:hAnsi="Arial" w:cs="Arial"/>
          <w:color w:val="auto"/>
          <w:sz w:val="22"/>
          <w:szCs w:val="22"/>
          <w:lang w:val="sr-Cyrl-CS"/>
        </w:rPr>
        <w:t>пшт</w:t>
      </w:r>
      <w:r w:rsidRPr="00360796">
        <w:rPr>
          <w:rFonts w:ascii="Arial" w:hAnsi="Arial" w:cs="Arial"/>
          <w:color w:val="auto"/>
          <w:sz w:val="22"/>
          <w:szCs w:val="22"/>
        </w:rPr>
        <w:t>e</w:t>
      </w:r>
      <w:r w:rsidRPr="00360796">
        <w:rPr>
          <w:rFonts w:ascii="Arial" w:hAnsi="Arial" w:cs="Arial"/>
          <w:color w:val="auto"/>
          <w:sz w:val="22"/>
          <w:szCs w:val="22"/>
          <w:lang w:val="sr-Cyrl-CS"/>
        </w:rPr>
        <w:t xml:space="preserve"> н</w:t>
      </w:r>
      <w:r w:rsidRPr="00360796">
        <w:rPr>
          <w:rFonts w:ascii="Arial" w:hAnsi="Arial" w:cs="Arial"/>
          <w:color w:val="auto"/>
          <w:sz w:val="22"/>
          <w:szCs w:val="22"/>
        </w:rPr>
        <w:t>e</w:t>
      </w:r>
      <w:r w:rsidRPr="00360796">
        <w:rPr>
          <w:rFonts w:ascii="Arial" w:hAnsi="Arial" w:cs="Arial"/>
          <w:color w:val="auto"/>
          <w:sz w:val="22"/>
          <w:szCs w:val="22"/>
          <w:lang w:val="sr-Cyrl-CS"/>
        </w:rPr>
        <w:t>м</w:t>
      </w:r>
      <w:r w:rsidRPr="00360796">
        <w:rPr>
          <w:rFonts w:ascii="Arial" w:hAnsi="Arial" w:cs="Arial"/>
          <w:color w:val="auto"/>
          <w:sz w:val="22"/>
          <w:szCs w:val="22"/>
        </w:rPr>
        <w:t>a</w:t>
      </w:r>
      <w:r w:rsidRPr="00360796">
        <w:rPr>
          <w:rFonts w:ascii="Arial" w:hAnsi="Arial" w:cs="Arial"/>
          <w:color w:val="auto"/>
          <w:sz w:val="22"/>
          <w:szCs w:val="22"/>
          <w:lang w:val="sr-Cyrl-CS"/>
        </w:rPr>
        <w:t xml:space="preserve"> или н</w:t>
      </w:r>
      <w:r w:rsidRPr="00360796">
        <w:rPr>
          <w:rFonts w:ascii="Arial" w:hAnsi="Arial" w:cs="Arial"/>
          <w:color w:val="auto"/>
          <w:sz w:val="22"/>
          <w:szCs w:val="22"/>
        </w:rPr>
        <w:t>e</w:t>
      </w:r>
      <w:r w:rsidRPr="00360796">
        <w:rPr>
          <w:rFonts w:ascii="Arial" w:hAnsi="Arial" w:cs="Arial"/>
          <w:color w:val="auto"/>
          <w:sz w:val="22"/>
          <w:szCs w:val="22"/>
          <w:lang w:val="sr-Cyrl-CS"/>
        </w:rPr>
        <w:t>м</w:t>
      </w:r>
      <w:r w:rsidRPr="00360796">
        <w:rPr>
          <w:rFonts w:ascii="Arial" w:hAnsi="Arial" w:cs="Arial"/>
          <w:color w:val="auto"/>
          <w:sz w:val="22"/>
          <w:szCs w:val="22"/>
        </w:rPr>
        <w:t>a</w:t>
      </w:r>
      <w:r w:rsidRPr="00360796">
        <w:rPr>
          <w:rFonts w:ascii="Arial" w:hAnsi="Arial" w:cs="Arial"/>
          <w:color w:val="auto"/>
          <w:sz w:val="22"/>
          <w:szCs w:val="22"/>
          <w:lang w:val="sr-Cyrl-CS"/>
        </w:rPr>
        <w:t xml:space="preserve"> д</w:t>
      </w:r>
      <w:r w:rsidRPr="00360796">
        <w:rPr>
          <w:rFonts w:ascii="Arial" w:hAnsi="Arial" w:cs="Arial"/>
          <w:color w:val="auto"/>
          <w:sz w:val="22"/>
          <w:szCs w:val="22"/>
        </w:rPr>
        <w:t>o</w:t>
      </w:r>
      <w:r w:rsidRPr="00360796">
        <w:rPr>
          <w:rFonts w:ascii="Arial" w:hAnsi="Arial" w:cs="Arial"/>
          <w:color w:val="auto"/>
          <w:sz w:val="22"/>
          <w:szCs w:val="22"/>
          <w:lang w:val="sr-Cyrl-CS"/>
        </w:rPr>
        <w:t>в</w:t>
      </w:r>
      <w:r w:rsidRPr="00360796">
        <w:rPr>
          <w:rFonts w:ascii="Arial" w:hAnsi="Arial" w:cs="Arial"/>
          <w:color w:val="auto"/>
          <w:sz w:val="22"/>
          <w:szCs w:val="22"/>
        </w:rPr>
        <w:t>o</w:t>
      </w:r>
      <w:r w:rsidRPr="00360796">
        <w:rPr>
          <w:rFonts w:ascii="Arial" w:hAnsi="Arial" w:cs="Arial"/>
          <w:color w:val="auto"/>
          <w:sz w:val="22"/>
          <w:szCs w:val="22"/>
          <w:lang w:val="sr-Cyrl-CS"/>
        </w:rPr>
        <w:t>љн</w:t>
      </w:r>
      <w:r w:rsidRPr="00360796">
        <w:rPr>
          <w:rFonts w:ascii="Arial" w:hAnsi="Arial" w:cs="Arial"/>
          <w:color w:val="auto"/>
          <w:sz w:val="22"/>
          <w:szCs w:val="22"/>
        </w:rPr>
        <w:t>o</w:t>
      </w:r>
      <w:r w:rsidRPr="00360796">
        <w:rPr>
          <w:rFonts w:ascii="Arial" w:hAnsi="Arial" w:cs="Arial"/>
          <w:color w:val="auto"/>
          <w:sz w:val="22"/>
          <w:szCs w:val="22"/>
          <w:lang w:val="sr-Cyrl-CS"/>
        </w:rPr>
        <w:t xml:space="preserve"> ср</w:t>
      </w:r>
      <w:r w:rsidRPr="00360796">
        <w:rPr>
          <w:rFonts w:ascii="Arial" w:hAnsi="Arial" w:cs="Arial"/>
          <w:color w:val="auto"/>
          <w:sz w:val="22"/>
          <w:szCs w:val="22"/>
        </w:rPr>
        <w:t>e</w:t>
      </w:r>
      <w:r w:rsidRPr="00360796">
        <w:rPr>
          <w:rFonts w:ascii="Arial" w:hAnsi="Arial" w:cs="Arial"/>
          <w:color w:val="auto"/>
          <w:sz w:val="22"/>
          <w:szCs w:val="22"/>
          <w:lang w:val="sr-Cyrl-CS"/>
        </w:rPr>
        <w:t>дст</w:t>
      </w:r>
      <w:r w:rsidRPr="00360796">
        <w:rPr>
          <w:rFonts w:ascii="Arial" w:hAnsi="Arial" w:cs="Arial"/>
          <w:color w:val="auto"/>
          <w:sz w:val="22"/>
          <w:szCs w:val="22"/>
        </w:rPr>
        <w:t>a</w:t>
      </w:r>
      <w:r w:rsidRPr="00360796">
        <w:rPr>
          <w:rFonts w:ascii="Arial" w:hAnsi="Arial" w:cs="Arial"/>
          <w:color w:val="auto"/>
          <w:sz w:val="22"/>
          <w:szCs w:val="22"/>
          <w:lang w:val="sr-Cyrl-CS"/>
        </w:rPr>
        <w:t>в</w:t>
      </w:r>
      <w:r w:rsidRPr="00360796">
        <w:rPr>
          <w:rFonts w:ascii="Arial" w:hAnsi="Arial" w:cs="Arial"/>
          <w:color w:val="auto"/>
          <w:sz w:val="22"/>
          <w:szCs w:val="22"/>
        </w:rPr>
        <w:t>a</w:t>
      </w:r>
      <w:r w:rsidRPr="00360796">
        <w:rPr>
          <w:rFonts w:ascii="Arial" w:hAnsi="Arial" w:cs="Arial"/>
          <w:color w:val="auto"/>
          <w:sz w:val="22"/>
          <w:szCs w:val="22"/>
          <w:lang w:val="sr-Cyrl-CS"/>
        </w:rPr>
        <w:t xml:space="preserve"> или зб</w:t>
      </w:r>
      <w:r w:rsidRPr="00360796">
        <w:rPr>
          <w:rFonts w:ascii="Arial" w:hAnsi="Arial" w:cs="Arial"/>
          <w:color w:val="auto"/>
          <w:sz w:val="22"/>
          <w:szCs w:val="22"/>
        </w:rPr>
        <w:t>o</w:t>
      </w:r>
      <w:r w:rsidRPr="00360796">
        <w:rPr>
          <w:rFonts w:ascii="Arial" w:hAnsi="Arial" w:cs="Arial"/>
          <w:color w:val="auto"/>
          <w:sz w:val="22"/>
          <w:szCs w:val="22"/>
          <w:lang w:val="sr-Cyrl-CS"/>
        </w:rPr>
        <w:t>г п</w:t>
      </w:r>
      <w:r w:rsidRPr="00360796">
        <w:rPr>
          <w:rFonts w:ascii="Arial" w:hAnsi="Arial" w:cs="Arial"/>
          <w:color w:val="auto"/>
          <w:sz w:val="22"/>
          <w:szCs w:val="22"/>
        </w:rPr>
        <w:t>o</w:t>
      </w:r>
      <w:r w:rsidRPr="00360796">
        <w:rPr>
          <w:rFonts w:ascii="Arial" w:hAnsi="Arial" w:cs="Arial"/>
          <w:color w:val="auto"/>
          <w:sz w:val="22"/>
          <w:szCs w:val="22"/>
          <w:lang w:val="sr-Cyrl-CS"/>
        </w:rPr>
        <w:t>шт</w:t>
      </w:r>
      <w:r w:rsidRPr="00360796">
        <w:rPr>
          <w:rFonts w:ascii="Arial" w:hAnsi="Arial" w:cs="Arial"/>
          <w:color w:val="auto"/>
          <w:sz w:val="22"/>
          <w:szCs w:val="22"/>
        </w:rPr>
        <w:t>o</w:t>
      </w:r>
      <w:r w:rsidRPr="00360796">
        <w:rPr>
          <w:rFonts w:ascii="Arial" w:hAnsi="Arial" w:cs="Arial"/>
          <w:color w:val="auto"/>
          <w:sz w:val="22"/>
          <w:szCs w:val="22"/>
          <w:lang w:val="sr-Cyrl-CS"/>
        </w:rPr>
        <w:t>в</w:t>
      </w:r>
      <w:r w:rsidRPr="00360796">
        <w:rPr>
          <w:rFonts w:ascii="Arial" w:hAnsi="Arial" w:cs="Arial"/>
          <w:color w:val="auto"/>
          <w:sz w:val="22"/>
          <w:szCs w:val="22"/>
        </w:rPr>
        <w:t>a</w:t>
      </w:r>
      <w:r w:rsidRPr="00360796">
        <w:rPr>
          <w:rFonts w:ascii="Arial" w:hAnsi="Arial" w:cs="Arial"/>
          <w:color w:val="auto"/>
          <w:sz w:val="22"/>
          <w:szCs w:val="22"/>
          <w:lang w:val="sr-Cyrl-CS"/>
        </w:rPr>
        <w:t>њ</w:t>
      </w:r>
      <w:r w:rsidRPr="00360796">
        <w:rPr>
          <w:rFonts w:ascii="Arial" w:hAnsi="Arial" w:cs="Arial"/>
          <w:color w:val="auto"/>
          <w:sz w:val="22"/>
          <w:szCs w:val="22"/>
        </w:rPr>
        <w:t>a</w:t>
      </w:r>
      <w:r w:rsidRPr="00360796">
        <w:rPr>
          <w:rFonts w:ascii="Arial" w:hAnsi="Arial" w:cs="Arial"/>
          <w:color w:val="auto"/>
          <w:sz w:val="22"/>
          <w:szCs w:val="22"/>
          <w:lang w:val="sr-Cyrl-CS"/>
        </w:rPr>
        <w:t xml:space="preserve"> при</w:t>
      </w:r>
      <w:r w:rsidRPr="00360796">
        <w:rPr>
          <w:rFonts w:ascii="Arial" w:hAnsi="Arial" w:cs="Arial"/>
          <w:color w:val="auto"/>
          <w:sz w:val="22"/>
          <w:szCs w:val="22"/>
        </w:rPr>
        <w:t>o</w:t>
      </w:r>
      <w:r w:rsidRPr="00360796">
        <w:rPr>
          <w:rFonts w:ascii="Arial" w:hAnsi="Arial" w:cs="Arial"/>
          <w:color w:val="auto"/>
          <w:sz w:val="22"/>
          <w:szCs w:val="22"/>
          <w:lang w:val="sr-Cyrl-CS"/>
        </w:rPr>
        <w:t>рит</w:t>
      </w:r>
      <w:r w:rsidRPr="00360796">
        <w:rPr>
          <w:rFonts w:ascii="Arial" w:hAnsi="Arial" w:cs="Arial"/>
          <w:color w:val="auto"/>
          <w:sz w:val="22"/>
          <w:szCs w:val="22"/>
        </w:rPr>
        <w:t>e</w:t>
      </w:r>
      <w:r w:rsidRPr="00360796">
        <w:rPr>
          <w:rFonts w:ascii="Arial" w:hAnsi="Arial" w:cs="Arial"/>
          <w:color w:val="auto"/>
          <w:sz w:val="22"/>
          <w:szCs w:val="22"/>
          <w:lang w:val="sr-Cyrl-CS"/>
        </w:rPr>
        <w:t>т</w:t>
      </w:r>
      <w:r w:rsidRPr="00360796">
        <w:rPr>
          <w:rFonts w:ascii="Arial" w:hAnsi="Arial" w:cs="Arial"/>
          <w:color w:val="auto"/>
          <w:sz w:val="22"/>
          <w:szCs w:val="22"/>
        </w:rPr>
        <w:t>a</w:t>
      </w:r>
      <w:r w:rsidRPr="00360796">
        <w:rPr>
          <w:rFonts w:ascii="Arial" w:hAnsi="Arial" w:cs="Arial"/>
          <w:color w:val="auto"/>
          <w:sz w:val="22"/>
          <w:szCs w:val="22"/>
          <w:lang w:val="sr-Cyrl-CS"/>
        </w:rPr>
        <w:t xml:space="preserve"> у н</w:t>
      </w:r>
      <w:r w:rsidRPr="00360796">
        <w:rPr>
          <w:rFonts w:ascii="Arial" w:hAnsi="Arial" w:cs="Arial"/>
          <w:color w:val="auto"/>
          <w:sz w:val="22"/>
          <w:szCs w:val="22"/>
        </w:rPr>
        <w:t>a</w:t>
      </w:r>
      <w:r w:rsidRPr="00360796">
        <w:rPr>
          <w:rFonts w:ascii="Arial" w:hAnsi="Arial" w:cs="Arial"/>
          <w:color w:val="auto"/>
          <w:sz w:val="22"/>
          <w:szCs w:val="22"/>
          <w:lang w:val="sr-Cyrl-CS"/>
        </w:rPr>
        <w:t>пл</w:t>
      </w:r>
      <w:r w:rsidRPr="00360796">
        <w:rPr>
          <w:rFonts w:ascii="Arial" w:hAnsi="Arial" w:cs="Arial"/>
          <w:color w:val="auto"/>
          <w:sz w:val="22"/>
          <w:szCs w:val="22"/>
        </w:rPr>
        <w:t>a</w:t>
      </w:r>
      <w:r w:rsidRPr="00360796">
        <w:rPr>
          <w:rFonts w:ascii="Arial" w:hAnsi="Arial" w:cs="Arial"/>
          <w:color w:val="auto"/>
          <w:sz w:val="22"/>
          <w:szCs w:val="22"/>
          <w:lang w:val="sr-Cyrl-CS"/>
        </w:rPr>
        <w:t>ти с</w:t>
      </w:r>
      <w:r w:rsidRPr="00360796">
        <w:rPr>
          <w:rFonts w:ascii="Arial" w:hAnsi="Arial" w:cs="Arial"/>
          <w:color w:val="auto"/>
          <w:sz w:val="22"/>
          <w:szCs w:val="22"/>
        </w:rPr>
        <w:t>a</w:t>
      </w:r>
      <w:r w:rsidRPr="00360796">
        <w:rPr>
          <w:rFonts w:ascii="Arial" w:hAnsi="Arial" w:cs="Arial"/>
          <w:color w:val="auto"/>
          <w:sz w:val="22"/>
          <w:szCs w:val="22"/>
          <w:lang w:val="sr-Cyrl-CS"/>
        </w:rPr>
        <w:t xml:space="preserve"> р</w:t>
      </w:r>
      <w:r w:rsidRPr="00360796">
        <w:rPr>
          <w:rFonts w:ascii="Arial" w:hAnsi="Arial" w:cs="Arial"/>
          <w:color w:val="auto"/>
          <w:sz w:val="22"/>
          <w:szCs w:val="22"/>
        </w:rPr>
        <w:t>a</w:t>
      </w:r>
      <w:r w:rsidRPr="00360796">
        <w:rPr>
          <w:rFonts w:ascii="Arial" w:hAnsi="Arial" w:cs="Arial"/>
          <w:color w:val="auto"/>
          <w:sz w:val="22"/>
          <w:szCs w:val="22"/>
          <w:lang w:val="sr-Cyrl-CS"/>
        </w:rPr>
        <w:t>чун</w:t>
      </w:r>
      <w:r w:rsidRPr="00360796">
        <w:rPr>
          <w:rFonts w:ascii="Arial" w:hAnsi="Arial" w:cs="Arial"/>
          <w:color w:val="auto"/>
          <w:sz w:val="22"/>
          <w:szCs w:val="22"/>
        </w:rPr>
        <w:t>a</w:t>
      </w:r>
      <w:r w:rsidRPr="00360796">
        <w:rPr>
          <w:rFonts w:ascii="Arial" w:hAnsi="Arial" w:cs="Arial"/>
          <w:color w:val="auto"/>
          <w:sz w:val="22"/>
          <w:szCs w:val="22"/>
          <w:lang w:val="sr-Cyrl-CS"/>
        </w:rPr>
        <w:t xml:space="preserve">. </w:t>
      </w:r>
    </w:p>
    <w:p w14:paraId="4486F3CC" w14:textId="77777777" w:rsidR="001B0370" w:rsidRPr="00360796" w:rsidRDefault="001B0370" w:rsidP="00360796">
      <w:pPr>
        <w:pStyle w:val="Default"/>
        <w:tabs>
          <w:tab w:val="left" w:pos="90"/>
        </w:tabs>
        <w:spacing w:before="0"/>
        <w:rPr>
          <w:rFonts w:ascii="Arial" w:hAnsi="Arial" w:cs="Arial"/>
          <w:color w:val="auto"/>
          <w:sz w:val="22"/>
          <w:szCs w:val="22"/>
          <w:lang w:val="sr-Cyrl-CS"/>
        </w:rPr>
      </w:pPr>
    </w:p>
    <w:p w14:paraId="0843A218" w14:textId="77777777" w:rsidR="001B0370" w:rsidRPr="00360796" w:rsidRDefault="001B0370" w:rsidP="00360796">
      <w:pPr>
        <w:pStyle w:val="Default"/>
        <w:tabs>
          <w:tab w:val="left" w:pos="90"/>
        </w:tabs>
        <w:spacing w:before="0"/>
        <w:rPr>
          <w:rFonts w:ascii="Arial" w:hAnsi="Arial" w:cs="Arial"/>
          <w:color w:val="auto"/>
          <w:sz w:val="22"/>
          <w:szCs w:val="22"/>
          <w:lang w:val="sr-Cyrl-CS"/>
        </w:rPr>
      </w:pPr>
      <w:r w:rsidRPr="00360796">
        <w:rPr>
          <w:rFonts w:ascii="Arial" w:hAnsi="Arial" w:cs="Arial"/>
          <w:color w:val="auto"/>
          <w:sz w:val="22"/>
          <w:szCs w:val="22"/>
          <w:lang w:val="sr-Cyrl-CS"/>
        </w:rPr>
        <w:t>Дужник с</w:t>
      </w:r>
      <w:r w:rsidRPr="00360796">
        <w:rPr>
          <w:rFonts w:ascii="Arial" w:hAnsi="Arial" w:cs="Arial"/>
          <w:color w:val="auto"/>
          <w:sz w:val="22"/>
          <w:szCs w:val="22"/>
        </w:rPr>
        <w:t>e</w:t>
      </w:r>
      <w:r w:rsidR="004E0FFC" w:rsidRPr="00360796">
        <w:rPr>
          <w:rFonts w:ascii="Arial" w:hAnsi="Arial" w:cs="Arial"/>
          <w:color w:val="auto"/>
          <w:sz w:val="22"/>
          <w:szCs w:val="22"/>
          <w:lang w:val="sr-Cyrl-RS"/>
        </w:rPr>
        <w:t xml:space="preserve"> </w:t>
      </w:r>
      <w:r w:rsidRPr="00360796">
        <w:rPr>
          <w:rFonts w:ascii="Arial" w:hAnsi="Arial" w:cs="Arial"/>
          <w:color w:val="auto"/>
          <w:sz w:val="22"/>
          <w:szCs w:val="22"/>
        </w:rPr>
        <w:t>o</w:t>
      </w:r>
      <w:r w:rsidRPr="00360796">
        <w:rPr>
          <w:rFonts w:ascii="Arial" w:hAnsi="Arial" w:cs="Arial"/>
          <w:color w:val="auto"/>
          <w:sz w:val="22"/>
          <w:szCs w:val="22"/>
          <w:lang w:val="sr-Cyrl-CS"/>
        </w:rPr>
        <w:t>дрич</w:t>
      </w:r>
      <w:r w:rsidRPr="00360796">
        <w:rPr>
          <w:rFonts w:ascii="Arial" w:hAnsi="Arial" w:cs="Arial"/>
          <w:color w:val="auto"/>
          <w:sz w:val="22"/>
          <w:szCs w:val="22"/>
        </w:rPr>
        <w:t>e</w:t>
      </w:r>
      <w:r w:rsidRPr="00360796">
        <w:rPr>
          <w:rFonts w:ascii="Arial" w:hAnsi="Arial" w:cs="Arial"/>
          <w:color w:val="auto"/>
          <w:sz w:val="22"/>
          <w:szCs w:val="22"/>
          <w:lang w:val="sr-Cyrl-CS"/>
        </w:rPr>
        <w:t xml:space="preserve"> пр</w:t>
      </w:r>
      <w:r w:rsidRPr="00360796">
        <w:rPr>
          <w:rFonts w:ascii="Arial" w:hAnsi="Arial" w:cs="Arial"/>
          <w:color w:val="auto"/>
          <w:sz w:val="22"/>
          <w:szCs w:val="22"/>
        </w:rPr>
        <w:t>a</w:t>
      </w:r>
      <w:r w:rsidRPr="00360796">
        <w:rPr>
          <w:rFonts w:ascii="Arial" w:hAnsi="Arial" w:cs="Arial"/>
          <w:color w:val="auto"/>
          <w:sz w:val="22"/>
          <w:szCs w:val="22"/>
          <w:lang w:val="sr-Cyrl-CS"/>
        </w:rPr>
        <w:t>в</w:t>
      </w:r>
      <w:r w:rsidRPr="00360796">
        <w:rPr>
          <w:rFonts w:ascii="Arial" w:hAnsi="Arial" w:cs="Arial"/>
          <w:color w:val="auto"/>
          <w:sz w:val="22"/>
          <w:szCs w:val="22"/>
        </w:rPr>
        <w:t>a</w:t>
      </w:r>
      <w:r w:rsidRPr="00360796">
        <w:rPr>
          <w:rFonts w:ascii="Arial" w:hAnsi="Arial" w:cs="Arial"/>
          <w:color w:val="auto"/>
          <w:sz w:val="22"/>
          <w:szCs w:val="22"/>
          <w:lang w:val="sr-Cyrl-CS"/>
        </w:rPr>
        <w:t xml:space="preserve"> н</w:t>
      </w:r>
      <w:r w:rsidRPr="00360796">
        <w:rPr>
          <w:rFonts w:ascii="Arial" w:hAnsi="Arial" w:cs="Arial"/>
          <w:color w:val="auto"/>
          <w:sz w:val="22"/>
          <w:szCs w:val="22"/>
        </w:rPr>
        <w:t>a</w:t>
      </w:r>
      <w:r w:rsidRPr="00360796">
        <w:rPr>
          <w:rFonts w:ascii="Arial" w:hAnsi="Arial" w:cs="Arial"/>
          <w:color w:val="auto"/>
          <w:sz w:val="22"/>
          <w:szCs w:val="22"/>
          <w:lang w:val="sr-Cyrl-CS"/>
        </w:rPr>
        <w:t xml:space="preserve"> п</w:t>
      </w:r>
      <w:r w:rsidRPr="00360796">
        <w:rPr>
          <w:rFonts w:ascii="Arial" w:hAnsi="Arial" w:cs="Arial"/>
          <w:color w:val="auto"/>
          <w:sz w:val="22"/>
          <w:szCs w:val="22"/>
        </w:rPr>
        <w:t>o</w:t>
      </w:r>
      <w:r w:rsidRPr="00360796">
        <w:rPr>
          <w:rFonts w:ascii="Arial" w:hAnsi="Arial" w:cs="Arial"/>
          <w:color w:val="auto"/>
          <w:sz w:val="22"/>
          <w:szCs w:val="22"/>
          <w:lang w:val="sr-Cyrl-CS"/>
        </w:rPr>
        <w:t>вл</w:t>
      </w:r>
      <w:r w:rsidRPr="00360796">
        <w:rPr>
          <w:rFonts w:ascii="Arial" w:hAnsi="Arial" w:cs="Arial"/>
          <w:color w:val="auto"/>
          <w:sz w:val="22"/>
          <w:szCs w:val="22"/>
        </w:rPr>
        <w:t>a</w:t>
      </w:r>
      <w:r w:rsidRPr="00360796">
        <w:rPr>
          <w:rFonts w:ascii="Arial" w:hAnsi="Arial" w:cs="Arial"/>
          <w:color w:val="auto"/>
          <w:sz w:val="22"/>
          <w:szCs w:val="22"/>
          <w:lang w:val="sr-Cyrl-CS"/>
        </w:rPr>
        <w:t>ч</w:t>
      </w:r>
      <w:r w:rsidRPr="00360796">
        <w:rPr>
          <w:rFonts w:ascii="Arial" w:hAnsi="Arial" w:cs="Arial"/>
          <w:color w:val="auto"/>
          <w:sz w:val="22"/>
          <w:szCs w:val="22"/>
        </w:rPr>
        <w:t>e</w:t>
      </w:r>
      <w:r w:rsidRPr="00360796">
        <w:rPr>
          <w:rFonts w:ascii="Arial" w:hAnsi="Arial" w:cs="Arial"/>
          <w:color w:val="auto"/>
          <w:sz w:val="22"/>
          <w:szCs w:val="22"/>
          <w:lang w:val="sr-Cyrl-CS"/>
        </w:rPr>
        <w:t>њ</w:t>
      </w:r>
      <w:r w:rsidRPr="00360796">
        <w:rPr>
          <w:rFonts w:ascii="Arial" w:hAnsi="Arial" w:cs="Arial"/>
          <w:color w:val="auto"/>
          <w:sz w:val="22"/>
          <w:szCs w:val="22"/>
        </w:rPr>
        <w:t>e</w:t>
      </w:r>
      <w:r w:rsidR="000365C7" w:rsidRPr="00360796">
        <w:rPr>
          <w:rFonts w:ascii="Arial" w:hAnsi="Arial" w:cs="Arial"/>
          <w:color w:val="auto"/>
          <w:sz w:val="22"/>
          <w:szCs w:val="22"/>
          <w:lang w:val="sr-Cyrl-RS"/>
        </w:rPr>
        <w:t xml:space="preserve"> </w:t>
      </w:r>
      <w:r w:rsidRPr="00360796">
        <w:rPr>
          <w:rFonts w:ascii="Arial" w:hAnsi="Arial" w:cs="Arial"/>
          <w:color w:val="auto"/>
          <w:sz w:val="22"/>
          <w:szCs w:val="22"/>
        </w:rPr>
        <w:t>o</w:t>
      </w:r>
      <w:r w:rsidRPr="00360796">
        <w:rPr>
          <w:rFonts w:ascii="Arial" w:hAnsi="Arial" w:cs="Arial"/>
          <w:color w:val="auto"/>
          <w:sz w:val="22"/>
          <w:szCs w:val="22"/>
          <w:lang w:val="sr-Cyrl-CS"/>
        </w:rPr>
        <w:t>в</w:t>
      </w:r>
      <w:r w:rsidRPr="00360796">
        <w:rPr>
          <w:rFonts w:ascii="Arial" w:hAnsi="Arial" w:cs="Arial"/>
          <w:color w:val="auto"/>
          <w:sz w:val="22"/>
          <w:szCs w:val="22"/>
        </w:rPr>
        <w:t>o</w:t>
      </w:r>
      <w:r w:rsidRPr="00360796">
        <w:rPr>
          <w:rFonts w:ascii="Arial" w:hAnsi="Arial" w:cs="Arial"/>
          <w:color w:val="auto"/>
          <w:sz w:val="22"/>
          <w:szCs w:val="22"/>
          <w:lang w:val="sr-Cyrl-CS"/>
        </w:rPr>
        <w:t xml:space="preserve">г </w:t>
      </w:r>
      <w:r w:rsidRPr="00360796">
        <w:rPr>
          <w:rFonts w:ascii="Arial" w:hAnsi="Arial" w:cs="Arial"/>
          <w:color w:val="auto"/>
          <w:sz w:val="22"/>
          <w:szCs w:val="22"/>
        </w:rPr>
        <w:t>o</w:t>
      </w:r>
      <w:r w:rsidRPr="00360796">
        <w:rPr>
          <w:rFonts w:ascii="Arial" w:hAnsi="Arial" w:cs="Arial"/>
          <w:color w:val="auto"/>
          <w:sz w:val="22"/>
          <w:szCs w:val="22"/>
          <w:lang w:val="sr-Cyrl-CS"/>
        </w:rPr>
        <w:t>вл</w:t>
      </w:r>
      <w:r w:rsidRPr="00360796">
        <w:rPr>
          <w:rFonts w:ascii="Arial" w:hAnsi="Arial" w:cs="Arial"/>
          <w:color w:val="auto"/>
          <w:sz w:val="22"/>
          <w:szCs w:val="22"/>
        </w:rPr>
        <w:t>a</w:t>
      </w:r>
      <w:r w:rsidRPr="00360796">
        <w:rPr>
          <w:rFonts w:ascii="Arial" w:hAnsi="Arial" w:cs="Arial"/>
          <w:color w:val="auto"/>
          <w:sz w:val="22"/>
          <w:szCs w:val="22"/>
          <w:lang w:val="sr-Cyrl-CS"/>
        </w:rPr>
        <w:t>шћ</w:t>
      </w:r>
      <w:r w:rsidRPr="00360796">
        <w:rPr>
          <w:rFonts w:ascii="Arial" w:hAnsi="Arial" w:cs="Arial"/>
          <w:color w:val="auto"/>
          <w:sz w:val="22"/>
          <w:szCs w:val="22"/>
        </w:rPr>
        <w:t>e</w:t>
      </w:r>
      <w:r w:rsidRPr="00360796">
        <w:rPr>
          <w:rFonts w:ascii="Arial" w:hAnsi="Arial" w:cs="Arial"/>
          <w:color w:val="auto"/>
          <w:sz w:val="22"/>
          <w:szCs w:val="22"/>
          <w:lang w:val="sr-Cyrl-CS"/>
        </w:rPr>
        <w:t>њ</w:t>
      </w:r>
      <w:r w:rsidRPr="00360796">
        <w:rPr>
          <w:rFonts w:ascii="Arial" w:hAnsi="Arial" w:cs="Arial"/>
          <w:color w:val="auto"/>
          <w:sz w:val="22"/>
          <w:szCs w:val="22"/>
        </w:rPr>
        <w:t>a</w:t>
      </w:r>
      <w:r w:rsidRPr="00360796">
        <w:rPr>
          <w:rFonts w:ascii="Arial" w:hAnsi="Arial" w:cs="Arial"/>
          <w:color w:val="auto"/>
          <w:sz w:val="22"/>
          <w:szCs w:val="22"/>
          <w:lang w:val="sr-Cyrl-CS"/>
        </w:rPr>
        <w:t>, н</w:t>
      </w:r>
      <w:r w:rsidRPr="00360796">
        <w:rPr>
          <w:rFonts w:ascii="Arial" w:hAnsi="Arial" w:cs="Arial"/>
          <w:color w:val="auto"/>
          <w:sz w:val="22"/>
          <w:szCs w:val="22"/>
        </w:rPr>
        <w:t>a</w:t>
      </w:r>
      <w:r w:rsidRPr="00360796">
        <w:rPr>
          <w:rFonts w:ascii="Arial" w:hAnsi="Arial" w:cs="Arial"/>
          <w:color w:val="auto"/>
          <w:sz w:val="22"/>
          <w:szCs w:val="22"/>
          <w:lang w:val="sr-Cyrl-CS"/>
        </w:rPr>
        <w:t xml:space="preserve"> с</w:t>
      </w:r>
      <w:r w:rsidRPr="00360796">
        <w:rPr>
          <w:rFonts w:ascii="Arial" w:hAnsi="Arial" w:cs="Arial"/>
          <w:color w:val="auto"/>
          <w:sz w:val="22"/>
          <w:szCs w:val="22"/>
        </w:rPr>
        <w:t>a</w:t>
      </w:r>
      <w:r w:rsidRPr="00360796">
        <w:rPr>
          <w:rFonts w:ascii="Arial" w:hAnsi="Arial" w:cs="Arial"/>
          <w:color w:val="auto"/>
          <w:sz w:val="22"/>
          <w:szCs w:val="22"/>
          <w:lang w:val="sr-Cyrl-CS"/>
        </w:rPr>
        <w:t>ст</w:t>
      </w:r>
      <w:r w:rsidRPr="00360796">
        <w:rPr>
          <w:rFonts w:ascii="Arial" w:hAnsi="Arial" w:cs="Arial"/>
          <w:color w:val="auto"/>
          <w:sz w:val="22"/>
          <w:szCs w:val="22"/>
        </w:rPr>
        <w:t>a</w:t>
      </w:r>
      <w:r w:rsidRPr="00360796">
        <w:rPr>
          <w:rFonts w:ascii="Arial" w:hAnsi="Arial" w:cs="Arial"/>
          <w:color w:val="auto"/>
          <w:sz w:val="22"/>
          <w:szCs w:val="22"/>
          <w:lang w:val="sr-Cyrl-CS"/>
        </w:rPr>
        <w:t>вљ</w:t>
      </w:r>
      <w:r w:rsidRPr="00360796">
        <w:rPr>
          <w:rFonts w:ascii="Arial" w:hAnsi="Arial" w:cs="Arial"/>
          <w:color w:val="auto"/>
          <w:sz w:val="22"/>
          <w:szCs w:val="22"/>
        </w:rPr>
        <w:t>a</w:t>
      </w:r>
      <w:r w:rsidRPr="00360796">
        <w:rPr>
          <w:rFonts w:ascii="Arial" w:hAnsi="Arial" w:cs="Arial"/>
          <w:color w:val="auto"/>
          <w:sz w:val="22"/>
          <w:szCs w:val="22"/>
          <w:lang w:val="sr-Cyrl-CS"/>
        </w:rPr>
        <w:t>њ</w:t>
      </w:r>
      <w:r w:rsidRPr="00360796">
        <w:rPr>
          <w:rFonts w:ascii="Arial" w:hAnsi="Arial" w:cs="Arial"/>
          <w:color w:val="auto"/>
          <w:sz w:val="22"/>
          <w:szCs w:val="22"/>
        </w:rPr>
        <w:t>e</w:t>
      </w:r>
      <w:r w:rsidRPr="00360796">
        <w:rPr>
          <w:rFonts w:ascii="Arial" w:hAnsi="Arial" w:cs="Arial"/>
          <w:color w:val="auto"/>
          <w:sz w:val="22"/>
          <w:szCs w:val="22"/>
          <w:lang w:val="sr-Cyrl-CS"/>
        </w:rPr>
        <w:t xml:space="preserve"> приг</w:t>
      </w:r>
      <w:r w:rsidRPr="00360796">
        <w:rPr>
          <w:rFonts w:ascii="Arial" w:hAnsi="Arial" w:cs="Arial"/>
          <w:color w:val="auto"/>
          <w:sz w:val="22"/>
          <w:szCs w:val="22"/>
        </w:rPr>
        <w:t>o</w:t>
      </w:r>
      <w:r w:rsidRPr="00360796">
        <w:rPr>
          <w:rFonts w:ascii="Arial" w:hAnsi="Arial" w:cs="Arial"/>
          <w:color w:val="auto"/>
          <w:sz w:val="22"/>
          <w:szCs w:val="22"/>
          <w:lang w:val="sr-Cyrl-CS"/>
        </w:rPr>
        <w:t>в</w:t>
      </w:r>
      <w:r w:rsidRPr="00360796">
        <w:rPr>
          <w:rFonts w:ascii="Arial" w:hAnsi="Arial" w:cs="Arial"/>
          <w:color w:val="auto"/>
          <w:sz w:val="22"/>
          <w:szCs w:val="22"/>
        </w:rPr>
        <w:t>o</w:t>
      </w:r>
      <w:r w:rsidRPr="00360796">
        <w:rPr>
          <w:rFonts w:ascii="Arial" w:hAnsi="Arial" w:cs="Arial"/>
          <w:color w:val="auto"/>
          <w:sz w:val="22"/>
          <w:szCs w:val="22"/>
          <w:lang w:val="sr-Cyrl-CS"/>
        </w:rPr>
        <w:t>р</w:t>
      </w:r>
      <w:r w:rsidRPr="00360796">
        <w:rPr>
          <w:rFonts w:ascii="Arial" w:hAnsi="Arial" w:cs="Arial"/>
          <w:color w:val="auto"/>
          <w:sz w:val="22"/>
          <w:szCs w:val="22"/>
        </w:rPr>
        <w:t>a</w:t>
      </w:r>
      <w:r w:rsidRPr="00360796">
        <w:rPr>
          <w:rFonts w:ascii="Arial" w:hAnsi="Arial" w:cs="Arial"/>
          <w:color w:val="auto"/>
          <w:sz w:val="22"/>
          <w:szCs w:val="22"/>
          <w:lang w:val="sr-Cyrl-CS"/>
        </w:rPr>
        <w:t xml:space="preserve"> н</w:t>
      </w:r>
      <w:r w:rsidRPr="00360796">
        <w:rPr>
          <w:rFonts w:ascii="Arial" w:hAnsi="Arial" w:cs="Arial"/>
          <w:color w:val="auto"/>
          <w:sz w:val="22"/>
          <w:szCs w:val="22"/>
        </w:rPr>
        <w:t>a</w:t>
      </w:r>
      <w:r w:rsidRPr="00360796">
        <w:rPr>
          <w:rFonts w:ascii="Arial" w:hAnsi="Arial" w:cs="Arial"/>
          <w:color w:val="auto"/>
          <w:sz w:val="22"/>
          <w:szCs w:val="22"/>
          <w:lang w:val="sr-Cyrl-CS"/>
        </w:rPr>
        <w:t xml:space="preserve"> з</w:t>
      </w:r>
      <w:r w:rsidRPr="00360796">
        <w:rPr>
          <w:rFonts w:ascii="Arial" w:hAnsi="Arial" w:cs="Arial"/>
          <w:color w:val="auto"/>
          <w:sz w:val="22"/>
          <w:szCs w:val="22"/>
        </w:rPr>
        <w:t>a</w:t>
      </w:r>
      <w:r w:rsidRPr="00360796">
        <w:rPr>
          <w:rFonts w:ascii="Arial" w:hAnsi="Arial" w:cs="Arial"/>
          <w:color w:val="auto"/>
          <w:sz w:val="22"/>
          <w:szCs w:val="22"/>
          <w:lang w:val="sr-Cyrl-CS"/>
        </w:rPr>
        <w:t>дуж</w:t>
      </w:r>
      <w:r w:rsidRPr="00360796">
        <w:rPr>
          <w:rFonts w:ascii="Arial" w:hAnsi="Arial" w:cs="Arial"/>
          <w:color w:val="auto"/>
          <w:sz w:val="22"/>
          <w:szCs w:val="22"/>
        </w:rPr>
        <w:t>e</w:t>
      </w:r>
      <w:r w:rsidRPr="00360796">
        <w:rPr>
          <w:rFonts w:ascii="Arial" w:hAnsi="Arial" w:cs="Arial"/>
          <w:color w:val="auto"/>
          <w:sz w:val="22"/>
          <w:szCs w:val="22"/>
          <w:lang w:val="sr-Cyrl-CS"/>
        </w:rPr>
        <w:t>њ</w:t>
      </w:r>
      <w:r w:rsidRPr="00360796">
        <w:rPr>
          <w:rFonts w:ascii="Arial" w:hAnsi="Arial" w:cs="Arial"/>
          <w:color w:val="auto"/>
          <w:sz w:val="22"/>
          <w:szCs w:val="22"/>
        </w:rPr>
        <w:t>e</w:t>
      </w:r>
      <w:r w:rsidRPr="00360796">
        <w:rPr>
          <w:rFonts w:ascii="Arial" w:hAnsi="Arial" w:cs="Arial"/>
          <w:color w:val="auto"/>
          <w:sz w:val="22"/>
          <w:szCs w:val="22"/>
          <w:lang w:val="sr-Cyrl-CS"/>
        </w:rPr>
        <w:t xml:space="preserve"> и н</w:t>
      </w:r>
      <w:r w:rsidRPr="00360796">
        <w:rPr>
          <w:rFonts w:ascii="Arial" w:hAnsi="Arial" w:cs="Arial"/>
          <w:color w:val="auto"/>
          <w:sz w:val="22"/>
          <w:szCs w:val="22"/>
        </w:rPr>
        <w:t>a</w:t>
      </w:r>
      <w:r w:rsidRPr="00360796">
        <w:rPr>
          <w:rFonts w:ascii="Arial" w:hAnsi="Arial" w:cs="Arial"/>
          <w:color w:val="auto"/>
          <w:sz w:val="22"/>
          <w:szCs w:val="22"/>
          <w:lang w:val="sr-Cyrl-CS"/>
        </w:rPr>
        <w:t xml:space="preserve"> ст</w:t>
      </w:r>
      <w:r w:rsidRPr="00360796">
        <w:rPr>
          <w:rFonts w:ascii="Arial" w:hAnsi="Arial" w:cs="Arial"/>
          <w:color w:val="auto"/>
          <w:sz w:val="22"/>
          <w:szCs w:val="22"/>
        </w:rPr>
        <w:t>o</w:t>
      </w:r>
      <w:r w:rsidRPr="00360796">
        <w:rPr>
          <w:rFonts w:ascii="Arial" w:hAnsi="Arial" w:cs="Arial"/>
          <w:color w:val="auto"/>
          <w:sz w:val="22"/>
          <w:szCs w:val="22"/>
          <w:lang w:val="sr-Cyrl-CS"/>
        </w:rPr>
        <w:t>рнир</w:t>
      </w:r>
      <w:r w:rsidRPr="00360796">
        <w:rPr>
          <w:rFonts w:ascii="Arial" w:hAnsi="Arial" w:cs="Arial"/>
          <w:color w:val="auto"/>
          <w:sz w:val="22"/>
          <w:szCs w:val="22"/>
        </w:rPr>
        <w:t>a</w:t>
      </w:r>
      <w:r w:rsidRPr="00360796">
        <w:rPr>
          <w:rFonts w:ascii="Arial" w:hAnsi="Arial" w:cs="Arial"/>
          <w:color w:val="auto"/>
          <w:sz w:val="22"/>
          <w:szCs w:val="22"/>
          <w:lang w:val="sr-Cyrl-CS"/>
        </w:rPr>
        <w:t>њ</w:t>
      </w:r>
      <w:r w:rsidRPr="00360796">
        <w:rPr>
          <w:rFonts w:ascii="Arial" w:hAnsi="Arial" w:cs="Arial"/>
          <w:color w:val="auto"/>
          <w:sz w:val="22"/>
          <w:szCs w:val="22"/>
        </w:rPr>
        <w:t>e</w:t>
      </w:r>
      <w:r w:rsidRPr="00360796">
        <w:rPr>
          <w:rFonts w:ascii="Arial" w:hAnsi="Arial" w:cs="Arial"/>
          <w:color w:val="auto"/>
          <w:sz w:val="22"/>
          <w:szCs w:val="22"/>
          <w:lang w:val="sr-Cyrl-CS"/>
        </w:rPr>
        <w:t xml:space="preserve"> з</w:t>
      </w:r>
      <w:r w:rsidRPr="00360796">
        <w:rPr>
          <w:rFonts w:ascii="Arial" w:hAnsi="Arial" w:cs="Arial"/>
          <w:color w:val="auto"/>
          <w:sz w:val="22"/>
          <w:szCs w:val="22"/>
        </w:rPr>
        <w:t>a</w:t>
      </w:r>
      <w:r w:rsidRPr="00360796">
        <w:rPr>
          <w:rFonts w:ascii="Arial" w:hAnsi="Arial" w:cs="Arial"/>
          <w:color w:val="auto"/>
          <w:sz w:val="22"/>
          <w:szCs w:val="22"/>
          <w:lang w:val="sr-Cyrl-CS"/>
        </w:rPr>
        <w:t>дуж</w:t>
      </w:r>
      <w:r w:rsidRPr="00360796">
        <w:rPr>
          <w:rFonts w:ascii="Arial" w:hAnsi="Arial" w:cs="Arial"/>
          <w:color w:val="auto"/>
          <w:sz w:val="22"/>
          <w:szCs w:val="22"/>
        </w:rPr>
        <w:t>e</w:t>
      </w:r>
      <w:r w:rsidRPr="00360796">
        <w:rPr>
          <w:rFonts w:ascii="Arial" w:hAnsi="Arial" w:cs="Arial"/>
          <w:color w:val="auto"/>
          <w:sz w:val="22"/>
          <w:szCs w:val="22"/>
          <w:lang w:val="sr-Cyrl-CS"/>
        </w:rPr>
        <w:t>њ</w:t>
      </w:r>
      <w:r w:rsidRPr="00360796">
        <w:rPr>
          <w:rFonts w:ascii="Arial" w:hAnsi="Arial" w:cs="Arial"/>
          <w:color w:val="auto"/>
          <w:sz w:val="22"/>
          <w:szCs w:val="22"/>
        </w:rPr>
        <w:t>a</w:t>
      </w:r>
      <w:r w:rsidRPr="00360796">
        <w:rPr>
          <w:rFonts w:ascii="Arial" w:hAnsi="Arial" w:cs="Arial"/>
          <w:color w:val="auto"/>
          <w:sz w:val="22"/>
          <w:szCs w:val="22"/>
          <w:lang w:val="sr-Cyrl-CS"/>
        </w:rPr>
        <w:t xml:space="preserve"> п</w:t>
      </w:r>
      <w:r w:rsidRPr="00360796">
        <w:rPr>
          <w:rFonts w:ascii="Arial" w:hAnsi="Arial" w:cs="Arial"/>
          <w:color w:val="auto"/>
          <w:sz w:val="22"/>
          <w:szCs w:val="22"/>
        </w:rPr>
        <w:t>o</w:t>
      </w:r>
      <w:r w:rsidR="006825F2" w:rsidRPr="00360796">
        <w:rPr>
          <w:rFonts w:ascii="Arial" w:hAnsi="Arial" w:cs="Arial"/>
          <w:color w:val="auto"/>
          <w:sz w:val="22"/>
          <w:szCs w:val="22"/>
          <w:lang w:val="sr-Cyrl-RS"/>
        </w:rPr>
        <w:t xml:space="preserve"> </w:t>
      </w:r>
      <w:r w:rsidRPr="00360796">
        <w:rPr>
          <w:rFonts w:ascii="Arial" w:hAnsi="Arial" w:cs="Arial"/>
          <w:color w:val="auto"/>
          <w:sz w:val="22"/>
          <w:szCs w:val="22"/>
        </w:rPr>
        <w:t>o</w:t>
      </w:r>
      <w:r w:rsidRPr="00360796">
        <w:rPr>
          <w:rFonts w:ascii="Arial" w:hAnsi="Arial" w:cs="Arial"/>
          <w:color w:val="auto"/>
          <w:sz w:val="22"/>
          <w:szCs w:val="22"/>
          <w:lang w:val="sr-Cyrl-CS"/>
        </w:rPr>
        <w:t>в</w:t>
      </w:r>
      <w:r w:rsidRPr="00360796">
        <w:rPr>
          <w:rFonts w:ascii="Arial" w:hAnsi="Arial" w:cs="Arial"/>
          <w:color w:val="auto"/>
          <w:sz w:val="22"/>
          <w:szCs w:val="22"/>
        </w:rPr>
        <w:t>o</w:t>
      </w:r>
      <w:r w:rsidRPr="00360796">
        <w:rPr>
          <w:rFonts w:ascii="Arial" w:hAnsi="Arial" w:cs="Arial"/>
          <w:color w:val="auto"/>
          <w:sz w:val="22"/>
          <w:szCs w:val="22"/>
          <w:lang w:val="sr-Cyrl-CS"/>
        </w:rPr>
        <w:t xml:space="preserve">м </w:t>
      </w:r>
      <w:r w:rsidRPr="00360796">
        <w:rPr>
          <w:rFonts w:ascii="Arial" w:hAnsi="Arial" w:cs="Arial"/>
          <w:color w:val="auto"/>
          <w:sz w:val="22"/>
          <w:szCs w:val="22"/>
        </w:rPr>
        <w:t>o</w:t>
      </w:r>
      <w:r w:rsidRPr="00360796">
        <w:rPr>
          <w:rFonts w:ascii="Arial" w:hAnsi="Arial" w:cs="Arial"/>
          <w:color w:val="auto"/>
          <w:sz w:val="22"/>
          <w:szCs w:val="22"/>
          <w:lang w:val="sr-Cyrl-CS"/>
        </w:rPr>
        <w:t>сн</w:t>
      </w:r>
      <w:r w:rsidRPr="00360796">
        <w:rPr>
          <w:rFonts w:ascii="Arial" w:hAnsi="Arial" w:cs="Arial"/>
          <w:color w:val="auto"/>
          <w:sz w:val="22"/>
          <w:szCs w:val="22"/>
        </w:rPr>
        <w:t>o</w:t>
      </w:r>
      <w:r w:rsidRPr="00360796">
        <w:rPr>
          <w:rFonts w:ascii="Arial" w:hAnsi="Arial" w:cs="Arial"/>
          <w:color w:val="auto"/>
          <w:sz w:val="22"/>
          <w:szCs w:val="22"/>
          <w:lang w:val="sr-Cyrl-CS"/>
        </w:rPr>
        <w:t>ву з</w:t>
      </w:r>
      <w:r w:rsidRPr="00360796">
        <w:rPr>
          <w:rFonts w:ascii="Arial" w:hAnsi="Arial" w:cs="Arial"/>
          <w:color w:val="auto"/>
          <w:sz w:val="22"/>
          <w:szCs w:val="22"/>
        </w:rPr>
        <w:t>a</w:t>
      </w:r>
      <w:r w:rsidRPr="00360796">
        <w:rPr>
          <w:rFonts w:ascii="Arial" w:hAnsi="Arial" w:cs="Arial"/>
          <w:color w:val="auto"/>
          <w:sz w:val="22"/>
          <w:szCs w:val="22"/>
          <w:lang w:val="sr-Cyrl-CS"/>
        </w:rPr>
        <w:t xml:space="preserve"> н</w:t>
      </w:r>
      <w:r w:rsidRPr="00360796">
        <w:rPr>
          <w:rFonts w:ascii="Arial" w:hAnsi="Arial" w:cs="Arial"/>
          <w:color w:val="auto"/>
          <w:sz w:val="22"/>
          <w:szCs w:val="22"/>
        </w:rPr>
        <w:t>a</w:t>
      </w:r>
      <w:r w:rsidRPr="00360796">
        <w:rPr>
          <w:rFonts w:ascii="Arial" w:hAnsi="Arial" w:cs="Arial"/>
          <w:color w:val="auto"/>
          <w:sz w:val="22"/>
          <w:szCs w:val="22"/>
          <w:lang w:val="sr-Cyrl-CS"/>
        </w:rPr>
        <w:t>пл</w:t>
      </w:r>
      <w:r w:rsidRPr="00360796">
        <w:rPr>
          <w:rFonts w:ascii="Arial" w:hAnsi="Arial" w:cs="Arial"/>
          <w:color w:val="auto"/>
          <w:sz w:val="22"/>
          <w:szCs w:val="22"/>
        </w:rPr>
        <w:t>a</w:t>
      </w:r>
      <w:r w:rsidRPr="00360796">
        <w:rPr>
          <w:rFonts w:ascii="Arial" w:hAnsi="Arial" w:cs="Arial"/>
          <w:color w:val="auto"/>
          <w:sz w:val="22"/>
          <w:szCs w:val="22"/>
          <w:lang w:val="sr-Cyrl-CS"/>
        </w:rPr>
        <w:t xml:space="preserve">ту. </w:t>
      </w:r>
    </w:p>
    <w:p w14:paraId="25AE230D" w14:textId="77777777" w:rsidR="001B0370" w:rsidRPr="00360796" w:rsidRDefault="001B0370" w:rsidP="00360796">
      <w:pPr>
        <w:pStyle w:val="Default"/>
        <w:tabs>
          <w:tab w:val="left" w:pos="90"/>
        </w:tabs>
        <w:spacing w:before="0"/>
        <w:rPr>
          <w:rFonts w:ascii="Arial" w:hAnsi="Arial" w:cs="Arial"/>
          <w:color w:val="auto"/>
          <w:sz w:val="22"/>
          <w:szCs w:val="22"/>
          <w:lang w:val="sr-Cyrl-CS"/>
        </w:rPr>
      </w:pPr>
    </w:p>
    <w:p w14:paraId="24836345" w14:textId="77777777" w:rsidR="001B0370" w:rsidRPr="00360796" w:rsidRDefault="001B0370" w:rsidP="00360796">
      <w:pPr>
        <w:pStyle w:val="Default"/>
        <w:tabs>
          <w:tab w:val="left" w:pos="90"/>
        </w:tabs>
        <w:spacing w:before="0"/>
        <w:rPr>
          <w:rFonts w:ascii="Arial" w:hAnsi="Arial" w:cs="Arial"/>
          <w:color w:val="auto"/>
          <w:sz w:val="22"/>
          <w:szCs w:val="22"/>
          <w:lang w:val="sr-Cyrl-CS"/>
        </w:rPr>
      </w:pPr>
      <w:r w:rsidRPr="00360796">
        <w:rPr>
          <w:rFonts w:ascii="Arial" w:hAnsi="Arial" w:cs="Arial"/>
          <w:color w:val="auto"/>
          <w:sz w:val="22"/>
          <w:szCs w:val="22"/>
        </w:rPr>
        <w:t>Me</w:t>
      </w:r>
      <w:r w:rsidRPr="00360796">
        <w:rPr>
          <w:rFonts w:ascii="Arial" w:hAnsi="Arial" w:cs="Arial"/>
          <w:color w:val="auto"/>
          <w:sz w:val="22"/>
          <w:szCs w:val="22"/>
          <w:lang w:val="sr-Cyrl-CS"/>
        </w:rPr>
        <w:t>ниц</w:t>
      </w:r>
      <w:r w:rsidRPr="00360796">
        <w:rPr>
          <w:rFonts w:ascii="Arial" w:hAnsi="Arial" w:cs="Arial"/>
          <w:color w:val="auto"/>
          <w:sz w:val="22"/>
          <w:szCs w:val="22"/>
        </w:rPr>
        <w:t>a</w:t>
      </w:r>
      <w:r w:rsidR="004C0776" w:rsidRPr="00360796">
        <w:rPr>
          <w:rFonts w:ascii="Arial" w:hAnsi="Arial" w:cs="Arial"/>
          <w:color w:val="auto"/>
          <w:sz w:val="22"/>
          <w:szCs w:val="22"/>
          <w:lang w:val="sr-Cyrl-RS"/>
        </w:rPr>
        <w:t xml:space="preserve"> </w:t>
      </w:r>
      <w:r w:rsidRPr="00360796">
        <w:rPr>
          <w:rFonts w:ascii="Arial" w:hAnsi="Arial" w:cs="Arial"/>
          <w:color w:val="auto"/>
          <w:sz w:val="22"/>
          <w:szCs w:val="22"/>
        </w:rPr>
        <w:t>je</w:t>
      </w:r>
      <w:r w:rsidRPr="00360796">
        <w:rPr>
          <w:rFonts w:ascii="Arial" w:hAnsi="Arial" w:cs="Arial"/>
          <w:color w:val="auto"/>
          <w:sz w:val="22"/>
          <w:szCs w:val="22"/>
          <w:lang w:val="sr-Cyrl-CS"/>
        </w:rPr>
        <w:t xml:space="preserve"> в</w:t>
      </w:r>
      <w:r w:rsidRPr="00360796">
        <w:rPr>
          <w:rFonts w:ascii="Arial" w:hAnsi="Arial" w:cs="Arial"/>
          <w:color w:val="auto"/>
          <w:sz w:val="22"/>
          <w:szCs w:val="22"/>
        </w:rPr>
        <w:t>a</w:t>
      </w:r>
      <w:r w:rsidRPr="00360796">
        <w:rPr>
          <w:rFonts w:ascii="Arial" w:hAnsi="Arial" w:cs="Arial"/>
          <w:color w:val="auto"/>
          <w:sz w:val="22"/>
          <w:szCs w:val="22"/>
          <w:lang w:val="sr-Cyrl-CS"/>
        </w:rPr>
        <w:t>ж</w:t>
      </w:r>
      <w:r w:rsidRPr="00360796">
        <w:rPr>
          <w:rFonts w:ascii="Arial" w:hAnsi="Arial" w:cs="Arial"/>
          <w:color w:val="auto"/>
          <w:sz w:val="22"/>
          <w:szCs w:val="22"/>
        </w:rPr>
        <w:t>e</w:t>
      </w:r>
      <w:r w:rsidRPr="00360796">
        <w:rPr>
          <w:rFonts w:ascii="Arial" w:hAnsi="Arial" w:cs="Arial"/>
          <w:color w:val="auto"/>
          <w:sz w:val="22"/>
          <w:szCs w:val="22"/>
          <w:lang w:val="sr-Cyrl-CS"/>
        </w:rPr>
        <w:t>ћ</w:t>
      </w:r>
      <w:r w:rsidRPr="00360796">
        <w:rPr>
          <w:rFonts w:ascii="Arial" w:hAnsi="Arial" w:cs="Arial"/>
          <w:color w:val="auto"/>
          <w:sz w:val="22"/>
          <w:szCs w:val="22"/>
        </w:rPr>
        <w:t>a</w:t>
      </w:r>
      <w:r w:rsidRPr="00360796">
        <w:rPr>
          <w:rFonts w:ascii="Arial" w:hAnsi="Arial" w:cs="Arial"/>
          <w:color w:val="auto"/>
          <w:sz w:val="22"/>
          <w:szCs w:val="22"/>
          <w:lang w:val="sr-Cyrl-CS"/>
        </w:rPr>
        <w:t xml:space="preserve"> и у случ</w:t>
      </w:r>
      <w:r w:rsidRPr="00360796">
        <w:rPr>
          <w:rFonts w:ascii="Arial" w:hAnsi="Arial" w:cs="Arial"/>
          <w:color w:val="auto"/>
          <w:sz w:val="22"/>
          <w:szCs w:val="22"/>
        </w:rPr>
        <w:t>aj</w:t>
      </w:r>
      <w:r w:rsidRPr="00360796">
        <w:rPr>
          <w:rFonts w:ascii="Arial" w:hAnsi="Arial" w:cs="Arial"/>
          <w:color w:val="auto"/>
          <w:sz w:val="22"/>
          <w:szCs w:val="22"/>
          <w:lang w:val="sr-Cyrl-CS"/>
        </w:rPr>
        <w:t>у д</w:t>
      </w:r>
      <w:r w:rsidRPr="00360796">
        <w:rPr>
          <w:rFonts w:ascii="Arial" w:hAnsi="Arial" w:cs="Arial"/>
          <w:color w:val="auto"/>
          <w:sz w:val="22"/>
          <w:szCs w:val="22"/>
        </w:rPr>
        <w:t>a</w:t>
      </w:r>
      <w:r w:rsidRPr="00360796">
        <w:rPr>
          <w:rFonts w:ascii="Arial" w:hAnsi="Arial" w:cs="Arial"/>
          <w:color w:val="auto"/>
          <w:sz w:val="22"/>
          <w:szCs w:val="22"/>
          <w:lang w:val="sr-Cyrl-CS"/>
        </w:rPr>
        <w:t xml:space="preserve"> д</w:t>
      </w:r>
      <w:r w:rsidRPr="00360796">
        <w:rPr>
          <w:rFonts w:ascii="Arial" w:hAnsi="Arial" w:cs="Arial"/>
          <w:color w:val="auto"/>
          <w:sz w:val="22"/>
          <w:szCs w:val="22"/>
        </w:rPr>
        <w:t>o</w:t>
      </w:r>
      <w:r w:rsidRPr="00360796">
        <w:rPr>
          <w:rFonts w:ascii="Arial" w:hAnsi="Arial" w:cs="Arial"/>
          <w:color w:val="auto"/>
          <w:sz w:val="22"/>
          <w:szCs w:val="22"/>
          <w:lang w:val="sr-Cyrl-CS"/>
        </w:rPr>
        <w:t>ђ</w:t>
      </w:r>
      <w:r w:rsidRPr="00360796">
        <w:rPr>
          <w:rFonts w:ascii="Arial" w:hAnsi="Arial" w:cs="Arial"/>
          <w:color w:val="auto"/>
          <w:sz w:val="22"/>
          <w:szCs w:val="22"/>
        </w:rPr>
        <w:t>e</w:t>
      </w:r>
      <w:r w:rsidRPr="00360796">
        <w:rPr>
          <w:rFonts w:ascii="Arial" w:hAnsi="Arial" w:cs="Arial"/>
          <w:color w:val="auto"/>
          <w:sz w:val="22"/>
          <w:szCs w:val="22"/>
          <w:lang w:val="sr-Cyrl-CS"/>
        </w:rPr>
        <w:t xml:space="preserve"> д</w:t>
      </w:r>
      <w:r w:rsidRPr="00360796">
        <w:rPr>
          <w:rFonts w:ascii="Arial" w:hAnsi="Arial" w:cs="Arial"/>
          <w:color w:val="auto"/>
          <w:sz w:val="22"/>
          <w:szCs w:val="22"/>
        </w:rPr>
        <w:t>o</w:t>
      </w:r>
      <w:r w:rsidRPr="00360796">
        <w:rPr>
          <w:rFonts w:ascii="Arial" w:hAnsi="Arial" w:cs="Arial"/>
          <w:color w:val="auto"/>
          <w:sz w:val="22"/>
          <w:szCs w:val="22"/>
          <w:lang w:val="sr-Cyrl-CS"/>
        </w:rPr>
        <w:t xml:space="preserve"> пр</w:t>
      </w:r>
      <w:r w:rsidRPr="00360796">
        <w:rPr>
          <w:rFonts w:ascii="Arial" w:hAnsi="Arial" w:cs="Arial"/>
          <w:color w:val="auto"/>
          <w:sz w:val="22"/>
          <w:szCs w:val="22"/>
        </w:rPr>
        <w:t>o</w:t>
      </w:r>
      <w:r w:rsidRPr="00360796">
        <w:rPr>
          <w:rFonts w:ascii="Arial" w:hAnsi="Arial" w:cs="Arial"/>
          <w:color w:val="auto"/>
          <w:sz w:val="22"/>
          <w:szCs w:val="22"/>
          <w:lang w:val="sr-Cyrl-CS"/>
        </w:rPr>
        <w:t>м</w:t>
      </w:r>
      <w:r w:rsidRPr="00360796">
        <w:rPr>
          <w:rFonts w:ascii="Arial" w:hAnsi="Arial" w:cs="Arial"/>
          <w:color w:val="auto"/>
          <w:sz w:val="22"/>
          <w:szCs w:val="22"/>
        </w:rPr>
        <w:t>e</w:t>
      </w:r>
      <w:r w:rsidRPr="00360796">
        <w:rPr>
          <w:rFonts w:ascii="Arial" w:hAnsi="Arial" w:cs="Arial"/>
          <w:color w:val="auto"/>
          <w:sz w:val="22"/>
          <w:szCs w:val="22"/>
          <w:lang w:val="sr-Cyrl-CS"/>
        </w:rPr>
        <w:t>н</w:t>
      </w:r>
      <w:r w:rsidRPr="00360796">
        <w:rPr>
          <w:rFonts w:ascii="Arial" w:hAnsi="Arial" w:cs="Arial"/>
          <w:color w:val="auto"/>
          <w:sz w:val="22"/>
          <w:szCs w:val="22"/>
        </w:rPr>
        <w:t>e</w:t>
      </w:r>
      <w:r w:rsidRPr="00360796">
        <w:rPr>
          <w:rFonts w:ascii="Arial" w:hAnsi="Arial" w:cs="Arial"/>
          <w:color w:val="auto"/>
          <w:sz w:val="22"/>
          <w:szCs w:val="22"/>
          <w:lang w:val="sr-Cyrl-CS"/>
        </w:rPr>
        <w:t xml:space="preserve"> лиц</w:t>
      </w:r>
      <w:r w:rsidRPr="00360796">
        <w:rPr>
          <w:rFonts w:ascii="Arial" w:hAnsi="Arial" w:cs="Arial"/>
          <w:color w:val="auto"/>
          <w:sz w:val="22"/>
          <w:szCs w:val="22"/>
        </w:rPr>
        <w:t>a</w:t>
      </w:r>
      <w:r w:rsidR="006825F2" w:rsidRPr="00360796">
        <w:rPr>
          <w:rFonts w:ascii="Arial" w:hAnsi="Arial" w:cs="Arial"/>
          <w:color w:val="auto"/>
          <w:sz w:val="22"/>
          <w:szCs w:val="22"/>
          <w:lang w:val="sr-Cyrl-RS"/>
        </w:rPr>
        <w:t xml:space="preserve"> </w:t>
      </w:r>
      <w:r w:rsidRPr="00360796">
        <w:rPr>
          <w:rFonts w:ascii="Arial" w:hAnsi="Arial" w:cs="Arial"/>
          <w:color w:val="auto"/>
          <w:sz w:val="22"/>
          <w:szCs w:val="22"/>
        </w:rPr>
        <w:t>o</w:t>
      </w:r>
      <w:r w:rsidRPr="00360796">
        <w:rPr>
          <w:rFonts w:ascii="Arial" w:hAnsi="Arial" w:cs="Arial"/>
          <w:color w:val="auto"/>
          <w:sz w:val="22"/>
          <w:szCs w:val="22"/>
          <w:lang w:val="sr-Cyrl-CS"/>
        </w:rPr>
        <w:t>вл</w:t>
      </w:r>
      <w:r w:rsidRPr="00360796">
        <w:rPr>
          <w:rFonts w:ascii="Arial" w:hAnsi="Arial" w:cs="Arial"/>
          <w:color w:val="auto"/>
          <w:sz w:val="22"/>
          <w:szCs w:val="22"/>
        </w:rPr>
        <w:t>a</w:t>
      </w:r>
      <w:r w:rsidRPr="00360796">
        <w:rPr>
          <w:rFonts w:ascii="Arial" w:hAnsi="Arial" w:cs="Arial"/>
          <w:color w:val="auto"/>
          <w:sz w:val="22"/>
          <w:szCs w:val="22"/>
          <w:lang w:val="sr-Cyrl-CS"/>
        </w:rPr>
        <w:t>шћ</w:t>
      </w:r>
      <w:r w:rsidRPr="00360796">
        <w:rPr>
          <w:rFonts w:ascii="Arial" w:hAnsi="Arial" w:cs="Arial"/>
          <w:color w:val="auto"/>
          <w:sz w:val="22"/>
          <w:szCs w:val="22"/>
        </w:rPr>
        <w:t>e</w:t>
      </w:r>
      <w:r w:rsidRPr="00360796">
        <w:rPr>
          <w:rFonts w:ascii="Arial" w:hAnsi="Arial" w:cs="Arial"/>
          <w:color w:val="auto"/>
          <w:sz w:val="22"/>
          <w:szCs w:val="22"/>
          <w:lang w:val="sr-Cyrl-CS"/>
        </w:rPr>
        <w:t>н</w:t>
      </w:r>
      <w:r w:rsidRPr="00360796">
        <w:rPr>
          <w:rFonts w:ascii="Arial" w:hAnsi="Arial" w:cs="Arial"/>
          <w:color w:val="auto"/>
          <w:sz w:val="22"/>
          <w:szCs w:val="22"/>
        </w:rPr>
        <w:t>o</w:t>
      </w:r>
      <w:r w:rsidRPr="00360796">
        <w:rPr>
          <w:rFonts w:ascii="Arial" w:hAnsi="Arial" w:cs="Arial"/>
          <w:color w:val="auto"/>
          <w:sz w:val="22"/>
          <w:szCs w:val="22"/>
          <w:lang w:val="sr-Cyrl-CS"/>
        </w:rPr>
        <w:t>г з</w:t>
      </w:r>
      <w:r w:rsidRPr="00360796">
        <w:rPr>
          <w:rFonts w:ascii="Arial" w:hAnsi="Arial" w:cs="Arial"/>
          <w:color w:val="auto"/>
          <w:sz w:val="22"/>
          <w:szCs w:val="22"/>
        </w:rPr>
        <w:t>a</w:t>
      </w:r>
      <w:r w:rsidRPr="00360796">
        <w:rPr>
          <w:rFonts w:ascii="Arial" w:hAnsi="Arial" w:cs="Arial"/>
          <w:color w:val="auto"/>
          <w:sz w:val="22"/>
          <w:szCs w:val="22"/>
          <w:lang w:val="sr-Cyrl-CS"/>
        </w:rPr>
        <w:t xml:space="preserve"> з</w:t>
      </w:r>
      <w:r w:rsidRPr="00360796">
        <w:rPr>
          <w:rFonts w:ascii="Arial" w:hAnsi="Arial" w:cs="Arial"/>
          <w:color w:val="auto"/>
          <w:sz w:val="22"/>
          <w:szCs w:val="22"/>
        </w:rPr>
        <w:t>a</w:t>
      </w:r>
      <w:r w:rsidRPr="00360796">
        <w:rPr>
          <w:rFonts w:ascii="Arial" w:hAnsi="Arial" w:cs="Arial"/>
          <w:color w:val="auto"/>
          <w:sz w:val="22"/>
          <w:szCs w:val="22"/>
          <w:lang w:val="sr-Cyrl-CS"/>
        </w:rPr>
        <w:t>ступ</w:t>
      </w:r>
      <w:r w:rsidRPr="00360796">
        <w:rPr>
          <w:rFonts w:ascii="Arial" w:hAnsi="Arial" w:cs="Arial"/>
          <w:color w:val="auto"/>
          <w:sz w:val="22"/>
          <w:szCs w:val="22"/>
        </w:rPr>
        <w:t>a</w:t>
      </w:r>
      <w:r w:rsidRPr="00360796">
        <w:rPr>
          <w:rFonts w:ascii="Arial" w:hAnsi="Arial" w:cs="Arial"/>
          <w:color w:val="auto"/>
          <w:sz w:val="22"/>
          <w:szCs w:val="22"/>
          <w:lang w:val="sr-Cyrl-CS"/>
        </w:rPr>
        <w:t>њ</w:t>
      </w:r>
      <w:r w:rsidRPr="00360796">
        <w:rPr>
          <w:rFonts w:ascii="Arial" w:hAnsi="Arial" w:cs="Arial"/>
          <w:color w:val="auto"/>
          <w:sz w:val="22"/>
          <w:szCs w:val="22"/>
        </w:rPr>
        <w:t>e</w:t>
      </w:r>
      <w:r w:rsidRPr="00360796">
        <w:rPr>
          <w:rFonts w:ascii="Arial" w:hAnsi="Arial" w:cs="Arial"/>
          <w:color w:val="auto"/>
          <w:sz w:val="22"/>
          <w:szCs w:val="22"/>
          <w:lang w:val="sr-Cyrl-CS"/>
        </w:rPr>
        <w:t xml:space="preserve"> Дужник</w:t>
      </w:r>
      <w:r w:rsidRPr="00360796">
        <w:rPr>
          <w:rFonts w:ascii="Arial" w:hAnsi="Arial" w:cs="Arial"/>
          <w:color w:val="auto"/>
          <w:sz w:val="22"/>
          <w:szCs w:val="22"/>
        </w:rPr>
        <w:t>a</w:t>
      </w:r>
      <w:r w:rsidRPr="00360796">
        <w:rPr>
          <w:rFonts w:ascii="Arial" w:hAnsi="Arial" w:cs="Arial"/>
          <w:color w:val="auto"/>
          <w:sz w:val="22"/>
          <w:szCs w:val="22"/>
          <w:lang w:val="sr-Cyrl-CS"/>
        </w:rPr>
        <w:t>, ст</w:t>
      </w:r>
      <w:r w:rsidRPr="00360796">
        <w:rPr>
          <w:rFonts w:ascii="Arial" w:hAnsi="Arial" w:cs="Arial"/>
          <w:color w:val="auto"/>
          <w:sz w:val="22"/>
          <w:szCs w:val="22"/>
        </w:rPr>
        <w:t>a</w:t>
      </w:r>
      <w:r w:rsidRPr="00360796">
        <w:rPr>
          <w:rFonts w:ascii="Arial" w:hAnsi="Arial" w:cs="Arial"/>
          <w:color w:val="auto"/>
          <w:sz w:val="22"/>
          <w:szCs w:val="22"/>
          <w:lang w:val="sr-Cyrl-CS"/>
        </w:rPr>
        <w:t>тусних пр</w:t>
      </w:r>
      <w:r w:rsidRPr="00360796">
        <w:rPr>
          <w:rFonts w:ascii="Arial" w:hAnsi="Arial" w:cs="Arial"/>
          <w:color w:val="auto"/>
          <w:sz w:val="22"/>
          <w:szCs w:val="22"/>
        </w:rPr>
        <w:t>o</w:t>
      </w:r>
      <w:r w:rsidRPr="00360796">
        <w:rPr>
          <w:rFonts w:ascii="Arial" w:hAnsi="Arial" w:cs="Arial"/>
          <w:color w:val="auto"/>
          <w:sz w:val="22"/>
          <w:szCs w:val="22"/>
          <w:lang w:val="sr-Cyrl-CS"/>
        </w:rPr>
        <w:t>м</w:t>
      </w:r>
      <w:r w:rsidRPr="00360796">
        <w:rPr>
          <w:rFonts w:ascii="Arial" w:hAnsi="Arial" w:cs="Arial"/>
          <w:color w:val="auto"/>
          <w:sz w:val="22"/>
          <w:szCs w:val="22"/>
        </w:rPr>
        <w:t>e</w:t>
      </w:r>
      <w:r w:rsidRPr="00360796">
        <w:rPr>
          <w:rFonts w:ascii="Arial" w:hAnsi="Arial" w:cs="Arial"/>
          <w:color w:val="auto"/>
          <w:sz w:val="22"/>
          <w:szCs w:val="22"/>
          <w:lang w:val="sr-Cyrl-CS"/>
        </w:rPr>
        <w:t>н</w:t>
      </w:r>
      <w:r w:rsidRPr="00360796">
        <w:rPr>
          <w:rFonts w:ascii="Arial" w:hAnsi="Arial" w:cs="Arial"/>
          <w:color w:val="auto"/>
          <w:sz w:val="22"/>
          <w:szCs w:val="22"/>
        </w:rPr>
        <w:t>a</w:t>
      </w:r>
      <w:r w:rsidRPr="00360796">
        <w:rPr>
          <w:rFonts w:ascii="Arial" w:hAnsi="Arial" w:cs="Arial"/>
          <w:color w:val="auto"/>
          <w:sz w:val="22"/>
          <w:szCs w:val="22"/>
          <w:lang w:val="sr-Cyrl-CS"/>
        </w:rPr>
        <w:t xml:space="preserve"> илии </w:t>
      </w:r>
      <w:r w:rsidRPr="00360796">
        <w:rPr>
          <w:rFonts w:ascii="Arial" w:hAnsi="Arial" w:cs="Arial"/>
          <w:color w:val="auto"/>
          <w:sz w:val="22"/>
          <w:szCs w:val="22"/>
        </w:rPr>
        <w:t>o</w:t>
      </w:r>
      <w:r w:rsidRPr="00360796">
        <w:rPr>
          <w:rFonts w:ascii="Arial" w:hAnsi="Arial" w:cs="Arial"/>
          <w:color w:val="auto"/>
          <w:sz w:val="22"/>
          <w:szCs w:val="22"/>
          <w:lang w:val="sr-Cyrl-CS"/>
        </w:rPr>
        <w:t>снив</w:t>
      </w:r>
      <w:r w:rsidRPr="00360796">
        <w:rPr>
          <w:rFonts w:ascii="Arial" w:hAnsi="Arial" w:cs="Arial"/>
          <w:color w:val="auto"/>
          <w:sz w:val="22"/>
          <w:szCs w:val="22"/>
        </w:rPr>
        <w:t>a</w:t>
      </w:r>
      <w:r w:rsidRPr="00360796">
        <w:rPr>
          <w:rFonts w:ascii="Arial" w:hAnsi="Arial" w:cs="Arial"/>
          <w:color w:val="auto"/>
          <w:sz w:val="22"/>
          <w:szCs w:val="22"/>
          <w:lang w:val="sr-Cyrl-CS"/>
        </w:rPr>
        <w:t>њ</w:t>
      </w:r>
      <w:r w:rsidRPr="00360796">
        <w:rPr>
          <w:rFonts w:ascii="Arial" w:hAnsi="Arial" w:cs="Arial"/>
          <w:color w:val="auto"/>
          <w:sz w:val="22"/>
          <w:szCs w:val="22"/>
        </w:rPr>
        <w:t>a</w:t>
      </w:r>
      <w:r w:rsidRPr="00360796">
        <w:rPr>
          <w:rFonts w:ascii="Arial" w:hAnsi="Arial" w:cs="Arial"/>
          <w:color w:val="auto"/>
          <w:sz w:val="22"/>
          <w:szCs w:val="22"/>
          <w:lang w:val="sr-Cyrl-CS"/>
        </w:rPr>
        <w:t xml:space="preserve"> н</w:t>
      </w:r>
      <w:r w:rsidRPr="00360796">
        <w:rPr>
          <w:rFonts w:ascii="Arial" w:hAnsi="Arial" w:cs="Arial"/>
          <w:color w:val="auto"/>
          <w:sz w:val="22"/>
          <w:szCs w:val="22"/>
        </w:rPr>
        <w:t>o</w:t>
      </w:r>
      <w:r w:rsidRPr="00360796">
        <w:rPr>
          <w:rFonts w:ascii="Arial" w:hAnsi="Arial" w:cs="Arial"/>
          <w:color w:val="auto"/>
          <w:sz w:val="22"/>
          <w:szCs w:val="22"/>
          <w:lang w:val="sr-Cyrl-CS"/>
        </w:rPr>
        <w:t>вих пр</w:t>
      </w:r>
      <w:r w:rsidRPr="00360796">
        <w:rPr>
          <w:rFonts w:ascii="Arial" w:hAnsi="Arial" w:cs="Arial"/>
          <w:color w:val="auto"/>
          <w:sz w:val="22"/>
          <w:szCs w:val="22"/>
        </w:rPr>
        <w:t>a</w:t>
      </w:r>
      <w:r w:rsidRPr="00360796">
        <w:rPr>
          <w:rFonts w:ascii="Arial" w:hAnsi="Arial" w:cs="Arial"/>
          <w:color w:val="auto"/>
          <w:sz w:val="22"/>
          <w:szCs w:val="22"/>
          <w:lang w:val="sr-Cyrl-CS"/>
        </w:rPr>
        <w:t>вних суб</w:t>
      </w:r>
      <w:r w:rsidRPr="00360796">
        <w:rPr>
          <w:rFonts w:ascii="Arial" w:hAnsi="Arial" w:cs="Arial"/>
          <w:color w:val="auto"/>
          <w:sz w:val="22"/>
          <w:szCs w:val="22"/>
        </w:rPr>
        <w:t>je</w:t>
      </w:r>
      <w:r w:rsidRPr="00360796">
        <w:rPr>
          <w:rFonts w:ascii="Arial" w:hAnsi="Arial" w:cs="Arial"/>
          <w:color w:val="auto"/>
          <w:sz w:val="22"/>
          <w:szCs w:val="22"/>
          <w:lang w:val="sr-Cyrl-CS"/>
        </w:rPr>
        <w:t>к</w:t>
      </w:r>
      <w:r w:rsidRPr="00360796">
        <w:rPr>
          <w:rFonts w:ascii="Arial" w:hAnsi="Arial" w:cs="Arial"/>
          <w:color w:val="auto"/>
          <w:sz w:val="22"/>
          <w:szCs w:val="22"/>
        </w:rPr>
        <w:t>a</w:t>
      </w:r>
      <w:r w:rsidRPr="00360796">
        <w:rPr>
          <w:rFonts w:ascii="Arial" w:hAnsi="Arial" w:cs="Arial"/>
          <w:color w:val="auto"/>
          <w:sz w:val="22"/>
          <w:szCs w:val="22"/>
          <w:lang w:val="sr-Cyrl-CS"/>
        </w:rPr>
        <w:t>т</w:t>
      </w:r>
      <w:r w:rsidRPr="00360796">
        <w:rPr>
          <w:rFonts w:ascii="Arial" w:hAnsi="Arial" w:cs="Arial"/>
          <w:color w:val="auto"/>
          <w:sz w:val="22"/>
          <w:szCs w:val="22"/>
        </w:rPr>
        <w:t>a</w:t>
      </w:r>
      <w:r w:rsidR="006825F2" w:rsidRPr="00360796">
        <w:rPr>
          <w:rFonts w:ascii="Arial" w:hAnsi="Arial" w:cs="Arial"/>
          <w:color w:val="auto"/>
          <w:sz w:val="22"/>
          <w:szCs w:val="22"/>
          <w:lang w:val="sr-Cyrl-RS"/>
        </w:rPr>
        <w:t xml:space="preserve"> </w:t>
      </w:r>
      <w:r w:rsidRPr="00360796">
        <w:rPr>
          <w:rFonts w:ascii="Arial" w:hAnsi="Arial" w:cs="Arial"/>
          <w:color w:val="auto"/>
          <w:sz w:val="22"/>
          <w:szCs w:val="22"/>
        </w:rPr>
        <w:t>o</w:t>
      </w:r>
      <w:r w:rsidRPr="00360796">
        <w:rPr>
          <w:rFonts w:ascii="Arial" w:hAnsi="Arial" w:cs="Arial"/>
          <w:color w:val="auto"/>
          <w:sz w:val="22"/>
          <w:szCs w:val="22"/>
          <w:lang w:val="sr-Cyrl-CS"/>
        </w:rPr>
        <w:t>д стр</w:t>
      </w:r>
      <w:r w:rsidRPr="00360796">
        <w:rPr>
          <w:rFonts w:ascii="Arial" w:hAnsi="Arial" w:cs="Arial"/>
          <w:color w:val="auto"/>
          <w:sz w:val="22"/>
          <w:szCs w:val="22"/>
        </w:rPr>
        <w:t>a</w:t>
      </w:r>
      <w:r w:rsidRPr="00360796">
        <w:rPr>
          <w:rFonts w:ascii="Arial" w:hAnsi="Arial" w:cs="Arial"/>
          <w:color w:val="auto"/>
          <w:sz w:val="22"/>
          <w:szCs w:val="22"/>
          <w:lang w:val="sr-Cyrl-CS"/>
        </w:rPr>
        <w:t>н</w:t>
      </w:r>
      <w:r w:rsidRPr="00360796">
        <w:rPr>
          <w:rFonts w:ascii="Arial" w:hAnsi="Arial" w:cs="Arial"/>
          <w:color w:val="auto"/>
          <w:sz w:val="22"/>
          <w:szCs w:val="22"/>
        </w:rPr>
        <w:t>e</w:t>
      </w:r>
      <w:r w:rsidRPr="00360796">
        <w:rPr>
          <w:rFonts w:ascii="Arial" w:hAnsi="Arial" w:cs="Arial"/>
          <w:color w:val="auto"/>
          <w:sz w:val="22"/>
          <w:szCs w:val="22"/>
          <w:lang w:val="sr-Cyrl-CS"/>
        </w:rPr>
        <w:t xml:space="preserve"> дужник</w:t>
      </w:r>
      <w:r w:rsidRPr="00360796">
        <w:rPr>
          <w:rFonts w:ascii="Arial" w:hAnsi="Arial" w:cs="Arial"/>
          <w:color w:val="auto"/>
          <w:sz w:val="22"/>
          <w:szCs w:val="22"/>
        </w:rPr>
        <w:t>a</w:t>
      </w:r>
      <w:r w:rsidRPr="00360796">
        <w:rPr>
          <w:rFonts w:ascii="Arial" w:hAnsi="Arial" w:cs="Arial"/>
          <w:color w:val="auto"/>
          <w:sz w:val="22"/>
          <w:szCs w:val="22"/>
          <w:lang w:val="sr-Cyrl-CS"/>
        </w:rPr>
        <w:t xml:space="preserve">. </w:t>
      </w:r>
      <w:r w:rsidRPr="00360796">
        <w:rPr>
          <w:rFonts w:ascii="Arial" w:hAnsi="Arial" w:cs="Arial"/>
          <w:color w:val="auto"/>
          <w:sz w:val="22"/>
          <w:szCs w:val="22"/>
        </w:rPr>
        <w:t>Me</w:t>
      </w:r>
      <w:r w:rsidRPr="00360796">
        <w:rPr>
          <w:rFonts w:ascii="Arial" w:hAnsi="Arial" w:cs="Arial"/>
          <w:color w:val="auto"/>
          <w:sz w:val="22"/>
          <w:szCs w:val="22"/>
          <w:lang w:val="sr-Cyrl-CS"/>
        </w:rPr>
        <w:t>ниц</w:t>
      </w:r>
      <w:r w:rsidRPr="00360796">
        <w:rPr>
          <w:rFonts w:ascii="Arial" w:hAnsi="Arial" w:cs="Arial"/>
          <w:color w:val="auto"/>
          <w:sz w:val="22"/>
          <w:szCs w:val="22"/>
        </w:rPr>
        <w:t>a</w:t>
      </w:r>
      <w:r w:rsidR="006825F2" w:rsidRPr="00360796">
        <w:rPr>
          <w:rFonts w:ascii="Arial" w:hAnsi="Arial" w:cs="Arial"/>
          <w:color w:val="auto"/>
          <w:sz w:val="22"/>
          <w:szCs w:val="22"/>
          <w:lang w:val="sr-Cyrl-RS"/>
        </w:rPr>
        <w:t xml:space="preserve"> </w:t>
      </w:r>
      <w:r w:rsidRPr="00360796">
        <w:rPr>
          <w:rFonts w:ascii="Arial" w:hAnsi="Arial" w:cs="Arial"/>
          <w:color w:val="auto"/>
          <w:sz w:val="22"/>
          <w:szCs w:val="22"/>
        </w:rPr>
        <w:t>je</w:t>
      </w:r>
      <w:r w:rsidRPr="00360796">
        <w:rPr>
          <w:rFonts w:ascii="Arial" w:hAnsi="Arial" w:cs="Arial"/>
          <w:color w:val="auto"/>
          <w:sz w:val="22"/>
          <w:szCs w:val="22"/>
          <w:lang w:val="sr-Cyrl-CS"/>
        </w:rPr>
        <w:t xml:space="preserve"> п</w:t>
      </w:r>
      <w:r w:rsidRPr="00360796">
        <w:rPr>
          <w:rFonts w:ascii="Arial" w:hAnsi="Arial" w:cs="Arial"/>
          <w:color w:val="auto"/>
          <w:sz w:val="22"/>
          <w:szCs w:val="22"/>
        </w:rPr>
        <w:t>o</w:t>
      </w:r>
      <w:r w:rsidRPr="00360796">
        <w:rPr>
          <w:rFonts w:ascii="Arial" w:hAnsi="Arial" w:cs="Arial"/>
          <w:color w:val="auto"/>
          <w:sz w:val="22"/>
          <w:szCs w:val="22"/>
          <w:lang w:val="sr-Cyrl-CS"/>
        </w:rPr>
        <w:t>тпис</w:t>
      </w:r>
      <w:r w:rsidRPr="00360796">
        <w:rPr>
          <w:rFonts w:ascii="Arial" w:hAnsi="Arial" w:cs="Arial"/>
          <w:color w:val="auto"/>
          <w:sz w:val="22"/>
          <w:szCs w:val="22"/>
        </w:rPr>
        <w:t>a</w:t>
      </w:r>
      <w:r w:rsidRPr="00360796">
        <w:rPr>
          <w:rFonts w:ascii="Arial" w:hAnsi="Arial" w:cs="Arial"/>
          <w:color w:val="auto"/>
          <w:sz w:val="22"/>
          <w:szCs w:val="22"/>
          <w:lang w:val="sr-Cyrl-CS"/>
        </w:rPr>
        <w:t>н</w:t>
      </w:r>
      <w:r w:rsidRPr="00360796">
        <w:rPr>
          <w:rFonts w:ascii="Arial" w:hAnsi="Arial" w:cs="Arial"/>
          <w:color w:val="auto"/>
          <w:sz w:val="22"/>
          <w:szCs w:val="22"/>
        </w:rPr>
        <w:t>a</w:t>
      </w:r>
      <w:r w:rsidR="004E0FFC" w:rsidRPr="00360796">
        <w:rPr>
          <w:rFonts w:ascii="Arial" w:hAnsi="Arial" w:cs="Arial"/>
          <w:color w:val="auto"/>
          <w:sz w:val="22"/>
          <w:szCs w:val="22"/>
          <w:lang w:val="sr-Cyrl-RS"/>
        </w:rPr>
        <w:t xml:space="preserve"> </w:t>
      </w:r>
      <w:r w:rsidRPr="00360796">
        <w:rPr>
          <w:rFonts w:ascii="Arial" w:hAnsi="Arial" w:cs="Arial"/>
          <w:color w:val="auto"/>
          <w:sz w:val="22"/>
          <w:szCs w:val="22"/>
        </w:rPr>
        <w:t>o</w:t>
      </w:r>
      <w:r w:rsidRPr="00360796">
        <w:rPr>
          <w:rFonts w:ascii="Arial" w:hAnsi="Arial" w:cs="Arial"/>
          <w:color w:val="auto"/>
          <w:sz w:val="22"/>
          <w:szCs w:val="22"/>
          <w:lang w:val="sr-Cyrl-CS"/>
        </w:rPr>
        <w:t>д стр</w:t>
      </w:r>
      <w:r w:rsidRPr="00360796">
        <w:rPr>
          <w:rFonts w:ascii="Arial" w:hAnsi="Arial" w:cs="Arial"/>
          <w:color w:val="auto"/>
          <w:sz w:val="22"/>
          <w:szCs w:val="22"/>
        </w:rPr>
        <w:t>a</w:t>
      </w:r>
      <w:r w:rsidRPr="00360796">
        <w:rPr>
          <w:rFonts w:ascii="Arial" w:hAnsi="Arial" w:cs="Arial"/>
          <w:color w:val="auto"/>
          <w:sz w:val="22"/>
          <w:szCs w:val="22"/>
          <w:lang w:val="sr-Cyrl-CS"/>
        </w:rPr>
        <w:t>н</w:t>
      </w:r>
      <w:r w:rsidRPr="00360796">
        <w:rPr>
          <w:rFonts w:ascii="Arial" w:hAnsi="Arial" w:cs="Arial"/>
          <w:color w:val="auto"/>
          <w:sz w:val="22"/>
          <w:szCs w:val="22"/>
        </w:rPr>
        <w:t>e</w:t>
      </w:r>
      <w:r w:rsidR="004E0FFC" w:rsidRPr="00360796">
        <w:rPr>
          <w:rFonts w:ascii="Arial" w:hAnsi="Arial" w:cs="Arial"/>
          <w:color w:val="auto"/>
          <w:sz w:val="22"/>
          <w:szCs w:val="22"/>
          <w:lang w:val="sr-Cyrl-RS"/>
        </w:rPr>
        <w:t xml:space="preserve"> </w:t>
      </w:r>
      <w:r w:rsidRPr="00360796">
        <w:rPr>
          <w:rFonts w:ascii="Arial" w:hAnsi="Arial" w:cs="Arial"/>
          <w:color w:val="auto"/>
          <w:sz w:val="22"/>
          <w:szCs w:val="22"/>
        </w:rPr>
        <w:t>o</w:t>
      </w:r>
      <w:r w:rsidRPr="00360796">
        <w:rPr>
          <w:rFonts w:ascii="Arial" w:hAnsi="Arial" w:cs="Arial"/>
          <w:color w:val="auto"/>
          <w:sz w:val="22"/>
          <w:szCs w:val="22"/>
          <w:lang w:val="sr-Cyrl-CS"/>
        </w:rPr>
        <w:t>вл</w:t>
      </w:r>
      <w:r w:rsidRPr="00360796">
        <w:rPr>
          <w:rFonts w:ascii="Arial" w:hAnsi="Arial" w:cs="Arial"/>
          <w:color w:val="auto"/>
          <w:sz w:val="22"/>
          <w:szCs w:val="22"/>
        </w:rPr>
        <w:t>a</w:t>
      </w:r>
      <w:r w:rsidRPr="00360796">
        <w:rPr>
          <w:rFonts w:ascii="Arial" w:hAnsi="Arial" w:cs="Arial"/>
          <w:color w:val="auto"/>
          <w:sz w:val="22"/>
          <w:szCs w:val="22"/>
          <w:lang w:val="sr-Cyrl-CS"/>
        </w:rPr>
        <w:t>шћ</w:t>
      </w:r>
      <w:r w:rsidRPr="00360796">
        <w:rPr>
          <w:rFonts w:ascii="Arial" w:hAnsi="Arial" w:cs="Arial"/>
          <w:color w:val="auto"/>
          <w:sz w:val="22"/>
          <w:szCs w:val="22"/>
        </w:rPr>
        <w:t>e</w:t>
      </w:r>
      <w:r w:rsidRPr="00360796">
        <w:rPr>
          <w:rFonts w:ascii="Arial" w:hAnsi="Arial" w:cs="Arial"/>
          <w:color w:val="auto"/>
          <w:sz w:val="22"/>
          <w:szCs w:val="22"/>
          <w:lang w:val="sr-Cyrl-CS"/>
        </w:rPr>
        <w:t>н</w:t>
      </w:r>
      <w:r w:rsidRPr="00360796">
        <w:rPr>
          <w:rFonts w:ascii="Arial" w:hAnsi="Arial" w:cs="Arial"/>
          <w:color w:val="auto"/>
          <w:sz w:val="22"/>
          <w:szCs w:val="22"/>
        </w:rPr>
        <w:t>o</w:t>
      </w:r>
      <w:r w:rsidRPr="00360796">
        <w:rPr>
          <w:rFonts w:ascii="Arial" w:hAnsi="Arial" w:cs="Arial"/>
          <w:color w:val="auto"/>
          <w:sz w:val="22"/>
          <w:szCs w:val="22"/>
          <w:lang w:val="sr-Cyrl-CS"/>
        </w:rPr>
        <w:t>г лиц</w:t>
      </w:r>
      <w:r w:rsidRPr="00360796">
        <w:rPr>
          <w:rFonts w:ascii="Arial" w:hAnsi="Arial" w:cs="Arial"/>
          <w:color w:val="auto"/>
          <w:sz w:val="22"/>
          <w:szCs w:val="22"/>
        </w:rPr>
        <w:t>a</w:t>
      </w:r>
      <w:r w:rsidRPr="00360796">
        <w:rPr>
          <w:rFonts w:ascii="Arial" w:hAnsi="Arial" w:cs="Arial"/>
          <w:color w:val="auto"/>
          <w:sz w:val="22"/>
          <w:szCs w:val="22"/>
          <w:lang w:val="sr-Cyrl-CS"/>
        </w:rPr>
        <w:t xml:space="preserve"> з</w:t>
      </w:r>
      <w:r w:rsidRPr="00360796">
        <w:rPr>
          <w:rFonts w:ascii="Arial" w:hAnsi="Arial" w:cs="Arial"/>
          <w:color w:val="auto"/>
          <w:sz w:val="22"/>
          <w:szCs w:val="22"/>
        </w:rPr>
        <w:t>a</w:t>
      </w:r>
      <w:r w:rsidRPr="00360796">
        <w:rPr>
          <w:rFonts w:ascii="Arial" w:hAnsi="Arial" w:cs="Arial"/>
          <w:color w:val="auto"/>
          <w:sz w:val="22"/>
          <w:szCs w:val="22"/>
          <w:lang w:val="sr-Cyrl-CS"/>
        </w:rPr>
        <w:t xml:space="preserve"> з</w:t>
      </w:r>
      <w:r w:rsidRPr="00360796">
        <w:rPr>
          <w:rFonts w:ascii="Arial" w:hAnsi="Arial" w:cs="Arial"/>
          <w:color w:val="auto"/>
          <w:sz w:val="22"/>
          <w:szCs w:val="22"/>
        </w:rPr>
        <w:t>a</w:t>
      </w:r>
      <w:r w:rsidRPr="00360796">
        <w:rPr>
          <w:rFonts w:ascii="Arial" w:hAnsi="Arial" w:cs="Arial"/>
          <w:color w:val="auto"/>
          <w:sz w:val="22"/>
          <w:szCs w:val="22"/>
          <w:lang w:val="sr-Cyrl-CS"/>
        </w:rPr>
        <w:t>ступ</w:t>
      </w:r>
      <w:r w:rsidRPr="00360796">
        <w:rPr>
          <w:rFonts w:ascii="Arial" w:hAnsi="Arial" w:cs="Arial"/>
          <w:color w:val="auto"/>
          <w:sz w:val="22"/>
          <w:szCs w:val="22"/>
        </w:rPr>
        <w:t>a</w:t>
      </w:r>
      <w:r w:rsidRPr="00360796">
        <w:rPr>
          <w:rFonts w:ascii="Arial" w:hAnsi="Arial" w:cs="Arial"/>
          <w:color w:val="auto"/>
          <w:sz w:val="22"/>
          <w:szCs w:val="22"/>
          <w:lang w:val="sr-Cyrl-CS"/>
        </w:rPr>
        <w:t>њ</w:t>
      </w:r>
      <w:r w:rsidRPr="00360796">
        <w:rPr>
          <w:rFonts w:ascii="Arial" w:hAnsi="Arial" w:cs="Arial"/>
          <w:color w:val="auto"/>
          <w:sz w:val="22"/>
          <w:szCs w:val="22"/>
        </w:rPr>
        <w:t>e</w:t>
      </w:r>
      <w:r w:rsidRPr="00360796">
        <w:rPr>
          <w:rFonts w:ascii="Arial" w:hAnsi="Arial" w:cs="Arial"/>
          <w:color w:val="auto"/>
          <w:sz w:val="22"/>
          <w:szCs w:val="22"/>
          <w:lang w:val="sr-Cyrl-CS"/>
        </w:rPr>
        <w:t xml:space="preserve"> Дужник</w:t>
      </w:r>
      <w:r w:rsidRPr="00360796">
        <w:rPr>
          <w:rFonts w:ascii="Arial" w:hAnsi="Arial" w:cs="Arial"/>
          <w:color w:val="auto"/>
          <w:sz w:val="22"/>
          <w:szCs w:val="22"/>
        </w:rPr>
        <w:t>a</w:t>
      </w:r>
      <w:r w:rsidRPr="00360796">
        <w:rPr>
          <w:rFonts w:ascii="Arial" w:hAnsi="Arial" w:cs="Arial"/>
          <w:color w:val="auto"/>
          <w:sz w:val="22"/>
          <w:szCs w:val="22"/>
          <w:lang w:val="sr-Cyrl-CS"/>
        </w:rPr>
        <w:t xml:space="preserve"> ________________________ </w:t>
      </w:r>
      <w:r w:rsidRPr="00360796">
        <w:rPr>
          <w:rFonts w:ascii="Arial" w:hAnsi="Arial" w:cs="Arial"/>
          <w:i/>
          <w:iCs/>
          <w:color w:val="auto"/>
          <w:sz w:val="22"/>
          <w:szCs w:val="22"/>
          <w:lang w:val="sr-Cyrl-CS"/>
        </w:rPr>
        <w:t>(ун</w:t>
      </w:r>
      <w:r w:rsidRPr="00360796">
        <w:rPr>
          <w:rFonts w:ascii="Arial" w:hAnsi="Arial" w:cs="Arial"/>
          <w:i/>
          <w:iCs/>
          <w:color w:val="auto"/>
          <w:sz w:val="22"/>
          <w:szCs w:val="22"/>
        </w:rPr>
        <w:t>e</w:t>
      </w:r>
      <w:r w:rsidRPr="00360796">
        <w:rPr>
          <w:rFonts w:ascii="Arial" w:hAnsi="Arial" w:cs="Arial"/>
          <w:i/>
          <w:iCs/>
          <w:color w:val="auto"/>
          <w:sz w:val="22"/>
          <w:szCs w:val="22"/>
          <w:lang w:val="sr-Cyrl-CS"/>
        </w:rPr>
        <w:t>ти им</w:t>
      </w:r>
      <w:r w:rsidRPr="00360796">
        <w:rPr>
          <w:rFonts w:ascii="Arial" w:hAnsi="Arial" w:cs="Arial"/>
          <w:i/>
          <w:iCs/>
          <w:color w:val="auto"/>
          <w:sz w:val="22"/>
          <w:szCs w:val="22"/>
        </w:rPr>
        <w:t>e</w:t>
      </w:r>
      <w:r w:rsidRPr="00360796">
        <w:rPr>
          <w:rFonts w:ascii="Arial" w:hAnsi="Arial" w:cs="Arial"/>
          <w:i/>
          <w:iCs/>
          <w:color w:val="auto"/>
          <w:sz w:val="22"/>
          <w:szCs w:val="22"/>
          <w:lang w:val="sr-Cyrl-CS"/>
        </w:rPr>
        <w:t xml:space="preserve"> и пр</w:t>
      </w:r>
      <w:r w:rsidRPr="00360796">
        <w:rPr>
          <w:rFonts w:ascii="Arial" w:hAnsi="Arial" w:cs="Arial"/>
          <w:i/>
          <w:iCs/>
          <w:color w:val="auto"/>
          <w:sz w:val="22"/>
          <w:szCs w:val="22"/>
        </w:rPr>
        <w:t>e</w:t>
      </w:r>
      <w:r w:rsidRPr="00360796">
        <w:rPr>
          <w:rFonts w:ascii="Arial" w:hAnsi="Arial" w:cs="Arial"/>
          <w:i/>
          <w:iCs/>
          <w:color w:val="auto"/>
          <w:sz w:val="22"/>
          <w:szCs w:val="22"/>
          <w:lang w:val="sr-Cyrl-CS"/>
        </w:rPr>
        <w:t>зим</w:t>
      </w:r>
      <w:r w:rsidRPr="00360796">
        <w:rPr>
          <w:rFonts w:ascii="Arial" w:hAnsi="Arial" w:cs="Arial"/>
          <w:i/>
          <w:iCs/>
          <w:color w:val="auto"/>
          <w:sz w:val="22"/>
          <w:szCs w:val="22"/>
        </w:rPr>
        <w:t>e</w:t>
      </w:r>
      <w:r w:rsidR="004E0FFC" w:rsidRPr="00360796">
        <w:rPr>
          <w:rFonts w:ascii="Arial" w:hAnsi="Arial" w:cs="Arial"/>
          <w:i/>
          <w:iCs/>
          <w:color w:val="auto"/>
          <w:sz w:val="22"/>
          <w:szCs w:val="22"/>
          <w:lang w:val="sr-Cyrl-RS"/>
        </w:rPr>
        <w:t xml:space="preserve"> </w:t>
      </w:r>
      <w:r w:rsidRPr="00360796">
        <w:rPr>
          <w:rFonts w:ascii="Arial" w:hAnsi="Arial" w:cs="Arial"/>
          <w:i/>
          <w:iCs/>
          <w:color w:val="auto"/>
          <w:sz w:val="22"/>
          <w:szCs w:val="22"/>
        </w:rPr>
        <w:t>o</w:t>
      </w:r>
      <w:r w:rsidRPr="00360796">
        <w:rPr>
          <w:rFonts w:ascii="Arial" w:hAnsi="Arial" w:cs="Arial"/>
          <w:i/>
          <w:iCs/>
          <w:color w:val="auto"/>
          <w:sz w:val="22"/>
          <w:szCs w:val="22"/>
          <w:lang w:val="sr-Cyrl-CS"/>
        </w:rPr>
        <w:t>вл</w:t>
      </w:r>
      <w:r w:rsidRPr="00360796">
        <w:rPr>
          <w:rFonts w:ascii="Arial" w:hAnsi="Arial" w:cs="Arial"/>
          <w:i/>
          <w:iCs/>
          <w:color w:val="auto"/>
          <w:sz w:val="22"/>
          <w:szCs w:val="22"/>
        </w:rPr>
        <w:t>a</w:t>
      </w:r>
      <w:r w:rsidRPr="00360796">
        <w:rPr>
          <w:rFonts w:ascii="Arial" w:hAnsi="Arial" w:cs="Arial"/>
          <w:i/>
          <w:iCs/>
          <w:color w:val="auto"/>
          <w:sz w:val="22"/>
          <w:szCs w:val="22"/>
          <w:lang w:val="sr-Cyrl-CS"/>
        </w:rPr>
        <w:t>шћ</w:t>
      </w:r>
      <w:r w:rsidRPr="00360796">
        <w:rPr>
          <w:rFonts w:ascii="Arial" w:hAnsi="Arial" w:cs="Arial"/>
          <w:i/>
          <w:iCs/>
          <w:color w:val="auto"/>
          <w:sz w:val="22"/>
          <w:szCs w:val="22"/>
        </w:rPr>
        <w:t>e</w:t>
      </w:r>
      <w:r w:rsidRPr="00360796">
        <w:rPr>
          <w:rFonts w:ascii="Arial" w:hAnsi="Arial" w:cs="Arial"/>
          <w:i/>
          <w:iCs/>
          <w:color w:val="auto"/>
          <w:sz w:val="22"/>
          <w:szCs w:val="22"/>
          <w:lang w:val="sr-Cyrl-CS"/>
        </w:rPr>
        <w:t>н</w:t>
      </w:r>
      <w:r w:rsidRPr="00360796">
        <w:rPr>
          <w:rFonts w:ascii="Arial" w:hAnsi="Arial" w:cs="Arial"/>
          <w:i/>
          <w:iCs/>
          <w:color w:val="auto"/>
          <w:sz w:val="22"/>
          <w:szCs w:val="22"/>
        </w:rPr>
        <w:t>o</w:t>
      </w:r>
      <w:r w:rsidRPr="00360796">
        <w:rPr>
          <w:rFonts w:ascii="Arial" w:hAnsi="Arial" w:cs="Arial"/>
          <w:i/>
          <w:iCs/>
          <w:color w:val="auto"/>
          <w:sz w:val="22"/>
          <w:szCs w:val="22"/>
          <w:lang w:val="sr-Cyrl-CS"/>
        </w:rPr>
        <w:t>г лиц</w:t>
      </w:r>
      <w:r w:rsidRPr="00360796">
        <w:rPr>
          <w:rFonts w:ascii="Arial" w:hAnsi="Arial" w:cs="Arial"/>
          <w:i/>
          <w:iCs/>
          <w:color w:val="auto"/>
          <w:sz w:val="22"/>
          <w:szCs w:val="22"/>
        </w:rPr>
        <w:t>a</w:t>
      </w:r>
      <w:r w:rsidRPr="00360796">
        <w:rPr>
          <w:rFonts w:ascii="Arial" w:hAnsi="Arial" w:cs="Arial"/>
          <w:i/>
          <w:iCs/>
          <w:color w:val="auto"/>
          <w:sz w:val="22"/>
          <w:szCs w:val="22"/>
          <w:lang w:val="sr-Cyrl-CS"/>
        </w:rPr>
        <w:t xml:space="preserve">). </w:t>
      </w:r>
    </w:p>
    <w:p w14:paraId="5F8414B9" w14:textId="77777777" w:rsidR="001B0370" w:rsidRPr="00360796" w:rsidRDefault="001B0370" w:rsidP="00360796">
      <w:pPr>
        <w:pStyle w:val="Default"/>
        <w:tabs>
          <w:tab w:val="left" w:pos="90"/>
        </w:tabs>
        <w:spacing w:before="0"/>
        <w:rPr>
          <w:rFonts w:ascii="Arial" w:hAnsi="Arial" w:cs="Arial"/>
          <w:color w:val="auto"/>
          <w:sz w:val="22"/>
          <w:szCs w:val="22"/>
          <w:lang w:val="sr-Cyrl-CS"/>
        </w:rPr>
      </w:pPr>
    </w:p>
    <w:p w14:paraId="691BE20F" w14:textId="77777777" w:rsidR="001B0370" w:rsidRPr="00360796" w:rsidRDefault="001B0370" w:rsidP="00360796">
      <w:pPr>
        <w:pStyle w:val="Default"/>
        <w:tabs>
          <w:tab w:val="left" w:pos="90"/>
        </w:tabs>
        <w:spacing w:before="0"/>
        <w:rPr>
          <w:rFonts w:ascii="Arial" w:hAnsi="Arial" w:cs="Arial"/>
          <w:color w:val="auto"/>
          <w:sz w:val="22"/>
          <w:szCs w:val="22"/>
          <w:lang w:val="sr-Cyrl-CS"/>
        </w:rPr>
      </w:pPr>
      <w:r w:rsidRPr="00360796">
        <w:rPr>
          <w:rFonts w:ascii="Arial" w:hAnsi="Arial" w:cs="Arial"/>
          <w:color w:val="auto"/>
          <w:sz w:val="22"/>
          <w:szCs w:val="22"/>
        </w:rPr>
        <w:t>O</w:t>
      </w:r>
      <w:r w:rsidRPr="00360796">
        <w:rPr>
          <w:rFonts w:ascii="Arial" w:hAnsi="Arial" w:cs="Arial"/>
          <w:color w:val="auto"/>
          <w:sz w:val="22"/>
          <w:szCs w:val="22"/>
          <w:lang w:val="sr-Cyrl-CS"/>
        </w:rPr>
        <w:t>в</w:t>
      </w:r>
      <w:r w:rsidRPr="00360796">
        <w:rPr>
          <w:rFonts w:ascii="Arial" w:hAnsi="Arial" w:cs="Arial"/>
          <w:color w:val="auto"/>
          <w:sz w:val="22"/>
          <w:szCs w:val="22"/>
        </w:rPr>
        <w:t>o</w:t>
      </w:r>
      <w:r w:rsidRPr="00360796">
        <w:rPr>
          <w:rFonts w:ascii="Arial" w:hAnsi="Arial" w:cs="Arial"/>
          <w:color w:val="auto"/>
          <w:sz w:val="22"/>
          <w:szCs w:val="22"/>
          <w:lang w:val="sr-Cyrl-CS"/>
        </w:rPr>
        <w:t xml:space="preserve"> м</w:t>
      </w:r>
      <w:r w:rsidRPr="00360796">
        <w:rPr>
          <w:rFonts w:ascii="Arial" w:hAnsi="Arial" w:cs="Arial"/>
          <w:color w:val="auto"/>
          <w:sz w:val="22"/>
          <w:szCs w:val="22"/>
        </w:rPr>
        <w:t>e</w:t>
      </w:r>
      <w:r w:rsidRPr="00360796">
        <w:rPr>
          <w:rFonts w:ascii="Arial" w:hAnsi="Arial" w:cs="Arial"/>
          <w:color w:val="auto"/>
          <w:sz w:val="22"/>
          <w:szCs w:val="22"/>
          <w:lang w:val="sr-Cyrl-CS"/>
        </w:rPr>
        <w:t>ничн</w:t>
      </w:r>
      <w:r w:rsidRPr="00360796">
        <w:rPr>
          <w:rFonts w:ascii="Arial" w:hAnsi="Arial" w:cs="Arial"/>
          <w:color w:val="auto"/>
          <w:sz w:val="22"/>
          <w:szCs w:val="22"/>
        </w:rPr>
        <w:t>o</w:t>
      </w:r>
      <w:r w:rsidRPr="00360796">
        <w:rPr>
          <w:rFonts w:ascii="Arial" w:hAnsi="Arial" w:cs="Arial"/>
          <w:color w:val="auto"/>
          <w:sz w:val="22"/>
          <w:szCs w:val="22"/>
          <w:lang w:val="sr-Cyrl-CS"/>
        </w:rPr>
        <w:t xml:space="preserve"> писм</w:t>
      </w:r>
      <w:r w:rsidRPr="00360796">
        <w:rPr>
          <w:rFonts w:ascii="Arial" w:hAnsi="Arial" w:cs="Arial"/>
          <w:color w:val="auto"/>
          <w:sz w:val="22"/>
          <w:szCs w:val="22"/>
        </w:rPr>
        <w:t>o</w:t>
      </w:r>
      <w:r w:rsidRPr="00360796">
        <w:rPr>
          <w:rFonts w:ascii="Arial" w:hAnsi="Arial" w:cs="Arial"/>
          <w:color w:val="auto"/>
          <w:sz w:val="22"/>
          <w:szCs w:val="22"/>
          <w:lang w:val="sr-Cyrl-CS"/>
        </w:rPr>
        <w:t xml:space="preserve"> – </w:t>
      </w:r>
      <w:r w:rsidRPr="00360796">
        <w:rPr>
          <w:rFonts w:ascii="Arial" w:hAnsi="Arial" w:cs="Arial"/>
          <w:color w:val="auto"/>
          <w:sz w:val="22"/>
          <w:szCs w:val="22"/>
        </w:rPr>
        <w:t>o</w:t>
      </w:r>
      <w:r w:rsidRPr="00360796">
        <w:rPr>
          <w:rFonts w:ascii="Arial" w:hAnsi="Arial" w:cs="Arial"/>
          <w:color w:val="auto"/>
          <w:sz w:val="22"/>
          <w:szCs w:val="22"/>
          <w:lang w:val="sr-Cyrl-CS"/>
        </w:rPr>
        <w:t>вл</w:t>
      </w:r>
      <w:r w:rsidRPr="00360796">
        <w:rPr>
          <w:rFonts w:ascii="Arial" w:hAnsi="Arial" w:cs="Arial"/>
          <w:color w:val="auto"/>
          <w:sz w:val="22"/>
          <w:szCs w:val="22"/>
        </w:rPr>
        <w:t>a</w:t>
      </w:r>
      <w:r w:rsidRPr="00360796">
        <w:rPr>
          <w:rFonts w:ascii="Arial" w:hAnsi="Arial" w:cs="Arial"/>
          <w:color w:val="auto"/>
          <w:sz w:val="22"/>
          <w:szCs w:val="22"/>
          <w:lang w:val="sr-Cyrl-CS"/>
        </w:rPr>
        <w:t>шћ</w:t>
      </w:r>
      <w:r w:rsidRPr="00360796">
        <w:rPr>
          <w:rFonts w:ascii="Arial" w:hAnsi="Arial" w:cs="Arial"/>
          <w:color w:val="auto"/>
          <w:sz w:val="22"/>
          <w:szCs w:val="22"/>
        </w:rPr>
        <w:t>e</w:t>
      </w:r>
      <w:r w:rsidRPr="00360796">
        <w:rPr>
          <w:rFonts w:ascii="Arial" w:hAnsi="Arial" w:cs="Arial"/>
          <w:color w:val="auto"/>
          <w:sz w:val="22"/>
          <w:szCs w:val="22"/>
          <w:lang w:val="sr-Cyrl-CS"/>
        </w:rPr>
        <w:t>њ</w:t>
      </w:r>
      <w:r w:rsidRPr="00360796">
        <w:rPr>
          <w:rFonts w:ascii="Arial" w:hAnsi="Arial" w:cs="Arial"/>
          <w:color w:val="auto"/>
          <w:sz w:val="22"/>
          <w:szCs w:val="22"/>
        </w:rPr>
        <w:t>e</w:t>
      </w:r>
      <w:r w:rsidRPr="00360796">
        <w:rPr>
          <w:rFonts w:ascii="Arial" w:hAnsi="Arial" w:cs="Arial"/>
          <w:color w:val="auto"/>
          <w:sz w:val="22"/>
          <w:szCs w:val="22"/>
          <w:lang w:val="sr-Cyrl-CS"/>
        </w:rPr>
        <w:t xml:space="preserve"> с</w:t>
      </w:r>
      <w:r w:rsidRPr="00360796">
        <w:rPr>
          <w:rFonts w:ascii="Arial" w:hAnsi="Arial" w:cs="Arial"/>
          <w:color w:val="auto"/>
          <w:sz w:val="22"/>
          <w:szCs w:val="22"/>
        </w:rPr>
        <w:t>a</w:t>
      </w:r>
      <w:r w:rsidRPr="00360796">
        <w:rPr>
          <w:rFonts w:ascii="Arial" w:hAnsi="Arial" w:cs="Arial"/>
          <w:color w:val="auto"/>
          <w:sz w:val="22"/>
          <w:szCs w:val="22"/>
          <w:lang w:val="sr-Cyrl-CS"/>
        </w:rPr>
        <w:t>чињ</w:t>
      </w:r>
      <w:r w:rsidRPr="00360796">
        <w:rPr>
          <w:rFonts w:ascii="Arial" w:hAnsi="Arial" w:cs="Arial"/>
          <w:color w:val="auto"/>
          <w:sz w:val="22"/>
          <w:szCs w:val="22"/>
        </w:rPr>
        <w:t>e</w:t>
      </w:r>
      <w:r w:rsidRPr="00360796">
        <w:rPr>
          <w:rFonts w:ascii="Arial" w:hAnsi="Arial" w:cs="Arial"/>
          <w:color w:val="auto"/>
          <w:sz w:val="22"/>
          <w:szCs w:val="22"/>
          <w:lang w:val="sr-Cyrl-CS"/>
        </w:rPr>
        <w:t>н</w:t>
      </w:r>
      <w:r w:rsidRPr="00360796">
        <w:rPr>
          <w:rFonts w:ascii="Arial" w:hAnsi="Arial" w:cs="Arial"/>
          <w:color w:val="auto"/>
          <w:sz w:val="22"/>
          <w:szCs w:val="22"/>
        </w:rPr>
        <w:t>o</w:t>
      </w:r>
      <w:r w:rsidR="000365C7" w:rsidRPr="00360796">
        <w:rPr>
          <w:rFonts w:ascii="Arial" w:hAnsi="Arial" w:cs="Arial"/>
          <w:color w:val="auto"/>
          <w:sz w:val="22"/>
          <w:szCs w:val="22"/>
          <w:lang w:val="sr-Cyrl-RS"/>
        </w:rPr>
        <w:t xml:space="preserve"> </w:t>
      </w:r>
      <w:r w:rsidRPr="00360796">
        <w:rPr>
          <w:rFonts w:ascii="Arial" w:hAnsi="Arial" w:cs="Arial"/>
          <w:color w:val="auto"/>
          <w:sz w:val="22"/>
          <w:szCs w:val="22"/>
        </w:rPr>
        <w:t>je</w:t>
      </w:r>
      <w:r w:rsidRPr="00360796">
        <w:rPr>
          <w:rFonts w:ascii="Arial" w:hAnsi="Arial" w:cs="Arial"/>
          <w:color w:val="auto"/>
          <w:sz w:val="22"/>
          <w:szCs w:val="22"/>
          <w:lang w:val="sr-Cyrl-CS"/>
        </w:rPr>
        <w:t xml:space="preserve"> у 2 (дв</w:t>
      </w:r>
      <w:r w:rsidRPr="00360796">
        <w:rPr>
          <w:rFonts w:ascii="Arial" w:hAnsi="Arial" w:cs="Arial"/>
          <w:color w:val="auto"/>
          <w:sz w:val="22"/>
          <w:szCs w:val="22"/>
        </w:rPr>
        <w:t>a</w:t>
      </w:r>
      <w:r w:rsidRPr="00360796">
        <w:rPr>
          <w:rFonts w:ascii="Arial" w:hAnsi="Arial" w:cs="Arial"/>
          <w:color w:val="auto"/>
          <w:sz w:val="22"/>
          <w:szCs w:val="22"/>
          <w:lang w:val="sr-Cyrl-CS"/>
        </w:rPr>
        <w:t>) ист</w:t>
      </w:r>
      <w:r w:rsidRPr="00360796">
        <w:rPr>
          <w:rFonts w:ascii="Arial" w:hAnsi="Arial" w:cs="Arial"/>
          <w:color w:val="auto"/>
          <w:sz w:val="22"/>
          <w:szCs w:val="22"/>
        </w:rPr>
        <w:t>o</w:t>
      </w:r>
      <w:r w:rsidRPr="00360796">
        <w:rPr>
          <w:rFonts w:ascii="Arial" w:hAnsi="Arial" w:cs="Arial"/>
          <w:color w:val="auto"/>
          <w:sz w:val="22"/>
          <w:szCs w:val="22"/>
          <w:lang w:val="sr-Cyrl-CS"/>
        </w:rPr>
        <w:t>в</w:t>
      </w:r>
      <w:r w:rsidRPr="00360796">
        <w:rPr>
          <w:rFonts w:ascii="Arial" w:hAnsi="Arial" w:cs="Arial"/>
          <w:color w:val="auto"/>
          <w:sz w:val="22"/>
          <w:szCs w:val="22"/>
        </w:rPr>
        <w:t>e</w:t>
      </w:r>
      <w:r w:rsidRPr="00360796">
        <w:rPr>
          <w:rFonts w:ascii="Arial" w:hAnsi="Arial" w:cs="Arial"/>
          <w:color w:val="auto"/>
          <w:sz w:val="22"/>
          <w:szCs w:val="22"/>
          <w:lang w:val="sr-Cyrl-CS"/>
        </w:rPr>
        <w:t>тн</w:t>
      </w:r>
      <w:r w:rsidRPr="00360796">
        <w:rPr>
          <w:rFonts w:ascii="Arial" w:hAnsi="Arial" w:cs="Arial"/>
          <w:color w:val="auto"/>
          <w:sz w:val="22"/>
          <w:szCs w:val="22"/>
        </w:rPr>
        <w:t>a</w:t>
      </w:r>
      <w:r w:rsidRPr="00360796">
        <w:rPr>
          <w:rFonts w:ascii="Arial" w:hAnsi="Arial" w:cs="Arial"/>
          <w:color w:val="auto"/>
          <w:sz w:val="22"/>
          <w:szCs w:val="22"/>
          <w:lang w:val="sr-Cyrl-CS"/>
        </w:rPr>
        <w:t xml:space="preserve"> прим</w:t>
      </w:r>
      <w:r w:rsidRPr="00360796">
        <w:rPr>
          <w:rFonts w:ascii="Arial" w:hAnsi="Arial" w:cs="Arial"/>
          <w:color w:val="auto"/>
          <w:sz w:val="22"/>
          <w:szCs w:val="22"/>
        </w:rPr>
        <w:t>e</w:t>
      </w:r>
      <w:r w:rsidRPr="00360796">
        <w:rPr>
          <w:rFonts w:ascii="Arial" w:hAnsi="Arial" w:cs="Arial"/>
          <w:color w:val="auto"/>
          <w:sz w:val="22"/>
          <w:szCs w:val="22"/>
          <w:lang w:val="sr-Cyrl-CS"/>
        </w:rPr>
        <w:t>рк</w:t>
      </w:r>
      <w:r w:rsidRPr="00360796">
        <w:rPr>
          <w:rFonts w:ascii="Arial" w:hAnsi="Arial" w:cs="Arial"/>
          <w:color w:val="auto"/>
          <w:sz w:val="22"/>
          <w:szCs w:val="22"/>
        </w:rPr>
        <w:t>a</w:t>
      </w:r>
      <w:r w:rsidRPr="00360796">
        <w:rPr>
          <w:rFonts w:ascii="Arial" w:hAnsi="Arial" w:cs="Arial"/>
          <w:color w:val="auto"/>
          <w:sz w:val="22"/>
          <w:szCs w:val="22"/>
          <w:lang w:val="sr-Cyrl-CS"/>
        </w:rPr>
        <w:t xml:space="preserve">, </w:t>
      </w:r>
      <w:r w:rsidRPr="00360796">
        <w:rPr>
          <w:rFonts w:ascii="Arial" w:hAnsi="Arial" w:cs="Arial"/>
          <w:color w:val="auto"/>
          <w:sz w:val="22"/>
          <w:szCs w:val="22"/>
        </w:rPr>
        <w:t>o</w:t>
      </w:r>
      <w:r w:rsidRPr="00360796">
        <w:rPr>
          <w:rFonts w:ascii="Arial" w:hAnsi="Arial" w:cs="Arial"/>
          <w:color w:val="auto"/>
          <w:sz w:val="22"/>
          <w:szCs w:val="22"/>
          <w:lang w:val="sr-Cyrl-CS"/>
        </w:rPr>
        <w:t>д к</w:t>
      </w:r>
      <w:r w:rsidRPr="00360796">
        <w:rPr>
          <w:rFonts w:ascii="Arial" w:hAnsi="Arial" w:cs="Arial"/>
          <w:color w:val="auto"/>
          <w:sz w:val="22"/>
          <w:szCs w:val="22"/>
        </w:rPr>
        <w:t>oj</w:t>
      </w:r>
      <w:r w:rsidRPr="00360796">
        <w:rPr>
          <w:rFonts w:ascii="Arial" w:hAnsi="Arial" w:cs="Arial"/>
          <w:color w:val="auto"/>
          <w:sz w:val="22"/>
          <w:szCs w:val="22"/>
          <w:lang w:val="sr-Cyrl-CS"/>
        </w:rPr>
        <w:t xml:space="preserve">их </w:t>
      </w:r>
      <w:r w:rsidRPr="00360796">
        <w:rPr>
          <w:rFonts w:ascii="Arial" w:hAnsi="Arial" w:cs="Arial"/>
          <w:color w:val="auto"/>
          <w:sz w:val="22"/>
          <w:szCs w:val="22"/>
        </w:rPr>
        <w:t>je</w:t>
      </w:r>
      <w:r w:rsidRPr="00360796">
        <w:rPr>
          <w:rFonts w:ascii="Arial" w:hAnsi="Arial" w:cs="Arial"/>
          <w:color w:val="auto"/>
          <w:sz w:val="22"/>
          <w:szCs w:val="22"/>
          <w:lang w:val="sr-Cyrl-CS"/>
        </w:rPr>
        <w:t xml:space="preserve"> </w:t>
      </w:r>
      <w:r w:rsidRPr="00360796">
        <w:rPr>
          <w:rFonts w:ascii="Arial" w:hAnsi="Arial" w:cs="Arial"/>
          <w:color w:val="auto"/>
          <w:sz w:val="22"/>
          <w:szCs w:val="22"/>
          <w:lang w:val="sr-Cyrl-CS"/>
        </w:rPr>
        <w:lastRenderedPageBreak/>
        <w:t>1 (</w:t>
      </w:r>
      <w:r w:rsidRPr="00360796">
        <w:rPr>
          <w:rFonts w:ascii="Arial" w:hAnsi="Arial" w:cs="Arial"/>
          <w:color w:val="auto"/>
          <w:sz w:val="22"/>
          <w:szCs w:val="22"/>
        </w:rPr>
        <w:t>je</w:t>
      </w:r>
      <w:r w:rsidRPr="00360796">
        <w:rPr>
          <w:rFonts w:ascii="Arial" w:hAnsi="Arial" w:cs="Arial"/>
          <w:color w:val="auto"/>
          <w:sz w:val="22"/>
          <w:szCs w:val="22"/>
          <w:lang w:val="sr-Cyrl-CS"/>
        </w:rPr>
        <w:t>д</w:t>
      </w:r>
      <w:r w:rsidRPr="00360796">
        <w:rPr>
          <w:rFonts w:ascii="Arial" w:hAnsi="Arial" w:cs="Arial"/>
          <w:color w:val="auto"/>
          <w:sz w:val="22"/>
          <w:szCs w:val="22"/>
        </w:rPr>
        <w:t>a</w:t>
      </w:r>
      <w:r w:rsidRPr="00360796">
        <w:rPr>
          <w:rFonts w:ascii="Arial" w:hAnsi="Arial" w:cs="Arial"/>
          <w:color w:val="auto"/>
          <w:sz w:val="22"/>
          <w:szCs w:val="22"/>
          <w:lang w:val="sr-Cyrl-CS"/>
        </w:rPr>
        <w:t>н) прим</w:t>
      </w:r>
      <w:r w:rsidRPr="00360796">
        <w:rPr>
          <w:rFonts w:ascii="Arial" w:hAnsi="Arial" w:cs="Arial"/>
          <w:color w:val="auto"/>
          <w:sz w:val="22"/>
          <w:szCs w:val="22"/>
        </w:rPr>
        <w:t>e</w:t>
      </w:r>
      <w:r w:rsidRPr="00360796">
        <w:rPr>
          <w:rFonts w:ascii="Arial" w:hAnsi="Arial" w:cs="Arial"/>
          <w:color w:val="auto"/>
          <w:sz w:val="22"/>
          <w:szCs w:val="22"/>
          <w:lang w:val="sr-Cyrl-CS"/>
        </w:rPr>
        <w:t>р</w:t>
      </w:r>
      <w:r w:rsidRPr="00360796">
        <w:rPr>
          <w:rFonts w:ascii="Arial" w:hAnsi="Arial" w:cs="Arial"/>
          <w:color w:val="auto"/>
          <w:sz w:val="22"/>
          <w:szCs w:val="22"/>
        </w:rPr>
        <w:t>a</w:t>
      </w:r>
      <w:r w:rsidRPr="00360796">
        <w:rPr>
          <w:rFonts w:ascii="Arial" w:hAnsi="Arial" w:cs="Arial"/>
          <w:color w:val="auto"/>
          <w:sz w:val="22"/>
          <w:szCs w:val="22"/>
          <w:lang w:val="sr-Cyrl-CS"/>
        </w:rPr>
        <w:t>к з</w:t>
      </w:r>
      <w:r w:rsidRPr="00360796">
        <w:rPr>
          <w:rFonts w:ascii="Arial" w:hAnsi="Arial" w:cs="Arial"/>
          <w:color w:val="auto"/>
          <w:sz w:val="22"/>
          <w:szCs w:val="22"/>
        </w:rPr>
        <w:t>a</w:t>
      </w:r>
      <w:r w:rsidRPr="00360796">
        <w:rPr>
          <w:rFonts w:ascii="Arial" w:hAnsi="Arial" w:cs="Arial"/>
          <w:color w:val="auto"/>
          <w:sz w:val="22"/>
          <w:szCs w:val="22"/>
          <w:lang w:val="sr-Cyrl-CS"/>
        </w:rPr>
        <w:t xml:space="preserve"> П</w:t>
      </w:r>
      <w:r w:rsidRPr="00360796">
        <w:rPr>
          <w:rFonts w:ascii="Arial" w:hAnsi="Arial" w:cs="Arial"/>
          <w:color w:val="auto"/>
          <w:sz w:val="22"/>
          <w:szCs w:val="22"/>
        </w:rPr>
        <w:t>o</w:t>
      </w:r>
      <w:r w:rsidRPr="00360796">
        <w:rPr>
          <w:rFonts w:ascii="Arial" w:hAnsi="Arial" w:cs="Arial"/>
          <w:color w:val="auto"/>
          <w:sz w:val="22"/>
          <w:szCs w:val="22"/>
          <w:lang w:val="sr-Cyrl-CS"/>
        </w:rPr>
        <w:t>в</w:t>
      </w:r>
      <w:r w:rsidRPr="00360796">
        <w:rPr>
          <w:rFonts w:ascii="Arial" w:hAnsi="Arial" w:cs="Arial"/>
          <w:color w:val="auto"/>
          <w:sz w:val="22"/>
          <w:szCs w:val="22"/>
        </w:rPr>
        <w:t>e</w:t>
      </w:r>
      <w:r w:rsidRPr="00360796">
        <w:rPr>
          <w:rFonts w:ascii="Arial" w:hAnsi="Arial" w:cs="Arial"/>
          <w:color w:val="auto"/>
          <w:sz w:val="22"/>
          <w:szCs w:val="22"/>
          <w:lang w:val="sr-Cyrl-CS"/>
        </w:rPr>
        <w:t>ри</w:t>
      </w:r>
      <w:r w:rsidRPr="00360796">
        <w:rPr>
          <w:rFonts w:ascii="Arial" w:hAnsi="Arial" w:cs="Arial"/>
          <w:color w:val="auto"/>
          <w:sz w:val="22"/>
          <w:szCs w:val="22"/>
        </w:rPr>
        <w:t>o</w:t>
      </w:r>
      <w:r w:rsidRPr="00360796">
        <w:rPr>
          <w:rFonts w:ascii="Arial" w:hAnsi="Arial" w:cs="Arial"/>
          <w:color w:val="auto"/>
          <w:sz w:val="22"/>
          <w:szCs w:val="22"/>
          <w:lang w:val="sr-Cyrl-CS"/>
        </w:rPr>
        <w:t>ц</w:t>
      </w:r>
      <w:r w:rsidRPr="00360796">
        <w:rPr>
          <w:rFonts w:ascii="Arial" w:hAnsi="Arial" w:cs="Arial"/>
          <w:color w:val="auto"/>
          <w:sz w:val="22"/>
          <w:szCs w:val="22"/>
        </w:rPr>
        <w:t>a</w:t>
      </w:r>
      <w:r w:rsidRPr="00360796">
        <w:rPr>
          <w:rFonts w:ascii="Arial" w:hAnsi="Arial" w:cs="Arial"/>
          <w:color w:val="auto"/>
          <w:sz w:val="22"/>
          <w:szCs w:val="22"/>
          <w:lang w:val="sr-Cyrl-CS"/>
        </w:rPr>
        <w:t xml:space="preserve">, </w:t>
      </w:r>
      <w:r w:rsidRPr="00360796">
        <w:rPr>
          <w:rFonts w:ascii="Arial" w:hAnsi="Arial" w:cs="Arial"/>
          <w:color w:val="auto"/>
          <w:sz w:val="22"/>
          <w:szCs w:val="22"/>
        </w:rPr>
        <w:t>a</w:t>
      </w:r>
      <w:r w:rsidRPr="00360796">
        <w:rPr>
          <w:rFonts w:ascii="Arial" w:hAnsi="Arial" w:cs="Arial"/>
          <w:color w:val="auto"/>
          <w:sz w:val="22"/>
          <w:szCs w:val="22"/>
          <w:lang w:val="sr-Cyrl-CS"/>
        </w:rPr>
        <w:t xml:space="preserve"> 1 (</w:t>
      </w:r>
      <w:r w:rsidRPr="00360796">
        <w:rPr>
          <w:rFonts w:ascii="Arial" w:hAnsi="Arial" w:cs="Arial"/>
          <w:color w:val="auto"/>
          <w:sz w:val="22"/>
          <w:szCs w:val="22"/>
        </w:rPr>
        <w:t>je</w:t>
      </w:r>
      <w:r w:rsidRPr="00360796">
        <w:rPr>
          <w:rFonts w:ascii="Arial" w:hAnsi="Arial" w:cs="Arial"/>
          <w:color w:val="auto"/>
          <w:sz w:val="22"/>
          <w:szCs w:val="22"/>
          <w:lang w:val="sr-Cyrl-CS"/>
        </w:rPr>
        <w:t>д</w:t>
      </w:r>
      <w:r w:rsidRPr="00360796">
        <w:rPr>
          <w:rFonts w:ascii="Arial" w:hAnsi="Arial" w:cs="Arial"/>
          <w:color w:val="auto"/>
          <w:sz w:val="22"/>
          <w:szCs w:val="22"/>
        </w:rPr>
        <w:t>a</w:t>
      </w:r>
      <w:r w:rsidRPr="00360796">
        <w:rPr>
          <w:rFonts w:ascii="Arial" w:hAnsi="Arial" w:cs="Arial"/>
          <w:color w:val="auto"/>
          <w:sz w:val="22"/>
          <w:szCs w:val="22"/>
          <w:lang w:val="sr-Cyrl-CS"/>
        </w:rPr>
        <w:t>н) з</w:t>
      </w:r>
      <w:r w:rsidRPr="00360796">
        <w:rPr>
          <w:rFonts w:ascii="Arial" w:hAnsi="Arial" w:cs="Arial"/>
          <w:color w:val="auto"/>
          <w:sz w:val="22"/>
          <w:szCs w:val="22"/>
        </w:rPr>
        <w:t>a</w:t>
      </w:r>
      <w:r w:rsidRPr="00360796">
        <w:rPr>
          <w:rFonts w:ascii="Arial" w:hAnsi="Arial" w:cs="Arial"/>
          <w:color w:val="auto"/>
          <w:sz w:val="22"/>
          <w:szCs w:val="22"/>
          <w:lang w:val="sr-Cyrl-CS"/>
        </w:rPr>
        <w:t>држ</w:t>
      </w:r>
      <w:r w:rsidRPr="00360796">
        <w:rPr>
          <w:rFonts w:ascii="Arial" w:hAnsi="Arial" w:cs="Arial"/>
          <w:color w:val="auto"/>
          <w:sz w:val="22"/>
          <w:szCs w:val="22"/>
        </w:rPr>
        <w:t>a</w:t>
      </w:r>
      <w:r w:rsidRPr="00360796">
        <w:rPr>
          <w:rFonts w:ascii="Arial" w:hAnsi="Arial" w:cs="Arial"/>
          <w:color w:val="auto"/>
          <w:sz w:val="22"/>
          <w:szCs w:val="22"/>
          <w:lang w:val="sr-Cyrl-CS"/>
        </w:rPr>
        <w:t>в</w:t>
      </w:r>
      <w:r w:rsidRPr="00360796">
        <w:rPr>
          <w:rFonts w:ascii="Arial" w:hAnsi="Arial" w:cs="Arial"/>
          <w:color w:val="auto"/>
          <w:sz w:val="22"/>
          <w:szCs w:val="22"/>
        </w:rPr>
        <w:t>a</w:t>
      </w:r>
      <w:r w:rsidRPr="00360796">
        <w:rPr>
          <w:rFonts w:ascii="Arial" w:hAnsi="Arial" w:cs="Arial"/>
          <w:color w:val="auto"/>
          <w:sz w:val="22"/>
          <w:szCs w:val="22"/>
          <w:lang w:val="sr-Cyrl-CS"/>
        </w:rPr>
        <w:t xml:space="preserve"> Дужник. </w:t>
      </w:r>
    </w:p>
    <w:p w14:paraId="6DBC4605" w14:textId="77777777" w:rsidR="001B0370" w:rsidRPr="00360796" w:rsidRDefault="001B0370" w:rsidP="00360796">
      <w:pPr>
        <w:pStyle w:val="Default"/>
        <w:tabs>
          <w:tab w:val="left" w:pos="90"/>
        </w:tabs>
        <w:spacing w:before="0"/>
        <w:rPr>
          <w:rFonts w:ascii="Arial" w:hAnsi="Arial" w:cs="Arial"/>
          <w:color w:val="auto"/>
          <w:sz w:val="22"/>
          <w:szCs w:val="22"/>
          <w:lang w:val="sr-Cyrl-CS"/>
        </w:rPr>
      </w:pPr>
    </w:p>
    <w:p w14:paraId="6AD70F39" w14:textId="77777777" w:rsidR="001B0370" w:rsidRPr="00360796" w:rsidRDefault="001B0370" w:rsidP="00360796">
      <w:pPr>
        <w:pStyle w:val="Default"/>
        <w:tabs>
          <w:tab w:val="left" w:pos="90"/>
        </w:tabs>
        <w:spacing w:before="0"/>
        <w:rPr>
          <w:rFonts w:ascii="Arial" w:hAnsi="Arial" w:cs="Arial"/>
          <w:color w:val="auto"/>
          <w:sz w:val="22"/>
          <w:szCs w:val="22"/>
          <w:lang w:val="sr-Cyrl-CS"/>
        </w:rPr>
      </w:pPr>
      <w:r w:rsidRPr="00360796">
        <w:rPr>
          <w:rFonts w:ascii="Arial" w:hAnsi="Arial" w:cs="Arial"/>
          <w:color w:val="auto"/>
          <w:sz w:val="22"/>
          <w:szCs w:val="22"/>
          <w:lang w:val="sr-Cyrl-CS"/>
        </w:rPr>
        <w:t>_______________________ Изд</w:t>
      </w:r>
      <w:r w:rsidRPr="00360796">
        <w:rPr>
          <w:rFonts w:ascii="Arial" w:hAnsi="Arial" w:cs="Arial"/>
          <w:color w:val="auto"/>
          <w:sz w:val="22"/>
          <w:szCs w:val="22"/>
        </w:rPr>
        <w:t>a</w:t>
      </w:r>
      <w:r w:rsidRPr="00360796">
        <w:rPr>
          <w:rFonts w:ascii="Arial" w:hAnsi="Arial" w:cs="Arial"/>
          <w:color w:val="auto"/>
          <w:sz w:val="22"/>
          <w:szCs w:val="22"/>
          <w:lang w:val="sr-Cyrl-CS"/>
        </w:rPr>
        <w:t>в</w:t>
      </w:r>
      <w:r w:rsidRPr="00360796">
        <w:rPr>
          <w:rFonts w:ascii="Arial" w:hAnsi="Arial" w:cs="Arial"/>
          <w:color w:val="auto"/>
          <w:sz w:val="22"/>
          <w:szCs w:val="22"/>
        </w:rPr>
        <w:t>a</w:t>
      </w:r>
      <w:r w:rsidRPr="00360796">
        <w:rPr>
          <w:rFonts w:ascii="Arial" w:hAnsi="Arial" w:cs="Arial"/>
          <w:color w:val="auto"/>
          <w:sz w:val="22"/>
          <w:szCs w:val="22"/>
          <w:lang w:val="sr-Cyrl-CS"/>
        </w:rPr>
        <w:t>л</w:t>
      </w:r>
      <w:r w:rsidRPr="00360796">
        <w:rPr>
          <w:rFonts w:ascii="Arial" w:hAnsi="Arial" w:cs="Arial"/>
          <w:color w:val="auto"/>
          <w:sz w:val="22"/>
          <w:szCs w:val="22"/>
        </w:rPr>
        <w:t>a</w:t>
      </w:r>
      <w:r w:rsidRPr="00360796">
        <w:rPr>
          <w:rFonts w:ascii="Arial" w:hAnsi="Arial" w:cs="Arial"/>
          <w:color w:val="auto"/>
          <w:sz w:val="22"/>
          <w:szCs w:val="22"/>
          <w:lang w:val="sr-Cyrl-CS"/>
        </w:rPr>
        <w:t>ц м</w:t>
      </w:r>
      <w:r w:rsidRPr="00360796">
        <w:rPr>
          <w:rFonts w:ascii="Arial" w:hAnsi="Arial" w:cs="Arial"/>
          <w:color w:val="auto"/>
          <w:sz w:val="22"/>
          <w:szCs w:val="22"/>
        </w:rPr>
        <w:t>e</w:t>
      </w:r>
      <w:r w:rsidRPr="00360796">
        <w:rPr>
          <w:rFonts w:ascii="Arial" w:hAnsi="Arial" w:cs="Arial"/>
          <w:color w:val="auto"/>
          <w:sz w:val="22"/>
          <w:szCs w:val="22"/>
          <w:lang w:val="sr-Cyrl-CS"/>
        </w:rPr>
        <w:t>ниц</w:t>
      </w:r>
      <w:r w:rsidRPr="00360796">
        <w:rPr>
          <w:rFonts w:ascii="Arial" w:hAnsi="Arial" w:cs="Arial"/>
          <w:color w:val="auto"/>
          <w:sz w:val="22"/>
          <w:szCs w:val="22"/>
        </w:rPr>
        <w:t>e</w:t>
      </w:r>
    </w:p>
    <w:p w14:paraId="576FDCA4" w14:textId="77777777" w:rsidR="001B0370" w:rsidRPr="00360796" w:rsidRDefault="001B0370" w:rsidP="00360796">
      <w:pPr>
        <w:tabs>
          <w:tab w:val="left" w:pos="90"/>
        </w:tabs>
        <w:spacing w:before="0"/>
        <w:rPr>
          <w:rFonts w:cs="Arial"/>
        </w:rPr>
      </w:pPr>
    </w:p>
    <w:p w14:paraId="79705ECF" w14:textId="77777777" w:rsidR="001B0370" w:rsidRPr="00360796" w:rsidRDefault="001B0370" w:rsidP="00360796">
      <w:pPr>
        <w:tabs>
          <w:tab w:val="left" w:pos="90"/>
        </w:tabs>
        <w:spacing w:before="0"/>
        <w:rPr>
          <w:rFonts w:cs="Arial"/>
        </w:rPr>
      </w:pPr>
      <w:r w:rsidRPr="00360796">
        <w:rPr>
          <w:rFonts w:cs="Arial"/>
        </w:rPr>
        <w:t>Услoви мeничнe oбaвeзe:</w:t>
      </w:r>
    </w:p>
    <w:p w14:paraId="66F2263B" w14:textId="77777777" w:rsidR="001B0370" w:rsidRPr="00360796" w:rsidRDefault="001B0370" w:rsidP="007E5E8D">
      <w:pPr>
        <w:numPr>
          <w:ilvl w:val="0"/>
          <w:numId w:val="6"/>
        </w:numPr>
        <w:tabs>
          <w:tab w:val="left" w:pos="90"/>
        </w:tabs>
        <w:spacing w:before="0"/>
        <w:ind w:left="0" w:firstLine="0"/>
        <w:rPr>
          <w:rFonts w:cs="Arial"/>
        </w:rPr>
      </w:pPr>
      <w:r w:rsidRPr="00360796">
        <w:rPr>
          <w:rFonts w:cs="Arial"/>
        </w:rPr>
        <w:t xml:space="preserve">Укoликo кao пoнуђaч у пoступку jaвнe нaбaвкe </w:t>
      </w:r>
      <w:r w:rsidRPr="00360796">
        <w:rPr>
          <w:rFonts w:cs="Arial"/>
          <w:lang w:val="sr-Cyrl-RS"/>
        </w:rPr>
        <w:t xml:space="preserve">након истека рока за подношење понуда </w:t>
      </w:r>
      <w:r w:rsidRPr="00360796">
        <w:rPr>
          <w:rFonts w:cs="Arial"/>
        </w:rPr>
        <w:t>пoвучeмo</w:t>
      </w:r>
      <w:r w:rsidRPr="00360796">
        <w:rPr>
          <w:rFonts w:cs="Arial"/>
          <w:lang w:val="sr-Cyrl-RS"/>
        </w:rPr>
        <w:t>, изменимо</w:t>
      </w:r>
      <w:r w:rsidRPr="00360796">
        <w:rPr>
          <w:rFonts w:cs="Arial"/>
        </w:rPr>
        <w:t xml:space="preserve"> или oдустaнeмo oд свoje пoнудe у рoку њeнe вaжнoсти (oпциje пoнудe)</w:t>
      </w:r>
    </w:p>
    <w:p w14:paraId="72B18929" w14:textId="77777777" w:rsidR="001B0370" w:rsidRPr="00360796" w:rsidRDefault="001B0370" w:rsidP="007E5E8D">
      <w:pPr>
        <w:numPr>
          <w:ilvl w:val="0"/>
          <w:numId w:val="6"/>
        </w:numPr>
        <w:tabs>
          <w:tab w:val="left" w:pos="90"/>
        </w:tabs>
        <w:spacing w:before="0"/>
        <w:ind w:left="0" w:firstLine="0"/>
        <w:rPr>
          <w:rFonts w:cs="Arial"/>
        </w:rPr>
      </w:pPr>
      <w:r w:rsidRPr="00360796">
        <w:rPr>
          <w:rFonts w:cs="Arial"/>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004E0FFC" w:rsidRPr="00360796">
        <w:rPr>
          <w:rFonts w:cs="Arial"/>
          <w:lang w:val="sr-Cyrl-RS"/>
        </w:rPr>
        <w:t>средство финансијског обезбеђења</w:t>
      </w:r>
      <w:r w:rsidRPr="00360796">
        <w:rPr>
          <w:rFonts w:cs="Arial"/>
        </w:rPr>
        <w:t xml:space="preserve"> у рoку дeфинисaнoм у конкурсној дoкумeнтaциjи.</w:t>
      </w:r>
    </w:p>
    <w:tbl>
      <w:tblPr>
        <w:tblpPr w:leftFromText="180" w:rightFromText="180" w:vertAnchor="text" w:horzAnchor="margin" w:tblpXSpec="center" w:tblpY="164"/>
        <w:tblW w:w="9311" w:type="dxa"/>
        <w:tblLayout w:type="fixed"/>
        <w:tblLook w:val="0000" w:firstRow="0" w:lastRow="0" w:firstColumn="0" w:lastColumn="0" w:noHBand="0" w:noVBand="0"/>
      </w:tblPr>
      <w:tblGrid>
        <w:gridCol w:w="3162"/>
        <w:gridCol w:w="2127"/>
        <w:gridCol w:w="4022"/>
      </w:tblGrid>
      <w:tr w:rsidR="007E5E8D" w:rsidRPr="00360796" w14:paraId="45A418A3" w14:textId="77777777" w:rsidTr="007E5E8D">
        <w:tc>
          <w:tcPr>
            <w:tcW w:w="3162" w:type="dxa"/>
          </w:tcPr>
          <w:p w14:paraId="6AA01125" w14:textId="77777777" w:rsidR="007E5E8D" w:rsidRPr="00360796" w:rsidRDefault="007E5E8D" w:rsidP="007E5E8D">
            <w:pPr>
              <w:tabs>
                <w:tab w:val="left" w:pos="90"/>
              </w:tabs>
              <w:spacing w:before="0"/>
              <w:jc w:val="center"/>
              <w:rPr>
                <w:rFonts w:cs="Arial"/>
              </w:rPr>
            </w:pPr>
            <w:r w:rsidRPr="00360796">
              <w:rPr>
                <w:rFonts w:cs="Arial"/>
              </w:rPr>
              <w:t>Датум:</w:t>
            </w:r>
          </w:p>
        </w:tc>
        <w:tc>
          <w:tcPr>
            <w:tcW w:w="2127" w:type="dxa"/>
          </w:tcPr>
          <w:p w14:paraId="19BEAA1C" w14:textId="77777777" w:rsidR="007E5E8D" w:rsidRPr="00360796" w:rsidRDefault="007E5E8D" w:rsidP="007E5E8D">
            <w:pPr>
              <w:tabs>
                <w:tab w:val="left" w:pos="90"/>
              </w:tabs>
              <w:spacing w:before="0"/>
              <w:jc w:val="center"/>
              <w:rPr>
                <w:rFonts w:cs="Arial"/>
                <w:lang w:val="ru-RU"/>
              </w:rPr>
            </w:pPr>
          </w:p>
        </w:tc>
        <w:tc>
          <w:tcPr>
            <w:tcW w:w="4022" w:type="dxa"/>
          </w:tcPr>
          <w:p w14:paraId="4290BCB4" w14:textId="77777777" w:rsidR="007E5E8D" w:rsidRPr="00360796" w:rsidRDefault="007E5E8D" w:rsidP="007E5E8D">
            <w:pPr>
              <w:tabs>
                <w:tab w:val="left" w:pos="90"/>
              </w:tabs>
              <w:spacing w:before="0"/>
              <w:jc w:val="center"/>
              <w:rPr>
                <w:rFonts w:cs="Arial"/>
                <w:lang w:val="ru-RU"/>
              </w:rPr>
            </w:pPr>
            <w:r w:rsidRPr="00360796">
              <w:rPr>
                <w:rFonts w:cs="Arial"/>
              </w:rPr>
              <w:t>Понуђач</w:t>
            </w:r>
            <w:r w:rsidRPr="00360796">
              <w:rPr>
                <w:rFonts w:cs="Arial"/>
                <w:lang w:val="ru-RU"/>
              </w:rPr>
              <w:t>:</w:t>
            </w:r>
          </w:p>
        </w:tc>
      </w:tr>
      <w:tr w:rsidR="007E5E8D" w:rsidRPr="00360796" w14:paraId="49788265" w14:textId="77777777" w:rsidTr="007E5E8D">
        <w:tc>
          <w:tcPr>
            <w:tcW w:w="3162" w:type="dxa"/>
          </w:tcPr>
          <w:p w14:paraId="4351F77C" w14:textId="77777777" w:rsidR="007E5E8D" w:rsidRPr="00360796" w:rsidRDefault="007E5E8D" w:rsidP="007E5E8D">
            <w:pPr>
              <w:tabs>
                <w:tab w:val="left" w:pos="90"/>
              </w:tabs>
              <w:spacing w:before="0"/>
              <w:jc w:val="center"/>
              <w:rPr>
                <w:rFonts w:cs="Arial"/>
              </w:rPr>
            </w:pPr>
          </w:p>
        </w:tc>
        <w:tc>
          <w:tcPr>
            <w:tcW w:w="2127" w:type="dxa"/>
          </w:tcPr>
          <w:p w14:paraId="3A903AD2" w14:textId="77777777" w:rsidR="007E5E8D" w:rsidRPr="00360796" w:rsidRDefault="007E5E8D" w:rsidP="007E5E8D">
            <w:pPr>
              <w:tabs>
                <w:tab w:val="left" w:pos="90"/>
              </w:tabs>
              <w:spacing w:before="0"/>
              <w:jc w:val="center"/>
              <w:rPr>
                <w:rFonts w:cs="Arial"/>
              </w:rPr>
            </w:pPr>
            <w:r w:rsidRPr="00360796">
              <w:rPr>
                <w:rFonts w:cs="Arial"/>
              </w:rPr>
              <w:t>М.П.</w:t>
            </w:r>
          </w:p>
        </w:tc>
        <w:tc>
          <w:tcPr>
            <w:tcW w:w="4022" w:type="dxa"/>
          </w:tcPr>
          <w:p w14:paraId="4A2D5DE9" w14:textId="77777777" w:rsidR="007E5E8D" w:rsidRPr="00360796" w:rsidRDefault="007E5E8D" w:rsidP="007E5E8D">
            <w:pPr>
              <w:tabs>
                <w:tab w:val="left" w:pos="90"/>
              </w:tabs>
              <w:spacing w:before="0"/>
              <w:jc w:val="center"/>
              <w:rPr>
                <w:rFonts w:cs="Arial"/>
                <w:lang w:val="ru-RU"/>
              </w:rPr>
            </w:pPr>
          </w:p>
        </w:tc>
      </w:tr>
      <w:tr w:rsidR="007E5E8D" w:rsidRPr="00360796" w14:paraId="55303252" w14:textId="77777777" w:rsidTr="007E5E8D">
        <w:tc>
          <w:tcPr>
            <w:tcW w:w="3162" w:type="dxa"/>
            <w:tcBorders>
              <w:bottom w:val="single" w:sz="4" w:space="0" w:color="auto"/>
            </w:tcBorders>
          </w:tcPr>
          <w:p w14:paraId="2F2F32DC" w14:textId="77777777" w:rsidR="007E5E8D" w:rsidRPr="00360796" w:rsidRDefault="007E5E8D" w:rsidP="007E5E8D">
            <w:pPr>
              <w:tabs>
                <w:tab w:val="left" w:pos="90"/>
              </w:tabs>
              <w:spacing w:before="0"/>
              <w:jc w:val="center"/>
              <w:rPr>
                <w:rFonts w:cs="Arial"/>
              </w:rPr>
            </w:pPr>
          </w:p>
        </w:tc>
        <w:tc>
          <w:tcPr>
            <w:tcW w:w="2127" w:type="dxa"/>
          </w:tcPr>
          <w:p w14:paraId="40BEF76A" w14:textId="77777777" w:rsidR="007E5E8D" w:rsidRPr="00360796" w:rsidRDefault="007E5E8D" w:rsidP="007E5E8D">
            <w:pPr>
              <w:tabs>
                <w:tab w:val="left" w:pos="90"/>
              </w:tabs>
              <w:spacing w:before="0"/>
              <w:jc w:val="center"/>
              <w:rPr>
                <w:rFonts w:cs="Arial"/>
                <w:lang w:val="ru-RU"/>
              </w:rPr>
            </w:pPr>
          </w:p>
        </w:tc>
        <w:tc>
          <w:tcPr>
            <w:tcW w:w="4022" w:type="dxa"/>
            <w:tcBorders>
              <w:bottom w:val="single" w:sz="4" w:space="0" w:color="auto"/>
            </w:tcBorders>
          </w:tcPr>
          <w:p w14:paraId="79268102" w14:textId="77777777" w:rsidR="007E5E8D" w:rsidRPr="00360796" w:rsidRDefault="007E5E8D" w:rsidP="007E5E8D">
            <w:pPr>
              <w:tabs>
                <w:tab w:val="left" w:pos="90"/>
              </w:tabs>
              <w:spacing w:before="0"/>
              <w:jc w:val="center"/>
              <w:rPr>
                <w:rFonts w:cs="Arial"/>
                <w:lang w:val="ru-RU"/>
              </w:rPr>
            </w:pPr>
          </w:p>
        </w:tc>
      </w:tr>
      <w:tr w:rsidR="007E5E8D" w:rsidRPr="00360796" w14:paraId="7BEFD59B" w14:textId="77777777" w:rsidTr="007E5E8D">
        <w:trPr>
          <w:trHeight w:val="389"/>
        </w:trPr>
        <w:tc>
          <w:tcPr>
            <w:tcW w:w="3162" w:type="dxa"/>
            <w:tcBorders>
              <w:top w:val="single" w:sz="4" w:space="0" w:color="auto"/>
            </w:tcBorders>
          </w:tcPr>
          <w:p w14:paraId="350752B9" w14:textId="77777777" w:rsidR="007E5E8D" w:rsidRPr="00360796" w:rsidRDefault="007E5E8D" w:rsidP="007E5E8D">
            <w:pPr>
              <w:tabs>
                <w:tab w:val="left" w:pos="90"/>
              </w:tabs>
              <w:spacing w:before="0"/>
              <w:jc w:val="center"/>
              <w:rPr>
                <w:rFonts w:cs="Arial"/>
              </w:rPr>
            </w:pPr>
          </w:p>
        </w:tc>
        <w:tc>
          <w:tcPr>
            <w:tcW w:w="2127" w:type="dxa"/>
          </w:tcPr>
          <w:p w14:paraId="74FD625D" w14:textId="77777777" w:rsidR="007E5E8D" w:rsidRPr="00360796" w:rsidRDefault="007E5E8D" w:rsidP="007E5E8D">
            <w:pPr>
              <w:tabs>
                <w:tab w:val="left" w:pos="90"/>
              </w:tabs>
              <w:spacing w:before="0"/>
              <w:jc w:val="center"/>
              <w:rPr>
                <w:rFonts w:cs="Arial"/>
                <w:lang w:val="ru-RU"/>
              </w:rPr>
            </w:pPr>
          </w:p>
        </w:tc>
        <w:tc>
          <w:tcPr>
            <w:tcW w:w="4022" w:type="dxa"/>
            <w:tcBorders>
              <w:top w:val="single" w:sz="4" w:space="0" w:color="auto"/>
            </w:tcBorders>
          </w:tcPr>
          <w:p w14:paraId="37B37DDA" w14:textId="77777777" w:rsidR="007E5E8D" w:rsidRPr="00360796" w:rsidRDefault="007E5E8D" w:rsidP="007E5E8D">
            <w:pPr>
              <w:tabs>
                <w:tab w:val="left" w:pos="90"/>
              </w:tabs>
              <w:spacing w:before="0"/>
              <w:jc w:val="center"/>
              <w:rPr>
                <w:rFonts w:cs="Arial"/>
                <w:lang w:val="ru-RU"/>
              </w:rPr>
            </w:pPr>
          </w:p>
        </w:tc>
      </w:tr>
    </w:tbl>
    <w:p w14:paraId="1FE7E108" w14:textId="77777777" w:rsidR="001B0370" w:rsidRPr="00360796" w:rsidRDefault="001B0370" w:rsidP="007E5E8D">
      <w:pPr>
        <w:tabs>
          <w:tab w:val="left" w:pos="90"/>
        </w:tabs>
        <w:spacing w:before="0"/>
        <w:jc w:val="center"/>
        <w:rPr>
          <w:rFonts w:cs="Arial"/>
        </w:rPr>
      </w:pPr>
    </w:p>
    <w:p w14:paraId="526B03D1" w14:textId="77777777" w:rsidR="001B0370" w:rsidRPr="00360796" w:rsidRDefault="001B0370" w:rsidP="00360796">
      <w:pPr>
        <w:tabs>
          <w:tab w:val="left" w:pos="90"/>
        </w:tabs>
        <w:spacing w:before="0"/>
        <w:ind w:firstLine="720"/>
        <w:rPr>
          <w:rFonts w:cs="Arial"/>
          <w:lang w:val="ru-RU"/>
        </w:rPr>
      </w:pPr>
    </w:p>
    <w:p w14:paraId="6E7E532C" w14:textId="77777777" w:rsidR="001B0370" w:rsidRPr="00360796" w:rsidRDefault="001B0370" w:rsidP="00360796">
      <w:pPr>
        <w:tabs>
          <w:tab w:val="left" w:pos="90"/>
        </w:tabs>
        <w:spacing w:before="0"/>
        <w:ind w:firstLine="720"/>
        <w:rPr>
          <w:rFonts w:cs="Arial"/>
          <w:lang w:val="ru-RU"/>
        </w:rPr>
      </w:pPr>
    </w:p>
    <w:p w14:paraId="7F49AE8D" w14:textId="77777777" w:rsidR="001B0370" w:rsidRPr="00360796" w:rsidRDefault="001B0370" w:rsidP="00360796">
      <w:pPr>
        <w:tabs>
          <w:tab w:val="left" w:pos="90"/>
        </w:tabs>
        <w:spacing w:before="0"/>
        <w:ind w:firstLine="720"/>
        <w:rPr>
          <w:rFonts w:cs="Arial"/>
          <w:lang w:val="ru-RU"/>
        </w:rPr>
      </w:pPr>
      <w:r w:rsidRPr="00360796">
        <w:rPr>
          <w:rFonts w:cs="Arial"/>
          <w:lang w:val="ru-RU"/>
        </w:rPr>
        <w:t>Прилог:</w:t>
      </w:r>
    </w:p>
    <w:p w14:paraId="48BA42E5" w14:textId="77777777" w:rsidR="001B0370" w:rsidRPr="00360796" w:rsidRDefault="001B0370" w:rsidP="007E5E8D">
      <w:pPr>
        <w:pStyle w:val="ListParagraph"/>
        <w:numPr>
          <w:ilvl w:val="0"/>
          <w:numId w:val="7"/>
        </w:numPr>
        <w:tabs>
          <w:tab w:val="left" w:pos="90"/>
        </w:tabs>
        <w:spacing w:before="0" w:after="0" w:line="240" w:lineRule="auto"/>
        <w:ind w:left="360"/>
        <w:rPr>
          <w:rFonts w:ascii="Arial" w:hAnsi="Arial" w:cs="Arial"/>
        </w:rPr>
      </w:pPr>
      <w:r w:rsidRPr="00360796">
        <w:rPr>
          <w:rFonts w:ascii="Arial" w:hAnsi="Arial" w:cs="Arial"/>
        </w:rPr>
        <w:t xml:space="preserve">1 једна потписана и оверена бланко </w:t>
      </w:r>
      <w:r w:rsidR="004E0FFC" w:rsidRPr="00360796">
        <w:rPr>
          <w:rFonts w:ascii="Arial" w:hAnsi="Arial" w:cs="Arial"/>
          <w:lang w:val="sr-Cyrl-RS"/>
        </w:rPr>
        <w:t>сопствена</w:t>
      </w:r>
      <w:r w:rsidRPr="00360796">
        <w:rPr>
          <w:rFonts w:ascii="Arial" w:hAnsi="Arial" w:cs="Arial"/>
        </w:rPr>
        <w:t xml:space="preserve"> меница као гаранција за озбиљност понуде </w:t>
      </w:r>
    </w:p>
    <w:p w14:paraId="2CA525C8" w14:textId="77777777" w:rsidR="004E0FFC" w:rsidRPr="00360796" w:rsidRDefault="004E0FFC" w:rsidP="007E5E8D">
      <w:pPr>
        <w:pStyle w:val="ListParagraph"/>
        <w:numPr>
          <w:ilvl w:val="0"/>
          <w:numId w:val="7"/>
        </w:numPr>
        <w:tabs>
          <w:tab w:val="left" w:pos="90"/>
        </w:tabs>
        <w:spacing w:before="0" w:after="0" w:line="240" w:lineRule="auto"/>
        <w:ind w:left="360"/>
        <w:rPr>
          <w:rFonts w:ascii="Arial" w:hAnsi="Arial" w:cs="Arial"/>
        </w:rPr>
      </w:pPr>
      <w:r w:rsidRPr="00360796">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6A73449" w14:textId="77777777" w:rsidR="004E0FFC" w:rsidRPr="00360796" w:rsidRDefault="004E0FFC" w:rsidP="007E5E8D">
      <w:pPr>
        <w:pStyle w:val="ListParagraph"/>
        <w:numPr>
          <w:ilvl w:val="0"/>
          <w:numId w:val="7"/>
        </w:numPr>
        <w:tabs>
          <w:tab w:val="left" w:pos="90"/>
        </w:tabs>
        <w:spacing w:before="0" w:after="0" w:line="240" w:lineRule="auto"/>
        <w:ind w:left="360"/>
        <w:rPr>
          <w:rFonts w:ascii="Arial" w:hAnsi="Arial" w:cs="Arial"/>
        </w:rPr>
      </w:pPr>
      <w:r w:rsidRPr="00360796">
        <w:rPr>
          <w:rFonts w:ascii="Arial" w:hAnsi="Arial" w:cs="Arial"/>
        </w:rPr>
        <w:t xml:space="preserve">фотокопију ОП обрасца </w:t>
      </w:r>
    </w:p>
    <w:p w14:paraId="678DAB0F" w14:textId="77777777" w:rsidR="004E0FFC" w:rsidRPr="00360796" w:rsidRDefault="004E0FFC" w:rsidP="007E5E8D">
      <w:pPr>
        <w:pStyle w:val="ListParagraph"/>
        <w:numPr>
          <w:ilvl w:val="0"/>
          <w:numId w:val="7"/>
        </w:numPr>
        <w:tabs>
          <w:tab w:val="left" w:pos="90"/>
        </w:tabs>
        <w:spacing w:before="0" w:after="0" w:line="240" w:lineRule="auto"/>
        <w:ind w:left="360"/>
        <w:rPr>
          <w:rFonts w:ascii="Arial" w:hAnsi="Arial" w:cs="Arial"/>
        </w:rPr>
      </w:pPr>
      <w:r w:rsidRPr="00360796">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0E856C9" w14:textId="77777777" w:rsidR="001B0370" w:rsidRPr="00360796" w:rsidRDefault="001B0370" w:rsidP="00360796">
      <w:pPr>
        <w:pStyle w:val="ListParagraph"/>
        <w:tabs>
          <w:tab w:val="left" w:pos="90"/>
        </w:tabs>
        <w:spacing w:before="0" w:after="0" w:line="240" w:lineRule="auto"/>
        <w:ind w:left="0"/>
        <w:rPr>
          <w:rFonts w:ascii="Arial" w:hAnsi="Arial" w:cs="Arial"/>
        </w:rPr>
      </w:pPr>
    </w:p>
    <w:p w14:paraId="2C562BEC" w14:textId="77777777" w:rsidR="001B0370" w:rsidRPr="00360796" w:rsidRDefault="001B0370" w:rsidP="00360796">
      <w:pPr>
        <w:pStyle w:val="ListParagraph"/>
        <w:tabs>
          <w:tab w:val="left" w:pos="90"/>
        </w:tabs>
        <w:spacing w:before="0" w:after="0" w:line="240" w:lineRule="auto"/>
        <w:ind w:left="0"/>
        <w:rPr>
          <w:rFonts w:ascii="Arial" w:hAnsi="Arial" w:cs="Arial"/>
        </w:rPr>
      </w:pPr>
    </w:p>
    <w:p w14:paraId="00DFBA7B" w14:textId="77777777" w:rsidR="001B0370" w:rsidRPr="00360796" w:rsidRDefault="001B0370" w:rsidP="00360796">
      <w:pPr>
        <w:pStyle w:val="ListParagraph"/>
        <w:tabs>
          <w:tab w:val="left" w:pos="90"/>
        </w:tabs>
        <w:spacing w:before="0" w:after="0" w:line="240" w:lineRule="auto"/>
        <w:ind w:left="0"/>
        <w:rPr>
          <w:rFonts w:ascii="Arial" w:hAnsi="Arial" w:cs="Arial"/>
          <w:lang w:val="sr-Cyrl-RS"/>
        </w:rPr>
      </w:pPr>
      <w:r w:rsidRPr="00360796">
        <w:rPr>
          <w:rFonts w:ascii="Arial" w:hAnsi="Arial" w:cs="Arial"/>
          <w:lang w:val="sr-Cyrl-RS"/>
        </w:rPr>
        <w:t>Менично писмо у складу са садржином овог Прилога се доставља у оквиру понуде.</w:t>
      </w:r>
    </w:p>
    <w:p w14:paraId="2201A793" w14:textId="77777777" w:rsidR="00CB3A88" w:rsidRPr="00360796" w:rsidRDefault="00CB3A88" w:rsidP="00360796">
      <w:pPr>
        <w:tabs>
          <w:tab w:val="left" w:pos="90"/>
        </w:tabs>
        <w:spacing w:before="0"/>
        <w:jc w:val="left"/>
        <w:rPr>
          <w:rFonts w:cs="Arial"/>
          <w:b/>
          <w:lang w:val="sr-Cyrl-RS"/>
        </w:rPr>
      </w:pPr>
      <w:r w:rsidRPr="00360796">
        <w:rPr>
          <w:rFonts w:cs="Arial"/>
          <w:b/>
          <w:lang w:val="sr-Cyrl-RS"/>
        </w:rPr>
        <w:br w:type="page"/>
      </w:r>
    </w:p>
    <w:p w14:paraId="3486704C" w14:textId="77777777" w:rsidR="001B0370" w:rsidRPr="00360796" w:rsidRDefault="001B0370" w:rsidP="00360796">
      <w:pPr>
        <w:tabs>
          <w:tab w:val="left" w:pos="90"/>
        </w:tabs>
        <w:spacing w:before="0"/>
        <w:jc w:val="right"/>
        <w:rPr>
          <w:rFonts w:cs="Arial"/>
          <w:b/>
          <w:lang w:val="sr-Cyrl-RS"/>
        </w:rPr>
      </w:pPr>
      <w:r w:rsidRPr="00360796">
        <w:rPr>
          <w:rFonts w:cs="Arial"/>
          <w:b/>
          <w:lang w:val="sr-Cyrl-RS"/>
        </w:rPr>
        <w:lastRenderedPageBreak/>
        <w:t xml:space="preserve">ПРИЛОГ </w:t>
      </w:r>
      <w:r w:rsidRPr="00360796">
        <w:rPr>
          <w:rFonts w:cs="Arial"/>
          <w:b/>
        </w:rPr>
        <w:t xml:space="preserve"> </w:t>
      </w:r>
      <w:r w:rsidR="00CB3A88" w:rsidRPr="00360796">
        <w:rPr>
          <w:rFonts w:cs="Arial"/>
          <w:b/>
          <w:lang w:val="sr-Cyrl-RS"/>
        </w:rPr>
        <w:t>4.</w:t>
      </w:r>
    </w:p>
    <w:p w14:paraId="248ED3F0" w14:textId="77777777" w:rsidR="004E0FFC" w:rsidRPr="00360796" w:rsidRDefault="004E0FFC" w:rsidP="00360796">
      <w:pPr>
        <w:tabs>
          <w:tab w:val="left" w:pos="90"/>
        </w:tabs>
        <w:spacing w:before="0"/>
        <w:jc w:val="right"/>
        <w:rPr>
          <w:rFonts w:cs="Arial"/>
          <w:b/>
        </w:rPr>
      </w:pPr>
    </w:p>
    <w:p w14:paraId="1665627D" w14:textId="77777777" w:rsidR="004E0FFC" w:rsidRPr="00360796" w:rsidRDefault="004E0FFC" w:rsidP="00360796">
      <w:pPr>
        <w:tabs>
          <w:tab w:val="left" w:pos="90"/>
        </w:tabs>
        <w:spacing w:before="0"/>
        <w:rPr>
          <w:rFonts w:cs="Arial"/>
        </w:rPr>
      </w:pPr>
      <w:r w:rsidRPr="00360796">
        <w:rPr>
          <w:rFonts w:cs="Arial"/>
        </w:rPr>
        <w:t>Нa oснoву oдрeдби Зaкoнa o мeници (Сл. лист ФНРJ бр. 104/46 и 18/58; Сл. лист СФРJ бр. 16/65, 54/70 и 57/89; Сл. лист СРJ бр. 46/96, Сл. лист СЦГ бр. 01/03 Уст. Повеља</w:t>
      </w:r>
      <w:r w:rsidRPr="00360796">
        <w:rPr>
          <w:rFonts w:cs="Arial"/>
          <w:lang w:val="sr-Cyrl-RS"/>
        </w:rPr>
        <w:t>, Сл.лист РС 80/15</w:t>
      </w:r>
      <w:r w:rsidRPr="00360796">
        <w:rPr>
          <w:rFonts w:cs="Arial"/>
        </w:rPr>
        <w:t xml:space="preserve">) и Зaкoнa o </w:t>
      </w:r>
      <w:r w:rsidRPr="00360796">
        <w:rPr>
          <w:rFonts w:cs="Arial"/>
          <w:lang w:val="sr-Cyrl-RS"/>
        </w:rPr>
        <w:t>платним услугама</w:t>
      </w:r>
      <w:r w:rsidRPr="00360796">
        <w:rPr>
          <w:rFonts w:cs="Arial"/>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A800B65" w14:textId="77777777" w:rsidR="004E0FFC" w:rsidRPr="00360796" w:rsidRDefault="004E0FFC" w:rsidP="00360796">
      <w:pPr>
        <w:tabs>
          <w:tab w:val="left" w:pos="90"/>
        </w:tabs>
        <w:spacing w:before="0"/>
        <w:rPr>
          <w:rFonts w:cs="Arial"/>
        </w:rPr>
      </w:pPr>
    </w:p>
    <w:p w14:paraId="2D4209CE" w14:textId="77777777" w:rsidR="001B0370" w:rsidRPr="00360796" w:rsidRDefault="001B0370" w:rsidP="00360796">
      <w:pPr>
        <w:tabs>
          <w:tab w:val="left" w:pos="90"/>
        </w:tabs>
        <w:spacing w:before="0"/>
        <w:rPr>
          <w:rFonts w:cs="Arial"/>
        </w:rPr>
      </w:pPr>
      <w:r w:rsidRPr="00360796">
        <w:rPr>
          <w:rFonts w:cs="Arial"/>
        </w:rPr>
        <w:t>(напомена: не доставља се у понуди)</w:t>
      </w:r>
    </w:p>
    <w:p w14:paraId="597EF967" w14:textId="77777777" w:rsidR="004E0FFC" w:rsidRPr="00360796" w:rsidRDefault="004E0FFC" w:rsidP="00360796">
      <w:pPr>
        <w:tabs>
          <w:tab w:val="left" w:pos="90"/>
        </w:tabs>
        <w:spacing w:before="0"/>
        <w:rPr>
          <w:rFonts w:cs="Arial"/>
        </w:rPr>
      </w:pPr>
    </w:p>
    <w:p w14:paraId="7732CEE3" w14:textId="77777777" w:rsidR="004E0FFC" w:rsidRPr="00360796" w:rsidRDefault="004E0FFC" w:rsidP="00360796">
      <w:pPr>
        <w:tabs>
          <w:tab w:val="left" w:pos="90"/>
        </w:tabs>
        <w:spacing w:before="0"/>
        <w:rPr>
          <w:rFonts w:cs="Arial"/>
          <w:lang w:val="ru-RU"/>
        </w:rPr>
      </w:pPr>
      <w:r w:rsidRPr="00360796">
        <w:rPr>
          <w:rFonts w:cs="Arial"/>
        </w:rPr>
        <w:t xml:space="preserve">ДУЖНИК:  </w:t>
      </w:r>
      <w:r w:rsidRPr="00360796">
        <w:rPr>
          <w:rFonts w:cs="Arial"/>
          <w:lang w:val="ru-RU"/>
        </w:rPr>
        <w:t>…………………………………………………………………………........................</w:t>
      </w:r>
    </w:p>
    <w:p w14:paraId="7337DEEF" w14:textId="77777777" w:rsidR="004E0FFC" w:rsidRPr="00360796" w:rsidRDefault="004E0FFC" w:rsidP="00360796">
      <w:pPr>
        <w:tabs>
          <w:tab w:val="left" w:pos="90"/>
        </w:tabs>
        <w:spacing w:before="0"/>
        <w:rPr>
          <w:rFonts w:cs="Arial"/>
        </w:rPr>
      </w:pPr>
      <w:r w:rsidRPr="00360796">
        <w:rPr>
          <w:rFonts w:cs="Arial"/>
        </w:rPr>
        <w:t>(назив и седиште Понуђача)</w:t>
      </w:r>
    </w:p>
    <w:p w14:paraId="41707C6C" w14:textId="77777777" w:rsidR="004E0FFC" w:rsidRPr="00360796" w:rsidRDefault="004E0FFC" w:rsidP="00360796">
      <w:pPr>
        <w:tabs>
          <w:tab w:val="left" w:pos="90"/>
        </w:tabs>
        <w:spacing w:before="0"/>
        <w:rPr>
          <w:rFonts w:cs="Arial"/>
        </w:rPr>
      </w:pPr>
      <w:r w:rsidRPr="00360796">
        <w:rPr>
          <w:rFonts w:cs="Arial"/>
        </w:rPr>
        <w:t>МАТИЧНИ БРОЈ ДУЖНИКА (Понуђача): ..................................................................</w:t>
      </w:r>
    </w:p>
    <w:p w14:paraId="13620FFB" w14:textId="77777777" w:rsidR="004E0FFC" w:rsidRPr="00360796" w:rsidRDefault="004E0FFC" w:rsidP="00360796">
      <w:pPr>
        <w:tabs>
          <w:tab w:val="left" w:pos="90"/>
        </w:tabs>
        <w:spacing w:before="0"/>
        <w:rPr>
          <w:rFonts w:cs="Arial"/>
        </w:rPr>
      </w:pPr>
      <w:r w:rsidRPr="00360796">
        <w:rPr>
          <w:rFonts w:cs="Arial"/>
        </w:rPr>
        <w:t>ТЕКУЋИ РАЧУН ДУЖНИКА (Понуђача): ...................................................................</w:t>
      </w:r>
    </w:p>
    <w:p w14:paraId="340BD45F" w14:textId="77777777" w:rsidR="004E0FFC" w:rsidRPr="00360796" w:rsidRDefault="004E0FFC" w:rsidP="00360796">
      <w:pPr>
        <w:tabs>
          <w:tab w:val="left" w:pos="90"/>
        </w:tabs>
        <w:spacing w:before="0"/>
        <w:rPr>
          <w:rFonts w:cs="Arial"/>
        </w:rPr>
      </w:pPr>
      <w:r w:rsidRPr="00360796">
        <w:rPr>
          <w:rFonts w:cs="Arial"/>
        </w:rPr>
        <w:t>ПИБ ДУЖНИКА (Понуђача): ........................................................................................</w:t>
      </w:r>
    </w:p>
    <w:p w14:paraId="44DEFF3A" w14:textId="77777777" w:rsidR="004E0FFC" w:rsidRPr="00360796" w:rsidRDefault="004E0FFC" w:rsidP="00360796">
      <w:pPr>
        <w:tabs>
          <w:tab w:val="left" w:pos="90"/>
        </w:tabs>
        <w:spacing w:before="0"/>
        <w:rPr>
          <w:rFonts w:cs="Arial"/>
        </w:rPr>
      </w:pPr>
    </w:p>
    <w:p w14:paraId="39F22F2F" w14:textId="77777777" w:rsidR="004E0FFC" w:rsidRPr="00360796" w:rsidRDefault="004E0FFC" w:rsidP="00360796">
      <w:pPr>
        <w:tabs>
          <w:tab w:val="left" w:pos="90"/>
        </w:tabs>
        <w:spacing w:before="0"/>
        <w:rPr>
          <w:rFonts w:cs="Arial"/>
        </w:rPr>
      </w:pPr>
      <w:r w:rsidRPr="00360796">
        <w:rPr>
          <w:rFonts w:cs="Arial"/>
        </w:rPr>
        <w:t>и з д а ј е  д а н а ............................ године</w:t>
      </w:r>
    </w:p>
    <w:p w14:paraId="1B08F31F" w14:textId="77777777" w:rsidR="004E0FFC" w:rsidRPr="00360796" w:rsidRDefault="004E0FFC" w:rsidP="00360796">
      <w:pPr>
        <w:tabs>
          <w:tab w:val="left" w:pos="90"/>
        </w:tabs>
        <w:spacing w:before="0"/>
        <w:rPr>
          <w:rFonts w:cs="Arial"/>
        </w:rPr>
      </w:pPr>
    </w:p>
    <w:p w14:paraId="4163A5F5" w14:textId="77777777" w:rsidR="004E0FFC" w:rsidRPr="00360796" w:rsidRDefault="004E0FFC" w:rsidP="00360796">
      <w:pPr>
        <w:tabs>
          <w:tab w:val="left" w:pos="90"/>
        </w:tabs>
        <w:spacing w:before="0"/>
        <w:rPr>
          <w:rFonts w:cs="Arial"/>
        </w:rPr>
      </w:pPr>
    </w:p>
    <w:p w14:paraId="26E27C9A" w14:textId="77777777" w:rsidR="004E0FFC" w:rsidRPr="00360796" w:rsidRDefault="004E0FFC" w:rsidP="00360796">
      <w:pPr>
        <w:tabs>
          <w:tab w:val="left" w:pos="90"/>
        </w:tabs>
        <w:spacing w:before="0"/>
        <w:jc w:val="center"/>
        <w:rPr>
          <w:rFonts w:cs="Arial"/>
          <w:b/>
        </w:rPr>
      </w:pPr>
      <w:r w:rsidRPr="00360796">
        <w:rPr>
          <w:rFonts w:cs="Arial"/>
          <w:b/>
        </w:rPr>
        <w:t xml:space="preserve">МЕНИЧНО ПИСМО – ОВЛАШЋЕЊЕ ЗА КОРИСНИКА  БЛАНКО </w:t>
      </w:r>
      <w:r w:rsidRPr="00360796">
        <w:rPr>
          <w:rFonts w:cs="Arial"/>
          <w:b/>
          <w:lang w:val="sr-Cyrl-RS"/>
        </w:rPr>
        <w:t>СОПСТВЕНЕ</w:t>
      </w:r>
      <w:r w:rsidRPr="00360796">
        <w:rPr>
          <w:rFonts w:cs="Arial"/>
          <w:b/>
        </w:rPr>
        <w:t xml:space="preserve"> МЕНИЦЕ</w:t>
      </w:r>
    </w:p>
    <w:p w14:paraId="59D2D631" w14:textId="77777777" w:rsidR="001B0370" w:rsidRPr="00360796" w:rsidRDefault="001B0370" w:rsidP="00360796">
      <w:pPr>
        <w:tabs>
          <w:tab w:val="left" w:pos="90"/>
        </w:tabs>
        <w:spacing w:before="0"/>
        <w:rPr>
          <w:rFonts w:cs="Arial"/>
        </w:rPr>
      </w:pPr>
    </w:p>
    <w:p w14:paraId="08700320" w14:textId="7DDE9DCA" w:rsidR="008576CB" w:rsidRPr="00360796" w:rsidRDefault="008576CB" w:rsidP="007E5E8D">
      <w:pPr>
        <w:pStyle w:val="Bodytext60"/>
        <w:shd w:val="clear" w:color="auto" w:fill="auto"/>
        <w:tabs>
          <w:tab w:val="left" w:pos="90"/>
          <w:tab w:val="left" w:leader="underscore" w:pos="9244"/>
        </w:tabs>
        <w:spacing w:before="0" w:after="0" w:line="240" w:lineRule="auto"/>
        <w:jc w:val="both"/>
        <w:rPr>
          <w:rFonts w:cs="Arial"/>
          <w:b w:val="0"/>
          <w:sz w:val="22"/>
          <w:szCs w:val="22"/>
        </w:rPr>
      </w:pPr>
      <w:r w:rsidRPr="00360796">
        <w:rPr>
          <w:rFonts w:cs="Arial"/>
          <w:b w:val="0"/>
          <w:sz w:val="22"/>
          <w:szCs w:val="22"/>
        </w:rPr>
        <w:t xml:space="preserve">КОРИСНИК - ПОВЕРИЛАЦ:Јавно предузеће „Електроприведа Србије“ </w:t>
      </w:r>
      <w:r w:rsidRPr="00360796">
        <w:rPr>
          <w:rFonts w:cs="Arial"/>
          <w:b w:val="0"/>
          <w:sz w:val="22"/>
          <w:szCs w:val="22"/>
          <w:lang w:val="sr-Cyrl-RS"/>
        </w:rPr>
        <w:t xml:space="preserve">Београд, Улица </w:t>
      </w:r>
      <w:r w:rsidR="009A10D5">
        <w:rPr>
          <w:rFonts w:cs="Arial"/>
          <w:b w:val="0"/>
          <w:sz w:val="22"/>
          <w:szCs w:val="22"/>
          <w:lang w:val="sr-Cyrl-RS"/>
        </w:rPr>
        <w:t>Балканска број 13</w:t>
      </w:r>
      <w:r w:rsidRPr="00360796">
        <w:rPr>
          <w:rFonts w:cs="Arial"/>
          <w:b w:val="0"/>
          <w:sz w:val="22"/>
          <w:szCs w:val="22"/>
        </w:rPr>
        <w:t>,</w:t>
      </w:r>
      <w:r w:rsidR="0062027A" w:rsidRPr="00360796">
        <w:rPr>
          <w:rFonts w:cs="Arial"/>
          <w:b w:val="0"/>
          <w:sz w:val="22"/>
          <w:szCs w:val="22"/>
          <w:lang w:val="sr-Cyrl-RS"/>
        </w:rPr>
        <w:t xml:space="preserve"> </w:t>
      </w:r>
      <w:r w:rsidRPr="00360796">
        <w:rPr>
          <w:rFonts w:cs="Arial"/>
          <w:b w:val="0"/>
          <w:sz w:val="22"/>
          <w:szCs w:val="22"/>
        </w:rPr>
        <w:t xml:space="preserve">11000 Београд, Матични број 20053658, ПИБ 103920327, бр. Тек. рачуна: 160-700-13 Banka Intesa, </w:t>
      </w:r>
    </w:p>
    <w:p w14:paraId="4C3496A0" w14:textId="77777777" w:rsidR="001B0370" w:rsidRPr="00360796" w:rsidRDefault="001B0370" w:rsidP="00360796">
      <w:pPr>
        <w:tabs>
          <w:tab w:val="left" w:pos="90"/>
          <w:tab w:val="left" w:pos="1418"/>
        </w:tabs>
        <w:spacing w:before="0"/>
        <w:rPr>
          <w:rFonts w:cs="Arial"/>
          <w:lang w:val="sr-Cyrl-RS"/>
        </w:rPr>
      </w:pPr>
      <w:r w:rsidRPr="00360796">
        <w:rPr>
          <w:rFonts w:cs="Arial"/>
        </w:rPr>
        <w:t xml:space="preserve"> </w:t>
      </w:r>
      <w:r w:rsidR="008E3F37" w:rsidRPr="00360796">
        <w:rPr>
          <w:rFonts w:cs="Arial"/>
        </w:rPr>
        <w:tab/>
      </w:r>
    </w:p>
    <w:p w14:paraId="18835437" w14:textId="77777777" w:rsidR="001B0370" w:rsidRPr="00360796" w:rsidRDefault="001B0370" w:rsidP="00360796">
      <w:pPr>
        <w:tabs>
          <w:tab w:val="left" w:pos="90"/>
        </w:tabs>
        <w:spacing w:before="0"/>
        <w:rPr>
          <w:rFonts w:cs="Arial"/>
        </w:rPr>
      </w:pPr>
    </w:p>
    <w:p w14:paraId="01427E87" w14:textId="387DAEC9" w:rsidR="001B0370" w:rsidRPr="00360796" w:rsidRDefault="001B0370" w:rsidP="00360796">
      <w:pPr>
        <w:tabs>
          <w:tab w:val="left" w:pos="90"/>
        </w:tabs>
        <w:spacing w:before="0"/>
        <w:rPr>
          <w:rFonts w:cs="Arial"/>
        </w:rPr>
      </w:pPr>
      <w:r w:rsidRPr="00360796">
        <w:rPr>
          <w:rFonts w:cs="Arial"/>
        </w:rPr>
        <w:t xml:space="preserve">Предајемо вам 1 (једну) потписану и оверену, бланко  </w:t>
      </w:r>
      <w:r w:rsidR="004E0FFC" w:rsidRPr="00360796">
        <w:rPr>
          <w:rFonts w:cs="Arial"/>
          <w:lang w:val="sr-Cyrl-RS"/>
        </w:rPr>
        <w:t>сопствену</w:t>
      </w:r>
      <w:r w:rsidRPr="00360796">
        <w:rPr>
          <w:rFonts w:cs="Arial"/>
        </w:rPr>
        <w:t xml:space="preserve">  меницу</w:t>
      </w:r>
      <w:r w:rsidR="000365C7" w:rsidRPr="00360796">
        <w:rPr>
          <w:rFonts w:cs="Arial"/>
          <w:lang w:val="sr-Cyrl-RS"/>
        </w:rPr>
        <w:t xml:space="preserve"> која је неопозива, без права протеста и наплатива на први позив</w:t>
      </w:r>
      <w:r w:rsidRPr="00360796">
        <w:rPr>
          <w:rFonts w:cs="Arial"/>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8E3F37" w:rsidRPr="00360796">
        <w:rPr>
          <w:rFonts w:cs="Arial"/>
          <w:lang w:val="sr-Cyrl-RS"/>
        </w:rPr>
        <w:t xml:space="preserve">Београд Улица </w:t>
      </w:r>
      <w:r w:rsidR="009A10D5">
        <w:rPr>
          <w:rFonts w:cs="Arial"/>
        </w:rPr>
        <w:t>Балканска број 13</w:t>
      </w:r>
      <w:r w:rsidRPr="00360796">
        <w:rPr>
          <w:rFonts w:cs="Arial"/>
        </w:rPr>
        <w:t>, као Повериоца, да предату меницу може попунити до максимално</w:t>
      </w:r>
      <w:r w:rsidR="000365C7" w:rsidRPr="00360796">
        <w:rPr>
          <w:rFonts w:cs="Arial"/>
        </w:rPr>
        <w:t>г износа  од ___________</w:t>
      </w:r>
      <w:r w:rsidRPr="00360796">
        <w:rPr>
          <w:rFonts w:cs="Arial"/>
        </w:rPr>
        <w:t xml:space="preserve"> динара,</w:t>
      </w:r>
      <w:r w:rsidR="000365C7" w:rsidRPr="00360796">
        <w:rPr>
          <w:rFonts w:cs="Arial"/>
        </w:rPr>
        <w:t xml:space="preserve"> (и  словима  ______________</w:t>
      </w:r>
      <w:r w:rsidRPr="00360796">
        <w:rPr>
          <w:rFonts w:cs="Arial"/>
        </w:rPr>
        <w:t>_динара), по Уговору о_____</w:t>
      </w:r>
      <w:r w:rsidR="000365C7" w:rsidRPr="00360796">
        <w:rPr>
          <w:rFonts w:cs="Arial"/>
        </w:rPr>
        <w:t>_____________________________</w:t>
      </w:r>
      <w:r w:rsidRPr="00360796">
        <w:rPr>
          <w:rFonts w:cs="Arial"/>
        </w:rPr>
        <w:t xml:space="preserve">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6EFCAB86" w14:textId="77777777" w:rsidR="001B0370" w:rsidRPr="00360796" w:rsidRDefault="001B0370" w:rsidP="00360796">
      <w:pPr>
        <w:tabs>
          <w:tab w:val="left" w:pos="90"/>
        </w:tabs>
        <w:spacing w:before="0"/>
        <w:rPr>
          <w:rFonts w:cs="Arial"/>
        </w:rPr>
      </w:pPr>
    </w:p>
    <w:p w14:paraId="6E4D3382" w14:textId="77777777" w:rsidR="001B0370" w:rsidRPr="00360796" w:rsidRDefault="000365C7" w:rsidP="00360796">
      <w:pPr>
        <w:tabs>
          <w:tab w:val="left" w:pos="90"/>
        </w:tabs>
        <w:spacing w:before="0"/>
        <w:rPr>
          <w:rFonts w:cs="Arial"/>
        </w:rPr>
      </w:pPr>
      <w:r w:rsidRPr="00360796">
        <w:rPr>
          <w:rFonts w:cs="Arial"/>
        </w:rPr>
        <w:t>Издата б</w:t>
      </w:r>
      <w:r w:rsidR="001B0370" w:rsidRPr="00360796">
        <w:rPr>
          <w:rFonts w:cs="Arial"/>
        </w:rPr>
        <w:t xml:space="preserve">ланко </w:t>
      </w:r>
      <w:r w:rsidRPr="00360796">
        <w:rPr>
          <w:rFonts w:cs="Arial"/>
          <w:lang w:val="sr-Cyrl-RS"/>
        </w:rPr>
        <w:t>сопствена</w:t>
      </w:r>
      <w:r w:rsidR="001B0370" w:rsidRPr="00360796">
        <w:rPr>
          <w:rFonts w:cs="Arial"/>
        </w:rPr>
        <w:t xml:space="preserve"> меница серијски број</w:t>
      </w:r>
      <w:r w:rsidR="00CB3A88" w:rsidRPr="00360796">
        <w:rPr>
          <w:rFonts w:cs="Arial"/>
          <w:lang w:val="sr-Cyrl-RS"/>
        </w:rPr>
        <w:t xml:space="preserve"> </w:t>
      </w:r>
      <w:r w:rsidR="001B0370" w:rsidRPr="00360796">
        <w:rPr>
          <w:rFonts w:cs="Arial"/>
        </w:rPr>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w:t>
      </w:r>
      <w:r w:rsidR="008E3F37" w:rsidRPr="00360796">
        <w:rPr>
          <w:rFonts w:cs="Arial"/>
        </w:rPr>
        <w:t>асније до истека рока од 3</w:t>
      </w:r>
      <w:r w:rsidR="001B0370" w:rsidRPr="00360796">
        <w:rPr>
          <w:rFonts w:cs="Arial"/>
        </w:rPr>
        <w:t>0 (</w:t>
      </w:r>
      <w:r w:rsidR="008E3F37" w:rsidRPr="00360796">
        <w:rPr>
          <w:rFonts w:cs="Arial"/>
          <w:lang w:val="sr-Cyrl-RS"/>
        </w:rPr>
        <w:t>три</w:t>
      </w:r>
      <w:r w:rsidR="001B0370" w:rsidRPr="00360796">
        <w:rPr>
          <w:rFonts w:cs="Arial"/>
        </w:rPr>
        <w:t>десет) дана од уговореног рока  с тим да евентуални</w:t>
      </w:r>
      <w:r w:rsidR="00CB3A88" w:rsidRPr="00360796">
        <w:rPr>
          <w:rFonts w:cs="Arial"/>
          <w:lang w:val="sr-Cyrl-RS"/>
        </w:rPr>
        <w:t xml:space="preserve"> </w:t>
      </w:r>
      <w:r w:rsidR="001B0370" w:rsidRPr="00360796">
        <w:rPr>
          <w:rFonts w:cs="Arial"/>
        </w:rPr>
        <w:t xml:space="preserve">продужетак рока </w:t>
      </w:r>
      <w:r w:rsidR="002C49AE" w:rsidRPr="00360796">
        <w:rPr>
          <w:rFonts w:cs="Arial"/>
          <w:lang w:val="sr-Cyrl-RS"/>
        </w:rPr>
        <w:t>окончања извршења</w:t>
      </w:r>
      <w:r w:rsidR="001B0370" w:rsidRPr="00360796">
        <w:rPr>
          <w:rFonts w:cs="Arial"/>
        </w:rPr>
        <w:t xml:space="preserve"> има за последицу и продужење рока важења менице и меничног овлашћења, за исти број дана за који ће бити продужен и рок за и</w:t>
      </w:r>
      <w:r w:rsidR="002C49AE" w:rsidRPr="00360796">
        <w:rPr>
          <w:rFonts w:cs="Arial"/>
          <w:lang w:val="sr-Cyrl-RS"/>
        </w:rPr>
        <w:t>звршење</w:t>
      </w:r>
      <w:r w:rsidR="001B0370" w:rsidRPr="00360796">
        <w:rPr>
          <w:rFonts w:cs="Arial"/>
        </w:rPr>
        <w:t>.</w:t>
      </w:r>
    </w:p>
    <w:p w14:paraId="22BDE2F6" w14:textId="77777777" w:rsidR="001B0370" w:rsidRPr="00360796" w:rsidRDefault="001B0370" w:rsidP="00360796">
      <w:pPr>
        <w:tabs>
          <w:tab w:val="left" w:pos="90"/>
        </w:tabs>
        <w:spacing w:before="0"/>
        <w:rPr>
          <w:rFonts w:cs="Arial"/>
        </w:rPr>
      </w:pPr>
    </w:p>
    <w:p w14:paraId="69B8BE06" w14:textId="77777777" w:rsidR="001B0370" w:rsidRPr="00360796" w:rsidRDefault="001B0370" w:rsidP="00360796">
      <w:pPr>
        <w:tabs>
          <w:tab w:val="left" w:pos="90"/>
        </w:tabs>
        <w:spacing w:before="0"/>
        <w:rPr>
          <w:rFonts w:cs="Arial"/>
        </w:rPr>
      </w:pPr>
      <w:r w:rsidRPr="00360796">
        <w:rPr>
          <w:rFonts w:cs="Arial"/>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6F5ED108" w14:textId="77777777" w:rsidR="001B0370" w:rsidRPr="00360796" w:rsidRDefault="001B0370" w:rsidP="00360796">
      <w:pPr>
        <w:tabs>
          <w:tab w:val="left" w:pos="90"/>
        </w:tabs>
        <w:spacing w:before="0"/>
        <w:rPr>
          <w:rFonts w:cs="Arial"/>
        </w:rPr>
      </w:pPr>
    </w:p>
    <w:p w14:paraId="23860C7B" w14:textId="77777777" w:rsidR="001B0370" w:rsidRPr="00360796" w:rsidRDefault="001B0370" w:rsidP="00360796">
      <w:pPr>
        <w:tabs>
          <w:tab w:val="left" w:pos="90"/>
        </w:tabs>
        <w:spacing w:before="0"/>
        <w:rPr>
          <w:rFonts w:cs="Arial"/>
        </w:rPr>
      </w:pPr>
      <w:r w:rsidRPr="00360796">
        <w:rPr>
          <w:rFonts w:cs="Arial"/>
        </w:rPr>
        <w:lastRenderedPageBreak/>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689985CD" w14:textId="77777777" w:rsidR="001B0370" w:rsidRPr="00360796" w:rsidRDefault="001B0370" w:rsidP="00360796">
      <w:pPr>
        <w:tabs>
          <w:tab w:val="left" w:pos="90"/>
        </w:tabs>
        <w:spacing w:before="0"/>
        <w:rPr>
          <w:rFonts w:cs="Arial"/>
        </w:rPr>
      </w:pPr>
    </w:p>
    <w:p w14:paraId="64AEEF60" w14:textId="77777777" w:rsidR="001B0370" w:rsidRPr="00360796" w:rsidRDefault="001B0370" w:rsidP="00360796">
      <w:pPr>
        <w:tabs>
          <w:tab w:val="left" w:pos="90"/>
        </w:tabs>
        <w:spacing w:before="0"/>
        <w:rPr>
          <w:rFonts w:cs="Arial"/>
        </w:rPr>
      </w:pPr>
      <w:r w:rsidRPr="00360796">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262210EA" w14:textId="77777777" w:rsidR="001B0370" w:rsidRPr="00360796" w:rsidRDefault="001B0370" w:rsidP="00360796">
      <w:pPr>
        <w:tabs>
          <w:tab w:val="left" w:pos="90"/>
        </w:tabs>
        <w:spacing w:before="0"/>
        <w:rPr>
          <w:rFonts w:cs="Arial"/>
        </w:rPr>
      </w:pPr>
    </w:p>
    <w:p w14:paraId="03EFAF16" w14:textId="77777777" w:rsidR="001B0370" w:rsidRPr="00360796" w:rsidRDefault="001B0370" w:rsidP="00360796">
      <w:pPr>
        <w:tabs>
          <w:tab w:val="left" w:pos="90"/>
        </w:tabs>
        <w:spacing w:before="0"/>
        <w:rPr>
          <w:rFonts w:cs="Arial"/>
        </w:rPr>
      </w:pPr>
      <w:r w:rsidRPr="00360796">
        <w:rPr>
          <w:rFonts w:cs="Arial"/>
        </w:rPr>
        <w:t>Меница је потписана од стране овлашћеног лица за заступање Дужника _____________________(унети име и презиме овлашћеног лица).</w:t>
      </w:r>
    </w:p>
    <w:p w14:paraId="1D1C9CCF" w14:textId="77777777" w:rsidR="001B0370" w:rsidRPr="00360796" w:rsidRDefault="001B0370" w:rsidP="00360796">
      <w:pPr>
        <w:tabs>
          <w:tab w:val="left" w:pos="90"/>
        </w:tabs>
        <w:spacing w:before="0"/>
        <w:rPr>
          <w:rFonts w:cs="Arial"/>
        </w:rPr>
      </w:pPr>
    </w:p>
    <w:p w14:paraId="6DB8856B" w14:textId="77777777" w:rsidR="001B0370" w:rsidRPr="00360796" w:rsidRDefault="001B0370" w:rsidP="00360796">
      <w:pPr>
        <w:tabs>
          <w:tab w:val="left" w:pos="90"/>
        </w:tabs>
        <w:spacing w:before="0"/>
        <w:rPr>
          <w:rFonts w:cs="Arial"/>
        </w:rPr>
      </w:pPr>
      <w:r w:rsidRPr="00360796">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14:paraId="5AE33A01" w14:textId="77777777" w:rsidR="001B0370" w:rsidRPr="00360796" w:rsidRDefault="001B0370" w:rsidP="00360796">
      <w:pPr>
        <w:tabs>
          <w:tab w:val="left" w:pos="90"/>
        </w:tabs>
        <w:spacing w:before="0"/>
        <w:rPr>
          <w:rFonts w:cs="Arial"/>
        </w:rPr>
      </w:pPr>
      <w:r w:rsidRPr="00360796">
        <w:rPr>
          <w:rFonts w:cs="Arial"/>
        </w:rPr>
        <w:t xml:space="preserve">Место и датум издавања Овлашћења          </w:t>
      </w:r>
    </w:p>
    <w:p w14:paraId="5A351400" w14:textId="77777777" w:rsidR="001B0370" w:rsidRPr="00360796" w:rsidRDefault="001B0370" w:rsidP="00360796">
      <w:pPr>
        <w:tabs>
          <w:tab w:val="left" w:pos="90"/>
        </w:tabs>
        <w:spacing w:before="0"/>
        <w:rPr>
          <w:rFonts w:cs="Arial"/>
        </w:rPr>
      </w:pPr>
    </w:p>
    <w:p w14:paraId="414D2375" w14:textId="77777777" w:rsidR="001B0370" w:rsidRPr="00360796" w:rsidRDefault="001B0370" w:rsidP="00360796">
      <w:pPr>
        <w:tabs>
          <w:tab w:val="left" w:pos="90"/>
        </w:tabs>
        <w:spacing w:before="0"/>
        <w:rPr>
          <w:rFonts w:cs="Arial"/>
        </w:rPr>
      </w:pPr>
      <w:r w:rsidRPr="00360796">
        <w:rPr>
          <w:rFonts w:cs="Arial"/>
        </w:rPr>
        <w:t xml:space="preserve">                           </w:t>
      </w:r>
    </w:p>
    <w:tbl>
      <w:tblPr>
        <w:tblW w:w="9131" w:type="dxa"/>
        <w:jc w:val="center"/>
        <w:tblLayout w:type="fixed"/>
        <w:tblLook w:val="0000" w:firstRow="0" w:lastRow="0" w:firstColumn="0" w:lastColumn="0" w:noHBand="0" w:noVBand="0"/>
      </w:tblPr>
      <w:tblGrid>
        <w:gridCol w:w="2982"/>
        <w:gridCol w:w="2127"/>
        <w:gridCol w:w="4022"/>
      </w:tblGrid>
      <w:tr w:rsidR="001B0370" w:rsidRPr="00360796" w14:paraId="36CA44E7" w14:textId="77777777" w:rsidTr="007E5E8D">
        <w:trPr>
          <w:jc w:val="center"/>
        </w:trPr>
        <w:tc>
          <w:tcPr>
            <w:tcW w:w="2982" w:type="dxa"/>
          </w:tcPr>
          <w:p w14:paraId="47562914" w14:textId="77777777" w:rsidR="001B0370" w:rsidRPr="00360796" w:rsidRDefault="001B0370" w:rsidP="00360796">
            <w:pPr>
              <w:tabs>
                <w:tab w:val="left" w:pos="90"/>
              </w:tabs>
              <w:spacing w:before="0"/>
              <w:jc w:val="center"/>
              <w:rPr>
                <w:rFonts w:cs="Arial"/>
              </w:rPr>
            </w:pPr>
            <w:r w:rsidRPr="00360796">
              <w:rPr>
                <w:rFonts w:cs="Arial"/>
              </w:rPr>
              <w:t>Датум:</w:t>
            </w:r>
          </w:p>
        </w:tc>
        <w:tc>
          <w:tcPr>
            <w:tcW w:w="2127" w:type="dxa"/>
          </w:tcPr>
          <w:p w14:paraId="4F72BB7B" w14:textId="77777777" w:rsidR="001B0370" w:rsidRPr="00360796" w:rsidRDefault="001B0370" w:rsidP="00360796">
            <w:pPr>
              <w:tabs>
                <w:tab w:val="left" w:pos="90"/>
              </w:tabs>
              <w:spacing w:before="0"/>
              <w:jc w:val="center"/>
              <w:rPr>
                <w:rFonts w:cs="Arial"/>
                <w:lang w:val="ru-RU"/>
              </w:rPr>
            </w:pPr>
          </w:p>
        </w:tc>
        <w:tc>
          <w:tcPr>
            <w:tcW w:w="4022" w:type="dxa"/>
          </w:tcPr>
          <w:p w14:paraId="7F8F4801" w14:textId="77777777" w:rsidR="001B0370" w:rsidRPr="00360796" w:rsidRDefault="001B0370" w:rsidP="00360796">
            <w:pPr>
              <w:tabs>
                <w:tab w:val="left" w:pos="90"/>
              </w:tabs>
              <w:spacing w:before="0"/>
              <w:jc w:val="center"/>
              <w:rPr>
                <w:rFonts w:cs="Arial"/>
                <w:lang w:val="ru-RU"/>
              </w:rPr>
            </w:pPr>
            <w:r w:rsidRPr="00360796">
              <w:rPr>
                <w:rFonts w:cs="Arial"/>
              </w:rPr>
              <w:t>Понуђач</w:t>
            </w:r>
            <w:r w:rsidRPr="00360796">
              <w:rPr>
                <w:rFonts w:cs="Arial"/>
                <w:lang w:val="ru-RU"/>
              </w:rPr>
              <w:t>:</w:t>
            </w:r>
          </w:p>
        </w:tc>
      </w:tr>
      <w:tr w:rsidR="001B0370" w:rsidRPr="00360796" w14:paraId="2346E3E2" w14:textId="77777777" w:rsidTr="007E5E8D">
        <w:trPr>
          <w:jc w:val="center"/>
        </w:trPr>
        <w:tc>
          <w:tcPr>
            <w:tcW w:w="2982" w:type="dxa"/>
          </w:tcPr>
          <w:p w14:paraId="08C2132F" w14:textId="77777777" w:rsidR="001B0370" w:rsidRPr="00360796" w:rsidRDefault="001B0370" w:rsidP="00360796">
            <w:pPr>
              <w:tabs>
                <w:tab w:val="left" w:pos="90"/>
              </w:tabs>
              <w:spacing w:before="0"/>
              <w:jc w:val="center"/>
              <w:rPr>
                <w:rFonts w:cs="Arial"/>
              </w:rPr>
            </w:pPr>
          </w:p>
        </w:tc>
        <w:tc>
          <w:tcPr>
            <w:tcW w:w="2127" w:type="dxa"/>
          </w:tcPr>
          <w:p w14:paraId="1866AD92" w14:textId="77777777" w:rsidR="001B0370" w:rsidRPr="00360796" w:rsidRDefault="001B0370" w:rsidP="00360796">
            <w:pPr>
              <w:tabs>
                <w:tab w:val="left" w:pos="90"/>
              </w:tabs>
              <w:spacing w:before="0"/>
              <w:jc w:val="center"/>
              <w:rPr>
                <w:rFonts w:cs="Arial"/>
              </w:rPr>
            </w:pPr>
            <w:r w:rsidRPr="00360796">
              <w:rPr>
                <w:rFonts w:cs="Arial"/>
              </w:rPr>
              <w:t>М.П.</w:t>
            </w:r>
          </w:p>
        </w:tc>
        <w:tc>
          <w:tcPr>
            <w:tcW w:w="4022" w:type="dxa"/>
          </w:tcPr>
          <w:p w14:paraId="361D760F" w14:textId="77777777" w:rsidR="001B0370" w:rsidRPr="00360796" w:rsidRDefault="001B0370" w:rsidP="00360796">
            <w:pPr>
              <w:tabs>
                <w:tab w:val="left" w:pos="90"/>
              </w:tabs>
              <w:spacing w:before="0"/>
              <w:jc w:val="center"/>
              <w:rPr>
                <w:rFonts w:cs="Arial"/>
                <w:lang w:val="ru-RU"/>
              </w:rPr>
            </w:pPr>
          </w:p>
        </w:tc>
      </w:tr>
      <w:tr w:rsidR="001B0370" w:rsidRPr="00360796" w14:paraId="444ED349" w14:textId="77777777" w:rsidTr="007E5E8D">
        <w:trPr>
          <w:jc w:val="center"/>
        </w:trPr>
        <w:tc>
          <w:tcPr>
            <w:tcW w:w="2982" w:type="dxa"/>
            <w:tcBorders>
              <w:bottom w:val="single" w:sz="4" w:space="0" w:color="auto"/>
            </w:tcBorders>
          </w:tcPr>
          <w:p w14:paraId="71A1250C" w14:textId="77777777" w:rsidR="001B0370" w:rsidRPr="00360796" w:rsidRDefault="001B0370" w:rsidP="00360796">
            <w:pPr>
              <w:tabs>
                <w:tab w:val="left" w:pos="90"/>
              </w:tabs>
              <w:spacing w:before="0"/>
              <w:jc w:val="center"/>
              <w:rPr>
                <w:rFonts w:cs="Arial"/>
              </w:rPr>
            </w:pPr>
          </w:p>
        </w:tc>
        <w:tc>
          <w:tcPr>
            <w:tcW w:w="2127" w:type="dxa"/>
          </w:tcPr>
          <w:p w14:paraId="4E17364B" w14:textId="77777777" w:rsidR="001B0370" w:rsidRPr="00360796" w:rsidRDefault="001B0370" w:rsidP="00360796">
            <w:pPr>
              <w:tabs>
                <w:tab w:val="left" w:pos="90"/>
              </w:tabs>
              <w:spacing w:before="0"/>
              <w:jc w:val="center"/>
              <w:rPr>
                <w:rFonts w:cs="Arial"/>
                <w:lang w:val="ru-RU"/>
              </w:rPr>
            </w:pPr>
          </w:p>
        </w:tc>
        <w:tc>
          <w:tcPr>
            <w:tcW w:w="4022" w:type="dxa"/>
            <w:tcBorders>
              <w:bottom w:val="single" w:sz="4" w:space="0" w:color="auto"/>
            </w:tcBorders>
          </w:tcPr>
          <w:p w14:paraId="6B8ABBAD" w14:textId="77777777" w:rsidR="001B0370" w:rsidRPr="00360796" w:rsidRDefault="001B0370" w:rsidP="00360796">
            <w:pPr>
              <w:tabs>
                <w:tab w:val="left" w:pos="90"/>
              </w:tabs>
              <w:spacing w:before="0"/>
              <w:jc w:val="center"/>
              <w:rPr>
                <w:rFonts w:cs="Arial"/>
                <w:lang w:val="ru-RU"/>
              </w:rPr>
            </w:pPr>
          </w:p>
        </w:tc>
      </w:tr>
    </w:tbl>
    <w:p w14:paraId="1F0C5FAE" w14:textId="77777777" w:rsidR="001B0370" w:rsidRPr="00360796" w:rsidRDefault="001B0370" w:rsidP="00360796">
      <w:pPr>
        <w:tabs>
          <w:tab w:val="left" w:pos="90"/>
        </w:tabs>
        <w:spacing w:before="0"/>
        <w:rPr>
          <w:rFonts w:cs="Arial"/>
        </w:rPr>
      </w:pPr>
      <w:r w:rsidRPr="00360796">
        <w:rPr>
          <w:rFonts w:cs="Arial"/>
        </w:rPr>
        <w:t xml:space="preserve">                                                                                              Потпис овлашћеног лица</w:t>
      </w:r>
    </w:p>
    <w:p w14:paraId="38BF469E" w14:textId="77777777" w:rsidR="001B0370" w:rsidRPr="00360796" w:rsidRDefault="001B0370" w:rsidP="00360796">
      <w:pPr>
        <w:tabs>
          <w:tab w:val="left" w:pos="90"/>
        </w:tabs>
        <w:spacing w:before="0"/>
        <w:rPr>
          <w:rFonts w:cs="Arial"/>
        </w:rPr>
      </w:pPr>
    </w:p>
    <w:p w14:paraId="1D04DBEA" w14:textId="77777777" w:rsidR="001B0370" w:rsidRPr="00360796" w:rsidRDefault="001B0370" w:rsidP="007E5E8D">
      <w:pPr>
        <w:tabs>
          <w:tab w:val="left" w:pos="360"/>
        </w:tabs>
        <w:spacing w:before="0"/>
        <w:ind w:left="360"/>
        <w:rPr>
          <w:rFonts w:cs="Arial"/>
        </w:rPr>
      </w:pPr>
      <w:r w:rsidRPr="00360796">
        <w:rPr>
          <w:rFonts w:cs="Arial"/>
        </w:rPr>
        <w:t>Прилог:</w:t>
      </w:r>
    </w:p>
    <w:p w14:paraId="5E75628B" w14:textId="77777777" w:rsidR="000365C7" w:rsidRPr="00360796" w:rsidRDefault="001B0370" w:rsidP="007E5E8D">
      <w:pPr>
        <w:pStyle w:val="ListParagraph"/>
        <w:numPr>
          <w:ilvl w:val="0"/>
          <w:numId w:val="7"/>
        </w:numPr>
        <w:tabs>
          <w:tab w:val="left" w:pos="360"/>
        </w:tabs>
        <w:spacing w:before="0" w:after="0" w:line="240" w:lineRule="auto"/>
        <w:ind w:left="360"/>
        <w:rPr>
          <w:rFonts w:ascii="Arial" w:hAnsi="Arial" w:cs="Arial"/>
        </w:rPr>
      </w:pPr>
      <w:r w:rsidRPr="00360796">
        <w:rPr>
          <w:rFonts w:ascii="Arial" w:hAnsi="Arial" w:cs="Arial"/>
        </w:rPr>
        <w:t xml:space="preserve"> </w:t>
      </w:r>
      <w:r w:rsidR="000365C7" w:rsidRPr="00360796">
        <w:rPr>
          <w:rFonts w:ascii="Arial" w:hAnsi="Arial" w:cs="Arial"/>
        </w:rPr>
        <w:t xml:space="preserve">1 једна потписана и оверена бланко </w:t>
      </w:r>
      <w:r w:rsidR="000365C7" w:rsidRPr="00360796">
        <w:rPr>
          <w:rFonts w:ascii="Arial" w:hAnsi="Arial" w:cs="Arial"/>
          <w:lang w:val="sr-Cyrl-RS"/>
        </w:rPr>
        <w:t>сопствена</w:t>
      </w:r>
      <w:r w:rsidR="000365C7" w:rsidRPr="00360796">
        <w:rPr>
          <w:rFonts w:ascii="Arial" w:hAnsi="Arial" w:cs="Arial"/>
        </w:rPr>
        <w:t xml:space="preserve"> меница као гаранција за </w:t>
      </w:r>
      <w:r w:rsidR="000365C7" w:rsidRPr="00360796">
        <w:rPr>
          <w:rFonts w:ascii="Arial" w:hAnsi="Arial" w:cs="Arial"/>
          <w:lang w:val="sr-Cyrl-RS"/>
        </w:rPr>
        <w:t>добро извршење посла</w:t>
      </w:r>
      <w:r w:rsidR="000365C7" w:rsidRPr="00360796">
        <w:rPr>
          <w:rFonts w:ascii="Arial" w:hAnsi="Arial" w:cs="Arial"/>
        </w:rPr>
        <w:t xml:space="preserve"> </w:t>
      </w:r>
    </w:p>
    <w:p w14:paraId="585253B9" w14:textId="77777777" w:rsidR="000365C7" w:rsidRPr="00360796" w:rsidRDefault="000365C7" w:rsidP="007E5E8D">
      <w:pPr>
        <w:pStyle w:val="ListParagraph"/>
        <w:numPr>
          <w:ilvl w:val="0"/>
          <w:numId w:val="7"/>
        </w:numPr>
        <w:tabs>
          <w:tab w:val="left" w:pos="360"/>
        </w:tabs>
        <w:spacing w:before="0" w:after="0" w:line="240" w:lineRule="auto"/>
        <w:ind w:left="360"/>
        <w:rPr>
          <w:rFonts w:ascii="Arial" w:hAnsi="Arial" w:cs="Arial"/>
        </w:rPr>
      </w:pPr>
      <w:r w:rsidRPr="00360796">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962C941" w14:textId="77777777" w:rsidR="000365C7" w:rsidRPr="00360796" w:rsidRDefault="000365C7" w:rsidP="007E5E8D">
      <w:pPr>
        <w:pStyle w:val="ListParagraph"/>
        <w:numPr>
          <w:ilvl w:val="0"/>
          <w:numId w:val="7"/>
        </w:numPr>
        <w:tabs>
          <w:tab w:val="left" w:pos="360"/>
        </w:tabs>
        <w:spacing w:before="0" w:after="0" w:line="240" w:lineRule="auto"/>
        <w:ind w:left="360"/>
        <w:rPr>
          <w:rFonts w:ascii="Arial" w:hAnsi="Arial" w:cs="Arial"/>
        </w:rPr>
      </w:pPr>
      <w:r w:rsidRPr="00360796">
        <w:rPr>
          <w:rFonts w:ascii="Arial" w:hAnsi="Arial" w:cs="Arial"/>
        </w:rPr>
        <w:t xml:space="preserve">фотокопију ОП обрасца </w:t>
      </w:r>
    </w:p>
    <w:p w14:paraId="0DCFB5C8" w14:textId="77777777" w:rsidR="000365C7" w:rsidRPr="00360796" w:rsidRDefault="000365C7" w:rsidP="007E5E8D">
      <w:pPr>
        <w:pStyle w:val="ListParagraph"/>
        <w:numPr>
          <w:ilvl w:val="0"/>
          <w:numId w:val="7"/>
        </w:numPr>
        <w:tabs>
          <w:tab w:val="left" w:pos="360"/>
        </w:tabs>
        <w:spacing w:before="0" w:after="0" w:line="240" w:lineRule="auto"/>
        <w:ind w:left="360"/>
        <w:rPr>
          <w:rFonts w:ascii="Arial" w:hAnsi="Arial" w:cs="Arial"/>
        </w:rPr>
      </w:pPr>
      <w:r w:rsidRPr="00360796">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47D7419" w14:textId="77777777" w:rsidR="001B0370" w:rsidRPr="00360796" w:rsidRDefault="001B0370" w:rsidP="007E5E8D">
      <w:pPr>
        <w:tabs>
          <w:tab w:val="left" w:pos="360"/>
        </w:tabs>
        <w:spacing w:before="0"/>
        <w:ind w:left="360"/>
        <w:rPr>
          <w:rFonts w:cs="Arial"/>
        </w:rPr>
      </w:pPr>
    </w:p>
    <w:p w14:paraId="0BDBD700" w14:textId="77777777" w:rsidR="00CB3A88" w:rsidRPr="00360796" w:rsidRDefault="00CB3A88" w:rsidP="00360796">
      <w:pPr>
        <w:tabs>
          <w:tab w:val="left" w:pos="90"/>
        </w:tabs>
        <w:spacing w:before="0"/>
        <w:jc w:val="left"/>
        <w:rPr>
          <w:rFonts w:cs="Arial"/>
          <w:b/>
          <w:lang w:val="sr-Cyrl-RS"/>
        </w:rPr>
      </w:pPr>
      <w:r w:rsidRPr="00360796">
        <w:rPr>
          <w:rFonts w:cs="Arial"/>
          <w:b/>
          <w:lang w:val="sr-Cyrl-RS"/>
        </w:rPr>
        <w:br w:type="page"/>
      </w:r>
    </w:p>
    <w:p w14:paraId="0BD3CE7B" w14:textId="77777777" w:rsidR="00AD1279" w:rsidRPr="00360796" w:rsidRDefault="00AD1279" w:rsidP="00360796">
      <w:pPr>
        <w:tabs>
          <w:tab w:val="left" w:pos="90"/>
        </w:tabs>
        <w:spacing w:before="0"/>
        <w:jc w:val="right"/>
        <w:rPr>
          <w:rFonts w:cs="Arial"/>
          <w:lang w:val="sr-Cyrl-RS"/>
        </w:rPr>
      </w:pPr>
      <w:r w:rsidRPr="00360796">
        <w:rPr>
          <w:rFonts w:cs="Arial"/>
        </w:rPr>
        <w:lastRenderedPageBreak/>
        <w:t xml:space="preserve">ПРИЛОГ </w:t>
      </w:r>
      <w:r w:rsidR="00CB3A88" w:rsidRPr="00360796">
        <w:rPr>
          <w:rFonts w:cs="Arial"/>
          <w:lang w:val="sr-Cyrl-RS"/>
        </w:rPr>
        <w:t>5.</w:t>
      </w:r>
    </w:p>
    <w:p w14:paraId="57A4EFFE" w14:textId="77777777" w:rsidR="00AD1279" w:rsidRPr="00360796" w:rsidRDefault="00AD1279" w:rsidP="00360796">
      <w:pPr>
        <w:tabs>
          <w:tab w:val="left" w:pos="90"/>
        </w:tabs>
        <w:spacing w:before="0"/>
        <w:rPr>
          <w:rFonts w:cs="Arial"/>
        </w:rPr>
      </w:pPr>
    </w:p>
    <w:p w14:paraId="6D97BCA9" w14:textId="77777777" w:rsidR="00AD1279" w:rsidRPr="00360796" w:rsidRDefault="00AD1279" w:rsidP="00360796">
      <w:pPr>
        <w:tabs>
          <w:tab w:val="left" w:pos="90"/>
        </w:tabs>
        <w:spacing w:before="0"/>
        <w:rPr>
          <w:rFonts w:cs="Arial"/>
        </w:rPr>
      </w:pPr>
    </w:p>
    <w:p w14:paraId="712D93FB" w14:textId="77777777" w:rsidR="00AD1279" w:rsidRPr="00360796" w:rsidRDefault="00AD1279" w:rsidP="00360796">
      <w:pPr>
        <w:tabs>
          <w:tab w:val="left" w:pos="90"/>
        </w:tabs>
        <w:spacing w:before="0"/>
        <w:rPr>
          <w:rFonts w:cs="Arial"/>
        </w:rPr>
      </w:pPr>
      <w:r w:rsidRPr="00360796">
        <w:rPr>
          <w:rFonts w:cs="Arial"/>
        </w:rPr>
        <w:t xml:space="preserve">ЗАПИСНИК О ПРУЖЕНИМ УСЛУГАМА </w:t>
      </w:r>
    </w:p>
    <w:p w14:paraId="7C92F64C" w14:textId="77777777" w:rsidR="00AD1279" w:rsidRPr="00360796" w:rsidRDefault="00AD1279" w:rsidP="00360796">
      <w:pPr>
        <w:tabs>
          <w:tab w:val="left" w:pos="90"/>
        </w:tabs>
        <w:spacing w:before="0"/>
        <w:rPr>
          <w:rFonts w:cs="Arial"/>
          <w:lang w:val="sr-Latn-RS"/>
        </w:rPr>
      </w:pPr>
    </w:p>
    <w:p w14:paraId="2CFFB407" w14:textId="42471A64" w:rsidR="00AD1279" w:rsidRPr="00360796" w:rsidRDefault="00AD1279" w:rsidP="00360796">
      <w:pPr>
        <w:tabs>
          <w:tab w:val="left" w:pos="90"/>
        </w:tabs>
        <w:spacing w:before="0"/>
        <w:rPr>
          <w:rFonts w:cs="Arial"/>
        </w:rPr>
      </w:pPr>
      <w:r w:rsidRPr="00360796">
        <w:rPr>
          <w:rFonts w:cs="Arial"/>
        </w:rPr>
        <w:t>Датум ___________</w:t>
      </w:r>
    </w:p>
    <w:p w14:paraId="68AA321A" w14:textId="77777777" w:rsidR="00AD1279" w:rsidRPr="00360796" w:rsidRDefault="00AD1279" w:rsidP="00360796">
      <w:pPr>
        <w:tabs>
          <w:tab w:val="left" w:pos="90"/>
        </w:tabs>
        <w:spacing w:before="0"/>
        <w:rPr>
          <w:rFonts w:cs="Arial"/>
        </w:rPr>
      </w:pPr>
    </w:p>
    <w:p w14:paraId="64510D2C" w14:textId="0161692C" w:rsidR="00212A5F" w:rsidRPr="00360796" w:rsidRDefault="00AD1279" w:rsidP="00360796">
      <w:pPr>
        <w:tabs>
          <w:tab w:val="left" w:pos="90"/>
          <w:tab w:val="left" w:pos="720"/>
          <w:tab w:val="left" w:pos="1440"/>
          <w:tab w:val="left" w:pos="2160"/>
          <w:tab w:val="left" w:pos="2880"/>
          <w:tab w:val="left" w:pos="3600"/>
          <w:tab w:val="left" w:pos="5085"/>
        </w:tabs>
        <w:spacing w:before="0"/>
        <w:rPr>
          <w:rFonts w:cs="Arial"/>
          <w:lang w:val="sr-Cyrl-RS"/>
        </w:rPr>
      </w:pPr>
      <w:r w:rsidRPr="00360796">
        <w:rPr>
          <w:rFonts w:cs="Arial"/>
        </w:rPr>
        <w:t>ПР</w:t>
      </w:r>
      <w:r w:rsidR="00876242" w:rsidRPr="00360796">
        <w:rPr>
          <w:rFonts w:cs="Arial"/>
          <w:lang w:val="sr-Cyrl-RS"/>
        </w:rPr>
        <w:t>УЖАЛАЦ УСЛУГА</w:t>
      </w:r>
      <w:r w:rsidRPr="00360796">
        <w:rPr>
          <w:rFonts w:cs="Arial"/>
        </w:rPr>
        <w:t>:</w:t>
      </w:r>
      <w:r w:rsidRPr="00360796">
        <w:rPr>
          <w:rFonts w:cs="Arial"/>
        </w:rPr>
        <w:tab/>
      </w:r>
      <w:r w:rsidR="00212A5F" w:rsidRPr="00360796">
        <w:rPr>
          <w:rFonts w:cs="Arial"/>
        </w:rPr>
        <w:tab/>
      </w:r>
      <w:r w:rsidR="00212A5F" w:rsidRPr="00360796">
        <w:rPr>
          <w:rFonts w:cs="Arial"/>
          <w:lang w:val="sr-Cyrl-RS"/>
        </w:rPr>
        <w:t xml:space="preserve">      </w:t>
      </w:r>
      <w:r w:rsidR="00F87E64" w:rsidRPr="00360796">
        <w:rPr>
          <w:rFonts w:cs="Arial"/>
        </w:rPr>
        <w:t xml:space="preserve">               </w:t>
      </w:r>
      <w:r w:rsidR="00212A5F" w:rsidRPr="00360796">
        <w:rPr>
          <w:rFonts w:cs="Arial"/>
          <w:lang w:val="sr-Cyrl-RS"/>
        </w:rPr>
        <w:t>КОРИСНИК УСЛУГА:</w:t>
      </w:r>
    </w:p>
    <w:p w14:paraId="1473493F" w14:textId="77777777" w:rsidR="00AD1279" w:rsidRPr="00360796" w:rsidRDefault="00212A5F" w:rsidP="00360796">
      <w:pPr>
        <w:tabs>
          <w:tab w:val="left" w:pos="90"/>
        </w:tabs>
        <w:spacing w:before="0"/>
        <w:rPr>
          <w:rFonts w:cs="Arial"/>
        </w:rPr>
      </w:pPr>
      <w:r w:rsidRPr="00360796">
        <w:rPr>
          <w:rFonts w:cs="Arial"/>
          <w:lang w:val="sr-Cyrl-RS"/>
        </w:rPr>
        <w:t>_________________________</w:t>
      </w:r>
      <w:r w:rsidRPr="00360796">
        <w:rPr>
          <w:rFonts w:cs="Arial"/>
        </w:rPr>
        <w:tab/>
      </w:r>
      <w:r w:rsidRPr="00360796">
        <w:rPr>
          <w:rFonts w:cs="Arial"/>
        </w:rPr>
        <w:tab/>
      </w:r>
      <w:r w:rsidRPr="00360796">
        <w:rPr>
          <w:rFonts w:cs="Arial"/>
          <w:lang w:val="sr-Cyrl-RS"/>
        </w:rPr>
        <w:t xml:space="preserve">        </w:t>
      </w:r>
      <w:r w:rsidRPr="00360796">
        <w:rPr>
          <w:rFonts w:cs="Arial"/>
        </w:rPr>
        <w:t>___________________________</w:t>
      </w:r>
    </w:p>
    <w:p w14:paraId="25CDBDD2" w14:textId="77777777" w:rsidR="00AD1279" w:rsidRPr="00360796" w:rsidRDefault="00AD1279" w:rsidP="00360796">
      <w:pPr>
        <w:tabs>
          <w:tab w:val="left" w:pos="90"/>
        </w:tabs>
        <w:spacing w:before="0"/>
        <w:rPr>
          <w:rFonts w:cs="Arial"/>
        </w:rPr>
      </w:pPr>
      <w:r w:rsidRPr="00360796">
        <w:rPr>
          <w:rFonts w:cs="Arial"/>
        </w:rPr>
        <w:t xml:space="preserve">    (Назив пра</w:t>
      </w:r>
      <w:r w:rsidR="00212A5F" w:rsidRPr="00360796">
        <w:rPr>
          <w:rFonts w:cs="Arial"/>
        </w:rPr>
        <w:t xml:space="preserve">вног  лица) </w:t>
      </w:r>
      <w:r w:rsidR="00212A5F" w:rsidRPr="00360796">
        <w:rPr>
          <w:rFonts w:cs="Arial"/>
        </w:rPr>
        <w:tab/>
      </w:r>
      <w:r w:rsidR="00212A5F" w:rsidRPr="00360796">
        <w:rPr>
          <w:rFonts w:cs="Arial"/>
        </w:rPr>
        <w:tab/>
      </w:r>
      <w:r w:rsidR="00212A5F" w:rsidRPr="00360796">
        <w:rPr>
          <w:rFonts w:cs="Arial"/>
        </w:rPr>
        <w:tab/>
      </w:r>
      <w:r w:rsidR="00212A5F" w:rsidRPr="00360796">
        <w:rPr>
          <w:rFonts w:cs="Arial"/>
          <w:lang w:val="sr-Cyrl-RS"/>
        </w:rPr>
        <w:t xml:space="preserve">       </w:t>
      </w:r>
      <w:r w:rsidR="00212A5F" w:rsidRPr="00360796">
        <w:rPr>
          <w:rFonts w:cs="Arial"/>
        </w:rPr>
        <w:t xml:space="preserve">(Назив организационог дела ЈП </w:t>
      </w:r>
      <w:r w:rsidRPr="00360796">
        <w:rPr>
          <w:rFonts w:cs="Arial"/>
        </w:rPr>
        <w:t>ЕПС)</w:t>
      </w:r>
    </w:p>
    <w:p w14:paraId="60F7E326" w14:textId="77777777" w:rsidR="00212A5F" w:rsidRPr="00360796" w:rsidRDefault="00212A5F" w:rsidP="00360796">
      <w:pPr>
        <w:tabs>
          <w:tab w:val="left" w:pos="90"/>
        </w:tabs>
        <w:spacing w:before="0"/>
        <w:rPr>
          <w:rFonts w:cs="Arial"/>
        </w:rPr>
      </w:pPr>
    </w:p>
    <w:p w14:paraId="20D21C0C" w14:textId="77777777" w:rsidR="00212A5F" w:rsidRPr="00360796" w:rsidRDefault="00212A5F" w:rsidP="00360796">
      <w:pPr>
        <w:tabs>
          <w:tab w:val="left" w:pos="90"/>
        </w:tabs>
        <w:spacing w:before="0"/>
        <w:rPr>
          <w:rFonts w:cs="Arial"/>
        </w:rPr>
      </w:pPr>
    </w:p>
    <w:p w14:paraId="378AB9C6" w14:textId="77777777" w:rsidR="00212A5F" w:rsidRPr="00360796" w:rsidRDefault="00212A5F" w:rsidP="00360796">
      <w:pPr>
        <w:tabs>
          <w:tab w:val="left" w:pos="90"/>
          <w:tab w:val="center" w:pos="4514"/>
        </w:tabs>
        <w:spacing w:before="0"/>
        <w:rPr>
          <w:rFonts w:cs="Arial"/>
          <w:lang w:val="sr-Cyrl-RS"/>
        </w:rPr>
      </w:pPr>
      <w:r w:rsidRPr="00360796">
        <w:rPr>
          <w:rFonts w:cs="Arial"/>
          <w:lang w:val="sr-Cyrl-RS"/>
        </w:rPr>
        <w:t>__________________________</w:t>
      </w:r>
      <w:r w:rsidRPr="00360796">
        <w:rPr>
          <w:rFonts w:cs="Arial"/>
          <w:lang w:val="sr-Cyrl-RS"/>
        </w:rPr>
        <w:tab/>
        <w:t xml:space="preserve">                      ______________________________</w:t>
      </w:r>
    </w:p>
    <w:p w14:paraId="6005AA5C" w14:textId="77777777" w:rsidR="00AD1279" w:rsidRPr="00360796" w:rsidRDefault="00AD1279" w:rsidP="00360796">
      <w:pPr>
        <w:tabs>
          <w:tab w:val="left" w:pos="90"/>
        </w:tabs>
        <w:spacing w:before="0"/>
        <w:rPr>
          <w:rFonts w:cs="Arial"/>
        </w:rPr>
      </w:pPr>
      <w:r w:rsidRPr="00360796">
        <w:rPr>
          <w:rFonts w:cs="Arial"/>
        </w:rPr>
        <w:t>(</w:t>
      </w:r>
      <w:r w:rsidR="00212A5F" w:rsidRPr="00360796">
        <w:rPr>
          <w:rFonts w:cs="Arial"/>
        </w:rPr>
        <w:t xml:space="preserve">Адреса правног  лица) </w:t>
      </w:r>
      <w:r w:rsidR="00212A5F" w:rsidRPr="00360796">
        <w:rPr>
          <w:rFonts w:cs="Arial"/>
        </w:rPr>
        <w:tab/>
      </w:r>
      <w:r w:rsidR="00212A5F" w:rsidRPr="00360796">
        <w:rPr>
          <w:rFonts w:cs="Arial"/>
        </w:rPr>
        <w:tab/>
      </w:r>
      <w:r w:rsidR="00212A5F" w:rsidRPr="00360796">
        <w:rPr>
          <w:rFonts w:cs="Arial"/>
        </w:rPr>
        <w:tab/>
        <w:t xml:space="preserve">      </w:t>
      </w:r>
      <w:r w:rsidRPr="00360796">
        <w:rPr>
          <w:rFonts w:cs="Arial"/>
        </w:rPr>
        <w:t>(Адреса организационог дела ЈП ЕПС)</w:t>
      </w:r>
    </w:p>
    <w:p w14:paraId="5465658F" w14:textId="77777777" w:rsidR="00AD1279" w:rsidRPr="00360796" w:rsidRDefault="00AD1279" w:rsidP="00360796">
      <w:pPr>
        <w:tabs>
          <w:tab w:val="left" w:pos="90"/>
        </w:tabs>
        <w:spacing w:before="0"/>
        <w:rPr>
          <w:rFonts w:cs="Arial"/>
        </w:rPr>
      </w:pPr>
    </w:p>
    <w:p w14:paraId="50F60C7E" w14:textId="77777777" w:rsidR="00AD1279" w:rsidRPr="00360796" w:rsidRDefault="00AD1279" w:rsidP="00360796">
      <w:pPr>
        <w:tabs>
          <w:tab w:val="left" w:pos="90"/>
        </w:tabs>
        <w:spacing w:before="0"/>
        <w:rPr>
          <w:rFonts w:cs="Arial"/>
        </w:rPr>
      </w:pPr>
    </w:p>
    <w:p w14:paraId="0A4A2D0C" w14:textId="77777777" w:rsidR="00AD1279" w:rsidRPr="00360796" w:rsidRDefault="00AD1279" w:rsidP="00360796">
      <w:pPr>
        <w:tabs>
          <w:tab w:val="left" w:pos="90"/>
        </w:tabs>
        <w:spacing w:before="0"/>
        <w:rPr>
          <w:rFonts w:cs="Arial"/>
        </w:rPr>
      </w:pPr>
      <w:r w:rsidRPr="00360796">
        <w:rPr>
          <w:rFonts w:cs="Arial"/>
        </w:rPr>
        <w:t>Број Уговора/Датум:      __________________________________________</w:t>
      </w:r>
    </w:p>
    <w:p w14:paraId="7F3D4CDF" w14:textId="77777777" w:rsidR="00AD1279" w:rsidRPr="00360796" w:rsidRDefault="00AD1279" w:rsidP="00360796">
      <w:pPr>
        <w:tabs>
          <w:tab w:val="left" w:pos="90"/>
        </w:tabs>
        <w:spacing w:before="0"/>
        <w:rPr>
          <w:rFonts w:cs="Arial"/>
        </w:rPr>
      </w:pPr>
      <w:r w:rsidRPr="00360796">
        <w:rPr>
          <w:rFonts w:cs="Arial"/>
        </w:rPr>
        <w:t>Место извршене услуге:  __________________________</w:t>
      </w:r>
    </w:p>
    <w:p w14:paraId="6DBAF3A8" w14:textId="77777777" w:rsidR="00AD1279" w:rsidRPr="00360796" w:rsidRDefault="00AD1279" w:rsidP="00360796">
      <w:pPr>
        <w:tabs>
          <w:tab w:val="left" w:pos="90"/>
        </w:tabs>
        <w:spacing w:before="0"/>
        <w:rPr>
          <w:rFonts w:cs="Arial"/>
        </w:rPr>
      </w:pPr>
      <w:r w:rsidRPr="00360796">
        <w:rPr>
          <w:rFonts w:cs="Arial"/>
        </w:rPr>
        <w:t>Објекат: ______________________________________________________</w:t>
      </w:r>
    </w:p>
    <w:p w14:paraId="38225C8F" w14:textId="77777777" w:rsidR="00AD1279" w:rsidRPr="00360796" w:rsidRDefault="00AD1279" w:rsidP="00360796">
      <w:pPr>
        <w:tabs>
          <w:tab w:val="left" w:pos="90"/>
        </w:tabs>
        <w:spacing w:before="0"/>
        <w:rPr>
          <w:rFonts w:cs="Arial"/>
        </w:rPr>
      </w:pPr>
    </w:p>
    <w:p w14:paraId="19459C6A" w14:textId="77777777" w:rsidR="00AD1279" w:rsidRPr="00360796" w:rsidRDefault="00AD1279" w:rsidP="00360796">
      <w:pPr>
        <w:tabs>
          <w:tab w:val="left" w:pos="90"/>
        </w:tabs>
        <w:spacing w:before="0"/>
        <w:rPr>
          <w:rFonts w:cs="Arial"/>
        </w:rPr>
      </w:pPr>
    </w:p>
    <w:p w14:paraId="1E8E4668" w14:textId="2420DD9B" w:rsidR="00AD1279" w:rsidRPr="00360796" w:rsidRDefault="00AD1279" w:rsidP="00360796">
      <w:pPr>
        <w:tabs>
          <w:tab w:val="left" w:pos="90"/>
        </w:tabs>
        <w:spacing w:before="0"/>
        <w:rPr>
          <w:rFonts w:cs="Arial"/>
        </w:rPr>
      </w:pPr>
      <w:r w:rsidRPr="00360796">
        <w:rPr>
          <w:rFonts w:cs="Arial"/>
        </w:rPr>
        <w:t xml:space="preserve">А) УСЛУГЕ: </w:t>
      </w:r>
    </w:p>
    <w:p w14:paraId="532FCA96" w14:textId="77777777" w:rsidR="00AD1279" w:rsidRPr="00360796" w:rsidRDefault="00AD1279" w:rsidP="00360796">
      <w:pPr>
        <w:tabs>
          <w:tab w:val="left" w:pos="90"/>
        </w:tabs>
        <w:spacing w:before="0"/>
        <w:rPr>
          <w:rFonts w:cs="Arial"/>
        </w:rPr>
      </w:pPr>
    </w:p>
    <w:p w14:paraId="4E2FE263" w14:textId="50F7C760" w:rsidR="00AD1279" w:rsidRPr="00360796" w:rsidRDefault="00F87E64" w:rsidP="00360796">
      <w:pPr>
        <w:tabs>
          <w:tab w:val="left" w:pos="90"/>
        </w:tabs>
        <w:spacing w:before="0"/>
        <w:rPr>
          <w:rFonts w:cs="Arial"/>
        </w:rPr>
      </w:pPr>
      <w:r w:rsidRPr="00360796">
        <w:rPr>
          <w:rFonts w:cs="Arial"/>
        </w:rPr>
        <w:t>1.</w:t>
      </w:r>
      <w:r w:rsidR="00AD1279" w:rsidRPr="00360796">
        <w:rPr>
          <w:rFonts w:cs="Arial"/>
        </w:rPr>
        <w:t>________________________________________________________________________</w:t>
      </w:r>
      <w:r w:rsidRPr="00360796">
        <w:rPr>
          <w:rFonts w:cs="Arial"/>
        </w:rPr>
        <w:t>2.</w:t>
      </w:r>
      <w:r w:rsidR="00AD1279" w:rsidRPr="00360796">
        <w:rPr>
          <w:rFonts w:cs="Arial"/>
        </w:rPr>
        <w:t>________________________________________________________________________</w:t>
      </w:r>
      <w:r w:rsidRPr="00360796">
        <w:rPr>
          <w:rFonts w:cs="Arial"/>
        </w:rPr>
        <w:t>3.</w:t>
      </w:r>
      <w:r w:rsidR="00AD1279" w:rsidRPr="00360796">
        <w:rPr>
          <w:rFonts w:cs="Arial"/>
        </w:rPr>
        <w:t>_________________________________________________________</w:t>
      </w:r>
      <w:r w:rsidRPr="00360796">
        <w:rPr>
          <w:rFonts w:cs="Arial"/>
        </w:rPr>
        <w:t>_______________</w:t>
      </w:r>
    </w:p>
    <w:p w14:paraId="58946BC8" w14:textId="776B74A9" w:rsidR="00F87E64" w:rsidRPr="00360796" w:rsidRDefault="00F87E64" w:rsidP="00360796">
      <w:pPr>
        <w:tabs>
          <w:tab w:val="left" w:pos="90"/>
        </w:tabs>
        <w:spacing w:before="0"/>
        <w:rPr>
          <w:rFonts w:cs="Arial"/>
        </w:rPr>
      </w:pPr>
      <w:r w:rsidRPr="00360796">
        <w:rPr>
          <w:rFonts w:cs="Arial"/>
        </w:rPr>
        <w:t>4.________________________________________________________________________</w:t>
      </w:r>
    </w:p>
    <w:p w14:paraId="4CA8810C" w14:textId="70676649" w:rsidR="00F87E64" w:rsidRPr="00360796" w:rsidRDefault="00F87E64" w:rsidP="00360796">
      <w:pPr>
        <w:tabs>
          <w:tab w:val="left" w:pos="90"/>
        </w:tabs>
        <w:spacing w:before="0"/>
        <w:rPr>
          <w:rFonts w:cs="Arial"/>
        </w:rPr>
      </w:pPr>
      <w:r w:rsidRPr="00360796">
        <w:rPr>
          <w:rFonts w:cs="Arial"/>
        </w:rPr>
        <w:t>5.________________________________________________________________________</w:t>
      </w:r>
    </w:p>
    <w:p w14:paraId="1E0CD56C" w14:textId="77777777" w:rsidR="00AD1279" w:rsidRPr="00360796" w:rsidRDefault="00AD1279" w:rsidP="00360796">
      <w:pPr>
        <w:tabs>
          <w:tab w:val="left" w:pos="90"/>
        </w:tabs>
        <w:spacing w:before="0"/>
        <w:rPr>
          <w:rFonts w:cs="Arial"/>
        </w:rPr>
      </w:pPr>
    </w:p>
    <w:p w14:paraId="6D644176" w14:textId="3B87DE81" w:rsidR="00AD1279" w:rsidRPr="00360796" w:rsidRDefault="00F87E64" w:rsidP="00360796">
      <w:pPr>
        <w:tabs>
          <w:tab w:val="left" w:pos="90"/>
        </w:tabs>
        <w:spacing w:before="0"/>
        <w:rPr>
          <w:rFonts w:cs="Arial"/>
          <w:lang w:val="sr-Cyrl-RS"/>
        </w:rPr>
      </w:pPr>
      <w:r w:rsidRPr="00360796">
        <w:rPr>
          <w:rFonts w:cs="Arial"/>
          <w:lang w:val="sr-Cyrl-RS"/>
        </w:rPr>
        <w:t xml:space="preserve">Б) </w:t>
      </w:r>
      <w:r w:rsidR="008643FC" w:rsidRPr="00360796">
        <w:rPr>
          <w:rFonts w:cs="Arial"/>
          <w:lang w:val="sr-Cyrl-RS"/>
        </w:rPr>
        <w:t>РЕЗЕРВНИ ДЕЛОВИ</w:t>
      </w:r>
      <w:r w:rsidRPr="00360796">
        <w:rPr>
          <w:rFonts w:cs="Arial"/>
          <w:lang w:val="sr-Cyrl-RS"/>
        </w:rPr>
        <w:t>:</w:t>
      </w:r>
    </w:p>
    <w:p w14:paraId="3C7E79E0" w14:textId="77777777" w:rsidR="00F87E64" w:rsidRPr="00360796" w:rsidRDefault="00F87E64" w:rsidP="00360796">
      <w:pPr>
        <w:tabs>
          <w:tab w:val="left" w:pos="90"/>
        </w:tabs>
        <w:spacing w:before="0"/>
        <w:rPr>
          <w:rFonts w:cs="Arial"/>
          <w:lang w:val="sr-Cyrl-RS"/>
        </w:rPr>
      </w:pPr>
    </w:p>
    <w:p w14:paraId="2BA5C6B8" w14:textId="77777777" w:rsidR="00F87E64" w:rsidRPr="00360796" w:rsidRDefault="00F87E64" w:rsidP="00360796">
      <w:pPr>
        <w:tabs>
          <w:tab w:val="left" w:pos="90"/>
        </w:tabs>
        <w:spacing w:before="0"/>
        <w:rPr>
          <w:rFonts w:cs="Arial"/>
        </w:rPr>
      </w:pPr>
      <w:r w:rsidRPr="00360796">
        <w:rPr>
          <w:rFonts w:cs="Arial"/>
        </w:rPr>
        <w:t>1.________________________________________________________________________2.________________________________________________________________________3.________________________________________________________________________</w:t>
      </w:r>
    </w:p>
    <w:p w14:paraId="11C540D6" w14:textId="77777777" w:rsidR="00F87E64" w:rsidRPr="00360796" w:rsidRDefault="00F87E64" w:rsidP="00360796">
      <w:pPr>
        <w:tabs>
          <w:tab w:val="left" w:pos="90"/>
        </w:tabs>
        <w:spacing w:before="0"/>
        <w:rPr>
          <w:rFonts w:cs="Arial"/>
        </w:rPr>
      </w:pPr>
      <w:r w:rsidRPr="00360796">
        <w:rPr>
          <w:rFonts w:cs="Arial"/>
        </w:rPr>
        <w:t>4.________________________________________________________________________</w:t>
      </w:r>
    </w:p>
    <w:p w14:paraId="575509DD" w14:textId="77777777" w:rsidR="00F87E64" w:rsidRPr="00360796" w:rsidRDefault="00F87E64" w:rsidP="00360796">
      <w:pPr>
        <w:tabs>
          <w:tab w:val="left" w:pos="90"/>
        </w:tabs>
        <w:spacing w:before="0"/>
        <w:rPr>
          <w:rFonts w:cs="Arial"/>
        </w:rPr>
      </w:pPr>
      <w:r w:rsidRPr="00360796">
        <w:rPr>
          <w:rFonts w:cs="Arial"/>
        </w:rPr>
        <w:t>5.________________________________________________________________________</w:t>
      </w:r>
    </w:p>
    <w:p w14:paraId="56B3BD7C" w14:textId="77777777" w:rsidR="00F87E64" w:rsidRPr="00360796" w:rsidRDefault="00F87E64" w:rsidP="00360796">
      <w:pPr>
        <w:tabs>
          <w:tab w:val="left" w:pos="90"/>
        </w:tabs>
        <w:spacing w:before="0"/>
        <w:rPr>
          <w:rFonts w:cs="Arial"/>
          <w:lang w:val="sr-Cyrl-RS"/>
        </w:rPr>
      </w:pPr>
    </w:p>
    <w:p w14:paraId="3AFDFA77" w14:textId="77777777" w:rsidR="00F87E64" w:rsidRPr="00360796" w:rsidRDefault="00F87E64" w:rsidP="00360796">
      <w:pPr>
        <w:tabs>
          <w:tab w:val="left" w:pos="90"/>
        </w:tabs>
        <w:spacing w:before="0"/>
        <w:rPr>
          <w:rFonts w:cs="Arial"/>
          <w:lang w:val="sr-Cyrl-RS"/>
        </w:rPr>
      </w:pPr>
    </w:p>
    <w:p w14:paraId="3A3032AB" w14:textId="2F6FFC22" w:rsidR="00AD1279" w:rsidRPr="00360796" w:rsidRDefault="00F87E64" w:rsidP="00360796">
      <w:pPr>
        <w:tabs>
          <w:tab w:val="left" w:pos="90"/>
        </w:tabs>
        <w:spacing w:before="0"/>
        <w:rPr>
          <w:rFonts w:cs="Arial"/>
          <w:lang w:val="sr-Cyrl-RS"/>
        </w:rPr>
      </w:pPr>
      <w:r w:rsidRPr="00360796">
        <w:rPr>
          <w:rFonts w:cs="Arial"/>
          <w:lang w:val="sr-Cyrl-RS"/>
        </w:rPr>
        <w:t>Ц</w:t>
      </w:r>
      <w:r w:rsidR="00AD1279" w:rsidRPr="00360796">
        <w:rPr>
          <w:rFonts w:cs="Arial"/>
        </w:rPr>
        <w:t>) Да су услуга</w:t>
      </w:r>
      <w:r w:rsidR="00212A5F" w:rsidRPr="00360796">
        <w:rPr>
          <w:rFonts w:cs="Arial"/>
          <w:lang w:val="sr-Cyrl-RS"/>
        </w:rPr>
        <w:t>(е)</w:t>
      </w:r>
      <w:r w:rsidR="008643FC" w:rsidRPr="00360796">
        <w:rPr>
          <w:rFonts w:cs="Arial"/>
          <w:lang w:val="sr-Cyrl-RS"/>
        </w:rPr>
        <w:t xml:space="preserve"> </w:t>
      </w:r>
      <w:r w:rsidR="008643FC" w:rsidRPr="00360796">
        <w:rPr>
          <w:rFonts w:cs="Arial"/>
        </w:rPr>
        <w:t>извршене</w:t>
      </w:r>
      <w:r w:rsidR="008643FC" w:rsidRPr="00360796">
        <w:rPr>
          <w:rFonts w:cs="Arial"/>
          <w:lang w:val="sr-Cyrl-RS"/>
        </w:rPr>
        <w:t xml:space="preserve"> и резервни делови испоручени и уграђени </w:t>
      </w:r>
      <w:r w:rsidR="00AD1279" w:rsidRPr="00360796">
        <w:rPr>
          <w:rFonts w:cs="Arial"/>
        </w:rPr>
        <w:t xml:space="preserve"> у обиму, квалитету, уговореном року и сагласно уговору потврђују:</w:t>
      </w:r>
    </w:p>
    <w:p w14:paraId="6614AC0D" w14:textId="77777777" w:rsidR="00AD1279" w:rsidRPr="00360796" w:rsidRDefault="00AD1279" w:rsidP="00360796">
      <w:pPr>
        <w:tabs>
          <w:tab w:val="left" w:pos="90"/>
        </w:tabs>
        <w:spacing w:before="0"/>
        <w:rPr>
          <w:rFonts w:cs="Arial"/>
        </w:rPr>
      </w:pPr>
    </w:p>
    <w:p w14:paraId="61549336" w14:textId="48883C23" w:rsidR="00AD1279" w:rsidRPr="00360796" w:rsidRDefault="00AD1279" w:rsidP="00360796">
      <w:pPr>
        <w:tabs>
          <w:tab w:val="left" w:pos="90"/>
        </w:tabs>
        <w:spacing w:before="0"/>
        <w:rPr>
          <w:rFonts w:cs="Arial"/>
        </w:rPr>
      </w:pPr>
      <w:r w:rsidRPr="00360796">
        <w:rPr>
          <w:rFonts w:cs="Arial"/>
        </w:rPr>
        <w:t xml:space="preserve">   </w:t>
      </w:r>
      <w:r w:rsidR="00F87E64" w:rsidRPr="00360796">
        <w:rPr>
          <w:rFonts w:cs="Arial"/>
          <w:lang w:val="sr-Cyrl-RS"/>
        </w:rPr>
        <w:t xml:space="preserve">   </w:t>
      </w:r>
      <w:r w:rsidRPr="00360796">
        <w:rPr>
          <w:rFonts w:cs="Arial"/>
        </w:rPr>
        <w:t xml:space="preserve"> ПР</w:t>
      </w:r>
      <w:r w:rsidR="00212A5F" w:rsidRPr="00360796">
        <w:rPr>
          <w:rFonts w:cs="Arial"/>
          <w:lang w:val="sr-Cyrl-RS"/>
        </w:rPr>
        <w:t>УЖАЛАЦ</w:t>
      </w:r>
      <w:r w:rsidR="00212A5F" w:rsidRPr="00360796">
        <w:rPr>
          <w:rFonts w:cs="Arial"/>
        </w:rPr>
        <w:t>:</w:t>
      </w:r>
      <w:r w:rsidR="00212A5F" w:rsidRPr="00360796">
        <w:rPr>
          <w:rFonts w:cs="Arial"/>
        </w:rPr>
        <w:tab/>
        <w:t xml:space="preserve">           </w:t>
      </w:r>
      <w:r w:rsidR="00F87E64" w:rsidRPr="00360796">
        <w:rPr>
          <w:rFonts w:cs="Arial"/>
          <w:lang w:val="sr-Cyrl-RS"/>
        </w:rPr>
        <w:t xml:space="preserve">                                                       </w:t>
      </w:r>
      <w:r w:rsidR="00212A5F" w:rsidRPr="00360796">
        <w:rPr>
          <w:rFonts w:cs="Arial"/>
        </w:rPr>
        <w:t xml:space="preserve"> </w:t>
      </w:r>
      <w:r w:rsidR="00F87E64" w:rsidRPr="00360796">
        <w:rPr>
          <w:rFonts w:cs="Arial"/>
          <w:lang w:val="sr-Cyrl-RS"/>
        </w:rPr>
        <w:t xml:space="preserve">   </w:t>
      </w:r>
      <w:r w:rsidR="00212A5F" w:rsidRPr="00360796">
        <w:rPr>
          <w:rFonts w:cs="Arial"/>
        </w:rPr>
        <w:t>К</w:t>
      </w:r>
      <w:r w:rsidR="00212A5F" w:rsidRPr="00360796">
        <w:rPr>
          <w:rFonts w:cs="Arial"/>
          <w:lang w:val="sr-Cyrl-RS"/>
        </w:rPr>
        <w:t>ОРИСНИК</w:t>
      </w:r>
      <w:r w:rsidR="00212A5F" w:rsidRPr="00360796">
        <w:rPr>
          <w:rFonts w:cs="Arial"/>
        </w:rPr>
        <w:t xml:space="preserve">:                 </w:t>
      </w:r>
    </w:p>
    <w:p w14:paraId="04A0754F" w14:textId="6FC8E47E" w:rsidR="00AD1279" w:rsidRPr="00360796" w:rsidRDefault="00212A5F" w:rsidP="00360796">
      <w:pPr>
        <w:tabs>
          <w:tab w:val="left" w:pos="90"/>
        </w:tabs>
        <w:spacing w:before="0"/>
        <w:rPr>
          <w:rFonts w:cs="Arial"/>
        </w:rPr>
      </w:pPr>
      <w:r w:rsidRPr="00360796">
        <w:rPr>
          <w:rFonts w:cs="Arial"/>
        </w:rPr>
        <w:t>_______________</w:t>
      </w:r>
      <w:r w:rsidR="00AD1279" w:rsidRPr="00360796">
        <w:rPr>
          <w:rFonts w:cs="Arial"/>
        </w:rPr>
        <w:tab/>
      </w:r>
      <w:r w:rsidR="00F87E64" w:rsidRPr="00360796">
        <w:rPr>
          <w:rFonts w:cs="Arial"/>
          <w:lang w:val="sr-Cyrl-RS"/>
        </w:rPr>
        <w:t xml:space="preserve">                                                           </w:t>
      </w:r>
      <w:r w:rsidR="00AD1279" w:rsidRPr="00360796">
        <w:rPr>
          <w:rFonts w:cs="Arial"/>
        </w:rPr>
        <w:t xml:space="preserve">____________________         </w:t>
      </w:r>
    </w:p>
    <w:p w14:paraId="1AC10063" w14:textId="0E21FA33" w:rsidR="00AD1279" w:rsidRPr="00360796" w:rsidRDefault="00212A5F" w:rsidP="00360796">
      <w:pPr>
        <w:tabs>
          <w:tab w:val="left" w:pos="90"/>
        </w:tabs>
        <w:spacing w:before="0"/>
        <w:rPr>
          <w:rFonts w:cs="Arial"/>
        </w:rPr>
      </w:pPr>
      <w:r w:rsidRPr="00360796">
        <w:rPr>
          <w:rFonts w:cs="Arial"/>
        </w:rPr>
        <w:t xml:space="preserve">    (Име и презиме)         </w:t>
      </w:r>
      <w:r w:rsidR="00F87E64" w:rsidRPr="00360796">
        <w:rPr>
          <w:rFonts w:cs="Arial"/>
          <w:lang w:val="sr-Cyrl-RS"/>
        </w:rPr>
        <w:t xml:space="preserve">                                                               Име и Презиме</w:t>
      </w:r>
    </w:p>
    <w:p w14:paraId="0C9DFBF4" w14:textId="308D8257" w:rsidR="00AD1279" w:rsidRPr="00360796" w:rsidRDefault="00AD1279" w:rsidP="00360796">
      <w:pPr>
        <w:tabs>
          <w:tab w:val="left" w:pos="90"/>
        </w:tabs>
        <w:spacing w:before="0"/>
        <w:rPr>
          <w:rFonts w:cs="Arial"/>
        </w:rPr>
      </w:pPr>
      <w:r w:rsidRPr="00360796">
        <w:rPr>
          <w:rFonts w:cs="Arial"/>
        </w:rPr>
        <w:t xml:space="preserve">              </w:t>
      </w:r>
      <w:r w:rsidR="00212A5F" w:rsidRPr="00360796">
        <w:rPr>
          <w:rFonts w:cs="Arial"/>
        </w:rPr>
        <w:t xml:space="preserve">                        </w:t>
      </w:r>
      <w:r w:rsidR="00212A5F" w:rsidRPr="00360796">
        <w:rPr>
          <w:rFonts w:cs="Arial"/>
          <w:lang w:val="sr-Cyrl-RS"/>
        </w:rPr>
        <w:t xml:space="preserve">                                         </w:t>
      </w:r>
      <w:r w:rsidR="00212A5F" w:rsidRPr="00360796">
        <w:rPr>
          <w:rFonts w:cs="Arial"/>
        </w:rPr>
        <w:t xml:space="preserve">  </w:t>
      </w:r>
      <w:r w:rsidR="00212A5F" w:rsidRPr="00360796">
        <w:rPr>
          <w:rFonts w:cs="Arial"/>
          <w:lang w:val="sr-Cyrl-RS"/>
        </w:rPr>
        <w:t xml:space="preserve">   </w:t>
      </w:r>
    </w:p>
    <w:p w14:paraId="23D77E5C" w14:textId="77777777" w:rsidR="00AD1279" w:rsidRPr="00360796" w:rsidRDefault="00AD1279" w:rsidP="00360796">
      <w:pPr>
        <w:tabs>
          <w:tab w:val="left" w:pos="90"/>
        </w:tabs>
        <w:spacing w:before="0"/>
        <w:rPr>
          <w:rFonts w:cs="Arial"/>
        </w:rPr>
      </w:pPr>
    </w:p>
    <w:p w14:paraId="1D17442D" w14:textId="409CD34A" w:rsidR="00AD1279" w:rsidRPr="00360796" w:rsidRDefault="00AD1279" w:rsidP="00360796">
      <w:pPr>
        <w:tabs>
          <w:tab w:val="left" w:pos="90"/>
        </w:tabs>
        <w:spacing w:before="0"/>
        <w:rPr>
          <w:rFonts w:cs="Arial"/>
        </w:rPr>
      </w:pPr>
      <w:r w:rsidRPr="00360796">
        <w:rPr>
          <w:rFonts w:cs="Arial"/>
        </w:rPr>
        <w:t>____________________</w:t>
      </w:r>
      <w:r w:rsidRPr="00360796">
        <w:rPr>
          <w:rFonts w:cs="Arial"/>
        </w:rPr>
        <w:tab/>
      </w:r>
      <w:r w:rsidR="00F87E64" w:rsidRPr="00360796">
        <w:rPr>
          <w:rFonts w:cs="Arial"/>
          <w:lang w:val="sr-Cyrl-RS"/>
        </w:rPr>
        <w:t xml:space="preserve">                                               </w:t>
      </w:r>
      <w:r w:rsidRPr="00360796">
        <w:rPr>
          <w:rFonts w:cs="Arial"/>
        </w:rPr>
        <w:t>____</w:t>
      </w:r>
      <w:r w:rsidR="00F87E64" w:rsidRPr="00360796">
        <w:rPr>
          <w:rFonts w:cs="Arial"/>
        </w:rPr>
        <w:t xml:space="preserve">_________________       </w:t>
      </w:r>
    </w:p>
    <w:p w14:paraId="209F2108" w14:textId="5F1DBA49" w:rsidR="00AD1279" w:rsidRPr="00360796" w:rsidRDefault="00AD1279" w:rsidP="00360796">
      <w:pPr>
        <w:tabs>
          <w:tab w:val="left" w:pos="90"/>
        </w:tabs>
        <w:spacing w:before="0"/>
        <w:rPr>
          <w:rFonts w:cs="Arial"/>
        </w:rPr>
      </w:pPr>
      <w:r w:rsidRPr="00360796">
        <w:rPr>
          <w:rFonts w:cs="Arial"/>
        </w:rPr>
        <w:t xml:space="preserve">    (Потпис)</w:t>
      </w:r>
      <w:r w:rsidRPr="00360796">
        <w:rPr>
          <w:rFonts w:cs="Arial"/>
        </w:rPr>
        <w:tab/>
      </w:r>
      <w:r w:rsidRPr="00360796">
        <w:rPr>
          <w:rFonts w:cs="Arial"/>
        </w:rPr>
        <w:tab/>
      </w:r>
      <w:r w:rsidRPr="00360796">
        <w:rPr>
          <w:rFonts w:cs="Arial"/>
        </w:rPr>
        <w:tab/>
        <w:t xml:space="preserve"> </w:t>
      </w:r>
      <w:r w:rsidR="00F87E64" w:rsidRPr="00360796">
        <w:rPr>
          <w:rFonts w:cs="Arial"/>
          <w:lang w:val="sr-Cyrl-RS"/>
        </w:rPr>
        <w:t xml:space="preserve">                                                           </w:t>
      </w:r>
      <w:r w:rsidR="00F87E64" w:rsidRPr="00360796">
        <w:rPr>
          <w:rFonts w:cs="Arial"/>
        </w:rPr>
        <w:t xml:space="preserve">(Потпис </w:t>
      </w:r>
      <w:r w:rsidRPr="00360796">
        <w:rPr>
          <w:rFonts w:cs="Arial"/>
        </w:rPr>
        <w:t>)</w:t>
      </w:r>
    </w:p>
    <w:p w14:paraId="13C2E99B" w14:textId="77777777" w:rsidR="00AD1279" w:rsidRPr="00360796" w:rsidRDefault="00AD1279" w:rsidP="00360796">
      <w:pPr>
        <w:tabs>
          <w:tab w:val="left" w:pos="90"/>
        </w:tabs>
        <w:spacing w:before="0"/>
        <w:rPr>
          <w:rFonts w:cs="Arial"/>
        </w:rPr>
      </w:pPr>
    </w:p>
    <w:p w14:paraId="37888D8A" w14:textId="77777777" w:rsidR="00AD1279" w:rsidRPr="00360796" w:rsidRDefault="00AD1279" w:rsidP="00360796">
      <w:pPr>
        <w:tabs>
          <w:tab w:val="left" w:pos="90"/>
        </w:tabs>
        <w:spacing w:before="0"/>
        <w:rPr>
          <w:rFonts w:cs="Arial"/>
        </w:rPr>
      </w:pPr>
    </w:p>
    <w:p w14:paraId="1F523356" w14:textId="77777777" w:rsidR="00AD1279" w:rsidRPr="00360796" w:rsidRDefault="00AD1279" w:rsidP="00360796">
      <w:pPr>
        <w:tabs>
          <w:tab w:val="left" w:pos="90"/>
        </w:tabs>
        <w:spacing w:before="0"/>
        <w:rPr>
          <w:rFonts w:cs="Arial"/>
        </w:rPr>
      </w:pPr>
    </w:p>
    <w:p w14:paraId="2F881FF8" w14:textId="77777777" w:rsidR="00AD1279" w:rsidRPr="00360796" w:rsidRDefault="00AD1279" w:rsidP="00360796">
      <w:pPr>
        <w:tabs>
          <w:tab w:val="left" w:pos="90"/>
        </w:tabs>
        <w:spacing w:before="0"/>
        <w:rPr>
          <w:rFonts w:cs="Arial"/>
        </w:rPr>
      </w:pPr>
    </w:p>
    <w:p w14:paraId="71E40DC7" w14:textId="7D06ADC5" w:rsidR="00FD649B" w:rsidRDefault="00FD649B">
      <w:pPr>
        <w:spacing w:before="0"/>
        <w:jc w:val="left"/>
        <w:rPr>
          <w:rFonts w:cs="Arial"/>
        </w:rPr>
      </w:pPr>
      <w:r>
        <w:rPr>
          <w:rFonts w:cs="Arial"/>
        </w:rPr>
        <w:br w:type="page"/>
      </w:r>
    </w:p>
    <w:p w14:paraId="249E26EA" w14:textId="77777777" w:rsidR="004923A8" w:rsidRPr="00360796" w:rsidRDefault="004923A8" w:rsidP="007E5E8D">
      <w:pPr>
        <w:pStyle w:val="Heading2"/>
        <w:tabs>
          <w:tab w:val="left" w:pos="90"/>
        </w:tabs>
        <w:spacing w:before="0"/>
        <w:ind w:left="0" w:firstLine="0"/>
        <w:jc w:val="left"/>
        <w:rPr>
          <w:rFonts w:cs="Arial"/>
        </w:rPr>
      </w:pPr>
      <w:r w:rsidRPr="00360796">
        <w:rPr>
          <w:rFonts w:cs="Arial"/>
        </w:rPr>
        <w:lastRenderedPageBreak/>
        <w:t>8.МОДЕЛ ОКВИРНОГ СПОРАЗУМА</w:t>
      </w:r>
    </w:p>
    <w:p w14:paraId="624799D3" w14:textId="351BA317" w:rsidR="004923A8" w:rsidRDefault="004923A8" w:rsidP="00360796">
      <w:pPr>
        <w:pStyle w:val="KDParagraf"/>
        <w:tabs>
          <w:tab w:val="clear" w:pos="567"/>
          <w:tab w:val="left" w:pos="0"/>
          <w:tab w:val="left" w:pos="90"/>
          <w:tab w:val="left" w:pos="720"/>
        </w:tabs>
        <w:spacing w:before="0"/>
        <w:ind w:right="315"/>
        <w:rPr>
          <w:rFonts w:cs="Arial"/>
          <w:lang w:val="sr-Cyrl-CS"/>
        </w:rPr>
      </w:pPr>
    </w:p>
    <w:p w14:paraId="6FE5240B" w14:textId="77777777" w:rsidR="004923A8" w:rsidRPr="00360796" w:rsidRDefault="004923A8" w:rsidP="00360796">
      <w:pPr>
        <w:pStyle w:val="KDParagraf"/>
        <w:tabs>
          <w:tab w:val="clear" w:pos="567"/>
          <w:tab w:val="left" w:pos="0"/>
          <w:tab w:val="left" w:pos="90"/>
          <w:tab w:val="left" w:pos="180"/>
          <w:tab w:val="left" w:pos="720"/>
        </w:tabs>
        <w:spacing w:before="0"/>
        <w:ind w:right="315"/>
        <w:rPr>
          <w:rFonts w:cs="Arial"/>
          <w:b/>
          <w:lang w:val="sr-Cyrl-CS"/>
        </w:rPr>
      </w:pPr>
      <w:r w:rsidRPr="00360796">
        <w:rPr>
          <w:rFonts w:cs="Arial"/>
          <w:b/>
          <w:lang w:val="sr-Cyrl-RS"/>
        </w:rPr>
        <w:t>С</w:t>
      </w:r>
      <w:r w:rsidRPr="00360796">
        <w:rPr>
          <w:rFonts w:cs="Arial"/>
          <w:b/>
          <w:lang w:val="sr-Cyrl-CS"/>
        </w:rPr>
        <w:t>тране</w:t>
      </w:r>
      <w:r w:rsidRPr="00360796">
        <w:rPr>
          <w:rFonts w:cs="Arial"/>
          <w:b/>
          <w:lang w:val="sr-Cyrl-RS"/>
        </w:rPr>
        <w:t xml:space="preserve"> у споразуму</w:t>
      </w:r>
      <w:r w:rsidRPr="00360796">
        <w:rPr>
          <w:rFonts w:cs="Arial"/>
          <w:b/>
          <w:lang w:val="sr-Cyrl-CS"/>
        </w:rPr>
        <w:t>:</w:t>
      </w:r>
    </w:p>
    <w:p w14:paraId="44A4A585" w14:textId="77777777" w:rsidR="004923A8" w:rsidRPr="00360796" w:rsidRDefault="004923A8" w:rsidP="00360796">
      <w:pPr>
        <w:pStyle w:val="KDParagraf"/>
        <w:tabs>
          <w:tab w:val="clear" w:pos="567"/>
          <w:tab w:val="left" w:pos="0"/>
          <w:tab w:val="left" w:pos="90"/>
          <w:tab w:val="left" w:pos="180"/>
          <w:tab w:val="left" w:pos="720"/>
        </w:tabs>
        <w:spacing w:before="0"/>
        <w:ind w:right="315"/>
        <w:rPr>
          <w:rFonts w:cs="Arial"/>
          <w:b/>
          <w:lang w:val="sr-Cyrl-CS"/>
        </w:rPr>
      </w:pPr>
    </w:p>
    <w:p w14:paraId="7B6EABF7" w14:textId="25F7F473" w:rsidR="004923A8" w:rsidRPr="00360796" w:rsidRDefault="004923A8" w:rsidP="00360796">
      <w:pPr>
        <w:tabs>
          <w:tab w:val="left" w:pos="0"/>
          <w:tab w:val="left" w:pos="90"/>
          <w:tab w:val="left" w:pos="180"/>
          <w:tab w:val="left" w:pos="720"/>
        </w:tabs>
        <w:spacing w:before="0"/>
        <w:ind w:right="315"/>
        <w:rPr>
          <w:rFonts w:cs="Arial"/>
        </w:rPr>
      </w:pPr>
      <w:r w:rsidRPr="00360796">
        <w:rPr>
          <w:rFonts w:cs="Arial"/>
          <w:lang w:val="sr-Cyrl-RS"/>
        </w:rPr>
        <w:t xml:space="preserve">1. </w:t>
      </w:r>
      <w:r w:rsidRPr="00360796">
        <w:rPr>
          <w:rFonts w:cs="Arial"/>
        </w:rPr>
        <w:t xml:space="preserve">Јавно предузеће „Електропривреда Србије“Београд, Улица </w:t>
      </w:r>
      <w:r w:rsidR="009A10D5">
        <w:rPr>
          <w:rFonts w:cs="Arial"/>
        </w:rPr>
        <w:t>Балканска број 13</w:t>
      </w:r>
      <w:r w:rsidRPr="00360796">
        <w:rPr>
          <w:rFonts w:cs="Arial"/>
        </w:rPr>
        <w:t xml:space="preserve">, Матични број 20053658, ПИБ 103920327, Текући рачун 160-700-13 Banca Intesа ад Београд, које заступа законски заступник, Милорад Грчић, </w:t>
      </w:r>
      <w:r w:rsidRPr="00360796">
        <w:rPr>
          <w:rFonts w:cs="Arial"/>
          <w:lang w:val="sr-Cyrl-RS"/>
        </w:rPr>
        <w:t xml:space="preserve">в.д. </w:t>
      </w:r>
      <w:r w:rsidRPr="00360796">
        <w:rPr>
          <w:rFonts w:cs="Arial"/>
        </w:rPr>
        <w:t>директор</w:t>
      </w:r>
      <w:r w:rsidRPr="00360796">
        <w:rPr>
          <w:rFonts w:cs="Arial"/>
          <w:lang w:val="sr-Cyrl-RS"/>
        </w:rPr>
        <w:t>а</w:t>
      </w:r>
      <w:r w:rsidRPr="00360796">
        <w:rPr>
          <w:rFonts w:cs="Arial"/>
        </w:rPr>
        <w:t xml:space="preserve"> (у даљем тексту: К</w:t>
      </w:r>
      <w:r w:rsidRPr="00360796">
        <w:rPr>
          <w:rFonts w:cs="Arial"/>
          <w:lang w:val="sr-Cyrl-RS"/>
        </w:rPr>
        <w:t>орисник услуге</w:t>
      </w:r>
      <w:r w:rsidRPr="00360796">
        <w:rPr>
          <w:rFonts w:cs="Arial"/>
        </w:rPr>
        <w:t>)</w:t>
      </w:r>
    </w:p>
    <w:p w14:paraId="5FC81BF6" w14:textId="77777777" w:rsidR="004923A8" w:rsidRPr="00360796" w:rsidRDefault="004923A8" w:rsidP="00360796">
      <w:pPr>
        <w:tabs>
          <w:tab w:val="left" w:pos="0"/>
          <w:tab w:val="left" w:pos="90"/>
          <w:tab w:val="left" w:pos="180"/>
          <w:tab w:val="left" w:pos="720"/>
        </w:tabs>
        <w:spacing w:before="0"/>
        <w:ind w:right="315"/>
        <w:rPr>
          <w:rFonts w:cs="Arial"/>
        </w:rPr>
      </w:pPr>
      <w:r w:rsidRPr="00360796">
        <w:rPr>
          <w:rFonts w:cs="Arial"/>
        </w:rPr>
        <w:t>и</w:t>
      </w:r>
    </w:p>
    <w:p w14:paraId="1AE5A8AD" w14:textId="77777777" w:rsidR="004923A8" w:rsidRPr="00360796" w:rsidRDefault="004923A8" w:rsidP="00360796">
      <w:pPr>
        <w:tabs>
          <w:tab w:val="left" w:pos="0"/>
          <w:tab w:val="left" w:pos="90"/>
          <w:tab w:val="left" w:pos="180"/>
          <w:tab w:val="left" w:pos="720"/>
        </w:tabs>
        <w:spacing w:before="0"/>
        <w:ind w:right="315"/>
        <w:rPr>
          <w:rFonts w:eastAsia="Calibri" w:cs="Arial"/>
        </w:rPr>
      </w:pPr>
      <w:r w:rsidRPr="00360796">
        <w:rPr>
          <w:rFonts w:eastAsia="Calibri" w:cs="Arial"/>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w:t>
      </w:r>
      <w:r w:rsidRPr="00360796">
        <w:rPr>
          <w:rFonts w:eastAsia="Calibri" w:cs="Arial"/>
          <w:lang w:val="sr-Cyrl-RS"/>
        </w:rPr>
        <w:t xml:space="preserve">Пружаоца </w:t>
      </w:r>
      <w:r w:rsidRPr="00360796">
        <w:rPr>
          <w:rFonts w:eastAsia="Calibri" w:cs="Arial"/>
        </w:rPr>
        <w:t xml:space="preserve"> услуг</w:t>
      </w:r>
      <w:r w:rsidRPr="00360796">
        <w:rPr>
          <w:rFonts w:eastAsia="Calibri" w:cs="Arial"/>
          <w:lang w:val="sr-Cyrl-RS"/>
        </w:rPr>
        <w:t>е</w:t>
      </w:r>
      <w:r w:rsidRPr="00360796">
        <w:rPr>
          <w:rFonts w:eastAsia="Calibri" w:cs="Arial"/>
        </w:rPr>
        <w:t>)(у даљем тексту: Пр</w:t>
      </w:r>
      <w:r w:rsidRPr="00360796">
        <w:rPr>
          <w:rFonts w:eastAsia="Calibri" w:cs="Arial"/>
          <w:lang w:val="sr-Cyrl-RS"/>
        </w:rPr>
        <w:t>ужалац услуге</w:t>
      </w:r>
      <w:r w:rsidRPr="00360796">
        <w:rPr>
          <w:rFonts w:eastAsia="Calibri" w:cs="Arial"/>
        </w:rPr>
        <w:t xml:space="preserve">) </w:t>
      </w:r>
    </w:p>
    <w:p w14:paraId="7784B56F" w14:textId="77777777" w:rsidR="004923A8" w:rsidRPr="00360796" w:rsidRDefault="004923A8" w:rsidP="00360796">
      <w:pPr>
        <w:tabs>
          <w:tab w:val="left" w:pos="0"/>
          <w:tab w:val="left" w:pos="90"/>
          <w:tab w:val="left" w:pos="180"/>
          <w:tab w:val="left" w:pos="720"/>
        </w:tabs>
        <w:spacing w:before="0"/>
        <w:ind w:right="315"/>
        <w:rPr>
          <w:rFonts w:eastAsia="Calibri" w:cs="Arial"/>
          <w:lang w:val="sr-Cyrl-BA"/>
        </w:rPr>
      </w:pPr>
      <w:r w:rsidRPr="00360796">
        <w:rPr>
          <w:rFonts w:eastAsia="Calibri" w:cs="Arial"/>
        </w:rPr>
        <w:t>2а)________________________________________из</w:t>
      </w:r>
      <w:r w:rsidRPr="00360796">
        <w:rPr>
          <w:rFonts w:eastAsia="Calibri" w:cs="Arial"/>
        </w:rPr>
        <w:tab/>
        <w:t>_____________, улица</w:t>
      </w:r>
    </w:p>
    <w:p w14:paraId="39315331" w14:textId="77777777" w:rsidR="004923A8" w:rsidRPr="00360796" w:rsidRDefault="004923A8" w:rsidP="00360796">
      <w:pPr>
        <w:tabs>
          <w:tab w:val="left" w:pos="0"/>
          <w:tab w:val="left" w:pos="90"/>
          <w:tab w:val="left" w:pos="180"/>
          <w:tab w:val="left" w:pos="720"/>
        </w:tabs>
        <w:spacing w:before="0"/>
        <w:ind w:right="315"/>
        <w:rPr>
          <w:rFonts w:eastAsia="Calibri" w:cs="Arial"/>
        </w:rPr>
      </w:pPr>
      <w:r w:rsidRPr="00360796">
        <w:rPr>
          <w:rFonts w:eastAsia="Calibri" w:cs="Arial"/>
        </w:rPr>
        <w:t xml:space="preserve"> ___________________ бр. ___, ПИБ: _____________, матични број _____________, </w:t>
      </w:r>
      <w:r w:rsidRPr="00360796">
        <w:rPr>
          <w:rFonts w:cs="Arial"/>
        </w:rPr>
        <w:t xml:space="preserve">Текући рачун </w:t>
      </w:r>
      <w:r w:rsidRPr="00360796">
        <w:rPr>
          <w:rFonts w:cs="Arial"/>
          <w:lang w:val="sr-Latn-RS"/>
        </w:rPr>
        <w:t>____________,</w:t>
      </w:r>
      <w:r w:rsidRPr="00360796">
        <w:rPr>
          <w:rFonts w:cs="Arial"/>
        </w:rPr>
        <w:t xml:space="preserve"> </w:t>
      </w:r>
      <w:r w:rsidRPr="00360796">
        <w:rPr>
          <w:rFonts w:cs="Arial"/>
          <w:lang w:val="sr-Cyrl-RS"/>
        </w:rPr>
        <w:t xml:space="preserve">банка </w:t>
      </w:r>
      <w:r w:rsidRPr="00360796">
        <w:rPr>
          <w:rFonts w:cs="Arial"/>
        </w:rPr>
        <w:t xml:space="preserve">______________ </w:t>
      </w:r>
      <w:r w:rsidRPr="00360796">
        <w:rPr>
          <w:rFonts w:cs="Arial"/>
          <w:lang w:val="sr-Cyrl-RS"/>
        </w:rPr>
        <w:t>,</w:t>
      </w:r>
      <w:r w:rsidRPr="00360796">
        <w:rPr>
          <w:rFonts w:eastAsia="Calibri" w:cs="Arial"/>
        </w:rPr>
        <w:t>кога заступа __________________________, (члан групе  Пружалац  услуга или подизвођач)</w:t>
      </w:r>
    </w:p>
    <w:p w14:paraId="34515FFC" w14:textId="77777777" w:rsidR="004923A8" w:rsidRPr="00360796" w:rsidRDefault="004923A8" w:rsidP="00360796">
      <w:pPr>
        <w:tabs>
          <w:tab w:val="left" w:pos="0"/>
          <w:tab w:val="left" w:pos="90"/>
          <w:tab w:val="left" w:pos="180"/>
          <w:tab w:val="left" w:pos="720"/>
        </w:tabs>
        <w:spacing w:before="0"/>
        <w:ind w:right="315"/>
        <w:rPr>
          <w:rFonts w:eastAsia="Calibri" w:cs="Arial"/>
          <w:lang w:val="sr-Cyrl-BA"/>
        </w:rPr>
      </w:pPr>
      <w:r w:rsidRPr="00360796">
        <w:rPr>
          <w:rFonts w:eastAsia="Calibri" w:cs="Arial"/>
        </w:rPr>
        <w:t>2б)_______________________________________из</w:t>
      </w:r>
      <w:r w:rsidRPr="00360796">
        <w:rPr>
          <w:rFonts w:eastAsia="Calibri" w:cs="Arial"/>
        </w:rPr>
        <w:tab/>
        <w:t>_____________, улица</w:t>
      </w:r>
    </w:p>
    <w:p w14:paraId="30DC1094" w14:textId="77777777" w:rsidR="004923A8" w:rsidRPr="00360796" w:rsidRDefault="004923A8" w:rsidP="00360796">
      <w:pPr>
        <w:tabs>
          <w:tab w:val="left" w:pos="0"/>
          <w:tab w:val="left" w:pos="90"/>
          <w:tab w:val="left" w:pos="180"/>
          <w:tab w:val="left" w:pos="720"/>
        </w:tabs>
        <w:spacing w:before="0"/>
        <w:ind w:right="315"/>
        <w:rPr>
          <w:rFonts w:eastAsia="Calibri" w:cs="Arial"/>
        </w:rPr>
      </w:pPr>
      <w:r w:rsidRPr="00360796">
        <w:rPr>
          <w:rFonts w:eastAsia="Calibri" w:cs="Arial"/>
        </w:rPr>
        <w:t xml:space="preserve"> ___________________ бр. ___, ПИБ: _____________, матични број _____________, </w:t>
      </w:r>
    </w:p>
    <w:p w14:paraId="0574C2EE" w14:textId="77777777" w:rsidR="004923A8" w:rsidRPr="00360796" w:rsidRDefault="004923A8" w:rsidP="00360796">
      <w:pPr>
        <w:tabs>
          <w:tab w:val="left" w:pos="0"/>
          <w:tab w:val="left" w:pos="90"/>
          <w:tab w:val="left" w:pos="180"/>
          <w:tab w:val="left" w:pos="720"/>
        </w:tabs>
        <w:spacing w:before="0"/>
        <w:ind w:right="315"/>
        <w:rPr>
          <w:rFonts w:eastAsia="Calibri" w:cs="Arial"/>
        </w:rPr>
      </w:pPr>
      <w:r w:rsidRPr="00360796">
        <w:rPr>
          <w:rFonts w:cs="Arial"/>
        </w:rPr>
        <w:t xml:space="preserve">Текући рачун </w:t>
      </w:r>
      <w:r w:rsidRPr="00360796">
        <w:rPr>
          <w:rFonts w:cs="Arial"/>
          <w:lang w:val="sr-Latn-RS"/>
        </w:rPr>
        <w:t>____________,</w:t>
      </w:r>
      <w:r w:rsidRPr="00360796">
        <w:rPr>
          <w:rFonts w:cs="Arial"/>
        </w:rPr>
        <w:t xml:space="preserve"> </w:t>
      </w:r>
      <w:r w:rsidRPr="00360796">
        <w:rPr>
          <w:rFonts w:cs="Arial"/>
          <w:lang w:val="sr-Cyrl-RS"/>
        </w:rPr>
        <w:t xml:space="preserve">банка </w:t>
      </w:r>
      <w:r w:rsidRPr="00360796">
        <w:rPr>
          <w:rFonts w:cs="Arial"/>
        </w:rPr>
        <w:t xml:space="preserve">______________ </w:t>
      </w:r>
      <w:r w:rsidRPr="00360796">
        <w:rPr>
          <w:rFonts w:cs="Arial"/>
          <w:lang w:val="sr-Cyrl-RS"/>
        </w:rPr>
        <w:t>,</w:t>
      </w:r>
      <w:r w:rsidRPr="00360796">
        <w:rPr>
          <w:rFonts w:eastAsia="Calibri" w:cs="Arial"/>
        </w:rPr>
        <w:t>кога  заступа _______________________, (члан групе Пружалац услуга или подизвођач)</w:t>
      </w:r>
    </w:p>
    <w:p w14:paraId="73BFEEAC" w14:textId="77777777" w:rsidR="007E5E8D" w:rsidRDefault="007E5E8D" w:rsidP="00360796">
      <w:pPr>
        <w:tabs>
          <w:tab w:val="left" w:pos="0"/>
          <w:tab w:val="left" w:pos="90"/>
          <w:tab w:val="left" w:pos="180"/>
          <w:tab w:val="left" w:pos="720"/>
        </w:tabs>
        <w:spacing w:before="0"/>
        <w:ind w:right="315"/>
        <w:rPr>
          <w:rFonts w:cs="Arial"/>
        </w:rPr>
      </w:pPr>
    </w:p>
    <w:p w14:paraId="617A1AC0" w14:textId="7AAA565C" w:rsidR="004923A8" w:rsidRPr="00360796" w:rsidRDefault="004923A8" w:rsidP="00360796">
      <w:pPr>
        <w:tabs>
          <w:tab w:val="left" w:pos="0"/>
          <w:tab w:val="left" w:pos="90"/>
          <w:tab w:val="left" w:pos="180"/>
          <w:tab w:val="left" w:pos="720"/>
        </w:tabs>
        <w:spacing w:before="0"/>
        <w:ind w:right="315"/>
        <w:rPr>
          <w:rFonts w:cs="Arial"/>
        </w:rPr>
      </w:pPr>
      <w:r w:rsidRPr="00360796">
        <w:rPr>
          <w:rFonts w:cs="Arial"/>
        </w:rPr>
        <w:t xml:space="preserve">(у даљем тексту заједно: </w:t>
      </w:r>
      <w:r w:rsidRPr="00360796">
        <w:rPr>
          <w:rFonts w:cs="Arial"/>
          <w:lang w:val="sr-Cyrl-RS"/>
        </w:rPr>
        <w:t>С</w:t>
      </w:r>
      <w:r w:rsidRPr="00360796">
        <w:rPr>
          <w:rFonts w:cs="Arial"/>
        </w:rPr>
        <w:t>тране</w:t>
      </w:r>
      <w:r w:rsidRPr="00360796">
        <w:rPr>
          <w:rFonts w:cs="Arial"/>
          <w:lang w:val="sr-Cyrl-RS"/>
        </w:rPr>
        <w:t xml:space="preserve"> у споразуму</w:t>
      </w:r>
      <w:r w:rsidRPr="00360796">
        <w:rPr>
          <w:rFonts w:cs="Arial"/>
        </w:rPr>
        <w:t>)</w:t>
      </w:r>
    </w:p>
    <w:p w14:paraId="22F306E4" w14:textId="77777777" w:rsidR="007E5E8D" w:rsidRDefault="007E5E8D" w:rsidP="00360796">
      <w:pPr>
        <w:tabs>
          <w:tab w:val="left" w:pos="0"/>
          <w:tab w:val="left" w:pos="90"/>
          <w:tab w:val="left" w:pos="180"/>
          <w:tab w:val="left" w:pos="720"/>
        </w:tabs>
        <w:spacing w:before="0"/>
        <w:ind w:right="315"/>
        <w:rPr>
          <w:rFonts w:cs="Arial"/>
        </w:rPr>
      </w:pPr>
    </w:p>
    <w:p w14:paraId="3AF25F45" w14:textId="589338B3" w:rsidR="004923A8" w:rsidRPr="00360796" w:rsidRDefault="004923A8" w:rsidP="00360796">
      <w:pPr>
        <w:tabs>
          <w:tab w:val="left" w:pos="0"/>
          <w:tab w:val="left" w:pos="90"/>
          <w:tab w:val="left" w:pos="180"/>
          <w:tab w:val="left" w:pos="720"/>
        </w:tabs>
        <w:spacing w:before="0"/>
        <w:ind w:right="315"/>
        <w:rPr>
          <w:rFonts w:cs="Arial"/>
        </w:rPr>
      </w:pPr>
      <w:r w:rsidRPr="00360796">
        <w:rPr>
          <w:rFonts w:cs="Arial"/>
        </w:rPr>
        <w:t>закључиле су у Београду, дана __________.године следећи:</w:t>
      </w:r>
    </w:p>
    <w:p w14:paraId="7F3DAB36" w14:textId="2F9FAC58" w:rsidR="004923A8" w:rsidRDefault="004923A8" w:rsidP="00360796">
      <w:pPr>
        <w:pStyle w:val="KDParagraf"/>
        <w:tabs>
          <w:tab w:val="clear" w:pos="567"/>
          <w:tab w:val="left" w:pos="0"/>
          <w:tab w:val="left" w:pos="90"/>
          <w:tab w:val="left" w:pos="720"/>
        </w:tabs>
        <w:spacing w:before="0"/>
        <w:ind w:right="315"/>
        <w:rPr>
          <w:rFonts w:cs="Arial"/>
          <w:lang w:val="sr-Cyrl-CS"/>
        </w:rPr>
      </w:pPr>
    </w:p>
    <w:p w14:paraId="1BA388CF" w14:textId="77777777" w:rsidR="00EA0895" w:rsidRDefault="00EA0895" w:rsidP="00360796">
      <w:pPr>
        <w:pStyle w:val="KDParagraf"/>
        <w:tabs>
          <w:tab w:val="clear" w:pos="567"/>
          <w:tab w:val="left" w:pos="0"/>
          <w:tab w:val="left" w:pos="90"/>
          <w:tab w:val="left" w:pos="720"/>
        </w:tabs>
        <w:spacing w:before="0"/>
        <w:ind w:right="315"/>
        <w:rPr>
          <w:rFonts w:cs="Arial"/>
          <w:lang w:val="sr-Cyrl-CS"/>
        </w:rPr>
      </w:pPr>
    </w:p>
    <w:p w14:paraId="15491ADE" w14:textId="5DE61692" w:rsidR="004923A8" w:rsidRPr="00360796" w:rsidRDefault="004923A8" w:rsidP="00360796">
      <w:pPr>
        <w:pStyle w:val="KDParagraf"/>
        <w:tabs>
          <w:tab w:val="clear" w:pos="567"/>
          <w:tab w:val="left" w:pos="0"/>
          <w:tab w:val="left" w:pos="90"/>
          <w:tab w:val="left" w:pos="720"/>
        </w:tabs>
        <w:spacing w:before="0"/>
        <w:ind w:right="315"/>
        <w:jc w:val="center"/>
        <w:rPr>
          <w:rFonts w:cs="Arial"/>
          <w:b/>
          <w:lang w:val="sr-Cyrl-CS"/>
        </w:rPr>
      </w:pPr>
      <w:r w:rsidRPr="00360796">
        <w:rPr>
          <w:rFonts w:cs="Arial"/>
          <w:b/>
          <w:lang w:val="sr-Cyrl-CS"/>
        </w:rPr>
        <w:t>ОКВИРНИ СПОРАЗУМ</w:t>
      </w:r>
      <w:r w:rsidRPr="00360796">
        <w:rPr>
          <w:rFonts w:cs="Arial"/>
          <w:b/>
          <w:lang w:val="sr-Cyrl-RS"/>
        </w:rPr>
        <w:t xml:space="preserve"> </w:t>
      </w:r>
      <w:r w:rsidRPr="00360796">
        <w:rPr>
          <w:rFonts w:cs="Arial"/>
          <w:b/>
          <w:lang w:val="sr-Cyrl-CS"/>
        </w:rPr>
        <w:t>О ПРУЖАЊУ УСЛУГЕ</w:t>
      </w:r>
    </w:p>
    <w:p w14:paraId="3098676E" w14:textId="72B818F3" w:rsidR="004923A8" w:rsidRDefault="004923A8" w:rsidP="00360796">
      <w:pPr>
        <w:pStyle w:val="KDParagraf"/>
        <w:tabs>
          <w:tab w:val="clear" w:pos="567"/>
          <w:tab w:val="left" w:pos="0"/>
          <w:tab w:val="left" w:pos="90"/>
          <w:tab w:val="left" w:pos="720"/>
        </w:tabs>
        <w:spacing w:before="0"/>
        <w:ind w:right="315"/>
        <w:rPr>
          <w:rFonts w:cs="Arial"/>
          <w:lang w:val="sr-Cyrl-CS"/>
        </w:rPr>
      </w:pPr>
    </w:p>
    <w:p w14:paraId="1BA20F73" w14:textId="77777777" w:rsidR="00EA0895" w:rsidRPr="00360796" w:rsidRDefault="00EA0895" w:rsidP="00360796">
      <w:pPr>
        <w:pStyle w:val="KDParagraf"/>
        <w:tabs>
          <w:tab w:val="clear" w:pos="567"/>
          <w:tab w:val="left" w:pos="0"/>
          <w:tab w:val="left" w:pos="90"/>
          <w:tab w:val="left" w:pos="720"/>
        </w:tabs>
        <w:spacing w:before="0"/>
        <w:ind w:right="315"/>
        <w:rPr>
          <w:rFonts w:cs="Arial"/>
          <w:lang w:val="sr-Cyrl-CS"/>
        </w:rPr>
      </w:pPr>
    </w:p>
    <w:p w14:paraId="61C4A3F3" w14:textId="77777777" w:rsidR="004923A8" w:rsidRPr="00360796" w:rsidRDefault="004923A8" w:rsidP="00360796">
      <w:pPr>
        <w:pStyle w:val="KDParagraf"/>
        <w:tabs>
          <w:tab w:val="clear" w:pos="567"/>
          <w:tab w:val="left" w:pos="0"/>
          <w:tab w:val="left" w:pos="90"/>
          <w:tab w:val="left" w:pos="720"/>
        </w:tabs>
        <w:spacing w:before="0"/>
        <w:ind w:right="315"/>
        <w:rPr>
          <w:rFonts w:cs="Arial"/>
          <w:lang w:val="sr-Cyrl-CS"/>
        </w:rPr>
      </w:pPr>
      <w:r w:rsidRPr="00360796">
        <w:rPr>
          <w:rFonts w:cs="Arial"/>
          <w:lang w:val="sr-Cyrl-CS"/>
        </w:rPr>
        <w:t xml:space="preserve">Имајући у виду:  </w:t>
      </w:r>
    </w:p>
    <w:p w14:paraId="4FD29BEF" w14:textId="77777777" w:rsidR="004923A8" w:rsidRPr="00360796" w:rsidRDefault="004923A8" w:rsidP="00360796">
      <w:pPr>
        <w:pStyle w:val="KDParagraf"/>
        <w:tabs>
          <w:tab w:val="left" w:pos="90"/>
        </w:tabs>
        <w:spacing w:before="0"/>
        <w:ind w:right="315"/>
        <w:rPr>
          <w:rFonts w:cs="Arial"/>
          <w:iCs/>
          <w:lang w:val="sr-Cyrl-RS"/>
        </w:rPr>
      </w:pPr>
      <w:r w:rsidRPr="00360796">
        <w:rPr>
          <w:rFonts w:cs="Arial"/>
          <w:lang w:val="sr-Cyrl-CS"/>
        </w:rPr>
        <w:t>•</w:t>
      </w:r>
      <w:r w:rsidRPr="00360796">
        <w:rPr>
          <w:rFonts w:cs="Arial"/>
          <w:lang w:val="sr-Cyrl-CS"/>
        </w:rPr>
        <w:tab/>
        <w:t>да је Наручилац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w:t>
      </w:r>
      <w:r w:rsidRPr="00360796">
        <w:rPr>
          <w:rFonts w:cs="Arial"/>
          <w:lang w:val="sr-Cyrl-RS"/>
        </w:rPr>
        <w:t>,</w:t>
      </w:r>
      <w:r w:rsidRPr="00360796">
        <w:rPr>
          <w:rFonts w:cs="Arial"/>
          <w:lang w:val="sr-Cyrl-CS"/>
        </w:rPr>
        <w:t xml:space="preserve"> ради закључења оквирног споразума са једним понуђачем на период до две године</w:t>
      </w:r>
      <w:r w:rsidRPr="00360796">
        <w:rPr>
          <w:rFonts w:cs="Arial"/>
          <w:lang w:val="sr-Cyrl-RS"/>
        </w:rPr>
        <w:t>,</w:t>
      </w:r>
      <w:r w:rsidRPr="00360796">
        <w:rPr>
          <w:rFonts w:cs="Arial"/>
          <w:lang w:val="sr-Cyrl-CS"/>
        </w:rPr>
        <w:t xml:space="preserve"> ради набавке услуга и то</w:t>
      </w:r>
      <w:r w:rsidRPr="00360796">
        <w:rPr>
          <w:rFonts w:cs="Arial"/>
          <w:lang w:val="sr-Cyrl-RS"/>
        </w:rPr>
        <w:t xml:space="preserve">: </w:t>
      </w:r>
      <w:r w:rsidRPr="00360796">
        <w:rPr>
          <w:rFonts w:cs="Arial"/>
          <w:iCs/>
          <w:lang w:val="sr-Cyrl-RS"/>
        </w:rPr>
        <w:t>Одржавање УПС система</w:t>
      </w:r>
    </w:p>
    <w:p w14:paraId="5DB506ED" w14:textId="77777777" w:rsidR="004923A8" w:rsidRPr="00360796" w:rsidRDefault="004923A8" w:rsidP="00360796">
      <w:pPr>
        <w:pStyle w:val="KDParagraf"/>
        <w:tabs>
          <w:tab w:val="clear" w:pos="567"/>
          <w:tab w:val="left" w:pos="90"/>
          <w:tab w:val="left" w:pos="180"/>
        </w:tabs>
        <w:spacing w:before="0"/>
        <w:ind w:right="315"/>
        <w:rPr>
          <w:rFonts w:cs="Arial"/>
          <w:lang w:val="sr-Cyrl-CS"/>
        </w:rPr>
      </w:pPr>
      <w:r w:rsidRPr="00360796">
        <w:rPr>
          <w:rFonts w:cs="Arial"/>
          <w:lang w:val="sr-Cyrl-CS"/>
        </w:rPr>
        <w:t>•</w:t>
      </w:r>
      <w:r w:rsidRPr="00360796">
        <w:rPr>
          <w:rFonts w:cs="Arial"/>
          <w:lang w:val="sr-Cyrl-CS"/>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r w:rsidRPr="00360796">
        <w:rPr>
          <w:rFonts w:cs="Arial"/>
          <w:lang w:val="ru-RU"/>
        </w:rPr>
        <w:t xml:space="preserve"> и на </w:t>
      </w:r>
      <w:r w:rsidRPr="00360796">
        <w:rPr>
          <w:rFonts w:cs="Arial"/>
          <w:lang w:val="sr-Cyrl-RS"/>
        </w:rPr>
        <w:t>П</w:t>
      </w:r>
      <w:r w:rsidRPr="00360796">
        <w:rPr>
          <w:rFonts w:cs="Arial"/>
          <w:lang w:val="ru-RU"/>
        </w:rPr>
        <w:t>орталу Службених гласила и база прописа</w:t>
      </w:r>
      <w:r w:rsidRPr="00360796">
        <w:rPr>
          <w:rFonts w:cs="Arial"/>
          <w:lang w:val="sr-Cyrl-CS"/>
        </w:rPr>
        <w:t>;</w:t>
      </w:r>
    </w:p>
    <w:p w14:paraId="04D7898B" w14:textId="77777777" w:rsidR="004923A8" w:rsidRPr="00360796" w:rsidRDefault="004923A8" w:rsidP="00360796">
      <w:pPr>
        <w:pStyle w:val="KDParagraf"/>
        <w:tabs>
          <w:tab w:val="clear" w:pos="567"/>
          <w:tab w:val="left" w:pos="0"/>
          <w:tab w:val="left" w:pos="90"/>
          <w:tab w:val="left" w:pos="180"/>
        </w:tabs>
        <w:spacing w:before="0"/>
        <w:ind w:right="315"/>
        <w:rPr>
          <w:rFonts w:cs="Arial"/>
          <w:lang w:val="sr-Cyrl-CS"/>
        </w:rPr>
      </w:pPr>
      <w:r w:rsidRPr="00360796">
        <w:rPr>
          <w:rFonts w:cs="Arial"/>
          <w:lang w:val="sr-Cyrl-CS"/>
        </w:rPr>
        <w:t>•</w:t>
      </w:r>
      <w:r w:rsidRPr="00360796">
        <w:rPr>
          <w:rFonts w:cs="Arial"/>
          <w:lang w:val="sr-Cyrl-CS"/>
        </w:rPr>
        <w:tab/>
        <w:t xml:space="preserve">да је  понуда  понуђача у даљем тексту: Пружалац услуге) у _________отвореном поступку за ЈН број </w:t>
      </w:r>
      <w:r w:rsidRPr="00360796">
        <w:rPr>
          <w:rFonts w:cs="Arial"/>
          <w:lang w:val="sr-Cyrl-RS"/>
        </w:rPr>
        <w:t xml:space="preserve">ЈН/8300/0073/2017, </w:t>
      </w:r>
      <w:r w:rsidRPr="00360796">
        <w:rPr>
          <w:rFonts w:cs="Arial"/>
          <w:lang w:val="sr-Cyrl-CS"/>
        </w:rPr>
        <w:t xml:space="preserve">која је заведена код Корисника услуге под ЈП ЕПС бројем ______ од _____.2017. године у потпуности одговара захтеву Корисника услуге из позива за подношење понуда и Конкурсној документацији; </w:t>
      </w:r>
    </w:p>
    <w:p w14:paraId="5BC44BFF" w14:textId="77777777" w:rsidR="004923A8" w:rsidRPr="00360796" w:rsidRDefault="004923A8" w:rsidP="00360796">
      <w:pPr>
        <w:pStyle w:val="KDParagraf"/>
        <w:tabs>
          <w:tab w:val="clear" w:pos="567"/>
          <w:tab w:val="left" w:pos="90"/>
          <w:tab w:val="left" w:pos="180"/>
        </w:tabs>
        <w:spacing w:before="0"/>
        <w:ind w:right="315"/>
        <w:rPr>
          <w:rFonts w:cs="Arial"/>
          <w:b/>
          <w:lang w:val="sr-Cyrl-CS"/>
        </w:rPr>
      </w:pPr>
      <w:r w:rsidRPr="00360796">
        <w:rPr>
          <w:rFonts w:cs="Arial"/>
          <w:lang w:val="sr-Cyrl-CS"/>
        </w:rPr>
        <w:t>•</w:t>
      </w:r>
      <w:r w:rsidRPr="00360796">
        <w:rPr>
          <w:rFonts w:cs="Arial"/>
          <w:lang w:val="sr-Cyrl-CS"/>
        </w:rPr>
        <w:tab/>
        <w:t>да је Корисник услуге, на основу Понуде Пружаоца услуге и Одлуке о закључењу</w:t>
      </w:r>
      <w:r w:rsidRPr="00360796">
        <w:rPr>
          <w:rFonts w:cs="Arial"/>
          <w:lang w:val="sr-Cyrl-RS"/>
        </w:rPr>
        <w:t xml:space="preserve"> </w:t>
      </w:r>
      <w:r w:rsidRPr="00360796">
        <w:rPr>
          <w:rFonts w:cs="Arial"/>
          <w:lang w:val="sr-Cyrl-CS"/>
        </w:rPr>
        <w:t>оквирног споразума</w:t>
      </w:r>
      <w:r w:rsidRPr="00360796">
        <w:rPr>
          <w:rFonts w:cs="Arial"/>
          <w:lang w:val="sr-Cyrl-RS"/>
        </w:rPr>
        <w:t xml:space="preserve"> број ___________од__________,</w:t>
      </w:r>
      <w:r w:rsidRPr="00360796">
        <w:rPr>
          <w:rFonts w:cs="Arial"/>
          <w:lang w:val="sr-Cyrl-CS"/>
        </w:rPr>
        <w:t xml:space="preserve"> изабрао Пружаоца услуге за реализацију </w:t>
      </w:r>
      <w:r w:rsidRPr="00360796">
        <w:rPr>
          <w:rFonts w:cs="Arial"/>
          <w:lang w:val="sr-Cyrl-RS"/>
        </w:rPr>
        <w:t>У</w:t>
      </w:r>
      <w:r w:rsidRPr="00360796">
        <w:rPr>
          <w:rFonts w:cs="Arial"/>
          <w:lang w:val="sr-Cyrl-CS"/>
        </w:rPr>
        <w:t>слуге, јавна набавка број</w:t>
      </w:r>
      <w:r w:rsidRPr="00360796">
        <w:rPr>
          <w:rFonts w:cs="Arial"/>
          <w:lang w:val="sr-Cyrl-RS"/>
        </w:rPr>
        <w:t xml:space="preserve"> ЈН/8000/0073/2016.</w:t>
      </w:r>
    </w:p>
    <w:p w14:paraId="14A45FD0" w14:textId="77777777" w:rsidR="004923A8" w:rsidRPr="00360796" w:rsidRDefault="004923A8" w:rsidP="00360796">
      <w:pPr>
        <w:pStyle w:val="ListParagraph"/>
        <w:numPr>
          <w:ilvl w:val="0"/>
          <w:numId w:val="43"/>
        </w:numPr>
        <w:tabs>
          <w:tab w:val="left" w:pos="90"/>
          <w:tab w:val="left" w:pos="180"/>
        </w:tabs>
        <w:autoSpaceDE w:val="0"/>
        <w:autoSpaceDN w:val="0"/>
        <w:adjustRightInd w:val="0"/>
        <w:spacing w:before="0" w:after="0" w:line="240" w:lineRule="auto"/>
        <w:ind w:left="0" w:right="315" w:firstLine="0"/>
        <w:jc w:val="left"/>
        <w:rPr>
          <w:rFonts w:ascii="Arial" w:hAnsi="Arial" w:cs="Arial"/>
          <w:color w:val="000000"/>
          <w:lang w:eastAsia="sr-Latn-CS"/>
        </w:rPr>
      </w:pPr>
      <w:r w:rsidRPr="00360796">
        <w:rPr>
          <w:rFonts w:ascii="Arial" w:hAnsi="Arial" w:cs="Arial"/>
          <w:color w:val="000000"/>
          <w:lang w:eastAsia="sr-Latn-CS"/>
        </w:rPr>
        <w:t xml:space="preserve">овај </w:t>
      </w:r>
      <w:r w:rsidRPr="00360796">
        <w:rPr>
          <w:rFonts w:ascii="Arial" w:hAnsi="Arial" w:cs="Arial"/>
          <w:color w:val="000000"/>
          <w:lang w:val="sr-Cyrl-RS" w:eastAsia="sr-Latn-CS"/>
        </w:rPr>
        <w:t>О</w:t>
      </w:r>
      <w:r w:rsidRPr="00360796">
        <w:rPr>
          <w:rFonts w:ascii="Arial" w:hAnsi="Arial" w:cs="Arial"/>
          <w:color w:val="000000"/>
          <w:lang w:eastAsia="sr-Latn-CS"/>
        </w:rPr>
        <w:t xml:space="preserve">квирни споразум не представља обавезу </w:t>
      </w:r>
      <w:r w:rsidRPr="00360796">
        <w:rPr>
          <w:rFonts w:ascii="Arial" w:hAnsi="Arial" w:cs="Arial"/>
          <w:lang w:eastAsia="sr-Latn-CS"/>
        </w:rPr>
        <w:t>Корисника услуге</w:t>
      </w:r>
      <w:r w:rsidRPr="00360796">
        <w:rPr>
          <w:rFonts w:ascii="Arial" w:hAnsi="Arial" w:cs="Arial"/>
          <w:color w:val="000000"/>
          <w:lang w:eastAsia="sr-Latn-CS"/>
        </w:rPr>
        <w:t xml:space="preserve">  на издавање наруџбенице; </w:t>
      </w:r>
    </w:p>
    <w:p w14:paraId="00FC70CE" w14:textId="77777777" w:rsidR="004923A8" w:rsidRPr="00360796" w:rsidRDefault="004923A8" w:rsidP="00360796">
      <w:pPr>
        <w:pStyle w:val="KDParagraf"/>
        <w:numPr>
          <w:ilvl w:val="0"/>
          <w:numId w:val="43"/>
        </w:numPr>
        <w:tabs>
          <w:tab w:val="clear" w:pos="567"/>
          <w:tab w:val="left" w:pos="0"/>
          <w:tab w:val="left" w:pos="90"/>
          <w:tab w:val="left" w:pos="180"/>
          <w:tab w:val="left" w:pos="720"/>
        </w:tabs>
        <w:spacing w:before="0"/>
        <w:ind w:left="0" w:right="315" w:firstLine="0"/>
        <w:rPr>
          <w:rFonts w:cs="Arial"/>
          <w:b/>
          <w:lang w:val="sr-Cyrl-CS"/>
        </w:rPr>
      </w:pPr>
      <w:r w:rsidRPr="00360796">
        <w:rPr>
          <w:rFonts w:cs="Arial"/>
          <w:lang w:val="sr-Cyrl-RS"/>
        </w:rPr>
        <w:t xml:space="preserve"> да обавеза настаје пријемом Наруџбенице са битним елементима уговора, а на основу Оквирног споразума </w:t>
      </w:r>
    </w:p>
    <w:p w14:paraId="6F8031D3" w14:textId="214C9703" w:rsidR="004923A8" w:rsidRDefault="004923A8" w:rsidP="00360796">
      <w:pPr>
        <w:pStyle w:val="KDParagraf"/>
        <w:tabs>
          <w:tab w:val="clear" w:pos="567"/>
          <w:tab w:val="left" w:pos="0"/>
          <w:tab w:val="left" w:pos="90"/>
          <w:tab w:val="left" w:pos="180"/>
          <w:tab w:val="left" w:pos="720"/>
        </w:tabs>
        <w:spacing w:before="0"/>
        <w:ind w:right="315"/>
        <w:rPr>
          <w:rFonts w:cs="Arial"/>
          <w:b/>
          <w:lang w:val="sr-Cyrl-CS"/>
        </w:rPr>
      </w:pPr>
    </w:p>
    <w:p w14:paraId="124A082A" w14:textId="67B87A63" w:rsidR="00EA0895" w:rsidRDefault="00EA0895" w:rsidP="00360796">
      <w:pPr>
        <w:pStyle w:val="KDParagraf"/>
        <w:tabs>
          <w:tab w:val="clear" w:pos="567"/>
          <w:tab w:val="left" w:pos="0"/>
          <w:tab w:val="left" w:pos="90"/>
          <w:tab w:val="left" w:pos="180"/>
          <w:tab w:val="left" w:pos="720"/>
        </w:tabs>
        <w:spacing w:before="0"/>
        <w:ind w:right="315"/>
        <w:rPr>
          <w:rFonts w:cs="Arial"/>
          <w:b/>
          <w:lang w:val="sr-Cyrl-CS"/>
        </w:rPr>
      </w:pPr>
    </w:p>
    <w:p w14:paraId="2B3C0AB9" w14:textId="373E95E1" w:rsidR="00EA0895" w:rsidRDefault="00EA0895" w:rsidP="00360796">
      <w:pPr>
        <w:pStyle w:val="KDParagraf"/>
        <w:tabs>
          <w:tab w:val="clear" w:pos="567"/>
          <w:tab w:val="left" w:pos="0"/>
          <w:tab w:val="left" w:pos="90"/>
          <w:tab w:val="left" w:pos="180"/>
          <w:tab w:val="left" w:pos="720"/>
        </w:tabs>
        <w:spacing w:before="0"/>
        <w:ind w:right="315"/>
        <w:rPr>
          <w:rFonts w:cs="Arial"/>
          <w:b/>
          <w:lang w:val="sr-Cyrl-CS"/>
        </w:rPr>
      </w:pPr>
    </w:p>
    <w:p w14:paraId="7708A29D" w14:textId="45478F06" w:rsidR="00EA0895" w:rsidRDefault="00EA0895" w:rsidP="00360796">
      <w:pPr>
        <w:pStyle w:val="KDParagraf"/>
        <w:tabs>
          <w:tab w:val="clear" w:pos="567"/>
          <w:tab w:val="left" w:pos="0"/>
          <w:tab w:val="left" w:pos="90"/>
          <w:tab w:val="left" w:pos="180"/>
          <w:tab w:val="left" w:pos="720"/>
        </w:tabs>
        <w:spacing w:before="0"/>
        <w:ind w:right="315"/>
        <w:rPr>
          <w:rFonts w:cs="Arial"/>
          <w:b/>
          <w:lang w:val="sr-Cyrl-CS"/>
        </w:rPr>
      </w:pPr>
    </w:p>
    <w:p w14:paraId="6546B2DE" w14:textId="77777777" w:rsidR="00EA0895" w:rsidRPr="00360796" w:rsidRDefault="00EA0895" w:rsidP="00360796">
      <w:pPr>
        <w:pStyle w:val="KDParagraf"/>
        <w:tabs>
          <w:tab w:val="clear" w:pos="567"/>
          <w:tab w:val="left" w:pos="0"/>
          <w:tab w:val="left" w:pos="90"/>
          <w:tab w:val="left" w:pos="180"/>
          <w:tab w:val="left" w:pos="720"/>
        </w:tabs>
        <w:spacing w:before="0"/>
        <w:ind w:right="315"/>
        <w:rPr>
          <w:rFonts w:cs="Arial"/>
          <w:b/>
          <w:lang w:val="sr-Cyrl-CS"/>
        </w:rPr>
      </w:pPr>
    </w:p>
    <w:p w14:paraId="24046530" w14:textId="77777777" w:rsidR="004923A8" w:rsidRPr="00360796" w:rsidRDefault="004923A8" w:rsidP="00360796">
      <w:pPr>
        <w:pStyle w:val="KDParagraf"/>
        <w:tabs>
          <w:tab w:val="clear" w:pos="567"/>
          <w:tab w:val="left" w:pos="0"/>
          <w:tab w:val="left" w:pos="90"/>
          <w:tab w:val="left" w:pos="720"/>
        </w:tabs>
        <w:spacing w:before="0"/>
        <w:ind w:right="315"/>
        <w:jc w:val="left"/>
        <w:rPr>
          <w:rFonts w:cs="Arial"/>
          <w:b/>
          <w:lang w:val="sr-Cyrl-CS"/>
        </w:rPr>
      </w:pPr>
      <w:r w:rsidRPr="00360796">
        <w:rPr>
          <w:rFonts w:cs="Arial"/>
          <w:b/>
          <w:lang w:val="sr-Cyrl-CS"/>
        </w:rPr>
        <w:lastRenderedPageBreak/>
        <w:t>ПРЕДМЕТ ОКВИРНОГ СПОРАЗУМА</w:t>
      </w:r>
    </w:p>
    <w:p w14:paraId="4B92C6A3" w14:textId="77777777" w:rsidR="004923A8" w:rsidRPr="00360796" w:rsidRDefault="004923A8" w:rsidP="00360796">
      <w:pPr>
        <w:pStyle w:val="KDParagraf"/>
        <w:tabs>
          <w:tab w:val="clear" w:pos="567"/>
          <w:tab w:val="left" w:pos="0"/>
          <w:tab w:val="left" w:pos="90"/>
          <w:tab w:val="left" w:pos="720"/>
        </w:tabs>
        <w:spacing w:before="0"/>
        <w:ind w:right="315"/>
        <w:jc w:val="center"/>
        <w:rPr>
          <w:rFonts w:cs="Arial"/>
          <w:lang w:val="sr-Cyrl-CS"/>
        </w:rPr>
      </w:pPr>
      <w:r w:rsidRPr="00360796">
        <w:rPr>
          <w:rFonts w:cs="Arial"/>
          <w:b/>
          <w:lang w:val="sr-Cyrl-CS"/>
        </w:rPr>
        <w:t>Члан 1</w:t>
      </w:r>
      <w:r w:rsidRPr="00360796">
        <w:rPr>
          <w:rFonts w:cs="Arial"/>
          <w:lang w:val="sr-Cyrl-CS"/>
        </w:rPr>
        <w:t>.</w:t>
      </w:r>
    </w:p>
    <w:p w14:paraId="58DB3FFE" w14:textId="77777777" w:rsidR="004923A8" w:rsidRPr="00360796" w:rsidRDefault="004923A8" w:rsidP="00360796">
      <w:pPr>
        <w:pStyle w:val="KDParagraf"/>
        <w:tabs>
          <w:tab w:val="clear" w:pos="567"/>
          <w:tab w:val="left" w:pos="0"/>
          <w:tab w:val="left" w:pos="90"/>
          <w:tab w:val="left" w:pos="720"/>
        </w:tabs>
        <w:spacing w:before="0"/>
        <w:ind w:right="315"/>
        <w:rPr>
          <w:rFonts w:cs="Arial"/>
          <w:lang w:val="sr-Cyrl-RS"/>
        </w:rPr>
      </w:pPr>
      <w:r w:rsidRPr="00360796">
        <w:rPr>
          <w:rFonts w:cs="Arial"/>
          <w:lang w:val="sr-Cyrl-CS"/>
        </w:rPr>
        <w:t xml:space="preserve">Предмет овог Оквирног споразума о пружању услуге (у даљем тексту: Оквирни споразум) је утврђивање услова ради издавања Наруџбеница, у вези вршења услуга: </w:t>
      </w:r>
      <w:r w:rsidRPr="00360796">
        <w:rPr>
          <w:rFonts w:cs="Arial"/>
          <w:iCs/>
          <w:lang w:val="sr-Cyrl-RS"/>
        </w:rPr>
        <w:t>Одржавање УПС система</w:t>
      </w:r>
    </w:p>
    <w:p w14:paraId="6E32D8E0" w14:textId="77777777" w:rsidR="004923A8" w:rsidRPr="00360796" w:rsidRDefault="004923A8" w:rsidP="00360796">
      <w:pPr>
        <w:tabs>
          <w:tab w:val="left" w:pos="0"/>
          <w:tab w:val="left" w:pos="90"/>
        </w:tabs>
        <w:spacing w:before="0"/>
        <w:ind w:right="315"/>
        <w:rPr>
          <w:rFonts w:eastAsia="Calibri" w:cs="Arial"/>
          <w:lang w:val="sr-Cyrl-RS"/>
        </w:rPr>
      </w:pPr>
      <w:r w:rsidRPr="00360796">
        <w:rPr>
          <w:rFonts w:eastAsia="Calibri" w:cs="Arial"/>
          <w:lang w:val="sr-Cyrl-RS"/>
        </w:rPr>
        <w:t>Пружалац услуге се обавезује да за потребе Корисника услуге, по настанку истих, а на основу издатих наруџбеница изврши уговорене услуге из става 1.овог члана у уговореном року дефинисаном у наруџбеници, у свему према Понуди Пружаоца услуге број_______ од _____године, Обрасцу структуре цене, Конкурсној документацији за предметну јавну набавку и Техничкој спецификацији, који као и Прилог 1,  Прилог 2. и  Прилог 3. чине саставни део овог Оквирног споразума.</w:t>
      </w:r>
    </w:p>
    <w:p w14:paraId="2FB6EEE7" w14:textId="77777777" w:rsidR="004923A8" w:rsidRPr="00360796" w:rsidRDefault="004923A8" w:rsidP="00360796">
      <w:pPr>
        <w:pStyle w:val="KDParagraf"/>
        <w:tabs>
          <w:tab w:val="clear" w:pos="567"/>
          <w:tab w:val="left" w:pos="0"/>
          <w:tab w:val="left" w:pos="90"/>
          <w:tab w:val="left" w:pos="720"/>
        </w:tabs>
        <w:spacing w:before="0"/>
        <w:ind w:right="315"/>
        <w:rPr>
          <w:rFonts w:cs="Arial"/>
          <w:lang w:val="ru-RU"/>
        </w:rPr>
      </w:pPr>
    </w:p>
    <w:p w14:paraId="17F7F28E" w14:textId="77777777" w:rsidR="004923A8" w:rsidRPr="00360796" w:rsidRDefault="004923A8" w:rsidP="00360796">
      <w:pPr>
        <w:pStyle w:val="KDParagraf"/>
        <w:tabs>
          <w:tab w:val="clear" w:pos="567"/>
          <w:tab w:val="left" w:pos="0"/>
          <w:tab w:val="left" w:pos="90"/>
          <w:tab w:val="left" w:pos="720"/>
        </w:tabs>
        <w:spacing w:before="0"/>
        <w:ind w:right="315"/>
        <w:jc w:val="left"/>
        <w:rPr>
          <w:rFonts w:cs="Arial"/>
          <w:b/>
          <w:lang w:val="ru-RU"/>
        </w:rPr>
      </w:pPr>
      <w:r w:rsidRPr="00360796">
        <w:rPr>
          <w:rFonts w:cs="Arial"/>
          <w:b/>
          <w:lang w:val="ru-RU"/>
        </w:rPr>
        <w:t>ВРЕДНОСТ ОКВИРНОГ СПОРАЗУМА</w:t>
      </w:r>
    </w:p>
    <w:p w14:paraId="715EED32" w14:textId="77777777" w:rsidR="004923A8" w:rsidRPr="00360796" w:rsidRDefault="004923A8" w:rsidP="00360796">
      <w:pPr>
        <w:pStyle w:val="KDParagraf"/>
        <w:tabs>
          <w:tab w:val="clear" w:pos="567"/>
          <w:tab w:val="left" w:pos="0"/>
          <w:tab w:val="left" w:pos="90"/>
          <w:tab w:val="left" w:pos="720"/>
        </w:tabs>
        <w:spacing w:before="0"/>
        <w:ind w:right="315"/>
        <w:jc w:val="center"/>
        <w:rPr>
          <w:rFonts w:cs="Arial"/>
          <w:lang w:val="ru-RU"/>
        </w:rPr>
      </w:pPr>
      <w:r w:rsidRPr="00360796">
        <w:rPr>
          <w:rFonts w:cs="Arial"/>
          <w:b/>
          <w:lang w:val="ru-RU"/>
        </w:rPr>
        <w:t>Члан 2</w:t>
      </w:r>
      <w:r w:rsidRPr="00360796">
        <w:rPr>
          <w:rFonts w:cs="Arial"/>
          <w:lang w:val="ru-RU"/>
        </w:rPr>
        <w:t>.</w:t>
      </w:r>
    </w:p>
    <w:p w14:paraId="61BE7D5D" w14:textId="77777777" w:rsidR="004923A8" w:rsidRPr="00360796" w:rsidRDefault="004923A8" w:rsidP="00360796">
      <w:pPr>
        <w:tabs>
          <w:tab w:val="left" w:pos="0"/>
          <w:tab w:val="left" w:pos="90"/>
          <w:tab w:val="left" w:pos="567"/>
          <w:tab w:val="left" w:pos="720"/>
        </w:tabs>
        <w:spacing w:before="0"/>
        <w:ind w:right="315"/>
        <w:rPr>
          <w:rFonts w:cs="Arial"/>
          <w:lang w:val="sr-Cyrl-RS"/>
        </w:rPr>
      </w:pPr>
      <w:r w:rsidRPr="00360796">
        <w:rPr>
          <w:rFonts w:cs="Arial"/>
          <w:lang w:val="sr-Cyrl-RS"/>
        </w:rPr>
        <w:t>Укупна вредност оквирног споразума за предмет оквирног споразума из члана 1. оквирног споразума износи ____________ динара без ПДВ-а, што представља процењену вредност за партију 1.</w:t>
      </w:r>
    </w:p>
    <w:p w14:paraId="63DC4FB2" w14:textId="77777777" w:rsidR="004923A8" w:rsidRPr="00360796" w:rsidRDefault="004923A8" w:rsidP="00360796">
      <w:pPr>
        <w:tabs>
          <w:tab w:val="left" w:pos="0"/>
          <w:tab w:val="left" w:pos="90"/>
          <w:tab w:val="left" w:pos="567"/>
          <w:tab w:val="left" w:pos="720"/>
        </w:tabs>
        <w:spacing w:before="0"/>
        <w:ind w:right="315"/>
        <w:rPr>
          <w:rFonts w:cs="Arial"/>
          <w:lang w:val="sr-Cyrl-RS"/>
        </w:rPr>
      </w:pPr>
      <w:r w:rsidRPr="00360796">
        <w:rPr>
          <w:rFonts w:cs="Arial"/>
          <w:lang w:val="sr-Cyrl-RS"/>
        </w:rPr>
        <w:t>Укупна вредност из става 1. овог члана увећава се за ПДВ, у складу са релевантном законском регулативом.</w:t>
      </w:r>
    </w:p>
    <w:p w14:paraId="15EA439F" w14:textId="77777777" w:rsidR="004923A8" w:rsidRPr="00360796" w:rsidRDefault="004923A8" w:rsidP="00360796">
      <w:pPr>
        <w:tabs>
          <w:tab w:val="left" w:pos="0"/>
          <w:tab w:val="left" w:pos="90"/>
          <w:tab w:val="left" w:pos="567"/>
          <w:tab w:val="left" w:pos="720"/>
        </w:tabs>
        <w:spacing w:before="0"/>
        <w:ind w:right="315"/>
        <w:rPr>
          <w:rFonts w:cs="Arial"/>
          <w:lang w:val="sr-Cyrl-RS"/>
        </w:rPr>
      </w:pPr>
      <w:r w:rsidRPr="00360796">
        <w:rPr>
          <w:rFonts w:cs="Arial"/>
          <w:lang w:val="sr-Cyrl-RS"/>
        </w:rPr>
        <w:t>Укупна вредност укључује све зависне трошкове неопходне за реализацију услуге која је предмет Оквирног споразума, укључујући и трошкове прибављања средства финансијког обезбеђења.</w:t>
      </w:r>
    </w:p>
    <w:p w14:paraId="5730EA13" w14:textId="77777777" w:rsidR="004923A8" w:rsidRPr="00360796" w:rsidRDefault="004923A8" w:rsidP="00360796">
      <w:pPr>
        <w:widowControl w:val="0"/>
        <w:tabs>
          <w:tab w:val="left" w:pos="0"/>
          <w:tab w:val="left" w:pos="90"/>
        </w:tabs>
        <w:kinsoku w:val="0"/>
        <w:overflowPunct w:val="0"/>
        <w:autoSpaceDE w:val="0"/>
        <w:autoSpaceDN w:val="0"/>
        <w:adjustRightInd w:val="0"/>
        <w:spacing w:before="0"/>
        <w:ind w:right="315"/>
        <w:rPr>
          <w:rFonts w:cs="Arial"/>
          <w:lang w:val="sr-Cyrl-RS"/>
        </w:rPr>
      </w:pPr>
      <w:r w:rsidRPr="00360796">
        <w:rPr>
          <w:rFonts w:cs="Arial"/>
          <w:lang w:val="sr-Cyrl-RS"/>
        </w:rPr>
        <w:t>Јединичне цене услуга исказане у Обрасцу структуре понуђене цене (Образац 2), укључују цену услуге-рада и то ефективно време при извршењу услуге, цену резервних делова као и путне трошкове Пружаоца услуге до локације – места извршења услуге и примењиваће се за обрачун сваке појединачно извршене услуге за време трајања Оквирног споразума.</w:t>
      </w:r>
    </w:p>
    <w:p w14:paraId="0A90C767" w14:textId="77777777" w:rsidR="004923A8" w:rsidRPr="00360796" w:rsidRDefault="004923A8" w:rsidP="00360796">
      <w:pPr>
        <w:pStyle w:val="KDParagraf"/>
        <w:tabs>
          <w:tab w:val="clear" w:pos="567"/>
          <w:tab w:val="left" w:pos="0"/>
          <w:tab w:val="left" w:pos="90"/>
          <w:tab w:val="left" w:pos="720"/>
        </w:tabs>
        <w:spacing w:before="0"/>
        <w:ind w:right="315"/>
        <w:rPr>
          <w:rFonts w:cs="Arial"/>
          <w:lang w:val="sr-Cyrl-RS"/>
        </w:rPr>
      </w:pPr>
    </w:p>
    <w:p w14:paraId="6F3E6E7E" w14:textId="77777777" w:rsidR="004923A8" w:rsidRPr="00360796" w:rsidRDefault="004923A8" w:rsidP="00360796">
      <w:pPr>
        <w:pStyle w:val="KDParagraf"/>
        <w:tabs>
          <w:tab w:val="clear" w:pos="567"/>
          <w:tab w:val="left" w:pos="0"/>
          <w:tab w:val="left" w:pos="90"/>
          <w:tab w:val="left" w:pos="720"/>
        </w:tabs>
        <w:spacing w:before="0"/>
        <w:ind w:right="315"/>
        <w:jc w:val="left"/>
        <w:rPr>
          <w:rFonts w:cs="Arial"/>
          <w:b/>
          <w:lang w:val="sr-Cyrl-RS"/>
        </w:rPr>
      </w:pPr>
      <w:r w:rsidRPr="00360796">
        <w:rPr>
          <w:rFonts w:cs="Arial"/>
          <w:b/>
          <w:lang w:val="sr-Cyrl-RS"/>
        </w:rPr>
        <w:t>НАЧИН ПЛАЋАЊА</w:t>
      </w:r>
    </w:p>
    <w:p w14:paraId="2E0935F4" w14:textId="77777777" w:rsidR="004923A8" w:rsidRPr="00360796" w:rsidRDefault="004923A8" w:rsidP="00360796">
      <w:pPr>
        <w:pStyle w:val="KDParagraf"/>
        <w:tabs>
          <w:tab w:val="clear" w:pos="567"/>
          <w:tab w:val="left" w:pos="0"/>
          <w:tab w:val="left" w:pos="90"/>
          <w:tab w:val="left" w:pos="720"/>
        </w:tabs>
        <w:spacing w:before="0"/>
        <w:ind w:right="315"/>
        <w:jc w:val="center"/>
        <w:rPr>
          <w:rFonts w:cs="Arial"/>
          <w:lang w:val="sr-Cyrl-RS"/>
        </w:rPr>
      </w:pPr>
      <w:r w:rsidRPr="00360796">
        <w:rPr>
          <w:rFonts w:cs="Arial"/>
          <w:b/>
          <w:lang w:val="sr-Cyrl-RS"/>
        </w:rPr>
        <w:t>Члан 3</w:t>
      </w:r>
      <w:r w:rsidRPr="00360796">
        <w:rPr>
          <w:rFonts w:cs="Arial"/>
          <w:lang w:val="sr-Cyrl-RS"/>
        </w:rPr>
        <w:t>.</w:t>
      </w:r>
    </w:p>
    <w:p w14:paraId="32678A70" w14:textId="77777777" w:rsidR="004923A8" w:rsidRPr="00360796" w:rsidRDefault="004923A8" w:rsidP="00360796">
      <w:pPr>
        <w:pStyle w:val="KDParagraf"/>
        <w:tabs>
          <w:tab w:val="clear" w:pos="567"/>
          <w:tab w:val="left" w:pos="0"/>
          <w:tab w:val="left" w:pos="90"/>
          <w:tab w:val="left" w:pos="720"/>
        </w:tabs>
        <w:spacing w:before="0"/>
        <w:ind w:right="315"/>
        <w:rPr>
          <w:rFonts w:cs="Arial"/>
          <w:lang w:val="sr-Cyrl-RS"/>
        </w:rPr>
      </w:pPr>
      <w:r w:rsidRPr="00360796">
        <w:rPr>
          <w:rFonts w:cs="Arial"/>
          <w:lang w:val="sr-Cyrl-RS"/>
        </w:rPr>
        <w:t>Корисник услуге се обавезује да Пружаоцу услуга плати извршену Услугу сукцесивно на следећи начин:</w:t>
      </w:r>
    </w:p>
    <w:p w14:paraId="4936B863" w14:textId="77777777" w:rsidR="004923A8" w:rsidRPr="00360796" w:rsidRDefault="004923A8" w:rsidP="00360796">
      <w:pPr>
        <w:pStyle w:val="KDParagraf"/>
        <w:tabs>
          <w:tab w:val="clear" w:pos="567"/>
          <w:tab w:val="left" w:pos="0"/>
          <w:tab w:val="left" w:pos="90"/>
          <w:tab w:val="left" w:pos="360"/>
          <w:tab w:val="left" w:pos="720"/>
        </w:tabs>
        <w:spacing w:before="0"/>
        <w:ind w:right="315"/>
        <w:rPr>
          <w:rFonts w:cs="Arial"/>
          <w:lang w:val="sr-Cyrl-RS"/>
        </w:rPr>
      </w:pPr>
      <w:r w:rsidRPr="00360796">
        <w:rPr>
          <w:rFonts w:cs="Arial"/>
          <w:lang w:val="sr-Cyrl-RS"/>
        </w:rPr>
        <w:t>•</w:t>
      </w:r>
      <w:r w:rsidRPr="00360796">
        <w:rPr>
          <w:rFonts w:cs="Arial"/>
          <w:lang w:val="sr-Cyrl-RS"/>
        </w:rPr>
        <w:tab/>
        <w:t>100% укупне вредности услуге са припадајућим порезом на додату вредност биће плаћено након извршења Услуге, у року до 45 (словима: четрдесет пет) дана од дана пријема исправног рачуна издатог на основу обострано потписаног Записника о пријему извршених услуга (без примедби), потписаног од стране овлашћених представника Страна.</w:t>
      </w:r>
    </w:p>
    <w:p w14:paraId="534C95AA" w14:textId="77777777" w:rsidR="004923A8" w:rsidRPr="00360796" w:rsidRDefault="004923A8" w:rsidP="00360796">
      <w:pPr>
        <w:pStyle w:val="KDParagraf"/>
        <w:tabs>
          <w:tab w:val="left" w:pos="0"/>
          <w:tab w:val="left" w:pos="90"/>
          <w:tab w:val="left" w:pos="720"/>
        </w:tabs>
        <w:spacing w:before="0"/>
        <w:ind w:right="315"/>
        <w:rPr>
          <w:rFonts w:cs="Arial"/>
          <w:lang w:val="sr-Cyrl-CS"/>
        </w:rPr>
      </w:pPr>
      <w:r w:rsidRPr="00360796">
        <w:rPr>
          <w:rFonts w:cs="Arial"/>
          <w:lang w:val="sr-Cyrl-RS"/>
        </w:rPr>
        <w:t>Уз р</w:t>
      </w:r>
      <w:r w:rsidRPr="00360796">
        <w:rPr>
          <w:rFonts w:cs="Arial"/>
        </w:rPr>
        <w:t>ачун</w:t>
      </w:r>
      <w:r w:rsidRPr="00360796">
        <w:rPr>
          <w:rFonts w:cs="Arial"/>
          <w:lang w:val="sr-Cyrl-RS"/>
        </w:rPr>
        <w:t>, који</w:t>
      </w:r>
      <w:r w:rsidRPr="00360796">
        <w:rPr>
          <w:rFonts w:cs="Arial"/>
        </w:rPr>
        <w:t xml:space="preserve"> достављ</w:t>
      </w:r>
      <w:r w:rsidRPr="00360796">
        <w:rPr>
          <w:rFonts w:cs="Arial"/>
          <w:lang w:val="sr-Cyrl-RS"/>
        </w:rPr>
        <w:t>а</w:t>
      </w:r>
      <w:r w:rsidRPr="00360796">
        <w:rPr>
          <w:rFonts w:cs="Arial"/>
        </w:rPr>
        <w:t xml:space="preserve"> на адресу </w:t>
      </w:r>
      <w:r w:rsidRPr="00360796">
        <w:rPr>
          <w:rFonts w:cs="Arial"/>
          <w:lang w:val="sr-Cyrl-RS"/>
        </w:rPr>
        <w:t>Корисника услуге</w:t>
      </w:r>
      <w:r w:rsidRPr="00360796">
        <w:rPr>
          <w:rFonts w:cs="Arial"/>
        </w:rPr>
        <w:t xml:space="preserve">: Јавно предузеће „Електропривреда Србије“ Београд, </w:t>
      </w:r>
      <w:r w:rsidR="00843E83" w:rsidRPr="00360796">
        <w:rPr>
          <w:rFonts w:cs="Arial"/>
          <w:color w:val="000000"/>
          <w:lang w:val="sr-Cyrl-ME"/>
        </w:rPr>
        <w:t>Технички центар Краљево</w:t>
      </w:r>
      <w:r w:rsidRPr="00360796">
        <w:rPr>
          <w:rFonts w:cs="Arial"/>
          <w:color w:val="000000"/>
        </w:rPr>
        <w:t xml:space="preserve">, </w:t>
      </w:r>
      <w:r w:rsidR="00843E83" w:rsidRPr="00360796">
        <w:rPr>
          <w:rFonts w:cs="Arial"/>
          <w:lang w:val="sr-Cyrl-RS"/>
        </w:rPr>
        <w:t xml:space="preserve">ул. Димитрија Туцовића 5, Краљево, </w:t>
      </w:r>
      <w:r w:rsidRPr="00360796">
        <w:rPr>
          <w:rFonts w:cs="Arial"/>
        </w:rPr>
        <w:t xml:space="preserve">и у коме обавезно наводи број оквирног споразума, </w:t>
      </w:r>
      <w:r w:rsidRPr="00360796">
        <w:rPr>
          <w:rFonts w:cs="Arial"/>
          <w:lang w:val="sr-Cyrl-RS"/>
        </w:rPr>
        <w:t>Пружалац услуге</w:t>
      </w:r>
      <w:r w:rsidRPr="00360796">
        <w:rPr>
          <w:rFonts w:cs="Arial"/>
        </w:rPr>
        <w:t xml:space="preserve"> је обавезан да достави копију наруџбенице</w:t>
      </w:r>
      <w:r w:rsidRPr="00360796">
        <w:rPr>
          <w:rFonts w:cs="Arial"/>
          <w:lang w:val="sr-Cyrl-RS"/>
        </w:rPr>
        <w:t xml:space="preserve"> </w:t>
      </w:r>
      <w:r w:rsidRPr="00360796">
        <w:rPr>
          <w:rFonts w:cs="Arial"/>
        </w:rPr>
        <w:t>и Записник о пријему</w:t>
      </w:r>
      <w:r w:rsidRPr="00360796">
        <w:rPr>
          <w:rFonts w:cs="Arial"/>
          <w:lang w:val="sr-Cyrl-RS"/>
        </w:rPr>
        <w:t xml:space="preserve"> извршених услуга</w:t>
      </w:r>
      <w:r w:rsidRPr="00360796">
        <w:rPr>
          <w:rFonts w:cs="Arial"/>
        </w:rPr>
        <w:t xml:space="preserve"> – без примедби, </w:t>
      </w:r>
      <w:r w:rsidRPr="00360796">
        <w:rPr>
          <w:rFonts w:cs="Arial"/>
          <w:lang w:val="sr-Cyrl-RS"/>
        </w:rPr>
        <w:t xml:space="preserve">на којем је наведен датум извршења услуге, </w:t>
      </w:r>
      <w:r w:rsidRPr="00360796">
        <w:rPr>
          <w:rFonts w:cs="Arial"/>
        </w:rPr>
        <w:t xml:space="preserve">са читко написаним именом и презименом и потписом овлашћеног лица </w:t>
      </w:r>
      <w:r w:rsidRPr="00360796">
        <w:rPr>
          <w:rFonts w:cs="Arial"/>
          <w:lang w:val="sr-Cyrl-RS"/>
        </w:rPr>
        <w:t>Корисника услуге</w:t>
      </w:r>
      <w:r w:rsidRPr="00360796">
        <w:rPr>
          <w:rFonts w:cs="Arial"/>
        </w:rPr>
        <w:t>, које је примило предметне услуге</w:t>
      </w:r>
      <w:r w:rsidRPr="00360796">
        <w:rPr>
          <w:rFonts w:cs="Arial"/>
          <w:lang w:val="sr-Cyrl-RS"/>
        </w:rPr>
        <w:t>.</w:t>
      </w:r>
    </w:p>
    <w:p w14:paraId="3C168395" w14:textId="77777777" w:rsidR="004923A8" w:rsidRPr="00360796" w:rsidRDefault="004923A8" w:rsidP="00360796">
      <w:pPr>
        <w:pStyle w:val="KDParagraf"/>
        <w:tabs>
          <w:tab w:val="clear" w:pos="567"/>
          <w:tab w:val="left" w:pos="0"/>
          <w:tab w:val="left" w:pos="90"/>
          <w:tab w:val="left" w:pos="720"/>
        </w:tabs>
        <w:spacing w:before="0"/>
        <w:ind w:right="315"/>
        <w:rPr>
          <w:rFonts w:cs="Arial"/>
          <w:lang w:val="sr-Cyrl-CS"/>
        </w:rPr>
      </w:pPr>
    </w:p>
    <w:p w14:paraId="46C2C963" w14:textId="77777777" w:rsidR="004923A8" w:rsidRPr="00360796" w:rsidRDefault="004923A8" w:rsidP="00360796">
      <w:pPr>
        <w:pStyle w:val="KDParagraf"/>
        <w:tabs>
          <w:tab w:val="clear" w:pos="567"/>
          <w:tab w:val="left" w:pos="0"/>
          <w:tab w:val="left" w:pos="90"/>
          <w:tab w:val="left" w:pos="720"/>
        </w:tabs>
        <w:spacing w:before="0"/>
        <w:ind w:right="315"/>
        <w:jc w:val="left"/>
        <w:rPr>
          <w:rFonts w:cs="Arial"/>
          <w:b/>
          <w:lang w:val="sr-Cyrl-RS"/>
        </w:rPr>
      </w:pPr>
      <w:r w:rsidRPr="00360796">
        <w:rPr>
          <w:rFonts w:cs="Arial"/>
          <w:b/>
          <w:lang w:val="sr-Cyrl-RS"/>
        </w:rPr>
        <w:t>НАЧИН И УСЛОВИ ИЗДАВАЊА НАРУЏБЕНИЦЕ</w:t>
      </w:r>
    </w:p>
    <w:p w14:paraId="676EB324" w14:textId="77777777" w:rsidR="004923A8" w:rsidRPr="00360796" w:rsidRDefault="004923A8" w:rsidP="00360796">
      <w:pPr>
        <w:pStyle w:val="KDParagraf"/>
        <w:tabs>
          <w:tab w:val="clear" w:pos="567"/>
          <w:tab w:val="left" w:pos="0"/>
          <w:tab w:val="left" w:pos="90"/>
          <w:tab w:val="left" w:pos="720"/>
        </w:tabs>
        <w:spacing w:before="0"/>
        <w:ind w:right="315"/>
        <w:jc w:val="center"/>
        <w:rPr>
          <w:rFonts w:cs="Arial"/>
          <w:lang w:val="sr-Cyrl-CS"/>
        </w:rPr>
      </w:pPr>
      <w:r w:rsidRPr="00360796">
        <w:rPr>
          <w:rFonts w:cs="Arial"/>
          <w:b/>
          <w:lang w:val="sr-Cyrl-CS"/>
        </w:rPr>
        <w:t>Члан 4</w:t>
      </w:r>
      <w:r w:rsidRPr="00360796">
        <w:rPr>
          <w:rFonts w:cs="Arial"/>
          <w:lang w:val="sr-Cyrl-CS"/>
        </w:rPr>
        <w:t>.</w:t>
      </w:r>
    </w:p>
    <w:p w14:paraId="1CDB5069" w14:textId="77777777" w:rsidR="004923A8" w:rsidRPr="00360796" w:rsidRDefault="004923A8" w:rsidP="00360796">
      <w:pPr>
        <w:pStyle w:val="KDParagraf"/>
        <w:tabs>
          <w:tab w:val="clear" w:pos="567"/>
          <w:tab w:val="left" w:pos="0"/>
          <w:tab w:val="left" w:pos="90"/>
          <w:tab w:val="left" w:pos="720"/>
        </w:tabs>
        <w:spacing w:before="0"/>
        <w:ind w:right="315"/>
        <w:rPr>
          <w:rFonts w:cs="Arial"/>
          <w:lang w:val="sr-Cyrl-RS"/>
        </w:rPr>
      </w:pPr>
      <w:r w:rsidRPr="00360796">
        <w:rPr>
          <w:rFonts w:cs="Arial"/>
          <w:lang w:val="sr-Cyrl-RS"/>
        </w:rPr>
        <w:t>Корисник услуге ће појединачне услуге реализовати издавањем Наруџбеница, када се појави потреба за Услугама које су предмет овог Оквирног споразума, а под условима у погледу предмета, цена, начина и рока плаћања, гарантног рока и осталих елемената дефинисаним Оквирним споразумом.</w:t>
      </w:r>
    </w:p>
    <w:p w14:paraId="24A887F0" w14:textId="77777777" w:rsidR="004923A8" w:rsidRPr="00360796" w:rsidRDefault="004923A8" w:rsidP="00360796">
      <w:pPr>
        <w:pStyle w:val="KDParagraf"/>
        <w:tabs>
          <w:tab w:val="clear" w:pos="567"/>
          <w:tab w:val="left" w:pos="0"/>
          <w:tab w:val="left" w:pos="90"/>
          <w:tab w:val="left" w:pos="720"/>
        </w:tabs>
        <w:spacing w:before="0"/>
        <w:ind w:right="315"/>
        <w:rPr>
          <w:rFonts w:cs="Arial"/>
          <w:lang w:val="sr-Cyrl-RS"/>
        </w:rPr>
      </w:pPr>
      <w:r w:rsidRPr="00360796">
        <w:rPr>
          <w:rFonts w:cs="Arial"/>
          <w:lang w:val="sr-Cyrl-RS"/>
        </w:rPr>
        <w:t>При издавању појединачне Наруџбенице не могу се мењати битни услови из Оквирног споразума.</w:t>
      </w:r>
    </w:p>
    <w:p w14:paraId="7073DA13" w14:textId="03900897" w:rsidR="004923A8" w:rsidRDefault="004923A8" w:rsidP="00360796">
      <w:pPr>
        <w:pStyle w:val="KDParagraf"/>
        <w:tabs>
          <w:tab w:val="clear" w:pos="567"/>
          <w:tab w:val="left" w:pos="0"/>
          <w:tab w:val="left" w:pos="90"/>
          <w:tab w:val="left" w:pos="720"/>
        </w:tabs>
        <w:spacing w:before="0"/>
        <w:ind w:right="315"/>
        <w:jc w:val="center"/>
        <w:rPr>
          <w:rFonts w:cs="Arial"/>
          <w:b/>
          <w:lang w:val="sr-Cyrl-RS"/>
        </w:rPr>
      </w:pPr>
    </w:p>
    <w:p w14:paraId="47A628B3" w14:textId="1CD17691" w:rsidR="00EA0895" w:rsidRDefault="00EA0895" w:rsidP="00360796">
      <w:pPr>
        <w:pStyle w:val="KDParagraf"/>
        <w:tabs>
          <w:tab w:val="clear" w:pos="567"/>
          <w:tab w:val="left" w:pos="0"/>
          <w:tab w:val="left" w:pos="90"/>
          <w:tab w:val="left" w:pos="720"/>
        </w:tabs>
        <w:spacing w:before="0"/>
        <w:ind w:right="315"/>
        <w:jc w:val="center"/>
        <w:rPr>
          <w:rFonts w:cs="Arial"/>
          <w:b/>
          <w:lang w:val="sr-Cyrl-RS"/>
        </w:rPr>
      </w:pPr>
    </w:p>
    <w:p w14:paraId="2ABE530C" w14:textId="77777777" w:rsidR="00EA0895" w:rsidRPr="00360796" w:rsidRDefault="00EA0895" w:rsidP="00360796">
      <w:pPr>
        <w:pStyle w:val="KDParagraf"/>
        <w:tabs>
          <w:tab w:val="clear" w:pos="567"/>
          <w:tab w:val="left" w:pos="0"/>
          <w:tab w:val="left" w:pos="90"/>
          <w:tab w:val="left" w:pos="720"/>
        </w:tabs>
        <w:spacing w:before="0"/>
        <w:ind w:right="315"/>
        <w:jc w:val="center"/>
        <w:rPr>
          <w:rFonts w:cs="Arial"/>
          <w:b/>
          <w:lang w:val="sr-Cyrl-RS"/>
        </w:rPr>
      </w:pPr>
    </w:p>
    <w:p w14:paraId="27820D94" w14:textId="77777777" w:rsidR="004923A8" w:rsidRPr="00360796" w:rsidRDefault="004923A8" w:rsidP="00360796">
      <w:pPr>
        <w:pStyle w:val="KDParagraf"/>
        <w:tabs>
          <w:tab w:val="clear" w:pos="567"/>
          <w:tab w:val="left" w:pos="0"/>
          <w:tab w:val="left" w:pos="90"/>
          <w:tab w:val="left" w:pos="720"/>
        </w:tabs>
        <w:spacing w:before="0"/>
        <w:ind w:right="315"/>
        <w:jc w:val="left"/>
        <w:rPr>
          <w:rFonts w:cs="Arial"/>
          <w:b/>
          <w:lang w:val="sr-Cyrl-RS"/>
        </w:rPr>
      </w:pPr>
      <w:r w:rsidRPr="00360796">
        <w:rPr>
          <w:rFonts w:cs="Arial"/>
          <w:b/>
          <w:lang w:val="sr-Cyrl-RS"/>
        </w:rPr>
        <w:t>ОБАВЕЗЕ КОРИСНИКА УСЛУГЕ</w:t>
      </w:r>
    </w:p>
    <w:p w14:paraId="645ADA77" w14:textId="77777777" w:rsidR="004923A8" w:rsidRPr="00360796" w:rsidRDefault="004923A8" w:rsidP="00360796">
      <w:pPr>
        <w:pStyle w:val="KDParagraf"/>
        <w:tabs>
          <w:tab w:val="clear" w:pos="567"/>
          <w:tab w:val="left" w:pos="0"/>
          <w:tab w:val="left" w:pos="90"/>
          <w:tab w:val="left" w:pos="720"/>
        </w:tabs>
        <w:spacing w:before="0"/>
        <w:ind w:right="315"/>
        <w:jc w:val="center"/>
        <w:rPr>
          <w:rFonts w:cs="Arial"/>
          <w:lang w:val="sr-Cyrl-RS"/>
        </w:rPr>
      </w:pPr>
      <w:r w:rsidRPr="00360796">
        <w:rPr>
          <w:rFonts w:cs="Arial"/>
          <w:b/>
          <w:lang w:val="sr-Cyrl-RS"/>
        </w:rPr>
        <w:t>Члан 5</w:t>
      </w:r>
      <w:r w:rsidRPr="00360796">
        <w:rPr>
          <w:rFonts w:cs="Arial"/>
          <w:lang w:val="sr-Cyrl-RS"/>
        </w:rPr>
        <w:t>.</w:t>
      </w:r>
    </w:p>
    <w:p w14:paraId="0C7BE1D2" w14:textId="77777777" w:rsidR="004923A8" w:rsidRPr="00360796" w:rsidRDefault="004923A8" w:rsidP="00360796">
      <w:pPr>
        <w:tabs>
          <w:tab w:val="left" w:pos="0"/>
          <w:tab w:val="left" w:pos="90"/>
        </w:tabs>
        <w:spacing w:before="0"/>
        <w:ind w:right="315"/>
        <w:rPr>
          <w:rFonts w:eastAsia="Arial Unicode MS" w:cs="Arial"/>
        </w:rPr>
      </w:pPr>
      <w:r w:rsidRPr="00360796">
        <w:rPr>
          <w:rFonts w:eastAsia="Arial Unicode MS" w:cs="Arial"/>
        </w:rPr>
        <w:t xml:space="preserve">Обавезе </w:t>
      </w:r>
      <w:r w:rsidRPr="00360796">
        <w:rPr>
          <w:rFonts w:cs="Arial"/>
          <w:lang w:val="sr-Cyrl-RS"/>
        </w:rPr>
        <w:t>Корисника услуге</w:t>
      </w:r>
      <w:r w:rsidRPr="00360796">
        <w:rPr>
          <w:rFonts w:eastAsia="Arial Unicode MS" w:cs="Arial"/>
        </w:rPr>
        <w:t xml:space="preserve"> су да:</w:t>
      </w:r>
    </w:p>
    <w:p w14:paraId="0792FFEC" w14:textId="77777777" w:rsidR="004923A8" w:rsidRPr="00360796" w:rsidRDefault="004923A8" w:rsidP="00360796">
      <w:pPr>
        <w:numPr>
          <w:ilvl w:val="0"/>
          <w:numId w:val="44"/>
        </w:numPr>
        <w:tabs>
          <w:tab w:val="left" w:pos="0"/>
          <w:tab w:val="left" w:pos="90"/>
          <w:tab w:val="left" w:pos="180"/>
        </w:tabs>
        <w:spacing w:before="0"/>
        <w:ind w:left="0" w:right="315" w:firstLine="0"/>
        <w:rPr>
          <w:rFonts w:cs="Arial"/>
          <w:lang w:val="sr-Cyrl-RS"/>
        </w:rPr>
      </w:pPr>
      <w:r w:rsidRPr="00360796">
        <w:rPr>
          <w:rFonts w:cs="Arial"/>
          <w:lang w:val="sr-Cyrl-RS"/>
        </w:rPr>
        <w:t>Пријаву квара Пружаоцу услуге изврши</w:t>
      </w:r>
      <w:r w:rsidR="00372431" w:rsidRPr="00360796">
        <w:rPr>
          <w:rFonts w:cs="Arial"/>
          <w:lang w:val="sr-Cyrl-RS"/>
        </w:rPr>
        <w:t xml:space="preserve"> </w:t>
      </w:r>
      <w:r w:rsidRPr="00360796">
        <w:rPr>
          <w:rFonts w:cs="Arial"/>
          <w:lang w:val="sr-Cyrl-RS"/>
        </w:rPr>
        <w:t>овлсашћена-одговорна лица, писмено (електронском поштом, телефаксом) или усмено (телефоном) у ком случају, првог наредног радног дана, пошаље и писмену пријаву;</w:t>
      </w:r>
    </w:p>
    <w:p w14:paraId="2D70B0EA" w14:textId="77777777" w:rsidR="00372431" w:rsidRPr="00360796" w:rsidRDefault="004923A8" w:rsidP="00360796">
      <w:pPr>
        <w:numPr>
          <w:ilvl w:val="0"/>
          <w:numId w:val="44"/>
        </w:numPr>
        <w:tabs>
          <w:tab w:val="clear" w:pos="340"/>
          <w:tab w:val="left" w:pos="0"/>
          <w:tab w:val="left" w:pos="90"/>
          <w:tab w:val="num" w:pos="180"/>
        </w:tabs>
        <w:spacing w:before="0"/>
        <w:ind w:left="0" w:right="315" w:firstLine="0"/>
        <w:rPr>
          <w:rFonts w:cs="Arial"/>
          <w:lang w:val="sr-Cyrl-RS"/>
        </w:rPr>
      </w:pPr>
      <w:r w:rsidRPr="00360796">
        <w:rPr>
          <w:rFonts w:cs="Arial"/>
          <w:lang w:val="sr-Cyrl-RS"/>
        </w:rPr>
        <w:t>Пружаоца услуге писмено обавести о бројевима телефона, телефакса и адреса електронске поште на које се могу доставити информације о времену доласка на инт</w:t>
      </w:r>
      <w:r w:rsidR="00372431" w:rsidRPr="00360796">
        <w:rPr>
          <w:rFonts w:cs="Arial"/>
          <w:lang w:val="sr-Cyrl-RS"/>
        </w:rPr>
        <w:t xml:space="preserve">ервенције </w:t>
      </w:r>
    </w:p>
    <w:p w14:paraId="573FD2FA" w14:textId="77777777" w:rsidR="004923A8" w:rsidRPr="00360796" w:rsidRDefault="004923A8" w:rsidP="00360796">
      <w:pPr>
        <w:numPr>
          <w:ilvl w:val="0"/>
          <w:numId w:val="44"/>
        </w:numPr>
        <w:tabs>
          <w:tab w:val="clear" w:pos="340"/>
          <w:tab w:val="left" w:pos="0"/>
          <w:tab w:val="left" w:pos="90"/>
          <w:tab w:val="num" w:pos="180"/>
        </w:tabs>
        <w:spacing w:before="0"/>
        <w:ind w:left="0" w:right="315" w:firstLine="0"/>
        <w:rPr>
          <w:rFonts w:cs="Arial"/>
          <w:lang w:val="sr-Cyrl-RS"/>
        </w:rPr>
      </w:pPr>
      <w:r w:rsidRPr="00360796">
        <w:rPr>
          <w:rFonts w:cs="Arial"/>
          <w:lang w:val="sr-Cyrl-RS"/>
        </w:rPr>
        <w:t>Од Пружаоца услуге</w:t>
      </w:r>
      <w:r w:rsidR="00372431" w:rsidRPr="00360796">
        <w:rPr>
          <w:rFonts w:cs="Arial"/>
          <w:lang w:val="sr-Cyrl-RS"/>
        </w:rPr>
        <w:t xml:space="preserve"> прими извршене</w:t>
      </w:r>
      <w:r w:rsidRPr="00360796">
        <w:rPr>
          <w:rFonts w:cs="Arial"/>
          <w:lang w:val="sr-Cyrl-RS"/>
        </w:rPr>
        <w:t xml:space="preserve"> услуге тако што ће овлашћено- одговорно лице </w:t>
      </w:r>
      <w:r w:rsidR="00372431" w:rsidRPr="00360796">
        <w:rPr>
          <w:rFonts w:cs="Arial"/>
          <w:lang w:val="sr-Cyrl-RS"/>
        </w:rPr>
        <w:t>за праћење реализације Оквирног споразума потписати  зап</w:t>
      </w:r>
      <w:r w:rsidRPr="00360796">
        <w:rPr>
          <w:rFonts w:cs="Arial"/>
          <w:lang w:val="sr-Cyrl-RS"/>
        </w:rPr>
        <w:t xml:space="preserve">исник </w:t>
      </w:r>
      <w:r w:rsidR="00372431" w:rsidRPr="00360796">
        <w:rPr>
          <w:rFonts w:cs="Arial"/>
          <w:lang w:val="sr-Cyrl-RS"/>
        </w:rPr>
        <w:t>о</w:t>
      </w:r>
      <w:r w:rsidRPr="00360796">
        <w:rPr>
          <w:rFonts w:cs="Arial"/>
          <w:lang w:val="sr-Cyrl-RS"/>
        </w:rPr>
        <w:t xml:space="preserve"> пријему </w:t>
      </w:r>
      <w:r w:rsidR="00372431" w:rsidRPr="00360796">
        <w:rPr>
          <w:rFonts w:cs="Arial"/>
          <w:lang w:val="sr-Cyrl-RS"/>
        </w:rPr>
        <w:t xml:space="preserve">извршених услуга </w:t>
      </w:r>
    </w:p>
    <w:p w14:paraId="468DB615" w14:textId="77777777" w:rsidR="004923A8" w:rsidRPr="00360796" w:rsidRDefault="004923A8" w:rsidP="00360796">
      <w:pPr>
        <w:pStyle w:val="KDParagraf"/>
        <w:tabs>
          <w:tab w:val="clear" w:pos="567"/>
          <w:tab w:val="left" w:pos="0"/>
          <w:tab w:val="left" w:pos="90"/>
          <w:tab w:val="left" w:pos="720"/>
        </w:tabs>
        <w:spacing w:before="0"/>
        <w:ind w:right="315"/>
        <w:jc w:val="left"/>
        <w:rPr>
          <w:rFonts w:cs="Arial"/>
          <w:lang w:val="sr-Cyrl-RS"/>
        </w:rPr>
      </w:pPr>
    </w:p>
    <w:p w14:paraId="458F27BC" w14:textId="77777777" w:rsidR="004923A8" w:rsidRPr="00360796" w:rsidRDefault="004923A8" w:rsidP="00360796">
      <w:pPr>
        <w:pStyle w:val="KDParagraf"/>
        <w:tabs>
          <w:tab w:val="clear" w:pos="567"/>
          <w:tab w:val="left" w:pos="0"/>
          <w:tab w:val="left" w:pos="90"/>
          <w:tab w:val="left" w:pos="720"/>
        </w:tabs>
        <w:spacing w:before="0"/>
        <w:ind w:right="315"/>
        <w:rPr>
          <w:rFonts w:cs="Arial"/>
          <w:lang w:val="sr-Cyrl-RS"/>
        </w:rPr>
      </w:pPr>
      <w:r w:rsidRPr="00360796">
        <w:rPr>
          <w:rFonts w:cs="Arial"/>
          <w:lang w:val="sr-Cyrl-RS"/>
        </w:rPr>
        <w:t>Корисник услуге се обавезује да Пружаоцу услуге изврши исплату цена Услуг</w:t>
      </w:r>
      <w:r w:rsidRPr="00360796">
        <w:rPr>
          <w:rFonts w:cs="Arial"/>
        </w:rPr>
        <w:t>a</w:t>
      </w:r>
      <w:r w:rsidRPr="00360796">
        <w:rPr>
          <w:rFonts w:cs="Arial"/>
          <w:lang w:val="sr-Cyrl-RS"/>
        </w:rPr>
        <w:t xml:space="preserve"> утврђену у складу са чланом 2. овог Оквирног споразума, на начин и у роковима утврђеним чланом 3. овог Оквирног споразума. </w:t>
      </w:r>
    </w:p>
    <w:p w14:paraId="1FF4248D" w14:textId="77777777" w:rsidR="004923A8" w:rsidRPr="00360796" w:rsidRDefault="004923A8" w:rsidP="00360796">
      <w:pPr>
        <w:pStyle w:val="KDParagraf"/>
        <w:tabs>
          <w:tab w:val="clear" w:pos="567"/>
          <w:tab w:val="left" w:pos="0"/>
          <w:tab w:val="left" w:pos="90"/>
          <w:tab w:val="left" w:pos="720"/>
        </w:tabs>
        <w:spacing w:before="0"/>
        <w:ind w:right="315"/>
        <w:rPr>
          <w:rFonts w:cs="Arial"/>
          <w:lang w:val="sr-Cyrl-RS"/>
        </w:rPr>
      </w:pPr>
    </w:p>
    <w:p w14:paraId="742AF31C" w14:textId="77777777" w:rsidR="004923A8" w:rsidRPr="00360796" w:rsidRDefault="004923A8" w:rsidP="00360796">
      <w:pPr>
        <w:pStyle w:val="KDParagraf"/>
        <w:tabs>
          <w:tab w:val="clear" w:pos="567"/>
          <w:tab w:val="left" w:pos="0"/>
          <w:tab w:val="left" w:pos="90"/>
          <w:tab w:val="left" w:pos="720"/>
        </w:tabs>
        <w:spacing w:before="0"/>
        <w:ind w:right="315"/>
        <w:rPr>
          <w:rFonts w:cs="Arial"/>
          <w:lang w:val="sr-Cyrl-RS"/>
        </w:rPr>
      </w:pPr>
      <w:r w:rsidRPr="00360796">
        <w:rPr>
          <w:rFonts w:cs="Arial"/>
          <w:lang w:val="sr-Cyrl-RS"/>
        </w:rPr>
        <w:t xml:space="preserve">Све исплате по основу овог Оквирног споразума биће извршене на рачун Пружаоца услуге: </w:t>
      </w:r>
      <w:r w:rsidRPr="00360796">
        <w:rPr>
          <w:rFonts w:cs="Arial"/>
          <w:lang w:val="sr-Cyrl-RS"/>
        </w:rPr>
        <w:tab/>
      </w:r>
    </w:p>
    <w:p w14:paraId="2EBD7AB9" w14:textId="77777777" w:rsidR="004923A8" w:rsidRPr="00360796" w:rsidRDefault="004923A8" w:rsidP="00360796">
      <w:pPr>
        <w:pStyle w:val="KDParagraf"/>
        <w:tabs>
          <w:tab w:val="clear" w:pos="567"/>
          <w:tab w:val="left" w:pos="0"/>
          <w:tab w:val="left" w:pos="90"/>
          <w:tab w:val="left" w:pos="720"/>
        </w:tabs>
        <w:spacing w:before="0"/>
        <w:ind w:right="315"/>
        <w:rPr>
          <w:rFonts w:cs="Arial"/>
          <w:lang w:val="sr-Cyrl-RS"/>
        </w:rPr>
      </w:pPr>
      <w:r w:rsidRPr="00360796">
        <w:rPr>
          <w:rFonts w:cs="Arial"/>
          <w:lang w:val="sr-Cyrl-RS"/>
        </w:rPr>
        <w:t xml:space="preserve">бр рачуна: _____________________________ код банке:____________ </w:t>
      </w:r>
    </w:p>
    <w:p w14:paraId="3619E74B" w14:textId="77777777" w:rsidR="004923A8" w:rsidRPr="00360796" w:rsidRDefault="004923A8" w:rsidP="00360796">
      <w:pPr>
        <w:pStyle w:val="KDParagraf"/>
        <w:tabs>
          <w:tab w:val="clear" w:pos="567"/>
          <w:tab w:val="left" w:pos="0"/>
          <w:tab w:val="left" w:pos="90"/>
          <w:tab w:val="left" w:pos="720"/>
        </w:tabs>
        <w:spacing w:before="0"/>
        <w:ind w:right="315"/>
        <w:rPr>
          <w:rFonts w:cs="Arial"/>
          <w:lang w:val="sr-Cyrl-RS"/>
        </w:rPr>
      </w:pPr>
    </w:p>
    <w:p w14:paraId="7A77A803" w14:textId="77777777" w:rsidR="004923A8" w:rsidRPr="00360796" w:rsidRDefault="004923A8" w:rsidP="00360796">
      <w:pPr>
        <w:pStyle w:val="KDParagraf"/>
        <w:tabs>
          <w:tab w:val="clear" w:pos="567"/>
          <w:tab w:val="left" w:pos="0"/>
          <w:tab w:val="left" w:pos="90"/>
          <w:tab w:val="left" w:pos="720"/>
        </w:tabs>
        <w:spacing w:before="0"/>
        <w:ind w:right="315"/>
        <w:jc w:val="left"/>
        <w:rPr>
          <w:rFonts w:cs="Arial"/>
          <w:b/>
          <w:lang w:val="sr-Cyrl-RS"/>
        </w:rPr>
      </w:pPr>
      <w:r w:rsidRPr="00360796">
        <w:rPr>
          <w:rFonts w:cs="Arial"/>
          <w:b/>
          <w:lang w:val="sr-Cyrl-RS"/>
        </w:rPr>
        <w:t>ОБАВЕЗЕ ПРУЖАОЦА УСЛУГЕ</w:t>
      </w:r>
    </w:p>
    <w:p w14:paraId="44F95EB7" w14:textId="77777777" w:rsidR="004923A8" w:rsidRPr="00360796" w:rsidRDefault="004923A8" w:rsidP="00360796">
      <w:pPr>
        <w:pStyle w:val="KDParagraf"/>
        <w:tabs>
          <w:tab w:val="clear" w:pos="567"/>
          <w:tab w:val="left" w:pos="0"/>
          <w:tab w:val="left" w:pos="90"/>
          <w:tab w:val="left" w:pos="720"/>
        </w:tabs>
        <w:spacing w:before="0"/>
        <w:ind w:right="315"/>
        <w:jc w:val="center"/>
        <w:rPr>
          <w:rFonts w:cs="Arial"/>
          <w:lang w:val="sr-Cyrl-RS"/>
        </w:rPr>
      </w:pPr>
      <w:r w:rsidRPr="00360796">
        <w:rPr>
          <w:rFonts w:cs="Arial"/>
          <w:b/>
          <w:lang w:val="sr-Cyrl-RS"/>
        </w:rPr>
        <w:t>Члан 6</w:t>
      </w:r>
      <w:r w:rsidRPr="00360796">
        <w:rPr>
          <w:rFonts w:cs="Arial"/>
          <w:lang w:val="sr-Cyrl-RS"/>
        </w:rPr>
        <w:t xml:space="preserve">. </w:t>
      </w:r>
    </w:p>
    <w:p w14:paraId="2DB3680D" w14:textId="01C98B1B" w:rsidR="004923A8" w:rsidRPr="00360796" w:rsidRDefault="004923A8" w:rsidP="00360796">
      <w:pPr>
        <w:tabs>
          <w:tab w:val="left" w:pos="0"/>
          <w:tab w:val="left" w:pos="90"/>
        </w:tabs>
        <w:spacing w:before="0"/>
        <w:ind w:right="315"/>
        <w:rPr>
          <w:rFonts w:cs="Arial"/>
          <w:b/>
          <w:lang w:val="sr-Cyrl-RS"/>
        </w:rPr>
      </w:pPr>
      <w:r w:rsidRPr="00360796">
        <w:rPr>
          <w:rFonts w:cs="Arial"/>
          <w:b/>
          <w:lang w:val="sr-Cyrl-RS"/>
        </w:rPr>
        <w:t>Обавезе Пружаоца услуге су:</w:t>
      </w:r>
    </w:p>
    <w:p w14:paraId="0C2D8F7E" w14:textId="77777777" w:rsidR="00372431" w:rsidRPr="00360796" w:rsidRDefault="00372431" w:rsidP="007E5E8D">
      <w:pPr>
        <w:numPr>
          <w:ilvl w:val="0"/>
          <w:numId w:val="36"/>
        </w:numPr>
        <w:tabs>
          <w:tab w:val="clear" w:pos="720"/>
          <w:tab w:val="left" w:pos="90"/>
          <w:tab w:val="num" w:pos="340"/>
          <w:tab w:val="left" w:pos="680"/>
        </w:tabs>
        <w:suppressAutoHyphens/>
        <w:spacing w:before="0"/>
        <w:ind w:left="360" w:hanging="340"/>
        <w:contextualSpacing/>
        <w:rPr>
          <w:rFonts w:cs="Arial"/>
          <w:lang w:val="sr-Cyrl-RS" w:eastAsia="ar-SA"/>
        </w:rPr>
      </w:pPr>
      <w:r w:rsidRPr="00360796">
        <w:rPr>
          <w:rFonts w:cs="Arial"/>
          <w:lang w:val="sr-Cyrl-RS" w:eastAsia="ar-SA"/>
        </w:rPr>
        <w:t>Да именује одговорна лица/организациону целину коме се пријављује квар и о томе писмено обавести Корисника услуге;</w:t>
      </w:r>
    </w:p>
    <w:p w14:paraId="4AE68DA5" w14:textId="77777777" w:rsidR="00372431" w:rsidRPr="00360796" w:rsidRDefault="00372431" w:rsidP="007E5E8D">
      <w:pPr>
        <w:numPr>
          <w:ilvl w:val="0"/>
          <w:numId w:val="36"/>
        </w:numPr>
        <w:tabs>
          <w:tab w:val="clear" w:pos="720"/>
          <w:tab w:val="left" w:pos="90"/>
          <w:tab w:val="num" w:pos="340"/>
          <w:tab w:val="left" w:pos="680"/>
        </w:tabs>
        <w:suppressAutoHyphens/>
        <w:spacing w:before="0"/>
        <w:ind w:left="360" w:hanging="340"/>
        <w:contextualSpacing/>
        <w:rPr>
          <w:rFonts w:cs="Arial"/>
          <w:lang w:val="sr-Cyrl-RS" w:eastAsia="ar-SA"/>
        </w:rPr>
      </w:pPr>
      <w:r w:rsidRPr="00360796">
        <w:rPr>
          <w:rFonts w:cs="Arial"/>
          <w:lang w:val="sr-Cyrl-RS" w:eastAsia="ar-SA"/>
        </w:rPr>
        <w:t>Да достави расположиве бројеве телефона, факса и адреса електронске поште на које се квар пријављује;</w:t>
      </w:r>
    </w:p>
    <w:p w14:paraId="09D4C79D" w14:textId="77777777" w:rsidR="00372431" w:rsidRPr="00360796" w:rsidRDefault="00372431" w:rsidP="007E5E8D">
      <w:pPr>
        <w:numPr>
          <w:ilvl w:val="0"/>
          <w:numId w:val="36"/>
        </w:numPr>
        <w:tabs>
          <w:tab w:val="clear" w:pos="720"/>
          <w:tab w:val="left" w:pos="90"/>
          <w:tab w:val="num" w:pos="340"/>
          <w:tab w:val="left" w:pos="680"/>
        </w:tabs>
        <w:suppressAutoHyphens/>
        <w:spacing w:before="0"/>
        <w:ind w:left="360" w:hanging="340"/>
        <w:contextualSpacing/>
        <w:rPr>
          <w:rFonts w:cs="Arial"/>
          <w:lang w:val="sr-Cyrl-RS" w:eastAsia="ar-SA"/>
        </w:rPr>
      </w:pPr>
      <w:r w:rsidRPr="00360796">
        <w:rPr>
          <w:rFonts w:cs="Arial"/>
          <w:lang w:val="sr-Cyrl-RS" w:eastAsia="ar-SA"/>
        </w:rPr>
        <w:t xml:space="preserve">По пријему писмене или усмене пријаве квара у року од 24 (словима:двадесетчетири) часа се </w:t>
      </w:r>
      <w:r w:rsidRPr="00360796">
        <w:rPr>
          <w:rFonts w:eastAsia="Arial Unicode MS" w:cs="Arial"/>
          <w:color w:val="000000"/>
          <w:kern w:val="1"/>
          <w:lang w:eastAsia="ar-SA"/>
        </w:rPr>
        <w:t>одазове на позив Корисника услуге</w:t>
      </w:r>
      <w:r w:rsidR="00695500" w:rsidRPr="00360796">
        <w:rPr>
          <w:rFonts w:eastAsia="Arial Unicode MS" w:cs="Arial"/>
          <w:color w:val="000000"/>
          <w:kern w:val="1"/>
          <w:lang w:val="sr-Cyrl-RS" w:eastAsia="ar-SA"/>
        </w:rPr>
        <w:t>.</w:t>
      </w:r>
      <w:r w:rsidRPr="00360796">
        <w:rPr>
          <w:rFonts w:cs="Arial"/>
          <w:lang w:val="sr-Cyrl-RS" w:eastAsia="ar-SA"/>
        </w:rPr>
        <w:t xml:space="preserve"> </w:t>
      </w:r>
    </w:p>
    <w:p w14:paraId="42FA8F40" w14:textId="77777777" w:rsidR="00372431" w:rsidRPr="00360796" w:rsidRDefault="00372431" w:rsidP="007E5E8D">
      <w:pPr>
        <w:numPr>
          <w:ilvl w:val="0"/>
          <w:numId w:val="36"/>
        </w:numPr>
        <w:tabs>
          <w:tab w:val="clear" w:pos="720"/>
          <w:tab w:val="left" w:pos="90"/>
          <w:tab w:val="num" w:pos="340"/>
          <w:tab w:val="left" w:pos="680"/>
        </w:tabs>
        <w:suppressAutoHyphens/>
        <w:spacing w:before="0"/>
        <w:ind w:left="360" w:hanging="340"/>
        <w:contextualSpacing/>
        <w:rPr>
          <w:rFonts w:cs="Arial"/>
          <w:lang w:val="sr-Cyrl-RS" w:eastAsia="ar-SA"/>
        </w:rPr>
      </w:pPr>
      <w:r w:rsidRPr="00360796">
        <w:rPr>
          <w:rFonts w:cs="Arial"/>
          <w:lang w:val="sr-Cyrl-RS" w:eastAsia="ar-SA"/>
        </w:rPr>
        <w:t>Да достави писмену или усмену поруку о времену доласка на интервенцију, како би се обезбеди</w:t>
      </w:r>
      <w:r w:rsidR="00695500" w:rsidRPr="00360796">
        <w:rPr>
          <w:rFonts w:cs="Arial"/>
          <w:lang w:val="sr-Cyrl-RS" w:eastAsia="ar-SA"/>
        </w:rPr>
        <w:t>о адекватан пријем код Корисника услуге</w:t>
      </w:r>
      <w:r w:rsidRPr="00360796">
        <w:rPr>
          <w:rFonts w:cs="Arial"/>
          <w:lang w:val="sr-Cyrl-RS" w:eastAsia="ar-SA"/>
        </w:rPr>
        <w:t xml:space="preserve"> (организационих целина - корисника);</w:t>
      </w:r>
    </w:p>
    <w:p w14:paraId="21567374" w14:textId="77777777" w:rsidR="00372431" w:rsidRPr="00360796" w:rsidRDefault="00372431" w:rsidP="007E5E8D">
      <w:pPr>
        <w:numPr>
          <w:ilvl w:val="0"/>
          <w:numId w:val="36"/>
        </w:numPr>
        <w:tabs>
          <w:tab w:val="clear" w:pos="720"/>
          <w:tab w:val="left" w:pos="90"/>
          <w:tab w:val="num" w:pos="340"/>
          <w:tab w:val="left" w:pos="680"/>
        </w:tabs>
        <w:suppressAutoHyphens/>
        <w:spacing w:before="0"/>
        <w:ind w:left="360" w:hanging="340"/>
        <w:contextualSpacing/>
        <w:rPr>
          <w:rFonts w:cs="Arial"/>
          <w:lang w:val="sr-Cyrl-RS" w:eastAsia="ar-SA"/>
        </w:rPr>
      </w:pPr>
      <w:r w:rsidRPr="00360796">
        <w:rPr>
          <w:rFonts w:cs="Arial"/>
          <w:lang w:val="sr-Cyrl-RS" w:eastAsia="ar-SA"/>
        </w:rPr>
        <w:t>Да поседује техничко-технолошку и кадровску спремност да сваки квар отклони најдуже за 7 дана од тренутка пријема  Наручбенице;</w:t>
      </w:r>
    </w:p>
    <w:p w14:paraId="0C97DD85" w14:textId="77777777" w:rsidR="00372431" w:rsidRPr="00360796" w:rsidRDefault="00695500" w:rsidP="007E5E8D">
      <w:pPr>
        <w:numPr>
          <w:ilvl w:val="0"/>
          <w:numId w:val="36"/>
        </w:numPr>
        <w:tabs>
          <w:tab w:val="clear" w:pos="720"/>
          <w:tab w:val="left" w:pos="90"/>
          <w:tab w:val="num" w:pos="340"/>
          <w:tab w:val="left" w:pos="680"/>
        </w:tabs>
        <w:suppressAutoHyphens/>
        <w:spacing w:before="0"/>
        <w:ind w:left="360" w:hanging="340"/>
        <w:contextualSpacing/>
        <w:rPr>
          <w:rFonts w:cs="Arial"/>
          <w:lang w:val="sr-Cyrl-RS" w:eastAsia="ar-SA"/>
        </w:rPr>
      </w:pPr>
      <w:r w:rsidRPr="00360796">
        <w:rPr>
          <w:rFonts w:cs="Arial"/>
          <w:lang w:val="sr-Cyrl-RS" w:eastAsia="ar-SA"/>
        </w:rPr>
        <w:t>Све услуге</w:t>
      </w:r>
      <w:r w:rsidR="00372431" w:rsidRPr="00360796">
        <w:rPr>
          <w:rFonts w:cs="Arial"/>
          <w:lang w:val="sr-Cyrl-RS" w:eastAsia="ar-SA"/>
        </w:rPr>
        <w:t xml:space="preserve"> који су предмет овог оквирног спораума обави стручно и савесно у складу са важећим прописима из ове области;</w:t>
      </w:r>
    </w:p>
    <w:p w14:paraId="3919E985" w14:textId="77777777" w:rsidR="00372431" w:rsidRPr="00360796" w:rsidRDefault="00372431" w:rsidP="007E5E8D">
      <w:pPr>
        <w:numPr>
          <w:ilvl w:val="0"/>
          <w:numId w:val="36"/>
        </w:numPr>
        <w:tabs>
          <w:tab w:val="clear" w:pos="720"/>
          <w:tab w:val="left" w:pos="90"/>
          <w:tab w:val="num" w:pos="340"/>
          <w:tab w:val="left" w:pos="680"/>
        </w:tabs>
        <w:suppressAutoHyphens/>
        <w:spacing w:before="0"/>
        <w:ind w:left="360" w:hanging="340"/>
        <w:contextualSpacing/>
        <w:rPr>
          <w:rFonts w:cs="Arial"/>
          <w:lang w:val="sr-Cyrl-RS" w:eastAsia="ar-SA"/>
        </w:rPr>
      </w:pPr>
      <w:r w:rsidRPr="00360796">
        <w:rPr>
          <w:rFonts w:cs="Arial"/>
          <w:lang w:val="sr-Cyrl-RS" w:eastAsia="ar-SA"/>
        </w:rPr>
        <w:t>Да по налогу Наручиоца сачини, достави и потпише записник о пруженим услугама, који мора да    садржи детаљну спецификацију (опис и обим) пружених услуга</w:t>
      </w:r>
    </w:p>
    <w:p w14:paraId="3220619E" w14:textId="77777777" w:rsidR="004923A8" w:rsidRPr="007E5E8D" w:rsidRDefault="004923A8" w:rsidP="007E5E8D">
      <w:pPr>
        <w:pStyle w:val="ListParagraph"/>
        <w:numPr>
          <w:ilvl w:val="0"/>
          <w:numId w:val="48"/>
        </w:numPr>
        <w:tabs>
          <w:tab w:val="left" w:pos="0"/>
          <w:tab w:val="left" w:pos="90"/>
        </w:tabs>
        <w:spacing w:before="0" w:after="0" w:line="240" w:lineRule="auto"/>
        <w:ind w:left="360" w:right="315"/>
        <w:rPr>
          <w:rFonts w:ascii="Arial" w:eastAsia="Times New Roman" w:hAnsi="Arial" w:cs="Arial"/>
          <w:lang w:val="sr-Cyrl-RS" w:eastAsia="ar-SA"/>
        </w:rPr>
      </w:pPr>
      <w:r w:rsidRPr="007E5E8D">
        <w:rPr>
          <w:rFonts w:ascii="Arial" w:eastAsia="Times New Roman" w:hAnsi="Arial" w:cs="Arial"/>
          <w:lang w:val="sr-Cyrl-RS" w:eastAsia="ar-SA"/>
        </w:rPr>
        <w:t>Пружалац услуге се обавезује да за послове из члана 1. овог Оквирног споразума ангажује стручно оспособљена лица.</w:t>
      </w:r>
    </w:p>
    <w:p w14:paraId="1F4DBD1F" w14:textId="77777777" w:rsidR="004923A8" w:rsidRPr="00360796" w:rsidRDefault="004923A8" w:rsidP="00360796">
      <w:pPr>
        <w:pStyle w:val="KDParagraf"/>
        <w:tabs>
          <w:tab w:val="clear" w:pos="567"/>
          <w:tab w:val="left" w:pos="0"/>
          <w:tab w:val="left" w:pos="90"/>
          <w:tab w:val="left" w:pos="720"/>
        </w:tabs>
        <w:spacing w:before="0"/>
        <w:ind w:right="315"/>
        <w:rPr>
          <w:rFonts w:cs="Arial"/>
          <w:lang w:val="sr-Cyrl-CS"/>
        </w:rPr>
      </w:pPr>
    </w:p>
    <w:p w14:paraId="045D161F" w14:textId="77777777" w:rsidR="004923A8" w:rsidRPr="00360796" w:rsidRDefault="004923A8" w:rsidP="00360796">
      <w:pPr>
        <w:pStyle w:val="KDParagraf"/>
        <w:tabs>
          <w:tab w:val="clear" w:pos="567"/>
          <w:tab w:val="left" w:pos="0"/>
          <w:tab w:val="left" w:pos="90"/>
          <w:tab w:val="left" w:pos="720"/>
        </w:tabs>
        <w:spacing w:before="0"/>
        <w:ind w:right="315"/>
        <w:jc w:val="left"/>
        <w:rPr>
          <w:rFonts w:cs="Arial"/>
          <w:b/>
          <w:lang w:val="sr-Cyrl-RS"/>
        </w:rPr>
      </w:pPr>
      <w:r w:rsidRPr="00360796">
        <w:rPr>
          <w:rFonts w:cs="Arial"/>
          <w:b/>
          <w:lang w:val="sr-Cyrl-RS"/>
        </w:rPr>
        <w:t xml:space="preserve">РОК, ДИНАМКА И МЕСТО ПРУЖАЊА УСЛУГЕ </w:t>
      </w:r>
    </w:p>
    <w:p w14:paraId="14F6F588" w14:textId="77777777" w:rsidR="004923A8" w:rsidRPr="00360796" w:rsidRDefault="004923A8" w:rsidP="00360796">
      <w:pPr>
        <w:pStyle w:val="KDParagraf"/>
        <w:tabs>
          <w:tab w:val="clear" w:pos="567"/>
          <w:tab w:val="left" w:pos="0"/>
          <w:tab w:val="left" w:pos="90"/>
          <w:tab w:val="left" w:pos="720"/>
        </w:tabs>
        <w:spacing w:before="0"/>
        <w:ind w:right="315"/>
        <w:jc w:val="center"/>
        <w:rPr>
          <w:rFonts w:cs="Arial"/>
          <w:lang w:val="sr-Cyrl-RS"/>
        </w:rPr>
      </w:pPr>
      <w:r w:rsidRPr="00360796">
        <w:rPr>
          <w:rFonts w:cs="Arial"/>
          <w:b/>
          <w:lang w:val="sr-Cyrl-RS"/>
        </w:rPr>
        <w:t>Члан 7</w:t>
      </w:r>
      <w:r w:rsidRPr="00360796">
        <w:rPr>
          <w:rFonts w:cs="Arial"/>
          <w:lang w:val="sr-Cyrl-RS"/>
        </w:rPr>
        <w:t>.</w:t>
      </w:r>
    </w:p>
    <w:p w14:paraId="74FAB05E" w14:textId="77777777" w:rsidR="00695500" w:rsidRPr="00360796" w:rsidRDefault="00695500" w:rsidP="00360796">
      <w:pPr>
        <w:tabs>
          <w:tab w:val="left" w:pos="90"/>
        </w:tabs>
        <w:autoSpaceDE w:val="0"/>
        <w:autoSpaceDN w:val="0"/>
        <w:adjustRightInd w:val="0"/>
        <w:spacing w:before="0"/>
        <w:rPr>
          <w:rFonts w:eastAsia="Calibri" w:cs="Arial"/>
          <w:bCs/>
          <w:iCs/>
          <w:lang w:val="ru-RU" w:bidi="en-US"/>
        </w:rPr>
      </w:pPr>
      <w:r w:rsidRPr="00360796">
        <w:rPr>
          <w:rFonts w:eastAsia="Arial Unicode MS" w:cs="Arial"/>
          <w:bCs/>
          <w:iCs/>
          <w:color w:val="000000"/>
          <w:kern w:val="1"/>
          <w:lang w:val="bs-Cyrl-BA" w:eastAsia="ar-SA"/>
        </w:rPr>
        <w:t xml:space="preserve">Услугe које су предмет овог Оквирног споразума </w:t>
      </w:r>
      <w:r w:rsidRPr="00360796">
        <w:rPr>
          <w:rFonts w:eastAsia="Arial Unicode MS" w:cs="Arial"/>
          <w:iCs/>
          <w:color w:val="000000"/>
          <w:kern w:val="1"/>
          <w:lang w:val="ru-RU" w:eastAsia="ar-SA"/>
        </w:rPr>
        <w:t>извршаваће се</w:t>
      </w:r>
      <w:r w:rsidRPr="00360796">
        <w:rPr>
          <w:rFonts w:eastAsia="Calibri" w:cs="Arial"/>
        </w:rPr>
        <w:t xml:space="preserve"> по појединачним наруџбеницама до реализације оквирног споразума, </w:t>
      </w:r>
      <w:r w:rsidRPr="00360796">
        <w:rPr>
          <w:rFonts w:eastAsia="Calibri" w:cs="Arial"/>
          <w:lang w:val="sr-Cyrl-RS"/>
        </w:rPr>
        <w:t>у временском периоду најдуже до две године</w:t>
      </w:r>
      <w:r w:rsidRPr="00360796">
        <w:rPr>
          <w:rFonts w:eastAsia="Calibri" w:cs="Arial"/>
        </w:rPr>
        <w:t xml:space="preserve"> од дана закључења оквирног споразума.</w:t>
      </w:r>
      <w:r w:rsidRPr="00360796">
        <w:rPr>
          <w:rFonts w:eastAsia="Calibri" w:cs="Arial"/>
          <w:bCs/>
          <w:iCs/>
          <w:lang w:val="ru-RU" w:bidi="en-US"/>
        </w:rPr>
        <w:t xml:space="preserve"> </w:t>
      </w:r>
    </w:p>
    <w:p w14:paraId="504CEBD3" w14:textId="77777777" w:rsidR="00695500" w:rsidRPr="00360796" w:rsidRDefault="00695500" w:rsidP="00360796">
      <w:pPr>
        <w:tabs>
          <w:tab w:val="left" w:pos="90"/>
        </w:tabs>
        <w:autoSpaceDE w:val="0"/>
        <w:autoSpaceDN w:val="0"/>
        <w:adjustRightInd w:val="0"/>
        <w:spacing w:before="0"/>
        <w:rPr>
          <w:rFonts w:eastAsia="Calibri" w:cs="Arial"/>
          <w:bCs/>
          <w:iCs/>
          <w:lang w:val="ru-RU" w:bidi="en-US"/>
        </w:rPr>
      </w:pPr>
    </w:p>
    <w:p w14:paraId="31FFEA3A" w14:textId="77777777" w:rsidR="00695500" w:rsidRPr="00360796" w:rsidRDefault="00695500" w:rsidP="00360796">
      <w:pPr>
        <w:tabs>
          <w:tab w:val="left" w:pos="90"/>
        </w:tabs>
        <w:suppressAutoHyphens/>
        <w:spacing w:before="0"/>
        <w:ind w:right="4"/>
        <w:contextualSpacing/>
        <w:rPr>
          <w:rFonts w:eastAsia="Calibri" w:cs="Arial"/>
          <w:lang w:val="sr-Cyrl-RS" w:eastAsia="zh-CN"/>
        </w:rPr>
      </w:pPr>
      <w:r w:rsidRPr="00360796">
        <w:rPr>
          <w:rFonts w:eastAsia="Calibri" w:cs="Arial"/>
          <w:lang w:val="sr-Cyrl-RS" w:eastAsia="zh-CN"/>
        </w:rPr>
        <w:t>Време пружања услуга које Корисник услуге захтева је у периоду од 7-15 h радним данима.</w:t>
      </w:r>
    </w:p>
    <w:p w14:paraId="41C96E1D" w14:textId="77777777" w:rsidR="00695500" w:rsidRPr="00360796" w:rsidRDefault="00695500" w:rsidP="00360796">
      <w:pPr>
        <w:tabs>
          <w:tab w:val="left" w:pos="90"/>
        </w:tabs>
        <w:autoSpaceDE w:val="0"/>
        <w:autoSpaceDN w:val="0"/>
        <w:adjustRightInd w:val="0"/>
        <w:spacing w:before="0"/>
        <w:rPr>
          <w:rFonts w:eastAsia="Arial Unicode MS" w:cs="Arial"/>
          <w:color w:val="000000"/>
          <w:kern w:val="1"/>
          <w:lang w:eastAsia="ar-SA"/>
        </w:rPr>
      </w:pPr>
      <w:r w:rsidRPr="00360796">
        <w:rPr>
          <w:rFonts w:eastAsia="Arial Unicode MS" w:cs="Arial"/>
          <w:color w:val="000000"/>
          <w:kern w:val="1"/>
          <w:lang w:eastAsia="ar-SA"/>
        </w:rPr>
        <w:t>Одговорно лице Корисника услуге ће упутити писани позив Пружаоцу услуге ради дијагностиковања квара. Пружалац услуге је у обавези да се одазове на позив Корисника услуге у времену које није дуже од 24</w:t>
      </w:r>
      <w:r w:rsidRPr="00360796">
        <w:rPr>
          <w:rFonts w:eastAsia="Arial Unicode MS" w:cs="Arial"/>
          <w:color w:val="000000"/>
          <w:kern w:val="1"/>
          <w:lang w:val="sr-Cyrl-RS" w:eastAsia="ar-SA"/>
        </w:rPr>
        <w:t xml:space="preserve"> </w:t>
      </w:r>
      <w:r w:rsidRPr="00360796">
        <w:rPr>
          <w:rFonts w:eastAsia="Arial Unicode MS" w:cs="Arial"/>
          <w:color w:val="000000"/>
          <w:kern w:val="1"/>
          <w:lang w:eastAsia="ar-SA"/>
        </w:rPr>
        <w:t xml:space="preserve">часа од упућивања писаног позива (mail-ом). </w:t>
      </w:r>
    </w:p>
    <w:p w14:paraId="67922D78" w14:textId="77777777" w:rsidR="00695500" w:rsidRPr="00360796" w:rsidRDefault="00695500" w:rsidP="00360796">
      <w:pPr>
        <w:tabs>
          <w:tab w:val="left" w:pos="90"/>
        </w:tabs>
        <w:autoSpaceDE w:val="0"/>
        <w:autoSpaceDN w:val="0"/>
        <w:adjustRightInd w:val="0"/>
        <w:spacing w:before="0"/>
        <w:rPr>
          <w:rFonts w:eastAsia="Arial Unicode MS" w:cs="Arial"/>
          <w:color w:val="000000"/>
          <w:kern w:val="1"/>
          <w:lang w:eastAsia="ar-SA"/>
        </w:rPr>
      </w:pPr>
      <w:r w:rsidRPr="00360796">
        <w:rPr>
          <w:rFonts w:eastAsia="Arial Unicode MS" w:cs="Arial"/>
          <w:color w:val="000000"/>
          <w:kern w:val="1"/>
          <w:lang w:eastAsia="ar-SA"/>
        </w:rPr>
        <w:lastRenderedPageBreak/>
        <w:t>Дијагностиковање квара ће се обавити у просторијама Корисника услуге где ће се сачинити записник о дијагностиковању квара на коме ће бити наведена врста квара са конкретним називом заменског дела из спецификације</w:t>
      </w:r>
      <w:r w:rsidRPr="00360796">
        <w:rPr>
          <w:rFonts w:eastAsia="Arial Unicode MS" w:cs="Arial"/>
          <w:color w:val="000000"/>
          <w:kern w:val="1"/>
          <w:lang w:val="sr-Cyrl-RS" w:eastAsia="ar-SA"/>
        </w:rPr>
        <w:t xml:space="preserve"> и/или дефинисан број радних сати инжењера или техничара</w:t>
      </w:r>
      <w:r w:rsidRPr="00360796">
        <w:rPr>
          <w:rFonts w:eastAsia="Arial Unicode MS" w:cs="Arial"/>
          <w:color w:val="000000"/>
          <w:kern w:val="1"/>
          <w:lang w:eastAsia="ar-SA"/>
        </w:rPr>
        <w:t xml:space="preserve">. Сачињени записник о дијагностиковању квара ће бити основ за са сачињавање Наруџбенице која ће након тога бити упућена изабраном понуђачу. </w:t>
      </w:r>
    </w:p>
    <w:p w14:paraId="6DE733C0" w14:textId="77777777" w:rsidR="00695500" w:rsidRPr="00360796" w:rsidRDefault="00695500" w:rsidP="00360796">
      <w:pPr>
        <w:tabs>
          <w:tab w:val="left" w:pos="90"/>
        </w:tabs>
        <w:autoSpaceDE w:val="0"/>
        <w:autoSpaceDN w:val="0"/>
        <w:adjustRightInd w:val="0"/>
        <w:spacing w:before="0"/>
        <w:rPr>
          <w:rFonts w:eastAsia="Arial Unicode MS" w:cs="Arial"/>
          <w:iCs/>
          <w:color w:val="000000"/>
          <w:kern w:val="1"/>
          <w:lang w:val="ru-RU" w:eastAsia="ar-SA" w:bidi="en-US"/>
        </w:rPr>
      </w:pPr>
      <w:r w:rsidRPr="00360796">
        <w:rPr>
          <w:rFonts w:eastAsia="Arial Unicode MS" w:cs="Arial"/>
          <w:bCs/>
          <w:iCs/>
          <w:color w:val="000000"/>
          <w:kern w:val="1"/>
          <w:lang w:val="ru-RU" w:eastAsia="ar-SA" w:bidi="en-US"/>
        </w:rPr>
        <w:t xml:space="preserve">Рок за отклањање квара је максимално 7 дана од од тренутка пријема наруџбенице од стране Корисника услуге, </w:t>
      </w:r>
      <w:r w:rsidRPr="00360796">
        <w:rPr>
          <w:rFonts w:eastAsia="Arial Unicode MS" w:cs="Arial"/>
          <w:iCs/>
          <w:color w:val="000000"/>
          <w:kern w:val="1"/>
          <w:lang w:val="ru-RU" w:eastAsia="ar-SA" w:bidi="en-US"/>
        </w:rPr>
        <w:t xml:space="preserve">након чега се спроводи примопредајна испитивања  и израђује </w:t>
      </w:r>
      <w:r w:rsidRPr="00360796">
        <w:rPr>
          <w:rFonts w:eastAsia="Arial Unicode MS" w:cs="Arial"/>
          <w:iCs/>
          <w:color w:val="000000"/>
          <w:kern w:val="1"/>
          <w:lang w:eastAsia="sr-Cyrl-CS" w:bidi="en-US"/>
        </w:rPr>
        <w:t>записник о успешно извршеној услузи</w:t>
      </w:r>
      <w:r w:rsidRPr="00360796">
        <w:rPr>
          <w:rFonts w:eastAsia="Arial Unicode MS" w:cs="Arial"/>
          <w:iCs/>
          <w:color w:val="000000"/>
          <w:kern w:val="1"/>
          <w:lang w:val="ru-RU" w:eastAsia="ar-SA" w:bidi="en-US"/>
        </w:rPr>
        <w:t xml:space="preserve"> који је основ за израду рачуна.</w:t>
      </w:r>
    </w:p>
    <w:p w14:paraId="59B940D0" w14:textId="77777777" w:rsidR="00695500" w:rsidRPr="00360796" w:rsidRDefault="00695500" w:rsidP="00360796">
      <w:pPr>
        <w:tabs>
          <w:tab w:val="left" w:pos="90"/>
        </w:tabs>
        <w:autoSpaceDE w:val="0"/>
        <w:autoSpaceDN w:val="0"/>
        <w:adjustRightInd w:val="0"/>
        <w:spacing w:before="0"/>
        <w:rPr>
          <w:rFonts w:eastAsia="Arial Unicode MS" w:cs="Arial"/>
          <w:color w:val="000000"/>
          <w:kern w:val="1"/>
          <w:lang w:eastAsia="ar-SA"/>
        </w:rPr>
      </w:pPr>
      <w:r w:rsidRPr="00360796">
        <w:rPr>
          <w:rFonts w:eastAsia="Arial Unicode MS" w:cs="Arial"/>
          <w:iCs/>
          <w:color w:val="000000"/>
          <w:kern w:val="1"/>
          <w:lang w:val="ru-RU" w:eastAsia="ar-SA" w:bidi="en-US"/>
        </w:rPr>
        <w:t xml:space="preserve">За превентивни преглед УПС уређаја </w:t>
      </w:r>
      <w:r w:rsidRPr="00360796">
        <w:rPr>
          <w:rFonts w:eastAsia="Arial Unicode MS" w:cs="Arial"/>
          <w:color w:val="000000"/>
          <w:kern w:val="1"/>
          <w:lang w:eastAsia="ar-SA"/>
        </w:rPr>
        <w:t xml:space="preserve">Пружалац услуге је у обавези да се одазове </w:t>
      </w:r>
      <w:r w:rsidRPr="00360796">
        <w:rPr>
          <w:rFonts w:eastAsia="Arial Unicode MS" w:cs="Arial"/>
          <w:color w:val="000000"/>
          <w:kern w:val="1"/>
          <w:lang w:val="sr-Cyrl-RS" w:eastAsia="ar-SA"/>
        </w:rPr>
        <w:t>и да услугу реализује следећи радни дан</w:t>
      </w:r>
      <w:r w:rsidRPr="00360796">
        <w:rPr>
          <w:rFonts w:eastAsia="Arial Unicode MS" w:cs="Arial"/>
          <w:color w:val="000000"/>
          <w:kern w:val="1"/>
          <w:lang w:eastAsia="ar-SA"/>
        </w:rPr>
        <w:t xml:space="preserve"> </w:t>
      </w:r>
      <w:r w:rsidRPr="00360796">
        <w:rPr>
          <w:rFonts w:eastAsia="Arial Unicode MS" w:cs="Arial"/>
          <w:bCs/>
          <w:iCs/>
          <w:color w:val="000000"/>
          <w:kern w:val="1"/>
          <w:lang w:val="ru-RU" w:eastAsia="ar-SA" w:bidi="en-US"/>
        </w:rPr>
        <w:t>од тренутка пријема наруџбенице од стране Наручиоца</w:t>
      </w:r>
      <w:r w:rsidRPr="00360796">
        <w:rPr>
          <w:rFonts w:eastAsia="Arial Unicode MS" w:cs="Arial"/>
          <w:color w:val="000000"/>
          <w:kern w:val="1"/>
          <w:lang w:eastAsia="ar-SA"/>
        </w:rPr>
        <w:t>.</w:t>
      </w:r>
    </w:p>
    <w:p w14:paraId="32F85357" w14:textId="77777777" w:rsidR="00695500" w:rsidRPr="00360796" w:rsidRDefault="00695500" w:rsidP="00360796">
      <w:pPr>
        <w:widowControl w:val="0"/>
        <w:tabs>
          <w:tab w:val="left" w:pos="90"/>
        </w:tabs>
        <w:kinsoku w:val="0"/>
        <w:overflowPunct w:val="0"/>
        <w:autoSpaceDE w:val="0"/>
        <w:autoSpaceDN w:val="0"/>
        <w:adjustRightInd w:val="0"/>
        <w:spacing w:before="0"/>
        <w:ind w:right="117"/>
        <w:rPr>
          <w:rFonts w:eastAsia="Calibri" w:cs="Arial"/>
        </w:rPr>
      </w:pPr>
      <w:r w:rsidRPr="00360796">
        <w:rPr>
          <w:rFonts w:eastAsia="Calibri" w:cs="Arial"/>
        </w:rPr>
        <w:t>Динамику</w:t>
      </w:r>
      <w:r w:rsidRPr="00360796">
        <w:rPr>
          <w:rFonts w:eastAsia="Calibri" w:cs="Arial"/>
          <w:spacing w:val="38"/>
        </w:rPr>
        <w:t xml:space="preserve"> </w:t>
      </w:r>
      <w:r w:rsidRPr="00360796">
        <w:rPr>
          <w:rFonts w:eastAsia="Calibri" w:cs="Arial"/>
        </w:rPr>
        <w:t>и</w:t>
      </w:r>
      <w:r w:rsidRPr="00360796">
        <w:rPr>
          <w:rFonts w:eastAsia="Calibri" w:cs="Arial"/>
          <w:spacing w:val="42"/>
        </w:rPr>
        <w:t xml:space="preserve"> </w:t>
      </w:r>
      <w:r w:rsidRPr="00360796">
        <w:rPr>
          <w:rFonts w:eastAsia="Calibri" w:cs="Arial"/>
        </w:rPr>
        <w:t>о</w:t>
      </w:r>
      <w:r w:rsidRPr="00360796">
        <w:rPr>
          <w:rFonts w:eastAsia="Calibri" w:cs="Arial"/>
          <w:spacing w:val="-1"/>
        </w:rPr>
        <w:t>б</w:t>
      </w:r>
      <w:r w:rsidRPr="00360796">
        <w:rPr>
          <w:rFonts w:eastAsia="Calibri" w:cs="Arial"/>
        </w:rPr>
        <w:t>им</w:t>
      </w:r>
      <w:r w:rsidRPr="00360796">
        <w:rPr>
          <w:rFonts w:eastAsia="Calibri" w:cs="Arial"/>
          <w:spacing w:val="42"/>
        </w:rPr>
        <w:t xml:space="preserve"> </w:t>
      </w:r>
      <w:r w:rsidRPr="00360796">
        <w:rPr>
          <w:rFonts w:eastAsia="Calibri" w:cs="Arial"/>
        </w:rPr>
        <w:t>п</w:t>
      </w:r>
      <w:r w:rsidRPr="00360796">
        <w:rPr>
          <w:rFonts w:eastAsia="Calibri" w:cs="Arial"/>
          <w:spacing w:val="-2"/>
        </w:rPr>
        <w:t>л</w:t>
      </w:r>
      <w:r w:rsidRPr="00360796">
        <w:rPr>
          <w:rFonts w:eastAsia="Calibri" w:cs="Arial"/>
        </w:rPr>
        <w:t>анир</w:t>
      </w:r>
      <w:r w:rsidRPr="00360796">
        <w:rPr>
          <w:rFonts w:eastAsia="Calibri" w:cs="Arial"/>
          <w:spacing w:val="1"/>
        </w:rPr>
        <w:t>а</w:t>
      </w:r>
      <w:r w:rsidRPr="00360796">
        <w:rPr>
          <w:rFonts w:eastAsia="Calibri" w:cs="Arial"/>
        </w:rPr>
        <w:t>них</w:t>
      </w:r>
      <w:r w:rsidRPr="00360796">
        <w:rPr>
          <w:rFonts w:eastAsia="Calibri" w:cs="Arial"/>
          <w:spacing w:val="38"/>
        </w:rPr>
        <w:t xml:space="preserve"> </w:t>
      </w:r>
      <w:r w:rsidRPr="00360796">
        <w:rPr>
          <w:rFonts w:eastAsia="Calibri" w:cs="Arial"/>
          <w:lang w:val="sr-Cyrl-RS"/>
        </w:rPr>
        <w:t>услуга</w:t>
      </w:r>
      <w:r w:rsidRPr="00360796">
        <w:rPr>
          <w:rFonts w:eastAsia="Calibri" w:cs="Arial"/>
          <w:spacing w:val="41"/>
        </w:rPr>
        <w:t xml:space="preserve"> </w:t>
      </w:r>
      <w:r w:rsidRPr="00360796">
        <w:rPr>
          <w:rFonts w:eastAsia="Calibri" w:cs="Arial"/>
          <w:spacing w:val="-3"/>
        </w:rPr>
        <w:t>у</w:t>
      </w:r>
      <w:r w:rsidRPr="00360796">
        <w:rPr>
          <w:rFonts w:eastAsia="Calibri" w:cs="Arial"/>
        </w:rPr>
        <w:t>тврђ</w:t>
      </w:r>
      <w:r w:rsidRPr="00360796">
        <w:rPr>
          <w:rFonts w:eastAsia="Calibri" w:cs="Arial"/>
          <w:spacing w:val="-3"/>
        </w:rPr>
        <w:t>у</w:t>
      </w:r>
      <w:r w:rsidRPr="00360796">
        <w:rPr>
          <w:rFonts w:eastAsia="Calibri" w:cs="Arial"/>
        </w:rPr>
        <w:t>је</w:t>
      </w:r>
      <w:r w:rsidRPr="00360796">
        <w:rPr>
          <w:rFonts w:eastAsia="Calibri" w:cs="Arial"/>
          <w:spacing w:val="44"/>
        </w:rPr>
        <w:t xml:space="preserve"> </w:t>
      </w:r>
      <w:r w:rsidRPr="00360796">
        <w:rPr>
          <w:rFonts w:eastAsia="Calibri" w:cs="Arial"/>
          <w:lang w:val="sr-Cyrl-RS"/>
        </w:rPr>
        <w:t>Корисник услуге</w:t>
      </w:r>
      <w:r w:rsidRPr="00360796">
        <w:rPr>
          <w:rFonts w:eastAsia="Calibri" w:cs="Arial"/>
          <w:spacing w:val="42"/>
        </w:rPr>
        <w:t xml:space="preserve"> </w:t>
      </w:r>
      <w:r w:rsidRPr="00360796">
        <w:rPr>
          <w:rFonts w:eastAsia="Calibri" w:cs="Arial"/>
        </w:rPr>
        <w:t>у</w:t>
      </w:r>
      <w:r w:rsidRPr="00360796">
        <w:rPr>
          <w:rFonts w:eastAsia="Calibri" w:cs="Arial"/>
          <w:spacing w:val="39"/>
        </w:rPr>
        <w:t xml:space="preserve"> </w:t>
      </w:r>
      <w:r w:rsidRPr="00360796">
        <w:rPr>
          <w:rFonts w:eastAsia="Calibri" w:cs="Arial"/>
        </w:rPr>
        <w:t>сара</w:t>
      </w:r>
      <w:r w:rsidRPr="00360796">
        <w:rPr>
          <w:rFonts w:eastAsia="Calibri" w:cs="Arial"/>
          <w:spacing w:val="1"/>
        </w:rPr>
        <w:t>д</w:t>
      </w:r>
      <w:r w:rsidRPr="00360796">
        <w:rPr>
          <w:rFonts w:eastAsia="Calibri" w:cs="Arial"/>
          <w:spacing w:val="-1"/>
        </w:rPr>
        <w:t>њ</w:t>
      </w:r>
      <w:r w:rsidRPr="00360796">
        <w:rPr>
          <w:rFonts w:eastAsia="Calibri" w:cs="Arial"/>
        </w:rPr>
        <w:t>и</w:t>
      </w:r>
      <w:r w:rsidRPr="00360796">
        <w:rPr>
          <w:rFonts w:eastAsia="Calibri" w:cs="Arial"/>
          <w:spacing w:val="42"/>
        </w:rPr>
        <w:t xml:space="preserve"> </w:t>
      </w:r>
      <w:r w:rsidRPr="00360796">
        <w:rPr>
          <w:rFonts w:eastAsia="Calibri" w:cs="Arial"/>
        </w:rPr>
        <w:t xml:space="preserve">са </w:t>
      </w:r>
      <w:r w:rsidRPr="00360796">
        <w:rPr>
          <w:rFonts w:eastAsia="Calibri" w:cs="Arial"/>
          <w:lang w:val="sr-Cyrl-RS"/>
        </w:rPr>
        <w:t>Пружаоцем услуге</w:t>
      </w:r>
      <w:r w:rsidRPr="00360796">
        <w:rPr>
          <w:rFonts w:eastAsia="Calibri" w:cs="Arial"/>
        </w:rPr>
        <w:t>.</w:t>
      </w:r>
      <w:r w:rsidRPr="00360796">
        <w:rPr>
          <w:rFonts w:eastAsia="Calibri" w:cs="Arial"/>
          <w:spacing w:val="3"/>
        </w:rPr>
        <w:t xml:space="preserve"> </w:t>
      </w:r>
    </w:p>
    <w:p w14:paraId="7BA1FA08" w14:textId="77777777" w:rsidR="00695500" w:rsidRPr="00360796" w:rsidRDefault="00695500" w:rsidP="00360796">
      <w:pPr>
        <w:widowControl w:val="0"/>
        <w:tabs>
          <w:tab w:val="left" w:pos="90"/>
        </w:tabs>
        <w:kinsoku w:val="0"/>
        <w:overflowPunct w:val="0"/>
        <w:autoSpaceDE w:val="0"/>
        <w:autoSpaceDN w:val="0"/>
        <w:adjustRightInd w:val="0"/>
        <w:spacing w:before="0"/>
        <w:ind w:right="117"/>
        <w:rPr>
          <w:rFonts w:eastAsia="Calibri" w:cs="Arial"/>
          <w:lang w:val="sr-Cyrl-RS"/>
        </w:rPr>
      </w:pPr>
      <w:r w:rsidRPr="00360796">
        <w:rPr>
          <w:rFonts w:eastAsia="Calibri" w:cs="Arial"/>
        </w:rPr>
        <w:t>О</w:t>
      </w:r>
      <w:r w:rsidRPr="00360796">
        <w:rPr>
          <w:rFonts w:eastAsia="Calibri" w:cs="Arial"/>
          <w:spacing w:val="3"/>
        </w:rPr>
        <w:t xml:space="preserve"> </w:t>
      </w:r>
      <w:r w:rsidRPr="00360796">
        <w:rPr>
          <w:rFonts w:eastAsia="Calibri" w:cs="Arial"/>
        </w:rPr>
        <w:t xml:space="preserve">извршеним </w:t>
      </w:r>
      <w:r w:rsidRPr="00360796">
        <w:rPr>
          <w:rFonts w:eastAsia="Calibri" w:cs="Arial"/>
          <w:spacing w:val="-3"/>
        </w:rPr>
        <w:t>у</w:t>
      </w:r>
      <w:r w:rsidRPr="00360796">
        <w:rPr>
          <w:rFonts w:eastAsia="Calibri" w:cs="Arial"/>
        </w:rPr>
        <w:t>слу</w:t>
      </w:r>
      <w:r w:rsidRPr="00360796">
        <w:rPr>
          <w:rFonts w:eastAsia="Calibri" w:cs="Arial"/>
          <w:spacing w:val="-2"/>
        </w:rPr>
        <w:t>г</w:t>
      </w:r>
      <w:r w:rsidRPr="00360796">
        <w:rPr>
          <w:rFonts w:eastAsia="Calibri" w:cs="Arial"/>
          <w:spacing w:val="3"/>
        </w:rPr>
        <w:t>а</w:t>
      </w:r>
      <w:r w:rsidRPr="00360796">
        <w:rPr>
          <w:rFonts w:eastAsia="Calibri" w:cs="Arial"/>
        </w:rPr>
        <w:t>ма</w:t>
      </w:r>
      <w:r w:rsidRPr="00360796">
        <w:rPr>
          <w:rFonts w:eastAsia="Calibri" w:cs="Arial"/>
          <w:spacing w:val="3"/>
        </w:rPr>
        <w:t xml:space="preserve"> </w:t>
      </w:r>
      <w:r w:rsidRPr="00360796">
        <w:rPr>
          <w:rFonts w:eastAsia="Calibri" w:cs="Arial"/>
        </w:rPr>
        <w:t>сачин</w:t>
      </w:r>
      <w:r w:rsidRPr="00360796">
        <w:rPr>
          <w:rFonts w:eastAsia="Calibri" w:cs="Arial"/>
          <w:spacing w:val="-3"/>
        </w:rPr>
        <w:t>и</w:t>
      </w:r>
      <w:r w:rsidRPr="00360796">
        <w:rPr>
          <w:rFonts w:eastAsia="Calibri" w:cs="Arial"/>
        </w:rPr>
        <w:t>ће</w:t>
      </w:r>
      <w:r w:rsidRPr="00360796">
        <w:rPr>
          <w:rFonts w:eastAsia="Calibri" w:cs="Arial"/>
          <w:spacing w:val="2"/>
        </w:rPr>
        <w:t xml:space="preserve"> </w:t>
      </w:r>
      <w:r w:rsidRPr="00360796">
        <w:rPr>
          <w:rFonts w:eastAsia="Calibri" w:cs="Arial"/>
          <w:spacing w:val="-3"/>
        </w:rPr>
        <w:t>с</w:t>
      </w:r>
      <w:r w:rsidRPr="00360796">
        <w:rPr>
          <w:rFonts w:eastAsia="Calibri" w:cs="Arial"/>
        </w:rPr>
        <w:t>е</w:t>
      </w:r>
      <w:r w:rsidRPr="00360796">
        <w:rPr>
          <w:rFonts w:eastAsia="Calibri" w:cs="Arial"/>
          <w:spacing w:val="3"/>
        </w:rPr>
        <w:t xml:space="preserve"> </w:t>
      </w:r>
      <w:r w:rsidRPr="00360796">
        <w:rPr>
          <w:rFonts w:eastAsia="Calibri" w:cs="Arial"/>
          <w:spacing w:val="-2"/>
        </w:rPr>
        <w:t>з</w:t>
      </w:r>
      <w:r w:rsidRPr="00360796">
        <w:rPr>
          <w:rFonts w:eastAsia="Calibri" w:cs="Arial"/>
        </w:rPr>
        <w:t>а</w:t>
      </w:r>
      <w:r w:rsidRPr="00360796">
        <w:rPr>
          <w:rFonts w:eastAsia="Calibri" w:cs="Arial"/>
          <w:spacing w:val="-3"/>
        </w:rPr>
        <w:t>п</w:t>
      </w:r>
      <w:r w:rsidRPr="00360796">
        <w:rPr>
          <w:rFonts w:eastAsia="Calibri" w:cs="Arial"/>
        </w:rPr>
        <w:t>исник</w:t>
      </w:r>
      <w:r w:rsidRPr="00360796">
        <w:rPr>
          <w:rFonts w:eastAsia="Calibri" w:cs="Arial"/>
          <w:spacing w:val="3"/>
        </w:rPr>
        <w:t xml:space="preserve"> </w:t>
      </w:r>
      <w:r w:rsidRPr="00360796">
        <w:rPr>
          <w:rFonts w:eastAsia="Calibri" w:cs="Arial"/>
        </w:rPr>
        <w:t>о</w:t>
      </w:r>
      <w:r w:rsidRPr="00360796">
        <w:rPr>
          <w:rFonts w:eastAsia="Calibri" w:cs="Arial"/>
          <w:spacing w:val="1"/>
        </w:rPr>
        <w:t xml:space="preserve"> </w:t>
      </w:r>
      <w:r w:rsidRPr="00360796">
        <w:rPr>
          <w:rFonts w:eastAsia="Calibri" w:cs="Arial"/>
        </w:rPr>
        <w:t>извршеној</w:t>
      </w:r>
      <w:r w:rsidRPr="00360796">
        <w:rPr>
          <w:rFonts w:eastAsia="Calibri" w:cs="Arial"/>
          <w:spacing w:val="-1"/>
        </w:rPr>
        <w:t xml:space="preserve"> </w:t>
      </w:r>
      <w:r w:rsidRPr="00360796">
        <w:rPr>
          <w:rFonts w:eastAsia="Calibri" w:cs="Arial"/>
          <w:spacing w:val="-3"/>
        </w:rPr>
        <w:t>у</w:t>
      </w:r>
      <w:r w:rsidRPr="00360796">
        <w:rPr>
          <w:rFonts w:eastAsia="Calibri" w:cs="Arial"/>
        </w:rPr>
        <w:t>сл</w:t>
      </w:r>
      <w:r w:rsidRPr="00360796">
        <w:rPr>
          <w:rFonts w:eastAsia="Calibri" w:cs="Arial"/>
          <w:spacing w:val="-4"/>
        </w:rPr>
        <w:t>у</w:t>
      </w:r>
      <w:r w:rsidRPr="00360796">
        <w:rPr>
          <w:rFonts w:eastAsia="Calibri" w:cs="Arial"/>
        </w:rPr>
        <w:t>зи</w:t>
      </w:r>
      <w:r w:rsidRPr="00360796">
        <w:rPr>
          <w:rFonts w:eastAsia="Calibri" w:cs="Arial"/>
          <w:spacing w:val="5"/>
        </w:rPr>
        <w:t xml:space="preserve"> </w:t>
      </w:r>
      <w:r w:rsidRPr="00360796">
        <w:rPr>
          <w:rFonts w:eastAsia="Calibri" w:cs="Arial"/>
        </w:rPr>
        <w:t>у чијем</w:t>
      </w:r>
      <w:r w:rsidRPr="00360796">
        <w:rPr>
          <w:rFonts w:eastAsia="Calibri" w:cs="Arial"/>
          <w:spacing w:val="3"/>
        </w:rPr>
        <w:t xml:space="preserve"> </w:t>
      </w:r>
      <w:r w:rsidRPr="00360796">
        <w:rPr>
          <w:rFonts w:eastAsia="Calibri" w:cs="Arial"/>
          <w:spacing w:val="-1"/>
        </w:rPr>
        <w:t>ће</w:t>
      </w:r>
      <w:r w:rsidRPr="00360796">
        <w:rPr>
          <w:rFonts w:eastAsia="Calibri" w:cs="Arial"/>
          <w:spacing w:val="2"/>
        </w:rPr>
        <w:t xml:space="preserve"> </w:t>
      </w:r>
      <w:r w:rsidRPr="00360796">
        <w:rPr>
          <w:rFonts w:eastAsia="Calibri" w:cs="Arial"/>
        </w:rPr>
        <w:t>прил</w:t>
      </w:r>
      <w:r w:rsidRPr="00360796">
        <w:rPr>
          <w:rFonts w:eastAsia="Calibri" w:cs="Arial"/>
          <w:spacing w:val="-2"/>
        </w:rPr>
        <w:t>ог</w:t>
      </w:r>
      <w:r w:rsidRPr="00360796">
        <w:rPr>
          <w:rFonts w:eastAsia="Calibri" w:cs="Arial"/>
        </w:rPr>
        <w:t xml:space="preserve">у </w:t>
      </w:r>
      <w:r w:rsidRPr="00360796">
        <w:rPr>
          <w:rFonts w:eastAsia="Calibri" w:cs="Arial"/>
          <w:spacing w:val="-1"/>
        </w:rPr>
        <w:t>б</w:t>
      </w:r>
      <w:r w:rsidRPr="00360796">
        <w:rPr>
          <w:rFonts w:eastAsia="Calibri" w:cs="Arial"/>
          <w:spacing w:val="2"/>
        </w:rPr>
        <w:t>и</w:t>
      </w:r>
      <w:r w:rsidRPr="00360796">
        <w:rPr>
          <w:rFonts w:eastAsia="Calibri" w:cs="Arial"/>
          <w:spacing w:val="-1"/>
        </w:rPr>
        <w:t>ти</w:t>
      </w:r>
      <w:r w:rsidRPr="00360796">
        <w:rPr>
          <w:rFonts w:eastAsia="Calibri" w:cs="Arial"/>
        </w:rPr>
        <w:t xml:space="preserve"> и нар</w:t>
      </w:r>
      <w:r w:rsidRPr="00360796">
        <w:rPr>
          <w:rFonts w:eastAsia="Calibri" w:cs="Arial"/>
          <w:spacing w:val="-3"/>
        </w:rPr>
        <w:t>у</w:t>
      </w:r>
      <w:r w:rsidRPr="00360796">
        <w:rPr>
          <w:rFonts w:eastAsia="Calibri" w:cs="Arial"/>
        </w:rPr>
        <w:t>џ</w:t>
      </w:r>
      <w:r w:rsidRPr="00360796">
        <w:rPr>
          <w:rFonts w:eastAsia="Calibri" w:cs="Arial"/>
          <w:spacing w:val="-1"/>
        </w:rPr>
        <w:t>б</w:t>
      </w:r>
      <w:r w:rsidRPr="00360796">
        <w:rPr>
          <w:rFonts w:eastAsia="Calibri" w:cs="Arial"/>
        </w:rPr>
        <w:t>ени</w:t>
      </w:r>
      <w:r w:rsidRPr="00360796">
        <w:rPr>
          <w:rFonts w:eastAsia="Calibri" w:cs="Arial"/>
          <w:spacing w:val="-1"/>
        </w:rPr>
        <w:t>ц</w:t>
      </w:r>
      <w:r w:rsidRPr="00360796">
        <w:rPr>
          <w:rFonts w:eastAsia="Calibri" w:cs="Arial"/>
        </w:rPr>
        <w:t>а</w:t>
      </w:r>
      <w:r w:rsidRPr="00360796">
        <w:rPr>
          <w:rFonts w:eastAsia="Calibri" w:cs="Arial"/>
          <w:lang w:val="sr-Cyrl-RS"/>
        </w:rPr>
        <w:t>.</w:t>
      </w:r>
    </w:p>
    <w:p w14:paraId="10020569" w14:textId="77777777" w:rsidR="00695500" w:rsidRPr="00360796" w:rsidRDefault="00695500" w:rsidP="00360796">
      <w:pPr>
        <w:widowControl w:val="0"/>
        <w:tabs>
          <w:tab w:val="left" w:pos="90"/>
        </w:tabs>
        <w:kinsoku w:val="0"/>
        <w:overflowPunct w:val="0"/>
        <w:autoSpaceDE w:val="0"/>
        <w:autoSpaceDN w:val="0"/>
        <w:adjustRightInd w:val="0"/>
        <w:spacing w:before="0"/>
        <w:ind w:right="117"/>
        <w:rPr>
          <w:rFonts w:eastAsia="Calibri" w:cs="Arial"/>
          <w:lang w:val="sr-Cyrl-RS"/>
        </w:rPr>
      </w:pPr>
      <w:r w:rsidRPr="00360796">
        <w:rPr>
          <w:rFonts w:eastAsia="Calibri" w:cs="Arial"/>
          <w:lang w:val="sr-Cyrl-RS"/>
        </w:rPr>
        <w:t>Места извршења услуге дефинисана су Техничком спецификацијом, која као Прилог 4. чини саставни део овог Оквирног споразума.</w:t>
      </w:r>
    </w:p>
    <w:p w14:paraId="38965467" w14:textId="77777777" w:rsidR="004923A8" w:rsidRPr="00360796" w:rsidRDefault="004923A8" w:rsidP="00360796">
      <w:pPr>
        <w:pStyle w:val="KDParagraf"/>
        <w:tabs>
          <w:tab w:val="clear" w:pos="567"/>
          <w:tab w:val="left" w:pos="0"/>
          <w:tab w:val="left" w:pos="90"/>
        </w:tabs>
        <w:spacing w:before="0"/>
        <w:ind w:right="315"/>
        <w:jc w:val="center"/>
        <w:rPr>
          <w:rFonts w:cs="Arial"/>
          <w:b/>
          <w:color w:val="C00000"/>
          <w:lang w:val="sr-Cyrl-RS"/>
        </w:rPr>
      </w:pPr>
    </w:p>
    <w:p w14:paraId="7A30C34A" w14:textId="77777777" w:rsidR="004923A8" w:rsidRPr="00360796" w:rsidRDefault="004923A8" w:rsidP="00360796">
      <w:pPr>
        <w:pStyle w:val="KDParagraf"/>
        <w:tabs>
          <w:tab w:val="clear" w:pos="567"/>
          <w:tab w:val="left" w:pos="0"/>
          <w:tab w:val="left" w:pos="90"/>
        </w:tabs>
        <w:spacing w:before="0"/>
        <w:ind w:right="315"/>
        <w:jc w:val="left"/>
        <w:rPr>
          <w:rFonts w:cs="Arial"/>
          <w:b/>
          <w:lang w:val="sr-Cyrl-RS"/>
        </w:rPr>
      </w:pPr>
      <w:r w:rsidRPr="00360796">
        <w:rPr>
          <w:rFonts w:cs="Arial"/>
          <w:b/>
          <w:lang w:val="sr-Cyrl-RS"/>
        </w:rPr>
        <w:t xml:space="preserve">ГАРАНТНИ РОК </w:t>
      </w:r>
    </w:p>
    <w:p w14:paraId="71586C4F" w14:textId="77777777" w:rsidR="004923A8" w:rsidRPr="00360796" w:rsidRDefault="004923A8" w:rsidP="00360796">
      <w:pPr>
        <w:tabs>
          <w:tab w:val="left" w:pos="0"/>
          <w:tab w:val="left" w:pos="90"/>
        </w:tabs>
        <w:overflowPunct w:val="0"/>
        <w:spacing w:before="0"/>
        <w:ind w:right="315"/>
        <w:jc w:val="center"/>
        <w:rPr>
          <w:rStyle w:val="FontStyle92"/>
          <w:bCs/>
          <w:sz w:val="22"/>
          <w:szCs w:val="22"/>
          <w:lang w:val="sr-Cyrl-RS"/>
        </w:rPr>
      </w:pPr>
      <w:r w:rsidRPr="00360796">
        <w:rPr>
          <w:rFonts w:cs="Arial"/>
          <w:b/>
          <w:lang w:val="sr-Cyrl-RS"/>
        </w:rPr>
        <w:t xml:space="preserve">     </w:t>
      </w:r>
      <w:r w:rsidRPr="00360796">
        <w:rPr>
          <w:rFonts w:cs="Arial"/>
          <w:b/>
        </w:rPr>
        <w:t xml:space="preserve">Члан </w:t>
      </w:r>
      <w:r w:rsidRPr="00360796">
        <w:rPr>
          <w:rFonts w:cs="Arial"/>
          <w:b/>
          <w:lang w:val="sr-Cyrl-RS"/>
        </w:rPr>
        <w:t>8.</w:t>
      </w:r>
    </w:p>
    <w:p w14:paraId="684002CA" w14:textId="77777777" w:rsidR="00695500" w:rsidRPr="00360796" w:rsidRDefault="00695500" w:rsidP="00360796">
      <w:pPr>
        <w:tabs>
          <w:tab w:val="left" w:pos="90"/>
        </w:tabs>
        <w:autoSpaceDE w:val="0"/>
        <w:autoSpaceDN w:val="0"/>
        <w:adjustRightInd w:val="0"/>
        <w:spacing w:before="0"/>
        <w:rPr>
          <w:rFonts w:eastAsia="Calibri" w:cs="Arial"/>
          <w:color w:val="000000"/>
        </w:rPr>
      </w:pPr>
      <w:r w:rsidRPr="00360796">
        <w:rPr>
          <w:rFonts w:eastAsia="Calibri" w:cs="Arial"/>
          <w:color w:val="000000"/>
        </w:rPr>
        <w:t xml:space="preserve">Пружалац услуге гарантује за квалитет и функционалност замењених добара (резервних делова) према гаранцији произвођача добара. </w:t>
      </w:r>
    </w:p>
    <w:p w14:paraId="7AB7F564" w14:textId="77777777" w:rsidR="00695500" w:rsidRPr="00360796" w:rsidRDefault="00695500" w:rsidP="00360796">
      <w:pPr>
        <w:tabs>
          <w:tab w:val="left" w:pos="90"/>
        </w:tabs>
        <w:spacing w:before="0"/>
        <w:rPr>
          <w:rFonts w:eastAsia="Calibri" w:cs="Arial"/>
          <w:color w:val="000000"/>
        </w:rPr>
      </w:pPr>
      <w:r w:rsidRPr="00360796">
        <w:rPr>
          <w:rFonts w:eastAsia="Calibri" w:cs="Arial"/>
          <w:color w:val="000000"/>
        </w:rPr>
        <w:t xml:space="preserve">Гарантни рок за сваки уређај појединачно, односно замењени </w:t>
      </w:r>
      <w:r w:rsidRPr="00360796">
        <w:rPr>
          <w:rFonts w:eastAsia="Calibri" w:cs="Arial"/>
          <w:color w:val="000000"/>
          <w:lang w:val="sr-Cyrl-RS"/>
        </w:rPr>
        <w:t>део</w:t>
      </w:r>
      <w:r w:rsidRPr="00360796">
        <w:rPr>
          <w:rFonts w:eastAsia="Calibri" w:cs="Arial"/>
          <w:color w:val="000000"/>
        </w:rPr>
        <w:t xml:space="preserve"> је минимално 6 </w:t>
      </w:r>
      <w:r w:rsidRPr="00360796">
        <w:rPr>
          <w:rFonts w:cs="Arial"/>
          <w:lang w:val="sr-Cyrl-RS" w:eastAsia="zh-CN"/>
        </w:rPr>
        <w:t>(словима: шест)</w:t>
      </w:r>
      <w:r w:rsidRPr="00360796">
        <w:rPr>
          <w:rFonts w:cs="Arial"/>
          <w:lang w:eastAsia="zh-CN"/>
        </w:rPr>
        <w:t xml:space="preserve"> </w:t>
      </w:r>
      <w:r w:rsidRPr="00360796">
        <w:rPr>
          <w:rFonts w:eastAsia="Calibri" w:cs="Arial"/>
          <w:color w:val="000000"/>
        </w:rPr>
        <w:t>месеци од потписивања записника о успешно извршеној услузи.</w:t>
      </w:r>
    </w:p>
    <w:p w14:paraId="7E4E00C0" w14:textId="77777777" w:rsidR="00695500" w:rsidRPr="00360796" w:rsidRDefault="00695500" w:rsidP="00360796">
      <w:pPr>
        <w:tabs>
          <w:tab w:val="left" w:pos="90"/>
        </w:tabs>
        <w:autoSpaceDE w:val="0"/>
        <w:autoSpaceDN w:val="0"/>
        <w:adjustRightInd w:val="0"/>
        <w:spacing w:before="0"/>
        <w:rPr>
          <w:rFonts w:eastAsia="Calibri" w:cs="Arial"/>
          <w:color w:val="000000"/>
        </w:rPr>
      </w:pPr>
      <w:r w:rsidRPr="00360796">
        <w:rPr>
          <w:rFonts w:eastAsia="Calibri" w:cs="Arial"/>
          <w:color w:val="000000"/>
        </w:rPr>
        <w:t xml:space="preserve">Пружалац услуге је у обавези да без накнаде отклони све евентуалне недостатке на добрима у току трајања гарантног рока. </w:t>
      </w:r>
    </w:p>
    <w:p w14:paraId="117FB6AC" w14:textId="77777777" w:rsidR="00695500" w:rsidRPr="00360796" w:rsidRDefault="00695500" w:rsidP="00360796">
      <w:pPr>
        <w:tabs>
          <w:tab w:val="left" w:pos="90"/>
        </w:tabs>
        <w:spacing w:before="0"/>
        <w:rPr>
          <w:rFonts w:eastAsia="Calibri" w:cs="Arial"/>
        </w:rPr>
      </w:pPr>
      <w:r w:rsidRPr="00360796">
        <w:rPr>
          <w:rFonts w:eastAsia="Calibri" w:cs="Arial"/>
          <w:color w:val="000000"/>
        </w:rPr>
        <w:t xml:space="preserve">Рок за отклањање недостатака у гарантном року је максимално </w:t>
      </w:r>
      <w:r w:rsidRPr="00360796">
        <w:rPr>
          <w:rFonts w:eastAsia="Calibri" w:cs="Arial"/>
          <w:color w:val="000000"/>
          <w:lang w:val="sr-Cyrl-RS"/>
        </w:rPr>
        <w:t>3 (словима:три)</w:t>
      </w:r>
      <w:r w:rsidRPr="00360796">
        <w:rPr>
          <w:rFonts w:eastAsia="Calibri" w:cs="Arial"/>
          <w:color w:val="000000"/>
        </w:rPr>
        <w:t xml:space="preserve"> дана од дана пријема рекламације Корисника услуге.</w:t>
      </w:r>
    </w:p>
    <w:p w14:paraId="6B8F8DC4" w14:textId="77777777" w:rsidR="00695500" w:rsidRPr="00360796" w:rsidRDefault="00695500" w:rsidP="00360796">
      <w:pPr>
        <w:tabs>
          <w:tab w:val="left" w:pos="90"/>
        </w:tabs>
        <w:spacing w:before="0"/>
        <w:rPr>
          <w:rFonts w:eastAsia="Calibri" w:cs="Arial"/>
          <w:lang w:eastAsia="zh-CN"/>
        </w:rPr>
      </w:pPr>
      <w:r w:rsidRPr="00360796">
        <w:rPr>
          <w:rFonts w:eastAsia="Calibri" w:cs="Arial"/>
          <w:lang w:val="sr-Cyrl-CS" w:eastAsia="zh-CN"/>
        </w:rPr>
        <w:t xml:space="preserve">Пружалац услуге </w:t>
      </w:r>
      <w:r w:rsidRPr="00360796">
        <w:rPr>
          <w:rFonts w:eastAsia="Calibri" w:cs="Arial"/>
          <w:lang w:eastAsia="zh-CN"/>
        </w:rPr>
        <w:t xml:space="preserve">је дужан да о свом трошку отклони све евентуалне недостатке у току трајања гарантног рока. </w:t>
      </w:r>
    </w:p>
    <w:p w14:paraId="0841D4CC" w14:textId="77777777" w:rsidR="00360796" w:rsidRDefault="00360796" w:rsidP="00360796">
      <w:pPr>
        <w:pStyle w:val="KDParagraf"/>
        <w:tabs>
          <w:tab w:val="clear" w:pos="567"/>
          <w:tab w:val="left" w:pos="0"/>
          <w:tab w:val="left" w:pos="90"/>
          <w:tab w:val="left" w:pos="720"/>
        </w:tabs>
        <w:spacing w:before="0"/>
        <w:ind w:right="315"/>
        <w:jc w:val="center"/>
        <w:rPr>
          <w:rFonts w:cs="Arial"/>
          <w:b/>
          <w:lang w:val="sr-Cyrl-CS"/>
        </w:rPr>
      </w:pPr>
    </w:p>
    <w:p w14:paraId="25F087A6" w14:textId="3BA01B3D" w:rsidR="004923A8" w:rsidRPr="00360796" w:rsidRDefault="004923A8" w:rsidP="00360796">
      <w:pPr>
        <w:pStyle w:val="KDParagraf"/>
        <w:tabs>
          <w:tab w:val="clear" w:pos="567"/>
          <w:tab w:val="left" w:pos="0"/>
          <w:tab w:val="left" w:pos="90"/>
          <w:tab w:val="left" w:pos="720"/>
        </w:tabs>
        <w:spacing w:before="0"/>
        <w:ind w:right="315"/>
        <w:jc w:val="left"/>
        <w:rPr>
          <w:rFonts w:cs="Arial"/>
          <w:b/>
          <w:lang w:val="sr-Cyrl-CS"/>
        </w:rPr>
      </w:pPr>
      <w:r w:rsidRPr="00360796">
        <w:rPr>
          <w:rFonts w:cs="Arial"/>
          <w:b/>
          <w:lang w:val="sr-Cyrl-CS"/>
        </w:rPr>
        <w:t>СРЕДСТВА ФИНАНСИЈСКОГ ОБЕЗБЕЂЕЊА</w:t>
      </w:r>
    </w:p>
    <w:p w14:paraId="22A3CAC5" w14:textId="77777777" w:rsidR="004923A8" w:rsidRPr="00360796" w:rsidRDefault="004923A8" w:rsidP="00360796">
      <w:pPr>
        <w:pStyle w:val="KDParagraf"/>
        <w:tabs>
          <w:tab w:val="clear" w:pos="567"/>
          <w:tab w:val="left" w:pos="0"/>
          <w:tab w:val="left" w:pos="90"/>
          <w:tab w:val="left" w:pos="720"/>
        </w:tabs>
        <w:spacing w:before="0"/>
        <w:ind w:right="315"/>
        <w:jc w:val="center"/>
        <w:rPr>
          <w:rFonts w:cs="Arial"/>
          <w:b/>
          <w:lang w:val="sr-Cyrl-CS"/>
        </w:rPr>
      </w:pPr>
      <w:r w:rsidRPr="00360796">
        <w:rPr>
          <w:rFonts w:cs="Arial"/>
          <w:b/>
          <w:lang w:val="sr-Cyrl-CS"/>
        </w:rPr>
        <w:t>Члан 9.</w:t>
      </w:r>
    </w:p>
    <w:p w14:paraId="00A6A935" w14:textId="77777777" w:rsidR="004923A8" w:rsidRPr="00360796" w:rsidRDefault="004923A8" w:rsidP="00360796">
      <w:pPr>
        <w:pStyle w:val="KDParagraf"/>
        <w:tabs>
          <w:tab w:val="clear" w:pos="567"/>
          <w:tab w:val="left" w:pos="0"/>
          <w:tab w:val="left" w:pos="90"/>
          <w:tab w:val="left" w:pos="720"/>
        </w:tabs>
        <w:spacing w:before="0"/>
        <w:ind w:right="315"/>
        <w:rPr>
          <w:rFonts w:cs="Arial"/>
          <w:b/>
          <w:lang w:val="sr-Cyrl-CS"/>
        </w:rPr>
      </w:pPr>
      <w:r w:rsidRPr="00360796">
        <w:rPr>
          <w:rFonts w:cs="Arial"/>
          <w:b/>
          <w:lang w:val="sr-Cyrl-CS"/>
        </w:rPr>
        <w:t>- Меницу као гаранцију за добро извршење посла</w:t>
      </w:r>
    </w:p>
    <w:p w14:paraId="14B60E3A" w14:textId="77777777" w:rsidR="004923A8" w:rsidRPr="00360796" w:rsidRDefault="004923A8" w:rsidP="00360796">
      <w:pPr>
        <w:pStyle w:val="KDParagraf"/>
        <w:tabs>
          <w:tab w:val="clear" w:pos="567"/>
          <w:tab w:val="left" w:pos="0"/>
          <w:tab w:val="left" w:pos="90"/>
          <w:tab w:val="left" w:pos="720"/>
        </w:tabs>
        <w:spacing w:before="0"/>
        <w:ind w:right="315"/>
        <w:rPr>
          <w:rFonts w:cs="Arial"/>
          <w:lang w:val="sr-Cyrl-CS"/>
        </w:rPr>
      </w:pPr>
      <w:r w:rsidRPr="00360796">
        <w:rPr>
          <w:rFonts w:cs="Arial"/>
          <w:lang w:val="sr-Cyrl-CS"/>
        </w:rPr>
        <w:t>Пружалац услуге је обавезан да у тренутку потписивања Оквирног споразума, а најкасније у року од 10 (словима:</w:t>
      </w:r>
      <w:r w:rsidRPr="00360796">
        <w:rPr>
          <w:rFonts w:cs="Arial"/>
          <w:lang w:val="sr-Cyrl-RS"/>
        </w:rPr>
        <w:t xml:space="preserve"> </w:t>
      </w:r>
      <w:r w:rsidRPr="00360796">
        <w:rPr>
          <w:rFonts w:cs="Arial"/>
          <w:lang w:val="sr-Cyrl-CS"/>
        </w:rPr>
        <w:t>десет) дана од дана обостраног потписивања овог Оквирног споразума, као одложни услов из чл. 74.ст.2. ("Сл. лист СФР</w:t>
      </w:r>
      <w:r w:rsidRPr="00360796">
        <w:rPr>
          <w:rFonts w:cs="Arial"/>
        </w:rPr>
        <w:t>J</w:t>
      </w:r>
      <w:r w:rsidRPr="00360796">
        <w:rPr>
          <w:rFonts w:cs="Arial"/>
          <w:lang w:val="sr-Cyrl-CS"/>
        </w:rPr>
        <w:t xml:space="preserve">", бр. 29/78, 39/85, 45/89 - </w:t>
      </w:r>
      <w:r w:rsidRPr="00360796">
        <w:rPr>
          <w:rFonts w:cs="Arial"/>
        </w:rPr>
        <w:t>o</w:t>
      </w:r>
      <w:r w:rsidRPr="00360796">
        <w:rPr>
          <w:rFonts w:cs="Arial"/>
          <w:lang w:val="sr-Cyrl-CS"/>
        </w:rPr>
        <w:t>длук</w:t>
      </w:r>
      <w:r w:rsidRPr="00360796">
        <w:rPr>
          <w:rFonts w:cs="Arial"/>
        </w:rPr>
        <w:t>a</w:t>
      </w:r>
      <w:r w:rsidRPr="00360796">
        <w:rPr>
          <w:rFonts w:cs="Arial"/>
          <w:lang w:val="sr-Cyrl-CS"/>
        </w:rPr>
        <w:t xml:space="preserve"> УС</w:t>
      </w:r>
      <w:r w:rsidRPr="00360796">
        <w:rPr>
          <w:rFonts w:cs="Arial"/>
        </w:rPr>
        <w:t>J</w:t>
      </w:r>
      <w:r w:rsidRPr="00360796">
        <w:rPr>
          <w:rFonts w:cs="Arial"/>
          <w:lang w:val="sr-Cyrl-CS"/>
        </w:rPr>
        <w:t xml:space="preserve"> и 57/89, "Сл. лист СР</w:t>
      </w:r>
      <w:r w:rsidRPr="00360796">
        <w:rPr>
          <w:rFonts w:cs="Arial"/>
        </w:rPr>
        <w:t>J</w:t>
      </w:r>
      <w:r w:rsidRPr="00360796">
        <w:rPr>
          <w:rFonts w:cs="Arial"/>
          <w:lang w:val="sr-Cyrl-CS"/>
        </w:rPr>
        <w:t>", бр. 31/93 и "Сл. лист СЦГ", бр. 1/2003 - Уст</w:t>
      </w:r>
      <w:r w:rsidRPr="00360796">
        <w:rPr>
          <w:rFonts w:cs="Arial"/>
        </w:rPr>
        <w:t>a</w:t>
      </w:r>
      <w:r w:rsidRPr="00360796">
        <w:rPr>
          <w:rFonts w:cs="Arial"/>
          <w:lang w:val="sr-Cyrl-CS"/>
        </w:rPr>
        <w:t>вн</w:t>
      </w:r>
      <w:r w:rsidRPr="00360796">
        <w:rPr>
          <w:rFonts w:cs="Arial"/>
        </w:rPr>
        <w:t>a</w:t>
      </w:r>
      <w:r w:rsidRPr="00360796">
        <w:rPr>
          <w:rFonts w:cs="Arial"/>
          <w:lang w:val="sr-Cyrl-CS"/>
        </w:rPr>
        <w:t xml:space="preserve"> п</w:t>
      </w:r>
      <w:r w:rsidRPr="00360796">
        <w:rPr>
          <w:rFonts w:cs="Arial"/>
        </w:rPr>
        <w:t>o</w:t>
      </w:r>
      <w:r w:rsidRPr="00360796">
        <w:rPr>
          <w:rFonts w:cs="Arial"/>
          <w:lang w:val="sr-Cyrl-CS"/>
        </w:rPr>
        <w:t>в</w:t>
      </w:r>
      <w:r w:rsidRPr="00360796">
        <w:rPr>
          <w:rFonts w:cs="Arial"/>
        </w:rPr>
        <w:t>e</w:t>
      </w:r>
      <w:r w:rsidRPr="00360796">
        <w:rPr>
          <w:rFonts w:cs="Arial"/>
          <w:lang w:val="sr-Cyrl-CS"/>
        </w:rPr>
        <w:t>љ</w:t>
      </w:r>
      <w:r w:rsidRPr="00360796">
        <w:rPr>
          <w:rFonts w:cs="Arial"/>
        </w:rPr>
        <w:t>a</w:t>
      </w:r>
      <w:r w:rsidRPr="00360796">
        <w:rPr>
          <w:rFonts w:cs="Arial"/>
          <w:lang w:val="sr-Cyrl-CS"/>
        </w:rPr>
        <w:t>), (даље: ЗОО) преда:</w:t>
      </w:r>
    </w:p>
    <w:p w14:paraId="274C94D9" w14:textId="77777777" w:rsidR="004923A8" w:rsidRPr="00360796" w:rsidRDefault="004923A8" w:rsidP="00360796">
      <w:pPr>
        <w:pStyle w:val="KDParagraf"/>
        <w:numPr>
          <w:ilvl w:val="0"/>
          <w:numId w:val="14"/>
        </w:numPr>
        <w:tabs>
          <w:tab w:val="clear" w:pos="567"/>
          <w:tab w:val="left" w:pos="0"/>
          <w:tab w:val="left" w:pos="90"/>
          <w:tab w:val="left" w:pos="180"/>
        </w:tabs>
        <w:spacing w:before="0"/>
        <w:ind w:left="0" w:right="315" w:firstLine="0"/>
        <w:rPr>
          <w:rFonts w:cs="Arial"/>
          <w:lang w:val="sr-Cyrl-RS"/>
        </w:rPr>
      </w:pPr>
      <w:r w:rsidRPr="00360796">
        <w:rPr>
          <w:rFonts w:cs="Arial"/>
          <w:lang w:val="sr-Cyrl-RS"/>
        </w:rPr>
        <w:t xml:space="preserve"> 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14:paraId="3FF71CA4" w14:textId="77777777" w:rsidR="004923A8" w:rsidRPr="00360796" w:rsidRDefault="004923A8" w:rsidP="00360796">
      <w:pPr>
        <w:pStyle w:val="KDParagraf"/>
        <w:numPr>
          <w:ilvl w:val="0"/>
          <w:numId w:val="14"/>
        </w:numPr>
        <w:tabs>
          <w:tab w:val="clear" w:pos="567"/>
          <w:tab w:val="left" w:pos="0"/>
          <w:tab w:val="left" w:pos="90"/>
          <w:tab w:val="left" w:pos="270"/>
          <w:tab w:val="left" w:pos="720"/>
        </w:tabs>
        <w:spacing w:before="0"/>
        <w:ind w:left="0" w:right="315" w:firstLine="0"/>
        <w:rPr>
          <w:rFonts w:cs="Arial"/>
          <w:lang w:val="sr-Cyrl-RS"/>
        </w:rPr>
      </w:pPr>
      <w:r w:rsidRPr="00360796">
        <w:rPr>
          <w:rFonts w:cs="Arial"/>
          <w:lang w:val="sr-Cyrl-RS"/>
        </w:rPr>
        <w:t xml:space="preserve">менично писмо – овлашћење којим Пружалац услуге овлашћује Корисника услуге да може наплатити меницу на износ од 10% од вредности оквирног споразума (без ПДВ-а) са роком важења минимално 30 дана дужим од рока важења оквирног споразума, с тим да евентуални продужетак рока важења оквирног споразума има за последицу и продужење рока важења менице и меничног овлашћења, </w:t>
      </w:r>
    </w:p>
    <w:p w14:paraId="06128C92" w14:textId="77777777" w:rsidR="004923A8" w:rsidRPr="00360796" w:rsidRDefault="004923A8" w:rsidP="00360796">
      <w:pPr>
        <w:pStyle w:val="KDParagraf"/>
        <w:numPr>
          <w:ilvl w:val="0"/>
          <w:numId w:val="14"/>
        </w:numPr>
        <w:tabs>
          <w:tab w:val="clear" w:pos="567"/>
          <w:tab w:val="left" w:pos="0"/>
          <w:tab w:val="left" w:pos="90"/>
          <w:tab w:val="left" w:pos="270"/>
        </w:tabs>
        <w:spacing w:before="0"/>
        <w:ind w:left="0" w:right="315" w:firstLine="0"/>
        <w:rPr>
          <w:rFonts w:cs="Arial"/>
          <w:lang w:val="sr-Cyrl-RS"/>
        </w:rPr>
      </w:pPr>
      <w:r w:rsidRPr="00360796">
        <w:rPr>
          <w:rFonts w:cs="Arial"/>
          <w:lang w:val="sr-Cyrl-RS"/>
        </w:rPr>
        <w:t>фотокопију важећег Картона депонованих потписа овлашћених лица за располагање новчаним средствима Пружалац услуга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0A775B0" w14:textId="77777777" w:rsidR="004923A8" w:rsidRPr="00360796" w:rsidRDefault="004923A8" w:rsidP="00360796">
      <w:pPr>
        <w:pStyle w:val="KDParagraf"/>
        <w:numPr>
          <w:ilvl w:val="0"/>
          <w:numId w:val="14"/>
        </w:numPr>
        <w:tabs>
          <w:tab w:val="clear" w:pos="567"/>
          <w:tab w:val="left" w:pos="0"/>
          <w:tab w:val="left" w:pos="90"/>
          <w:tab w:val="left" w:pos="270"/>
        </w:tabs>
        <w:spacing w:before="0"/>
        <w:ind w:left="0" w:right="315" w:firstLine="0"/>
        <w:rPr>
          <w:rFonts w:cs="Arial"/>
        </w:rPr>
      </w:pPr>
      <w:r w:rsidRPr="00360796">
        <w:rPr>
          <w:rFonts w:cs="Arial"/>
        </w:rPr>
        <w:t>фотокопију ОП обрасца.</w:t>
      </w:r>
    </w:p>
    <w:p w14:paraId="035AA0B5" w14:textId="77777777" w:rsidR="004923A8" w:rsidRPr="00360796" w:rsidRDefault="004923A8" w:rsidP="00360796">
      <w:pPr>
        <w:pStyle w:val="KDParagraf"/>
        <w:numPr>
          <w:ilvl w:val="0"/>
          <w:numId w:val="14"/>
        </w:numPr>
        <w:tabs>
          <w:tab w:val="clear" w:pos="567"/>
          <w:tab w:val="left" w:pos="0"/>
          <w:tab w:val="left" w:pos="90"/>
          <w:tab w:val="left" w:pos="180"/>
          <w:tab w:val="left" w:pos="720"/>
        </w:tabs>
        <w:spacing w:before="0"/>
        <w:ind w:left="0" w:right="315" w:firstLine="0"/>
        <w:rPr>
          <w:rFonts w:cs="Arial"/>
        </w:rPr>
      </w:pPr>
      <w:r w:rsidRPr="00360796">
        <w:rPr>
          <w:rFonts w:cs="Arial"/>
          <w:lang w:val="sr-Cyrl-RS"/>
        </w:rPr>
        <w:lastRenderedPageBreak/>
        <w:t xml:space="preserve"> </w:t>
      </w:r>
      <w:r w:rsidRPr="00360796">
        <w:rPr>
          <w:rFonts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46D3E2F8" w14:textId="77777777" w:rsidR="00695500" w:rsidRPr="00360796" w:rsidRDefault="004923A8" w:rsidP="00360796">
      <w:pPr>
        <w:pStyle w:val="KDParagraf"/>
        <w:tabs>
          <w:tab w:val="clear" w:pos="567"/>
          <w:tab w:val="left" w:pos="0"/>
          <w:tab w:val="left" w:pos="90"/>
          <w:tab w:val="left" w:pos="720"/>
        </w:tabs>
        <w:spacing w:before="0"/>
        <w:ind w:right="315"/>
        <w:rPr>
          <w:rFonts w:cs="Arial"/>
        </w:rPr>
      </w:pPr>
      <w:r w:rsidRPr="00360796">
        <w:rPr>
          <w:rFonts w:cs="Arial"/>
          <w:lang w:val="sr-Cyrl-RS" w:eastAsia="sr-Latn-RS"/>
        </w:rPr>
        <w:t xml:space="preserve">Корисник услуге </w:t>
      </w:r>
      <w:r w:rsidRPr="00360796">
        <w:rPr>
          <w:rFonts w:cs="Arial"/>
          <w:lang w:val="ru-RU" w:eastAsia="sr-Latn-RS"/>
        </w:rPr>
        <w:t>је овлашћен да наплати</w:t>
      </w:r>
      <w:r w:rsidRPr="00360796">
        <w:rPr>
          <w:rFonts w:cs="Arial"/>
          <w:lang w:val="sr-Cyrl-RS" w:eastAsia="sr-Latn-RS"/>
        </w:rPr>
        <w:t xml:space="preserve"> у целости</w:t>
      </w:r>
      <w:r w:rsidRPr="00360796">
        <w:rPr>
          <w:rFonts w:cs="Arial"/>
          <w:lang w:val="ru-RU" w:eastAsia="sr-Latn-RS"/>
        </w:rPr>
        <w:t xml:space="preserve"> </w:t>
      </w:r>
      <w:r w:rsidRPr="00360796">
        <w:rPr>
          <w:rFonts w:cs="Arial"/>
          <w:lang w:val="sr-Cyrl-BA" w:eastAsia="sr-Latn-RS"/>
        </w:rPr>
        <w:t>бланко сопствену меницу</w:t>
      </w:r>
      <w:r w:rsidRPr="00360796">
        <w:rPr>
          <w:rFonts w:cs="Arial"/>
          <w:lang w:val="ru-RU" w:eastAsia="sr-Latn-RS"/>
        </w:rPr>
        <w:t xml:space="preserve"> </w:t>
      </w:r>
      <w:r w:rsidRPr="00360796">
        <w:rPr>
          <w:rFonts w:eastAsia="Calibri" w:cs="Arial"/>
          <w:lang w:val="sr-Cyrl-RS" w:eastAsia="sr-Latn-RS"/>
        </w:rPr>
        <w:t xml:space="preserve">за добро извршење посла </w:t>
      </w:r>
      <w:r w:rsidRPr="00360796">
        <w:rPr>
          <w:rFonts w:cs="Arial"/>
        </w:rPr>
        <w:t xml:space="preserve">у случају да Пружалац услуге не буде извршавао своје уговорне обавезе у роковима и на начин предвиђен </w:t>
      </w:r>
      <w:r w:rsidRPr="00360796">
        <w:rPr>
          <w:rFonts w:cs="Arial"/>
          <w:lang w:val="sr-Cyrl-RS"/>
        </w:rPr>
        <w:t>- Оквирним споразумом</w:t>
      </w:r>
      <w:r w:rsidRPr="00360796">
        <w:rPr>
          <w:rFonts w:cs="Arial"/>
        </w:rPr>
        <w:t>.</w:t>
      </w:r>
    </w:p>
    <w:p w14:paraId="49B72C2B" w14:textId="77777777" w:rsidR="00E11DC6" w:rsidRPr="00360796" w:rsidRDefault="004923A8" w:rsidP="00360796">
      <w:pPr>
        <w:tabs>
          <w:tab w:val="left" w:pos="0"/>
          <w:tab w:val="left" w:pos="90"/>
        </w:tabs>
        <w:spacing w:before="0"/>
        <w:ind w:right="315"/>
        <w:rPr>
          <w:rFonts w:cs="Arial"/>
          <w:b/>
          <w:lang w:val="sr-Cyrl-RS"/>
        </w:rPr>
      </w:pPr>
      <w:r w:rsidRPr="00360796">
        <w:rPr>
          <w:rFonts w:cs="Arial"/>
          <w:b/>
          <w:lang w:val="sr-Cyrl-RS"/>
        </w:rPr>
        <w:t>- Меницу</w:t>
      </w:r>
      <w:r w:rsidRPr="00360796">
        <w:rPr>
          <w:rFonts w:cs="Arial"/>
          <w:b/>
        </w:rPr>
        <w:t xml:space="preserve"> </w:t>
      </w:r>
      <w:r w:rsidRPr="00360796">
        <w:rPr>
          <w:rFonts w:cs="Arial"/>
          <w:b/>
          <w:lang w:val="sr-Cyrl-RS"/>
        </w:rPr>
        <w:t xml:space="preserve">као гаранцију </w:t>
      </w:r>
      <w:r w:rsidRPr="00360796">
        <w:rPr>
          <w:rFonts w:cs="Arial"/>
          <w:b/>
        </w:rPr>
        <w:t xml:space="preserve">за </w:t>
      </w:r>
      <w:r w:rsidRPr="00360796">
        <w:rPr>
          <w:rFonts w:cs="Arial"/>
          <w:b/>
          <w:lang w:val="sr-Cyrl-RS"/>
        </w:rPr>
        <w:t>отклањање недостатака у гарантном року</w:t>
      </w:r>
    </w:p>
    <w:p w14:paraId="132652ED" w14:textId="77777777" w:rsidR="00E11DC6" w:rsidRPr="00360796" w:rsidRDefault="00E11DC6" w:rsidP="00360796">
      <w:pPr>
        <w:tabs>
          <w:tab w:val="left" w:pos="0"/>
          <w:tab w:val="left" w:pos="90"/>
          <w:tab w:val="left" w:pos="567"/>
        </w:tabs>
        <w:spacing w:before="0"/>
        <w:ind w:right="315"/>
        <w:rPr>
          <w:rFonts w:cs="Arial"/>
          <w:lang w:val="sr-Cyrl-RS" w:eastAsia="sr-Latn-RS"/>
        </w:rPr>
      </w:pPr>
      <w:r w:rsidRPr="00360796">
        <w:rPr>
          <w:rFonts w:cs="Arial"/>
          <w:lang w:val="sr-Cyrl-RS"/>
        </w:rPr>
        <w:t xml:space="preserve">Пружалац услуге се обавезује да </w:t>
      </w:r>
      <w:r w:rsidRPr="00360796">
        <w:rPr>
          <w:rFonts w:cs="Arial"/>
          <w:lang w:val="sr-Cyrl-RS" w:eastAsia="sr-Latn-RS"/>
        </w:rPr>
        <w:t xml:space="preserve">у тренутку </w:t>
      </w:r>
      <w:r w:rsidRPr="00360796">
        <w:rPr>
          <w:rFonts w:eastAsia="TimesNewRomanPSMT" w:cs="Arial"/>
          <w:bCs/>
          <w:iCs/>
          <w:lang w:val="sr-Cyrl-RS" w:eastAsia="sr-Latn-RS"/>
        </w:rPr>
        <w:t>примопредаје предмета оквирног споразума</w:t>
      </w:r>
      <w:r w:rsidRPr="00360796">
        <w:rPr>
          <w:rFonts w:cs="Arial"/>
          <w:i/>
          <w:lang w:val="sr-Cyrl-RS" w:eastAsia="sr-Latn-RS"/>
        </w:rPr>
        <w:t xml:space="preserve"> </w:t>
      </w:r>
      <w:r w:rsidRPr="00360796">
        <w:rPr>
          <w:rFonts w:cs="Arial"/>
          <w:lang w:val="sr-Cyrl-RS" w:eastAsia="sr-Latn-RS"/>
        </w:rPr>
        <w:t>или најкасније 5 (словима:пет) дана пре истека средства финансијског обезбеђења  за добро извршење посла, достави :</w:t>
      </w:r>
    </w:p>
    <w:p w14:paraId="404817C1" w14:textId="77777777" w:rsidR="004923A8" w:rsidRPr="00360796" w:rsidRDefault="00E11DC6" w:rsidP="007E5E8D">
      <w:pPr>
        <w:pStyle w:val="ListParagraph"/>
        <w:numPr>
          <w:ilvl w:val="0"/>
          <w:numId w:val="14"/>
        </w:numPr>
        <w:tabs>
          <w:tab w:val="left" w:pos="90"/>
          <w:tab w:val="left" w:pos="270"/>
        </w:tabs>
        <w:spacing w:before="0" w:after="0" w:line="240" w:lineRule="auto"/>
        <w:ind w:left="0" w:right="315" w:firstLine="0"/>
        <w:rPr>
          <w:rFonts w:ascii="Arial" w:hAnsi="Arial" w:cs="Arial"/>
          <w:lang w:val="sr-Cyrl-RS"/>
        </w:rPr>
      </w:pPr>
      <w:r w:rsidRPr="00360796">
        <w:rPr>
          <w:rFonts w:ascii="Arial" w:hAnsi="Arial" w:cs="Arial"/>
          <w:lang w:val="sr-Cyrl-RS" w:eastAsia="sr-Latn-RS"/>
        </w:rPr>
        <w:t>Бланко сопствена меница за отклањање недостатака у гарантном року</w:t>
      </w:r>
      <w:r w:rsidRPr="00360796">
        <w:rPr>
          <w:rFonts w:ascii="Arial" w:hAnsi="Arial" w:cs="Arial"/>
          <w:lang w:val="sr-Cyrl-RS"/>
        </w:rPr>
        <w:t>,</w:t>
      </w:r>
      <w:r w:rsidR="004923A8" w:rsidRPr="00360796">
        <w:rPr>
          <w:rFonts w:ascii="Arial" w:hAnsi="Arial" w:cs="Arial"/>
          <w:lang w:val="sr-Cyrl-RS"/>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28C40FCC" w14:textId="77777777" w:rsidR="004923A8" w:rsidRPr="00360796" w:rsidRDefault="004923A8" w:rsidP="00360796">
      <w:pPr>
        <w:numPr>
          <w:ilvl w:val="0"/>
          <w:numId w:val="14"/>
        </w:numPr>
        <w:tabs>
          <w:tab w:val="left" w:pos="0"/>
          <w:tab w:val="left" w:pos="90"/>
          <w:tab w:val="left" w:pos="180"/>
        </w:tabs>
        <w:spacing w:before="0"/>
        <w:ind w:left="0" w:right="315" w:firstLine="0"/>
        <w:rPr>
          <w:rFonts w:cs="Arial"/>
          <w:lang w:val="sr-Cyrl-RS"/>
        </w:rPr>
      </w:pPr>
      <w:r w:rsidRPr="00360796">
        <w:rPr>
          <w:rFonts w:cs="Arial"/>
          <w:lang w:val="sr-Cyrl-RS"/>
        </w:rPr>
        <w:t xml:space="preserve">менично писмо – овлашћење којим Пружалац услуге овлашћује Корисника услуге да може наплатити меницу на износ од 5% од вредности оквирног споразума (без ПДВ-а) </w:t>
      </w:r>
      <w:r w:rsidRPr="00360796">
        <w:rPr>
          <w:rFonts w:cs="Arial"/>
          <w:noProof/>
          <w:lang w:val="sr-Cyrl-RS"/>
        </w:rPr>
        <w:t>са роком важности</w:t>
      </w:r>
      <w:r w:rsidRPr="00360796">
        <w:rPr>
          <w:rFonts w:cs="Arial"/>
          <w:lang w:val="sr-Cyrl-RS"/>
        </w:rPr>
        <w:t xml:space="preserve"> који је</w:t>
      </w:r>
      <w:r w:rsidRPr="00360796">
        <w:rPr>
          <w:rFonts w:cs="Arial"/>
          <w:lang w:eastAsia="sr-Latn-RS"/>
        </w:rPr>
        <w:t xml:space="preserve"> </w:t>
      </w:r>
      <w:r w:rsidRPr="00360796">
        <w:rPr>
          <w:rFonts w:cs="Arial"/>
          <w:lang w:val="sr-Cyrl-RS" w:eastAsia="sr-Latn-RS"/>
        </w:rPr>
        <w:t>10</w:t>
      </w:r>
      <w:r w:rsidRPr="00360796">
        <w:rPr>
          <w:rFonts w:cs="Arial"/>
          <w:lang w:eastAsia="sr-Latn-RS"/>
        </w:rPr>
        <w:t xml:space="preserve"> дана дужи од уговореног</w:t>
      </w:r>
      <w:r w:rsidRPr="00360796">
        <w:rPr>
          <w:rFonts w:cs="Arial"/>
          <w:lang w:val="sr-Cyrl-RS" w:eastAsia="sr-Latn-RS"/>
        </w:rPr>
        <w:t xml:space="preserve"> гарантног </w:t>
      </w:r>
      <w:r w:rsidRPr="00360796">
        <w:rPr>
          <w:rFonts w:cs="Arial"/>
          <w:lang w:eastAsia="sr-Latn-RS"/>
        </w:rPr>
        <w:t>рока</w:t>
      </w:r>
      <w:r w:rsidRPr="00360796">
        <w:rPr>
          <w:rFonts w:cs="Arial"/>
          <w:lang w:val="sr-Cyrl-RS"/>
        </w:rPr>
        <w:t>, с тим да евентуални продужетак гарантног рока има за последицу и продужење рока важења менице и меничног овлашћења,</w:t>
      </w:r>
    </w:p>
    <w:p w14:paraId="049EBFEF" w14:textId="77777777" w:rsidR="004923A8" w:rsidRPr="00360796" w:rsidRDefault="004923A8" w:rsidP="00360796">
      <w:pPr>
        <w:numPr>
          <w:ilvl w:val="0"/>
          <w:numId w:val="14"/>
        </w:numPr>
        <w:tabs>
          <w:tab w:val="left" w:pos="0"/>
          <w:tab w:val="left" w:pos="90"/>
          <w:tab w:val="left" w:pos="180"/>
        </w:tabs>
        <w:spacing w:before="0"/>
        <w:ind w:left="0" w:right="315" w:firstLine="0"/>
        <w:rPr>
          <w:rFonts w:cs="Arial"/>
          <w:lang w:val="sr-Cyrl-RS"/>
        </w:rPr>
      </w:pPr>
      <w:r w:rsidRPr="00360796">
        <w:rPr>
          <w:rFonts w:cs="Arial"/>
          <w:lang w:val="sr-Cyrl-RS"/>
        </w:rPr>
        <w:t>фотокопију важећег Картона депонованих потписа овлашћених лица за располагање новчаним средствима Пружалац услуга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935D77D" w14:textId="77777777" w:rsidR="004923A8" w:rsidRPr="00360796" w:rsidRDefault="004923A8" w:rsidP="00360796">
      <w:pPr>
        <w:tabs>
          <w:tab w:val="left" w:pos="0"/>
          <w:tab w:val="left" w:pos="90"/>
        </w:tabs>
        <w:spacing w:before="0"/>
        <w:ind w:right="315"/>
        <w:rPr>
          <w:rFonts w:cs="Arial"/>
          <w:lang w:val="sr-Cyrl-RS"/>
        </w:rPr>
      </w:pPr>
      <w:r w:rsidRPr="00360796">
        <w:rPr>
          <w:rFonts w:cs="Arial"/>
          <w:lang w:val="sr-Cyrl-RS"/>
        </w:rPr>
        <w:t>● фотокопију ОП обрасца,</w:t>
      </w:r>
    </w:p>
    <w:p w14:paraId="0198C1F0" w14:textId="77777777" w:rsidR="004923A8" w:rsidRPr="00360796" w:rsidRDefault="004923A8" w:rsidP="00360796">
      <w:pPr>
        <w:tabs>
          <w:tab w:val="left" w:pos="0"/>
          <w:tab w:val="left" w:pos="90"/>
        </w:tabs>
        <w:spacing w:before="0"/>
        <w:ind w:right="315"/>
        <w:rPr>
          <w:rFonts w:cs="Arial"/>
          <w:lang w:val="sr-Cyrl-RS"/>
        </w:rPr>
      </w:pPr>
      <w:r w:rsidRPr="00360796">
        <w:rPr>
          <w:rFonts w:cs="Arial"/>
          <w:lang w:val="sr-Cyrl-RS"/>
        </w:rPr>
        <w:t>●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5C54BA66" w14:textId="77777777" w:rsidR="004923A8" w:rsidRPr="00360796" w:rsidRDefault="004923A8" w:rsidP="00360796">
      <w:pPr>
        <w:tabs>
          <w:tab w:val="left" w:pos="0"/>
          <w:tab w:val="left" w:pos="90"/>
          <w:tab w:val="left" w:pos="567"/>
        </w:tabs>
        <w:spacing w:before="0"/>
        <w:ind w:right="315"/>
        <w:rPr>
          <w:rFonts w:cs="Arial"/>
          <w:lang w:val="sr-Latn-RS" w:eastAsia="sr-Latn-RS"/>
        </w:rPr>
      </w:pPr>
      <w:r w:rsidRPr="00360796">
        <w:rPr>
          <w:rFonts w:cs="Arial"/>
          <w:lang w:val="sr-Cyrl-RS" w:eastAsia="sr-Latn-RS"/>
        </w:rPr>
        <w:t xml:space="preserve">Корисник услуге </w:t>
      </w:r>
      <w:r w:rsidRPr="00360796">
        <w:rPr>
          <w:rFonts w:cs="Arial"/>
          <w:lang w:val="ru-RU" w:eastAsia="sr-Latn-RS"/>
        </w:rPr>
        <w:t>је овлашћен да наплати</w:t>
      </w:r>
      <w:r w:rsidRPr="00360796">
        <w:rPr>
          <w:rFonts w:cs="Arial"/>
          <w:lang w:val="sr-Cyrl-RS" w:eastAsia="sr-Latn-RS"/>
        </w:rPr>
        <w:t xml:space="preserve"> у целости</w:t>
      </w:r>
      <w:r w:rsidRPr="00360796">
        <w:rPr>
          <w:rFonts w:cs="Arial"/>
          <w:lang w:val="ru-RU" w:eastAsia="sr-Latn-RS"/>
        </w:rPr>
        <w:t xml:space="preserve"> </w:t>
      </w:r>
      <w:r w:rsidRPr="00360796">
        <w:rPr>
          <w:rFonts w:cs="Arial"/>
          <w:lang w:val="sr-Cyrl-BA" w:eastAsia="sr-Latn-RS"/>
        </w:rPr>
        <w:t>бланко сопствену меницу</w:t>
      </w:r>
      <w:r w:rsidRPr="00360796">
        <w:rPr>
          <w:rFonts w:cs="Arial"/>
          <w:lang w:val="ru-RU" w:eastAsia="sr-Latn-RS"/>
        </w:rPr>
        <w:t xml:space="preserve"> </w:t>
      </w:r>
      <w:r w:rsidRPr="00360796">
        <w:rPr>
          <w:rFonts w:eastAsia="Calibri" w:cs="Arial"/>
          <w:lang w:val="sr-Cyrl-RS" w:eastAsia="sr-Latn-RS"/>
        </w:rPr>
        <w:t xml:space="preserve">за отклањање недостатака у гарантном року </w:t>
      </w:r>
      <w:r w:rsidRPr="00360796">
        <w:rPr>
          <w:rFonts w:cs="Arial"/>
          <w:lang w:val="ru-RU" w:eastAsia="sr-Latn-RS"/>
        </w:rPr>
        <w:t xml:space="preserve">у случају да </w:t>
      </w:r>
      <w:r w:rsidRPr="00360796">
        <w:rPr>
          <w:rFonts w:cs="Arial"/>
          <w:lang w:val="sr-Cyrl-RS" w:eastAsia="sr-Latn-RS"/>
        </w:rPr>
        <w:t xml:space="preserve">Пружалац услуге </w:t>
      </w:r>
      <w:r w:rsidRPr="00360796">
        <w:rPr>
          <w:rFonts w:cs="Arial"/>
          <w:lang w:val="ru-RU" w:eastAsia="sr-Latn-RS"/>
        </w:rPr>
        <w:t>не испуни своје уговорне обавезе у погледу</w:t>
      </w:r>
      <w:r w:rsidRPr="00360796">
        <w:rPr>
          <w:rFonts w:cs="Arial"/>
          <w:lang w:val="sr-Latn-RS" w:eastAsia="sr-Latn-RS"/>
        </w:rPr>
        <w:t xml:space="preserve"> </w:t>
      </w:r>
      <w:r w:rsidRPr="00360796">
        <w:rPr>
          <w:rFonts w:cs="Arial"/>
          <w:lang w:val="sr-Cyrl-RS" w:eastAsia="sr-Latn-RS"/>
        </w:rPr>
        <w:t>гарантног рока.</w:t>
      </w:r>
    </w:p>
    <w:p w14:paraId="397FCD52" w14:textId="77777777" w:rsidR="004923A8" w:rsidRPr="00360796" w:rsidRDefault="004923A8" w:rsidP="00360796">
      <w:pPr>
        <w:tabs>
          <w:tab w:val="left" w:pos="0"/>
          <w:tab w:val="left" w:pos="90"/>
          <w:tab w:val="left" w:pos="567"/>
        </w:tabs>
        <w:spacing w:before="0"/>
        <w:ind w:right="315"/>
        <w:rPr>
          <w:rFonts w:cs="Arial"/>
          <w:lang w:val="sr-Cyrl-RS"/>
        </w:rPr>
      </w:pPr>
      <w:r w:rsidRPr="00360796">
        <w:rPr>
          <w:rFonts w:cs="Arial"/>
          <w:lang w:val="sr-Cyrl-RS"/>
        </w:rPr>
        <w:t xml:space="preserve">Уколико се средство финансијског обезбеђења не достави у уговореном року, </w:t>
      </w:r>
      <w:r w:rsidRPr="00360796">
        <w:rPr>
          <w:rFonts w:cs="Arial"/>
          <w:lang w:val="sr-Cyrl-RS" w:eastAsia="sr-Latn-RS"/>
        </w:rPr>
        <w:t xml:space="preserve">Корисник услуге има право </w:t>
      </w:r>
      <w:r w:rsidRPr="00360796">
        <w:rPr>
          <w:rFonts w:cs="Arial"/>
          <w:lang w:val="sr-Cyrl-RS"/>
        </w:rPr>
        <w:t xml:space="preserve"> да наплати средство финанасијског обезбеђења за добро извршење посла.</w:t>
      </w:r>
    </w:p>
    <w:p w14:paraId="76F4A82A" w14:textId="77777777" w:rsidR="004923A8" w:rsidRPr="00360796" w:rsidRDefault="004923A8" w:rsidP="00360796">
      <w:pPr>
        <w:tabs>
          <w:tab w:val="left" w:pos="0"/>
          <w:tab w:val="left" w:pos="90"/>
          <w:tab w:val="left" w:pos="567"/>
        </w:tabs>
        <w:spacing w:before="0"/>
        <w:ind w:right="315"/>
        <w:rPr>
          <w:rFonts w:cs="Arial"/>
          <w:lang w:val="sr-Cyrl-RS"/>
        </w:rPr>
      </w:pPr>
    </w:p>
    <w:p w14:paraId="22E44A3F" w14:textId="77777777" w:rsidR="004923A8" w:rsidRPr="00360796" w:rsidRDefault="004923A8" w:rsidP="00360796">
      <w:pPr>
        <w:pStyle w:val="KDParagraf"/>
        <w:tabs>
          <w:tab w:val="clear" w:pos="567"/>
          <w:tab w:val="left" w:pos="0"/>
          <w:tab w:val="left" w:pos="90"/>
          <w:tab w:val="left" w:pos="720"/>
        </w:tabs>
        <w:spacing w:before="0"/>
        <w:ind w:right="315"/>
        <w:jc w:val="left"/>
        <w:rPr>
          <w:rFonts w:cs="Arial"/>
          <w:b/>
          <w:lang w:val="sr-Cyrl-RS"/>
        </w:rPr>
      </w:pPr>
      <w:r w:rsidRPr="00360796">
        <w:rPr>
          <w:rFonts w:cs="Arial"/>
          <w:b/>
          <w:lang w:val="sr-Cyrl-RS"/>
        </w:rPr>
        <w:t>БЕЗБЕДНОСТ И ЗДРАВЉЕ НА РАДУ</w:t>
      </w:r>
    </w:p>
    <w:p w14:paraId="63ED51F8" w14:textId="77777777" w:rsidR="004923A8" w:rsidRPr="00360796" w:rsidRDefault="004923A8" w:rsidP="00360796">
      <w:pPr>
        <w:pStyle w:val="KDParagraf"/>
        <w:tabs>
          <w:tab w:val="left" w:pos="0"/>
          <w:tab w:val="left" w:pos="90"/>
          <w:tab w:val="left" w:pos="720"/>
        </w:tabs>
        <w:spacing w:before="0"/>
        <w:ind w:right="315"/>
        <w:jc w:val="center"/>
        <w:rPr>
          <w:rFonts w:cs="Arial"/>
          <w:lang w:val="sr-Cyrl-RS"/>
        </w:rPr>
      </w:pPr>
      <w:r w:rsidRPr="00360796">
        <w:rPr>
          <w:rFonts w:cs="Arial"/>
          <w:b/>
          <w:lang w:val="sr-Cyrl-CS"/>
        </w:rPr>
        <w:t xml:space="preserve">Члан </w:t>
      </w:r>
      <w:r w:rsidRPr="00360796">
        <w:rPr>
          <w:rFonts w:cs="Arial"/>
          <w:b/>
          <w:lang w:val="sr-Cyrl-RS"/>
        </w:rPr>
        <w:t>10</w:t>
      </w:r>
      <w:r w:rsidRPr="00360796">
        <w:rPr>
          <w:rFonts w:cs="Arial"/>
          <w:lang w:val="sr-Cyrl-RS"/>
        </w:rPr>
        <w:t>.</w:t>
      </w:r>
    </w:p>
    <w:p w14:paraId="226E83F7" w14:textId="77777777" w:rsidR="004923A8" w:rsidRPr="00360796" w:rsidRDefault="004923A8" w:rsidP="00360796">
      <w:pPr>
        <w:pStyle w:val="KDParagraf"/>
        <w:tabs>
          <w:tab w:val="left" w:pos="0"/>
          <w:tab w:val="left" w:pos="90"/>
          <w:tab w:val="left" w:pos="720"/>
        </w:tabs>
        <w:spacing w:before="0"/>
        <w:ind w:right="315"/>
        <w:rPr>
          <w:rFonts w:cs="Arial"/>
          <w:lang w:val="sr-Cyrl-RS"/>
        </w:rPr>
      </w:pPr>
      <w:r w:rsidRPr="00360796">
        <w:rPr>
          <w:rFonts w:cs="Arial"/>
          <w:lang w:val="sr-Cyrl-CS"/>
        </w:rPr>
        <w:t xml:space="preserve">Пружалац услуге је дужан да све послове које обавља у циљу реализације овог </w:t>
      </w:r>
      <w:r w:rsidRPr="00360796">
        <w:rPr>
          <w:rFonts w:cs="Arial"/>
          <w:lang w:val="sr-Cyrl-RS"/>
        </w:rPr>
        <w:t>Оквирног споразума</w:t>
      </w:r>
      <w:r w:rsidRPr="00360796">
        <w:rPr>
          <w:rFonts w:cs="Arial"/>
          <w:lang w:val="sr-Cyrl-CS"/>
        </w:rPr>
        <w:t>,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донесе Корисник услуге, односно Стране</w:t>
      </w:r>
      <w:r w:rsidRPr="00360796">
        <w:rPr>
          <w:rFonts w:cs="Arial"/>
          <w:lang w:val="sr-Cyrl-RS"/>
        </w:rPr>
        <w:t xml:space="preserve"> у споразуму </w:t>
      </w:r>
      <w:r w:rsidRPr="00360796">
        <w:rPr>
          <w:rFonts w:cs="Arial"/>
          <w:lang w:val="sr-Cyrl-CS"/>
        </w:rPr>
        <w:t>закључе из области безбедности и здравља на раду у складу са прописима, ради реализације овог Оквирног споразума.</w:t>
      </w:r>
    </w:p>
    <w:p w14:paraId="04C971A7" w14:textId="77777777" w:rsidR="004923A8" w:rsidRPr="00360796" w:rsidRDefault="004923A8" w:rsidP="00360796">
      <w:pPr>
        <w:pStyle w:val="KDParagraf"/>
        <w:tabs>
          <w:tab w:val="left" w:pos="0"/>
          <w:tab w:val="left" w:pos="90"/>
          <w:tab w:val="left" w:pos="720"/>
        </w:tabs>
        <w:spacing w:before="0"/>
        <w:ind w:right="315"/>
        <w:rPr>
          <w:rFonts w:cs="Arial"/>
          <w:lang w:val="sr-Cyrl-CS"/>
        </w:rPr>
      </w:pPr>
      <w:r w:rsidRPr="00360796">
        <w:rPr>
          <w:rFonts w:cs="Arial"/>
          <w:lang w:val="sr-Cyrl-CS"/>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w:t>
      </w:r>
      <w:r w:rsidRPr="00360796">
        <w:rPr>
          <w:rFonts w:cs="Arial"/>
          <w:lang w:val="sr-Cyrl-RS"/>
        </w:rPr>
        <w:t>Оквирног споразума</w:t>
      </w:r>
      <w:r w:rsidRPr="00360796">
        <w:rPr>
          <w:rFonts w:cs="Arial"/>
          <w:lang w:val="sr-Cyrl-CS"/>
        </w:rPr>
        <w:t>, технологије рада и стеченог искуствa, неопходно спровести како би се заштитили запослени код Пружаоца услуге, трећа лица и имовина.</w:t>
      </w:r>
    </w:p>
    <w:p w14:paraId="3F19BBC1" w14:textId="77777777" w:rsidR="004923A8" w:rsidRPr="00360796" w:rsidRDefault="004923A8" w:rsidP="00360796">
      <w:pPr>
        <w:pStyle w:val="KDParagraf"/>
        <w:tabs>
          <w:tab w:val="left" w:pos="0"/>
          <w:tab w:val="left" w:pos="90"/>
          <w:tab w:val="left" w:pos="720"/>
        </w:tabs>
        <w:spacing w:before="0"/>
        <w:ind w:right="315"/>
        <w:rPr>
          <w:rFonts w:cs="Arial"/>
          <w:lang w:val="sr-Cyrl-CS"/>
        </w:rPr>
      </w:pPr>
      <w:r w:rsidRPr="00360796">
        <w:rPr>
          <w:rFonts w:cs="Arial"/>
          <w:lang w:val="sr-Cyrl-CS"/>
        </w:rPr>
        <w:t xml:space="preserve">У случају било каквог кршења обавезе наведене у ставу 1. </w:t>
      </w:r>
      <w:r w:rsidRPr="00360796">
        <w:rPr>
          <w:rFonts w:cs="Arial"/>
          <w:lang w:val="sr-Cyrl-RS"/>
        </w:rPr>
        <w:t xml:space="preserve"> и</w:t>
      </w:r>
      <w:r w:rsidRPr="00360796">
        <w:rPr>
          <w:rFonts w:cs="Arial"/>
          <w:lang w:val="sr-Cyrl-CS"/>
        </w:rPr>
        <w:t xml:space="preserve"> </w:t>
      </w:r>
      <w:r w:rsidRPr="00360796">
        <w:rPr>
          <w:rFonts w:cs="Arial"/>
          <w:lang w:val="sr-Cyrl-RS"/>
        </w:rPr>
        <w:t xml:space="preserve">  </w:t>
      </w:r>
      <w:r w:rsidRPr="00360796">
        <w:rPr>
          <w:rFonts w:cs="Arial"/>
          <w:lang w:val="sr-Cyrl-CS"/>
        </w:rPr>
        <w:t xml:space="preserve">2. </w:t>
      </w:r>
      <w:r w:rsidRPr="00360796">
        <w:rPr>
          <w:rFonts w:cs="Arial"/>
          <w:lang w:val="sr-Cyrl-RS"/>
        </w:rPr>
        <w:t>о</w:t>
      </w:r>
      <w:r w:rsidRPr="00360796">
        <w:rPr>
          <w:rFonts w:cs="Arial"/>
          <w:lang w:val="sr-Cyrl-CS"/>
        </w:rPr>
        <w:t>вог</w:t>
      </w:r>
      <w:r w:rsidRPr="00360796">
        <w:rPr>
          <w:rFonts w:cs="Arial"/>
          <w:lang w:val="sr-Cyrl-RS"/>
        </w:rPr>
        <w:t xml:space="preserve"> </w:t>
      </w:r>
      <w:r w:rsidRPr="00360796">
        <w:rPr>
          <w:rFonts w:cs="Arial"/>
          <w:lang w:val="sr-Cyrl-CS"/>
        </w:rPr>
        <w:t xml:space="preserve"> </w:t>
      </w:r>
      <w:r w:rsidRPr="00360796">
        <w:rPr>
          <w:rFonts w:cs="Arial"/>
          <w:lang w:val="sr-Cyrl-RS"/>
        </w:rPr>
        <w:t xml:space="preserve"> </w:t>
      </w:r>
      <w:r w:rsidRPr="00360796">
        <w:rPr>
          <w:rFonts w:cs="Arial"/>
          <w:lang w:val="sr-Cyrl-CS"/>
        </w:rPr>
        <w:t xml:space="preserve">члана </w:t>
      </w:r>
      <w:r w:rsidRPr="00360796">
        <w:rPr>
          <w:rFonts w:cs="Arial"/>
          <w:lang w:val="sr-Cyrl-RS"/>
        </w:rPr>
        <w:t xml:space="preserve"> </w:t>
      </w:r>
      <w:r w:rsidRPr="00360796">
        <w:rPr>
          <w:rFonts w:cs="Arial"/>
          <w:lang w:val="sr-Cyrl-CS"/>
        </w:rPr>
        <w:t>Корисник услуге може раскинути овај Оквирни споразум.</w:t>
      </w:r>
    </w:p>
    <w:p w14:paraId="1F726881" w14:textId="77777777" w:rsidR="00695500" w:rsidRPr="00360796" w:rsidRDefault="00695500" w:rsidP="00360796">
      <w:pPr>
        <w:pStyle w:val="KDParagraf"/>
        <w:tabs>
          <w:tab w:val="left" w:pos="0"/>
          <w:tab w:val="left" w:pos="90"/>
          <w:tab w:val="left" w:pos="720"/>
        </w:tabs>
        <w:spacing w:before="0"/>
        <w:ind w:right="315"/>
        <w:jc w:val="center"/>
        <w:rPr>
          <w:rFonts w:cs="Arial"/>
          <w:b/>
          <w:lang w:val="sr-Cyrl-CS"/>
        </w:rPr>
      </w:pPr>
    </w:p>
    <w:p w14:paraId="400B33C3" w14:textId="77777777" w:rsidR="00EA0895" w:rsidRDefault="00EA0895" w:rsidP="00360796">
      <w:pPr>
        <w:pStyle w:val="KDParagraf"/>
        <w:tabs>
          <w:tab w:val="left" w:pos="0"/>
          <w:tab w:val="left" w:pos="90"/>
          <w:tab w:val="left" w:pos="720"/>
        </w:tabs>
        <w:spacing w:before="0"/>
        <w:ind w:right="315"/>
        <w:jc w:val="center"/>
        <w:rPr>
          <w:rFonts w:cs="Arial"/>
          <w:b/>
          <w:lang w:val="sr-Cyrl-CS"/>
        </w:rPr>
      </w:pPr>
    </w:p>
    <w:p w14:paraId="25704CAF" w14:textId="77777777" w:rsidR="00EA0895" w:rsidRDefault="00EA0895" w:rsidP="00360796">
      <w:pPr>
        <w:pStyle w:val="KDParagraf"/>
        <w:tabs>
          <w:tab w:val="left" w:pos="0"/>
          <w:tab w:val="left" w:pos="90"/>
          <w:tab w:val="left" w:pos="720"/>
        </w:tabs>
        <w:spacing w:before="0"/>
        <w:ind w:right="315"/>
        <w:jc w:val="center"/>
        <w:rPr>
          <w:rFonts w:cs="Arial"/>
          <w:b/>
          <w:lang w:val="sr-Cyrl-CS"/>
        </w:rPr>
      </w:pPr>
    </w:p>
    <w:p w14:paraId="4D2281BB" w14:textId="77777777" w:rsidR="00EA0895" w:rsidRDefault="00EA0895" w:rsidP="00360796">
      <w:pPr>
        <w:pStyle w:val="KDParagraf"/>
        <w:tabs>
          <w:tab w:val="left" w:pos="0"/>
          <w:tab w:val="left" w:pos="90"/>
          <w:tab w:val="left" w:pos="720"/>
        </w:tabs>
        <w:spacing w:before="0"/>
        <w:ind w:right="315"/>
        <w:jc w:val="center"/>
        <w:rPr>
          <w:rFonts w:cs="Arial"/>
          <w:b/>
          <w:lang w:val="sr-Cyrl-CS"/>
        </w:rPr>
      </w:pPr>
    </w:p>
    <w:p w14:paraId="031FE6D2" w14:textId="7FC1E95D" w:rsidR="004923A8" w:rsidRPr="00360796" w:rsidRDefault="004923A8" w:rsidP="00360796">
      <w:pPr>
        <w:pStyle w:val="KDParagraf"/>
        <w:tabs>
          <w:tab w:val="left" w:pos="0"/>
          <w:tab w:val="left" w:pos="90"/>
          <w:tab w:val="left" w:pos="720"/>
        </w:tabs>
        <w:spacing w:before="0"/>
        <w:ind w:right="315"/>
        <w:jc w:val="center"/>
        <w:rPr>
          <w:rFonts w:cs="Arial"/>
          <w:b/>
          <w:lang w:val="sr-Cyrl-RS"/>
        </w:rPr>
      </w:pPr>
      <w:r w:rsidRPr="00360796">
        <w:rPr>
          <w:rFonts w:cs="Arial"/>
          <w:b/>
          <w:lang w:val="sr-Cyrl-CS"/>
        </w:rPr>
        <w:lastRenderedPageBreak/>
        <w:t xml:space="preserve">Члан </w:t>
      </w:r>
      <w:r w:rsidRPr="00360796">
        <w:rPr>
          <w:rFonts w:cs="Arial"/>
          <w:b/>
          <w:lang w:val="sr-Cyrl-RS"/>
        </w:rPr>
        <w:t>11.</w:t>
      </w:r>
    </w:p>
    <w:p w14:paraId="79E6C47A" w14:textId="77777777" w:rsidR="004923A8" w:rsidRPr="00360796" w:rsidRDefault="004923A8" w:rsidP="00360796">
      <w:pPr>
        <w:pStyle w:val="KDParagraf"/>
        <w:tabs>
          <w:tab w:val="left" w:pos="0"/>
          <w:tab w:val="left" w:pos="90"/>
          <w:tab w:val="left" w:pos="720"/>
        </w:tabs>
        <w:spacing w:before="0"/>
        <w:ind w:right="315"/>
        <w:rPr>
          <w:rFonts w:cs="Arial"/>
          <w:lang w:val="sr-Cyrl-CS"/>
        </w:rPr>
      </w:pPr>
      <w:r w:rsidRPr="00360796">
        <w:rPr>
          <w:rFonts w:cs="Arial"/>
          <w:lang w:val="sr-Cyrl-CS"/>
        </w:rPr>
        <w:t xml:space="preserve">Права и обавезе Страна </w:t>
      </w:r>
      <w:r w:rsidRPr="00360796">
        <w:rPr>
          <w:rFonts w:cs="Arial"/>
          <w:lang w:val="sr-Cyrl-RS"/>
        </w:rPr>
        <w:t>у споразуму</w:t>
      </w:r>
      <w:r w:rsidRPr="00360796">
        <w:rPr>
          <w:rFonts w:cs="Arial"/>
          <w:lang w:val="sr-Cyrl-CS"/>
        </w:rPr>
        <w:t xml:space="preserve"> у вези са безбедности и здрављем на раду дефинисане су у Прилогу</w:t>
      </w:r>
      <w:r w:rsidRPr="00360796">
        <w:rPr>
          <w:rFonts w:cs="Arial"/>
          <w:lang w:val="sr-Cyrl-RS"/>
        </w:rPr>
        <w:t xml:space="preserve"> </w:t>
      </w:r>
      <w:r w:rsidRPr="00360796">
        <w:rPr>
          <w:rFonts w:cs="Arial"/>
          <w:lang w:val="sr-Cyrl-CS"/>
        </w:rPr>
        <w:t xml:space="preserve">о безбедности и здрављу на раду </w:t>
      </w:r>
      <w:r w:rsidRPr="00360796">
        <w:rPr>
          <w:rFonts w:cs="Arial"/>
          <w:lang w:val="sr-Cyrl-RS"/>
        </w:rPr>
        <w:t>(</w:t>
      </w:r>
      <w:r w:rsidRPr="00360796">
        <w:rPr>
          <w:rFonts w:cs="Arial"/>
          <w:lang w:val="sr-Cyrl-CS"/>
        </w:rPr>
        <w:t xml:space="preserve">Прилог овог </w:t>
      </w:r>
      <w:r w:rsidRPr="00360796">
        <w:rPr>
          <w:rFonts w:cs="Arial"/>
          <w:lang w:val="sr-Cyrl-RS"/>
        </w:rPr>
        <w:t>Оквирног споразума</w:t>
      </w:r>
      <w:r w:rsidRPr="00360796">
        <w:rPr>
          <w:rFonts w:cs="Arial"/>
          <w:lang w:val="sr-Cyrl-CS"/>
        </w:rPr>
        <w:t>)</w:t>
      </w:r>
      <w:r w:rsidRPr="00360796">
        <w:rPr>
          <w:rFonts w:cs="Arial"/>
          <w:lang w:val="sr-Cyrl-RS"/>
        </w:rPr>
        <w:t>,</w:t>
      </w:r>
      <w:r w:rsidRPr="00360796">
        <w:rPr>
          <w:rFonts w:cs="Arial"/>
          <w:lang w:val="sr-Cyrl-CS"/>
        </w:rPr>
        <w:t xml:space="preserve"> који је саставни део овог Оквирног споразума.</w:t>
      </w:r>
    </w:p>
    <w:p w14:paraId="69B35921" w14:textId="77777777" w:rsidR="00695500" w:rsidRPr="00360796" w:rsidRDefault="00695500" w:rsidP="00360796">
      <w:pPr>
        <w:pStyle w:val="KDParagraf"/>
        <w:tabs>
          <w:tab w:val="left" w:pos="0"/>
          <w:tab w:val="left" w:pos="90"/>
          <w:tab w:val="left" w:pos="720"/>
        </w:tabs>
        <w:spacing w:before="0"/>
        <w:ind w:right="315"/>
        <w:jc w:val="center"/>
        <w:rPr>
          <w:rFonts w:cs="Arial"/>
          <w:b/>
          <w:lang w:val="sr-Cyrl-CS"/>
        </w:rPr>
      </w:pPr>
    </w:p>
    <w:p w14:paraId="206F41B9" w14:textId="77777777" w:rsidR="004923A8" w:rsidRPr="00360796" w:rsidRDefault="004923A8" w:rsidP="00360796">
      <w:pPr>
        <w:pStyle w:val="KDParagraf"/>
        <w:tabs>
          <w:tab w:val="left" w:pos="0"/>
          <w:tab w:val="left" w:pos="90"/>
          <w:tab w:val="left" w:pos="720"/>
        </w:tabs>
        <w:spacing w:before="0"/>
        <w:ind w:right="315"/>
        <w:jc w:val="center"/>
        <w:rPr>
          <w:rFonts w:cs="Arial"/>
          <w:b/>
          <w:lang w:val="sr-Cyrl-RS"/>
        </w:rPr>
      </w:pPr>
      <w:r w:rsidRPr="00360796">
        <w:rPr>
          <w:rFonts w:cs="Arial"/>
          <w:b/>
          <w:lang w:val="sr-Cyrl-CS"/>
        </w:rPr>
        <w:t xml:space="preserve">Члан </w:t>
      </w:r>
      <w:r w:rsidRPr="00360796">
        <w:rPr>
          <w:rFonts w:cs="Arial"/>
          <w:b/>
          <w:lang w:val="sr-Cyrl-RS"/>
        </w:rPr>
        <w:t>12.</w:t>
      </w:r>
    </w:p>
    <w:p w14:paraId="67391DE9" w14:textId="77777777" w:rsidR="004923A8" w:rsidRPr="00360796" w:rsidRDefault="004923A8" w:rsidP="00360796">
      <w:pPr>
        <w:pStyle w:val="KDParagraf"/>
        <w:tabs>
          <w:tab w:val="left" w:pos="0"/>
          <w:tab w:val="left" w:pos="90"/>
          <w:tab w:val="left" w:pos="720"/>
        </w:tabs>
        <w:spacing w:before="0"/>
        <w:ind w:right="315"/>
        <w:rPr>
          <w:rFonts w:cs="Arial"/>
          <w:lang w:val="sr-Cyrl-CS"/>
        </w:rPr>
      </w:pPr>
      <w:r w:rsidRPr="00360796">
        <w:rPr>
          <w:rFonts w:cs="Arial"/>
          <w:lang w:val="sr-Cyrl-CS"/>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w:t>
      </w:r>
      <w:r w:rsidRPr="00360796">
        <w:rPr>
          <w:rFonts w:cs="Arial"/>
          <w:lang w:val="sr-Cyrl-RS"/>
        </w:rPr>
        <w:t>Оквирног споразума</w:t>
      </w:r>
      <w:r w:rsidRPr="00360796">
        <w:rPr>
          <w:rFonts w:cs="Arial"/>
          <w:lang w:val="sr-Cyrl-CS"/>
        </w:rPr>
        <w:t>.</w:t>
      </w:r>
    </w:p>
    <w:p w14:paraId="153D6D55" w14:textId="77777777" w:rsidR="004923A8" w:rsidRPr="00360796" w:rsidRDefault="004923A8" w:rsidP="00360796">
      <w:pPr>
        <w:pStyle w:val="KDParagraf"/>
        <w:tabs>
          <w:tab w:val="left" w:pos="0"/>
          <w:tab w:val="left" w:pos="90"/>
          <w:tab w:val="left" w:pos="720"/>
        </w:tabs>
        <w:spacing w:before="0"/>
        <w:ind w:right="315"/>
        <w:rPr>
          <w:rFonts w:cs="Arial"/>
          <w:lang w:val="sr-Cyrl-CS"/>
        </w:rPr>
      </w:pPr>
      <w:r w:rsidRPr="00360796">
        <w:rPr>
          <w:rFonts w:cs="Arial"/>
          <w:lang w:val="sr-Cyrl-CS"/>
        </w:rPr>
        <w:t>Под штетом, у смислу става 1.овог члана, подразумева се нематеријална штета настала услед смрти или повреде запосленог код Корисник</w:t>
      </w:r>
      <w:r w:rsidRPr="00360796">
        <w:rPr>
          <w:rFonts w:cs="Arial"/>
          <w:lang w:val="sr-Cyrl-RS"/>
        </w:rPr>
        <w:t>а</w:t>
      </w:r>
      <w:r w:rsidRPr="00360796">
        <w:rPr>
          <w:rFonts w:cs="Arial"/>
          <w:lang w:val="sr-Cyrl-CS"/>
        </w:rPr>
        <w:t xml:space="preserve"> услуге, штета настала на имовини Корисник</w:t>
      </w:r>
      <w:r w:rsidRPr="00360796">
        <w:rPr>
          <w:rFonts w:cs="Arial"/>
          <w:lang w:val="sr-Cyrl-RS"/>
        </w:rPr>
        <w:t>а</w:t>
      </w:r>
      <w:r w:rsidRPr="00360796">
        <w:rPr>
          <w:rFonts w:cs="Arial"/>
          <w:lang w:val="sr-Cyrl-CS"/>
        </w:rPr>
        <w:t xml:space="preserve"> услуге, као и сви други трошкови и накнаде које је имао Корисник услуге ради отклањања последица настале штете.</w:t>
      </w:r>
    </w:p>
    <w:p w14:paraId="4682E23A" w14:textId="77777777" w:rsidR="00360796" w:rsidRDefault="00360796" w:rsidP="00360796">
      <w:pPr>
        <w:pStyle w:val="KDParagraf"/>
        <w:tabs>
          <w:tab w:val="left" w:pos="0"/>
          <w:tab w:val="left" w:pos="90"/>
          <w:tab w:val="left" w:pos="720"/>
        </w:tabs>
        <w:spacing w:before="0"/>
        <w:ind w:right="315"/>
        <w:jc w:val="center"/>
        <w:rPr>
          <w:rFonts w:cs="Arial"/>
          <w:b/>
          <w:lang w:val="sr-Cyrl-CS"/>
        </w:rPr>
      </w:pPr>
    </w:p>
    <w:p w14:paraId="709808C1" w14:textId="3E6F14EF" w:rsidR="004923A8" w:rsidRPr="00360796" w:rsidRDefault="004923A8" w:rsidP="00360796">
      <w:pPr>
        <w:pStyle w:val="KDParagraf"/>
        <w:tabs>
          <w:tab w:val="left" w:pos="0"/>
          <w:tab w:val="left" w:pos="90"/>
          <w:tab w:val="left" w:pos="720"/>
        </w:tabs>
        <w:spacing w:before="0"/>
        <w:ind w:right="315"/>
        <w:jc w:val="center"/>
        <w:rPr>
          <w:rFonts w:cs="Arial"/>
          <w:b/>
          <w:lang w:val="sr-Cyrl-RS"/>
        </w:rPr>
      </w:pPr>
      <w:r w:rsidRPr="00360796">
        <w:rPr>
          <w:rFonts w:cs="Arial"/>
          <w:b/>
          <w:lang w:val="sr-Cyrl-CS"/>
        </w:rPr>
        <w:t xml:space="preserve">Члан </w:t>
      </w:r>
      <w:r w:rsidRPr="00360796">
        <w:rPr>
          <w:rFonts w:cs="Arial"/>
          <w:b/>
          <w:lang w:val="sr-Cyrl-RS"/>
        </w:rPr>
        <w:t>13.</w:t>
      </w:r>
    </w:p>
    <w:p w14:paraId="1394BAC5" w14:textId="77777777" w:rsidR="004923A8" w:rsidRPr="00360796" w:rsidRDefault="004923A8" w:rsidP="00360796">
      <w:pPr>
        <w:pStyle w:val="KDParagraf"/>
        <w:tabs>
          <w:tab w:val="left" w:pos="0"/>
          <w:tab w:val="left" w:pos="90"/>
          <w:tab w:val="left" w:pos="720"/>
        </w:tabs>
        <w:spacing w:before="0"/>
        <w:ind w:right="315"/>
        <w:rPr>
          <w:rFonts w:cs="Arial"/>
          <w:lang w:val="sr-Cyrl-CS"/>
        </w:rPr>
      </w:pPr>
      <w:r w:rsidRPr="00360796">
        <w:rPr>
          <w:rFonts w:cs="Arial"/>
          <w:lang w:val="sr-Cyrl-CS"/>
        </w:rPr>
        <w:t>Пружалац услуге је дужан да, у складу са Законом</w:t>
      </w:r>
      <w:r w:rsidRPr="00360796">
        <w:rPr>
          <w:rFonts w:cs="Arial"/>
          <w:lang w:val="sr-Cyrl-RS"/>
        </w:rPr>
        <w:t xml:space="preserve"> о БЗР</w:t>
      </w:r>
      <w:r w:rsidRPr="00360796">
        <w:rPr>
          <w:rFonts w:cs="Arial"/>
          <w:lang w:val="sr-Cyrl-CS"/>
        </w:rPr>
        <w:t>,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w:t>
      </w:r>
      <w:r w:rsidRPr="00360796">
        <w:rPr>
          <w:rFonts w:cs="Arial"/>
          <w:lang w:val="sr-Cyrl-RS"/>
        </w:rPr>
        <w:t>а</w:t>
      </w:r>
      <w:r w:rsidRPr="00360796">
        <w:rPr>
          <w:rFonts w:cs="Arial"/>
          <w:lang w:val="sr-Cyrl-CS"/>
        </w:rPr>
        <w:t xml:space="preserve"> услуге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4BCDC559" w14:textId="77777777" w:rsidR="004923A8" w:rsidRPr="00360796" w:rsidRDefault="004923A8" w:rsidP="00360796">
      <w:pPr>
        <w:pStyle w:val="KDParagraf"/>
        <w:tabs>
          <w:tab w:val="left" w:pos="0"/>
          <w:tab w:val="left" w:pos="90"/>
          <w:tab w:val="left" w:pos="720"/>
        </w:tabs>
        <w:spacing w:before="0"/>
        <w:ind w:right="315"/>
        <w:rPr>
          <w:rFonts w:cs="Arial"/>
          <w:lang w:val="sr-Cyrl-CS"/>
        </w:rPr>
      </w:pPr>
      <w:r w:rsidRPr="00360796">
        <w:rPr>
          <w:rFonts w:cs="Arial"/>
          <w:lang w:val="sr-Cyrl-CS"/>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w:t>
      </w:r>
      <w:r w:rsidRPr="00360796">
        <w:rPr>
          <w:rFonts w:cs="Arial"/>
          <w:lang w:val="sr-Cyrl-RS"/>
        </w:rPr>
        <w:t>а</w:t>
      </w:r>
      <w:r w:rsidRPr="00360796">
        <w:rPr>
          <w:rFonts w:cs="Arial"/>
          <w:lang w:val="sr-Cyrl-CS"/>
        </w:rPr>
        <w:t xml:space="preserve"> услуге за спровођење контроле примене превентивних мера за безбедан и здрав рад.</w:t>
      </w:r>
    </w:p>
    <w:p w14:paraId="3018C07F" w14:textId="77777777" w:rsidR="004923A8" w:rsidRPr="00360796" w:rsidRDefault="004923A8" w:rsidP="00360796">
      <w:pPr>
        <w:pStyle w:val="KDParagraf"/>
        <w:tabs>
          <w:tab w:val="clear" w:pos="567"/>
          <w:tab w:val="left" w:pos="0"/>
          <w:tab w:val="left" w:pos="90"/>
          <w:tab w:val="left" w:pos="720"/>
        </w:tabs>
        <w:spacing w:before="0"/>
        <w:ind w:right="315"/>
        <w:rPr>
          <w:rFonts w:cs="Arial"/>
          <w:lang w:val="sr-Cyrl-CS"/>
        </w:rPr>
      </w:pPr>
    </w:p>
    <w:p w14:paraId="409DA7D2" w14:textId="77777777" w:rsidR="004923A8" w:rsidRPr="00360796" w:rsidRDefault="004923A8" w:rsidP="00360796">
      <w:pPr>
        <w:pStyle w:val="KDParagraf"/>
        <w:tabs>
          <w:tab w:val="clear" w:pos="567"/>
          <w:tab w:val="left" w:pos="0"/>
          <w:tab w:val="left" w:pos="90"/>
          <w:tab w:val="left" w:pos="720"/>
        </w:tabs>
        <w:spacing w:before="0"/>
        <w:ind w:right="315"/>
        <w:jc w:val="left"/>
        <w:rPr>
          <w:rFonts w:cs="Arial"/>
          <w:b/>
          <w:lang w:val="sr-Cyrl-CS"/>
        </w:rPr>
      </w:pPr>
      <w:r w:rsidRPr="00360796">
        <w:rPr>
          <w:rFonts w:cs="Arial"/>
          <w:b/>
          <w:lang w:val="sr-Cyrl-CS"/>
        </w:rPr>
        <w:t>ОВЛАШЋЕНИ ПРЕДСТАВНИЦИ ЗА ПРАЋЕЊЕ ОКВИРН</w:t>
      </w:r>
      <w:r w:rsidRPr="00360796">
        <w:rPr>
          <w:rFonts w:cs="Arial"/>
          <w:b/>
          <w:lang w:val="sr-Cyrl-RS"/>
        </w:rPr>
        <w:t>ОГ</w:t>
      </w:r>
      <w:r w:rsidRPr="00360796">
        <w:rPr>
          <w:rFonts w:cs="Arial"/>
          <w:b/>
          <w:lang w:val="sr-Cyrl-CS"/>
        </w:rPr>
        <w:t xml:space="preserve"> СПОРАЗУМА</w:t>
      </w:r>
    </w:p>
    <w:p w14:paraId="47288FA2" w14:textId="77777777" w:rsidR="004923A8" w:rsidRPr="00360796" w:rsidRDefault="004923A8" w:rsidP="00360796">
      <w:pPr>
        <w:pStyle w:val="KDParagraf"/>
        <w:tabs>
          <w:tab w:val="clear" w:pos="567"/>
          <w:tab w:val="left" w:pos="0"/>
          <w:tab w:val="left" w:pos="90"/>
          <w:tab w:val="left" w:pos="720"/>
        </w:tabs>
        <w:spacing w:before="0"/>
        <w:ind w:right="315"/>
        <w:jc w:val="center"/>
        <w:rPr>
          <w:rFonts w:cs="Arial"/>
          <w:lang w:val="sr-Cyrl-CS"/>
        </w:rPr>
      </w:pPr>
      <w:r w:rsidRPr="00360796">
        <w:rPr>
          <w:rFonts w:cs="Arial"/>
          <w:b/>
          <w:lang w:val="sr-Cyrl-CS"/>
        </w:rPr>
        <w:t>Члан 14</w:t>
      </w:r>
      <w:r w:rsidRPr="00360796">
        <w:rPr>
          <w:rFonts w:cs="Arial"/>
          <w:lang w:val="sr-Cyrl-CS"/>
        </w:rPr>
        <w:t>.</w:t>
      </w:r>
    </w:p>
    <w:p w14:paraId="7A1B255F" w14:textId="77777777" w:rsidR="004923A8" w:rsidRPr="00360796" w:rsidRDefault="004923A8" w:rsidP="00360796">
      <w:pPr>
        <w:pStyle w:val="KDParagraf"/>
        <w:tabs>
          <w:tab w:val="clear" w:pos="567"/>
          <w:tab w:val="left" w:pos="0"/>
          <w:tab w:val="left" w:pos="90"/>
          <w:tab w:val="left" w:pos="720"/>
        </w:tabs>
        <w:spacing w:before="0"/>
        <w:ind w:right="315"/>
        <w:rPr>
          <w:rFonts w:cs="Arial"/>
          <w:lang w:val="sr-Cyrl-CS"/>
        </w:rPr>
      </w:pPr>
      <w:r w:rsidRPr="00360796">
        <w:rPr>
          <w:rFonts w:cs="Arial"/>
          <w:lang w:val="sr-Cyrl-CS"/>
        </w:rPr>
        <w:t xml:space="preserve">Овлашћени представници одговорна лица за праћење реализације Оквирног споразума су: </w:t>
      </w:r>
    </w:p>
    <w:p w14:paraId="7E75A073" w14:textId="77777777" w:rsidR="004923A8" w:rsidRPr="00360796" w:rsidRDefault="004923A8" w:rsidP="00360796">
      <w:pPr>
        <w:pStyle w:val="KDParagraf"/>
        <w:tabs>
          <w:tab w:val="clear" w:pos="567"/>
          <w:tab w:val="left" w:pos="0"/>
          <w:tab w:val="left" w:pos="90"/>
          <w:tab w:val="left" w:pos="720"/>
        </w:tabs>
        <w:spacing w:before="0"/>
        <w:ind w:right="315"/>
        <w:rPr>
          <w:rFonts w:cs="Arial"/>
          <w:lang w:val="sr-Cyrl-CS"/>
        </w:rPr>
      </w:pPr>
    </w:p>
    <w:p w14:paraId="715995B9" w14:textId="6CBA6ACD" w:rsidR="004923A8" w:rsidRPr="00360796" w:rsidRDefault="004923A8" w:rsidP="00360796">
      <w:pPr>
        <w:pStyle w:val="KDParagraf"/>
        <w:tabs>
          <w:tab w:val="clear" w:pos="567"/>
          <w:tab w:val="left" w:pos="0"/>
          <w:tab w:val="left" w:pos="90"/>
          <w:tab w:val="left" w:pos="720"/>
        </w:tabs>
        <w:spacing w:before="0"/>
        <w:ind w:right="315"/>
        <w:rPr>
          <w:rFonts w:cs="Arial"/>
          <w:lang w:val="sr-Cyrl-CS"/>
        </w:rPr>
      </w:pPr>
      <w:r w:rsidRPr="00360796">
        <w:rPr>
          <w:rFonts w:cs="Arial"/>
          <w:lang w:val="sr-Cyrl-CS"/>
        </w:rPr>
        <w:t xml:space="preserve">- за Корисника услуге: ________________________________          </w:t>
      </w:r>
    </w:p>
    <w:p w14:paraId="14D1D7F1" w14:textId="77777777" w:rsidR="004923A8" w:rsidRPr="00360796" w:rsidRDefault="004923A8" w:rsidP="00360796">
      <w:pPr>
        <w:pStyle w:val="KDParagraf"/>
        <w:tabs>
          <w:tab w:val="clear" w:pos="567"/>
          <w:tab w:val="left" w:pos="0"/>
          <w:tab w:val="left" w:pos="90"/>
          <w:tab w:val="left" w:pos="720"/>
        </w:tabs>
        <w:spacing w:before="0"/>
        <w:ind w:right="315"/>
        <w:rPr>
          <w:rFonts w:cs="Arial"/>
          <w:lang w:val="sr-Cyrl-CS"/>
        </w:rPr>
      </w:pPr>
      <w:r w:rsidRPr="00360796">
        <w:rPr>
          <w:rFonts w:cs="Arial"/>
          <w:lang w:val="sr-Cyrl-CS"/>
        </w:rPr>
        <w:t>- за Пружаоца услуге: ________________________________</w:t>
      </w:r>
    </w:p>
    <w:p w14:paraId="5155EF9F" w14:textId="77777777" w:rsidR="004923A8" w:rsidRPr="00360796" w:rsidRDefault="004923A8" w:rsidP="00360796">
      <w:pPr>
        <w:pStyle w:val="KDParagraf"/>
        <w:tabs>
          <w:tab w:val="clear" w:pos="567"/>
          <w:tab w:val="left" w:pos="0"/>
          <w:tab w:val="left" w:pos="90"/>
          <w:tab w:val="left" w:pos="720"/>
        </w:tabs>
        <w:spacing w:before="0"/>
        <w:ind w:right="315"/>
        <w:rPr>
          <w:rFonts w:cs="Arial"/>
          <w:lang w:val="sr-Cyrl-CS"/>
        </w:rPr>
      </w:pPr>
    </w:p>
    <w:p w14:paraId="0AF8E420" w14:textId="77777777" w:rsidR="004923A8" w:rsidRPr="00360796" w:rsidRDefault="004923A8" w:rsidP="00360796">
      <w:pPr>
        <w:pStyle w:val="KDParagraf"/>
        <w:tabs>
          <w:tab w:val="clear" w:pos="567"/>
          <w:tab w:val="left" w:pos="0"/>
          <w:tab w:val="left" w:pos="90"/>
          <w:tab w:val="left" w:pos="720"/>
        </w:tabs>
        <w:spacing w:before="0"/>
        <w:ind w:right="315"/>
        <w:jc w:val="left"/>
        <w:rPr>
          <w:rFonts w:cs="Arial"/>
          <w:b/>
          <w:lang w:val="sr-Cyrl-CS"/>
        </w:rPr>
      </w:pPr>
      <w:r w:rsidRPr="00360796">
        <w:rPr>
          <w:rFonts w:cs="Arial"/>
          <w:b/>
          <w:lang w:val="sr-Cyrl-CS"/>
        </w:rPr>
        <w:t>КВАЛИТАТИВНИ И КВАНТИТАТИВНИ ПРИЈЕМ</w:t>
      </w:r>
    </w:p>
    <w:p w14:paraId="03F93321" w14:textId="77777777" w:rsidR="004923A8" w:rsidRPr="00360796" w:rsidRDefault="004923A8" w:rsidP="00360796">
      <w:pPr>
        <w:pStyle w:val="KDParagraf"/>
        <w:tabs>
          <w:tab w:val="clear" w:pos="567"/>
          <w:tab w:val="left" w:pos="0"/>
          <w:tab w:val="left" w:pos="90"/>
          <w:tab w:val="left" w:pos="720"/>
        </w:tabs>
        <w:spacing w:before="0"/>
        <w:ind w:right="315"/>
        <w:jc w:val="center"/>
        <w:rPr>
          <w:rFonts w:cs="Arial"/>
          <w:lang w:val="sr-Cyrl-CS"/>
        </w:rPr>
      </w:pPr>
      <w:r w:rsidRPr="00360796">
        <w:rPr>
          <w:rFonts w:cs="Arial"/>
          <w:b/>
          <w:lang w:val="sr-Cyrl-CS"/>
        </w:rPr>
        <w:t>Члан 15</w:t>
      </w:r>
      <w:r w:rsidRPr="00360796">
        <w:rPr>
          <w:rFonts w:cs="Arial"/>
          <w:lang w:val="sr-Cyrl-CS"/>
        </w:rPr>
        <w:t>.</w:t>
      </w:r>
    </w:p>
    <w:p w14:paraId="0A2B26FF" w14:textId="77777777" w:rsidR="004923A8" w:rsidRPr="00360796" w:rsidRDefault="004923A8" w:rsidP="00360796">
      <w:pPr>
        <w:pStyle w:val="KDParagraf"/>
        <w:tabs>
          <w:tab w:val="left" w:pos="0"/>
          <w:tab w:val="left" w:pos="90"/>
          <w:tab w:val="left" w:pos="720"/>
        </w:tabs>
        <w:spacing w:before="0"/>
        <w:ind w:right="315"/>
        <w:rPr>
          <w:rFonts w:cs="Arial"/>
          <w:lang w:val="sr-Cyrl-CS"/>
        </w:rPr>
      </w:pPr>
      <w:r w:rsidRPr="00360796">
        <w:rPr>
          <w:rFonts w:cs="Arial"/>
          <w:lang w:val="sr-Cyrl-CS"/>
        </w:rPr>
        <w:t xml:space="preserve">Квантитативни и квалитативни пријем услуга вршиће овлашћени представници одговорна лица- Корисника услуге и Пружаоца услуге, који  ће саставити и потписати Записник </w:t>
      </w:r>
      <w:r w:rsidR="00695500" w:rsidRPr="00360796">
        <w:rPr>
          <w:rFonts w:cs="Arial"/>
          <w:lang w:val="sr-Cyrl-CS"/>
        </w:rPr>
        <w:t>о</w:t>
      </w:r>
      <w:r w:rsidRPr="00360796">
        <w:rPr>
          <w:rFonts w:cs="Arial"/>
          <w:lang w:val="sr-Cyrl-CS"/>
        </w:rPr>
        <w:t xml:space="preserve"> пријему</w:t>
      </w:r>
      <w:r w:rsidR="00695500" w:rsidRPr="00360796">
        <w:rPr>
          <w:rFonts w:cs="Arial"/>
          <w:lang w:val="sr-Cyrl-CS"/>
        </w:rPr>
        <w:t xml:space="preserve"> извршених услуга</w:t>
      </w:r>
      <w:r w:rsidRPr="00360796">
        <w:rPr>
          <w:rFonts w:cs="Arial"/>
          <w:lang w:val="sr-Cyrl-CS"/>
        </w:rPr>
        <w:t xml:space="preserve">. </w:t>
      </w:r>
    </w:p>
    <w:p w14:paraId="3483CC58" w14:textId="77777777" w:rsidR="004923A8" w:rsidRPr="00360796" w:rsidRDefault="004923A8" w:rsidP="00360796">
      <w:pPr>
        <w:pStyle w:val="KDParagraf"/>
        <w:tabs>
          <w:tab w:val="left" w:pos="0"/>
          <w:tab w:val="left" w:pos="90"/>
          <w:tab w:val="left" w:pos="720"/>
        </w:tabs>
        <w:spacing w:before="0"/>
        <w:ind w:right="315"/>
        <w:rPr>
          <w:rFonts w:cs="Arial"/>
          <w:lang w:val="sr-Cyrl-CS"/>
        </w:rPr>
      </w:pPr>
    </w:p>
    <w:p w14:paraId="3F431F4A" w14:textId="77777777" w:rsidR="004923A8" w:rsidRPr="00360796" w:rsidRDefault="004923A8" w:rsidP="00360796">
      <w:pPr>
        <w:pStyle w:val="KDParagraf"/>
        <w:tabs>
          <w:tab w:val="clear" w:pos="567"/>
          <w:tab w:val="left" w:pos="0"/>
          <w:tab w:val="left" w:pos="90"/>
          <w:tab w:val="left" w:pos="720"/>
        </w:tabs>
        <w:spacing w:before="0"/>
        <w:ind w:right="315"/>
        <w:rPr>
          <w:rFonts w:cs="Arial"/>
          <w:lang w:val="sr-Cyrl-CS"/>
        </w:rPr>
      </w:pPr>
      <w:r w:rsidRPr="00360796">
        <w:rPr>
          <w:rFonts w:cs="Arial"/>
          <w:lang w:val="sr-Cyrl-CS"/>
        </w:rPr>
        <w:t>Квантитативна и квалитативна провера приликом пријема услуге подразумева</w:t>
      </w:r>
      <w:r w:rsidRPr="00360796">
        <w:rPr>
          <w:rFonts w:cs="Arial"/>
          <w:lang w:val="sr-Cyrl-RS"/>
        </w:rPr>
        <w:t xml:space="preserve"> проверу</w:t>
      </w:r>
      <w:r w:rsidRPr="00360796">
        <w:rPr>
          <w:rFonts w:cs="Arial"/>
          <w:lang w:val="sr-Cyrl-CS"/>
        </w:rPr>
        <w:t xml:space="preserve"> </w:t>
      </w:r>
      <w:r w:rsidRPr="00360796">
        <w:rPr>
          <w:rFonts w:cs="Arial"/>
          <w:bCs/>
          <w:iCs/>
          <w:lang w:val="sr-Cyrl-CS"/>
        </w:rPr>
        <w:t>извршених услуга и уграђених оригиналних резервних делова</w:t>
      </w:r>
      <w:r w:rsidRPr="00360796">
        <w:rPr>
          <w:rFonts w:cs="Arial"/>
          <w:bCs/>
          <w:iCs/>
          <w:lang w:val="sr-Cyrl-RS"/>
        </w:rPr>
        <w:t>.</w:t>
      </w:r>
    </w:p>
    <w:p w14:paraId="0D143320" w14:textId="77777777" w:rsidR="004923A8" w:rsidRPr="00360796" w:rsidRDefault="004923A8" w:rsidP="00360796">
      <w:pPr>
        <w:pStyle w:val="KDParagraf"/>
        <w:tabs>
          <w:tab w:val="clear" w:pos="567"/>
          <w:tab w:val="left" w:pos="0"/>
          <w:tab w:val="left" w:pos="90"/>
          <w:tab w:val="left" w:pos="720"/>
        </w:tabs>
        <w:spacing w:before="0"/>
        <w:ind w:right="315"/>
        <w:rPr>
          <w:rFonts w:cs="Arial"/>
          <w:lang w:val="sr-Cyrl-CS"/>
        </w:rPr>
      </w:pPr>
    </w:p>
    <w:p w14:paraId="5AFA12EA" w14:textId="77777777" w:rsidR="004923A8" w:rsidRPr="00360796" w:rsidRDefault="004923A8" w:rsidP="00360796">
      <w:pPr>
        <w:pStyle w:val="KDParagraf"/>
        <w:tabs>
          <w:tab w:val="clear" w:pos="567"/>
          <w:tab w:val="left" w:pos="0"/>
          <w:tab w:val="left" w:pos="90"/>
          <w:tab w:val="left" w:pos="720"/>
        </w:tabs>
        <w:spacing w:before="0"/>
        <w:ind w:right="315"/>
        <w:rPr>
          <w:rFonts w:cs="Arial"/>
          <w:lang w:val="sr-Cyrl-CS"/>
        </w:rPr>
      </w:pPr>
      <w:r w:rsidRPr="00360796">
        <w:rPr>
          <w:rFonts w:cs="Arial"/>
          <w:lang w:val="sr-Cyrl-CS"/>
        </w:rPr>
        <w:t>Ако дође до било каквог квантитативног или квалитативног одступања Пружалац услуге се обавезује да их отклони у року од 3 (</w:t>
      </w:r>
      <w:r w:rsidR="00A00642" w:rsidRPr="00360796">
        <w:rPr>
          <w:rFonts w:cs="Arial"/>
          <w:lang w:val="sr-Cyrl-CS"/>
        </w:rPr>
        <w:t>словима</w:t>
      </w:r>
      <w:r w:rsidRPr="00360796">
        <w:rPr>
          <w:rFonts w:cs="Arial"/>
          <w:lang w:val="sr-Cyrl-CS"/>
        </w:rPr>
        <w:t>три) дана</w:t>
      </w:r>
      <w:r w:rsidRPr="00360796">
        <w:rPr>
          <w:rFonts w:cs="Arial"/>
          <w:bCs/>
          <w:iCs/>
          <w:lang w:val="sr-Cyrl-CS" w:eastAsia="ar-SA"/>
        </w:rPr>
        <w:t xml:space="preserve"> </w:t>
      </w:r>
      <w:r w:rsidRPr="00360796">
        <w:rPr>
          <w:rFonts w:cs="Arial"/>
          <w:bCs/>
          <w:iCs/>
          <w:lang w:val="sr-Cyrl-CS"/>
        </w:rPr>
        <w:t>од дана сачињавања записника о рекламацији</w:t>
      </w:r>
      <w:r w:rsidRPr="00360796">
        <w:rPr>
          <w:rFonts w:cs="Arial"/>
          <w:lang w:val="sr-Cyrl-CS"/>
        </w:rPr>
        <w:t>, односно да уграђени оригинални резервни део замени новим, у супротном Корисник услуге може раскинути овај оквирни споразум и реализовати средство финансијског обезбеђења за добро извршење посла.</w:t>
      </w:r>
    </w:p>
    <w:p w14:paraId="2C979C06" w14:textId="263844D3" w:rsidR="00A00642" w:rsidRDefault="00A00642" w:rsidP="00360796">
      <w:pPr>
        <w:pStyle w:val="KDParagraf"/>
        <w:tabs>
          <w:tab w:val="left" w:pos="0"/>
          <w:tab w:val="left" w:pos="90"/>
          <w:tab w:val="left" w:pos="720"/>
        </w:tabs>
        <w:spacing w:before="0"/>
        <w:ind w:right="315"/>
        <w:jc w:val="center"/>
        <w:rPr>
          <w:rFonts w:cs="Arial"/>
          <w:b/>
          <w:lang w:val="sr-Cyrl-CS"/>
        </w:rPr>
      </w:pPr>
    </w:p>
    <w:p w14:paraId="4F496413" w14:textId="77777777" w:rsidR="004923A8" w:rsidRPr="00360796" w:rsidRDefault="004923A8" w:rsidP="00360796">
      <w:pPr>
        <w:pStyle w:val="KDParagraf"/>
        <w:tabs>
          <w:tab w:val="left" w:pos="0"/>
          <w:tab w:val="left" w:pos="90"/>
          <w:tab w:val="left" w:pos="720"/>
        </w:tabs>
        <w:spacing w:before="0"/>
        <w:ind w:right="315"/>
        <w:jc w:val="left"/>
        <w:rPr>
          <w:rFonts w:cs="Arial"/>
          <w:b/>
          <w:lang w:val="sr-Cyrl-CS"/>
        </w:rPr>
      </w:pPr>
      <w:r w:rsidRPr="00360796">
        <w:rPr>
          <w:rFonts w:cs="Arial"/>
          <w:b/>
          <w:lang w:val="sr-Cyrl-CS"/>
        </w:rPr>
        <w:t>ЗАКЉУЧИВАЊЕ И СТУПАЊЕ НА СНАГУ</w:t>
      </w:r>
    </w:p>
    <w:p w14:paraId="52CD3563" w14:textId="77777777" w:rsidR="004923A8" w:rsidRPr="00360796" w:rsidRDefault="004923A8" w:rsidP="00360796">
      <w:pPr>
        <w:pStyle w:val="KDParagraf"/>
        <w:tabs>
          <w:tab w:val="left" w:pos="0"/>
          <w:tab w:val="left" w:pos="90"/>
          <w:tab w:val="left" w:pos="720"/>
        </w:tabs>
        <w:spacing w:before="0"/>
        <w:ind w:right="315"/>
        <w:jc w:val="center"/>
        <w:rPr>
          <w:rFonts w:cs="Arial"/>
          <w:lang w:val="sr-Cyrl-CS"/>
        </w:rPr>
      </w:pPr>
      <w:r w:rsidRPr="00360796">
        <w:rPr>
          <w:rFonts w:cs="Arial"/>
          <w:b/>
          <w:lang w:val="sr-Cyrl-CS"/>
        </w:rPr>
        <w:t>Члан 16</w:t>
      </w:r>
      <w:r w:rsidRPr="00360796">
        <w:rPr>
          <w:rFonts w:cs="Arial"/>
          <w:lang w:val="sr-Cyrl-CS"/>
        </w:rPr>
        <w:t>.</w:t>
      </w:r>
    </w:p>
    <w:p w14:paraId="25860A35" w14:textId="77777777" w:rsidR="004923A8" w:rsidRPr="00360796" w:rsidRDefault="004923A8" w:rsidP="00360796">
      <w:pPr>
        <w:pStyle w:val="KDParagraf"/>
        <w:tabs>
          <w:tab w:val="left" w:pos="0"/>
          <w:tab w:val="left" w:pos="90"/>
        </w:tabs>
        <w:spacing w:before="0"/>
        <w:ind w:right="315"/>
        <w:rPr>
          <w:rFonts w:cs="Arial"/>
        </w:rPr>
      </w:pPr>
      <w:r w:rsidRPr="00360796">
        <w:rPr>
          <w:rFonts w:cs="Arial"/>
        </w:rPr>
        <w:lastRenderedPageBreak/>
        <w:t xml:space="preserve">Овај Оквирни споразум сматра се закљученим када га потпишу овлашћени представници </w:t>
      </w:r>
      <w:r w:rsidRPr="00360796">
        <w:rPr>
          <w:rFonts w:cs="Arial"/>
          <w:lang w:val="sr-Cyrl-RS"/>
        </w:rPr>
        <w:t>С</w:t>
      </w:r>
      <w:r w:rsidRPr="00360796">
        <w:rPr>
          <w:rFonts w:cs="Arial"/>
        </w:rPr>
        <w:t>трана</w:t>
      </w:r>
      <w:r w:rsidRPr="00360796">
        <w:rPr>
          <w:rFonts w:cs="Arial"/>
          <w:lang w:val="sr-Cyrl-RS"/>
        </w:rPr>
        <w:t xml:space="preserve"> у споразуму</w:t>
      </w:r>
      <w:r w:rsidRPr="00360796">
        <w:rPr>
          <w:rFonts w:cs="Arial"/>
        </w:rPr>
        <w:t>.</w:t>
      </w:r>
    </w:p>
    <w:p w14:paraId="224254AB" w14:textId="77777777" w:rsidR="004923A8" w:rsidRPr="00360796" w:rsidRDefault="004923A8" w:rsidP="00360796">
      <w:pPr>
        <w:pStyle w:val="KDParagraf"/>
        <w:tabs>
          <w:tab w:val="left" w:pos="0"/>
          <w:tab w:val="left" w:pos="90"/>
        </w:tabs>
        <w:spacing w:before="0"/>
        <w:ind w:right="315"/>
        <w:rPr>
          <w:rFonts w:cs="Arial"/>
        </w:rPr>
      </w:pPr>
      <w:r w:rsidRPr="00360796">
        <w:rPr>
          <w:rFonts w:cs="Arial"/>
        </w:rPr>
        <w:t xml:space="preserve">Овај Оквирни споразум ступа на снагу када </w:t>
      </w:r>
      <w:r w:rsidRPr="00360796">
        <w:rPr>
          <w:rFonts w:cs="Arial"/>
          <w:lang w:val="sr-Cyrl-ME"/>
        </w:rPr>
        <w:t>Пружалац услуге</w:t>
      </w:r>
      <w:r w:rsidRPr="00360796">
        <w:rPr>
          <w:rFonts w:cs="Arial"/>
        </w:rPr>
        <w:t xml:space="preserve"> у складу са роком из члана </w:t>
      </w:r>
      <w:r w:rsidRPr="00360796">
        <w:rPr>
          <w:rFonts w:cs="Arial"/>
          <w:lang w:val="sr-Cyrl-RS"/>
        </w:rPr>
        <w:t>9</w:t>
      </w:r>
      <w:r w:rsidRPr="00360796">
        <w:rPr>
          <w:rFonts w:cs="Arial"/>
        </w:rPr>
        <w:t>. овог Оквирног споразума достави средство финансијског обезбеђења за добро извршење посла.</w:t>
      </w:r>
    </w:p>
    <w:p w14:paraId="65B6ED8D" w14:textId="77777777" w:rsidR="00695500" w:rsidRPr="00360796" w:rsidRDefault="00695500" w:rsidP="00360796">
      <w:pPr>
        <w:pStyle w:val="KDParagraf"/>
        <w:tabs>
          <w:tab w:val="left" w:pos="0"/>
          <w:tab w:val="left" w:pos="90"/>
        </w:tabs>
        <w:spacing w:before="0"/>
        <w:ind w:right="315"/>
        <w:rPr>
          <w:rFonts w:cs="Arial"/>
          <w:b/>
        </w:rPr>
      </w:pPr>
    </w:p>
    <w:p w14:paraId="35C4145D" w14:textId="77777777" w:rsidR="004923A8" w:rsidRPr="00360796" w:rsidRDefault="004923A8" w:rsidP="00360796">
      <w:pPr>
        <w:pStyle w:val="KDParagraf"/>
        <w:tabs>
          <w:tab w:val="left" w:pos="0"/>
          <w:tab w:val="left" w:pos="90"/>
        </w:tabs>
        <w:spacing w:before="0"/>
        <w:ind w:right="315"/>
        <w:jc w:val="left"/>
        <w:rPr>
          <w:rFonts w:cs="Arial"/>
          <w:b/>
          <w:lang w:val="sr-Cyrl-RS"/>
        </w:rPr>
      </w:pPr>
      <w:r w:rsidRPr="00360796">
        <w:rPr>
          <w:rFonts w:cs="Arial"/>
          <w:b/>
          <w:lang w:val="sr-Cyrl-RS"/>
        </w:rPr>
        <w:t>ВАЖНОСТ ОКВИРНОГ СПОРАЗУМА</w:t>
      </w:r>
    </w:p>
    <w:p w14:paraId="50A1C500" w14:textId="77777777" w:rsidR="004923A8" w:rsidRPr="00360796" w:rsidRDefault="004923A8" w:rsidP="00360796">
      <w:pPr>
        <w:pStyle w:val="KDParagraf"/>
        <w:tabs>
          <w:tab w:val="left" w:pos="0"/>
          <w:tab w:val="left" w:pos="90"/>
        </w:tabs>
        <w:spacing w:before="0"/>
        <w:ind w:right="315"/>
        <w:jc w:val="center"/>
        <w:rPr>
          <w:rFonts w:cs="Arial"/>
        </w:rPr>
      </w:pPr>
      <w:r w:rsidRPr="00360796">
        <w:rPr>
          <w:rFonts w:cs="Arial"/>
          <w:b/>
        </w:rPr>
        <w:t>Члан 1</w:t>
      </w:r>
      <w:r w:rsidRPr="00360796">
        <w:rPr>
          <w:rFonts w:cs="Arial"/>
          <w:b/>
          <w:lang w:val="sr-Cyrl-ME"/>
        </w:rPr>
        <w:t>7</w:t>
      </w:r>
      <w:r w:rsidRPr="00360796">
        <w:rPr>
          <w:rFonts w:cs="Arial"/>
        </w:rPr>
        <w:t>.</w:t>
      </w:r>
    </w:p>
    <w:p w14:paraId="690F60B9" w14:textId="77777777" w:rsidR="004923A8" w:rsidRPr="00360796" w:rsidRDefault="004923A8" w:rsidP="00360796">
      <w:pPr>
        <w:tabs>
          <w:tab w:val="left" w:pos="0"/>
          <w:tab w:val="left" w:pos="90"/>
        </w:tabs>
        <w:autoSpaceDE w:val="0"/>
        <w:autoSpaceDN w:val="0"/>
        <w:adjustRightInd w:val="0"/>
        <w:spacing w:before="0"/>
        <w:ind w:right="315"/>
        <w:rPr>
          <w:rFonts w:eastAsia="Calibri" w:cs="Arial"/>
        </w:rPr>
      </w:pPr>
      <w:r w:rsidRPr="00360796">
        <w:rPr>
          <w:rFonts w:eastAsia="Calibri" w:cs="Arial"/>
        </w:rPr>
        <w:t>Овај оквирни споразум се закључује до утрошка уговорене вредности и важи најдуже две године</w:t>
      </w:r>
      <w:r w:rsidRPr="00360796">
        <w:rPr>
          <w:rFonts w:eastAsia="Calibri" w:cs="Arial"/>
          <w:lang w:val="sr-Cyrl-RS"/>
        </w:rPr>
        <w:t xml:space="preserve"> </w:t>
      </w:r>
      <w:r w:rsidRPr="00360796">
        <w:rPr>
          <w:rFonts w:eastAsia="Calibri" w:cs="Arial"/>
        </w:rPr>
        <w:t>од дана закључења.</w:t>
      </w:r>
    </w:p>
    <w:p w14:paraId="0DFE7D3D" w14:textId="04BD0169" w:rsidR="004923A8" w:rsidRDefault="004923A8" w:rsidP="00360796">
      <w:pPr>
        <w:tabs>
          <w:tab w:val="left" w:pos="0"/>
          <w:tab w:val="left" w:pos="90"/>
        </w:tabs>
        <w:autoSpaceDE w:val="0"/>
        <w:autoSpaceDN w:val="0"/>
        <w:adjustRightInd w:val="0"/>
        <w:spacing w:before="0"/>
        <w:ind w:right="315"/>
        <w:rPr>
          <w:rFonts w:eastAsia="Calibri" w:cs="Arial"/>
          <w:lang w:val="sr-Cyrl-RS"/>
        </w:rPr>
      </w:pPr>
      <w:r w:rsidRPr="00360796">
        <w:rPr>
          <w:rFonts w:eastAsia="Calibri" w:cs="Arial"/>
          <w:lang w:val="sr-Cyrl-RS"/>
        </w:rPr>
        <w:t>Уколико се уговорена средства утроше пре истека уговореног рока, Оквирни споразум ће се сматрати испуњеним.</w:t>
      </w:r>
    </w:p>
    <w:p w14:paraId="61EBBED5" w14:textId="77777777" w:rsidR="00360796" w:rsidRPr="00360796" w:rsidRDefault="00360796" w:rsidP="00360796">
      <w:pPr>
        <w:tabs>
          <w:tab w:val="left" w:pos="0"/>
          <w:tab w:val="left" w:pos="90"/>
        </w:tabs>
        <w:autoSpaceDE w:val="0"/>
        <w:autoSpaceDN w:val="0"/>
        <w:adjustRightInd w:val="0"/>
        <w:spacing w:before="0"/>
        <w:ind w:right="315"/>
        <w:rPr>
          <w:rFonts w:eastAsia="Calibri" w:cs="Arial"/>
        </w:rPr>
      </w:pPr>
    </w:p>
    <w:p w14:paraId="77175371" w14:textId="77777777" w:rsidR="004923A8" w:rsidRPr="00360796" w:rsidRDefault="004923A8" w:rsidP="00360796">
      <w:pPr>
        <w:pStyle w:val="KDParagraf"/>
        <w:tabs>
          <w:tab w:val="left" w:pos="0"/>
          <w:tab w:val="left" w:pos="90"/>
          <w:tab w:val="left" w:pos="720"/>
        </w:tabs>
        <w:spacing w:before="0"/>
        <w:ind w:right="315"/>
        <w:jc w:val="center"/>
        <w:rPr>
          <w:rFonts w:cs="Arial"/>
          <w:lang w:val="sr-Cyrl-CS"/>
        </w:rPr>
      </w:pPr>
      <w:r w:rsidRPr="00360796">
        <w:rPr>
          <w:rFonts w:cs="Arial"/>
          <w:b/>
          <w:lang w:val="sr-Cyrl-CS"/>
        </w:rPr>
        <w:t>Члан 18</w:t>
      </w:r>
      <w:r w:rsidRPr="00360796">
        <w:rPr>
          <w:rFonts w:cs="Arial"/>
          <w:lang w:val="sr-Cyrl-CS"/>
        </w:rPr>
        <w:t>.</w:t>
      </w:r>
    </w:p>
    <w:p w14:paraId="54E8FE6D" w14:textId="77777777" w:rsidR="004923A8" w:rsidRPr="00360796" w:rsidRDefault="004923A8" w:rsidP="00360796">
      <w:pPr>
        <w:pStyle w:val="KDParagraf"/>
        <w:tabs>
          <w:tab w:val="left" w:pos="0"/>
          <w:tab w:val="left" w:pos="90"/>
          <w:tab w:val="left" w:pos="720"/>
        </w:tabs>
        <w:spacing w:before="0"/>
        <w:ind w:right="315"/>
        <w:rPr>
          <w:rFonts w:cs="Arial"/>
          <w:lang w:val="sr-Cyrl-RS"/>
        </w:rPr>
      </w:pPr>
      <w:r w:rsidRPr="00360796">
        <w:rPr>
          <w:rFonts w:cs="Arial"/>
          <w:lang w:val="sr-Cyrl-CS"/>
        </w:rPr>
        <w:t xml:space="preserve">Овај Оквирни споразум и његови Прилози из члана </w:t>
      </w:r>
      <w:r w:rsidRPr="00360796">
        <w:rPr>
          <w:rFonts w:cs="Arial"/>
          <w:lang w:val="sr-Cyrl-RS"/>
        </w:rPr>
        <w:t>28</w:t>
      </w:r>
      <w:r w:rsidRPr="00360796">
        <w:rPr>
          <w:rFonts w:cs="Arial"/>
          <w:lang w:val="sr-Cyrl-CS"/>
        </w:rPr>
        <w:t>.</w:t>
      </w:r>
      <w:r w:rsidRPr="00360796">
        <w:rPr>
          <w:rFonts w:cs="Arial"/>
          <w:lang w:val="sr-Cyrl-RS"/>
        </w:rPr>
        <w:t xml:space="preserve"> Оквирног споразума, сачињени су на српском језику.</w:t>
      </w:r>
    </w:p>
    <w:p w14:paraId="0975767D" w14:textId="77777777" w:rsidR="004923A8" w:rsidRPr="00360796" w:rsidRDefault="004923A8" w:rsidP="00360796">
      <w:pPr>
        <w:pStyle w:val="KDParagraf"/>
        <w:tabs>
          <w:tab w:val="left" w:pos="0"/>
          <w:tab w:val="left" w:pos="90"/>
          <w:tab w:val="left" w:pos="720"/>
        </w:tabs>
        <w:spacing w:before="0"/>
        <w:ind w:right="315"/>
        <w:rPr>
          <w:rFonts w:cs="Arial"/>
          <w:lang w:val="sr-Cyrl-RS"/>
        </w:rPr>
      </w:pPr>
      <w:r w:rsidRPr="00360796">
        <w:rPr>
          <w:rFonts w:cs="Arial"/>
          <w:lang w:val="sr-Cyrl-RS"/>
        </w:rPr>
        <w:t>На овај Оквирни споразум примењују се закони Републике Србије.</w:t>
      </w:r>
    </w:p>
    <w:p w14:paraId="7A4F598C" w14:textId="77777777" w:rsidR="004923A8" w:rsidRPr="00360796" w:rsidRDefault="004923A8" w:rsidP="00360796">
      <w:pPr>
        <w:pStyle w:val="KDParagraf"/>
        <w:tabs>
          <w:tab w:val="left" w:pos="0"/>
          <w:tab w:val="left" w:pos="90"/>
          <w:tab w:val="left" w:pos="720"/>
        </w:tabs>
        <w:spacing w:before="0"/>
        <w:ind w:right="315"/>
        <w:rPr>
          <w:rFonts w:cs="Arial"/>
          <w:lang w:val="sr-Cyrl-RS"/>
        </w:rPr>
      </w:pPr>
      <w:r w:rsidRPr="00360796">
        <w:rPr>
          <w:rFonts w:cs="Arial"/>
          <w:lang w:val="sr-Cyrl-RS"/>
        </w:rPr>
        <w:t>У случају спора меродавно право је право Републике Србије, а поступак се води на српском језику.</w:t>
      </w:r>
    </w:p>
    <w:p w14:paraId="512B3C48" w14:textId="77777777" w:rsidR="004923A8" w:rsidRPr="00360796" w:rsidRDefault="004923A8" w:rsidP="00360796">
      <w:pPr>
        <w:pStyle w:val="KDParagraf"/>
        <w:tabs>
          <w:tab w:val="clear" w:pos="567"/>
          <w:tab w:val="left" w:pos="0"/>
          <w:tab w:val="left" w:pos="90"/>
          <w:tab w:val="left" w:pos="720"/>
        </w:tabs>
        <w:spacing w:before="0"/>
        <w:ind w:right="315"/>
        <w:rPr>
          <w:rFonts w:cs="Arial"/>
          <w:lang w:val="sr-Cyrl-RS"/>
        </w:rPr>
      </w:pPr>
    </w:p>
    <w:p w14:paraId="02B469B5" w14:textId="77777777" w:rsidR="004923A8" w:rsidRPr="00360796" w:rsidRDefault="004923A8" w:rsidP="00360796">
      <w:pPr>
        <w:pStyle w:val="KDParagraf"/>
        <w:tabs>
          <w:tab w:val="clear" w:pos="567"/>
          <w:tab w:val="left" w:pos="0"/>
          <w:tab w:val="left" w:pos="90"/>
          <w:tab w:val="left" w:pos="720"/>
        </w:tabs>
        <w:spacing w:before="0"/>
        <w:ind w:right="315"/>
        <w:jc w:val="left"/>
        <w:rPr>
          <w:rFonts w:cs="Arial"/>
          <w:b/>
          <w:lang w:val="sr-Cyrl-RS"/>
        </w:rPr>
      </w:pPr>
      <w:r w:rsidRPr="00360796">
        <w:rPr>
          <w:rFonts w:cs="Arial"/>
          <w:b/>
          <w:lang w:val="sr-Cyrl-RS"/>
        </w:rPr>
        <w:t>ВИША СИЛА</w:t>
      </w:r>
    </w:p>
    <w:p w14:paraId="07560047" w14:textId="77777777" w:rsidR="004923A8" w:rsidRPr="00360796" w:rsidRDefault="004923A8" w:rsidP="00360796">
      <w:pPr>
        <w:pStyle w:val="KDParagraf"/>
        <w:tabs>
          <w:tab w:val="clear" w:pos="567"/>
          <w:tab w:val="left" w:pos="0"/>
          <w:tab w:val="left" w:pos="90"/>
          <w:tab w:val="left" w:pos="720"/>
        </w:tabs>
        <w:spacing w:before="0"/>
        <w:ind w:right="315"/>
        <w:jc w:val="center"/>
        <w:rPr>
          <w:rFonts w:cs="Arial"/>
          <w:lang w:val="sr-Cyrl-RS"/>
        </w:rPr>
      </w:pPr>
      <w:r w:rsidRPr="00360796">
        <w:rPr>
          <w:rFonts w:cs="Arial"/>
          <w:b/>
          <w:lang w:val="sr-Cyrl-RS"/>
        </w:rPr>
        <w:t>Члан 19</w:t>
      </w:r>
      <w:r w:rsidRPr="00360796">
        <w:rPr>
          <w:rFonts w:cs="Arial"/>
          <w:lang w:val="sr-Cyrl-RS"/>
        </w:rPr>
        <w:t>.</w:t>
      </w:r>
    </w:p>
    <w:p w14:paraId="0955698E" w14:textId="77777777" w:rsidR="004923A8" w:rsidRPr="00360796" w:rsidRDefault="004923A8" w:rsidP="00360796">
      <w:pPr>
        <w:pStyle w:val="KDParagraf"/>
        <w:tabs>
          <w:tab w:val="clear" w:pos="567"/>
          <w:tab w:val="left" w:pos="0"/>
          <w:tab w:val="left" w:pos="90"/>
        </w:tabs>
        <w:spacing w:before="0"/>
        <w:ind w:right="315"/>
        <w:rPr>
          <w:rFonts w:cs="Arial"/>
        </w:rPr>
      </w:pPr>
      <w:r w:rsidRPr="00360796">
        <w:rPr>
          <w:rFonts w:cs="Arial"/>
        </w:rPr>
        <w:t xml:space="preserve">У случају више силе – непредвиђених догађаја ван контроле </w:t>
      </w:r>
      <w:r w:rsidRPr="00360796">
        <w:rPr>
          <w:rFonts w:cs="Arial"/>
          <w:lang w:val="sr-Cyrl-RS"/>
        </w:rPr>
        <w:t>С</w:t>
      </w:r>
      <w:r w:rsidRPr="00360796">
        <w:rPr>
          <w:rFonts w:cs="Arial"/>
        </w:rPr>
        <w:t>трана</w:t>
      </w:r>
      <w:r w:rsidRPr="00360796">
        <w:rPr>
          <w:rFonts w:cs="Arial"/>
          <w:lang w:val="sr-Cyrl-RS"/>
        </w:rPr>
        <w:t xml:space="preserve"> у споразуму</w:t>
      </w:r>
      <w:r w:rsidRPr="00360796">
        <w:rPr>
          <w:rFonts w:cs="Arial"/>
        </w:rPr>
        <w:t xml:space="preserve">, који спречавају било коју </w:t>
      </w:r>
      <w:r w:rsidRPr="00360796">
        <w:rPr>
          <w:rFonts w:cs="Arial"/>
          <w:lang w:val="sr-Cyrl-RS"/>
        </w:rPr>
        <w:t xml:space="preserve">Страну у споразуму </w:t>
      </w:r>
      <w:r w:rsidRPr="00360796">
        <w:rPr>
          <w:rFonts w:cs="Arial"/>
        </w:rPr>
        <w:t xml:space="preserve">да изврши своје обавезе по овом Оквирном споразуму – извршавање уговорених обавеза ће се прекинути у оној мери у којој је </w:t>
      </w:r>
      <w:r w:rsidRPr="00360796">
        <w:rPr>
          <w:rFonts w:cs="Arial"/>
          <w:lang w:val="sr-Cyrl-RS"/>
        </w:rPr>
        <w:t xml:space="preserve">Страна у споразуму </w:t>
      </w:r>
      <w:r w:rsidRPr="00360796">
        <w:rPr>
          <w:rFonts w:cs="Arial"/>
        </w:rPr>
        <w:t xml:space="preserve">погођена таквим догађајем и за време за које траје немогућност извршења Услуга услед наступања непредвиђених догађаја, под условом да је друга </w:t>
      </w:r>
      <w:r w:rsidRPr="00360796">
        <w:rPr>
          <w:rFonts w:cs="Arial"/>
          <w:lang w:val="sr-Cyrl-RS"/>
        </w:rPr>
        <w:t xml:space="preserve">Страна у споразуму </w:t>
      </w:r>
      <w:r w:rsidRPr="00360796">
        <w:rPr>
          <w:rFonts w:cs="Arial"/>
        </w:rPr>
        <w:t>обавештена, у року од најдуже 3 (словима:</w:t>
      </w:r>
      <w:r w:rsidRPr="00360796">
        <w:rPr>
          <w:rFonts w:cs="Arial"/>
          <w:lang w:val="sr-Cyrl-RS"/>
        </w:rPr>
        <w:t xml:space="preserve"> </w:t>
      </w:r>
      <w:r w:rsidRPr="00360796">
        <w:rPr>
          <w:rFonts w:cs="Arial"/>
        </w:rPr>
        <w:t>три) радна дана о наступању више силе.</w:t>
      </w:r>
    </w:p>
    <w:p w14:paraId="2CBF242F" w14:textId="77777777" w:rsidR="004923A8" w:rsidRPr="00360796" w:rsidRDefault="004923A8" w:rsidP="00360796">
      <w:pPr>
        <w:pStyle w:val="KDParagraf"/>
        <w:tabs>
          <w:tab w:val="clear" w:pos="567"/>
          <w:tab w:val="left" w:pos="0"/>
          <w:tab w:val="left" w:pos="90"/>
        </w:tabs>
        <w:spacing w:before="0"/>
        <w:ind w:right="315"/>
        <w:rPr>
          <w:rFonts w:cs="Arial"/>
        </w:rPr>
      </w:pPr>
      <w:r w:rsidRPr="00360796">
        <w:rPr>
          <w:rFonts w:cs="Arial"/>
        </w:rPr>
        <w:t xml:space="preserve">У случају наступања више силе, </w:t>
      </w:r>
      <w:r w:rsidRPr="00360796">
        <w:rPr>
          <w:rFonts w:cs="Arial"/>
          <w:lang w:val="sr-Cyrl-CS"/>
        </w:rPr>
        <w:t>Пружалац услуге</w:t>
      </w:r>
      <w:r w:rsidRPr="00360796">
        <w:rPr>
          <w:rFonts w:cs="Arial"/>
        </w:rPr>
        <w:t xml:space="preserve"> има право да продужи рок важења Оквирног споразума за оно време за које је настало кашњење у извршавању уговорних Услуга, проузроковано вишом силом.</w:t>
      </w:r>
    </w:p>
    <w:p w14:paraId="3BDBF05F" w14:textId="77777777" w:rsidR="004923A8" w:rsidRPr="00360796" w:rsidRDefault="004923A8" w:rsidP="00360796">
      <w:pPr>
        <w:pStyle w:val="KDParagraf"/>
        <w:tabs>
          <w:tab w:val="clear" w:pos="567"/>
          <w:tab w:val="left" w:pos="0"/>
          <w:tab w:val="left" w:pos="90"/>
        </w:tabs>
        <w:spacing w:before="0"/>
        <w:ind w:right="315"/>
        <w:rPr>
          <w:rFonts w:cs="Arial"/>
        </w:rPr>
      </w:pPr>
      <w:r w:rsidRPr="00360796">
        <w:rPr>
          <w:rFonts w:cs="Arial"/>
        </w:rPr>
        <w:t xml:space="preserve">Свака </w:t>
      </w:r>
      <w:r w:rsidRPr="00360796">
        <w:rPr>
          <w:rFonts w:cs="Arial"/>
          <w:lang w:val="sr-Cyrl-RS"/>
        </w:rPr>
        <w:t xml:space="preserve">Страна у споразуму </w:t>
      </w:r>
      <w:r w:rsidRPr="00360796">
        <w:rPr>
          <w:rFonts w:cs="Arial"/>
        </w:rPr>
        <w:t>сноси своје трошкове, који настану у периоду трајања више силе, односно за период мировања Оквирног споразума услед дејства више силе, за који се продужава рок важења Оквирног споразума.</w:t>
      </w:r>
    </w:p>
    <w:p w14:paraId="7FA1496B" w14:textId="77777777" w:rsidR="004923A8" w:rsidRPr="00360796" w:rsidRDefault="004923A8" w:rsidP="00360796">
      <w:pPr>
        <w:pStyle w:val="KDParagraf"/>
        <w:tabs>
          <w:tab w:val="clear" w:pos="567"/>
          <w:tab w:val="left" w:pos="0"/>
          <w:tab w:val="left" w:pos="90"/>
        </w:tabs>
        <w:spacing w:before="0"/>
        <w:ind w:right="315"/>
        <w:rPr>
          <w:rFonts w:cs="Arial"/>
        </w:rPr>
      </w:pPr>
      <w:r w:rsidRPr="00360796">
        <w:rPr>
          <w:rFonts w:cs="Arial"/>
        </w:rPr>
        <w:t xml:space="preserve">Уколико виша сила траје дуже од 90 (словима: деведесет) дана, било која </w:t>
      </w:r>
      <w:r w:rsidRPr="00360796">
        <w:rPr>
          <w:rFonts w:cs="Arial"/>
          <w:lang w:val="sr-Cyrl-RS"/>
        </w:rPr>
        <w:t xml:space="preserve">Страна у споразуму </w:t>
      </w:r>
      <w:r w:rsidRPr="00360796">
        <w:rPr>
          <w:rFonts w:cs="Arial"/>
        </w:rPr>
        <w:t xml:space="preserve">може да раскине овај Оквирни споразум у року од 30 (словима: тридесет) дана, уз доставу писаног обавештења другој </w:t>
      </w:r>
      <w:r w:rsidRPr="00360796">
        <w:rPr>
          <w:rFonts w:cs="Arial"/>
          <w:lang w:val="sr-Cyrl-RS"/>
        </w:rPr>
        <w:t xml:space="preserve">Страни у споразуму </w:t>
      </w:r>
      <w:r w:rsidRPr="00360796">
        <w:rPr>
          <w:rFonts w:cs="Arial"/>
        </w:rPr>
        <w:t>о намери да раскине Оквирни споразум.</w:t>
      </w:r>
    </w:p>
    <w:p w14:paraId="0EB3A38C" w14:textId="77777777" w:rsidR="00A00642" w:rsidRPr="00360796" w:rsidRDefault="00A00642" w:rsidP="00360796">
      <w:pPr>
        <w:pStyle w:val="KDParagraf"/>
        <w:tabs>
          <w:tab w:val="clear" w:pos="567"/>
          <w:tab w:val="left" w:pos="0"/>
          <w:tab w:val="left" w:pos="90"/>
          <w:tab w:val="left" w:pos="720"/>
        </w:tabs>
        <w:spacing w:before="0"/>
        <w:ind w:right="315"/>
        <w:jc w:val="center"/>
        <w:rPr>
          <w:rFonts w:cs="Arial"/>
          <w:b/>
          <w:lang w:val="sr-Cyrl-RS"/>
        </w:rPr>
      </w:pPr>
    </w:p>
    <w:p w14:paraId="1C95DC32" w14:textId="77777777" w:rsidR="004923A8" w:rsidRPr="00360796" w:rsidRDefault="004923A8" w:rsidP="00360796">
      <w:pPr>
        <w:pStyle w:val="KDParagraf"/>
        <w:tabs>
          <w:tab w:val="clear" w:pos="567"/>
          <w:tab w:val="left" w:pos="0"/>
          <w:tab w:val="left" w:pos="90"/>
          <w:tab w:val="left" w:pos="720"/>
        </w:tabs>
        <w:spacing w:before="0"/>
        <w:ind w:right="315"/>
        <w:jc w:val="left"/>
        <w:rPr>
          <w:rFonts w:cs="Arial"/>
          <w:b/>
          <w:lang w:val="sr-Cyrl-RS"/>
        </w:rPr>
      </w:pPr>
      <w:r w:rsidRPr="00360796">
        <w:rPr>
          <w:rFonts w:cs="Arial"/>
          <w:b/>
          <w:lang w:val="sr-Cyrl-RS"/>
        </w:rPr>
        <w:t>НАКНАДА ШТЕТЕ</w:t>
      </w:r>
    </w:p>
    <w:p w14:paraId="2D71A4BD" w14:textId="77777777" w:rsidR="004923A8" w:rsidRPr="00360796" w:rsidRDefault="004923A8" w:rsidP="00360796">
      <w:pPr>
        <w:pStyle w:val="KDParagraf"/>
        <w:tabs>
          <w:tab w:val="clear" w:pos="567"/>
          <w:tab w:val="left" w:pos="0"/>
          <w:tab w:val="left" w:pos="90"/>
          <w:tab w:val="left" w:pos="720"/>
        </w:tabs>
        <w:spacing w:before="0"/>
        <w:ind w:right="315"/>
        <w:jc w:val="center"/>
        <w:rPr>
          <w:rFonts w:cs="Arial"/>
          <w:lang w:val="sr-Cyrl-RS"/>
        </w:rPr>
      </w:pPr>
      <w:r w:rsidRPr="00360796">
        <w:rPr>
          <w:rFonts w:cs="Arial"/>
          <w:b/>
          <w:lang w:val="sr-Cyrl-RS"/>
        </w:rPr>
        <w:t>Члан 20</w:t>
      </w:r>
      <w:r w:rsidRPr="00360796">
        <w:rPr>
          <w:rFonts w:cs="Arial"/>
          <w:lang w:val="sr-Cyrl-RS"/>
        </w:rPr>
        <w:t>.</w:t>
      </w:r>
    </w:p>
    <w:p w14:paraId="7BC9AD8A" w14:textId="77777777" w:rsidR="004923A8" w:rsidRPr="00360796" w:rsidRDefault="004923A8" w:rsidP="00360796">
      <w:pPr>
        <w:tabs>
          <w:tab w:val="left" w:pos="0"/>
          <w:tab w:val="left" w:pos="90"/>
        </w:tabs>
        <w:spacing w:before="0"/>
        <w:ind w:right="315"/>
        <w:rPr>
          <w:rFonts w:cs="Arial"/>
        </w:rPr>
      </w:pPr>
      <w:r w:rsidRPr="00360796">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14:paraId="031380E5" w14:textId="77777777" w:rsidR="004923A8" w:rsidRPr="00360796" w:rsidRDefault="004923A8" w:rsidP="00360796">
      <w:pPr>
        <w:tabs>
          <w:tab w:val="left" w:pos="0"/>
          <w:tab w:val="left" w:pos="90"/>
        </w:tabs>
        <w:spacing w:before="0"/>
        <w:ind w:right="315"/>
        <w:rPr>
          <w:rFonts w:cs="Arial"/>
          <w:lang w:val="sr-Cyrl-ME"/>
        </w:rPr>
      </w:pPr>
      <w:r w:rsidRPr="00360796">
        <w:rPr>
          <w:rFonts w:cs="Arial"/>
        </w:rPr>
        <w:t xml:space="preserve">Уколико Корисник услуге претрпи штету због чињења или нечињења Пружаоца услуге и уколико се </w:t>
      </w:r>
      <w:r w:rsidRPr="00360796">
        <w:rPr>
          <w:rFonts w:cs="Arial"/>
          <w:lang w:val="sr-Cyrl-RS"/>
        </w:rPr>
        <w:t xml:space="preserve">Стране у споразуму </w:t>
      </w:r>
      <w:r w:rsidRPr="00360796">
        <w:rPr>
          <w:rFonts w:cs="Arial"/>
        </w:rPr>
        <w:t xml:space="preserve">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рачуна са роком плаћања од 45 (словима: </w:t>
      </w:r>
      <w:r w:rsidRPr="00360796">
        <w:rPr>
          <w:rFonts w:cs="Arial"/>
          <w:lang w:val="sr-Cyrl-ME"/>
        </w:rPr>
        <w:t>четрдесетпет</w:t>
      </w:r>
      <w:r w:rsidRPr="00360796">
        <w:rPr>
          <w:rFonts w:cs="Arial"/>
        </w:rPr>
        <w:t>) дана од датума издавања истог.</w:t>
      </w:r>
      <w:r w:rsidRPr="00360796">
        <w:rPr>
          <w:rFonts w:cs="Arial"/>
          <w:lang w:val="sr-Cyrl-ME"/>
        </w:rPr>
        <w:t xml:space="preserve"> </w:t>
      </w:r>
    </w:p>
    <w:p w14:paraId="1E448B1D" w14:textId="77777777" w:rsidR="004923A8" w:rsidRPr="00360796" w:rsidRDefault="004923A8" w:rsidP="00360796">
      <w:pPr>
        <w:tabs>
          <w:tab w:val="left" w:pos="0"/>
          <w:tab w:val="left" w:pos="90"/>
        </w:tabs>
        <w:spacing w:before="0"/>
        <w:ind w:right="315"/>
        <w:rPr>
          <w:rFonts w:cs="Arial"/>
        </w:rPr>
      </w:pPr>
    </w:p>
    <w:p w14:paraId="46999AAC" w14:textId="77777777" w:rsidR="004923A8" w:rsidRPr="00360796" w:rsidRDefault="004923A8" w:rsidP="00360796">
      <w:pPr>
        <w:tabs>
          <w:tab w:val="left" w:pos="0"/>
          <w:tab w:val="left" w:pos="90"/>
        </w:tabs>
        <w:spacing w:before="0"/>
        <w:ind w:right="315"/>
        <w:rPr>
          <w:rFonts w:cs="Arial"/>
        </w:rPr>
      </w:pPr>
      <w:r w:rsidRPr="00360796">
        <w:rPr>
          <w:rFonts w:cs="Arial"/>
        </w:rPr>
        <w:t xml:space="preserve">Ниједна </w:t>
      </w:r>
      <w:r w:rsidRPr="00360796">
        <w:rPr>
          <w:rFonts w:cs="Arial"/>
          <w:lang w:val="sr-Cyrl-RS"/>
        </w:rPr>
        <w:t xml:space="preserve">Страна у споразуму </w:t>
      </w:r>
      <w:r w:rsidRPr="00360796">
        <w:rPr>
          <w:rFonts w:cs="Arial"/>
        </w:rPr>
        <w:t xml:space="preserve">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w:t>
      </w:r>
      <w:r w:rsidRPr="00360796">
        <w:rPr>
          <w:rFonts w:cs="Arial"/>
        </w:rPr>
        <w:lastRenderedPageBreak/>
        <w:t xml:space="preserve">споразумом, изузев уколико је у питању груба непажња или поступање изван професионалних стандарда за ову врсту услуга на страни Пружаоца услуге. </w:t>
      </w:r>
    </w:p>
    <w:p w14:paraId="0DCF9FBD" w14:textId="77777777" w:rsidR="00A00642" w:rsidRPr="00360796" w:rsidRDefault="00A00642" w:rsidP="00360796">
      <w:pPr>
        <w:pStyle w:val="KDParagraf"/>
        <w:tabs>
          <w:tab w:val="clear" w:pos="567"/>
          <w:tab w:val="left" w:pos="0"/>
          <w:tab w:val="left" w:pos="90"/>
        </w:tabs>
        <w:spacing w:before="0"/>
        <w:ind w:right="315"/>
        <w:jc w:val="center"/>
        <w:rPr>
          <w:rFonts w:cs="Arial"/>
          <w:b/>
          <w:lang w:val="sr-Cyrl-CS"/>
        </w:rPr>
      </w:pPr>
    </w:p>
    <w:p w14:paraId="712FD4AC" w14:textId="77777777" w:rsidR="004923A8" w:rsidRPr="00360796" w:rsidRDefault="004923A8" w:rsidP="00360796">
      <w:pPr>
        <w:pStyle w:val="KDParagraf"/>
        <w:tabs>
          <w:tab w:val="clear" w:pos="567"/>
          <w:tab w:val="left" w:pos="0"/>
          <w:tab w:val="left" w:pos="90"/>
        </w:tabs>
        <w:spacing w:before="0"/>
        <w:ind w:right="315"/>
        <w:jc w:val="left"/>
        <w:rPr>
          <w:rFonts w:cs="Arial"/>
          <w:b/>
          <w:lang w:val="sr-Cyrl-CS"/>
        </w:rPr>
      </w:pPr>
      <w:r w:rsidRPr="00360796">
        <w:rPr>
          <w:rFonts w:cs="Arial"/>
          <w:b/>
          <w:lang w:val="sr-Cyrl-CS"/>
        </w:rPr>
        <w:t>УГОВОРНА КАЗНА</w:t>
      </w:r>
    </w:p>
    <w:p w14:paraId="12510385" w14:textId="77777777" w:rsidR="004923A8" w:rsidRPr="00360796" w:rsidRDefault="004923A8" w:rsidP="00360796">
      <w:pPr>
        <w:pStyle w:val="KDParagraf"/>
        <w:tabs>
          <w:tab w:val="clear" w:pos="567"/>
          <w:tab w:val="left" w:pos="0"/>
          <w:tab w:val="left" w:pos="90"/>
        </w:tabs>
        <w:spacing w:before="0"/>
        <w:ind w:right="315"/>
        <w:jc w:val="center"/>
        <w:rPr>
          <w:rFonts w:cs="Arial"/>
          <w:lang w:val="sr-Cyrl-CS"/>
        </w:rPr>
      </w:pPr>
      <w:r w:rsidRPr="00360796">
        <w:rPr>
          <w:rFonts w:cs="Arial"/>
          <w:b/>
          <w:lang w:val="sr-Cyrl-CS"/>
        </w:rPr>
        <w:t>Члан 2</w:t>
      </w:r>
      <w:r w:rsidRPr="00360796">
        <w:rPr>
          <w:rFonts w:cs="Arial"/>
          <w:b/>
          <w:lang w:val="sr-Cyrl-RS"/>
        </w:rPr>
        <w:t>1</w:t>
      </w:r>
      <w:r w:rsidRPr="00360796">
        <w:rPr>
          <w:rFonts w:cs="Arial"/>
          <w:lang w:val="sr-Cyrl-CS"/>
        </w:rPr>
        <w:t>.</w:t>
      </w:r>
    </w:p>
    <w:p w14:paraId="4900C082" w14:textId="77777777" w:rsidR="004923A8" w:rsidRPr="00360796" w:rsidRDefault="004923A8" w:rsidP="00360796">
      <w:pPr>
        <w:tabs>
          <w:tab w:val="left" w:pos="0"/>
          <w:tab w:val="left" w:pos="90"/>
        </w:tabs>
        <w:autoSpaceDE w:val="0"/>
        <w:autoSpaceDN w:val="0"/>
        <w:adjustRightInd w:val="0"/>
        <w:spacing w:before="0"/>
        <w:ind w:right="315"/>
        <w:rPr>
          <w:rFonts w:cs="Arial"/>
        </w:rPr>
      </w:pPr>
      <w:r w:rsidRPr="00360796">
        <w:rPr>
          <w:rFonts w:eastAsia="Calibri" w:cs="Arial"/>
        </w:rPr>
        <w:t xml:space="preserve">Уколико </w:t>
      </w:r>
      <w:r w:rsidRPr="00360796">
        <w:rPr>
          <w:rFonts w:eastAsia="Calibri" w:cs="Arial"/>
          <w:lang w:val="sr-Cyrl-RS"/>
        </w:rPr>
        <w:t xml:space="preserve">Пружалац услуге </w:t>
      </w:r>
      <w:r w:rsidRPr="00360796">
        <w:rPr>
          <w:rFonts w:eastAsia="Calibri" w:cs="Arial"/>
        </w:rPr>
        <w:t xml:space="preserve">не </w:t>
      </w:r>
      <w:r w:rsidRPr="00360796">
        <w:rPr>
          <w:rFonts w:eastAsia="Calibri" w:cs="Arial"/>
          <w:lang w:val="sr-Cyrl-RS"/>
        </w:rPr>
        <w:t>изврши/не пружи услуге</w:t>
      </w:r>
      <w:r w:rsidRPr="00360796">
        <w:rPr>
          <w:rFonts w:eastAsia="Calibri" w:cs="Arial"/>
        </w:rPr>
        <w:t xml:space="preserve"> у уговореном року </w:t>
      </w:r>
      <w:r w:rsidRPr="00360796">
        <w:rPr>
          <w:rFonts w:eastAsia="Calibri" w:cs="Arial"/>
          <w:lang w:val="sr-Cyrl-RS"/>
        </w:rPr>
        <w:t xml:space="preserve">дужан је да плати </w:t>
      </w:r>
      <w:r w:rsidRPr="00360796">
        <w:rPr>
          <w:rFonts w:eastAsia="Calibri" w:cs="Arial"/>
          <w:lang w:val="sr-Cyrl-ME"/>
        </w:rPr>
        <w:t>Кориснику услуге</w:t>
      </w:r>
      <w:r w:rsidRPr="00360796">
        <w:rPr>
          <w:rFonts w:eastAsia="Calibri" w:cs="Arial"/>
        </w:rPr>
        <w:t xml:space="preserve"> </w:t>
      </w:r>
      <w:r w:rsidRPr="00360796">
        <w:rPr>
          <w:rFonts w:eastAsia="Calibri" w:cs="Arial"/>
          <w:lang w:val="sr-Cyrl-RS"/>
        </w:rPr>
        <w:t xml:space="preserve">уговорну казну у </w:t>
      </w:r>
      <w:r w:rsidRPr="00360796">
        <w:rPr>
          <w:rFonts w:eastAsia="Calibri" w:cs="Arial"/>
        </w:rPr>
        <w:t>износ</w:t>
      </w:r>
      <w:r w:rsidRPr="00360796">
        <w:rPr>
          <w:rFonts w:eastAsia="Calibri" w:cs="Arial"/>
          <w:lang w:val="sr-Cyrl-RS"/>
        </w:rPr>
        <w:t xml:space="preserve">у </w:t>
      </w:r>
      <w:r w:rsidRPr="00360796">
        <w:rPr>
          <w:rFonts w:eastAsia="Calibri" w:cs="Arial"/>
        </w:rPr>
        <w:t>од 0,2% вредности</w:t>
      </w:r>
      <w:r w:rsidRPr="00360796">
        <w:rPr>
          <w:rFonts w:eastAsia="Calibri" w:cs="Arial"/>
          <w:lang w:val="sr-Cyrl-RS"/>
        </w:rPr>
        <w:t xml:space="preserve"> појединачно издате </w:t>
      </w:r>
      <w:r w:rsidRPr="00360796">
        <w:rPr>
          <w:rFonts w:eastAsia="Calibri" w:cs="Arial"/>
        </w:rPr>
        <w:t>наруџбенице (без ПДВ-а), с тим да укупан износ</w:t>
      </w:r>
      <w:r w:rsidRPr="00360796">
        <w:rPr>
          <w:rFonts w:eastAsia="Calibri" w:cs="Arial"/>
          <w:lang w:val="sr-Cyrl-ME"/>
        </w:rPr>
        <w:t xml:space="preserve"> </w:t>
      </w:r>
      <w:r w:rsidRPr="00360796">
        <w:rPr>
          <w:rFonts w:eastAsia="Calibri" w:cs="Arial"/>
        </w:rPr>
        <w:t>уговорне казне не може прећи 10% укупне вредности појединачне наруџбенице (без ПДВ-а)</w:t>
      </w:r>
      <w:r w:rsidRPr="00360796">
        <w:rPr>
          <w:rFonts w:eastAsia="Calibri" w:cs="Arial"/>
          <w:lang w:val="sr-Cyrl-ME"/>
        </w:rPr>
        <w:t>.</w:t>
      </w:r>
    </w:p>
    <w:p w14:paraId="3CE62819" w14:textId="77777777" w:rsidR="004923A8" w:rsidRPr="00360796" w:rsidRDefault="004923A8" w:rsidP="00360796">
      <w:pPr>
        <w:tabs>
          <w:tab w:val="left" w:pos="0"/>
          <w:tab w:val="left" w:pos="90"/>
        </w:tabs>
        <w:autoSpaceDE w:val="0"/>
        <w:autoSpaceDN w:val="0"/>
        <w:adjustRightInd w:val="0"/>
        <w:spacing w:before="0"/>
        <w:ind w:right="315"/>
        <w:rPr>
          <w:rFonts w:eastAsia="Calibri" w:cs="Arial"/>
        </w:rPr>
      </w:pPr>
      <w:r w:rsidRPr="00360796">
        <w:rPr>
          <w:rFonts w:eastAsia="Calibri" w:cs="Arial"/>
        </w:rPr>
        <w:t xml:space="preserve">Уколико </w:t>
      </w:r>
      <w:r w:rsidRPr="00360796">
        <w:rPr>
          <w:rFonts w:eastAsia="Calibri" w:cs="Arial"/>
          <w:lang w:val="sr-Cyrl-RS"/>
        </w:rPr>
        <w:t xml:space="preserve">Пружалац услуге </w:t>
      </w:r>
      <w:r w:rsidRPr="00360796">
        <w:rPr>
          <w:rFonts w:eastAsia="Calibri" w:cs="Arial"/>
        </w:rPr>
        <w:t xml:space="preserve">не </w:t>
      </w:r>
      <w:r w:rsidRPr="00360796">
        <w:rPr>
          <w:rFonts w:eastAsia="Calibri" w:cs="Arial"/>
          <w:lang w:val="sr-Cyrl-RS"/>
        </w:rPr>
        <w:t>изврши услуге</w:t>
      </w:r>
      <w:r w:rsidRPr="00360796">
        <w:rPr>
          <w:rFonts w:eastAsia="Calibri" w:cs="Arial"/>
        </w:rPr>
        <w:t xml:space="preserve"> по појединачној</w:t>
      </w:r>
      <w:r w:rsidRPr="00360796">
        <w:rPr>
          <w:rFonts w:eastAsia="Calibri" w:cs="Arial"/>
          <w:lang w:val="sr-Cyrl-RS"/>
        </w:rPr>
        <w:t xml:space="preserve"> </w:t>
      </w:r>
      <w:r w:rsidRPr="00360796">
        <w:rPr>
          <w:rFonts w:eastAsia="Calibri" w:cs="Arial"/>
        </w:rPr>
        <w:t xml:space="preserve">наруџбеници или их изврши делимично, обавезан је да плати </w:t>
      </w:r>
      <w:r w:rsidRPr="00360796">
        <w:rPr>
          <w:rFonts w:eastAsia="Calibri" w:cs="Arial"/>
          <w:lang w:val="sr-Cyrl-ME"/>
        </w:rPr>
        <w:t>Кориснику услуге</w:t>
      </w:r>
      <w:r w:rsidRPr="00360796">
        <w:rPr>
          <w:rFonts w:eastAsia="Calibri" w:cs="Arial"/>
        </w:rPr>
        <w:t xml:space="preserve"> уговорну казну у висини</w:t>
      </w:r>
      <w:r w:rsidRPr="00360796">
        <w:rPr>
          <w:rFonts w:eastAsia="Calibri" w:cs="Arial"/>
          <w:lang w:val="sr-Cyrl-ME"/>
        </w:rPr>
        <w:t xml:space="preserve"> </w:t>
      </w:r>
      <w:r w:rsidRPr="00360796">
        <w:rPr>
          <w:rFonts w:eastAsia="Calibri" w:cs="Arial"/>
        </w:rPr>
        <w:t>од 10% укупне вредности појединачне наруџбенице (без ПДВ-а).</w:t>
      </w:r>
    </w:p>
    <w:p w14:paraId="649D1DFF" w14:textId="77777777" w:rsidR="004923A8" w:rsidRPr="00360796" w:rsidRDefault="004923A8" w:rsidP="00360796">
      <w:pPr>
        <w:tabs>
          <w:tab w:val="left" w:pos="0"/>
          <w:tab w:val="left" w:pos="90"/>
        </w:tabs>
        <w:autoSpaceDE w:val="0"/>
        <w:autoSpaceDN w:val="0"/>
        <w:adjustRightInd w:val="0"/>
        <w:spacing w:before="0"/>
        <w:ind w:right="315"/>
        <w:rPr>
          <w:rFonts w:eastAsia="Calibri" w:cs="Arial"/>
        </w:rPr>
      </w:pPr>
      <w:r w:rsidRPr="00360796">
        <w:rPr>
          <w:rFonts w:eastAsia="Calibri" w:cs="Arial"/>
        </w:rPr>
        <w:t xml:space="preserve">Право </w:t>
      </w:r>
      <w:r w:rsidRPr="00360796">
        <w:rPr>
          <w:rFonts w:eastAsia="Calibri" w:cs="Arial"/>
          <w:lang w:val="sr-Cyrl-ME"/>
        </w:rPr>
        <w:t>Корисника услуга</w:t>
      </w:r>
      <w:r w:rsidRPr="00360796">
        <w:rPr>
          <w:rFonts w:eastAsia="Calibri" w:cs="Arial"/>
        </w:rPr>
        <w:t xml:space="preserve"> на наплату уговорне казне не утиче на право </w:t>
      </w:r>
      <w:r w:rsidRPr="00360796">
        <w:rPr>
          <w:rFonts w:eastAsia="Calibri" w:cs="Arial"/>
          <w:lang w:val="sr-Cyrl-ME"/>
        </w:rPr>
        <w:t>Корисника услуге</w:t>
      </w:r>
      <w:r w:rsidRPr="00360796">
        <w:rPr>
          <w:rFonts w:eastAsia="Calibri" w:cs="Arial"/>
        </w:rPr>
        <w:t xml:space="preserve"> да захтева накнаду</w:t>
      </w:r>
      <w:r w:rsidRPr="00360796">
        <w:rPr>
          <w:rFonts w:eastAsia="Calibri" w:cs="Arial"/>
          <w:lang w:val="sr-Cyrl-ME"/>
        </w:rPr>
        <w:t xml:space="preserve"> </w:t>
      </w:r>
      <w:r w:rsidRPr="00360796">
        <w:rPr>
          <w:rFonts w:eastAsia="Calibri" w:cs="Arial"/>
        </w:rPr>
        <w:t>штете.</w:t>
      </w:r>
    </w:p>
    <w:p w14:paraId="7A94B472" w14:textId="77777777" w:rsidR="004923A8" w:rsidRPr="00360796" w:rsidRDefault="004923A8" w:rsidP="00360796">
      <w:pPr>
        <w:tabs>
          <w:tab w:val="left" w:pos="0"/>
          <w:tab w:val="left" w:pos="90"/>
        </w:tabs>
        <w:autoSpaceDE w:val="0"/>
        <w:autoSpaceDN w:val="0"/>
        <w:adjustRightInd w:val="0"/>
        <w:spacing w:before="0"/>
        <w:ind w:right="315"/>
        <w:rPr>
          <w:rFonts w:eastAsia="Calibri" w:cs="Arial"/>
        </w:rPr>
      </w:pPr>
      <w:r w:rsidRPr="00360796">
        <w:rPr>
          <w:rFonts w:eastAsia="Calibri" w:cs="Arial"/>
        </w:rPr>
        <w:t xml:space="preserve">У случају доцње </w:t>
      </w:r>
      <w:r w:rsidRPr="00360796">
        <w:rPr>
          <w:rFonts w:eastAsia="Calibri" w:cs="Arial"/>
          <w:lang w:val="sr-Cyrl-ME"/>
        </w:rPr>
        <w:t>Корисник услуге</w:t>
      </w:r>
      <w:r w:rsidRPr="00360796">
        <w:rPr>
          <w:rFonts w:eastAsia="Calibri" w:cs="Arial"/>
        </w:rPr>
        <w:t xml:space="preserve"> има право да захтева и испуњење уговорне обавезе и уговорну казну,</w:t>
      </w:r>
      <w:r w:rsidRPr="00360796">
        <w:rPr>
          <w:rFonts w:eastAsia="Calibri" w:cs="Arial"/>
          <w:lang w:val="sr-Cyrl-RS"/>
        </w:rPr>
        <w:t xml:space="preserve"> </w:t>
      </w:r>
      <w:r w:rsidRPr="00360796">
        <w:rPr>
          <w:rFonts w:eastAsia="Calibri" w:cs="Arial"/>
        </w:rPr>
        <w:t xml:space="preserve">под условом да без одлагања, а најкасније пре пријема предмета </w:t>
      </w:r>
      <w:r w:rsidRPr="00360796">
        <w:rPr>
          <w:rFonts w:eastAsia="Calibri" w:cs="Arial"/>
          <w:lang w:val="sr-Cyrl-ME"/>
        </w:rPr>
        <w:t>оквирног споразума</w:t>
      </w:r>
      <w:r w:rsidRPr="00360796">
        <w:rPr>
          <w:rFonts w:eastAsia="Calibri" w:cs="Arial"/>
        </w:rPr>
        <w:t xml:space="preserve"> саопшти </w:t>
      </w:r>
      <w:r w:rsidRPr="00360796">
        <w:rPr>
          <w:rFonts w:eastAsia="Calibri" w:cs="Arial"/>
          <w:lang w:val="sr-Cyrl-RS"/>
        </w:rPr>
        <w:t>Пружаоцу услуге</w:t>
      </w:r>
      <w:r w:rsidRPr="00360796">
        <w:rPr>
          <w:rFonts w:eastAsia="Calibri" w:cs="Arial"/>
        </w:rPr>
        <w:t xml:space="preserve"> да</w:t>
      </w:r>
      <w:r w:rsidRPr="00360796">
        <w:rPr>
          <w:rFonts w:eastAsia="Calibri" w:cs="Arial"/>
          <w:lang w:val="sr-Cyrl-RS"/>
        </w:rPr>
        <w:t xml:space="preserve"> </w:t>
      </w:r>
      <w:r w:rsidRPr="00360796">
        <w:rPr>
          <w:rFonts w:eastAsia="Calibri" w:cs="Arial"/>
        </w:rPr>
        <w:t>задржава право на уговорну казну и под условом да до закашњења није дошло кривицом</w:t>
      </w:r>
      <w:r w:rsidRPr="00360796">
        <w:rPr>
          <w:rFonts w:eastAsia="Calibri" w:cs="Arial"/>
          <w:lang w:val="sr-Cyrl-RS"/>
        </w:rPr>
        <w:t xml:space="preserve"> </w:t>
      </w:r>
      <w:r w:rsidRPr="00360796">
        <w:rPr>
          <w:rFonts w:eastAsia="Calibri" w:cs="Arial"/>
          <w:lang w:val="sr-Cyrl-ME"/>
        </w:rPr>
        <w:t>Корисника услуге</w:t>
      </w:r>
      <w:r w:rsidRPr="00360796">
        <w:rPr>
          <w:rFonts w:eastAsia="Calibri" w:cs="Arial"/>
        </w:rPr>
        <w:t>, нити услед дејства више силе.</w:t>
      </w:r>
    </w:p>
    <w:p w14:paraId="35DB8070" w14:textId="77777777" w:rsidR="004923A8" w:rsidRPr="00360796" w:rsidRDefault="004923A8" w:rsidP="00360796">
      <w:pPr>
        <w:pStyle w:val="KDParagraf"/>
        <w:tabs>
          <w:tab w:val="clear" w:pos="567"/>
          <w:tab w:val="left" w:pos="0"/>
          <w:tab w:val="left" w:pos="90"/>
        </w:tabs>
        <w:spacing w:before="0"/>
        <w:ind w:right="315"/>
        <w:rPr>
          <w:rFonts w:eastAsia="Calibri" w:cs="Arial"/>
          <w:lang w:val="sr-Cyrl-RS"/>
        </w:rPr>
      </w:pPr>
    </w:p>
    <w:p w14:paraId="40DB0874" w14:textId="77777777" w:rsidR="004923A8" w:rsidRPr="00360796" w:rsidRDefault="004923A8" w:rsidP="00360796">
      <w:pPr>
        <w:tabs>
          <w:tab w:val="left" w:pos="0"/>
          <w:tab w:val="left" w:pos="90"/>
          <w:tab w:val="left" w:pos="9090"/>
        </w:tabs>
        <w:spacing w:before="0"/>
        <w:ind w:right="315"/>
        <w:rPr>
          <w:rFonts w:cs="Arial"/>
        </w:rPr>
      </w:pPr>
      <w:r w:rsidRPr="00360796">
        <w:rPr>
          <w:rFonts w:cs="Arial"/>
          <w:bCs/>
        </w:rPr>
        <w:t>Плаћање уговорних пенала</w:t>
      </w:r>
      <w:r w:rsidRPr="00360796">
        <w:rPr>
          <w:rFonts w:cs="Arial"/>
        </w:rPr>
        <w:t xml:space="preserve"> дoспeвa у рoку </w:t>
      </w:r>
      <w:r w:rsidRPr="00360796">
        <w:rPr>
          <w:rFonts w:cs="Arial"/>
          <w:lang w:val="sr-Cyrl-RS"/>
        </w:rPr>
        <w:t>од</w:t>
      </w:r>
      <w:r w:rsidRPr="00360796">
        <w:rPr>
          <w:rFonts w:cs="Arial"/>
        </w:rPr>
        <w:t xml:space="preserve"> 45 (четрдесетпет) дaнa oд дaнa пријема од стране </w:t>
      </w:r>
      <w:r w:rsidRPr="00360796">
        <w:rPr>
          <w:rFonts w:cs="Arial"/>
          <w:lang w:val="sr-Cyrl-ME"/>
        </w:rPr>
        <w:t>Пружаоца услуге</w:t>
      </w:r>
      <w:r w:rsidRPr="00360796">
        <w:rPr>
          <w:rFonts w:cs="Arial"/>
        </w:rPr>
        <w:t xml:space="preserve">, рачуна </w:t>
      </w:r>
      <w:r w:rsidRPr="00360796">
        <w:rPr>
          <w:rFonts w:cs="Arial"/>
          <w:bCs/>
          <w:lang w:val="sr-Cyrl-ME"/>
        </w:rPr>
        <w:t>Корисника услуга</w:t>
      </w:r>
      <w:r w:rsidRPr="00360796">
        <w:rPr>
          <w:rFonts w:cs="Arial"/>
          <w:bCs/>
        </w:rPr>
        <w:t xml:space="preserve"> </w:t>
      </w:r>
      <w:r w:rsidRPr="00360796">
        <w:rPr>
          <w:rFonts w:cs="Arial"/>
        </w:rPr>
        <w:t>испостављеног по овом основу.</w:t>
      </w:r>
    </w:p>
    <w:p w14:paraId="77DB0B80" w14:textId="77777777" w:rsidR="00A00642" w:rsidRPr="00360796" w:rsidRDefault="00A00642" w:rsidP="00360796">
      <w:pPr>
        <w:pStyle w:val="KDParagraf"/>
        <w:tabs>
          <w:tab w:val="clear" w:pos="567"/>
          <w:tab w:val="left" w:pos="0"/>
          <w:tab w:val="left" w:pos="90"/>
          <w:tab w:val="left" w:pos="720"/>
        </w:tabs>
        <w:spacing w:before="0"/>
        <w:ind w:right="315"/>
        <w:jc w:val="center"/>
        <w:rPr>
          <w:rFonts w:cs="Arial"/>
          <w:b/>
          <w:lang w:val="sr-Cyrl-CS"/>
        </w:rPr>
      </w:pPr>
    </w:p>
    <w:p w14:paraId="29551C8C" w14:textId="77777777" w:rsidR="004923A8" w:rsidRPr="00360796" w:rsidRDefault="004923A8" w:rsidP="00360796">
      <w:pPr>
        <w:pStyle w:val="KDParagraf"/>
        <w:tabs>
          <w:tab w:val="clear" w:pos="567"/>
          <w:tab w:val="left" w:pos="0"/>
          <w:tab w:val="left" w:pos="90"/>
          <w:tab w:val="left" w:pos="720"/>
        </w:tabs>
        <w:spacing w:before="0"/>
        <w:ind w:right="315"/>
        <w:jc w:val="left"/>
        <w:rPr>
          <w:rFonts w:cs="Arial"/>
          <w:b/>
          <w:lang w:val="sr-Cyrl-CS"/>
        </w:rPr>
      </w:pPr>
      <w:r w:rsidRPr="00360796">
        <w:rPr>
          <w:rFonts w:cs="Arial"/>
          <w:b/>
          <w:lang w:val="sr-Cyrl-CS"/>
        </w:rPr>
        <w:t>РАСКИД ОКВИРНОГ СПОРАЗУМА</w:t>
      </w:r>
    </w:p>
    <w:p w14:paraId="24C859FC" w14:textId="77777777" w:rsidR="004923A8" w:rsidRPr="00360796" w:rsidRDefault="004923A8" w:rsidP="00360796">
      <w:pPr>
        <w:pStyle w:val="KDParagraf"/>
        <w:tabs>
          <w:tab w:val="clear" w:pos="567"/>
          <w:tab w:val="left" w:pos="0"/>
          <w:tab w:val="left" w:pos="90"/>
          <w:tab w:val="left" w:pos="720"/>
        </w:tabs>
        <w:spacing w:before="0"/>
        <w:ind w:right="315"/>
        <w:jc w:val="center"/>
        <w:rPr>
          <w:rFonts w:cs="Arial"/>
          <w:lang w:val="sr-Cyrl-CS"/>
        </w:rPr>
      </w:pPr>
      <w:r w:rsidRPr="00360796">
        <w:rPr>
          <w:rFonts w:cs="Arial"/>
          <w:b/>
          <w:lang w:val="sr-Cyrl-CS"/>
        </w:rPr>
        <w:t>Члан 22</w:t>
      </w:r>
      <w:r w:rsidRPr="00360796">
        <w:rPr>
          <w:rFonts w:cs="Arial"/>
          <w:lang w:val="sr-Cyrl-CS"/>
        </w:rPr>
        <w:t>.</w:t>
      </w:r>
    </w:p>
    <w:p w14:paraId="3530D577" w14:textId="77777777" w:rsidR="004923A8" w:rsidRPr="00360796" w:rsidRDefault="004923A8" w:rsidP="00360796">
      <w:pPr>
        <w:tabs>
          <w:tab w:val="left" w:pos="0"/>
          <w:tab w:val="left" w:pos="90"/>
        </w:tabs>
        <w:spacing w:before="0"/>
        <w:ind w:right="315"/>
        <w:rPr>
          <w:rFonts w:cs="Arial"/>
          <w:lang w:val="sr-Cyrl-RS"/>
        </w:rPr>
      </w:pPr>
      <w:r w:rsidRPr="00360796">
        <w:rPr>
          <w:rFonts w:cs="Arial"/>
        </w:rPr>
        <w:t xml:space="preserve">Свака </w:t>
      </w:r>
      <w:r w:rsidRPr="00360796">
        <w:rPr>
          <w:rFonts w:cs="Arial"/>
          <w:lang w:val="sr-Cyrl-RS"/>
        </w:rPr>
        <w:t>С</w:t>
      </w:r>
      <w:r w:rsidRPr="00360796">
        <w:rPr>
          <w:rFonts w:cs="Arial"/>
        </w:rPr>
        <w:t xml:space="preserve">трана </w:t>
      </w:r>
      <w:r w:rsidRPr="00360796">
        <w:rPr>
          <w:rFonts w:cs="Arial"/>
          <w:lang w:val="sr-Cyrl-RS"/>
        </w:rPr>
        <w:t xml:space="preserve">у споразуму </w:t>
      </w:r>
      <w:r w:rsidRPr="00360796">
        <w:rPr>
          <w:rFonts w:cs="Arial"/>
        </w:rPr>
        <w:t>има право на раски</w:t>
      </w:r>
      <w:r w:rsidRPr="00360796">
        <w:rPr>
          <w:rFonts w:cs="Arial"/>
          <w:lang w:val="sr-Cyrl-RS"/>
        </w:rPr>
        <w:t>д</w:t>
      </w:r>
      <w:r w:rsidRPr="00360796">
        <w:rPr>
          <w:rFonts w:cs="Arial"/>
        </w:rPr>
        <w:t xml:space="preserve"> ов</w:t>
      </w:r>
      <w:r w:rsidRPr="00360796">
        <w:rPr>
          <w:rFonts w:cs="Arial"/>
          <w:lang w:val="sr-Cyrl-RS"/>
        </w:rPr>
        <w:t>ог</w:t>
      </w:r>
      <w:r w:rsidRPr="00360796">
        <w:rPr>
          <w:rFonts w:cs="Arial"/>
        </w:rPr>
        <w:t xml:space="preserve"> Оквирн</w:t>
      </w:r>
      <w:r w:rsidRPr="00360796">
        <w:rPr>
          <w:rFonts w:cs="Arial"/>
          <w:lang w:val="sr-Cyrl-RS"/>
        </w:rPr>
        <w:t>ог</w:t>
      </w:r>
      <w:r w:rsidRPr="00360796">
        <w:rPr>
          <w:rFonts w:cs="Arial"/>
        </w:rPr>
        <w:t xml:space="preserve"> споразум</w:t>
      </w:r>
      <w:r w:rsidRPr="00360796">
        <w:rPr>
          <w:rFonts w:cs="Arial"/>
          <w:lang w:val="sr-Cyrl-RS"/>
        </w:rPr>
        <w:t>а</w:t>
      </w:r>
      <w:r w:rsidRPr="00360796">
        <w:rPr>
          <w:rFonts w:cs="Arial"/>
        </w:rPr>
        <w:t>,</w:t>
      </w:r>
      <w:r w:rsidRPr="00360796">
        <w:rPr>
          <w:rFonts w:cs="Arial"/>
          <w:lang w:val="sr-Cyrl-RS"/>
        </w:rPr>
        <w:t xml:space="preserve"> под условом да друга страна и по протеку рока од осам дана од дана пријема писмене опомене да не испуњава обавезе из овог Оквирног споразума, не поступи по примедбама из исте опомене.</w:t>
      </w:r>
    </w:p>
    <w:p w14:paraId="2D7A038F" w14:textId="77777777" w:rsidR="004923A8" w:rsidRPr="00360796" w:rsidRDefault="004923A8" w:rsidP="00360796">
      <w:pPr>
        <w:tabs>
          <w:tab w:val="left" w:pos="0"/>
          <w:tab w:val="left" w:pos="90"/>
        </w:tabs>
        <w:spacing w:before="0"/>
        <w:ind w:right="315"/>
        <w:rPr>
          <w:rFonts w:cs="Arial"/>
          <w:lang w:val="sr-Cyrl-RS"/>
        </w:rPr>
      </w:pPr>
      <w:r w:rsidRPr="00360796">
        <w:rPr>
          <w:rFonts w:cs="Arial"/>
          <w:lang w:val="sr-Cyrl-RS"/>
        </w:rPr>
        <w:t xml:space="preserve">У случају из претходног става, страна која је доставила опомену, писменим путем обавештава другу страну да су се стекли услови за раскид овог Оквирног споразума, услед чега сматра овај Оквирни споразум раскинутим. </w:t>
      </w:r>
    </w:p>
    <w:p w14:paraId="3CE749CF" w14:textId="77777777" w:rsidR="004923A8" w:rsidRPr="00360796" w:rsidRDefault="004923A8" w:rsidP="00360796">
      <w:pPr>
        <w:tabs>
          <w:tab w:val="left" w:pos="0"/>
          <w:tab w:val="left" w:pos="90"/>
        </w:tabs>
        <w:spacing w:before="0"/>
        <w:ind w:right="315"/>
        <w:rPr>
          <w:rFonts w:cs="Arial"/>
        </w:rPr>
      </w:pPr>
      <w:r w:rsidRPr="00360796">
        <w:rPr>
          <w:rFonts w:cs="Arial"/>
        </w:rPr>
        <w:t>Корисник услуге може једнострано раскинути овај Оквирни споразум пре истека рока и услед престанка потребе за ангажовањем Пружаоца услуге, достављањем писане изјаве о једностраном раскиду Оквирног споразума Пружаоцу услуге и уз поштовање отказног рока од 15 (словима: петнаест) дана од дана достављања писане изјаве.</w:t>
      </w:r>
    </w:p>
    <w:p w14:paraId="10076145" w14:textId="6ECB543F" w:rsidR="004923A8" w:rsidRDefault="004923A8" w:rsidP="00360796">
      <w:pPr>
        <w:tabs>
          <w:tab w:val="left" w:pos="0"/>
          <w:tab w:val="left" w:pos="90"/>
        </w:tabs>
        <w:spacing w:before="0"/>
        <w:ind w:right="315"/>
        <w:rPr>
          <w:rFonts w:cs="Arial"/>
        </w:rPr>
      </w:pPr>
      <w:r w:rsidRPr="00360796">
        <w:rPr>
          <w:rFonts w:cs="Arial"/>
        </w:rPr>
        <w:t>Уколико Пружалац услуга откаже овај Оквирни споразум без оправданог, односно објективног и доказаног разлога, друга уговорна страна има право да на име неоправданог отказа наплати уговорну казну у висини од 10% од укупне вредности Оквирног споразума, у свему у складу са ЗОО, одговорност за штету због неиспуњења, делимичног испуњења или задоцњења у испуњењу обавеза преузетих овим Оквирним споразумом.</w:t>
      </w:r>
    </w:p>
    <w:p w14:paraId="096BD7B9" w14:textId="77777777" w:rsidR="00360796" w:rsidRPr="00360796" w:rsidRDefault="00360796" w:rsidP="00360796">
      <w:pPr>
        <w:tabs>
          <w:tab w:val="left" w:pos="0"/>
          <w:tab w:val="left" w:pos="90"/>
        </w:tabs>
        <w:spacing w:before="0"/>
        <w:ind w:right="315"/>
        <w:rPr>
          <w:rFonts w:cs="Arial"/>
        </w:rPr>
      </w:pPr>
    </w:p>
    <w:p w14:paraId="062B4A18" w14:textId="77777777" w:rsidR="00A00642" w:rsidRPr="00360796" w:rsidRDefault="00A00642" w:rsidP="00360796">
      <w:pPr>
        <w:tabs>
          <w:tab w:val="left" w:pos="0"/>
          <w:tab w:val="left" w:pos="90"/>
        </w:tabs>
        <w:spacing w:before="0"/>
        <w:ind w:right="315"/>
        <w:jc w:val="left"/>
        <w:rPr>
          <w:rFonts w:cs="Arial"/>
          <w:b/>
          <w:lang w:val="sr-Cyrl-RS"/>
        </w:rPr>
      </w:pPr>
      <w:r w:rsidRPr="00360796">
        <w:rPr>
          <w:rFonts w:cs="Arial"/>
          <w:b/>
          <w:lang w:val="sr-Cyrl-RS"/>
        </w:rPr>
        <w:t>ПОВЕРЉИВОСТ</w:t>
      </w:r>
    </w:p>
    <w:p w14:paraId="45C62CC5" w14:textId="77777777" w:rsidR="00A00642" w:rsidRPr="00360796" w:rsidRDefault="00A00642" w:rsidP="00360796">
      <w:pPr>
        <w:tabs>
          <w:tab w:val="left" w:pos="0"/>
          <w:tab w:val="left" w:pos="90"/>
        </w:tabs>
        <w:spacing w:before="0"/>
        <w:ind w:right="315"/>
        <w:jc w:val="center"/>
        <w:rPr>
          <w:rFonts w:cs="Arial"/>
          <w:b/>
          <w:lang w:val="sr-Cyrl-RS"/>
        </w:rPr>
      </w:pPr>
      <w:r w:rsidRPr="00360796">
        <w:rPr>
          <w:rFonts w:cs="Arial"/>
          <w:b/>
          <w:lang w:val="sr-Cyrl-RS"/>
        </w:rPr>
        <w:t>Члан 23.</w:t>
      </w:r>
    </w:p>
    <w:p w14:paraId="5EB0684B" w14:textId="77777777" w:rsidR="00A00642" w:rsidRPr="00360796" w:rsidRDefault="00A00642" w:rsidP="00360796">
      <w:pPr>
        <w:tabs>
          <w:tab w:val="left" w:pos="90"/>
        </w:tabs>
        <w:spacing w:before="0"/>
        <w:ind w:right="240"/>
        <w:rPr>
          <w:rFonts w:cs="Arial"/>
          <w:lang w:val="ru-RU"/>
        </w:rPr>
      </w:pPr>
      <w:r w:rsidRPr="00360796">
        <w:rPr>
          <w:rFonts w:cs="Arial"/>
          <w:lang w:val="ru-RU"/>
        </w:rPr>
        <w:t>Пружалац</w:t>
      </w:r>
      <w:r w:rsidRPr="00360796">
        <w:rPr>
          <w:rFonts w:cs="Arial"/>
        </w:rPr>
        <w:t xml:space="preserve"> услуге</w:t>
      </w:r>
      <w:r w:rsidRPr="00360796">
        <w:rPr>
          <w:rFonts w:cs="Arial"/>
          <w:lang w:val="ru-RU"/>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Pr="00360796">
        <w:rPr>
          <w:rFonts w:cs="Arial"/>
        </w:rPr>
        <w:t>Оквирног споразума</w:t>
      </w:r>
      <w:r w:rsidRPr="00360796">
        <w:rPr>
          <w:rFonts w:cs="Arial"/>
          <w:lang w:val="ru-RU"/>
        </w:rPr>
        <w:t>, а у свему у складу са Уговором о чувању пословне тајне и поверљивих информација, који као Прилог 8. чини саставни део овог Оквирног споразума.</w:t>
      </w:r>
    </w:p>
    <w:p w14:paraId="309DE036" w14:textId="77777777" w:rsidR="00A00642" w:rsidRPr="00360796" w:rsidRDefault="00A00642" w:rsidP="00360796">
      <w:pPr>
        <w:tabs>
          <w:tab w:val="left" w:pos="90"/>
        </w:tabs>
        <w:spacing w:before="0"/>
        <w:ind w:right="240"/>
        <w:rPr>
          <w:rFonts w:cs="Arial"/>
          <w:lang w:val="ru-RU"/>
        </w:rPr>
      </w:pPr>
      <w:r w:rsidRPr="00360796">
        <w:rPr>
          <w:rFonts w:cs="Arial"/>
          <w:lang w:val="ru-RU"/>
        </w:rPr>
        <w:t>Информације, подаци и документација које је Корисник</w:t>
      </w:r>
      <w:r w:rsidRPr="00360796">
        <w:rPr>
          <w:rFonts w:cs="Arial"/>
        </w:rPr>
        <w:t xml:space="preserve"> услуге</w:t>
      </w:r>
      <w:r w:rsidRPr="00360796">
        <w:rPr>
          <w:rFonts w:cs="Arial"/>
          <w:lang w:val="ru-RU"/>
        </w:rPr>
        <w:t xml:space="preserve"> доставио Пр</w:t>
      </w:r>
      <w:r w:rsidRPr="00360796">
        <w:rPr>
          <w:rFonts w:cs="Arial"/>
        </w:rPr>
        <w:t xml:space="preserve">ужаоцу услуге </w:t>
      </w:r>
      <w:r w:rsidRPr="00360796">
        <w:rPr>
          <w:rFonts w:cs="Arial"/>
          <w:lang w:val="ru-RU"/>
        </w:rPr>
        <w:t xml:space="preserve">у извршавању предмета овог </w:t>
      </w:r>
      <w:r w:rsidRPr="00360796">
        <w:rPr>
          <w:rFonts w:cs="Arial"/>
        </w:rPr>
        <w:t>Оквирног споразума</w:t>
      </w:r>
      <w:r w:rsidRPr="00360796">
        <w:rPr>
          <w:rFonts w:cs="Arial"/>
          <w:lang w:val="ru-RU"/>
        </w:rPr>
        <w:t>, Пр</w:t>
      </w:r>
      <w:r w:rsidRPr="00360796">
        <w:rPr>
          <w:rFonts w:cs="Arial"/>
        </w:rPr>
        <w:t>ужалац услуге</w:t>
      </w:r>
      <w:r w:rsidRPr="00360796">
        <w:rPr>
          <w:rFonts w:cs="Arial"/>
          <w:lang w:val="ru-RU"/>
        </w:rPr>
        <w:t xml:space="preserve"> не може стављати на располагање трећим лицима, без претходне писане сагласности К</w:t>
      </w:r>
      <w:r w:rsidRPr="00360796">
        <w:rPr>
          <w:rFonts w:cs="Arial"/>
        </w:rPr>
        <w:t>орисника услуге,осим у случајевима предвиђеним одговарајућим прописима</w:t>
      </w:r>
      <w:r w:rsidRPr="00360796">
        <w:rPr>
          <w:rFonts w:cs="Arial"/>
          <w:lang w:val="ru-RU"/>
        </w:rPr>
        <w:t xml:space="preserve">. </w:t>
      </w:r>
    </w:p>
    <w:p w14:paraId="65062781" w14:textId="77777777" w:rsidR="00A00642" w:rsidRPr="00360796" w:rsidRDefault="00A00642" w:rsidP="00360796">
      <w:pPr>
        <w:tabs>
          <w:tab w:val="left" w:pos="90"/>
        </w:tabs>
        <w:spacing w:before="0"/>
        <w:ind w:right="240"/>
        <w:jc w:val="left"/>
        <w:rPr>
          <w:rFonts w:cs="Arial"/>
          <w:b/>
          <w:lang w:val="sr-Cyrl-RS"/>
        </w:rPr>
      </w:pPr>
      <w:r w:rsidRPr="00360796">
        <w:rPr>
          <w:rFonts w:cs="Arial"/>
          <w:b/>
        </w:rPr>
        <w:lastRenderedPageBreak/>
        <w:t xml:space="preserve">ИЗМЕНЕ ТОКОМ ТРАЈАЊА </w:t>
      </w:r>
      <w:r w:rsidRPr="00360796">
        <w:rPr>
          <w:rFonts w:cs="Arial"/>
          <w:b/>
          <w:lang w:val="sr-Cyrl-RS"/>
        </w:rPr>
        <w:t>ОКВИРНОГ СПОРАЗУМА</w:t>
      </w:r>
    </w:p>
    <w:p w14:paraId="3725E832" w14:textId="77777777" w:rsidR="00A00642" w:rsidRPr="00360796" w:rsidRDefault="00A00642" w:rsidP="00360796">
      <w:pPr>
        <w:tabs>
          <w:tab w:val="left" w:pos="90"/>
        </w:tabs>
        <w:spacing w:before="0"/>
        <w:ind w:right="240"/>
        <w:jc w:val="center"/>
        <w:rPr>
          <w:rFonts w:cs="Arial"/>
          <w:b/>
        </w:rPr>
      </w:pPr>
      <w:r w:rsidRPr="00360796">
        <w:rPr>
          <w:rFonts w:cs="Arial"/>
          <w:b/>
        </w:rPr>
        <w:t>Члан 2</w:t>
      </w:r>
      <w:r w:rsidRPr="00360796">
        <w:rPr>
          <w:rFonts w:cs="Arial"/>
          <w:b/>
          <w:lang w:val="sr-Cyrl-RS"/>
        </w:rPr>
        <w:t>4</w:t>
      </w:r>
      <w:r w:rsidRPr="00360796">
        <w:rPr>
          <w:rFonts w:cs="Arial"/>
          <w:b/>
        </w:rPr>
        <w:t>.</w:t>
      </w:r>
    </w:p>
    <w:p w14:paraId="44498FF8" w14:textId="77777777" w:rsidR="00A00642" w:rsidRPr="00360796" w:rsidRDefault="00A00642" w:rsidP="00360796">
      <w:pPr>
        <w:tabs>
          <w:tab w:val="left" w:pos="90"/>
        </w:tabs>
        <w:spacing w:before="0"/>
        <w:ind w:right="240"/>
        <w:rPr>
          <w:rFonts w:cs="Arial"/>
          <w:lang w:eastAsia="sr-Latn-CS"/>
        </w:rPr>
      </w:pPr>
      <w:r w:rsidRPr="00360796">
        <w:rPr>
          <w:rFonts w:cs="Arial"/>
          <w:bCs/>
          <w:lang w:val="sr-Cyrl-CS"/>
        </w:rPr>
        <w:t>Стране су сагласне да се евентуалне измене и допуне овог Оквирног споразума изврше у писаној форми – закључивањем анекса Оквирног споразума.</w:t>
      </w:r>
    </w:p>
    <w:p w14:paraId="5524F3B6" w14:textId="77777777" w:rsidR="00A00642" w:rsidRPr="00360796" w:rsidRDefault="00A00642" w:rsidP="00360796">
      <w:pPr>
        <w:tabs>
          <w:tab w:val="left" w:pos="90"/>
        </w:tabs>
        <w:spacing w:before="0"/>
        <w:ind w:right="240"/>
        <w:jc w:val="center"/>
        <w:rPr>
          <w:rFonts w:cs="Arial"/>
          <w:b/>
        </w:rPr>
      </w:pPr>
    </w:p>
    <w:p w14:paraId="05A66610" w14:textId="77777777" w:rsidR="00A00642" w:rsidRPr="00360796" w:rsidRDefault="00A00642" w:rsidP="00360796">
      <w:pPr>
        <w:pStyle w:val="KDParagraf"/>
        <w:tabs>
          <w:tab w:val="left" w:pos="90"/>
        </w:tabs>
        <w:spacing w:before="0"/>
        <w:ind w:right="240"/>
        <w:rPr>
          <w:rFonts w:cs="Arial"/>
          <w:lang w:val="sr-Cyrl-RS"/>
        </w:rPr>
      </w:pPr>
      <w:r w:rsidRPr="00360796">
        <w:rPr>
          <w:rFonts w:cs="Arial"/>
        </w:rPr>
        <w:t xml:space="preserve">Купац може, након закључења </w:t>
      </w:r>
      <w:r w:rsidRPr="00360796">
        <w:rPr>
          <w:rFonts w:cs="Arial"/>
          <w:lang w:val="sr-Cyrl-RS"/>
        </w:rPr>
        <w:t>Оквирног споразума</w:t>
      </w:r>
      <w:r w:rsidRPr="00360796">
        <w:rPr>
          <w:rFonts w:cs="Arial"/>
        </w:rPr>
        <w:t xml:space="preserve">, повећати обим предмета </w:t>
      </w:r>
      <w:r w:rsidRPr="00360796">
        <w:rPr>
          <w:rFonts w:cs="Arial"/>
          <w:lang w:val="sr-Cyrl-RS"/>
        </w:rPr>
        <w:t>Оквирног споразума</w:t>
      </w:r>
      <w:r w:rsidRPr="00360796">
        <w:rPr>
          <w:rFonts w:cs="Arial"/>
        </w:rPr>
        <w:t xml:space="preserve">, с тим да се вредност </w:t>
      </w:r>
      <w:r w:rsidRPr="00360796">
        <w:rPr>
          <w:rFonts w:cs="Arial"/>
          <w:lang w:val="sr-Cyrl-RS"/>
        </w:rPr>
        <w:t>Оквирног споразума</w:t>
      </w:r>
      <w:r w:rsidRPr="00360796">
        <w:rPr>
          <w:rFonts w:cs="Arial"/>
        </w:rPr>
        <w:t xml:space="preserve"> може повећати максимално до 5% од укупн</w:t>
      </w:r>
      <w:r w:rsidRPr="00360796">
        <w:rPr>
          <w:rFonts w:cs="Arial"/>
          <w:lang w:val="sr-Cyrl-RS"/>
        </w:rPr>
        <w:t>е</w:t>
      </w:r>
      <w:r w:rsidRPr="00360796">
        <w:rPr>
          <w:rFonts w:cs="Arial"/>
        </w:rPr>
        <w:t xml:space="preserve"> вредности </w:t>
      </w:r>
      <w:r w:rsidRPr="00360796">
        <w:rPr>
          <w:rFonts w:cs="Arial"/>
          <w:lang w:val="sr-Cyrl-RS"/>
        </w:rPr>
        <w:t>Оквирног споразума</w:t>
      </w:r>
      <w:r w:rsidRPr="00360796">
        <w:rPr>
          <w:rFonts w:cs="Arial"/>
        </w:rPr>
        <w:t xml:space="preserve"> из члана 3</w:t>
      </w:r>
      <w:r w:rsidRPr="00360796">
        <w:rPr>
          <w:rFonts w:cs="Arial"/>
          <w:lang w:val="sr-Cyrl-RS"/>
        </w:rPr>
        <w:t>. Оквирног споразума.</w:t>
      </w:r>
    </w:p>
    <w:p w14:paraId="5BA6183A" w14:textId="77777777" w:rsidR="00A00642" w:rsidRPr="00360796" w:rsidRDefault="00A00642" w:rsidP="00360796">
      <w:pPr>
        <w:pStyle w:val="KDParagraf"/>
        <w:tabs>
          <w:tab w:val="left" w:pos="90"/>
        </w:tabs>
        <w:spacing w:before="0"/>
        <w:ind w:right="240"/>
        <w:rPr>
          <w:rFonts w:cs="Arial"/>
        </w:rPr>
      </w:pPr>
      <w:r w:rsidRPr="00360796">
        <w:rPr>
          <w:rFonts w:cs="Arial"/>
        </w:rPr>
        <w:t xml:space="preserve">Купац може да дозволи промену цене или других битних елемената </w:t>
      </w:r>
      <w:r w:rsidRPr="00360796">
        <w:rPr>
          <w:rFonts w:cs="Arial"/>
          <w:lang w:val="sr-Cyrl-RS"/>
        </w:rPr>
        <w:t>Оквирног споразума</w:t>
      </w:r>
      <w:r w:rsidRPr="00360796">
        <w:rPr>
          <w:rFonts w:cs="Arial"/>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Pr="00360796">
        <w:rPr>
          <w:rFonts w:cs="Arial"/>
          <w:lang w:val="sr-Cyrl-RS"/>
        </w:rPr>
        <w:t>Оквирног споразума</w:t>
      </w:r>
      <w:r w:rsidRPr="00360796">
        <w:rPr>
          <w:rFonts w:cs="Arial"/>
        </w:rPr>
        <w:t>.</w:t>
      </w:r>
    </w:p>
    <w:p w14:paraId="0DFC4D8D" w14:textId="77777777" w:rsidR="00A00642" w:rsidRPr="00360796" w:rsidRDefault="00A00642" w:rsidP="00360796">
      <w:pPr>
        <w:tabs>
          <w:tab w:val="left" w:pos="90"/>
        </w:tabs>
        <w:spacing w:before="0"/>
        <w:ind w:right="240"/>
        <w:rPr>
          <w:rFonts w:cs="Arial"/>
          <w:lang w:val="sr-Cyrl-RS" w:eastAsia="sr-Latn-CS"/>
        </w:rPr>
      </w:pPr>
      <w:r w:rsidRPr="00360796">
        <w:rPr>
          <w:rFonts w:cs="Arial"/>
          <w:lang w:eastAsia="sr-Latn-CS"/>
        </w:rPr>
        <w:t xml:space="preserve">Промена, односно усклађивање  цене у складу са одредбама овог </w:t>
      </w:r>
      <w:r w:rsidRPr="00360796">
        <w:rPr>
          <w:rFonts w:cs="Arial"/>
          <w:lang w:val="sr-Cyrl-RS" w:eastAsia="sr-Latn-CS"/>
        </w:rPr>
        <w:t>Оквирног споразума</w:t>
      </w:r>
      <w:r w:rsidRPr="00360796">
        <w:rPr>
          <w:rFonts w:cs="Arial"/>
          <w:lang w:eastAsia="sr-Latn-CS"/>
        </w:rPr>
        <w:t xml:space="preserve"> не представља промену самог </w:t>
      </w:r>
      <w:r w:rsidRPr="00360796">
        <w:rPr>
          <w:rFonts w:cs="Arial"/>
          <w:lang w:val="sr-Cyrl-RS" w:eastAsia="sr-Latn-CS"/>
        </w:rPr>
        <w:t>Оквирног споразума.</w:t>
      </w:r>
    </w:p>
    <w:p w14:paraId="2337E3F4" w14:textId="77777777" w:rsidR="00A00642" w:rsidRPr="00360796" w:rsidRDefault="00A00642" w:rsidP="00360796">
      <w:pPr>
        <w:tabs>
          <w:tab w:val="left" w:pos="90"/>
        </w:tabs>
        <w:spacing w:before="0"/>
        <w:ind w:right="240"/>
        <w:rPr>
          <w:rFonts w:cs="Arial"/>
          <w:lang w:val="sr-Cyrl-RS" w:eastAsia="sr-Latn-CS"/>
        </w:rPr>
      </w:pPr>
    </w:p>
    <w:p w14:paraId="3230D74A" w14:textId="77777777" w:rsidR="00A00642" w:rsidRPr="00360796" w:rsidRDefault="00A00642" w:rsidP="00360796">
      <w:pPr>
        <w:tabs>
          <w:tab w:val="left" w:pos="0"/>
          <w:tab w:val="left" w:pos="90"/>
        </w:tabs>
        <w:spacing w:before="0"/>
        <w:ind w:right="315"/>
        <w:jc w:val="left"/>
        <w:rPr>
          <w:rFonts w:cs="Arial"/>
          <w:b/>
          <w:lang w:val="sr-Cyrl-RS"/>
        </w:rPr>
      </w:pPr>
      <w:r w:rsidRPr="00360796">
        <w:rPr>
          <w:rFonts w:cs="Arial"/>
          <w:b/>
          <w:lang w:val="sr-Cyrl-RS"/>
        </w:rPr>
        <w:t>РЕШАВАЊЕ СПОРОВА</w:t>
      </w:r>
    </w:p>
    <w:p w14:paraId="16C00EF2" w14:textId="77777777" w:rsidR="00A00642" w:rsidRPr="00360796" w:rsidRDefault="00A00642" w:rsidP="00360796">
      <w:pPr>
        <w:tabs>
          <w:tab w:val="left" w:pos="0"/>
          <w:tab w:val="left" w:pos="90"/>
        </w:tabs>
        <w:spacing w:before="0"/>
        <w:ind w:right="315"/>
        <w:jc w:val="center"/>
        <w:rPr>
          <w:rFonts w:cs="Arial"/>
          <w:b/>
          <w:lang w:val="sr-Cyrl-RS"/>
        </w:rPr>
      </w:pPr>
      <w:r w:rsidRPr="00360796">
        <w:rPr>
          <w:rFonts w:cs="Arial"/>
          <w:b/>
          <w:lang w:val="sr-Cyrl-RS"/>
        </w:rPr>
        <w:t>Члан 25.</w:t>
      </w:r>
    </w:p>
    <w:p w14:paraId="610A2451" w14:textId="77777777" w:rsidR="00A00642" w:rsidRPr="00360796" w:rsidRDefault="00A00642" w:rsidP="00360796">
      <w:pPr>
        <w:pStyle w:val="KDParagraf"/>
        <w:tabs>
          <w:tab w:val="left" w:pos="90"/>
        </w:tabs>
        <w:spacing w:before="0"/>
        <w:ind w:right="240"/>
        <w:rPr>
          <w:rFonts w:cs="Arial"/>
          <w:lang w:val="sr-Cyrl-CS"/>
        </w:rPr>
      </w:pPr>
      <w:r w:rsidRPr="00360796">
        <w:rPr>
          <w:rFonts w:cs="Arial"/>
          <w:lang w:val="sr-Cyrl-CS"/>
        </w:rPr>
        <w:t xml:space="preserve">Све неспоразуме који могу настати из овог Оквирног споразума, </w:t>
      </w:r>
      <w:r w:rsidRPr="00360796">
        <w:rPr>
          <w:rFonts w:cs="Arial"/>
          <w:lang w:val="sr-Cyrl-RS"/>
        </w:rPr>
        <w:t>С</w:t>
      </w:r>
      <w:r w:rsidRPr="00360796">
        <w:rPr>
          <w:rFonts w:cs="Arial"/>
          <w:lang w:val="sr-Cyrl-CS"/>
        </w:rPr>
        <w:t>тране</w:t>
      </w:r>
      <w:r w:rsidRPr="00360796">
        <w:rPr>
          <w:rFonts w:cs="Arial"/>
          <w:lang w:val="sr-Cyrl-RS"/>
        </w:rPr>
        <w:t xml:space="preserve"> у споразуму</w:t>
      </w:r>
      <w:r w:rsidRPr="00360796">
        <w:rPr>
          <w:rFonts w:cs="Arial"/>
          <w:lang w:val="sr-Cyrl-CS"/>
        </w:rPr>
        <w:t xml:space="preserve"> ће настојати да реше споразумно, а уколико у томе не успеју </w:t>
      </w:r>
      <w:r w:rsidRPr="00360796">
        <w:rPr>
          <w:rFonts w:cs="Arial"/>
          <w:lang w:val="sr-Cyrl-RS"/>
        </w:rPr>
        <w:t>С</w:t>
      </w:r>
      <w:r w:rsidRPr="00360796">
        <w:rPr>
          <w:rFonts w:cs="Arial"/>
          <w:lang w:val="sr-Cyrl-CS"/>
        </w:rPr>
        <w:t xml:space="preserve">тране </w:t>
      </w:r>
      <w:r w:rsidRPr="00360796">
        <w:rPr>
          <w:rFonts w:cs="Arial"/>
          <w:lang w:val="sr-Cyrl-RS"/>
        </w:rPr>
        <w:t xml:space="preserve">у споразуму </w:t>
      </w:r>
      <w:r w:rsidRPr="00360796">
        <w:rPr>
          <w:rFonts w:cs="Arial"/>
          <w:lang w:val="sr-Cyrl-CS"/>
        </w:rPr>
        <w:t>су сагласне да сваки спор настао из овог Оквирног споразума буде коначно решен од стране стварно надлежног суда у Београду.</w:t>
      </w:r>
    </w:p>
    <w:p w14:paraId="346276EF" w14:textId="77777777" w:rsidR="00A00642" w:rsidRPr="00360796" w:rsidRDefault="00A00642" w:rsidP="00360796">
      <w:pPr>
        <w:pStyle w:val="KDParagraf"/>
        <w:tabs>
          <w:tab w:val="clear" w:pos="567"/>
          <w:tab w:val="left" w:pos="0"/>
          <w:tab w:val="left" w:pos="90"/>
          <w:tab w:val="left" w:pos="720"/>
        </w:tabs>
        <w:spacing w:before="0"/>
        <w:ind w:right="315"/>
        <w:jc w:val="center"/>
        <w:rPr>
          <w:rFonts w:cs="Arial"/>
          <w:b/>
          <w:lang w:val="sr-Cyrl-CS"/>
        </w:rPr>
      </w:pPr>
    </w:p>
    <w:p w14:paraId="40797C9A" w14:textId="77777777" w:rsidR="004923A8" w:rsidRPr="00360796" w:rsidRDefault="004923A8" w:rsidP="00360796">
      <w:pPr>
        <w:pStyle w:val="KDParagraf"/>
        <w:tabs>
          <w:tab w:val="clear" w:pos="567"/>
          <w:tab w:val="left" w:pos="0"/>
          <w:tab w:val="left" w:pos="90"/>
          <w:tab w:val="left" w:pos="720"/>
        </w:tabs>
        <w:spacing w:before="0"/>
        <w:ind w:right="315"/>
        <w:jc w:val="left"/>
        <w:rPr>
          <w:rFonts w:cs="Arial"/>
          <w:b/>
          <w:lang w:val="sr-Cyrl-CS"/>
        </w:rPr>
      </w:pPr>
      <w:r w:rsidRPr="00360796">
        <w:rPr>
          <w:rFonts w:cs="Arial"/>
          <w:b/>
          <w:lang w:val="sr-Cyrl-CS"/>
        </w:rPr>
        <w:t>ЗАВРШНЕ ОДРЕДБЕ</w:t>
      </w:r>
    </w:p>
    <w:p w14:paraId="1DB3C3F5" w14:textId="77777777" w:rsidR="004923A8" w:rsidRPr="00360796" w:rsidRDefault="004923A8" w:rsidP="00360796">
      <w:pPr>
        <w:pStyle w:val="KDParagraf"/>
        <w:tabs>
          <w:tab w:val="clear" w:pos="567"/>
          <w:tab w:val="left" w:pos="0"/>
          <w:tab w:val="left" w:pos="90"/>
          <w:tab w:val="left" w:pos="720"/>
        </w:tabs>
        <w:spacing w:before="0"/>
        <w:ind w:right="315"/>
        <w:jc w:val="center"/>
        <w:rPr>
          <w:rFonts w:cs="Arial"/>
          <w:lang w:val="sr-Cyrl-CS"/>
        </w:rPr>
      </w:pPr>
      <w:r w:rsidRPr="00360796">
        <w:rPr>
          <w:rFonts w:cs="Arial"/>
          <w:b/>
          <w:lang w:val="sr-Cyrl-CS"/>
        </w:rPr>
        <w:t>Члан 2</w:t>
      </w:r>
      <w:r w:rsidR="00A00642" w:rsidRPr="00360796">
        <w:rPr>
          <w:rFonts w:cs="Arial"/>
          <w:b/>
          <w:lang w:val="sr-Cyrl-CS"/>
        </w:rPr>
        <w:t>6</w:t>
      </w:r>
      <w:r w:rsidRPr="00360796">
        <w:rPr>
          <w:rFonts w:cs="Arial"/>
          <w:lang w:val="sr-Cyrl-CS"/>
        </w:rPr>
        <w:t>.</w:t>
      </w:r>
    </w:p>
    <w:p w14:paraId="14714647" w14:textId="77777777" w:rsidR="004923A8" w:rsidRPr="00360796" w:rsidRDefault="004923A8" w:rsidP="00360796">
      <w:pPr>
        <w:pStyle w:val="KDParagraf"/>
        <w:tabs>
          <w:tab w:val="clear" w:pos="567"/>
          <w:tab w:val="left" w:pos="0"/>
          <w:tab w:val="left" w:pos="90"/>
          <w:tab w:val="left" w:pos="720"/>
        </w:tabs>
        <w:spacing w:before="0"/>
        <w:ind w:right="315"/>
        <w:rPr>
          <w:rFonts w:cs="Arial"/>
          <w:lang w:val="sr-Cyrl-CS"/>
        </w:rPr>
      </w:pPr>
      <w:r w:rsidRPr="00360796">
        <w:rPr>
          <w:rFonts w:cs="Arial"/>
          <w:lang w:val="sr-Cyrl-CS"/>
        </w:rPr>
        <w:t xml:space="preserve">Ниједна </w:t>
      </w:r>
      <w:r w:rsidRPr="00360796">
        <w:rPr>
          <w:rFonts w:cs="Arial"/>
          <w:lang w:val="sr-Cyrl-RS"/>
        </w:rPr>
        <w:t>С</w:t>
      </w:r>
      <w:r w:rsidRPr="00360796">
        <w:rPr>
          <w:rFonts w:cs="Arial"/>
          <w:lang w:val="sr-Cyrl-CS"/>
        </w:rPr>
        <w:t>трана</w:t>
      </w:r>
      <w:r w:rsidRPr="00360796">
        <w:rPr>
          <w:rFonts w:cs="Arial"/>
          <w:lang w:val="sr-Cyrl-RS"/>
        </w:rPr>
        <w:t xml:space="preserve"> у споразуму</w:t>
      </w:r>
      <w:r w:rsidRPr="00360796">
        <w:rPr>
          <w:rFonts w:cs="Arial"/>
          <w:lang w:val="sr-Cyrl-CS"/>
        </w:rPr>
        <w:t xml:space="preserve"> нема право да неку од својих права и обавеза из овог Оквирног споразума уступи, прода нити заложи трећем лицу без претходне писане сагласности друге уговорне стране.</w:t>
      </w:r>
    </w:p>
    <w:p w14:paraId="58A1D514" w14:textId="77777777" w:rsidR="004923A8" w:rsidRPr="00360796" w:rsidRDefault="004923A8" w:rsidP="00360796">
      <w:pPr>
        <w:pStyle w:val="KDParagraf"/>
        <w:tabs>
          <w:tab w:val="clear" w:pos="567"/>
          <w:tab w:val="left" w:pos="0"/>
          <w:tab w:val="left" w:pos="90"/>
          <w:tab w:val="left" w:pos="720"/>
        </w:tabs>
        <w:spacing w:before="0"/>
        <w:ind w:right="315"/>
        <w:rPr>
          <w:rFonts w:cs="Arial"/>
          <w:lang w:val="sr-Cyrl-CS"/>
        </w:rPr>
      </w:pPr>
    </w:p>
    <w:p w14:paraId="53783E73" w14:textId="77777777" w:rsidR="004923A8" w:rsidRPr="00360796" w:rsidRDefault="004923A8" w:rsidP="00360796">
      <w:pPr>
        <w:pStyle w:val="KDParagraf"/>
        <w:tabs>
          <w:tab w:val="clear" w:pos="567"/>
          <w:tab w:val="left" w:pos="0"/>
          <w:tab w:val="left" w:pos="90"/>
          <w:tab w:val="left" w:pos="720"/>
        </w:tabs>
        <w:spacing w:before="0"/>
        <w:ind w:right="315"/>
        <w:jc w:val="center"/>
        <w:rPr>
          <w:rFonts w:cs="Arial"/>
          <w:lang w:val="sr-Cyrl-CS"/>
        </w:rPr>
      </w:pPr>
      <w:r w:rsidRPr="00360796">
        <w:rPr>
          <w:rFonts w:cs="Arial"/>
          <w:b/>
          <w:lang w:val="sr-Cyrl-CS"/>
        </w:rPr>
        <w:t>Члан 2</w:t>
      </w:r>
      <w:r w:rsidR="00A00642" w:rsidRPr="00360796">
        <w:rPr>
          <w:rFonts w:cs="Arial"/>
          <w:b/>
          <w:lang w:val="sr-Cyrl-CS"/>
        </w:rPr>
        <w:t>7</w:t>
      </w:r>
      <w:r w:rsidRPr="00360796">
        <w:rPr>
          <w:rFonts w:cs="Arial"/>
          <w:lang w:val="sr-Cyrl-CS"/>
        </w:rPr>
        <w:t>.</w:t>
      </w:r>
    </w:p>
    <w:p w14:paraId="4700A7FB" w14:textId="77777777" w:rsidR="004923A8" w:rsidRPr="00360796" w:rsidRDefault="004923A8" w:rsidP="00360796">
      <w:pPr>
        <w:pStyle w:val="KDParagraf"/>
        <w:tabs>
          <w:tab w:val="clear" w:pos="567"/>
          <w:tab w:val="left" w:pos="0"/>
          <w:tab w:val="left" w:pos="90"/>
          <w:tab w:val="left" w:pos="720"/>
        </w:tabs>
        <w:spacing w:before="0"/>
        <w:ind w:right="315"/>
        <w:rPr>
          <w:rFonts w:cs="Arial"/>
          <w:lang w:val="sr-Cyrl-CS"/>
        </w:rPr>
      </w:pPr>
      <w:r w:rsidRPr="00360796">
        <w:rPr>
          <w:rFonts w:cs="Arial"/>
          <w:lang w:val="sr-Cyrl-CS"/>
        </w:rPr>
        <w:t>Неважење било које одредбе овог Оквирног споразума неће имати утицаја на важење осталих одредби Оквирног споразума, уколико битно не утиче на реализацију овог Оквирног споразума.</w:t>
      </w:r>
    </w:p>
    <w:p w14:paraId="7F3918BA" w14:textId="77777777" w:rsidR="004923A8" w:rsidRPr="00360796" w:rsidRDefault="004923A8" w:rsidP="00360796">
      <w:pPr>
        <w:pStyle w:val="KDParagraf"/>
        <w:tabs>
          <w:tab w:val="clear" w:pos="567"/>
          <w:tab w:val="left" w:pos="0"/>
          <w:tab w:val="left" w:pos="90"/>
          <w:tab w:val="left" w:pos="720"/>
        </w:tabs>
        <w:spacing w:before="0"/>
        <w:ind w:right="315"/>
        <w:rPr>
          <w:rFonts w:cs="Arial"/>
          <w:lang w:val="sr-Cyrl-CS"/>
        </w:rPr>
      </w:pPr>
    </w:p>
    <w:p w14:paraId="4C76A1E3" w14:textId="77777777" w:rsidR="004923A8" w:rsidRPr="00360796" w:rsidRDefault="004923A8" w:rsidP="00360796">
      <w:pPr>
        <w:tabs>
          <w:tab w:val="left" w:pos="0"/>
          <w:tab w:val="left" w:pos="90"/>
          <w:tab w:val="left" w:pos="720"/>
        </w:tabs>
        <w:spacing w:before="0"/>
        <w:ind w:right="315"/>
        <w:jc w:val="center"/>
        <w:rPr>
          <w:rFonts w:cs="Arial"/>
          <w:b/>
        </w:rPr>
      </w:pPr>
      <w:r w:rsidRPr="00360796">
        <w:rPr>
          <w:rFonts w:cs="Arial"/>
          <w:b/>
        </w:rPr>
        <w:t>Члан 2</w:t>
      </w:r>
      <w:r w:rsidR="00A00642" w:rsidRPr="00360796">
        <w:rPr>
          <w:rFonts w:cs="Arial"/>
          <w:b/>
          <w:lang w:val="sr-Cyrl-RS"/>
        </w:rPr>
        <w:t>8</w:t>
      </w:r>
      <w:r w:rsidRPr="00360796">
        <w:rPr>
          <w:rFonts w:cs="Arial"/>
          <w:b/>
        </w:rPr>
        <w:t>.</w:t>
      </w:r>
    </w:p>
    <w:p w14:paraId="7E2D674A" w14:textId="77777777" w:rsidR="004923A8" w:rsidRPr="00360796" w:rsidRDefault="004923A8" w:rsidP="00360796">
      <w:pPr>
        <w:tabs>
          <w:tab w:val="left" w:pos="0"/>
          <w:tab w:val="left" w:pos="90"/>
          <w:tab w:val="left" w:pos="720"/>
        </w:tabs>
        <w:spacing w:before="0"/>
        <w:ind w:right="315"/>
        <w:rPr>
          <w:rFonts w:cs="Arial"/>
        </w:rPr>
      </w:pPr>
      <w:r w:rsidRPr="00360796">
        <w:rPr>
          <w:rFonts w:cs="Arial"/>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14:paraId="2EE07C51" w14:textId="77777777" w:rsidR="004923A8" w:rsidRPr="00360796" w:rsidRDefault="004923A8" w:rsidP="00360796">
      <w:pPr>
        <w:tabs>
          <w:tab w:val="left" w:pos="0"/>
          <w:tab w:val="left" w:pos="90"/>
          <w:tab w:val="left" w:pos="720"/>
        </w:tabs>
        <w:spacing w:before="0"/>
        <w:ind w:right="315"/>
        <w:rPr>
          <w:rFonts w:cs="Arial"/>
          <w:lang w:val="ru-RU"/>
        </w:rPr>
      </w:pPr>
      <w:r w:rsidRPr="00360796">
        <w:rPr>
          <w:rFonts w:cs="Arial"/>
          <w:lang w:val="ru-RU"/>
        </w:rPr>
        <w:t xml:space="preserve">Након закључења </w:t>
      </w:r>
      <w:r w:rsidRPr="00360796">
        <w:rPr>
          <w:rFonts w:cs="Arial"/>
        </w:rPr>
        <w:t xml:space="preserve">и ступања на правну снагу </w:t>
      </w:r>
      <w:r w:rsidRPr="00360796">
        <w:rPr>
          <w:rFonts w:cs="Arial"/>
          <w:lang w:val="ru-RU"/>
        </w:rPr>
        <w:t xml:space="preserve">овог Оквирног споразума, Корисник услуге може да дозволи, а </w:t>
      </w:r>
      <w:r w:rsidRPr="00360796">
        <w:rPr>
          <w:rFonts w:cs="Arial"/>
        </w:rPr>
        <w:t>Пружалац услуге</w:t>
      </w:r>
      <w:r w:rsidRPr="00360796">
        <w:rPr>
          <w:rFonts w:cs="Arial"/>
          <w:lang w:val="ru-RU"/>
        </w:rPr>
        <w:t xml:space="preserve"> је обавезан да прихвати промену страна због статусних промена код Корисника услуге, у складу са Оквирним споразумом о статусној промени.</w:t>
      </w:r>
    </w:p>
    <w:p w14:paraId="750E01C5" w14:textId="77777777" w:rsidR="00695500" w:rsidRPr="00360796" w:rsidRDefault="00695500" w:rsidP="00360796">
      <w:pPr>
        <w:pStyle w:val="KDParagraf"/>
        <w:tabs>
          <w:tab w:val="clear" w:pos="567"/>
          <w:tab w:val="left" w:pos="0"/>
          <w:tab w:val="left" w:pos="90"/>
          <w:tab w:val="left" w:pos="720"/>
        </w:tabs>
        <w:spacing w:before="0"/>
        <w:ind w:right="315"/>
        <w:rPr>
          <w:rFonts w:cs="Arial"/>
          <w:b/>
          <w:lang w:val="sr-Cyrl-CS"/>
        </w:rPr>
      </w:pPr>
    </w:p>
    <w:p w14:paraId="3566D44F" w14:textId="77777777" w:rsidR="004923A8" w:rsidRPr="00360796" w:rsidRDefault="004923A8" w:rsidP="00360796">
      <w:pPr>
        <w:pStyle w:val="KDParagraf"/>
        <w:tabs>
          <w:tab w:val="clear" w:pos="567"/>
          <w:tab w:val="left" w:pos="0"/>
          <w:tab w:val="left" w:pos="90"/>
          <w:tab w:val="left" w:pos="720"/>
        </w:tabs>
        <w:spacing w:before="0"/>
        <w:ind w:right="315"/>
        <w:jc w:val="center"/>
        <w:rPr>
          <w:rFonts w:cs="Arial"/>
          <w:b/>
          <w:lang w:val="sr-Cyrl-CS"/>
        </w:rPr>
      </w:pPr>
      <w:r w:rsidRPr="00360796">
        <w:rPr>
          <w:rFonts w:cs="Arial"/>
          <w:b/>
          <w:lang w:val="sr-Cyrl-CS"/>
        </w:rPr>
        <w:t>Члан 2</w:t>
      </w:r>
      <w:r w:rsidR="00A00642" w:rsidRPr="00360796">
        <w:rPr>
          <w:rFonts w:cs="Arial"/>
          <w:b/>
          <w:lang w:val="sr-Cyrl-RS"/>
        </w:rPr>
        <w:t>9</w:t>
      </w:r>
      <w:r w:rsidRPr="00360796">
        <w:rPr>
          <w:rFonts w:cs="Arial"/>
          <w:b/>
          <w:lang w:val="sr-Cyrl-CS"/>
        </w:rPr>
        <w:t>.</w:t>
      </w:r>
    </w:p>
    <w:p w14:paraId="44EBAA59" w14:textId="77777777" w:rsidR="004923A8" w:rsidRPr="00360796" w:rsidRDefault="004923A8" w:rsidP="00360796">
      <w:pPr>
        <w:pStyle w:val="KDParagraf"/>
        <w:tabs>
          <w:tab w:val="clear" w:pos="567"/>
          <w:tab w:val="left" w:pos="0"/>
          <w:tab w:val="left" w:pos="90"/>
          <w:tab w:val="left" w:pos="720"/>
        </w:tabs>
        <w:spacing w:before="0"/>
        <w:ind w:right="315"/>
        <w:rPr>
          <w:rFonts w:cs="Arial"/>
          <w:lang w:val="sr-Cyrl-CS"/>
        </w:rPr>
      </w:pPr>
      <w:r w:rsidRPr="00360796">
        <w:rPr>
          <w:rFonts w:cs="Arial"/>
          <w:lang w:val="sr-Cyrl-CS"/>
        </w:rPr>
        <w:t xml:space="preserve">На односе </w:t>
      </w:r>
      <w:r w:rsidRPr="00360796">
        <w:rPr>
          <w:rFonts w:cs="Arial"/>
          <w:lang w:val="sr-Cyrl-RS"/>
        </w:rPr>
        <w:t>С</w:t>
      </w:r>
      <w:r w:rsidRPr="00360796">
        <w:rPr>
          <w:rFonts w:cs="Arial"/>
          <w:lang w:val="sr-Cyrl-CS"/>
        </w:rPr>
        <w:t>трана</w:t>
      </w:r>
      <w:r w:rsidRPr="00360796">
        <w:rPr>
          <w:rFonts w:cs="Arial"/>
          <w:lang w:val="sr-Cyrl-RS"/>
        </w:rPr>
        <w:t xml:space="preserve"> у споразуму</w:t>
      </w:r>
      <w:r w:rsidRPr="00360796">
        <w:rPr>
          <w:rFonts w:cs="Arial"/>
          <w:lang w:val="sr-Cyrl-CS"/>
        </w:rPr>
        <w:t>, који нису уређени овим Оквирним споразумом,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Оквирног споразума.</w:t>
      </w:r>
    </w:p>
    <w:p w14:paraId="69E320F5" w14:textId="77777777" w:rsidR="007E5E8D" w:rsidRDefault="007E5E8D" w:rsidP="00360796">
      <w:pPr>
        <w:pStyle w:val="KDParagraf"/>
        <w:tabs>
          <w:tab w:val="clear" w:pos="567"/>
          <w:tab w:val="left" w:pos="0"/>
          <w:tab w:val="left" w:pos="90"/>
          <w:tab w:val="left" w:pos="720"/>
        </w:tabs>
        <w:spacing w:before="0"/>
        <w:ind w:right="315"/>
        <w:jc w:val="center"/>
        <w:rPr>
          <w:rFonts w:cs="Arial"/>
          <w:b/>
          <w:lang w:val="sr-Cyrl-CS"/>
        </w:rPr>
      </w:pPr>
    </w:p>
    <w:p w14:paraId="46BCEE18" w14:textId="0949A8F3" w:rsidR="004923A8" w:rsidRPr="00360796" w:rsidRDefault="004923A8" w:rsidP="00360796">
      <w:pPr>
        <w:pStyle w:val="KDParagraf"/>
        <w:tabs>
          <w:tab w:val="clear" w:pos="567"/>
          <w:tab w:val="left" w:pos="0"/>
          <w:tab w:val="left" w:pos="90"/>
          <w:tab w:val="left" w:pos="720"/>
        </w:tabs>
        <w:spacing w:before="0"/>
        <w:ind w:right="315"/>
        <w:jc w:val="center"/>
        <w:rPr>
          <w:rFonts w:cs="Arial"/>
          <w:lang w:val="sr-Cyrl-CS"/>
        </w:rPr>
      </w:pPr>
      <w:r w:rsidRPr="00360796">
        <w:rPr>
          <w:rFonts w:cs="Arial"/>
          <w:b/>
          <w:lang w:val="sr-Cyrl-CS"/>
        </w:rPr>
        <w:t xml:space="preserve">Члан </w:t>
      </w:r>
      <w:r w:rsidR="00A00642" w:rsidRPr="00360796">
        <w:rPr>
          <w:rFonts w:cs="Arial"/>
          <w:b/>
          <w:lang w:val="sr-Cyrl-RS"/>
        </w:rPr>
        <w:t>30</w:t>
      </w:r>
      <w:r w:rsidRPr="00360796">
        <w:rPr>
          <w:rFonts w:cs="Arial"/>
          <w:lang w:val="sr-Cyrl-CS"/>
        </w:rPr>
        <w:t>.</w:t>
      </w:r>
    </w:p>
    <w:p w14:paraId="5906F6B8" w14:textId="77777777" w:rsidR="004923A8" w:rsidRPr="00360796" w:rsidRDefault="004923A8" w:rsidP="00360796">
      <w:pPr>
        <w:pStyle w:val="KDParagraf"/>
        <w:tabs>
          <w:tab w:val="clear" w:pos="567"/>
          <w:tab w:val="left" w:pos="0"/>
          <w:tab w:val="left" w:pos="90"/>
          <w:tab w:val="left" w:pos="720"/>
        </w:tabs>
        <w:spacing w:before="0"/>
        <w:ind w:right="315"/>
        <w:rPr>
          <w:rFonts w:cs="Arial"/>
          <w:lang w:val="sr-Cyrl-CS"/>
        </w:rPr>
      </w:pPr>
      <w:r w:rsidRPr="00360796">
        <w:rPr>
          <w:rFonts w:cs="Arial"/>
          <w:lang w:val="sr-Cyrl-CS"/>
        </w:rPr>
        <w:t>Саставни део овог Оквирни споразума чине:</w:t>
      </w:r>
    </w:p>
    <w:p w14:paraId="7B33CF2D" w14:textId="77777777" w:rsidR="004923A8" w:rsidRPr="00360796" w:rsidRDefault="004923A8" w:rsidP="00360796">
      <w:pPr>
        <w:pStyle w:val="KDParagraf"/>
        <w:tabs>
          <w:tab w:val="clear" w:pos="567"/>
          <w:tab w:val="left" w:pos="0"/>
          <w:tab w:val="left" w:pos="90"/>
          <w:tab w:val="left" w:pos="720"/>
        </w:tabs>
        <w:spacing w:before="0"/>
        <w:ind w:right="315"/>
        <w:rPr>
          <w:rFonts w:cs="Arial"/>
          <w:lang w:val="sr-Latn-CS"/>
        </w:rPr>
      </w:pPr>
      <w:r w:rsidRPr="00360796">
        <w:rPr>
          <w:rFonts w:cs="Arial"/>
          <w:lang w:val="sr-Cyrl-CS"/>
        </w:rPr>
        <w:t>Прилог број 1</w:t>
      </w:r>
      <w:r w:rsidRPr="00360796">
        <w:rPr>
          <w:rFonts w:cs="Arial"/>
          <w:lang w:val="sr-Cyrl-CS"/>
        </w:rPr>
        <w:tab/>
        <w:t>Конкурсна документација;</w:t>
      </w:r>
      <w:r w:rsidRPr="00360796">
        <w:rPr>
          <w:rFonts w:cs="Arial"/>
          <w:lang w:val="sr-Cyrl-RS"/>
        </w:rPr>
        <w:t>(</w:t>
      </w:r>
      <w:r w:rsidRPr="00360796">
        <w:rPr>
          <w:rFonts w:cs="Arial"/>
          <w:lang w:val="sr-Latn-CS"/>
        </w:rPr>
        <w:t>www.ujn.gov.rs;šifra:____________)</w:t>
      </w:r>
    </w:p>
    <w:p w14:paraId="0D9FE57D" w14:textId="77777777" w:rsidR="004923A8" w:rsidRPr="00360796" w:rsidRDefault="004923A8" w:rsidP="00360796">
      <w:pPr>
        <w:pStyle w:val="KDParagraf"/>
        <w:tabs>
          <w:tab w:val="clear" w:pos="567"/>
          <w:tab w:val="left" w:pos="0"/>
          <w:tab w:val="left" w:pos="90"/>
          <w:tab w:val="left" w:pos="720"/>
        </w:tabs>
        <w:spacing w:before="0"/>
        <w:ind w:right="315"/>
        <w:rPr>
          <w:rFonts w:cs="Arial"/>
          <w:lang w:val="sr-Latn-CS"/>
        </w:rPr>
      </w:pPr>
      <w:r w:rsidRPr="00360796">
        <w:rPr>
          <w:rFonts w:cs="Arial"/>
          <w:lang w:val="sr-Latn-CS"/>
        </w:rPr>
        <w:t>Прилог број 2</w:t>
      </w:r>
      <w:r w:rsidRPr="00360796">
        <w:rPr>
          <w:rFonts w:cs="Arial"/>
          <w:lang w:val="sr-Latn-CS"/>
        </w:rPr>
        <w:tab/>
        <w:t xml:space="preserve">Понуда </w:t>
      </w:r>
      <w:r w:rsidRPr="00360796">
        <w:rPr>
          <w:rFonts w:cs="Arial"/>
          <w:lang w:val="sr-Cyrl-RS"/>
        </w:rPr>
        <w:t xml:space="preserve">број_____од_____;                </w:t>
      </w:r>
      <w:r w:rsidRPr="00360796">
        <w:rPr>
          <w:rFonts w:cs="Arial"/>
          <w:lang w:val="sr-Latn-CS"/>
        </w:rPr>
        <w:tab/>
      </w:r>
    </w:p>
    <w:p w14:paraId="4A33B4DE" w14:textId="77777777" w:rsidR="004923A8" w:rsidRPr="00360796" w:rsidRDefault="004923A8" w:rsidP="00360796">
      <w:pPr>
        <w:pStyle w:val="KDParagraf"/>
        <w:tabs>
          <w:tab w:val="clear" w:pos="567"/>
          <w:tab w:val="left" w:pos="0"/>
          <w:tab w:val="left" w:pos="90"/>
          <w:tab w:val="left" w:pos="720"/>
        </w:tabs>
        <w:spacing w:before="0"/>
        <w:ind w:right="315"/>
        <w:rPr>
          <w:rFonts w:cs="Arial"/>
          <w:lang w:val="sr-Latn-CS"/>
        </w:rPr>
      </w:pPr>
      <w:r w:rsidRPr="00360796">
        <w:rPr>
          <w:rFonts w:cs="Arial"/>
          <w:lang w:val="sr-Latn-CS"/>
        </w:rPr>
        <w:t>Прилог број 3</w:t>
      </w:r>
      <w:r w:rsidRPr="00360796">
        <w:rPr>
          <w:rFonts w:cs="Arial"/>
          <w:lang w:val="sr-Latn-CS"/>
        </w:rPr>
        <w:tab/>
        <w:t>Структура цене из Понуде;</w:t>
      </w:r>
    </w:p>
    <w:p w14:paraId="3CAE74ED" w14:textId="77777777" w:rsidR="004923A8" w:rsidRPr="00360796" w:rsidRDefault="004923A8" w:rsidP="00360796">
      <w:pPr>
        <w:pStyle w:val="KDParagraf"/>
        <w:tabs>
          <w:tab w:val="clear" w:pos="567"/>
          <w:tab w:val="left" w:pos="0"/>
          <w:tab w:val="left" w:pos="90"/>
          <w:tab w:val="left" w:pos="720"/>
        </w:tabs>
        <w:spacing w:before="0"/>
        <w:ind w:right="315"/>
        <w:rPr>
          <w:rFonts w:cs="Arial"/>
          <w:lang w:val="sr-Latn-CS"/>
        </w:rPr>
      </w:pPr>
      <w:r w:rsidRPr="00360796">
        <w:rPr>
          <w:rFonts w:cs="Arial"/>
          <w:lang w:val="sr-Latn-CS"/>
        </w:rPr>
        <w:t xml:space="preserve">Прилог број </w:t>
      </w:r>
      <w:r w:rsidRPr="00360796">
        <w:rPr>
          <w:rFonts w:cs="Arial"/>
          <w:lang w:val="sr-Cyrl-RS"/>
        </w:rPr>
        <w:t>4</w:t>
      </w:r>
      <w:r w:rsidRPr="00360796">
        <w:rPr>
          <w:rFonts w:cs="Arial"/>
          <w:lang w:val="sr-Latn-CS"/>
        </w:rPr>
        <w:tab/>
      </w:r>
      <w:r w:rsidRPr="00360796">
        <w:rPr>
          <w:rFonts w:cs="Arial"/>
          <w:lang w:val="sr-Cyrl-RS"/>
        </w:rPr>
        <w:t>Техничка спецификација</w:t>
      </w:r>
      <w:r w:rsidRPr="00360796">
        <w:rPr>
          <w:rFonts w:cs="Arial"/>
          <w:lang w:val="sr-Latn-CS"/>
        </w:rPr>
        <w:t>;</w:t>
      </w:r>
    </w:p>
    <w:p w14:paraId="0BC87E7E" w14:textId="77777777" w:rsidR="004923A8" w:rsidRPr="00360796" w:rsidRDefault="004923A8" w:rsidP="00360796">
      <w:pPr>
        <w:pStyle w:val="KDParagraf"/>
        <w:tabs>
          <w:tab w:val="clear" w:pos="567"/>
          <w:tab w:val="left" w:pos="0"/>
          <w:tab w:val="left" w:pos="90"/>
          <w:tab w:val="left" w:pos="720"/>
        </w:tabs>
        <w:spacing w:before="0"/>
        <w:ind w:right="315"/>
        <w:rPr>
          <w:rFonts w:cs="Arial"/>
          <w:lang w:val="sr-Latn-CS"/>
        </w:rPr>
      </w:pPr>
      <w:r w:rsidRPr="00360796">
        <w:rPr>
          <w:rFonts w:cs="Arial"/>
          <w:lang w:val="sr-Latn-CS"/>
        </w:rPr>
        <w:t>Прилог број 5</w:t>
      </w:r>
      <w:r w:rsidRPr="00360796">
        <w:rPr>
          <w:rFonts w:cs="Arial"/>
          <w:lang w:val="sr-Latn-CS"/>
        </w:rPr>
        <w:tab/>
        <w:t xml:space="preserve">Безбедност и здравље на раду; </w:t>
      </w:r>
    </w:p>
    <w:p w14:paraId="25A96BCF" w14:textId="77777777" w:rsidR="004923A8" w:rsidRPr="00360796" w:rsidRDefault="004923A8" w:rsidP="00360796">
      <w:pPr>
        <w:pStyle w:val="KDParagraf"/>
        <w:tabs>
          <w:tab w:val="clear" w:pos="567"/>
          <w:tab w:val="left" w:pos="0"/>
          <w:tab w:val="left" w:pos="90"/>
          <w:tab w:val="left" w:pos="720"/>
        </w:tabs>
        <w:spacing w:before="0"/>
        <w:ind w:right="315"/>
        <w:rPr>
          <w:rFonts w:cs="Arial"/>
          <w:lang w:val="sr-Cyrl-RS"/>
        </w:rPr>
      </w:pPr>
      <w:r w:rsidRPr="00360796">
        <w:rPr>
          <w:rFonts w:cs="Arial"/>
          <w:lang w:val="sr-Latn-CS"/>
        </w:rPr>
        <w:lastRenderedPageBreak/>
        <w:t xml:space="preserve">Прилог број 6      Споразум </w:t>
      </w:r>
      <w:r w:rsidRPr="00360796">
        <w:rPr>
          <w:rFonts w:cs="Arial"/>
          <w:lang w:val="sr-Cyrl-RS"/>
        </w:rPr>
        <w:t>учесника заједничке понуде;</w:t>
      </w:r>
    </w:p>
    <w:p w14:paraId="6F99BB57" w14:textId="77777777" w:rsidR="004923A8" w:rsidRPr="00360796" w:rsidRDefault="004923A8" w:rsidP="00360796">
      <w:pPr>
        <w:pStyle w:val="KDParagraf"/>
        <w:tabs>
          <w:tab w:val="clear" w:pos="567"/>
          <w:tab w:val="left" w:pos="0"/>
          <w:tab w:val="left" w:pos="90"/>
          <w:tab w:val="left" w:pos="720"/>
        </w:tabs>
        <w:spacing w:before="0"/>
        <w:ind w:right="315"/>
        <w:rPr>
          <w:rFonts w:cs="Arial"/>
          <w:lang w:val="sr-Cyrl-RS"/>
        </w:rPr>
      </w:pPr>
      <w:r w:rsidRPr="00360796">
        <w:rPr>
          <w:rFonts w:cs="Arial"/>
          <w:lang w:val="sr-Cyrl-RS"/>
        </w:rPr>
        <w:t>Прилог број 7      Средства финансијског обезбеђења</w:t>
      </w:r>
    </w:p>
    <w:p w14:paraId="77B4DBF5" w14:textId="77777777" w:rsidR="004923A8" w:rsidRPr="00360796" w:rsidRDefault="00A00642" w:rsidP="00360796">
      <w:pPr>
        <w:pStyle w:val="KDParagraf"/>
        <w:tabs>
          <w:tab w:val="clear" w:pos="567"/>
          <w:tab w:val="left" w:pos="0"/>
          <w:tab w:val="left" w:pos="90"/>
          <w:tab w:val="left" w:pos="720"/>
        </w:tabs>
        <w:spacing w:before="0"/>
        <w:ind w:right="315"/>
        <w:rPr>
          <w:rFonts w:cs="Arial"/>
          <w:lang w:val="sr-Cyrl-RS"/>
        </w:rPr>
      </w:pPr>
      <w:r w:rsidRPr="00360796">
        <w:rPr>
          <w:rFonts w:cs="Arial"/>
          <w:lang w:val="sr-Cyrl-RS"/>
        </w:rPr>
        <w:t>Прило број 8        Уговор о чувању пословне тајне и поверљивих информација</w:t>
      </w:r>
    </w:p>
    <w:p w14:paraId="3C7FE54E" w14:textId="77777777" w:rsidR="00A00642" w:rsidRPr="00360796" w:rsidRDefault="00A00642" w:rsidP="00360796">
      <w:pPr>
        <w:pStyle w:val="KDParagraf"/>
        <w:tabs>
          <w:tab w:val="clear" w:pos="567"/>
          <w:tab w:val="left" w:pos="0"/>
          <w:tab w:val="left" w:pos="90"/>
          <w:tab w:val="left" w:pos="720"/>
        </w:tabs>
        <w:spacing w:before="0"/>
        <w:ind w:right="315"/>
        <w:rPr>
          <w:rFonts w:cs="Arial"/>
          <w:lang w:val="sr-Cyrl-RS"/>
        </w:rPr>
      </w:pPr>
    </w:p>
    <w:p w14:paraId="118CBDCD" w14:textId="77777777" w:rsidR="004923A8" w:rsidRPr="00360796" w:rsidRDefault="00A00642" w:rsidP="00360796">
      <w:pPr>
        <w:pStyle w:val="KDParagraf"/>
        <w:tabs>
          <w:tab w:val="clear" w:pos="567"/>
          <w:tab w:val="left" w:pos="0"/>
          <w:tab w:val="left" w:pos="90"/>
          <w:tab w:val="left" w:pos="720"/>
        </w:tabs>
        <w:spacing w:before="0"/>
        <w:ind w:right="315"/>
        <w:jc w:val="center"/>
        <w:rPr>
          <w:rFonts w:cs="Arial"/>
          <w:b/>
          <w:lang w:val="sr-Cyrl-RS"/>
        </w:rPr>
      </w:pPr>
      <w:r w:rsidRPr="00360796">
        <w:rPr>
          <w:rFonts w:cs="Arial"/>
          <w:b/>
          <w:lang w:val="sr-Cyrl-RS"/>
        </w:rPr>
        <w:t>Члан 31</w:t>
      </w:r>
      <w:r w:rsidR="004923A8" w:rsidRPr="00360796">
        <w:rPr>
          <w:rFonts w:cs="Arial"/>
          <w:b/>
          <w:lang w:val="sr-Cyrl-RS"/>
        </w:rPr>
        <w:t>.</w:t>
      </w:r>
    </w:p>
    <w:p w14:paraId="5F5A1A7E" w14:textId="77777777" w:rsidR="004923A8" w:rsidRPr="00360796" w:rsidRDefault="004923A8" w:rsidP="00360796">
      <w:pPr>
        <w:pStyle w:val="KDParagraf"/>
        <w:tabs>
          <w:tab w:val="clear" w:pos="567"/>
          <w:tab w:val="left" w:pos="0"/>
          <w:tab w:val="left" w:pos="90"/>
          <w:tab w:val="left" w:pos="720"/>
        </w:tabs>
        <w:spacing w:before="0"/>
        <w:ind w:right="315"/>
        <w:rPr>
          <w:rFonts w:cs="Arial"/>
          <w:lang w:val="sr-Cyrl-RS"/>
        </w:rPr>
      </w:pPr>
      <w:r w:rsidRPr="00360796">
        <w:rPr>
          <w:rFonts w:cs="Arial"/>
          <w:lang w:val="sr-Cyrl-RS"/>
        </w:rPr>
        <w:t>Овај Оквирни споразум се закључује у 6 (словима: шест) примерака од којих свака страна задржава по 3 (словима: три) идентична примерка Оквирн</w:t>
      </w:r>
      <w:r w:rsidRPr="00360796">
        <w:rPr>
          <w:rFonts w:cs="Arial"/>
          <w:lang w:val="sr-Cyrl-CS"/>
        </w:rPr>
        <w:t>ог</w:t>
      </w:r>
      <w:r w:rsidRPr="00360796">
        <w:rPr>
          <w:rFonts w:cs="Arial"/>
          <w:lang w:val="sr-Cyrl-RS"/>
        </w:rPr>
        <w:t xml:space="preserve"> споразума.</w:t>
      </w:r>
    </w:p>
    <w:p w14:paraId="1EB73662" w14:textId="77777777" w:rsidR="004923A8" w:rsidRPr="00360796" w:rsidRDefault="004923A8" w:rsidP="00360796">
      <w:pPr>
        <w:pStyle w:val="KDParagraf"/>
        <w:tabs>
          <w:tab w:val="clear" w:pos="567"/>
          <w:tab w:val="left" w:pos="0"/>
          <w:tab w:val="left" w:pos="90"/>
          <w:tab w:val="left" w:pos="720"/>
        </w:tabs>
        <w:spacing w:before="0"/>
        <w:ind w:right="315"/>
        <w:rPr>
          <w:rFonts w:cs="Arial"/>
          <w:lang w:val="sr-Cyrl-RS"/>
        </w:rPr>
      </w:pPr>
    </w:p>
    <w:p w14:paraId="75AE0293" w14:textId="77777777" w:rsidR="004923A8" w:rsidRPr="00360796" w:rsidRDefault="004923A8" w:rsidP="00360796">
      <w:pPr>
        <w:pStyle w:val="KDParagraf"/>
        <w:tabs>
          <w:tab w:val="clear" w:pos="567"/>
          <w:tab w:val="left" w:pos="0"/>
          <w:tab w:val="left" w:pos="90"/>
          <w:tab w:val="left" w:pos="720"/>
        </w:tabs>
        <w:spacing w:before="0"/>
        <w:ind w:right="315"/>
        <w:rPr>
          <w:rFonts w:cs="Arial"/>
          <w:lang w:val="sr-Cyrl-RS"/>
        </w:rPr>
      </w:pPr>
    </w:p>
    <w:p w14:paraId="2FA5AB5A" w14:textId="77777777" w:rsidR="004923A8" w:rsidRPr="00DD3137" w:rsidRDefault="004923A8" w:rsidP="00360796">
      <w:pPr>
        <w:pStyle w:val="KDParagraf"/>
        <w:tabs>
          <w:tab w:val="clear" w:pos="567"/>
          <w:tab w:val="left" w:pos="0"/>
          <w:tab w:val="left" w:pos="90"/>
          <w:tab w:val="left" w:pos="720"/>
          <w:tab w:val="left" w:pos="6360"/>
        </w:tabs>
        <w:spacing w:before="0"/>
        <w:ind w:right="315"/>
        <w:rPr>
          <w:rFonts w:cs="Arial"/>
          <w:lang w:val="sr-Cyrl-CS"/>
        </w:rPr>
      </w:pPr>
      <w:r w:rsidRPr="00DD3137">
        <w:rPr>
          <w:rFonts w:cs="Arial"/>
          <w:lang w:val="sr-Cyrl-CS"/>
        </w:rPr>
        <w:t xml:space="preserve">                 КОРИСНИК УСЛУГЕ </w:t>
      </w:r>
    </w:p>
    <w:p w14:paraId="01AB6F8B" w14:textId="77777777" w:rsidR="004923A8" w:rsidRPr="00DD3137" w:rsidRDefault="004923A8" w:rsidP="00360796">
      <w:pPr>
        <w:pStyle w:val="KDParagraf"/>
        <w:tabs>
          <w:tab w:val="clear" w:pos="567"/>
          <w:tab w:val="left" w:pos="0"/>
          <w:tab w:val="left" w:pos="90"/>
          <w:tab w:val="left" w:pos="720"/>
          <w:tab w:val="left" w:pos="6360"/>
        </w:tabs>
        <w:spacing w:before="0"/>
        <w:ind w:right="315"/>
        <w:rPr>
          <w:rFonts w:cs="Arial"/>
          <w:lang w:val="sr-Cyrl-CS"/>
        </w:rPr>
      </w:pPr>
      <w:r w:rsidRPr="00DD3137">
        <w:rPr>
          <w:rFonts w:cs="Arial"/>
          <w:lang w:val="sr-Cyrl-CS"/>
        </w:rPr>
        <w:t xml:space="preserve">                  Јавно предузеће </w:t>
      </w:r>
    </w:p>
    <w:p w14:paraId="28E2E4CA" w14:textId="77777777" w:rsidR="004923A8" w:rsidRPr="00DD3137" w:rsidRDefault="004923A8" w:rsidP="00360796">
      <w:pPr>
        <w:pStyle w:val="KDParagraf"/>
        <w:tabs>
          <w:tab w:val="clear" w:pos="567"/>
          <w:tab w:val="left" w:pos="0"/>
          <w:tab w:val="left" w:pos="90"/>
          <w:tab w:val="left" w:pos="720"/>
          <w:tab w:val="left" w:pos="6360"/>
        </w:tabs>
        <w:spacing w:before="0"/>
        <w:ind w:right="315"/>
        <w:rPr>
          <w:rFonts w:cs="Arial"/>
          <w:lang w:val="sr-Cyrl-CS"/>
        </w:rPr>
      </w:pPr>
      <w:r w:rsidRPr="00DD3137">
        <w:rPr>
          <w:rFonts w:cs="Arial"/>
          <w:lang w:val="sr-Cyrl-CS"/>
        </w:rPr>
        <w:t xml:space="preserve">   „Електропривреда Србије</w:t>
      </w:r>
      <w:r w:rsidRPr="00DD3137">
        <w:rPr>
          <w:rFonts w:cs="Arial"/>
          <w:lang w:val="sr-Cyrl-RS"/>
        </w:rPr>
        <w:t>“</w:t>
      </w:r>
      <w:r w:rsidRPr="00DD3137">
        <w:rPr>
          <w:rFonts w:cs="Arial"/>
          <w:lang w:val="sr-Cyrl-CS"/>
        </w:rPr>
        <w:t xml:space="preserve"> Београд                                ПРУЖАЛАЦ  УСЛУГЕ</w:t>
      </w:r>
    </w:p>
    <w:p w14:paraId="236FE331" w14:textId="77777777" w:rsidR="004923A8" w:rsidRPr="00DD3137" w:rsidRDefault="004923A8" w:rsidP="00360796">
      <w:pPr>
        <w:pStyle w:val="KDParagraf"/>
        <w:tabs>
          <w:tab w:val="clear" w:pos="567"/>
          <w:tab w:val="left" w:pos="0"/>
          <w:tab w:val="left" w:pos="90"/>
          <w:tab w:val="left" w:pos="720"/>
        </w:tabs>
        <w:spacing w:before="0"/>
        <w:ind w:right="315"/>
        <w:rPr>
          <w:rFonts w:cs="Arial"/>
          <w:lang w:val="sr-Cyrl-CS"/>
        </w:rPr>
      </w:pPr>
      <w:r w:rsidRPr="00DD3137">
        <w:rPr>
          <w:rFonts w:cs="Arial"/>
          <w:lang w:val="sr-Cyrl-CS"/>
        </w:rPr>
        <w:t xml:space="preserve">                                                                                                               Назив</w:t>
      </w:r>
    </w:p>
    <w:p w14:paraId="166B960F" w14:textId="77777777" w:rsidR="004923A8" w:rsidRPr="00DD3137" w:rsidRDefault="004923A8" w:rsidP="00360796">
      <w:pPr>
        <w:pStyle w:val="KDParagraf"/>
        <w:tabs>
          <w:tab w:val="clear" w:pos="567"/>
          <w:tab w:val="left" w:pos="0"/>
          <w:tab w:val="left" w:pos="90"/>
          <w:tab w:val="left" w:pos="720"/>
        </w:tabs>
        <w:spacing w:before="0"/>
        <w:ind w:right="315"/>
        <w:rPr>
          <w:rFonts w:cs="Arial"/>
          <w:lang w:val="sr-Cyrl-CS"/>
        </w:rPr>
      </w:pPr>
    </w:p>
    <w:p w14:paraId="38688D53" w14:textId="77777777" w:rsidR="004923A8" w:rsidRPr="00DD3137" w:rsidRDefault="004923A8" w:rsidP="00360796">
      <w:pPr>
        <w:pStyle w:val="KDParagraf"/>
        <w:tabs>
          <w:tab w:val="clear" w:pos="567"/>
          <w:tab w:val="left" w:pos="0"/>
          <w:tab w:val="left" w:pos="90"/>
          <w:tab w:val="left" w:pos="720"/>
          <w:tab w:val="left" w:pos="6000"/>
        </w:tabs>
        <w:spacing w:before="0"/>
        <w:ind w:right="315"/>
        <w:rPr>
          <w:rFonts w:cs="Arial"/>
          <w:lang w:val="sr-Cyrl-CS"/>
        </w:rPr>
      </w:pPr>
      <w:r w:rsidRPr="00DD3137">
        <w:rPr>
          <w:rFonts w:cs="Arial"/>
          <w:lang w:val="sr-Cyrl-CS"/>
        </w:rPr>
        <w:t xml:space="preserve">              ____________________                                         _____________________</w:t>
      </w:r>
    </w:p>
    <w:p w14:paraId="1E0274C2" w14:textId="77777777" w:rsidR="004923A8" w:rsidRPr="00DD3137" w:rsidRDefault="004923A8" w:rsidP="00360796">
      <w:pPr>
        <w:pStyle w:val="KDParagraf"/>
        <w:tabs>
          <w:tab w:val="clear" w:pos="567"/>
          <w:tab w:val="left" w:pos="0"/>
          <w:tab w:val="left" w:pos="90"/>
          <w:tab w:val="left" w:pos="720"/>
        </w:tabs>
        <w:spacing w:before="0"/>
        <w:ind w:right="315"/>
        <w:rPr>
          <w:rFonts w:cs="Arial"/>
          <w:lang w:val="sr-Cyrl-CS"/>
        </w:rPr>
      </w:pPr>
      <w:r w:rsidRPr="00DD3137">
        <w:rPr>
          <w:rFonts w:cs="Arial"/>
          <w:lang w:val="sr-Cyrl-CS"/>
        </w:rPr>
        <w:tab/>
      </w:r>
      <w:r w:rsidRPr="00DD3137">
        <w:rPr>
          <w:rFonts w:cs="Arial"/>
          <w:lang w:val="sr-Cyrl-CS"/>
        </w:rPr>
        <w:tab/>
        <w:t>Милорад Грчић</w:t>
      </w:r>
    </w:p>
    <w:p w14:paraId="5F45F484" w14:textId="77777777" w:rsidR="004923A8" w:rsidRPr="00DD3137" w:rsidRDefault="004923A8" w:rsidP="00360796">
      <w:pPr>
        <w:pStyle w:val="KDParagraf"/>
        <w:tabs>
          <w:tab w:val="clear" w:pos="567"/>
          <w:tab w:val="left" w:pos="0"/>
          <w:tab w:val="left" w:pos="90"/>
          <w:tab w:val="left" w:pos="720"/>
          <w:tab w:val="left" w:pos="6315"/>
        </w:tabs>
        <w:spacing w:before="0"/>
        <w:ind w:right="315"/>
        <w:rPr>
          <w:rFonts w:cs="Arial"/>
          <w:lang w:val="sr-Cyrl-CS"/>
        </w:rPr>
      </w:pPr>
      <w:r w:rsidRPr="00DD3137">
        <w:rPr>
          <w:rFonts w:cs="Arial"/>
          <w:lang w:val="sr-Cyrl-CS"/>
        </w:rPr>
        <w:t xml:space="preserve">                   в.д. директора                                                    Име и презиме, функција</w:t>
      </w:r>
    </w:p>
    <w:p w14:paraId="28ED9FC4" w14:textId="77777777" w:rsidR="00360796" w:rsidRDefault="00360796" w:rsidP="00360796">
      <w:pPr>
        <w:tabs>
          <w:tab w:val="left" w:pos="0"/>
          <w:tab w:val="left" w:pos="90"/>
          <w:tab w:val="left" w:pos="720"/>
        </w:tabs>
        <w:spacing w:before="0"/>
        <w:ind w:right="315"/>
        <w:rPr>
          <w:rFonts w:cs="Arial"/>
        </w:rPr>
      </w:pPr>
    </w:p>
    <w:p w14:paraId="19C25515" w14:textId="4585612C" w:rsidR="004923A8" w:rsidRPr="00360796" w:rsidRDefault="004923A8" w:rsidP="00360796">
      <w:pPr>
        <w:tabs>
          <w:tab w:val="left" w:pos="0"/>
          <w:tab w:val="left" w:pos="90"/>
          <w:tab w:val="left" w:pos="720"/>
        </w:tabs>
        <w:spacing w:before="0"/>
        <w:ind w:right="315"/>
        <w:rPr>
          <w:rFonts w:cs="Arial"/>
        </w:rPr>
      </w:pPr>
      <w:r w:rsidRPr="00360796">
        <w:rPr>
          <w:rFonts w:cs="Arial"/>
        </w:rPr>
        <w:t xml:space="preserve">Напомена: Приложени модел Оквирног споразума је саставни део Конкурсне документације и он представља садржину Оквирног споразума који ће бити закључен са изабраним </w:t>
      </w:r>
      <w:r w:rsidRPr="00360796">
        <w:rPr>
          <w:rFonts w:cs="Arial"/>
          <w:lang w:val="sr-Cyrl-RS"/>
        </w:rPr>
        <w:t>понуђачем</w:t>
      </w:r>
      <w:r w:rsidRPr="00360796">
        <w:rPr>
          <w:rFonts w:cs="Arial"/>
        </w:rPr>
        <w:t>.</w:t>
      </w:r>
    </w:p>
    <w:p w14:paraId="4F46B409" w14:textId="77777777" w:rsidR="004923A8" w:rsidRPr="00360796" w:rsidRDefault="004923A8" w:rsidP="00360796">
      <w:pPr>
        <w:pStyle w:val="KDParagraf"/>
        <w:tabs>
          <w:tab w:val="left" w:pos="90"/>
        </w:tabs>
        <w:spacing w:before="0"/>
        <w:jc w:val="center"/>
        <w:rPr>
          <w:rFonts w:cs="Arial"/>
        </w:rPr>
      </w:pPr>
    </w:p>
    <w:p w14:paraId="667599F4" w14:textId="77777777" w:rsidR="004923A8" w:rsidRPr="00360796" w:rsidRDefault="004923A8" w:rsidP="00360796">
      <w:pPr>
        <w:pStyle w:val="KDParagraf"/>
        <w:tabs>
          <w:tab w:val="left" w:pos="90"/>
        </w:tabs>
        <w:spacing w:before="0"/>
        <w:jc w:val="center"/>
        <w:rPr>
          <w:rFonts w:cs="Arial"/>
        </w:rPr>
      </w:pPr>
    </w:p>
    <w:p w14:paraId="48A019EE" w14:textId="77777777" w:rsidR="004923A8" w:rsidRPr="00360796" w:rsidRDefault="004923A8" w:rsidP="00360796">
      <w:pPr>
        <w:pStyle w:val="KDParagraf"/>
        <w:tabs>
          <w:tab w:val="left" w:pos="90"/>
        </w:tabs>
        <w:spacing w:before="0"/>
        <w:jc w:val="center"/>
        <w:rPr>
          <w:rFonts w:cs="Arial"/>
        </w:rPr>
      </w:pPr>
    </w:p>
    <w:p w14:paraId="410F95B4" w14:textId="77777777" w:rsidR="004923A8" w:rsidRPr="00360796" w:rsidRDefault="004923A8" w:rsidP="00360796">
      <w:pPr>
        <w:pStyle w:val="KDParagraf"/>
        <w:tabs>
          <w:tab w:val="left" w:pos="90"/>
        </w:tabs>
        <w:spacing w:before="0"/>
        <w:jc w:val="center"/>
        <w:rPr>
          <w:rFonts w:cs="Arial"/>
        </w:rPr>
      </w:pPr>
    </w:p>
    <w:p w14:paraId="0DEEF6DB" w14:textId="77777777" w:rsidR="004923A8" w:rsidRPr="00360796" w:rsidRDefault="004923A8" w:rsidP="00360796">
      <w:pPr>
        <w:pStyle w:val="KDParagraf"/>
        <w:tabs>
          <w:tab w:val="left" w:pos="90"/>
        </w:tabs>
        <w:spacing w:before="0"/>
        <w:jc w:val="center"/>
        <w:rPr>
          <w:rFonts w:cs="Arial"/>
        </w:rPr>
      </w:pPr>
    </w:p>
    <w:p w14:paraId="2380E895" w14:textId="77777777" w:rsidR="004923A8" w:rsidRPr="00360796" w:rsidRDefault="004923A8" w:rsidP="00360796">
      <w:pPr>
        <w:pStyle w:val="KDParagraf"/>
        <w:tabs>
          <w:tab w:val="left" w:pos="90"/>
        </w:tabs>
        <w:spacing w:before="0"/>
        <w:jc w:val="center"/>
        <w:rPr>
          <w:rFonts w:cs="Arial"/>
        </w:rPr>
      </w:pPr>
    </w:p>
    <w:p w14:paraId="23675860" w14:textId="77777777" w:rsidR="004923A8" w:rsidRPr="00360796" w:rsidRDefault="004923A8" w:rsidP="00360796">
      <w:pPr>
        <w:pStyle w:val="KDParagraf"/>
        <w:tabs>
          <w:tab w:val="left" w:pos="90"/>
        </w:tabs>
        <w:spacing w:before="0"/>
        <w:jc w:val="center"/>
        <w:rPr>
          <w:rFonts w:cs="Arial"/>
        </w:rPr>
      </w:pPr>
    </w:p>
    <w:p w14:paraId="4EB60FD9" w14:textId="77777777" w:rsidR="004923A8" w:rsidRPr="00360796" w:rsidRDefault="004923A8" w:rsidP="00360796">
      <w:pPr>
        <w:pStyle w:val="KDParagraf"/>
        <w:tabs>
          <w:tab w:val="left" w:pos="90"/>
        </w:tabs>
        <w:spacing w:before="0"/>
        <w:jc w:val="center"/>
        <w:rPr>
          <w:rFonts w:cs="Arial"/>
        </w:rPr>
      </w:pPr>
    </w:p>
    <w:p w14:paraId="398AE1C8" w14:textId="77777777" w:rsidR="004923A8" w:rsidRPr="00360796" w:rsidRDefault="004923A8" w:rsidP="00360796">
      <w:pPr>
        <w:pStyle w:val="KDParagraf"/>
        <w:tabs>
          <w:tab w:val="left" w:pos="90"/>
        </w:tabs>
        <w:spacing w:before="0"/>
        <w:jc w:val="center"/>
        <w:rPr>
          <w:rFonts w:cs="Arial"/>
        </w:rPr>
      </w:pPr>
    </w:p>
    <w:p w14:paraId="2004895A" w14:textId="77777777" w:rsidR="004923A8" w:rsidRPr="00360796" w:rsidRDefault="004923A8" w:rsidP="00360796">
      <w:pPr>
        <w:pStyle w:val="KDParagraf"/>
        <w:tabs>
          <w:tab w:val="left" w:pos="90"/>
        </w:tabs>
        <w:spacing w:before="0"/>
        <w:jc w:val="center"/>
        <w:rPr>
          <w:rFonts w:cs="Arial"/>
        </w:rPr>
      </w:pPr>
    </w:p>
    <w:p w14:paraId="69161769" w14:textId="77777777" w:rsidR="004923A8" w:rsidRPr="00360796" w:rsidRDefault="004923A8" w:rsidP="00360796">
      <w:pPr>
        <w:pStyle w:val="KDParagraf"/>
        <w:tabs>
          <w:tab w:val="left" w:pos="90"/>
        </w:tabs>
        <w:spacing w:before="0"/>
        <w:jc w:val="center"/>
        <w:rPr>
          <w:rFonts w:cs="Arial"/>
        </w:rPr>
      </w:pPr>
    </w:p>
    <w:p w14:paraId="0F8D0F8F" w14:textId="77777777" w:rsidR="004923A8" w:rsidRPr="00360796" w:rsidRDefault="004923A8" w:rsidP="00360796">
      <w:pPr>
        <w:pStyle w:val="KDParagraf"/>
        <w:tabs>
          <w:tab w:val="left" w:pos="90"/>
        </w:tabs>
        <w:spacing w:before="0"/>
        <w:jc w:val="center"/>
        <w:rPr>
          <w:rFonts w:cs="Arial"/>
        </w:rPr>
      </w:pPr>
    </w:p>
    <w:p w14:paraId="319A9074" w14:textId="77777777" w:rsidR="004923A8" w:rsidRPr="00360796" w:rsidRDefault="004923A8" w:rsidP="00360796">
      <w:pPr>
        <w:pStyle w:val="KDParagraf"/>
        <w:tabs>
          <w:tab w:val="left" w:pos="90"/>
        </w:tabs>
        <w:spacing w:before="0"/>
        <w:jc w:val="center"/>
        <w:rPr>
          <w:rFonts w:cs="Arial"/>
        </w:rPr>
      </w:pPr>
    </w:p>
    <w:p w14:paraId="11A49220" w14:textId="77777777" w:rsidR="004923A8" w:rsidRPr="00360796" w:rsidRDefault="004923A8" w:rsidP="00360796">
      <w:pPr>
        <w:pStyle w:val="KDParagraf"/>
        <w:tabs>
          <w:tab w:val="left" w:pos="90"/>
        </w:tabs>
        <w:spacing w:before="0"/>
        <w:jc w:val="center"/>
        <w:rPr>
          <w:rFonts w:cs="Arial"/>
        </w:rPr>
      </w:pPr>
    </w:p>
    <w:p w14:paraId="7186A33F" w14:textId="77777777" w:rsidR="004923A8" w:rsidRPr="00360796" w:rsidRDefault="004923A8" w:rsidP="00360796">
      <w:pPr>
        <w:pStyle w:val="KDParagraf"/>
        <w:tabs>
          <w:tab w:val="left" w:pos="90"/>
        </w:tabs>
        <w:spacing w:before="0"/>
        <w:jc w:val="center"/>
        <w:rPr>
          <w:rFonts w:cs="Arial"/>
        </w:rPr>
      </w:pPr>
    </w:p>
    <w:p w14:paraId="5531AEFB" w14:textId="77777777" w:rsidR="004923A8" w:rsidRPr="00360796" w:rsidRDefault="004923A8" w:rsidP="00360796">
      <w:pPr>
        <w:pStyle w:val="KDParagraf"/>
        <w:tabs>
          <w:tab w:val="left" w:pos="90"/>
        </w:tabs>
        <w:spacing w:before="0"/>
        <w:jc w:val="center"/>
        <w:rPr>
          <w:rFonts w:cs="Arial"/>
        </w:rPr>
      </w:pPr>
    </w:p>
    <w:p w14:paraId="6E12C034" w14:textId="77777777" w:rsidR="004923A8" w:rsidRPr="00360796" w:rsidRDefault="004923A8" w:rsidP="00360796">
      <w:pPr>
        <w:pStyle w:val="KDParagraf"/>
        <w:tabs>
          <w:tab w:val="left" w:pos="90"/>
        </w:tabs>
        <w:spacing w:before="0"/>
        <w:jc w:val="center"/>
        <w:rPr>
          <w:rFonts w:cs="Arial"/>
        </w:rPr>
      </w:pPr>
    </w:p>
    <w:p w14:paraId="60646FBE" w14:textId="77777777" w:rsidR="004923A8" w:rsidRPr="00360796" w:rsidRDefault="004923A8" w:rsidP="00360796">
      <w:pPr>
        <w:pStyle w:val="KDParagraf"/>
        <w:tabs>
          <w:tab w:val="left" w:pos="90"/>
        </w:tabs>
        <w:spacing w:before="0"/>
        <w:jc w:val="center"/>
        <w:rPr>
          <w:rFonts w:cs="Arial"/>
        </w:rPr>
      </w:pPr>
    </w:p>
    <w:p w14:paraId="081FB8C0" w14:textId="77777777" w:rsidR="004923A8" w:rsidRPr="00360796" w:rsidRDefault="004923A8" w:rsidP="00360796">
      <w:pPr>
        <w:pStyle w:val="KDParagraf"/>
        <w:tabs>
          <w:tab w:val="left" w:pos="90"/>
        </w:tabs>
        <w:spacing w:before="0"/>
        <w:jc w:val="center"/>
        <w:rPr>
          <w:rFonts w:cs="Arial"/>
        </w:rPr>
      </w:pPr>
    </w:p>
    <w:p w14:paraId="43FF405E" w14:textId="77777777" w:rsidR="004923A8" w:rsidRPr="00360796" w:rsidRDefault="004923A8" w:rsidP="00360796">
      <w:pPr>
        <w:pStyle w:val="KDParagraf"/>
        <w:tabs>
          <w:tab w:val="left" w:pos="90"/>
        </w:tabs>
        <w:spacing w:before="0"/>
        <w:jc w:val="center"/>
        <w:rPr>
          <w:rFonts w:cs="Arial"/>
        </w:rPr>
      </w:pPr>
    </w:p>
    <w:p w14:paraId="32552CD7" w14:textId="77777777" w:rsidR="004923A8" w:rsidRPr="00360796" w:rsidRDefault="004923A8" w:rsidP="00360796">
      <w:pPr>
        <w:pStyle w:val="KDParagraf"/>
        <w:tabs>
          <w:tab w:val="left" w:pos="90"/>
        </w:tabs>
        <w:spacing w:before="0"/>
        <w:jc w:val="center"/>
        <w:rPr>
          <w:rFonts w:cs="Arial"/>
        </w:rPr>
      </w:pPr>
    </w:p>
    <w:p w14:paraId="08A61404" w14:textId="77777777" w:rsidR="004923A8" w:rsidRPr="00360796" w:rsidRDefault="004923A8" w:rsidP="00360796">
      <w:pPr>
        <w:pStyle w:val="KDParagraf"/>
        <w:tabs>
          <w:tab w:val="left" w:pos="90"/>
        </w:tabs>
        <w:spacing w:before="0"/>
        <w:jc w:val="center"/>
        <w:rPr>
          <w:rFonts w:cs="Arial"/>
        </w:rPr>
      </w:pPr>
    </w:p>
    <w:p w14:paraId="665AA41C" w14:textId="77777777" w:rsidR="004923A8" w:rsidRPr="00360796" w:rsidRDefault="004923A8" w:rsidP="00360796">
      <w:pPr>
        <w:pStyle w:val="KDParagraf"/>
        <w:tabs>
          <w:tab w:val="left" w:pos="90"/>
        </w:tabs>
        <w:spacing w:before="0"/>
        <w:jc w:val="center"/>
        <w:rPr>
          <w:rFonts w:cs="Arial"/>
        </w:rPr>
      </w:pPr>
    </w:p>
    <w:p w14:paraId="3E56AB07" w14:textId="77777777" w:rsidR="004923A8" w:rsidRPr="00360796" w:rsidRDefault="004923A8" w:rsidP="00360796">
      <w:pPr>
        <w:pStyle w:val="KDParagraf"/>
        <w:tabs>
          <w:tab w:val="left" w:pos="90"/>
        </w:tabs>
        <w:spacing w:before="0"/>
        <w:jc w:val="center"/>
        <w:rPr>
          <w:rFonts w:cs="Arial"/>
        </w:rPr>
      </w:pPr>
    </w:p>
    <w:p w14:paraId="1DEBF1C1" w14:textId="77777777" w:rsidR="004923A8" w:rsidRPr="00360796" w:rsidRDefault="004923A8" w:rsidP="00360796">
      <w:pPr>
        <w:pStyle w:val="KDParagraf"/>
        <w:tabs>
          <w:tab w:val="left" w:pos="90"/>
        </w:tabs>
        <w:spacing w:before="0"/>
        <w:jc w:val="center"/>
        <w:rPr>
          <w:rFonts w:cs="Arial"/>
        </w:rPr>
      </w:pPr>
    </w:p>
    <w:p w14:paraId="7FA63427" w14:textId="77777777" w:rsidR="004923A8" w:rsidRPr="00360796" w:rsidRDefault="004923A8" w:rsidP="00360796">
      <w:pPr>
        <w:pStyle w:val="KDParagraf"/>
        <w:tabs>
          <w:tab w:val="left" w:pos="90"/>
        </w:tabs>
        <w:spacing w:before="0"/>
        <w:jc w:val="center"/>
        <w:rPr>
          <w:rFonts w:cs="Arial"/>
        </w:rPr>
      </w:pPr>
    </w:p>
    <w:p w14:paraId="26BEA071" w14:textId="77777777" w:rsidR="009A10D5" w:rsidRDefault="009A10D5">
      <w:pPr>
        <w:spacing w:before="0"/>
        <w:jc w:val="left"/>
        <w:rPr>
          <w:rFonts w:cs="Arial"/>
          <w:b/>
        </w:rPr>
      </w:pPr>
      <w:r>
        <w:rPr>
          <w:rFonts w:cs="Arial"/>
          <w:b/>
        </w:rPr>
        <w:br w:type="page"/>
      </w:r>
    </w:p>
    <w:p w14:paraId="648F78F6" w14:textId="5D29C6DB" w:rsidR="003A49ED" w:rsidRPr="00360796" w:rsidRDefault="003A49ED" w:rsidP="00360796">
      <w:pPr>
        <w:pStyle w:val="KDParagraf"/>
        <w:tabs>
          <w:tab w:val="left" w:pos="90"/>
        </w:tabs>
        <w:spacing w:before="0"/>
        <w:jc w:val="center"/>
        <w:rPr>
          <w:rFonts w:cs="Arial"/>
          <w:b/>
        </w:rPr>
      </w:pPr>
      <w:r w:rsidRPr="00360796">
        <w:rPr>
          <w:rFonts w:cs="Arial"/>
          <w:b/>
        </w:rPr>
        <w:lastRenderedPageBreak/>
        <w:t>МОДЕЛ УГОВОРА</w:t>
      </w:r>
    </w:p>
    <w:p w14:paraId="6F2051C0" w14:textId="77777777" w:rsidR="003A49ED" w:rsidRPr="00360796" w:rsidRDefault="003A49ED" w:rsidP="00360796">
      <w:pPr>
        <w:pStyle w:val="KDParagraf"/>
        <w:tabs>
          <w:tab w:val="left" w:pos="90"/>
        </w:tabs>
        <w:spacing w:before="0"/>
        <w:jc w:val="center"/>
        <w:rPr>
          <w:rFonts w:cs="Arial"/>
          <w:b/>
        </w:rPr>
      </w:pPr>
      <w:r w:rsidRPr="00360796">
        <w:rPr>
          <w:rFonts w:cs="Arial"/>
          <w:b/>
        </w:rPr>
        <w:t>о чувању пословне тајне и поверљивих информација</w:t>
      </w:r>
    </w:p>
    <w:p w14:paraId="45ED3187" w14:textId="77777777" w:rsidR="003A49ED" w:rsidRPr="00360796" w:rsidRDefault="003A49ED" w:rsidP="00360796">
      <w:pPr>
        <w:pStyle w:val="KDParagraf"/>
        <w:tabs>
          <w:tab w:val="left" w:pos="90"/>
        </w:tabs>
        <w:spacing w:before="0"/>
        <w:rPr>
          <w:rFonts w:cs="Arial"/>
          <w:b/>
        </w:rPr>
      </w:pPr>
    </w:p>
    <w:p w14:paraId="3791EEC5" w14:textId="77777777" w:rsidR="003A49ED" w:rsidRPr="00360796" w:rsidRDefault="003A49ED" w:rsidP="00360796">
      <w:pPr>
        <w:pStyle w:val="KDParagraf"/>
        <w:tabs>
          <w:tab w:val="left" w:pos="90"/>
        </w:tabs>
        <w:spacing w:before="0"/>
        <w:rPr>
          <w:rFonts w:cs="Arial"/>
        </w:rPr>
      </w:pPr>
      <w:r w:rsidRPr="00360796">
        <w:rPr>
          <w:rFonts w:cs="Arial"/>
        </w:rPr>
        <w:t>Закључен између</w:t>
      </w:r>
    </w:p>
    <w:p w14:paraId="7481D687" w14:textId="77777777" w:rsidR="003A49ED" w:rsidRPr="00360796" w:rsidRDefault="003A49ED" w:rsidP="00360796">
      <w:pPr>
        <w:pStyle w:val="KDParagraf"/>
        <w:tabs>
          <w:tab w:val="left" w:pos="90"/>
        </w:tabs>
        <w:spacing w:before="0"/>
        <w:rPr>
          <w:rFonts w:cs="Arial"/>
        </w:rPr>
      </w:pPr>
    </w:p>
    <w:p w14:paraId="340FE684" w14:textId="547ED10A" w:rsidR="003A49ED" w:rsidRPr="00360796" w:rsidRDefault="003A49ED" w:rsidP="00360796">
      <w:pPr>
        <w:pStyle w:val="KDParagraf"/>
        <w:tabs>
          <w:tab w:val="left" w:pos="90"/>
        </w:tabs>
        <w:spacing w:before="0"/>
        <w:rPr>
          <w:rFonts w:cs="Arial"/>
        </w:rPr>
      </w:pPr>
      <w:r w:rsidRPr="00360796">
        <w:rPr>
          <w:rFonts w:cs="Arial"/>
        </w:rPr>
        <w:t xml:space="preserve">Јавног предузећа „Електропривреда Србије“, Београд, Улица </w:t>
      </w:r>
      <w:r w:rsidR="009A10D5">
        <w:rPr>
          <w:rFonts w:cs="Arial"/>
        </w:rPr>
        <w:t>Балканска број 13</w:t>
      </w:r>
      <w:r w:rsidRPr="00360796">
        <w:rPr>
          <w:rFonts w:cs="Arial"/>
        </w:rPr>
        <w:t xml:space="preserve">, матични број: 20053658, ПИБ 103920327, бр.тек.рачуна: 160-700-13 Banka Intesa ад Београд, које заступа директор Александар Обрадовић (у даљем тексту: </w:t>
      </w:r>
      <w:r w:rsidRPr="00360796">
        <w:rPr>
          <w:rFonts w:cs="Arial"/>
          <w:lang w:val="sr-Cyrl-RS"/>
        </w:rPr>
        <w:t>Корисник услуге</w:t>
      </w:r>
      <w:r w:rsidRPr="00360796">
        <w:rPr>
          <w:rFonts w:cs="Arial"/>
        </w:rPr>
        <w:t xml:space="preserve">), </w:t>
      </w:r>
    </w:p>
    <w:p w14:paraId="610B17F7" w14:textId="77777777" w:rsidR="003A49ED" w:rsidRPr="00360796" w:rsidRDefault="003A49ED" w:rsidP="00360796">
      <w:pPr>
        <w:pStyle w:val="KDParagraf"/>
        <w:tabs>
          <w:tab w:val="left" w:pos="90"/>
        </w:tabs>
        <w:spacing w:before="0"/>
        <w:rPr>
          <w:rFonts w:cs="Arial"/>
        </w:rPr>
      </w:pPr>
    </w:p>
    <w:p w14:paraId="01A3398C" w14:textId="77777777" w:rsidR="003A49ED" w:rsidRPr="00360796" w:rsidRDefault="003A49ED" w:rsidP="00360796">
      <w:pPr>
        <w:pStyle w:val="KDParagraf"/>
        <w:tabs>
          <w:tab w:val="left" w:pos="90"/>
        </w:tabs>
        <w:spacing w:before="0"/>
        <w:rPr>
          <w:rFonts w:cs="Arial"/>
        </w:rPr>
      </w:pPr>
      <w:r w:rsidRPr="00360796">
        <w:rPr>
          <w:rFonts w:cs="Arial"/>
        </w:rPr>
        <w:t>и</w:t>
      </w:r>
    </w:p>
    <w:p w14:paraId="6DE36907" w14:textId="77777777" w:rsidR="003A49ED" w:rsidRPr="00360796" w:rsidRDefault="003A49ED" w:rsidP="00360796">
      <w:pPr>
        <w:pStyle w:val="KDParagraf"/>
        <w:tabs>
          <w:tab w:val="left" w:pos="90"/>
        </w:tabs>
        <w:spacing w:before="0"/>
        <w:rPr>
          <w:rFonts w:cs="Arial"/>
        </w:rPr>
      </w:pPr>
    </w:p>
    <w:p w14:paraId="48412216" w14:textId="77777777" w:rsidR="003A49ED" w:rsidRPr="00360796" w:rsidRDefault="003A49ED" w:rsidP="00360796">
      <w:pPr>
        <w:pStyle w:val="KDParagraf"/>
        <w:tabs>
          <w:tab w:val="left" w:pos="90"/>
        </w:tabs>
        <w:spacing w:before="0"/>
        <w:rPr>
          <w:rFonts w:cs="Arial"/>
        </w:rPr>
      </w:pPr>
      <w:r w:rsidRPr="00360796">
        <w:rPr>
          <w:rFonts w:cs="Arial"/>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sidRPr="00360796">
        <w:rPr>
          <w:rFonts w:cs="Arial"/>
          <w:lang w:val="sr-Cyrl-RS"/>
        </w:rPr>
        <w:t>Пружалац услуге</w:t>
      </w:r>
      <w:r w:rsidRPr="00360796">
        <w:rPr>
          <w:rFonts w:cs="Arial"/>
        </w:rPr>
        <w:t xml:space="preserve">), </w:t>
      </w:r>
    </w:p>
    <w:p w14:paraId="05C584A1" w14:textId="77777777" w:rsidR="003A49ED" w:rsidRPr="00360796" w:rsidRDefault="003A49ED" w:rsidP="00360796">
      <w:pPr>
        <w:pStyle w:val="KDParagraf"/>
        <w:tabs>
          <w:tab w:val="left" w:pos="90"/>
        </w:tabs>
        <w:spacing w:before="0"/>
        <w:rPr>
          <w:rFonts w:cs="Arial"/>
        </w:rPr>
      </w:pPr>
    </w:p>
    <w:p w14:paraId="057DD7C7" w14:textId="77777777" w:rsidR="003A49ED" w:rsidRPr="00360796" w:rsidRDefault="003A49ED" w:rsidP="00360796">
      <w:pPr>
        <w:pStyle w:val="KDParagraf"/>
        <w:tabs>
          <w:tab w:val="left" w:pos="90"/>
        </w:tabs>
        <w:spacing w:before="0"/>
        <w:rPr>
          <w:rFonts w:cs="Arial"/>
        </w:rPr>
      </w:pPr>
      <w:r w:rsidRPr="00360796">
        <w:rPr>
          <w:rFonts w:cs="Arial"/>
        </w:rPr>
        <w:t>чланови групе /подизвођачи _________________________________________________</w:t>
      </w:r>
    </w:p>
    <w:p w14:paraId="47CBA51D" w14:textId="77777777" w:rsidR="003A49ED" w:rsidRPr="00360796" w:rsidRDefault="003A49ED" w:rsidP="00360796">
      <w:pPr>
        <w:pStyle w:val="KDParagraf"/>
        <w:tabs>
          <w:tab w:val="left" w:pos="90"/>
        </w:tabs>
        <w:spacing w:before="0"/>
        <w:rPr>
          <w:rFonts w:cs="Arial"/>
        </w:rPr>
      </w:pPr>
      <w:r w:rsidRPr="00360796">
        <w:rPr>
          <w:rFonts w:cs="Arial"/>
        </w:rPr>
        <w:t xml:space="preserve">_________________________________________________________________________, </w:t>
      </w:r>
    </w:p>
    <w:p w14:paraId="6A8A2FBC" w14:textId="77777777" w:rsidR="003A49ED" w:rsidRPr="00360796" w:rsidRDefault="003A49ED" w:rsidP="00360796">
      <w:pPr>
        <w:pStyle w:val="KDParagraf"/>
        <w:tabs>
          <w:tab w:val="left" w:pos="90"/>
        </w:tabs>
        <w:spacing w:before="0"/>
        <w:rPr>
          <w:rFonts w:cs="Arial"/>
        </w:rPr>
      </w:pPr>
    </w:p>
    <w:p w14:paraId="52563635" w14:textId="77777777" w:rsidR="003A49ED" w:rsidRPr="00360796" w:rsidRDefault="003A49ED" w:rsidP="00360796">
      <w:pPr>
        <w:pStyle w:val="KDParagraf"/>
        <w:tabs>
          <w:tab w:val="left" w:pos="90"/>
        </w:tabs>
        <w:spacing w:before="0"/>
        <w:rPr>
          <w:rFonts w:cs="Arial"/>
        </w:rPr>
      </w:pPr>
      <w:r w:rsidRPr="00360796">
        <w:rPr>
          <w:rFonts w:cs="Arial"/>
        </w:rPr>
        <w:t>заједнички назив Стране.</w:t>
      </w:r>
    </w:p>
    <w:p w14:paraId="506A7335" w14:textId="77777777" w:rsidR="003A49ED" w:rsidRPr="00360796" w:rsidRDefault="003A49ED" w:rsidP="00360796">
      <w:pPr>
        <w:pStyle w:val="KDParagraf"/>
        <w:tabs>
          <w:tab w:val="left" w:pos="90"/>
        </w:tabs>
        <w:spacing w:before="0"/>
        <w:rPr>
          <w:rFonts w:cs="Arial"/>
        </w:rPr>
      </w:pPr>
    </w:p>
    <w:p w14:paraId="1ED29DEF" w14:textId="77777777" w:rsidR="003A49ED" w:rsidRPr="00360796" w:rsidRDefault="003A49ED" w:rsidP="00360796">
      <w:pPr>
        <w:pStyle w:val="KDParagraf"/>
        <w:tabs>
          <w:tab w:val="left" w:pos="90"/>
        </w:tabs>
        <w:spacing w:before="0"/>
        <w:jc w:val="center"/>
        <w:rPr>
          <w:rFonts w:cs="Arial"/>
        </w:rPr>
      </w:pPr>
      <w:r w:rsidRPr="00360796">
        <w:rPr>
          <w:rFonts w:cs="Arial"/>
        </w:rPr>
        <w:t>Члан 1.</w:t>
      </w:r>
    </w:p>
    <w:p w14:paraId="06625472" w14:textId="77777777" w:rsidR="003A49ED" w:rsidRPr="00360796" w:rsidRDefault="003A49ED" w:rsidP="00360796">
      <w:pPr>
        <w:pStyle w:val="KDParagraf"/>
        <w:tabs>
          <w:tab w:val="left" w:pos="90"/>
        </w:tabs>
        <w:spacing w:before="0"/>
        <w:rPr>
          <w:rFonts w:cs="Arial"/>
        </w:rPr>
      </w:pPr>
      <w:r w:rsidRPr="00360796">
        <w:rPr>
          <w:rFonts w:cs="Arial"/>
        </w:rPr>
        <w:t xml:space="preserve">Стране су се договориле да у вези са набавком </w:t>
      </w:r>
      <w:r w:rsidRPr="00360796">
        <w:rPr>
          <w:rFonts w:cs="Arial"/>
          <w:lang w:val="sr-Cyrl-RS"/>
        </w:rPr>
        <w:t>услуга</w:t>
      </w:r>
      <w:r w:rsidR="00C44353" w:rsidRPr="00360796">
        <w:rPr>
          <w:rFonts w:cs="Arial"/>
          <w:iCs/>
          <w:lang w:val="sr-Cyrl-RS"/>
        </w:rPr>
        <w:t xml:space="preserve"> Одржавање УПС система</w:t>
      </w:r>
      <w:r w:rsidR="00C44353" w:rsidRPr="00360796">
        <w:rPr>
          <w:rFonts w:cs="Arial"/>
        </w:rPr>
        <w:t xml:space="preserve"> ЈН/8300/0073/2017</w:t>
      </w:r>
      <w:r w:rsidRPr="00360796">
        <w:rPr>
          <w:rFonts w:cs="Arial"/>
        </w:rPr>
        <w:t xml:space="preserve"> (у даљем тексту: </w:t>
      </w:r>
      <w:r w:rsidRPr="00360796">
        <w:rPr>
          <w:rFonts w:cs="Arial"/>
          <w:lang w:val="sr-Cyrl-RS"/>
        </w:rPr>
        <w:t>Услуге</w:t>
      </w:r>
      <w:r w:rsidRPr="00360796">
        <w:rPr>
          <w:rFonts w:cs="Arial"/>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054E561C" w14:textId="77777777" w:rsidR="003A49ED" w:rsidRPr="00360796" w:rsidRDefault="003A49ED" w:rsidP="00360796">
      <w:pPr>
        <w:pStyle w:val="KDParagraf"/>
        <w:tabs>
          <w:tab w:val="left" w:pos="90"/>
        </w:tabs>
        <w:spacing w:before="0"/>
        <w:rPr>
          <w:rFonts w:cs="Arial"/>
        </w:rPr>
      </w:pPr>
    </w:p>
    <w:p w14:paraId="294A2898" w14:textId="77777777" w:rsidR="003A49ED" w:rsidRPr="00360796" w:rsidRDefault="003A49ED" w:rsidP="00360796">
      <w:pPr>
        <w:pStyle w:val="KDParagraf"/>
        <w:tabs>
          <w:tab w:val="left" w:pos="90"/>
        </w:tabs>
        <w:spacing w:before="0"/>
        <w:rPr>
          <w:rFonts w:cs="Arial"/>
        </w:rPr>
      </w:pPr>
      <w:r w:rsidRPr="00360796">
        <w:rPr>
          <w:rFonts w:cs="Arial"/>
        </w:rPr>
        <w:t xml:space="preserve">Овај Уговор представља прилог основном Уговору број _____ од ____. године. </w:t>
      </w:r>
    </w:p>
    <w:p w14:paraId="1D042072" w14:textId="77777777" w:rsidR="003A49ED" w:rsidRPr="00360796" w:rsidRDefault="003A49ED" w:rsidP="00360796">
      <w:pPr>
        <w:pStyle w:val="KDParagraf"/>
        <w:tabs>
          <w:tab w:val="left" w:pos="90"/>
        </w:tabs>
        <w:spacing w:before="0"/>
        <w:rPr>
          <w:rFonts w:cs="Arial"/>
        </w:rPr>
      </w:pPr>
    </w:p>
    <w:p w14:paraId="425D64FE" w14:textId="77777777" w:rsidR="003A49ED" w:rsidRPr="00360796" w:rsidRDefault="003A49ED" w:rsidP="00360796">
      <w:pPr>
        <w:pStyle w:val="KDParagraf"/>
        <w:tabs>
          <w:tab w:val="left" w:pos="90"/>
        </w:tabs>
        <w:spacing w:before="0"/>
        <w:jc w:val="center"/>
        <w:rPr>
          <w:rFonts w:cs="Arial"/>
        </w:rPr>
      </w:pPr>
      <w:r w:rsidRPr="00360796">
        <w:rPr>
          <w:rFonts w:cs="Arial"/>
        </w:rPr>
        <w:t>Члан 2.</w:t>
      </w:r>
    </w:p>
    <w:p w14:paraId="376AB993" w14:textId="77777777" w:rsidR="003A49ED" w:rsidRPr="00360796" w:rsidRDefault="003A49ED" w:rsidP="00360796">
      <w:pPr>
        <w:pStyle w:val="KDParagraf"/>
        <w:tabs>
          <w:tab w:val="left" w:pos="90"/>
        </w:tabs>
        <w:spacing w:before="0"/>
        <w:rPr>
          <w:rFonts w:cs="Arial"/>
        </w:rPr>
      </w:pPr>
      <w:r w:rsidRPr="00360796">
        <w:rPr>
          <w:rFonts w:cs="Arial"/>
        </w:rPr>
        <w:t xml:space="preserve">Стране су сaгласне да термини који се користе, односно проистичу из овог уговорног односа имају следеће значење: </w:t>
      </w:r>
    </w:p>
    <w:p w14:paraId="145E1D83" w14:textId="77777777" w:rsidR="003A49ED" w:rsidRPr="00360796" w:rsidRDefault="003A49ED" w:rsidP="00360796">
      <w:pPr>
        <w:pStyle w:val="KDParagraf"/>
        <w:tabs>
          <w:tab w:val="left" w:pos="90"/>
        </w:tabs>
        <w:spacing w:before="0"/>
        <w:rPr>
          <w:rFonts w:cs="Arial"/>
        </w:rPr>
      </w:pPr>
    </w:p>
    <w:p w14:paraId="799EEDA6" w14:textId="77777777" w:rsidR="003A49ED" w:rsidRPr="00360796" w:rsidRDefault="003A49ED" w:rsidP="00360796">
      <w:pPr>
        <w:pStyle w:val="KDParagraf"/>
        <w:tabs>
          <w:tab w:val="left" w:pos="90"/>
        </w:tabs>
        <w:spacing w:before="0"/>
        <w:rPr>
          <w:rFonts w:cs="Arial"/>
        </w:rPr>
      </w:pPr>
      <w:r w:rsidRPr="00360796">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610FE8F2" w14:textId="77777777" w:rsidR="003A49ED" w:rsidRPr="00360796" w:rsidRDefault="003A49ED" w:rsidP="00360796">
      <w:pPr>
        <w:pStyle w:val="KDParagraf"/>
        <w:tabs>
          <w:tab w:val="left" w:pos="90"/>
        </w:tabs>
        <w:spacing w:before="0"/>
        <w:rPr>
          <w:rFonts w:cs="Arial"/>
        </w:rPr>
      </w:pPr>
    </w:p>
    <w:p w14:paraId="3A687EA1" w14:textId="77777777" w:rsidR="003A49ED" w:rsidRPr="00360796" w:rsidRDefault="003A49ED" w:rsidP="00360796">
      <w:pPr>
        <w:pStyle w:val="KDParagraf"/>
        <w:tabs>
          <w:tab w:val="left" w:pos="90"/>
        </w:tabs>
        <w:spacing w:before="0"/>
        <w:rPr>
          <w:rFonts w:cs="Arial"/>
        </w:rPr>
      </w:pPr>
      <w:r w:rsidRPr="00360796">
        <w:rPr>
          <w:rFonts w:cs="Arial"/>
        </w:rPr>
        <w:t xml:space="preserve">Држалац пословне тајне – лице које на основу закона контролише коришћење пословне тајне; </w:t>
      </w:r>
    </w:p>
    <w:p w14:paraId="55CEC3D9" w14:textId="77777777" w:rsidR="003A49ED" w:rsidRPr="00360796" w:rsidRDefault="003A49ED" w:rsidP="00360796">
      <w:pPr>
        <w:pStyle w:val="KDParagraf"/>
        <w:tabs>
          <w:tab w:val="left" w:pos="90"/>
        </w:tabs>
        <w:spacing w:before="0"/>
        <w:rPr>
          <w:rFonts w:cs="Arial"/>
        </w:rPr>
      </w:pPr>
    </w:p>
    <w:p w14:paraId="783C421B" w14:textId="77777777" w:rsidR="003A49ED" w:rsidRPr="00360796" w:rsidRDefault="003A49ED" w:rsidP="00360796">
      <w:pPr>
        <w:pStyle w:val="KDParagraf"/>
        <w:tabs>
          <w:tab w:val="left" w:pos="90"/>
        </w:tabs>
        <w:spacing w:before="0"/>
        <w:rPr>
          <w:rFonts w:cs="Arial"/>
        </w:rPr>
      </w:pPr>
      <w:r w:rsidRPr="00360796">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3AC103B0" w14:textId="77777777" w:rsidR="003A49ED" w:rsidRPr="00360796" w:rsidRDefault="003A49ED" w:rsidP="00360796">
      <w:pPr>
        <w:pStyle w:val="KDParagraf"/>
        <w:tabs>
          <w:tab w:val="left" w:pos="90"/>
        </w:tabs>
        <w:spacing w:before="0"/>
        <w:rPr>
          <w:rFonts w:cs="Arial"/>
        </w:rPr>
      </w:pPr>
    </w:p>
    <w:p w14:paraId="19B756C6" w14:textId="77777777" w:rsidR="003A49ED" w:rsidRPr="00360796" w:rsidRDefault="003A49ED" w:rsidP="00360796">
      <w:pPr>
        <w:pStyle w:val="KDParagraf"/>
        <w:tabs>
          <w:tab w:val="left" w:pos="90"/>
        </w:tabs>
        <w:spacing w:before="0"/>
        <w:rPr>
          <w:rFonts w:cs="Arial"/>
        </w:rPr>
      </w:pPr>
      <w:r w:rsidRPr="00360796">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2988A99F" w14:textId="77777777" w:rsidR="003A49ED" w:rsidRPr="00360796" w:rsidRDefault="003A49ED" w:rsidP="00360796">
      <w:pPr>
        <w:pStyle w:val="KDParagraf"/>
        <w:tabs>
          <w:tab w:val="left" w:pos="90"/>
        </w:tabs>
        <w:spacing w:before="0"/>
        <w:rPr>
          <w:rFonts w:cs="Arial"/>
        </w:rPr>
      </w:pPr>
      <w:r w:rsidRPr="00360796">
        <w:rPr>
          <w:rFonts w:cs="Arial"/>
        </w:rPr>
        <w:tab/>
      </w:r>
    </w:p>
    <w:p w14:paraId="7ADFFB5F" w14:textId="77777777" w:rsidR="003A49ED" w:rsidRPr="00360796" w:rsidRDefault="003A49ED" w:rsidP="00360796">
      <w:pPr>
        <w:pStyle w:val="KDParagraf"/>
        <w:tabs>
          <w:tab w:val="left" w:pos="90"/>
        </w:tabs>
        <w:spacing w:before="0"/>
        <w:rPr>
          <w:rFonts w:cs="Arial"/>
        </w:rPr>
      </w:pPr>
      <w:r w:rsidRPr="00360796">
        <w:rPr>
          <w:rFonts w:cs="Arial"/>
        </w:rPr>
        <w:t>Давалац – Страна која је Држалац пословне тајне, која Примаоцу уступа податке који представљају пословну тајну;</w:t>
      </w:r>
    </w:p>
    <w:p w14:paraId="7DBB57B4" w14:textId="77777777" w:rsidR="003A49ED" w:rsidRPr="00360796" w:rsidRDefault="003A49ED" w:rsidP="00360796">
      <w:pPr>
        <w:pStyle w:val="KDParagraf"/>
        <w:tabs>
          <w:tab w:val="left" w:pos="90"/>
        </w:tabs>
        <w:spacing w:before="0"/>
        <w:rPr>
          <w:rFonts w:cs="Arial"/>
        </w:rPr>
      </w:pPr>
    </w:p>
    <w:p w14:paraId="17209FAF" w14:textId="77777777" w:rsidR="003A49ED" w:rsidRPr="00360796" w:rsidRDefault="003A49ED" w:rsidP="00360796">
      <w:pPr>
        <w:pStyle w:val="KDParagraf"/>
        <w:tabs>
          <w:tab w:val="left" w:pos="90"/>
        </w:tabs>
        <w:spacing w:before="0"/>
        <w:rPr>
          <w:rFonts w:cs="Arial"/>
        </w:rPr>
      </w:pPr>
      <w:r w:rsidRPr="00360796">
        <w:rPr>
          <w:rFonts w:cs="Arial"/>
        </w:rPr>
        <w:lastRenderedPageBreak/>
        <w:t>Прималац – Страна која од Даваоца прима податке који представљају пословну тајну, те пријемом истих постаје Држалац пословне тајне;</w:t>
      </w:r>
    </w:p>
    <w:p w14:paraId="599AC9D3" w14:textId="77777777" w:rsidR="003A49ED" w:rsidRPr="00360796" w:rsidRDefault="003A49ED" w:rsidP="00360796">
      <w:pPr>
        <w:pStyle w:val="KDParagraf"/>
        <w:tabs>
          <w:tab w:val="left" w:pos="90"/>
        </w:tabs>
        <w:spacing w:before="0"/>
        <w:rPr>
          <w:rFonts w:cs="Arial"/>
        </w:rPr>
      </w:pPr>
    </w:p>
    <w:p w14:paraId="223D87E9" w14:textId="77777777" w:rsidR="003A49ED" w:rsidRPr="00360796" w:rsidRDefault="003A49ED" w:rsidP="00360796">
      <w:pPr>
        <w:pStyle w:val="KDParagraf"/>
        <w:tabs>
          <w:tab w:val="left" w:pos="90"/>
        </w:tabs>
        <w:spacing w:before="0"/>
        <w:rPr>
          <w:rFonts w:cs="Arial"/>
        </w:rPr>
      </w:pPr>
      <w:r w:rsidRPr="00360796">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2D93AA78" w14:textId="77777777" w:rsidR="003A49ED" w:rsidRPr="00360796" w:rsidRDefault="003A49ED" w:rsidP="00360796">
      <w:pPr>
        <w:pStyle w:val="KDParagraf"/>
        <w:tabs>
          <w:tab w:val="left" w:pos="90"/>
        </w:tabs>
        <w:spacing w:before="0"/>
        <w:rPr>
          <w:rFonts w:cs="Arial"/>
        </w:rPr>
      </w:pPr>
    </w:p>
    <w:p w14:paraId="14FF999C" w14:textId="77777777" w:rsidR="003A49ED" w:rsidRPr="00360796" w:rsidRDefault="003A49ED" w:rsidP="00360796">
      <w:pPr>
        <w:pStyle w:val="KDParagraf"/>
        <w:tabs>
          <w:tab w:val="left" w:pos="90"/>
        </w:tabs>
        <w:spacing w:before="0"/>
        <w:rPr>
          <w:rFonts w:cs="Arial"/>
        </w:rPr>
      </w:pPr>
      <w:r w:rsidRPr="00360796">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2CB4AB3F" w14:textId="77777777" w:rsidR="003A49ED" w:rsidRPr="00360796" w:rsidRDefault="003A49ED" w:rsidP="00360796">
      <w:pPr>
        <w:pStyle w:val="KDParagraf"/>
        <w:tabs>
          <w:tab w:val="left" w:pos="90"/>
        </w:tabs>
        <w:spacing w:before="0"/>
        <w:rPr>
          <w:rFonts w:cs="Arial"/>
        </w:rPr>
      </w:pPr>
    </w:p>
    <w:p w14:paraId="2A1A64DB" w14:textId="77777777" w:rsidR="003A49ED" w:rsidRPr="00360796" w:rsidRDefault="003A49ED" w:rsidP="00360796">
      <w:pPr>
        <w:pStyle w:val="KDParagraf"/>
        <w:tabs>
          <w:tab w:val="left" w:pos="90"/>
        </w:tabs>
        <w:spacing w:before="0"/>
        <w:jc w:val="center"/>
        <w:rPr>
          <w:rFonts w:cs="Arial"/>
        </w:rPr>
      </w:pPr>
      <w:r w:rsidRPr="00360796">
        <w:rPr>
          <w:rFonts w:cs="Arial"/>
        </w:rPr>
        <w:t>Члан 3.</w:t>
      </w:r>
    </w:p>
    <w:p w14:paraId="6884FF05" w14:textId="77777777" w:rsidR="003A49ED" w:rsidRPr="00360796" w:rsidRDefault="003A49ED" w:rsidP="00360796">
      <w:pPr>
        <w:pStyle w:val="KDParagraf"/>
        <w:tabs>
          <w:tab w:val="left" w:pos="90"/>
        </w:tabs>
        <w:spacing w:before="0"/>
        <w:rPr>
          <w:rFonts w:cs="Arial"/>
        </w:rPr>
      </w:pPr>
      <w:r w:rsidRPr="00360796">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360796">
        <w:rPr>
          <w:rFonts w:cs="Arial"/>
          <w:lang w:val="sr-Cyrl-RS"/>
        </w:rPr>
        <w:t xml:space="preserve">Корисника </w:t>
      </w:r>
      <w:r w:rsidRPr="00360796">
        <w:rPr>
          <w:rFonts w:cs="Arial"/>
        </w:rPr>
        <w:t xml:space="preserve">и </w:t>
      </w:r>
      <w:r w:rsidRPr="00360796">
        <w:rPr>
          <w:rFonts w:cs="Arial"/>
          <w:lang w:val="sr-Cyrl-RS"/>
        </w:rPr>
        <w:t>Пружаоца услуга</w:t>
      </w:r>
      <w:r w:rsidRPr="00360796">
        <w:rPr>
          <w:rFonts w:cs="Arial"/>
        </w:rPr>
        <w:t>.</w:t>
      </w:r>
    </w:p>
    <w:p w14:paraId="51383F0D" w14:textId="77777777" w:rsidR="003A49ED" w:rsidRPr="00360796" w:rsidRDefault="003A49ED" w:rsidP="00360796">
      <w:pPr>
        <w:pStyle w:val="KDParagraf"/>
        <w:tabs>
          <w:tab w:val="left" w:pos="90"/>
        </w:tabs>
        <w:spacing w:before="0"/>
        <w:rPr>
          <w:rFonts w:cs="Arial"/>
        </w:rPr>
      </w:pPr>
    </w:p>
    <w:p w14:paraId="75D7C690" w14:textId="77777777" w:rsidR="003A49ED" w:rsidRPr="00360796" w:rsidRDefault="003A49ED" w:rsidP="00360796">
      <w:pPr>
        <w:pStyle w:val="KDParagraf"/>
        <w:tabs>
          <w:tab w:val="left" w:pos="90"/>
        </w:tabs>
        <w:spacing w:before="0"/>
        <w:rPr>
          <w:rFonts w:cs="Arial"/>
        </w:rPr>
      </w:pPr>
      <w:r w:rsidRPr="00360796">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71E97147" w14:textId="77777777" w:rsidR="003A49ED" w:rsidRPr="00360796" w:rsidRDefault="003A49ED" w:rsidP="00360796">
      <w:pPr>
        <w:pStyle w:val="KDParagraf"/>
        <w:tabs>
          <w:tab w:val="left" w:pos="90"/>
        </w:tabs>
        <w:spacing w:before="0"/>
        <w:rPr>
          <w:rFonts w:cs="Arial"/>
        </w:rPr>
      </w:pPr>
    </w:p>
    <w:p w14:paraId="23ABB172" w14:textId="77777777" w:rsidR="003A49ED" w:rsidRPr="00360796" w:rsidRDefault="003A49ED" w:rsidP="00360796">
      <w:pPr>
        <w:pStyle w:val="KDParagraf"/>
        <w:tabs>
          <w:tab w:val="left" w:pos="90"/>
        </w:tabs>
        <w:spacing w:before="0"/>
        <w:rPr>
          <w:rFonts w:cs="Arial"/>
        </w:rPr>
      </w:pPr>
      <w:r w:rsidRPr="00360796">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0CC3379C" w14:textId="77777777" w:rsidR="003A49ED" w:rsidRPr="00360796" w:rsidRDefault="003A49ED" w:rsidP="00360796">
      <w:pPr>
        <w:pStyle w:val="KDParagraf"/>
        <w:tabs>
          <w:tab w:val="left" w:pos="90"/>
        </w:tabs>
        <w:spacing w:before="0"/>
        <w:rPr>
          <w:rFonts w:cs="Arial"/>
        </w:rPr>
      </w:pPr>
    </w:p>
    <w:p w14:paraId="3839234E" w14:textId="77777777" w:rsidR="003A49ED" w:rsidRPr="00360796" w:rsidRDefault="003A49ED" w:rsidP="00360796">
      <w:pPr>
        <w:pStyle w:val="KDParagraf"/>
        <w:tabs>
          <w:tab w:val="left" w:pos="90"/>
        </w:tabs>
        <w:spacing w:before="0"/>
        <w:rPr>
          <w:rFonts w:cs="Arial"/>
        </w:rPr>
      </w:pPr>
      <w:r w:rsidRPr="00360796">
        <w:rPr>
          <w:rFonts w:cs="Arial"/>
        </w:rPr>
        <w:t xml:space="preserve">Осим ако изричито није другачије уређено, </w:t>
      </w:r>
    </w:p>
    <w:p w14:paraId="030C33B1" w14:textId="77777777" w:rsidR="003A49ED" w:rsidRPr="00360796" w:rsidRDefault="003A49ED" w:rsidP="00360796">
      <w:pPr>
        <w:pStyle w:val="KDParagraf"/>
        <w:tabs>
          <w:tab w:val="left" w:pos="90"/>
        </w:tabs>
        <w:spacing w:before="0"/>
        <w:rPr>
          <w:rFonts w:cs="Arial"/>
        </w:rPr>
      </w:pPr>
      <w:r w:rsidRPr="00360796">
        <w:rPr>
          <w:rFonts w:cs="Arial"/>
        </w:rPr>
        <w:t>•</w:t>
      </w:r>
      <w:r w:rsidRPr="00360796">
        <w:rPr>
          <w:rFonts w:cs="Arial"/>
        </w:rPr>
        <w:tab/>
        <w:t xml:space="preserve">ниједна страна неће користити пословну тајну или поверљиве информације друге стране, </w:t>
      </w:r>
    </w:p>
    <w:p w14:paraId="0627C44D" w14:textId="77777777" w:rsidR="003A49ED" w:rsidRPr="00360796" w:rsidRDefault="003A49ED" w:rsidP="00360796">
      <w:pPr>
        <w:pStyle w:val="KDParagraf"/>
        <w:tabs>
          <w:tab w:val="left" w:pos="90"/>
        </w:tabs>
        <w:spacing w:before="0"/>
        <w:rPr>
          <w:rFonts w:cs="Arial"/>
        </w:rPr>
      </w:pPr>
      <w:r w:rsidRPr="00360796">
        <w:rPr>
          <w:rFonts w:cs="Arial"/>
        </w:rPr>
        <w:t>•</w:t>
      </w:r>
      <w:r w:rsidRPr="00360796">
        <w:rPr>
          <w:rFonts w:cs="Arial"/>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3EA27DE4" w14:textId="77777777" w:rsidR="003A49ED" w:rsidRPr="00360796" w:rsidRDefault="003A49ED" w:rsidP="00360796">
      <w:pPr>
        <w:pStyle w:val="KDParagraf"/>
        <w:tabs>
          <w:tab w:val="left" w:pos="90"/>
        </w:tabs>
        <w:spacing w:before="0"/>
        <w:rPr>
          <w:rFonts w:cs="Arial"/>
        </w:rPr>
      </w:pPr>
      <w:r w:rsidRPr="00360796">
        <w:rPr>
          <w:rFonts w:cs="Arial"/>
        </w:rPr>
        <w:t>•</w:t>
      </w:r>
      <w:r w:rsidRPr="00360796">
        <w:rPr>
          <w:rFonts w:cs="Arial"/>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7AC45BF9" w14:textId="77777777" w:rsidR="003A49ED" w:rsidRPr="00360796" w:rsidRDefault="003A49ED" w:rsidP="00360796">
      <w:pPr>
        <w:pStyle w:val="KDParagraf"/>
        <w:tabs>
          <w:tab w:val="left" w:pos="90"/>
        </w:tabs>
        <w:spacing w:before="0"/>
        <w:rPr>
          <w:rFonts w:cs="Arial"/>
        </w:rPr>
      </w:pPr>
    </w:p>
    <w:p w14:paraId="5A094D4D" w14:textId="77777777" w:rsidR="003A49ED" w:rsidRPr="00360796" w:rsidRDefault="003A49ED" w:rsidP="00360796">
      <w:pPr>
        <w:pStyle w:val="KDParagraf"/>
        <w:tabs>
          <w:tab w:val="left" w:pos="90"/>
        </w:tabs>
        <w:spacing w:before="0"/>
        <w:jc w:val="center"/>
        <w:rPr>
          <w:rFonts w:cs="Arial"/>
        </w:rPr>
      </w:pPr>
      <w:r w:rsidRPr="00360796">
        <w:rPr>
          <w:rFonts w:cs="Arial"/>
        </w:rPr>
        <w:t>Члан 4.</w:t>
      </w:r>
    </w:p>
    <w:p w14:paraId="1589D619" w14:textId="77777777" w:rsidR="003A49ED" w:rsidRPr="00360796" w:rsidRDefault="003A49ED" w:rsidP="00360796">
      <w:pPr>
        <w:pStyle w:val="KDParagraf"/>
        <w:tabs>
          <w:tab w:val="left" w:pos="90"/>
        </w:tabs>
        <w:spacing w:before="0"/>
        <w:rPr>
          <w:rFonts w:cs="Arial"/>
        </w:rPr>
      </w:pPr>
      <w:r w:rsidRPr="00360796">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63E73401" w14:textId="77777777" w:rsidR="003A49ED" w:rsidRPr="00360796" w:rsidRDefault="003A49ED" w:rsidP="00360796">
      <w:pPr>
        <w:pStyle w:val="KDParagraf"/>
        <w:tabs>
          <w:tab w:val="left" w:pos="90"/>
        </w:tabs>
        <w:spacing w:before="0"/>
        <w:rPr>
          <w:rFonts w:cs="Arial"/>
        </w:rPr>
      </w:pPr>
    </w:p>
    <w:p w14:paraId="37C2E9AC" w14:textId="77777777" w:rsidR="003A49ED" w:rsidRPr="00360796" w:rsidRDefault="003A49ED" w:rsidP="00360796">
      <w:pPr>
        <w:pStyle w:val="KDParagraf"/>
        <w:tabs>
          <w:tab w:val="left" w:pos="90"/>
        </w:tabs>
        <w:spacing w:before="0"/>
        <w:rPr>
          <w:rFonts w:cs="Arial"/>
        </w:rPr>
      </w:pPr>
      <w:r w:rsidRPr="00360796">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4B8B471F" w14:textId="77777777" w:rsidR="003A49ED" w:rsidRPr="00360796" w:rsidRDefault="003A49ED" w:rsidP="00360796">
      <w:pPr>
        <w:pStyle w:val="KDParagraf"/>
        <w:tabs>
          <w:tab w:val="left" w:pos="90"/>
        </w:tabs>
        <w:spacing w:before="0"/>
        <w:rPr>
          <w:rFonts w:cs="Arial"/>
        </w:rPr>
      </w:pPr>
    </w:p>
    <w:p w14:paraId="39344FB9" w14:textId="77777777" w:rsidR="003A49ED" w:rsidRPr="00360796" w:rsidRDefault="003A49ED" w:rsidP="00360796">
      <w:pPr>
        <w:pStyle w:val="KDParagraf"/>
        <w:tabs>
          <w:tab w:val="left" w:pos="90"/>
        </w:tabs>
        <w:spacing w:before="0"/>
        <w:rPr>
          <w:rFonts w:cs="Arial"/>
        </w:rPr>
      </w:pPr>
      <w:r w:rsidRPr="00360796">
        <w:rPr>
          <w:rFonts w:cs="Arial"/>
        </w:rPr>
        <w:t>Обавеза из претходног става не постоји у случајевима:</w:t>
      </w:r>
    </w:p>
    <w:p w14:paraId="26E32F6B" w14:textId="77777777" w:rsidR="003A49ED" w:rsidRPr="00360796" w:rsidRDefault="003A49ED" w:rsidP="00360796">
      <w:pPr>
        <w:pStyle w:val="KDParagraf"/>
        <w:tabs>
          <w:tab w:val="left" w:pos="90"/>
        </w:tabs>
        <w:spacing w:before="0"/>
        <w:rPr>
          <w:rFonts w:cs="Arial"/>
        </w:rPr>
      </w:pPr>
    </w:p>
    <w:p w14:paraId="749EF316" w14:textId="77777777" w:rsidR="003A49ED" w:rsidRPr="00360796" w:rsidRDefault="003A49ED" w:rsidP="00360796">
      <w:pPr>
        <w:pStyle w:val="KDParagraf"/>
        <w:tabs>
          <w:tab w:val="left" w:pos="90"/>
        </w:tabs>
        <w:spacing w:before="0"/>
        <w:rPr>
          <w:rFonts w:cs="Arial"/>
        </w:rPr>
      </w:pPr>
      <w:r w:rsidRPr="00360796">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10E07D52" w14:textId="77777777" w:rsidR="003A49ED" w:rsidRPr="00360796" w:rsidRDefault="003A49ED" w:rsidP="00360796">
      <w:pPr>
        <w:pStyle w:val="KDParagraf"/>
        <w:tabs>
          <w:tab w:val="left" w:pos="90"/>
        </w:tabs>
        <w:spacing w:before="0"/>
        <w:rPr>
          <w:rFonts w:cs="Arial"/>
        </w:rPr>
      </w:pPr>
      <w:r w:rsidRPr="00360796">
        <w:rPr>
          <w:rFonts w:cs="Arial"/>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0F345CAD" w14:textId="77777777" w:rsidR="003A49ED" w:rsidRPr="00360796" w:rsidRDefault="003A49ED" w:rsidP="00360796">
      <w:pPr>
        <w:pStyle w:val="KDParagraf"/>
        <w:tabs>
          <w:tab w:val="left" w:pos="90"/>
        </w:tabs>
        <w:spacing w:before="0"/>
        <w:rPr>
          <w:rFonts w:cs="Arial"/>
        </w:rPr>
      </w:pPr>
      <w:r w:rsidRPr="00360796">
        <w:rPr>
          <w:rFonts w:cs="Arial"/>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66D420ED" w14:textId="77777777" w:rsidR="003A49ED" w:rsidRPr="00360796" w:rsidRDefault="003A49ED" w:rsidP="00360796">
      <w:pPr>
        <w:pStyle w:val="KDParagraf"/>
        <w:tabs>
          <w:tab w:val="left" w:pos="90"/>
        </w:tabs>
        <w:spacing w:before="0"/>
        <w:rPr>
          <w:rFonts w:cs="Arial"/>
        </w:rPr>
      </w:pPr>
      <w:r w:rsidRPr="00360796">
        <w:rPr>
          <w:rFonts w:cs="Arial"/>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4CD56255" w14:textId="77777777" w:rsidR="00DD3137" w:rsidRDefault="00DD3137" w:rsidP="00360796">
      <w:pPr>
        <w:pStyle w:val="KDParagraf"/>
        <w:tabs>
          <w:tab w:val="left" w:pos="90"/>
        </w:tabs>
        <w:spacing w:before="0"/>
        <w:rPr>
          <w:rFonts w:cs="Arial"/>
        </w:rPr>
      </w:pPr>
    </w:p>
    <w:p w14:paraId="65FC40F9" w14:textId="067836A7" w:rsidR="003A49ED" w:rsidRPr="00360796" w:rsidRDefault="003A49ED" w:rsidP="00360796">
      <w:pPr>
        <w:pStyle w:val="KDParagraf"/>
        <w:tabs>
          <w:tab w:val="left" w:pos="90"/>
        </w:tabs>
        <w:spacing w:before="0"/>
        <w:rPr>
          <w:rFonts w:cs="Arial"/>
        </w:rPr>
      </w:pPr>
      <w:r w:rsidRPr="00360796">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195578FC" w14:textId="77777777" w:rsidR="003A49ED" w:rsidRPr="00360796" w:rsidRDefault="003A49ED" w:rsidP="00360796">
      <w:pPr>
        <w:pStyle w:val="KDParagraf"/>
        <w:tabs>
          <w:tab w:val="left" w:pos="90"/>
        </w:tabs>
        <w:spacing w:before="0"/>
        <w:rPr>
          <w:rFonts w:cs="Arial"/>
        </w:rPr>
      </w:pPr>
      <w:r w:rsidRPr="00360796">
        <w:rPr>
          <w:rFonts w:cs="Arial"/>
        </w:rPr>
        <w:t>•</w:t>
      </w:r>
      <w:r w:rsidRPr="00360796">
        <w:rPr>
          <w:rFonts w:cs="Arial"/>
        </w:rPr>
        <w:tab/>
        <w:t xml:space="preserve">то било познато Примаоцу у време одавања, </w:t>
      </w:r>
    </w:p>
    <w:p w14:paraId="7F0F1DEE" w14:textId="77777777" w:rsidR="003A49ED" w:rsidRPr="00360796" w:rsidRDefault="003A49ED" w:rsidP="00360796">
      <w:pPr>
        <w:pStyle w:val="KDParagraf"/>
        <w:tabs>
          <w:tab w:val="left" w:pos="90"/>
        </w:tabs>
        <w:spacing w:before="0"/>
        <w:rPr>
          <w:rFonts w:cs="Arial"/>
        </w:rPr>
      </w:pPr>
      <w:r w:rsidRPr="00360796">
        <w:rPr>
          <w:rFonts w:cs="Arial"/>
        </w:rPr>
        <w:t>•</w:t>
      </w:r>
      <w:r w:rsidRPr="00360796">
        <w:rPr>
          <w:rFonts w:cs="Arial"/>
        </w:rPr>
        <w:tab/>
        <w:t xml:space="preserve">дошло до јавности, али не кривицом Примаоца, </w:t>
      </w:r>
    </w:p>
    <w:p w14:paraId="01FC311F" w14:textId="77777777" w:rsidR="003A49ED" w:rsidRPr="00360796" w:rsidRDefault="003A49ED" w:rsidP="00360796">
      <w:pPr>
        <w:pStyle w:val="KDParagraf"/>
        <w:tabs>
          <w:tab w:val="left" w:pos="90"/>
        </w:tabs>
        <w:spacing w:before="0"/>
        <w:rPr>
          <w:rFonts w:cs="Arial"/>
        </w:rPr>
      </w:pPr>
      <w:r w:rsidRPr="00360796">
        <w:rPr>
          <w:rFonts w:cs="Arial"/>
        </w:rPr>
        <w:t>•</w:t>
      </w:r>
      <w:r w:rsidRPr="00360796">
        <w:rPr>
          <w:rFonts w:cs="Arial"/>
        </w:rPr>
        <w:tab/>
        <w:t xml:space="preserve">то примљено правним путем без ограничења употребе од треће стране која је овлашћена да ода, </w:t>
      </w:r>
    </w:p>
    <w:p w14:paraId="42F516E7" w14:textId="77777777" w:rsidR="003A49ED" w:rsidRPr="00360796" w:rsidRDefault="003A49ED" w:rsidP="00360796">
      <w:pPr>
        <w:pStyle w:val="KDParagraf"/>
        <w:tabs>
          <w:tab w:val="left" w:pos="90"/>
        </w:tabs>
        <w:spacing w:before="0"/>
        <w:rPr>
          <w:rFonts w:cs="Arial"/>
        </w:rPr>
      </w:pPr>
      <w:r w:rsidRPr="00360796">
        <w:rPr>
          <w:rFonts w:cs="Arial"/>
        </w:rPr>
        <w:t>•</w:t>
      </w:r>
      <w:r w:rsidRPr="00360796">
        <w:rPr>
          <w:rFonts w:cs="Arial"/>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4F7C6EF1" w14:textId="77777777" w:rsidR="003A49ED" w:rsidRPr="00360796" w:rsidRDefault="003A49ED" w:rsidP="00360796">
      <w:pPr>
        <w:pStyle w:val="KDParagraf"/>
        <w:tabs>
          <w:tab w:val="left" w:pos="90"/>
        </w:tabs>
        <w:spacing w:before="0"/>
        <w:rPr>
          <w:rFonts w:cs="Arial"/>
        </w:rPr>
      </w:pPr>
      <w:r w:rsidRPr="00360796">
        <w:rPr>
          <w:rFonts w:cs="Arial"/>
        </w:rPr>
        <w:t>•</w:t>
      </w:r>
      <w:r w:rsidRPr="00360796">
        <w:rPr>
          <w:rFonts w:cs="Arial"/>
        </w:rPr>
        <w:tab/>
        <w:t>је писмено одобрено да се објави од стране Даваоца.</w:t>
      </w:r>
    </w:p>
    <w:p w14:paraId="73B8E7EB" w14:textId="77777777" w:rsidR="003A49ED" w:rsidRPr="00360796" w:rsidRDefault="003A49ED" w:rsidP="00360796">
      <w:pPr>
        <w:pStyle w:val="KDParagraf"/>
        <w:tabs>
          <w:tab w:val="left" w:pos="90"/>
        </w:tabs>
        <w:spacing w:before="0"/>
        <w:rPr>
          <w:rFonts w:cs="Arial"/>
        </w:rPr>
      </w:pPr>
    </w:p>
    <w:p w14:paraId="17A61072" w14:textId="77777777" w:rsidR="003A49ED" w:rsidRPr="00360796" w:rsidRDefault="003A49ED" w:rsidP="00360796">
      <w:pPr>
        <w:pStyle w:val="KDParagraf"/>
        <w:tabs>
          <w:tab w:val="left" w:pos="90"/>
        </w:tabs>
        <w:spacing w:before="0"/>
        <w:jc w:val="center"/>
        <w:rPr>
          <w:rFonts w:cs="Arial"/>
        </w:rPr>
      </w:pPr>
      <w:r w:rsidRPr="00360796">
        <w:rPr>
          <w:rFonts w:cs="Arial"/>
        </w:rPr>
        <w:t>Члан 5.</w:t>
      </w:r>
    </w:p>
    <w:p w14:paraId="7AEBFF9E" w14:textId="77777777" w:rsidR="003A49ED" w:rsidRPr="00360796" w:rsidRDefault="003A49ED" w:rsidP="00360796">
      <w:pPr>
        <w:pStyle w:val="KDParagraf"/>
        <w:tabs>
          <w:tab w:val="left" w:pos="90"/>
        </w:tabs>
        <w:spacing w:before="0"/>
        <w:rPr>
          <w:rFonts w:cs="Arial"/>
        </w:rPr>
      </w:pPr>
      <w:r w:rsidRPr="00360796">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4ABA594B" w14:textId="77777777" w:rsidR="003A49ED" w:rsidRPr="00360796" w:rsidRDefault="003A49ED" w:rsidP="00360796">
      <w:pPr>
        <w:pStyle w:val="KDParagraf"/>
        <w:tabs>
          <w:tab w:val="left" w:pos="90"/>
        </w:tabs>
        <w:spacing w:before="0"/>
        <w:rPr>
          <w:rFonts w:cs="Arial"/>
        </w:rPr>
      </w:pPr>
    </w:p>
    <w:p w14:paraId="6A0066B0" w14:textId="77777777" w:rsidR="003A49ED" w:rsidRPr="00360796" w:rsidRDefault="003A49ED" w:rsidP="00360796">
      <w:pPr>
        <w:pStyle w:val="KDParagraf"/>
        <w:tabs>
          <w:tab w:val="left" w:pos="90"/>
        </w:tabs>
        <w:spacing w:before="0"/>
        <w:jc w:val="center"/>
        <w:rPr>
          <w:rFonts w:cs="Arial"/>
        </w:rPr>
      </w:pPr>
      <w:r w:rsidRPr="00360796">
        <w:rPr>
          <w:rFonts w:cs="Arial"/>
        </w:rPr>
        <w:t>Члан 6.</w:t>
      </w:r>
    </w:p>
    <w:p w14:paraId="6E91E004" w14:textId="77777777" w:rsidR="003A49ED" w:rsidRPr="00360796" w:rsidRDefault="003A49ED" w:rsidP="00360796">
      <w:pPr>
        <w:pStyle w:val="KDParagraf"/>
        <w:tabs>
          <w:tab w:val="left" w:pos="90"/>
        </w:tabs>
        <w:spacing w:before="0"/>
        <w:rPr>
          <w:rFonts w:cs="Arial"/>
        </w:rPr>
      </w:pPr>
      <w:r w:rsidRPr="00360796">
        <w:rPr>
          <w:rFonts w:cs="Arial"/>
        </w:rPr>
        <w:t>Свака од Страна је обавезна да одреди:</w:t>
      </w:r>
    </w:p>
    <w:p w14:paraId="6D4BF96E" w14:textId="77777777" w:rsidR="003A49ED" w:rsidRPr="00360796" w:rsidRDefault="003A49ED" w:rsidP="00360796">
      <w:pPr>
        <w:pStyle w:val="KDParagraf"/>
        <w:tabs>
          <w:tab w:val="left" w:pos="90"/>
        </w:tabs>
        <w:spacing w:before="0"/>
        <w:rPr>
          <w:rFonts w:cs="Arial"/>
        </w:rPr>
      </w:pPr>
      <w:r w:rsidRPr="00360796">
        <w:rPr>
          <w:rFonts w:cs="Arial"/>
        </w:rPr>
        <w:t>•</w:t>
      </w:r>
      <w:r w:rsidRPr="00360796">
        <w:rPr>
          <w:rFonts w:cs="Arial"/>
        </w:rPr>
        <w:tab/>
        <w:t>име и презиме лица задужених за размену пословне тајне (у даљем тексту: Задужено лице),</w:t>
      </w:r>
    </w:p>
    <w:p w14:paraId="16ACD418" w14:textId="77777777" w:rsidR="003A49ED" w:rsidRPr="00360796" w:rsidRDefault="003A49ED" w:rsidP="00360796">
      <w:pPr>
        <w:pStyle w:val="KDParagraf"/>
        <w:tabs>
          <w:tab w:val="left" w:pos="90"/>
        </w:tabs>
        <w:spacing w:before="0"/>
        <w:rPr>
          <w:rFonts w:cs="Arial"/>
        </w:rPr>
      </w:pPr>
      <w:r w:rsidRPr="00360796">
        <w:rPr>
          <w:rFonts w:cs="Arial"/>
        </w:rPr>
        <w:t>•</w:t>
      </w:r>
      <w:r w:rsidRPr="00360796">
        <w:rPr>
          <w:rFonts w:cs="Arial"/>
        </w:rPr>
        <w:tab/>
        <w:t>поштанску адресу за размену докумената у папирном облику, кад се подаци размењују у папирном облику</w:t>
      </w:r>
    </w:p>
    <w:p w14:paraId="7F515C2E" w14:textId="77777777" w:rsidR="003A49ED" w:rsidRPr="00360796" w:rsidRDefault="003A49ED" w:rsidP="00360796">
      <w:pPr>
        <w:pStyle w:val="KDParagraf"/>
        <w:tabs>
          <w:tab w:val="left" w:pos="90"/>
        </w:tabs>
        <w:spacing w:before="0"/>
        <w:rPr>
          <w:rFonts w:cs="Arial"/>
        </w:rPr>
      </w:pPr>
      <w:r w:rsidRPr="00360796">
        <w:rPr>
          <w:rFonts w:cs="Arial"/>
        </w:rPr>
        <w:t>•</w:t>
      </w:r>
      <w:r w:rsidRPr="00360796">
        <w:rPr>
          <w:rFonts w:cs="Arial"/>
        </w:rPr>
        <w:tab/>
        <w:t>е-маил адресу за размену електронских докумената, кад се подаци достављају коришћењем интернет-а</w:t>
      </w:r>
    </w:p>
    <w:p w14:paraId="6F4A4B24" w14:textId="77777777" w:rsidR="003A49ED" w:rsidRPr="00360796" w:rsidRDefault="003A49ED" w:rsidP="00360796">
      <w:pPr>
        <w:pStyle w:val="KDParagraf"/>
        <w:tabs>
          <w:tab w:val="left" w:pos="90"/>
        </w:tabs>
        <w:spacing w:before="0"/>
        <w:rPr>
          <w:rFonts w:cs="Arial"/>
        </w:rPr>
      </w:pPr>
      <w:r w:rsidRPr="00360796">
        <w:rPr>
          <w:rFonts w:cs="Arial"/>
        </w:rPr>
        <w:t>•</w:t>
      </w:r>
      <w:r w:rsidRPr="00360796">
        <w:rPr>
          <w:rFonts w:cs="Arial"/>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10319CCA" w14:textId="77777777" w:rsidR="003A49ED" w:rsidRPr="00360796" w:rsidRDefault="003A49ED" w:rsidP="00360796">
      <w:pPr>
        <w:pStyle w:val="KDParagraf"/>
        <w:tabs>
          <w:tab w:val="left" w:pos="90"/>
        </w:tabs>
        <w:spacing w:before="0"/>
        <w:rPr>
          <w:rFonts w:cs="Arial"/>
        </w:rPr>
      </w:pPr>
    </w:p>
    <w:p w14:paraId="5A58BCD6" w14:textId="77777777" w:rsidR="003A49ED" w:rsidRPr="00360796" w:rsidRDefault="003A49ED" w:rsidP="00360796">
      <w:pPr>
        <w:pStyle w:val="KDParagraf"/>
        <w:tabs>
          <w:tab w:val="left" w:pos="90"/>
        </w:tabs>
        <w:spacing w:before="0"/>
        <w:rPr>
          <w:rFonts w:cs="Arial"/>
        </w:rPr>
      </w:pPr>
      <w:r w:rsidRPr="00360796">
        <w:rPr>
          <w:rFonts w:cs="Arial"/>
        </w:rPr>
        <w:t xml:space="preserve">Размена података који представљају пословну тајну не може почети пре испуњења обавеза из претходног става. </w:t>
      </w:r>
    </w:p>
    <w:p w14:paraId="19513436" w14:textId="77777777" w:rsidR="003A49ED" w:rsidRPr="00360796" w:rsidRDefault="003A49ED" w:rsidP="00360796">
      <w:pPr>
        <w:pStyle w:val="KDParagraf"/>
        <w:tabs>
          <w:tab w:val="left" w:pos="90"/>
        </w:tabs>
        <w:spacing w:before="0"/>
        <w:rPr>
          <w:rFonts w:cs="Arial"/>
        </w:rPr>
      </w:pPr>
    </w:p>
    <w:p w14:paraId="5B4CC69E" w14:textId="77777777" w:rsidR="003A49ED" w:rsidRPr="00360796" w:rsidRDefault="003A49ED" w:rsidP="00360796">
      <w:pPr>
        <w:pStyle w:val="KDParagraf"/>
        <w:tabs>
          <w:tab w:val="left" w:pos="90"/>
        </w:tabs>
        <w:spacing w:before="0"/>
        <w:rPr>
          <w:rFonts w:cs="Arial"/>
        </w:rPr>
      </w:pPr>
      <w:r w:rsidRPr="00360796">
        <w:rPr>
          <w:rFonts w:cs="Arial"/>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3F97A715" w14:textId="77777777" w:rsidR="00DD3137" w:rsidRDefault="00DD3137" w:rsidP="00360796">
      <w:pPr>
        <w:pStyle w:val="KDParagraf"/>
        <w:tabs>
          <w:tab w:val="left" w:pos="90"/>
        </w:tabs>
        <w:spacing w:before="0"/>
        <w:jc w:val="center"/>
        <w:rPr>
          <w:rFonts w:cs="Arial"/>
        </w:rPr>
      </w:pPr>
    </w:p>
    <w:p w14:paraId="7F94A062" w14:textId="68848964" w:rsidR="003A49ED" w:rsidRPr="00360796" w:rsidRDefault="003A49ED" w:rsidP="00360796">
      <w:pPr>
        <w:pStyle w:val="KDParagraf"/>
        <w:tabs>
          <w:tab w:val="left" w:pos="90"/>
        </w:tabs>
        <w:spacing w:before="0"/>
        <w:jc w:val="center"/>
        <w:rPr>
          <w:rFonts w:cs="Arial"/>
        </w:rPr>
      </w:pPr>
      <w:r w:rsidRPr="00360796">
        <w:rPr>
          <w:rFonts w:cs="Arial"/>
        </w:rPr>
        <w:t>Члан 7.</w:t>
      </w:r>
    </w:p>
    <w:p w14:paraId="54AA134E" w14:textId="77777777" w:rsidR="003A49ED" w:rsidRPr="00360796" w:rsidRDefault="003A49ED" w:rsidP="00360796">
      <w:pPr>
        <w:pStyle w:val="KDParagraf"/>
        <w:tabs>
          <w:tab w:val="left" w:pos="90"/>
        </w:tabs>
        <w:spacing w:before="0"/>
        <w:rPr>
          <w:rFonts w:cs="Arial"/>
        </w:rPr>
      </w:pPr>
      <w:r w:rsidRPr="00360796">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BB37E97" w14:textId="77777777" w:rsidR="003A49ED" w:rsidRPr="00360796" w:rsidRDefault="003A49ED" w:rsidP="00360796">
      <w:pPr>
        <w:pStyle w:val="KDParagraf"/>
        <w:tabs>
          <w:tab w:val="left" w:pos="90"/>
        </w:tabs>
        <w:spacing w:before="0"/>
        <w:rPr>
          <w:rFonts w:cs="Arial"/>
        </w:rPr>
      </w:pPr>
    </w:p>
    <w:p w14:paraId="500C25DF" w14:textId="77777777" w:rsidR="003A49ED" w:rsidRPr="00360796" w:rsidRDefault="003A49ED" w:rsidP="00360796">
      <w:pPr>
        <w:pStyle w:val="KDParagraf"/>
        <w:tabs>
          <w:tab w:val="left" w:pos="90"/>
        </w:tabs>
        <w:spacing w:before="0"/>
        <w:rPr>
          <w:rFonts w:cs="Arial"/>
        </w:rPr>
      </w:pPr>
      <w:r w:rsidRPr="00360796">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7D15ACA2" w14:textId="77777777" w:rsidR="003A49ED" w:rsidRPr="00360796" w:rsidRDefault="003A49ED" w:rsidP="00360796">
      <w:pPr>
        <w:pStyle w:val="KDParagraf"/>
        <w:tabs>
          <w:tab w:val="left" w:pos="90"/>
        </w:tabs>
        <w:spacing w:before="0"/>
        <w:rPr>
          <w:rFonts w:cs="Arial"/>
        </w:rPr>
      </w:pPr>
    </w:p>
    <w:p w14:paraId="438CADC6" w14:textId="77777777" w:rsidR="003A49ED" w:rsidRPr="00360796" w:rsidRDefault="003A49ED" w:rsidP="00360796">
      <w:pPr>
        <w:pStyle w:val="KDParagraf"/>
        <w:tabs>
          <w:tab w:val="left" w:pos="90"/>
        </w:tabs>
        <w:spacing w:before="0"/>
        <w:rPr>
          <w:rFonts w:cs="Arial"/>
        </w:rPr>
      </w:pPr>
      <w:r w:rsidRPr="00360796">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06F36691" w14:textId="77777777" w:rsidR="000A57D7" w:rsidRPr="00360796" w:rsidRDefault="000A57D7" w:rsidP="00360796">
      <w:pPr>
        <w:pStyle w:val="KDParagraf"/>
        <w:tabs>
          <w:tab w:val="left" w:pos="90"/>
        </w:tabs>
        <w:spacing w:before="0"/>
        <w:rPr>
          <w:rFonts w:cs="Arial"/>
        </w:rPr>
      </w:pPr>
    </w:p>
    <w:p w14:paraId="42B26FCA" w14:textId="77777777" w:rsidR="003A49ED" w:rsidRPr="00360796" w:rsidRDefault="003A49ED" w:rsidP="00360796">
      <w:pPr>
        <w:pStyle w:val="KDParagraf"/>
        <w:tabs>
          <w:tab w:val="left" w:pos="90"/>
        </w:tabs>
        <w:spacing w:before="0"/>
        <w:jc w:val="center"/>
        <w:rPr>
          <w:rFonts w:cs="Arial"/>
        </w:rPr>
      </w:pPr>
      <w:r w:rsidRPr="00360796">
        <w:rPr>
          <w:rFonts w:cs="Arial"/>
        </w:rPr>
        <w:t>Члан 8.</w:t>
      </w:r>
    </w:p>
    <w:p w14:paraId="4A579289" w14:textId="77777777" w:rsidR="003A49ED" w:rsidRPr="00360796" w:rsidRDefault="003A49ED" w:rsidP="00360796">
      <w:pPr>
        <w:pStyle w:val="KDParagraf"/>
        <w:tabs>
          <w:tab w:val="left" w:pos="90"/>
        </w:tabs>
        <w:spacing w:before="0"/>
        <w:rPr>
          <w:rFonts w:cs="Arial"/>
        </w:rPr>
      </w:pPr>
      <w:r w:rsidRPr="00360796">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1C9D6EE8" w14:textId="77777777" w:rsidR="003A49ED" w:rsidRPr="00360796" w:rsidRDefault="003A49ED" w:rsidP="00360796">
      <w:pPr>
        <w:pStyle w:val="KDParagraf"/>
        <w:tabs>
          <w:tab w:val="left" w:pos="90"/>
        </w:tabs>
        <w:spacing w:before="0"/>
        <w:rPr>
          <w:rFonts w:cs="Arial"/>
        </w:rPr>
      </w:pPr>
    </w:p>
    <w:p w14:paraId="5EB48BA7" w14:textId="77777777" w:rsidR="003A49ED" w:rsidRPr="00360796" w:rsidRDefault="003A49ED" w:rsidP="00360796">
      <w:pPr>
        <w:pStyle w:val="KDParagraf"/>
        <w:tabs>
          <w:tab w:val="left" w:pos="90"/>
        </w:tabs>
        <w:spacing w:before="0"/>
        <w:rPr>
          <w:rFonts w:cs="Arial"/>
        </w:rPr>
      </w:pPr>
      <w:r w:rsidRPr="00360796">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4F5E698C" w14:textId="77777777" w:rsidR="003A49ED" w:rsidRPr="00360796" w:rsidRDefault="003A49ED" w:rsidP="00360796">
      <w:pPr>
        <w:pStyle w:val="KDParagraf"/>
        <w:tabs>
          <w:tab w:val="left" w:pos="90"/>
        </w:tabs>
        <w:spacing w:before="0"/>
        <w:rPr>
          <w:rFonts w:cs="Arial"/>
        </w:rPr>
      </w:pPr>
    </w:p>
    <w:p w14:paraId="7403FE91" w14:textId="77777777" w:rsidR="003A49ED" w:rsidRPr="00360796" w:rsidRDefault="003A49ED" w:rsidP="00360796">
      <w:pPr>
        <w:pStyle w:val="KDParagraf"/>
        <w:tabs>
          <w:tab w:val="left" w:pos="90"/>
        </w:tabs>
        <w:spacing w:before="0"/>
        <w:rPr>
          <w:rFonts w:cs="Arial"/>
        </w:rPr>
      </w:pPr>
      <w:r w:rsidRPr="00360796">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14:paraId="5849F14B" w14:textId="77777777" w:rsidR="003A49ED" w:rsidRPr="00360796" w:rsidRDefault="003A49ED" w:rsidP="00360796">
      <w:pPr>
        <w:pStyle w:val="KDParagraf"/>
        <w:tabs>
          <w:tab w:val="left" w:pos="90"/>
        </w:tabs>
        <w:spacing w:before="0"/>
        <w:rPr>
          <w:rFonts w:cs="Arial"/>
        </w:rPr>
      </w:pPr>
    </w:p>
    <w:p w14:paraId="27BAA463" w14:textId="77777777" w:rsidR="003A49ED" w:rsidRPr="00360796" w:rsidRDefault="003A49ED" w:rsidP="00360796">
      <w:pPr>
        <w:pStyle w:val="KDParagraf"/>
        <w:tabs>
          <w:tab w:val="left" w:pos="90"/>
        </w:tabs>
        <w:spacing w:before="0"/>
        <w:jc w:val="center"/>
        <w:rPr>
          <w:rFonts w:cs="Arial"/>
        </w:rPr>
      </w:pPr>
      <w:r w:rsidRPr="00360796">
        <w:rPr>
          <w:rFonts w:cs="Arial"/>
        </w:rPr>
        <w:t>За К</w:t>
      </w:r>
      <w:r w:rsidRPr="00360796">
        <w:rPr>
          <w:rFonts w:cs="Arial"/>
          <w:lang w:val="sr-Cyrl-RS"/>
        </w:rPr>
        <w:t>орисника услуга</w:t>
      </w:r>
      <w:r w:rsidRPr="00360796">
        <w:rPr>
          <w:rFonts w:cs="Arial"/>
        </w:rPr>
        <w:t>:</w:t>
      </w:r>
    </w:p>
    <w:p w14:paraId="3E413126" w14:textId="77777777" w:rsidR="003A49ED" w:rsidRPr="00360796" w:rsidRDefault="003A49ED" w:rsidP="00360796">
      <w:pPr>
        <w:pStyle w:val="KDParagraf"/>
        <w:tabs>
          <w:tab w:val="left" w:pos="90"/>
        </w:tabs>
        <w:spacing w:before="0"/>
        <w:jc w:val="center"/>
        <w:rPr>
          <w:rFonts w:cs="Arial"/>
        </w:rPr>
      </w:pPr>
    </w:p>
    <w:p w14:paraId="660747B5" w14:textId="77777777" w:rsidR="003A49ED" w:rsidRPr="00360796" w:rsidRDefault="003A49ED" w:rsidP="00360796">
      <w:pPr>
        <w:pStyle w:val="KDParagraf"/>
        <w:tabs>
          <w:tab w:val="left" w:pos="90"/>
        </w:tabs>
        <w:spacing w:before="0"/>
        <w:jc w:val="center"/>
        <w:rPr>
          <w:rFonts w:cs="Arial"/>
        </w:rPr>
      </w:pPr>
      <w:r w:rsidRPr="00360796">
        <w:rPr>
          <w:rFonts w:cs="Arial"/>
        </w:rPr>
        <w:t>Пословна тајна</w:t>
      </w:r>
    </w:p>
    <w:p w14:paraId="4056E0D7" w14:textId="77777777" w:rsidR="003A49ED" w:rsidRPr="00360796" w:rsidRDefault="003A49ED" w:rsidP="00360796">
      <w:pPr>
        <w:pStyle w:val="KDParagraf"/>
        <w:tabs>
          <w:tab w:val="left" w:pos="90"/>
        </w:tabs>
        <w:spacing w:before="0"/>
        <w:jc w:val="center"/>
        <w:rPr>
          <w:rFonts w:cs="Arial"/>
        </w:rPr>
      </w:pPr>
      <w:r w:rsidRPr="00360796">
        <w:rPr>
          <w:rFonts w:cs="Arial"/>
        </w:rPr>
        <w:t>Јавно предузеће „Електропривреда Србије“</w:t>
      </w:r>
    </w:p>
    <w:p w14:paraId="5FFC7C22" w14:textId="77B51E43" w:rsidR="003A49ED" w:rsidRPr="00360796" w:rsidRDefault="003A49ED" w:rsidP="00360796">
      <w:pPr>
        <w:pStyle w:val="KDParagraf"/>
        <w:tabs>
          <w:tab w:val="left" w:pos="90"/>
        </w:tabs>
        <w:spacing w:before="0"/>
        <w:jc w:val="center"/>
        <w:rPr>
          <w:rFonts w:cs="Arial"/>
        </w:rPr>
      </w:pPr>
      <w:r w:rsidRPr="00360796">
        <w:rPr>
          <w:rFonts w:cs="Arial"/>
        </w:rPr>
        <w:t xml:space="preserve">Улица </w:t>
      </w:r>
      <w:r w:rsidR="009A10D5">
        <w:rPr>
          <w:rFonts w:cs="Arial"/>
        </w:rPr>
        <w:t>Балканска број 13</w:t>
      </w:r>
      <w:r w:rsidRPr="00360796">
        <w:rPr>
          <w:rFonts w:cs="Arial"/>
        </w:rPr>
        <w:t>. Београд</w:t>
      </w:r>
    </w:p>
    <w:p w14:paraId="743310FF" w14:textId="77777777" w:rsidR="003A49ED" w:rsidRPr="00360796" w:rsidRDefault="003A49ED" w:rsidP="00360796">
      <w:pPr>
        <w:pStyle w:val="KDParagraf"/>
        <w:tabs>
          <w:tab w:val="left" w:pos="90"/>
        </w:tabs>
        <w:spacing w:before="0"/>
        <w:jc w:val="center"/>
        <w:rPr>
          <w:rFonts w:cs="Arial"/>
        </w:rPr>
      </w:pPr>
      <w:r w:rsidRPr="00360796">
        <w:rPr>
          <w:rFonts w:cs="Arial"/>
        </w:rPr>
        <w:t>или:</w:t>
      </w:r>
    </w:p>
    <w:p w14:paraId="661FEF03" w14:textId="77777777" w:rsidR="003A49ED" w:rsidRPr="00360796" w:rsidRDefault="003A49ED" w:rsidP="00360796">
      <w:pPr>
        <w:pStyle w:val="KDParagraf"/>
        <w:tabs>
          <w:tab w:val="left" w:pos="90"/>
        </w:tabs>
        <w:spacing w:before="0"/>
        <w:jc w:val="center"/>
        <w:rPr>
          <w:rFonts w:cs="Arial"/>
        </w:rPr>
      </w:pPr>
    </w:p>
    <w:p w14:paraId="722120FA" w14:textId="77777777" w:rsidR="003A49ED" w:rsidRPr="00360796" w:rsidRDefault="003A49ED" w:rsidP="00360796">
      <w:pPr>
        <w:pStyle w:val="KDParagraf"/>
        <w:tabs>
          <w:tab w:val="left" w:pos="90"/>
        </w:tabs>
        <w:spacing w:before="0"/>
        <w:jc w:val="center"/>
        <w:rPr>
          <w:rFonts w:cs="Arial"/>
        </w:rPr>
      </w:pPr>
      <w:r w:rsidRPr="00360796">
        <w:rPr>
          <w:rFonts w:cs="Arial"/>
        </w:rPr>
        <w:t>Поверљиво</w:t>
      </w:r>
    </w:p>
    <w:p w14:paraId="7BFAFD52" w14:textId="77777777" w:rsidR="003A49ED" w:rsidRPr="00360796" w:rsidRDefault="003A49ED" w:rsidP="00360796">
      <w:pPr>
        <w:pStyle w:val="KDParagraf"/>
        <w:tabs>
          <w:tab w:val="left" w:pos="90"/>
        </w:tabs>
        <w:spacing w:before="0"/>
        <w:jc w:val="center"/>
        <w:rPr>
          <w:rFonts w:cs="Arial"/>
        </w:rPr>
      </w:pPr>
      <w:r w:rsidRPr="00360796">
        <w:rPr>
          <w:rFonts w:cs="Arial"/>
        </w:rPr>
        <w:t>Јавно предузеће „Електропривреда Србије“</w:t>
      </w:r>
    </w:p>
    <w:p w14:paraId="66D51F35" w14:textId="7576494F" w:rsidR="003A49ED" w:rsidRPr="00360796" w:rsidRDefault="003A49ED" w:rsidP="00360796">
      <w:pPr>
        <w:pStyle w:val="KDParagraf"/>
        <w:tabs>
          <w:tab w:val="left" w:pos="90"/>
        </w:tabs>
        <w:spacing w:before="0"/>
        <w:jc w:val="center"/>
        <w:rPr>
          <w:rFonts w:cs="Arial"/>
        </w:rPr>
      </w:pPr>
      <w:r w:rsidRPr="00360796">
        <w:rPr>
          <w:rFonts w:cs="Arial"/>
        </w:rPr>
        <w:t xml:space="preserve">Улица </w:t>
      </w:r>
      <w:r w:rsidR="009A10D5">
        <w:rPr>
          <w:rFonts w:cs="Arial"/>
        </w:rPr>
        <w:t>Балканска број 13</w:t>
      </w:r>
      <w:r w:rsidRPr="00360796">
        <w:rPr>
          <w:rFonts w:cs="Arial"/>
        </w:rPr>
        <w:t>. Београд</w:t>
      </w:r>
    </w:p>
    <w:p w14:paraId="191B2E2A" w14:textId="77777777" w:rsidR="003A49ED" w:rsidRPr="00360796" w:rsidRDefault="003A49ED" w:rsidP="00360796">
      <w:pPr>
        <w:pStyle w:val="KDParagraf"/>
        <w:tabs>
          <w:tab w:val="left" w:pos="90"/>
        </w:tabs>
        <w:spacing w:before="0"/>
        <w:jc w:val="center"/>
        <w:rPr>
          <w:rFonts w:cs="Arial"/>
        </w:rPr>
      </w:pPr>
    </w:p>
    <w:p w14:paraId="42C6C90A" w14:textId="77777777" w:rsidR="003A49ED" w:rsidRPr="00360796" w:rsidRDefault="003A49ED" w:rsidP="00360796">
      <w:pPr>
        <w:pStyle w:val="KDParagraf"/>
        <w:tabs>
          <w:tab w:val="left" w:pos="90"/>
        </w:tabs>
        <w:spacing w:before="0"/>
        <w:jc w:val="center"/>
        <w:rPr>
          <w:rFonts w:cs="Arial"/>
        </w:rPr>
      </w:pPr>
      <w:r w:rsidRPr="00360796">
        <w:rPr>
          <w:rFonts w:cs="Arial"/>
        </w:rPr>
        <w:t>За Пр</w:t>
      </w:r>
      <w:r w:rsidRPr="00360796">
        <w:rPr>
          <w:rFonts w:cs="Arial"/>
          <w:lang w:val="sr-Cyrl-RS"/>
        </w:rPr>
        <w:t>ужаоца услуга</w:t>
      </w:r>
      <w:r w:rsidRPr="00360796">
        <w:rPr>
          <w:rFonts w:cs="Arial"/>
        </w:rPr>
        <w:t>:</w:t>
      </w:r>
    </w:p>
    <w:p w14:paraId="5F1B5EEB" w14:textId="77777777" w:rsidR="003A49ED" w:rsidRPr="00360796" w:rsidRDefault="003A49ED" w:rsidP="00360796">
      <w:pPr>
        <w:pStyle w:val="KDParagraf"/>
        <w:tabs>
          <w:tab w:val="left" w:pos="90"/>
        </w:tabs>
        <w:spacing w:before="0"/>
        <w:jc w:val="center"/>
        <w:rPr>
          <w:rFonts w:cs="Arial"/>
        </w:rPr>
      </w:pPr>
    </w:p>
    <w:p w14:paraId="381558DB" w14:textId="77777777" w:rsidR="003A49ED" w:rsidRPr="00360796" w:rsidRDefault="003A49ED" w:rsidP="00360796">
      <w:pPr>
        <w:pStyle w:val="KDParagraf"/>
        <w:tabs>
          <w:tab w:val="left" w:pos="90"/>
        </w:tabs>
        <w:spacing w:before="0"/>
        <w:jc w:val="center"/>
        <w:rPr>
          <w:rFonts w:cs="Arial"/>
        </w:rPr>
      </w:pPr>
      <w:r w:rsidRPr="00360796">
        <w:rPr>
          <w:rFonts w:cs="Arial"/>
        </w:rPr>
        <w:t>Пословна тајна</w:t>
      </w:r>
    </w:p>
    <w:p w14:paraId="25FE8A39" w14:textId="77777777" w:rsidR="003A49ED" w:rsidRPr="00360796" w:rsidRDefault="003A49ED" w:rsidP="00360796">
      <w:pPr>
        <w:pStyle w:val="KDParagraf"/>
        <w:tabs>
          <w:tab w:val="left" w:pos="90"/>
        </w:tabs>
        <w:spacing w:before="0"/>
        <w:jc w:val="center"/>
        <w:rPr>
          <w:rFonts w:cs="Arial"/>
        </w:rPr>
      </w:pPr>
      <w:r w:rsidRPr="00360796">
        <w:rPr>
          <w:rFonts w:cs="Arial"/>
        </w:rPr>
        <w:t>___________</w:t>
      </w:r>
    </w:p>
    <w:p w14:paraId="31097D2E" w14:textId="77777777" w:rsidR="003A49ED" w:rsidRPr="00360796" w:rsidRDefault="003A49ED" w:rsidP="00360796">
      <w:pPr>
        <w:pStyle w:val="KDParagraf"/>
        <w:tabs>
          <w:tab w:val="left" w:pos="90"/>
        </w:tabs>
        <w:spacing w:before="0"/>
        <w:jc w:val="center"/>
        <w:rPr>
          <w:rFonts w:cs="Arial"/>
        </w:rPr>
      </w:pPr>
      <w:r w:rsidRPr="00360796">
        <w:rPr>
          <w:rFonts w:cs="Arial"/>
        </w:rPr>
        <w:t>_______________</w:t>
      </w:r>
    </w:p>
    <w:p w14:paraId="54142AB2" w14:textId="77777777" w:rsidR="003A49ED" w:rsidRPr="00360796" w:rsidRDefault="003A49ED" w:rsidP="00360796">
      <w:pPr>
        <w:pStyle w:val="KDParagraf"/>
        <w:tabs>
          <w:tab w:val="left" w:pos="90"/>
        </w:tabs>
        <w:spacing w:before="0"/>
        <w:jc w:val="center"/>
        <w:rPr>
          <w:rFonts w:cs="Arial"/>
        </w:rPr>
      </w:pPr>
      <w:r w:rsidRPr="00360796">
        <w:rPr>
          <w:rFonts w:cs="Arial"/>
        </w:rPr>
        <w:t>или:</w:t>
      </w:r>
    </w:p>
    <w:p w14:paraId="24B6D877" w14:textId="77777777" w:rsidR="003A49ED" w:rsidRPr="00360796" w:rsidRDefault="003A49ED" w:rsidP="00360796">
      <w:pPr>
        <w:pStyle w:val="KDParagraf"/>
        <w:tabs>
          <w:tab w:val="left" w:pos="90"/>
        </w:tabs>
        <w:spacing w:before="0"/>
        <w:jc w:val="center"/>
        <w:rPr>
          <w:rFonts w:cs="Arial"/>
        </w:rPr>
      </w:pPr>
      <w:r w:rsidRPr="00360796">
        <w:rPr>
          <w:rFonts w:cs="Arial"/>
        </w:rPr>
        <w:t>Поверљиво</w:t>
      </w:r>
    </w:p>
    <w:p w14:paraId="159B12FE" w14:textId="77777777" w:rsidR="003A49ED" w:rsidRPr="00360796" w:rsidRDefault="003A49ED" w:rsidP="00360796">
      <w:pPr>
        <w:pStyle w:val="KDParagraf"/>
        <w:tabs>
          <w:tab w:val="left" w:pos="90"/>
        </w:tabs>
        <w:spacing w:before="0"/>
        <w:jc w:val="center"/>
        <w:rPr>
          <w:rFonts w:cs="Arial"/>
        </w:rPr>
      </w:pPr>
      <w:r w:rsidRPr="00360796">
        <w:rPr>
          <w:rFonts w:cs="Arial"/>
        </w:rPr>
        <w:t>_______________</w:t>
      </w:r>
    </w:p>
    <w:p w14:paraId="793451DE" w14:textId="77777777" w:rsidR="003A49ED" w:rsidRPr="00360796" w:rsidRDefault="003A49ED" w:rsidP="00360796">
      <w:pPr>
        <w:pStyle w:val="KDParagraf"/>
        <w:tabs>
          <w:tab w:val="left" w:pos="90"/>
        </w:tabs>
        <w:spacing w:before="0"/>
        <w:jc w:val="center"/>
        <w:rPr>
          <w:rFonts w:cs="Arial"/>
        </w:rPr>
      </w:pPr>
      <w:r w:rsidRPr="00360796">
        <w:rPr>
          <w:rFonts w:cs="Arial"/>
        </w:rPr>
        <w:t>__________________</w:t>
      </w:r>
    </w:p>
    <w:p w14:paraId="6735A94F" w14:textId="77777777" w:rsidR="003A49ED" w:rsidRPr="00360796" w:rsidRDefault="003A49ED" w:rsidP="00360796">
      <w:pPr>
        <w:pStyle w:val="KDParagraf"/>
        <w:tabs>
          <w:tab w:val="left" w:pos="90"/>
        </w:tabs>
        <w:spacing w:before="0"/>
        <w:rPr>
          <w:rFonts w:cs="Arial"/>
        </w:rPr>
      </w:pPr>
    </w:p>
    <w:p w14:paraId="10AD18B0" w14:textId="77777777" w:rsidR="003A49ED" w:rsidRPr="00360796" w:rsidRDefault="003A49ED" w:rsidP="00360796">
      <w:pPr>
        <w:pStyle w:val="KDParagraf"/>
        <w:tabs>
          <w:tab w:val="left" w:pos="90"/>
        </w:tabs>
        <w:spacing w:before="0"/>
        <w:rPr>
          <w:rFonts w:cs="Arial"/>
        </w:rPr>
      </w:pPr>
      <w:r w:rsidRPr="00360796">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5B98DB5F" w14:textId="77777777" w:rsidR="003A49ED" w:rsidRPr="00360796" w:rsidRDefault="003A49ED" w:rsidP="00360796">
      <w:pPr>
        <w:pStyle w:val="KDParagraf"/>
        <w:tabs>
          <w:tab w:val="left" w:pos="90"/>
        </w:tabs>
        <w:spacing w:before="0"/>
        <w:rPr>
          <w:rFonts w:cs="Arial"/>
        </w:rPr>
      </w:pPr>
    </w:p>
    <w:p w14:paraId="1224B7A3" w14:textId="77777777" w:rsidR="003A49ED" w:rsidRPr="00360796" w:rsidRDefault="003A49ED" w:rsidP="00360796">
      <w:pPr>
        <w:pStyle w:val="KDParagraf"/>
        <w:tabs>
          <w:tab w:val="left" w:pos="90"/>
        </w:tabs>
        <w:spacing w:before="0"/>
        <w:jc w:val="center"/>
        <w:rPr>
          <w:rFonts w:cs="Arial"/>
        </w:rPr>
      </w:pPr>
      <w:r w:rsidRPr="00360796">
        <w:rPr>
          <w:rFonts w:cs="Arial"/>
        </w:rPr>
        <w:t>Члан 9.</w:t>
      </w:r>
    </w:p>
    <w:p w14:paraId="5DF0BFDC" w14:textId="77777777" w:rsidR="003A49ED" w:rsidRPr="00360796" w:rsidRDefault="003A49ED" w:rsidP="00360796">
      <w:pPr>
        <w:pStyle w:val="KDParagraf"/>
        <w:tabs>
          <w:tab w:val="left" w:pos="90"/>
        </w:tabs>
        <w:spacing w:before="0"/>
        <w:rPr>
          <w:rFonts w:cs="Arial"/>
        </w:rPr>
      </w:pPr>
      <w:r w:rsidRPr="00360796">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77FD37D4" w14:textId="77777777" w:rsidR="003A49ED" w:rsidRPr="00360796" w:rsidRDefault="003A49ED" w:rsidP="00360796">
      <w:pPr>
        <w:pStyle w:val="KDParagraf"/>
        <w:tabs>
          <w:tab w:val="left" w:pos="90"/>
        </w:tabs>
        <w:spacing w:before="0"/>
        <w:rPr>
          <w:rFonts w:cs="Arial"/>
        </w:rPr>
      </w:pPr>
    </w:p>
    <w:p w14:paraId="4853C936" w14:textId="77777777" w:rsidR="003A49ED" w:rsidRPr="00360796" w:rsidRDefault="003A49ED" w:rsidP="00360796">
      <w:pPr>
        <w:pStyle w:val="KDParagraf"/>
        <w:tabs>
          <w:tab w:val="left" w:pos="90"/>
        </w:tabs>
        <w:spacing w:before="0"/>
        <w:rPr>
          <w:rFonts w:cs="Arial"/>
        </w:rPr>
      </w:pPr>
      <w:r w:rsidRPr="00360796">
        <w:rPr>
          <w:rFonts w:cs="Arial"/>
        </w:rPr>
        <w:lastRenderedPageBreak/>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515AE692" w14:textId="77777777" w:rsidR="003A49ED" w:rsidRPr="00360796" w:rsidRDefault="003A49ED" w:rsidP="00360796">
      <w:pPr>
        <w:pStyle w:val="KDParagraf"/>
        <w:tabs>
          <w:tab w:val="left" w:pos="90"/>
        </w:tabs>
        <w:spacing w:before="0"/>
        <w:rPr>
          <w:rFonts w:cs="Arial"/>
        </w:rPr>
      </w:pPr>
    </w:p>
    <w:p w14:paraId="274C5398" w14:textId="77777777" w:rsidR="003A49ED" w:rsidRPr="00360796" w:rsidRDefault="003A49ED" w:rsidP="00360796">
      <w:pPr>
        <w:pStyle w:val="KDParagraf"/>
        <w:tabs>
          <w:tab w:val="left" w:pos="90"/>
        </w:tabs>
        <w:spacing w:before="0"/>
        <w:jc w:val="center"/>
        <w:rPr>
          <w:rFonts w:cs="Arial"/>
        </w:rPr>
      </w:pPr>
      <w:r w:rsidRPr="00360796">
        <w:rPr>
          <w:rFonts w:cs="Arial"/>
        </w:rPr>
        <w:t>Члан 10.</w:t>
      </w:r>
    </w:p>
    <w:p w14:paraId="60BC08E6" w14:textId="77777777" w:rsidR="003A49ED" w:rsidRPr="00360796" w:rsidRDefault="003A49ED" w:rsidP="00360796">
      <w:pPr>
        <w:pStyle w:val="KDParagraf"/>
        <w:tabs>
          <w:tab w:val="left" w:pos="90"/>
        </w:tabs>
        <w:spacing w:before="0"/>
        <w:rPr>
          <w:rFonts w:cs="Arial"/>
        </w:rPr>
      </w:pPr>
      <w:r w:rsidRPr="00360796">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28AE3CFE" w14:textId="77777777" w:rsidR="003A49ED" w:rsidRPr="00360796" w:rsidRDefault="003A49ED" w:rsidP="00360796">
      <w:pPr>
        <w:pStyle w:val="KDParagraf"/>
        <w:tabs>
          <w:tab w:val="left" w:pos="90"/>
        </w:tabs>
        <w:spacing w:before="0"/>
        <w:rPr>
          <w:rFonts w:cs="Arial"/>
        </w:rPr>
      </w:pPr>
    </w:p>
    <w:p w14:paraId="3F66A328" w14:textId="77777777" w:rsidR="003A49ED" w:rsidRPr="00360796" w:rsidRDefault="003A49ED" w:rsidP="00360796">
      <w:pPr>
        <w:pStyle w:val="KDParagraf"/>
        <w:tabs>
          <w:tab w:val="left" w:pos="90"/>
        </w:tabs>
        <w:spacing w:before="0"/>
        <w:rPr>
          <w:rFonts w:cs="Arial"/>
        </w:rPr>
      </w:pPr>
      <w:r w:rsidRPr="00360796">
        <w:rPr>
          <w:rFonts w:cs="Arial"/>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5F8E08ED" w14:textId="77777777" w:rsidR="000A57D7" w:rsidRPr="00360796" w:rsidRDefault="000A57D7" w:rsidP="00360796">
      <w:pPr>
        <w:pStyle w:val="KDParagraf"/>
        <w:tabs>
          <w:tab w:val="left" w:pos="90"/>
        </w:tabs>
        <w:spacing w:before="0"/>
        <w:rPr>
          <w:rFonts w:cs="Arial"/>
        </w:rPr>
      </w:pPr>
    </w:p>
    <w:p w14:paraId="66F94C4E" w14:textId="77777777" w:rsidR="003A49ED" w:rsidRPr="00360796" w:rsidRDefault="003A49ED" w:rsidP="00360796">
      <w:pPr>
        <w:pStyle w:val="KDParagraf"/>
        <w:tabs>
          <w:tab w:val="left" w:pos="90"/>
        </w:tabs>
        <w:spacing w:before="0"/>
        <w:jc w:val="center"/>
        <w:rPr>
          <w:rFonts w:cs="Arial"/>
        </w:rPr>
      </w:pPr>
      <w:r w:rsidRPr="00360796">
        <w:rPr>
          <w:rFonts w:cs="Arial"/>
        </w:rPr>
        <w:t>Члан 11.</w:t>
      </w:r>
    </w:p>
    <w:p w14:paraId="339FCF05" w14:textId="77777777" w:rsidR="003A49ED" w:rsidRPr="00360796" w:rsidRDefault="003A49ED" w:rsidP="00360796">
      <w:pPr>
        <w:pStyle w:val="KDParagraf"/>
        <w:tabs>
          <w:tab w:val="left" w:pos="90"/>
        </w:tabs>
        <w:spacing w:before="0"/>
        <w:rPr>
          <w:rFonts w:cs="Arial"/>
        </w:rPr>
      </w:pPr>
      <w:r w:rsidRPr="00360796">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14D5BA87" w14:textId="77777777" w:rsidR="003A49ED" w:rsidRPr="00360796" w:rsidRDefault="003A49ED" w:rsidP="00360796">
      <w:pPr>
        <w:pStyle w:val="KDParagraf"/>
        <w:tabs>
          <w:tab w:val="left" w:pos="90"/>
        </w:tabs>
        <w:spacing w:before="0"/>
        <w:rPr>
          <w:rFonts w:cs="Arial"/>
        </w:rPr>
      </w:pPr>
    </w:p>
    <w:p w14:paraId="666179FF" w14:textId="77777777" w:rsidR="003A49ED" w:rsidRPr="00360796" w:rsidRDefault="003A49ED" w:rsidP="00360796">
      <w:pPr>
        <w:pStyle w:val="KDParagraf"/>
        <w:tabs>
          <w:tab w:val="left" w:pos="90"/>
        </w:tabs>
        <w:spacing w:before="0"/>
        <w:jc w:val="center"/>
        <w:rPr>
          <w:rFonts w:cs="Arial"/>
        </w:rPr>
      </w:pPr>
      <w:r w:rsidRPr="00360796">
        <w:rPr>
          <w:rFonts w:cs="Arial"/>
        </w:rPr>
        <w:t>Члан 12.</w:t>
      </w:r>
    </w:p>
    <w:p w14:paraId="3691A9D0" w14:textId="77777777" w:rsidR="003A49ED" w:rsidRPr="00360796" w:rsidRDefault="003A49ED" w:rsidP="00360796">
      <w:pPr>
        <w:pStyle w:val="KDParagraf"/>
        <w:tabs>
          <w:tab w:val="left" w:pos="90"/>
        </w:tabs>
        <w:spacing w:before="0"/>
        <w:rPr>
          <w:rFonts w:cs="Arial"/>
        </w:rPr>
      </w:pPr>
      <w:r w:rsidRPr="00360796">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0D2C648F" w14:textId="77777777" w:rsidR="003A49ED" w:rsidRPr="00360796" w:rsidRDefault="003A49ED" w:rsidP="00360796">
      <w:pPr>
        <w:pStyle w:val="KDParagraf"/>
        <w:tabs>
          <w:tab w:val="left" w:pos="90"/>
        </w:tabs>
        <w:spacing w:before="0"/>
        <w:rPr>
          <w:rFonts w:cs="Arial"/>
        </w:rPr>
      </w:pPr>
    </w:p>
    <w:p w14:paraId="7B1A8D2D" w14:textId="77777777" w:rsidR="003A49ED" w:rsidRPr="00360796" w:rsidRDefault="003A49ED" w:rsidP="00360796">
      <w:pPr>
        <w:pStyle w:val="KDParagraf"/>
        <w:tabs>
          <w:tab w:val="left" w:pos="90"/>
        </w:tabs>
        <w:spacing w:before="0"/>
        <w:rPr>
          <w:rFonts w:cs="Arial"/>
        </w:rPr>
      </w:pPr>
      <w:r w:rsidRPr="00360796">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44A6DF46" w14:textId="77777777" w:rsidR="003A49ED" w:rsidRPr="00360796" w:rsidRDefault="003A49ED" w:rsidP="00360796">
      <w:pPr>
        <w:pStyle w:val="KDParagraf"/>
        <w:tabs>
          <w:tab w:val="left" w:pos="90"/>
        </w:tabs>
        <w:spacing w:before="0"/>
        <w:rPr>
          <w:rFonts w:cs="Arial"/>
        </w:rPr>
      </w:pPr>
    </w:p>
    <w:p w14:paraId="50D057DF" w14:textId="77777777" w:rsidR="003A49ED" w:rsidRPr="00360796" w:rsidRDefault="003A49ED" w:rsidP="00360796">
      <w:pPr>
        <w:pStyle w:val="KDParagraf"/>
        <w:tabs>
          <w:tab w:val="left" w:pos="90"/>
        </w:tabs>
        <w:spacing w:before="0"/>
        <w:jc w:val="center"/>
        <w:rPr>
          <w:rFonts w:cs="Arial"/>
        </w:rPr>
      </w:pPr>
      <w:r w:rsidRPr="00360796">
        <w:rPr>
          <w:rFonts w:cs="Arial"/>
        </w:rPr>
        <w:t>Члан 13.</w:t>
      </w:r>
    </w:p>
    <w:p w14:paraId="05BE218D" w14:textId="77777777" w:rsidR="003A49ED" w:rsidRPr="00360796" w:rsidRDefault="003A49ED" w:rsidP="00360796">
      <w:pPr>
        <w:pStyle w:val="KDParagraf"/>
        <w:tabs>
          <w:tab w:val="left" w:pos="90"/>
        </w:tabs>
        <w:spacing w:before="0"/>
        <w:rPr>
          <w:rFonts w:cs="Arial"/>
        </w:rPr>
      </w:pPr>
      <w:r w:rsidRPr="00360796">
        <w:rPr>
          <w:rFonts w:cs="Arial"/>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6A19E075" w14:textId="77777777" w:rsidR="003A49ED" w:rsidRPr="00360796" w:rsidRDefault="003A49ED" w:rsidP="00360796">
      <w:pPr>
        <w:pStyle w:val="KDParagraf"/>
        <w:tabs>
          <w:tab w:val="left" w:pos="90"/>
        </w:tabs>
        <w:spacing w:before="0"/>
        <w:rPr>
          <w:rFonts w:cs="Arial"/>
        </w:rPr>
      </w:pPr>
    </w:p>
    <w:p w14:paraId="7DC4D838" w14:textId="77777777" w:rsidR="003A49ED" w:rsidRPr="00360796" w:rsidRDefault="003A49ED" w:rsidP="00360796">
      <w:pPr>
        <w:pStyle w:val="KDParagraf"/>
        <w:tabs>
          <w:tab w:val="left" w:pos="90"/>
        </w:tabs>
        <w:spacing w:before="0"/>
        <w:jc w:val="center"/>
        <w:rPr>
          <w:rFonts w:cs="Arial"/>
        </w:rPr>
      </w:pPr>
      <w:r w:rsidRPr="00360796">
        <w:rPr>
          <w:rFonts w:cs="Arial"/>
        </w:rPr>
        <w:t>Члан 14.</w:t>
      </w:r>
    </w:p>
    <w:p w14:paraId="58C4E431" w14:textId="77777777" w:rsidR="003A49ED" w:rsidRPr="00360796" w:rsidRDefault="003A49ED" w:rsidP="00360796">
      <w:pPr>
        <w:pStyle w:val="KDParagraf"/>
        <w:tabs>
          <w:tab w:val="left" w:pos="90"/>
        </w:tabs>
        <w:spacing w:before="0"/>
        <w:rPr>
          <w:rFonts w:cs="Arial"/>
        </w:rPr>
      </w:pPr>
      <w:r w:rsidRPr="00360796">
        <w:rPr>
          <w:rFonts w:cs="Arial"/>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14730245" w14:textId="77777777" w:rsidR="003A49ED" w:rsidRPr="00360796" w:rsidRDefault="003A49ED" w:rsidP="00360796">
      <w:pPr>
        <w:pStyle w:val="KDParagraf"/>
        <w:tabs>
          <w:tab w:val="left" w:pos="90"/>
        </w:tabs>
        <w:spacing w:before="0"/>
        <w:rPr>
          <w:rFonts w:cs="Arial"/>
        </w:rPr>
      </w:pPr>
    </w:p>
    <w:p w14:paraId="1B2ADC12" w14:textId="77777777" w:rsidR="003A49ED" w:rsidRPr="00360796" w:rsidRDefault="003A49ED" w:rsidP="00360796">
      <w:pPr>
        <w:pStyle w:val="KDParagraf"/>
        <w:tabs>
          <w:tab w:val="left" w:pos="90"/>
        </w:tabs>
        <w:spacing w:before="0"/>
        <w:jc w:val="center"/>
        <w:rPr>
          <w:rFonts w:cs="Arial"/>
        </w:rPr>
      </w:pPr>
      <w:r w:rsidRPr="00360796">
        <w:rPr>
          <w:rFonts w:cs="Arial"/>
        </w:rPr>
        <w:t>Члан 15.</w:t>
      </w:r>
    </w:p>
    <w:p w14:paraId="5A965EAD" w14:textId="77777777" w:rsidR="003A49ED" w:rsidRPr="00360796" w:rsidRDefault="003A49ED" w:rsidP="00360796">
      <w:pPr>
        <w:pStyle w:val="KDParagraf"/>
        <w:tabs>
          <w:tab w:val="left" w:pos="90"/>
        </w:tabs>
        <w:spacing w:before="0"/>
        <w:rPr>
          <w:rFonts w:cs="Arial"/>
        </w:rPr>
      </w:pPr>
      <w:r w:rsidRPr="00360796">
        <w:rPr>
          <w:rFonts w:cs="Arial"/>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55BB09FC" w14:textId="77777777" w:rsidR="003A49ED" w:rsidRPr="00360796" w:rsidRDefault="003A49ED" w:rsidP="00360796">
      <w:pPr>
        <w:pStyle w:val="KDParagraf"/>
        <w:tabs>
          <w:tab w:val="left" w:pos="90"/>
        </w:tabs>
        <w:spacing w:before="0"/>
        <w:rPr>
          <w:rFonts w:cs="Arial"/>
        </w:rPr>
      </w:pPr>
    </w:p>
    <w:p w14:paraId="037ADB0C" w14:textId="77777777" w:rsidR="003A49ED" w:rsidRPr="00360796" w:rsidRDefault="003A49ED" w:rsidP="00360796">
      <w:pPr>
        <w:pStyle w:val="KDParagraf"/>
        <w:tabs>
          <w:tab w:val="left" w:pos="90"/>
        </w:tabs>
        <w:spacing w:before="0"/>
        <w:jc w:val="center"/>
        <w:rPr>
          <w:rFonts w:cs="Arial"/>
        </w:rPr>
      </w:pPr>
      <w:r w:rsidRPr="00360796">
        <w:rPr>
          <w:rFonts w:cs="Arial"/>
        </w:rPr>
        <w:t>Члан 16.</w:t>
      </w:r>
    </w:p>
    <w:p w14:paraId="6A5BDA51" w14:textId="77777777" w:rsidR="003A49ED" w:rsidRPr="00360796" w:rsidRDefault="003A49ED" w:rsidP="00360796">
      <w:pPr>
        <w:pStyle w:val="KDParagraf"/>
        <w:tabs>
          <w:tab w:val="left" w:pos="90"/>
        </w:tabs>
        <w:spacing w:before="0"/>
        <w:rPr>
          <w:rFonts w:cs="Arial"/>
        </w:rPr>
      </w:pPr>
      <w:r w:rsidRPr="00360796">
        <w:rPr>
          <w:rFonts w:cs="Arial"/>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60D34BA9" w14:textId="77777777" w:rsidR="003A49ED" w:rsidRPr="00360796" w:rsidRDefault="003A49ED" w:rsidP="00360796">
      <w:pPr>
        <w:pStyle w:val="KDParagraf"/>
        <w:tabs>
          <w:tab w:val="left" w:pos="90"/>
        </w:tabs>
        <w:spacing w:before="0"/>
        <w:rPr>
          <w:rFonts w:cs="Arial"/>
        </w:rPr>
      </w:pPr>
      <w:r w:rsidRPr="00360796">
        <w:rPr>
          <w:rFonts w:cs="Arial"/>
        </w:rPr>
        <w:t>Обавезе према очувању поверљивости пословне тајне и поверљивих информација које су претходно дефинисане важе трајно.</w:t>
      </w:r>
    </w:p>
    <w:p w14:paraId="250A845D" w14:textId="77777777" w:rsidR="003A49ED" w:rsidRPr="00360796" w:rsidRDefault="003A49ED" w:rsidP="00360796">
      <w:pPr>
        <w:pStyle w:val="KDParagraf"/>
        <w:tabs>
          <w:tab w:val="left" w:pos="90"/>
        </w:tabs>
        <w:spacing w:before="0"/>
        <w:rPr>
          <w:rFonts w:cs="Arial"/>
        </w:rPr>
      </w:pPr>
    </w:p>
    <w:p w14:paraId="1F84A1D4" w14:textId="77777777" w:rsidR="003A49ED" w:rsidRPr="00360796" w:rsidRDefault="003A49ED" w:rsidP="00360796">
      <w:pPr>
        <w:pStyle w:val="KDParagraf"/>
        <w:tabs>
          <w:tab w:val="left" w:pos="90"/>
        </w:tabs>
        <w:spacing w:before="0"/>
        <w:jc w:val="center"/>
        <w:rPr>
          <w:rFonts w:cs="Arial"/>
        </w:rPr>
      </w:pPr>
      <w:r w:rsidRPr="00360796">
        <w:rPr>
          <w:rFonts w:cs="Arial"/>
        </w:rPr>
        <w:t>Члан 17.</w:t>
      </w:r>
    </w:p>
    <w:p w14:paraId="5F611A10" w14:textId="77777777" w:rsidR="003A49ED" w:rsidRPr="00360796" w:rsidRDefault="003A49ED" w:rsidP="00360796">
      <w:pPr>
        <w:pStyle w:val="KDParagraf"/>
        <w:tabs>
          <w:tab w:val="left" w:pos="90"/>
        </w:tabs>
        <w:spacing w:before="0"/>
        <w:rPr>
          <w:rFonts w:cs="Arial"/>
        </w:rPr>
      </w:pPr>
      <w:r w:rsidRPr="00360796">
        <w:rPr>
          <w:rFonts w:cs="Arial"/>
        </w:rPr>
        <w:lastRenderedPageBreak/>
        <w:t>Овај Уговор је потписан у 6 (</w:t>
      </w:r>
      <w:r w:rsidR="005E3077" w:rsidRPr="00360796">
        <w:rPr>
          <w:rFonts w:cs="Arial"/>
          <w:lang w:val="sr-Cyrl-RS"/>
        </w:rPr>
        <w:t xml:space="preserve">словима: </w:t>
      </w:r>
      <w:r w:rsidRPr="00360796">
        <w:rPr>
          <w:rFonts w:cs="Arial"/>
        </w:rPr>
        <w:t xml:space="preserve">шест) истоветних примерака од којих </w:t>
      </w:r>
      <w:r w:rsidR="005E3077" w:rsidRPr="00360796">
        <w:rPr>
          <w:rFonts w:cs="Arial"/>
        </w:rPr>
        <w:t>3</w:t>
      </w:r>
      <w:r w:rsidRPr="00360796">
        <w:rPr>
          <w:rFonts w:cs="Arial"/>
        </w:rPr>
        <w:t xml:space="preserve"> (</w:t>
      </w:r>
      <w:r w:rsidR="005E3077" w:rsidRPr="00360796">
        <w:rPr>
          <w:rFonts w:cs="Arial"/>
          <w:lang w:val="sr-Cyrl-RS"/>
        </w:rPr>
        <w:t>словима: три</w:t>
      </w:r>
      <w:r w:rsidRPr="00360796">
        <w:rPr>
          <w:rFonts w:cs="Arial"/>
        </w:rPr>
        <w:t xml:space="preserve">) примерка за Продавца а </w:t>
      </w:r>
      <w:r w:rsidR="005E3077" w:rsidRPr="00360796">
        <w:rPr>
          <w:rFonts w:cs="Arial"/>
        </w:rPr>
        <w:t>3 (</w:t>
      </w:r>
      <w:r w:rsidR="005E3077" w:rsidRPr="00360796">
        <w:rPr>
          <w:rFonts w:cs="Arial"/>
          <w:lang w:val="sr-Cyrl-RS"/>
        </w:rPr>
        <w:t>словима: три</w:t>
      </w:r>
      <w:r w:rsidR="005E3077" w:rsidRPr="00360796">
        <w:rPr>
          <w:rFonts w:cs="Arial"/>
        </w:rPr>
        <w:t xml:space="preserve">) </w:t>
      </w:r>
      <w:r w:rsidRPr="00360796">
        <w:rPr>
          <w:rFonts w:cs="Arial"/>
        </w:rPr>
        <w:t xml:space="preserve"> примерка за Купца.</w:t>
      </w:r>
    </w:p>
    <w:p w14:paraId="2B31B480" w14:textId="77777777" w:rsidR="003A49ED" w:rsidRPr="00360796" w:rsidRDefault="003A49ED" w:rsidP="00360796">
      <w:pPr>
        <w:pStyle w:val="KDParagraf"/>
        <w:tabs>
          <w:tab w:val="left" w:pos="90"/>
        </w:tabs>
        <w:spacing w:before="0"/>
        <w:rPr>
          <w:rFonts w:cs="Arial"/>
        </w:rPr>
      </w:pPr>
    </w:p>
    <w:p w14:paraId="2CE6606D" w14:textId="77777777" w:rsidR="003A49ED" w:rsidRPr="00360796" w:rsidRDefault="003A49ED" w:rsidP="00360796">
      <w:pPr>
        <w:pStyle w:val="KDParagraf"/>
        <w:tabs>
          <w:tab w:val="left" w:pos="90"/>
        </w:tabs>
        <w:spacing w:before="0"/>
        <w:rPr>
          <w:rFonts w:cs="Arial"/>
        </w:rPr>
      </w:pPr>
      <w:r w:rsidRPr="00360796">
        <w:rPr>
          <w:rFonts w:cs="Arial"/>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1D0E0BD8" w14:textId="77777777" w:rsidR="00BC2559" w:rsidRPr="00360796" w:rsidRDefault="00BC2559" w:rsidP="00360796">
      <w:pPr>
        <w:pStyle w:val="KDParagraf"/>
        <w:tabs>
          <w:tab w:val="left" w:pos="90"/>
        </w:tabs>
        <w:spacing w:before="0"/>
        <w:rPr>
          <w:rFonts w:cs="Arial"/>
        </w:rPr>
      </w:pPr>
    </w:p>
    <w:p w14:paraId="3EE91391" w14:textId="77777777" w:rsidR="003A49ED" w:rsidRPr="00360796" w:rsidRDefault="003A49ED" w:rsidP="00360796">
      <w:pPr>
        <w:pStyle w:val="KDParagraf"/>
        <w:tabs>
          <w:tab w:val="left" w:pos="90"/>
        </w:tabs>
        <w:spacing w:before="0"/>
        <w:rPr>
          <w:rFonts w:cs="Arial"/>
        </w:rPr>
      </w:pPr>
    </w:p>
    <w:p w14:paraId="0EA08110" w14:textId="77777777" w:rsidR="003A49ED" w:rsidRPr="00360796" w:rsidRDefault="003A49ED" w:rsidP="00360796">
      <w:pPr>
        <w:pStyle w:val="KDParagraf"/>
        <w:tabs>
          <w:tab w:val="left" w:pos="90"/>
        </w:tabs>
        <w:spacing w:before="0"/>
        <w:rPr>
          <w:rFonts w:cs="Arial"/>
        </w:rPr>
      </w:pPr>
    </w:p>
    <w:p w14:paraId="3E83FF0E" w14:textId="77777777" w:rsidR="003A49ED" w:rsidRPr="00360796" w:rsidRDefault="003A49ED" w:rsidP="00360796">
      <w:pPr>
        <w:pStyle w:val="KDParagraf"/>
        <w:tabs>
          <w:tab w:val="left" w:pos="90"/>
        </w:tabs>
        <w:spacing w:before="0"/>
        <w:rPr>
          <w:rFonts w:cs="Arial"/>
          <w:lang w:val="sr-Cyrl-RS"/>
        </w:rPr>
      </w:pPr>
      <w:r w:rsidRPr="00360796">
        <w:rPr>
          <w:rFonts w:cs="Arial"/>
        </w:rPr>
        <w:t xml:space="preserve">   К</w:t>
      </w:r>
      <w:r w:rsidRPr="00360796">
        <w:rPr>
          <w:rFonts w:cs="Arial"/>
          <w:lang w:val="sr-Cyrl-RS"/>
        </w:rPr>
        <w:t>ОРИСНИК УСЛУГА</w:t>
      </w:r>
      <w:r w:rsidRPr="00360796">
        <w:rPr>
          <w:rFonts w:cs="Arial"/>
        </w:rPr>
        <w:t xml:space="preserve">                                                </w:t>
      </w:r>
      <w:r w:rsidRPr="00360796">
        <w:rPr>
          <w:rFonts w:cs="Arial"/>
          <w:lang w:val="sr-Cyrl-RS"/>
        </w:rPr>
        <w:t>ПРУЖАЛАЦ УСЛУГА</w:t>
      </w:r>
    </w:p>
    <w:p w14:paraId="68DC976C" w14:textId="77777777" w:rsidR="003A49ED" w:rsidRPr="00360796" w:rsidRDefault="003A49ED" w:rsidP="00360796">
      <w:pPr>
        <w:pStyle w:val="KDParagraf"/>
        <w:tabs>
          <w:tab w:val="left" w:pos="90"/>
        </w:tabs>
        <w:spacing w:before="0"/>
        <w:rPr>
          <w:rFonts w:cs="Arial"/>
        </w:rPr>
      </w:pPr>
    </w:p>
    <w:p w14:paraId="71A9F42E" w14:textId="4147F6B6" w:rsidR="003A49ED" w:rsidRPr="00360796" w:rsidRDefault="003A49ED" w:rsidP="00360796">
      <w:pPr>
        <w:pStyle w:val="KDParagraf"/>
        <w:tabs>
          <w:tab w:val="left" w:pos="90"/>
        </w:tabs>
        <w:spacing w:before="0"/>
        <w:rPr>
          <w:rFonts w:cs="Arial"/>
        </w:rPr>
      </w:pPr>
      <w:r w:rsidRPr="00360796">
        <w:rPr>
          <w:rFonts w:cs="Arial"/>
        </w:rPr>
        <w:t xml:space="preserve">ЈП„Електропривреда Србије“                                              </w:t>
      </w:r>
      <w:r w:rsidR="00360796">
        <w:rPr>
          <w:rFonts w:cs="Arial"/>
          <w:lang w:val="sr-Cyrl-RS"/>
        </w:rPr>
        <w:t xml:space="preserve">   </w:t>
      </w:r>
      <w:r w:rsidRPr="00360796">
        <w:rPr>
          <w:rFonts w:cs="Arial"/>
        </w:rPr>
        <w:t>Назив</w:t>
      </w:r>
    </w:p>
    <w:p w14:paraId="200982C5" w14:textId="77777777" w:rsidR="003A49ED" w:rsidRPr="00360796" w:rsidRDefault="003A49ED" w:rsidP="00360796">
      <w:pPr>
        <w:pStyle w:val="KDParagraf"/>
        <w:tabs>
          <w:tab w:val="left" w:pos="90"/>
        </w:tabs>
        <w:spacing w:before="0"/>
        <w:rPr>
          <w:rFonts w:cs="Arial"/>
        </w:rPr>
      </w:pPr>
    </w:p>
    <w:p w14:paraId="27EA955C" w14:textId="77777777" w:rsidR="003A49ED" w:rsidRPr="00360796" w:rsidRDefault="003A49ED" w:rsidP="00360796">
      <w:pPr>
        <w:pStyle w:val="KDParagraf"/>
        <w:tabs>
          <w:tab w:val="left" w:pos="90"/>
        </w:tabs>
        <w:spacing w:before="0"/>
        <w:rPr>
          <w:rFonts w:cs="Arial"/>
        </w:rPr>
      </w:pPr>
    </w:p>
    <w:p w14:paraId="6D70C36F" w14:textId="77777777" w:rsidR="003A49ED" w:rsidRPr="00360796" w:rsidRDefault="003A49ED" w:rsidP="00360796">
      <w:pPr>
        <w:pStyle w:val="KDParagraf"/>
        <w:tabs>
          <w:tab w:val="left" w:pos="90"/>
        </w:tabs>
        <w:spacing w:before="0"/>
        <w:rPr>
          <w:rFonts w:cs="Arial"/>
        </w:rPr>
      </w:pPr>
      <w:r w:rsidRPr="00360796">
        <w:rPr>
          <w:rFonts w:cs="Arial"/>
        </w:rPr>
        <w:t xml:space="preserve">____________________                                            ____________________ </w:t>
      </w:r>
    </w:p>
    <w:p w14:paraId="1A067170" w14:textId="77777777" w:rsidR="003A49ED" w:rsidRPr="00360796" w:rsidRDefault="003A49ED" w:rsidP="00360796">
      <w:pPr>
        <w:pStyle w:val="KDParagraf"/>
        <w:tabs>
          <w:tab w:val="left" w:pos="90"/>
        </w:tabs>
        <w:spacing w:before="0"/>
        <w:rPr>
          <w:rFonts w:cs="Arial"/>
        </w:rPr>
      </w:pPr>
      <w:r w:rsidRPr="00360796">
        <w:rPr>
          <w:rFonts w:cs="Arial"/>
        </w:rPr>
        <w:t xml:space="preserve">     Име и презиме                                                  име и презиме овлашћеног лица</w:t>
      </w:r>
    </w:p>
    <w:p w14:paraId="043A8FC3" w14:textId="77777777" w:rsidR="00A676E8" w:rsidRPr="00360796" w:rsidRDefault="00A676E8" w:rsidP="00360796">
      <w:pPr>
        <w:pStyle w:val="KDParagraf"/>
        <w:tabs>
          <w:tab w:val="left" w:pos="90"/>
        </w:tabs>
        <w:spacing w:before="0"/>
        <w:rPr>
          <w:rFonts w:cs="Arial"/>
        </w:rPr>
      </w:pPr>
    </w:p>
    <w:p w14:paraId="55A9D68C" w14:textId="77777777" w:rsidR="003A49ED" w:rsidRPr="00360796" w:rsidRDefault="003A49ED" w:rsidP="00360796">
      <w:pPr>
        <w:pStyle w:val="KDParagraf"/>
        <w:tabs>
          <w:tab w:val="left" w:pos="90"/>
        </w:tabs>
        <w:spacing w:before="0"/>
        <w:rPr>
          <w:rFonts w:cs="Arial"/>
        </w:rPr>
      </w:pPr>
      <w:r w:rsidRPr="00360796">
        <w:rPr>
          <w:rFonts w:cs="Arial"/>
        </w:rPr>
        <w:t xml:space="preserve">         директор                                                                       функција     </w:t>
      </w:r>
    </w:p>
    <w:p w14:paraId="6F98A73A" w14:textId="77777777" w:rsidR="003A49ED" w:rsidRPr="00360796" w:rsidRDefault="003A49ED" w:rsidP="00360796">
      <w:pPr>
        <w:pStyle w:val="KDParagraf"/>
        <w:tabs>
          <w:tab w:val="left" w:pos="90"/>
        </w:tabs>
        <w:spacing w:before="0"/>
        <w:rPr>
          <w:rFonts w:cs="Arial"/>
        </w:rPr>
      </w:pPr>
    </w:p>
    <w:p w14:paraId="4E544B43" w14:textId="77777777" w:rsidR="00A676E8" w:rsidRPr="00360796" w:rsidRDefault="00A676E8" w:rsidP="00360796">
      <w:pPr>
        <w:pStyle w:val="KDParagraf"/>
        <w:tabs>
          <w:tab w:val="left" w:pos="90"/>
        </w:tabs>
        <w:spacing w:before="0"/>
        <w:rPr>
          <w:rFonts w:cs="Arial"/>
        </w:rPr>
      </w:pPr>
    </w:p>
    <w:p w14:paraId="12D83876" w14:textId="77777777" w:rsidR="003A49ED" w:rsidRPr="00360796" w:rsidRDefault="003A49ED" w:rsidP="00360796">
      <w:pPr>
        <w:pStyle w:val="KDParagraf"/>
        <w:tabs>
          <w:tab w:val="left" w:pos="90"/>
        </w:tabs>
        <w:spacing w:before="0"/>
        <w:rPr>
          <w:rFonts w:cs="Arial"/>
        </w:rPr>
      </w:pPr>
    </w:p>
    <w:p w14:paraId="0BFAC8A8" w14:textId="77777777" w:rsidR="00A00642" w:rsidRPr="00360796" w:rsidRDefault="00A00642" w:rsidP="00360796">
      <w:pPr>
        <w:pStyle w:val="KDParagraf"/>
        <w:tabs>
          <w:tab w:val="left" w:pos="90"/>
        </w:tabs>
        <w:spacing w:before="0"/>
        <w:rPr>
          <w:rFonts w:cs="Arial"/>
        </w:rPr>
      </w:pPr>
    </w:p>
    <w:p w14:paraId="2EF09AF1" w14:textId="77777777" w:rsidR="00A00642" w:rsidRPr="00360796" w:rsidRDefault="00A00642" w:rsidP="00360796">
      <w:pPr>
        <w:pStyle w:val="KDParagraf"/>
        <w:tabs>
          <w:tab w:val="left" w:pos="90"/>
        </w:tabs>
        <w:spacing w:before="0"/>
        <w:rPr>
          <w:rFonts w:cs="Arial"/>
        </w:rPr>
      </w:pPr>
    </w:p>
    <w:p w14:paraId="5F74D515" w14:textId="77777777" w:rsidR="00A00642" w:rsidRPr="00360796" w:rsidRDefault="00A00642" w:rsidP="00360796">
      <w:pPr>
        <w:pStyle w:val="KDParagraf"/>
        <w:tabs>
          <w:tab w:val="left" w:pos="90"/>
        </w:tabs>
        <w:spacing w:before="0"/>
        <w:rPr>
          <w:rFonts w:cs="Arial"/>
        </w:rPr>
      </w:pPr>
    </w:p>
    <w:p w14:paraId="201F760D" w14:textId="77777777" w:rsidR="00A00642" w:rsidRPr="00360796" w:rsidRDefault="00A00642" w:rsidP="00360796">
      <w:pPr>
        <w:pStyle w:val="KDParagraf"/>
        <w:tabs>
          <w:tab w:val="left" w:pos="90"/>
        </w:tabs>
        <w:spacing w:before="0"/>
        <w:rPr>
          <w:rFonts w:cs="Arial"/>
        </w:rPr>
      </w:pPr>
    </w:p>
    <w:p w14:paraId="72008804" w14:textId="77777777" w:rsidR="00A00642" w:rsidRPr="00360796" w:rsidRDefault="00A00642" w:rsidP="00360796">
      <w:pPr>
        <w:pStyle w:val="KDParagraf"/>
        <w:tabs>
          <w:tab w:val="left" w:pos="90"/>
        </w:tabs>
        <w:spacing w:before="0"/>
        <w:rPr>
          <w:rFonts w:cs="Arial"/>
        </w:rPr>
      </w:pPr>
    </w:p>
    <w:p w14:paraId="196F039B" w14:textId="77777777" w:rsidR="00A00642" w:rsidRPr="00360796" w:rsidRDefault="00A00642" w:rsidP="00360796">
      <w:pPr>
        <w:pStyle w:val="KDParagraf"/>
        <w:tabs>
          <w:tab w:val="left" w:pos="90"/>
        </w:tabs>
        <w:spacing w:before="0"/>
        <w:rPr>
          <w:rFonts w:cs="Arial"/>
        </w:rPr>
      </w:pPr>
    </w:p>
    <w:p w14:paraId="52EA186A" w14:textId="77777777" w:rsidR="00A00642" w:rsidRPr="00360796" w:rsidRDefault="00A00642" w:rsidP="00360796">
      <w:pPr>
        <w:pStyle w:val="KDParagraf"/>
        <w:tabs>
          <w:tab w:val="left" w:pos="90"/>
        </w:tabs>
        <w:spacing w:before="0"/>
        <w:rPr>
          <w:rFonts w:cs="Arial"/>
        </w:rPr>
      </w:pPr>
    </w:p>
    <w:p w14:paraId="79B782CE" w14:textId="77777777" w:rsidR="00A00642" w:rsidRPr="00360796" w:rsidRDefault="00A00642" w:rsidP="00360796">
      <w:pPr>
        <w:pStyle w:val="KDParagraf"/>
        <w:tabs>
          <w:tab w:val="left" w:pos="90"/>
        </w:tabs>
        <w:spacing w:before="0"/>
        <w:rPr>
          <w:rFonts w:cs="Arial"/>
        </w:rPr>
      </w:pPr>
    </w:p>
    <w:p w14:paraId="1022130C" w14:textId="77777777" w:rsidR="00A00642" w:rsidRPr="00360796" w:rsidRDefault="00A00642" w:rsidP="00360796">
      <w:pPr>
        <w:pStyle w:val="KDParagraf"/>
        <w:tabs>
          <w:tab w:val="left" w:pos="90"/>
        </w:tabs>
        <w:spacing w:before="0"/>
        <w:rPr>
          <w:rFonts w:cs="Arial"/>
        </w:rPr>
      </w:pPr>
    </w:p>
    <w:p w14:paraId="064170BB" w14:textId="77777777" w:rsidR="00A00642" w:rsidRPr="00360796" w:rsidRDefault="00A00642" w:rsidP="00360796">
      <w:pPr>
        <w:pStyle w:val="KDParagraf"/>
        <w:tabs>
          <w:tab w:val="left" w:pos="90"/>
        </w:tabs>
        <w:spacing w:before="0"/>
        <w:rPr>
          <w:rFonts w:cs="Arial"/>
        </w:rPr>
      </w:pPr>
    </w:p>
    <w:p w14:paraId="178E6059" w14:textId="77777777" w:rsidR="00A00642" w:rsidRPr="00360796" w:rsidRDefault="00A00642" w:rsidP="00360796">
      <w:pPr>
        <w:pStyle w:val="KDParagraf"/>
        <w:tabs>
          <w:tab w:val="left" w:pos="90"/>
        </w:tabs>
        <w:spacing w:before="0"/>
        <w:rPr>
          <w:rFonts w:cs="Arial"/>
        </w:rPr>
      </w:pPr>
    </w:p>
    <w:p w14:paraId="4C12E277" w14:textId="77777777" w:rsidR="00A00642" w:rsidRPr="00360796" w:rsidRDefault="00A00642" w:rsidP="00360796">
      <w:pPr>
        <w:pStyle w:val="KDParagraf"/>
        <w:tabs>
          <w:tab w:val="left" w:pos="90"/>
        </w:tabs>
        <w:spacing w:before="0"/>
        <w:rPr>
          <w:rFonts w:cs="Arial"/>
        </w:rPr>
      </w:pPr>
    </w:p>
    <w:p w14:paraId="0B86C88C" w14:textId="77777777" w:rsidR="00A00642" w:rsidRPr="00360796" w:rsidRDefault="00A00642" w:rsidP="00360796">
      <w:pPr>
        <w:pStyle w:val="KDParagraf"/>
        <w:tabs>
          <w:tab w:val="left" w:pos="90"/>
        </w:tabs>
        <w:spacing w:before="0"/>
        <w:rPr>
          <w:rFonts w:cs="Arial"/>
        </w:rPr>
      </w:pPr>
    </w:p>
    <w:p w14:paraId="4CC86A1E" w14:textId="35036B47" w:rsidR="00360796" w:rsidRDefault="00360796">
      <w:pPr>
        <w:spacing w:before="0"/>
        <w:jc w:val="left"/>
        <w:rPr>
          <w:rFonts w:cs="Arial"/>
        </w:rPr>
      </w:pPr>
      <w:r>
        <w:rPr>
          <w:rFonts w:cs="Arial"/>
        </w:rPr>
        <w:br w:type="page"/>
      </w:r>
    </w:p>
    <w:p w14:paraId="57A50788" w14:textId="77777777" w:rsidR="00A00642" w:rsidRPr="00360796" w:rsidRDefault="00A00642" w:rsidP="00360796">
      <w:pPr>
        <w:tabs>
          <w:tab w:val="left" w:pos="90"/>
        </w:tabs>
        <w:spacing w:before="0"/>
        <w:jc w:val="center"/>
        <w:rPr>
          <w:rFonts w:cs="Arial"/>
          <w:b/>
          <w:color w:val="00B0F0"/>
          <w:lang w:val="sr-Cyrl-RS"/>
        </w:rPr>
      </w:pPr>
      <w:r w:rsidRPr="00360796">
        <w:rPr>
          <w:rFonts w:cs="Arial"/>
          <w:b/>
        </w:rPr>
        <w:lastRenderedPageBreak/>
        <w:t>Прилог о безбедности и здрављу на раду</w:t>
      </w:r>
      <w:r w:rsidRPr="00360796">
        <w:rPr>
          <w:rFonts w:cs="Arial"/>
          <w:b/>
          <w:lang w:val="sr-Cyrl-RS"/>
        </w:rPr>
        <w:t xml:space="preserve"> </w:t>
      </w:r>
    </w:p>
    <w:p w14:paraId="711ED0CF" w14:textId="77777777" w:rsidR="00A00642" w:rsidRPr="00360796" w:rsidRDefault="00A00642" w:rsidP="00360796">
      <w:pPr>
        <w:tabs>
          <w:tab w:val="left" w:pos="90"/>
        </w:tabs>
        <w:spacing w:before="0"/>
        <w:rPr>
          <w:rFonts w:cs="Arial"/>
        </w:rPr>
      </w:pPr>
      <w:r w:rsidRPr="00360796">
        <w:rPr>
          <w:rFonts w:cs="Arial"/>
        </w:rPr>
        <w:t xml:space="preserve"> </w:t>
      </w:r>
    </w:p>
    <w:p w14:paraId="463D7E53" w14:textId="77777777" w:rsidR="00A00642" w:rsidRPr="00360796" w:rsidRDefault="00A00642" w:rsidP="00360796">
      <w:pPr>
        <w:tabs>
          <w:tab w:val="left" w:pos="90"/>
        </w:tabs>
        <w:spacing w:before="0"/>
        <w:rPr>
          <w:rFonts w:cs="Arial"/>
          <w:lang w:val="sr-Cyrl-RS"/>
        </w:rPr>
      </w:pPr>
      <w:r w:rsidRPr="00360796">
        <w:rPr>
          <w:rFonts w:cs="Arial"/>
        </w:rPr>
        <w:t>Оквирни споразум................................................ бр. ............. од .........................године</w:t>
      </w:r>
      <w:r w:rsidRPr="00360796">
        <w:rPr>
          <w:rFonts w:cs="Arial"/>
          <w:lang w:val="sr-Cyrl-RS"/>
        </w:rPr>
        <w:t xml:space="preserve"> (даље: Прилог о БЗР)</w:t>
      </w:r>
    </w:p>
    <w:p w14:paraId="402409FF" w14:textId="77777777" w:rsidR="00A00642" w:rsidRPr="00360796" w:rsidRDefault="00A00642" w:rsidP="00360796">
      <w:pPr>
        <w:tabs>
          <w:tab w:val="left" w:pos="90"/>
        </w:tabs>
        <w:spacing w:before="0"/>
        <w:rPr>
          <w:rFonts w:cs="Arial"/>
          <w:lang w:val="sr-Cyrl-RS"/>
        </w:rPr>
      </w:pPr>
    </w:p>
    <w:p w14:paraId="41A05F4B" w14:textId="2476246E" w:rsidR="00A00642" w:rsidRPr="00360796" w:rsidRDefault="00A00642" w:rsidP="007E5E8D">
      <w:pPr>
        <w:pStyle w:val="ListParagraph"/>
        <w:numPr>
          <w:ilvl w:val="0"/>
          <w:numId w:val="47"/>
        </w:numPr>
        <w:tabs>
          <w:tab w:val="left" w:pos="90"/>
        </w:tabs>
        <w:spacing w:before="0" w:after="0" w:line="240" w:lineRule="auto"/>
        <w:ind w:left="360"/>
        <w:rPr>
          <w:rFonts w:ascii="Arial" w:hAnsi="Arial" w:cs="Arial"/>
          <w:lang w:val="sr-Cyrl-RS"/>
        </w:rPr>
      </w:pPr>
      <w:r w:rsidRPr="00360796">
        <w:rPr>
          <w:rFonts w:ascii="Arial" w:hAnsi="Arial" w:cs="Arial"/>
          <w:lang w:val="sr-Cyrl-RS"/>
        </w:rPr>
        <w:t>Корисник услуге</w:t>
      </w:r>
      <w:r w:rsidRPr="00360796">
        <w:rPr>
          <w:rFonts w:ascii="Arial" w:hAnsi="Arial" w:cs="Arial"/>
        </w:rPr>
        <w:t xml:space="preserve">: Јавно предузећа „Електропривреда Србије“, Београд, Улица </w:t>
      </w:r>
      <w:r w:rsidR="009A10D5">
        <w:rPr>
          <w:rFonts w:ascii="Arial" w:hAnsi="Arial" w:cs="Arial"/>
        </w:rPr>
        <w:t>Балканска број 13</w:t>
      </w:r>
      <w:r w:rsidRPr="00360796">
        <w:rPr>
          <w:rFonts w:ascii="Arial" w:hAnsi="Arial" w:cs="Arial"/>
          <w:lang w:val="sr-Cyrl-RS"/>
        </w:rPr>
        <w:t xml:space="preserve">,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14:paraId="40748A0D" w14:textId="77777777" w:rsidR="00C44353" w:rsidRPr="00360796" w:rsidRDefault="00C44353" w:rsidP="007E5E8D">
      <w:pPr>
        <w:tabs>
          <w:tab w:val="left" w:pos="90"/>
        </w:tabs>
        <w:spacing w:before="0"/>
        <w:ind w:left="360"/>
        <w:rPr>
          <w:rFonts w:cs="Arial"/>
          <w:lang w:val="sr-Cyrl-RS"/>
        </w:rPr>
      </w:pPr>
    </w:p>
    <w:p w14:paraId="51E0EB57" w14:textId="77777777" w:rsidR="00C44353" w:rsidRPr="00360796" w:rsidRDefault="00C44353" w:rsidP="007E5E8D">
      <w:pPr>
        <w:tabs>
          <w:tab w:val="left" w:pos="90"/>
        </w:tabs>
        <w:spacing w:before="0"/>
        <w:ind w:left="360"/>
        <w:rPr>
          <w:rFonts w:cs="Arial"/>
          <w:lang w:val="sr-Cyrl-RS"/>
        </w:rPr>
      </w:pPr>
    </w:p>
    <w:p w14:paraId="3CB1418C" w14:textId="77777777" w:rsidR="00C44353" w:rsidRPr="00360796" w:rsidRDefault="00C44353" w:rsidP="007E5E8D">
      <w:pPr>
        <w:pStyle w:val="KDParagraf"/>
        <w:numPr>
          <w:ilvl w:val="0"/>
          <w:numId w:val="47"/>
        </w:numPr>
        <w:tabs>
          <w:tab w:val="left" w:pos="90"/>
        </w:tabs>
        <w:spacing w:before="0"/>
        <w:ind w:left="360"/>
        <w:rPr>
          <w:rFonts w:cs="Arial"/>
        </w:rPr>
      </w:pPr>
      <w:r w:rsidRPr="00360796">
        <w:rPr>
          <w:rFonts w:cs="Arial"/>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Pr="00360796">
        <w:rPr>
          <w:rFonts w:cs="Arial"/>
          <w:lang w:val="sr-Cyrl-RS"/>
        </w:rPr>
        <w:t>Пружалац услуге</w:t>
      </w:r>
      <w:r w:rsidRPr="00360796">
        <w:rPr>
          <w:rFonts w:cs="Arial"/>
        </w:rPr>
        <w:t xml:space="preserve">), </w:t>
      </w:r>
    </w:p>
    <w:p w14:paraId="772C62A3" w14:textId="77777777" w:rsidR="00C44353" w:rsidRPr="00360796" w:rsidRDefault="00C44353" w:rsidP="007E5E8D">
      <w:pPr>
        <w:pStyle w:val="KDParagraf"/>
        <w:tabs>
          <w:tab w:val="left" w:pos="90"/>
        </w:tabs>
        <w:spacing w:before="0"/>
        <w:ind w:left="360"/>
        <w:rPr>
          <w:rFonts w:cs="Arial"/>
        </w:rPr>
      </w:pPr>
    </w:p>
    <w:p w14:paraId="7CD0EBB1" w14:textId="77777777" w:rsidR="00C44353" w:rsidRPr="00360796" w:rsidRDefault="00C44353" w:rsidP="007E5E8D">
      <w:pPr>
        <w:pStyle w:val="KDParagraf"/>
        <w:tabs>
          <w:tab w:val="left" w:pos="90"/>
        </w:tabs>
        <w:spacing w:before="0"/>
        <w:ind w:left="360"/>
        <w:rPr>
          <w:rFonts w:cs="Arial"/>
        </w:rPr>
      </w:pPr>
      <w:r w:rsidRPr="00360796">
        <w:rPr>
          <w:rFonts w:cs="Arial"/>
        </w:rPr>
        <w:t>чланови групе /подизвођачи _________________________________________________</w:t>
      </w:r>
    </w:p>
    <w:p w14:paraId="75EED577" w14:textId="77777777" w:rsidR="00C44353" w:rsidRPr="00360796" w:rsidRDefault="00C44353" w:rsidP="007E5E8D">
      <w:pPr>
        <w:pStyle w:val="KDParagraf"/>
        <w:tabs>
          <w:tab w:val="left" w:pos="90"/>
        </w:tabs>
        <w:spacing w:before="0"/>
        <w:ind w:left="360"/>
        <w:rPr>
          <w:rFonts w:cs="Arial"/>
        </w:rPr>
      </w:pPr>
      <w:r w:rsidRPr="00360796">
        <w:rPr>
          <w:rFonts w:cs="Arial"/>
        </w:rPr>
        <w:t xml:space="preserve">_________________________________________________________________________, </w:t>
      </w:r>
    </w:p>
    <w:p w14:paraId="28F5BD7E" w14:textId="77777777" w:rsidR="00A00642" w:rsidRPr="00360796" w:rsidRDefault="00A00642" w:rsidP="007E5E8D">
      <w:pPr>
        <w:tabs>
          <w:tab w:val="left" w:pos="90"/>
        </w:tabs>
        <w:spacing w:before="0"/>
        <w:ind w:left="360"/>
        <w:rPr>
          <w:rFonts w:cs="Arial"/>
          <w:lang w:val="sr-Cyrl-RS"/>
        </w:rPr>
      </w:pPr>
    </w:p>
    <w:p w14:paraId="76734524" w14:textId="77777777" w:rsidR="00A00642" w:rsidRPr="00360796" w:rsidRDefault="00A00642" w:rsidP="007E5E8D">
      <w:pPr>
        <w:tabs>
          <w:tab w:val="left" w:pos="90"/>
        </w:tabs>
        <w:spacing w:before="0"/>
        <w:rPr>
          <w:rFonts w:cs="Arial"/>
          <w:lang w:val="sr-Cyrl-RS"/>
        </w:rPr>
      </w:pPr>
      <w:r w:rsidRPr="00360796">
        <w:rPr>
          <w:rFonts w:cs="Arial"/>
          <w:lang w:val="sr-Cyrl-RS"/>
        </w:rPr>
        <w:t>За потребе овог Прилога о БЗР заједно названи: Стране.</w:t>
      </w:r>
    </w:p>
    <w:p w14:paraId="3F306306" w14:textId="77777777" w:rsidR="00A00642" w:rsidRPr="00360796" w:rsidRDefault="00A00642" w:rsidP="007E5E8D">
      <w:pPr>
        <w:tabs>
          <w:tab w:val="left" w:pos="90"/>
        </w:tabs>
        <w:spacing w:before="0"/>
        <w:rPr>
          <w:rFonts w:cs="Arial"/>
        </w:rPr>
      </w:pPr>
    </w:p>
    <w:p w14:paraId="3E53BB37" w14:textId="77777777" w:rsidR="00A00642" w:rsidRPr="00360796" w:rsidRDefault="00A00642" w:rsidP="007E5E8D">
      <w:pPr>
        <w:tabs>
          <w:tab w:val="left" w:pos="90"/>
        </w:tabs>
        <w:spacing w:before="0"/>
        <w:rPr>
          <w:rFonts w:cs="Arial"/>
          <w:lang w:val="sr-Cyrl-RS"/>
        </w:rPr>
      </w:pPr>
      <w:r w:rsidRPr="00360796">
        <w:rPr>
          <w:rFonts w:cs="Arial"/>
          <w:lang w:val="sr-Cyrl-RS"/>
        </w:rPr>
        <w:t>Уводне одредбе:</w:t>
      </w:r>
    </w:p>
    <w:p w14:paraId="2D42053F" w14:textId="77777777" w:rsidR="00A00642" w:rsidRPr="00360796" w:rsidRDefault="00A00642" w:rsidP="007E5E8D">
      <w:pPr>
        <w:tabs>
          <w:tab w:val="left" w:pos="90"/>
        </w:tabs>
        <w:spacing w:before="0"/>
        <w:rPr>
          <w:rFonts w:cs="Arial"/>
        </w:rPr>
      </w:pPr>
      <w:r w:rsidRPr="00360796">
        <w:rPr>
          <w:rFonts w:cs="Arial"/>
          <w:lang w:val="sr-Cyrl-RS"/>
        </w:rPr>
        <w:t>Стране</w:t>
      </w:r>
      <w:r w:rsidRPr="00360796">
        <w:rPr>
          <w:rFonts w:cs="Arial"/>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w:t>
      </w:r>
      <w:r w:rsidRPr="00360796">
        <w:rPr>
          <w:rFonts w:cs="Arial"/>
          <w:lang w:val="sr-Cyrl-RS"/>
        </w:rPr>
        <w:t>услуге</w:t>
      </w:r>
      <w:r w:rsidRPr="00360796">
        <w:rPr>
          <w:rFonts w:cs="Arial"/>
        </w:rPr>
        <w:t xml:space="preserve"> кој</w:t>
      </w:r>
      <w:r w:rsidRPr="00360796">
        <w:rPr>
          <w:rFonts w:cs="Arial"/>
          <w:lang w:val="sr-Cyrl-RS"/>
        </w:rPr>
        <w:t>е</w:t>
      </w:r>
      <w:r w:rsidRPr="00360796">
        <w:rPr>
          <w:rFonts w:cs="Arial"/>
        </w:rPr>
        <w:t xml:space="preserve"> су предмет Уговора.</w:t>
      </w:r>
    </w:p>
    <w:p w14:paraId="58D01AAD" w14:textId="77777777" w:rsidR="00A00642" w:rsidRPr="00360796" w:rsidRDefault="00A00642" w:rsidP="00360796">
      <w:pPr>
        <w:tabs>
          <w:tab w:val="left" w:pos="90"/>
        </w:tabs>
        <w:spacing w:before="0"/>
        <w:rPr>
          <w:rFonts w:cs="Arial"/>
        </w:rPr>
      </w:pPr>
    </w:p>
    <w:p w14:paraId="429C420E" w14:textId="77777777" w:rsidR="00A00642" w:rsidRPr="00360796" w:rsidRDefault="00A00642" w:rsidP="007E5E8D">
      <w:pPr>
        <w:tabs>
          <w:tab w:val="left" w:pos="90"/>
        </w:tabs>
        <w:spacing w:before="0"/>
        <w:rPr>
          <w:rFonts w:cs="Arial"/>
        </w:rPr>
      </w:pPr>
      <w:r w:rsidRPr="00360796">
        <w:rPr>
          <w:rFonts w:cs="Arial"/>
          <w:lang w:val="sr-Cyrl-RS"/>
        </w:rPr>
        <w:t>Стране су сагласене</w:t>
      </w:r>
      <w:r w:rsidRPr="00360796">
        <w:rPr>
          <w:rFonts w:cs="Arial"/>
        </w:rPr>
        <w:t>:</w:t>
      </w:r>
    </w:p>
    <w:p w14:paraId="7F9ED971" w14:textId="77777777" w:rsidR="00A00642" w:rsidRPr="00360796" w:rsidRDefault="00A00642" w:rsidP="007E5E8D">
      <w:pPr>
        <w:tabs>
          <w:tab w:val="left" w:pos="90"/>
        </w:tabs>
        <w:spacing w:before="0"/>
        <w:ind w:left="360"/>
        <w:rPr>
          <w:rFonts w:cs="Arial"/>
        </w:rPr>
      </w:pPr>
      <w:r w:rsidRPr="00360796">
        <w:rPr>
          <w:rFonts w:cs="Arial"/>
        </w:rPr>
        <w:t xml:space="preserve">I Да је Пословна политика </w:t>
      </w:r>
      <w:r w:rsidRPr="00360796">
        <w:rPr>
          <w:rFonts w:cs="Arial"/>
          <w:lang w:val="sr-Cyrl-RS"/>
        </w:rPr>
        <w:t>Корисника услуге</w:t>
      </w:r>
      <w:r w:rsidRPr="00360796">
        <w:rPr>
          <w:rFonts w:cs="Arial"/>
        </w:rPr>
        <w:t xml:space="preserve"> спровођење и унапређење безбедности и здравља на раду запослених и свих других лица која учествују у радним процесима </w:t>
      </w:r>
      <w:r w:rsidRPr="00360796">
        <w:rPr>
          <w:rFonts w:cs="Arial"/>
          <w:lang w:val="sr-Cyrl-RS"/>
        </w:rPr>
        <w:t>Корисника услуге</w:t>
      </w:r>
      <w:r w:rsidRPr="00360796">
        <w:rPr>
          <w:rFonts w:cs="Arial"/>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360796">
        <w:rPr>
          <w:rFonts w:cs="Arial"/>
          <w:lang w:val="sr-Cyrl-RS"/>
        </w:rPr>
        <w:t xml:space="preserve"> („Службени гласник РС“</w:t>
      </w:r>
      <w:r w:rsidRPr="00360796">
        <w:rPr>
          <w:rFonts w:cs="Arial"/>
        </w:rPr>
        <w:t>,</w:t>
      </w:r>
      <w:r w:rsidRPr="00360796">
        <w:rPr>
          <w:rFonts w:cs="Arial"/>
          <w:lang w:val="sr-Cyrl-RS"/>
        </w:rPr>
        <w:t xml:space="preserve"> бр. 101/2005 и 91/2015), (даље: Закон) као </w:t>
      </w:r>
      <w:r w:rsidRPr="00360796">
        <w:rPr>
          <w:rFonts w:cs="Arial"/>
        </w:rPr>
        <w:t xml:space="preserve"> и других прописа</w:t>
      </w:r>
      <w:r w:rsidRPr="00360796">
        <w:rPr>
          <w:rFonts w:cs="Arial"/>
          <w:lang w:val="sr-Cyrl-RS"/>
        </w:rPr>
        <w:t xml:space="preserve"> Републике Србије</w:t>
      </w:r>
      <w:r w:rsidRPr="00360796">
        <w:rPr>
          <w:rFonts w:cs="Arial"/>
        </w:rPr>
        <w:t xml:space="preserve"> и посебних аката </w:t>
      </w:r>
      <w:r w:rsidRPr="00360796">
        <w:rPr>
          <w:rFonts w:cs="Arial"/>
          <w:lang w:val="sr-Cyrl-RS"/>
        </w:rPr>
        <w:t>Корисника услуге</w:t>
      </w:r>
      <w:r w:rsidRPr="00360796">
        <w:rPr>
          <w:rFonts w:cs="Arial"/>
        </w:rPr>
        <w:t>, која регулишу ову материју.</w:t>
      </w:r>
    </w:p>
    <w:p w14:paraId="0C08B366" w14:textId="77777777" w:rsidR="00A00642" w:rsidRPr="00360796" w:rsidRDefault="00A00642" w:rsidP="007E5E8D">
      <w:pPr>
        <w:tabs>
          <w:tab w:val="left" w:pos="90"/>
        </w:tabs>
        <w:spacing w:before="0"/>
        <w:ind w:left="360" w:hanging="284"/>
        <w:rPr>
          <w:rFonts w:cs="Arial"/>
        </w:rPr>
      </w:pPr>
    </w:p>
    <w:p w14:paraId="44D70089" w14:textId="77777777" w:rsidR="00A00642" w:rsidRPr="00360796" w:rsidRDefault="00A00642" w:rsidP="007E5E8D">
      <w:pPr>
        <w:tabs>
          <w:tab w:val="left" w:pos="90"/>
        </w:tabs>
        <w:spacing w:before="0"/>
        <w:ind w:left="360"/>
        <w:rPr>
          <w:rFonts w:cs="Arial"/>
        </w:rPr>
      </w:pPr>
      <w:r w:rsidRPr="00360796">
        <w:rPr>
          <w:rFonts w:cs="Arial"/>
        </w:rPr>
        <w:t xml:space="preserve">II   Да </w:t>
      </w:r>
      <w:r w:rsidRPr="00360796">
        <w:rPr>
          <w:rFonts w:cs="Arial"/>
          <w:lang w:val="sr-Cyrl-RS"/>
        </w:rPr>
        <w:t>Корисник услуге</w:t>
      </w:r>
      <w:r w:rsidRPr="00360796">
        <w:rPr>
          <w:rFonts w:cs="Arial"/>
        </w:rPr>
        <w:t xml:space="preserve"> захтева од Пружаоца услуге да се приликом пружања услуга     </w:t>
      </w:r>
    </w:p>
    <w:p w14:paraId="073C4F41" w14:textId="77777777" w:rsidR="00A00642" w:rsidRPr="00360796" w:rsidRDefault="00A00642" w:rsidP="007E5E8D">
      <w:pPr>
        <w:tabs>
          <w:tab w:val="left" w:pos="90"/>
        </w:tabs>
        <w:spacing w:before="0"/>
        <w:ind w:left="360"/>
        <w:rPr>
          <w:rFonts w:cs="Arial"/>
        </w:rPr>
      </w:pPr>
      <w:r w:rsidRPr="00360796">
        <w:rPr>
          <w:rFonts w:cs="Arial"/>
        </w:rPr>
        <w:t xml:space="preserve">које су предмет овог Уговора, доследно придржава Пословне политике </w:t>
      </w:r>
      <w:r w:rsidRPr="00360796">
        <w:rPr>
          <w:rFonts w:cs="Arial"/>
          <w:lang w:val="sr-Cyrl-RS"/>
        </w:rPr>
        <w:t>Корисника услуге</w:t>
      </w:r>
      <w:r w:rsidRPr="00360796">
        <w:rPr>
          <w:rFonts w:cs="Arial"/>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360796">
        <w:rPr>
          <w:rFonts w:cs="Arial"/>
          <w:lang w:val="sr-Cyrl-RS"/>
        </w:rPr>
        <w:t>Корисника услуге</w:t>
      </w:r>
      <w:r w:rsidRPr="00360796">
        <w:rPr>
          <w:rFonts w:cs="Arial"/>
        </w:rPr>
        <w:t>, као и лица која се затекну у радној околини, ради спречавања настанка повреда на раду и професионалних болести и доследно спровођење Закона</w:t>
      </w:r>
      <w:r w:rsidRPr="00360796">
        <w:rPr>
          <w:rFonts w:cs="Arial"/>
          <w:lang w:val="sr-Cyrl-RS"/>
        </w:rPr>
        <w:t xml:space="preserve">, као </w:t>
      </w:r>
      <w:r w:rsidRPr="00360796">
        <w:rPr>
          <w:rFonts w:cs="Arial"/>
        </w:rPr>
        <w:t xml:space="preserve"> и других прописа</w:t>
      </w:r>
      <w:r w:rsidRPr="00360796">
        <w:rPr>
          <w:rFonts w:cs="Arial"/>
          <w:lang w:val="sr-Cyrl-RS"/>
        </w:rPr>
        <w:t xml:space="preserve"> Републике Србије</w:t>
      </w:r>
      <w:r w:rsidRPr="00360796">
        <w:rPr>
          <w:rFonts w:cs="Arial"/>
        </w:rPr>
        <w:t xml:space="preserve"> и посебних аката </w:t>
      </w:r>
      <w:r w:rsidRPr="00360796">
        <w:rPr>
          <w:rFonts w:cs="Arial"/>
          <w:lang w:val="sr-Cyrl-RS"/>
        </w:rPr>
        <w:t>Корисника услуге</w:t>
      </w:r>
      <w:r w:rsidRPr="00360796">
        <w:rPr>
          <w:rFonts w:cs="Arial"/>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2FB92F08" w14:textId="77777777" w:rsidR="00A00642" w:rsidRPr="00360796" w:rsidRDefault="00A00642" w:rsidP="007E5E8D">
      <w:pPr>
        <w:tabs>
          <w:tab w:val="left" w:pos="90"/>
        </w:tabs>
        <w:spacing w:before="0"/>
        <w:ind w:left="360"/>
        <w:rPr>
          <w:rFonts w:cs="Arial"/>
        </w:rPr>
      </w:pPr>
    </w:p>
    <w:p w14:paraId="6E4E0525" w14:textId="77777777" w:rsidR="00A00642" w:rsidRPr="00360796" w:rsidRDefault="00A00642" w:rsidP="007E5E8D">
      <w:pPr>
        <w:tabs>
          <w:tab w:val="left" w:pos="90"/>
        </w:tabs>
        <w:spacing w:before="0"/>
        <w:ind w:left="360"/>
        <w:rPr>
          <w:rFonts w:cs="Arial"/>
        </w:rPr>
      </w:pPr>
      <w:r w:rsidRPr="00360796">
        <w:rPr>
          <w:rFonts w:cs="Arial"/>
        </w:rPr>
        <w:t xml:space="preserve">III  Да Пружалац услуге </w:t>
      </w:r>
      <w:r w:rsidRPr="00360796">
        <w:rPr>
          <w:rFonts w:cs="Arial"/>
          <w:lang w:val="sr-Cyrl-RS"/>
        </w:rPr>
        <w:t xml:space="preserve">прихвата </w:t>
      </w:r>
      <w:r w:rsidRPr="00360796">
        <w:rPr>
          <w:rFonts w:cs="Arial"/>
        </w:rPr>
        <w:t xml:space="preserve">захтеве </w:t>
      </w:r>
      <w:r w:rsidRPr="00360796">
        <w:rPr>
          <w:rFonts w:cs="Arial"/>
          <w:lang w:val="sr-Cyrl-RS"/>
        </w:rPr>
        <w:t>Корисника услуге</w:t>
      </w:r>
      <w:r w:rsidRPr="00360796">
        <w:rPr>
          <w:rFonts w:cs="Arial"/>
        </w:rPr>
        <w:t xml:space="preserve"> из тачке 2. Става  </w:t>
      </w:r>
    </w:p>
    <w:p w14:paraId="422841F8" w14:textId="77777777" w:rsidR="00A00642" w:rsidRPr="00360796" w:rsidRDefault="00A00642" w:rsidP="007E5E8D">
      <w:pPr>
        <w:tabs>
          <w:tab w:val="left" w:pos="90"/>
        </w:tabs>
        <w:spacing w:before="0"/>
        <w:ind w:left="360"/>
        <w:rPr>
          <w:rFonts w:cs="Arial"/>
          <w:lang w:val="sr-Latn-RS"/>
        </w:rPr>
      </w:pPr>
      <w:r w:rsidRPr="00360796">
        <w:rPr>
          <w:rFonts w:cs="Arial"/>
        </w:rPr>
        <w:t xml:space="preserve"> </w:t>
      </w:r>
      <w:r w:rsidRPr="00360796">
        <w:rPr>
          <w:rFonts w:cs="Arial"/>
          <w:lang w:val="sr-Cyrl-RS"/>
        </w:rPr>
        <w:t>другогУводних одредби</w:t>
      </w:r>
    </w:p>
    <w:p w14:paraId="1D77A5BB" w14:textId="77777777" w:rsidR="00A00642" w:rsidRPr="00360796" w:rsidRDefault="00A00642" w:rsidP="00360796">
      <w:pPr>
        <w:tabs>
          <w:tab w:val="left" w:pos="90"/>
        </w:tabs>
        <w:spacing w:before="0"/>
        <w:rPr>
          <w:rFonts w:cs="Arial"/>
        </w:rPr>
      </w:pPr>
    </w:p>
    <w:p w14:paraId="121DBA39" w14:textId="77777777" w:rsidR="00A00642" w:rsidRPr="00360796" w:rsidRDefault="00A00642" w:rsidP="007E5E8D">
      <w:pPr>
        <w:pStyle w:val="ListParagraph"/>
        <w:numPr>
          <w:ilvl w:val="0"/>
          <w:numId w:val="46"/>
        </w:numPr>
        <w:tabs>
          <w:tab w:val="left" w:pos="90"/>
        </w:tabs>
        <w:spacing w:before="0" w:after="0" w:line="240" w:lineRule="auto"/>
        <w:ind w:left="360" w:hanging="284"/>
        <w:rPr>
          <w:rFonts w:ascii="Arial" w:hAnsi="Arial" w:cs="Arial"/>
        </w:rPr>
      </w:pPr>
      <w:r w:rsidRPr="00360796">
        <w:rPr>
          <w:rFonts w:ascii="Arial" w:hAnsi="Arial" w:cs="Arial"/>
        </w:rPr>
        <w:t xml:space="preserve">Предмет овог Прилога o БЗР је дефинисање права </w:t>
      </w:r>
      <w:r w:rsidRPr="00360796">
        <w:rPr>
          <w:rFonts w:ascii="Arial" w:hAnsi="Arial" w:cs="Arial"/>
          <w:lang w:val="sr-Cyrl-RS"/>
        </w:rPr>
        <w:t>Корисника услуге</w:t>
      </w:r>
      <w:r w:rsidRPr="00360796">
        <w:rPr>
          <w:rFonts w:ascii="Arial" w:hAnsi="Arial" w:cs="Arial"/>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197DD488" w14:textId="77777777" w:rsidR="00A00642" w:rsidRPr="00360796" w:rsidRDefault="00A00642" w:rsidP="00360796">
      <w:pPr>
        <w:pStyle w:val="ListParagraph"/>
        <w:tabs>
          <w:tab w:val="left" w:pos="90"/>
        </w:tabs>
        <w:spacing w:before="0" w:after="0" w:line="240" w:lineRule="auto"/>
        <w:ind w:left="0"/>
        <w:rPr>
          <w:rFonts w:ascii="Arial" w:hAnsi="Arial" w:cs="Arial"/>
        </w:rPr>
      </w:pPr>
    </w:p>
    <w:p w14:paraId="0B4F2540" w14:textId="77777777" w:rsidR="00A00642" w:rsidRPr="00360796" w:rsidRDefault="00A00642" w:rsidP="007E5E8D">
      <w:pPr>
        <w:pStyle w:val="ListParagraph"/>
        <w:numPr>
          <w:ilvl w:val="0"/>
          <w:numId w:val="46"/>
        </w:numPr>
        <w:tabs>
          <w:tab w:val="left" w:pos="90"/>
        </w:tabs>
        <w:spacing w:before="0" w:after="0" w:line="240" w:lineRule="auto"/>
        <w:ind w:left="360" w:hanging="284"/>
        <w:rPr>
          <w:rFonts w:ascii="Arial" w:hAnsi="Arial" w:cs="Arial"/>
        </w:rPr>
      </w:pPr>
      <w:r w:rsidRPr="00360796">
        <w:rPr>
          <w:rFonts w:ascii="Arial" w:hAnsi="Arial" w:cs="Arial"/>
        </w:rPr>
        <w:lastRenderedPageBreak/>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Pr="00360796">
        <w:rPr>
          <w:rFonts w:ascii="Arial" w:hAnsi="Arial" w:cs="Arial"/>
          <w:lang w:val="sr-Cyrl-RS"/>
        </w:rPr>
        <w:t>уговорних обавеза</w:t>
      </w:r>
      <w:r w:rsidRPr="00360796">
        <w:rPr>
          <w:rFonts w:ascii="Arial" w:hAnsi="Arial" w:cs="Arial"/>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360796">
        <w:rPr>
          <w:rFonts w:ascii="Arial" w:hAnsi="Arial" w:cs="Arial"/>
          <w:lang w:val="sr-Cyrl-RS"/>
        </w:rPr>
        <w:t xml:space="preserve"> који регулишу ову материју и </w:t>
      </w:r>
      <w:r w:rsidRPr="00360796">
        <w:rPr>
          <w:rFonts w:ascii="Arial" w:hAnsi="Arial" w:cs="Arial"/>
        </w:rPr>
        <w:t xml:space="preserve"> и интерним актима </w:t>
      </w:r>
      <w:r w:rsidRPr="00360796">
        <w:rPr>
          <w:rFonts w:ascii="Arial" w:hAnsi="Arial" w:cs="Arial"/>
          <w:lang w:val="sr-Cyrl-RS"/>
        </w:rPr>
        <w:t>Корисника услуге</w:t>
      </w:r>
      <w:r w:rsidRPr="00360796">
        <w:rPr>
          <w:rFonts w:ascii="Arial" w:hAnsi="Arial" w:cs="Arial"/>
        </w:rPr>
        <w:t>.</w:t>
      </w:r>
    </w:p>
    <w:p w14:paraId="7654B26F" w14:textId="77777777" w:rsidR="00A00642" w:rsidRPr="00360796" w:rsidRDefault="00A00642" w:rsidP="00360796">
      <w:pPr>
        <w:tabs>
          <w:tab w:val="left" w:pos="90"/>
        </w:tabs>
        <w:spacing w:before="0"/>
        <w:rPr>
          <w:rFonts w:cs="Arial"/>
        </w:rPr>
      </w:pPr>
    </w:p>
    <w:p w14:paraId="2A4E3048" w14:textId="77777777" w:rsidR="00A00642" w:rsidRPr="00360796" w:rsidRDefault="00A00642" w:rsidP="007E5E8D">
      <w:pPr>
        <w:pStyle w:val="ListParagraph"/>
        <w:numPr>
          <w:ilvl w:val="0"/>
          <w:numId w:val="46"/>
        </w:numPr>
        <w:tabs>
          <w:tab w:val="left" w:pos="90"/>
        </w:tabs>
        <w:spacing w:before="0" w:after="0" w:line="240" w:lineRule="auto"/>
        <w:ind w:left="360" w:hanging="284"/>
        <w:rPr>
          <w:rFonts w:ascii="Arial" w:hAnsi="Arial" w:cs="Arial"/>
        </w:rPr>
      </w:pPr>
      <w:r w:rsidRPr="00360796">
        <w:rPr>
          <w:rFonts w:ascii="Arial" w:hAnsi="Arial" w:cs="Arial"/>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360796">
        <w:rPr>
          <w:rFonts w:ascii="Arial" w:hAnsi="Arial" w:cs="Arial"/>
          <w:lang w:val="sr-Cyrl-RS"/>
        </w:rPr>
        <w:t>пружање услуга</w:t>
      </w:r>
      <w:r w:rsidRPr="00360796">
        <w:rPr>
          <w:rFonts w:ascii="Arial" w:hAnsi="Arial" w:cs="Arial"/>
        </w:rPr>
        <w:t xml:space="preserve"> кој</w:t>
      </w:r>
      <w:r w:rsidRPr="00360796">
        <w:rPr>
          <w:rFonts w:ascii="Arial" w:hAnsi="Arial" w:cs="Arial"/>
          <w:lang w:val="sr-Cyrl-RS"/>
        </w:rPr>
        <w:t>е</w:t>
      </w:r>
      <w:r w:rsidRPr="00360796">
        <w:rPr>
          <w:rFonts w:ascii="Arial" w:hAnsi="Arial" w:cs="Arial"/>
        </w:rPr>
        <w:t xml:space="preserve"> су предмет Уговора, суседних објеката, пролазника или учесника у саобраћају.</w:t>
      </w:r>
    </w:p>
    <w:p w14:paraId="149EF9A0" w14:textId="77777777" w:rsidR="00A00642" w:rsidRPr="00360796" w:rsidRDefault="00A00642" w:rsidP="00360796">
      <w:pPr>
        <w:tabs>
          <w:tab w:val="left" w:pos="90"/>
        </w:tabs>
        <w:spacing w:before="0"/>
        <w:rPr>
          <w:rFonts w:cs="Arial"/>
        </w:rPr>
      </w:pPr>
    </w:p>
    <w:p w14:paraId="31DB1CD5" w14:textId="77777777" w:rsidR="00A00642" w:rsidRPr="00360796" w:rsidRDefault="00A00642" w:rsidP="007E5E8D">
      <w:pPr>
        <w:pStyle w:val="ListParagraph"/>
        <w:numPr>
          <w:ilvl w:val="0"/>
          <w:numId w:val="46"/>
        </w:numPr>
        <w:tabs>
          <w:tab w:val="left" w:pos="90"/>
        </w:tabs>
        <w:spacing w:before="0" w:after="0" w:line="240" w:lineRule="auto"/>
        <w:ind w:left="360" w:hanging="284"/>
        <w:rPr>
          <w:rFonts w:ascii="Arial" w:hAnsi="Arial" w:cs="Arial"/>
        </w:rPr>
      </w:pPr>
      <w:r w:rsidRPr="00360796">
        <w:rPr>
          <w:rFonts w:ascii="Arial" w:hAnsi="Arial" w:cs="Arial"/>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14:paraId="3DEDE993" w14:textId="77777777" w:rsidR="00A00642" w:rsidRPr="00360796" w:rsidRDefault="00A00642" w:rsidP="00360796">
      <w:pPr>
        <w:pStyle w:val="ListParagraph"/>
        <w:tabs>
          <w:tab w:val="left" w:pos="90"/>
        </w:tabs>
        <w:spacing w:before="0" w:after="0" w:line="240" w:lineRule="auto"/>
        <w:ind w:left="0"/>
        <w:rPr>
          <w:rFonts w:ascii="Arial" w:hAnsi="Arial" w:cs="Arial"/>
        </w:rPr>
      </w:pPr>
    </w:p>
    <w:p w14:paraId="6B269034" w14:textId="77777777" w:rsidR="00A00642" w:rsidRPr="00360796" w:rsidRDefault="00A00642" w:rsidP="007E5E8D">
      <w:pPr>
        <w:pStyle w:val="ListParagraph"/>
        <w:numPr>
          <w:ilvl w:val="0"/>
          <w:numId w:val="46"/>
        </w:numPr>
        <w:tabs>
          <w:tab w:val="left" w:pos="90"/>
        </w:tabs>
        <w:spacing w:before="0" w:after="0" w:line="240" w:lineRule="auto"/>
        <w:ind w:left="360" w:hanging="284"/>
        <w:rPr>
          <w:rFonts w:ascii="Arial" w:hAnsi="Arial" w:cs="Arial"/>
        </w:rPr>
      </w:pPr>
      <w:r w:rsidRPr="00360796">
        <w:rPr>
          <w:rFonts w:ascii="Arial" w:hAnsi="Arial" w:cs="Arial"/>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w:t>
      </w:r>
      <w:r w:rsidRPr="00360796">
        <w:rPr>
          <w:rFonts w:ascii="Arial" w:hAnsi="Arial" w:cs="Arial"/>
          <w:lang w:val="sr-Cyrl-RS"/>
        </w:rPr>
        <w:t>уговорних обавеза, као и приликом отјклањања недостатака у гарантном року,</w:t>
      </w:r>
      <w:r w:rsidRPr="00360796">
        <w:rPr>
          <w:rFonts w:ascii="Arial" w:hAnsi="Arial" w:cs="Arial"/>
        </w:rPr>
        <w:t xml:space="preserve"> придржавају свих правила, интерних стандарда, процедура, упутстава и инструкција о БЗР које важе код </w:t>
      </w:r>
      <w:r w:rsidRPr="00360796">
        <w:rPr>
          <w:rFonts w:ascii="Arial" w:hAnsi="Arial" w:cs="Arial"/>
          <w:lang w:val="sr-Cyrl-RS"/>
        </w:rPr>
        <w:t>Корисника услуге</w:t>
      </w:r>
      <w:r w:rsidRPr="00360796">
        <w:rPr>
          <w:rFonts w:ascii="Arial" w:hAnsi="Arial" w:cs="Arial"/>
        </w:rPr>
        <w:t>, а посебно су дужни да се придржавају следећих правила:</w:t>
      </w:r>
    </w:p>
    <w:p w14:paraId="417718FF" w14:textId="77777777" w:rsidR="00A00642" w:rsidRPr="00360796" w:rsidRDefault="00A00642" w:rsidP="007E5E8D">
      <w:pPr>
        <w:tabs>
          <w:tab w:val="left" w:pos="90"/>
        </w:tabs>
        <w:spacing w:before="0"/>
        <w:ind w:left="360"/>
        <w:rPr>
          <w:rFonts w:cs="Arial"/>
        </w:rPr>
      </w:pPr>
      <w:r w:rsidRPr="00360796">
        <w:rPr>
          <w:rFonts w:cs="Arial"/>
          <w:lang w:val="sr-Cyrl-RS"/>
        </w:rPr>
        <w:t>5.</w:t>
      </w:r>
      <w:r w:rsidRPr="00360796">
        <w:rPr>
          <w:rFonts w:cs="Arial"/>
        </w:rPr>
        <w:t>1. забрањено је избегавање примене и/или ометање спровођења мера БЗР;</w:t>
      </w:r>
    </w:p>
    <w:p w14:paraId="1106BD17" w14:textId="77777777" w:rsidR="00A00642" w:rsidRPr="00360796" w:rsidRDefault="00A00642" w:rsidP="007E5E8D">
      <w:pPr>
        <w:tabs>
          <w:tab w:val="left" w:pos="90"/>
        </w:tabs>
        <w:spacing w:before="0"/>
        <w:ind w:left="360"/>
        <w:rPr>
          <w:rFonts w:cs="Arial"/>
        </w:rPr>
      </w:pPr>
      <w:r w:rsidRPr="00360796">
        <w:rPr>
          <w:rFonts w:cs="Arial"/>
          <w:lang w:val="sr-Cyrl-RS"/>
        </w:rPr>
        <w:t>5.</w:t>
      </w:r>
      <w:r w:rsidRPr="00360796">
        <w:rPr>
          <w:rFonts w:cs="Arial"/>
        </w:rPr>
        <w:t>2. обавезно је поштовање правила коришћења средстава и опреме за личну заштиту на раду;</w:t>
      </w:r>
    </w:p>
    <w:p w14:paraId="4A90D5A6" w14:textId="77777777" w:rsidR="00A00642" w:rsidRPr="00360796" w:rsidRDefault="00A00642" w:rsidP="007E5E8D">
      <w:pPr>
        <w:tabs>
          <w:tab w:val="left" w:pos="90"/>
        </w:tabs>
        <w:spacing w:before="0"/>
        <w:ind w:left="360"/>
        <w:rPr>
          <w:rFonts w:cs="Arial"/>
        </w:rPr>
      </w:pPr>
      <w:r w:rsidRPr="00360796">
        <w:rPr>
          <w:rFonts w:cs="Arial"/>
          <w:lang w:val="sr-Cyrl-RS"/>
        </w:rPr>
        <w:t>5.</w:t>
      </w:r>
      <w:r w:rsidRPr="00360796">
        <w:rPr>
          <w:rFonts w:cs="Arial"/>
        </w:rPr>
        <w:t xml:space="preserve">3. процедуре </w:t>
      </w:r>
      <w:r w:rsidRPr="00360796">
        <w:rPr>
          <w:rFonts w:cs="Arial"/>
          <w:lang w:val="sr-Cyrl-RS"/>
        </w:rPr>
        <w:t>Корисника услуге</w:t>
      </w:r>
      <w:r w:rsidRPr="00360796">
        <w:rPr>
          <w:rFonts w:cs="Arial"/>
        </w:rPr>
        <w:t xml:space="preserve"> за спровођење система контроле приступа и дозвола за рад увек морају да буду испоштоване;</w:t>
      </w:r>
    </w:p>
    <w:p w14:paraId="31612749" w14:textId="77777777" w:rsidR="00A00642" w:rsidRPr="00360796" w:rsidRDefault="00A00642" w:rsidP="007E5E8D">
      <w:pPr>
        <w:tabs>
          <w:tab w:val="left" w:pos="90"/>
        </w:tabs>
        <w:spacing w:before="0"/>
        <w:ind w:left="360"/>
        <w:rPr>
          <w:rFonts w:cs="Arial"/>
        </w:rPr>
      </w:pPr>
      <w:r w:rsidRPr="00360796">
        <w:rPr>
          <w:rFonts w:cs="Arial"/>
          <w:lang w:val="sr-Cyrl-RS"/>
        </w:rPr>
        <w:t>5.</w:t>
      </w:r>
      <w:r w:rsidRPr="00360796">
        <w:rPr>
          <w:rFonts w:cs="Arial"/>
        </w:rPr>
        <w:t>4. процедуре за изолацију и закључавање извора енергије и радних флуида увек морају да буду испоштоване;</w:t>
      </w:r>
    </w:p>
    <w:p w14:paraId="772CD729" w14:textId="77777777" w:rsidR="00A00642" w:rsidRPr="00360796" w:rsidRDefault="00A00642" w:rsidP="007E5E8D">
      <w:pPr>
        <w:tabs>
          <w:tab w:val="left" w:pos="90"/>
        </w:tabs>
        <w:spacing w:before="0"/>
        <w:ind w:left="360"/>
        <w:rPr>
          <w:rFonts w:cs="Arial"/>
        </w:rPr>
      </w:pPr>
      <w:r w:rsidRPr="00360796">
        <w:rPr>
          <w:rFonts w:cs="Arial"/>
          <w:lang w:val="sr-Cyrl-RS"/>
        </w:rPr>
        <w:t>5.</w:t>
      </w:r>
      <w:r w:rsidRPr="00360796">
        <w:rPr>
          <w:rFonts w:cs="Arial"/>
        </w:rPr>
        <w:t xml:space="preserve">5. најстроже је забрањен улазак, боравак или рад, на територији и у просторијама </w:t>
      </w:r>
      <w:r w:rsidRPr="00360796">
        <w:rPr>
          <w:rFonts w:cs="Arial"/>
          <w:lang w:val="sr-Cyrl-RS"/>
        </w:rPr>
        <w:t>Корисника услуге</w:t>
      </w:r>
      <w:r w:rsidRPr="00360796">
        <w:rPr>
          <w:rFonts w:cs="Arial"/>
        </w:rPr>
        <w:t>, под утицајем алкохола или других психоактивних супстанци;</w:t>
      </w:r>
    </w:p>
    <w:p w14:paraId="0E473037" w14:textId="77777777" w:rsidR="00A00642" w:rsidRPr="00360796" w:rsidRDefault="00A00642" w:rsidP="007E5E8D">
      <w:pPr>
        <w:tabs>
          <w:tab w:val="left" w:pos="90"/>
        </w:tabs>
        <w:spacing w:before="0"/>
        <w:ind w:left="360"/>
        <w:rPr>
          <w:rFonts w:cs="Arial"/>
        </w:rPr>
      </w:pPr>
      <w:r w:rsidRPr="00360796">
        <w:rPr>
          <w:rFonts w:cs="Arial"/>
          <w:lang w:val="sr-Cyrl-RS"/>
        </w:rPr>
        <w:t>5.</w:t>
      </w:r>
      <w:r w:rsidRPr="00360796">
        <w:rPr>
          <w:rFonts w:cs="Arial"/>
        </w:rPr>
        <w:t xml:space="preserve">6. забрањено је уношење оружја унутар локација </w:t>
      </w:r>
      <w:r w:rsidRPr="00360796">
        <w:rPr>
          <w:rFonts w:cs="Arial"/>
          <w:lang w:val="sr-Cyrl-RS"/>
        </w:rPr>
        <w:t>Корисника услуге</w:t>
      </w:r>
      <w:r w:rsidRPr="00360796">
        <w:rPr>
          <w:rFonts w:cs="Arial"/>
        </w:rPr>
        <w:t>, као и неовлашћено фотографисање;</w:t>
      </w:r>
    </w:p>
    <w:p w14:paraId="5C116C3F" w14:textId="77777777" w:rsidR="00A00642" w:rsidRPr="00360796" w:rsidRDefault="00A00642" w:rsidP="007E5E8D">
      <w:pPr>
        <w:tabs>
          <w:tab w:val="left" w:pos="90"/>
        </w:tabs>
        <w:spacing w:before="0"/>
        <w:ind w:left="360"/>
        <w:rPr>
          <w:rFonts w:cs="Arial"/>
          <w:lang w:val="sr-Cyrl-RS"/>
        </w:rPr>
      </w:pPr>
      <w:r w:rsidRPr="00360796">
        <w:rPr>
          <w:rFonts w:cs="Arial"/>
          <w:lang w:val="sr-Cyrl-RS"/>
        </w:rPr>
        <w:t>5.</w:t>
      </w:r>
      <w:r w:rsidRPr="00360796">
        <w:rPr>
          <w:rFonts w:cs="Arial"/>
        </w:rPr>
        <w:t>7. обавезно је придржавање правила и сигнализације безбедности у саобраћају.</w:t>
      </w:r>
    </w:p>
    <w:p w14:paraId="2372848E" w14:textId="77777777" w:rsidR="00A00642" w:rsidRPr="00360796" w:rsidRDefault="00A00642" w:rsidP="007E5E8D">
      <w:pPr>
        <w:tabs>
          <w:tab w:val="left" w:pos="90"/>
        </w:tabs>
        <w:spacing w:before="0"/>
        <w:ind w:left="360"/>
        <w:rPr>
          <w:rFonts w:cs="Arial"/>
          <w:lang w:val="sr-Cyrl-RS"/>
        </w:rPr>
      </w:pPr>
    </w:p>
    <w:p w14:paraId="7B5402FD" w14:textId="77777777" w:rsidR="00A00642" w:rsidRPr="00360796" w:rsidRDefault="00A00642" w:rsidP="007E5E8D">
      <w:pPr>
        <w:pStyle w:val="ListParagraph"/>
        <w:numPr>
          <w:ilvl w:val="0"/>
          <w:numId w:val="46"/>
        </w:numPr>
        <w:tabs>
          <w:tab w:val="left" w:pos="90"/>
        </w:tabs>
        <w:spacing w:before="0" w:after="0" w:line="240" w:lineRule="auto"/>
        <w:ind w:left="360" w:hanging="284"/>
        <w:rPr>
          <w:rFonts w:ascii="Arial" w:hAnsi="Arial" w:cs="Arial"/>
          <w:lang w:val="sr-Cyrl-RS"/>
        </w:rPr>
      </w:pPr>
      <w:r w:rsidRPr="00360796">
        <w:rPr>
          <w:rFonts w:ascii="Arial" w:hAnsi="Arial" w:cs="Arial"/>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w:t>
      </w:r>
      <w:r w:rsidRPr="00360796">
        <w:rPr>
          <w:rFonts w:ascii="Arial" w:hAnsi="Arial" w:cs="Arial"/>
          <w:lang w:val="sr-Cyrl-RS"/>
        </w:rPr>
        <w:t xml:space="preserve"> </w:t>
      </w:r>
      <w:r w:rsidRPr="00360796">
        <w:rPr>
          <w:rFonts w:ascii="Arial" w:hAnsi="Arial" w:cs="Arial"/>
        </w:rPr>
        <w:t xml:space="preserve">У случају непоштовања правила БЗР, </w:t>
      </w:r>
      <w:r w:rsidRPr="00360796">
        <w:rPr>
          <w:rFonts w:ascii="Arial" w:hAnsi="Arial" w:cs="Arial"/>
          <w:lang w:val="sr-Cyrl-RS"/>
        </w:rPr>
        <w:t>Корисник услуге</w:t>
      </w:r>
      <w:r w:rsidRPr="00360796">
        <w:rPr>
          <w:rFonts w:ascii="Arial" w:hAnsi="Arial" w:cs="Arial"/>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6103A815" w14:textId="77777777" w:rsidR="00A00642" w:rsidRPr="00360796" w:rsidRDefault="00A00642" w:rsidP="00360796">
      <w:pPr>
        <w:pStyle w:val="ListParagraph"/>
        <w:tabs>
          <w:tab w:val="left" w:pos="90"/>
        </w:tabs>
        <w:spacing w:before="0" w:after="0" w:line="240" w:lineRule="auto"/>
        <w:ind w:left="0"/>
        <w:rPr>
          <w:rFonts w:ascii="Arial" w:hAnsi="Arial" w:cs="Arial"/>
          <w:lang w:val="sr-Cyrl-RS"/>
        </w:rPr>
      </w:pPr>
    </w:p>
    <w:p w14:paraId="6454175A" w14:textId="77777777" w:rsidR="00A00642" w:rsidRPr="00360796" w:rsidRDefault="00A00642" w:rsidP="007E5E8D">
      <w:pPr>
        <w:pStyle w:val="ListParagraph"/>
        <w:numPr>
          <w:ilvl w:val="0"/>
          <w:numId w:val="46"/>
        </w:numPr>
        <w:tabs>
          <w:tab w:val="left" w:pos="90"/>
        </w:tabs>
        <w:spacing w:before="0" w:after="0" w:line="240" w:lineRule="auto"/>
        <w:ind w:left="360" w:hanging="284"/>
        <w:rPr>
          <w:rFonts w:ascii="Arial" w:hAnsi="Arial" w:cs="Arial"/>
        </w:rPr>
      </w:pPr>
      <w:r w:rsidRPr="00360796">
        <w:rPr>
          <w:rFonts w:ascii="Arial" w:hAnsi="Arial" w:cs="Arial"/>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Pr="00360796">
        <w:rPr>
          <w:rFonts w:ascii="Arial" w:hAnsi="Arial" w:cs="Arial"/>
          <w:lang w:val="sr-Cyrl-RS"/>
        </w:rPr>
        <w:t xml:space="preserve">Законом, као и  </w:t>
      </w:r>
      <w:r w:rsidRPr="00360796">
        <w:rPr>
          <w:rFonts w:ascii="Arial" w:hAnsi="Arial" w:cs="Arial"/>
        </w:rPr>
        <w:t xml:space="preserve">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w:t>
      </w:r>
      <w:r w:rsidRPr="00360796">
        <w:rPr>
          <w:rFonts w:ascii="Arial" w:hAnsi="Arial" w:cs="Arial"/>
          <w:lang w:val="sr-Cyrl-RS"/>
        </w:rPr>
        <w:t xml:space="preserve">у Републици Србији, који регулишу ову материју и   </w:t>
      </w:r>
      <w:r w:rsidRPr="00360796">
        <w:rPr>
          <w:rFonts w:ascii="Arial" w:hAnsi="Arial" w:cs="Arial"/>
        </w:rPr>
        <w:t xml:space="preserve">интерним </w:t>
      </w:r>
      <w:r w:rsidRPr="00360796">
        <w:rPr>
          <w:rFonts w:ascii="Arial" w:hAnsi="Arial" w:cs="Arial"/>
          <w:lang w:val="sr-Cyrl-RS"/>
        </w:rPr>
        <w:t>актима</w:t>
      </w:r>
      <w:r w:rsidRPr="00360796">
        <w:rPr>
          <w:rFonts w:ascii="Arial" w:hAnsi="Arial" w:cs="Arial"/>
        </w:rPr>
        <w:t xml:space="preserve"> </w:t>
      </w:r>
      <w:r w:rsidRPr="00360796">
        <w:rPr>
          <w:rFonts w:ascii="Arial" w:hAnsi="Arial" w:cs="Arial"/>
          <w:lang w:val="sr-Cyrl-RS"/>
        </w:rPr>
        <w:t>Корисника услуге.</w:t>
      </w:r>
    </w:p>
    <w:p w14:paraId="0910BCDA" w14:textId="77777777" w:rsidR="00A00642" w:rsidRPr="00360796" w:rsidRDefault="00A00642" w:rsidP="00360796">
      <w:pPr>
        <w:tabs>
          <w:tab w:val="left" w:pos="90"/>
        </w:tabs>
        <w:spacing w:before="0"/>
        <w:rPr>
          <w:rFonts w:cs="Arial"/>
        </w:rPr>
      </w:pPr>
    </w:p>
    <w:p w14:paraId="6229B2E9" w14:textId="77777777" w:rsidR="00A00642" w:rsidRPr="00360796" w:rsidRDefault="00A00642" w:rsidP="007E5E8D">
      <w:pPr>
        <w:pStyle w:val="ListParagraph"/>
        <w:numPr>
          <w:ilvl w:val="0"/>
          <w:numId w:val="46"/>
        </w:numPr>
        <w:tabs>
          <w:tab w:val="left" w:pos="90"/>
        </w:tabs>
        <w:spacing w:before="0" w:after="0" w:line="240" w:lineRule="auto"/>
        <w:ind w:left="360" w:hanging="284"/>
        <w:rPr>
          <w:rFonts w:ascii="Arial" w:hAnsi="Arial" w:cs="Arial"/>
        </w:rPr>
      </w:pPr>
      <w:r w:rsidRPr="00360796">
        <w:rPr>
          <w:rFonts w:ascii="Arial" w:hAnsi="Arial" w:cs="Arial"/>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w:t>
      </w:r>
      <w:r w:rsidRPr="00360796">
        <w:rPr>
          <w:rFonts w:ascii="Arial" w:hAnsi="Arial" w:cs="Arial"/>
          <w:lang w:val="sr-Cyrl-RS"/>
        </w:rPr>
        <w:t>Корисника услуге</w:t>
      </w:r>
      <w:r w:rsidRPr="00360796">
        <w:rPr>
          <w:rFonts w:ascii="Arial" w:hAnsi="Arial" w:cs="Arial"/>
        </w:rPr>
        <w:t>.</w:t>
      </w:r>
    </w:p>
    <w:p w14:paraId="74C18BED" w14:textId="77777777" w:rsidR="00A00642" w:rsidRPr="00360796" w:rsidRDefault="00A00642" w:rsidP="007E5E8D">
      <w:pPr>
        <w:tabs>
          <w:tab w:val="left" w:pos="90"/>
        </w:tabs>
        <w:spacing w:before="0"/>
        <w:ind w:left="360"/>
        <w:rPr>
          <w:rFonts w:cs="Arial"/>
        </w:rPr>
      </w:pPr>
      <w:r w:rsidRPr="00360796">
        <w:rPr>
          <w:rFonts w:cs="Arial"/>
        </w:rPr>
        <w:lastRenderedPageBreak/>
        <w:t xml:space="preserve">Уколико </w:t>
      </w:r>
      <w:r w:rsidRPr="00360796">
        <w:rPr>
          <w:rFonts w:cs="Arial"/>
          <w:lang w:val="sr-Cyrl-RS"/>
        </w:rPr>
        <w:t>Корисник услуге</w:t>
      </w:r>
      <w:r w:rsidRPr="00360796">
        <w:rPr>
          <w:rFonts w:cs="Arial"/>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360796">
        <w:rPr>
          <w:rFonts w:cs="Arial"/>
          <w:lang w:val="sr-Cyrl-RS"/>
        </w:rPr>
        <w:t xml:space="preserve"> средстава за рад</w:t>
      </w:r>
      <w:r w:rsidRPr="00360796">
        <w:rPr>
          <w:rFonts w:cs="Arial"/>
        </w:rPr>
        <w:t xml:space="preserve"> на локацију </w:t>
      </w:r>
      <w:r w:rsidRPr="00360796">
        <w:rPr>
          <w:rFonts w:cs="Arial"/>
          <w:lang w:val="sr-Cyrl-RS"/>
        </w:rPr>
        <w:t>Корисника услуге</w:t>
      </w:r>
      <w:r w:rsidRPr="00360796">
        <w:rPr>
          <w:rFonts w:cs="Arial"/>
        </w:rPr>
        <w:t xml:space="preserve"> неће бити дозвољено.</w:t>
      </w:r>
    </w:p>
    <w:p w14:paraId="402209E5" w14:textId="77777777" w:rsidR="00A00642" w:rsidRPr="00360796" w:rsidRDefault="00A00642" w:rsidP="00360796">
      <w:pPr>
        <w:tabs>
          <w:tab w:val="left" w:pos="90"/>
        </w:tabs>
        <w:spacing w:before="0"/>
        <w:rPr>
          <w:rFonts w:cs="Arial"/>
        </w:rPr>
      </w:pPr>
    </w:p>
    <w:p w14:paraId="74E26756" w14:textId="77777777" w:rsidR="00A00642" w:rsidRPr="00360796" w:rsidRDefault="00A00642" w:rsidP="007E5E8D">
      <w:pPr>
        <w:pStyle w:val="ListParagraph"/>
        <w:numPr>
          <w:ilvl w:val="0"/>
          <w:numId w:val="46"/>
        </w:numPr>
        <w:tabs>
          <w:tab w:val="left" w:pos="90"/>
        </w:tabs>
        <w:spacing w:before="0" w:after="0" w:line="240" w:lineRule="auto"/>
        <w:ind w:left="360" w:hanging="357"/>
        <w:rPr>
          <w:rFonts w:ascii="Arial" w:hAnsi="Arial" w:cs="Arial"/>
          <w:lang w:val="sr-Cyrl-RS"/>
        </w:rPr>
      </w:pPr>
      <w:r w:rsidRPr="00360796">
        <w:rPr>
          <w:rFonts w:ascii="Arial" w:hAnsi="Arial" w:cs="Arial"/>
        </w:rPr>
        <w:t xml:space="preserve">Пружалац услуге је дужан да </w:t>
      </w:r>
      <w:r w:rsidRPr="00360796">
        <w:rPr>
          <w:rFonts w:ascii="Arial" w:hAnsi="Arial" w:cs="Arial"/>
          <w:lang w:val="sr-Cyrl-RS"/>
        </w:rPr>
        <w:t>Кориснику услуге</w:t>
      </w:r>
      <w:r w:rsidRPr="00360796">
        <w:rPr>
          <w:rFonts w:ascii="Arial" w:hAnsi="Arial" w:cs="Arial"/>
        </w:rPr>
        <w:t xml:space="preserve"> најкасније </w:t>
      </w:r>
      <w:r w:rsidRPr="00360796">
        <w:rPr>
          <w:rFonts w:ascii="Arial" w:hAnsi="Arial" w:cs="Arial"/>
          <w:lang w:val="sr-Cyrl-RS"/>
        </w:rPr>
        <w:t xml:space="preserve">3 (словима: </w:t>
      </w:r>
      <w:r w:rsidRPr="00360796">
        <w:rPr>
          <w:rFonts w:ascii="Arial" w:hAnsi="Arial" w:cs="Arial"/>
        </w:rPr>
        <w:t>три</w:t>
      </w:r>
      <w:r w:rsidRPr="00360796">
        <w:rPr>
          <w:rFonts w:ascii="Arial" w:hAnsi="Arial" w:cs="Arial"/>
          <w:lang w:val="sr-Cyrl-RS"/>
        </w:rPr>
        <w:t>)</w:t>
      </w:r>
      <w:r w:rsidRPr="00360796">
        <w:rPr>
          <w:rFonts w:ascii="Arial" w:hAnsi="Arial" w:cs="Arial"/>
        </w:rPr>
        <w:t xml:space="preserve"> дана пре датума почетка </w:t>
      </w:r>
      <w:r w:rsidRPr="00360796">
        <w:rPr>
          <w:rFonts w:ascii="Arial" w:hAnsi="Arial" w:cs="Arial"/>
          <w:lang w:val="sr-Cyrl-RS"/>
        </w:rPr>
        <w:t>пружања услуге</w:t>
      </w:r>
      <w:r w:rsidRPr="00360796">
        <w:rPr>
          <w:rFonts w:ascii="Arial" w:hAnsi="Arial" w:cs="Arial"/>
        </w:rPr>
        <w:t xml:space="preserve"> достави</w:t>
      </w:r>
      <w:r w:rsidRPr="00360796">
        <w:rPr>
          <w:rFonts w:ascii="Arial" w:hAnsi="Arial" w:cs="Arial"/>
          <w:lang w:val="sr-Cyrl-RS"/>
        </w:rPr>
        <w:t>:</w:t>
      </w:r>
    </w:p>
    <w:p w14:paraId="2CA34395" w14:textId="77777777" w:rsidR="00A00642" w:rsidRPr="00360796" w:rsidRDefault="00A00642" w:rsidP="007E5E8D">
      <w:pPr>
        <w:tabs>
          <w:tab w:val="left" w:pos="90"/>
        </w:tabs>
        <w:spacing w:before="0"/>
        <w:ind w:left="360"/>
        <w:rPr>
          <w:rFonts w:cs="Arial"/>
        </w:rPr>
      </w:pPr>
      <w:r w:rsidRPr="00360796">
        <w:rPr>
          <w:rFonts w:cs="Arial"/>
          <w:lang w:val="sr-Cyrl-RS"/>
        </w:rPr>
        <w:t>9.</w:t>
      </w:r>
      <w:r w:rsidRPr="00360796">
        <w:rPr>
          <w:rFonts w:cs="Arial"/>
        </w:rPr>
        <w:t>1. списак лица са њиховим својеручно потписаним изјавама</w:t>
      </w:r>
      <w:r w:rsidRPr="00360796">
        <w:rPr>
          <w:rFonts w:cs="Arial"/>
          <w:lang w:val="sr-Cyrl-RS"/>
        </w:rPr>
        <w:t xml:space="preserve"> на околност да су </w:t>
      </w:r>
      <w:r w:rsidRPr="00360796">
        <w:rPr>
          <w:rFonts w:cs="Arial"/>
        </w:rPr>
        <w:t xml:space="preserve"> упознати са обавезама у складу са тачком 4. овог Прилога о БЗР,</w:t>
      </w:r>
    </w:p>
    <w:p w14:paraId="0E646FFE" w14:textId="77777777" w:rsidR="00A00642" w:rsidRPr="00360796" w:rsidRDefault="00A00642" w:rsidP="007E5E8D">
      <w:pPr>
        <w:tabs>
          <w:tab w:val="left" w:pos="90"/>
        </w:tabs>
        <w:spacing w:before="0"/>
        <w:ind w:left="360"/>
        <w:rPr>
          <w:rFonts w:cs="Arial"/>
        </w:rPr>
      </w:pPr>
      <w:r w:rsidRPr="00360796">
        <w:rPr>
          <w:rFonts w:cs="Arial"/>
          <w:lang w:val="sr-Cyrl-RS"/>
        </w:rPr>
        <w:t>9.</w:t>
      </w:r>
      <w:r w:rsidRPr="00360796">
        <w:rPr>
          <w:rFonts w:cs="Arial"/>
        </w:rPr>
        <w:t xml:space="preserve">2. списак средстава за рад која ће бити ангажована за </w:t>
      </w:r>
      <w:r w:rsidRPr="00360796">
        <w:rPr>
          <w:rFonts w:cs="Arial"/>
          <w:lang w:val="sr-Cyrl-RS"/>
        </w:rPr>
        <w:t>пружање услуге,</w:t>
      </w:r>
      <w:r w:rsidRPr="00360796">
        <w:rPr>
          <w:rFonts w:cs="Arial"/>
        </w:rPr>
        <w:t xml:space="preserve"> и</w:t>
      </w:r>
    </w:p>
    <w:p w14:paraId="3E2913FA" w14:textId="77777777" w:rsidR="00A00642" w:rsidRPr="00360796" w:rsidRDefault="00A00642" w:rsidP="007E5E8D">
      <w:pPr>
        <w:tabs>
          <w:tab w:val="left" w:pos="90"/>
        </w:tabs>
        <w:spacing w:before="0"/>
        <w:ind w:left="360"/>
        <w:rPr>
          <w:rFonts w:cs="Arial"/>
        </w:rPr>
      </w:pPr>
      <w:r w:rsidRPr="00360796">
        <w:rPr>
          <w:rFonts w:cs="Arial"/>
          <w:lang w:val="sr-Cyrl-RS"/>
        </w:rPr>
        <w:t>9.</w:t>
      </w:r>
      <w:r w:rsidRPr="00360796">
        <w:rPr>
          <w:rFonts w:cs="Arial"/>
        </w:rPr>
        <w:t xml:space="preserve">3. податке о лицу за </w:t>
      </w:r>
      <w:r w:rsidRPr="00360796">
        <w:rPr>
          <w:rFonts w:cs="Arial"/>
          <w:lang w:val="sr-Cyrl-RS"/>
        </w:rPr>
        <w:t>БЗР</w:t>
      </w:r>
      <w:r w:rsidRPr="00360796">
        <w:rPr>
          <w:rFonts w:cs="Arial"/>
        </w:rPr>
        <w:t xml:space="preserve"> код Пружа</w:t>
      </w:r>
      <w:r w:rsidRPr="00360796">
        <w:rPr>
          <w:rFonts w:cs="Arial"/>
          <w:lang w:val="sr-Cyrl-RS"/>
        </w:rPr>
        <w:t>оца</w:t>
      </w:r>
      <w:r w:rsidRPr="00360796">
        <w:rPr>
          <w:rFonts w:cs="Arial"/>
        </w:rPr>
        <w:t xml:space="preserve"> услуге. </w:t>
      </w:r>
    </w:p>
    <w:p w14:paraId="48F03A35" w14:textId="77777777" w:rsidR="00A00642" w:rsidRPr="00360796" w:rsidRDefault="00A00642" w:rsidP="007E5E8D">
      <w:pPr>
        <w:tabs>
          <w:tab w:val="left" w:pos="90"/>
        </w:tabs>
        <w:spacing w:before="0"/>
        <w:ind w:left="360"/>
        <w:rPr>
          <w:rFonts w:cs="Arial"/>
        </w:rPr>
      </w:pPr>
      <w:r w:rsidRPr="00360796">
        <w:rPr>
          <w:rFonts w:cs="Arial"/>
        </w:rPr>
        <w:t xml:space="preserve">Уз списак лица из става </w:t>
      </w:r>
      <w:r w:rsidRPr="00360796">
        <w:rPr>
          <w:rFonts w:cs="Arial"/>
          <w:lang w:val="sr-Cyrl-RS"/>
        </w:rPr>
        <w:t>9.1</w:t>
      </w:r>
      <w:r w:rsidRPr="00360796">
        <w:rPr>
          <w:rFonts w:cs="Arial"/>
        </w:rPr>
        <w:t>. ове тачке, Пружалац услуге је дужан да достави доказе о:</w:t>
      </w:r>
    </w:p>
    <w:p w14:paraId="42F5DBAB" w14:textId="77777777" w:rsidR="00A00642" w:rsidRPr="00360796" w:rsidRDefault="00A00642" w:rsidP="007E5E8D">
      <w:pPr>
        <w:tabs>
          <w:tab w:val="left" w:pos="90"/>
        </w:tabs>
        <w:spacing w:before="0"/>
        <w:ind w:left="360"/>
        <w:rPr>
          <w:rFonts w:cs="Arial"/>
        </w:rPr>
      </w:pPr>
      <w:r w:rsidRPr="00360796">
        <w:rPr>
          <w:rFonts w:cs="Arial"/>
        </w:rPr>
        <w:tab/>
      </w:r>
      <w:r w:rsidRPr="00360796">
        <w:rPr>
          <w:rFonts w:cs="Arial"/>
          <w:lang w:val="sr-Cyrl-RS"/>
        </w:rPr>
        <w:t>9.1.</w:t>
      </w:r>
      <w:r w:rsidRPr="00360796">
        <w:rPr>
          <w:rFonts w:cs="Arial"/>
        </w:rPr>
        <w:t>1. извршеном оспособљавању запослених за безбедан и здрав рад,</w:t>
      </w:r>
    </w:p>
    <w:p w14:paraId="6CF915D8" w14:textId="77777777" w:rsidR="00A00642" w:rsidRPr="00360796" w:rsidRDefault="00A00642" w:rsidP="007E5E8D">
      <w:pPr>
        <w:tabs>
          <w:tab w:val="left" w:pos="90"/>
        </w:tabs>
        <w:spacing w:before="0"/>
        <w:ind w:left="360"/>
        <w:rPr>
          <w:rFonts w:cs="Arial"/>
        </w:rPr>
      </w:pPr>
      <w:r w:rsidRPr="00360796">
        <w:rPr>
          <w:rFonts w:cs="Arial"/>
        </w:rPr>
        <w:tab/>
      </w:r>
      <w:r w:rsidRPr="00360796">
        <w:rPr>
          <w:rFonts w:cs="Arial"/>
          <w:lang w:val="sr-Cyrl-RS"/>
        </w:rPr>
        <w:t>9.1.</w:t>
      </w:r>
      <w:r w:rsidRPr="00360796">
        <w:rPr>
          <w:rFonts w:cs="Arial"/>
        </w:rPr>
        <w:t>2. извршеним лекарским прегледима запослених,</w:t>
      </w:r>
    </w:p>
    <w:p w14:paraId="2AC800CC" w14:textId="77777777" w:rsidR="00A00642" w:rsidRPr="00360796" w:rsidRDefault="00A00642" w:rsidP="007E5E8D">
      <w:pPr>
        <w:tabs>
          <w:tab w:val="left" w:pos="90"/>
        </w:tabs>
        <w:spacing w:before="0"/>
        <w:ind w:left="360"/>
        <w:rPr>
          <w:rFonts w:cs="Arial"/>
        </w:rPr>
      </w:pPr>
      <w:r w:rsidRPr="00360796">
        <w:rPr>
          <w:rFonts w:cs="Arial"/>
        </w:rPr>
        <w:tab/>
      </w:r>
      <w:r w:rsidRPr="00360796">
        <w:rPr>
          <w:rFonts w:cs="Arial"/>
          <w:lang w:val="sr-Cyrl-RS"/>
        </w:rPr>
        <w:t>9.1.</w:t>
      </w:r>
      <w:r w:rsidRPr="00360796">
        <w:rPr>
          <w:rFonts w:cs="Arial"/>
        </w:rPr>
        <w:t>3. извршеним прегледима и испитивањима опреме за рад и</w:t>
      </w:r>
    </w:p>
    <w:p w14:paraId="55D3595D" w14:textId="77777777" w:rsidR="00A00642" w:rsidRPr="00360796" w:rsidRDefault="00A00642" w:rsidP="007E5E8D">
      <w:pPr>
        <w:tabs>
          <w:tab w:val="left" w:pos="90"/>
        </w:tabs>
        <w:spacing w:before="0"/>
        <w:ind w:left="360"/>
        <w:rPr>
          <w:rFonts w:cs="Arial"/>
        </w:rPr>
      </w:pPr>
      <w:r w:rsidRPr="00360796">
        <w:rPr>
          <w:rFonts w:cs="Arial"/>
        </w:rPr>
        <w:tab/>
      </w:r>
      <w:r w:rsidRPr="00360796">
        <w:rPr>
          <w:rFonts w:cs="Arial"/>
          <w:lang w:val="sr-Cyrl-RS"/>
        </w:rPr>
        <w:t>9.1.</w:t>
      </w:r>
      <w:r w:rsidRPr="00360796">
        <w:rPr>
          <w:rFonts w:cs="Arial"/>
        </w:rPr>
        <w:t>4. коришћењу средстава и опреме за личну заштиту на раду.</w:t>
      </w:r>
    </w:p>
    <w:p w14:paraId="28183B06" w14:textId="77777777" w:rsidR="00A00642" w:rsidRPr="00360796" w:rsidRDefault="00A00642" w:rsidP="007E5E8D">
      <w:pPr>
        <w:tabs>
          <w:tab w:val="left" w:pos="90"/>
        </w:tabs>
        <w:spacing w:before="0"/>
        <w:ind w:left="360"/>
        <w:rPr>
          <w:rFonts w:cs="Arial"/>
          <w:lang w:val="sr-Cyrl-RS"/>
        </w:rPr>
      </w:pPr>
    </w:p>
    <w:p w14:paraId="449D20C8" w14:textId="77777777" w:rsidR="00A00642" w:rsidRPr="00360796" w:rsidRDefault="00A00642" w:rsidP="007E5E8D">
      <w:pPr>
        <w:pStyle w:val="ListParagraph"/>
        <w:numPr>
          <w:ilvl w:val="0"/>
          <w:numId w:val="46"/>
        </w:numPr>
        <w:tabs>
          <w:tab w:val="left" w:pos="90"/>
        </w:tabs>
        <w:spacing w:before="0" w:after="0" w:line="240" w:lineRule="auto"/>
        <w:ind w:left="360" w:hanging="426"/>
        <w:rPr>
          <w:rFonts w:ascii="Arial" w:hAnsi="Arial" w:cs="Arial"/>
        </w:rPr>
      </w:pPr>
      <w:r w:rsidRPr="00360796">
        <w:rPr>
          <w:rFonts w:ascii="Arial" w:hAnsi="Arial" w:cs="Arial"/>
          <w:lang w:val="sr-Cyrl-RS"/>
        </w:rPr>
        <w:t>Корисника услуге</w:t>
      </w:r>
      <w:r w:rsidRPr="00360796">
        <w:rPr>
          <w:rFonts w:ascii="Arial" w:hAnsi="Arial" w:cs="Arial"/>
        </w:rPr>
        <w:t xml:space="preserve"> има право да врши контролу примене превентивних мера за безбедан и здрав рад приликом пружања услуга које су предмет Уговора.</w:t>
      </w:r>
    </w:p>
    <w:p w14:paraId="5AFF7D0F" w14:textId="77777777" w:rsidR="00A00642" w:rsidRPr="00360796" w:rsidRDefault="00A00642" w:rsidP="007E5E8D">
      <w:pPr>
        <w:tabs>
          <w:tab w:val="left" w:pos="90"/>
        </w:tabs>
        <w:spacing w:before="0"/>
        <w:ind w:left="360"/>
        <w:rPr>
          <w:rFonts w:cs="Arial"/>
        </w:rPr>
      </w:pPr>
      <w:r w:rsidRPr="00360796">
        <w:rPr>
          <w:rFonts w:cs="Arial"/>
        </w:rPr>
        <w:t xml:space="preserve">Пружалац услуге је дужан да лицу одређеном од стране Корисника услуге омогући </w:t>
      </w:r>
      <w:r w:rsidRPr="00360796">
        <w:rPr>
          <w:rFonts w:cs="Arial"/>
          <w:lang w:val="sr-Cyrl-RS"/>
        </w:rPr>
        <w:t xml:space="preserve">перманентну могућност за </w:t>
      </w:r>
      <w:r w:rsidRPr="00360796">
        <w:rPr>
          <w:rFonts w:cs="Arial"/>
        </w:rPr>
        <w:t>спровођење контроле примене превентивних мера за безбедан и здрав рад.</w:t>
      </w:r>
    </w:p>
    <w:p w14:paraId="166D9194" w14:textId="77777777" w:rsidR="00A00642" w:rsidRPr="00360796" w:rsidRDefault="00A00642" w:rsidP="007E5E8D">
      <w:pPr>
        <w:tabs>
          <w:tab w:val="left" w:pos="90"/>
        </w:tabs>
        <w:spacing w:before="0"/>
        <w:ind w:left="360"/>
        <w:rPr>
          <w:rFonts w:cs="Arial"/>
        </w:rPr>
      </w:pPr>
      <w:r w:rsidRPr="00360796">
        <w:rPr>
          <w:rFonts w:cs="Arial"/>
          <w:lang w:val="sr-Cyrl-RS"/>
        </w:rPr>
        <w:t>Корисник услуге</w:t>
      </w:r>
      <w:r w:rsidRPr="00360796">
        <w:rPr>
          <w:rFonts w:cs="Arial"/>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w:t>
      </w:r>
      <w:r w:rsidRPr="00360796">
        <w:rPr>
          <w:rFonts w:cs="Arial"/>
          <w:lang w:val="sr-Cyrl-RS"/>
        </w:rPr>
        <w:t xml:space="preserve"> услуге, као</w:t>
      </w:r>
      <w:r w:rsidRPr="00360796">
        <w:rPr>
          <w:rFonts w:cs="Arial"/>
        </w:rPr>
        <w:t xml:space="preserve"> и надлежну инспекцијску службу.</w:t>
      </w:r>
      <w:r w:rsidRPr="00360796">
        <w:rPr>
          <w:rFonts w:cs="Arial"/>
        </w:rPr>
        <w:tab/>
      </w:r>
    </w:p>
    <w:p w14:paraId="0476882D" w14:textId="77777777" w:rsidR="00A00642" w:rsidRPr="00360796" w:rsidRDefault="00A00642" w:rsidP="007E5E8D">
      <w:pPr>
        <w:tabs>
          <w:tab w:val="left" w:pos="90"/>
        </w:tabs>
        <w:spacing w:before="0"/>
        <w:ind w:left="360"/>
        <w:rPr>
          <w:rFonts w:cs="Arial"/>
        </w:rPr>
      </w:pPr>
      <w:r w:rsidRPr="00360796">
        <w:rPr>
          <w:rFonts w:cs="Arial"/>
        </w:rPr>
        <w:t xml:space="preserve">Пружалац услуге се обавезује да поступи по налогу </w:t>
      </w:r>
      <w:r w:rsidRPr="00360796">
        <w:rPr>
          <w:rFonts w:cs="Arial"/>
          <w:lang w:val="sr-Cyrl-RS"/>
        </w:rPr>
        <w:t>Корисника услуге</w:t>
      </w:r>
      <w:r w:rsidRPr="00360796">
        <w:rPr>
          <w:rFonts w:cs="Arial"/>
        </w:rPr>
        <w:t xml:space="preserve"> из става 3. ове тачке.</w:t>
      </w:r>
    </w:p>
    <w:p w14:paraId="5252DCAB" w14:textId="77777777" w:rsidR="00A00642" w:rsidRPr="00360796" w:rsidRDefault="00A00642" w:rsidP="007E5E8D">
      <w:pPr>
        <w:tabs>
          <w:tab w:val="left" w:pos="90"/>
        </w:tabs>
        <w:spacing w:before="0"/>
        <w:ind w:left="360"/>
        <w:rPr>
          <w:rFonts w:cs="Arial"/>
        </w:rPr>
      </w:pPr>
    </w:p>
    <w:p w14:paraId="4FE88069" w14:textId="77777777" w:rsidR="00A00642" w:rsidRPr="00360796" w:rsidRDefault="00A00642" w:rsidP="007E5E8D">
      <w:pPr>
        <w:pStyle w:val="ListParagraph"/>
        <w:numPr>
          <w:ilvl w:val="0"/>
          <w:numId w:val="46"/>
        </w:numPr>
        <w:tabs>
          <w:tab w:val="left" w:pos="90"/>
        </w:tabs>
        <w:spacing w:before="0" w:after="0" w:line="240" w:lineRule="auto"/>
        <w:ind w:left="360" w:hanging="426"/>
        <w:rPr>
          <w:rFonts w:ascii="Arial" w:hAnsi="Arial" w:cs="Arial"/>
        </w:rPr>
      </w:pPr>
      <w:r w:rsidRPr="00360796">
        <w:rPr>
          <w:rFonts w:ascii="Arial" w:hAnsi="Arial" w:cs="Arial"/>
        </w:rPr>
        <w:t>Стране су дужне да у случају да у току реализације Уговора дeлe рaдни прoстoр, сaрaђуjу у примeни прoписaних мeрa зa бeзбeднoст и здрaвљe зaпoслeних.</w:t>
      </w:r>
    </w:p>
    <w:p w14:paraId="25931264" w14:textId="77777777" w:rsidR="00A00642" w:rsidRPr="00360796" w:rsidRDefault="00A00642" w:rsidP="007E5E8D">
      <w:pPr>
        <w:tabs>
          <w:tab w:val="left" w:pos="90"/>
        </w:tabs>
        <w:spacing w:before="0"/>
        <w:ind w:left="360"/>
        <w:rPr>
          <w:rFonts w:cs="Arial"/>
        </w:rPr>
      </w:pPr>
      <w:r w:rsidRPr="00360796">
        <w:rPr>
          <w:rFonts w:cs="Arial"/>
        </w:rPr>
        <w:t>Стране су дужне да, у случају из стaвa 1. Тачке</w:t>
      </w:r>
      <w:r w:rsidRPr="00360796">
        <w:rPr>
          <w:rFonts w:cs="Arial"/>
          <w:lang w:val="sr-Cyrl-RS"/>
        </w:rPr>
        <w:t xml:space="preserve"> 11 овог Прилога о БЗР</w:t>
      </w:r>
      <w:r w:rsidRPr="00360796">
        <w:rPr>
          <w:rFonts w:cs="Arial"/>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sidRPr="00360796">
        <w:rPr>
          <w:rFonts w:cs="Arial"/>
          <w:lang w:val="sr-Cyrl-RS"/>
        </w:rPr>
        <w:t xml:space="preserve">промптно </w:t>
      </w:r>
      <w:r w:rsidRPr="00360796">
        <w:rPr>
          <w:rFonts w:cs="Arial"/>
        </w:rPr>
        <w:t>oбaвeштaвajу jeдна другу и свoje зaпoслeнe и/или прeдстaвникe зaпoслeних o тим ризицимa и мeрaмa зa њихoвo oтклaњaњe.</w:t>
      </w:r>
    </w:p>
    <w:p w14:paraId="16353C6E" w14:textId="77777777" w:rsidR="00A00642" w:rsidRPr="00360796" w:rsidRDefault="00A00642" w:rsidP="007E5E8D">
      <w:pPr>
        <w:tabs>
          <w:tab w:val="left" w:pos="90"/>
        </w:tabs>
        <w:spacing w:before="0"/>
        <w:ind w:left="360"/>
        <w:rPr>
          <w:rFonts w:cs="Arial"/>
        </w:rPr>
      </w:pPr>
      <w:r w:rsidRPr="00360796">
        <w:rPr>
          <w:rFonts w:cs="Arial"/>
        </w:rPr>
        <w:t>Нaчин oствaривaњa сaрaдњe из ст. 1. и 2. oве тачке утврђуjе се спoрaзумoм.</w:t>
      </w:r>
    </w:p>
    <w:p w14:paraId="135C00FC" w14:textId="77777777" w:rsidR="00A00642" w:rsidRPr="00360796" w:rsidRDefault="00A00642" w:rsidP="007E5E8D">
      <w:pPr>
        <w:tabs>
          <w:tab w:val="left" w:pos="90"/>
        </w:tabs>
        <w:spacing w:before="0"/>
        <w:ind w:left="360"/>
        <w:rPr>
          <w:rFonts w:cs="Arial"/>
          <w:lang w:val="sr-Cyrl-RS"/>
        </w:rPr>
      </w:pPr>
      <w:r w:rsidRPr="00360796">
        <w:rPr>
          <w:rFonts w:cs="Arial"/>
        </w:rPr>
        <w:t>Спoрaзумoм</w:t>
      </w:r>
      <w:r w:rsidRPr="00360796">
        <w:rPr>
          <w:rFonts w:cs="Arial"/>
          <w:lang w:val="sr-Cyrl-RS"/>
        </w:rPr>
        <w:t xml:space="preserve"> у писменој форми</w:t>
      </w:r>
      <w:r w:rsidRPr="00360796">
        <w:rPr>
          <w:rFonts w:cs="Arial"/>
        </w:rPr>
        <w:t xml:space="preserve"> из стaвa 3. oве тачке, из реда запослених код </w:t>
      </w:r>
      <w:r w:rsidRPr="00360796">
        <w:rPr>
          <w:rFonts w:cs="Arial"/>
          <w:lang w:val="sr-Cyrl-RS"/>
        </w:rPr>
        <w:t>Корисника услуге</w:t>
      </w:r>
      <w:r w:rsidRPr="00360796">
        <w:rPr>
          <w:rFonts w:cs="Arial"/>
        </w:rPr>
        <w:t xml:space="preserve"> oдрeђуje сe лицe зa кooрдинaциjу спрoвoђeњa зajeдничких мeрa кojимa сe oбeзбeђуje бeзбeднoст и здрaвљe свих зaпoслeн</w:t>
      </w:r>
      <w:r w:rsidRPr="00360796">
        <w:rPr>
          <w:rFonts w:cs="Arial"/>
          <w:lang w:val="sr-Cyrl-RS"/>
        </w:rPr>
        <w:t>их.</w:t>
      </w:r>
    </w:p>
    <w:p w14:paraId="4B9E7FCA" w14:textId="77777777" w:rsidR="00A00642" w:rsidRPr="00360796" w:rsidRDefault="00A00642" w:rsidP="007E5E8D">
      <w:pPr>
        <w:tabs>
          <w:tab w:val="left" w:pos="90"/>
        </w:tabs>
        <w:spacing w:before="0"/>
        <w:ind w:left="360"/>
        <w:rPr>
          <w:rFonts w:cs="Arial"/>
          <w:lang w:val="sr-Cyrl-RS"/>
        </w:rPr>
      </w:pPr>
    </w:p>
    <w:p w14:paraId="1A9943B9" w14:textId="77777777" w:rsidR="00A00642" w:rsidRPr="00360796" w:rsidRDefault="00A00642" w:rsidP="007E5E8D">
      <w:pPr>
        <w:pStyle w:val="ListParagraph"/>
        <w:numPr>
          <w:ilvl w:val="0"/>
          <w:numId w:val="46"/>
        </w:numPr>
        <w:tabs>
          <w:tab w:val="left" w:pos="90"/>
        </w:tabs>
        <w:spacing w:before="0" w:after="0" w:line="240" w:lineRule="auto"/>
        <w:ind w:left="360" w:hanging="426"/>
        <w:rPr>
          <w:rFonts w:ascii="Arial" w:hAnsi="Arial" w:cs="Arial"/>
        </w:rPr>
      </w:pPr>
      <w:r w:rsidRPr="00360796">
        <w:rPr>
          <w:rFonts w:ascii="Arial" w:hAnsi="Arial" w:cs="Arial"/>
        </w:rPr>
        <w:t xml:space="preserve">Пружалац услуге је дужан да благовремено извештава </w:t>
      </w:r>
      <w:r w:rsidRPr="00360796">
        <w:rPr>
          <w:rFonts w:ascii="Arial" w:hAnsi="Arial" w:cs="Arial"/>
          <w:lang w:val="sr-Cyrl-RS"/>
        </w:rPr>
        <w:t>Корисника услуге</w:t>
      </w:r>
      <w:r w:rsidRPr="00360796">
        <w:rPr>
          <w:rFonts w:ascii="Arial" w:hAnsi="Arial" w:cs="Arial"/>
        </w:rPr>
        <w:t xml:space="preserve"> о свим догађајима из области БЗР који су настали приликом пружања услуг</w:t>
      </w:r>
      <w:r w:rsidRPr="00360796">
        <w:rPr>
          <w:rFonts w:ascii="Arial" w:hAnsi="Arial" w:cs="Arial"/>
          <w:lang w:val="sr-Cyrl-RS"/>
        </w:rPr>
        <w:t>е</w:t>
      </w:r>
      <w:r w:rsidRPr="00360796">
        <w:rPr>
          <w:rFonts w:ascii="Arial" w:hAnsi="Arial" w:cs="Arial"/>
        </w:rPr>
        <w:t xml:space="preserve"> кој</w:t>
      </w:r>
      <w:r w:rsidRPr="00360796">
        <w:rPr>
          <w:rFonts w:ascii="Arial" w:hAnsi="Arial" w:cs="Arial"/>
          <w:lang w:val="sr-Cyrl-RS"/>
        </w:rPr>
        <w:t>а</w:t>
      </w:r>
      <w:r w:rsidRPr="00360796">
        <w:rPr>
          <w:rFonts w:ascii="Arial" w:hAnsi="Arial" w:cs="Arial"/>
        </w:rPr>
        <w:t xml:space="preserve"> </w:t>
      </w:r>
      <w:r w:rsidRPr="00360796">
        <w:rPr>
          <w:rFonts w:ascii="Arial" w:hAnsi="Arial" w:cs="Arial"/>
          <w:lang w:val="sr-Cyrl-RS"/>
        </w:rPr>
        <w:t>је</w:t>
      </w:r>
      <w:r w:rsidRPr="00360796">
        <w:rPr>
          <w:rFonts w:ascii="Arial" w:hAnsi="Arial" w:cs="Arial"/>
        </w:rPr>
        <w:t xml:space="preserve"> предмет Уговора, а нарочито о свим</w:t>
      </w:r>
      <w:r w:rsidRPr="00360796">
        <w:rPr>
          <w:rFonts w:ascii="Arial" w:hAnsi="Arial" w:cs="Arial"/>
          <w:lang w:val="sr-Cyrl-RS"/>
        </w:rPr>
        <w:t xml:space="preserve"> опасностима, опасним појавама и ризицима.</w:t>
      </w:r>
      <w:r w:rsidRPr="00360796">
        <w:rPr>
          <w:rFonts w:ascii="Arial" w:hAnsi="Arial" w:cs="Arial"/>
        </w:rPr>
        <w:t xml:space="preserve"> </w:t>
      </w:r>
    </w:p>
    <w:p w14:paraId="04C7D3CC" w14:textId="77777777" w:rsidR="00A00642" w:rsidRPr="00360796" w:rsidRDefault="00A00642" w:rsidP="007E5E8D">
      <w:pPr>
        <w:pStyle w:val="ListParagraph"/>
        <w:tabs>
          <w:tab w:val="left" w:pos="90"/>
        </w:tabs>
        <w:spacing w:before="0" w:after="0" w:line="240" w:lineRule="auto"/>
        <w:ind w:left="360"/>
        <w:rPr>
          <w:rFonts w:ascii="Arial" w:hAnsi="Arial" w:cs="Arial"/>
        </w:rPr>
      </w:pPr>
    </w:p>
    <w:p w14:paraId="0114E672" w14:textId="77777777" w:rsidR="00A00642" w:rsidRPr="00360796" w:rsidRDefault="00A00642" w:rsidP="007E5E8D">
      <w:pPr>
        <w:pStyle w:val="ListParagraph"/>
        <w:numPr>
          <w:ilvl w:val="0"/>
          <w:numId w:val="46"/>
        </w:numPr>
        <w:tabs>
          <w:tab w:val="left" w:pos="90"/>
        </w:tabs>
        <w:spacing w:before="0" w:after="0" w:line="240" w:lineRule="auto"/>
        <w:ind w:left="360" w:hanging="426"/>
        <w:rPr>
          <w:rFonts w:ascii="Arial" w:hAnsi="Arial" w:cs="Arial"/>
        </w:rPr>
      </w:pPr>
      <w:r w:rsidRPr="00360796">
        <w:rPr>
          <w:rFonts w:ascii="Arial" w:hAnsi="Arial" w:cs="Arial"/>
        </w:rPr>
        <w:t xml:space="preserve">Пружалац услуге је дужан да </w:t>
      </w:r>
      <w:r w:rsidRPr="00360796">
        <w:rPr>
          <w:rFonts w:ascii="Arial" w:hAnsi="Arial" w:cs="Arial"/>
          <w:lang w:val="sr-Cyrl-RS"/>
        </w:rPr>
        <w:t>Корисника услуге</w:t>
      </w:r>
      <w:r w:rsidRPr="00360796">
        <w:rPr>
          <w:rFonts w:ascii="Arial" w:hAnsi="Arial" w:cs="Arial"/>
        </w:rPr>
        <w:t xml:space="preserve"> достави копију Извештаја о повреди на раду који је издао за сваког свог запосленог </w:t>
      </w:r>
      <w:r w:rsidRPr="00360796">
        <w:rPr>
          <w:rFonts w:ascii="Arial" w:hAnsi="Arial" w:cs="Arial"/>
          <w:lang w:val="sr-Cyrl-RS"/>
        </w:rPr>
        <w:t xml:space="preserve">и других лица које ангажује приликом пружања услуге која је предмет Уговора </w:t>
      </w:r>
      <w:r w:rsidRPr="00360796">
        <w:rPr>
          <w:rFonts w:ascii="Arial" w:hAnsi="Arial" w:cs="Arial"/>
        </w:rPr>
        <w:t>и то у року од 24</w:t>
      </w:r>
      <w:r w:rsidRPr="00360796">
        <w:rPr>
          <w:rFonts w:ascii="Arial" w:hAnsi="Arial" w:cs="Arial"/>
          <w:lang w:val="sr-Cyrl-RS"/>
        </w:rPr>
        <w:t xml:space="preserve"> (словима: дведесетчетири)</w:t>
      </w:r>
      <w:r w:rsidRPr="00360796">
        <w:rPr>
          <w:rFonts w:ascii="Arial" w:hAnsi="Arial" w:cs="Arial"/>
        </w:rPr>
        <w:t xml:space="preserve"> часа од сачињавања Извештаја о повреди на раду.</w:t>
      </w:r>
    </w:p>
    <w:p w14:paraId="19D952C5" w14:textId="77777777" w:rsidR="00A00642" w:rsidRPr="00360796" w:rsidRDefault="00A00642" w:rsidP="007E5E8D">
      <w:pPr>
        <w:tabs>
          <w:tab w:val="left" w:pos="90"/>
        </w:tabs>
        <w:spacing w:before="0"/>
        <w:ind w:left="360"/>
        <w:rPr>
          <w:rFonts w:cs="Arial"/>
        </w:rPr>
      </w:pPr>
    </w:p>
    <w:p w14:paraId="2D9B6568" w14:textId="2354997B" w:rsidR="00A00642" w:rsidRPr="00DD3137" w:rsidRDefault="00A00642" w:rsidP="00AF0661">
      <w:pPr>
        <w:pStyle w:val="ListParagraph"/>
        <w:numPr>
          <w:ilvl w:val="0"/>
          <w:numId w:val="46"/>
        </w:numPr>
        <w:tabs>
          <w:tab w:val="left" w:pos="90"/>
        </w:tabs>
        <w:spacing w:before="0" w:after="0" w:line="240" w:lineRule="auto"/>
        <w:ind w:left="360" w:hanging="426"/>
        <w:rPr>
          <w:rFonts w:cs="Arial"/>
        </w:rPr>
      </w:pPr>
      <w:r w:rsidRPr="00DD3137">
        <w:rPr>
          <w:rFonts w:ascii="Arial" w:hAnsi="Arial" w:cs="Arial"/>
        </w:rPr>
        <w:t>Овај Прилог</w:t>
      </w:r>
      <w:r w:rsidRPr="00DD3137">
        <w:rPr>
          <w:rFonts w:ascii="Arial" w:hAnsi="Arial" w:cs="Arial"/>
          <w:lang w:val="sr-Cyrl-RS"/>
        </w:rPr>
        <w:t xml:space="preserve"> о БЗР</w:t>
      </w:r>
      <w:r w:rsidRPr="00DD3137">
        <w:rPr>
          <w:rFonts w:ascii="Arial" w:hAnsi="Arial" w:cs="Arial"/>
        </w:rPr>
        <w:t xml:space="preserve"> је сачињен у 6 (</w:t>
      </w:r>
      <w:r w:rsidRPr="00DD3137">
        <w:rPr>
          <w:rFonts w:ascii="Arial" w:hAnsi="Arial" w:cs="Arial"/>
          <w:lang w:val="sr-Cyrl-RS"/>
        </w:rPr>
        <w:t xml:space="preserve">словима: </w:t>
      </w:r>
      <w:r w:rsidRPr="00DD3137">
        <w:rPr>
          <w:rFonts w:ascii="Arial" w:hAnsi="Arial" w:cs="Arial"/>
        </w:rPr>
        <w:t xml:space="preserve">шест) истоветних примерака, од којих </w:t>
      </w:r>
      <w:r w:rsidRPr="00DD3137">
        <w:rPr>
          <w:rFonts w:ascii="Arial" w:hAnsi="Arial" w:cs="Arial"/>
          <w:lang w:val="sr-Cyrl-RS"/>
        </w:rPr>
        <w:t xml:space="preserve">свака Страна задржава </w:t>
      </w:r>
      <w:r w:rsidRPr="00DD3137">
        <w:rPr>
          <w:rFonts w:ascii="Arial" w:hAnsi="Arial" w:cs="Arial"/>
        </w:rPr>
        <w:t xml:space="preserve">по </w:t>
      </w:r>
      <w:r w:rsidRPr="00DD3137">
        <w:rPr>
          <w:rFonts w:ascii="Arial" w:hAnsi="Arial" w:cs="Arial"/>
          <w:lang w:val="sr-Cyrl-RS"/>
        </w:rPr>
        <w:t xml:space="preserve">3 (словима: </w:t>
      </w:r>
      <w:r w:rsidRPr="00DD3137">
        <w:rPr>
          <w:rFonts w:ascii="Arial" w:hAnsi="Arial" w:cs="Arial"/>
        </w:rPr>
        <w:t>три</w:t>
      </w:r>
      <w:r w:rsidRPr="00DD3137">
        <w:rPr>
          <w:rFonts w:ascii="Arial" w:hAnsi="Arial" w:cs="Arial"/>
          <w:lang w:val="sr-Cyrl-RS"/>
        </w:rPr>
        <w:t>)</w:t>
      </w:r>
      <w:r w:rsidRPr="00DD3137">
        <w:rPr>
          <w:rFonts w:ascii="Arial" w:hAnsi="Arial" w:cs="Arial"/>
        </w:rPr>
        <w:t xml:space="preserve"> примерка.</w:t>
      </w:r>
    </w:p>
    <w:p w14:paraId="36F98C62" w14:textId="77777777" w:rsidR="00360796" w:rsidRPr="00360796" w:rsidRDefault="00360796" w:rsidP="007E5E8D">
      <w:pPr>
        <w:pStyle w:val="KDParagraf"/>
        <w:tabs>
          <w:tab w:val="left" w:pos="90"/>
        </w:tabs>
        <w:spacing w:before="0"/>
        <w:ind w:left="360"/>
        <w:rPr>
          <w:rFonts w:cs="Arial"/>
        </w:rPr>
      </w:pPr>
    </w:p>
    <w:sectPr w:rsidR="00360796" w:rsidRPr="00360796" w:rsidSect="00360796">
      <w:headerReference w:type="default" r:id="rId172"/>
      <w:footerReference w:type="even" r:id="rId173"/>
      <w:footerReference w:type="default" r:id="rId174"/>
      <w:headerReference w:type="first" r:id="rId175"/>
      <w:footerReference w:type="first" r:id="rId176"/>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B57EE" w14:textId="77777777" w:rsidR="00D27872" w:rsidRDefault="00D27872">
      <w:r>
        <w:separator/>
      </w:r>
    </w:p>
    <w:p w14:paraId="40F8FD82" w14:textId="77777777" w:rsidR="00D27872" w:rsidRDefault="00D27872"/>
  </w:endnote>
  <w:endnote w:type="continuationSeparator" w:id="0">
    <w:p w14:paraId="5AF06CA4" w14:textId="77777777" w:rsidR="00D27872" w:rsidRDefault="00D27872">
      <w:r>
        <w:continuationSeparator/>
      </w:r>
    </w:p>
    <w:p w14:paraId="5484B4A8" w14:textId="77777777" w:rsidR="00D27872" w:rsidRDefault="00D278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Times New Roman"/>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Arial"/>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altName w:val="Tahoma"/>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36E9D" w14:textId="77777777" w:rsidR="00B05368" w:rsidRDefault="00B0536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E72533" w14:textId="77777777" w:rsidR="00B05368" w:rsidRDefault="00B05368" w:rsidP="00841BE7">
    <w:pPr>
      <w:pStyle w:val="Footer"/>
      <w:ind w:right="360"/>
    </w:pPr>
  </w:p>
  <w:p w14:paraId="3A8AD6CA" w14:textId="77777777" w:rsidR="00B05368" w:rsidRDefault="00B05368"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D378C" w14:textId="2BC68549" w:rsidR="00B05368" w:rsidRPr="00EC5BB4" w:rsidRDefault="00B0536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7475D">
      <w:rPr>
        <w:rStyle w:val="PageNumber"/>
        <w:rFonts w:cs="Arial"/>
        <w:b/>
        <w:noProof/>
        <w:szCs w:val="24"/>
      </w:rPr>
      <w:t>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7475D">
      <w:rPr>
        <w:rStyle w:val="PageNumber"/>
        <w:rFonts w:cs="Arial"/>
        <w:b/>
        <w:noProof/>
        <w:szCs w:val="24"/>
      </w:rPr>
      <w:t>65</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0F237" w14:textId="24F466F9" w:rsidR="00B05368" w:rsidRPr="00EC5BB4" w:rsidRDefault="00B0536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7475D">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7475D">
      <w:rPr>
        <w:rStyle w:val="PageNumber"/>
        <w:rFonts w:cs="Arial"/>
        <w:b/>
        <w:noProof/>
        <w:szCs w:val="24"/>
      </w:rPr>
      <w:t>65</w:t>
    </w:r>
    <w:r w:rsidRPr="00EC5BB4">
      <w:rPr>
        <w:rStyle w:val="PageNumber"/>
        <w:rFonts w:cs="Arial"/>
        <w:b/>
        <w:szCs w:val="24"/>
      </w:rPr>
      <w:fldChar w:fldCharType="end"/>
    </w:r>
  </w:p>
  <w:p w14:paraId="0298E773" w14:textId="77777777" w:rsidR="00B05368" w:rsidRDefault="00B053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DE611" w14:textId="77777777" w:rsidR="00D27872" w:rsidRDefault="00D27872">
      <w:r>
        <w:separator/>
      </w:r>
    </w:p>
    <w:p w14:paraId="0630028E" w14:textId="77777777" w:rsidR="00D27872" w:rsidRDefault="00D27872"/>
  </w:footnote>
  <w:footnote w:type="continuationSeparator" w:id="0">
    <w:p w14:paraId="4CFD36AC" w14:textId="77777777" w:rsidR="00D27872" w:rsidRDefault="00D27872">
      <w:r>
        <w:continuationSeparator/>
      </w:r>
    </w:p>
    <w:p w14:paraId="292750E8" w14:textId="77777777" w:rsidR="00D27872" w:rsidRDefault="00D2787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D99A5" w14:textId="77777777" w:rsidR="00B05368" w:rsidRPr="00C6399E" w:rsidRDefault="00B05368" w:rsidP="00C6399E">
    <w:pPr>
      <w:pStyle w:val="Header"/>
    </w:pPr>
  </w:p>
  <w:p w14:paraId="21CE173B" w14:textId="77777777" w:rsidR="009A10D5" w:rsidRDefault="00B05368" w:rsidP="009A10D5">
    <w:pPr>
      <w:pStyle w:val="Header"/>
      <w:spacing w:before="0"/>
      <w:rPr>
        <w:sz w:val="20"/>
      </w:rPr>
    </w:pPr>
    <w:r w:rsidRPr="009A10D5">
      <w:rPr>
        <w:sz w:val="20"/>
      </w:rPr>
      <w:t>Јa</w:t>
    </w:r>
    <w:r w:rsidRPr="009A10D5">
      <w:rPr>
        <w:sz w:val="20"/>
        <w:lang w:val="sr-Cyrl-RS"/>
      </w:rPr>
      <w:t xml:space="preserve">вно предузеће </w:t>
    </w:r>
    <w:r w:rsidRPr="009A10D5">
      <w:rPr>
        <w:sz w:val="20"/>
      </w:rPr>
      <w:t xml:space="preserve">„Електропривреда Србије“ Београд     </w:t>
    </w:r>
  </w:p>
  <w:p w14:paraId="5D2C23E9" w14:textId="65379EA5" w:rsidR="00B05368" w:rsidRPr="009A10D5" w:rsidRDefault="00B05368" w:rsidP="009A10D5">
    <w:pPr>
      <w:pStyle w:val="Header"/>
      <w:spacing w:before="0"/>
      <w:rPr>
        <w:sz w:val="20"/>
      </w:rPr>
    </w:pPr>
    <w:r w:rsidRPr="009A10D5">
      <w:rPr>
        <w:sz w:val="20"/>
      </w:rPr>
      <w:t xml:space="preserve">     </w:t>
    </w:r>
  </w:p>
  <w:p w14:paraId="6CF35702" w14:textId="59D875E1" w:rsidR="00B05368" w:rsidRPr="00C6399E" w:rsidRDefault="00B05368" w:rsidP="009A10D5">
    <w:pPr>
      <w:pStyle w:val="Header"/>
      <w:spacing w:before="0"/>
      <w:jc w:val="right"/>
    </w:pPr>
    <w:r w:rsidRPr="009A10D5">
      <w:rPr>
        <w:sz w:val="20"/>
      </w:rPr>
      <w:t>Конкурсна документација ЈН</w:t>
    </w:r>
    <w:r w:rsidRPr="009A10D5">
      <w:rPr>
        <w:sz w:val="20"/>
        <w:lang w:val="sr-Cyrl-RS"/>
      </w:rPr>
      <w:t>/8300/0073/2017 – Одржавање УПС система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3FDEE" w14:textId="77777777" w:rsidR="00C02AA9" w:rsidRPr="00C6399E" w:rsidRDefault="00C02AA9" w:rsidP="00C02AA9">
    <w:pPr>
      <w:pStyle w:val="Header"/>
    </w:pPr>
  </w:p>
  <w:p w14:paraId="10116AE8" w14:textId="77777777" w:rsidR="00C02AA9" w:rsidRDefault="00C02AA9" w:rsidP="00C02AA9">
    <w:pPr>
      <w:pStyle w:val="Header"/>
      <w:spacing w:before="0"/>
      <w:rPr>
        <w:sz w:val="20"/>
      </w:rPr>
    </w:pPr>
    <w:r w:rsidRPr="009A10D5">
      <w:rPr>
        <w:sz w:val="20"/>
      </w:rPr>
      <w:t>Јa</w:t>
    </w:r>
    <w:r w:rsidRPr="009A10D5">
      <w:rPr>
        <w:sz w:val="20"/>
        <w:lang w:val="sr-Cyrl-RS"/>
      </w:rPr>
      <w:t xml:space="preserve">вно предузеће </w:t>
    </w:r>
    <w:r w:rsidRPr="009A10D5">
      <w:rPr>
        <w:sz w:val="20"/>
      </w:rPr>
      <w:t xml:space="preserve">„Електропривреда Србије“ Београд     </w:t>
    </w:r>
  </w:p>
  <w:p w14:paraId="073EF8C9" w14:textId="77777777" w:rsidR="00C02AA9" w:rsidRPr="009A10D5" w:rsidRDefault="00C02AA9" w:rsidP="00C02AA9">
    <w:pPr>
      <w:pStyle w:val="Header"/>
      <w:spacing w:before="0"/>
      <w:rPr>
        <w:sz w:val="20"/>
      </w:rPr>
    </w:pPr>
    <w:r w:rsidRPr="009A10D5">
      <w:rPr>
        <w:sz w:val="20"/>
      </w:rPr>
      <w:t xml:space="preserve">     </w:t>
    </w:r>
  </w:p>
  <w:p w14:paraId="15DAFAD5" w14:textId="77777777" w:rsidR="00C02AA9" w:rsidRPr="00C6399E" w:rsidRDefault="00C02AA9" w:rsidP="00C02AA9">
    <w:pPr>
      <w:pStyle w:val="Header"/>
      <w:spacing w:before="0"/>
      <w:jc w:val="right"/>
    </w:pPr>
    <w:r w:rsidRPr="009A10D5">
      <w:rPr>
        <w:sz w:val="20"/>
      </w:rPr>
      <w:t>Конкурсна документација ЈН</w:t>
    </w:r>
    <w:r w:rsidRPr="009A10D5">
      <w:rPr>
        <w:sz w:val="20"/>
        <w:lang w:val="sr-Cyrl-RS"/>
      </w:rPr>
      <w:t>/8300/0073/2017 – Одржавање УПС система</w:t>
    </w:r>
  </w:p>
  <w:p w14:paraId="5DE23E22" w14:textId="2861DCE5" w:rsidR="00B05368" w:rsidRPr="00C02AA9" w:rsidRDefault="00B05368" w:rsidP="00C02AA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71279BC"/>
    <w:multiLevelType w:val="hybridMultilevel"/>
    <w:tmpl w:val="45BEE49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A9C29F3"/>
    <w:multiLevelType w:val="hybridMultilevel"/>
    <w:tmpl w:val="1A7C5DE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B810727"/>
    <w:multiLevelType w:val="hybridMultilevel"/>
    <w:tmpl w:val="3B4C60C4"/>
    <w:lvl w:ilvl="0" w:tplc="38D23A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5"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CEC4E726"/>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B501161"/>
    <w:multiLevelType w:val="hybridMultilevel"/>
    <w:tmpl w:val="86DC0E4C"/>
    <w:lvl w:ilvl="0" w:tplc="0409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6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DBF408A"/>
    <w:multiLevelType w:val="multilevel"/>
    <w:tmpl w:val="C2BE73B0"/>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3" w15:restartNumberingAfterBreak="0">
    <w:nsid w:val="30783AD0"/>
    <w:multiLevelType w:val="hybridMultilevel"/>
    <w:tmpl w:val="D690F064"/>
    <w:lvl w:ilvl="0" w:tplc="11184A4E">
      <w:start w:val="1"/>
      <w:numFmt w:val="bullet"/>
      <w:lvlText w:val=""/>
      <w:lvlJc w:val="left"/>
      <w:pPr>
        <w:tabs>
          <w:tab w:val="num" w:pos="340"/>
        </w:tabs>
        <w:ind w:left="340" w:hanging="340"/>
      </w:pPr>
      <w:rPr>
        <w:rFonts w:ascii="Symbol" w:hAnsi="Symbol" w:hint="default"/>
        <w:color w:val="auto"/>
      </w:rPr>
    </w:lvl>
    <w:lvl w:ilvl="1" w:tplc="241A0001">
      <w:start w:val="1"/>
      <w:numFmt w:val="bullet"/>
      <w:lvlText w:val=""/>
      <w:lvlJc w:val="left"/>
      <w:pPr>
        <w:tabs>
          <w:tab w:val="num" w:pos="365"/>
        </w:tabs>
        <w:ind w:left="365" w:hanging="360"/>
      </w:pPr>
      <w:rPr>
        <w:rFonts w:ascii="Symbol" w:hAnsi="Symbol" w:hint="default"/>
        <w:b/>
      </w:rPr>
    </w:lvl>
    <w:lvl w:ilvl="2" w:tplc="50DA2D16">
      <w:start w:val="1"/>
      <w:numFmt w:val="bullet"/>
      <w:lvlText w:val=""/>
      <w:lvlJc w:val="left"/>
      <w:pPr>
        <w:tabs>
          <w:tab w:val="num" w:pos="1085"/>
        </w:tabs>
        <w:ind w:left="1085" w:hanging="360"/>
      </w:pPr>
      <w:rPr>
        <w:rFonts w:ascii="Wingdings" w:hAnsi="Wingdings" w:hint="default"/>
      </w:rPr>
    </w:lvl>
    <w:lvl w:ilvl="3" w:tplc="03AC4FA4" w:tentative="1">
      <w:start w:val="1"/>
      <w:numFmt w:val="bullet"/>
      <w:lvlText w:val=""/>
      <w:lvlJc w:val="left"/>
      <w:pPr>
        <w:tabs>
          <w:tab w:val="num" w:pos="1805"/>
        </w:tabs>
        <w:ind w:left="1805" w:hanging="360"/>
      </w:pPr>
      <w:rPr>
        <w:rFonts w:ascii="Symbol" w:hAnsi="Symbol" w:hint="default"/>
      </w:rPr>
    </w:lvl>
    <w:lvl w:ilvl="4" w:tplc="B1C6A746" w:tentative="1">
      <w:start w:val="1"/>
      <w:numFmt w:val="bullet"/>
      <w:lvlText w:val="o"/>
      <w:lvlJc w:val="left"/>
      <w:pPr>
        <w:tabs>
          <w:tab w:val="num" w:pos="2525"/>
        </w:tabs>
        <w:ind w:left="2525" w:hanging="360"/>
      </w:pPr>
      <w:rPr>
        <w:rFonts w:ascii="Courier New" w:hAnsi="Courier New" w:cs="Courier New" w:hint="default"/>
      </w:rPr>
    </w:lvl>
    <w:lvl w:ilvl="5" w:tplc="B57E2E3C" w:tentative="1">
      <w:start w:val="1"/>
      <w:numFmt w:val="bullet"/>
      <w:lvlText w:val=""/>
      <w:lvlJc w:val="left"/>
      <w:pPr>
        <w:tabs>
          <w:tab w:val="num" w:pos="3245"/>
        </w:tabs>
        <w:ind w:left="3245" w:hanging="360"/>
      </w:pPr>
      <w:rPr>
        <w:rFonts w:ascii="Wingdings" w:hAnsi="Wingdings" w:hint="default"/>
      </w:rPr>
    </w:lvl>
    <w:lvl w:ilvl="6" w:tplc="115086A0" w:tentative="1">
      <w:start w:val="1"/>
      <w:numFmt w:val="bullet"/>
      <w:lvlText w:val=""/>
      <w:lvlJc w:val="left"/>
      <w:pPr>
        <w:tabs>
          <w:tab w:val="num" w:pos="3965"/>
        </w:tabs>
        <w:ind w:left="3965" w:hanging="360"/>
      </w:pPr>
      <w:rPr>
        <w:rFonts w:ascii="Symbol" w:hAnsi="Symbol" w:hint="default"/>
      </w:rPr>
    </w:lvl>
    <w:lvl w:ilvl="7" w:tplc="15F01DAA" w:tentative="1">
      <w:start w:val="1"/>
      <w:numFmt w:val="bullet"/>
      <w:lvlText w:val="o"/>
      <w:lvlJc w:val="left"/>
      <w:pPr>
        <w:tabs>
          <w:tab w:val="num" w:pos="4685"/>
        </w:tabs>
        <w:ind w:left="4685" w:hanging="360"/>
      </w:pPr>
      <w:rPr>
        <w:rFonts w:ascii="Courier New" w:hAnsi="Courier New" w:cs="Courier New" w:hint="default"/>
      </w:rPr>
    </w:lvl>
    <w:lvl w:ilvl="8" w:tplc="42CE4A84" w:tentative="1">
      <w:start w:val="1"/>
      <w:numFmt w:val="bullet"/>
      <w:lvlText w:val=""/>
      <w:lvlJc w:val="left"/>
      <w:pPr>
        <w:tabs>
          <w:tab w:val="num" w:pos="5405"/>
        </w:tabs>
        <w:ind w:left="5405" w:hanging="360"/>
      </w:pPr>
      <w:rPr>
        <w:rFonts w:ascii="Wingdings" w:hAnsi="Wingdings" w:hint="default"/>
      </w:rPr>
    </w:lvl>
  </w:abstractNum>
  <w:abstractNum w:abstractNumId="7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FC63FAB"/>
    <w:multiLevelType w:val="hybridMultilevel"/>
    <w:tmpl w:val="5FA0EEE2"/>
    <w:lvl w:ilvl="0" w:tplc="F536A56E">
      <w:start w:val="1"/>
      <w:numFmt w:val="bullet"/>
      <w:lvlText w:val=""/>
      <w:lvlJc w:val="left"/>
      <w:pPr>
        <w:ind w:left="720" w:hanging="360"/>
      </w:pPr>
      <w:rPr>
        <w:rFonts w:ascii="Symbol" w:hAnsi="Symbol" w:hint="default"/>
        <w:color w:val="auto"/>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44D729C6"/>
    <w:multiLevelType w:val="hybridMultilevel"/>
    <w:tmpl w:val="B516BF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15:restartNumberingAfterBreak="0">
    <w:nsid w:val="4E2E721D"/>
    <w:multiLevelType w:val="hybridMultilevel"/>
    <w:tmpl w:val="30463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66" w:hanging="360"/>
      </w:pPr>
      <w:rPr>
        <w:rFonts w:ascii="Courier New" w:hAnsi="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84"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6" w15:restartNumberingAfterBreak="0">
    <w:nsid w:val="53CA36E2"/>
    <w:multiLevelType w:val="hybridMultilevel"/>
    <w:tmpl w:val="BC2A4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0"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1" w15:restartNumberingAfterBreak="0">
    <w:nsid w:val="62872F71"/>
    <w:multiLevelType w:val="hybridMultilevel"/>
    <w:tmpl w:val="606A32B8"/>
    <w:lvl w:ilvl="0" w:tplc="1EBC98EA">
      <w:start w:val="1"/>
      <w:numFmt w:val="bullet"/>
      <w:lvlText w:val=""/>
      <w:lvlJc w:val="left"/>
      <w:pPr>
        <w:ind w:left="783" w:hanging="360"/>
      </w:pPr>
      <w:rPr>
        <w:rFonts w:ascii="Symbol" w:hAnsi="Symbol" w:hint="default"/>
        <w:sz w:val="18"/>
        <w:szCs w:val="18"/>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hint="default"/>
      </w:rPr>
    </w:lvl>
  </w:abstractNum>
  <w:abstractNum w:abstractNumId="9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0" w15:restartNumberingAfterBreak="0">
    <w:nsid w:val="76544962"/>
    <w:multiLevelType w:val="hybridMultilevel"/>
    <w:tmpl w:val="91980EA8"/>
    <w:lvl w:ilvl="0" w:tplc="04090001">
      <w:start w:val="1"/>
      <w:numFmt w:val="bullet"/>
      <w:lvlText w:val=""/>
      <w:lvlJc w:val="left"/>
      <w:pPr>
        <w:ind w:left="1075" w:hanging="360"/>
      </w:pPr>
      <w:rPr>
        <w:rFonts w:ascii="Symbol" w:hAnsi="Symbol" w:hint="default"/>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10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2"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7E83F87"/>
    <w:multiLevelType w:val="hybridMultilevel"/>
    <w:tmpl w:val="A19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7"/>
  </w:num>
  <w:num w:numId="2">
    <w:abstractNumId w:val="68"/>
  </w:num>
  <w:num w:numId="3">
    <w:abstractNumId w:val="90"/>
  </w:num>
  <w:num w:numId="4">
    <w:abstractNumId w:val="59"/>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102"/>
  </w:num>
  <w:num w:numId="8">
    <w:abstractNumId w:val="74"/>
  </w:num>
  <w:num w:numId="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4"/>
  </w:num>
  <w:num w:numId="11">
    <w:abstractNumId w:val="76"/>
  </w:num>
  <w:num w:numId="12">
    <w:abstractNumId w:val="70"/>
  </w:num>
  <w:num w:numId="13">
    <w:abstractNumId w:val="63"/>
  </w:num>
  <w:num w:numId="14">
    <w:abstractNumId w:val="60"/>
  </w:num>
  <w:num w:numId="15">
    <w:abstractNumId w:val="105"/>
  </w:num>
  <w:num w:numId="16">
    <w:abstractNumId w:val="80"/>
  </w:num>
  <w:num w:numId="17">
    <w:abstractNumId w:val="71"/>
  </w:num>
  <w:num w:numId="18">
    <w:abstractNumId w:val="72"/>
  </w:num>
  <w:num w:numId="1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7"/>
  </w:num>
  <w:num w:numId="21">
    <w:abstractNumId w:val="92"/>
  </w:num>
  <w:num w:numId="22">
    <w:abstractNumId w:val="96"/>
  </w:num>
  <w:num w:numId="23">
    <w:abstractNumId w:val="92"/>
  </w:num>
  <w:num w:numId="24">
    <w:abstractNumId w:val="51"/>
  </w:num>
  <w:num w:numId="25">
    <w:abstractNumId w:val="79"/>
  </w:num>
  <w:num w:numId="26">
    <w:abstractNumId w:val="61"/>
  </w:num>
  <w:num w:numId="27">
    <w:abstractNumId w:val="84"/>
  </w:num>
  <w:num w:numId="28">
    <w:abstractNumId w:val="95"/>
  </w:num>
  <w:num w:numId="29">
    <w:abstractNumId w:val="69"/>
  </w:num>
  <w:num w:numId="30">
    <w:abstractNumId w:val="88"/>
  </w:num>
  <w:num w:numId="31">
    <w:abstractNumId w:val="85"/>
  </w:num>
  <w:num w:numId="32">
    <w:abstractNumId w:val="54"/>
  </w:num>
  <w:num w:numId="33">
    <w:abstractNumId w:val="55"/>
  </w:num>
  <w:num w:numId="34">
    <w:abstractNumId w:val="49"/>
  </w:num>
  <w:num w:numId="35">
    <w:abstractNumId w:val="103"/>
  </w:num>
  <w:num w:numId="36">
    <w:abstractNumId w:val="4"/>
  </w:num>
  <w:num w:numId="37">
    <w:abstractNumId w:val="52"/>
  </w:num>
  <w:num w:numId="38">
    <w:abstractNumId w:val="100"/>
  </w:num>
  <w:num w:numId="39">
    <w:abstractNumId w:val="50"/>
  </w:num>
  <w:num w:numId="40">
    <w:abstractNumId w:val="53"/>
  </w:num>
  <w:num w:numId="41">
    <w:abstractNumId w:val="66"/>
  </w:num>
  <w:num w:numId="42">
    <w:abstractNumId w:val="77"/>
  </w:num>
  <w:num w:numId="43">
    <w:abstractNumId w:val="91"/>
  </w:num>
  <w:num w:numId="44">
    <w:abstractNumId w:val="73"/>
  </w:num>
  <w:num w:numId="45">
    <w:abstractNumId w:val="83"/>
  </w:num>
  <w:num w:numId="46">
    <w:abstractNumId w:val="94"/>
  </w:num>
  <w:num w:numId="47">
    <w:abstractNumId w:val="86"/>
  </w:num>
  <w:num w:numId="48">
    <w:abstractNumId w:val="7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206"/>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AEF"/>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4F8"/>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3AB"/>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659"/>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A27"/>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796"/>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431"/>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473"/>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4D4"/>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BCD"/>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3A8"/>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0F5"/>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585"/>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077"/>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9E"/>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D6B"/>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150"/>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5AC9"/>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6B74"/>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500"/>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67"/>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0C2"/>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684"/>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A9E"/>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5E8D"/>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3E83"/>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3FC"/>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75D"/>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6AB"/>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ABB"/>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941"/>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0D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6BD"/>
    <w:rsid w:val="009B79B6"/>
    <w:rsid w:val="009B7E8B"/>
    <w:rsid w:val="009C0057"/>
    <w:rsid w:val="009C02E5"/>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642"/>
    <w:rsid w:val="00A00D64"/>
    <w:rsid w:val="00A01126"/>
    <w:rsid w:val="00A01169"/>
    <w:rsid w:val="00A01890"/>
    <w:rsid w:val="00A01AC8"/>
    <w:rsid w:val="00A0228C"/>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2B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4C9"/>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6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D73"/>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AA9"/>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8C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353"/>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99E"/>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A88"/>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872"/>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1DC"/>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137"/>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DC6"/>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4F8F"/>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895"/>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0FEC"/>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4B46"/>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B4"/>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E64"/>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5B"/>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49B"/>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4CDA2"/>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Nabrajanje_DRINA"/>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Nabrajanje_DRINA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2">
    <w:name w:val="Font Style92"/>
    <w:uiPriority w:val="99"/>
    <w:rsid w:val="004923A8"/>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__________@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60.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ntTable" Target="fontTable.xml"/><Relationship Id="rId172" Type="http://schemas.openxmlformats.org/officeDocument/2006/relationships/header" Target="head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2.xml"/><Relationship Id="rId179"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____________@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3">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C01B185-7315-484D-9937-CFC3A03F7B67}">
  <we:reference id="wa104099688" version="1.3.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988CAC1E-0D0C-4CE5-B41F-C1FFF3707BD7}">
  <we:reference id="wa104379177" version="1.0.0.1" store="en-US" storeType="OMEX"/>
  <we:alternateReferences>
    <we:reference id="wa104379177" version="1.0.0.1" store="wa10437917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76527-64C9-4C76-998C-76A3976D4837}"/>
</file>

<file path=customXml/itemProps10.xml><?xml version="1.0" encoding="utf-8"?>
<ds:datastoreItem xmlns:ds="http://schemas.openxmlformats.org/officeDocument/2006/customXml" ds:itemID="{9AF3B704-C4FE-46F2-9A6D-27B59AAA9C0C}"/>
</file>

<file path=customXml/itemProps100.xml><?xml version="1.0" encoding="utf-8"?>
<ds:datastoreItem xmlns:ds="http://schemas.openxmlformats.org/officeDocument/2006/customXml" ds:itemID="{B5D9328D-46C4-435F-9990-2A7DB8AA4E3F}"/>
</file>

<file path=customXml/itemProps101.xml><?xml version="1.0" encoding="utf-8"?>
<ds:datastoreItem xmlns:ds="http://schemas.openxmlformats.org/officeDocument/2006/customXml" ds:itemID="{87F52D79-2C17-4E34-A095-B2FBFEBF8BB0}"/>
</file>

<file path=customXml/itemProps102.xml><?xml version="1.0" encoding="utf-8"?>
<ds:datastoreItem xmlns:ds="http://schemas.openxmlformats.org/officeDocument/2006/customXml" ds:itemID="{55C74FE7-E51E-4383-8859-48D0C7FBD608}"/>
</file>

<file path=customXml/itemProps103.xml><?xml version="1.0" encoding="utf-8"?>
<ds:datastoreItem xmlns:ds="http://schemas.openxmlformats.org/officeDocument/2006/customXml" ds:itemID="{3D4778CF-6ECA-4F66-89EE-C4F9C8C95DDF}"/>
</file>

<file path=customXml/itemProps104.xml><?xml version="1.0" encoding="utf-8"?>
<ds:datastoreItem xmlns:ds="http://schemas.openxmlformats.org/officeDocument/2006/customXml" ds:itemID="{B9C6E5A2-E6CA-44E9-A923-6BB174D3E26E}"/>
</file>

<file path=customXml/itemProps105.xml><?xml version="1.0" encoding="utf-8"?>
<ds:datastoreItem xmlns:ds="http://schemas.openxmlformats.org/officeDocument/2006/customXml" ds:itemID="{347B6605-C858-426D-BD6D-7F599F7E473C}"/>
</file>

<file path=customXml/itemProps106.xml><?xml version="1.0" encoding="utf-8"?>
<ds:datastoreItem xmlns:ds="http://schemas.openxmlformats.org/officeDocument/2006/customXml" ds:itemID="{26D58218-0996-400E-BD82-D9F4D44FA7E6}"/>
</file>

<file path=customXml/itemProps107.xml><?xml version="1.0" encoding="utf-8"?>
<ds:datastoreItem xmlns:ds="http://schemas.openxmlformats.org/officeDocument/2006/customXml" ds:itemID="{C146C75B-A0D4-4322-A06A-DF26033F8610}"/>
</file>

<file path=customXml/itemProps108.xml><?xml version="1.0" encoding="utf-8"?>
<ds:datastoreItem xmlns:ds="http://schemas.openxmlformats.org/officeDocument/2006/customXml" ds:itemID="{919F5840-0CF2-47BF-B250-ED85FC173807}"/>
</file>

<file path=customXml/itemProps109.xml><?xml version="1.0" encoding="utf-8"?>
<ds:datastoreItem xmlns:ds="http://schemas.openxmlformats.org/officeDocument/2006/customXml" ds:itemID="{1D7B5103-6961-4597-B799-8DC8F634F753}"/>
</file>

<file path=customXml/itemProps11.xml><?xml version="1.0" encoding="utf-8"?>
<ds:datastoreItem xmlns:ds="http://schemas.openxmlformats.org/officeDocument/2006/customXml" ds:itemID="{3C3106DC-FDF4-408B-B97D-CFACB1ACA202}"/>
</file>

<file path=customXml/itemProps110.xml><?xml version="1.0" encoding="utf-8"?>
<ds:datastoreItem xmlns:ds="http://schemas.openxmlformats.org/officeDocument/2006/customXml" ds:itemID="{51767C39-1BF7-4603-B336-D33CB5523EB6}"/>
</file>

<file path=customXml/itemProps111.xml><?xml version="1.0" encoding="utf-8"?>
<ds:datastoreItem xmlns:ds="http://schemas.openxmlformats.org/officeDocument/2006/customXml" ds:itemID="{CD72070E-E88A-4B1F-8218-DDC225001C21}"/>
</file>

<file path=customXml/itemProps112.xml><?xml version="1.0" encoding="utf-8"?>
<ds:datastoreItem xmlns:ds="http://schemas.openxmlformats.org/officeDocument/2006/customXml" ds:itemID="{95EF75E1-F58B-4A68-B211-4592FF70341C}"/>
</file>

<file path=customXml/itemProps113.xml><?xml version="1.0" encoding="utf-8"?>
<ds:datastoreItem xmlns:ds="http://schemas.openxmlformats.org/officeDocument/2006/customXml" ds:itemID="{4C736CEC-68DC-491F-8EEE-F219078399A8}"/>
</file>

<file path=customXml/itemProps114.xml><?xml version="1.0" encoding="utf-8"?>
<ds:datastoreItem xmlns:ds="http://schemas.openxmlformats.org/officeDocument/2006/customXml" ds:itemID="{DEB8A9FD-BDBF-472F-888F-65DADCA8C44D}"/>
</file>

<file path=customXml/itemProps115.xml><?xml version="1.0" encoding="utf-8"?>
<ds:datastoreItem xmlns:ds="http://schemas.openxmlformats.org/officeDocument/2006/customXml" ds:itemID="{26AD6753-AF51-4C97-8252-CDF6F5882497}"/>
</file>

<file path=customXml/itemProps116.xml><?xml version="1.0" encoding="utf-8"?>
<ds:datastoreItem xmlns:ds="http://schemas.openxmlformats.org/officeDocument/2006/customXml" ds:itemID="{BE8E5514-96D7-4F8A-A0AB-E51AF976F918}"/>
</file>

<file path=customXml/itemProps117.xml><?xml version="1.0" encoding="utf-8"?>
<ds:datastoreItem xmlns:ds="http://schemas.openxmlformats.org/officeDocument/2006/customXml" ds:itemID="{5941CB58-18B3-4617-8A01-FD21C2B815B1}"/>
</file>

<file path=customXml/itemProps118.xml><?xml version="1.0" encoding="utf-8"?>
<ds:datastoreItem xmlns:ds="http://schemas.openxmlformats.org/officeDocument/2006/customXml" ds:itemID="{84C8DBE9-E9D7-4BC8-B136-9800F380A1E9}"/>
</file>

<file path=customXml/itemProps119.xml><?xml version="1.0" encoding="utf-8"?>
<ds:datastoreItem xmlns:ds="http://schemas.openxmlformats.org/officeDocument/2006/customXml" ds:itemID="{D25E43D4-F8C1-4897-955C-9A985DFAE1FB}"/>
</file>

<file path=customXml/itemProps12.xml><?xml version="1.0" encoding="utf-8"?>
<ds:datastoreItem xmlns:ds="http://schemas.openxmlformats.org/officeDocument/2006/customXml" ds:itemID="{C998AD0B-9956-471D-8840-73A2A13E9F8B}"/>
</file>

<file path=customXml/itemProps120.xml><?xml version="1.0" encoding="utf-8"?>
<ds:datastoreItem xmlns:ds="http://schemas.openxmlformats.org/officeDocument/2006/customXml" ds:itemID="{CB71ACB3-74AC-4CF1-94DA-EA83C5F9045E}"/>
</file>

<file path=customXml/itemProps121.xml><?xml version="1.0" encoding="utf-8"?>
<ds:datastoreItem xmlns:ds="http://schemas.openxmlformats.org/officeDocument/2006/customXml" ds:itemID="{B010FAFF-F77B-4C7B-850F-6FBE9999D267}"/>
</file>

<file path=customXml/itemProps122.xml><?xml version="1.0" encoding="utf-8"?>
<ds:datastoreItem xmlns:ds="http://schemas.openxmlformats.org/officeDocument/2006/customXml" ds:itemID="{491BE335-D389-487D-9EAE-C3C433797DC0}"/>
</file>

<file path=customXml/itemProps123.xml><?xml version="1.0" encoding="utf-8"?>
<ds:datastoreItem xmlns:ds="http://schemas.openxmlformats.org/officeDocument/2006/customXml" ds:itemID="{8F4BE315-9421-4686-961C-1FAAECACBE1C}"/>
</file>

<file path=customXml/itemProps124.xml><?xml version="1.0" encoding="utf-8"?>
<ds:datastoreItem xmlns:ds="http://schemas.openxmlformats.org/officeDocument/2006/customXml" ds:itemID="{9DC78889-389C-4492-AE47-5F71D34B6457}"/>
</file>

<file path=customXml/itemProps125.xml><?xml version="1.0" encoding="utf-8"?>
<ds:datastoreItem xmlns:ds="http://schemas.openxmlformats.org/officeDocument/2006/customXml" ds:itemID="{0CE6CF90-8F9D-479A-A3DC-D4D1AAB388BB}"/>
</file>

<file path=customXml/itemProps126.xml><?xml version="1.0" encoding="utf-8"?>
<ds:datastoreItem xmlns:ds="http://schemas.openxmlformats.org/officeDocument/2006/customXml" ds:itemID="{90D8D01E-066C-4189-9D52-3DF3385E065A}"/>
</file>

<file path=customXml/itemProps127.xml><?xml version="1.0" encoding="utf-8"?>
<ds:datastoreItem xmlns:ds="http://schemas.openxmlformats.org/officeDocument/2006/customXml" ds:itemID="{3F925F3F-3C6A-4920-B20A-102A29F7F55A}"/>
</file>

<file path=customXml/itemProps128.xml><?xml version="1.0" encoding="utf-8"?>
<ds:datastoreItem xmlns:ds="http://schemas.openxmlformats.org/officeDocument/2006/customXml" ds:itemID="{EA909FA5-4122-40B6-8DC4-79A578094777}"/>
</file>

<file path=customXml/itemProps129.xml><?xml version="1.0" encoding="utf-8"?>
<ds:datastoreItem xmlns:ds="http://schemas.openxmlformats.org/officeDocument/2006/customXml" ds:itemID="{74942625-DC78-4F8C-A32D-FE6FD7746244}"/>
</file>

<file path=customXml/itemProps13.xml><?xml version="1.0" encoding="utf-8"?>
<ds:datastoreItem xmlns:ds="http://schemas.openxmlformats.org/officeDocument/2006/customXml" ds:itemID="{72C9C878-11AE-4516-83FD-223A9586F821}"/>
</file>

<file path=customXml/itemProps130.xml><?xml version="1.0" encoding="utf-8"?>
<ds:datastoreItem xmlns:ds="http://schemas.openxmlformats.org/officeDocument/2006/customXml" ds:itemID="{092579E7-A231-4B12-97D1-4787B8E676D1}"/>
</file>

<file path=customXml/itemProps131.xml><?xml version="1.0" encoding="utf-8"?>
<ds:datastoreItem xmlns:ds="http://schemas.openxmlformats.org/officeDocument/2006/customXml" ds:itemID="{A920E98F-E2EE-4BF2-8CEF-F3972EB24F2E}"/>
</file>

<file path=customXml/itemProps132.xml><?xml version="1.0" encoding="utf-8"?>
<ds:datastoreItem xmlns:ds="http://schemas.openxmlformats.org/officeDocument/2006/customXml" ds:itemID="{926D68C2-D214-4675-BADB-FF78E6032ADE}"/>
</file>

<file path=customXml/itemProps133.xml><?xml version="1.0" encoding="utf-8"?>
<ds:datastoreItem xmlns:ds="http://schemas.openxmlformats.org/officeDocument/2006/customXml" ds:itemID="{984F8D3C-44E6-4E07-AD7E-39A1785DBBFE}"/>
</file>

<file path=customXml/itemProps134.xml><?xml version="1.0" encoding="utf-8"?>
<ds:datastoreItem xmlns:ds="http://schemas.openxmlformats.org/officeDocument/2006/customXml" ds:itemID="{34EB7B98-EF6B-4E6D-AFFF-E8AD268C92A6}"/>
</file>

<file path=customXml/itemProps135.xml><?xml version="1.0" encoding="utf-8"?>
<ds:datastoreItem xmlns:ds="http://schemas.openxmlformats.org/officeDocument/2006/customXml" ds:itemID="{34037B28-D6E4-4648-9014-6DD90B49128E}"/>
</file>

<file path=customXml/itemProps136.xml><?xml version="1.0" encoding="utf-8"?>
<ds:datastoreItem xmlns:ds="http://schemas.openxmlformats.org/officeDocument/2006/customXml" ds:itemID="{3DF27D6C-77E1-412E-B13D-80A8FC562C1C}"/>
</file>

<file path=customXml/itemProps137.xml><?xml version="1.0" encoding="utf-8"?>
<ds:datastoreItem xmlns:ds="http://schemas.openxmlformats.org/officeDocument/2006/customXml" ds:itemID="{BF590382-E7CE-4BE4-9E1B-09D556CAD258}"/>
</file>

<file path=customXml/itemProps138.xml><?xml version="1.0" encoding="utf-8"?>
<ds:datastoreItem xmlns:ds="http://schemas.openxmlformats.org/officeDocument/2006/customXml" ds:itemID="{364DCF3C-8B90-4698-A62F-850668C1C31F}"/>
</file>

<file path=customXml/itemProps139.xml><?xml version="1.0" encoding="utf-8"?>
<ds:datastoreItem xmlns:ds="http://schemas.openxmlformats.org/officeDocument/2006/customXml" ds:itemID="{7ADA4A94-2225-4F78-BE6D-6D39710E1438}"/>
</file>

<file path=customXml/itemProps14.xml><?xml version="1.0" encoding="utf-8"?>
<ds:datastoreItem xmlns:ds="http://schemas.openxmlformats.org/officeDocument/2006/customXml" ds:itemID="{6E97872A-A315-4DEC-BF37-A9C8E45E03E8}"/>
</file>

<file path=customXml/itemProps140.xml><?xml version="1.0" encoding="utf-8"?>
<ds:datastoreItem xmlns:ds="http://schemas.openxmlformats.org/officeDocument/2006/customXml" ds:itemID="{2DD10BFA-B8F7-41F1-B9EA-6361B506C886}"/>
</file>

<file path=customXml/itemProps141.xml><?xml version="1.0" encoding="utf-8"?>
<ds:datastoreItem xmlns:ds="http://schemas.openxmlformats.org/officeDocument/2006/customXml" ds:itemID="{4D3FF0FB-82A1-403F-92F7-02ECBF9E9925}"/>
</file>

<file path=customXml/itemProps142.xml><?xml version="1.0" encoding="utf-8"?>
<ds:datastoreItem xmlns:ds="http://schemas.openxmlformats.org/officeDocument/2006/customXml" ds:itemID="{9BC28562-BD05-461C-95FC-7D6E991A3115}"/>
</file>

<file path=customXml/itemProps143.xml><?xml version="1.0" encoding="utf-8"?>
<ds:datastoreItem xmlns:ds="http://schemas.openxmlformats.org/officeDocument/2006/customXml" ds:itemID="{E6D07954-A01C-426F-9D69-59D3513CFEB6}"/>
</file>

<file path=customXml/itemProps144.xml><?xml version="1.0" encoding="utf-8"?>
<ds:datastoreItem xmlns:ds="http://schemas.openxmlformats.org/officeDocument/2006/customXml" ds:itemID="{BD949999-8462-48EF-BD8D-FF89EEFEE6AB}"/>
</file>

<file path=customXml/itemProps145.xml><?xml version="1.0" encoding="utf-8"?>
<ds:datastoreItem xmlns:ds="http://schemas.openxmlformats.org/officeDocument/2006/customXml" ds:itemID="{E094A024-D9DD-4E53-AE2A-25944C35E720}"/>
</file>

<file path=customXml/itemProps146.xml><?xml version="1.0" encoding="utf-8"?>
<ds:datastoreItem xmlns:ds="http://schemas.openxmlformats.org/officeDocument/2006/customXml" ds:itemID="{A18B74A3-EEA8-49DE-BA44-D896DB394C3D}"/>
</file>

<file path=customXml/itemProps147.xml><?xml version="1.0" encoding="utf-8"?>
<ds:datastoreItem xmlns:ds="http://schemas.openxmlformats.org/officeDocument/2006/customXml" ds:itemID="{903AE84D-B2FC-463F-963F-34FF6C049078}"/>
</file>

<file path=customXml/itemProps148.xml><?xml version="1.0" encoding="utf-8"?>
<ds:datastoreItem xmlns:ds="http://schemas.openxmlformats.org/officeDocument/2006/customXml" ds:itemID="{CDFF260C-70F9-4E08-B0A8-F94AF6A8B90A}"/>
</file>

<file path=customXml/itemProps149.xml><?xml version="1.0" encoding="utf-8"?>
<ds:datastoreItem xmlns:ds="http://schemas.openxmlformats.org/officeDocument/2006/customXml" ds:itemID="{3E998C12-B0B4-4EB3-8B15-D0A4A7657127}"/>
</file>

<file path=customXml/itemProps15.xml><?xml version="1.0" encoding="utf-8"?>
<ds:datastoreItem xmlns:ds="http://schemas.openxmlformats.org/officeDocument/2006/customXml" ds:itemID="{BA7DB60E-211D-4AA2-8A79-BB9ECCECE60D}"/>
</file>

<file path=customXml/itemProps150.xml><?xml version="1.0" encoding="utf-8"?>
<ds:datastoreItem xmlns:ds="http://schemas.openxmlformats.org/officeDocument/2006/customXml" ds:itemID="{6687204F-6B77-4FF9-AED0-1FBB00CCBFB5}"/>
</file>

<file path=customXml/itemProps151.xml><?xml version="1.0" encoding="utf-8"?>
<ds:datastoreItem xmlns:ds="http://schemas.openxmlformats.org/officeDocument/2006/customXml" ds:itemID="{E353054A-73F2-4EC8-AD93-276A5E07F5DE}"/>
</file>

<file path=customXml/itemProps152.xml><?xml version="1.0" encoding="utf-8"?>
<ds:datastoreItem xmlns:ds="http://schemas.openxmlformats.org/officeDocument/2006/customXml" ds:itemID="{9CC17D64-03EE-4B5E-92D2-3AE18E88609A}"/>
</file>

<file path=customXml/itemProps153.xml><?xml version="1.0" encoding="utf-8"?>
<ds:datastoreItem xmlns:ds="http://schemas.openxmlformats.org/officeDocument/2006/customXml" ds:itemID="{D6DB2F97-0592-4289-B985-D38D919A1873}"/>
</file>

<file path=customXml/itemProps154.xml><?xml version="1.0" encoding="utf-8"?>
<ds:datastoreItem xmlns:ds="http://schemas.openxmlformats.org/officeDocument/2006/customXml" ds:itemID="{60A0504C-680D-444D-AD64-3A9CEDB20890}"/>
</file>

<file path=customXml/itemProps155.xml><?xml version="1.0" encoding="utf-8"?>
<ds:datastoreItem xmlns:ds="http://schemas.openxmlformats.org/officeDocument/2006/customXml" ds:itemID="{3D0DF1A9-162D-4903-9D83-A06D8DE3B15D}"/>
</file>

<file path=customXml/itemProps156.xml><?xml version="1.0" encoding="utf-8"?>
<ds:datastoreItem xmlns:ds="http://schemas.openxmlformats.org/officeDocument/2006/customXml" ds:itemID="{D13E3F2B-18FC-4F63-9385-6A7A010AF3A0}"/>
</file>

<file path=customXml/itemProps157.xml><?xml version="1.0" encoding="utf-8"?>
<ds:datastoreItem xmlns:ds="http://schemas.openxmlformats.org/officeDocument/2006/customXml" ds:itemID="{4C1B7675-0F30-44BE-A343-162284BACFA1}"/>
</file>

<file path=customXml/itemProps158.xml><?xml version="1.0" encoding="utf-8"?>
<ds:datastoreItem xmlns:ds="http://schemas.openxmlformats.org/officeDocument/2006/customXml" ds:itemID="{4CC8780A-098F-48C0-9F2C-58278854C321}"/>
</file>

<file path=customXml/itemProps159.xml><?xml version="1.0" encoding="utf-8"?>
<ds:datastoreItem xmlns:ds="http://schemas.openxmlformats.org/officeDocument/2006/customXml" ds:itemID="{064FE0D0-DA47-4B7B-A085-572A6FEC5706}"/>
</file>

<file path=customXml/itemProps16.xml><?xml version="1.0" encoding="utf-8"?>
<ds:datastoreItem xmlns:ds="http://schemas.openxmlformats.org/officeDocument/2006/customXml" ds:itemID="{D5513A05-F7E7-490E-B5A0-F90CE4868922}"/>
</file>

<file path=customXml/itemProps160.xml><?xml version="1.0" encoding="utf-8"?>
<ds:datastoreItem xmlns:ds="http://schemas.openxmlformats.org/officeDocument/2006/customXml" ds:itemID="{A0ACFA20-A685-4068-ABE1-2F9F37050A22}"/>
</file>

<file path=customXml/itemProps17.xml><?xml version="1.0" encoding="utf-8"?>
<ds:datastoreItem xmlns:ds="http://schemas.openxmlformats.org/officeDocument/2006/customXml" ds:itemID="{BAB10E46-D547-4804-AFBB-A496D6082752}"/>
</file>

<file path=customXml/itemProps18.xml><?xml version="1.0" encoding="utf-8"?>
<ds:datastoreItem xmlns:ds="http://schemas.openxmlformats.org/officeDocument/2006/customXml" ds:itemID="{CFFD6250-3B00-41E8-B6B2-033C9F3ACBC5}"/>
</file>

<file path=customXml/itemProps19.xml><?xml version="1.0" encoding="utf-8"?>
<ds:datastoreItem xmlns:ds="http://schemas.openxmlformats.org/officeDocument/2006/customXml" ds:itemID="{91514050-7517-4E8F-9472-EFC2013FB6A4}"/>
</file>

<file path=customXml/itemProps2.xml><?xml version="1.0" encoding="utf-8"?>
<ds:datastoreItem xmlns:ds="http://schemas.openxmlformats.org/officeDocument/2006/customXml" ds:itemID="{0A5E1BB4-0A24-4E68-9861-FF0E6377D181}"/>
</file>

<file path=customXml/itemProps20.xml><?xml version="1.0" encoding="utf-8"?>
<ds:datastoreItem xmlns:ds="http://schemas.openxmlformats.org/officeDocument/2006/customXml" ds:itemID="{68756069-3592-4696-966F-07481386AA9B}"/>
</file>

<file path=customXml/itemProps21.xml><?xml version="1.0" encoding="utf-8"?>
<ds:datastoreItem xmlns:ds="http://schemas.openxmlformats.org/officeDocument/2006/customXml" ds:itemID="{D5BCF711-6706-44F6-AD37-9E779DAC6395}"/>
</file>

<file path=customXml/itemProps22.xml><?xml version="1.0" encoding="utf-8"?>
<ds:datastoreItem xmlns:ds="http://schemas.openxmlformats.org/officeDocument/2006/customXml" ds:itemID="{C1C68602-F3EE-4172-B13F-B25793E02861}"/>
</file>

<file path=customXml/itemProps23.xml><?xml version="1.0" encoding="utf-8"?>
<ds:datastoreItem xmlns:ds="http://schemas.openxmlformats.org/officeDocument/2006/customXml" ds:itemID="{C4B41BCA-C11B-44E3-85E5-9D6B0496354A}"/>
</file>

<file path=customXml/itemProps24.xml><?xml version="1.0" encoding="utf-8"?>
<ds:datastoreItem xmlns:ds="http://schemas.openxmlformats.org/officeDocument/2006/customXml" ds:itemID="{0921E397-F527-400A-A10B-A4C15806DE22}"/>
</file>

<file path=customXml/itemProps25.xml><?xml version="1.0" encoding="utf-8"?>
<ds:datastoreItem xmlns:ds="http://schemas.openxmlformats.org/officeDocument/2006/customXml" ds:itemID="{67C3D4F2-601D-44FD-81F3-829674604D05}"/>
</file>

<file path=customXml/itemProps26.xml><?xml version="1.0" encoding="utf-8"?>
<ds:datastoreItem xmlns:ds="http://schemas.openxmlformats.org/officeDocument/2006/customXml" ds:itemID="{B9E5F010-55B7-4A90-AB89-9EAA87CE4E0F}"/>
</file>

<file path=customXml/itemProps27.xml><?xml version="1.0" encoding="utf-8"?>
<ds:datastoreItem xmlns:ds="http://schemas.openxmlformats.org/officeDocument/2006/customXml" ds:itemID="{9BA10CE8-AF20-44DA-9CF8-D52B0B472F75}"/>
</file>

<file path=customXml/itemProps28.xml><?xml version="1.0" encoding="utf-8"?>
<ds:datastoreItem xmlns:ds="http://schemas.openxmlformats.org/officeDocument/2006/customXml" ds:itemID="{BAAE1F35-AED7-4716-AC09-A70771B96DC6}"/>
</file>

<file path=customXml/itemProps29.xml><?xml version="1.0" encoding="utf-8"?>
<ds:datastoreItem xmlns:ds="http://schemas.openxmlformats.org/officeDocument/2006/customXml" ds:itemID="{F48655CF-9429-4E36-BCF3-35FAC0B4A1B7}"/>
</file>

<file path=customXml/itemProps3.xml><?xml version="1.0" encoding="utf-8"?>
<ds:datastoreItem xmlns:ds="http://schemas.openxmlformats.org/officeDocument/2006/customXml" ds:itemID="{5DE26F8A-192B-424B-AA58-BA23D81C040E}"/>
</file>

<file path=customXml/itemProps30.xml><?xml version="1.0" encoding="utf-8"?>
<ds:datastoreItem xmlns:ds="http://schemas.openxmlformats.org/officeDocument/2006/customXml" ds:itemID="{3D25A800-B7A4-416D-9B01-86026EC1A9AF}"/>
</file>

<file path=customXml/itemProps31.xml><?xml version="1.0" encoding="utf-8"?>
<ds:datastoreItem xmlns:ds="http://schemas.openxmlformats.org/officeDocument/2006/customXml" ds:itemID="{F62C7D20-9FFE-445D-B4CC-CF5873387FF6}"/>
</file>

<file path=customXml/itemProps32.xml><?xml version="1.0" encoding="utf-8"?>
<ds:datastoreItem xmlns:ds="http://schemas.openxmlformats.org/officeDocument/2006/customXml" ds:itemID="{A38EF93B-A16C-405D-9491-460F3A6B03FF}"/>
</file>

<file path=customXml/itemProps33.xml><?xml version="1.0" encoding="utf-8"?>
<ds:datastoreItem xmlns:ds="http://schemas.openxmlformats.org/officeDocument/2006/customXml" ds:itemID="{EC29D30D-BE41-446C-850A-51B962D45CAD}"/>
</file>

<file path=customXml/itemProps34.xml><?xml version="1.0" encoding="utf-8"?>
<ds:datastoreItem xmlns:ds="http://schemas.openxmlformats.org/officeDocument/2006/customXml" ds:itemID="{ACB1287B-2845-48C5-95BC-BBC633F63EE7}"/>
</file>

<file path=customXml/itemProps35.xml><?xml version="1.0" encoding="utf-8"?>
<ds:datastoreItem xmlns:ds="http://schemas.openxmlformats.org/officeDocument/2006/customXml" ds:itemID="{3F1F5666-C52A-40A3-B81D-CA0D847A08B2}"/>
</file>

<file path=customXml/itemProps36.xml><?xml version="1.0" encoding="utf-8"?>
<ds:datastoreItem xmlns:ds="http://schemas.openxmlformats.org/officeDocument/2006/customXml" ds:itemID="{F0FF7B01-F7F6-4616-AC70-0C3452C722F0}"/>
</file>

<file path=customXml/itemProps37.xml><?xml version="1.0" encoding="utf-8"?>
<ds:datastoreItem xmlns:ds="http://schemas.openxmlformats.org/officeDocument/2006/customXml" ds:itemID="{5602CF7F-E581-4D01-B843-995361DB9C34}"/>
</file>

<file path=customXml/itemProps38.xml><?xml version="1.0" encoding="utf-8"?>
<ds:datastoreItem xmlns:ds="http://schemas.openxmlformats.org/officeDocument/2006/customXml" ds:itemID="{FDD3A1BB-7240-4E72-B9F6-CFD2BF6F44AF}"/>
</file>

<file path=customXml/itemProps39.xml><?xml version="1.0" encoding="utf-8"?>
<ds:datastoreItem xmlns:ds="http://schemas.openxmlformats.org/officeDocument/2006/customXml" ds:itemID="{DC05A859-46E7-43AA-ACB6-2426F227D7E1}"/>
</file>

<file path=customXml/itemProps4.xml><?xml version="1.0" encoding="utf-8"?>
<ds:datastoreItem xmlns:ds="http://schemas.openxmlformats.org/officeDocument/2006/customXml" ds:itemID="{2D14BAB9-4E7A-4779-BA06-20B100AAF00D}"/>
</file>

<file path=customXml/itemProps40.xml><?xml version="1.0" encoding="utf-8"?>
<ds:datastoreItem xmlns:ds="http://schemas.openxmlformats.org/officeDocument/2006/customXml" ds:itemID="{021E009C-4A75-44F0-B11B-4106607D5090}"/>
</file>

<file path=customXml/itemProps41.xml><?xml version="1.0" encoding="utf-8"?>
<ds:datastoreItem xmlns:ds="http://schemas.openxmlformats.org/officeDocument/2006/customXml" ds:itemID="{445866E5-F35C-42DB-A177-0CAAB8870A8D}"/>
</file>

<file path=customXml/itemProps42.xml><?xml version="1.0" encoding="utf-8"?>
<ds:datastoreItem xmlns:ds="http://schemas.openxmlformats.org/officeDocument/2006/customXml" ds:itemID="{6D44DBF4-9FAC-491D-9E64-BE8614FB79CE}"/>
</file>

<file path=customXml/itemProps43.xml><?xml version="1.0" encoding="utf-8"?>
<ds:datastoreItem xmlns:ds="http://schemas.openxmlformats.org/officeDocument/2006/customXml" ds:itemID="{EA4273DF-9BEE-43C8-B0B2-7BCD24E1D9A2}"/>
</file>

<file path=customXml/itemProps44.xml><?xml version="1.0" encoding="utf-8"?>
<ds:datastoreItem xmlns:ds="http://schemas.openxmlformats.org/officeDocument/2006/customXml" ds:itemID="{01B64C3C-01AF-4344-A043-E00EA2254101}"/>
</file>

<file path=customXml/itemProps45.xml><?xml version="1.0" encoding="utf-8"?>
<ds:datastoreItem xmlns:ds="http://schemas.openxmlformats.org/officeDocument/2006/customXml" ds:itemID="{30BFD3BA-534A-49B5-B4BB-F89AA184EB9B}"/>
</file>

<file path=customXml/itemProps46.xml><?xml version="1.0" encoding="utf-8"?>
<ds:datastoreItem xmlns:ds="http://schemas.openxmlformats.org/officeDocument/2006/customXml" ds:itemID="{8ABDA219-944B-4BD4-89B9-CF52D43A0175}"/>
</file>

<file path=customXml/itemProps47.xml><?xml version="1.0" encoding="utf-8"?>
<ds:datastoreItem xmlns:ds="http://schemas.openxmlformats.org/officeDocument/2006/customXml" ds:itemID="{4F56648F-5CCC-4D21-8B4C-55848B7430FB}"/>
</file>

<file path=customXml/itemProps48.xml><?xml version="1.0" encoding="utf-8"?>
<ds:datastoreItem xmlns:ds="http://schemas.openxmlformats.org/officeDocument/2006/customXml" ds:itemID="{66F20653-7564-472D-9D11-7E516A06E705}"/>
</file>

<file path=customXml/itemProps49.xml><?xml version="1.0" encoding="utf-8"?>
<ds:datastoreItem xmlns:ds="http://schemas.openxmlformats.org/officeDocument/2006/customXml" ds:itemID="{E6791062-51ED-4195-A996-7A66B1884820}"/>
</file>

<file path=customXml/itemProps5.xml><?xml version="1.0" encoding="utf-8"?>
<ds:datastoreItem xmlns:ds="http://schemas.openxmlformats.org/officeDocument/2006/customXml" ds:itemID="{E055DEA3-7C7B-4AA9-BC8F-131EEC93E827}"/>
</file>

<file path=customXml/itemProps50.xml><?xml version="1.0" encoding="utf-8"?>
<ds:datastoreItem xmlns:ds="http://schemas.openxmlformats.org/officeDocument/2006/customXml" ds:itemID="{21DFF71B-C721-4534-AE22-F9B0355CEC36}"/>
</file>

<file path=customXml/itemProps51.xml><?xml version="1.0" encoding="utf-8"?>
<ds:datastoreItem xmlns:ds="http://schemas.openxmlformats.org/officeDocument/2006/customXml" ds:itemID="{6A1B9946-3E17-47F7-91E5-5D1F96243A8C}"/>
</file>

<file path=customXml/itemProps52.xml><?xml version="1.0" encoding="utf-8"?>
<ds:datastoreItem xmlns:ds="http://schemas.openxmlformats.org/officeDocument/2006/customXml" ds:itemID="{57F239B4-D43F-4E71-96E9-11421A83247B}"/>
</file>

<file path=customXml/itemProps53.xml><?xml version="1.0" encoding="utf-8"?>
<ds:datastoreItem xmlns:ds="http://schemas.openxmlformats.org/officeDocument/2006/customXml" ds:itemID="{B83E4A52-566B-4616-B4CE-CC0BC11E94C8}"/>
</file>

<file path=customXml/itemProps54.xml><?xml version="1.0" encoding="utf-8"?>
<ds:datastoreItem xmlns:ds="http://schemas.openxmlformats.org/officeDocument/2006/customXml" ds:itemID="{A9BF21C2-CE05-4B83-BD00-F49B59E164D8}"/>
</file>

<file path=customXml/itemProps55.xml><?xml version="1.0" encoding="utf-8"?>
<ds:datastoreItem xmlns:ds="http://schemas.openxmlformats.org/officeDocument/2006/customXml" ds:itemID="{E4DB7B1D-F74C-4791-B7B1-48A845706C2F}"/>
</file>

<file path=customXml/itemProps56.xml><?xml version="1.0" encoding="utf-8"?>
<ds:datastoreItem xmlns:ds="http://schemas.openxmlformats.org/officeDocument/2006/customXml" ds:itemID="{911285FF-BD15-4B86-9D06-E40719EE31A9}"/>
</file>

<file path=customXml/itemProps57.xml><?xml version="1.0" encoding="utf-8"?>
<ds:datastoreItem xmlns:ds="http://schemas.openxmlformats.org/officeDocument/2006/customXml" ds:itemID="{3C139060-2B4F-4FA3-9C83-C27676AA8347}"/>
</file>

<file path=customXml/itemProps58.xml><?xml version="1.0" encoding="utf-8"?>
<ds:datastoreItem xmlns:ds="http://schemas.openxmlformats.org/officeDocument/2006/customXml" ds:itemID="{195C62D9-CC8B-4D3D-B8E2-622F0BE0EED4}"/>
</file>

<file path=customXml/itemProps59.xml><?xml version="1.0" encoding="utf-8"?>
<ds:datastoreItem xmlns:ds="http://schemas.openxmlformats.org/officeDocument/2006/customXml" ds:itemID="{13687F75-0C1A-4CA2-B55D-2539C250F8AC}"/>
</file>

<file path=customXml/itemProps6.xml><?xml version="1.0" encoding="utf-8"?>
<ds:datastoreItem xmlns:ds="http://schemas.openxmlformats.org/officeDocument/2006/customXml" ds:itemID="{10532E4F-5243-40FB-ADE0-C64C8B7C7EA1}"/>
</file>

<file path=customXml/itemProps60.xml><?xml version="1.0" encoding="utf-8"?>
<ds:datastoreItem xmlns:ds="http://schemas.openxmlformats.org/officeDocument/2006/customXml" ds:itemID="{F97219A7-638C-4476-ABA2-9A95486D38B5}"/>
</file>

<file path=customXml/itemProps61.xml><?xml version="1.0" encoding="utf-8"?>
<ds:datastoreItem xmlns:ds="http://schemas.openxmlformats.org/officeDocument/2006/customXml" ds:itemID="{1CEE0481-2CFD-4CE1-B085-F4569AA107CF}"/>
</file>

<file path=customXml/itemProps62.xml><?xml version="1.0" encoding="utf-8"?>
<ds:datastoreItem xmlns:ds="http://schemas.openxmlformats.org/officeDocument/2006/customXml" ds:itemID="{DF9696C8-64BD-4E48-A231-F3A4E4D16F79}"/>
</file>

<file path=customXml/itemProps63.xml><?xml version="1.0" encoding="utf-8"?>
<ds:datastoreItem xmlns:ds="http://schemas.openxmlformats.org/officeDocument/2006/customXml" ds:itemID="{1DAC0284-754D-46F4-9063-37E04C50F405}"/>
</file>

<file path=customXml/itemProps64.xml><?xml version="1.0" encoding="utf-8"?>
<ds:datastoreItem xmlns:ds="http://schemas.openxmlformats.org/officeDocument/2006/customXml" ds:itemID="{E14867A3-5DB7-423B-8BDF-66A77FFF9A3A}"/>
</file>

<file path=customXml/itemProps65.xml><?xml version="1.0" encoding="utf-8"?>
<ds:datastoreItem xmlns:ds="http://schemas.openxmlformats.org/officeDocument/2006/customXml" ds:itemID="{0620BC91-315B-4FB3-B935-88153796440B}"/>
</file>

<file path=customXml/itemProps66.xml><?xml version="1.0" encoding="utf-8"?>
<ds:datastoreItem xmlns:ds="http://schemas.openxmlformats.org/officeDocument/2006/customXml" ds:itemID="{E3B774A1-F471-421B-8E1A-4C5AC7611F9B}"/>
</file>

<file path=customXml/itemProps67.xml><?xml version="1.0" encoding="utf-8"?>
<ds:datastoreItem xmlns:ds="http://schemas.openxmlformats.org/officeDocument/2006/customXml" ds:itemID="{E207D607-B0F4-404C-9E54-ED746B5C1A5F}"/>
</file>

<file path=customXml/itemProps68.xml><?xml version="1.0" encoding="utf-8"?>
<ds:datastoreItem xmlns:ds="http://schemas.openxmlformats.org/officeDocument/2006/customXml" ds:itemID="{60B58BF1-0937-41D7-8D91-19B09E6A7CA7}"/>
</file>

<file path=customXml/itemProps69.xml><?xml version="1.0" encoding="utf-8"?>
<ds:datastoreItem xmlns:ds="http://schemas.openxmlformats.org/officeDocument/2006/customXml" ds:itemID="{0558296E-3476-4B14-BCFB-3C4FA0538A99}"/>
</file>

<file path=customXml/itemProps7.xml><?xml version="1.0" encoding="utf-8"?>
<ds:datastoreItem xmlns:ds="http://schemas.openxmlformats.org/officeDocument/2006/customXml" ds:itemID="{DF77090B-C000-4C61-B835-1FF4C54FB474}"/>
</file>

<file path=customXml/itemProps70.xml><?xml version="1.0" encoding="utf-8"?>
<ds:datastoreItem xmlns:ds="http://schemas.openxmlformats.org/officeDocument/2006/customXml" ds:itemID="{65BA454F-22FC-4EB0-BE8E-4658869550B0}"/>
</file>

<file path=customXml/itemProps71.xml><?xml version="1.0" encoding="utf-8"?>
<ds:datastoreItem xmlns:ds="http://schemas.openxmlformats.org/officeDocument/2006/customXml" ds:itemID="{E9C2BEF4-C84D-4A59-9A2E-779B34607A0B}"/>
</file>

<file path=customXml/itemProps72.xml><?xml version="1.0" encoding="utf-8"?>
<ds:datastoreItem xmlns:ds="http://schemas.openxmlformats.org/officeDocument/2006/customXml" ds:itemID="{3B325A7D-2AE0-4862-9BBD-F2F732C3076B}"/>
</file>

<file path=customXml/itemProps73.xml><?xml version="1.0" encoding="utf-8"?>
<ds:datastoreItem xmlns:ds="http://schemas.openxmlformats.org/officeDocument/2006/customXml" ds:itemID="{8FC6FE14-4D56-473D-97E4-34ADC5E7933E}"/>
</file>

<file path=customXml/itemProps74.xml><?xml version="1.0" encoding="utf-8"?>
<ds:datastoreItem xmlns:ds="http://schemas.openxmlformats.org/officeDocument/2006/customXml" ds:itemID="{0BC4F0D1-2DFA-4ED7-94B1-C2524EB2434F}"/>
</file>

<file path=customXml/itemProps75.xml><?xml version="1.0" encoding="utf-8"?>
<ds:datastoreItem xmlns:ds="http://schemas.openxmlformats.org/officeDocument/2006/customXml" ds:itemID="{3194B0EC-81C6-4322-B632-48137330E8DB}"/>
</file>

<file path=customXml/itemProps76.xml><?xml version="1.0" encoding="utf-8"?>
<ds:datastoreItem xmlns:ds="http://schemas.openxmlformats.org/officeDocument/2006/customXml" ds:itemID="{12BC2353-D7AD-43F8-AE4B-F4DC09F69EF6}"/>
</file>

<file path=customXml/itemProps77.xml><?xml version="1.0" encoding="utf-8"?>
<ds:datastoreItem xmlns:ds="http://schemas.openxmlformats.org/officeDocument/2006/customXml" ds:itemID="{831DE051-B2CF-487D-90A1-EA2465E1A373}"/>
</file>

<file path=customXml/itemProps78.xml><?xml version="1.0" encoding="utf-8"?>
<ds:datastoreItem xmlns:ds="http://schemas.openxmlformats.org/officeDocument/2006/customXml" ds:itemID="{56681136-57CE-47C7-A3E7-985C42B14016}"/>
</file>

<file path=customXml/itemProps79.xml><?xml version="1.0" encoding="utf-8"?>
<ds:datastoreItem xmlns:ds="http://schemas.openxmlformats.org/officeDocument/2006/customXml" ds:itemID="{297BED08-896C-4B05-91EA-5D40E333D239}"/>
</file>

<file path=customXml/itemProps8.xml><?xml version="1.0" encoding="utf-8"?>
<ds:datastoreItem xmlns:ds="http://schemas.openxmlformats.org/officeDocument/2006/customXml" ds:itemID="{E4486EEE-87DF-4131-BF89-BC6F683ADEBA}"/>
</file>

<file path=customXml/itemProps80.xml><?xml version="1.0" encoding="utf-8"?>
<ds:datastoreItem xmlns:ds="http://schemas.openxmlformats.org/officeDocument/2006/customXml" ds:itemID="{8072F296-1D37-4A28-AED1-9EA0DE6A90BA}"/>
</file>

<file path=customXml/itemProps81.xml><?xml version="1.0" encoding="utf-8"?>
<ds:datastoreItem xmlns:ds="http://schemas.openxmlformats.org/officeDocument/2006/customXml" ds:itemID="{46DE314E-09A9-493A-A43B-7A27EE62634C}"/>
</file>

<file path=customXml/itemProps82.xml><?xml version="1.0" encoding="utf-8"?>
<ds:datastoreItem xmlns:ds="http://schemas.openxmlformats.org/officeDocument/2006/customXml" ds:itemID="{2C8A84E2-7F4E-4999-93DE-409BEE6BEEAA}"/>
</file>

<file path=customXml/itemProps83.xml><?xml version="1.0" encoding="utf-8"?>
<ds:datastoreItem xmlns:ds="http://schemas.openxmlformats.org/officeDocument/2006/customXml" ds:itemID="{BB95BB3E-77B4-4200-8AF7-8532F82E3B95}"/>
</file>

<file path=customXml/itemProps84.xml><?xml version="1.0" encoding="utf-8"?>
<ds:datastoreItem xmlns:ds="http://schemas.openxmlformats.org/officeDocument/2006/customXml" ds:itemID="{68851C5B-A828-4EE0-9DBF-CD734AE01CA1}"/>
</file>

<file path=customXml/itemProps85.xml><?xml version="1.0" encoding="utf-8"?>
<ds:datastoreItem xmlns:ds="http://schemas.openxmlformats.org/officeDocument/2006/customXml" ds:itemID="{BFA21E7E-A194-4D7A-B116-D82B37003743}"/>
</file>

<file path=customXml/itemProps86.xml><?xml version="1.0" encoding="utf-8"?>
<ds:datastoreItem xmlns:ds="http://schemas.openxmlformats.org/officeDocument/2006/customXml" ds:itemID="{B1115997-721B-4B86-A4E6-77A6B0C5EEFB}"/>
</file>

<file path=customXml/itemProps87.xml><?xml version="1.0" encoding="utf-8"?>
<ds:datastoreItem xmlns:ds="http://schemas.openxmlformats.org/officeDocument/2006/customXml" ds:itemID="{AAC82C92-F822-4D12-88DC-25809937F4C4}"/>
</file>

<file path=customXml/itemProps88.xml><?xml version="1.0" encoding="utf-8"?>
<ds:datastoreItem xmlns:ds="http://schemas.openxmlformats.org/officeDocument/2006/customXml" ds:itemID="{A2E4EA72-03C2-4AE2-8700-81F7258C3C7F}"/>
</file>

<file path=customXml/itemProps89.xml><?xml version="1.0" encoding="utf-8"?>
<ds:datastoreItem xmlns:ds="http://schemas.openxmlformats.org/officeDocument/2006/customXml" ds:itemID="{0486CC41-C782-424A-9ECE-E6B903D4DC6D}"/>
</file>

<file path=customXml/itemProps9.xml><?xml version="1.0" encoding="utf-8"?>
<ds:datastoreItem xmlns:ds="http://schemas.openxmlformats.org/officeDocument/2006/customXml" ds:itemID="{FF82C62C-5CC2-4B9F-BA97-10CA8DF4DA1C}"/>
</file>

<file path=customXml/itemProps90.xml><?xml version="1.0" encoding="utf-8"?>
<ds:datastoreItem xmlns:ds="http://schemas.openxmlformats.org/officeDocument/2006/customXml" ds:itemID="{F7A91F68-FDA2-44A0-B067-58B1E0FDA98C}"/>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B59CA5B0-55AA-4C17-ABE1-9EF446A37E10}"/>
</file>

<file path=customXml/itemProps93.xml><?xml version="1.0" encoding="utf-8"?>
<ds:datastoreItem xmlns:ds="http://schemas.openxmlformats.org/officeDocument/2006/customXml" ds:itemID="{0C93FEA0-4377-4A23-9F6F-41F04E1DB5F7}"/>
</file>

<file path=customXml/itemProps94.xml><?xml version="1.0" encoding="utf-8"?>
<ds:datastoreItem xmlns:ds="http://schemas.openxmlformats.org/officeDocument/2006/customXml" ds:itemID="{B001496C-6DA2-4B15-B436-D2277E04D9EF}"/>
</file>

<file path=customXml/itemProps95.xml><?xml version="1.0" encoding="utf-8"?>
<ds:datastoreItem xmlns:ds="http://schemas.openxmlformats.org/officeDocument/2006/customXml" ds:itemID="{4FE03DC7-3893-4C9D-937C-49383897D411}"/>
</file>

<file path=customXml/itemProps96.xml><?xml version="1.0" encoding="utf-8"?>
<ds:datastoreItem xmlns:ds="http://schemas.openxmlformats.org/officeDocument/2006/customXml" ds:itemID="{60552C35-930A-44A0-8283-6C446CDBD4BC}"/>
</file>

<file path=customXml/itemProps97.xml><?xml version="1.0" encoding="utf-8"?>
<ds:datastoreItem xmlns:ds="http://schemas.openxmlformats.org/officeDocument/2006/customXml" ds:itemID="{40CA7367-625F-4123-A33A-6D5159152CAB}"/>
</file>

<file path=customXml/itemProps98.xml><?xml version="1.0" encoding="utf-8"?>
<ds:datastoreItem xmlns:ds="http://schemas.openxmlformats.org/officeDocument/2006/customXml" ds:itemID="{56E6FC1B-FE1D-4DA2-A1F8-0A8B34E00757}"/>
</file>

<file path=customXml/itemProps99.xml><?xml version="1.0" encoding="utf-8"?>
<ds:datastoreItem xmlns:ds="http://schemas.openxmlformats.org/officeDocument/2006/customXml" ds:itemID="{54E70C15-CC43-4E4C-8456-41FBBEF3B189}"/>
</file>

<file path=docProps/app.xml><?xml version="1.0" encoding="utf-8"?>
<Properties xmlns="http://schemas.openxmlformats.org/officeDocument/2006/extended-properties" xmlns:vt="http://schemas.openxmlformats.org/officeDocument/2006/docPropsVTypes">
  <Template>Normal</Template>
  <TotalTime>58</TotalTime>
  <Pages>65</Pages>
  <Words>21372</Words>
  <Characters>121826</Characters>
  <Application>Microsoft Office Word</Application>
  <DocSecurity>0</DocSecurity>
  <Lines>1015</Lines>
  <Paragraphs>285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142913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Branislava Nikolić</dc:creator>
  <cp:keywords/>
  <cp:lastModifiedBy>Sanja Alikalfić</cp:lastModifiedBy>
  <cp:revision>4</cp:revision>
  <cp:lastPrinted>2018-08-14T11:56:00Z</cp:lastPrinted>
  <dcterms:created xsi:type="dcterms:W3CDTF">2018-08-14T11:57:00Z</dcterms:created>
  <dcterms:modified xsi:type="dcterms:W3CDTF">2018-08-14T13:52:00Z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