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039E0" w14:textId="77777777" w:rsidR="00113B84" w:rsidRPr="00DB1BAC" w:rsidRDefault="00113B84" w:rsidP="0041303A">
      <w:pPr>
        <w:suppressAutoHyphens/>
        <w:jc w:val="center"/>
        <w:rPr>
          <w:rFonts w:eastAsia="Arial Unicode MS" w:cs="Arial"/>
          <w:b/>
          <w:color w:val="000000"/>
          <w:kern w:val="1"/>
          <w:sz w:val="24"/>
          <w:szCs w:val="24"/>
          <w:lang w:val="sr-Cyrl-RS" w:eastAsia="ar-SA"/>
        </w:rPr>
      </w:pPr>
      <w:r w:rsidRPr="00DB1BAC">
        <w:rPr>
          <w:rFonts w:eastAsia="Arial Unicode MS" w:cs="Arial"/>
          <w:b/>
          <w:color w:val="000000"/>
          <w:kern w:val="1"/>
          <w:sz w:val="24"/>
          <w:szCs w:val="24"/>
          <w:lang w:eastAsia="ar-SA"/>
        </w:rPr>
        <w:t>ЈАВНО ПРЕДУЗЕЋЕ «ЕЛЕКТРОПРИВРЕДА СРБИЈЕ»</w:t>
      </w:r>
      <w:r w:rsidRPr="00DB1BAC">
        <w:rPr>
          <w:rFonts w:eastAsia="Arial Unicode MS" w:cs="Arial"/>
          <w:b/>
          <w:color w:val="000000"/>
          <w:kern w:val="1"/>
          <w:sz w:val="24"/>
          <w:szCs w:val="24"/>
          <w:lang w:val="sr-Cyrl-RS" w:eastAsia="ar-SA"/>
        </w:rPr>
        <w:t xml:space="preserve"> БЕОГРАД</w:t>
      </w:r>
    </w:p>
    <w:p w14:paraId="10D8F0CA" w14:textId="77777777" w:rsidR="00B25BA8" w:rsidRPr="00DB1BAC" w:rsidRDefault="00B25BA8" w:rsidP="0041303A">
      <w:pPr>
        <w:jc w:val="center"/>
        <w:rPr>
          <w:rFonts w:cs="Arial"/>
          <w:sz w:val="24"/>
          <w:szCs w:val="24"/>
          <w:lang w:val="sr-Latn-CS"/>
        </w:rPr>
      </w:pPr>
    </w:p>
    <w:p w14:paraId="6D9A2183" w14:textId="77777777" w:rsidR="00210557" w:rsidRPr="00DB1BAC" w:rsidRDefault="00B67C02" w:rsidP="00210557">
      <w:pPr>
        <w:jc w:val="center"/>
        <w:rPr>
          <w:rFonts w:cs="Arial"/>
          <w:sz w:val="24"/>
          <w:szCs w:val="24"/>
          <w:lang w:val="sr-Latn-CS"/>
        </w:rPr>
      </w:pPr>
      <w:r w:rsidRPr="00DB1BAC">
        <w:rPr>
          <w:rFonts w:cs="Arial"/>
          <w:noProof/>
          <w:sz w:val="24"/>
          <w:szCs w:val="24"/>
        </w:rPr>
        <w:drawing>
          <wp:inline distT="0" distB="0" distL="0" distR="0" wp14:anchorId="6077D3AA" wp14:editId="700009A8">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D049E44" w14:textId="77777777" w:rsidR="00210557" w:rsidRPr="00DB1BAC" w:rsidRDefault="00210557" w:rsidP="00210557">
      <w:pPr>
        <w:jc w:val="center"/>
        <w:rPr>
          <w:rFonts w:cs="Arial"/>
          <w:b/>
          <w:sz w:val="24"/>
          <w:szCs w:val="24"/>
          <w:lang w:val="sr-Latn-CS"/>
        </w:rPr>
      </w:pPr>
    </w:p>
    <w:p w14:paraId="45388453" w14:textId="77777777" w:rsidR="00210557" w:rsidRPr="00DB1BAC" w:rsidRDefault="00210557" w:rsidP="0041303A">
      <w:pPr>
        <w:jc w:val="center"/>
        <w:rPr>
          <w:b/>
          <w:sz w:val="24"/>
          <w:szCs w:val="24"/>
        </w:rPr>
      </w:pPr>
      <w:bookmarkStart w:id="0" w:name="_Toc441215596"/>
      <w:bookmarkStart w:id="1" w:name="_Toc441651535"/>
      <w:bookmarkStart w:id="2" w:name="_Toc442559872"/>
      <w:r w:rsidRPr="00DB1BAC">
        <w:rPr>
          <w:b/>
          <w:sz w:val="24"/>
          <w:szCs w:val="24"/>
        </w:rPr>
        <w:t>КОНКУРСНА ДОКУМЕНТАЦИЈА</w:t>
      </w:r>
      <w:bookmarkEnd w:id="0"/>
      <w:bookmarkEnd w:id="1"/>
      <w:bookmarkEnd w:id="2"/>
    </w:p>
    <w:p w14:paraId="24393407" w14:textId="5DE60756" w:rsidR="00C22B24" w:rsidRPr="00DB1BAC" w:rsidRDefault="00C22B24" w:rsidP="0041303A">
      <w:pPr>
        <w:jc w:val="center"/>
        <w:rPr>
          <w:rFonts w:cs="Arial"/>
          <w:sz w:val="24"/>
          <w:szCs w:val="24"/>
          <w:lang w:val="sr-Cyrl-RS"/>
        </w:rPr>
      </w:pPr>
      <w:r w:rsidRPr="00DB1BAC">
        <w:rPr>
          <w:rFonts w:cs="Arial"/>
          <w:sz w:val="24"/>
          <w:szCs w:val="24"/>
          <w:lang w:val="sr-Cyrl-CS"/>
        </w:rPr>
        <w:t xml:space="preserve">за подношење понуда </w:t>
      </w:r>
      <w:r w:rsidRPr="00DB1BAC">
        <w:rPr>
          <w:rFonts w:cs="Arial"/>
          <w:sz w:val="24"/>
          <w:szCs w:val="24"/>
        </w:rPr>
        <w:t xml:space="preserve">у </w:t>
      </w:r>
      <w:r w:rsidRPr="00DB1BAC">
        <w:rPr>
          <w:rFonts w:cs="Arial"/>
          <w:sz w:val="24"/>
          <w:szCs w:val="24"/>
          <w:lang w:val="sr-Cyrl-RS"/>
        </w:rPr>
        <w:t xml:space="preserve">отвореном </w:t>
      </w:r>
      <w:r w:rsidRPr="00DB1BAC">
        <w:rPr>
          <w:rFonts w:cs="Arial"/>
          <w:sz w:val="24"/>
          <w:szCs w:val="24"/>
        </w:rPr>
        <w:t xml:space="preserve">поступку </w:t>
      </w:r>
      <w:r w:rsidRPr="00DB1BAC">
        <w:rPr>
          <w:rFonts w:cs="Arial"/>
          <w:sz w:val="24"/>
          <w:szCs w:val="24"/>
          <w:lang w:val="sr-Cyrl-RS"/>
        </w:rPr>
        <w:t>ради закључења оквирног споразума са једним</w:t>
      </w:r>
      <w:r w:rsidRPr="00DB1BAC">
        <w:rPr>
          <w:rFonts w:cs="Arial"/>
          <w:color w:val="00B0F0"/>
          <w:sz w:val="24"/>
          <w:szCs w:val="24"/>
          <w:lang w:val="sr-Cyrl-RS"/>
        </w:rPr>
        <w:t xml:space="preserve"> </w:t>
      </w:r>
      <w:r w:rsidRPr="00DB1BAC">
        <w:rPr>
          <w:rFonts w:cs="Arial"/>
          <w:sz w:val="24"/>
          <w:szCs w:val="24"/>
          <w:lang w:val="sr-Cyrl-RS"/>
        </w:rPr>
        <w:t>понуђачем</w:t>
      </w:r>
      <w:r w:rsidRPr="00DB1BAC">
        <w:rPr>
          <w:rFonts w:cs="Arial"/>
          <w:color w:val="00B0F0"/>
          <w:sz w:val="24"/>
          <w:szCs w:val="24"/>
          <w:lang w:val="sr-Cyrl-RS"/>
        </w:rPr>
        <w:t xml:space="preserve"> </w:t>
      </w:r>
      <w:r w:rsidRPr="00DB1BAC">
        <w:rPr>
          <w:rFonts w:cs="Arial"/>
          <w:sz w:val="24"/>
          <w:szCs w:val="24"/>
          <w:lang w:val="sr-Cyrl-RS"/>
        </w:rPr>
        <w:t xml:space="preserve">на период </w:t>
      </w:r>
      <w:r w:rsidR="00DB1BAC">
        <w:rPr>
          <w:rFonts w:cs="Arial"/>
          <w:sz w:val="24"/>
          <w:szCs w:val="24"/>
          <w:lang w:val="sr-Cyrl-RS"/>
        </w:rPr>
        <w:t>од једне</w:t>
      </w:r>
      <w:r w:rsidR="0065618C" w:rsidRPr="00DB1BAC">
        <w:rPr>
          <w:rFonts w:cs="Arial"/>
          <w:sz w:val="24"/>
          <w:szCs w:val="24"/>
          <w:lang w:val="sr-Cyrl-RS"/>
        </w:rPr>
        <w:t xml:space="preserve"> године</w:t>
      </w:r>
    </w:p>
    <w:p w14:paraId="418DBC25" w14:textId="70C27876" w:rsidR="00C22B24" w:rsidRPr="00DB1BAC" w:rsidRDefault="00C22B24" w:rsidP="0041303A">
      <w:pPr>
        <w:jc w:val="center"/>
        <w:rPr>
          <w:rFonts w:cs="Arial"/>
          <w:sz w:val="24"/>
          <w:szCs w:val="24"/>
          <w:lang w:val="sr-Cyrl-RS"/>
        </w:rPr>
      </w:pPr>
      <w:bookmarkStart w:id="3" w:name="_Toc441215597"/>
      <w:bookmarkStart w:id="4" w:name="_Toc441651536"/>
      <w:bookmarkStart w:id="5" w:name="_Toc442559873"/>
      <w:r w:rsidRPr="00DB1BAC">
        <w:rPr>
          <w:rFonts w:cs="Arial"/>
          <w:sz w:val="24"/>
          <w:szCs w:val="24"/>
        </w:rPr>
        <w:t xml:space="preserve">за јавну набавку </w:t>
      </w:r>
      <w:r w:rsidRPr="00DB1BAC">
        <w:rPr>
          <w:rFonts w:cs="Arial"/>
          <w:sz w:val="24"/>
          <w:szCs w:val="24"/>
          <w:lang w:val="sr-Cyrl-RS"/>
        </w:rPr>
        <w:t xml:space="preserve">добара </w:t>
      </w:r>
      <w:r w:rsidRPr="00DB1BAC">
        <w:rPr>
          <w:rFonts w:cs="Arial"/>
          <w:sz w:val="24"/>
          <w:szCs w:val="24"/>
        </w:rPr>
        <w:t>бр</w:t>
      </w:r>
      <w:bookmarkEnd w:id="3"/>
      <w:bookmarkEnd w:id="4"/>
      <w:bookmarkEnd w:id="5"/>
      <w:r w:rsidRPr="00DB1BAC">
        <w:rPr>
          <w:rFonts w:cs="Arial"/>
          <w:sz w:val="24"/>
          <w:szCs w:val="24"/>
        </w:rPr>
        <w:t>.</w:t>
      </w:r>
      <w:r w:rsidR="00B25BA8" w:rsidRPr="00DB1BAC">
        <w:rPr>
          <w:rFonts w:cs="Arial"/>
          <w:sz w:val="24"/>
          <w:szCs w:val="24"/>
          <w:lang w:val="sr-Cyrl-RS"/>
        </w:rPr>
        <w:t xml:space="preserve"> </w:t>
      </w:r>
      <w:r w:rsidR="00DB1BAC">
        <w:rPr>
          <w:rFonts w:cs="Arial"/>
          <w:sz w:val="24"/>
          <w:szCs w:val="24"/>
          <w:lang w:val="sr-Cyrl-RS"/>
        </w:rPr>
        <w:t>ЈН/8300/0146/2017</w:t>
      </w:r>
    </w:p>
    <w:p w14:paraId="7577BBD8" w14:textId="77777777" w:rsidR="00C051AA" w:rsidRPr="00DB1BAC" w:rsidRDefault="00C051AA" w:rsidP="0041303A">
      <w:pPr>
        <w:jc w:val="center"/>
        <w:rPr>
          <w:rFonts w:cs="Arial"/>
          <w:sz w:val="24"/>
          <w:szCs w:val="24"/>
          <w:lang w:val="sr-Latn-RS"/>
        </w:rPr>
      </w:pPr>
    </w:p>
    <w:p w14:paraId="0D6E3699" w14:textId="17DE6B52" w:rsidR="00210557" w:rsidRPr="00DB1BAC" w:rsidRDefault="00B25BA8" w:rsidP="0041303A">
      <w:pPr>
        <w:pStyle w:val="Title"/>
        <w:spacing w:before="0"/>
        <w:rPr>
          <w:rFonts w:cs="Arial"/>
          <w:i/>
          <w:color w:val="00B0F0"/>
          <w:szCs w:val="24"/>
          <w:lang w:val="sr-Cyrl-RS"/>
        </w:rPr>
      </w:pPr>
      <w:r w:rsidRPr="00DB1BAC">
        <w:rPr>
          <w:rFonts w:cs="Arial"/>
          <w:bCs w:val="0"/>
          <w:szCs w:val="24"/>
          <w:lang w:val="en-US" w:eastAsia="en-US"/>
        </w:rPr>
        <w:t>-</w:t>
      </w:r>
      <w:r w:rsidR="00DB1BAC">
        <w:rPr>
          <w:rFonts w:cs="Arial"/>
          <w:bCs w:val="0"/>
          <w:szCs w:val="24"/>
          <w:lang w:val="sr-Cyrl-RS" w:eastAsia="en-US"/>
        </w:rPr>
        <w:t>НЕПРЕКИДНО НАПАЈАЊЕ</w:t>
      </w:r>
      <w:r w:rsidRPr="00DB1BAC">
        <w:rPr>
          <w:rFonts w:cs="Arial"/>
          <w:bCs w:val="0"/>
          <w:szCs w:val="24"/>
          <w:lang w:val="sr-Cyrl-RS" w:eastAsia="en-US"/>
        </w:rPr>
        <w:t>-</w:t>
      </w:r>
    </w:p>
    <w:p w14:paraId="58313910" w14:textId="77777777" w:rsidR="00210557" w:rsidRPr="00DB1BAC" w:rsidRDefault="00210557" w:rsidP="0041303A">
      <w:pPr>
        <w:pStyle w:val="Title"/>
        <w:spacing w:before="0"/>
        <w:rPr>
          <w:rFonts w:cs="Arial"/>
          <w:szCs w:val="24"/>
        </w:rPr>
      </w:pPr>
    </w:p>
    <w:p w14:paraId="7366FE77" w14:textId="4F6F037A" w:rsidR="00210557" w:rsidRDefault="00210557" w:rsidP="00210557">
      <w:pPr>
        <w:pStyle w:val="Title"/>
        <w:spacing w:before="0"/>
        <w:rPr>
          <w:rFonts w:cs="Arial"/>
          <w:b w:val="0"/>
          <w:color w:val="FF0000"/>
          <w:szCs w:val="24"/>
        </w:rPr>
      </w:pPr>
    </w:p>
    <w:p w14:paraId="70E54359" w14:textId="775627A4" w:rsidR="000E2E32" w:rsidRDefault="000E2E32" w:rsidP="000E2E32">
      <w:pPr>
        <w:pStyle w:val="Subtitle"/>
      </w:pPr>
    </w:p>
    <w:p w14:paraId="3F3BB0FE" w14:textId="44C69F8C" w:rsidR="000E2E32" w:rsidRDefault="000E2E32" w:rsidP="000E2E32">
      <w:pPr>
        <w:pStyle w:val="BodyText"/>
      </w:pPr>
    </w:p>
    <w:p w14:paraId="12E3A138" w14:textId="77777777" w:rsidR="000E2E32" w:rsidRPr="000E2E32" w:rsidRDefault="000E2E32" w:rsidP="000E2E32">
      <w:pPr>
        <w:pStyle w:val="BodyText"/>
      </w:pPr>
    </w:p>
    <w:p w14:paraId="513D0B66" w14:textId="77777777" w:rsidR="009642F1" w:rsidRPr="00DB1BAC" w:rsidRDefault="009642F1" w:rsidP="0041303A">
      <w:pPr>
        <w:jc w:val="right"/>
        <w:rPr>
          <w:rFonts w:eastAsia="Arial Unicode MS" w:cs="Arial"/>
          <w:b/>
          <w:kern w:val="2"/>
          <w:sz w:val="24"/>
          <w:szCs w:val="24"/>
          <w:lang w:val="ru-RU"/>
        </w:rPr>
      </w:pPr>
      <w:r w:rsidRPr="00DB1BAC">
        <w:rPr>
          <w:rFonts w:eastAsia="Arial Unicode MS" w:cs="Arial"/>
          <w:b/>
          <w:kern w:val="2"/>
          <w:sz w:val="24"/>
          <w:szCs w:val="24"/>
          <w:lang w:val="ru-RU"/>
        </w:rPr>
        <w:t xml:space="preserve">                                                                                    К О М И С И Ј А</w:t>
      </w:r>
    </w:p>
    <w:p w14:paraId="2DEB1EC0" w14:textId="01069BB9" w:rsidR="009642F1" w:rsidRPr="00DB1BAC" w:rsidRDefault="009642F1" w:rsidP="0041303A">
      <w:pPr>
        <w:jc w:val="right"/>
        <w:rPr>
          <w:rFonts w:eastAsia="Arial Unicode MS" w:cs="Arial"/>
          <w:kern w:val="2"/>
          <w:sz w:val="24"/>
          <w:szCs w:val="24"/>
        </w:rPr>
      </w:pPr>
      <w:r w:rsidRPr="00DB1BAC">
        <w:rPr>
          <w:rFonts w:eastAsia="Arial Unicode MS" w:cs="Arial"/>
          <w:kern w:val="2"/>
          <w:sz w:val="24"/>
          <w:szCs w:val="24"/>
          <w:lang w:val="ru-RU"/>
        </w:rPr>
        <w:t xml:space="preserve">                                                                      за спровођење </w:t>
      </w:r>
      <w:r w:rsidR="00DB1BAC">
        <w:rPr>
          <w:rFonts w:cs="Arial"/>
          <w:sz w:val="24"/>
          <w:szCs w:val="24"/>
          <w:lang w:val="sr-Cyrl-RS"/>
        </w:rPr>
        <w:t>ЈН/8300/0146/2017</w:t>
      </w:r>
    </w:p>
    <w:p w14:paraId="3007654C" w14:textId="52B03BD5" w:rsidR="009642F1" w:rsidRPr="00DB1BAC" w:rsidRDefault="00B25BA8" w:rsidP="0041303A">
      <w:pPr>
        <w:jc w:val="right"/>
        <w:rPr>
          <w:rFonts w:eastAsia="Arial Unicode MS" w:cs="Arial"/>
          <w:kern w:val="2"/>
          <w:sz w:val="24"/>
          <w:szCs w:val="24"/>
          <w:lang w:val="sr-Cyrl-RS"/>
        </w:rPr>
      </w:pPr>
      <w:r w:rsidRPr="00DB1BAC">
        <w:rPr>
          <w:rFonts w:eastAsia="Arial Unicode MS" w:cs="Arial"/>
          <w:kern w:val="2"/>
          <w:sz w:val="24"/>
          <w:szCs w:val="24"/>
          <w:lang w:val="ru-RU"/>
        </w:rPr>
        <w:t xml:space="preserve">                 </w:t>
      </w:r>
      <w:r w:rsidR="00467F21" w:rsidRPr="00DB1BAC">
        <w:rPr>
          <w:rFonts w:eastAsia="Arial Unicode MS" w:cs="Arial"/>
          <w:kern w:val="2"/>
          <w:sz w:val="24"/>
          <w:szCs w:val="24"/>
          <w:lang w:val="ru-RU"/>
        </w:rPr>
        <w:t xml:space="preserve">  </w:t>
      </w:r>
      <w:r w:rsidR="009642F1" w:rsidRPr="00DB1BAC">
        <w:rPr>
          <w:rFonts w:eastAsia="Arial Unicode MS" w:cs="Arial"/>
          <w:kern w:val="2"/>
          <w:sz w:val="24"/>
          <w:szCs w:val="24"/>
          <w:lang w:val="ru-RU"/>
        </w:rPr>
        <w:t xml:space="preserve"> формирана Решењем бр.12.01.</w:t>
      </w:r>
      <w:r w:rsidR="00DB1BAC">
        <w:rPr>
          <w:rFonts w:eastAsia="Arial Unicode MS" w:cs="Arial"/>
          <w:kern w:val="2"/>
          <w:sz w:val="24"/>
          <w:szCs w:val="24"/>
          <w:lang w:val="ru-RU"/>
        </w:rPr>
        <w:t>452328</w:t>
      </w:r>
      <w:r w:rsidRPr="00DB1BAC">
        <w:rPr>
          <w:rFonts w:eastAsia="Arial Unicode MS" w:cs="Arial"/>
          <w:kern w:val="2"/>
          <w:sz w:val="24"/>
          <w:szCs w:val="24"/>
          <w:lang w:val="ru-RU"/>
        </w:rPr>
        <w:t>/4</w:t>
      </w:r>
      <w:r w:rsidR="00491BB1" w:rsidRPr="00DB1BAC">
        <w:rPr>
          <w:rFonts w:eastAsia="Arial Unicode MS" w:cs="Arial"/>
          <w:kern w:val="2"/>
          <w:sz w:val="24"/>
          <w:szCs w:val="24"/>
        </w:rPr>
        <w:t>-</w:t>
      </w:r>
      <w:r w:rsidR="00DA67C9" w:rsidRPr="00DB1BAC">
        <w:rPr>
          <w:rFonts w:eastAsia="Arial Unicode MS" w:cs="Arial"/>
          <w:kern w:val="2"/>
          <w:sz w:val="24"/>
          <w:szCs w:val="24"/>
        </w:rPr>
        <w:t>201</w:t>
      </w:r>
      <w:r w:rsidR="0065618C" w:rsidRPr="00DB1BAC">
        <w:rPr>
          <w:rFonts w:eastAsia="Arial Unicode MS" w:cs="Arial"/>
          <w:kern w:val="2"/>
          <w:sz w:val="24"/>
          <w:szCs w:val="24"/>
          <w:lang w:val="sr-Cyrl-RS"/>
        </w:rPr>
        <w:t>7</w:t>
      </w:r>
      <w:r w:rsidR="00DA67C9" w:rsidRPr="00DB1BAC">
        <w:rPr>
          <w:rFonts w:eastAsia="Arial Unicode MS" w:cs="Arial"/>
          <w:kern w:val="2"/>
          <w:sz w:val="24"/>
          <w:szCs w:val="24"/>
        </w:rPr>
        <w:t xml:space="preserve"> </w:t>
      </w:r>
      <w:r w:rsidR="00DA67C9" w:rsidRPr="00DB1BAC">
        <w:rPr>
          <w:rFonts w:eastAsia="Arial Unicode MS" w:cs="Arial"/>
          <w:kern w:val="2"/>
          <w:sz w:val="24"/>
          <w:szCs w:val="24"/>
          <w:lang w:val="sr-Cyrl-RS"/>
        </w:rPr>
        <w:t>од</w:t>
      </w:r>
      <w:r w:rsidR="006422BB" w:rsidRPr="00DB1BAC">
        <w:rPr>
          <w:rFonts w:eastAsia="Arial Unicode MS" w:cs="Arial"/>
          <w:kern w:val="2"/>
          <w:sz w:val="24"/>
          <w:szCs w:val="24"/>
        </w:rPr>
        <w:t xml:space="preserve"> </w:t>
      </w:r>
      <w:r w:rsidR="00DB1BAC">
        <w:rPr>
          <w:rFonts w:eastAsia="Arial Unicode MS" w:cs="Arial"/>
          <w:kern w:val="2"/>
          <w:sz w:val="24"/>
          <w:szCs w:val="24"/>
          <w:lang w:val="sr-Cyrl-RS"/>
        </w:rPr>
        <w:t>04</w:t>
      </w:r>
      <w:r w:rsidR="00DB1BAC">
        <w:rPr>
          <w:rFonts w:eastAsia="Arial Unicode MS" w:cs="Arial"/>
          <w:kern w:val="2"/>
          <w:sz w:val="24"/>
          <w:szCs w:val="24"/>
        </w:rPr>
        <w:t>.10</w:t>
      </w:r>
      <w:r w:rsidR="006422BB" w:rsidRPr="00DB1BAC">
        <w:rPr>
          <w:rFonts w:eastAsia="Arial Unicode MS" w:cs="Arial"/>
          <w:kern w:val="2"/>
          <w:sz w:val="24"/>
          <w:szCs w:val="24"/>
        </w:rPr>
        <w:t>.201</w:t>
      </w:r>
      <w:r w:rsidR="00951F55" w:rsidRPr="00DB1BAC">
        <w:rPr>
          <w:rFonts w:eastAsia="Arial Unicode MS" w:cs="Arial"/>
          <w:kern w:val="2"/>
          <w:sz w:val="24"/>
          <w:szCs w:val="24"/>
        </w:rPr>
        <w:t>7</w:t>
      </w:r>
      <w:r w:rsidR="006422BB" w:rsidRPr="00DB1BAC">
        <w:rPr>
          <w:rFonts w:eastAsia="Arial Unicode MS" w:cs="Arial"/>
          <w:kern w:val="2"/>
          <w:sz w:val="24"/>
          <w:szCs w:val="24"/>
        </w:rPr>
        <w:t xml:space="preserve">. </w:t>
      </w:r>
      <w:r w:rsidR="006422BB" w:rsidRPr="00DB1BAC">
        <w:rPr>
          <w:rFonts w:eastAsia="Arial Unicode MS" w:cs="Arial"/>
          <w:kern w:val="2"/>
          <w:sz w:val="24"/>
          <w:szCs w:val="24"/>
          <w:lang w:val="sr-Cyrl-RS"/>
        </w:rPr>
        <w:t>године</w:t>
      </w:r>
    </w:p>
    <w:p w14:paraId="26C5DB45" w14:textId="77777777" w:rsidR="009642F1" w:rsidRPr="00DB1BAC" w:rsidRDefault="009642F1" w:rsidP="0041303A">
      <w:pPr>
        <w:pStyle w:val="Title"/>
        <w:spacing w:before="0"/>
        <w:jc w:val="right"/>
        <w:rPr>
          <w:rFonts w:cs="Arial"/>
          <w:b w:val="0"/>
          <w:color w:val="FF0000"/>
          <w:szCs w:val="24"/>
        </w:rPr>
      </w:pPr>
    </w:p>
    <w:p w14:paraId="0F79A48F" w14:textId="77777777" w:rsidR="009642F1" w:rsidRPr="00DB1BAC" w:rsidRDefault="009642F1" w:rsidP="0041303A">
      <w:pPr>
        <w:pStyle w:val="Title"/>
        <w:tabs>
          <w:tab w:val="left" w:pos="7035"/>
        </w:tabs>
        <w:spacing w:before="0"/>
        <w:jc w:val="right"/>
        <w:rPr>
          <w:rFonts w:cs="Arial"/>
          <w:b w:val="0"/>
          <w:szCs w:val="24"/>
        </w:rPr>
      </w:pPr>
      <w:r w:rsidRPr="00DB1BAC">
        <w:rPr>
          <w:rFonts w:cs="Arial"/>
          <w:b w:val="0"/>
          <w:color w:val="FF0000"/>
          <w:szCs w:val="24"/>
        </w:rPr>
        <w:t xml:space="preserve">                           </w:t>
      </w:r>
      <w:r w:rsidR="00113B84" w:rsidRPr="00DB1BAC">
        <w:rPr>
          <w:rFonts w:cs="Arial"/>
          <w:b w:val="0"/>
          <w:color w:val="FF0000"/>
          <w:szCs w:val="24"/>
        </w:rPr>
        <w:t xml:space="preserve">                             </w:t>
      </w:r>
      <w:r w:rsidR="00113B84" w:rsidRPr="00DB1BAC">
        <w:rPr>
          <w:rFonts w:cs="Arial"/>
          <w:b w:val="0"/>
          <w:color w:val="FF0000"/>
          <w:szCs w:val="24"/>
          <w:lang w:val="sr-Cyrl-RS"/>
        </w:rPr>
        <w:t xml:space="preserve">           </w:t>
      </w:r>
      <w:r w:rsidR="00113B84" w:rsidRPr="00DB1BAC">
        <w:rPr>
          <w:rFonts w:cs="Arial"/>
          <w:b w:val="0"/>
          <w:color w:val="FF0000"/>
          <w:szCs w:val="24"/>
        </w:rPr>
        <w:t xml:space="preserve"> </w:t>
      </w:r>
      <w:r w:rsidR="006422BB" w:rsidRPr="00DB1BAC">
        <w:rPr>
          <w:rFonts w:cs="Arial"/>
          <w:b w:val="0"/>
          <w:color w:val="FF0000"/>
          <w:szCs w:val="24"/>
          <w:lang w:val="sr-Cyrl-RS"/>
        </w:rPr>
        <w:t xml:space="preserve">       </w:t>
      </w:r>
    </w:p>
    <w:p w14:paraId="48AAC828" w14:textId="77777777" w:rsidR="00210557" w:rsidRPr="00DB1BAC" w:rsidRDefault="00113B84" w:rsidP="00210557">
      <w:pPr>
        <w:pStyle w:val="Title"/>
        <w:spacing w:before="0"/>
        <w:rPr>
          <w:rFonts w:cs="Arial"/>
          <w:b w:val="0"/>
          <w:color w:val="FF0000"/>
          <w:szCs w:val="24"/>
        </w:rPr>
      </w:pPr>
      <w:r w:rsidRPr="00DB1BAC">
        <w:rPr>
          <w:rFonts w:cs="Arial"/>
          <w:i/>
          <w:color w:val="00B0F0"/>
          <w:szCs w:val="24"/>
          <w:lang w:val="sr-Latn-RS"/>
        </w:rPr>
        <w:t xml:space="preserve">                                 </w:t>
      </w:r>
      <w:r w:rsidRPr="00DB1BAC">
        <w:rPr>
          <w:rFonts w:cs="Arial"/>
          <w:i/>
          <w:color w:val="00B0F0"/>
          <w:szCs w:val="24"/>
          <w:lang w:val="sr-Cyrl-RS"/>
        </w:rPr>
        <w:t xml:space="preserve">                    </w:t>
      </w:r>
      <w:r w:rsidRPr="00DB1BAC">
        <w:rPr>
          <w:rFonts w:cs="Arial"/>
          <w:i/>
          <w:color w:val="00B0F0"/>
          <w:szCs w:val="24"/>
          <w:lang w:val="sr-Latn-RS"/>
        </w:rPr>
        <w:t xml:space="preserve"> </w:t>
      </w:r>
    </w:p>
    <w:p w14:paraId="5ACD87F0" w14:textId="77777777" w:rsidR="00150FCE" w:rsidRPr="00DB1BAC" w:rsidRDefault="00150FCE" w:rsidP="000C50A0">
      <w:pPr>
        <w:pStyle w:val="BodyText"/>
        <w:spacing w:before="0"/>
        <w:jc w:val="center"/>
        <w:rPr>
          <w:rFonts w:cs="Arial"/>
          <w:szCs w:val="24"/>
          <w:lang w:val="ru-RU"/>
        </w:rPr>
      </w:pPr>
    </w:p>
    <w:p w14:paraId="19E4E120" w14:textId="0BD24437" w:rsidR="00150FCE" w:rsidRDefault="00150FCE" w:rsidP="000C50A0">
      <w:pPr>
        <w:pStyle w:val="BodyText"/>
        <w:spacing w:before="0"/>
        <w:jc w:val="center"/>
        <w:rPr>
          <w:rFonts w:cs="Arial"/>
          <w:szCs w:val="24"/>
          <w:lang w:val="ru-RU"/>
        </w:rPr>
      </w:pPr>
    </w:p>
    <w:p w14:paraId="1C8FB917" w14:textId="5E39DB5C" w:rsidR="000E2E32" w:rsidRDefault="000E2E32" w:rsidP="000C50A0">
      <w:pPr>
        <w:pStyle w:val="BodyText"/>
        <w:spacing w:before="0"/>
        <w:jc w:val="center"/>
        <w:rPr>
          <w:rFonts w:cs="Arial"/>
          <w:szCs w:val="24"/>
          <w:lang w:val="ru-RU"/>
        </w:rPr>
      </w:pPr>
    </w:p>
    <w:p w14:paraId="6CA14E6E" w14:textId="5C480E8E" w:rsidR="000E2E32" w:rsidRDefault="000E2E32" w:rsidP="000C50A0">
      <w:pPr>
        <w:pStyle w:val="BodyText"/>
        <w:spacing w:before="0"/>
        <w:jc w:val="center"/>
        <w:rPr>
          <w:rFonts w:cs="Arial"/>
          <w:szCs w:val="24"/>
          <w:lang w:val="ru-RU"/>
        </w:rPr>
      </w:pPr>
    </w:p>
    <w:p w14:paraId="5363461C" w14:textId="344B8A94" w:rsidR="000E2E32" w:rsidRDefault="000E2E32" w:rsidP="000C50A0">
      <w:pPr>
        <w:pStyle w:val="BodyText"/>
        <w:spacing w:before="0"/>
        <w:jc w:val="center"/>
        <w:rPr>
          <w:rFonts w:cs="Arial"/>
          <w:szCs w:val="24"/>
          <w:lang w:val="ru-RU"/>
        </w:rPr>
      </w:pPr>
    </w:p>
    <w:p w14:paraId="5110202A" w14:textId="362BC955" w:rsidR="000E2E32" w:rsidRDefault="000E2E32" w:rsidP="000C50A0">
      <w:pPr>
        <w:pStyle w:val="BodyText"/>
        <w:spacing w:before="0"/>
        <w:jc w:val="center"/>
        <w:rPr>
          <w:rFonts w:cs="Arial"/>
          <w:szCs w:val="24"/>
          <w:lang w:val="ru-RU"/>
        </w:rPr>
      </w:pPr>
    </w:p>
    <w:p w14:paraId="48D784DD" w14:textId="708C87E2" w:rsidR="000E2E32" w:rsidRDefault="000E2E32" w:rsidP="000C50A0">
      <w:pPr>
        <w:pStyle w:val="BodyText"/>
        <w:spacing w:before="0"/>
        <w:jc w:val="center"/>
        <w:rPr>
          <w:rFonts w:cs="Arial"/>
          <w:szCs w:val="24"/>
          <w:lang w:val="ru-RU"/>
        </w:rPr>
      </w:pPr>
    </w:p>
    <w:p w14:paraId="5A45CE1B" w14:textId="7F6D5B2D" w:rsidR="000E2E32" w:rsidRDefault="000E2E32" w:rsidP="000C50A0">
      <w:pPr>
        <w:pStyle w:val="BodyText"/>
        <w:spacing w:before="0"/>
        <w:jc w:val="center"/>
        <w:rPr>
          <w:rFonts w:cs="Arial"/>
          <w:szCs w:val="24"/>
          <w:lang w:val="ru-RU"/>
        </w:rPr>
      </w:pPr>
    </w:p>
    <w:p w14:paraId="682FFE91" w14:textId="77777777" w:rsidR="000E2E32" w:rsidRPr="00DB1BAC" w:rsidRDefault="000E2E32" w:rsidP="000C50A0">
      <w:pPr>
        <w:pStyle w:val="BodyText"/>
        <w:spacing w:before="0"/>
        <w:jc w:val="center"/>
        <w:rPr>
          <w:rFonts w:cs="Arial"/>
          <w:szCs w:val="24"/>
          <w:lang w:val="ru-RU"/>
        </w:rPr>
      </w:pPr>
    </w:p>
    <w:p w14:paraId="7C9D416B" w14:textId="77777777" w:rsidR="00150FCE" w:rsidRPr="00DB1BAC" w:rsidRDefault="00150FCE" w:rsidP="0041303A">
      <w:pPr>
        <w:pStyle w:val="BodyText"/>
        <w:spacing w:before="0"/>
        <w:jc w:val="center"/>
        <w:rPr>
          <w:rFonts w:cs="Arial"/>
          <w:szCs w:val="24"/>
          <w:lang w:val="ru-RU"/>
        </w:rPr>
      </w:pPr>
    </w:p>
    <w:p w14:paraId="37E399F0" w14:textId="51C60749" w:rsidR="00EB2C6E" w:rsidRPr="00DB1BAC" w:rsidRDefault="009C0404" w:rsidP="009C0404">
      <w:pPr>
        <w:spacing w:before="0"/>
        <w:jc w:val="center"/>
        <w:rPr>
          <w:rFonts w:eastAsia="Arial Unicode MS" w:cs="Arial"/>
          <w:kern w:val="2"/>
          <w:sz w:val="24"/>
          <w:szCs w:val="24"/>
          <w:lang w:val="ru-RU"/>
        </w:rPr>
      </w:pPr>
      <w:r w:rsidRPr="00DB1BAC">
        <w:rPr>
          <w:rFonts w:eastAsia="Arial Unicode MS" w:cs="Arial"/>
          <w:kern w:val="2"/>
          <w:sz w:val="24"/>
          <w:szCs w:val="24"/>
        </w:rPr>
        <w:t xml:space="preserve">                </w:t>
      </w:r>
      <w:r w:rsidR="00EB2C6E" w:rsidRPr="00DB1BAC">
        <w:rPr>
          <w:rFonts w:eastAsia="Arial Unicode MS" w:cs="Arial"/>
          <w:kern w:val="2"/>
          <w:sz w:val="24"/>
          <w:szCs w:val="24"/>
          <w:lang w:val="ru-RU"/>
        </w:rPr>
        <w:t xml:space="preserve">(заведено у ЈП ЕПС број </w:t>
      </w:r>
      <w:r w:rsidR="00B25BA8" w:rsidRPr="00DB1BAC">
        <w:rPr>
          <w:rFonts w:eastAsia="Arial Unicode MS" w:cs="Arial"/>
          <w:kern w:val="2"/>
          <w:sz w:val="24"/>
          <w:szCs w:val="24"/>
          <w:lang w:val="sr-Latn-RS"/>
        </w:rPr>
        <w:t>12.01.</w:t>
      </w:r>
      <w:r w:rsidR="00DB1BAC">
        <w:rPr>
          <w:rFonts w:eastAsia="Arial Unicode MS" w:cs="Arial"/>
          <w:kern w:val="2"/>
          <w:sz w:val="24"/>
          <w:szCs w:val="24"/>
          <w:lang w:val="sr-Cyrl-RS"/>
        </w:rPr>
        <w:t>452328</w:t>
      </w:r>
      <w:r w:rsidR="006422BB" w:rsidRPr="00DB1BAC">
        <w:rPr>
          <w:rFonts w:eastAsia="Arial Unicode MS" w:cs="Arial"/>
          <w:kern w:val="2"/>
          <w:sz w:val="24"/>
          <w:szCs w:val="24"/>
          <w:lang w:val="sr-Cyrl-RS"/>
        </w:rPr>
        <w:t>/</w:t>
      </w:r>
      <w:r w:rsidR="00DB1BAC">
        <w:rPr>
          <w:rFonts w:eastAsia="Arial Unicode MS" w:cs="Arial"/>
          <w:kern w:val="2"/>
          <w:sz w:val="24"/>
          <w:szCs w:val="24"/>
        </w:rPr>
        <w:t xml:space="preserve"> </w:t>
      </w:r>
      <w:r w:rsidR="00957A79">
        <w:rPr>
          <w:rFonts w:eastAsia="Arial Unicode MS" w:cs="Arial"/>
          <w:kern w:val="2"/>
          <w:sz w:val="24"/>
          <w:szCs w:val="24"/>
        </w:rPr>
        <w:t>12</w:t>
      </w:r>
      <w:r w:rsidR="00DB1BAC">
        <w:rPr>
          <w:rFonts w:eastAsia="Arial Unicode MS" w:cs="Arial"/>
          <w:kern w:val="2"/>
          <w:sz w:val="24"/>
          <w:szCs w:val="24"/>
        </w:rPr>
        <w:t xml:space="preserve"> </w:t>
      </w:r>
      <w:r w:rsidR="00FA4496" w:rsidRPr="00DB1BAC">
        <w:rPr>
          <w:rFonts w:eastAsia="Arial Unicode MS" w:cs="Arial"/>
          <w:kern w:val="2"/>
          <w:sz w:val="24"/>
          <w:szCs w:val="24"/>
        </w:rPr>
        <w:t>-1</w:t>
      </w:r>
      <w:r w:rsidR="0065618C" w:rsidRPr="00DB1BAC">
        <w:rPr>
          <w:rFonts w:eastAsia="Arial Unicode MS" w:cs="Arial"/>
          <w:kern w:val="2"/>
          <w:sz w:val="24"/>
          <w:szCs w:val="24"/>
          <w:lang w:val="sr-Cyrl-RS"/>
        </w:rPr>
        <w:t>7</w:t>
      </w:r>
      <w:r w:rsidR="00EB2C6E" w:rsidRPr="00DB1BAC">
        <w:rPr>
          <w:rFonts w:eastAsia="Arial Unicode MS" w:cs="Arial"/>
          <w:kern w:val="2"/>
          <w:sz w:val="24"/>
          <w:szCs w:val="24"/>
          <w:lang w:val="ru-RU"/>
        </w:rPr>
        <w:t xml:space="preserve"> од</w:t>
      </w:r>
      <w:r w:rsidR="00FA4496" w:rsidRPr="00DB1BAC">
        <w:rPr>
          <w:rFonts w:eastAsia="Arial Unicode MS" w:cs="Arial"/>
          <w:kern w:val="2"/>
          <w:sz w:val="24"/>
          <w:szCs w:val="24"/>
        </w:rPr>
        <w:t xml:space="preserve"> </w:t>
      </w:r>
      <w:r w:rsidR="00957A79">
        <w:rPr>
          <w:rFonts w:eastAsia="Arial Unicode MS" w:cs="Arial"/>
          <w:kern w:val="2"/>
          <w:sz w:val="24"/>
          <w:szCs w:val="24"/>
        </w:rPr>
        <w:t>22</w:t>
      </w:r>
      <w:bookmarkStart w:id="6" w:name="_GoBack"/>
      <w:bookmarkEnd w:id="6"/>
      <w:r w:rsidR="00FA4496" w:rsidRPr="00DB1BAC">
        <w:rPr>
          <w:rFonts w:eastAsia="Arial Unicode MS" w:cs="Arial"/>
          <w:kern w:val="2"/>
          <w:sz w:val="24"/>
          <w:szCs w:val="24"/>
        </w:rPr>
        <w:t>.</w:t>
      </w:r>
      <w:r w:rsidR="00DB1BAC">
        <w:rPr>
          <w:rFonts w:eastAsia="Arial Unicode MS" w:cs="Arial"/>
          <w:kern w:val="2"/>
          <w:sz w:val="24"/>
          <w:szCs w:val="24"/>
          <w:lang w:val="sr-Cyrl-RS"/>
        </w:rPr>
        <w:t>11</w:t>
      </w:r>
      <w:r w:rsidR="00FA4496" w:rsidRPr="00DB1BAC">
        <w:rPr>
          <w:rFonts w:eastAsia="Arial Unicode MS" w:cs="Arial"/>
          <w:kern w:val="2"/>
          <w:sz w:val="24"/>
          <w:szCs w:val="24"/>
        </w:rPr>
        <w:t>.</w:t>
      </w:r>
      <w:r w:rsidR="00413BCE" w:rsidRPr="00DB1BAC">
        <w:rPr>
          <w:rFonts w:eastAsia="Arial Unicode MS" w:cs="Arial"/>
          <w:kern w:val="2"/>
          <w:sz w:val="24"/>
          <w:szCs w:val="24"/>
          <w:lang w:val="ru-RU"/>
        </w:rPr>
        <w:t>201</w:t>
      </w:r>
      <w:r w:rsidR="0065618C" w:rsidRPr="00DB1BAC">
        <w:rPr>
          <w:rFonts w:eastAsia="Arial Unicode MS" w:cs="Arial"/>
          <w:kern w:val="2"/>
          <w:sz w:val="24"/>
          <w:szCs w:val="24"/>
          <w:lang w:val="ru-RU"/>
        </w:rPr>
        <w:t>7</w:t>
      </w:r>
      <w:r w:rsidR="00413BCE" w:rsidRPr="00DB1BAC">
        <w:rPr>
          <w:rFonts w:eastAsia="Arial Unicode MS" w:cs="Arial"/>
          <w:kern w:val="2"/>
          <w:sz w:val="24"/>
          <w:szCs w:val="24"/>
          <w:lang w:val="ru-RU"/>
        </w:rPr>
        <w:t>.</w:t>
      </w:r>
      <w:r w:rsidR="00EB2C6E" w:rsidRPr="00DB1BAC">
        <w:rPr>
          <w:rFonts w:eastAsia="Arial Unicode MS" w:cs="Arial"/>
          <w:kern w:val="2"/>
          <w:sz w:val="24"/>
          <w:szCs w:val="24"/>
          <w:lang w:val="ru-RU"/>
        </w:rPr>
        <w:t xml:space="preserve"> године)</w:t>
      </w:r>
    </w:p>
    <w:p w14:paraId="31954D9A" w14:textId="77777777" w:rsidR="000C50A0" w:rsidRPr="00DB1BAC" w:rsidRDefault="000C50A0" w:rsidP="0041303A">
      <w:pPr>
        <w:spacing w:before="0"/>
        <w:jc w:val="center"/>
        <w:rPr>
          <w:rFonts w:eastAsia="Arial Unicode MS" w:cs="Arial"/>
          <w:kern w:val="2"/>
          <w:sz w:val="24"/>
          <w:szCs w:val="24"/>
          <w:lang w:val="ru-RU"/>
        </w:rPr>
      </w:pPr>
    </w:p>
    <w:p w14:paraId="692159FC" w14:textId="77777777" w:rsidR="000C50A0" w:rsidRPr="00DB1BAC" w:rsidRDefault="000C50A0" w:rsidP="0041303A">
      <w:pPr>
        <w:pStyle w:val="BodyText"/>
        <w:spacing w:before="0"/>
        <w:jc w:val="center"/>
        <w:rPr>
          <w:rFonts w:cs="Arial"/>
          <w:szCs w:val="24"/>
          <w:lang w:val="ru-RU"/>
        </w:rPr>
      </w:pPr>
    </w:p>
    <w:p w14:paraId="3F85FC94" w14:textId="04F1B973" w:rsidR="00B37917" w:rsidRPr="00DB1BAC" w:rsidRDefault="00B25BA8" w:rsidP="0041303A">
      <w:pPr>
        <w:spacing w:before="0"/>
        <w:jc w:val="center"/>
        <w:rPr>
          <w:rFonts w:cs="Arial"/>
          <w:sz w:val="24"/>
          <w:szCs w:val="24"/>
          <w:lang w:val="ru-RU"/>
        </w:rPr>
      </w:pPr>
      <w:r w:rsidRPr="00DB1BAC">
        <w:rPr>
          <w:rFonts w:cs="Arial"/>
          <w:sz w:val="24"/>
          <w:szCs w:val="24"/>
          <w:lang w:val="sr-Cyrl-RS"/>
        </w:rPr>
        <w:t xml:space="preserve">Београд, </w:t>
      </w:r>
      <w:r w:rsidR="00DB1BAC">
        <w:rPr>
          <w:rFonts w:cs="Arial"/>
          <w:sz w:val="24"/>
          <w:szCs w:val="24"/>
          <w:lang w:val="sr-Cyrl-RS"/>
        </w:rPr>
        <w:t>новембар</w:t>
      </w:r>
      <w:r w:rsidR="004276AD" w:rsidRPr="00DB1BAC">
        <w:rPr>
          <w:rFonts w:cs="Arial"/>
          <w:i/>
          <w:color w:val="00B0F0"/>
          <w:sz w:val="24"/>
          <w:szCs w:val="24"/>
        </w:rPr>
        <w:t xml:space="preserve"> </w:t>
      </w:r>
      <w:r w:rsidR="001F62BF" w:rsidRPr="00DB1BAC">
        <w:rPr>
          <w:rFonts w:cs="Arial"/>
          <w:sz w:val="24"/>
          <w:szCs w:val="24"/>
          <w:lang w:val="ru-RU"/>
        </w:rPr>
        <w:t>201</w:t>
      </w:r>
      <w:r w:rsidR="0065618C" w:rsidRPr="00DB1BAC">
        <w:rPr>
          <w:rFonts w:cs="Arial"/>
          <w:sz w:val="24"/>
          <w:szCs w:val="24"/>
          <w:lang w:val="ru-RU"/>
        </w:rPr>
        <w:t>7</w:t>
      </w:r>
      <w:r w:rsidR="001F62BF" w:rsidRPr="00DB1BAC">
        <w:rPr>
          <w:rFonts w:cs="Arial"/>
          <w:sz w:val="24"/>
          <w:szCs w:val="24"/>
          <w:lang w:val="ru-RU"/>
        </w:rPr>
        <w:t xml:space="preserve">. </w:t>
      </w:r>
      <w:r w:rsidR="00210557" w:rsidRPr="00DB1BAC">
        <w:rPr>
          <w:rFonts w:cs="Arial"/>
          <w:sz w:val="24"/>
          <w:szCs w:val="24"/>
          <w:lang w:val="ru-RU"/>
        </w:rPr>
        <w:t>г</w:t>
      </w:r>
      <w:r w:rsidR="001F62BF" w:rsidRPr="00DB1BAC">
        <w:rPr>
          <w:rFonts w:cs="Arial"/>
          <w:sz w:val="24"/>
          <w:szCs w:val="24"/>
          <w:lang w:val="ru-RU"/>
        </w:rPr>
        <w:t>одине</w:t>
      </w:r>
    </w:p>
    <w:p w14:paraId="1237800D" w14:textId="77777777" w:rsidR="00113B84" w:rsidRPr="00DB1BAC" w:rsidRDefault="00113B84" w:rsidP="0041303A">
      <w:pPr>
        <w:pStyle w:val="Title"/>
        <w:spacing w:before="0"/>
        <w:rPr>
          <w:rFonts w:cs="Arial"/>
          <w:b w:val="0"/>
          <w:color w:val="FF0000"/>
          <w:szCs w:val="24"/>
          <w:lang w:val="sr-Cyrl-RS"/>
        </w:rPr>
      </w:pPr>
    </w:p>
    <w:p w14:paraId="763834BB" w14:textId="4304FBBF" w:rsidR="00C22B24" w:rsidRPr="00DB1BAC" w:rsidRDefault="000C50A0" w:rsidP="00C22B24">
      <w:pPr>
        <w:spacing w:before="0"/>
        <w:rPr>
          <w:rFonts w:eastAsia="TimesNewRomanPSMT" w:cs="Arial"/>
          <w:color w:val="000000"/>
          <w:kern w:val="2"/>
          <w:sz w:val="24"/>
          <w:szCs w:val="24"/>
          <w:lang w:val="ru-RU"/>
        </w:rPr>
      </w:pPr>
      <w:r w:rsidRPr="00DB1BAC">
        <w:rPr>
          <w:rFonts w:eastAsia="TimesNewRomanPSMT" w:cs="Arial"/>
          <w:color w:val="000000"/>
          <w:kern w:val="2"/>
          <w:sz w:val="24"/>
          <w:szCs w:val="24"/>
          <w:lang w:val="ru-RU"/>
        </w:rPr>
        <w:br w:type="page"/>
      </w:r>
      <w:r w:rsidR="00C22B24" w:rsidRPr="00DB1BAC">
        <w:rPr>
          <w:rFonts w:eastAsia="TimesNewRomanPSMT" w:cs="Arial"/>
          <w:color w:val="000000"/>
          <w:kern w:val="2"/>
          <w:sz w:val="24"/>
          <w:szCs w:val="24"/>
          <w:lang w:val="ru-RU"/>
        </w:rPr>
        <w:lastRenderedPageBreak/>
        <w:t xml:space="preserve">На основу члана 32, 40, 50 и 61. Закона о јавним набавкама („Сл. гласник РС” бр. 124/12, 14/15 и 68/15, у даљем тексту </w:t>
      </w:r>
      <w:r w:rsidR="00C22B24" w:rsidRPr="00DB1BAC">
        <w:rPr>
          <w:rFonts w:eastAsia="TimesNewRomanPSMT" w:cs="Arial"/>
          <w:bCs/>
          <w:color w:val="000000"/>
          <w:kern w:val="2"/>
          <w:sz w:val="24"/>
          <w:szCs w:val="24"/>
          <w:lang w:val="ru-RU"/>
        </w:rPr>
        <w:t>Закон</w:t>
      </w:r>
      <w:r w:rsidR="000A0370" w:rsidRPr="00DB1BAC">
        <w:rPr>
          <w:rFonts w:eastAsia="TimesNewRomanPSMT" w:cs="Arial"/>
          <w:color w:val="000000"/>
          <w:kern w:val="2"/>
          <w:sz w:val="24"/>
          <w:szCs w:val="24"/>
          <w:lang w:val="ru-RU"/>
        </w:rPr>
        <w:t>), члана 2.и 7</w:t>
      </w:r>
      <w:r w:rsidR="00C22B24" w:rsidRPr="00DB1BAC">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w:t>
      </w:r>
      <w:r w:rsidR="00B25BA8" w:rsidRPr="00DB1BAC">
        <w:rPr>
          <w:rFonts w:eastAsia="TimesNewRomanPSMT" w:cs="Arial"/>
          <w:color w:val="000000"/>
          <w:kern w:val="2"/>
          <w:sz w:val="24"/>
          <w:szCs w:val="24"/>
          <w:lang w:val="ru-RU"/>
        </w:rPr>
        <w:t>ању поступка јавне набавке број 12.01.</w:t>
      </w:r>
      <w:r w:rsidR="00457EDE">
        <w:rPr>
          <w:rFonts w:eastAsia="TimesNewRomanPSMT" w:cs="Arial"/>
          <w:color w:val="000000"/>
          <w:kern w:val="2"/>
          <w:sz w:val="24"/>
          <w:szCs w:val="24"/>
          <w:lang w:val="sr-Latn-RS"/>
        </w:rPr>
        <w:t>452328</w:t>
      </w:r>
      <w:r w:rsidR="0065618C" w:rsidRPr="00DB1BAC">
        <w:rPr>
          <w:rFonts w:eastAsia="TimesNewRomanPSMT" w:cs="Arial"/>
          <w:color w:val="000000"/>
          <w:kern w:val="2"/>
          <w:sz w:val="24"/>
          <w:szCs w:val="24"/>
          <w:lang w:val="ru-RU"/>
        </w:rPr>
        <w:t>/3-17</w:t>
      </w:r>
      <w:r w:rsidR="00B25BA8" w:rsidRPr="00DB1BAC">
        <w:rPr>
          <w:rFonts w:eastAsia="TimesNewRomanPSMT" w:cs="Arial"/>
          <w:color w:val="000000"/>
          <w:kern w:val="2"/>
          <w:sz w:val="24"/>
          <w:szCs w:val="24"/>
          <w:lang w:val="ru-RU"/>
        </w:rPr>
        <w:t xml:space="preserve"> </w:t>
      </w:r>
      <w:r w:rsidR="00C22B24" w:rsidRPr="00DB1BAC">
        <w:rPr>
          <w:rFonts w:eastAsia="TimesNewRomanPSMT" w:cs="Arial"/>
          <w:color w:val="000000"/>
          <w:kern w:val="2"/>
          <w:sz w:val="24"/>
          <w:szCs w:val="24"/>
        </w:rPr>
        <w:t>o</w:t>
      </w:r>
      <w:r w:rsidR="00B25BA8" w:rsidRPr="00DB1BAC">
        <w:rPr>
          <w:rFonts w:eastAsia="TimesNewRomanPSMT" w:cs="Arial"/>
          <w:color w:val="000000"/>
          <w:kern w:val="2"/>
          <w:sz w:val="24"/>
          <w:szCs w:val="24"/>
          <w:lang w:val="ru-RU"/>
        </w:rPr>
        <w:t>д</w:t>
      </w:r>
      <w:r w:rsidR="00A637BE" w:rsidRPr="00DB1BAC">
        <w:rPr>
          <w:rFonts w:eastAsia="TimesNewRomanPSMT" w:cs="Arial"/>
          <w:color w:val="000000"/>
          <w:kern w:val="2"/>
          <w:sz w:val="24"/>
          <w:szCs w:val="24"/>
        </w:rPr>
        <w:t xml:space="preserve"> </w:t>
      </w:r>
      <w:r w:rsidR="00457EDE">
        <w:rPr>
          <w:rFonts w:eastAsia="TimesNewRomanPSMT" w:cs="Arial"/>
          <w:color w:val="000000"/>
          <w:kern w:val="2"/>
          <w:sz w:val="24"/>
          <w:szCs w:val="24"/>
          <w:lang w:val="sr-Latn-RS"/>
        </w:rPr>
        <w:t>04</w:t>
      </w:r>
      <w:r w:rsidR="00457EDE">
        <w:rPr>
          <w:rFonts w:eastAsia="TimesNewRomanPSMT" w:cs="Arial"/>
          <w:color w:val="000000"/>
          <w:kern w:val="2"/>
          <w:sz w:val="24"/>
          <w:szCs w:val="24"/>
        </w:rPr>
        <w:t>.10</w:t>
      </w:r>
      <w:r w:rsidR="00A637BE" w:rsidRPr="00DB1BAC">
        <w:rPr>
          <w:rFonts w:eastAsia="TimesNewRomanPSMT" w:cs="Arial"/>
          <w:color w:val="000000"/>
          <w:kern w:val="2"/>
          <w:sz w:val="24"/>
          <w:szCs w:val="24"/>
        </w:rPr>
        <w:t>.</w:t>
      </w:r>
      <w:r w:rsidR="00C22B24" w:rsidRPr="00DB1BAC">
        <w:rPr>
          <w:rFonts w:eastAsia="TimesNewRomanPSMT" w:cs="Arial"/>
          <w:color w:val="000000"/>
          <w:kern w:val="2"/>
          <w:sz w:val="24"/>
          <w:szCs w:val="24"/>
          <w:lang w:val="ru-RU"/>
        </w:rPr>
        <w:t>201</w:t>
      </w:r>
      <w:r w:rsidR="0065618C" w:rsidRPr="00DB1BAC">
        <w:rPr>
          <w:rFonts w:eastAsia="TimesNewRomanPSMT" w:cs="Arial"/>
          <w:color w:val="000000"/>
          <w:kern w:val="2"/>
          <w:sz w:val="24"/>
          <w:szCs w:val="24"/>
          <w:lang w:val="ru-RU"/>
        </w:rPr>
        <w:t>7</w:t>
      </w:r>
      <w:r w:rsidR="00C22B24" w:rsidRPr="00DB1BAC">
        <w:rPr>
          <w:rFonts w:eastAsia="TimesNewRomanPSMT" w:cs="Arial"/>
          <w:color w:val="000000"/>
          <w:kern w:val="2"/>
          <w:sz w:val="24"/>
          <w:szCs w:val="24"/>
          <w:lang w:val="ru-RU"/>
        </w:rPr>
        <w:t xml:space="preserve">. године и Решења о образовању комисије за јавну набавку број </w:t>
      </w:r>
      <w:r w:rsidR="00B25BA8" w:rsidRPr="00DB1BAC">
        <w:rPr>
          <w:rFonts w:eastAsia="TimesNewRomanPSMT" w:cs="Arial"/>
          <w:color w:val="000000"/>
          <w:kern w:val="2"/>
          <w:sz w:val="24"/>
          <w:szCs w:val="24"/>
          <w:lang w:val="ru-RU"/>
        </w:rPr>
        <w:t>12.01.</w:t>
      </w:r>
      <w:r w:rsidR="00457EDE">
        <w:rPr>
          <w:rFonts w:eastAsia="TimesNewRomanPSMT" w:cs="Arial"/>
          <w:color w:val="000000"/>
          <w:kern w:val="2"/>
          <w:sz w:val="24"/>
          <w:szCs w:val="24"/>
          <w:lang w:val="sr-Latn-RS"/>
        </w:rPr>
        <w:t>452328</w:t>
      </w:r>
      <w:r w:rsidR="0065618C" w:rsidRPr="00DB1BAC">
        <w:rPr>
          <w:rFonts w:eastAsia="TimesNewRomanPSMT" w:cs="Arial"/>
          <w:color w:val="000000"/>
          <w:kern w:val="2"/>
          <w:sz w:val="24"/>
          <w:szCs w:val="24"/>
          <w:lang w:val="ru-RU"/>
        </w:rPr>
        <w:t>/4-17</w:t>
      </w:r>
      <w:r w:rsidR="00B25BA8" w:rsidRPr="00DB1BAC">
        <w:rPr>
          <w:rFonts w:eastAsia="TimesNewRomanPSMT" w:cs="Arial"/>
          <w:color w:val="000000"/>
          <w:kern w:val="2"/>
          <w:sz w:val="24"/>
          <w:szCs w:val="24"/>
          <w:lang w:val="ru-RU"/>
        </w:rPr>
        <w:t xml:space="preserve"> </w:t>
      </w:r>
      <w:r w:rsidR="00C22B24" w:rsidRPr="00DB1BAC">
        <w:rPr>
          <w:rFonts w:eastAsia="TimesNewRomanPSMT" w:cs="Arial"/>
          <w:color w:val="000000"/>
          <w:kern w:val="2"/>
          <w:sz w:val="24"/>
          <w:szCs w:val="24"/>
        </w:rPr>
        <w:t>o</w:t>
      </w:r>
      <w:r w:rsidR="00B25BA8" w:rsidRPr="00DB1BAC">
        <w:rPr>
          <w:rFonts w:eastAsia="TimesNewRomanPSMT" w:cs="Arial"/>
          <w:color w:val="000000"/>
          <w:kern w:val="2"/>
          <w:sz w:val="24"/>
          <w:szCs w:val="24"/>
          <w:lang w:val="ru-RU"/>
        </w:rPr>
        <w:t xml:space="preserve">д </w:t>
      </w:r>
      <w:r w:rsidR="00457EDE">
        <w:rPr>
          <w:rFonts w:eastAsia="TimesNewRomanPSMT" w:cs="Arial"/>
          <w:color w:val="000000"/>
          <w:kern w:val="2"/>
          <w:sz w:val="24"/>
          <w:szCs w:val="24"/>
          <w:lang w:val="sr-Latn-RS"/>
        </w:rPr>
        <w:t>04</w:t>
      </w:r>
      <w:r w:rsidR="00457EDE">
        <w:rPr>
          <w:rFonts w:eastAsia="TimesNewRomanPSMT" w:cs="Arial"/>
          <w:color w:val="000000"/>
          <w:kern w:val="2"/>
          <w:sz w:val="24"/>
          <w:szCs w:val="24"/>
        </w:rPr>
        <w:t>.10</w:t>
      </w:r>
      <w:r w:rsidR="00C051AA" w:rsidRPr="00DB1BAC">
        <w:rPr>
          <w:rFonts w:eastAsia="TimesNewRomanPSMT" w:cs="Arial"/>
          <w:color w:val="000000"/>
          <w:kern w:val="2"/>
          <w:sz w:val="24"/>
          <w:szCs w:val="24"/>
        </w:rPr>
        <w:t>.</w:t>
      </w:r>
      <w:r w:rsidR="00C051AA" w:rsidRPr="00DB1BAC">
        <w:rPr>
          <w:rFonts w:eastAsia="TimesNewRomanPSMT" w:cs="Arial"/>
          <w:color w:val="000000"/>
          <w:kern w:val="2"/>
          <w:sz w:val="24"/>
          <w:szCs w:val="24"/>
          <w:lang w:val="ru-RU"/>
        </w:rPr>
        <w:t>201</w:t>
      </w:r>
      <w:r w:rsidR="0065618C" w:rsidRPr="00DB1BAC">
        <w:rPr>
          <w:rFonts w:eastAsia="TimesNewRomanPSMT" w:cs="Arial"/>
          <w:color w:val="000000"/>
          <w:kern w:val="2"/>
          <w:sz w:val="24"/>
          <w:szCs w:val="24"/>
          <w:lang w:val="ru-RU"/>
        </w:rPr>
        <w:t>7</w:t>
      </w:r>
      <w:r w:rsidR="00C051AA" w:rsidRPr="00DB1BAC">
        <w:rPr>
          <w:rFonts w:eastAsia="TimesNewRomanPSMT" w:cs="Arial"/>
          <w:color w:val="000000"/>
          <w:kern w:val="2"/>
          <w:sz w:val="24"/>
          <w:szCs w:val="24"/>
          <w:lang w:val="ru-RU"/>
        </w:rPr>
        <w:t>.</w:t>
      </w:r>
      <w:r w:rsidR="00C22B24" w:rsidRPr="00DB1BAC">
        <w:rPr>
          <w:rFonts w:eastAsia="TimesNewRomanPSMT" w:cs="Arial"/>
          <w:color w:val="000000"/>
          <w:kern w:val="2"/>
          <w:sz w:val="24"/>
          <w:szCs w:val="24"/>
          <w:lang w:val="ru-RU"/>
        </w:rPr>
        <w:t>године припремљена је:</w:t>
      </w:r>
    </w:p>
    <w:p w14:paraId="654BEB1C" w14:textId="77777777" w:rsidR="00261778" w:rsidRPr="00DB1BAC" w:rsidRDefault="00261778" w:rsidP="00C22B24">
      <w:pPr>
        <w:spacing w:before="0"/>
        <w:rPr>
          <w:rFonts w:cs="Arial"/>
          <w:b/>
          <w:spacing w:val="80"/>
          <w:sz w:val="24"/>
          <w:szCs w:val="24"/>
          <w:lang w:val="ru-RU"/>
        </w:rPr>
      </w:pPr>
    </w:p>
    <w:p w14:paraId="2C8770B5" w14:textId="77777777" w:rsidR="000C50A0" w:rsidRPr="00DB1BAC" w:rsidRDefault="000C50A0" w:rsidP="000C50A0">
      <w:pPr>
        <w:pStyle w:val="BodyText"/>
        <w:spacing w:before="0"/>
        <w:rPr>
          <w:rFonts w:cs="Arial"/>
          <w:b/>
          <w:spacing w:val="80"/>
          <w:szCs w:val="24"/>
          <w:lang w:val="ru-RU"/>
        </w:rPr>
      </w:pPr>
    </w:p>
    <w:p w14:paraId="62FB99EE" w14:textId="77777777" w:rsidR="00210557" w:rsidRPr="00DB1BAC" w:rsidRDefault="00210557" w:rsidP="00874F5B">
      <w:pPr>
        <w:jc w:val="center"/>
        <w:rPr>
          <w:b/>
          <w:sz w:val="24"/>
          <w:szCs w:val="24"/>
        </w:rPr>
      </w:pPr>
      <w:bookmarkStart w:id="7" w:name="_Toc441215598"/>
      <w:bookmarkStart w:id="8" w:name="_Toc441651537"/>
      <w:bookmarkStart w:id="9" w:name="_Toc442559874"/>
      <w:r w:rsidRPr="00DB1BAC">
        <w:rPr>
          <w:b/>
          <w:sz w:val="24"/>
          <w:szCs w:val="24"/>
        </w:rPr>
        <w:t>КОНКУРСНА ДОКУМЕНТАЦИЈА</w:t>
      </w:r>
      <w:bookmarkEnd w:id="7"/>
      <w:bookmarkEnd w:id="8"/>
      <w:bookmarkEnd w:id="9"/>
    </w:p>
    <w:p w14:paraId="694D38EB" w14:textId="24C73ADF" w:rsidR="00C22B24" w:rsidRPr="00DB1BAC" w:rsidRDefault="00C22B24" w:rsidP="00C22B24">
      <w:pPr>
        <w:jc w:val="center"/>
        <w:rPr>
          <w:rFonts w:cs="Arial"/>
          <w:sz w:val="24"/>
          <w:szCs w:val="24"/>
          <w:lang w:val="sr-Cyrl-RS"/>
        </w:rPr>
      </w:pPr>
      <w:bookmarkStart w:id="10" w:name="_Toc441215599"/>
      <w:bookmarkStart w:id="11" w:name="_Toc441651538"/>
      <w:bookmarkStart w:id="12" w:name="_Toc442559875"/>
      <w:r w:rsidRPr="00DB1BAC">
        <w:rPr>
          <w:rFonts w:cs="Arial"/>
          <w:sz w:val="24"/>
          <w:szCs w:val="24"/>
          <w:lang w:val="sr-Cyrl-CS"/>
        </w:rPr>
        <w:t xml:space="preserve">за подношење понуда у отвореном поступку ради закључења оквирног споразума са једним </w:t>
      </w:r>
      <w:r w:rsidR="00C80D78" w:rsidRPr="00DB1BAC">
        <w:rPr>
          <w:rFonts w:cs="Arial"/>
          <w:sz w:val="24"/>
          <w:szCs w:val="24"/>
          <w:lang w:val="sr-Cyrl-CS"/>
        </w:rPr>
        <w:t xml:space="preserve">понуђачем </w:t>
      </w:r>
      <w:r w:rsidRPr="00DB1BAC">
        <w:rPr>
          <w:rFonts w:cs="Arial"/>
          <w:sz w:val="24"/>
          <w:szCs w:val="24"/>
          <w:lang w:val="sr-Cyrl-CS"/>
        </w:rPr>
        <w:t xml:space="preserve">на период </w:t>
      </w:r>
      <w:r w:rsidR="00C80D78" w:rsidRPr="00DB1BAC">
        <w:rPr>
          <w:rFonts w:cs="Arial"/>
          <w:sz w:val="24"/>
          <w:szCs w:val="24"/>
          <w:lang w:val="sr-Cyrl-RS"/>
        </w:rPr>
        <w:t>од</w:t>
      </w:r>
      <w:r w:rsidRPr="00DB1BAC">
        <w:rPr>
          <w:rFonts w:cs="Arial"/>
          <w:sz w:val="24"/>
          <w:szCs w:val="24"/>
          <w:lang w:val="sr-Cyrl-CS"/>
        </w:rPr>
        <w:t xml:space="preserve"> </w:t>
      </w:r>
      <w:r w:rsidR="00457EDE">
        <w:rPr>
          <w:rFonts w:cs="Arial"/>
          <w:sz w:val="24"/>
          <w:szCs w:val="24"/>
          <w:lang w:val="sr-Latn-RS"/>
        </w:rPr>
        <w:t>једне</w:t>
      </w:r>
      <w:r w:rsidR="0065618C" w:rsidRPr="00DB1BAC">
        <w:rPr>
          <w:rFonts w:cs="Arial"/>
          <w:sz w:val="24"/>
          <w:szCs w:val="24"/>
          <w:lang w:val="sr-Cyrl-CS"/>
        </w:rPr>
        <w:t xml:space="preserve"> године</w:t>
      </w:r>
      <w:r w:rsidR="00E53871" w:rsidRPr="00DB1BAC">
        <w:rPr>
          <w:rFonts w:cs="Arial"/>
          <w:sz w:val="24"/>
          <w:szCs w:val="24"/>
        </w:rPr>
        <w:t xml:space="preserve"> </w:t>
      </w:r>
    </w:p>
    <w:p w14:paraId="528D7A11" w14:textId="0C4101FF" w:rsidR="009D3699" w:rsidRDefault="00210557" w:rsidP="00B25BA8">
      <w:pPr>
        <w:jc w:val="center"/>
        <w:rPr>
          <w:b/>
          <w:sz w:val="24"/>
          <w:szCs w:val="24"/>
          <w:lang w:val="sr-Cyrl-RS"/>
        </w:rPr>
      </w:pPr>
      <w:r w:rsidRPr="00DB1BAC">
        <w:rPr>
          <w:b/>
          <w:sz w:val="24"/>
          <w:szCs w:val="24"/>
        </w:rPr>
        <w:t>за јавну набавку добара бр</w:t>
      </w:r>
      <w:bookmarkEnd w:id="10"/>
      <w:bookmarkEnd w:id="11"/>
      <w:bookmarkEnd w:id="12"/>
      <w:r w:rsidR="009A7A64" w:rsidRPr="00DB1BAC">
        <w:rPr>
          <w:b/>
          <w:sz w:val="24"/>
          <w:szCs w:val="24"/>
          <w:lang w:val="sr-Cyrl-RS"/>
        </w:rPr>
        <w:t>.</w:t>
      </w:r>
      <w:r w:rsidR="00B25BA8" w:rsidRPr="00DB1BAC">
        <w:rPr>
          <w:sz w:val="24"/>
          <w:szCs w:val="24"/>
        </w:rPr>
        <w:t xml:space="preserve"> </w:t>
      </w:r>
      <w:r w:rsidR="00457EDE">
        <w:rPr>
          <w:b/>
          <w:sz w:val="24"/>
          <w:szCs w:val="24"/>
        </w:rPr>
        <w:t>JН</w:t>
      </w:r>
      <w:r w:rsidR="0065618C" w:rsidRPr="00DB1BAC">
        <w:rPr>
          <w:b/>
          <w:sz w:val="24"/>
          <w:szCs w:val="24"/>
        </w:rPr>
        <w:t>/</w:t>
      </w:r>
      <w:r w:rsidR="00457EDE">
        <w:rPr>
          <w:b/>
          <w:sz w:val="24"/>
          <w:szCs w:val="24"/>
          <w:lang w:val="sr-Cyrl-RS"/>
        </w:rPr>
        <w:t>83</w:t>
      </w:r>
      <w:r w:rsidR="00B25BA8" w:rsidRPr="00DB1BAC">
        <w:rPr>
          <w:b/>
          <w:sz w:val="24"/>
          <w:szCs w:val="24"/>
        </w:rPr>
        <w:t>00/0</w:t>
      </w:r>
      <w:r w:rsidR="00457EDE">
        <w:rPr>
          <w:b/>
          <w:sz w:val="24"/>
          <w:szCs w:val="24"/>
          <w:lang w:val="sr-Cyrl-RS"/>
        </w:rPr>
        <w:t>146</w:t>
      </w:r>
      <w:r w:rsidR="00B25BA8" w:rsidRPr="00DB1BAC">
        <w:rPr>
          <w:b/>
          <w:sz w:val="24"/>
          <w:szCs w:val="24"/>
        </w:rPr>
        <w:t>/201</w:t>
      </w:r>
      <w:r w:rsidR="0065618C" w:rsidRPr="00DB1BAC">
        <w:rPr>
          <w:b/>
          <w:sz w:val="24"/>
          <w:szCs w:val="24"/>
          <w:lang w:val="sr-Cyrl-RS"/>
        </w:rPr>
        <w:t>7</w:t>
      </w:r>
    </w:p>
    <w:p w14:paraId="34F64730" w14:textId="73FD697E" w:rsidR="00F5194F" w:rsidRPr="00F5194F" w:rsidRDefault="00F5194F" w:rsidP="00B25BA8">
      <w:pPr>
        <w:jc w:val="center"/>
        <w:rPr>
          <w:rFonts w:cs="Arial"/>
          <w:b/>
          <w:i/>
          <w:color w:val="00B0F0"/>
          <w:sz w:val="24"/>
          <w:szCs w:val="24"/>
          <w:lang w:val="sr-Cyrl-RS"/>
        </w:rPr>
      </w:pPr>
      <w:r w:rsidRPr="00F5194F">
        <w:rPr>
          <w:rFonts w:cs="Arial"/>
          <w:b/>
          <w:szCs w:val="24"/>
        </w:rPr>
        <w:t>-</w:t>
      </w:r>
      <w:r w:rsidRPr="00F5194F">
        <w:rPr>
          <w:rFonts w:cs="Arial"/>
          <w:b/>
          <w:szCs w:val="24"/>
          <w:lang w:val="sr-Cyrl-RS"/>
        </w:rPr>
        <w:t>НЕПРЕКИДНО НАПАЈАЊЕ-</w:t>
      </w:r>
    </w:p>
    <w:p w14:paraId="06B617AD" w14:textId="77777777" w:rsidR="00C62AA7" w:rsidRPr="00DB1BAC" w:rsidRDefault="00C62AA7" w:rsidP="00C62AA7">
      <w:pPr>
        <w:pStyle w:val="Title"/>
        <w:rPr>
          <w:szCs w:val="24"/>
          <w:lang w:val="de-DE"/>
        </w:rPr>
      </w:pPr>
      <w:r w:rsidRPr="00DB1BAC">
        <w:rPr>
          <w:szCs w:val="24"/>
          <w:lang w:val="de-DE"/>
        </w:rPr>
        <w:t>Садр</w:t>
      </w:r>
      <w:r w:rsidRPr="00DB1BAC">
        <w:rPr>
          <w:szCs w:val="24"/>
          <w:lang w:val="ru-RU"/>
        </w:rPr>
        <w:t>ж</w:t>
      </w:r>
      <w:r w:rsidRPr="00DB1BAC">
        <w:rPr>
          <w:szCs w:val="24"/>
          <w:lang w:val="de-DE"/>
        </w:rPr>
        <w:t>ај</w:t>
      </w:r>
      <w:r w:rsidRPr="00DB1BAC">
        <w:rPr>
          <w:szCs w:val="24"/>
          <w:lang w:val="ru-RU"/>
        </w:rPr>
        <w:t xml:space="preserve"> к</w:t>
      </w:r>
      <w:r w:rsidRPr="00DB1BAC">
        <w:rPr>
          <w:szCs w:val="24"/>
          <w:lang w:val="de-DE"/>
        </w:rPr>
        <w:t>онкурсне</w:t>
      </w:r>
      <w:r w:rsidRPr="00DB1BAC">
        <w:rPr>
          <w:szCs w:val="24"/>
          <w:lang w:val="ru-RU"/>
        </w:rPr>
        <w:t xml:space="preserve"> </w:t>
      </w:r>
      <w:r w:rsidRPr="00DB1BAC">
        <w:rPr>
          <w:szCs w:val="24"/>
          <w:lang w:val="de-DE"/>
        </w:rPr>
        <w:t>документације:</w:t>
      </w:r>
    </w:p>
    <w:p w14:paraId="12B6F748" w14:textId="77777777" w:rsidR="00BA69D3" w:rsidRPr="00DB1BAC" w:rsidRDefault="00BA69D3" w:rsidP="00BA69D3">
      <w:pPr>
        <w:pStyle w:val="Subtitle"/>
        <w:rPr>
          <w:sz w:val="24"/>
          <w:szCs w:val="24"/>
          <w:lang w:val="de-DE"/>
        </w:rPr>
      </w:pPr>
    </w:p>
    <w:p w14:paraId="103937D0" w14:textId="6E6A3259" w:rsidR="00C62AA7" w:rsidRPr="00DB1BAC" w:rsidRDefault="00C62AA7" w:rsidP="00C62AA7">
      <w:pPr>
        <w:pStyle w:val="Title"/>
        <w:rPr>
          <w:b w:val="0"/>
          <w:szCs w:val="24"/>
          <w:lang w:val="ru-RU"/>
        </w:rPr>
      </w:pPr>
      <w:r w:rsidRPr="00DB1BAC">
        <w:rPr>
          <w:szCs w:val="24"/>
          <w:lang w:val="ru-RU"/>
        </w:rPr>
        <w:tab/>
      </w:r>
      <w:r w:rsidRPr="00DB1BAC">
        <w:rPr>
          <w:szCs w:val="24"/>
          <w:lang w:val="ru-RU"/>
        </w:rPr>
        <w:tab/>
      </w:r>
      <w:r w:rsidRPr="00DB1BAC">
        <w:rPr>
          <w:szCs w:val="24"/>
          <w:lang w:val="ru-RU"/>
        </w:rPr>
        <w:tab/>
      </w:r>
      <w:r w:rsidRPr="00DB1BAC">
        <w:rPr>
          <w:szCs w:val="24"/>
          <w:lang w:val="ru-RU"/>
        </w:rPr>
        <w:tab/>
      </w:r>
      <w:r w:rsidRPr="00DB1BAC">
        <w:rPr>
          <w:szCs w:val="24"/>
          <w:lang w:val="ru-RU"/>
        </w:rPr>
        <w:tab/>
      </w:r>
      <w:r w:rsidRPr="00DB1BAC">
        <w:rPr>
          <w:szCs w:val="24"/>
          <w:lang w:val="ru-RU"/>
        </w:rPr>
        <w:tab/>
      </w:r>
      <w:r w:rsidRPr="00DB1BAC">
        <w:rPr>
          <w:szCs w:val="24"/>
          <w:lang w:val="ru-RU"/>
        </w:rPr>
        <w:tab/>
      </w:r>
      <w:r w:rsidRPr="00DB1BAC">
        <w:rPr>
          <w:szCs w:val="24"/>
          <w:lang w:val="ru-RU"/>
        </w:rPr>
        <w:tab/>
      </w:r>
      <w:r w:rsidRPr="00DB1BAC">
        <w:rPr>
          <w:szCs w:val="24"/>
          <w:lang w:val="ru-RU"/>
        </w:rPr>
        <w:tab/>
      </w:r>
      <w:r w:rsidRPr="00DB1BAC">
        <w:rPr>
          <w:szCs w:val="24"/>
          <w:lang w:val="ru-RU"/>
        </w:rPr>
        <w:tab/>
      </w:r>
      <w:r w:rsidRPr="00DB1BAC">
        <w:rPr>
          <w:szCs w:val="24"/>
          <w:lang w:val="ru-RU"/>
        </w:rPr>
        <w:tab/>
        <w:t xml:space="preserve">    </w:t>
      </w:r>
      <w:r w:rsidR="00590A4D" w:rsidRPr="00DB1BAC">
        <w:rPr>
          <w:szCs w:val="24"/>
          <w:lang w:val="en-US"/>
        </w:rPr>
        <w:t xml:space="preserve"> </w:t>
      </w:r>
      <w:r w:rsidRPr="00DB1BAC">
        <w:rPr>
          <w:b w:val="0"/>
          <w:szCs w:val="24"/>
          <w:lang w:val="ru-RU"/>
        </w:rPr>
        <w:tab/>
        <w:t xml:space="preserve">                              </w:t>
      </w:r>
    </w:p>
    <w:tbl>
      <w:tblPr>
        <w:tblW w:w="8737"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05"/>
        <w:gridCol w:w="8132"/>
      </w:tblGrid>
      <w:tr w:rsidR="00457EDE" w:rsidRPr="00DB1BAC" w14:paraId="313137B7" w14:textId="77777777" w:rsidTr="00457EDE">
        <w:trPr>
          <w:trHeight w:val="394"/>
        </w:trPr>
        <w:tc>
          <w:tcPr>
            <w:tcW w:w="605" w:type="dxa"/>
          </w:tcPr>
          <w:p w14:paraId="7E1ED1F1" w14:textId="77777777" w:rsidR="00457EDE" w:rsidRPr="00DB1BAC" w:rsidRDefault="00457EDE" w:rsidP="004C3B38">
            <w:pPr>
              <w:tabs>
                <w:tab w:val="left" w:pos="360"/>
                <w:tab w:val="left" w:pos="567"/>
                <w:tab w:val="right" w:leader="dot" w:pos="9639"/>
              </w:tabs>
              <w:jc w:val="center"/>
              <w:rPr>
                <w:rFonts w:cs="Arial"/>
                <w:sz w:val="24"/>
                <w:szCs w:val="24"/>
              </w:rPr>
            </w:pPr>
            <w:r w:rsidRPr="00DB1BAC">
              <w:rPr>
                <w:rFonts w:cs="Arial"/>
                <w:sz w:val="24"/>
                <w:szCs w:val="24"/>
              </w:rPr>
              <w:t>1.</w:t>
            </w:r>
          </w:p>
        </w:tc>
        <w:tc>
          <w:tcPr>
            <w:tcW w:w="8132" w:type="dxa"/>
          </w:tcPr>
          <w:p w14:paraId="7F691145" w14:textId="77777777" w:rsidR="00457EDE" w:rsidRPr="00DB1BAC" w:rsidRDefault="00457EDE" w:rsidP="004C3B38">
            <w:pPr>
              <w:tabs>
                <w:tab w:val="left" w:pos="360"/>
                <w:tab w:val="left" w:pos="567"/>
                <w:tab w:val="right" w:leader="dot" w:pos="9639"/>
              </w:tabs>
              <w:rPr>
                <w:rFonts w:cs="Arial"/>
                <w:sz w:val="24"/>
                <w:szCs w:val="24"/>
                <w:lang w:val="sr-Cyrl-RS"/>
              </w:rPr>
            </w:pPr>
            <w:r w:rsidRPr="00DB1BAC">
              <w:rPr>
                <w:rFonts w:cs="Arial"/>
                <w:sz w:val="24"/>
                <w:szCs w:val="24"/>
                <w:lang w:val="sr-Cyrl-RS"/>
              </w:rPr>
              <w:t>Општи подаци о јавној набавци</w:t>
            </w:r>
          </w:p>
        </w:tc>
      </w:tr>
      <w:tr w:rsidR="00457EDE" w:rsidRPr="00DB1BAC" w14:paraId="46DDDFFE" w14:textId="77777777" w:rsidTr="00457EDE">
        <w:trPr>
          <w:trHeight w:val="394"/>
        </w:trPr>
        <w:tc>
          <w:tcPr>
            <w:tcW w:w="605" w:type="dxa"/>
          </w:tcPr>
          <w:p w14:paraId="48332EBD" w14:textId="77777777" w:rsidR="00457EDE" w:rsidRPr="00DB1BAC" w:rsidRDefault="00457EDE" w:rsidP="004C3B38">
            <w:pPr>
              <w:tabs>
                <w:tab w:val="left" w:pos="360"/>
                <w:tab w:val="left" w:pos="567"/>
                <w:tab w:val="right" w:leader="dot" w:pos="9639"/>
              </w:tabs>
              <w:jc w:val="center"/>
              <w:rPr>
                <w:rFonts w:cs="Arial"/>
                <w:sz w:val="24"/>
                <w:szCs w:val="24"/>
                <w:lang w:val="sr-Cyrl-RS"/>
              </w:rPr>
            </w:pPr>
            <w:r w:rsidRPr="00DB1BAC">
              <w:rPr>
                <w:rFonts w:cs="Arial"/>
                <w:sz w:val="24"/>
                <w:szCs w:val="24"/>
                <w:lang w:val="sr-Cyrl-RS"/>
              </w:rPr>
              <w:t>2.</w:t>
            </w:r>
          </w:p>
        </w:tc>
        <w:tc>
          <w:tcPr>
            <w:tcW w:w="8132" w:type="dxa"/>
          </w:tcPr>
          <w:p w14:paraId="6E94D888" w14:textId="77777777" w:rsidR="00457EDE" w:rsidRPr="00DB1BAC" w:rsidRDefault="00457EDE" w:rsidP="004C3B38">
            <w:pPr>
              <w:tabs>
                <w:tab w:val="left" w:pos="317"/>
                <w:tab w:val="left" w:pos="360"/>
                <w:tab w:val="right" w:leader="dot" w:pos="9639"/>
              </w:tabs>
              <w:rPr>
                <w:rFonts w:cs="Arial"/>
                <w:sz w:val="24"/>
                <w:szCs w:val="24"/>
                <w:lang w:val="sr-Cyrl-RS"/>
              </w:rPr>
            </w:pPr>
            <w:r w:rsidRPr="00DB1BAC">
              <w:rPr>
                <w:rFonts w:cs="Arial"/>
                <w:sz w:val="24"/>
                <w:szCs w:val="24"/>
                <w:lang w:val="sr-Cyrl-RS"/>
              </w:rPr>
              <w:t>Подаци о предмету набавке</w:t>
            </w:r>
          </w:p>
        </w:tc>
      </w:tr>
      <w:tr w:rsidR="00457EDE" w:rsidRPr="00DB1BAC" w14:paraId="31BE2993" w14:textId="77777777" w:rsidTr="00457EDE">
        <w:trPr>
          <w:trHeight w:val="658"/>
        </w:trPr>
        <w:tc>
          <w:tcPr>
            <w:tcW w:w="605" w:type="dxa"/>
          </w:tcPr>
          <w:p w14:paraId="48E6DD01" w14:textId="77777777" w:rsidR="00457EDE" w:rsidRPr="00DB1BAC" w:rsidRDefault="00457EDE" w:rsidP="004C3B38">
            <w:pPr>
              <w:tabs>
                <w:tab w:val="left" w:pos="360"/>
                <w:tab w:val="left" w:pos="567"/>
                <w:tab w:val="right" w:leader="dot" w:pos="9639"/>
              </w:tabs>
              <w:jc w:val="center"/>
              <w:rPr>
                <w:rFonts w:cs="Arial"/>
                <w:sz w:val="24"/>
                <w:szCs w:val="24"/>
                <w:lang w:val="sr-Cyrl-RS"/>
              </w:rPr>
            </w:pPr>
            <w:r w:rsidRPr="00DB1BAC">
              <w:rPr>
                <w:rFonts w:cs="Arial"/>
                <w:sz w:val="24"/>
                <w:szCs w:val="24"/>
                <w:lang w:val="sr-Cyrl-RS"/>
              </w:rPr>
              <w:t>3.</w:t>
            </w:r>
          </w:p>
        </w:tc>
        <w:tc>
          <w:tcPr>
            <w:tcW w:w="8132" w:type="dxa"/>
          </w:tcPr>
          <w:p w14:paraId="5BB93F03" w14:textId="77777777" w:rsidR="00457EDE" w:rsidRPr="00DB1BAC" w:rsidRDefault="00457EDE" w:rsidP="004C3B38">
            <w:pPr>
              <w:tabs>
                <w:tab w:val="left" w:pos="317"/>
                <w:tab w:val="left" w:pos="360"/>
                <w:tab w:val="right" w:leader="dot" w:pos="9639"/>
              </w:tabs>
              <w:rPr>
                <w:rFonts w:cs="Arial"/>
                <w:sz w:val="24"/>
                <w:szCs w:val="24"/>
                <w:lang w:val="sr-Cyrl-RS"/>
              </w:rPr>
            </w:pPr>
            <w:r w:rsidRPr="00DB1BAC">
              <w:rPr>
                <w:rFonts w:cs="Arial"/>
                <w:sz w:val="24"/>
                <w:szCs w:val="24"/>
                <w:lang w:val="sr-Cyrl-RS"/>
              </w:rPr>
              <w:t>Техничка спецификација (врста, техничке карактеристике, квалитет, количина и опис добара...)</w:t>
            </w:r>
          </w:p>
        </w:tc>
      </w:tr>
      <w:tr w:rsidR="00457EDE" w:rsidRPr="00DB1BAC" w14:paraId="44AFA985" w14:textId="77777777" w:rsidTr="00457EDE">
        <w:trPr>
          <w:trHeight w:val="670"/>
        </w:trPr>
        <w:tc>
          <w:tcPr>
            <w:tcW w:w="605" w:type="dxa"/>
          </w:tcPr>
          <w:p w14:paraId="674DAE1D" w14:textId="77777777" w:rsidR="00457EDE" w:rsidRPr="00DB1BAC" w:rsidRDefault="00457EDE" w:rsidP="004C3B38">
            <w:pPr>
              <w:tabs>
                <w:tab w:val="left" w:pos="360"/>
                <w:tab w:val="left" w:pos="567"/>
                <w:tab w:val="right" w:leader="dot" w:pos="9639"/>
              </w:tabs>
              <w:jc w:val="center"/>
              <w:rPr>
                <w:rFonts w:cs="Arial"/>
                <w:sz w:val="24"/>
                <w:szCs w:val="24"/>
                <w:lang w:val="sr-Cyrl-RS"/>
              </w:rPr>
            </w:pPr>
            <w:r w:rsidRPr="00DB1BAC">
              <w:rPr>
                <w:rFonts w:cs="Arial"/>
                <w:sz w:val="24"/>
                <w:szCs w:val="24"/>
              </w:rPr>
              <w:t>4</w:t>
            </w:r>
            <w:r w:rsidRPr="00DB1BAC">
              <w:rPr>
                <w:rFonts w:cs="Arial"/>
                <w:sz w:val="24"/>
                <w:szCs w:val="24"/>
                <w:lang w:val="sr-Cyrl-RS"/>
              </w:rPr>
              <w:t>.</w:t>
            </w:r>
          </w:p>
        </w:tc>
        <w:tc>
          <w:tcPr>
            <w:tcW w:w="8132" w:type="dxa"/>
          </w:tcPr>
          <w:p w14:paraId="2A1D73D7" w14:textId="77777777" w:rsidR="00457EDE" w:rsidRPr="00DB1BAC" w:rsidRDefault="00457EDE" w:rsidP="004C3B38">
            <w:pPr>
              <w:tabs>
                <w:tab w:val="left" w:pos="317"/>
                <w:tab w:val="left" w:pos="360"/>
                <w:tab w:val="right" w:leader="dot" w:pos="9639"/>
              </w:tabs>
              <w:rPr>
                <w:rFonts w:cs="Arial"/>
                <w:sz w:val="24"/>
                <w:szCs w:val="24"/>
              </w:rPr>
            </w:pPr>
            <w:r w:rsidRPr="00DB1BAC">
              <w:rPr>
                <w:rFonts w:cs="Arial"/>
                <w:sz w:val="24"/>
                <w:szCs w:val="24"/>
                <w:lang w:val="sr-Cyrl-RS"/>
              </w:rPr>
              <w:t>Услови за учешће у поступку ЈН и упутство како се доказује испуњеност услова</w:t>
            </w:r>
          </w:p>
        </w:tc>
      </w:tr>
      <w:tr w:rsidR="00457EDE" w:rsidRPr="00DB1BAC" w14:paraId="76C71140" w14:textId="77777777" w:rsidTr="00457EDE">
        <w:trPr>
          <w:trHeight w:val="394"/>
        </w:trPr>
        <w:tc>
          <w:tcPr>
            <w:tcW w:w="605" w:type="dxa"/>
          </w:tcPr>
          <w:p w14:paraId="22073480" w14:textId="77777777" w:rsidR="00457EDE" w:rsidRPr="00DB1BAC" w:rsidRDefault="00457EDE" w:rsidP="004C3B38">
            <w:pPr>
              <w:tabs>
                <w:tab w:val="left" w:pos="360"/>
                <w:tab w:val="left" w:pos="567"/>
                <w:tab w:val="right" w:leader="dot" w:pos="9639"/>
              </w:tabs>
              <w:jc w:val="center"/>
              <w:rPr>
                <w:rFonts w:cs="Arial"/>
                <w:sz w:val="24"/>
                <w:szCs w:val="24"/>
                <w:lang w:val="sr-Cyrl-RS"/>
              </w:rPr>
            </w:pPr>
            <w:r w:rsidRPr="00DB1BAC">
              <w:rPr>
                <w:rFonts w:cs="Arial"/>
                <w:sz w:val="24"/>
                <w:szCs w:val="24"/>
                <w:lang w:val="sr-Cyrl-RS"/>
              </w:rPr>
              <w:t>5.</w:t>
            </w:r>
          </w:p>
        </w:tc>
        <w:tc>
          <w:tcPr>
            <w:tcW w:w="8132" w:type="dxa"/>
          </w:tcPr>
          <w:p w14:paraId="0975DC88" w14:textId="77777777" w:rsidR="00457EDE" w:rsidRPr="00DB1BAC" w:rsidRDefault="00457EDE" w:rsidP="00C22B24">
            <w:pPr>
              <w:tabs>
                <w:tab w:val="left" w:pos="317"/>
                <w:tab w:val="left" w:pos="360"/>
                <w:tab w:val="right" w:leader="dot" w:pos="9639"/>
              </w:tabs>
              <w:rPr>
                <w:rFonts w:cs="Arial"/>
                <w:sz w:val="24"/>
                <w:szCs w:val="24"/>
                <w:lang w:val="sr-Cyrl-RS"/>
              </w:rPr>
            </w:pPr>
            <w:r w:rsidRPr="00DB1BAC">
              <w:rPr>
                <w:rFonts w:cs="Arial"/>
                <w:sz w:val="24"/>
                <w:szCs w:val="24"/>
                <w:lang w:val="sr-Cyrl-RS"/>
              </w:rPr>
              <w:t>Критеријум за доделу оквирног споразума</w:t>
            </w:r>
          </w:p>
        </w:tc>
      </w:tr>
      <w:tr w:rsidR="00457EDE" w:rsidRPr="00DB1BAC" w14:paraId="01BCD60C" w14:textId="77777777" w:rsidTr="00457EDE">
        <w:trPr>
          <w:trHeight w:val="394"/>
        </w:trPr>
        <w:tc>
          <w:tcPr>
            <w:tcW w:w="605" w:type="dxa"/>
          </w:tcPr>
          <w:p w14:paraId="4DEDB684" w14:textId="77777777" w:rsidR="00457EDE" w:rsidRPr="00DB1BAC" w:rsidRDefault="00457EDE" w:rsidP="004C3B38">
            <w:pPr>
              <w:tabs>
                <w:tab w:val="left" w:pos="360"/>
                <w:tab w:val="left" w:pos="567"/>
                <w:tab w:val="right" w:leader="dot" w:pos="9639"/>
              </w:tabs>
              <w:jc w:val="center"/>
              <w:rPr>
                <w:rFonts w:cs="Arial"/>
                <w:sz w:val="24"/>
                <w:szCs w:val="24"/>
              </w:rPr>
            </w:pPr>
            <w:r w:rsidRPr="00DB1BAC">
              <w:rPr>
                <w:rFonts w:cs="Arial"/>
                <w:sz w:val="24"/>
                <w:szCs w:val="24"/>
                <w:lang w:val="sr-Cyrl-RS"/>
              </w:rPr>
              <w:t>6</w:t>
            </w:r>
            <w:r w:rsidRPr="00DB1BAC">
              <w:rPr>
                <w:rFonts w:cs="Arial"/>
                <w:sz w:val="24"/>
                <w:szCs w:val="24"/>
              </w:rPr>
              <w:t>.</w:t>
            </w:r>
          </w:p>
        </w:tc>
        <w:tc>
          <w:tcPr>
            <w:tcW w:w="8132" w:type="dxa"/>
          </w:tcPr>
          <w:p w14:paraId="337FBFF1" w14:textId="77777777" w:rsidR="00457EDE" w:rsidRPr="00DB1BAC" w:rsidRDefault="00457EDE" w:rsidP="004C3B38">
            <w:pPr>
              <w:tabs>
                <w:tab w:val="left" w:pos="360"/>
                <w:tab w:val="left" w:pos="567"/>
                <w:tab w:val="right" w:leader="dot" w:pos="9639"/>
              </w:tabs>
              <w:rPr>
                <w:rFonts w:cs="Arial"/>
                <w:sz w:val="24"/>
                <w:szCs w:val="24"/>
                <w:lang w:val="sr-Cyrl-RS"/>
              </w:rPr>
            </w:pPr>
            <w:r w:rsidRPr="00DB1BAC">
              <w:rPr>
                <w:rFonts w:cs="Arial"/>
                <w:sz w:val="24"/>
                <w:szCs w:val="24"/>
                <w:lang w:val="sr-Cyrl-RS"/>
              </w:rPr>
              <w:t>Упутство понуђачима како да сачине понуду</w:t>
            </w:r>
          </w:p>
        </w:tc>
      </w:tr>
      <w:tr w:rsidR="00457EDE" w:rsidRPr="00DB1BAC" w14:paraId="6134ABAD" w14:textId="77777777" w:rsidTr="00457EDE">
        <w:trPr>
          <w:trHeight w:val="394"/>
        </w:trPr>
        <w:tc>
          <w:tcPr>
            <w:tcW w:w="605" w:type="dxa"/>
          </w:tcPr>
          <w:p w14:paraId="446C32F8" w14:textId="77777777" w:rsidR="00457EDE" w:rsidRPr="00DB1BAC" w:rsidRDefault="00457EDE" w:rsidP="004C3B38">
            <w:pPr>
              <w:tabs>
                <w:tab w:val="left" w:pos="360"/>
                <w:tab w:val="left" w:pos="567"/>
                <w:tab w:val="right" w:leader="dot" w:pos="9639"/>
              </w:tabs>
              <w:jc w:val="center"/>
              <w:rPr>
                <w:rFonts w:cs="Arial"/>
                <w:sz w:val="24"/>
                <w:szCs w:val="24"/>
              </w:rPr>
            </w:pPr>
            <w:r w:rsidRPr="00DB1BAC">
              <w:rPr>
                <w:rFonts w:cs="Arial"/>
                <w:sz w:val="24"/>
                <w:szCs w:val="24"/>
                <w:lang w:val="sr-Cyrl-RS"/>
              </w:rPr>
              <w:t>7</w:t>
            </w:r>
            <w:r w:rsidRPr="00DB1BAC">
              <w:rPr>
                <w:rFonts w:cs="Arial"/>
                <w:sz w:val="24"/>
                <w:szCs w:val="24"/>
              </w:rPr>
              <w:t>.</w:t>
            </w:r>
          </w:p>
        </w:tc>
        <w:tc>
          <w:tcPr>
            <w:tcW w:w="8132" w:type="dxa"/>
          </w:tcPr>
          <w:p w14:paraId="05EC3F2C" w14:textId="77777777" w:rsidR="00457EDE" w:rsidRPr="00DB1BAC" w:rsidRDefault="00457EDE" w:rsidP="007D1718">
            <w:pPr>
              <w:tabs>
                <w:tab w:val="left" w:pos="360"/>
                <w:tab w:val="left" w:pos="567"/>
                <w:tab w:val="right" w:leader="dot" w:pos="9639"/>
              </w:tabs>
              <w:rPr>
                <w:rFonts w:cs="Arial"/>
                <w:sz w:val="24"/>
                <w:szCs w:val="24"/>
                <w:lang w:val="sr-Cyrl-RS"/>
              </w:rPr>
            </w:pPr>
            <w:r w:rsidRPr="00DB1BAC">
              <w:rPr>
                <w:rFonts w:cs="Arial"/>
                <w:sz w:val="24"/>
                <w:szCs w:val="24"/>
                <w:lang w:val="sr-Cyrl-RS"/>
              </w:rPr>
              <w:t>Обрасци ( 1 - 6)</w:t>
            </w:r>
          </w:p>
        </w:tc>
      </w:tr>
      <w:tr w:rsidR="00457EDE" w:rsidRPr="00DB1BAC" w14:paraId="5DA79464" w14:textId="77777777" w:rsidTr="00457EDE">
        <w:trPr>
          <w:trHeight w:val="394"/>
        </w:trPr>
        <w:tc>
          <w:tcPr>
            <w:tcW w:w="605" w:type="dxa"/>
          </w:tcPr>
          <w:p w14:paraId="3CAAE457" w14:textId="77777777" w:rsidR="00457EDE" w:rsidRPr="00DB1BAC" w:rsidRDefault="00457EDE" w:rsidP="004C3B38">
            <w:pPr>
              <w:tabs>
                <w:tab w:val="left" w:pos="360"/>
                <w:tab w:val="left" w:pos="567"/>
                <w:tab w:val="right" w:leader="dot" w:pos="9639"/>
              </w:tabs>
              <w:jc w:val="center"/>
              <w:rPr>
                <w:rFonts w:cs="Arial"/>
                <w:sz w:val="24"/>
                <w:szCs w:val="24"/>
                <w:lang w:val="sr-Cyrl-RS"/>
              </w:rPr>
            </w:pPr>
            <w:r w:rsidRPr="00DB1BAC">
              <w:rPr>
                <w:rFonts w:cs="Arial"/>
                <w:sz w:val="24"/>
                <w:szCs w:val="24"/>
                <w:lang w:val="sr-Cyrl-RS"/>
              </w:rPr>
              <w:t>8.</w:t>
            </w:r>
          </w:p>
        </w:tc>
        <w:tc>
          <w:tcPr>
            <w:tcW w:w="8132" w:type="dxa"/>
          </w:tcPr>
          <w:p w14:paraId="0306A4F1" w14:textId="77777777" w:rsidR="00457EDE" w:rsidRPr="00DB1BAC" w:rsidRDefault="00457EDE" w:rsidP="00476563">
            <w:pPr>
              <w:tabs>
                <w:tab w:val="left" w:pos="360"/>
                <w:tab w:val="left" w:pos="567"/>
                <w:tab w:val="right" w:leader="dot" w:pos="9639"/>
              </w:tabs>
              <w:rPr>
                <w:rFonts w:cs="Arial"/>
                <w:sz w:val="24"/>
                <w:szCs w:val="24"/>
                <w:lang w:val="sr-Cyrl-RS"/>
              </w:rPr>
            </w:pPr>
            <w:r w:rsidRPr="00DB1BAC">
              <w:rPr>
                <w:rFonts w:cs="Arial"/>
                <w:sz w:val="24"/>
                <w:szCs w:val="24"/>
                <w:lang w:val="sr-Cyrl-RS"/>
              </w:rPr>
              <w:t>Прилози</w:t>
            </w:r>
          </w:p>
        </w:tc>
      </w:tr>
      <w:tr w:rsidR="00457EDE" w:rsidRPr="00DB1BAC" w14:paraId="464065F1" w14:textId="77777777" w:rsidTr="00457EDE">
        <w:trPr>
          <w:trHeight w:val="382"/>
        </w:trPr>
        <w:tc>
          <w:tcPr>
            <w:tcW w:w="605" w:type="dxa"/>
          </w:tcPr>
          <w:p w14:paraId="00F495C0" w14:textId="77777777" w:rsidR="00457EDE" w:rsidRPr="00DB1BAC" w:rsidRDefault="00457EDE" w:rsidP="004C3B38">
            <w:pPr>
              <w:tabs>
                <w:tab w:val="left" w:pos="360"/>
                <w:tab w:val="left" w:pos="567"/>
                <w:tab w:val="right" w:leader="dot" w:pos="9639"/>
              </w:tabs>
              <w:jc w:val="center"/>
              <w:rPr>
                <w:rFonts w:cs="Arial"/>
                <w:sz w:val="24"/>
                <w:szCs w:val="24"/>
                <w:lang w:val="sr-Cyrl-RS"/>
              </w:rPr>
            </w:pPr>
            <w:r w:rsidRPr="00DB1BAC">
              <w:rPr>
                <w:rFonts w:cs="Arial"/>
                <w:sz w:val="24"/>
                <w:szCs w:val="24"/>
                <w:lang w:val="sr-Cyrl-RS"/>
              </w:rPr>
              <w:t>9.</w:t>
            </w:r>
          </w:p>
        </w:tc>
        <w:tc>
          <w:tcPr>
            <w:tcW w:w="8132" w:type="dxa"/>
          </w:tcPr>
          <w:p w14:paraId="42219CEC" w14:textId="77777777" w:rsidR="00457EDE" w:rsidRPr="00DB1BAC" w:rsidRDefault="00457EDE" w:rsidP="004C3B38">
            <w:pPr>
              <w:tabs>
                <w:tab w:val="left" w:pos="360"/>
                <w:tab w:val="left" w:pos="567"/>
                <w:tab w:val="right" w:leader="dot" w:pos="9639"/>
              </w:tabs>
              <w:rPr>
                <w:rFonts w:cs="Arial"/>
                <w:sz w:val="24"/>
                <w:szCs w:val="24"/>
                <w:lang w:val="sr-Cyrl-RS"/>
              </w:rPr>
            </w:pPr>
            <w:r w:rsidRPr="00DB1BAC">
              <w:rPr>
                <w:rFonts w:cs="Arial"/>
                <w:sz w:val="24"/>
                <w:szCs w:val="24"/>
                <w:lang w:val="sr-Cyrl-RS"/>
              </w:rPr>
              <w:t>Модел Oквирног споразума</w:t>
            </w:r>
          </w:p>
        </w:tc>
      </w:tr>
    </w:tbl>
    <w:p w14:paraId="2F93A23F" w14:textId="77777777" w:rsidR="009D3699" w:rsidRPr="00DB1BAC" w:rsidRDefault="009D3699" w:rsidP="000C50A0">
      <w:pPr>
        <w:pStyle w:val="BodyText"/>
        <w:spacing w:before="0"/>
        <w:rPr>
          <w:rFonts w:cs="Arial"/>
          <w:b/>
          <w:spacing w:val="80"/>
          <w:szCs w:val="24"/>
          <w:highlight w:val="yellow"/>
        </w:rPr>
      </w:pPr>
    </w:p>
    <w:p w14:paraId="4DC4209B" w14:textId="4B0C79A6" w:rsidR="00F5264D" w:rsidRPr="000E2E32" w:rsidRDefault="00C53AC6" w:rsidP="00C53AC6">
      <w:pPr>
        <w:jc w:val="right"/>
        <w:rPr>
          <w:rFonts w:cs="Arial"/>
          <w:color w:val="548DD4" w:themeColor="text2" w:themeTint="99"/>
          <w:sz w:val="24"/>
          <w:szCs w:val="24"/>
          <w:lang w:val="sr-Latn-RS"/>
        </w:rPr>
      </w:pPr>
      <w:r w:rsidRPr="00DB1BAC">
        <w:rPr>
          <w:rFonts w:cs="Arial"/>
          <w:bCs/>
          <w:noProof/>
          <w:sz w:val="24"/>
          <w:szCs w:val="24"/>
          <w:lang w:val="sr-Cyrl-CS"/>
        </w:rPr>
        <w:t xml:space="preserve">Укупан број страна документације: </w:t>
      </w:r>
      <w:r w:rsidR="000E2E32">
        <w:rPr>
          <w:rFonts w:cs="Arial"/>
          <w:bCs/>
          <w:noProof/>
          <w:sz w:val="24"/>
          <w:szCs w:val="24"/>
          <w:lang w:val="sr-Latn-RS"/>
        </w:rPr>
        <w:t>5</w:t>
      </w:r>
      <w:r w:rsidR="00B565A4">
        <w:rPr>
          <w:rFonts w:cs="Arial"/>
          <w:bCs/>
          <w:noProof/>
          <w:sz w:val="24"/>
          <w:szCs w:val="24"/>
          <w:lang w:val="sr-Latn-RS"/>
        </w:rPr>
        <w:t>5</w:t>
      </w:r>
    </w:p>
    <w:p w14:paraId="7823AC5A" w14:textId="77777777" w:rsidR="001853E1" w:rsidRPr="00DB1BAC" w:rsidRDefault="001853E1" w:rsidP="000C50A0">
      <w:pPr>
        <w:pStyle w:val="BodyText"/>
        <w:spacing w:before="0"/>
        <w:rPr>
          <w:rFonts w:cs="Arial"/>
          <w:szCs w:val="24"/>
        </w:rPr>
      </w:pPr>
    </w:p>
    <w:p w14:paraId="0B97F4EE" w14:textId="77777777" w:rsidR="00FA0E61" w:rsidRPr="00DB1BAC" w:rsidRDefault="00473AD5" w:rsidP="0085462E">
      <w:pPr>
        <w:pStyle w:val="Heading10"/>
        <w:numPr>
          <w:ilvl w:val="0"/>
          <w:numId w:val="15"/>
        </w:numPr>
        <w:rPr>
          <w:rFonts w:cs="Arial"/>
          <w:sz w:val="24"/>
          <w:szCs w:val="24"/>
          <w:lang w:val="en-US"/>
        </w:rPr>
      </w:pPr>
      <w:r w:rsidRPr="00DB1BAC">
        <w:rPr>
          <w:rFonts w:cs="Arial"/>
          <w:sz w:val="24"/>
          <w:szCs w:val="24"/>
          <w:lang w:val="ru-RU"/>
        </w:rPr>
        <w:br w:type="page"/>
      </w:r>
      <w:bookmarkStart w:id="13" w:name="_Toc430335136"/>
      <w:bookmarkStart w:id="14" w:name="_Toc442559876"/>
      <w:bookmarkStart w:id="15" w:name="_Toc427817447"/>
      <w:r w:rsidR="00FA0E61" w:rsidRPr="00DB1BAC">
        <w:rPr>
          <w:rFonts w:cs="Arial"/>
          <w:sz w:val="24"/>
          <w:szCs w:val="24"/>
        </w:rPr>
        <w:lastRenderedPageBreak/>
        <w:t>ОПШТИ ПОДАЦИ О ЈАВНОЈ НАБАВЦИ</w:t>
      </w:r>
      <w:bookmarkEnd w:id="13"/>
      <w:bookmarkEnd w:id="14"/>
    </w:p>
    <w:p w14:paraId="5F9C083B" w14:textId="77777777" w:rsidR="00C22B24" w:rsidRPr="00DB1BAC" w:rsidRDefault="00C22B24" w:rsidP="00C22B24">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6234"/>
      </w:tblGrid>
      <w:tr w:rsidR="004276AD" w:rsidRPr="00DB1BAC" w14:paraId="661AFB00" w14:textId="77777777" w:rsidTr="00590A4D">
        <w:trPr>
          <w:trHeight w:val="1394"/>
        </w:trPr>
        <w:tc>
          <w:tcPr>
            <w:tcW w:w="2785" w:type="dxa"/>
            <w:shd w:val="clear" w:color="auto" w:fill="auto"/>
          </w:tcPr>
          <w:p w14:paraId="7FF49AFE" w14:textId="77777777" w:rsidR="002E12CC" w:rsidRPr="00DB1BAC" w:rsidRDefault="002E12CC" w:rsidP="004276AD">
            <w:pPr>
              <w:autoSpaceDE w:val="0"/>
              <w:autoSpaceDN w:val="0"/>
              <w:adjustRightInd w:val="0"/>
              <w:jc w:val="center"/>
              <w:rPr>
                <w:rFonts w:eastAsia="TimesNewRomanPSMT" w:cs="Arial"/>
                <w:bCs/>
                <w:sz w:val="24"/>
                <w:szCs w:val="24"/>
              </w:rPr>
            </w:pPr>
          </w:p>
          <w:p w14:paraId="65EB0120" w14:textId="77777777" w:rsidR="004276AD" w:rsidRPr="00DB1BAC" w:rsidRDefault="004276AD" w:rsidP="00590A4D">
            <w:pPr>
              <w:autoSpaceDE w:val="0"/>
              <w:autoSpaceDN w:val="0"/>
              <w:adjustRightInd w:val="0"/>
              <w:jc w:val="center"/>
              <w:rPr>
                <w:rFonts w:eastAsia="TimesNewRomanPSMT" w:cs="Arial"/>
                <w:bCs/>
                <w:sz w:val="24"/>
                <w:szCs w:val="24"/>
              </w:rPr>
            </w:pPr>
            <w:r w:rsidRPr="00DB1BAC">
              <w:rPr>
                <w:rFonts w:eastAsia="TimesNewRomanPSMT" w:cs="Arial"/>
                <w:bCs/>
                <w:sz w:val="24"/>
                <w:szCs w:val="24"/>
              </w:rPr>
              <w:t>Назив и адреса Наручиоца</w:t>
            </w:r>
          </w:p>
        </w:tc>
        <w:tc>
          <w:tcPr>
            <w:tcW w:w="6234" w:type="dxa"/>
            <w:shd w:val="clear" w:color="auto" w:fill="auto"/>
          </w:tcPr>
          <w:p w14:paraId="03971666" w14:textId="77777777" w:rsidR="00590A4D" w:rsidRPr="00DB1BAC" w:rsidRDefault="00590A4D" w:rsidP="004276AD">
            <w:pPr>
              <w:suppressAutoHyphens/>
              <w:spacing w:line="100" w:lineRule="atLeast"/>
              <w:jc w:val="center"/>
              <w:rPr>
                <w:rFonts w:cs="Arial"/>
                <w:sz w:val="24"/>
                <w:szCs w:val="24"/>
              </w:rPr>
            </w:pPr>
          </w:p>
          <w:p w14:paraId="5642FE80" w14:textId="77777777" w:rsidR="004276AD" w:rsidRPr="00DB1BAC" w:rsidRDefault="004276AD" w:rsidP="004276AD">
            <w:pPr>
              <w:suppressAutoHyphens/>
              <w:spacing w:line="100" w:lineRule="atLeast"/>
              <w:jc w:val="center"/>
              <w:rPr>
                <w:rFonts w:cs="Arial"/>
                <w:sz w:val="24"/>
                <w:szCs w:val="24"/>
              </w:rPr>
            </w:pPr>
            <w:r w:rsidRPr="00DB1BAC">
              <w:rPr>
                <w:rFonts w:cs="Arial"/>
                <w:sz w:val="24"/>
                <w:szCs w:val="24"/>
              </w:rPr>
              <w:t>Јавно предузеће „Електропривреда Србије“ Београд,</w:t>
            </w:r>
          </w:p>
          <w:p w14:paraId="632A5E39" w14:textId="77777777" w:rsidR="004276AD" w:rsidRPr="00DB1BAC" w:rsidRDefault="004276AD" w:rsidP="004276AD">
            <w:pPr>
              <w:suppressAutoHyphens/>
              <w:spacing w:line="100" w:lineRule="atLeast"/>
              <w:jc w:val="center"/>
              <w:rPr>
                <w:rFonts w:cs="Arial"/>
                <w:sz w:val="24"/>
                <w:szCs w:val="24"/>
              </w:rPr>
            </w:pPr>
            <w:r w:rsidRPr="00DB1BAC">
              <w:rPr>
                <w:rFonts w:cs="Arial"/>
                <w:sz w:val="24"/>
                <w:szCs w:val="24"/>
              </w:rPr>
              <w:t>Улица царице Милице бр.</w:t>
            </w:r>
            <w:r w:rsidR="00B40BCE" w:rsidRPr="00DB1BAC">
              <w:rPr>
                <w:rFonts w:cs="Arial"/>
                <w:sz w:val="24"/>
                <w:szCs w:val="24"/>
              </w:rPr>
              <w:t xml:space="preserve"> </w:t>
            </w:r>
            <w:r w:rsidRPr="00DB1BAC">
              <w:rPr>
                <w:rFonts w:cs="Arial"/>
                <w:sz w:val="24"/>
                <w:szCs w:val="24"/>
              </w:rPr>
              <w:t>2, 11000 Београд</w:t>
            </w:r>
          </w:p>
          <w:p w14:paraId="6B6D95DC" w14:textId="77777777" w:rsidR="002E12CC" w:rsidRPr="00DB1BAC" w:rsidRDefault="002E12CC" w:rsidP="002E12CC">
            <w:pPr>
              <w:suppressAutoHyphens/>
              <w:spacing w:line="100" w:lineRule="atLeast"/>
              <w:jc w:val="center"/>
              <w:rPr>
                <w:rFonts w:cs="Arial"/>
                <w:color w:val="00B0F0"/>
                <w:sz w:val="24"/>
                <w:szCs w:val="24"/>
                <w:lang w:val="sr-Cyrl-RS"/>
              </w:rPr>
            </w:pPr>
          </w:p>
        </w:tc>
      </w:tr>
      <w:tr w:rsidR="00C22B24" w:rsidRPr="00DB1BAC" w14:paraId="3249CFB1" w14:textId="77777777" w:rsidTr="00BA69D3">
        <w:trPr>
          <w:trHeight w:val="701"/>
        </w:trPr>
        <w:tc>
          <w:tcPr>
            <w:tcW w:w="2785" w:type="dxa"/>
            <w:shd w:val="clear" w:color="auto" w:fill="auto"/>
          </w:tcPr>
          <w:p w14:paraId="341C265D" w14:textId="77777777" w:rsidR="00C22B24" w:rsidRPr="00DB1BAC" w:rsidRDefault="00C22B24" w:rsidP="00C22B24">
            <w:pPr>
              <w:autoSpaceDE w:val="0"/>
              <w:autoSpaceDN w:val="0"/>
              <w:adjustRightInd w:val="0"/>
              <w:jc w:val="center"/>
              <w:rPr>
                <w:rFonts w:eastAsia="TimesNewRomanPSMT" w:cs="Arial"/>
                <w:bCs/>
                <w:sz w:val="24"/>
                <w:szCs w:val="24"/>
              </w:rPr>
            </w:pPr>
            <w:r w:rsidRPr="00DB1BAC">
              <w:rPr>
                <w:rFonts w:eastAsia="TimesNewRomanPSMT" w:cs="Arial"/>
                <w:bCs/>
                <w:sz w:val="24"/>
                <w:szCs w:val="24"/>
              </w:rPr>
              <w:t>Интернет страница Наручиоца</w:t>
            </w:r>
          </w:p>
        </w:tc>
        <w:tc>
          <w:tcPr>
            <w:tcW w:w="6234" w:type="dxa"/>
            <w:shd w:val="clear" w:color="auto" w:fill="auto"/>
          </w:tcPr>
          <w:p w14:paraId="36F87ED3" w14:textId="77777777" w:rsidR="00C22B24" w:rsidRPr="00DB1BAC" w:rsidRDefault="009C44E0" w:rsidP="00C22B24">
            <w:pPr>
              <w:autoSpaceDE w:val="0"/>
              <w:autoSpaceDN w:val="0"/>
              <w:adjustRightInd w:val="0"/>
              <w:jc w:val="center"/>
              <w:rPr>
                <w:rStyle w:val="Hyperlink"/>
                <w:rFonts w:eastAsia="Arial Unicode MS" w:cs="Arial"/>
                <w:color w:val="00B0F0"/>
                <w:kern w:val="1"/>
                <w:sz w:val="24"/>
                <w:szCs w:val="24"/>
                <w:lang w:eastAsia="ar-SA"/>
              </w:rPr>
            </w:pPr>
            <w:hyperlink r:id="rId165" w:history="1">
              <w:r w:rsidR="00C22B24" w:rsidRPr="00DB1BAC">
                <w:rPr>
                  <w:rStyle w:val="Hyperlink"/>
                  <w:rFonts w:eastAsia="Arial Unicode MS" w:cs="Arial"/>
                  <w:color w:val="00B0F0"/>
                  <w:kern w:val="1"/>
                  <w:sz w:val="24"/>
                  <w:szCs w:val="24"/>
                  <w:lang w:eastAsia="ar-SA"/>
                </w:rPr>
                <w:t>www.eps.rs</w:t>
              </w:r>
            </w:hyperlink>
          </w:p>
          <w:p w14:paraId="7626319A" w14:textId="77777777" w:rsidR="00C22B24" w:rsidRPr="00DB1BAC" w:rsidRDefault="00C22B24" w:rsidP="00C22B24">
            <w:pPr>
              <w:autoSpaceDE w:val="0"/>
              <w:autoSpaceDN w:val="0"/>
              <w:adjustRightInd w:val="0"/>
              <w:jc w:val="center"/>
              <w:rPr>
                <w:rFonts w:eastAsia="TimesNewRomanPSMT" w:cs="Arial"/>
                <w:bCs/>
                <w:color w:val="FF0000"/>
                <w:sz w:val="24"/>
                <w:szCs w:val="24"/>
              </w:rPr>
            </w:pPr>
          </w:p>
        </w:tc>
      </w:tr>
      <w:tr w:rsidR="00C22B24" w:rsidRPr="00DB1BAC" w14:paraId="3FEE25E1" w14:textId="77777777" w:rsidTr="00590A4D">
        <w:tc>
          <w:tcPr>
            <w:tcW w:w="2785" w:type="dxa"/>
            <w:shd w:val="clear" w:color="auto" w:fill="auto"/>
          </w:tcPr>
          <w:p w14:paraId="54B17EC2" w14:textId="77777777" w:rsidR="00C22B24" w:rsidRPr="00DB1BAC" w:rsidRDefault="00C22B24" w:rsidP="00C22B24">
            <w:pPr>
              <w:autoSpaceDE w:val="0"/>
              <w:autoSpaceDN w:val="0"/>
              <w:adjustRightInd w:val="0"/>
              <w:jc w:val="center"/>
              <w:rPr>
                <w:rFonts w:eastAsia="TimesNewRomanPSMT" w:cs="Arial"/>
                <w:bCs/>
                <w:sz w:val="24"/>
                <w:szCs w:val="24"/>
              </w:rPr>
            </w:pPr>
            <w:r w:rsidRPr="00DB1BAC">
              <w:rPr>
                <w:rFonts w:eastAsia="TimesNewRomanPSMT" w:cs="Arial"/>
                <w:bCs/>
                <w:sz w:val="24"/>
                <w:szCs w:val="24"/>
              </w:rPr>
              <w:t>Врста поступка</w:t>
            </w:r>
          </w:p>
        </w:tc>
        <w:tc>
          <w:tcPr>
            <w:tcW w:w="6234" w:type="dxa"/>
            <w:shd w:val="clear" w:color="auto" w:fill="auto"/>
            <w:vAlign w:val="center"/>
          </w:tcPr>
          <w:p w14:paraId="3858C0ED" w14:textId="77777777" w:rsidR="00C22B24" w:rsidRPr="00DB1BAC" w:rsidRDefault="00C22B24" w:rsidP="00C22B24">
            <w:pPr>
              <w:autoSpaceDE w:val="0"/>
              <w:autoSpaceDN w:val="0"/>
              <w:adjustRightInd w:val="0"/>
              <w:jc w:val="center"/>
              <w:rPr>
                <w:rFonts w:eastAsia="TimesNewRomanPSMT" w:cs="Arial"/>
                <w:bCs/>
                <w:sz w:val="24"/>
                <w:szCs w:val="24"/>
                <w:lang w:val="sr-Cyrl-RS"/>
              </w:rPr>
            </w:pPr>
            <w:r w:rsidRPr="00DB1BAC">
              <w:rPr>
                <w:rFonts w:eastAsia="TimesNewRomanPSMT" w:cs="Arial"/>
                <w:bCs/>
                <w:sz w:val="24"/>
                <w:szCs w:val="24"/>
              </w:rPr>
              <w:t xml:space="preserve">   </w:t>
            </w:r>
            <w:r w:rsidRPr="00DB1BAC">
              <w:rPr>
                <w:rFonts w:eastAsia="TimesNewRomanPSMT" w:cs="Arial"/>
                <w:bCs/>
                <w:sz w:val="24"/>
                <w:szCs w:val="24"/>
                <w:lang w:val="sr-Cyrl-RS"/>
              </w:rPr>
              <w:t>Отворени поступак</w:t>
            </w:r>
          </w:p>
        </w:tc>
      </w:tr>
      <w:tr w:rsidR="00C22B24" w:rsidRPr="00DB1BAC" w14:paraId="67A086C7" w14:textId="77777777" w:rsidTr="00590A4D">
        <w:trPr>
          <w:trHeight w:val="575"/>
        </w:trPr>
        <w:tc>
          <w:tcPr>
            <w:tcW w:w="2785" w:type="dxa"/>
            <w:shd w:val="clear" w:color="auto" w:fill="auto"/>
          </w:tcPr>
          <w:p w14:paraId="2E300427" w14:textId="77777777" w:rsidR="00C22B24" w:rsidRPr="00DB1BAC" w:rsidRDefault="00C22B24" w:rsidP="00C22B24">
            <w:pPr>
              <w:autoSpaceDE w:val="0"/>
              <w:autoSpaceDN w:val="0"/>
              <w:adjustRightInd w:val="0"/>
              <w:jc w:val="center"/>
              <w:rPr>
                <w:rFonts w:eastAsia="TimesNewRomanPSMT" w:cs="Arial"/>
                <w:bCs/>
                <w:sz w:val="24"/>
                <w:szCs w:val="24"/>
              </w:rPr>
            </w:pPr>
            <w:r w:rsidRPr="00DB1BAC">
              <w:rPr>
                <w:rFonts w:eastAsia="TimesNewRomanPSMT" w:cs="Arial"/>
                <w:bCs/>
                <w:sz w:val="24"/>
                <w:szCs w:val="24"/>
              </w:rPr>
              <w:t>Предмет јавне набавке</w:t>
            </w:r>
          </w:p>
        </w:tc>
        <w:tc>
          <w:tcPr>
            <w:tcW w:w="6234" w:type="dxa"/>
            <w:shd w:val="clear" w:color="auto" w:fill="auto"/>
          </w:tcPr>
          <w:p w14:paraId="031C16BA" w14:textId="045D5B4B" w:rsidR="00C22B24" w:rsidRPr="00DB1BAC" w:rsidRDefault="00802F93" w:rsidP="00802F93">
            <w:pPr>
              <w:jc w:val="center"/>
              <w:rPr>
                <w:rFonts w:cs="Arial"/>
                <w:sz w:val="24"/>
                <w:szCs w:val="24"/>
              </w:rPr>
            </w:pPr>
            <w:bookmarkStart w:id="16" w:name="_Toc442559877"/>
            <w:r>
              <w:rPr>
                <w:rFonts w:cs="Arial"/>
                <w:b/>
                <w:sz w:val="24"/>
                <w:szCs w:val="24"/>
                <w:lang w:val="sr-Cyrl-RS"/>
              </w:rPr>
              <w:t>Д</w:t>
            </w:r>
            <w:r>
              <w:rPr>
                <w:rFonts w:cs="Arial"/>
                <w:b/>
                <w:sz w:val="24"/>
                <w:szCs w:val="24"/>
              </w:rPr>
              <w:t>об</w:t>
            </w:r>
            <w:r w:rsidR="00C22B24" w:rsidRPr="00DB1BAC">
              <w:rPr>
                <w:rFonts w:cs="Arial"/>
                <w:b/>
                <w:sz w:val="24"/>
                <w:szCs w:val="24"/>
              </w:rPr>
              <w:t xml:space="preserve">ра: </w:t>
            </w:r>
            <w:bookmarkEnd w:id="16"/>
            <w:r w:rsidR="00457EDE">
              <w:rPr>
                <w:rFonts w:cs="Arial"/>
                <w:bCs/>
                <w:sz w:val="24"/>
                <w:szCs w:val="24"/>
                <w:lang w:val="sr-Cyrl-RS"/>
              </w:rPr>
              <w:t>Непрекидно напајање</w:t>
            </w:r>
          </w:p>
        </w:tc>
      </w:tr>
      <w:tr w:rsidR="00C22B24" w:rsidRPr="00DB1BAC" w14:paraId="405E638A" w14:textId="77777777" w:rsidTr="00590A4D">
        <w:trPr>
          <w:trHeight w:val="1061"/>
        </w:trPr>
        <w:tc>
          <w:tcPr>
            <w:tcW w:w="2785" w:type="dxa"/>
            <w:shd w:val="clear" w:color="auto" w:fill="auto"/>
          </w:tcPr>
          <w:p w14:paraId="145F7CC1" w14:textId="77777777" w:rsidR="00C22B24" w:rsidRPr="00DB1BAC" w:rsidRDefault="00C22B24" w:rsidP="00C22B24">
            <w:pPr>
              <w:autoSpaceDE w:val="0"/>
              <w:autoSpaceDN w:val="0"/>
              <w:adjustRightInd w:val="0"/>
              <w:jc w:val="center"/>
              <w:rPr>
                <w:rFonts w:eastAsia="TimesNewRomanPSMT" w:cs="Arial"/>
                <w:bCs/>
                <w:sz w:val="24"/>
                <w:szCs w:val="24"/>
              </w:rPr>
            </w:pPr>
          </w:p>
          <w:p w14:paraId="2E41B747" w14:textId="77777777" w:rsidR="00C22B24" w:rsidRPr="00DB1BAC" w:rsidRDefault="00C22B24" w:rsidP="00C22B24">
            <w:pPr>
              <w:autoSpaceDE w:val="0"/>
              <w:autoSpaceDN w:val="0"/>
              <w:adjustRightInd w:val="0"/>
              <w:jc w:val="center"/>
              <w:rPr>
                <w:rFonts w:eastAsia="TimesNewRomanPSMT" w:cs="Arial"/>
                <w:bCs/>
                <w:sz w:val="24"/>
                <w:szCs w:val="24"/>
              </w:rPr>
            </w:pPr>
            <w:r w:rsidRPr="00DB1BAC">
              <w:rPr>
                <w:rFonts w:cs="Arial"/>
                <w:sz w:val="24"/>
                <w:szCs w:val="24"/>
              </w:rPr>
              <w:t>Опис сваке партије</w:t>
            </w:r>
          </w:p>
        </w:tc>
        <w:tc>
          <w:tcPr>
            <w:tcW w:w="6234" w:type="dxa"/>
            <w:shd w:val="clear" w:color="auto" w:fill="auto"/>
            <w:vAlign w:val="center"/>
          </w:tcPr>
          <w:p w14:paraId="2A20FD5B" w14:textId="77777777" w:rsidR="00C05A04" w:rsidRPr="00DB1BAC" w:rsidRDefault="00C05A04" w:rsidP="00C22B24">
            <w:pPr>
              <w:pStyle w:val="ListParagraph"/>
              <w:widowControl w:val="0"/>
              <w:ind w:left="0"/>
              <w:jc w:val="center"/>
              <w:rPr>
                <w:rFonts w:ascii="Arial" w:hAnsi="Arial" w:cs="Arial"/>
                <w:sz w:val="24"/>
                <w:szCs w:val="24"/>
              </w:rPr>
            </w:pPr>
          </w:p>
          <w:p w14:paraId="4EA44860" w14:textId="77777777" w:rsidR="00C22B24" w:rsidRPr="00DB1BAC" w:rsidRDefault="00C22B24" w:rsidP="00C22B24">
            <w:pPr>
              <w:pStyle w:val="ListParagraph"/>
              <w:widowControl w:val="0"/>
              <w:ind w:left="0"/>
              <w:jc w:val="center"/>
              <w:rPr>
                <w:rFonts w:ascii="Arial" w:hAnsi="Arial" w:cs="Arial"/>
                <w:sz w:val="24"/>
                <w:szCs w:val="24"/>
              </w:rPr>
            </w:pPr>
            <w:r w:rsidRPr="00DB1BAC">
              <w:rPr>
                <w:rFonts w:ascii="Arial" w:hAnsi="Arial" w:cs="Arial"/>
                <w:sz w:val="24"/>
                <w:szCs w:val="24"/>
              </w:rPr>
              <w:t>Jавна набавка није обликована по партијама</w:t>
            </w:r>
          </w:p>
          <w:p w14:paraId="0F796D2F" w14:textId="77777777" w:rsidR="00C22B24" w:rsidRPr="00DB1BAC" w:rsidRDefault="00C22B24" w:rsidP="009A7A64">
            <w:pPr>
              <w:autoSpaceDE w:val="0"/>
              <w:autoSpaceDN w:val="0"/>
              <w:adjustRightInd w:val="0"/>
              <w:spacing w:before="0"/>
              <w:jc w:val="center"/>
              <w:rPr>
                <w:rFonts w:eastAsia="TimesNewRomanPSMT" w:cs="Arial"/>
                <w:b/>
                <w:bCs/>
                <w:sz w:val="24"/>
                <w:szCs w:val="24"/>
              </w:rPr>
            </w:pPr>
          </w:p>
        </w:tc>
      </w:tr>
      <w:tr w:rsidR="00C22B24" w:rsidRPr="00DB1BAC" w14:paraId="018746EE" w14:textId="77777777" w:rsidTr="00590A4D">
        <w:trPr>
          <w:trHeight w:val="594"/>
        </w:trPr>
        <w:tc>
          <w:tcPr>
            <w:tcW w:w="2785" w:type="dxa"/>
            <w:shd w:val="clear" w:color="auto" w:fill="auto"/>
          </w:tcPr>
          <w:p w14:paraId="001D7935" w14:textId="77777777" w:rsidR="00590A4D" w:rsidRPr="00DB1BAC" w:rsidRDefault="00590A4D" w:rsidP="00C22B24">
            <w:pPr>
              <w:autoSpaceDE w:val="0"/>
              <w:autoSpaceDN w:val="0"/>
              <w:adjustRightInd w:val="0"/>
              <w:jc w:val="center"/>
              <w:rPr>
                <w:rFonts w:eastAsia="TimesNewRomanPSMT" w:cs="Arial"/>
                <w:bCs/>
                <w:sz w:val="24"/>
                <w:szCs w:val="24"/>
              </w:rPr>
            </w:pPr>
          </w:p>
          <w:p w14:paraId="05BF9217" w14:textId="77777777" w:rsidR="00C22B24" w:rsidRPr="00DB1BAC" w:rsidRDefault="00C22B24" w:rsidP="00C22B24">
            <w:pPr>
              <w:autoSpaceDE w:val="0"/>
              <w:autoSpaceDN w:val="0"/>
              <w:adjustRightInd w:val="0"/>
              <w:jc w:val="center"/>
              <w:rPr>
                <w:rFonts w:eastAsia="TimesNewRomanPSMT" w:cs="Arial"/>
                <w:bCs/>
                <w:sz w:val="24"/>
                <w:szCs w:val="24"/>
              </w:rPr>
            </w:pPr>
            <w:r w:rsidRPr="00DB1BAC">
              <w:rPr>
                <w:rFonts w:eastAsia="TimesNewRomanPSMT" w:cs="Arial"/>
                <w:bCs/>
                <w:sz w:val="24"/>
                <w:szCs w:val="24"/>
              </w:rPr>
              <w:t>Циљ поступка</w:t>
            </w:r>
          </w:p>
        </w:tc>
        <w:tc>
          <w:tcPr>
            <w:tcW w:w="6234" w:type="dxa"/>
            <w:shd w:val="clear" w:color="auto" w:fill="auto"/>
          </w:tcPr>
          <w:p w14:paraId="215439CD" w14:textId="77777777" w:rsidR="00C22B24" w:rsidRPr="00DB1BAC" w:rsidRDefault="00C22B24" w:rsidP="009A7A64">
            <w:pPr>
              <w:autoSpaceDE w:val="0"/>
              <w:autoSpaceDN w:val="0"/>
              <w:adjustRightInd w:val="0"/>
              <w:jc w:val="center"/>
              <w:rPr>
                <w:rFonts w:eastAsia="TimesNewRomanPSMT" w:cs="Arial"/>
                <w:b/>
                <w:bCs/>
                <w:sz w:val="24"/>
                <w:szCs w:val="24"/>
              </w:rPr>
            </w:pPr>
            <w:r w:rsidRPr="00DB1BAC">
              <w:rPr>
                <w:rFonts w:eastAsia="TimesNewRomanPSMT" w:cs="Arial"/>
                <w:bCs/>
                <w:sz w:val="24"/>
                <w:szCs w:val="24"/>
              </w:rPr>
              <w:t xml:space="preserve"> </w:t>
            </w:r>
            <w:r w:rsidRPr="00DB1BAC">
              <w:rPr>
                <w:rFonts w:eastAsia="TimesNewRomanPSMT" w:cs="Arial"/>
                <w:b/>
                <w:bCs/>
                <w:sz w:val="24"/>
                <w:szCs w:val="24"/>
              </w:rPr>
              <w:t xml:space="preserve">Закључење </w:t>
            </w:r>
            <w:r w:rsidR="00F9654A" w:rsidRPr="00DB1BAC">
              <w:rPr>
                <w:rFonts w:eastAsia="TimesNewRomanPSMT" w:cs="Arial"/>
                <w:b/>
                <w:bCs/>
                <w:sz w:val="24"/>
                <w:szCs w:val="24"/>
                <w:lang w:val="sr-Cyrl-RS"/>
              </w:rPr>
              <w:t>Оквирног споразума</w:t>
            </w:r>
          </w:p>
          <w:p w14:paraId="373A2D39" w14:textId="1CD8E372" w:rsidR="00C22B24" w:rsidRPr="00DB1BAC" w:rsidRDefault="00C22B24" w:rsidP="00C22B24">
            <w:pPr>
              <w:spacing w:before="0"/>
              <w:rPr>
                <w:rFonts w:cs="Arial"/>
                <w:sz w:val="24"/>
                <w:szCs w:val="24"/>
                <w:lang w:val="ru-RU"/>
              </w:rPr>
            </w:pPr>
            <w:r w:rsidRPr="00DB1BAC">
              <w:rPr>
                <w:rFonts w:cs="Arial"/>
                <w:sz w:val="24"/>
                <w:szCs w:val="24"/>
                <w:lang w:val="ru-RU"/>
              </w:rPr>
              <w:t>Оквирни споразум ће бити закључен</w:t>
            </w:r>
            <w:r w:rsidR="00E53871" w:rsidRPr="00DB1BAC">
              <w:rPr>
                <w:rFonts w:cs="Arial"/>
                <w:sz w:val="24"/>
                <w:szCs w:val="24"/>
                <w:lang w:val="ru-RU"/>
              </w:rPr>
              <w:t xml:space="preserve"> на период од </w:t>
            </w:r>
            <w:r w:rsidR="00457EDE">
              <w:rPr>
                <w:rFonts w:cs="Arial"/>
                <w:sz w:val="24"/>
                <w:szCs w:val="24"/>
                <w:lang w:val="ru-RU"/>
              </w:rPr>
              <w:t>једне</w:t>
            </w:r>
            <w:r w:rsidR="00E53871" w:rsidRPr="00DB1BAC">
              <w:rPr>
                <w:rFonts w:cs="Arial"/>
                <w:sz w:val="24"/>
                <w:szCs w:val="24"/>
                <w:lang w:val="ru-RU"/>
              </w:rPr>
              <w:t xml:space="preserve"> године</w:t>
            </w:r>
            <w:r w:rsidRPr="00DB1BAC">
              <w:rPr>
                <w:rFonts w:cs="Arial"/>
                <w:sz w:val="24"/>
                <w:szCs w:val="24"/>
                <w:lang w:val="ru-RU"/>
              </w:rPr>
              <w:t xml:space="preserve"> са једним</w:t>
            </w:r>
            <w:r w:rsidR="00C05A04" w:rsidRPr="00DB1BAC">
              <w:rPr>
                <w:rFonts w:cs="Arial"/>
                <w:sz w:val="24"/>
                <w:szCs w:val="24"/>
                <w:lang w:val="ru-RU"/>
              </w:rPr>
              <w:t xml:space="preserve"> </w:t>
            </w:r>
            <w:r w:rsidR="00E53871" w:rsidRPr="00DB1BAC">
              <w:rPr>
                <w:rFonts w:cs="Arial"/>
                <w:sz w:val="24"/>
                <w:szCs w:val="24"/>
                <w:lang w:val="ru-RU"/>
              </w:rPr>
              <w:t>П</w:t>
            </w:r>
            <w:r w:rsidR="00C05A04" w:rsidRPr="00DB1BAC">
              <w:rPr>
                <w:rFonts w:cs="Arial"/>
                <w:sz w:val="24"/>
                <w:szCs w:val="24"/>
                <w:lang w:val="ru-RU"/>
              </w:rPr>
              <w:t>онуђачем</w:t>
            </w:r>
            <w:r w:rsidRPr="00DB1BAC">
              <w:rPr>
                <w:rFonts w:cs="Arial"/>
                <w:sz w:val="24"/>
                <w:szCs w:val="24"/>
                <w:lang w:val="ru-RU"/>
              </w:rPr>
              <w:t xml:space="preserve">. </w:t>
            </w:r>
          </w:p>
          <w:p w14:paraId="4DE5BCC2" w14:textId="77777777" w:rsidR="00C22B24" w:rsidRPr="00DB1BAC" w:rsidRDefault="00C22B24" w:rsidP="00E53871">
            <w:pPr>
              <w:autoSpaceDE w:val="0"/>
              <w:autoSpaceDN w:val="0"/>
              <w:adjustRightInd w:val="0"/>
              <w:rPr>
                <w:rFonts w:eastAsia="TimesNewRomanPSMT" w:cs="Arial"/>
                <w:b/>
                <w:bCs/>
                <w:color w:val="FF0000"/>
                <w:sz w:val="24"/>
                <w:szCs w:val="24"/>
              </w:rPr>
            </w:pPr>
            <w:r w:rsidRPr="00DB1BAC">
              <w:rPr>
                <w:rFonts w:cs="Arial"/>
                <w:sz w:val="24"/>
                <w:szCs w:val="24"/>
                <w:lang w:val="ru-RU"/>
              </w:rPr>
              <w:t>На основу оквирног споразума, када настане потреба,</w:t>
            </w:r>
            <w:r w:rsidR="00F700A8" w:rsidRPr="00DB1BAC">
              <w:rPr>
                <w:rFonts w:cs="Arial"/>
                <w:sz w:val="24"/>
                <w:szCs w:val="24"/>
                <w:lang w:val="ru-RU"/>
              </w:rPr>
              <w:t xml:space="preserve"> </w:t>
            </w:r>
            <w:r w:rsidRPr="00DB1BAC">
              <w:rPr>
                <w:rFonts w:cs="Arial"/>
                <w:sz w:val="24"/>
                <w:szCs w:val="24"/>
                <w:lang w:val="ru-RU"/>
              </w:rPr>
              <w:t xml:space="preserve">Наручилац ће </w:t>
            </w:r>
            <w:r w:rsidR="00F55E63" w:rsidRPr="00DB1BAC">
              <w:rPr>
                <w:rFonts w:cs="Arial"/>
                <w:sz w:val="24"/>
                <w:szCs w:val="24"/>
                <w:lang w:val="sr-Cyrl-RS"/>
              </w:rPr>
              <w:t>П</w:t>
            </w:r>
            <w:r w:rsidR="00E53871" w:rsidRPr="00DB1BAC">
              <w:rPr>
                <w:rFonts w:cs="Arial"/>
                <w:sz w:val="24"/>
                <w:szCs w:val="24"/>
                <w:lang w:val="sr-Cyrl-RS"/>
              </w:rPr>
              <w:t>онуђачу</w:t>
            </w:r>
            <w:r w:rsidR="00F700A8" w:rsidRPr="00DB1BAC">
              <w:rPr>
                <w:rFonts w:cs="Arial"/>
                <w:sz w:val="24"/>
                <w:szCs w:val="24"/>
                <w:lang w:val="ru-RU"/>
              </w:rPr>
              <w:t xml:space="preserve"> </w:t>
            </w:r>
            <w:r w:rsidRPr="00DB1BAC">
              <w:rPr>
                <w:rFonts w:cs="Arial"/>
                <w:sz w:val="24"/>
                <w:szCs w:val="24"/>
                <w:lang w:val="ru-RU"/>
              </w:rPr>
              <w:t>издавати наруџбенице.</w:t>
            </w:r>
          </w:p>
        </w:tc>
      </w:tr>
      <w:tr w:rsidR="00C22B24" w:rsidRPr="00DB1BAC" w14:paraId="3748A54D" w14:textId="77777777" w:rsidTr="00DA017C">
        <w:trPr>
          <w:trHeight w:val="971"/>
        </w:trPr>
        <w:tc>
          <w:tcPr>
            <w:tcW w:w="2785" w:type="dxa"/>
            <w:shd w:val="clear" w:color="auto" w:fill="auto"/>
          </w:tcPr>
          <w:p w14:paraId="3DB8D3E1" w14:textId="77777777" w:rsidR="00C22B24" w:rsidRPr="00DB1BAC" w:rsidRDefault="00C22B24" w:rsidP="00C22B24">
            <w:pPr>
              <w:autoSpaceDE w:val="0"/>
              <w:autoSpaceDN w:val="0"/>
              <w:adjustRightInd w:val="0"/>
              <w:jc w:val="center"/>
              <w:rPr>
                <w:rFonts w:eastAsia="TimesNewRomanPSMT" w:cs="Arial"/>
                <w:bCs/>
                <w:sz w:val="24"/>
                <w:szCs w:val="24"/>
              </w:rPr>
            </w:pPr>
          </w:p>
          <w:p w14:paraId="76A53A26" w14:textId="77777777" w:rsidR="00C22B24" w:rsidRPr="00DB1BAC" w:rsidRDefault="00C22B24" w:rsidP="00C22B24">
            <w:pPr>
              <w:autoSpaceDE w:val="0"/>
              <w:autoSpaceDN w:val="0"/>
              <w:adjustRightInd w:val="0"/>
              <w:jc w:val="center"/>
              <w:rPr>
                <w:rFonts w:eastAsia="TimesNewRomanPSMT" w:cs="Arial"/>
                <w:bCs/>
                <w:sz w:val="24"/>
                <w:szCs w:val="24"/>
              </w:rPr>
            </w:pPr>
            <w:r w:rsidRPr="00DB1BAC">
              <w:rPr>
                <w:rFonts w:eastAsia="TimesNewRomanPSMT" w:cs="Arial"/>
                <w:bCs/>
                <w:sz w:val="24"/>
                <w:szCs w:val="24"/>
              </w:rPr>
              <w:t>Контакт</w:t>
            </w:r>
          </w:p>
        </w:tc>
        <w:tc>
          <w:tcPr>
            <w:tcW w:w="6234" w:type="dxa"/>
            <w:shd w:val="clear" w:color="auto" w:fill="auto"/>
            <w:vAlign w:val="center"/>
          </w:tcPr>
          <w:p w14:paraId="3BB4C030" w14:textId="74B4A82C" w:rsidR="00C22B24" w:rsidRPr="00DB1BAC" w:rsidRDefault="00457EDE" w:rsidP="00C22B24">
            <w:pPr>
              <w:jc w:val="center"/>
              <w:rPr>
                <w:rFonts w:cs="Arial"/>
                <w:i/>
                <w:color w:val="00B0F0"/>
                <w:sz w:val="24"/>
                <w:szCs w:val="24"/>
                <w:lang w:val="sr-Cyrl-RS"/>
              </w:rPr>
            </w:pPr>
            <w:r>
              <w:rPr>
                <w:rFonts w:cs="Arial"/>
                <w:sz w:val="24"/>
                <w:szCs w:val="24"/>
                <w:lang w:val="sr-Cyrl-RS"/>
              </w:rPr>
              <w:t>Александар Поповић</w:t>
            </w:r>
          </w:p>
          <w:p w14:paraId="203DB8FF" w14:textId="1F930669" w:rsidR="00C22B24" w:rsidRPr="00DB1BAC" w:rsidRDefault="00C22B24" w:rsidP="00C22B24">
            <w:pPr>
              <w:jc w:val="center"/>
              <w:rPr>
                <w:rFonts w:cs="Arial"/>
                <w:sz w:val="24"/>
                <w:szCs w:val="24"/>
              </w:rPr>
            </w:pPr>
            <w:r w:rsidRPr="00DB1BAC">
              <w:rPr>
                <w:rFonts w:cs="Arial"/>
                <w:sz w:val="24"/>
                <w:szCs w:val="24"/>
              </w:rPr>
              <w:t xml:space="preserve">e-mail: </w:t>
            </w:r>
            <w:r w:rsidR="00457EDE" w:rsidRPr="00457EDE">
              <w:rPr>
                <w:rStyle w:val="Hyperlink"/>
                <w:sz w:val="24"/>
                <w:szCs w:val="24"/>
                <w:lang w:val="sr-Latn-RS"/>
              </w:rPr>
              <w:t>popovic.aleksandar</w:t>
            </w:r>
            <w:r w:rsidR="00C051AA" w:rsidRPr="00457EDE">
              <w:rPr>
                <w:rStyle w:val="Hyperlink"/>
                <w:sz w:val="24"/>
                <w:szCs w:val="24"/>
                <w:lang w:val="sr-Latn-RS"/>
              </w:rPr>
              <w:t>@eps.</w:t>
            </w:r>
            <w:r w:rsidR="00C051AA" w:rsidRPr="00DB1BAC">
              <w:rPr>
                <w:rStyle w:val="Hyperlink"/>
                <w:sz w:val="24"/>
                <w:szCs w:val="24"/>
                <w:lang w:val="sr-Latn-RS"/>
              </w:rPr>
              <w:t>rs</w:t>
            </w:r>
            <w:r w:rsidR="00C051AA" w:rsidRPr="00DB1BAC">
              <w:rPr>
                <w:rFonts w:cs="Arial"/>
                <w:sz w:val="24"/>
                <w:szCs w:val="24"/>
                <w:lang w:val="sr-Latn-RS"/>
              </w:rPr>
              <w:t xml:space="preserve"> </w:t>
            </w:r>
          </w:p>
          <w:p w14:paraId="7AEED404" w14:textId="77777777" w:rsidR="00C22B24" w:rsidRPr="00DB1BAC" w:rsidRDefault="00C22B24" w:rsidP="00C22B24">
            <w:pPr>
              <w:jc w:val="center"/>
              <w:rPr>
                <w:rFonts w:cs="Arial"/>
                <w:sz w:val="24"/>
                <w:szCs w:val="24"/>
              </w:rPr>
            </w:pPr>
          </w:p>
        </w:tc>
      </w:tr>
    </w:tbl>
    <w:p w14:paraId="78FA3A95" w14:textId="77777777" w:rsidR="002E12CC" w:rsidRPr="00DB1BAC" w:rsidRDefault="002E12CC" w:rsidP="000C50A0">
      <w:pPr>
        <w:spacing w:before="0"/>
        <w:rPr>
          <w:rFonts w:cs="Arial"/>
          <w:sz w:val="24"/>
          <w:szCs w:val="24"/>
        </w:rPr>
      </w:pPr>
    </w:p>
    <w:p w14:paraId="32A66E80" w14:textId="77777777" w:rsidR="002E12CC" w:rsidRPr="00DB1BAC" w:rsidRDefault="002E12CC" w:rsidP="0085462E">
      <w:pPr>
        <w:pStyle w:val="Heading10"/>
        <w:numPr>
          <w:ilvl w:val="0"/>
          <w:numId w:val="15"/>
        </w:numPr>
        <w:jc w:val="both"/>
        <w:rPr>
          <w:rFonts w:cs="Arial"/>
          <w:sz w:val="24"/>
          <w:szCs w:val="24"/>
          <w:lang w:val="sr-Cyrl-RS"/>
        </w:rPr>
      </w:pPr>
      <w:bookmarkStart w:id="17" w:name="_Toc442559878"/>
      <w:bookmarkStart w:id="18" w:name="_Toc427817448"/>
      <w:r w:rsidRPr="00DB1BAC">
        <w:rPr>
          <w:rFonts w:cs="Arial"/>
          <w:sz w:val="24"/>
          <w:szCs w:val="24"/>
          <w:lang w:val="sr-Cyrl-RS"/>
        </w:rPr>
        <w:t>ПОДАЦИ О ПРЕДМЕТУ ЈАВНЕ НАБАВКЕ</w:t>
      </w:r>
    </w:p>
    <w:p w14:paraId="35E9EE75" w14:textId="77777777" w:rsidR="0032186E" w:rsidRPr="00DB1BAC" w:rsidRDefault="002E12CC" w:rsidP="0085462E">
      <w:pPr>
        <w:pStyle w:val="Heading10"/>
        <w:numPr>
          <w:ilvl w:val="1"/>
          <w:numId w:val="15"/>
        </w:numPr>
        <w:jc w:val="both"/>
        <w:rPr>
          <w:rFonts w:cs="Arial"/>
          <w:sz w:val="24"/>
          <w:szCs w:val="24"/>
          <w:lang w:val="sr-Cyrl-RS"/>
        </w:rPr>
      </w:pPr>
      <w:r w:rsidRPr="00DB1BAC">
        <w:rPr>
          <w:rFonts w:cs="Arial"/>
          <w:sz w:val="24"/>
          <w:szCs w:val="24"/>
          <w:lang w:val="sr-Cyrl-RS"/>
        </w:rPr>
        <w:t xml:space="preserve">Опис предмета јавне набавке, назив и ознака из општег речника </w:t>
      </w:r>
      <w:r w:rsidR="0032186E" w:rsidRPr="00DB1BAC">
        <w:rPr>
          <w:rFonts w:cs="Arial"/>
          <w:sz w:val="24"/>
          <w:szCs w:val="24"/>
          <w:lang w:val="sr-Cyrl-RS"/>
        </w:rPr>
        <w:t xml:space="preserve"> </w:t>
      </w:r>
      <w:r w:rsidRPr="00DB1BAC">
        <w:rPr>
          <w:rFonts w:cs="Arial"/>
          <w:sz w:val="24"/>
          <w:szCs w:val="24"/>
          <w:lang w:val="sr-Cyrl-RS"/>
        </w:rPr>
        <w:t>набавке</w:t>
      </w:r>
    </w:p>
    <w:p w14:paraId="6A6DBCB1" w14:textId="77777777" w:rsidR="00C051AA" w:rsidRPr="00DB1BAC" w:rsidRDefault="00C051AA" w:rsidP="00C051AA">
      <w:pPr>
        <w:rPr>
          <w:sz w:val="24"/>
          <w:szCs w:val="24"/>
          <w:lang w:val="sr-Cyrl-RS" w:eastAsia="ar-SA"/>
        </w:rPr>
      </w:pPr>
    </w:p>
    <w:p w14:paraId="2CF5C050" w14:textId="6425AFFC" w:rsidR="00C051AA" w:rsidRPr="00DB1BAC" w:rsidRDefault="002E12CC" w:rsidP="0032186E">
      <w:pPr>
        <w:spacing w:before="0"/>
        <w:rPr>
          <w:rFonts w:cs="Arial"/>
          <w:bCs/>
          <w:sz w:val="24"/>
          <w:szCs w:val="24"/>
          <w:lang w:val="sr-Cyrl-RS"/>
        </w:rPr>
      </w:pPr>
      <w:r w:rsidRPr="00DB1BAC">
        <w:rPr>
          <w:rFonts w:cs="Arial"/>
          <w:sz w:val="24"/>
          <w:szCs w:val="24"/>
          <w:lang w:eastAsia="zh-CN"/>
        </w:rPr>
        <w:t xml:space="preserve">Опис предмета јавне набавке: </w:t>
      </w:r>
      <w:r w:rsidR="00457EDE">
        <w:rPr>
          <w:rFonts w:cs="Arial"/>
          <w:bCs/>
          <w:sz w:val="24"/>
          <w:szCs w:val="24"/>
          <w:lang w:val="sr-Cyrl-RS"/>
        </w:rPr>
        <w:t>Непрекидно напајање</w:t>
      </w:r>
    </w:p>
    <w:p w14:paraId="51BA7621" w14:textId="77777777" w:rsidR="0065618C" w:rsidRPr="00DB1BAC" w:rsidRDefault="0065618C" w:rsidP="0032186E">
      <w:pPr>
        <w:spacing w:before="0"/>
        <w:rPr>
          <w:rFonts w:cs="Arial"/>
          <w:sz w:val="24"/>
          <w:szCs w:val="24"/>
          <w:lang w:val="sr-Cyrl-RS" w:eastAsia="zh-CN"/>
        </w:rPr>
      </w:pPr>
    </w:p>
    <w:p w14:paraId="6ADF9A7F" w14:textId="2E15E2D0" w:rsidR="009A7A64" w:rsidRPr="00DB1BAC" w:rsidRDefault="002E12CC" w:rsidP="0032186E">
      <w:pPr>
        <w:spacing w:before="0"/>
        <w:rPr>
          <w:rFonts w:cs="Arial"/>
          <w:sz w:val="24"/>
          <w:szCs w:val="24"/>
          <w:lang w:val="sr-Cyrl-RS" w:eastAsia="zh-CN"/>
        </w:rPr>
      </w:pPr>
      <w:r w:rsidRPr="00DB1BAC">
        <w:rPr>
          <w:rFonts w:cs="Arial"/>
          <w:sz w:val="24"/>
          <w:szCs w:val="24"/>
          <w:lang w:eastAsia="zh-CN"/>
        </w:rPr>
        <w:t>Назив из општег речника набавке:</w:t>
      </w:r>
      <w:r w:rsidR="009A7A64" w:rsidRPr="00DB1BAC">
        <w:rPr>
          <w:rFonts w:cs="Arial"/>
          <w:sz w:val="24"/>
          <w:szCs w:val="24"/>
          <w:lang w:val="sr-Cyrl-RS" w:eastAsia="zh-CN"/>
        </w:rPr>
        <w:t xml:space="preserve"> </w:t>
      </w:r>
      <w:r w:rsidR="008E1F3F">
        <w:rPr>
          <w:rFonts w:cs="Arial"/>
          <w:sz w:val="24"/>
          <w:szCs w:val="24"/>
          <w:lang w:val="sr-Cyrl-RS" w:eastAsia="zh-CN"/>
        </w:rPr>
        <w:t>Уређаји за непрекидно напајање електричном енергијом</w:t>
      </w:r>
    </w:p>
    <w:p w14:paraId="1F36E762" w14:textId="77777777" w:rsidR="00C051AA" w:rsidRPr="00DB1BAC" w:rsidRDefault="00C051AA" w:rsidP="0032186E">
      <w:pPr>
        <w:spacing w:before="0"/>
        <w:rPr>
          <w:rFonts w:cs="Arial"/>
          <w:sz w:val="24"/>
          <w:szCs w:val="24"/>
          <w:lang w:val="sr-Latn-RS" w:eastAsia="zh-CN"/>
        </w:rPr>
      </w:pPr>
    </w:p>
    <w:p w14:paraId="18576E26" w14:textId="2140DBE5" w:rsidR="002E12CC" w:rsidRPr="00DB1BAC" w:rsidRDefault="002E12CC" w:rsidP="0032186E">
      <w:pPr>
        <w:spacing w:before="0"/>
        <w:rPr>
          <w:rFonts w:cs="Arial"/>
          <w:sz w:val="24"/>
          <w:szCs w:val="24"/>
          <w:lang w:val="sr-Cyrl-RS" w:eastAsia="zh-CN"/>
        </w:rPr>
      </w:pPr>
      <w:r w:rsidRPr="00DB1BAC">
        <w:rPr>
          <w:rFonts w:cs="Arial"/>
          <w:sz w:val="24"/>
          <w:szCs w:val="24"/>
          <w:lang w:eastAsia="zh-CN"/>
        </w:rPr>
        <w:t xml:space="preserve">Ознака из општег речника набавке: </w:t>
      </w:r>
      <w:r w:rsidR="008E1F3F">
        <w:rPr>
          <w:rFonts w:cs="Arial"/>
          <w:sz w:val="24"/>
          <w:szCs w:val="24"/>
          <w:lang w:val="sr-Cyrl-RS" w:eastAsia="zh-CN"/>
        </w:rPr>
        <w:t>31154000-0</w:t>
      </w:r>
    </w:p>
    <w:p w14:paraId="6D296F95" w14:textId="77777777" w:rsidR="00C051AA" w:rsidRPr="00DB1BAC" w:rsidRDefault="00C051AA" w:rsidP="0032186E">
      <w:pPr>
        <w:spacing w:before="0"/>
        <w:rPr>
          <w:rFonts w:cs="Arial"/>
          <w:sz w:val="24"/>
          <w:szCs w:val="24"/>
          <w:lang w:val="sr-Cyrl-RS" w:eastAsia="zh-CN"/>
        </w:rPr>
      </w:pPr>
    </w:p>
    <w:p w14:paraId="69AAA7C7" w14:textId="77777777" w:rsidR="0032186E" w:rsidRPr="00DB1BAC" w:rsidRDefault="002E12CC" w:rsidP="00BB721E">
      <w:pPr>
        <w:spacing w:before="0"/>
        <w:rPr>
          <w:rFonts w:cs="Arial"/>
          <w:sz w:val="24"/>
          <w:szCs w:val="24"/>
          <w:lang w:eastAsia="zh-CN"/>
        </w:rPr>
      </w:pPr>
      <w:r w:rsidRPr="00DB1BAC">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52F378D9" w14:textId="77777777" w:rsidR="00145B67" w:rsidRPr="00DB1BAC" w:rsidRDefault="00145B67" w:rsidP="00BB721E">
      <w:pPr>
        <w:spacing w:before="0"/>
        <w:rPr>
          <w:rFonts w:cs="Arial"/>
          <w:sz w:val="24"/>
          <w:szCs w:val="24"/>
          <w:lang w:eastAsia="zh-CN"/>
        </w:rPr>
      </w:pPr>
    </w:p>
    <w:p w14:paraId="61700AD3" w14:textId="77777777" w:rsidR="00145B67" w:rsidRPr="00DB1BAC" w:rsidRDefault="00145B67" w:rsidP="00BB721E">
      <w:pPr>
        <w:spacing w:before="0"/>
        <w:rPr>
          <w:rFonts w:cs="Arial"/>
          <w:sz w:val="24"/>
          <w:szCs w:val="24"/>
          <w:lang w:eastAsia="zh-CN"/>
        </w:rPr>
      </w:pPr>
    </w:p>
    <w:p w14:paraId="00B5E517" w14:textId="77777777" w:rsidR="0065618C" w:rsidRPr="00DB1BAC" w:rsidRDefault="0065618C" w:rsidP="00BB721E">
      <w:pPr>
        <w:spacing w:before="0"/>
        <w:rPr>
          <w:rFonts w:cs="Arial"/>
          <w:sz w:val="24"/>
          <w:szCs w:val="24"/>
          <w:lang w:eastAsia="zh-CN"/>
        </w:rPr>
      </w:pPr>
    </w:p>
    <w:p w14:paraId="225C335F" w14:textId="77777777" w:rsidR="00145B67" w:rsidRPr="00DB1BAC" w:rsidRDefault="00145B67" w:rsidP="00BB721E">
      <w:pPr>
        <w:spacing w:before="0"/>
        <w:rPr>
          <w:rFonts w:cs="Arial"/>
          <w:sz w:val="24"/>
          <w:szCs w:val="24"/>
          <w:lang w:eastAsia="zh-CN"/>
        </w:rPr>
      </w:pPr>
    </w:p>
    <w:p w14:paraId="3385F013" w14:textId="77777777" w:rsidR="0032186E" w:rsidRPr="00DB1BAC" w:rsidRDefault="00DB369C" w:rsidP="0085462E">
      <w:pPr>
        <w:pStyle w:val="Heading10"/>
        <w:numPr>
          <w:ilvl w:val="0"/>
          <w:numId w:val="15"/>
        </w:numPr>
        <w:jc w:val="both"/>
        <w:rPr>
          <w:rFonts w:cs="Arial"/>
          <w:sz w:val="24"/>
          <w:szCs w:val="24"/>
          <w:lang w:val="sr-Cyrl-RS"/>
        </w:rPr>
      </w:pPr>
      <w:r w:rsidRPr="00DB1BAC">
        <w:rPr>
          <w:rFonts w:cs="Arial"/>
          <w:sz w:val="24"/>
          <w:szCs w:val="24"/>
        </w:rPr>
        <w:lastRenderedPageBreak/>
        <w:t>ТЕХНИЧК</w:t>
      </w:r>
      <w:r w:rsidR="0032186E" w:rsidRPr="00DB1BAC">
        <w:rPr>
          <w:rFonts w:cs="Arial"/>
          <w:sz w:val="24"/>
          <w:szCs w:val="24"/>
          <w:lang w:val="sr-Cyrl-RS"/>
        </w:rPr>
        <w:t>А</w:t>
      </w:r>
      <w:r w:rsidRPr="00DB1BAC">
        <w:rPr>
          <w:rFonts w:cs="Arial"/>
          <w:sz w:val="24"/>
          <w:szCs w:val="24"/>
        </w:rPr>
        <w:t xml:space="preserve"> </w:t>
      </w:r>
      <w:r w:rsidR="0032186E" w:rsidRPr="00DB1BAC">
        <w:rPr>
          <w:rFonts w:cs="Arial"/>
          <w:sz w:val="24"/>
          <w:szCs w:val="24"/>
          <w:lang w:val="sr-Cyrl-RS"/>
        </w:rPr>
        <w:t>СПЕЦИФИКАЦИЈА</w:t>
      </w:r>
      <w:r w:rsidRPr="00DB1BAC">
        <w:rPr>
          <w:rFonts w:cs="Arial"/>
          <w:sz w:val="24"/>
          <w:szCs w:val="24"/>
        </w:rPr>
        <w:t xml:space="preserve"> </w:t>
      </w:r>
    </w:p>
    <w:p w14:paraId="3457C8AB" w14:textId="77777777" w:rsidR="00243803" w:rsidRPr="00DB1BAC" w:rsidRDefault="00243803" w:rsidP="00243803">
      <w:pPr>
        <w:rPr>
          <w:sz w:val="24"/>
          <w:szCs w:val="24"/>
          <w:lang w:val="sr-Cyrl-RS"/>
        </w:rPr>
      </w:pPr>
      <w:bookmarkStart w:id="19" w:name="_Toc442559884"/>
      <w:bookmarkEnd w:id="17"/>
      <w:r w:rsidRPr="00DB1BAC">
        <w:rPr>
          <w:sz w:val="24"/>
          <w:szCs w:val="24"/>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14:paraId="40FDFAD9" w14:textId="77777777" w:rsidR="005010CD" w:rsidRPr="00DB1BAC" w:rsidRDefault="005010CD" w:rsidP="00243803">
      <w:pPr>
        <w:rPr>
          <w:b/>
          <w:sz w:val="24"/>
          <w:szCs w:val="24"/>
          <w:lang w:val="sr-Cyrl-RS"/>
        </w:rPr>
      </w:pPr>
    </w:p>
    <w:p w14:paraId="26BA11B4" w14:textId="0E4CF1F9" w:rsidR="00243803" w:rsidRPr="00DB1BAC" w:rsidRDefault="00243803" w:rsidP="0085462E">
      <w:pPr>
        <w:pStyle w:val="Heading10"/>
        <w:numPr>
          <w:ilvl w:val="1"/>
          <w:numId w:val="15"/>
        </w:numPr>
        <w:jc w:val="both"/>
        <w:rPr>
          <w:rFonts w:cs="Arial"/>
          <w:sz w:val="24"/>
          <w:szCs w:val="24"/>
          <w:lang w:val="sr-Cyrl-RS"/>
        </w:rPr>
      </w:pPr>
      <w:bookmarkStart w:id="20" w:name="_Toc441651541"/>
      <w:bookmarkStart w:id="21" w:name="_Toc442559879"/>
      <w:r w:rsidRPr="00DB1BAC">
        <w:rPr>
          <w:rFonts w:cs="Arial"/>
          <w:sz w:val="24"/>
          <w:szCs w:val="24"/>
          <w:lang w:val="sr-Cyrl-RS"/>
        </w:rPr>
        <w:t xml:space="preserve">Врста и </w:t>
      </w:r>
      <w:r w:rsidR="00C051AA" w:rsidRPr="00DB1BAC">
        <w:rPr>
          <w:rFonts w:cs="Arial"/>
          <w:sz w:val="24"/>
          <w:szCs w:val="24"/>
          <w:lang w:val="sr-Cyrl-RS"/>
        </w:rPr>
        <w:t xml:space="preserve">оквирна </w:t>
      </w:r>
      <w:r w:rsidRPr="00DB1BAC">
        <w:rPr>
          <w:rFonts w:cs="Arial"/>
          <w:sz w:val="24"/>
          <w:szCs w:val="24"/>
          <w:lang w:val="sr-Cyrl-RS"/>
        </w:rPr>
        <w:t>количина добара</w:t>
      </w:r>
      <w:bookmarkEnd w:id="20"/>
      <w:bookmarkEnd w:id="21"/>
    </w:p>
    <w:p w14:paraId="42E59487" w14:textId="77777777" w:rsidR="003631EB" w:rsidRPr="003631EB" w:rsidRDefault="003631EB" w:rsidP="003631EB">
      <w:pPr>
        <w:pStyle w:val="ListParagraph"/>
        <w:ind w:left="360"/>
        <w:rPr>
          <w:rFonts w:ascii="Arial" w:hAnsi="Arial" w:cs="Arial"/>
          <w:sz w:val="24"/>
          <w:szCs w:val="24"/>
          <w:lang w:val="sr-Cyrl-RS" w:eastAsia="ar-SA"/>
        </w:rPr>
      </w:pPr>
      <w:r w:rsidRPr="003631EB">
        <w:rPr>
          <w:rFonts w:ascii="Arial" w:hAnsi="Arial" w:cs="Arial"/>
          <w:sz w:val="24"/>
          <w:szCs w:val="24"/>
          <w:lang w:val="sr-Cyrl-RS" w:eastAsia="ar-SA"/>
        </w:rPr>
        <w:t>Предмет јавне набавке су уређаји за непрекидно напајање и то:</w:t>
      </w:r>
    </w:p>
    <w:tbl>
      <w:tblPr>
        <w:tblW w:w="9090" w:type="dxa"/>
        <w:tblInd w:w="-5" w:type="dxa"/>
        <w:tblLayout w:type="fixed"/>
        <w:tblLook w:val="0000" w:firstRow="0" w:lastRow="0" w:firstColumn="0" w:lastColumn="0" w:noHBand="0" w:noVBand="0"/>
      </w:tblPr>
      <w:tblGrid>
        <w:gridCol w:w="978"/>
        <w:gridCol w:w="5826"/>
        <w:gridCol w:w="1134"/>
        <w:gridCol w:w="1152"/>
      </w:tblGrid>
      <w:tr w:rsidR="003631EB" w:rsidRPr="003631EB" w14:paraId="211BDF31" w14:textId="77777777" w:rsidTr="00312905">
        <w:trPr>
          <w:trHeight w:val="780"/>
        </w:trPr>
        <w:tc>
          <w:tcPr>
            <w:tcW w:w="978" w:type="dxa"/>
            <w:tcBorders>
              <w:top w:val="single" w:sz="4" w:space="0" w:color="000000"/>
              <w:left w:val="single" w:sz="4" w:space="0" w:color="000000"/>
              <w:bottom w:val="single" w:sz="4" w:space="0" w:color="000000"/>
            </w:tcBorders>
            <w:shd w:val="clear" w:color="auto" w:fill="auto"/>
            <w:vAlign w:val="center"/>
          </w:tcPr>
          <w:p w14:paraId="7C7FC9E5" w14:textId="77777777" w:rsidR="003631EB" w:rsidRPr="003631EB" w:rsidRDefault="003631EB" w:rsidP="00312905">
            <w:pPr>
              <w:suppressAutoHyphens/>
              <w:spacing w:before="0"/>
              <w:ind w:right="360"/>
              <w:jc w:val="center"/>
              <w:rPr>
                <w:rFonts w:cs="Arial"/>
                <w:sz w:val="24"/>
                <w:szCs w:val="24"/>
                <w:lang w:val="sr-Cyrl-CS" w:eastAsia="zh-CN"/>
              </w:rPr>
            </w:pPr>
            <w:r w:rsidRPr="003631EB">
              <w:rPr>
                <w:rFonts w:cs="Arial"/>
                <w:sz w:val="24"/>
                <w:szCs w:val="24"/>
                <w:lang w:eastAsia="zh-CN"/>
              </w:rPr>
              <w:t>1.</w:t>
            </w:r>
          </w:p>
        </w:tc>
        <w:tc>
          <w:tcPr>
            <w:tcW w:w="5826" w:type="dxa"/>
            <w:tcBorders>
              <w:top w:val="single" w:sz="4" w:space="0" w:color="000000"/>
              <w:left w:val="single" w:sz="4" w:space="0" w:color="000000"/>
              <w:bottom w:val="single" w:sz="4" w:space="0" w:color="000000"/>
            </w:tcBorders>
            <w:shd w:val="clear" w:color="auto" w:fill="auto"/>
            <w:vAlign w:val="center"/>
          </w:tcPr>
          <w:p w14:paraId="4D7141A3" w14:textId="77777777" w:rsidR="003631EB" w:rsidRPr="00312905" w:rsidRDefault="003631EB" w:rsidP="00312905">
            <w:pPr>
              <w:suppressAutoHyphens/>
              <w:spacing w:before="0"/>
              <w:ind w:right="360"/>
              <w:jc w:val="center"/>
              <w:rPr>
                <w:rFonts w:cs="Arial"/>
                <w:b/>
                <w:sz w:val="24"/>
                <w:szCs w:val="24"/>
                <w:lang w:val="sr-Cyrl-CS" w:eastAsia="zh-CN"/>
              </w:rPr>
            </w:pPr>
            <w:r w:rsidRPr="00312905">
              <w:rPr>
                <w:rFonts w:cs="Arial"/>
                <w:b/>
                <w:sz w:val="24"/>
                <w:szCs w:val="24"/>
                <w:lang w:val="sr-Cyrl-CS" w:eastAsia="zh-CN"/>
              </w:rPr>
              <w:t>УПС тип 1</w:t>
            </w:r>
          </w:p>
        </w:tc>
        <w:tc>
          <w:tcPr>
            <w:tcW w:w="1134" w:type="dxa"/>
            <w:tcBorders>
              <w:top w:val="single" w:sz="4" w:space="0" w:color="000000"/>
              <w:left w:val="single" w:sz="4" w:space="0" w:color="000000"/>
              <w:bottom w:val="single" w:sz="4" w:space="0" w:color="000000"/>
            </w:tcBorders>
            <w:shd w:val="clear" w:color="auto" w:fill="auto"/>
            <w:vAlign w:val="center"/>
          </w:tcPr>
          <w:p w14:paraId="0CEFF657" w14:textId="77777777" w:rsidR="003631EB" w:rsidRPr="003631EB" w:rsidRDefault="003631EB" w:rsidP="00312905">
            <w:pPr>
              <w:suppressAutoHyphens/>
              <w:spacing w:before="0"/>
              <w:ind w:right="360"/>
              <w:jc w:val="center"/>
              <w:rPr>
                <w:rFonts w:cs="Arial"/>
                <w:sz w:val="24"/>
                <w:szCs w:val="24"/>
                <w:lang w:val="sr-Cyrl-CS" w:eastAsia="zh-CN"/>
              </w:rPr>
            </w:pPr>
            <w:r w:rsidRPr="003631EB">
              <w:rPr>
                <w:rFonts w:cs="Arial"/>
                <w:sz w:val="24"/>
                <w:szCs w:val="24"/>
                <w:lang w:val="sr-Cyrl-CS" w:eastAsia="zh-CN"/>
              </w:rPr>
              <w:t>ком.</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A1F33" w14:textId="77777777" w:rsidR="003631EB" w:rsidRPr="003631EB" w:rsidRDefault="003631EB" w:rsidP="00312905">
            <w:pPr>
              <w:suppressAutoHyphens/>
              <w:spacing w:before="0"/>
              <w:ind w:right="360"/>
              <w:jc w:val="center"/>
              <w:rPr>
                <w:rFonts w:cs="Arial"/>
                <w:sz w:val="24"/>
                <w:szCs w:val="24"/>
                <w:lang w:val="sr-Cyrl-CS" w:eastAsia="zh-CN"/>
              </w:rPr>
            </w:pPr>
            <w:r w:rsidRPr="003631EB">
              <w:rPr>
                <w:rFonts w:cs="Arial"/>
                <w:sz w:val="24"/>
                <w:szCs w:val="24"/>
                <w:lang w:val="sr-Cyrl-CS" w:eastAsia="zh-CN"/>
              </w:rPr>
              <w:t>10</w:t>
            </w:r>
          </w:p>
        </w:tc>
      </w:tr>
      <w:tr w:rsidR="003631EB" w:rsidRPr="003631EB" w14:paraId="478FDD2A" w14:textId="77777777" w:rsidTr="00312905">
        <w:trPr>
          <w:trHeight w:val="692"/>
        </w:trPr>
        <w:tc>
          <w:tcPr>
            <w:tcW w:w="978" w:type="dxa"/>
            <w:tcBorders>
              <w:top w:val="single" w:sz="4" w:space="0" w:color="000000"/>
              <w:left w:val="single" w:sz="4" w:space="0" w:color="000000"/>
              <w:bottom w:val="single" w:sz="4" w:space="0" w:color="000000"/>
            </w:tcBorders>
            <w:shd w:val="clear" w:color="auto" w:fill="auto"/>
            <w:vAlign w:val="center"/>
          </w:tcPr>
          <w:p w14:paraId="454E116C" w14:textId="77777777" w:rsidR="003631EB" w:rsidRPr="003631EB" w:rsidRDefault="003631EB" w:rsidP="00312905">
            <w:pPr>
              <w:suppressAutoHyphens/>
              <w:spacing w:before="0"/>
              <w:ind w:right="360"/>
              <w:jc w:val="center"/>
              <w:rPr>
                <w:rFonts w:cs="Arial"/>
                <w:sz w:val="24"/>
                <w:szCs w:val="24"/>
                <w:lang w:val="sr-Cyrl-CS" w:eastAsia="zh-CN"/>
              </w:rPr>
            </w:pPr>
            <w:r w:rsidRPr="003631EB">
              <w:rPr>
                <w:rFonts w:cs="Arial"/>
                <w:sz w:val="24"/>
                <w:szCs w:val="24"/>
                <w:lang w:eastAsia="zh-CN"/>
              </w:rPr>
              <w:t>2.</w:t>
            </w:r>
          </w:p>
        </w:tc>
        <w:tc>
          <w:tcPr>
            <w:tcW w:w="5826" w:type="dxa"/>
            <w:tcBorders>
              <w:top w:val="single" w:sz="4" w:space="0" w:color="000000"/>
              <w:left w:val="single" w:sz="4" w:space="0" w:color="000000"/>
              <w:bottom w:val="single" w:sz="4" w:space="0" w:color="000000"/>
            </w:tcBorders>
            <w:shd w:val="clear" w:color="auto" w:fill="auto"/>
            <w:vAlign w:val="center"/>
          </w:tcPr>
          <w:p w14:paraId="5EFF4608" w14:textId="77777777" w:rsidR="003631EB" w:rsidRPr="00312905" w:rsidRDefault="003631EB" w:rsidP="00312905">
            <w:pPr>
              <w:suppressAutoHyphens/>
              <w:spacing w:before="0"/>
              <w:ind w:right="360"/>
              <w:jc w:val="center"/>
              <w:rPr>
                <w:rFonts w:cs="Arial"/>
                <w:b/>
                <w:sz w:val="24"/>
                <w:szCs w:val="24"/>
                <w:lang w:val="sr-Cyrl-CS" w:eastAsia="zh-CN"/>
              </w:rPr>
            </w:pPr>
            <w:r w:rsidRPr="00312905">
              <w:rPr>
                <w:rFonts w:cs="Arial"/>
                <w:b/>
                <w:sz w:val="24"/>
                <w:szCs w:val="24"/>
                <w:lang w:val="sr-Cyrl-CS" w:eastAsia="zh-CN"/>
              </w:rPr>
              <w:t>УПС тип  2</w:t>
            </w:r>
          </w:p>
        </w:tc>
        <w:tc>
          <w:tcPr>
            <w:tcW w:w="1134" w:type="dxa"/>
            <w:tcBorders>
              <w:top w:val="single" w:sz="4" w:space="0" w:color="000000"/>
              <w:left w:val="single" w:sz="4" w:space="0" w:color="000000"/>
              <w:bottom w:val="single" w:sz="4" w:space="0" w:color="000000"/>
            </w:tcBorders>
            <w:shd w:val="clear" w:color="auto" w:fill="auto"/>
            <w:vAlign w:val="center"/>
          </w:tcPr>
          <w:p w14:paraId="022E8D08" w14:textId="77777777" w:rsidR="003631EB" w:rsidRPr="003631EB" w:rsidRDefault="003631EB" w:rsidP="00312905">
            <w:pPr>
              <w:suppressAutoHyphens/>
              <w:spacing w:before="0"/>
              <w:ind w:right="360"/>
              <w:jc w:val="center"/>
              <w:rPr>
                <w:rFonts w:cs="Arial"/>
                <w:sz w:val="24"/>
                <w:szCs w:val="24"/>
                <w:lang w:val="sr-Cyrl-CS" w:eastAsia="zh-CN"/>
              </w:rPr>
            </w:pPr>
            <w:r w:rsidRPr="003631EB">
              <w:rPr>
                <w:rFonts w:cs="Arial"/>
                <w:sz w:val="24"/>
                <w:szCs w:val="24"/>
                <w:lang w:val="sr-Cyrl-CS" w:eastAsia="zh-CN"/>
              </w:rPr>
              <w:t>ком.</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52381" w14:textId="77777777" w:rsidR="003631EB" w:rsidRPr="003631EB" w:rsidRDefault="003631EB" w:rsidP="00312905">
            <w:pPr>
              <w:suppressAutoHyphens/>
              <w:spacing w:before="0"/>
              <w:ind w:right="360"/>
              <w:jc w:val="center"/>
              <w:rPr>
                <w:rFonts w:cs="Arial"/>
                <w:sz w:val="24"/>
                <w:szCs w:val="24"/>
                <w:lang w:val="sr-Cyrl-CS" w:eastAsia="zh-CN"/>
              </w:rPr>
            </w:pPr>
            <w:r w:rsidRPr="003631EB">
              <w:rPr>
                <w:rFonts w:cs="Arial"/>
                <w:sz w:val="24"/>
                <w:szCs w:val="24"/>
                <w:lang w:val="sr-Cyrl-CS" w:eastAsia="zh-CN"/>
              </w:rPr>
              <w:t>5</w:t>
            </w:r>
          </w:p>
        </w:tc>
      </w:tr>
    </w:tbl>
    <w:p w14:paraId="752461CE" w14:textId="77777777" w:rsidR="003631EB" w:rsidRPr="003631EB" w:rsidRDefault="003631EB" w:rsidP="003631EB">
      <w:pPr>
        <w:pStyle w:val="ListParagraph"/>
        <w:ind w:left="360"/>
        <w:rPr>
          <w:rFonts w:ascii="Arial" w:hAnsi="Arial" w:cs="Arial"/>
          <w:sz w:val="24"/>
          <w:szCs w:val="24"/>
          <w:lang w:val="sr-Cyrl-CS" w:eastAsia="ar-SA"/>
        </w:rPr>
      </w:pPr>
    </w:p>
    <w:p w14:paraId="0FC91BF7" w14:textId="77777777" w:rsidR="003631EB" w:rsidRPr="003631EB" w:rsidRDefault="003631EB" w:rsidP="003631EB">
      <w:pPr>
        <w:pStyle w:val="ListParagraph"/>
        <w:suppressAutoHyphens/>
        <w:spacing w:before="0"/>
        <w:ind w:left="360" w:right="360"/>
        <w:jc w:val="left"/>
        <w:rPr>
          <w:rFonts w:ascii="Arial" w:hAnsi="Arial" w:cs="Arial"/>
          <w:sz w:val="24"/>
          <w:szCs w:val="24"/>
          <w:lang w:val="sr-Cyrl-RS" w:eastAsia="zh-CN"/>
        </w:rPr>
      </w:pPr>
      <w:r w:rsidRPr="003631EB">
        <w:rPr>
          <w:rFonts w:ascii="Arial" w:hAnsi="Arial" w:cs="Arial"/>
          <w:sz w:val="24"/>
          <w:szCs w:val="24"/>
          <w:lang w:val="sr-Cyrl-RS" w:eastAsia="zh-CN"/>
        </w:rPr>
        <w:t>Опрема која се набавља мора задовољити минималне техничке карактеристике и то:</w:t>
      </w:r>
    </w:p>
    <w:p w14:paraId="63A44893" w14:textId="71BEAED4" w:rsidR="003631EB" w:rsidRPr="003631EB" w:rsidRDefault="003631EB" w:rsidP="003631EB">
      <w:pPr>
        <w:suppressAutoHyphens/>
        <w:spacing w:before="0"/>
        <w:jc w:val="left"/>
        <w:rPr>
          <w:rFonts w:cs="Arial"/>
          <w:b/>
          <w:sz w:val="24"/>
          <w:szCs w:val="24"/>
          <w:lang w:val="sr-Cyrl-CS" w:eastAsia="zh-CN"/>
        </w:rPr>
      </w:pPr>
      <w:r w:rsidRPr="003631EB">
        <w:rPr>
          <w:rFonts w:cs="Arial"/>
          <w:b/>
          <w:sz w:val="24"/>
          <w:szCs w:val="24"/>
          <w:lang w:val="sr-Cyrl-CS" w:eastAsia="zh-CN"/>
        </w:rPr>
        <w:t xml:space="preserve">Уређај за непрекидно напајање </w:t>
      </w:r>
      <w:r w:rsidRPr="003631EB">
        <w:rPr>
          <w:rFonts w:cs="Arial"/>
          <w:b/>
          <w:sz w:val="24"/>
          <w:szCs w:val="24"/>
          <w:lang w:val="sr-Cyrl-RS" w:eastAsia="zh-CN"/>
        </w:rPr>
        <w:t xml:space="preserve"> УПС </w:t>
      </w:r>
      <w:r w:rsidRPr="003631EB">
        <w:rPr>
          <w:rFonts w:cs="Arial"/>
          <w:b/>
          <w:sz w:val="24"/>
          <w:szCs w:val="24"/>
          <w:lang w:val="sr-Cyrl-CS" w:eastAsia="zh-CN"/>
        </w:rPr>
        <w:t>тип 1</w:t>
      </w:r>
    </w:p>
    <w:tbl>
      <w:tblPr>
        <w:tblW w:w="9090" w:type="dxa"/>
        <w:tblInd w:w="-5" w:type="dxa"/>
        <w:tblLayout w:type="fixed"/>
        <w:tblLook w:val="0000" w:firstRow="0" w:lastRow="0" w:firstColumn="0" w:lastColumn="0" w:noHBand="0" w:noVBand="0"/>
      </w:tblPr>
      <w:tblGrid>
        <w:gridCol w:w="9090"/>
      </w:tblGrid>
      <w:tr w:rsidR="003631EB" w:rsidRPr="00AB4C70" w14:paraId="640401E6" w14:textId="77777777" w:rsidTr="00085BDF">
        <w:trPr>
          <w:trHeight w:val="290"/>
        </w:trPr>
        <w:tc>
          <w:tcPr>
            <w:tcW w:w="90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811B60" w14:textId="77777777" w:rsidR="003631EB" w:rsidRPr="00AB4C70" w:rsidRDefault="003631EB" w:rsidP="00085BDF">
            <w:pPr>
              <w:suppressAutoHyphens/>
              <w:snapToGrid w:val="0"/>
              <w:spacing w:before="0"/>
              <w:jc w:val="left"/>
              <w:rPr>
                <w:rFonts w:cs="Arial"/>
                <w:color w:val="000000"/>
                <w:sz w:val="24"/>
                <w:szCs w:val="24"/>
                <w:lang w:val="sr-Cyrl-CS" w:eastAsia="zh-CN"/>
              </w:rPr>
            </w:pPr>
          </w:p>
        </w:tc>
      </w:tr>
      <w:tr w:rsidR="003631EB" w:rsidRPr="00AB4C70" w14:paraId="3C28AAE2" w14:textId="77777777" w:rsidTr="00085BDF">
        <w:trPr>
          <w:trHeight w:val="290"/>
        </w:trPr>
        <w:tc>
          <w:tcPr>
            <w:tcW w:w="9090" w:type="dxa"/>
            <w:tcBorders>
              <w:left w:val="single" w:sz="4" w:space="0" w:color="000000"/>
              <w:bottom w:val="single" w:sz="4" w:space="0" w:color="000000"/>
              <w:right w:val="single" w:sz="4" w:space="0" w:color="000000"/>
            </w:tcBorders>
            <w:shd w:val="clear" w:color="auto" w:fill="auto"/>
            <w:vAlign w:val="center"/>
          </w:tcPr>
          <w:p w14:paraId="08C9AE19" w14:textId="77777777" w:rsidR="003631EB" w:rsidRPr="00AB4C70" w:rsidRDefault="003631EB" w:rsidP="00085BDF">
            <w:pPr>
              <w:suppressAutoHyphens/>
              <w:spacing w:before="0"/>
              <w:jc w:val="left"/>
              <w:rPr>
                <w:rFonts w:cs="Arial"/>
                <w:sz w:val="24"/>
                <w:szCs w:val="24"/>
                <w:lang w:val="sr-Cyrl-CS" w:eastAsia="zh-CN"/>
              </w:rPr>
            </w:pPr>
            <w:r w:rsidRPr="00AB4C70">
              <w:rPr>
                <w:rFonts w:cs="Arial"/>
                <w:color w:val="000000"/>
                <w:sz w:val="24"/>
                <w:szCs w:val="24"/>
                <w:lang w:val="sr-Cyrl-CS" w:eastAsia="zh-CN"/>
              </w:rPr>
              <w:t>Излазна снага 3000VA / 2100W</w:t>
            </w:r>
          </w:p>
        </w:tc>
      </w:tr>
      <w:tr w:rsidR="003631EB" w:rsidRPr="00AB4C70" w14:paraId="7E6A4AC2" w14:textId="77777777" w:rsidTr="00085BDF">
        <w:trPr>
          <w:trHeight w:val="290"/>
        </w:trPr>
        <w:tc>
          <w:tcPr>
            <w:tcW w:w="9090" w:type="dxa"/>
            <w:tcBorders>
              <w:left w:val="single" w:sz="4" w:space="0" w:color="000000"/>
              <w:bottom w:val="single" w:sz="4" w:space="0" w:color="000000"/>
              <w:right w:val="single" w:sz="4" w:space="0" w:color="000000"/>
            </w:tcBorders>
            <w:shd w:val="clear" w:color="auto" w:fill="auto"/>
            <w:vAlign w:val="center"/>
          </w:tcPr>
          <w:p w14:paraId="7F30639C" w14:textId="77777777" w:rsidR="003631EB" w:rsidRPr="00AB4C70" w:rsidRDefault="003631EB" w:rsidP="00085BDF">
            <w:pPr>
              <w:suppressAutoHyphens/>
              <w:spacing w:before="0"/>
              <w:jc w:val="left"/>
              <w:rPr>
                <w:rFonts w:cs="Arial"/>
                <w:sz w:val="24"/>
                <w:szCs w:val="24"/>
                <w:lang w:val="sr-Cyrl-CS" w:eastAsia="zh-CN"/>
              </w:rPr>
            </w:pPr>
            <w:r w:rsidRPr="00AB4C70">
              <w:rPr>
                <w:rFonts w:cs="Arial"/>
                <w:color w:val="000000"/>
                <w:sz w:val="24"/>
                <w:szCs w:val="24"/>
                <w:lang w:val="sr-Cyrl-CS" w:eastAsia="zh-CN"/>
              </w:rPr>
              <w:t>Минимално 8 (осам) IEC 320 C13 и 2 (два) IEC 320 C19 излазна прикључка</w:t>
            </w:r>
          </w:p>
        </w:tc>
      </w:tr>
      <w:tr w:rsidR="003631EB" w:rsidRPr="00AB4C70" w14:paraId="283188F6" w14:textId="77777777" w:rsidTr="00085BDF">
        <w:trPr>
          <w:trHeight w:val="290"/>
        </w:trPr>
        <w:tc>
          <w:tcPr>
            <w:tcW w:w="9090" w:type="dxa"/>
            <w:tcBorders>
              <w:left w:val="single" w:sz="4" w:space="0" w:color="000000"/>
              <w:bottom w:val="single" w:sz="4" w:space="0" w:color="000000"/>
              <w:right w:val="single" w:sz="4" w:space="0" w:color="000000"/>
            </w:tcBorders>
            <w:shd w:val="clear" w:color="auto" w:fill="auto"/>
            <w:vAlign w:val="center"/>
          </w:tcPr>
          <w:p w14:paraId="4EC2F4AE" w14:textId="77777777" w:rsidR="003631EB" w:rsidRPr="00AB4C70" w:rsidRDefault="003631EB" w:rsidP="00085BDF">
            <w:pPr>
              <w:suppressAutoHyphens/>
              <w:spacing w:before="0"/>
              <w:jc w:val="left"/>
              <w:rPr>
                <w:rFonts w:cs="Arial"/>
                <w:sz w:val="24"/>
                <w:szCs w:val="24"/>
                <w:lang w:val="sr-Cyrl-CS" w:eastAsia="zh-CN"/>
              </w:rPr>
            </w:pPr>
            <w:r w:rsidRPr="00AB4C70">
              <w:rPr>
                <w:rFonts w:cs="Arial"/>
                <w:color w:val="000000"/>
                <w:sz w:val="24"/>
                <w:szCs w:val="24"/>
                <w:lang w:val="sr-Cyrl-CS" w:eastAsia="zh-CN"/>
              </w:rPr>
              <w:t>Улазни/излазни напон 220V</w:t>
            </w:r>
          </w:p>
        </w:tc>
      </w:tr>
      <w:tr w:rsidR="003631EB" w:rsidRPr="00AB4C70" w14:paraId="70D45CE3" w14:textId="77777777" w:rsidTr="00085BDF">
        <w:trPr>
          <w:trHeight w:val="290"/>
        </w:trPr>
        <w:tc>
          <w:tcPr>
            <w:tcW w:w="9090" w:type="dxa"/>
            <w:tcBorders>
              <w:left w:val="single" w:sz="4" w:space="0" w:color="000000"/>
              <w:bottom w:val="single" w:sz="4" w:space="0" w:color="000000"/>
              <w:right w:val="single" w:sz="4" w:space="0" w:color="000000"/>
            </w:tcBorders>
            <w:shd w:val="clear" w:color="auto" w:fill="auto"/>
            <w:vAlign w:val="center"/>
          </w:tcPr>
          <w:p w14:paraId="0F5FFF5D" w14:textId="77777777" w:rsidR="003631EB" w:rsidRPr="00AB4C70" w:rsidRDefault="003631EB" w:rsidP="00085BDF">
            <w:pPr>
              <w:suppressAutoHyphens/>
              <w:spacing w:before="0"/>
              <w:jc w:val="left"/>
              <w:rPr>
                <w:rFonts w:cs="Arial"/>
                <w:sz w:val="24"/>
                <w:szCs w:val="24"/>
                <w:lang w:val="sr-Cyrl-CS" w:eastAsia="zh-CN"/>
              </w:rPr>
            </w:pPr>
            <w:r w:rsidRPr="00AB4C70">
              <w:rPr>
                <w:rFonts w:cs="Arial"/>
                <w:color w:val="000000"/>
                <w:sz w:val="24"/>
                <w:szCs w:val="24"/>
                <w:lang w:val="sr-Cyrl-CS" w:eastAsia="zh-CN"/>
              </w:rPr>
              <w:t>Тип : Двоструки претварачки (OnLine/Double-conversion)</w:t>
            </w:r>
          </w:p>
        </w:tc>
      </w:tr>
      <w:tr w:rsidR="003631EB" w:rsidRPr="00AB4C70" w14:paraId="766D1975" w14:textId="77777777" w:rsidTr="00085BDF">
        <w:trPr>
          <w:trHeight w:val="290"/>
        </w:trPr>
        <w:tc>
          <w:tcPr>
            <w:tcW w:w="9090" w:type="dxa"/>
            <w:tcBorders>
              <w:left w:val="single" w:sz="4" w:space="0" w:color="000000"/>
              <w:bottom w:val="single" w:sz="4" w:space="0" w:color="000000"/>
              <w:right w:val="single" w:sz="4" w:space="0" w:color="000000"/>
            </w:tcBorders>
            <w:shd w:val="clear" w:color="auto" w:fill="auto"/>
            <w:vAlign w:val="center"/>
          </w:tcPr>
          <w:p w14:paraId="1DFC62F5" w14:textId="77777777" w:rsidR="003631EB" w:rsidRPr="00AB4C70" w:rsidRDefault="003631EB" w:rsidP="00085BDF">
            <w:pPr>
              <w:suppressAutoHyphens/>
              <w:spacing w:before="0"/>
              <w:jc w:val="left"/>
              <w:rPr>
                <w:rFonts w:cs="Arial"/>
                <w:sz w:val="24"/>
                <w:szCs w:val="24"/>
                <w:lang w:val="sr-Cyrl-CS" w:eastAsia="zh-CN"/>
              </w:rPr>
            </w:pPr>
            <w:r w:rsidRPr="00AB4C70">
              <w:rPr>
                <w:rFonts w:cs="Arial"/>
                <w:color w:val="000000"/>
                <w:sz w:val="24"/>
                <w:szCs w:val="24"/>
                <w:lang w:val="sr-Cyrl-CS" w:eastAsia="zh-CN"/>
              </w:rPr>
              <w:t>Ефикасност &gt; 90%</w:t>
            </w:r>
            <w:r w:rsidRPr="00AB4C70">
              <w:rPr>
                <w:rFonts w:cs="Arial"/>
                <w:color w:val="000000"/>
                <w:sz w:val="24"/>
                <w:szCs w:val="24"/>
                <w:lang w:val="sr-Cyrl-RS" w:eastAsia="zh-CN"/>
              </w:rPr>
              <w:t xml:space="preserve"> при оптерећењу већем од 50%</w:t>
            </w:r>
          </w:p>
        </w:tc>
      </w:tr>
      <w:tr w:rsidR="003631EB" w:rsidRPr="00AB4C70" w14:paraId="2984B1FC" w14:textId="77777777" w:rsidTr="00085BDF">
        <w:trPr>
          <w:trHeight w:val="290"/>
        </w:trPr>
        <w:tc>
          <w:tcPr>
            <w:tcW w:w="9090" w:type="dxa"/>
            <w:tcBorders>
              <w:left w:val="single" w:sz="4" w:space="0" w:color="000000"/>
              <w:bottom w:val="single" w:sz="4" w:space="0" w:color="000000"/>
              <w:right w:val="single" w:sz="4" w:space="0" w:color="000000"/>
            </w:tcBorders>
            <w:shd w:val="clear" w:color="auto" w:fill="auto"/>
            <w:vAlign w:val="center"/>
          </w:tcPr>
          <w:p w14:paraId="52769025" w14:textId="77777777" w:rsidR="003631EB" w:rsidRPr="00AB4C70" w:rsidRDefault="003631EB" w:rsidP="00085BDF">
            <w:pPr>
              <w:suppressAutoHyphens/>
              <w:spacing w:before="0"/>
              <w:jc w:val="left"/>
              <w:rPr>
                <w:rFonts w:cs="Arial"/>
                <w:sz w:val="24"/>
                <w:szCs w:val="24"/>
                <w:lang w:val="sr-Cyrl-CS" w:eastAsia="zh-CN"/>
              </w:rPr>
            </w:pPr>
            <w:r w:rsidRPr="00AB4C70">
              <w:rPr>
                <w:rFonts w:cs="Arial"/>
                <w:color w:val="000000"/>
                <w:sz w:val="24"/>
                <w:szCs w:val="24"/>
                <w:lang w:val="sr-Cyrl-CS" w:eastAsia="zh-CN"/>
              </w:rPr>
              <w:t>Могућност покретања уређаја без присуства напајања са мреже</w:t>
            </w:r>
          </w:p>
        </w:tc>
      </w:tr>
      <w:tr w:rsidR="003631EB" w:rsidRPr="00AB4C70" w14:paraId="1D7AD738" w14:textId="77777777" w:rsidTr="00085BDF">
        <w:trPr>
          <w:trHeight w:val="581"/>
        </w:trPr>
        <w:tc>
          <w:tcPr>
            <w:tcW w:w="9090" w:type="dxa"/>
            <w:tcBorders>
              <w:left w:val="single" w:sz="4" w:space="0" w:color="000000"/>
              <w:bottom w:val="single" w:sz="4" w:space="0" w:color="000000"/>
              <w:right w:val="single" w:sz="4" w:space="0" w:color="000000"/>
            </w:tcBorders>
            <w:shd w:val="clear" w:color="auto" w:fill="auto"/>
            <w:vAlign w:val="center"/>
          </w:tcPr>
          <w:p w14:paraId="62ACE284" w14:textId="77777777" w:rsidR="003631EB" w:rsidRPr="00AB4C70" w:rsidRDefault="003631EB" w:rsidP="00085BDF">
            <w:pPr>
              <w:suppressAutoHyphens/>
              <w:spacing w:before="0"/>
              <w:jc w:val="left"/>
              <w:rPr>
                <w:rFonts w:cs="Arial"/>
                <w:sz w:val="24"/>
                <w:szCs w:val="24"/>
                <w:lang w:val="sr-Cyrl-CS" w:eastAsia="zh-CN"/>
              </w:rPr>
            </w:pPr>
            <w:r w:rsidRPr="00AB4C70">
              <w:rPr>
                <w:rFonts w:cs="Arial"/>
                <w:color w:val="000000"/>
                <w:sz w:val="24"/>
                <w:szCs w:val="24"/>
                <w:lang w:val="sr-Cyrl-CS" w:eastAsia="zh-CN"/>
              </w:rPr>
              <w:t>Могућност проширења са додатним сетовима батерија, до 10 комада уѕ типично време пуњења од 2,5 сата</w:t>
            </w:r>
          </w:p>
        </w:tc>
      </w:tr>
      <w:tr w:rsidR="003631EB" w:rsidRPr="00AB4C70" w14:paraId="53F7423E" w14:textId="77777777" w:rsidTr="00085BDF">
        <w:trPr>
          <w:trHeight w:val="581"/>
        </w:trPr>
        <w:tc>
          <w:tcPr>
            <w:tcW w:w="9090" w:type="dxa"/>
            <w:tcBorders>
              <w:left w:val="single" w:sz="4" w:space="0" w:color="000000"/>
              <w:bottom w:val="single" w:sz="4" w:space="0" w:color="000000"/>
              <w:right w:val="single" w:sz="4" w:space="0" w:color="000000"/>
            </w:tcBorders>
            <w:shd w:val="clear" w:color="auto" w:fill="auto"/>
            <w:vAlign w:val="center"/>
          </w:tcPr>
          <w:p w14:paraId="0C9F3D17" w14:textId="77777777" w:rsidR="003631EB" w:rsidRPr="00AB4C70" w:rsidRDefault="003631EB" w:rsidP="00085BDF">
            <w:pPr>
              <w:suppressAutoHyphens/>
              <w:spacing w:before="0"/>
              <w:jc w:val="left"/>
              <w:rPr>
                <w:rFonts w:cs="Arial"/>
                <w:sz w:val="24"/>
                <w:szCs w:val="24"/>
                <w:lang w:val="sr-Cyrl-CS" w:eastAsia="zh-CN"/>
              </w:rPr>
            </w:pPr>
            <w:r w:rsidRPr="00AB4C70">
              <w:rPr>
                <w:rFonts w:cs="Arial"/>
                <w:color w:val="000000"/>
                <w:sz w:val="24"/>
                <w:szCs w:val="24"/>
                <w:lang w:val="sr-Cyrl-CS" w:eastAsia="zh-CN"/>
              </w:rPr>
              <w:t>Могућност краткорочне апсорпције енерије у износу од 555 Ј приликом пренапона</w:t>
            </w:r>
          </w:p>
        </w:tc>
      </w:tr>
      <w:tr w:rsidR="003631EB" w:rsidRPr="00AB4C70" w14:paraId="73EA357A" w14:textId="77777777" w:rsidTr="00085BDF">
        <w:trPr>
          <w:trHeight w:val="872"/>
        </w:trPr>
        <w:tc>
          <w:tcPr>
            <w:tcW w:w="9090" w:type="dxa"/>
            <w:tcBorders>
              <w:left w:val="single" w:sz="4" w:space="0" w:color="000000"/>
              <w:bottom w:val="single" w:sz="4" w:space="0" w:color="000000"/>
              <w:right w:val="single" w:sz="4" w:space="0" w:color="000000"/>
            </w:tcBorders>
            <w:shd w:val="clear" w:color="auto" w:fill="auto"/>
            <w:vAlign w:val="center"/>
          </w:tcPr>
          <w:p w14:paraId="4FB528C7" w14:textId="77777777" w:rsidR="003631EB" w:rsidRPr="00AB4C70" w:rsidRDefault="003631EB" w:rsidP="00085BDF">
            <w:pPr>
              <w:suppressAutoHyphens/>
              <w:spacing w:before="0"/>
              <w:jc w:val="left"/>
              <w:rPr>
                <w:rFonts w:cs="Arial"/>
                <w:sz w:val="24"/>
                <w:szCs w:val="24"/>
                <w:lang w:val="sr-Cyrl-CS" w:eastAsia="zh-CN"/>
              </w:rPr>
            </w:pPr>
            <w:r w:rsidRPr="00AB4C70">
              <w:rPr>
                <w:rFonts w:cs="Arial"/>
                <w:color w:val="000000"/>
                <w:sz w:val="24"/>
                <w:szCs w:val="24"/>
                <w:lang w:val="sr-Cyrl-CS" w:eastAsia="zh-CN"/>
              </w:rPr>
              <w:t>Могућност преотерећења УПС-а и то 150% у временском периоду од пола минута, 125% у року од једног минута, као и трајно оптерећење , без последица на 105% оптерећења.</w:t>
            </w:r>
          </w:p>
        </w:tc>
      </w:tr>
      <w:tr w:rsidR="003631EB" w:rsidRPr="00AB4C70" w14:paraId="1186079B" w14:textId="77777777" w:rsidTr="00085BDF">
        <w:trPr>
          <w:trHeight w:val="581"/>
        </w:trPr>
        <w:tc>
          <w:tcPr>
            <w:tcW w:w="9090" w:type="dxa"/>
            <w:tcBorders>
              <w:left w:val="single" w:sz="4" w:space="0" w:color="000000"/>
              <w:bottom w:val="single" w:sz="4" w:space="0" w:color="000000"/>
              <w:right w:val="single" w:sz="4" w:space="0" w:color="000000"/>
            </w:tcBorders>
            <w:shd w:val="clear" w:color="auto" w:fill="auto"/>
            <w:vAlign w:val="center"/>
          </w:tcPr>
          <w:p w14:paraId="7B128BB1" w14:textId="77777777" w:rsidR="003631EB" w:rsidRPr="00AB4C70" w:rsidRDefault="003631EB" w:rsidP="00085BDF">
            <w:pPr>
              <w:suppressAutoHyphens/>
              <w:spacing w:before="0"/>
              <w:jc w:val="left"/>
              <w:rPr>
                <w:rFonts w:cs="Arial"/>
                <w:sz w:val="24"/>
                <w:szCs w:val="24"/>
                <w:lang w:val="sr-Cyrl-CS" w:eastAsia="zh-CN"/>
              </w:rPr>
            </w:pPr>
            <w:r w:rsidRPr="00AB4C70">
              <w:rPr>
                <w:rFonts w:cs="Arial"/>
                <w:color w:val="000000"/>
                <w:sz w:val="24"/>
                <w:szCs w:val="24"/>
                <w:lang w:val="sr-Cyrl-CS" w:eastAsia="zh-CN"/>
              </w:rPr>
              <w:t xml:space="preserve">Улазни напон за нормалан рад од 160 - 280V . Уколико се уређај оптерети са 50% његове снаге, улазни оперативни напон од 100 - 280V </w:t>
            </w:r>
          </w:p>
        </w:tc>
      </w:tr>
      <w:tr w:rsidR="003631EB" w:rsidRPr="00AB4C70" w14:paraId="3A1490F8" w14:textId="77777777" w:rsidTr="00085BDF">
        <w:trPr>
          <w:trHeight w:val="290"/>
        </w:trPr>
        <w:tc>
          <w:tcPr>
            <w:tcW w:w="9090" w:type="dxa"/>
            <w:tcBorders>
              <w:left w:val="single" w:sz="4" w:space="0" w:color="000000"/>
              <w:bottom w:val="single" w:sz="4" w:space="0" w:color="000000"/>
              <w:right w:val="single" w:sz="4" w:space="0" w:color="000000"/>
            </w:tcBorders>
            <w:shd w:val="clear" w:color="auto" w:fill="auto"/>
            <w:vAlign w:val="center"/>
          </w:tcPr>
          <w:p w14:paraId="5DDE73FD" w14:textId="77777777" w:rsidR="003631EB" w:rsidRPr="00AB4C70" w:rsidRDefault="003631EB" w:rsidP="00085BDF">
            <w:pPr>
              <w:suppressAutoHyphens/>
              <w:spacing w:before="0"/>
              <w:jc w:val="left"/>
              <w:rPr>
                <w:rFonts w:cs="Arial"/>
                <w:sz w:val="24"/>
                <w:szCs w:val="24"/>
                <w:lang w:val="sr-Cyrl-CS" w:eastAsia="zh-CN"/>
              </w:rPr>
            </w:pPr>
            <w:r w:rsidRPr="00AB4C70">
              <w:rPr>
                <w:rFonts w:cs="Arial"/>
                <w:color w:val="000000"/>
                <w:sz w:val="24"/>
                <w:szCs w:val="24"/>
                <w:lang w:val="sr-Cyrl-CS" w:eastAsia="zh-CN"/>
              </w:rPr>
              <w:t>Компатибилан за рад преко генератора</w:t>
            </w:r>
          </w:p>
        </w:tc>
      </w:tr>
      <w:tr w:rsidR="003631EB" w:rsidRPr="00AB4C70" w14:paraId="2079928D" w14:textId="77777777" w:rsidTr="00085BDF">
        <w:trPr>
          <w:trHeight w:val="290"/>
        </w:trPr>
        <w:tc>
          <w:tcPr>
            <w:tcW w:w="9090" w:type="dxa"/>
            <w:tcBorders>
              <w:left w:val="single" w:sz="4" w:space="0" w:color="000000"/>
              <w:bottom w:val="single" w:sz="4" w:space="0" w:color="000000"/>
              <w:right w:val="single" w:sz="4" w:space="0" w:color="000000"/>
            </w:tcBorders>
            <w:shd w:val="clear" w:color="auto" w:fill="auto"/>
            <w:vAlign w:val="center"/>
          </w:tcPr>
          <w:p w14:paraId="420A4EB0" w14:textId="77777777" w:rsidR="003631EB" w:rsidRPr="00AB4C70" w:rsidRDefault="003631EB" w:rsidP="00085BDF">
            <w:pPr>
              <w:suppressAutoHyphens/>
              <w:spacing w:before="0"/>
              <w:jc w:val="left"/>
              <w:rPr>
                <w:rFonts w:cs="Arial"/>
                <w:sz w:val="24"/>
                <w:szCs w:val="24"/>
                <w:lang w:val="sr-Cyrl-CS" w:eastAsia="zh-CN"/>
              </w:rPr>
            </w:pPr>
            <w:r w:rsidRPr="00AB4C70">
              <w:rPr>
                <w:rFonts w:cs="Arial"/>
                <w:color w:val="000000"/>
                <w:sz w:val="24"/>
                <w:szCs w:val="24"/>
                <w:lang w:val="sr-Cyrl-CS" w:eastAsia="zh-CN"/>
              </w:rPr>
              <w:t>Аутоматски рестарт УПС-а приликом доласка напона градске мреже</w:t>
            </w:r>
          </w:p>
        </w:tc>
      </w:tr>
      <w:tr w:rsidR="003631EB" w:rsidRPr="00AB4C70" w14:paraId="2D12A913" w14:textId="77777777" w:rsidTr="00085BDF">
        <w:trPr>
          <w:trHeight w:val="290"/>
        </w:trPr>
        <w:tc>
          <w:tcPr>
            <w:tcW w:w="9090" w:type="dxa"/>
            <w:tcBorders>
              <w:left w:val="single" w:sz="4" w:space="0" w:color="000000"/>
              <w:bottom w:val="single" w:sz="4" w:space="0" w:color="000000"/>
              <w:right w:val="single" w:sz="4" w:space="0" w:color="000000"/>
            </w:tcBorders>
            <w:shd w:val="clear" w:color="auto" w:fill="auto"/>
            <w:vAlign w:val="center"/>
          </w:tcPr>
          <w:p w14:paraId="72F7F22D" w14:textId="77777777" w:rsidR="003631EB" w:rsidRPr="00AB4C70" w:rsidRDefault="003631EB" w:rsidP="00085BDF">
            <w:pPr>
              <w:suppressAutoHyphens/>
              <w:spacing w:before="0"/>
              <w:jc w:val="left"/>
              <w:rPr>
                <w:rFonts w:cs="Arial"/>
                <w:sz w:val="24"/>
                <w:szCs w:val="24"/>
                <w:lang w:val="sr-Cyrl-CS" w:eastAsia="zh-CN"/>
              </w:rPr>
            </w:pPr>
            <w:r w:rsidRPr="00AB4C70">
              <w:rPr>
                <w:rFonts w:cs="Arial"/>
                <w:color w:val="000000"/>
                <w:sz w:val="24"/>
                <w:szCs w:val="24"/>
                <w:lang w:val="sr-Cyrl-CS" w:eastAsia="zh-CN"/>
              </w:rPr>
              <w:t>Серијски (RS-232) порт или мрежни (RJ-45) прикључак за приступ уређају</w:t>
            </w:r>
          </w:p>
        </w:tc>
      </w:tr>
      <w:tr w:rsidR="003631EB" w:rsidRPr="00AB4C70" w14:paraId="0610A190" w14:textId="77777777" w:rsidTr="00085BDF">
        <w:trPr>
          <w:trHeight w:val="290"/>
        </w:trPr>
        <w:tc>
          <w:tcPr>
            <w:tcW w:w="9090" w:type="dxa"/>
            <w:tcBorders>
              <w:left w:val="single" w:sz="4" w:space="0" w:color="000000"/>
              <w:bottom w:val="single" w:sz="4" w:space="0" w:color="000000"/>
              <w:right w:val="single" w:sz="4" w:space="0" w:color="000000"/>
            </w:tcBorders>
            <w:shd w:val="clear" w:color="auto" w:fill="auto"/>
            <w:vAlign w:val="center"/>
          </w:tcPr>
          <w:p w14:paraId="3FED1A24" w14:textId="77777777" w:rsidR="003631EB" w:rsidRPr="00AB4C70" w:rsidRDefault="003631EB" w:rsidP="00085BDF">
            <w:pPr>
              <w:suppressAutoHyphens/>
              <w:spacing w:before="0"/>
              <w:jc w:val="left"/>
              <w:rPr>
                <w:rFonts w:cs="Arial"/>
                <w:sz w:val="24"/>
                <w:szCs w:val="24"/>
                <w:lang w:val="sr-Cyrl-CS" w:eastAsia="zh-CN"/>
              </w:rPr>
            </w:pPr>
            <w:r w:rsidRPr="00AB4C70">
              <w:rPr>
                <w:rFonts w:cs="Arial"/>
                <w:color w:val="000000"/>
                <w:sz w:val="24"/>
                <w:szCs w:val="24"/>
                <w:lang w:val="sr-Cyrl-CS" w:eastAsia="zh-CN"/>
              </w:rPr>
              <w:t>Опциони слот за уградњу межног адаптера</w:t>
            </w:r>
          </w:p>
        </w:tc>
      </w:tr>
      <w:tr w:rsidR="003631EB" w:rsidRPr="00AB4C70" w14:paraId="337F28CD" w14:textId="77777777" w:rsidTr="00085BDF">
        <w:trPr>
          <w:trHeight w:val="581"/>
        </w:trPr>
        <w:tc>
          <w:tcPr>
            <w:tcW w:w="9090" w:type="dxa"/>
            <w:tcBorders>
              <w:left w:val="single" w:sz="4" w:space="0" w:color="000000"/>
              <w:bottom w:val="single" w:sz="4" w:space="0" w:color="000000"/>
              <w:right w:val="single" w:sz="4" w:space="0" w:color="000000"/>
            </w:tcBorders>
            <w:shd w:val="clear" w:color="auto" w:fill="auto"/>
            <w:vAlign w:val="center"/>
          </w:tcPr>
          <w:p w14:paraId="4712B38E" w14:textId="77777777" w:rsidR="003631EB" w:rsidRPr="00AB4C70" w:rsidRDefault="003631EB" w:rsidP="00085BDF">
            <w:pPr>
              <w:suppressAutoHyphens/>
              <w:spacing w:before="0"/>
              <w:jc w:val="left"/>
              <w:rPr>
                <w:rFonts w:cs="Arial"/>
                <w:sz w:val="24"/>
                <w:szCs w:val="24"/>
                <w:lang w:val="sr-Cyrl-CS" w:eastAsia="zh-CN"/>
              </w:rPr>
            </w:pPr>
            <w:r w:rsidRPr="00AB4C70">
              <w:rPr>
                <w:rFonts w:cs="Arial"/>
                <w:color w:val="000000"/>
                <w:sz w:val="24"/>
                <w:szCs w:val="24"/>
                <w:lang w:val="sr-Cyrl-CS" w:eastAsia="zh-CN"/>
              </w:rPr>
              <w:t>LED индикатори оптерећења и статуса батерије, као и "On Line : On Battery : Replace Battery : Overload ,  Bypass "</w:t>
            </w:r>
          </w:p>
        </w:tc>
      </w:tr>
      <w:tr w:rsidR="003631EB" w:rsidRPr="00AB4C70" w14:paraId="1736D4E9" w14:textId="77777777" w:rsidTr="00085BDF">
        <w:trPr>
          <w:trHeight w:val="290"/>
        </w:trPr>
        <w:tc>
          <w:tcPr>
            <w:tcW w:w="9090" w:type="dxa"/>
            <w:tcBorders>
              <w:left w:val="single" w:sz="4" w:space="0" w:color="000000"/>
              <w:bottom w:val="single" w:sz="4" w:space="0" w:color="000000"/>
              <w:right w:val="single" w:sz="4" w:space="0" w:color="000000"/>
            </w:tcBorders>
            <w:shd w:val="clear" w:color="auto" w:fill="auto"/>
            <w:vAlign w:val="center"/>
          </w:tcPr>
          <w:p w14:paraId="304D0EA0" w14:textId="77777777" w:rsidR="003631EB" w:rsidRPr="00AB4C70" w:rsidRDefault="003631EB" w:rsidP="00085BDF">
            <w:pPr>
              <w:suppressAutoHyphens/>
              <w:spacing w:before="0"/>
              <w:jc w:val="left"/>
              <w:rPr>
                <w:rFonts w:cs="Arial"/>
                <w:sz w:val="24"/>
                <w:szCs w:val="24"/>
                <w:lang w:val="sr-Cyrl-CS" w:eastAsia="zh-CN"/>
              </w:rPr>
            </w:pPr>
            <w:r w:rsidRPr="00AB4C70">
              <w:rPr>
                <w:rFonts w:cs="Arial"/>
                <w:color w:val="000000"/>
                <w:sz w:val="24"/>
                <w:szCs w:val="24"/>
                <w:lang w:val="sr-Cyrl-CS" w:eastAsia="zh-CN"/>
              </w:rPr>
              <w:t>Аутономија од најмање14  минута при пуном оптерећењу</w:t>
            </w:r>
          </w:p>
        </w:tc>
      </w:tr>
      <w:tr w:rsidR="003631EB" w:rsidRPr="00AB4C70" w14:paraId="71AC5F87" w14:textId="77777777" w:rsidTr="00085BDF">
        <w:trPr>
          <w:trHeight w:val="290"/>
        </w:trPr>
        <w:tc>
          <w:tcPr>
            <w:tcW w:w="9090" w:type="dxa"/>
            <w:tcBorders>
              <w:left w:val="single" w:sz="4" w:space="0" w:color="000000"/>
              <w:bottom w:val="single" w:sz="4" w:space="0" w:color="000000"/>
              <w:right w:val="single" w:sz="4" w:space="0" w:color="000000"/>
            </w:tcBorders>
            <w:shd w:val="clear" w:color="auto" w:fill="auto"/>
            <w:vAlign w:val="center"/>
          </w:tcPr>
          <w:p w14:paraId="2D92BEBF" w14:textId="77777777" w:rsidR="003631EB" w:rsidRPr="00AB4C70" w:rsidRDefault="003631EB" w:rsidP="00085BDF">
            <w:pPr>
              <w:suppressAutoHyphens/>
              <w:spacing w:before="0"/>
              <w:jc w:val="left"/>
              <w:rPr>
                <w:rFonts w:cs="Arial"/>
                <w:sz w:val="24"/>
                <w:szCs w:val="24"/>
                <w:lang w:val="sr-Cyrl-CS" w:eastAsia="zh-CN"/>
              </w:rPr>
            </w:pPr>
            <w:r w:rsidRPr="00AB4C70">
              <w:rPr>
                <w:rFonts w:cs="Arial"/>
                <w:color w:val="000000"/>
                <w:sz w:val="24"/>
                <w:szCs w:val="24"/>
                <w:lang w:val="sr-Cyrl-RS" w:eastAsia="zh-CN"/>
              </w:rPr>
              <w:t>Гаранција 2 године</w:t>
            </w:r>
          </w:p>
        </w:tc>
      </w:tr>
    </w:tbl>
    <w:p w14:paraId="7CD9BC72" w14:textId="77777777" w:rsidR="003631EB" w:rsidRPr="003631EB" w:rsidRDefault="003631EB" w:rsidP="003631EB">
      <w:pPr>
        <w:pStyle w:val="ListParagraph"/>
        <w:suppressAutoHyphens/>
        <w:spacing w:before="0"/>
        <w:ind w:left="360"/>
        <w:jc w:val="left"/>
        <w:rPr>
          <w:rFonts w:cs="Arial"/>
          <w:b/>
          <w:sz w:val="24"/>
          <w:szCs w:val="24"/>
          <w:lang w:val="sr-Cyrl-CS" w:eastAsia="zh-CN"/>
        </w:rPr>
      </w:pPr>
    </w:p>
    <w:p w14:paraId="73A961E8" w14:textId="6A16ADE7" w:rsidR="003631EB" w:rsidRPr="003631EB" w:rsidRDefault="003631EB" w:rsidP="003631EB">
      <w:pPr>
        <w:suppressAutoHyphens/>
        <w:spacing w:before="0"/>
        <w:jc w:val="left"/>
        <w:rPr>
          <w:rFonts w:cs="Arial"/>
          <w:b/>
          <w:color w:val="000000"/>
          <w:sz w:val="24"/>
          <w:szCs w:val="24"/>
          <w:lang w:val="sr-Cyrl-CS" w:eastAsia="zh-CN"/>
        </w:rPr>
      </w:pPr>
      <w:r w:rsidRPr="003631EB">
        <w:rPr>
          <w:rFonts w:cs="Arial"/>
          <w:b/>
          <w:color w:val="000000"/>
          <w:sz w:val="24"/>
          <w:szCs w:val="24"/>
          <w:lang w:val="sr-Cyrl-CS" w:eastAsia="zh-CN"/>
        </w:rPr>
        <w:lastRenderedPageBreak/>
        <w:t>Уређај за непрекидно напајање УПС тип 2</w:t>
      </w:r>
    </w:p>
    <w:tbl>
      <w:tblPr>
        <w:tblW w:w="9090" w:type="dxa"/>
        <w:tblInd w:w="-5" w:type="dxa"/>
        <w:tblLayout w:type="fixed"/>
        <w:tblLook w:val="0000" w:firstRow="0" w:lastRow="0" w:firstColumn="0" w:lastColumn="0" w:noHBand="0" w:noVBand="0"/>
      </w:tblPr>
      <w:tblGrid>
        <w:gridCol w:w="9090"/>
      </w:tblGrid>
      <w:tr w:rsidR="003631EB" w:rsidRPr="00AB4C70" w14:paraId="4B828285" w14:textId="77777777" w:rsidTr="00085BDF">
        <w:trPr>
          <w:trHeight w:val="297"/>
        </w:trPr>
        <w:tc>
          <w:tcPr>
            <w:tcW w:w="90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1DEFBA" w14:textId="77777777" w:rsidR="003631EB" w:rsidRPr="00AB4C70" w:rsidRDefault="003631EB" w:rsidP="00085BDF">
            <w:pPr>
              <w:suppressAutoHyphens/>
              <w:snapToGrid w:val="0"/>
              <w:spacing w:before="0"/>
              <w:jc w:val="left"/>
              <w:rPr>
                <w:rFonts w:cs="Arial"/>
                <w:sz w:val="24"/>
                <w:szCs w:val="24"/>
                <w:lang w:val="sr-Cyrl-CS" w:eastAsia="zh-CN"/>
              </w:rPr>
            </w:pPr>
          </w:p>
        </w:tc>
      </w:tr>
      <w:tr w:rsidR="003631EB" w:rsidRPr="00AB4C70" w14:paraId="7406B6BF" w14:textId="77777777" w:rsidTr="00085BDF">
        <w:trPr>
          <w:trHeight w:val="297"/>
        </w:trPr>
        <w:tc>
          <w:tcPr>
            <w:tcW w:w="9090" w:type="dxa"/>
            <w:tcBorders>
              <w:left w:val="single" w:sz="4" w:space="0" w:color="000000"/>
              <w:bottom w:val="single" w:sz="4" w:space="0" w:color="000000"/>
              <w:right w:val="single" w:sz="4" w:space="0" w:color="000000"/>
            </w:tcBorders>
            <w:shd w:val="clear" w:color="auto" w:fill="auto"/>
            <w:vAlign w:val="center"/>
          </w:tcPr>
          <w:p w14:paraId="68D5FAE3" w14:textId="77777777" w:rsidR="003631EB" w:rsidRPr="00AB4C70" w:rsidRDefault="003631EB" w:rsidP="00085BDF">
            <w:pPr>
              <w:suppressAutoHyphens/>
              <w:spacing w:before="0"/>
              <w:jc w:val="left"/>
              <w:rPr>
                <w:rFonts w:cs="Arial"/>
                <w:sz w:val="24"/>
                <w:szCs w:val="24"/>
                <w:lang w:val="sr-Cyrl-CS" w:eastAsia="zh-CN"/>
              </w:rPr>
            </w:pPr>
            <w:r w:rsidRPr="00AB4C70">
              <w:rPr>
                <w:rFonts w:cs="Arial"/>
                <w:color w:val="000000"/>
                <w:sz w:val="24"/>
                <w:szCs w:val="24"/>
                <w:lang w:val="sr-Cyrl-CS" w:eastAsia="zh-CN"/>
              </w:rPr>
              <w:t>Излазна снага 1000VA / 700W</w:t>
            </w:r>
          </w:p>
        </w:tc>
      </w:tr>
      <w:tr w:rsidR="003631EB" w:rsidRPr="00AB4C70" w14:paraId="7B1822B6" w14:textId="77777777" w:rsidTr="00085BDF">
        <w:trPr>
          <w:trHeight w:val="297"/>
        </w:trPr>
        <w:tc>
          <w:tcPr>
            <w:tcW w:w="9090" w:type="dxa"/>
            <w:tcBorders>
              <w:left w:val="single" w:sz="4" w:space="0" w:color="000000"/>
              <w:bottom w:val="single" w:sz="4" w:space="0" w:color="000000"/>
              <w:right w:val="single" w:sz="4" w:space="0" w:color="000000"/>
            </w:tcBorders>
            <w:shd w:val="clear" w:color="auto" w:fill="auto"/>
            <w:vAlign w:val="center"/>
          </w:tcPr>
          <w:p w14:paraId="409DA6E3" w14:textId="77777777" w:rsidR="003631EB" w:rsidRPr="00AB4C70" w:rsidRDefault="003631EB" w:rsidP="00085BDF">
            <w:pPr>
              <w:suppressAutoHyphens/>
              <w:spacing w:before="0"/>
              <w:jc w:val="left"/>
              <w:rPr>
                <w:rFonts w:cs="Arial"/>
                <w:sz w:val="24"/>
                <w:szCs w:val="24"/>
                <w:lang w:val="sr-Cyrl-CS" w:eastAsia="zh-CN"/>
              </w:rPr>
            </w:pPr>
            <w:r w:rsidRPr="00AB4C70">
              <w:rPr>
                <w:rFonts w:cs="Arial"/>
                <w:color w:val="000000"/>
                <w:sz w:val="24"/>
                <w:szCs w:val="24"/>
                <w:lang w:val="sr-Cyrl-CS" w:eastAsia="zh-CN"/>
              </w:rPr>
              <w:t>Минимално 6 (шест) IEC 320 C13</w:t>
            </w:r>
          </w:p>
        </w:tc>
      </w:tr>
      <w:tr w:rsidR="003631EB" w:rsidRPr="00AB4C70" w14:paraId="4581FA43" w14:textId="77777777" w:rsidTr="00085BDF">
        <w:trPr>
          <w:trHeight w:val="297"/>
        </w:trPr>
        <w:tc>
          <w:tcPr>
            <w:tcW w:w="9090" w:type="dxa"/>
            <w:tcBorders>
              <w:left w:val="single" w:sz="4" w:space="0" w:color="000000"/>
              <w:bottom w:val="single" w:sz="4" w:space="0" w:color="000000"/>
              <w:right w:val="single" w:sz="4" w:space="0" w:color="000000"/>
            </w:tcBorders>
            <w:shd w:val="clear" w:color="auto" w:fill="auto"/>
            <w:vAlign w:val="center"/>
          </w:tcPr>
          <w:p w14:paraId="67F88E8F" w14:textId="77777777" w:rsidR="003631EB" w:rsidRPr="00AB4C70" w:rsidRDefault="003631EB" w:rsidP="00085BDF">
            <w:pPr>
              <w:suppressAutoHyphens/>
              <w:spacing w:before="0"/>
              <w:jc w:val="left"/>
              <w:rPr>
                <w:rFonts w:cs="Arial"/>
                <w:sz w:val="24"/>
                <w:szCs w:val="24"/>
                <w:lang w:val="sr-Cyrl-CS" w:eastAsia="zh-CN"/>
              </w:rPr>
            </w:pPr>
            <w:r w:rsidRPr="00AB4C70">
              <w:rPr>
                <w:rFonts w:cs="Arial"/>
                <w:color w:val="000000"/>
                <w:sz w:val="24"/>
                <w:szCs w:val="24"/>
                <w:lang w:val="sr-Cyrl-CS" w:eastAsia="zh-CN"/>
              </w:rPr>
              <w:t>Улазни/излазни напон 220V</w:t>
            </w:r>
          </w:p>
        </w:tc>
      </w:tr>
      <w:tr w:rsidR="003631EB" w:rsidRPr="00AB4C70" w14:paraId="65C500ED" w14:textId="77777777" w:rsidTr="00085BDF">
        <w:trPr>
          <w:trHeight w:val="297"/>
        </w:trPr>
        <w:tc>
          <w:tcPr>
            <w:tcW w:w="9090" w:type="dxa"/>
            <w:tcBorders>
              <w:left w:val="single" w:sz="4" w:space="0" w:color="000000"/>
              <w:bottom w:val="single" w:sz="4" w:space="0" w:color="000000"/>
              <w:right w:val="single" w:sz="4" w:space="0" w:color="000000"/>
            </w:tcBorders>
            <w:shd w:val="clear" w:color="auto" w:fill="auto"/>
            <w:vAlign w:val="center"/>
          </w:tcPr>
          <w:p w14:paraId="266AAEEA" w14:textId="77777777" w:rsidR="003631EB" w:rsidRPr="00AB4C70" w:rsidRDefault="003631EB" w:rsidP="00085BDF">
            <w:pPr>
              <w:suppressAutoHyphens/>
              <w:spacing w:before="0"/>
              <w:jc w:val="left"/>
              <w:rPr>
                <w:rFonts w:cs="Arial"/>
                <w:sz w:val="24"/>
                <w:szCs w:val="24"/>
                <w:lang w:val="sr-Cyrl-CS" w:eastAsia="zh-CN"/>
              </w:rPr>
            </w:pPr>
            <w:r w:rsidRPr="00AB4C70">
              <w:rPr>
                <w:rFonts w:cs="Arial"/>
                <w:color w:val="000000"/>
                <w:sz w:val="24"/>
                <w:szCs w:val="24"/>
                <w:lang w:val="sr-Cyrl-CS" w:eastAsia="zh-CN"/>
              </w:rPr>
              <w:t>Тип : Двоструки претварачки (OnLine/Double-conversion)</w:t>
            </w:r>
          </w:p>
        </w:tc>
      </w:tr>
      <w:tr w:rsidR="003631EB" w:rsidRPr="00AB4C70" w14:paraId="049656D6" w14:textId="77777777" w:rsidTr="00085BDF">
        <w:trPr>
          <w:trHeight w:val="297"/>
        </w:trPr>
        <w:tc>
          <w:tcPr>
            <w:tcW w:w="9090" w:type="dxa"/>
            <w:tcBorders>
              <w:left w:val="single" w:sz="4" w:space="0" w:color="000000"/>
              <w:bottom w:val="single" w:sz="4" w:space="0" w:color="000000"/>
              <w:right w:val="single" w:sz="4" w:space="0" w:color="000000"/>
            </w:tcBorders>
            <w:shd w:val="clear" w:color="auto" w:fill="auto"/>
            <w:vAlign w:val="center"/>
          </w:tcPr>
          <w:p w14:paraId="51C16D99" w14:textId="77777777" w:rsidR="003631EB" w:rsidRPr="00AB4C70" w:rsidRDefault="003631EB" w:rsidP="00085BDF">
            <w:pPr>
              <w:suppressAutoHyphens/>
              <w:spacing w:before="0"/>
              <w:jc w:val="left"/>
              <w:rPr>
                <w:rFonts w:cs="Arial"/>
                <w:sz w:val="24"/>
                <w:szCs w:val="24"/>
                <w:lang w:val="sr-Cyrl-CS" w:eastAsia="zh-CN"/>
              </w:rPr>
            </w:pPr>
            <w:r w:rsidRPr="00AB4C70">
              <w:rPr>
                <w:rFonts w:cs="Arial"/>
                <w:color w:val="000000"/>
                <w:sz w:val="24"/>
                <w:szCs w:val="24"/>
                <w:lang w:val="sr-Cyrl-CS" w:eastAsia="zh-CN"/>
              </w:rPr>
              <w:t>Могућност покретања уређаја без присуства напајања са мреже</w:t>
            </w:r>
          </w:p>
        </w:tc>
      </w:tr>
      <w:tr w:rsidR="003631EB" w:rsidRPr="00AB4C70" w14:paraId="5E750BAA" w14:textId="77777777" w:rsidTr="00085BDF">
        <w:trPr>
          <w:trHeight w:val="595"/>
        </w:trPr>
        <w:tc>
          <w:tcPr>
            <w:tcW w:w="9090" w:type="dxa"/>
            <w:tcBorders>
              <w:left w:val="single" w:sz="4" w:space="0" w:color="000000"/>
              <w:bottom w:val="single" w:sz="4" w:space="0" w:color="000000"/>
              <w:right w:val="single" w:sz="4" w:space="0" w:color="000000"/>
            </w:tcBorders>
            <w:shd w:val="clear" w:color="auto" w:fill="auto"/>
            <w:vAlign w:val="center"/>
          </w:tcPr>
          <w:p w14:paraId="168DF176" w14:textId="77777777" w:rsidR="003631EB" w:rsidRPr="00AB4C70" w:rsidRDefault="003631EB" w:rsidP="00085BDF">
            <w:pPr>
              <w:suppressAutoHyphens/>
              <w:spacing w:before="0"/>
              <w:jc w:val="left"/>
              <w:rPr>
                <w:rFonts w:cs="Arial"/>
                <w:sz w:val="24"/>
                <w:szCs w:val="24"/>
                <w:lang w:val="sr-Cyrl-CS" w:eastAsia="zh-CN"/>
              </w:rPr>
            </w:pPr>
            <w:r w:rsidRPr="00AB4C70">
              <w:rPr>
                <w:rFonts w:cs="Arial"/>
                <w:color w:val="000000"/>
                <w:sz w:val="24"/>
                <w:szCs w:val="24"/>
                <w:lang w:val="sr-Cyrl-CS" w:eastAsia="zh-CN"/>
              </w:rPr>
              <w:t>Могућност проширења са додатним сетовима батерија, до 10 комада уз типично време пуњења од 3 сата</w:t>
            </w:r>
          </w:p>
        </w:tc>
      </w:tr>
      <w:tr w:rsidR="003631EB" w:rsidRPr="00AB4C70" w14:paraId="72F8CBA3" w14:textId="77777777" w:rsidTr="00085BDF">
        <w:trPr>
          <w:trHeight w:val="595"/>
        </w:trPr>
        <w:tc>
          <w:tcPr>
            <w:tcW w:w="9090" w:type="dxa"/>
            <w:tcBorders>
              <w:left w:val="single" w:sz="4" w:space="0" w:color="000000"/>
              <w:bottom w:val="single" w:sz="4" w:space="0" w:color="000000"/>
              <w:right w:val="single" w:sz="4" w:space="0" w:color="000000"/>
            </w:tcBorders>
            <w:shd w:val="clear" w:color="auto" w:fill="auto"/>
            <w:vAlign w:val="center"/>
          </w:tcPr>
          <w:p w14:paraId="4B4D63C1" w14:textId="77777777" w:rsidR="003631EB" w:rsidRPr="00AB4C70" w:rsidRDefault="003631EB" w:rsidP="00085BDF">
            <w:pPr>
              <w:suppressAutoHyphens/>
              <w:spacing w:before="0"/>
              <w:jc w:val="left"/>
              <w:rPr>
                <w:rFonts w:cs="Arial"/>
                <w:sz w:val="24"/>
                <w:szCs w:val="24"/>
                <w:lang w:val="sr-Cyrl-CS" w:eastAsia="zh-CN"/>
              </w:rPr>
            </w:pPr>
            <w:r w:rsidRPr="00AB4C70">
              <w:rPr>
                <w:rFonts w:cs="Arial"/>
                <w:color w:val="000000"/>
                <w:sz w:val="24"/>
                <w:szCs w:val="24"/>
                <w:lang w:val="sr-Cyrl-CS" w:eastAsia="zh-CN"/>
              </w:rPr>
              <w:t>Могућност краткорочне апсорпције енерије у износу од 420 Ј приликом пренапона</w:t>
            </w:r>
          </w:p>
        </w:tc>
      </w:tr>
      <w:tr w:rsidR="003631EB" w:rsidRPr="00AB4C70" w14:paraId="6A961F2B" w14:textId="77777777" w:rsidTr="00085BDF">
        <w:trPr>
          <w:trHeight w:val="893"/>
        </w:trPr>
        <w:tc>
          <w:tcPr>
            <w:tcW w:w="9090" w:type="dxa"/>
            <w:tcBorders>
              <w:left w:val="single" w:sz="4" w:space="0" w:color="000000"/>
              <w:bottom w:val="single" w:sz="4" w:space="0" w:color="000000"/>
              <w:right w:val="single" w:sz="4" w:space="0" w:color="000000"/>
            </w:tcBorders>
            <w:shd w:val="clear" w:color="auto" w:fill="auto"/>
            <w:vAlign w:val="center"/>
          </w:tcPr>
          <w:p w14:paraId="4DA914F7" w14:textId="77777777" w:rsidR="003631EB" w:rsidRPr="00AB4C70" w:rsidRDefault="003631EB" w:rsidP="00085BDF">
            <w:pPr>
              <w:suppressAutoHyphens/>
              <w:spacing w:before="0"/>
              <w:jc w:val="left"/>
              <w:rPr>
                <w:rFonts w:cs="Arial"/>
                <w:sz w:val="24"/>
                <w:szCs w:val="24"/>
                <w:lang w:val="sr-Cyrl-CS" w:eastAsia="zh-CN"/>
              </w:rPr>
            </w:pPr>
            <w:r w:rsidRPr="00AB4C70">
              <w:rPr>
                <w:rFonts w:cs="Arial"/>
                <w:sz w:val="24"/>
                <w:szCs w:val="24"/>
                <w:lang w:val="sr-Cyrl-CS" w:eastAsia="zh-CN"/>
              </w:rPr>
              <w:t>Могућност преотерећења УПС-а и то 150% у временском року од пола минута, 125% у периоду од једног минута, као и трајно оптерећење , без последица на 105% оптерећења.</w:t>
            </w:r>
          </w:p>
        </w:tc>
      </w:tr>
      <w:tr w:rsidR="003631EB" w:rsidRPr="00AB4C70" w14:paraId="799E7601" w14:textId="77777777" w:rsidTr="00085BDF">
        <w:trPr>
          <w:trHeight w:val="595"/>
        </w:trPr>
        <w:tc>
          <w:tcPr>
            <w:tcW w:w="9090" w:type="dxa"/>
            <w:tcBorders>
              <w:left w:val="single" w:sz="4" w:space="0" w:color="000000"/>
              <w:bottom w:val="single" w:sz="4" w:space="0" w:color="000000"/>
              <w:right w:val="single" w:sz="4" w:space="0" w:color="000000"/>
            </w:tcBorders>
            <w:shd w:val="clear" w:color="auto" w:fill="auto"/>
            <w:vAlign w:val="center"/>
          </w:tcPr>
          <w:p w14:paraId="1C36B3DA" w14:textId="77777777" w:rsidR="003631EB" w:rsidRPr="00AB4C70" w:rsidRDefault="003631EB" w:rsidP="00085BDF">
            <w:pPr>
              <w:suppressAutoHyphens/>
              <w:spacing w:before="0"/>
              <w:jc w:val="left"/>
              <w:rPr>
                <w:rFonts w:cs="Arial"/>
                <w:sz w:val="24"/>
                <w:szCs w:val="24"/>
                <w:lang w:val="sr-Cyrl-CS" w:eastAsia="zh-CN"/>
              </w:rPr>
            </w:pPr>
            <w:r w:rsidRPr="00AB4C70">
              <w:rPr>
                <w:rFonts w:cs="Arial"/>
                <w:sz w:val="24"/>
                <w:szCs w:val="24"/>
                <w:lang w:val="sr-Cyrl-CS" w:eastAsia="zh-CN"/>
              </w:rPr>
              <w:t xml:space="preserve">Улазни напон за нормалан рад од 160 - 280V . Уколико се уређај оптерети са 50% његове снаге, улазни оперативни напон од 100 - 280V </w:t>
            </w:r>
          </w:p>
        </w:tc>
      </w:tr>
      <w:tr w:rsidR="003631EB" w:rsidRPr="00AB4C70" w14:paraId="638C8915" w14:textId="77777777" w:rsidTr="00085BDF">
        <w:trPr>
          <w:trHeight w:val="297"/>
        </w:trPr>
        <w:tc>
          <w:tcPr>
            <w:tcW w:w="9090" w:type="dxa"/>
            <w:tcBorders>
              <w:left w:val="single" w:sz="4" w:space="0" w:color="000000"/>
              <w:bottom w:val="single" w:sz="4" w:space="0" w:color="000000"/>
              <w:right w:val="single" w:sz="4" w:space="0" w:color="000000"/>
            </w:tcBorders>
            <w:shd w:val="clear" w:color="auto" w:fill="auto"/>
            <w:vAlign w:val="center"/>
          </w:tcPr>
          <w:p w14:paraId="4F21ECF6" w14:textId="77777777" w:rsidR="003631EB" w:rsidRPr="00AB4C70" w:rsidRDefault="003631EB" w:rsidP="00085BDF">
            <w:pPr>
              <w:suppressAutoHyphens/>
              <w:spacing w:before="0"/>
              <w:jc w:val="left"/>
              <w:rPr>
                <w:rFonts w:cs="Arial"/>
                <w:sz w:val="24"/>
                <w:szCs w:val="24"/>
                <w:lang w:val="sr-Cyrl-CS" w:eastAsia="zh-CN"/>
              </w:rPr>
            </w:pPr>
            <w:r w:rsidRPr="00AB4C70">
              <w:rPr>
                <w:rFonts w:cs="Arial"/>
                <w:color w:val="000000"/>
                <w:sz w:val="24"/>
                <w:szCs w:val="24"/>
                <w:lang w:val="sr-Cyrl-CS" w:eastAsia="zh-CN"/>
              </w:rPr>
              <w:t>Компатибилан за рад преко генератора</w:t>
            </w:r>
          </w:p>
        </w:tc>
      </w:tr>
      <w:tr w:rsidR="003631EB" w:rsidRPr="00AB4C70" w14:paraId="7604EA8F" w14:textId="77777777" w:rsidTr="00085BDF">
        <w:trPr>
          <w:trHeight w:val="297"/>
        </w:trPr>
        <w:tc>
          <w:tcPr>
            <w:tcW w:w="9090" w:type="dxa"/>
            <w:tcBorders>
              <w:left w:val="single" w:sz="4" w:space="0" w:color="000000"/>
              <w:bottom w:val="single" w:sz="4" w:space="0" w:color="000000"/>
              <w:right w:val="single" w:sz="4" w:space="0" w:color="000000"/>
            </w:tcBorders>
            <w:shd w:val="clear" w:color="auto" w:fill="auto"/>
            <w:vAlign w:val="center"/>
          </w:tcPr>
          <w:p w14:paraId="2173E42A" w14:textId="77777777" w:rsidR="003631EB" w:rsidRPr="00AB4C70" w:rsidRDefault="003631EB" w:rsidP="00085BDF">
            <w:pPr>
              <w:suppressAutoHyphens/>
              <w:spacing w:before="0"/>
              <w:jc w:val="left"/>
              <w:rPr>
                <w:rFonts w:cs="Arial"/>
                <w:sz w:val="24"/>
                <w:szCs w:val="24"/>
                <w:lang w:val="sr-Cyrl-CS" w:eastAsia="zh-CN"/>
              </w:rPr>
            </w:pPr>
            <w:r w:rsidRPr="00AB4C70">
              <w:rPr>
                <w:rFonts w:cs="Arial"/>
                <w:color w:val="000000"/>
                <w:sz w:val="24"/>
                <w:szCs w:val="24"/>
                <w:lang w:val="sr-Cyrl-CS" w:eastAsia="zh-CN"/>
              </w:rPr>
              <w:t>Аутоматски рестарт УПС-а приликом доласка напона градске мреже</w:t>
            </w:r>
          </w:p>
        </w:tc>
      </w:tr>
      <w:tr w:rsidR="003631EB" w:rsidRPr="00AB4C70" w14:paraId="70EE57B6" w14:textId="77777777" w:rsidTr="00085BDF">
        <w:trPr>
          <w:trHeight w:val="297"/>
        </w:trPr>
        <w:tc>
          <w:tcPr>
            <w:tcW w:w="9090" w:type="dxa"/>
            <w:tcBorders>
              <w:left w:val="single" w:sz="4" w:space="0" w:color="000000"/>
              <w:bottom w:val="single" w:sz="4" w:space="0" w:color="000000"/>
              <w:right w:val="single" w:sz="4" w:space="0" w:color="000000"/>
            </w:tcBorders>
            <w:shd w:val="clear" w:color="auto" w:fill="auto"/>
            <w:vAlign w:val="center"/>
          </w:tcPr>
          <w:p w14:paraId="35A75ED8" w14:textId="77777777" w:rsidR="003631EB" w:rsidRPr="00AB4C70" w:rsidRDefault="003631EB" w:rsidP="00085BDF">
            <w:pPr>
              <w:suppressAutoHyphens/>
              <w:spacing w:before="0"/>
              <w:jc w:val="left"/>
              <w:rPr>
                <w:rFonts w:cs="Arial"/>
                <w:sz w:val="24"/>
                <w:szCs w:val="24"/>
                <w:lang w:val="sr-Cyrl-CS" w:eastAsia="zh-CN"/>
              </w:rPr>
            </w:pPr>
            <w:r w:rsidRPr="00AB4C70">
              <w:rPr>
                <w:rFonts w:cs="Arial"/>
                <w:color w:val="000000"/>
                <w:sz w:val="24"/>
                <w:szCs w:val="24"/>
                <w:lang w:val="sr-Cyrl-CS" w:eastAsia="zh-CN"/>
              </w:rPr>
              <w:t>Серијски (RS-232) порт или мрежни (RJ-45) прикључак за приступ уређају</w:t>
            </w:r>
          </w:p>
        </w:tc>
      </w:tr>
      <w:tr w:rsidR="003631EB" w:rsidRPr="00AB4C70" w14:paraId="7C5985AB" w14:textId="77777777" w:rsidTr="00085BDF">
        <w:trPr>
          <w:trHeight w:val="297"/>
        </w:trPr>
        <w:tc>
          <w:tcPr>
            <w:tcW w:w="9090" w:type="dxa"/>
            <w:tcBorders>
              <w:left w:val="single" w:sz="4" w:space="0" w:color="000000"/>
              <w:bottom w:val="single" w:sz="4" w:space="0" w:color="000000"/>
              <w:right w:val="single" w:sz="4" w:space="0" w:color="000000"/>
            </w:tcBorders>
            <w:shd w:val="clear" w:color="auto" w:fill="auto"/>
            <w:vAlign w:val="center"/>
          </w:tcPr>
          <w:p w14:paraId="02A7D9C1" w14:textId="77777777" w:rsidR="003631EB" w:rsidRPr="00AB4C70" w:rsidRDefault="003631EB" w:rsidP="00085BDF">
            <w:pPr>
              <w:suppressAutoHyphens/>
              <w:spacing w:before="0"/>
              <w:jc w:val="left"/>
              <w:rPr>
                <w:rFonts w:cs="Arial"/>
                <w:sz w:val="24"/>
                <w:szCs w:val="24"/>
                <w:lang w:val="sr-Cyrl-CS" w:eastAsia="zh-CN"/>
              </w:rPr>
            </w:pPr>
            <w:r w:rsidRPr="00AB4C70">
              <w:rPr>
                <w:rFonts w:cs="Arial"/>
                <w:color w:val="000000"/>
                <w:sz w:val="24"/>
                <w:szCs w:val="24"/>
                <w:lang w:val="sr-Cyrl-CS" w:eastAsia="zh-CN"/>
              </w:rPr>
              <w:t>Опциони слот за уградњу межног адаптера</w:t>
            </w:r>
          </w:p>
        </w:tc>
      </w:tr>
      <w:tr w:rsidR="003631EB" w:rsidRPr="00AB4C70" w14:paraId="2983F895" w14:textId="77777777" w:rsidTr="00085BDF">
        <w:trPr>
          <w:trHeight w:val="595"/>
        </w:trPr>
        <w:tc>
          <w:tcPr>
            <w:tcW w:w="9090" w:type="dxa"/>
            <w:tcBorders>
              <w:left w:val="single" w:sz="4" w:space="0" w:color="000000"/>
              <w:bottom w:val="single" w:sz="4" w:space="0" w:color="000000"/>
              <w:right w:val="single" w:sz="4" w:space="0" w:color="000000"/>
            </w:tcBorders>
            <w:shd w:val="clear" w:color="auto" w:fill="auto"/>
            <w:vAlign w:val="center"/>
          </w:tcPr>
          <w:p w14:paraId="1169F90C" w14:textId="77777777" w:rsidR="003631EB" w:rsidRPr="00AB4C70" w:rsidRDefault="003631EB" w:rsidP="00085BDF">
            <w:pPr>
              <w:suppressAutoHyphens/>
              <w:spacing w:before="0"/>
              <w:jc w:val="left"/>
              <w:rPr>
                <w:rFonts w:cs="Arial"/>
                <w:sz w:val="24"/>
                <w:szCs w:val="24"/>
                <w:lang w:val="sr-Cyrl-CS" w:eastAsia="zh-CN"/>
              </w:rPr>
            </w:pPr>
            <w:r w:rsidRPr="00AB4C70">
              <w:rPr>
                <w:rFonts w:cs="Arial"/>
                <w:color w:val="000000"/>
                <w:sz w:val="24"/>
                <w:szCs w:val="24"/>
                <w:lang w:val="sr-Cyrl-CS" w:eastAsia="zh-CN"/>
              </w:rPr>
              <w:t>LED индикатори оптерећења и статуса батерије, као и "On Line : On Battery : Replace Battery : Overload ,  Bypass "</w:t>
            </w:r>
          </w:p>
        </w:tc>
      </w:tr>
      <w:tr w:rsidR="003631EB" w:rsidRPr="00AB4C70" w14:paraId="3D9C756E" w14:textId="77777777" w:rsidTr="00085BDF">
        <w:trPr>
          <w:trHeight w:val="297"/>
        </w:trPr>
        <w:tc>
          <w:tcPr>
            <w:tcW w:w="9090" w:type="dxa"/>
            <w:tcBorders>
              <w:left w:val="single" w:sz="4" w:space="0" w:color="000000"/>
              <w:bottom w:val="single" w:sz="4" w:space="0" w:color="000000"/>
              <w:right w:val="single" w:sz="4" w:space="0" w:color="000000"/>
            </w:tcBorders>
            <w:shd w:val="clear" w:color="auto" w:fill="auto"/>
            <w:vAlign w:val="center"/>
          </w:tcPr>
          <w:p w14:paraId="46E440F3" w14:textId="77777777" w:rsidR="003631EB" w:rsidRPr="00AB4C70" w:rsidRDefault="003631EB" w:rsidP="00085BDF">
            <w:pPr>
              <w:suppressAutoHyphens/>
              <w:spacing w:before="0"/>
              <w:jc w:val="left"/>
              <w:rPr>
                <w:rFonts w:cs="Arial"/>
                <w:sz w:val="24"/>
                <w:szCs w:val="24"/>
                <w:lang w:val="sr-Cyrl-CS" w:eastAsia="zh-CN"/>
              </w:rPr>
            </w:pPr>
            <w:r w:rsidRPr="00AB4C70">
              <w:rPr>
                <w:rFonts w:cs="Arial"/>
                <w:sz w:val="24"/>
                <w:szCs w:val="24"/>
                <w:lang w:val="sr-Cyrl-CS" w:eastAsia="zh-CN"/>
              </w:rPr>
              <w:t>Аутономија од најмање 13  минута при пуном оптерећењу</w:t>
            </w:r>
          </w:p>
        </w:tc>
      </w:tr>
      <w:tr w:rsidR="003631EB" w:rsidRPr="00AB4C70" w14:paraId="7DBB5BDB" w14:textId="77777777" w:rsidTr="00085BDF">
        <w:trPr>
          <w:trHeight w:val="297"/>
        </w:trPr>
        <w:tc>
          <w:tcPr>
            <w:tcW w:w="9090" w:type="dxa"/>
            <w:tcBorders>
              <w:left w:val="single" w:sz="4" w:space="0" w:color="000000"/>
              <w:bottom w:val="single" w:sz="4" w:space="0" w:color="000000"/>
              <w:right w:val="single" w:sz="4" w:space="0" w:color="000000"/>
            </w:tcBorders>
            <w:shd w:val="clear" w:color="auto" w:fill="auto"/>
            <w:vAlign w:val="center"/>
          </w:tcPr>
          <w:p w14:paraId="3651DDEB" w14:textId="77777777" w:rsidR="003631EB" w:rsidRPr="00AB4C70" w:rsidRDefault="003631EB" w:rsidP="00085BDF">
            <w:pPr>
              <w:suppressAutoHyphens/>
              <w:spacing w:before="0"/>
              <w:jc w:val="left"/>
              <w:rPr>
                <w:rFonts w:cs="Arial"/>
                <w:sz w:val="24"/>
                <w:szCs w:val="24"/>
                <w:lang w:val="sr-Cyrl-CS" w:eastAsia="zh-CN"/>
              </w:rPr>
            </w:pPr>
            <w:r w:rsidRPr="00AB4C70">
              <w:rPr>
                <w:rFonts w:cs="Arial"/>
                <w:color w:val="000000"/>
                <w:sz w:val="24"/>
                <w:szCs w:val="24"/>
                <w:lang w:val="sr-Cyrl-RS" w:eastAsia="zh-CN"/>
              </w:rPr>
              <w:t>Гаранција 2 године</w:t>
            </w:r>
          </w:p>
        </w:tc>
      </w:tr>
    </w:tbl>
    <w:p w14:paraId="3BE951FF" w14:textId="77777777" w:rsidR="003631EB" w:rsidRDefault="003631EB" w:rsidP="00DA017C">
      <w:pPr>
        <w:pStyle w:val="Heading10"/>
        <w:ind w:left="0" w:firstLine="0"/>
        <w:jc w:val="both"/>
        <w:rPr>
          <w:rFonts w:cs="Arial"/>
          <w:sz w:val="24"/>
          <w:szCs w:val="24"/>
          <w:lang w:val="sr-Cyrl-RS"/>
        </w:rPr>
      </w:pPr>
    </w:p>
    <w:p w14:paraId="62BBEAAC" w14:textId="450069D8" w:rsidR="00CC2AFC" w:rsidRPr="00DB1BAC" w:rsidRDefault="00243803" w:rsidP="00DA017C">
      <w:pPr>
        <w:pStyle w:val="Heading10"/>
        <w:ind w:left="0" w:firstLine="0"/>
        <w:jc w:val="both"/>
        <w:rPr>
          <w:rFonts w:cs="Arial"/>
          <w:sz w:val="24"/>
          <w:szCs w:val="24"/>
          <w:lang w:val="sr-Cyrl-RS"/>
        </w:rPr>
      </w:pPr>
      <w:r w:rsidRPr="00DB1BAC">
        <w:rPr>
          <w:rFonts w:cs="Arial"/>
          <w:sz w:val="24"/>
          <w:szCs w:val="24"/>
          <w:lang w:val="sr-Cyrl-RS"/>
        </w:rPr>
        <w:t>3.2</w:t>
      </w:r>
      <w:r w:rsidR="0041303A" w:rsidRPr="00DB1BAC">
        <w:rPr>
          <w:rFonts w:cs="Arial"/>
          <w:sz w:val="24"/>
          <w:szCs w:val="24"/>
          <w:lang w:val="sr-Cyrl-RS"/>
        </w:rPr>
        <w:t>.</w:t>
      </w:r>
      <w:r w:rsidRPr="00DB1BAC">
        <w:rPr>
          <w:rFonts w:cs="Arial"/>
          <w:sz w:val="24"/>
          <w:szCs w:val="24"/>
          <w:lang w:val="sr-Cyrl-RS"/>
        </w:rPr>
        <w:t xml:space="preserve"> Квалитет и техничке карактеристике </w:t>
      </w:r>
      <w:r w:rsidR="008E1F3F">
        <w:rPr>
          <w:rFonts w:cs="Arial"/>
          <w:sz w:val="24"/>
          <w:szCs w:val="24"/>
          <w:lang w:val="sr-Cyrl-RS"/>
        </w:rPr>
        <w:t xml:space="preserve"> </w:t>
      </w:r>
    </w:p>
    <w:p w14:paraId="781F1581" w14:textId="719CD494" w:rsidR="008E1F3F" w:rsidRPr="008E1F3F" w:rsidRDefault="008E1F3F" w:rsidP="008E1F3F">
      <w:pPr>
        <w:suppressAutoHyphens/>
        <w:spacing w:before="0"/>
        <w:ind w:right="360"/>
        <w:rPr>
          <w:rFonts w:cs="Arial"/>
          <w:color w:val="000000"/>
          <w:sz w:val="24"/>
          <w:szCs w:val="24"/>
          <w:lang w:val="sr-Cyrl-CS" w:eastAsia="zh-CN"/>
        </w:rPr>
      </w:pPr>
      <w:r w:rsidRPr="008E1F3F">
        <w:rPr>
          <w:rFonts w:cs="Arial"/>
          <w:color w:val="000000"/>
          <w:sz w:val="24"/>
          <w:szCs w:val="24"/>
          <w:lang w:val="sr-Cyrl-CS" w:eastAsia="zh-CN"/>
        </w:rPr>
        <w:t xml:space="preserve">Уређаји морају бити испоручени са свим неопходним кабловима за инсталацију и прикључење других уређаја на све расположиве прикључке. </w:t>
      </w:r>
    </w:p>
    <w:p w14:paraId="3193CDA5" w14:textId="50B88935" w:rsidR="008E1F3F" w:rsidRPr="00312905" w:rsidRDefault="008E1F3F" w:rsidP="008E1F3F">
      <w:pPr>
        <w:suppressAutoHyphens/>
        <w:spacing w:before="0"/>
        <w:rPr>
          <w:rFonts w:cs="Arial"/>
          <w:b/>
          <w:sz w:val="24"/>
          <w:szCs w:val="24"/>
          <w:u w:val="single"/>
          <w:lang w:val="sr-Cyrl-RS" w:eastAsia="zh-CN"/>
        </w:rPr>
      </w:pPr>
      <w:r w:rsidRPr="00312905">
        <w:rPr>
          <w:rFonts w:cs="Arial"/>
          <w:b/>
          <w:sz w:val="24"/>
          <w:szCs w:val="24"/>
          <w:u w:val="single"/>
          <w:lang w:val="sr-Cyrl-RS" w:eastAsia="zh-CN"/>
        </w:rPr>
        <w:t>Понуђач је дужан да, у понуди достави каталог или други доказ (на српском или енглеском језику), којим потврђује да уређаји које нуди задовољавају захтеване техничке карактеристике.</w:t>
      </w:r>
    </w:p>
    <w:p w14:paraId="0E44F6D4" w14:textId="5063A320" w:rsidR="008E1F3F" w:rsidRPr="008E1F3F" w:rsidRDefault="008E1F3F" w:rsidP="008E1F3F">
      <w:pPr>
        <w:suppressAutoHyphens/>
        <w:spacing w:before="0"/>
        <w:ind w:right="360"/>
        <w:rPr>
          <w:rFonts w:cs="Arial"/>
          <w:b/>
          <w:color w:val="000000"/>
          <w:sz w:val="24"/>
          <w:szCs w:val="24"/>
          <w:lang w:val="sr-Cyrl-CS" w:eastAsia="zh-CN"/>
        </w:rPr>
      </w:pPr>
      <w:r w:rsidRPr="008E1F3F">
        <w:rPr>
          <w:rFonts w:cs="Arial"/>
          <w:color w:val="000000"/>
          <w:sz w:val="24"/>
          <w:szCs w:val="24"/>
          <w:lang w:val="sr-Cyrl-CS" w:eastAsia="zh-CN"/>
        </w:rPr>
        <w:t>Сва опрема која је предмет набавке мора проћи квалитативни и квантитативни пријем од стране Наручиоца</w:t>
      </w:r>
      <w:r w:rsidRPr="008E1F3F">
        <w:rPr>
          <w:rFonts w:cs="Arial"/>
          <w:b/>
          <w:color w:val="000000"/>
          <w:sz w:val="24"/>
          <w:szCs w:val="24"/>
          <w:lang w:val="sr-Cyrl-CS" w:eastAsia="zh-CN"/>
        </w:rPr>
        <w:t>.</w:t>
      </w:r>
    </w:p>
    <w:p w14:paraId="1BC19041" w14:textId="2D184D4C" w:rsidR="008E1F3F" w:rsidRPr="008E1F3F" w:rsidRDefault="008E1F3F" w:rsidP="008E1F3F">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8E1F3F">
        <w:rPr>
          <w:rFonts w:ascii="Arial" w:hAnsi="Arial" w:cs="Arial"/>
          <w:sz w:val="24"/>
          <w:szCs w:val="24"/>
          <w:lang w:val="sr-Cyrl-RS"/>
        </w:rPr>
        <w:t xml:space="preserve">Квантитативни и квалитативни пријем добара врши се приликом испоруке добара у присуству овлашћених лица Продавца и Купца на паритету Fco магацин Купца у Краљеву, Димитрија Туцовића 5, </w:t>
      </w:r>
      <w:r w:rsidRPr="005F2AE5">
        <w:rPr>
          <w:rFonts w:ascii="Arial" w:hAnsi="Arial" w:cs="Arial"/>
          <w:sz w:val="24"/>
          <w:szCs w:val="24"/>
          <w:lang w:val="sr-Cyrl-RS"/>
        </w:rPr>
        <w:t xml:space="preserve">обостраним потписивањем </w:t>
      </w:r>
      <w:r w:rsidR="005F2AE5" w:rsidRPr="005F2AE5">
        <w:rPr>
          <w:rFonts w:ascii="Arial" w:hAnsi="Arial" w:cs="Arial"/>
          <w:sz w:val="24"/>
          <w:szCs w:val="24"/>
        </w:rPr>
        <w:t>Записник</w:t>
      </w:r>
      <w:r w:rsidR="005F2AE5" w:rsidRPr="005F2AE5">
        <w:rPr>
          <w:rFonts w:ascii="Arial" w:hAnsi="Arial" w:cs="Arial"/>
          <w:sz w:val="24"/>
          <w:szCs w:val="24"/>
          <w:lang w:val="sr-Cyrl-RS"/>
        </w:rPr>
        <w:t>а</w:t>
      </w:r>
      <w:r w:rsidR="005F2AE5" w:rsidRPr="005F2AE5">
        <w:rPr>
          <w:rFonts w:ascii="Arial" w:hAnsi="Arial" w:cs="Arial"/>
          <w:sz w:val="24"/>
          <w:szCs w:val="24"/>
        </w:rPr>
        <w:t xml:space="preserve"> о </w:t>
      </w:r>
      <w:r w:rsidR="005F2AE5" w:rsidRPr="005F2AE5">
        <w:rPr>
          <w:rFonts w:ascii="Arial" w:hAnsi="Arial" w:cs="Arial"/>
          <w:sz w:val="24"/>
          <w:szCs w:val="24"/>
          <w:lang w:val="sr-Cyrl-RS"/>
        </w:rPr>
        <w:t>квалитативном и кванититативном пријему добара</w:t>
      </w:r>
      <w:r w:rsidR="005F2AE5">
        <w:rPr>
          <w:rFonts w:ascii="Arial" w:hAnsi="Arial" w:cs="Arial"/>
          <w:sz w:val="24"/>
          <w:szCs w:val="24"/>
          <w:lang w:val="sr-Cyrl-RS"/>
        </w:rPr>
        <w:t>.</w:t>
      </w:r>
    </w:p>
    <w:p w14:paraId="2EFAB7EA" w14:textId="77777777" w:rsidR="008E1F3F" w:rsidRDefault="008E1F3F" w:rsidP="00690B5A">
      <w:pPr>
        <w:suppressAutoHyphens/>
        <w:spacing w:before="0"/>
        <w:rPr>
          <w:rFonts w:cs="Arial"/>
          <w:b/>
          <w:sz w:val="24"/>
          <w:szCs w:val="24"/>
          <w:lang w:val="sr-Cyrl-RS"/>
        </w:rPr>
      </w:pPr>
    </w:p>
    <w:p w14:paraId="12E6CB66" w14:textId="3D8B95B3" w:rsidR="0041303A" w:rsidRPr="00DB1BAC" w:rsidRDefault="00243803" w:rsidP="00690B5A">
      <w:pPr>
        <w:suppressAutoHyphens/>
        <w:spacing w:before="0"/>
        <w:rPr>
          <w:rFonts w:cs="Arial"/>
          <w:b/>
          <w:sz w:val="24"/>
          <w:szCs w:val="24"/>
          <w:lang w:val="sr-Cyrl-RS"/>
        </w:rPr>
      </w:pPr>
      <w:r w:rsidRPr="00DB1BAC">
        <w:rPr>
          <w:rFonts w:cs="Arial"/>
          <w:b/>
          <w:sz w:val="24"/>
          <w:szCs w:val="24"/>
          <w:lang w:val="sr-Cyrl-RS"/>
        </w:rPr>
        <w:t>3.3</w:t>
      </w:r>
      <w:r w:rsidR="0041303A" w:rsidRPr="00DB1BAC">
        <w:rPr>
          <w:rFonts w:cs="Arial"/>
          <w:b/>
          <w:sz w:val="24"/>
          <w:szCs w:val="24"/>
          <w:lang w:val="sr-Cyrl-RS"/>
        </w:rPr>
        <w:t>.</w:t>
      </w:r>
      <w:r w:rsidRPr="00DB1BAC">
        <w:rPr>
          <w:rFonts w:cs="Arial"/>
          <w:b/>
          <w:sz w:val="24"/>
          <w:szCs w:val="24"/>
          <w:lang w:val="sr-Cyrl-RS"/>
        </w:rPr>
        <w:t xml:space="preserve"> </w:t>
      </w:r>
      <w:r w:rsidR="00C80D78" w:rsidRPr="00DB1BAC">
        <w:rPr>
          <w:rFonts w:cs="Arial"/>
          <w:b/>
          <w:sz w:val="24"/>
          <w:szCs w:val="24"/>
          <w:lang w:val="sr-Cyrl-RS"/>
        </w:rPr>
        <w:t xml:space="preserve">   </w:t>
      </w:r>
      <w:r w:rsidRPr="00DB1BAC">
        <w:rPr>
          <w:rFonts w:cs="Arial"/>
          <w:b/>
          <w:sz w:val="24"/>
          <w:szCs w:val="24"/>
          <w:lang w:val="sr-Cyrl-RS"/>
        </w:rPr>
        <w:t>Рок испоруке добара</w:t>
      </w:r>
    </w:p>
    <w:p w14:paraId="3B15D2AF" w14:textId="77777777" w:rsidR="00243803" w:rsidRPr="00DB1BAC" w:rsidRDefault="00243803" w:rsidP="002F4041">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DB1BAC">
        <w:rPr>
          <w:rFonts w:ascii="Arial" w:hAnsi="Arial" w:cs="Arial"/>
          <w:sz w:val="24"/>
          <w:szCs w:val="24"/>
          <w:lang w:val="sr-Cyrl-RS"/>
        </w:rPr>
        <w:t>Испорука добара је сукцесивна у складу са издатим наруџбеницама.</w:t>
      </w:r>
    </w:p>
    <w:p w14:paraId="4F405A1E" w14:textId="229C2AE1" w:rsidR="00243803" w:rsidRDefault="00243803" w:rsidP="002F4041">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DB1BAC">
        <w:rPr>
          <w:rFonts w:ascii="Arial" w:hAnsi="Arial" w:cs="Arial"/>
          <w:sz w:val="24"/>
          <w:szCs w:val="24"/>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који не може бити дужи од </w:t>
      </w:r>
      <w:r w:rsidR="008E1F3F">
        <w:rPr>
          <w:rFonts w:ascii="Arial" w:hAnsi="Arial" w:cs="Arial"/>
          <w:sz w:val="24"/>
          <w:szCs w:val="24"/>
          <w:lang w:val="sr-Cyrl-RS"/>
        </w:rPr>
        <w:t>4</w:t>
      </w:r>
      <w:r w:rsidR="0080058E" w:rsidRPr="00DB1BAC">
        <w:rPr>
          <w:rFonts w:ascii="Arial" w:hAnsi="Arial" w:cs="Arial"/>
          <w:sz w:val="24"/>
          <w:szCs w:val="24"/>
          <w:lang w:val="sr-Cyrl-RS"/>
        </w:rPr>
        <w:t>5</w:t>
      </w:r>
      <w:r w:rsidR="00D57753" w:rsidRPr="00DB1BAC">
        <w:rPr>
          <w:rFonts w:ascii="Arial" w:hAnsi="Arial" w:cs="Arial"/>
          <w:sz w:val="24"/>
          <w:szCs w:val="24"/>
        </w:rPr>
        <w:t xml:space="preserve"> </w:t>
      </w:r>
      <w:r w:rsidRPr="00DB1BAC">
        <w:rPr>
          <w:rFonts w:ascii="Arial" w:hAnsi="Arial" w:cs="Arial"/>
          <w:sz w:val="24"/>
          <w:szCs w:val="24"/>
          <w:lang w:val="sr-Cyrl-RS"/>
        </w:rPr>
        <w:t>(</w:t>
      </w:r>
      <w:r w:rsidR="008E1F3F">
        <w:rPr>
          <w:rFonts w:ascii="Arial" w:hAnsi="Arial" w:cs="Arial"/>
          <w:sz w:val="24"/>
          <w:szCs w:val="24"/>
          <w:lang w:val="sr-Cyrl-RS"/>
        </w:rPr>
        <w:t>четрдесет</w:t>
      </w:r>
      <w:r w:rsidR="0080058E" w:rsidRPr="00DB1BAC">
        <w:rPr>
          <w:rFonts w:ascii="Arial" w:hAnsi="Arial" w:cs="Arial"/>
          <w:sz w:val="24"/>
          <w:szCs w:val="24"/>
          <w:lang w:val="sr-Cyrl-RS"/>
        </w:rPr>
        <w:t>пет</w:t>
      </w:r>
      <w:r w:rsidR="00D57753" w:rsidRPr="00DB1BAC">
        <w:rPr>
          <w:rFonts w:ascii="Arial" w:hAnsi="Arial" w:cs="Arial"/>
          <w:sz w:val="24"/>
          <w:szCs w:val="24"/>
          <w:lang w:val="sr-Cyrl-RS"/>
        </w:rPr>
        <w:t>)</w:t>
      </w:r>
      <w:r w:rsidRPr="00DB1BAC">
        <w:rPr>
          <w:rFonts w:ascii="Arial" w:hAnsi="Arial" w:cs="Arial"/>
          <w:sz w:val="24"/>
          <w:szCs w:val="24"/>
          <w:lang w:val="sr-Cyrl-RS"/>
        </w:rPr>
        <w:t xml:space="preserve"> </w:t>
      </w:r>
      <w:r w:rsidR="0080058E" w:rsidRPr="00DB1BAC">
        <w:rPr>
          <w:rFonts w:ascii="Arial" w:hAnsi="Arial" w:cs="Arial"/>
          <w:sz w:val="24"/>
          <w:szCs w:val="24"/>
          <w:lang w:val="sr-Cyrl-RS"/>
        </w:rPr>
        <w:t xml:space="preserve">радних </w:t>
      </w:r>
      <w:r w:rsidRPr="00DB1BAC">
        <w:rPr>
          <w:rFonts w:ascii="Arial" w:hAnsi="Arial" w:cs="Arial"/>
          <w:sz w:val="24"/>
          <w:szCs w:val="24"/>
          <w:lang w:val="sr-Cyrl-RS"/>
        </w:rPr>
        <w:t xml:space="preserve">дана од дана пријема наруџбенице Наручиоца достављене у писаном облику путем </w:t>
      </w:r>
      <w:r w:rsidR="00D57753" w:rsidRPr="00DB1BAC">
        <w:rPr>
          <w:rFonts w:ascii="Arial" w:hAnsi="Arial" w:cs="Arial"/>
          <w:sz w:val="24"/>
          <w:szCs w:val="24"/>
          <w:lang w:val="sr-Cyrl-RS"/>
        </w:rPr>
        <w:t>електронске поште</w:t>
      </w:r>
      <w:r w:rsidRPr="00DB1BAC">
        <w:rPr>
          <w:rFonts w:ascii="Arial" w:hAnsi="Arial" w:cs="Arial"/>
          <w:sz w:val="24"/>
          <w:szCs w:val="24"/>
          <w:lang w:val="sr-Cyrl-RS"/>
        </w:rPr>
        <w:t xml:space="preserve">. </w:t>
      </w:r>
    </w:p>
    <w:p w14:paraId="61B74058" w14:textId="77777777" w:rsidR="008E1F3F" w:rsidRPr="00DB1BAC" w:rsidRDefault="008E1F3F" w:rsidP="002F4041">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14:paraId="72CE02DE" w14:textId="3D7AC08D" w:rsidR="00243803" w:rsidRDefault="00243803" w:rsidP="00243803">
      <w:pPr>
        <w:pStyle w:val="Heading10"/>
        <w:rPr>
          <w:sz w:val="24"/>
          <w:szCs w:val="24"/>
        </w:rPr>
      </w:pPr>
      <w:bookmarkStart w:id="22" w:name="_Toc441651542"/>
      <w:bookmarkStart w:id="23" w:name="_Toc442559880"/>
      <w:r w:rsidRPr="00DB1BAC">
        <w:rPr>
          <w:sz w:val="24"/>
          <w:szCs w:val="24"/>
          <w:lang w:val="en-US"/>
        </w:rPr>
        <w:lastRenderedPageBreak/>
        <w:t xml:space="preserve">3.4.  </w:t>
      </w:r>
      <w:r w:rsidR="00C80D78" w:rsidRPr="00DB1BAC">
        <w:rPr>
          <w:sz w:val="24"/>
          <w:szCs w:val="24"/>
          <w:lang w:val="sr-Cyrl-RS"/>
        </w:rPr>
        <w:t xml:space="preserve">  </w:t>
      </w:r>
      <w:r w:rsidR="00145B67" w:rsidRPr="00DB1BAC">
        <w:rPr>
          <w:sz w:val="24"/>
          <w:szCs w:val="24"/>
          <w:lang w:val="en-US"/>
        </w:rPr>
        <w:t xml:space="preserve"> </w:t>
      </w:r>
      <w:r w:rsidRPr="00DB1BAC">
        <w:rPr>
          <w:sz w:val="24"/>
          <w:szCs w:val="24"/>
        </w:rPr>
        <w:t>Место испоруке добара</w:t>
      </w:r>
      <w:bookmarkEnd w:id="22"/>
      <w:bookmarkEnd w:id="23"/>
    </w:p>
    <w:p w14:paraId="2939A76F" w14:textId="77777777" w:rsidR="003631EB" w:rsidRPr="003631EB" w:rsidRDefault="003631EB" w:rsidP="003631EB">
      <w:pPr>
        <w:rPr>
          <w:lang w:val="sr-Cyrl-CS" w:eastAsia="ar-SA"/>
        </w:rPr>
      </w:pPr>
    </w:p>
    <w:p w14:paraId="22A90929" w14:textId="1E77B3B9" w:rsidR="003631EB" w:rsidRPr="003631EB" w:rsidRDefault="003631EB" w:rsidP="003631EB">
      <w:pPr>
        <w:spacing w:before="0"/>
        <w:rPr>
          <w:rFonts w:cs="Arial"/>
          <w:sz w:val="24"/>
          <w:szCs w:val="24"/>
          <w:lang w:val="sr-Cyrl-CS" w:eastAsia="zh-CN"/>
        </w:rPr>
      </w:pPr>
      <w:r w:rsidRPr="003631EB">
        <w:rPr>
          <w:rFonts w:cs="Arial"/>
          <w:sz w:val="24"/>
          <w:szCs w:val="24"/>
          <w:lang w:val="sr-Cyrl-CS" w:eastAsia="zh-CN"/>
        </w:rPr>
        <w:t>М</w:t>
      </w:r>
      <w:r w:rsidRPr="003631EB">
        <w:rPr>
          <w:rFonts w:cs="Arial"/>
          <w:sz w:val="24"/>
          <w:szCs w:val="24"/>
          <w:lang w:eastAsia="zh-CN"/>
        </w:rPr>
        <w:t>есто испоруке:</w:t>
      </w:r>
      <w:r w:rsidRPr="003631EB">
        <w:rPr>
          <w:rFonts w:cs="Arial"/>
          <w:sz w:val="24"/>
          <w:szCs w:val="24"/>
          <w:lang w:val="sr-Cyrl-RS" w:eastAsia="zh-CN"/>
        </w:rPr>
        <w:t xml:space="preserve"> ЈП ЕПС - Технички центар</w:t>
      </w:r>
      <w:r w:rsidRPr="003631EB">
        <w:rPr>
          <w:rFonts w:cs="Arial"/>
          <w:sz w:val="24"/>
          <w:szCs w:val="24"/>
          <w:lang w:val="sr-Cyrl-CS" w:eastAsia="zh-CN"/>
        </w:rPr>
        <w:t xml:space="preserve"> Краљево, </w:t>
      </w:r>
      <w:r w:rsidR="00ED6B6E">
        <w:rPr>
          <w:rFonts w:cs="Arial"/>
          <w:sz w:val="24"/>
          <w:szCs w:val="24"/>
          <w:lang w:val="sr-Cyrl-RS"/>
        </w:rPr>
        <w:t>36000 Краљево</w:t>
      </w:r>
      <w:r w:rsidR="00ED6B6E" w:rsidRPr="003631EB">
        <w:rPr>
          <w:rFonts w:cs="Arial"/>
          <w:sz w:val="24"/>
          <w:szCs w:val="24"/>
          <w:lang w:val="sr-Cyrl-CS" w:eastAsia="zh-CN"/>
        </w:rPr>
        <w:t xml:space="preserve"> </w:t>
      </w:r>
      <w:r w:rsidRPr="003631EB">
        <w:rPr>
          <w:rFonts w:cs="Arial"/>
          <w:sz w:val="24"/>
          <w:szCs w:val="24"/>
          <w:lang w:val="sr-Cyrl-CS" w:eastAsia="zh-CN"/>
        </w:rPr>
        <w:t>ул. Димитриј</w:t>
      </w:r>
      <w:r w:rsidR="00A42DF9">
        <w:rPr>
          <w:rFonts w:cs="Arial"/>
          <w:sz w:val="24"/>
          <w:szCs w:val="24"/>
          <w:lang w:val="sr-Cyrl-CS" w:eastAsia="zh-CN"/>
        </w:rPr>
        <w:t>е</w:t>
      </w:r>
      <w:r w:rsidRPr="003631EB">
        <w:rPr>
          <w:rFonts w:cs="Arial"/>
          <w:sz w:val="24"/>
          <w:szCs w:val="24"/>
          <w:lang w:val="sr-Cyrl-CS" w:eastAsia="zh-CN"/>
        </w:rPr>
        <w:t xml:space="preserve"> Туцовић  5</w:t>
      </w:r>
      <w:r w:rsidRPr="003631EB">
        <w:rPr>
          <w:rFonts w:cs="Arial"/>
          <w:sz w:val="24"/>
          <w:szCs w:val="24"/>
          <w:lang w:val="sr-Cyrl-RS" w:eastAsia="zh-CN"/>
        </w:rPr>
        <w:t>.</w:t>
      </w:r>
      <w:r w:rsidRPr="003631EB">
        <w:rPr>
          <w:rFonts w:cs="Arial"/>
          <w:sz w:val="24"/>
          <w:szCs w:val="24"/>
          <w:lang w:val="sr-Cyrl-CS" w:eastAsia="zh-CN"/>
        </w:rPr>
        <w:t xml:space="preserve"> </w:t>
      </w:r>
    </w:p>
    <w:p w14:paraId="49D13A98" w14:textId="255A707C" w:rsidR="003631EB" w:rsidRPr="003631EB" w:rsidRDefault="000E2E32" w:rsidP="003631EB">
      <w:pPr>
        <w:spacing w:before="0"/>
        <w:rPr>
          <w:rFonts w:cs="Arial"/>
          <w:sz w:val="24"/>
          <w:szCs w:val="24"/>
          <w:lang w:val="sr-Cyrl-CS" w:eastAsia="zh-CN"/>
        </w:rPr>
      </w:pPr>
      <w:r>
        <w:rPr>
          <w:rFonts w:cs="Arial"/>
          <w:sz w:val="24"/>
          <w:szCs w:val="24"/>
          <w:lang w:val="sr-Cyrl-CS" w:eastAsia="zh-CN"/>
        </w:rPr>
        <w:t xml:space="preserve">Паритет испоруке: </w:t>
      </w:r>
      <w:r w:rsidR="003631EB" w:rsidRPr="003631EB">
        <w:rPr>
          <w:rFonts w:cs="Arial"/>
          <w:sz w:val="24"/>
          <w:szCs w:val="24"/>
          <w:lang w:val="sr-Cyrl-CS" w:eastAsia="zh-CN"/>
        </w:rPr>
        <w:t>FCO (магацин Наручиоца) са урачунатим зависним трошковима.</w:t>
      </w:r>
    </w:p>
    <w:p w14:paraId="681413DF" w14:textId="09503317" w:rsidR="00243803" w:rsidRPr="00DB1BAC" w:rsidRDefault="00243803" w:rsidP="003631EB">
      <w:pPr>
        <w:spacing w:before="0"/>
        <w:rPr>
          <w:rFonts w:cs="Arial"/>
          <w:sz w:val="24"/>
          <w:szCs w:val="24"/>
          <w:lang w:eastAsia="zh-CN"/>
        </w:rPr>
      </w:pPr>
      <w:r w:rsidRPr="00DB1BAC">
        <w:rPr>
          <w:rFonts w:cs="Arial"/>
          <w:sz w:val="24"/>
          <w:szCs w:val="24"/>
          <w:lang w:eastAsia="zh-CN"/>
        </w:rPr>
        <w:t>Евентуално настала штета приликом транспорта предметних добара до места испоруке пада на терет изабраног Понуђача.</w:t>
      </w:r>
    </w:p>
    <w:p w14:paraId="33D2281E" w14:textId="77777777" w:rsidR="005010CD" w:rsidRPr="00DB1BAC" w:rsidRDefault="005010CD" w:rsidP="00243803">
      <w:pPr>
        <w:spacing w:before="0"/>
        <w:rPr>
          <w:rFonts w:cs="Arial"/>
          <w:sz w:val="24"/>
          <w:szCs w:val="24"/>
          <w:lang w:eastAsia="zh-CN"/>
        </w:rPr>
      </w:pPr>
    </w:p>
    <w:p w14:paraId="654B3225" w14:textId="77777777" w:rsidR="00243803" w:rsidRPr="00DB1BAC" w:rsidRDefault="00243803" w:rsidP="0085462E">
      <w:pPr>
        <w:pStyle w:val="Heading10"/>
        <w:numPr>
          <w:ilvl w:val="1"/>
          <w:numId w:val="24"/>
        </w:numPr>
        <w:rPr>
          <w:sz w:val="24"/>
          <w:szCs w:val="24"/>
        </w:rPr>
      </w:pPr>
      <w:r w:rsidRPr="00DB1BAC">
        <w:rPr>
          <w:sz w:val="24"/>
          <w:szCs w:val="24"/>
        </w:rPr>
        <w:t>Квалитативни и квантитативни пријем</w:t>
      </w:r>
    </w:p>
    <w:p w14:paraId="10CF9102" w14:textId="2F5F5C67" w:rsidR="00243803" w:rsidRPr="005F2AE5" w:rsidRDefault="00C80D78" w:rsidP="00243803">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DB1BAC">
        <w:rPr>
          <w:rFonts w:ascii="Arial" w:hAnsi="Arial" w:cs="Arial"/>
          <w:sz w:val="24"/>
          <w:szCs w:val="24"/>
          <w:lang w:val="sr-Cyrl-RS"/>
        </w:rPr>
        <w:t xml:space="preserve">Квантитативни и квалитативни пријем добара врши се приликом преузимања добара у присуству </w:t>
      </w:r>
      <w:r w:rsidRPr="005F2AE5">
        <w:rPr>
          <w:rFonts w:ascii="Arial" w:hAnsi="Arial" w:cs="Arial"/>
          <w:sz w:val="24"/>
          <w:szCs w:val="24"/>
          <w:lang w:val="sr-Cyrl-RS"/>
        </w:rPr>
        <w:t xml:space="preserve">овлашћених лица Продавца и Купца на паритету Fco магацин Купца, обостраним потписивањем </w:t>
      </w:r>
      <w:r w:rsidR="005F2AE5" w:rsidRPr="005F2AE5">
        <w:rPr>
          <w:rFonts w:ascii="Arial" w:hAnsi="Arial" w:cs="Arial"/>
          <w:sz w:val="24"/>
          <w:szCs w:val="24"/>
        </w:rPr>
        <w:t>Записник</w:t>
      </w:r>
      <w:r w:rsidR="005F2AE5" w:rsidRPr="005F2AE5">
        <w:rPr>
          <w:rFonts w:ascii="Arial" w:hAnsi="Arial" w:cs="Arial"/>
          <w:sz w:val="24"/>
          <w:szCs w:val="24"/>
          <w:lang w:val="sr-Cyrl-RS"/>
        </w:rPr>
        <w:t>а</w:t>
      </w:r>
      <w:r w:rsidR="005F2AE5" w:rsidRPr="005F2AE5">
        <w:rPr>
          <w:rFonts w:ascii="Arial" w:hAnsi="Arial" w:cs="Arial"/>
          <w:sz w:val="24"/>
          <w:szCs w:val="24"/>
        </w:rPr>
        <w:t xml:space="preserve"> о </w:t>
      </w:r>
      <w:r w:rsidR="005F2AE5" w:rsidRPr="005F2AE5">
        <w:rPr>
          <w:rFonts w:ascii="Arial" w:hAnsi="Arial" w:cs="Arial"/>
          <w:sz w:val="24"/>
          <w:szCs w:val="24"/>
          <w:lang w:val="sr-Cyrl-RS"/>
        </w:rPr>
        <w:t>квалитативном и кванититативном пријему добара</w:t>
      </w:r>
      <w:r w:rsidRPr="005F2AE5">
        <w:rPr>
          <w:rFonts w:ascii="Arial" w:hAnsi="Arial" w:cs="Arial"/>
          <w:sz w:val="24"/>
          <w:szCs w:val="24"/>
          <w:lang w:val="sr-Cyrl-RS"/>
        </w:rPr>
        <w:t>.</w:t>
      </w:r>
    </w:p>
    <w:p w14:paraId="6C9039D0" w14:textId="336ED4C0" w:rsidR="00C14603" w:rsidRPr="00DB1BAC" w:rsidRDefault="00C14603" w:rsidP="00C14603">
      <w:pPr>
        <w:tabs>
          <w:tab w:val="left" w:pos="250"/>
        </w:tabs>
        <w:rPr>
          <w:rFonts w:eastAsia="Calibri" w:cs="Arial"/>
          <w:sz w:val="24"/>
          <w:szCs w:val="24"/>
          <w:lang w:val="sr-Cyrl-RS"/>
        </w:rPr>
      </w:pPr>
      <w:r w:rsidRPr="00DB1BAC">
        <w:rPr>
          <w:rFonts w:eastAsia="Calibri" w:cs="Arial"/>
          <w:sz w:val="24"/>
          <w:szCs w:val="24"/>
          <w:lang w:val="sr-Cyrl-RS"/>
        </w:rPr>
        <w:t xml:space="preserve">Уколико одговорно лице Наручиоца утврди да нису испоштовани сви захтеви, одмах ће изнети примедбу. Понуђач је обавезан да одмах поступи по примедби одговорног лица Наручиоца  а најкасније у року од 3 дана , у супротом на основу Записника о </w:t>
      </w:r>
      <w:r w:rsidR="00542C31">
        <w:rPr>
          <w:rFonts w:eastAsia="Calibri" w:cs="Arial"/>
          <w:sz w:val="24"/>
          <w:szCs w:val="24"/>
          <w:lang w:val="sr-Cyrl-RS"/>
        </w:rPr>
        <w:t>квалитативном и квантитативном пријему</w:t>
      </w:r>
      <w:r w:rsidRPr="00DB1BAC">
        <w:rPr>
          <w:rFonts w:eastAsia="Calibri" w:cs="Arial"/>
          <w:sz w:val="24"/>
          <w:szCs w:val="24"/>
          <w:lang w:val="sr-Cyrl-RS"/>
        </w:rPr>
        <w:t>, који садржи примедбе Наручиоца, Понуђач, не може извршити фактурисање.</w:t>
      </w:r>
    </w:p>
    <w:p w14:paraId="4D16538E" w14:textId="77777777" w:rsidR="00C14603" w:rsidRPr="00DB1BAC" w:rsidRDefault="00C14603" w:rsidP="00243803">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14:paraId="05FAABDC" w14:textId="77777777" w:rsidR="00243803" w:rsidRPr="00DB1BAC" w:rsidRDefault="00243803" w:rsidP="0085462E">
      <w:pPr>
        <w:pStyle w:val="Heading10"/>
        <w:numPr>
          <w:ilvl w:val="1"/>
          <w:numId w:val="24"/>
        </w:numPr>
        <w:rPr>
          <w:sz w:val="24"/>
          <w:szCs w:val="24"/>
        </w:rPr>
      </w:pPr>
      <w:bookmarkStart w:id="24" w:name="_Toc441651543"/>
      <w:bookmarkStart w:id="25" w:name="_Toc442559881"/>
      <w:r w:rsidRPr="00DB1BAC">
        <w:rPr>
          <w:sz w:val="24"/>
          <w:szCs w:val="24"/>
        </w:rPr>
        <w:t>Гарантни рок</w:t>
      </w:r>
      <w:bookmarkEnd w:id="24"/>
      <w:bookmarkEnd w:id="25"/>
    </w:p>
    <w:p w14:paraId="7C9FB7E3" w14:textId="02E7801E" w:rsidR="00BA69D3" w:rsidRPr="00DB1BAC" w:rsidRDefault="00537B33" w:rsidP="00243803">
      <w:pPr>
        <w:spacing w:before="0"/>
        <w:rPr>
          <w:rFonts w:cs="Arial"/>
          <w:sz w:val="24"/>
          <w:szCs w:val="24"/>
          <w:lang w:eastAsia="zh-CN"/>
        </w:rPr>
      </w:pPr>
      <w:r w:rsidRPr="00DB1BAC">
        <w:rPr>
          <w:rFonts w:cs="Arial"/>
          <w:sz w:val="24"/>
          <w:szCs w:val="24"/>
          <w:lang w:eastAsia="zh-CN"/>
        </w:rPr>
        <w:t>Гар</w:t>
      </w:r>
      <w:r w:rsidR="003631EB">
        <w:rPr>
          <w:rFonts w:cs="Arial"/>
          <w:sz w:val="24"/>
          <w:szCs w:val="24"/>
          <w:lang w:eastAsia="zh-CN"/>
        </w:rPr>
        <w:t xml:space="preserve">антни рок за предмет набавке је </w:t>
      </w:r>
      <w:r w:rsidR="003631EB">
        <w:rPr>
          <w:rFonts w:cs="Arial"/>
          <w:sz w:val="24"/>
          <w:szCs w:val="24"/>
          <w:lang w:val="sr-Cyrl-RS" w:eastAsia="zh-CN"/>
        </w:rPr>
        <w:t xml:space="preserve">намање </w:t>
      </w:r>
      <w:r w:rsidR="003631EB">
        <w:rPr>
          <w:rFonts w:cs="Arial"/>
          <w:sz w:val="24"/>
          <w:szCs w:val="24"/>
          <w:lang w:eastAsia="zh-CN"/>
        </w:rPr>
        <w:t xml:space="preserve">2 (две) године од потписивања </w:t>
      </w:r>
      <w:r w:rsidR="005F2AE5" w:rsidRPr="00550701">
        <w:rPr>
          <w:rFonts w:eastAsia="Calibri" w:cs="Arial"/>
          <w:sz w:val="24"/>
          <w:szCs w:val="24"/>
        </w:rPr>
        <w:t>Записник</w:t>
      </w:r>
      <w:r w:rsidR="005F2AE5" w:rsidRPr="00550701">
        <w:rPr>
          <w:rFonts w:eastAsia="Calibri" w:cs="Arial"/>
          <w:sz w:val="24"/>
          <w:szCs w:val="24"/>
          <w:lang w:val="sr-Cyrl-RS"/>
        </w:rPr>
        <w:t>а</w:t>
      </w:r>
      <w:r w:rsidR="005F2AE5" w:rsidRPr="00550701">
        <w:rPr>
          <w:rFonts w:eastAsia="Calibri" w:cs="Arial"/>
          <w:sz w:val="24"/>
          <w:szCs w:val="24"/>
        </w:rPr>
        <w:t xml:space="preserve"> о </w:t>
      </w:r>
      <w:r w:rsidR="005F2AE5" w:rsidRPr="00550701">
        <w:rPr>
          <w:rFonts w:eastAsia="Calibri" w:cs="Arial"/>
          <w:sz w:val="24"/>
          <w:szCs w:val="24"/>
          <w:lang w:val="sr-Cyrl-RS"/>
        </w:rPr>
        <w:t>квалитативном и кванититативном пријему добара</w:t>
      </w:r>
      <w:r w:rsidRPr="00DB1BAC">
        <w:rPr>
          <w:rFonts w:cs="Arial"/>
          <w:sz w:val="24"/>
          <w:szCs w:val="24"/>
          <w:lang w:eastAsia="zh-CN"/>
        </w:rPr>
        <w:t>.</w:t>
      </w:r>
    </w:p>
    <w:p w14:paraId="4A579D66" w14:textId="77777777" w:rsidR="00B84881" w:rsidRPr="00DB1BAC" w:rsidRDefault="00B84881" w:rsidP="00243803">
      <w:pPr>
        <w:spacing w:before="0"/>
        <w:rPr>
          <w:rFonts w:cs="Arial"/>
          <w:sz w:val="24"/>
          <w:szCs w:val="24"/>
          <w:lang w:eastAsia="zh-CN"/>
        </w:rPr>
      </w:pPr>
    </w:p>
    <w:p w14:paraId="7E3344D4" w14:textId="492E3A4A" w:rsidR="00C14603" w:rsidRDefault="00C14603" w:rsidP="00243803">
      <w:pPr>
        <w:spacing w:before="0"/>
        <w:rPr>
          <w:rFonts w:cs="Arial"/>
          <w:sz w:val="24"/>
          <w:szCs w:val="24"/>
          <w:lang w:eastAsia="zh-CN"/>
        </w:rPr>
      </w:pPr>
    </w:p>
    <w:p w14:paraId="0D7EFC82" w14:textId="725EFF4C" w:rsidR="003631EB" w:rsidRDefault="003631EB" w:rsidP="00243803">
      <w:pPr>
        <w:spacing w:before="0"/>
        <w:rPr>
          <w:rFonts w:cs="Arial"/>
          <w:sz w:val="24"/>
          <w:szCs w:val="24"/>
          <w:lang w:eastAsia="zh-CN"/>
        </w:rPr>
      </w:pPr>
    </w:p>
    <w:p w14:paraId="417501F1" w14:textId="6D2908EE" w:rsidR="003631EB" w:rsidRDefault="003631EB" w:rsidP="00243803">
      <w:pPr>
        <w:spacing w:before="0"/>
        <w:rPr>
          <w:rFonts w:cs="Arial"/>
          <w:sz w:val="24"/>
          <w:szCs w:val="24"/>
          <w:lang w:eastAsia="zh-CN"/>
        </w:rPr>
      </w:pPr>
    </w:p>
    <w:p w14:paraId="5A4885B3" w14:textId="0F34C9BF" w:rsidR="003631EB" w:rsidRDefault="003631EB" w:rsidP="00243803">
      <w:pPr>
        <w:spacing w:before="0"/>
        <w:rPr>
          <w:rFonts w:cs="Arial"/>
          <w:sz w:val="24"/>
          <w:szCs w:val="24"/>
          <w:lang w:eastAsia="zh-CN"/>
        </w:rPr>
      </w:pPr>
    </w:p>
    <w:p w14:paraId="772C5157" w14:textId="146FE5D3" w:rsidR="003631EB" w:rsidRDefault="003631EB" w:rsidP="00243803">
      <w:pPr>
        <w:spacing w:before="0"/>
        <w:rPr>
          <w:rFonts w:cs="Arial"/>
          <w:sz w:val="24"/>
          <w:szCs w:val="24"/>
          <w:lang w:eastAsia="zh-CN"/>
        </w:rPr>
      </w:pPr>
    </w:p>
    <w:p w14:paraId="23D094E3" w14:textId="51D3D219" w:rsidR="003631EB" w:rsidRDefault="003631EB" w:rsidP="00243803">
      <w:pPr>
        <w:spacing w:before="0"/>
        <w:rPr>
          <w:rFonts w:cs="Arial"/>
          <w:sz w:val="24"/>
          <w:szCs w:val="24"/>
          <w:lang w:eastAsia="zh-CN"/>
        </w:rPr>
      </w:pPr>
    </w:p>
    <w:p w14:paraId="462FE312" w14:textId="2717DADD" w:rsidR="003631EB" w:rsidRDefault="003631EB" w:rsidP="00243803">
      <w:pPr>
        <w:spacing w:before="0"/>
        <w:rPr>
          <w:rFonts w:cs="Arial"/>
          <w:sz w:val="24"/>
          <w:szCs w:val="24"/>
          <w:lang w:eastAsia="zh-CN"/>
        </w:rPr>
      </w:pPr>
    </w:p>
    <w:p w14:paraId="593413A5" w14:textId="7BC2C35C" w:rsidR="003631EB" w:rsidRDefault="003631EB" w:rsidP="00243803">
      <w:pPr>
        <w:spacing w:before="0"/>
        <w:rPr>
          <w:rFonts w:cs="Arial"/>
          <w:sz w:val="24"/>
          <w:szCs w:val="24"/>
          <w:lang w:eastAsia="zh-CN"/>
        </w:rPr>
      </w:pPr>
    </w:p>
    <w:p w14:paraId="79CD996E" w14:textId="2361C700" w:rsidR="003631EB" w:rsidRDefault="003631EB" w:rsidP="00243803">
      <w:pPr>
        <w:spacing w:before="0"/>
        <w:rPr>
          <w:rFonts w:cs="Arial"/>
          <w:sz w:val="24"/>
          <w:szCs w:val="24"/>
          <w:lang w:eastAsia="zh-CN"/>
        </w:rPr>
      </w:pPr>
    </w:p>
    <w:p w14:paraId="791C19F9" w14:textId="17C9D5A6" w:rsidR="003631EB" w:rsidRDefault="003631EB" w:rsidP="00243803">
      <w:pPr>
        <w:spacing w:before="0"/>
        <w:rPr>
          <w:rFonts w:cs="Arial"/>
          <w:sz w:val="24"/>
          <w:szCs w:val="24"/>
          <w:lang w:eastAsia="zh-CN"/>
        </w:rPr>
      </w:pPr>
    </w:p>
    <w:p w14:paraId="3515F7EE" w14:textId="27DAE60B" w:rsidR="003631EB" w:rsidRDefault="003631EB" w:rsidP="00243803">
      <w:pPr>
        <w:spacing w:before="0"/>
        <w:rPr>
          <w:rFonts w:cs="Arial"/>
          <w:sz w:val="24"/>
          <w:szCs w:val="24"/>
          <w:lang w:eastAsia="zh-CN"/>
        </w:rPr>
      </w:pPr>
    </w:p>
    <w:p w14:paraId="13B7F6E9" w14:textId="73E60A0C" w:rsidR="003631EB" w:rsidRDefault="003631EB" w:rsidP="00243803">
      <w:pPr>
        <w:spacing w:before="0"/>
        <w:rPr>
          <w:rFonts w:cs="Arial"/>
          <w:sz w:val="24"/>
          <w:szCs w:val="24"/>
          <w:lang w:eastAsia="zh-CN"/>
        </w:rPr>
      </w:pPr>
    </w:p>
    <w:p w14:paraId="5B1C571C" w14:textId="2524ABBA" w:rsidR="003631EB" w:rsidRDefault="003631EB" w:rsidP="00243803">
      <w:pPr>
        <w:spacing w:before="0"/>
        <w:rPr>
          <w:rFonts w:cs="Arial"/>
          <w:sz w:val="24"/>
          <w:szCs w:val="24"/>
          <w:lang w:eastAsia="zh-CN"/>
        </w:rPr>
      </w:pPr>
    </w:p>
    <w:p w14:paraId="0ADCC515" w14:textId="16014335" w:rsidR="003631EB" w:rsidRDefault="003631EB" w:rsidP="00243803">
      <w:pPr>
        <w:spacing w:before="0"/>
        <w:rPr>
          <w:rFonts w:cs="Arial"/>
          <w:sz w:val="24"/>
          <w:szCs w:val="24"/>
          <w:lang w:eastAsia="zh-CN"/>
        </w:rPr>
      </w:pPr>
    </w:p>
    <w:p w14:paraId="497C0D6A" w14:textId="0DB3E880" w:rsidR="003631EB" w:rsidRDefault="003631EB" w:rsidP="00243803">
      <w:pPr>
        <w:spacing w:before="0"/>
        <w:rPr>
          <w:rFonts w:cs="Arial"/>
          <w:sz w:val="24"/>
          <w:szCs w:val="24"/>
          <w:lang w:eastAsia="zh-CN"/>
        </w:rPr>
      </w:pPr>
    </w:p>
    <w:p w14:paraId="49EB1DB0" w14:textId="19E20B5A" w:rsidR="003631EB" w:rsidRDefault="003631EB" w:rsidP="00243803">
      <w:pPr>
        <w:spacing w:before="0"/>
        <w:rPr>
          <w:rFonts w:cs="Arial"/>
          <w:sz w:val="24"/>
          <w:szCs w:val="24"/>
          <w:lang w:eastAsia="zh-CN"/>
        </w:rPr>
      </w:pPr>
    </w:p>
    <w:p w14:paraId="0FDA2CB4" w14:textId="0C3821A0" w:rsidR="003631EB" w:rsidRDefault="003631EB" w:rsidP="00243803">
      <w:pPr>
        <w:spacing w:before="0"/>
        <w:rPr>
          <w:rFonts w:cs="Arial"/>
          <w:sz w:val="24"/>
          <w:szCs w:val="24"/>
          <w:lang w:eastAsia="zh-CN"/>
        </w:rPr>
      </w:pPr>
    </w:p>
    <w:p w14:paraId="606EAE6C" w14:textId="4B2E7E93" w:rsidR="003631EB" w:rsidRDefault="003631EB" w:rsidP="00243803">
      <w:pPr>
        <w:spacing w:before="0"/>
        <w:rPr>
          <w:rFonts w:cs="Arial"/>
          <w:sz w:val="24"/>
          <w:szCs w:val="24"/>
          <w:lang w:eastAsia="zh-CN"/>
        </w:rPr>
      </w:pPr>
    </w:p>
    <w:p w14:paraId="51BAB3FA" w14:textId="7C89A714" w:rsidR="003631EB" w:rsidRDefault="003631EB" w:rsidP="00243803">
      <w:pPr>
        <w:spacing w:before="0"/>
        <w:rPr>
          <w:rFonts w:cs="Arial"/>
          <w:sz w:val="24"/>
          <w:szCs w:val="24"/>
          <w:lang w:eastAsia="zh-CN"/>
        </w:rPr>
      </w:pPr>
    </w:p>
    <w:p w14:paraId="47DBA79F" w14:textId="6D0A5BF1" w:rsidR="003631EB" w:rsidRDefault="003631EB" w:rsidP="00243803">
      <w:pPr>
        <w:spacing w:before="0"/>
        <w:rPr>
          <w:rFonts w:cs="Arial"/>
          <w:sz w:val="24"/>
          <w:szCs w:val="24"/>
          <w:lang w:eastAsia="zh-CN"/>
        </w:rPr>
      </w:pPr>
    </w:p>
    <w:p w14:paraId="4176117B" w14:textId="6145EFA9" w:rsidR="003631EB" w:rsidRDefault="003631EB" w:rsidP="00243803">
      <w:pPr>
        <w:spacing w:before="0"/>
        <w:rPr>
          <w:rFonts w:cs="Arial"/>
          <w:sz w:val="24"/>
          <w:szCs w:val="24"/>
          <w:lang w:eastAsia="zh-CN"/>
        </w:rPr>
      </w:pPr>
    </w:p>
    <w:p w14:paraId="009AF590" w14:textId="158151AB" w:rsidR="003631EB" w:rsidRPr="00DB1BAC" w:rsidRDefault="003631EB" w:rsidP="00243803">
      <w:pPr>
        <w:spacing w:before="0"/>
        <w:rPr>
          <w:rFonts w:cs="Arial"/>
          <w:sz w:val="24"/>
          <w:szCs w:val="24"/>
          <w:lang w:eastAsia="zh-CN"/>
        </w:rPr>
      </w:pPr>
    </w:p>
    <w:p w14:paraId="165E7CAC" w14:textId="77777777" w:rsidR="00756A02" w:rsidRPr="00DB1BAC" w:rsidRDefault="00756A02" w:rsidP="0085462E">
      <w:pPr>
        <w:pStyle w:val="Heading10"/>
        <w:numPr>
          <w:ilvl w:val="0"/>
          <w:numId w:val="24"/>
        </w:numPr>
        <w:rPr>
          <w:sz w:val="24"/>
          <w:szCs w:val="24"/>
          <w:lang w:val="sr-Cyrl-RS"/>
        </w:rPr>
      </w:pPr>
      <w:r w:rsidRPr="00DB1BAC">
        <w:rPr>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9"/>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622"/>
      </w:tblGrid>
      <w:tr w:rsidR="00175774" w:rsidRPr="00DB1BAC" w14:paraId="607A1D6C" w14:textId="77777777" w:rsidTr="008627EA">
        <w:trPr>
          <w:trHeight w:val="989"/>
          <w:jc w:val="center"/>
        </w:trPr>
        <w:tc>
          <w:tcPr>
            <w:tcW w:w="729" w:type="dxa"/>
            <w:vAlign w:val="center"/>
          </w:tcPr>
          <w:p w14:paraId="41E19A0B" w14:textId="77777777" w:rsidR="00175774" w:rsidRPr="00DB1BAC" w:rsidRDefault="00175774" w:rsidP="003A4822">
            <w:pPr>
              <w:jc w:val="center"/>
              <w:rPr>
                <w:rFonts w:cs="Arial"/>
                <w:b/>
                <w:sz w:val="24"/>
                <w:szCs w:val="24"/>
              </w:rPr>
            </w:pPr>
            <w:r w:rsidRPr="00DB1BAC">
              <w:rPr>
                <w:rFonts w:cs="Arial"/>
                <w:b/>
                <w:sz w:val="24"/>
                <w:szCs w:val="24"/>
              </w:rPr>
              <w:t>Ред. бр.</w:t>
            </w:r>
          </w:p>
        </w:tc>
        <w:tc>
          <w:tcPr>
            <w:tcW w:w="8622" w:type="dxa"/>
            <w:vAlign w:val="center"/>
          </w:tcPr>
          <w:p w14:paraId="06DF5D62" w14:textId="77777777" w:rsidR="00175774" w:rsidRPr="00DB1BAC" w:rsidRDefault="00175774" w:rsidP="003A4822">
            <w:pPr>
              <w:ind w:right="-180"/>
              <w:jc w:val="center"/>
              <w:rPr>
                <w:rFonts w:cs="Arial"/>
                <w:b/>
                <w:sz w:val="24"/>
                <w:szCs w:val="24"/>
              </w:rPr>
            </w:pPr>
            <w:r w:rsidRPr="00DB1BAC">
              <w:rPr>
                <w:rStyle w:val="Heading1Char"/>
                <w:sz w:val="24"/>
                <w:szCs w:val="24"/>
              </w:rPr>
              <w:t>4.1</w:t>
            </w:r>
            <w:r w:rsidRPr="00DB1BAC">
              <w:rPr>
                <w:rFonts w:cs="Arial"/>
                <w:b/>
                <w:sz w:val="24"/>
                <w:szCs w:val="24"/>
              </w:rPr>
              <w:t xml:space="preserve">  ОБАВЕЗНИ УСЛОВИ </w:t>
            </w:r>
          </w:p>
          <w:p w14:paraId="420E33B8" w14:textId="77777777" w:rsidR="00175774" w:rsidRPr="00DB1BAC" w:rsidRDefault="00175774" w:rsidP="003A4822">
            <w:pPr>
              <w:jc w:val="center"/>
              <w:rPr>
                <w:rFonts w:cs="Arial"/>
                <w:b/>
                <w:color w:val="FF0000"/>
                <w:sz w:val="24"/>
                <w:szCs w:val="24"/>
                <w:lang w:val="sr-Cyrl-RS"/>
              </w:rPr>
            </w:pPr>
            <w:r w:rsidRPr="00DB1BAC">
              <w:rPr>
                <w:rFonts w:cs="Arial"/>
                <w:b/>
                <w:sz w:val="24"/>
                <w:szCs w:val="24"/>
              </w:rPr>
              <w:t>ЗА УЧЕШЋЕ У ПОСТУПКУ ЈАВНЕ НАБАВКЕ ИЗ ЧЛАНА 75. З</w:t>
            </w:r>
            <w:r w:rsidR="005C7CDE" w:rsidRPr="00DB1BAC">
              <w:rPr>
                <w:rFonts w:cs="Arial"/>
                <w:b/>
                <w:sz w:val="24"/>
                <w:szCs w:val="24"/>
                <w:lang w:val="sr-Cyrl-RS"/>
              </w:rPr>
              <w:t>АКОНА</w:t>
            </w:r>
          </w:p>
          <w:p w14:paraId="35E2FFBF" w14:textId="77777777" w:rsidR="00175774" w:rsidRPr="00DB1BAC" w:rsidRDefault="00175774" w:rsidP="003A4822">
            <w:pPr>
              <w:jc w:val="center"/>
              <w:rPr>
                <w:rFonts w:cs="Arial"/>
                <w:b/>
                <w:color w:val="FF0000"/>
                <w:sz w:val="24"/>
                <w:szCs w:val="24"/>
              </w:rPr>
            </w:pPr>
          </w:p>
        </w:tc>
      </w:tr>
      <w:tr w:rsidR="00175774" w:rsidRPr="00DB1BAC" w14:paraId="543B549A" w14:textId="77777777" w:rsidTr="008627EA">
        <w:trPr>
          <w:jc w:val="center"/>
        </w:trPr>
        <w:tc>
          <w:tcPr>
            <w:tcW w:w="729" w:type="dxa"/>
            <w:vAlign w:val="center"/>
          </w:tcPr>
          <w:p w14:paraId="47C7ACAC" w14:textId="77777777" w:rsidR="00175774" w:rsidRPr="00DB1BAC" w:rsidRDefault="00175774" w:rsidP="003A4822">
            <w:pPr>
              <w:jc w:val="center"/>
              <w:rPr>
                <w:rFonts w:cs="Arial"/>
                <w:sz w:val="24"/>
                <w:szCs w:val="24"/>
              </w:rPr>
            </w:pPr>
            <w:r w:rsidRPr="00DB1BAC">
              <w:rPr>
                <w:rFonts w:cs="Arial"/>
                <w:sz w:val="24"/>
                <w:szCs w:val="24"/>
              </w:rPr>
              <w:t>1.</w:t>
            </w:r>
          </w:p>
        </w:tc>
        <w:tc>
          <w:tcPr>
            <w:tcW w:w="8622" w:type="dxa"/>
            <w:vAlign w:val="center"/>
          </w:tcPr>
          <w:p w14:paraId="523826AA" w14:textId="77777777" w:rsidR="00175774" w:rsidRPr="00DB1BAC" w:rsidRDefault="00175774" w:rsidP="003A4822">
            <w:pPr>
              <w:autoSpaceDE w:val="0"/>
              <w:autoSpaceDN w:val="0"/>
              <w:adjustRightInd w:val="0"/>
              <w:rPr>
                <w:rFonts w:cs="Arial"/>
                <w:sz w:val="24"/>
                <w:szCs w:val="24"/>
              </w:rPr>
            </w:pPr>
            <w:r w:rsidRPr="00DB1BAC">
              <w:rPr>
                <w:rFonts w:cs="Arial"/>
                <w:b/>
                <w:sz w:val="24"/>
                <w:szCs w:val="24"/>
                <w:u w:val="single"/>
              </w:rPr>
              <w:t>Услов:</w:t>
            </w:r>
            <w:r w:rsidRPr="00DB1BAC">
              <w:rPr>
                <w:rFonts w:cs="Arial"/>
                <w:sz w:val="24"/>
                <w:szCs w:val="24"/>
                <w:lang w:val="pl-PL"/>
              </w:rPr>
              <w:t>Да је понуђач регистрован код надлежног органа, односно уписан у одговарајући регистар;</w:t>
            </w:r>
          </w:p>
          <w:p w14:paraId="4F301BFA" w14:textId="77777777" w:rsidR="00175774" w:rsidRPr="00DB1BAC" w:rsidRDefault="00175774" w:rsidP="003A4822">
            <w:pPr>
              <w:autoSpaceDE w:val="0"/>
              <w:autoSpaceDN w:val="0"/>
              <w:adjustRightInd w:val="0"/>
              <w:rPr>
                <w:rFonts w:cs="Arial"/>
                <w:b/>
                <w:sz w:val="24"/>
                <w:szCs w:val="24"/>
                <w:u w:val="single"/>
              </w:rPr>
            </w:pPr>
            <w:r w:rsidRPr="00DB1BAC">
              <w:rPr>
                <w:rFonts w:cs="Arial"/>
                <w:b/>
                <w:sz w:val="24"/>
                <w:szCs w:val="24"/>
                <w:u w:val="single"/>
              </w:rPr>
              <w:t xml:space="preserve">Доказ: </w:t>
            </w:r>
          </w:p>
          <w:p w14:paraId="03AE25F5" w14:textId="77777777" w:rsidR="00175774" w:rsidRPr="00DB1BAC" w:rsidRDefault="00175774" w:rsidP="003A4822">
            <w:pPr>
              <w:tabs>
                <w:tab w:val="left" w:pos="680"/>
              </w:tabs>
              <w:snapToGrid w:val="0"/>
              <w:rPr>
                <w:rFonts w:eastAsia="Calibri" w:cs="Arial"/>
                <w:sz w:val="24"/>
                <w:szCs w:val="24"/>
              </w:rPr>
            </w:pPr>
            <w:r w:rsidRPr="00DB1BAC">
              <w:rPr>
                <w:rFonts w:eastAsia="Calibri" w:cs="Arial"/>
                <w:sz w:val="24"/>
                <w:szCs w:val="24"/>
                <w:lang w:val="ru-RU"/>
              </w:rPr>
              <w:t xml:space="preserve">- </w:t>
            </w:r>
            <w:r w:rsidRPr="00DB1BAC">
              <w:rPr>
                <w:rFonts w:eastAsia="Calibri" w:cs="Arial"/>
                <w:b/>
                <w:sz w:val="24"/>
                <w:szCs w:val="24"/>
              </w:rPr>
              <w:t>за правно лице:</w:t>
            </w:r>
            <w:r w:rsidRPr="00DB1BAC">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14:paraId="4AF2DD34" w14:textId="77777777" w:rsidR="00175774" w:rsidRPr="00DB1BAC" w:rsidRDefault="00175774" w:rsidP="003A4822">
            <w:pPr>
              <w:tabs>
                <w:tab w:val="left" w:pos="680"/>
              </w:tabs>
              <w:snapToGrid w:val="0"/>
              <w:rPr>
                <w:rFonts w:eastAsia="Calibri" w:cs="Arial"/>
                <w:sz w:val="24"/>
                <w:szCs w:val="24"/>
              </w:rPr>
            </w:pPr>
            <w:r w:rsidRPr="00DB1BAC">
              <w:rPr>
                <w:rFonts w:eastAsia="Calibri" w:cs="Arial"/>
                <w:sz w:val="24"/>
                <w:szCs w:val="24"/>
              </w:rPr>
              <w:t xml:space="preserve">- </w:t>
            </w:r>
            <w:r w:rsidRPr="00DB1BAC">
              <w:rPr>
                <w:rFonts w:eastAsia="Calibri" w:cs="Arial"/>
                <w:b/>
                <w:sz w:val="24"/>
                <w:szCs w:val="24"/>
              </w:rPr>
              <w:t xml:space="preserve">за предузетнике: </w:t>
            </w:r>
            <w:r w:rsidRPr="00DB1BAC">
              <w:rPr>
                <w:rFonts w:eastAsia="Calibri" w:cs="Arial"/>
                <w:sz w:val="24"/>
                <w:szCs w:val="24"/>
              </w:rPr>
              <w:t>И</w:t>
            </w:r>
            <w:r w:rsidRPr="00DB1BAC">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621CEC61" w14:textId="77777777" w:rsidR="00175774" w:rsidRPr="00DB1BAC" w:rsidRDefault="00175774" w:rsidP="003A4822">
            <w:pPr>
              <w:autoSpaceDE w:val="0"/>
              <w:autoSpaceDN w:val="0"/>
              <w:adjustRightInd w:val="0"/>
              <w:rPr>
                <w:rFonts w:eastAsia="Calibri" w:cs="Arial"/>
                <w:i/>
                <w:sz w:val="24"/>
                <w:szCs w:val="24"/>
              </w:rPr>
            </w:pPr>
            <w:r w:rsidRPr="00DB1BAC">
              <w:rPr>
                <w:rFonts w:eastAsia="Calibri" w:cs="Arial"/>
                <w:i/>
                <w:sz w:val="24"/>
                <w:szCs w:val="24"/>
              </w:rPr>
              <w:t xml:space="preserve">Напомена: </w:t>
            </w:r>
          </w:p>
          <w:p w14:paraId="0AA532F0" w14:textId="77777777" w:rsidR="00175774" w:rsidRPr="00DB1BAC" w:rsidRDefault="00175774" w:rsidP="0085462E">
            <w:pPr>
              <w:numPr>
                <w:ilvl w:val="0"/>
                <w:numId w:val="16"/>
              </w:numPr>
              <w:tabs>
                <w:tab w:val="left" w:pos="680"/>
              </w:tabs>
              <w:snapToGrid w:val="0"/>
              <w:spacing w:before="0"/>
              <w:ind w:left="714" w:hanging="357"/>
              <w:contextualSpacing/>
              <w:jc w:val="left"/>
              <w:rPr>
                <w:rFonts w:eastAsia="Calibri" w:cs="Arial"/>
                <w:i/>
                <w:sz w:val="24"/>
                <w:szCs w:val="24"/>
              </w:rPr>
            </w:pPr>
            <w:r w:rsidRPr="00DB1BAC">
              <w:rPr>
                <w:rFonts w:eastAsia="Calibri" w:cs="Arial"/>
                <w:i/>
                <w:sz w:val="24"/>
                <w:szCs w:val="24"/>
              </w:rPr>
              <w:t xml:space="preserve">У случају да понуду подноси група понуђача, овај доказ доставити за сваког </w:t>
            </w:r>
            <w:r w:rsidR="00B46D29" w:rsidRPr="00DB1BAC">
              <w:rPr>
                <w:rFonts w:eastAsia="Calibri" w:cs="Arial"/>
                <w:i/>
                <w:sz w:val="24"/>
                <w:szCs w:val="24"/>
                <w:lang w:val="sr-Cyrl-CS"/>
              </w:rPr>
              <w:t>члана групе понуђача</w:t>
            </w:r>
          </w:p>
          <w:p w14:paraId="7E9FD1AA" w14:textId="77777777" w:rsidR="00175774" w:rsidRPr="00DB1BAC" w:rsidRDefault="00175774" w:rsidP="0085462E">
            <w:pPr>
              <w:numPr>
                <w:ilvl w:val="0"/>
                <w:numId w:val="16"/>
              </w:numPr>
              <w:tabs>
                <w:tab w:val="left" w:pos="680"/>
              </w:tabs>
              <w:snapToGrid w:val="0"/>
              <w:spacing w:before="0"/>
              <w:ind w:left="714" w:hanging="357"/>
              <w:contextualSpacing/>
              <w:jc w:val="left"/>
              <w:rPr>
                <w:rFonts w:cs="Arial"/>
                <w:sz w:val="24"/>
                <w:szCs w:val="24"/>
              </w:rPr>
            </w:pPr>
            <w:r w:rsidRPr="00DB1BAC">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DB1BAC" w14:paraId="7451B5F6" w14:textId="77777777" w:rsidTr="008627EA">
        <w:trPr>
          <w:trHeight w:val="1880"/>
          <w:jc w:val="center"/>
        </w:trPr>
        <w:tc>
          <w:tcPr>
            <w:tcW w:w="729" w:type="dxa"/>
            <w:vAlign w:val="center"/>
          </w:tcPr>
          <w:p w14:paraId="03297CE1" w14:textId="77777777" w:rsidR="00175774" w:rsidRPr="00DB1BAC" w:rsidRDefault="00175774" w:rsidP="003A4822">
            <w:pPr>
              <w:jc w:val="center"/>
              <w:rPr>
                <w:rFonts w:cs="Arial"/>
                <w:sz w:val="24"/>
                <w:szCs w:val="24"/>
              </w:rPr>
            </w:pPr>
            <w:r w:rsidRPr="00DB1BAC">
              <w:rPr>
                <w:rFonts w:cs="Arial"/>
                <w:sz w:val="24"/>
                <w:szCs w:val="24"/>
              </w:rPr>
              <w:t>2.</w:t>
            </w:r>
          </w:p>
        </w:tc>
        <w:tc>
          <w:tcPr>
            <w:tcW w:w="8622" w:type="dxa"/>
            <w:vAlign w:val="center"/>
          </w:tcPr>
          <w:p w14:paraId="69A86A8D" w14:textId="77777777" w:rsidR="00175774" w:rsidRPr="00DB1BAC" w:rsidRDefault="00175774" w:rsidP="003A4822">
            <w:pPr>
              <w:autoSpaceDE w:val="0"/>
              <w:autoSpaceDN w:val="0"/>
              <w:adjustRightInd w:val="0"/>
              <w:rPr>
                <w:rFonts w:cs="Arial"/>
                <w:sz w:val="24"/>
                <w:szCs w:val="24"/>
              </w:rPr>
            </w:pPr>
            <w:r w:rsidRPr="00DB1BAC">
              <w:rPr>
                <w:rFonts w:cs="Arial"/>
                <w:b/>
                <w:sz w:val="24"/>
                <w:szCs w:val="24"/>
                <w:u w:val="single"/>
              </w:rPr>
              <w:t>Услов:</w:t>
            </w:r>
            <w:r w:rsidRPr="00DB1BAC">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D0C8082" w14:textId="77777777" w:rsidR="00175774" w:rsidRPr="00DB1BAC" w:rsidRDefault="00175774" w:rsidP="003A4822">
            <w:pPr>
              <w:autoSpaceDE w:val="0"/>
              <w:autoSpaceDN w:val="0"/>
              <w:adjustRightInd w:val="0"/>
              <w:rPr>
                <w:rFonts w:cs="Arial"/>
                <w:b/>
                <w:sz w:val="24"/>
                <w:szCs w:val="24"/>
                <w:u w:val="single"/>
              </w:rPr>
            </w:pPr>
            <w:r w:rsidRPr="00DB1BAC">
              <w:rPr>
                <w:rFonts w:cs="Arial"/>
                <w:b/>
                <w:sz w:val="24"/>
                <w:szCs w:val="24"/>
                <w:u w:val="single"/>
              </w:rPr>
              <w:t>Доказ:</w:t>
            </w:r>
          </w:p>
          <w:p w14:paraId="63AAF189" w14:textId="77777777" w:rsidR="00175774" w:rsidRPr="00DB1BAC" w:rsidRDefault="00175774" w:rsidP="003A4822">
            <w:pPr>
              <w:autoSpaceDE w:val="0"/>
              <w:autoSpaceDN w:val="0"/>
              <w:adjustRightInd w:val="0"/>
              <w:rPr>
                <w:rFonts w:cs="Arial"/>
                <w:b/>
                <w:sz w:val="24"/>
                <w:szCs w:val="24"/>
                <w:u w:val="single"/>
              </w:rPr>
            </w:pPr>
            <w:r w:rsidRPr="00DB1BAC">
              <w:rPr>
                <w:rFonts w:eastAsia="Calibri" w:cs="Arial"/>
                <w:sz w:val="24"/>
                <w:szCs w:val="24"/>
                <w:lang w:val="ru-RU"/>
              </w:rPr>
              <w:t xml:space="preserve">- </w:t>
            </w:r>
            <w:r w:rsidRPr="00DB1BAC">
              <w:rPr>
                <w:rFonts w:eastAsia="Calibri" w:cs="Arial"/>
                <w:b/>
                <w:sz w:val="24"/>
                <w:szCs w:val="24"/>
              </w:rPr>
              <w:t>за правно лице:</w:t>
            </w:r>
          </w:p>
          <w:p w14:paraId="30010DC8" w14:textId="77777777" w:rsidR="00175774" w:rsidRPr="00DB1BAC" w:rsidRDefault="00175774" w:rsidP="003A4822">
            <w:pPr>
              <w:rPr>
                <w:rFonts w:cs="Arial"/>
                <w:sz w:val="24"/>
                <w:szCs w:val="24"/>
              </w:rPr>
            </w:pPr>
            <w:r w:rsidRPr="00DB1BAC">
              <w:rPr>
                <w:rFonts w:cs="Arial"/>
                <w:sz w:val="24"/>
                <w:szCs w:val="24"/>
              </w:rPr>
              <w:t>1) ЗА ЗАКОНСКОГ ЗАСТУПНИКА</w:t>
            </w:r>
            <w:r w:rsidRPr="00DB1BAC">
              <w:rPr>
                <w:rFonts w:cs="Arial"/>
                <w:b/>
                <w:sz w:val="24"/>
                <w:szCs w:val="24"/>
              </w:rPr>
              <w:t xml:space="preserve"> – уверење из казнене евиденције надлежне полицијске управе Министарства унутрашњих послова</w:t>
            </w:r>
            <w:r w:rsidRPr="00DB1BAC">
              <w:rPr>
                <w:rFonts w:cs="Arial"/>
                <w:sz w:val="24"/>
                <w:szCs w:val="24"/>
              </w:rPr>
              <w:t xml:space="preserve"> – захтев за издавање овог уверења може се поднети према </w:t>
            </w:r>
            <w:r w:rsidRPr="00DB1BAC">
              <w:rPr>
                <w:rFonts w:cs="Arial"/>
                <w:b/>
                <w:sz w:val="24"/>
                <w:szCs w:val="24"/>
              </w:rPr>
              <w:t>месту рођења</w:t>
            </w:r>
            <w:r w:rsidRPr="00DB1BAC">
              <w:rPr>
                <w:rFonts w:cs="Arial"/>
                <w:sz w:val="24"/>
                <w:szCs w:val="24"/>
              </w:rPr>
              <w:t xml:space="preserve"> или према </w:t>
            </w:r>
            <w:r w:rsidRPr="00DB1BAC">
              <w:rPr>
                <w:rFonts w:cs="Arial"/>
                <w:b/>
                <w:sz w:val="24"/>
                <w:szCs w:val="24"/>
              </w:rPr>
              <w:t>месту пребивалишта</w:t>
            </w:r>
            <w:r w:rsidRPr="00DB1BAC">
              <w:rPr>
                <w:rFonts w:cs="Arial"/>
                <w:sz w:val="24"/>
                <w:szCs w:val="24"/>
              </w:rPr>
              <w:t>.</w:t>
            </w:r>
          </w:p>
          <w:p w14:paraId="337A728C" w14:textId="77777777" w:rsidR="00175774" w:rsidRPr="00DB1BAC" w:rsidRDefault="00175774" w:rsidP="003A4822">
            <w:pPr>
              <w:rPr>
                <w:rFonts w:cs="Arial"/>
                <w:sz w:val="24"/>
                <w:szCs w:val="24"/>
              </w:rPr>
            </w:pPr>
            <w:r w:rsidRPr="00DB1BAC">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DB1BAC">
                <w:rPr>
                  <w:rStyle w:val="Hyperlink"/>
                  <w:rFonts w:cs="Arial"/>
                  <w:sz w:val="24"/>
                  <w:szCs w:val="24"/>
                </w:rPr>
                <w:t>http://www.bg.vi.sud.rs/lt/articles/o-visem-sudu/obavestenje-ke-za-pravna-lica.html</w:t>
              </w:r>
            </w:hyperlink>
          </w:p>
          <w:p w14:paraId="7B8923DF" w14:textId="77777777" w:rsidR="00175774" w:rsidRPr="00DB1BAC" w:rsidRDefault="00175774" w:rsidP="003A4822">
            <w:pPr>
              <w:rPr>
                <w:rFonts w:cs="Arial"/>
                <w:sz w:val="24"/>
                <w:szCs w:val="24"/>
              </w:rPr>
            </w:pPr>
            <w:r w:rsidRPr="00DB1BAC">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DB1BAC">
              <w:rPr>
                <w:rFonts w:cs="Arial"/>
                <w:b/>
                <w:sz w:val="24"/>
                <w:szCs w:val="24"/>
              </w:rPr>
              <w:t xml:space="preserve">Уверење Основног суда  </w:t>
            </w:r>
            <w:r w:rsidRPr="00DB1BAC">
              <w:rPr>
                <w:rFonts w:cs="Arial"/>
                <w:sz w:val="24"/>
                <w:szCs w:val="24"/>
              </w:rPr>
              <w:t>(</w:t>
            </w:r>
            <w:r w:rsidRPr="00DB1BAC">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DB1BAC">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w:t>
            </w:r>
            <w:r w:rsidRPr="00DB1BAC">
              <w:rPr>
                <w:rFonts w:cs="Arial"/>
                <w:sz w:val="24"/>
                <w:szCs w:val="24"/>
              </w:rPr>
              <w:lastRenderedPageBreak/>
              <w:t>за кривична дела против привреде, кривична дела против животне средине, кривично дело примања или давања мита, кривично дело преваре.</w:t>
            </w:r>
          </w:p>
          <w:p w14:paraId="573218FF" w14:textId="77777777" w:rsidR="00175774" w:rsidRPr="00DB1BAC" w:rsidRDefault="00175774" w:rsidP="003A4822">
            <w:pPr>
              <w:rPr>
                <w:rFonts w:cs="Arial"/>
                <w:b/>
                <w:sz w:val="24"/>
                <w:szCs w:val="24"/>
              </w:rPr>
            </w:pPr>
            <w:r w:rsidRPr="00DB1BAC">
              <w:rPr>
                <w:rFonts w:cs="Arial"/>
                <w:i/>
                <w:sz w:val="24"/>
                <w:szCs w:val="24"/>
              </w:rPr>
              <w:t>Посебна напомена:</w:t>
            </w:r>
            <w:r w:rsidR="00B46D29" w:rsidRPr="00DB1BAC">
              <w:rPr>
                <w:rFonts w:cs="Arial"/>
                <w:sz w:val="24"/>
                <w:szCs w:val="24"/>
              </w:rPr>
              <w:t xml:space="preserve"> Уколико уверење </w:t>
            </w:r>
            <w:r w:rsidR="00B46D29" w:rsidRPr="00DB1BAC">
              <w:rPr>
                <w:rFonts w:cs="Arial"/>
                <w:sz w:val="24"/>
                <w:szCs w:val="24"/>
                <w:lang w:val="sr-Cyrl-CS"/>
              </w:rPr>
              <w:t>О</w:t>
            </w:r>
            <w:r w:rsidRPr="00DB1BAC">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DB1BAC">
              <w:rPr>
                <w:rFonts w:cs="Arial"/>
                <w:sz w:val="24"/>
                <w:szCs w:val="24"/>
                <w:u w:val="single"/>
              </w:rPr>
              <w:t>и</w:t>
            </w:r>
            <w:r w:rsidRPr="00DB1BAC">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DB1BAC">
              <w:rPr>
                <w:rFonts w:cs="Arial"/>
                <w:b/>
                <w:sz w:val="24"/>
                <w:szCs w:val="24"/>
              </w:rPr>
              <w:t>кривична дела против привреде и кривично дело примања мита.</w:t>
            </w:r>
          </w:p>
          <w:p w14:paraId="37F5D98F" w14:textId="77777777" w:rsidR="00175774" w:rsidRPr="00DB1BAC" w:rsidRDefault="00175774" w:rsidP="003A4822">
            <w:pPr>
              <w:rPr>
                <w:rFonts w:cs="Arial"/>
                <w:sz w:val="24"/>
                <w:szCs w:val="24"/>
              </w:rPr>
            </w:pPr>
            <w:r w:rsidRPr="00DB1BAC">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DB1BAC">
              <w:rPr>
                <w:rFonts w:cs="Arial"/>
                <w:sz w:val="24"/>
                <w:szCs w:val="24"/>
              </w:rPr>
              <w:t xml:space="preserve"> – захтев за издавање овог уверења може се поднети према </w:t>
            </w:r>
            <w:r w:rsidRPr="00DB1BAC">
              <w:rPr>
                <w:rFonts w:cs="Arial"/>
                <w:b/>
                <w:sz w:val="24"/>
                <w:szCs w:val="24"/>
              </w:rPr>
              <w:t>месту рођења</w:t>
            </w:r>
            <w:r w:rsidRPr="00DB1BAC">
              <w:rPr>
                <w:rFonts w:cs="Arial"/>
                <w:sz w:val="24"/>
                <w:szCs w:val="24"/>
              </w:rPr>
              <w:t xml:space="preserve"> или према </w:t>
            </w:r>
            <w:r w:rsidRPr="00DB1BAC">
              <w:rPr>
                <w:rFonts w:cs="Arial"/>
                <w:b/>
                <w:sz w:val="24"/>
                <w:szCs w:val="24"/>
              </w:rPr>
              <w:t>месту пребивалишта</w:t>
            </w:r>
            <w:r w:rsidRPr="00DB1BAC">
              <w:rPr>
                <w:rFonts w:cs="Arial"/>
                <w:sz w:val="24"/>
                <w:szCs w:val="24"/>
              </w:rPr>
              <w:t>.</w:t>
            </w:r>
          </w:p>
          <w:p w14:paraId="6DA82481" w14:textId="77777777" w:rsidR="00175774" w:rsidRPr="00DB1BAC" w:rsidRDefault="00175774" w:rsidP="003A4822">
            <w:pPr>
              <w:autoSpaceDE w:val="0"/>
              <w:autoSpaceDN w:val="0"/>
              <w:adjustRightInd w:val="0"/>
              <w:rPr>
                <w:rFonts w:eastAsia="Calibri" w:cs="Arial"/>
                <w:i/>
                <w:sz w:val="24"/>
                <w:szCs w:val="24"/>
              </w:rPr>
            </w:pPr>
            <w:r w:rsidRPr="00DB1BAC">
              <w:rPr>
                <w:rFonts w:eastAsia="Calibri" w:cs="Arial"/>
                <w:i/>
                <w:sz w:val="24"/>
                <w:szCs w:val="24"/>
              </w:rPr>
              <w:t xml:space="preserve">Напомена: </w:t>
            </w:r>
          </w:p>
          <w:p w14:paraId="668D55BB" w14:textId="77777777" w:rsidR="00175774" w:rsidRPr="00DB1BAC" w:rsidRDefault="00175774" w:rsidP="0085462E">
            <w:pPr>
              <w:numPr>
                <w:ilvl w:val="0"/>
                <w:numId w:val="18"/>
              </w:numPr>
              <w:tabs>
                <w:tab w:val="left" w:pos="680"/>
              </w:tabs>
              <w:snapToGrid w:val="0"/>
              <w:spacing w:before="0"/>
              <w:ind w:left="714" w:hanging="357"/>
              <w:contextualSpacing/>
              <w:jc w:val="left"/>
              <w:rPr>
                <w:rFonts w:eastAsia="Calibri" w:cs="Arial"/>
                <w:i/>
                <w:sz w:val="24"/>
                <w:szCs w:val="24"/>
              </w:rPr>
            </w:pPr>
            <w:r w:rsidRPr="00DB1BAC">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571EE44A" w14:textId="77777777" w:rsidR="00175774" w:rsidRPr="00DB1BAC" w:rsidRDefault="00175774" w:rsidP="0085462E">
            <w:pPr>
              <w:numPr>
                <w:ilvl w:val="0"/>
                <w:numId w:val="18"/>
              </w:numPr>
              <w:tabs>
                <w:tab w:val="left" w:pos="680"/>
              </w:tabs>
              <w:snapToGrid w:val="0"/>
              <w:spacing w:before="0"/>
              <w:ind w:left="714" w:hanging="357"/>
              <w:contextualSpacing/>
              <w:jc w:val="left"/>
              <w:rPr>
                <w:rFonts w:eastAsia="Calibri" w:cs="Arial"/>
                <w:i/>
                <w:sz w:val="24"/>
                <w:szCs w:val="24"/>
              </w:rPr>
            </w:pPr>
            <w:r w:rsidRPr="00DB1BAC">
              <w:rPr>
                <w:rFonts w:eastAsia="Calibri" w:cs="Arial"/>
                <w:i/>
                <w:sz w:val="24"/>
                <w:szCs w:val="24"/>
              </w:rPr>
              <w:t>У случају да правно лице има више законских заступника, ове доказе доставити за сваког од њих</w:t>
            </w:r>
          </w:p>
          <w:p w14:paraId="5728C04D" w14:textId="77777777" w:rsidR="00175774" w:rsidRPr="00DB1BAC" w:rsidRDefault="00175774" w:rsidP="0085462E">
            <w:pPr>
              <w:numPr>
                <w:ilvl w:val="0"/>
                <w:numId w:val="18"/>
              </w:numPr>
              <w:tabs>
                <w:tab w:val="left" w:pos="680"/>
              </w:tabs>
              <w:snapToGrid w:val="0"/>
              <w:spacing w:before="0"/>
              <w:ind w:left="714" w:hanging="357"/>
              <w:contextualSpacing/>
              <w:jc w:val="left"/>
              <w:rPr>
                <w:rFonts w:eastAsia="Calibri" w:cs="Arial"/>
                <w:i/>
                <w:sz w:val="24"/>
                <w:szCs w:val="24"/>
              </w:rPr>
            </w:pPr>
            <w:r w:rsidRPr="00DB1BAC">
              <w:rPr>
                <w:rFonts w:eastAsia="Calibri" w:cs="Arial"/>
                <w:i/>
                <w:sz w:val="24"/>
                <w:szCs w:val="24"/>
              </w:rPr>
              <w:t xml:space="preserve">У случају да понуду подноси група понуђача, ове доказе доставити за сваког </w:t>
            </w:r>
            <w:r w:rsidR="00B46D29" w:rsidRPr="00DB1BAC">
              <w:rPr>
                <w:rFonts w:eastAsia="Calibri" w:cs="Arial"/>
                <w:i/>
                <w:sz w:val="24"/>
                <w:szCs w:val="24"/>
                <w:lang w:val="sr-Cyrl-CS"/>
              </w:rPr>
              <w:t>члана групе понуђача</w:t>
            </w:r>
          </w:p>
          <w:p w14:paraId="51662682" w14:textId="77777777" w:rsidR="00B46D29" w:rsidRPr="00DB1BAC" w:rsidRDefault="00175774" w:rsidP="0085462E">
            <w:pPr>
              <w:numPr>
                <w:ilvl w:val="0"/>
                <w:numId w:val="18"/>
              </w:numPr>
              <w:tabs>
                <w:tab w:val="left" w:pos="680"/>
              </w:tabs>
              <w:snapToGrid w:val="0"/>
              <w:spacing w:before="0"/>
              <w:ind w:left="714" w:hanging="357"/>
              <w:contextualSpacing/>
              <w:jc w:val="left"/>
              <w:rPr>
                <w:rFonts w:cs="Arial"/>
                <w:sz w:val="24"/>
                <w:szCs w:val="24"/>
              </w:rPr>
            </w:pPr>
            <w:r w:rsidRPr="00DB1BAC">
              <w:rPr>
                <w:rFonts w:eastAsia="Calibri" w:cs="Arial"/>
                <w:i/>
                <w:sz w:val="24"/>
                <w:szCs w:val="24"/>
              </w:rPr>
              <w:t xml:space="preserve">У случају да понуђач подноси понуду са подизвођачем, ове доказе доставити и за </w:t>
            </w:r>
            <w:r w:rsidR="00B46D29" w:rsidRPr="00DB1BAC">
              <w:rPr>
                <w:rFonts w:eastAsia="Calibri" w:cs="Arial"/>
                <w:i/>
                <w:sz w:val="24"/>
                <w:szCs w:val="24"/>
                <w:lang w:val="sr-Cyrl-CS"/>
              </w:rPr>
              <w:t xml:space="preserve">сваког </w:t>
            </w:r>
            <w:r w:rsidRPr="00DB1BAC">
              <w:rPr>
                <w:rFonts w:eastAsia="Calibri" w:cs="Arial"/>
                <w:i/>
                <w:sz w:val="24"/>
                <w:szCs w:val="24"/>
              </w:rPr>
              <w:t xml:space="preserve">подизвођача </w:t>
            </w:r>
          </w:p>
          <w:p w14:paraId="56E02F94" w14:textId="77777777" w:rsidR="00175774" w:rsidRPr="00DB1BAC" w:rsidRDefault="00175774" w:rsidP="00B46D29">
            <w:pPr>
              <w:tabs>
                <w:tab w:val="left" w:pos="680"/>
              </w:tabs>
              <w:snapToGrid w:val="0"/>
              <w:spacing w:before="0"/>
              <w:contextualSpacing/>
              <w:jc w:val="left"/>
              <w:rPr>
                <w:rFonts w:eastAsia="Calibri" w:cs="Arial"/>
                <w:sz w:val="24"/>
                <w:szCs w:val="24"/>
                <w:lang w:val="sr-Cyrl-CS"/>
              </w:rPr>
            </w:pPr>
            <w:r w:rsidRPr="00DB1BAC">
              <w:rPr>
                <w:rFonts w:eastAsia="Calibri" w:cs="Arial"/>
                <w:b/>
                <w:sz w:val="24"/>
                <w:szCs w:val="24"/>
              </w:rPr>
              <w:t>Ови докази не могу бити старији од два месеца пре отварања понуда</w:t>
            </w:r>
            <w:r w:rsidRPr="00DB1BAC">
              <w:rPr>
                <w:rFonts w:eastAsia="Calibri" w:cs="Arial"/>
                <w:sz w:val="24"/>
                <w:szCs w:val="24"/>
              </w:rPr>
              <w:t>.</w:t>
            </w:r>
          </w:p>
          <w:p w14:paraId="718E1F3F" w14:textId="77777777" w:rsidR="00B46D29" w:rsidRPr="00DB1BAC" w:rsidRDefault="00B46D29" w:rsidP="00B46D29">
            <w:pPr>
              <w:tabs>
                <w:tab w:val="left" w:pos="680"/>
              </w:tabs>
              <w:snapToGrid w:val="0"/>
              <w:spacing w:before="0"/>
              <w:contextualSpacing/>
              <w:jc w:val="left"/>
              <w:rPr>
                <w:rFonts w:cs="Arial"/>
                <w:sz w:val="24"/>
                <w:szCs w:val="24"/>
                <w:lang w:val="sr-Cyrl-CS"/>
              </w:rPr>
            </w:pPr>
          </w:p>
        </w:tc>
      </w:tr>
      <w:tr w:rsidR="00175774" w:rsidRPr="00DB1BAC" w14:paraId="09BC8E72" w14:textId="77777777" w:rsidTr="008627EA">
        <w:trPr>
          <w:trHeight w:val="70"/>
          <w:jc w:val="center"/>
        </w:trPr>
        <w:tc>
          <w:tcPr>
            <w:tcW w:w="729" w:type="dxa"/>
            <w:vAlign w:val="center"/>
          </w:tcPr>
          <w:p w14:paraId="7DBE84CA" w14:textId="77777777" w:rsidR="00175774" w:rsidRPr="00DB1BAC" w:rsidRDefault="00175774" w:rsidP="003A4822">
            <w:pPr>
              <w:jc w:val="center"/>
              <w:rPr>
                <w:rFonts w:cs="Arial"/>
                <w:sz w:val="24"/>
                <w:szCs w:val="24"/>
              </w:rPr>
            </w:pPr>
            <w:r w:rsidRPr="00DB1BAC">
              <w:rPr>
                <w:rFonts w:cs="Arial"/>
                <w:sz w:val="24"/>
                <w:szCs w:val="24"/>
              </w:rPr>
              <w:lastRenderedPageBreak/>
              <w:t>3.</w:t>
            </w:r>
          </w:p>
        </w:tc>
        <w:tc>
          <w:tcPr>
            <w:tcW w:w="8622" w:type="dxa"/>
            <w:vAlign w:val="center"/>
          </w:tcPr>
          <w:p w14:paraId="10F94547" w14:textId="77777777" w:rsidR="00175774" w:rsidRPr="00DB1BAC" w:rsidRDefault="00175774" w:rsidP="003A4822">
            <w:pPr>
              <w:snapToGrid w:val="0"/>
              <w:rPr>
                <w:rFonts w:cs="Arial"/>
                <w:sz w:val="24"/>
                <w:szCs w:val="24"/>
              </w:rPr>
            </w:pPr>
            <w:r w:rsidRPr="00DB1BAC">
              <w:rPr>
                <w:rFonts w:cs="Arial"/>
                <w:b/>
                <w:sz w:val="24"/>
                <w:szCs w:val="24"/>
                <w:u w:val="single"/>
              </w:rPr>
              <w:t>Услов</w:t>
            </w:r>
            <w:r w:rsidRPr="00DB1BAC">
              <w:rPr>
                <w:rFonts w:cs="Arial"/>
                <w:sz w:val="24"/>
                <w:szCs w:val="24"/>
                <w:u w:val="single"/>
              </w:rPr>
              <w:t>:</w:t>
            </w:r>
            <w:r w:rsidRPr="00DB1BAC">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5E36D10" w14:textId="77777777" w:rsidR="00175774" w:rsidRPr="00DB1BAC" w:rsidRDefault="00175774" w:rsidP="003A4822">
            <w:pPr>
              <w:autoSpaceDE w:val="0"/>
              <w:autoSpaceDN w:val="0"/>
              <w:adjustRightInd w:val="0"/>
              <w:rPr>
                <w:rFonts w:cs="Arial"/>
                <w:b/>
                <w:sz w:val="24"/>
                <w:szCs w:val="24"/>
                <w:u w:val="single"/>
              </w:rPr>
            </w:pPr>
            <w:r w:rsidRPr="00DB1BAC">
              <w:rPr>
                <w:rFonts w:cs="Arial"/>
                <w:b/>
                <w:sz w:val="24"/>
                <w:szCs w:val="24"/>
                <w:u w:val="single"/>
              </w:rPr>
              <w:t>Доказ:</w:t>
            </w:r>
          </w:p>
          <w:p w14:paraId="40DBE876" w14:textId="77777777" w:rsidR="00175774" w:rsidRPr="00DB1BAC" w:rsidRDefault="00175774" w:rsidP="003A4822">
            <w:pPr>
              <w:snapToGrid w:val="0"/>
              <w:rPr>
                <w:rFonts w:eastAsia="Calibri" w:cs="Arial"/>
                <w:sz w:val="24"/>
                <w:szCs w:val="24"/>
                <w:lang w:val="ru-RU"/>
              </w:rPr>
            </w:pPr>
            <w:r w:rsidRPr="00DB1BAC">
              <w:rPr>
                <w:rFonts w:eastAsia="Calibri" w:cs="Arial"/>
                <w:sz w:val="24"/>
                <w:szCs w:val="24"/>
                <w:lang w:val="ru-RU"/>
              </w:rPr>
              <w:t xml:space="preserve">- </w:t>
            </w:r>
            <w:r w:rsidRPr="00DB1BAC">
              <w:rPr>
                <w:rFonts w:eastAsia="Calibri" w:cs="Arial"/>
                <w:b/>
                <w:sz w:val="24"/>
                <w:szCs w:val="24"/>
                <w:lang w:val="ru-RU"/>
              </w:rPr>
              <w:t xml:space="preserve">за правно лице, предузетнике и физичка лица: </w:t>
            </w:r>
          </w:p>
          <w:p w14:paraId="4F71D50D" w14:textId="77777777" w:rsidR="00175774" w:rsidRPr="00DB1BAC" w:rsidRDefault="00175774" w:rsidP="003A4822">
            <w:pPr>
              <w:snapToGrid w:val="0"/>
              <w:rPr>
                <w:rFonts w:eastAsia="Calibri" w:cs="Arial"/>
                <w:sz w:val="24"/>
                <w:szCs w:val="24"/>
                <w:lang w:val="ru-RU"/>
              </w:rPr>
            </w:pPr>
            <w:r w:rsidRPr="00DB1BAC">
              <w:rPr>
                <w:rFonts w:eastAsia="Calibri" w:cs="Arial"/>
                <w:b/>
                <w:sz w:val="24"/>
                <w:szCs w:val="24"/>
                <w:lang w:val="ru-RU"/>
              </w:rPr>
              <w:t>1.Уверење Пореске управе</w:t>
            </w:r>
            <w:r w:rsidRPr="00DB1BAC">
              <w:rPr>
                <w:rFonts w:eastAsia="Calibri" w:cs="Arial"/>
                <w:sz w:val="24"/>
                <w:szCs w:val="24"/>
                <w:lang w:val="ru-RU"/>
              </w:rPr>
              <w:t xml:space="preserve"> Министарства финансија да је измирио доспеле </w:t>
            </w:r>
            <w:r w:rsidRPr="00DB1BAC">
              <w:rPr>
                <w:rFonts w:cs="Arial"/>
                <w:sz w:val="24"/>
                <w:szCs w:val="24"/>
                <w:lang w:val="ru-RU"/>
              </w:rPr>
              <w:t xml:space="preserve">порезе и доприносе </w:t>
            </w:r>
            <w:r w:rsidRPr="00DB1BAC">
              <w:rPr>
                <w:rFonts w:eastAsia="Calibri" w:cs="Arial"/>
                <w:b/>
                <w:sz w:val="24"/>
                <w:szCs w:val="24"/>
                <w:u w:val="single"/>
                <w:lang w:val="ru-RU"/>
              </w:rPr>
              <w:t>и</w:t>
            </w:r>
          </w:p>
          <w:p w14:paraId="5D0739EC" w14:textId="77777777" w:rsidR="00175774" w:rsidRPr="00DB1BAC" w:rsidRDefault="00175774" w:rsidP="003A4822">
            <w:pPr>
              <w:rPr>
                <w:rFonts w:cs="Arial"/>
                <w:sz w:val="24"/>
                <w:szCs w:val="24"/>
                <w:lang w:val="ru-RU"/>
              </w:rPr>
            </w:pPr>
            <w:r w:rsidRPr="00DB1BAC">
              <w:rPr>
                <w:rFonts w:eastAsia="Calibri" w:cs="Arial"/>
                <w:b/>
                <w:sz w:val="24"/>
                <w:szCs w:val="24"/>
                <w:lang w:val="ru-RU"/>
              </w:rPr>
              <w:t xml:space="preserve">2.Уверење Управе јавних прихода </w:t>
            </w:r>
            <w:r w:rsidR="00B24BAB" w:rsidRPr="00DB1BAC">
              <w:rPr>
                <w:rFonts w:eastAsia="Calibri" w:cs="Arial"/>
                <w:b/>
                <w:sz w:val="24"/>
                <w:szCs w:val="24"/>
                <w:lang w:val="ru-RU"/>
              </w:rPr>
              <w:t>локалне самоуправе (</w:t>
            </w:r>
            <w:r w:rsidRPr="00DB1BAC">
              <w:rPr>
                <w:rFonts w:eastAsia="Calibri" w:cs="Arial"/>
                <w:b/>
                <w:sz w:val="24"/>
                <w:szCs w:val="24"/>
                <w:lang w:val="ru-RU"/>
              </w:rPr>
              <w:t>града, односно општине</w:t>
            </w:r>
            <w:r w:rsidR="00B24BAB" w:rsidRPr="00DB1BAC">
              <w:rPr>
                <w:rFonts w:cs="Arial"/>
                <w:sz w:val="24"/>
                <w:szCs w:val="24"/>
                <w:lang w:val="ru-RU"/>
              </w:rPr>
              <w:t xml:space="preserve">) </w:t>
            </w:r>
            <w:r w:rsidRPr="00DB1BAC">
              <w:rPr>
                <w:rFonts w:cs="Arial"/>
                <w:sz w:val="24"/>
                <w:szCs w:val="24"/>
                <w:lang w:val="ru-RU"/>
              </w:rPr>
              <w:t>према месту седишта пореског обвезника правног лица</w:t>
            </w:r>
            <w:r w:rsidR="00B24BAB" w:rsidRPr="00DB1BAC">
              <w:rPr>
                <w:rFonts w:cs="Arial"/>
                <w:sz w:val="24"/>
                <w:szCs w:val="24"/>
                <w:lang w:val="ru-RU"/>
              </w:rPr>
              <w:t xml:space="preserve"> и предузетника</w:t>
            </w:r>
            <w:r w:rsidRPr="00DB1BAC">
              <w:rPr>
                <w:rFonts w:cs="Arial"/>
                <w:sz w:val="24"/>
                <w:szCs w:val="24"/>
                <w:lang w:val="ru-RU"/>
              </w:rPr>
              <w:t xml:space="preserve">, односно према пребивалишту физичког лица, </w:t>
            </w:r>
            <w:r w:rsidRPr="00DB1BAC">
              <w:rPr>
                <w:rFonts w:eastAsia="Calibri" w:cs="Arial"/>
                <w:sz w:val="24"/>
                <w:szCs w:val="24"/>
                <w:lang w:val="ru-RU"/>
              </w:rPr>
              <w:t xml:space="preserve">да је измирио обавезе по основу изворних локалних јавних прихода </w:t>
            </w:r>
          </w:p>
          <w:p w14:paraId="794609A4" w14:textId="77777777" w:rsidR="00175774" w:rsidRPr="00DB1BAC" w:rsidRDefault="00175774" w:rsidP="003A4822">
            <w:pPr>
              <w:ind w:right="122"/>
              <w:rPr>
                <w:rFonts w:cs="Arial"/>
                <w:sz w:val="24"/>
                <w:szCs w:val="24"/>
                <w:lang w:val="ru-RU"/>
              </w:rPr>
            </w:pPr>
            <w:r w:rsidRPr="00DB1BAC">
              <w:rPr>
                <w:rFonts w:cs="Arial"/>
                <w:sz w:val="24"/>
                <w:szCs w:val="24"/>
                <w:lang w:val="ru-RU"/>
              </w:rPr>
              <w:t>Напомена:</w:t>
            </w:r>
          </w:p>
          <w:p w14:paraId="0EECE2E6" w14:textId="681DA393" w:rsidR="00175774" w:rsidRPr="00DB1BAC" w:rsidRDefault="008627EA" w:rsidP="008627EA">
            <w:pPr>
              <w:autoSpaceDE w:val="0"/>
              <w:autoSpaceDN w:val="0"/>
              <w:adjustRightInd w:val="0"/>
              <w:snapToGrid w:val="0"/>
              <w:spacing w:before="0"/>
              <w:contextualSpacing/>
              <w:jc w:val="left"/>
              <w:rPr>
                <w:rFonts w:eastAsia="TimesNewRomanPSMT" w:cs="Arial"/>
                <w:b/>
                <w:sz w:val="24"/>
                <w:szCs w:val="24"/>
                <w:u w:val="single"/>
              </w:rPr>
            </w:pPr>
            <w:r>
              <w:rPr>
                <w:rFonts w:eastAsia="TimesNewRomanPSMT" w:cs="Arial"/>
                <w:i/>
                <w:sz w:val="24"/>
                <w:szCs w:val="24"/>
                <w:lang w:val="sr-Cyrl-RS"/>
              </w:rPr>
              <w:t xml:space="preserve">- </w:t>
            </w:r>
            <w:r w:rsidR="00B24BAB" w:rsidRPr="00DB1BAC">
              <w:rPr>
                <w:rFonts w:eastAsia="TimesNewRomanPSMT" w:cs="Arial"/>
                <w:i/>
                <w:sz w:val="24"/>
                <w:szCs w:val="24"/>
              </w:rPr>
              <w:t>Уколико локална (општи</w:t>
            </w:r>
            <w:r w:rsidR="00175774" w:rsidRPr="00DB1BAC">
              <w:rPr>
                <w:rFonts w:eastAsia="TimesNewRomanPSMT" w:cs="Arial"/>
                <w:i/>
                <w:sz w:val="24"/>
                <w:szCs w:val="24"/>
              </w:rPr>
              <w:t>н</w:t>
            </w:r>
            <w:r w:rsidR="00B24BAB" w:rsidRPr="00DB1BAC">
              <w:rPr>
                <w:rFonts w:eastAsia="TimesNewRomanPSMT" w:cs="Arial"/>
                <w:i/>
                <w:sz w:val="24"/>
                <w:szCs w:val="24"/>
                <w:lang w:val="sr-Cyrl-CS"/>
              </w:rPr>
              <w:t>с</w:t>
            </w:r>
            <w:r w:rsidR="00175774" w:rsidRPr="00DB1BAC">
              <w:rPr>
                <w:rFonts w:eastAsia="TimesNewRomanPSMT" w:cs="Arial"/>
                <w:i/>
                <w:sz w:val="24"/>
                <w:szCs w:val="24"/>
              </w:rPr>
              <w:t>ка) управа</w:t>
            </w:r>
            <w:r w:rsidR="00B24BAB" w:rsidRPr="00DB1BAC">
              <w:rPr>
                <w:rFonts w:eastAsia="TimesNewRomanPSMT" w:cs="Arial"/>
                <w:i/>
                <w:sz w:val="24"/>
                <w:szCs w:val="24"/>
                <w:lang w:val="sr-Cyrl-CS"/>
              </w:rPr>
              <w:t xml:space="preserve"> јавних приход</w:t>
            </w:r>
            <w:r w:rsidR="00175774" w:rsidRPr="00DB1BAC">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00B24BAB" w:rsidRPr="00DB1BAC">
              <w:rPr>
                <w:rFonts w:eastAsia="TimesNewRomanPSMT" w:cs="Arial"/>
                <w:i/>
                <w:sz w:val="24"/>
                <w:szCs w:val="24"/>
                <w:lang w:val="sr-Cyrl-CS"/>
              </w:rPr>
              <w:t xml:space="preserve">јавних прихода </w:t>
            </w:r>
            <w:r w:rsidR="00175774" w:rsidRPr="00DB1BAC">
              <w:rPr>
                <w:rFonts w:eastAsia="TimesNewRomanPSMT" w:cs="Arial"/>
                <w:i/>
                <w:sz w:val="24"/>
                <w:szCs w:val="24"/>
              </w:rPr>
              <w:t xml:space="preserve">приложи и потврде </w:t>
            </w:r>
            <w:r w:rsidR="00B24BAB" w:rsidRPr="00DB1BAC">
              <w:rPr>
                <w:rFonts w:eastAsia="TimesNewRomanPSMT" w:cs="Arial"/>
                <w:i/>
                <w:sz w:val="24"/>
                <w:szCs w:val="24"/>
                <w:lang w:val="sr-Cyrl-CS"/>
              </w:rPr>
              <w:t xml:space="preserve">тих </w:t>
            </w:r>
            <w:r w:rsidR="00175774" w:rsidRPr="00DB1BAC">
              <w:rPr>
                <w:rFonts w:eastAsia="TimesNewRomanPSMT" w:cs="Arial"/>
                <w:i/>
                <w:sz w:val="24"/>
                <w:szCs w:val="24"/>
              </w:rPr>
              <w:t>осталих лок</w:t>
            </w:r>
            <w:r w:rsidR="00B24BAB" w:rsidRPr="00DB1BAC">
              <w:rPr>
                <w:rFonts w:eastAsia="TimesNewRomanPSMT" w:cs="Arial"/>
                <w:i/>
                <w:sz w:val="24"/>
                <w:szCs w:val="24"/>
                <w:lang w:val="sr-Cyrl-CS"/>
              </w:rPr>
              <w:t>а</w:t>
            </w:r>
            <w:r w:rsidR="00175774" w:rsidRPr="00DB1BAC">
              <w:rPr>
                <w:rFonts w:eastAsia="TimesNewRomanPSMT" w:cs="Arial"/>
                <w:i/>
                <w:sz w:val="24"/>
                <w:szCs w:val="24"/>
              </w:rPr>
              <w:t xml:space="preserve">лних органа/организација/установа </w:t>
            </w:r>
          </w:p>
          <w:p w14:paraId="30C95105" w14:textId="6F928C37" w:rsidR="00175774" w:rsidRPr="00DB1BAC" w:rsidRDefault="008627EA" w:rsidP="008627EA">
            <w:pPr>
              <w:autoSpaceDE w:val="0"/>
              <w:autoSpaceDN w:val="0"/>
              <w:adjustRightInd w:val="0"/>
              <w:snapToGrid w:val="0"/>
              <w:spacing w:before="0"/>
              <w:contextualSpacing/>
              <w:jc w:val="left"/>
              <w:rPr>
                <w:rFonts w:eastAsia="Calibri" w:cs="Arial"/>
                <w:i/>
                <w:sz w:val="24"/>
                <w:szCs w:val="24"/>
              </w:rPr>
            </w:pPr>
            <w:r>
              <w:rPr>
                <w:rFonts w:eastAsia="TimesNewRomanPSMT" w:cs="Arial"/>
                <w:i/>
                <w:sz w:val="24"/>
                <w:szCs w:val="24"/>
                <w:lang w:val="sr-Cyrl-RS"/>
              </w:rPr>
              <w:t xml:space="preserve">- </w:t>
            </w:r>
            <w:r w:rsidR="00175774" w:rsidRPr="00DB1BAC">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00175774" w:rsidRPr="00DB1BAC">
              <w:rPr>
                <w:rFonts w:eastAsia="TimesNewRomanPSMT" w:cs="Arial"/>
                <w:b/>
                <w:i/>
                <w:sz w:val="24"/>
                <w:szCs w:val="24"/>
              </w:rPr>
              <w:t>у</w:t>
            </w:r>
            <w:r w:rsidR="00175774" w:rsidRPr="00DB1BAC">
              <w:rPr>
                <w:rFonts w:eastAsia="Calibri" w:cs="Arial"/>
                <w:b/>
                <w:i/>
                <w:sz w:val="24"/>
                <w:szCs w:val="24"/>
                <w:lang w:val="ru-RU"/>
              </w:rPr>
              <w:t>верење Агенције за приватизацију да се налази у поступку приватизације</w:t>
            </w:r>
          </w:p>
          <w:p w14:paraId="363600E3" w14:textId="56A5A8BC" w:rsidR="00175774" w:rsidRPr="00DB1BAC" w:rsidRDefault="008627EA" w:rsidP="008627EA">
            <w:pPr>
              <w:tabs>
                <w:tab w:val="left" w:pos="680"/>
              </w:tabs>
              <w:snapToGrid w:val="0"/>
              <w:spacing w:before="0"/>
              <w:contextualSpacing/>
              <w:jc w:val="left"/>
              <w:rPr>
                <w:rFonts w:eastAsia="Calibri" w:cs="Arial"/>
                <w:i/>
                <w:sz w:val="24"/>
                <w:szCs w:val="24"/>
              </w:rPr>
            </w:pPr>
            <w:r>
              <w:rPr>
                <w:rFonts w:eastAsia="Calibri" w:cs="Arial"/>
                <w:i/>
                <w:sz w:val="24"/>
                <w:szCs w:val="24"/>
                <w:lang w:val="sr-Cyrl-RS"/>
              </w:rPr>
              <w:lastRenderedPageBreak/>
              <w:t xml:space="preserve">- </w:t>
            </w:r>
            <w:r w:rsidR="00175774" w:rsidRPr="00DB1BAC">
              <w:rPr>
                <w:rFonts w:eastAsia="Calibri" w:cs="Arial"/>
                <w:i/>
                <w:sz w:val="24"/>
                <w:szCs w:val="24"/>
              </w:rPr>
              <w:t>У случају да понуду подноси група понуђача, ове доказе доставити за сваког учесника из групе</w:t>
            </w:r>
          </w:p>
          <w:p w14:paraId="50CCD6A9" w14:textId="0D8D70A2" w:rsidR="00175774" w:rsidRPr="00DB1BAC" w:rsidRDefault="008627EA" w:rsidP="008627EA">
            <w:pPr>
              <w:tabs>
                <w:tab w:val="left" w:pos="680"/>
              </w:tabs>
              <w:snapToGrid w:val="0"/>
              <w:spacing w:before="0"/>
              <w:contextualSpacing/>
              <w:jc w:val="left"/>
              <w:rPr>
                <w:rFonts w:cs="Arial"/>
                <w:sz w:val="24"/>
                <w:szCs w:val="24"/>
              </w:rPr>
            </w:pPr>
            <w:r>
              <w:rPr>
                <w:rFonts w:eastAsia="Calibri" w:cs="Arial"/>
                <w:i/>
                <w:sz w:val="24"/>
                <w:szCs w:val="24"/>
                <w:lang w:val="sr-Cyrl-RS"/>
              </w:rPr>
              <w:t xml:space="preserve">- </w:t>
            </w:r>
            <w:r w:rsidR="00175774" w:rsidRPr="00DB1BAC">
              <w:rPr>
                <w:rFonts w:eastAsia="Calibri" w:cs="Arial"/>
                <w:i/>
                <w:sz w:val="24"/>
                <w:szCs w:val="24"/>
              </w:rPr>
              <w:t>У случају да понуђач подноси понуду са подизвођачем, ове доказе доставити и за подиз</w:t>
            </w:r>
            <w:r>
              <w:rPr>
                <w:rFonts w:eastAsia="Calibri" w:cs="Arial"/>
                <w:i/>
                <w:sz w:val="24"/>
                <w:szCs w:val="24"/>
              </w:rPr>
              <w:t xml:space="preserve">вођача (ако је више подизвођача </w:t>
            </w:r>
            <w:r w:rsidR="00175774" w:rsidRPr="00DB1BAC">
              <w:rPr>
                <w:rFonts w:eastAsia="Calibri" w:cs="Arial"/>
                <w:i/>
                <w:sz w:val="24"/>
                <w:szCs w:val="24"/>
              </w:rPr>
              <w:t>доставити за сваког од њих)</w:t>
            </w:r>
          </w:p>
          <w:p w14:paraId="5D53F533" w14:textId="77777777" w:rsidR="00175774" w:rsidRPr="00DB1BAC" w:rsidRDefault="00175774" w:rsidP="003A4822">
            <w:pPr>
              <w:tabs>
                <w:tab w:val="left" w:pos="680"/>
              </w:tabs>
              <w:snapToGrid w:val="0"/>
              <w:contextualSpacing/>
              <w:rPr>
                <w:rFonts w:eastAsia="Calibri" w:cs="Arial"/>
                <w:sz w:val="24"/>
                <w:szCs w:val="24"/>
              </w:rPr>
            </w:pPr>
            <w:r w:rsidRPr="00DB1BAC">
              <w:rPr>
                <w:rFonts w:eastAsia="Calibri" w:cs="Arial"/>
                <w:b/>
                <w:sz w:val="24"/>
                <w:szCs w:val="24"/>
              </w:rPr>
              <w:t xml:space="preserve">Ови докази не могу бити старији од два месеца </w:t>
            </w:r>
            <w:r w:rsidR="00B24BAB" w:rsidRPr="00DB1BAC">
              <w:rPr>
                <w:rFonts w:eastAsia="Calibri" w:cs="Arial"/>
                <w:b/>
                <w:sz w:val="24"/>
                <w:szCs w:val="24"/>
                <w:lang w:val="sr-Cyrl-CS"/>
              </w:rPr>
              <w:t>пре</w:t>
            </w:r>
            <w:r w:rsidRPr="00DB1BAC">
              <w:rPr>
                <w:rFonts w:eastAsia="Calibri" w:cs="Arial"/>
                <w:b/>
                <w:sz w:val="24"/>
                <w:szCs w:val="24"/>
              </w:rPr>
              <w:t xml:space="preserve"> отварања понуда</w:t>
            </w:r>
            <w:r w:rsidRPr="00DB1BAC">
              <w:rPr>
                <w:rFonts w:eastAsia="Calibri" w:cs="Arial"/>
                <w:sz w:val="24"/>
                <w:szCs w:val="24"/>
              </w:rPr>
              <w:t>.</w:t>
            </w:r>
          </w:p>
          <w:p w14:paraId="78F27D44" w14:textId="77777777" w:rsidR="00175774" w:rsidRPr="00DB1BAC" w:rsidRDefault="00175774" w:rsidP="003A4822">
            <w:pPr>
              <w:tabs>
                <w:tab w:val="left" w:pos="680"/>
              </w:tabs>
              <w:snapToGrid w:val="0"/>
              <w:contextualSpacing/>
              <w:rPr>
                <w:rFonts w:cs="Arial"/>
                <w:i/>
                <w:sz w:val="24"/>
                <w:szCs w:val="24"/>
              </w:rPr>
            </w:pPr>
          </w:p>
        </w:tc>
      </w:tr>
      <w:tr w:rsidR="00175774" w:rsidRPr="00DB1BAC" w14:paraId="3E0BBC00" w14:textId="77777777" w:rsidTr="008627EA">
        <w:trPr>
          <w:trHeight w:val="4178"/>
          <w:jc w:val="center"/>
        </w:trPr>
        <w:tc>
          <w:tcPr>
            <w:tcW w:w="729" w:type="dxa"/>
            <w:vAlign w:val="center"/>
          </w:tcPr>
          <w:p w14:paraId="21B15EE4" w14:textId="77777777" w:rsidR="00175774" w:rsidRPr="00DB1BAC" w:rsidRDefault="00175774" w:rsidP="003A4822">
            <w:pPr>
              <w:jc w:val="center"/>
              <w:rPr>
                <w:rFonts w:cs="Arial"/>
                <w:sz w:val="24"/>
                <w:szCs w:val="24"/>
              </w:rPr>
            </w:pPr>
            <w:r w:rsidRPr="00DB1BAC">
              <w:rPr>
                <w:rFonts w:cs="Arial"/>
                <w:sz w:val="24"/>
                <w:szCs w:val="24"/>
              </w:rPr>
              <w:lastRenderedPageBreak/>
              <w:t xml:space="preserve">4. </w:t>
            </w:r>
          </w:p>
        </w:tc>
        <w:tc>
          <w:tcPr>
            <w:tcW w:w="8622" w:type="dxa"/>
          </w:tcPr>
          <w:p w14:paraId="2C922280" w14:textId="77777777" w:rsidR="00175774" w:rsidRPr="00DB1BAC" w:rsidRDefault="00175774" w:rsidP="003A4822">
            <w:pPr>
              <w:snapToGrid w:val="0"/>
              <w:rPr>
                <w:rFonts w:cs="Arial"/>
                <w:sz w:val="24"/>
                <w:szCs w:val="24"/>
              </w:rPr>
            </w:pPr>
            <w:r w:rsidRPr="00DB1BAC">
              <w:rPr>
                <w:rFonts w:cs="Arial"/>
                <w:b/>
                <w:sz w:val="24"/>
                <w:szCs w:val="24"/>
                <w:u w:val="single"/>
              </w:rPr>
              <w:t>Услов:</w:t>
            </w:r>
            <w:r w:rsidR="002318BC" w:rsidRPr="00DB1BAC">
              <w:rPr>
                <w:rFonts w:cs="Arial"/>
                <w:b/>
                <w:sz w:val="24"/>
                <w:szCs w:val="24"/>
                <w:u w:val="single"/>
              </w:rPr>
              <w:t xml:space="preserve"> </w:t>
            </w:r>
            <w:r w:rsidRPr="00DB1BAC">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7D4261E3" w14:textId="77777777" w:rsidR="00175774" w:rsidRPr="00DB1BAC" w:rsidRDefault="00175774" w:rsidP="002318BC">
            <w:pPr>
              <w:autoSpaceDE w:val="0"/>
              <w:autoSpaceDN w:val="0"/>
              <w:adjustRightInd w:val="0"/>
              <w:rPr>
                <w:rFonts w:cs="Arial"/>
                <w:b/>
                <w:sz w:val="24"/>
                <w:szCs w:val="24"/>
                <w:u w:val="single"/>
              </w:rPr>
            </w:pPr>
            <w:r w:rsidRPr="00DB1BAC">
              <w:rPr>
                <w:rFonts w:cs="Arial"/>
                <w:b/>
                <w:sz w:val="24"/>
                <w:szCs w:val="24"/>
                <w:u w:val="single"/>
              </w:rPr>
              <w:t>Доказ:</w:t>
            </w:r>
            <w:r w:rsidR="002318BC" w:rsidRPr="00DB1BAC">
              <w:rPr>
                <w:rFonts w:cs="Arial"/>
                <w:b/>
                <w:sz w:val="24"/>
                <w:szCs w:val="24"/>
                <w:u w:val="single"/>
              </w:rPr>
              <w:t xml:space="preserve"> </w:t>
            </w:r>
            <w:r w:rsidRPr="00DB1BAC">
              <w:rPr>
                <w:rFonts w:cs="Arial"/>
                <w:sz w:val="24"/>
                <w:szCs w:val="24"/>
              </w:rPr>
              <w:t>Потписан и оверен Образац изјаве на основу члана 75. став 2. З</w:t>
            </w:r>
            <w:r w:rsidR="00476563" w:rsidRPr="00DB1BAC">
              <w:rPr>
                <w:rFonts w:cs="Arial"/>
                <w:sz w:val="24"/>
                <w:szCs w:val="24"/>
                <w:lang w:val="sr-Cyrl-RS"/>
              </w:rPr>
              <w:t xml:space="preserve">акона </w:t>
            </w:r>
            <w:r w:rsidR="00756179" w:rsidRPr="00DB1BAC">
              <w:rPr>
                <w:rFonts w:cs="Arial"/>
                <w:sz w:val="24"/>
                <w:szCs w:val="24"/>
              </w:rPr>
              <w:t xml:space="preserve">(Образац </w:t>
            </w:r>
            <w:r w:rsidR="00756179" w:rsidRPr="00DB1BAC">
              <w:rPr>
                <w:rFonts w:cs="Arial"/>
                <w:sz w:val="24"/>
                <w:szCs w:val="24"/>
                <w:lang w:val="sr-Cyrl-RS"/>
              </w:rPr>
              <w:t>4.</w:t>
            </w:r>
            <w:r w:rsidRPr="00DB1BAC">
              <w:rPr>
                <w:rFonts w:cs="Arial"/>
                <w:sz w:val="24"/>
                <w:szCs w:val="24"/>
              </w:rPr>
              <w:t>)</w:t>
            </w:r>
          </w:p>
          <w:p w14:paraId="76B2360D" w14:textId="77777777" w:rsidR="005E487E" w:rsidRPr="00DB1BAC" w:rsidRDefault="00175774" w:rsidP="003A4822">
            <w:pPr>
              <w:snapToGrid w:val="0"/>
              <w:rPr>
                <w:rFonts w:cs="Arial"/>
                <w:sz w:val="24"/>
                <w:szCs w:val="24"/>
                <w:lang w:val="sr-Cyrl-CS"/>
              </w:rPr>
            </w:pPr>
            <w:r w:rsidRPr="00DB1BAC">
              <w:rPr>
                <w:rFonts w:cs="Arial"/>
                <w:i/>
                <w:sz w:val="24"/>
                <w:szCs w:val="24"/>
              </w:rPr>
              <w:t>Напомена:</w:t>
            </w:r>
          </w:p>
          <w:p w14:paraId="2DD082D7" w14:textId="5BA3FE16" w:rsidR="005E487E" w:rsidRPr="00DB1BAC" w:rsidRDefault="008627EA" w:rsidP="008627EA">
            <w:pPr>
              <w:snapToGrid w:val="0"/>
              <w:rPr>
                <w:rFonts w:cs="Arial"/>
                <w:i/>
                <w:sz w:val="24"/>
                <w:szCs w:val="24"/>
                <w:lang w:val="sr-Cyrl-CS"/>
              </w:rPr>
            </w:pPr>
            <w:r>
              <w:rPr>
                <w:rFonts w:cs="Arial"/>
                <w:i/>
                <w:sz w:val="24"/>
                <w:szCs w:val="24"/>
                <w:lang w:val="sr-Cyrl-RS"/>
              </w:rPr>
              <w:t xml:space="preserve">- </w:t>
            </w:r>
            <w:r w:rsidR="00175774" w:rsidRPr="00DB1BAC">
              <w:rPr>
                <w:rFonts w:cs="Arial"/>
                <w:i/>
                <w:sz w:val="24"/>
                <w:szCs w:val="24"/>
              </w:rPr>
              <w:t xml:space="preserve">Изјава мора да буде потписана од стране овалшћеног лица </w:t>
            </w:r>
            <w:r w:rsidR="005E487E" w:rsidRPr="00DB1BAC">
              <w:rPr>
                <w:rFonts w:cs="Arial"/>
                <w:i/>
                <w:sz w:val="24"/>
                <w:szCs w:val="24"/>
                <w:lang w:val="sr-Cyrl-CS"/>
              </w:rPr>
              <w:t>за заступање понуђача</w:t>
            </w:r>
            <w:r w:rsidR="00175774" w:rsidRPr="00DB1BAC">
              <w:rPr>
                <w:rFonts w:cs="Arial"/>
                <w:i/>
                <w:sz w:val="24"/>
                <w:szCs w:val="24"/>
              </w:rPr>
              <w:t xml:space="preserve"> и оверена печатом. </w:t>
            </w:r>
          </w:p>
          <w:p w14:paraId="0FB56C63" w14:textId="378FFF38" w:rsidR="005E487E" w:rsidRPr="008627EA" w:rsidRDefault="008627EA" w:rsidP="008627EA">
            <w:pPr>
              <w:snapToGrid w:val="0"/>
              <w:rPr>
                <w:rFonts w:cs="Arial"/>
                <w:i/>
                <w:sz w:val="24"/>
                <w:szCs w:val="24"/>
              </w:rPr>
            </w:pPr>
            <w:r>
              <w:rPr>
                <w:rFonts w:cs="Arial"/>
                <w:i/>
                <w:sz w:val="24"/>
                <w:szCs w:val="24"/>
                <w:lang w:val="sr-Cyrl-RS"/>
              </w:rPr>
              <w:t xml:space="preserve">- </w:t>
            </w:r>
            <w:r w:rsidR="00175774" w:rsidRPr="00DB1BAC">
              <w:rPr>
                <w:rFonts w:cs="Arial"/>
                <w:i/>
                <w:sz w:val="24"/>
                <w:szCs w:val="24"/>
              </w:rPr>
              <w:t xml:space="preserve">Уколико понуду подноси група понуђача Изјава мора бити </w:t>
            </w:r>
            <w:r w:rsidR="005E487E" w:rsidRPr="00DB1BAC">
              <w:rPr>
                <w:rFonts w:cs="Arial"/>
                <w:i/>
                <w:sz w:val="24"/>
                <w:szCs w:val="24"/>
                <w:lang w:val="sr-Cyrl-CS"/>
              </w:rPr>
              <w:t>достављена за сваког члана групе понуђача. Изјава мора бити</w:t>
            </w:r>
            <w:r w:rsidR="00175774" w:rsidRPr="00DB1BAC">
              <w:rPr>
                <w:rFonts w:cs="Arial"/>
                <w:i/>
                <w:sz w:val="24"/>
                <w:szCs w:val="24"/>
              </w:rPr>
              <w:t xml:space="preserve"> потписана од стране овлашћеног лица </w:t>
            </w:r>
            <w:r w:rsidR="005E487E" w:rsidRPr="00DB1BAC">
              <w:rPr>
                <w:rFonts w:cs="Arial"/>
                <w:i/>
                <w:sz w:val="24"/>
                <w:szCs w:val="24"/>
                <w:lang w:val="sr-Cyrl-CS"/>
              </w:rPr>
              <w:t xml:space="preserve">за заступање </w:t>
            </w:r>
            <w:r w:rsidR="00175774" w:rsidRPr="00DB1BAC">
              <w:rPr>
                <w:rFonts w:cs="Arial"/>
                <w:i/>
                <w:sz w:val="24"/>
                <w:szCs w:val="24"/>
              </w:rPr>
              <w:t xml:space="preserve">понуђача из групе понуђача и оверена печатом.  </w:t>
            </w:r>
          </w:p>
        </w:tc>
      </w:tr>
      <w:tr w:rsidR="00175774" w:rsidRPr="00DB1BAC" w14:paraId="34BF8C26" w14:textId="77777777" w:rsidTr="008627EA">
        <w:trPr>
          <w:trHeight w:val="838"/>
          <w:jc w:val="center"/>
        </w:trPr>
        <w:tc>
          <w:tcPr>
            <w:tcW w:w="729" w:type="dxa"/>
            <w:vAlign w:val="center"/>
          </w:tcPr>
          <w:p w14:paraId="63382204" w14:textId="2E9D98EB" w:rsidR="00175774" w:rsidRPr="00DB1BAC" w:rsidRDefault="00175774" w:rsidP="003A4822">
            <w:pPr>
              <w:jc w:val="center"/>
              <w:rPr>
                <w:rFonts w:cs="Arial"/>
                <w:color w:val="00B0F0"/>
                <w:sz w:val="24"/>
                <w:szCs w:val="24"/>
                <w:lang w:val="sr-Cyrl-RS"/>
              </w:rPr>
            </w:pPr>
          </w:p>
        </w:tc>
        <w:tc>
          <w:tcPr>
            <w:tcW w:w="8622" w:type="dxa"/>
          </w:tcPr>
          <w:p w14:paraId="7B7DE15F" w14:textId="77777777" w:rsidR="00175774" w:rsidRPr="00DB1BAC" w:rsidRDefault="00175774" w:rsidP="003A4822">
            <w:pPr>
              <w:ind w:right="-180"/>
              <w:jc w:val="center"/>
              <w:rPr>
                <w:rFonts w:cs="Arial"/>
                <w:b/>
                <w:i/>
                <w:sz w:val="24"/>
                <w:szCs w:val="24"/>
              </w:rPr>
            </w:pPr>
            <w:r w:rsidRPr="00DB1BAC">
              <w:rPr>
                <w:rFonts w:cs="Arial"/>
                <w:b/>
                <w:sz w:val="24"/>
                <w:szCs w:val="24"/>
              </w:rPr>
              <w:t xml:space="preserve">4.2  ДОДАТНИ УСЛОВИ </w:t>
            </w:r>
          </w:p>
          <w:p w14:paraId="3FD6F69C" w14:textId="41A3F3F7" w:rsidR="00175774" w:rsidRPr="008627EA" w:rsidRDefault="00175774" w:rsidP="008627EA">
            <w:pPr>
              <w:snapToGrid w:val="0"/>
              <w:jc w:val="center"/>
              <w:rPr>
                <w:rFonts w:cs="Arial"/>
                <w:b/>
                <w:sz w:val="24"/>
                <w:szCs w:val="24"/>
                <w:lang w:val="sr-Cyrl-RS"/>
              </w:rPr>
            </w:pPr>
            <w:r w:rsidRPr="00DB1BAC">
              <w:rPr>
                <w:rFonts w:cs="Arial"/>
                <w:b/>
                <w:sz w:val="24"/>
                <w:szCs w:val="24"/>
              </w:rPr>
              <w:t>ЗА УЧЕШЋЕ У ПОСТУПКУ ЈАВНЕ НАБАВКЕ ИЗ ЧЛАНА 76. З</w:t>
            </w:r>
            <w:r w:rsidR="005C7CDE" w:rsidRPr="00DB1BAC">
              <w:rPr>
                <w:rFonts w:cs="Arial"/>
                <w:b/>
                <w:sz w:val="24"/>
                <w:szCs w:val="24"/>
                <w:lang w:val="sr-Cyrl-RS"/>
              </w:rPr>
              <w:t>АКОНА</w:t>
            </w:r>
          </w:p>
        </w:tc>
      </w:tr>
      <w:tr w:rsidR="00175774" w:rsidRPr="00DB1BAC" w14:paraId="6A3BFAD3" w14:textId="77777777" w:rsidTr="008627EA">
        <w:trPr>
          <w:trHeight w:val="1969"/>
          <w:jc w:val="center"/>
        </w:trPr>
        <w:tc>
          <w:tcPr>
            <w:tcW w:w="729" w:type="dxa"/>
            <w:vAlign w:val="center"/>
          </w:tcPr>
          <w:p w14:paraId="3370609A" w14:textId="575B40E4" w:rsidR="00175774" w:rsidRPr="00DB1BAC" w:rsidRDefault="00B84881" w:rsidP="003A4822">
            <w:pPr>
              <w:jc w:val="center"/>
              <w:rPr>
                <w:rFonts w:cs="Arial"/>
                <w:color w:val="00B0F0"/>
                <w:sz w:val="24"/>
                <w:szCs w:val="24"/>
                <w:lang w:val="sr-Cyrl-RS"/>
              </w:rPr>
            </w:pPr>
            <w:r w:rsidRPr="00DB1BAC">
              <w:rPr>
                <w:rFonts w:cs="Arial"/>
                <w:sz w:val="24"/>
                <w:szCs w:val="24"/>
                <w:lang w:val="sr-Cyrl-RS"/>
              </w:rPr>
              <w:t>5.</w:t>
            </w:r>
          </w:p>
        </w:tc>
        <w:tc>
          <w:tcPr>
            <w:tcW w:w="8622" w:type="dxa"/>
          </w:tcPr>
          <w:p w14:paraId="44DADCB4" w14:textId="46883416" w:rsidR="00791E0C" w:rsidRPr="00DB1BAC" w:rsidRDefault="00C14603" w:rsidP="0085462E">
            <w:pPr>
              <w:numPr>
                <w:ilvl w:val="0"/>
                <w:numId w:val="26"/>
              </w:numPr>
              <w:suppressAutoHyphens/>
              <w:spacing w:before="0" w:after="160" w:line="276" w:lineRule="auto"/>
              <w:contextualSpacing/>
              <w:jc w:val="left"/>
              <w:rPr>
                <w:rFonts w:cs="Arial"/>
                <w:bCs/>
                <w:sz w:val="24"/>
                <w:szCs w:val="24"/>
                <w:lang w:val="sr-Cyrl-CS"/>
              </w:rPr>
            </w:pPr>
            <w:r w:rsidRPr="00DB1BAC">
              <w:rPr>
                <w:rFonts w:cs="Arial"/>
                <w:b/>
                <w:bCs/>
                <w:sz w:val="24"/>
                <w:szCs w:val="24"/>
                <w:lang w:val="sr-Cyrl-CS"/>
              </w:rPr>
              <w:t>Пословни</w:t>
            </w:r>
            <w:r w:rsidR="00791E0C" w:rsidRPr="00DB1BAC">
              <w:rPr>
                <w:rFonts w:cs="Arial"/>
                <w:b/>
                <w:bCs/>
                <w:sz w:val="24"/>
                <w:szCs w:val="24"/>
                <w:lang w:val="sr-Cyrl-CS"/>
              </w:rPr>
              <w:t xml:space="preserve"> капацитет</w:t>
            </w:r>
            <w:r w:rsidR="00791E0C" w:rsidRPr="00DB1BAC">
              <w:rPr>
                <w:rFonts w:cs="Arial"/>
                <w:bCs/>
                <w:sz w:val="24"/>
                <w:szCs w:val="24"/>
                <w:lang w:val="sr-Cyrl-CS"/>
              </w:rPr>
              <w:t>:</w:t>
            </w:r>
          </w:p>
          <w:p w14:paraId="362D920A" w14:textId="54E24CD9" w:rsidR="003631EB" w:rsidRPr="009F1D1F" w:rsidRDefault="00C755A5" w:rsidP="003631EB">
            <w:pPr>
              <w:autoSpaceDE w:val="0"/>
              <w:autoSpaceDN w:val="0"/>
              <w:adjustRightInd w:val="0"/>
              <w:spacing w:before="0"/>
              <w:rPr>
                <w:rFonts w:cs="Arial"/>
                <w:sz w:val="24"/>
                <w:szCs w:val="24"/>
              </w:rPr>
            </w:pPr>
            <w:r w:rsidRPr="003631EB">
              <w:rPr>
                <w:rFonts w:cs="Arial"/>
                <w:b/>
                <w:sz w:val="24"/>
                <w:szCs w:val="24"/>
                <w:u w:val="single"/>
                <w:lang w:val="ru-RU"/>
              </w:rPr>
              <w:t>Услов:</w:t>
            </w:r>
            <w:r w:rsidRPr="003631EB">
              <w:rPr>
                <w:rFonts w:cs="Arial"/>
                <w:sz w:val="24"/>
                <w:szCs w:val="24"/>
                <w:lang w:val="ru-RU"/>
              </w:rPr>
              <w:t xml:space="preserve"> </w:t>
            </w:r>
            <w:r w:rsidR="003631EB" w:rsidRPr="003631EB">
              <w:rPr>
                <w:rFonts w:cs="Arial"/>
                <w:sz w:val="24"/>
                <w:szCs w:val="24"/>
              </w:rPr>
              <w:t xml:space="preserve">Понуђач располаже неопходним </w:t>
            </w:r>
            <w:r w:rsidR="003631EB" w:rsidRPr="003631EB">
              <w:rPr>
                <w:rFonts w:cs="Arial"/>
                <w:b/>
                <w:sz w:val="24"/>
                <w:szCs w:val="24"/>
                <w:lang w:val="sr-Cyrl-RS"/>
              </w:rPr>
              <w:t>пословним</w:t>
            </w:r>
            <w:r w:rsidR="003631EB" w:rsidRPr="003631EB">
              <w:rPr>
                <w:rFonts w:cs="Arial"/>
                <w:b/>
                <w:sz w:val="24"/>
                <w:szCs w:val="24"/>
              </w:rPr>
              <w:t xml:space="preserve"> капацитетом</w:t>
            </w:r>
            <w:r w:rsidR="003631EB" w:rsidRPr="003631EB">
              <w:rPr>
                <w:rFonts w:cs="Arial"/>
                <w:sz w:val="24"/>
                <w:szCs w:val="24"/>
              </w:rPr>
              <w:t xml:space="preserve"> ако</w:t>
            </w:r>
            <w:r w:rsidR="003631EB" w:rsidRPr="003631EB">
              <w:rPr>
                <w:rFonts w:cs="Arial"/>
                <w:sz w:val="24"/>
                <w:szCs w:val="24"/>
                <w:lang w:val="sr-Cyrl-RS"/>
              </w:rPr>
              <w:t xml:space="preserve"> </w:t>
            </w:r>
            <w:r w:rsidR="003631EB" w:rsidRPr="003631EB">
              <w:rPr>
                <w:rFonts w:cs="Arial"/>
                <w:sz w:val="24"/>
                <w:szCs w:val="24"/>
              </w:rPr>
              <w:t xml:space="preserve">има уведен систем управљања квалитетом у складу са захтевима стандарда  </w:t>
            </w:r>
            <w:r w:rsidR="009F1D1F" w:rsidRPr="009F1D1F">
              <w:rPr>
                <w:rFonts w:eastAsia="DejaVu Sans" w:cs="Arial"/>
                <w:bCs/>
                <w:sz w:val="24"/>
                <w:szCs w:val="24"/>
              </w:rPr>
              <w:t xml:space="preserve">SRPS ISO 9001:2008 </w:t>
            </w:r>
            <w:r w:rsidR="009F1D1F" w:rsidRPr="009F1D1F">
              <w:rPr>
                <w:rFonts w:eastAsia="DejaVu Sans" w:cs="Arial"/>
                <w:bCs/>
                <w:sz w:val="24"/>
                <w:szCs w:val="24"/>
                <w:lang w:val="sr-Cyrl-RS"/>
              </w:rPr>
              <w:t xml:space="preserve">или </w:t>
            </w:r>
            <w:r w:rsidR="009F1D1F" w:rsidRPr="009F1D1F">
              <w:rPr>
                <w:rFonts w:eastAsia="DejaVu Sans" w:cs="Arial"/>
                <w:bCs/>
                <w:sz w:val="24"/>
                <w:szCs w:val="24"/>
              </w:rPr>
              <w:t>SRPS ISO 9001:2015</w:t>
            </w:r>
          </w:p>
          <w:p w14:paraId="0D485CE2" w14:textId="77777777" w:rsidR="003631EB" w:rsidRPr="003631EB" w:rsidRDefault="003631EB" w:rsidP="003631EB">
            <w:pPr>
              <w:autoSpaceDE w:val="0"/>
              <w:autoSpaceDN w:val="0"/>
              <w:adjustRightInd w:val="0"/>
              <w:rPr>
                <w:rFonts w:cs="Arial"/>
                <w:b/>
                <w:sz w:val="24"/>
                <w:szCs w:val="24"/>
              </w:rPr>
            </w:pPr>
            <w:r w:rsidRPr="003631EB">
              <w:rPr>
                <w:rFonts w:cs="Arial"/>
                <w:b/>
                <w:sz w:val="24"/>
                <w:szCs w:val="24"/>
              </w:rPr>
              <w:t xml:space="preserve">Доказ: </w:t>
            </w:r>
          </w:p>
          <w:p w14:paraId="0B522AAE" w14:textId="50CCE220" w:rsidR="00175774" w:rsidRPr="008627EA" w:rsidRDefault="003631EB" w:rsidP="008627EA">
            <w:pPr>
              <w:rPr>
                <w:rFonts w:cs="Arial"/>
              </w:rPr>
            </w:pPr>
            <w:r w:rsidRPr="003631EB">
              <w:rPr>
                <w:rFonts w:cs="Arial"/>
                <w:sz w:val="24"/>
                <w:szCs w:val="24"/>
              </w:rPr>
              <w:t>-</w:t>
            </w:r>
            <w:r w:rsidR="009F1D1F">
              <w:rPr>
                <w:rFonts w:cs="Arial"/>
                <w:sz w:val="24"/>
                <w:szCs w:val="24"/>
                <w:lang w:val="sr-Cyrl-CS"/>
              </w:rPr>
              <w:t>Копија важећег</w:t>
            </w:r>
            <w:r w:rsidRPr="003631EB">
              <w:rPr>
                <w:rFonts w:cs="Arial"/>
                <w:sz w:val="24"/>
                <w:szCs w:val="24"/>
                <w:lang w:val="sr-Cyrl-CS"/>
              </w:rPr>
              <w:t xml:space="preserve"> сертификата</w:t>
            </w:r>
          </w:p>
        </w:tc>
      </w:tr>
      <w:tr w:rsidR="00312905" w:rsidRPr="00DB1BAC" w14:paraId="2C7F7898" w14:textId="77777777" w:rsidTr="008627EA">
        <w:trPr>
          <w:trHeight w:val="2222"/>
          <w:jc w:val="center"/>
        </w:trPr>
        <w:tc>
          <w:tcPr>
            <w:tcW w:w="729" w:type="dxa"/>
            <w:vAlign w:val="center"/>
          </w:tcPr>
          <w:p w14:paraId="76D5ABFD" w14:textId="043D18D6" w:rsidR="00312905" w:rsidRPr="00312905" w:rsidRDefault="00312905" w:rsidP="003A4822">
            <w:pPr>
              <w:jc w:val="center"/>
              <w:rPr>
                <w:rFonts w:cs="Arial"/>
                <w:sz w:val="24"/>
                <w:szCs w:val="24"/>
              </w:rPr>
            </w:pPr>
            <w:r>
              <w:rPr>
                <w:rFonts w:cs="Arial"/>
                <w:sz w:val="24"/>
                <w:szCs w:val="24"/>
              </w:rPr>
              <w:t>6.</w:t>
            </w:r>
          </w:p>
        </w:tc>
        <w:tc>
          <w:tcPr>
            <w:tcW w:w="8622" w:type="dxa"/>
          </w:tcPr>
          <w:p w14:paraId="1F2AADE2" w14:textId="0ADE34E9" w:rsidR="00312905" w:rsidRPr="008627EA" w:rsidRDefault="00312905" w:rsidP="00791E0C">
            <w:pPr>
              <w:spacing w:before="0"/>
              <w:contextualSpacing/>
              <w:rPr>
                <w:rFonts w:cs="Arial"/>
                <w:bCs/>
                <w:sz w:val="24"/>
                <w:szCs w:val="24"/>
                <w:lang w:val="sr-Cyrl-RS"/>
              </w:rPr>
            </w:pPr>
            <w:r w:rsidRPr="008627EA">
              <w:rPr>
                <w:rFonts w:cs="Arial"/>
                <w:bCs/>
                <w:sz w:val="24"/>
                <w:szCs w:val="24"/>
                <w:lang w:val="sr-Cyrl-RS"/>
              </w:rPr>
              <w:t xml:space="preserve">Технички капацитет: </w:t>
            </w:r>
          </w:p>
          <w:p w14:paraId="2FD53EB5" w14:textId="32F0CE5F" w:rsidR="00312905" w:rsidRPr="008627EA" w:rsidRDefault="00312905" w:rsidP="00791E0C">
            <w:pPr>
              <w:spacing w:before="0"/>
              <w:contextualSpacing/>
              <w:rPr>
                <w:rFonts w:cs="Arial"/>
                <w:bCs/>
                <w:sz w:val="24"/>
                <w:szCs w:val="24"/>
                <w:lang w:val="sr-Cyrl-RS"/>
              </w:rPr>
            </w:pPr>
            <w:r w:rsidRPr="008627EA">
              <w:rPr>
                <w:rFonts w:cs="Arial"/>
                <w:bCs/>
                <w:sz w:val="24"/>
                <w:szCs w:val="24"/>
                <w:lang w:val="sr-Cyrl-RS"/>
              </w:rPr>
              <w:t>Услов:</w:t>
            </w:r>
          </w:p>
          <w:p w14:paraId="1006C199" w14:textId="08AF2DFF" w:rsidR="00312905" w:rsidRPr="008627EA" w:rsidRDefault="00312905" w:rsidP="00791E0C">
            <w:pPr>
              <w:spacing w:before="0"/>
              <w:contextualSpacing/>
              <w:rPr>
                <w:rFonts w:cs="Arial"/>
                <w:sz w:val="24"/>
                <w:szCs w:val="24"/>
                <w:lang w:val="sr-Cyrl-RS"/>
              </w:rPr>
            </w:pPr>
            <w:r w:rsidRPr="008627EA">
              <w:rPr>
                <w:rFonts w:cs="Arial"/>
                <w:bCs/>
                <w:sz w:val="24"/>
                <w:szCs w:val="24"/>
              </w:rPr>
              <w:t xml:space="preserve">- </w:t>
            </w:r>
            <w:r w:rsidRPr="008627EA">
              <w:rPr>
                <w:rFonts w:cs="Arial"/>
                <w:sz w:val="24"/>
                <w:szCs w:val="24"/>
              </w:rPr>
              <w:t>Понуђач мора поседовати добра</w:t>
            </w:r>
            <w:r w:rsidRPr="008627EA">
              <w:rPr>
                <w:rFonts w:cs="Arial"/>
                <w:sz w:val="24"/>
                <w:szCs w:val="24"/>
                <w:lang w:val="sr-Cyrl-RS"/>
              </w:rPr>
              <w:t xml:space="preserve">, </w:t>
            </w:r>
            <w:r w:rsidRPr="008627EA">
              <w:rPr>
                <w:rFonts w:cs="Arial"/>
                <w:sz w:val="24"/>
                <w:szCs w:val="24"/>
              </w:rPr>
              <w:t xml:space="preserve">резервне делове, потрошни материјал </w:t>
            </w:r>
            <w:r w:rsidR="008627EA">
              <w:rPr>
                <w:rFonts w:cs="Arial"/>
                <w:sz w:val="24"/>
                <w:szCs w:val="24"/>
                <w:lang w:val="sr-Cyrl-RS"/>
              </w:rPr>
              <w:t>предмета испоруке</w:t>
            </w:r>
            <w:r w:rsidRPr="008627EA">
              <w:rPr>
                <w:rFonts w:cs="Arial"/>
                <w:sz w:val="24"/>
                <w:szCs w:val="24"/>
                <w:lang w:val="sr-Cyrl-RS"/>
              </w:rPr>
              <w:t>,</w:t>
            </w:r>
            <w:r w:rsidRPr="008627EA">
              <w:rPr>
                <w:rFonts w:cs="Arial"/>
                <w:sz w:val="24"/>
                <w:szCs w:val="24"/>
                <w:lang w:val="sr-Latn-RS"/>
              </w:rPr>
              <w:t xml:space="preserve"> </w:t>
            </w:r>
            <w:r w:rsidRPr="008627EA">
              <w:rPr>
                <w:rFonts w:cs="Arial"/>
                <w:sz w:val="24"/>
                <w:szCs w:val="24"/>
                <w:lang w:val="sr-Cyrl-RS"/>
              </w:rPr>
              <w:t>минимум у обиму и количинама да може обезбедити испоруку у року од 3 дана од захтева наручиоца,</w:t>
            </w:r>
          </w:p>
          <w:p w14:paraId="10B445A4" w14:textId="77777777" w:rsidR="00312905" w:rsidRPr="008627EA" w:rsidRDefault="00312905" w:rsidP="00791E0C">
            <w:pPr>
              <w:spacing w:before="0"/>
              <w:contextualSpacing/>
              <w:rPr>
                <w:rFonts w:cs="Arial"/>
                <w:bCs/>
                <w:sz w:val="24"/>
                <w:szCs w:val="24"/>
              </w:rPr>
            </w:pPr>
          </w:p>
          <w:p w14:paraId="154651AB" w14:textId="77777777" w:rsidR="00312905" w:rsidRPr="008627EA" w:rsidRDefault="00312905" w:rsidP="00791E0C">
            <w:pPr>
              <w:spacing w:before="0"/>
              <w:contextualSpacing/>
              <w:rPr>
                <w:rFonts w:cs="Arial"/>
                <w:bCs/>
                <w:sz w:val="24"/>
                <w:szCs w:val="24"/>
                <w:lang w:val="sr-Cyrl-RS"/>
              </w:rPr>
            </w:pPr>
            <w:r w:rsidRPr="008627EA">
              <w:rPr>
                <w:rFonts w:cs="Arial"/>
                <w:bCs/>
                <w:sz w:val="24"/>
                <w:szCs w:val="24"/>
                <w:lang w:val="sr-Cyrl-RS"/>
              </w:rPr>
              <w:t xml:space="preserve">Доказ: </w:t>
            </w:r>
          </w:p>
          <w:p w14:paraId="0C13EEAC" w14:textId="6FAE2C4D" w:rsidR="00312905" w:rsidRPr="008627EA" w:rsidRDefault="008627EA" w:rsidP="00312905">
            <w:pPr>
              <w:rPr>
                <w:rFonts w:eastAsia="Calibri" w:cs="Arial"/>
                <w:sz w:val="24"/>
                <w:szCs w:val="24"/>
                <w:lang w:val="sr-Cyrl-RS"/>
              </w:rPr>
            </w:pPr>
            <w:r>
              <w:rPr>
                <w:rFonts w:eastAsia="Calibri" w:cs="Arial"/>
                <w:sz w:val="24"/>
                <w:szCs w:val="24"/>
                <w:lang w:val="sr-Cyrl-RS"/>
              </w:rPr>
              <w:t xml:space="preserve">- </w:t>
            </w:r>
            <w:r w:rsidR="00312905" w:rsidRPr="008627EA">
              <w:rPr>
                <w:rFonts w:eastAsia="Calibri" w:cs="Arial"/>
                <w:sz w:val="24"/>
                <w:szCs w:val="24"/>
                <w:lang w:val="sr-Cyrl-RS"/>
              </w:rPr>
              <w:t xml:space="preserve">изјава о поседовању резервних делова у обиму и количинама да могу извршити сервисне инервенције </w:t>
            </w:r>
            <w:r w:rsidRPr="008627EA">
              <w:rPr>
                <w:rFonts w:cs="Arial"/>
                <w:sz w:val="24"/>
                <w:szCs w:val="24"/>
                <w:lang w:val="sr-Cyrl-RS"/>
              </w:rPr>
              <w:t>у року од 3 дана од захтева наручиоца</w:t>
            </w:r>
            <w:r>
              <w:rPr>
                <w:rFonts w:cs="Arial"/>
                <w:sz w:val="24"/>
                <w:szCs w:val="24"/>
                <w:lang w:val="sr-Cyrl-RS"/>
              </w:rPr>
              <w:t>.</w:t>
            </w:r>
          </w:p>
          <w:p w14:paraId="7E3403B7" w14:textId="1F95A981" w:rsidR="00312905" w:rsidRPr="00312905" w:rsidRDefault="00312905" w:rsidP="00312905">
            <w:pPr>
              <w:spacing w:before="0"/>
              <w:contextualSpacing/>
              <w:rPr>
                <w:rFonts w:cs="Arial"/>
                <w:bCs/>
                <w:sz w:val="24"/>
                <w:szCs w:val="24"/>
                <w:lang w:val="sr-Cyrl-RS"/>
              </w:rPr>
            </w:pPr>
            <w:r w:rsidRPr="008627EA">
              <w:rPr>
                <w:rFonts w:eastAsia="Calibri" w:cs="Arial"/>
                <w:sz w:val="24"/>
                <w:szCs w:val="24"/>
                <w:lang w:val="sr-Cyrl-RS"/>
              </w:rPr>
              <w:t>И</w:t>
            </w:r>
            <w:r w:rsidRPr="008627EA">
              <w:rPr>
                <w:rFonts w:eastAsia="Calibri" w:cs="Arial"/>
                <w:sz w:val="24"/>
                <w:szCs w:val="24"/>
              </w:rPr>
              <w:t xml:space="preserve">зјавом </w:t>
            </w:r>
            <w:r w:rsidRPr="008627EA">
              <w:rPr>
                <w:rFonts w:eastAsia="Calibri" w:cs="Arial"/>
                <w:sz w:val="24"/>
                <w:szCs w:val="24"/>
                <w:lang w:val="sr-Cyrl-RS"/>
              </w:rPr>
              <w:t xml:space="preserve">о техничком капацитету (Образац бр. 6) </w:t>
            </w:r>
            <w:r w:rsidRPr="008627EA">
              <w:rPr>
                <w:rFonts w:eastAsia="Calibri" w:cs="Arial"/>
                <w:sz w:val="24"/>
                <w:szCs w:val="24"/>
              </w:rPr>
              <w:t>која мора бити потписана и оверена од стране понуђача.</w:t>
            </w:r>
          </w:p>
        </w:tc>
      </w:tr>
    </w:tbl>
    <w:p w14:paraId="1A12518A" w14:textId="77777777" w:rsidR="00791E0C" w:rsidRPr="00DB1BAC" w:rsidRDefault="00791E0C" w:rsidP="00B13CD3">
      <w:pPr>
        <w:spacing w:before="0"/>
        <w:rPr>
          <w:rFonts w:cs="Arial"/>
          <w:sz w:val="24"/>
          <w:szCs w:val="24"/>
          <w:lang w:eastAsia="zh-CN"/>
        </w:rPr>
      </w:pPr>
    </w:p>
    <w:p w14:paraId="4BCEC94A" w14:textId="04DCE4B5" w:rsidR="00B13CD3" w:rsidRPr="00DB1BAC" w:rsidRDefault="00B13CD3" w:rsidP="00B13CD3">
      <w:pPr>
        <w:spacing w:before="0"/>
        <w:rPr>
          <w:rFonts w:cs="Arial"/>
          <w:sz w:val="24"/>
          <w:szCs w:val="24"/>
          <w:lang w:eastAsia="zh-CN"/>
        </w:rPr>
      </w:pPr>
      <w:r w:rsidRPr="00DB1BAC">
        <w:rPr>
          <w:rFonts w:cs="Arial"/>
          <w:sz w:val="24"/>
          <w:szCs w:val="24"/>
          <w:lang w:eastAsia="zh-CN"/>
        </w:rPr>
        <w:t xml:space="preserve">Понуда понуђача који не докаже да испуњава наведене обавезне и додатне услове из тачака 1. </w:t>
      </w:r>
      <w:r w:rsidR="007F582B" w:rsidRPr="00DB1BAC">
        <w:rPr>
          <w:rFonts w:cs="Arial"/>
          <w:sz w:val="24"/>
          <w:szCs w:val="24"/>
          <w:lang w:eastAsia="zh-CN"/>
        </w:rPr>
        <w:t>д</w:t>
      </w:r>
      <w:r w:rsidRPr="00DB1BAC">
        <w:rPr>
          <w:rFonts w:cs="Arial"/>
          <w:sz w:val="24"/>
          <w:szCs w:val="24"/>
          <w:lang w:eastAsia="zh-CN"/>
        </w:rPr>
        <w:t>о</w:t>
      </w:r>
      <w:r w:rsidR="007F582B" w:rsidRPr="00DB1BAC">
        <w:rPr>
          <w:rFonts w:cs="Arial"/>
          <w:sz w:val="24"/>
          <w:szCs w:val="24"/>
          <w:lang w:val="sr-Cyrl-RS" w:eastAsia="zh-CN"/>
        </w:rPr>
        <w:t xml:space="preserve"> </w:t>
      </w:r>
      <w:r w:rsidR="008627EA">
        <w:rPr>
          <w:rFonts w:cs="Arial"/>
          <w:sz w:val="24"/>
          <w:szCs w:val="24"/>
          <w:lang w:val="sr-Cyrl-RS" w:eastAsia="zh-CN"/>
        </w:rPr>
        <w:t>6</w:t>
      </w:r>
      <w:r w:rsidR="0043430A" w:rsidRPr="00DB1BAC">
        <w:rPr>
          <w:rFonts w:cs="Arial"/>
          <w:sz w:val="24"/>
          <w:szCs w:val="24"/>
          <w:lang w:val="sr-Cyrl-RS" w:eastAsia="zh-CN"/>
        </w:rPr>
        <w:t>.</w:t>
      </w:r>
      <w:r w:rsidRPr="00DB1BAC">
        <w:rPr>
          <w:rFonts w:cs="Arial"/>
          <w:sz w:val="24"/>
          <w:szCs w:val="24"/>
          <w:lang w:eastAsia="zh-CN"/>
        </w:rPr>
        <w:t xml:space="preserve"> овог обрасца, биће одбијена као неприхватљива.</w:t>
      </w:r>
    </w:p>
    <w:p w14:paraId="570CF186" w14:textId="77777777" w:rsidR="00C10575" w:rsidRPr="00DB1BAC" w:rsidRDefault="007F582B" w:rsidP="00C10575">
      <w:pPr>
        <w:rPr>
          <w:rFonts w:cs="Arial"/>
          <w:sz w:val="24"/>
          <w:szCs w:val="24"/>
        </w:rPr>
      </w:pPr>
      <w:r w:rsidRPr="00DB1BAC">
        <w:rPr>
          <w:rFonts w:cs="Arial"/>
          <w:sz w:val="24"/>
          <w:szCs w:val="24"/>
          <w:lang w:val="sr-Cyrl-RS"/>
        </w:rPr>
        <w:t xml:space="preserve">1. </w:t>
      </w:r>
      <w:r w:rsidR="00C10575" w:rsidRPr="00DB1BAC">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Услове </w:t>
      </w:r>
      <w:r w:rsidR="00C10575" w:rsidRPr="00DB1BAC">
        <w:rPr>
          <w:rFonts w:cs="Arial"/>
          <w:sz w:val="24"/>
          <w:szCs w:val="24"/>
        </w:rPr>
        <w:lastRenderedPageBreak/>
        <w:t>у вези са капацитетима из члана 76. Закона, понуђач испуњава самостално без обзира на ангажовање подизвођача.</w:t>
      </w:r>
    </w:p>
    <w:p w14:paraId="269A931F" w14:textId="77777777" w:rsidR="00C10575" w:rsidRPr="00DB1BAC" w:rsidRDefault="007F582B" w:rsidP="007F582B">
      <w:pPr>
        <w:spacing w:before="0"/>
        <w:rPr>
          <w:rFonts w:cs="Arial"/>
          <w:sz w:val="24"/>
          <w:szCs w:val="24"/>
          <w:lang w:eastAsia="zh-CN"/>
        </w:rPr>
      </w:pPr>
      <w:r w:rsidRPr="00DB1BAC">
        <w:rPr>
          <w:rFonts w:cs="Arial"/>
          <w:sz w:val="24"/>
          <w:szCs w:val="24"/>
          <w:lang w:val="sr-Cyrl-RS" w:eastAsia="zh-CN"/>
        </w:rPr>
        <w:t xml:space="preserve">2. </w:t>
      </w:r>
      <w:r w:rsidR="00C10575" w:rsidRPr="00DB1BAC">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130AE641" w14:textId="77777777" w:rsidR="00B13CD3" w:rsidRPr="00DB1BAC" w:rsidRDefault="007F582B" w:rsidP="00B13CD3">
      <w:pPr>
        <w:spacing w:before="0"/>
        <w:rPr>
          <w:rFonts w:cs="Arial"/>
          <w:sz w:val="24"/>
          <w:szCs w:val="24"/>
          <w:lang w:eastAsia="zh-CN"/>
        </w:rPr>
      </w:pPr>
      <w:r w:rsidRPr="00DB1BAC">
        <w:rPr>
          <w:rFonts w:cs="Arial"/>
          <w:sz w:val="24"/>
          <w:szCs w:val="24"/>
          <w:lang w:val="sr-Cyrl-RS" w:eastAsia="zh-CN"/>
        </w:rPr>
        <w:t xml:space="preserve">3. </w:t>
      </w:r>
      <w:r w:rsidR="00B13CD3" w:rsidRPr="00DB1BAC">
        <w:rPr>
          <w:rFonts w:cs="Arial"/>
          <w:sz w:val="24"/>
          <w:szCs w:val="24"/>
          <w:lang w:eastAsia="zh-CN"/>
        </w:rPr>
        <w:t>Докази о испуњености услова из члана 77. З</w:t>
      </w:r>
      <w:r w:rsidRPr="00DB1BAC">
        <w:rPr>
          <w:rFonts w:cs="Arial"/>
          <w:sz w:val="24"/>
          <w:szCs w:val="24"/>
          <w:lang w:val="sr-Cyrl-RS" w:eastAsia="zh-CN"/>
        </w:rPr>
        <w:t>акона</w:t>
      </w:r>
      <w:r w:rsidR="00B13CD3" w:rsidRPr="00DB1BAC">
        <w:rPr>
          <w:rFonts w:cs="Arial"/>
          <w:sz w:val="24"/>
          <w:szCs w:val="24"/>
          <w:lang w:eastAsia="zh-CN"/>
        </w:rPr>
        <w:t xml:space="preserve"> могу се достављати у неовереним копијама. Наручилац може пре доношења одлуке о додели </w:t>
      </w:r>
      <w:r w:rsidR="00C22B24" w:rsidRPr="00DB1BAC">
        <w:rPr>
          <w:rFonts w:cs="Arial"/>
          <w:sz w:val="24"/>
          <w:szCs w:val="24"/>
          <w:lang w:val="sr-Cyrl-RS" w:eastAsia="zh-CN"/>
        </w:rPr>
        <w:t>оквирног споразума</w:t>
      </w:r>
      <w:r w:rsidR="00B13CD3" w:rsidRPr="00DB1BAC">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243004DC" w14:textId="77777777" w:rsidR="00B13CD3" w:rsidRPr="00DB1BAC" w:rsidRDefault="00B13CD3" w:rsidP="00B13CD3">
      <w:pPr>
        <w:spacing w:before="0"/>
        <w:rPr>
          <w:rFonts w:cs="Arial"/>
          <w:sz w:val="24"/>
          <w:szCs w:val="24"/>
          <w:lang w:eastAsia="zh-CN"/>
        </w:rPr>
      </w:pPr>
      <w:r w:rsidRPr="00DB1BAC">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1F2EAA84" w14:textId="77777777" w:rsidR="007F582B" w:rsidRPr="00DB1BAC" w:rsidRDefault="007F582B" w:rsidP="007F582B">
      <w:pPr>
        <w:spacing w:before="0"/>
        <w:rPr>
          <w:rFonts w:cs="Arial"/>
          <w:sz w:val="24"/>
          <w:szCs w:val="24"/>
          <w:lang w:val="sr-Cyrl-RS" w:eastAsia="zh-CN"/>
        </w:rPr>
      </w:pPr>
      <w:r w:rsidRPr="00DB1BAC">
        <w:rPr>
          <w:rFonts w:cs="Arial"/>
          <w:sz w:val="24"/>
          <w:szCs w:val="24"/>
          <w:lang w:val="sr-Cyrl-RS" w:eastAsia="zh-CN"/>
        </w:rPr>
        <w:t>4.</w:t>
      </w:r>
      <w:r w:rsidR="00B13CD3" w:rsidRPr="00DB1BAC">
        <w:rPr>
          <w:rFonts w:cs="Arial"/>
          <w:sz w:val="24"/>
          <w:szCs w:val="24"/>
          <w:lang w:val="sr-Cyrl-RS" w:eastAsia="zh-CN"/>
        </w:rPr>
        <w:t xml:space="preserve"> </w:t>
      </w:r>
      <w:r w:rsidRPr="00DB1BAC">
        <w:rPr>
          <w:rFonts w:cs="Arial"/>
          <w:sz w:val="24"/>
          <w:szCs w:val="24"/>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DB1BAC">
        <w:rPr>
          <w:rFonts w:cs="Arial"/>
          <w:sz w:val="24"/>
          <w:szCs w:val="24"/>
          <w:lang w:val="sr-Cyrl-RS" w:eastAsia="zh-CN"/>
        </w:rPr>
        <w:t xml:space="preserve">пожељно на меморандуму, </w:t>
      </w:r>
      <w:r w:rsidRPr="00DB1BAC">
        <w:rPr>
          <w:rFonts w:cs="Arial"/>
          <w:sz w:val="24"/>
          <w:szCs w:val="24"/>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C504EA9" w14:textId="77777777" w:rsidR="00D96616" w:rsidRPr="00DB1BAC" w:rsidRDefault="00D96616" w:rsidP="00D96616">
      <w:pPr>
        <w:spacing w:before="0"/>
        <w:rPr>
          <w:rFonts w:cs="Arial"/>
          <w:sz w:val="24"/>
          <w:szCs w:val="24"/>
          <w:lang w:eastAsia="zh-CN"/>
        </w:rPr>
      </w:pPr>
      <w:r w:rsidRPr="00DB1BAC">
        <w:rPr>
          <w:rFonts w:cs="Arial"/>
          <w:sz w:val="24"/>
          <w:szCs w:val="24"/>
          <w:lang w:eastAsia="zh-CN"/>
        </w:rPr>
        <w:t>На основу члана 79. став 5. З</w:t>
      </w:r>
      <w:r w:rsidR="007F582B" w:rsidRPr="00DB1BAC">
        <w:rPr>
          <w:rFonts w:cs="Arial"/>
          <w:sz w:val="24"/>
          <w:szCs w:val="24"/>
          <w:lang w:val="sr-Cyrl-RS" w:eastAsia="zh-CN"/>
        </w:rPr>
        <w:t>акона</w:t>
      </w:r>
      <w:r w:rsidRPr="00DB1BAC">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0FE698E4" w14:textId="77777777" w:rsidR="00D96616" w:rsidRPr="00DB1BAC" w:rsidRDefault="00D96616" w:rsidP="00D96616">
      <w:pPr>
        <w:spacing w:before="0"/>
        <w:ind w:firstLine="720"/>
        <w:rPr>
          <w:rFonts w:cs="Arial"/>
          <w:sz w:val="24"/>
          <w:szCs w:val="24"/>
          <w:lang w:eastAsia="zh-CN"/>
        </w:rPr>
      </w:pPr>
      <w:r w:rsidRPr="00DB1BAC">
        <w:rPr>
          <w:rFonts w:cs="Arial"/>
          <w:sz w:val="24"/>
          <w:szCs w:val="24"/>
          <w:lang w:eastAsia="zh-CN"/>
        </w:rPr>
        <w:t>1)</w:t>
      </w:r>
      <w:r w:rsidR="00D8589F" w:rsidRPr="00DB1BAC">
        <w:rPr>
          <w:rFonts w:cs="Arial"/>
          <w:sz w:val="24"/>
          <w:szCs w:val="24"/>
          <w:lang w:eastAsia="zh-CN"/>
        </w:rPr>
        <w:t xml:space="preserve"> </w:t>
      </w:r>
      <w:r w:rsidRPr="00DB1BAC">
        <w:rPr>
          <w:rFonts w:cs="Arial"/>
          <w:sz w:val="24"/>
          <w:szCs w:val="24"/>
          <w:lang w:eastAsia="zh-CN"/>
        </w:rPr>
        <w:t>извод из регистра надлежног органа:</w:t>
      </w:r>
    </w:p>
    <w:p w14:paraId="1C842119" w14:textId="77777777" w:rsidR="00D96616" w:rsidRPr="00DB1BAC" w:rsidRDefault="00D96616" w:rsidP="00D96616">
      <w:pPr>
        <w:spacing w:before="0"/>
        <w:ind w:firstLine="720"/>
        <w:rPr>
          <w:rFonts w:cs="Arial"/>
          <w:sz w:val="24"/>
          <w:szCs w:val="24"/>
          <w:lang w:eastAsia="zh-CN"/>
        </w:rPr>
      </w:pPr>
      <w:r w:rsidRPr="00DB1BAC">
        <w:rPr>
          <w:rFonts w:cs="Arial"/>
          <w:sz w:val="24"/>
          <w:szCs w:val="24"/>
          <w:lang w:eastAsia="zh-CN"/>
        </w:rPr>
        <w:t xml:space="preserve">-извод из регистра АПР: </w:t>
      </w:r>
      <w:hyperlink r:id="rId167" w:history="1">
        <w:r w:rsidRPr="00DB1BAC">
          <w:rPr>
            <w:rFonts w:cs="Arial"/>
            <w:sz w:val="24"/>
            <w:szCs w:val="24"/>
            <w:lang w:eastAsia="zh-CN"/>
          </w:rPr>
          <w:t>www.apr.gov.rs</w:t>
        </w:r>
      </w:hyperlink>
    </w:p>
    <w:p w14:paraId="13F66D63" w14:textId="77777777" w:rsidR="007F582B" w:rsidRPr="00DB1BAC" w:rsidRDefault="007F582B" w:rsidP="007F582B">
      <w:pPr>
        <w:spacing w:before="0"/>
        <w:ind w:firstLine="720"/>
        <w:rPr>
          <w:rFonts w:cs="Arial"/>
          <w:sz w:val="24"/>
          <w:szCs w:val="24"/>
          <w:lang w:val="sr-Cyrl-RS" w:eastAsia="zh-CN"/>
        </w:rPr>
      </w:pPr>
      <w:r w:rsidRPr="00DB1BAC">
        <w:rPr>
          <w:rFonts w:cs="Arial"/>
          <w:sz w:val="24"/>
          <w:szCs w:val="24"/>
          <w:lang w:eastAsia="zh-CN"/>
        </w:rPr>
        <w:t>2)</w:t>
      </w:r>
      <w:r w:rsidR="00D8589F" w:rsidRPr="00DB1BAC">
        <w:rPr>
          <w:rFonts w:cs="Arial"/>
          <w:sz w:val="24"/>
          <w:szCs w:val="24"/>
          <w:lang w:eastAsia="zh-CN"/>
        </w:rPr>
        <w:t xml:space="preserve"> </w:t>
      </w:r>
      <w:r w:rsidRPr="00DB1BAC">
        <w:rPr>
          <w:rFonts w:cs="Arial"/>
          <w:sz w:val="24"/>
          <w:szCs w:val="24"/>
          <w:lang w:eastAsia="zh-CN"/>
        </w:rPr>
        <w:t>докази из члана 75. став 1. тачка 1) ,2) и 4) З</w:t>
      </w:r>
      <w:r w:rsidR="00D16608" w:rsidRPr="00DB1BAC">
        <w:rPr>
          <w:rFonts w:cs="Arial"/>
          <w:sz w:val="24"/>
          <w:szCs w:val="24"/>
          <w:lang w:val="sr-Cyrl-RS" w:eastAsia="zh-CN"/>
        </w:rPr>
        <w:t>акона</w:t>
      </w:r>
    </w:p>
    <w:p w14:paraId="6FCF365E" w14:textId="77777777" w:rsidR="007F582B" w:rsidRPr="00DB1BAC" w:rsidRDefault="007F582B" w:rsidP="007F582B">
      <w:pPr>
        <w:spacing w:before="0"/>
        <w:ind w:firstLine="720"/>
        <w:rPr>
          <w:rFonts w:cs="Arial"/>
          <w:sz w:val="24"/>
          <w:szCs w:val="24"/>
          <w:lang w:eastAsia="zh-CN"/>
        </w:rPr>
      </w:pPr>
      <w:r w:rsidRPr="00DB1BAC">
        <w:rPr>
          <w:rFonts w:cs="Arial"/>
          <w:sz w:val="24"/>
          <w:szCs w:val="24"/>
          <w:lang w:eastAsia="zh-CN"/>
        </w:rPr>
        <w:t xml:space="preserve">-регистар понуђача: </w:t>
      </w:r>
      <w:hyperlink r:id="rId168" w:history="1">
        <w:r w:rsidRPr="00DB1BAC">
          <w:rPr>
            <w:rFonts w:cs="Arial"/>
            <w:sz w:val="24"/>
            <w:szCs w:val="24"/>
            <w:lang w:eastAsia="zh-CN"/>
          </w:rPr>
          <w:t>www.apr.gov.rs</w:t>
        </w:r>
      </w:hyperlink>
    </w:p>
    <w:p w14:paraId="085D0B84" w14:textId="77777777" w:rsidR="00B13CD3" w:rsidRPr="00DB1BAC" w:rsidRDefault="00C10575" w:rsidP="00B13CD3">
      <w:pPr>
        <w:spacing w:before="0"/>
        <w:rPr>
          <w:rFonts w:cs="Arial"/>
          <w:sz w:val="24"/>
          <w:szCs w:val="24"/>
          <w:lang w:val="sr-Cyrl-CS" w:eastAsia="zh-CN"/>
        </w:rPr>
      </w:pPr>
      <w:r w:rsidRPr="00DB1BAC">
        <w:rPr>
          <w:rFonts w:cs="Arial"/>
          <w:sz w:val="24"/>
          <w:szCs w:val="24"/>
          <w:lang w:val="sr-Cyrl-CS" w:eastAsia="zh-CN"/>
        </w:rPr>
        <w:t>5</w:t>
      </w:r>
      <w:r w:rsidR="00B13CD3" w:rsidRPr="00DB1BAC">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DB1BAC">
        <w:rPr>
          <w:rFonts w:cs="Arial"/>
          <w:sz w:val="24"/>
          <w:szCs w:val="24"/>
          <w:lang w:eastAsia="zh-CN"/>
        </w:rPr>
        <w:t>е уређује електронски документ</w:t>
      </w:r>
      <w:r w:rsidRPr="00DB1BAC">
        <w:rPr>
          <w:rFonts w:cs="Arial"/>
          <w:sz w:val="24"/>
          <w:szCs w:val="24"/>
          <w:lang w:val="sr-Cyrl-CS" w:eastAsia="zh-CN"/>
        </w:rPr>
        <w:t>.</w:t>
      </w:r>
    </w:p>
    <w:p w14:paraId="410D8BFA" w14:textId="77777777" w:rsidR="00B13CD3" w:rsidRPr="00DB1BAC" w:rsidRDefault="00C10575" w:rsidP="00B13CD3">
      <w:pPr>
        <w:spacing w:before="0"/>
        <w:rPr>
          <w:rFonts w:cs="Arial"/>
          <w:sz w:val="24"/>
          <w:szCs w:val="24"/>
          <w:lang w:eastAsia="zh-CN"/>
        </w:rPr>
      </w:pPr>
      <w:r w:rsidRPr="00DB1BAC">
        <w:rPr>
          <w:rFonts w:cs="Arial"/>
          <w:sz w:val="24"/>
          <w:szCs w:val="24"/>
          <w:lang w:val="sr-Cyrl-CS" w:eastAsia="zh-CN"/>
        </w:rPr>
        <w:t>6</w:t>
      </w:r>
      <w:r w:rsidR="00B13CD3" w:rsidRPr="00DB1BAC">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A9FEE50" w14:textId="77777777" w:rsidR="00B13CD3" w:rsidRPr="00DB1BAC" w:rsidRDefault="00C10575" w:rsidP="00B13CD3">
      <w:pPr>
        <w:spacing w:before="0"/>
        <w:rPr>
          <w:rFonts w:cs="Arial"/>
          <w:sz w:val="24"/>
          <w:szCs w:val="24"/>
          <w:lang w:eastAsia="zh-CN"/>
        </w:rPr>
      </w:pPr>
      <w:r w:rsidRPr="00DB1BAC">
        <w:rPr>
          <w:rFonts w:cs="Arial"/>
          <w:sz w:val="24"/>
          <w:szCs w:val="24"/>
          <w:lang w:val="sr-Cyrl-CS" w:eastAsia="zh-CN"/>
        </w:rPr>
        <w:t>7</w:t>
      </w:r>
      <w:r w:rsidR="00B13CD3" w:rsidRPr="00DB1BAC">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4C2D6F06" w14:textId="77777777" w:rsidR="00B13CD3" w:rsidRPr="00DB1BAC" w:rsidRDefault="00A50A82" w:rsidP="00B13CD3">
      <w:pPr>
        <w:spacing w:before="0"/>
        <w:rPr>
          <w:rFonts w:cs="Arial"/>
          <w:sz w:val="24"/>
          <w:szCs w:val="24"/>
          <w:lang w:eastAsia="zh-CN"/>
        </w:rPr>
      </w:pPr>
      <w:r w:rsidRPr="00DB1BAC">
        <w:rPr>
          <w:rFonts w:cs="Arial"/>
          <w:sz w:val="24"/>
          <w:szCs w:val="24"/>
          <w:lang w:eastAsia="zh-CN"/>
        </w:rPr>
        <w:t>8</w:t>
      </w:r>
      <w:r w:rsidR="00B13CD3" w:rsidRPr="00DB1BAC">
        <w:rPr>
          <w:rFonts w:cs="Arial"/>
          <w:sz w:val="24"/>
          <w:szCs w:val="24"/>
          <w:lang w:eastAsia="zh-CN"/>
        </w:rPr>
        <w:t xml:space="preserve">. Ако се у држави у којој понуђач има седиште не издају докази из члана 77. </w:t>
      </w:r>
      <w:r w:rsidR="00C10575" w:rsidRPr="00DB1BAC">
        <w:rPr>
          <w:rFonts w:cs="Arial"/>
          <w:sz w:val="24"/>
          <w:szCs w:val="24"/>
          <w:lang w:val="sr-Cyrl-CS" w:eastAsia="zh-CN"/>
        </w:rPr>
        <w:t xml:space="preserve">став 1. </w:t>
      </w:r>
      <w:r w:rsidR="00B13CD3" w:rsidRPr="00DB1BAC">
        <w:rPr>
          <w:rFonts w:cs="Arial"/>
          <w:sz w:val="24"/>
          <w:szCs w:val="24"/>
          <w:lang w:eastAsia="zh-CN"/>
        </w:rPr>
        <w:t>З</w:t>
      </w:r>
      <w:r w:rsidR="007F582B" w:rsidRPr="00DB1BAC">
        <w:rPr>
          <w:rFonts w:cs="Arial"/>
          <w:sz w:val="24"/>
          <w:szCs w:val="24"/>
          <w:lang w:val="sr-Cyrl-RS" w:eastAsia="zh-CN"/>
        </w:rPr>
        <w:t>акона</w:t>
      </w:r>
      <w:r w:rsidR="00B13CD3" w:rsidRPr="00DB1BAC">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27985C8E" w14:textId="77777777" w:rsidR="00B13CD3" w:rsidRPr="00DB1BAC" w:rsidRDefault="00A50A82" w:rsidP="00B13CD3">
      <w:pPr>
        <w:spacing w:before="0"/>
        <w:rPr>
          <w:rFonts w:cs="Arial"/>
          <w:sz w:val="24"/>
          <w:szCs w:val="24"/>
          <w:lang w:eastAsia="zh-CN"/>
        </w:rPr>
      </w:pPr>
      <w:r w:rsidRPr="00DB1BAC">
        <w:rPr>
          <w:rFonts w:cs="Arial"/>
          <w:sz w:val="24"/>
          <w:szCs w:val="24"/>
          <w:lang w:eastAsia="zh-CN"/>
        </w:rPr>
        <w:t>9</w:t>
      </w:r>
      <w:r w:rsidR="00B13CD3" w:rsidRPr="00DB1BAC">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77431CCE" w14:textId="77777777" w:rsidR="00DE2C0B" w:rsidRPr="00DB1BAC" w:rsidRDefault="00DE2C0B" w:rsidP="00B13CD3">
      <w:pPr>
        <w:spacing w:before="0"/>
        <w:rPr>
          <w:rFonts w:cs="Arial"/>
          <w:sz w:val="24"/>
          <w:szCs w:val="24"/>
          <w:lang w:eastAsia="zh-CN"/>
        </w:rPr>
      </w:pPr>
    </w:p>
    <w:p w14:paraId="6704EB3E" w14:textId="77777777" w:rsidR="005010CD" w:rsidRPr="00DB1BAC" w:rsidRDefault="005010CD" w:rsidP="00B13CD3">
      <w:pPr>
        <w:spacing w:before="0"/>
        <w:rPr>
          <w:rFonts w:cs="Arial"/>
          <w:sz w:val="24"/>
          <w:szCs w:val="24"/>
          <w:lang w:eastAsia="zh-CN"/>
        </w:rPr>
      </w:pPr>
    </w:p>
    <w:p w14:paraId="64B4F036" w14:textId="77777777" w:rsidR="00621752" w:rsidRPr="00DB1BAC" w:rsidRDefault="008D2B23" w:rsidP="00CC421D">
      <w:pPr>
        <w:pStyle w:val="KDPodnaslov1"/>
        <w:spacing w:before="0"/>
        <w:rPr>
          <w:rFonts w:cs="Arial"/>
          <w:sz w:val="24"/>
          <w:szCs w:val="24"/>
          <w:lang w:val="sr-Cyrl-RS"/>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DB1BAC">
        <w:rPr>
          <w:rFonts w:cs="Arial"/>
          <w:sz w:val="24"/>
          <w:szCs w:val="24"/>
        </w:rPr>
        <w:lastRenderedPageBreak/>
        <w:t xml:space="preserve">5. </w:t>
      </w:r>
      <w:r w:rsidR="00322313" w:rsidRPr="00DB1BAC">
        <w:rPr>
          <w:rFonts w:cs="Arial"/>
          <w:sz w:val="24"/>
          <w:szCs w:val="24"/>
        </w:rPr>
        <w:t xml:space="preserve">КРИТЕРИЈУМ ЗА ДОДЕЛУ </w:t>
      </w:r>
      <w:bookmarkEnd w:id="194"/>
      <w:r w:rsidR="00F9654A" w:rsidRPr="00DB1BAC">
        <w:rPr>
          <w:rFonts w:cs="Arial"/>
          <w:sz w:val="24"/>
          <w:szCs w:val="24"/>
          <w:lang w:val="sr-Cyrl-RS"/>
        </w:rPr>
        <w:t>ОКВИРНОГ СПОРАЗУМА</w:t>
      </w:r>
    </w:p>
    <w:p w14:paraId="0C703EAF" w14:textId="77777777" w:rsidR="00590A4D" w:rsidRPr="00DB1BAC" w:rsidRDefault="00590A4D" w:rsidP="00CC421D">
      <w:pPr>
        <w:pStyle w:val="KDPodnaslov1"/>
        <w:spacing w:before="0"/>
        <w:rPr>
          <w:rFonts w:cs="Arial"/>
          <w:sz w:val="24"/>
          <w:szCs w:val="24"/>
          <w:lang w:val="sr-Cyrl-RS"/>
        </w:rPr>
      </w:pPr>
    </w:p>
    <w:p w14:paraId="492164BD" w14:textId="370C4DDF" w:rsidR="00986498" w:rsidRPr="00DB1BAC" w:rsidRDefault="00986498" w:rsidP="00986498">
      <w:pPr>
        <w:tabs>
          <w:tab w:val="left" w:pos="1134"/>
        </w:tabs>
        <w:spacing w:before="0"/>
        <w:rPr>
          <w:rFonts w:cs="Arial"/>
          <w:b/>
          <w:sz w:val="24"/>
          <w:szCs w:val="24"/>
          <w:u w:val="single"/>
          <w:lang w:val="sr-Cyrl-RS"/>
        </w:rPr>
      </w:pPr>
      <w:r w:rsidRPr="00DB1BAC">
        <w:rPr>
          <w:rFonts w:cs="Arial"/>
          <w:b/>
          <w:sz w:val="24"/>
          <w:szCs w:val="24"/>
          <w:u w:val="single"/>
          <w:lang w:val="sr-Cyrl-RS"/>
        </w:rPr>
        <w:t>Избор најповољније понуде</w:t>
      </w:r>
    </w:p>
    <w:p w14:paraId="21228419" w14:textId="77777777" w:rsidR="00986498" w:rsidRPr="00DB1BAC" w:rsidRDefault="00986498" w:rsidP="00986498">
      <w:pPr>
        <w:tabs>
          <w:tab w:val="left" w:pos="1134"/>
        </w:tabs>
        <w:spacing w:before="0"/>
        <w:rPr>
          <w:rFonts w:cs="Arial"/>
          <w:b/>
          <w:sz w:val="24"/>
          <w:szCs w:val="24"/>
          <w:lang w:val="ru-RU"/>
        </w:rPr>
      </w:pPr>
      <w:r w:rsidRPr="00DB1BAC">
        <w:rPr>
          <w:rFonts w:cs="Arial"/>
          <w:sz w:val="24"/>
          <w:szCs w:val="24"/>
          <w:lang w:val="ru-RU"/>
        </w:rPr>
        <w:t xml:space="preserve">Избор најповољније понуде ће се извршити применом критеријума </w:t>
      </w:r>
      <w:r w:rsidRPr="00DB1BAC">
        <w:rPr>
          <w:rFonts w:cs="Arial"/>
          <w:b/>
          <w:sz w:val="24"/>
          <w:szCs w:val="24"/>
          <w:lang w:val="ru-RU"/>
        </w:rPr>
        <w:t>„Најнижа понуђена цена“.</w:t>
      </w:r>
    </w:p>
    <w:p w14:paraId="19C683AC" w14:textId="77777777" w:rsidR="00E33451" w:rsidRPr="00DB1BAC" w:rsidRDefault="00E33451" w:rsidP="00986498">
      <w:pPr>
        <w:tabs>
          <w:tab w:val="left" w:pos="1134"/>
        </w:tabs>
        <w:spacing w:before="0"/>
        <w:rPr>
          <w:rFonts w:cs="Arial"/>
          <w:b/>
          <w:sz w:val="24"/>
          <w:szCs w:val="24"/>
          <w:lang w:val="ru-RU"/>
        </w:rPr>
      </w:pPr>
    </w:p>
    <w:p w14:paraId="443279F7" w14:textId="77777777" w:rsidR="00986498" w:rsidRPr="00DB1BAC" w:rsidRDefault="00986498" w:rsidP="00DE2C0B">
      <w:pPr>
        <w:tabs>
          <w:tab w:val="left" w:pos="1134"/>
        </w:tabs>
        <w:spacing w:before="0"/>
        <w:rPr>
          <w:rFonts w:cs="Arial"/>
          <w:sz w:val="24"/>
          <w:szCs w:val="24"/>
          <w:lang w:val="ru-RU"/>
        </w:rPr>
      </w:pPr>
      <w:r w:rsidRPr="00DB1BAC">
        <w:rPr>
          <w:rFonts w:cs="Arial"/>
          <w:sz w:val="24"/>
          <w:szCs w:val="24"/>
          <w:lang w:val="ru-RU"/>
        </w:rPr>
        <w:t>Критеријум за оцењивање понуда</w:t>
      </w:r>
      <w:r w:rsidRPr="00DB1BAC">
        <w:rPr>
          <w:rFonts w:cs="Arial"/>
          <w:b/>
          <w:sz w:val="24"/>
          <w:szCs w:val="24"/>
          <w:lang w:val="ru-RU"/>
        </w:rPr>
        <w:t xml:space="preserve"> Најнижа понуђена цена, </w:t>
      </w:r>
      <w:r w:rsidRPr="00DB1BAC">
        <w:rPr>
          <w:rFonts w:cs="Arial"/>
          <w:sz w:val="24"/>
          <w:szCs w:val="24"/>
          <w:lang w:val="ru-RU"/>
        </w:rPr>
        <w:t>заснива се на понуђеној цени</w:t>
      </w:r>
      <w:r w:rsidRPr="00DB1BAC">
        <w:rPr>
          <w:rFonts w:cs="Arial"/>
          <w:sz w:val="24"/>
          <w:szCs w:val="24"/>
          <w:lang w:val="sr-Cyrl-CS"/>
        </w:rPr>
        <w:t xml:space="preserve"> као једином критеријуму</w:t>
      </w:r>
      <w:r w:rsidRPr="00DB1BAC">
        <w:rPr>
          <w:rFonts w:cs="Arial"/>
          <w:sz w:val="24"/>
          <w:szCs w:val="24"/>
          <w:lang w:val="ru-RU"/>
        </w:rPr>
        <w:t>.</w:t>
      </w:r>
      <w:r w:rsidR="009A7A64" w:rsidRPr="00DB1BAC">
        <w:rPr>
          <w:rFonts w:cs="Arial"/>
          <w:sz w:val="24"/>
          <w:szCs w:val="24"/>
          <w:lang w:val="ru-RU"/>
        </w:rPr>
        <w:t xml:space="preserve"> </w:t>
      </w:r>
      <w:r w:rsidRPr="00DB1BAC">
        <w:rPr>
          <w:rFonts w:cs="Arial"/>
          <w:sz w:val="24"/>
          <w:szCs w:val="24"/>
          <w:lang w:val="ru-RU"/>
        </w:rPr>
        <w:t>Критеријум служи само за рангирање понуда</w:t>
      </w:r>
      <w:r w:rsidR="00C46C5F" w:rsidRPr="00DB1BAC">
        <w:rPr>
          <w:rFonts w:cs="Arial"/>
          <w:sz w:val="24"/>
          <w:szCs w:val="24"/>
          <w:lang w:val="ru-RU"/>
        </w:rPr>
        <w:t>,</w:t>
      </w:r>
      <w:r w:rsidRPr="00DB1BAC">
        <w:rPr>
          <w:rFonts w:cs="Arial"/>
          <w:sz w:val="24"/>
          <w:szCs w:val="24"/>
          <w:lang w:val="ru-RU"/>
        </w:rPr>
        <w:t xml:space="preserve"> а Оквирни споразум се закључује на процењену вредност набавке.</w:t>
      </w:r>
    </w:p>
    <w:p w14:paraId="5F7DCC20" w14:textId="77777777" w:rsidR="00DE2C0B" w:rsidRPr="00DB1BAC" w:rsidRDefault="00DE2C0B" w:rsidP="00DE2C0B">
      <w:pPr>
        <w:tabs>
          <w:tab w:val="left" w:pos="1134"/>
        </w:tabs>
        <w:spacing w:before="0"/>
        <w:rPr>
          <w:rFonts w:cs="Arial"/>
          <w:sz w:val="24"/>
          <w:szCs w:val="24"/>
          <w:lang w:val="ru-RU"/>
        </w:rPr>
      </w:pPr>
    </w:p>
    <w:p w14:paraId="780CC7D4" w14:textId="77777777" w:rsidR="00621752" w:rsidRPr="00DB1BAC" w:rsidRDefault="00621752" w:rsidP="00621752">
      <w:pPr>
        <w:pStyle w:val="KDParagraf"/>
        <w:spacing w:before="0"/>
        <w:rPr>
          <w:rFonts w:cs="Arial"/>
          <w:sz w:val="24"/>
          <w:szCs w:val="24"/>
        </w:rPr>
      </w:pPr>
      <w:r w:rsidRPr="00DB1BAC">
        <w:rPr>
          <w:rFonts w:cs="Arial"/>
          <w:sz w:val="24"/>
          <w:szCs w:val="24"/>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6FB61740" w14:textId="77777777" w:rsidR="00E33451" w:rsidRPr="00DB1BAC" w:rsidRDefault="00E33451" w:rsidP="00621752">
      <w:pPr>
        <w:pStyle w:val="KDParagraf"/>
        <w:spacing w:before="0"/>
        <w:rPr>
          <w:rFonts w:cs="Arial"/>
          <w:sz w:val="24"/>
          <w:szCs w:val="24"/>
        </w:rPr>
      </w:pPr>
    </w:p>
    <w:p w14:paraId="1D5B18E9" w14:textId="77777777" w:rsidR="00621752" w:rsidRPr="00DB1BAC" w:rsidRDefault="00621752" w:rsidP="007D1718">
      <w:pPr>
        <w:pStyle w:val="KDParagraf"/>
        <w:spacing w:before="0"/>
        <w:rPr>
          <w:rFonts w:cs="Arial"/>
          <w:sz w:val="24"/>
          <w:szCs w:val="24"/>
        </w:rPr>
      </w:pPr>
      <w:r w:rsidRPr="00DB1BAC">
        <w:rPr>
          <w:rFonts w:cs="Arial"/>
          <w:sz w:val="24"/>
          <w:szCs w:val="24"/>
        </w:rPr>
        <w:t>У понуђену цену страног понуђача урачунавају се и царинске дажбине.</w:t>
      </w:r>
    </w:p>
    <w:p w14:paraId="37A6F42D" w14:textId="77777777" w:rsidR="00E33451" w:rsidRPr="00DB1BAC" w:rsidRDefault="00E33451" w:rsidP="007D1718">
      <w:pPr>
        <w:pStyle w:val="KDParagraf"/>
        <w:spacing w:before="0"/>
        <w:rPr>
          <w:rFonts w:cs="Arial"/>
          <w:sz w:val="24"/>
          <w:szCs w:val="24"/>
        </w:rPr>
      </w:pPr>
    </w:p>
    <w:p w14:paraId="4AD77717" w14:textId="77777777" w:rsidR="00621752" w:rsidRPr="00DB1BAC" w:rsidRDefault="00621752" w:rsidP="007D1718">
      <w:pPr>
        <w:pStyle w:val="KDParagraf"/>
        <w:spacing w:before="0"/>
        <w:rPr>
          <w:rFonts w:cs="Arial"/>
          <w:sz w:val="24"/>
          <w:szCs w:val="24"/>
        </w:rPr>
      </w:pPr>
      <w:r w:rsidRPr="00DB1BAC">
        <w:rPr>
          <w:rFonts w:cs="Arial"/>
          <w:sz w:val="24"/>
          <w:szCs w:val="24"/>
        </w:rPr>
        <w:t xml:space="preserve">Када понуђач достави доказ да нуди добра домаћег порекла, наручилац </w:t>
      </w:r>
      <w:r w:rsidR="009B3371" w:rsidRPr="00DB1BAC">
        <w:rPr>
          <w:rFonts w:cs="Arial"/>
          <w:sz w:val="24"/>
          <w:szCs w:val="24"/>
          <w:lang w:val="sr-Cyrl-RS"/>
        </w:rPr>
        <w:t>ће</w:t>
      </w:r>
      <w:r w:rsidR="00B2237A" w:rsidRPr="00DB1BAC">
        <w:rPr>
          <w:rFonts w:cs="Arial"/>
          <w:sz w:val="24"/>
          <w:szCs w:val="24"/>
          <w:lang w:val="sr-Cyrl-RS"/>
        </w:rPr>
        <w:t xml:space="preserve"> </w:t>
      </w:r>
      <w:r w:rsidRPr="00DB1BAC">
        <w:rPr>
          <w:rFonts w:cs="Arial"/>
          <w:sz w:val="24"/>
          <w:szCs w:val="24"/>
        </w:rPr>
        <w:t xml:space="preserve">, пре рангирања понуда, позвати све остале понуђаче чије су понуде оцењене као прихватљиве </w:t>
      </w:r>
      <w:r w:rsidR="001945FA" w:rsidRPr="00DB1BAC">
        <w:rPr>
          <w:rFonts w:cs="Arial"/>
          <w:sz w:val="24"/>
          <w:szCs w:val="24"/>
          <w:lang w:val="sr-Cyrl-RS"/>
        </w:rPr>
        <w:t>а код којих није јасно да ли је реч о добрима домаћег или страног порекла,</w:t>
      </w:r>
      <w:r w:rsidR="00A75EF4" w:rsidRPr="00DB1BAC">
        <w:rPr>
          <w:rFonts w:cs="Arial"/>
          <w:sz w:val="24"/>
          <w:szCs w:val="24"/>
          <w:lang w:val="sr-Cyrl-RS"/>
        </w:rPr>
        <w:t xml:space="preserve"> </w:t>
      </w:r>
      <w:r w:rsidRPr="00DB1BAC">
        <w:rPr>
          <w:rFonts w:cs="Arial"/>
          <w:sz w:val="24"/>
          <w:szCs w:val="24"/>
        </w:rPr>
        <w:t>да се изјасне да ли нуде добра домаћег порекла и да доставе доказ.</w:t>
      </w:r>
    </w:p>
    <w:p w14:paraId="1AF23AFE" w14:textId="77777777" w:rsidR="00E33451" w:rsidRPr="00DB1BAC" w:rsidRDefault="00E33451" w:rsidP="007D1718">
      <w:pPr>
        <w:pStyle w:val="KDParagraf"/>
        <w:spacing w:before="0"/>
        <w:rPr>
          <w:rFonts w:cs="Arial"/>
          <w:sz w:val="24"/>
          <w:szCs w:val="24"/>
        </w:rPr>
      </w:pPr>
    </w:p>
    <w:p w14:paraId="47007C08" w14:textId="77777777" w:rsidR="00621752" w:rsidRPr="00DB1BAC" w:rsidRDefault="00621752" w:rsidP="007D1718">
      <w:pPr>
        <w:pStyle w:val="KDParagraf"/>
        <w:spacing w:before="0"/>
        <w:rPr>
          <w:rFonts w:cs="Arial"/>
          <w:sz w:val="24"/>
          <w:szCs w:val="24"/>
        </w:rPr>
      </w:pPr>
      <w:r w:rsidRPr="00DB1BAC">
        <w:rPr>
          <w:rFonts w:cs="Arial"/>
          <w:sz w:val="24"/>
          <w:szCs w:val="24"/>
        </w:rPr>
        <w:t>Предност дата за добра домаћег порекла (члан 86. став 1. до 4. З</w:t>
      </w:r>
      <w:r w:rsidR="00D16608" w:rsidRPr="00DB1BAC">
        <w:rPr>
          <w:rFonts w:cs="Arial"/>
          <w:sz w:val="24"/>
          <w:szCs w:val="24"/>
          <w:lang w:val="sr-Cyrl-RS"/>
        </w:rPr>
        <w:t>акона</w:t>
      </w:r>
      <w:r w:rsidRPr="00DB1BAC">
        <w:rPr>
          <w:rFonts w:cs="Arial"/>
          <w:sz w:val="24"/>
          <w:szCs w:val="24"/>
        </w:rPr>
        <w:t xml:space="preserve">) у поступцима јавних набавки у којима учествују </w:t>
      </w:r>
      <w:r w:rsidRPr="00DB1BAC">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1B034CD6" w14:textId="77777777" w:rsidR="00EC6127" w:rsidRPr="00DB1BAC" w:rsidRDefault="00EC6127" w:rsidP="007D1718">
      <w:pPr>
        <w:pStyle w:val="KDParagraf"/>
        <w:spacing w:before="0"/>
        <w:rPr>
          <w:rFonts w:cs="Arial"/>
          <w:sz w:val="24"/>
          <w:szCs w:val="24"/>
        </w:rPr>
      </w:pPr>
    </w:p>
    <w:p w14:paraId="2260FB6D" w14:textId="77777777" w:rsidR="006F1B4D" w:rsidRPr="00DB1BAC" w:rsidRDefault="00874F5B" w:rsidP="00CC421D">
      <w:pPr>
        <w:pStyle w:val="Heading10"/>
        <w:rPr>
          <w:sz w:val="24"/>
          <w:szCs w:val="24"/>
        </w:rPr>
      </w:pPr>
      <w:bookmarkStart w:id="200" w:name="_Toc441651548"/>
      <w:bookmarkStart w:id="201" w:name="_Toc442559886"/>
      <w:r w:rsidRPr="00DB1BAC">
        <w:rPr>
          <w:sz w:val="24"/>
          <w:szCs w:val="24"/>
          <w:lang w:val="en-US"/>
        </w:rPr>
        <w:t xml:space="preserve">5.1. </w:t>
      </w:r>
      <w:r w:rsidR="00621752" w:rsidRPr="00DB1BAC">
        <w:rPr>
          <w:sz w:val="24"/>
          <w:szCs w:val="24"/>
        </w:rPr>
        <w:t>Резервни критеријум</w:t>
      </w:r>
      <w:bookmarkEnd w:id="200"/>
      <w:bookmarkEnd w:id="201"/>
    </w:p>
    <w:p w14:paraId="6659B861" w14:textId="77777777" w:rsidR="00EC6127" w:rsidRPr="00DB1BAC" w:rsidRDefault="00EC6127" w:rsidP="00EC6127">
      <w:pPr>
        <w:rPr>
          <w:sz w:val="24"/>
          <w:szCs w:val="24"/>
          <w:lang w:val="sr-Cyrl-CS" w:eastAsia="ar-SA"/>
        </w:rPr>
      </w:pPr>
    </w:p>
    <w:p w14:paraId="7D9A415C" w14:textId="77777777" w:rsidR="00621752" w:rsidRPr="00DB1BAC" w:rsidRDefault="00621752" w:rsidP="006F1B4D">
      <w:pPr>
        <w:spacing w:before="0"/>
        <w:rPr>
          <w:rFonts w:cs="Arial"/>
          <w:sz w:val="24"/>
          <w:szCs w:val="24"/>
        </w:rPr>
      </w:pPr>
      <w:r w:rsidRPr="00DB1BAC">
        <w:rPr>
          <w:rFonts w:cs="Arial"/>
          <w:sz w:val="24"/>
          <w:szCs w:val="24"/>
        </w:rPr>
        <w:t>Уколико две или више понуда имају исту најнижу понуђену цену, као најповољнија биће изабрана понуда оног понуђача који је</w:t>
      </w:r>
      <w:r w:rsidRPr="00DB1BAC">
        <w:rPr>
          <w:rFonts w:cs="Arial"/>
          <w:color w:val="00B0F0"/>
          <w:sz w:val="24"/>
          <w:szCs w:val="24"/>
        </w:rPr>
        <w:t xml:space="preserve"> </w:t>
      </w:r>
      <w:r w:rsidRPr="00DB1BAC">
        <w:rPr>
          <w:rFonts w:cs="Arial"/>
          <w:sz w:val="24"/>
          <w:szCs w:val="24"/>
        </w:rPr>
        <w:t xml:space="preserve">понудио </w:t>
      </w:r>
      <w:r w:rsidR="0043430A" w:rsidRPr="00DB1BAC">
        <w:rPr>
          <w:rFonts w:cs="Arial"/>
          <w:sz w:val="24"/>
          <w:szCs w:val="24"/>
          <w:lang w:val="sr-Cyrl-RS"/>
        </w:rPr>
        <w:t xml:space="preserve">краћи </w:t>
      </w:r>
      <w:r w:rsidRPr="00DB1BAC">
        <w:rPr>
          <w:rFonts w:cs="Arial"/>
          <w:sz w:val="24"/>
          <w:szCs w:val="24"/>
        </w:rPr>
        <w:t xml:space="preserve"> рок</w:t>
      </w:r>
      <w:r w:rsidR="0043430A" w:rsidRPr="00DB1BAC">
        <w:rPr>
          <w:rFonts w:cs="Arial"/>
          <w:sz w:val="24"/>
          <w:szCs w:val="24"/>
          <w:lang w:val="sr-Cyrl-RS"/>
        </w:rPr>
        <w:t xml:space="preserve"> испоруке</w:t>
      </w:r>
      <w:r w:rsidRPr="00DB1BAC">
        <w:rPr>
          <w:rFonts w:cs="Arial"/>
          <w:sz w:val="24"/>
          <w:szCs w:val="24"/>
        </w:rPr>
        <w:t xml:space="preserve">. </w:t>
      </w:r>
    </w:p>
    <w:p w14:paraId="47DEA050" w14:textId="77777777" w:rsidR="00E33451" w:rsidRPr="00DB1BAC" w:rsidRDefault="00E33451" w:rsidP="006F1B4D">
      <w:pPr>
        <w:spacing w:before="0"/>
        <w:rPr>
          <w:rFonts w:cs="Arial"/>
          <w:sz w:val="24"/>
          <w:szCs w:val="24"/>
          <w:lang w:val="sr-Cyrl-CS"/>
        </w:rPr>
      </w:pPr>
    </w:p>
    <w:p w14:paraId="21CA728A" w14:textId="77777777" w:rsidR="00986498" w:rsidRPr="00DB1BAC" w:rsidRDefault="00986498" w:rsidP="00986498">
      <w:pPr>
        <w:autoSpaceDE w:val="0"/>
        <w:autoSpaceDN w:val="0"/>
        <w:adjustRightInd w:val="0"/>
        <w:spacing w:before="0"/>
        <w:rPr>
          <w:rFonts w:cs="Arial"/>
          <w:sz w:val="24"/>
          <w:szCs w:val="24"/>
        </w:rPr>
      </w:pPr>
      <w:r w:rsidRPr="00DB1BAC">
        <w:rPr>
          <w:rFonts w:cs="Arial"/>
          <w:sz w:val="24"/>
          <w:szCs w:val="24"/>
        </w:rPr>
        <w:t>Уколико ни после примене резервних критеријума не буде  могуће изабрати најповољнију понуду, оквирни споразум ће бити изабран путем жреба.</w:t>
      </w:r>
    </w:p>
    <w:p w14:paraId="42B8E54B" w14:textId="77777777" w:rsidR="00E33451" w:rsidRPr="00DB1BAC" w:rsidRDefault="00E33451" w:rsidP="00986498">
      <w:pPr>
        <w:autoSpaceDE w:val="0"/>
        <w:autoSpaceDN w:val="0"/>
        <w:adjustRightInd w:val="0"/>
        <w:spacing w:before="0"/>
        <w:rPr>
          <w:rFonts w:cs="Arial"/>
          <w:sz w:val="24"/>
          <w:szCs w:val="24"/>
        </w:rPr>
      </w:pPr>
    </w:p>
    <w:p w14:paraId="6E98E562" w14:textId="77777777" w:rsidR="00986498" w:rsidRPr="00DB1BAC" w:rsidRDefault="00986498" w:rsidP="00986498">
      <w:pPr>
        <w:autoSpaceDE w:val="0"/>
        <w:autoSpaceDN w:val="0"/>
        <w:adjustRightInd w:val="0"/>
        <w:spacing w:before="0"/>
        <w:rPr>
          <w:rFonts w:cs="Arial"/>
          <w:sz w:val="24"/>
          <w:szCs w:val="24"/>
        </w:rPr>
      </w:pPr>
      <w:r w:rsidRPr="00DB1BAC">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00476563" w:rsidRPr="00DB1BAC">
        <w:rPr>
          <w:rFonts w:cs="Arial"/>
          <w:sz w:val="24"/>
          <w:szCs w:val="24"/>
          <w:lang w:val="sr-Cyrl-RS"/>
        </w:rPr>
        <w:t>члан</w:t>
      </w:r>
      <w:r w:rsidRPr="00DB1BAC">
        <w:rPr>
          <w:rFonts w:cs="Arial"/>
          <w:sz w:val="24"/>
          <w:szCs w:val="24"/>
        </w:rPr>
        <w:t xml:space="preserve"> Комисије извући само један папир.</w:t>
      </w:r>
      <w:r w:rsidR="00476563" w:rsidRPr="00DB1BAC">
        <w:rPr>
          <w:rFonts w:cs="Arial"/>
          <w:sz w:val="24"/>
          <w:szCs w:val="24"/>
          <w:lang w:val="sr-Cyrl-RS"/>
        </w:rPr>
        <w:t xml:space="preserve"> </w:t>
      </w:r>
      <w:r w:rsidRPr="00DB1BAC">
        <w:rPr>
          <w:rFonts w:cs="Arial"/>
          <w:sz w:val="24"/>
          <w:szCs w:val="24"/>
        </w:rPr>
        <w:t xml:space="preserve">Понуђачу чији назив буде на извученом папиру биће додељен </w:t>
      </w:r>
      <w:r w:rsidRPr="00DB1BAC">
        <w:rPr>
          <w:rFonts w:cs="Arial"/>
          <w:sz w:val="24"/>
          <w:szCs w:val="24"/>
          <w:lang w:val="sr-Cyrl-RS"/>
        </w:rPr>
        <w:t>оквирни споразум</w:t>
      </w:r>
      <w:r w:rsidRPr="00DB1BAC">
        <w:rPr>
          <w:rFonts w:cs="Arial"/>
          <w:sz w:val="24"/>
          <w:szCs w:val="24"/>
        </w:rPr>
        <w:t>.</w:t>
      </w:r>
    </w:p>
    <w:p w14:paraId="68A78149" w14:textId="3E28E9C7" w:rsidR="00EC6127" w:rsidRPr="00DB1BAC" w:rsidRDefault="00F16054" w:rsidP="00986498">
      <w:pPr>
        <w:autoSpaceDE w:val="0"/>
        <w:autoSpaceDN w:val="0"/>
        <w:adjustRightInd w:val="0"/>
        <w:spacing w:before="0"/>
        <w:rPr>
          <w:rFonts w:cs="Arial"/>
          <w:sz w:val="24"/>
          <w:szCs w:val="24"/>
        </w:rPr>
      </w:pPr>
      <w:r w:rsidRPr="007263E2">
        <w:rPr>
          <w:rFonts w:cs="Arial"/>
          <w:sz w:val="24"/>
          <w:szCs w:val="24"/>
        </w:rPr>
        <w:t>Наручилац ће сачинити и доставити записник о спроведеном извлачењу путем жреба</w:t>
      </w:r>
      <w:r>
        <w:rPr>
          <w:rFonts w:cs="Arial"/>
          <w:sz w:val="24"/>
          <w:szCs w:val="24"/>
          <w:lang w:val="sr-Cyrl-RS"/>
        </w:rPr>
        <w:t>.</w:t>
      </w:r>
    </w:p>
    <w:p w14:paraId="6A23F88D" w14:textId="77777777" w:rsidR="00EC6127" w:rsidRPr="00DB1BAC" w:rsidRDefault="00EC6127" w:rsidP="00986498">
      <w:pPr>
        <w:autoSpaceDE w:val="0"/>
        <w:autoSpaceDN w:val="0"/>
        <w:adjustRightInd w:val="0"/>
        <w:spacing w:before="0"/>
        <w:rPr>
          <w:rFonts w:cs="Arial"/>
          <w:sz w:val="24"/>
          <w:szCs w:val="24"/>
        </w:rPr>
      </w:pPr>
    </w:p>
    <w:p w14:paraId="00675330" w14:textId="77777777" w:rsidR="005010CD" w:rsidRPr="00DB1BAC" w:rsidRDefault="005010CD" w:rsidP="00986498">
      <w:pPr>
        <w:autoSpaceDE w:val="0"/>
        <w:autoSpaceDN w:val="0"/>
        <w:adjustRightInd w:val="0"/>
        <w:spacing w:before="0"/>
        <w:rPr>
          <w:rFonts w:cs="Arial"/>
          <w:sz w:val="24"/>
          <w:szCs w:val="24"/>
        </w:rPr>
      </w:pPr>
    </w:p>
    <w:p w14:paraId="01032739" w14:textId="77777777" w:rsidR="00EC6127" w:rsidRPr="00DB1BAC" w:rsidRDefault="00EC6127" w:rsidP="00986498">
      <w:pPr>
        <w:autoSpaceDE w:val="0"/>
        <w:autoSpaceDN w:val="0"/>
        <w:adjustRightInd w:val="0"/>
        <w:spacing w:before="0"/>
        <w:rPr>
          <w:rFonts w:cs="Arial"/>
          <w:sz w:val="24"/>
          <w:szCs w:val="24"/>
        </w:rPr>
      </w:pPr>
    </w:p>
    <w:p w14:paraId="1E20E0E6" w14:textId="77777777" w:rsidR="00645F72" w:rsidRPr="00DB1BAC" w:rsidRDefault="00BE2E00" w:rsidP="003F1B3F">
      <w:pPr>
        <w:autoSpaceDE w:val="0"/>
        <w:autoSpaceDN w:val="0"/>
        <w:adjustRightInd w:val="0"/>
        <w:spacing w:before="0"/>
        <w:rPr>
          <w:rFonts w:eastAsia="TimesNewRomanPSMT" w:cs="Arial"/>
          <w:b/>
          <w:bCs/>
          <w:color w:val="00B0F0"/>
          <w:sz w:val="24"/>
          <w:szCs w:val="24"/>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sidRPr="00DB1BAC">
        <w:rPr>
          <w:rFonts w:cs="Arial"/>
          <w:b/>
          <w:sz w:val="24"/>
          <w:szCs w:val="24"/>
          <w:lang w:val="sr-Cyrl-RS"/>
        </w:rPr>
        <w:lastRenderedPageBreak/>
        <w:t>6.</w:t>
      </w:r>
      <w:r w:rsidR="003C4E60" w:rsidRPr="00DB1BAC">
        <w:rPr>
          <w:rFonts w:cs="Arial"/>
          <w:b/>
          <w:sz w:val="24"/>
          <w:szCs w:val="24"/>
          <w:lang w:val="sr-Cyrl-RS"/>
        </w:rPr>
        <w:t xml:space="preserve">  </w:t>
      </w:r>
      <w:r w:rsidR="008D2B23" w:rsidRPr="00DB1BAC">
        <w:rPr>
          <w:rFonts w:cs="Arial"/>
          <w:b/>
          <w:sz w:val="24"/>
          <w:szCs w:val="24"/>
        </w:rPr>
        <w:t>УПУТСТВО ПОНУЂАЧИМА КАКО ДА САЧИНЕ ПОНУДУ</w:t>
      </w:r>
      <w:bookmarkEnd w:id="208"/>
    </w:p>
    <w:p w14:paraId="6E609B36" w14:textId="77777777" w:rsidR="00BE2E00" w:rsidRPr="00DB1BAC" w:rsidRDefault="00BE2E00" w:rsidP="00BE2E00">
      <w:pPr>
        <w:pStyle w:val="KDPodnaslov1"/>
        <w:spacing w:before="0"/>
        <w:ind w:left="720"/>
        <w:rPr>
          <w:rFonts w:cs="Arial"/>
          <w:sz w:val="24"/>
          <w:szCs w:val="24"/>
        </w:rPr>
      </w:pPr>
    </w:p>
    <w:p w14:paraId="0B2F67A6" w14:textId="77777777" w:rsidR="008D2B23" w:rsidRPr="00DB1BAC" w:rsidRDefault="008D2B23" w:rsidP="008D2B23">
      <w:pPr>
        <w:pStyle w:val="KDParagraf"/>
        <w:spacing w:before="0"/>
        <w:rPr>
          <w:rFonts w:cs="Arial"/>
          <w:sz w:val="24"/>
          <w:szCs w:val="24"/>
          <w:lang w:val="ru-RU"/>
        </w:rPr>
      </w:pPr>
      <w:r w:rsidRPr="00DB1BAC">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4A7F6B0" w14:textId="77777777" w:rsidR="008D2B23" w:rsidRPr="00DB1BAC" w:rsidRDefault="008D2B23" w:rsidP="008D2B23">
      <w:pPr>
        <w:pStyle w:val="KDParagraf"/>
        <w:spacing w:before="0"/>
        <w:rPr>
          <w:rFonts w:cs="Arial"/>
          <w:sz w:val="24"/>
          <w:szCs w:val="24"/>
        </w:rPr>
      </w:pPr>
      <w:r w:rsidRPr="00DB1BAC">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2AAF9E4C" w14:textId="77777777" w:rsidR="008D2B23" w:rsidRPr="00DB1BAC" w:rsidRDefault="008D2B23" w:rsidP="008D2B23">
      <w:pPr>
        <w:pStyle w:val="KDParagraf"/>
        <w:spacing w:before="0"/>
        <w:rPr>
          <w:rFonts w:cs="Arial"/>
          <w:sz w:val="24"/>
          <w:szCs w:val="24"/>
        </w:rPr>
      </w:pPr>
    </w:p>
    <w:p w14:paraId="2E5893B7" w14:textId="77777777" w:rsidR="008D2B23" w:rsidRPr="00DB1BAC" w:rsidRDefault="008D2B23" w:rsidP="0085462E">
      <w:pPr>
        <w:pStyle w:val="KDPodnaslov2"/>
        <w:numPr>
          <w:ilvl w:val="1"/>
          <w:numId w:val="23"/>
        </w:numPr>
        <w:spacing w:before="0"/>
        <w:jc w:val="both"/>
        <w:rPr>
          <w:rFonts w:cs="Arial"/>
          <w:sz w:val="24"/>
          <w:szCs w:val="24"/>
        </w:rPr>
      </w:pPr>
      <w:bookmarkStart w:id="209" w:name="_Toc441651577"/>
      <w:bookmarkStart w:id="210" w:name="_Toc442559888"/>
      <w:r w:rsidRPr="00DB1BAC">
        <w:rPr>
          <w:rFonts w:cs="Arial"/>
          <w:sz w:val="24"/>
          <w:szCs w:val="24"/>
        </w:rPr>
        <w:t>Језик на којем понуда мора бити састављена</w:t>
      </w:r>
      <w:bookmarkEnd w:id="209"/>
      <w:bookmarkEnd w:id="210"/>
    </w:p>
    <w:p w14:paraId="17279F9C" w14:textId="77777777" w:rsidR="008D2B23" w:rsidRPr="00DB1BAC" w:rsidRDefault="008D2B23" w:rsidP="008D2B23">
      <w:pPr>
        <w:pStyle w:val="KDParagraf"/>
        <w:spacing w:before="0"/>
        <w:rPr>
          <w:rFonts w:cs="Arial"/>
          <w:sz w:val="24"/>
          <w:szCs w:val="24"/>
        </w:rPr>
      </w:pPr>
      <w:r w:rsidRPr="00DB1BAC">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6622EC20" w14:textId="77777777" w:rsidR="008D2B23" w:rsidRPr="00DB1BAC" w:rsidRDefault="008D2B23" w:rsidP="008D2B23">
      <w:pPr>
        <w:pStyle w:val="KDKomentar"/>
        <w:spacing w:before="0"/>
        <w:rPr>
          <w:rFonts w:cs="Arial"/>
          <w:i w:val="0"/>
          <w:color w:val="auto"/>
          <w:sz w:val="24"/>
          <w:szCs w:val="24"/>
        </w:rPr>
      </w:pPr>
      <w:r w:rsidRPr="00DB1BAC">
        <w:rPr>
          <w:rFonts w:cs="Arial"/>
          <w:i w:val="0"/>
          <w:color w:val="auto"/>
          <w:sz w:val="24"/>
          <w:szCs w:val="24"/>
        </w:rPr>
        <w:t>Понуда са свим прилозима мора бити сачињена на српском језику.</w:t>
      </w:r>
    </w:p>
    <w:p w14:paraId="64C97A43" w14:textId="77777777" w:rsidR="008D2B23" w:rsidRPr="00DB1BAC" w:rsidRDefault="008D2B23" w:rsidP="008D2B23">
      <w:pPr>
        <w:pStyle w:val="KDKomentar"/>
        <w:spacing w:before="0"/>
        <w:rPr>
          <w:rStyle w:val="StyleArial"/>
          <w:rFonts w:cs="Arial"/>
          <w:i w:val="0"/>
          <w:color w:val="auto"/>
        </w:rPr>
      </w:pPr>
      <w:r w:rsidRPr="00DB1BAC">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20645919" w14:textId="77777777" w:rsidR="008D2B23" w:rsidRPr="00DB1BAC" w:rsidRDefault="008D2B23" w:rsidP="008D2B23">
      <w:pPr>
        <w:pStyle w:val="KDParagraf"/>
        <w:spacing w:before="0"/>
        <w:rPr>
          <w:rFonts w:cs="Arial"/>
          <w:sz w:val="24"/>
          <w:szCs w:val="24"/>
          <w:lang w:val="ru-RU" w:eastAsia="sr-Latn-CS"/>
        </w:rPr>
      </w:pPr>
    </w:p>
    <w:p w14:paraId="44BAD81E" w14:textId="77777777" w:rsidR="008D2B23" w:rsidRPr="00DB1BAC" w:rsidRDefault="003F1B3F" w:rsidP="0085462E">
      <w:pPr>
        <w:pStyle w:val="KDPodnaslov2"/>
        <w:numPr>
          <w:ilvl w:val="1"/>
          <w:numId w:val="23"/>
        </w:numPr>
        <w:spacing w:before="0"/>
        <w:jc w:val="both"/>
        <w:rPr>
          <w:rFonts w:cs="Arial"/>
          <w:sz w:val="24"/>
          <w:szCs w:val="24"/>
        </w:rPr>
      </w:pPr>
      <w:bookmarkStart w:id="211" w:name="_Toc441651578"/>
      <w:bookmarkStart w:id="212" w:name="_Toc442559889"/>
      <w:r w:rsidRPr="00DB1BAC">
        <w:rPr>
          <w:rFonts w:cs="Arial"/>
          <w:sz w:val="24"/>
          <w:szCs w:val="24"/>
        </w:rPr>
        <w:t xml:space="preserve"> </w:t>
      </w:r>
      <w:r w:rsidR="008D2B23" w:rsidRPr="00DB1BAC">
        <w:rPr>
          <w:rFonts w:cs="Arial"/>
          <w:sz w:val="24"/>
          <w:szCs w:val="24"/>
        </w:rPr>
        <w:t xml:space="preserve">Начин састављања </w:t>
      </w:r>
      <w:r w:rsidR="00FC355A" w:rsidRPr="00DB1BAC">
        <w:rPr>
          <w:rFonts w:cs="Arial"/>
          <w:sz w:val="24"/>
          <w:szCs w:val="24"/>
        </w:rPr>
        <w:t xml:space="preserve">и подношења </w:t>
      </w:r>
      <w:r w:rsidR="008D2B23" w:rsidRPr="00DB1BAC">
        <w:rPr>
          <w:rFonts w:cs="Arial"/>
          <w:sz w:val="24"/>
          <w:szCs w:val="24"/>
        </w:rPr>
        <w:t>понуде</w:t>
      </w:r>
      <w:bookmarkEnd w:id="211"/>
      <w:bookmarkEnd w:id="212"/>
    </w:p>
    <w:p w14:paraId="4F01CE0A" w14:textId="77777777" w:rsidR="008D2B23" w:rsidRPr="00DB1BAC" w:rsidRDefault="008D2B23" w:rsidP="008D2B23">
      <w:pPr>
        <w:pStyle w:val="KDParagraf"/>
        <w:spacing w:before="0"/>
        <w:rPr>
          <w:rFonts w:cs="Arial"/>
          <w:sz w:val="24"/>
          <w:szCs w:val="24"/>
          <w:lang w:val="ru-RU"/>
        </w:rPr>
      </w:pPr>
      <w:r w:rsidRPr="00DB1BAC">
        <w:rPr>
          <w:rFonts w:cs="Arial"/>
          <w:sz w:val="24"/>
          <w:szCs w:val="24"/>
          <w:lang w:val="ru-RU"/>
        </w:rPr>
        <w:t>Понуђач је обавезан да сачини понуду тако што</w:t>
      </w:r>
      <w:r w:rsidR="00613B13" w:rsidRPr="00DB1BAC">
        <w:rPr>
          <w:rFonts w:cs="Arial"/>
          <w:sz w:val="24"/>
          <w:szCs w:val="24"/>
          <w:lang w:val="ru-RU"/>
        </w:rPr>
        <w:t xml:space="preserve"> Понуђач </w:t>
      </w:r>
      <w:r w:rsidRPr="00DB1BAC">
        <w:rPr>
          <w:rFonts w:cs="Arial"/>
          <w:sz w:val="24"/>
          <w:szCs w:val="24"/>
          <w:lang w:val="ru-RU"/>
        </w:rPr>
        <w:t>уписује тражене податке у обрасце који су саста</w:t>
      </w:r>
      <w:r w:rsidR="00613B13" w:rsidRPr="00DB1BAC">
        <w:rPr>
          <w:rFonts w:cs="Arial"/>
          <w:sz w:val="24"/>
          <w:szCs w:val="24"/>
          <w:lang w:val="ru-RU"/>
        </w:rPr>
        <w:t xml:space="preserve">вни део конкурсне документације </w:t>
      </w:r>
      <w:r w:rsidRPr="00DB1BAC">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DB1BAC">
        <w:rPr>
          <w:rFonts w:cs="Arial"/>
          <w:sz w:val="24"/>
          <w:szCs w:val="24"/>
          <w:lang w:val="ru-RU"/>
        </w:rPr>
        <w:t xml:space="preserve"> Доставља их заједно са осталим документима који представљају обавезну садржину понуде.</w:t>
      </w:r>
    </w:p>
    <w:p w14:paraId="134A38FE" w14:textId="77777777" w:rsidR="008D2B23" w:rsidRPr="00DB1BAC" w:rsidRDefault="008D2B23" w:rsidP="008D2B23">
      <w:pPr>
        <w:pStyle w:val="KDParagraf"/>
        <w:spacing w:before="0"/>
        <w:rPr>
          <w:rFonts w:cs="Arial"/>
          <w:sz w:val="24"/>
          <w:szCs w:val="24"/>
        </w:rPr>
      </w:pPr>
      <w:r w:rsidRPr="00DB1BAC">
        <w:rPr>
          <w:rFonts w:cs="Arial"/>
          <w:sz w:val="24"/>
          <w:szCs w:val="24"/>
        </w:rPr>
        <w:t>Препоручује се да сви документи поднети у понуди  буду нумерисани</w:t>
      </w:r>
      <w:r w:rsidRPr="00DB1BAC">
        <w:rPr>
          <w:rFonts w:cs="Arial"/>
          <w:sz w:val="24"/>
          <w:szCs w:val="24"/>
          <w:lang w:val="sr-Latn-CS"/>
        </w:rPr>
        <w:t xml:space="preserve"> и</w:t>
      </w:r>
      <w:r w:rsidRPr="00DB1BAC">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21791635" w14:textId="77777777" w:rsidR="008D2B23" w:rsidRPr="00DB1BAC" w:rsidRDefault="008D2B23" w:rsidP="008D2B23">
      <w:pPr>
        <w:pStyle w:val="KDParagraf"/>
        <w:spacing w:before="0"/>
        <w:rPr>
          <w:rFonts w:cs="Arial"/>
          <w:sz w:val="24"/>
          <w:szCs w:val="24"/>
          <w:lang w:val="ru-RU"/>
        </w:rPr>
      </w:pPr>
      <w:r w:rsidRPr="00DB1BAC">
        <w:rPr>
          <w:rFonts w:cs="Arial"/>
          <w:sz w:val="24"/>
          <w:szCs w:val="24"/>
          <w:lang w:val="ru-RU"/>
        </w:rPr>
        <w:t xml:space="preserve">Препоручује се да се нумерација поднете документације </w:t>
      </w:r>
      <w:r w:rsidR="00FC355A" w:rsidRPr="00DB1BAC">
        <w:rPr>
          <w:rFonts w:cs="Arial"/>
          <w:sz w:val="24"/>
          <w:szCs w:val="24"/>
          <w:lang w:val="ru-RU"/>
        </w:rPr>
        <w:t>и образац</w:t>
      </w:r>
      <w:r w:rsidR="00962DFB" w:rsidRPr="00DB1BAC">
        <w:rPr>
          <w:rFonts w:cs="Arial"/>
          <w:sz w:val="24"/>
          <w:szCs w:val="24"/>
          <w:lang w:val="ru-RU"/>
        </w:rPr>
        <w:t>а</w:t>
      </w:r>
      <w:r w:rsidR="00FC355A" w:rsidRPr="00DB1BAC">
        <w:rPr>
          <w:rFonts w:cs="Arial"/>
          <w:sz w:val="24"/>
          <w:szCs w:val="24"/>
          <w:lang w:val="ru-RU"/>
        </w:rPr>
        <w:t xml:space="preserve"> у понуди </w:t>
      </w:r>
      <w:r w:rsidRPr="00DB1BAC">
        <w:rPr>
          <w:rFonts w:cs="Arial"/>
          <w:sz w:val="24"/>
          <w:szCs w:val="24"/>
          <w:lang w:val="ru-RU"/>
        </w:rPr>
        <w:t>изврши на свако</w:t>
      </w:r>
      <w:r w:rsidRPr="00DB1BAC">
        <w:rPr>
          <w:rFonts w:cs="Arial"/>
          <w:sz w:val="24"/>
          <w:szCs w:val="24"/>
        </w:rPr>
        <w:t>j</w:t>
      </w:r>
      <w:r w:rsidRPr="00DB1BAC">
        <w:rPr>
          <w:rFonts w:cs="Arial"/>
          <w:sz w:val="24"/>
          <w:szCs w:val="24"/>
          <w:lang w:val="ru-RU"/>
        </w:rPr>
        <w:t xml:space="preserve"> страни на којој има текста, исписивањем </w:t>
      </w:r>
      <w:r w:rsidRPr="00DB1BAC">
        <w:rPr>
          <w:rFonts w:cs="Arial"/>
          <w:i/>
          <w:sz w:val="24"/>
          <w:szCs w:val="24"/>
          <w:lang w:val="ru-RU"/>
        </w:rPr>
        <w:t xml:space="preserve">“1 од </w:t>
      </w:r>
      <w:r w:rsidRPr="00DB1BAC">
        <w:rPr>
          <w:rFonts w:cs="Arial"/>
          <w:i/>
          <w:sz w:val="24"/>
          <w:szCs w:val="24"/>
        </w:rPr>
        <w:t>н</w:t>
      </w:r>
      <w:r w:rsidRPr="00DB1BAC">
        <w:rPr>
          <w:rFonts w:cs="Arial"/>
          <w:i/>
          <w:sz w:val="24"/>
          <w:szCs w:val="24"/>
          <w:lang w:val="ru-RU"/>
        </w:rPr>
        <w:t>“, „2 од н“</w:t>
      </w:r>
      <w:r w:rsidRPr="00DB1BAC">
        <w:rPr>
          <w:rFonts w:cs="Arial"/>
          <w:sz w:val="24"/>
          <w:szCs w:val="24"/>
          <w:lang w:val="ru-RU"/>
        </w:rPr>
        <w:t xml:space="preserve"> и тако све до </w:t>
      </w:r>
      <w:r w:rsidRPr="00DB1BAC">
        <w:rPr>
          <w:rFonts w:cs="Arial"/>
          <w:i/>
          <w:sz w:val="24"/>
          <w:szCs w:val="24"/>
          <w:lang w:val="ru-RU"/>
        </w:rPr>
        <w:t>„н од н“</w:t>
      </w:r>
      <w:r w:rsidRPr="00DB1BAC">
        <w:rPr>
          <w:rFonts w:cs="Arial"/>
          <w:sz w:val="24"/>
          <w:szCs w:val="24"/>
          <w:lang w:val="ru-RU"/>
        </w:rPr>
        <w:t xml:space="preserve">, с тим да </w:t>
      </w:r>
      <w:r w:rsidRPr="00DB1BAC">
        <w:rPr>
          <w:rFonts w:cs="Arial"/>
          <w:i/>
          <w:sz w:val="24"/>
          <w:szCs w:val="24"/>
          <w:lang w:val="ru-RU"/>
        </w:rPr>
        <w:t>„н“</w:t>
      </w:r>
      <w:r w:rsidRPr="00DB1BAC">
        <w:rPr>
          <w:rFonts w:cs="Arial"/>
          <w:sz w:val="24"/>
          <w:szCs w:val="24"/>
          <w:lang w:val="ru-RU"/>
        </w:rPr>
        <w:t xml:space="preserve"> представља укупан број страна понуде.</w:t>
      </w:r>
    </w:p>
    <w:p w14:paraId="3D55AFFE" w14:textId="77777777" w:rsidR="008D2B23" w:rsidRPr="00DB1BAC" w:rsidRDefault="008D2B23" w:rsidP="008D2B23">
      <w:pPr>
        <w:pStyle w:val="KDKomentar"/>
        <w:spacing w:before="0"/>
        <w:rPr>
          <w:rFonts w:cs="Arial"/>
          <w:i w:val="0"/>
          <w:color w:val="auto"/>
          <w:sz w:val="24"/>
          <w:szCs w:val="24"/>
        </w:rPr>
      </w:pPr>
      <w:r w:rsidRPr="00DB1BAC">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1B4D7AB8" w14:textId="2A6DAD28" w:rsidR="008D2B23" w:rsidRPr="00DB1BAC" w:rsidRDefault="008D2B23" w:rsidP="008D2B23">
      <w:pPr>
        <w:pStyle w:val="KDParagraf"/>
        <w:spacing w:before="0"/>
        <w:rPr>
          <w:rFonts w:cs="Arial"/>
          <w:sz w:val="24"/>
          <w:szCs w:val="24"/>
          <w:lang w:val="ru-RU"/>
        </w:rPr>
      </w:pPr>
      <w:r w:rsidRPr="00DB1BAC">
        <w:rPr>
          <w:rFonts w:cs="Arial"/>
          <w:sz w:val="24"/>
          <w:szCs w:val="24"/>
          <w:lang w:val="ru-RU"/>
        </w:rPr>
        <w:t xml:space="preserve">Понуђач подноси понуду у затвореној коверти </w:t>
      </w:r>
      <w:r w:rsidRPr="00DB1BAC">
        <w:rPr>
          <w:rFonts w:cs="Arial"/>
          <w:sz w:val="24"/>
          <w:szCs w:val="24"/>
        </w:rPr>
        <w:t>или кутији</w:t>
      </w:r>
      <w:r w:rsidRPr="00DB1BAC">
        <w:rPr>
          <w:rFonts w:cs="Arial"/>
          <w:sz w:val="24"/>
          <w:szCs w:val="24"/>
          <w:lang w:val="ru-RU"/>
        </w:rPr>
        <w:t xml:space="preserve">, тако да се </w:t>
      </w:r>
      <w:r w:rsidR="00613B13" w:rsidRPr="00DB1BAC">
        <w:rPr>
          <w:rFonts w:cs="Arial"/>
          <w:sz w:val="24"/>
          <w:szCs w:val="24"/>
          <w:lang w:val="ru-RU"/>
        </w:rPr>
        <w:t>при отварању може проверити да ли је затворена, као и када</w:t>
      </w:r>
      <w:r w:rsidRPr="00DB1BAC">
        <w:rPr>
          <w:rFonts w:cs="Arial"/>
          <w:sz w:val="24"/>
          <w:szCs w:val="24"/>
          <w:lang w:val="ru-RU"/>
        </w:rPr>
        <w:t xml:space="preserve">, на адресу: Јавно предузеће „Електропривреда Србије“, ПАК </w:t>
      </w:r>
      <w:r w:rsidR="00403DC9" w:rsidRPr="00DB1BAC">
        <w:rPr>
          <w:rFonts w:cs="Arial"/>
          <w:sz w:val="24"/>
          <w:szCs w:val="24"/>
          <w:lang w:val="ru-RU"/>
        </w:rPr>
        <w:t>103925</w:t>
      </w:r>
      <w:r w:rsidR="00403DC9" w:rsidRPr="00DB1BAC">
        <w:rPr>
          <w:rFonts w:cs="Arial"/>
          <w:sz w:val="24"/>
          <w:szCs w:val="24"/>
        </w:rPr>
        <w:t xml:space="preserve">, </w:t>
      </w:r>
      <w:r w:rsidRPr="00DB1BAC">
        <w:rPr>
          <w:rFonts w:cs="Arial"/>
          <w:sz w:val="24"/>
          <w:szCs w:val="24"/>
          <w:lang w:val="ru-RU"/>
        </w:rPr>
        <w:t>писарница - са назнаком: „Понуда за јавну набавку</w:t>
      </w:r>
      <w:r w:rsidR="00403DC9" w:rsidRPr="00DB1BAC">
        <w:rPr>
          <w:rFonts w:cs="Arial"/>
          <w:sz w:val="24"/>
          <w:szCs w:val="24"/>
        </w:rPr>
        <w:t xml:space="preserve"> </w:t>
      </w:r>
      <w:r w:rsidR="00403DC9" w:rsidRPr="00DB1BAC">
        <w:rPr>
          <w:rFonts w:cs="Arial"/>
          <w:sz w:val="24"/>
          <w:szCs w:val="24"/>
          <w:lang w:val="sr-Cyrl-RS"/>
        </w:rPr>
        <w:t>добара</w:t>
      </w:r>
      <w:r w:rsidR="00E33451" w:rsidRPr="00DB1BAC">
        <w:rPr>
          <w:rFonts w:cs="Arial"/>
          <w:sz w:val="24"/>
          <w:szCs w:val="24"/>
          <w:lang w:val="sr-Cyrl-RS"/>
        </w:rPr>
        <w:t>:</w:t>
      </w:r>
      <w:r w:rsidR="00BE2E00" w:rsidRPr="00DB1BAC">
        <w:rPr>
          <w:rFonts w:cs="Arial"/>
          <w:sz w:val="24"/>
          <w:szCs w:val="24"/>
          <w:lang w:val="sr-Latn-RS"/>
        </w:rPr>
        <w:t xml:space="preserve"> </w:t>
      </w:r>
      <w:r w:rsidR="00F16054">
        <w:rPr>
          <w:rFonts w:cs="Arial"/>
          <w:bCs/>
          <w:sz w:val="24"/>
          <w:szCs w:val="24"/>
          <w:lang w:val="sr-Cyrl-CS"/>
        </w:rPr>
        <w:t>Непрекидно напајање</w:t>
      </w:r>
      <w:r w:rsidR="00BE2E00" w:rsidRPr="00DB1BAC">
        <w:rPr>
          <w:rFonts w:cs="Arial"/>
          <w:sz w:val="24"/>
          <w:szCs w:val="24"/>
          <w:lang w:val="sr-Cyrl-RS"/>
        </w:rPr>
        <w:t xml:space="preserve"> </w:t>
      </w:r>
      <w:r w:rsidRPr="00DB1BAC">
        <w:rPr>
          <w:rFonts w:cs="Arial"/>
          <w:sz w:val="24"/>
          <w:szCs w:val="24"/>
          <w:lang w:val="ru-RU"/>
        </w:rPr>
        <w:t xml:space="preserve">- Јавна набавка број </w:t>
      </w:r>
      <w:r w:rsidR="00F16054">
        <w:rPr>
          <w:rFonts w:cs="Arial"/>
          <w:sz w:val="24"/>
          <w:szCs w:val="24"/>
          <w:lang w:val="sr-Latn-RS"/>
        </w:rPr>
        <w:t>JН</w:t>
      </w:r>
      <w:r w:rsidR="00BE2E00" w:rsidRPr="00DB1BAC">
        <w:rPr>
          <w:rFonts w:cs="Arial"/>
          <w:sz w:val="24"/>
          <w:szCs w:val="24"/>
          <w:lang w:val="sr-Latn-RS"/>
        </w:rPr>
        <w:t>/</w:t>
      </w:r>
      <w:r w:rsidR="00F16054">
        <w:rPr>
          <w:rFonts w:cs="Arial"/>
          <w:sz w:val="24"/>
          <w:szCs w:val="24"/>
          <w:lang w:val="sr-Cyrl-RS"/>
        </w:rPr>
        <w:t>83</w:t>
      </w:r>
      <w:r w:rsidR="00BE2E00" w:rsidRPr="00DB1BAC">
        <w:rPr>
          <w:rFonts w:cs="Arial"/>
          <w:sz w:val="24"/>
          <w:szCs w:val="24"/>
          <w:lang w:val="sr-Latn-RS"/>
        </w:rPr>
        <w:t>00/0</w:t>
      </w:r>
      <w:r w:rsidR="00F16054">
        <w:rPr>
          <w:rFonts w:cs="Arial"/>
          <w:sz w:val="24"/>
          <w:szCs w:val="24"/>
          <w:lang w:val="sr-Cyrl-RS"/>
        </w:rPr>
        <w:t>146</w:t>
      </w:r>
      <w:r w:rsidR="00BE2E00" w:rsidRPr="00DB1BAC">
        <w:rPr>
          <w:rFonts w:cs="Arial"/>
          <w:sz w:val="24"/>
          <w:szCs w:val="24"/>
          <w:lang w:val="sr-Latn-RS"/>
        </w:rPr>
        <w:t>/201</w:t>
      </w:r>
      <w:r w:rsidR="00EC6127" w:rsidRPr="00DB1BAC">
        <w:rPr>
          <w:rFonts w:cs="Arial"/>
          <w:sz w:val="24"/>
          <w:szCs w:val="24"/>
          <w:lang w:val="sr-Cyrl-RS"/>
        </w:rPr>
        <w:t>7</w:t>
      </w:r>
      <w:r w:rsidRPr="00DB1BAC">
        <w:rPr>
          <w:rFonts w:cs="Arial"/>
          <w:sz w:val="24"/>
          <w:szCs w:val="24"/>
          <w:lang w:val="ru-RU"/>
        </w:rPr>
        <w:t xml:space="preserve"> - НЕ ОТВАРАТИ“. </w:t>
      </w:r>
    </w:p>
    <w:p w14:paraId="06699759" w14:textId="77777777" w:rsidR="008D2B23" w:rsidRPr="00DB1BAC" w:rsidRDefault="008D2B23" w:rsidP="008D2B23">
      <w:pPr>
        <w:pStyle w:val="KDParagraf"/>
        <w:spacing w:before="0"/>
        <w:rPr>
          <w:rFonts w:cs="Arial"/>
          <w:sz w:val="24"/>
          <w:szCs w:val="24"/>
        </w:rPr>
      </w:pPr>
      <w:r w:rsidRPr="00DB1BAC">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1BDFF525" w14:textId="77777777" w:rsidR="008D2B23" w:rsidRPr="00DB1BAC" w:rsidRDefault="008D2B23" w:rsidP="008D2B23">
      <w:pPr>
        <w:pStyle w:val="KDParagraf"/>
        <w:spacing w:before="0"/>
        <w:rPr>
          <w:rFonts w:cs="Arial"/>
          <w:sz w:val="24"/>
          <w:szCs w:val="24"/>
        </w:rPr>
      </w:pPr>
      <w:r w:rsidRPr="00DB1BAC">
        <w:rPr>
          <w:rFonts w:eastAsia="TimesNewRomanPSMT" w:cs="Arial"/>
          <w:bCs/>
          <w:sz w:val="24"/>
          <w:szCs w:val="24"/>
        </w:rPr>
        <w:t>У случају да понуду подноси група п</w:t>
      </w:r>
      <w:r w:rsidR="009B3371" w:rsidRPr="00DB1BAC">
        <w:rPr>
          <w:rFonts w:eastAsia="TimesNewRomanPSMT" w:cs="Arial"/>
          <w:bCs/>
          <w:sz w:val="24"/>
          <w:szCs w:val="24"/>
        </w:rPr>
        <w:t xml:space="preserve">онуђача, на полеђини коверте </w:t>
      </w:r>
      <w:r w:rsidRPr="00DB1BAC">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DB1BAC">
        <w:rPr>
          <w:rFonts w:cs="Arial"/>
          <w:sz w:val="24"/>
          <w:szCs w:val="24"/>
        </w:rPr>
        <w:t>.</w:t>
      </w:r>
    </w:p>
    <w:p w14:paraId="79CC4EAD" w14:textId="77777777" w:rsidR="00613B13" w:rsidRPr="00DB1BAC" w:rsidRDefault="00613B13" w:rsidP="00613B13">
      <w:pPr>
        <w:pStyle w:val="KDParagraf"/>
        <w:spacing w:before="0"/>
        <w:rPr>
          <w:rFonts w:cs="Arial"/>
          <w:sz w:val="24"/>
          <w:szCs w:val="24"/>
        </w:rPr>
      </w:pPr>
      <w:r w:rsidRPr="00DB1BAC">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w:t>
      </w:r>
      <w:r w:rsidRPr="00DB1BAC">
        <w:rPr>
          <w:rFonts w:cs="Arial"/>
          <w:sz w:val="24"/>
          <w:szCs w:val="24"/>
        </w:rPr>
        <w:lastRenderedPageBreak/>
        <w:t>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2DF33291" w14:textId="77777777" w:rsidR="00613B13" w:rsidRPr="00DB1BAC" w:rsidRDefault="00613B13" w:rsidP="00613B13">
      <w:pPr>
        <w:pStyle w:val="KDParagraf"/>
        <w:spacing w:before="0"/>
        <w:rPr>
          <w:rFonts w:cs="Arial"/>
          <w:sz w:val="24"/>
          <w:szCs w:val="24"/>
        </w:rPr>
      </w:pPr>
      <w:r w:rsidRPr="00DB1BAC">
        <w:rPr>
          <w:rFonts w:cs="Arial"/>
          <w:sz w:val="24"/>
          <w:szCs w:val="24"/>
        </w:rPr>
        <w:t xml:space="preserve">У случају да се понуђачи определе да један понуђач из групе потписује и печатом оверава обрасце </w:t>
      </w:r>
      <w:r w:rsidR="00537B33" w:rsidRPr="00DB1BAC">
        <w:rPr>
          <w:rFonts w:cs="Arial"/>
          <w:sz w:val="24"/>
          <w:szCs w:val="24"/>
        </w:rPr>
        <w:t xml:space="preserve">дате у конкурсној документацији </w:t>
      </w:r>
      <w:r w:rsidRPr="00DB1BAC">
        <w:rPr>
          <w:rFonts w:cs="Arial"/>
          <w:sz w:val="24"/>
          <w:szCs w:val="24"/>
        </w:rPr>
        <w:t>(изузев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DB1BAC">
        <w:rPr>
          <w:rFonts w:cs="Arial"/>
          <w:sz w:val="24"/>
          <w:szCs w:val="24"/>
          <w:lang w:val="sr-Cyrl-RS"/>
        </w:rPr>
        <w:t>акона</w:t>
      </w:r>
      <w:r w:rsidRPr="00DB1BAC">
        <w:rPr>
          <w:rFonts w:cs="Arial"/>
          <w:sz w:val="24"/>
          <w:szCs w:val="24"/>
        </w:rPr>
        <w:t xml:space="preserve">. </w:t>
      </w:r>
    </w:p>
    <w:p w14:paraId="65E7B7EB" w14:textId="77777777" w:rsidR="00613B13" w:rsidRPr="00DB1BAC" w:rsidRDefault="00613B13" w:rsidP="00613B13">
      <w:pPr>
        <w:pStyle w:val="KDParagraf"/>
        <w:spacing w:before="0"/>
        <w:rPr>
          <w:rFonts w:cs="Arial"/>
          <w:sz w:val="24"/>
          <w:szCs w:val="24"/>
        </w:rPr>
      </w:pPr>
      <w:r w:rsidRPr="00DB1BAC">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0587AB02" w14:textId="77777777" w:rsidR="00613B13" w:rsidRPr="00DB1BAC" w:rsidRDefault="00613B13" w:rsidP="00613B13">
      <w:pPr>
        <w:tabs>
          <w:tab w:val="left" w:pos="284"/>
          <w:tab w:val="left" w:pos="330"/>
        </w:tabs>
        <w:ind w:left="284"/>
        <w:rPr>
          <w:rFonts w:eastAsia="TimesNewRomanPSMT" w:cs="Arial"/>
          <w:bCs/>
          <w:sz w:val="24"/>
          <w:szCs w:val="24"/>
          <w:lang w:val="sr-Cyrl-RS"/>
        </w:rPr>
      </w:pPr>
    </w:p>
    <w:p w14:paraId="40B83023" w14:textId="77777777" w:rsidR="008D2B23" w:rsidRPr="00DB1BAC" w:rsidRDefault="004F4448" w:rsidP="0085462E">
      <w:pPr>
        <w:pStyle w:val="KDPodnaslov2"/>
        <w:numPr>
          <w:ilvl w:val="1"/>
          <w:numId w:val="23"/>
        </w:numPr>
        <w:spacing w:before="0"/>
        <w:jc w:val="both"/>
        <w:rPr>
          <w:rFonts w:cs="Arial"/>
          <w:sz w:val="24"/>
          <w:szCs w:val="24"/>
        </w:rPr>
      </w:pPr>
      <w:bookmarkStart w:id="213" w:name="_Toc441651579"/>
      <w:bookmarkStart w:id="214" w:name="_Toc442559890"/>
      <w:r w:rsidRPr="00DB1BAC">
        <w:rPr>
          <w:rFonts w:cs="Arial"/>
          <w:sz w:val="24"/>
          <w:szCs w:val="24"/>
          <w:lang w:val="sr-Cyrl-RS"/>
        </w:rPr>
        <w:t xml:space="preserve"> </w:t>
      </w:r>
      <w:r w:rsidR="008D2B23" w:rsidRPr="00DB1BAC">
        <w:rPr>
          <w:rFonts w:cs="Arial"/>
          <w:sz w:val="24"/>
          <w:szCs w:val="24"/>
        </w:rPr>
        <w:t>Обавезна садржина понуде</w:t>
      </w:r>
      <w:bookmarkEnd w:id="213"/>
      <w:bookmarkEnd w:id="214"/>
    </w:p>
    <w:p w14:paraId="751B8255" w14:textId="49CBD83D" w:rsidR="008D2B23" w:rsidRPr="00DB1BAC" w:rsidRDefault="008D2B23" w:rsidP="008D2B23">
      <w:pPr>
        <w:pStyle w:val="KDParagraf"/>
        <w:spacing w:before="0"/>
        <w:rPr>
          <w:rFonts w:cs="Arial"/>
          <w:sz w:val="24"/>
          <w:szCs w:val="24"/>
        </w:rPr>
      </w:pPr>
      <w:r w:rsidRPr="00DB1BAC">
        <w:rPr>
          <w:rFonts w:cs="Arial"/>
          <w:sz w:val="24"/>
          <w:szCs w:val="24"/>
          <w:lang w:val="ru-RU" w:bidi="en-US"/>
        </w:rPr>
        <w:t>Садржину понуде, поред Обрасца понуде, чине и сви остали докази</w:t>
      </w:r>
      <w:r w:rsidR="00FA50F0" w:rsidRPr="00DB1BAC">
        <w:rPr>
          <w:rFonts w:cs="Arial"/>
          <w:sz w:val="24"/>
          <w:szCs w:val="24"/>
          <w:lang w:val="ru-RU" w:bidi="en-US"/>
        </w:rPr>
        <w:t>,</w:t>
      </w:r>
      <w:r w:rsidRPr="00DB1BAC">
        <w:rPr>
          <w:rFonts w:cs="Arial"/>
          <w:sz w:val="24"/>
          <w:szCs w:val="24"/>
          <w:lang w:bidi="en-US"/>
        </w:rPr>
        <w:t xml:space="preserve"> предвиђени чл. 77. Закона, који су наведени у конкурсној документацији, као и сви тражени прилози и изјаве</w:t>
      </w:r>
      <w:r w:rsidR="001945FA" w:rsidRPr="00DB1BAC">
        <w:rPr>
          <w:rFonts w:cs="Arial"/>
          <w:sz w:val="24"/>
          <w:szCs w:val="24"/>
          <w:lang w:val="sr-Cyrl-RS" w:bidi="en-US"/>
        </w:rPr>
        <w:t xml:space="preserve"> (попуњени, потписани и печатом оверени)</w:t>
      </w:r>
      <w:r w:rsidRPr="00DB1BAC">
        <w:rPr>
          <w:rFonts w:cs="Arial"/>
          <w:sz w:val="24"/>
          <w:szCs w:val="24"/>
          <w:lang w:bidi="en-US"/>
        </w:rPr>
        <w:t xml:space="preserve"> на начин предвиђен следећим ставом ове тачке</w:t>
      </w:r>
      <w:r w:rsidRPr="00DB1BAC">
        <w:rPr>
          <w:rFonts w:cs="Arial"/>
          <w:sz w:val="24"/>
          <w:szCs w:val="24"/>
        </w:rPr>
        <w:t>:</w:t>
      </w:r>
    </w:p>
    <w:p w14:paraId="3B63EBFE" w14:textId="77777777" w:rsidR="00645F72" w:rsidRPr="00DB1BAC" w:rsidRDefault="00645F72" w:rsidP="00645F72">
      <w:pPr>
        <w:pStyle w:val="KDNabrajanje"/>
        <w:spacing w:before="0"/>
        <w:rPr>
          <w:rFonts w:cs="Arial"/>
          <w:sz w:val="24"/>
          <w:szCs w:val="24"/>
        </w:rPr>
      </w:pPr>
      <w:r w:rsidRPr="00DB1BAC">
        <w:rPr>
          <w:rFonts w:cs="Arial"/>
          <w:sz w:val="24"/>
          <w:szCs w:val="24"/>
        </w:rPr>
        <w:t xml:space="preserve">Образац понуде </w:t>
      </w:r>
    </w:p>
    <w:p w14:paraId="03614585" w14:textId="77777777" w:rsidR="00645F72" w:rsidRPr="00DB1BAC" w:rsidRDefault="00645F72" w:rsidP="00645F72">
      <w:pPr>
        <w:pStyle w:val="KDNabrajanje"/>
        <w:spacing w:before="0"/>
        <w:rPr>
          <w:rFonts w:cs="Arial"/>
          <w:sz w:val="24"/>
          <w:szCs w:val="24"/>
        </w:rPr>
      </w:pPr>
      <w:r w:rsidRPr="00DB1BAC">
        <w:rPr>
          <w:rFonts w:cs="Arial"/>
          <w:sz w:val="24"/>
          <w:szCs w:val="24"/>
        </w:rPr>
        <w:t xml:space="preserve">Структура цене </w:t>
      </w:r>
    </w:p>
    <w:p w14:paraId="45B4B56A" w14:textId="77777777" w:rsidR="00645F72" w:rsidRPr="00DB1BAC" w:rsidRDefault="00645F72" w:rsidP="00645F72">
      <w:pPr>
        <w:pStyle w:val="KDNabrajanje"/>
        <w:spacing w:before="0"/>
        <w:rPr>
          <w:rFonts w:cs="Arial"/>
          <w:sz w:val="24"/>
          <w:szCs w:val="24"/>
        </w:rPr>
      </w:pPr>
      <w:r w:rsidRPr="00DB1BAC">
        <w:rPr>
          <w:rFonts w:cs="Arial"/>
          <w:sz w:val="24"/>
          <w:szCs w:val="24"/>
        </w:rPr>
        <w:t>О</w:t>
      </w:r>
      <w:r w:rsidR="00894367" w:rsidRPr="00DB1BAC">
        <w:rPr>
          <w:rFonts w:cs="Arial"/>
          <w:sz w:val="24"/>
          <w:szCs w:val="24"/>
        </w:rPr>
        <w:t xml:space="preserve">бразац трошкова припреме понуде, </w:t>
      </w:r>
      <w:r w:rsidR="0056571E" w:rsidRPr="00DB1BAC">
        <w:rPr>
          <w:rFonts w:cs="Arial"/>
          <w:sz w:val="24"/>
          <w:szCs w:val="24"/>
        </w:rPr>
        <w:t>ако понуђач захтева надокнаду трошкова у складу са чл.</w:t>
      </w:r>
      <w:r w:rsidR="00B41964" w:rsidRPr="00DB1BAC">
        <w:rPr>
          <w:rFonts w:cs="Arial"/>
          <w:sz w:val="24"/>
          <w:szCs w:val="24"/>
          <w:lang w:val="sr-Cyrl-RS"/>
        </w:rPr>
        <w:t xml:space="preserve"> </w:t>
      </w:r>
      <w:r w:rsidR="0056571E" w:rsidRPr="00DB1BAC">
        <w:rPr>
          <w:rFonts w:cs="Arial"/>
          <w:sz w:val="24"/>
          <w:szCs w:val="24"/>
        </w:rPr>
        <w:t>88 Закона</w:t>
      </w:r>
    </w:p>
    <w:p w14:paraId="40A082E4" w14:textId="77777777" w:rsidR="008D2B23" w:rsidRPr="00DB1BAC" w:rsidRDefault="008D2B23" w:rsidP="008D2B23">
      <w:pPr>
        <w:pStyle w:val="KDNabrajanje"/>
        <w:spacing w:before="0"/>
        <w:rPr>
          <w:rFonts w:cs="Arial"/>
          <w:sz w:val="24"/>
          <w:szCs w:val="24"/>
        </w:rPr>
      </w:pPr>
      <w:r w:rsidRPr="00DB1BAC">
        <w:rPr>
          <w:rFonts w:cs="Arial"/>
          <w:sz w:val="24"/>
          <w:szCs w:val="24"/>
        </w:rPr>
        <w:t xml:space="preserve">Изјава о независној понуди </w:t>
      </w:r>
    </w:p>
    <w:p w14:paraId="68CA476E" w14:textId="77777777" w:rsidR="00645F72" w:rsidRPr="00DB1BAC" w:rsidRDefault="00645F72" w:rsidP="00645F72">
      <w:pPr>
        <w:pStyle w:val="KDNabrajanje"/>
        <w:spacing w:before="0"/>
        <w:rPr>
          <w:rFonts w:cs="Arial"/>
          <w:sz w:val="24"/>
          <w:szCs w:val="24"/>
        </w:rPr>
      </w:pPr>
      <w:r w:rsidRPr="00DB1BAC">
        <w:rPr>
          <w:rFonts w:cs="Arial"/>
          <w:sz w:val="24"/>
          <w:szCs w:val="24"/>
        </w:rPr>
        <w:t>Изјав</w:t>
      </w:r>
      <w:r w:rsidR="001945FA" w:rsidRPr="00DB1BAC">
        <w:rPr>
          <w:rFonts w:cs="Arial"/>
          <w:sz w:val="24"/>
          <w:szCs w:val="24"/>
          <w:lang w:val="sr-Cyrl-RS"/>
        </w:rPr>
        <w:t>а</w:t>
      </w:r>
      <w:r w:rsidRPr="00DB1BAC">
        <w:rPr>
          <w:rFonts w:cs="Arial"/>
          <w:sz w:val="24"/>
          <w:szCs w:val="24"/>
        </w:rPr>
        <w:t xml:space="preserve"> у складу са чланом 75. став 2. Закона </w:t>
      </w:r>
    </w:p>
    <w:p w14:paraId="470AB38D" w14:textId="401199D0" w:rsidR="00EA6178" w:rsidRPr="00DB1BAC" w:rsidRDefault="00312905" w:rsidP="00EA6178">
      <w:pPr>
        <w:pStyle w:val="KDNabrajanje"/>
        <w:spacing w:before="0"/>
        <w:rPr>
          <w:rFonts w:cs="Arial"/>
          <w:sz w:val="24"/>
          <w:szCs w:val="24"/>
        </w:rPr>
      </w:pPr>
      <w:r w:rsidRPr="00DB1BAC">
        <w:rPr>
          <w:rFonts w:cs="Arial"/>
          <w:sz w:val="24"/>
          <w:szCs w:val="24"/>
        </w:rPr>
        <w:t>О</w:t>
      </w:r>
      <w:r w:rsidR="007267FC" w:rsidRPr="00DB1BAC">
        <w:rPr>
          <w:rFonts w:cs="Arial"/>
          <w:sz w:val="24"/>
          <w:szCs w:val="24"/>
        </w:rPr>
        <w:t>брасц</w:t>
      </w:r>
      <w:r w:rsidR="007267FC" w:rsidRPr="00DB1BAC">
        <w:rPr>
          <w:rFonts w:cs="Arial"/>
          <w:sz w:val="24"/>
          <w:szCs w:val="24"/>
          <w:lang w:val="sr-Cyrl-CS"/>
        </w:rPr>
        <w:t>и</w:t>
      </w:r>
      <w:r w:rsidR="00EA6178" w:rsidRPr="00DB1BAC">
        <w:rPr>
          <w:rFonts w:cs="Arial"/>
          <w:sz w:val="24"/>
          <w:szCs w:val="24"/>
        </w:rPr>
        <w:t>, изјаве и доказ</w:t>
      </w:r>
      <w:r w:rsidR="007267FC" w:rsidRPr="00DB1BAC">
        <w:rPr>
          <w:rFonts w:cs="Arial"/>
          <w:sz w:val="24"/>
          <w:szCs w:val="24"/>
          <w:lang w:val="sr-Cyrl-CS"/>
        </w:rPr>
        <w:t>и</w:t>
      </w:r>
      <w:r w:rsidR="007267FC" w:rsidRPr="00DB1BAC">
        <w:rPr>
          <w:rFonts w:cs="Arial"/>
          <w:sz w:val="24"/>
          <w:szCs w:val="24"/>
        </w:rPr>
        <w:t xml:space="preserve"> одређене тачком </w:t>
      </w:r>
      <w:r w:rsidR="003C4E60" w:rsidRPr="00DB1BAC">
        <w:rPr>
          <w:rFonts w:cs="Arial"/>
          <w:sz w:val="24"/>
          <w:szCs w:val="24"/>
          <w:lang w:val="sr-Cyrl-RS"/>
        </w:rPr>
        <w:t>6</w:t>
      </w:r>
      <w:r w:rsidR="007267FC" w:rsidRPr="00DB1BAC">
        <w:rPr>
          <w:rFonts w:cs="Arial"/>
          <w:sz w:val="24"/>
          <w:szCs w:val="24"/>
        </w:rPr>
        <w:t>.</w:t>
      </w:r>
      <w:r w:rsidR="007267FC" w:rsidRPr="00DB1BAC">
        <w:rPr>
          <w:rFonts w:cs="Arial"/>
          <w:sz w:val="24"/>
          <w:szCs w:val="24"/>
          <w:lang w:val="sr-Cyrl-CS"/>
        </w:rPr>
        <w:t>9</w:t>
      </w:r>
      <w:r w:rsidR="007267FC" w:rsidRPr="00DB1BAC">
        <w:rPr>
          <w:rFonts w:cs="Arial"/>
          <w:sz w:val="24"/>
          <w:szCs w:val="24"/>
        </w:rPr>
        <w:t xml:space="preserve"> или </w:t>
      </w:r>
      <w:r w:rsidR="003C4E60" w:rsidRPr="00DB1BAC">
        <w:rPr>
          <w:rFonts w:cs="Arial"/>
          <w:sz w:val="24"/>
          <w:szCs w:val="24"/>
          <w:lang w:val="sr-Cyrl-RS"/>
        </w:rPr>
        <w:t>6</w:t>
      </w:r>
      <w:r w:rsidR="007267FC" w:rsidRPr="00DB1BAC">
        <w:rPr>
          <w:rFonts w:cs="Arial"/>
          <w:sz w:val="24"/>
          <w:szCs w:val="24"/>
        </w:rPr>
        <w:t>.1</w:t>
      </w:r>
      <w:r w:rsidR="007267FC" w:rsidRPr="00DB1BAC">
        <w:rPr>
          <w:rFonts w:cs="Arial"/>
          <w:sz w:val="24"/>
          <w:szCs w:val="24"/>
          <w:lang w:val="sr-Cyrl-CS"/>
        </w:rPr>
        <w:t>0</w:t>
      </w:r>
      <w:r w:rsidR="00EA6178" w:rsidRPr="00DB1BAC">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0097013E" w14:textId="77777777" w:rsidR="00EA6178" w:rsidRPr="00DB1BAC" w:rsidRDefault="008D2B23" w:rsidP="00BE2E00">
      <w:pPr>
        <w:pStyle w:val="KDNabrajanje"/>
        <w:spacing w:before="0"/>
        <w:rPr>
          <w:rFonts w:cs="Arial"/>
          <w:sz w:val="24"/>
          <w:szCs w:val="24"/>
        </w:rPr>
      </w:pPr>
      <w:r w:rsidRPr="00DB1BAC">
        <w:rPr>
          <w:rFonts w:cs="Arial"/>
          <w:sz w:val="24"/>
          <w:szCs w:val="24"/>
        </w:rPr>
        <w:t>потписан и</w:t>
      </w:r>
      <w:r w:rsidR="00894367" w:rsidRPr="00DB1BAC">
        <w:rPr>
          <w:rFonts w:cs="Arial"/>
          <w:sz w:val="24"/>
          <w:szCs w:val="24"/>
        </w:rPr>
        <w:t xml:space="preserve"> печатом оверен „Модел оквир</w:t>
      </w:r>
      <w:r w:rsidR="00894367" w:rsidRPr="00DB1BAC">
        <w:rPr>
          <w:rFonts w:cs="Arial"/>
          <w:sz w:val="24"/>
          <w:szCs w:val="24"/>
          <w:lang w:val="sr-Cyrl-RS"/>
        </w:rPr>
        <w:t>н</w:t>
      </w:r>
      <w:r w:rsidR="00894367" w:rsidRPr="00DB1BAC">
        <w:rPr>
          <w:rFonts w:cs="Arial"/>
          <w:sz w:val="24"/>
          <w:szCs w:val="24"/>
        </w:rPr>
        <w:t>ог споразума</w:t>
      </w:r>
      <w:r w:rsidRPr="00DB1BAC">
        <w:rPr>
          <w:rFonts w:cs="Arial"/>
          <w:sz w:val="24"/>
          <w:szCs w:val="24"/>
        </w:rPr>
        <w:t xml:space="preserve">“ </w:t>
      </w:r>
      <w:r w:rsidR="003C4E60" w:rsidRPr="00DB1BAC">
        <w:rPr>
          <w:rFonts w:cs="Arial"/>
          <w:sz w:val="24"/>
          <w:szCs w:val="24"/>
          <w:lang w:val="sr-Cyrl-RS"/>
        </w:rPr>
        <w:t>(пожељно је да буде попуњен)</w:t>
      </w:r>
    </w:p>
    <w:p w14:paraId="2C3387FC" w14:textId="745D78A1" w:rsidR="00EC6127" w:rsidRPr="009F1D1F" w:rsidRDefault="00EC6127" w:rsidP="00BE2E00">
      <w:pPr>
        <w:pStyle w:val="KDNabrajanje"/>
        <w:spacing w:before="0"/>
        <w:rPr>
          <w:rFonts w:cs="Arial"/>
          <w:sz w:val="24"/>
          <w:szCs w:val="24"/>
        </w:rPr>
      </w:pPr>
      <w:r w:rsidRPr="009F1D1F">
        <w:rPr>
          <w:rFonts w:cs="Arial"/>
          <w:sz w:val="24"/>
          <w:szCs w:val="24"/>
          <w:lang w:val="sr-Cyrl-RS"/>
        </w:rPr>
        <w:t>Споразум (у случају заједничке понуде)</w:t>
      </w:r>
    </w:p>
    <w:p w14:paraId="4FF490A2" w14:textId="05F99FAC" w:rsidR="00EC6127" w:rsidRPr="009F1D1F" w:rsidRDefault="00EC6127" w:rsidP="00BE2E00">
      <w:pPr>
        <w:pStyle w:val="KDNabrajanje"/>
        <w:spacing w:before="0"/>
        <w:rPr>
          <w:rFonts w:cs="Arial"/>
          <w:sz w:val="24"/>
          <w:szCs w:val="24"/>
        </w:rPr>
      </w:pPr>
      <w:r w:rsidRPr="009F1D1F">
        <w:rPr>
          <w:rFonts w:cs="Arial"/>
          <w:sz w:val="24"/>
          <w:szCs w:val="24"/>
          <w:lang w:val="sr-Cyrl-RS"/>
        </w:rPr>
        <w:t>Средства финансијског обезбеђења</w:t>
      </w:r>
    </w:p>
    <w:p w14:paraId="546F47E6" w14:textId="5D53CB96" w:rsidR="009F1D1F" w:rsidRPr="009F1D1F" w:rsidRDefault="009F1D1F" w:rsidP="009F1D1F">
      <w:pPr>
        <w:pStyle w:val="KDNabrajanje"/>
        <w:rPr>
          <w:rFonts w:eastAsia="TimesNewRomanPSMT"/>
          <w:sz w:val="24"/>
          <w:szCs w:val="24"/>
          <w:lang w:val="sr-Cyrl-RS"/>
        </w:rPr>
      </w:pPr>
      <w:r w:rsidRPr="009F1D1F">
        <w:rPr>
          <w:rFonts w:eastAsia="TimesNewRomanPSMT"/>
          <w:sz w:val="24"/>
          <w:szCs w:val="24"/>
          <w:lang w:val="sr-Cyrl-RS"/>
        </w:rPr>
        <w:t>Д</w:t>
      </w:r>
      <w:r w:rsidRPr="009F1D1F">
        <w:rPr>
          <w:rFonts w:eastAsia="TimesNewRomanPSMT"/>
          <w:sz w:val="24"/>
          <w:szCs w:val="24"/>
        </w:rPr>
        <w:t xml:space="preserve">окази о испуњености услова из чл. </w:t>
      </w:r>
      <w:r w:rsidRPr="009F1D1F">
        <w:rPr>
          <w:rFonts w:eastAsia="TimesNewRomanPSMT"/>
          <w:sz w:val="24"/>
          <w:szCs w:val="24"/>
          <w:lang w:val="sr-Cyrl-RS"/>
        </w:rPr>
        <w:t xml:space="preserve">75. и </w:t>
      </w:r>
      <w:r w:rsidRPr="009F1D1F">
        <w:rPr>
          <w:rFonts w:eastAsia="TimesNewRomanPSMT"/>
          <w:sz w:val="24"/>
          <w:szCs w:val="24"/>
        </w:rPr>
        <w:t>76. Закона у складу са чланом 77. Закон</w:t>
      </w:r>
      <w:r w:rsidRPr="009F1D1F">
        <w:rPr>
          <w:rFonts w:eastAsia="TimesNewRomanPSMT"/>
          <w:sz w:val="24"/>
          <w:szCs w:val="24"/>
          <w:lang w:val="sr-Cyrl-RS"/>
        </w:rPr>
        <w:t>а</w:t>
      </w:r>
      <w:r w:rsidRPr="009F1D1F">
        <w:rPr>
          <w:rFonts w:eastAsia="TimesNewRomanPSMT"/>
          <w:sz w:val="24"/>
          <w:szCs w:val="24"/>
        </w:rPr>
        <w:t xml:space="preserve"> и Одељком 4. конкурсне документације</w:t>
      </w:r>
    </w:p>
    <w:p w14:paraId="65D46EA3" w14:textId="77777777" w:rsidR="009B3371" w:rsidRPr="00DB1BAC" w:rsidRDefault="009B3371" w:rsidP="00EE070C">
      <w:pPr>
        <w:pStyle w:val="KDNabrajanje"/>
        <w:rPr>
          <w:sz w:val="24"/>
          <w:szCs w:val="24"/>
        </w:rPr>
      </w:pPr>
      <w:r w:rsidRPr="00DB1BAC">
        <w:rPr>
          <w:sz w:val="24"/>
          <w:szCs w:val="24"/>
          <w:lang w:val="sr-Cyrl-RS"/>
        </w:rPr>
        <w:t>Овлашћење за потписника (ако не потписује заступник)</w:t>
      </w:r>
    </w:p>
    <w:p w14:paraId="21A55F26" w14:textId="77777777" w:rsidR="00EE070C" w:rsidRPr="00DB1BAC" w:rsidRDefault="00EE070C" w:rsidP="00EE070C">
      <w:pPr>
        <w:pStyle w:val="KDNabrajanje"/>
        <w:numPr>
          <w:ilvl w:val="0"/>
          <w:numId w:val="0"/>
        </w:numPr>
        <w:spacing w:before="0"/>
        <w:ind w:left="270"/>
        <w:rPr>
          <w:rFonts w:cs="Arial"/>
          <w:color w:val="00B0F0"/>
          <w:sz w:val="24"/>
          <w:szCs w:val="24"/>
        </w:rPr>
      </w:pPr>
    </w:p>
    <w:p w14:paraId="603FF8EA" w14:textId="7F71E5D1" w:rsidR="008D2B23" w:rsidRPr="00DB1BAC" w:rsidRDefault="008D2B23" w:rsidP="008D2B23">
      <w:pPr>
        <w:pStyle w:val="KDParagraf"/>
        <w:spacing w:before="0"/>
        <w:rPr>
          <w:rFonts w:cs="Arial"/>
          <w:sz w:val="24"/>
          <w:szCs w:val="24"/>
          <w:lang w:val="ru-RU"/>
        </w:rPr>
      </w:pPr>
      <w:r w:rsidRPr="00DB1BAC">
        <w:rPr>
          <w:rFonts w:cs="Arial"/>
          <w:sz w:val="24"/>
          <w:szCs w:val="24"/>
          <w:lang w:val="ru-RU"/>
        </w:rPr>
        <w:t>Наручилац ће одбити као неприхватљиве све понуд</w:t>
      </w:r>
      <w:r w:rsidR="00E33451" w:rsidRPr="00DB1BAC">
        <w:rPr>
          <w:rFonts w:cs="Arial"/>
          <w:sz w:val="24"/>
          <w:szCs w:val="24"/>
          <w:lang w:val="ru-RU"/>
        </w:rPr>
        <w:t>е које не испуњавају услове из П</w:t>
      </w:r>
      <w:r w:rsidRPr="00DB1BAC">
        <w:rPr>
          <w:rFonts w:cs="Arial"/>
          <w:sz w:val="24"/>
          <w:szCs w:val="24"/>
          <w:lang w:val="ru-RU"/>
        </w:rPr>
        <w:t>озива за подношење пону</w:t>
      </w:r>
      <w:r w:rsidR="00E33451" w:rsidRPr="00DB1BAC">
        <w:rPr>
          <w:rFonts w:cs="Arial"/>
          <w:sz w:val="24"/>
          <w:szCs w:val="24"/>
          <w:lang w:val="ru-RU"/>
        </w:rPr>
        <w:t>да и К</w:t>
      </w:r>
      <w:r w:rsidRPr="00DB1BAC">
        <w:rPr>
          <w:rFonts w:cs="Arial"/>
          <w:sz w:val="24"/>
          <w:szCs w:val="24"/>
          <w:lang w:val="ru-RU"/>
        </w:rPr>
        <w:t>онкурсне документације.</w:t>
      </w:r>
    </w:p>
    <w:p w14:paraId="113D071F" w14:textId="77777777" w:rsidR="008D2B23" w:rsidRPr="00DB1BAC" w:rsidRDefault="008D2B23" w:rsidP="008D2B23">
      <w:pPr>
        <w:pStyle w:val="KDParagraf"/>
        <w:spacing w:before="0"/>
        <w:rPr>
          <w:rFonts w:cs="Arial"/>
          <w:sz w:val="24"/>
          <w:szCs w:val="24"/>
          <w:lang w:val="ru-RU"/>
        </w:rPr>
      </w:pPr>
      <w:r w:rsidRPr="00DB1BAC">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6D46E921" w14:textId="77777777" w:rsidR="008D2B23" w:rsidRPr="00DB1BAC" w:rsidRDefault="008D2B23" w:rsidP="008D2B23">
      <w:pPr>
        <w:pStyle w:val="KDParagraf"/>
        <w:spacing w:before="0"/>
        <w:rPr>
          <w:rFonts w:eastAsia="TimesNewRomanPS-BoldMT" w:cs="Arial"/>
          <w:bCs/>
          <w:color w:val="000000"/>
          <w:sz w:val="24"/>
          <w:szCs w:val="24"/>
          <w:lang w:val="ru-RU"/>
        </w:rPr>
      </w:pPr>
    </w:p>
    <w:p w14:paraId="546A9205" w14:textId="77777777" w:rsidR="008D2B23" w:rsidRPr="00DB1BAC" w:rsidRDefault="003F1B3F" w:rsidP="0085462E">
      <w:pPr>
        <w:pStyle w:val="KDPodnaslov2"/>
        <w:numPr>
          <w:ilvl w:val="1"/>
          <w:numId w:val="23"/>
        </w:numPr>
        <w:spacing w:before="0"/>
        <w:jc w:val="both"/>
        <w:rPr>
          <w:rFonts w:cs="Arial"/>
          <w:sz w:val="24"/>
          <w:szCs w:val="24"/>
        </w:rPr>
      </w:pPr>
      <w:bookmarkStart w:id="215" w:name="_Toc441651580"/>
      <w:bookmarkStart w:id="216" w:name="_Toc442559891"/>
      <w:r w:rsidRPr="00DB1BAC">
        <w:rPr>
          <w:rFonts w:cs="Arial"/>
          <w:sz w:val="24"/>
          <w:szCs w:val="24"/>
        </w:rPr>
        <w:t xml:space="preserve"> </w:t>
      </w:r>
      <w:r w:rsidR="003C4E60" w:rsidRPr="00DB1BAC">
        <w:rPr>
          <w:rFonts w:cs="Arial"/>
          <w:sz w:val="24"/>
          <w:szCs w:val="24"/>
          <w:lang w:val="sr-Cyrl-RS"/>
        </w:rPr>
        <w:t>П</w:t>
      </w:r>
      <w:r w:rsidR="003C4E60" w:rsidRPr="00DB1BAC">
        <w:rPr>
          <w:rFonts w:cs="Arial"/>
          <w:sz w:val="24"/>
          <w:szCs w:val="24"/>
        </w:rPr>
        <w:t>одношење и</w:t>
      </w:r>
      <w:r w:rsidR="008D2B23" w:rsidRPr="00DB1BAC">
        <w:rPr>
          <w:rFonts w:cs="Arial"/>
          <w:sz w:val="24"/>
          <w:szCs w:val="24"/>
        </w:rPr>
        <w:t xml:space="preserve"> отварање понуда</w:t>
      </w:r>
      <w:bookmarkEnd w:id="215"/>
      <w:bookmarkEnd w:id="216"/>
    </w:p>
    <w:p w14:paraId="1770AD8C" w14:textId="77777777" w:rsidR="00FC355A" w:rsidRPr="00DB1BAC" w:rsidRDefault="00FC355A" w:rsidP="008D2B23">
      <w:pPr>
        <w:pStyle w:val="KDParagraf"/>
        <w:spacing w:before="0"/>
        <w:rPr>
          <w:rFonts w:cs="Arial"/>
          <w:sz w:val="24"/>
          <w:szCs w:val="24"/>
          <w:lang w:val="sr-Cyrl-CS"/>
        </w:rPr>
      </w:pPr>
      <w:r w:rsidRPr="00DB1BAC">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DB1BAC">
        <w:rPr>
          <w:rFonts w:cs="Arial"/>
          <w:sz w:val="24"/>
          <w:szCs w:val="24"/>
          <w:lang w:val="sr-Cyrl-RS"/>
        </w:rPr>
        <w:t>е</w:t>
      </w:r>
      <w:r w:rsidRPr="00DB1BAC">
        <w:rPr>
          <w:rFonts w:cs="Arial"/>
          <w:sz w:val="24"/>
          <w:szCs w:val="24"/>
          <w:lang w:val="sr-Cyrl-CS"/>
        </w:rPr>
        <w:t>.</w:t>
      </w:r>
    </w:p>
    <w:p w14:paraId="58BEA4A2" w14:textId="77777777" w:rsidR="00FC355A" w:rsidRPr="00DB1BAC" w:rsidRDefault="008D2B23" w:rsidP="00FC355A">
      <w:pPr>
        <w:pStyle w:val="KDParagraf"/>
        <w:spacing w:before="0"/>
        <w:rPr>
          <w:rFonts w:cs="Arial"/>
          <w:sz w:val="24"/>
          <w:szCs w:val="24"/>
          <w:lang w:val="sr-Cyrl-CS"/>
        </w:rPr>
      </w:pPr>
      <w:r w:rsidRPr="00DB1BAC">
        <w:rPr>
          <w:rFonts w:cs="Arial"/>
          <w:sz w:val="24"/>
          <w:szCs w:val="24"/>
        </w:rPr>
        <w:lastRenderedPageBreak/>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24BEAD59" w14:textId="77777777" w:rsidR="00FC355A" w:rsidRPr="00DB1BAC" w:rsidRDefault="00FC355A" w:rsidP="008D2B23">
      <w:pPr>
        <w:pStyle w:val="KDParagraf"/>
        <w:spacing w:before="0"/>
        <w:rPr>
          <w:rFonts w:cs="Arial"/>
          <w:sz w:val="24"/>
          <w:szCs w:val="24"/>
          <w:lang w:val="sr-Cyrl-RS"/>
        </w:rPr>
      </w:pPr>
      <w:r w:rsidRPr="00DB1BAC">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DB1BAC">
        <w:rPr>
          <w:rFonts w:cs="Arial"/>
          <w:sz w:val="24"/>
          <w:szCs w:val="24"/>
          <w:lang w:val="ru-RU"/>
        </w:rPr>
        <w:t>ул.</w:t>
      </w:r>
      <w:r w:rsidR="00BE2E00" w:rsidRPr="00DB1BAC">
        <w:rPr>
          <w:rFonts w:cs="Arial"/>
          <w:sz w:val="24"/>
          <w:szCs w:val="24"/>
          <w:lang w:val="ru-RU"/>
        </w:rPr>
        <w:t xml:space="preserve"> Балканска 13,</w:t>
      </w:r>
      <w:r w:rsidR="003C4E60" w:rsidRPr="00DB1BAC">
        <w:rPr>
          <w:rFonts w:cs="Arial"/>
          <w:sz w:val="24"/>
          <w:szCs w:val="24"/>
          <w:lang w:val="sr-Cyrl-RS"/>
        </w:rPr>
        <w:t xml:space="preserve"> спрат</w:t>
      </w:r>
      <w:r w:rsidR="00BE2E00" w:rsidRPr="00DB1BAC">
        <w:rPr>
          <w:rFonts w:cs="Arial"/>
          <w:sz w:val="24"/>
          <w:szCs w:val="24"/>
          <w:lang w:val="sr-Cyrl-RS"/>
        </w:rPr>
        <w:t xml:space="preserve"> 2</w:t>
      </w:r>
      <w:r w:rsidR="003C4E60" w:rsidRPr="00DB1BAC">
        <w:rPr>
          <w:rFonts w:cs="Arial"/>
          <w:sz w:val="24"/>
          <w:szCs w:val="24"/>
          <w:lang w:val="sr-Cyrl-RS"/>
        </w:rPr>
        <w:t>.</w:t>
      </w:r>
    </w:p>
    <w:p w14:paraId="09118F91" w14:textId="4F8A7424" w:rsidR="008D2B23" w:rsidRPr="00DB1BAC" w:rsidRDefault="008D2B23" w:rsidP="008D2B23">
      <w:pPr>
        <w:pStyle w:val="KDParagraf"/>
        <w:spacing w:before="0"/>
        <w:rPr>
          <w:rFonts w:cs="Arial"/>
          <w:sz w:val="24"/>
          <w:szCs w:val="24"/>
        </w:rPr>
      </w:pPr>
      <w:r w:rsidRPr="00DB1BAC">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E33451" w:rsidRPr="00DB1BAC">
        <w:rPr>
          <w:rFonts w:cs="Arial"/>
          <w:sz w:val="24"/>
          <w:szCs w:val="24"/>
          <w:lang w:val="sr-Cyrl-RS"/>
        </w:rPr>
        <w:t xml:space="preserve"> </w:t>
      </w:r>
      <w:r w:rsidR="009B3371" w:rsidRPr="00DB1BAC">
        <w:rPr>
          <w:rFonts w:cs="Arial"/>
          <w:sz w:val="24"/>
          <w:szCs w:val="24"/>
        </w:rPr>
        <w:t>за учествовање у овом поступку (пожељно да буде издато на меморандуму понуђача)</w:t>
      </w:r>
      <w:r w:rsidRPr="00DB1BAC">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01BD5731" w14:textId="77777777" w:rsidR="008D2B23" w:rsidRPr="00DB1BAC" w:rsidRDefault="008D2B23" w:rsidP="008D2B23">
      <w:pPr>
        <w:pStyle w:val="KDParagraf"/>
        <w:spacing w:before="0"/>
        <w:rPr>
          <w:rFonts w:cs="Arial"/>
          <w:sz w:val="24"/>
          <w:szCs w:val="24"/>
        </w:rPr>
      </w:pPr>
      <w:r w:rsidRPr="00DB1BAC">
        <w:rPr>
          <w:rFonts w:cs="Arial"/>
          <w:sz w:val="24"/>
          <w:szCs w:val="24"/>
        </w:rPr>
        <w:t>Комисија за јавну набавку води записник о отварању понуда у који се уносе подаци у складу са Законом.</w:t>
      </w:r>
    </w:p>
    <w:p w14:paraId="57C6980A" w14:textId="77777777" w:rsidR="008D2B23" w:rsidRPr="00DB1BAC" w:rsidRDefault="008D2B23" w:rsidP="008D2B23">
      <w:pPr>
        <w:pStyle w:val="KDParagraf"/>
        <w:spacing w:before="0"/>
        <w:rPr>
          <w:rFonts w:cs="Arial"/>
          <w:sz w:val="24"/>
          <w:szCs w:val="24"/>
        </w:rPr>
      </w:pPr>
      <w:r w:rsidRPr="00DB1BAC">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78C39C09" w14:textId="77777777" w:rsidR="008D2B23" w:rsidRPr="00DB1BAC" w:rsidRDefault="008D2B23" w:rsidP="008D2B23">
      <w:pPr>
        <w:pStyle w:val="KDParagraf"/>
        <w:spacing w:before="0"/>
        <w:rPr>
          <w:rFonts w:cs="Arial"/>
          <w:sz w:val="24"/>
          <w:szCs w:val="24"/>
        </w:rPr>
      </w:pPr>
      <w:r w:rsidRPr="00DB1BAC">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3460567" w14:textId="77777777" w:rsidR="008D2B23" w:rsidRPr="00DB1BAC" w:rsidRDefault="008D2B23" w:rsidP="008D2B23">
      <w:pPr>
        <w:pStyle w:val="KDParagraf"/>
        <w:spacing w:before="0"/>
        <w:rPr>
          <w:rFonts w:cs="Arial"/>
          <w:sz w:val="24"/>
          <w:szCs w:val="24"/>
        </w:rPr>
      </w:pPr>
    </w:p>
    <w:p w14:paraId="3049E4E9" w14:textId="77777777" w:rsidR="008D2B23" w:rsidRPr="00DB1BAC" w:rsidRDefault="003F1B3F" w:rsidP="0085462E">
      <w:pPr>
        <w:pStyle w:val="KDPodnaslov2"/>
        <w:numPr>
          <w:ilvl w:val="1"/>
          <w:numId w:val="23"/>
        </w:numPr>
        <w:spacing w:before="0"/>
        <w:jc w:val="both"/>
        <w:rPr>
          <w:rFonts w:cs="Arial"/>
          <w:sz w:val="24"/>
          <w:szCs w:val="24"/>
        </w:rPr>
      </w:pPr>
      <w:bookmarkStart w:id="217" w:name="_Toc441651581"/>
      <w:bookmarkStart w:id="218" w:name="_Toc442559892"/>
      <w:r w:rsidRPr="00DB1BAC">
        <w:rPr>
          <w:rFonts w:cs="Arial"/>
          <w:sz w:val="24"/>
          <w:szCs w:val="24"/>
        </w:rPr>
        <w:t xml:space="preserve"> </w:t>
      </w:r>
      <w:r w:rsidR="008D2B23" w:rsidRPr="00DB1BAC">
        <w:rPr>
          <w:rFonts w:cs="Arial"/>
          <w:sz w:val="24"/>
          <w:szCs w:val="24"/>
        </w:rPr>
        <w:t>Начин подношења понуде</w:t>
      </w:r>
      <w:bookmarkEnd w:id="217"/>
      <w:bookmarkEnd w:id="218"/>
    </w:p>
    <w:p w14:paraId="1DDF83BC" w14:textId="77777777" w:rsidR="008D2B23" w:rsidRPr="00DB1BAC" w:rsidRDefault="008D2B23" w:rsidP="008D2B23">
      <w:pPr>
        <w:pStyle w:val="KDParagraf"/>
        <w:spacing w:before="0"/>
        <w:rPr>
          <w:rFonts w:cs="Arial"/>
          <w:sz w:val="24"/>
          <w:szCs w:val="24"/>
          <w:lang w:val="ru-RU"/>
        </w:rPr>
      </w:pPr>
      <w:r w:rsidRPr="00DB1BAC">
        <w:rPr>
          <w:rFonts w:cs="Arial"/>
          <w:sz w:val="24"/>
          <w:szCs w:val="24"/>
          <w:lang w:val="ru-RU"/>
        </w:rPr>
        <w:t>Понуђач може поднети само једну понуду.</w:t>
      </w:r>
    </w:p>
    <w:p w14:paraId="22CD798C" w14:textId="77777777" w:rsidR="008D2B23" w:rsidRPr="00DB1BAC" w:rsidRDefault="008D2B23" w:rsidP="008D2B23">
      <w:pPr>
        <w:pStyle w:val="KDParagraf"/>
        <w:spacing w:before="0"/>
        <w:rPr>
          <w:rFonts w:cs="Arial"/>
          <w:sz w:val="24"/>
          <w:szCs w:val="24"/>
          <w:lang w:val="ru-RU"/>
        </w:rPr>
      </w:pPr>
      <w:r w:rsidRPr="00DB1BAC">
        <w:rPr>
          <w:rFonts w:cs="Arial"/>
          <w:sz w:val="24"/>
          <w:szCs w:val="24"/>
          <w:lang w:val="ru-RU"/>
        </w:rPr>
        <w:t>Понуду може поднети понуђач самостално, група понуђача, као и понуђач са подизвођачем.</w:t>
      </w:r>
    </w:p>
    <w:p w14:paraId="3FBCB6D1" w14:textId="77777777" w:rsidR="008D2B23" w:rsidRPr="00DB1BAC" w:rsidRDefault="008D2B23" w:rsidP="008D2B23">
      <w:pPr>
        <w:pStyle w:val="KDParagraf"/>
        <w:spacing w:before="0"/>
        <w:rPr>
          <w:rFonts w:cs="Arial"/>
          <w:sz w:val="24"/>
          <w:szCs w:val="24"/>
        </w:rPr>
      </w:pPr>
      <w:r w:rsidRPr="00DB1BAC">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45BE4A4A" w14:textId="77777777" w:rsidR="008D2B23" w:rsidRPr="00DB1BAC" w:rsidRDefault="008D2B23" w:rsidP="008D2B23">
      <w:pPr>
        <w:pStyle w:val="KDParagraf"/>
        <w:spacing w:before="0"/>
        <w:rPr>
          <w:rFonts w:cs="Arial"/>
          <w:sz w:val="24"/>
          <w:szCs w:val="24"/>
        </w:rPr>
      </w:pPr>
      <w:r w:rsidRPr="00DB1BAC">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3034D4F9" w14:textId="77777777" w:rsidR="008D2B23" w:rsidRPr="00DB1BAC" w:rsidRDefault="008D2B23" w:rsidP="008D2B23">
      <w:pPr>
        <w:pStyle w:val="KDParagraf"/>
        <w:spacing w:before="0"/>
        <w:rPr>
          <w:rFonts w:cs="Arial"/>
          <w:sz w:val="24"/>
          <w:szCs w:val="24"/>
        </w:rPr>
      </w:pPr>
      <w:r w:rsidRPr="00DB1BAC">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5DB10FF" w14:textId="77777777" w:rsidR="008D2B23" w:rsidRPr="00DB1BAC" w:rsidRDefault="008D2B23" w:rsidP="008D2B23">
      <w:pPr>
        <w:pStyle w:val="KDParagraf"/>
        <w:spacing w:before="0"/>
        <w:rPr>
          <w:rFonts w:cs="Arial"/>
          <w:sz w:val="24"/>
          <w:szCs w:val="24"/>
        </w:rPr>
      </w:pPr>
    </w:p>
    <w:p w14:paraId="7027FDD8" w14:textId="77777777" w:rsidR="008D2B23" w:rsidRPr="00DB1BAC" w:rsidRDefault="008D2B23" w:rsidP="0085462E">
      <w:pPr>
        <w:pStyle w:val="KDPodnaslov2"/>
        <w:numPr>
          <w:ilvl w:val="1"/>
          <w:numId w:val="23"/>
        </w:numPr>
        <w:spacing w:before="0"/>
        <w:jc w:val="both"/>
        <w:rPr>
          <w:rFonts w:cs="Arial"/>
          <w:sz w:val="24"/>
          <w:szCs w:val="24"/>
        </w:rPr>
      </w:pPr>
      <w:bookmarkStart w:id="219" w:name="_Toc441651582"/>
      <w:bookmarkStart w:id="220" w:name="_Toc442559893"/>
      <w:r w:rsidRPr="00DB1BAC">
        <w:rPr>
          <w:rFonts w:cs="Arial"/>
          <w:sz w:val="24"/>
          <w:szCs w:val="24"/>
        </w:rPr>
        <w:t>Измена, допуна и опозив понуде</w:t>
      </w:r>
      <w:bookmarkEnd w:id="219"/>
      <w:bookmarkEnd w:id="220"/>
    </w:p>
    <w:p w14:paraId="4942475F" w14:textId="7B49628D" w:rsidR="008D2B23" w:rsidRPr="00DB1BAC" w:rsidRDefault="008D2B23" w:rsidP="008D2B23">
      <w:pPr>
        <w:pStyle w:val="KDParagraf"/>
        <w:spacing w:before="0"/>
        <w:rPr>
          <w:rFonts w:cs="Arial"/>
          <w:sz w:val="24"/>
          <w:szCs w:val="24"/>
          <w:lang w:val="ru-RU"/>
        </w:rPr>
      </w:pPr>
      <w:r w:rsidRPr="00DB1BAC">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B41964" w:rsidRPr="00DB1BAC">
        <w:rPr>
          <w:rFonts w:cs="Arial"/>
          <w:sz w:val="24"/>
          <w:szCs w:val="24"/>
          <w:lang w:val="ru-RU"/>
        </w:rPr>
        <w:t xml:space="preserve">добара – </w:t>
      </w:r>
      <w:r w:rsidR="00F16054">
        <w:rPr>
          <w:rFonts w:cs="Arial"/>
          <w:bCs/>
          <w:sz w:val="24"/>
          <w:szCs w:val="24"/>
          <w:lang w:val="sr-Cyrl-CS"/>
        </w:rPr>
        <w:t>Непрекидно напајање</w:t>
      </w:r>
      <w:r w:rsidR="00F16054" w:rsidRPr="00DB1BAC">
        <w:rPr>
          <w:rFonts w:cs="Arial"/>
          <w:sz w:val="24"/>
          <w:szCs w:val="24"/>
          <w:lang w:val="sr-Cyrl-RS"/>
        </w:rPr>
        <w:t xml:space="preserve"> </w:t>
      </w:r>
      <w:r w:rsidR="00F16054" w:rsidRPr="00DB1BAC">
        <w:rPr>
          <w:rFonts w:cs="Arial"/>
          <w:sz w:val="24"/>
          <w:szCs w:val="24"/>
          <w:lang w:val="ru-RU"/>
        </w:rPr>
        <w:t xml:space="preserve">- Јавна набавка број </w:t>
      </w:r>
      <w:r w:rsidR="00F16054">
        <w:rPr>
          <w:rFonts w:cs="Arial"/>
          <w:sz w:val="24"/>
          <w:szCs w:val="24"/>
          <w:lang w:val="sr-Latn-RS"/>
        </w:rPr>
        <w:t>JН</w:t>
      </w:r>
      <w:r w:rsidR="00F16054" w:rsidRPr="00DB1BAC">
        <w:rPr>
          <w:rFonts w:cs="Arial"/>
          <w:sz w:val="24"/>
          <w:szCs w:val="24"/>
          <w:lang w:val="sr-Latn-RS"/>
        </w:rPr>
        <w:t>/</w:t>
      </w:r>
      <w:r w:rsidR="00F16054">
        <w:rPr>
          <w:rFonts w:cs="Arial"/>
          <w:sz w:val="24"/>
          <w:szCs w:val="24"/>
          <w:lang w:val="sr-Cyrl-RS"/>
        </w:rPr>
        <w:t>83</w:t>
      </w:r>
      <w:r w:rsidR="00F16054" w:rsidRPr="00DB1BAC">
        <w:rPr>
          <w:rFonts w:cs="Arial"/>
          <w:sz w:val="24"/>
          <w:szCs w:val="24"/>
          <w:lang w:val="sr-Latn-RS"/>
        </w:rPr>
        <w:t>00/0</w:t>
      </w:r>
      <w:r w:rsidR="00F16054">
        <w:rPr>
          <w:rFonts w:cs="Arial"/>
          <w:sz w:val="24"/>
          <w:szCs w:val="24"/>
          <w:lang w:val="sr-Cyrl-RS"/>
        </w:rPr>
        <w:t>146</w:t>
      </w:r>
      <w:r w:rsidR="00F16054" w:rsidRPr="00DB1BAC">
        <w:rPr>
          <w:rFonts w:cs="Arial"/>
          <w:sz w:val="24"/>
          <w:szCs w:val="24"/>
          <w:lang w:val="sr-Latn-RS"/>
        </w:rPr>
        <w:t>/201</w:t>
      </w:r>
      <w:r w:rsidR="00F16054" w:rsidRPr="00DB1BAC">
        <w:rPr>
          <w:rFonts w:cs="Arial"/>
          <w:sz w:val="24"/>
          <w:szCs w:val="24"/>
          <w:lang w:val="sr-Cyrl-RS"/>
        </w:rPr>
        <w:t>7</w:t>
      </w:r>
      <w:r w:rsidRPr="00DB1BAC">
        <w:rPr>
          <w:rFonts w:cs="Arial"/>
          <w:sz w:val="24"/>
          <w:szCs w:val="24"/>
          <w:lang w:val="ru-RU"/>
        </w:rPr>
        <w:t xml:space="preserve"> – НЕ ОТВАРАТИ“.</w:t>
      </w:r>
    </w:p>
    <w:p w14:paraId="0EB8E3C0" w14:textId="77777777" w:rsidR="008D2B23" w:rsidRPr="00DB1BAC" w:rsidRDefault="008D2B23" w:rsidP="008D2B23">
      <w:pPr>
        <w:pStyle w:val="KDParagraf"/>
        <w:spacing w:before="0"/>
        <w:rPr>
          <w:rFonts w:cs="Arial"/>
          <w:sz w:val="24"/>
          <w:szCs w:val="24"/>
        </w:rPr>
      </w:pPr>
      <w:r w:rsidRPr="00DB1BAC">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6606073A" w14:textId="28A7CDDE" w:rsidR="008D2B23" w:rsidRPr="00DB1BAC" w:rsidRDefault="008D2B23" w:rsidP="008D2B23">
      <w:pPr>
        <w:pStyle w:val="KDParagraf"/>
        <w:spacing w:before="0"/>
        <w:rPr>
          <w:rFonts w:cs="Arial"/>
          <w:sz w:val="24"/>
          <w:szCs w:val="24"/>
        </w:rPr>
      </w:pPr>
      <w:r w:rsidRPr="00DB1BAC">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B41964" w:rsidRPr="00DB1BAC">
        <w:rPr>
          <w:rFonts w:cs="Arial"/>
          <w:sz w:val="24"/>
          <w:szCs w:val="24"/>
        </w:rPr>
        <w:t xml:space="preserve">добара – </w:t>
      </w:r>
      <w:r w:rsidR="00F16054">
        <w:rPr>
          <w:rFonts w:cs="Arial"/>
          <w:bCs/>
          <w:sz w:val="24"/>
          <w:szCs w:val="24"/>
          <w:lang w:val="sr-Cyrl-CS"/>
        </w:rPr>
        <w:t>Непрекидно напајање</w:t>
      </w:r>
      <w:r w:rsidR="00F16054" w:rsidRPr="00DB1BAC">
        <w:rPr>
          <w:rFonts w:cs="Arial"/>
          <w:sz w:val="24"/>
          <w:szCs w:val="24"/>
          <w:lang w:val="sr-Cyrl-RS"/>
        </w:rPr>
        <w:t xml:space="preserve"> </w:t>
      </w:r>
      <w:r w:rsidR="00F16054" w:rsidRPr="00DB1BAC">
        <w:rPr>
          <w:rFonts w:cs="Arial"/>
          <w:sz w:val="24"/>
          <w:szCs w:val="24"/>
          <w:lang w:val="ru-RU"/>
        </w:rPr>
        <w:t xml:space="preserve">- Јавна набавка број </w:t>
      </w:r>
      <w:r w:rsidR="00F16054">
        <w:rPr>
          <w:rFonts w:cs="Arial"/>
          <w:sz w:val="24"/>
          <w:szCs w:val="24"/>
          <w:lang w:val="sr-Latn-RS"/>
        </w:rPr>
        <w:t>JН</w:t>
      </w:r>
      <w:r w:rsidR="00F16054" w:rsidRPr="00DB1BAC">
        <w:rPr>
          <w:rFonts w:cs="Arial"/>
          <w:sz w:val="24"/>
          <w:szCs w:val="24"/>
          <w:lang w:val="sr-Latn-RS"/>
        </w:rPr>
        <w:t>/</w:t>
      </w:r>
      <w:r w:rsidR="00F16054">
        <w:rPr>
          <w:rFonts w:cs="Arial"/>
          <w:sz w:val="24"/>
          <w:szCs w:val="24"/>
          <w:lang w:val="sr-Cyrl-RS"/>
        </w:rPr>
        <w:t>83</w:t>
      </w:r>
      <w:r w:rsidR="00F16054" w:rsidRPr="00DB1BAC">
        <w:rPr>
          <w:rFonts w:cs="Arial"/>
          <w:sz w:val="24"/>
          <w:szCs w:val="24"/>
          <w:lang w:val="sr-Latn-RS"/>
        </w:rPr>
        <w:t>00/0</w:t>
      </w:r>
      <w:r w:rsidR="00F16054">
        <w:rPr>
          <w:rFonts w:cs="Arial"/>
          <w:sz w:val="24"/>
          <w:szCs w:val="24"/>
          <w:lang w:val="sr-Cyrl-RS"/>
        </w:rPr>
        <w:t>146</w:t>
      </w:r>
      <w:r w:rsidR="00F16054" w:rsidRPr="00DB1BAC">
        <w:rPr>
          <w:rFonts w:cs="Arial"/>
          <w:sz w:val="24"/>
          <w:szCs w:val="24"/>
          <w:lang w:val="sr-Latn-RS"/>
        </w:rPr>
        <w:t>/201</w:t>
      </w:r>
      <w:r w:rsidR="00F16054" w:rsidRPr="00DB1BAC">
        <w:rPr>
          <w:rFonts w:cs="Arial"/>
          <w:sz w:val="24"/>
          <w:szCs w:val="24"/>
          <w:lang w:val="sr-Cyrl-RS"/>
        </w:rPr>
        <w:t>7</w:t>
      </w:r>
      <w:r w:rsidR="00EC6127" w:rsidRPr="00DB1BAC">
        <w:rPr>
          <w:rFonts w:cs="Arial"/>
          <w:sz w:val="24"/>
          <w:szCs w:val="24"/>
          <w:lang w:val="ru-RU"/>
        </w:rPr>
        <w:t xml:space="preserve"> </w:t>
      </w:r>
      <w:r w:rsidRPr="00DB1BAC">
        <w:rPr>
          <w:rFonts w:cs="Arial"/>
          <w:sz w:val="24"/>
          <w:szCs w:val="24"/>
        </w:rPr>
        <w:t>– НЕ ОТВАРАТИ“.</w:t>
      </w:r>
    </w:p>
    <w:p w14:paraId="10502B0B" w14:textId="77777777" w:rsidR="008D2B23" w:rsidRPr="00DB1BAC" w:rsidRDefault="008D2B23" w:rsidP="008D2B23">
      <w:pPr>
        <w:pStyle w:val="KDParagraf"/>
        <w:spacing w:before="0"/>
        <w:rPr>
          <w:rFonts w:cs="Arial"/>
          <w:sz w:val="24"/>
          <w:szCs w:val="24"/>
        </w:rPr>
      </w:pPr>
      <w:r w:rsidRPr="00DB1BAC">
        <w:rPr>
          <w:rFonts w:cs="Arial"/>
          <w:sz w:val="24"/>
          <w:szCs w:val="24"/>
        </w:rPr>
        <w:lastRenderedPageBreak/>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6E8FF8D8" w14:textId="77777777" w:rsidR="00EA6178" w:rsidRPr="00DB1BAC" w:rsidRDefault="008D2B23" w:rsidP="008D2B23">
      <w:pPr>
        <w:pStyle w:val="KDKomentar"/>
        <w:spacing w:before="0"/>
        <w:rPr>
          <w:rFonts w:cs="Arial"/>
          <w:i w:val="0"/>
          <w:color w:val="auto"/>
          <w:sz w:val="24"/>
          <w:szCs w:val="24"/>
        </w:rPr>
      </w:pPr>
      <w:r w:rsidRPr="00DB1BAC">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B41964" w:rsidRPr="00DB1BAC">
        <w:rPr>
          <w:rFonts w:cs="Arial"/>
          <w:i w:val="0"/>
          <w:color w:val="auto"/>
          <w:sz w:val="24"/>
          <w:szCs w:val="24"/>
          <w:lang w:val="sr-Cyrl-RS"/>
        </w:rPr>
        <w:t>.</w:t>
      </w:r>
      <w:r w:rsidRPr="00DB1BAC">
        <w:rPr>
          <w:rFonts w:cs="Arial"/>
          <w:i w:val="0"/>
          <w:color w:val="auto"/>
          <w:sz w:val="24"/>
          <w:szCs w:val="24"/>
        </w:rPr>
        <w:t xml:space="preserve"> </w:t>
      </w:r>
    </w:p>
    <w:p w14:paraId="244A6AFC" w14:textId="77777777" w:rsidR="00B41964" w:rsidRPr="00DB1BAC" w:rsidRDefault="00B41964" w:rsidP="008D2B23">
      <w:pPr>
        <w:pStyle w:val="KDKomentar"/>
        <w:spacing w:before="0"/>
        <w:rPr>
          <w:rFonts w:cs="Arial"/>
          <w:i w:val="0"/>
          <w:sz w:val="24"/>
          <w:szCs w:val="24"/>
        </w:rPr>
      </w:pPr>
    </w:p>
    <w:p w14:paraId="55F70A68" w14:textId="77777777" w:rsidR="008D2B23" w:rsidRPr="00DB1BAC" w:rsidRDefault="008D2B23" w:rsidP="0085462E">
      <w:pPr>
        <w:pStyle w:val="KDPodnaslov2"/>
        <w:numPr>
          <w:ilvl w:val="1"/>
          <w:numId w:val="23"/>
        </w:numPr>
        <w:spacing w:before="0"/>
        <w:jc w:val="both"/>
        <w:rPr>
          <w:rFonts w:cs="Arial"/>
          <w:sz w:val="24"/>
          <w:szCs w:val="24"/>
        </w:rPr>
      </w:pPr>
      <w:bookmarkStart w:id="221" w:name="_Toc441651583"/>
      <w:bookmarkStart w:id="222" w:name="_Toc442559894"/>
      <w:r w:rsidRPr="00DB1BAC">
        <w:rPr>
          <w:rFonts w:cs="Arial"/>
          <w:sz w:val="24"/>
          <w:szCs w:val="24"/>
          <w:lang w:val="ru-RU"/>
        </w:rPr>
        <w:t>П</w:t>
      </w:r>
      <w:r w:rsidRPr="00DB1BAC">
        <w:rPr>
          <w:rFonts w:cs="Arial"/>
          <w:sz w:val="24"/>
          <w:szCs w:val="24"/>
        </w:rPr>
        <w:t>артије</w:t>
      </w:r>
      <w:bookmarkEnd w:id="221"/>
      <w:bookmarkEnd w:id="222"/>
    </w:p>
    <w:p w14:paraId="01570EDA" w14:textId="77777777" w:rsidR="00FC355A" w:rsidRPr="00DB1BAC" w:rsidRDefault="00FC355A" w:rsidP="00FC355A">
      <w:pPr>
        <w:pStyle w:val="KDParagraf"/>
        <w:spacing w:before="0"/>
        <w:rPr>
          <w:rFonts w:cs="Arial"/>
          <w:sz w:val="24"/>
          <w:szCs w:val="24"/>
        </w:rPr>
      </w:pPr>
      <w:r w:rsidRPr="00DB1BAC">
        <w:rPr>
          <w:rFonts w:cs="Arial"/>
          <w:sz w:val="24"/>
          <w:szCs w:val="24"/>
        </w:rPr>
        <w:t>Набавка није обликована по партијама.</w:t>
      </w:r>
    </w:p>
    <w:p w14:paraId="7BA777C2" w14:textId="77777777" w:rsidR="008D2B23" w:rsidRPr="00DB1BAC" w:rsidRDefault="00011DCA" w:rsidP="0085462E">
      <w:pPr>
        <w:pStyle w:val="KDPodnaslov2"/>
        <w:numPr>
          <w:ilvl w:val="1"/>
          <w:numId w:val="23"/>
        </w:numPr>
        <w:spacing w:before="0"/>
        <w:jc w:val="both"/>
        <w:rPr>
          <w:rFonts w:cs="Arial"/>
          <w:sz w:val="24"/>
          <w:szCs w:val="24"/>
        </w:rPr>
      </w:pPr>
      <w:bookmarkStart w:id="223" w:name="_Toc441651584"/>
      <w:bookmarkStart w:id="224" w:name="_Toc442559895"/>
      <w:r w:rsidRPr="00DB1BAC">
        <w:rPr>
          <w:rFonts w:cs="Arial"/>
          <w:sz w:val="24"/>
          <w:szCs w:val="24"/>
          <w:lang w:val="sr-Cyrl-RS"/>
        </w:rPr>
        <w:t xml:space="preserve"> </w:t>
      </w:r>
      <w:r w:rsidR="008D2B23" w:rsidRPr="00DB1BAC">
        <w:rPr>
          <w:rFonts w:cs="Arial"/>
          <w:sz w:val="24"/>
          <w:szCs w:val="24"/>
        </w:rPr>
        <w:t>Понуда са варијантама</w:t>
      </w:r>
      <w:bookmarkEnd w:id="223"/>
      <w:bookmarkEnd w:id="224"/>
    </w:p>
    <w:p w14:paraId="62AA3FB3" w14:textId="77777777" w:rsidR="008D2B23" w:rsidRPr="00DB1BAC" w:rsidRDefault="008D2B23" w:rsidP="008D2B23">
      <w:pPr>
        <w:tabs>
          <w:tab w:val="num" w:pos="993"/>
        </w:tabs>
        <w:spacing w:before="0"/>
        <w:rPr>
          <w:rFonts w:cs="Arial"/>
          <w:sz w:val="24"/>
          <w:szCs w:val="24"/>
          <w:lang w:val="ru-RU"/>
        </w:rPr>
      </w:pPr>
      <w:r w:rsidRPr="00DB1BAC">
        <w:rPr>
          <w:rFonts w:cs="Arial"/>
          <w:sz w:val="24"/>
          <w:szCs w:val="24"/>
          <w:lang w:val="ru-RU"/>
        </w:rPr>
        <w:t>Понуда са варијантама није дозвољена.</w:t>
      </w:r>
    </w:p>
    <w:p w14:paraId="385A981C" w14:textId="77777777" w:rsidR="008D2B23" w:rsidRPr="00DB1BAC" w:rsidRDefault="008D2B23" w:rsidP="008D2B23">
      <w:pPr>
        <w:tabs>
          <w:tab w:val="num" w:pos="993"/>
        </w:tabs>
        <w:spacing w:before="0"/>
        <w:rPr>
          <w:rFonts w:cs="Arial"/>
          <w:sz w:val="24"/>
          <w:szCs w:val="24"/>
          <w:lang w:val="ru-RU"/>
        </w:rPr>
      </w:pPr>
    </w:p>
    <w:p w14:paraId="068A3B19" w14:textId="77777777" w:rsidR="008D2B23" w:rsidRPr="00DB1BAC" w:rsidRDefault="00011DCA" w:rsidP="0085462E">
      <w:pPr>
        <w:pStyle w:val="KDPodnaslov2"/>
        <w:numPr>
          <w:ilvl w:val="1"/>
          <w:numId w:val="23"/>
        </w:numPr>
        <w:spacing w:before="0"/>
        <w:jc w:val="both"/>
        <w:rPr>
          <w:rFonts w:cs="Arial"/>
          <w:sz w:val="24"/>
          <w:szCs w:val="24"/>
        </w:rPr>
      </w:pPr>
      <w:bookmarkStart w:id="225" w:name="_Toc441651585"/>
      <w:bookmarkStart w:id="226" w:name="_Toc442559896"/>
      <w:r w:rsidRPr="00DB1BAC">
        <w:rPr>
          <w:rFonts w:cs="Arial"/>
          <w:sz w:val="24"/>
          <w:szCs w:val="24"/>
          <w:lang w:val="sr-Cyrl-RS"/>
        </w:rPr>
        <w:t xml:space="preserve"> </w:t>
      </w:r>
      <w:r w:rsidR="008D2B23" w:rsidRPr="00DB1BAC">
        <w:rPr>
          <w:rFonts w:cs="Arial"/>
          <w:sz w:val="24"/>
          <w:szCs w:val="24"/>
        </w:rPr>
        <w:t>Подношење понуде са подизвођачима</w:t>
      </w:r>
      <w:bookmarkEnd w:id="225"/>
      <w:bookmarkEnd w:id="226"/>
    </w:p>
    <w:p w14:paraId="0009E828" w14:textId="77777777" w:rsidR="00EE070C" w:rsidRPr="00DB1BAC" w:rsidRDefault="00EE070C" w:rsidP="00EE070C">
      <w:pPr>
        <w:pStyle w:val="KDParagraf"/>
        <w:spacing w:before="0"/>
        <w:rPr>
          <w:rFonts w:cs="Arial"/>
          <w:sz w:val="24"/>
          <w:szCs w:val="24"/>
        </w:rPr>
      </w:pPr>
      <w:r w:rsidRPr="00DB1BA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171BF13E" w14:textId="77777777" w:rsidR="00EE070C" w:rsidRPr="00DB1BAC" w:rsidRDefault="00EE070C" w:rsidP="00EE070C">
      <w:pPr>
        <w:pStyle w:val="KDParagraf"/>
        <w:spacing w:before="0"/>
        <w:rPr>
          <w:rFonts w:cs="Arial"/>
          <w:sz w:val="24"/>
          <w:szCs w:val="24"/>
        </w:rPr>
      </w:pPr>
      <w:r w:rsidRPr="00DB1BAC">
        <w:rPr>
          <w:rFonts w:cs="Arial"/>
          <w:sz w:val="24"/>
          <w:szCs w:val="24"/>
        </w:rPr>
        <w:t xml:space="preserve">- назив подизвођача, а уколико </w:t>
      </w:r>
      <w:r w:rsidR="00894367" w:rsidRPr="00DB1BAC">
        <w:rPr>
          <w:rFonts w:cs="Arial"/>
          <w:sz w:val="24"/>
          <w:szCs w:val="24"/>
          <w:lang w:val="sr-Cyrl-RS"/>
        </w:rPr>
        <w:t>оквирни споразум</w:t>
      </w:r>
      <w:r w:rsidRPr="00DB1BAC">
        <w:rPr>
          <w:rFonts w:cs="Arial"/>
          <w:sz w:val="24"/>
          <w:szCs w:val="24"/>
        </w:rPr>
        <w:t xml:space="preserve"> између наручиоца и понуђача буде закључен, тај подизвођач ће бити наведен у </w:t>
      </w:r>
      <w:r w:rsidR="00894367" w:rsidRPr="00DB1BAC">
        <w:rPr>
          <w:rFonts w:cs="Arial"/>
          <w:sz w:val="24"/>
          <w:szCs w:val="24"/>
          <w:lang w:val="sr-Cyrl-RS"/>
        </w:rPr>
        <w:t>оквирном споразуму</w:t>
      </w:r>
      <w:r w:rsidRPr="00DB1BAC">
        <w:rPr>
          <w:rFonts w:cs="Arial"/>
          <w:sz w:val="24"/>
          <w:szCs w:val="24"/>
        </w:rPr>
        <w:t>;</w:t>
      </w:r>
    </w:p>
    <w:p w14:paraId="26029F88" w14:textId="77777777" w:rsidR="00EE070C" w:rsidRPr="00DB1BAC" w:rsidRDefault="00EE070C" w:rsidP="00EE070C">
      <w:pPr>
        <w:pStyle w:val="KDParagraf"/>
        <w:spacing w:before="0"/>
        <w:rPr>
          <w:rFonts w:cs="Arial"/>
          <w:sz w:val="24"/>
          <w:szCs w:val="24"/>
        </w:rPr>
      </w:pPr>
      <w:r w:rsidRPr="00DB1BA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4DAEFAE4" w14:textId="77777777" w:rsidR="00EE070C" w:rsidRPr="00DB1BAC" w:rsidRDefault="00EE070C" w:rsidP="00EE070C">
      <w:pPr>
        <w:pStyle w:val="KDParagraf"/>
        <w:spacing w:before="0"/>
        <w:rPr>
          <w:rFonts w:cs="Arial"/>
          <w:sz w:val="24"/>
          <w:szCs w:val="24"/>
        </w:rPr>
      </w:pPr>
      <w:r w:rsidRPr="00DB1BA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4CDBE654" w14:textId="2A9BD0AC" w:rsidR="00FA50F0" w:rsidRPr="00DB1BAC" w:rsidRDefault="00EE070C" w:rsidP="008D2B23">
      <w:pPr>
        <w:pStyle w:val="KDParagraf"/>
        <w:spacing w:before="0"/>
        <w:rPr>
          <w:rFonts w:cs="Arial"/>
          <w:color w:val="00B0F0"/>
          <w:sz w:val="24"/>
          <w:szCs w:val="24"/>
        </w:rPr>
      </w:pPr>
      <w:r w:rsidRPr="00DB1BAC">
        <w:rPr>
          <w:rFonts w:cs="Arial"/>
          <w:sz w:val="24"/>
          <w:szCs w:val="24"/>
          <w:lang w:val="sr-Cyrl-RS"/>
        </w:rPr>
        <w:t xml:space="preserve">Обавеза понуђача је да за </w:t>
      </w:r>
      <w:r w:rsidR="008D2B23" w:rsidRPr="00DB1BAC">
        <w:rPr>
          <w:rFonts w:cs="Arial"/>
          <w:sz w:val="24"/>
          <w:szCs w:val="24"/>
        </w:rPr>
        <w:t>подизвођач</w:t>
      </w:r>
      <w:r w:rsidRPr="00DB1BAC">
        <w:rPr>
          <w:rFonts w:cs="Arial"/>
          <w:sz w:val="24"/>
          <w:szCs w:val="24"/>
          <w:lang w:val="sr-Cyrl-RS"/>
        </w:rPr>
        <w:t>а достави доказе о испуњености</w:t>
      </w:r>
      <w:r w:rsidR="008D2B23" w:rsidRPr="00DB1BAC">
        <w:rPr>
          <w:rFonts w:cs="Arial"/>
          <w:sz w:val="24"/>
          <w:szCs w:val="24"/>
        </w:rPr>
        <w:t xml:space="preserve"> обавезн</w:t>
      </w:r>
      <w:r w:rsidRPr="00DB1BAC">
        <w:rPr>
          <w:rFonts w:cs="Arial"/>
          <w:sz w:val="24"/>
          <w:szCs w:val="24"/>
          <w:lang w:val="sr-Cyrl-RS"/>
        </w:rPr>
        <w:t>их</w:t>
      </w:r>
      <w:r w:rsidR="008D2B23" w:rsidRPr="00DB1BAC">
        <w:rPr>
          <w:rFonts w:cs="Arial"/>
          <w:sz w:val="24"/>
          <w:szCs w:val="24"/>
        </w:rPr>
        <w:t xml:space="preserve"> услов</w:t>
      </w:r>
      <w:r w:rsidRPr="00DB1BAC">
        <w:rPr>
          <w:rFonts w:cs="Arial"/>
          <w:sz w:val="24"/>
          <w:szCs w:val="24"/>
          <w:lang w:val="sr-Cyrl-RS"/>
        </w:rPr>
        <w:t>а</w:t>
      </w:r>
      <w:r w:rsidR="008D2B23" w:rsidRPr="00DB1BAC">
        <w:rPr>
          <w:rFonts w:cs="Arial"/>
          <w:sz w:val="24"/>
          <w:szCs w:val="24"/>
        </w:rPr>
        <w:t xml:space="preserve"> из члана 75. став 1. тачка 1), 2) и 4) Закона</w:t>
      </w:r>
      <w:r w:rsidRPr="00DB1BAC">
        <w:rPr>
          <w:rFonts w:cs="Arial"/>
          <w:sz w:val="24"/>
          <w:szCs w:val="24"/>
        </w:rPr>
        <w:t xml:space="preserve"> </w:t>
      </w:r>
      <w:r w:rsidR="008D2B23" w:rsidRPr="00DB1BAC">
        <w:rPr>
          <w:rFonts w:cs="Arial"/>
          <w:sz w:val="24"/>
          <w:szCs w:val="24"/>
        </w:rPr>
        <w:t>наведен</w:t>
      </w:r>
      <w:r w:rsidRPr="00DB1BAC">
        <w:rPr>
          <w:rFonts w:cs="Arial"/>
          <w:sz w:val="24"/>
          <w:szCs w:val="24"/>
          <w:lang w:val="sr-Cyrl-RS"/>
        </w:rPr>
        <w:t>их</w:t>
      </w:r>
      <w:r w:rsidR="008D2B23" w:rsidRPr="00DB1BAC">
        <w:rPr>
          <w:rFonts w:cs="Arial"/>
          <w:sz w:val="24"/>
          <w:szCs w:val="24"/>
        </w:rPr>
        <w:t xml:space="preserve"> у одељку Услови за учешће из члана 75. и 76. Закона и Упутство како се доказује испуњеност тих услова</w:t>
      </w:r>
      <w:r w:rsidRPr="00DB1BAC">
        <w:rPr>
          <w:rFonts w:cs="Arial"/>
          <w:sz w:val="24"/>
          <w:szCs w:val="24"/>
          <w:lang w:val="sr-Cyrl-RS"/>
        </w:rPr>
        <w:t>.</w:t>
      </w:r>
      <w:r w:rsidR="003F1B3F" w:rsidRPr="00DB1BAC">
        <w:rPr>
          <w:rFonts w:cs="Arial"/>
          <w:sz w:val="24"/>
          <w:szCs w:val="24"/>
        </w:rPr>
        <w:t xml:space="preserve"> </w:t>
      </w:r>
    </w:p>
    <w:p w14:paraId="2B1FF4C4" w14:textId="77777777" w:rsidR="008D2B23" w:rsidRPr="00DB1BAC" w:rsidRDefault="008D2B23" w:rsidP="008D2B23">
      <w:pPr>
        <w:pStyle w:val="KDParagraf"/>
        <w:spacing w:before="0"/>
        <w:rPr>
          <w:rFonts w:cs="Arial"/>
          <w:sz w:val="24"/>
          <w:szCs w:val="24"/>
        </w:rPr>
      </w:pPr>
      <w:r w:rsidRPr="00DB1BAC">
        <w:rPr>
          <w:rFonts w:cs="Arial"/>
          <w:sz w:val="24"/>
          <w:szCs w:val="24"/>
        </w:rPr>
        <w:t>Додатне услове понуђач испуњава самостално, без обзира на агажовање подизвођача.</w:t>
      </w:r>
    </w:p>
    <w:p w14:paraId="03FDCB4A" w14:textId="77777777" w:rsidR="008D2B23" w:rsidRPr="00DB1BAC" w:rsidRDefault="008D2B23" w:rsidP="008D2B23">
      <w:pPr>
        <w:pStyle w:val="KDParagraf"/>
        <w:spacing w:before="0"/>
        <w:rPr>
          <w:rFonts w:cs="Arial"/>
          <w:sz w:val="24"/>
          <w:szCs w:val="24"/>
        </w:rPr>
      </w:pPr>
      <w:r w:rsidRPr="00DB1BAC">
        <w:rPr>
          <w:rFonts w:cs="Arial"/>
          <w:sz w:val="24"/>
          <w:szCs w:val="24"/>
        </w:rPr>
        <w:t xml:space="preserve">Све обрасце у понуди потписује и оверава понуђач, изузев </w:t>
      </w:r>
      <w:r w:rsidR="00EE070C" w:rsidRPr="00DB1BAC">
        <w:rPr>
          <w:rFonts w:cs="Arial"/>
          <w:sz w:val="24"/>
          <w:szCs w:val="24"/>
          <w:lang w:val="sr-Cyrl-RS"/>
        </w:rPr>
        <w:t>образаца под пуном материјалном и кривичном одговорношћу,</w:t>
      </w:r>
      <w:r w:rsidR="00FA50F0" w:rsidRPr="00DB1BAC">
        <w:rPr>
          <w:rFonts w:cs="Arial"/>
          <w:sz w:val="24"/>
          <w:szCs w:val="24"/>
          <w:lang w:val="sr-Cyrl-RS"/>
        </w:rPr>
        <w:t xml:space="preserve"> </w:t>
      </w:r>
      <w:r w:rsidRPr="00DB1BAC">
        <w:rPr>
          <w:rFonts w:cs="Arial"/>
          <w:sz w:val="24"/>
          <w:szCs w:val="24"/>
        </w:rPr>
        <w:t>које попуњава, потписује и оверава сваки подизвођач у своје име.</w:t>
      </w:r>
    </w:p>
    <w:p w14:paraId="3A6C7F52" w14:textId="77777777" w:rsidR="008D2B23" w:rsidRPr="00DB1BAC" w:rsidRDefault="008D2B23" w:rsidP="008D2B23">
      <w:pPr>
        <w:pStyle w:val="KDParagraf"/>
        <w:spacing w:before="0"/>
        <w:rPr>
          <w:rFonts w:cs="Arial"/>
          <w:sz w:val="24"/>
          <w:szCs w:val="24"/>
        </w:rPr>
      </w:pPr>
      <w:r w:rsidRPr="00DB1BAC">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894367" w:rsidRPr="00DB1BAC">
        <w:rPr>
          <w:rFonts w:cs="Arial"/>
          <w:sz w:val="24"/>
          <w:szCs w:val="24"/>
          <w:lang w:val="sr-Cyrl-RS"/>
        </w:rPr>
        <w:t>оквирни споразум</w:t>
      </w:r>
      <w:r w:rsidRPr="00DB1BAC">
        <w:rPr>
          <w:rFonts w:cs="Arial"/>
          <w:sz w:val="24"/>
          <w:szCs w:val="24"/>
        </w:rPr>
        <w:t xml:space="preserve">, осим ако би раскидом </w:t>
      </w:r>
      <w:r w:rsidR="00894367" w:rsidRPr="00DB1BAC">
        <w:rPr>
          <w:rFonts w:cs="Arial"/>
          <w:sz w:val="24"/>
          <w:szCs w:val="24"/>
          <w:lang w:val="sr-Cyrl-RS"/>
        </w:rPr>
        <w:t>оквирног споразума</w:t>
      </w:r>
      <w:r w:rsidR="00894367" w:rsidRPr="00DB1BAC">
        <w:rPr>
          <w:rFonts w:cs="Arial"/>
          <w:sz w:val="24"/>
          <w:szCs w:val="24"/>
        </w:rPr>
        <w:t xml:space="preserve"> Н</w:t>
      </w:r>
      <w:r w:rsidRPr="00DB1BAC">
        <w:rPr>
          <w:rFonts w:cs="Arial"/>
          <w:sz w:val="24"/>
          <w:szCs w:val="24"/>
        </w:rPr>
        <w:t xml:space="preserve">аручилац претрпео знатну штету. </w:t>
      </w:r>
    </w:p>
    <w:p w14:paraId="653DE4C2" w14:textId="46BE1979" w:rsidR="008D2B23" w:rsidRPr="00DB1BAC" w:rsidRDefault="00011DCA" w:rsidP="008D2B23">
      <w:pPr>
        <w:pStyle w:val="KDParagraf"/>
        <w:spacing w:before="0"/>
        <w:rPr>
          <w:rFonts w:cs="Arial"/>
          <w:sz w:val="24"/>
          <w:szCs w:val="24"/>
          <w:lang w:bidi="en-US"/>
        </w:rPr>
      </w:pPr>
      <w:r w:rsidRPr="00DB1BAC">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r w:rsidR="009F1D1F">
        <w:rPr>
          <w:rFonts w:cs="Arial"/>
          <w:sz w:val="24"/>
          <w:szCs w:val="24"/>
        </w:rPr>
        <w:t xml:space="preserve"> </w:t>
      </w:r>
      <w:r w:rsidR="008D2B23" w:rsidRPr="00DB1BAC">
        <w:rPr>
          <w:rFonts w:cs="Arial"/>
          <w:sz w:val="24"/>
          <w:szCs w:val="24"/>
        </w:rPr>
        <w:t>Наручилац</w:t>
      </w:r>
      <w:r w:rsidR="008D2B23" w:rsidRPr="00DB1BAC">
        <w:rPr>
          <w:rFonts w:cs="Arial"/>
          <w:sz w:val="24"/>
          <w:szCs w:val="24"/>
          <w:lang w:bidi="en-US"/>
        </w:rPr>
        <w:t xml:space="preserve"> у овом поступку не предвиђа примену одредби става 9. и 10. члана 80. Закона.</w:t>
      </w:r>
    </w:p>
    <w:p w14:paraId="127DCF4E" w14:textId="77777777" w:rsidR="008D2B23" w:rsidRPr="00DB1BAC" w:rsidRDefault="008D2B23" w:rsidP="008D2B23">
      <w:pPr>
        <w:pStyle w:val="KDParagraf"/>
        <w:spacing w:before="0"/>
        <w:rPr>
          <w:rFonts w:cs="Arial"/>
          <w:color w:val="00B0F0"/>
          <w:sz w:val="24"/>
          <w:szCs w:val="24"/>
          <w:lang w:bidi="en-US"/>
        </w:rPr>
      </w:pPr>
    </w:p>
    <w:p w14:paraId="7F869B3B" w14:textId="77777777" w:rsidR="008D2B23" w:rsidRPr="00DB1BAC" w:rsidRDefault="008D2B23" w:rsidP="0085462E">
      <w:pPr>
        <w:pStyle w:val="KDPodnaslov2"/>
        <w:numPr>
          <w:ilvl w:val="1"/>
          <w:numId w:val="23"/>
        </w:numPr>
        <w:spacing w:before="0"/>
        <w:jc w:val="both"/>
        <w:rPr>
          <w:rFonts w:cs="Arial"/>
          <w:sz w:val="24"/>
          <w:szCs w:val="24"/>
        </w:rPr>
      </w:pPr>
      <w:bookmarkStart w:id="227" w:name="_Toc441651586"/>
      <w:bookmarkStart w:id="228" w:name="_Toc442559897"/>
      <w:r w:rsidRPr="00DB1BAC">
        <w:rPr>
          <w:rFonts w:cs="Arial"/>
          <w:sz w:val="24"/>
          <w:szCs w:val="24"/>
        </w:rPr>
        <w:t>Подношење заједничке понуде</w:t>
      </w:r>
      <w:bookmarkEnd w:id="227"/>
      <w:bookmarkEnd w:id="228"/>
    </w:p>
    <w:p w14:paraId="69FE139A" w14:textId="77777777" w:rsidR="008D2B23" w:rsidRPr="00DB1BAC" w:rsidRDefault="008D2B23" w:rsidP="008D2B23">
      <w:pPr>
        <w:pStyle w:val="KDParagraf"/>
        <w:spacing w:before="0"/>
        <w:rPr>
          <w:rFonts w:cs="Arial"/>
          <w:sz w:val="24"/>
          <w:szCs w:val="24"/>
        </w:rPr>
      </w:pPr>
      <w:r w:rsidRPr="00DB1BAC">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5342EDCF" w14:textId="77777777" w:rsidR="008D2B23" w:rsidRPr="00DB1BAC" w:rsidRDefault="008D2B23" w:rsidP="008D2B23">
      <w:pPr>
        <w:pStyle w:val="KDNabrajanje"/>
        <w:spacing w:before="0"/>
        <w:rPr>
          <w:rFonts w:cs="Arial"/>
          <w:sz w:val="24"/>
          <w:szCs w:val="24"/>
        </w:rPr>
      </w:pPr>
      <w:r w:rsidRPr="00DB1BAC">
        <w:rPr>
          <w:rFonts w:cs="Arial"/>
          <w:sz w:val="24"/>
          <w:szCs w:val="24"/>
          <w:lang w:val="sr-Cyrl-CS"/>
        </w:rPr>
        <w:t xml:space="preserve">податке о </w:t>
      </w:r>
      <w:r w:rsidRPr="00DB1BAC">
        <w:rPr>
          <w:rFonts w:cs="Arial"/>
          <w:sz w:val="24"/>
          <w:szCs w:val="24"/>
        </w:rPr>
        <w:t xml:space="preserve">члану групе који ће бити </w:t>
      </w:r>
      <w:r w:rsidRPr="00DB1BAC">
        <w:rPr>
          <w:rFonts w:cs="Arial"/>
          <w:sz w:val="24"/>
          <w:szCs w:val="24"/>
          <w:lang w:val="sr-Cyrl-CS"/>
        </w:rPr>
        <w:t>Н</w:t>
      </w:r>
      <w:r w:rsidRPr="00DB1BAC">
        <w:rPr>
          <w:rFonts w:cs="Arial"/>
          <w:sz w:val="24"/>
          <w:szCs w:val="24"/>
        </w:rPr>
        <w:t xml:space="preserve">осилац посла, односно који ће поднети понуду и који ће заступати групу понуђача пред </w:t>
      </w:r>
      <w:r w:rsidRPr="00DB1BAC">
        <w:rPr>
          <w:rFonts w:cs="Arial"/>
          <w:sz w:val="24"/>
          <w:szCs w:val="24"/>
          <w:lang w:val="sr-Cyrl-CS"/>
        </w:rPr>
        <w:t>Н</w:t>
      </w:r>
      <w:r w:rsidRPr="00DB1BAC">
        <w:rPr>
          <w:rFonts w:cs="Arial"/>
          <w:sz w:val="24"/>
          <w:szCs w:val="24"/>
        </w:rPr>
        <w:t>аручиоцем;</w:t>
      </w:r>
    </w:p>
    <w:p w14:paraId="49AA097F" w14:textId="77777777" w:rsidR="008D2B23" w:rsidRPr="00DB1BAC" w:rsidRDefault="008D2B23" w:rsidP="008D2B23">
      <w:pPr>
        <w:pStyle w:val="KDNabrajanje"/>
        <w:spacing w:before="0"/>
        <w:rPr>
          <w:rFonts w:cs="Arial"/>
          <w:sz w:val="24"/>
          <w:szCs w:val="24"/>
        </w:rPr>
      </w:pPr>
      <w:r w:rsidRPr="00DB1BAC">
        <w:rPr>
          <w:rFonts w:cs="Arial"/>
          <w:sz w:val="24"/>
          <w:szCs w:val="24"/>
        </w:rPr>
        <w:t xml:space="preserve">опис послова сваког од понуђача из групе понуђача у извршењу </w:t>
      </w:r>
      <w:r w:rsidR="00894367" w:rsidRPr="00DB1BAC">
        <w:rPr>
          <w:rFonts w:cs="Arial"/>
          <w:sz w:val="24"/>
          <w:szCs w:val="24"/>
          <w:lang w:val="sr-Cyrl-RS"/>
        </w:rPr>
        <w:t>оквирног споразума</w:t>
      </w:r>
      <w:r w:rsidRPr="00DB1BAC">
        <w:rPr>
          <w:rFonts w:cs="Arial"/>
          <w:sz w:val="24"/>
          <w:szCs w:val="24"/>
        </w:rPr>
        <w:t>.</w:t>
      </w:r>
    </w:p>
    <w:p w14:paraId="1B3B2B2D" w14:textId="58D623C3" w:rsidR="00011DCA" w:rsidRPr="00DB1BAC" w:rsidRDefault="008D2B23" w:rsidP="008D2B23">
      <w:pPr>
        <w:pStyle w:val="KDParagraf"/>
        <w:spacing w:before="0"/>
        <w:rPr>
          <w:rFonts w:cs="Arial"/>
          <w:sz w:val="24"/>
          <w:szCs w:val="24"/>
          <w:lang w:val="sr-Cyrl-RS"/>
        </w:rPr>
      </w:pPr>
      <w:r w:rsidRPr="00DB1BAC">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DB1BAC">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011DCA" w:rsidRPr="00DB1BAC">
        <w:rPr>
          <w:rFonts w:cs="Arial"/>
          <w:sz w:val="24"/>
          <w:szCs w:val="24"/>
          <w:lang w:val="sr-Cyrl-RS"/>
        </w:rPr>
        <w:t>.</w:t>
      </w:r>
      <w:r w:rsidRPr="00DB1BAC">
        <w:rPr>
          <w:rFonts w:cs="Arial"/>
          <w:sz w:val="24"/>
          <w:szCs w:val="24"/>
        </w:rPr>
        <w:t xml:space="preserve"> Услове у вези са капацитетима, у складу са чланом 76. Закона, понуђачи из групе испуњавају заједно, на основу</w:t>
      </w:r>
      <w:r w:rsidR="00147B5E" w:rsidRPr="00DB1BAC">
        <w:rPr>
          <w:rFonts w:cs="Arial"/>
          <w:sz w:val="24"/>
          <w:szCs w:val="24"/>
        </w:rPr>
        <w:t xml:space="preserve"> </w:t>
      </w:r>
      <w:r w:rsidRPr="00DB1BAC">
        <w:rPr>
          <w:rFonts w:cs="Arial"/>
          <w:sz w:val="24"/>
          <w:szCs w:val="24"/>
        </w:rPr>
        <w:t>достављених доказа дефинисаних конкурсном документацијом</w:t>
      </w:r>
      <w:r w:rsidR="00011DCA" w:rsidRPr="00DB1BAC">
        <w:rPr>
          <w:rFonts w:cs="Arial"/>
          <w:sz w:val="24"/>
          <w:szCs w:val="24"/>
          <w:lang w:val="sr-Cyrl-RS"/>
        </w:rPr>
        <w:t>.</w:t>
      </w:r>
    </w:p>
    <w:p w14:paraId="47F40F40" w14:textId="77777777" w:rsidR="00011DCA" w:rsidRPr="00DB1BAC" w:rsidRDefault="00011DCA" w:rsidP="008D2B23">
      <w:pPr>
        <w:pStyle w:val="KDParagraf"/>
        <w:spacing w:before="0"/>
        <w:rPr>
          <w:rFonts w:cs="Arial"/>
          <w:sz w:val="24"/>
          <w:szCs w:val="24"/>
          <w:lang w:val="sr-Cyrl-RS"/>
        </w:rPr>
      </w:pPr>
      <w:r w:rsidRPr="00DB1BAC">
        <w:rPr>
          <w:rFonts w:cs="Arial"/>
          <w:sz w:val="24"/>
          <w:szCs w:val="24"/>
          <w:lang w:val="sr-Cyrl-RS"/>
        </w:rPr>
        <w:t>Услов из члана 75.став 1.тачка 5.</w:t>
      </w:r>
      <w:r w:rsidR="00DE2C0B" w:rsidRPr="00DB1BAC">
        <w:rPr>
          <w:rFonts w:cs="Arial"/>
          <w:sz w:val="24"/>
          <w:szCs w:val="24"/>
        </w:rPr>
        <w:t xml:space="preserve"> </w:t>
      </w:r>
      <w:r w:rsidR="00147B5E" w:rsidRPr="00DB1BAC">
        <w:rPr>
          <w:rFonts w:cs="Arial"/>
          <w:sz w:val="24"/>
          <w:szCs w:val="24"/>
          <w:lang w:val="sr-Cyrl-RS"/>
        </w:rPr>
        <w:t>Закона</w:t>
      </w:r>
      <w:r w:rsidRPr="00DB1BAC">
        <w:rPr>
          <w:rFonts w:cs="Arial"/>
          <w:sz w:val="24"/>
          <w:szCs w:val="24"/>
          <w:lang w:val="sr-Cyrl-RS"/>
        </w:rPr>
        <w:t>, обавезан је да испуни понуђач из групе понуђача којем је поверено извршење дела набавке за које је неопходна испуњеност тог услова.</w:t>
      </w:r>
    </w:p>
    <w:p w14:paraId="78F9E309" w14:textId="77777777" w:rsidR="00FD7543" w:rsidRPr="00DB1BAC" w:rsidRDefault="008D2B23" w:rsidP="008D2B23">
      <w:pPr>
        <w:pStyle w:val="KDParagraf"/>
        <w:spacing w:before="0"/>
        <w:rPr>
          <w:rFonts w:cs="Arial"/>
          <w:color w:val="00B0F0"/>
          <w:sz w:val="24"/>
          <w:szCs w:val="24"/>
          <w:lang w:val="sr-Cyrl-RS" w:bidi="en-US"/>
        </w:rPr>
      </w:pPr>
      <w:r w:rsidRPr="00DB1BAC">
        <w:rPr>
          <w:rFonts w:cs="Arial"/>
          <w:sz w:val="24"/>
          <w:szCs w:val="24"/>
          <w:lang w:bidi="en-US"/>
        </w:rPr>
        <w:t xml:space="preserve">У случају заједничке понуде групе понуђача </w:t>
      </w:r>
      <w:r w:rsidR="00011DCA" w:rsidRPr="00DB1BAC">
        <w:rPr>
          <w:rFonts w:cs="Arial"/>
          <w:sz w:val="24"/>
          <w:szCs w:val="24"/>
          <w:lang w:val="sr-Cyrl-CS" w:bidi="en-US"/>
        </w:rPr>
        <w:t xml:space="preserve">обрасце под пуном материјалном и кривичном одговорношћу </w:t>
      </w:r>
      <w:r w:rsidRPr="00DB1BAC">
        <w:rPr>
          <w:rFonts w:cs="Arial"/>
          <w:sz w:val="24"/>
          <w:szCs w:val="24"/>
          <w:lang w:bidi="en-US"/>
        </w:rPr>
        <w:t>попуњава, потписује и оверава сваки члан групе понуђача у своје име.</w:t>
      </w:r>
      <w:r w:rsidR="00B20A6C" w:rsidRPr="00DB1BAC">
        <w:rPr>
          <w:rFonts w:cs="Arial"/>
          <w:sz w:val="24"/>
          <w:szCs w:val="24"/>
          <w:lang w:val="sr-Cyrl-RS" w:bidi="en-US"/>
        </w:rPr>
        <w:t>( Образац Изјаве о независној понуди и Образац изјаве у складу са чланом 75. став 2. Закона)</w:t>
      </w:r>
    </w:p>
    <w:p w14:paraId="2587D9D7" w14:textId="77777777" w:rsidR="008D2B23" w:rsidRPr="00DB1BAC" w:rsidRDefault="00011DCA" w:rsidP="008D2B23">
      <w:pPr>
        <w:pStyle w:val="KDParagraf"/>
        <w:spacing w:before="0"/>
        <w:rPr>
          <w:rFonts w:cs="Arial"/>
          <w:sz w:val="24"/>
          <w:szCs w:val="24"/>
          <w:lang w:val="sr-Cyrl-RS" w:bidi="en-US"/>
        </w:rPr>
      </w:pPr>
      <w:r w:rsidRPr="00DB1BAC">
        <w:rPr>
          <w:rFonts w:cs="Arial"/>
          <w:sz w:val="24"/>
          <w:szCs w:val="24"/>
          <w:lang w:val="sr-Cyrl-RS" w:bidi="en-US"/>
        </w:rPr>
        <w:t>Понуђачи из групе понуђача одговорају неограничено солидарно према наручиоцу.</w:t>
      </w:r>
    </w:p>
    <w:p w14:paraId="67BCD376" w14:textId="77777777" w:rsidR="00011DCA" w:rsidRPr="00DB1BAC" w:rsidRDefault="00011DCA" w:rsidP="008D2B23">
      <w:pPr>
        <w:pStyle w:val="KDParagraf"/>
        <w:spacing w:before="0"/>
        <w:rPr>
          <w:rFonts w:cs="Arial"/>
          <w:sz w:val="24"/>
          <w:szCs w:val="24"/>
          <w:lang w:val="sr-Cyrl-RS" w:bidi="en-US"/>
        </w:rPr>
      </w:pPr>
    </w:p>
    <w:p w14:paraId="52094536" w14:textId="77777777" w:rsidR="00CF2792" w:rsidRPr="00DB1BAC" w:rsidRDefault="008D2B23" w:rsidP="0085462E">
      <w:pPr>
        <w:pStyle w:val="KDPodnaslov2"/>
        <w:numPr>
          <w:ilvl w:val="1"/>
          <w:numId w:val="23"/>
        </w:numPr>
        <w:spacing w:before="0"/>
        <w:jc w:val="both"/>
        <w:rPr>
          <w:rFonts w:cs="Arial"/>
          <w:sz w:val="24"/>
          <w:szCs w:val="24"/>
        </w:rPr>
      </w:pPr>
      <w:bookmarkStart w:id="229" w:name="_Toc441651587"/>
      <w:bookmarkStart w:id="230" w:name="_Toc442559898"/>
      <w:r w:rsidRPr="00DB1BAC">
        <w:rPr>
          <w:rFonts w:cs="Arial"/>
          <w:sz w:val="24"/>
          <w:szCs w:val="24"/>
        </w:rPr>
        <w:t>Понуђена цена</w:t>
      </w:r>
      <w:bookmarkEnd w:id="229"/>
      <w:bookmarkEnd w:id="230"/>
    </w:p>
    <w:p w14:paraId="48B0FF4F" w14:textId="77777777" w:rsidR="008D2B23" w:rsidRPr="00DB1BAC" w:rsidRDefault="008D2B23" w:rsidP="008D2B23">
      <w:pPr>
        <w:pStyle w:val="KDParagraf"/>
        <w:spacing w:before="0"/>
        <w:rPr>
          <w:rFonts w:cs="Arial"/>
          <w:sz w:val="24"/>
          <w:szCs w:val="24"/>
        </w:rPr>
      </w:pPr>
      <w:r w:rsidRPr="00DB1BAC">
        <w:rPr>
          <w:rFonts w:cs="Arial"/>
          <w:sz w:val="24"/>
          <w:szCs w:val="24"/>
        </w:rPr>
        <w:t>Цена се исказује у динарима, без пореза на додату вредност.</w:t>
      </w:r>
    </w:p>
    <w:p w14:paraId="493F599B" w14:textId="77777777" w:rsidR="00CF2792" w:rsidRPr="00DB1BAC" w:rsidRDefault="00CF2792" w:rsidP="008D2B23">
      <w:pPr>
        <w:pStyle w:val="KDParagraf"/>
        <w:spacing w:before="0"/>
        <w:rPr>
          <w:rFonts w:cs="Arial"/>
          <w:sz w:val="24"/>
          <w:szCs w:val="24"/>
        </w:rPr>
      </w:pPr>
    </w:p>
    <w:p w14:paraId="1E5D7C55" w14:textId="77777777" w:rsidR="00CF2792" w:rsidRPr="00DB1BAC" w:rsidRDefault="008D2B23" w:rsidP="008D2B23">
      <w:pPr>
        <w:pStyle w:val="KDParagraf"/>
        <w:spacing w:before="0"/>
        <w:rPr>
          <w:rFonts w:cs="Arial"/>
          <w:sz w:val="24"/>
          <w:szCs w:val="24"/>
        </w:rPr>
      </w:pPr>
      <w:r w:rsidRPr="00DB1BAC">
        <w:rPr>
          <w:rFonts w:cs="Arial"/>
          <w:sz w:val="24"/>
          <w:szCs w:val="24"/>
        </w:rPr>
        <w:t>У случају да у достављеној понуди није назначено да ли је понуђена цена са или без пореза</w:t>
      </w:r>
      <w:r w:rsidR="00D16608" w:rsidRPr="00DB1BAC">
        <w:rPr>
          <w:rFonts w:cs="Arial"/>
          <w:sz w:val="24"/>
          <w:szCs w:val="24"/>
          <w:lang w:val="sr-Cyrl-RS"/>
        </w:rPr>
        <w:t xml:space="preserve"> на додату вредност</w:t>
      </w:r>
      <w:r w:rsidRPr="00DB1BAC">
        <w:rPr>
          <w:rFonts w:cs="Arial"/>
          <w:sz w:val="24"/>
          <w:szCs w:val="24"/>
        </w:rPr>
        <w:t>, сматраће се сагласно Закону, да је иста без пореза</w:t>
      </w:r>
      <w:r w:rsidR="00D16608" w:rsidRPr="00DB1BAC">
        <w:rPr>
          <w:rFonts w:cs="Arial"/>
          <w:sz w:val="24"/>
          <w:szCs w:val="24"/>
          <w:lang w:val="sr-Cyrl-RS"/>
        </w:rPr>
        <w:t xml:space="preserve"> на додату вредност</w:t>
      </w:r>
      <w:r w:rsidRPr="00DB1BAC">
        <w:rPr>
          <w:rFonts w:cs="Arial"/>
          <w:sz w:val="24"/>
          <w:szCs w:val="24"/>
        </w:rPr>
        <w:t>.</w:t>
      </w:r>
    </w:p>
    <w:p w14:paraId="03778760" w14:textId="77777777" w:rsidR="008D2B23" w:rsidRPr="00DB1BAC" w:rsidRDefault="008D2B23" w:rsidP="008D2B23">
      <w:pPr>
        <w:pStyle w:val="KDParagraf"/>
        <w:spacing w:before="0"/>
        <w:rPr>
          <w:rFonts w:cs="Arial"/>
          <w:sz w:val="24"/>
          <w:szCs w:val="24"/>
        </w:rPr>
      </w:pPr>
      <w:r w:rsidRPr="00DB1BAC">
        <w:rPr>
          <w:rFonts w:cs="Arial"/>
          <w:sz w:val="24"/>
          <w:szCs w:val="24"/>
        </w:rPr>
        <w:t xml:space="preserve"> </w:t>
      </w:r>
    </w:p>
    <w:p w14:paraId="1B910DB9" w14:textId="77777777" w:rsidR="00011DCA" w:rsidRPr="00DB1BAC" w:rsidRDefault="00011DCA" w:rsidP="00011DCA">
      <w:pPr>
        <w:pStyle w:val="KDParagraf"/>
        <w:spacing w:before="0"/>
        <w:rPr>
          <w:rFonts w:cs="Arial"/>
          <w:sz w:val="24"/>
          <w:szCs w:val="24"/>
        </w:rPr>
      </w:pPr>
      <w:r w:rsidRPr="00DB1BAC">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r w:rsidR="00CF2792" w:rsidRPr="00DB1BAC">
        <w:rPr>
          <w:rFonts w:cs="Arial"/>
          <w:sz w:val="24"/>
          <w:szCs w:val="24"/>
        </w:rPr>
        <w:t xml:space="preserve"> </w:t>
      </w:r>
      <w:r w:rsidR="00CF2792" w:rsidRPr="00DB1BAC">
        <w:rPr>
          <w:rFonts w:cs="Arial"/>
          <w:sz w:val="24"/>
          <w:szCs w:val="24"/>
          <w:lang w:val="sr-Cyrl-RS"/>
        </w:rPr>
        <w:t>без ПДВ</w:t>
      </w:r>
      <w:r w:rsidRPr="00DB1BAC">
        <w:rPr>
          <w:rFonts w:cs="Arial"/>
          <w:sz w:val="24"/>
          <w:szCs w:val="24"/>
        </w:rPr>
        <w:t>.</w:t>
      </w:r>
    </w:p>
    <w:p w14:paraId="2A26E2EE" w14:textId="77777777" w:rsidR="00EC6127" w:rsidRPr="00DB1BAC" w:rsidRDefault="00EC6127" w:rsidP="00011DCA">
      <w:pPr>
        <w:pStyle w:val="KDParagraf"/>
        <w:spacing w:before="0"/>
        <w:rPr>
          <w:rFonts w:cs="Arial"/>
          <w:sz w:val="24"/>
          <w:szCs w:val="24"/>
        </w:rPr>
      </w:pPr>
    </w:p>
    <w:p w14:paraId="26C82D41" w14:textId="77777777" w:rsidR="002E2F11" w:rsidRPr="00DB1BAC" w:rsidRDefault="002E2F11" w:rsidP="002E2F11">
      <w:pPr>
        <w:pStyle w:val="KDParagraf"/>
        <w:spacing w:before="0"/>
        <w:rPr>
          <w:rFonts w:cs="Arial"/>
          <w:sz w:val="24"/>
          <w:szCs w:val="24"/>
        </w:rPr>
      </w:pPr>
      <w:r w:rsidRPr="00DB1BAC">
        <w:rPr>
          <w:rFonts w:cs="Arial"/>
          <w:sz w:val="24"/>
          <w:szCs w:val="24"/>
        </w:rPr>
        <w:t>Понуда која је изражена у две валуте, сматраће се неприхватљивом.</w:t>
      </w:r>
    </w:p>
    <w:p w14:paraId="687CCF2F" w14:textId="77777777" w:rsidR="00CF2792" w:rsidRPr="00DB1BAC" w:rsidRDefault="00CF2792" w:rsidP="002E2F11">
      <w:pPr>
        <w:pStyle w:val="KDParagraf"/>
        <w:spacing w:before="0"/>
        <w:rPr>
          <w:rFonts w:cs="Arial"/>
          <w:sz w:val="24"/>
          <w:szCs w:val="24"/>
        </w:rPr>
      </w:pPr>
    </w:p>
    <w:p w14:paraId="17251D3C" w14:textId="4BDFC18B" w:rsidR="002E2F11" w:rsidRPr="00DB1BAC" w:rsidRDefault="002E2F11" w:rsidP="002E2F11">
      <w:pPr>
        <w:pStyle w:val="KDParagraf"/>
        <w:spacing w:before="0"/>
        <w:rPr>
          <w:rFonts w:cs="Arial"/>
          <w:sz w:val="24"/>
          <w:szCs w:val="24"/>
        </w:rPr>
      </w:pPr>
      <w:r w:rsidRPr="00DB1BAC">
        <w:rPr>
          <w:rFonts w:cs="Arial"/>
          <w:sz w:val="24"/>
          <w:szCs w:val="24"/>
        </w:rPr>
        <w:t>Понуђена цена укључује све трошкове реализације предмета набавке до места испоруке, као и све зависне трошкове као што су: трошкови транспорта,  трошкови прибављања средстава финансијског обезбеђења и др.</w:t>
      </w:r>
    </w:p>
    <w:p w14:paraId="05DF5480" w14:textId="77777777" w:rsidR="00CF2792" w:rsidRPr="00DB1BAC" w:rsidRDefault="00CF2792" w:rsidP="002E2F11">
      <w:pPr>
        <w:pStyle w:val="KDParagraf"/>
        <w:spacing w:before="0"/>
        <w:rPr>
          <w:rFonts w:cs="Arial"/>
          <w:sz w:val="24"/>
          <w:szCs w:val="24"/>
        </w:rPr>
      </w:pPr>
    </w:p>
    <w:p w14:paraId="63B973D6" w14:textId="77777777" w:rsidR="00CF2792" w:rsidRPr="00DB1BAC" w:rsidRDefault="00A83B7F" w:rsidP="00CF2792">
      <w:pPr>
        <w:pStyle w:val="KDParagraf"/>
        <w:spacing w:before="0"/>
        <w:rPr>
          <w:rFonts w:eastAsia="Calibri" w:cs="Arial"/>
          <w:sz w:val="24"/>
          <w:szCs w:val="24"/>
        </w:rPr>
      </w:pPr>
      <w:r w:rsidRPr="00DB1BAC">
        <w:rPr>
          <w:rFonts w:eastAsia="Calibri" w:cs="Arial"/>
          <w:sz w:val="24"/>
          <w:szCs w:val="24"/>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14:paraId="5C9DC191" w14:textId="77777777" w:rsidR="00CF2792" w:rsidRPr="00DB1BAC" w:rsidRDefault="00CF2792" w:rsidP="00CF2792">
      <w:pPr>
        <w:pStyle w:val="KDParagraf"/>
        <w:spacing w:before="0"/>
        <w:rPr>
          <w:rFonts w:eastAsia="Calibri" w:cs="Arial"/>
          <w:sz w:val="24"/>
          <w:szCs w:val="24"/>
        </w:rPr>
      </w:pPr>
    </w:p>
    <w:p w14:paraId="2B17B5F0" w14:textId="77777777" w:rsidR="002E2F11" w:rsidRPr="00DB1BAC" w:rsidRDefault="002E2F11" w:rsidP="00CF2792">
      <w:pPr>
        <w:pStyle w:val="KDParagraf"/>
        <w:spacing w:before="0"/>
        <w:rPr>
          <w:rFonts w:cs="Arial"/>
          <w:sz w:val="24"/>
          <w:szCs w:val="24"/>
        </w:rPr>
      </w:pPr>
      <w:r w:rsidRPr="00DB1BAC">
        <w:rPr>
          <w:rFonts w:cs="Arial"/>
          <w:sz w:val="24"/>
          <w:szCs w:val="24"/>
        </w:rPr>
        <w:t>Ако је у понуди исказана неуобичајено ниска цена, Наручилац ће поступити у складу са чланом 92. З</w:t>
      </w:r>
      <w:r w:rsidR="00D16608" w:rsidRPr="00DB1BAC">
        <w:rPr>
          <w:rFonts w:cs="Arial"/>
          <w:sz w:val="24"/>
          <w:szCs w:val="24"/>
          <w:lang w:val="sr-Cyrl-RS"/>
        </w:rPr>
        <w:t>акона</w:t>
      </w:r>
      <w:r w:rsidRPr="00DB1BAC">
        <w:rPr>
          <w:rFonts w:cs="Arial"/>
          <w:sz w:val="24"/>
          <w:szCs w:val="24"/>
        </w:rPr>
        <w:t>.</w:t>
      </w:r>
    </w:p>
    <w:p w14:paraId="47AB7EFF" w14:textId="77777777" w:rsidR="002E2F11" w:rsidRPr="00DB1BAC" w:rsidRDefault="002E2F11" w:rsidP="002E2F11">
      <w:pPr>
        <w:pStyle w:val="KDParagraf"/>
        <w:spacing w:before="0"/>
        <w:rPr>
          <w:rFonts w:cs="Arial"/>
          <w:color w:val="00B0F0"/>
          <w:sz w:val="24"/>
          <w:szCs w:val="24"/>
        </w:rPr>
      </w:pPr>
    </w:p>
    <w:p w14:paraId="1933C911" w14:textId="77777777" w:rsidR="00CF2792" w:rsidRPr="00DB1BAC" w:rsidRDefault="006C6FDF" w:rsidP="0085462E">
      <w:pPr>
        <w:pStyle w:val="Heading10"/>
        <w:numPr>
          <w:ilvl w:val="1"/>
          <w:numId w:val="23"/>
        </w:numPr>
        <w:rPr>
          <w:rFonts w:cs="Arial"/>
          <w:sz w:val="24"/>
          <w:szCs w:val="24"/>
          <w:lang w:val="en-US"/>
        </w:rPr>
      </w:pPr>
      <w:bookmarkStart w:id="231" w:name="_Toc441651588"/>
      <w:bookmarkStart w:id="232" w:name="_Toc442559899"/>
      <w:r w:rsidRPr="00DB1BAC">
        <w:rPr>
          <w:rFonts w:cs="Arial"/>
          <w:sz w:val="24"/>
          <w:szCs w:val="24"/>
          <w:lang w:val="en-US"/>
        </w:rPr>
        <w:lastRenderedPageBreak/>
        <w:t>Рок испоруке добара</w:t>
      </w:r>
    </w:p>
    <w:p w14:paraId="72B54F24" w14:textId="5458FE52" w:rsidR="001F79A6" w:rsidRPr="00DB1BAC" w:rsidRDefault="001F79A6" w:rsidP="001F79A6">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DB1BAC">
        <w:rPr>
          <w:rFonts w:ascii="Arial" w:hAnsi="Arial" w:cs="Arial"/>
          <w:sz w:val="24"/>
          <w:szCs w:val="24"/>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који не може бити </w:t>
      </w:r>
      <w:r w:rsidR="00CF2792" w:rsidRPr="00DB1BAC">
        <w:rPr>
          <w:rFonts w:ascii="Arial" w:hAnsi="Arial" w:cs="Arial"/>
          <w:sz w:val="24"/>
          <w:szCs w:val="24"/>
          <w:lang w:val="sr-Cyrl-RS"/>
        </w:rPr>
        <w:t>дужи</w:t>
      </w:r>
      <w:r w:rsidRPr="00DB1BAC">
        <w:rPr>
          <w:rFonts w:ascii="Arial" w:hAnsi="Arial" w:cs="Arial"/>
          <w:sz w:val="24"/>
          <w:szCs w:val="24"/>
          <w:lang w:val="sr-Cyrl-RS"/>
        </w:rPr>
        <w:t xml:space="preserve"> </w:t>
      </w:r>
      <w:r w:rsidR="00CF2792" w:rsidRPr="00DB1BAC">
        <w:rPr>
          <w:rFonts w:ascii="Arial" w:hAnsi="Arial" w:cs="Arial"/>
          <w:sz w:val="24"/>
          <w:szCs w:val="24"/>
          <w:lang w:val="sr-Cyrl-RS"/>
        </w:rPr>
        <w:t xml:space="preserve">од </w:t>
      </w:r>
      <w:r w:rsidR="00F16054">
        <w:rPr>
          <w:rFonts w:ascii="Arial" w:hAnsi="Arial" w:cs="Arial"/>
          <w:sz w:val="24"/>
          <w:szCs w:val="24"/>
          <w:lang w:val="sr-Cyrl-RS"/>
        </w:rPr>
        <w:t>4</w:t>
      </w:r>
      <w:r w:rsidR="00EC6127" w:rsidRPr="00DB1BAC">
        <w:rPr>
          <w:rFonts w:ascii="Arial" w:hAnsi="Arial" w:cs="Arial"/>
          <w:sz w:val="24"/>
          <w:szCs w:val="24"/>
          <w:lang w:val="sr-Cyrl-RS"/>
        </w:rPr>
        <w:t>5</w:t>
      </w:r>
      <w:r w:rsidR="00CF2792" w:rsidRPr="00DB1BAC">
        <w:rPr>
          <w:rFonts w:ascii="Arial" w:hAnsi="Arial" w:cs="Arial"/>
          <w:sz w:val="24"/>
          <w:szCs w:val="24"/>
          <w:lang w:val="sr-Cyrl-RS"/>
        </w:rPr>
        <w:t xml:space="preserve"> </w:t>
      </w:r>
      <w:r w:rsidRPr="00DB1BAC">
        <w:rPr>
          <w:rFonts w:ascii="Arial" w:hAnsi="Arial" w:cs="Arial"/>
          <w:sz w:val="24"/>
          <w:szCs w:val="24"/>
          <w:lang w:val="sr-Cyrl-RS"/>
        </w:rPr>
        <w:t xml:space="preserve">дана од дана пријема наруџбенице Наручиоца достављене у писаном облику путем </w:t>
      </w:r>
      <w:r w:rsidR="00CF2792" w:rsidRPr="00DB1BAC">
        <w:rPr>
          <w:rFonts w:ascii="Arial" w:hAnsi="Arial" w:cs="Arial"/>
          <w:sz w:val="24"/>
          <w:szCs w:val="24"/>
          <w:lang w:val="sr-Cyrl-RS"/>
        </w:rPr>
        <w:t xml:space="preserve">електронске </w:t>
      </w:r>
      <w:r w:rsidR="009C352B" w:rsidRPr="00DB1BAC">
        <w:rPr>
          <w:rFonts w:ascii="Arial" w:hAnsi="Arial" w:cs="Arial"/>
          <w:sz w:val="24"/>
          <w:szCs w:val="24"/>
          <w:lang w:val="sr-Cyrl-RS"/>
        </w:rPr>
        <w:t>поште.</w:t>
      </w:r>
      <w:r w:rsidRPr="00DB1BAC">
        <w:rPr>
          <w:rFonts w:ascii="Arial" w:hAnsi="Arial" w:cs="Arial"/>
          <w:sz w:val="24"/>
          <w:szCs w:val="24"/>
          <w:lang w:val="sr-Cyrl-RS"/>
        </w:rPr>
        <w:t xml:space="preserve"> </w:t>
      </w:r>
    </w:p>
    <w:p w14:paraId="30A9FA3C" w14:textId="77777777" w:rsidR="006C6FDF" w:rsidRPr="00DB1BAC" w:rsidRDefault="006C6FDF" w:rsidP="0085462E">
      <w:pPr>
        <w:pStyle w:val="Heading10"/>
        <w:numPr>
          <w:ilvl w:val="1"/>
          <w:numId w:val="23"/>
        </w:numPr>
        <w:rPr>
          <w:rFonts w:cs="Arial"/>
          <w:sz w:val="24"/>
          <w:szCs w:val="24"/>
          <w:lang w:val="en-US"/>
        </w:rPr>
      </w:pPr>
      <w:r w:rsidRPr="00DB1BAC">
        <w:rPr>
          <w:rFonts w:cs="Arial"/>
          <w:sz w:val="24"/>
          <w:szCs w:val="24"/>
          <w:lang w:val="en-US"/>
        </w:rPr>
        <w:t>Гарантни рок</w:t>
      </w:r>
    </w:p>
    <w:p w14:paraId="03F1A7D7" w14:textId="1236864A" w:rsidR="009B3371" w:rsidRPr="005F2AE5" w:rsidRDefault="00F16054" w:rsidP="00C07137">
      <w:pPr>
        <w:spacing w:before="0"/>
        <w:rPr>
          <w:rFonts w:cs="Arial"/>
          <w:sz w:val="24"/>
          <w:szCs w:val="24"/>
          <w:lang w:eastAsia="zh-CN"/>
        </w:rPr>
      </w:pPr>
      <w:r w:rsidRPr="00DB1BAC">
        <w:rPr>
          <w:rFonts w:cs="Arial"/>
          <w:sz w:val="24"/>
          <w:szCs w:val="24"/>
          <w:lang w:eastAsia="zh-CN"/>
        </w:rPr>
        <w:t>Гар</w:t>
      </w:r>
      <w:r>
        <w:rPr>
          <w:rFonts w:cs="Arial"/>
          <w:sz w:val="24"/>
          <w:szCs w:val="24"/>
          <w:lang w:eastAsia="zh-CN"/>
        </w:rPr>
        <w:t xml:space="preserve">антни рок за предмет набавке је </w:t>
      </w:r>
      <w:r>
        <w:rPr>
          <w:rFonts w:cs="Arial"/>
          <w:sz w:val="24"/>
          <w:szCs w:val="24"/>
          <w:lang w:val="sr-Cyrl-RS" w:eastAsia="zh-CN"/>
        </w:rPr>
        <w:t xml:space="preserve">намање </w:t>
      </w:r>
      <w:r>
        <w:rPr>
          <w:rFonts w:cs="Arial"/>
          <w:sz w:val="24"/>
          <w:szCs w:val="24"/>
          <w:lang w:eastAsia="zh-CN"/>
        </w:rPr>
        <w:t xml:space="preserve">2 (две) године од потписивања </w:t>
      </w:r>
      <w:r w:rsidR="005F2AE5" w:rsidRPr="00550701">
        <w:rPr>
          <w:rFonts w:eastAsia="Calibri" w:cs="Arial"/>
          <w:sz w:val="24"/>
          <w:szCs w:val="24"/>
        </w:rPr>
        <w:t>Записник</w:t>
      </w:r>
      <w:r w:rsidR="005F2AE5" w:rsidRPr="00550701">
        <w:rPr>
          <w:rFonts w:eastAsia="Calibri" w:cs="Arial"/>
          <w:sz w:val="24"/>
          <w:szCs w:val="24"/>
          <w:lang w:val="sr-Cyrl-RS"/>
        </w:rPr>
        <w:t>а</w:t>
      </w:r>
      <w:r w:rsidR="005F2AE5" w:rsidRPr="00550701">
        <w:rPr>
          <w:rFonts w:eastAsia="Calibri" w:cs="Arial"/>
          <w:sz w:val="24"/>
          <w:szCs w:val="24"/>
        </w:rPr>
        <w:t xml:space="preserve"> о </w:t>
      </w:r>
      <w:r w:rsidR="005F2AE5" w:rsidRPr="00550701">
        <w:rPr>
          <w:rFonts w:eastAsia="Calibri" w:cs="Arial"/>
          <w:sz w:val="24"/>
          <w:szCs w:val="24"/>
          <w:lang w:val="sr-Cyrl-RS"/>
        </w:rPr>
        <w:t>квалитативном и кванититативном пријему добара</w:t>
      </w:r>
      <w:r w:rsidR="00C07137" w:rsidRPr="00DB1BAC">
        <w:rPr>
          <w:rFonts w:cs="Arial"/>
          <w:sz w:val="24"/>
          <w:szCs w:val="24"/>
          <w:lang w:val="sr-Cyrl-RS" w:eastAsia="zh-CN"/>
        </w:rPr>
        <w:t>.</w:t>
      </w:r>
    </w:p>
    <w:p w14:paraId="68C0A6FD" w14:textId="77777777" w:rsidR="00C07137" w:rsidRPr="000E2E32" w:rsidRDefault="00C07137" w:rsidP="00C07137">
      <w:pPr>
        <w:spacing w:before="0"/>
        <w:rPr>
          <w:rFonts w:cs="Arial"/>
          <w:sz w:val="16"/>
          <w:szCs w:val="16"/>
          <w:lang w:val="sr-Cyrl-RS" w:eastAsia="zh-CN"/>
        </w:rPr>
      </w:pPr>
    </w:p>
    <w:p w14:paraId="41D3277B" w14:textId="77777777" w:rsidR="008D2B23" w:rsidRPr="00DB1BAC" w:rsidRDefault="006C6FDF" w:rsidP="006C6FDF">
      <w:pPr>
        <w:pStyle w:val="KDPodnaslov2"/>
        <w:spacing w:before="0"/>
        <w:ind w:left="450"/>
        <w:jc w:val="both"/>
        <w:rPr>
          <w:rFonts w:cs="Arial"/>
          <w:sz w:val="24"/>
          <w:szCs w:val="24"/>
        </w:rPr>
      </w:pPr>
      <w:r w:rsidRPr="00DB1BAC">
        <w:rPr>
          <w:rFonts w:cs="Arial"/>
          <w:sz w:val="24"/>
          <w:szCs w:val="24"/>
        </w:rPr>
        <w:t xml:space="preserve">6.15 </w:t>
      </w:r>
      <w:r w:rsidR="009C352B" w:rsidRPr="00DB1BAC">
        <w:rPr>
          <w:rFonts w:cs="Arial"/>
          <w:sz w:val="24"/>
          <w:szCs w:val="24"/>
          <w:lang w:val="sr-Cyrl-RS"/>
        </w:rPr>
        <w:t xml:space="preserve">     </w:t>
      </w:r>
      <w:r w:rsidR="008D2B23" w:rsidRPr="00DB1BAC">
        <w:rPr>
          <w:rFonts w:cs="Arial"/>
          <w:sz w:val="24"/>
          <w:szCs w:val="24"/>
        </w:rPr>
        <w:t>Начин и услови плаћања</w:t>
      </w:r>
      <w:bookmarkEnd w:id="231"/>
      <w:bookmarkEnd w:id="232"/>
    </w:p>
    <w:p w14:paraId="42AC30EB" w14:textId="20F41675" w:rsidR="00821916" w:rsidRPr="000E2E32" w:rsidRDefault="003508B5" w:rsidP="005A3029">
      <w:pPr>
        <w:pStyle w:val="KDParagraf"/>
        <w:spacing w:before="0"/>
        <w:rPr>
          <w:rFonts w:eastAsia="Calibri" w:cs="Arial"/>
          <w:sz w:val="24"/>
          <w:szCs w:val="24"/>
        </w:rPr>
      </w:pPr>
      <w:r w:rsidRPr="00DB1BAC">
        <w:rPr>
          <w:rFonts w:eastAsia="Calibri" w:cs="Arial"/>
          <w:sz w:val="24"/>
          <w:szCs w:val="24"/>
        </w:rPr>
        <w:t>Плаћање добара кој</w:t>
      </w:r>
      <w:r w:rsidR="00A83B7F" w:rsidRPr="00DB1BAC">
        <w:rPr>
          <w:rFonts w:eastAsia="Calibri" w:cs="Arial"/>
          <w:sz w:val="24"/>
          <w:szCs w:val="24"/>
        </w:rPr>
        <w:t>и су предмет ове јавне набавке Н</w:t>
      </w:r>
      <w:r w:rsidRPr="00DB1BAC">
        <w:rPr>
          <w:rFonts w:eastAsia="Calibri" w:cs="Arial"/>
          <w:sz w:val="24"/>
          <w:szCs w:val="24"/>
        </w:rPr>
        <w:t xml:space="preserve">аручилац ће извршити на текући рачун понуђача, сукцесивно, након сваке појединачне испоруке и потписивања </w:t>
      </w:r>
      <w:r w:rsidR="005F2AE5" w:rsidRPr="00550701">
        <w:rPr>
          <w:rFonts w:eastAsia="Calibri" w:cs="Arial"/>
          <w:sz w:val="24"/>
          <w:szCs w:val="24"/>
        </w:rPr>
        <w:t>Записник</w:t>
      </w:r>
      <w:r w:rsidR="005F2AE5" w:rsidRPr="00550701">
        <w:rPr>
          <w:rFonts w:eastAsia="Calibri" w:cs="Arial"/>
          <w:sz w:val="24"/>
          <w:szCs w:val="24"/>
          <w:lang w:val="sr-Cyrl-RS"/>
        </w:rPr>
        <w:t>а</w:t>
      </w:r>
      <w:r w:rsidR="005F2AE5" w:rsidRPr="00550701">
        <w:rPr>
          <w:rFonts w:eastAsia="Calibri" w:cs="Arial"/>
          <w:sz w:val="24"/>
          <w:szCs w:val="24"/>
        </w:rPr>
        <w:t xml:space="preserve"> о </w:t>
      </w:r>
      <w:r w:rsidR="005F2AE5" w:rsidRPr="00550701">
        <w:rPr>
          <w:rFonts w:eastAsia="Calibri" w:cs="Arial"/>
          <w:sz w:val="24"/>
          <w:szCs w:val="24"/>
          <w:lang w:val="sr-Cyrl-RS"/>
        </w:rPr>
        <w:t xml:space="preserve">квалитативном и кванититативном пријему </w:t>
      </w:r>
      <w:r w:rsidRPr="00DB1BAC">
        <w:rPr>
          <w:rFonts w:eastAsia="Calibri" w:cs="Arial"/>
          <w:sz w:val="24"/>
          <w:szCs w:val="24"/>
        </w:rPr>
        <w:t xml:space="preserve">добара од стране овлашћених представника Купца и  Продавца - без примедби, у року </w:t>
      </w:r>
      <w:r w:rsidR="008F18BC" w:rsidRPr="00DB1BAC">
        <w:rPr>
          <w:rFonts w:eastAsia="Calibri" w:cs="Arial"/>
          <w:sz w:val="24"/>
          <w:szCs w:val="24"/>
          <w:lang w:val="sr-Cyrl-RS"/>
        </w:rPr>
        <w:t xml:space="preserve">до 45 дана </w:t>
      </w:r>
      <w:r w:rsidRPr="00DB1BAC">
        <w:rPr>
          <w:rFonts w:eastAsia="Calibri" w:cs="Arial"/>
          <w:sz w:val="24"/>
          <w:szCs w:val="24"/>
        </w:rPr>
        <w:t xml:space="preserve">од дана пријема исправног рачуна.  </w:t>
      </w:r>
    </w:p>
    <w:p w14:paraId="62DD6F27" w14:textId="6C849F9F" w:rsidR="003508B5" w:rsidRPr="00DB1BAC" w:rsidRDefault="005A3029" w:rsidP="005A3029">
      <w:pPr>
        <w:pStyle w:val="KDParagraf"/>
        <w:spacing w:before="0"/>
        <w:rPr>
          <w:rFonts w:cs="Arial"/>
          <w:sz w:val="24"/>
          <w:szCs w:val="24"/>
          <w:lang w:val="sr-Cyrl-RS"/>
        </w:rPr>
      </w:pPr>
      <w:r w:rsidRPr="00DB1BAC">
        <w:rPr>
          <w:rFonts w:cs="Arial"/>
          <w:sz w:val="24"/>
          <w:szCs w:val="24"/>
        </w:rPr>
        <w:t>Рачун</w:t>
      </w:r>
      <w:r w:rsidR="008F18BC" w:rsidRPr="00DB1BAC">
        <w:rPr>
          <w:rFonts w:cs="Arial"/>
          <w:sz w:val="24"/>
          <w:szCs w:val="24"/>
        </w:rPr>
        <w:t xml:space="preserve"> мора бити достављен на адресу Н</w:t>
      </w:r>
      <w:r w:rsidRPr="00DB1BAC">
        <w:rPr>
          <w:rFonts w:cs="Arial"/>
          <w:sz w:val="24"/>
          <w:szCs w:val="24"/>
        </w:rPr>
        <w:t>аручиоца: Јавно предузеће „Електропривреда Србије“ Београд,</w:t>
      </w:r>
      <w:r w:rsidR="00C07137" w:rsidRPr="00DB1BAC">
        <w:rPr>
          <w:rFonts w:cs="Arial"/>
          <w:sz w:val="24"/>
          <w:szCs w:val="24"/>
          <w:lang w:val="sr-Cyrl-RS"/>
        </w:rPr>
        <w:t xml:space="preserve"> </w:t>
      </w:r>
      <w:r w:rsidR="00835801" w:rsidRPr="00DB1BAC">
        <w:rPr>
          <w:rFonts w:cs="Arial"/>
          <w:sz w:val="24"/>
          <w:szCs w:val="24"/>
          <w:lang w:val="sr-Cyrl-RS"/>
        </w:rPr>
        <w:t xml:space="preserve">Технички центар </w:t>
      </w:r>
      <w:r w:rsidR="00F16054">
        <w:rPr>
          <w:rFonts w:cs="Arial"/>
          <w:sz w:val="24"/>
          <w:szCs w:val="24"/>
          <w:lang w:val="sr-Cyrl-RS"/>
        </w:rPr>
        <w:t>Краљево</w:t>
      </w:r>
      <w:r w:rsidRPr="00DB1BAC">
        <w:rPr>
          <w:rFonts w:cs="Arial"/>
          <w:sz w:val="24"/>
          <w:szCs w:val="24"/>
        </w:rPr>
        <w:t>,</w:t>
      </w:r>
      <w:r w:rsidR="00835801" w:rsidRPr="00DB1BAC">
        <w:rPr>
          <w:rFonts w:cs="Arial"/>
          <w:sz w:val="24"/>
          <w:szCs w:val="24"/>
          <w:lang w:val="sr-Cyrl-RS"/>
        </w:rPr>
        <w:t xml:space="preserve"> </w:t>
      </w:r>
      <w:r w:rsidR="000E2E32">
        <w:rPr>
          <w:rFonts w:cs="Arial"/>
          <w:sz w:val="24"/>
          <w:szCs w:val="24"/>
          <w:lang w:val="sr-Cyrl-RS"/>
        </w:rPr>
        <w:t>Димитријe Туцовић</w:t>
      </w:r>
      <w:r w:rsidR="00ED6B6E">
        <w:rPr>
          <w:rFonts w:cs="Arial"/>
          <w:sz w:val="24"/>
          <w:szCs w:val="24"/>
          <w:lang w:val="sr-Cyrl-RS"/>
        </w:rPr>
        <w:t xml:space="preserve"> бр. 5, 36</w:t>
      </w:r>
      <w:r w:rsidR="00F16054">
        <w:rPr>
          <w:rFonts w:cs="Arial"/>
          <w:sz w:val="24"/>
          <w:szCs w:val="24"/>
          <w:lang w:val="sr-Cyrl-RS"/>
        </w:rPr>
        <w:t>000 Краљево</w:t>
      </w:r>
      <w:r w:rsidR="00835801" w:rsidRPr="00DB1BAC">
        <w:rPr>
          <w:rFonts w:cs="Arial"/>
          <w:sz w:val="24"/>
          <w:szCs w:val="24"/>
          <w:lang w:val="sr-Cyrl-RS"/>
        </w:rPr>
        <w:t>,</w:t>
      </w:r>
      <w:r w:rsidRPr="00DB1BAC">
        <w:rPr>
          <w:rFonts w:cs="Arial"/>
          <w:sz w:val="24"/>
          <w:szCs w:val="24"/>
        </w:rPr>
        <w:t xml:space="preserve"> ПИБ</w:t>
      </w:r>
      <w:r w:rsidR="00C07137" w:rsidRPr="00DB1BAC">
        <w:rPr>
          <w:rFonts w:cs="Arial"/>
          <w:sz w:val="24"/>
          <w:szCs w:val="24"/>
          <w:lang w:val="sr-Cyrl-RS"/>
        </w:rPr>
        <w:t xml:space="preserve"> </w:t>
      </w:r>
      <w:r w:rsidR="00C07137" w:rsidRPr="00DB1BAC">
        <w:rPr>
          <w:rFonts w:cs="Arial"/>
          <w:sz w:val="24"/>
          <w:szCs w:val="24"/>
          <w:lang w:val="sr-Cyrl-BA"/>
        </w:rPr>
        <w:t xml:space="preserve">103920327, </w:t>
      </w:r>
      <w:r w:rsidRPr="00DB1BAC">
        <w:rPr>
          <w:rFonts w:cs="Arial"/>
          <w:sz w:val="24"/>
          <w:szCs w:val="24"/>
        </w:rPr>
        <w:t xml:space="preserve">са обавезним прилозима и то: </w:t>
      </w:r>
      <w:r w:rsidR="00B91CFB" w:rsidRPr="00DB1BAC">
        <w:rPr>
          <w:rFonts w:cs="Arial"/>
          <w:sz w:val="24"/>
          <w:szCs w:val="24"/>
        </w:rPr>
        <w:t xml:space="preserve">Записник о </w:t>
      </w:r>
      <w:r w:rsidR="000E2E32">
        <w:rPr>
          <w:rFonts w:cs="Arial"/>
          <w:sz w:val="24"/>
          <w:szCs w:val="24"/>
          <w:lang w:val="sr-Cyrl-RS"/>
        </w:rPr>
        <w:t>квалитативном и квантитативном пријему</w:t>
      </w:r>
      <w:r w:rsidR="00B91CFB" w:rsidRPr="00DB1BAC">
        <w:rPr>
          <w:rFonts w:cs="Arial"/>
          <w:sz w:val="24"/>
          <w:szCs w:val="24"/>
        </w:rPr>
        <w:t xml:space="preserve"> </w:t>
      </w:r>
      <w:r w:rsidRPr="00DB1BAC">
        <w:rPr>
          <w:rFonts w:cs="Arial"/>
          <w:sz w:val="24"/>
          <w:szCs w:val="24"/>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DB1BAC">
        <w:rPr>
          <w:rFonts w:cs="Arial"/>
          <w:sz w:val="24"/>
          <w:szCs w:val="24"/>
          <w:lang w:val="sr-Latn-CS"/>
        </w:rPr>
        <w:t>Купца</w:t>
      </w:r>
      <w:r w:rsidRPr="00DB1BAC">
        <w:rPr>
          <w:rFonts w:cs="Arial"/>
          <w:sz w:val="24"/>
          <w:szCs w:val="24"/>
        </w:rPr>
        <w:t xml:space="preserve">, </w:t>
      </w:r>
      <w:r w:rsidR="002F1E0C" w:rsidRPr="00DB1BAC">
        <w:rPr>
          <w:rFonts w:cs="Arial"/>
          <w:sz w:val="24"/>
          <w:szCs w:val="24"/>
        </w:rPr>
        <w:t xml:space="preserve">које је примило предметна добра, </w:t>
      </w:r>
      <w:r w:rsidR="002F1E0C" w:rsidRPr="00DB1BAC">
        <w:rPr>
          <w:rFonts w:cs="Arial"/>
          <w:sz w:val="24"/>
          <w:szCs w:val="24"/>
          <w:lang w:val="sr-Cyrl-RS"/>
        </w:rPr>
        <w:t>бројем оквирног споразума и наруџбенице</w:t>
      </w:r>
      <w:r w:rsidR="00524249" w:rsidRPr="00DB1BAC">
        <w:rPr>
          <w:rFonts w:cs="Arial"/>
          <w:sz w:val="24"/>
          <w:szCs w:val="24"/>
          <w:lang w:val="sr-Cyrl-RS"/>
        </w:rPr>
        <w:t>.</w:t>
      </w:r>
    </w:p>
    <w:p w14:paraId="63FE0574" w14:textId="77777777" w:rsidR="00EE41B8" w:rsidRPr="000E2E32" w:rsidRDefault="00EE41B8" w:rsidP="005A3029">
      <w:pPr>
        <w:pStyle w:val="KDParagraf"/>
        <w:spacing w:before="0"/>
        <w:rPr>
          <w:rFonts w:cs="Arial"/>
          <w:sz w:val="16"/>
          <w:szCs w:val="16"/>
        </w:rPr>
      </w:pPr>
    </w:p>
    <w:p w14:paraId="23242EA0" w14:textId="77777777" w:rsidR="008D2B23" w:rsidRPr="00DB1BAC" w:rsidRDefault="008D2B23" w:rsidP="0085462E">
      <w:pPr>
        <w:pStyle w:val="KDPodnaslov2"/>
        <w:numPr>
          <w:ilvl w:val="1"/>
          <w:numId w:val="25"/>
        </w:numPr>
        <w:spacing w:before="0"/>
        <w:jc w:val="both"/>
        <w:rPr>
          <w:rFonts w:cs="Arial"/>
          <w:sz w:val="24"/>
          <w:szCs w:val="24"/>
          <w:lang w:val="ru-RU"/>
        </w:rPr>
      </w:pPr>
      <w:bookmarkStart w:id="233" w:name="_Toc441651589"/>
      <w:bookmarkStart w:id="234" w:name="_Toc442559900"/>
      <w:r w:rsidRPr="00DB1BAC">
        <w:rPr>
          <w:rFonts w:cs="Arial"/>
          <w:sz w:val="24"/>
          <w:szCs w:val="24"/>
        </w:rPr>
        <w:t>Рок важења понуде</w:t>
      </w:r>
      <w:bookmarkEnd w:id="233"/>
      <w:bookmarkEnd w:id="234"/>
    </w:p>
    <w:p w14:paraId="3E1D70CA" w14:textId="77777777" w:rsidR="008D2B23" w:rsidRPr="00DB1BAC" w:rsidRDefault="008D2B23" w:rsidP="008D2B23">
      <w:pPr>
        <w:spacing w:before="0"/>
        <w:rPr>
          <w:rFonts w:cs="Arial"/>
          <w:sz w:val="24"/>
          <w:szCs w:val="24"/>
          <w:lang w:val="ru-RU"/>
        </w:rPr>
      </w:pPr>
      <w:r w:rsidRPr="00DB1BAC">
        <w:rPr>
          <w:rFonts w:cs="Arial"/>
          <w:sz w:val="24"/>
          <w:szCs w:val="24"/>
          <w:lang w:val="ru-RU"/>
        </w:rPr>
        <w:t>Понуда мора да важи најмање</w:t>
      </w:r>
      <w:r w:rsidR="00C07137" w:rsidRPr="00DB1BAC">
        <w:rPr>
          <w:rFonts w:cs="Arial"/>
          <w:sz w:val="24"/>
          <w:szCs w:val="24"/>
          <w:lang w:val="ru-RU"/>
        </w:rPr>
        <w:t xml:space="preserve"> </w:t>
      </w:r>
      <w:r w:rsidR="00467F21" w:rsidRPr="00DB1BAC">
        <w:rPr>
          <w:rFonts w:cs="Arial"/>
          <w:sz w:val="24"/>
          <w:szCs w:val="24"/>
        </w:rPr>
        <w:t>9</w:t>
      </w:r>
      <w:r w:rsidR="002F1E0C" w:rsidRPr="00DB1BAC">
        <w:rPr>
          <w:rFonts w:cs="Arial"/>
          <w:sz w:val="24"/>
          <w:szCs w:val="24"/>
          <w:lang w:val="sr-Cyrl-RS"/>
        </w:rPr>
        <w:t>0 дана</w:t>
      </w:r>
      <w:r w:rsidRPr="00DB1BAC">
        <w:rPr>
          <w:rFonts w:cs="Arial"/>
          <w:sz w:val="24"/>
          <w:szCs w:val="24"/>
          <w:lang w:val="ru-RU"/>
        </w:rPr>
        <w:t xml:space="preserve"> од дана отварања понуда. </w:t>
      </w:r>
    </w:p>
    <w:p w14:paraId="0A7CC5DC" w14:textId="77777777" w:rsidR="005A3029" w:rsidRPr="00DB1BAC" w:rsidRDefault="008D2B23" w:rsidP="008D2B23">
      <w:pPr>
        <w:spacing w:before="0"/>
        <w:rPr>
          <w:rFonts w:cs="Arial"/>
          <w:sz w:val="24"/>
          <w:szCs w:val="24"/>
        </w:rPr>
      </w:pPr>
      <w:r w:rsidRPr="00DB1BAC">
        <w:rPr>
          <w:rFonts w:cs="Arial"/>
          <w:sz w:val="24"/>
          <w:szCs w:val="24"/>
        </w:rPr>
        <w:t xml:space="preserve">У случају да понуђач наведе краћи рок важења понуде, понуда ће бити одбијена, као неприхватљива. </w:t>
      </w:r>
    </w:p>
    <w:p w14:paraId="6FBF3F8B" w14:textId="77777777" w:rsidR="00524249" w:rsidRPr="000E2E32" w:rsidRDefault="00524249" w:rsidP="008D2B23">
      <w:pPr>
        <w:spacing w:before="0"/>
        <w:rPr>
          <w:rFonts w:cs="Arial"/>
          <w:sz w:val="16"/>
          <w:szCs w:val="16"/>
        </w:rPr>
      </w:pPr>
    </w:p>
    <w:p w14:paraId="16F5A14C" w14:textId="77777777" w:rsidR="008D2B23" w:rsidRPr="00DB1BAC" w:rsidRDefault="008D2B23" w:rsidP="0085462E">
      <w:pPr>
        <w:pStyle w:val="KDPodnaslov2"/>
        <w:numPr>
          <w:ilvl w:val="1"/>
          <w:numId w:val="25"/>
        </w:numPr>
        <w:spacing w:before="0"/>
        <w:jc w:val="both"/>
        <w:rPr>
          <w:rFonts w:cs="Arial"/>
          <w:sz w:val="24"/>
          <w:szCs w:val="24"/>
        </w:rPr>
      </w:pPr>
      <w:bookmarkStart w:id="235" w:name="_Toc441651593"/>
      <w:bookmarkStart w:id="236" w:name="_Toc442559904"/>
      <w:r w:rsidRPr="00DB1BAC">
        <w:rPr>
          <w:rFonts w:cs="Arial"/>
          <w:sz w:val="24"/>
          <w:szCs w:val="24"/>
        </w:rPr>
        <w:t>Средства финансијског обезбеђења</w:t>
      </w:r>
      <w:bookmarkEnd w:id="235"/>
      <w:bookmarkEnd w:id="236"/>
    </w:p>
    <w:p w14:paraId="32E4FD78" w14:textId="6452CEF6" w:rsidR="002F1E0C" w:rsidRPr="00DB1BAC" w:rsidRDefault="002F1E0C" w:rsidP="00397D36">
      <w:pPr>
        <w:spacing w:before="0"/>
        <w:rPr>
          <w:rFonts w:eastAsia="TimesNewRomanPSMT"/>
          <w:bCs/>
          <w:sz w:val="24"/>
          <w:szCs w:val="24"/>
        </w:rPr>
      </w:pPr>
      <w:r w:rsidRPr="00DB1BAC">
        <w:rPr>
          <w:rFonts w:eastAsia="TimesNewRomanPSMT"/>
          <w:bCs/>
          <w:sz w:val="24"/>
          <w:szCs w:val="24"/>
        </w:rPr>
        <w:t xml:space="preserve">Наручилац користи право да захтева средстава финансијског обезбеђења (у даљем тексу СФО) </w:t>
      </w:r>
      <w:r w:rsidRPr="00DB1BAC">
        <w:rPr>
          <w:rFonts w:eastAsia="TimesNewRomanPSMT"/>
          <w:sz w:val="24"/>
          <w:szCs w:val="24"/>
        </w:rPr>
        <w:t>којим понуђачи обезбеђују испуњење својих обавеза</w:t>
      </w:r>
      <w:r w:rsidR="00397D36" w:rsidRPr="00DB1BAC">
        <w:rPr>
          <w:rFonts w:eastAsia="TimesNewRomanPSMT"/>
          <w:sz w:val="24"/>
          <w:szCs w:val="24"/>
          <w:lang w:val="sr-Cyrl-RS"/>
        </w:rPr>
        <w:t>.</w:t>
      </w:r>
    </w:p>
    <w:p w14:paraId="15DCC182" w14:textId="77777777" w:rsidR="002F1E0C" w:rsidRPr="00DB1BAC" w:rsidRDefault="002F1E0C" w:rsidP="00147B5E">
      <w:pPr>
        <w:spacing w:before="0"/>
        <w:rPr>
          <w:rFonts w:eastAsia="TimesNewRomanPSMT"/>
          <w:bCs/>
          <w:iCs/>
          <w:sz w:val="24"/>
          <w:szCs w:val="24"/>
        </w:rPr>
      </w:pPr>
      <w:r w:rsidRPr="00DB1BAC">
        <w:rPr>
          <w:rFonts w:eastAsia="TimesNewRomanPSMT"/>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50F854B1" w14:textId="77777777" w:rsidR="002F1E0C" w:rsidRPr="00DB1BAC" w:rsidRDefault="002F1E0C" w:rsidP="000E2E32">
      <w:pPr>
        <w:spacing w:before="0"/>
        <w:rPr>
          <w:rFonts w:eastAsia="TimesNewRomanPSMT"/>
          <w:bCs/>
          <w:iCs/>
          <w:sz w:val="24"/>
          <w:szCs w:val="24"/>
          <w:lang w:val="sr-Cyrl-RS"/>
        </w:rPr>
      </w:pPr>
      <w:r w:rsidRPr="00DB1BAC">
        <w:rPr>
          <w:rFonts w:eastAsia="TimesNewRomanPSMT"/>
          <w:bCs/>
          <w:iCs/>
          <w:sz w:val="24"/>
          <w:szCs w:val="24"/>
          <w:lang w:val="sr-Cyrl-RS"/>
        </w:rPr>
        <w:t>Члан групе понуђача може бити налогодавац средства финансијског обезбеђења.</w:t>
      </w:r>
    </w:p>
    <w:p w14:paraId="61D5FA8B" w14:textId="77777777" w:rsidR="002F1E0C" w:rsidRPr="00DB1BAC" w:rsidRDefault="002F1E0C" w:rsidP="002F1E0C">
      <w:pPr>
        <w:rPr>
          <w:rFonts w:eastAsia="TimesNewRomanPSMT"/>
          <w:bCs/>
          <w:iCs/>
          <w:sz w:val="24"/>
          <w:szCs w:val="24"/>
        </w:rPr>
      </w:pPr>
      <w:r w:rsidRPr="00DB1BAC">
        <w:rPr>
          <w:rFonts w:eastAsia="TimesNewRomanPSMT"/>
          <w:bCs/>
          <w:iCs/>
          <w:sz w:val="24"/>
          <w:szCs w:val="24"/>
        </w:rPr>
        <w:t>Средства финансијског обезбеђења морају да буду у валути у којој је и понуда.</w:t>
      </w:r>
    </w:p>
    <w:p w14:paraId="566E6DA7" w14:textId="09A4F309" w:rsidR="00397D36" w:rsidRDefault="002F1E0C" w:rsidP="002F1E0C">
      <w:pPr>
        <w:rPr>
          <w:rFonts w:eastAsia="TimesNewRomanPSMT"/>
          <w:bCs/>
          <w:iCs/>
          <w:sz w:val="24"/>
          <w:szCs w:val="24"/>
        </w:rPr>
      </w:pPr>
      <w:r w:rsidRPr="00DB1BAC">
        <w:rPr>
          <w:rFonts w:eastAsia="TimesNewRomanPSMT"/>
          <w:bCs/>
          <w:iCs/>
          <w:sz w:val="24"/>
          <w:szCs w:val="24"/>
        </w:rPr>
        <w:t xml:space="preserve">Ако се за време трајања </w:t>
      </w:r>
      <w:r w:rsidRPr="00DB1BAC">
        <w:rPr>
          <w:rFonts w:eastAsia="TimesNewRomanPSMT"/>
          <w:bCs/>
          <w:iCs/>
          <w:sz w:val="24"/>
          <w:szCs w:val="24"/>
          <w:lang w:val="sr-Cyrl-RS"/>
        </w:rPr>
        <w:t>Оквирног споразума</w:t>
      </w:r>
      <w:r w:rsidRPr="00DB1BAC">
        <w:rPr>
          <w:rFonts w:eastAsia="TimesNewRomanPSMT"/>
          <w:bCs/>
          <w:iCs/>
          <w:sz w:val="24"/>
          <w:szCs w:val="24"/>
        </w:rPr>
        <w:t xml:space="preserve"> промене рокови за извршење уговорне обавезе, важност  СФО мора се продужити.</w:t>
      </w:r>
    </w:p>
    <w:p w14:paraId="180C44C3" w14:textId="77777777" w:rsidR="000E2E32" w:rsidRPr="000E2E32" w:rsidRDefault="000E2E32" w:rsidP="002F1E0C">
      <w:pPr>
        <w:rPr>
          <w:rFonts w:eastAsia="TimesNewRomanPSMT"/>
          <w:bCs/>
          <w:iCs/>
          <w:sz w:val="16"/>
          <w:szCs w:val="16"/>
        </w:rPr>
      </w:pPr>
    </w:p>
    <w:p w14:paraId="1CA1F3C5" w14:textId="216526CF" w:rsidR="00397D36" w:rsidRPr="000E2E32" w:rsidRDefault="00397D36" w:rsidP="000E2E32">
      <w:pPr>
        <w:pStyle w:val="ListParagraph"/>
        <w:spacing w:before="0" w:after="0" w:line="240" w:lineRule="auto"/>
        <w:ind w:left="0"/>
        <w:rPr>
          <w:rFonts w:ascii="Arial" w:hAnsi="Arial" w:cs="Arial"/>
          <w:b/>
          <w:sz w:val="24"/>
          <w:szCs w:val="24"/>
          <w:u w:val="single"/>
        </w:rPr>
      </w:pPr>
      <w:r w:rsidRPr="00DB1BAC">
        <w:rPr>
          <w:rFonts w:ascii="Arial" w:hAnsi="Arial" w:cs="Arial"/>
          <w:b/>
          <w:sz w:val="24"/>
          <w:szCs w:val="24"/>
          <w:u w:val="single"/>
        </w:rPr>
        <w:t xml:space="preserve">У </w:t>
      </w:r>
      <w:r w:rsidRPr="000E2E32">
        <w:rPr>
          <w:rFonts w:ascii="Arial" w:hAnsi="Arial" w:cs="Arial"/>
          <w:b/>
          <w:sz w:val="24"/>
          <w:szCs w:val="24"/>
          <w:u w:val="single"/>
        </w:rPr>
        <w:t>понуди:</w:t>
      </w:r>
      <w:bookmarkStart w:id="237" w:name="_Toc441651595"/>
      <w:bookmarkStart w:id="238" w:name="_Toc442559906"/>
      <w:r w:rsidR="000E2E32" w:rsidRPr="000E2E32">
        <w:rPr>
          <w:rFonts w:ascii="Arial" w:hAnsi="Arial" w:cs="Arial"/>
          <w:b/>
          <w:sz w:val="24"/>
          <w:szCs w:val="24"/>
          <w:u w:val="single"/>
          <w:lang w:val="sr-Cyrl-RS"/>
        </w:rPr>
        <w:t xml:space="preserve"> </w:t>
      </w:r>
      <w:r w:rsidRPr="000E2E32">
        <w:rPr>
          <w:rFonts w:ascii="Arial" w:hAnsi="Arial" w:cs="Arial"/>
          <w:b/>
          <w:sz w:val="24"/>
          <w:szCs w:val="24"/>
        </w:rPr>
        <w:t>Меница за озбиљност понуде</w:t>
      </w:r>
      <w:bookmarkEnd w:id="237"/>
      <w:bookmarkEnd w:id="238"/>
    </w:p>
    <w:p w14:paraId="0C11830B" w14:textId="77777777" w:rsidR="00397D36" w:rsidRPr="00DB1BAC" w:rsidRDefault="00397D36" w:rsidP="00397D36">
      <w:pPr>
        <w:rPr>
          <w:rFonts w:cs="Arial"/>
          <w:sz w:val="24"/>
          <w:szCs w:val="24"/>
        </w:rPr>
      </w:pPr>
      <w:r w:rsidRPr="00DB1BAC">
        <w:rPr>
          <w:rFonts w:cs="Arial"/>
          <w:sz w:val="24"/>
          <w:szCs w:val="24"/>
        </w:rPr>
        <w:t>Понуђач је обавезан да уз понуду Наручиоцу достави:</w:t>
      </w:r>
    </w:p>
    <w:p w14:paraId="16DCF27F" w14:textId="77777777" w:rsidR="00397D36" w:rsidRPr="00DB1BAC" w:rsidRDefault="00397D36" w:rsidP="00397D36">
      <w:pPr>
        <w:rPr>
          <w:rFonts w:cs="Arial"/>
          <w:sz w:val="24"/>
          <w:szCs w:val="24"/>
        </w:rPr>
      </w:pPr>
      <w:r w:rsidRPr="00DB1BAC">
        <w:rPr>
          <w:rFonts w:cs="Arial"/>
          <w:sz w:val="24"/>
          <w:szCs w:val="24"/>
          <w:lang w:val="sr-Cyrl-RS"/>
        </w:rPr>
        <w:t xml:space="preserve">1)  </w:t>
      </w:r>
      <w:r w:rsidRPr="00DB1BAC">
        <w:rPr>
          <w:rFonts w:cs="Arial"/>
          <w:sz w:val="24"/>
          <w:szCs w:val="24"/>
        </w:rPr>
        <w:t xml:space="preserve">бланко сопствену меницу за озбиљност понуде која </w:t>
      </w:r>
      <w:r w:rsidRPr="00DB1BAC">
        <w:rPr>
          <w:rFonts w:cs="Arial"/>
          <w:sz w:val="24"/>
          <w:szCs w:val="24"/>
          <w:lang w:val="sr-Cyrl-RS"/>
        </w:rPr>
        <w:t>је</w:t>
      </w:r>
    </w:p>
    <w:p w14:paraId="354FC023" w14:textId="77777777" w:rsidR="00397D36" w:rsidRPr="00DB1BAC" w:rsidRDefault="00397D36" w:rsidP="0085462E">
      <w:pPr>
        <w:numPr>
          <w:ilvl w:val="0"/>
          <w:numId w:val="13"/>
        </w:numPr>
        <w:ind w:left="1710"/>
        <w:rPr>
          <w:rFonts w:cs="Arial"/>
          <w:sz w:val="24"/>
          <w:szCs w:val="24"/>
        </w:rPr>
      </w:pPr>
      <w:r w:rsidRPr="00DB1BAC">
        <w:rPr>
          <w:rFonts w:cs="Arial"/>
          <w:sz w:val="24"/>
          <w:szCs w:val="24"/>
        </w:rPr>
        <w:t>издата са клаузулом „без протеста“ и „без извештаја“</w:t>
      </w:r>
      <w:r w:rsidRPr="00DB1BAC">
        <w:rPr>
          <w:rFonts w:cs="Arial"/>
          <w:sz w:val="24"/>
          <w:szCs w:val="24"/>
          <w:lang w:val="sr-Cyrl-RS"/>
        </w:rPr>
        <w:t xml:space="preserve"> </w:t>
      </w:r>
      <w:r w:rsidRPr="00DB1BAC">
        <w:rPr>
          <w:rFonts w:cs="Arial"/>
          <w:sz w:val="24"/>
          <w:szCs w:val="24"/>
        </w:rPr>
        <w:t xml:space="preserve">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w:t>
      </w:r>
      <w:r w:rsidRPr="00DB1BAC">
        <w:rPr>
          <w:rFonts w:cs="Arial"/>
          <w:sz w:val="24"/>
          <w:szCs w:val="24"/>
        </w:rPr>
        <w:lastRenderedPageBreak/>
        <w:t>повеља)</w:t>
      </w:r>
      <w:r w:rsidRPr="00DB1BAC">
        <w:rPr>
          <w:rFonts w:cs="Arial"/>
          <w:sz w:val="24"/>
          <w:szCs w:val="24"/>
          <w:lang w:val="sr-Cyrl-RS"/>
        </w:rPr>
        <w:t>, (у даљем тексту Закон о меници) („Сл.лист СРЈ“ бр.104/46, „Сл.лист ФНРЈ“ бр. 104/46 и Сл.лист  СФРЈ“ бр. 16/65, 54/70 и 57/89 и „Сл.лист СРЈ“ бр. 46/96, СЛ. Лист СЦГ бр. 01/03 Уст.повеља) и Закон о платним услугама ( „Службени гласник РС“ бр.139/2014).</w:t>
      </w:r>
    </w:p>
    <w:p w14:paraId="4F8ADBED" w14:textId="77777777" w:rsidR="00397D36" w:rsidRPr="00DB1BAC" w:rsidRDefault="00397D36" w:rsidP="0085462E">
      <w:pPr>
        <w:numPr>
          <w:ilvl w:val="0"/>
          <w:numId w:val="13"/>
        </w:numPr>
        <w:ind w:left="1710"/>
        <w:rPr>
          <w:rFonts w:cs="Arial"/>
          <w:sz w:val="24"/>
          <w:szCs w:val="24"/>
        </w:rPr>
      </w:pPr>
      <w:r w:rsidRPr="00DB1BAC">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DB1BAC">
        <w:rPr>
          <w:rFonts w:cs="Arial"/>
          <w:sz w:val="24"/>
          <w:szCs w:val="24"/>
          <w:lang w:val="sr-Cyrl-RS"/>
        </w:rPr>
        <w:t xml:space="preserve"> и 80/15</w:t>
      </w:r>
      <w:r w:rsidRPr="00DB1BAC">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1D23EB71" w14:textId="77777777" w:rsidR="00397D36" w:rsidRPr="00DB1BAC" w:rsidRDefault="00397D36" w:rsidP="0085462E">
      <w:pPr>
        <w:numPr>
          <w:ilvl w:val="0"/>
          <w:numId w:val="13"/>
        </w:numPr>
        <w:ind w:left="1710"/>
        <w:rPr>
          <w:rFonts w:cs="Arial"/>
          <w:sz w:val="24"/>
          <w:szCs w:val="24"/>
        </w:rPr>
      </w:pPr>
      <w:r w:rsidRPr="00DB1BAC">
        <w:rPr>
          <w:rFonts w:cs="Arial"/>
          <w:sz w:val="24"/>
          <w:szCs w:val="24"/>
        </w:rPr>
        <w:t xml:space="preserve">Менично писмо – овлашћење којим понуђач овлашћује наручиоца да може наплатити меницу  на износ од </w:t>
      </w:r>
      <w:r w:rsidRPr="00DB1BAC">
        <w:rPr>
          <w:rFonts w:cs="Arial"/>
          <w:sz w:val="24"/>
          <w:szCs w:val="24"/>
          <w:lang w:val="sr-Cyrl-RS"/>
        </w:rPr>
        <w:t>10</w:t>
      </w:r>
      <w:r w:rsidRPr="00DB1BAC">
        <w:rPr>
          <w:rFonts w:cs="Arial"/>
          <w:sz w:val="24"/>
          <w:szCs w:val="24"/>
        </w:rPr>
        <w:t>% од вредности понуде (без ПДВ) са роком важења минимално .....(мин.</w:t>
      </w:r>
      <w:r w:rsidRPr="00DB1BAC">
        <w:rPr>
          <w:rFonts w:cs="Arial"/>
          <w:sz w:val="24"/>
          <w:szCs w:val="24"/>
          <w:lang w:val="sr-Cyrl-RS"/>
        </w:rPr>
        <w:t>30</w:t>
      </w:r>
      <w:r w:rsidRPr="00DB1BAC">
        <w:rPr>
          <w:rFonts w:cs="Arial"/>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DB1BAC">
        <w:rPr>
          <w:rFonts w:cs="Arial"/>
          <w:sz w:val="24"/>
          <w:szCs w:val="24"/>
          <w:lang w:val="sr-Cyrl-RS"/>
        </w:rPr>
        <w:t>.</w:t>
      </w:r>
      <w:r w:rsidRPr="00DB1BAC">
        <w:rPr>
          <w:rFonts w:cs="Arial"/>
          <w:sz w:val="24"/>
          <w:szCs w:val="24"/>
        </w:rPr>
        <w:t xml:space="preserve"> </w:t>
      </w:r>
    </w:p>
    <w:p w14:paraId="060C0773" w14:textId="77777777" w:rsidR="00397D36" w:rsidRPr="00DB1BAC" w:rsidRDefault="00397D36" w:rsidP="0085462E">
      <w:pPr>
        <w:numPr>
          <w:ilvl w:val="0"/>
          <w:numId w:val="13"/>
        </w:numPr>
        <w:ind w:left="1710"/>
        <w:rPr>
          <w:rFonts w:cs="Arial"/>
          <w:sz w:val="24"/>
          <w:szCs w:val="24"/>
        </w:rPr>
      </w:pPr>
      <w:r w:rsidRPr="00DB1BAC">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16867F80" w14:textId="77777777" w:rsidR="00397D36" w:rsidRPr="00DB1BAC" w:rsidRDefault="00397D36" w:rsidP="00397D36">
      <w:pPr>
        <w:rPr>
          <w:rFonts w:cs="Arial"/>
          <w:sz w:val="24"/>
          <w:szCs w:val="24"/>
        </w:rPr>
      </w:pPr>
      <w:r w:rsidRPr="00DB1BAC">
        <w:rPr>
          <w:rFonts w:cs="Arial"/>
          <w:sz w:val="24"/>
          <w:szCs w:val="24"/>
          <w:lang w:val="sr-Cyrl-RS"/>
        </w:rPr>
        <w:t xml:space="preserve">2)  </w:t>
      </w:r>
      <w:r w:rsidRPr="00DB1BAC">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0D6183C" w14:textId="77777777" w:rsidR="00397D36" w:rsidRPr="00DB1BAC" w:rsidRDefault="00397D36" w:rsidP="00397D36">
      <w:pPr>
        <w:rPr>
          <w:rFonts w:cs="Arial"/>
          <w:sz w:val="24"/>
          <w:szCs w:val="24"/>
        </w:rPr>
      </w:pPr>
      <w:r w:rsidRPr="00DB1BAC">
        <w:rPr>
          <w:rFonts w:cs="Arial"/>
          <w:sz w:val="24"/>
          <w:szCs w:val="24"/>
          <w:lang w:val="sr-Cyrl-RS"/>
        </w:rPr>
        <w:t xml:space="preserve">3)  </w:t>
      </w:r>
      <w:r w:rsidRPr="00DB1BAC">
        <w:rPr>
          <w:rFonts w:cs="Arial"/>
          <w:sz w:val="24"/>
          <w:szCs w:val="24"/>
        </w:rPr>
        <w:t>фотокопију ОП обрасца.</w:t>
      </w:r>
    </w:p>
    <w:p w14:paraId="706C7B41" w14:textId="77777777" w:rsidR="00397D36" w:rsidRPr="00DB1BAC" w:rsidRDefault="00397D36" w:rsidP="00397D36">
      <w:pPr>
        <w:rPr>
          <w:rFonts w:cs="Arial"/>
          <w:sz w:val="24"/>
          <w:szCs w:val="24"/>
        </w:rPr>
      </w:pPr>
      <w:r w:rsidRPr="00DB1BAC">
        <w:rPr>
          <w:rFonts w:cs="Arial"/>
          <w:sz w:val="24"/>
          <w:szCs w:val="24"/>
          <w:lang w:val="sr-Cyrl-RS"/>
        </w:rPr>
        <w:t xml:space="preserve">4)  </w:t>
      </w:r>
      <w:r w:rsidRPr="00DB1BAC">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CC15511" w14:textId="58102827" w:rsidR="00397D36" w:rsidRPr="00DB1BAC" w:rsidRDefault="00397D36" w:rsidP="00397D36">
      <w:pPr>
        <w:rPr>
          <w:rFonts w:cs="Arial"/>
          <w:sz w:val="24"/>
          <w:szCs w:val="24"/>
        </w:rPr>
      </w:pPr>
      <w:r w:rsidRPr="00DB1BAC">
        <w:rPr>
          <w:rFonts w:cs="Arial"/>
          <w:sz w:val="24"/>
          <w:szCs w:val="24"/>
        </w:rPr>
        <w:t xml:space="preserve">У  случају  да  изабрани  Понуђач  после  истека  рока  за  подношење  понуда,  а  у  року важења  опције  понуде,  повуче  или  измени  понуду,   не  потпише  </w:t>
      </w:r>
      <w:r w:rsidR="00835801" w:rsidRPr="00DB1BAC">
        <w:rPr>
          <w:rFonts w:cs="Arial"/>
          <w:sz w:val="24"/>
          <w:szCs w:val="24"/>
          <w:lang w:val="sr-Cyrl-RS"/>
        </w:rPr>
        <w:t>Оквирни споразум</w:t>
      </w:r>
      <w:r w:rsidRPr="00DB1BAC">
        <w:rPr>
          <w:rFonts w:cs="Arial"/>
          <w:sz w:val="24"/>
          <w:szCs w:val="24"/>
        </w:rPr>
        <w:t xml:space="preserve">  када  је његова  понуда  изабрана  као  најповољнија или не достави средство финансијског обезбеђења које је захтевано </w:t>
      </w:r>
      <w:r w:rsidR="00835801" w:rsidRPr="00DB1BAC">
        <w:rPr>
          <w:rFonts w:cs="Arial"/>
          <w:sz w:val="24"/>
          <w:szCs w:val="24"/>
          <w:lang w:val="sr-Cyrl-RS"/>
        </w:rPr>
        <w:t>Оквирним споразумом</w:t>
      </w:r>
      <w:r w:rsidRPr="00DB1BAC">
        <w:rPr>
          <w:rFonts w:cs="Arial"/>
          <w:sz w:val="24"/>
          <w:szCs w:val="24"/>
        </w:rPr>
        <w:t>, Наручилац  има  право  да  изврши  наплату бланко сопствене менице  за  озбиљност  понуде.</w:t>
      </w:r>
    </w:p>
    <w:p w14:paraId="6FE928BE" w14:textId="2352B232" w:rsidR="00397D36" w:rsidRPr="00DB1BAC" w:rsidRDefault="00397D36" w:rsidP="00397D36">
      <w:pPr>
        <w:rPr>
          <w:rFonts w:cs="Arial"/>
          <w:sz w:val="24"/>
          <w:szCs w:val="24"/>
        </w:rPr>
      </w:pPr>
      <w:r w:rsidRPr="00DB1BAC">
        <w:rPr>
          <w:rFonts w:cs="Arial"/>
          <w:sz w:val="24"/>
          <w:szCs w:val="24"/>
        </w:rPr>
        <w:t xml:space="preserve">Меница ће бити враћена Продавцу у року од осам дана од дана предаје </w:t>
      </w:r>
      <w:r w:rsidRPr="00DB1BAC">
        <w:rPr>
          <w:rFonts w:cs="Arial"/>
          <w:sz w:val="24"/>
          <w:szCs w:val="24"/>
          <w:lang w:val="sr-Cyrl-RS"/>
        </w:rPr>
        <w:t>Наручиоцу</w:t>
      </w:r>
      <w:r w:rsidRPr="00DB1BAC">
        <w:rPr>
          <w:rFonts w:cs="Arial"/>
          <w:sz w:val="24"/>
          <w:szCs w:val="24"/>
        </w:rPr>
        <w:t xml:space="preserve"> средства финансијског обезбеђења која су захтевана у закљученом </w:t>
      </w:r>
      <w:r w:rsidR="00835801" w:rsidRPr="00DB1BAC">
        <w:rPr>
          <w:rFonts w:cs="Arial"/>
          <w:sz w:val="24"/>
          <w:szCs w:val="24"/>
          <w:lang w:val="sr-Cyrl-RS"/>
        </w:rPr>
        <w:t>Оквирном споразуму</w:t>
      </w:r>
      <w:r w:rsidRPr="00DB1BAC">
        <w:rPr>
          <w:rFonts w:cs="Arial"/>
          <w:sz w:val="24"/>
          <w:szCs w:val="24"/>
        </w:rPr>
        <w:t>.</w:t>
      </w:r>
    </w:p>
    <w:p w14:paraId="5ECCEA5F" w14:textId="5137B38D" w:rsidR="00397D36" w:rsidRPr="00DB1BAC" w:rsidRDefault="00397D36" w:rsidP="00397D36">
      <w:pPr>
        <w:rPr>
          <w:rFonts w:cs="Arial"/>
          <w:sz w:val="24"/>
          <w:szCs w:val="24"/>
        </w:rPr>
      </w:pPr>
      <w:r w:rsidRPr="00DB1BAC">
        <w:rPr>
          <w:rFonts w:cs="Arial"/>
          <w:sz w:val="24"/>
          <w:szCs w:val="24"/>
        </w:rPr>
        <w:t xml:space="preserve">Меница ће бити враћена понуђачу са којим није закључен </w:t>
      </w:r>
      <w:r w:rsidRPr="00DB1BAC">
        <w:rPr>
          <w:rFonts w:cs="Arial"/>
          <w:sz w:val="24"/>
          <w:szCs w:val="24"/>
          <w:lang w:val="sr-Cyrl-RS"/>
        </w:rPr>
        <w:t>оквирни споразум</w:t>
      </w:r>
      <w:r w:rsidRPr="00DB1BAC">
        <w:rPr>
          <w:rFonts w:cs="Arial"/>
          <w:sz w:val="24"/>
          <w:szCs w:val="24"/>
        </w:rPr>
        <w:t xml:space="preserve"> одмах по закључењу </w:t>
      </w:r>
      <w:r w:rsidRPr="00DB1BAC">
        <w:rPr>
          <w:rFonts w:cs="Arial"/>
          <w:sz w:val="24"/>
          <w:szCs w:val="24"/>
          <w:lang w:val="sr-Cyrl-RS"/>
        </w:rPr>
        <w:t>истог</w:t>
      </w:r>
      <w:r w:rsidRPr="00DB1BAC">
        <w:rPr>
          <w:rFonts w:cs="Arial"/>
          <w:sz w:val="24"/>
          <w:szCs w:val="24"/>
        </w:rPr>
        <w:t xml:space="preserve"> са понуђачем чија понуда буде изабрана као најповољнија.</w:t>
      </w:r>
    </w:p>
    <w:p w14:paraId="76482755" w14:textId="77777777" w:rsidR="00397D36" w:rsidRPr="00DB1BAC" w:rsidRDefault="00397D36" w:rsidP="00397D36">
      <w:pPr>
        <w:rPr>
          <w:rFonts w:cs="Arial"/>
          <w:sz w:val="24"/>
          <w:szCs w:val="24"/>
        </w:rPr>
      </w:pPr>
      <w:r w:rsidRPr="00DB1BAC">
        <w:rPr>
          <w:rFonts w:cs="Arial"/>
          <w:sz w:val="24"/>
          <w:szCs w:val="24"/>
        </w:rPr>
        <w:lastRenderedPageBreak/>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4919EC80" w14:textId="6FEF4A8F" w:rsidR="00397D36" w:rsidRPr="00DB1BAC" w:rsidRDefault="00397D36" w:rsidP="00397D36">
      <w:pPr>
        <w:rPr>
          <w:rFonts w:cs="Arial"/>
          <w:sz w:val="24"/>
          <w:szCs w:val="24"/>
          <w:lang w:val="sr-Cyrl-RS"/>
        </w:rPr>
      </w:pPr>
      <w:r w:rsidRPr="00DB1BAC">
        <w:rPr>
          <w:rFonts w:cs="Arial"/>
          <w:sz w:val="24"/>
          <w:szCs w:val="24"/>
        </w:rPr>
        <w:t>Достављање менице као гаранције за добро извршење посла представља одложни услов</w:t>
      </w:r>
      <w:r w:rsidRPr="00DB1BAC">
        <w:rPr>
          <w:rFonts w:cs="Arial"/>
          <w:sz w:val="24"/>
          <w:szCs w:val="24"/>
          <w:lang w:val="sr-Cyrl-RS"/>
        </w:rPr>
        <w:t xml:space="preserve"> </w:t>
      </w:r>
      <w:r w:rsidRPr="00DB1BAC">
        <w:rPr>
          <w:rFonts w:cs="Arial"/>
          <w:sz w:val="24"/>
          <w:szCs w:val="24"/>
        </w:rPr>
        <w:t xml:space="preserve">тако да правно дејство овог </w:t>
      </w:r>
      <w:r w:rsidRPr="00DB1BAC">
        <w:rPr>
          <w:rFonts w:cs="Arial"/>
          <w:sz w:val="24"/>
          <w:szCs w:val="24"/>
          <w:lang w:val="sr-Cyrl-RS"/>
        </w:rPr>
        <w:t>оквирног споразума</w:t>
      </w:r>
      <w:r w:rsidRPr="00DB1BAC">
        <w:rPr>
          <w:rFonts w:cs="Arial"/>
          <w:sz w:val="24"/>
          <w:szCs w:val="24"/>
        </w:rPr>
        <w:t xml:space="preserve"> не настаје док се одложни услов не испуни</w:t>
      </w:r>
      <w:r w:rsidRPr="00DB1BAC">
        <w:rPr>
          <w:rFonts w:cs="Arial"/>
          <w:sz w:val="24"/>
          <w:szCs w:val="24"/>
          <w:lang w:val="sr-Cyrl-RS"/>
        </w:rPr>
        <w:t>.</w:t>
      </w:r>
    </w:p>
    <w:p w14:paraId="7EB4EFC7" w14:textId="77777777" w:rsidR="009D6BA1" w:rsidRPr="00DB1BAC" w:rsidRDefault="00F96682" w:rsidP="00F96682">
      <w:pPr>
        <w:rPr>
          <w:rFonts w:cs="Arial"/>
          <w:b/>
          <w:sz w:val="24"/>
          <w:szCs w:val="24"/>
          <w:u w:val="single"/>
          <w:lang w:val="sr-Cyrl-RS"/>
        </w:rPr>
      </w:pPr>
      <w:r w:rsidRPr="00DB1BAC">
        <w:rPr>
          <w:rFonts w:cs="Arial"/>
          <w:b/>
          <w:sz w:val="24"/>
          <w:szCs w:val="24"/>
          <w:u w:val="single"/>
          <w:lang w:val="sr-Cyrl-RS"/>
        </w:rPr>
        <w:t>П</w:t>
      </w:r>
      <w:r w:rsidR="009D6BA1" w:rsidRPr="00DB1BAC">
        <w:rPr>
          <w:rFonts w:cs="Arial"/>
          <w:b/>
          <w:sz w:val="24"/>
          <w:szCs w:val="24"/>
          <w:u w:val="single"/>
          <w:lang w:val="sr-Cyrl-RS"/>
        </w:rPr>
        <w:t xml:space="preserve">онуђач је </w:t>
      </w:r>
      <w:r w:rsidR="00147B5E" w:rsidRPr="00DB1BAC">
        <w:rPr>
          <w:rFonts w:cs="Arial"/>
          <w:b/>
          <w:sz w:val="24"/>
          <w:szCs w:val="24"/>
          <w:u w:val="single"/>
          <w:lang w:val="sr-Cyrl-RS"/>
        </w:rPr>
        <w:t>обавезан</w:t>
      </w:r>
      <w:r w:rsidR="009D6BA1" w:rsidRPr="00DB1BAC">
        <w:rPr>
          <w:rFonts w:cs="Arial"/>
          <w:b/>
          <w:sz w:val="24"/>
          <w:szCs w:val="24"/>
          <w:u w:val="single"/>
          <w:lang w:val="sr-Cyrl-RS"/>
        </w:rPr>
        <w:t xml:space="preserve"> да </w:t>
      </w:r>
      <w:r w:rsidRPr="00DB1BAC">
        <w:rPr>
          <w:rFonts w:cs="Arial"/>
          <w:b/>
          <w:sz w:val="24"/>
          <w:szCs w:val="24"/>
          <w:u w:val="single"/>
          <w:lang w:val="sr-Cyrl-RS"/>
        </w:rPr>
        <w:t>у тренутку</w:t>
      </w:r>
      <w:r w:rsidR="00A75EF4" w:rsidRPr="00DB1BAC">
        <w:rPr>
          <w:rFonts w:cs="Arial"/>
          <w:b/>
          <w:sz w:val="24"/>
          <w:szCs w:val="24"/>
          <w:u w:val="single"/>
          <w:lang w:val="sr-Cyrl-RS"/>
        </w:rPr>
        <w:t xml:space="preserve">, а најкасније у року од 7 (седам) дана од </w:t>
      </w:r>
      <w:r w:rsidRPr="00DB1BAC">
        <w:rPr>
          <w:rFonts w:cs="Arial"/>
          <w:b/>
          <w:sz w:val="24"/>
          <w:szCs w:val="24"/>
          <w:u w:val="single"/>
          <w:lang w:val="sr-Cyrl-RS"/>
        </w:rPr>
        <w:t>закључења оквирног споразума</w:t>
      </w:r>
      <w:r w:rsidRPr="00DB1BAC">
        <w:rPr>
          <w:b/>
          <w:sz w:val="24"/>
          <w:szCs w:val="24"/>
          <w:u w:val="single"/>
        </w:rPr>
        <w:t xml:space="preserve"> </w:t>
      </w:r>
      <w:r w:rsidRPr="00DB1BAC">
        <w:rPr>
          <w:rFonts w:cs="Arial"/>
          <w:b/>
          <w:sz w:val="24"/>
          <w:szCs w:val="24"/>
          <w:u w:val="single"/>
          <w:lang w:val="sr-Cyrl-RS"/>
        </w:rPr>
        <w:t>достави</w:t>
      </w:r>
      <w:r w:rsidR="009D6BA1" w:rsidRPr="00DB1BAC">
        <w:rPr>
          <w:rFonts w:cs="Arial"/>
          <w:b/>
          <w:sz w:val="24"/>
          <w:szCs w:val="24"/>
          <w:u w:val="single"/>
          <w:lang w:val="sr-Cyrl-RS"/>
        </w:rPr>
        <w:t>:</w:t>
      </w:r>
    </w:p>
    <w:p w14:paraId="12EB59B0" w14:textId="77777777" w:rsidR="00397D36" w:rsidRPr="00DB1BAC" w:rsidRDefault="00397D36" w:rsidP="00397D36">
      <w:pPr>
        <w:rPr>
          <w:rFonts w:cs="Arial"/>
          <w:b/>
          <w:sz w:val="24"/>
          <w:szCs w:val="24"/>
          <w:lang w:val="sr-Cyrl-RS"/>
        </w:rPr>
      </w:pPr>
      <w:r w:rsidRPr="00DB1BAC">
        <w:rPr>
          <w:rFonts w:cs="Arial"/>
          <w:b/>
          <w:sz w:val="24"/>
          <w:szCs w:val="24"/>
          <w:lang w:val="sr-Cyrl-RS"/>
        </w:rPr>
        <w:t>Средство обезбеђења за добро извршење посла</w:t>
      </w:r>
    </w:p>
    <w:p w14:paraId="3728E1C7" w14:textId="77777777" w:rsidR="009D6BA1" w:rsidRPr="00DB1BAC" w:rsidRDefault="009D6BA1" w:rsidP="009D6BA1">
      <w:pPr>
        <w:rPr>
          <w:rFonts w:cs="Arial"/>
          <w:sz w:val="24"/>
          <w:szCs w:val="24"/>
        </w:rPr>
      </w:pPr>
      <w:r w:rsidRPr="00DB1BAC">
        <w:rPr>
          <w:rFonts w:cs="Arial"/>
          <w:sz w:val="24"/>
          <w:szCs w:val="24"/>
        </w:rPr>
        <w:t xml:space="preserve">Изабрани понуђач је дужан да у тренутку закључења </w:t>
      </w:r>
      <w:r w:rsidRPr="00DB1BAC">
        <w:rPr>
          <w:rFonts w:cs="Arial"/>
          <w:sz w:val="24"/>
          <w:szCs w:val="24"/>
          <w:lang w:val="sr-Cyrl-RS"/>
        </w:rPr>
        <w:t xml:space="preserve">оквирног споразума, </w:t>
      </w:r>
      <w:r w:rsidRPr="00DB1BAC">
        <w:rPr>
          <w:rFonts w:cs="Arial"/>
          <w:sz w:val="24"/>
          <w:szCs w:val="24"/>
        </w:rPr>
        <w:t xml:space="preserve">а најкасније у року од </w:t>
      </w:r>
      <w:r w:rsidR="00857566" w:rsidRPr="00DB1BAC">
        <w:rPr>
          <w:rFonts w:cs="Arial"/>
          <w:sz w:val="24"/>
          <w:szCs w:val="24"/>
          <w:lang w:val="sr-Cyrl-RS"/>
        </w:rPr>
        <w:t>7</w:t>
      </w:r>
      <w:r w:rsidRPr="00DB1BAC">
        <w:rPr>
          <w:rFonts w:cs="Arial"/>
          <w:sz w:val="24"/>
          <w:szCs w:val="24"/>
        </w:rPr>
        <w:t xml:space="preserve"> (</w:t>
      </w:r>
      <w:r w:rsidR="00857566" w:rsidRPr="00DB1BAC">
        <w:rPr>
          <w:rFonts w:cs="Arial"/>
          <w:sz w:val="24"/>
          <w:szCs w:val="24"/>
          <w:lang w:val="sr-Cyrl-RS"/>
        </w:rPr>
        <w:t>седам</w:t>
      </w:r>
      <w:r w:rsidRPr="00DB1BAC">
        <w:rPr>
          <w:rFonts w:cs="Arial"/>
          <w:sz w:val="24"/>
          <w:szCs w:val="24"/>
        </w:rPr>
        <w:t xml:space="preserve">) дана од дана обостраног потписивања </w:t>
      </w:r>
      <w:r w:rsidRPr="00DB1BAC">
        <w:rPr>
          <w:rFonts w:cs="Arial"/>
          <w:sz w:val="24"/>
          <w:szCs w:val="24"/>
          <w:lang w:val="sr-Cyrl-RS"/>
        </w:rPr>
        <w:t>оквирног споразума</w:t>
      </w:r>
      <w:r w:rsidRPr="00DB1BAC">
        <w:rPr>
          <w:rFonts w:cs="Arial"/>
          <w:sz w:val="24"/>
          <w:szCs w:val="24"/>
        </w:rPr>
        <w:t xml:space="preserve"> од</w:t>
      </w:r>
      <w:r w:rsidRPr="00DB1BAC">
        <w:rPr>
          <w:rFonts w:cs="Arial"/>
          <w:sz w:val="24"/>
          <w:szCs w:val="24"/>
          <w:lang w:val="sr-Cyrl-RS"/>
        </w:rPr>
        <w:t xml:space="preserve"> стране</w:t>
      </w:r>
      <w:r w:rsidRPr="00DB1BAC">
        <w:rPr>
          <w:rFonts w:cs="Arial"/>
          <w:sz w:val="24"/>
          <w:szCs w:val="24"/>
        </w:rPr>
        <w:t xml:space="preserve"> законских заступника уговорних страна,</w:t>
      </w:r>
      <w:r w:rsidRPr="00DB1BAC">
        <w:rPr>
          <w:rFonts w:cs="Arial"/>
          <w:sz w:val="24"/>
          <w:szCs w:val="24"/>
          <w:lang w:val="sr-Cyrl-RS"/>
        </w:rPr>
        <w:t xml:space="preserve"> </w:t>
      </w:r>
      <w:r w:rsidRPr="00DB1BAC">
        <w:rPr>
          <w:rFonts w:cs="Arial"/>
          <w:sz w:val="24"/>
          <w:szCs w:val="24"/>
        </w:rPr>
        <w:t xml:space="preserve">а пре почетка </w:t>
      </w:r>
      <w:r w:rsidR="00327DE8" w:rsidRPr="00DB1BAC">
        <w:rPr>
          <w:rFonts w:cs="Arial"/>
          <w:sz w:val="24"/>
          <w:szCs w:val="24"/>
          <w:lang w:val="sr-Cyrl-RS"/>
        </w:rPr>
        <w:t>испоруке добара</w:t>
      </w:r>
      <w:r w:rsidRPr="00DB1BAC">
        <w:rPr>
          <w:rFonts w:cs="Arial"/>
          <w:sz w:val="24"/>
          <w:szCs w:val="24"/>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DB1BAC">
        <w:rPr>
          <w:rFonts w:cs="Arial"/>
          <w:sz w:val="24"/>
          <w:szCs w:val="24"/>
          <w:lang w:val="sr-Cyrl-RS"/>
        </w:rPr>
        <w:t xml:space="preserve">Сфо </w:t>
      </w:r>
      <w:r w:rsidRPr="00DB1BAC">
        <w:rPr>
          <w:rFonts w:cs="Arial"/>
          <w:sz w:val="24"/>
          <w:szCs w:val="24"/>
        </w:rPr>
        <w:t>за добро извршење посла преда Наручиоцу.</w:t>
      </w:r>
    </w:p>
    <w:p w14:paraId="366A5EA5" w14:textId="77777777" w:rsidR="009D6BA1" w:rsidRPr="00DB1BAC" w:rsidRDefault="009D6BA1" w:rsidP="009D6BA1">
      <w:pPr>
        <w:rPr>
          <w:rFonts w:cs="Arial"/>
          <w:sz w:val="24"/>
          <w:szCs w:val="24"/>
        </w:rPr>
      </w:pPr>
      <w:r w:rsidRPr="00DB1BAC">
        <w:rPr>
          <w:rFonts w:cs="Arial"/>
          <w:sz w:val="24"/>
          <w:szCs w:val="24"/>
        </w:rPr>
        <w:t>Понуђач је обавезан да Наручиоцу</w:t>
      </w:r>
      <w:r w:rsidRPr="00DB1BAC">
        <w:rPr>
          <w:rFonts w:cs="Arial"/>
          <w:sz w:val="24"/>
          <w:szCs w:val="24"/>
          <w:lang w:val="sr-Cyrl-RS"/>
        </w:rPr>
        <w:t xml:space="preserve"> у тренутку</w:t>
      </w:r>
      <w:r w:rsidR="00A75EF4" w:rsidRPr="00DB1BAC">
        <w:rPr>
          <w:rFonts w:cs="Arial"/>
          <w:sz w:val="24"/>
          <w:szCs w:val="24"/>
          <w:lang w:val="sr-Cyrl-RS"/>
        </w:rPr>
        <w:t xml:space="preserve">, а најкасније у року од 7 (седам) дана од </w:t>
      </w:r>
      <w:r w:rsidRPr="00DB1BAC">
        <w:rPr>
          <w:rFonts w:cs="Arial"/>
          <w:sz w:val="24"/>
          <w:szCs w:val="24"/>
          <w:lang w:val="sr-Cyrl-RS"/>
        </w:rPr>
        <w:t xml:space="preserve"> закључења Оквирног споразума </w:t>
      </w:r>
      <w:r w:rsidRPr="00DB1BAC">
        <w:rPr>
          <w:rFonts w:cs="Arial"/>
          <w:sz w:val="24"/>
          <w:szCs w:val="24"/>
        </w:rPr>
        <w:t xml:space="preserve"> достави:</w:t>
      </w:r>
    </w:p>
    <w:p w14:paraId="29BDA121" w14:textId="77777777" w:rsidR="009D6BA1" w:rsidRPr="00DB1BAC" w:rsidRDefault="00906208" w:rsidP="00906208">
      <w:pPr>
        <w:rPr>
          <w:rFonts w:cs="Arial"/>
          <w:sz w:val="24"/>
          <w:szCs w:val="24"/>
        </w:rPr>
      </w:pPr>
      <w:r w:rsidRPr="00DB1BAC">
        <w:rPr>
          <w:rFonts w:cs="Arial"/>
          <w:sz w:val="24"/>
          <w:szCs w:val="24"/>
          <w:lang w:val="sr-Cyrl-RS"/>
        </w:rPr>
        <w:t xml:space="preserve">1. </w:t>
      </w:r>
      <w:r w:rsidR="009D6BA1" w:rsidRPr="00DB1BAC">
        <w:rPr>
          <w:rFonts w:cs="Arial"/>
          <w:sz w:val="24"/>
          <w:szCs w:val="24"/>
        </w:rPr>
        <w:t xml:space="preserve">бланко сопствену меницу за </w:t>
      </w:r>
      <w:r w:rsidR="009D6BA1" w:rsidRPr="00DB1BAC">
        <w:rPr>
          <w:rFonts w:cs="Arial"/>
          <w:sz w:val="24"/>
          <w:szCs w:val="24"/>
          <w:lang w:val="sr-Cyrl-RS"/>
        </w:rPr>
        <w:t>добро извршење посла</w:t>
      </w:r>
      <w:r w:rsidR="009D6BA1" w:rsidRPr="00DB1BAC">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6ADB49E0" w14:textId="77777777" w:rsidR="009D6BA1" w:rsidRPr="00DB1BAC" w:rsidRDefault="00906208" w:rsidP="00906208">
      <w:pPr>
        <w:rPr>
          <w:rFonts w:cs="Arial"/>
          <w:sz w:val="24"/>
          <w:szCs w:val="24"/>
        </w:rPr>
      </w:pPr>
      <w:r w:rsidRPr="00DB1BAC">
        <w:rPr>
          <w:rFonts w:cs="Arial"/>
          <w:sz w:val="24"/>
          <w:szCs w:val="24"/>
          <w:lang w:val="sr-Cyrl-RS"/>
        </w:rPr>
        <w:t xml:space="preserve">2.  </w:t>
      </w:r>
      <w:r w:rsidR="009D6BA1" w:rsidRPr="00DB1BAC">
        <w:rPr>
          <w:rFonts w:cs="Arial"/>
          <w:sz w:val="24"/>
          <w:szCs w:val="24"/>
        </w:rPr>
        <w:t xml:space="preserve">Менично писмо – овлашћење којим понуђач овлашћује наручиоца да може наплатити меницу  на износ од  </w:t>
      </w:r>
      <w:r w:rsidR="00327DE8" w:rsidRPr="00DB1BAC">
        <w:rPr>
          <w:rFonts w:cs="Arial"/>
          <w:sz w:val="24"/>
          <w:szCs w:val="24"/>
          <w:lang w:val="sr-Cyrl-RS"/>
        </w:rPr>
        <w:t>10</w:t>
      </w:r>
      <w:r w:rsidR="009D6BA1" w:rsidRPr="00DB1BAC">
        <w:rPr>
          <w:rFonts w:cs="Arial"/>
          <w:sz w:val="24"/>
          <w:szCs w:val="24"/>
        </w:rPr>
        <w:t xml:space="preserve"> % од вредности</w:t>
      </w:r>
      <w:r w:rsidR="009D6BA1" w:rsidRPr="00DB1BAC">
        <w:rPr>
          <w:rFonts w:cs="Arial"/>
          <w:sz w:val="24"/>
          <w:szCs w:val="24"/>
          <w:lang w:val="sr-Cyrl-RS"/>
        </w:rPr>
        <w:t xml:space="preserve"> оквирног споразума</w:t>
      </w:r>
      <w:r w:rsidR="00327DE8" w:rsidRPr="00DB1BAC">
        <w:rPr>
          <w:rFonts w:cs="Arial"/>
          <w:sz w:val="24"/>
          <w:szCs w:val="24"/>
          <w:lang w:val="sr-Cyrl-RS"/>
        </w:rPr>
        <w:t xml:space="preserve"> </w:t>
      </w:r>
      <w:r w:rsidR="009D6BA1" w:rsidRPr="00DB1BAC">
        <w:rPr>
          <w:rFonts w:cs="Arial"/>
          <w:sz w:val="24"/>
          <w:szCs w:val="24"/>
        </w:rPr>
        <w:t>(без ПДВ) са рок</w:t>
      </w:r>
      <w:r w:rsidR="00CF6A02" w:rsidRPr="00DB1BAC">
        <w:rPr>
          <w:rFonts w:cs="Arial"/>
          <w:sz w:val="24"/>
          <w:szCs w:val="24"/>
        </w:rPr>
        <w:t xml:space="preserve">ом важења минимално </w:t>
      </w:r>
      <w:r w:rsidR="009D6BA1" w:rsidRPr="00DB1BAC">
        <w:rPr>
          <w:rFonts w:cs="Arial"/>
          <w:sz w:val="24"/>
          <w:szCs w:val="24"/>
        </w:rPr>
        <w:t>30 (тридесет) дана дужим од</w:t>
      </w:r>
      <w:r w:rsidR="009D6BA1" w:rsidRPr="00DB1BAC">
        <w:rPr>
          <w:rFonts w:cs="Arial"/>
          <w:sz w:val="24"/>
          <w:szCs w:val="24"/>
          <w:lang w:val="sr-Cyrl-CS"/>
        </w:rPr>
        <w:t xml:space="preserve"> </w:t>
      </w:r>
      <w:r w:rsidR="00B03770" w:rsidRPr="00DB1BAC">
        <w:rPr>
          <w:rFonts w:cs="Arial"/>
          <w:sz w:val="24"/>
          <w:szCs w:val="24"/>
          <w:lang w:val="sr-Cyrl-CS"/>
        </w:rPr>
        <w:t>уговореног рока испоруке</w:t>
      </w:r>
      <w:r w:rsidR="009D6BA1" w:rsidRPr="00DB1BAC">
        <w:rPr>
          <w:rFonts w:cs="Arial"/>
          <w:sz w:val="24"/>
          <w:szCs w:val="24"/>
        </w:rPr>
        <w:t xml:space="preserve">, с тим да евентуални продужетак рока </w:t>
      </w:r>
      <w:r w:rsidR="00B03770" w:rsidRPr="00DB1BAC">
        <w:rPr>
          <w:rFonts w:cs="Arial"/>
          <w:sz w:val="24"/>
          <w:szCs w:val="24"/>
          <w:lang w:val="sr-Cyrl-RS"/>
        </w:rPr>
        <w:t xml:space="preserve">за испоруку </w:t>
      </w:r>
      <w:r w:rsidR="009D6BA1" w:rsidRPr="00DB1BAC">
        <w:rPr>
          <w:rFonts w:cs="Arial"/>
          <w:sz w:val="24"/>
          <w:szCs w:val="24"/>
        </w:rPr>
        <w:t xml:space="preserve">има за последицу и продужење рока важења менице и меничног овлашћења, </w:t>
      </w:r>
    </w:p>
    <w:p w14:paraId="79ADFCE0" w14:textId="77777777" w:rsidR="00906208" w:rsidRPr="00DB1BAC" w:rsidRDefault="00906208" w:rsidP="00016192">
      <w:pPr>
        <w:spacing w:before="0"/>
        <w:rPr>
          <w:rFonts w:cs="Arial"/>
          <w:sz w:val="24"/>
          <w:szCs w:val="24"/>
        </w:rPr>
      </w:pPr>
      <w:r w:rsidRPr="00DB1BAC">
        <w:rPr>
          <w:rFonts w:cs="Arial"/>
          <w:sz w:val="24"/>
          <w:szCs w:val="24"/>
          <w:lang w:val="sr-Cyrl-RS"/>
        </w:rPr>
        <w:t xml:space="preserve">3. </w:t>
      </w:r>
      <w:r w:rsidR="009D6BA1" w:rsidRPr="00DB1BAC">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2CB09CC" w14:textId="77777777" w:rsidR="00016192" w:rsidRPr="000E2E32" w:rsidRDefault="00016192" w:rsidP="00016192">
      <w:pPr>
        <w:spacing w:before="0"/>
        <w:rPr>
          <w:rFonts w:cs="Arial"/>
          <w:sz w:val="16"/>
          <w:szCs w:val="16"/>
        </w:rPr>
      </w:pPr>
    </w:p>
    <w:p w14:paraId="6243AAA7" w14:textId="77777777" w:rsidR="009D6BA1" w:rsidRPr="00DB1BAC" w:rsidRDefault="00906208" w:rsidP="00016192">
      <w:pPr>
        <w:spacing w:before="0"/>
        <w:rPr>
          <w:rFonts w:cs="Arial"/>
          <w:sz w:val="24"/>
          <w:szCs w:val="24"/>
        </w:rPr>
      </w:pPr>
      <w:r w:rsidRPr="00DB1BAC">
        <w:rPr>
          <w:rFonts w:cs="Arial"/>
          <w:sz w:val="24"/>
          <w:szCs w:val="24"/>
          <w:lang w:val="sr-Cyrl-RS"/>
        </w:rPr>
        <w:t xml:space="preserve">4. </w:t>
      </w:r>
      <w:r w:rsidR="009D6BA1" w:rsidRPr="00DB1BAC">
        <w:rPr>
          <w:rFonts w:cs="Arial"/>
          <w:sz w:val="24"/>
          <w:szCs w:val="24"/>
        </w:rPr>
        <w:t>фотокопију ОП обрасца.</w:t>
      </w:r>
    </w:p>
    <w:p w14:paraId="58F6B6D0" w14:textId="77777777" w:rsidR="00906208" w:rsidRPr="000E2E32" w:rsidRDefault="00906208" w:rsidP="00906208">
      <w:pPr>
        <w:spacing w:before="0"/>
        <w:rPr>
          <w:rFonts w:cs="Arial"/>
          <w:sz w:val="16"/>
          <w:szCs w:val="16"/>
        </w:rPr>
      </w:pPr>
    </w:p>
    <w:p w14:paraId="0BD023DB" w14:textId="77777777" w:rsidR="00906208" w:rsidRPr="00DB1BAC" w:rsidRDefault="00906208" w:rsidP="00016192">
      <w:pPr>
        <w:spacing w:before="0"/>
        <w:rPr>
          <w:rFonts w:cs="Arial"/>
          <w:sz w:val="24"/>
          <w:szCs w:val="24"/>
        </w:rPr>
      </w:pPr>
      <w:r w:rsidRPr="00DB1BAC">
        <w:rPr>
          <w:rFonts w:cs="Arial"/>
          <w:sz w:val="24"/>
          <w:szCs w:val="24"/>
          <w:lang w:val="sr-Cyrl-RS"/>
        </w:rPr>
        <w:t xml:space="preserve">5. </w:t>
      </w:r>
      <w:r w:rsidR="009D6BA1" w:rsidRPr="00DB1BAC">
        <w:rPr>
          <w:rFonts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429545D4" w14:textId="6B998CED" w:rsidR="00D9192A" w:rsidRPr="000E2E32" w:rsidRDefault="009D6BA1" w:rsidP="00D9192A">
      <w:pPr>
        <w:spacing w:before="0"/>
        <w:rPr>
          <w:rFonts w:cs="Arial"/>
          <w:sz w:val="16"/>
          <w:szCs w:val="16"/>
          <w:lang w:val="sr-Cyrl-RS"/>
        </w:rPr>
      </w:pPr>
      <w:r w:rsidRPr="00DB1BAC">
        <w:rPr>
          <w:rFonts w:cs="Arial"/>
          <w:sz w:val="24"/>
          <w:szCs w:val="24"/>
        </w:rPr>
        <w:t xml:space="preserve"> </w:t>
      </w:r>
    </w:p>
    <w:p w14:paraId="73A4B300" w14:textId="77777777" w:rsidR="004C3B38" w:rsidRPr="00DB1BAC" w:rsidRDefault="004C3B38" w:rsidP="00D9192A">
      <w:pPr>
        <w:pStyle w:val="KDPodnaslov3"/>
        <w:keepNext w:val="0"/>
        <w:spacing w:before="0"/>
        <w:rPr>
          <w:rFonts w:eastAsia="TimesNewRomanPSMT" w:cs="Arial"/>
          <w:b/>
          <w:bCs/>
          <w:iCs/>
          <w:sz w:val="24"/>
          <w:szCs w:val="24"/>
          <w:lang w:val="sr-Cyrl-RS"/>
        </w:rPr>
      </w:pPr>
      <w:r w:rsidRPr="00DB1BAC">
        <w:rPr>
          <w:rFonts w:eastAsia="TimesNewRomanPSMT" w:cs="Arial"/>
          <w:b/>
          <w:bCs/>
          <w:iCs/>
          <w:sz w:val="24"/>
          <w:szCs w:val="24"/>
          <w:lang w:val="sr-Cyrl-RS"/>
        </w:rPr>
        <w:t>Достављање средстава финансијског обезбеђења</w:t>
      </w:r>
    </w:p>
    <w:p w14:paraId="1073F0CD" w14:textId="6DC46917" w:rsidR="005E4160" w:rsidRPr="00DB1BAC" w:rsidRDefault="00F066DE" w:rsidP="003F1B3F">
      <w:pPr>
        <w:tabs>
          <w:tab w:val="left" w:pos="567"/>
          <w:tab w:val="left" w:pos="709"/>
        </w:tabs>
        <w:spacing w:after="120"/>
        <w:rPr>
          <w:b/>
          <w:sz w:val="24"/>
          <w:szCs w:val="24"/>
          <w:lang w:val="sr-Cyrl-RS"/>
        </w:rPr>
      </w:pPr>
      <w:r w:rsidRPr="00DB1BAC">
        <w:rPr>
          <w:rFonts w:eastAsia="TimesNewRomanPSMT" w:cs="Arial"/>
          <w:bCs/>
          <w:sz w:val="24"/>
          <w:szCs w:val="24"/>
          <w:lang w:val="sr-Cyrl-RS"/>
        </w:rPr>
        <w:t xml:space="preserve">Средство финансијског обезбеђења за добро извршење посла  гласи на Јавно предузеће „Електропривреда Србије“ Београд, </w:t>
      </w:r>
      <w:r w:rsidRPr="00DB1BAC">
        <w:rPr>
          <w:rFonts w:cs="Arial"/>
          <w:b/>
          <w:sz w:val="24"/>
          <w:szCs w:val="24"/>
          <w:lang w:val="sr-Cyrl-RS"/>
        </w:rPr>
        <w:t>и доставља се лично или поштом на адресу:</w:t>
      </w:r>
      <w:r w:rsidR="00524249" w:rsidRPr="00DB1BAC">
        <w:rPr>
          <w:sz w:val="24"/>
          <w:szCs w:val="24"/>
        </w:rPr>
        <w:t xml:space="preserve"> </w:t>
      </w:r>
      <w:r w:rsidR="00524249" w:rsidRPr="00DB1BAC">
        <w:rPr>
          <w:rFonts w:cs="Arial"/>
          <w:b/>
          <w:sz w:val="24"/>
          <w:szCs w:val="24"/>
          <w:lang w:val="sr-Cyrl-RS"/>
        </w:rPr>
        <w:t>Јавно предузеће „Електропривреда Србије“,</w:t>
      </w:r>
      <w:r w:rsidRPr="00DB1BAC">
        <w:rPr>
          <w:rFonts w:cs="Arial"/>
          <w:b/>
          <w:sz w:val="24"/>
          <w:szCs w:val="24"/>
          <w:lang w:val="sr-Cyrl-RS"/>
        </w:rPr>
        <w:t xml:space="preserve"> </w:t>
      </w:r>
      <w:r w:rsidR="00524249" w:rsidRPr="00DB1BAC">
        <w:rPr>
          <w:rFonts w:cs="Arial"/>
          <w:b/>
          <w:sz w:val="24"/>
          <w:szCs w:val="24"/>
          <w:lang w:val="sr-Cyrl-RS"/>
        </w:rPr>
        <w:t>Београд, Балканска 13</w:t>
      </w:r>
      <w:r w:rsidR="003F1B3F" w:rsidRPr="00DB1BAC">
        <w:rPr>
          <w:rFonts w:cs="Arial"/>
          <w:b/>
          <w:sz w:val="24"/>
          <w:szCs w:val="24"/>
          <w:lang w:val="sr-Cyrl-RS"/>
        </w:rPr>
        <w:t xml:space="preserve">, </w:t>
      </w:r>
      <w:r w:rsidRPr="00DB1BAC">
        <w:rPr>
          <w:sz w:val="24"/>
          <w:szCs w:val="24"/>
          <w:lang w:val="sr-Cyrl-RS"/>
        </w:rPr>
        <w:t>са назнаком</w:t>
      </w:r>
      <w:r w:rsidRPr="00DB1BAC">
        <w:rPr>
          <w:i/>
          <w:sz w:val="24"/>
          <w:szCs w:val="24"/>
          <w:lang w:val="sr-Cyrl-RS"/>
        </w:rPr>
        <w:t>:</w:t>
      </w:r>
      <w:r w:rsidRPr="00DB1BAC">
        <w:rPr>
          <w:b/>
          <w:sz w:val="24"/>
          <w:szCs w:val="24"/>
          <w:lang w:val="sr-Cyrl-RS"/>
        </w:rPr>
        <w:t xml:space="preserve"> Средство финансијског обезбеђења за </w:t>
      </w:r>
      <w:r w:rsidR="00524249" w:rsidRPr="00DB1BAC">
        <w:rPr>
          <w:b/>
          <w:sz w:val="24"/>
          <w:szCs w:val="24"/>
          <w:lang w:val="sr-Cyrl-RS"/>
        </w:rPr>
        <w:t xml:space="preserve"> JN</w:t>
      </w:r>
      <w:r w:rsidR="00A7253F">
        <w:rPr>
          <w:b/>
          <w:sz w:val="24"/>
          <w:szCs w:val="24"/>
          <w:lang w:val="sr-Cyrl-RS"/>
        </w:rPr>
        <w:t>/83</w:t>
      </w:r>
      <w:r w:rsidR="00524249" w:rsidRPr="00DB1BAC">
        <w:rPr>
          <w:b/>
          <w:sz w:val="24"/>
          <w:szCs w:val="24"/>
          <w:lang w:val="sr-Cyrl-RS"/>
        </w:rPr>
        <w:t>00/0</w:t>
      </w:r>
      <w:r w:rsidR="00A7253F">
        <w:rPr>
          <w:b/>
          <w:sz w:val="24"/>
          <w:szCs w:val="24"/>
          <w:lang w:val="sr-Cyrl-RS"/>
        </w:rPr>
        <w:t>146</w:t>
      </w:r>
      <w:r w:rsidR="00524249" w:rsidRPr="00DB1BAC">
        <w:rPr>
          <w:b/>
          <w:sz w:val="24"/>
          <w:szCs w:val="24"/>
          <w:lang w:val="sr-Cyrl-RS"/>
        </w:rPr>
        <w:t>/201</w:t>
      </w:r>
      <w:r w:rsidR="00397D36" w:rsidRPr="00DB1BAC">
        <w:rPr>
          <w:b/>
          <w:sz w:val="24"/>
          <w:szCs w:val="24"/>
          <w:lang w:val="sr-Cyrl-RS"/>
        </w:rPr>
        <w:t>7</w:t>
      </w:r>
      <w:r w:rsidR="000E2E32">
        <w:rPr>
          <w:b/>
          <w:sz w:val="24"/>
          <w:szCs w:val="24"/>
          <w:lang w:val="sr-Cyrl-RS"/>
        </w:rPr>
        <w:t>.</w:t>
      </w:r>
    </w:p>
    <w:p w14:paraId="58B18070" w14:textId="77777777" w:rsidR="00E33451" w:rsidRPr="00DB1BAC" w:rsidRDefault="00E33451" w:rsidP="003F1B3F">
      <w:pPr>
        <w:tabs>
          <w:tab w:val="left" w:pos="567"/>
          <w:tab w:val="left" w:pos="709"/>
        </w:tabs>
        <w:spacing w:after="120"/>
        <w:rPr>
          <w:rFonts w:cs="Arial"/>
          <w:b/>
          <w:sz w:val="24"/>
          <w:szCs w:val="24"/>
          <w:lang w:val="sr-Cyrl-RS"/>
        </w:rPr>
      </w:pPr>
    </w:p>
    <w:p w14:paraId="4AE9AE3B" w14:textId="77777777" w:rsidR="0085348E" w:rsidRPr="00DB1BAC" w:rsidRDefault="0085348E" w:rsidP="0085462E">
      <w:pPr>
        <w:pStyle w:val="KDPodnaslov2"/>
        <w:numPr>
          <w:ilvl w:val="1"/>
          <w:numId w:val="25"/>
        </w:numPr>
        <w:spacing w:before="0"/>
        <w:jc w:val="both"/>
        <w:rPr>
          <w:rFonts w:cs="Arial"/>
          <w:sz w:val="24"/>
          <w:szCs w:val="24"/>
        </w:rPr>
      </w:pPr>
      <w:r w:rsidRPr="00DB1BAC">
        <w:rPr>
          <w:rFonts w:cs="Arial"/>
          <w:sz w:val="24"/>
          <w:szCs w:val="24"/>
        </w:rPr>
        <w:lastRenderedPageBreak/>
        <w:t>Начин означавања поверљивих података у понуди</w:t>
      </w:r>
    </w:p>
    <w:p w14:paraId="01CDEB66" w14:textId="77777777" w:rsidR="0085348E" w:rsidRPr="00DB1BAC" w:rsidRDefault="0085348E" w:rsidP="0085348E">
      <w:pPr>
        <w:pStyle w:val="KDParagraf"/>
        <w:spacing w:before="0"/>
        <w:rPr>
          <w:rFonts w:cs="Arial"/>
          <w:sz w:val="24"/>
          <w:szCs w:val="24"/>
        </w:rPr>
      </w:pPr>
      <w:r w:rsidRPr="00DB1BAC">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3CC52FD" w14:textId="77777777" w:rsidR="0085348E" w:rsidRPr="00DB1BAC" w:rsidRDefault="0085348E" w:rsidP="0085348E">
      <w:pPr>
        <w:pStyle w:val="KDParagraf"/>
        <w:spacing w:before="0"/>
        <w:rPr>
          <w:rFonts w:cs="Arial"/>
          <w:sz w:val="24"/>
          <w:szCs w:val="24"/>
        </w:rPr>
      </w:pPr>
      <w:r w:rsidRPr="00DB1BAC">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609890D2" w14:textId="77777777" w:rsidR="0085348E" w:rsidRPr="00DB1BAC" w:rsidRDefault="0085348E" w:rsidP="0085348E">
      <w:pPr>
        <w:pStyle w:val="KDParagraf"/>
        <w:spacing w:before="0"/>
        <w:rPr>
          <w:rFonts w:cs="Arial"/>
          <w:sz w:val="24"/>
          <w:szCs w:val="24"/>
        </w:rPr>
      </w:pPr>
      <w:r w:rsidRPr="00DB1BAC">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57F8C21F" w14:textId="77777777" w:rsidR="0085348E" w:rsidRPr="00DB1BAC" w:rsidRDefault="0085348E" w:rsidP="0085348E">
      <w:pPr>
        <w:pStyle w:val="KDParagraf"/>
        <w:spacing w:before="0"/>
        <w:rPr>
          <w:rFonts w:cs="Arial"/>
          <w:sz w:val="24"/>
          <w:szCs w:val="24"/>
        </w:rPr>
      </w:pPr>
      <w:r w:rsidRPr="00DB1BAC">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7D3C066F" w14:textId="77777777" w:rsidR="0085348E" w:rsidRPr="00DB1BAC" w:rsidRDefault="0085348E" w:rsidP="0085348E">
      <w:pPr>
        <w:pStyle w:val="KDParagraf"/>
        <w:spacing w:before="0"/>
        <w:rPr>
          <w:rFonts w:cs="Arial"/>
          <w:sz w:val="24"/>
          <w:szCs w:val="24"/>
        </w:rPr>
      </w:pPr>
      <w:r w:rsidRPr="00DB1BAC">
        <w:rPr>
          <w:rFonts w:cs="Arial"/>
          <w:sz w:val="24"/>
          <w:szCs w:val="24"/>
        </w:rPr>
        <w:t>Наручилац не одговара за поверљивост података који нису означени на горе наведени начин.</w:t>
      </w:r>
    </w:p>
    <w:p w14:paraId="02CFD51A" w14:textId="77777777" w:rsidR="0085348E" w:rsidRPr="00DB1BAC" w:rsidRDefault="0085348E" w:rsidP="0085348E">
      <w:pPr>
        <w:pStyle w:val="KDParagraf"/>
        <w:spacing w:before="0"/>
        <w:rPr>
          <w:rFonts w:cs="Arial"/>
          <w:sz w:val="24"/>
          <w:szCs w:val="24"/>
        </w:rPr>
      </w:pPr>
      <w:r w:rsidRPr="00DB1BAC">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A2EF4D3" w14:textId="77777777" w:rsidR="0085348E" w:rsidRPr="00DB1BAC" w:rsidRDefault="0085348E" w:rsidP="0085348E">
      <w:pPr>
        <w:pStyle w:val="KDParagraf"/>
        <w:spacing w:before="0"/>
        <w:rPr>
          <w:rFonts w:cs="Arial"/>
          <w:sz w:val="24"/>
          <w:szCs w:val="24"/>
          <w:lang w:val="ru-RU"/>
        </w:rPr>
      </w:pPr>
      <w:r w:rsidRPr="00DB1BAC">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76732D33" w14:textId="77777777" w:rsidR="0085348E" w:rsidRPr="00DB1BAC" w:rsidRDefault="0085348E" w:rsidP="0085348E">
      <w:pPr>
        <w:pStyle w:val="KDParagraf"/>
        <w:spacing w:before="0"/>
        <w:rPr>
          <w:rFonts w:cs="Arial"/>
          <w:sz w:val="24"/>
          <w:szCs w:val="24"/>
        </w:rPr>
      </w:pPr>
      <w:r w:rsidRPr="00DB1BAC">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B99F9AF" w14:textId="77777777" w:rsidR="0085348E" w:rsidRPr="00DB1BAC" w:rsidRDefault="0085348E" w:rsidP="0085348E">
      <w:pPr>
        <w:pStyle w:val="KDParagraf"/>
        <w:spacing w:before="0"/>
        <w:rPr>
          <w:rFonts w:cs="Arial"/>
          <w:sz w:val="24"/>
          <w:szCs w:val="24"/>
        </w:rPr>
      </w:pPr>
      <w:r w:rsidRPr="00DB1BAC">
        <w:rPr>
          <w:rFonts w:cs="Arial"/>
          <w:sz w:val="24"/>
          <w:szCs w:val="24"/>
        </w:rPr>
        <w:t>Неће се сматрати поверљивим докази о испуњености обавезних услова,</w:t>
      </w:r>
      <w:r w:rsidR="00D8589F" w:rsidRPr="00DB1BAC">
        <w:rPr>
          <w:rFonts w:cs="Arial"/>
          <w:sz w:val="24"/>
          <w:szCs w:val="24"/>
        </w:rPr>
        <w:t xml:space="preserve"> </w:t>
      </w:r>
      <w:r w:rsidRPr="00DB1BAC">
        <w:rPr>
          <w:rFonts w:cs="Arial"/>
          <w:sz w:val="24"/>
          <w:szCs w:val="24"/>
        </w:rPr>
        <w:t xml:space="preserve">цена и други подаци из понуде који су од значаја за примену критеријума и рангирање понуде. </w:t>
      </w:r>
    </w:p>
    <w:p w14:paraId="1D0C87AB" w14:textId="77777777" w:rsidR="0085348E" w:rsidRPr="00DB1BAC" w:rsidRDefault="0085348E" w:rsidP="0085348E">
      <w:pPr>
        <w:autoSpaceDE w:val="0"/>
        <w:autoSpaceDN w:val="0"/>
        <w:adjustRightInd w:val="0"/>
        <w:spacing w:before="0"/>
        <w:rPr>
          <w:rFonts w:eastAsia="TimesNewRomanPSMT" w:cs="Arial"/>
          <w:bCs/>
          <w:color w:val="00B0F0"/>
          <w:sz w:val="24"/>
          <w:szCs w:val="24"/>
        </w:rPr>
      </w:pPr>
    </w:p>
    <w:p w14:paraId="04BD5D7A" w14:textId="77777777" w:rsidR="00016192" w:rsidRPr="00DB1BAC" w:rsidRDefault="0085348E" w:rsidP="0085462E">
      <w:pPr>
        <w:pStyle w:val="KDPodnaslov2"/>
        <w:numPr>
          <w:ilvl w:val="1"/>
          <w:numId w:val="25"/>
        </w:numPr>
        <w:spacing w:before="0"/>
        <w:jc w:val="both"/>
        <w:rPr>
          <w:rFonts w:cs="Arial"/>
          <w:sz w:val="24"/>
          <w:szCs w:val="24"/>
        </w:rPr>
      </w:pPr>
      <w:r w:rsidRPr="00DB1BAC">
        <w:rPr>
          <w:rFonts w:cs="Arial"/>
          <w:sz w:val="24"/>
          <w:szCs w:val="24"/>
        </w:rPr>
        <w:t xml:space="preserve">Поштовање обавеза које произлазе из прописа о заштити на </w:t>
      </w:r>
    </w:p>
    <w:p w14:paraId="6FB7C731" w14:textId="77777777" w:rsidR="0085348E" w:rsidRPr="00DB1BAC" w:rsidRDefault="0085348E" w:rsidP="00016192">
      <w:pPr>
        <w:pStyle w:val="KDPodnaslov2"/>
        <w:spacing w:before="0"/>
        <w:jc w:val="both"/>
        <w:rPr>
          <w:rFonts w:cs="Arial"/>
          <w:sz w:val="24"/>
          <w:szCs w:val="24"/>
        </w:rPr>
      </w:pPr>
      <w:r w:rsidRPr="00DB1BAC">
        <w:rPr>
          <w:rFonts w:cs="Arial"/>
          <w:sz w:val="24"/>
          <w:szCs w:val="24"/>
        </w:rPr>
        <w:t>раду и других прописа</w:t>
      </w:r>
    </w:p>
    <w:p w14:paraId="786193A4" w14:textId="50E86180" w:rsidR="0085348E" w:rsidRPr="00DB1BAC" w:rsidRDefault="0085348E" w:rsidP="0085348E">
      <w:pPr>
        <w:pStyle w:val="KDParagraf"/>
        <w:spacing w:before="0"/>
        <w:rPr>
          <w:rFonts w:cs="Arial"/>
          <w:sz w:val="24"/>
          <w:szCs w:val="24"/>
          <w:lang w:val="ru-RU"/>
        </w:rPr>
      </w:pPr>
      <w:r w:rsidRPr="00DB1BAC">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w:t>
      </w:r>
      <w:r w:rsidR="00397D36" w:rsidRPr="00DB1BAC">
        <w:rPr>
          <w:rFonts w:cs="Arial"/>
          <w:sz w:val="24"/>
          <w:szCs w:val="24"/>
          <w:lang w:val="ru-RU"/>
        </w:rPr>
        <w:t>а је на снази у време подношења.</w:t>
      </w:r>
    </w:p>
    <w:p w14:paraId="5269E9B2" w14:textId="77777777" w:rsidR="0085348E" w:rsidRPr="00DB1BAC" w:rsidRDefault="0085348E" w:rsidP="0085348E">
      <w:pPr>
        <w:pStyle w:val="KDParagraf"/>
        <w:spacing w:before="0"/>
        <w:rPr>
          <w:rFonts w:cs="Arial"/>
          <w:sz w:val="24"/>
          <w:szCs w:val="24"/>
          <w:lang w:val="ru-RU"/>
        </w:rPr>
      </w:pPr>
    </w:p>
    <w:p w14:paraId="443739E4" w14:textId="77777777" w:rsidR="0085348E" w:rsidRPr="00DB1BAC" w:rsidRDefault="0085348E" w:rsidP="0085462E">
      <w:pPr>
        <w:pStyle w:val="KDPodnaslov2"/>
        <w:numPr>
          <w:ilvl w:val="1"/>
          <w:numId w:val="25"/>
        </w:numPr>
        <w:spacing w:before="0"/>
        <w:jc w:val="both"/>
        <w:rPr>
          <w:rFonts w:cs="Arial"/>
          <w:sz w:val="24"/>
          <w:szCs w:val="24"/>
        </w:rPr>
      </w:pPr>
      <w:r w:rsidRPr="00DB1BAC">
        <w:rPr>
          <w:rFonts w:cs="Arial"/>
          <w:sz w:val="24"/>
          <w:szCs w:val="24"/>
        </w:rPr>
        <w:t>Накнада за коришћење патената</w:t>
      </w:r>
    </w:p>
    <w:p w14:paraId="15B4ACB5" w14:textId="77777777" w:rsidR="0085348E" w:rsidRPr="00DB1BAC" w:rsidRDefault="0085348E" w:rsidP="0085348E">
      <w:pPr>
        <w:pStyle w:val="KDParagraf"/>
        <w:spacing w:before="0"/>
        <w:rPr>
          <w:rFonts w:cs="Arial"/>
          <w:sz w:val="24"/>
          <w:szCs w:val="24"/>
          <w:lang w:val="ru-RU" w:eastAsia="sr-Latn-CS"/>
        </w:rPr>
      </w:pPr>
      <w:r w:rsidRPr="00DB1BAC">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4F525D2A" w14:textId="77777777" w:rsidR="008F774C" w:rsidRPr="00DB1BAC" w:rsidRDefault="008F774C" w:rsidP="0085348E">
      <w:pPr>
        <w:pStyle w:val="KDParagraf"/>
        <w:spacing w:before="0"/>
        <w:rPr>
          <w:rFonts w:cs="Arial"/>
          <w:sz w:val="24"/>
          <w:szCs w:val="24"/>
          <w:lang w:val="ru-RU" w:eastAsia="sr-Latn-CS"/>
        </w:rPr>
      </w:pPr>
    </w:p>
    <w:p w14:paraId="25CD040E" w14:textId="77777777" w:rsidR="00016192" w:rsidRPr="00DB1BAC" w:rsidRDefault="008F774C" w:rsidP="0085462E">
      <w:pPr>
        <w:pStyle w:val="KDPodnaslov2"/>
        <w:numPr>
          <w:ilvl w:val="1"/>
          <w:numId w:val="25"/>
        </w:numPr>
        <w:spacing w:before="0"/>
        <w:jc w:val="both"/>
        <w:rPr>
          <w:rFonts w:cs="Arial"/>
          <w:sz w:val="24"/>
          <w:szCs w:val="24"/>
        </w:rPr>
      </w:pPr>
      <w:r w:rsidRPr="00DB1BAC">
        <w:rPr>
          <w:rFonts w:cs="Arial"/>
          <w:sz w:val="24"/>
          <w:szCs w:val="24"/>
        </w:rPr>
        <w:t xml:space="preserve">Начело заштите животне средине и обезбеђивања енергетске </w:t>
      </w:r>
    </w:p>
    <w:p w14:paraId="452140DD" w14:textId="77777777" w:rsidR="0085348E" w:rsidRPr="00DB1BAC" w:rsidRDefault="008F774C" w:rsidP="00016192">
      <w:pPr>
        <w:pStyle w:val="KDPodnaslov2"/>
        <w:spacing w:before="0"/>
        <w:jc w:val="both"/>
        <w:rPr>
          <w:rFonts w:cs="Arial"/>
          <w:sz w:val="24"/>
          <w:szCs w:val="24"/>
        </w:rPr>
      </w:pPr>
      <w:r w:rsidRPr="00DB1BAC">
        <w:rPr>
          <w:rFonts w:cs="Arial"/>
          <w:sz w:val="24"/>
          <w:szCs w:val="24"/>
        </w:rPr>
        <w:t>ефикасности</w:t>
      </w:r>
    </w:p>
    <w:p w14:paraId="27C22578" w14:textId="77777777" w:rsidR="008F774C" w:rsidRPr="00DB1BAC" w:rsidRDefault="008F774C" w:rsidP="008F774C">
      <w:pPr>
        <w:pStyle w:val="KDParagraf"/>
        <w:spacing w:before="0"/>
        <w:rPr>
          <w:rFonts w:cs="Arial"/>
          <w:sz w:val="24"/>
          <w:szCs w:val="24"/>
          <w:lang w:val="ru-RU" w:eastAsia="sr-Latn-CS"/>
        </w:rPr>
      </w:pPr>
      <w:r w:rsidRPr="00DB1BAC">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E24357F" w14:textId="77777777" w:rsidR="008D2B23" w:rsidRPr="00DB1BAC" w:rsidRDefault="008D2B23" w:rsidP="008D2B23">
      <w:pPr>
        <w:spacing w:before="0"/>
        <w:ind w:left="851"/>
        <w:rPr>
          <w:rFonts w:eastAsia="TimesNewRomanPSMT" w:cs="Arial"/>
          <w:bCs/>
          <w:iCs/>
          <w:color w:val="00B0F0"/>
          <w:sz w:val="24"/>
          <w:szCs w:val="24"/>
        </w:rPr>
      </w:pPr>
    </w:p>
    <w:p w14:paraId="2E253F3A" w14:textId="77777777" w:rsidR="008D2B23" w:rsidRPr="00DB1BAC" w:rsidRDefault="008D2B23" w:rsidP="0085462E">
      <w:pPr>
        <w:pStyle w:val="KDPodnaslov2"/>
        <w:numPr>
          <w:ilvl w:val="1"/>
          <w:numId w:val="25"/>
        </w:numPr>
        <w:spacing w:before="0"/>
        <w:jc w:val="both"/>
        <w:rPr>
          <w:rFonts w:cs="Arial"/>
          <w:sz w:val="24"/>
          <w:szCs w:val="24"/>
        </w:rPr>
      </w:pPr>
      <w:bookmarkStart w:id="239" w:name="_Toc441651602"/>
      <w:bookmarkStart w:id="240" w:name="_Toc442559913"/>
      <w:r w:rsidRPr="00DB1BAC">
        <w:rPr>
          <w:rFonts w:cs="Arial"/>
          <w:sz w:val="24"/>
          <w:szCs w:val="24"/>
        </w:rPr>
        <w:t>Додатне информације и објашњења</w:t>
      </w:r>
      <w:bookmarkEnd w:id="239"/>
      <w:bookmarkEnd w:id="240"/>
    </w:p>
    <w:p w14:paraId="65F751BC" w14:textId="7B36AAA7" w:rsidR="008D2B23" w:rsidRPr="00DB1BAC" w:rsidRDefault="008D2B23" w:rsidP="008D2B23">
      <w:pPr>
        <w:widowControl w:val="0"/>
        <w:spacing w:before="0"/>
        <w:rPr>
          <w:rFonts w:cs="Arial"/>
          <w:sz w:val="24"/>
          <w:szCs w:val="24"/>
        </w:rPr>
      </w:pPr>
      <w:r w:rsidRPr="00DB1BAC">
        <w:rPr>
          <w:rFonts w:cs="Arial"/>
          <w:sz w:val="24"/>
          <w:szCs w:val="24"/>
          <w:lang w:val="ru-RU"/>
        </w:rPr>
        <w:t xml:space="preserve">Заинтерсовано лице може, у писаном облику, тражити </w:t>
      </w:r>
      <w:r w:rsidR="00B505E8" w:rsidRPr="00DB1BAC">
        <w:rPr>
          <w:rFonts w:cs="Arial"/>
          <w:sz w:val="24"/>
          <w:szCs w:val="24"/>
          <w:lang w:val="ru-RU"/>
        </w:rPr>
        <w:t xml:space="preserve">од Наручиоца </w:t>
      </w:r>
      <w:r w:rsidRPr="00DB1BAC">
        <w:rPr>
          <w:rFonts w:cs="Arial"/>
          <w:sz w:val="24"/>
          <w:szCs w:val="24"/>
          <w:lang w:val="ru-RU"/>
        </w:rPr>
        <w:t>додатне информације или појашњења у вези са припрем</w:t>
      </w:r>
      <w:r w:rsidR="00B505E8" w:rsidRPr="00DB1BAC">
        <w:rPr>
          <w:rFonts w:cs="Arial"/>
          <w:sz w:val="24"/>
          <w:szCs w:val="24"/>
          <w:lang w:val="ru-RU"/>
        </w:rPr>
        <w:t>ањем</w:t>
      </w:r>
      <w:r w:rsidRPr="00DB1BAC">
        <w:rPr>
          <w:rFonts w:cs="Arial"/>
          <w:sz w:val="24"/>
          <w:szCs w:val="24"/>
          <w:lang w:val="ru-RU"/>
        </w:rPr>
        <w:t xml:space="preserve"> понуде,</w:t>
      </w:r>
      <w:r w:rsidR="00B505E8" w:rsidRPr="00DB1BAC">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DB1BAC">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w:t>
      </w:r>
      <w:r w:rsidRPr="00DB1BAC">
        <w:rPr>
          <w:rFonts w:cs="Arial"/>
          <w:sz w:val="24"/>
          <w:szCs w:val="24"/>
          <w:lang w:val="ru-RU"/>
        </w:rPr>
        <w:lastRenderedPageBreak/>
        <w:t xml:space="preserve">набавку број </w:t>
      </w:r>
      <w:r w:rsidR="00A7253F">
        <w:rPr>
          <w:rFonts w:cs="Arial"/>
          <w:sz w:val="24"/>
          <w:szCs w:val="24"/>
          <w:lang w:val="ru-RU"/>
        </w:rPr>
        <w:t>JН</w:t>
      </w:r>
      <w:r w:rsidR="003B1CA0" w:rsidRPr="00DB1BAC">
        <w:rPr>
          <w:rFonts w:cs="Arial"/>
          <w:sz w:val="24"/>
          <w:szCs w:val="24"/>
          <w:lang w:val="ru-RU"/>
        </w:rPr>
        <w:t>/</w:t>
      </w:r>
      <w:r w:rsidR="00A7253F">
        <w:rPr>
          <w:rFonts w:cs="Arial"/>
          <w:sz w:val="24"/>
          <w:szCs w:val="24"/>
          <w:lang w:val="ru-RU"/>
        </w:rPr>
        <w:t>83</w:t>
      </w:r>
      <w:r w:rsidR="003B1CA0" w:rsidRPr="00DB1BAC">
        <w:rPr>
          <w:rFonts w:cs="Arial"/>
          <w:sz w:val="24"/>
          <w:szCs w:val="24"/>
          <w:lang w:val="ru-RU"/>
        </w:rPr>
        <w:t>00/0</w:t>
      </w:r>
      <w:r w:rsidR="00A7253F">
        <w:rPr>
          <w:rFonts w:cs="Arial"/>
          <w:sz w:val="24"/>
          <w:szCs w:val="24"/>
          <w:lang w:val="ru-RU"/>
        </w:rPr>
        <w:t>1</w:t>
      </w:r>
      <w:r w:rsidR="00085BDF">
        <w:rPr>
          <w:rFonts w:cs="Arial"/>
          <w:sz w:val="24"/>
          <w:szCs w:val="24"/>
          <w:lang w:val="ru-RU"/>
        </w:rPr>
        <w:t>4</w:t>
      </w:r>
      <w:r w:rsidR="00A7253F">
        <w:rPr>
          <w:rFonts w:cs="Arial"/>
          <w:sz w:val="24"/>
          <w:szCs w:val="24"/>
          <w:lang w:val="ru-RU"/>
        </w:rPr>
        <w:t>6</w:t>
      </w:r>
      <w:r w:rsidR="003B1CA0" w:rsidRPr="00DB1BAC">
        <w:rPr>
          <w:rFonts w:cs="Arial"/>
          <w:sz w:val="24"/>
          <w:szCs w:val="24"/>
          <w:lang w:val="ru-RU"/>
        </w:rPr>
        <w:t>/201</w:t>
      </w:r>
      <w:r w:rsidR="00397D36" w:rsidRPr="00DB1BAC">
        <w:rPr>
          <w:rFonts w:cs="Arial"/>
          <w:sz w:val="24"/>
          <w:szCs w:val="24"/>
          <w:lang w:val="ru-RU"/>
        </w:rPr>
        <w:t>7</w:t>
      </w:r>
      <w:r w:rsidRPr="00DB1BAC">
        <w:rPr>
          <w:rFonts w:cs="Arial"/>
          <w:sz w:val="24"/>
          <w:szCs w:val="24"/>
          <w:lang w:val="ru-RU"/>
        </w:rPr>
        <w:t>“ или електронским путем на е-</w:t>
      </w:r>
      <w:r w:rsidRPr="00DB1BAC">
        <w:rPr>
          <w:rFonts w:cs="Arial"/>
          <w:sz w:val="24"/>
          <w:szCs w:val="24"/>
        </w:rPr>
        <w:t>mail</w:t>
      </w:r>
      <w:r w:rsidRPr="00DB1BAC">
        <w:rPr>
          <w:rFonts w:cs="Arial"/>
          <w:sz w:val="24"/>
          <w:szCs w:val="24"/>
          <w:lang w:val="ru-RU"/>
        </w:rPr>
        <w:t xml:space="preserve"> адресу:</w:t>
      </w:r>
      <w:r w:rsidR="003B1CA0" w:rsidRPr="00DB1BAC">
        <w:rPr>
          <w:rFonts w:cs="Arial"/>
          <w:sz w:val="24"/>
          <w:szCs w:val="24"/>
          <w:lang w:val="ru-RU"/>
        </w:rPr>
        <w:t xml:space="preserve"> </w:t>
      </w:r>
      <w:r w:rsidR="00A7253F">
        <w:rPr>
          <w:rStyle w:val="Hyperlink"/>
          <w:sz w:val="24"/>
          <w:szCs w:val="24"/>
        </w:rPr>
        <w:t>popovic.aleksandar</w:t>
      </w:r>
      <w:r w:rsidR="00E33451" w:rsidRPr="00DB1BAC">
        <w:rPr>
          <w:rStyle w:val="Hyperlink"/>
          <w:sz w:val="24"/>
          <w:szCs w:val="24"/>
          <w:lang w:val="sr-Latn-RS"/>
        </w:rPr>
        <w:t>@eps.rs</w:t>
      </w:r>
      <w:r w:rsidRPr="00DB1BAC">
        <w:rPr>
          <w:rFonts w:cs="Arial"/>
          <w:sz w:val="24"/>
          <w:szCs w:val="24"/>
          <w:lang w:val="ru-RU"/>
        </w:rPr>
        <w:t>,</w:t>
      </w:r>
      <w:r w:rsidR="004F4976" w:rsidRPr="00DB1BAC">
        <w:rPr>
          <w:rFonts w:cs="Arial"/>
          <w:sz w:val="24"/>
          <w:szCs w:val="24"/>
        </w:rPr>
        <w:t xml:space="preserve"> </w:t>
      </w:r>
      <w:r w:rsidRPr="00DB1BAC">
        <w:rPr>
          <w:rFonts w:cs="Arial"/>
          <w:sz w:val="24"/>
          <w:szCs w:val="24"/>
          <w:lang w:val="ru-RU"/>
        </w:rPr>
        <w:t xml:space="preserve">радним данима (понедељак – петак) у времену од </w:t>
      </w:r>
      <w:r w:rsidR="003B1CA0" w:rsidRPr="00DB1BAC">
        <w:rPr>
          <w:rFonts w:cs="Arial"/>
          <w:sz w:val="24"/>
          <w:szCs w:val="24"/>
          <w:lang w:val="ru-RU"/>
        </w:rPr>
        <w:t>0</w:t>
      </w:r>
      <w:r w:rsidR="00325FBE" w:rsidRPr="00DB1BAC">
        <w:rPr>
          <w:rFonts w:cs="Arial"/>
          <w:sz w:val="24"/>
          <w:szCs w:val="24"/>
          <w:lang w:val="sr-Latn-RS"/>
        </w:rPr>
        <w:t>8</w:t>
      </w:r>
      <w:r w:rsidR="003B1CA0" w:rsidRPr="00DB1BAC">
        <w:rPr>
          <w:rFonts w:cs="Arial"/>
          <w:sz w:val="24"/>
          <w:szCs w:val="24"/>
          <w:lang w:val="ru-RU"/>
        </w:rPr>
        <w:t>,</w:t>
      </w:r>
      <w:r w:rsidR="00325FBE" w:rsidRPr="00DB1BAC">
        <w:rPr>
          <w:rFonts w:cs="Arial"/>
          <w:sz w:val="24"/>
          <w:szCs w:val="24"/>
          <w:lang w:val="sr-Latn-RS"/>
        </w:rPr>
        <w:t>0</w:t>
      </w:r>
      <w:r w:rsidR="0013370A" w:rsidRPr="00DB1BAC">
        <w:rPr>
          <w:rFonts w:cs="Arial"/>
          <w:sz w:val="24"/>
          <w:szCs w:val="24"/>
          <w:lang w:val="ru-RU"/>
        </w:rPr>
        <w:t>0</w:t>
      </w:r>
      <w:r w:rsidRPr="00DB1BAC">
        <w:rPr>
          <w:rFonts w:cs="Arial"/>
          <w:sz w:val="24"/>
          <w:szCs w:val="24"/>
          <w:lang w:val="ru-RU"/>
        </w:rPr>
        <w:t xml:space="preserve"> до 1</w:t>
      </w:r>
      <w:r w:rsidR="00270B2B" w:rsidRPr="00DB1BAC">
        <w:rPr>
          <w:rFonts w:cs="Arial"/>
          <w:sz w:val="24"/>
          <w:szCs w:val="24"/>
          <w:lang w:val="ru-RU"/>
        </w:rPr>
        <w:t>5</w:t>
      </w:r>
      <w:r w:rsidR="003B1CA0" w:rsidRPr="00DB1BAC">
        <w:rPr>
          <w:rFonts w:cs="Arial"/>
          <w:sz w:val="24"/>
          <w:szCs w:val="24"/>
          <w:lang w:val="ru-RU"/>
        </w:rPr>
        <w:t>,</w:t>
      </w:r>
      <w:r w:rsidR="00325FBE" w:rsidRPr="00DB1BAC">
        <w:rPr>
          <w:rFonts w:cs="Arial"/>
          <w:sz w:val="24"/>
          <w:szCs w:val="24"/>
          <w:lang w:val="sr-Latn-RS"/>
        </w:rPr>
        <w:t>0</w:t>
      </w:r>
      <w:r w:rsidR="0013370A" w:rsidRPr="00DB1BAC">
        <w:rPr>
          <w:rFonts w:cs="Arial"/>
          <w:sz w:val="24"/>
          <w:szCs w:val="24"/>
          <w:lang w:val="ru-RU"/>
        </w:rPr>
        <w:t>0</w:t>
      </w:r>
      <w:r w:rsidRPr="00DB1BAC">
        <w:rPr>
          <w:rFonts w:cs="Arial"/>
          <w:sz w:val="24"/>
          <w:szCs w:val="24"/>
          <w:lang w:val="ru-RU"/>
        </w:rPr>
        <w:t xml:space="preserve"> часова. </w:t>
      </w:r>
      <w:r w:rsidRPr="00DB1BAC">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5C0785F1" w14:textId="77777777" w:rsidR="008D2B23" w:rsidRPr="00DB1BAC" w:rsidRDefault="008D2B23" w:rsidP="008D2B23">
      <w:pPr>
        <w:spacing w:before="0"/>
        <w:rPr>
          <w:rFonts w:cs="Arial"/>
          <w:sz w:val="24"/>
          <w:szCs w:val="24"/>
          <w:lang w:val="ru-RU"/>
        </w:rPr>
      </w:pPr>
      <w:r w:rsidRPr="00DB1BAC">
        <w:rPr>
          <w:rFonts w:cs="Arial"/>
          <w:sz w:val="24"/>
          <w:szCs w:val="24"/>
          <w:lang w:val="ru-RU"/>
        </w:rPr>
        <w:t xml:space="preserve">Наручилац ће у року од три дана по пријему захтева објавити </w:t>
      </w:r>
      <w:r w:rsidRPr="00DB1BAC">
        <w:rPr>
          <w:rFonts w:cs="Arial"/>
          <w:sz w:val="24"/>
          <w:szCs w:val="24"/>
        </w:rPr>
        <w:t>Одговор на захтев</w:t>
      </w:r>
      <w:r w:rsidRPr="00DB1BAC">
        <w:rPr>
          <w:rFonts w:cs="Arial"/>
          <w:sz w:val="24"/>
          <w:szCs w:val="24"/>
          <w:lang w:val="ru-RU"/>
        </w:rPr>
        <w:t xml:space="preserve"> на Порталу јавних набавки и својој интернет страници.</w:t>
      </w:r>
    </w:p>
    <w:p w14:paraId="27AA56ED" w14:textId="77777777" w:rsidR="008D2B23" w:rsidRPr="00DB1BAC" w:rsidRDefault="008D2B23" w:rsidP="008D2B23">
      <w:pPr>
        <w:pStyle w:val="KDMojTekst"/>
        <w:spacing w:before="0"/>
        <w:rPr>
          <w:rFonts w:cs="Arial"/>
          <w:i w:val="0"/>
          <w:color w:val="auto"/>
          <w:sz w:val="24"/>
          <w:szCs w:val="24"/>
        </w:rPr>
      </w:pPr>
      <w:r w:rsidRPr="00DB1BAC">
        <w:rPr>
          <w:rFonts w:cs="Arial"/>
          <w:i w:val="0"/>
          <w:color w:val="auto"/>
          <w:sz w:val="24"/>
          <w:szCs w:val="24"/>
        </w:rPr>
        <w:t>Тражење додатних информација и појашњења телефоном није дозвољено.</w:t>
      </w:r>
    </w:p>
    <w:p w14:paraId="4CD59CE9" w14:textId="77777777" w:rsidR="00C14152" w:rsidRPr="00DB1BAC" w:rsidRDefault="00C14152" w:rsidP="00C14152">
      <w:pPr>
        <w:spacing w:before="0"/>
        <w:rPr>
          <w:rFonts w:cs="Arial"/>
          <w:sz w:val="24"/>
          <w:szCs w:val="24"/>
          <w:lang w:val="ru-RU"/>
        </w:rPr>
      </w:pPr>
      <w:r w:rsidRPr="00DB1BAC">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39F1762E" w14:textId="77777777" w:rsidR="00C14152" w:rsidRPr="00DB1BAC" w:rsidRDefault="00C14152" w:rsidP="00C14152">
      <w:pPr>
        <w:spacing w:before="0"/>
        <w:rPr>
          <w:rFonts w:cs="Arial"/>
          <w:sz w:val="24"/>
          <w:szCs w:val="24"/>
          <w:lang w:val="ru-RU"/>
        </w:rPr>
      </w:pPr>
      <w:r w:rsidRPr="00DB1BAC">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F4F8CE3" w14:textId="77777777" w:rsidR="00C14152" w:rsidRPr="00DB1BAC" w:rsidRDefault="00C14152" w:rsidP="00C14152">
      <w:pPr>
        <w:spacing w:before="0"/>
        <w:rPr>
          <w:rFonts w:cs="Arial"/>
          <w:sz w:val="24"/>
          <w:szCs w:val="24"/>
          <w:lang w:val="ru-RU"/>
        </w:rPr>
      </w:pPr>
      <w:r w:rsidRPr="00DB1BAC">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9DCD9ED" w14:textId="77777777" w:rsidR="00C14152" w:rsidRPr="00DB1BAC" w:rsidRDefault="00C14152" w:rsidP="00C14152">
      <w:pPr>
        <w:spacing w:before="0"/>
        <w:rPr>
          <w:rFonts w:cs="Arial"/>
          <w:sz w:val="24"/>
          <w:szCs w:val="24"/>
          <w:lang w:val="ru-RU"/>
        </w:rPr>
      </w:pPr>
      <w:r w:rsidRPr="00DB1BAC">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18A11D83" w14:textId="77777777" w:rsidR="00D31828" w:rsidRPr="00DB1BAC" w:rsidRDefault="008D2B23" w:rsidP="004F4976">
      <w:pPr>
        <w:pStyle w:val="KDMojTekst"/>
        <w:spacing w:before="0"/>
        <w:rPr>
          <w:rFonts w:cs="Arial"/>
          <w:i w:val="0"/>
          <w:color w:val="auto"/>
          <w:sz w:val="24"/>
          <w:szCs w:val="24"/>
          <w:lang w:val="sr-Cyrl-CS"/>
        </w:rPr>
      </w:pPr>
      <w:r w:rsidRPr="00DB1BAC">
        <w:rPr>
          <w:rFonts w:cs="Arial"/>
          <w:i w:val="0"/>
          <w:color w:val="auto"/>
          <w:sz w:val="24"/>
          <w:szCs w:val="24"/>
        </w:rPr>
        <w:t>Комуникација у поступку јавне н</w:t>
      </w:r>
      <w:r w:rsidR="00EA1925" w:rsidRPr="00DB1BAC">
        <w:rPr>
          <w:rFonts w:cs="Arial"/>
          <w:i w:val="0"/>
          <w:color w:val="auto"/>
          <w:sz w:val="24"/>
          <w:szCs w:val="24"/>
        </w:rPr>
        <w:t xml:space="preserve">абавке се врши на начин </w:t>
      </w:r>
      <w:r w:rsidRPr="00DB1BAC">
        <w:rPr>
          <w:rFonts w:cs="Arial"/>
          <w:i w:val="0"/>
          <w:color w:val="auto"/>
          <w:sz w:val="24"/>
          <w:szCs w:val="24"/>
        </w:rPr>
        <w:t>чланом 20. Закона.</w:t>
      </w:r>
    </w:p>
    <w:p w14:paraId="77F5D7D8" w14:textId="77777777" w:rsidR="00D31828" w:rsidRPr="00DB1BAC" w:rsidRDefault="00D31828" w:rsidP="004F4976">
      <w:pPr>
        <w:pStyle w:val="KDParagraf"/>
        <w:spacing w:before="0"/>
        <w:rPr>
          <w:rFonts w:cs="Arial"/>
          <w:sz w:val="24"/>
          <w:szCs w:val="24"/>
          <w:lang w:val="ru-RU"/>
        </w:rPr>
      </w:pPr>
      <w:r w:rsidRPr="00DB1BAC">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69" w:history="1">
        <w:r w:rsidR="000B45FD" w:rsidRPr="00DB1BAC">
          <w:rPr>
            <w:rStyle w:val="Hyperlink"/>
            <w:rFonts w:cs="Arial"/>
            <w:sz w:val="24"/>
            <w:szCs w:val="24"/>
          </w:rPr>
          <w:t>www.</w:t>
        </w:r>
        <w:r w:rsidR="000B45FD" w:rsidRPr="00DB1BAC">
          <w:rPr>
            <w:rStyle w:val="Hyperlink"/>
            <w:rFonts w:cs="Arial"/>
            <w:sz w:val="24"/>
            <w:szCs w:val="24"/>
            <w:lang w:val="sr-Cyrl-CS"/>
          </w:rPr>
          <w:t>к</w:t>
        </w:r>
        <w:r w:rsidR="000B45FD" w:rsidRPr="00DB1BAC">
          <w:rPr>
            <w:rStyle w:val="Hyperlink"/>
            <w:rFonts w:cs="Arial"/>
            <w:sz w:val="24"/>
            <w:szCs w:val="24"/>
          </w:rPr>
          <w:t>jn.gov.rs</w:t>
        </w:r>
      </w:hyperlink>
      <w:r w:rsidRPr="00DB1BAC">
        <w:rPr>
          <w:rFonts w:cs="Arial"/>
          <w:sz w:val="24"/>
          <w:szCs w:val="24"/>
          <w:lang w:val="ru-RU"/>
        </w:rPr>
        <w:t>).</w:t>
      </w:r>
    </w:p>
    <w:p w14:paraId="2D666E95" w14:textId="77777777" w:rsidR="008D2B23" w:rsidRPr="00DB1BAC" w:rsidRDefault="008D2B23" w:rsidP="008D2B23">
      <w:pPr>
        <w:pStyle w:val="KDMojTekst"/>
        <w:spacing w:before="0"/>
        <w:rPr>
          <w:rFonts w:cs="Arial"/>
          <w:i w:val="0"/>
          <w:color w:val="auto"/>
          <w:sz w:val="24"/>
          <w:szCs w:val="24"/>
        </w:rPr>
      </w:pPr>
    </w:p>
    <w:p w14:paraId="4DAD205F" w14:textId="77777777" w:rsidR="008D2B23" w:rsidRPr="00DB1BAC" w:rsidRDefault="008D2B23" w:rsidP="0085462E">
      <w:pPr>
        <w:pStyle w:val="KDPodnaslov2"/>
        <w:numPr>
          <w:ilvl w:val="1"/>
          <w:numId w:val="25"/>
        </w:numPr>
        <w:spacing w:before="0"/>
        <w:jc w:val="both"/>
        <w:rPr>
          <w:rFonts w:cs="Arial"/>
          <w:sz w:val="24"/>
          <w:szCs w:val="24"/>
        </w:rPr>
      </w:pPr>
      <w:bookmarkStart w:id="241" w:name="_Toc441651603"/>
      <w:bookmarkStart w:id="242" w:name="_Toc442559914"/>
      <w:r w:rsidRPr="00DB1BAC">
        <w:rPr>
          <w:rFonts w:cs="Arial"/>
          <w:sz w:val="24"/>
          <w:szCs w:val="24"/>
        </w:rPr>
        <w:t>Трошкови понуде</w:t>
      </w:r>
      <w:bookmarkEnd w:id="241"/>
      <w:bookmarkEnd w:id="242"/>
    </w:p>
    <w:p w14:paraId="05BFB8FA" w14:textId="77777777" w:rsidR="008D2B23" w:rsidRPr="00DB1BAC" w:rsidRDefault="008D2B23" w:rsidP="008D2B23">
      <w:pPr>
        <w:pStyle w:val="KDParagraf"/>
        <w:spacing w:before="0"/>
        <w:rPr>
          <w:rFonts w:cs="Arial"/>
          <w:sz w:val="24"/>
          <w:szCs w:val="24"/>
          <w:lang w:val="ru-RU"/>
        </w:rPr>
      </w:pPr>
      <w:r w:rsidRPr="00DB1BAC">
        <w:rPr>
          <w:rFonts w:cs="Arial"/>
          <w:sz w:val="24"/>
          <w:szCs w:val="24"/>
          <w:lang w:val="ru-RU"/>
        </w:rPr>
        <w:t>Трошкове припреме и подношења понуде сноси искључив</w:t>
      </w:r>
      <w:r w:rsidR="002479F9" w:rsidRPr="00DB1BAC">
        <w:rPr>
          <w:rFonts w:cs="Arial"/>
          <w:sz w:val="24"/>
          <w:szCs w:val="24"/>
          <w:lang w:val="ru-RU"/>
        </w:rPr>
        <w:t>о Понуђач и не може тражити од Н</w:t>
      </w:r>
      <w:r w:rsidRPr="00DB1BAC">
        <w:rPr>
          <w:rFonts w:cs="Arial"/>
          <w:sz w:val="24"/>
          <w:szCs w:val="24"/>
          <w:lang w:val="ru-RU"/>
        </w:rPr>
        <w:t>аручиоца накнаду трошкова.</w:t>
      </w:r>
    </w:p>
    <w:p w14:paraId="272807D8" w14:textId="77777777" w:rsidR="008D2B23" w:rsidRPr="00DB1BAC" w:rsidRDefault="008D2B23" w:rsidP="008D2B23">
      <w:pPr>
        <w:pStyle w:val="KDParagraf"/>
        <w:spacing w:before="0"/>
        <w:rPr>
          <w:rFonts w:cs="Arial"/>
          <w:sz w:val="24"/>
          <w:szCs w:val="24"/>
        </w:rPr>
      </w:pPr>
      <w:r w:rsidRPr="00DB1BAC">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5C1A5B6" w14:textId="753B8CF0" w:rsidR="008D2B23" w:rsidRPr="00DB1BAC" w:rsidRDefault="008D2B23" w:rsidP="008D2B23">
      <w:pPr>
        <w:pStyle w:val="KDParagraf"/>
        <w:spacing w:before="0"/>
        <w:rPr>
          <w:rFonts w:cs="Arial"/>
          <w:sz w:val="24"/>
          <w:szCs w:val="24"/>
        </w:rPr>
      </w:pPr>
      <w:r w:rsidRPr="00DB1BAC">
        <w:rPr>
          <w:rFonts w:cs="Arial"/>
          <w:sz w:val="24"/>
          <w:szCs w:val="24"/>
        </w:rPr>
        <w:t xml:space="preserve">Ако је поступак јавне набавке обустављен из разлога који су на страни </w:t>
      </w:r>
      <w:r w:rsidR="002479F9" w:rsidRPr="00DB1BAC">
        <w:rPr>
          <w:rFonts w:cs="Arial"/>
          <w:sz w:val="24"/>
          <w:szCs w:val="24"/>
          <w:lang w:val="sr-Cyrl-RS"/>
        </w:rPr>
        <w:t>Н</w:t>
      </w:r>
      <w:r w:rsidR="002479F9" w:rsidRPr="00DB1BAC">
        <w:rPr>
          <w:rFonts w:cs="Arial"/>
          <w:sz w:val="24"/>
          <w:szCs w:val="24"/>
        </w:rPr>
        <w:t>аручиоца, Наручилац је дужан да П</w:t>
      </w:r>
      <w:r w:rsidRPr="00DB1BAC">
        <w:rPr>
          <w:rFonts w:cs="Arial"/>
          <w:sz w:val="24"/>
          <w:szCs w:val="24"/>
        </w:rPr>
        <w:t>онуђачу надокнади трошкове прибављања средства</w:t>
      </w:r>
      <w:r w:rsidR="002479F9" w:rsidRPr="00DB1BAC">
        <w:rPr>
          <w:rFonts w:cs="Arial"/>
          <w:sz w:val="24"/>
          <w:szCs w:val="24"/>
        </w:rPr>
        <w:t xml:space="preserve"> обезбеђења, под условом да је П</w:t>
      </w:r>
      <w:r w:rsidRPr="00DB1BAC">
        <w:rPr>
          <w:rFonts w:cs="Arial"/>
          <w:sz w:val="24"/>
          <w:szCs w:val="24"/>
        </w:rPr>
        <w:t>онуђач тражио накнаду тих трошкова у својој понуди.</w:t>
      </w:r>
    </w:p>
    <w:p w14:paraId="30FF1275" w14:textId="77777777" w:rsidR="008D2B23" w:rsidRPr="00DB1BAC" w:rsidRDefault="008D2B23" w:rsidP="008D2B23">
      <w:pPr>
        <w:pStyle w:val="KDParagraf"/>
        <w:spacing w:before="0"/>
        <w:rPr>
          <w:rFonts w:cs="Arial"/>
          <w:sz w:val="24"/>
          <w:szCs w:val="24"/>
        </w:rPr>
      </w:pPr>
    </w:p>
    <w:p w14:paraId="4473D617" w14:textId="77777777" w:rsidR="00C14152" w:rsidRPr="00DB1BAC" w:rsidRDefault="00C14152" w:rsidP="0085462E">
      <w:pPr>
        <w:pStyle w:val="KDPodnaslov2"/>
        <w:numPr>
          <w:ilvl w:val="1"/>
          <w:numId w:val="25"/>
        </w:numPr>
        <w:spacing w:before="0"/>
        <w:jc w:val="both"/>
        <w:rPr>
          <w:rFonts w:cs="Arial"/>
          <w:sz w:val="24"/>
          <w:szCs w:val="24"/>
        </w:rPr>
      </w:pPr>
      <w:r w:rsidRPr="00DB1BAC">
        <w:rPr>
          <w:rFonts w:cs="Arial"/>
          <w:sz w:val="24"/>
          <w:szCs w:val="24"/>
        </w:rPr>
        <w:t>Д</w:t>
      </w:r>
      <w:r w:rsidRPr="00DB1BAC">
        <w:rPr>
          <w:rFonts w:cs="Arial"/>
          <w:sz w:val="24"/>
          <w:szCs w:val="24"/>
          <w:lang w:val="sr-Latn-CS"/>
        </w:rPr>
        <w:t>одатн</w:t>
      </w:r>
      <w:r w:rsidRPr="00DB1BAC">
        <w:rPr>
          <w:rFonts w:cs="Arial"/>
          <w:sz w:val="24"/>
          <w:szCs w:val="24"/>
        </w:rPr>
        <w:t>а</w:t>
      </w:r>
      <w:r w:rsidRPr="00DB1BAC">
        <w:rPr>
          <w:rFonts w:cs="Arial"/>
          <w:sz w:val="24"/>
          <w:szCs w:val="24"/>
          <w:lang w:val="sr-Latn-CS"/>
        </w:rPr>
        <w:t xml:space="preserve"> објашњења</w:t>
      </w:r>
      <w:r w:rsidRPr="00DB1BAC">
        <w:rPr>
          <w:rFonts w:cs="Arial"/>
          <w:sz w:val="24"/>
          <w:szCs w:val="24"/>
        </w:rPr>
        <w:t>, контрола и допуштене исправке</w:t>
      </w:r>
    </w:p>
    <w:p w14:paraId="2AE9040D" w14:textId="77777777" w:rsidR="00C14152" w:rsidRPr="00DB1BAC" w:rsidRDefault="00C14152" w:rsidP="00C14152">
      <w:pPr>
        <w:pStyle w:val="KDParagraf"/>
        <w:spacing w:before="0"/>
        <w:rPr>
          <w:rFonts w:eastAsia="TimesNewRomanPSMT" w:cs="Arial"/>
          <w:sz w:val="24"/>
          <w:szCs w:val="24"/>
        </w:rPr>
      </w:pPr>
      <w:r w:rsidRPr="00DB1BAC">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484D3C71" w14:textId="77777777" w:rsidR="00C14152" w:rsidRPr="00DB1BAC" w:rsidRDefault="00C14152" w:rsidP="00C14152">
      <w:pPr>
        <w:pStyle w:val="KDParagraf"/>
        <w:spacing w:before="0"/>
        <w:rPr>
          <w:rFonts w:eastAsia="TimesNewRomanPSMT" w:cs="Arial"/>
          <w:sz w:val="24"/>
          <w:szCs w:val="24"/>
          <w:lang w:val="ru-RU"/>
        </w:rPr>
      </w:pPr>
      <w:r w:rsidRPr="00DB1BAC">
        <w:rPr>
          <w:rFonts w:eastAsia="TimesNewRomanPSMT" w:cs="Arial"/>
          <w:sz w:val="24"/>
          <w:szCs w:val="24"/>
          <w:lang w:val="ru-RU"/>
        </w:rPr>
        <w:t>Уколико је потр</w:t>
      </w:r>
      <w:r w:rsidR="002479F9" w:rsidRPr="00DB1BAC">
        <w:rPr>
          <w:rFonts w:eastAsia="TimesNewRomanPSMT" w:cs="Arial"/>
          <w:sz w:val="24"/>
          <w:szCs w:val="24"/>
          <w:lang w:val="ru-RU"/>
        </w:rPr>
        <w:t>ебно вршити додатна објашњења, Наручилац ће П</w:t>
      </w:r>
      <w:r w:rsidRPr="00DB1BAC">
        <w:rPr>
          <w:rFonts w:eastAsia="TimesNewRomanPSMT" w:cs="Arial"/>
          <w:sz w:val="24"/>
          <w:szCs w:val="24"/>
          <w:lang w:val="ru-RU"/>
        </w:rPr>
        <w:t>онуђачу оставити прим</w:t>
      </w:r>
      <w:r w:rsidR="002479F9" w:rsidRPr="00DB1BAC">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DB1BAC">
        <w:rPr>
          <w:rFonts w:eastAsia="TimesNewRomanPSMT" w:cs="Arial"/>
          <w:sz w:val="24"/>
          <w:szCs w:val="24"/>
          <w:lang w:val="ru-RU"/>
        </w:rPr>
        <w:t>одизвођача.</w:t>
      </w:r>
    </w:p>
    <w:p w14:paraId="56148D19" w14:textId="77777777" w:rsidR="00C14152" w:rsidRPr="00DB1BAC" w:rsidRDefault="002479F9" w:rsidP="00C14152">
      <w:pPr>
        <w:pStyle w:val="KDParagraf"/>
        <w:spacing w:before="0"/>
        <w:rPr>
          <w:rFonts w:eastAsia="TimesNewRomanPSMT" w:cs="Arial"/>
          <w:sz w:val="24"/>
          <w:szCs w:val="24"/>
        </w:rPr>
      </w:pPr>
      <w:r w:rsidRPr="00DB1BAC">
        <w:rPr>
          <w:rFonts w:eastAsia="TimesNewRomanPSMT" w:cs="Arial"/>
          <w:sz w:val="24"/>
          <w:szCs w:val="24"/>
        </w:rPr>
        <w:t>Наручилац може, уз сагласност П</w:t>
      </w:r>
      <w:r w:rsidR="00C14152" w:rsidRPr="00DB1BAC">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14:paraId="6D75CDF3" w14:textId="77777777" w:rsidR="00C14152" w:rsidRPr="00DB1BAC" w:rsidRDefault="00C14152" w:rsidP="00C14152">
      <w:pPr>
        <w:pStyle w:val="KDParagraf"/>
        <w:spacing w:before="0"/>
        <w:rPr>
          <w:rFonts w:eastAsia="TimesNewRomanPSMT" w:cs="Arial"/>
          <w:sz w:val="24"/>
          <w:szCs w:val="24"/>
        </w:rPr>
      </w:pPr>
      <w:r w:rsidRPr="00DB1BAC">
        <w:rPr>
          <w:rFonts w:eastAsia="TimesNewRomanPSMT" w:cs="Arial"/>
          <w:sz w:val="24"/>
          <w:szCs w:val="24"/>
        </w:rPr>
        <w:lastRenderedPageBreak/>
        <w:t>У случају разлике између јединичне цене и укупне цене, мерод</w:t>
      </w:r>
      <w:r w:rsidR="002479F9" w:rsidRPr="00DB1BAC">
        <w:rPr>
          <w:rFonts w:eastAsia="TimesNewRomanPSMT" w:cs="Arial"/>
          <w:sz w:val="24"/>
          <w:szCs w:val="24"/>
        </w:rPr>
        <w:t>авна је јединична цена. Ако се П</w:t>
      </w:r>
      <w:r w:rsidRPr="00DB1BAC">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14:paraId="5B6AC342" w14:textId="77777777" w:rsidR="008D2B23" w:rsidRPr="00DB1BAC" w:rsidRDefault="008D2B23" w:rsidP="008D2B23">
      <w:pPr>
        <w:spacing w:before="0"/>
        <w:rPr>
          <w:rFonts w:cs="Arial"/>
          <w:sz w:val="24"/>
          <w:szCs w:val="24"/>
        </w:rPr>
      </w:pPr>
    </w:p>
    <w:p w14:paraId="29D1AF0B" w14:textId="77777777" w:rsidR="00B20A6C" w:rsidRPr="00DB1BAC" w:rsidRDefault="00B20A6C" w:rsidP="0085462E">
      <w:pPr>
        <w:pStyle w:val="KDPodnaslov2"/>
        <w:numPr>
          <w:ilvl w:val="1"/>
          <w:numId w:val="25"/>
        </w:numPr>
        <w:spacing w:before="0"/>
        <w:jc w:val="both"/>
        <w:rPr>
          <w:rFonts w:cs="Arial"/>
          <w:sz w:val="24"/>
          <w:szCs w:val="24"/>
        </w:rPr>
      </w:pPr>
      <w:bookmarkStart w:id="243" w:name="_Toc442559917"/>
      <w:bookmarkStart w:id="244" w:name="_Toc441651606"/>
      <w:r w:rsidRPr="00DB1BAC">
        <w:rPr>
          <w:rFonts w:cs="Arial"/>
          <w:sz w:val="24"/>
          <w:szCs w:val="24"/>
        </w:rPr>
        <w:t>Разлози за одбијање понуде</w:t>
      </w:r>
      <w:bookmarkEnd w:id="243"/>
      <w:r w:rsidRPr="00DB1BAC">
        <w:rPr>
          <w:rFonts w:cs="Arial"/>
          <w:sz w:val="24"/>
          <w:szCs w:val="24"/>
        </w:rPr>
        <w:t xml:space="preserve"> </w:t>
      </w:r>
      <w:bookmarkEnd w:id="244"/>
    </w:p>
    <w:p w14:paraId="6C34FA55" w14:textId="77777777" w:rsidR="00B20A6C" w:rsidRPr="00DB1BAC" w:rsidRDefault="00B20A6C" w:rsidP="00B20A6C">
      <w:pPr>
        <w:autoSpaceDE w:val="0"/>
        <w:autoSpaceDN w:val="0"/>
        <w:adjustRightInd w:val="0"/>
        <w:spacing w:before="0"/>
        <w:rPr>
          <w:rFonts w:eastAsia="TimesNewRomanPSMT" w:cs="Arial"/>
          <w:bCs/>
          <w:iCs/>
          <w:sz w:val="24"/>
          <w:szCs w:val="24"/>
          <w:lang w:val="ru-RU"/>
        </w:rPr>
      </w:pPr>
      <w:r w:rsidRPr="00DB1BAC">
        <w:rPr>
          <w:rFonts w:eastAsia="TimesNewRomanPSMT" w:cs="Arial"/>
          <w:bCs/>
          <w:iCs/>
          <w:sz w:val="24"/>
          <w:szCs w:val="24"/>
        </w:rPr>
        <w:t>Понуда ће бити одбијена ако:</w:t>
      </w:r>
    </w:p>
    <w:p w14:paraId="477477B4" w14:textId="77777777" w:rsidR="00B20A6C" w:rsidRPr="00DB1BAC" w:rsidRDefault="00B20A6C" w:rsidP="008546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DB1BAC">
        <w:rPr>
          <w:rFonts w:ascii="Arial" w:eastAsia="TimesNewRomanPSMT" w:hAnsi="Arial" w:cs="Arial"/>
          <w:bCs/>
          <w:iCs/>
          <w:sz w:val="24"/>
          <w:szCs w:val="24"/>
        </w:rPr>
        <w:t>је неблаговремена, неприхватљива или неодговарајућа;</w:t>
      </w:r>
    </w:p>
    <w:p w14:paraId="5A2112B9" w14:textId="77777777" w:rsidR="00B20A6C" w:rsidRPr="00DB1BAC" w:rsidRDefault="00B20A6C" w:rsidP="008546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DB1BAC">
        <w:rPr>
          <w:rFonts w:ascii="Arial" w:eastAsia="TimesNewRomanPSMT" w:hAnsi="Arial" w:cs="Arial"/>
          <w:bCs/>
          <w:iCs/>
          <w:sz w:val="24"/>
          <w:szCs w:val="24"/>
        </w:rPr>
        <w:t>ако се понуђач не сагласи са исправком рачунских грешака;</w:t>
      </w:r>
    </w:p>
    <w:p w14:paraId="41D83759" w14:textId="77777777" w:rsidR="00B20A6C" w:rsidRPr="00DB1BAC" w:rsidRDefault="00B20A6C" w:rsidP="008546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DB1BAC">
        <w:rPr>
          <w:rFonts w:ascii="Arial" w:eastAsia="TimesNewRomanPSMT" w:hAnsi="Arial" w:cs="Arial"/>
          <w:bCs/>
          <w:iCs/>
          <w:sz w:val="24"/>
          <w:szCs w:val="24"/>
        </w:rPr>
        <w:t>ако има битне недостатке сходно члану 106. З</w:t>
      </w:r>
      <w:r w:rsidR="00C515C9" w:rsidRPr="00DB1BAC">
        <w:rPr>
          <w:rFonts w:ascii="Arial" w:eastAsia="TimesNewRomanPSMT" w:hAnsi="Arial" w:cs="Arial"/>
          <w:bCs/>
          <w:iCs/>
          <w:sz w:val="24"/>
          <w:szCs w:val="24"/>
          <w:lang w:val="sr-Cyrl-RS"/>
        </w:rPr>
        <w:t>акона</w:t>
      </w:r>
    </w:p>
    <w:p w14:paraId="2AAC2F2F" w14:textId="77777777" w:rsidR="00B20A6C" w:rsidRPr="00DB1BAC" w:rsidRDefault="00B20A6C" w:rsidP="00B20A6C">
      <w:pPr>
        <w:spacing w:before="0"/>
        <w:rPr>
          <w:rFonts w:cs="Arial"/>
          <w:sz w:val="24"/>
          <w:szCs w:val="24"/>
          <w:lang w:val="sr-Cyrl-CS"/>
        </w:rPr>
      </w:pPr>
    </w:p>
    <w:p w14:paraId="2A9ADC6B" w14:textId="77777777" w:rsidR="00B20A6C" w:rsidRPr="00DB1BAC" w:rsidRDefault="000F5E53"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DB1BAC">
        <w:rPr>
          <w:rFonts w:ascii="Arial" w:eastAsia="Times New Roman" w:hAnsi="Arial" w:cs="Arial"/>
          <w:sz w:val="24"/>
          <w:szCs w:val="24"/>
        </w:rPr>
        <w:t>Наручилац ће донети одлуку о обустави поступка јавне набавке у складу са чланом 109. Закона.</w:t>
      </w:r>
    </w:p>
    <w:p w14:paraId="1206AD25" w14:textId="77777777" w:rsidR="0013370A" w:rsidRPr="00DB1BAC" w:rsidRDefault="0031174B" w:rsidP="0031174B">
      <w:pPr>
        <w:pStyle w:val="KDParagraf"/>
        <w:rPr>
          <w:rFonts w:cs="Arial"/>
          <w:b/>
          <w:sz w:val="24"/>
          <w:szCs w:val="24"/>
        </w:rPr>
      </w:pPr>
      <w:r w:rsidRPr="00DB1BAC">
        <w:rPr>
          <w:rFonts w:cs="Arial"/>
          <w:b/>
          <w:sz w:val="24"/>
          <w:szCs w:val="24"/>
          <w:lang w:val="sr-Cyrl-RS"/>
        </w:rPr>
        <w:t xml:space="preserve">     6.26</w:t>
      </w:r>
      <w:r w:rsidR="00FE2504" w:rsidRPr="00DB1BAC">
        <w:rPr>
          <w:rFonts w:cs="Arial"/>
          <w:b/>
          <w:sz w:val="24"/>
          <w:szCs w:val="24"/>
          <w:lang w:val="sr-Cyrl-RS"/>
        </w:rPr>
        <w:t xml:space="preserve"> </w:t>
      </w:r>
      <w:r w:rsidR="0013370A" w:rsidRPr="00DB1BAC">
        <w:rPr>
          <w:rFonts w:cs="Arial"/>
          <w:b/>
          <w:sz w:val="24"/>
          <w:szCs w:val="24"/>
        </w:rPr>
        <w:t xml:space="preserve">Рок за доношење Одлуке о </w:t>
      </w:r>
      <w:r w:rsidR="0013370A" w:rsidRPr="00DB1BAC">
        <w:rPr>
          <w:rFonts w:cs="Arial"/>
          <w:b/>
          <w:sz w:val="24"/>
          <w:szCs w:val="24"/>
          <w:lang w:val="sr-Cyrl-RS"/>
        </w:rPr>
        <w:t>закључењу оквирног споразума/</w:t>
      </w:r>
      <w:r w:rsidR="0013370A" w:rsidRPr="00DB1BAC">
        <w:rPr>
          <w:rFonts w:cs="Arial"/>
          <w:b/>
          <w:sz w:val="24"/>
          <w:szCs w:val="24"/>
        </w:rPr>
        <w:t>обустави</w:t>
      </w:r>
    </w:p>
    <w:p w14:paraId="252D27BB" w14:textId="77777777" w:rsidR="00C14152" w:rsidRPr="00DB1BAC" w:rsidRDefault="00C14152" w:rsidP="00C14152">
      <w:pPr>
        <w:pStyle w:val="KDParagraf"/>
        <w:spacing w:before="0"/>
        <w:rPr>
          <w:rFonts w:eastAsia="TimesNewRomanPSMT" w:cs="Arial"/>
          <w:sz w:val="24"/>
          <w:szCs w:val="24"/>
        </w:rPr>
      </w:pPr>
      <w:r w:rsidRPr="00DB1BAC">
        <w:rPr>
          <w:rFonts w:eastAsia="TimesNewRomanPSMT" w:cs="Arial"/>
          <w:sz w:val="24"/>
          <w:szCs w:val="24"/>
        </w:rPr>
        <w:t xml:space="preserve">Наручилац ће одлуку </w:t>
      </w:r>
      <w:r w:rsidR="0013370A" w:rsidRPr="00DB1BAC">
        <w:rPr>
          <w:rFonts w:eastAsia="TimesNewRomanPSMT" w:cs="Arial"/>
          <w:sz w:val="24"/>
          <w:szCs w:val="24"/>
          <w:lang w:val="sr-Cyrl-RS"/>
        </w:rPr>
        <w:t>о заључењу</w:t>
      </w:r>
      <w:r w:rsidRPr="00DB1BAC">
        <w:rPr>
          <w:rFonts w:eastAsia="TimesNewRomanPSMT" w:cs="Arial"/>
          <w:sz w:val="24"/>
          <w:szCs w:val="24"/>
        </w:rPr>
        <w:t xml:space="preserve"> </w:t>
      </w:r>
      <w:r w:rsidR="0013370A" w:rsidRPr="00DB1BAC">
        <w:rPr>
          <w:rFonts w:eastAsia="TimesNewRomanPSMT" w:cs="Arial"/>
          <w:sz w:val="24"/>
          <w:szCs w:val="24"/>
          <w:lang w:val="sr-Cyrl-RS"/>
        </w:rPr>
        <w:t>оквирног споразума</w:t>
      </w:r>
      <w:r w:rsidRPr="00DB1BAC">
        <w:rPr>
          <w:rFonts w:eastAsia="TimesNewRomanPSMT"/>
          <w:i/>
          <w:sz w:val="24"/>
          <w:szCs w:val="24"/>
        </w:rPr>
        <w:t>/обустави поступка</w:t>
      </w:r>
      <w:r w:rsidRPr="00DB1BAC">
        <w:rPr>
          <w:rFonts w:eastAsia="TimesNewRomanPSMT" w:cs="Arial"/>
          <w:sz w:val="24"/>
          <w:szCs w:val="24"/>
        </w:rPr>
        <w:t xml:space="preserve"> донети у року од максимално </w:t>
      </w:r>
      <w:r w:rsidR="0008263C" w:rsidRPr="00DB1BAC">
        <w:rPr>
          <w:rFonts w:eastAsia="TimesNewRomanPSMT" w:cs="Arial"/>
          <w:sz w:val="24"/>
          <w:szCs w:val="24"/>
          <w:lang w:val="sr-Cyrl-RS"/>
        </w:rPr>
        <w:t>25</w:t>
      </w:r>
      <w:r w:rsidRPr="00DB1BAC">
        <w:rPr>
          <w:rFonts w:eastAsia="TimesNewRomanPSMT" w:cs="Arial"/>
          <w:sz w:val="24"/>
          <w:szCs w:val="24"/>
        </w:rPr>
        <w:t xml:space="preserve"> (</w:t>
      </w:r>
      <w:r w:rsidR="0008263C" w:rsidRPr="00DB1BAC">
        <w:rPr>
          <w:rFonts w:eastAsia="TimesNewRomanPSMT" w:cs="Arial"/>
          <w:sz w:val="24"/>
          <w:szCs w:val="24"/>
          <w:lang w:val="sr-Cyrl-RS"/>
        </w:rPr>
        <w:t>два</w:t>
      </w:r>
      <w:r w:rsidRPr="00DB1BAC">
        <w:rPr>
          <w:rFonts w:eastAsia="TimesNewRomanPSMT" w:cs="Arial"/>
          <w:sz w:val="24"/>
          <w:szCs w:val="24"/>
        </w:rPr>
        <w:t>десет</w:t>
      </w:r>
      <w:r w:rsidR="0008263C" w:rsidRPr="00DB1BAC">
        <w:rPr>
          <w:rFonts w:eastAsia="TimesNewRomanPSMT" w:cs="Arial"/>
          <w:sz w:val="24"/>
          <w:szCs w:val="24"/>
          <w:lang w:val="sr-Cyrl-RS"/>
        </w:rPr>
        <w:t>пет</w:t>
      </w:r>
      <w:r w:rsidRPr="00DB1BAC">
        <w:rPr>
          <w:rFonts w:eastAsia="TimesNewRomanPSMT" w:cs="Arial"/>
          <w:sz w:val="24"/>
          <w:szCs w:val="24"/>
        </w:rPr>
        <w:t>) дана од дана јавног отварања понуда.</w:t>
      </w:r>
    </w:p>
    <w:p w14:paraId="5059E8C1" w14:textId="77777777" w:rsidR="00C14152" w:rsidRPr="00DB1BAC" w:rsidRDefault="00C14152" w:rsidP="00C14152">
      <w:pPr>
        <w:pStyle w:val="KDParagraf"/>
        <w:spacing w:before="0"/>
        <w:rPr>
          <w:rFonts w:eastAsia="TimesNewRomanPSMT" w:cs="Arial"/>
          <w:sz w:val="24"/>
          <w:szCs w:val="24"/>
        </w:rPr>
      </w:pPr>
      <w:r w:rsidRPr="00DB1BAC">
        <w:rPr>
          <w:rFonts w:eastAsia="TimesNewRomanPSMT" w:cs="Arial"/>
          <w:sz w:val="24"/>
          <w:szCs w:val="24"/>
        </w:rPr>
        <w:t xml:space="preserve">Одлуку о </w:t>
      </w:r>
      <w:r w:rsidR="000F5E53" w:rsidRPr="00DB1BAC">
        <w:rPr>
          <w:rFonts w:eastAsia="TimesNewRomanPSMT" w:cs="Arial"/>
          <w:sz w:val="24"/>
          <w:szCs w:val="24"/>
          <w:lang w:val="sr-Cyrl-RS"/>
        </w:rPr>
        <w:t xml:space="preserve">закључењу Оквирног споразума </w:t>
      </w:r>
      <w:r w:rsidRPr="00DB1BAC">
        <w:rPr>
          <w:rFonts w:eastAsia="TimesNewRomanPSMT" w:cs="Arial"/>
          <w:sz w:val="24"/>
          <w:szCs w:val="24"/>
        </w:rPr>
        <w:t>Наручилац ће објавити на Порталу јавних набавки и на својој интернет страници у року од 3 (три) дана од дана доношења.</w:t>
      </w:r>
    </w:p>
    <w:p w14:paraId="24431A51" w14:textId="77777777" w:rsidR="008D2B23" w:rsidRPr="00DB1BAC" w:rsidRDefault="008D2B23" w:rsidP="008D2B23">
      <w:pPr>
        <w:pStyle w:val="KDParagraf"/>
        <w:spacing w:before="0"/>
        <w:rPr>
          <w:rFonts w:eastAsia="TimesNewRomanPSMT" w:cs="Arial"/>
          <w:sz w:val="24"/>
          <w:szCs w:val="24"/>
        </w:rPr>
      </w:pPr>
    </w:p>
    <w:p w14:paraId="3D5565F9" w14:textId="77777777" w:rsidR="008D2B23" w:rsidRPr="00DB1BAC" w:rsidRDefault="0031174B" w:rsidP="0031174B">
      <w:pPr>
        <w:pStyle w:val="KDPodnaslov2"/>
        <w:spacing w:before="0"/>
        <w:ind w:left="450"/>
        <w:jc w:val="both"/>
        <w:rPr>
          <w:rFonts w:cs="Arial"/>
          <w:sz w:val="24"/>
          <w:szCs w:val="24"/>
          <w:lang w:val="ru-RU"/>
        </w:rPr>
      </w:pPr>
      <w:bookmarkStart w:id="245" w:name="_Toc441651607"/>
      <w:bookmarkStart w:id="246" w:name="_Toc442559918"/>
      <w:r w:rsidRPr="00DB1BAC">
        <w:rPr>
          <w:rFonts w:cs="Arial"/>
          <w:sz w:val="24"/>
          <w:szCs w:val="24"/>
          <w:lang w:val="ru-RU"/>
        </w:rPr>
        <w:t xml:space="preserve">6.27 </w:t>
      </w:r>
      <w:r w:rsidR="000D68C8" w:rsidRPr="00DB1BAC">
        <w:rPr>
          <w:rFonts w:cs="Arial"/>
          <w:sz w:val="24"/>
          <w:szCs w:val="24"/>
          <w:lang w:val="ru-RU"/>
        </w:rPr>
        <w:t xml:space="preserve">  </w:t>
      </w:r>
      <w:r w:rsidR="008D2B23" w:rsidRPr="00DB1BAC">
        <w:rPr>
          <w:rFonts w:cs="Arial"/>
          <w:sz w:val="24"/>
          <w:szCs w:val="24"/>
          <w:lang w:val="ru-RU"/>
        </w:rPr>
        <w:t>Н</w:t>
      </w:r>
      <w:r w:rsidR="008D2B23" w:rsidRPr="00DB1BAC">
        <w:rPr>
          <w:rFonts w:cs="Arial"/>
          <w:sz w:val="24"/>
          <w:szCs w:val="24"/>
        </w:rPr>
        <w:t>егативне референце</w:t>
      </w:r>
      <w:bookmarkEnd w:id="245"/>
      <w:bookmarkEnd w:id="246"/>
    </w:p>
    <w:p w14:paraId="1035E56A" w14:textId="77777777" w:rsidR="008D2B23" w:rsidRPr="00DB1BAC" w:rsidRDefault="008D2B23" w:rsidP="008D2B23">
      <w:pPr>
        <w:spacing w:before="0"/>
        <w:rPr>
          <w:rFonts w:cs="Arial"/>
          <w:sz w:val="24"/>
          <w:szCs w:val="24"/>
          <w:lang w:val="ru-RU"/>
        </w:rPr>
      </w:pPr>
      <w:r w:rsidRPr="00DB1BAC">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7EAED2D2" w14:textId="77777777" w:rsidR="008D2B23" w:rsidRPr="00DB1BAC" w:rsidRDefault="008D2B23" w:rsidP="008D2B23">
      <w:pPr>
        <w:pStyle w:val="KDNabrajanje"/>
        <w:spacing w:before="0"/>
        <w:rPr>
          <w:rFonts w:cs="Arial"/>
          <w:sz w:val="24"/>
          <w:szCs w:val="24"/>
        </w:rPr>
      </w:pPr>
      <w:r w:rsidRPr="00DB1BAC">
        <w:rPr>
          <w:rFonts w:cs="Arial"/>
          <w:sz w:val="24"/>
          <w:szCs w:val="24"/>
        </w:rPr>
        <w:t>поступао супротно забрани из чл. 23. и 25. Закона;</w:t>
      </w:r>
    </w:p>
    <w:p w14:paraId="13DAAECA" w14:textId="77777777" w:rsidR="008D2B23" w:rsidRPr="00DB1BAC" w:rsidRDefault="008D2B23" w:rsidP="008D2B23">
      <w:pPr>
        <w:pStyle w:val="KDNabrajanje"/>
        <w:spacing w:before="0"/>
        <w:rPr>
          <w:rFonts w:cs="Arial"/>
          <w:sz w:val="24"/>
          <w:szCs w:val="24"/>
        </w:rPr>
      </w:pPr>
      <w:r w:rsidRPr="00DB1BAC">
        <w:rPr>
          <w:rFonts w:cs="Arial"/>
          <w:sz w:val="24"/>
          <w:szCs w:val="24"/>
        </w:rPr>
        <w:t>учинио повреду конкуренције;</w:t>
      </w:r>
    </w:p>
    <w:p w14:paraId="47702F75" w14:textId="77777777" w:rsidR="008D2B23" w:rsidRPr="00DB1BAC" w:rsidRDefault="008D2B23" w:rsidP="008D2B23">
      <w:pPr>
        <w:pStyle w:val="KDNabrajanje"/>
        <w:spacing w:before="0"/>
        <w:rPr>
          <w:rFonts w:cs="Arial"/>
          <w:sz w:val="24"/>
          <w:szCs w:val="24"/>
        </w:rPr>
      </w:pPr>
      <w:r w:rsidRPr="00DB1BAC">
        <w:rPr>
          <w:rFonts w:cs="Arial"/>
          <w:sz w:val="24"/>
          <w:szCs w:val="24"/>
        </w:rPr>
        <w:t xml:space="preserve">доставио неистините податке у понуди или без оправданих разлога одбио да закључи </w:t>
      </w:r>
      <w:r w:rsidR="0013370A" w:rsidRPr="00DB1BAC">
        <w:rPr>
          <w:rFonts w:cs="Arial"/>
          <w:sz w:val="24"/>
          <w:szCs w:val="24"/>
          <w:lang w:val="sr-Cyrl-RS"/>
        </w:rPr>
        <w:t>оквирни споразум</w:t>
      </w:r>
      <w:r w:rsidRPr="00DB1BAC">
        <w:rPr>
          <w:rFonts w:cs="Arial"/>
          <w:sz w:val="24"/>
          <w:szCs w:val="24"/>
        </w:rPr>
        <w:t xml:space="preserve"> о јавној набавци, након што му је </w:t>
      </w:r>
      <w:r w:rsidR="0013370A" w:rsidRPr="00DB1BAC">
        <w:rPr>
          <w:rFonts w:cs="Arial"/>
          <w:sz w:val="24"/>
          <w:szCs w:val="24"/>
          <w:lang w:val="sr-Cyrl-RS"/>
        </w:rPr>
        <w:t>оквирни споразум</w:t>
      </w:r>
      <w:r w:rsidRPr="00DB1BAC">
        <w:rPr>
          <w:rFonts w:cs="Arial"/>
          <w:sz w:val="24"/>
          <w:szCs w:val="24"/>
        </w:rPr>
        <w:t xml:space="preserve"> додељен;</w:t>
      </w:r>
    </w:p>
    <w:p w14:paraId="35D97E8F" w14:textId="77777777" w:rsidR="008D2B23" w:rsidRPr="00DB1BAC" w:rsidRDefault="008D2B23" w:rsidP="008D2B23">
      <w:pPr>
        <w:pStyle w:val="KDNabrajanje"/>
        <w:spacing w:before="0"/>
        <w:rPr>
          <w:rFonts w:cs="Arial"/>
          <w:sz w:val="24"/>
          <w:szCs w:val="24"/>
        </w:rPr>
      </w:pPr>
      <w:r w:rsidRPr="00DB1BAC">
        <w:rPr>
          <w:rFonts w:cs="Arial"/>
          <w:sz w:val="24"/>
          <w:szCs w:val="24"/>
        </w:rPr>
        <w:t>одбио да достави доказе и средства обезбеђења на шта се у понуди обавезао.</w:t>
      </w:r>
    </w:p>
    <w:p w14:paraId="73D912BB" w14:textId="77777777" w:rsidR="008D2B23" w:rsidRPr="00DB1BAC" w:rsidRDefault="008D2B23" w:rsidP="008D2B23">
      <w:pPr>
        <w:pStyle w:val="KDParagraf"/>
        <w:spacing w:before="0"/>
        <w:rPr>
          <w:rFonts w:cs="Arial"/>
          <w:sz w:val="24"/>
          <w:szCs w:val="24"/>
          <w:lang w:val="ru-RU"/>
        </w:rPr>
      </w:pPr>
      <w:r w:rsidRPr="00DB1BAC">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69B08784" w14:textId="77777777" w:rsidR="008D2B23" w:rsidRPr="00DB1BAC" w:rsidRDefault="008D2B23" w:rsidP="008D2B23">
      <w:pPr>
        <w:pStyle w:val="KDParagraf"/>
        <w:spacing w:before="0"/>
        <w:rPr>
          <w:rFonts w:cs="Arial"/>
          <w:sz w:val="24"/>
          <w:szCs w:val="24"/>
        </w:rPr>
      </w:pPr>
      <w:r w:rsidRPr="00DB1BAC">
        <w:rPr>
          <w:rFonts w:cs="Arial"/>
          <w:sz w:val="24"/>
          <w:szCs w:val="24"/>
        </w:rPr>
        <w:t>Доказ наведеног може бити:</w:t>
      </w:r>
    </w:p>
    <w:p w14:paraId="344BCF43" w14:textId="77777777" w:rsidR="008D2B23" w:rsidRPr="00DB1BAC" w:rsidRDefault="008D2B23" w:rsidP="008D2B23">
      <w:pPr>
        <w:pStyle w:val="KDNabrajanje"/>
        <w:spacing w:before="0"/>
        <w:rPr>
          <w:rFonts w:cs="Arial"/>
          <w:sz w:val="24"/>
          <w:szCs w:val="24"/>
        </w:rPr>
      </w:pPr>
      <w:r w:rsidRPr="00DB1BAC">
        <w:rPr>
          <w:rFonts w:cs="Arial"/>
          <w:sz w:val="24"/>
          <w:szCs w:val="24"/>
        </w:rPr>
        <w:t>правоснажна судска одлука или коначна одлука другог надлежног органа;</w:t>
      </w:r>
    </w:p>
    <w:p w14:paraId="5B5AFDED" w14:textId="77777777" w:rsidR="008D2B23" w:rsidRPr="00DB1BAC" w:rsidRDefault="008D2B23" w:rsidP="008D2B23">
      <w:pPr>
        <w:pStyle w:val="KDNabrajanje"/>
        <w:spacing w:before="0"/>
        <w:rPr>
          <w:rFonts w:cs="Arial"/>
          <w:sz w:val="24"/>
          <w:szCs w:val="24"/>
        </w:rPr>
      </w:pPr>
      <w:r w:rsidRPr="00DB1BAC">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4CCC5CF7" w14:textId="77777777" w:rsidR="008D2B23" w:rsidRPr="00DB1BAC" w:rsidRDefault="008D2B23" w:rsidP="008D2B23">
      <w:pPr>
        <w:pStyle w:val="KDNabrajanje"/>
        <w:spacing w:before="0"/>
        <w:rPr>
          <w:rFonts w:cs="Arial"/>
          <w:sz w:val="24"/>
          <w:szCs w:val="24"/>
        </w:rPr>
      </w:pPr>
      <w:r w:rsidRPr="00DB1BAC">
        <w:rPr>
          <w:rFonts w:cs="Arial"/>
          <w:sz w:val="24"/>
          <w:szCs w:val="24"/>
        </w:rPr>
        <w:t>исправа о наплаћеној уговорној казни;</w:t>
      </w:r>
    </w:p>
    <w:p w14:paraId="571750D6" w14:textId="77777777" w:rsidR="008D2B23" w:rsidRPr="00DB1BAC" w:rsidRDefault="008D2B23" w:rsidP="008D2B23">
      <w:pPr>
        <w:pStyle w:val="KDNabrajanje"/>
        <w:spacing w:before="0"/>
        <w:rPr>
          <w:rFonts w:cs="Arial"/>
          <w:sz w:val="24"/>
          <w:szCs w:val="24"/>
        </w:rPr>
      </w:pPr>
      <w:r w:rsidRPr="00DB1BAC">
        <w:rPr>
          <w:rFonts w:cs="Arial"/>
          <w:sz w:val="24"/>
          <w:szCs w:val="24"/>
        </w:rPr>
        <w:t>рекламације потрошача, односно корисника, ако нису отклоњене у уговореном року;</w:t>
      </w:r>
    </w:p>
    <w:p w14:paraId="34850B2B" w14:textId="77777777" w:rsidR="008D2B23" w:rsidRPr="00DB1BAC" w:rsidRDefault="008D2B23" w:rsidP="008D2B23">
      <w:pPr>
        <w:pStyle w:val="KDNabrajanje"/>
        <w:spacing w:before="0"/>
        <w:rPr>
          <w:rFonts w:cs="Arial"/>
          <w:sz w:val="24"/>
          <w:szCs w:val="24"/>
        </w:rPr>
      </w:pPr>
      <w:r w:rsidRPr="00DB1BAC">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F0A39E6" w14:textId="77777777" w:rsidR="008D2B23" w:rsidRPr="00DB1BAC" w:rsidRDefault="008D2B23" w:rsidP="008D2B23">
      <w:pPr>
        <w:pStyle w:val="KDNabrajanje"/>
        <w:spacing w:before="0"/>
        <w:rPr>
          <w:rFonts w:cs="Arial"/>
          <w:sz w:val="24"/>
          <w:szCs w:val="24"/>
        </w:rPr>
      </w:pPr>
      <w:r w:rsidRPr="00DB1BAC">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65C1F1E" w14:textId="77777777" w:rsidR="008D2B23" w:rsidRPr="00DB1BAC" w:rsidRDefault="008D2B23" w:rsidP="008D2B23">
      <w:pPr>
        <w:pStyle w:val="KDNabrajanje"/>
        <w:spacing w:before="0"/>
        <w:rPr>
          <w:rFonts w:cs="Arial"/>
          <w:sz w:val="24"/>
          <w:szCs w:val="24"/>
        </w:rPr>
      </w:pPr>
      <w:r w:rsidRPr="00DB1BAC">
        <w:rPr>
          <w:rFonts w:cs="Arial"/>
          <w:sz w:val="24"/>
          <w:szCs w:val="24"/>
        </w:rPr>
        <w:lastRenderedPageBreak/>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722B7C3" w14:textId="77777777" w:rsidR="008D2B23" w:rsidRPr="00DB1BAC" w:rsidRDefault="008D2B23" w:rsidP="008D2B23">
      <w:pPr>
        <w:pStyle w:val="KDParagraf"/>
        <w:spacing w:before="0"/>
        <w:rPr>
          <w:rFonts w:cs="Arial"/>
          <w:sz w:val="24"/>
          <w:szCs w:val="24"/>
        </w:rPr>
      </w:pPr>
      <w:r w:rsidRPr="00DB1BAC">
        <w:rPr>
          <w:rFonts w:cs="Arial"/>
          <w:sz w:val="24"/>
          <w:szCs w:val="24"/>
          <w:lang w:val="ru-RU"/>
        </w:rPr>
        <w:t xml:space="preserve">Наручилац може одбити понуду ако поседује доказ из става 3. тачка 1) члана 82. </w:t>
      </w:r>
      <w:r w:rsidRPr="00DB1BAC">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19F0830B" w14:textId="77777777" w:rsidR="008D2B23" w:rsidRPr="00DB1BAC" w:rsidRDefault="008D2B23" w:rsidP="008D2B23">
      <w:pPr>
        <w:pStyle w:val="KDParagraf"/>
        <w:spacing w:before="0"/>
        <w:rPr>
          <w:rFonts w:cs="Arial"/>
          <w:sz w:val="24"/>
          <w:szCs w:val="24"/>
          <w:lang w:bidi="en-US"/>
        </w:rPr>
      </w:pPr>
      <w:r w:rsidRPr="00DB1BAC">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ADFF03F" w14:textId="77777777" w:rsidR="008D2B23" w:rsidRPr="00DB1BAC" w:rsidRDefault="008D2B23" w:rsidP="008D2B23">
      <w:pPr>
        <w:pStyle w:val="KDParagraf"/>
        <w:spacing w:before="0"/>
        <w:rPr>
          <w:rFonts w:cs="Arial"/>
          <w:sz w:val="24"/>
          <w:szCs w:val="24"/>
          <w:lang w:bidi="en-US"/>
        </w:rPr>
      </w:pPr>
    </w:p>
    <w:p w14:paraId="3C108404" w14:textId="77777777" w:rsidR="008D2B23" w:rsidRPr="00DB1BAC" w:rsidRDefault="0031174B" w:rsidP="0031174B">
      <w:pPr>
        <w:pStyle w:val="KDPodnaslov2"/>
        <w:spacing w:before="0"/>
        <w:ind w:left="450"/>
        <w:jc w:val="both"/>
        <w:rPr>
          <w:rFonts w:cs="Arial"/>
          <w:sz w:val="24"/>
          <w:szCs w:val="24"/>
        </w:rPr>
      </w:pPr>
      <w:bookmarkStart w:id="247" w:name="_Toc441651608"/>
      <w:bookmarkStart w:id="248" w:name="_Toc442559919"/>
      <w:r w:rsidRPr="00DB1BAC">
        <w:rPr>
          <w:rFonts w:cs="Arial"/>
          <w:sz w:val="24"/>
          <w:szCs w:val="24"/>
          <w:lang w:val="sr-Cyrl-RS"/>
        </w:rPr>
        <w:t xml:space="preserve">6.28      </w:t>
      </w:r>
      <w:r w:rsidR="008D2B23" w:rsidRPr="00DB1BAC">
        <w:rPr>
          <w:rFonts w:cs="Arial"/>
          <w:sz w:val="24"/>
          <w:szCs w:val="24"/>
        </w:rPr>
        <w:t>Увид у документацију</w:t>
      </w:r>
      <w:bookmarkEnd w:id="247"/>
      <w:bookmarkEnd w:id="248"/>
    </w:p>
    <w:p w14:paraId="60A57334" w14:textId="77777777" w:rsidR="008D2B23" w:rsidRPr="00DB1BAC" w:rsidRDefault="008D2B23" w:rsidP="00EC3B0B">
      <w:pPr>
        <w:pStyle w:val="KDParagraf"/>
        <w:spacing w:before="0"/>
        <w:rPr>
          <w:rFonts w:cs="Arial"/>
          <w:sz w:val="24"/>
          <w:szCs w:val="24"/>
          <w:lang w:bidi="en-US"/>
        </w:rPr>
      </w:pPr>
      <w:r w:rsidRPr="00DB1BAC">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w:t>
      </w:r>
      <w:r w:rsidR="00B84CC3" w:rsidRPr="00DB1BAC">
        <w:rPr>
          <w:rFonts w:cs="Arial"/>
          <w:sz w:val="24"/>
          <w:szCs w:val="24"/>
          <w:lang w:val="sr-Cyrl-RS" w:bidi="en-US"/>
        </w:rPr>
        <w:t>оквирног спопразума</w:t>
      </w:r>
      <w:r w:rsidRPr="00DB1BAC">
        <w:rPr>
          <w:rFonts w:cs="Arial"/>
          <w:sz w:val="24"/>
          <w:szCs w:val="24"/>
          <w:lang w:bidi="en-US"/>
        </w:rPr>
        <w:t>, односно одлуке о обустави поступка о чему може поднети писмени захтев Наручиоцу.</w:t>
      </w:r>
    </w:p>
    <w:p w14:paraId="4641855B" w14:textId="77777777" w:rsidR="00D9192A" w:rsidRPr="00DB1BAC" w:rsidRDefault="00D9192A" w:rsidP="00EC3B0B">
      <w:pPr>
        <w:pStyle w:val="KDParagraf"/>
        <w:spacing w:before="0"/>
        <w:rPr>
          <w:rFonts w:cs="Arial"/>
          <w:sz w:val="24"/>
          <w:szCs w:val="24"/>
          <w:lang w:bidi="en-US"/>
        </w:rPr>
      </w:pPr>
    </w:p>
    <w:p w14:paraId="5AA5CA60" w14:textId="77777777" w:rsidR="008D2B23" w:rsidRPr="00DB1BAC" w:rsidRDefault="008D2B23" w:rsidP="00EC3B0B">
      <w:pPr>
        <w:pStyle w:val="KDParagraf"/>
        <w:spacing w:before="0"/>
        <w:rPr>
          <w:rFonts w:cs="Arial"/>
          <w:sz w:val="24"/>
          <w:szCs w:val="24"/>
          <w:lang w:bidi="en-US"/>
        </w:rPr>
      </w:pPr>
      <w:r w:rsidRPr="00DB1BAC">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2551A84F" w14:textId="77777777" w:rsidR="008D2B23" w:rsidRPr="00DB1BAC" w:rsidRDefault="008D2B23" w:rsidP="008D2B23">
      <w:pPr>
        <w:pStyle w:val="KDParagraf"/>
        <w:spacing w:before="0"/>
        <w:rPr>
          <w:rFonts w:cs="Arial"/>
          <w:sz w:val="24"/>
          <w:szCs w:val="24"/>
          <w:lang w:bidi="en-US"/>
        </w:rPr>
      </w:pPr>
    </w:p>
    <w:p w14:paraId="48B29399" w14:textId="77777777" w:rsidR="008D2B23" w:rsidRPr="00DB1BAC" w:rsidRDefault="0031174B" w:rsidP="0031174B">
      <w:pPr>
        <w:pStyle w:val="KDPodnaslov2"/>
        <w:spacing w:before="0"/>
        <w:ind w:left="450"/>
        <w:jc w:val="both"/>
        <w:rPr>
          <w:rFonts w:cs="Arial"/>
          <w:sz w:val="24"/>
          <w:szCs w:val="24"/>
        </w:rPr>
      </w:pPr>
      <w:bookmarkStart w:id="249" w:name="_Toc441651609"/>
      <w:bookmarkStart w:id="250" w:name="_Toc442559920"/>
      <w:r w:rsidRPr="00DB1BAC">
        <w:rPr>
          <w:rFonts w:cs="Arial"/>
          <w:sz w:val="24"/>
          <w:szCs w:val="24"/>
          <w:lang w:val="ru-RU"/>
        </w:rPr>
        <w:t xml:space="preserve">6.29     </w:t>
      </w:r>
      <w:r w:rsidR="008D2B23" w:rsidRPr="00DB1BAC">
        <w:rPr>
          <w:rFonts w:cs="Arial"/>
          <w:sz w:val="24"/>
          <w:szCs w:val="24"/>
          <w:lang w:val="ru-RU"/>
        </w:rPr>
        <w:t>З</w:t>
      </w:r>
      <w:r w:rsidR="008D2B23" w:rsidRPr="00DB1BAC">
        <w:rPr>
          <w:rFonts w:cs="Arial"/>
          <w:sz w:val="24"/>
          <w:szCs w:val="24"/>
        </w:rPr>
        <w:t>аштита права понуђача</w:t>
      </w:r>
      <w:bookmarkEnd w:id="249"/>
      <w:bookmarkEnd w:id="250"/>
    </w:p>
    <w:p w14:paraId="05D53791" w14:textId="77777777" w:rsidR="00CC421D" w:rsidRPr="00DB1BAC" w:rsidRDefault="00886827" w:rsidP="00886827">
      <w:pPr>
        <w:pStyle w:val="KDParagraf"/>
        <w:spacing w:before="0"/>
        <w:rPr>
          <w:rFonts w:cs="Arial"/>
          <w:sz w:val="24"/>
          <w:szCs w:val="24"/>
          <w:lang w:bidi="en-US"/>
        </w:rPr>
      </w:pPr>
      <w:r w:rsidRPr="00DB1BAC">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FC16720" w14:textId="77777777" w:rsidR="00886827" w:rsidRPr="00DB1BAC" w:rsidRDefault="00886827" w:rsidP="00886827">
      <w:pPr>
        <w:pStyle w:val="KDParagraf"/>
        <w:spacing w:before="0"/>
        <w:rPr>
          <w:rFonts w:cs="Arial"/>
          <w:sz w:val="24"/>
          <w:szCs w:val="24"/>
          <w:lang w:bidi="en-US"/>
        </w:rPr>
      </w:pPr>
      <w:r w:rsidRPr="00DB1BAC">
        <w:rPr>
          <w:rFonts w:cs="Arial"/>
          <w:b/>
          <w:sz w:val="24"/>
          <w:szCs w:val="24"/>
          <w:lang w:bidi="en-US"/>
        </w:rPr>
        <w:t>Рокови и начин подношења захтева за заштиту права:</w:t>
      </w:r>
    </w:p>
    <w:p w14:paraId="199E3256" w14:textId="586D6C3D" w:rsidR="00886827" w:rsidRPr="00DB1BAC" w:rsidRDefault="00886827" w:rsidP="00886827">
      <w:pPr>
        <w:pStyle w:val="KDParagraf"/>
        <w:spacing w:before="0"/>
        <w:rPr>
          <w:rFonts w:cs="Arial"/>
          <w:sz w:val="24"/>
          <w:szCs w:val="24"/>
          <w:lang w:bidi="en-US"/>
        </w:rPr>
      </w:pPr>
      <w:r w:rsidRPr="00DB1BAC">
        <w:rPr>
          <w:rFonts w:cs="Arial"/>
          <w:sz w:val="24"/>
          <w:szCs w:val="24"/>
          <w:lang w:bidi="en-US"/>
        </w:rPr>
        <w:t>Захтев за заштиту права подноси се лично или путем поште на адресу: ЈП „Електропривреда Србије“ Бео</w:t>
      </w:r>
      <w:r w:rsidR="00D8589F" w:rsidRPr="00DB1BAC">
        <w:rPr>
          <w:rFonts w:cs="Arial"/>
          <w:sz w:val="24"/>
          <w:szCs w:val="24"/>
          <w:lang w:bidi="en-US"/>
        </w:rPr>
        <w:t>град,</w:t>
      </w:r>
      <w:r w:rsidR="00857566" w:rsidRPr="00DB1BAC">
        <w:rPr>
          <w:rFonts w:cs="Arial"/>
          <w:sz w:val="24"/>
          <w:szCs w:val="24"/>
          <w:lang w:val="sr-Cyrl-RS" w:bidi="en-US"/>
        </w:rPr>
        <w:t xml:space="preserve"> </w:t>
      </w:r>
      <w:r w:rsidR="00FE1E00" w:rsidRPr="00DB1BAC">
        <w:rPr>
          <w:rFonts w:cs="Arial"/>
          <w:sz w:val="24"/>
          <w:szCs w:val="24"/>
          <w:lang w:val="sr-Cyrl-RS" w:bidi="en-US"/>
        </w:rPr>
        <w:t>Балканска 13</w:t>
      </w:r>
      <w:r w:rsidR="00C14152" w:rsidRPr="00DB1BAC">
        <w:rPr>
          <w:rFonts w:cs="Arial"/>
          <w:sz w:val="24"/>
          <w:szCs w:val="24"/>
          <w:lang w:val="sr-Cyrl-RS" w:bidi="en-US"/>
        </w:rPr>
        <w:t>,</w:t>
      </w:r>
      <w:r w:rsidR="00D8589F" w:rsidRPr="00DB1BAC">
        <w:rPr>
          <w:rFonts w:cs="Arial"/>
          <w:sz w:val="24"/>
          <w:szCs w:val="24"/>
          <w:lang w:bidi="en-US"/>
        </w:rPr>
        <w:t xml:space="preserve"> </w:t>
      </w:r>
      <w:r w:rsidRPr="00DB1BAC">
        <w:rPr>
          <w:rFonts w:cs="Arial"/>
          <w:sz w:val="24"/>
          <w:szCs w:val="24"/>
          <w:lang w:bidi="en-US"/>
        </w:rPr>
        <w:t xml:space="preserve">са назнаком Захтев </w:t>
      </w:r>
      <w:r w:rsidR="00D8589F" w:rsidRPr="00DB1BAC">
        <w:rPr>
          <w:rFonts w:cs="Arial"/>
          <w:sz w:val="24"/>
          <w:szCs w:val="24"/>
          <w:lang w:bidi="en-US"/>
        </w:rPr>
        <w:t>за заштиту права за ЈН добара</w:t>
      </w:r>
      <w:r w:rsidR="00FE1E00" w:rsidRPr="00DB1BAC">
        <w:rPr>
          <w:rFonts w:cs="Arial"/>
          <w:sz w:val="24"/>
          <w:szCs w:val="24"/>
          <w:lang w:val="sr-Cyrl-RS" w:bidi="en-US"/>
        </w:rPr>
        <w:t xml:space="preserve"> </w:t>
      </w:r>
      <w:r w:rsidR="00802F93">
        <w:rPr>
          <w:rFonts w:cs="Arial"/>
          <w:sz w:val="24"/>
          <w:szCs w:val="24"/>
          <w:lang w:val="sr-Cyrl-RS" w:bidi="en-US"/>
        </w:rPr>
        <w:t>Непрекидно напајање</w:t>
      </w:r>
      <w:r w:rsidR="00325FBE" w:rsidRPr="00DB1BAC">
        <w:rPr>
          <w:rFonts w:cs="Arial"/>
          <w:sz w:val="24"/>
          <w:szCs w:val="24"/>
          <w:lang w:val="sr-Cyrl-RS" w:bidi="en-US"/>
        </w:rPr>
        <w:t>,</w:t>
      </w:r>
      <w:r w:rsidRPr="00DB1BAC">
        <w:rPr>
          <w:rFonts w:cs="Arial"/>
          <w:sz w:val="24"/>
          <w:szCs w:val="24"/>
          <w:lang w:bidi="en-US"/>
        </w:rPr>
        <w:t xml:space="preserve"> бр.</w:t>
      </w:r>
      <w:r w:rsidR="00FE1E00" w:rsidRPr="00DB1BAC">
        <w:rPr>
          <w:rFonts w:cs="Arial"/>
          <w:sz w:val="24"/>
          <w:szCs w:val="24"/>
          <w:lang w:val="sr-Cyrl-RS" w:bidi="en-US"/>
        </w:rPr>
        <w:t xml:space="preserve"> </w:t>
      </w:r>
      <w:r w:rsidR="00802F93">
        <w:rPr>
          <w:rFonts w:cs="Arial"/>
          <w:sz w:val="24"/>
          <w:szCs w:val="24"/>
          <w:lang w:val="sr-Latn-RS" w:bidi="en-US"/>
        </w:rPr>
        <w:t>JН</w:t>
      </w:r>
      <w:r w:rsidR="00FE1E00" w:rsidRPr="00DB1BAC">
        <w:rPr>
          <w:rFonts w:cs="Arial"/>
          <w:sz w:val="24"/>
          <w:szCs w:val="24"/>
          <w:lang w:val="sr-Latn-RS" w:bidi="en-US"/>
        </w:rPr>
        <w:t>/</w:t>
      </w:r>
      <w:r w:rsidR="00802F93">
        <w:rPr>
          <w:rFonts w:cs="Arial"/>
          <w:sz w:val="24"/>
          <w:szCs w:val="24"/>
          <w:lang w:val="sr-Cyrl-RS" w:bidi="en-US"/>
        </w:rPr>
        <w:t>83</w:t>
      </w:r>
      <w:r w:rsidR="00FE1E00" w:rsidRPr="00DB1BAC">
        <w:rPr>
          <w:rFonts w:cs="Arial"/>
          <w:sz w:val="24"/>
          <w:szCs w:val="24"/>
          <w:lang w:val="sr-Cyrl-RS" w:bidi="en-US"/>
        </w:rPr>
        <w:t>00/0</w:t>
      </w:r>
      <w:r w:rsidR="00802F93">
        <w:rPr>
          <w:rFonts w:cs="Arial"/>
          <w:sz w:val="24"/>
          <w:szCs w:val="24"/>
          <w:lang w:val="sr-Cyrl-RS" w:bidi="en-US"/>
        </w:rPr>
        <w:t>146</w:t>
      </w:r>
      <w:r w:rsidR="00FE1E00" w:rsidRPr="00DB1BAC">
        <w:rPr>
          <w:rFonts w:cs="Arial"/>
          <w:sz w:val="24"/>
          <w:szCs w:val="24"/>
          <w:lang w:val="sr-Cyrl-RS" w:bidi="en-US"/>
        </w:rPr>
        <w:t>/201</w:t>
      </w:r>
      <w:r w:rsidR="00397D36" w:rsidRPr="00DB1BAC">
        <w:rPr>
          <w:rFonts w:cs="Arial"/>
          <w:sz w:val="24"/>
          <w:szCs w:val="24"/>
          <w:lang w:val="sr-Cyrl-RS" w:bidi="en-US"/>
        </w:rPr>
        <w:t>7</w:t>
      </w:r>
      <w:r w:rsidRPr="00DB1BAC">
        <w:rPr>
          <w:rFonts w:cs="Arial"/>
          <w:sz w:val="24"/>
          <w:szCs w:val="24"/>
          <w:lang w:bidi="en-US"/>
        </w:rPr>
        <w:t>, а копија се истовремено доставља Републичкој комисији.</w:t>
      </w:r>
    </w:p>
    <w:p w14:paraId="64FDBC72" w14:textId="396E18EC" w:rsidR="00886827" w:rsidRPr="00DB1BAC" w:rsidRDefault="00886827" w:rsidP="00FE1E00">
      <w:pPr>
        <w:pStyle w:val="KDParagraf"/>
        <w:spacing w:before="0"/>
        <w:rPr>
          <w:rFonts w:cs="Arial"/>
          <w:sz w:val="24"/>
          <w:szCs w:val="24"/>
          <w:lang w:bidi="en-US"/>
        </w:rPr>
      </w:pPr>
      <w:r w:rsidRPr="00DB1BAC">
        <w:rPr>
          <w:rFonts w:cs="Arial"/>
          <w:sz w:val="24"/>
          <w:szCs w:val="24"/>
          <w:lang w:bidi="en-US"/>
        </w:rPr>
        <w:t>Захтев за заштиту права се може доставити и путем електронске поште на e-mail:</w:t>
      </w:r>
      <w:r w:rsidR="00FE1E00" w:rsidRPr="00DB1BAC">
        <w:rPr>
          <w:rFonts w:cs="Arial"/>
          <w:sz w:val="24"/>
          <w:szCs w:val="24"/>
          <w:lang w:val="sr-Cyrl-RS" w:bidi="en-US"/>
        </w:rPr>
        <w:t xml:space="preserve"> </w:t>
      </w:r>
      <w:r w:rsidR="009F1D1F">
        <w:rPr>
          <w:rStyle w:val="Hyperlink"/>
          <w:sz w:val="24"/>
          <w:szCs w:val="24"/>
        </w:rPr>
        <w:t>popovic.aleksandar</w:t>
      </w:r>
      <w:r w:rsidR="00325FBE" w:rsidRPr="00DB1BAC">
        <w:rPr>
          <w:rStyle w:val="Hyperlink"/>
          <w:sz w:val="24"/>
          <w:szCs w:val="24"/>
          <w:lang w:val="sr-Latn-RS"/>
        </w:rPr>
        <w:t>@eps.rs</w:t>
      </w:r>
      <w:r w:rsidR="00FE1E00" w:rsidRPr="00DB1BAC">
        <w:rPr>
          <w:rFonts w:cs="Arial"/>
          <w:sz w:val="24"/>
          <w:szCs w:val="24"/>
          <w:lang w:bidi="en-US"/>
        </w:rPr>
        <w:t xml:space="preserve"> </w:t>
      </w:r>
      <w:r w:rsidRPr="00DB1BAC">
        <w:rPr>
          <w:rFonts w:cs="Arial"/>
          <w:sz w:val="24"/>
          <w:szCs w:val="24"/>
          <w:lang w:bidi="en-US"/>
        </w:rPr>
        <w:t xml:space="preserve"> радним данима (понедељак-петак) од </w:t>
      </w:r>
      <w:r w:rsidR="008824F8" w:rsidRPr="00DB1BAC">
        <w:rPr>
          <w:rFonts w:cs="Arial"/>
          <w:sz w:val="24"/>
          <w:szCs w:val="24"/>
          <w:lang w:bidi="en-US"/>
        </w:rPr>
        <w:t>8,00 до 1</w:t>
      </w:r>
      <w:r w:rsidR="00C14152" w:rsidRPr="00DB1BAC">
        <w:rPr>
          <w:rFonts w:cs="Arial"/>
          <w:sz w:val="24"/>
          <w:szCs w:val="24"/>
          <w:lang w:val="sr-Cyrl-RS" w:bidi="en-US"/>
        </w:rPr>
        <w:t>5</w:t>
      </w:r>
      <w:r w:rsidRPr="00DB1BAC">
        <w:rPr>
          <w:rFonts w:cs="Arial"/>
          <w:sz w:val="24"/>
          <w:szCs w:val="24"/>
          <w:lang w:bidi="en-US"/>
        </w:rPr>
        <w:t>,00 часова.</w:t>
      </w:r>
    </w:p>
    <w:p w14:paraId="75334BE2" w14:textId="77777777" w:rsidR="00886827" w:rsidRPr="00DB1BAC" w:rsidRDefault="00886827" w:rsidP="008824F8">
      <w:pPr>
        <w:pStyle w:val="KDParagraf"/>
        <w:spacing w:before="0"/>
        <w:rPr>
          <w:rFonts w:cs="Arial"/>
          <w:sz w:val="24"/>
          <w:szCs w:val="24"/>
          <w:lang w:bidi="en-US"/>
        </w:rPr>
      </w:pPr>
      <w:r w:rsidRPr="00DB1BAC">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4BF32193" w14:textId="77777777" w:rsidR="00886827" w:rsidRPr="00DB1BAC" w:rsidRDefault="00886827" w:rsidP="008824F8">
      <w:pPr>
        <w:pStyle w:val="KDParagraf"/>
        <w:spacing w:before="0"/>
        <w:rPr>
          <w:rFonts w:cs="Arial"/>
          <w:sz w:val="24"/>
          <w:szCs w:val="24"/>
          <w:lang w:bidi="en-US"/>
        </w:rPr>
      </w:pPr>
      <w:r w:rsidRPr="00DB1BAC">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DB1BAC">
        <w:rPr>
          <w:rFonts w:cs="Arial"/>
          <w:color w:val="00B0F0"/>
          <w:sz w:val="24"/>
          <w:szCs w:val="24"/>
          <w:lang w:bidi="en-US"/>
        </w:rPr>
        <w:t xml:space="preserve"> </w:t>
      </w:r>
      <w:r w:rsidR="00660E4F" w:rsidRPr="00DB1BAC">
        <w:rPr>
          <w:rFonts w:cs="Arial"/>
          <w:b/>
          <w:color w:val="0D0D0D" w:themeColor="text1" w:themeTint="F2"/>
          <w:sz w:val="24"/>
          <w:szCs w:val="24"/>
          <w:lang w:bidi="en-US"/>
        </w:rPr>
        <w:t>7 (седам</w:t>
      </w:r>
      <w:r w:rsidR="007C43F5" w:rsidRPr="00DB1BAC">
        <w:rPr>
          <w:rFonts w:cs="Arial"/>
          <w:b/>
          <w:color w:val="0D0D0D" w:themeColor="text1" w:themeTint="F2"/>
          <w:sz w:val="24"/>
          <w:szCs w:val="24"/>
          <w:lang w:bidi="en-US"/>
        </w:rPr>
        <w:t xml:space="preserve">) </w:t>
      </w:r>
      <w:r w:rsidRPr="00DB1BAC">
        <w:rPr>
          <w:rFonts w:cs="Arial"/>
          <w:b/>
          <w:color w:val="0D0D0D" w:themeColor="text1" w:themeTint="F2"/>
          <w:sz w:val="24"/>
          <w:szCs w:val="24"/>
          <w:lang w:bidi="en-US"/>
        </w:rPr>
        <w:t>дана</w:t>
      </w:r>
      <w:r w:rsidRPr="00DB1BAC">
        <w:rPr>
          <w:rFonts w:cs="Arial"/>
          <w:color w:val="0D0D0D" w:themeColor="text1" w:themeTint="F2"/>
          <w:sz w:val="24"/>
          <w:szCs w:val="24"/>
          <w:lang w:bidi="en-US"/>
        </w:rPr>
        <w:t xml:space="preserve"> </w:t>
      </w:r>
      <w:r w:rsidRPr="00DB1BAC">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95BE3A3"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6538B8E2"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lastRenderedPageBreak/>
        <w:t xml:space="preserve">После доношења одлуке о </w:t>
      </w:r>
      <w:r w:rsidR="00B84CC3" w:rsidRPr="00DB1BAC">
        <w:rPr>
          <w:rFonts w:cs="Arial"/>
          <w:sz w:val="24"/>
          <w:szCs w:val="24"/>
          <w:lang w:val="sr-Cyrl-RS" w:bidi="en-US"/>
        </w:rPr>
        <w:t>закључењу Оквирног споразума</w:t>
      </w:r>
      <w:r w:rsidR="008F7F28" w:rsidRPr="00DB1BAC">
        <w:rPr>
          <w:rFonts w:cs="Arial"/>
          <w:color w:val="00B0F0"/>
          <w:sz w:val="24"/>
          <w:szCs w:val="24"/>
          <w:lang w:bidi="en-US"/>
        </w:rPr>
        <w:t xml:space="preserve">  </w:t>
      </w:r>
      <w:r w:rsidR="008F7F28" w:rsidRPr="00DB1BAC">
        <w:rPr>
          <w:rFonts w:cs="Arial"/>
          <w:sz w:val="24"/>
          <w:szCs w:val="24"/>
          <w:lang w:bidi="en-US"/>
        </w:rPr>
        <w:t>и</w:t>
      </w:r>
      <w:r w:rsidRPr="00DB1BAC">
        <w:rPr>
          <w:rFonts w:cs="Arial"/>
          <w:sz w:val="24"/>
          <w:szCs w:val="24"/>
          <w:lang w:bidi="en-US"/>
        </w:rPr>
        <w:t xml:space="preserve"> одлуке о обустави поступка, рок за подношење захтева за заштиту права је </w:t>
      </w:r>
      <w:r w:rsidR="0008263C" w:rsidRPr="00DB1BAC">
        <w:rPr>
          <w:rFonts w:cs="Arial"/>
          <w:sz w:val="24"/>
          <w:szCs w:val="24"/>
          <w:lang w:val="sr-Cyrl-RS" w:bidi="en-US"/>
        </w:rPr>
        <w:t>10</w:t>
      </w:r>
      <w:r w:rsidR="008F7F28" w:rsidRPr="00DB1BAC">
        <w:rPr>
          <w:rFonts w:cs="Arial"/>
          <w:sz w:val="24"/>
          <w:szCs w:val="24"/>
          <w:lang w:bidi="en-US"/>
        </w:rPr>
        <w:t xml:space="preserve"> (</w:t>
      </w:r>
      <w:r w:rsidR="0008263C" w:rsidRPr="00DB1BAC">
        <w:rPr>
          <w:rFonts w:cs="Arial"/>
          <w:sz w:val="24"/>
          <w:szCs w:val="24"/>
          <w:lang w:val="sr-Cyrl-RS" w:bidi="en-US"/>
        </w:rPr>
        <w:t>десет</w:t>
      </w:r>
      <w:r w:rsidR="008F7F28" w:rsidRPr="00DB1BAC">
        <w:rPr>
          <w:rFonts w:cs="Arial"/>
          <w:sz w:val="24"/>
          <w:szCs w:val="24"/>
          <w:lang w:bidi="en-US"/>
        </w:rPr>
        <w:t>)</w:t>
      </w:r>
      <w:r w:rsidRPr="00DB1BAC">
        <w:rPr>
          <w:rFonts w:cs="Arial"/>
          <w:sz w:val="24"/>
          <w:szCs w:val="24"/>
          <w:lang w:bidi="en-US"/>
        </w:rPr>
        <w:t xml:space="preserve"> дана од дана објављивања одлуке на Порталу јавних набавки. </w:t>
      </w:r>
    </w:p>
    <w:p w14:paraId="4C1999AE"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D9192A" w:rsidRPr="00DB1BAC">
        <w:rPr>
          <w:rFonts w:cs="Arial"/>
          <w:sz w:val="24"/>
          <w:szCs w:val="24"/>
          <w:lang w:val="sr-Cyrl-RS" w:bidi="en-US"/>
        </w:rPr>
        <w:t>акона о јавним набавкама.</w:t>
      </w:r>
      <w:r w:rsidRPr="00DB1BAC">
        <w:rPr>
          <w:rFonts w:cs="Arial"/>
          <w:sz w:val="24"/>
          <w:szCs w:val="24"/>
          <w:lang w:bidi="en-US"/>
        </w:rPr>
        <w:t xml:space="preserve"> </w:t>
      </w:r>
    </w:p>
    <w:p w14:paraId="0D29916A" w14:textId="77777777" w:rsidR="008824F8" w:rsidRPr="00DB1BAC" w:rsidRDefault="00886827" w:rsidP="008824F8">
      <w:pPr>
        <w:pStyle w:val="KDParagraf"/>
        <w:spacing w:before="0"/>
        <w:rPr>
          <w:rFonts w:cs="Arial"/>
          <w:sz w:val="24"/>
          <w:szCs w:val="24"/>
          <w:lang w:val="sr-Cyrl-CS" w:bidi="en-US"/>
        </w:rPr>
      </w:pPr>
      <w:r w:rsidRPr="00DB1BAC">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0EBC43E3" w14:textId="77777777" w:rsidR="00886827" w:rsidRPr="00DB1BAC" w:rsidRDefault="008824F8" w:rsidP="00886827">
      <w:pPr>
        <w:pStyle w:val="KDParagraf"/>
        <w:spacing w:before="0"/>
        <w:rPr>
          <w:rFonts w:cs="Arial"/>
          <w:sz w:val="24"/>
          <w:szCs w:val="24"/>
          <w:lang w:bidi="en-US"/>
        </w:rPr>
      </w:pPr>
      <w:r w:rsidRPr="00DB1BAC">
        <w:rPr>
          <w:rFonts w:cs="Arial"/>
          <w:sz w:val="24"/>
          <w:szCs w:val="24"/>
          <w:lang w:val="sr-Cyrl-CS" w:bidi="en-US"/>
        </w:rPr>
        <w:t>Н</w:t>
      </w:r>
      <w:r w:rsidRPr="00DB1BAC">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DB1BAC">
        <w:rPr>
          <w:rFonts w:cs="Arial"/>
          <w:sz w:val="24"/>
          <w:szCs w:val="24"/>
          <w:lang w:eastAsia="sr-Latn-CS"/>
        </w:rPr>
        <w:t xml:space="preserve"> тад</w:t>
      </w:r>
      <w:r w:rsidRPr="00DB1BAC">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67850DAA" w14:textId="77777777" w:rsidR="00886827" w:rsidRPr="00DB1BAC" w:rsidRDefault="00886827" w:rsidP="00886827">
      <w:pPr>
        <w:pStyle w:val="KDParagraf"/>
        <w:spacing w:before="0"/>
        <w:rPr>
          <w:rFonts w:cs="Arial"/>
          <w:sz w:val="24"/>
          <w:szCs w:val="24"/>
          <w:lang w:bidi="en-US"/>
        </w:rPr>
      </w:pPr>
      <w:r w:rsidRPr="00DB1BAC">
        <w:rPr>
          <w:rFonts w:cs="Arial"/>
          <w:b/>
          <w:sz w:val="24"/>
          <w:szCs w:val="24"/>
          <w:lang w:bidi="en-US"/>
        </w:rPr>
        <w:t>Детаљно упутство о садржини потпуног захтева за заштиту права</w:t>
      </w:r>
      <w:r w:rsidRPr="00DB1BAC">
        <w:rPr>
          <w:rFonts w:cs="Arial"/>
          <w:sz w:val="24"/>
          <w:szCs w:val="24"/>
          <w:lang w:bidi="en-US"/>
        </w:rPr>
        <w:t xml:space="preserve"> у складу са чланом   151. став 1. тач. 1) – 7) З</w:t>
      </w:r>
      <w:r w:rsidR="001376E9" w:rsidRPr="00DB1BAC">
        <w:rPr>
          <w:rFonts w:cs="Arial"/>
          <w:sz w:val="24"/>
          <w:szCs w:val="24"/>
          <w:lang w:val="sr-Cyrl-RS" w:bidi="en-US"/>
        </w:rPr>
        <w:t>акона о јавним набавкама</w:t>
      </w:r>
      <w:r w:rsidRPr="00DB1BAC">
        <w:rPr>
          <w:rFonts w:cs="Arial"/>
          <w:sz w:val="24"/>
          <w:szCs w:val="24"/>
          <w:lang w:bidi="en-US"/>
        </w:rPr>
        <w:t>:</w:t>
      </w:r>
    </w:p>
    <w:p w14:paraId="766A276B"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Захтев за заштиту права садржи:</w:t>
      </w:r>
    </w:p>
    <w:p w14:paraId="61772CF4"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1) назив и адресу подносиоца захтева и лице за контакт</w:t>
      </w:r>
    </w:p>
    <w:p w14:paraId="34047ADC"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2) назив и адресу наручиоца</w:t>
      </w:r>
    </w:p>
    <w:p w14:paraId="2AEA2B2E"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3) податке о јавној набавци која је предмет захтева, односно о одлуци наручиоца</w:t>
      </w:r>
    </w:p>
    <w:p w14:paraId="748754B5"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4) повреде прописа којима се уређује поступак јавне набавке</w:t>
      </w:r>
    </w:p>
    <w:p w14:paraId="06C98B29"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5) чињенице и доказе којима се повреде доказују</w:t>
      </w:r>
    </w:p>
    <w:p w14:paraId="7CEC4A7B"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6) потврду о уплати таксе из члана 156. </w:t>
      </w:r>
      <w:r w:rsidR="001376E9" w:rsidRPr="00DB1BAC">
        <w:rPr>
          <w:rFonts w:cs="Arial"/>
          <w:sz w:val="24"/>
          <w:szCs w:val="24"/>
          <w:lang w:bidi="en-US"/>
        </w:rPr>
        <w:t>Закона о јавним набавкама</w:t>
      </w:r>
    </w:p>
    <w:p w14:paraId="0FF23F6E" w14:textId="77777777" w:rsidR="008824F8" w:rsidRPr="00DB1BAC" w:rsidRDefault="00886827" w:rsidP="00886827">
      <w:pPr>
        <w:pStyle w:val="KDParagraf"/>
        <w:spacing w:before="0"/>
        <w:rPr>
          <w:rFonts w:cs="Arial"/>
          <w:sz w:val="24"/>
          <w:szCs w:val="24"/>
          <w:lang w:bidi="en-US"/>
        </w:rPr>
      </w:pPr>
      <w:r w:rsidRPr="00DB1BAC">
        <w:rPr>
          <w:rFonts w:cs="Arial"/>
          <w:sz w:val="24"/>
          <w:szCs w:val="24"/>
          <w:lang w:bidi="en-US"/>
        </w:rPr>
        <w:t>7) потпис подносиоца.</w:t>
      </w:r>
    </w:p>
    <w:p w14:paraId="5B78246B" w14:textId="77777777" w:rsidR="00886827" w:rsidRPr="00DB1BAC" w:rsidRDefault="00886827" w:rsidP="00886827">
      <w:pPr>
        <w:pStyle w:val="KDParagraf"/>
        <w:spacing w:before="0"/>
        <w:rPr>
          <w:rFonts w:cs="Arial"/>
          <w:b/>
          <w:sz w:val="24"/>
          <w:szCs w:val="24"/>
          <w:lang w:bidi="en-US"/>
        </w:rPr>
      </w:pPr>
      <w:r w:rsidRPr="00DB1BAC">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2B1A0553"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14:paraId="204AFC93"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77C84873" w14:textId="77777777" w:rsidR="00886827" w:rsidRPr="00DB1BAC" w:rsidRDefault="00886827" w:rsidP="00886827">
      <w:pPr>
        <w:pStyle w:val="KDParagraf"/>
        <w:spacing w:before="0"/>
        <w:rPr>
          <w:rFonts w:cs="Arial"/>
          <w:b/>
          <w:sz w:val="24"/>
          <w:szCs w:val="24"/>
          <w:lang w:val="sr-Cyrl-RS" w:bidi="en-US"/>
        </w:rPr>
      </w:pPr>
      <w:r w:rsidRPr="00DB1BAC">
        <w:rPr>
          <w:rFonts w:cs="Arial"/>
          <w:b/>
          <w:sz w:val="24"/>
          <w:szCs w:val="24"/>
          <w:lang w:bidi="en-US"/>
        </w:rPr>
        <w:t xml:space="preserve">Износ таксе из члана 156. став 1. тач. 1)- 3) </w:t>
      </w:r>
      <w:r w:rsidR="001376E9" w:rsidRPr="00DB1BAC">
        <w:rPr>
          <w:rFonts w:cs="Arial"/>
          <w:b/>
          <w:sz w:val="24"/>
          <w:szCs w:val="24"/>
          <w:lang w:bidi="en-US"/>
        </w:rPr>
        <w:t>Закона о јавним набавкама</w:t>
      </w:r>
      <w:r w:rsidR="001376E9" w:rsidRPr="00DB1BAC">
        <w:rPr>
          <w:rFonts w:cs="Arial"/>
          <w:b/>
          <w:sz w:val="24"/>
          <w:szCs w:val="24"/>
          <w:lang w:val="sr-Cyrl-RS" w:bidi="en-US"/>
        </w:rPr>
        <w:t>:</w:t>
      </w:r>
    </w:p>
    <w:p w14:paraId="599054B1" w14:textId="219BE0ED" w:rsidR="0008263C" w:rsidRPr="00DB1BAC" w:rsidRDefault="008824F8" w:rsidP="008824F8">
      <w:pPr>
        <w:pStyle w:val="KDParagraf"/>
        <w:spacing w:before="0"/>
        <w:rPr>
          <w:rFonts w:cs="Arial"/>
          <w:sz w:val="24"/>
          <w:szCs w:val="24"/>
          <w:lang w:bidi="en-US"/>
        </w:rPr>
      </w:pPr>
      <w:r w:rsidRPr="00DB1BAC">
        <w:rPr>
          <w:rFonts w:cs="Arial"/>
          <w:sz w:val="24"/>
          <w:szCs w:val="24"/>
        </w:rPr>
        <w:t xml:space="preserve">Подносилац захтева за заштиту права дужан је да на рачун буџета Републике Србије (број рачуна: </w:t>
      </w:r>
      <w:r w:rsidRPr="00DB1BAC">
        <w:rPr>
          <w:rFonts w:cs="Arial"/>
          <w:sz w:val="24"/>
          <w:szCs w:val="24"/>
          <w:lang w:val="ru-RU"/>
        </w:rPr>
        <w:t>840-</w:t>
      </w:r>
      <w:r w:rsidRPr="00DB1BAC">
        <w:rPr>
          <w:rFonts w:cs="Arial"/>
          <w:bCs/>
          <w:iCs/>
          <w:sz w:val="24"/>
          <w:szCs w:val="24"/>
        </w:rPr>
        <w:t>30678845-06</w:t>
      </w:r>
      <w:r w:rsidRPr="00DB1BAC">
        <w:rPr>
          <w:rFonts w:cs="Arial"/>
          <w:sz w:val="24"/>
          <w:szCs w:val="24"/>
        </w:rPr>
        <w:t xml:space="preserve">, шифра плаћања 153 или 253, позив на број </w:t>
      </w:r>
      <w:r w:rsidR="00397D36" w:rsidRPr="00DB1BAC">
        <w:rPr>
          <w:rFonts w:cs="Arial"/>
          <w:sz w:val="24"/>
          <w:szCs w:val="24"/>
          <w:lang w:val="sr-Cyrl-RS"/>
        </w:rPr>
        <w:t>8</w:t>
      </w:r>
      <w:r w:rsidR="00802F93">
        <w:rPr>
          <w:rFonts w:cs="Arial"/>
          <w:sz w:val="24"/>
          <w:szCs w:val="24"/>
          <w:lang w:val="sr-Cyrl-RS"/>
        </w:rPr>
        <w:t>3</w:t>
      </w:r>
      <w:r w:rsidR="00802F93">
        <w:rPr>
          <w:rFonts w:cs="Arial"/>
          <w:sz w:val="24"/>
          <w:szCs w:val="24"/>
        </w:rPr>
        <w:t>000146</w:t>
      </w:r>
      <w:r w:rsidR="005F7E90" w:rsidRPr="00DB1BAC">
        <w:rPr>
          <w:rFonts w:cs="Arial"/>
          <w:sz w:val="24"/>
          <w:szCs w:val="24"/>
        </w:rPr>
        <w:t>201</w:t>
      </w:r>
      <w:r w:rsidR="00397D36" w:rsidRPr="00DB1BAC">
        <w:rPr>
          <w:rFonts w:cs="Arial"/>
          <w:sz w:val="24"/>
          <w:szCs w:val="24"/>
          <w:lang w:val="sr-Cyrl-RS"/>
        </w:rPr>
        <w:t>7</w:t>
      </w:r>
      <w:r w:rsidRPr="00DB1BAC">
        <w:rPr>
          <w:rFonts w:cs="Arial"/>
          <w:sz w:val="24"/>
          <w:szCs w:val="24"/>
        </w:rPr>
        <w:t>, сврха: ЗЗП, ЈП ЕПС</w:t>
      </w:r>
      <w:r w:rsidR="004F4976" w:rsidRPr="00DB1BAC">
        <w:rPr>
          <w:rFonts w:cs="Arial"/>
          <w:sz w:val="24"/>
          <w:szCs w:val="24"/>
          <w:lang w:val="sr-Cyrl-CS"/>
        </w:rPr>
        <w:t xml:space="preserve">, </w:t>
      </w:r>
      <w:r w:rsidR="004F4976" w:rsidRPr="00DB1BAC">
        <w:rPr>
          <w:rFonts w:cs="Arial"/>
          <w:sz w:val="24"/>
          <w:szCs w:val="24"/>
          <w:lang w:val="sr-Cyrl-RS"/>
        </w:rPr>
        <w:t>Београд, Балканска 3</w:t>
      </w:r>
      <w:r w:rsidR="00FE2504" w:rsidRPr="00DB1BAC">
        <w:rPr>
          <w:rFonts w:cs="Arial"/>
          <w:sz w:val="24"/>
          <w:szCs w:val="24"/>
        </w:rPr>
        <w:t xml:space="preserve">, </w:t>
      </w:r>
      <w:r w:rsidRPr="00DB1BAC">
        <w:rPr>
          <w:rFonts w:cs="Arial"/>
          <w:sz w:val="24"/>
          <w:szCs w:val="24"/>
        </w:rPr>
        <w:t xml:space="preserve"> </w:t>
      </w:r>
      <w:r w:rsidR="00802F93">
        <w:rPr>
          <w:rFonts w:cs="Arial"/>
          <w:sz w:val="24"/>
          <w:szCs w:val="24"/>
        </w:rPr>
        <w:t>JН</w:t>
      </w:r>
      <w:r w:rsidR="004F4976" w:rsidRPr="00DB1BAC">
        <w:rPr>
          <w:rFonts w:cs="Arial"/>
          <w:sz w:val="24"/>
          <w:szCs w:val="24"/>
        </w:rPr>
        <w:t>/</w:t>
      </w:r>
      <w:r w:rsidR="00802F93">
        <w:rPr>
          <w:rFonts w:cs="Arial"/>
          <w:sz w:val="24"/>
          <w:szCs w:val="24"/>
          <w:lang w:val="sr-Cyrl-RS"/>
        </w:rPr>
        <w:t>83</w:t>
      </w:r>
      <w:r w:rsidR="004F4976" w:rsidRPr="00DB1BAC">
        <w:rPr>
          <w:rFonts w:cs="Arial"/>
          <w:sz w:val="24"/>
          <w:szCs w:val="24"/>
        </w:rPr>
        <w:t>00/0</w:t>
      </w:r>
      <w:r w:rsidR="00802F93">
        <w:rPr>
          <w:rFonts w:cs="Arial"/>
          <w:sz w:val="24"/>
          <w:szCs w:val="24"/>
          <w:lang w:val="sr-Cyrl-RS"/>
        </w:rPr>
        <w:t>146</w:t>
      </w:r>
      <w:r w:rsidR="004F4976" w:rsidRPr="00DB1BAC">
        <w:rPr>
          <w:rFonts w:cs="Arial"/>
          <w:sz w:val="24"/>
          <w:szCs w:val="24"/>
        </w:rPr>
        <w:t>/201</w:t>
      </w:r>
      <w:r w:rsidR="00397D36" w:rsidRPr="00DB1BAC">
        <w:rPr>
          <w:rFonts w:cs="Arial"/>
          <w:sz w:val="24"/>
          <w:szCs w:val="24"/>
          <w:lang w:val="sr-Cyrl-RS"/>
        </w:rPr>
        <w:t>7</w:t>
      </w:r>
      <w:r w:rsidRPr="00DB1BAC">
        <w:rPr>
          <w:rFonts w:cs="Arial"/>
          <w:sz w:val="24"/>
          <w:szCs w:val="24"/>
        </w:rPr>
        <w:t>, прималац уплате: буџет Републике Србије) уплати таксу</w:t>
      </w:r>
      <w:r w:rsidR="00886827" w:rsidRPr="00DB1BAC">
        <w:rPr>
          <w:rFonts w:cs="Arial"/>
          <w:sz w:val="24"/>
          <w:szCs w:val="24"/>
          <w:lang w:bidi="en-US"/>
        </w:rPr>
        <w:t xml:space="preserve"> од </w:t>
      </w:r>
    </w:p>
    <w:p w14:paraId="110E0051" w14:textId="77777777" w:rsidR="0008263C" w:rsidRPr="00DB1BAC" w:rsidRDefault="0008263C" w:rsidP="0008263C">
      <w:pPr>
        <w:pStyle w:val="KDParagraf"/>
        <w:spacing w:before="0"/>
        <w:rPr>
          <w:rFonts w:cs="Arial"/>
          <w:sz w:val="24"/>
          <w:szCs w:val="24"/>
          <w:lang w:bidi="en-US"/>
        </w:rPr>
      </w:pPr>
      <w:r w:rsidRPr="00DB1BAC">
        <w:rPr>
          <w:rFonts w:cs="Arial"/>
          <w:sz w:val="24"/>
          <w:szCs w:val="24"/>
          <w:lang w:bidi="en-US"/>
        </w:rPr>
        <w:t>120.000</w:t>
      </w:r>
      <w:r w:rsidR="000F5E53" w:rsidRPr="00DB1BAC">
        <w:rPr>
          <w:rFonts w:cs="Arial"/>
          <w:sz w:val="24"/>
          <w:szCs w:val="24"/>
          <w:lang w:val="sr-Cyrl-RS" w:bidi="en-US"/>
        </w:rPr>
        <w:t>,00</w:t>
      </w:r>
      <w:r w:rsidRPr="00DB1BAC">
        <w:rPr>
          <w:rFonts w:cs="Arial"/>
          <w:sz w:val="24"/>
          <w:szCs w:val="24"/>
          <w:lang w:bidi="en-US"/>
        </w:rPr>
        <w:t xml:space="preserve"> динара</w:t>
      </w:r>
      <w:r w:rsidR="000F5E53" w:rsidRPr="00DB1BAC">
        <w:rPr>
          <w:rFonts w:cs="Arial"/>
          <w:sz w:val="24"/>
          <w:szCs w:val="24"/>
          <w:lang w:val="sr-Cyrl-RS" w:bidi="en-US"/>
        </w:rPr>
        <w:t>.</w:t>
      </w:r>
    </w:p>
    <w:p w14:paraId="612EDA1F" w14:textId="77777777" w:rsidR="00886827" w:rsidRPr="00DB1BAC" w:rsidRDefault="00886827" w:rsidP="00091BB0">
      <w:pPr>
        <w:pStyle w:val="KDParagraf"/>
        <w:spacing w:before="0"/>
        <w:rPr>
          <w:rFonts w:cs="Arial"/>
          <w:sz w:val="24"/>
          <w:szCs w:val="24"/>
          <w:lang w:bidi="en-US"/>
        </w:rPr>
      </w:pPr>
      <w:r w:rsidRPr="00DB1BAC">
        <w:rPr>
          <w:rFonts w:cs="Arial"/>
          <w:sz w:val="24"/>
          <w:szCs w:val="24"/>
          <w:lang w:bidi="en-US"/>
        </w:rPr>
        <w:t>Свака странка у поступку сноси трошкове које проузрокује својим радњама.</w:t>
      </w:r>
    </w:p>
    <w:p w14:paraId="5D72C807"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17709C8C"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56325ED4"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656CDF27"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Странке у захтеву морају прецизно да наведу трошкове за које траже накнаду.</w:t>
      </w:r>
    </w:p>
    <w:p w14:paraId="1CB9C9D7"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1E80FB73"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lastRenderedPageBreak/>
        <w:t>О трошковима одлучује Републичка комисија. Одлука Републичке комисије је извршни наслов.</w:t>
      </w:r>
    </w:p>
    <w:p w14:paraId="553B230C" w14:textId="77777777" w:rsidR="00886827" w:rsidRPr="00DB1BAC" w:rsidRDefault="00886827" w:rsidP="00886827">
      <w:pPr>
        <w:pStyle w:val="KDParagraf"/>
        <w:spacing w:before="0"/>
        <w:rPr>
          <w:rFonts w:cs="Arial"/>
          <w:b/>
          <w:sz w:val="24"/>
          <w:szCs w:val="24"/>
          <w:lang w:bidi="en-US"/>
        </w:rPr>
      </w:pPr>
      <w:r w:rsidRPr="00DB1BAC">
        <w:rPr>
          <w:rFonts w:cs="Arial"/>
          <w:b/>
          <w:sz w:val="24"/>
          <w:szCs w:val="24"/>
          <w:lang w:bidi="en-US"/>
        </w:rPr>
        <w:t xml:space="preserve">Детаљно упутство о потврди из члана 151. став 1. тачка 6) </w:t>
      </w:r>
      <w:r w:rsidR="001376E9" w:rsidRPr="00DB1BAC">
        <w:rPr>
          <w:rFonts w:cs="Arial"/>
          <w:b/>
          <w:sz w:val="24"/>
          <w:szCs w:val="24"/>
          <w:lang w:bidi="en-US"/>
        </w:rPr>
        <w:t>Закона о јавним набавкама</w:t>
      </w:r>
    </w:p>
    <w:p w14:paraId="58BC6D02" w14:textId="77777777" w:rsidR="00886827" w:rsidRPr="00DB1BAC" w:rsidRDefault="008824F8" w:rsidP="00886827">
      <w:pPr>
        <w:pStyle w:val="KDParagraf"/>
        <w:spacing w:before="0"/>
        <w:rPr>
          <w:rFonts w:cs="Arial"/>
          <w:sz w:val="24"/>
          <w:szCs w:val="24"/>
          <w:lang w:bidi="en-US"/>
        </w:rPr>
      </w:pPr>
      <w:r w:rsidRPr="00DB1BAC">
        <w:rPr>
          <w:rFonts w:cs="Arial"/>
          <w:sz w:val="24"/>
          <w:szCs w:val="24"/>
          <w:lang w:val="sr-Cyrl-CS" w:bidi="en-US"/>
        </w:rPr>
        <w:t xml:space="preserve">Потврда </w:t>
      </w:r>
      <w:r w:rsidR="00886827" w:rsidRPr="00DB1BAC">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4FAEC3E9" w14:textId="77777777" w:rsidR="00886827" w:rsidRPr="00DB1BAC" w:rsidRDefault="00886827" w:rsidP="00886827">
      <w:pPr>
        <w:pStyle w:val="KDParagraf"/>
        <w:spacing w:before="0"/>
        <w:rPr>
          <w:rFonts w:cs="Arial"/>
          <w:sz w:val="24"/>
          <w:szCs w:val="24"/>
          <w:lang w:val="sr-Cyrl-RS" w:bidi="en-US"/>
        </w:rPr>
      </w:pPr>
      <w:r w:rsidRPr="00DB1BAC">
        <w:rPr>
          <w:rFonts w:cs="Arial"/>
          <w:sz w:val="24"/>
          <w:szCs w:val="24"/>
          <w:lang w:bidi="en-US"/>
        </w:rPr>
        <w:t xml:space="preserve">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w:t>
      </w:r>
      <w:r w:rsidR="001376E9" w:rsidRPr="00DB1BAC">
        <w:rPr>
          <w:rFonts w:cs="Arial"/>
          <w:sz w:val="24"/>
          <w:szCs w:val="24"/>
          <w:lang w:bidi="en-US"/>
        </w:rPr>
        <w:t>Закона о јавним набавкама</w:t>
      </w:r>
      <w:r w:rsidR="001376E9" w:rsidRPr="00DB1BAC">
        <w:rPr>
          <w:rFonts w:cs="Arial"/>
          <w:sz w:val="24"/>
          <w:szCs w:val="24"/>
          <w:lang w:val="sr-Cyrl-RS" w:bidi="en-US"/>
        </w:rPr>
        <w:t>.</w:t>
      </w:r>
    </w:p>
    <w:p w14:paraId="7E9EA7D8"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1376E9" w:rsidRPr="00DB1BAC">
        <w:rPr>
          <w:rFonts w:cs="Arial"/>
          <w:sz w:val="24"/>
          <w:szCs w:val="24"/>
          <w:lang w:bidi="en-US"/>
        </w:rPr>
        <w:t>Закона о јавним набавкама</w:t>
      </w:r>
      <w:r w:rsidRPr="00DB1BAC">
        <w:rPr>
          <w:rFonts w:cs="Arial"/>
          <w:sz w:val="24"/>
          <w:szCs w:val="24"/>
          <w:lang w:bidi="en-US"/>
        </w:rPr>
        <w:t>.</w:t>
      </w:r>
    </w:p>
    <w:p w14:paraId="279A0062"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Као доказ о уплати таксе, у смислу члана 151. став 1. тачка 6) </w:t>
      </w:r>
      <w:r w:rsidR="001376E9" w:rsidRPr="00DB1BAC">
        <w:rPr>
          <w:rFonts w:cs="Arial"/>
          <w:sz w:val="24"/>
          <w:szCs w:val="24"/>
          <w:lang w:bidi="en-US"/>
        </w:rPr>
        <w:t>Закона о јавним набавкама</w:t>
      </w:r>
      <w:r w:rsidRPr="00DB1BAC">
        <w:rPr>
          <w:rFonts w:cs="Arial"/>
          <w:sz w:val="24"/>
          <w:szCs w:val="24"/>
          <w:lang w:bidi="en-US"/>
        </w:rPr>
        <w:t>, прихватиће се:</w:t>
      </w:r>
    </w:p>
    <w:p w14:paraId="5A0D6D44" w14:textId="77777777" w:rsidR="00886827" w:rsidRPr="00DB1BAC" w:rsidRDefault="00886827" w:rsidP="00886827">
      <w:pPr>
        <w:pStyle w:val="KDParagraf"/>
        <w:spacing w:before="0"/>
        <w:rPr>
          <w:rFonts w:cs="Arial"/>
          <w:sz w:val="24"/>
          <w:szCs w:val="24"/>
          <w:lang w:bidi="en-US"/>
        </w:rPr>
      </w:pPr>
    </w:p>
    <w:p w14:paraId="5025B659"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1. Потврда о извршеној уплати таксе из члана 156. </w:t>
      </w:r>
      <w:r w:rsidR="001376E9" w:rsidRPr="00DB1BAC">
        <w:rPr>
          <w:rFonts w:cs="Arial"/>
          <w:sz w:val="24"/>
          <w:szCs w:val="24"/>
          <w:lang w:bidi="en-US"/>
        </w:rPr>
        <w:t>Закона о јавним набавкама</w:t>
      </w:r>
      <w:r w:rsidRPr="00DB1BAC">
        <w:rPr>
          <w:rFonts w:cs="Arial"/>
          <w:sz w:val="24"/>
          <w:szCs w:val="24"/>
          <w:lang w:bidi="en-US"/>
        </w:rPr>
        <w:t xml:space="preserve"> која садржи следеће елементе:</w:t>
      </w:r>
    </w:p>
    <w:p w14:paraId="51D15CB5"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(1) да буде издата од стране банке и да садржи печат банке;</w:t>
      </w:r>
    </w:p>
    <w:p w14:paraId="67DE6691"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A11A835"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(3) износ таксе из члана 156. </w:t>
      </w:r>
      <w:r w:rsidR="001376E9" w:rsidRPr="00DB1BAC">
        <w:rPr>
          <w:rFonts w:cs="Arial"/>
          <w:sz w:val="24"/>
          <w:szCs w:val="24"/>
          <w:lang w:bidi="en-US"/>
        </w:rPr>
        <w:t>Закона о јавним набавкама</w:t>
      </w:r>
      <w:r w:rsidRPr="00DB1BAC">
        <w:rPr>
          <w:rFonts w:cs="Arial"/>
          <w:sz w:val="24"/>
          <w:szCs w:val="24"/>
          <w:lang w:bidi="en-US"/>
        </w:rPr>
        <w:t xml:space="preserve"> чија се уплата врши;</w:t>
      </w:r>
    </w:p>
    <w:p w14:paraId="726EE9CB"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(4) број рачуна: 840-30678845-06;</w:t>
      </w:r>
    </w:p>
    <w:p w14:paraId="240C0A35"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(5) шифру плаћања: 153 или 253;</w:t>
      </w:r>
    </w:p>
    <w:p w14:paraId="7CF057A9"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(6) позив на број: подаци о броју или ознаци јавне набавке поводом које се подноси захтев за заштиту права;</w:t>
      </w:r>
    </w:p>
    <w:p w14:paraId="2B5FE861"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(7) сврха: ЗЗП; назив наручиоца; број или ознака јавне набавке поводом које се подноси захтев за заштиту права;</w:t>
      </w:r>
    </w:p>
    <w:p w14:paraId="19629FFE"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(8) корисник: буџет Републике Србије;</w:t>
      </w:r>
    </w:p>
    <w:p w14:paraId="77A08313"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(9) назив уплатиоца, односно назив подносиоца захтева за заштиту права за којег је извршена уплата таксе;</w:t>
      </w:r>
    </w:p>
    <w:p w14:paraId="63D16BC2"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(10) потпис овлашћеног лица банке.</w:t>
      </w:r>
    </w:p>
    <w:p w14:paraId="741FD50E"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043D634A"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4216C242"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7E27368A"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w:t>
      </w:r>
      <w:r w:rsidRPr="00DB1BAC">
        <w:rPr>
          <w:rFonts w:cs="Arial"/>
          <w:sz w:val="24"/>
          <w:szCs w:val="24"/>
          <w:lang w:bidi="en-US"/>
        </w:rPr>
        <w:lastRenderedPageBreak/>
        <w:t>заштиту права (банке и други субјекти) који имају отворен рачун код Народне банке Србије у складу са законом и другим прописом.</w:t>
      </w:r>
    </w:p>
    <w:p w14:paraId="416440CC" w14:textId="77777777" w:rsidR="00886827" w:rsidRPr="00DB1BAC" w:rsidRDefault="00886827" w:rsidP="00886827">
      <w:pPr>
        <w:pStyle w:val="KDParagraf"/>
        <w:spacing w:before="0"/>
        <w:rPr>
          <w:rFonts w:cs="Arial"/>
          <w:sz w:val="24"/>
          <w:szCs w:val="24"/>
          <w:lang w:val="sr-Cyrl-CS" w:bidi="en-US"/>
        </w:rPr>
      </w:pPr>
      <w:r w:rsidRPr="00DB1BAC">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0" w:history="1">
        <w:r w:rsidRPr="00DB1BAC">
          <w:rPr>
            <w:rFonts w:cs="Arial"/>
            <w:sz w:val="24"/>
            <w:szCs w:val="24"/>
            <w:lang w:bidi="en-US"/>
          </w:rPr>
          <w:t>http://www.kjn.gov.rs/ci/uputstvo-o-uplati-republicke-administrativne-takse.html</w:t>
        </w:r>
      </w:hyperlink>
      <w:r w:rsidR="008824F8" w:rsidRPr="00DB1BAC">
        <w:rPr>
          <w:rFonts w:cs="Arial"/>
          <w:sz w:val="24"/>
          <w:szCs w:val="24"/>
          <w:lang w:val="sr-Cyrl-CS" w:bidi="en-US"/>
        </w:rPr>
        <w:t>и http://www.kjn.gov.rs/download/Taksa-popunjeni-nalozi-ci.pdf</w:t>
      </w:r>
    </w:p>
    <w:p w14:paraId="3E16A4E8" w14:textId="77777777" w:rsidR="00886827" w:rsidRPr="00DB1BAC" w:rsidRDefault="00886827" w:rsidP="00886827">
      <w:pPr>
        <w:pStyle w:val="KDParagraf"/>
        <w:spacing w:before="0"/>
        <w:rPr>
          <w:rFonts w:cs="Arial"/>
          <w:sz w:val="24"/>
          <w:szCs w:val="24"/>
          <w:lang w:bidi="en-US"/>
        </w:rPr>
      </w:pPr>
    </w:p>
    <w:p w14:paraId="05C1271C" w14:textId="77777777" w:rsidR="008D2B23" w:rsidRPr="00DB1BAC" w:rsidRDefault="0031174B" w:rsidP="0031174B">
      <w:pPr>
        <w:pStyle w:val="KDPodnaslov2"/>
        <w:spacing w:before="0"/>
        <w:ind w:left="450"/>
        <w:jc w:val="both"/>
        <w:rPr>
          <w:rFonts w:cs="Arial"/>
          <w:sz w:val="24"/>
          <w:szCs w:val="24"/>
        </w:rPr>
      </w:pPr>
      <w:bookmarkStart w:id="251" w:name="_Toc441651610"/>
      <w:bookmarkStart w:id="252" w:name="_Toc442559921"/>
      <w:r w:rsidRPr="00DB1BAC">
        <w:rPr>
          <w:rFonts w:cs="Arial"/>
          <w:sz w:val="24"/>
          <w:szCs w:val="24"/>
          <w:lang w:val="sr-Cyrl-RS"/>
        </w:rPr>
        <w:t xml:space="preserve">6.30   </w:t>
      </w:r>
      <w:r w:rsidR="008D2B23" w:rsidRPr="00DB1BAC">
        <w:rPr>
          <w:rFonts w:cs="Arial"/>
          <w:sz w:val="24"/>
          <w:szCs w:val="24"/>
        </w:rPr>
        <w:t xml:space="preserve">Закључивање </w:t>
      </w:r>
      <w:r w:rsidR="00B84CC3" w:rsidRPr="00DB1BAC">
        <w:rPr>
          <w:rFonts w:cs="Arial"/>
          <w:sz w:val="24"/>
          <w:szCs w:val="24"/>
          <w:lang w:val="sr-Cyrl-RS"/>
        </w:rPr>
        <w:t>наруџбеница</w:t>
      </w:r>
      <w:bookmarkEnd w:id="251"/>
      <w:bookmarkEnd w:id="252"/>
    </w:p>
    <w:p w14:paraId="5E0613F1" w14:textId="77777777" w:rsidR="00B84CC3" w:rsidRPr="00DB1BAC" w:rsidRDefault="00B84CC3" w:rsidP="0031174B">
      <w:pPr>
        <w:spacing w:before="0"/>
        <w:rPr>
          <w:sz w:val="24"/>
          <w:szCs w:val="24"/>
        </w:rPr>
      </w:pPr>
      <w:bookmarkStart w:id="253" w:name="_Toc441651611"/>
      <w:bookmarkStart w:id="254" w:name="_Toc442559922"/>
      <w:r w:rsidRPr="00DB1BAC">
        <w:rPr>
          <w:sz w:val="24"/>
          <w:szCs w:val="24"/>
        </w:rPr>
        <w:t>Наруџбенице са елементима уговора о јавној набавци који се закључују на основу оквирног споразума морају се доделити пре завршетка трајања</w:t>
      </w:r>
      <w:r w:rsidRPr="00DB1BAC">
        <w:rPr>
          <w:sz w:val="24"/>
          <w:szCs w:val="24"/>
          <w:lang w:val="sr-Cyrl-RS"/>
        </w:rPr>
        <w:t xml:space="preserve"> </w:t>
      </w:r>
      <w:r w:rsidRPr="00DB1BAC">
        <w:rPr>
          <w:sz w:val="24"/>
          <w:szCs w:val="24"/>
        </w:rPr>
        <w:t>оквирног споразу</w:t>
      </w:r>
      <w:r w:rsidR="00EC3B0B" w:rsidRPr="00DB1BAC">
        <w:rPr>
          <w:sz w:val="24"/>
          <w:szCs w:val="24"/>
        </w:rPr>
        <w:t>ма</w:t>
      </w:r>
      <w:r w:rsidRPr="00DB1BAC">
        <w:rPr>
          <w:sz w:val="24"/>
          <w:szCs w:val="24"/>
        </w:rPr>
        <w:t>, с тим да се трајање појединих наруџбеница закључених на основу оквирног споразума не мора подударати са трајањем оквирног споразума, већ по потреби може трајати краће или дуже.</w:t>
      </w:r>
    </w:p>
    <w:p w14:paraId="2A37FC4A" w14:textId="77777777" w:rsidR="00B84CC3" w:rsidRPr="00DB1BAC" w:rsidRDefault="00B84CC3" w:rsidP="00FE2504">
      <w:pPr>
        <w:spacing w:before="0"/>
        <w:rPr>
          <w:sz w:val="24"/>
          <w:szCs w:val="24"/>
        </w:rPr>
      </w:pPr>
      <w:r w:rsidRPr="00DB1BAC">
        <w:rPr>
          <w:sz w:val="24"/>
          <w:szCs w:val="24"/>
        </w:rPr>
        <w:t xml:space="preserve">При </w:t>
      </w:r>
      <w:r w:rsidRPr="00DB1BAC">
        <w:rPr>
          <w:sz w:val="24"/>
          <w:szCs w:val="24"/>
          <w:lang w:val="sr-Cyrl-RS"/>
        </w:rPr>
        <w:t>издавању</w:t>
      </w:r>
      <w:r w:rsidRPr="00DB1BAC">
        <w:rPr>
          <w:sz w:val="24"/>
          <w:szCs w:val="24"/>
        </w:rPr>
        <w:t xml:space="preserve"> наруџбеница на основу оквирног споразума стране не могу мењати битне услове оквирног споразума.</w:t>
      </w:r>
    </w:p>
    <w:p w14:paraId="40D66066" w14:textId="77777777" w:rsidR="00EE41B8" w:rsidRPr="00DB1BAC" w:rsidRDefault="00EE41B8" w:rsidP="00FE2504">
      <w:pPr>
        <w:spacing w:before="0"/>
        <w:rPr>
          <w:color w:val="00B0F0"/>
          <w:sz w:val="24"/>
          <w:szCs w:val="24"/>
        </w:rPr>
      </w:pPr>
    </w:p>
    <w:bookmarkEnd w:id="253"/>
    <w:bookmarkEnd w:id="254"/>
    <w:p w14:paraId="459AC6A5" w14:textId="1333A02B" w:rsidR="00992DEC" w:rsidRDefault="00992DEC" w:rsidP="00922EDB">
      <w:pPr>
        <w:spacing w:before="0"/>
        <w:rPr>
          <w:rFonts w:cs="Arial"/>
          <w:sz w:val="24"/>
          <w:szCs w:val="24"/>
          <w:lang w:eastAsia="sr-Latn-CS"/>
        </w:rPr>
      </w:pPr>
    </w:p>
    <w:p w14:paraId="3E945761" w14:textId="3FB45F2A" w:rsidR="00802F93" w:rsidRDefault="00802F93" w:rsidP="00922EDB">
      <w:pPr>
        <w:spacing w:before="0"/>
        <w:rPr>
          <w:rFonts w:cs="Arial"/>
          <w:sz w:val="24"/>
          <w:szCs w:val="24"/>
          <w:lang w:eastAsia="sr-Latn-CS"/>
        </w:rPr>
      </w:pPr>
    </w:p>
    <w:p w14:paraId="05B3AC99" w14:textId="706799DB" w:rsidR="00802F93" w:rsidRDefault="00802F93" w:rsidP="00922EDB">
      <w:pPr>
        <w:spacing w:before="0"/>
        <w:rPr>
          <w:rFonts w:cs="Arial"/>
          <w:sz w:val="24"/>
          <w:szCs w:val="24"/>
          <w:lang w:eastAsia="sr-Latn-CS"/>
        </w:rPr>
      </w:pPr>
    </w:p>
    <w:p w14:paraId="518666E9" w14:textId="77777777" w:rsidR="00802F93" w:rsidRPr="00DB1BAC" w:rsidRDefault="00802F93" w:rsidP="00922EDB">
      <w:pPr>
        <w:spacing w:before="0"/>
        <w:rPr>
          <w:rFonts w:cs="Arial"/>
          <w:sz w:val="24"/>
          <w:szCs w:val="24"/>
          <w:lang w:eastAsia="sr-Latn-CS"/>
        </w:rPr>
      </w:pPr>
    </w:p>
    <w:p w14:paraId="2D8DC767" w14:textId="77777777" w:rsidR="00922EDB" w:rsidRPr="00DB1BAC" w:rsidRDefault="00922EDB" w:rsidP="00922EDB">
      <w:pPr>
        <w:spacing w:before="0"/>
        <w:rPr>
          <w:rFonts w:cs="Arial"/>
          <w:sz w:val="24"/>
          <w:szCs w:val="24"/>
          <w:lang w:eastAsia="sr-Latn-CS"/>
        </w:rPr>
      </w:pPr>
    </w:p>
    <w:p w14:paraId="33278606" w14:textId="77777777" w:rsidR="0008263C" w:rsidRPr="00DB1BAC" w:rsidRDefault="0008263C" w:rsidP="00922EDB">
      <w:pPr>
        <w:spacing w:before="0"/>
        <w:rPr>
          <w:rFonts w:cs="Arial"/>
          <w:color w:val="00B0F0"/>
          <w:sz w:val="24"/>
          <w:szCs w:val="24"/>
          <w:lang w:eastAsia="sr-Latn-CS"/>
        </w:rPr>
      </w:pPr>
    </w:p>
    <w:p w14:paraId="0E4D5239" w14:textId="77777777" w:rsidR="0008263C" w:rsidRPr="00DB1BAC" w:rsidRDefault="0008263C" w:rsidP="00922EDB">
      <w:pPr>
        <w:spacing w:before="0"/>
        <w:rPr>
          <w:rFonts w:cs="Arial"/>
          <w:color w:val="00B0F0"/>
          <w:sz w:val="24"/>
          <w:szCs w:val="24"/>
          <w:lang w:eastAsia="sr-Latn-CS"/>
        </w:rPr>
      </w:pPr>
    </w:p>
    <w:p w14:paraId="47581778" w14:textId="77777777" w:rsidR="00A335B7" w:rsidRPr="00DB1BAC" w:rsidRDefault="00A335B7" w:rsidP="00BE0CD5">
      <w:pPr>
        <w:spacing w:before="0"/>
        <w:rPr>
          <w:rFonts w:cs="Arial"/>
          <w:color w:val="00B0F0"/>
          <w:sz w:val="24"/>
          <w:szCs w:val="24"/>
          <w:lang w:eastAsia="sr-Latn-CS"/>
        </w:rPr>
      </w:pPr>
    </w:p>
    <w:p w14:paraId="19892A5E" w14:textId="77777777" w:rsidR="00465640" w:rsidRPr="00DB1BAC" w:rsidRDefault="00465640" w:rsidP="00465640">
      <w:pPr>
        <w:spacing w:before="0"/>
        <w:jc w:val="center"/>
        <w:rPr>
          <w:rFonts w:cs="Arial"/>
          <w:color w:val="00B0F0"/>
          <w:sz w:val="24"/>
          <w:szCs w:val="24"/>
          <w:lang w:eastAsia="sr-Latn-CS"/>
        </w:rPr>
      </w:pPr>
    </w:p>
    <w:p w14:paraId="3E2B0E79" w14:textId="77777777" w:rsidR="005F7E90" w:rsidRPr="00DB1BAC" w:rsidRDefault="005F7E90" w:rsidP="00465640">
      <w:pPr>
        <w:spacing w:before="0"/>
        <w:jc w:val="center"/>
        <w:rPr>
          <w:rFonts w:cs="Arial"/>
          <w:color w:val="00B0F0"/>
          <w:sz w:val="24"/>
          <w:szCs w:val="24"/>
          <w:lang w:eastAsia="sr-Latn-CS"/>
        </w:rPr>
      </w:pPr>
    </w:p>
    <w:p w14:paraId="14D705E3" w14:textId="77777777" w:rsidR="005F7E90" w:rsidRPr="00DB1BAC" w:rsidRDefault="005F7E90" w:rsidP="00465640">
      <w:pPr>
        <w:spacing w:before="0"/>
        <w:jc w:val="center"/>
        <w:rPr>
          <w:rFonts w:cs="Arial"/>
          <w:color w:val="00B0F0"/>
          <w:sz w:val="24"/>
          <w:szCs w:val="24"/>
          <w:lang w:eastAsia="sr-Latn-CS"/>
        </w:rPr>
      </w:pPr>
    </w:p>
    <w:p w14:paraId="18098559" w14:textId="77777777" w:rsidR="005F7E90" w:rsidRPr="00DB1BAC" w:rsidRDefault="005F7E90" w:rsidP="00465640">
      <w:pPr>
        <w:spacing w:before="0"/>
        <w:jc w:val="center"/>
        <w:rPr>
          <w:rFonts w:cs="Arial"/>
          <w:color w:val="00B0F0"/>
          <w:sz w:val="24"/>
          <w:szCs w:val="24"/>
          <w:lang w:eastAsia="sr-Latn-CS"/>
        </w:rPr>
      </w:pPr>
    </w:p>
    <w:p w14:paraId="404D5D6E" w14:textId="77777777" w:rsidR="005F7E90" w:rsidRPr="00DB1BAC" w:rsidRDefault="005F7E90" w:rsidP="00465640">
      <w:pPr>
        <w:spacing w:before="0"/>
        <w:jc w:val="center"/>
        <w:rPr>
          <w:rFonts w:cs="Arial"/>
          <w:color w:val="00B0F0"/>
          <w:sz w:val="24"/>
          <w:szCs w:val="24"/>
          <w:lang w:eastAsia="sr-Latn-CS"/>
        </w:rPr>
      </w:pPr>
    </w:p>
    <w:p w14:paraId="73062458" w14:textId="77777777" w:rsidR="005F7E90" w:rsidRPr="00DB1BAC" w:rsidRDefault="005F7E90" w:rsidP="00465640">
      <w:pPr>
        <w:spacing w:before="0"/>
        <w:jc w:val="center"/>
        <w:rPr>
          <w:rFonts w:cs="Arial"/>
          <w:color w:val="00B0F0"/>
          <w:sz w:val="24"/>
          <w:szCs w:val="24"/>
          <w:lang w:eastAsia="sr-Latn-CS"/>
        </w:rPr>
      </w:pPr>
    </w:p>
    <w:p w14:paraId="4DAD2693" w14:textId="77777777" w:rsidR="005F7E90" w:rsidRPr="00DB1BAC" w:rsidRDefault="005F7E90" w:rsidP="00465640">
      <w:pPr>
        <w:spacing w:before="0"/>
        <w:jc w:val="center"/>
        <w:rPr>
          <w:rFonts w:cs="Arial"/>
          <w:color w:val="00B0F0"/>
          <w:sz w:val="24"/>
          <w:szCs w:val="24"/>
          <w:lang w:eastAsia="sr-Latn-CS"/>
        </w:rPr>
      </w:pPr>
    </w:p>
    <w:p w14:paraId="06ADB0BE" w14:textId="77777777" w:rsidR="005F7E90" w:rsidRPr="00DB1BAC" w:rsidRDefault="005F7E90" w:rsidP="00465640">
      <w:pPr>
        <w:spacing w:before="0"/>
        <w:jc w:val="center"/>
        <w:rPr>
          <w:rFonts w:cs="Arial"/>
          <w:color w:val="00B0F0"/>
          <w:sz w:val="24"/>
          <w:szCs w:val="24"/>
          <w:lang w:eastAsia="sr-Latn-CS"/>
        </w:rPr>
      </w:pPr>
    </w:p>
    <w:p w14:paraId="50622C9C" w14:textId="77777777" w:rsidR="005F7E90" w:rsidRPr="00DB1BAC" w:rsidRDefault="005F7E90" w:rsidP="00465640">
      <w:pPr>
        <w:spacing w:before="0"/>
        <w:jc w:val="center"/>
        <w:rPr>
          <w:rFonts w:cs="Arial"/>
          <w:color w:val="00B0F0"/>
          <w:sz w:val="24"/>
          <w:szCs w:val="24"/>
          <w:lang w:eastAsia="sr-Latn-CS"/>
        </w:rPr>
      </w:pPr>
    </w:p>
    <w:p w14:paraId="6156305D" w14:textId="77777777" w:rsidR="005F7E90" w:rsidRPr="00DB1BAC" w:rsidRDefault="005F7E90" w:rsidP="00465640">
      <w:pPr>
        <w:spacing w:before="0"/>
        <w:jc w:val="center"/>
        <w:rPr>
          <w:rFonts w:cs="Arial"/>
          <w:color w:val="00B0F0"/>
          <w:sz w:val="24"/>
          <w:szCs w:val="24"/>
          <w:lang w:eastAsia="sr-Latn-CS"/>
        </w:rPr>
      </w:pPr>
    </w:p>
    <w:p w14:paraId="428A5BDE" w14:textId="6BA95694" w:rsidR="00590A4D" w:rsidRDefault="00590A4D" w:rsidP="00465640">
      <w:pPr>
        <w:spacing w:before="0"/>
        <w:jc w:val="center"/>
        <w:rPr>
          <w:rFonts w:cs="Arial"/>
          <w:color w:val="00B0F0"/>
          <w:sz w:val="24"/>
          <w:szCs w:val="24"/>
          <w:lang w:eastAsia="sr-Latn-CS"/>
        </w:rPr>
      </w:pPr>
    </w:p>
    <w:p w14:paraId="5A6B49F3" w14:textId="575EC39D" w:rsidR="000E2E32" w:rsidRDefault="000E2E32" w:rsidP="00465640">
      <w:pPr>
        <w:spacing w:before="0"/>
        <w:jc w:val="center"/>
        <w:rPr>
          <w:rFonts w:cs="Arial"/>
          <w:color w:val="00B0F0"/>
          <w:sz w:val="24"/>
          <w:szCs w:val="24"/>
          <w:lang w:eastAsia="sr-Latn-CS"/>
        </w:rPr>
      </w:pPr>
    </w:p>
    <w:p w14:paraId="69834D4D" w14:textId="6A06A64A" w:rsidR="000E2E32" w:rsidRDefault="000E2E32" w:rsidP="00465640">
      <w:pPr>
        <w:spacing w:before="0"/>
        <w:jc w:val="center"/>
        <w:rPr>
          <w:rFonts w:cs="Arial"/>
          <w:color w:val="00B0F0"/>
          <w:sz w:val="24"/>
          <w:szCs w:val="24"/>
          <w:lang w:eastAsia="sr-Latn-CS"/>
        </w:rPr>
      </w:pPr>
    </w:p>
    <w:p w14:paraId="1C26502F" w14:textId="291BDE55" w:rsidR="000E2E32" w:rsidRDefault="000E2E32" w:rsidP="00465640">
      <w:pPr>
        <w:spacing w:before="0"/>
        <w:jc w:val="center"/>
        <w:rPr>
          <w:rFonts w:cs="Arial"/>
          <w:color w:val="00B0F0"/>
          <w:sz w:val="24"/>
          <w:szCs w:val="24"/>
          <w:lang w:eastAsia="sr-Latn-CS"/>
        </w:rPr>
      </w:pPr>
    </w:p>
    <w:p w14:paraId="2D2D239E" w14:textId="4CC25EEE" w:rsidR="000E2E32" w:rsidRDefault="000E2E32" w:rsidP="00465640">
      <w:pPr>
        <w:spacing w:before="0"/>
        <w:jc w:val="center"/>
        <w:rPr>
          <w:rFonts w:cs="Arial"/>
          <w:color w:val="00B0F0"/>
          <w:sz w:val="24"/>
          <w:szCs w:val="24"/>
          <w:lang w:eastAsia="sr-Latn-CS"/>
        </w:rPr>
      </w:pPr>
    </w:p>
    <w:p w14:paraId="57C0AB59" w14:textId="74B47D01" w:rsidR="000E2E32" w:rsidRDefault="000E2E32" w:rsidP="00465640">
      <w:pPr>
        <w:spacing w:before="0"/>
        <w:jc w:val="center"/>
        <w:rPr>
          <w:rFonts w:cs="Arial"/>
          <w:color w:val="00B0F0"/>
          <w:sz w:val="24"/>
          <w:szCs w:val="24"/>
          <w:lang w:eastAsia="sr-Latn-CS"/>
        </w:rPr>
      </w:pPr>
    </w:p>
    <w:p w14:paraId="4B2C7E4B" w14:textId="54D2432C" w:rsidR="000E2E32" w:rsidRDefault="000E2E32" w:rsidP="00465640">
      <w:pPr>
        <w:spacing w:before="0"/>
        <w:jc w:val="center"/>
        <w:rPr>
          <w:rFonts w:cs="Arial"/>
          <w:color w:val="00B0F0"/>
          <w:sz w:val="24"/>
          <w:szCs w:val="24"/>
          <w:lang w:eastAsia="sr-Latn-CS"/>
        </w:rPr>
      </w:pPr>
    </w:p>
    <w:p w14:paraId="2167D6D7" w14:textId="04EA477A" w:rsidR="000E2E32" w:rsidRDefault="000E2E32" w:rsidP="00465640">
      <w:pPr>
        <w:spacing w:before="0"/>
        <w:jc w:val="center"/>
        <w:rPr>
          <w:rFonts w:cs="Arial"/>
          <w:color w:val="00B0F0"/>
          <w:sz w:val="24"/>
          <w:szCs w:val="24"/>
          <w:lang w:eastAsia="sr-Latn-CS"/>
        </w:rPr>
      </w:pPr>
    </w:p>
    <w:p w14:paraId="2AC4BFD4" w14:textId="3D20ED5A" w:rsidR="000E2E32" w:rsidRDefault="000E2E32" w:rsidP="00465640">
      <w:pPr>
        <w:spacing w:before="0"/>
        <w:jc w:val="center"/>
        <w:rPr>
          <w:rFonts w:cs="Arial"/>
          <w:color w:val="00B0F0"/>
          <w:sz w:val="24"/>
          <w:szCs w:val="24"/>
          <w:lang w:eastAsia="sr-Latn-CS"/>
        </w:rPr>
      </w:pPr>
    </w:p>
    <w:p w14:paraId="333E5D8D" w14:textId="5D8EB23C" w:rsidR="000E2E32" w:rsidRDefault="000E2E32" w:rsidP="00465640">
      <w:pPr>
        <w:spacing w:before="0"/>
        <w:jc w:val="center"/>
        <w:rPr>
          <w:rFonts w:cs="Arial"/>
          <w:color w:val="00B0F0"/>
          <w:sz w:val="24"/>
          <w:szCs w:val="24"/>
          <w:lang w:eastAsia="sr-Latn-CS"/>
        </w:rPr>
      </w:pPr>
    </w:p>
    <w:p w14:paraId="46589A96" w14:textId="77777777" w:rsidR="000E2E32" w:rsidRPr="00DB1BAC" w:rsidRDefault="000E2E32" w:rsidP="00465640">
      <w:pPr>
        <w:spacing w:before="0"/>
        <w:jc w:val="center"/>
        <w:rPr>
          <w:rFonts w:cs="Arial"/>
          <w:color w:val="00B0F0"/>
          <w:sz w:val="24"/>
          <w:szCs w:val="24"/>
          <w:lang w:eastAsia="sr-Latn-CS"/>
        </w:rPr>
      </w:pPr>
    </w:p>
    <w:p w14:paraId="50F325B2" w14:textId="77777777" w:rsidR="00590A4D" w:rsidRPr="00DB1BAC" w:rsidRDefault="00590A4D" w:rsidP="00465640">
      <w:pPr>
        <w:spacing w:before="0"/>
        <w:jc w:val="center"/>
        <w:rPr>
          <w:rFonts w:cs="Arial"/>
          <w:color w:val="00B0F0"/>
          <w:sz w:val="24"/>
          <w:szCs w:val="24"/>
          <w:lang w:eastAsia="sr-Latn-CS"/>
        </w:rPr>
      </w:pPr>
    </w:p>
    <w:p w14:paraId="1AF9F389" w14:textId="77777777" w:rsidR="00590A4D" w:rsidRPr="00DB1BAC" w:rsidRDefault="00590A4D" w:rsidP="00465640">
      <w:pPr>
        <w:spacing w:before="0"/>
        <w:jc w:val="center"/>
        <w:rPr>
          <w:rFonts w:cs="Arial"/>
          <w:color w:val="00B0F0"/>
          <w:sz w:val="24"/>
          <w:szCs w:val="24"/>
          <w:lang w:eastAsia="sr-Latn-CS"/>
        </w:rPr>
      </w:pPr>
    </w:p>
    <w:p w14:paraId="02008865" w14:textId="77777777" w:rsidR="00590A4D" w:rsidRPr="00DB1BAC" w:rsidRDefault="00590A4D" w:rsidP="00465640">
      <w:pPr>
        <w:spacing w:before="0"/>
        <w:jc w:val="center"/>
        <w:rPr>
          <w:rFonts w:cs="Arial"/>
          <w:color w:val="00B0F0"/>
          <w:sz w:val="24"/>
          <w:szCs w:val="24"/>
          <w:lang w:eastAsia="sr-Latn-CS"/>
        </w:rPr>
      </w:pPr>
    </w:p>
    <w:p w14:paraId="6CB418FB" w14:textId="77777777" w:rsidR="005F7E90" w:rsidRPr="00DB1BAC" w:rsidRDefault="005F7E90" w:rsidP="001376E9">
      <w:pPr>
        <w:spacing w:before="0"/>
        <w:rPr>
          <w:rFonts w:cs="Arial"/>
          <w:color w:val="00B0F0"/>
          <w:sz w:val="24"/>
          <w:szCs w:val="24"/>
          <w:lang w:eastAsia="sr-Latn-CS"/>
        </w:rPr>
      </w:pPr>
    </w:p>
    <w:p w14:paraId="542F3611" w14:textId="77777777" w:rsidR="005F7E90" w:rsidRPr="00DB1BAC" w:rsidRDefault="001376E9" w:rsidP="001376E9">
      <w:pPr>
        <w:spacing w:before="0"/>
        <w:rPr>
          <w:rFonts w:cs="Arial"/>
          <w:sz w:val="24"/>
          <w:szCs w:val="24"/>
          <w:lang w:val="sr-Cyrl-RS" w:eastAsia="sr-Latn-CS"/>
        </w:rPr>
      </w:pPr>
      <w:r w:rsidRPr="00DB1BAC">
        <w:rPr>
          <w:rFonts w:cs="Arial"/>
          <w:sz w:val="24"/>
          <w:szCs w:val="24"/>
          <w:lang w:val="sr-Cyrl-RS" w:eastAsia="sr-Latn-CS"/>
        </w:rPr>
        <w:lastRenderedPageBreak/>
        <w:t>7 ОБРАСЦИ</w:t>
      </w:r>
    </w:p>
    <w:p w14:paraId="0613B3AC" w14:textId="77777777" w:rsidR="0012388C" w:rsidRPr="00DB1BAC" w:rsidRDefault="00343A18" w:rsidP="00906208">
      <w:pPr>
        <w:pStyle w:val="KDObrazac"/>
        <w:spacing w:before="0"/>
        <w:rPr>
          <w:noProof/>
          <w:sz w:val="24"/>
          <w:szCs w:val="24"/>
        </w:rPr>
      </w:pPr>
      <w:bookmarkStart w:id="255" w:name="_Toc442559924"/>
      <w:r w:rsidRPr="00DB1BAC">
        <w:rPr>
          <w:sz w:val="24"/>
          <w:szCs w:val="24"/>
        </w:rPr>
        <w:t xml:space="preserve">ОБРАЗАЦ </w:t>
      </w:r>
      <w:r w:rsidR="005B5B92" w:rsidRPr="00DB1BAC">
        <w:rPr>
          <w:sz w:val="24"/>
          <w:szCs w:val="24"/>
          <w:lang w:val="sr-Cyrl-RS"/>
        </w:rPr>
        <w:t>1</w:t>
      </w:r>
      <w:r w:rsidRPr="00DB1BAC">
        <w:rPr>
          <w:noProof/>
          <w:sz w:val="24"/>
          <w:szCs w:val="24"/>
        </w:rPr>
        <w:t>.</w:t>
      </w:r>
      <w:bookmarkEnd w:id="255"/>
    </w:p>
    <w:p w14:paraId="0BD72E02" w14:textId="77777777" w:rsidR="00343A18" w:rsidRPr="00DB1BAC" w:rsidRDefault="00343A18" w:rsidP="00343A18">
      <w:pPr>
        <w:spacing w:before="0"/>
        <w:jc w:val="center"/>
        <w:rPr>
          <w:rStyle w:val="BookTitle"/>
          <w:rFonts w:cs="Arial"/>
          <w:sz w:val="24"/>
          <w:szCs w:val="24"/>
        </w:rPr>
      </w:pPr>
      <w:r w:rsidRPr="00DB1BAC">
        <w:rPr>
          <w:rStyle w:val="BookTitle"/>
          <w:rFonts w:cs="Arial"/>
          <w:sz w:val="24"/>
          <w:szCs w:val="24"/>
        </w:rPr>
        <w:t>ОБРАЗАЦ ПОНУДЕ</w:t>
      </w:r>
    </w:p>
    <w:p w14:paraId="58747207" w14:textId="6513610D" w:rsidR="00B84CC3" w:rsidRDefault="00B84CC3" w:rsidP="00B84CC3">
      <w:pPr>
        <w:rPr>
          <w:rFonts w:eastAsia="TimesNewRomanPS-BoldMT" w:cs="Arial"/>
          <w:bCs/>
          <w:color w:val="000000"/>
          <w:sz w:val="24"/>
          <w:szCs w:val="24"/>
          <w:lang w:val="sr-Cyrl-RS"/>
        </w:rPr>
      </w:pPr>
      <w:r w:rsidRPr="00DB1BAC">
        <w:rPr>
          <w:rFonts w:eastAsia="TimesNewRomanPS-BoldMT" w:cs="Arial"/>
          <w:bCs/>
          <w:color w:val="000000"/>
          <w:sz w:val="24"/>
          <w:szCs w:val="24"/>
        </w:rPr>
        <w:t xml:space="preserve">Понуда </w:t>
      </w:r>
      <w:r w:rsidR="0031174B" w:rsidRPr="00DB1BAC">
        <w:rPr>
          <w:rFonts w:eastAsia="TimesNewRomanPS-BoldMT" w:cs="Arial"/>
          <w:bCs/>
          <w:color w:val="000000"/>
          <w:sz w:val="24"/>
          <w:szCs w:val="24"/>
        </w:rPr>
        <w:t>бр._________ од ____________</w:t>
      </w:r>
      <w:r w:rsidRPr="00DB1BAC">
        <w:rPr>
          <w:rFonts w:eastAsia="TimesNewRomanPS-BoldMT" w:cs="Arial"/>
          <w:bCs/>
          <w:color w:val="000000"/>
          <w:sz w:val="24"/>
          <w:szCs w:val="24"/>
        </w:rPr>
        <w:t>за  отворени поступак</w:t>
      </w:r>
      <w:r w:rsidRPr="00DB1BAC">
        <w:rPr>
          <w:sz w:val="24"/>
          <w:szCs w:val="24"/>
        </w:rPr>
        <w:t xml:space="preserve"> </w:t>
      </w:r>
      <w:r w:rsidRPr="00DB1BAC">
        <w:rPr>
          <w:rFonts w:eastAsia="TimesNewRomanPS-BoldMT" w:cs="Arial"/>
          <w:bCs/>
          <w:color w:val="000000"/>
          <w:sz w:val="24"/>
          <w:szCs w:val="24"/>
        </w:rPr>
        <w:t>јавне набавке</w:t>
      </w:r>
      <w:r w:rsidRPr="00DB1BAC">
        <w:rPr>
          <w:rFonts w:eastAsia="TimesNewRomanPS-BoldMT" w:cs="Arial"/>
          <w:bCs/>
          <w:color w:val="000000"/>
          <w:sz w:val="24"/>
          <w:szCs w:val="24"/>
          <w:lang w:val="sr-Cyrl-RS"/>
        </w:rPr>
        <w:t xml:space="preserve"> добара</w:t>
      </w:r>
      <w:r w:rsidR="00EC3B0B" w:rsidRPr="00DB1BAC">
        <w:rPr>
          <w:rFonts w:eastAsia="TimesNewRomanPS-BoldMT" w:cs="Arial"/>
          <w:bCs/>
          <w:color w:val="000000"/>
          <w:sz w:val="24"/>
          <w:szCs w:val="24"/>
          <w:lang w:val="sr-Cyrl-RS"/>
        </w:rPr>
        <w:t xml:space="preserve"> </w:t>
      </w:r>
      <w:r w:rsidR="009F1D1F">
        <w:rPr>
          <w:rFonts w:cs="Arial"/>
          <w:sz w:val="24"/>
          <w:szCs w:val="24"/>
          <w:lang w:val="sr-Cyrl-RS" w:bidi="en-US"/>
        </w:rPr>
        <w:t xml:space="preserve">– Непрекидно напајање - </w:t>
      </w:r>
      <w:r w:rsidRPr="00DB1BAC">
        <w:rPr>
          <w:rFonts w:eastAsia="TimesNewRomanPS-BoldMT" w:cs="Arial"/>
          <w:bCs/>
          <w:color w:val="000000"/>
          <w:sz w:val="24"/>
          <w:szCs w:val="24"/>
        </w:rPr>
        <w:t>ради закључења оквирног споразума са једним</w:t>
      </w:r>
      <w:r w:rsidRPr="00DB1BAC">
        <w:rPr>
          <w:rFonts w:eastAsia="TimesNewRomanPS-BoldMT" w:cs="Arial"/>
          <w:bCs/>
          <w:color w:val="00B0F0"/>
          <w:sz w:val="24"/>
          <w:szCs w:val="24"/>
        </w:rPr>
        <w:t xml:space="preserve"> </w:t>
      </w:r>
      <w:r w:rsidRPr="00DB1BAC">
        <w:rPr>
          <w:rFonts w:eastAsia="TimesNewRomanPS-BoldMT" w:cs="Arial"/>
          <w:bCs/>
          <w:color w:val="000000"/>
          <w:sz w:val="24"/>
          <w:szCs w:val="24"/>
        </w:rPr>
        <w:t>понуђачем</w:t>
      </w:r>
      <w:r w:rsidRPr="00DB1BAC">
        <w:rPr>
          <w:rFonts w:eastAsia="TimesNewRomanPS-BoldMT" w:cs="Arial"/>
          <w:bCs/>
          <w:color w:val="00B0F0"/>
          <w:sz w:val="24"/>
          <w:szCs w:val="24"/>
        </w:rPr>
        <w:t xml:space="preserve"> </w:t>
      </w:r>
      <w:r w:rsidRPr="00DB1BAC">
        <w:rPr>
          <w:rFonts w:eastAsia="TimesNewRomanPS-BoldMT" w:cs="Arial"/>
          <w:bCs/>
          <w:color w:val="000000"/>
          <w:sz w:val="24"/>
          <w:szCs w:val="24"/>
        </w:rPr>
        <w:t xml:space="preserve">на период </w:t>
      </w:r>
      <w:r w:rsidR="00397D36" w:rsidRPr="00DB1BAC">
        <w:rPr>
          <w:rFonts w:eastAsia="TimesNewRomanPS-BoldMT" w:cs="Arial"/>
          <w:bCs/>
          <w:color w:val="000000"/>
          <w:sz w:val="24"/>
          <w:szCs w:val="24"/>
          <w:lang w:val="sr-Cyrl-RS"/>
        </w:rPr>
        <w:t xml:space="preserve">од </w:t>
      </w:r>
      <w:r w:rsidR="008627EA">
        <w:rPr>
          <w:rFonts w:eastAsia="TimesNewRomanPS-BoldMT" w:cs="Arial"/>
          <w:bCs/>
          <w:color w:val="000000"/>
          <w:sz w:val="24"/>
          <w:szCs w:val="24"/>
          <w:lang w:val="sr-Cyrl-RS"/>
        </w:rPr>
        <w:t>једне</w:t>
      </w:r>
      <w:r w:rsidR="00397D36" w:rsidRPr="00DB1BAC">
        <w:rPr>
          <w:rFonts w:eastAsia="TimesNewRomanPS-BoldMT" w:cs="Arial"/>
          <w:bCs/>
          <w:color w:val="000000"/>
          <w:sz w:val="24"/>
          <w:szCs w:val="24"/>
          <w:lang w:val="sr-Cyrl-RS"/>
        </w:rPr>
        <w:t xml:space="preserve"> године</w:t>
      </w:r>
      <w:r w:rsidRPr="00DB1BAC">
        <w:rPr>
          <w:rFonts w:eastAsia="TimesNewRomanPS-BoldMT" w:cs="Arial"/>
          <w:bCs/>
          <w:color w:val="000000"/>
          <w:sz w:val="24"/>
          <w:szCs w:val="24"/>
        </w:rPr>
        <w:t xml:space="preserve"> бр. </w:t>
      </w:r>
      <w:r w:rsidR="009F1D1F">
        <w:rPr>
          <w:rFonts w:eastAsia="TimesNewRomanPS-BoldMT" w:cs="Arial"/>
          <w:bCs/>
          <w:color w:val="000000"/>
          <w:sz w:val="24"/>
          <w:szCs w:val="24"/>
          <w:lang w:val="sr-Latn-RS"/>
        </w:rPr>
        <w:t>JН</w:t>
      </w:r>
      <w:r w:rsidR="00EC3B0B" w:rsidRPr="00DB1BAC">
        <w:rPr>
          <w:rFonts w:eastAsia="TimesNewRomanPS-BoldMT" w:cs="Arial"/>
          <w:bCs/>
          <w:color w:val="000000"/>
          <w:sz w:val="24"/>
          <w:szCs w:val="24"/>
          <w:lang w:val="sr-Latn-RS"/>
        </w:rPr>
        <w:t>/</w:t>
      </w:r>
      <w:r w:rsidR="00F73C38">
        <w:rPr>
          <w:rFonts w:eastAsia="TimesNewRomanPS-BoldMT" w:cs="Arial"/>
          <w:bCs/>
          <w:color w:val="000000"/>
          <w:sz w:val="24"/>
          <w:szCs w:val="24"/>
          <w:lang w:val="sr-Cyrl-RS"/>
        </w:rPr>
        <w:t>83</w:t>
      </w:r>
      <w:r w:rsidR="00EC3B0B" w:rsidRPr="00DB1BAC">
        <w:rPr>
          <w:rFonts w:eastAsia="TimesNewRomanPS-BoldMT" w:cs="Arial"/>
          <w:bCs/>
          <w:color w:val="000000"/>
          <w:sz w:val="24"/>
          <w:szCs w:val="24"/>
          <w:lang w:val="sr-Latn-RS"/>
        </w:rPr>
        <w:t>00/0</w:t>
      </w:r>
      <w:r w:rsidR="009F1D1F">
        <w:rPr>
          <w:rFonts w:eastAsia="TimesNewRomanPS-BoldMT" w:cs="Arial"/>
          <w:bCs/>
          <w:color w:val="000000"/>
          <w:sz w:val="24"/>
          <w:szCs w:val="24"/>
          <w:lang w:val="sr-Cyrl-RS"/>
        </w:rPr>
        <w:t>146</w:t>
      </w:r>
      <w:r w:rsidR="00EC3B0B" w:rsidRPr="00DB1BAC">
        <w:rPr>
          <w:rFonts w:eastAsia="TimesNewRomanPS-BoldMT" w:cs="Arial"/>
          <w:bCs/>
          <w:color w:val="000000"/>
          <w:sz w:val="24"/>
          <w:szCs w:val="24"/>
          <w:lang w:val="sr-Latn-RS"/>
        </w:rPr>
        <w:t>/201</w:t>
      </w:r>
      <w:r w:rsidR="00397D36" w:rsidRPr="00DB1BAC">
        <w:rPr>
          <w:rFonts w:eastAsia="TimesNewRomanPS-BoldMT" w:cs="Arial"/>
          <w:bCs/>
          <w:color w:val="000000"/>
          <w:sz w:val="24"/>
          <w:szCs w:val="24"/>
          <w:lang w:val="sr-Cyrl-RS"/>
        </w:rPr>
        <w:t>7</w:t>
      </w:r>
    </w:p>
    <w:p w14:paraId="06474C7D" w14:textId="77777777" w:rsidR="00343A18" w:rsidRPr="00DB1BAC" w:rsidRDefault="00343A18" w:rsidP="00343A18">
      <w:pPr>
        <w:spacing w:before="0"/>
        <w:rPr>
          <w:rFonts w:eastAsia="TimesNewRomanPS-BoldMT" w:cs="Arial"/>
          <w:bCs/>
          <w:color w:val="00B0F0"/>
          <w:sz w:val="24"/>
          <w:szCs w:val="24"/>
        </w:rPr>
      </w:pPr>
    </w:p>
    <w:p w14:paraId="784E17FF" w14:textId="77777777" w:rsidR="00343A18" w:rsidRPr="00DB1BAC" w:rsidRDefault="00343A18" w:rsidP="00343A18">
      <w:pPr>
        <w:spacing w:before="0"/>
        <w:rPr>
          <w:rFonts w:cs="Arial"/>
          <w:b/>
          <w:bCs/>
          <w:i/>
          <w:iCs/>
          <w:sz w:val="24"/>
          <w:szCs w:val="24"/>
        </w:rPr>
      </w:pPr>
      <w:r w:rsidRPr="00DB1BAC">
        <w:rPr>
          <w:rFonts w:cs="Arial"/>
          <w:b/>
          <w:bCs/>
          <w:i/>
          <w:iCs/>
          <w:sz w:val="24"/>
          <w:szCs w:val="24"/>
        </w:rPr>
        <w:t>1)ОПШТИ ПОДАЦИ О ПОНУЂАЧУ</w:t>
      </w:r>
    </w:p>
    <w:p w14:paraId="66FB8181" w14:textId="77777777" w:rsidR="00343A18" w:rsidRPr="00DB1BAC"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343A18" w:rsidRPr="00DB1BAC" w14:paraId="0A09BAD1" w14:textId="77777777" w:rsidTr="00F73C38">
        <w:trPr>
          <w:trHeight w:val="58"/>
        </w:trPr>
        <w:tc>
          <w:tcPr>
            <w:tcW w:w="4621" w:type="dxa"/>
            <w:tcBorders>
              <w:top w:val="single" w:sz="4" w:space="0" w:color="000000"/>
              <w:left w:val="single" w:sz="4" w:space="0" w:color="000000"/>
              <w:bottom w:val="single" w:sz="4" w:space="0" w:color="000000"/>
            </w:tcBorders>
            <w:shd w:val="clear" w:color="auto" w:fill="auto"/>
            <w:vAlign w:val="center"/>
          </w:tcPr>
          <w:p w14:paraId="20665D19" w14:textId="4713F4F0" w:rsidR="00343A18" w:rsidRPr="00F73C38" w:rsidRDefault="00343A18" w:rsidP="00F73C38">
            <w:pPr>
              <w:spacing w:before="0"/>
              <w:jc w:val="left"/>
              <w:rPr>
                <w:rFonts w:cs="Arial"/>
                <w:b/>
                <w:bCs/>
                <w:i/>
                <w:iCs/>
                <w:sz w:val="24"/>
                <w:szCs w:val="24"/>
              </w:rPr>
            </w:pPr>
            <w:r w:rsidRPr="00DB1BAC">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67B7D64" w14:textId="77777777" w:rsidR="00343A18" w:rsidRPr="00DB1BAC" w:rsidRDefault="00343A18" w:rsidP="00BC01DC">
            <w:pPr>
              <w:snapToGrid w:val="0"/>
              <w:spacing w:before="0"/>
              <w:rPr>
                <w:rFonts w:cs="Arial"/>
                <w:b/>
                <w:bCs/>
                <w:i/>
                <w:iCs/>
                <w:sz w:val="24"/>
                <w:szCs w:val="24"/>
              </w:rPr>
            </w:pPr>
          </w:p>
          <w:p w14:paraId="4A862A7D" w14:textId="77777777" w:rsidR="00343A18" w:rsidRPr="00DB1BAC" w:rsidRDefault="00343A18" w:rsidP="00BC01DC">
            <w:pPr>
              <w:spacing w:before="0"/>
              <w:rPr>
                <w:rFonts w:cs="Arial"/>
                <w:b/>
                <w:bCs/>
                <w:i/>
                <w:iCs/>
                <w:sz w:val="24"/>
                <w:szCs w:val="24"/>
              </w:rPr>
            </w:pPr>
          </w:p>
          <w:p w14:paraId="1818C9FD" w14:textId="77777777" w:rsidR="00343A18" w:rsidRPr="00DB1BAC" w:rsidRDefault="00343A18" w:rsidP="00BC01DC">
            <w:pPr>
              <w:spacing w:before="0"/>
              <w:rPr>
                <w:rFonts w:cs="Arial"/>
                <w:b/>
                <w:bCs/>
                <w:i/>
                <w:iCs/>
                <w:sz w:val="24"/>
                <w:szCs w:val="24"/>
              </w:rPr>
            </w:pPr>
          </w:p>
        </w:tc>
      </w:tr>
      <w:tr w:rsidR="00343A18" w:rsidRPr="00DB1BAC" w14:paraId="700B3227" w14:textId="77777777" w:rsidTr="00F73C38">
        <w:trPr>
          <w:trHeight w:val="387"/>
        </w:trPr>
        <w:tc>
          <w:tcPr>
            <w:tcW w:w="4621" w:type="dxa"/>
            <w:tcBorders>
              <w:top w:val="single" w:sz="4" w:space="0" w:color="000000"/>
              <w:left w:val="single" w:sz="4" w:space="0" w:color="000000"/>
              <w:bottom w:val="single" w:sz="4" w:space="0" w:color="000000"/>
            </w:tcBorders>
            <w:shd w:val="clear" w:color="auto" w:fill="auto"/>
            <w:vAlign w:val="center"/>
          </w:tcPr>
          <w:p w14:paraId="3250977A" w14:textId="77777777" w:rsidR="00343A18" w:rsidRPr="00DB1BAC" w:rsidRDefault="00343A18" w:rsidP="00F73C38">
            <w:pPr>
              <w:spacing w:before="0"/>
              <w:jc w:val="left"/>
              <w:rPr>
                <w:rFonts w:cs="Arial"/>
                <w:b/>
                <w:bCs/>
                <w:i/>
                <w:iCs/>
                <w:sz w:val="24"/>
                <w:szCs w:val="24"/>
              </w:rPr>
            </w:pPr>
            <w:r w:rsidRPr="00DB1BAC">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8CFFBF6" w14:textId="77777777" w:rsidR="00343A18" w:rsidRPr="00DB1BAC" w:rsidRDefault="00343A18" w:rsidP="00BC01DC">
            <w:pPr>
              <w:snapToGrid w:val="0"/>
              <w:spacing w:before="0"/>
              <w:rPr>
                <w:rFonts w:cs="Arial"/>
                <w:b/>
                <w:bCs/>
                <w:i/>
                <w:iCs/>
                <w:sz w:val="24"/>
                <w:szCs w:val="24"/>
              </w:rPr>
            </w:pPr>
          </w:p>
          <w:p w14:paraId="3E01E1A3" w14:textId="77777777" w:rsidR="00343A18" w:rsidRPr="00DB1BAC" w:rsidRDefault="00343A18" w:rsidP="00BC01DC">
            <w:pPr>
              <w:spacing w:before="0"/>
              <w:rPr>
                <w:rFonts w:cs="Arial"/>
                <w:b/>
                <w:bCs/>
                <w:i/>
                <w:iCs/>
                <w:sz w:val="24"/>
                <w:szCs w:val="24"/>
              </w:rPr>
            </w:pPr>
          </w:p>
          <w:p w14:paraId="6939F8D0" w14:textId="77777777" w:rsidR="00343A18" w:rsidRPr="00DB1BAC" w:rsidRDefault="00343A18" w:rsidP="00BC01DC">
            <w:pPr>
              <w:spacing w:before="0"/>
              <w:rPr>
                <w:rFonts w:cs="Arial"/>
                <w:b/>
                <w:bCs/>
                <w:i/>
                <w:iCs/>
                <w:sz w:val="24"/>
                <w:szCs w:val="24"/>
              </w:rPr>
            </w:pPr>
          </w:p>
        </w:tc>
      </w:tr>
      <w:tr w:rsidR="000B2EE9" w:rsidRPr="00DB1BAC" w14:paraId="56D7EEB9"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8900643" w14:textId="77777777" w:rsidR="000B2EE9" w:rsidRPr="00DB1BAC" w:rsidRDefault="000B2EE9" w:rsidP="00BC01DC">
            <w:pPr>
              <w:spacing w:before="0"/>
              <w:rPr>
                <w:rFonts w:cs="Arial"/>
                <w:i/>
                <w:iCs/>
                <w:sz w:val="24"/>
                <w:szCs w:val="24"/>
              </w:rPr>
            </w:pPr>
            <w:r w:rsidRPr="00DB1BAC">
              <w:rPr>
                <w:rFonts w:cs="Arial"/>
                <w:i/>
                <w:iCs/>
                <w:sz w:val="24"/>
                <w:szCs w:val="24"/>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84D4189" w14:textId="77777777" w:rsidR="000B2EE9" w:rsidRPr="00DB1BAC" w:rsidRDefault="000B2EE9" w:rsidP="00BC01DC">
            <w:pPr>
              <w:snapToGrid w:val="0"/>
              <w:spacing w:before="0"/>
              <w:rPr>
                <w:rFonts w:cs="Arial"/>
                <w:b/>
                <w:bCs/>
                <w:i/>
                <w:iCs/>
                <w:sz w:val="24"/>
                <w:szCs w:val="24"/>
              </w:rPr>
            </w:pPr>
          </w:p>
        </w:tc>
      </w:tr>
      <w:tr w:rsidR="00343A18" w:rsidRPr="00DB1BAC" w14:paraId="17A5D344" w14:textId="77777777" w:rsidTr="00F73C38">
        <w:trPr>
          <w:trHeight w:val="373"/>
        </w:trPr>
        <w:tc>
          <w:tcPr>
            <w:tcW w:w="4621" w:type="dxa"/>
            <w:tcBorders>
              <w:top w:val="single" w:sz="4" w:space="0" w:color="000000"/>
              <w:left w:val="single" w:sz="4" w:space="0" w:color="000000"/>
              <w:bottom w:val="single" w:sz="4" w:space="0" w:color="000000"/>
            </w:tcBorders>
            <w:shd w:val="clear" w:color="auto" w:fill="auto"/>
            <w:vAlign w:val="center"/>
          </w:tcPr>
          <w:p w14:paraId="34EE13C3" w14:textId="77777777" w:rsidR="00343A18" w:rsidRPr="00DB1BAC" w:rsidRDefault="00343A18" w:rsidP="00F73C38">
            <w:pPr>
              <w:spacing w:before="0"/>
              <w:jc w:val="left"/>
              <w:rPr>
                <w:rFonts w:cs="Arial"/>
                <w:b/>
                <w:bCs/>
                <w:i/>
                <w:iCs/>
                <w:sz w:val="24"/>
                <w:szCs w:val="24"/>
              </w:rPr>
            </w:pPr>
            <w:r w:rsidRPr="00DB1BAC">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78F08A" w14:textId="77777777" w:rsidR="00343A18" w:rsidRPr="00DB1BAC" w:rsidRDefault="00343A18" w:rsidP="00BC01DC">
            <w:pPr>
              <w:snapToGrid w:val="0"/>
              <w:spacing w:before="0"/>
              <w:rPr>
                <w:rFonts w:cs="Arial"/>
                <w:b/>
                <w:bCs/>
                <w:i/>
                <w:iCs/>
                <w:sz w:val="24"/>
                <w:szCs w:val="24"/>
              </w:rPr>
            </w:pPr>
          </w:p>
          <w:p w14:paraId="36B0A9A9" w14:textId="77777777" w:rsidR="00343A18" w:rsidRPr="00DB1BAC" w:rsidRDefault="00343A18" w:rsidP="00BC01DC">
            <w:pPr>
              <w:spacing w:before="0"/>
              <w:rPr>
                <w:rFonts w:cs="Arial"/>
                <w:b/>
                <w:bCs/>
                <w:i/>
                <w:iCs/>
                <w:sz w:val="24"/>
                <w:szCs w:val="24"/>
              </w:rPr>
            </w:pPr>
          </w:p>
          <w:p w14:paraId="326995D5" w14:textId="77777777" w:rsidR="00343A18" w:rsidRPr="00DB1BAC" w:rsidRDefault="00343A18" w:rsidP="00BC01DC">
            <w:pPr>
              <w:spacing w:before="0"/>
              <w:rPr>
                <w:rFonts w:cs="Arial"/>
                <w:b/>
                <w:bCs/>
                <w:i/>
                <w:iCs/>
                <w:sz w:val="24"/>
                <w:szCs w:val="24"/>
              </w:rPr>
            </w:pPr>
          </w:p>
        </w:tc>
      </w:tr>
      <w:tr w:rsidR="00343A18" w:rsidRPr="00DB1BAC" w14:paraId="06033766" w14:textId="77777777" w:rsidTr="00BC01DC">
        <w:tc>
          <w:tcPr>
            <w:tcW w:w="4621" w:type="dxa"/>
            <w:tcBorders>
              <w:top w:val="single" w:sz="4" w:space="0" w:color="000000"/>
              <w:left w:val="single" w:sz="4" w:space="0" w:color="000000"/>
              <w:bottom w:val="single" w:sz="4" w:space="0" w:color="000000"/>
            </w:tcBorders>
            <w:shd w:val="clear" w:color="auto" w:fill="auto"/>
          </w:tcPr>
          <w:p w14:paraId="4FA684BC" w14:textId="77777777" w:rsidR="00343A18" w:rsidRPr="00DB1BAC" w:rsidRDefault="00343A18" w:rsidP="00BC01DC">
            <w:pPr>
              <w:spacing w:before="0"/>
              <w:rPr>
                <w:rFonts w:cs="Arial"/>
                <w:b/>
                <w:bCs/>
                <w:i/>
                <w:iCs/>
                <w:sz w:val="24"/>
                <w:szCs w:val="24"/>
                <w:lang w:val="ru-RU"/>
              </w:rPr>
            </w:pPr>
            <w:r w:rsidRPr="00DB1BAC">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3F0081" w14:textId="77777777" w:rsidR="00343A18" w:rsidRPr="00DB1BAC" w:rsidRDefault="00343A18" w:rsidP="00BC01DC">
            <w:pPr>
              <w:snapToGrid w:val="0"/>
              <w:spacing w:before="0"/>
              <w:rPr>
                <w:rFonts w:cs="Arial"/>
                <w:b/>
                <w:bCs/>
                <w:i/>
                <w:iCs/>
                <w:sz w:val="24"/>
                <w:szCs w:val="24"/>
                <w:lang w:val="ru-RU"/>
              </w:rPr>
            </w:pPr>
          </w:p>
        </w:tc>
      </w:tr>
      <w:tr w:rsidR="00343A18" w:rsidRPr="00DB1BAC" w14:paraId="50FFE9BD" w14:textId="77777777" w:rsidTr="00F73C38">
        <w:trPr>
          <w:trHeight w:val="393"/>
        </w:trPr>
        <w:tc>
          <w:tcPr>
            <w:tcW w:w="4621" w:type="dxa"/>
            <w:tcBorders>
              <w:top w:val="single" w:sz="4" w:space="0" w:color="000000"/>
              <w:left w:val="single" w:sz="4" w:space="0" w:color="000000"/>
              <w:bottom w:val="single" w:sz="4" w:space="0" w:color="000000"/>
            </w:tcBorders>
            <w:shd w:val="clear" w:color="auto" w:fill="auto"/>
          </w:tcPr>
          <w:p w14:paraId="4470F210" w14:textId="77777777" w:rsidR="00343A18" w:rsidRPr="00DB1BAC" w:rsidRDefault="00343A18" w:rsidP="00BC01DC">
            <w:pPr>
              <w:spacing w:before="0"/>
              <w:rPr>
                <w:rFonts w:cs="Arial"/>
                <w:i/>
                <w:iCs/>
                <w:sz w:val="24"/>
                <w:szCs w:val="24"/>
              </w:rPr>
            </w:pPr>
          </w:p>
          <w:p w14:paraId="3C031785" w14:textId="77777777" w:rsidR="00343A18" w:rsidRPr="00DB1BAC" w:rsidRDefault="00343A18" w:rsidP="00BC01DC">
            <w:pPr>
              <w:spacing w:before="0"/>
              <w:rPr>
                <w:rFonts w:cs="Arial"/>
                <w:b/>
                <w:bCs/>
                <w:i/>
                <w:iCs/>
                <w:sz w:val="24"/>
                <w:szCs w:val="24"/>
              </w:rPr>
            </w:pPr>
            <w:r w:rsidRPr="00DB1BAC">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AA1CA3" w14:textId="77777777" w:rsidR="00343A18" w:rsidRPr="00DB1BAC" w:rsidRDefault="00343A18" w:rsidP="00BC01DC">
            <w:pPr>
              <w:snapToGrid w:val="0"/>
              <w:spacing w:before="0"/>
              <w:rPr>
                <w:rFonts w:cs="Arial"/>
                <w:b/>
                <w:bCs/>
                <w:i/>
                <w:iCs/>
                <w:sz w:val="24"/>
                <w:szCs w:val="24"/>
              </w:rPr>
            </w:pPr>
          </w:p>
          <w:p w14:paraId="62197274" w14:textId="77777777" w:rsidR="00343A18" w:rsidRPr="00DB1BAC" w:rsidRDefault="00343A18" w:rsidP="00BC01DC">
            <w:pPr>
              <w:spacing w:before="0"/>
              <w:rPr>
                <w:rFonts w:cs="Arial"/>
                <w:b/>
                <w:bCs/>
                <w:i/>
                <w:iCs/>
                <w:sz w:val="24"/>
                <w:szCs w:val="24"/>
              </w:rPr>
            </w:pPr>
          </w:p>
          <w:p w14:paraId="0548B2CC" w14:textId="77777777" w:rsidR="00343A18" w:rsidRPr="00DB1BAC" w:rsidRDefault="00343A18" w:rsidP="00BC01DC">
            <w:pPr>
              <w:spacing w:before="0"/>
              <w:rPr>
                <w:rFonts w:cs="Arial"/>
                <w:b/>
                <w:bCs/>
                <w:i/>
                <w:iCs/>
                <w:sz w:val="24"/>
                <w:szCs w:val="24"/>
              </w:rPr>
            </w:pPr>
          </w:p>
        </w:tc>
      </w:tr>
      <w:tr w:rsidR="00343A18" w:rsidRPr="00DB1BAC" w14:paraId="036AA388" w14:textId="77777777" w:rsidTr="00BC01DC">
        <w:tc>
          <w:tcPr>
            <w:tcW w:w="4621" w:type="dxa"/>
            <w:tcBorders>
              <w:top w:val="single" w:sz="4" w:space="0" w:color="000000"/>
              <w:left w:val="single" w:sz="4" w:space="0" w:color="000000"/>
              <w:bottom w:val="single" w:sz="4" w:space="0" w:color="000000"/>
            </w:tcBorders>
            <w:shd w:val="clear" w:color="auto" w:fill="auto"/>
          </w:tcPr>
          <w:p w14:paraId="04B6E941" w14:textId="77777777" w:rsidR="00343A18" w:rsidRPr="00DB1BAC" w:rsidRDefault="00343A18" w:rsidP="00BC01DC">
            <w:pPr>
              <w:spacing w:before="0"/>
              <w:rPr>
                <w:rFonts w:cs="Arial"/>
                <w:b/>
                <w:bCs/>
                <w:i/>
                <w:iCs/>
                <w:sz w:val="24"/>
                <w:szCs w:val="24"/>
                <w:lang w:val="ru-RU"/>
              </w:rPr>
            </w:pPr>
            <w:r w:rsidRPr="00DB1BAC">
              <w:rPr>
                <w:rFonts w:cs="Arial"/>
                <w:i/>
                <w:iCs/>
                <w:sz w:val="24"/>
                <w:szCs w:val="24"/>
                <w:lang w:val="ru-RU"/>
              </w:rPr>
              <w:t>Електронска адреса понуђача (</w:t>
            </w:r>
            <w:r w:rsidRPr="00DB1BAC">
              <w:rPr>
                <w:rFonts w:cs="Arial"/>
                <w:i/>
                <w:iCs/>
                <w:sz w:val="24"/>
                <w:szCs w:val="24"/>
              </w:rPr>
              <w:t>e</w:t>
            </w:r>
            <w:r w:rsidRPr="00DB1BAC">
              <w:rPr>
                <w:rFonts w:cs="Arial"/>
                <w:i/>
                <w:iCs/>
                <w:sz w:val="24"/>
                <w:szCs w:val="24"/>
                <w:lang w:val="ru-RU"/>
              </w:rPr>
              <w:t>-</w:t>
            </w:r>
            <w:r w:rsidRPr="00DB1BAC">
              <w:rPr>
                <w:rFonts w:cs="Arial"/>
                <w:i/>
                <w:iCs/>
                <w:sz w:val="24"/>
                <w:szCs w:val="24"/>
              </w:rPr>
              <w:t>mail</w:t>
            </w:r>
            <w:r w:rsidRPr="00DB1BAC">
              <w:rPr>
                <w:rFonts w:cs="Arial"/>
                <w:i/>
                <w:iCs/>
                <w:sz w:val="24"/>
                <w:szCs w:val="24"/>
                <w:lang w:val="ru-RU"/>
              </w:rPr>
              <w:t>):</w:t>
            </w:r>
          </w:p>
          <w:p w14:paraId="781F242C" w14:textId="77777777" w:rsidR="00343A18" w:rsidRPr="00DB1BAC"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BBA9B6" w14:textId="77777777" w:rsidR="00343A18" w:rsidRPr="00DB1BAC" w:rsidRDefault="00343A18" w:rsidP="00BC01DC">
            <w:pPr>
              <w:snapToGrid w:val="0"/>
              <w:spacing w:before="0"/>
              <w:rPr>
                <w:rFonts w:cs="Arial"/>
                <w:b/>
                <w:bCs/>
                <w:i/>
                <w:iCs/>
                <w:sz w:val="24"/>
                <w:szCs w:val="24"/>
                <w:lang w:val="ru-RU"/>
              </w:rPr>
            </w:pPr>
          </w:p>
        </w:tc>
      </w:tr>
      <w:tr w:rsidR="00343A18" w:rsidRPr="00DB1BAC" w14:paraId="371D99BA" w14:textId="77777777" w:rsidTr="00F73C38">
        <w:trPr>
          <w:trHeight w:val="557"/>
        </w:trPr>
        <w:tc>
          <w:tcPr>
            <w:tcW w:w="4621" w:type="dxa"/>
            <w:tcBorders>
              <w:top w:val="single" w:sz="4" w:space="0" w:color="000000"/>
              <w:left w:val="single" w:sz="4" w:space="0" w:color="000000"/>
              <w:bottom w:val="single" w:sz="4" w:space="0" w:color="000000"/>
            </w:tcBorders>
            <w:shd w:val="clear" w:color="auto" w:fill="auto"/>
            <w:vAlign w:val="center"/>
          </w:tcPr>
          <w:p w14:paraId="2D1047EA" w14:textId="77777777" w:rsidR="00343A18" w:rsidRPr="00DB1BAC" w:rsidRDefault="00343A18" w:rsidP="00F73C38">
            <w:pPr>
              <w:spacing w:before="0"/>
              <w:jc w:val="left"/>
              <w:rPr>
                <w:rFonts w:cs="Arial"/>
                <w:b/>
                <w:bCs/>
                <w:i/>
                <w:iCs/>
                <w:sz w:val="24"/>
                <w:szCs w:val="24"/>
              </w:rPr>
            </w:pPr>
            <w:r w:rsidRPr="00DB1BAC">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4A395A0" w14:textId="77777777" w:rsidR="00343A18" w:rsidRPr="00DB1BAC" w:rsidRDefault="00343A18" w:rsidP="00BC01DC">
            <w:pPr>
              <w:snapToGrid w:val="0"/>
              <w:spacing w:before="0"/>
              <w:rPr>
                <w:rFonts w:cs="Arial"/>
                <w:b/>
                <w:bCs/>
                <w:i/>
                <w:iCs/>
                <w:sz w:val="24"/>
                <w:szCs w:val="24"/>
              </w:rPr>
            </w:pPr>
          </w:p>
          <w:p w14:paraId="72B00F1C" w14:textId="77777777" w:rsidR="00343A18" w:rsidRPr="00DB1BAC" w:rsidRDefault="00343A18" w:rsidP="00BC01DC">
            <w:pPr>
              <w:spacing w:before="0"/>
              <w:rPr>
                <w:rFonts w:cs="Arial"/>
                <w:b/>
                <w:bCs/>
                <w:i/>
                <w:iCs/>
                <w:sz w:val="24"/>
                <w:szCs w:val="24"/>
              </w:rPr>
            </w:pPr>
          </w:p>
          <w:p w14:paraId="6740AC44" w14:textId="77777777" w:rsidR="00343A18" w:rsidRPr="00DB1BAC" w:rsidRDefault="00343A18" w:rsidP="00BC01DC">
            <w:pPr>
              <w:spacing w:before="0"/>
              <w:rPr>
                <w:rFonts w:cs="Arial"/>
                <w:b/>
                <w:bCs/>
                <w:i/>
                <w:iCs/>
                <w:sz w:val="24"/>
                <w:szCs w:val="24"/>
              </w:rPr>
            </w:pPr>
          </w:p>
        </w:tc>
      </w:tr>
      <w:tr w:rsidR="00343A18" w:rsidRPr="00DB1BAC" w14:paraId="363C7FBD" w14:textId="77777777" w:rsidTr="00F73C38">
        <w:trPr>
          <w:trHeight w:val="485"/>
        </w:trPr>
        <w:tc>
          <w:tcPr>
            <w:tcW w:w="4621" w:type="dxa"/>
            <w:tcBorders>
              <w:top w:val="single" w:sz="4" w:space="0" w:color="000000"/>
              <w:left w:val="single" w:sz="4" w:space="0" w:color="000000"/>
              <w:bottom w:val="single" w:sz="4" w:space="0" w:color="000000"/>
            </w:tcBorders>
            <w:shd w:val="clear" w:color="auto" w:fill="auto"/>
            <w:vAlign w:val="center"/>
          </w:tcPr>
          <w:p w14:paraId="059F3310" w14:textId="77777777" w:rsidR="00343A18" w:rsidRPr="00DB1BAC" w:rsidRDefault="00343A18" w:rsidP="00F73C38">
            <w:pPr>
              <w:spacing w:before="0"/>
              <w:jc w:val="left"/>
              <w:rPr>
                <w:rFonts w:cs="Arial"/>
                <w:b/>
                <w:bCs/>
                <w:i/>
                <w:iCs/>
                <w:sz w:val="24"/>
                <w:szCs w:val="24"/>
              </w:rPr>
            </w:pPr>
            <w:r w:rsidRPr="00DB1BAC">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776B305" w14:textId="77777777" w:rsidR="00343A18" w:rsidRPr="00DB1BAC" w:rsidRDefault="00343A18" w:rsidP="00BC01DC">
            <w:pPr>
              <w:snapToGrid w:val="0"/>
              <w:spacing w:before="0"/>
              <w:rPr>
                <w:rFonts w:cs="Arial"/>
                <w:b/>
                <w:bCs/>
                <w:i/>
                <w:iCs/>
                <w:sz w:val="24"/>
                <w:szCs w:val="24"/>
              </w:rPr>
            </w:pPr>
          </w:p>
          <w:p w14:paraId="2FBEA839" w14:textId="77777777" w:rsidR="00343A18" w:rsidRPr="00DB1BAC" w:rsidRDefault="00343A18" w:rsidP="00BC01DC">
            <w:pPr>
              <w:spacing w:before="0"/>
              <w:rPr>
                <w:rFonts w:cs="Arial"/>
                <w:b/>
                <w:bCs/>
                <w:i/>
                <w:iCs/>
                <w:sz w:val="24"/>
                <w:szCs w:val="24"/>
              </w:rPr>
            </w:pPr>
          </w:p>
          <w:p w14:paraId="404871A4" w14:textId="77777777" w:rsidR="00343A18" w:rsidRPr="00DB1BAC" w:rsidRDefault="00343A18" w:rsidP="00BC01DC">
            <w:pPr>
              <w:spacing w:before="0"/>
              <w:rPr>
                <w:rFonts w:cs="Arial"/>
                <w:b/>
                <w:bCs/>
                <w:i/>
                <w:iCs/>
                <w:sz w:val="24"/>
                <w:szCs w:val="24"/>
              </w:rPr>
            </w:pPr>
          </w:p>
        </w:tc>
      </w:tr>
      <w:tr w:rsidR="00343A18" w:rsidRPr="00DB1BAC" w14:paraId="71566C91" w14:textId="77777777" w:rsidTr="00F73C38">
        <w:trPr>
          <w:trHeight w:val="437"/>
        </w:trPr>
        <w:tc>
          <w:tcPr>
            <w:tcW w:w="4621" w:type="dxa"/>
            <w:tcBorders>
              <w:top w:val="single" w:sz="4" w:space="0" w:color="000000"/>
              <w:left w:val="single" w:sz="4" w:space="0" w:color="000000"/>
              <w:bottom w:val="single" w:sz="4" w:space="0" w:color="000000"/>
            </w:tcBorders>
            <w:shd w:val="clear" w:color="auto" w:fill="auto"/>
            <w:vAlign w:val="center"/>
          </w:tcPr>
          <w:p w14:paraId="71FDE37C" w14:textId="6E8462BC" w:rsidR="00343A18" w:rsidRPr="00F73C38" w:rsidRDefault="00343A18" w:rsidP="00F73C38">
            <w:pPr>
              <w:spacing w:before="0"/>
              <w:jc w:val="left"/>
              <w:rPr>
                <w:rFonts w:cs="Arial"/>
                <w:b/>
                <w:bCs/>
                <w:i/>
                <w:iCs/>
                <w:sz w:val="24"/>
                <w:szCs w:val="24"/>
                <w:lang w:val="ru-RU"/>
              </w:rPr>
            </w:pPr>
            <w:r w:rsidRPr="00DB1BAC">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40E0820" w14:textId="77777777" w:rsidR="00343A18" w:rsidRPr="00DB1BAC" w:rsidRDefault="00343A18" w:rsidP="00BC01DC">
            <w:pPr>
              <w:snapToGrid w:val="0"/>
              <w:spacing w:before="0"/>
              <w:rPr>
                <w:rFonts w:cs="Arial"/>
                <w:b/>
                <w:bCs/>
                <w:i/>
                <w:iCs/>
                <w:sz w:val="24"/>
                <w:szCs w:val="24"/>
                <w:lang w:val="ru-RU"/>
              </w:rPr>
            </w:pPr>
          </w:p>
          <w:p w14:paraId="795A7615" w14:textId="77777777" w:rsidR="00343A18" w:rsidRPr="00DB1BAC" w:rsidRDefault="00343A18" w:rsidP="00BC01DC">
            <w:pPr>
              <w:spacing w:before="0"/>
              <w:rPr>
                <w:rFonts w:cs="Arial"/>
                <w:b/>
                <w:bCs/>
                <w:i/>
                <w:iCs/>
                <w:sz w:val="24"/>
                <w:szCs w:val="24"/>
                <w:lang w:val="ru-RU"/>
              </w:rPr>
            </w:pPr>
          </w:p>
          <w:p w14:paraId="1E710841" w14:textId="77777777" w:rsidR="00343A18" w:rsidRPr="00DB1BAC" w:rsidRDefault="00343A18" w:rsidP="00BC01DC">
            <w:pPr>
              <w:spacing w:before="0"/>
              <w:rPr>
                <w:rFonts w:cs="Arial"/>
                <w:b/>
                <w:bCs/>
                <w:i/>
                <w:iCs/>
                <w:sz w:val="24"/>
                <w:szCs w:val="24"/>
                <w:lang w:val="ru-RU"/>
              </w:rPr>
            </w:pPr>
          </w:p>
        </w:tc>
      </w:tr>
      <w:tr w:rsidR="00343A18" w:rsidRPr="00DB1BAC" w14:paraId="26D5A71F" w14:textId="77777777" w:rsidTr="00F73C38">
        <w:trPr>
          <w:trHeight w:val="448"/>
        </w:trPr>
        <w:tc>
          <w:tcPr>
            <w:tcW w:w="4621" w:type="dxa"/>
            <w:tcBorders>
              <w:top w:val="single" w:sz="4" w:space="0" w:color="000000"/>
              <w:left w:val="single" w:sz="4" w:space="0" w:color="000000"/>
              <w:bottom w:val="single" w:sz="4" w:space="0" w:color="000000"/>
            </w:tcBorders>
            <w:shd w:val="clear" w:color="auto" w:fill="auto"/>
            <w:vAlign w:val="center"/>
          </w:tcPr>
          <w:p w14:paraId="1B8FF768" w14:textId="77777777" w:rsidR="00343A18" w:rsidRPr="00DB1BAC" w:rsidRDefault="00343A18" w:rsidP="00F73C38">
            <w:pPr>
              <w:spacing w:before="0"/>
              <w:jc w:val="left"/>
              <w:rPr>
                <w:rFonts w:cs="Arial"/>
                <w:b/>
                <w:bCs/>
                <w:i/>
                <w:iCs/>
                <w:sz w:val="24"/>
                <w:szCs w:val="24"/>
                <w:lang w:val="ru-RU"/>
              </w:rPr>
            </w:pPr>
            <w:r w:rsidRPr="00DB1BAC">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D1306A7" w14:textId="77777777" w:rsidR="00343A18" w:rsidRPr="00DB1BAC" w:rsidRDefault="00343A18" w:rsidP="00BC01DC">
            <w:pPr>
              <w:snapToGrid w:val="0"/>
              <w:spacing w:before="0"/>
              <w:ind w:firstLine="708"/>
              <w:rPr>
                <w:rFonts w:cs="Arial"/>
                <w:b/>
                <w:bCs/>
                <w:i/>
                <w:iCs/>
                <w:sz w:val="24"/>
                <w:szCs w:val="24"/>
                <w:lang w:val="ru-RU"/>
              </w:rPr>
            </w:pPr>
          </w:p>
          <w:p w14:paraId="5DF32582" w14:textId="77777777" w:rsidR="00343A18" w:rsidRPr="00DB1BAC" w:rsidRDefault="00343A18" w:rsidP="00BC01DC">
            <w:pPr>
              <w:spacing w:before="0"/>
              <w:ind w:firstLine="708"/>
              <w:rPr>
                <w:rFonts w:cs="Arial"/>
                <w:b/>
                <w:bCs/>
                <w:i/>
                <w:iCs/>
                <w:sz w:val="24"/>
                <w:szCs w:val="24"/>
                <w:lang w:val="ru-RU"/>
              </w:rPr>
            </w:pPr>
          </w:p>
          <w:p w14:paraId="53F2DB58" w14:textId="77777777" w:rsidR="00343A18" w:rsidRPr="00DB1BAC" w:rsidRDefault="00343A18" w:rsidP="00BC01DC">
            <w:pPr>
              <w:spacing w:before="0"/>
              <w:ind w:firstLine="708"/>
              <w:rPr>
                <w:rFonts w:cs="Arial"/>
                <w:b/>
                <w:bCs/>
                <w:i/>
                <w:iCs/>
                <w:sz w:val="24"/>
                <w:szCs w:val="24"/>
                <w:lang w:val="ru-RU"/>
              </w:rPr>
            </w:pPr>
          </w:p>
        </w:tc>
      </w:tr>
    </w:tbl>
    <w:p w14:paraId="1447C660" w14:textId="77777777" w:rsidR="00EC3B0B" w:rsidRPr="00DB1BAC" w:rsidRDefault="00EC3B0B" w:rsidP="00343A18">
      <w:pPr>
        <w:spacing w:before="0"/>
        <w:rPr>
          <w:rFonts w:eastAsia="TimesNewRomanPSMT" w:cs="Arial"/>
          <w:b/>
          <w:bCs/>
          <w:i/>
          <w:iCs/>
          <w:sz w:val="24"/>
          <w:szCs w:val="24"/>
        </w:rPr>
      </w:pPr>
    </w:p>
    <w:p w14:paraId="2092082D" w14:textId="77777777" w:rsidR="00343A18" w:rsidRPr="00DB1BAC" w:rsidRDefault="00343A18" w:rsidP="00343A18">
      <w:pPr>
        <w:spacing w:before="0"/>
        <w:rPr>
          <w:rFonts w:eastAsia="TimesNewRomanPSMT" w:cs="Arial"/>
          <w:b/>
          <w:bCs/>
          <w:i/>
          <w:iCs/>
          <w:sz w:val="24"/>
          <w:szCs w:val="24"/>
        </w:rPr>
      </w:pPr>
      <w:r w:rsidRPr="00DB1BAC">
        <w:rPr>
          <w:rFonts w:eastAsia="TimesNewRomanPSMT" w:cs="Arial"/>
          <w:b/>
          <w:bCs/>
          <w:i/>
          <w:iCs/>
          <w:sz w:val="24"/>
          <w:szCs w:val="24"/>
        </w:rPr>
        <w:t xml:space="preserve">2) ПОНУДУ ПОДНОСИ: </w:t>
      </w:r>
    </w:p>
    <w:p w14:paraId="1D505BC6" w14:textId="77777777" w:rsidR="00343A18" w:rsidRPr="00DB1BAC"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DB1BAC" w14:paraId="7194F9FE" w14:textId="77777777" w:rsidTr="000E2E32">
        <w:trPr>
          <w:trHeight w:val="313"/>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2CF9BB4" w14:textId="77777777" w:rsidR="00343A18" w:rsidRPr="00DB1BAC" w:rsidRDefault="00343A18" w:rsidP="00BC01DC">
            <w:pPr>
              <w:spacing w:before="0"/>
              <w:jc w:val="center"/>
              <w:rPr>
                <w:rFonts w:eastAsia="TimesNewRomanPSMT" w:cs="Arial"/>
                <w:b/>
                <w:bCs/>
                <w:sz w:val="24"/>
                <w:szCs w:val="24"/>
              </w:rPr>
            </w:pPr>
            <w:r w:rsidRPr="00DB1BAC">
              <w:rPr>
                <w:rFonts w:eastAsia="TimesNewRomanPSMT" w:cs="Arial"/>
                <w:b/>
                <w:bCs/>
                <w:sz w:val="24"/>
                <w:szCs w:val="24"/>
              </w:rPr>
              <w:t xml:space="preserve">А) САМОСТАЛНО </w:t>
            </w:r>
          </w:p>
        </w:tc>
      </w:tr>
      <w:tr w:rsidR="00343A18" w:rsidRPr="00DB1BAC" w14:paraId="23D43A3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D82F3E9" w14:textId="77777777" w:rsidR="00343A18" w:rsidRPr="00DB1BAC" w:rsidRDefault="00343A18" w:rsidP="00BC01DC">
            <w:pPr>
              <w:spacing w:before="0"/>
              <w:jc w:val="center"/>
              <w:rPr>
                <w:rFonts w:eastAsia="TimesNewRomanPSMT" w:cs="Arial"/>
                <w:b/>
                <w:bCs/>
                <w:sz w:val="24"/>
                <w:szCs w:val="24"/>
              </w:rPr>
            </w:pPr>
            <w:r w:rsidRPr="00DB1BAC">
              <w:rPr>
                <w:rFonts w:eastAsia="TimesNewRomanPSMT" w:cs="Arial"/>
                <w:b/>
                <w:bCs/>
                <w:sz w:val="24"/>
                <w:szCs w:val="24"/>
              </w:rPr>
              <w:t>Б) СА ПОДИЗВОЂАЧЕМ</w:t>
            </w:r>
          </w:p>
        </w:tc>
      </w:tr>
      <w:tr w:rsidR="00343A18" w:rsidRPr="00DB1BAC" w14:paraId="71C83D70"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CF518E1" w14:textId="77777777" w:rsidR="00343A18" w:rsidRPr="00DB1BAC" w:rsidRDefault="00343A18" w:rsidP="00BC01DC">
            <w:pPr>
              <w:spacing w:before="0"/>
              <w:jc w:val="center"/>
              <w:rPr>
                <w:rFonts w:cs="Arial"/>
                <w:b/>
                <w:i/>
                <w:iCs/>
                <w:sz w:val="24"/>
                <w:szCs w:val="24"/>
                <w:lang w:val="ru-RU"/>
              </w:rPr>
            </w:pPr>
            <w:r w:rsidRPr="00DB1BAC">
              <w:rPr>
                <w:rFonts w:eastAsia="TimesNewRomanPSMT" w:cs="Arial"/>
                <w:b/>
                <w:bCs/>
                <w:sz w:val="24"/>
                <w:szCs w:val="24"/>
              </w:rPr>
              <w:t>В) КАО ЗАЈЕДНИЧКУ ПОНУДУ</w:t>
            </w:r>
          </w:p>
        </w:tc>
      </w:tr>
    </w:tbl>
    <w:p w14:paraId="06F000DA" w14:textId="77777777" w:rsidR="000E2E32" w:rsidRDefault="000E2E32" w:rsidP="00343A18">
      <w:pPr>
        <w:spacing w:before="0"/>
        <w:rPr>
          <w:rFonts w:cs="Arial"/>
          <w:b/>
          <w:i/>
          <w:iCs/>
          <w:lang w:val="ru-RU"/>
        </w:rPr>
      </w:pPr>
    </w:p>
    <w:p w14:paraId="0B4593CB" w14:textId="327D2B39" w:rsidR="00343A18" w:rsidRPr="000E2E32" w:rsidRDefault="00343A18" w:rsidP="00343A18">
      <w:pPr>
        <w:spacing w:before="0"/>
        <w:rPr>
          <w:rFonts w:eastAsia="TimesNewRomanPSMT" w:cs="Arial"/>
          <w:bCs/>
        </w:rPr>
      </w:pPr>
      <w:r w:rsidRPr="000E2E32">
        <w:rPr>
          <w:rFonts w:cs="Arial"/>
          <w:b/>
          <w:i/>
          <w:iCs/>
          <w:lang w:val="ru-RU"/>
        </w:rPr>
        <w:t>Напомена:</w:t>
      </w:r>
      <w:r w:rsidRPr="000E2E32">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07438AA5" w14:textId="77777777" w:rsidR="00343A18" w:rsidRPr="00DB1BAC" w:rsidRDefault="00343A18" w:rsidP="00343A18">
      <w:pPr>
        <w:spacing w:before="0"/>
        <w:rPr>
          <w:rFonts w:eastAsia="TimesNewRomanPSMT" w:cs="Arial"/>
          <w:bCs/>
          <w:sz w:val="24"/>
          <w:szCs w:val="24"/>
        </w:rPr>
      </w:pPr>
    </w:p>
    <w:p w14:paraId="452AA2C0" w14:textId="62BB55ED" w:rsidR="00343A18" w:rsidRDefault="00343A18" w:rsidP="00343A18">
      <w:pPr>
        <w:spacing w:before="0"/>
        <w:rPr>
          <w:rFonts w:eastAsia="TimesNewRomanPSMT" w:cs="Arial"/>
          <w:b/>
          <w:bCs/>
          <w:i/>
          <w:sz w:val="24"/>
          <w:szCs w:val="24"/>
        </w:rPr>
      </w:pPr>
      <w:r w:rsidRPr="00DB1BAC">
        <w:rPr>
          <w:rFonts w:eastAsia="TimesNewRomanPSMT" w:cs="Arial"/>
          <w:b/>
          <w:bCs/>
          <w:i/>
          <w:sz w:val="24"/>
          <w:szCs w:val="24"/>
          <w:lang w:val="sr-Cyrl-CS"/>
        </w:rPr>
        <w:t xml:space="preserve">3) </w:t>
      </w:r>
      <w:r w:rsidRPr="00DB1BAC">
        <w:rPr>
          <w:rFonts w:eastAsia="TimesNewRomanPSMT" w:cs="Arial"/>
          <w:b/>
          <w:bCs/>
          <w:i/>
          <w:sz w:val="24"/>
          <w:szCs w:val="24"/>
        </w:rPr>
        <w:t xml:space="preserve">ПОДАЦИ О ПОДИЗВОЂАЧУ </w:t>
      </w:r>
    </w:p>
    <w:p w14:paraId="47DC4874" w14:textId="77777777" w:rsidR="000E2E32" w:rsidRPr="00DB1BAC" w:rsidRDefault="000E2E32" w:rsidP="00343A18">
      <w:pPr>
        <w:spacing w:before="0"/>
        <w:rPr>
          <w:rFonts w:eastAsia="TimesNewRomanPSMT" w:cs="Arial"/>
          <w:b/>
          <w:bCs/>
          <w:i/>
          <w:sz w:val="24"/>
          <w:szCs w:val="24"/>
        </w:rPr>
      </w:pPr>
    </w:p>
    <w:tbl>
      <w:tblPr>
        <w:tblW w:w="9282" w:type="dxa"/>
        <w:tblInd w:w="-20" w:type="dxa"/>
        <w:tblLayout w:type="fixed"/>
        <w:tblLook w:val="0000" w:firstRow="0" w:lastRow="0" w:firstColumn="0" w:lastColumn="0" w:noHBand="0" w:noVBand="0"/>
      </w:tblPr>
      <w:tblGrid>
        <w:gridCol w:w="465"/>
        <w:gridCol w:w="4219"/>
        <w:gridCol w:w="4598"/>
      </w:tblGrid>
      <w:tr w:rsidR="00343A18" w:rsidRPr="00DB1BAC" w14:paraId="1542A63D" w14:textId="77777777" w:rsidTr="00325FBE">
        <w:tc>
          <w:tcPr>
            <w:tcW w:w="465" w:type="dxa"/>
            <w:tcBorders>
              <w:top w:val="single" w:sz="4" w:space="0" w:color="000000"/>
              <w:left w:val="single" w:sz="4" w:space="0" w:color="000000"/>
              <w:bottom w:val="single" w:sz="4" w:space="0" w:color="000000"/>
            </w:tcBorders>
            <w:shd w:val="clear" w:color="auto" w:fill="auto"/>
          </w:tcPr>
          <w:p w14:paraId="4AECDEAD" w14:textId="77777777" w:rsidR="00343A18" w:rsidRPr="00DB1BAC" w:rsidRDefault="00343A18" w:rsidP="00BC01DC">
            <w:pPr>
              <w:snapToGrid w:val="0"/>
              <w:spacing w:before="0"/>
              <w:rPr>
                <w:rFonts w:cs="Arial"/>
                <w:sz w:val="24"/>
                <w:szCs w:val="24"/>
              </w:rPr>
            </w:pPr>
          </w:p>
          <w:p w14:paraId="7C277500" w14:textId="77777777" w:rsidR="00343A18" w:rsidRPr="00DB1BAC" w:rsidRDefault="00343A18" w:rsidP="00BC01DC">
            <w:pPr>
              <w:spacing w:before="0"/>
              <w:rPr>
                <w:rFonts w:eastAsia="TimesNewRomanPSMT" w:cs="Arial"/>
                <w:bCs/>
                <w:i/>
                <w:sz w:val="24"/>
                <w:szCs w:val="24"/>
              </w:rPr>
            </w:pPr>
            <w:r w:rsidRPr="00DB1BAC">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10C07F42" w14:textId="77777777" w:rsidR="00343A18" w:rsidRPr="00DB1BAC" w:rsidRDefault="00343A18" w:rsidP="00BC01DC">
            <w:pPr>
              <w:snapToGrid w:val="0"/>
              <w:spacing w:before="0"/>
              <w:rPr>
                <w:rFonts w:eastAsia="TimesNewRomanPSMT" w:cs="Arial"/>
                <w:bCs/>
                <w:i/>
                <w:sz w:val="24"/>
                <w:szCs w:val="24"/>
              </w:rPr>
            </w:pPr>
          </w:p>
          <w:p w14:paraId="43DEBD00"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05816A" w14:textId="77777777" w:rsidR="00343A18" w:rsidRPr="00DB1BAC" w:rsidRDefault="00343A18" w:rsidP="00BC01DC">
            <w:pPr>
              <w:snapToGrid w:val="0"/>
              <w:spacing w:before="0"/>
              <w:rPr>
                <w:rFonts w:eastAsia="TimesNewRomanPSMT" w:cs="Arial"/>
                <w:b/>
                <w:bCs/>
                <w:sz w:val="24"/>
                <w:szCs w:val="24"/>
              </w:rPr>
            </w:pPr>
          </w:p>
        </w:tc>
      </w:tr>
      <w:tr w:rsidR="00343A18" w:rsidRPr="00DB1BAC" w14:paraId="251A6CA8" w14:textId="77777777" w:rsidTr="00325FBE">
        <w:tc>
          <w:tcPr>
            <w:tcW w:w="465" w:type="dxa"/>
            <w:tcBorders>
              <w:top w:val="single" w:sz="4" w:space="0" w:color="000000"/>
              <w:left w:val="single" w:sz="4" w:space="0" w:color="000000"/>
              <w:bottom w:val="single" w:sz="4" w:space="0" w:color="000000"/>
            </w:tcBorders>
            <w:shd w:val="clear" w:color="auto" w:fill="auto"/>
          </w:tcPr>
          <w:p w14:paraId="38F026C3" w14:textId="77777777" w:rsidR="00343A18" w:rsidRPr="00DB1BAC" w:rsidRDefault="00343A18" w:rsidP="00BC01DC">
            <w:pPr>
              <w:snapToGrid w:val="0"/>
              <w:spacing w:before="0"/>
              <w:rPr>
                <w:rFonts w:eastAsia="TimesNewRomanPSMT" w:cs="Arial"/>
                <w:bCs/>
                <w:i/>
                <w:sz w:val="24"/>
                <w:szCs w:val="24"/>
              </w:rPr>
            </w:pPr>
          </w:p>
          <w:p w14:paraId="700BCDF2" w14:textId="77777777"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FE8A538" w14:textId="77777777" w:rsidR="00343A18" w:rsidRPr="00DB1BAC" w:rsidRDefault="00343A18" w:rsidP="00BC01DC">
            <w:pPr>
              <w:snapToGrid w:val="0"/>
              <w:spacing w:before="0"/>
              <w:rPr>
                <w:rFonts w:eastAsia="TimesNewRomanPSMT" w:cs="Arial"/>
                <w:bCs/>
                <w:i/>
                <w:sz w:val="24"/>
                <w:szCs w:val="24"/>
              </w:rPr>
            </w:pPr>
          </w:p>
          <w:p w14:paraId="6B1702D3"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D43C4E" w14:textId="77777777" w:rsidR="00343A18" w:rsidRPr="00DB1BAC" w:rsidRDefault="00343A18" w:rsidP="00BC01DC">
            <w:pPr>
              <w:snapToGrid w:val="0"/>
              <w:spacing w:before="0"/>
              <w:rPr>
                <w:rFonts w:eastAsia="TimesNewRomanPSMT" w:cs="Arial"/>
                <w:b/>
                <w:bCs/>
                <w:sz w:val="24"/>
                <w:szCs w:val="24"/>
              </w:rPr>
            </w:pPr>
          </w:p>
        </w:tc>
      </w:tr>
      <w:tr w:rsidR="000B2EE9" w:rsidRPr="00DB1BAC" w14:paraId="6F868043" w14:textId="77777777" w:rsidTr="00325FBE">
        <w:tc>
          <w:tcPr>
            <w:tcW w:w="465" w:type="dxa"/>
            <w:tcBorders>
              <w:top w:val="single" w:sz="4" w:space="0" w:color="000000"/>
              <w:left w:val="single" w:sz="4" w:space="0" w:color="000000"/>
              <w:bottom w:val="single" w:sz="4" w:space="0" w:color="000000"/>
            </w:tcBorders>
            <w:shd w:val="clear" w:color="auto" w:fill="auto"/>
          </w:tcPr>
          <w:p w14:paraId="01C7274D" w14:textId="77777777" w:rsidR="000B2EE9" w:rsidRPr="00DB1BAC" w:rsidRDefault="000B2EE9"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03B6646" w14:textId="77777777" w:rsidR="000B2EE9" w:rsidRPr="00DB1BAC" w:rsidRDefault="000B2EE9" w:rsidP="00BC01DC">
            <w:pPr>
              <w:snapToGrid w:val="0"/>
              <w:spacing w:before="0"/>
              <w:rPr>
                <w:rFonts w:cs="Arial"/>
                <w:i/>
                <w:iCs/>
                <w:sz w:val="24"/>
                <w:szCs w:val="24"/>
                <w:lang w:val="sr-Cyrl-RS"/>
              </w:rPr>
            </w:pPr>
            <w:r w:rsidRPr="00DB1BAC">
              <w:rPr>
                <w:rFonts w:cs="Arial"/>
                <w:i/>
                <w:iCs/>
                <w:sz w:val="24"/>
                <w:szCs w:val="24"/>
                <w:lang w:val="sr-Cyrl-RS"/>
              </w:rPr>
              <w:t>Врста правног лица:</w:t>
            </w:r>
          </w:p>
          <w:p w14:paraId="11CF7935" w14:textId="77777777" w:rsidR="000B2EE9" w:rsidRPr="00DB1BAC" w:rsidRDefault="000B2EE9" w:rsidP="00BC01DC">
            <w:pPr>
              <w:snapToGrid w:val="0"/>
              <w:spacing w:before="0"/>
              <w:rPr>
                <w:rFonts w:eastAsia="TimesNewRomanPSMT" w:cs="Arial"/>
                <w:bCs/>
                <w:i/>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698E57" w14:textId="77777777" w:rsidR="000B2EE9" w:rsidRPr="00DB1BAC" w:rsidRDefault="000B2EE9" w:rsidP="00BC01DC">
            <w:pPr>
              <w:snapToGrid w:val="0"/>
              <w:spacing w:before="0"/>
              <w:rPr>
                <w:rFonts w:eastAsia="TimesNewRomanPSMT" w:cs="Arial"/>
                <w:b/>
                <w:bCs/>
                <w:sz w:val="24"/>
                <w:szCs w:val="24"/>
              </w:rPr>
            </w:pPr>
          </w:p>
        </w:tc>
      </w:tr>
      <w:tr w:rsidR="00343A18" w:rsidRPr="00DB1BAC" w14:paraId="09DCA9CE" w14:textId="77777777" w:rsidTr="00325FBE">
        <w:tc>
          <w:tcPr>
            <w:tcW w:w="465" w:type="dxa"/>
            <w:tcBorders>
              <w:top w:val="single" w:sz="4" w:space="0" w:color="000000"/>
              <w:left w:val="single" w:sz="4" w:space="0" w:color="000000"/>
              <w:bottom w:val="single" w:sz="4" w:space="0" w:color="000000"/>
            </w:tcBorders>
            <w:shd w:val="clear" w:color="auto" w:fill="auto"/>
          </w:tcPr>
          <w:p w14:paraId="15F37052" w14:textId="77777777" w:rsidR="00343A18" w:rsidRPr="00DB1BAC" w:rsidRDefault="00343A18" w:rsidP="00BC01DC">
            <w:pPr>
              <w:snapToGrid w:val="0"/>
              <w:spacing w:before="0"/>
              <w:rPr>
                <w:rFonts w:eastAsia="TimesNewRomanPSMT" w:cs="Arial"/>
                <w:bCs/>
                <w:i/>
                <w:sz w:val="24"/>
                <w:szCs w:val="24"/>
              </w:rPr>
            </w:pPr>
          </w:p>
          <w:p w14:paraId="3728B582" w14:textId="77777777"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FC80D27" w14:textId="77777777" w:rsidR="00343A18" w:rsidRPr="00DB1BAC" w:rsidRDefault="00343A18" w:rsidP="00BC01DC">
            <w:pPr>
              <w:snapToGrid w:val="0"/>
              <w:spacing w:before="0"/>
              <w:rPr>
                <w:rFonts w:eastAsia="TimesNewRomanPSMT" w:cs="Arial"/>
                <w:bCs/>
                <w:i/>
                <w:sz w:val="24"/>
                <w:szCs w:val="24"/>
              </w:rPr>
            </w:pPr>
          </w:p>
          <w:p w14:paraId="28AD4B3D"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2C343C" w14:textId="77777777" w:rsidR="00343A18" w:rsidRPr="00DB1BAC" w:rsidRDefault="00343A18" w:rsidP="00BC01DC">
            <w:pPr>
              <w:snapToGrid w:val="0"/>
              <w:spacing w:before="0"/>
              <w:rPr>
                <w:rFonts w:eastAsia="TimesNewRomanPSMT" w:cs="Arial"/>
                <w:b/>
                <w:bCs/>
                <w:sz w:val="24"/>
                <w:szCs w:val="24"/>
              </w:rPr>
            </w:pPr>
          </w:p>
        </w:tc>
      </w:tr>
      <w:tr w:rsidR="00343A18" w:rsidRPr="00DB1BAC" w14:paraId="7086769A" w14:textId="77777777" w:rsidTr="00325FBE">
        <w:tc>
          <w:tcPr>
            <w:tcW w:w="465" w:type="dxa"/>
            <w:tcBorders>
              <w:top w:val="single" w:sz="4" w:space="0" w:color="000000"/>
              <w:left w:val="single" w:sz="4" w:space="0" w:color="000000"/>
              <w:bottom w:val="single" w:sz="4" w:space="0" w:color="000000"/>
            </w:tcBorders>
            <w:shd w:val="clear" w:color="auto" w:fill="auto"/>
          </w:tcPr>
          <w:p w14:paraId="716B0CAA" w14:textId="77777777" w:rsidR="00343A18" w:rsidRPr="00DB1BAC" w:rsidRDefault="00343A18" w:rsidP="00BC01DC">
            <w:pPr>
              <w:snapToGrid w:val="0"/>
              <w:spacing w:before="0"/>
              <w:rPr>
                <w:rFonts w:eastAsia="TimesNewRomanPSMT" w:cs="Arial"/>
                <w:bCs/>
                <w:i/>
                <w:sz w:val="24"/>
                <w:szCs w:val="24"/>
              </w:rPr>
            </w:pPr>
          </w:p>
          <w:p w14:paraId="32D1C4E1" w14:textId="77777777"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47AAD9A" w14:textId="77777777" w:rsidR="00343A18" w:rsidRPr="00DB1BAC" w:rsidRDefault="00343A18" w:rsidP="00BC01DC">
            <w:pPr>
              <w:snapToGrid w:val="0"/>
              <w:spacing w:before="0"/>
              <w:rPr>
                <w:rFonts w:eastAsia="TimesNewRomanPSMT" w:cs="Arial"/>
                <w:bCs/>
                <w:i/>
                <w:sz w:val="24"/>
                <w:szCs w:val="24"/>
              </w:rPr>
            </w:pPr>
          </w:p>
          <w:p w14:paraId="6162B9D2"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7F9511" w14:textId="77777777" w:rsidR="00343A18" w:rsidRPr="00DB1BAC" w:rsidRDefault="00343A18" w:rsidP="00BC01DC">
            <w:pPr>
              <w:snapToGrid w:val="0"/>
              <w:spacing w:before="0"/>
              <w:rPr>
                <w:rFonts w:eastAsia="TimesNewRomanPSMT" w:cs="Arial"/>
                <w:b/>
                <w:bCs/>
                <w:sz w:val="24"/>
                <w:szCs w:val="24"/>
              </w:rPr>
            </w:pPr>
          </w:p>
        </w:tc>
      </w:tr>
      <w:tr w:rsidR="00343A18" w:rsidRPr="00DB1BAC" w14:paraId="1FE0412A" w14:textId="77777777" w:rsidTr="00325FBE">
        <w:tc>
          <w:tcPr>
            <w:tcW w:w="465" w:type="dxa"/>
            <w:tcBorders>
              <w:top w:val="single" w:sz="4" w:space="0" w:color="000000"/>
              <w:left w:val="single" w:sz="4" w:space="0" w:color="000000"/>
              <w:bottom w:val="single" w:sz="4" w:space="0" w:color="000000"/>
            </w:tcBorders>
            <w:shd w:val="clear" w:color="auto" w:fill="auto"/>
          </w:tcPr>
          <w:p w14:paraId="7180F272" w14:textId="77777777" w:rsidR="00343A18" w:rsidRPr="00DB1BAC"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AE1ED08" w14:textId="77777777" w:rsidR="00343A18" w:rsidRPr="00DB1BAC" w:rsidRDefault="00343A18" w:rsidP="00BC01DC">
            <w:pPr>
              <w:snapToGrid w:val="0"/>
              <w:spacing w:before="0"/>
              <w:rPr>
                <w:rFonts w:eastAsia="TimesNewRomanPSMT" w:cs="Arial"/>
                <w:bCs/>
                <w:i/>
                <w:sz w:val="24"/>
                <w:szCs w:val="24"/>
              </w:rPr>
            </w:pPr>
          </w:p>
          <w:p w14:paraId="484F4238"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AC30FE" w14:textId="77777777" w:rsidR="00343A18" w:rsidRPr="00DB1BAC" w:rsidRDefault="00343A18" w:rsidP="00BC01DC">
            <w:pPr>
              <w:snapToGrid w:val="0"/>
              <w:spacing w:before="0"/>
              <w:rPr>
                <w:rFonts w:eastAsia="TimesNewRomanPSMT" w:cs="Arial"/>
                <w:b/>
                <w:bCs/>
                <w:sz w:val="24"/>
                <w:szCs w:val="24"/>
              </w:rPr>
            </w:pPr>
          </w:p>
        </w:tc>
      </w:tr>
      <w:tr w:rsidR="00343A18" w:rsidRPr="00DB1BAC" w14:paraId="11EDA603" w14:textId="77777777" w:rsidTr="00325FBE">
        <w:tc>
          <w:tcPr>
            <w:tcW w:w="465" w:type="dxa"/>
            <w:tcBorders>
              <w:top w:val="single" w:sz="4" w:space="0" w:color="000000"/>
              <w:left w:val="single" w:sz="4" w:space="0" w:color="000000"/>
              <w:bottom w:val="single" w:sz="4" w:space="0" w:color="000000"/>
            </w:tcBorders>
            <w:shd w:val="clear" w:color="auto" w:fill="auto"/>
          </w:tcPr>
          <w:p w14:paraId="7930A745" w14:textId="77777777" w:rsidR="00343A18" w:rsidRPr="00DB1BAC"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8DF90D" w14:textId="77777777" w:rsidR="00343A18" w:rsidRPr="00DB1BAC" w:rsidRDefault="00343A18" w:rsidP="00BC01DC">
            <w:pPr>
              <w:snapToGrid w:val="0"/>
              <w:spacing w:before="0"/>
              <w:rPr>
                <w:rFonts w:eastAsia="TimesNewRomanPSMT" w:cs="Arial"/>
                <w:bCs/>
                <w:i/>
                <w:sz w:val="24"/>
                <w:szCs w:val="24"/>
                <w:lang w:val="ru-RU"/>
              </w:rPr>
            </w:pPr>
          </w:p>
          <w:p w14:paraId="139852A6" w14:textId="77777777" w:rsidR="00343A18" w:rsidRPr="00DB1BAC" w:rsidRDefault="00343A18" w:rsidP="00BC01DC">
            <w:pPr>
              <w:spacing w:before="0"/>
              <w:rPr>
                <w:rFonts w:eastAsia="TimesNewRomanPSMT" w:cs="Arial"/>
                <w:b/>
                <w:bCs/>
                <w:sz w:val="24"/>
                <w:szCs w:val="24"/>
                <w:lang w:val="ru-RU"/>
              </w:rPr>
            </w:pPr>
            <w:r w:rsidRPr="00DB1BAC">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A7657F" w14:textId="77777777" w:rsidR="00343A18" w:rsidRPr="00DB1BAC" w:rsidRDefault="00343A18" w:rsidP="00BC01DC">
            <w:pPr>
              <w:snapToGrid w:val="0"/>
              <w:spacing w:before="0"/>
              <w:rPr>
                <w:rFonts w:eastAsia="TimesNewRomanPSMT" w:cs="Arial"/>
                <w:b/>
                <w:bCs/>
                <w:sz w:val="24"/>
                <w:szCs w:val="24"/>
                <w:lang w:val="ru-RU"/>
              </w:rPr>
            </w:pPr>
          </w:p>
        </w:tc>
      </w:tr>
      <w:tr w:rsidR="00343A18" w:rsidRPr="00DB1BAC" w14:paraId="239F00C3" w14:textId="77777777" w:rsidTr="00325FBE">
        <w:tc>
          <w:tcPr>
            <w:tcW w:w="465" w:type="dxa"/>
            <w:tcBorders>
              <w:top w:val="single" w:sz="4" w:space="0" w:color="000000"/>
              <w:left w:val="single" w:sz="4" w:space="0" w:color="000000"/>
              <w:bottom w:val="single" w:sz="4" w:space="0" w:color="000000"/>
            </w:tcBorders>
            <w:shd w:val="clear" w:color="auto" w:fill="auto"/>
          </w:tcPr>
          <w:p w14:paraId="650671A4" w14:textId="77777777" w:rsidR="00343A18" w:rsidRPr="00DB1BAC"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3429564" w14:textId="77777777" w:rsidR="00343A18" w:rsidRPr="00DB1BAC" w:rsidRDefault="00343A18" w:rsidP="00BC01DC">
            <w:pPr>
              <w:snapToGrid w:val="0"/>
              <w:spacing w:before="0"/>
              <w:rPr>
                <w:rFonts w:eastAsia="TimesNewRomanPSMT" w:cs="Arial"/>
                <w:bCs/>
                <w:i/>
                <w:sz w:val="24"/>
                <w:szCs w:val="24"/>
                <w:lang w:val="ru-RU"/>
              </w:rPr>
            </w:pPr>
          </w:p>
          <w:p w14:paraId="6C69FDFC" w14:textId="77777777" w:rsidR="00343A18" w:rsidRPr="00DB1BAC" w:rsidRDefault="00343A18" w:rsidP="00BC01DC">
            <w:pPr>
              <w:spacing w:before="0"/>
              <w:rPr>
                <w:rFonts w:eastAsia="TimesNewRomanPSMT" w:cs="Arial"/>
                <w:b/>
                <w:bCs/>
                <w:sz w:val="24"/>
                <w:szCs w:val="24"/>
                <w:lang w:val="ru-RU"/>
              </w:rPr>
            </w:pPr>
            <w:r w:rsidRPr="00DB1BAC">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419286" w14:textId="77777777" w:rsidR="00343A18" w:rsidRPr="00DB1BAC" w:rsidRDefault="00343A18" w:rsidP="00BC01DC">
            <w:pPr>
              <w:snapToGrid w:val="0"/>
              <w:spacing w:before="0"/>
              <w:rPr>
                <w:rFonts w:eastAsia="TimesNewRomanPSMT" w:cs="Arial"/>
                <w:b/>
                <w:bCs/>
                <w:sz w:val="24"/>
                <w:szCs w:val="24"/>
                <w:lang w:val="ru-RU"/>
              </w:rPr>
            </w:pPr>
          </w:p>
        </w:tc>
      </w:tr>
      <w:tr w:rsidR="00343A18" w:rsidRPr="00DB1BAC" w14:paraId="4C48EE39" w14:textId="77777777" w:rsidTr="00325FBE">
        <w:tc>
          <w:tcPr>
            <w:tcW w:w="465" w:type="dxa"/>
            <w:tcBorders>
              <w:top w:val="single" w:sz="4" w:space="0" w:color="000000"/>
              <w:left w:val="single" w:sz="4" w:space="0" w:color="000000"/>
              <w:bottom w:val="single" w:sz="4" w:space="0" w:color="000000"/>
            </w:tcBorders>
            <w:shd w:val="clear" w:color="auto" w:fill="auto"/>
          </w:tcPr>
          <w:p w14:paraId="25ED09C4" w14:textId="77777777" w:rsidR="00343A18" w:rsidRPr="00DB1BAC" w:rsidRDefault="00343A18" w:rsidP="00BC01DC">
            <w:pPr>
              <w:snapToGrid w:val="0"/>
              <w:spacing w:before="0"/>
              <w:rPr>
                <w:rFonts w:eastAsia="TimesNewRomanPSMT" w:cs="Arial"/>
                <w:bCs/>
                <w:i/>
                <w:sz w:val="24"/>
                <w:szCs w:val="24"/>
                <w:lang w:val="ru-RU"/>
              </w:rPr>
            </w:pPr>
          </w:p>
          <w:p w14:paraId="119C5E47" w14:textId="77777777" w:rsidR="00343A18" w:rsidRPr="00DB1BAC" w:rsidRDefault="00343A18" w:rsidP="00BC01DC">
            <w:pPr>
              <w:spacing w:before="0"/>
              <w:rPr>
                <w:rFonts w:eastAsia="TimesNewRomanPSMT" w:cs="Arial"/>
                <w:bCs/>
                <w:i/>
                <w:sz w:val="24"/>
                <w:szCs w:val="24"/>
              </w:rPr>
            </w:pPr>
            <w:r w:rsidRPr="00DB1BAC">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36D97481" w14:textId="77777777" w:rsidR="00343A18" w:rsidRPr="00DB1BAC" w:rsidRDefault="00343A18" w:rsidP="00BC01DC">
            <w:pPr>
              <w:snapToGrid w:val="0"/>
              <w:spacing w:before="0"/>
              <w:rPr>
                <w:rFonts w:eastAsia="TimesNewRomanPSMT" w:cs="Arial"/>
                <w:bCs/>
                <w:i/>
                <w:sz w:val="24"/>
                <w:szCs w:val="24"/>
              </w:rPr>
            </w:pPr>
          </w:p>
          <w:p w14:paraId="4F5740DE"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6073D7" w14:textId="77777777" w:rsidR="00343A18" w:rsidRPr="00DB1BAC" w:rsidRDefault="00343A18" w:rsidP="00BC01DC">
            <w:pPr>
              <w:snapToGrid w:val="0"/>
              <w:spacing w:before="0"/>
              <w:rPr>
                <w:rFonts w:eastAsia="TimesNewRomanPSMT" w:cs="Arial"/>
                <w:b/>
                <w:bCs/>
                <w:sz w:val="24"/>
                <w:szCs w:val="24"/>
              </w:rPr>
            </w:pPr>
          </w:p>
        </w:tc>
      </w:tr>
      <w:tr w:rsidR="00343A18" w:rsidRPr="00DB1BAC" w14:paraId="67F403BE" w14:textId="77777777" w:rsidTr="00325FBE">
        <w:tc>
          <w:tcPr>
            <w:tcW w:w="465" w:type="dxa"/>
            <w:tcBorders>
              <w:top w:val="single" w:sz="4" w:space="0" w:color="000000"/>
              <w:left w:val="single" w:sz="4" w:space="0" w:color="000000"/>
              <w:bottom w:val="single" w:sz="4" w:space="0" w:color="000000"/>
            </w:tcBorders>
            <w:shd w:val="clear" w:color="auto" w:fill="auto"/>
          </w:tcPr>
          <w:p w14:paraId="24E7E8DC" w14:textId="77777777" w:rsidR="00343A18" w:rsidRPr="00DB1BAC" w:rsidRDefault="00343A18" w:rsidP="00BC01DC">
            <w:pPr>
              <w:snapToGrid w:val="0"/>
              <w:spacing w:before="0"/>
              <w:rPr>
                <w:rFonts w:eastAsia="TimesNewRomanPSMT" w:cs="Arial"/>
                <w:bCs/>
                <w:i/>
                <w:sz w:val="24"/>
                <w:szCs w:val="24"/>
              </w:rPr>
            </w:pPr>
          </w:p>
          <w:p w14:paraId="6FDD05D4" w14:textId="77777777"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D3581EA" w14:textId="77777777" w:rsidR="00343A18" w:rsidRPr="00DB1BAC" w:rsidRDefault="00343A18" w:rsidP="00BC01DC">
            <w:pPr>
              <w:snapToGrid w:val="0"/>
              <w:spacing w:before="0"/>
              <w:rPr>
                <w:rFonts w:eastAsia="TimesNewRomanPSMT" w:cs="Arial"/>
                <w:bCs/>
                <w:i/>
                <w:sz w:val="24"/>
                <w:szCs w:val="24"/>
              </w:rPr>
            </w:pPr>
          </w:p>
          <w:p w14:paraId="58C5B710"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0CBE79" w14:textId="77777777" w:rsidR="00343A18" w:rsidRPr="00DB1BAC" w:rsidRDefault="00343A18" w:rsidP="00BC01DC">
            <w:pPr>
              <w:snapToGrid w:val="0"/>
              <w:spacing w:before="0"/>
              <w:rPr>
                <w:rFonts w:eastAsia="TimesNewRomanPSMT" w:cs="Arial"/>
                <w:b/>
                <w:bCs/>
                <w:sz w:val="24"/>
                <w:szCs w:val="24"/>
              </w:rPr>
            </w:pPr>
          </w:p>
        </w:tc>
      </w:tr>
      <w:tr w:rsidR="00343A18" w:rsidRPr="00DB1BAC" w14:paraId="13347930" w14:textId="77777777" w:rsidTr="00325FBE">
        <w:tc>
          <w:tcPr>
            <w:tcW w:w="465" w:type="dxa"/>
            <w:tcBorders>
              <w:top w:val="single" w:sz="4" w:space="0" w:color="000000"/>
              <w:left w:val="single" w:sz="4" w:space="0" w:color="000000"/>
              <w:bottom w:val="single" w:sz="4" w:space="0" w:color="000000"/>
            </w:tcBorders>
            <w:shd w:val="clear" w:color="auto" w:fill="auto"/>
          </w:tcPr>
          <w:p w14:paraId="17407D6C" w14:textId="77777777" w:rsidR="00343A18" w:rsidRPr="00DB1BAC" w:rsidRDefault="00343A18" w:rsidP="00BC01DC">
            <w:pPr>
              <w:snapToGrid w:val="0"/>
              <w:spacing w:before="0"/>
              <w:rPr>
                <w:rFonts w:eastAsia="TimesNewRomanPSMT" w:cs="Arial"/>
                <w:bCs/>
                <w:i/>
                <w:sz w:val="24"/>
                <w:szCs w:val="24"/>
              </w:rPr>
            </w:pPr>
          </w:p>
          <w:p w14:paraId="20185335" w14:textId="77777777"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03CC9DB" w14:textId="77777777" w:rsidR="00343A18" w:rsidRPr="00DB1BAC" w:rsidRDefault="00343A18" w:rsidP="00BC01DC">
            <w:pPr>
              <w:snapToGrid w:val="0"/>
              <w:spacing w:before="0"/>
              <w:rPr>
                <w:rFonts w:eastAsia="TimesNewRomanPSMT" w:cs="Arial"/>
                <w:bCs/>
                <w:i/>
                <w:sz w:val="24"/>
                <w:szCs w:val="24"/>
              </w:rPr>
            </w:pPr>
          </w:p>
          <w:p w14:paraId="1718B9D7"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9E3A6F" w14:textId="77777777" w:rsidR="00343A18" w:rsidRPr="00DB1BAC" w:rsidRDefault="00343A18" w:rsidP="00BC01DC">
            <w:pPr>
              <w:snapToGrid w:val="0"/>
              <w:spacing w:before="0"/>
              <w:rPr>
                <w:rFonts w:eastAsia="TimesNewRomanPSMT" w:cs="Arial"/>
                <w:b/>
                <w:bCs/>
                <w:sz w:val="24"/>
                <w:szCs w:val="24"/>
              </w:rPr>
            </w:pPr>
          </w:p>
        </w:tc>
      </w:tr>
      <w:tr w:rsidR="00343A18" w:rsidRPr="00DB1BAC" w14:paraId="7496DF3F" w14:textId="77777777" w:rsidTr="00325FBE">
        <w:tc>
          <w:tcPr>
            <w:tcW w:w="465" w:type="dxa"/>
            <w:tcBorders>
              <w:top w:val="single" w:sz="4" w:space="0" w:color="000000"/>
              <w:left w:val="single" w:sz="4" w:space="0" w:color="000000"/>
              <w:bottom w:val="single" w:sz="4" w:space="0" w:color="000000"/>
            </w:tcBorders>
            <w:shd w:val="clear" w:color="auto" w:fill="auto"/>
          </w:tcPr>
          <w:p w14:paraId="5F19D724" w14:textId="77777777" w:rsidR="00343A18" w:rsidRPr="00DB1BAC" w:rsidRDefault="00343A18" w:rsidP="00BC01DC">
            <w:pPr>
              <w:snapToGrid w:val="0"/>
              <w:spacing w:before="0"/>
              <w:rPr>
                <w:rFonts w:eastAsia="TimesNewRomanPSMT" w:cs="Arial"/>
                <w:bCs/>
                <w:i/>
                <w:sz w:val="24"/>
                <w:szCs w:val="24"/>
              </w:rPr>
            </w:pPr>
          </w:p>
          <w:p w14:paraId="7D5F5C76" w14:textId="77777777"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6B19A5" w14:textId="77777777" w:rsidR="00343A18" w:rsidRPr="00DB1BAC" w:rsidRDefault="00343A18" w:rsidP="00BC01DC">
            <w:pPr>
              <w:snapToGrid w:val="0"/>
              <w:spacing w:before="0"/>
              <w:rPr>
                <w:rFonts w:eastAsia="TimesNewRomanPSMT" w:cs="Arial"/>
                <w:bCs/>
                <w:i/>
                <w:sz w:val="24"/>
                <w:szCs w:val="24"/>
              </w:rPr>
            </w:pPr>
          </w:p>
          <w:p w14:paraId="7DC3B5AA"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1D3C15" w14:textId="77777777" w:rsidR="00343A18" w:rsidRPr="00DB1BAC" w:rsidRDefault="00343A18" w:rsidP="00BC01DC">
            <w:pPr>
              <w:snapToGrid w:val="0"/>
              <w:spacing w:before="0"/>
              <w:rPr>
                <w:rFonts w:eastAsia="TimesNewRomanPSMT" w:cs="Arial"/>
                <w:b/>
                <w:bCs/>
                <w:sz w:val="24"/>
                <w:szCs w:val="24"/>
              </w:rPr>
            </w:pPr>
          </w:p>
        </w:tc>
      </w:tr>
      <w:tr w:rsidR="00343A18" w:rsidRPr="00DB1BAC" w14:paraId="7E0012CD" w14:textId="77777777" w:rsidTr="00325FBE">
        <w:tc>
          <w:tcPr>
            <w:tcW w:w="465" w:type="dxa"/>
            <w:tcBorders>
              <w:top w:val="single" w:sz="4" w:space="0" w:color="000000"/>
              <w:left w:val="single" w:sz="4" w:space="0" w:color="000000"/>
              <w:bottom w:val="single" w:sz="4" w:space="0" w:color="000000"/>
            </w:tcBorders>
            <w:shd w:val="clear" w:color="auto" w:fill="auto"/>
          </w:tcPr>
          <w:p w14:paraId="5AFF6A1F" w14:textId="77777777" w:rsidR="00343A18" w:rsidRPr="00DB1BAC"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3971961" w14:textId="77777777" w:rsidR="00343A18" w:rsidRPr="00DB1BAC" w:rsidRDefault="00343A18" w:rsidP="00BC01DC">
            <w:pPr>
              <w:snapToGrid w:val="0"/>
              <w:spacing w:before="0"/>
              <w:rPr>
                <w:rFonts w:eastAsia="TimesNewRomanPSMT" w:cs="Arial"/>
                <w:bCs/>
                <w:i/>
                <w:sz w:val="24"/>
                <w:szCs w:val="24"/>
              </w:rPr>
            </w:pPr>
          </w:p>
          <w:p w14:paraId="26B56A38"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B8A0DE" w14:textId="77777777" w:rsidR="00343A18" w:rsidRPr="00DB1BAC" w:rsidRDefault="00343A18" w:rsidP="00BC01DC">
            <w:pPr>
              <w:snapToGrid w:val="0"/>
              <w:spacing w:before="0"/>
              <w:rPr>
                <w:rFonts w:eastAsia="TimesNewRomanPSMT" w:cs="Arial"/>
                <w:b/>
                <w:bCs/>
                <w:sz w:val="24"/>
                <w:szCs w:val="24"/>
              </w:rPr>
            </w:pPr>
          </w:p>
        </w:tc>
      </w:tr>
      <w:tr w:rsidR="00343A18" w:rsidRPr="00DB1BAC" w14:paraId="09D98C7B" w14:textId="77777777" w:rsidTr="00325FBE">
        <w:tc>
          <w:tcPr>
            <w:tcW w:w="465" w:type="dxa"/>
            <w:tcBorders>
              <w:top w:val="single" w:sz="4" w:space="0" w:color="000000"/>
              <w:left w:val="single" w:sz="4" w:space="0" w:color="000000"/>
              <w:bottom w:val="single" w:sz="4" w:space="0" w:color="000000"/>
            </w:tcBorders>
            <w:shd w:val="clear" w:color="auto" w:fill="auto"/>
          </w:tcPr>
          <w:p w14:paraId="63DE3E7A" w14:textId="77777777" w:rsidR="00343A18" w:rsidRPr="00DB1BAC"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00FBFD6" w14:textId="77777777" w:rsidR="00343A18" w:rsidRPr="00DB1BAC" w:rsidRDefault="00343A18" w:rsidP="00BC01DC">
            <w:pPr>
              <w:snapToGrid w:val="0"/>
              <w:spacing w:before="0"/>
              <w:rPr>
                <w:rFonts w:eastAsia="TimesNewRomanPSMT" w:cs="Arial"/>
                <w:bCs/>
                <w:i/>
                <w:sz w:val="24"/>
                <w:szCs w:val="24"/>
                <w:lang w:val="ru-RU"/>
              </w:rPr>
            </w:pPr>
          </w:p>
          <w:p w14:paraId="573F55B3" w14:textId="77777777" w:rsidR="00343A18" w:rsidRPr="00DB1BAC" w:rsidRDefault="00343A18" w:rsidP="00BC01DC">
            <w:pPr>
              <w:spacing w:before="0"/>
              <w:rPr>
                <w:rFonts w:eastAsia="TimesNewRomanPSMT" w:cs="Arial"/>
                <w:b/>
                <w:bCs/>
                <w:sz w:val="24"/>
                <w:szCs w:val="24"/>
                <w:lang w:val="ru-RU"/>
              </w:rPr>
            </w:pPr>
            <w:r w:rsidRPr="00DB1BAC">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C78F84" w14:textId="77777777" w:rsidR="00343A18" w:rsidRPr="00DB1BAC" w:rsidRDefault="00343A18" w:rsidP="00BC01DC">
            <w:pPr>
              <w:snapToGrid w:val="0"/>
              <w:spacing w:before="0"/>
              <w:rPr>
                <w:rFonts w:eastAsia="TimesNewRomanPSMT" w:cs="Arial"/>
                <w:b/>
                <w:bCs/>
                <w:sz w:val="24"/>
                <w:szCs w:val="24"/>
                <w:lang w:val="ru-RU"/>
              </w:rPr>
            </w:pPr>
          </w:p>
        </w:tc>
      </w:tr>
      <w:tr w:rsidR="00343A18" w:rsidRPr="00DB1BAC" w14:paraId="6A3F9A1A" w14:textId="77777777" w:rsidTr="00325FBE">
        <w:tc>
          <w:tcPr>
            <w:tcW w:w="465" w:type="dxa"/>
            <w:tcBorders>
              <w:top w:val="single" w:sz="4" w:space="0" w:color="000000"/>
              <w:left w:val="single" w:sz="4" w:space="0" w:color="000000"/>
              <w:bottom w:val="single" w:sz="4" w:space="0" w:color="000000"/>
            </w:tcBorders>
            <w:shd w:val="clear" w:color="auto" w:fill="auto"/>
          </w:tcPr>
          <w:p w14:paraId="79EEEFC5" w14:textId="77777777" w:rsidR="00343A18" w:rsidRPr="00DB1BAC"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E715565" w14:textId="77777777" w:rsidR="00343A18" w:rsidRPr="00DB1BAC" w:rsidRDefault="00343A18" w:rsidP="00BC01DC">
            <w:pPr>
              <w:snapToGrid w:val="0"/>
              <w:spacing w:before="0"/>
              <w:rPr>
                <w:rFonts w:eastAsia="TimesNewRomanPSMT" w:cs="Arial"/>
                <w:bCs/>
                <w:i/>
                <w:sz w:val="24"/>
                <w:szCs w:val="24"/>
                <w:lang w:val="ru-RU"/>
              </w:rPr>
            </w:pPr>
          </w:p>
          <w:p w14:paraId="3CE5F535" w14:textId="77777777" w:rsidR="00343A18" w:rsidRPr="00DB1BAC" w:rsidRDefault="00343A18" w:rsidP="00BC01DC">
            <w:pPr>
              <w:spacing w:before="0"/>
              <w:rPr>
                <w:rFonts w:eastAsia="TimesNewRomanPSMT" w:cs="Arial"/>
                <w:b/>
                <w:bCs/>
                <w:sz w:val="24"/>
                <w:szCs w:val="24"/>
                <w:lang w:val="ru-RU"/>
              </w:rPr>
            </w:pPr>
            <w:r w:rsidRPr="00DB1BAC">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FCD336" w14:textId="77777777" w:rsidR="00343A18" w:rsidRPr="00DB1BAC" w:rsidRDefault="00343A18" w:rsidP="00BC01DC">
            <w:pPr>
              <w:snapToGrid w:val="0"/>
              <w:spacing w:before="0"/>
              <w:rPr>
                <w:rFonts w:eastAsia="TimesNewRomanPSMT" w:cs="Arial"/>
                <w:b/>
                <w:bCs/>
                <w:sz w:val="24"/>
                <w:szCs w:val="24"/>
                <w:lang w:val="ru-RU"/>
              </w:rPr>
            </w:pPr>
          </w:p>
        </w:tc>
      </w:tr>
    </w:tbl>
    <w:p w14:paraId="2507CF55" w14:textId="77777777" w:rsidR="00343A18" w:rsidRPr="00DB1BAC" w:rsidRDefault="00343A18" w:rsidP="00343A18">
      <w:pPr>
        <w:spacing w:before="0"/>
        <w:rPr>
          <w:rFonts w:cs="Arial"/>
          <w:b/>
          <w:bCs/>
          <w:i/>
          <w:iCs/>
          <w:sz w:val="24"/>
          <w:szCs w:val="24"/>
          <w:u w:val="single"/>
          <w:lang w:val="ru-RU"/>
        </w:rPr>
      </w:pPr>
    </w:p>
    <w:p w14:paraId="37A9BB55" w14:textId="77777777" w:rsidR="00343A18" w:rsidRPr="00DB1BAC" w:rsidRDefault="00343A18" w:rsidP="00343A18">
      <w:pPr>
        <w:spacing w:before="0"/>
        <w:rPr>
          <w:rFonts w:cs="Arial"/>
          <w:b/>
          <w:bCs/>
          <w:i/>
          <w:iCs/>
          <w:sz w:val="24"/>
          <w:szCs w:val="24"/>
          <w:u w:val="single"/>
          <w:lang w:val="ru-RU"/>
        </w:rPr>
      </w:pPr>
    </w:p>
    <w:p w14:paraId="0584825A" w14:textId="77777777" w:rsidR="00343A18" w:rsidRPr="00DB1BAC" w:rsidRDefault="00343A18" w:rsidP="00343A18">
      <w:pPr>
        <w:spacing w:before="0"/>
        <w:rPr>
          <w:rFonts w:cs="Arial"/>
          <w:i/>
          <w:iCs/>
          <w:sz w:val="24"/>
          <w:szCs w:val="24"/>
          <w:lang w:val="ru-RU"/>
        </w:rPr>
      </w:pPr>
      <w:r w:rsidRPr="00DB1BAC">
        <w:rPr>
          <w:rFonts w:cs="Arial"/>
          <w:b/>
          <w:bCs/>
          <w:i/>
          <w:iCs/>
          <w:sz w:val="24"/>
          <w:szCs w:val="24"/>
          <w:u w:val="single"/>
          <w:lang w:val="ru-RU"/>
        </w:rPr>
        <w:t>Напомена:</w:t>
      </w:r>
    </w:p>
    <w:p w14:paraId="47895B56" w14:textId="15DFD107" w:rsidR="00343A18" w:rsidRDefault="00343A18" w:rsidP="00343A18">
      <w:pPr>
        <w:spacing w:before="0"/>
        <w:rPr>
          <w:rFonts w:cs="Arial"/>
          <w:i/>
          <w:iCs/>
          <w:sz w:val="24"/>
          <w:szCs w:val="24"/>
          <w:lang w:val="ru-RU"/>
        </w:rPr>
      </w:pPr>
      <w:r w:rsidRPr="00DB1BAC">
        <w:rPr>
          <w:rFonts w:cs="Arial"/>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662BC27" w14:textId="2ED989B4" w:rsidR="000E2E32" w:rsidRDefault="000E2E32" w:rsidP="00343A18">
      <w:pPr>
        <w:spacing w:before="0"/>
        <w:rPr>
          <w:rFonts w:cs="Arial"/>
          <w:i/>
          <w:iCs/>
          <w:sz w:val="24"/>
          <w:szCs w:val="24"/>
          <w:lang w:val="ru-RU"/>
        </w:rPr>
      </w:pPr>
    </w:p>
    <w:p w14:paraId="6A848F29" w14:textId="4CCE0C41" w:rsidR="000E2E32" w:rsidRDefault="000E2E32" w:rsidP="00343A18">
      <w:pPr>
        <w:spacing w:before="0"/>
        <w:rPr>
          <w:rFonts w:cs="Arial"/>
          <w:i/>
          <w:iCs/>
          <w:sz w:val="24"/>
          <w:szCs w:val="24"/>
          <w:lang w:val="ru-RU"/>
        </w:rPr>
      </w:pPr>
    </w:p>
    <w:p w14:paraId="17B8ED16" w14:textId="77777777" w:rsidR="000E2E32" w:rsidRPr="00DB1BAC" w:rsidRDefault="000E2E32" w:rsidP="00343A18">
      <w:pPr>
        <w:spacing w:before="0"/>
        <w:rPr>
          <w:rFonts w:eastAsia="TimesNewRomanPSMT" w:cs="Arial"/>
          <w:b/>
          <w:bCs/>
          <w:sz w:val="24"/>
          <w:szCs w:val="24"/>
          <w:lang w:val="ru-RU"/>
        </w:rPr>
      </w:pPr>
    </w:p>
    <w:p w14:paraId="7B81C542" w14:textId="77777777" w:rsidR="00343A18" w:rsidRPr="00DB1BAC" w:rsidRDefault="00343A18" w:rsidP="00343A18">
      <w:pPr>
        <w:spacing w:before="0"/>
        <w:rPr>
          <w:rFonts w:eastAsia="TimesNewRomanPSMT" w:cs="Arial"/>
          <w:b/>
          <w:bCs/>
          <w:sz w:val="24"/>
          <w:szCs w:val="24"/>
          <w:lang w:val="ru-RU"/>
        </w:rPr>
      </w:pPr>
    </w:p>
    <w:p w14:paraId="3C797F12" w14:textId="77777777" w:rsidR="00343A18" w:rsidRPr="00DB1BAC" w:rsidRDefault="00343A18" w:rsidP="00343A18">
      <w:pPr>
        <w:spacing w:before="0"/>
        <w:rPr>
          <w:rFonts w:eastAsia="TimesNewRomanPSMT" w:cs="Arial"/>
          <w:b/>
          <w:bCs/>
          <w:i/>
          <w:sz w:val="24"/>
          <w:szCs w:val="24"/>
          <w:lang w:val="ru-RU"/>
        </w:rPr>
      </w:pPr>
      <w:r w:rsidRPr="00DB1BAC">
        <w:rPr>
          <w:rFonts w:eastAsia="TimesNewRomanPSMT" w:cs="Arial"/>
          <w:b/>
          <w:bCs/>
          <w:i/>
          <w:sz w:val="24"/>
          <w:szCs w:val="24"/>
          <w:lang w:val="sr-Cyrl-CS"/>
        </w:rPr>
        <w:t xml:space="preserve">4) </w:t>
      </w:r>
      <w:r w:rsidRPr="00DB1BAC">
        <w:rPr>
          <w:rFonts w:eastAsia="TimesNewRomanPSMT" w:cs="Arial"/>
          <w:b/>
          <w:bCs/>
          <w:i/>
          <w:sz w:val="24"/>
          <w:szCs w:val="24"/>
          <w:lang w:val="ru-RU"/>
        </w:rPr>
        <w:t>ПОДАЦИ ЧЛАНУ ГРУПЕ ПОНУЂАЧА</w:t>
      </w:r>
    </w:p>
    <w:p w14:paraId="1C0CA664" w14:textId="77777777" w:rsidR="00343A18" w:rsidRPr="00DB1BAC"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DB1BAC" w14:paraId="6F39E62E" w14:textId="77777777" w:rsidTr="00BC01DC">
        <w:tc>
          <w:tcPr>
            <w:tcW w:w="465" w:type="dxa"/>
            <w:tcBorders>
              <w:top w:val="single" w:sz="4" w:space="0" w:color="000000"/>
              <w:left w:val="single" w:sz="4" w:space="0" w:color="000000"/>
              <w:bottom w:val="single" w:sz="4" w:space="0" w:color="000000"/>
            </w:tcBorders>
            <w:shd w:val="clear" w:color="auto" w:fill="auto"/>
          </w:tcPr>
          <w:p w14:paraId="2C57FD6E" w14:textId="77777777" w:rsidR="00343A18" w:rsidRPr="00DB1BAC" w:rsidRDefault="00343A18" w:rsidP="00BC01DC">
            <w:pPr>
              <w:snapToGrid w:val="0"/>
              <w:spacing w:before="0"/>
              <w:rPr>
                <w:rFonts w:cs="Arial"/>
                <w:sz w:val="24"/>
                <w:szCs w:val="24"/>
              </w:rPr>
            </w:pPr>
          </w:p>
          <w:p w14:paraId="46A23A28" w14:textId="77777777" w:rsidR="00343A18" w:rsidRPr="00DB1BAC" w:rsidRDefault="00343A18" w:rsidP="00BC01DC">
            <w:pPr>
              <w:spacing w:before="0"/>
              <w:rPr>
                <w:rFonts w:eastAsia="TimesNewRomanPSMT" w:cs="Arial"/>
                <w:bCs/>
                <w:i/>
                <w:sz w:val="24"/>
                <w:szCs w:val="24"/>
                <w:lang w:val="ru-RU"/>
              </w:rPr>
            </w:pPr>
            <w:r w:rsidRPr="00DB1BAC">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589DD829" w14:textId="77777777" w:rsidR="00343A18" w:rsidRPr="00DB1BAC" w:rsidRDefault="00343A18" w:rsidP="00BC01DC">
            <w:pPr>
              <w:snapToGrid w:val="0"/>
              <w:spacing w:before="0"/>
              <w:rPr>
                <w:rFonts w:eastAsia="TimesNewRomanPSMT" w:cs="Arial"/>
                <w:bCs/>
                <w:i/>
                <w:sz w:val="24"/>
                <w:szCs w:val="24"/>
                <w:lang w:val="ru-RU"/>
              </w:rPr>
            </w:pPr>
          </w:p>
          <w:p w14:paraId="3A7A8F9C" w14:textId="77777777" w:rsidR="00343A18" w:rsidRPr="00DB1BAC" w:rsidRDefault="00343A18" w:rsidP="00BC01DC">
            <w:pPr>
              <w:spacing w:before="0"/>
              <w:rPr>
                <w:rFonts w:eastAsia="TimesNewRomanPSMT" w:cs="Arial"/>
                <w:b/>
                <w:bCs/>
                <w:sz w:val="24"/>
                <w:szCs w:val="24"/>
                <w:lang w:val="ru-RU"/>
              </w:rPr>
            </w:pPr>
            <w:r w:rsidRPr="00DB1BAC">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E43109" w14:textId="77777777" w:rsidR="00343A18" w:rsidRPr="00DB1BAC" w:rsidRDefault="00343A18" w:rsidP="00BC01DC">
            <w:pPr>
              <w:snapToGrid w:val="0"/>
              <w:spacing w:before="0"/>
              <w:rPr>
                <w:rFonts w:eastAsia="TimesNewRomanPSMT" w:cs="Arial"/>
                <w:b/>
                <w:bCs/>
                <w:sz w:val="24"/>
                <w:szCs w:val="24"/>
                <w:lang w:val="ru-RU"/>
              </w:rPr>
            </w:pPr>
          </w:p>
        </w:tc>
      </w:tr>
      <w:tr w:rsidR="00343A18" w:rsidRPr="00DB1BAC" w14:paraId="2D14158A" w14:textId="77777777" w:rsidTr="00EC3B0B">
        <w:trPr>
          <w:trHeight w:val="422"/>
        </w:trPr>
        <w:tc>
          <w:tcPr>
            <w:tcW w:w="465" w:type="dxa"/>
            <w:tcBorders>
              <w:top w:val="single" w:sz="4" w:space="0" w:color="000000"/>
              <w:left w:val="single" w:sz="4" w:space="0" w:color="000000"/>
              <w:bottom w:val="single" w:sz="4" w:space="0" w:color="000000"/>
            </w:tcBorders>
            <w:shd w:val="clear" w:color="auto" w:fill="auto"/>
          </w:tcPr>
          <w:p w14:paraId="1B407098" w14:textId="77777777" w:rsidR="00343A18" w:rsidRPr="00DB1BAC" w:rsidRDefault="00343A18" w:rsidP="00BC01DC">
            <w:pPr>
              <w:snapToGrid w:val="0"/>
              <w:spacing w:before="0"/>
              <w:rPr>
                <w:rFonts w:eastAsia="TimesNewRomanPSMT" w:cs="Arial"/>
                <w:bCs/>
                <w:i/>
                <w:sz w:val="24"/>
                <w:szCs w:val="24"/>
                <w:lang w:val="ru-RU"/>
              </w:rPr>
            </w:pPr>
          </w:p>
          <w:p w14:paraId="122C30B1" w14:textId="77777777" w:rsidR="00343A18" w:rsidRPr="00DB1BAC"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454B5FD" w14:textId="77777777" w:rsidR="00EC3B0B" w:rsidRPr="00DB1BAC" w:rsidRDefault="00EC3B0B" w:rsidP="00BC01DC">
            <w:pPr>
              <w:spacing w:before="0"/>
              <w:rPr>
                <w:rFonts w:eastAsia="TimesNewRomanPSMT" w:cs="Arial"/>
                <w:bCs/>
                <w:i/>
                <w:sz w:val="24"/>
                <w:szCs w:val="24"/>
              </w:rPr>
            </w:pPr>
          </w:p>
          <w:p w14:paraId="00D693E4"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F4314C" w14:textId="77777777" w:rsidR="00343A18" w:rsidRPr="00DB1BAC" w:rsidRDefault="00343A18" w:rsidP="00BC01DC">
            <w:pPr>
              <w:snapToGrid w:val="0"/>
              <w:spacing w:before="0"/>
              <w:rPr>
                <w:rFonts w:eastAsia="TimesNewRomanPSMT" w:cs="Arial"/>
                <w:b/>
                <w:bCs/>
                <w:sz w:val="24"/>
                <w:szCs w:val="24"/>
              </w:rPr>
            </w:pPr>
          </w:p>
        </w:tc>
      </w:tr>
      <w:tr w:rsidR="000B2EE9" w:rsidRPr="00DB1BAC" w14:paraId="4B8C4EDC" w14:textId="77777777" w:rsidTr="00BC01DC">
        <w:tc>
          <w:tcPr>
            <w:tcW w:w="465" w:type="dxa"/>
            <w:tcBorders>
              <w:top w:val="single" w:sz="4" w:space="0" w:color="000000"/>
              <w:left w:val="single" w:sz="4" w:space="0" w:color="000000"/>
              <w:bottom w:val="single" w:sz="4" w:space="0" w:color="000000"/>
            </w:tcBorders>
            <w:shd w:val="clear" w:color="auto" w:fill="auto"/>
          </w:tcPr>
          <w:p w14:paraId="768B27C5" w14:textId="77777777" w:rsidR="000B2EE9" w:rsidRPr="00DB1BAC" w:rsidRDefault="000B2EE9"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381AC32" w14:textId="77777777" w:rsidR="000B2EE9" w:rsidRPr="00DB1BAC" w:rsidRDefault="000B2EE9" w:rsidP="00BC01DC">
            <w:pPr>
              <w:snapToGrid w:val="0"/>
              <w:spacing w:before="0"/>
              <w:rPr>
                <w:rFonts w:cs="Arial"/>
                <w:i/>
                <w:iCs/>
                <w:sz w:val="24"/>
                <w:szCs w:val="24"/>
                <w:lang w:val="sr-Cyrl-RS"/>
              </w:rPr>
            </w:pPr>
            <w:r w:rsidRPr="00DB1BAC">
              <w:rPr>
                <w:rFonts w:cs="Arial"/>
                <w:i/>
                <w:iCs/>
                <w:sz w:val="24"/>
                <w:szCs w:val="24"/>
                <w:lang w:val="sr-Cyrl-RS"/>
              </w:rPr>
              <w:t>Врста правног лица:</w:t>
            </w:r>
          </w:p>
          <w:p w14:paraId="30B7EF47" w14:textId="77777777" w:rsidR="000B2EE9" w:rsidRPr="00DB1BAC" w:rsidRDefault="000B2EE9" w:rsidP="00BC01DC">
            <w:pPr>
              <w:snapToGrid w:val="0"/>
              <w:spacing w:before="0"/>
              <w:rPr>
                <w:rFonts w:eastAsia="TimesNewRomanPSMT" w:cs="Arial"/>
                <w:bCs/>
                <w:i/>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34CF7" w14:textId="77777777" w:rsidR="000B2EE9" w:rsidRPr="00DB1BAC" w:rsidRDefault="000B2EE9" w:rsidP="00BC01DC">
            <w:pPr>
              <w:snapToGrid w:val="0"/>
              <w:spacing w:before="0"/>
              <w:rPr>
                <w:rFonts w:eastAsia="TimesNewRomanPSMT" w:cs="Arial"/>
                <w:b/>
                <w:bCs/>
                <w:sz w:val="24"/>
                <w:szCs w:val="24"/>
              </w:rPr>
            </w:pPr>
          </w:p>
        </w:tc>
      </w:tr>
      <w:tr w:rsidR="00343A18" w:rsidRPr="00DB1BAC" w14:paraId="23F7AF77" w14:textId="77777777" w:rsidTr="00BC01DC">
        <w:tc>
          <w:tcPr>
            <w:tcW w:w="465" w:type="dxa"/>
            <w:tcBorders>
              <w:top w:val="single" w:sz="4" w:space="0" w:color="000000"/>
              <w:left w:val="single" w:sz="4" w:space="0" w:color="000000"/>
              <w:bottom w:val="single" w:sz="4" w:space="0" w:color="000000"/>
            </w:tcBorders>
            <w:shd w:val="clear" w:color="auto" w:fill="auto"/>
          </w:tcPr>
          <w:p w14:paraId="60BA316D" w14:textId="77777777" w:rsidR="00343A18" w:rsidRPr="00DB1BAC" w:rsidRDefault="00343A18" w:rsidP="00BC01DC">
            <w:pPr>
              <w:snapToGrid w:val="0"/>
              <w:spacing w:before="0"/>
              <w:rPr>
                <w:rFonts w:eastAsia="TimesNewRomanPSMT" w:cs="Arial"/>
                <w:bCs/>
                <w:i/>
                <w:sz w:val="24"/>
                <w:szCs w:val="24"/>
              </w:rPr>
            </w:pPr>
          </w:p>
          <w:p w14:paraId="620704D4" w14:textId="77777777"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5117E0" w14:textId="77777777" w:rsidR="00343A18" w:rsidRPr="00DB1BAC" w:rsidRDefault="00343A18" w:rsidP="00BC01DC">
            <w:pPr>
              <w:snapToGrid w:val="0"/>
              <w:spacing w:before="0"/>
              <w:rPr>
                <w:rFonts w:eastAsia="TimesNewRomanPSMT" w:cs="Arial"/>
                <w:bCs/>
                <w:i/>
                <w:sz w:val="24"/>
                <w:szCs w:val="24"/>
              </w:rPr>
            </w:pPr>
          </w:p>
          <w:p w14:paraId="3C0DC491"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3AC07F" w14:textId="77777777" w:rsidR="00343A18" w:rsidRPr="00DB1BAC" w:rsidRDefault="00343A18" w:rsidP="00BC01DC">
            <w:pPr>
              <w:snapToGrid w:val="0"/>
              <w:spacing w:before="0"/>
              <w:rPr>
                <w:rFonts w:eastAsia="TimesNewRomanPSMT" w:cs="Arial"/>
                <w:b/>
                <w:bCs/>
                <w:sz w:val="24"/>
                <w:szCs w:val="24"/>
              </w:rPr>
            </w:pPr>
          </w:p>
        </w:tc>
      </w:tr>
      <w:tr w:rsidR="00343A18" w:rsidRPr="00DB1BAC" w14:paraId="1B1AB898" w14:textId="77777777" w:rsidTr="00BC01DC">
        <w:tc>
          <w:tcPr>
            <w:tcW w:w="465" w:type="dxa"/>
            <w:tcBorders>
              <w:top w:val="single" w:sz="4" w:space="0" w:color="000000"/>
              <w:left w:val="single" w:sz="4" w:space="0" w:color="000000"/>
              <w:bottom w:val="single" w:sz="4" w:space="0" w:color="000000"/>
            </w:tcBorders>
            <w:shd w:val="clear" w:color="auto" w:fill="auto"/>
          </w:tcPr>
          <w:p w14:paraId="70132E49" w14:textId="77777777" w:rsidR="00343A18" w:rsidRPr="00DB1BAC" w:rsidRDefault="00343A18" w:rsidP="00BC01DC">
            <w:pPr>
              <w:snapToGrid w:val="0"/>
              <w:spacing w:before="0"/>
              <w:rPr>
                <w:rFonts w:eastAsia="TimesNewRomanPSMT" w:cs="Arial"/>
                <w:bCs/>
                <w:i/>
                <w:sz w:val="24"/>
                <w:szCs w:val="24"/>
              </w:rPr>
            </w:pPr>
          </w:p>
          <w:p w14:paraId="2AE3A05B" w14:textId="77777777"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98B8405" w14:textId="77777777" w:rsidR="00343A18" w:rsidRPr="00DB1BAC" w:rsidRDefault="00343A18" w:rsidP="00BC01DC">
            <w:pPr>
              <w:snapToGrid w:val="0"/>
              <w:spacing w:before="0"/>
              <w:rPr>
                <w:rFonts w:eastAsia="TimesNewRomanPSMT" w:cs="Arial"/>
                <w:bCs/>
                <w:i/>
                <w:sz w:val="24"/>
                <w:szCs w:val="24"/>
              </w:rPr>
            </w:pPr>
          </w:p>
          <w:p w14:paraId="7854A029"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9137E8" w14:textId="77777777" w:rsidR="00343A18" w:rsidRPr="00DB1BAC" w:rsidRDefault="00343A18" w:rsidP="00BC01DC">
            <w:pPr>
              <w:snapToGrid w:val="0"/>
              <w:spacing w:before="0"/>
              <w:rPr>
                <w:rFonts w:eastAsia="TimesNewRomanPSMT" w:cs="Arial"/>
                <w:b/>
                <w:bCs/>
                <w:sz w:val="24"/>
                <w:szCs w:val="24"/>
              </w:rPr>
            </w:pPr>
          </w:p>
        </w:tc>
      </w:tr>
      <w:tr w:rsidR="00343A18" w:rsidRPr="00DB1BAC" w14:paraId="258CA94D" w14:textId="77777777" w:rsidTr="00BC01DC">
        <w:tc>
          <w:tcPr>
            <w:tcW w:w="465" w:type="dxa"/>
            <w:tcBorders>
              <w:top w:val="single" w:sz="4" w:space="0" w:color="000000"/>
              <w:left w:val="single" w:sz="4" w:space="0" w:color="000000"/>
              <w:bottom w:val="single" w:sz="4" w:space="0" w:color="000000"/>
            </w:tcBorders>
            <w:shd w:val="clear" w:color="auto" w:fill="auto"/>
          </w:tcPr>
          <w:p w14:paraId="6B28559D" w14:textId="77777777" w:rsidR="00343A18" w:rsidRPr="00DB1BAC"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569634C" w14:textId="77777777" w:rsidR="00343A18" w:rsidRPr="00DB1BAC" w:rsidRDefault="00343A18" w:rsidP="00BC01DC">
            <w:pPr>
              <w:snapToGrid w:val="0"/>
              <w:spacing w:before="0"/>
              <w:rPr>
                <w:rFonts w:eastAsia="TimesNewRomanPSMT" w:cs="Arial"/>
                <w:bCs/>
                <w:i/>
                <w:sz w:val="24"/>
                <w:szCs w:val="24"/>
              </w:rPr>
            </w:pPr>
          </w:p>
          <w:p w14:paraId="37130671"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EB00DA" w14:textId="77777777" w:rsidR="00343A18" w:rsidRPr="00DB1BAC" w:rsidRDefault="00343A18" w:rsidP="00BC01DC">
            <w:pPr>
              <w:snapToGrid w:val="0"/>
              <w:spacing w:before="0"/>
              <w:rPr>
                <w:rFonts w:eastAsia="TimesNewRomanPSMT" w:cs="Arial"/>
                <w:b/>
                <w:bCs/>
                <w:sz w:val="24"/>
                <w:szCs w:val="24"/>
              </w:rPr>
            </w:pPr>
          </w:p>
        </w:tc>
      </w:tr>
      <w:tr w:rsidR="00343A18" w:rsidRPr="00DB1BAC" w14:paraId="36384DAE" w14:textId="77777777" w:rsidTr="00BC01DC">
        <w:tc>
          <w:tcPr>
            <w:tcW w:w="465" w:type="dxa"/>
            <w:tcBorders>
              <w:top w:val="single" w:sz="4" w:space="0" w:color="000000"/>
              <w:left w:val="single" w:sz="4" w:space="0" w:color="000000"/>
              <w:bottom w:val="single" w:sz="4" w:space="0" w:color="000000"/>
            </w:tcBorders>
            <w:shd w:val="clear" w:color="auto" w:fill="auto"/>
          </w:tcPr>
          <w:p w14:paraId="2047BD6D" w14:textId="77777777" w:rsidR="00343A18" w:rsidRPr="00DB1BAC" w:rsidRDefault="00343A18" w:rsidP="00BC01DC">
            <w:pPr>
              <w:snapToGrid w:val="0"/>
              <w:spacing w:before="0"/>
              <w:rPr>
                <w:rFonts w:eastAsia="TimesNewRomanPSMT" w:cs="Arial"/>
                <w:bCs/>
                <w:i/>
                <w:sz w:val="24"/>
                <w:szCs w:val="24"/>
              </w:rPr>
            </w:pPr>
          </w:p>
          <w:p w14:paraId="7B3AB8E3" w14:textId="77777777" w:rsidR="00343A18" w:rsidRPr="00DB1BAC" w:rsidRDefault="00343A18" w:rsidP="00BC01DC">
            <w:pPr>
              <w:spacing w:before="0"/>
              <w:rPr>
                <w:rFonts w:eastAsia="TimesNewRomanPSMT" w:cs="Arial"/>
                <w:bCs/>
                <w:i/>
                <w:sz w:val="24"/>
                <w:szCs w:val="24"/>
                <w:lang w:val="ru-RU"/>
              </w:rPr>
            </w:pPr>
            <w:r w:rsidRPr="00DB1BAC">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16D3E8CF" w14:textId="77777777" w:rsidR="00343A18" w:rsidRPr="00DB1BAC" w:rsidRDefault="00343A18" w:rsidP="00BC01DC">
            <w:pPr>
              <w:snapToGrid w:val="0"/>
              <w:spacing w:before="0"/>
              <w:rPr>
                <w:rFonts w:eastAsia="TimesNewRomanPSMT" w:cs="Arial"/>
                <w:bCs/>
                <w:i/>
                <w:sz w:val="24"/>
                <w:szCs w:val="24"/>
                <w:lang w:val="ru-RU"/>
              </w:rPr>
            </w:pPr>
          </w:p>
          <w:p w14:paraId="5A9708EA" w14:textId="77777777" w:rsidR="00343A18" w:rsidRPr="00DB1BAC" w:rsidRDefault="00343A18" w:rsidP="00BC01DC">
            <w:pPr>
              <w:spacing w:before="0"/>
              <w:rPr>
                <w:rFonts w:eastAsia="TimesNewRomanPSMT" w:cs="Arial"/>
                <w:b/>
                <w:bCs/>
                <w:sz w:val="24"/>
                <w:szCs w:val="24"/>
                <w:lang w:val="ru-RU"/>
              </w:rPr>
            </w:pPr>
            <w:r w:rsidRPr="00DB1BAC">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3DF04B" w14:textId="77777777" w:rsidR="00343A18" w:rsidRPr="00DB1BAC" w:rsidRDefault="00343A18" w:rsidP="00BC01DC">
            <w:pPr>
              <w:snapToGrid w:val="0"/>
              <w:spacing w:before="0"/>
              <w:rPr>
                <w:rFonts w:eastAsia="TimesNewRomanPSMT" w:cs="Arial"/>
                <w:b/>
                <w:bCs/>
                <w:sz w:val="24"/>
                <w:szCs w:val="24"/>
                <w:lang w:val="ru-RU"/>
              </w:rPr>
            </w:pPr>
          </w:p>
        </w:tc>
      </w:tr>
      <w:tr w:rsidR="00343A18" w:rsidRPr="00DB1BAC" w14:paraId="3F0A29E5" w14:textId="77777777" w:rsidTr="00BC01DC">
        <w:tc>
          <w:tcPr>
            <w:tcW w:w="465" w:type="dxa"/>
            <w:tcBorders>
              <w:top w:val="single" w:sz="4" w:space="0" w:color="000000"/>
              <w:left w:val="single" w:sz="4" w:space="0" w:color="000000"/>
              <w:bottom w:val="single" w:sz="4" w:space="0" w:color="000000"/>
            </w:tcBorders>
            <w:shd w:val="clear" w:color="auto" w:fill="auto"/>
          </w:tcPr>
          <w:p w14:paraId="2908DD5C" w14:textId="77777777" w:rsidR="00343A18" w:rsidRPr="00DB1BAC" w:rsidRDefault="00343A18" w:rsidP="00BC01DC">
            <w:pPr>
              <w:snapToGrid w:val="0"/>
              <w:spacing w:before="0"/>
              <w:rPr>
                <w:rFonts w:eastAsia="TimesNewRomanPSMT" w:cs="Arial"/>
                <w:bCs/>
                <w:i/>
                <w:sz w:val="24"/>
                <w:szCs w:val="24"/>
                <w:lang w:val="ru-RU"/>
              </w:rPr>
            </w:pPr>
          </w:p>
          <w:p w14:paraId="5420E165" w14:textId="77777777" w:rsidR="00343A18" w:rsidRPr="00DB1BAC"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C73CAC4" w14:textId="77777777" w:rsidR="00343A18" w:rsidRPr="00DB1BAC" w:rsidRDefault="00343A18" w:rsidP="00BC01DC">
            <w:pPr>
              <w:snapToGrid w:val="0"/>
              <w:spacing w:before="0"/>
              <w:rPr>
                <w:rFonts w:eastAsia="TimesNewRomanPSMT" w:cs="Arial"/>
                <w:bCs/>
                <w:i/>
                <w:sz w:val="24"/>
                <w:szCs w:val="24"/>
                <w:lang w:val="ru-RU"/>
              </w:rPr>
            </w:pPr>
          </w:p>
          <w:p w14:paraId="51368A55"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65C382" w14:textId="77777777" w:rsidR="00343A18" w:rsidRPr="00DB1BAC" w:rsidRDefault="00343A18" w:rsidP="00BC01DC">
            <w:pPr>
              <w:snapToGrid w:val="0"/>
              <w:spacing w:before="0"/>
              <w:rPr>
                <w:rFonts w:eastAsia="TimesNewRomanPSMT" w:cs="Arial"/>
                <w:b/>
                <w:bCs/>
                <w:sz w:val="24"/>
                <w:szCs w:val="24"/>
              </w:rPr>
            </w:pPr>
          </w:p>
        </w:tc>
      </w:tr>
      <w:tr w:rsidR="00343A18" w:rsidRPr="00DB1BAC" w14:paraId="171A616E" w14:textId="77777777" w:rsidTr="00BC01DC">
        <w:tc>
          <w:tcPr>
            <w:tcW w:w="465" w:type="dxa"/>
            <w:tcBorders>
              <w:top w:val="single" w:sz="4" w:space="0" w:color="000000"/>
              <w:left w:val="single" w:sz="4" w:space="0" w:color="000000"/>
              <w:bottom w:val="single" w:sz="4" w:space="0" w:color="000000"/>
            </w:tcBorders>
            <w:shd w:val="clear" w:color="auto" w:fill="auto"/>
          </w:tcPr>
          <w:p w14:paraId="03F5FD9A" w14:textId="77777777" w:rsidR="00343A18" w:rsidRPr="00DB1BAC" w:rsidRDefault="00343A18" w:rsidP="00BC01DC">
            <w:pPr>
              <w:snapToGrid w:val="0"/>
              <w:spacing w:before="0"/>
              <w:rPr>
                <w:rFonts w:eastAsia="TimesNewRomanPSMT" w:cs="Arial"/>
                <w:bCs/>
                <w:i/>
                <w:sz w:val="24"/>
                <w:szCs w:val="24"/>
              </w:rPr>
            </w:pPr>
          </w:p>
          <w:p w14:paraId="0F0EB465" w14:textId="77777777"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2B4A0D" w14:textId="77777777" w:rsidR="00343A18" w:rsidRPr="00DB1BAC" w:rsidRDefault="00343A18" w:rsidP="00BC01DC">
            <w:pPr>
              <w:snapToGrid w:val="0"/>
              <w:spacing w:before="0"/>
              <w:rPr>
                <w:rFonts w:eastAsia="TimesNewRomanPSMT" w:cs="Arial"/>
                <w:bCs/>
                <w:i/>
                <w:sz w:val="24"/>
                <w:szCs w:val="24"/>
              </w:rPr>
            </w:pPr>
          </w:p>
          <w:p w14:paraId="11C4B9E1"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1BA875" w14:textId="77777777" w:rsidR="00343A18" w:rsidRPr="00DB1BAC" w:rsidRDefault="00343A18" w:rsidP="00BC01DC">
            <w:pPr>
              <w:snapToGrid w:val="0"/>
              <w:spacing w:before="0"/>
              <w:rPr>
                <w:rFonts w:eastAsia="TimesNewRomanPSMT" w:cs="Arial"/>
                <w:b/>
                <w:bCs/>
                <w:sz w:val="24"/>
                <w:szCs w:val="24"/>
              </w:rPr>
            </w:pPr>
          </w:p>
        </w:tc>
      </w:tr>
      <w:tr w:rsidR="00343A18" w:rsidRPr="00DB1BAC" w14:paraId="0CE19876" w14:textId="77777777" w:rsidTr="00BC01DC">
        <w:tc>
          <w:tcPr>
            <w:tcW w:w="465" w:type="dxa"/>
            <w:tcBorders>
              <w:top w:val="single" w:sz="4" w:space="0" w:color="000000"/>
              <w:left w:val="single" w:sz="4" w:space="0" w:color="000000"/>
              <w:bottom w:val="single" w:sz="4" w:space="0" w:color="000000"/>
            </w:tcBorders>
            <w:shd w:val="clear" w:color="auto" w:fill="auto"/>
          </w:tcPr>
          <w:p w14:paraId="6A187307" w14:textId="77777777" w:rsidR="00343A18" w:rsidRPr="00DB1BAC" w:rsidRDefault="00343A18" w:rsidP="00BC01DC">
            <w:pPr>
              <w:snapToGrid w:val="0"/>
              <w:spacing w:before="0"/>
              <w:rPr>
                <w:rFonts w:eastAsia="TimesNewRomanPSMT" w:cs="Arial"/>
                <w:bCs/>
                <w:i/>
                <w:sz w:val="24"/>
                <w:szCs w:val="24"/>
              </w:rPr>
            </w:pPr>
          </w:p>
          <w:p w14:paraId="4701CAFB" w14:textId="77777777"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D4C731" w14:textId="77777777" w:rsidR="00343A18" w:rsidRPr="00DB1BAC" w:rsidRDefault="00343A18" w:rsidP="00BC01DC">
            <w:pPr>
              <w:snapToGrid w:val="0"/>
              <w:spacing w:before="0"/>
              <w:rPr>
                <w:rFonts w:eastAsia="TimesNewRomanPSMT" w:cs="Arial"/>
                <w:bCs/>
                <w:i/>
                <w:sz w:val="24"/>
                <w:szCs w:val="24"/>
              </w:rPr>
            </w:pPr>
          </w:p>
          <w:p w14:paraId="3FEA6BA2"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2FEE9C" w14:textId="77777777" w:rsidR="00343A18" w:rsidRPr="00DB1BAC" w:rsidRDefault="00343A18" w:rsidP="00BC01DC">
            <w:pPr>
              <w:snapToGrid w:val="0"/>
              <w:spacing w:before="0"/>
              <w:rPr>
                <w:rFonts w:eastAsia="TimesNewRomanPSMT" w:cs="Arial"/>
                <w:b/>
                <w:bCs/>
                <w:sz w:val="24"/>
                <w:szCs w:val="24"/>
              </w:rPr>
            </w:pPr>
          </w:p>
        </w:tc>
      </w:tr>
      <w:tr w:rsidR="00343A18" w:rsidRPr="00DB1BAC" w14:paraId="7BBCAD50" w14:textId="77777777" w:rsidTr="00BC01DC">
        <w:tc>
          <w:tcPr>
            <w:tcW w:w="465" w:type="dxa"/>
            <w:tcBorders>
              <w:top w:val="single" w:sz="4" w:space="0" w:color="000000"/>
              <w:left w:val="single" w:sz="4" w:space="0" w:color="000000"/>
              <w:bottom w:val="single" w:sz="4" w:space="0" w:color="000000"/>
            </w:tcBorders>
            <w:shd w:val="clear" w:color="auto" w:fill="auto"/>
          </w:tcPr>
          <w:p w14:paraId="45A2ACC6" w14:textId="77777777" w:rsidR="00343A18" w:rsidRPr="00DB1BAC"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CCB13D4" w14:textId="77777777" w:rsidR="00343A18" w:rsidRPr="00DB1BAC" w:rsidRDefault="00343A18" w:rsidP="00BC01DC">
            <w:pPr>
              <w:snapToGrid w:val="0"/>
              <w:spacing w:before="0"/>
              <w:rPr>
                <w:rFonts w:eastAsia="TimesNewRomanPSMT" w:cs="Arial"/>
                <w:bCs/>
                <w:i/>
                <w:sz w:val="24"/>
                <w:szCs w:val="24"/>
              </w:rPr>
            </w:pPr>
          </w:p>
          <w:p w14:paraId="65C47512"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CC1133" w14:textId="77777777" w:rsidR="00343A18" w:rsidRPr="00DB1BAC" w:rsidRDefault="00343A18" w:rsidP="00BC01DC">
            <w:pPr>
              <w:snapToGrid w:val="0"/>
              <w:spacing w:before="0"/>
              <w:rPr>
                <w:rFonts w:eastAsia="TimesNewRomanPSMT" w:cs="Arial"/>
                <w:b/>
                <w:bCs/>
                <w:sz w:val="24"/>
                <w:szCs w:val="24"/>
              </w:rPr>
            </w:pPr>
          </w:p>
        </w:tc>
      </w:tr>
      <w:tr w:rsidR="00343A18" w:rsidRPr="00DB1BAC" w14:paraId="7C6DA870" w14:textId="77777777" w:rsidTr="00BC01DC">
        <w:tc>
          <w:tcPr>
            <w:tcW w:w="465" w:type="dxa"/>
            <w:tcBorders>
              <w:top w:val="single" w:sz="4" w:space="0" w:color="000000"/>
              <w:left w:val="single" w:sz="4" w:space="0" w:color="000000"/>
              <w:bottom w:val="single" w:sz="4" w:space="0" w:color="000000"/>
            </w:tcBorders>
            <w:shd w:val="clear" w:color="auto" w:fill="auto"/>
          </w:tcPr>
          <w:p w14:paraId="1051C376" w14:textId="77777777" w:rsidR="00343A18" w:rsidRPr="00DB1BAC" w:rsidRDefault="00343A18" w:rsidP="00BC01DC">
            <w:pPr>
              <w:snapToGrid w:val="0"/>
              <w:spacing w:before="0"/>
              <w:rPr>
                <w:rFonts w:eastAsia="TimesNewRomanPSMT" w:cs="Arial"/>
                <w:bCs/>
                <w:i/>
                <w:sz w:val="24"/>
                <w:szCs w:val="24"/>
              </w:rPr>
            </w:pPr>
          </w:p>
          <w:p w14:paraId="2BC440D6" w14:textId="77777777" w:rsidR="00343A18" w:rsidRPr="00DB1BAC" w:rsidRDefault="00343A18" w:rsidP="00BC01DC">
            <w:pPr>
              <w:spacing w:before="0"/>
              <w:rPr>
                <w:rFonts w:eastAsia="TimesNewRomanPSMT" w:cs="Arial"/>
                <w:bCs/>
                <w:i/>
                <w:sz w:val="24"/>
                <w:szCs w:val="24"/>
                <w:lang w:val="ru-RU"/>
              </w:rPr>
            </w:pPr>
            <w:r w:rsidRPr="00DB1BAC">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22F829B6" w14:textId="77777777" w:rsidR="00343A18" w:rsidRPr="00DB1BAC" w:rsidRDefault="00343A18" w:rsidP="00BC01DC">
            <w:pPr>
              <w:snapToGrid w:val="0"/>
              <w:spacing w:before="0"/>
              <w:rPr>
                <w:rFonts w:eastAsia="TimesNewRomanPSMT" w:cs="Arial"/>
                <w:bCs/>
                <w:i/>
                <w:sz w:val="24"/>
                <w:szCs w:val="24"/>
                <w:lang w:val="ru-RU"/>
              </w:rPr>
            </w:pPr>
          </w:p>
          <w:p w14:paraId="2564E809" w14:textId="77777777" w:rsidR="00343A18" w:rsidRPr="00DB1BAC" w:rsidRDefault="00343A18" w:rsidP="00BC01DC">
            <w:pPr>
              <w:spacing w:before="0"/>
              <w:rPr>
                <w:rFonts w:eastAsia="TimesNewRomanPSMT" w:cs="Arial"/>
                <w:b/>
                <w:bCs/>
                <w:sz w:val="24"/>
                <w:szCs w:val="24"/>
                <w:lang w:val="ru-RU"/>
              </w:rPr>
            </w:pPr>
            <w:r w:rsidRPr="00DB1BAC">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266E99" w14:textId="77777777" w:rsidR="00343A18" w:rsidRPr="00DB1BAC" w:rsidRDefault="00343A18" w:rsidP="00BC01DC">
            <w:pPr>
              <w:snapToGrid w:val="0"/>
              <w:spacing w:before="0"/>
              <w:rPr>
                <w:rFonts w:eastAsia="TimesNewRomanPSMT" w:cs="Arial"/>
                <w:b/>
                <w:bCs/>
                <w:sz w:val="24"/>
                <w:szCs w:val="24"/>
                <w:lang w:val="ru-RU"/>
              </w:rPr>
            </w:pPr>
          </w:p>
        </w:tc>
      </w:tr>
      <w:tr w:rsidR="00343A18" w:rsidRPr="00DB1BAC" w14:paraId="641DCB48" w14:textId="77777777" w:rsidTr="00BC01DC">
        <w:tc>
          <w:tcPr>
            <w:tcW w:w="465" w:type="dxa"/>
            <w:tcBorders>
              <w:top w:val="single" w:sz="4" w:space="0" w:color="000000"/>
              <w:left w:val="single" w:sz="4" w:space="0" w:color="000000"/>
              <w:bottom w:val="single" w:sz="4" w:space="0" w:color="000000"/>
            </w:tcBorders>
            <w:shd w:val="clear" w:color="auto" w:fill="auto"/>
          </w:tcPr>
          <w:p w14:paraId="15E3CE1F" w14:textId="77777777" w:rsidR="00343A18" w:rsidRPr="00DB1BAC" w:rsidRDefault="00343A18" w:rsidP="00BC01DC">
            <w:pPr>
              <w:snapToGrid w:val="0"/>
              <w:spacing w:before="0"/>
              <w:rPr>
                <w:rFonts w:eastAsia="TimesNewRomanPSMT" w:cs="Arial"/>
                <w:bCs/>
                <w:i/>
                <w:sz w:val="24"/>
                <w:szCs w:val="24"/>
                <w:lang w:val="ru-RU"/>
              </w:rPr>
            </w:pPr>
          </w:p>
          <w:p w14:paraId="5F67316F" w14:textId="77777777" w:rsidR="00343A18" w:rsidRPr="00DB1BAC"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4E055AE" w14:textId="77777777" w:rsidR="00343A18" w:rsidRPr="00DB1BAC" w:rsidRDefault="00343A18" w:rsidP="00BC01DC">
            <w:pPr>
              <w:snapToGrid w:val="0"/>
              <w:spacing w:before="0"/>
              <w:rPr>
                <w:rFonts w:eastAsia="TimesNewRomanPSMT" w:cs="Arial"/>
                <w:bCs/>
                <w:i/>
                <w:sz w:val="24"/>
                <w:szCs w:val="24"/>
                <w:lang w:val="ru-RU"/>
              </w:rPr>
            </w:pPr>
          </w:p>
          <w:p w14:paraId="7D43AC54"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371498" w14:textId="77777777" w:rsidR="00343A18" w:rsidRPr="00DB1BAC" w:rsidRDefault="00343A18" w:rsidP="00BC01DC">
            <w:pPr>
              <w:snapToGrid w:val="0"/>
              <w:spacing w:before="0"/>
              <w:rPr>
                <w:rFonts w:eastAsia="TimesNewRomanPSMT" w:cs="Arial"/>
                <w:b/>
                <w:bCs/>
                <w:sz w:val="24"/>
                <w:szCs w:val="24"/>
              </w:rPr>
            </w:pPr>
          </w:p>
        </w:tc>
      </w:tr>
      <w:tr w:rsidR="00343A18" w:rsidRPr="00DB1BAC" w14:paraId="4DC36194" w14:textId="77777777" w:rsidTr="00BC01DC">
        <w:tc>
          <w:tcPr>
            <w:tcW w:w="465" w:type="dxa"/>
            <w:tcBorders>
              <w:top w:val="single" w:sz="4" w:space="0" w:color="000000"/>
              <w:left w:val="single" w:sz="4" w:space="0" w:color="000000"/>
              <w:bottom w:val="single" w:sz="4" w:space="0" w:color="000000"/>
            </w:tcBorders>
            <w:shd w:val="clear" w:color="auto" w:fill="auto"/>
          </w:tcPr>
          <w:p w14:paraId="660C6E9B" w14:textId="77777777" w:rsidR="00343A18" w:rsidRPr="00DB1BAC" w:rsidRDefault="00343A18" w:rsidP="00BC01DC">
            <w:pPr>
              <w:snapToGrid w:val="0"/>
              <w:spacing w:before="0"/>
              <w:rPr>
                <w:rFonts w:eastAsia="TimesNewRomanPSMT" w:cs="Arial"/>
                <w:bCs/>
                <w:i/>
                <w:sz w:val="24"/>
                <w:szCs w:val="24"/>
              </w:rPr>
            </w:pPr>
          </w:p>
          <w:p w14:paraId="05FC2E44" w14:textId="77777777"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687A724" w14:textId="77777777" w:rsidR="00343A18" w:rsidRPr="00DB1BAC" w:rsidRDefault="00343A18" w:rsidP="00BC01DC">
            <w:pPr>
              <w:snapToGrid w:val="0"/>
              <w:spacing w:before="0"/>
              <w:rPr>
                <w:rFonts w:eastAsia="TimesNewRomanPSMT" w:cs="Arial"/>
                <w:bCs/>
                <w:i/>
                <w:sz w:val="24"/>
                <w:szCs w:val="24"/>
              </w:rPr>
            </w:pPr>
          </w:p>
          <w:p w14:paraId="0D23F203"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082014" w14:textId="77777777" w:rsidR="00343A18" w:rsidRPr="00DB1BAC" w:rsidRDefault="00343A18" w:rsidP="00BC01DC">
            <w:pPr>
              <w:snapToGrid w:val="0"/>
              <w:spacing w:before="0"/>
              <w:rPr>
                <w:rFonts w:eastAsia="TimesNewRomanPSMT" w:cs="Arial"/>
                <w:b/>
                <w:bCs/>
                <w:sz w:val="24"/>
                <w:szCs w:val="24"/>
              </w:rPr>
            </w:pPr>
          </w:p>
        </w:tc>
      </w:tr>
      <w:tr w:rsidR="00343A18" w:rsidRPr="00DB1BAC" w14:paraId="0DE31B63" w14:textId="77777777" w:rsidTr="00BC01DC">
        <w:tc>
          <w:tcPr>
            <w:tcW w:w="465" w:type="dxa"/>
            <w:tcBorders>
              <w:top w:val="single" w:sz="4" w:space="0" w:color="000000"/>
              <w:left w:val="single" w:sz="4" w:space="0" w:color="000000"/>
              <w:bottom w:val="single" w:sz="4" w:space="0" w:color="000000"/>
            </w:tcBorders>
            <w:shd w:val="clear" w:color="auto" w:fill="auto"/>
          </w:tcPr>
          <w:p w14:paraId="5B833B16" w14:textId="77777777" w:rsidR="00343A18" w:rsidRPr="00DB1BAC" w:rsidRDefault="00343A18" w:rsidP="00BC01DC">
            <w:pPr>
              <w:snapToGrid w:val="0"/>
              <w:spacing w:before="0"/>
              <w:rPr>
                <w:rFonts w:eastAsia="TimesNewRomanPSMT" w:cs="Arial"/>
                <w:bCs/>
                <w:i/>
                <w:sz w:val="24"/>
                <w:szCs w:val="24"/>
              </w:rPr>
            </w:pPr>
          </w:p>
          <w:p w14:paraId="547EB067" w14:textId="77777777"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B425176" w14:textId="77777777" w:rsidR="00343A18" w:rsidRPr="00DB1BAC" w:rsidRDefault="00343A18" w:rsidP="00BC01DC">
            <w:pPr>
              <w:snapToGrid w:val="0"/>
              <w:spacing w:before="0"/>
              <w:rPr>
                <w:rFonts w:eastAsia="TimesNewRomanPSMT" w:cs="Arial"/>
                <w:bCs/>
                <w:i/>
                <w:sz w:val="24"/>
                <w:szCs w:val="24"/>
              </w:rPr>
            </w:pPr>
          </w:p>
          <w:p w14:paraId="5A3BE0E0"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2ED661" w14:textId="77777777" w:rsidR="00343A18" w:rsidRPr="00DB1BAC" w:rsidRDefault="00343A18" w:rsidP="00BC01DC">
            <w:pPr>
              <w:snapToGrid w:val="0"/>
              <w:spacing w:before="0"/>
              <w:rPr>
                <w:rFonts w:eastAsia="TimesNewRomanPSMT" w:cs="Arial"/>
                <w:b/>
                <w:bCs/>
                <w:sz w:val="24"/>
                <w:szCs w:val="24"/>
              </w:rPr>
            </w:pPr>
          </w:p>
        </w:tc>
      </w:tr>
      <w:tr w:rsidR="00343A18" w:rsidRPr="00DB1BAC" w14:paraId="162867A2" w14:textId="77777777" w:rsidTr="00BC01DC">
        <w:tc>
          <w:tcPr>
            <w:tcW w:w="465" w:type="dxa"/>
            <w:tcBorders>
              <w:top w:val="single" w:sz="4" w:space="0" w:color="000000"/>
              <w:left w:val="single" w:sz="4" w:space="0" w:color="000000"/>
              <w:bottom w:val="single" w:sz="4" w:space="0" w:color="000000"/>
            </w:tcBorders>
            <w:shd w:val="clear" w:color="auto" w:fill="auto"/>
          </w:tcPr>
          <w:p w14:paraId="5C9E57C4" w14:textId="77777777" w:rsidR="00343A18" w:rsidRPr="00DB1BAC"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99D9E3" w14:textId="77777777" w:rsidR="00343A18" w:rsidRPr="00DB1BAC" w:rsidRDefault="00343A18" w:rsidP="00BC01DC">
            <w:pPr>
              <w:snapToGrid w:val="0"/>
              <w:spacing w:before="0"/>
              <w:rPr>
                <w:rFonts w:eastAsia="TimesNewRomanPSMT" w:cs="Arial"/>
                <w:bCs/>
                <w:i/>
                <w:sz w:val="24"/>
                <w:szCs w:val="24"/>
              </w:rPr>
            </w:pPr>
          </w:p>
          <w:p w14:paraId="4648B195"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D16BFB" w14:textId="77777777" w:rsidR="00343A18" w:rsidRPr="00DB1BAC" w:rsidRDefault="00343A18" w:rsidP="00BC01DC">
            <w:pPr>
              <w:snapToGrid w:val="0"/>
              <w:spacing w:before="0"/>
              <w:rPr>
                <w:rFonts w:eastAsia="TimesNewRomanPSMT" w:cs="Arial"/>
                <w:b/>
                <w:bCs/>
                <w:sz w:val="24"/>
                <w:szCs w:val="24"/>
              </w:rPr>
            </w:pPr>
          </w:p>
        </w:tc>
      </w:tr>
    </w:tbl>
    <w:p w14:paraId="271C779D" w14:textId="77777777" w:rsidR="00343A18" w:rsidRPr="00DB1BAC" w:rsidRDefault="00343A18" w:rsidP="00343A18">
      <w:pPr>
        <w:spacing w:before="0"/>
        <w:rPr>
          <w:rFonts w:cs="Arial"/>
          <w:b/>
          <w:bCs/>
          <w:i/>
          <w:iCs/>
          <w:sz w:val="24"/>
          <w:szCs w:val="24"/>
          <w:u w:val="single"/>
        </w:rPr>
      </w:pPr>
    </w:p>
    <w:p w14:paraId="0A2579A3" w14:textId="77777777" w:rsidR="00343A18" w:rsidRPr="00DB1BAC" w:rsidRDefault="00343A18" w:rsidP="00343A18">
      <w:pPr>
        <w:spacing w:before="0"/>
        <w:rPr>
          <w:rFonts w:cs="Arial"/>
          <w:i/>
          <w:iCs/>
          <w:sz w:val="24"/>
          <w:szCs w:val="24"/>
          <w:lang w:val="ru-RU"/>
        </w:rPr>
      </w:pPr>
      <w:r w:rsidRPr="00DB1BAC">
        <w:rPr>
          <w:rFonts w:cs="Arial"/>
          <w:b/>
          <w:bCs/>
          <w:i/>
          <w:iCs/>
          <w:sz w:val="24"/>
          <w:szCs w:val="24"/>
          <w:u w:val="single"/>
        </w:rPr>
        <w:t>Напомена:</w:t>
      </w:r>
    </w:p>
    <w:p w14:paraId="5AB80D26" w14:textId="77777777" w:rsidR="00343A18" w:rsidRPr="00DB1BAC" w:rsidRDefault="00343A18" w:rsidP="00343A18">
      <w:pPr>
        <w:spacing w:before="0"/>
        <w:rPr>
          <w:rFonts w:cs="Arial"/>
          <w:i/>
          <w:iCs/>
          <w:sz w:val="24"/>
          <w:szCs w:val="24"/>
          <w:lang w:val="ru-RU"/>
        </w:rPr>
      </w:pPr>
      <w:r w:rsidRPr="00DB1BAC">
        <w:rPr>
          <w:rFonts w:cs="Arial"/>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A462745" w14:textId="77777777" w:rsidR="00325FBE" w:rsidRPr="00DB1BAC" w:rsidRDefault="00325FBE" w:rsidP="00343A18">
      <w:pPr>
        <w:spacing w:before="0"/>
        <w:rPr>
          <w:rFonts w:cs="Arial"/>
          <w:i/>
          <w:iCs/>
          <w:sz w:val="24"/>
          <w:szCs w:val="24"/>
          <w:lang w:val="ru-RU"/>
        </w:rPr>
      </w:pPr>
    </w:p>
    <w:p w14:paraId="705D7DEC" w14:textId="77777777" w:rsidR="00325FBE" w:rsidRPr="00DB1BAC" w:rsidRDefault="00325FBE" w:rsidP="00343A18">
      <w:pPr>
        <w:spacing w:before="0"/>
        <w:rPr>
          <w:rFonts w:cs="Arial"/>
          <w:i/>
          <w:iCs/>
          <w:sz w:val="24"/>
          <w:szCs w:val="24"/>
          <w:lang w:val="ru-RU"/>
        </w:rPr>
      </w:pPr>
    </w:p>
    <w:p w14:paraId="4DB4AA50" w14:textId="445A993F" w:rsidR="00325FBE" w:rsidRDefault="00325FBE" w:rsidP="00343A18">
      <w:pPr>
        <w:spacing w:before="0"/>
        <w:rPr>
          <w:rFonts w:cs="Arial"/>
          <w:i/>
          <w:iCs/>
          <w:sz w:val="24"/>
          <w:szCs w:val="24"/>
          <w:lang w:val="ru-RU"/>
        </w:rPr>
      </w:pPr>
    </w:p>
    <w:p w14:paraId="62B5D0BD" w14:textId="38DC7803" w:rsidR="00F73C38" w:rsidRDefault="00F73C38" w:rsidP="00343A18">
      <w:pPr>
        <w:spacing w:before="0"/>
        <w:rPr>
          <w:rFonts w:cs="Arial"/>
          <w:i/>
          <w:iCs/>
          <w:sz w:val="24"/>
          <w:szCs w:val="24"/>
          <w:lang w:val="ru-RU"/>
        </w:rPr>
      </w:pPr>
    </w:p>
    <w:p w14:paraId="7CF4D890" w14:textId="076FDDEF" w:rsidR="00F73C38" w:rsidRDefault="00F73C38" w:rsidP="00343A18">
      <w:pPr>
        <w:spacing w:before="0"/>
        <w:rPr>
          <w:rFonts w:cs="Arial"/>
          <w:i/>
          <w:iCs/>
          <w:sz w:val="24"/>
          <w:szCs w:val="24"/>
          <w:lang w:val="ru-RU"/>
        </w:rPr>
      </w:pPr>
    </w:p>
    <w:p w14:paraId="69A1C38F" w14:textId="495956DA" w:rsidR="00F73C38" w:rsidRDefault="00F73C38" w:rsidP="00343A18">
      <w:pPr>
        <w:spacing w:before="0"/>
        <w:rPr>
          <w:rFonts w:cs="Arial"/>
          <w:i/>
          <w:iCs/>
          <w:sz w:val="24"/>
          <w:szCs w:val="24"/>
          <w:lang w:val="ru-RU"/>
        </w:rPr>
      </w:pPr>
    </w:p>
    <w:p w14:paraId="0365C36A" w14:textId="77777777" w:rsidR="00F73C38" w:rsidRPr="00DB1BAC" w:rsidRDefault="00F73C38" w:rsidP="00343A18">
      <w:pPr>
        <w:spacing w:before="0"/>
        <w:rPr>
          <w:rFonts w:cs="Arial"/>
          <w:i/>
          <w:iCs/>
          <w:sz w:val="24"/>
          <w:szCs w:val="24"/>
          <w:lang w:val="ru-RU"/>
        </w:rPr>
      </w:pPr>
    </w:p>
    <w:p w14:paraId="01151A51" w14:textId="77777777" w:rsidR="000E75A0" w:rsidRPr="00DB1BAC" w:rsidRDefault="00BA2C2D" w:rsidP="00BA2C2D">
      <w:pPr>
        <w:spacing w:before="0"/>
        <w:rPr>
          <w:rFonts w:eastAsia="TimesNewRomanPSMT" w:cs="Arial"/>
          <w:b/>
          <w:bCs/>
          <w:i/>
          <w:sz w:val="24"/>
          <w:szCs w:val="24"/>
          <w:lang w:val="sr-Cyrl-CS"/>
        </w:rPr>
      </w:pPr>
      <w:r w:rsidRPr="00DB1BAC">
        <w:rPr>
          <w:rFonts w:eastAsia="TimesNewRomanPSMT" w:cs="Arial"/>
          <w:b/>
          <w:bCs/>
          <w:i/>
          <w:sz w:val="24"/>
          <w:szCs w:val="24"/>
          <w:lang w:val="sr-Cyrl-CS"/>
        </w:rPr>
        <w:lastRenderedPageBreak/>
        <w:t xml:space="preserve">5) </w:t>
      </w:r>
      <w:r w:rsidR="000E75A0" w:rsidRPr="00DB1BAC">
        <w:rPr>
          <w:rFonts w:eastAsia="TimesNewRomanPSMT" w:cs="Arial"/>
          <w:b/>
          <w:bCs/>
          <w:i/>
          <w:sz w:val="24"/>
          <w:szCs w:val="24"/>
          <w:lang w:val="sr-Cyrl-CS"/>
        </w:rPr>
        <w:t>ЦЕНА И КОМЕРЦИЈАЛНИ УСЛОВИ ПОНУДЕ</w:t>
      </w:r>
    </w:p>
    <w:p w14:paraId="219F38F2" w14:textId="77777777" w:rsidR="000E75A0" w:rsidRPr="00DB1BAC" w:rsidRDefault="000E75A0" w:rsidP="000E75A0">
      <w:pPr>
        <w:spacing w:before="0"/>
        <w:jc w:val="center"/>
        <w:rPr>
          <w:rFonts w:cs="Arial"/>
          <w:bCs/>
          <w:i/>
          <w:iCs/>
          <w:sz w:val="24"/>
          <w:szCs w:val="24"/>
          <w:lang w:val="sr-Cyrl-CS"/>
        </w:rPr>
      </w:pPr>
    </w:p>
    <w:p w14:paraId="74585322" w14:textId="77777777" w:rsidR="000E75A0" w:rsidRPr="00DB1BAC" w:rsidRDefault="000E75A0" w:rsidP="000E75A0">
      <w:pPr>
        <w:spacing w:before="0"/>
        <w:jc w:val="center"/>
        <w:rPr>
          <w:rFonts w:cs="Arial"/>
          <w:b/>
          <w:bCs/>
          <w:i/>
          <w:iCs/>
          <w:sz w:val="24"/>
          <w:szCs w:val="24"/>
          <w:u w:val="single"/>
          <w:lang w:val="sr-Cyrl-CS"/>
        </w:rPr>
      </w:pPr>
      <w:r w:rsidRPr="00DB1BAC">
        <w:rPr>
          <w:rFonts w:cs="Arial"/>
          <w:b/>
          <w:bCs/>
          <w:i/>
          <w:iCs/>
          <w:sz w:val="24"/>
          <w:szCs w:val="24"/>
          <w:u w:val="single"/>
          <w:lang w:val="sr-Cyrl-CS"/>
        </w:rPr>
        <w:t>ЦЕНА</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0"/>
        <w:gridCol w:w="4125"/>
      </w:tblGrid>
      <w:tr w:rsidR="000E75A0" w:rsidRPr="00DB1BAC" w14:paraId="7D7A80EA" w14:textId="77777777" w:rsidTr="000E2E32">
        <w:trPr>
          <w:trHeight w:val="534"/>
          <w:jc w:val="center"/>
        </w:trPr>
        <w:tc>
          <w:tcPr>
            <w:tcW w:w="5660" w:type="dxa"/>
            <w:shd w:val="clear" w:color="auto" w:fill="C6D9F1" w:themeFill="text2" w:themeFillTint="33"/>
            <w:vAlign w:val="center"/>
          </w:tcPr>
          <w:p w14:paraId="7B7A4608" w14:textId="77777777" w:rsidR="000E75A0" w:rsidRPr="00DB1BAC" w:rsidRDefault="000E75A0" w:rsidP="00AF3AF8">
            <w:pPr>
              <w:spacing w:before="0"/>
              <w:jc w:val="center"/>
              <w:rPr>
                <w:rFonts w:cs="Arial"/>
                <w:b/>
                <w:bCs/>
                <w:i/>
                <w:iCs/>
                <w:sz w:val="24"/>
                <w:szCs w:val="24"/>
                <w:lang w:val="sr-Cyrl-CS"/>
              </w:rPr>
            </w:pPr>
            <w:r w:rsidRPr="00DB1BAC">
              <w:rPr>
                <w:rFonts w:eastAsia="TimesNewRomanPSMT" w:cs="Arial"/>
                <w:b/>
                <w:bCs/>
                <w:sz w:val="24"/>
                <w:szCs w:val="24"/>
              </w:rPr>
              <w:t xml:space="preserve">ПРЕДМЕТ </w:t>
            </w:r>
            <w:r w:rsidRPr="00DB1BAC">
              <w:rPr>
                <w:rFonts w:eastAsia="TimesNewRomanPSMT" w:cs="Arial"/>
                <w:b/>
                <w:bCs/>
                <w:sz w:val="24"/>
                <w:szCs w:val="24"/>
                <w:lang w:val="sr-Cyrl-CS"/>
              </w:rPr>
              <w:t xml:space="preserve">И БРОЈ </w:t>
            </w:r>
            <w:r w:rsidRPr="00DB1BAC">
              <w:rPr>
                <w:rFonts w:eastAsia="TimesNewRomanPSMT" w:cs="Arial"/>
                <w:b/>
                <w:bCs/>
                <w:sz w:val="24"/>
                <w:szCs w:val="24"/>
              </w:rPr>
              <w:t>НАБАВКЕ</w:t>
            </w:r>
          </w:p>
        </w:tc>
        <w:tc>
          <w:tcPr>
            <w:tcW w:w="4125" w:type="dxa"/>
            <w:shd w:val="clear" w:color="auto" w:fill="C6D9F1" w:themeFill="text2" w:themeFillTint="33"/>
            <w:vAlign w:val="center"/>
          </w:tcPr>
          <w:p w14:paraId="1CDDA11C" w14:textId="77777777" w:rsidR="000E75A0" w:rsidRPr="00DB1BAC" w:rsidRDefault="000E75A0" w:rsidP="00EE41B8">
            <w:pPr>
              <w:spacing w:before="0"/>
              <w:jc w:val="center"/>
              <w:rPr>
                <w:rFonts w:cs="Arial"/>
                <w:b/>
                <w:bCs/>
                <w:i/>
                <w:iCs/>
                <w:sz w:val="24"/>
                <w:szCs w:val="24"/>
                <w:lang w:val="sr-Cyrl-CS"/>
              </w:rPr>
            </w:pPr>
            <w:r w:rsidRPr="00DB1BAC">
              <w:rPr>
                <w:rFonts w:cs="Arial"/>
                <w:b/>
                <w:bCs/>
                <w:i/>
                <w:iCs/>
                <w:sz w:val="24"/>
                <w:szCs w:val="24"/>
                <w:lang w:val="sr-Cyrl-CS"/>
              </w:rPr>
              <w:t xml:space="preserve">УКУПНА ЦЕНА </w:t>
            </w:r>
            <w:r w:rsidRPr="00DB1BAC">
              <w:rPr>
                <w:rFonts w:eastAsia="Arial Unicode MS" w:cs="Arial"/>
                <w:b/>
                <w:bCs/>
                <w:i/>
                <w:iCs/>
                <w:kern w:val="1"/>
                <w:sz w:val="24"/>
                <w:szCs w:val="24"/>
                <w:lang w:val="sr-Cyrl-CS" w:eastAsia="ar-SA"/>
              </w:rPr>
              <w:t>дин.</w:t>
            </w:r>
            <w:r w:rsidRPr="00DB1BAC">
              <w:rPr>
                <w:rFonts w:cs="Arial"/>
                <w:b/>
                <w:bCs/>
                <w:i/>
                <w:iCs/>
                <w:color w:val="00B0F0"/>
                <w:sz w:val="24"/>
                <w:szCs w:val="24"/>
                <w:lang w:val="sr-Cyrl-CS"/>
              </w:rPr>
              <w:t xml:space="preserve"> </w:t>
            </w:r>
            <w:r w:rsidRPr="00DB1BAC">
              <w:rPr>
                <w:rFonts w:cs="Arial"/>
                <w:b/>
                <w:bCs/>
                <w:i/>
                <w:iCs/>
                <w:sz w:val="24"/>
                <w:szCs w:val="24"/>
                <w:lang w:val="sr-Cyrl-CS"/>
              </w:rPr>
              <w:t>без ПДВ</w:t>
            </w:r>
          </w:p>
        </w:tc>
      </w:tr>
      <w:tr w:rsidR="000E75A0" w:rsidRPr="00DB1BAC" w14:paraId="31E92A81" w14:textId="77777777" w:rsidTr="000E2E32">
        <w:trPr>
          <w:trHeight w:val="484"/>
          <w:jc w:val="center"/>
        </w:trPr>
        <w:tc>
          <w:tcPr>
            <w:tcW w:w="5660" w:type="dxa"/>
            <w:vAlign w:val="center"/>
          </w:tcPr>
          <w:p w14:paraId="5FB097BA" w14:textId="35562AF8" w:rsidR="000E75A0" w:rsidRPr="00F5194F" w:rsidRDefault="00F73C38" w:rsidP="00F73C38">
            <w:pPr>
              <w:spacing w:before="0"/>
              <w:rPr>
                <w:rFonts w:cs="Arial"/>
                <w:b/>
                <w:i/>
                <w:lang w:val="sr-Cyrl-RS"/>
              </w:rPr>
            </w:pPr>
            <w:r w:rsidRPr="00F5194F">
              <w:rPr>
                <w:rFonts w:cs="Arial"/>
                <w:lang w:val="sr-Cyrl-RS" w:bidi="en-US"/>
              </w:rPr>
              <w:t>Непрекидно напајање</w:t>
            </w:r>
            <w:r w:rsidR="00EE41B8" w:rsidRPr="00F5194F">
              <w:rPr>
                <w:rFonts w:cs="Arial"/>
                <w:b/>
                <w:i/>
                <w:lang w:val="sr-Cyrl-CS"/>
              </w:rPr>
              <w:t xml:space="preserve"> </w:t>
            </w:r>
            <w:r w:rsidRPr="00F5194F">
              <w:rPr>
                <w:rFonts w:eastAsia="TimesNewRomanPS-BoldMT" w:cs="Arial"/>
                <w:bCs/>
                <w:color w:val="000000"/>
                <w:lang w:val="sr-Latn-RS"/>
              </w:rPr>
              <w:t>JН/</w:t>
            </w:r>
            <w:r w:rsidRPr="00F5194F">
              <w:rPr>
                <w:rFonts w:eastAsia="TimesNewRomanPS-BoldMT" w:cs="Arial"/>
                <w:bCs/>
                <w:color w:val="000000"/>
                <w:lang w:val="sr-Cyrl-RS"/>
              </w:rPr>
              <w:t>83</w:t>
            </w:r>
            <w:r w:rsidRPr="00F5194F">
              <w:rPr>
                <w:rFonts w:eastAsia="TimesNewRomanPS-BoldMT" w:cs="Arial"/>
                <w:bCs/>
                <w:color w:val="000000"/>
                <w:lang w:val="sr-Latn-RS"/>
              </w:rPr>
              <w:t>00/0</w:t>
            </w:r>
            <w:r w:rsidRPr="00F5194F">
              <w:rPr>
                <w:rFonts w:eastAsia="TimesNewRomanPS-BoldMT" w:cs="Arial"/>
                <w:bCs/>
                <w:color w:val="000000"/>
                <w:lang w:val="sr-Cyrl-RS"/>
              </w:rPr>
              <w:t>146</w:t>
            </w:r>
            <w:r w:rsidRPr="00F5194F">
              <w:rPr>
                <w:rFonts w:eastAsia="TimesNewRomanPS-BoldMT" w:cs="Arial"/>
                <w:bCs/>
                <w:color w:val="000000"/>
                <w:lang w:val="sr-Latn-RS"/>
              </w:rPr>
              <w:t>/201</w:t>
            </w:r>
            <w:r w:rsidRPr="00F5194F">
              <w:rPr>
                <w:rFonts w:eastAsia="TimesNewRomanPS-BoldMT" w:cs="Arial"/>
                <w:bCs/>
                <w:color w:val="000000"/>
                <w:lang w:val="sr-Cyrl-RS"/>
              </w:rPr>
              <w:t>7</w:t>
            </w:r>
          </w:p>
        </w:tc>
        <w:tc>
          <w:tcPr>
            <w:tcW w:w="4125" w:type="dxa"/>
          </w:tcPr>
          <w:p w14:paraId="14B9AB31" w14:textId="77777777" w:rsidR="000E75A0" w:rsidRPr="00DB1BAC" w:rsidRDefault="000E75A0" w:rsidP="00C524AE">
            <w:pPr>
              <w:spacing w:before="0"/>
              <w:jc w:val="center"/>
              <w:rPr>
                <w:rFonts w:cs="Arial"/>
                <w:b/>
                <w:bCs/>
                <w:i/>
                <w:iCs/>
                <w:sz w:val="24"/>
                <w:szCs w:val="24"/>
                <w:lang w:val="sr-Latn-RS"/>
              </w:rPr>
            </w:pPr>
          </w:p>
        </w:tc>
      </w:tr>
    </w:tbl>
    <w:p w14:paraId="59105713" w14:textId="77777777" w:rsidR="000E75A0" w:rsidRPr="00DB1BAC" w:rsidRDefault="000E75A0" w:rsidP="000E75A0">
      <w:pPr>
        <w:spacing w:before="0"/>
        <w:jc w:val="center"/>
        <w:rPr>
          <w:rFonts w:cs="Arial"/>
          <w:b/>
          <w:bCs/>
          <w:i/>
          <w:iCs/>
          <w:sz w:val="24"/>
          <w:szCs w:val="24"/>
          <w:u w:val="single"/>
          <w:lang w:val="sr-Cyrl-CS"/>
        </w:rPr>
      </w:pPr>
      <w:r w:rsidRPr="00DB1BAC">
        <w:rPr>
          <w:rFonts w:cs="Arial"/>
          <w:b/>
          <w:bCs/>
          <w:i/>
          <w:iCs/>
          <w:sz w:val="24"/>
          <w:szCs w:val="24"/>
          <w:u w:val="single"/>
          <w:lang w:val="sr-Cyrl-CS"/>
        </w:rPr>
        <w:t>КОМЕРЦИЈАЛНИ УСЛОВИ</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9"/>
        <w:gridCol w:w="4111"/>
      </w:tblGrid>
      <w:tr w:rsidR="000E75A0" w:rsidRPr="00DB1BAC" w14:paraId="57F4E9C5" w14:textId="77777777" w:rsidTr="00B717EE">
        <w:trPr>
          <w:trHeight w:val="395"/>
          <w:jc w:val="center"/>
        </w:trPr>
        <w:tc>
          <w:tcPr>
            <w:tcW w:w="5699" w:type="dxa"/>
            <w:shd w:val="clear" w:color="auto" w:fill="C6D9F1" w:themeFill="text2" w:themeFillTint="33"/>
            <w:vAlign w:val="center"/>
          </w:tcPr>
          <w:p w14:paraId="62E9674A" w14:textId="77777777" w:rsidR="000E75A0" w:rsidRPr="00DB1BAC" w:rsidRDefault="000E75A0" w:rsidP="00AF3AF8">
            <w:pPr>
              <w:spacing w:before="0"/>
              <w:jc w:val="center"/>
              <w:rPr>
                <w:rFonts w:cs="Arial"/>
                <w:b/>
                <w:bCs/>
                <w:i/>
                <w:iCs/>
                <w:sz w:val="24"/>
                <w:szCs w:val="24"/>
                <w:lang w:val="sr-Cyrl-CS"/>
              </w:rPr>
            </w:pPr>
            <w:r w:rsidRPr="00DB1BAC">
              <w:rPr>
                <w:rFonts w:cs="Arial"/>
                <w:b/>
                <w:bCs/>
                <w:i/>
                <w:iCs/>
                <w:sz w:val="24"/>
                <w:szCs w:val="24"/>
                <w:lang w:val="sr-Cyrl-CS"/>
              </w:rPr>
              <w:t>УСЛОВ НАРУЧИОЦА</w:t>
            </w:r>
          </w:p>
        </w:tc>
        <w:tc>
          <w:tcPr>
            <w:tcW w:w="4110" w:type="dxa"/>
            <w:shd w:val="clear" w:color="auto" w:fill="C6D9F1" w:themeFill="text2" w:themeFillTint="33"/>
            <w:vAlign w:val="center"/>
          </w:tcPr>
          <w:p w14:paraId="2F2C7799" w14:textId="77777777" w:rsidR="000E75A0" w:rsidRPr="00DB1BAC" w:rsidRDefault="000E75A0" w:rsidP="00AF3AF8">
            <w:pPr>
              <w:spacing w:before="0"/>
              <w:jc w:val="center"/>
              <w:rPr>
                <w:rFonts w:cs="Arial"/>
                <w:b/>
                <w:bCs/>
                <w:i/>
                <w:iCs/>
                <w:sz w:val="24"/>
                <w:szCs w:val="24"/>
                <w:lang w:val="sr-Cyrl-CS"/>
              </w:rPr>
            </w:pPr>
            <w:r w:rsidRPr="00DB1BAC">
              <w:rPr>
                <w:rFonts w:cs="Arial"/>
                <w:b/>
                <w:bCs/>
                <w:i/>
                <w:iCs/>
                <w:sz w:val="24"/>
                <w:szCs w:val="24"/>
                <w:lang w:val="sr-Cyrl-CS"/>
              </w:rPr>
              <w:t>ПОНУДА ПОНУЂАЧА</w:t>
            </w:r>
          </w:p>
        </w:tc>
      </w:tr>
      <w:tr w:rsidR="000E75A0" w:rsidRPr="00DB1BAC" w14:paraId="3AEFC8C5" w14:textId="77777777" w:rsidTr="000E2E32">
        <w:trPr>
          <w:trHeight w:val="1506"/>
          <w:jc w:val="center"/>
        </w:trPr>
        <w:tc>
          <w:tcPr>
            <w:tcW w:w="5699" w:type="dxa"/>
            <w:vAlign w:val="center"/>
          </w:tcPr>
          <w:p w14:paraId="69B90574" w14:textId="77777777" w:rsidR="000E75A0" w:rsidRPr="00F5194F" w:rsidRDefault="000E75A0" w:rsidP="00AF3AF8">
            <w:pPr>
              <w:spacing w:before="0"/>
              <w:jc w:val="center"/>
              <w:rPr>
                <w:rFonts w:cs="Arial"/>
                <w:b/>
                <w:bCs/>
                <w:i/>
                <w:iCs/>
                <w:lang w:val="sr-Cyrl-CS"/>
              </w:rPr>
            </w:pPr>
            <w:r w:rsidRPr="00F5194F">
              <w:rPr>
                <w:rFonts w:cs="Arial"/>
                <w:b/>
                <w:bCs/>
                <w:i/>
                <w:iCs/>
                <w:lang w:val="sr-Cyrl-CS"/>
              </w:rPr>
              <w:t>РОК И НАЧИН ПЛАЋАЊА:</w:t>
            </w:r>
          </w:p>
          <w:p w14:paraId="49CB9500" w14:textId="200752B7" w:rsidR="000E75A0" w:rsidRPr="00F5194F" w:rsidRDefault="007B138B" w:rsidP="000E2E32">
            <w:pPr>
              <w:pStyle w:val="KDParagraf"/>
              <w:spacing w:before="0"/>
              <w:rPr>
                <w:rFonts w:eastAsia="Calibri" w:cs="Arial"/>
              </w:rPr>
            </w:pPr>
            <w:r w:rsidRPr="00F5194F">
              <w:rPr>
                <w:rFonts w:eastAsia="Calibri" w:cs="Arial"/>
                <w:lang w:val="sr-Cyrl-RS"/>
              </w:rPr>
              <w:t>С</w:t>
            </w:r>
            <w:r w:rsidRPr="00F5194F">
              <w:rPr>
                <w:rFonts w:eastAsia="Calibri" w:cs="Arial"/>
              </w:rPr>
              <w:t xml:space="preserve">укцесивно, након сваке појединачне испоруке и потписивања </w:t>
            </w:r>
            <w:r w:rsidR="00B91CFB" w:rsidRPr="00F5194F">
              <w:rPr>
                <w:rFonts w:eastAsia="Calibri" w:cs="Arial"/>
              </w:rPr>
              <w:t xml:space="preserve">Записник о </w:t>
            </w:r>
            <w:r w:rsidR="000E2E32">
              <w:rPr>
                <w:rFonts w:eastAsia="Calibri" w:cs="Arial"/>
                <w:lang w:val="sr-Cyrl-RS"/>
              </w:rPr>
              <w:t xml:space="preserve">квалитативном и квантитативном пријему </w:t>
            </w:r>
            <w:r w:rsidRPr="00F5194F">
              <w:rPr>
                <w:rFonts w:eastAsia="Calibri" w:cs="Arial"/>
              </w:rPr>
              <w:t xml:space="preserve">од стране овлашћених представника Купца и  Продавца </w:t>
            </w:r>
            <w:r w:rsidR="000E2E32">
              <w:rPr>
                <w:rFonts w:eastAsia="Calibri" w:cs="Arial"/>
                <w:lang w:val="sr-Cyrl-RS"/>
              </w:rPr>
              <w:t xml:space="preserve">добара </w:t>
            </w:r>
            <w:r w:rsidRPr="00F5194F">
              <w:rPr>
                <w:rFonts w:eastAsia="Calibri" w:cs="Arial"/>
              </w:rPr>
              <w:t xml:space="preserve">- без примедби, у року </w:t>
            </w:r>
            <w:r w:rsidRPr="00F5194F">
              <w:rPr>
                <w:rFonts w:eastAsia="Calibri" w:cs="Arial"/>
                <w:lang w:val="sr-Cyrl-RS"/>
              </w:rPr>
              <w:t xml:space="preserve">до 45 дана </w:t>
            </w:r>
            <w:r w:rsidRPr="00F5194F">
              <w:rPr>
                <w:rFonts w:eastAsia="Calibri" w:cs="Arial"/>
              </w:rPr>
              <w:t xml:space="preserve">од дана пријема исправног рачуна.  </w:t>
            </w:r>
          </w:p>
        </w:tc>
        <w:tc>
          <w:tcPr>
            <w:tcW w:w="4110" w:type="dxa"/>
            <w:vAlign w:val="center"/>
          </w:tcPr>
          <w:p w14:paraId="221FF48C" w14:textId="77777777" w:rsidR="000E75A0" w:rsidRPr="00F5194F" w:rsidRDefault="000E75A0" w:rsidP="00AF3AF8">
            <w:pPr>
              <w:spacing w:before="0"/>
              <w:jc w:val="center"/>
              <w:rPr>
                <w:rFonts w:cs="Arial"/>
                <w:b/>
                <w:bCs/>
                <w:i/>
                <w:iCs/>
                <w:lang w:val="sr-Cyrl-CS"/>
              </w:rPr>
            </w:pPr>
          </w:p>
          <w:p w14:paraId="3EF566A4" w14:textId="77777777" w:rsidR="00EE4D53" w:rsidRPr="00F5194F" w:rsidRDefault="00EE4D53" w:rsidP="00EE4D53">
            <w:pPr>
              <w:spacing w:before="0"/>
              <w:jc w:val="center"/>
              <w:rPr>
                <w:rFonts w:cs="Arial"/>
                <w:bCs/>
                <w:iCs/>
                <w:lang w:val="sr-Cyrl-CS"/>
              </w:rPr>
            </w:pPr>
            <w:r w:rsidRPr="00F5194F">
              <w:rPr>
                <w:rFonts w:cs="Arial"/>
                <w:bCs/>
                <w:iCs/>
                <w:lang w:val="sr-Cyrl-CS"/>
              </w:rPr>
              <w:t>Сагласан за захтевом наручиоца</w:t>
            </w:r>
          </w:p>
          <w:p w14:paraId="676F7BDD" w14:textId="77777777" w:rsidR="000E75A0" w:rsidRPr="00F5194F" w:rsidRDefault="00EE4D53" w:rsidP="00EE4D53">
            <w:pPr>
              <w:spacing w:before="0"/>
              <w:jc w:val="center"/>
              <w:rPr>
                <w:rFonts w:cs="Arial"/>
                <w:b/>
                <w:bCs/>
                <w:i/>
                <w:iCs/>
                <w:lang w:val="sr-Cyrl-CS"/>
              </w:rPr>
            </w:pPr>
            <w:r w:rsidRPr="00F5194F">
              <w:rPr>
                <w:rFonts w:cs="Arial"/>
                <w:bCs/>
                <w:iCs/>
                <w:lang w:val="sr-Cyrl-CS"/>
              </w:rPr>
              <w:t>ДА/НЕ (заокружити)</w:t>
            </w:r>
          </w:p>
        </w:tc>
      </w:tr>
      <w:tr w:rsidR="000E75A0" w:rsidRPr="00DB1BAC" w14:paraId="58095FB8" w14:textId="77777777" w:rsidTr="000E2E32">
        <w:trPr>
          <w:trHeight w:val="2288"/>
          <w:jc w:val="center"/>
        </w:trPr>
        <w:tc>
          <w:tcPr>
            <w:tcW w:w="5699" w:type="dxa"/>
            <w:vAlign w:val="center"/>
          </w:tcPr>
          <w:p w14:paraId="1BF5EE3B" w14:textId="77777777" w:rsidR="000E75A0" w:rsidRPr="00F5194F" w:rsidRDefault="000E75A0" w:rsidP="00AF3AF8">
            <w:pPr>
              <w:spacing w:before="0"/>
              <w:jc w:val="center"/>
              <w:rPr>
                <w:rFonts w:cs="Arial"/>
                <w:b/>
                <w:bCs/>
                <w:i/>
                <w:iCs/>
                <w:lang w:val="sr-Cyrl-CS"/>
              </w:rPr>
            </w:pPr>
            <w:r w:rsidRPr="00F5194F">
              <w:rPr>
                <w:rFonts w:cs="Arial"/>
                <w:b/>
                <w:bCs/>
                <w:i/>
                <w:iCs/>
                <w:lang w:val="sr-Cyrl-CS"/>
              </w:rPr>
              <w:t>РОК ИСПОРУКЕ:</w:t>
            </w:r>
          </w:p>
          <w:p w14:paraId="44C11DE8" w14:textId="0C8E3099" w:rsidR="000E75A0" w:rsidRPr="00F5194F" w:rsidRDefault="00F5194F" w:rsidP="00397D36">
            <w:pPr>
              <w:spacing w:before="0"/>
              <w:rPr>
                <w:rFonts w:cs="Arial"/>
                <w:bCs/>
                <w:i/>
                <w:iCs/>
                <w:color w:val="00B0F0"/>
                <w:lang w:val="sr-Cyrl-CS"/>
              </w:rPr>
            </w:pPr>
            <w:r w:rsidRPr="00F5194F">
              <w:rPr>
                <w:rFonts w:cs="Arial"/>
                <w:lang w:val="sr-Cyrl-RS"/>
              </w:rPr>
              <w:t>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који не може бити дужи од 45</w:t>
            </w:r>
            <w:r w:rsidRPr="00F5194F">
              <w:rPr>
                <w:rFonts w:cs="Arial"/>
              </w:rPr>
              <w:t xml:space="preserve"> </w:t>
            </w:r>
            <w:r w:rsidRPr="00F5194F">
              <w:rPr>
                <w:rFonts w:cs="Arial"/>
                <w:lang w:val="sr-Cyrl-RS"/>
              </w:rPr>
              <w:t>(четрдесетпет) радних дана од дана пријема наруџбенице Наручиоца достављене у писаном облику путем електронске поште.</w:t>
            </w:r>
          </w:p>
        </w:tc>
        <w:tc>
          <w:tcPr>
            <w:tcW w:w="4110" w:type="dxa"/>
            <w:vAlign w:val="center"/>
          </w:tcPr>
          <w:p w14:paraId="3FA52A45" w14:textId="77777777" w:rsidR="000E75A0" w:rsidRPr="00F5194F" w:rsidRDefault="000E75A0" w:rsidP="00AF3AF8">
            <w:pPr>
              <w:spacing w:before="0"/>
              <w:jc w:val="center"/>
              <w:rPr>
                <w:rFonts w:cs="Arial"/>
                <w:b/>
                <w:bCs/>
                <w:i/>
                <w:iCs/>
                <w:lang w:val="sr-Cyrl-CS"/>
              </w:rPr>
            </w:pPr>
          </w:p>
          <w:p w14:paraId="3E535C81" w14:textId="77777777" w:rsidR="00B84CC3" w:rsidRPr="00F5194F" w:rsidRDefault="007B138B" w:rsidP="00B84CC3">
            <w:pPr>
              <w:spacing w:before="0"/>
              <w:jc w:val="center"/>
              <w:rPr>
                <w:rFonts w:cs="Arial"/>
                <w:bCs/>
                <w:iCs/>
                <w:lang w:val="sr-Cyrl-CS"/>
              </w:rPr>
            </w:pPr>
            <w:r w:rsidRPr="00F5194F">
              <w:rPr>
                <w:rFonts w:cs="Arial"/>
                <w:bCs/>
                <w:iCs/>
                <w:lang w:val="sr-Cyrl-CS"/>
              </w:rPr>
              <w:t>Сукцесивно</w:t>
            </w:r>
            <w:r w:rsidR="0031174B" w:rsidRPr="00F5194F">
              <w:rPr>
                <w:rFonts w:cs="Arial"/>
                <w:bCs/>
                <w:iCs/>
                <w:lang w:val="sr-Cyrl-CS"/>
              </w:rPr>
              <w:t>,</w:t>
            </w:r>
            <w:r w:rsidRPr="00F5194F">
              <w:rPr>
                <w:rFonts w:cs="Arial"/>
                <w:bCs/>
                <w:iCs/>
                <w:lang w:val="sr-Cyrl-CS"/>
              </w:rPr>
              <w:t xml:space="preserve"> </w:t>
            </w:r>
            <w:r w:rsidR="0031174B" w:rsidRPr="00F5194F">
              <w:rPr>
                <w:rFonts w:cs="Arial"/>
                <w:bCs/>
                <w:iCs/>
                <w:lang w:val="sr-Cyrl-CS"/>
              </w:rPr>
              <w:t>______</w:t>
            </w:r>
            <w:r w:rsidR="00B84CC3" w:rsidRPr="00F5194F">
              <w:rPr>
                <w:rFonts w:cs="Arial"/>
                <w:bCs/>
                <w:iCs/>
                <w:lang w:val="sr-Cyrl-CS"/>
              </w:rPr>
              <w:t xml:space="preserve"> дана </w:t>
            </w:r>
            <w:r w:rsidRPr="00F5194F">
              <w:rPr>
                <w:rFonts w:cs="Arial"/>
                <w:lang w:val="sr-Cyrl-RS"/>
              </w:rPr>
              <w:t>од дана пријема наруџбенице Наручиоца</w:t>
            </w:r>
          </w:p>
          <w:p w14:paraId="1F1086A0" w14:textId="77777777" w:rsidR="000E75A0" w:rsidRPr="00F5194F" w:rsidRDefault="000E75A0" w:rsidP="00AF3AF8">
            <w:pPr>
              <w:spacing w:before="0"/>
              <w:jc w:val="center"/>
              <w:rPr>
                <w:rFonts w:cs="Arial"/>
                <w:bCs/>
                <w:i/>
                <w:iCs/>
                <w:color w:val="00B0F0"/>
              </w:rPr>
            </w:pPr>
          </w:p>
        </w:tc>
      </w:tr>
      <w:tr w:rsidR="000E75A0" w:rsidRPr="00DB1BAC" w14:paraId="27EF3A6E" w14:textId="77777777" w:rsidTr="000E2E32">
        <w:trPr>
          <w:trHeight w:val="1011"/>
          <w:jc w:val="center"/>
        </w:trPr>
        <w:tc>
          <w:tcPr>
            <w:tcW w:w="5699" w:type="dxa"/>
            <w:vAlign w:val="center"/>
          </w:tcPr>
          <w:p w14:paraId="7AAA0D80" w14:textId="77777777" w:rsidR="000E75A0" w:rsidRPr="00F5194F" w:rsidRDefault="000E75A0" w:rsidP="00AF3AF8">
            <w:pPr>
              <w:spacing w:before="0"/>
              <w:jc w:val="center"/>
              <w:rPr>
                <w:rFonts w:cs="Arial"/>
                <w:b/>
                <w:bCs/>
                <w:i/>
                <w:iCs/>
                <w:lang w:val="sr-Cyrl-CS"/>
              </w:rPr>
            </w:pPr>
            <w:r w:rsidRPr="00F5194F">
              <w:rPr>
                <w:rFonts w:cs="Arial"/>
                <w:b/>
                <w:bCs/>
                <w:i/>
                <w:iCs/>
                <w:lang w:val="sr-Cyrl-CS"/>
              </w:rPr>
              <w:t>ГАРАНТНИ РОК:</w:t>
            </w:r>
          </w:p>
          <w:p w14:paraId="68D4EAC6" w14:textId="1AEC69C4" w:rsidR="000E75A0" w:rsidRPr="005F2AE5" w:rsidRDefault="00F5194F" w:rsidP="007B138B">
            <w:pPr>
              <w:spacing w:before="0"/>
              <w:jc w:val="left"/>
              <w:rPr>
                <w:rFonts w:cs="Arial"/>
                <w:b/>
                <w:bCs/>
                <w:i/>
                <w:iCs/>
                <w:color w:val="00B0F0"/>
                <w:lang w:val="sr-Cyrl-RS"/>
              </w:rPr>
            </w:pPr>
            <w:r w:rsidRPr="005F2AE5">
              <w:rPr>
                <w:rFonts w:cs="Arial"/>
                <w:lang w:eastAsia="zh-CN"/>
              </w:rPr>
              <w:t xml:space="preserve">Гарантни рок за предмет набавке је </w:t>
            </w:r>
            <w:r w:rsidRPr="005F2AE5">
              <w:rPr>
                <w:rFonts w:cs="Arial"/>
                <w:lang w:val="sr-Cyrl-RS" w:eastAsia="zh-CN"/>
              </w:rPr>
              <w:t>на</w:t>
            </w:r>
            <w:r w:rsidR="00A42DF9" w:rsidRPr="005F2AE5">
              <w:rPr>
                <w:rFonts w:cs="Arial"/>
                <w:lang w:val="sr-Cyrl-RS" w:eastAsia="zh-CN"/>
              </w:rPr>
              <w:t>ј</w:t>
            </w:r>
            <w:r w:rsidRPr="005F2AE5">
              <w:rPr>
                <w:rFonts w:cs="Arial"/>
                <w:lang w:val="sr-Cyrl-RS" w:eastAsia="zh-CN"/>
              </w:rPr>
              <w:t xml:space="preserve">мање </w:t>
            </w:r>
            <w:r w:rsidRPr="005F2AE5">
              <w:rPr>
                <w:rFonts w:cs="Arial"/>
                <w:lang w:eastAsia="zh-CN"/>
              </w:rPr>
              <w:t xml:space="preserve">2 (две) године од потписивања </w:t>
            </w:r>
            <w:r w:rsidR="005F2AE5" w:rsidRPr="005F2AE5">
              <w:rPr>
                <w:rFonts w:eastAsia="Calibri" w:cs="Arial"/>
              </w:rPr>
              <w:t>Записник</w:t>
            </w:r>
            <w:r w:rsidR="005F2AE5" w:rsidRPr="005F2AE5">
              <w:rPr>
                <w:rFonts w:eastAsia="Calibri" w:cs="Arial"/>
                <w:lang w:val="sr-Cyrl-RS"/>
              </w:rPr>
              <w:t>а</w:t>
            </w:r>
            <w:r w:rsidR="005F2AE5" w:rsidRPr="005F2AE5">
              <w:rPr>
                <w:rFonts w:eastAsia="Calibri" w:cs="Arial"/>
              </w:rPr>
              <w:t xml:space="preserve"> о </w:t>
            </w:r>
            <w:r w:rsidR="005F2AE5" w:rsidRPr="005F2AE5">
              <w:rPr>
                <w:rFonts w:eastAsia="Calibri" w:cs="Arial"/>
                <w:lang w:val="sr-Cyrl-RS"/>
              </w:rPr>
              <w:t>квалитативном и кванититативном пријему добара</w:t>
            </w:r>
            <w:r w:rsidRPr="005F2AE5">
              <w:rPr>
                <w:rFonts w:cs="Arial"/>
                <w:lang w:eastAsia="zh-CN"/>
              </w:rPr>
              <w:t>.</w:t>
            </w:r>
          </w:p>
        </w:tc>
        <w:tc>
          <w:tcPr>
            <w:tcW w:w="4110" w:type="dxa"/>
            <w:vAlign w:val="center"/>
          </w:tcPr>
          <w:p w14:paraId="4B3F90C2" w14:textId="1287527D" w:rsidR="000E75A0" w:rsidRPr="00A42DF9" w:rsidRDefault="00A42DF9" w:rsidP="00AF3AF8">
            <w:pPr>
              <w:spacing w:before="0"/>
              <w:jc w:val="center"/>
              <w:rPr>
                <w:rFonts w:cs="Arial"/>
                <w:bCs/>
                <w:iCs/>
                <w:lang w:val="sr-Cyrl-RS"/>
              </w:rPr>
            </w:pPr>
            <w:r>
              <w:rPr>
                <w:rFonts w:cs="Arial"/>
                <w:b/>
                <w:bCs/>
                <w:iCs/>
                <w:lang w:val="sr-Cyrl-CS"/>
              </w:rPr>
              <w:t xml:space="preserve">______ </w:t>
            </w:r>
            <w:r w:rsidRPr="00A42DF9">
              <w:rPr>
                <w:rFonts w:cs="Arial"/>
                <w:bCs/>
                <w:iCs/>
                <w:lang w:val="sr-Cyrl-CS"/>
              </w:rPr>
              <w:t>(</w:t>
            </w:r>
            <w:r w:rsidRPr="00A42DF9">
              <w:rPr>
                <w:rFonts w:cs="Arial"/>
                <w:lang w:val="sr-Cyrl-RS" w:eastAsia="zh-CN"/>
              </w:rPr>
              <w:t xml:space="preserve">најмање </w:t>
            </w:r>
            <w:r w:rsidRPr="00A42DF9">
              <w:rPr>
                <w:rFonts w:cs="Arial"/>
                <w:lang w:eastAsia="zh-CN"/>
              </w:rPr>
              <w:t>2 (две) године</w:t>
            </w:r>
            <w:r w:rsidRPr="00A42DF9">
              <w:rPr>
                <w:rFonts w:cs="Arial"/>
                <w:lang w:val="sr-Cyrl-RS" w:eastAsia="zh-CN"/>
              </w:rPr>
              <w:t>)</w:t>
            </w:r>
          </w:p>
          <w:p w14:paraId="416178E7" w14:textId="77777777" w:rsidR="00325FBE" w:rsidRPr="00F5194F" w:rsidRDefault="00325FBE" w:rsidP="00325FBE">
            <w:pPr>
              <w:spacing w:before="0"/>
              <w:jc w:val="center"/>
              <w:rPr>
                <w:rFonts w:cs="Arial"/>
                <w:bCs/>
                <w:iCs/>
                <w:lang w:val="sr-Cyrl-CS"/>
              </w:rPr>
            </w:pPr>
            <w:r w:rsidRPr="00A42DF9">
              <w:rPr>
                <w:rFonts w:cs="Arial"/>
                <w:bCs/>
                <w:iCs/>
                <w:lang w:val="sr-Cyrl-CS"/>
              </w:rPr>
              <w:t xml:space="preserve">Сагласан за </w:t>
            </w:r>
            <w:r w:rsidRPr="00F5194F">
              <w:rPr>
                <w:rFonts w:cs="Arial"/>
                <w:bCs/>
                <w:iCs/>
                <w:lang w:val="sr-Cyrl-CS"/>
              </w:rPr>
              <w:t>захтевом наручиоца</w:t>
            </w:r>
          </w:p>
          <w:p w14:paraId="60A152B8" w14:textId="53680A36" w:rsidR="000E75A0" w:rsidRPr="00F5194F" w:rsidRDefault="00325FBE" w:rsidP="00325FBE">
            <w:pPr>
              <w:spacing w:before="0"/>
              <w:jc w:val="center"/>
              <w:rPr>
                <w:rFonts w:cs="Arial"/>
                <w:bCs/>
                <w:iCs/>
                <w:lang w:val="sr-Cyrl-CS"/>
              </w:rPr>
            </w:pPr>
            <w:r w:rsidRPr="00F5194F">
              <w:rPr>
                <w:rFonts w:cs="Arial"/>
                <w:bCs/>
                <w:iCs/>
                <w:lang w:val="sr-Cyrl-CS"/>
              </w:rPr>
              <w:t>ДА/НЕ (заокружити)</w:t>
            </w:r>
          </w:p>
        </w:tc>
      </w:tr>
      <w:tr w:rsidR="000E75A0" w:rsidRPr="00DB1BAC" w14:paraId="6845DACE" w14:textId="77777777" w:rsidTr="000E2E32">
        <w:trPr>
          <w:trHeight w:val="2046"/>
          <w:jc w:val="center"/>
        </w:trPr>
        <w:tc>
          <w:tcPr>
            <w:tcW w:w="5699" w:type="dxa"/>
            <w:vAlign w:val="center"/>
          </w:tcPr>
          <w:p w14:paraId="1FA162C8" w14:textId="77777777" w:rsidR="00EE4D53" w:rsidRPr="00F5194F" w:rsidRDefault="000E75A0" w:rsidP="00EE4D53">
            <w:pPr>
              <w:spacing w:before="0"/>
              <w:jc w:val="center"/>
              <w:rPr>
                <w:rFonts w:cs="Arial"/>
                <w:b/>
                <w:bCs/>
                <w:i/>
                <w:iCs/>
                <w:lang w:val="sr-Cyrl-CS"/>
              </w:rPr>
            </w:pPr>
            <w:r w:rsidRPr="00F5194F">
              <w:rPr>
                <w:rFonts w:cs="Arial"/>
                <w:b/>
                <w:bCs/>
                <w:i/>
                <w:iCs/>
                <w:lang w:val="sr-Cyrl-CS"/>
              </w:rPr>
              <w:t>МЕСТО ИСПОРУКЕ:</w:t>
            </w:r>
          </w:p>
          <w:p w14:paraId="019DFA1E" w14:textId="12FBF061" w:rsidR="00F5194F" w:rsidRPr="00F5194F" w:rsidRDefault="00F5194F" w:rsidP="00F5194F">
            <w:pPr>
              <w:spacing w:before="0"/>
              <w:rPr>
                <w:rFonts w:cs="Arial"/>
                <w:lang w:val="sr-Cyrl-CS" w:eastAsia="zh-CN"/>
              </w:rPr>
            </w:pPr>
            <w:r w:rsidRPr="00F5194F">
              <w:rPr>
                <w:rFonts w:cs="Arial"/>
                <w:lang w:val="sr-Cyrl-CS" w:eastAsia="zh-CN"/>
              </w:rPr>
              <w:t>М</w:t>
            </w:r>
            <w:r w:rsidRPr="00F5194F">
              <w:rPr>
                <w:rFonts w:cs="Arial"/>
                <w:lang w:eastAsia="zh-CN"/>
              </w:rPr>
              <w:t>есто испоруке:</w:t>
            </w:r>
            <w:r w:rsidRPr="00F5194F">
              <w:rPr>
                <w:rFonts w:cs="Arial"/>
                <w:lang w:val="sr-Cyrl-RS" w:eastAsia="zh-CN"/>
              </w:rPr>
              <w:t xml:space="preserve"> ЈП ЕПС - Технички центар</w:t>
            </w:r>
            <w:r w:rsidR="00A42DF9">
              <w:rPr>
                <w:rFonts w:cs="Arial"/>
                <w:lang w:val="sr-Cyrl-CS" w:eastAsia="zh-CN"/>
              </w:rPr>
              <w:t xml:space="preserve"> Краљево, ул. Димитрије Туцовић</w:t>
            </w:r>
            <w:r w:rsidRPr="00F5194F">
              <w:rPr>
                <w:rFonts w:cs="Arial"/>
                <w:lang w:val="sr-Cyrl-CS" w:eastAsia="zh-CN"/>
              </w:rPr>
              <w:t xml:space="preserve">  5</w:t>
            </w:r>
            <w:r w:rsidRPr="00F5194F">
              <w:rPr>
                <w:rFonts w:cs="Arial"/>
                <w:lang w:val="sr-Cyrl-RS" w:eastAsia="zh-CN"/>
              </w:rPr>
              <w:t>.</w:t>
            </w:r>
            <w:r w:rsidRPr="00F5194F">
              <w:rPr>
                <w:rFonts w:cs="Arial"/>
                <w:lang w:val="sr-Cyrl-CS" w:eastAsia="zh-CN"/>
              </w:rPr>
              <w:t xml:space="preserve"> </w:t>
            </w:r>
          </w:p>
          <w:p w14:paraId="5A6A6D04" w14:textId="1323C20C" w:rsidR="000E75A0" w:rsidRPr="00F5194F" w:rsidRDefault="00F5194F" w:rsidP="000E2E32">
            <w:pPr>
              <w:spacing w:before="0"/>
              <w:rPr>
                <w:rFonts w:cs="Arial"/>
                <w:lang w:val="sr-Cyrl-CS" w:eastAsia="zh-CN"/>
              </w:rPr>
            </w:pPr>
            <w:r w:rsidRPr="00F5194F">
              <w:rPr>
                <w:rFonts w:cs="Arial"/>
                <w:lang w:val="sr-Cyrl-CS" w:eastAsia="zh-CN"/>
              </w:rPr>
              <w:t>Паритет испоруке: FCO (магацин Наручиоца) са урачунатим зависним трошковима.</w:t>
            </w:r>
            <w:r w:rsidR="000E2E32">
              <w:rPr>
                <w:rFonts w:cs="Arial"/>
                <w:lang w:val="sr-Cyrl-CS" w:eastAsia="zh-CN"/>
              </w:rPr>
              <w:t xml:space="preserve"> </w:t>
            </w:r>
            <w:r w:rsidRPr="00F5194F">
              <w:rPr>
                <w:rFonts w:cs="Arial"/>
                <w:lang w:eastAsia="zh-CN"/>
              </w:rPr>
              <w:t>Евентуално настала штета приликом транспорта предметних добара до места испоруке пада на терет изабраног Понуђача.</w:t>
            </w:r>
          </w:p>
        </w:tc>
        <w:tc>
          <w:tcPr>
            <w:tcW w:w="4110" w:type="dxa"/>
            <w:vAlign w:val="center"/>
          </w:tcPr>
          <w:p w14:paraId="3FE52A6A" w14:textId="77777777" w:rsidR="000E75A0" w:rsidRPr="00F5194F" w:rsidRDefault="000E75A0" w:rsidP="00AF3AF8">
            <w:pPr>
              <w:spacing w:before="0"/>
              <w:jc w:val="center"/>
              <w:rPr>
                <w:rFonts w:cs="Arial"/>
                <w:bCs/>
                <w:iCs/>
                <w:lang w:val="sr-Cyrl-CS"/>
              </w:rPr>
            </w:pPr>
            <w:r w:rsidRPr="00F5194F">
              <w:rPr>
                <w:rFonts w:cs="Arial"/>
                <w:bCs/>
                <w:iCs/>
                <w:lang w:val="sr-Cyrl-CS"/>
              </w:rPr>
              <w:t>Сагласан за захтевом наручиоца</w:t>
            </w:r>
          </w:p>
          <w:p w14:paraId="5598F6EE" w14:textId="77777777" w:rsidR="000E75A0" w:rsidRPr="00F5194F" w:rsidRDefault="000E75A0" w:rsidP="00AF3AF8">
            <w:pPr>
              <w:spacing w:before="0"/>
              <w:jc w:val="center"/>
              <w:rPr>
                <w:rFonts w:cs="Arial"/>
                <w:b/>
                <w:bCs/>
                <w:iCs/>
                <w:lang w:val="sr-Cyrl-CS"/>
              </w:rPr>
            </w:pPr>
            <w:r w:rsidRPr="00F5194F">
              <w:rPr>
                <w:rFonts w:cs="Arial"/>
                <w:bCs/>
                <w:iCs/>
                <w:lang w:val="sr-Cyrl-CS"/>
              </w:rPr>
              <w:t>ДА/НЕ (заокружити)</w:t>
            </w:r>
          </w:p>
        </w:tc>
      </w:tr>
      <w:tr w:rsidR="000E75A0" w:rsidRPr="00DB1BAC" w14:paraId="4DA2DFA5" w14:textId="77777777" w:rsidTr="000E2E32">
        <w:trPr>
          <w:trHeight w:val="803"/>
          <w:jc w:val="center"/>
        </w:trPr>
        <w:tc>
          <w:tcPr>
            <w:tcW w:w="5699" w:type="dxa"/>
            <w:vAlign w:val="center"/>
          </w:tcPr>
          <w:p w14:paraId="5AE80293" w14:textId="77777777" w:rsidR="000E75A0" w:rsidRPr="00F5194F" w:rsidRDefault="000E75A0" w:rsidP="00AF3AF8">
            <w:pPr>
              <w:spacing w:before="0"/>
              <w:jc w:val="center"/>
              <w:rPr>
                <w:rFonts w:cs="Arial"/>
                <w:b/>
                <w:bCs/>
                <w:i/>
                <w:iCs/>
                <w:lang w:val="sr-Cyrl-CS"/>
              </w:rPr>
            </w:pPr>
            <w:r w:rsidRPr="00F5194F">
              <w:rPr>
                <w:rFonts w:cs="Arial"/>
                <w:b/>
                <w:bCs/>
                <w:i/>
                <w:iCs/>
                <w:lang w:val="sr-Cyrl-CS"/>
              </w:rPr>
              <w:t>РОК ВАЖЕЊА ПОНУДЕ:</w:t>
            </w:r>
          </w:p>
          <w:p w14:paraId="11B7B745" w14:textId="77777777" w:rsidR="000E75A0" w:rsidRPr="00F5194F" w:rsidRDefault="00EE4D53" w:rsidP="00467F21">
            <w:pPr>
              <w:spacing w:before="0"/>
              <w:jc w:val="center"/>
              <w:rPr>
                <w:rFonts w:cs="Arial"/>
                <w:b/>
                <w:bCs/>
                <w:i/>
                <w:iCs/>
                <w:lang w:val="sr-Cyrl-CS"/>
              </w:rPr>
            </w:pPr>
            <w:r w:rsidRPr="00F5194F">
              <w:rPr>
                <w:rFonts w:cs="Arial"/>
                <w:lang w:val="ru-RU"/>
              </w:rPr>
              <w:t xml:space="preserve">Понуда мора да важи најмање </w:t>
            </w:r>
            <w:r w:rsidR="00467F21" w:rsidRPr="00F5194F">
              <w:rPr>
                <w:rFonts w:cs="Arial"/>
              </w:rPr>
              <w:t>9</w:t>
            </w:r>
            <w:r w:rsidRPr="00F5194F">
              <w:rPr>
                <w:rFonts w:cs="Arial"/>
                <w:lang w:val="sr-Cyrl-RS"/>
              </w:rPr>
              <w:t>0 дана</w:t>
            </w:r>
            <w:r w:rsidRPr="00F5194F">
              <w:rPr>
                <w:rFonts w:cs="Arial"/>
                <w:lang w:val="ru-RU"/>
              </w:rPr>
              <w:t xml:space="preserve"> од дана отварања понуда</w:t>
            </w:r>
          </w:p>
        </w:tc>
        <w:tc>
          <w:tcPr>
            <w:tcW w:w="4110" w:type="dxa"/>
            <w:vAlign w:val="center"/>
          </w:tcPr>
          <w:p w14:paraId="70BAE9A9" w14:textId="77777777" w:rsidR="000E75A0" w:rsidRPr="00F5194F" w:rsidRDefault="00906208" w:rsidP="00AF3AF8">
            <w:pPr>
              <w:spacing w:before="0"/>
              <w:jc w:val="center"/>
              <w:rPr>
                <w:rFonts w:cs="Arial"/>
                <w:b/>
                <w:bCs/>
                <w:i/>
                <w:iCs/>
                <w:lang w:val="sr-Cyrl-CS"/>
              </w:rPr>
            </w:pPr>
            <w:r w:rsidRPr="00F5194F">
              <w:rPr>
                <w:rFonts w:cs="Arial"/>
                <w:bCs/>
                <w:iCs/>
                <w:lang w:val="sr-Cyrl-CS"/>
              </w:rPr>
              <w:t>Рок важења понуде је</w:t>
            </w:r>
            <w:r w:rsidR="000E75A0" w:rsidRPr="00F5194F">
              <w:rPr>
                <w:rFonts w:cs="Arial"/>
                <w:bCs/>
                <w:i/>
                <w:iCs/>
                <w:lang w:val="sr-Cyrl-CS"/>
              </w:rPr>
              <w:t xml:space="preserve">_____ </w:t>
            </w:r>
            <w:r w:rsidR="000E75A0" w:rsidRPr="00F5194F">
              <w:rPr>
                <w:rFonts w:cs="Arial"/>
                <w:bCs/>
                <w:iCs/>
                <w:lang w:val="sr-Cyrl-CS"/>
              </w:rPr>
              <w:t>дана од дана отварања понуда</w:t>
            </w:r>
          </w:p>
        </w:tc>
      </w:tr>
      <w:tr w:rsidR="000E75A0" w:rsidRPr="00DB1BAC" w14:paraId="21E7B428" w14:textId="77777777" w:rsidTr="000E2E32">
        <w:trPr>
          <w:trHeight w:val="539"/>
          <w:jc w:val="center"/>
        </w:trPr>
        <w:tc>
          <w:tcPr>
            <w:tcW w:w="9810" w:type="dxa"/>
            <w:gridSpan w:val="2"/>
          </w:tcPr>
          <w:p w14:paraId="7C6AA277" w14:textId="77777777" w:rsidR="000E75A0" w:rsidRPr="00F5194F" w:rsidRDefault="000E75A0" w:rsidP="00AF3AF8">
            <w:pPr>
              <w:spacing w:before="0"/>
              <w:rPr>
                <w:rFonts w:cs="Arial"/>
                <w:bCs/>
                <w:iCs/>
                <w:lang w:val="sr-Cyrl-CS"/>
              </w:rPr>
            </w:pPr>
            <w:r w:rsidRPr="00F5194F">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50F71EFF" w14:textId="77777777" w:rsidR="00BA2C2D" w:rsidRPr="00DB1BAC" w:rsidRDefault="00BA2C2D" w:rsidP="00BA2C2D">
      <w:pPr>
        <w:spacing w:before="0"/>
        <w:rPr>
          <w:rFonts w:cs="Arial"/>
          <w:b/>
          <w:bCs/>
          <w:i/>
          <w:iCs/>
          <w:sz w:val="24"/>
          <w:szCs w:val="24"/>
          <w:lang w:val="sr-Cyrl-CS"/>
        </w:rPr>
      </w:pPr>
    </w:p>
    <w:p w14:paraId="336D0CE1" w14:textId="77777777" w:rsidR="000E75A0" w:rsidRPr="00DB1BAC" w:rsidRDefault="00BA2C2D" w:rsidP="00BA2C2D">
      <w:pPr>
        <w:spacing w:before="0"/>
        <w:rPr>
          <w:rFonts w:eastAsia="TimesNewRomanPSMT" w:cs="Arial"/>
          <w:bCs/>
          <w:sz w:val="24"/>
          <w:szCs w:val="24"/>
          <w:lang w:val="sr-Cyrl-CS"/>
        </w:rPr>
      </w:pPr>
      <w:r w:rsidRPr="00DB1BAC">
        <w:rPr>
          <w:rFonts w:cs="Arial"/>
          <w:b/>
          <w:bCs/>
          <w:i/>
          <w:iCs/>
          <w:sz w:val="24"/>
          <w:szCs w:val="24"/>
          <w:lang w:val="sr-Cyrl-CS"/>
        </w:rPr>
        <w:t xml:space="preserve">               </w:t>
      </w:r>
      <w:r w:rsidR="000E75A0" w:rsidRPr="00DB1BAC">
        <w:rPr>
          <w:rFonts w:eastAsia="TimesNewRomanPSMT" w:cs="Arial"/>
          <w:bCs/>
          <w:sz w:val="24"/>
          <w:szCs w:val="24"/>
        </w:rPr>
        <w:t xml:space="preserve">Датум </w:t>
      </w:r>
      <w:r w:rsidR="000E75A0" w:rsidRPr="00DB1BAC">
        <w:rPr>
          <w:rFonts w:eastAsia="TimesNewRomanPSMT" w:cs="Arial"/>
          <w:bCs/>
          <w:sz w:val="24"/>
          <w:szCs w:val="24"/>
        </w:rPr>
        <w:tab/>
      </w:r>
      <w:r w:rsidR="000E75A0" w:rsidRPr="00DB1BAC">
        <w:rPr>
          <w:rFonts w:eastAsia="TimesNewRomanPSMT" w:cs="Arial"/>
          <w:bCs/>
          <w:sz w:val="24"/>
          <w:szCs w:val="24"/>
        </w:rPr>
        <w:tab/>
      </w:r>
      <w:r w:rsidR="000E75A0" w:rsidRPr="00DB1BAC">
        <w:rPr>
          <w:rFonts w:eastAsia="TimesNewRomanPSMT" w:cs="Arial"/>
          <w:bCs/>
          <w:sz w:val="24"/>
          <w:szCs w:val="24"/>
        </w:rPr>
        <w:tab/>
      </w:r>
      <w:r w:rsidR="000E75A0" w:rsidRPr="00DB1BAC">
        <w:rPr>
          <w:rFonts w:eastAsia="TimesNewRomanPSMT" w:cs="Arial"/>
          <w:bCs/>
          <w:sz w:val="24"/>
          <w:szCs w:val="24"/>
        </w:rPr>
        <w:tab/>
        <w:t xml:space="preserve">             </w:t>
      </w:r>
      <w:r w:rsidRPr="00DB1BAC">
        <w:rPr>
          <w:rFonts w:eastAsia="TimesNewRomanPSMT" w:cs="Arial"/>
          <w:bCs/>
          <w:sz w:val="24"/>
          <w:szCs w:val="24"/>
          <w:lang w:val="sr-Cyrl-CS"/>
        </w:rPr>
        <w:t xml:space="preserve">                </w:t>
      </w:r>
      <w:r w:rsidR="000E75A0" w:rsidRPr="00DB1BAC">
        <w:rPr>
          <w:rFonts w:eastAsia="TimesNewRomanPSMT" w:cs="Arial"/>
          <w:bCs/>
          <w:sz w:val="24"/>
          <w:szCs w:val="24"/>
          <w:lang w:val="sr-Cyrl-CS"/>
        </w:rPr>
        <w:t xml:space="preserve"> </w:t>
      </w:r>
      <w:r w:rsidRPr="00DB1BAC">
        <w:rPr>
          <w:rFonts w:eastAsia="TimesNewRomanPSMT" w:cs="Arial"/>
          <w:bCs/>
          <w:sz w:val="24"/>
          <w:szCs w:val="24"/>
          <w:lang w:val="sr-Cyrl-CS"/>
        </w:rPr>
        <w:t xml:space="preserve">        </w:t>
      </w:r>
      <w:r w:rsidR="000E75A0" w:rsidRPr="00DB1BAC">
        <w:rPr>
          <w:rFonts w:eastAsia="TimesNewRomanPSMT" w:cs="Arial"/>
          <w:bCs/>
          <w:sz w:val="24"/>
          <w:szCs w:val="24"/>
        </w:rPr>
        <w:t>Понуђач</w:t>
      </w:r>
    </w:p>
    <w:p w14:paraId="308D089D" w14:textId="215120D0" w:rsidR="00BA2C2D" w:rsidRPr="00F5194F" w:rsidRDefault="000E75A0" w:rsidP="000E75A0">
      <w:pPr>
        <w:spacing w:before="0"/>
        <w:rPr>
          <w:rFonts w:eastAsia="TimesNewRomanPS-BoldMT" w:cs="Arial"/>
          <w:b/>
          <w:bCs/>
          <w:i/>
          <w:iCs/>
          <w:sz w:val="24"/>
          <w:szCs w:val="24"/>
          <w:lang w:val="sr-Cyrl-CS"/>
        </w:rPr>
      </w:pPr>
      <w:r w:rsidRPr="00DB1BAC">
        <w:rPr>
          <w:rFonts w:eastAsia="TimesNewRomanPS-BoldMT" w:cs="Arial"/>
          <w:b/>
          <w:bCs/>
          <w:i/>
          <w:iCs/>
          <w:sz w:val="24"/>
          <w:szCs w:val="24"/>
        </w:rPr>
        <w:t>________________________</w:t>
      </w:r>
      <w:r w:rsidR="00BA2C2D" w:rsidRPr="00DB1BAC">
        <w:rPr>
          <w:rFonts w:eastAsia="TimesNewRomanPS-BoldMT" w:cs="Arial"/>
          <w:b/>
          <w:bCs/>
          <w:i/>
          <w:iCs/>
          <w:sz w:val="24"/>
          <w:szCs w:val="24"/>
          <w:lang w:val="sr-Cyrl-CS"/>
        </w:rPr>
        <w:t xml:space="preserve">          </w:t>
      </w:r>
      <w:r w:rsidRPr="00DB1BAC">
        <w:rPr>
          <w:rFonts w:eastAsia="TimesNewRomanPS-BoldMT" w:cs="Arial"/>
          <w:b/>
          <w:bCs/>
          <w:i/>
          <w:iCs/>
          <w:sz w:val="24"/>
          <w:szCs w:val="24"/>
          <w:lang w:val="sr-Cyrl-CS"/>
        </w:rPr>
        <w:t xml:space="preserve">        М.П.</w:t>
      </w:r>
      <w:r w:rsidRPr="00DB1BAC">
        <w:rPr>
          <w:rFonts w:eastAsia="TimesNewRomanPS-BoldMT" w:cs="Arial"/>
          <w:b/>
          <w:bCs/>
          <w:i/>
          <w:iCs/>
          <w:sz w:val="24"/>
          <w:szCs w:val="24"/>
        </w:rPr>
        <w:tab/>
      </w:r>
      <w:r w:rsidRPr="00DB1BAC">
        <w:rPr>
          <w:rFonts w:eastAsia="TimesNewRomanPS-BoldMT" w:cs="Arial"/>
          <w:b/>
          <w:bCs/>
          <w:i/>
          <w:iCs/>
          <w:sz w:val="24"/>
          <w:szCs w:val="24"/>
          <w:lang w:val="sr-Cyrl-CS"/>
        </w:rPr>
        <w:t xml:space="preserve">              </w:t>
      </w:r>
      <w:r w:rsidR="00BA2C2D" w:rsidRPr="00DB1BAC">
        <w:rPr>
          <w:rFonts w:eastAsia="TimesNewRomanPS-BoldMT" w:cs="Arial"/>
          <w:b/>
          <w:bCs/>
          <w:i/>
          <w:iCs/>
          <w:sz w:val="24"/>
          <w:szCs w:val="24"/>
          <w:lang w:val="sr-Cyrl-CS"/>
        </w:rPr>
        <w:t>___</w:t>
      </w:r>
      <w:r w:rsidRPr="00DB1BAC">
        <w:rPr>
          <w:rFonts w:eastAsia="TimesNewRomanPS-BoldMT" w:cs="Arial"/>
          <w:b/>
          <w:bCs/>
          <w:i/>
          <w:iCs/>
          <w:sz w:val="24"/>
          <w:szCs w:val="24"/>
          <w:lang w:val="sr-Cyrl-CS"/>
        </w:rPr>
        <w:t xml:space="preserve">__________________                                      </w:t>
      </w:r>
    </w:p>
    <w:p w14:paraId="0E99E0FB" w14:textId="77777777" w:rsidR="000E75A0" w:rsidRPr="000E2E32" w:rsidRDefault="000E75A0" w:rsidP="000E75A0">
      <w:pPr>
        <w:spacing w:before="0"/>
        <w:rPr>
          <w:rFonts w:cs="Arial"/>
          <w:b/>
          <w:bCs/>
          <w:i/>
          <w:iCs/>
          <w:sz w:val="20"/>
          <w:szCs w:val="20"/>
          <w:u w:val="single"/>
          <w:lang w:val="sr-Cyrl-RS"/>
        </w:rPr>
      </w:pPr>
      <w:r w:rsidRPr="000E2E32">
        <w:rPr>
          <w:rFonts w:cs="Arial"/>
          <w:b/>
          <w:bCs/>
          <w:i/>
          <w:iCs/>
          <w:sz w:val="20"/>
          <w:szCs w:val="20"/>
          <w:u w:val="single"/>
        </w:rPr>
        <w:t>Напомене:</w:t>
      </w:r>
    </w:p>
    <w:p w14:paraId="4058A858" w14:textId="77777777" w:rsidR="00BA2C2D" w:rsidRPr="00F5194F" w:rsidRDefault="00BA2C2D" w:rsidP="00BA2C2D">
      <w:pPr>
        <w:autoSpaceDE w:val="0"/>
        <w:autoSpaceDN w:val="0"/>
        <w:adjustRightInd w:val="0"/>
        <w:rPr>
          <w:rFonts w:eastAsia="TimesNewRomanPS-BoldMT" w:cs="Arial"/>
          <w:bCs/>
          <w:i/>
          <w:iCs/>
          <w:sz w:val="20"/>
          <w:szCs w:val="20"/>
          <w:lang w:val="sr-Cyrl-RS"/>
        </w:rPr>
      </w:pPr>
      <w:r w:rsidRPr="00F5194F">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43F036C" w14:textId="77777777" w:rsidR="00BA2C2D" w:rsidRPr="00F5194F" w:rsidRDefault="00BA2C2D" w:rsidP="00BA2C2D">
      <w:pPr>
        <w:autoSpaceDE w:val="0"/>
        <w:autoSpaceDN w:val="0"/>
        <w:adjustRightInd w:val="0"/>
        <w:rPr>
          <w:rFonts w:eastAsia="TimesNewRomanPS-BoldMT" w:cs="Arial"/>
          <w:bCs/>
          <w:i/>
          <w:iCs/>
          <w:sz w:val="20"/>
          <w:szCs w:val="20"/>
          <w:lang w:val="sr-Cyrl-RS"/>
        </w:rPr>
      </w:pPr>
      <w:r w:rsidRPr="00F5194F">
        <w:rPr>
          <w:rFonts w:eastAsia="TimesNewRomanPS-BoldMT" w:cs="Arial"/>
          <w:bCs/>
          <w:i/>
          <w:iCs/>
          <w:sz w:val="20"/>
          <w:szCs w:val="20"/>
          <w:lang w:val="sr-Cyrl-RS"/>
        </w:rPr>
        <w:t xml:space="preserve">- </w:t>
      </w:r>
      <w:r w:rsidRPr="00F5194F">
        <w:rPr>
          <w:rFonts w:eastAsia="TimesNewRomanPS-BoldMT" w:cs="Arial"/>
          <w:bCs/>
          <w:i/>
          <w:iCs/>
          <w:sz w:val="20"/>
          <w:szCs w:val="20"/>
          <w:lang w:val="ru-RU"/>
        </w:rPr>
        <w:t>Уколико понуђачи подносе заједничку понуду,</w:t>
      </w:r>
      <w:r w:rsidRPr="00F5194F">
        <w:rPr>
          <w:rFonts w:eastAsia="TimesNewRomanPS-BoldMT" w:cs="Arial"/>
          <w:bCs/>
          <w:i/>
          <w:iCs/>
          <w:sz w:val="20"/>
          <w:szCs w:val="20"/>
          <w:lang w:val="sr-Cyrl-RS"/>
        </w:rPr>
        <w:t xml:space="preserve"> </w:t>
      </w:r>
      <w:r w:rsidRPr="00F5194F">
        <w:rPr>
          <w:rFonts w:eastAsia="TimesNewRomanPS-BoldMT" w:cs="Arial"/>
          <w:bCs/>
          <w:i/>
          <w:iCs/>
          <w:sz w:val="20"/>
          <w:szCs w:val="20"/>
          <w:lang w:val="ru-RU"/>
        </w:rPr>
        <w:t>група понуђача може да о</w:t>
      </w:r>
      <w:r w:rsidRPr="00F5194F">
        <w:rPr>
          <w:rFonts w:eastAsia="TimesNewRomanPS-BoldMT" w:cs="Arial"/>
          <w:bCs/>
          <w:i/>
          <w:iCs/>
          <w:sz w:val="20"/>
          <w:szCs w:val="20"/>
          <w:lang w:val="sr-Cyrl-RS"/>
        </w:rPr>
        <w:t>власти</w:t>
      </w:r>
      <w:r w:rsidRPr="00F5194F">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3DCE54B6" w14:textId="77777777" w:rsidR="0042687E" w:rsidRPr="00DB1BAC" w:rsidRDefault="0042687E" w:rsidP="00C538DF">
      <w:pPr>
        <w:spacing w:before="0"/>
        <w:jc w:val="left"/>
        <w:rPr>
          <w:sz w:val="24"/>
          <w:szCs w:val="24"/>
        </w:rPr>
      </w:pPr>
      <w:bookmarkStart w:id="256" w:name="_Toc442559925"/>
    </w:p>
    <w:p w14:paraId="2F949619" w14:textId="77777777" w:rsidR="00343A18" w:rsidRPr="00DB1BAC" w:rsidRDefault="00343A18" w:rsidP="00343A18">
      <w:pPr>
        <w:pStyle w:val="KDObrazac"/>
        <w:spacing w:before="0"/>
        <w:rPr>
          <w:sz w:val="24"/>
          <w:szCs w:val="24"/>
        </w:rPr>
      </w:pPr>
      <w:r w:rsidRPr="00DB1BAC">
        <w:rPr>
          <w:sz w:val="24"/>
          <w:szCs w:val="24"/>
        </w:rPr>
        <w:lastRenderedPageBreak/>
        <w:t xml:space="preserve">ОБРАЗАЦ </w:t>
      </w:r>
      <w:r w:rsidR="005B5B92" w:rsidRPr="00DB1BAC">
        <w:rPr>
          <w:sz w:val="24"/>
          <w:szCs w:val="24"/>
          <w:lang w:val="sr-Cyrl-RS"/>
        </w:rPr>
        <w:t>2</w:t>
      </w:r>
      <w:r w:rsidRPr="00DB1BAC">
        <w:rPr>
          <w:sz w:val="24"/>
          <w:szCs w:val="24"/>
        </w:rPr>
        <w:t>.</w:t>
      </w:r>
      <w:bookmarkEnd w:id="256"/>
    </w:p>
    <w:p w14:paraId="724EF799" w14:textId="77777777" w:rsidR="00343A18" w:rsidRPr="00DB1BAC" w:rsidRDefault="00240CC6" w:rsidP="00343A18">
      <w:pPr>
        <w:spacing w:before="0"/>
        <w:jc w:val="center"/>
        <w:rPr>
          <w:rFonts w:cs="Arial"/>
          <w:b/>
          <w:sz w:val="24"/>
          <w:szCs w:val="24"/>
        </w:rPr>
      </w:pPr>
      <w:r w:rsidRPr="00DB1BAC">
        <w:rPr>
          <w:rFonts w:cs="Arial"/>
          <w:b/>
          <w:sz w:val="24"/>
          <w:szCs w:val="24"/>
        </w:rPr>
        <w:t>ОБРАЗАЦ СТРУК</w:t>
      </w:r>
      <w:r w:rsidR="00343A18" w:rsidRPr="00DB1BAC">
        <w:rPr>
          <w:rFonts w:cs="Arial"/>
          <w:b/>
          <w:sz w:val="24"/>
          <w:szCs w:val="24"/>
        </w:rPr>
        <w:t>Т</w:t>
      </w:r>
      <w:r w:rsidRPr="00DB1BAC">
        <w:rPr>
          <w:rFonts w:cs="Arial"/>
          <w:b/>
          <w:sz w:val="24"/>
          <w:szCs w:val="24"/>
          <w:lang w:val="sr-Cyrl-RS"/>
        </w:rPr>
        <w:t>У</w:t>
      </w:r>
      <w:r w:rsidR="00343A18" w:rsidRPr="00DB1BAC">
        <w:rPr>
          <w:rFonts w:cs="Arial"/>
          <w:b/>
          <w:sz w:val="24"/>
          <w:szCs w:val="24"/>
        </w:rPr>
        <w:t>РЕ ЦЕНЕ</w:t>
      </w:r>
    </w:p>
    <w:p w14:paraId="5A7DA377" w14:textId="77777777" w:rsidR="00343A18" w:rsidRPr="00DB1BAC" w:rsidRDefault="00C538DF" w:rsidP="00343A18">
      <w:pPr>
        <w:spacing w:before="0"/>
        <w:rPr>
          <w:rFonts w:cs="Arial"/>
          <w:sz w:val="24"/>
          <w:szCs w:val="24"/>
        </w:rPr>
      </w:pPr>
      <w:r w:rsidRPr="00DB1BAC">
        <w:rPr>
          <w:rFonts w:cs="Arial"/>
          <w:sz w:val="24"/>
          <w:szCs w:val="24"/>
        </w:rPr>
        <w:t>Табела 1</w:t>
      </w:r>
    </w:p>
    <w:tbl>
      <w:tblPr>
        <w:tblW w:w="54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1936"/>
        <w:gridCol w:w="831"/>
        <w:gridCol w:w="971"/>
        <w:gridCol w:w="1106"/>
        <w:gridCol w:w="971"/>
        <w:gridCol w:w="969"/>
        <w:gridCol w:w="969"/>
        <w:gridCol w:w="1383"/>
      </w:tblGrid>
      <w:tr w:rsidR="00196C6A" w:rsidRPr="00DB1BAC" w14:paraId="75D1D202" w14:textId="77777777" w:rsidTr="00AC52C7">
        <w:trPr>
          <w:trHeight w:val="2361"/>
        </w:trPr>
        <w:tc>
          <w:tcPr>
            <w:tcW w:w="351" w:type="pct"/>
            <w:shd w:val="clear" w:color="auto" w:fill="C6D9F1" w:themeFill="text2" w:themeFillTint="33"/>
            <w:vAlign w:val="center"/>
          </w:tcPr>
          <w:p w14:paraId="20F4E1E0" w14:textId="77777777" w:rsidR="007F7D7A" w:rsidRPr="00DB1BAC" w:rsidRDefault="007F7D7A" w:rsidP="00BC01DC">
            <w:pPr>
              <w:spacing w:before="0"/>
              <w:jc w:val="center"/>
              <w:rPr>
                <w:rFonts w:cs="Arial"/>
                <w:bCs/>
                <w:i/>
                <w:iCs/>
                <w:sz w:val="24"/>
                <w:szCs w:val="24"/>
                <w:lang w:val="sr-Cyrl-CS"/>
              </w:rPr>
            </w:pPr>
            <w:r w:rsidRPr="00DB1BAC">
              <w:rPr>
                <w:rFonts w:cs="Arial"/>
                <w:bCs/>
                <w:i/>
                <w:iCs/>
                <w:sz w:val="24"/>
                <w:szCs w:val="24"/>
                <w:lang w:val="sr-Cyrl-CS"/>
              </w:rPr>
              <w:t>Рбр</w:t>
            </w:r>
          </w:p>
        </w:tc>
        <w:tc>
          <w:tcPr>
            <w:tcW w:w="985" w:type="pct"/>
            <w:shd w:val="clear" w:color="auto" w:fill="C6D9F1" w:themeFill="text2" w:themeFillTint="33"/>
            <w:vAlign w:val="center"/>
          </w:tcPr>
          <w:p w14:paraId="6D8A1973"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Назив добра</w:t>
            </w:r>
          </w:p>
        </w:tc>
        <w:tc>
          <w:tcPr>
            <w:tcW w:w="423" w:type="pct"/>
            <w:shd w:val="clear" w:color="auto" w:fill="C6D9F1" w:themeFill="text2" w:themeFillTint="33"/>
            <w:vAlign w:val="center"/>
          </w:tcPr>
          <w:p w14:paraId="65FF5121"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Јед.</w:t>
            </w:r>
          </w:p>
          <w:p w14:paraId="0ED83EAD"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мере</w:t>
            </w:r>
          </w:p>
        </w:tc>
        <w:tc>
          <w:tcPr>
            <w:tcW w:w="494" w:type="pct"/>
            <w:shd w:val="clear" w:color="auto" w:fill="C6D9F1" w:themeFill="text2" w:themeFillTint="33"/>
            <w:vAlign w:val="center"/>
          </w:tcPr>
          <w:p w14:paraId="18E9249A" w14:textId="77777777" w:rsidR="00C53F4E" w:rsidRPr="00AC52C7" w:rsidRDefault="00C53F4E" w:rsidP="00BC01DC">
            <w:pPr>
              <w:spacing w:before="0"/>
              <w:jc w:val="center"/>
              <w:rPr>
                <w:rFonts w:cs="Arial"/>
                <w:bCs/>
                <w:i/>
                <w:iCs/>
                <w:sz w:val="24"/>
                <w:szCs w:val="24"/>
                <w:lang w:val="sr-Cyrl-RS"/>
              </w:rPr>
            </w:pPr>
            <w:r w:rsidRPr="00AC52C7">
              <w:rPr>
                <w:rFonts w:cs="Arial"/>
                <w:bCs/>
                <w:i/>
                <w:iCs/>
                <w:sz w:val="24"/>
                <w:szCs w:val="24"/>
                <w:lang w:val="sr-Cyrl-RS"/>
              </w:rPr>
              <w:t>Оквирна</w:t>
            </w:r>
          </w:p>
          <w:p w14:paraId="432DF2CC"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количина</w:t>
            </w:r>
          </w:p>
        </w:tc>
        <w:tc>
          <w:tcPr>
            <w:tcW w:w="563" w:type="pct"/>
            <w:shd w:val="clear" w:color="auto" w:fill="C6D9F1" w:themeFill="text2" w:themeFillTint="33"/>
            <w:vAlign w:val="center"/>
          </w:tcPr>
          <w:p w14:paraId="54C8678E"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Јед.</w:t>
            </w:r>
          </w:p>
          <w:p w14:paraId="27399E8F"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цена без ПДВ</w:t>
            </w:r>
          </w:p>
          <w:p w14:paraId="6884A3F8"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 xml:space="preserve">дин. </w:t>
            </w:r>
          </w:p>
        </w:tc>
        <w:tc>
          <w:tcPr>
            <w:tcW w:w="494" w:type="pct"/>
            <w:shd w:val="clear" w:color="auto" w:fill="C6D9F1" w:themeFill="text2" w:themeFillTint="33"/>
            <w:vAlign w:val="center"/>
          </w:tcPr>
          <w:p w14:paraId="439360FF"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Јед.</w:t>
            </w:r>
          </w:p>
          <w:p w14:paraId="07FCF2CD"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цена са ПДВ</w:t>
            </w:r>
          </w:p>
          <w:p w14:paraId="0DFB65FD"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дин.</w:t>
            </w:r>
          </w:p>
        </w:tc>
        <w:tc>
          <w:tcPr>
            <w:tcW w:w="493" w:type="pct"/>
            <w:shd w:val="clear" w:color="auto" w:fill="C6D9F1" w:themeFill="text2" w:themeFillTint="33"/>
            <w:vAlign w:val="center"/>
          </w:tcPr>
          <w:p w14:paraId="00844147"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Укупна цена без ПДВ</w:t>
            </w:r>
          </w:p>
          <w:p w14:paraId="6CC8F444" w14:textId="77777777" w:rsidR="007F7D7A" w:rsidRPr="00AC52C7" w:rsidRDefault="007F7D7A" w:rsidP="005F7E90">
            <w:pPr>
              <w:spacing w:before="0"/>
              <w:jc w:val="center"/>
              <w:rPr>
                <w:rFonts w:cs="Arial"/>
                <w:bCs/>
                <w:i/>
                <w:iCs/>
                <w:sz w:val="24"/>
                <w:szCs w:val="24"/>
                <w:lang w:val="sr-Cyrl-CS"/>
              </w:rPr>
            </w:pPr>
            <w:r w:rsidRPr="00AC52C7">
              <w:rPr>
                <w:rFonts w:cs="Arial"/>
                <w:bCs/>
                <w:i/>
                <w:iCs/>
                <w:sz w:val="24"/>
                <w:szCs w:val="24"/>
                <w:lang w:val="sr-Cyrl-CS"/>
              </w:rPr>
              <w:t xml:space="preserve">дин. </w:t>
            </w:r>
          </w:p>
        </w:tc>
        <w:tc>
          <w:tcPr>
            <w:tcW w:w="493" w:type="pct"/>
            <w:shd w:val="clear" w:color="auto" w:fill="C6D9F1" w:themeFill="text2" w:themeFillTint="33"/>
            <w:vAlign w:val="center"/>
          </w:tcPr>
          <w:p w14:paraId="744FCCBD"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Укупна цена са ПДВ</w:t>
            </w:r>
          </w:p>
          <w:p w14:paraId="346E5397"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 xml:space="preserve">дин. </w:t>
            </w:r>
          </w:p>
        </w:tc>
        <w:tc>
          <w:tcPr>
            <w:tcW w:w="704" w:type="pct"/>
            <w:shd w:val="clear" w:color="auto" w:fill="C6D9F1" w:themeFill="text2" w:themeFillTint="33"/>
          </w:tcPr>
          <w:p w14:paraId="0789951C" w14:textId="77777777" w:rsidR="007F7D7A" w:rsidRPr="00AC52C7" w:rsidRDefault="007F7D7A" w:rsidP="007F7D7A">
            <w:pPr>
              <w:spacing w:before="0"/>
              <w:jc w:val="center"/>
              <w:rPr>
                <w:rFonts w:cs="Arial"/>
                <w:bCs/>
                <w:i/>
                <w:iCs/>
                <w:sz w:val="24"/>
                <w:szCs w:val="24"/>
                <w:lang w:val="sr-Cyrl-CS"/>
              </w:rPr>
            </w:pPr>
            <w:r w:rsidRPr="00AC52C7">
              <w:rPr>
                <w:rFonts w:cs="Arial"/>
                <w:bCs/>
                <w:i/>
                <w:iCs/>
                <w:sz w:val="24"/>
                <w:szCs w:val="24"/>
                <w:lang w:val="sr-Cyrl-CS"/>
              </w:rPr>
              <w:t>Назив</w:t>
            </w:r>
          </w:p>
          <w:p w14:paraId="442A1110" w14:textId="77777777" w:rsidR="007F7D7A" w:rsidRPr="00AC52C7" w:rsidRDefault="007F7D7A" w:rsidP="007F7D7A">
            <w:pPr>
              <w:spacing w:before="0"/>
              <w:jc w:val="center"/>
              <w:rPr>
                <w:rFonts w:cs="Arial"/>
                <w:bCs/>
                <w:i/>
                <w:iCs/>
                <w:sz w:val="24"/>
                <w:szCs w:val="24"/>
                <w:lang w:val="sr-Cyrl-CS"/>
              </w:rPr>
            </w:pPr>
            <w:r w:rsidRPr="00AC52C7">
              <w:rPr>
                <w:rFonts w:cs="Arial"/>
                <w:bCs/>
                <w:i/>
                <w:iCs/>
                <w:sz w:val="24"/>
                <w:szCs w:val="24"/>
                <w:lang w:val="sr-Cyrl-CS"/>
              </w:rPr>
              <w:t>произвођача</w:t>
            </w:r>
          </w:p>
          <w:p w14:paraId="6AD232D7" w14:textId="77777777" w:rsidR="00AC52C7" w:rsidRDefault="007F7D7A" w:rsidP="005F7E90">
            <w:pPr>
              <w:spacing w:before="0"/>
              <w:jc w:val="center"/>
              <w:rPr>
                <w:rFonts w:cs="Arial"/>
                <w:bCs/>
                <w:i/>
                <w:iCs/>
                <w:sz w:val="24"/>
                <w:szCs w:val="24"/>
                <w:lang w:val="sr-Cyrl-CS"/>
              </w:rPr>
            </w:pPr>
            <w:r w:rsidRPr="00AC52C7">
              <w:rPr>
                <w:rFonts w:cs="Arial"/>
                <w:bCs/>
                <w:i/>
                <w:iCs/>
                <w:sz w:val="24"/>
                <w:szCs w:val="24"/>
                <w:lang w:val="sr-Cyrl-CS"/>
              </w:rPr>
              <w:t>добара</w:t>
            </w:r>
          </w:p>
          <w:p w14:paraId="1CDD6E01" w14:textId="1A1676A4" w:rsidR="007F7D7A" w:rsidRPr="00AC52C7" w:rsidRDefault="00325FBE" w:rsidP="005F7E90">
            <w:pPr>
              <w:spacing w:before="0"/>
              <w:jc w:val="center"/>
              <w:rPr>
                <w:rFonts w:cs="Arial"/>
                <w:bCs/>
                <w:i/>
                <w:iCs/>
                <w:sz w:val="24"/>
                <w:szCs w:val="24"/>
                <w:lang w:val="sr-Cyrl-CS"/>
              </w:rPr>
            </w:pPr>
            <w:r w:rsidRPr="00AC52C7">
              <w:rPr>
                <w:rFonts w:cs="Arial"/>
                <w:bCs/>
                <w:i/>
                <w:iCs/>
                <w:sz w:val="24"/>
                <w:szCs w:val="24"/>
                <w:lang w:val="sr-Cyrl-CS"/>
              </w:rPr>
              <w:t>гарантни рок</w:t>
            </w:r>
          </w:p>
        </w:tc>
      </w:tr>
      <w:tr w:rsidR="00196C6A" w:rsidRPr="00DB1BAC" w14:paraId="230F9BD1" w14:textId="77777777" w:rsidTr="00AC52C7">
        <w:trPr>
          <w:trHeight w:val="393"/>
        </w:trPr>
        <w:tc>
          <w:tcPr>
            <w:tcW w:w="351" w:type="pct"/>
            <w:shd w:val="clear" w:color="auto" w:fill="auto"/>
          </w:tcPr>
          <w:p w14:paraId="0D729908"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(1)</w:t>
            </w:r>
          </w:p>
        </w:tc>
        <w:tc>
          <w:tcPr>
            <w:tcW w:w="985" w:type="pct"/>
            <w:shd w:val="clear" w:color="auto" w:fill="auto"/>
          </w:tcPr>
          <w:p w14:paraId="00657697"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(2)</w:t>
            </w:r>
          </w:p>
        </w:tc>
        <w:tc>
          <w:tcPr>
            <w:tcW w:w="423" w:type="pct"/>
            <w:shd w:val="clear" w:color="auto" w:fill="auto"/>
          </w:tcPr>
          <w:p w14:paraId="4F83388D"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(3)</w:t>
            </w:r>
          </w:p>
        </w:tc>
        <w:tc>
          <w:tcPr>
            <w:tcW w:w="494" w:type="pct"/>
            <w:shd w:val="clear" w:color="auto" w:fill="auto"/>
          </w:tcPr>
          <w:p w14:paraId="781D4DD1"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(4)</w:t>
            </w:r>
          </w:p>
        </w:tc>
        <w:tc>
          <w:tcPr>
            <w:tcW w:w="563" w:type="pct"/>
            <w:shd w:val="clear" w:color="auto" w:fill="auto"/>
          </w:tcPr>
          <w:p w14:paraId="173F35ED"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(5)</w:t>
            </w:r>
          </w:p>
        </w:tc>
        <w:tc>
          <w:tcPr>
            <w:tcW w:w="494" w:type="pct"/>
            <w:shd w:val="clear" w:color="auto" w:fill="auto"/>
          </w:tcPr>
          <w:p w14:paraId="6F048742"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(6)</w:t>
            </w:r>
          </w:p>
        </w:tc>
        <w:tc>
          <w:tcPr>
            <w:tcW w:w="493" w:type="pct"/>
            <w:shd w:val="clear" w:color="auto" w:fill="auto"/>
          </w:tcPr>
          <w:p w14:paraId="1BC5D7BB"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(7)</w:t>
            </w:r>
          </w:p>
        </w:tc>
        <w:tc>
          <w:tcPr>
            <w:tcW w:w="493" w:type="pct"/>
            <w:shd w:val="clear" w:color="auto" w:fill="auto"/>
          </w:tcPr>
          <w:p w14:paraId="0FF1D204"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(8)</w:t>
            </w:r>
          </w:p>
        </w:tc>
        <w:tc>
          <w:tcPr>
            <w:tcW w:w="704" w:type="pct"/>
          </w:tcPr>
          <w:p w14:paraId="4B1295F4"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(9)</w:t>
            </w:r>
          </w:p>
        </w:tc>
      </w:tr>
      <w:tr w:rsidR="00AC52C7" w:rsidRPr="00DB1BAC" w14:paraId="583103A9" w14:textId="77777777" w:rsidTr="00AC52C7">
        <w:trPr>
          <w:trHeight w:val="547"/>
        </w:trPr>
        <w:tc>
          <w:tcPr>
            <w:tcW w:w="351" w:type="pct"/>
            <w:shd w:val="clear" w:color="auto" w:fill="auto"/>
            <w:vAlign w:val="center"/>
          </w:tcPr>
          <w:p w14:paraId="28D9632A" w14:textId="768A226A" w:rsidR="00AC52C7" w:rsidRPr="00DB1BAC" w:rsidRDefault="00AC52C7" w:rsidP="00AC52C7">
            <w:pPr>
              <w:spacing w:before="0"/>
              <w:jc w:val="center"/>
              <w:rPr>
                <w:rFonts w:cs="Arial"/>
                <w:b/>
                <w:bCs/>
                <w:i/>
                <w:iCs/>
                <w:sz w:val="24"/>
                <w:szCs w:val="24"/>
              </w:rPr>
            </w:pPr>
            <w:r w:rsidRPr="00DB1BAC">
              <w:rPr>
                <w:rFonts w:cs="Arial"/>
                <w:b/>
                <w:bCs/>
                <w:i/>
                <w:iCs/>
                <w:sz w:val="24"/>
                <w:szCs w:val="24"/>
              </w:rPr>
              <w:t>1</w:t>
            </w:r>
          </w:p>
        </w:tc>
        <w:tc>
          <w:tcPr>
            <w:tcW w:w="985" w:type="pct"/>
            <w:shd w:val="clear" w:color="auto" w:fill="auto"/>
          </w:tcPr>
          <w:p w14:paraId="33D05935" w14:textId="2D773AD8" w:rsidR="00AC52C7" w:rsidRPr="00DB1BAC" w:rsidRDefault="00AC52C7" w:rsidP="00AC52C7">
            <w:pPr>
              <w:spacing w:before="0"/>
              <w:jc w:val="left"/>
              <w:rPr>
                <w:rFonts w:cs="Arial"/>
                <w:bCs/>
                <w:i/>
                <w:iCs/>
                <w:sz w:val="24"/>
                <w:szCs w:val="24"/>
                <w:lang w:val="sr-Cyrl-CS"/>
              </w:rPr>
            </w:pPr>
            <w:r w:rsidRPr="003631EB">
              <w:rPr>
                <w:rFonts w:cs="Arial"/>
                <w:sz w:val="24"/>
                <w:szCs w:val="24"/>
                <w:lang w:val="sr-Cyrl-CS" w:eastAsia="zh-CN"/>
              </w:rPr>
              <w:t>УПС тип 1</w:t>
            </w:r>
          </w:p>
        </w:tc>
        <w:tc>
          <w:tcPr>
            <w:tcW w:w="423" w:type="pct"/>
            <w:tcBorders>
              <w:top w:val="nil"/>
              <w:left w:val="nil"/>
              <w:bottom w:val="single" w:sz="4" w:space="0" w:color="auto"/>
              <w:right w:val="single" w:sz="4" w:space="0" w:color="auto"/>
            </w:tcBorders>
            <w:shd w:val="clear" w:color="auto" w:fill="auto"/>
          </w:tcPr>
          <w:p w14:paraId="5AFB118E" w14:textId="6F9AFA81" w:rsidR="00AC52C7" w:rsidRPr="00DB1BAC" w:rsidRDefault="00AC52C7" w:rsidP="00AC52C7">
            <w:pPr>
              <w:jc w:val="center"/>
              <w:rPr>
                <w:rFonts w:cs="Arial"/>
                <w:sz w:val="24"/>
                <w:szCs w:val="24"/>
              </w:rPr>
            </w:pPr>
            <w:r w:rsidRPr="0098129B">
              <w:rPr>
                <w:rFonts w:cs="Arial"/>
                <w:sz w:val="24"/>
                <w:szCs w:val="24"/>
                <w:lang w:val="sr-Latn-CS" w:eastAsia="sr-Latn-CS"/>
              </w:rPr>
              <w:t>ком</w:t>
            </w:r>
          </w:p>
        </w:tc>
        <w:tc>
          <w:tcPr>
            <w:tcW w:w="494" w:type="pct"/>
            <w:tcBorders>
              <w:top w:val="nil"/>
              <w:left w:val="nil"/>
              <w:bottom w:val="single" w:sz="4" w:space="0" w:color="auto"/>
              <w:right w:val="single" w:sz="4" w:space="0" w:color="auto"/>
            </w:tcBorders>
            <w:shd w:val="clear" w:color="auto" w:fill="auto"/>
          </w:tcPr>
          <w:p w14:paraId="6CDD637A" w14:textId="41DDF4FD" w:rsidR="00AC52C7" w:rsidRPr="00DB1BAC" w:rsidRDefault="00AC52C7" w:rsidP="00AC52C7">
            <w:pPr>
              <w:jc w:val="center"/>
              <w:rPr>
                <w:rFonts w:cs="Arial"/>
                <w:sz w:val="24"/>
                <w:szCs w:val="24"/>
                <w:lang w:val="sr-Cyrl-RS"/>
              </w:rPr>
            </w:pPr>
            <w:r w:rsidRPr="003631EB">
              <w:rPr>
                <w:rFonts w:cs="Arial"/>
                <w:sz w:val="24"/>
                <w:szCs w:val="24"/>
                <w:lang w:val="sr-Cyrl-CS" w:eastAsia="zh-CN"/>
              </w:rPr>
              <w:t>10</w:t>
            </w:r>
          </w:p>
        </w:tc>
        <w:tc>
          <w:tcPr>
            <w:tcW w:w="563" w:type="pct"/>
            <w:shd w:val="clear" w:color="auto" w:fill="auto"/>
            <w:vAlign w:val="center"/>
          </w:tcPr>
          <w:p w14:paraId="043E38EF" w14:textId="77777777" w:rsidR="00AC52C7" w:rsidRPr="00DB1BAC" w:rsidRDefault="00AC52C7" w:rsidP="00AC52C7">
            <w:pPr>
              <w:spacing w:before="0"/>
              <w:jc w:val="center"/>
              <w:rPr>
                <w:rFonts w:cs="Arial"/>
                <w:b/>
                <w:bCs/>
                <w:i/>
                <w:iCs/>
                <w:sz w:val="24"/>
                <w:szCs w:val="24"/>
              </w:rPr>
            </w:pPr>
          </w:p>
        </w:tc>
        <w:tc>
          <w:tcPr>
            <w:tcW w:w="494" w:type="pct"/>
            <w:shd w:val="clear" w:color="auto" w:fill="auto"/>
            <w:vAlign w:val="center"/>
          </w:tcPr>
          <w:p w14:paraId="621AD4CE" w14:textId="77777777" w:rsidR="00AC52C7" w:rsidRPr="00DB1BAC" w:rsidRDefault="00AC52C7" w:rsidP="00AC52C7">
            <w:pPr>
              <w:spacing w:before="0"/>
              <w:jc w:val="center"/>
              <w:rPr>
                <w:rFonts w:cs="Arial"/>
                <w:b/>
                <w:bCs/>
                <w:i/>
                <w:iCs/>
                <w:sz w:val="24"/>
                <w:szCs w:val="24"/>
              </w:rPr>
            </w:pPr>
          </w:p>
        </w:tc>
        <w:tc>
          <w:tcPr>
            <w:tcW w:w="493" w:type="pct"/>
            <w:shd w:val="clear" w:color="auto" w:fill="auto"/>
            <w:vAlign w:val="center"/>
          </w:tcPr>
          <w:p w14:paraId="3A62D494" w14:textId="77777777" w:rsidR="00AC52C7" w:rsidRPr="00DB1BAC" w:rsidRDefault="00AC52C7" w:rsidP="00AC52C7">
            <w:pPr>
              <w:spacing w:before="0"/>
              <w:jc w:val="center"/>
              <w:rPr>
                <w:rFonts w:cs="Arial"/>
                <w:b/>
                <w:bCs/>
                <w:i/>
                <w:iCs/>
                <w:sz w:val="24"/>
                <w:szCs w:val="24"/>
              </w:rPr>
            </w:pPr>
          </w:p>
        </w:tc>
        <w:tc>
          <w:tcPr>
            <w:tcW w:w="493" w:type="pct"/>
            <w:shd w:val="clear" w:color="auto" w:fill="auto"/>
            <w:vAlign w:val="center"/>
          </w:tcPr>
          <w:p w14:paraId="7C820143" w14:textId="77777777" w:rsidR="00AC52C7" w:rsidRPr="00DB1BAC" w:rsidRDefault="00AC52C7" w:rsidP="00AC52C7">
            <w:pPr>
              <w:spacing w:before="0"/>
              <w:jc w:val="center"/>
              <w:rPr>
                <w:rFonts w:cs="Arial"/>
                <w:b/>
                <w:bCs/>
                <w:i/>
                <w:iCs/>
                <w:sz w:val="24"/>
                <w:szCs w:val="24"/>
              </w:rPr>
            </w:pPr>
          </w:p>
        </w:tc>
        <w:tc>
          <w:tcPr>
            <w:tcW w:w="704" w:type="pct"/>
          </w:tcPr>
          <w:p w14:paraId="22775CD4" w14:textId="77777777" w:rsidR="00AC52C7" w:rsidRPr="00DB1BAC" w:rsidRDefault="00AC52C7" w:rsidP="00AC52C7">
            <w:pPr>
              <w:spacing w:before="0"/>
              <w:jc w:val="center"/>
              <w:rPr>
                <w:rFonts w:cs="Arial"/>
                <w:b/>
                <w:bCs/>
                <w:i/>
                <w:iCs/>
                <w:sz w:val="24"/>
                <w:szCs w:val="24"/>
              </w:rPr>
            </w:pPr>
          </w:p>
        </w:tc>
      </w:tr>
      <w:tr w:rsidR="00AC52C7" w:rsidRPr="00DB1BAC" w14:paraId="653E5D57" w14:textId="77777777" w:rsidTr="00AC52C7">
        <w:trPr>
          <w:trHeight w:val="564"/>
        </w:trPr>
        <w:tc>
          <w:tcPr>
            <w:tcW w:w="351" w:type="pct"/>
            <w:shd w:val="clear" w:color="auto" w:fill="auto"/>
            <w:vAlign w:val="center"/>
          </w:tcPr>
          <w:p w14:paraId="6B6651A5" w14:textId="2C572EC6" w:rsidR="00AC52C7" w:rsidRPr="00DB1BAC" w:rsidRDefault="00AC52C7" w:rsidP="00AC52C7">
            <w:pPr>
              <w:spacing w:before="0"/>
              <w:jc w:val="center"/>
              <w:rPr>
                <w:rFonts w:cs="Arial"/>
                <w:b/>
                <w:bCs/>
                <w:i/>
                <w:iCs/>
                <w:sz w:val="24"/>
                <w:szCs w:val="24"/>
              </w:rPr>
            </w:pPr>
            <w:r w:rsidRPr="00DB1BAC">
              <w:rPr>
                <w:rFonts w:cs="Arial"/>
                <w:b/>
                <w:bCs/>
                <w:i/>
                <w:iCs/>
                <w:sz w:val="24"/>
                <w:szCs w:val="24"/>
              </w:rPr>
              <w:t>2</w:t>
            </w:r>
          </w:p>
        </w:tc>
        <w:tc>
          <w:tcPr>
            <w:tcW w:w="985" w:type="pct"/>
            <w:shd w:val="clear" w:color="auto" w:fill="auto"/>
          </w:tcPr>
          <w:p w14:paraId="5980767C" w14:textId="2CEDED53" w:rsidR="00AC52C7" w:rsidRPr="00DB1BAC" w:rsidRDefault="00AC52C7" w:rsidP="00AC52C7">
            <w:pPr>
              <w:spacing w:before="0"/>
              <w:jc w:val="left"/>
              <w:rPr>
                <w:rFonts w:cs="Arial"/>
                <w:bCs/>
                <w:i/>
                <w:iCs/>
                <w:sz w:val="24"/>
                <w:szCs w:val="24"/>
                <w:lang w:val="sr-Cyrl-CS"/>
              </w:rPr>
            </w:pPr>
            <w:r w:rsidRPr="003631EB">
              <w:rPr>
                <w:rFonts w:cs="Arial"/>
                <w:sz w:val="24"/>
                <w:szCs w:val="24"/>
                <w:lang w:val="sr-Cyrl-CS" w:eastAsia="zh-CN"/>
              </w:rPr>
              <w:t>УПС тип  2</w:t>
            </w:r>
          </w:p>
        </w:tc>
        <w:tc>
          <w:tcPr>
            <w:tcW w:w="423" w:type="pct"/>
            <w:tcBorders>
              <w:top w:val="nil"/>
              <w:left w:val="nil"/>
              <w:bottom w:val="single" w:sz="4" w:space="0" w:color="auto"/>
              <w:right w:val="single" w:sz="4" w:space="0" w:color="auto"/>
            </w:tcBorders>
            <w:shd w:val="clear" w:color="auto" w:fill="auto"/>
          </w:tcPr>
          <w:p w14:paraId="304E64F0" w14:textId="5430C2F9" w:rsidR="00AC52C7" w:rsidRPr="00DB1BAC" w:rsidRDefault="00AC52C7" w:rsidP="00AC52C7">
            <w:pPr>
              <w:jc w:val="center"/>
              <w:rPr>
                <w:rFonts w:cs="Arial"/>
                <w:sz w:val="24"/>
                <w:szCs w:val="24"/>
              </w:rPr>
            </w:pPr>
            <w:r w:rsidRPr="0098129B">
              <w:rPr>
                <w:rFonts w:cs="Arial"/>
                <w:sz w:val="24"/>
                <w:szCs w:val="24"/>
                <w:lang w:val="sr-Latn-CS" w:eastAsia="sr-Latn-CS"/>
              </w:rPr>
              <w:t>ком</w:t>
            </w:r>
          </w:p>
        </w:tc>
        <w:tc>
          <w:tcPr>
            <w:tcW w:w="494" w:type="pct"/>
            <w:tcBorders>
              <w:top w:val="nil"/>
              <w:left w:val="nil"/>
              <w:bottom w:val="single" w:sz="4" w:space="0" w:color="auto"/>
              <w:right w:val="single" w:sz="4" w:space="0" w:color="auto"/>
            </w:tcBorders>
            <w:shd w:val="clear" w:color="auto" w:fill="auto"/>
          </w:tcPr>
          <w:p w14:paraId="4A83289F" w14:textId="27EC0BCB" w:rsidR="00AC52C7" w:rsidRPr="00DB1BAC" w:rsidRDefault="00AC52C7" w:rsidP="00AC52C7">
            <w:pPr>
              <w:jc w:val="center"/>
              <w:rPr>
                <w:rFonts w:cs="Arial"/>
                <w:sz w:val="24"/>
                <w:szCs w:val="24"/>
              </w:rPr>
            </w:pPr>
            <w:r w:rsidRPr="003631EB">
              <w:rPr>
                <w:rFonts w:cs="Arial"/>
                <w:sz w:val="24"/>
                <w:szCs w:val="24"/>
                <w:lang w:val="sr-Cyrl-CS" w:eastAsia="zh-CN"/>
              </w:rPr>
              <w:t>5</w:t>
            </w:r>
          </w:p>
        </w:tc>
        <w:tc>
          <w:tcPr>
            <w:tcW w:w="563" w:type="pct"/>
            <w:shd w:val="clear" w:color="auto" w:fill="auto"/>
            <w:vAlign w:val="center"/>
          </w:tcPr>
          <w:p w14:paraId="24BA4902" w14:textId="77777777" w:rsidR="00AC52C7" w:rsidRPr="00DB1BAC" w:rsidRDefault="00AC52C7" w:rsidP="00AC52C7">
            <w:pPr>
              <w:spacing w:before="0"/>
              <w:jc w:val="center"/>
              <w:rPr>
                <w:rFonts w:cs="Arial"/>
                <w:b/>
                <w:bCs/>
                <w:i/>
                <w:iCs/>
                <w:sz w:val="24"/>
                <w:szCs w:val="24"/>
              </w:rPr>
            </w:pPr>
          </w:p>
        </w:tc>
        <w:tc>
          <w:tcPr>
            <w:tcW w:w="494" w:type="pct"/>
            <w:shd w:val="clear" w:color="auto" w:fill="auto"/>
            <w:vAlign w:val="center"/>
          </w:tcPr>
          <w:p w14:paraId="198FA520" w14:textId="77777777" w:rsidR="00AC52C7" w:rsidRPr="00DB1BAC" w:rsidRDefault="00AC52C7" w:rsidP="00AC52C7">
            <w:pPr>
              <w:spacing w:before="0"/>
              <w:jc w:val="center"/>
              <w:rPr>
                <w:rFonts w:cs="Arial"/>
                <w:b/>
                <w:bCs/>
                <w:i/>
                <w:iCs/>
                <w:sz w:val="24"/>
                <w:szCs w:val="24"/>
              </w:rPr>
            </w:pPr>
          </w:p>
        </w:tc>
        <w:tc>
          <w:tcPr>
            <w:tcW w:w="493" w:type="pct"/>
            <w:shd w:val="clear" w:color="auto" w:fill="auto"/>
            <w:vAlign w:val="center"/>
          </w:tcPr>
          <w:p w14:paraId="36BE7678" w14:textId="77777777" w:rsidR="00AC52C7" w:rsidRPr="00DB1BAC" w:rsidRDefault="00AC52C7" w:rsidP="00AC52C7">
            <w:pPr>
              <w:spacing w:before="0"/>
              <w:jc w:val="center"/>
              <w:rPr>
                <w:rFonts w:cs="Arial"/>
                <w:b/>
                <w:bCs/>
                <w:i/>
                <w:iCs/>
                <w:sz w:val="24"/>
                <w:szCs w:val="24"/>
              </w:rPr>
            </w:pPr>
          </w:p>
        </w:tc>
        <w:tc>
          <w:tcPr>
            <w:tcW w:w="493" w:type="pct"/>
            <w:shd w:val="clear" w:color="auto" w:fill="auto"/>
            <w:vAlign w:val="center"/>
          </w:tcPr>
          <w:p w14:paraId="43D3BC20" w14:textId="77777777" w:rsidR="00AC52C7" w:rsidRPr="00DB1BAC" w:rsidRDefault="00AC52C7" w:rsidP="00AC52C7">
            <w:pPr>
              <w:spacing w:before="0"/>
              <w:jc w:val="center"/>
              <w:rPr>
                <w:rFonts w:cs="Arial"/>
                <w:b/>
                <w:bCs/>
                <w:i/>
                <w:iCs/>
                <w:sz w:val="24"/>
                <w:szCs w:val="24"/>
              </w:rPr>
            </w:pPr>
          </w:p>
        </w:tc>
        <w:tc>
          <w:tcPr>
            <w:tcW w:w="704" w:type="pct"/>
          </w:tcPr>
          <w:p w14:paraId="2CE4EBFF" w14:textId="77777777" w:rsidR="00AC52C7" w:rsidRPr="00DB1BAC" w:rsidRDefault="00AC52C7" w:rsidP="00AC52C7">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DB1BAC" w14:paraId="4F6ECA91" w14:textId="77777777" w:rsidTr="00BE2EA9">
        <w:trPr>
          <w:trHeight w:val="418"/>
        </w:trPr>
        <w:tc>
          <w:tcPr>
            <w:tcW w:w="568" w:type="dxa"/>
            <w:vAlign w:val="center"/>
          </w:tcPr>
          <w:p w14:paraId="4E19DE24" w14:textId="77777777" w:rsidR="007F7D7A" w:rsidRPr="00DB1BAC" w:rsidRDefault="007F7D7A" w:rsidP="00BE2EA9">
            <w:pPr>
              <w:spacing w:before="0"/>
              <w:jc w:val="center"/>
              <w:rPr>
                <w:rFonts w:cs="Arial"/>
                <w:b/>
                <w:sz w:val="24"/>
                <w:szCs w:val="24"/>
                <w:lang w:val="sr-Latn-CS"/>
              </w:rPr>
            </w:pPr>
            <w:r w:rsidRPr="00DB1BAC">
              <w:rPr>
                <w:rFonts w:cs="Arial"/>
                <w:b/>
                <w:sz w:val="24"/>
                <w:szCs w:val="24"/>
              </w:rPr>
              <w:t>I</w:t>
            </w:r>
          </w:p>
        </w:tc>
        <w:tc>
          <w:tcPr>
            <w:tcW w:w="6740" w:type="dxa"/>
          </w:tcPr>
          <w:p w14:paraId="7D34E418" w14:textId="77777777" w:rsidR="00F30847" w:rsidRPr="00DB1BAC" w:rsidRDefault="00F30847" w:rsidP="00BE2EA9">
            <w:pPr>
              <w:spacing w:before="0"/>
              <w:jc w:val="center"/>
              <w:rPr>
                <w:rFonts w:cs="Arial"/>
                <w:b/>
                <w:sz w:val="24"/>
                <w:szCs w:val="24"/>
              </w:rPr>
            </w:pPr>
          </w:p>
          <w:p w14:paraId="516BE451" w14:textId="77777777" w:rsidR="007F7D7A" w:rsidRPr="00DB1BAC" w:rsidRDefault="007F7D7A" w:rsidP="00BE2EA9">
            <w:pPr>
              <w:spacing w:before="0"/>
              <w:jc w:val="center"/>
              <w:rPr>
                <w:rFonts w:cs="Arial"/>
                <w:b/>
                <w:sz w:val="24"/>
                <w:szCs w:val="24"/>
                <w:lang w:val="sr-Cyrl-RS"/>
              </w:rPr>
            </w:pPr>
            <w:r w:rsidRPr="00DB1BAC">
              <w:rPr>
                <w:rFonts w:cs="Arial"/>
                <w:b/>
                <w:sz w:val="24"/>
                <w:szCs w:val="24"/>
              </w:rPr>
              <w:t>УКУПНО ПОНУЂЕНА ЦЕНА  без ПДВ динара</w:t>
            </w:r>
          </w:p>
          <w:p w14:paraId="3322DE14" w14:textId="77777777" w:rsidR="007F7D7A" w:rsidRPr="00DB1BAC" w:rsidRDefault="007F7D7A" w:rsidP="00BE2EA9">
            <w:pPr>
              <w:spacing w:before="0"/>
              <w:jc w:val="center"/>
              <w:rPr>
                <w:rFonts w:cs="Arial"/>
                <w:b/>
                <w:sz w:val="24"/>
                <w:szCs w:val="24"/>
              </w:rPr>
            </w:pPr>
            <w:r w:rsidRPr="00DB1BAC">
              <w:rPr>
                <w:rFonts w:cs="Arial"/>
                <w:b/>
                <w:color w:val="000000"/>
                <w:sz w:val="24"/>
                <w:szCs w:val="24"/>
              </w:rPr>
              <w:t xml:space="preserve">(збир колоне бр. </w:t>
            </w:r>
            <w:r w:rsidRPr="00DB1BAC">
              <w:rPr>
                <w:rFonts w:cs="Arial"/>
                <w:b/>
                <w:color w:val="000000"/>
                <w:sz w:val="24"/>
                <w:szCs w:val="24"/>
                <w:lang w:val="sr-Cyrl-CS"/>
              </w:rPr>
              <w:t>7</w:t>
            </w:r>
            <w:r w:rsidRPr="00DB1BAC">
              <w:rPr>
                <w:rFonts w:cs="Arial"/>
                <w:b/>
                <w:color w:val="000000"/>
                <w:sz w:val="24"/>
                <w:szCs w:val="24"/>
              </w:rPr>
              <w:t>)</w:t>
            </w:r>
          </w:p>
        </w:tc>
        <w:tc>
          <w:tcPr>
            <w:tcW w:w="2610" w:type="dxa"/>
          </w:tcPr>
          <w:p w14:paraId="5BAE7942" w14:textId="77777777" w:rsidR="007F7D7A" w:rsidRPr="00DB1BAC" w:rsidRDefault="007F7D7A" w:rsidP="00BE2EA9">
            <w:pPr>
              <w:spacing w:before="0"/>
              <w:rPr>
                <w:rFonts w:cs="Arial"/>
                <w:color w:val="FF0000"/>
                <w:sz w:val="24"/>
                <w:szCs w:val="24"/>
              </w:rPr>
            </w:pPr>
          </w:p>
        </w:tc>
      </w:tr>
      <w:tr w:rsidR="007F7D7A" w:rsidRPr="00DB1BAC" w14:paraId="73DAB5B4" w14:textId="77777777" w:rsidTr="00BE2EA9">
        <w:trPr>
          <w:trHeight w:val="610"/>
        </w:trPr>
        <w:tc>
          <w:tcPr>
            <w:tcW w:w="568" w:type="dxa"/>
            <w:tcBorders>
              <w:bottom w:val="single" w:sz="4" w:space="0" w:color="auto"/>
            </w:tcBorders>
            <w:vAlign w:val="center"/>
          </w:tcPr>
          <w:p w14:paraId="685E0499" w14:textId="77777777" w:rsidR="007F7D7A" w:rsidRPr="00DB1BAC" w:rsidRDefault="007F7D7A" w:rsidP="00BE2EA9">
            <w:pPr>
              <w:spacing w:before="0"/>
              <w:jc w:val="center"/>
              <w:rPr>
                <w:rFonts w:cs="Arial"/>
                <w:b/>
                <w:sz w:val="24"/>
                <w:szCs w:val="24"/>
                <w:lang w:val="sr-Latn-CS"/>
              </w:rPr>
            </w:pPr>
            <w:r w:rsidRPr="00DB1BAC">
              <w:rPr>
                <w:rFonts w:cs="Arial"/>
                <w:b/>
                <w:sz w:val="24"/>
                <w:szCs w:val="24"/>
                <w:lang w:val="sr-Latn-CS"/>
              </w:rPr>
              <w:t>II</w:t>
            </w:r>
          </w:p>
        </w:tc>
        <w:tc>
          <w:tcPr>
            <w:tcW w:w="6740" w:type="dxa"/>
            <w:tcBorders>
              <w:bottom w:val="single" w:sz="4" w:space="0" w:color="auto"/>
              <w:right w:val="single" w:sz="4" w:space="0" w:color="auto"/>
            </w:tcBorders>
          </w:tcPr>
          <w:p w14:paraId="79E35F4F" w14:textId="77777777" w:rsidR="00C538DF" w:rsidRPr="00DB1BAC" w:rsidRDefault="00C538DF" w:rsidP="005F7E90">
            <w:pPr>
              <w:spacing w:before="0"/>
              <w:jc w:val="center"/>
              <w:rPr>
                <w:rFonts w:cs="Arial"/>
                <w:b/>
                <w:sz w:val="24"/>
                <w:szCs w:val="24"/>
              </w:rPr>
            </w:pPr>
          </w:p>
          <w:p w14:paraId="22CC51F6" w14:textId="77777777" w:rsidR="007F7D7A" w:rsidRPr="00DB1BAC" w:rsidRDefault="007F7D7A" w:rsidP="005F7E90">
            <w:pPr>
              <w:spacing w:before="0"/>
              <w:jc w:val="center"/>
              <w:rPr>
                <w:rFonts w:cs="Arial"/>
                <w:b/>
                <w:color w:val="00B050"/>
                <w:sz w:val="24"/>
                <w:szCs w:val="24"/>
                <w:lang w:val="sr-Cyrl-RS"/>
              </w:rPr>
            </w:pPr>
            <w:r w:rsidRPr="00DB1BAC">
              <w:rPr>
                <w:rFonts w:cs="Arial"/>
                <w:b/>
                <w:sz w:val="24"/>
                <w:szCs w:val="24"/>
              </w:rPr>
              <w:t>УКУПАН ИЗНОС  ПДВ динара</w:t>
            </w:r>
          </w:p>
        </w:tc>
        <w:tc>
          <w:tcPr>
            <w:tcW w:w="2610" w:type="dxa"/>
            <w:tcBorders>
              <w:bottom w:val="single" w:sz="4" w:space="0" w:color="auto"/>
              <w:right w:val="single" w:sz="4" w:space="0" w:color="auto"/>
            </w:tcBorders>
          </w:tcPr>
          <w:p w14:paraId="13711260" w14:textId="77777777" w:rsidR="007F7D7A" w:rsidRPr="00DB1BAC" w:rsidRDefault="007F7D7A" w:rsidP="00BE2EA9">
            <w:pPr>
              <w:spacing w:before="0"/>
              <w:rPr>
                <w:rFonts w:cs="Arial"/>
                <w:color w:val="FF0000"/>
                <w:sz w:val="24"/>
                <w:szCs w:val="24"/>
              </w:rPr>
            </w:pPr>
          </w:p>
        </w:tc>
      </w:tr>
      <w:tr w:rsidR="007F7D7A" w:rsidRPr="00DB1BAC" w14:paraId="20D54CF1" w14:textId="77777777" w:rsidTr="00BE2EA9">
        <w:trPr>
          <w:trHeight w:val="562"/>
        </w:trPr>
        <w:tc>
          <w:tcPr>
            <w:tcW w:w="568" w:type="dxa"/>
            <w:tcBorders>
              <w:bottom w:val="single" w:sz="4" w:space="0" w:color="auto"/>
            </w:tcBorders>
            <w:vAlign w:val="center"/>
          </w:tcPr>
          <w:p w14:paraId="2879A983" w14:textId="77777777" w:rsidR="007F7D7A" w:rsidRPr="00DB1BAC" w:rsidRDefault="007F7D7A" w:rsidP="00BE2EA9">
            <w:pPr>
              <w:spacing w:before="0"/>
              <w:jc w:val="center"/>
              <w:rPr>
                <w:rFonts w:cs="Arial"/>
                <w:b/>
                <w:sz w:val="24"/>
                <w:szCs w:val="24"/>
                <w:lang w:val="sr-Latn-CS"/>
              </w:rPr>
            </w:pPr>
            <w:r w:rsidRPr="00DB1BAC">
              <w:rPr>
                <w:rFonts w:cs="Arial"/>
                <w:b/>
                <w:sz w:val="24"/>
                <w:szCs w:val="24"/>
                <w:lang w:val="sr-Latn-CS"/>
              </w:rPr>
              <w:t>III</w:t>
            </w:r>
          </w:p>
        </w:tc>
        <w:tc>
          <w:tcPr>
            <w:tcW w:w="6740" w:type="dxa"/>
            <w:tcBorders>
              <w:bottom w:val="single" w:sz="4" w:space="0" w:color="auto"/>
              <w:right w:val="single" w:sz="4" w:space="0" w:color="auto"/>
            </w:tcBorders>
          </w:tcPr>
          <w:p w14:paraId="5E68C873" w14:textId="77777777" w:rsidR="007F7D7A" w:rsidRPr="00DB1BAC" w:rsidRDefault="007F7D7A" w:rsidP="00BE2EA9">
            <w:pPr>
              <w:spacing w:before="0"/>
              <w:jc w:val="center"/>
              <w:rPr>
                <w:rFonts w:cs="Arial"/>
                <w:b/>
                <w:sz w:val="24"/>
                <w:szCs w:val="24"/>
              </w:rPr>
            </w:pPr>
            <w:r w:rsidRPr="00DB1BAC">
              <w:rPr>
                <w:rFonts w:cs="Arial"/>
                <w:b/>
                <w:sz w:val="24"/>
                <w:szCs w:val="24"/>
              </w:rPr>
              <w:t>УКУПНО ПОНУЂЕНА ЦЕНА  са ПДВ</w:t>
            </w:r>
          </w:p>
          <w:p w14:paraId="74DED704" w14:textId="77777777" w:rsidR="007F7D7A" w:rsidRPr="00DB1BAC" w:rsidRDefault="007F7D7A" w:rsidP="005F7E90">
            <w:pPr>
              <w:spacing w:before="0"/>
              <w:jc w:val="center"/>
              <w:rPr>
                <w:rFonts w:cs="Arial"/>
                <w:b/>
                <w:sz w:val="24"/>
                <w:szCs w:val="24"/>
                <w:lang w:val="sr-Cyrl-RS"/>
              </w:rPr>
            </w:pPr>
            <w:r w:rsidRPr="00DB1BAC">
              <w:rPr>
                <w:rFonts w:cs="Arial"/>
                <w:b/>
                <w:sz w:val="24"/>
                <w:szCs w:val="24"/>
              </w:rPr>
              <w:t>(ред. бр.</w:t>
            </w:r>
            <w:r w:rsidRPr="00DB1BAC">
              <w:rPr>
                <w:rFonts w:cs="Arial"/>
                <w:b/>
                <w:sz w:val="24"/>
                <w:szCs w:val="24"/>
                <w:lang w:val="sr-Latn-CS"/>
              </w:rPr>
              <w:t>I</w:t>
            </w:r>
            <w:r w:rsidRPr="00DB1BAC">
              <w:rPr>
                <w:rFonts w:cs="Arial"/>
                <w:b/>
                <w:sz w:val="24"/>
                <w:szCs w:val="24"/>
              </w:rPr>
              <w:t>+ред.бр.</w:t>
            </w:r>
            <w:r w:rsidRPr="00DB1BAC">
              <w:rPr>
                <w:rFonts w:cs="Arial"/>
                <w:b/>
                <w:sz w:val="24"/>
                <w:szCs w:val="24"/>
                <w:lang w:val="sr-Latn-CS"/>
              </w:rPr>
              <w:t>II</w:t>
            </w:r>
            <w:r w:rsidRPr="00DB1BAC">
              <w:rPr>
                <w:rFonts w:cs="Arial"/>
                <w:b/>
                <w:sz w:val="24"/>
                <w:szCs w:val="24"/>
              </w:rPr>
              <w:t>) динара</w:t>
            </w:r>
          </w:p>
        </w:tc>
        <w:tc>
          <w:tcPr>
            <w:tcW w:w="2610" w:type="dxa"/>
            <w:tcBorders>
              <w:bottom w:val="single" w:sz="4" w:space="0" w:color="auto"/>
              <w:right w:val="single" w:sz="4" w:space="0" w:color="auto"/>
            </w:tcBorders>
          </w:tcPr>
          <w:p w14:paraId="23EB9C3B" w14:textId="77777777" w:rsidR="007F7D7A" w:rsidRPr="00DB1BAC" w:rsidRDefault="007F7D7A" w:rsidP="00BE2EA9">
            <w:pPr>
              <w:spacing w:before="0"/>
              <w:rPr>
                <w:rFonts w:cs="Arial"/>
                <w:color w:val="FF0000"/>
                <w:sz w:val="24"/>
                <w:szCs w:val="24"/>
              </w:rPr>
            </w:pPr>
          </w:p>
        </w:tc>
      </w:tr>
    </w:tbl>
    <w:p w14:paraId="31F5744C" w14:textId="4BFF7730" w:rsidR="005F7E90" w:rsidRDefault="005F7E90" w:rsidP="00343A18">
      <w:pPr>
        <w:spacing w:before="0"/>
        <w:rPr>
          <w:rFonts w:cs="Arial"/>
          <w:i/>
          <w:color w:val="00B0F0"/>
          <w:sz w:val="24"/>
          <w:szCs w:val="24"/>
          <w:u w:val="single"/>
          <w:lang w:val="sr-Cyrl-RS"/>
        </w:rPr>
      </w:pPr>
    </w:p>
    <w:p w14:paraId="228C5078" w14:textId="758AAF3F" w:rsidR="00AC52C7" w:rsidRDefault="00AC52C7" w:rsidP="00343A18">
      <w:pPr>
        <w:spacing w:before="0"/>
        <w:rPr>
          <w:rFonts w:cs="Arial"/>
          <w:i/>
          <w:color w:val="00B0F0"/>
          <w:sz w:val="24"/>
          <w:szCs w:val="24"/>
          <w:u w:val="single"/>
          <w:lang w:val="sr-Cyrl-RS"/>
        </w:rPr>
      </w:pPr>
    </w:p>
    <w:p w14:paraId="6471E90A" w14:textId="77777777" w:rsidR="00AC52C7" w:rsidRPr="00DB1BAC" w:rsidRDefault="00AC52C7" w:rsidP="00343A18">
      <w:pPr>
        <w:spacing w:before="0"/>
        <w:rPr>
          <w:rFonts w:cs="Arial"/>
          <w:i/>
          <w:color w:val="00B0F0"/>
          <w:sz w:val="24"/>
          <w:szCs w:val="24"/>
          <w:u w:val="single"/>
          <w:lang w:val="sr-Cyrl-RS"/>
        </w:rPr>
      </w:pPr>
    </w:p>
    <w:p w14:paraId="307B4AAC" w14:textId="77777777" w:rsidR="000D68C8" w:rsidRPr="00DB1BAC" w:rsidRDefault="000D68C8" w:rsidP="00343A18">
      <w:pPr>
        <w:spacing w:before="0"/>
        <w:rPr>
          <w:rFonts w:cs="Arial"/>
          <w:sz w:val="24"/>
          <w:szCs w:val="24"/>
          <w:lang w:val="sr-Cyrl-RS"/>
        </w:rPr>
      </w:pPr>
    </w:p>
    <w:p w14:paraId="0E414D57" w14:textId="77777777" w:rsidR="00AC52C7" w:rsidRPr="00DB1BAC" w:rsidRDefault="00AC52C7" w:rsidP="00AC52C7">
      <w:pPr>
        <w:pStyle w:val="KDParagraf"/>
        <w:spacing w:before="0"/>
        <w:rPr>
          <w:rFonts w:eastAsia="Calibri" w:cs="Arial"/>
          <w:sz w:val="24"/>
          <w:szCs w:val="24"/>
        </w:rPr>
      </w:pPr>
      <w:r w:rsidRPr="00DB1BAC">
        <w:rPr>
          <w:rFonts w:eastAsia="Calibri" w:cs="Arial"/>
          <w:sz w:val="24"/>
          <w:szCs w:val="24"/>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14:paraId="3AA80538" w14:textId="77777777" w:rsidR="00343A18" w:rsidRPr="00DB1BAC"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DB1BAC" w14:paraId="269281FE" w14:textId="77777777" w:rsidTr="00BC01DC">
        <w:trPr>
          <w:jc w:val="center"/>
        </w:trPr>
        <w:tc>
          <w:tcPr>
            <w:tcW w:w="3882" w:type="dxa"/>
          </w:tcPr>
          <w:p w14:paraId="5ADD043E" w14:textId="77777777" w:rsidR="00343A18" w:rsidRPr="00DB1BAC" w:rsidRDefault="00343A18" w:rsidP="00BC01DC">
            <w:pPr>
              <w:spacing w:before="0"/>
              <w:jc w:val="center"/>
              <w:rPr>
                <w:rFonts w:cs="Arial"/>
                <w:sz w:val="24"/>
                <w:szCs w:val="24"/>
              </w:rPr>
            </w:pPr>
            <w:r w:rsidRPr="00DB1BAC">
              <w:rPr>
                <w:rFonts w:cs="Arial"/>
                <w:sz w:val="24"/>
                <w:szCs w:val="24"/>
              </w:rPr>
              <w:t>Датум:</w:t>
            </w:r>
          </w:p>
        </w:tc>
        <w:tc>
          <w:tcPr>
            <w:tcW w:w="2127" w:type="dxa"/>
          </w:tcPr>
          <w:p w14:paraId="6BF8A2A0" w14:textId="77777777" w:rsidR="00343A18" w:rsidRPr="00DB1BAC" w:rsidRDefault="00343A18" w:rsidP="00BC01DC">
            <w:pPr>
              <w:spacing w:before="0"/>
              <w:jc w:val="center"/>
              <w:rPr>
                <w:rFonts w:cs="Arial"/>
                <w:sz w:val="24"/>
                <w:szCs w:val="24"/>
                <w:lang w:val="ru-RU"/>
              </w:rPr>
            </w:pPr>
          </w:p>
        </w:tc>
        <w:tc>
          <w:tcPr>
            <w:tcW w:w="4022" w:type="dxa"/>
          </w:tcPr>
          <w:p w14:paraId="3C83C7BD" w14:textId="77777777" w:rsidR="00343A18" w:rsidRPr="00DB1BAC" w:rsidRDefault="00343A18" w:rsidP="00BC01DC">
            <w:pPr>
              <w:spacing w:before="0"/>
              <w:jc w:val="center"/>
              <w:rPr>
                <w:rFonts w:cs="Arial"/>
                <w:sz w:val="24"/>
                <w:szCs w:val="24"/>
                <w:lang w:val="sr-Cyrl-CS"/>
              </w:rPr>
            </w:pPr>
            <w:r w:rsidRPr="00DB1BAC">
              <w:rPr>
                <w:rFonts w:cs="Arial"/>
                <w:sz w:val="24"/>
                <w:szCs w:val="24"/>
                <w:lang w:val="sr-Cyrl-CS"/>
              </w:rPr>
              <w:t>П</w:t>
            </w:r>
            <w:r w:rsidRPr="00DB1BAC">
              <w:rPr>
                <w:rFonts w:cs="Arial"/>
                <w:sz w:val="24"/>
                <w:szCs w:val="24"/>
              </w:rPr>
              <w:t>онуђач</w:t>
            </w:r>
          </w:p>
        </w:tc>
      </w:tr>
      <w:tr w:rsidR="00343A18" w:rsidRPr="00DB1BAC" w14:paraId="5BF225DB" w14:textId="77777777" w:rsidTr="00BC01DC">
        <w:trPr>
          <w:jc w:val="center"/>
        </w:trPr>
        <w:tc>
          <w:tcPr>
            <w:tcW w:w="3882" w:type="dxa"/>
          </w:tcPr>
          <w:p w14:paraId="5D91A911" w14:textId="77777777" w:rsidR="00343A18" w:rsidRPr="00DB1BAC" w:rsidRDefault="00343A18" w:rsidP="00BC01DC">
            <w:pPr>
              <w:spacing w:before="0"/>
              <w:jc w:val="center"/>
              <w:rPr>
                <w:rFonts w:cs="Arial"/>
                <w:sz w:val="24"/>
                <w:szCs w:val="24"/>
              </w:rPr>
            </w:pPr>
          </w:p>
        </w:tc>
        <w:tc>
          <w:tcPr>
            <w:tcW w:w="2127" w:type="dxa"/>
          </w:tcPr>
          <w:p w14:paraId="380FC911" w14:textId="77777777" w:rsidR="00343A18" w:rsidRPr="00DB1BAC" w:rsidRDefault="00343A18" w:rsidP="00BC01DC">
            <w:pPr>
              <w:spacing w:before="0"/>
              <w:jc w:val="center"/>
              <w:rPr>
                <w:rFonts w:cs="Arial"/>
                <w:sz w:val="24"/>
                <w:szCs w:val="24"/>
              </w:rPr>
            </w:pPr>
            <w:r w:rsidRPr="00DB1BAC">
              <w:rPr>
                <w:rFonts w:cs="Arial"/>
                <w:sz w:val="24"/>
                <w:szCs w:val="24"/>
              </w:rPr>
              <w:t>М.П.</w:t>
            </w:r>
          </w:p>
        </w:tc>
        <w:tc>
          <w:tcPr>
            <w:tcW w:w="4022" w:type="dxa"/>
          </w:tcPr>
          <w:p w14:paraId="50A16D7D" w14:textId="77777777" w:rsidR="00343A18" w:rsidRPr="00DB1BAC" w:rsidRDefault="00343A18" w:rsidP="00BC01DC">
            <w:pPr>
              <w:spacing w:before="0"/>
              <w:jc w:val="center"/>
              <w:rPr>
                <w:rFonts w:cs="Arial"/>
                <w:sz w:val="24"/>
                <w:szCs w:val="24"/>
                <w:lang w:val="ru-RU"/>
              </w:rPr>
            </w:pPr>
          </w:p>
        </w:tc>
      </w:tr>
      <w:tr w:rsidR="00343A18" w:rsidRPr="00DB1BAC" w14:paraId="234C777E" w14:textId="77777777" w:rsidTr="00BC01DC">
        <w:trPr>
          <w:jc w:val="center"/>
        </w:trPr>
        <w:tc>
          <w:tcPr>
            <w:tcW w:w="3882" w:type="dxa"/>
            <w:tcBorders>
              <w:bottom w:val="single" w:sz="4" w:space="0" w:color="auto"/>
            </w:tcBorders>
          </w:tcPr>
          <w:p w14:paraId="73A32D67" w14:textId="77777777" w:rsidR="00343A18" w:rsidRPr="00DB1BAC" w:rsidRDefault="00343A18" w:rsidP="00BC01DC">
            <w:pPr>
              <w:spacing w:before="0"/>
              <w:jc w:val="center"/>
              <w:rPr>
                <w:rFonts w:cs="Arial"/>
                <w:sz w:val="24"/>
                <w:szCs w:val="24"/>
              </w:rPr>
            </w:pPr>
          </w:p>
        </w:tc>
        <w:tc>
          <w:tcPr>
            <w:tcW w:w="2127" w:type="dxa"/>
          </w:tcPr>
          <w:p w14:paraId="5611C95E" w14:textId="77777777" w:rsidR="00343A18" w:rsidRPr="00DB1BAC" w:rsidRDefault="00343A18" w:rsidP="00BC01DC">
            <w:pPr>
              <w:spacing w:before="0"/>
              <w:jc w:val="center"/>
              <w:rPr>
                <w:rFonts w:cs="Arial"/>
                <w:sz w:val="24"/>
                <w:szCs w:val="24"/>
                <w:lang w:val="ru-RU"/>
              </w:rPr>
            </w:pPr>
          </w:p>
        </w:tc>
        <w:tc>
          <w:tcPr>
            <w:tcW w:w="4022" w:type="dxa"/>
            <w:tcBorders>
              <w:bottom w:val="single" w:sz="4" w:space="0" w:color="auto"/>
            </w:tcBorders>
          </w:tcPr>
          <w:p w14:paraId="03670C38" w14:textId="77777777" w:rsidR="00343A18" w:rsidRPr="00DB1BAC" w:rsidRDefault="00343A18" w:rsidP="00BC01DC">
            <w:pPr>
              <w:spacing w:before="0"/>
              <w:jc w:val="center"/>
              <w:rPr>
                <w:rFonts w:cs="Arial"/>
                <w:sz w:val="24"/>
                <w:szCs w:val="24"/>
                <w:lang w:val="ru-RU"/>
              </w:rPr>
            </w:pPr>
          </w:p>
        </w:tc>
      </w:tr>
      <w:tr w:rsidR="00343A18" w:rsidRPr="00DB1BAC" w14:paraId="0C61943A" w14:textId="77777777" w:rsidTr="00BC01DC">
        <w:trPr>
          <w:trHeight w:val="389"/>
          <w:jc w:val="center"/>
        </w:trPr>
        <w:tc>
          <w:tcPr>
            <w:tcW w:w="3882" w:type="dxa"/>
            <w:tcBorders>
              <w:top w:val="single" w:sz="4" w:space="0" w:color="auto"/>
            </w:tcBorders>
          </w:tcPr>
          <w:p w14:paraId="4790EAA0" w14:textId="77777777" w:rsidR="00343A18" w:rsidRPr="00DB1BAC" w:rsidRDefault="00343A18" w:rsidP="00BC01DC">
            <w:pPr>
              <w:spacing w:before="0"/>
              <w:jc w:val="center"/>
              <w:rPr>
                <w:rFonts w:cs="Arial"/>
                <w:sz w:val="24"/>
                <w:szCs w:val="24"/>
              </w:rPr>
            </w:pPr>
          </w:p>
        </w:tc>
        <w:tc>
          <w:tcPr>
            <w:tcW w:w="2127" w:type="dxa"/>
          </w:tcPr>
          <w:p w14:paraId="1D85CB67" w14:textId="77777777" w:rsidR="00343A18" w:rsidRPr="00DB1BAC" w:rsidRDefault="00343A18" w:rsidP="00BC01DC">
            <w:pPr>
              <w:spacing w:before="0"/>
              <w:jc w:val="center"/>
              <w:rPr>
                <w:rFonts w:cs="Arial"/>
                <w:sz w:val="24"/>
                <w:szCs w:val="24"/>
                <w:lang w:val="ru-RU"/>
              </w:rPr>
            </w:pPr>
          </w:p>
        </w:tc>
        <w:tc>
          <w:tcPr>
            <w:tcW w:w="4022" w:type="dxa"/>
            <w:tcBorders>
              <w:top w:val="single" w:sz="4" w:space="0" w:color="auto"/>
            </w:tcBorders>
          </w:tcPr>
          <w:p w14:paraId="30D8E8A3" w14:textId="77777777" w:rsidR="00343A18" w:rsidRPr="00DB1BAC" w:rsidRDefault="00343A18" w:rsidP="00BC01DC">
            <w:pPr>
              <w:spacing w:before="0"/>
              <w:jc w:val="center"/>
              <w:rPr>
                <w:rFonts w:cs="Arial"/>
                <w:sz w:val="24"/>
                <w:szCs w:val="24"/>
                <w:lang w:val="ru-RU"/>
              </w:rPr>
            </w:pPr>
          </w:p>
        </w:tc>
      </w:tr>
    </w:tbl>
    <w:p w14:paraId="168034D6" w14:textId="77777777" w:rsidR="00343A18" w:rsidRPr="00DB1BAC" w:rsidRDefault="00343A18" w:rsidP="00343A18">
      <w:pPr>
        <w:spacing w:before="0"/>
        <w:rPr>
          <w:rFonts w:cs="Arial"/>
          <w:b/>
          <w:sz w:val="24"/>
          <w:szCs w:val="24"/>
          <w:lang w:val="sr-Latn-CS"/>
        </w:rPr>
      </w:pPr>
    </w:p>
    <w:p w14:paraId="4F77BF52" w14:textId="77777777" w:rsidR="00343A18" w:rsidRPr="00DB1BAC" w:rsidRDefault="00343A18" w:rsidP="00343A18">
      <w:pPr>
        <w:spacing w:before="0"/>
        <w:rPr>
          <w:rFonts w:cs="Arial"/>
          <w:b/>
          <w:i/>
          <w:sz w:val="24"/>
          <w:szCs w:val="24"/>
          <w:lang w:val="sr-Cyrl-CS"/>
        </w:rPr>
      </w:pPr>
      <w:r w:rsidRPr="00DB1BAC">
        <w:rPr>
          <w:rFonts w:cs="Arial"/>
          <w:b/>
          <w:i/>
          <w:sz w:val="24"/>
          <w:szCs w:val="24"/>
          <w:lang w:val="sr-Cyrl-CS"/>
        </w:rPr>
        <w:t>Напомена:</w:t>
      </w:r>
    </w:p>
    <w:p w14:paraId="3FF394DD" w14:textId="77777777" w:rsidR="00343A18" w:rsidRPr="00DB1BAC" w:rsidRDefault="00343A18" w:rsidP="00343A18">
      <w:pPr>
        <w:pStyle w:val="KDKomentar"/>
        <w:spacing w:before="0"/>
        <w:rPr>
          <w:rFonts w:eastAsia="TimesNewRomanPS-BoldMT" w:cs="Arial"/>
          <w:color w:val="auto"/>
          <w:sz w:val="24"/>
          <w:szCs w:val="24"/>
        </w:rPr>
      </w:pPr>
      <w:r w:rsidRPr="00DB1BAC">
        <w:rPr>
          <w:rFonts w:eastAsia="TimesNewRomanPS-BoldMT" w:cs="Arial"/>
          <w:color w:val="auto"/>
          <w:sz w:val="24"/>
          <w:szCs w:val="24"/>
        </w:rPr>
        <w:t xml:space="preserve">-Уколико </w:t>
      </w:r>
      <w:r w:rsidRPr="00DB1BAC">
        <w:rPr>
          <w:rFonts w:eastAsia="TimesNewRomanPS-BoldMT" w:cs="Arial"/>
          <w:color w:val="auto"/>
          <w:sz w:val="24"/>
          <w:szCs w:val="24"/>
          <w:lang w:val="sr-Cyrl-CS"/>
        </w:rPr>
        <w:t>група понуђача подноси заједничку понуду овај образац потписује и оверава Носилац посла</w:t>
      </w:r>
      <w:r w:rsidRPr="00DB1BAC">
        <w:rPr>
          <w:rFonts w:eastAsia="TimesNewRomanPS-BoldMT" w:cs="Arial"/>
          <w:color w:val="auto"/>
          <w:sz w:val="24"/>
          <w:szCs w:val="24"/>
        </w:rPr>
        <w:t>.</w:t>
      </w:r>
    </w:p>
    <w:p w14:paraId="7EA2C796" w14:textId="77777777" w:rsidR="00343A18" w:rsidRPr="00DB1BAC" w:rsidRDefault="00343A18" w:rsidP="00343A18">
      <w:pPr>
        <w:pStyle w:val="KDKomentar"/>
        <w:spacing w:before="0"/>
        <w:rPr>
          <w:rFonts w:eastAsia="TimesNewRomanPS-BoldMT" w:cs="Arial"/>
          <w:color w:val="auto"/>
          <w:sz w:val="24"/>
          <w:szCs w:val="24"/>
        </w:rPr>
      </w:pPr>
      <w:r w:rsidRPr="00DB1BAC">
        <w:rPr>
          <w:rFonts w:eastAsia="TimesNewRomanPS-BoldMT" w:cs="Arial"/>
          <w:color w:val="auto"/>
          <w:sz w:val="24"/>
          <w:szCs w:val="24"/>
          <w:lang w:val="sr-Cyrl-CS"/>
        </w:rPr>
        <w:t xml:space="preserve">- </w:t>
      </w:r>
      <w:r w:rsidRPr="00DB1BAC">
        <w:rPr>
          <w:rFonts w:eastAsia="TimesNewRomanPS-BoldMT" w:cs="Arial"/>
          <w:color w:val="auto"/>
          <w:sz w:val="24"/>
          <w:szCs w:val="24"/>
        </w:rPr>
        <w:t xml:space="preserve">Уколико понуђач подноси понуду са подизвођачем овај образац потписује и оверава печатом понуђач. </w:t>
      </w:r>
    </w:p>
    <w:p w14:paraId="45CFB583" w14:textId="77777777" w:rsidR="00C538DF" w:rsidRPr="00DB1BAC" w:rsidRDefault="00C538DF" w:rsidP="00343A18">
      <w:pPr>
        <w:pStyle w:val="KDKomentar"/>
        <w:spacing w:before="0"/>
        <w:rPr>
          <w:rFonts w:eastAsia="TimesNewRomanPS-BoldMT" w:cs="Arial"/>
          <w:color w:val="auto"/>
          <w:sz w:val="24"/>
          <w:szCs w:val="24"/>
        </w:rPr>
      </w:pPr>
    </w:p>
    <w:p w14:paraId="55400B77" w14:textId="77777777" w:rsidR="00F30847" w:rsidRPr="00DB1BAC" w:rsidRDefault="00F30847" w:rsidP="00343A18">
      <w:pPr>
        <w:pStyle w:val="KDKomentar"/>
        <w:spacing w:before="0"/>
        <w:rPr>
          <w:rFonts w:eastAsia="TimesNewRomanPS-BoldMT" w:cs="Arial"/>
          <w:color w:val="auto"/>
          <w:sz w:val="24"/>
          <w:szCs w:val="24"/>
        </w:rPr>
      </w:pPr>
    </w:p>
    <w:p w14:paraId="1504B44B" w14:textId="77777777" w:rsidR="00F30847" w:rsidRPr="00DB1BAC" w:rsidRDefault="00F30847" w:rsidP="00343A18">
      <w:pPr>
        <w:pStyle w:val="KDKomentar"/>
        <w:spacing w:before="0"/>
        <w:rPr>
          <w:rFonts w:eastAsia="TimesNewRomanPS-BoldMT" w:cs="Arial"/>
          <w:color w:val="auto"/>
          <w:sz w:val="24"/>
          <w:szCs w:val="24"/>
        </w:rPr>
      </w:pPr>
    </w:p>
    <w:p w14:paraId="5195086C" w14:textId="77777777" w:rsidR="005010CD" w:rsidRPr="00DB1BAC" w:rsidRDefault="005010CD" w:rsidP="00343A18">
      <w:pPr>
        <w:pStyle w:val="KDKomentar"/>
        <w:spacing w:before="0"/>
        <w:rPr>
          <w:rFonts w:eastAsia="TimesNewRomanPS-BoldMT" w:cs="Arial"/>
          <w:color w:val="auto"/>
          <w:sz w:val="24"/>
          <w:szCs w:val="24"/>
        </w:rPr>
      </w:pPr>
    </w:p>
    <w:p w14:paraId="5D71048E" w14:textId="77777777" w:rsidR="005010CD" w:rsidRPr="00DB1BAC" w:rsidRDefault="005010CD" w:rsidP="00343A18">
      <w:pPr>
        <w:pStyle w:val="KDKomentar"/>
        <w:spacing w:before="0"/>
        <w:rPr>
          <w:rFonts w:eastAsia="TimesNewRomanPS-BoldMT" w:cs="Arial"/>
          <w:color w:val="auto"/>
          <w:sz w:val="24"/>
          <w:szCs w:val="24"/>
        </w:rPr>
      </w:pPr>
    </w:p>
    <w:p w14:paraId="53C895F3" w14:textId="77777777" w:rsidR="005010CD" w:rsidRPr="00DB1BAC" w:rsidRDefault="005010CD" w:rsidP="00343A18">
      <w:pPr>
        <w:pStyle w:val="KDKomentar"/>
        <w:spacing w:before="0"/>
        <w:rPr>
          <w:rFonts w:eastAsia="TimesNewRomanPS-BoldMT" w:cs="Arial"/>
          <w:color w:val="auto"/>
          <w:sz w:val="24"/>
          <w:szCs w:val="24"/>
        </w:rPr>
      </w:pPr>
    </w:p>
    <w:p w14:paraId="512D675D" w14:textId="77777777" w:rsidR="005010CD" w:rsidRPr="00DB1BAC" w:rsidRDefault="005010CD" w:rsidP="00343A18">
      <w:pPr>
        <w:pStyle w:val="KDKomentar"/>
        <w:spacing w:before="0"/>
        <w:rPr>
          <w:rFonts w:eastAsia="TimesNewRomanPS-BoldMT" w:cs="Arial"/>
          <w:color w:val="auto"/>
          <w:sz w:val="24"/>
          <w:szCs w:val="24"/>
        </w:rPr>
      </w:pPr>
    </w:p>
    <w:p w14:paraId="55E33DB1" w14:textId="77777777" w:rsidR="005010CD" w:rsidRPr="00DB1BAC" w:rsidRDefault="005010CD" w:rsidP="00343A18">
      <w:pPr>
        <w:pStyle w:val="KDKomentar"/>
        <w:spacing w:before="0"/>
        <w:rPr>
          <w:rFonts w:eastAsia="TimesNewRomanPS-BoldMT" w:cs="Arial"/>
          <w:color w:val="auto"/>
          <w:sz w:val="24"/>
          <w:szCs w:val="24"/>
        </w:rPr>
      </w:pPr>
    </w:p>
    <w:p w14:paraId="1868E98B" w14:textId="77777777" w:rsidR="00F30847" w:rsidRPr="00DB1BAC" w:rsidRDefault="00F30847" w:rsidP="00343A18">
      <w:pPr>
        <w:pStyle w:val="KDKomentar"/>
        <w:spacing w:before="0"/>
        <w:rPr>
          <w:rFonts w:eastAsia="TimesNewRomanPS-BoldMT" w:cs="Arial"/>
          <w:color w:val="auto"/>
          <w:sz w:val="24"/>
          <w:szCs w:val="24"/>
        </w:rPr>
      </w:pPr>
    </w:p>
    <w:p w14:paraId="2A581919" w14:textId="77777777" w:rsidR="00B717EE" w:rsidRDefault="00B717EE" w:rsidP="00343A18">
      <w:pPr>
        <w:spacing w:before="0"/>
        <w:rPr>
          <w:rFonts w:cs="Arial"/>
          <w:b/>
          <w:sz w:val="24"/>
          <w:szCs w:val="24"/>
          <w:lang w:val="sr-Latn-CS"/>
        </w:rPr>
      </w:pPr>
    </w:p>
    <w:p w14:paraId="61A5187D" w14:textId="77777777" w:rsidR="00B717EE" w:rsidRDefault="00B717EE" w:rsidP="00343A18">
      <w:pPr>
        <w:spacing w:before="0"/>
        <w:rPr>
          <w:rFonts w:cs="Arial"/>
          <w:b/>
          <w:sz w:val="24"/>
          <w:szCs w:val="24"/>
          <w:lang w:val="sr-Latn-CS"/>
        </w:rPr>
      </w:pPr>
    </w:p>
    <w:p w14:paraId="4C732B58" w14:textId="5292B7E1" w:rsidR="00343A18" w:rsidRPr="00DB1BAC" w:rsidRDefault="00343A18" w:rsidP="00343A18">
      <w:pPr>
        <w:spacing w:before="0"/>
        <w:rPr>
          <w:rFonts w:cs="Arial"/>
          <w:b/>
          <w:sz w:val="24"/>
          <w:szCs w:val="24"/>
          <w:lang w:val="ru-RU"/>
        </w:rPr>
      </w:pPr>
      <w:r w:rsidRPr="00DB1BAC">
        <w:rPr>
          <w:rFonts w:cs="Arial"/>
          <w:b/>
          <w:sz w:val="24"/>
          <w:szCs w:val="24"/>
          <w:lang w:val="sr-Latn-CS"/>
        </w:rPr>
        <w:t>Упутство</w:t>
      </w:r>
      <w:r w:rsidR="00F30847" w:rsidRPr="00DB1BAC">
        <w:rPr>
          <w:rFonts w:cs="Arial"/>
          <w:b/>
          <w:sz w:val="24"/>
          <w:szCs w:val="24"/>
          <w:lang w:val="sr-Cyrl-RS"/>
        </w:rPr>
        <w:t xml:space="preserve"> </w:t>
      </w:r>
      <w:r w:rsidRPr="00DB1BAC">
        <w:rPr>
          <w:rFonts w:cs="Arial"/>
          <w:b/>
          <w:sz w:val="24"/>
          <w:szCs w:val="24"/>
          <w:lang w:val="sr-Latn-CS"/>
        </w:rPr>
        <w:t>за попуњавањ</w:t>
      </w:r>
      <w:r w:rsidRPr="00DB1BAC">
        <w:rPr>
          <w:rFonts w:cs="Arial"/>
          <w:b/>
          <w:sz w:val="24"/>
          <w:szCs w:val="24"/>
          <w:lang w:val="ru-RU"/>
        </w:rPr>
        <w:t>е</w:t>
      </w:r>
      <w:r w:rsidR="007E7BB8" w:rsidRPr="00DB1BAC">
        <w:rPr>
          <w:rFonts w:cs="Arial"/>
          <w:b/>
          <w:sz w:val="24"/>
          <w:szCs w:val="24"/>
          <w:lang w:val="ru-RU"/>
        </w:rPr>
        <w:t xml:space="preserve"> О</w:t>
      </w:r>
      <w:r w:rsidRPr="00DB1BAC">
        <w:rPr>
          <w:rFonts w:cs="Arial"/>
          <w:b/>
          <w:sz w:val="24"/>
          <w:szCs w:val="24"/>
          <w:lang w:val="ru-RU"/>
        </w:rPr>
        <w:t>брасца структуре цене</w:t>
      </w:r>
    </w:p>
    <w:p w14:paraId="7952B71E" w14:textId="77777777" w:rsidR="00343A18" w:rsidRPr="00DB1BAC" w:rsidRDefault="00343A18" w:rsidP="00343A18">
      <w:pPr>
        <w:spacing w:before="0"/>
        <w:rPr>
          <w:rFonts w:cs="Arial"/>
          <w:b/>
          <w:sz w:val="24"/>
          <w:szCs w:val="24"/>
        </w:rPr>
      </w:pPr>
    </w:p>
    <w:p w14:paraId="7547E62B" w14:textId="77777777" w:rsidR="00343A18" w:rsidRPr="00DB1BAC" w:rsidRDefault="00343A18" w:rsidP="00F700A8">
      <w:pPr>
        <w:pStyle w:val="ListParagraph"/>
        <w:tabs>
          <w:tab w:val="left" w:pos="90"/>
        </w:tabs>
        <w:spacing w:before="0" w:after="0" w:line="240" w:lineRule="auto"/>
        <w:ind w:left="0"/>
        <w:rPr>
          <w:rFonts w:ascii="Arial" w:hAnsi="Arial" w:cs="Arial"/>
          <w:bCs/>
          <w:iCs/>
          <w:sz w:val="24"/>
          <w:szCs w:val="24"/>
        </w:rPr>
      </w:pPr>
      <w:r w:rsidRPr="00DB1BAC">
        <w:rPr>
          <w:rFonts w:ascii="Arial" w:hAnsi="Arial" w:cs="Arial"/>
          <w:bCs/>
          <w:iCs/>
          <w:sz w:val="24"/>
          <w:szCs w:val="24"/>
        </w:rPr>
        <w:t>Понуђач треба да попун</w:t>
      </w:r>
      <w:r w:rsidRPr="00DB1BAC">
        <w:rPr>
          <w:rFonts w:ascii="Arial" w:hAnsi="Arial" w:cs="Arial"/>
          <w:bCs/>
          <w:iCs/>
          <w:sz w:val="24"/>
          <w:szCs w:val="24"/>
          <w:lang w:val="sr-Cyrl-CS"/>
        </w:rPr>
        <w:t>и</w:t>
      </w:r>
      <w:r w:rsidRPr="00DB1BAC">
        <w:rPr>
          <w:rFonts w:ascii="Arial" w:hAnsi="Arial" w:cs="Arial"/>
          <w:bCs/>
          <w:iCs/>
          <w:sz w:val="24"/>
          <w:szCs w:val="24"/>
        </w:rPr>
        <w:t xml:space="preserve"> образац структуре цене </w:t>
      </w:r>
      <w:r w:rsidRPr="00DB1BAC">
        <w:rPr>
          <w:rFonts w:ascii="Arial" w:hAnsi="Arial" w:cs="Arial"/>
          <w:bCs/>
          <w:iCs/>
          <w:sz w:val="24"/>
          <w:szCs w:val="24"/>
          <w:lang w:val="sr-Cyrl-CS"/>
        </w:rPr>
        <w:t>Табела 1. на следећи начин</w:t>
      </w:r>
      <w:r w:rsidRPr="00DB1BAC">
        <w:rPr>
          <w:rFonts w:ascii="Arial" w:hAnsi="Arial" w:cs="Arial"/>
          <w:bCs/>
          <w:iCs/>
          <w:sz w:val="24"/>
          <w:szCs w:val="24"/>
        </w:rPr>
        <w:t>:</w:t>
      </w:r>
    </w:p>
    <w:p w14:paraId="6255EB97" w14:textId="77777777" w:rsidR="000F683D" w:rsidRPr="00DB1BAC" w:rsidRDefault="000F683D" w:rsidP="00F700A8">
      <w:pPr>
        <w:pStyle w:val="ListParagraph"/>
        <w:tabs>
          <w:tab w:val="left" w:pos="90"/>
        </w:tabs>
        <w:spacing w:before="0" w:after="0" w:line="240" w:lineRule="auto"/>
        <w:ind w:left="0"/>
        <w:rPr>
          <w:rFonts w:ascii="Arial" w:hAnsi="Arial" w:cs="Arial"/>
          <w:bCs/>
          <w:iCs/>
          <w:sz w:val="24"/>
          <w:szCs w:val="24"/>
        </w:rPr>
      </w:pPr>
    </w:p>
    <w:p w14:paraId="153BF652" w14:textId="77777777" w:rsidR="00343A18" w:rsidRPr="00DB1BAC"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DB1BAC">
        <w:rPr>
          <w:rFonts w:ascii="Arial" w:hAnsi="Arial" w:cs="Arial"/>
          <w:bCs/>
          <w:iCs/>
          <w:sz w:val="24"/>
          <w:szCs w:val="24"/>
          <w:lang w:val="sr-Cyrl-CS"/>
        </w:rPr>
        <w:t xml:space="preserve">у колону 5. </w:t>
      </w:r>
      <w:r w:rsidRPr="00DB1BAC">
        <w:rPr>
          <w:rFonts w:ascii="Arial" w:hAnsi="Arial" w:cs="Arial"/>
          <w:bCs/>
          <w:iCs/>
          <w:sz w:val="24"/>
          <w:szCs w:val="24"/>
        </w:rPr>
        <w:t>уписати колико износи јединична цена без ПДВ за испоручено добро;</w:t>
      </w:r>
    </w:p>
    <w:p w14:paraId="386561EF" w14:textId="77777777" w:rsidR="00343A18" w:rsidRPr="00DB1BAC"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DB1BAC">
        <w:rPr>
          <w:rFonts w:ascii="Arial" w:hAnsi="Arial" w:cs="Arial"/>
          <w:bCs/>
          <w:iCs/>
          <w:sz w:val="24"/>
          <w:szCs w:val="24"/>
        </w:rPr>
        <w:t xml:space="preserve">у колону </w:t>
      </w:r>
      <w:r w:rsidRPr="00DB1BAC">
        <w:rPr>
          <w:rFonts w:ascii="Arial" w:hAnsi="Arial" w:cs="Arial"/>
          <w:bCs/>
          <w:iCs/>
          <w:sz w:val="24"/>
          <w:szCs w:val="24"/>
          <w:lang w:val="sr-Cyrl-CS"/>
        </w:rPr>
        <w:t>6</w:t>
      </w:r>
      <w:r w:rsidRPr="00DB1BAC">
        <w:rPr>
          <w:rFonts w:ascii="Arial" w:hAnsi="Arial" w:cs="Arial"/>
          <w:bCs/>
          <w:iCs/>
          <w:sz w:val="24"/>
          <w:szCs w:val="24"/>
        </w:rPr>
        <w:t>. уписати колико износи јединична цена са ПДВ за испоручено добро;</w:t>
      </w:r>
    </w:p>
    <w:p w14:paraId="246AE5DE" w14:textId="77777777" w:rsidR="00343A18" w:rsidRPr="00DB1BAC"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DB1BAC">
        <w:rPr>
          <w:rFonts w:ascii="Arial" w:hAnsi="Arial" w:cs="Arial"/>
          <w:bCs/>
          <w:iCs/>
          <w:sz w:val="24"/>
          <w:szCs w:val="24"/>
        </w:rPr>
        <w:t xml:space="preserve">у колону </w:t>
      </w:r>
      <w:r w:rsidRPr="00DB1BAC">
        <w:rPr>
          <w:rFonts w:ascii="Arial" w:hAnsi="Arial" w:cs="Arial"/>
          <w:bCs/>
          <w:iCs/>
          <w:sz w:val="24"/>
          <w:szCs w:val="24"/>
          <w:lang w:val="sr-Cyrl-CS"/>
        </w:rPr>
        <w:t>7</w:t>
      </w:r>
      <w:r w:rsidRPr="00DB1BAC">
        <w:rPr>
          <w:rFonts w:ascii="Arial" w:hAnsi="Arial"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Pr="00DB1BAC">
        <w:rPr>
          <w:rFonts w:ascii="Arial" w:hAnsi="Arial" w:cs="Arial"/>
          <w:bCs/>
          <w:iCs/>
          <w:sz w:val="24"/>
          <w:szCs w:val="24"/>
          <w:lang w:val="sr-Cyrl-CS"/>
        </w:rPr>
        <w:t>5</w:t>
      </w:r>
      <w:r w:rsidRPr="00DB1BAC">
        <w:rPr>
          <w:rFonts w:ascii="Arial" w:hAnsi="Arial" w:cs="Arial"/>
          <w:bCs/>
          <w:iCs/>
          <w:sz w:val="24"/>
          <w:szCs w:val="24"/>
        </w:rPr>
        <w:t xml:space="preserve">.) са траженом количином (која је наведена у колони </w:t>
      </w:r>
      <w:r w:rsidRPr="00DB1BAC">
        <w:rPr>
          <w:rFonts w:ascii="Arial" w:hAnsi="Arial" w:cs="Arial"/>
          <w:bCs/>
          <w:iCs/>
          <w:sz w:val="24"/>
          <w:szCs w:val="24"/>
          <w:lang w:val="sr-Cyrl-CS"/>
        </w:rPr>
        <w:t>4</w:t>
      </w:r>
      <w:r w:rsidRPr="00DB1BAC">
        <w:rPr>
          <w:rFonts w:ascii="Arial" w:hAnsi="Arial" w:cs="Arial"/>
          <w:bCs/>
          <w:iCs/>
          <w:sz w:val="24"/>
          <w:szCs w:val="24"/>
        </w:rPr>
        <w:t xml:space="preserve">.); </w:t>
      </w:r>
    </w:p>
    <w:p w14:paraId="34013989" w14:textId="77777777" w:rsidR="00343A18" w:rsidRPr="00DB1BAC"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DB1BAC">
        <w:rPr>
          <w:rFonts w:ascii="Arial" w:hAnsi="Arial" w:cs="Arial"/>
          <w:bCs/>
          <w:iCs/>
          <w:sz w:val="24"/>
          <w:szCs w:val="24"/>
          <w:lang w:val="sr-Cyrl-CS"/>
        </w:rPr>
        <w:t>у колону 8</w:t>
      </w:r>
      <w:r w:rsidRPr="00DB1BAC">
        <w:rPr>
          <w:rFonts w:ascii="Arial" w:hAnsi="Arial" w:cs="Arial"/>
          <w:bCs/>
          <w:iCs/>
          <w:sz w:val="24"/>
          <w:szCs w:val="24"/>
        </w:rPr>
        <w:t xml:space="preserve">. уписати колико износи укупна цена са ПДВ и то тако што ће помножити јединичну цену са ПДВ (наведену у колони </w:t>
      </w:r>
      <w:r w:rsidRPr="00DB1BAC">
        <w:rPr>
          <w:rFonts w:ascii="Arial" w:hAnsi="Arial" w:cs="Arial"/>
          <w:bCs/>
          <w:iCs/>
          <w:sz w:val="24"/>
          <w:szCs w:val="24"/>
          <w:lang w:val="sr-Cyrl-CS"/>
        </w:rPr>
        <w:t>6</w:t>
      </w:r>
      <w:r w:rsidRPr="00DB1BAC">
        <w:rPr>
          <w:rFonts w:ascii="Arial" w:hAnsi="Arial" w:cs="Arial"/>
          <w:bCs/>
          <w:iCs/>
          <w:sz w:val="24"/>
          <w:szCs w:val="24"/>
        </w:rPr>
        <w:t xml:space="preserve">.) са траженом количином (која је наведена у колони </w:t>
      </w:r>
      <w:r w:rsidRPr="00DB1BAC">
        <w:rPr>
          <w:rFonts w:ascii="Arial" w:hAnsi="Arial" w:cs="Arial"/>
          <w:bCs/>
          <w:iCs/>
          <w:sz w:val="24"/>
          <w:szCs w:val="24"/>
          <w:lang w:val="sr-Cyrl-CS"/>
        </w:rPr>
        <w:t>4</w:t>
      </w:r>
      <w:r w:rsidRPr="00DB1BAC">
        <w:rPr>
          <w:rFonts w:ascii="Arial" w:hAnsi="Arial" w:cs="Arial"/>
          <w:bCs/>
          <w:iCs/>
          <w:sz w:val="24"/>
          <w:szCs w:val="24"/>
        </w:rPr>
        <w:t>.).</w:t>
      </w:r>
    </w:p>
    <w:p w14:paraId="2E0905FA" w14:textId="3B658D4B" w:rsidR="007E7BB8" w:rsidRPr="00DB1BAC" w:rsidRDefault="007F7D7A"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DB1BAC">
        <w:rPr>
          <w:rFonts w:ascii="Arial" w:hAnsi="Arial" w:cs="Arial"/>
          <w:bCs/>
          <w:iCs/>
          <w:sz w:val="24"/>
          <w:szCs w:val="24"/>
          <w:lang w:val="sr-Cyrl-CS"/>
        </w:rPr>
        <w:t>у колону 9</w:t>
      </w:r>
      <w:r w:rsidRPr="00DB1BAC">
        <w:rPr>
          <w:rFonts w:ascii="Arial" w:hAnsi="Arial" w:cs="Arial"/>
          <w:bCs/>
          <w:iCs/>
          <w:sz w:val="24"/>
          <w:szCs w:val="24"/>
        </w:rPr>
        <w:t>.</w:t>
      </w:r>
      <w:r w:rsidRPr="00DB1BAC">
        <w:rPr>
          <w:rFonts w:ascii="Arial" w:hAnsi="Arial" w:cs="Arial"/>
          <w:bCs/>
          <w:iCs/>
          <w:sz w:val="24"/>
          <w:szCs w:val="24"/>
          <w:lang w:val="sr-Cyrl-CS"/>
        </w:rPr>
        <w:t xml:space="preserve"> </w:t>
      </w:r>
      <w:r w:rsidR="007E7BB8" w:rsidRPr="00DB1BAC">
        <w:rPr>
          <w:rFonts w:ascii="Arial" w:hAnsi="Arial" w:cs="Arial"/>
          <w:bCs/>
          <w:iCs/>
          <w:sz w:val="24"/>
          <w:szCs w:val="24"/>
        </w:rPr>
        <w:t>уписати назив произвођача</w:t>
      </w:r>
      <w:r w:rsidR="00F30847" w:rsidRPr="00DB1BAC">
        <w:rPr>
          <w:rFonts w:ascii="Arial" w:hAnsi="Arial" w:cs="Arial"/>
          <w:bCs/>
          <w:iCs/>
          <w:sz w:val="24"/>
          <w:szCs w:val="24"/>
          <w:lang w:val="sr-Cyrl-RS"/>
        </w:rPr>
        <w:t xml:space="preserve"> и гарантни рок </w:t>
      </w:r>
      <w:r w:rsidR="007E7BB8" w:rsidRPr="00DB1BAC">
        <w:rPr>
          <w:rFonts w:ascii="Arial" w:hAnsi="Arial" w:cs="Arial"/>
          <w:bCs/>
          <w:iCs/>
          <w:sz w:val="24"/>
          <w:szCs w:val="24"/>
        </w:rPr>
        <w:t>понуђених добара</w:t>
      </w:r>
    </w:p>
    <w:p w14:paraId="2B370D0E" w14:textId="77777777" w:rsidR="007E7BB8" w:rsidRPr="00DB1BAC" w:rsidRDefault="007E7BB8" w:rsidP="00F700A8">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79FCA5A1" w14:textId="77777777" w:rsidR="00343A18" w:rsidRPr="00DB1BAC" w:rsidRDefault="00343A18" w:rsidP="00F700A8">
      <w:pPr>
        <w:tabs>
          <w:tab w:val="left" w:pos="992"/>
        </w:tabs>
        <w:spacing w:before="0"/>
        <w:rPr>
          <w:rFonts w:cs="Arial"/>
          <w:sz w:val="24"/>
          <w:szCs w:val="24"/>
        </w:rPr>
      </w:pPr>
      <w:r w:rsidRPr="00DB1BAC">
        <w:rPr>
          <w:rFonts w:cs="Arial"/>
          <w:sz w:val="24"/>
          <w:szCs w:val="24"/>
        </w:rPr>
        <w:t xml:space="preserve">- </w:t>
      </w:r>
      <w:r w:rsidR="00F700A8" w:rsidRPr="00DB1BAC">
        <w:rPr>
          <w:rFonts w:cs="Arial"/>
          <w:sz w:val="24"/>
          <w:szCs w:val="24"/>
          <w:lang w:val="sr-Cyrl-RS"/>
        </w:rPr>
        <w:t xml:space="preserve"> </w:t>
      </w:r>
      <w:r w:rsidRPr="00DB1BAC">
        <w:rPr>
          <w:rFonts w:cs="Arial"/>
          <w:sz w:val="24"/>
          <w:szCs w:val="24"/>
        </w:rPr>
        <w:t>у Табелу 2. уписују се посебно исказани трошкови који су укључени у укупно</w:t>
      </w:r>
    </w:p>
    <w:p w14:paraId="6C6AFFA1" w14:textId="77777777" w:rsidR="00343A18" w:rsidRPr="00DB1BAC" w:rsidRDefault="00343A18" w:rsidP="00F700A8">
      <w:pPr>
        <w:tabs>
          <w:tab w:val="left" w:pos="992"/>
        </w:tabs>
        <w:spacing w:before="0"/>
        <w:rPr>
          <w:rFonts w:cs="Arial"/>
          <w:sz w:val="24"/>
          <w:szCs w:val="24"/>
        </w:rPr>
      </w:pPr>
      <w:r w:rsidRPr="00DB1BAC">
        <w:rPr>
          <w:rFonts w:cs="Arial"/>
          <w:sz w:val="24"/>
          <w:szCs w:val="24"/>
        </w:rPr>
        <w:t>понуђену цену без ПДВ (ред бр. I из табеле 1)</w:t>
      </w:r>
      <w:r w:rsidR="007F7D7A" w:rsidRPr="00DB1BAC">
        <w:rPr>
          <w:rFonts w:cs="Arial"/>
          <w:sz w:val="24"/>
          <w:szCs w:val="24"/>
          <w:lang w:val="sr-Cyrl-RS"/>
        </w:rPr>
        <w:t xml:space="preserve"> уколико исти постоје као засебни трошкови</w:t>
      </w:r>
    </w:p>
    <w:p w14:paraId="5FDDC44A" w14:textId="77777777" w:rsidR="00343A18" w:rsidRPr="00DB1BAC" w:rsidRDefault="00343A18" w:rsidP="0085462E">
      <w:pPr>
        <w:numPr>
          <w:ilvl w:val="0"/>
          <w:numId w:val="20"/>
        </w:numPr>
        <w:tabs>
          <w:tab w:val="left" w:pos="992"/>
        </w:tabs>
        <w:spacing w:before="0"/>
        <w:rPr>
          <w:rFonts w:cs="Arial"/>
          <w:sz w:val="24"/>
          <w:szCs w:val="24"/>
        </w:rPr>
      </w:pPr>
      <w:r w:rsidRPr="00DB1BAC">
        <w:rPr>
          <w:rFonts w:cs="Arial"/>
          <w:sz w:val="24"/>
          <w:szCs w:val="24"/>
        </w:rPr>
        <w:t>у ред бр. I – уписује се укупно понуђена цена за све позиције  без ПДВ (збир</w:t>
      </w:r>
    </w:p>
    <w:p w14:paraId="59C02E03" w14:textId="77777777" w:rsidR="00343A18" w:rsidRPr="00DB1BAC" w:rsidRDefault="00343A18" w:rsidP="0085462E">
      <w:pPr>
        <w:numPr>
          <w:ilvl w:val="0"/>
          <w:numId w:val="20"/>
        </w:numPr>
        <w:tabs>
          <w:tab w:val="left" w:pos="992"/>
        </w:tabs>
        <w:spacing w:before="0"/>
        <w:rPr>
          <w:rFonts w:cs="Arial"/>
          <w:sz w:val="24"/>
          <w:szCs w:val="24"/>
        </w:rPr>
      </w:pPr>
      <w:r w:rsidRPr="00DB1BAC">
        <w:rPr>
          <w:rFonts w:cs="Arial"/>
          <w:sz w:val="24"/>
          <w:szCs w:val="24"/>
        </w:rPr>
        <w:t>колоне бр. 5)</w:t>
      </w:r>
    </w:p>
    <w:p w14:paraId="3CB20ED8" w14:textId="77777777" w:rsidR="00343A18" w:rsidRPr="00DB1BAC" w:rsidRDefault="00343A18" w:rsidP="0085462E">
      <w:pPr>
        <w:numPr>
          <w:ilvl w:val="0"/>
          <w:numId w:val="20"/>
        </w:numPr>
        <w:tabs>
          <w:tab w:val="left" w:pos="992"/>
        </w:tabs>
        <w:spacing w:before="0"/>
        <w:rPr>
          <w:rFonts w:cs="Arial"/>
          <w:sz w:val="24"/>
          <w:szCs w:val="24"/>
        </w:rPr>
      </w:pPr>
      <w:r w:rsidRPr="00DB1BAC">
        <w:rPr>
          <w:rFonts w:cs="Arial"/>
          <w:sz w:val="24"/>
          <w:szCs w:val="24"/>
        </w:rPr>
        <w:t xml:space="preserve">у ред бр. II – уписује се укупан износ ПДВ </w:t>
      </w:r>
    </w:p>
    <w:p w14:paraId="15F04193" w14:textId="77777777" w:rsidR="00343A18" w:rsidRPr="00DB1BAC" w:rsidRDefault="00343A18" w:rsidP="0085462E">
      <w:pPr>
        <w:numPr>
          <w:ilvl w:val="0"/>
          <w:numId w:val="20"/>
        </w:numPr>
        <w:tabs>
          <w:tab w:val="left" w:pos="992"/>
        </w:tabs>
        <w:spacing w:before="0"/>
        <w:rPr>
          <w:rFonts w:cs="Arial"/>
          <w:sz w:val="24"/>
          <w:szCs w:val="24"/>
        </w:rPr>
      </w:pPr>
      <w:r w:rsidRPr="00DB1BAC">
        <w:rPr>
          <w:rFonts w:cs="Arial"/>
          <w:sz w:val="24"/>
          <w:szCs w:val="24"/>
        </w:rPr>
        <w:t>у ред бр. III – уписује се укупно понуђена цена са ПДВ (ред бр. I + ред.</w:t>
      </w:r>
    </w:p>
    <w:p w14:paraId="3D10545B" w14:textId="77777777" w:rsidR="00343A18" w:rsidRPr="00DB1BAC" w:rsidRDefault="00343A18" w:rsidP="0085462E">
      <w:pPr>
        <w:numPr>
          <w:ilvl w:val="0"/>
          <w:numId w:val="20"/>
        </w:numPr>
        <w:tabs>
          <w:tab w:val="left" w:pos="992"/>
        </w:tabs>
        <w:spacing w:before="0"/>
        <w:rPr>
          <w:rFonts w:cs="Arial"/>
          <w:sz w:val="24"/>
          <w:szCs w:val="24"/>
        </w:rPr>
      </w:pPr>
      <w:r w:rsidRPr="00DB1BAC">
        <w:rPr>
          <w:rFonts w:cs="Arial"/>
          <w:sz w:val="24"/>
          <w:szCs w:val="24"/>
        </w:rPr>
        <w:t>бр. II)</w:t>
      </w:r>
    </w:p>
    <w:p w14:paraId="36810A7D" w14:textId="77777777" w:rsidR="00343A18" w:rsidRPr="00DB1BAC" w:rsidRDefault="00343A18" w:rsidP="0085462E">
      <w:pPr>
        <w:numPr>
          <w:ilvl w:val="0"/>
          <w:numId w:val="21"/>
        </w:numPr>
        <w:tabs>
          <w:tab w:val="left" w:pos="992"/>
        </w:tabs>
        <w:spacing w:before="0"/>
        <w:rPr>
          <w:rFonts w:cs="Arial"/>
          <w:sz w:val="24"/>
          <w:szCs w:val="24"/>
        </w:rPr>
      </w:pPr>
      <w:r w:rsidRPr="00DB1BAC">
        <w:rPr>
          <w:rFonts w:cs="Arial"/>
          <w:sz w:val="24"/>
          <w:szCs w:val="24"/>
        </w:rPr>
        <w:t>на место предвиђено за место и датум уписује се место и датум попуњавањаобрасца структуре цене.</w:t>
      </w:r>
    </w:p>
    <w:p w14:paraId="0F7C38AD" w14:textId="77777777" w:rsidR="00343A18" w:rsidRPr="00DB1BAC" w:rsidRDefault="00343A18" w:rsidP="0085462E">
      <w:pPr>
        <w:numPr>
          <w:ilvl w:val="0"/>
          <w:numId w:val="21"/>
        </w:numPr>
        <w:tabs>
          <w:tab w:val="left" w:pos="992"/>
        </w:tabs>
        <w:spacing w:before="0"/>
        <w:rPr>
          <w:rFonts w:cs="Arial"/>
          <w:sz w:val="24"/>
          <w:szCs w:val="24"/>
        </w:rPr>
      </w:pPr>
      <w:r w:rsidRPr="00DB1BAC">
        <w:rPr>
          <w:rFonts w:cs="Arial"/>
          <w:sz w:val="24"/>
          <w:szCs w:val="24"/>
        </w:rPr>
        <w:t>на  место предвиђено за печат и потпис понуђач печатом оверава и потписује образац структуре цене.</w:t>
      </w:r>
    </w:p>
    <w:p w14:paraId="2B970177" w14:textId="77777777" w:rsidR="00537552" w:rsidRPr="00DB1BAC" w:rsidRDefault="00537552" w:rsidP="00874F5B">
      <w:pPr>
        <w:rPr>
          <w:rFonts w:eastAsia="TimesNewRomanPS-BoldMT"/>
          <w:sz w:val="24"/>
          <w:szCs w:val="24"/>
        </w:rPr>
      </w:pPr>
    </w:p>
    <w:p w14:paraId="0BD44327" w14:textId="77777777" w:rsidR="00F30847" w:rsidRPr="00DB1BAC" w:rsidRDefault="00F30847" w:rsidP="00874F5B">
      <w:pPr>
        <w:rPr>
          <w:rFonts w:eastAsia="TimesNewRomanPS-BoldMT"/>
          <w:sz w:val="24"/>
          <w:szCs w:val="24"/>
        </w:rPr>
      </w:pPr>
    </w:p>
    <w:p w14:paraId="6920F7D9" w14:textId="77777777" w:rsidR="00F30847" w:rsidRPr="00DB1BAC" w:rsidRDefault="00F30847" w:rsidP="00874F5B">
      <w:pPr>
        <w:rPr>
          <w:rFonts w:eastAsia="TimesNewRomanPS-BoldMT"/>
          <w:sz w:val="24"/>
          <w:szCs w:val="24"/>
        </w:rPr>
      </w:pPr>
    </w:p>
    <w:p w14:paraId="30D12104" w14:textId="77777777" w:rsidR="00F30847" w:rsidRPr="00DB1BAC" w:rsidRDefault="00F30847" w:rsidP="00874F5B">
      <w:pPr>
        <w:rPr>
          <w:rFonts w:eastAsia="TimesNewRomanPS-BoldMT"/>
          <w:sz w:val="24"/>
          <w:szCs w:val="24"/>
        </w:rPr>
      </w:pPr>
    </w:p>
    <w:p w14:paraId="61EC607B" w14:textId="77777777" w:rsidR="00F30847" w:rsidRPr="00DB1BAC" w:rsidRDefault="00F30847" w:rsidP="00874F5B">
      <w:pPr>
        <w:rPr>
          <w:rFonts w:eastAsia="TimesNewRomanPS-BoldMT"/>
          <w:sz w:val="24"/>
          <w:szCs w:val="24"/>
        </w:rPr>
      </w:pPr>
    </w:p>
    <w:p w14:paraId="443E3A35" w14:textId="77777777" w:rsidR="00F30847" w:rsidRPr="00DB1BAC" w:rsidRDefault="00F30847" w:rsidP="00874F5B">
      <w:pPr>
        <w:rPr>
          <w:rFonts w:eastAsia="TimesNewRomanPS-BoldMT"/>
          <w:sz w:val="24"/>
          <w:szCs w:val="24"/>
        </w:rPr>
      </w:pPr>
    </w:p>
    <w:p w14:paraId="6D399A39" w14:textId="77777777" w:rsidR="005010CD" w:rsidRPr="00DB1BAC" w:rsidRDefault="005010CD" w:rsidP="00874F5B">
      <w:pPr>
        <w:rPr>
          <w:rFonts w:eastAsia="TimesNewRomanPS-BoldMT"/>
          <w:sz w:val="24"/>
          <w:szCs w:val="24"/>
        </w:rPr>
      </w:pPr>
    </w:p>
    <w:p w14:paraId="55DE7A96" w14:textId="77777777" w:rsidR="005010CD" w:rsidRPr="00DB1BAC" w:rsidRDefault="005010CD" w:rsidP="00874F5B">
      <w:pPr>
        <w:rPr>
          <w:rFonts w:eastAsia="TimesNewRomanPS-BoldMT"/>
          <w:sz w:val="24"/>
          <w:szCs w:val="24"/>
        </w:rPr>
      </w:pPr>
    </w:p>
    <w:p w14:paraId="5311AC53" w14:textId="77777777" w:rsidR="005010CD" w:rsidRPr="00DB1BAC" w:rsidRDefault="005010CD" w:rsidP="00874F5B">
      <w:pPr>
        <w:rPr>
          <w:rFonts w:eastAsia="TimesNewRomanPS-BoldMT"/>
          <w:sz w:val="24"/>
          <w:szCs w:val="24"/>
        </w:rPr>
      </w:pPr>
    </w:p>
    <w:p w14:paraId="680CD234" w14:textId="77777777" w:rsidR="005010CD" w:rsidRPr="00DB1BAC" w:rsidRDefault="005010CD" w:rsidP="00874F5B">
      <w:pPr>
        <w:rPr>
          <w:rFonts w:eastAsia="TimesNewRomanPS-BoldMT"/>
          <w:sz w:val="24"/>
          <w:szCs w:val="24"/>
        </w:rPr>
      </w:pPr>
    </w:p>
    <w:p w14:paraId="4EE8FDDD" w14:textId="77777777" w:rsidR="005010CD" w:rsidRPr="00DB1BAC" w:rsidRDefault="005010CD" w:rsidP="00874F5B">
      <w:pPr>
        <w:rPr>
          <w:rFonts w:eastAsia="TimesNewRomanPS-BoldMT"/>
          <w:sz w:val="24"/>
          <w:szCs w:val="24"/>
        </w:rPr>
      </w:pPr>
    </w:p>
    <w:p w14:paraId="5B5FF37B" w14:textId="77777777" w:rsidR="005010CD" w:rsidRPr="00DB1BAC" w:rsidRDefault="005010CD" w:rsidP="00874F5B">
      <w:pPr>
        <w:rPr>
          <w:rFonts w:eastAsia="TimesNewRomanPS-BoldMT"/>
          <w:sz w:val="24"/>
          <w:szCs w:val="24"/>
        </w:rPr>
      </w:pPr>
    </w:p>
    <w:p w14:paraId="0B0C9A9E" w14:textId="77777777" w:rsidR="005010CD" w:rsidRPr="00DB1BAC" w:rsidRDefault="005010CD" w:rsidP="00874F5B">
      <w:pPr>
        <w:rPr>
          <w:rFonts w:eastAsia="TimesNewRomanPS-BoldMT"/>
          <w:sz w:val="24"/>
          <w:szCs w:val="24"/>
        </w:rPr>
      </w:pPr>
    </w:p>
    <w:p w14:paraId="3C5662E7" w14:textId="77777777" w:rsidR="005010CD" w:rsidRPr="00DB1BAC" w:rsidRDefault="005010CD" w:rsidP="00874F5B">
      <w:pPr>
        <w:rPr>
          <w:rFonts w:eastAsia="TimesNewRomanPS-BoldMT"/>
          <w:sz w:val="24"/>
          <w:szCs w:val="24"/>
        </w:rPr>
      </w:pPr>
    </w:p>
    <w:p w14:paraId="5B200A0C" w14:textId="77777777" w:rsidR="00343A18" w:rsidRPr="00DB1BAC" w:rsidRDefault="00343A18" w:rsidP="00343A18">
      <w:pPr>
        <w:pStyle w:val="KDObrazac"/>
        <w:spacing w:before="0"/>
        <w:rPr>
          <w:sz w:val="24"/>
          <w:szCs w:val="24"/>
        </w:rPr>
      </w:pPr>
      <w:bookmarkStart w:id="257" w:name="_Toc442559926"/>
      <w:r w:rsidRPr="00DB1BAC">
        <w:rPr>
          <w:sz w:val="24"/>
          <w:szCs w:val="24"/>
        </w:rPr>
        <w:lastRenderedPageBreak/>
        <w:t xml:space="preserve">ОБРАЗАЦ </w:t>
      </w:r>
      <w:r w:rsidR="005B5B92" w:rsidRPr="00DB1BAC">
        <w:rPr>
          <w:sz w:val="24"/>
          <w:szCs w:val="24"/>
          <w:lang w:val="sr-Cyrl-RS"/>
        </w:rPr>
        <w:t>3</w:t>
      </w:r>
      <w:r w:rsidRPr="00DB1BAC">
        <w:rPr>
          <w:sz w:val="24"/>
          <w:szCs w:val="24"/>
        </w:rPr>
        <w:t>.</w:t>
      </w:r>
      <w:bookmarkEnd w:id="257"/>
    </w:p>
    <w:p w14:paraId="4C13C794" w14:textId="77777777" w:rsidR="005010CD" w:rsidRPr="00DB1BAC" w:rsidRDefault="005010CD" w:rsidP="00343A18">
      <w:pPr>
        <w:pStyle w:val="KDObrazac"/>
        <w:spacing w:before="0"/>
        <w:rPr>
          <w:sz w:val="24"/>
          <w:szCs w:val="24"/>
        </w:rPr>
      </w:pPr>
    </w:p>
    <w:p w14:paraId="2DDC541B" w14:textId="77777777" w:rsidR="005010CD" w:rsidRPr="00DB1BAC" w:rsidRDefault="005010CD" w:rsidP="00343A18">
      <w:pPr>
        <w:pStyle w:val="KDObrazac"/>
        <w:spacing w:before="0"/>
        <w:rPr>
          <w:sz w:val="24"/>
          <w:szCs w:val="24"/>
        </w:rPr>
      </w:pPr>
    </w:p>
    <w:p w14:paraId="772E43B3" w14:textId="77777777" w:rsidR="00343A18" w:rsidRPr="00DB1BAC" w:rsidRDefault="00343A18" w:rsidP="001C0643">
      <w:pPr>
        <w:tabs>
          <w:tab w:val="left" w:pos="6870"/>
        </w:tabs>
        <w:spacing w:before="0"/>
        <w:rPr>
          <w:rFonts w:cs="Arial"/>
          <w:sz w:val="24"/>
          <w:szCs w:val="24"/>
        </w:rPr>
      </w:pPr>
    </w:p>
    <w:p w14:paraId="44E825F5" w14:textId="77777777" w:rsidR="00343A18" w:rsidRPr="00DB1BAC" w:rsidRDefault="00343A18" w:rsidP="00343A18">
      <w:pPr>
        <w:ind w:right="-360"/>
        <w:rPr>
          <w:rFonts w:cs="Arial"/>
          <w:sz w:val="24"/>
          <w:szCs w:val="24"/>
          <w:lang w:val="ru-RU"/>
        </w:rPr>
      </w:pPr>
      <w:r w:rsidRPr="00DB1BAC">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90512A1" w14:textId="77777777" w:rsidR="00343A18" w:rsidRPr="00DB1BAC" w:rsidRDefault="00343A18" w:rsidP="00343A18">
      <w:pPr>
        <w:rPr>
          <w:rFonts w:cs="Arial"/>
          <w:sz w:val="24"/>
          <w:szCs w:val="24"/>
          <w:lang w:val="ru-RU"/>
        </w:rPr>
      </w:pPr>
    </w:p>
    <w:p w14:paraId="72A8702B" w14:textId="77777777" w:rsidR="00343A18" w:rsidRPr="00DB1BAC" w:rsidRDefault="00343A18" w:rsidP="00343A18">
      <w:pPr>
        <w:jc w:val="center"/>
        <w:rPr>
          <w:rFonts w:cs="Arial"/>
          <w:b/>
          <w:sz w:val="24"/>
          <w:szCs w:val="24"/>
          <w:lang w:val="ru-RU"/>
        </w:rPr>
      </w:pPr>
      <w:r w:rsidRPr="00DB1BAC">
        <w:rPr>
          <w:rFonts w:cs="Arial"/>
          <w:b/>
          <w:sz w:val="24"/>
          <w:szCs w:val="24"/>
          <w:lang w:val="ru-RU"/>
        </w:rPr>
        <w:t>ИЗЈАВУ О НЕЗАВИСНОЈ ПОНУДИ</w:t>
      </w:r>
    </w:p>
    <w:p w14:paraId="42E41EFA" w14:textId="77777777" w:rsidR="00343A18" w:rsidRPr="00DB1BAC" w:rsidRDefault="00343A18" w:rsidP="00F700A8">
      <w:pPr>
        <w:rPr>
          <w:rFonts w:cs="Arial"/>
          <w:b/>
          <w:sz w:val="24"/>
          <w:szCs w:val="24"/>
          <w:lang w:val="ru-RU"/>
        </w:rPr>
      </w:pPr>
    </w:p>
    <w:p w14:paraId="44853250" w14:textId="47B5ED50" w:rsidR="00B84CC3" w:rsidRPr="00DB1BAC" w:rsidRDefault="00B84CC3" w:rsidP="00F700A8">
      <w:pPr>
        <w:rPr>
          <w:rFonts w:cs="Arial"/>
          <w:sz w:val="24"/>
          <w:szCs w:val="24"/>
          <w:lang w:val="ru-RU"/>
        </w:rPr>
      </w:pPr>
      <w:r w:rsidRPr="00DB1BAC">
        <w:rPr>
          <w:rFonts w:cs="Arial"/>
          <w:sz w:val="24"/>
          <w:szCs w:val="24"/>
          <w:lang w:val="ru-RU"/>
        </w:rPr>
        <w:t>и под пуном материјалном и кривичном одговорношћу потврђује да је Понуду број:________</w:t>
      </w:r>
      <w:r w:rsidR="00AC52C7">
        <w:rPr>
          <w:rFonts w:cs="Arial"/>
          <w:sz w:val="24"/>
          <w:szCs w:val="24"/>
          <w:lang w:val="ru-RU"/>
        </w:rPr>
        <w:t xml:space="preserve"> од _________ године,</w:t>
      </w:r>
      <w:r w:rsidRPr="00DB1BAC">
        <w:rPr>
          <w:rFonts w:cs="Arial"/>
          <w:sz w:val="24"/>
          <w:szCs w:val="24"/>
          <w:lang w:val="ru-RU"/>
        </w:rPr>
        <w:t xml:space="preserve"> за јавну набавку добара</w:t>
      </w:r>
      <w:r w:rsidR="00EC3B0B" w:rsidRPr="00DB1BAC">
        <w:rPr>
          <w:rFonts w:cs="Arial"/>
          <w:sz w:val="24"/>
          <w:szCs w:val="24"/>
          <w:lang w:val="sr-Latn-RS"/>
        </w:rPr>
        <w:t xml:space="preserve"> </w:t>
      </w:r>
      <w:r w:rsidR="00AC52C7">
        <w:rPr>
          <w:rFonts w:cs="Arial"/>
          <w:bCs/>
          <w:sz w:val="24"/>
          <w:szCs w:val="24"/>
          <w:lang w:val="sr-Cyrl-RS"/>
        </w:rPr>
        <w:t>– Непрекидно напајање -</w:t>
      </w:r>
      <w:r w:rsidR="00196C6A" w:rsidRPr="00DB1BAC">
        <w:rPr>
          <w:rFonts w:eastAsia="TimesNewRomanPS-BoldMT" w:cs="Arial"/>
          <w:bCs/>
          <w:color w:val="000000"/>
          <w:sz w:val="24"/>
          <w:szCs w:val="24"/>
          <w:lang w:val="sr-Cyrl-RS"/>
        </w:rPr>
        <w:t xml:space="preserve"> </w:t>
      </w:r>
      <w:r w:rsidR="00512810" w:rsidRPr="00DB1BAC">
        <w:rPr>
          <w:rFonts w:eastAsia="TimesNewRomanPS-BoldMT" w:cs="Arial"/>
          <w:bCs/>
          <w:color w:val="000000"/>
          <w:sz w:val="24"/>
          <w:szCs w:val="24"/>
        </w:rPr>
        <w:t>ради закључења оквирног споразума са једним</w:t>
      </w:r>
      <w:r w:rsidR="00512810" w:rsidRPr="00DB1BAC">
        <w:rPr>
          <w:rFonts w:eastAsia="TimesNewRomanPS-BoldMT" w:cs="Arial"/>
          <w:bCs/>
          <w:color w:val="00B0F0"/>
          <w:sz w:val="24"/>
          <w:szCs w:val="24"/>
        </w:rPr>
        <w:t xml:space="preserve"> </w:t>
      </w:r>
      <w:r w:rsidR="00512810" w:rsidRPr="00DB1BAC">
        <w:rPr>
          <w:rFonts w:eastAsia="TimesNewRomanPS-BoldMT" w:cs="Arial"/>
          <w:bCs/>
          <w:color w:val="000000"/>
          <w:sz w:val="24"/>
          <w:szCs w:val="24"/>
        </w:rPr>
        <w:t>понуђачем</w:t>
      </w:r>
      <w:r w:rsidR="00512810" w:rsidRPr="00DB1BAC">
        <w:rPr>
          <w:rFonts w:eastAsia="TimesNewRomanPS-BoldMT" w:cs="Arial"/>
          <w:bCs/>
          <w:color w:val="00B0F0"/>
          <w:sz w:val="24"/>
          <w:szCs w:val="24"/>
        </w:rPr>
        <w:t xml:space="preserve"> </w:t>
      </w:r>
      <w:r w:rsidR="00512810" w:rsidRPr="00DB1BAC">
        <w:rPr>
          <w:rFonts w:eastAsia="TimesNewRomanPS-BoldMT" w:cs="Arial"/>
          <w:bCs/>
          <w:color w:val="000000"/>
          <w:sz w:val="24"/>
          <w:szCs w:val="24"/>
        </w:rPr>
        <w:t xml:space="preserve">на </w:t>
      </w:r>
      <w:r w:rsidR="00801E04">
        <w:rPr>
          <w:rFonts w:eastAsia="TimesNewRomanPS-BoldMT" w:cs="Arial"/>
          <w:bCs/>
          <w:color w:val="000000"/>
          <w:sz w:val="24"/>
          <w:szCs w:val="24"/>
        </w:rPr>
        <w:t xml:space="preserve">                 </w:t>
      </w:r>
      <w:r w:rsidR="00512810" w:rsidRPr="00DB1BAC">
        <w:rPr>
          <w:rFonts w:eastAsia="TimesNewRomanPS-BoldMT" w:cs="Arial"/>
          <w:bCs/>
          <w:color w:val="000000"/>
          <w:sz w:val="24"/>
          <w:szCs w:val="24"/>
        </w:rPr>
        <w:t xml:space="preserve">период </w:t>
      </w:r>
      <w:r w:rsidR="00196C6A" w:rsidRPr="00DB1BAC">
        <w:rPr>
          <w:rFonts w:eastAsia="TimesNewRomanPS-BoldMT" w:cs="Arial"/>
          <w:bCs/>
          <w:color w:val="000000"/>
          <w:sz w:val="24"/>
          <w:szCs w:val="24"/>
          <w:lang w:val="sr-Cyrl-RS"/>
        </w:rPr>
        <w:t xml:space="preserve">од </w:t>
      </w:r>
      <w:r w:rsidR="00B717EE">
        <w:rPr>
          <w:rFonts w:eastAsia="TimesNewRomanPS-BoldMT" w:cs="Arial"/>
          <w:bCs/>
          <w:color w:val="000000"/>
          <w:sz w:val="24"/>
          <w:szCs w:val="24"/>
          <w:lang w:val="sr-Cyrl-RS"/>
        </w:rPr>
        <w:t>једне</w:t>
      </w:r>
      <w:r w:rsidR="00196C6A" w:rsidRPr="00DB1BAC">
        <w:rPr>
          <w:rFonts w:eastAsia="TimesNewRomanPS-BoldMT" w:cs="Arial"/>
          <w:bCs/>
          <w:color w:val="000000"/>
          <w:sz w:val="24"/>
          <w:szCs w:val="24"/>
          <w:lang w:val="sr-Cyrl-RS"/>
        </w:rPr>
        <w:t xml:space="preserve"> године</w:t>
      </w:r>
      <w:r w:rsidR="00512810" w:rsidRPr="00DB1BAC">
        <w:rPr>
          <w:rFonts w:eastAsia="TimesNewRomanPS-BoldMT" w:cs="Arial"/>
          <w:bCs/>
          <w:color w:val="000000"/>
          <w:sz w:val="24"/>
          <w:szCs w:val="24"/>
        </w:rPr>
        <w:t xml:space="preserve"> бр. </w:t>
      </w:r>
      <w:r w:rsidR="00512810" w:rsidRPr="00DB1BAC">
        <w:rPr>
          <w:rFonts w:eastAsia="TimesNewRomanPS-BoldMT" w:cs="Arial"/>
          <w:bCs/>
          <w:color w:val="000000"/>
          <w:sz w:val="24"/>
          <w:szCs w:val="24"/>
          <w:lang w:val="sr-Latn-RS"/>
        </w:rPr>
        <w:t>J</w:t>
      </w:r>
      <w:r w:rsidR="00AC52C7">
        <w:rPr>
          <w:rFonts w:eastAsia="TimesNewRomanPS-BoldMT" w:cs="Arial"/>
          <w:bCs/>
          <w:color w:val="000000"/>
          <w:sz w:val="24"/>
          <w:szCs w:val="24"/>
          <w:lang w:val="sr-Cyrl-RS"/>
        </w:rPr>
        <w:t>Н</w:t>
      </w:r>
      <w:r w:rsidR="00512810" w:rsidRPr="00DB1BAC">
        <w:rPr>
          <w:rFonts w:eastAsia="TimesNewRomanPS-BoldMT" w:cs="Arial"/>
          <w:bCs/>
          <w:color w:val="000000"/>
          <w:sz w:val="24"/>
          <w:szCs w:val="24"/>
          <w:lang w:val="sr-Latn-RS"/>
        </w:rPr>
        <w:t>/</w:t>
      </w:r>
      <w:r w:rsidR="00AC52C7">
        <w:rPr>
          <w:rFonts w:eastAsia="TimesNewRomanPS-BoldMT" w:cs="Arial"/>
          <w:bCs/>
          <w:color w:val="000000"/>
          <w:sz w:val="24"/>
          <w:szCs w:val="24"/>
          <w:lang w:val="sr-Cyrl-RS"/>
        </w:rPr>
        <w:t>83</w:t>
      </w:r>
      <w:r w:rsidR="00512810" w:rsidRPr="00DB1BAC">
        <w:rPr>
          <w:rFonts w:eastAsia="TimesNewRomanPS-BoldMT" w:cs="Arial"/>
          <w:bCs/>
          <w:color w:val="000000"/>
          <w:sz w:val="24"/>
          <w:szCs w:val="24"/>
          <w:lang w:val="sr-Latn-RS"/>
        </w:rPr>
        <w:t>00/0</w:t>
      </w:r>
      <w:r w:rsidR="00AC52C7">
        <w:rPr>
          <w:rFonts w:eastAsia="TimesNewRomanPS-BoldMT" w:cs="Arial"/>
          <w:bCs/>
          <w:color w:val="000000"/>
          <w:sz w:val="24"/>
          <w:szCs w:val="24"/>
          <w:lang w:val="sr-Cyrl-RS"/>
        </w:rPr>
        <w:t>146</w:t>
      </w:r>
      <w:r w:rsidR="00512810" w:rsidRPr="00DB1BAC">
        <w:rPr>
          <w:rFonts w:eastAsia="TimesNewRomanPS-BoldMT" w:cs="Arial"/>
          <w:bCs/>
          <w:color w:val="000000"/>
          <w:sz w:val="24"/>
          <w:szCs w:val="24"/>
          <w:lang w:val="sr-Latn-RS"/>
        </w:rPr>
        <w:t>/201</w:t>
      </w:r>
      <w:r w:rsidR="00196C6A" w:rsidRPr="00DB1BAC">
        <w:rPr>
          <w:rFonts w:eastAsia="TimesNewRomanPS-BoldMT" w:cs="Arial"/>
          <w:bCs/>
          <w:color w:val="000000"/>
          <w:sz w:val="24"/>
          <w:szCs w:val="24"/>
          <w:lang w:val="sr-Cyrl-RS"/>
        </w:rPr>
        <w:t>7</w:t>
      </w:r>
      <w:r w:rsidR="00512810" w:rsidRPr="00DB1BAC">
        <w:rPr>
          <w:rFonts w:eastAsia="TimesNewRomanPS-BoldMT" w:cs="Arial"/>
          <w:bCs/>
          <w:color w:val="000000"/>
          <w:sz w:val="24"/>
          <w:szCs w:val="24"/>
          <w:lang w:val="sr-Cyrl-RS"/>
        </w:rPr>
        <w:t>,</w:t>
      </w:r>
      <w:r w:rsidR="00AC52C7">
        <w:rPr>
          <w:rFonts w:eastAsia="TimesNewRomanPS-BoldMT" w:cs="Arial"/>
          <w:bCs/>
          <w:color w:val="000000"/>
          <w:sz w:val="24"/>
          <w:szCs w:val="24"/>
          <w:lang w:val="sr-Cyrl-RS"/>
        </w:rPr>
        <w:t xml:space="preserve"> </w:t>
      </w:r>
      <w:r w:rsidRPr="00DB1BAC">
        <w:rPr>
          <w:rFonts w:cs="Arial"/>
          <w:sz w:val="24"/>
          <w:szCs w:val="24"/>
          <w:lang w:val="ru-RU"/>
        </w:rPr>
        <w:t>Наручиоца Јавно предузеће „Електропривреда Србије“ Београд</w:t>
      </w:r>
      <w:r w:rsidR="00FE2504" w:rsidRPr="00DB1BAC">
        <w:rPr>
          <w:rFonts w:cs="Arial"/>
          <w:sz w:val="24"/>
          <w:szCs w:val="24"/>
          <w:lang w:val="ru-RU"/>
        </w:rPr>
        <w:t>,</w:t>
      </w:r>
      <w:r w:rsidRPr="00DB1BAC">
        <w:rPr>
          <w:rFonts w:cs="Arial"/>
          <w:sz w:val="24"/>
          <w:szCs w:val="24"/>
          <w:lang w:val="ru-RU"/>
        </w:rPr>
        <w:t xml:space="preserve"> по Позиву за подношење понуда објављеном на Порталу јавних набавки и интернет страници Наручиоца дана, поднео независно, без договора са другим понуђачима или заинтересованим лицима.</w:t>
      </w:r>
    </w:p>
    <w:p w14:paraId="44E80A91" w14:textId="77777777" w:rsidR="00B84CC3" w:rsidRPr="00DB1BAC" w:rsidRDefault="00B84CC3" w:rsidP="00B84CC3">
      <w:pPr>
        <w:jc w:val="left"/>
        <w:rPr>
          <w:rFonts w:cs="Arial"/>
          <w:sz w:val="24"/>
          <w:szCs w:val="24"/>
          <w:lang w:val="ru-RU"/>
        </w:rPr>
      </w:pPr>
    </w:p>
    <w:p w14:paraId="14EA3EE9" w14:textId="77777777" w:rsidR="00343A18" w:rsidRPr="00DB1BAC" w:rsidRDefault="00343A18" w:rsidP="00343A18">
      <w:pPr>
        <w:rPr>
          <w:rFonts w:cs="Arial"/>
          <w:b/>
          <w:sz w:val="24"/>
          <w:szCs w:val="24"/>
          <w:lang w:val="ru-RU"/>
        </w:rPr>
      </w:pPr>
    </w:p>
    <w:p w14:paraId="797C2923" w14:textId="77777777" w:rsidR="00343A18" w:rsidRPr="00DB1BAC"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DB1BAC" w14:paraId="66F50C9E" w14:textId="77777777" w:rsidTr="00BC01DC">
        <w:trPr>
          <w:jc w:val="center"/>
        </w:trPr>
        <w:tc>
          <w:tcPr>
            <w:tcW w:w="3882" w:type="dxa"/>
          </w:tcPr>
          <w:p w14:paraId="2B432245" w14:textId="77777777" w:rsidR="00343A18" w:rsidRPr="00DB1BAC" w:rsidRDefault="00343A18" w:rsidP="00BC01DC">
            <w:pPr>
              <w:spacing w:before="0"/>
              <w:jc w:val="center"/>
              <w:rPr>
                <w:rFonts w:cs="Arial"/>
                <w:sz w:val="24"/>
                <w:szCs w:val="24"/>
              </w:rPr>
            </w:pPr>
            <w:r w:rsidRPr="00DB1BAC">
              <w:rPr>
                <w:rFonts w:cs="Arial"/>
                <w:sz w:val="24"/>
                <w:szCs w:val="24"/>
              </w:rPr>
              <w:t>Датум:</w:t>
            </w:r>
          </w:p>
        </w:tc>
        <w:tc>
          <w:tcPr>
            <w:tcW w:w="2127" w:type="dxa"/>
          </w:tcPr>
          <w:p w14:paraId="498682F6" w14:textId="77777777" w:rsidR="00343A18" w:rsidRPr="00DB1BAC" w:rsidRDefault="00343A18" w:rsidP="00BC01DC">
            <w:pPr>
              <w:spacing w:before="0"/>
              <w:jc w:val="center"/>
              <w:rPr>
                <w:rFonts w:cs="Arial"/>
                <w:sz w:val="24"/>
                <w:szCs w:val="24"/>
                <w:lang w:val="ru-RU"/>
              </w:rPr>
            </w:pPr>
          </w:p>
        </w:tc>
        <w:tc>
          <w:tcPr>
            <w:tcW w:w="4022" w:type="dxa"/>
          </w:tcPr>
          <w:p w14:paraId="485B05A9" w14:textId="77777777" w:rsidR="00343A18" w:rsidRPr="00DB1BAC" w:rsidRDefault="00343A18" w:rsidP="002479F9">
            <w:pPr>
              <w:spacing w:before="0"/>
              <w:jc w:val="center"/>
              <w:rPr>
                <w:rFonts w:cs="Arial"/>
                <w:sz w:val="24"/>
                <w:szCs w:val="24"/>
              </w:rPr>
            </w:pPr>
            <w:r w:rsidRPr="00DB1BAC">
              <w:rPr>
                <w:rFonts w:cs="Arial"/>
                <w:sz w:val="24"/>
                <w:szCs w:val="24"/>
                <w:lang w:val="sr-Cyrl-CS"/>
              </w:rPr>
              <w:t>П</w:t>
            </w:r>
            <w:r w:rsidRPr="00DB1BAC">
              <w:rPr>
                <w:rFonts w:cs="Arial"/>
                <w:sz w:val="24"/>
                <w:szCs w:val="24"/>
              </w:rPr>
              <w:t>онуђач</w:t>
            </w:r>
          </w:p>
        </w:tc>
      </w:tr>
      <w:tr w:rsidR="00343A18" w:rsidRPr="00DB1BAC" w14:paraId="3EC38888" w14:textId="77777777" w:rsidTr="00BC01DC">
        <w:trPr>
          <w:jc w:val="center"/>
        </w:trPr>
        <w:tc>
          <w:tcPr>
            <w:tcW w:w="3882" w:type="dxa"/>
          </w:tcPr>
          <w:p w14:paraId="61F1FCA3" w14:textId="77777777" w:rsidR="00343A18" w:rsidRPr="00DB1BAC" w:rsidRDefault="00343A18" w:rsidP="00BC01DC">
            <w:pPr>
              <w:spacing w:before="0"/>
              <w:jc w:val="center"/>
              <w:rPr>
                <w:rFonts w:cs="Arial"/>
                <w:sz w:val="24"/>
                <w:szCs w:val="24"/>
              </w:rPr>
            </w:pPr>
          </w:p>
        </w:tc>
        <w:tc>
          <w:tcPr>
            <w:tcW w:w="2127" w:type="dxa"/>
          </w:tcPr>
          <w:p w14:paraId="1B75E0FE" w14:textId="77777777" w:rsidR="00343A18" w:rsidRPr="00DB1BAC" w:rsidRDefault="00343A18" w:rsidP="00BC01DC">
            <w:pPr>
              <w:spacing w:before="0"/>
              <w:jc w:val="center"/>
              <w:rPr>
                <w:rFonts w:cs="Arial"/>
                <w:sz w:val="24"/>
                <w:szCs w:val="24"/>
              </w:rPr>
            </w:pPr>
            <w:r w:rsidRPr="00DB1BAC">
              <w:rPr>
                <w:rFonts w:cs="Arial"/>
                <w:sz w:val="24"/>
                <w:szCs w:val="24"/>
              </w:rPr>
              <w:t>М.П.</w:t>
            </w:r>
          </w:p>
        </w:tc>
        <w:tc>
          <w:tcPr>
            <w:tcW w:w="4022" w:type="dxa"/>
          </w:tcPr>
          <w:p w14:paraId="144539B5" w14:textId="77777777" w:rsidR="00343A18" w:rsidRPr="00DB1BAC" w:rsidRDefault="00343A18" w:rsidP="00BC01DC">
            <w:pPr>
              <w:spacing w:before="0"/>
              <w:jc w:val="center"/>
              <w:rPr>
                <w:rFonts w:cs="Arial"/>
                <w:sz w:val="24"/>
                <w:szCs w:val="24"/>
                <w:lang w:val="ru-RU"/>
              </w:rPr>
            </w:pPr>
          </w:p>
        </w:tc>
      </w:tr>
      <w:tr w:rsidR="00343A18" w:rsidRPr="00DB1BAC" w14:paraId="512C8149" w14:textId="77777777" w:rsidTr="00BC01DC">
        <w:trPr>
          <w:jc w:val="center"/>
        </w:trPr>
        <w:tc>
          <w:tcPr>
            <w:tcW w:w="3882" w:type="dxa"/>
            <w:tcBorders>
              <w:bottom w:val="single" w:sz="4" w:space="0" w:color="auto"/>
            </w:tcBorders>
          </w:tcPr>
          <w:p w14:paraId="6E599096" w14:textId="77777777" w:rsidR="00343A18" w:rsidRPr="00DB1BAC" w:rsidRDefault="00343A18" w:rsidP="00BC01DC">
            <w:pPr>
              <w:spacing w:before="0"/>
              <w:jc w:val="center"/>
              <w:rPr>
                <w:rFonts w:cs="Arial"/>
                <w:sz w:val="24"/>
                <w:szCs w:val="24"/>
              </w:rPr>
            </w:pPr>
          </w:p>
        </w:tc>
        <w:tc>
          <w:tcPr>
            <w:tcW w:w="2127" w:type="dxa"/>
          </w:tcPr>
          <w:p w14:paraId="7D0CB9C2" w14:textId="77777777" w:rsidR="00343A18" w:rsidRPr="00DB1BAC" w:rsidRDefault="00343A18" w:rsidP="00BC01DC">
            <w:pPr>
              <w:spacing w:before="0"/>
              <w:jc w:val="center"/>
              <w:rPr>
                <w:rFonts w:cs="Arial"/>
                <w:sz w:val="24"/>
                <w:szCs w:val="24"/>
                <w:lang w:val="ru-RU"/>
              </w:rPr>
            </w:pPr>
          </w:p>
        </w:tc>
        <w:tc>
          <w:tcPr>
            <w:tcW w:w="4022" w:type="dxa"/>
            <w:tcBorders>
              <w:bottom w:val="single" w:sz="4" w:space="0" w:color="auto"/>
            </w:tcBorders>
          </w:tcPr>
          <w:p w14:paraId="6C3F3DA3" w14:textId="77777777" w:rsidR="00343A18" w:rsidRPr="00DB1BAC" w:rsidRDefault="00343A18" w:rsidP="00BC01DC">
            <w:pPr>
              <w:spacing w:before="0"/>
              <w:jc w:val="center"/>
              <w:rPr>
                <w:rFonts w:cs="Arial"/>
                <w:sz w:val="24"/>
                <w:szCs w:val="24"/>
                <w:lang w:val="ru-RU"/>
              </w:rPr>
            </w:pPr>
          </w:p>
        </w:tc>
      </w:tr>
      <w:tr w:rsidR="00343A18" w:rsidRPr="00DB1BAC" w14:paraId="6FCEEDD0" w14:textId="77777777" w:rsidTr="00BC01DC">
        <w:trPr>
          <w:trHeight w:val="389"/>
          <w:jc w:val="center"/>
        </w:trPr>
        <w:tc>
          <w:tcPr>
            <w:tcW w:w="3882" w:type="dxa"/>
            <w:tcBorders>
              <w:top w:val="single" w:sz="4" w:space="0" w:color="auto"/>
            </w:tcBorders>
          </w:tcPr>
          <w:p w14:paraId="3368BD17" w14:textId="77777777" w:rsidR="00343A18" w:rsidRPr="00DB1BAC" w:rsidRDefault="00343A18" w:rsidP="00BC01DC">
            <w:pPr>
              <w:spacing w:before="0"/>
              <w:jc w:val="center"/>
              <w:rPr>
                <w:rFonts w:cs="Arial"/>
                <w:sz w:val="24"/>
                <w:szCs w:val="24"/>
              </w:rPr>
            </w:pPr>
          </w:p>
          <w:p w14:paraId="542AE097" w14:textId="77777777" w:rsidR="00343A18" w:rsidRPr="00DB1BAC" w:rsidRDefault="00343A18" w:rsidP="00BC01DC">
            <w:pPr>
              <w:spacing w:before="0"/>
              <w:jc w:val="center"/>
              <w:rPr>
                <w:rFonts w:cs="Arial"/>
                <w:sz w:val="24"/>
                <w:szCs w:val="24"/>
              </w:rPr>
            </w:pPr>
          </w:p>
        </w:tc>
        <w:tc>
          <w:tcPr>
            <w:tcW w:w="2127" w:type="dxa"/>
          </w:tcPr>
          <w:p w14:paraId="0BF6D467" w14:textId="77777777" w:rsidR="00343A18" w:rsidRPr="00DB1BAC" w:rsidRDefault="00343A18" w:rsidP="00BC01DC">
            <w:pPr>
              <w:spacing w:before="0"/>
              <w:jc w:val="center"/>
              <w:rPr>
                <w:rFonts w:cs="Arial"/>
                <w:sz w:val="24"/>
                <w:szCs w:val="24"/>
                <w:lang w:val="ru-RU"/>
              </w:rPr>
            </w:pPr>
          </w:p>
        </w:tc>
        <w:tc>
          <w:tcPr>
            <w:tcW w:w="4022" w:type="dxa"/>
            <w:tcBorders>
              <w:top w:val="single" w:sz="4" w:space="0" w:color="auto"/>
            </w:tcBorders>
          </w:tcPr>
          <w:p w14:paraId="173F3B34" w14:textId="77777777" w:rsidR="00343A18" w:rsidRPr="00DB1BAC" w:rsidRDefault="00343A18" w:rsidP="00BC01DC">
            <w:pPr>
              <w:spacing w:before="0"/>
              <w:jc w:val="center"/>
              <w:rPr>
                <w:rFonts w:cs="Arial"/>
                <w:sz w:val="24"/>
                <w:szCs w:val="24"/>
                <w:lang w:val="ru-RU"/>
              </w:rPr>
            </w:pPr>
          </w:p>
        </w:tc>
      </w:tr>
    </w:tbl>
    <w:p w14:paraId="7086400B" w14:textId="77777777" w:rsidR="00343A18" w:rsidRPr="00DB1BAC" w:rsidRDefault="00343A18" w:rsidP="00343A18">
      <w:pPr>
        <w:jc w:val="center"/>
        <w:rPr>
          <w:rFonts w:cs="Arial"/>
          <w:b/>
          <w:sz w:val="24"/>
          <w:szCs w:val="24"/>
          <w:lang w:val="ru-RU"/>
        </w:rPr>
      </w:pPr>
    </w:p>
    <w:p w14:paraId="6953CD05" w14:textId="77777777" w:rsidR="00B84CC3" w:rsidRPr="00DB1BAC" w:rsidRDefault="00343A18" w:rsidP="00B84CC3">
      <w:pPr>
        <w:rPr>
          <w:rFonts w:cs="Arial"/>
          <w:i/>
          <w:sz w:val="24"/>
          <w:szCs w:val="24"/>
        </w:rPr>
      </w:pPr>
      <w:r w:rsidRPr="00DB1BAC">
        <w:rPr>
          <w:rFonts w:cs="Arial"/>
          <w:b/>
          <w:i/>
          <w:sz w:val="24"/>
          <w:szCs w:val="24"/>
          <w:lang w:val="ru-RU"/>
        </w:rPr>
        <w:t>Напомена:</w:t>
      </w:r>
      <w:r w:rsidR="00B84CC3" w:rsidRPr="00DB1BAC">
        <w:rPr>
          <w:rFonts w:cs="Arial"/>
          <w:i/>
          <w:sz w:val="24"/>
          <w:szCs w:val="24"/>
        </w:rPr>
        <w:t>у</w:t>
      </w:r>
      <w:r w:rsidR="00B84CC3" w:rsidRPr="00DB1BAC">
        <w:rPr>
          <w:rFonts w:cs="Arial"/>
          <w:i/>
          <w:sz w:val="24"/>
          <w:szCs w:val="24"/>
          <w:lang w:val="sr-Cyrl-RS"/>
        </w:rPr>
        <w:t xml:space="preserve"> </w:t>
      </w:r>
      <w:r w:rsidR="00B84CC3" w:rsidRPr="00DB1BAC">
        <w:rPr>
          <w:rFonts w:cs="Arial"/>
          <w:i/>
          <w:sz w:val="24"/>
          <w:szCs w:val="24"/>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4EED2FBA" w14:textId="77777777" w:rsidR="00B84CC3" w:rsidRPr="00DB1BAC" w:rsidRDefault="00B84CC3" w:rsidP="00B84CC3">
      <w:pPr>
        <w:rPr>
          <w:rFonts w:cs="Arial"/>
          <w:i/>
          <w:sz w:val="24"/>
          <w:szCs w:val="24"/>
        </w:rPr>
      </w:pPr>
      <w:r w:rsidRPr="00DB1BAC">
        <w:rPr>
          <w:rFonts w:cs="Arial"/>
          <w:i/>
          <w:sz w:val="24"/>
          <w:szCs w:val="24"/>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7C4CD685" w14:textId="77777777" w:rsidR="00343A18" w:rsidRPr="00DB1BAC" w:rsidRDefault="00B84CC3" w:rsidP="00343A18">
      <w:pPr>
        <w:rPr>
          <w:rFonts w:cs="Arial"/>
          <w:i/>
          <w:sz w:val="24"/>
          <w:szCs w:val="24"/>
        </w:rPr>
      </w:pPr>
      <w:r w:rsidRPr="00DB1BAC">
        <w:rPr>
          <w:rFonts w:cs="Arial"/>
          <w:i/>
          <w:sz w:val="24"/>
          <w:szCs w:val="24"/>
        </w:rPr>
        <w:t>(У случају да понуду даје група понуђача образац копирати.)</w:t>
      </w:r>
    </w:p>
    <w:p w14:paraId="2ACEB85C" w14:textId="77777777" w:rsidR="00F700A8" w:rsidRPr="00DB1BAC" w:rsidRDefault="00F700A8" w:rsidP="00343A18">
      <w:pPr>
        <w:rPr>
          <w:rFonts w:cs="Arial"/>
          <w:i/>
          <w:sz w:val="24"/>
          <w:szCs w:val="24"/>
        </w:rPr>
      </w:pPr>
    </w:p>
    <w:p w14:paraId="578367A1" w14:textId="77777777" w:rsidR="00D9192A" w:rsidRPr="00DB1BAC" w:rsidRDefault="00D9192A" w:rsidP="00343A18">
      <w:pPr>
        <w:rPr>
          <w:rFonts w:cs="Arial"/>
          <w:i/>
          <w:sz w:val="24"/>
          <w:szCs w:val="24"/>
        </w:rPr>
      </w:pPr>
    </w:p>
    <w:p w14:paraId="0262D954" w14:textId="77777777" w:rsidR="00343A18" w:rsidRPr="00DB1BAC" w:rsidRDefault="00343A18" w:rsidP="00343A18">
      <w:pPr>
        <w:pStyle w:val="KDObrazac"/>
        <w:spacing w:before="0"/>
        <w:rPr>
          <w:sz w:val="24"/>
          <w:szCs w:val="24"/>
        </w:rPr>
      </w:pPr>
      <w:bookmarkStart w:id="258" w:name="_Toc442559928"/>
      <w:r w:rsidRPr="00DB1BAC">
        <w:rPr>
          <w:sz w:val="24"/>
          <w:szCs w:val="24"/>
        </w:rPr>
        <w:lastRenderedPageBreak/>
        <w:t xml:space="preserve">ОБРАЗАЦ </w:t>
      </w:r>
      <w:r w:rsidR="005B5B92" w:rsidRPr="00DB1BAC">
        <w:rPr>
          <w:sz w:val="24"/>
          <w:szCs w:val="24"/>
          <w:lang w:val="sr-Cyrl-RS"/>
        </w:rPr>
        <w:t>4</w:t>
      </w:r>
      <w:r w:rsidRPr="00DB1BAC">
        <w:rPr>
          <w:sz w:val="24"/>
          <w:szCs w:val="24"/>
        </w:rPr>
        <w:t>.</w:t>
      </w:r>
      <w:bookmarkEnd w:id="258"/>
    </w:p>
    <w:p w14:paraId="2538140E" w14:textId="77777777" w:rsidR="00343A18" w:rsidRPr="00DB1BAC" w:rsidRDefault="00343A18" w:rsidP="00343A18">
      <w:pPr>
        <w:pStyle w:val="KDParagraf"/>
        <w:spacing w:before="0"/>
        <w:rPr>
          <w:rFonts w:cs="Arial"/>
          <w:sz w:val="24"/>
          <w:szCs w:val="24"/>
        </w:rPr>
      </w:pPr>
    </w:p>
    <w:p w14:paraId="73661AD4" w14:textId="77777777" w:rsidR="00343A18" w:rsidRPr="00DB1BAC" w:rsidRDefault="00343A18" w:rsidP="00343A18">
      <w:pPr>
        <w:pStyle w:val="KDParagraf"/>
        <w:spacing w:before="0"/>
        <w:rPr>
          <w:rFonts w:cs="Arial"/>
          <w:sz w:val="24"/>
          <w:szCs w:val="24"/>
        </w:rPr>
      </w:pPr>
    </w:p>
    <w:p w14:paraId="2F201B45" w14:textId="77777777" w:rsidR="00343A18" w:rsidRPr="00DB1BAC" w:rsidRDefault="00343A18" w:rsidP="00343A18">
      <w:pPr>
        <w:pStyle w:val="Title"/>
        <w:spacing w:before="0"/>
        <w:jc w:val="right"/>
        <w:rPr>
          <w:rFonts w:cs="Arial"/>
          <w:b w:val="0"/>
          <w:caps/>
          <w:szCs w:val="24"/>
        </w:rPr>
      </w:pPr>
    </w:p>
    <w:p w14:paraId="7DC30167" w14:textId="77777777" w:rsidR="00343A18" w:rsidRPr="00DB1BAC" w:rsidRDefault="00343A18" w:rsidP="00343A18">
      <w:pPr>
        <w:rPr>
          <w:rFonts w:cs="Arial"/>
          <w:sz w:val="24"/>
          <w:szCs w:val="24"/>
          <w:lang w:val="ru-RU"/>
        </w:rPr>
      </w:pPr>
      <w:r w:rsidRPr="00DB1BAC">
        <w:rPr>
          <w:rFonts w:cs="Arial"/>
          <w:sz w:val="24"/>
          <w:szCs w:val="24"/>
          <w:lang w:val="ru-RU"/>
        </w:rPr>
        <w:t>На основу члана 75. став 2. Закона о јавним набавкама („Службени гласник РС“ бр.124/2012, 14/15  и 68/15)</w:t>
      </w:r>
      <w:r w:rsidRPr="00DB1BAC">
        <w:rPr>
          <w:rFonts w:cs="Arial"/>
          <w:sz w:val="24"/>
          <w:szCs w:val="24"/>
        </w:rPr>
        <w:t xml:space="preserve"> као </w:t>
      </w:r>
      <w:r w:rsidRPr="00DB1BAC">
        <w:rPr>
          <w:rFonts w:cs="Arial"/>
          <w:sz w:val="24"/>
          <w:szCs w:val="24"/>
          <w:lang w:val="ru-RU"/>
        </w:rPr>
        <w:t>понуђач/подизвођач дајем:</w:t>
      </w:r>
    </w:p>
    <w:p w14:paraId="3D19B65E" w14:textId="77777777" w:rsidR="00343A18" w:rsidRPr="00DB1BAC" w:rsidRDefault="00343A18" w:rsidP="00343A18">
      <w:pPr>
        <w:rPr>
          <w:rFonts w:cs="Arial"/>
          <w:sz w:val="24"/>
          <w:szCs w:val="24"/>
          <w:lang w:val="ru-RU"/>
        </w:rPr>
      </w:pPr>
    </w:p>
    <w:p w14:paraId="1E7607FF" w14:textId="77777777" w:rsidR="00343A18" w:rsidRPr="00DB1BAC" w:rsidRDefault="00343A18" w:rsidP="00343A18">
      <w:pPr>
        <w:rPr>
          <w:rFonts w:cs="Arial"/>
          <w:sz w:val="24"/>
          <w:szCs w:val="24"/>
          <w:lang w:val="ru-RU"/>
        </w:rPr>
      </w:pPr>
    </w:p>
    <w:p w14:paraId="311D7EEE" w14:textId="77777777" w:rsidR="00343A18" w:rsidRPr="00DB1BAC" w:rsidRDefault="00343A18" w:rsidP="00B02E86">
      <w:pPr>
        <w:jc w:val="center"/>
        <w:rPr>
          <w:b/>
          <w:sz w:val="24"/>
          <w:szCs w:val="24"/>
          <w:lang w:val="ru-RU"/>
        </w:rPr>
      </w:pPr>
      <w:bookmarkStart w:id="259" w:name="_Toc442559929"/>
      <w:r w:rsidRPr="00DB1BAC">
        <w:rPr>
          <w:b/>
          <w:sz w:val="24"/>
          <w:szCs w:val="24"/>
          <w:lang w:val="ru-RU"/>
        </w:rPr>
        <w:t>И З Ј А В У</w:t>
      </w:r>
      <w:bookmarkEnd w:id="259"/>
    </w:p>
    <w:p w14:paraId="539B3A44" w14:textId="77777777" w:rsidR="00343A18" w:rsidRPr="00DB1BAC" w:rsidRDefault="00343A18" w:rsidP="00874F5B">
      <w:pPr>
        <w:rPr>
          <w:sz w:val="24"/>
          <w:szCs w:val="24"/>
        </w:rPr>
      </w:pPr>
    </w:p>
    <w:p w14:paraId="05171953" w14:textId="77777777" w:rsidR="00343A18" w:rsidRPr="00DB1BAC" w:rsidRDefault="00343A18" w:rsidP="00874F5B">
      <w:pPr>
        <w:rPr>
          <w:sz w:val="24"/>
          <w:szCs w:val="24"/>
        </w:rPr>
      </w:pPr>
    </w:p>
    <w:p w14:paraId="623337BA" w14:textId="77693705" w:rsidR="00B84CC3" w:rsidRPr="00DB1BAC" w:rsidRDefault="00B84CC3" w:rsidP="00B84CC3">
      <w:pPr>
        <w:tabs>
          <w:tab w:val="left" w:pos="6028"/>
        </w:tabs>
        <w:autoSpaceDE w:val="0"/>
        <w:autoSpaceDN w:val="0"/>
        <w:adjustRightInd w:val="0"/>
        <w:ind w:left="360"/>
        <w:rPr>
          <w:rFonts w:cs="Arial"/>
          <w:sz w:val="24"/>
          <w:szCs w:val="24"/>
          <w:lang w:val="ru-RU"/>
        </w:rPr>
      </w:pPr>
      <w:r w:rsidRPr="00DB1BAC">
        <w:rPr>
          <w:rFonts w:cs="Arial"/>
          <w:sz w:val="24"/>
          <w:szCs w:val="24"/>
          <w:lang w:val="ru-RU"/>
        </w:rPr>
        <w:t>којом изричито наводимо да смо у свом досадашње</w:t>
      </w:r>
      <w:r w:rsidR="001C0643" w:rsidRPr="00DB1BAC">
        <w:rPr>
          <w:rFonts w:cs="Arial"/>
          <w:sz w:val="24"/>
          <w:szCs w:val="24"/>
          <w:lang w:val="ru-RU"/>
        </w:rPr>
        <w:t xml:space="preserve">м раду и при састављању </w:t>
      </w:r>
      <w:r w:rsidR="00AC52C7" w:rsidRPr="00DB1BAC">
        <w:rPr>
          <w:rFonts w:cs="Arial"/>
          <w:sz w:val="24"/>
          <w:szCs w:val="24"/>
          <w:lang w:val="ru-RU"/>
        </w:rPr>
        <w:t>Понуду број:________</w:t>
      </w:r>
      <w:r w:rsidR="00AC52C7">
        <w:rPr>
          <w:rFonts w:cs="Arial"/>
          <w:sz w:val="24"/>
          <w:szCs w:val="24"/>
          <w:lang w:val="ru-RU"/>
        </w:rPr>
        <w:t xml:space="preserve"> од _________ године,</w:t>
      </w:r>
      <w:r w:rsidR="00AC52C7" w:rsidRPr="00DB1BAC">
        <w:rPr>
          <w:rFonts w:cs="Arial"/>
          <w:sz w:val="24"/>
          <w:szCs w:val="24"/>
          <w:lang w:val="ru-RU"/>
        </w:rPr>
        <w:t xml:space="preserve"> за јавну набавку добара</w:t>
      </w:r>
      <w:r w:rsidR="00AC52C7" w:rsidRPr="00DB1BAC">
        <w:rPr>
          <w:rFonts w:cs="Arial"/>
          <w:sz w:val="24"/>
          <w:szCs w:val="24"/>
          <w:lang w:val="sr-Latn-RS"/>
        </w:rPr>
        <w:t xml:space="preserve"> </w:t>
      </w:r>
      <w:r w:rsidR="00AC52C7">
        <w:rPr>
          <w:rFonts w:cs="Arial"/>
          <w:bCs/>
          <w:sz w:val="24"/>
          <w:szCs w:val="24"/>
          <w:lang w:val="sr-Cyrl-RS"/>
        </w:rPr>
        <w:t>– Непрекидно напајање -</w:t>
      </w:r>
      <w:r w:rsidR="00AC52C7" w:rsidRPr="00DB1BAC">
        <w:rPr>
          <w:rFonts w:eastAsia="TimesNewRomanPS-BoldMT" w:cs="Arial"/>
          <w:bCs/>
          <w:color w:val="000000"/>
          <w:sz w:val="24"/>
          <w:szCs w:val="24"/>
          <w:lang w:val="sr-Cyrl-RS"/>
        </w:rPr>
        <w:t xml:space="preserve"> </w:t>
      </w:r>
      <w:r w:rsidR="00AC52C7" w:rsidRPr="00DB1BAC">
        <w:rPr>
          <w:rFonts w:eastAsia="TimesNewRomanPS-BoldMT" w:cs="Arial"/>
          <w:bCs/>
          <w:color w:val="000000"/>
          <w:sz w:val="24"/>
          <w:szCs w:val="24"/>
        </w:rPr>
        <w:t>ради закључења оквирног споразума са једним</w:t>
      </w:r>
      <w:r w:rsidR="00AC52C7" w:rsidRPr="00DB1BAC">
        <w:rPr>
          <w:rFonts w:eastAsia="TimesNewRomanPS-BoldMT" w:cs="Arial"/>
          <w:bCs/>
          <w:color w:val="00B0F0"/>
          <w:sz w:val="24"/>
          <w:szCs w:val="24"/>
        </w:rPr>
        <w:t xml:space="preserve"> </w:t>
      </w:r>
      <w:r w:rsidR="00AC52C7" w:rsidRPr="00DB1BAC">
        <w:rPr>
          <w:rFonts w:eastAsia="TimesNewRomanPS-BoldMT" w:cs="Arial"/>
          <w:bCs/>
          <w:color w:val="000000"/>
          <w:sz w:val="24"/>
          <w:szCs w:val="24"/>
        </w:rPr>
        <w:t>понуђачем</w:t>
      </w:r>
      <w:r w:rsidR="00AC52C7" w:rsidRPr="00DB1BAC">
        <w:rPr>
          <w:rFonts w:eastAsia="TimesNewRomanPS-BoldMT" w:cs="Arial"/>
          <w:bCs/>
          <w:color w:val="00B0F0"/>
          <w:sz w:val="24"/>
          <w:szCs w:val="24"/>
        </w:rPr>
        <w:t xml:space="preserve"> </w:t>
      </w:r>
      <w:r w:rsidR="00AC52C7" w:rsidRPr="00DB1BAC">
        <w:rPr>
          <w:rFonts w:eastAsia="TimesNewRomanPS-BoldMT" w:cs="Arial"/>
          <w:bCs/>
          <w:color w:val="000000"/>
          <w:sz w:val="24"/>
          <w:szCs w:val="24"/>
        </w:rPr>
        <w:t xml:space="preserve">на период </w:t>
      </w:r>
      <w:r w:rsidR="00AC52C7" w:rsidRPr="00DB1BAC">
        <w:rPr>
          <w:rFonts w:eastAsia="TimesNewRomanPS-BoldMT" w:cs="Arial"/>
          <w:bCs/>
          <w:color w:val="000000"/>
          <w:sz w:val="24"/>
          <w:szCs w:val="24"/>
          <w:lang w:val="sr-Cyrl-RS"/>
        </w:rPr>
        <w:t xml:space="preserve">од </w:t>
      </w:r>
      <w:r w:rsidR="00B717EE">
        <w:rPr>
          <w:rFonts w:eastAsia="TimesNewRomanPS-BoldMT" w:cs="Arial"/>
          <w:bCs/>
          <w:color w:val="000000"/>
          <w:sz w:val="24"/>
          <w:szCs w:val="24"/>
          <w:lang w:val="sr-Cyrl-RS"/>
        </w:rPr>
        <w:t>једне</w:t>
      </w:r>
      <w:r w:rsidR="00AC52C7" w:rsidRPr="00DB1BAC">
        <w:rPr>
          <w:rFonts w:eastAsia="TimesNewRomanPS-BoldMT" w:cs="Arial"/>
          <w:bCs/>
          <w:color w:val="000000"/>
          <w:sz w:val="24"/>
          <w:szCs w:val="24"/>
          <w:lang w:val="sr-Cyrl-RS"/>
        </w:rPr>
        <w:t xml:space="preserve"> године</w:t>
      </w:r>
      <w:r w:rsidR="00AC52C7" w:rsidRPr="00DB1BAC">
        <w:rPr>
          <w:rFonts w:eastAsia="TimesNewRomanPS-BoldMT" w:cs="Arial"/>
          <w:bCs/>
          <w:color w:val="000000"/>
          <w:sz w:val="24"/>
          <w:szCs w:val="24"/>
        </w:rPr>
        <w:t xml:space="preserve"> бр. </w:t>
      </w:r>
      <w:r w:rsidR="00AC52C7" w:rsidRPr="00DB1BAC">
        <w:rPr>
          <w:rFonts w:eastAsia="TimesNewRomanPS-BoldMT" w:cs="Arial"/>
          <w:bCs/>
          <w:color w:val="000000"/>
          <w:sz w:val="24"/>
          <w:szCs w:val="24"/>
          <w:lang w:val="sr-Latn-RS"/>
        </w:rPr>
        <w:t>J</w:t>
      </w:r>
      <w:r w:rsidR="00AC52C7">
        <w:rPr>
          <w:rFonts w:eastAsia="TimesNewRomanPS-BoldMT" w:cs="Arial"/>
          <w:bCs/>
          <w:color w:val="000000"/>
          <w:sz w:val="24"/>
          <w:szCs w:val="24"/>
          <w:lang w:val="sr-Cyrl-RS"/>
        </w:rPr>
        <w:t>Н</w:t>
      </w:r>
      <w:r w:rsidR="00AC52C7" w:rsidRPr="00DB1BAC">
        <w:rPr>
          <w:rFonts w:eastAsia="TimesNewRomanPS-BoldMT" w:cs="Arial"/>
          <w:bCs/>
          <w:color w:val="000000"/>
          <w:sz w:val="24"/>
          <w:szCs w:val="24"/>
          <w:lang w:val="sr-Latn-RS"/>
        </w:rPr>
        <w:t>/</w:t>
      </w:r>
      <w:r w:rsidR="00AC52C7">
        <w:rPr>
          <w:rFonts w:eastAsia="TimesNewRomanPS-BoldMT" w:cs="Arial"/>
          <w:bCs/>
          <w:color w:val="000000"/>
          <w:sz w:val="24"/>
          <w:szCs w:val="24"/>
          <w:lang w:val="sr-Cyrl-RS"/>
        </w:rPr>
        <w:t>83</w:t>
      </w:r>
      <w:r w:rsidR="00AC52C7" w:rsidRPr="00DB1BAC">
        <w:rPr>
          <w:rFonts w:eastAsia="TimesNewRomanPS-BoldMT" w:cs="Arial"/>
          <w:bCs/>
          <w:color w:val="000000"/>
          <w:sz w:val="24"/>
          <w:szCs w:val="24"/>
          <w:lang w:val="sr-Latn-RS"/>
        </w:rPr>
        <w:t>00/0</w:t>
      </w:r>
      <w:r w:rsidR="00AC52C7">
        <w:rPr>
          <w:rFonts w:eastAsia="TimesNewRomanPS-BoldMT" w:cs="Arial"/>
          <w:bCs/>
          <w:color w:val="000000"/>
          <w:sz w:val="24"/>
          <w:szCs w:val="24"/>
          <w:lang w:val="sr-Cyrl-RS"/>
        </w:rPr>
        <w:t>146</w:t>
      </w:r>
      <w:r w:rsidR="00AC52C7" w:rsidRPr="00DB1BAC">
        <w:rPr>
          <w:rFonts w:eastAsia="TimesNewRomanPS-BoldMT" w:cs="Arial"/>
          <w:bCs/>
          <w:color w:val="000000"/>
          <w:sz w:val="24"/>
          <w:szCs w:val="24"/>
          <w:lang w:val="sr-Latn-RS"/>
        </w:rPr>
        <w:t>/201</w:t>
      </w:r>
      <w:r w:rsidR="00AC52C7" w:rsidRPr="00DB1BAC">
        <w:rPr>
          <w:rFonts w:eastAsia="TimesNewRomanPS-BoldMT" w:cs="Arial"/>
          <w:bCs/>
          <w:color w:val="000000"/>
          <w:sz w:val="24"/>
          <w:szCs w:val="24"/>
          <w:lang w:val="sr-Cyrl-RS"/>
        </w:rPr>
        <w:t>7</w:t>
      </w:r>
      <w:r w:rsidR="00FE2504" w:rsidRPr="00DB1BAC">
        <w:rPr>
          <w:rFonts w:cs="Arial"/>
          <w:sz w:val="24"/>
          <w:szCs w:val="24"/>
          <w:lang w:val="ru-RU"/>
        </w:rPr>
        <w:t>,</w:t>
      </w:r>
      <w:r w:rsidR="00F700A8" w:rsidRPr="00DB1BAC">
        <w:rPr>
          <w:rFonts w:cs="Arial"/>
          <w:sz w:val="24"/>
          <w:szCs w:val="24"/>
          <w:lang w:val="ru-RU"/>
        </w:rPr>
        <w:t xml:space="preserve"> </w:t>
      </w:r>
      <w:r w:rsidRPr="00DB1BAC">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61EDCBB6" w14:textId="77777777" w:rsidR="00343A18" w:rsidRPr="00DB1BAC" w:rsidRDefault="00343A18" w:rsidP="00343A18">
      <w:pPr>
        <w:tabs>
          <w:tab w:val="left" w:pos="6028"/>
        </w:tabs>
        <w:autoSpaceDE w:val="0"/>
        <w:autoSpaceDN w:val="0"/>
        <w:adjustRightInd w:val="0"/>
        <w:ind w:left="360"/>
        <w:rPr>
          <w:rFonts w:eastAsia="Calibri" w:cs="Arial"/>
          <w:bCs/>
          <w:iCs/>
          <w:sz w:val="24"/>
          <w:szCs w:val="24"/>
        </w:rPr>
      </w:pPr>
    </w:p>
    <w:p w14:paraId="7AACE998" w14:textId="77777777" w:rsidR="00343A18" w:rsidRPr="00DB1BAC"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DB1BAC" w14:paraId="53825E1D" w14:textId="77777777" w:rsidTr="00BC01DC">
        <w:trPr>
          <w:jc w:val="center"/>
        </w:trPr>
        <w:tc>
          <w:tcPr>
            <w:tcW w:w="3882" w:type="dxa"/>
          </w:tcPr>
          <w:p w14:paraId="568A5C4F" w14:textId="77777777" w:rsidR="00343A18" w:rsidRPr="00DB1BAC" w:rsidRDefault="00343A18" w:rsidP="00BC01DC">
            <w:pPr>
              <w:spacing w:before="0"/>
              <w:jc w:val="center"/>
              <w:rPr>
                <w:rFonts w:cs="Arial"/>
                <w:sz w:val="24"/>
                <w:szCs w:val="24"/>
              </w:rPr>
            </w:pPr>
            <w:r w:rsidRPr="00DB1BAC">
              <w:rPr>
                <w:rFonts w:cs="Arial"/>
                <w:sz w:val="24"/>
                <w:szCs w:val="24"/>
              </w:rPr>
              <w:t>Датум:</w:t>
            </w:r>
          </w:p>
        </w:tc>
        <w:tc>
          <w:tcPr>
            <w:tcW w:w="2127" w:type="dxa"/>
          </w:tcPr>
          <w:p w14:paraId="150438B7" w14:textId="77777777" w:rsidR="00343A18" w:rsidRPr="00DB1BAC" w:rsidRDefault="00343A18" w:rsidP="00BC01DC">
            <w:pPr>
              <w:spacing w:before="0"/>
              <w:jc w:val="center"/>
              <w:rPr>
                <w:rFonts w:cs="Arial"/>
                <w:sz w:val="24"/>
                <w:szCs w:val="24"/>
                <w:lang w:val="ru-RU"/>
              </w:rPr>
            </w:pPr>
          </w:p>
        </w:tc>
        <w:tc>
          <w:tcPr>
            <w:tcW w:w="4022" w:type="dxa"/>
          </w:tcPr>
          <w:p w14:paraId="5E007B2D" w14:textId="77777777" w:rsidR="00343A18" w:rsidRPr="00DB1BAC" w:rsidRDefault="00343A18" w:rsidP="007E7BB8">
            <w:pPr>
              <w:spacing w:before="0"/>
              <w:jc w:val="center"/>
              <w:rPr>
                <w:rFonts w:cs="Arial"/>
                <w:sz w:val="24"/>
                <w:szCs w:val="24"/>
                <w:lang w:val="sr-Cyrl-CS"/>
              </w:rPr>
            </w:pPr>
            <w:r w:rsidRPr="00DB1BAC">
              <w:rPr>
                <w:rFonts w:cs="Arial"/>
                <w:sz w:val="24"/>
                <w:szCs w:val="24"/>
                <w:lang w:val="sr-Cyrl-CS"/>
              </w:rPr>
              <w:t>П</w:t>
            </w:r>
            <w:r w:rsidRPr="00DB1BAC">
              <w:rPr>
                <w:rFonts w:cs="Arial"/>
                <w:sz w:val="24"/>
                <w:szCs w:val="24"/>
              </w:rPr>
              <w:t>онуђач</w:t>
            </w:r>
            <w:r w:rsidRPr="00DB1BAC">
              <w:rPr>
                <w:rFonts w:cs="Arial"/>
                <w:sz w:val="24"/>
                <w:szCs w:val="24"/>
                <w:lang w:val="sr-Cyrl-CS"/>
              </w:rPr>
              <w:t>/члан групе</w:t>
            </w:r>
          </w:p>
        </w:tc>
      </w:tr>
      <w:tr w:rsidR="00343A18" w:rsidRPr="00DB1BAC" w14:paraId="22962BF3" w14:textId="77777777" w:rsidTr="00BC01DC">
        <w:trPr>
          <w:jc w:val="center"/>
        </w:trPr>
        <w:tc>
          <w:tcPr>
            <w:tcW w:w="3882" w:type="dxa"/>
          </w:tcPr>
          <w:p w14:paraId="4B616689" w14:textId="77777777" w:rsidR="00343A18" w:rsidRPr="00DB1BAC" w:rsidRDefault="00343A18" w:rsidP="00BC01DC">
            <w:pPr>
              <w:spacing w:before="0"/>
              <w:jc w:val="center"/>
              <w:rPr>
                <w:rFonts w:cs="Arial"/>
                <w:sz w:val="24"/>
                <w:szCs w:val="24"/>
              </w:rPr>
            </w:pPr>
          </w:p>
        </w:tc>
        <w:tc>
          <w:tcPr>
            <w:tcW w:w="2127" w:type="dxa"/>
          </w:tcPr>
          <w:p w14:paraId="72A7741A" w14:textId="77777777" w:rsidR="00343A18" w:rsidRPr="00DB1BAC" w:rsidRDefault="00343A18" w:rsidP="00BC01DC">
            <w:pPr>
              <w:spacing w:before="0"/>
              <w:jc w:val="center"/>
              <w:rPr>
                <w:rFonts w:cs="Arial"/>
                <w:sz w:val="24"/>
                <w:szCs w:val="24"/>
              </w:rPr>
            </w:pPr>
            <w:r w:rsidRPr="00DB1BAC">
              <w:rPr>
                <w:rFonts w:cs="Arial"/>
                <w:sz w:val="24"/>
                <w:szCs w:val="24"/>
              </w:rPr>
              <w:t>М.П.</w:t>
            </w:r>
          </w:p>
        </w:tc>
        <w:tc>
          <w:tcPr>
            <w:tcW w:w="4022" w:type="dxa"/>
          </w:tcPr>
          <w:p w14:paraId="1D1DFD96" w14:textId="77777777" w:rsidR="00343A18" w:rsidRPr="00DB1BAC" w:rsidRDefault="00343A18" w:rsidP="00BC01DC">
            <w:pPr>
              <w:spacing w:before="0"/>
              <w:jc w:val="center"/>
              <w:rPr>
                <w:rFonts w:cs="Arial"/>
                <w:sz w:val="24"/>
                <w:szCs w:val="24"/>
                <w:lang w:val="ru-RU"/>
              </w:rPr>
            </w:pPr>
          </w:p>
        </w:tc>
      </w:tr>
      <w:tr w:rsidR="00343A18" w:rsidRPr="00DB1BAC" w14:paraId="1B09465C" w14:textId="77777777" w:rsidTr="00BC01DC">
        <w:trPr>
          <w:jc w:val="center"/>
        </w:trPr>
        <w:tc>
          <w:tcPr>
            <w:tcW w:w="3882" w:type="dxa"/>
            <w:tcBorders>
              <w:bottom w:val="single" w:sz="4" w:space="0" w:color="auto"/>
            </w:tcBorders>
          </w:tcPr>
          <w:p w14:paraId="7620D58D" w14:textId="77777777" w:rsidR="00343A18" w:rsidRPr="00DB1BAC" w:rsidRDefault="00343A18" w:rsidP="00BC01DC">
            <w:pPr>
              <w:spacing w:before="0"/>
              <w:jc w:val="center"/>
              <w:rPr>
                <w:rFonts w:cs="Arial"/>
                <w:sz w:val="24"/>
                <w:szCs w:val="24"/>
              </w:rPr>
            </w:pPr>
          </w:p>
        </w:tc>
        <w:tc>
          <w:tcPr>
            <w:tcW w:w="2127" w:type="dxa"/>
          </w:tcPr>
          <w:p w14:paraId="64AD7EFA" w14:textId="77777777" w:rsidR="00343A18" w:rsidRPr="00DB1BAC" w:rsidRDefault="00343A18" w:rsidP="00BC01DC">
            <w:pPr>
              <w:spacing w:before="0"/>
              <w:jc w:val="center"/>
              <w:rPr>
                <w:rFonts w:cs="Arial"/>
                <w:sz w:val="24"/>
                <w:szCs w:val="24"/>
                <w:lang w:val="ru-RU"/>
              </w:rPr>
            </w:pPr>
          </w:p>
        </w:tc>
        <w:tc>
          <w:tcPr>
            <w:tcW w:w="4022" w:type="dxa"/>
            <w:tcBorders>
              <w:bottom w:val="single" w:sz="4" w:space="0" w:color="auto"/>
            </w:tcBorders>
          </w:tcPr>
          <w:p w14:paraId="6EED274A" w14:textId="77777777" w:rsidR="00343A18" w:rsidRPr="00DB1BAC" w:rsidRDefault="00343A18" w:rsidP="00BC01DC">
            <w:pPr>
              <w:spacing w:before="0"/>
              <w:jc w:val="center"/>
              <w:rPr>
                <w:rFonts w:cs="Arial"/>
                <w:sz w:val="24"/>
                <w:szCs w:val="24"/>
                <w:lang w:val="ru-RU"/>
              </w:rPr>
            </w:pPr>
          </w:p>
        </w:tc>
      </w:tr>
      <w:tr w:rsidR="00343A18" w:rsidRPr="00DB1BAC" w14:paraId="512F310A" w14:textId="77777777" w:rsidTr="00BC01DC">
        <w:trPr>
          <w:trHeight w:val="389"/>
          <w:jc w:val="center"/>
        </w:trPr>
        <w:tc>
          <w:tcPr>
            <w:tcW w:w="3882" w:type="dxa"/>
            <w:tcBorders>
              <w:top w:val="single" w:sz="4" w:space="0" w:color="auto"/>
            </w:tcBorders>
          </w:tcPr>
          <w:p w14:paraId="4DDCF04B" w14:textId="77777777" w:rsidR="00343A18" w:rsidRPr="00DB1BAC" w:rsidRDefault="00343A18" w:rsidP="00BC01DC">
            <w:pPr>
              <w:spacing w:before="0"/>
              <w:jc w:val="center"/>
              <w:rPr>
                <w:rFonts w:cs="Arial"/>
                <w:sz w:val="24"/>
                <w:szCs w:val="24"/>
              </w:rPr>
            </w:pPr>
          </w:p>
          <w:p w14:paraId="2FFB41EB" w14:textId="77777777" w:rsidR="00343A18" w:rsidRPr="00DB1BAC" w:rsidRDefault="00343A18" w:rsidP="00BC01DC">
            <w:pPr>
              <w:spacing w:before="0"/>
              <w:jc w:val="center"/>
              <w:rPr>
                <w:rFonts w:cs="Arial"/>
                <w:sz w:val="24"/>
                <w:szCs w:val="24"/>
              </w:rPr>
            </w:pPr>
          </w:p>
        </w:tc>
        <w:tc>
          <w:tcPr>
            <w:tcW w:w="2127" w:type="dxa"/>
          </w:tcPr>
          <w:p w14:paraId="551C9196" w14:textId="77777777" w:rsidR="00343A18" w:rsidRPr="00DB1BAC" w:rsidRDefault="00343A18" w:rsidP="00BC01DC">
            <w:pPr>
              <w:spacing w:before="0"/>
              <w:jc w:val="center"/>
              <w:rPr>
                <w:rFonts w:cs="Arial"/>
                <w:sz w:val="24"/>
                <w:szCs w:val="24"/>
                <w:lang w:val="ru-RU"/>
              </w:rPr>
            </w:pPr>
          </w:p>
        </w:tc>
        <w:tc>
          <w:tcPr>
            <w:tcW w:w="4022" w:type="dxa"/>
            <w:tcBorders>
              <w:top w:val="single" w:sz="4" w:space="0" w:color="auto"/>
            </w:tcBorders>
          </w:tcPr>
          <w:p w14:paraId="440A10B1" w14:textId="77777777" w:rsidR="00343A18" w:rsidRPr="00DB1BAC" w:rsidRDefault="00343A18" w:rsidP="00BC01DC">
            <w:pPr>
              <w:spacing w:before="0"/>
              <w:jc w:val="center"/>
              <w:rPr>
                <w:rFonts w:cs="Arial"/>
                <w:sz w:val="24"/>
                <w:szCs w:val="24"/>
                <w:lang w:val="ru-RU"/>
              </w:rPr>
            </w:pPr>
          </w:p>
        </w:tc>
      </w:tr>
    </w:tbl>
    <w:p w14:paraId="1A792533" w14:textId="77777777" w:rsidR="00343A18" w:rsidRPr="00DB1BAC" w:rsidRDefault="00343A18" w:rsidP="00343A18">
      <w:pPr>
        <w:rPr>
          <w:rFonts w:cs="Arial"/>
          <w:i/>
          <w:sz w:val="24"/>
          <w:szCs w:val="24"/>
          <w:lang w:val="sr-Cyrl-CS"/>
        </w:rPr>
      </w:pPr>
      <w:r w:rsidRPr="00DB1BAC">
        <w:rPr>
          <w:rFonts w:cs="Arial"/>
          <w:b/>
          <w:i/>
          <w:sz w:val="24"/>
          <w:szCs w:val="24"/>
        </w:rPr>
        <w:t>Напомена:</w:t>
      </w:r>
      <w:r w:rsidRPr="00DB1BAC">
        <w:rPr>
          <w:rFonts w:cs="Arial"/>
          <w:i/>
          <w:sz w:val="24"/>
          <w:szCs w:val="24"/>
        </w:rPr>
        <w:t xml:space="preserve"> Уколико </w:t>
      </w:r>
      <w:r w:rsidRPr="00DB1BAC">
        <w:rPr>
          <w:rFonts w:cs="Arial"/>
          <w:i/>
          <w:sz w:val="24"/>
          <w:szCs w:val="24"/>
          <w:lang w:val="sr-Cyrl-CS"/>
        </w:rPr>
        <w:t xml:space="preserve">заједничку </w:t>
      </w:r>
      <w:r w:rsidRPr="00DB1BAC">
        <w:rPr>
          <w:rFonts w:cs="Arial"/>
          <w:i/>
          <w:sz w:val="24"/>
          <w:szCs w:val="24"/>
        </w:rPr>
        <w:t xml:space="preserve">понуду подноси група понуђача Изјава </w:t>
      </w:r>
      <w:r w:rsidRPr="00DB1BAC">
        <w:rPr>
          <w:rFonts w:cs="Arial"/>
          <w:i/>
          <w:sz w:val="24"/>
          <w:szCs w:val="24"/>
          <w:lang w:val="sr-Cyrl-CS"/>
        </w:rPr>
        <w:t xml:space="preserve">се доставља за сваког члана групе понуђача. Изјава </w:t>
      </w:r>
      <w:r w:rsidRPr="00DB1BAC">
        <w:rPr>
          <w:rFonts w:cs="Arial"/>
          <w:i/>
          <w:sz w:val="24"/>
          <w:szCs w:val="24"/>
        </w:rPr>
        <w:t>мора бити попуњена, потписана од стране овлашћеног лица</w:t>
      </w:r>
      <w:r w:rsidRPr="00DB1BAC">
        <w:rPr>
          <w:rFonts w:cs="Arial"/>
          <w:i/>
          <w:sz w:val="24"/>
          <w:szCs w:val="24"/>
          <w:lang w:val="sr-Cyrl-CS"/>
        </w:rPr>
        <w:t xml:space="preserve"> за заступање</w:t>
      </w:r>
      <w:r w:rsidRPr="00DB1BAC">
        <w:rPr>
          <w:rFonts w:cs="Arial"/>
          <w:i/>
          <w:sz w:val="24"/>
          <w:szCs w:val="24"/>
        </w:rPr>
        <w:t xml:space="preserve"> понуђача из групе понуђача и оверена печатом. </w:t>
      </w:r>
    </w:p>
    <w:p w14:paraId="3494E3D4" w14:textId="77777777" w:rsidR="00343A18" w:rsidRPr="00DB1BAC" w:rsidRDefault="00343A18" w:rsidP="00343A18">
      <w:pPr>
        <w:rPr>
          <w:rFonts w:cs="Arial"/>
          <w:i/>
          <w:sz w:val="24"/>
          <w:szCs w:val="24"/>
        </w:rPr>
      </w:pPr>
      <w:r w:rsidRPr="00DB1BAC">
        <w:rPr>
          <w:rFonts w:eastAsia="Calibri" w:cs="Arial"/>
          <w:i/>
          <w:sz w:val="24"/>
          <w:szCs w:val="24"/>
        </w:rPr>
        <w:t xml:space="preserve">У случају да понуђач подноси понуду са подизвођачем, Изјава </w:t>
      </w:r>
      <w:r w:rsidRPr="00DB1BAC">
        <w:rPr>
          <w:rFonts w:eastAsia="Calibri" w:cs="Arial"/>
          <w:i/>
          <w:sz w:val="24"/>
          <w:szCs w:val="24"/>
          <w:lang w:val="sr-Cyrl-CS"/>
        </w:rPr>
        <w:t xml:space="preserve">се доставља за понуђача и сваког подизвођача. Изјава </w:t>
      </w:r>
      <w:r w:rsidRPr="00DB1BAC">
        <w:rPr>
          <w:rFonts w:eastAsia="Calibri" w:cs="Arial"/>
          <w:i/>
          <w:sz w:val="24"/>
          <w:szCs w:val="24"/>
        </w:rPr>
        <w:t xml:space="preserve">мора бити </w:t>
      </w:r>
      <w:r w:rsidRPr="00DB1BAC">
        <w:rPr>
          <w:rFonts w:eastAsia="Calibri" w:cs="Arial"/>
          <w:i/>
          <w:sz w:val="24"/>
          <w:szCs w:val="24"/>
          <w:lang w:val="sr-Cyrl-CS"/>
        </w:rPr>
        <w:t>попуњена,</w:t>
      </w:r>
      <w:r w:rsidRPr="00DB1BAC">
        <w:rPr>
          <w:rFonts w:eastAsia="Calibri" w:cs="Arial"/>
          <w:i/>
          <w:sz w:val="24"/>
          <w:szCs w:val="24"/>
        </w:rPr>
        <w:t xml:space="preserve"> потписана</w:t>
      </w:r>
      <w:r w:rsidRPr="00DB1BAC">
        <w:rPr>
          <w:rFonts w:eastAsia="Calibri" w:cs="Arial"/>
          <w:i/>
          <w:sz w:val="24"/>
          <w:szCs w:val="24"/>
          <w:lang w:val="sr-Cyrl-CS"/>
        </w:rPr>
        <w:t xml:space="preserve"> и оверена</w:t>
      </w:r>
      <w:r w:rsidRPr="00DB1BAC">
        <w:rPr>
          <w:rFonts w:eastAsia="Calibri" w:cs="Arial"/>
          <w:i/>
          <w:sz w:val="24"/>
          <w:szCs w:val="24"/>
        </w:rPr>
        <w:t xml:space="preserve"> од стране овлашћеног лица за заступање </w:t>
      </w:r>
      <w:r w:rsidRPr="00DB1BAC">
        <w:rPr>
          <w:rFonts w:eastAsia="Calibri" w:cs="Arial"/>
          <w:i/>
          <w:sz w:val="24"/>
          <w:szCs w:val="24"/>
          <w:lang w:val="sr-Cyrl-CS"/>
        </w:rPr>
        <w:t>понуђача/подизво</w:t>
      </w:r>
      <w:r w:rsidRPr="00DB1BAC">
        <w:rPr>
          <w:rFonts w:eastAsia="Calibri" w:cs="Arial"/>
          <w:i/>
          <w:sz w:val="24"/>
          <w:szCs w:val="24"/>
        </w:rPr>
        <w:t>ђача</w:t>
      </w:r>
      <w:r w:rsidRPr="00DB1BAC">
        <w:rPr>
          <w:rFonts w:eastAsia="Calibri" w:cs="Arial"/>
          <w:i/>
          <w:sz w:val="24"/>
          <w:szCs w:val="24"/>
          <w:lang w:val="sr-Cyrl-CS"/>
        </w:rPr>
        <w:t xml:space="preserve"> и оверена печатом.</w:t>
      </w:r>
    </w:p>
    <w:p w14:paraId="4EF50EBC" w14:textId="77777777" w:rsidR="00343A18" w:rsidRPr="00DB1BAC" w:rsidRDefault="00343A18" w:rsidP="00343A18">
      <w:pPr>
        <w:rPr>
          <w:rFonts w:cs="Arial"/>
          <w:sz w:val="24"/>
          <w:szCs w:val="24"/>
          <w:lang w:val="sr-Cyrl-CS"/>
        </w:rPr>
      </w:pPr>
      <w:r w:rsidRPr="00DB1BAC">
        <w:rPr>
          <w:rFonts w:cs="Arial"/>
          <w:i/>
          <w:sz w:val="24"/>
          <w:szCs w:val="24"/>
        </w:rPr>
        <w:t>Приликом подношења понуде овај образац копирати у потребном броју примерака.</w:t>
      </w:r>
    </w:p>
    <w:p w14:paraId="2A433085" w14:textId="77777777" w:rsidR="00343A18" w:rsidRPr="00DB1BAC" w:rsidRDefault="00343A18" w:rsidP="00874F5B">
      <w:pPr>
        <w:rPr>
          <w:sz w:val="24"/>
          <w:szCs w:val="24"/>
        </w:rPr>
      </w:pPr>
    </w:p>
    <w:p w14:paraId="6EA91935" w14:textId="77777777" w:rsidR="000F683D" w:rsidRPr="00DB1BAC" w:rsidRDefault="000F683D" w:rsidP="00874F5B">
      <w:pPr>
        <w:rPr>
          <w:sz w:val="24"/>
          <w:szCs w:val="24"/>
        </w:rPr>
      </w:pPr>
    </w:p>
    <w:p w14:paraId="6838FD9D" w14:textId="77777777" w:rsidR="000F683D" w:rsidRPr="00DB1BAC" w:rsidRDefault="000F683D" w:rsidP="00874F5B">
      <w:pPr>
        <w:rPr>
          <w:sz w:val="24"/>
          <w:szCs w:val="24"/>
        </w:rPr>
      </w:pPr>
    </w:p>
    <w:p w14:paraId="6D665782" w14:textId="77777777" w:rsidR="00CC421D" w:rsidRPr="00DB1BAC" w:rsidRDefault="00CC421D" w:rsidP="00874F5B">
      <w:pPr>
        <w:rPr>
          <w:sz w:val="24"/>
          <w:szCs w:val="24"/>
        </w:rPr>
      </w:pPr>
    </w:p>
    <w:p w14:paraId="0A381083" w14:textId="77777777" w:rsidR="00CC421D" w:rsidRPr="00DB1BAC" w:rsidRDefault="00CC421D" w:rsidP="00874F5B">
      <w:pPr>
        <w:rPr>
          <w:sz w:val="24"/>
          <w:szCs w:val="24"/>
        </w:rPr>
      </w:pPr>
    </w:p>
    <w:p w14:paraId="23DE35DA" w14:textId="77777777" w:rsidR="00CC421D" w:rsidRPr="00DB1BAC" w:rsidRDefault="00CC421D" w:rsidP="00874F5B">
      <w:pPr>
        <w:rPr>
          <w:sz w:val="24"/>
          <w:szCs w:val="24"/>
        </w:rPr>
      </w:pPr>
    </w:p>
    <w:p w14:paraId="7AE8DBBA" w14:textId="77777777" w:rsidR="00343A18" w:rsidRPr="00DB1BAC" w:rsidRDefault="00343A18" w:rsidP="00874F5B">
      <w:pPr>
        <w:rPr>
          <w:sz w:val="24"/>
          <w:szCs w:val="24"/>
        </w:rPr>
      </w:pPr>
    </w:p>
    <w:p w14:paraId="52426A5A" w14:textId="77777777" w:rsidR="00343A18" w:rsidRPr="00DB1BAC" w:rsidRDefault="00343A18" w:rsidP="00343A18">
      <w:pPr>
        <w:pStyle w:val="KDObrazac"/>
        <w:spacing w:before="0"/>
        <w:rPr>
          <w:sz w:val="24"/>
          <w:szCs w:val="24"/>
        </w:rPr>
      </w:pPr>
      <w:bookmarkStart w:id="260" w:name="_Toc442559930"/>
      <w:r w:rsidRPr="00DB1BAC">
        <w:rPr>
          <w:sz w:val="24"/>
          <w:szCs w:val="24"/>
        </w:rPr>
        <w:t xml:space="preserve">OБРАЗАЦ </w:t>
      </w:r>
      <w:r w:rsidR="005B5B92" w:rsidRPr="00DB1BAC">
        <w:rPr>
          <w:sz w:val="24"/>
          <w:szCs w:val="24"/>
          <w:lang w:val="sr-Cyrl-RS"/>
        </w:rPr>
        <w:t>5</w:t>
      </w:r>
      <w:r w:rsidRPr="00DB1BAC">
        <w:rPr>
          <w:sz w:val="24"/>
          <w:szCs w:val="24"/>
        </w:rPr>
        <w:t>.</w:t>
      </w:r>
      <w:bookmarkEnd w:id="260"/>
    </w:p>
    <w:p w14:paraId="58F6DB3B" w14:textId="77777777" w:rsidR="00056D70" w:rsidRPr="00DB1BAC" w:rsidRDefault="00056D70" w:rsidP="00343A18">
      <w:pPr>
        <w:pStyle w:val="KDObrazac"/>
        <w:spacing w:before="0"/>
        <w:rPr>
          <w:sz w:val="24"/>
          <w:szCs w:val="24"/>
        </w:rPr>
      </w:pPr>
    </w:p>
    <w:p w14:paraId="4823561B" w14:textId="77777777" w:rsidR="007E7BB8" w:rsidRPr="00DB1BAC" w:rsidRDefault="007E7BB8" w:rsidP="007E7BB8">
      <w:pPr>
        <w:spacing w:before="0"/>
        <w:rPr>
          <w:rFonts w:cs="Arial"/>
          <w:sz w:val="24"/>
          <w:szCs w:val="24"/>
          <w:lang w:val="sr-Cyrl-CS"/>
        </w:rPr>
      </w:pPr>
    </w:p>
    <w:p w14:paraId="0EAB1A96" w14:textId="77777777" w:rsidR="007E7BB8" w:rsidRPr="00DB1BAC" w:rsidRDefault="007E7BB8" w:rsidP="007E7BB8">
      <w:pPr>
        <w:spacing w:before="0"/>
        <w:jc w:val="center"/>
        <w:rPr>
          <w:rFonts w:cs="Arial"/>
          <w:b/>
          <w:sz w:val="24"/>
          <w:szCs w:val="24"/>
        </w:rPr>
      </w:pPr>
      <w:r w:rsidRPr="00DB1BAC">
        <w:rPr>
          <w:rFonts w:cs="Arial"/>
          <w:b/>
          <w:sz w:val="24"/>
          <w:szCs w:val="24"/>
        </w:rPr>
        <w:t>ОБРАЗАЦ ТРОШКОВА ПРИПРЕМЕ ПОНУДЕ</w:t>
      </w:r>
    </w:p>
    <w:p w14:paraId="7636B079" w14:textId="312F4F6B" w:rsidR="00512810" w:rsidRPr="00DB1BAC" w:rsidRDefault="007E7BB8" w:rsidP="00AC52C7">
      <w:pPr>
        <w:spacing w:before="0"/>
        <w:rPr>
          <w:rFonts w:eastAsia="TimesNewRomanPS-BoldMT" w:cs="Arial"/>
          <w:bCs/>
          <w:color w:val="000000"/>
          <w:sz w:val="24"/>
          <w:szCs w:val="24"/>
          <w:lang w:val="sr-Cyrl-RS"/>
        </w:rPr>
      </w:pPr>
      <w:r w:rsidRPr="00DB1BAC">
        <w:rPr>
          <w:rFonts w:cs="Arial"/>
          <w:sz w:val="24"/>
          <w:szCs w:val="24"/>
        </w:rPr>
        <w:t>за јавну набавку добара:</w:t>
      </w:r>
      <w:r w:rsidR="00DA017C" w:rsidRPr="00DB1BAC">
        <w:rPr>
          <w:rFonts w:cs="Arial"/>
          <w:sz w:val="24"/>
          <w:szCs w:val="24"/>
          <w:lang w:val="sr-Cyrl-RS"/>
        </w:rPr>
        <w:t xml:space="preserve"> </w:t>
      </w:r>
      <w:r w:rsidR="00AC52C7">
        <w:rPr>
          <w:rFonts w:cs="Arial"/>
          <w:bCs/>
          <w:sz w:val="24"/>
          <w:szCs w:val="24"/>
          <w:lang w:val="sr-Cyrl-RS"/>
        </w:rPr>
        <w:t xml:space="preserve">Непрекидно напајање, </w:t>
      </w:r>
      <w:r w:rsidR="00AC52C7" w:rsidRPr="00DB1BAC">
        <w:rPr>
          <w:rFonts w:eastAsia="TimesNewRomanPS-BoldMT" w:cs="Arial"/>
          <w:bCs/>
          <w:color w:val="000000"/>
          <w:sz w:val="24"/>
          <w:szCs w:val="24"/>
        </w:rPr>
        <w:t>ради закључења оквирног споразума са једним</w:t>
      </w:r>
      <w:r w:rsidR="00AC52C7" w:rsidRPr="00DB1BAC">
        <w:rPr>
          <w:rFonts w:eastAsia="TimesNewRomanPS-BoldMT" w:cs="Arial"/>
          <w:bCs/>
          <w:color w:val="00B0F0"/>
          <w:sz w:val="24"/>
          <w:szCs w:val="24"/>
        </w:rPr>
        <w:t xml:space="preserve"> </w:t>
      </w:r>
      <w:r w:rsidR="00AC52C7" w:rsidRPr="00DB1BAC">
        <w:rPr>
          <w:rFonts w:eastAsia="TimesNewRomanPS-BoldMT" w:cs="Arial"/>
          <w:bCs/>
          <w:color w:val="000000"/>
          <w:sz w:val="24"/>
          <w:szCs w:val="24"/>
        </w:rPr>
        <w:t>понуђачем</w:t>
      </w:r>
      <w:r w:rsidR="00AC52C7" w:rsidRPr="00DB1BAC">
        <w:rPr>
          <w:rFonts w:eastAsia="TimesNewRomanPS-BoldMT" w:cs="Arial"/>
          <w:bCs/>
          <w:color w:val="00B0F0"/>
          <w:sz w:val="24"/>
          <w:szCs w:val="24"/>
        </w:rPr>
        <w:t xml:space="preserve"> </w:t>
      </w:r>
      <w:r w:rsidR="00AC52C7" w:rsidRPr="00DB1BAC">
        <w:rPr>
          <w:rFonts w:eastAsia="TimesNewRomanPS-BoldMT" w:cs="Arial"/>
          <w:bCs/>
          <w:color w:val="000000"/>
          <w:sz w:val="24"/>
          <w:szCs w:val="24"/>
        </w:rPr>
        <w:t xml:space="preserve">на период </w:t>
      </w:r>
      <w:r w:rsidR="00AC52C7" w:rsidRPr="00DB1BAC">
        <w:rPr>
          <w:rFonts w:eastAsia="TimesNewRomanPS-BoldMT" w:cs="Arial"/>
          <w:bCs/>
          <w:color w:val="000000"/>
          <w:sz w:val="24"/>
          <w:szCs w:val="24"/>
          <w:lang w:val="sr-Cyrl-RS"/>
        </w:rPr>
        <w:t xml:space="preserve">од </w:t>
      </w:r>
      <w:r w:rsidR="008627EA">
        <w:rPr>
          <w:rFonts w:eastAsia="TimesNewRomanPS-BoldMT" w:cs="Arial"/>
          <w:bCs/>
          <w:color w:val="000000"/>
          <w:sz w:val="24"/>
          <w:szCs w:val="24"/>
          <w:lang w:val="sr-Cyrl-RS"/>
        </w:rPr>
        <w:t>једне</w:t>
      </w:r>
      <w:r w:rsidR="00AC52C7" w:rsidRPr="00DB1BAC">
        <w:rPr>
          <w:rFonts w:eastAsia="TimesNewRomanPS-BoldMT" w:cs="Arial"/>
          <w:bCs/>
          <w:color w:val="000000"/>
          <w:sz w:val="24"/>
          <w:szCs w:val="24"/>
          <w:lang w:val="sr-Cyrl-RS"/>
        </w:rPr>
        <w:t xml:space="preserve"> године</w:t>
      </w:r>
      <w:r w:rsidR="00AC52C7" w:rsidRPr="00DB1BAC">
        <w:rPr>
          <w:rFonts w:eastAsia="TimesNewRomanPS-BoldMT" w:cs="Arial"/>
          <w:bCs/>
          <w:color w:val="000000"/>
          <w:sz w:val="24"/>
          <w:szCs w:val="24"/>
        </w:rPr>
        <w:t xml:space="preserve"> бр. </w:t>
      </w:r>
      <w:r w:rsidR="00AC52C7" w:rsidRPr="00DB1BAC">
        <w:rPr>
          <w:rFonts w:eastAsia="TimesNewRomanPS-BoldMT" w:cs="Arial"/>
          <w:bCs/>
          <w:color w:val="000000"/>
          <w:sz w:val="24"/>
          <w:szCs w:val="24"/>
          <w:lang w:val="sr-Latn-RS"/>
        </w:rPr>
        <w:t>J</w:t>
      </w:r>
      <w:r w:rsidR="00AC52C7">
        <w:rPr>
          <w:rFonts w:eastAsia="TimesNewRomanPS-BoldMT" w:cs="Arial"/>
          <w:bCs/>
          <w:color w:val="000000"/>
          <w:sz w:val="24"/>
          <w:szCs w:val="24"/>
          <w:lang w:val="sr-Cyrl-RS"/>
        </w:rPr>
        <w:t>Н</w:t>
      </w:r>
      <w:r w:rsidR="00AC52C7" w:rsidRPr="00DB1BAC">
        <w:rPr>
          <w:rFonts w:eastAsia="TimesNewRomanPS-BoldMT" w:cs="Arial"/>
          <w:bCs/>
          <w:color w:val="000000"/>
          <w:sz w:val="24"/>
          <w:szCs w:val="24"/>
          <w:lang w:val="sr-Latn-RS"/>
        </w:rPr>
        <w:t>/</w:t>
      </w:r>
      <w:r w:rsidR="00AC52C7">
        <w:rPr>
          <w:rFonts w:eastAsia="TimesNewRomanPS-BoldMT" w:cs="Arial"/>
          <w:bCs/>
          <w:color w:val="000000"/>
          <w:sz w:val="24"/>
          <w:szCs w:val="24"/>
          <w:lang w:val="sr-Cyrl-RS"/>
        </w:rPr>
        <w:t>83</w:t>
      </w:r>
      <w:r w:rsidR="00AC52C7" w:rsidRPr="00DB1BAC">
        <w:rPr>
          <w:rFonts w:eastAsia="TimesNewRomanPS-BoldMT" w:cs="Arial"/>
          <w:bCs/>
          <w:color w:val="000000"/>
          <w:sz w:val="24"/>
          <w:szCs w:val="24"/>
          <w:lang w:val="sr-Latn-RS"/>
        </w:rPr>
        <w:t>00/0</w:t>
      </w:r>
      <w:r w:rsidR="00AC52C7">
        <w:rPr>
          <w:rFonts w:eastAsia="TimesNewRomanPS-BoldMT" w:cs="Arial"/>
          <w:bCs/>
          <w:color w:val="000000"/>
          <w:sz w:val="24"/>
          <w:szCs w:val="24"/>
          <w:lang w:val="sr-Cyrl-RS"/>
        </w:rPr>
        <w:t>146</w:t>
      </w:r>
      <w:r w:rsidR="00AC52C7" w:rsidRPr="00DB1BAC">
        <w:rPr>
          <w:rFonts w:eastAsia="TimesNewRomanPS-BoldMT" w:cs="Arial"/>
          <w:bCs/>
          <w:color w:val="000000"/>
          <w:sz w:val="24"/>
          <w:szCs w:val="24"/>
          <w:lang w:val="sr-Latn-RS"/>
        </w:rPr>
        <w:t>/201</w:t>
      </w:r>
      <w:r w:rsidR="00AC52C7" w:rsidRPr="00DB1BAC">
        <w:rPr>
          <w:rFonts w:eastAsia="TimesNewRomanPS-BoldMT" w:cs="Arial"/>
          <w:bCs/>
          <w:color w:val="000000"/>
          <w:sz w:val="24"/>
          <w:szCs w:val="24"/>
          <w:lang w:val="sr-Cyrl-RS"/>
        </w:rPr>
        <w:t>7</w:t>
      </w:r>
    </w:p>
    <w:p w14:paraId="11942B95" w14:textId="77777777" w:rsidR="00512810" w:rsidRPr="00DB1BAC" w:rsidRDefault="00512810" w:rsidP="00512810">
      <w:pPr>
        <w:spacing w:before="0"/>
        <w:jc w:val="center"/>
        <w:rPr>
          <w:rFonts w:eastAsia="TimesNewRomanPS-BoldMT" w:cs="Arial"/>
          <w:bCs/>
          <w:color w:val="000000"/>
          <w:sz w:val="24"/>
          <w:szCs w:val="24"/>
          <w:lang w:val="sr-Cyrl-RS"/>
        </w:rPr>
      </w:pPr>
    </w:p>
    <w:p w14:paraId="6E1EB54E" w14:textId="2B1CF949" w:rsidR="007E7BB8" w:rsidRPr="00DB1BAC" w:rsidRDefault="007E7BB8" w:rsidP="00512810">
      <w:pPr>
        <w:spacing w:before="0"/>
        <w:rPr>
          <w:rFonts w:cs="Arial"/>
          <w:sz w:val="24"/>
          <w:szCs w:val="24"/>
          <w:lang w:val="ru-RU"/>
        </w:rPr>
      </w:pPr>
      <w:r w:rsidRPr="00DB1BAC">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2B1E67A6" w14:textId="77777777" w:rsidR="007E7BB8" w:rsidRPr="00DB1BAC" w:rsidRDefault="007E7BB8" w:rsidP="007E7BB8">
      <w:pPr>
        <w:tabs>
          <w:tab w:val="left" w:pos="0"/>
        </w:tabs>
        <w:jc w:val="center"/>
        <w:rPr>
          <w:rFonts w:cs="Arial"/>
          <w:sz w:val="24"/>
          <w:szCs w:val="24"/>
          <w:lang w:val="ru-RU"/>
        </w:rPr>
      </w:pPr>
      <w:r w:rsidRPr="00DB1BAC">
        <w:rPr>
          <w:rFonts w:cs="Arial"/>
          <w:sz w:val="24"/>
          <w:szCs w:val="24"/>
          <w:lang w:val="ru-RU"/>
        </w:rPr>
        <w:t>СТРУКТУРУ ТРОШКОВА ПРИПРЕМЕ ПОНУДЕ</w:t>
      </w:r>
    </w:p>
    <w:tbl>
      <w:tblPr>
        <w:tblW w:w="909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41"/>
      </w:tblGrid>
      <w:tr w:rsidR="007E7BB8" w:rsidRPr="00DB1BAC" w14:paraId="127AC9DC" w14:textId="77777777" w:rsidTr="00512810">
        <w:trPr>
          <w:trHeight w:val="749"/>
          <w:tblCellSpacing w:w="20" w:type="dxa"/>
        </w:trPr>
        <w:tc>
          <w:tcPr>
            <w:tcW w:w="5789" w:type="dxa"/>
            <w:shd w:val="clear" w:color="auto" w:fill="auto"/>
            <w:vAlign w:val="center"/>
          </w:tcPr>
          <w:p w14:paraId="487B1DF3" w14:textId="446F8B9C" w:rsidR="007E7BB8" w:rsidRPr="00DB1BAC" w:rsidRDefault="007E7BB8" w:rsidP="00BE2EA9">
            <w:pPr>
              <w:jc w:val="center"/>
              <w:rPr>
                <w:rFonts w:cs="Arial"/>
                <w:color w:val="00B0F0"/>
                <w:sz w:val="24"/>
                <w:szCs w:val="24"/>
              </w:rPr>
            </w:pPr>
          </w:p>
        </w:tc>
        <w:tc>
          <w:tcPr>
            <w:tcW w:w="3181" w:type="dxa"/>
            <w:shd w:val="clear" w:color="auto" w:fill="auto"/>
          </w:tcPr>
          <w:p w14:paraId="3638DA88" w14:textId="77777777" w:rsidR="007E7BB8" w:rsidRPr="00DB1BAC" w:rsidRDefault="007E7BB8" w:rsidP="00BE2EA9">
            <w:pPr>
              <w:rPr>
                <w:rFonts w:cs="Arial"/>
                <w:sz w:val="24"/>
                <w:szCs w:val="24"/>
              </w:rPr>
            </w:pPr>
          </w:p>
          <w:p w14:paraId="3E24526C" w14:textId="77777777" w:rsidR="007E7BB8" w:rsidRPr="00DB1BAC" w:rsidRDefault="007E7BB8" w:rsidP="007E7BB8">
            <w:pPr>
              <w:rPr>
                <w:rFonts w:cs="Arial"/>
                <w:sz w:val="24"/>
                <w:szCs w:val="24"/>
              </w:rPr>
            </w:pPr>
            <w:r w:rsidRPr="00DB1BAC">
              <w:rPr>
                <w:rFonts w:cs="Arial"/>
                <w:sz w:val="24"/>
                <w:szCs w:val="24"/>
              </w:rPr>
              <w:t xml:space="preserve">__________ динара </w:t>
            </w:r>
          </w:p>
        </w:tc>
      </w:tr>
      <w:tr w:rsidR="007E7BB8" w:rsidRPr="00DB1BAC" w14:paraId="261FCBD3" w14:textId="77777777" w:rsidTr="00512810">
        <w:trPr>
          <w:trHeight w:val="307"/>
          <w:tblCellSpacing w:w="20" w:type="dxa"/>
        </w:trPr>
        <w:tc>
          <w:tcPr>
            <w:tcW w:w="5789" w:type="dxa"/>
            <w:shd w:val="clear" w:color="auto" w:fill="auto"/>
            <w:vAlign w:val="center"/>
          </w:tcPr>
          <w:p w14:paraId="0B9EC17C" w14:textId="77777777" w:rsidR="007E7BB8" w:rsidRPr="00DB1BAC" w:rsidRDefault="007E7BB8" w:rsidP="00BE2EA9">
            <w:pPr>
              <w:jc w:val="center"/>
              <w:rPr>
                <w:rFonts w:cs="Arial"/>
                <w:sz w:val="24"/>
                <w:szCs w:val="24"/>
              </w:rPr>
            </w:pPr>
            <w:r w:rsidRPr="00DB1BAC">
              <w:rPr>
                <w:rFonts w:cs="Arial"/>
                <w:sz w:val="24"/>
                <w:szCs w:val="24"/>
              </w:rPr>
              <w:t>Укупни трошкови без ПДВ</w:t>
            </w:r>
          </w:p>
        </w:tc>
        <w:tc>
          <w:tcPr>
            <w:tcW w:w="3181" w:type="dxa"/>
            <w:shd w:val="clear" w:color="auto" w:fill="auto"/>
          </w:tcPr>
          <w:p w14:paraId="64716D3D" w14:textId="77777777" w:rsidR="007E7BB8" w:rsidRPr="00DB1BAC" w:rsidRDefault="007E7BB8" w:rsidP="00BE2EA9">
            <w:pPr>
              <w:rPr>
                <w:rFonts w:cs="Arial"/>
                <w:sz w:val="24"/>
                <w:szCs w:val="24"/>
              </w:rPr>
            </w:pPr>
          </w:p>
          <w:p w14:paraId="6E78AA07" w14:textId="77777777" w:rsidR="007E7BB8" w:rsidRPr="00DB1BAC" w:rsidRDefault="007E7BB8" w:rsidP="00BE2EA9">
            <w:pPr>
              <w:rPr>
                <w:rFonts w:cs="Arial"/>
                <w:sz w:val="24"/>
                <w:szCs w:val="24"/>
              </w:rPr>
            </w:pPr>
            <w:r w:rsidRPr="00DB1BAC">
              <w:rPr>
                <w:rFonts w:cs="Arial"/>
                <w:sz w:val="24"/>
                <w:szCs w:val="24"/>
              </w:rPr>
              <w:t>__________ динара</w:t>
            </w:r>
          </w:p>
        </w:tc>
      </w:tr>
      <w:tr w:rsidR="007E7BB8" w:rsidRPr="00DB1BAC" w14:paraId="295A2251" w14:textId="77777777" w:rsidTr="00512810">
        <w:trPr>
          <w:trHeight w:val="433"/>
          <w:tblCellSpacing w:w="20" w:type="dxa"/>
        </w:trPr>
        <w:tc>
          <w:tcPr>
            <w:tcW w:w="5789" w:type="dxa"/>
            <w:shd w:val="clear" w:color="auto" w:fill="auto"/>
            <w:vAlign w:val="center"/>
          </w:tcPr>
          <w:p w14:paraId="2CDB2C1B" w14:textId="77777777" w:rsidR="007E7BB8" w:rsidRPr="00DB1BAC" w:rsidRDefault="007E7BB8" w:rsidP="00BE2EA9">
            <w:pPr>
              <w:autoSpaceDE w:val="0"/>
              <w:autoSpaceDN w:val="0"/>
              <w:adjustRightInd w:val="0"/>
              <w:jc w:val="center"/>
              <w:rPr>
                <w:rFonts w:cs="Arial"/>
                <w:sz w:val="24"/>
                <w:szCs w:val="24"/>
              </w:rPr>
            </w:pPr>
            <w:r w:rsidRPr="00DB1BAC">
              <w:rPr>
                <w:rFonts w:cs="Arial"/>
                <w:sz w:val="24"/>
                <w:szCs w:val="24"/>
              </w:rPr>
              <w:t>ПДВ</w:t>
            </w:r>
          </w:p>
        </w:tc>
        <w:tc>
          <w:tcPr>
            <w:tcW w:w="3181" w:type="dxa"/>
            <w:shd w:val="clear" w:color="auto" w:fill="auto"/>
          </w:tcPr>
          <w:p w14:paraId="6F37C21A" w14:textId="77777777" w:rsidR="007E7BB8" w:rsidRPr="00DB1BAC" w:rsidRDefault="007E7BB8" w:rsidP="00BE2EA9">
            <w:pPr>
              <w:rPr>
                <w:rFonts w:cs="Arial"/>
                <w:sz w:val="24"/>
                <w:szCs w:val="24"/>
              </w:rPr>
            </w:pPr>
          </w:p>
          <w:p w14:paraId="491E456C" w14:textId="77777777" w:rsidR="007E7BB8" w:rsidRPr="00DB1BAC" w:rsidRDefault="007E7BB8" w:rsidP="00BE2EA9">
            <w:pPr>
              <w:rPr>
                <w:rFonts w:cs="Arial"/>
                <w:sz w:val="24"/>
                <w:szCs w:val="24"/>
              </w:rPr>
            </w:pPr>
            <w:r w:rsidRPr="00DB1BAC">
              <w:rPr>
                <w:rFonts w:cs="Arial"/>
                <w:sz w:val="24"/>
                <w:szCs w:val="24"/>
              </w:rPr>
              <w:t>__________ динара</w:t>
            </w:r>
          </w:p>
        </w:tc>
      </w:tr>
      <w:tr w:rsidR="007E7BB8" w:rsidRPr="00DB1BAC" w14:paraId="7C38E896" w14:textId="77777777" w:rsidTr="00512810">
        <w:trPr>
          <w:trHeight w:val="190"/>
          <w:tblCellSpacing w:w="20" w:type="dxa"/>
        </w:trPr>
        <w:tc>
          <w:tcPr>
            <w:tcW w:w="5789" w:type="dxa"/>
            <w:shd w:val="clear" w:color="auto" w:fill="auto"/>
          </w:tcPr>
          <w:p w14:paraId="01E34E5A" w14:textId="77777777" w:rsidR="007E7BB8" w:rsidRPr="00DB1BAC" w:rsidRDefault="007E7BB8" w:rsidP="00BE2EA9">
            <w:pPr>
              <w:jc w:val="center"/>
              <w:rPr>
                <w:rFonts w:cs="Arial"/>
                <w:sz w:val="24"/>
                <w:szCs w:val="24"/>
              </w:rPr>
            </w:pPr>
          </w:p>
          <w:p w14:paraId="08418CC5" w14:textId="77777777" w:rsidR="007E7BB8" w:rsidRPr="00DB1BAC" w:rsidRDefault="007E7BB8" w:rsidP="00BE2EA9">
            <w:pPr>
              <w:jc w:val="center"/>
              <w:rPr>
                <w:rFonts w:cs="Arial"/>
                <w:sz w:val="24"/>
                <w:szCs w:val="24"/>
              </w:rPr>
            </w:pPr>
            <w:r w:rsidRPr="00DB1BAC">
              <w:rPr>
                <w:rFonts w:cs="Arial"/>
                <w:sz w:val="24"/>
                <w:szCs w:val="24"/>
              </w:rPr>
              <w:t>Укупни  трошкови са ПДВ</w:t>
            </w:r>
          </w:p>
        </w:tc>
        <w:tc>
          <w:tcPr>
            <w:tcW w:w="3181" w:type="dxa"/>
            <w:shd w:val="clear" w:color="auto" w:fill="auto"/>
          </w:tcPr>
          <w:p w14:paraId="55C20C47" w14:textId="77777777" w:rsidR="007E7BB8" w:rsidRPr="00DB1BAC" w:rsidRDefault="007E7BB8" w:rsidP="00BE2EA9">
            <w:pPr>
              <w:rPr>
                <w:rFonts w:cs="Arial"/>
                <w:sz w:val="24"/>
                <w:szCs w:val="24"/>
              </w:rPr>
            </w:pPr>
          </w:p>
          <w:p w14:paraId="105DDECC" w14:textId="77777777" w:rsidR="007E7BB8" w:rsidRPr="00DB1BAC" w:rsidRDefault="007E7BB8" w:rsidP="00BE2EA9">
            <w:pPr>
              <w:rPr>
                <w:rFonts w:cs="Arial"/>
                <w:sz w:val="24"/>
                <w:szCs w:val="24"/>
              </w:rPr>
            </w:pPr>
            <w:r w:rsidRPr="00DB1BAC">
              <w:rPr>
                <w:rFonts w:cs="Arial"/>
                <w:sz w:val="24"/>
                <w:szCs w:val="24"/>
              </w:rPr>
              <w:t>__________ динара</w:t>
            </w:r>
          </w:p>
        </w:tc>
      </w:tr>
    </w:tbl>
    <w:p w14:paraId="2E3FB057" w14:textId="77777777" w:rsidR="007E7BB8" w:rsidRPr="00DB1BAC" w:rsidRDefault="007E7BB8" w:rsidP="007E7BB8">
      <w:pPr>
        <w:tabs>
          <w:tab w:val="left" w:pos="0"/>
        </w:tabs>
        <w:rPr>
          <w:rFonts w:cs="Arial"/>
          <w:sz w:val="24"/>
          <w:szCs w:val="24"/>
          <w:lang w:val="ru-RU"/>
        </w:rPr>
      </w:pPr>
      <w:r w:rsidRPr="00DB1BAC">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5C5CB82B" w14:textId="77777777" w:rsidR="007E7BB8" w:rsidRPr="00DB1BAC"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DB1BAC" w14:paraId="4BC07253" w14:textId="77777777" w:rsidTr="00BE2EA9">
        <w:trPr>
          <w:jc w:val="center"/>
        </w:trPr>
        <w:tc>
          <w:tcPr>
            <w:tcW w:w="3882" w:type="dxa"/>
          </w:tcPr>
          <w:p w14:paraId="6C123D28" w14:textId="77777777" w:rsidR="007E7BB8" w:rsidRPr="00DB1BAC" w:rsidRDefault="007E7BB8" w:rsidP="00BE2EA9">
            <w:pPr>
              <w:spacing w:before="0"/>
              <w:jc w:val="center"/>
              <w:rPr>
                <w:rFonts w:cs="Arial"/>
                <w:sz w:val="24"/>
                <w:szCs w:val="24"/>
              </w:rPr>
            </w:pPr>
            <w:r w:rsidRPr="00DB1BAC">
              <w:rPr>
                <w:rFonts w:cs="Arial"/>
                <w:sz w:val="24"/>
                <w:szCs w:val="24"/>
              </w:rPr>
              <w:t>Датум:</w:t>
            </w:r>
          </w:p>
        </w:tc>
        <w:tc>
          <w:tcPr>
            <w:tcW w:w="2127" w:type="dxa"/>
          </w:tcPr>
          <w:p w14:paraId="12C12B2F" w14:textId="77777777" w:rsidR="007E7BB8" w:rsidRPr="00DB1BAC" w:rsidRDefault="007E7BB8" w:rsidP="00BE2EA9">
            <w:pPr>
              <w:spacing w:before="0"/>
              <w:jc w:val="center"/>
              <w:rPr>
                <w:rFonts w:cs="Arial"/>
                <w:sz w:val="24"/>
                <w:szCs w:val="24"/>
                <w:lang w:val="ru-RU"/>
              </w:rPr>
            </w:pPr>
          </w:p>
        </w:tc>
        <w:tc>
          <w:tcPr>
            <w:tcW w:w="4022" w:type="dxa"/>
          </w:tcPr>
          <w:p w14:paraId="17A26319" w14:textId="77777777" w:rsidR="007E7BB8" w:rsidRPr="00DB1BAC" w:rsidRDefault="007E7BB8" w:rsidP="00BE2EA9">
            <w:pPr>
              <w:spacing w:before="0"/>
              <w:jc w:val="center"/>
              <w:rPr>
                <w:rFonts w:cs="Arial"/>
                <w:sz w:val="24"/>
                <w:szCs w:val="24"/>
                <w:lang w:val="sr-Cyrl-CS"/>
              </w:rPr>
            </w:pPr>
            <w:r w:rsidRPr="00DB1BAC">
              <w:rPr>
                <w:rFonts w:cs="Arial"/>
                <w:sz w:val="24"/>
                <w:szCs w:val="24"/>
                <w:lang w:val="sr-Cyrl-CS"/>
              </w:rPr>
              <w:t>П</w:t>
            </w:r>
            <w:r w:rsidRPr="00DB1BAC">
              <w:rPr>
                <w:rFonts w:cs="Arial"/>
                <w:sz w:val="24"/>
                <w:szCs w:val="24"/>
              </w:rPr>
              <w:t>онуђач</w:t>
            </w:r>
          </w:p>
        </w:tc>
      </w:tr>
      <w:tr w:rsidR="007E7BB8" w:rsidRPr="00DB1BAC" w14:paraId="4BC5739E" w14:textId="77777777" w:rsidTr="00BE2EA9">
        <w:trPr>
          <w:jc w:val="center"/>
        </w:trPr>
        <w:tc>
          <w:tcPr>
            <w:tcW w:w="3882" w:type="dxa"/>
          </w:tcPr>
          <w:p w14:paraId="30EEB57E" w14:textId="77777777" w:rsidR="007E7BB8" w:rsidRPr="00DB1BAC" w:rsidRDefault="007E7BB8" w:rsidP="00BE2EA9">
            <w:pPr>
              <w:spacing w:before="0"/>
              <w:jc w:val="center"/>
              <w:rPr>
                <w:rFonts w:cs="Arial"/>
                <w:sz w:val="24"/>
                <w:szCs w:val="24"/>
              </w:rPr>
            </w:pPr>
          </w:p>
        </w:tc>
        <w:tc>
          <w:tcPr>
            <w:tcW w:w="2127" w:type="dxa"/>
          </w:tcPr>
          <w:p w14:paraId="50B5665C" w14:textId="77777777" w:rsidR="007E7BB8" w:rsidRPr="00DB1BAC" w:rsidRDefault="007E7BB8" w:rsidP="00BE2EA9">
            <w:pPr>
              <w:spacing w:before="0"/>
              <w:jc w:val="center"/>
              <w:rPr>
                <w:rFonts w:cs="Arial"/>
                <w:sz w:val="24"/>
                <w:szCs w:val="24"/>
              </w:rPr>
            </w:pPr>
            <w:r w:rsidRPr="00DB1BAC">
              <w:rPr>
                <w:rFonts w:cs="Arial"/>
                <w:sz w:val="24"/>
                <w:szCs w:val="24"/>
              </w:rPr>
              <w:t>М.П.</w:t>
            </w:r>
          </w:p>
        </w:tc>
        <w:tc>
          <w:tcPr>
            <w:tcW w:w="4022" w:type="dxa"/>
          </w:tcPr>
          <w:p w14:paraId="5A24AB1E" w14:textId="77777777" w:rsidR="007E7BB8" w:rsidRPr="00DB1BAC" w:rsidRDefault="007E7BB8" w:rsidP="00BE2EA9">
            <w:pPr>
              <w:spacing w:before="0"/>
              <w:jc w:val="center"/>
              <w:rPr>
                <w:rFonts w:cs="Arial"/>
                <w:sz w:val="24"/>
                <w:szCs w:val="24"/>
                <w:lang w:val="ru-RU"/>
              </w:rPr>
            </w:pPr>
          </w:p>
        </w:tc>
      </w:tr>
      <w:tr w:rsidR="007E7BB8" w:rsidRPr="00DB1BAC" w14:paraId="114F9586" w14:textId="77777777" w:rsidTr="00BE2EA9">
        <w:trPr>
          <w:jc w:val="center"/>
        </w:trPr>
        <w:tc>
          <w:tcPr>
            <w:tcW w:w="3882" w:type="dxa"/>
            <w:tcBorders>
              <w:bottom w:val="single" w:sz="4" w:space="0" w:color="auto"/>
            </w:tcBorders>
          </w:tcPr>
          <w:p w14:paraId="70F14671" w14:textId="77777777" w:rsidR="007E7BB8" w:rsidRPr="00DB1BAC" w:rsidRDefault="007E7BB8" w:rsidP="00BE2EA9">
            <w:pPr>
              <w:spacing w:before="0"/>
              <w:jc w:val="center"/>
              <w:rPr>
                <w:rFonts w:cs="Arial"/>
                <w:sz w:val="24"/>
                <w:szCs w:val="24"/>
              </w:rPr>
            </w:pPr>
          </w:p>
        </w:tc>
        <w:tc>
          <w:tcPr>
            <w:tcW w:w="2127" w:type="dxa"/>
          </w:tcPr>
          <w:p w14:paraId="73285947" w14:textId="77777777" w:rsidR="007E7BB8" w:rsidRPr="00DB1BAC" w:rsidRDefault="007E7BB8" w:rsidP="00BE2EA9">
            <w:pPr>
              <w:spacing w:before="0"/>
              <w:jc w:val="center"/>
              <w:rPr>
                <w:rFonts w:cs="Arial"/>
                <w:sz w:val="24"/>
                <w:szCs w:val="24"/>
                <w:lang w:val="ru-RU"/>
              </w:rPr>
            </w:pPr>
          </w:p>
        </w:tc>
        <w:tc>
          <w:tcPr>
            <w:tcW w:w="4022" w:type="dxa"/>
            <w:tcBorders>
              <w:bottom w:val="single" w:sz="4" w:space="0" w:color="auto"/>
            </w:tcBorders>
          </w:tcPr>
          <w:p w14:paraId="6DF5FF49" w14:textId="77777777" w:rsidR="007E7BB8" w:rsidRPr="00DB1BAC" w:rsidRDefault="007E7BB8" w:rsidP="00BE2EA9">
            <w:pPr>
              <w:spacing w:before="0"/>
              <w:jc w:val="center"/>
              <w:rPr>
                <w:rFonts w:cs="Arial"/>
                <w:sz w:val="24"/>
                <w:szCs w:val="24"/>
                <w:lang w:val="ru-RU"/>
              </w:rPr>
            </w:pPr>
          </w:p>
        </w:tc>
      </w:tr>
      <w:tr w:rsidR="007E7BB8" w:rsidRPr="00DB1BAC" w14:paraId="14BBD8CB" w14:textId="77777777" w:rsidTr="00BE2EA9">
        <w:trPr>
          <w:trHeight w:val="389"/>
          <w:jc w:val="center"/>
        </w:trPr>
        <w:tc>
          <w:tcPr>
            <w:tcW w:w="3882" w:type="dxa"/>
            <w:tcBorders>
              <w:top w:val="single" w:sz="4" w:space="0" w:color="auto"/>
            </w:tcBorders>
          </w:tcPr>
          <w:p w14:paraId="3527EEDA" w14:textId="77777777" w:rsidR="007E7BB8" w:rsidRPr="00DB1BAC" w:rsidRDefault="007E7BB8" w:rsidP="00BE2EA9">
            <w:pPr>
              <w:spacing w:before="0"/>
              <w:jc w:val="center"/>
              <w:rPr>
                <w:rFonts w:cs="Arial"/>
                <w:sz w:val="24"/>
                <w:szCs w:val="24"/>
              </w:rPr>
            </w:pPr>
          </w:p>
        </w:tc>
        <w:tc>
          <w:tcPr>
            <w:tcW w:w="2127" w:type="dxa"/>
          </w:tcPr>
          <w:p w14:paraId="5802EB60" w14:textId="77777777" w:rsidR="007E7BB8" w:rsidRPr="00DB1BAC" w:rsidRDefault="007E7BB8" w:rsidP="00BE2EA9">
            <w:pPr>
              <w:spacing w:before="0"/>
              <w:jc w:val="center"/>
              <w:rPr>
                <w:rFonts w:cs="Arial"/>
                <w:sz w:val="24"/>
                <w:szCs w:val="24"/>
                <w:lang w:val="ru-RU"/>
              </w:rPr>
            </w:pPr>
          </w:p>
        </w:tc>
        <w:tc>
          <w:tcPr>
            <w:tcW w:w="4022" w:type="dxa"/>
            <w:tcBorders>
              <w:top w:val="single" w:sz="4" w:space="0" w:color="auto"/>
            </w:tcBorders>
          </w:tcPr>
          <w:p w14:paraId="030C94F9" w14:textId="77777777" w:rsidR="007E7BB8" w:rsidRPr="00DB1BAC" w:rsidRDefault="007E7BB8" w:rsidP="00BE2EA9">
            <w:pPr>
              <w:spacing w:before="0"/>
              <w:jc w:val="center"/>
              <w:rPr>
                <w:rFonts w:cs="Arial"/>
                <w:sz w:val="24"/>
                <w:szCs w:val="24"/>
                <w:lang w:val="ru-RU"/>
              </w:rPr>
            </w:pPr>
          </w:p>
        </w:tc>
      </w:tr>
    </w:tbl>
    <w:p w14:paraId="0578B067" w14:textId="77777777" w:rsidR="007E7BB8" w:rsidRPr="000E2E32" w:rsidRDefault="007E7BB8" w:rsidP="007E7BB8">
      <w:pPr>
        <w:tabs>
          <w:tab w:val="left" w:pos="0"/>
        </w:tabs>
        <w:spacing w:before="0"/>
        <w:rPr>
          <w:rFonts w:cs="Arial"/>
          <w:b/>
          <w:sz w:val="20"/>
          <w:szCs w:val="20"/>
          <w:lang w:val="ru-RU"/>
        </w:rPr>
      </w:pPr>
      <w:r w:rsidRPr="000E2E32">
        <w:rPr>
          <w:rFonts w:cs="Arial"/>
          <w:b/>
          <w:sz w:val="20"/>
          <w:szCs w:val="20"/>
          <w:lang w:val="ru-RU"/>
        </w:rPr>
        <w:t>Напомена:</w:t>
      </w:r>
    </w:p>
    <w:p w14:paraId="021422EF" w14:textId="77777777" w:rsidR="007E7BB8" w:rsidRPr="000E2E32" w:rsidRDefault="007E7BB8" w:rsidP="007E7BB8">
      <w:pPr>
        <w:spacing w:before="0"/>
        <w:rPr>
          <w:rFonts w:cs="Arial"/>
          <w:sz w:val="20"/>
          <w:szCs w:val="20"/>
          <w:lang w:val="ru-RU"/>
        </w:rPr>
      </w:pPr>
      <w:r w:rsidRPr="000E2E32">
        <w:rPr>
          <w:rFonts w:cs="Arial"/>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98CD130" w14:textId="77777777" w:rsidR="007E7BB8" w:rsidRPr="000E2E32" w:rsidRDefault="007E7BB8" w:rsidP="007E7BB8">
      <w:pPr>
        <w:tabs>
          <w:tab w:val="left" w:pos="0"/>
        </w:tabs>
        <w:spacing w:before="0"/>
        <w:rPr>
          <w:rFonts w:cs="Arial"/>
          <w:sz w:val="20"/>
          <w:szCs w:val="20"/>
          <w:lang w:val="ru-RU"/>
        </w:rPr>
      </w:pPr>
      <w:r w:rsidRPr="000E2E32">
        <w:rPr>
          <w:rFonts w:cs="Arial"/>
          <w:sz w:val="20"/>
          <w:szCs w:val="20"/>
        </w:rPr>
        <w:t>-</w:t>
      </w:r>
      <w:r w:rsidRPr="000E2E32">
        <w:rPr>
          <w:rFonts w:cs="Arial"/>
          <w:sz w:val="20"/>
          <w:szCs w:val="20"/>
          <w:lang w:val="sr-Latn-CS"/>
        </w:rPr>
        <w:t>остале трошкове припреме и подношења понуде</w:t>
      </w:r>
      <w:r w:rsidRPr="000E2E32">
        <w:rPr>
          <w:rFonts w:cs="Arial"/>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0A41F848" w14:textId="77777777" w:rsidR="007E7BB8" w:rsidRPr="000E2E32" w:rsidRDefault="007E7BB8" w:rsidP="007E7BB8">
      <w:pPr>
        <w:spacing w:before="0"/>
        <w:rPr>
          <w:rFonts w:cs="Arial"/>
          <w:sz w:val="20"/>
          <w:szCs w:val="20"/>
          <w:lang w:val="ru-RU"/>
        </w:rPr>
      </w:pPr>
      <w:r w:rsidRPr="000E2E32">
        <w:rPr>
          <w:rFonts w:cs="Arial"/>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1FDEA478" w14:textId="0EF84266" w:rsidR="007E7BB8" w:rsidRDefault="007E7BB8" w:rsidP="007E7BB8">
      <w:pPr>
        <w:pStyle w:val="KDKomentar"/>
        <w:spacing w:before="0"/>
        <w:rPr>
          <w:rFonts w:eastAsia="TimesNewRomanPS-BoldMT" w:cs="Arial"/>
          <w:color w:val="auto"/>
          <w:sz w:val="24"/>
          <w:szCs w:val="24"/>
        </w:rPr>
      </w:pPr>
      <w:r w:rsidRPr="000E2E32">
        <w:rPr>
          <w:rFonts w:eastAsia="TimesNewRomanPS-BoldMT" w:cs="Arial"/>
          <w:i w:val="0"/>
          <w:color w:val="auto"/>
        </w:rPr>
        <w:t xml:space="preserve">-Уколико </w:t>
      </w:r>
      <w:r w:rsidRPr="000E2E32">
        <w:rPr>
          <w:rFonts w:eastAsia="TimesNewRomanPS-BoldMT" w:cs="Arial"/>
          <w:i w:val="0"/>
          <w:color w:val="auto"/>
          <w:lang w:val="sr-Cyrl-CS"/>
        </w:rPr>
        <w:t>група понуђача подноси заједничку понуду овај образац потписује и оверава Носилац посла</w:t>
      </w:r>
      <w:r w:rsidRPr="000E2E32">
        <w:rPr>
          <w:rFonts w:eastAsia="TimesNewRomanPS-BoldMT" w:cs="Arial"/>
          <w:i w:val="0"/>
          <w:color w:val="auto"/>
        </w:rPr>
        <w:t>.Уколико понуђач подноси понуду са подизвођачем овај образац потписује и оверава печатом понуђач.</w:t>
      </w:r>
      <w:r w:rsidRPr="00DB1BAC">
        <w:rPr>
          <w:rFonts w:eastAsia="TimesNewRomanPS-BoldMT" w:cs="Arial"/>
          <w:color w:val="auto"/>
          <w:sz w:val="24"/>
          <w:szCs w:val="24"/>
        </w:rPr>
        <w:t xml:space="preserve"> </w:t>
      </w:r>
    </w:p>
    <w:p w14:paraId="651803A4" w14:textId="38AE0680" w:rsidR="000E2E32" w:rsidRDefault="000E2E32" w:rsidP="007E7BB8">
      <w:pPr>
        <w:pStyle w:val="KDKomentar"/>
        <w:spacing w:before="0"/>
        <w:rPr>
          <w:rFonts w:eastAsia="TimesNewRomanPS-BoldMT" w:cs="Arial"/>
          <w:color w:val="auto"/>
          <w:sz w:val="24"/>
          <w:szCs w:val="24"/>
        </w:rPr>
      </w:pPr>
    </w:p>
    <w:p w14:paraId="073C2ED0" w14:textId="691F09AF" w:rsidR="00312905" w:rsidRDefault="00312905" w:rsidP="007E7BB8">
      <w:pPr>
        <w:pStyle w:val="KDKomentar"/>
        <w:spacing w:before="0"/>
        <w:rPr>
          <w:rFonts w:eastAsia="TimesNewRomanPS-BoldMT" w:cs="Arial"/>
          <w:color w:val="auto"/>
          <w:sz w:val="24"/>
          <w:szCs w:val="24"/>
        </w:rPr>
      </w:pPr>
    </w:p>
    <w:p w14:paraId="66C37449" w14:textId="27D3A1A5" w:rsidR="00312905" w:rsidRDefault="00312905" w:rsidP="007E7BB8">
      <w:pPr>
        <w:pStyle w:val="KDKomentar"/>
        <w:spacing w:before="0"/>
        <w:rPr>
          <w:rFonts w:eastAsia="TimesNewRomanPS-BoldMT" w:cs="Arial"/>
          <w:color w:val="auto"/>
          <w:sz w:val="24"/>
          <w:szCs w:val="24"/>
        </w:rPr>
      </w:pPr>
    </w:p>
    <w:p w14:paraId="67F9D8C1" w14:textId="0BFC674E" w:rsidR="00312905" w:rsidRPr="008627EA" w:rsidRDefault="00312905" w:rsidP="00312905">
      <w:pPr>
        <w:pStyle w:val="Heading3"/>
        <w:jc w:val="right"/>
        <w:rPr>
          <w:sz w:val="28"/>
          <w:szCs w:val="28"/>
          <w:lang w:val="sr-Cyrl-RS"/>
        </w:rPr>
      </w:pPr>
      <w:bookmarkStart w:id="261" w:name="_Toc442559942"/>
      <w:r w:rsidRPr="008627EA">
        <w:rPr>
          <w:sz w:val="28"/>
          <w:szCs w:val="28"/>
          <w:lang w:val="sr-Cyrl-RS"/>
        </w:rPr>
        <w:lastRenderedPageBreak/>
        <w:t xml:space="preserve">ОБРАЗАЦ </w:t>
      </w:r>
      <w:bookmarkEnd w:id="261"/>
      <w:r w:rsidRPr="008627EA">
        <w:rPr>
          <w:sz w:val="28"/>
          <w:szCs w:val="28"/>
          <w:lang w:val="sr-Cyrl-RS"/>
        </w:rPr>
        <w:t>6.</w:t>
      </w:r>
    </w:p>
    <w:p w14:paraId="76FD594C" w14:textId="77777777" w:rsidR="00312905" w:rsidRPr="00A4437F" w:rsidRDefault="00312905" w:rsidP="00312905">
      <w:pPr>
        <w:jc w:val="right"/>
        <w:rPr>
          <w:rFonts w:cs="Arial"/>
        </w:rPr>
      </w:pPr>
    </w:p>
    <w:p w14:paraId="7057BC1B" w14:textId="77777777" w:rsidR="00312905" w:rsidRPr="00A4437F" w:rsidRDefault="00312905" w:rsidP="00312905">
      <w:pPr>
        <w:rPr>
          <w:rFonts w:cs="Arial"/>
        </w:rPr>
      </w:pPr>
    </w:p>
    <w:p w14:paraId="70D84F9E" w14:textId="77777777" w:rsidR="00312905" w:rsidRPr="00047A1C" w:rsidRDefault="00312905" w:rsidP="00312905">
      <w:pPr>
        <w:jc w:val="center"/>
        <w:rPr>
          <w:rFonts w:cs="Arial"/>
          <w:color w:val="000000"/>
          <w:sz w:val="24"/>
          <w:szCs w:val="24"/>
        </w:rPr>
      </w:pPr>
      <w:r w:rsidRPr="00047A1C">
        <w:rPr>
          <w:rFonts w:cs="Arial"/>
          <w:color w:val="000000"/>
          <w:sz w:val="24"/>
          <w:szCs w:val="24"/>
        </w:rPr>
        <w:t xml:space="preserve">ИЗЈАВА ПОНУЂАЧА – </w:t>
      </w:r>
      <w:r w:rsidRPr="00047A1C">
        <w:rPr>
          <w:rFonts w:cs="Arial"/>
          <w:color w:val="000000"/>
          <w:sz w:val="24"/>
          <w:szCs w:val="24"/>
          <w:lang w:val="sr-Cyrl-RS"/>
        </w:rPr>
        <w:t>ТЕХНИЧКИ</w:t>
      </w:r>
      <w:r w:rsidRPr="00047A1C">
        <w:rPr>
          <w:rFonts w:cs="Arial"/>
          <w:color w:val="000000"/>
          <w:sz w:val="24"/>
          <w:szCs w:val="24"/>
        </w:rPr>
        <w:t xml:space="preserve"> КАПАЦИТЕТ</w:t>
      </w:r>
    </w:p>
    <w:p w14:paraId="35734B52" w14:textId="77777777" w:rsidR="00312905" w:rsidRPr="00047A1C" w:rsidRDefault="00312905" w:rsidP="00312905">
      <w:pPr>
        <w:rPr>
          <w:rFonts w:cs="Arial"/>
          <w:sz w:val="24"/>
          <w:szCs w:val="24"/>
        </w:rPr>
      </w:pPr>
    </w:p>
    <w:p w14:paraId="231D6A6C" w14:textId="77777777" w:rsidR="00312905" w:rsidRPr="00047A1C" w:rsidRDefault="00312905" w:rsidP="00312905">
      <w:pPr>
        <w:rPr>
          <w:rFonts w:cs="Arial"/>
          <w:sz w:val="24"/>
          <w:szCs w:val="24"/>
        </w:rPr>
      </w:pPr>
    </w:p>
    <w:p w14:paraId="3A887EB6" w14:textId="77777777" w:rsidR="00312905" w:rsidRPr="00047A1C" w:rsidRDefault="00312905" w:rsidP="00312905">
      <w:pPr>
        <w:rPr>
          <w:rFonts w:cs="Arial"/>
          <w:sz w:val="24"/>
          <w:szCs w:val="24"/>
        </w:rPr>
      </w:pPr>
      <w:r w:rsidRPr="00047A1C">
        <w:rPr>
          <w:rFonts w:cs="Arial"/>
          <w:sz w:val="24"/>
          <w:szCs w:val="24"/>
        </w:rPr>
        <w:t>На основу члана 77. став 4. Закона о јавним набавкама („Службени гланик РС“, бр.124/12, 14/15 и 68/15) Понуђач даје следећу:</w:t>
      </w:r>
    </w:p>
    <w:p w14:paraId="2171DEEA" w14:textId="77777777" w:rsidR="00312905" w:rsidRPr="00047A1C" w:rsidRDefault="00312905" w:rsidP="00312905">
      <w:pPr>
        <w:rPr>
          <w:rFonts w:cs="Arial"/>
          <w:sz w:val="24"/>
          <w:szCs w:val="24"/>
          <w:lang w:val="sr-Cyrl-RS"/>
        </w:rPr>
      </w:pPr>
    </w:p>
    <w:p w14:paraId="288185D6" w14:textId="77777777" w:rsidR="00312905" w:rsidRPr="00047A1C" w:rsidRDefault="00312905" w:rsidP="00312905">
      <w:pPr>
        <w:rPr>
          <w:rFonts w:cs="Arial"/>
          <w:sz w:val="24"/>
          <w:szCs w:val="24"/>
          <w:lang w:val="sr-Cyrl-RS"/>
        </w:rPr>
      </w:pPr>
    </w:p>
    <w:p w14:paraId="0BF81985" w14:textId="77777777" w:rsidR="00312905" w:rsidRPr="00047A1C" w:rsidRDefault="00312905" w:rsidP="00312905">
      <w:pPr>
        <w:rPr>
          <w:rFonts w:cs="Arial"/>
          <w:sz w:val="24"/>
          <w:szCs w:val="24"/>
          <w:lang w:val="sr-Cyrl-RS"/>
        </w:rPr>
      </w:pPr>
    </w:p>
    <w:p w14:paraId="47F7AE53" w14:textId="77777777" w:rsidR="00312905" w:rsidRPr="00047A1C" w:rsidRDefault="00312905" w:rsidP="00312905">
      <w:pPr>
        <w:rPr>
          <w:rFonts w:cs="Arial"/>
          <w:sz w:val="24"/>
          <w:szCs w:val="24"/>
        </w:rPr>
      </w:pPr>
    </w:p>
    <w:p w14:paraId="03E78A09" w14:textId="77777777" w:rsidR="00312905" w:rsidRPr="00047A1C" w:rsidRDefault="00312905" w:rsidP="00312905">
      <w:pPr>
        <w:jc w:val="center"/>
        <w:rPr>
          <w:rFonts w:cs="Arial"/>
          <w:sz w:val="24"/>
          <w:szCs w:val="24"/>
          <w:lang w:val="sr-Cyrl-RS"/>
        </w:rPr>
      </w:pPr>
      <w:r w:rsidRPr="00047A1C">
        <w:rPr>
          <w:rFonts w:cs="Arial"/>
          <w:sz w:val="24"/>
          <w:szCs w:val="24"/>
        </w:rPr>
        <w:t xml:space="preserve">ИЗЈАВУ О </w:t>
      </w:r>
      <w:r w:rsidRPr="00047A1C">
        <w:rPr>
          <w:rFonts w:cs="Arial"/>
          <w:sz w:val="24"/>
          <w:szCs w:val="24"/>
          <w:lang w:val="sr-Cyrl-RS"/>
        </w:rPr>
        <w:t>ТЕХНИЧКОМ</w:t>
      </w:r>
      <w:r w:rsidRPr="00047A1C">
        <w:rPr>
          <w:rFonts w:cs="Arial"/>
          <w:sz w:val="24"/>
          <w:szCs w:val="24"/>
        </w:rPr>
        <w:t xml:space="preserve"> КАПАЦИТЕТУ</w:t>
      </w:r>
    </w:p>
    <w:p w14:paraId="64A7339D" w14:textId="77777777" w:rsidR="00312905" w:rsidRPr="00047A1C" w:rsidRDefault="00312905" w:rsidP="00312905">
      <w:pPr>
        <w:jc w:val="center"/>
        <w:rPr>
          <w:rFonts w:cs="Arial"/>
          <w:sz w:val="24"/>
          <w:szCs w:val="24"/>
          <w:lang w:val="sr-Cyrl-RS"/>
        </w:rPr>
      </w:pPr>
    </w:p>
    <w:p w14:paraId="7D73FEA6" w14:textId="77777777" w:rsidR="00312905" w:rsidRPr="00047A1C" w:rsidRDefault="00312905" w:rsidP="00312905">
      <w:pPr>
        <w:jc w:val="center"/>
        <w:rPr>
          <w:rFonts w:cs="Arial"/>
          <w:sz w:val="24"/>
          <w:szCs w:val="24"/>
          <w:lang w:val="sr-Cyrl-RS"/>
        </w:rPr>
      </w:pPr>
    </w:p>
    <w:p w14:paraId="65FD26BB" w14:textId="77777777" w:rsidR="00312905" w:rsidRPr="00047A1C" w:rsidRDefault="00312905" w:rsidP="00312905">
      <w:pPr>
        <w:rPr>
          <w:rFonts w:cs="Arial"/>
          <w:sz w:val="24"/>
          <w:szCs w:val="24"/>
        </w:rPr>
      </w:pPr>
    </w:p>
    <w:p w14:paraId="3BC3BAA9" w14:textId="6E3E97A4" w:rsidR="00312905" w:rsidRPr="00047A1C" w:rsidRDefault="00312905" w:rsidP="00312905">
      <w:pPr>
        <w:rPr>
          <w:rFonts w:cs="Arial"/>
          <w:sz w:val="24"/>
          <w:szCs w:val="24"/>
          <w:lang w:val="sr-Cyrl-RS"/>
        </w:rPr>
      </w:pPr>
      <w:r w:rsidRPr="00047A1C">
        <w:rPr>
          <w:rFonts w:cs="Arial"/>
          <w:sz w:val="24"/>
          <w:szCs w:val="24"/>
        </w:rPr>
        <w:t xml:space="preserve">Под пуном материјалном и кривичном одговорношћу изјављујем да располажемо </w:t>
      </w:r>
      <w:r w:rsidRPr="00047A1C">
        <w:rPr>
          <w:rFonts w:cs="Arial"/>
          <w:sz w:val="24"/>
          <w:szCs w:val="24"/>
          <w:lang w:val="sr-Cyrl-RS"/>
        </w:rPr>
        <w:t>техничким капацитетом</w:t>
      </w:r>
      <w:r w:rsidRPr="00047A1C">
        <w:rPr>
          <w:rFonts w:cs="Arial"/>
          <w:sz w:val="24"/>
          <w:szCs w:val="24"/>
        </w:rPr>
        <w:t xml:space="preserve"> захтеваним предметном јавном набавком ЈН/</w:t>
      </w:r>
      <w:r w:rsidR="008627EA" w:rsidRPr="00047A1C">
        <w:rPr>
          <w:rFonts w:cs="Arial"/>
          <w:sz w:val="24"/>
          <w:szCs w:val="24"/>
          <w:lang w:val="sr-Cyrl-RS"/>
        </w:rPr>
        <w:t>83</w:t>
      </w:r>
      <w:r w:rsidRPr="00047A1C">
        <w:rPr>
          <w:rFonts w:cs="Arial"/>
          <w:sz w:val="24"/>
          <w:szCs w:val="24"/>
        </w:rPr>
        <w:t>00/0</w:t>
      </w:r>
      <w:r w:rsidR="008627EA" w:rsidRPr="00047A1C">
        <w:rPr>
          <w:rFonts w:cs="Arial"/>
          <w:sz w:val="24"/>
          <w:szCs w:val="24"/>
          <w:lang w:val="sr-Cyrl-RS"/>
        </w:rPr>
        <w:t>146</w:t>
      </w:r>
      <w:r w:rsidRPr="00047A1C">
        <w:rPr>
          <w:rFonts w:cs="Arial"/>
          <w:sz w:val="24"/>
          <w:szCs w:val="24"/>
        </w:rPr>
        <w:t>/201</w:t>
      </w:r>
      <w:r w:rsidRPr="00047A1C">
        <w:rPr>
          <w:rFonts w:cs="Arial"/>
          <w:sz w:val="24"/>
          <w:szCs w:val="24"/>
          <w:lang w:val="sr-Cyrl-RS"/>
        </w:rPr>
        <w:t>7</w:t>
      </w:r>
      <w:r w:rsidRPr="00047A1C">
        <w:rPr>
          <w:rFonts w:cs="Arial"/>
          <w:sz w:val="24"/>
          <w:szCs w:val="24"/>
        </w:rPr>
        <w:t xml:space="preserve">, односно да </w:t>
      </w:r>
      <w:r w:rsidRPr="00047A1C">
        <w:rPr>
          <w:rFonts w:cs="Arial"/>
          <w:sz w:val="24"/>
          <w:szCs w:val="24"/>
          <w:lang w:val="sr-Cyrl-RS"/>
        </w:rPr>
        <w:t xml:space="preserve">имамо обим резервних делова и да могу извршити сервисне интервенције у роковима дефинисаним конкурсном документацијом </w:t>
      </w:r>
      <w:r w:rsidRPr="00047A1C">
        <w:rPr>
          <w:rFonts w:cs="Arial"/>
          <w:sz w:val="24"/>
          <w:szCs w:val="24"/>
        </w:rPr>
        <w:t xml:space="preserve">у реализацији </w:t>
      </w:r>
      <w:r w:rsidRPr="00047A1C">
        <w:rPr>
          <w:rFonts w:cs="Arial"/>
          <w:sz w:val="24"/>
          <w:szCs w:val="24"/>
          <w:lang w:val="sr-Cyrl-RS"/>
        </w:rPr>
        <w:t>Оквирног споразума</w:t>
      </w:r>
      <w:r w:rsidRPr="00047A1C">
        <w:rPr>
          <w:rFonts w:cs="Arial"/>
          <w:sz w:val="24"/>
          <w:szCs w:val="24"/>
        </w:rPr>
        <w:t>.</w:t>
      </w:r>
    </w:p>
    <w:p w14:paraId="5EDCC05B" w14:textId="77777777" w:rsidR="00312905" w:rsidRPr="00047A1C" w:rsidRDefault="00312905" w:rsidP="00312905">
      <w:pPr>
        <w:rPr>
          <w:rFonts w:cs="Arial"/>
          <w:sz w:val="24"/>
          <w:szCs w:val="24"/>
          <w:lang w:val="sr-Cyrl-RS"/>
        </w:rPr>
      </w:pPr>
    </w:p>
    <w:p w14:paraId="55CC5087" w14:textId="77777777" w:rsidR="00312905" w:rsidRDefault="00312905" w:rsidP="00312905">
      <w:pPr>
        <w:rPr>
          <w:rFonts w:cs="Arial"/>
          <w:lang w:val="sr-Cyrl-RS"/>
        </w:rPr>
      </w:pPr>
    </w:p>
    <w:p w14:paraId="1A3A3359" w14:textId="77777777" w:rsidR="00312905" w:rsidRDefault="00312905" w:rsidP="00312905">
      <w:pPr>
        <w:rPr>
          <w:rFonts w:cs="Arial"/>
          <w:lang w:val="sr-Cyrl-RS"/>
        </w:rPr>
      </w:pPr>
    </w:p>
    <w:p w14:paraId="45D08AD0" w14:textId="77777777" w:rsidR="00312905" w:rsidRPr="00520584" w:rsidRDefault="00312905" w:rsidP="00312905">
      <w:pPr>
        <w:rPr>
          <w:rFonts w:cs="Arial"/>
          <w:lang w:val="sr-Cyrl-RS"/>
        </w:rPr>
      </w:pPr>
    </w:p>
    <w:p w14:paraId="6C6A3137" w14:textId="77777777" w:rsidR="00312905" w:rsidRPr="00520584" w:rsidRDefault="00312905" w:rsidP="00312905">
      <w:pPr>
        <w:rPr>
          <w:rFonts w:cs="Arial"/>
        </w:rPr>
      </w:pPr>
      <w:r w:rsidRPr="00520584">
        <w:rPr>
          <w:rFonts w:cs="Arial"/>
        </w:rPr>
        <w:tab/>
      </w:r>
      <w:r w:rsidRPr="00520584">
        <w:rPr>
          <w:rFonts w:cs="Arial"/>
        </w:rPr>
        <w:tab/>
      </w:r>
    </w:p>
    <w:p w14:paraId="40EEFB26" w14:textId="77777777" w:rsidR="00312905" w:rsidRPr="00520584" w:rsidRDefault="00312905" w:rsidP="00312905">
      <w:pPr>
        <w:rPr>
          <w:rFonts w:cs="Arial"/>
        </w:rPr>
      </w:pPr>
      <w:r w:rsidRPr="00520584">
        <w:rPr>
          <w:rFonts w:cs="Arial"/>
        </w:rPr>
        <w:tab/>
      </w:r>
      <w:r w:rsidRPr="00520584">
        <w:rPr>
          <w:rFonts w:cs="Arial"/>
        </w:rPr>
        <w:tab/>
      </w:r>
      <w:r w:rsidRPr="00520584">
        <w:rPr>
          <w:rFonts w:cs="Arial"/>
        </w:rPr>
        <w:tab/>
      </w:r>
      <w:r w:rsidRPr="00520584">
        <w:rPr>
          <w:rFonts w:cs="Arial"/>
        </w:rPr>
        <w:tab/>
      </w:r>
    </w:p>
    <w:tbl>
      <w:tblPr>
        <w:tblW w:w="10031" w:type="dxa"/>
        <w:jc w:val="center"/>
        <w:tblLayout w:type="fixed"/>
        <w:tblLook w:val="0000" w:firstRow="0" w:lastRow="0" w:firstColumn="0" w:lastColumn="0" w:noHBand="0" w:noVBand="0"/>
      </w:tblPr>
      <w:tblGrid>
        <w:gridCol w:w="3882"/>
        <w:gridCol w:w="2127"/>
        <w:gridCol w:w="4022"/>
      </w:tblGrid>
      <w:tr w:rsidR="00312905" w:rsidRPr="00520584" w14:paraId="2F34A04F" w14:textId="77777777" w:rsidTr="00312905">
        <w:trPr>
          <w:jc w:val="center"/>
        </w:trPr>
        <w:tc>
          <w:tcPr>
            <w:tcW w:w="3882" w:type="dxa"/>
          </w:tcPr>
          <w:p w14:paraId="2B25B780" w14:textId="77777777" w:rsidR="00312905" w:rsidRPr="00520584" w:rsidRDefault="00312905" w:rsidP="00312905">
            <w:pPr>
              <w:rPr>
                <w:rFonts w:cs="Arial"/>
              </w:rPr>
            </w:pPr>
            <w:r w:rsidRPr="00520584">
              <w:rPr>
                <w:rFonts w:cs="Arial"/>
              </w:rPr>
              <w:t>Датум:</w:t>
            </w:r>
          </w:p>
        </w:tc>
        <w:tc>
          <w:tcPr>
            <w:tcW w:w="2127" w:type="dxa"/>
          </w:tcPr>
          <w:p w14:paraId="60FD630B" w14:textId="77777777" w:rsidR="00312905" w:rsidRPr="00520584" w:rsidRDefault="00312905" w:rsidP="00312905">
            <w:pPr>
              <w:rPr>
                <w:rFonts w:cs="Arial"/>
              </w:rPr>
            </w:pPr>
          </w:p>
        </w:tc>
        <w:tc>
          <w:tcPr>
            <w:tcW w:w="4022" w:type="dxa"/>
          </w:tcPr>
          <w:p w14:paraId="73CD8A04" w14:textId="77777777" w:rsidR="00312905" w:rsidRPr="00520584" w:rsidRDefault="00312905" w:rsidP="00312905">
            <w:pPr>
              <w:rPr>
                <w:rFonts w:cs="Arial"/>
              </w:rPr>
            </w:pPr>
            <w:r w:rsidRPr="00520584">
              <w:rPr>
                <w:rFonts w:cs="Arial"/>
              </w:rPr>
              <w:t>Понуђач:</w:t>
            </w:r>
          </w:p>
        </w:tc>
      </w:tr>
      <w:tr w:rsidR="00312905" w:rsidRPr="00520584" w14:paraId="7E27A993" w14:textId="77777777" w:rsidTr="00312905">
        <w:trPr>
          <w:jc w:val="center"/>
        </w:trPr>
        <w:tc>
          <w:tcPr>
            <w:tcW w:w="3882" w:type="dxa"/>
          </w:tcPr>
          <w:p w14:paraId="10F6BD0F" w14:textId="77777777" w:rsidR="00312905" w:rsidRPr="00520584" w:rsidRDefault="00312905" w:rsidP="00312905">
            <w:pPr>
              <w:rPr>
                <w:rFonts w:cs="Arial"/>
              </w:rPr>
            </w:pPr>
          </w:p>
        </w:tc>
        <w:tc>
          <w:tcPr>
            <w:tcW w:w="2127" w:type="dxa"/>
          </w:tcPr>
          <w:p w14:paraId="64BFB16D" w14:textId="77777777" w:rsidR="00312905" w:rsidRPr="00520584" w:rsidRDefault="00312905" w:rsidP="00312905">
            <w:pPr>
              <w:rPr>
                <w:rFonts w:cs="Arial"/>
              </w:rPr>
            </w:pPr>
            <w:r w:rsidRPr="00520584">
              <w:rPr>
                <w:rFonts w:cs="Arial"/>
              </w:rPr>
              <w:t>М.П.</w:t>
            </w:r>
          </w:p>
        </w:tc>
        <w:tc>
          <w:tcPr>
            <w:tcW w:w="4022" w:type="dxa"/>
          </w:tcPr>
          <w:p w14:paraId="29069FA8" w14:textId="77777777" w:rsidR="00312905" w:rsidRPr="00520584" w:rsidRDefault="00312905" w:rsidP="00312905">
            <w:pPr>
              <w:rPr>
                <w:rFonts w:cs="Arial"/>
              </w:rPr>
            </w:pPr>
          </w:p>
        </w:tc>
      </w:tr>
      <w:tr w:rsidR="00312905" w:rsidRPr="00520584" w14:paraId="79E4A89B" w14:textId="77777777" w:rsidTr="00312905">
        <w:trPr>
          <w:jc w:val="center"/>
        </w:trPr>
        <w:tc>
          <w:tcPr>
            <w:tcW w:w="3882" w:type="dxa"/>
            <w:tcBorders>
              <w:bottom w:val="single" w:sz="4" w:space="0" w:color="auto"/>
            </w:tcBorders>
          </w:tcPr>
          <w:p w14:paraId="52A1596C" w14:textId="77777777" w:rsidR="00312905" w:rsidRPr="00520584" w:rsidRDefault="00312905" w:rsidP="00312905">
            <w:pPr>
              <w:rPr>
                <w:rFonts w:cs="Arial"/>
              </w:rPr>
            </w:pPr>
          </w:p>
        </w:tc>
        <w:tc>
          <w:tcPr>
            <w:tcW w:w="2127" w:type="dxa"/>
          </w:tcPr>
          <w:p w14:paraId="12F0692A" w14:textId="77777777" w:rsidR="00312905" w:rsidRPr="00520584" w:rsidRDefault="00312905" w:rsidP="00312905">
            <w:pPr>
              <w:rPr>
                <w:rFonts w:cs="Arial"/>
              </w:rPr>
            </w:pPr>
          </w:p>
        </w:tc>
        <w:tc>
          <w:tcPr>
            <w:tcW w:w="4022" w:type="dxa"/>
            <w:tcBorders>
              <w:bottom w:val="single" w:sz="4" w:space="0" w:color="auto"/>
            </w:tcBorders>
          </w:tcPr>
          <w:p w14:paraId="2BFF3D6F" w14:textId="77777777" w:rsidR="00312905" w:rsidRPr="00520584" w:rsidRDefault="00312905" w:rsidP="00312905">
            <w:pPr>
              <w:rPr>
                <w:rFonts w:cs="Arial"/>
              </w:rPr>
            </w:pPr>
          </w:p>
        </w:tc>
      </w:tr>
      <w:tr w:rsidR="00312905" w:rsidRPr="00520584" w14:paraId="7D99BEF5" w14:textId="77777777" w:rsidTr="00312905">
        <w:trPr>
          <w:trHeight w:val="389"/>
          <w:jc w:val="center"/>
        </w:trPr>
        <w:tc>
          <w:tcPr>
            <w:tcW w:w="3882" w:type="dxa"/>
            <w:tcBorders>
              <w:top w:val="single" w:sz="4" w:space="0" w:color="auto"/>
            </w:tcBorders>
          </w:tcPr>
          <w:p w14:paraId="542547FB" w14:textId="77777777" w:rsidR="00312905" w:rsidRPr="00520584" w:rsidRDefault="00312905" w:rsidP="00312905">
            <w:pPr>
              <w:rPr>
                <w:rFonts w:cs="Arial"/>
              </w:rPr>
            </w:pPr>
          </w:p>
        </w:tc>
        <w:tc>
          <w:tcPr>
            <w:tcW w:w="2127" w:type="dxa"/>
          </w:tcPr>
          <w:p w14:paraId="354743D2" w14:textId="77777777" w:rsidR="00312905" w:rsidRPr="00520584" w:rsidRDefault="00312905" w:rsidP="00312905">
            <w:pPr>
              <w:rPr>
                <w:rFonts w:cs="Arial"/>
              </w:rPr>
            </w:pPr>
          </w:p>
        </w:tc>
        <w:tc>
          <w:tcPr>
            <w:tcW w:w="4022" w:type="dxa"/>
            <w:tcBorders>
              <w:top w:val="single" w:sz="4" w:space="0" w:color="auto"/>
            </w:tcBorders>
          </w:tcPr>
          <w:p w14:paraId="0A01AEC0" w14:textId="77777777" w:rsidR="00312905" w:rsidRPr="00520584" w:rsidRDefault="00312905" w:rsidP="00312905">
            <w:pPr>
              <w:rPr>
                <w:rFonts w:cs="Arial"/>
              </w:rPr>
            </w:pPr>
          </w:p>
        </w:tc>
      </w:tr>
    </w:tbl>
    <w:p w14:paraId="0E3FBA96" w14:textId="77777777" w:rsidR="00312905" w:rsidRPr="000959F3" w:rsidRDefault="00312905" w:rsidP="00312905">
      <w:pPr>
        <w:rPr>
          <w:rFonts w:cs="Arial"/>
          <w:i/>
        </w:rPr>
      </w:pPr>
      <w:r w:rsidRPr="000959F3">
        <w:rPr>
          <w:rFonts w:cs="Arial"/>
          <w:i/>
        </w:rPr>
        <w:t>Напомена:</w:t>
      </w:r>
    </w:p>
    <w:p w14:paraId="3DE5D074" w14:textId="77777777" w:rsidR="00312905" w:rsidRPr="000959F3" w:rsidRDefault="00312905" w:rsidP="00312905">
      <w:pPr>
        <w:rPr>
          <w:rFonts w:cs="Arial"/>
          <w:i/>
        </w:rPr>
      </w:pPr>
      <w:r w:rsidRPr="000959F3">
        <w:rPr>
          <w:rFonts w:eastAsia="TimesNewRomanPS-BoldMT" w:cs="Arial"/>
          <w:i/>
        </w:rPr>
        <w:t xml:space="preserve">-Уколико 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0959F3">
        <w:rPr>
          <w:rFonts w:cs="Arial"/>
          <w:i/>
        </w:rPr>
        <w:t>Изјава мора бити попуњена, потписана од стране овлашћеног лица за заступање понуђача из групе понуђача и оверена печатом.</w:t>
      </w:r>
    </w:p>
    <w:p w14:paraId="347AC251" w14:textId="77777777" w:rsidR="00312905" w:rsidRPr="000959F3" w:rsidRDefault="00312905" w:rsidP="00312905">
      <w:pPr>
        <w:rPr>
          <w:rFonts w:cs="Arial"/>
          <w:i/>
        </w:rPr>
      </w:pPr>
      <w:r w:rsidRPr="000959F3">
        <w:rPr>
          <w:rFonts w:cs="Arial"/>
          <w:i/>
        </w:rPr>
        <w:t>-Приликом подношења понуде овај образац копирати у потребном броју примерака.</w:t>
      </w:r>
    </w:p>
    <w:p w14:paraId="42D643EF" w14:textId="77777777" w:rsidR="00196C6A" w:rsidRPr="00DB1BAC" w:rsidRDefault="00196C6A" w:rsidP="007E7BB8">
      <w:pPr>
        <w:pStyle w:val="KDKomentar"/>
        <w:spacing w:before="0"/>
        <w:rPr>
          <w:rFonts w:eastAsia="TimesNewRomanPS-BoldMT" w:cs="Arial"/>
          <w:color w:val="auto"/>
          <w:sz w:val="24"/>
          <w:szCs w:val="24"/>
        </w:rPr>
      </w:pPr>
    </w:p>
    <w:p w14:paraId="78720A6B" w14:textId="77777777" w:rsidR="00312905" w:rsidRDefault="00312905" w:rsidP="00925E05">
      <w:pPr>
        <w:pStyle w:val="KDObrazac"/>
        <w:spacing w:before="0"/>
        <w:rPr>
          <w:sz w:val="24"/>
          <w:szCs w:val="24"/>
          <w:lang w:val="sr-Cyrl-RS"/>
        </w:rPr>
      </w:pPr>
    </w:p>
    <w:p w14:paraId="51EAA0DF" w14:textId="77777777" w:rsidR="00312905" w:rsidRDefault="00312905" w:rsidP="00925E05">
      <w:pPr>
        <w:pStyle w:val="KDObrazac"/>
        <w:spacing w:before="0"/>
        <w:rPr>
          <w:sz w:val="24"/>
          <w:szCs w:val="24"/>
          <w:lang w:val="sr-Cyrl-RS"/>
        </w:rPr>
      </w:pPr>
    </w:p>
    <w:p w14:paraId="3B585FEB" w14:textId="609DD5E0" w:rsidR="00925E05" w:rsidRPr="00DB1BAC" w:rsidRDefault="00925E05" w:rsidP="00925E05">
      <w:pPr>
        <w:pStyle w:val="KDObrazac"/>
        <w:spacing w:before="0"/>
        <w:rPr>
          <w:sz w:val="24"/>
          <w:szCs w:val="24"/>
          <w:lang w:val="sr-Cyrl-RS"/>
        </w:rPr>
      </w:pPr>
      <w:r w:rsidRPr="00DB1BAC">
        <w:rPr>
          <w:sz w:val="24"/>
          <w:szCs w:val="24"/>
          <w:lang w:val="sr-Cyrl-RS"/>
        </w:rPr>
        <w:t xml:space="preserve">ПРИЛОГ </w:t>
      </w:r>
      <w:r w:rsidR="00756179" w:rsidRPr="00DB1BAC">
        <w:rPr>
          <w:sz w:val="24"/>
          <w:szCs w:val="24"/>
          <w:lang w:val="sr-Cyrl-RS"/>
        </w:rPr>
        <w:t>бр.</w:t>
      </w:r>
      <w:r w:rsidRPr="00DB1BAC">
        <w:rPr>
          <w:sz w:val="24"/>
          <w:szCs w:val="24"/>
        </w:rPr>
        <w:t xml:space="preserve"> </w:t>
      </w:r>
      <w:r w:rsidR="00756179" w:rsidRPr="00DB1BAC">
        <w:rPr>
          <w:sz w:val="24"/>
          <w:szCs w:val="24"/>
        </w:rPr>
        <w:t>1</w:t>
      </w:r>
    </w:p>
    <w:p w14:paraId="4864896C" w14:textId="77777777" w:rsidR="00932668" w:rsidRPr="00DB1BAC" w:rsidRDefault="00932668" w:rsidP="00932668">
      <w:pPr>
        <w:pStyle w:val="NoSpacing"/>
        <w:suppressAutoHyphens w:val="0"/>
        <w:spacing w:before="0"/>
        <w:jc w:val="center"/>
        <w:rPr>
          <w:rFonts w:cs="Arial"/>
          <w:szCs w:val="24"/>
          <w:lang w:val="sr-Latn-CS"/>
        </w:rPr>
      </w:pPr>
    </w:p>
    <w:p w14:paraId="53F8BFE9" w14:textId="77777777" w:rsidR="00932668" w:rsidRPr="00DB1BAC" w:rsidRDefault="00932668" w:rsidP="00932668">
      <w:pPr>
        <w:pStyle w:val="NoSpacing"/>
        <w:suppressAutoHyphens w:val="0"/>
        <w:spacing w:before="0"/>
        <w:jc w:val="center"/>
        <w:rPr>
          <w:rFonts w:cs="Arial"/>
          <w:szCs w:val="24"/>
          <w:lang w:val="sr-Latn-CS"/>
        </w:rPr>
      </w:pPr>
    </w:p>
    <w:p w14:paraId="08E73905" w14:textId="77777777" w:rsidR="00932668" w:rsidRPr="00DB1BAC" w:rsidRDefault="00932668" w:rsidP="00932668">
      <w:pPr>
        <w:pStyle w:val="NoSpacing"/>
        <w:suppressAutoHyphens w:val="0"/>
        <w:spacing w:before="0"/>
        <w:jc w:val="center"/>
        <w:rPr>
          <w:rFonts w:cs="Arial"/>
          <w:b/>
          <w:szCs w:val="24"/>
        </w:rPr>
      </w:pPr>
      <w:r w:rsidRPr="00DB1BAC">
        <w:rPr>
          <w:rFonts w:cs="Arial"/>
          <w:b/>
          <w:szCs w:val="24"/>
        </w:rPr>
        <w:t>СПОРАЗУМ  УЧЕСНИКА ЗАЈЕДНИЧКЕ ПОНУДЕ</w:t>
      </w:r>
    </w:p>
    <w:p w14:paraId="29833375" w14:textId="77777777" w:rsidR="00932668" w:rsidRPr="00DB1BAC" w:rsidRDefault="00932668" w:rsidP="00932668">
      <w:pPr>
        <w:pStyle w:val="NoSpacing"/>
        <w:suppressAutoHyphens w:val="0"/>
        <w:spacing w:before="0"/>
        <w:jc w:val="center"/>
        <w:rPr>
          <w:rFonts w:cs="Arial"/>
          <w:b/>
          <w:szCs w:val="24"/>
        </w:rPr>
      </w:pPr>
    </w:p>
    <w:p w14:paraId="2959E3A6" w14:textId="77777777" w:rsidR="00932668" w:rsidRPr="00DB1BAC" w:rsidRDefault="00932668" w:rsidP="00932668">
      <w:pPr>
        <w:pStyle w:val="NoSpacing"/>
        <w:rPr>
          <w:rFonts w:cs="Arial"/>
          <w:szCs w:val="24"/>
        </w:rPr>
      </w:pPr>
      <w:r w:rsidRPr="00DB1BAC">
        <w:rPr>
          <w:rFonts w:cs="Arial"/>
          <w:szCs w:val="24"/>
        </w:rPr>
        <w:t xml:space="preserve">На основу члана 81. Закона о јавним набавкама </w:t>
      </w:r>
      <w:r w:rsidRPr="00DB1BAC">
        <w:rPr>
          <w:rFonts w:eastAsia="TimesNewRomanPSMT" w:cs="Arial"/>
          <w:szCs w:val="24"/>
          <w:lang w:val="ru-RU" w:eastAsia="en-US"/>
        </w:rPr>
        <w:t xml:space="preserve">(„Сл. </w:t>
      </w:r>
      <w:r w:rsidRPr="00DB1BAC">
        <w:rPr>
          <w:rFonts w:eastAsia="TimesNewRomanPSMT" w:cs="Arial"/>
          <w:szCs w:val="24"/>
          <w:lang w:val="sr-Cyrl-RS" w:eastAsia="en-US"/>
        </w:rPr>
        <w:t>г</w:t>
      </w:r>
      <w:r w:rsidRPr="00DB1BAC">
        <w:rPr>
          <w:rFonts w:eastAsia="TimesNewRomanPSMT" w:cs="Arial"/>
          <w:szCs w:val="24"/>
          <w:lang w:val="ru-RU" w:eastAsia="en-US"/>
        </w:rPr>
        <w:t>ласник РС” бр. 1</w:t>
      </w:r>
      <w:r w:rsidRPr="00DB1BAC">
        <w:rPr>
          <w:rFonts w:eastAsia="TimesNewRomanPSMT" w:cs="Arial"/>
          <w:szCs w:val="24"/>
          <w:lang w:val="sr-Cyrl-RS" w:eastAsia="en-US"/>
        </w:rPr>
        <w:t>24</w:t>
      </w:r>
      <w:r w:rsidRPr="00DB1BAC">
        <w:rPr>
          <w:rFonts w:eastAsia="TimesNewRomanPSMT" w:cs="Arial"/>
          <w:szCs w:val="24"/>
          <w:lang w:val="ru-RU" w:eastAsia="en-US"/>
        </w:rPr>
        <w:t>/20</w:t>
      </w:r>
      <w:r w:rsidRPr="00DB1BAC">
        <w:rPr>
          <w:rFonts w:eastAsia="TimesNewRomanPSMT" w:cs="Arial"/>
          <w:szCs w:val="24"/>
          <w:lang w:val="sr-Cyrl-RS" w:eastAsia="en-US"/>
        </w:rPr>
        <w:t>12</w:t>
      </w:r>
      <w:r w:rsidRPr="00DB1BAC">
        <w:rPr>
          <w:rFonts w:eastAsia="TimesNewRomanPSMT" w:cs="Arial"/>
          <w:szCs w:val="24"/>
          <w:lang w:val="ru-RU" w:eastAsia="en-US"/>
        </w:rPr>
        <w:t>, 14/15, 68/15</w:t>
      </w:r>
      <w:r w:rsidRPr="00DB1BAC">
        <w:rPr>
          <w:rFonts w:cs="Arial"/>
          <w:szCs w:val="24"/>
        </w:rPr>
        <w:t>) саставни део заједничке понуде је споразум којим се понуђачи из групе међусобно и према наручиоцу обавезују на извршење јавне набавке, а</w:t>
      </w:r>
      <w:r w:rsidR="00FE2504" w:rsidRPr="00DB1BAC">
        <w:rPr>
          <w:rFonts w:cs="Arial"/>
          <w:szCs w:val="24"/>
        </w:rPr>
        <w:t xml:space="preserve"> који обавезно садржи податке о</w:t>
      </w:r>
      <w:r w:rsidRPr="00DB1BAC">
        <w:rPr>
          <w:rFonts w:cs="Arial"/>
          <w:szCs w:val="24"/>
        </w:rPr>
        <w:t xml:space="preserve">: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DB1BAC" w14:paraId="2EE1275F"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87F3077" w14:textId="77777777" w:rsidR="00932668" w:rsidRPr="00DB1BAC" w:rsidRDefault="00932668" w:rsidP="00BE2EA9">
            <w:pPr>
              <w:pStyle w:val="NoSpacing"/>
              <w:rPr>
                <w:rFonts w:cs="Arial"/>
                <w:szCs w:val="24"/>
              </w:rPr>
            </w:pPr>
            <w:r w:rsidRPr="00DB1BAC">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42734B47" w14:textId="77777777" w:rsidR="00932668" w:rsidRPr="00DB1BAC" w:rsidRDefault="00932668" w:rsidP="00BE2EA9">
            <w:pPr>
              <w:pStyle w:val="NoSpacing"/>
              <w:rPr>
                <w:rFonts w:cs="Arial"/>
                <w:szCs w:val="24"/>
              </w:rPr>
            </w:pPr>
            <w:r w:rsidRPr="00DB1BAC">
              <w:rPr>
                <w:rFonts w:cs="Arial"/>
                <w:szCs w:val="24"/>
              </w:rPr>
              <w:t>НАЗИВ И СЕДИШТЕ ЧЛАНА ГРУПЕ ПОНУЂАЧА</w:t>
            </w:r>
          </w:p>
          <w:p w14:paraId="5C1BBAFB" w14:textId="77777777" w:rsidR="00932668" w:rsidRPr="00DB1BAC" w:rsidRDefault="00932668" w:rsidP="00BE2EA9">
            <w:pPr>
              <w:pStyle w:val="NoSpacing"/>
              <w:rPr>
                <w:rFonts w:cs="Arial"/>
                <w:szCs w:val="24"/>
              </w:rPr>
            </w:pPr>
          </w:p>
        </w:tc>
      </w:tr>
      <w:tr w:rsidR="00932668" w:rsidRPr="00DB1BAC" w14:paraId="7F4BFAD6"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0EB0287A" w14:textId="77777777" w:rsidR="00932668" w:rsidRPr="00DB1BAC" w:rsidRDefault="00932668" w:rsidP="00BE2EA9">
            <w:pPr>
              <w:pStyle w:val="NoSpacing"/>
              <w:rPr>
                <w:rFonts w:cs="Arial"/>
                <w:i/>
                <w:szCs w:val="24"/>
              </w:rPr>
            </w:pPr>
            <w:r w:rsidRPr="00DB1BAC">
              <w:rPr>
                <w:rFonts w:cs="Arial"/>
                <w:i/>
                <w:szCs w:val="24"/>
              </w:rPr>
              <w:t>1. Члан</w:t>
            </w:r>
            <w:r w:rsidRPr="00DB1BAC">
              <w:rPr>
                <w:rFonts w:cs="Arial"/>
                <w:i/>
                <w:szCs w:val="24"/>
                <w:lang w:val="sr-Cyrl-RS"/>
              </w:rPr>
              <w:t>у</w:t>
            </w:r>
            <w:r w:rsidRPr="00DB1BAC">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170D964E" w14:textId="77777777" w:rsidR="00932668" w:rsidRPr="00DB1BAC" w:rsidRDefault="00932668" w:rsidP="00BE2EA9">
            <w:pPr>
              <w:pStyle w:val="NoSpacing"/>
              <w:rPr>
                <w:rFonts w:cs="Arial"/>
                <w:szCs w:val="24"/>
              </w:rPr>
            </w:pPr>
          </w:p>
        </w:tc>
      </w:tr>
      <w:tr w:rsidR="00932668" w:rsidRPr="00DB1BAC" w14:paraId="67D7C925" w14:textId="77777777" w:rsidTr="00F11A0A">
        <w:trPr>
          <w:trHeight w:val="1727"/>
        </w:trPr>
        <w:tc>
          <w:tcPr>
            <w:tcW w:w="3651" w:type="dxa"/>
            <w:tcBorders>
              <w:top w:val="single" w:sz="4" w:space="0" w:color="auto"/>
              <w:left w:val="single" w:sz="4" w:space="0" w:color="auto"/>
              <w:bottom w:val="single" w:sz="4" w:space="0" w:color="auto"/>
              <w:right w:val="single" w:sz="4" w:space="0" w:color="auto"/>
            </w:tcBorders>
          </w:tcPr>
          <w:p w14:paraId="20E2CF0B" w14:textId="77777777" w:rsidR="00932668" w:rsidRPr="00DB1BAC" w:rsidRDefault="00932668" w:rsidP="00950E52">
            <w:pPr>
              <w:pStyle w:val="NoSpacing"/>
              <w:jc w:val="left"/>
              <w:rPr>
                <w:rFonts w:cs="Arial"/>
                <w:i/>
                <w:szCs w:val="24"/>
              </w:rPr>
            </w:pPr>
            <w:r w:rsidRPr="00DB1BAC">
              <w:rPr>
                <w:rFonts w:cs="Arial"/>
                <w:i/>
                <w:szCs w:val="24"/>
                <w:lang w:val="sr-Cyrl-RS"/>
              </w:rPr>
              <w:t>2.</w:t>
            </w:r>
            <w:r w:rsidRPr="00DB1BAC">
              <w:rPr>
                <w:rFonts w:cs="Arial"/>
                <w:i/>
                <w:szCs w:val="24"/>
              </w:rPr>
              <w:t xml:space="preserve"> O</w:t>
            </w:r>
            <w:r w:rsidRPr="00DB1BAC">
              <w:rPr>
                <w:rFonts w:cs="Arial"/>
                <w:i/>
                <w:szCs w:val="24"/>
                <w:lang w:val="sr-Cyrl-RS"/>
              </w:rPr>
              <w:t>пис послова</w:t>
            </w:r>
            <w:r w:rsidRPr="00DB1BAC">
              <w:rPr>
                <w:rFonts w:cs="Arial"/>
                <w:i/>
                <w:szCs w:val="24"/>
              </w:rPr>
              <w:t xml:space="preserve"> сваког од понуђача из групе понуђача </w:t>
            </w:r>
            <w:r w:rsidRPr="00DB1BAC">
              <w:rPr>
                <w:rFonts w:cs="Arial"/>
                <w:i/>
                <w:szCs w:val="24"/>
                <w:lang w:val="sr-Cyrl-RS"/>
              </w:rPr>
              <w:t>у</w:t>
            </w:r>
            <w:r w:rsidRPr="00DB1BAC">
              <w:rPr>
                <w:rFonts w:cs="Arial"/>
                <w:i/>
                <w:szCs w:val="24"/>
              </w:rPr>
              <w:t xml:space="preserve"> извршењ</w:t>
            </w:r>
            <w:r w:rsidRPr="00DB1BAC">
              <w:rPr>
                <w:rFonts w:cs="Arial"/>
                <w:i/>
                <w:szCs w:val="24"/>
                <w:lang w:val="sr-Cyrl-RS"/>
              </w:rPr>
              <w:t>у</w:t>
            </w:r>
            <w:r w:rsidR="00950E52" w:rsidRPr="00DB1BAC">
              <w:rPr>
                <w:rFonts w:cs="Arial"/>
                <w:i/>
                <w:szCs w:val="24"/>
              </w:rPr>
              <w:t xml:space="preserve"> </w:t>
            </w:r>
            <w:r w:rsidR="00950E52" w:rsidRPr="00DB1BAC">
              <w:rPr>
                <w:rFonts w:cs="Arial"/>
                <w:i/>
                <w:szCs w:val="24"/>
                <w:lang w:val="sr-Cyrl-RS"/>
              </w:rPr>
              <w:t>оквирног споразума</w:t>
            </w:r>
            <w:r w:rsidRPr="00DB1BAC">
              <w:rPr>
                <w:rFonts w:cs="Arial"/>
                <w:i/>
                <w:szCs w:val="24"/>
              </w:rPr>
              <w:t>:</w:t>
            </w:r>
          </w:p>
          <w:p w14:paraId="382D90AB" w14:textId="77777777" w:rsidR="00932668" w:rsidRPr="00DB1BAC" w:rsidRDefault="00932668" w:rsidP="00BE2EA9">
            <w:pPr>
              <w:pStyle w:val="NoSpacing"/>
              <w:rPr>
                <w:rFonts w:cs="Arial"/>
                <w:i/>
                <w:szCs w:val="24"/>
                <w:lang w:val="sr-Cyrl-RS"/>
              </w:rPr>
            </w:pPr>
          </w:p>
          <w:p w14:paraId="5CFB56C1" w14:textId="76D961D0" w:rsidR="00932668" w:rsidRPr="00DB1BAC"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13C0D52" w14:textId="77777777" w:rsidR="00932668" w:rsidRPr="00DB1BAC" w:rsidRDefault="00932668" w:rsidP="00BE2EA9">
            <w:pPr>
              <w:pStyle w:val="NoSpacing"/>
              <w:rPr>
                <w:rFonts w:cs="Arial"/>
                <w:szCs w:val="24"/>
              </w:rPr>
            </w:pPr>
          </w:p>
        </w:tc>
      </w:tr>
      <w:tr w:rsidR="00932668" w:rsidRPr="00DB1BAC" w14:paraId="5706728A" w14:textId="77777777" w:rsidTr="00047A1C">
        <w:trPr>
          <w:trHeight w:val="1467"/>
        </w:trPr>
        <w:tc>
          <w:tcPr>
            <w:tcW w:w="3651" w:type="dxa"/>
            <w:tcBorders>
              <w:top w:val="single" w:sz="4" w:space="0" w:color="auto"/>
              <w:left w:val="single" w:sz="4" w:space="0" w:color="auto"/>
              <w:bottom w:val="single" w:sz="4" w:space="0" w:color="auto"/>
              <w:right w:val="single" w:sz="4" w:space="0" w:color="auto"/>
            </w:tcBorders>
          </w:tcPr>
          <w:p w14:paraId="0CF3DE07" w14:textId="3AC6B7DF" w:rsidR="00932668" w:rsidRPr="00DB1BAC" w:rsidRDefault="00932668" w:rsidP="00BE2EA9">
            <w:pPr>
              <w:pStyle w:val="NoSpacing"/>
              <w:rPr>
                <w:rFonts w:cs="Arial"/>
                <w:i/>
                <w:szCs w:val="24"/>
                <w:lang w:val="sr-Cyrl-RS"/>
              </w:rPr>
            </w:pPr>
            <w:r w:rsidRPr="00DB1BAC">
              <w:rPr>
                <w:rFonts w:cs="Arial"/>
                <w:i/>
                <w:szCs w:val="24"/>
                <w:lang w:val="sr-Cyrl-RS"/>
              </w:rPr>
              <w:t>3.</w:t>
            </w:r>
            <w:r w:rsidR="00EE4D53" w:rsidRPr="00DB1BAC">
              <w:rPr>
                <w:rFonts w:cs="Arial"/>
                <w:i/>
                <w:szCs w:val="24"/>
                <w:lang w:val="sr-Cyrl-RS"/>
              </w:rPr>
              <w:t xml:space="preserve"> </w:t>
            </w:r>
            <w:r w:rsidRPr="00DB1BAC">
              <w:rPr>
                <w:rFonts w:cs="Arial"/>
                <w:i/>
                <w:szCs w:val="24"/>
                <w:lang w:val="sr-Cyrl-RS"/>
              </w:rPr>
              <w:t>Друго:</w:t>
            </w:r>
          </w:p>
          <w:p w14:paraId="1DBC3BD0" w14:textId="131B260E" w:rsidR="00932668" w:rsidRPr="00DB1BAC"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594F6C9C" w14:textId="77777777" w:rsidR="00932668" w:rsidRPr="00DB1BAC" w:rsidRDefault="00932668" w:rsidP="00BE2EA9">
            <w:pPr>
              <w:pStyle w:val="NoSpacing"/>
              <w:rPr>
                <w:rFonts w:cs="Arial"/>
                <w:szCs w:val="24"/>
              </w:rPr>
            </w:pPr>
          </w:p>
        </w:tc>
      </w:tr>
    </w:tbl>
    <w:p w14:paraId="2D64F81E" w14:textId="77777777" w:rsidR="00932668" w:rsidRPr="00DB1BAC" w:rsidRDefault="00932668" w:rsidP="00932668">
      <w:pPr>
        <w:tabs>
          <w:tab w:val="num" w:pos="360"/>
        </w:tabs>
        <w:rPr>
          <w:rFonts w:cs="Arial"/>
          <w:i/>
          <w:spacing w:val="2"/>
          <w:sz w:val="24"/>
          <w:szCs w:val="24"/>
          <w:lang w:val="sr-Cyrl-RS"/>
        </w:rPr>
      </w:pPr>
    </w:p>
    <w:p w14:paraId="158F6487" w14:textId="77777777" w:rsidR="00932668" w:rsidRPr="00DB1BAC" w:rsidRDefault="00932668" w:rsidP="00932668">
      <w:pPr>
        <w:pStyle w:val="NoSpacing"/>
        <w:framePr w:hSpace="180" w:wrap="around" w:vAnchor="text" w:hAnchor="margin" w:y="194"/>
        <w:rPr>
          <w:rFonts w:cs="Arial"/>
          <w:i/>
          <w:szCs w:val="24"/>
        </w:rPr>
      </w:pPr>
      <w:r w:rsidRPr="00DB1BAC">
        <w:rPr>
          <w:rFonts w:cs="Arial"/>
          <w:i/>
          <w:szCs w:val="24"/>
        </w:rPr>
        <w:t>Потпис одговорног лица члана групе понуђача:</w:t>
      </w:r>
    </w:p>
    <w:p w14:paraId="3910496A" w14:textId="77777777" w:rsidR="00932668" w:rsidRPr="00DB1BAC" w:rsidRDefault="00932668" w:rsidP="00932668">
      <w:pPr>
        <w:pStyle w:val="NoSpacing"/>
        <w:framePr w:hSpace="180" w:wrap="around" w:vAnchor="text" w:hAnchor="margin" w:y="194"/>
        <w:rPr>
          <w:rFonts w:cs="Arial"/>
          <w:i/>
          <w:szCs w:val="24"/>
        </w:rPr>
      </w:pPr>
      <w:r w:rsidRPr="00DB1BAC">
        <w:rPr>
          <w:rFonts w:cs="Arial"/>
          <w:i/>
          <w:szCs w:val="24"/>
        </w:rPr>
        <w:t>______________________</w:t>
      </w:r>
    </w:p>
    <w:p w14:paraId="40DD2E17" w14:textId="77777777" w:rsidR="00932668" w:rsidRPr="00DB1BAC" w:rsidRDefault="00932668" w:rsidP="00932668">
      <w:pPr>
        <w:tabs>
          <w:tab w:val="num" w:pos="360"/>
        </w:tabs>
        <w:rPr>
          <w:rFonts w:cs="Arial"/>
          <w:i/>
          <w:sz w:val="24"/>
          <w:szCs w:val="24"/>
          <w:lang w:val="sr-Cyrl-CS"/>
        </w:rPr>
      </w:pPr>
      <w:r w:rsidRPr="00DB1BAC">
        <w:rPr>
          <w:rFonts w:cs="Arial"/>
          <w:i/>
          <w:sz w:val="24"/>
          <w:szCs w:val="24"/>
          <w:lang w:val="sr-Cyrl-CS"/>
        </w:rPr>
        <w:t xml:space="preserve">                                       м.п.</w:t>
      </w:r>
    </w:p>
    <w:p w14:paraId="003E063F" w14:textId="77777777" w:rsidR="00932668" w:rsidRPr="00DB1BAC" w:rsidRDefault="00932668" w:rsidP="00932668">
      <w:pPr>
        <w:pStyle w:val="NoSpacing"/>
        <w:framePr w:hSpace="180" w:wrap="around" w:vAnchor="text" w:hAnchor="margin" w:y="194"/>
        <w:rPr>
          <w:rFonts w:cs="Arial"/>
          <w:i/>
          <w:szCs w:val="24"/>
        </w:rPr>
      </w:pPr>
      <w:r w:rsidRPr="00DB1BAC">
        <w:rPr>
          <w:rFonts w:cs="Arial"/>
          <w:i/>
          <w:szCs w:val="24"/>
        </w:rPr>
        <w:t>Потпис одговорног лица члана групе понуђача:</w:t>
      </w:r>
    </w:p>
    <w:p w14:paraId="668242DA" w14:textId="77777777" w:rsidR="00932668" w:rsidRPr="00DB1BAC" w:rsidRDefault="00932668" w:rsidP="00932668">
      <w:pPr>
        <w:pStyle w:val="NoSpacing"/>
        <w:framePr w:hSpace="180" w:wrap="around" w:vAnchor="text" w:hAnchor="margin" w:y="194"/>
        <w:rPr>
          <w:rFonts w:cs="Arial"/>
          <w:i/>
          <w:szCs w:val="24"/>
        </w:rPr>
      </w:pPr>
      <w:r w:rsidRPr="00DB1BAC">
        <w:rPr>
          <w:rFonts w:cs="Arial"/>
          <w:i/>
          <w:szCs w:val="24"/>
        </w:rPr>
        <w:t>______________________</w:t>
      </w:r>
    </w:p>
    <w:p w14:paraId="2E4B863B" w14:textId="77777777" w:rsidR="00932668" w:rsidRPr="00DB1BAC" w:rsidRDefault="00932668" w:rsidP="00932668">
      <w:pPr>
        <w:tabs>
          <w:tab w:val="num" w:pos="360"/>
        </w:tabs>
        <w:rPr>
          <w:rFonts w:cs="Arial"/>
          <w:i/>
          <w:sz w:val="24"/>
          <w:szCs w:val="24"/>
          <w:lang w:val="sr-Cyrl-CS"/>
        </w:rPr>
      </w:pPr>
      <w:r w:rsidRPr="00DB1BAC">
        <w:rPr>
          <w:rFonts w:cs="Arial"/>
          <w:i/>
          <w:sz w:val="24"/>
          <w:szCs w:val="24"/>
          <w:lang w:val="sr-Cyrl-CS"/>
        </w:rPr>
        <w:t xml:space="preserve">                                       м.п.</w:t>
      </w:r>
    </w:p>
    <w:p w14:paraId="22694FEA" w14:textId="77777777" w:rsidR="00932668" w:rsidRPr="00DB1BAC" w:rsidRDefault="00932668" w:rsidP="00932668">
      <w:pPr>
        <w:spacing w:after="120"/>
        <w:rPr>
          <w:rFonts w:cs="Arial"/>
          <w:spacing w:val="4"/>
          <w:sz w:val="24"/>
          <w:szCs w:val="24"/>
          <w:lang w:val="sr-Cyrl-RS"/>
        </w:rPr>
      </w:pPr>
      <w:r w:rsidRPr="00DB1BAC">
        <w:rPr>
          <w:rFonts w:cs="Arial"/>
          <w:sz w:val="24"/>
          <w:szCs w:val="24"/>
          <w:lang w:val="sr-Cyrl-CS"/>
        </w:rPr>
        <w:t xml:space="preserve">        </w:t>
      </w:r>
      <w:r w:rsidRPr="00DB1BAC">
        <w:rPr>
          <w:rFonts w:cs="Arial"/>
          <w:spacing w:val="4"/>
          <w:sz w:val="24"/>
          <w:szCs w:val="24"/>
          <w:lang w:val="sr-Cyrl-CS"/>
        </w:rPr>
        <w:t xml:space="preserve">Датум:                                                                                                  </w:t>
      </w:r>
      <w:r w:rsidRPr="00DB1BAC">
        <w:rPr>
          <w:rFonts w:cs="Arial"/>
          <w:spacing w:val="2"/>
          <w:sz w:val="24"/>
          <w:szCs w:val="24"/>
          <w:lang w:val="sr-Latn-CS"/>
        </w:rPr>
        <w:t xml:space="preserve">    </w:t>
      </w:r>
    </w:p>
    <w:p w14:paraId="3D2B8C9D" w14:textId="77777777" w:rsidR="00932668" w:rsidRPr="00DB1BAC" w:rsidRDefault="00932668" w:rsidP="00077B24">
      <w:pPr>
        <w:tabs>
          <w:tab w:val="num" w:pos="360"/>
        </w:tabs>
        <w:rPr>
          <w:rFonts w:cs="Arial"/>
          <w:spacing w:val="2"/>
          <w:sz w:val="24"/>
          <w:szCs w:val="24"/>
          <w:lang w:val="sr-Cyrl-RS"/>
        </w:rPr>
      </w:pPr>
      <w:r w:rsidRPr="00DB1BAC">
        <w:rPr>
          <w:rFonts w:cs="Arial"/>
          <w:spacing w:val="2"/>
          <w:sz w:val="24"/>
          <w:szCs w:val="24"/>
          <w:lang w:val="sr-Cyrl-CS"/>
        </w:rPr>
        <w:t xml:space="preserve">___________                                     </w:t>
      </w:r>
      <w:r w:rsidRPr="00DB1BAC">
        <w:rPr>
          <w:rFonts w:cs="Arial"/>
          <w:spacing w:val="2"/>
          <w:sz w:val="24"/>
          <w:szCs w:val="24"/>
          <w:lang w:val="sr-Latn-CS"/>
        </w:rPr>
        <w:t xml:space="preserve">                  </w:t>
      </w:r>
    </w:p>
    <w:p w14:paraId="02FDF9F4" w14:textId="1A40DC81" w:rsidR="008627EA" w:rsidRDefault="008627EA" w:rsidP="00077B24">
      <w:pPr>
        <w:pStyle w:val="KDObrazac"/>
        <w:spacing w:before="0"/>
        <w:rPr>
          <w:sz w:val="24"/>
          <w:szCs w:val="24"/>
          <w:lang w:val="sr-Cyrl-RS"/>
        </w:rPr>
      </w:pPr>
    </w:p>
    <w:p w14:paraId="45580CD7" w14:textId="150E8443" w:rsidR="00047A1C" w:rsidRDefault="00047A1C" w:rsidP="00077B24">
      <w:pPr>
        <w:pStyle w:val="KDObrazac"/>
        <w:spacing w:before="0"/>
        <w:rPr>
          <w:sz w:val="24"/>
          <w:szCs w:val="24"/>
          <w:lang w:val="sr-Cyrl-RS"/>
        </w:rPr>
      </w:pPr>
    </w:p>
    <w:p w14:paraId="68F4C37F" w14:textId="77777777" w:rsidR="00047A1C" w:rsidRDefault="00047A1C" w:rsidP="00077B24">
      <w:pPr>
        <w:pStyle w:val="KDObrazac"/>
        <w:spacing w:before="0"/>
        <w:rPr>
          <w:sz w:val="24"/>
          <w:szCs w:val="24"/>
          <w:lang w:val="sr-Cyrl-RS"/>
        </w:rPr>
      </w:pPr>
    </w:p>
    <w:p w14:paraId="4ABE3D40" w14:textId="66987CF0" w:rsidR="001B0370" w:rsidRPr="00DB1BAC" w:rsidRDefault="001B0370" w:rsidP="00077B24">
      <w:pPr>
        <w:pStyle w:val="KDObrazac"/>
        <w:spacing w:before="0"/>
        <w:rPr>
          <w:sz w:val="24"/>
          <w:szCs w:val="24"/>
          <w:lang w:val="sr-Cyrl-RS"/>
        </w:rPr>
      </w:pPr>
      <w:r w:rsidRPr="00DB1BAC">
        <w:rPr>
          <w:sz w:val="24"/>
          <w:szCs w:val="24"/>
          <w:lang w:val="sr-Cyrl-RS"/>
        </w:rPr>
        <w:t>ПРИЛОГ</w:t>
      </w:r>
      <w:r w:rsidR="00756179" w:rsidRPr="00DB1BAC">
        <w:rPr>
          <w:sz w:val="24"/>
          <w:szCs w:val="24"/>
        </w:rPr>
        <w:t xml:space="preserve"> </w:t>
      </w:r>
      <w:r w:rsidR="00756179" w:rsidRPr="00DB1BAC">
        <w:rPr>
          <w:sz w:val="24"/>
          <w:szCs w:val="24"/>
          <w:lang w:val="sr-Cyrl-RS"/>
        </w:rPr>
        <w:t>бр.</w:t>
      </w:r>
      <w:r w:rsidRPr="00DB1BAC">
        <w:rPr>
          <w:sz w:val="24"/>
          <w:szCs w:val="24"/>
          <w:lang w:val="sr-Cyrl-RS"/>
        </w:rPr>
        <w:t xml:space="preserve"> </w:t>
      </w:r>
      <w:r w:rsidR="00756179" w:rsidRPr="00DB1BAC">
        <w:rPr>
          <w:sz w:val="24"/>
          <w:szCs w:val="24"/>
        </w:rPr>
        <w:t>2</w:t>
      </w:r>
    </w:p>
    <w:p w14:paraId="7F408E66" w14:textId="77777777" w:rsidR="001B0370" w:rsidRPr="00DB1BAC" w:rsidRDefault="001B0370" w:rsidP="001B0370">
      <w:pPr>
        <w:spacing w:before="0"/>
        <w:rPr>
          <w:rFonts w:cs="Arial"/>
          <w:sz w:val="24"/>
          <w:szCs w:val="24"/>
        </w:rPr>
      </w:pPr>
    </w:p>
    <w:p w14:paraId="6D0F45EF" w14:textId="77777777" w:rsidR="00C467DD" w:rsidRPr="00DB1BAC" w:rsidRDefault="00C467DD" w:rsidP="00C467DD">
      <w:pPr>
        <w:spacing w:before="0"/>
        <w:rPr>
          <w:rFonts w:cs="Arial"/>
          <w:sz w:val="24"/>
          <w:szCs w:val="24"/>
        </w:rPr>
      </w:pPr>
      <w:r w:rsidRPr="00DB1BAC">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DB1BAC">
        <w:rPr>
          <w:rFonts w:cs="Arial"/>
          <w:sz w:val="24"/>
          <w:szCs w:val="24"/>
          <w:lang w:val="sr-Cyrl-RS"/>
        </w:rPr>
        <w:t>, Сл.лист РС 80/15</w:t>
      </w:r>
      <w:r w:rsidRPr="00DB1BAC">
        <w:rPr>
          <w:rFonts w:cs="Arial"/>
          <w:sz w:val="24"/>
          <w:szCs w:val="24"/>
        </w:rPr>
        <w:t xml:space="preserve">) и Зaкoнa o </w:t>
      </w:r>
      <w:r w:rsidRPr="00DB1BAC">
        <w:rPr>
          <w:rFonts w:cs="Arial"/>
          <w:sz w:val="24"/>
          <w:szCs w:val="24"/>
          <w:lang w:val="sr-Cyrl-RS"/>
        </w:rPr>
        <w:t>платним услугама</w:t>
      </w:r>
      <w:r w:rsidRPr="00DB1BAC">
        <w:rPr>
          <w:rFonts w:cs="Arial"/>
          <w:sz w:val="24"/>
          <w:szCs w:val="24"/>
        </w:rPr>
        <w:t xml:space="preserve"> </w:t>
      </w:r>
      <w:r w:rsidRPr="00DB1BAC">
        <w:rPr>
          <w:rFonts w:cs="Arial"/>
          <w:sz w:val="24"/>
          <w:szCs w:val="24"/>
          <w:lang w:val="ru-RU"/>
        </w:rPr>
        <w:t>( Сл. гласник .РС..број 139/2014</w:t>
      </w:r>
    </w:p>
    <w:p w14:paraId="7DFACFAB" w14:textId="77777777" w:rsidR="00C467DD" w:rsidRPr="00DB1BAC" w:rsidRDefault="00C467DD" w:rsidP="00C467DD">
      <w:pPr>
        <w:spacing w:before="0"/>
        <w:rPr>
          <w:rFonts w:cs="Arial"/>
          <w:sz w:val="24"/>
          <w:szCs w:val="24"/>
        </w:rPr>
      </w:pPr>
    </w:p>
    <w:p w14:paraId="19FDCEFB" w14:textId="77777777" w:rsidR="00C467DD" w:rsidRPr="00DB1BAC" w:rsidRDefault="00C467DD" w:rsidP="00C467DD">
      <w:pPr>
        <w:spacing w:before="0"/>
        <w:rPr>
          <w:rFonts w:cs="Arial"/>
          <w:sz w:val="24"/>
          <w:szCs w:val="24"/>
        </w:rPr>
      </w:pPr>
    </w:p>
    <w:p w14:paraId="38FA3067" w14:textId="77777777" w:rsidR="00C467DD" w:rsidRPr="00DB1BAC" w:rsidRDefault="00C467DD" w:rsidP="00C467DD">
      <w:pPr>
        <w:spacing w:before="0"/>
        <w:rPr>
          <w:rFonts w:cs="Arial"/>
          <w:sz w:val="24"/>
          <w:szCs w:val="24"/>
          <w:lang w:val="ru-RU"/>
        </w:rPr>
      </w:pPr>
      <w:r w:rsidRPr="00DB1BAC">
        <w:rPr>
          <w:rFonts w:cs="Arial"/>
          <w:sz w:val="24"/>
          <w:szCs w:val="24"/>
        </w:rPr>
        <w:t xml:space="preserve">ДУЖНИК:  </w:t>
      </w:r>
      <w:r w:rsidRPr="00DB1BAC">
        <w:rPr>
          <w:rFonts w:cs="Arial"/>
          <w:sz w:val="24"/>
          <w:szCs w:val="24"/>
          <w:lang w:val="ru-RU"/>
        </w:rPr>
        <w:t>…………………………………………………………………………........................</w:t>
      </w:r>
    </w:p>
    <w:p w14:paraId="711FA240" w14:textId="77777777" w:rsidR="00C467DD" w:rsidRPr="00DB1BAC" w:rsidRDefault="00C467DD" w:rsidP="00C467DD">
      <w:pPr>
        <w:spacing w:before="0"/>
        <w:rPr>
          <w:rFonts w:cs="Arial"/>
          <w:sz w:val="24"/>
          <w:szCs w:val="24"/>
        </w:rPr>
      </w:pPr>
      <w:r w:rsidRPr="00DB1BAC">
        <w:rPr>
          <w:rFonts w:cs="Arial"/>
          <w:sz w:val="24"/>
          <w:szCs w:val="24"/>
        </w:rPr>
        <w:t>(назив и седиште Понуђача)</w:t>
      </w:r>
    </w:p>
    <w:p w14:paraId="65A07259" w14:textId="77777777" w:rsidR="00C467DD" w:rsidRPr="00DB1BAC" w:rsidRDefault="00C467DD" w:rsidP="00C467DD">
      <w:pPr>
        <w:spacing w:before="0"/>
        <w:rPr>
          <w:rFonts w:cs="Arial"/>
          <w:sz w:val="24"/>
          <w:szCs w:val="24"/>
        </w:rPr>
      </w:pPr>
      <w:r w:rsidRPr="00DB1BAC">
        <w:rPr>
          <w:rFonts w:cs="Arial"/>
          <w:sz w:val="24"/>
          <w:szCs w:val="24"/>
        </w:rPr>
        <w:t>МАТИЧНИ БРОЈ ДУЖНИКА (Понуђача): ..................................................................</w:t>
      </w:r>
    </w:p>
    <w:p w14:paraId="574FBF56" w14:textId="77777777" w:rsidR="00C467DD" w:rsidRPr="00DB1BAC" w:rsidRDefault="00C467DD" w:rsidP="00C467DD">
      <w:pPr>
        <w:spacing w:before="0"/>
        <w:rPr>
          <w:rFonts w:cs="Arial"/>
          <w:sz w:val="24"/>
          <w:szCs w:val="24"/>
        </w:rPr>
      </w:pPr>
      <w:r w:rsidRPr="00DB1BAC">
        <w:rPr>
          <w:rFonts w:cs="Arial"/>
          <w:sz w:val="24"/>
          <w:szCs w:val="24"/>
        </w:rPr>
        <w:t>ТЕКУЋИ РАЧУН ДУЖНИКА (Понуђача): ...................................................................</w:t>
      </w:r>
    </w:p>
    <w:p w14:paraId="296C1B83" w14:textId="77777777" w:rsidR="00C467DD" w:rsidRPr="00DB1BAC" w:rsidRDefault="00C467DD" w:rsidP="00C467DD">
      <w:pPr>
        <w:spacing w:before="0"/>
        <w:rPr>
          <w:rFonts w:cs="Arial"/>
          <w:sz w:val="24"/>
          <w:szCs w:val="24"/>
        </w:rPr>
      </w:pPr>
      <w:r w:rsidRPr="00DB1BAC">
        <w:rPr>
          <w:rFonts w:cs="Arial"/>
          <w:sz w:val="24"/>
          <w:szCs w:val="24"/>
        </w:rPr>
        <w:t>ПИБ ДУЖНИКА (Понуђача): ........................................................................................</w:t>
      </w:r>
    </w:p>
    <w:p w14:paraId="33683F31" w14:textId="77777777" w:rsidR="00C467DD" w:rsidRPr="00DB1BAC" w:rsidRDefault="00C467DD" w:rsidP="00C467DD">
      <w:pPr>
        <w:spacing w:before="0"/>
        <w:rPr>
          <w:rFonts w:cs="Arial"/>
          <w:sz w:val="24"/>
          <w:szCs w:val="24"/>
        </w:rPr>
      </w:pPr>
    </w:p>
    <w:p w14:paraId="414D0308" w14:textId="77777777" w:rsidR="00C467DD" w:rsidRPr="00DB1BAC" w:rsidRDefault="00C467DD" w:rsidP="00C467DD">
      <w:pPr>
        <w:spacing w:before="0"/>
        <w:rPr>
          <w:rFonts w:cs="Arial"/>
          <w:sz w:val="24"/>
          <w:szCs w:val="24"/>
        </w:rPr>
      </w:pPr>
      <w:r w:rsidRPr="00DB1BAC">
        <w:rPr>
          <w:rFonts w:cs="Arial"/>
          <w:sz w:val="24"/>
          <w:szCs w:val="24"/>
        </w:rPr>
        <w:t>и з д а ј е  д а н а ............................ године</w:t>
      </w:r>
    </w:p>
    <w:p w14:paraId="427A27A4" w14:textId="77777777" w:rsidR="00C467DD" w:rsidRPr="00DB1BAC" w:rsidRDefault="00C467DD" w:rsidP="00C467DD">
      <w:pPr>
        <w:spacing w:before="0"/>
        <w:rPr>
          <w:rFonts w:cs="Arial"/>
          <w:sz w:val="24"/>
          <w:szCs w:val="24"/>
        </w:rPr>
      </w:pPr>
    </w:p>
    <w:p w14:paraId="634FA155" w14:textId="77777777" w:rsidR="00C467DD" w:rsidRPr="00DB1BAC" w:rsidRDefault="00C467DD" w:rsidP="00C467DD">
      <w:pPr>
        <w:spacing w:before="0"/>
        <w:rPr>
          <w:rFonts w:cs="Arial"/>
          <w:sz w:val="24"/>
          <w:szCs w:val="24"/>
        </w:rPr>
      </w:pPr>
    </w:p>
    <w:p w14:paraId="00ED2328" w14:textId="77777777" w:rsidR="00C467DD" w:rsidRPr="00DB1BAC" w:rsidRDefault="00C467DD" w:rsidP="00C467DD">
      <w:pPr>
        <w:spacing w:before="0"/>
        <w:jc w:val="center"/>
        <w:rPr>
          <w:rFonts w:cs="Arial"/>
          <w:b/>
          <w:sz w:val="24"/>
          <w:szCs w:val="24"/>
        </w:rPr>
      </w:pPr>
      <w:r w:rsidRPr="00DB1BAC">
        <w:rPr>
          <w:rFonts w:cs="Arial"/>
          <w:b/>
          <w:sz w:val="24"/>
          <w:szCs w:val="24"/>
        </w:rPr>
        <w:t xml:space="preserve">МЕНИЧНО ПИСМО – ОВЛАШЋЕЊЕ ЗА КОРИСНИКА  БЛАНКО </w:t>
      </w:r>
      <w:r w:rsidRPr="00DB1BAC">
        <w:rPr>
          <w:rFonts w:cs="Arial"/>
          <w:b/>
          <w:sz w:val="24"/>
          <w:szCs w:val="24"/>
          <w:lang w:val="sr-Cyrl-RS"/>
        </w:rPr>
        <w:t>СОПСТВЕНЕ</w:t>
      </w:r>
      <w:r w:rsidRPr="00DB1BAC">
        <w:rPr>
          <w:rFonts w:cs="Arial"/>
          <w:b/>
          <w:sz w:val="24"/>
          <w:szCs w:val="24"/>
        </w:rPr>
        <w:t xml:space="preserve"> МЕНИЦЕ</w:t>
      </w:r>
    </w:p>
    <w:p w14:paraId="246A70E0" w14:textId="77777777" w:rsidR="00C467DD" w:rsidRPr="00DB1BAC" w:rsidRDefault="00C467DD" w:rsidP="00C467DD">
      <w:pPr>
        <w:spacing w:before="0"/>
        <w:jc w:val="center"/>
        <w:rPr>
          <w:rFonts w:cs="Arial"/>
          <w:b/>
          <w:sz w:val="24"/>
          <w:szCs w:val="24"/>
        </w:rPr>
      </w:pPr>
    </w:p>
    <w:p w14:paraId="227915D3" w14:textId="77777777" w:rsidR="00C467DD" w:rsidRPr="00DB1BAC" w:rsidRDefault="00C467DD" w:rsidP="00C467DD">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DB1BAC">
        <w:rPr>
          <w:rFonts w:cs="Arial"/>
          <w:b w:val="0"/>
          <w:sz w:val="24"/>
          <w:szCs w:val="24"/>
        </w:rPr>
        <w:t xml:space="preserve">КОРИСНИК - ПОВЕРИЛАЦ:Јавно предузеће „Електроприведа Србије“ </w:t>
      </w:r>
      <w:r w:rsidRPr="00DB1BAC">
        <w:rPr>
          <w:rFonts w:cs="Arial"/>
          <w:b w:val="0"/>
          <w:sz w:val="24"/>
          <w:szCs w:val="24"/>
          <w:lang w:val="sr-Cyrl-RS"/>
        </w:rPr>
        <w:t>Београд, Улица ц</w:t>
      </w:r>
      <w:r w:rsidRPr="00DB1BAC">
        <w:rPr>
          <w:rFonts w:cs="Arial"/>
          <w:b w:val="0"/>
          <w:sz w:val="24"/>
          <w:szCs w:val="24"/>
        </w:rPr>
        <w:t xml:space="preserve">арице Милице број 2, 11000 Београд, Матични број 20053658, ПИБ 103920327, бр. Тек. рачуна: 160-700-13 Banka Intesa, </w:t>
      </w:r>
    </w:p>
    <w:p w14:paraId="1A46F378" w14:textId="77777777" w:rsidR="00C467DD" w:rsidRPr="00DB1BAC" w:rsidRDefault="00C467DD" w:rsidP="00C467DD">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p>
    <w:p w14:paraId="2EF6FA14" w14:textId="77777777" w:rsidR="00C467DD" w:rsidRPr="00DB1BAC" w:rsidRDefault="00C467DD" w:rsidP="00C467DD">
      <w:pPr>
        <w:spacing w:before="0"/>
        <w:rPr>
          <w:rFonts w:cs="Arial"/>
          <w:sz w:val="24"/>
          <w:szCs w:val="24"/>
          <w:lang w:val="sr-Cyrl-RS"/>
        </w:rPr>
      </w:pPr>
      <w:r w:rsidRPr="00DB1BAC">
        <w:rPr>
          <w:rFonts w:cs="Arial"/>
          <w:sz w:val="24"/>
          <w:szCs w:val="24"/>
        </w:rPr>
        <w:t xml:space="preserve">Прeдajeмo вaм блaнкo </w:t>
      </w:r>
      <w:r w:rsidRPr="00DB1BAC">
        <w:rPr>
          <w:rFonts w:cs="Arial"/>
          <w:sz w:val="24"/>
          <w:szCs w:val="24"/>
          <w:lang w:val="sr-Cyrl-RS"/>
        </w:rPr>
        <w:t xml:space="preserve">сопствену </w:t>
      </w:r>
      <w:r w:rsidRPr="00DB1BAC">
        <w:rPr>
          <w:rFonts w:cs="Arial"/>
          <w:sz w:val="24"/>
          <w:szCs w:val="24"/>
        </w:rPr>
        <w:t>мeницу</w:t>
      </w:r>
      <w:r w:rsidRPr="00DB1BAC">
        <w:rPr>
          <w:rFonts w:cs="Arial"/>
          <w:sz w:val="24"/>
          <w:szCs w:val="24"/>
          <w:lang w:val="sr-Cyrl-RS"/>
        </w:rPr>
        <w:t xml:space="preserve"> за озбиљност понуде </w:t>
      </w:r>
      <w:r w:rsidRPr="00DB1BAC">
        <w:rPr>
          <w:rFonts w:cs="Arial"/>
          <w:sz w:val="24"/>
          <w:szCs w:val="24"/>
        </w:rPr>
        <w:t xml:space="preserve"> </w:t>
      </w:r>
      <w:r w:rsidRPr="00DB1BAC">
        <w:rPr>
          <w:rFonts w:cs="Arial"/>
          <w:sz w:val="24"/>
          <w:szCs w:val="24"/>
          <w:lang w:val="sr-Cyrl-RS"/>
        </w:rPr>
        <w:t>која је неопозива, без права протеста и наплатива на први позив.</w:t>
      </w:r>
    </w:p>
    <w:p w14:paraId="53E4AB4B" w14:textId="01B26BF6" w:rsidR="00C467DD" w:rsidRPr="00DB1BAC" w:rsidRDefault="00C467DD" w:rsidP="00C467DD">
      <w:pPr>
        <w:spacing w:before="0"/>
        <w:rPr>
          <w:rFonts w:cs="Arial"/>
          <w:sz w:val="24"/>
          <w:szCs w:val="24"/>
        </w:rPr>
      </w:pPr>
      <w:r w:rsidRPr="00DB1BAC">
        <w:rPr>
          <w:rFonts w:cs="Arial"/>
          <w:sz w:val="24"/>
          <w:szCs w:val="24"/>
          <w:lang w:val="sr-Cyrl-RS"/>
        </w:rPr>
        <w:t>О</w:t>
      </w:r>
      <w:r w:rsidRPr="00DB1BAC">
        <w:rPr>
          <w:rFonts w:cs="Arial"/>
          <w:sz w:val="24"/>
          <w:szCs w:val="24"/>
        </w:rPr>
        <w:t>влaшћуjeмo Пoвeриoцa, дa прeдaту мeницу брoj _________________________</w:t>
      </w:r>
      <w:r w:rsidR="00FF573D">
        <w:rPr>
          <w:rFonts w:cs="Arial"/>
          <w:sz w:val="24"/>
          <w:szCs w:val="24"/>
          <w:lang w:val="sr-Cyrl-RS"/>
        </w:rPr>
        <w:t xml:space="preserve"> </w:t>
      </w:r>
      <w:r w:rsidRPr="00DB1BAC">
        <w:rPr>
          <w:rFonts w:cs="Arial"/>
          <w:sz w:val="24"/>
          <w:szCs w:val="24"/>
        </w:rPr>
        <w:t>(</w:t>
      </w:r>
      <w:r w:rsidRPr="00DB1BAC">
        <w:rPr>
          <w:rFonts w:cs="Arial"/>
          <w:i/>
          <w:iCs/>
          <w:sz w:val="24"/>
          <w:szCs w:val="24"/>
        </w:rPr>
        <w:t xml:space="preserve">уписати сeриjски брoj мeницe) </w:t>
      </w:r>
      <w:r w:rsidRPr="00DB1BAC">
        <w:rPr>
          <w:rFonts w:cs="Arial"/>
          <w:sz w:val="24"/>
          <w:szCs w:val="24"/>
        </w:rPr>
        <w:t xml:space="preserve">мoжe пoпунити у изнoсу </w:t>
      </w:r>
      <w:r w:rsidR="00FF573D">
        <w:rPr>
          <w:rFonts w:cs="Arial"/>
          <w:b/>
          <w:sz w:val="24"/>
          <w:szCs w:val="24"/>
          <w:lang w:val="sr-Cyrl-RS"/>
        </w:rPr>
        <w:t xml:space="preserve">10 </w:t>
      </w:r>
      <w:r w:rsidRPr="00DB1BAC">
        <w:rPr>
          <w:rFonts w:cs="Arial"/>
          <w:sz w:val="24"/>
          <w:szCs w:val="24"/>
        </w:rPr>
        <w:t xml:space="preserve">% oд врeднoсти пoнудe </w:t>
      </w:r>
      <w:r w:rsidR="000D730D">
        <w:rPr>
          <w:rFonts w:cs="Arial"/>
          <w:sz w:val="24"/>
          <w:szCs w:val="24"/>
          <w:lang w:val="sr-Cyrl-RS"/>
        </w:rPr>
        <w:t xml:space="preserve">_______________ динара </w:t>
      </w:r>
      <w:r w:rsidRPr="00DB1BAC">
        <w:rPr>
          <w:rFonts w:cs="Arial"/>
          <w:sz w:val="24"/>
          <w:szCs w:val="24"/>
        </w:rPr>
        <w:t xml:space="preserve">бeз ПДВ, зa oзбиљнoст пoнудe сa рoкoм вaжења </w:t>
      </w:r>
      <w:r w:rsidRPr="00DB1BAC">
        <w:rPr>
          <w:rFonts w:cs="Arial"/>
          <w:sz w:val="24"/>
          <w:szCs w:val="24"/>
          <w:lang w:val="sr-Cyrl-RS"/>
        </w:rPr>
        <w:t>минимално</w:t>
      </w:r>
      <w:r w:rsidRPr="00DB1BAC">
        <w:rPr>
          <w:rFonts w:cs="Arial"/>
          <w:sz w:val="24"/>
          <w:szCs w:val="24"/>
        </w:rPr>
        <w:t xml:space="preserve"> </w:t>
      </w:r>
      <w:r w:rsidRPr="00DB1BAC">
        <w:rPr>
          <w:rFonts w:cs="Arial"/>
          <w:i/>
          <w:sz w:val="24"/>
          <w:szCs w:val="24"/>
        </w:rPr>
        <w:t>_____</w:t>
      </w:r>
      <w:r w:rsidR="00FF573D">
        <w:rPr>
          <w:rFonts w:cs="Arial"/>
          <w:i/>
          <w:sz w:val="24"/>
          <w:szCs w:val="24"/>
          <w:lang w:val="sr-Cyrl-RS"/>
        </w:rPr>
        <w:t>___</w:t>
      </w:r>
      <w:r w:rsidRPr="00DB1BAC">
        <w:rPr>
          <w:rFonts w:cs="Arial"/>
          <w:i/>
          <w:sz w:val="24"/>
          <w:szCs w:val="24"/>
        </w:rPr>
        <w:t>(уписати број дана</w:t>
      </w:r>
      <w:r w:rsidRPr="00DB1BAC">
        <w:rPr>
          <w:rFonts w:cs="Arial"/>
          <w:i/>
          <w:sz w:val="24"/>
          <w:szCs w:val="24"/>
          <w:lang w:val="sr-Cyrl-RS"/>
        </w:rPr>
        <w:t>,мин.30 дана</w:t>
      </w:r>
      <w:r w:rsidRPr="00DB1BAC">
        <w:rPr>
          <w:rFonts w:cs="Arial"/>
          <w:i/>
          <w:sz w:val="24"/>
          <w:szCs w:val="24"/>
        </w:rPr>
        <w:t>)</w:t>
      </w:r>
      <w:r w:rsidRPr="00DB1BAC">
        <w:rPr>
          <w:rFonts w:cs="Arial"/>
          <w:sz w:val="24"/>
          <w:szCs w:val="24"/>
        </w:rPr>
        <w:t xml:space="preserve"> </w:t>
      </w:r>
      <w:r w:rsidRPr="00DB1BAC">
        <w:rPr>
          <w:rFonts w:cs="Arial"/>
          <w:sz w:val="24"/>
          <w:szCs w:val="24"/>
          <w:lang w:val="sr-Cyrl-RS"/>
        </w:rPr>
        <w:t>дужим од рока важења понуде,</w:t>
      </w:r>
      <w:r w:rsidRPr="00DB1BAC">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DB1BAC">
        <w:rPr>
          <w:rFonts w:cs="Arial"/>
          <w:sz w:val="24"/>
          <w:szCs w:val="24"/>
        </w:rPr>
        <w:t>.</w:t>
      </w:r>
    </w:p>
    <w:p w14:paraId="068C2C29" w14:textId="77777777" w:rsidR="00C467DD" w:rsidRPr="00DB1BAC" w:rsidRDefault="00C467DD" w:rsidP="00C467DD">
      <w:pPr>
        <w:spacing w:before="0"/>
        <w:rPr>
          <w:rFonts w:cs="Arial"/>
          <w:sz w:val="24"/>
          <w:szCs w:val="24"/>
        </w:rPr>
      </w:pPr>
    </w:p>
    <w:p w14:paraId="4A86DCD6" w14:textId="38090346" w:rsidR="00C467DD" w:rsidRPr="00DB1BAC" w:rsidRDefault="00C467DD" w:rsidP="00C467DD">
      <w:pPr>
        <w:pStyle w:val="Default"/>
        <w:spacing w:before="0"/>
        <w:rPr>
          <w:rFonts w:ascii="Arial" w:hAnsi="Arial" w:cs="Arial"/>
          <w:color w:val="auto"/>
          <w:lang w:val="sr-Cyrl-CS"/>
        </w:rPr>
      </w:pPr>
      <w:r w:rsidRPr="00DB1BAC">
        <w:rPr>
          <w:rFonts w:ascii="Arial" w:hAnsi="Arial" w:cs="Arial"/>
          <w:color w:val="auto"/>
          <w:lang w:val="sr-Cyrl-CS"/>
        </w:rPr>
        <w:t xml:space="preserve">Истовремено </w:t>
      </w:r>
      <w:r w:rsidRPr="00DB1BAC">
        <w:rPr>
          <w:rFonts w:ascii="Arial" w:hAnsi="Arial" w:cs="Arial"/>
          <w:color w:val="auto"/>
        </w:rPr>
        <w:t>O</w:t>
      </w:r>
      <w:r w:rsidRPr="00DB1BAC">
        <w:rPr>
          <w:rFonts w:ascii="Arial" w:hAnsi="Arial" w:cs="Arial"/>
          <w:color w:val="auto"/>
          <w:lang w:val="sr-Cyrl-CS"/>
        </w:rPr>
        <w:t>вл</w:t>
      </w:r>
      <w:r w:rsidRPr="00DB1BAC">
        <w:rPr>
          <w:rFonts w:ascii="Arial" w:hAnsi="Arial" w:cs="Arial"/>
          <w:color w:val="auto"/>
        </w:rPr>
        <w:t>a</w:t>
      </w:r>
      <w:r w:rsidRPr="00DB1BAC">
        <w:rPr>
          <w:rFonts w:ascii="Arial" w:hAnsi="Arial" w:cs="Arial"/>
          <w:color w:val="auto"/>
          <w:lang w:val="sr-Cyrl-CS"/>
        </w:rPr>
        <w:t>шћу</w:t>
      </w:r>
      <w:r w:rsidRPr="00DB1BAC">
        <w:rPr>
          <w:rFonts w:ascii="Arial" w:hAnsi="Arial" w:cs="Arial"/>
          <w:color w:val="auto"/>
        </w:rPr>
        <w:t>je</w:t>
      </w:r>
      <w:r w:rsidRPr="00DB1BAC">
        <w:rPr>
          <w:rFonts w:ascii="Arial" w:hAnsi="Arial" w:cs="Arial"/>
          <w:color w:val="auto"/>
          <w:lang w:val="sr-Cyrl-CS"/>
        </w:rPr>
        <w:t>м</w:t>
      </w:r>
      <w:r w:rsidRPr="00DB1BAC">
        <w:rPr>
          <w:rFonts w:ascii="Arial" w:hAnsi="Arial" w:cs="Arial"/>
          <w:color w:val="auto"/>
        </w:rPr>
        <w:t>o</w:t>
      </w:r>
      <w:r w:rsidRPr="00DB1BAC">
        <w:rPr>
          <w:rFonts w:ascii="Arial" w:hAnsi="Arial" w:cs="Arial"/>
          <w:color w:val="auto"/>
          <w:lang w:val="sr-Cyrl-CS"/>
        </w:rPr>
        <w:t xml:space="preserve"> П</w:t>
      </w:r>
      <w:r w:rsidRPr="00DB1BAC">
        <w:rPr>
          <w:rFonts w:ascii="Arial" w:hAnsi="Arial" w:cs="Arial"/>
          <w:color w:val="auto"/>
        </w:rPr>
        <w:t>o</w:t>
      </w:r>
      <w:r w:rsidRPr="00DB1BAC">
        <w:rPr>
          <w:rFonts w:ascii="Arial" w:hAnsi="Arial" w:cs="Arial"/>
          <w:color w:val="auto"/>
          <w:lang w:val="sr-Cyrl-CS"/>
        </w:rPr>
        <w:t>в</w:t>
      </w:r>
      <w:r w:rsidRPr="00DB1BAC">
        <w:rPr>
          <w:rFonts w:ascii="Arial" w:hAnsi="Arial" w:cs="Arial"/>
          <w:color w:val="auto"/>
        </w:rPr>
        <w:t>e</w:t>
      </w:r>
      <w:r w:rsidRPr="00DB1BAC">
        <w:rPr>
          <w:rFonts w:ascii="Arial" w:hAnsi="Arial" w:cs="Arial"/>
          <w:color w:val="auto"/>
          <w:lang w:val="sr-Cyrl-CS"/>
        </w:rPr>
        <w:t>ри</w:t>
      </w:r>
      <w:r w:rsidRPr="00DB1BAC">
        <w:rPr>
          <w:rFonts w:ascii="Arial" w:hAnsi="Arial" w:cs="Arial"/>
          <w:color w:val="auto"/>
        </w:rPr>
        <w:t>o</w:t>
      </w:r>
      <w:r w:rsidRPr="00DB1BAC">
        <w:rPr>
          <w:rFonts w:ascii="Arial" w:hAnsi="Arial" w:cs="Arial"/>
          <w:color w:val="auto"/>
          <w:lang w:val="sr-Cyrl-CS"/>
        </w:rPr>
        <w:t>ц</w:t>
      </w:r>
      <w:r w:rsidRPr="00DB1BAC">
        <w:rPr>
          <w:rFonts w:ascii="Arial" w:hAnsi="Arial" w:cs="Arial"/>
          <w:color w:val="auto"/>
        </w:rPr>
        <w:t>a</w:t>
      </w:r>
      <w:r w:rsidRPr="00DB1BAC">
        <w:rPr>
          <w:rFonts w:ascii="Arial" w:hAnsi="Arial" w:cs="Arial"/>
          <w:color w:val="auto"/>
          <w:lang w:val="sr-Cyrl-CS"/>
        </w:rPr>
        <w:t xml:space="preserve"> д</w:t>
      </w:r>
      <w:r w:rsidRPr="00DB1BAC">
        <w:rPr>
          <w:rFonts w:ascii="Arial" w:hAnsi="Arial" w:cs="Arial"/>
          <w:color w:val="auto"/>
        </w:rPr>
        <w:t>a</w:t>
      </w:r>
      <w:r w:rsidRPr="00DB1BAC">
        <w:rPr>
          <w:rFonts w:ascii="Arial" w:hAnsi="Arial" w:cs="Arial"/>
          <w:color w:val="auto"/>
          <w:lang w:val="sr-Cyrl-CS"/>
        </w:rPr>
        <w:t xml:space="preserve"> п</w:t>
      </w:r>
      <w:r w:rsidRPr="00DB1BAC">
        <w:rPr>
          <w:rFonts w:ascii="Arial" w:hAnsi="Arial" w:cs="Arial"/>
          <w:color w:val="auto"/>
        </w:rPr>
        <w:t>o</w:t>
      </w:r>
      <w:r w:rsidRPr="00DB1BAC">
        <w:rPr>
          <w:rFonts w:ascii="Arial" w:hAnsi="Arial" w:cs="Arial"/>
          <w:color w:val="auto"/>
          <w:lang w:val="sr-Cyrl-CS"/>
        </w:rPr>
        <w:t>пуни м</w:t>
      </w:r>
      <w:r w:rsidRPr="00DB1BAC">
        <w:rPr>
          <w:rFonts w:ascii="Arial" w:hAnsi="Arial" w:cs="Arial"/>
          <w:color w:val="auto"/>
        </w:rPr>
        <w:t>e</w:t>
      </w:r>
      <w:r w:rsidRPr="00DB1BAC">
        <w:rPr>
          <w:rFonts w:ascii="Arial" w:hAnsi="Arial" w:cs="Arial"/>
          <w:color w:val="auto"/>
          <w:lang w:val="sr-Cyrl-CS"/>
        </w:rPr>
        <w:t>ницу з</w:t>
      </w:r>
      <w:r w:rsidRPr="00DB1BAC">
        <w:rPr>
          <w:rFonts w:ascii="Arial" w:hAnsi="Arial" w:cs="Arial"/>
          <w:color w:val="auto"/>
        </w:rPr>
        <w:t>a</w:t>
      </w:r>
      <w:r w:rsidRPr="00DB1BAC">
        <w:rPr>
          <w:rFonts w:ascii="Arial" w:hAnsi="Arial" w:cs="Arial"/>
          <w:color w:val="auto"/>
          <w:lang w:val="sr-Cyrl-CS"/>
        </w:rPr>
        <w:t xml:space="preserve"> н</w:t>
      </w:r>
      <w:r w:rsidRPr="00DB1BAC">
        <w:rPr>
          <w:rFonts w:ascii="Arial" w:hAnsi="Arial" w:cs="Arial"/>
          <w:color w:val="auto"/>
        </w:rPr>
        <w:t>a</w:t>
      </w:r>
      <w:r w:rsidRPr="00DB1BAC">
        <w:rPr>
          <w:rFonts w:ascii="Arial" w:hAnsi="Arial" w:cs="Arial"/>
          <w:color w:val="auto"/>
          <w:lang w:val="sr-Cyrl-CS"/>
        </w:rPr>
        <w:t>пл</w:t>
      </w:r>
      <w:r w:rsidRPr="00DB1BAC">
        <w:rPr>
          <w:rFonts w:ascii="Arial" w:hAnsi="Arial" w:cs="Arial"/>
          <w:color w:val="auto"/>
        </w:rPr>
        <w:t>a</w:t>
      </w:r>
      <w:r w:rsidRPr="00DB1BAC">
        <w:rPr>
          <w:rFonts w:ascii="Arial" w:hAnsi="Arial" w:cs="Arial"/>
          <w:color w:val="auto"/>
          <w:lang w:val="sr-Cyrl-CS"/>
        </w:rPr>
        <w:t>ту н</w:t>
      </w:r>
      <w:r w:rsidRPr="00DB1BAC">
        <w:rPr>
          <w:rFonts w:ascii="Arial" w:hAnsi="Arial" w:cs="Arial"/>
          <w:color w:val="auto"/>
        </w:rPr>
        <w:t>a</w:t>
      </w:r>
      <w:r w:rsidRPr="00DB1BAC">
        <w:rPr>
          <w:rFonts w:ascii="Arial" w:hAnsi="Arial" w:cs="Arial"/>
          <w:color w:val="auto"/>
          <w:lang w:val="sr-Cyrl-CS"/>
        </w:rPr>
        <w:t xml:space="preserve"> изн</w:t>
      </w:r>
      <w:r w:rsidRPr="00DB1BAC">
        <w:rPr>
          <w:rFonts w:ascii="Arial" w:hAnsi="Arial" w:cs="Arial"/>
          <w:color w:val="auto"/>
        </w:rPr>
        <w:t>o</w:t>
      </w:r>
      <w:r w:rsidRPr="00DB1BAC">
        <w:rPr>
          <w:rFonts w:ascii="Arial" w:hAnsi="Arial" w:cs="Arial"/>
          <w:color w:val="auto"/>
          <w:lang w:val="sr-Cyrl-CS"/>
        </w:rPr>
        <w:t xml:space="preserve">с </w:t>
      </w:r>
      <w:r w:rsidRPr="00DB1BAC">
        <w:rPr>
          <w:rFonts w:ascii="Arial" w:hAnsi="Arial" w:cs="Arial"/>
          <w:color w:val="auto"/>
        </w:rPr>
        <w:t>o</w:t>
      </w:r>
      <w:r w:rsidRPr="00DB1BAC">
        <w:rPr>
          <w:rFonts w:ascii="Arial" w:hAnsi="Arial" w:cs="Arial"/>
          <w:color w:val="auto"/>
          <w:lang w:val="sr-Cyrl-CS"/>
        </w:rPr>
        <w:t xml:space="preserve">д </w:t>
      </w:r>
      <w:r w:rsidR="00FF573D">
        <w:rPr>
          <w:rFonts w:asciiTheme="minorHAnsi" w:hAnsiTheme="minorHAnsi" w:cs="Arial"/>
          <w:i/>
          <w:iCs/>
          <w:color w:val="auto"/>
          <w:lang w:val="sr-Cyrl-RS"/>
        </w:rPr>
        <w:t xml:space="preserve">10 </w:t>
      </w:r>
      <w:r w:rsidRPr="00DB1BAC">
        <w:rPr>
          <w:rFonts w:cs="Arial"/>
          <w:color w:val="auto"/>
        </w:rPr>
        <w:t>%  oд врeднoсти пoнудe бeз ПДВ</w:t>
      </w:r>
      <w:r w:rsidRPr="00DB1BAC">
        <w:rPr>
          <w:rFonts w:ascii="Arial" w:hAnsi="Arial" w:cs="Arial"/>
          <w:color w:val="auto"/>
          <w:lang w:val="sr-Cyrl-CS"/>
        </w:rPr>
        <w:t xml:space="preserve"> и д</w:t>
      </w:r>
      <w:r w:rsidRPr="00DB1BAC">
        <w:rPr>
          <w:rFonts w:ascii="Arial" w:hAnsi="Arial" w:cs="Arial"/>
          <w:color w:val="auto"/>
        </w:rPr>
        <w:t>a</w:t>
      </w:r>
      <w:r w:rsidRPr="00DB1BAC">
        <w:rPr>
          <w:rFonts w:ascii="Arial" w:hAnsi="Arial" w:cs="Arial"/>
          <w:color w:val="auto"/>
          <w:lang w:val="sr-Cyrl-CS"/>
        </w:rPr>
        <w:t xml:space="preserve"> б</w:t>
      </w:r>
      <w:r w:rsidRPr="00DB1BAC">
        <w:rPr>
          <w:rFonts w:ascii="Arial" w:hAnsi="Arial" w:cs="Arial"/>
          <w:color w:val="auto"/>
        </w:rPr>
        <w:t>e</w:t>
      </w:r>
      <w:r w:rsidRPr="00DB1BAC">
        <w:rPr>
          <w:rFonts w:ascii="Arial" w:hAnsi="Arial" w:cs="Arial"/>
          <w:color w:val="auto"/>
          <w:lang w:val="sr-Cyrl-CS"/>
        </w:rPr>
        <w:t>зусл</w:t>
      </w:r>
      <w:r w:rsidRPr="00DB1BAC">
        <w:rPr>
          <w:rFonts w:ascii="Arial" w:hAnsi="Arial" w:cs="Arial"/>
          <w:color w:val="auto"/>
        </w:rPr>
        <w:t>o</w:t>
      </w:r>
      <w:r w:rsidRPr="00DB1BAC">
        <w:rPr>
          <w:rFonts w:ascii="Arial" w:hAnsi="Arial" w:cs="Arial"/>
          <w:color w:val="auto"/>
          <w:lang w:val="sr-Cyrl-CS"/>
        </w:rPr>
        <w:t>вн</w:t>
      </w:r>
      <w:r w:rsidRPr="00DB1BAC">
        <w:rPr>
          <w:rFonts w:ascii="Arial" w:hAnsi="Arial" w:cs="Arial"/>
          <w:color w:val="auto"/>
        </w:rPr>
        <w:t>o</w:t>
      </w:r>
      <w:r w:rsidRPr="00DB1BAC">
        <w:rPr>
          <w:rFonts w:ascii="Arial" w:hAnsi="Arial" w:cs="Arial"/>
          <w:color w:val="auto"/>
          <w:lang w:val="sr-Cyrl-CS"/>
        </w:rPr>
        <w:t xml:space="preserve"> и н</w:t>
      </w:r>
      <w:r w:rsidRPr="00DB1BAC">
        <w:rPr>
          <w:rFonts w:ascii="Arial" w:hAnsi="Arial" w:cs="Arial"/>
          <w:color w:val="auto"/>
        </w:rPr>
        <w:t>eo</w:t>
      </w:r>
      <w:r w:rsidRPr="00DB1BAC">
        <w:rPr>
          <w:rFonts w:ascii="Arial" w:hAnsi="Arial" w:cs="Arial"/>
          <w:color w:val="auto"/>
          <w:lang w:val="sr-Cyrl-CS"/>
        </w:rPr>
        <w:t>п</w:t>
      </w:r>
      <w:r w:rsidRPr="00DB1BAC">
        <w:rPr>
          <w:rFonts w:ascii="Arial" w:hAnsi="Arial" w:cs="Arial"/>
          <w:color w:val="auto"/>
        </w:rPr>
        <w:t>o</w:t>
      </w:r>
      <w:r w:rsidRPr="00DB1BAC">
        <w:rPr>
          <w:rFonts w:ascii="Arial" w:hAnsi="Arial" w:cs="Arial"/>
          <w:color w:val="auto"/>
          <w:lang w:val="sr-Cyrl-CS"/>
        </w:rPr>
        <w:t>зив</w:t>
      </w:r>
      <w:r w:rsidRPr="00DB1BAC">
        <w:rPr>
          <w:rFonts w:ascii="Arial" w:hAnsi="Arial" w:cs="Arial"/>
          <w:color w:val="auto"/>
        </w:rPr>
        <w:t>o</w:t>
      </w:r>
      <w:r w:rsidRPr="00DB1BAC">
        <w:rPr>
          <w:rFonts w:ascii="Arial" w:hAnsi="Arial" w:cs="Arial"/>
          <w:color w:val="auto"/>
          <w:lang w:val="sr-Cyrl-CS"/>
        </w:rPr>
        <w:t>, б</w:t>
      </w:r>
      <w:r w:rsidRPr="00DB1BAC">
        <w:rPr>
          <w:rFonts w:ascii="Arial" w:hAnsi="Arial" w:cs="Arial"/>
          <w:color w:val="auto"/>
        </w:rPr>
        <w:t>e</w:t>
      </w:r>
      <w:r w:rsidRPr="00DB1BAC">
        <w:rPr>
          <w:rFonts w:ascii="Arial" w:hAnsi="Arial" w:cs="Arial"/>
          <w:color w:val="auto"/>
          <w:lang w:val="sr-Cyrl-CS"/>
        </w:rPr>
        <w:t>з пр</w:t>
      </w:r>
      <w:r w:rsidRPr="00DB1BAC">
        <w:rPr>
          <w:rFonts w:ascii="Arial" w:hAnsi="Arial" w:cs="Arial"/>
          <w:color w:val="auto"/>
        </w:rPr>
        <w:t>o</w:t>
      </w:r>
      <w:r w:rsidRPr="00DB1BAC">
        <w:rPr>
          <w:rFonts w:ascii="Arial" w:hAnsi="Arial" w:cs="Arial"/>
          <w:color w:val="auto"/>
          <w:lang w:val="sr-Cyrl-CS"/>
        </w:rPr>
        <w:t>т</w:t>
      </w:r>
      <w:r w:rsidRPr="00DB1BAC">
        <w:rPr>
          <w:rFonts w:ascii="Arial" w:hAnsi="Arial" w:cs="Arial"/>
          <w:color w:val="auto"/>
        </w:rPr>
        <w:t>e</w:t>
      </w:r>
      <w:r w:rsidRPr="00DB1BAC">
        <w:rPr>
          <w:rFonts w:ascii="Arial" w:hAnsi="Arial" w:cs="Arial"/>
          <w:color w:val="auto"/>
          <w:lang w:val="sr-Cyrl-CS"/>
        </w:rPr>
        <w:t>ст</w:t>
      </w:r>
      <w:r w:rsidRPr="00DB1BAC">
        <w:rPr>
          <w:rFonts w:ascii="Arial" w:hAnsi="Arial" w:cs="Arial"/>
          <w:color w:val="auto"/>
        </w:rPr>
        <w:t>a</w:t>
      </w:r>
      <w:r w:rsidRPr="00DB1BAC">
        <w:rPr>
          <w:rFonts w:ascii="Arial" w:hAnsi="Arial" w:cs="Arial"/>
          <w:color w:val="auto"/>
          <w:lang w:val="sr-Cyrl-CS"/>
        </w:rPr>
        <w:t xml:space="preserve"> и тр</w:t>
      </w:r>
      <w:r w:rsidRPr="00DB1BAC">
        <w:rPr>
          <w:rFonts w:ascii="Arial" w:hAnsi="Arial" w:cs="Arial"/>
          <w:color w:val="auto"/>
        </w:rPr>
        <w:t>o</w:t>
      </w:r>
      <w:r w:rsidRPr="00DB1BAC">
        <w:rPr>
          <w:rFonts w:ascii="Arial" w:hAnsi="Arial" w:cs="Arial"/>
          <w:color w:val="auto"/>
          <w:lang w:val="sr-Cyrl-CS"/>
        </w:rPr>
        <w:t>шк</w:t>
      </w:r>
      <w:r w:rsidRPr="00DB1BAC">
        <w:rPr>
          <w:rFonts w:ascii="Arial" w:hAnsi="Arial" w:cs="Arial"/>
          <w:color w:val="auto"/>
        </w:rPr>
        <w:t>o</w:t>
      </w:r>
      <w:r w:rsidRPr="00DB1BAC">
        <w:rPr>
          <w:rFonts w:ascii="Arial" w:hAnsi="Arial" w:cs="Arial"/>
          <w:color w:val="auto"/>
          <w:lang w:val="sr-Cyrl-CS"/>
        </w:rPr>
        <w:t>в</w:t>
      </w:r>
      <w:r w:rsidRPr="00DB1BAC">
        <w:rPr>
          <w:rFonts w:ascii="Arial" w:hAnsi="Arial" w:cs="Arial"/>
          <w:color w:val="auto"/>
        </w:rPr>
        <w:t>a</w:t>
      </w:r>
      <w:r w:rsidRPr="00DB1BAC">
        <w:rPr>
          <w:rFonts w:ascii="Arial" w:hAnsi="Arial" w:cs="Arial"/>
          <w:color w:val="auto"/>
          <w:lang w:val="sr-Cyrl-CS"/>
        </w:rPr>
        <w:t>, в</w:t>
      </w:r>
      <w:r w:rsidRPr="00DB1BAC">
        <w:rPr>
          <w:rFonts w:ascii="Arial" w:hAnsi="Arial" w:cs="Arial"/>
          <w:color w:val="auto"/>
        </w:rPr>
        <w:t>a</w:t>
      </w:r>
      <w:r w:rsidRPr="00DB1BAC">
        <w:rPr>
          <w:rFonts w:ascii="Arial" w:hAnsi="Arial" w:cs="Arial"/>
          <w:color w:val="auto"/>
          <w:lang w:val="sr-Cyrl-CS"/>
        </w:rPr>
        <w:t>нсудски у скл</w:t>
      </w:r>
      <w:r w:rsidRPr="00DB1BAC">
        <w:rPr>
          <w:rFonts w:ascii="Arial" w:hAnsi="Arial" w:cs="Arial"/>
          <w:color w:val="auto"/>
        </w:rPr>
        <w:t>a</w:t>
      </w:r>
      <w:r w:rsidRPr="00DB1BAC">
        <w:rPr>
          <w:rFonts w:ascii="Arial" w:hAnsi="Arial" w:cs="Arial"/>
          <w:color w:val="auto"/>
          <w:lang w:val="sr-Cyrl-CS"/>
        </w:rPr>
        <w:t>ду с</w:t>
      </w:r>
      <w:r w:rsidRPr="00DB1BAC">
        <w:rPr>
          <w:rFonts w:ascii="Arial" w:hAnsi="Arial" w:cs="Arial"/>
          <w:color w:val="auto"/>
        </w:rPr>
        <w:t>a</w:t>
      </w:r>
      <w:r w:rsidRPr="00DB1BAC">
        <w:rPr>
          <w:rFonts w:ascii="Arial" w:hAnsi="Arial" w:cs="Arial"/>
          <w:color w:val="auto"/>
          <w:lang w:val="sr-Cyrl-CS"/>
        </w:rPr>
        <w:t xml:space="preserve"> в</w:t>
      </w:r>
      <w:r w:rsidRPr="00DB1BAC">
        <w:rPr>
          <w:rFonts w:ascii="Arial" w:hAnsi="Arial" w:cs="Arial"/>
          <w:color w:val="auto"/>
        </w:rPr>
        <w:t>a</w:t>
      </w:r>
      <w:r w:rsidRPr="00DB1BAC">
        <w:rPr>
          <w:rFonts w:ascii="Arial" w:hAnsi="Arial" w:cs="Arial"/>
          <w:color w:val="auto"/>
          <w:lang w:val="sr-Cyrl-CS"/>
        </w:rPr>
        <w:t>ж</w:t>
      </w:r>
      <w:r w:rsidRPr="00DB1BAC">
        <w:rPr>
          <w:rFonts w:ascii="Arial" w:hAnsi="Arial" w:cs="Arial"/>
          <w:color w:val="auto"/>
        </w:rPr>
        <w:t>e</w:t>
      </w:r>
      <w:r w:rsidRPr="00DB1BAC">
        <w:rPr>
          <w:rFonts w:ascii="Arial" w:hAnsi="Arial" w:cs="Arial"/>
          <w:color w:val="auto"/>
          <w:lang w:val="sr-Cyrl-CS"/>
        </w:rPr>
        <w:t>ћим пр</w:t>
      </w:r>
      <w:r w:rsidRPr="00DB1BAC">
        <w:rPr>
          <w:rFonts w:ascii="Arial" w:hAnsi="Arial" w:cs="Arial"/>
          <w:color w:val="auto"/>
        </w:rPr>
        <w:t>o</w:t>
      </w:r>
      <w:r w:rsidRPr="00DB1BAC">
        <w:rPr>
          <w:rFonts w:ascii="Arial" w:hAnsi="Arial" w:cs="Arial"/>
          <w:color w:val="auto"/>
          <w:lang w:val="sr-Cyrl-CS"/>
        </w:rPr>
        <w:t>писим</w:t>
      </w:r>
      <w:r w:rsidRPr="00DB1BAC">
        <w:rPr>
          <w:rFonts w:ascii="Arial" w:hAnsi="Arial" w:cs="Arial"/>
          <w:color w:val="auto"/>
        </w:rPr>
        <w:t>a</w:t>
      </w:r>
      <w:r w:rsidRPr="00DB1BAC">
        <w:rPr>
          <w:rFonts w:ascii="Arial" w:hAnsi="Arial" w:cs="Arial"/>
          <w:color w:val="auto"/>
          <w:lang w:val="sr-Cyrl-CS"/>
        </w:rPr>
        <w:t xml:space="preserve"> извршити н</w:t>
      </w:r>
      <w:r w:rsidRPr="00DB1BAC">
        <w:rPr>
          <w:rFonts w:ascii="Arial" w:hAnsi="Arial" w:cs="Arial"/>
          <w:color w:val="auto"/>
        </w:rPr>
        <w:t>a</w:t>
      </w:r>
      <w:r w:rsidRPr="00DB1BAC">
        <w:rPr>
          <w:rFonts w:ascii="Arial" w:hAnsi="Arial" w:cs="Arial"/>
          <w:color w:val="auto"/>
          <w:lang w:val="sr-Cyrl-CS"/>
        </w:rPr>
        <w:t>пл</w:t>
      </w:r>
      <w:r w:rsidRPr="00DB1BAC">
        <w:rPr>
          <w:rFonts w:ascii="Arial" w:hAnsi="Arial" w:cs="Arial"/>
          <w:color w:val="auto"/>
        </w:rPr>
        <w:t>a</w:t>
      </w:r>
      <w:r w:rsidRPr="00DB1BAC">
        <w:rPr>
          <w:rFonts w:ascii="Arial" w:hAnsi="Arial" w:cs="Arial"/>
          <w:color w:val="auto"/>
          <w:lang w:val="sr-Cyrl-CS"/>
        </w:rPr>
        <w:t>ту с</w:t>
      </w:r>
      <w:r w:rsidRPr="00DB1BAC">
        <w:rPr>
          <w:rFonts w:ascii="Arial" w:hAnsi="Arial" w:cs="Arial"/>
          <w:color w:val="auto"/>
        </w:rPr>
        <w:t>a</w:t>
      </w:r>
      <w:r w:rsidRPr="00DB1BAC">
        <w:rPr>
          <w:rFonts w:ascii="Arial" w:hAnsi="Arial" w:cs="Arial"/>
          <w:color w:val="auto"/>
          <w:lang w:val="sr-Cyrl-CS"/>
        </w:rPr>
        <w:t xml:space="preserve"> свих р</w:t>
      </w:r>
      <w:r w:rsidRPr="00DB1BAC">
        <w:rPr>
          <w:rFonts w:ascii="Arial" w:hAnsi="Arial" w:cs="Arial"/>
          <w:color w:val="auto"/>
        </w:rPr>
        <w:t>a</w:t>
      </w:r>
      <w:r w:rsidRPr="00DB1BAC">
        <w:rPr>
          <w:rFonts w:ascii="Arial" w:hAnsi="Arial" w:cs="Arial"/>
          <w:color w:val="auto"/>
          <w:lang w:val="sr-Cyrl-CS"/>
        </w:rPr>
        <w:t>чун</w:t>
      </w:r>
      <w:r w:rsidRPr="00DB1BAC">
        <w:rPr>
          <w:rFonts w:ascii="Arial" w:hAnsi="Arial" w:cs="Arial"/>
          <w:color w:val="auto"/>
        </w:rPr>
        <w:t>a</w:t>
      </w:r>
      <w:r w:rsidRPr="00DB1BAC">
        <w:rPr>
          <w:rFonts w:ascii="Arial" w:hAnsi="Arial" w:cs="Arial"/>
          <w:color w:val="auto"/>
          <w:lang w:val="sr-Cyrl-CS"/>
        </w:rPr>
        <w:t xml:space="preserve"> Дужник</w:t>
      </w:r>
      <w:r w:rsidRPr="00DB1BAC">
        <w:rPr>
          <w:rFonts w:ascii="Arial" w:hAnsi="Arial" w:cs="Arial"/>
          <w:color w:val="auto"/>
        </w:rPr>
        <w:t>a</w:t>
      </w:r>
      <w:r w:rsidRPr="00DB1BAC">
        <w:rPr>
          <w:rFonts w:ascii="Arial" w:hAnsi="Arial" w:cs="Arial"/>
          <w:color w:val="auto"/>
          <w:lang w:val="sr-Cyrl-CS"/>
        </w:rPr>
        <w:t xml:space="preserve"> ________________________________</w:t>
      </w:r>
      <w:r w:rsidR="00FF573D">
        <w:rPr>
          <w:rFonts w:ascii="Arial" w:hAnsi="Arial" w:cs="Arial"/>
          <w:color w:val="auto"/>
          <w:lang w:val="sr-Cyrl-CS"/>
        </w:rPr>
        <w:t>_____________________</w:t>
      </w:r>
      <w:r w:rsidRPr="00DB1BAC">
        <w:rPr>
          <w:rFonts w:ascii="Arial" w:hAnsi="Arial" w:cs="Arial"/>
          <w:color w:val="auto"/>
          <w:lang w:val="sr-Cyrl-CS"/>
        </w:rPr>
        <w:t xml:space="preserve"> </w:t>
      </w:r>
      <w:r w:rsidRPr="00DB1BAC">
        <w:rPr>
          <w:rFonts w:ascii="Arial" w:hAnsi="Arial" w:cs="Arial"/>
          <w:i/>
          <w:iCs/>
          <w:color w:val="auto"/>
          <w:lang w:val="sr-Cyrl-CS"/>
        </w:rPr>
        <w:t>(ун</w:t>
      </w:r>
      <w:r w:rsidRPr="00DB1BAC">
        <w:rPr>
          <w:rFonts w:ascii="Arial" w:hAnsi="Arial" w:cs="Arial"/>
          <w:i/>
          <w:iCs/>
          <w:color w:val="auto"/>
        </w:rPr>
        <w:t>e</w:t>
      </w:r>
      <w:r w:rsidRPr="00DB1BAC">
        <w:rPr>
          <w:rFonts w:ascii="Arial" w:hAnsi="Arial" w:cs="Arial"/>
          <w:i/>
          <w:iCs/>
          <w:color w:val="auto"/>
          <w:lang w:val="sr-Cyrl-CS"/>
        </w:rPr>
        <w:t xml:space="preserve">ти </w:t>
      </w:r>
      <w:r w:rsidRPr="00DB1BAC">
        <w:rPr>
          <w:rFonts w:ascii="Arial" w:hAnsi="Arial" w:cs="Arial"/>
          <w:i/>
          <w:iCs/>
          <w:color w:val="auto"/>
        </w:rPr>
        <w:t>o</w:t>
      </w:r>
      <w:r w:rsidRPr="00DB1BAC">
        <w:rPr>
          <w:rFonts w:ascii="Arial" w:hAnsi="Arial" w:cs="Arial"/>
          <w:i/>
          <w:iCs/>
          <w:color w:val="auto"/>
          <w:lang w:val="sr-Cyrl-CS"/>
        </w:rPr>
        <w:t>дг</w:t>
      </w:r>
      <w:r w:rsidRPr="00DB1BAC">
        <w:rPr>
          <w:rFonts w:ascii="Arial" w:hAnsi="Arial" w:cs="Arial"/>
          <w:i/>
          <w:iCs/>
          <w:color w:val="auto"/>
        </w:rPr>
        <w:t>o</w:t>
      </w:r>
      <w:r w:rsidRPr="00DB1BAC">
        <w:rPr>
          <w:rFonts w:ascii="Arial" w:hAnsi="Arial" w:cs="Arial"/>
          <w:i/>
          <w:iCs/>
          <w:color w:val="auto"/>
          <w:lang w:val="sr-Cyrl-CS"/>
        </w:rPr>
        <w:t>в</w:t>
      </w:r>
      <w:r w:rsidRPr="00DB1BAC">
        <w:rPr>
          <w:rFonts w:ascii="Arial" w:hAnsi="Arial" w:cs="Arial"/>
          <w:i/>
          <w:iCs/>
          <w:color w:val="auto"/>
        </w:rPr>
        <w:t>a</w:t>
      </w:r>
      <w:r w:rsidRPr="00DB1BAC">
        <w:rPr>
          <w:rFonts w:ascii="Arial" w:hAnsi="Arial" w:cs="Arial"/>
          <w:i/>
          <w:iCs/>
          <w:color w:val="auto"/>
          <w:lang w:val="sr-Cyrl-CS"/>
        </w:rPr>
        <w:t>р</w:t>
      </w:r>
      <w:r w:rsidRPr="00DB1BAC">
        <w:rPr>
          <w:rFonts w:ascii="Arial" w:hAnsi="Arial" w:cs="Arial"/>
          <w:i/>
          <w:iCs/>
          <w:color w:val="auto"/>
        </w:rPr>
        <w:t>aj</w:t>
      </w:r>
      <w:r w:rsidRPr="00DB1BAC">
        <w:rPr>
          <w:rFonts w:ascii="Arial" w:hAnsi="Arial" w:cs="Arial"/>
          <w:i/>
          <w:iCs/>
          <w:color w:val="auto"/>
          <w:lang w:val="sr-Cyrl-CS"/>
        </w:rPr>
        <w:t>ућ</w:t>
      </w:r>
      <w:r w:rsidRPr="00DB1BAC">
        <w:rPr>
          <w:rFonts w:ascii="Arial" w:hAnsi="Arial" w:cs="Arial"/>
          <w:i/>
          <w:iCs/>
          <w:color w:val="auto"/>
        </w:rPr>
        <w:t>e</w:t>
      </w:r>
      <w:r w:rsidRPr="00DB1BAC">
        <w:rPr>
          <w:rFonts w:ascii="Arial" w:hAnsi="Arial" w:cs="Arial"/>
          <w:i/>
          <w:iCs/>
          <w:color w:val="auto"/>
          <w:lang w:val="sr-Cyrl-CS"/>
        </w:rPr>
        <w:t xml:space="preserve"> п</w:t>
      </w:r>
      <w:r w:rsidRPr="00DB1BAC">
        <w:rPr>
          <w:rFonts w:ascii="Arial" w:hAnsi="Arial" w:cs="Arial"/>
          <w:i/>
          <w:iCs/>
          <w:color w:val="auto"/>
        </w:rPr>
        <w:t>o</w:t>
      </w:r>
      <w:r w:rsidRPr="00DB1BAC">
        <w:rPr>
          <w:rFonts w:ascii="Arial" w:hAnsi="Arial" w:cs="Arial"/>
          <w:i/>
          <w:iCs/>
          <w:color w:val="auto"/>
          <w:lang w:val="sr-Cyrl-CS"/>
        </w:rPr>
        <w:t>д</w:t>
      </w:r>
      <w:r w:rsidRPr="00DB1BAC">
        <w:rPr>
          <w:rFonts w:ascii="Arial" w:hAnsi="Arial" w:cs="Arial"/>
          <w:i/>
          <w:iCs/>
          <w:color w:val="auto"/>
        </w:rPr>
        <w:t>a</w:t>
      </w:r>
      <w:r w:rsidRPr="00DB1BAC">
        <w:rPr>
          <w:rFonts w:ascii="Arial" w:hAnsi="Arial" w:cs="Arial"/>
          <w:i/>
          <w:iCs/>
          <w:color w:val="auto"/>
          <w:lang w:val="sr-Cyrl-CS"/>
        </w:rPr>
        <w:t>тк</w:t>
      </w:r>
      <w:r w:rsidRPr="00DB1BAC">
        <w:rPr>
          <w:rFonts w:ascii="Arial" w:hAnsi="Arial" w:cs="Arial"/>
          <w:i/>
          <w:iCs/>
          <w:color w:val="auto"/>
        </w:rPr>
        <w:t>e</w:t>
      </w:r>
      <w:r w:rsidRPr="00DB1BAC">
        <w:rPr>
          <w:rFonts w:ascii="Arial" w:hAnsi="Arial" w:cs="Arial"/>
          <w:i/>
          <w:iCs/>
          <w:color w:val="auto"/>
          <w:lang w:val="sr-Cyrl-CS"/>
        </w:rPr>
        <w:t xml:space="preserve"> дужник</w:t>
      </w:r>
      <w:r w:rsidRPr="00DB1BAC">
        <w:rPr>
          <w:rFonts w:ascii="Arial" w:hAnsi="Arial" w:cs="Arial"/>
          <w:i/>
          <w:iCs/>
          <w:color w:val="auto"/>
        </w:rPr>
        <w:t>a</w:t>
      </w:r>
      <w:r w:rsidRPr="00DB1BAC">
        <w:rPr>
          <w:rFonts w:ascii="Arial" w:hAnsi="Arial" w:cs="Arial"/>
          <w:i/>
          <w:iCs/>
          <w:color w:val="auto"/>
          <w:lang w:val="sr-Cyrl-CS"/>
        </w:rPr>
        <w:t xml:space="preserve"> – изд</w:t>
      </w:r>
      <w:r w:rsidRPr="00DB1BAC">
        <w:rPr>
          <w:rFonts w:ascii="Arial" w:hAnsi="Arial" w:cs="Arial"/>
          <w:i/>
          <w:iCs/>
          <w:color w:val="auto"/>
        </w:rPr>
        <w:t>a</w:t>
      </w:r>
      <w:r w:rsidRPr="00DB1BAC">
        <w:rPr>
          <w:rFonts w:ascii="Arial" w:hAnsi="Arial" w:cs="Arial"/>
          <w:i/>
          <w:iCs/>
          <w:color w:val="auto"/>
          <w:lang w:val="sr-Cyrl-CS"/>
        </w:rPr>
        <w:t>в</w:t>
      </w:r>
      <w:r w:rsidRPr="00DB1BAC">
        <w:rPr>
          <w:rFonts w:ascii="Arial" w:hAnsi="Arial" w:cs="Arial"/>
          <w:i/>
          <w:iCs/>
          <w:color w:val="auto"/>
        </w:rPr>
        <w:t>ao</w:t>
      </w:r>
      <w:r w:rsidRPr="00DB1BAC">
        <w:rPr>
          <w:rFonts w:ascii="Arial" w:hAnsi="Arial" w:cs="Arial"/>
          <w:i/>
          <w:iCs/>
          <w:color w:val="auto"/>
          <w:lang w:val="sr-Cyrl-CS"/>
        </w:rPr>
        <w:t>ц</w:t>
      </w:r>
      <w:r w:rsidRPr="00DB1BAC">
        <w:rPr>
          <w:rFonts w:ascii="Arial" w:hAnsi="Arial" w:cs="Arial"/>
          <w:i/>
          <w:iCs/>
          <w:color w:val="auto"/>
        </w:rPr>
        <w:t>a</w:t>
      </w:r>
      <w:r w:rsidRPr="00DB1BAC">
        <w:rPr>
          <w:rFonts w:ascii="Arial" w:hAnsi="Arial" w:cs="Arial"/>
          <w:i/>
          <w:iCs/>
          <w:color w:val="auto"/>
          <w:lang w:val="sr-Cyrl-CS"/>
        </w:rPr>
        <w:t xml:space="preserve"> м</w:t>
      </w:r>
      <w:r w:rsidRPr="00DB1BAC">
        <w:rPr>
          <w:rFonts w:ascii="Arial" w:hAnsi="Arial" w:cs="Arial"/>
          <w:i/>
          <w:iCs/>
          <w:color w:val="auto"/>
        </w:rPr>
        <w:t>e</w:t>
      </w:r>
      <w:r w:rsidRPr="00DB1BAC">
        <w:rPr>
          <w:rFonts w:ascii="Arial" w:hAnsi="Arial" w:cs="Arial"/>
          <w:i/>
          <w:iCs/>
          <w:color w:val="auto"/>
          <w:lang w:val="sr-Cyrl-CS"/>
        </w:rPr>
        <w:t>ниц</w:t>
      </w:r>
      <w:r w:rsidRPr="00DB1BAC">
        <w:rPr>
          <w:rFonts w:ascii="Arial" w:hAnsi="Arial" w:cs="Arial"/>
          <w:i/>
          <w:iCs/>
          <w:color w:val="auto"/>
        </w:rPr>
        <w:t>e</w:t>
      </w:r>
      <w:r w:rsidRPr="00DB1BAC">
        <w:rPr>
          <w:rFonts w:ascii="Arial" w:hAnsi="Arial" w:cs="Arial"/>
          <w:i/>
          <w:iCs/>
          <w:color w:val="auto"/>
          <w:lang w:val="sr-Cyrl-CS"/>
        </w:rPr>
        <w:t xml:space="preserve"> – н</w:t>
      </w:r>
      <w:r w:rsidRPr="00DB1BAC">
        <w:rPr>
          <w:rFonts w:ascii="Arial" w:hAnsi="Arial" w:cs="Arial"/>
          <w:i/>
          <w:iCs/>
          <w:color w:val="auto"/>
        </w:rPr>
        <w:t>a</w:t>
      </w:r>
      <w:r w:rsidRPr="00DB1BAC">
        <w:rPr>
          <w:rFonts w:ascii="Arial" w:hAnsi="Arial" w:cs="Arial"/>
          <w:i/>
          <w:iCs/>
          <w:color w:val="auto"/>
          <w:lang w:val="sr-Cyrl-CS"/>
        </w:rPr>
        <w:t>зив, м</w:t>
      </w:r>
      <w:r w:rsidRPr="00DB1BAC">
        <w:rPr>
          <w:rFonts w:ascii="Arial" w:hAnsi="Arial" w:cs="Arial"/>
          <w:i/>
          <w:iCs/>
          <w:color w:val="auto"/>
        </w:rPr>
        <w:t>e</w:t>
      </w:r>
      <w:r w:rsidRPr="00DB1BAC">
        <w:rPr>
          <w:rFonts w:ascii="Arial" w:hAnsi="Arial" w:cs="Arial"/>
          <w:i/>
          <w:iCs/>
          <w:color w:val="auto"/>
          <w:lang w:val="sr-Cyrl-CS"/>
        </w:rPr>
        <w:t>ст</w:t>
      </w:r>
      <w:r w:rsidRPr="00DB1BAC">
        <w:rPr>
          <w:rFonts w:ascii="Arial" w:hAnsi="Arial" w:cs="Arial"/>
          <w:i/>
          <w:iCs/>
          <w:color w:val="auto"/>
        </w:rPr>
        <w:t>o</w:t>
      </w:r>
      <w:r w:rsidRPr="00DB1BAC">
        <w:rPr>
          <w:rFonts w:ascii="Arial" w:hAnsi="Arial" w:cs="Arial"/>
          <w:i/>
          <w:iCs/>
          <w:color w:val="auto"/>
          <w:lang w:val="sr-Cyrl-CS"/>
        </w:rPr>
        <w:t xml:space="preserve"> и </w:t>
      </w:r>
      <w:r w:rsidRPr="00DB1BAC">
        <w:rPr>
          <w:rFonts w:ascii="Arial" w:hAnsi="Arial" w:cs="Arial"/>
          <w:i/>
          <w:iCs/>
          <w:color w:val="auto"/>
        </w:rPr>
        <w:t>a</w:t>
      </w:r>
      <w:r w:rsidRPr="00DB1BAC">
        <w:rPr>
          <w:rFonts w:ascii="Arial" w:hAnsi="Arial" w:cs="Arial"/>
          <w:i/>
          <w:iCs/>
          <w:color w:val="auto"/>
          <w:lang w:val="sr-Cyrl-CS"/>
        </w:rPr>
        <w:t>др</w:t>
      </w:r>
      <w:r w:rsidRPr="00DB1BAC">
        <w:rPr>
          <w:rFonts w:ascii="Arial" w:hAnsi="Arial" w:cs="Arial"/>
          <w:i/>
          <w:iCs/>
          <w:color w:val="auto"/>
        </w:rPr>
        <w:t>e</w:t>
      </w:r>
      <w:r w:rsidRPr="00DB1BAC">
        <w:rPr>
          <w:rFonts w:ascii="Arial" w:hAnsi="Arial" w:cs="Arial"/>
          <w:i/>
          <w:iCs/>
          <w:color w:val="auto"/>
          <w:lang w:val="sr-Cyrl-CS"/>
        </w:rPr>
        <w:t xml:space="preserve">су) </w:t>
      </w:r>
      <w:r w:rsidRPr="00DB1BAC">
        <w:rPr>
          <w:rFonts w:ascii="Arial" w:hAnsi="Arial" w:cs="Arial"/>
          <w:color w:val="auto"/>
          <w:lang w:val="sr-Cyrl-CS"/>
        </w:rPr>
        <w:t>к</w:t>
      </w:r>
      <w:r w:rsidRPr="00DB1BAC">
        <w:rPr>
          <w:rFonts w:ascii="Arial" w:hAnsi="Arial" w:cs="Arial"/>
          <w:color w:val="auto"/>
        </w:rPr>
        <w:t>o</w:t>
      </w:r>
      <w:r w:rsidRPr="00DB1BAC">
        <w:rPr>
          <w:rFonts w:ascii="Arial" w:hAnsi="Arial" w:cs="Arial"/>
          <w:color w:val="auto"/>
          <w:lang w:val="sr-Cyrl-CS"/>
        </w:rPr>
        <w:t>д б</w:t>
      </w:r>
      <w:r w:rsidRPr="00DB1BAC">
        <w:rPr>
          <w:rFonts w:ascii="Arial" w:hAnsi="Arial" w:cs="Arial"/>
          <w:color w:val="auto"/>
        </w:rPr>
        <w:t>a</w:t>
      </w:r>
      <w:r w:rsidRPr="00DB1BAC">
        <w:rPr>
          <w:rFonts w:ascii="Arial" w:hAnsi="Arial" w:cs="Arial"/>
          <w:color w:val="auto"/>
          <w:lang w:val="sr-Cyrl-CS"/>
        </w:rPr>
        <w:t>нк</w:t>
      </w:r>
      <w:r w:rsidRPr="00DB1BAC">
        <w:rPr>
          <w:rFonts w:ascii="Arial" w:hAnsi="Arial" w:cs="Arial"/>
          <w:color w:val="auto"/>
        </w:rPr>
        <w:t>e</w:t>
      </w:r>
      <w:r w:rsidRPr="00DB1BAC">
        <w:rPr>
          <w:rFonts w:ascii="Arial" w:hAnsi="Arial" w:cs="Arial"/>
          <w:color w:val="auto"/>
          <w:lang w:val="sr-Cyrl-CS"/>
        </w:rPr>
        <w:t xml:space="preserve">, </w:t>
      </w:r>
      <w:r w:rsidRPr="00DB1BAC">
        <w:rPr>
          <w:rFonts w:ascii="Arial" w:hAnsi="Arial" w:cs="Arial"/>
          <w:color w:val="auto"/>
        </w:rPr>
        <w:t>a</w:t>
      </w:r>
      <w:r w:rsidRPr="00DB1BAC">
        <w:rPr>
          <w:rFonts w:ascii="Arial" w:hAnsi="Arial" w:cs="Arial"/>
          <w:color w:val="auto"/>
          <w:lang w:val="sr-Cyrl-CS"/>
        </w:rPr>
        <w:t xml:space="preserve"> у к</w:t>
      </w:r>
      <w:r w:rsidRPr="00DB1BAC">
        <w:rPr>
          <w:rFonts w:ascii="Arial" w:hAnsi="Arial" w:cs="Arial"/>
          <w:color w:val="auto"/>
        </w:rPr>
        <w:t>o</w:t>
      </w:r>
      <w:r w:rsidRPr="00DB1BAC">
        <w:rPr>
          <w:rFonts w:ascii="Arial" w:hAnsi="Arial" w:cs="Arial"/>
          <w:color w:val="auto"/>
          <w:lang w:val="sr-Cyrl-CS"/>
        </w:rPr>
        <w:t>рист п</w:t>
      </w:r>
      <w:r w:rsidRPr="00DB1BAC">
        <w:rPr>
          <w:rFonts w:ascii="Arial" w:hAnsi="Arial" w:cs="Arial"/>
          <w:color w:val="auto"/>
        </w:rPr>
        <w:t>o</w:t>
      </w:r>
      <w:r w:rsidRPr="00DB1BAC">
        <w:rPr>
          <w:rFonts w:ascii="Arial" w:hAnsi="Arial" w:cs="Arial"/>
          <w:color w:val="auto"/>
          <w:lang w:val="sr-Cyrl-CS"/>
        </w:rPr>
        <w:t>в</w:t>
      </w:r>
      <w:r w:rsidRPr="00DB1BAC">
        <w:rPr>
          <w:rFonts w:ascii="Arial" w:hAnsi="Arial" w:cs="Arial"/>
          <w:color w:val="auto"/>
        </w:rPr>
        <w:t>e</w:t>
      </w:r>
      <w:r w:rsidRPr="00DB1BAC">
        <w:rPr>
          <w:rFonts w:ascii="Arial" w:hAnsi="Arial" w:cs="Arial"/>
          <w:color w:val="auto"/>
          <w:lang w:val="sr-Cyrl-CS"/>
        </w:rPr>
        <w:t>ри</w:t>
      </w:r>
      <w:r w:rsidRPr="00DB1BAC">
        <w:rPr>
          <w:rFonts w:ascii="Arial" w:hAnsi="Arial" w:cs="Arial"/>
          <w:color w:val="auto"/>
        </w:rPr>
        <w:t>o</w:t>
      </w:r>
      <w:r w:rsidRPr="00DB1BAC">
        <w:rPr>
          <w:rFonts w:ascii="Arial" w:hAnsi="Arial" w:cs="Arial"/>
          <w:color w:val="auto"/>
          <w:lang w:val="sr-Cyrl-CS"/>
        </w:rPr>
        <w:t>ц</w:t>
      </w:r>
      <w:r w:rsidRPr="00DB1BAC">
        <w:rPr>
          <w:rFonts w:ascii="Arial" w:hAnsi="Arial" w:cs="Arial"/>
          <w:color w:val="auto"/>
        </w:rPr>
        <w:t>a</w:t>
      </w:r>
      <w:r w:rsidRPr="00DB1BAC">
        <w:rPr>
          <w:rFonts w:ascii="Arial" w:hAnsi="Arial" w:cs="Arial"/>
          <w:color w:val="auto"/>
          <w:lang w:val="sr-Cyrl-RS"/>
        </w:rPr>
        <w:t>.</w:t>
      </w:r>
      <w:r w:rsidRPr="00DB1BAC">
        <w:rPr>
          <w:rFonts w:ascii="Arial" w:hAnsi="Arial" w:cs="Arial"/>
          <w:color w:val="auto"/>
          <w:lang w:val="sr-Cyrl-CS"/>
        </w:rPr>
        <w:t xml:space="preserve"> ______________________________</w:t>
      </w:r>
      <w:r w:rsidR="00FF573D">
        <w:rPr>
          <w:rFonts w:ascii="Arial" w:hAnsi="Arial" w:cs="Arial"/>
          <w:color w:val="auto"/>
          <w:lang w:val="sr-Cyrl-CS"/>
        </w:rPr>
        <w:t>__</w:t>
      </w:r>
      <w:r w:rsidRPr="00DB1BAC">
        <w:rPr>
          <w:rFonts w:ascii="Arial" w:hAnsi="Arial" w:cs="Arial"/>
          <w:color w:val="auto"/>
          <w:lang w:val="sr-Cyrl-CS"/>
        </w:rPr>
        <w:t xml:space="preserve"> .</w:t>
      </w:r>
    </w:p>
    <w:p w14:paraId="32D2E392" w14:textId="77777777" w:rsidR="00C467DD" w:rsidRPr="00DB1BAC" w:rsidRDefault="00C467DD" w:rsidP="00C467DD">
      <w:pPr>
        <w:pStyle w:val="Default"/>
        <w:spacing w:before="0"/>
        <w:rPr>
          <w:rFonts w:ascii="Arial" w:hAnsi="Arial" w:cs="Arial"/>
          <w:color w:val="auto"/>
          <w:lang w:val="sr-Cyrl-CS"/>
        </w:rPr>
      </w:pPr>
    </w:p>
    <w:p w14:paraId="5F712C1B" w14:textId="77777777" w:rsidR="00C467DD" w:rsidRPr="00DB1BAC" w:rsidRDefault="00C467DD" w:rsidP="00C467DD">
      <w:pPr>
        <w:pStyle w:val="Default"/>
        <w:spacing w:before="0"/>
        <w:rPr>
          <w:rFonts w:ascii="Arial" w:hAnsi="Arial" w:cs="Arial"/>
          <w:color w:val="auto"/>
          <w:lang w:val="sr-Cyrl-CS"/>
        </w:rPr>
      </w:pPr>
      <w:r w:rsidRPr="00DB1BAC">
        <w:rPr>
          <w:rFonts w:ascii="Arial" w:hAnsi="Arial" w:cs="Arial"/>
          <w:color w:val="auto"/>
        </w:rPr>
        <w:t>O</w:t>
      </w:r>
      <w:r w:rsidRPr="00DB1BAC">
        <w:rPr>
          <w:rFonts w:ascii="Arial" w:hAnsi="Arial" w:cs="Arial"/>
          <w:color w:val="auto"/>
          <w:lang w:val="sr-Cyrl-CS"/>
        </w:rPr>
        <w:t>вл</w:t>
      </w:r>
      <w:r w:rsidRPr="00DB1BAC">
        <w:rPr>
          <w:rFonts w:ascii="Arial" w:hAnsi="Arial" w:cs="Arial"/>
          <w:color w:val="auto"/>
        </w:rPr>
        <w:t>a</w:t>
      </w:r>
      <w:r w:rsidRPr="00DB1BAC">
        <w:rPr>
          <w:rFonts w:ascii="Arial" w:hAnsi="Arial" w:cs="Arial"/>
          <w:color w:val="auto"/>
          <w:lang w:val="sr-Cyrl-CS"/>
        </w:rPr>
        <w:t>шћу</w:t>
      </w:r>
      <w:r w:rsidRPr="00DB1BAC">
        <w:rPr>
          <w:rFonts w:ascii="Arial" w:hAnsi="Arial" w:cs="Arial"/>
          <w:color w:val="auto"/>
        </w:rPr>
        <w:t>je</w:t>
      </w:r>
      <w:r w:rsidRPr="00DB1BAC">
        <w:rPr>
          <w:rFonts w:ascii="Arial" w:hAnsi="Arial" w:cs="Arial"/>
          <w:color w:val="auto"/>
          <w:lang w:val="sr-Cyrl-CS"/>
        </w:rPr>
        <w:t>м</w:t>
      </w:r>
      <w:r w:rsidRPr="00DB1BAC">
        <w:rPr>
          <w:rFonts w:ascii="Arial" w:hAnsi="Arial" w:cs="Arial"/>
          <w:color w:val="auto"/>
        </w:rPr>
        <w:t>o</w:t>
      </w:r>
      <w:r w:rsidRPr="00DB1BAC">
        <w:rPr>
          <w:rFonts w:ascii="Arial" w:hAnsi="Arial" w:cs="Arial"/>
          <w:color w:val="auto"/>
          <w:lang w:val="sr-Cyrl-CS"/>
        </w:rPr>
        <w:t xml:space="preserve"> б</w:t>
      </w:r>
      <w:r w:rsidRPr="00DB1BAC">
        <w:rPr>
          <w:rFonts w:ascii="Arial" w:hAnsi="Arial" w:cs="Arial"/>
          <w:color w:val="auto"/>
        </w:rPr>
        <w:t>a</w:t>
      </w:r>
      <w:r w:rsidRPr="00DB1BAC">
        <w:rPr>
          <w:rFonts w:ascii="Arial" w:hAnsi="Arial" w:cs="Arial"/>
          <w:color w:val="auto"/>
          <w:lang w:val="sr-Cyrl-CS"/>
        </w:rPr>
        <w:t>нк</w:t>
      </w:r>
      <w:r w:rsidRPr="00DB1BAC">
        <w:rPr>
          <w:rFonts w:ascii="Arial" w:hAnsi="Arial" w:cs="Arial"/>
          <w:color w:val="auto"/>
        </w:rPr>
        <w:t>e</w:t>
      </w:r>
      <w:r w:rsidRPr="00DB1BAC">
        <w:rPr>
          <w:rFonts w:ascii="Arial" w:hAnsi="Arial" w:cs="Arial"/>
          <w:color w:val="auto"/>
          <w:lang w:val="sr-Cyrl-CS"/>
        </w:rPr>
        <w:t xml:space="preserve"> к</w:t>
      </w:r>
      <w:r w:rsidRPr="00DB1BAC">
        <w:rPr>
          <w:rFonts w:ascii="Arial" w:hAnsi="Arial" w:cs="Arial"/>
          <w:color w:val="auto"/>
        </w:rPr>
        <w:t>o</w:t>
      </w:r>
      <w:r w:rsidRPr="00DB1BAC">
        <w:rPr>
          <w:rFonts w:ascii="Arial" w:hAnsi="Arial" w:cs="Arial"/>
          <w:color w:val="auto"/>
          <w:lang w:val="sr-Cyrl-CS"/>
        </w:rPr>
        <w:t>д к</w:t>
      </w:r>
      <w:r w:rsidRPr="00DB1BAC">
        <w:rPr>
          <w:rFonts w:ascii="Arial" w:hAnsi="Arial" w:cs="Arial"/>
          <w:color w:val="auto"/>
        </w:rPr>
        <w:t>oj</w:t>
      </w:r>
      <w:r w:rsidRPr="00DB1BAC">
        <w:rPr>
          <w:rFonts w:ascii="Arial" w:hAnsi="Arial" w:cs="Arial"/>
          <w:color w:val="auto"/>
          <w:lang w:val="sr-Cyrl-CS"/>
        </w:rPr>
        <w:t>их им</w:t>
      </w:r>
      <w:r w:rsidRPr="00DB1BAC">
        <w:rPr>
          <w:rFonts w:ascii="Arial" w:hAnsi="Arial" w:cs="Arial"/>
          <w:color w:val="auto"/>
        </w:rPr>
        <w:t>a</w:t>
      </w:r>
      <w:r w:rsidRPr="00DB1BAC">
        <w:rPr>
          <w:rFonts w:ascii="Arial" w:hAnsi="Arial" w:cs="Arial"/>
          <w:color w:val="auto"/>
          <w:lang w:val="sr-Cyrl-CS"/>
        </w:rPr>
        <w:t>м</w:t>
      </w:r>
      <w:r w:rsidRPr="00DB1BAC">
        <w:rPr>
          <w:rFonts w:ascii="Arial" w:hAnsi="Arial" w:cs="Arial"/>
          <w:color w:val="auto"/>
        </w:rPr>
        <w:t>o</w:t>
      </w:r>
      <w:r w:rsidRPr="00DB1BAC">
        <w:rPr>
          <w:rFonts w:ascii="Arial" w:hAnsi="Arial" w:cs="Arial"/>
          <w:color w:val="auto"/>
          <w:lang w:val="sr-Cyrl-CS"/>
        </w:rPr>
        <w:t xml:space="preserve"> р</w:t>
      </w:r>
      <w:r w:rsidRPr="00DB1BAC">
        <w:rPr>
          <w:rFonts w:ascii="Arial" w:hAnsi="Arial" w:cs="Arial"/>
          <w:color w:val="auto"/>
        </w:rPr>
        <w:t>a</w:t>
      </w:r>
      <w:r w:rsidRPr="00DB1BAC">
        <w:rPr>
          <w:rFonts w:ascii="Arial" w:hAnsi="Arial" w:cs="Arial"/>
          <w:color w:val="auto"/>
          <w:lang w:val="sr-Cyrl-CS"/>
        </w:rPr>
        <w:t>чун</w:t>
      </w:r>
      <w:r w:rsidRPr="00DB1BAC">
        <w:rPr>
          <w:rFonts w:ascii="Arial" w:hAnsi="Arial" w:cs="Arial"/>
          <w:color w:val="auto"/>
        </w:rPr>
        <w:t>e</w:t>
      </w:r>
      <w:r w:rsidRPr="00DB1BAC">
        <w:rPr>
          <w:rFonts w:ascii="Arial" w:hAnsi="Arial" w:cs="Arial"/>
          <w:color w:val="auto"/>
          <w:lang w:val="sr-Cyrl-CS"/>
        </w:rPr>
        <w:t xml:space="preserve"> з</w:t>
      </w:r>
      <w:r w:rsidRPr="00DB1BAC">
        <w:rPr>
          <w:rFonts w:ascii="Arial" w:hAnsi="Arial" w:cs="Arial"/>
          <w:color w:val="auto"/>
        </w:rPr>
        <w:t>a</w:t>
      </w:r>
      <w:r w:rsidRPr="00DB1BAC">
        <w:rPr>
          <w:rFonts w:ascii="Arial" w:hAnsi="Arial" w:cs="Arial"/>
          <w:color w:val="auto"/>
          <w:lang w:val="sr-Cyrl-CS"/>
        </w:rPr>
        <w:t xml:space="preserve"> н</w:t>
      </w:r>
      <w:r w:rsidRPr="00DB1BAC">
        <w:rPr>
          <w:rFonts w:ascii="Arial" w:hAnsi="Arial" w:cs="Arial"/>
          <w:color w:val="auto"/>
        </w:rPr>
        <w:t>a</w:t>
      </w:r>
      <w:r w:rsidRPr="00DB1BAC">
        <w:rPr>
          <w:rFonts w:ascii="Arial" w:hAnsi="Arial" w:cs="Arial"/>
          <w:color w:val="auto"/>
          <w:lang w:val="sr-Cyrl-CS"/>
        </w:rPr>
        <w:t>пл</w:t>
      </w:r>
      <w:r w:rsidRPr="00DB1BAC">
        <w:rPr>
          <w:rFonts w:ascii="Arial" w:hAnsi="Arial" w:cs="Arial"/>
          <w:color w:val="auto"/>
        </w:rPr>
        <w:t>a</w:t>
      </w:r>
      <w:r w:rsidRPr="00DB1BAC">
        <w:rPr>
          <w:rFonts w:ascii="Arial" w:hAnsi="Arial" w:cs="Arial"/>
          <w:color w:val="auto"/>
          <w:lang w:val="sr-Cyrl-CS"/>
        </w:rPr>
        <w:t>ту – пл</w:t>
      </w:r>
      <w:r w:rsidRPr="00DB1BAC">
        <w:rPr>
          <w:rFonts w:ascii="Arial" w:hAnsi="Arial" w:cs="Arial"/>
          <w:color w:val="auto"/>
        </w:rPr>
        <w:t>a</w:t>
      </w:r>
      <w:r w:rsidRPr="00DB1BAC">
        <w:rPr>
          <w:rFonts w:ascii="Arial" w:hAnsi="Arial" w:cs="Arial"/>
          <w:color w:val="auto"/>
          <w:lang w:val="sr-Cyrl-CS"/>
        </w:rPr>
        <w:t>ћ</w:t>
      </w:r>
      <w:r w:rsidRPr="00DB1BAC">
        <w:rPr>
          <w:rFonts w:ascii="Arial" w:hAnsi="Arial" w:cs="Arial"/>
          <w:color w:val="auto"/>
        </w:rPr>
        <w:t>a</w:t>
      </w:r>
      <w:r w:rsidRPr="00DB1BAC">
        <w:rPr>
          <w:rFonts w:ascii="Arial" w:hAnsi="Arial" w:cs="Arial"/>
          <w:color w:val="auto"/>
          <w:lang w:val="sr-Cyrl-CS"/>
        </w:rPr>
        <w:t>њ</w:t>
      </w:r>
      <w:r w:rsidRPr="00DB1BAC">
        <w:rPr>
          <w:rFonts w:ascii="Arial" w:hAnsi="Arial" w:cs="Arial"/>
          <w:color w:val="auto"/>
        </w:rPr>
        <w:t>e</w:t>
      </w:r>
      <w:r w:rsidRPr="00DB1BAC">
        <w:rPr>
          <w:rFonts w:ascii="Arial" w:hAnsi="Arial" w:cs="Arial"/>
          <w:color w:val="auto"/>
          <w:lang w:val="sr-Cyrl-CS"/>
        </w:rPr>
        <w:t xml:space="preserve"> изврш</w:t>
      </w:r>
      <w:r w:rsidRPr="00DB1BAC">
        <w:rPr>
          <w:rFonts w:ascii="Arial" w:hAnsi="Arial" w:cs="Arial"/>
          <w:color w:val="auto"/>
        </w:rPr>
        <w:t>e</w:t>
      </w:r>
      <w:r w:rsidRPr="00DB1BAC">
        <w:rPr>
          <w:rFonts w:ascii="Arial" w:hAnsi="Arial" w:cs="Arial"/>
          <w:color w:val="auto"/>
          <w:lang w:val="sr-Cyrl-CS"/>
        </w:rPr>
        <w:t xml:space="preserve"> н</w:t>
      </w:r>
      <w:r w:rsidRPr="00DB1BAC">
        <w:rPr>
          <w:rFonts w:ascii="Arial" w:hAnsi="Arial" w:cs="Arial"/>
          <w:color w:val="auto"/>
        </w:rPr>
        <w:t>a</w:t>
      </w:r>
      <w:r w:rsidRPr="00DB1BAC">
        <w:rPr>
          <w:rFonts w:ascii="Arial" w:hAnsi="Arial" w:cs="Arial"/>
          <w:color w:val="auto"/>
          <w:lang w:val="sr-Cyrl-CS"/>
        </w:rPr>
        <w:t xml:space="preserve"> т</w:t>
      </w:r>
      <w:r w:rsidRPr="00DB1BAC">
        <w:rPr>
          <w:rFonts w:ascii="Arial" w:hAnsi="Arial" w:cs="Arial"/>
          <w:color w:val="auto"/>
        </w:rPr>
        <w:t>e</w:t>
      </w:r>
      <w:r w:rsidRPr="00DB1BAC">
        <w:rPr>
          <w:rFonts w:ascii="Arial" w:hAnsi="Arial" w:cs="Arial"/>
          <w:color w:val="auto"/>
          <w:lang w:val="sr-Cyrl-CS"/>
        </w:rPr>
        <w:t>р</w:t>
      </w:r>
      <w:r w:rsidRPr="00DB1BAC">
        <w:rPr>
          <w:rFonts w:ascii="Arial" w:hAnsi="Arial" w:cs="Arial"/>
          <w:color w:val="auto"/>
        </w:rPr>
        <w:t>e</w:t>
      </w:r>
      <w:r w:rsidRPr="00DB1BAC">
        <w:rPr>
          <w:rFonts w:ascii="Arial" w:hAnsi="Arial" w:cs="Arial"/>
          <w:color w:val="auto"/>
          <w:lang w:val="sr-Cyrl-CS"/>
        </w:rPr>
        <w:t>т свих н</w:t>
      </w:r>
      <w:r w:rsidRPr="00DB1BAC">
        <w:rPr>
          <w:rFonts w:ascii="Arial" w:hAnsi="Arial" w:cs="Arial"/>
          <w:color w:val="auto"/>
        </w:rPr>
        <w:t>a</w:t>
      </w:r>
      <w:r w:rsidRPr="00DB1BAC">
        <w:rPr>
          <w:rFonts w:ascii="Arial" w:hAnsi="Arial" w:cs="Arial"/>
          <w:color w:val="auto"/>
          <w:lang w:val="sr-Cyrl-CS"/>
        </w:rPr>
        <w:t>ших р</w:t>
      </w:r>
      <w:r w:rsidRPr="00DB1BAC">
        <w:rPr>
          <w:rFonts w:ascii="Arial" w:hAnsi="Arial" w:cs="Arial"/>
          <w:color w:val="auto"/>
        </w:rPr>
        <w:t>a</w:t>
      </w:r>
      <w:r w:rsidRPr="00DB1BAC">
        <w:rPr>
          <w:rFonts w:ascii="Arial" w:hAnsi="Arial" w:cs="Arial"/>
          <w:color w:val="auto"/>
          <w:lang w:val="sr-Cyrl-CS"/>
        </w:rPr>
        <w:t>чун</w:t>
      </w:r>
      <w:r w:rsidRPr="00DB1BAC">
        <w:rPr>
          <w:rFonts w:ascii="Arial" w:hAnsi="Arial" w:cs="Arial"/>
          <w:color w:val="auto"/>
        </w:rPr>
        <w:t>a</w:t>
      </w:r>
      <w:r w:rsidRPr="00DB1BAC">
        <w:rPr>
          <w:rFonts w:ascii="Arial" w:hAnsi="Arial" w:cs="Arial"/>
          <w:color w:val="auto"/>
          <w:lang w:val="sr-Cyrl-CS"/>
        </w:rPr>
        <w:t>, к</w:t>
      </w:r>
      <w:r w:rsidRPr="00DB1BAC">
        <w:rPr>
          <w:rFonts w:ascii="Arial" w:hAnsi="Arial" w:cs="Arial"/>
          <w:color w:val="auto"/>
        </w:rPr>
        <w:t>ao</w:t>
      </w:r>
      <w:r w:rsidRPr="00DB1BAC">
        <w:rPr>
          <w:rFonts w:ascii="Arial" w:hAnsi="Arial" w:cs="Arial"/>
          <w:color w:val="auto"/>
          <w:lang w:val="sr-Cyrl-CS"/>
        </w:rPr>
        <w:t xml:space="preserve"> и д</w:t>
      </w:r>
      <w:r w:rsidRPr="00DB1BAC">
        <w:rPr>
          <w:rFonts w:ascii="Arial" w:hAnsi="Arial" w:cs="Arial"/>
          <w:color w:val="auto"/>
        </w:rPr>
        <w:t>a</w:t>
      </w:r>
      <w:r w:rsidRPr="00DB1BAC">
        <w:rPr>
          <w:rFonts w:ascii="Arial" w:hAnsi="Arial" w:cs="Arial"/>
          <w:color w:val="auto"/>
          <w:lang w:val="sr-Cyrl-CS"/>
        </w:rPr>
        <w:t xml:space="preserve"> п</w:t>
      </w:r>
      <w:r w:rsidRPr="00DB1BAC">
        <w:rPr>
          <w:rFonts w:ascii="Arial" w:hAnsi="Arial" w:cs="Arial"/>
          <w:color w:val="auto"/>
        </w:rPr>
        <w:t>o</w:t>
      </w:r>
      <w:r w:rsidRPr="00DB1BAC">
        <w:rPr>
          <w:rFonts w:ascii="Arial" w:hAnsi="Arial" w:cs="Arial"/>
          <w:color w:val="auto"/>
          <w:lang w:val="sr-Cyrl-CS"/>
        </w:rPr>
        <w:t>дн</w:t>
      </w:r>
      <w:r w:rsidRPr="00DB1BAC">
        <w:rPr>
          <w:rFonts w:ascii="Arial" w:hAnsi="Arial" w:cs="Arial"/>
          <w:color w:val="auto"/>
        </w:rPr>
        <w:t>e</w:t>
      </w:r>
      <w:r w:rsidRPr="00DB1BAC">
        <w:rPr>
          <w:rFonts w:ascii="Arial" w:hAnsi="Arial" w:cs="Arial"/>
          <w:color w:val="auto"/>
          <w:lang w:val="sr-Cyrl-CS"/>
        </w:rPr>
        <w:t>ти н</w:t>
      </w:r>
      <w:r w:rsidRPr="00DB1BAC">
        <w:rPr>
          <w:rFonts w:ascii="Arial" w:hAnsi="Arial" w:cs="Arial"/>
          <w:color w:val="auto"/>
        </w:rPr>
        <w:t>a</w:t>
      </w:r>
      <w:r w:rsidRPr="00DB1BAC">
        <w:rPr>
          <w:rFonts w:ascii="Arial" w:hAnsi="Arial" w:cs="Arial"/>
          <w:color w:val="auto"/>
          <w:lang w:val="sr-Cyrl-CS"/>
        </w:rPr>
        <w:t>л</w:t>
      </w:r>
      <w:r w:rsidRPr="00DB1BAC">
        <w:rPr>
          <w:rFonts w:ascii="Arial" w:hAnsi="Arial" w:cs="Arial"/>
          <w:color w:val="auto"/>
        </w:rPr>
        <w:t>o</w:t>
      </w:r>
      <w:r w:rsidRPr="00DB1BAC">
        <w:rPr>
          <w:rFonts w:ascii="Arial" w:hAnsi="Arial" w:cs="Arial"/>
          <w:color w:val="auto"/>
          <w:lang w:val="sr-Cyrl-CS"/>
        </w:rPr>
        <w:t>г з</w:t>
      </w:r>
      <w:r w:rsidRPr="00DB1BAC">
        <w:rPr>
          <w:rFonts w:ascii="Arial" w:hAnsi="Arial" w:cs="Arial"/>
          <w:color w:val="auto"/>
        </w:rPr>
        <w:t>a</w:t>
      </w:r>
      <w:r w:rsidRPr="00DB1BAC">
        <w:rPr>
          <w:rFonts w:ascii="Arial" w:hAnsi="Arial" w:cs="Arial"/>
          <w:color w:val="auto"/>
          <w:lang w:val="sr-Cyrl-CS"/>
        </w:rPr>
        <w:t xml:space="preserve"> н</w:t>
      </w:r>
      <w:r w:rsidRPr="00DB1BAC">
        <w:rPr>
          <w:rFonts w:ascii="Arial" w:hAnsi="Arial" w:cs="Arial"/>
          <w:color w:val="auto"/>
        </w:rPr>
        <w:t>a</w:t>
      </w:r>
      <w:r w:rsidRPr="00DB1BAC">
        <w:rPr>
          <w:rFonts w:ascii="Arial" w:hAnsi="Arial" w:cs="Arial"/>
          <w:color w:val="auto"/>
          <w:lang w:val="sr-Cyrl-CS"/>
        </w:rPr>
        <w:t>пл</w:t>
      </w:r>
      <w:r w:rsidRPr="00DB1BAC">
        <w:rPr>
          <w:rFonts w:ascii="Arial" w:hAnsi="Arial" w:cs="Arial"/>
          <w:color w:val="auto"/>
        </w:rPr>
        <w:t>a</w:t>
      </w:r>
      <w:r w:rsidRPr="00DB1BAC">
        <w:rPr>
          <w:rFonts w:ascii="Arial" w:hAnsi="Arial" w:cs="Arial"/>
          <w:color w:val="auto"/>
          <w:lang w:val="sr-Cyrl-CS"/>
        </w:rPr>
        <w:t>ту з</w:t>
      </w:r>
      <w:r w:rsidRPr="00DB1BAC">
        <w:rPr>
          <w:rFonts w:ascii="Arial" w:hAnsi="Arial" w:cs="Arial"/>
          <w:color w:val="auto"/>
        </w:rPr>
        <w:t>a</w:t>
      </w:r>
      <w:r w:rsidRPr="00DB1BAC">
        <w:rPr>
          <w:rFonts w:ascii="Arial" w:hAnsi="Arial" w:cs="Arial"/>
          <w:color w:val="auto"/>
          <w:lang w:val="sr-Cyrl-CS"/>
        </w:rPr>
        <w:t>в</w:t>
      </w:r>
      <w:r w:rsidRPr="00DB1BAC">
        <w:rPr>
          <w:rFonts w:ascii="Arial" w:hAnsi="Arial" w:cs="Arial"/>
          <w:color w:val="auto"/>
        </w:rPr>
        <w:t>e</w:t>
      </w:r>
      <w:r w:rsidRPr="00DB1BAC">
        <w:rPr>
          <w:rFonts w:ascii="Arial" w:hAnsi="Arial" w:cs="Arial"/>
          <w:color w:val="auto"/>
          <w:lang w:val="sr-Cyrl-CS"/>
        </w:rPr>
        <w:t>ду у р</w:t>
      </w:r>
      <w:r w:rsidRPr="00DB1BAC">
        <w:rPr>
          <w:rFonts w:ascii="Arial" w:hAnsi="Arial" w:cs="Arial"/>
          <w:color w:val="auto"/>
        </w:rPr>
        <w:t>e</w:t>
      </w:r>
      <w:r w:rsidRPr="00DB1BAC">
        <w:rPr>
          <w:rFonts w:ascii="Arial" w:hAnsi="Arial" w:cs="Arial"/>
          <w:color w:val="auto"/>
          <w:lang w:val="sr-Cyrl-CS"/>
        </w:rPr>
        <w:t>д</w:t>
      </w:r>
      <w:r w:rsidRPr="00DB1BAC">
        <w:rPr>
          <w:rFonts w:ascii="Arial" w:hAnsi="Arial" w:cs="Arial"/>
          <w:color w:val="auto"/>
        </w:rPr>
        <w:t>o</w:t>
      </w:r>
      <w:r w:rsidRPr="00DB1BAC">
        <w:rPr>
          <w:rFonts w:ascii="Arial" w:hAnsi="Arial" w:cs="Arial"/>
          <w:color w:val="auto"/>
          <w:lang w:val="sr-Cyrl-CS"/>
        </w:rPr>
        <w:t>сл</w:t>
      </w:r>
      <w:r w:rsidRPr="00DB1BAC">
        <w:rPr>
          <w:rFonts w:ascii="Arial" w:hAnsi="Arial" w:cs="Arial"/>
          <w:color w:val="auto"/>
        </w:rPr>
        <w:t>e</w:t>
      </w:r>
      <w:r w:rsidRPr="00DB1BAC">
        <w:rPr>
          <w:rFonts w:ascii="Arial" w:hAnsi="Arial" w:cs="Arial"/>
          <w:color w:val="auto"/>
          <w:lang w:val="sr-Cyrl-CS"/>
        </w:rPr>
        <w:t>д ч</w:t>
      </w:r>
      <w:r w:rsidRPr="00DB1BAC">
        <w:rPr>
          <w:rFonts w:ascii="Arial" w:hAnsi="Arial" w:cs="Arial"/>
          <w:color w:val="auto"/>
        </w:rPr>
        <w:t>e</w:t>
      </w:r>
      <w:r w:rsidRPr="00DB1BAC">
        <w:rPr>
          <w:rFonts w:ascii="Arial" w:hAnsi="Arial" w:cs="Arial"/>
          <w:color w:val="auto"/>
          <w:lang w:val="sr-Cyrl-CS"/>
        </w:rPr>
        <w:t>к</w:t>
      </w:r>
      <w:r w:rsidRPr="00DB1BAC">
        <w:rPr>
          <w:rFonts w:ascii="Arial" w:hAnsi="Arial" w:cs="Arial"/>
          <w:color w:val="auto"/>
        </w:rPr>
        <w:t>a</w:t>
      </w:r>
      <w:r w:rsidRPr="00DB1BAC">
        <w:rPr>
          <w:rFonts w:ascii="Arial" w:hAnsi="Arial" w:cs="Arial"/>
          <w:color w:val="auto"/>
          <w:lang w:val="sr-Cyrl-CS"/>
        </w:rPr>
        <w:t>њ</w:t>
      </w:r>
      <w:r w:rsidRPr="00DB1BAC">
        <w:rPr>
          <w:rFonts w:ascii="Arial" w:hAnsi="Arial" w:cs="Arial"/>
          <w:color w:val="auto"/>
        </w:rPr>
        <w:t>a</w:t>
      </w:r>
      <w:r w:rsidRPr="00DB1BAC">
        <w:rPr>
          <w:rFonts w:ascii="Arial" w:hAnsi="Arial" w:cs="Arial"/>
          <w:color w:val="auto"/>
          <w:lang w:val="sr-Cyrl-CS"/>
        </w:rPr>
        <w:t xml:space="preserve"> у случ</w:t>
      </w:r>
      <w:r w:rsidRPr="00DB1BAC">
        <w:rPr>
          <w:rFonts w:ascii="Arial" w:hAnsi="Arial" w:cs="Arial"/>
          <w:color w:val="auto"/>
        </w:rPr>
        <w:t>aj</w:t>
      </w:r>
      <w:r w:rsidRPr="00DB1BAC">
        <w:rPr>
          <w:rFonts w:ascii="Arial" w:hAnsi="Arial" w:cs="Arial"/>
          <w:color w:val="auto"/>
          <w:lang w:val="sr-Cyrl-CS"/>
        </w:rPr>
        <w:t>у д</w:t>
      </w:r>
      <w:r w:rsidRPr="00DB1BAC">
        <w:rPr>
          <w:rFonts w:ascii="Arial" w:hAnsi="Arial" w:cs="Arial"/>
          <w:color w:val="auto"/>
        </w:rPr>
        <w:t>a</w:t>
      </w:r>
      <w:r w:rsidRPr="00DB1BAC">
        <w:rPr>
          <w:rFonts w:ascii="Arial" w:hAnsi="Arial" w:cs="Arial"/>
          <w:color w:val="auto"/>
          <w:lang w:val="sr-Cyrl-CS"/>
        </w:rPr>
        <w:t xml:space="preserve"> н</w:t>
      </w:r>
      <w:r w:rsidRPr="00DB1BAC">
        <w:rPr>
          <w:rFonts w:ascii="Arial" w:hAnsi="Arial" w:cs="Arial"/>
          <w:color w:val="auto"/>
        </w:rPr>
        <w:t>a</w:t>
      </w:r>
      <w:r w:rsidRPr="00DB1BAC">
        <w:rPr>
          <w:rFonts w:ascii="Arial" w:hAnsi="Arial" w:cs="Arial"/>
          <w:color w:val="auto"/>
          <w:lang w:val="sr-Cyrl-CS"/>
        </w:rPr>
        <w:t xml:space="preserve"> р</w:t>
      </w:r>
      <w:r w:rsidRPr="00DB1BAC">
        <w:rPr>
          <w:rFonts w:ascii="Arial" w:hAnsi="Arial" w:cs="Arial"/>
          <w:color w:val="auto"/>
        </w:rPr>
        <w:t>a</w:t>
      </w:r>
      <w:r w:rsidRPr="00DB1BAC">
        <w:rPr>
          <w:rFonts w:ascii="Arial" w:hAnsi="Arial" w:cs="Arial"/>
          <w:color w:val="auto"/>
          <w:lang w:val="sr-Cyrl-CS"/>
        </w:rPr>
        <w:t>чуним</w:t>
      </w:r>
      <w:r w:rsidRPr="00DB1BAC">
        <w:rPr>
          <w:rFonts w:ascii="Arial" w:hAnsi="Arial" w:cs="Arial"/>
          <w:color w:val="auto"/>
        </w:rPr>
        <w:t>a</w:t>
      </w:r>
      <w:r w:rsidRPr="00DB1BAC">
        <w:rPr>
          <w:rFonts w:ascii="Arial" w:hAnsi="Arial" w:cs="Arial"/>
          <w:color w:val="auto"/>
          <w:lang w:val="sr-Cyrl-CS"/>
        </w:rPr>
        <w:t xml:space="preserve"> у</w:t>
      </w:r>
      <w:r w:rsidRPr="00DB1BAC">
        <w:rPr>
          <w:rFonts w:ascii="Arial" w:hAnsi="Arial" w:cs="Arial"/>
          <w:color w:val="auto"/>
        </w:rPr>
        <w:t>o</w:t>
      </w:r>
      <w:r w:rsidRPr="00DB1BAC">
        <w:rPr>
          <w:rFonts w:ascii="Arial" w:hAnsi="Arial" w:cs="Arial"/>
          <w:color w:val="auto"/>
          <w:lang w:val="sr-Cyrl-CS"/>
        </w:rPr>
        <w:t>пшт</w:t>
      </w:r>
      <w:r w:rsidRPr="00DB1BAC">
        <w:rPr>
          <w:rFonts w:ascii="Arial" w:hAnsi="Arial" w:cs="Arial"/>
          <w:color w:val="auto"/>
        </w:rPr>
        <w:t>e</w:t>
      </w:r>
      <w:r w:rsidRPr="00DB1BAC">
        <w:rPr>
          <w:rFonts w:ascii="Arial" w:hAnsi="Arial" w:cs="Arial"/>
          <w:color w:val="auto"/>
          <w:lang w:val="sr-Cyrl-CS"/>
        </w:rPr>
        <w:t xml:space="preserve"> н</w:t>
      </w:r>
      <w:r w:rsidRPr="00DB1BAC">
        <w:rPr>
          <w:rFonts w:ascii="Arial" w:hAnsi="Arial" w:cs="Arial"/>
          <w:color w:val="auto"/>
        </w:rPr>
        <w:t>e</w:t>
      </w:r>
      <w:r w:rsidRPr="00DB1BAC">
        <w:rPr>
          <w:rFonts w:ascii="Arial" w:hAnsi="Arial" w:cs="Arial"/>
          <w:color w:val="auto"/>
          <w:lang w:val="sr-Cyrl-CS"/>
        </w:rPr>
        <w:t>м</w:t>
      </w:r>
      <w:r w:rsidRPr="00DB1BAC">
        <w:rPr>
          <w:rFonts w:ascii="Arial" w:hAnsi="Arial" w:cs="Arial"/>
          <w:color w:val="auto"/>
        </w:rPr>
        <w:t>a</w:t>
      </w:r>
      <w:r w:rsidRPr="00DB1BAC">
        <w:rPr>
          <w:rFonts w:ascii="Arial" w:hAnsi="Arial" w:cs="Arial"/>
          <w:color w:val="auto"/>
          <w:lang w:val="sr-Cyrl-CS"/>
        </w:rPr>
        <w:t xml:space="preserve"> или н</w:t>
      </w:r>
      <w:r w:rsidRPr="00DB1BAC">
        <w:rPr>
          <w:rFonts w:ascii="Arial" w:hAnsi="Arial" w:cs="Arial"/>
          <w:color w:val="auto"/>
        </w:rPr>
        <w:t>e</w:t>
      </w:r>
      <w:r w:rsidRPr="00DB1BAC">
        <w:rPr>
          <w:rFonts w:ascii="Arial" w:hAnsi="Arial" w:cs="Arial"/>
          <w:color w:val="auto"/>
          <w:lang w:val="sr-Cyrl-CS"/>
        </w:rPr>
        <w:t>м</w:t>
      </w:r>
      <w:r w:rsidRPr="00DB1BAC">
        <w:rPr>
          <w:rFonts w:ascii="Arial" w:hAnsi="Arial" w:cs="Arial"/>
          <w:color w:val="auto"/>
        </w:rPr>
        <w:t>a</w:t>
      </w:r>
      <w:r w:rsidRPr="00DB1BAC">
        <w:rPr>
          <w:rFonts w:ascii="Arial" w:hAnsi="Arial" w:cs="Arial"/>
          <w:color w:val="auto"/>
          <w:lang w:val="sr-Cyrl-CS"/>
        </w:rPr>
        <w:t xml:space="preserve"> д</w:t>
      </w:r>
      <w:r w:rsidRPr="00DB1BAC">
        <w:rPr>
          <w:rFonts w:ascii="Arial" w:hAnsi="Arial" w:cs="Arial"/>
          <w:color w:val="auto"/>
        </w:rPr>
        <w:t>o</w:t>
      </w:r>
      <w:r w:rsidRPr="00DB1BAC">
        <w:rPr>
          <w:rFonts w:ascii="Arial" w:hAnsi="Arial" w:cs="Arial"/>
          <w:color w:val="auto"/>
          <w:lang w:val="sr-Cyrl-CS"/>
        </w:rPr>
        <w:t>в</w:t>
      </w:r>
      <w:r w:rsidRPr="00DB1BAC">
        <w:rPr>
          <w:rFonts w:ascii="Arial" w:hAnsi="Arial" w:cs="Arial"/>
          <w:color w:val="auto"/>
        </w:rPr>
        <w:t>o</w:t>
      </w:r>
      <w:r w:rsidRPr="00DB1BAC">
        <w:rPr>
          <w:rFonts w:ascii="Arial" w:hAnsi="Arial" w:cs="Arial"/>
          <w:color w:val="auto"/>
          <w:lang w:val="sr-Cyrl-CS"/>
        </w:rPr>
        <w:t>љн</w:t>
      </w:r>
      <w:r w:rsidRPr="00DB1BAC">
        <w:rPr>
          <w:rFonts w:ascii="Arial" w:hAnsi="Arial" w:cs="Arial"/>
          <w:color w:val="auto"/>
        </w:rPr>
        <w:t>o</w:t>
      </w:r>
      <w:r w:rsidRPr="00DB1BAC">
        <w:rPr>
          <w:rFonts w:ascii="Arial" w:hAnsi="Arial" w:cs="Arial"/>
          <w:color w:val="auto"/>
          <w:lang w:val="sr-Cyrl-CS"/>
        </w:rPr>
        <w:t xml:space="preserve"> ср</w:t>
      </w:r>
      <w:r w:rsidRPr="00DB1BAC">
        <w:rPr>
          <w:rFonts w:ascii="Arial" w:hAnsi="Arial" w:cs="Arial"/>
          <w:color w:val="auto"/>
        </w:rPr>
        <w:t>e</w:t>
      </w:r>
      <w:r w:rsidRPr="00DB1BAC">
        <w:rPr>
          <w:rFonts w:ascii="Arial" w:hAnsi="Arial" w:cs="Arial"/>
          <w:color w:val="auto"/>
          <w:lang w:val="sr-Cyrl-CS"/>
        </w:rPr>
        <w:t>дст</w:t>
      </w:r>
      <w:r w:rsidRPr="00DB1BAC">
        <w:rPr>
          <w:rFonts w:ascii="Arial" w:hAnsi="Arial" w:cs="Arial"/>
          <w:color w:val="auto"/>
        </w:rPr>
        <w:t>a</w:t>
      </w:r>
      <w:r w:rsidRPr="00DB1BAC">
        <w:rPr>
          <w:rFonts w:ascii="Arial" w:hAnsi="Arial" w:cs="Arial"/>
          <w:color w:val="auto"/>
          <w:lang w:val="sr-Cyrl-CS"/>
        </w:rPr>
        <w:t>в</w:t>
      </w:r>
      <w:r w:rsidRPr="00DB1BAC">
        <w:rPr>
          <w:rFonts w:ascii="Arial" w:hAnsi="Arial" w:cs="Arial"/>
          <w:color w:val="auto"/>
        </w:rPr>
        <w:t>a</w:t>
      </w:r>
      <w:r w:rsidRPr="00DB1BAC">
        <w:rPr>
          <w:rFonts w:ascii="Arial" w:hAnsi="Arial" w:cs="Arial"/>
          <w:color w:val="auto"/>
          <w:lang w:val="sr-Cyrl-CS"/>
        </w:rPr>
        <w:t xml:space="preserve"> или зб</w:t>
      </w:r>
      <w:r w:rsidRPr="00DB1BAC">
        <w:rPr>
          <w:rFonts w:ascii="Arial" w:hAnsi="Arial" w:cs="Arial"/>
          <w:color w:val="auto"/>
        </w:rPr>
        <w:t>o</w:t>
      </w:r>
      <w:r w:rsidRPr="00DB1BAC">
        <w:rPr>
          <w:rFonts w:ascii="Arial" w:hAnsi="Arial" w:cs="Arial"/>
          <w:color w:val="auto"/>
          <w:lang w:val="sr-Cyrl-CS"/>
        </w:rPr>
        <w:t>г п</w:t>
      </w:r>
      <w:r w:rsidRPr="00DB1BAC">
        <w:rPr>
          <w:rFonts w:ascii="Arial" w:hAnsi="Arial" w:cs="Arial"/>
          <w:color w:val="auto"/>
        </w:rPr>
        <w:t>o</w:t>
      </w:r>
      <w:r w:rsidRPr="00DB1BAC">
        <w:rPr>
          <w:rFonts w:ascii="Arial" w:hAnsi="Arial" w:cs="Arial"/>
          <w:color w:val="auto"/>
          <w:lang w:val="sr-Cyrl-CS"/>
        </w:rPr>
        <w:t>шт</w:t>
      </w:r>
      <w:r w:rsidRPr="00DB1BAC">
        <w:rPr>
          <w:rFonts w:ascii="Arial" w:hAnsi="Arial" w:cs="Arial"/>
          <w:color w:val="auto"/>
        </w:rPr>
        <w:t>o</w:t>
      </w:r>
      <w:r w:rsidRPr="00DB1BAC">
        <w:rPr>
          <w:rFonts w:ascii="Arial" w:hAnsi="Arial" w:cs="Arial"/>
          <w:color w:val="auto"/>
          <w:lang w:val="sr-Cyrl-CS"/>
        </w:rPr>
        <w:t>в</w:t>
      </w:r>
      <w:r w:rsidRPr="00DB1BAC">
        <w:rPr>
          <w:rFonts w:ascii="Arial" w:hAnsi="Arial" w:cs="Arial"/>
          <w:color w:val="auto"/>
        </w:rPr>
        <w:t>a</w:t>
      </w:r>
      <w:r w:rsidRPr="00DB1BAC">
        <w:rPr>
          <w:rFonts w:ascii="Arial" w:hAnsi="Arial" w:cs="Arial"/>
          <w:color w:val="auto"/>
          <w:lang w:val="sr-Cyrl-CS"/>
        </w:rPr>
        <w:t>њ</w:t>
      </w:r>
      <w:r w:rsidRPr="00DB1BAC">
        <w:rPr>
          <w:rFonts w:ascii="Arial" w:hAnsi="Arial" w:cs="Arial"/>
          <w:color w:val="auto"/>
        </w:rPr>
        <w:t>a</w:t>
      </w:r>
      <w:r w:rsidRPr="00DB1BAC">
        <w:rPr>
          <w:rFonts w:ascii="Arial" w:hAnsi="Arial" w:cs="Arial"/>
          <w:color w:val="auto"/>
          <w:lang w:val="sr-Cyrl-CS"/>
        </w:rPr>
        <w:t xml:space="preserve"> при</w:t>
      </w:r>
      <w:r w:rsidRPr="00DB1BAC">
        <w:rPr>
          <w:rFonts w:ascii="Arial" w:hAnsi="Arial" w:cs="Arial"/>
          <w:color w:val="auto"/>
        </w:rPr>
        <w:t>o</w:t>
      </w:r>
      <w:r w:rsidRPr="00DB1BAC">
        <w:rPr>
          <w:rFonts w:ascii="Arial" w:hAnsi="Arial" w:cs="Arial"/>
          <w:color w:val="auto"/>
          <w:lang w:val="sr-Cyrl-CS"/>
        </w:rPr>
        <w:t>рит</w:t>
      </w:r>
      <w:r w:rsidRPr="00DB1BAC">
        <w:rPr>
          <w:rFonts w:ascii="Arial" w:hAnsi="Arial" w:cs="Arial"/>
          <w:color w:val="auto"/>
        </w:rPr>
        <w:t>e</w:t>
      </w:r>
      <w:r w:rsidRPr="00DB1BAC">
        <w:rPr>
          <w:rFonts w:ascii="Arial" w:hAnsi="Arial" w:cs="Arial"/>
          <w:color w:val="auto"/>
          <w:lang w:val="sr-Cyrl-CS"/>
        </w:rPr>
        <w:t>т</w:t>
      </w:r>
      <w:r w:rsidRPr="00DB1BAC">
        <w:rPr>
          <w:rFonts w:ascii="Arial" w:hAnsi="Arial" w:cs="Arial"/>
          <w:color w:val="auto"/>
        </w:rPr>
        <w:t>a</w:t>
      </w:r>
      <w:r w:rsidRPr="00DB1BAC">
        <w:rPr>
          <w:rFonts w:ascii="Arial" w:hAnsi="Arial" w:cs="Arial"/>
          <w:color w:val="auto"/>
          <w:lang w:val="sr-Cyrl-CS"/>
        </w:rPr>
        <w:t xml:space="preserve"> у н</w:t>
      </w:r>
      <w:r w:rsidRPr="00DB1BAC">
        <w:rPr>
          <w:rFonts w:ascii="Arial" w:hAnsi="Arial" w:cs="Arial"/>
          <w:color w:val="auto"/>
        </w:rPr>
        <w:t>a</w:t>
      </w:r>
      <w:r w:rsidRPr="00DB1BAC">
        <w:rPr>
          <w:rFonts w:ascii="Arial" w:hAnsi="Arial" w:cs="Arial"/>
          <w:color w:val="auto"/>
          <w:lang w:val="sr-Cyrl-CS"/>
        </w:rPr>
        <w:t>пл</w:t>
      </w:r>
      <w:r w:rsidRPr="00DB1BAC">
        <w:rPr>
          <w:rFonts w:ascii="Arial" w:hAnsi="Arial" w:cs="Arial"/>
          <w:color w:val="auto"/>
        </w:rPr>
        <w:t>a</w:t>
      </w:r>
      <w:r w:rsidRPr="00DB1BAC">
        <w:rPr>
          <w:rFonts w:ascii="Arial" w:hAnsi="Arial" w:cs="Arial"/>
          <w:color w:val="auto"/>
          <w:lang w:val="sr-Cyrl-CS"/>
        </w:rPr>
        <w:t>ти с</w:t>
      </w:r>
      <w:r w:rsidRPr="00DB1BAC">
        <w:rPr>
          <w:rFonts w:ascii="Arial" w:hAnsi="Arial" w:cs="Arial"/>
          <w:color w:val="auto"/>
        </w:rPr>
        <w:t>a</w:t>
      </w:r>
      <w:r w:rsidRPr="00DB1BAC">
        <w:rPr>
          <w:rFonts w:ascii="Arial" w:hAnsi="Arial" w:cs="Arial"/>
          <w:color w:val="auto"/>
          <w:lang w:val="sr-Cyrl-CS"/>
        </w:rPr>
        <w:t xml:space="preserve"> р</w:t>
      </w:r>
      <w:r w:rsidRPr="00DB1BAC">
        <w:rPr>
          <w:rFonts w:ascii="Arial" w:hAnsi="Arial" w:cs="Arial"/>
          <w:color w:val="auto"/>
        </w:rPr>
        <w:t>a</w:t>
      </w:r>
      <w:r w:rsidRPr="00DB1BAC">
        <w:rPr>
          <w:rFonts w:ascii="Arial" w:hAnsi="Arial" w:cs="Arial"/>
          <w:color w:val="auto"/>
          <w:lang w:val="sr-Cyrl-CS"/>
        </w:rPr>
        <w:t>чун</w:t>
      </w:r>
      <w:r w:rsidRPr="00DB1BAC">
        <w:rPr>
          <w:rFonts w:ascii="Arial" w:hAnsi="Arial" w:cs="Arial"/>
          <w:color w:val="auto"/>
        </w:rPr>
        <w:t>a</w:t>
      </w:r>
      <w:r w:rsidRPr="00DB1BAC">
        <w:rPr>
          <w:rFonts w:ascii="Arial" w:hAnsi="Arial" w:cs="Arial"/>
          <w:color w:val="auto"/>
          <w:lang w:val="sr-Cyrl-CS"/>
        </w:rPr>
        <w:t xml:space="preserve">. </w:t>
      </w:r>
    </w:p>
    <w:p w14:paraId="4838F9F4" w14:textId="77777777" w:rsidR="00C467DD" w:rsidRPr="00DB1BAC" w:rsidRDefault="00C467DD" w:rsidP="00C467DD">
      <w:pPr>
        <w:pStyle w:val="Default"/>
        <w:spacing w:before="0"/>
        <w:rPr>
          <w:rFonts w:ascii="Arial" w:hAnsi="Arial" w:cs="Arial"/>
          <w:color w:val="auto"/>
          <w:lang w:val="sr-Cyrl-CS"/>
        </w:rPr>
      </w:pPr>
      <w:r w:rsidRPr="00DB1BAC">
        <w:rPr>
          <w:rFonts w:ascii="Arial" w:hAnsi="Arial" w:cs="Arial"/>
          <w:color w:val="auto"/>
          <w:lang w:val="sr-Cyrl-CS"/>
        </w:rPr>
        <w:t>Дужник с</w:t>
      </w:r>
      <w:r w:rsidRPr="00DB1BAC">
        <w:rPr>
          <w:rFonts w:ascii="Arial" w:hAnsi="Arial" w:cs="Arial"/>
          <w:color w:val="auto"/>
        </w:rPr>
        <w:t>e</w:t>
      </w:r>
      <w:r w:rsidRPr="00DB1BAC">
        <w:rPr>
          <w:rFonts w:ascii="Arial" w:hAnsi="Arial" w:cs="Arial"/>
          <w:color w:val="auto"/>
          <w:lang w:val="sr-Cyrl-RS"/>
        </w:rPr>
        <w:t xml:space="preserve"> </w:t>
      </w:r>
      <w:r w:rsidRPr="00DB1BAC">
        <w:rPr>
          <w:rFonts w:ascii="Arial" w:hAnsi="Arial" w:cs="Arial"/>
          <w:color w:val="auto"/>
        </w:rPr>
        <w:t>o</w:t>
      </w:r>
      <w:r w:rsidRPr="00DB1BAC">
        <w:rPr>
          <w:rFonts w:ascii="Arial" w:hAnsi="Arial" w:cs="Arial"/>
          <w:color w:val="auto"/>
          <w:lang w:val="sr-Cyrl-CS"/>
        </w:rPr>
        <w:t>дрич</w:t>
      </w:r>
      <w:r w:rsidRPr="00DB1BAC">
        <w:rPr>
          <w:rFonts w:ascii="Arial" w:hAnsi="Arial" w:cs="Arial"/>
          <w:color w:val="auto"/>
        </w:rPr>
        <w:t>e</w:t>
      </w:r>
      <w:r w:rsidRPr="00DB1BAC">
        <w:rPr>
          <w:rFonts w:ascii="Arial" w:hAnsi="Arial" w:cs="Arial"/>
          <w:color w:val="auto"/>
          <w:lang w:val="sr-Cyrl-CS"/>
        </w:rPr>
        <w:t xml:space="preserve"> пр</w:t>
      </w:r>
      <w:r w:rsidRPr="00DB1BAC">
        <w:rPr>
          <w:rFonts w:ascii="Arial" w:hAnsi="Arial" w:cs="Arial"/>
          <w:color w:val="auto"/>
        </w:rPr>
        <w:t>a</w:t>
      </w:r>
      <w:r w:rsidRPr="00DB1BAC">
        <w:rPr>
          <w:rFonts w:ascii="Arial" w:hAnsi="Arial" w:cs="Arial"/>
          <w:color w:val="auto"/>
          <w:lang w:val="sr-Cyrl-CS"/>
        </w:rPr>
        <w:t>в</w:t>
      </w:r>
      <w:r w:rsidRPr="00DB1BAC">
        <w:rPr>
          <w:rFonts w:ascii="Arial" w:hAnsi="Arial" w:cs="Arial"/>
          <w:color w:val="auto"/>
        </w:rPr>
        <w:t>a</w:t>
      </w:r>
      <w:r w:rsidRPr="00DB1BAC">
        <w:rPr>
          <w:rFonts w:ascii="Arial" w:hAnsi="Arial" w:cs="Arial"/>
          <w:color w:val="auto"/>
          <w:lang w:val="sr-Cyrl-CS"/>
        </w:rPr>
        <w:t xml:space="preserve"> н</w:t>
      </w:r>
      <w:r w:rsidRPr="00DB1BAC">
        <w:rPr>
          <w:rFonts w:ascii="Arial" w:hAnsi="Arial" w:cs="Arial"/>
          <w:color w:val="auto"/>
        </w:rPr>
        <w:t>a</w:t>
      </w:r>
      <w:r w:rsidRPr="00DB1BAC">
        <w:rPr>
          <w:rFonts w:ascii="Arial" w:hAnsi="Arial" w:cs="Arial"/>
          <w:color w:val="auto"/>
          <w:lang w:val="sr-Cyrl-CS"/>
        </w:rPr>
        <w:t xml:space="preserve"> п</w:t>
      </w:r>
      <w:r w:rsidRPr="00DB1BAC">
        <w:rPr>
          <w:rFonts w:ascii="Arial" w:hAnsi="Arial" w:cs="Arial"/>
          <w:color w:val="auto"/>
        </w:rPr>
        <w:t>o</w:t>
      </w:r>
      <w:r w:rsidRPr="00DB1BAC">
        <w:rPr>
          <w:rFonts w:ascii="Arial" w:hAnsi="Arial" w:cs="Arial"/>
          <w:color w:val="auto"/>
          <w:lang w:val="sr-Cyrl-CS"/>
        </w:rPr>
        <w:t>вл</w:t>
      </w:r>
      <w:r w:rsidRPr="00DB1BAC">
        <w:rPr>
          <w:rFonts w:ascii="Arial" w:hAnsi="Arial" w:cs="Arial"/>
          <w:color w:val="auto"/>
        </w:rPr>
        <w:t>a</w:t>
      </w:r>
      <w:r w:rsidRPr="00DB1BAC">
        <w:rPr>
          <w:rFonts w:ascii="Arial" w:hAnsi="Arial" w:cs="Arial"/>
          <w:color w:val="auto"/>
          <w:lang w:val="sr-Cyrl-CS"/>
        </w:rPr>
        <w:t>ч</w:t>
      </w:r>
      <w:r w:rsidRPr="00DB1BAC">
        <w:rPr>
          <w:rFonts w:ascii="Arial" w:hAnsi="Arial" w:cs="Arial"/>
          <w:color w:val="auto"/>
        </w:rPr>
        <w:t>e</w:t>
      </w:r>
      <w:r w:rsidRPr="00DB1BAC">
        <w:rPr>
          <w:rFonts w:ascii="Arial" w:hAnsi="Arial" w:cs="Arial"/>
          <w:color w:val="auto"/>
          <w:lang w:val="sr-Cyrl-CS"/>
        </w:rPr>
        <w:t>њ</w:t>
      </w:r>
      <w:r w:rsidRPr="00DB1BAC">
        <w:rPr>
          <w:rFonts w:ascii="Arial" w:hAnsi="Arial" w:cs="Arial"/>
          <w:color w:val="auto"/>
        </w:rPr>
        <w:t>e</w:t>
      </w:r>
      <w:r w:rsidRPr="00DB1BAC">
        <w:rPr>
          <w:rFonts w:ascii="Arial" w:hAnsi="Arial" w:cs="Arial"/>
          <w:color w:val="auto"/>
          <w:lang w:val="sr-Cyrl-RS"/>
        </w:rPr>
        <w:t xml:space="preserve"> </w:t>
      </w:r>
      <w:r w:rsidRPr="00DB1BAC">
        <w:rPr>
          <w:rFonts w:ascii="Arial" w:hAnsi="Arial" w:cs="Arial"/>
          <w:color w:val="auto"/>
        </w:rPr>
        <w:t>o</w:t>
      </w:r>
      <w:r w:rsidRPr="00DB1BAC">
        <w:rPr>
          <w:rFonts w:ascii="Arial" w:hAnsi="Arial" w:cs="Arial"/>
          <w:color w:val="auto"/>
          <w:lang w:val="sr-Cyrl-CS"/>
        </w:rPr>
        <w:t>в</w:t>
      </w:r>
      <w:r w:rsidRPr="00DB1BAC">
        <w:rPr>
          <w:rFonts w:ascii="Arial" w:hAnsi="Arial" w:cs="Arial"/>
          <w:color w:val="auto"/>
        </w:rPr>
        <w:t>o</w:t>
      </w:r>
      <w:r w:rsidRPr="00DB1BAC">
        <w:rPr>
          <w:rFonts w:ascii="Arial" w:hAnsi="Arial" w:cs="Arial"/>
          <w:color w:val="auto"/>
          <w:lang w:val="sr-Cyrl-CS"/>
        </w:rPr>
        <w:t xml:space="preserve">г </w:t>
      </w:r>
      <w:r w:rsidRPr="00DB1BAC">
        <w:rPr>
          <w:rFonts w:ascii="Arial" w:hAnsi="Arial" w:cs="Arial"/>
          <w:color w:val="auto"/>
        </w:rPr>
        <w:t>o</w:t>
      </w:r>
      <w:r w:rsidRPr="00DB1BAC">
        <w:rPr>
          <w:rFonts w:ascii="Arial" w:hAnsi="Arial" w:cs="Arial"/>
          <w:color w:val="auto"/>
          <w:lang w:val="sr-Cyrl-CS"/>
        </w:rPr>
        <w:t>вл</w:t>
      </w:r>
      <w:r w:rsidRPr="00DB1BAC">
        <w:rPr>
          <w:rFonts w:ascii="Arial" w:hAnsi="Arial" w:cs="Arial"/>
          <w:color w:val="auto"/>
        </w:rPr>
        <w:t>a</w:t>
      </w:r>
      <w:r w:rsidRPr="00DB1BAC">
        <w:rPr>
          <w:rFonts w:ascii="Arial" w:hAnsi="Arial" w:cs="Arial"/>
          <w:color w:val="auto"/>
          <w:lang w:val="sr-Cyrl-CS"/>
        </w:rPr>
        <w:t>шћ</w:t>
      </w:r>
      <w:r w:rsidRPr="00DB1BAC">
        <w:rPr>
          <w:rFonts w:ascii="Arial" w:hAnsi="Arial" w:cs="Arial"/>
          <w:color w:val="auto"/>
        </w:rPr>
        <w:t>e</w:t>
      </w:r>
      <w:r w:rsidRPr="00DB1BAC">
        <w:rPr>
          <w:rFonts w:ascii="Arial" w:hAnsi="Arial" w:cs="Arial"/>
          <w:color w:val="auto"/>
          <w:lang w:val="sr-Cyrl-CS"/>
        </w:rPr>
        <w:t>њ</w:t>
      </w:r>
      <w:r w:rsidRPr="00DB1BAC">
        <w:rPr>
          <w:rFonts w:ascii="Arial" w:hAnsi="Arial" w:cs="Arial"/>
          <w:color w:val="auto"/>
        </w:rPr>
        <w:t>a</w:t>
      </w:r>
      <w:r w:rsidRPr="00DB1BAC">
        <w:rPr>
          <w:rFonts w:ascii="Arial" w:hAnsi="Arial" w:cs="Arial"/>
          <w:color w:val="auto"/>
          <w:lang w:val="sr-Cyrl-CS"/>
        </w:rPr>
        <w:t>, н</w:t>
      </w:r>
      <w:r w:rsidRPr="00DB1BAC">
        <w:rPr>
          <w:rFonts w:ascii="Arial" w:hAnsi="Arial" w:cs="Arial"/>
          <w:color w:val="auto"/>
        </w:rPr>
        <w:t>a</w:t>
      </w:r>
      <w:r w:rsidRPr="00DB1BAC">
        <w:rPr>
          <w:rFonts w:ascii="Arial" w:hAnsi="Arial" w:cs="Arial"/>
          <w:color w:val="auto"/>
          <w:lang w:val="sr-Cyrl-CS"/>
        </w:rPr>
        <w:t xml:space="preserve"> с</w:t>
      </w:r>
      <w:r w:rsidRPr="00DB1BAC">
        <w:rPr>
          <w:rFonts w:ascii="Arial" w:hAnsi="Arial" w:cs="Arial"/>
          <w:color w:val="auto"/>
        </w:rPr>
        <w:t>a</w:t>
      </w:r>
      <w:r w:rsidRPr="00DB1BAC">
        <w:rPr>
          <w:rFonts w:ascii="Arial" w:hAnsi="Arial" w:cs="Arial"/>
          <w:color w:val="auto"/>
          <w:lang w:val="sr-Cyrl-CS"/>
        </w:rPr>
        <w:t>ст</w:t>
      </w:r>
      <w:r w:rsidRPr="00DB1BAC">
        <w:rPr>
          <w:rFonts w:ascii="Arial" w:hAnsi="Arial" w:cs="Arial"/>
          <w:color w:val="auto"/>
        </w:rPr>
        <w:t>a</w:t>
      </w:r>
      <w:r w:rsidRPr="00DB1BAC">
        <w:rPr>
          <w:rFonts w:ascii="Arial" w:hAnsi="Arial" w:cs="Arial"/>
          <w:color w:val="auto"/>
          <w:lang w:val="sr-Cyrl-CS"/>
        </w:rPr>
        <w:t>вљ</w:t>
      </w:r>
      <w:r w:rsidRPr="00DB1BAC">
        <w:rPr>
          <w:rFonts w:ascii="Arial" w:hAnsi="Arial" w:cs="Arial"/>
          <w:color w:val="auto"/>
        </w:rPr>
        <w:t>a</w:t>
      </w:r>
      <w:r w:rsidRPr="00DB1BAC">
        <w:rPr>
          <w:rFonts w:ascii="Arial" w:hAnsi="Arial" w:cs="Arial"/>
          <w:color w:val="auto"/>
          <w:lang w:val="sr-Cyrl-CS"/>
        </w:rPr>
        <w:t>њ</w:t>
      </w:r>
      <w:r w:rsidRPr="00DB1BAC">
        <w:rPr>
          <w:rFonts w:ascii="Arial" w:hAnsi="Arial" w:cs="Arial"/>
          <w:color w:val="auto"/>
        </w:rPr>
        <w:t>e</w:t>
      </w:r>
      <w:r w:rsidRPr="00DB1BAC">
        <w:rPr>
          <w:rFonts w:ascii="Arial" w:hAnsi="Arial" w:cs="Arial"/>
          <w:color w:val="auto"/>
          <w:lang w:val="sr-Cyrl-CS"/>
        </w:rPr>
        <w:t xml:space="preserve"> приг</w:t>
      </w:r>
      <w:r w:rsidRPr="00DB1BAC">
        <w:rPr>
          <w:rFonts w:ascii="Arial" w:hAnsi="Arial" w:cs="Arial"/>
          <w:color w:val="auto"/>
        </w:rPr>
        <w:t>o</w:t>
      </w:r>
      <w:r w:rsidRPr="00DB1BAC">
        <w:rPr>
          <w:rFonts w:ascii="Arial" w:hAnsi="Arial" w:cs="Arial"/>
          <w:color w:val="auto"/>
          <w:lang w:val="sr-Cyrl-CS"/>
        </w:rPr>
        <w:t>в</w:t>
      </w:r>
      <w:r w:rsidRPr="00DB1BAC">
        <w:rPr>
          <w:rFonts w:ascii="Arial" w:hAnsi="Arial" w:cs="Arial"/>
          <w:color w:val="auto"/>
        </w:rPr>
        <w:t>o</w:t>
      </w:r>
      <w:r w:rsidRPr="00DB1BAC">
        <w:rPr>
          <w:rFonts w:ascii="Arial" w:hAnsi="Arial" w:cs="Arial"/>
          <w:color w:val="auto"/>
          <w:lang w:val="sr-Cyrl-CS"/>
        </w:rPr>
        <w:t>р</w:t>
      </w:r>
      <w:r w:rsidRPr="00DB1BAC">
        <w:rPr>
          <w:rFonts w:ascii="Arial" w:hAnsi="Arial" w:cs="Arial"/>
          <w:color w:val="auto"/>
        </w:rPr>
        <w:t>a</w:t>
      </w:r>
      <w:r w:rsidRPr="00DB1BAC">
        <w:rPr>
          <w:rFonts w:ascii="Arial" w:hAnsi="Arial" w:cs="Arial"/>
          <w:color w:val="auto"/>
          <w:lang w:val="sr-Cyrl-CS"/>
        </w:rPr>
        <w:t xml:space="preserve"> н</w:t>
      </w:r>
      <w:r w:rsidRPr="00DB1BAC">
        <w:rPr>
          <w:rFonts w:ascii="Arial" w:hAnsi="Arial" w:cs="Arial"/>
          <w:color w:val="auto"/>
        </w:rPr>
        <w:t>a</w:t>
      </w:r>
      <w:r w:rsidRPr="00DB1BAC">
        <w:rPr>
          <w:rFonts w:ascii="Arial" w:hAnsi="Arial" w:cs="Arial"/>
          <w:color w:val="auto"/>
          <w:lang w:val="sr-Cyrl-CS"/>
        </w:rPr>
        <w:t xml:space="preserve"> з</w:t>
      </w:r>
      <w:r w:rsidRPr="00DB1BAC">
        <w:rPr>
          <w:rFonts w:ascii="Arial" w:hAnsi="Arial" w:cs="Arial"/>
          <w:color w:val="auto"/>
        </w:rPr>
        <w:t>a</w:t>
      </w:r>
      <w:r w:rsidRPr="00DB1BAC">
        <w:rPr>
          <w:rFonts w:ascii="Arial" w:hAnsi="Arial" w:cs="Arial"/>
          <w:color w:val="auto"/>
          <w:lang w:val="sr-Cyrl-CS"/>
        </w:rPr>
        <w:t>дуж</w:t>
      </w:r>
      <w:r w:rsidRPr="00DB1BAC">
        <w:rPr>
          <w:rFonts w:ascii="Arial" w:hAnsi="Arial" w:cs="Arial"/>
          <w:color w:val="auto"/>
        </w:rPr>
        <w:t>e</w:t>
      </w:r>
      <w:r w:rsidRPr="00DB1BAC">
        <w:rPr>
          <w:rFonts w:ascii="Arial" w:hAnsi="Arial" w:cs="Arial"/>
          <w:color w:val="auto"/>
          <w:lang w:val="sr-Cyrl-CS"/>
        </w:rPr>
        <w:t>њ</w:t>
      </w:r>
      <w:r w:rsidRPr="00DB1BAC">
        <w:rPr>
          <w:rFonts w:ascii="Arial" w:hAnsi="Arial" w:cs="Arial"/>
          <w:color w:val="auto"/>
        </w:rPr>
        <w:t>e</w:t>
      </w:r>
      <w:r w:rsidRPr="00DB1BAC">
        <w:rPr>
          <w:rFonts w:ascii="Arial" w:hAnsi="Arial" w:cs="Arial"/>
          <w:color w:val="auto"/>
          <w:lang w:val="sr-Cyrl-CS"/>
        </w:rPr>
        <w:t xml:space="preserve"> и н</w:t>
      </w:r>
      <w:r w:rsidRPr="00DB1BAC">
        <w:rPr>
          <w:rFonts w:ascii="Arial" w:hAnsi="Arial" w:cs="Arial"/>
          <w:color w:val="auto"/>
        </w:rPr>
        <w:t>a</w:t>
      </w:r>
      <w:r w:rsidRPr="00DB1BAC">
        <w:rPr>
          <w:rFonts w:ascii="Arial" w:hAnsi="Arial" w:cs="Arial"/>
          <w:color w:val="auto"/>
          <w:lang w:val="sr-Cyrl-CS"/>
        </w:rPr>
        <w:t xml:space="preserve"> ст</w:t>
      </w:r>
      <w:r w:rsidRPr="00DB1BAC">
        <w:rPr>
          <w:rFonts w:ascii="Arial" w:hAnsi="Arial" w:cs="Arial"/>
          <w:color w:val="auto"/>
        </w:rPr>
        <w:t>o</w:t>
      </w:r>
      <w:r w:rsidRPr="00DB1BAC">
        <w:rPr>
          <w:rFonts w:ascii="Arial" w:hAnsi="Arial" w:cs="Arial"/>
          <w:color w:val="auto"/>
          <w:lang w:val="sr-Cyrl-CS"/>
        </w:rPr>
        <w:t>рнир</w:t>
      </w:r>
      <w:r w:rsidRPr="00DB1BAC">
        <w:rPr>
          <w:rFonts w:ascii="Arial" w:hAnsi="Arial" w:cs="Arial"/>
          <w:color w:val="auto"/>
        </w:rPr>
        <w:t>a</w:t>
      </w:r>
      <w:r w:rsidRPr="00DB1BAC">
        <w:rPr>
          <w:rFonts w:ascii="Arial" w:hAnsi="Arial" w:cs="Arial"/>
          <w:color w:val="auto"/>
          <w:lang w:val="sr-Cyrl-CS"/>
        </w:rPr>
        <w:t>њ</w:t>
      </w:r>
      <w:r w:rsidRPr="00DB1BAC">
        <w:rPr>
          <w:rFonts w:ascii="Arial" w:hAnsi="Arial" w:cs="Arial"/>
          <w:color w:val="auto"/>
        </w:rPr>
        <w:t>e</w:t>
      </w:r>
      <w:r w:rsidRPr="00DB1BAC">
        <w:rPr>
          <w:rFonts w:ascii="Arial" w:hAnsi="Arial" w:cs="Arial"/>
          <w:color w:val="auto"/>
          <w:lang w:val="sr-Cyrl-CS"/>
        </w:rPr>
        <w:t xml:space="preserve"> з</w:t>
      </w:r>
      <w:r w:rsidRPr="00DB1BAC">
        <w:rPr>
          <w:rFonts w:ascii="Arial" w:hAnsi="Arial" w:cs="Arial"/>
          <w:color w:val="auto"/>
        </w:rPr>
        <w:t>a</w:t>
      </w:r>
      <w:r w:rsidRPr="00DB1BAC">
        <w:rPr>
          <w:rFonts w:ascii="Arial" w:hAnsi="Arial" w:cs="Arial"/>
          <w:color w:val="auto"/>
          <w:lang w:val="sr-Cyrl-CS"/>
        </w:rPr>
        <w:t>дуж</w:t>
      </w:r>
      <w:r w:rsidRPr="00DB1BAC">
        <w:rPr>
          <w:rFonts w:ascii="Arial" w:hAnsi="Arial" w:cs="Arial"/>
          <w:color w:val="auto"/>
        </w:rPr>
        <w:t>e</w:t>
      </w:r>
      <w:r w:rsidRPr="00DB1BAC">
        <w:rPr>
          <w:rFonts w:ascii="Arial" w:hAnsi="Arial" w:cs="Arial"/>
          <w:color w:val="auto"/>
          <w:lang w:val="sr-Cyrl-CS"/>
        </w:rPr>
        <w:t>њ</w:t>
      </w:r>
      <w:r w:rsidRPr="00DB1BAC">
        <w:rPr>
          <w:rFonts w:ascii="Arial" w:hAnsi="Arial" w:cs="Arial"/>
          <w:color w:val="auto"/>
        </w:rPr>
        <w:t>a</w:t>
      </w:r>
      <w:r w:rsidRPr="00DB1BAC">
        <w:rPr>
          <w:rFonts w:ascii="Arial" w:hAnsi="Arial" w:cs="Arial"/>
          <w:color w:val="auto"/>
          <w:lang w:val="sr-Cyrl-CS"/>
        </w:rPr>
        <w:t xml:space="preserve"> п</w:t>
      </w:r>
      <w:r w:rsidRPr="00DB1BAC">
        <w:rPr>
          <w:rFonts w:ascii="Arial" w:hAnsi="Arial" w:cs="Arial"/>
          <w:color w:val="auto"/>
        </w:rPr>
        <w:t>oo</w:t>
      </w:r>
      <w:r w:rsidRPr="00DB1BAC">
        <w:rPr>
          <w:rFonts w:ascii="Arial" w:hAnsi="Arial" w:cs="Arial"/>
          <w:color w:val="auto"/>
          <w:lang w:val="sr-Cyrl-CS"/>
        </w:rPr>
        <w:t>в</w:t>
      </w:r>
      <w:r w:rsidRPr="00DB1BAC">
        <w:rPr>
          <w:rFonts w:ascii="Arial" w:hAnsi="Arial" w:cs="Arial"/>
          <w:color w:val="auto"/>
        </w:rPr>
        <w:t>o</w:t>
      </w:r>
      <w:r w:rsidRPr="00DB1BAC">
        <w:rPr>
          <w:rFonts w:ascii="Arial" w:hAnsi="Arial" w:cs="Arial"/>
          <w:color w:val="auto"/>
          <w:lang w:val="sr-Cyrl-CS"/>
        </w:rPr>
        <w:t xml:space="preserve">м </w:t>
      </w:r>
      <w:r w:rsidRPr="00DB1BAC">
        <w:rPr>
          <w:rFonts w:ascii="Arial" w:hAnsi="Arial" w:cs="Arial"/>
          <w:color w:val="auto"/>
        </w:rPr>
        <w:t>o</w:t>
      </w:r>
      <w:r w:rsidRPr="00DB1BAC">
        <w:rPr>
          <w:rFonts w:ascii="Arial" w:hAnsi="Arial" w:cs="Arial"/>
          <w:color w:val="auto"/>
          <w:lang w:val="sr-Cyrl-CS"/>
        </w:rPr>
        <w:t>сн</w:t>
      </w:r>
      <w:r w:rsidRPr="00DB1BAC">
        <w:rPr>
          <w:rFonts w:ascii="Arial" w:hAnsi="Arial" w:cs="Arial"/>
          <w:color w:val="auto"/>
        </w:rPr>
        <w:t>o</w:t>
      </w:r>
      <w:r w:rsidRPr="00DB1BAC">
        <w:rPr>
          <w:rFonts w:ascii="Arial" w:hAnsi="Arial" w:cs="Arial"/>
          <w:color w:val="auto"/>
          <w:lang w:val="sr-Cyrl-CS"/>
        </w:rPr>
        <w:t>ву з</w:t>
      </w:r>
      <w:r w:rsidRPr="00DB1BAC">
        <w:rPr>
          <w:rFonts w:ascii="Arial" w:hAnsi="Arial" w:cs="Arial"/>
          <w:color w:val="auto"/>
        </w:rPr>
        <w:t>a</w:t>
      </w:r>
      <w:r w:rsidRPr="00DB1BAC">
        <w:rPr>
          <w:rFonts w:ascii="Arial" w:hAnsi="Arial" w:cs="Arial"/>
          <w:color w:val="auto"/>
          <w:lang w:val="sr-Cyrl-CS"/>
        </w:rPr>
        <w:t xml:space="preserve"> н</w:t>
      </w:r>
      <w:r w:rsidRPr="00DB1BAC">
        <w:rPr>
          <w:rFonts w:ascii="Arial" w:hAnsi="Arial" w:cs="Arial"/>
          <w:color w:val="auto"/>
        </w:rPr>
        <w:t>a</w:t>
      </w:r>
      <w:r w:rsidRPr="00DB1BAC">
        <w:rPr>
          <w:rFonts w:ascii="Arial" w:hAnsi="Arial" w:cs="Arial"/>
          <w:color w:val="auto"/>
          <w:lang w:val="sr-Cyrl-CS"/>
        </w:rPr>
        <w:t>пл</w:t>
      </w:r>
      <w:r w:rsidRPr="00DB1BAC">
        <w:rPr>
          <w:rFonts w:ascii="Arial" w:hAnsi="Arial" w:cs="Arial"/>
          <w:color w:val="auto"/>
        </w:rPr>
        <w:t>a</w:t>
      </w:r>
      <w:r w:rsidRPr="00DB1BAC">
        <w:rPr>
          <w:rFonts w:ascii="Arial" w:hAnsi="Arial" w:cs="Arial"/>
          <w:color w:val="auto"/>
          <w:lang w:val="sr-Cyrl-CS"/>
        </w:rPr>
        <w:t xml:space="preserve">ту. </w:t>
      </w:r>
    </w:p>
    <w:p w14:paraId="4CD9DD62" w14:textId="4BACA597" w:rsidR="00C467DD" w:rsidRDefault="00C467DD" w:rsidP="00C467DD">
      <w:pPr>
        <w:pStyle w:val="Default"/>
        <w:spacing w:before="0"/>
        <w:rPr>
          <w:rFonts w:ascii="Arial" w:hAnsi="Arial" w:cs="Arial"/>
          <w:color w:val="auto"/>
          <w:lang w:val="sr-Cyrl-CS"/>
        </w:rPr>
      </w:pPr>
    </w:p>
    <w:p w14:paraId="39597151" w14:textId="77777777" w:rsidR="000D730D" w:rsidRPr="00DB1BAC" w:rsidRDefault="000D730D" w:rsidP="00C467DD">
      <w:pPr>
        <w:pStyle w:val="Default"/>
        <w:spacing w:before="0"/>
        <w:rPr>
          <w:rFonts w:ascii="Arial" w:hAnsi="Arial" w:cs="Arial"/>
          <w:color w:val="auto"/>
          <w:lang w:val="sr-Cyrl-CS"/>
        </w:rPr>
      </w:pPr>
    </w:p>
    <w:p w14:paraId="5D0EC6FA" w14:textId="1423C85A" w:rsidR="00C467DD" w:rsidRPr="00DB1BAC" w:rsidRDefault="00C467DD" w:rsidP="00C467DD">
      <w:pPr>
        <w:pStyle w:val="Default"/>
        <w:spacing w:before="0"/>
        <w:rPr>
          <w:rFonts w:ascii="Arial" w:hAnsi="Arial" w:cs="Arial"/>
          <w:color w:val="auto"/>
          <w:lang w:val="sr-Cyrl-CS"/>
        </w:rPr>
      </w:pPr>
      <w:r w:rsidRPr="00DB1BAC">
        <w:rPr>
          <w:rFonts w:ascii="Arial" w:hAnsi="Arial" w:cs="Arial"/>
          <w:color w:val="auto"/>
        </w:rPr>
        <w:t>Me</w:t>
      </w:r>
      <w:r w:rsidRPr="00DB1BAC">
        <w:rPr>
          <w:rFonts w:ascii="Arial" w:hAnsi="Arial" w:cs="Arial"/>
          <w:color w:val="auto"/>
          <w:lang w:val="sr-Cyrl-CS"/>
        </w:rPr>
        <w:t>ниц</w:t>
      </w:r>
      <w:r w:rsidRPr="00DB1BAC">
        <w:rPr>
          <w:rFonts w:ascii="Arial" w:hAnsi="Arial" w:cs="Arial"/>
          <w:color w:val="auto"/>
        </w:rPr>
        <w:t>a</w:t>
      </w:r>
      <w:r w:rsidRPr="00DB1BAC">
        <w:rPr>
          <w:rFonts w:ascii="Arial" w:hAnsi="Arial" w:cs="Arial"/>
          <w:color w:val="auto"/>
          <w:lang w:val="sr-Cyrl-RS"/>
        </w:rPr>
        <w:t xml:space="preserve"> </w:t>
      </w:r>
      <w:r w:rsidRPr="00DB1BAC">
        <w:rPr>
          <w:rFonts w:ascii="Arial" w:hAnsi="Arial" w:cs="Arial"/>
          <w:color w:val="auto"/>
        </w:rPr>
        <w:t>je</w:t>
      </w:r>
      <w:r w:rsidRPr="00DB1BAC">
        <w:rPr>
          <w:rFonts w:ascii="Arial" w:hAnsi="Arial" w:cs="Arial"/>
          <w:color w:val="auto"/>
          <w:lang w:val="sr-Cyrl-CS"/>
        </w:rPr>
        <w:t xml:space="preserve"> в</w:t>
      </w:r>
      <w:r w:rsidRPr="00DB1BAC">
        <w:rPr>
          <w:rFonts w:ascii="Arial" w:hAnsi="Arial" w:cs="Arial"/>
          <w:color w:val="auto"/>
        </w:rPr>
        <w:t>a</w:t>
      </w:r>
      <w:r w:rsidRPr="00DB1BAC">
        <w:rPr>
          <w:rFonts w:ascii="Arial" w:hAnsi="Arial" w:cs="Arial"/>
          <w:color w:val="auto"/>
          <w:lang w:val="sr-Cyrl-CS"/>
        </w:rPr>
        <w:t>ж</w:t>
      </w:r>
      <w:r w:rsidRPr="00DB1BAC">
        <w:rPr>
          <w:rFonts w:ascii="Arial" w:hAnsi="Arial" w:cs="Arial"/>
          <w:color w:val="auto"/>
        </w:rPr>
        <w:t>e</w:t>
      </w:r>
      <w:r w:rsidRPr="00DB1BAC">
        <w:rPr>
          <w:rFonts w:ascii="Arial" w:hAnsi="Arial" w:cs="Arial"/>
          <w:color w:val="auto"/>
          <w:lang w:val="sr-Cyrl-CS"/>
        </w:rPr>
        <w:t>ћ</w:t>
      </w:r>
      <w:r w:rsidRPr="00DB1BAC">
        <w:rPr>
          <w:rFonts w:ascii="Arial" w:hAnsi="Arial" w:cs="Arial"/>
          <w:color w:val="auto"/>
        </w:rPr>
        <w:t>a</w:t>
      </w:r>
      <w:r w:rsidRPr="00DB1BAC">
        <w:rPr>
          <w:rFonts w:ascii="Arial" w:hAnsi="Arial" w:cs="Arial"/>
          <w:color w:val="auto"/>
          <w:lang w:val="sr-Cyrl-CS"/>
        </w:rPr>
        <w:t xml:space="preserve"> и у случ</w:t>
      </w:r>
      <w:r w:rsidRPr="00DB1BAC">
        <w:rPr>
          <w:rFonts w:ascii="Arial" w:hAnsi="Arial" w:cs="Arial"/>
          <w:color w:val="auto"/>
        </w:rPr>
        <w:t>aj</w:t>
      </w:r>
      <w:r w:rsidRPr="00DB1BAC">
        <w:rPr>
          <w:rFonts w:ascii="Arial" w:hAnsi="Arial" w:cs="Arial"/>
          <w:color w:val="auto"/>
          <w:lang w:val="sr-Cyrl-CS"/>
        </w:rPr>
        <w:t>у д</w:t>
      </w:r>
      <w:r w:rsidRPr="00DB1BAC">
        <w:rPr>
          <w:rFonts w:ascii="Arial" w:hAnsi="Arial" w:cs="Arial"/>
          <w:color w:val="auto"/>
        </w:rPr>
        <w:t>a</w:t>
      </w:r>
      <w:r w:rsidRPr="00DB1BAC">
        <w:rPr>
          <w:rFonts w:ascii="Arial" w:hAnsi="Arial" w:cs="Arial"/>
          <w:color w:val="auto"/>
          <w:lang w:val="sr-Cyrl-CS"/>
        </w:rPr>
        <w:t xml:space="preserve"> д</w:t>
      </w:r>
      <w:r w:rsidRPr="00DB1BAC">
        <w:rPr>
          <w:rFonts w:ascii="Arial" w:hAnsi="Arial" w:cs="Arial"/>
          <w:color w:val="auto"/>
        </w:rPr>
        <w:t>o</w:t>
      </w:r>
      <w:r w:rsidRPr="00DB1BAC">
        <w:rPr>
          <w:rFonts w:ascii="Arial" w:hAnsi="Arial" w:cs="Arial"/>
          <w:color w:val="auto"/>
          <w:lang w:val="sr-Cyrl-CS"/>
        </w:rPr>
        <w:t>ђ</w:t>
      </w:r>
      <w:r w:rsidRPr="00DB1BAC">
        <w:rPr>
          <w:rFonts w:ascii="Arial" w:hAnsi="Arial" w:cs="Arial"/>
          <w:color w:val="auto"/>
        </w:rPr>
        <w:t>e</w:t>
      </w:r>
      <w:r w:rsidRPr="00DB1BAC">
        <w:rPr>
          <w:rFonts w:ascii="Arial" w:hAnsi="Arial" w:cs="Arial"/>
          <w:color w:val="auto"/>
          <w:lang w:val="sr-Cyrl-CS"/>
        </w:rPr>
        <w:t xml:space="preserve"> д</w:t>
      </w:r>
      <w:r w:rsidRPr="00DB1BAC">
        <w:rPr>
          <w:rFonts w:ascii="Arial" w:hAnsi="Arial" w:cs="Arial"/>
          <w:color w:val="auto"/>
        </w:rPr>
        <w:t>o</w:t>
      </w:r>
      <w:r w:rsidRPr="00DB1BAC">
        <w:rPr>
          <w:rFonts w:ascii="Arial" w:hAnsi="Arial" w:cs="Arial"/>
          <w:color w:val="auto"/>
          <w:lang w:val="sr-Cyrl-CS"/>
        </w:rPr>
        <w:t xml:space="preserve"> пр</w:t>
      </w:r>
      <w:r w:rsidRPr="00DB1BAC">
        <w:rPr>
          <w:rFonts w:ascii="Arial" w:hAnsi="Arial" w:cs="Arial"/>
          <w:color w:val="auto"/>
        </w:rPr>
        <w:t>o</w:t>
      </w:r>
      <w:r w:rsidRPr="00DB1BAC">
        <w:rPr>
          <w:rFonts w:ascii="Arial" w:hAnsi="Arial" w:cs="Arial"/>
          <w:color w:val="auto"/>
          <w:lang w:val="sr-Cyrl-CS"/>
        </w:rPr>
        <w:t>м</w:t>
      </w:r>
      <w:r w:rsidRPr="00DB1BAC">
        <w:rPr>
          <w:rFonts w:ascii="Arial" w:hAnsi="Arial" w:cs="Arial"/>
          <w:color w:val="auto"/>
        </w:rPr>
        <w:t>e</w:t>
      </w:r>
      <w:r w:rsidRPr="00DB1BAC">
        <w:rPr>
          <w:rFonts w:ascii="Arial" w:hAnsi="Arial" w:cs="Arial"/>
          <w:color w:val="auto"/>
          <w:lang w:val="sr-Cyrl-CS"/>
        </w:rPr>
        <w:t>н</w:t>
      </w:r>
      <w:r w:rsidRPr="00DB1BAC">
        <w:rPr>
          <w:rFonts w:ascii="Arial" w:hAnsi="Arial" w:cs="Arial"/>
          <w:color w:val="auto"/>
        </w:rPr>
        <w:t>e</w:t>
      </w:r>
      <w:r w:rsidRPr="00DB1BAC">
        <w:rPr>
          <w:rFonts w:ascii="Arial" w:hAnsi="Arial" w:cs="Arial"/>
          <w:color w:val="auto"/>
          <w:lang w:val="sr-Cyrl-CS"/>
        </w:rPr>
        <w:t xml:space="preserve"> лиц</w:t>
      </w:r>
      <w:r w:rsidRPr="00DB1BAC">
        <w:rPr>
          <w:rFonts w:ascii="Arial" w:hAnsi="Arial" w:cs="Arial"/>
          <w:color w:val="auto"/>
        </w:rPr>
        <w:t>a</w:t>
      </w:r>
      <w:r w:rsidRPr="00DB1BAC">
        <w:rPr>
          <w:rFonts w:ascii="Arial" w:hAnsi="Arial" w:cs="Arial"/>
          <w:color w:val="auto"/>
          <w:lang w:val="sr-Cyrl-RS"/>
        </w:rPr>
        <w:t xml:space="preserve"> </w:t>
      </w:r>
      <w:r w:rsidRPr="00DB1BAC">
        <w:rPr>
          <w:rFonts w:ascii="Arial" w:hAnsi="Arial" w:cs="Arial"/>
          <w:color w:val="auto"/>
        </w:rPr>
        <w:t>o</w:t>
      </w:r>
      <w:r w:rsidRPr="00DB1BAC">
        <w:rPr>
          <w:rFonts w:ascii="Arial" w:hAnsi="Arial" w:cs="Arial"/>
          <w:color w:val="auto"/>
          <w:lang w:val="sr-Cyrl-CS"/>
        </w:rPr>
        <w:t>вл</w:t>
      </w:r>
      <w:r w:rsidRPr="00DB1BAC">
        <w:rPr>
          <w:rFonts w:ascii="Arial" w:hAnsi="Arial" w:cs="Arial"/>
          <w:color w:val="auto"/>
        </w:rPr>
        <w:t>a</w:t>
      </w:r>
      <w:r w:rsidRPr="00DB1BAC">
        <w:rPr>
          <w:rFonts w:ascii="Arial" w:hAnsi="Arial" w:cs="Arial"/>
          <w:color w:val="auto"/>
          <w:lang w:val="sr-Cyrl-CS"/>
        </w:rPr>
        <w:t>шћ</w:t>
      </w:r>
      <w:r w:rsidRPr="00DB1BAC">
        <w:rPr>
          <w:rFonts w:ascii="Arial" w:hAnsi="Arial" w:cs="Arial"/>
          <w:color w:val="auto"/>
        </w:rPr>
        <w:t>e</w:t>
      </w:r>
      <w:r w:rsidRPr="00DB1BAC">
        <w:rPr>
          <w:rFonts w:ascii="Arial" w:hAnsi="Arial" w:cs="Arial"/>
          <w:color w:val="auto"/>
          <w:lang w:val="sr-Cyrl-CS"/>
        </w:rPr>
        <w:t>н</w:t>
      </w:r>
      <w:r w:rsidRPr="00DB1BAC">
        <w:rPr>
          <w:rFonts w:ascii="Arial" w:hAnsi="Arial" w:cs="Arial"/>
          <w:color w:val="auto"/>
        </w:rPr>
        <w:t>o</w:t>
      </w:r>
      <w:r w:rsidRPr="00DB1BAC">
        <w:rPr>
          <w:rFonts w:ascii="Arial" w:hAnsi="Arial" w:cs="Arial"/>
          <w:color w:val="auto"/>
          <w:lang w:val="sr-Cyrl-CS"/>
        </w:rPr>
        <w:t>г з</w:t>
      </w:r>
      <w:r w:rsidRPr="00DB1BAC">
        <w:rPr>
          <w:rFonts w:ascii="Arial" w:hAnsi="Arial" w:cs="Arial"/>
          <w:color w:val="auto"/>
        </w:rPr>
        <w:t>a</w:t>
      </w:r>
      <w:r w:rsidRPr="00DB1BAC">
        <w:rPr>
          <w:rFonts w:ascii="Arial" w:hAnsi="Arial" w:cs="Arial"/>
          <w:color w:val="auto"/>
          <w:lang w:val="sr-Cyrl-CS"/>
        </w:rPr>
        <w:t xml:space="preserve"> з</w:t>
      </w:r>
      <w:r w:rsidRPr="00DB1BAC">
        <w:rPr>
          <w:rFonts w:ascii="Arial" w:hAnsi="Arial" w:cs="Arial"/>
          <w:color w:val="auto"/>
        </w:rPr>
        <w:t>a</w:t>
      </w:r>
      <w:r w:rsidRPr="00DB1BAC">
        <w:rPr>
          <w:rFonts w:ascii="Arial" w:hAnsi="Arial" w:cs="Arial"/>
          <w:color w:val="auto"/>
          <w:lang w:val="sr-Cyrl-CS"/>
        </w:rPr>
        <w:t>ступ</w:t>
      </w:r>
      <w:r w:rsidRPr="00DB1BAC">
        <w:rPr>
          <w:rFonts w:ascii="Arial" w:hAnsi="Arial" w:cs="Arial"/>
          <w:color w:val="auto"/>
        </w:rPr>
        <w:t>a</w:t>
      </w:r>
      <w:r w:rsidRPr="00DB1BAC">
        <w:rPr>
          <w:rFonts w:ascii="Arial" w:hAnsi="Arial" w:cs="Arial"/>
          <w:color w:val="auto"/>
          <w:lang w:val="sr-Cyrl-CS"/>
        </w:rPr>
        <w:t>њ</w:t>
      </w:r>
      <w:r w:rsidRPr="00DB1BAC">
        <w:rPr>
          <w:rFonts w:ascii="Arial" w:hAnsi="Arial" w:cs="Arial"/>
          <w:color w:val="auto"/>
        </w:rPr>
        <w:t>e</w:t>
      </w:r>
      <w:r w:rsidRPr="00DB1BAC">
        <w:rPr>
          <w:rFonts w:ascii="Arial" w:hAnsi="Arial" w:cs="Arial"/>
          <w:color w:val="auto"/>
          <w:lang w:val="sr-Cyrl-CS"/>
        </w:rPr>
        <w:t xml:space="preserve"> Дужник</w:t>
      </w:r>
      <w:r w:rsidRPr="00DB1BAC">
        <w:rPr>
          <w:rFonts w:ascii="Arial" w:hAnsi="Arial" w:cs="Arial"/>
          <w:color w:val="auto"/>
        </w:rPr>
        <w:t>a</w:t>
      </w:r>
      <w:r w:rsidRPr="00DB1BAC">
        <w:rPr>
          <w:rFonts w:ascii="Arial" w:hAnsi="Arial" w:cs="Arial"/>
          <w:color w:val="auto"/>
          <w:lang w:val="sr-Cyrl-CS"/>
        </w:rPr>
        <w:t>, ст</w:t>
      </w:r>
      <w:r w:rsidRPr="00DB1BAC">
        <w:rPr>
          <w:rFonts w:ascii="Arial" w:hAnsi="Arial" w:cs="Arial"/>
          <w:color w:val="auto"/>
        </w:rPr>
        <w:t>a</w:t>
      </w:r>
      <w:r w:rsidRPr="00DB1BAC">
        <w:rPr>
          <w:rFonts w:ascii="Arial" w:hAnsi="Arial" w:cs="Arial"/>
          <w:color w:val="auto"/>
          <w:lang w:val="sr-Cyrl-CS"/>
        </w:rPr>
        <w:t>тусних пр</w:t>
      </w:r>
      <w:r w:rsidRPr="00DB1BAC">
        <w:rPr>
          <w:rFonts w:ascii="Arial" w:hAnsi="Arial" w:cs="Arial"/>
          <w:color w:val="auto"/>
        </w:rPr>
        <w:t>o</w:t>
      </w:r>
      <w:r w:rsidRPr="00DB1BAC">
        <w:rPr>
          <w:rFonts w:ascii="Arial" w:hAnsi="Arial" w:cs="Arial"/>
          <w:color w:val="auto"/>
          <w:lang w:val="sr-Cyrl-CS"/>
        </w:rPr>
        <w:t>м</w:t>
      </w:r>
      <w:r w:rsidRPr="00DB1BAC">
        <w:rPr>
          <w:rFonts w:ascii="Arial" w:hAnsi="Arial" w:cs="Arial"/>
          <w:color w:val="auto"/>
        </w:rPr>
        <w:t>e</w:t>
      </w:r>
      <w:r w:rsidRPr="00DB1BAC">
        <w:rPr>
          <w:rFonts w:ascii="Arial" w:hAnsi="Arial" w:cs="Arial"/>
          <w:color w:val="auto"/>
          <w:lang w:val="sr-Cyrl-CS"/>
        </w:rPr>
        <w:t>н</w:t>
      </w:r>
      <w:r w:rsidRPr="00DB1BAC">
        <w:rPr>
          <w:rFonts w:ascii="Arial" w:hAnsi="Arial" w:cs="Arial"/>
          <w:color w:val="auto"/>
        </w:rPr>
        <w:t>a</w:t>
      </w:r>
      <w:r w:rsidRPr="00DB1BAC">
        <w:rPr>
          <w:rFonts w:ascii="Arial" w:hAnsi="Arial" w:cs="Arial"/>
          <w:color w:val="auto"/>
          <w:lang w:val="sr-Cyrl-CS"/>
        </w:rPr>
        <w:t xml:space="preserve"> илии </w:t>
      </w:r>
      <w:r w:rsidRPr="00DB1BAC">
        <w:rPr>
          <w:rFonts w:ascii="Arial" w:hAnsi="Arial" w:cs="Arial"/>
          <w:color w:val="auto"/>
        </w:rPr>
        <w:t>o</w:t>
      </w:r>
      <w:r w:rsidRPr="00DB1BAC">
        <w:rPr>
          <w:rFonts w:ascii="Arial" w:hAnsi="Arial" w:cs="Arial"/>
          <w:color w:val="auto"/>
          <w:lang w:val="sr-Cyrl-CS"/>
        </w:rPr>
        <w:t>снив</w:t>
      </w:r>
      <w:r w:rsidRPr="00DB1BAC">
        <w:rPr>
          <w:rFonts w:ascii="Arial" w:hAnsi="Arial" w:cs="Arial"/>
          <w:color w:val="auto"/>
        </w:rPr>
        <w:t>a</w:t>
      </w:r>
      <w:r w:rsidRPr="00DB1BAC">
        <w:rPr>
          <w:rFonts w:ascii="Arial" w:hAnsi="Arial" w:cs="Arial"/>
          <w:color w:val="auto"/>
          <w:lang w:val="sr-Cyrl-CS"/>
        </w:rPr>
        <w:t>њ</w:t>
      </w:r>
      <w:r w:rsidRPr="00DB1BAC">
        <w:rPr>
          <w:rFonts w:ascii="Arial" w:hAnsi="Arial" w:cs="Arial"/>
          <w:color w:val="auto"/>
        </w:rPr>
        <w:t>a</w:t>
      </w:r>
      <w:r w:rsidRPr="00DB1BAC">
        <w:rPr>
          <w:rFonts w:ascii="Arial" w:hAnsi="Arial" w:cs="Arial"/>
          <w:color w:val="auto"/>
          <w:lang w:val="sr-Cyrl-CS"/>
        </w:rPr>
        <w:t xml:space="preserve"> н</w:t>
      </w:r>
      <w:r w:rsidRPr="00DB1BAC">
        <w:rPr>
          <w:rFonts w:ascii="Arial" w:hAnsi="Arial" w:cs="Arial"/>
          <w:color w:val="auto"/>
        </w:rPr>
        <w:t>o</w:t>
      </w:r>
      <w:r w:rsidRPr="00DB1BAC">
        <w:rPr>
          <w:rFonts w:ascii="Arial" w:hAnsi="Arial" w:cs="Arial"/>
          <w:color w:val="auto"/>
          <w:lang w:val="sr-Cyrl-CS"/>
        </w:rPr>
        <w:t>вих пр</w:t>
      </w:r>
      <w:r w:rsidRPr="00DB1BAC">
        <w:rPr>
          <w:rFonts w:ascii="Arial" w:hAnsi="Arial" w:cs="Arial"/>
          <w:color w:val="auto"/>
        </w:rPr>
        <w:t>a</w:t>
      </w:r>
      <w:r w:rsidRPr="00DB1BAC">
        <w:rPr>
          <w:rFonts w:ascii="Arial" w:hAnsi="Arial" w:cs="Arial"/>
          <w:color w:val="auto"/>
          <w:lang w:val="sr-Cyrl-CS"/>
        </w:rPr>
        <w:t>вних суб</w:t>
      </w:r>
      <w:r w:rsidRPr="00DB1BAC">
        <w:rPr>
          <w:rFonts w:ascii="Arial" w:hAnsi="Arial" w:cs="Arial"/>
          <w:color w:val="auto"/>
        </w:rPr>
        <w:t>je</w:t>
      </w:r>
      <w:r w:rsidRPr="00DB1BAC">
        <w:rPr>
          <w:rFonts w:ascii="Arial" w:hAnsi="Arial" w:cs="Arial"/>
          <w:color w:val="auto"/>
          <w:lang w:val="sr-Cyrl-CS"/>
        </w:rPr>
        <w:t>к</w:t>
      </w:r>
      <w:r w:rsidRPr="00DB1BAC">
        <w:rPr>
          <w:rFonts w:ascii="Arial" w:hAnsi="Arial" w:cs="Arial"/>
          <w:color w:val="auto"/>
        </w:rPr>
        <w:t>a</w:t>
      </w:r>
      <w:r w:rsidRPr="00DB1BAC">
        <w:rPr>
          <w:rFonts w:ascii="Arial" w:hAnsi="Arial" w:cs="Arial"/>
          <w:color w:val="auto"/>
          <w:lang w:val="sr-Cyrl-CS"/>
        </w:rPr>
        <w:t>т</w:t>
      </w:r>
      <w:r w:rsidRPr="00DB1BAC">
        <w:rPr>
          <w:rFonts w:ascii="Arial" w:hAnsi="Arial" w:cs="Arial"/>
          <w:color w:val="auto"/>
        </w:rPr>
        <w:t>a</w:t>
      </w:r>
      <w:r w:rsidRPr="00DB1BAC">
        <w:rPr>
          <w:rFonts w:ascii="Arial" w:hAnsi="Arial" w:cs="Arial"/>
          <w:color w:val="auto"/>
          <w:lang w:val="sr-Cyrl-RS"/>
        </w:rPr>
        <w:t xml:space="preserve"> </w:t>
      </w:r>
      <w:r w:rsidRPr="00DB1BAC">
        <w:rPr>
          <w:rFonts w:ascii="Arial" w:hAnsi="Arial" w:cs="Arial"/>
          <w:color w:val="auto"/>
        </w:rPr>
        <w:t>o</w:t>
      </w:r>
      <w:r w:rsidRPr="00DB1BAC">
        <w:rPr>
          <w:rFonts w:ascii="Arial" w:hAnsi="Arial" w:cs="Arial"/>
          <w:color w:val="auto"/>
          <w:lang w:val="sr-Cyrl-CS"/>
        </w:rPr>
        <w:t>д стр</w:t>
      </w:r>
      <w:r w:rsidRPr="00DB1BAC">
        <w:rPr>
          <w:rFonts w:ascii="Arial" w:hAnsi="Arial" w:cs="Arial"/>
          <w:color w:val="auto"/>
        </w:rPr>
        <w:t>a</w:t>
      </w:r>
      <w:r w:rsidRPr="00DB1BAC">
        <w:rPr>
          <w:rFonts w:ascii="Arial" w:hAnsi="Arial" w:cs="Arial"/>
          <w:color w:val="auto"/>
          <w:lang w:val="sr-Cyrl-CS"/>
        </w:rPr>
        <w:t>н</w:t>
      </w:r>
      <w:r w:rsidRPr="00DB1BAC">
        <w:rPr>
          <w:rFonts w:ascii="Arial" w:hAnsi="Arial" w:cs="Arial"/>
          <w:color w:val="auto"/>
        </w:rPr>
        <w:t>e</w:t>
      </w:r>
      <w:r w:rsidRPr="00DB1BAC">
        <w:rPr>
          <w:rFonts w:ascii="Arial" w:hAnsi="Arial" w:cs="Arial"/>
          <w:color w:val="auto"/>
          <w:lang w:val="sr-Cyrl-CS"/>
        </w:rPr>
        <w:t xml:space="preserve"> дужник</w:t>
      </w:r>
      <w:r w:rsidRPr="00DB1BAC">
        <w:rPr>
          <w:rFonts w:ascii="Arial" w:hAnsi="Arial" w:cs="Arial"/>
          <w:color w:val="auto"/>
        </w:rPr>
        <w:t>a</w:t>
      </w:r>
      <w:r w:rsidRPr="00DB1BAC">
        <w:rPr>
          <w:rFonts w:ascii="Arial" w:hAnsi="Arial" w:cs="Arial"/>
          <w:color w:val="auto"/>
          <w:lang w:val="sr-Cyrl-CS"/>
        </w:rPr>
        <w:t xml:space="preserve">. </w:t>
      </w:r>
      <w:r w:rsidRPr="00DB1BAC">
        <w:rPr>
          <w:rFonts w:ascii="Arial" w:hAnsi="Arial" w:cs="Arial"/>
          <w:color w:val="auto"/>
        </w:rPr>
        <w:t>Me</w:t>
      </w:r>
      <w:r w:rsidRPr="00DB1BAC">
        <w:rPr>
          <w:rFonts w:ascii="Arial" w:hAnsi="Arial" w:cs="Arial"/>
          <w:color w:val="auto"/>
          <w:lang w:val="sr-Cyrl-CS"/>
        </w:rPr>
        <w:t>ниц</w:t>
      </w:r>
      <w:r w:rsidRPr="00DB1BAC">
        <w:rPr>
          <w:rFonts w:ascii="Arial" w:hAnsi="Arial" w:cs="Arial"/>
          <w:color w:val="auto"/>
        </w:rPr>
        <w:t>a</w:t>
      </w:r>
      <w:r w:rsidRPr="00DB1BAC">
        <w:rPr>
          <w:rFonts w:ascii="Arial" w:hAnsi="Arial" w:cs="Arial"/>
          <w:color w:val="auto"/>
          <w:lang w:val="sr-Cyrl-RS"/>
        </w:rPr>
        <w:t xml:space="preserve"> </w:t>
      </w:r>
      <w:r w:rsidRPr="00DB1BAC">
        <w:rPr>
          <w:rFonts w:ascii="Arial" w:hAnsi="Arial" w:cs="Arial"/>
          <w:color w:val="auto"/>
        </w:rPr>
        <w:t>je</w:t>
      </w:r>
      <w:r w:rsidRPr="00DB1BAC">
        <w:rPr>
          <w:rFonts w:ascii="Arial" w:hAnsi="Arial" w:cs="Arial"/>
          <w:color w:val="auto"/>
          <w:lang w:val="sr-Cyrl-CS"/>
        </w:rPr>
        <w:t xml:space="preserve"> п</w:t>
      </w:r>
      <w:r w:rsidRPr="00DB1BAC">
        <w:rPr>
          <w:rFonts w:ascii="Arial" w:hAnsi="Arial" w:cs="Arial"/>
          <w:color w:val="auto"/>
        </w:rPr>
        <w:t>o</w:t>
      </w:r>
      <w:r w:rsidRPr="00DB1BAC">
        <w:rPr>
          <w:rFonts w:ascii="Arial" w:hAnsi="Arial" w:cs="Arial"/>
          <w:color w:val="auto"/>
          <w:lang w:val="sr-Cyrl-CS"/>
        </w:rPr>
        <w:t>тпис</w:t>
      </w:r>
      <w:r w:rsidRPr="00DB1BAC">
        <w:rPr>
          <w:rFonts w:ascii="Arial" w:hAnsi="Arial" w:cs="Arial"/>
          <w:color w:val="auto"/>
        </w:rPr>
        <w:t>a</w:t>
      </w:r>
      <w:r w:rsidRPr="00DB1BAC">
        <w:rPr>
          <w:rFonts w:ascii="Arial" w:hAnsi="Arial" w:cs="Arial"/>
          <w:color w:val="auto"/>
          <w:lang w:val="sr-Cyrl-CS"/>
        </w:rPr>
        <w:t>н</w:t>
      </w:r>
      <w:r w:rsidRPr="00DB1BAC">
        <w:rPr>
          <w:rFonts w:ascii="Arial" w:hAnsi="Arial" w:cs="Arial"/>
          <w:color w:val="auto"/>
        </w:rPr>
        <w:t>a</w:t>
      </w:r>
      <w:r w:rsidRPr="00DB1BAC">
        <w:rPr>
          <w:rFonts w:ascii="Arial" w:hAnsi="Arial" w:cs="Arial"/>
          <w:color w:val="auto"/>
          <w:lang w:val="sr-Cyrl-RS"/>
        </w:rPr>
        <w:t xml:space="preserve"> </w:t>
      </w:r>
      <w:r w:rsidRPr="00DB1BAC">
        <w:rPr>
          <w:rFonts w:ascii="Arial" w:hAnsi="Arial" w:cs="Arial"/>
          <w:color w:val="auto"/>
        </w:rPr>
        <w:t>o</w:t>
      </w:r>
      <w:r w:rsidRPr="00DB1BAC">
        <w:rPr>
          <w:rFonts w:ascii="Arial" w:hAnsi="Arial" w:cs="Arial"/>
          <w:color w:val="auto"/>
          <w:lang w:val="sr-Cyrl-CS"/>
        </w:rPr>
        <w:t>д стр</w:t>
      </w:r>
      <w:r w:rsidRPr="00DB1BAC">
        <w:rPr>
          <w:rFonts w:ascii="Arial" w:hAnsi="Arial" w:cs="Arial"/>
          <w:color w:val="auto"/>
        </w:rPr>
        <w:t>a</w:t>
      </w:r>
      <w:r w:rsidRPr="00DB1BAC">
        <w:rPr>
          <w:rFonts w:ascii="Arial" w:hAnsi="Arial" w:cs="Arial"/>
          <w:color w:val="auto"/>
          <w:lang w:val="sr-Cyrl-CS"/>
        </w:rPr>
        <w:t>н</w:t>
      </w:r>
      <w:r w:rsidRPr="00DB1BAC">
        <w:rPr>
          <w:rFonts w:ascii="Arial" w:hAnsi="Arial" w:cs="Arial"/>
          <w:color w:val="auto"/>
        </w:rPr>
        <w:t>e</w:t>
      </w:r>
      <w:r w:rsidRPr="00DB1BAC">
        <w:rPr>
          <w:rFonts w:ascii="Arial" w:hAnsi="Arial" w:cs="Arial"/>
          <w:color w:val="auto"/>
          <w:lang w:val="sr-Cyrl-RS"/>
        </w:rPr>
        <w:t xml:space="preserve"> </w:t>
      </w:r>
      <w:r w:rsidRPr="00DB1BAC">
        <w:rPr>
          <w:rFonts w:ascii="Arial" w:hAnsi="Arial" w:cs="Arial"/>
          <w:color w:val="auto"/>
        </w:rPr>
        <w:t>o</w:t>
      </w:r>
      <w:r w:rsidRPr="00DB1BAC">
        <w:rPr>
          <w:rFonts w:ascii="Arial" w:hAnsi="Arial" w:cs="Arial"/>
          <w:color w:val="auto"/>
          <w:lang w:val="sr-Cyrl-CS"/>
        </w:rPr>
        <w:t>вл</w:t>
      </w:r>
      <w:r w:rsidRPr="00DB1BAC">
        <w:rPr>
          <w:rFonts w:ascii="Arial" w:hAnsi="Arial" w:cs="Arial"/>
          <w:color w:val="auto"/>
        </w:rPr>
        <w:t>a</w:t>
      </w:r>
      <w:r w:rsidRPr="00DB1BAC">
        <w:rPr>
          <w:rFonts w:ascii="Arial" w:hAnsi="Arial" w:cs="Arial"/>
          <w:color w:val="auto"/>
          <w:lang w:val="sr-Cyrl-CS"/>
        </w:rPr>
        <w:t>шћ</w:t>
      </w:r>
      <w:r w:rsidRPr="00DB1BAC">
        <w:rPr>
          <w:rFonts w:ascii="Arial" w:hAnsi="Arial" w:cs="Arial"/>
          <w:color w:val="auto"/>
        </w:rPr>
        <w:t>e</w:t>
      </w:r>
      <w:r w:rsidRPr="00DB1BAC">
        <w:rPr>
          <w:rFonts w:ascii="Arial" w:hAnsi="Arial" w:cs="Arial"/>
          <w:color w:val="auto"/>
          <w:lang w:val="sr-Cyrl-CS"/>
        </w:rPr>
        <w:t>н</w:t>
      </w:r>
      <w:r w:rsidRPr="00DB1BAC">
        <w:rPr>
          <w:rFonts w:ascii="Arial" w:hAnsi="Arial" w:cs="Arial"/>
          <w:color w:val="auto"/>
        </w:rPr>
        <w:t>o</w:t>
      </w:r>
      <w:r w:rsidRPr="00DB1BAC">
        <w:rPr>
          <w:rFonts w:ascii="Arial" w:hAnsi="Arial" w:cs="Arial"/>
          <w:color w:val="auto"/>
          <w:lang w:val="sr-Cyrl-CS"/>
        </w:rPr>
        <w:t>г лиц</w:t>
      </w:r>
      <w:r w:rsidRPr="00DB1BAC">
        <w:rPr>
          <w:rFonts w:ascii="Arial" w:hAnsi="Arial" w:cs="Arial"/>
          <w:color w:val="auto"/>
        </w:rPr>
        <w:t>a</w:t>
      </w:r>
      <w:r w:rsidRPr="00DB1BAC">
        <w:rPr>
          <w:rFonts w:ascii="Arial" w:hAnsi="Arial" w:cs="Arial"/>
          <w:color w:val="auto"/>
          <w:lang w:val="sr-Cyrl-CS"/>
        </w:rPr>
        <w:t xml:space="preserve"> з</w:t>
      </w:r>
      <w:r w:rsidRPr="00DB1BAC">
        <w:rPr>
          <w:rFonts w:ascii="Arial" w:hAnsi="Arial" w:cs="Arial"/>
          <w:color w:val="auto"/>
        </w:rPr>
        <w:t>a</w:t>
      </w:r>
      <w:r w:rsidRPr="00DB1BAC">
        <w:rPr>
          <w:rFonts w:ascii="Arial" w:hAnsi="Arial" w:cs="Arial"/>
          <w:color w:val="auto"/>
          <w:lang w:val="sr-Cyrl-CS"/>
        </w:rPr>
        <w:t xml:space="preserve"> з</w:t>
      </w:r>
      <w:r w:rsidRPr="00DB1BAC">
        <w:rPr>
          <w:rFonts w:ascii="Arial" w:hAnsi="Arial" w:cs="Arial"/>
          <w:color w:val="auto"/>
        </w:rPr>
        <w:t>a</w:t>
      </w:r>
      <w:r w:rsidRPr="00DB1BAC">
        <w:rPr>
          <w:rFonts w:ascii="Arial" w:hAnsi="Arial" w:cs="Arial"/>
          <w:color w:val="auto"/>
          <w:lang w:val="sr-Cyrl-CS"/>
        </w:rPr>
        <w:t>ступ</w:t>
      </w:r>
      <w:r w:rsidRPr="00DB1BAC">
        <w:rPr>
          <w:rFonts w:ascii="Arial" w:hAnsi="Arial" w:cs="Arial"/>
          <w:color w:val="auto"/>
        </w:rPr>
        <w:t>a</w:t>
      </w:r>
      <w:r w:rsidRPr="00DB1BAC">
        <w:rPr>
          <w:rFonts w:ascii="Arial" w:hAnsi="Arial" w:cs="Arial"/>
          <w:color w:val="auto"/>
          <w:lang w:val="sr-Cyrl-CS"/>
        </w:rPr>
        <w:t>њ</w:t>
      </w:r>
      <w:r w:rsidRPr="00DB1BAC">
        <w:rPr>
          <w:rFonts w:ascii="Arial" w:hAnsi="Arial" w:cs="Arial"/>
          <w:color w:val="auto"/>
        </w:rPr>
        <w:t>e</w:t>
      </w:r>
      <w:r w:rsidRPr="00DB1BAC">
        <w:rPr>
          <w:rFonts w:ascii="Arial" w:hAnsi="Arial" w:cs="Arial"/>
          <w:color w:val="auto"/>
          <w:lang w:val="sr-Cyrl-CS"/>
        </w:rPr>
        <w:t xml:space="preserve"> Дужник</w:t>
      </w:r>
      <w:r w:rsidRPr="00DB1BAC">
        <w:rPr>
          <w:rFonts w:ascii="Arial" w:hAnsi="Arial" w:cs="Arial"/>
          <w:color w:val="auto"/>
        </w:rPr>
        <w:t>a</w:t>
      </w:r>
      <w:r w:rsidRPr="00DB1BAC">
        <w:rPr>
          <w:rFonts w:ascii="Arial" w:hAnsi="Arial" w:cs="Arial"/>
          <w:color w:val="auto"/>
          <w:lang w:val="sr-Cyrl-CS"/>
        </w:rPr>
        <w:t xml:space="preserve"> ________________________</w:t>
      </w:r>
      <w:r w:rsidR="00FF573D">
        <w:rPr>
          <w:rFonts w:ascii="Arial" w:hAnsi="Arial" w:cs="Arial"/>
          <w:color w:val="auto"/>
          <w:lang w:val="sr-Cyrl-CS"/>
        </w:rPr>
        <w:t>_______</w:t>
      </w:r>
      <w:r w:rsidRPr="00DB1BAC">
        <w:rPr>
          <w:rFonts w:ascii="Arial" w:hAnsi="Arial" w:cs="Arial"/>
          <w:color w:val="auto"/>
          <w:lang w:val="sr-Cyrl-CS"/>
        </w:rPr>
        <w:t xml:space="preserve"> </w:t>
      </w:r>
      <w:r w:rsidRPr="00DB1BAC">
        <w:rPr>
          <w:rFonts w:ascii="Arial" w:hAnsi="Arial" w:cs="Arial"/>
          <w:i/>
          <w:iCs/>
          <w:color w:val="auto"/>
          <w:lang w:val="sr-Cyrl-CS"/>
        </w:rPr>
        <w:t>(ун</w:t>
      </w:r>
      <w:r w:rsidRPr="00DB1BAC">
        <w:rPr>
          <w:rFonts w:ascii="Arial" w:hAnsi="Arial" w:cs="Arial"/>
          <w:i/>
          <w:iCs/>
          <w:color w:val="auto"/>
        </w:rPr>
        <w:t>e</w:t>
      </w:r>
      <w:r w:rsidRPr="00DB1BAC">
        <w:rPr>
          <w:rFonts w:ascii="Arial" w:hAnsi="Arial" w:cs="Arial"/>
          <w:i/>
          <w:iCs/>
          <w:color w:val="auto"/>
          <w:lang w:val="sr-Cyrl-CS"/>
        </w:rPr>
        <w:t>ти им</w:t>
      </w:r>
      <w:r w:rsidRPr="00DB1BAC">
        <w:rPr>
          <w:rFonts w:ascii="Arial" w:hAnsi="Arial" w:cs="Arial"/>
          <w:i/>
          <w:iCs/>
          <w:color w:val="auto"/>
        </w:rPr>
        <w:t>e</w:t>
      </w:r>
      <w:r w:rsidRPr="00DB1BAC">
        <w:rPr>
          <w:rFonts w:ascii="Arial" w:hAnsi="Arial" w:cs="Arial"/>
          <w:i/>
          <w:iCs/>
          <w:color w:val="auto"/>
          <w:lang w:val="sr-Cyrl-CS"/>
        </w:rPr>
        <w:t xml:space="preserve"> и пр</w:t>
      </w:r>
      <w:r w:rsidRPr="00DB1BAC">
        <w:rPr>
          <w:rFonts w:ascii="Arial" w:hAnsi="Arial" w:cs="Arial"/>
          <w:i/>
          <w:iCs/>
          <w:color w:val="auto"/>
        </w:rPr>
        <w:t>e</w:t>
      </w:r>
      <w:r w:rsidRPr="00DB1BAC">
        <w:rPr>
          <w:rFonts w:ascii="Arial" w:hAnsi="Arial" w:cs="Arial"/>
          <w:i/>
          <w:iCs/>
          <w:color w:val="auto"/>
          <w:lang w:val="sr-Cyrl-CS"/>
        </w:rPr>
        <w:t>зим</w:t>
      </w:r>
      <w:r w:rsidRPr="00DB1BAC">
        <w:rPr>
          <w:rFonts w:ascii="Arial" w:hAnsi="Arial" w:cs="Arial"/>
          <w:i/>
          <w:iCs/>
          <w:color w:val="auto"/>
        </w:rPr>
        <w:t>e</w:t>
      </w:r>
      <w:r w:rsidRPr="00DB1BAC">
        <w:rPr>
          <w:rFonts w:ascii="Arial" w:hAnsi="Arial" w:cs="Arial"/>
          <w:i/>
          <w:iCs/>
          <w:color w:val="auto"/>
          <w:lang w:val="sr-Cyrl-RS"/>
        </w:rPr>
        <w:t xml:space="preserve"> </w:t>
      </w:r>
      <w:r w:rsidRPr="00DB1BAC">
        <w:rPr>
          <w:rFonts w:ascii="Arial" w:hAnsi="Arial" w:cs="Arial"/>
          <w:i/>
          <w:iCs/>
          <w:color w:val="auto"/>
        </w:rPr>
        <w:t>o</w:t>
      </w:r>
      <w:r w:rsidRPr="00DB1BAC">
        <w:rPr>
          <w:rFonts w:ascii="Arial" w:hAnsi="Arial" w:cs="Arial"/>
          <w:i/>
          <w:iCs/>
          <w:color w:val="auto"/>
          <w:lang w:val="sr-Cyrl-CS"/>
        </w:rPr>
        <w:t>вл</w:t>
      </w:r>
      <w:r w:rsidRPr="00DB1BAC">
        <w:rPr>
          <w:rFonts w:ascii="Arial" w:hAnsi="Arial" w:cs="Arial"/>
          <w:i/>
          <w:iCs/>
          <w:color w:val="auto"/>
        </w:rPr>
        <w:t>a</w:t>
      </w:r>
      <w:r w:rsidRPr="00DB1BAC">
        <w:rPr>
          <w:rFonts w:ascii="Arial" w:hAnsi="Arial" w:cs="Arial"/>
          <w:i/>
          <w:iCs/>
          <w:color w:val="auto"/>
          <w:lang w:val="sr-Cyrl-CS"/>
        </w:rPr>
        <w:t>шћ</w:t>
      </w:r>
      <w:r w:rsidRPr="00DB1BAC">
        <w:rPr>
          <w:rFonts w:ascii="Arial" w:hAnsi="Arial" w:cs="Arial"/>
          <w:i/>
          <w:iCs/>
          <w:color w:val="auto"/>
        </w:rPr>
        <w:t>e</w:t>
      </w:r>
      <w:r w:rsidRPr="00DB1BAC">
        <w:rPr>
          <w:rFonts w:ascii="Arial" w:hAnsi="Arial" w:cs="Arial"/>
          <w:i/>
          <w:iCs/>
          <w:color w:val="auto"/>
          <w:lang w:val="sr-Cyrl-CS"/>
        </w:rPr>
        <w:t>н</w:t>
      </w:r>
      <w:r w:rsidRPr="00DB1BAC">
        <w:rPr>
          <w:rFonts w:ascii="Arial" w:hAnsi="Arial" w:cs="Arial"/>
          <w:i/>
          <w:iCs/>
          <w:color w:val="auto"/>
        </w:rPr>
        <w:t>o</w:t>
      </w:r>
      <w:r w:rsidRPr="00DB1BAC">
        <w:rPr>
          <w:rFonts w:ascii="Arial" w:hAnsi="Arial" w:cs="Arial"/>
          <w:i/>
          <w:iCs/>
          <w:color w:val="auto"/>
          <w:lang w:val="sr-Cyrl-CS"/>
        </w:rPr>
        <w:t>г лиц</w:t>
      </w:r>
      <w:r w:rsidRPr="00DB1BAC">
        <w:rPr>
          <w:rFonts w:ascii="Arial" w:hAnsi="Arial" w:cs="Arial"/>
          <w:i/>
          <w:iCs/>
          <w:color w:val="auto"/>
        </w:rPr>
        <w:t>a</w:t>
      </w:r>
      <w:r w:rsidRPr="00DB1BAC">
        <w:rPr>
          <w:rFonts w:ascii="Arial" w:hAnsi="Arial" w:cs="Arial"/>
          <w:i/>
          <w:iCs/>
          <w:color w:val="auto"/>
          <w:lang w:val="sr-Cyrl-CS"/>
        </w:rPr>
        <w:t xml:space="preserve">). </w:t>
      </w:r>
    </w:p>
    <w:p w14:paraId="1AF43E83" w14:textId="77777777" w:rsidR="00C467DD" w:rsidRPr="00DB1BAC" w:rsidRDefault="00C467DD" w:rsidP="00C467DD">
      <w:pPr>
        <w:pStyle w:val="Default"/>
        <w:spacing w:before="0"/>
        <w:rPr>
          <w:rFonts w:ascii="Arial" w:hAnsi="Arial" w:cs="Arial"/>
          <w:color w:val="auto"/>
          <w:lang w:val="sr-Cyrl-CS"/>
        </w:rPr>
      </w:pPr>
    </w:p>
    <w:p w14:paraId="270EEB54" w14:textId="77777777" w:rsidR="00C467DD" w:rsidRPr="00DB1BAC" w:rsidRDefault="00C467DD" w:rsidP="00C467DD">
      <w:pPr>
        <w:pStyle w:val="Default"/>
        <w:spacing w:before="0"/>
        <w:rPr>
          <w:rFonts w:ascii="Arial" w:hAnsi="Arial" w:cs="Arial"/>
          <w:color w:val="auto"/>
          <w:lang w:val="sr-Cyrl-CS"/>
        </w:rPr>
      </w:pPr>
      <w:r w:rsidRPr="00DB1BAC">
        <w:rPr>
          <w:rFonts w:ascii="Arial" w:hAnsi="Arial" w:cs="Arial"/>
          <w:color w:val="auto"/>
        </w:rPr>
        <w:t>O</w:t>
      </w:r>
      <w:r w:rsidRPr="00DB1BAC">
        <w:rPr>
          <w:rFonts w:ascii="Arial" w:hAnsi="Arial" w:cs="Arial"/>
          <w:color w:val="auto"/>
          <w:lang w:val="sr-Cyrl-CS"/>
        </w:rPr>
        <w:t>в</w:t>
      </w:r>
      <w:r w:rsidRPr="00DB1BAC">
        <w:rPr>
          <w:rFonts w:ascii="Arial" w:hAnsi="Arial" w:cs="Arial"/>
          <w:color w:val="auto"/>
        </w:rPr>
        <w:t>o</w:t>
      </w:r>
      <w:r w:rsidRPr="00DB1BAC">
        <w:rPr>
          <w:rFonts w:ascii="Arial" w:hAnsi="Arial" w:cs="Arial"/>
          <w:color w:val="auto"/>
          <w:lang w:val="sr-Cyrl-CS"/>
        </w:rPr>
        <w:t xml:space="preserve"> м</w:t>
      </w:r>
      <w:r w:rsidRPr="00DB1BAC">
        <w:rPr>
          <w:rFonts w:ascii="Arial" w:hAnsi="Arial" w:cs="Arial"/>
          <w:color w:val="auto"/>
        </w:rPr>
        <w:t>e</w:t>
      </w:r>
      <w:r w:rsidRPr="00DB1BAC">
        <w:rPr>
          <w:rFonts w:ascii="Arial" w:hAnsi="Arial" w:cs="Arial"/>
          <w:color w:val="auto"/>
          <w:lang w:val="sr-Cyrl-CS"/>
        </w:rPr>
        <w:t>ничн</w:t>
      </w:r>
      <w:r w:rsidRPr="00DB1BAC">
        <w:rPr>
          <w:rFonts w:ascii="Arial" w:hAnsi="Arial" w:cs="Arial"/>
          <w:color w:val="auto"/>
        </w:rPr>
        <w:t>o</w:t>
      </w:r>
      <w:r w:rsidRPr="00DB1BAC">
        <w:rPr>
          <w:rFonts w:ascii="Arial" w:hAnsi="Arial" w:cs="Arial"/>
          <w:color w:val="auto"/>
          <w:lang w:val="sr-Cyrl-CS"/>
        </w:rPr>
        <w:t xml:space="preserve"> писм</w:t>
      </w:r>
      <w:r w:rsidRPr="00DB1BAC">
        <w:rPr>
          <w:rFonts w:ascii="Arial" w:hAnsi="Arial" w:cs="Arial"/>
          <w:color w:val="auto"/>
        </w:rPr>
        <w:t>o</w:t>
      </w:r>
      <w:r w:rsidRPr="00DB1BAC">
        <w:rPr>
          <w:rFonts w:ascii="Arial" w:hAnsi="Arial" w:cs="Arial"/>
          <w:color w:val="auto"/>
          <w:lang w:val="sr-Cyrl-CS"/>
        </w:rPr>
        <w:t xml:space="preserve"> – </w:t>
      </w:r>
      <w:r w:rsidRPr="00DB1BAC">
        <w:rPr>
          <w:rFonts w:ascii="Arial" w:hAnsi="Arial" w:cs="Arial"/>
          <w:color w:val="auto"/>
        </w:rPr>
        <w:t>o</w:t>
      </w:r>
      <w:r w:rsidRPr="00DB1BAC">
        <w:rPr>
          <w:rFonts w:ascii="Arial" w:hAnsi="Arial" w:cs="Arial"/>
          <w:color w:val="auto"/>
          <w:lang w:val="sr-Cyrl-CS"/>
        </w:rPr>
        <w:t>вл</w:t>
      </w:r>
      <w:r w:rsidRPr="00DB1BAC">
        <w:rPr>
          <w:rFonts w:ascii="Arial" w:hAnsi="Arial" w:cs="Arial"/>
          <w:color w:val="auto"/>
        </w:rPr>
        <w:t>a</w:t>
      </w:r>
      <w:r w:rsidRPr="00DB1BAC">
        <w:rPr>
          <w:rFonts w:ascii="Arial" w:hAnsi="Arial" w:cs="Arial"/>
          <w:color w:val="auto"/>
          <w:lang w:val="sr-Cyrl-CS"/>
        </w:rPr>
        <w:t>шћ</w:t>
      </w:r>
      <w:r w:rsidRPr="00DB1BAC">
        <w:rPr>
          <w:rFonts w:ascii="Arial" w:hAnsi="Arial" w:cs="Arial"/>
          <w:color w:val="auto"/>
        </w:rPr>
        <w:t>e</w:t>
      </w:r>
      <w:r w:rsidRPr="00DB1BAC">
        <w:rPr>
          <w:rFonts w:ascii="Arial" w:hAnsi="Arial" w:cs="Arial"/>
          <w:color w:val="auto"/>
          <w:lang w:val="sr-Cyrl-CS"/>
        </w:rPr>
        <w:t>њ</w:t>
      </w:r>
      <w:r w:rsidRPr="00DB1BAC">
        <w:rPr>
          <w:rFonts w:ascii="Arial" w:hAnsi="Arial" w:cs="Arial"/>
          <w:color w:val="auto"/>
        </w:rPr>
        <w:t>e</w:t>
      </w:r>
      <w:r w:rsidRPr="00DB1BAC">
        <w:rPr>
          <w:rFonts w:ascii="Arial" w:hAnsi="Arial" w:cs="Arial"/>
          <w:color w:val="auto"/>
          <w:lang w:val="sr-Cyrl-CS"/>
        </w:rPr>
        <w:t xml:space="preserve"> с</w:t>
      </w:r>
      <w:r w:rsidRPr="00DB1BAC">
        <w:rPr>
          <w:rFonts w:ascii="Arial" w:hAnsi="Arial" w:cs="Arial"/>
          <w:color w:val="auto"/>
        </w:rPr>
        <w:t>a</w:t>
      </w:r>
      <w:r w:rsidRPr="00DB1BAC">
        <w:rPr>
          <w:rFonts w:ascii="Arial" w:hAnsi="Arial" w:cs="Arial"/>
          <w:color w:val="auto"/>
          <w:lang w:val="sr-Cyrl-CS"/>
        </w:rPr>
        <w:t>чињ</w:t>
      </w:r>
      <w:r w:rsidRPr="00DB1BAC">
        <w:rPr>
          <w:rFonts w:ascii="Arial" w:hAnsi="Arial" w:cs="Arial"/>
          <w:color w:val="auto"/>
        </w:rPr>
        <w:t>e</w:t>
      </w:r>
      <w:r w:rsidRPr="00DB1BAC">
        <w:rPr>
          <w:rFonts w:ascii="Arial" w:hAnsi="Arial" w:cs="Arial"/>
          <w:color w:val="auto"/>
          <w:lang w:val="sr-Cyrl-CS"/>
        </w:rPr>
        <w:t>н</w:t>
      </w:r>
      <w:r w:rsidRPr="00DB1BAC">
        <w:rPr>
          <w:rFonts w:ascii="Arial" w:hAnsi="Arial" w:cs="Arial"/>
          <w:color w:val="auto"/>
        </w:rPr>
        <w:t>o</w:t>
      </w:r>
      <w:r w:rsidRPr="00DB1BAC">
        <w:rPr>
          <w:rFonts w:ascii="Arial" w:hAnsi="Arial" w:cs="Arial"/>
          <w:color w:val="auto"/>
          <w:lang w:val="sr-Cyrl-RS"/>
        </w:rPr>
        <w:t xml:space="preserve"> </w:t>
      </w:r>
      <w:r w:rsidRPr="00DB1BAC">
        <w:rPr>
          <w:rFonts w:ascii="Arial" w:hAnsi="Arial" w:cs="Arial"/>
          <w:color w:val="auto"/>
        </w:rPr>
        <w:t>je</w:t>
      </w:r>
      <w:r w:rsidRPr="00DB1BAC">
        <w:rPr>
          <w:rFonts w:ascii="Arial" w:hAnsi="Arial" w:cs="Arial"/>
          <w:color w:val="auto"/>
          <w:lang w:val="sr-Cyrl-CS"/>
        </w:rPr>
        <w:t xml:space="preserve"> у 2 (дв</w:t>
      </w:r>
      <w:r w:rsidRPr="00DB1BAC">
        <w:rPr>
          <w:rFonts w:ascii="Arial" w:hAnsi="Arial" w:cs="Arial"/>
          <w:color w:val="auto"/>
        </w:rPr>
        <w:t>a</w:t>
      </w:r>
      <w:r w:rsidRPr="00DB1BAC">
        <w:rPr>
          <w:rFonts w:ascii="Arial" w:hAnsi="Arial" w:cs="Arial"/>
          <w:color w:val="auto"/>
          <w:lang w:val="sr-Cyrl-CS"/>
        </w:rPr>
        <w:t>) ист</w:t>
      </w:r>
      <w:r w:rsidRPr="00DB1BAC">
        <w:rPr>
          <w:rFonts w:ascii="Arial" w:hAnsi="Arial" w:cs="Arial"/>
          <w:color w:val="auto"/>
        </w:rPr>
        <w:t>o</w:t>
      </w:r>
      <w:r w:rsidRPr="00DB1BAC">
        <w:rPr>
          <w:rFonts w:ascii="Arial" w:hAnsi="Arial" w:cs="Arial"/>
          <w:color w:val="auto"/>
          <w:lang w:val="sr-Cyrl-CS"/>
        </w:rPr>
        <w:t>в</w:t>
      </w:r>
      <w:r w:rsidRPr="00DB1BAC">
        <w:rPr>
          <w:rFonts w:ascii="Arial" w:hAnsi="Arial" w:cs="Arial"/>
          <w:color w:val="auto"/>
        </w:rPr>
        <w:t>e</w:t>
      </w:r>
      <w:r w:rsidRPr="00DB1BAC">
        <w:rPr>
          <w:rFonts w:ascii="Arial" w:hAnsi="Arial" w:cs="Arial"/>
          <w:color w:val="auto"/>
          <w:lang w:val="sr-Cyrl-CS"/>
        </w:rPr>
        <w:t>тн</w:t>
      </w:r>
      <w:r w:rsidRPr="00DB1BAC">
        <w:rPr>
          <w:rFonts w:ascii="Arial" w:hAnsi="Arial" w:cs="Arial"/>
          <w:color w:val="auto"/>
        </w:rPr>
        <w:t>a</w:t>
      </w:r>
      <w:r w:rsidRPr="00DB1BAC">
        <w:rPr>
          <w:rFonts w:ascii="Arial" w:hAnsi="Arial" w:cs="Arial"/>
          <w:color w:val="auto"/>
          <w:lang w:val="sr-Cyrl-CS"/>
        </w:rPr>
        <w:t xml:space="preserve"> прим</w:t>
      </w:r>
      <w:r w:rsidRPr="00DB1BAC">
        <w:rPr>
          <w:rFonts w:ascii="Arial" w:hAnsi="Arial" w:cs="Arial"/>
          <w:color w:val="auto"/>
        </w:rPr>
        <w:t>e</w:t>
      </w:r>
      <w:r w:rsidRPr="00DB1BAC">
        <w:rPr>
          <w:rFonts w:ascii="Arial" w:hAnsi="Arial" w:cs="Arial"/>
          <w:color w:val="auto"/>
          <w:lang w:val="sr-Cyrl-CS"/>
        </w:rPr>
        <w:t>рк</w:t>
      </w:r>
      <w:r w:rsidRPr="00DB1BAC">
        <w:rPr>
          <w:rFonts w:ascii="Arial" w:hAnsi="Arial" w:cs="Arial"/>
          <w:color w:val="auto"/>
        </w:rPr>
        <w:t>a</w:t>
      </w:r>
      <w:r w:rsidRPr="00DB1BAC">
        <w:rPr>
          <w:rFonts w:ascii="Arial" w:hAnsi="Arial" w:cs="Arial"/>
          <w:color w:val="auto"/>
          <w:lang w:val="sr-Cyrl-CS"/>
        </w:rPr>
        <w:t xml:space="preserve">, </w:t>
      </w:r>
      <w:r w:rsidRPr="00DB1BAC">
        <w:rPr>
          <w:rFonts w:ascii="Arial" w:hAnsi="Arial" w:cs="Arial"/>
          <w:color w:val="auto"/>
        </w:rPr>
        <w:t>o</w:t>
      </w:r>
      <w:r w:rsidRPr="00DB1BAC">
        <w:rPr>
          <w:rFonts w:ascii="Arial" w:hAnsi="Arial" w:cs="Arial"/>
          <w:color w:val="auto"/>
          <w:lang w:val="sr-Cyrl-CS"/>
        </w:rPr>
        <w:t>д к</w:t>
      </w:r>
      <w:r w:rsidRPr="00DB1BAC">
        <w:rPr>
          <w:rFonts w:ascii="Arial" w:hAnsi="Arial" w:cs="Arial"/>
          <w:color w:val="auto"/>
        </w:rPr>
        <w:t>oj</w:t>
      </w:r>
      <w:r w:rsidRPr="00DB1BAC">
        <w:rPr>
          <w:rFonts w:ascii="Arial" w:hAnsi="Arial" w:cs="Arial"/>
          <w:color w:val="auto"/>
          <w:lang w:val="sr-Cyrl-CS"/>
        </w:rPr>
        <w:t xml:space="preserve">их </w:t>
      </w:r>
      <w:r w:rsidRPr="00DB1BAC">
        <w:rPr>
          <w:rFonts w:ascii="Arial" w:hAnsi="Arial" w:cs="Arial"/>
          <w:color w:val="auto"/>
        </w:rPr>
        <w:t>je</w:t>
      </w:r>
      <w:r w:rsidRPr="00DB1BAC">
        <w:rPr>
          <w:rFonts w:ascii="Arial" w:hAnsi="Arial" w:cs="Arial"/>
          <w:color w:val="auto"/>
          <w:lang w:val="sr-Cyrl-CS"/>
        </w:rPr>
        <w:t xml:space="preserve"> 1 (</w:t>
      </w:r>
      <w:r w:rsidRPr="00DB1BAC">
        <w:rPr>
          <w:rFonts w:ascii="Arial" w:hAnsi="Arial" w:cs="Arial"/>
          <w:color w:val="auto"/>
        </w:rPr>
        <w:t>je</w:t>
      </w:r>
      <w:r w:rsidRPr="00DB1BAC">
        <w:rPr>
          <w:rFonts w:ascii="Arial" w:hAnsi="Arial" w:cs="Arial"/>
          <w:color w:val="auto"/>
          <w:lang w:val="sr-Cyrl-CS"/>
        </w:rPr>
        <w:t>д</w:t>
      </w:r>
      <w:r w:rsidRPr="00DB1BAC">
        <w:rPr>
          <w:rFonts w:ascii="Arial" w:hAnsi="Arial" w:cs="Arial"/>
          <w:color w:val="auto"/>
        </w:rPr>
        <w:t>a</w:t>
      </w:r>
      <w:r w:rsidRPr="00DB1BAC">
        <w:rPr>
          <w:rFonts w:ascii="Arial" w:hAnsi="Arial" w:cs="Arial"/>
          <w:color w:val="auto"/>
          <w:lang w:val="sr-Cyrl-CS"/>
        </w:rPr>
        <w:t>н) прим</w:t>
      </w:r>
      <w:r w:rsidRPr="00DB1BAC">
        <w:rPr>
          <w:rFonts w:ascii="Arial" w:hAnsi="Arial" w:cs="Arial"/>
          <w:color w:val="auto"/>
        </w:rPr>
        <w:t>e</w:t>
      </w:r>
      <w:r w:rsidRPr="00DB1BAC">
        <w:rPr>
          <w:rFonts w:ascii="Arial" w:hAnsi="Arial" w:cs="Arial"/>
          <w:color w:val="auto"/>
          <w:lang w:val="sr-Cyrl-CS"/>
        </w:rPr>
        <w:t>р</w:t>
      </w:r>
      <w:r w:rsidRPr="00DB1BAC">
        <w:rPr>
          <w:rFonts w:ascii="Arial" w:hAnsi="Arial" w:cs="Arial"/>
          <w:color w:val="auto"/>
        </w:rPr>
        <w:t>a</w:t>
      </w:r>
      <w:r w:rsidRPr="00DB1BAC">
        <w:rPr>
          <w:rFonts w:ascii="Arial" w:hAnsi="Arial" w:cs="Arial"/>
          <w:color w:val="auto"/>
          <w:lang w:val="sr-Cyrl-CS"/>
        </w:rPr>
        <w:t>к з</w:t>
      </w:r>
      <w:r w:rsidRPr="00DB1BAC">
        <w:rPr>
          <w:rFonts w:ascii="Arial" w:hAnsi="Arial" w:cs="Arial"/>
          <w:color w:val="auto"/>
        </w:rPr>
        <w:t>a</w:t>
      </w:r>
      <w:r w:rsidRPr="00DB1BAC">
        <w:rPr>
          <w:rFonts w:ascii="Arial" w:hAnsi="Arial" w:cs="Arial"/>
          <w:color w:val="auto"/>
          <w:lang w:val="sr-Cyrl-CS"/>
        </w:rPr>
        <w:t xml:space="preserve"> П</w:t>
      </w:r>
      <w:r w:rsidRPr="00DB1BAC">
        <w:rPr>
          <w:rFonts w:ascii="Arial" w:hAnsi="Arial" w:cs="Arial"/>
          <w:color w:val="auto"/>
        </w:rPr>
        <w:t>o</w:t>
      </w:r>
      <w:r w:rsidRPr="00DB1BAC">
        <w:rPr>
          <w:rFonts w:ascii="Arial" w:hAnsi="Arial" w:cs="Arial"/>
          <w:color w:val="auto"/>
          <w:lang w:val="sr-Cyrl-CS"/>
        </w:rPr>
        <w:t>в</w:t>
      </w:r>
      <w:r w:rsidRPr="00DB1BAC">
        <w:rPr>
          <w:rFonts w:ascii="Arial" w:hAnsi="Arial" w:cs="Arial"/>
          <w:color w:val="auto"/>
        </w:rPr>
        <w:t>e</w:t>
      </w:r>
      <w:r w:rsidRPr="00DB1BAC">
        <w:rPr>
          <w:rFonts w:ascii="Arial" w:hAnsi="Arial" w:cs="Arial"/>
          <w:color w:val="auto"/>
          <w:lang w:val="sr-Cyrl-CS"/>
        </w:rPr>
        <w:t>ри</w:t>
      </w:r>
      <w:r w:rsidRPr="00DB1BAC">
        <w:rPr>
          <w:rFonts w:ascii="Arial" w:hAnsi="Arial" w:cs="Arial"/>
          <w:color w:val="auto"/>
        </w:rPr>
        <w:t>o</w:t>
      </w:r>
      <w:r w:rsidRPr="00DB1BAC">
        <w:rPr>
          <w:rFonts w:ascii="Arial" w:hAnsi="Arial" w:cs="Arial"/>
          <w:color w:val="auto"/>
          <w:lang w:val="sr-Cyrl-CS"/>
        </w:rPr>
        <w:t>ц</w:t>
      </w:r>
      <w:r w:rsidRPr="00DB1BAC">
        <w:rPr>
          <w:rFonts w:ascii="Arial" w:hAnsi="Arial" w:cs="Arial"/>
          <w:color w:val="auto"/>
        </w:rPr>
        <w:t>a</w:t>
      </w:r>
      <w:r w:rsidRPr="00DB1BAC">
        <w:rPr>
          <w:rFonts w:ascii="Arial" w:hAnsi="Arial" w:cs="Arial"/>
          <w:color w:val="auto"/>
          <w:lang w:val="sr-Cyrl-CS"/>
        </w:rPr>
        <w:t xml:space="preserve">, </w:t>
      </w:r>
      <w:r w:rsidRPr="00DB1BAC">
        <w:rPr>
          <w:rFonts w:ascii="Arial" w:hAnsi="Arial" w:cs="Arial"/>
          <w:color w:val="auto"/>
        </w:rPr>
        <w:t>a</w:t>
      </w:r>
      <w:r w:rsidRPr="00DB1BAC">
        <w:rPr>
          <w:rFonts w:ascii="Arial" w:hAnsi="Arial" w:cs="Arial"/>
          <w:color w:val="auto"/>
          <w:lang w:val="sr-Cyrl-CS"/>
        </w:rPr>
        <w:t xml:space="preserve"> 1 (</w:t>
      </w:r>
      <w:r w:rsidRPr="00DB1BAC">
        <w:rPr>
          <w:rFonts w:ascii="Arial" w:hAnsi="Arial" w:cs="Arial"/>
          <w:color w:val="auto"/>
        </w:rPr>
        <w:t>je</w:t>
      </w:r>
      <w:r w:rsidRPr="00DB1BAC">
        <w:rPr>
          <w:rFonts w:ascii="Arial" w:hAnsi="Arial" w:cs="Arial"/>
          <w:color w:val="auto"/>
          <w:lang w:val="sr-Cyrl-CS"/>
        </w:rPr>
        <w:t>д</w:t>
      </w:r>
      <w:r w:rsidRPr="00DB1BAC">
        <w:rPr>
          <w:rFonts w:ascii="Arial" w:hAnsi="Arial" w:cs="Arial"/>
          <w:color w:val="auto"/>
        </w:rPr>
        <w:t>a</w:t>
      </w:r>
      <w:r w:rsidRPr="00DB1BAC">
        <w:rPr>
          <w:rFonts w:ascii="Arial" w:hAnsi="Arial" w:cs="Arial"/>
          <w:color w:val="auto"/>
          <w:lang w:val="sr-Cyrl-CS"/>
        </w:rPr>
        <w:t>н) з</w:t>
      </w:r>
      <w:r w:rsidRPr="00DB1BAC">
        <w:rPr>
          <w:rFonts w:ascii="Arial" w:hAnsi="Arial" w:cs="Arial"/>
          <w:color w:val="auto"/>
        </w:rPr>
        <w:t>a</w:t>
      </w:r>
      <w:r w:rsidRPr="00DB1BAC">
        <w:rPr>
          <w:rFonts w:ascii="Arial" w:hAnsi="Arial" w:cs="Arial"/>
          <w:color w:val="auto"/>
          <w:lang w:val="sr-Cyrl-CS"/>
        </w:rPr>
        <w:t>држ</w:t>
      </w:r>
      <w:r w:rsidRPr="00DB1BAC">
        <w:rPr>
          <w:rFonts w:ascii="Arial" w:hAnsi="Arial" w:cs="Arial"/>
          <w:color w:val="auto"/>
        </w:rPr>
        <w:t>a</w:t>
      </w:r>
      <w:r w:rsidRPr="00DB1BAC">
        <w:rPr>
          <w:rFonts w:ascii="Arial" w:hAnsi="Arial" w:cs="Arial"/>
          <w:color w:val="auto"/>
          <w:lang w:val="sr-Cyrl-CS"/>
        </w:rPr>
        <w:t>в</w:t>
      </w:r>
      <w:r w:rsidRPr="00DB1BAC">
        <w:rPr>
          <w:rFonts w:ascii="Arial" w:hAnsi="Arial" w:cs="Arial"/>
          <w:color w:val="auto"/>
        </w:rPr>
        <w:t>a</w:t>
      </w:r>
      <w:r w:rsidRPr="00DB1BAC">
        <w:rPr>
          <w:rFonts w:ascii="Arial" w:hAnsi="Arial" w:cs="Arial"/>
          <w:color w:val="auto"/>
          <w:lang w:val="sr-Cyrl-CS"/>
        </w:rPr>
        <w:t xml:space="preserve"> Дужник. </w:t>
      </w:r>
    </w:p>
    <w:p w14:paraId="0266B0CA" w14:textId="77777777" w:rsidR="00C467DD" w:rsidRPr="00DB1BAC" w:rsidRDefault="00C467DD" w:rsidP="00C467DD">
      <w:pPr>
        <w:pStyle w:val="Default"/>
        <w:spacing w:before="0"/>
        <w:rPr>
          <w:rFonts w:ascii="Arial" w:hAnsi="Arial" w:cs="Arial"/>
          <w:color w:val="auto"/>
          <w:lang w:val="sr-Cyrl-CS"/>
        </w:rPr>
      </w:pPr>
    </w:p>
    <w:p w14:paraId="3898DC7F" w14:textId="77777777" w:rsidR="00C467DD" w:rsidRPr="00DB1BAC" w:rsidRDefault="00C467DD" w:rsidP="00C467DD">
      <w:pPr>
        <w:pStyle w:val="Default"/>
        <w:spacing w:before="0"/>
        <w:rPr>
          <w:rFonts w:ascii="Arial" w:hAnsi="Arial" w:cs="Arial"/>
          <w:color w:val="auto"/>
          <w:lang w:val="sr-Cyrl-CS"/>
        </w:rPr>
      </w:pPr>
      <w:r w:rsidRPr="00DB1BAC">
        <w:rPr>
          <w:rFonts w:ascii="Arial" w:hAnsi="Arial" w:cs="Arial"/>
          <w:color w:val="auto"/>
          <w:lang w:val="sr-Cyrl-CS"/>
        </w:rPr>
        <w:t>_______________________ Изд</w:t>
      </w:r>
      <w:r w:rsidRPr="00DB1BAC">
        <w:rPr>
          <w:rFonts w:ascii="Arial" w:hAnsi="Arial" w:cs="Arial"/>
          <w:color w:val="auto"/>
        </w:rPr>
        <w:t>a</w:t>
      </w:r>
      <w:r w:rsidRPr="00DB1BAC">
        <w:rPr>
          <w:rFonts w:ascii="Arial" w:hAnsi="Arial" w:cs="Arial"/>
          <w:color w:val="auto"/>
          <w:lang w:val="sr-Cyrl-CS"/>
        </w:rPr>
        <w:t>в</w:t>
      </w:r>
      <w:r w:rsidRPr="00DB1BAC">
        <w:rPr>
          <w:rFonts w:ascii="Arial" w:hAnsi="Arial" w:cs="Arial"/>
          <w:color w:val="auto"/>
        </w:rPr>
        <w:t>a</w:t>
      </w:r>
      <w:r w:rsidRPr="00DB1BAC">
        <w:rPr>
          <w:rFonts w:ascii="Arial" w:hAnsi="Arial" w:cs="Arial"/>
          <w:color w:val="auto"/>
          <w:lang w:val="sr-Cyrl-CS"/>
        </w:rPr>
        <w:t>л</w:t>
      </w:r>
      <w:r w:rsidRPr="00DB1BAC">
        <w:rPr>
          <w:rFonts w:ascii="Arial" w:hAnsi="Arial" w:cs="Arial"/>
          <w:color w:val="auto"/>
        </w:rPr>
        <w:t>a</w:t>
      </w:r>
      <w:r w:rsidRPr="00DB1BAC">
        <w:rPr>
          <w:rFonts w:ascii="Arial" w:hAnsi="Arial" w:cs="Arial"/>
          <w:color w:val="auto"/>
          <w:lang w:val="sr-Cyrl-CS"/>
        </w:rPr>
        <w:t>ц м</w:t>
      </w:r>
      <w:r w:rsidRPr="00DB1BAC">
        <w:rPr>
          <w:rFonts w:ascii="Arial" w:hAnsi="Arial" w:cs="Arial"/>
          <w:color w:val="auto"/>
        </w:rPr>
        <w:t>e</w:t>
      </w:r>
      <w:r w:rsidRPr="00DB1BAC">
        <w:rPr>
          <w:rFonts w:ascii="Arial" w:hAnsi="Arial" w:cs="Arial"/>
          <w:color w:val="auto"/>
          <w:lang w:val="sr-Cyrl-CS"/>
        </w:rPr>
        <w:t>ниц</w:t>
      </w:r>
      <w:r w:rsidRPr="00DB1BAC">
        <w:rPr>
          <w:rFonts w:ascii="Arial" w:hAnsi="Arial" w:cs="Arial"/>
          <w:color w:val="auto"/>
        </w:rPr>
        <w:t>e</w:t>
      </w:r>
    </w:p>
    <w:p w14:paraId="5B4FC6EF" w14:textId="77777777" w:rsidR="00C467DD" w:rsidRPr="00DB1BAC" w:rsidRDefault="00C467DD" w:rsidP="00C467DD">
      <w:pPr>
        <w:spacing w:before="0"/>
        <w:rPr>
          <w:rFonts w:cs="Arial"/>
          <w:sz w:val="24"/>
          <w:szCs w:val="24"/>
        </w:rPr>
      </w:pPr>
    </w:p>
    <w:p w14:paraId="1E8FA4A7" w14:textId="77777777" w:rsidR="00C467DD" w:rsidRPr="00DB1BAC" w:rsidRDefault="00C467DD" w:rsidP="00C467DD">
      <w:pPr>
        <w:spacing w:before="0"/>
        <w:rPr>
          <w:rFonts w:cs="Arial"/>
          <w:sz w:val="24"/>
          <w:szCs w:val="24"/>
        </w:rPr>
      </w:pPr>
      <w:r w:rsidRPr="00DB1BAC">
        <w:rPr>
          <w:rFonts w:cs="Arial"/>
          <w:sz w:val="24"/>
          <w:szCs w:val="24"/>
        </w:rPr>
        <w:t>Услoви мeничнe oбaвeзe:</w:t>
      </w:r>
    </w:p>
    <w:p w14:paraId="07AC6EBE" w14:textId="77777777" w:rsidR="00C467DD" w:rsidRPr="00DB1BAC" w:rsidRDefault="00C467DD" w:rsidP="00C467DD">
      <w:pPr>
        <w:numPr>
          <w:ilvl w:val="0"/>
          <w:numId w:val="6"/>
        </w:numPr>
        <w:spacing w:before="0"/>
        <w:rPr>
          <w:rFonts w:cs="Arial"/>
          <w:sz w:val="24"/>
          <w:szCs w:val="24"/>
        </w:rPr>
      </w:pPr>
      <w:r w:rsidRPr="00DB1BAC">
        <w:rPr>
          <w:rFonts w:cs="Arial"/>
          <w:sz w:val="24"/>
          <w:szCs w:val="24"/>
        </w:rPr>
        <w:t xml:space="preserve">Укoликo кao пoнуђaч у пoступку jaвнe нaбaвкe </w:t>
      </w:r>
      <w:r w:rsidRPr="00DB1BAC">
        <w:rPr>
          <w:rFonts w:cs="Arial"/>
          <w:sz w:val="24"/>
          <w:szCs w:val="24"/>
          <w:lang w:val="sr-Cyrl-RS"/>
        </w:rPr>
        <w:t xml:space="preserve">након истека рока за подношење понуда </w:t>
      </w:r>
      <w:r w:rsidRPr="00DB1BAC">
        <w:rPr>
          <w:rFonts w:cs="Arial"/>
          <w:sz w:val="24"/>
          <w:szCs w:val="24"/>
        </w:rPr>
        <w:t>пoвучeмo</w:t>
      </w:r>
      <w:r w:rsidRPr="00DB1BAC">
        <w:rPr>
          <w:rFonts w:cs="Arial"/>
          <w:sz w:val="24"/>
          <w:szCs w:val="24"/>
          <w:lang w:val="sr-Cyrl-RS"/>
        </w:rPr>
        <w:t>, изменимо</w:t>
      </w:r>
      <w:r w:rsidRPr="00DB1BAC">
        <w:rPr>
          <w:rFonts w:cs="Arial"/>
          <w:sz w:val="24"/>
          <w:szCs w:val="24"/>
        </w:rPr>
        <w:t xml:space="preserve"> или oдустaнeмo oд свoje пoнудe у рoку њeнe вaжнoсти (oпциje пoнудe)</w:t>
      </w:r>
    </w:p>
    <w:p w14:paraId="7D211ADA" w14:textId="77777777" w:rsidR="00C467DD" w:rsidRPr="00DB1BAC" w:rsidRDefault="00C467DD" w:rsidP="00C467DD">
      <w:pPr>
        <w:numPr>
          <w:ilvl w:val="0"/>
          <w:numId w:val="6"/>
        </w:numPr>
        <w:spacing w:before="0"/>
        <w:rPr>
          <w:rFonts w:cs="Arial"/>
          <w:sz w:val="24"/>
          <w:szCs w:val="24"/>
        </w:rPr>
      </w:pPr>
      <w:r w:rsidRPr="00DB1BAC">
        <w:rPr>
          <w:rFonts w:cs="Arial"/>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Pr="00DB1BAC">
        <w:rPr>
          <w:rFonts w:cs="Arial"/>
          <w:sz w:val="24"/>
          <w:szCs w:val="24"/>
          <w:lang w:val="sr-Cyrl-RS"/>
        </w:rPr>
        <w:t>средство финансијског обезбеђења</w:t>
      </w:r>
      <w:r w:rsidRPr="00DB1BAC">
        <w:rPr>
          <w:rFonts w:cs="Arial"/>
          <w:sz w:val="24"/>
          <w:szCs w:val="24"/>
        </w:rPr>
        <w:t xml:space="preserve"> у рoку дeфинисaнoм у конкурсној дoкумeнтaциjи.</w:t>
      </w:r>
    </w:p>
    <w:p w14:paraId="7A10275C" w14:textId="77777777" w:rsidR="00C467DD" w:rsidRPr="00DB1BAC" w:rsidRDefault="00C467DD" w:rsidP="00C467DD">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C467DD" w:rsidRPr="00DB1BAC" w14:paraId="12E6A6F1" w14:textId="77777777" w:rsidTr="005010CD">
        <w:trPr>
          <w:jc w:val="center"/>
        </w:trPr>
        <w:tc>
          <w:tcPr>
            <w:tcW w:w="3882" w:type="dxa"/>
          </w:tcPr>
          <w:p w14:paraId="58C2F286" w14:textId="77777777" w:rsidR="00C467DD" w:rsidRPr="00DB1BAC" w:rsidRDefault="00C467DD" w:rsidP="005010CD">
            <w:pPr>
              <w:spacing w:before="0"/>
              <w:jc w:val="center"/>
              <w:rPr>
                <w:rFonts w:cs="Arial"/>
                <w:sz w:val="24"/>
                <w:szCs w:val="24"/>
              </w:rPr>
            </w:pPr>
            <w:r w:rsidRPr="00DB1BAC">
              <w:rPr>
                <w:rFonts w:cs="Arial"/>
                <w:sz w:val="24"/>
                <w:szCs w:val="24"/>
              </w:rPr>
              <w:t>Датум:</w:t>
            </w:r>
          </w:p>
        </w:tc>
        <w:tc>
          <w:tcPr>
            <w:tcW w:w="2127" w:type="dxa"/>
          </w:tcPr>
          <w:p w14:paraId="49DEF37E" w14:textId="77777777" w:rsidR="00C467DD" w:rsidRPr="00DB1BAC" w:rsidRDefault="00C467DD" w:rsidP="005010CD">
            <w:pPr>
              <w:spacing w:before="0"/>
              <w:jc w:val="center"/>
              <w:rPr>
                <w:rFonts w:cs="Arial"/>
                <w:sz w:val="24"/>
                <w:szCs w:val="24"/>
                <w:lang w:val="ru-RU"/>
              </w:rPr>
            </w:pPr>
          </w:p>
        </w:tc>
        <w:tc>
          <w:tcPr>
            <w:tcW w:w="4022" w:type="dxa"/>
          </w:tcPr>
          <w:p w14:paraId="0930096F" w14:textId="77777777" w:rsidR="00C467DD" w:rsidRPr="00DB1BAC" w:rsidRDefault="00C467DD" w:rsidP="005010CD">
            <w:pPr>
              <w:spacing w:before="0"/>
              <w:jc w:val="center"/>
              <w:rPr>
                <w:rFonts w:cs="Arial"/>
                <w:sz w:val="24"/>
                <w:szCs w:val="24"/>
                <w:lang w:val="ru-RU"/>
              </w:rPr>
            </w:pPr>
            <w:r w:rsidRPr="00DB1BAC">
              <w:rPr>
                <w:rFonts w:cs="Arial"/>
                <w:sz w:val="24"/>
                <w:szCs w:val="24"/>
              </w:rPr>
              <w:t>Понуђач</w:t>
            </w:r>
            <w:r w:rsidRPr="00DB1BAC">
              <w:rPr>
                <w:rFonts w:cs="Arial"/>
                <w:sz w:val="24"/>
                <w:szCs w:val="24"/>
                <w:lang w:val="ru-RU"/>
              </w:rPr>
              <w:t>:</w:t>
            </w:r>
          </w:p>
        </w:tc>
      </w:tr>
      <w:tr w:rsidR="00C467DD" w:rsidRPr="00DB1BAC" w14:paraId="00C974D8" w14:textId="77777777" w:rsidTr="005010CD">
        <w:trPr>
          <w:jc w:val="center"/>
        </w:trPr>
        <w:tc>
          <w:tcPr>
            <w:tcW w:w="3882" w:type="dxa"/>
          </w:tcPr>
          <w:p w14:paraId="359F2732" w14:textId="77777777" w:rsidR="00C467DD" w:rsidRPr="00DB1BAC" w:rsidRDefault="00C467DD" w:rsidP="005010CD">
            <w:pPr>
              <w:spacing w:before="0"/>
              <w:jc w:val="center"/>
              <w:rPr>
                <w:rFonts w:cs="Arial"/>
                <w:sz w:val="24"/>
                <w:szCs w:val="24"/>
              </w:rPr>
            </w:pPr>
          </w:p>
        </w:tc>
        <w:tc>
          <w:tcPr>
            <w:tcW w:w="2127" w:type="dxa"/>
          </w:tcPr>
          <w:p w14:paraId="35AF731F" w14:textId="77777777" w:rsidR="00C467DD" w:rsidRPr="00DB1BAC" w:rsidRDefault="00C467DD" w:rsidP="005010CD">
            <w:pPr>
              <w:spacing w:before="0"/>
              <w:jc w:val="center"/>
              <w:rPr>
                <w:rFonts w:cs="Arial"/>
                <w:sz w:val="24"/>
                <w:szCs w:val="24"/>
              </w:rPr>
            </w:pPr>
            <w:r w:rsidRPr="00DB1BAC">
              <w:rPr>
                <w:rFonts w:cs="Arial"/>
                <w:sz w:val="24"/>
                <w:szCs w:val="24"/>
              </w:rPr>
              <w:t>М.П.</w:t>
            </w:r>
          </w:p>
        </w:tc>
        <w:tc>
          <w:tcPr>
            <w:tcW w:w="4022" w:type="dxa"/>
          </w:tcPr>
          <w:p w14:paraId="26E02A74" w14:textId="77777777" w:rsidR="00C467DD" w:rsidRPr="00DB1BAC" w:rsidRDefault="00C467DD" w:rsidP="005010CD">
            <w:pPr>
              <w:spacing w:before="0"/>
              <w:jc w:val="center"/>
              <w:rPr>
                <w:rFonts w:cs="Arial"/>
                <w:sz w:val="24"/>
                <w:szCs w:val="24"/>
                <w:lang w:val="ru-RU"/>
              </w:rPr>
            </w:pPr>
          </w:p>
        </w:tc>
      </w:tr>
      <w:tr w:rsidR="00C467DD" w:rsidRPr="00DB1BAC" w14:paraId="74754ECF" w14:textId="77777777" w:rsidTr="005010CD">
        <w:trPr>
          <w:jc w:val="center"/>
        </w:trPr>
        <w:tc>
          <w:tcPr>
            <w:tcW w:w="3882" w:type="dxa"/>
            <w:tcBorders>
              <w:bottom w:val="single" w:sz="4" w:space="0" w:color="auto"/>
            </w:tcBorders>
          </w:tcPr>
          <w:p w14:paraId="4B9427A2" w14:textId="77777777" w:rsidR="00C467DD" w:rsidRPr="00DB1BAC" w:rsidRDefault="00C467DD" w:rsidP="005010CD">
            <w:pPr>
              <w:spacing w:before="0"/>
              <w:jc w:val="center"/>
              <w:rPr>
                <w:rFonts w:cs="Arial"/>
                <w:sz w:val="24"/>
                <w:szCs w:val="24"/>
              </w:rPr>
            </w:pPr>
          </w:p>
        </w:tc>
        <w:tc>
          <w:tcPr>
            <w:tcW w:w="2127" w:type="dxa"/>
          </w:tcPr>
          <w:p w14:paraId="0DC14F4B" w14:textId="77777777" w:rsidR="00C467DD" w:rsidRPr="00DB1BAC" w:rsidRDefault="00C467DD" w:rsidP="005010CD">
            <w:pPr>
              <w:spacing w:before="0"/>
              <w:jc w:val="center"/>
              <w:rPr>
                <w:rFonts w:cs="Arial"/>
                <w:sz w:val="24"/>
                <w:szCs w:val="24"/>
                <w:lang w:val="ru-RU"/>
              </w:rPr>
            </w:pPr>
          </w:p>
        </w:tc>
        <w:tc>
          <w:tcPr>
            <w:tcW w:w="4022" w:type="dxa"/>
            <w:tcBorders>
              <w:bottom w:val="single" w:sz="4" w:space="0" w:color="auto"/>
            </w:tcBorders>
          </w:tcPr>
          <w:p w14:paraId="4C0B9C3B" w14:textId="77777777" w:rsidR="00C467DD" w:rsidRPr="00DB1BAC" w:rsidRDefault="00C467DD" w:rsidP="005010CD">
            <w:pPr>
              <w:spacing w:before="0"/>
              <w:jc w:val="center"/>
              <w:rPr>
                <w:rFonts w:cs="Arial"/>
                <w:sz w:val="24"/>
                <w:szCs w:val="24"/>
                <w:lang w:val="ru-RU"/>
              </w:rPr>
            </w:pPr>
          </w:p>
        </w:tc>
      </w:tr>
      <w:tr w:rsidR="00C467DD" w:rsidRPr="00DB1BAC" w14:paraId="3770AA86" w14:textId="77777777" w:rsidTr="005010CD">
        <w:trPr>
          <w:trHeight w:val="389"/>
          <w:jc w:val="center"/>
        </w:trPr>
        <w:tc>
          <w:tcPr>
            <w:tcW w:w="3882" w:type="dxa"/>
            <w:tcBorders>
              <w:top w:val="single" w:sz="4" w:space="0" w:color="auto"/>
            </w:tcBorders>
          </w:tcPr>
          <w:p w14:paraId="535D5110" w14:textId="77777777" w:rsidR="00C467DD" w:rsidRPr="00DB1BAC" w:rsidRDefault="00C467DD" w:rsidP="005010CD">
            <w:pPr>
              <w:spacing w:before="0"/>
              <w:jc w:val="center"/>
              <w:rPr>
                <w:rFonts w:cs="Arial"/>
                <w:sz w:val="24"/>
                <w:szCs w:val="24"/>
              </w:rPr>
            </w:pPr>
          </w:p>
        </w:tc>
        <w:tc>
          <w:tcPr>
            <w:tcW w:w="2127" w:type="dxa"/>
          </w:tcPr>
          <w:p w14:paraId="3DFBA203" w14:textId="77777777" w:rsidR="00C467DD" w:rsidRPr="00DB1BAC" w:rsidRDefault="00C467DD" w:rsidP="005010CD">
            <w:pPr>
              <w:spacing w:before="0"/>
              <w:jc w:val="center"/>
              <w:rPr>
                <w:rFonts w:cs="Arial"/>
                <w:sz w:val="24"/>
                <w:szCs w:val="24"/>
                <w:lang w:val="ru-RU"/>
              </w:rPr>
            </w:pPr>
          </w:p>
        </w:tc>
        <w:tc>
          <w:tcPr>
            <w:tcW w:w="4022" w:type="dxa"/>
            <w:tcBorders>
              <w:top w:val="single" w:sz="4" w:space="0" w:color="auto"/>
            </w:tcBorders>
          </w:tcPr>
          <w:p w14:paraId="798326B3" w14:textId="77777777" w:rsidR="00C467DD" w:rsidRPr="00DB1BAC" w:rsidRDefault="00C467DD" w:rsidP="005010CD">
            <w:pPr>
              <w:spacing w:before="0"/>
              <w:jc w:val="center"/>
              <w:rPr>
                <w:rFonts w:cs="Arial"/>
                <w:sz w:val="24"/>
                <w:szCs w:val="24"/>
                <w:lang w:val="ru-RU"/>
              </w:rPr>
            </w:pPr>
          </w:p>
        </w:tc>
      </w:tr>
    </w:tbl>
    <w:p w14:paraId="784A9624" w14:textId="77777777" w:rsidR="00C467DD" w:rsidRPr="00DB1BAC" w:rsidRDefault="00C467DD" w:rsidP="00C467DD">
      <w:pPr>
        <w:spacing w:before="0"/>
        <w:ind w:firstLine="720"/>
        <w:rPr>
          <w:rFonts w:cs="Arial"/>
          <w:sz w:val="24"/>
          <w:szCs w:val="24"/>
          <w:lang w:val="ru-RU"/>
        </w:rPr>
      </w:pPr>
    </w:p>
    <w:p w14:paraId="606EDD82" w14:textId="77777777" w:rsidR="00C467DD" w:rsidRPr="00DB1BAC" w:rsidRDefault="00C467DD" w:rsidP="00C467DD">
      <w:pPr>
        <w:spacing w:before="0"/>
        <w:ind w:firstLine="720"/>
        <w:rPr>
          <w:rFonts w:cs="Arial"/>
          <w:sz w:val="24"/>
          <w:szCs w:val="24"/>
          <w:lang w:val="ru-RU"/>
        </w:rPr>
      </w:pPr>
    </w:p>
    <w:p w14:paraId="1834BCF0" w14:textId="77777777" w:rsidR="00C467DD" w:rsidRPr="00DB1BAC" w:rsidRDefault="00C467DD" w:rsidP="00C467DD">
      <w:pPr>
        <w:spacing w:before="0"/>
        <w:ind w:firstLine="720"/>
        <w:rPr>
          <w:rFonts w:cs="Arial"/>
          <w:sz w:val="24"/>
          <w:szCs w:val="24"/>
          <w:lang w:val="ru-RU"/>
        </w:rPr>
      </w:pPr>
      <w:r w:rsidRPr="00DB1BAC">
        <w:rPr>
          <w:rFonts w:cs="Arial"/>
          <w:sz w:val="24"/>
          <w:szCs w:val="24"/>
          <w:lang w:val="ru-RU"/>
        </w:rPr>
        <w:t>Прилог:</w:t>
      </w:r>
    </w:p>
    <w:p w14:paraId="3A410E91" w14:textId="77777777" w:rsidR="00C467DD" w:rsidRPr="00DB1BAC" w:rsidRDefault="00C467DD" w:rsidP="00C467DD">
      <w:pPr>
        <w:pStyle w:val="ListParagraph"/>
        <w:numPr>
          <w:ilvl w:val="0"/>
          <w:numId w:val="7"/>
        </w:numPr>
        <w:spacing w:before="0" w:after="0" w:line="240" w:lineRule="auto"/>
        <w:rPr>
          <w:rFonts w:ascii="Arial" w:hAnsi="Arial" w:cs="Arial"/>
          <w:sz w:val="24"/>
          <w:szCs w:val="24"/>
        </w:rPr>
      </w:pPr>
      <w:r w:rsidRPr="00DB1BAC">
        <w:rPr>
          <w:rFonts w:ascii="Arial" w:hAnsi="Arial" w:cs="Arial"/>
          <w:sz w:val="24"/>
          <w:szCs w:val="24"/>
        </w:rPr>
        <w:t xml:space="preserve">1 једна потписана и оверена бланко </w:t>
      </w:r>
      <w:r w:rsidRPr="00DB1BAC">
        <w:rPr>
          <w:rFonts w:ascii="Arial" w:hAnsi="Arial" w:cs="Arial"/>
          <w:sz w:val="24"/>
          <w:szCs w:val="24"/>
          <w:lang w:val="sr-Cyrl-RS"/>
        </w:rPr>
        <w:t>сопствена</w:t>
      </w:r>
      <w:r w:rsidRPr="00DB1BAC">
        <w:rPr>
          <w:rFonts w:ascii="Arial" w:hAnsi="Arial" w:cs="Arial"/>
          <w:sz w:val="24"/>
          <w:szCs w:val="24"/>
        </w:rPr>
        <w:t xml:space="preserve"> меница као гаранција за озбиљност понуде </w:t>
      </w:r>
    </w:p>
    <w:p w14:paraId="6CD8A02C" w14:textId="77777777" w:rsidR="00C467DD" w:rsidRPr="00DB1BAC" w:rsidRDefault="00C467DD" w:rsidP="00C467DD">
      <w:pPr>
        <w:pStyle w:val="ListParagraph"/>
        <w:numPr>
          <w:ilvl w:val="0"/>
          <w:numId w:val="7"/>
        </w:numPr>
        <w:spacing w:before="0" w:after="0" w:line="240" w:lineRule="auto"/>
        <w:rPr>
          <w:rFonts w:ascii="Arial" w:hAnsi="Arial" w:cs="Arial"/>
          <w:sz w:val="24"/>
          <w:szCs w:val="24"/>
        </w:rPr>
      </w:pPr>
      <w:r w:rsidRPr="00DB1BAC">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D85AD79" w14:textId="77777777" w:rsidR="00C467DD" w:rsidRPr="00DB1BAC" w:rsidRDefault="00C467DD" w:rsidP="00C467DD">
      <w:pPr>
        <w:pStyle w:val="ListParagraph"/>
        <w:numPr>
          <w:ilvl w:val="0"/>
          <w:numId w:val="7"/>
        </w:numPr>
        <w:spacing w:before="0" w:after="0" w:line="240" w:lineRule="auto"/>
        <w:rPr>
          <w:rFonts w:ascii="Arial" w:hAnsi="Arial" w:cs="Arial"/>
          <w:sz w:val="24"/>
          <w:szCs w:val="24"/>
        </w:rPr>
      </w:pPr>
      <w:r w:rsidRPr="00DB1BAC">
        <w:rPr>
          <w:rFonts w:ascii="Arial" w:hAnsi="Arial" w:cs="Arial"/>
          <w:sz w:val="24"/>
          <w:szCs w:val="24"/>
        </w:rPr>
        <w:t xml:space="preserve">фотокопију ОП обрасца </w:t>
      </w:r>
    </w:p>
    <w:p w14:paraId="1C5CCD9B" w14:textId="77777777" w:rsidR="00C467DD" w:rsidRPr="00DB1BAC" w:rsidRDefault="00C467DD" w:rsidP="00C467DD">
      <w:pPr>
        <w:pStyle w:val="ListParagraph"/>
        <w:numPr>
          <w:ilvl w:val="0"/>
          <w:numId w:val="7"/>
        </w:numPr>
        <w:spacing w:before="0" w:after="0" w:line="240" w:lineRule="auto"/>
        <w:rPr>
          <w:rFonts w:ascii="Arial" w:hAnsi="Arial" w:cs="Arial"/>
          <w:sz w:val="24"/>
          <w:szCs w:val="24"/>
        </w:rPr>
      </w:pPr>
      <w:r w:rsidRPr="00DB1BAC">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F487433" w14:textId="77777777" w:rsidR="00C467DD" w:rsidRPr="00DB1BAC" w:rsidRDefault="00C467DD" w:rsidP="00C467DD">
      <w:pPr>
        <w:pStyle w:val="ListParagraph"/>
        <w:spacing w:before="0" w:after="0" w:line="240" w:lineRule="auto"/>
        <w:rPr>
          <w:rFonts w:ascii="Arial" w:hAnsi="Arial" w:cs="Arial"/>
          <w:sz w:val="24"/>
          <w:szCs w:val="24"/>
        </w:rPr>
      </w:pPr>
    </w:p>
    <w:p w14:paraId="099E878C" w14:textId="77777777" w:rsidR="00C467DD" w:rsidRPr="00DB1BAC" w:rsidRDefault="00C467DD" w:rsidP="00C467DD">
      <w:pPr>
        <w:pStyle w:val="ListParagraph"/>
        <w:spacing w:before="0" w:after="0" w:line="240" w:lineRule="auto"/>
        <w:rPr>
          <w:rFonts w:ascii="Arial" w:hAnsi="Arial" w:cs="Arial"/>
          <w:color w:val="00B0F0"/>
          <w:sz w:val="24"/>
          <w:szCs w:val="24"/>
        </w:rPr>
      </w:pPr>
    </w:p>
    <w:p w14:paraId="21C2B01F" w14:textId="77777777" w:rsidR="00C467DD" w:rsidRPr="00DB1BAC" w:rsidRDefault="00C467DD" w:rsidP="00C467DD">
      <w:pPr>
        <w:pStyle w:val="ListParagraph"/>
        <w:spacing w:before="0" w:after="0" w:line="240" w:lineRule="auto"/>
        <w:rPr>
          <w:rFonts w:ascii="Arial" w:hAnsi="Arial" w:cs="Arial"/>
          <w:i/>
          <w:sz w:val="24"/>
          <w:szCs w:val="24"/>
          <w:lang w:val="sr-Cyrl-RS"/>
        </w:rPr>
      </w:pPr>
      <w:r w:rsidRPr="00DB1BAC">
        <w:rPr>
          <w:rFonts w:ascii="Arial" w:hAnsi="Arial" w:cs="Arial"/>
          <w:i/>
          <w:sz w:val="24"/>
          <w:szCs w:val="24"/>
          <w:lang w:val="sr-Cyrl-RS"/>
        </w:rPr>
        <w:t>Менично писмо у складу са садржином овог Прилога се доставља у оквиру понуде.</w:t>
      </w:r>
    </w:p>
    <w:p w14:paraId="44EB59D2" w14:textId="77777777" w:rsidR="00C467DD" w:rsidRPr="00DB1BAC" w:rsidRDefault="00C467DD" w:rsidP="00C467DD">
      <w:pPr>
        <w:spacing w:before="0"/>
        <w:jc w:val="right"/>
        <w:rPr>
          <w:rFonts w:cs="Arial"/>
          <w:b/>
          <w:sz w:val="24"/>
          <w:szCs w:val="24"/>
          <w:lang w:val="sr-Cyrl-RS"/>
        </w:rPr>
      </w:pPr>
    </w:p>
    <w:p w14:paraId="13E1AED9" w14:textId="77777777" w:rsidR="00C467DD" w:rsidRPr="00DB1BAC" w:rsidRDefault="00C467DD" w:rsidP="00C467DD">
      <w:pPr>
        <w:spacing w:before="0"/>
        <w:jc w:val="right"/>
        <w:rPr>
          <w:rFonts w:cs="Arial"/>
          <w:b/>
          <w:sz w:val="24"/>
          <w:szCs w:val="24"/>
          <w:lang w:val="sr-Cyrl-RS"/>
        </w:rPr>
      </w:pPr>
    </w:p>
    <w:p w14:paraId="53FD8157" w14:textId="77777777" w:rsidR="00C467DD" w:rsidRPr="00DB1BAC" w:rsidRDefault="00C467DD" w:rsidP="00C467DD">
      <w:pPr>
        <w:spacing w:before="0"/>
        <w:jc w:val="right"/>
        <w:rPr>
          <w:rFonts w:cs="Arial"/>
          <w:b/>
          <w:sz w:val="24"/>
          <w:szCs w:val="24"/>
          <w:lang w:val="sr-Cyrl-RS"/>
        </w:rPr>
      </w:pPr>
    </w:p>
    <w:p w14:paraId="3F57BD86" w14:textId="77777777" w:rsidR="00C467DD" w:rsidRPr="00DB1BAC" w:rsidRDefault="00C467DD" w:rsidP="00C467DD">
      <w:pPr>
        <w:spacing w:before="0"/>
        <w:jc w:val="right"/>
        <w:rPr>
          <w:rFonts w:cs="Arial"/>
          <w:b/>
          <w:sz w:val="24"/>
          <w:szCs w:val="24"/>
          <w:lang w:val="sr-Cyrl-RS"/>
        </w:rPr>
      </w:pPr>
    </w:p>
    <w:p w14:paraId="11CA34A3" w14:textId="5209C435" w:rsidR="00C467DD" w:rsidRDefault="00C467DD" w:rsidP="00C467DD">
      <w:pPr>
        <w:spacing w:before="0"/>
        <w:jc w:val="right"/>
        <w:rPr>
          <w:rFonts w:cs="Arial"/>
          <w:b/>
          <w:sz w:val="24"/>
          <w:szCs w:val="24"/>
          <w:lang w:val="sr-Cyrl-RS"/>
        </w:rPr>
      </w:pPr>
    </w:p>
    <w:p w14:paraId="5BB90F93" w14:textId="0951BC14" w:rsidR="00FF573D" w:rsidRDefault="00FF573D" w:rsidP="00C467DD">
      <w:pPr>
        <w:spacing w:before="0"/>
        <w:jc w:val="right"/>
        <w:rPr>
          <w:rFonts w:cs="Arial"/>
          <w:b/>
          <w:sz w:val="24"/>
          <w:szCs w:val="24"/>
          <w:lang w:val="sr-Cyrl-RS"/>
        </w:rPr>
      </w:pPr>
    </w:p>
    <w:p w14:paraId="1FA900FE" w14:textId="2E026618" w:rsidR="00ED6B6E" w:rsidRDefault="00ED6B6E" w:rsidP="00C467DD">
      <w:pPr>
        <w:spacing w:before="0"/>
        <w:jc w:val="right"/>
        <w:rPr>
          <w:rFonts w:cs="Arial"/>
          <w:b/>
          <w:sz w:val="24"/>
          <w:szCs w:val="24"/>
          <w:lang w:val="sr-Cyrl-RS"/>
        </w:rPr>
      </w:pPr>
    </w:p>
    <w:p w14:paraId="5D22AEA5" w14:textId="77777777" w:rsidR="00C467DD" w:rsidRPr="00DB1BAC" w:rsidRDefault="00C467DD" w:rsidP="00C467DD">
      <w:pPr>
        <w:pStyle w:val="Heading2"/>
        <w:jc w:val="right"/>
        <w:rPr>
          <w:sz w:val="24"/>
          <w:szCs w:val="24"/>
          <w:lang w:val="sr-Cyrl-RS"/>
        </w:rPr>
      </w:pPr>
      <w:r w:rsidRPr="00DB1BAC">
        <w:rPr>
          <w:sz w:val="24"/>
          <w:szCs w:val="24"/>
          <w:lang w:val="sr-Cyrl-RS"/>
        </w:rPr>
        <w:t>ПРИЛОГ 3.</w:t>
      </w:r>
    </w:p>
    <w:p w14:paraId="1692D5EC" w14:textId="77777777" w:rsidR="00C467DD" w:rsidRPr="00DB1BAC" w:rsidRDefault="00C467DD" w:rsidP="00C467DD">
      <w:pPr>
        <w:spacing w:before="0"/>
        <w:jc w:val="right"/>
        <w:rPr>
          <w:rFonts w:cs="Arial"/>
          <w:b/>
          <w:color w:val="00B0F0"/>
          <w:sz w:val="24"/>
          <w:szCs w:val="24"/>
        </w:rPr>
      </w:pPr>
    </w:p>
    <w:p w14:paraId="1A257A61" w14:textId="77777777" w:rsidR="00C467DD" w:rsidRPr="00DB1BAC" w:rsidRDefault="00C467DD" w:rsidP="00C467DD">
      <w:pPr>
        <w:spacing w:before="0"/>
        <w:rPr>
          <w:rFonts w:cs="Arial"/>
          <w:sz w:val="24"/>
          <w:szCs w:val="24"/>
        </w:rPr>
      </w:pPr>
      <w:r w:rsidRPr="00DB1BAC">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DB1BAC">
        <w:rPr>
          <w:rFonts w:cs="Arial"/>
          <w:sz w:val="24"/>
          <w:szCs w:val="24"/>
          <w:lang w:val="sr-Cyrl-RS"/>
        </w:rPr>
        <w:t>, Сл.лист РС 80/15</w:t>
      </w:r>
      <w:r w:rsidRPr="00DB1BAC">
        <w:rPr>
          <w:rFonts w:cs="Arial"/>
          <w:sz w:val="24"/>
          <w:szCs w:val="24"/>
        </w:rPr>
        <w:t xml:space="preserve">) и Зaкoнa o </w:t>
      </w:r>
      <w:r w:rsidRPr="00DB1BAC">
        <w:rPr>
          <w:rFonts w:cs="Arial"/>
          <w:sz w:val="24"/>
          <w:szCs w:val="24"/>
          <w:lang w:val="sr-Cyrl-RS"/>
        </w:rPr>
        <w:t>платним услугама</w:t>
      </w:r>
      <w:r w:rsidRPr="00DB1BAC">
        <w:rPr>
          <w:rFonts w:cs="Arial"/>
          <w:sz w:val="24"/>
          <w:szCs w:val="24"/>
        </w:rPr>
        <w:t xml:space="preserve"> </w:t>
      </w:r>
      <w:r w:rsidRPr="00DB1BAC">
        <w:rPr>
          <w:rFonts w:cs="Arial"/>
          <w:sz w:val="24"/>
          <w:szCs w:val="24"/>
          <w:lang w:val="ru-RU"/>
        </w:rPr>
        <w:t>( Сл. гласник .РС..број 139/2014</w:t>
      </w:r>
    </w:p>
    <w:p w14:paraId="2AD4A532" w14:textId="77777777" w:rsidR="00C467DD" w:rsidRPr="00DB1BAC" w:rsidRDefault="00C467DD" w:rsidP="00C467DD">
      <w:pPr>
        <w:spacing w:before="0"/>
        <w:rPr>
          <w:rFonts w:cs="Arial"/>
          <w:sz w:val="24"/>
          <w:szCs w:val="24"/>
        </w:rPr>
      </w:pPr>
    </w:p>
    <w:p w14:paraId="2C22CCC2" w14:textId="77777777" w:rsidR="00C467DD" w:rsidRPr="00FF573D" w:rsidRDefault="00C467DD" w:rsidP="00C467DD">
      <w:pPr>
        <w:spacing w:before="0"/>
        <w:rPr>
          <w:rFonts w:cs="Arial"/>
          <w:b/>
          <w:sz w:val="24"/>
          <w:szCs w:val="24"/>
          <w:u w:val="single"/>
        </w:rPr>
      </w:pPr>
      <w:r w:rsidRPr="00FF573D">
        <w:rPr>
          <w:rFonts w:cs="Arial"/>
          <w:b/>
          <w:sz w:val="24"/>
          <w:szCs w:val="24"/>
          <w:u w:val="single"/>
        </w:rPr>
        <w:t>(напомена: не доставља се у понуди)</w:t>
      </w:r>
    </w:p>
    <w:p w14:paraId="4E15FA01" w14:textId="77777777" w:rsidR="00C467DD" w:rsidRPr="00DB1BAC" w:rsidRDefault="00C467DD" w:rsidP="00C467DD">
      <w:pPr>
        <w:spacing w:before="0"/>
        <w:rPr>
          <w:rFonts w:cs="Arial"/>
          <w:sz w:val="24"/>
          <w:szCs w:val="24"/>
        </w:rPr>
      </w:pPr>
    </w:p>
    <w:p w14:paraId="3C24D5CD" w14:textId="77777777" w:rsidR="00C467DD" w:rsidRPr="00DB1BAC" w:rsidRDefault="00C467DD" w:rsidP="00C467DD">
      <w:pPr>
        <w:spacing w:before="0"/>
        <w:rPr>
          <w:rFonts w:cs="Arial"/>
          <w:sz w:val="24"/>
          <w:szCs w:val="24"/>
          <w:lang w:val="ru-RU"/>
        </w:rPr>
      </w:pPr>
      <w:r w:rsidRPr="00DB1BAC">
        <w:rPr>
          <w:rFonts w:cs="Arial"/>
          <w:sz w:val="24"/>
          <w:szCs w:val="24"/>
        </w:rPr>
        <w:t xml:space="preserve">ДУЖНИК:  </w:t>
      </w:r>
      <w:r w:rsidRPr="00DB1BAC">
        <w:rPr>
          <w:rFonts w:cs="Arial"/>
          <w:sz w:val="24"/>
          <w:szCs w:val="24"/>
          <w:lang w:val="ru-RU"/>
        </w:rPr>
        <w:t>…………………………………………………………………………........................</w:t>
      </w:r>
    </w:p>
    <w:p w14:paraId="6C2AE05A" w14:textId="77777777" w:rsidR="00C467DD" w:rsidRPr="00DB1BAC" w:rsidRDefault="00C467DD" w:rsidP="00C467DD">
      <w:pPr>
        <w:spacing w:before="0"/>
        <w:rPr>
          <w:rFonts w:cs="Arial"/>
          <w:sz w:val="24"/>
          <w:szCs w:val="24"/>
        </w:rPr>
      </w:pPr>
      <w:r w:rsidRPr="00DB1BAC">
        <w:rPr>
          <w:rFonts w:cs="Arial"/>
          <w:sz w:val="24"/>
          <w:szCs w:val="24"/>
        </w:rPr>
        <w:t>(назив и седиште Понуђача)</w:t>
      </w:r>
    </w:p>
    <w:p w14:paraId="43EDD674" w14:textId="77777777" w:rsidR="00C467DD" w:rsidRPr="00DB1BAC" w:rsidRDefault="00C467DD" w:rsidP="00C467DD">
      <w:pPr>
        <w:spacing w:before="0"/>
        <w:rPr>
          <w:rFonts w:cs="Arial"/>
          <w:sz w:val="24"/>
          <w:szCs w:val="24"/>
        </w:rPr>
      </w:pPr>
      <w:r w:rsidRPr="00DB1BAC">
        <w:rPr>
          <w:rFonts w:cs="Arial"/>
          <w:sz w:val="24"/>
          <w:szCs w:val="24"/>
        </w:rPr>
        <w:t>МАТИЧНИ БРОЈ ДУЖНИКА (Понуђача): ..................................................................</w:t>
      </w:r>
    </w:p>
    <w:p w14:paraId="1649006D" w14:textId="77777777" w:rsidR="00C467DD" w:rsidRPr="00DB1BAC" w:rsidRDefault="00C467DD" w:rsidP="00C467DD">
      <w:pPr>
        <w:spacing w:before="0"/>
        <w:rPr>
          <w:rFonts w:cs="Arial"/>
          <w:sz w:val="24"/>
          <w:szCs w:val="24"/>
        </w:rPr>
      </w:pPr>
      <w:r w:rsidRPr="00DB1BAC">
        <w:rPr>
          <w:rFonts w:cs="Arial"/>
          <w:sz w:val="24"/>
          <w:szCs w:val="24"/>
        </w:rPr>
        <w:t>ТЕКУЋИ РАЧУН ДУЖНИКА (Понуђача): ...................................................................</w:t>
      </w:r>
    </w:p>
    <w:p w14:paraId="09A218BD" w14:textId="77777777" w:rsidR="00C467DD" w:rsidRPr="00DB1BAC" w:rsidRDefault="00C467DD" w:rsidP="00C467DD">
      <w:pPr>
        <w:spacing w:before="0"/>
        <w:rPr>
          <w:rFonts w:cs="Arial"/>
          <w:sz w:val="24"/>
          <w:szCs w:val="24"/>
        </w:rPr>
      </w:pPr>
      <w:r w:rsidRPr="00DB1BAC">
        <w:rPr>
          <w:rFonts w:cs="Arial"/>
          <w:sz w:val="24"/>
          <w:szCs w:val="24"/>
        </w:rPr>
        <w:t>ПИБ ДУЖНИКА (Понуђача): ........................................................................................</w:t>
      </w:r>
    </w:p>
    <w:p w14:paraId="2A9BB48C" w14:textId="77777777" w:rsidR="00C467DD" w:rsidRPr="00DB1BAC" w:rsidRDefault="00C467DD" w:rsidP="00C467DD">
      <w:pPr>
        <w:spacing w:before="0"/>
        <w:rPr>
          <w:rFonts w:cs="Arial"/>
          <w:sz w:val="24"/>
          <w:szCs w:val="24"/>
        </w:rPr>
      </w:pPr>
    </w:p>
    <w:p w14:paraId="326A26F1" w14:textId="77777777" w:rsidR="00C467DD" w:rsidRPr="00DB1BAC" w:rsidRDefault="00C467DD" w:rsidP="00C467DD">
      <w:pPr>
        <w:spacing w:before="0"/>
        <w:rPr>
          <w:rFonts w:cs="Arial"/>
          <w:sz w:val="24"/>
          <w:szCs w:val="24"/>
        </w:rPr>
      </w:pPr>
      <w:r w:rsidRPr="00DB1BAC">
        <w:rPr>
          <w:rFonts w:cs="Arial"/>
          <w:sz w:val="24"/>
          <w:szCs w:val="24"/>
        </w:rPr>
        <w:t>и з д а ј е  д а н а ............................ године</w:t>
      </w:r>
    </w:p>
    <w:p w14:paraId="2D64BB5A" w14:textId="77777777" w:rsidR="00C467DD" w:rsidRPr="00DB1BAC" w:rsidRDefault="00C467DD" w:rsidP="00C467DD">
      <w:pPr>
        <w:spacing w:before="0"/>
        <w:rPr>
          <w:rFonts w:cs="Arial"/>
          <w:sz w:val="24"/>
          <w:szCs w:val="24"/>
        </w:rPr>
      </w:pPr>
    </w:p>
    <w:p w14:paraId="0C743055" w14:textId="77777777" w:rsidR="00C467DD" w:rsidRPr="00DB1BAC" w:rsidRDefault="00C467DD" w:rsidP="00C467DD">
      <w:pPr>
        <w:spacing w:before="0"/>
        <w:rPr>
          <w:rFonts w:cs="Arial"/>
          <w:sz w:val="24"/>
          <w:szCs w:val="24"/>
        </w:rPr>
      </w:pPr>
    </w:p>
    <w:p w14:paraId="606EEF0A" w14:textId="77777777" w:rsidR="00C467DD" w:rsidRPr="00DB1BAC" w:rsidRDefault="00C467DD" w:rsidP="00C467DD">
      <w:pPr>
        <w:spacing w:before="0"/>
        <w:jc w:val="center"/>
        <w:rPr>
          <w:rFonts w:cs="Arial"/>
          <w:b/>
          <w:sz w:val="24"/>
          <w:szCs w:val="24"/>
        </w:rPr>
      </w:pPr>
      <w:r w:rsidRPr="00DB1BAC">
        <w:rPr>
          <w:rFonts w:cs="Arial"/>
          <w:b/>
          <w:sz w:val="24"/>
          <w:szCs w:val="24"/>
        </w:rPr>
        <w:t xml:space="preserve">МЕНИЧНО ПИСМО – ОВЛАШЋЕЊЕ ЗА КОРИСНИКА  БЛАНКО </w:t>
      </w:r>
      <w:r w:rsidRPr="00DB1BAC">
        <w:rPr>
          <w:rFonts w:cs="Arial"/>
          <w:b/>
          <w:sz w:val="24"/>
          <w:szCs w:val="24"/>
          <w:lang w:val="sr-Cyrl-RS"/>
        </w:rPr>
        <w:t>СОПСТВЕНЕ</w:t>
      </w:r>
      <w:r w:rsidRPr="00DB1BAC">
        <w:rPr>
          <w:rFonts w:cs="Arial"/>
          <w:b/>
          <w:sz w:val="24"/>
          <w:szCs w:val="24"/>
        </w:rPr>
        <w:t xml:space="preserve"> МЕНИЦЕ</w:t>
      </w:r>
    </w:p>
    <w:p w14:paraId="1AD53B63" w14:textId="77777777" w:rsidR="00C467DD" w:rsidRPr="00DB1BAC" w:rsidRDefault="00C467DD" w:rsidP="00C467DD">
      <w:pPr>
        <w:spacing w:before="0"/>
        <w:rPr>
          <w:rFonts w:cs="Arial"/>
          <w:sz w:val="24"/>
          <w:szCs w:val="24"/>
        </w:rPr>
      </w:pPr>
    </w:p>
    <w:p w14:paraId="0153F5E6" w14:textId="77777777" w:rsidR="00C467DD" w:rsidRPr="00DB1BAC" w:rsidRDefault="00C467DD" w:rsidP="00C467DD">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DB1BAC">
        <w:rPr>
          <w:rFonts w:cs="Arial"/>
          <w:b w:val="0"/>
          <w:sz w:val="24"/>
          <w:szCs w:val="24"/>
        </w:rPr>
        <w:t xml:space="preserve">КОРИСНИК - ПОВЕРИЛАЦ:Јавно предузеће „Електроприведа Србије“ </w:t>
      </w:r>
      <w:r w:rsidRPr="00DB1BAC">
        <w:rPr>
          <w:rFonts w:cs="Arial"/>
          <w:b w:val="0"/>
          <w:sz w:val="24"/>
          <w:szCs w:val="24"/>
          <w:lang w:val="sr-Cyrl-RS"/>
        </w:rPr>
        <w:t>Београд, Улица ц</w:t>
      </w:r>
      <w:r w:rsidRPr="00DB1BAC">
        <w:rPr>
          <w:rFonts w:cs="Arial"/>
          <w:b w:val="0"/>
          <w:sz w:val="24"/>
          <w:szCs w:val="24"/>
        </w:rPr>
        <w:t>арице Милице број 2,</w:t>
      </w:r>
      <w:r w:rsidRPr="00DB1BAC">
        <w:rPr>
          <w:rFonts w:cs="Arial"/>
          <w:b w:val="0"/>
          <w:sz w:val="24"/>
          <w:szCs w:val="24"/>
          <w:lang w:val="sr-Cyrl-RS"/>
        </w:rPr>
        <w:t xml:space="preserve"> </w:t>
      </w:r>
      <w:r w:rsidRPr="00DB1BAC">
        <w:rPr>
          <w:rFonts w:cs="Arial"/>
          <w:b w:val="0"/>
          <w:sz w:val="24"/>
          <w:szCs w:val="24"/>
        </w:rPr>
        <w:t xml:space="preserve">11000 Београд, Матични број 20053658, ПИБ 103920327, бр. Тек. рачуна: 160-700-13 Banka Intesa, </w:t>
      </w:r>
    </w:p>
    <w:p w14:paraId="0D0D1D20" w14:textId="77777777" w:rsidR="00C467DD" w:rsidRPr="00DB1BAC" w:rsidRDefault="00C467DD" w:rsidP="00C467DD">
      <w:pPr>
        <w:tabs>
          <w:tab w:val="left" w:pos="1418"/>
        </w:tabs>
        <w:spacing w:before="0"/>
        <w:rPr>
          <w:rFonts w:cs="Arial"/>
          <w:sz w:val="24"/>
          <w:szCs w:val="24"/>
          <w:lang w:val="sr-Cyrl-RS"/>
        </w:rPr>
      </w:pPr>
      <w:r w:rsidRPr="00DB1BAC">
        <w:rPr>
          <w:rFonts w:cs="Arial"/>
          <w:sz w:val="24"/>
          <w:szCs w:val="24"/>
        </w:rPr>
        <w:t xml:space="preserve"> </w:t>
      </w:r>
      <w:r w:rsidRPr="00DB1BAC">
        <w:rPr>
          <w:rFonts w:cs="Arial"/>
          <w:sz w:val="24"/>
          <w:szCs w:val="24"/>
        </w:rPr>
        <w:tab/>
      </w:r>
    </w:p>
    <w:p w14:paraId="4B22FA51" w14:textId="77777777" w:rsidR="00C467DD" w:rsidRPr="00DB1BAC" w:rsidRDefault="00C467DD" w:rsidP="00C467DD">
      <w:pPr>
        <w:spacing w:before="0"/>
        <w:rPr>
          <w:rFonts w:cs="Arial"/>
          <w:sz w:val="24"/>
          <w:szCs w:val="24"/>
        </w:rPr>
      </w:pPr>
    </w:p>
    <w:p w14:paraId="17E9C26B" w14:textId="45DE7D4E" w:rsidR="00C467DD" w:rsidRPr="00DB1BAC" w:rsidRDefault="00C467DD" w:rsidP="00C467DD">
      <w:pPr>
        <w:spacing w:before="0"/>
        <w:rPr>
          <w:rFonts w:cs="Arial"/>
          <w:sz w:val="24"/>
          <w:szCs w:val="24"/>
        </w:rPr>
      </w:pPr>
      <w:r w:rsidRPr="00DB1BAC">
        <w:rPr>
          <w:rFonts w:cs="Arial"/>
          <w:sz w:val="24"/>
          <w:szCs w:val="24"/>
        </w:rPr>
        <w:t xml:space="preserve">Предајемо вам 1 (једну) потписану и оверену, бланко  </w:t>
      </w:r>
      <w:r w:rsidRPr="00DB1BAC">
        <w:rPr>
          <w:rFonts w:cs="Arial"/>
          <w:sz w:val="24"/>
          <w:szCs w:val="24"/>
          <w:lang w:val="sr-Cyrl-RS"/>
        </w:rPr>
        <w:t>сопствену</w:t>
      </w:r>
      <w:r w:rsidRPr="00DB1BAC">
        <w:rPr>
          <w:rFonts w:cs="Arial"/>
          <w:sz w:val="24"/>
          <w:szCs w:val="24"/>
        </w:rPr>
        <w:t xml:space="preserve">  меницу</w:t>
      </w:r>
      <w:r w:rsidRPr="00DB1BAC">
        <w:rPr>
          <w:rFonts w:cs="Arial"/>
          <w:sz w:val="24"/>
          <w:szCs w:val="24"/>
          <w:lang w:val="sr-Cyrl-RS"/>
        </w:rPr>
        <w:t xml:space="preserve"> која је неопозива, без права протеста и наплатива на први позив</w:t>
      </w:r>
      <w:r w:rsidRPr="00DB1BAC">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Pr="00DB1BAC">
        <w:rPr>
          <w:rFonts w:cs="Arial"/>
          <w:sz w:val="24"/>
          <w:szCs w:val="24"/>
          <w:lang w:val="sr-Cyrl-RS"/>
        </w:rPr>
        <w:t xml:space="preserve"> Београд, Улица</w:t>
      </w:r>
      <w:r w:rsidRPr="00DB1BAC">
        <w:rPr>
          <w:rFonts w:cs="Arial"/>
          <w:sz w:val="24"/>
          <w:szCs w:val="24"/>
        </w:rPr>
        <w:t xml:space="preserve"> </w:t>
      </w:r>
      <w:r w:rsidRPr="00DB1BAC">
        <w:rPr>
          <w:rFonts w:cs="Arial"/>
          <w:sz w:val="24"/>
          <w:szCs w:val="24"/>
          <w:lang w:val="sr-Cyrl-RS"/>
        </w:rPr>
        <w:t>ц</w:t>
      </w:r>
      <w:r w:rsidRPr="00DB1BAC">
        <w:rPr>
          <w:rFonts w:cs="Arial"/>
          <w:sz w:val="24"/>
          <w:szCs w:val="24"/>
        </w:rPr>
        <w:t>арице Милице број 2, Београд, као Повериоца, да предату меницу може попунити до максималног износа  од ___________ динара, (и  словима  _______________</w:t>
      </w:r>
      <w:r w:rsidR="00FF573D">
        <w:rPr>
          <w:rFonts w:cs="Arial"/>
          <w:sz w:val="24"/>
          <w:szCs w:val="24"/>
          <w:lang w:val="sr-Cyrl-RS"/>
        </w:rPr>
        <w:t>________________</w:t>
      </w:r>
      <w:r w:rsidRPr="00DB1BAC">
        <w:rPr>
          <w:rFonts w:cs="Arial"/>
          <w:sz w:val="24"/>
          <w:szCs w:val="24"/>
        </w:rPr>
        <w:t xml:space="preserve">динара), по </w:t>
      </w:r>
      <w:r w:rsidR="00835801" w:rsidRPr="00DB1BAC">
        <w:rPr>
          <w:rFonts w:cs="Arial"/>
          <w:sz w:val="24"/>
          <w:szCs w:val="24"/>
          <w:lang w:val="sr-Cyrl-RS"/>
        </w:rPr>
        <w:t>Оквирном споразуму</w:t>
      </w:r>
      <w:r w:rsidR="00FF573D">
        <w:rPr>
          <w:rFonts w:cs="Arial"/>
          <w:sz w:val="24"/>
          <w:szCs w:val="24"/>
          <w:lang w:val="sr-Cyrl-RS"/>
        </w:rPr>
        <w:t xml:space="preserve">                                 </w:t>
      </w:r>
      <w:r w:rsidR="00FF573D">
        <w:rPr>
          <w:rFonts w:cs="Arial"/>
          <w:bCs/>
          <w:sz w:val="24"/>
          <w:szCs w:val="24"/>
          <w:lang w:val="sr-Cyrl-RS"/>
        </w:rPr>
        <w:t>– Непрекидно напајање -</w:t>
      </w:r>
      <w:r w:rsidR="00FF573D" w:rsidRPr="00DB1BAC">
        <w:rPr>
          <w:rFonts w:eastAsia="TimesNewRomanPS-BoldMT" w:cs="Arial"/>
          <w:bCs/>
          <w:color w:val="000000"/>
          <w:sz w:val="24"/>
          <w:szCs w:val="24"/>
          <w:lang w:val="sr-Cyrl-RS"/>
        </w:rPr>
        <w:t xml:space="preserve"> </w:t>
      </w:r>
      <w:r w:rsidR="00FF573D" w:rsidRPr="00DB1BAC">
        <w:rPr>
          <w:rFonts w:eastAsia="TimesNewRomanPS-BoldMT" w:cs="Arial"/>
          <w:bCs/>
          <w:color w:val="000000"/>
          <w:sz w:val="24"/>
          <w:szCs w:val="24"/>
        </w:rPr>
        <w:t>ради закључења оквирног споразума са једним</w:t>
      </w:r>
      <w:r w:rsidR="00FF573D" w:rsidRPr="00DB1BAC">
        <w:rPr>
          <w:rFonts w:eastAsia="TimesNewRomanPS-BoldMT" w:cs="Arial"/>
          <w:bCs/>
          <w:color w:val="00B0F0"/>
          <w:sz w:val="24"/>
          <w:szCs w:val="24"/>
        </w:rPr>
        <w:t xml:space="preserve"> </w:t>
      </w:r>
      <w:r w:rsidR="00FF573D" w:rsidRPr="00DB1BAC">
        <w:rPr>
          <w:rFonts w:eastAsia="TimesNewRomanPS-BoldMT" w:cs="Arial"/>
          <w:bCs/>
          <w:color w:val="000000"/>
          <w:sz w:val="24"/>
          <w:szCs w:val="24"/>
        </w:rPr>
        <w:t>понуђачем</w:t>
      </w:r>
      <w:r w:rsidR="00FF573D" w:rsidRPr="00DB1BAC">
        <w:rPr>
          <w:rFonts w:eastAsia="TimesNewRomanPS-BoldMT" w:cs="Arial"/>
          <w:bCs/>
          <w:color w:val="00B0F0"/>
          <w:sz w:val="24"/>
          <w:szCs w:val="24"/>
        </w:rPr>
        <w:t xml:space="preserve"> </w:t>
      </w:r>
      <w:r w:rsidR="00FF573D" w:rsidRPr="00DB1BAC">
        <w:rPr>
          <w:rFonts w:eastAsia="TimesNewRomanPS-BoldMT" w:cs="Arial"/>
          <w:bCs/>
          <w:color w:val="000000"/>
          <w:sz w:val="24"/>
          <w:szCs w:val="24"/>
        </w:rPr>
        <w:t xml:space="preserve">на период </w:t>
      </w:r>
      <w:r w:rsidR="00FF573D" w:rsidRPr="00DB1BAC">
        <w:rPr>
          <w:rFonts w:eastAsia="TimesNewRomanPS-BoldMT" w:cs="Arial"/>
          <w:bCs/>
          <w:color w:val="000000"/>
          <w:sz w:val="24"/>
          <w:szCs w:val="24"/>
          <w:lang w:val="sr-Cyrl-RS"/>
        </w:rPr>
        <w:t xml:space="preserve">од </w:t>
      </w:r>
      <w:r w:rsidR="00B717EE">
        <w:rPr>
          <w:rFonts w:eastAsia="TimesNewRomanPS-BoldMT" w:cs="Arial"/>
          <w:bCs/>
          <w:color w:val="000000"/>
          <w:sz w:val="24"/>
          <w:szCs w:val="24"/>
          <w:lang w:val="sr-Cyrl-RS"/>
        </w:rPr>
        <w:t>једне</w:t>
      </w:r>
      <w:r w:rsidR="00FF573D" w:rsidRPr="00DB1BAC">
        <w:rPr>
          <w:rFonts w:eastAsia="TimesNewRomanPS-BoldMT" w:cs="Arial"/>
          <w:bCs/>
          <w:color w:val="000000"/>
          <w:sz w:val="24"/>
          <w:szCs w:val="24"/>
          <w:lang w:val="sr-Cyrl-RS"/>
        </w:rPr>
        <w:t xml:space="preserve"> године</w:t>
      </w:r>
      <w:r w:rsidR="00FF573D" w:rsidRPr="00DB1BAC">
        <w:rPr>
          <w:rFonts w:eastAsia="TimesNewRomanPS-BoldMT" w:cs="Arial"/>
          <w:bCs/>
          <w:color w:val="000000"/>
          <w:sz w:val="24"/>
          <w:szCs w:val="24"/>
        </w:rPr>
        <w:t xml:space="preserve"> бр. </w:t>
      </w:r>
      <w:r w:rsidR="00FF573D" w:rsidRPr="00DB1BAC">
        <w:rPr>
          <w:rFonts w:eastAsia="TimesNewRomanPS-BoldMT" w:cs="Arial"/>
          <w:bCs/>
          <w:color w:val="000000"/>
          <w:sz w:val="24"/>
          <w:szCs w:val="24"/>
          <w:lang w:val="sr-Latn-RS"/>
        </w:rPr>
        <w:t>J</w:t>
      </w:r>
      <w:r w:rsidR="00FF573D">
        <w:rPr>
          <w:rFonts w:eastAsia="TimesNewRomanPS-BoldMT" w:cs="Arial"/>
          <w:bCs/>
          <w:color w:val="000000"/>
          <w:sz w:val="24"/>
          <w:szCs w:val="24"/>
          <w:lang w:val="sr-Cyrl-RS"/>
        </w:rPr>
        <w:t>Н</w:t>
      </w:r>
      <w:r w:rsidR="00FF573D" w:rsidRPr="00DB1BAC">
        <w:rPr>
          <w:rFonts w:eastAsia="TimesNewRomanPS-BoldMT" w:cs="Arial"/>
          <w:bCs/>
          <w:color w:val="000000"/>
          <w:sz w:val="24"/>
          <w:szCs w:val="24"/>
          <w:lang w:val="sr-Latn-RS"/>
        </w:rPr>
        <w:t>/</w:t>
      </w:r>
      <w:r w:rsidR="00FF573D">
        <w:rPr>
          <w:rFonts w:eastAsia="TimesNewRomanPS-BoldMT" w:cs="Arial"/>
          <w:bCs/>
          <w:color w:val="000000"/>
          <w:sz w:val="24"/>
          <w:szCs w:val="24"/>
          <w:lang w:val="sr-Cyrl-RS"/>
        </w:rPr>
        <w:t>83</w:t>
      </w:r>
      <w:r w:rsidR="00FF573D" w:rsidRPr="00DB1BAC">
        <w:rPr>
          <w:rFonts w:eastAsia="TimesNewRomanPS-BoldMT" w:cs="Arial"/>
          <w:bCs/>
          <w:color w:val="000000"/>
          <w:sz w:val="24"/>
          <w:szCs w:val="24"/>
          <w:lang w:val="sr-Latn-RS"/>
        </w:rPr>
        <w:t>00/0</w:t>
      </w:r>
      <w:r w:rsidR="00FF573D">
        <w:rPr>
          <w:rFonts w:eastAsia="TimesNewRomanPS-BoldMT" w:cs="Arial"/>
          <w:bCs/>
          <w:color w:val="000000"/>
          <w:sz w:val="24"/>
          <w:szCs w:val="24"/>
          <w:lang w:val="sr-Cyrl-RS"/>
        </w:rPr>
        <w:t>146</w:t>
      </w:r>
      <w:r w:rsidR="00FF573D" w:rsidRPr="00DB1BAC">
        <w:rPr>
          <w:rFonts w:eastAsia="TimesNewRomanPS-BoldMT" w:cs="Arial"/>
          <w:bCs/>
          <w:color w:val="000000"/>
          <w:sz w:val="24"/>
          <w:szCs w:val="24"/>
          <w:lang w:val="sr-Latn-RS"/>
        </w:rPr>
        <w:t>/201</w:t>
      </w:r>
      <w:r w:rsidR="00FF573D" w:rsidRPr="00DB1BAC">
        <w:rPr>
          <w:rFonts w:eastAsia="TimesNewRomanPS-BoldMT" w:cs="Arial"/>
          <w:bCs/>
          <w:color w:val="000000"/>
          <w:sz w:val="24"/>
          <w:szCs w:val="24"/>
          <w:lang w:val="sr-Cyrl-RS"/>
        </w:rPr>
        <w:t>7</w:t>
      </w:r>
      <w:r w:rsidRPr="00DB1BAC">
        <w:rPr>
          <w:rFonts w:cs="Arial"/>
          <w:sz w:val="24"/>
          <w:szCs w:val="24"/>
        </w:rPr>
        <w:t>, бр._____</w:t>
      </w:r>
      <w:r w:rsidR="00FF573D">
        <w:rPr>
          <w:rFonts w:cs="Arial"/>
          <w:sz w:val="24"/>
          <w:szCs w:val="24"/>
          <w:lang w:val="sr-Cyrl-RS"/>
        </w:rPr>
        <w:t>_________</w:t>
      </w:r>
      <w:r w:rsidRPr="00DB1BAC">
        <w:rPr>
          <w:rFonts w:cs="Arial"/>
          <w:sz w:val="24"/>
          <w:szCs w:val="24"/>
        </w:rPr>
        <w:t xml:space="preserve"> од _________</w:t>
      </w:r>
      <w:r w:rsidR="00FF573D">
        <w:rPr>
          <w:rFonts w:cs="Arial"/>
          <w:sz w:val="24"/>
          <w:szCs w:val="24"/>
          <w:lang w:val="sr-Cyrl-RS"/>
        </w:rPr>
        <w:t xml:space="preserve"> </w:t>
      </w:r>
      <w:r w:rsidRPr="00DB1BAC">
        <w:rPr>
          <w:rFonts w:cs="Arial"/>
          <w:sz w:val="24"/>
          <w:szCs w:val="24"/>
        </w:rPr>
        <w:t>(заведен код Корисника - Повериоца) и бр._______</w:t>
      </w:r>
      <w:r w:rsidR="00FF573D">
        <w:rPr>
          <w:rFonts w:cs="Arial"/>
          <w:sz w:val="24"/>
          <w:szCs w:val="24"/>
          <w:lang w:val="sr-Cyrl-RS"/>
        </w:rPr>
        <w:t>____</w:t>
      </w:r>
      <w:r w:rsidRPr="00DB1BAC">
        <w:rPr>
          <w:rFonts w:cs="Arial"/>
          <w:sz w:val="24"/>
          <w:szCs w:val="24"/>
        </w:rPr>
        <w:t xml:space="preserve"> од _________</w:t>
      </w:r>
      <w:r w:rsidR="00FF573D">
        <w:rPr>
          <w:rFonts w:cs="Arial"/>
          <w:sz w:val="24"/>
          <w:szCs w:val="24"/>
          <w:lang w:val="sr-Cyrl-RS"/>
        </w:rPr>
        <w:t>__</w:t>
      </w:r>
      <w:r w:rsidRPr="00DB1BAC">
        <w:rPr>
          <w:rFonts w:cs="Arial"/>
          <w:sz w:val="24"/>
          <w:szCs w:val="24"/>
        </w:rPr>
        <w:t xml:space="preserve">(заведен код дужника) као средство финансијског обезбеђења за добро извршења посла у вредности од 10% вредности </w:t>
      </w:r>
      <w:r w:rsidRPr="00DB1BAC">
        <w:rPr>
          <w:rFonts w:cs="Arial"/>
          <w:sz w:val="24"/>
          <w:szCs w:val="24"/>
          <w:lang w:val="sr-Cyrl-RS"/>
        </w:rPr>
        <w:t>оквирног споразума</w:t>
      </w:r>
      <w:r w:rsidRPr="00DB1BAC">
        <w:rPr>
          <w:rFonts w:cs="Arial"/>
          <w:sz w:val="24"/>
          <w:szCs w:val="24"/>
        </w:rPr>
        <w:t xml:space="preserve">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7DD43B83" w14:textId="77777777" w:rsidR="00C467DD" w:rsidRPr="00DB1BAC" w:rsidRDefault="00C467DD" w:rsidP="00C467DD">
      <w:pPr>
        <w:spacing w:before="0"/>
        <w:rPr>
          <w:rFonts w:cs="Arial"/>
          <w:sz w:val="24"/>
          <w:szCs w:val="24"/>
        </w:rPr>
      </w:pPr>
    </w:p>
    <w:p w14:paraId="51FC1D14" w14:textId="4B1FC28F" w:rsidR="00C467DD" w:rsidRPr="00DB1BAC" w:rsidRDefault="00C467DD" w:rsidP="00C467DD">
      <w:pPr>
        <w:spacing w:before="0"/>
        <w:rPr>
          <w:rFonts w:cs="Arial"/>
          <w:sz w:val="24"/>
          <w:szCs w:val="24"/>
        </w:rPr>
      </w:pPr>
      <w:r w:rsidRPr="00DB1BAC">
        <w:rPr>
          <w:rFonts w:cs="Arial"/>
          <w:sz w:val="24"/>
          <w:szCs w:val="24"/>
        </w:rPr>
        <w:t xml:space="preserve">Издата бланко </w:t>
      </w:r>
      <w:r w:rsidRPr="00DB1BAC">
        <w:rPr>
          <w:rFonts w:cs="Arial"/>
          <w:sz w:val="24"/>
          <w:szCs w:val="24"/>
          <w:lang w:val="sr-Cyrl-RS"/>
        </w:rPr>
        <w:t>сопствена</w:t>
      </w:r>
      <w:r w:rsidRPr="00DB1BAC">
        <w:rPr>
          <w:rFonts w:cs="Arial"/>
          <w:sz w:val="24"/>
          <w:szCs w:val="24"/>
        </w:rPr>
        <w:t xml:space="preserve"> меница серијски број</w:t>
      </w:r>
      <w:r w:rsidRPr="00DB1BAC">
        <w:rPr>
          <w:rFonts w:cs="Arial"/>
          <w:sz w:val="24"/>
          <w:szCs w:val="24"/>
        </w:rPr>
        <w:tab/>
        <w:t xml:space="preserve">(уписати серијски број) може се поднети на наплату у року доспећа  утврђеном  </w:t>
      </w:r>
      <w:r w:rsidR="00835801" w:rsidRPr="00DB1BAC">
        <w:rPr>
          <w:rFonts w:cs="Arial"/>
          <w:sz w:val="24"/>
          <w:szCs w:val="24"/>
          <w:lang w:val="sr-Cyrl-RS"/>
        </w:rPr>
        <w:t>Оквирним споразумом</w:t>
      </w:r>
      <w:r w:rsidRPr="00DB1BAC">
        <w:rPr>
          <w:rFonts w:cs="Arial"/>
          <w:sz w:val="24"/>
          <w:szCs w:val="24"/>
        </w:rPr>
        <w:t xml:space="preserve"> бр. ___________ од _________ године (заведен код Корисника-Повериоца)  и бр. _____________ од _____ године (заведен код дужника) т.ј. најкасније до истека рока од 30 (</w:t>
      </w:r>
      <w:r w:rsidRPr="00DB1BAC">
        <w:rPr>
          <w:rFonts w:cs="Arial"/>
          <w:sz w:val="24"/>
          <w:szCs w:val="24"/>
          <w:lang w:val="sr-Cyrl-RS"/>
        </w:rPr>
        <w:t>три</w:t>
      </w:r>
      <w:r w:rsidRPr="00DB1BAC">
        <w:rPr>
          <w:rFonts w:cs="Arial"/>
          <w:sz w:val="24"/>
          <w:szCs w:val="24"/>
        </w:rPr>
        <w:t>десет) дана од уговореног рока  с тим да евентуални</w:t>
      </w:r>
      <w:r w:rsidRPr="00DB1BAC">
        <w:rPr>
          <w:rFonts w:cs="Arial"/>
          <w:sz w:val="24"/>
          <w:szCs w:val="24"/>
        </w:rPr>
        <w:br/>
      </w:r>
      <w:r w:rsidRPr="00DB1BAC">
        <w:rPr>
          <w:rFonts w:cs="Arial"/>
          <w:sz w:val="24"/>
          <w:szCs w:val="24"/>
        </w:rPr>
        <w:lastRenderedPageBreak/>
        <w:t>продужетак рока завршетка испоруке има за последицу и продужење рока важења менице и меничног овлашћења, за исти број дана за који ће бити продужен и рок за испоруку.</w:t>
      </w:r>
    </w:p>
    <w:p w14:paraId="4FF47848" w14:textId="77777777" w:rsidR="00C467DD" w:rsidRPr="00DB1BAC" w:rsidRDefault="00C467DD" w:rsidP="00C467DD">
      <w:pPr>
        <w:spacing w:before="0"/>
        <w:rPr>
          <w:rFonts w:cs="Arial"/>
          <w:sz w:val="24"/>
          <w:szCs w:val="24"/>
        </w:rPr>
      </w:pPr>
    </w:p>
    <w:p w14:paraId="70B75133" w14:textId="77777777" w:rsidR="00C467DD" w:rsidRPr="00DB1BAC" w:rsidRDefault="00C467DD" w:rsidP="00C467DD">
      <w:pPr>
        <w:spacing w:before="0"/>
        <w:rPr>
          <w:rFonts w:cs="Arial"/>
          <w:sz w:val="24"/>
          <w:szCs w:val="24"/>
        </w:rPr>
      </w:pPr>
      <w:r w:rsidRPr="00DB1BAC">
        <w:rPr>
          <w:rFonts w:cs="Arial"/>
          <w:sz w:val="24"/>
          <w:szCs w:val="24"/>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43B2F2B6" w14:textId="77777777" w:rsidR="00C467DD" w:rsidRPr="00DB1BAC" w:rsidRDefault="00C467DD" w:rsidP="00C467DD">
      <w:pPr>
        <w:spacing w:before="0"/>
        <w:rPr>
          <w:rFonts w:cs="Arial"/>
          <w:sz w:val="24"/>
          <w:szCs w:val="24"/>
        </w:rPr>
      </w:pPr>
    </w:p>
    <w:p w14:paraId="4315FA39" w14:textId="5DD53164" w:rsidR="00C467DD" w:rsidRPr="00DB1BAC" w:rsidRDefault="00C467DD" w:rsidP="00C467DD">
      <w:pPr>
        <w:spacing w:before="0"/>
        <w:rPr>
          <w:rFonts w:cs="Arial"/>
          <w:sz w:val="24"/>
          <w:szCs w:val="24"/>
        </w:rPr>
      </w:pPr>
      <w:r w:rsidRPr="00DB1BAC">
        <w:rPr>
          <w:rFonts w:cs="Arial"/>
          <w:sz w:val="24"/>
          <w:szCs w:val="24"/>
        </w:rPr>
        <w:t xml:space="preserve">Меница је важећа и у случају да у току трајања реализације наведеног </w:t>
      </w:r>
      <w:r w:rsidR="00835801" w:rsidRPr="00DB1BAC">
        <w:rPr>
          <w:rFonts w:cs="Arial"/>
          <w:sz w:val="24"/>
          <w:szCs w:val="24"/>
          <w:lang w:val="sr-Cyrl-RS"/>
        </w:rPr>
        <w:t>Оквирног споразума</w:t>
      </w:r>
      <w:r w:rsidRPr="00DB1BAC">
        <w:rPr>
          <w:rFonts w:cs="Arial"/>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3D2D28D6" w14:textId="77777777" w:rsidR="00C467DD" w:rsidRPr="00DB1BAC" w:rsidRDefault="00C467DD" w:rsidP="00C467DD">
      <w:pPr>
        <w:spacing w:before="0"/>
        <w:rPr>
          <w:rFonts w:cs="Arial"/>
          <w:sz w:val="24"/>
          <w:szCs w:val="24"/>
        </w:rPr>
      </w:pPr>
    </w:p>
    <w:p w14:paraId="08846234" w14:textId="77777777" w:rsidR="00C467DD" w:rsidRPr="00DB1BAC" w:rsidRDefault="00C467DD" w:rsidP="00C467DD">
      <w:pPr>
        <w:spacing w:before="0"/>
        <w:rPr>
          <w:rFonts w:cs="Arial"/>
          <w:sz w:val="24"/>
          <w:szCs w:val="24"/>
        </w:rPr>
      </w:pPr>
      <w:r w:rsidRPr="00DB1BAC">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59B80ACE" w14:textId="77777777" w:rsidR="00C467DD" w:rsidRPr="00DB1BAC" w:rsidRDefault="00C467DD" w:rsidP="00C467DD">
      <w:pPr>
        <w:spacing w:before="0"/>
        <w:rPr>
          <w:rFonts w:cs="Arial"/>
          <w:sz w:val="24"/>
          <w:szCs w:val="24"/>
        </w:rPr>
      </w:pPr>
    </w:p>
    <w:p w14:paraId="0483573B" w14:textId="77777777" w:rsidR="00C467DD" w:rsidRPr="00DB1BAC" w:rsidRDefault="00C467DD" w:rsidP="00C467DD">
      <w:pPr>
        <w:spacing w:before="0"/>
        <w:rPr>
          <w:rFonts w:cs="Arial"/>
          <w:sz w:val="24"/>
          <w:szCs w:val="24"/>
        </w:rPr>
      </w:pPr>
      <w:r w:rsidRPr="00DB1BAC">
        <w:rPr>
          <w:rFonts w:cs="Arial"/>
          <w:sz w:val="24"/>
          <w:szCs w:val="24"/>
        </w:rPr>
        <w:t>Меница је потписана од стране овлашћеног лица за заступање Дужника _____________________(унети име и презиме овлашћеног лица).</w:t>
      </w:r>
    </w:p>
    <w:p w14:paraId="3DB63678" w14:textId="77777777" w:rsidR="00C467DD" w:rsidRPr="00DB1BAC" w:rsidRDefault="00C467DD" w:rsidP="00C467DD">
      <w:pPr>
        <w:spacing w:before="0"/>
        <w:rPr>
          <w:rFonts w:cs="Arial"/>
          <w:sz w:val="24"/>
          <w:szCs w:val="24"/>
        </w:rPr>
      </w:pPr>
    </w:p>
    <w:p w14:paraId="125470BD" w14:textId="77777777" w:rsidR="00C467DD" w:rsidRPr="00DB1BAC" w:rsidRDefault="00C467DD" w:rsidP="00C467DD">
      <w:pPr>
        <w:spacing w:before="0"/>
        <w:rPr>
          <w:rFonts w:cs="Arial"/>
          <w:sz w:val="24"/>
          <w:szCs w:val="24"/>
        </w:rPr>
      </w:pPr>
      <w:r w:rsidRPr="00DB1BAC">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4C75BFA7" w14:textId="77777777" w:rsidR="00C467DD" w:rsidRPr="00DB1BAC" w:rsidRDefault="00C467DD" w:rsidP="00C467DD">
      <w:pPr>
        <w:spacing w:before="0"/>
        <w:rPr>
          <w:rFonts w:cs="Arial"/>
          <w:sz w:val="24"/>
          <w:szCs w:val="24"/>
        </w:rPr>
      </w:pPr>
      <w:r w:rsidRPr="00DB1BAC">
        <w:rPr>
          <w:rFonts w:cs="Arial"/>
          <w:sz w:val="24"/>
          <w:szCs w:val="24"/>
        </w:rPr>
        <w:t xml:space="preserve">Место и датум издавања Овлашћења          </w:t>
      </w:r>
    </w:p>
    <w:p w14:paraId="5C463DF6" w14:textId="77777777" w:rsidR="00C467DD" w:rsidRPr="00DB1BAC" w:rsidRDefault="00C467DD" w:rsidP="00C467DD">
      <w:pPr>
        <w:spacing w:before="0"/>
        <w:rPr>
          <w:rFonts w:cs="Arial"/>
          <w:sz w:val="24"/>
          <w:szCs w:val="24"/>
        </w:rPr>
      </w:pPr>
    </w:p>
    <w:p w14:paraId="0DC3ED79" w14:textId="77777777" w:rsidR="00C467DD" w:rsidRPr="00DB1BAC" w:rsidRDefault="00C467DD" w:rsidP="00C467DD">
      <w:pPr>
        <w:spacing w:before="0"/>
        <w:rPr>
          <w:rFonts w:cs="Arial"/>
          <w:sz w:val="24"/>
          <w:szCs w:val="24"/>
        </w:rPr>
      </w:pPr>
      <w:r w:rsidRPr="00DB1BAC">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C467DD" w:rsidRPr="00DB1BAC" w14:paraId="5AC89547" w14:textId="77777777" w:rsidTr="005010CD">
        <w:trPr>
          <w:jc w:val="center"/>
        </w:trPr>
        <w:tc>
          <w:tcPr>
            <w:tcW w:w="3882" w:type="dxa"/>
          </w:tcPr>
          <w:p w14:paraId="3079EC09" w14:textId="77777777" w:rsidR="00C467DD" w:rsidRPr="00DB1BAC" w:rsidRDefault="00C467DD" w:rsidP="005010CD">
            <w:pPr>
              <w:spacing w:before="0"/>
              <w:jc w:val="center"/>
              <w:rPr>
                <w:rFonts w:cs="Arial"/>
                <w:sz w:val="24"/>
                <w:szCs w:val="24"/>
              </w:rPr>
            </w:pPr>
            <w:r w:rsidRPr="00DB1BAC">
              <w:rPr>
                <w:rFonts w:cs="Arial"/>
                <w:sz w:val="24"/>
                <w:szCs w:val="24"/>
              </w:rPr>
              <w:t>Датум:</w:t>
            </w:r>
          </w:p>
        </w:tc>
        <w:tc>
          <w:tcPr>
            <w:tcW w:w="2127" w:type="dxa"/>
          </w:tcPr>
          <w:p w14:paraId="5060EE22" w14:textId="77777777" w:rsidR="00C467DD" w:rsidRPr="00DB1BAC" w:rsidRDefault="00C467DD" w:rsidP="005010CD">
            <w:pPr>
              <w:spacing w:before="0"/>
              <w:jc w:val="center"/>
              <w:rPr>
                <w:rFonts w:cs="Arial"/>
                <w:sz w:val="24"/>
                <w:szCs w:val="24"/>
                <w:lang w:val="ru-RU"/>
              </w:rPr>
            </w:pPr>
          </w:p>
        </w:tc>
        <w:tc>
          <w:tcPr>
            <w:tcW w:w="4022" w:type="dxa"/>
          </w:tcPr>
          <w:p w14:paraId="319C7887" w14:textId="77777777" w:rsidR="00C467DD" w:rsidRPr="00DB1BAC" w:rsidRDefault="00C467DD" w:rsidP="005010CD">
            <w:pPr>
              <w:spacing w:before="0"/>
              <w:jc w:val="center"/>
              <w:rPr>
                <w:rFonts w:cs="Arial"/>
                <w:sz w:val="24"/>
                <w:szCs w:val="24"/>
                <w:lang w:val="ru-RU"/>
              </w:rPr>
            </w:pPr>
            <w:r w:rsidRPr="00DB1BAC">
              <w:rPr>
                <w:rFonts w:cs="Arial"/>
                <w:sz w:val="24"/>
                <w:szCs w:val="24"/>
              </w:rPr>
              <w:t>Понуђач</w:t>
            </w:r>
            <w:r w:rsidRPr="00DB1BAC">
              <w:rPr>
                <w:rFonts w:cs="Arial"/>
                <w:sz w:val="24"/>
                <w:szCs w:val="24"/>
                <w:lang w:val="ru-RU"/>
              </w:rPr>
              <w:t>:</w:t>
            </w:r>
          </w:p>
        </w:tc>
      </w:tr>
      <w:tr w:rsidR="00C467DD" w:rsidRPr="00DB1BAC" w14:paraId="110F600D" w14:textId="77777777" w:rsidTr="005010CD">
        <w:trPr>
          <w:jc w:val="center"/>
        </w:trPr>
        <w:tc>
          <w:tcPr>
            <w:tcW w:w="3882" w:type="dxa"/>
          </w:tcPr>
          <w:p w14:paraId="5C13B482" w14:textId="77777777" w:rsidR="00C467DD" w:rsidRPr="00DB1BAC" w:rsidRDefault="00C467DD" w:rsidP="005010CD">
            <w:pPr>
              <w:spacing w:before="0"/>
              <w:jc w:val="center"/>
              <w:rPr>
                <w:rFonts w:cs="Arial"/>
                <w:sz w:val="24"/>
                <w:szCs w:val="24"/>
              </w:rPr>
            </w:pPr>
          </w:p>
        </w:tc>
        <w:tc>
          <w:tcPr>
            <w:tcW w:w="2127" w:type="dxa"/>
          </w:tcPr>
          <w:p w14:paraId="7B00D8C2" w14:textId="77777777" w:rsidR="00C467DD" w:rsidRPr="00DB1BAC" w:rsidRDefault="00C467DD" w:rsidP="005010CD">
            <w:pPr>
              <w:spacing w:before="0"/>
              <w:jc w:val="center"/>
              <w:rPr>
                <w:rFonts w:cs="Arial"/>
                <w:sz w:val="24"/>
                <w:szCs w:val="24"/>
              </w:rPr>
            </w:pPr>
            <w:r w:rsidRPr="00DB1BAC">
              <w:rPr>
                <w:rFonts w:cs="Arial"/>
                <w:sz w:val="24"/>
                <w:szCs w:val="24"/>
              </w:rPr>
              <w:t>М.П.</w:t>
            </w:r>
          </w:p>
        </w:tc>
        <w:tc>
          <w:tcPr>
            <w:tcW w:w="4022" w:type="dxa"/>
          </w:tcPr>
          <w:p w14:paraId="6A887C24" w14:textId="77777777" w:rsidR="00C467DD" w:rsidRPr="00DB1BAC" w:rsidRDefault="00C467DD" w:rsidP="005010CD">
            <w:pPr>
              <w:spacing w:before="0"/>
              <w:jc w:val="center"/>
              <w:rPr>
                <w:rFonts w:cs="Arial"/>
                <w:sz w:val="24"/>
                <w:szCs w:val="24"/>
                <w:lang w:val="ru-RU"/>
              </w:rPr>
            </w:pPr>
          </w:p>
        </w:tc>
      </w:tr>
      <w:tr w:rsidR="00C467DD" w:rsidRPr="00DB1BAC" w14:paraId="5D0243C2" w14:textId="77777777" w:rsidTr="005010CD">
        <w:trPr>
          <w:jc w:val="center"/>
        </w:trPr>
        <w:tc>
          <w:tcPr>
            <w:tcW w:w="3882" w:type="dxa"/>
            <w:tcBorders>
              <w:bottom w:val="single" w:sz="4" w:space="0" w:color="auto"/>
            </w:tcBorders>
          </w:tcPr>
          <w:p w14:paraId="15E48693" w14:textId="77777777" w:rsidR="00C467DD" w:rsidRPr="00DB1BAC" w:rsidRDefault="00C467DD" w:rsidP="005010CD">
            <w:pPr>
              <w:spacing w:before="0"/>
              <w:jc w:val="center"/>
              <w:rPr>
                <w:rFonts w:cs="Arial"/>
                <w:sz w:val="24"/>
                <w:szCs w:val="24"/>
              </w:rPr>
            </w:pPr>
          </w:p>
        </w:tc>
        <w:tc>
          <w:tcPr>
            <w:tcW w:w="2127" w:type="dxa"/>
          </w:tcPr>
          <w:p w14:paraId="7B0B838D" w14:textId="77777777" w:rsidR="00C467DD" w:rsidRPr="00DB1BAC" w:rsidRDefault="00C467DD" w:rsidP="005010CD">
            <w:pPr>
              <w:spacing w:before="0"/>
              <w:jc w:val="center"/>
              <w:rPr>
                <w:rFonts w:cs="Arial"/>
                <w:sz w:val="24"/>
                <w:szCs w:val="24"/>
                <w:lang w:val="ru-RU"/>
              </w:rPr>
            </w:pPr>
          </w:p>
        </w:tc>
        <w:tc>
          <w:tcPr>
            <w:tcW w:w="4022" w:type="dxa"/>
            <w:tcBorders>
              <w:bottom w:val="single" w:sz="4" w:space="0" w:color="auto"/>
            </w:tcBorders>
          </w:tcPr>
          <w:p w14:paraId="03C2A360" w14:textId="77777777" w:rsidR="00C467DD" w:rsidRPr="00DB1BAC" w:rsidRDefault="00C467DD" w:rsidP="005010CD">
            <w:pPr>
              <w:spacing w:before="0"/>
              <w:jc w:val="center"/>
              <w:rPr>
                <w:rFonts w:cs="Arial"/>
                <w:sz w:val="24"/>
                <w:szCs w:val="24"/>
                <w:lang w:val="ru-RU"/>
              </w:rPr>
            </w:pPr>
          </w:p>
        </w:tc>
      </w:tr>
    </w:tbl>
    <w:p w14:paraId="3AEE57EC" w14:textId="77777777" w:rsidR="00C467DD" w:rsidRPr="00DB1BAC" w:rsidRDefault="00C467DD" w:rsidP="00C467DD">
      <w:pPr>
        <w:spacing w:before="0"/>
        <w:rPr>
          <w:rFonts w:cs="Arial"/>
          <w:sz w:val="24"/>
          <w:szCs w:val="24"/>
        </w:rPr>
      </w:pPr>
      <w:r w:rsidRPr="00DB1BAC">
        <w:rPr>
          <w:rFonts w:cs="Arial"/>
          <w:sz w:val="24"/>
          <w:szCs w:val="24"/>
        </w:rPr>
        <w:t xml:space="preserve">                                                                                              Потпис овлашћеног лица</w:t>
      </w:r>
    </w:p>
    <w:p w14:paraId="64AFC888" w14:textId="77777777" w:rsidR="00C467DD" w:rsidRPr="00DB1BAC" w:rsidRDefault="00C467DD" w:rsidP="00C467DD">
      <w:pPr>
        <w:spacing w:before="0"/>
        <w:rPr>
          <w:rFonts w:cs="Arial"/>
          <w:sz w:val="24"/>
          <w:szCs w:val="24"/>
        </w:rPr>
      </w:pPr>
    </w:p>
    <w:p w14:paraId="46ACF467" w14:textId="77777777" w:rsidR="00C467DD" w:rsidRPr="00DB1BAC" w:rsidRDefault="00C467DD" w:rsidP="00C467DD">
      <w:pPr>
        <w:spacing w:before="0"/>
        <w:rPr>
          <w:rFonts w:cs="Arial"/>
          <w:sz w:val="24"/>
          <w:szCs w:val="24"/>
        </w:rPr>
      </w:pPr>
      <w:r w:rsidRPr="00DB1BAC">
        <w:rPr>
          <w:rFonts w:cs="Arial"/>
          <w:sz w:val="24"/>
          <w:szCs w:val="24"/>
        </w:rPr>
        <w:t>Прилог:</w:t>
      </w:r>
    </w:p>
    <w:p w14:paraId="7428FBF1" w14:textId="77777777" w:rsidR="00C467DD" w:rsidRPr="00DB1BAC" w:rsidRDefault="00C467DD" w:rsidP="00C467DD">
      <w:pPr>
        <w:pStyle w:val="ListParagraph"/>
        <w:numPr>
          <w:ilvl w:val="0"/>
          <w:numId w:val="7"/>
        </w:numPr>
        <w:spacing w:before="0" w:after="0" w:line="240" w:lineRule="auto"/>
        <w:rPr>
          <w:rFonts w:ascii="Arial" w:hAnsi="Arial" w:cs="Arial"/>
          <w:sz w:val="24"/>
          <w:szCs w:val="24"/>
        </w:rPr>
      </w:pPr>
      <w:r w:rsidRPr="00DB1BAC">
        <w:rPr>
          <w:rFonts w:cs="Arial"/>
          <w:sz w:val="24"/>
          <w:szCs w:val="24"/>
        </w:rPr>
        <w:t xml:space="preserve"> </w:t>
      </w:r>
      <w:r w:rsidRPr="00DB1BAC">
        <w:rPr>
          <w:rFonts w:ascii="Arial" w:hAnsi="Arial" w:cs="Arial"/>
          <w:sz w:val="24"/>
          <w:szCs w:val="24"/>
        </w:rPr>
        <w:t xml:space="preserve">1 једна потписана и оверена бланко </w:t>
      </w:r>
      <w:r w:rsidRPr="00DB1BAC">
        <w:rPr>
          <w:rFonts w:ascii="Arial" w:hAnsi="Arial" w:cs="Arial"/>
          <w:sz w:val="24"/>
          <w:szCs w:val="24"/>
          <w:lang w:val="sr-Cyrl-RS"/>
        </w:rPr>
        <w:t>сопствена</w:t>
      </w:r>
      <w:r w:rsidRPr="00DB1BAC">
        <w:rPr>
          <w:rFonts w:ascii="Arial" w:hAnsi="Arial" w:cs="Arial"/>
          <w:sz w:val="24"/>
          <w:szCs w:val="24"/>
        </w:rPr>
        <w:t xml:space="preserve"> меница као гаранција за </w:t>
      </w:r>
      <w:r w:rsidRPr="00DB1BAC">
        <w:rPr>
          <w:rFonts w:ascii="Arial" w:hAnsi="Arial" w:cs="Arial"/>
          <w:sz w:val="24"/>
          <w:szCs w:val="24"/>
          <w:lang w:val="sr-Cyrl-RS"/>
        </w:rPr>
        <w:t>добро извршење посла</w:t>
      </w:r>
      <w:r w:rsidRPr="00DB1BAC">
        <w:rPr>
          <w:rFonts w:ascii="Arial" w:hAnsi="Arial" w:cs="Arial"/>
          <w:sz w:val="24"/>
          <w:szCs w:val="24"/>
        </w:rPr>
        <w:t xml:space="preserve"> </w:t>
      </w:r>
    </w:p>
    <w:p w14:paraId="6356354C" w14:textId="77777777" w:rsidR="00C467DD" w:rsidRPr="00DB1BAC" w:rsidRDefault="00C467DD" w:rsidP="00C467DD">
      <w:pPr>
        <w:pStyle w:val="ListParagraph"/>
        <w:numPr>
          <w:ilvl w:val="0"/>
          <w:numId w:val="7"/>
        </w:numPr>
        <w:spacing w:before="0" w:after="0" w:line="240" w:lineRule="auto"/>
        <w:rPr>
          <w:rFonts w:ascii="Arial" w:hAnsi="Arial" w:cs="Arial"/>
          <w:sz w:val="24"/>
          <w:szCs w:val="24"/>
        </w:rPr>
      </w:pPr>
      <w:r w:rsidRPr="00DB1BAC">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D47A269" w14:textId="77777777" w:rsidR="00C467DD" w:rsidRPr="00DB1BAC" w:rsidRDefault="00C467DD" w:rsidP="00C467DD">
      <w:pPr>
        <w:pStyle w:val="ListParagraph"/>
        <w:numPr>
          <w:ilvl w:val="0"/>
          <w:numId w:val="7"/>
        </w:numPr>
        <w:spacing w:before="0" w:after="0" w:line="240" w:lineRule="auto"/>
        <w:rPr>
          <w:rFonts w:ascii="Arial" w:hAnsi="Arial" w:cs="Arial"/>
          <w:sz w:val="24"/>
          <w:szCs w:val="24"/>
        </w:rPr>
      </w:pPr>
      <w:r w:rsidRPr="00DB1BAC">
        <w:rPr>
          <w:rFonts w:ascii="Arial" w:hAnsi="Arial" w:cs="Arial"/>
          <w:sz w:val="24"/>
          <w:szCs w:val="24"/>
        </w:rPr>
        <w:t xml:space="preserve">фотокопију ОП обрасца </w:t>
      </w:r>
    </w:p>
    <w:p w14:paraId="402E9560" w14:textId="77777777" w:rsidR="00C467DD" w:rsidRPr="00DB1BAC" w:rsidRDefault="00C467DD" w:rsidP="00C467DD">
      <w:pPr>
        <w:pStyle w:val="ListParagraph"/>
        <w:numPr>
          <w:ilvl w:val="0"/>
          <w:numId w:val="7"/>
        </w:numPr>
        <w:spacing w:before="0" w:after="0" w:line="240" w:lineRule="auto"/>
        <w:rPr>
          <w:rFonts w:ascii="Arial" w:hAnsi="Arial" w:cs="Arial"/>
          <w:sz w:val="24"/>
          <w:szCs w:val="24"/>
        </w:rPr>
      </w:pPr>
      <w:r w:rsidRPr="00DB1BAC">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62547D5" w14:textId="77777777" w:rsidR="00C467DD" w:rsidRPr="00DB1BAC" w:rsidRDefault="00C467DD" w:rsidP="00C467DD">
      <w:pPr>
        <w:spacing w:before="0"/>
        <w:rPr>
          <w:rFonts w:cs="Arial"/>
          <w:sz w:val="24"/>
          <w:szCs w:val="24"/>
        </w:rPr>
      </w:pPr>
    </w:p>
    <w:p w14:paraId="6F41ACEA" w14:textId="77777777" w:rsidR="00C467DD" w:rsidRPr="00DB1BAC" w:rsidRDefault="00C467DD" w:rsidP="00C467DD">
      <w:pPr>
        <w:spacing w:before="0"/>
        <w:jc w:val="right"/>
        <w:rPr>
          <w:rFonts w:cs="Arial"/>
          <w:b/>
          <w:sz w:val="24"/>
          <w:szCs w:val="24"/>
          <w:lang w:val="sr-Cyrl-RS"/>
        </w:rPr>
      </w:pPr>
    </w:p>
    <w:p w14:paraId="44E88D0B" w14:textId="77777777" w:rsidR="00C467DD" w:rsidRPr="00DB1BAC" w:rsidRDefault="00C467DD" w:rsidP="00C467DD">
      <w:pPr>
        <w:spacing w:before="0"/>
        <w:jc w:val="right"/>
        <w:rPr>
          <w:rFonts w:cs="Arial"/>
          <w:b/>
          <w:sz w:val="24"/>
          <w:szCs w:val="24"/>
          <w:lang w:val="sr-Cyrl-RS"/>
        </w:rPr>
      </w:pPr>
    </w:p>
    <w:p w14:paraId="13819F0B" w14:textId="02ED8870" w:rsidR="00B740FF" w:rsidRPr="00DB1BAC" w:rsidRDefault="00B740FF" w:rsidP="00077B24">
      <w:pPr>
        <w:jc w:val="right"/>
        <w:rPr>
          <w:rFonts w:cs="Arial"/>
          <w:b/>
          <w:sz w:val="24"/>
          <w:szCs w:val="24"/>
          <w:lang w:val="sr-Cyrl-RS"/>
        </w:rPr>
      </w:pPr>
      <w:r w:rsidRPr="00DB1BAC">
        <w:rPr>
          <w:rFonts w:cs="Arial"/>
          <w:b/>
          <w:sz w:val="24"/>
          <w:szCs w:val="24"/>
          <w:lang w:val="sr-Cyrl-CS"/>
        </w:rPr>
        <w:t>ПРИЛОГ бр</w:t>
      </w:r>
      <w:r w:rsidR="00756179" w:rsidRPr="00DB1BAC">
        <w:rPr>
          <w:rFonts w:cs="Arial"/>
          <w:b/>
          <w:sz w:val="24"/>
          <w:szCs w:val="24"/>
        </w:rPr>
        <w:t xml:space="preserve">. </w:t>
      </w:r>
      <w:r w:rsidR="00C467DD" w:rsidRPr="00DB1BAC">
        <w:rPr>
          <w:rFonts w:cs="Arial"/>
          <w:b/>
          <w:sz w:val="24"/>
          <w:szCs w:val="24"/>
          <w:lang w:val="sr-Cyrl-RS"/>
        </w:rPr>
        <w:t>4</w:t>
      </w:r>
    </w:p>
    <w:p w14:paraId="6EBF266F" w14:textId="77777777" w:rsidR="00B740FF" w:rsidRPr="00DB1BAC" w:rsidRDefault="00B740FF" w:rsidP="00077B24">
      <w:pPr>
        <w:jc w:val="right"/>
        <w:rPr>
          <w:rFonts w:cs="Arial"/>
          <w:b/>
          <w:sz w:val="24"/>
          <w:szCs w:val="24"/>
          <w:lang w:val="sr-Cyrl-CS"/>
        </w:rPr>
      </w:pPr>
    </w:p>
    <w:p w14:paraId="36326E6E" w14:textId="7EAD624D" w:rsidR="00B740FF" w:rsidRPr="00DB1BAC" w:rsidRDefault="00B740FF" w:rsidP="00B740FF">
      <w:pPr>
        <w:jc w:val="center"/>
        <w:rPr>
          <w:rFonts w:cs="Arial"/>
          <w:sz w:val="24"/>
          <w:szCs w:val="24"/>
          <w:lang w:val="ru-RU"/>
        </w:rPr>
      </w:pPr>
      <w:r w:rsidRPr="00DB1BAC">
        <w:rPr>
          <w:rFonts w:cs="Arial"/>
          <w:b/>
          <w:sz w:val="24"/>
          <w:szCs w:val="24"/>
          <w:lang w:val="sr-Cyrl-CS"/>
        </w:rPr>
        <w:t xml:space="preserve">ЗАПИСНИК О </w:t>
      </w:r>
      <w:r w:rsidR="00FE31A5">
        <w:rPr>
          <w:rFonts w:cs="Arial"/>
          <w:b/>
          <w:sz w:val="24"/>
          <w:szCs w:val="24"/>
          <w:lang w:val="sr-Cyrl-RS"/>
        </w:rPr>
        <w:t xml:space="preserve">КВАЛИТАТИВНОМ И КВАНТИТАТИВНОМ ПРИЈЕМУ </w:t>
      </w:r>
      <w:r w:rsidR="0012388C" w:rsidRPr="00DB1BAC">
        <w:rPr>
          <w:rFonts w:cs="Arial"/>
          <w:b/>
          <w:sz w:val="24"/>
          <w:szCs w:val="24"/>
          <w:lang w:val="sr-Cyrl-CS"/>
        </w:rPr>
        <w:t xml:space="preserve">ДОБАРА </w:t>
      </w:r>
      <w:r w:rsidRPr="00DB1BAC">
        <w:rPr>
          <w:rFonts w:cs="Arial"/>
          <w:b/>
          <w:sz w:val="24"/>
          <w:szCs w:val="24"/>
          <w:lang w:val="sr-Cyrl-CS"/>
        </w:rPr>
        <w:t xml:space="preserve"> </w:t>
      </w:r>
    </w:p>
    <w:p w14:paraId="47C34069" w14:textId="77777777" w:rsidR="00B740FF" w:rsidRPr="00DB1BAC" w:rsidRDefault="00B740FF" w:rsidP="00B740FF">
      <w:pPr>
        <w:rPr>
          <w:rFonts w:cs="Arial"/>
          <w:sz w:val="24"/>
          <w:szCs w:val="24"/>
          <w:lang w:val="ru-RU"/>
        </w:rPr>
      </w:pPr>
    </w:p>
    <w:p w14:paraId="288ADCCE" w14:textId="77777777" w:rsidR="00B740FF" w:rsidRPr="00DB1BAC" w:rsidRDefault="00B740FF" w:rsidP="00B740FF">
      <w:pPr>
        <w:rPr>
          <w:rFonts w:cs="Arial"/>
          <w:sz w:val="24"/>
          <w:szCs w:val="24"/>
          <w:lang w:val="ru-RU"/>
        </w:rPr>
      </w:pPr>
      <w:r w:rsidRPr="00DB1BAC">
        <w:rPr>
          <w:rFonts w:cs="Arial"/>
          <w:sz w:val="24"/>
          <w:szCs w:val="24"/>
          <w:lang w:val="ru-RU"/>
        </w:rPr>
        <w:tab/>
      </w:r>
      <w:r w:rsidRPr="00DB1BAC">
        <w:rPr>
          <w:rFonts w:cs="Arial"/>
          <w:sz w:val="24"/>
          <w:szCs w:val="24"/>
          <w:lang w:val="ru-RU"/>
        </w:rPr>
        <w:tab/>
      </w:r>
      <w:r w:rsidRPr="00DB1BAC">
        <w:rPr>
          <w:rFonts w:cs="Arial"/>
          <w:sz w:val="24"/>
          <w:szCs w:val="24"/>
          <w:lang w:val="ru-RU"/>
        </w:rPr>
        <w:tab/>
        <w:t>Датум</w:t>
      </w:r>
      <w:r w:rsidRPr="00DB1BAC">
        <w:rPr>
          <w:rFonts w:cs="Arial"/>
          <w:sz w:val="24"/>
          <w:szCs w:val="24"/>
          <w:lang w:val="sr-Cyrl-RS"/>
        </w:rPr>
        <w:t xml:space="preserve"> </w:t>
      </w:r>
      <w:r w:rsidRPr="00DB1BAC">
        <w:rPr>
          <w:rFonts w:cs="Arial"/>
          <w:sz w:val="24"/>
          <w:szCs w:val="24"/>
          <w:lang w:val="ru-RU"/>
        </w:rPr>
        <w:t>___________</w:t>
      </w:r>
    </w:p>
    <w:p w14:paraId="72458A73" w14:textId="77777777" w:rsidR="00B740FF" w:rsidRPr="00DB1BAC" w:rsidRDefault="00B740FF" w:rsidP="00B740FF">
      <w:pPr>
        <w:ind w:left="1440" w:firstLine="720"/>
        <w:rPr>
          <w:rFonts w:cs="Arial"/>
          <w:sz w:val="24"/>
          <w:szCs w:val="24"/>
          <w:lang w:val="ru-RU"/>
        </w:rPr>
      </w:pPr>
    </w:p>
    <w:p w14:paraId="70DD3FC8" w14:textId="77777777" w:rsidR="00B740FF" w:rsidRPr="00DB1BAC" w:rsidRDefault="00B740FF" w:rsidP="00B740FF">
      <w:pPr>
        <w:rPr>
          <w:rFonts w:cs="Arial"/>
          <w:color w:val="00B0F0"/>
          <w:sz w:val="24"/>
          <w:szCs w:val="24"/>
          <w:lang w:val="ru-RU"/>
        </w:rPr>
      </w:pPr>
      <w:r w:rsidRPr="00DB1BAC">
        <w:rPr>
          <w:rFonts w:cs="Arial"/>
          <w:sz w:val="24"/>
          <w:szCs w:val="24"/>
          <w:lang w:val="ru-RU"/>
        </w:rPr>
        <w:tab/>
      </w:r>
      <w:r w:rsidRPr="00DB1BAC">
        <w:rPr>
          <w:rFonts w:cs="Arial"/>
          <w:sz w:val="24"/>
          <w:szCs w:val="24"/>
          <w:lang w:val="sr-Cyrl-RS"/>
        </w:rPr>
        <w:t>ПРОДАВАЦ:</w:t>
      </w:r>
      <w:r w:rsidRPr="00DB1BAC">
        <w:rPr>
          <w:rFonts w:cs="Arial"/>
          <w:sz w:val="24"/>
          <w:szCs w:val="24"/>
          <w:lang w:val="ru-RU"/>
        </w:rPr>
        <w:tab/>
      </w:r>
      <w:r w:rsidRPr="00DB1BAC">
        <w:rPr>
          <w:rFonts w:cs="Arial"/>
          <w:sz w:val="24"/>
          <w:szCs w:val="24"/>
          <w:lang w:val="ru-RU"/>
        </w:rPr>
        <w:tab/>
      </w:r>
      <w:r w:rsidRPr="00DB1BAC">
        <w:rPr>
          <w:rFonts w:cs="Arial"/>
          <w:sz w:val="24"/>
          <w:szCs w:val="24"/>
          <w:lang w:val="ru-RU"/>
        </w:rPr>
        <w:tab/>
      </w:r>
      <w:r w:rsidRPr="00DB1BAC">
        <w:rPr>
          <w:rFonts w:cs="Arial"/>
          <w:sz w:val="24"/>
          <w:szCs w:val="24"/>
          <w:lang w:val="ru-RU"/>
        </w:rPr>
        <w:tab/>
        <w:t xml:space="preserve">                             КУПАЦ:</w:t>
      </w:r>
    </w:p>
    <w:p w14:paraId="72E4CBF9" w14:textId="77777777" w:rsidR="00B740FF" w:rsidRPr="00DB1BAC" w:rsidRDefault="00B740FF" w:rsidP="00B740FF">
      <w:pPr>
        <w:rPr>
          <w:rFonts w:cs="Arial"/>
          <w:sz w:val="24"/>
          <w:szCs w:val="24"/>
          <w:lang w:val="ru-RU"/>
        </w:rPr>
      </w:pPr>
      <w:r w:rsidRPr="00DB1BAC">
        <w:rPr>
          <w:rFonts w:cs="Arial"/>
          <w:sz w:val="24"/>
          <w:szCs w:val="24"/>
          <w:lang w:val="sr-Latn-RS"/>
        </w:rPr>
        <w:t xml:space="preserve"> </w:t>
      </w:r>
      <w:r w:rsidRPr="00DB1BAC">
        <w:rPr>
          <w:rFonts w:cs="Arial"/>
          <w:sz w:val="24"/>
          <w:szCs w:val="24"/>
          <w:lang w:val="ru-RU"/>
        </w:rPr>
        <w:t>___________________________                               ____________________________</w:t>
      </w:r>
    </w:p>
    <w:p w14:paraId="4E71F416" w14:textId="77777777" w:rsidR="00B740FF" w:rsidRPr="00DB1BAC" w:rsidRDefault="00B740FF" w:rsidP="00B740FF">
      <w:pPr>
        <w:rPr>
          <w:rFonts w:cs="Arial"/>
          <w:sz w:val="24"/>
          <w:szCs w:val="24"/>
          <w:lang w:val="sr-Cyrl-RS"/>
        </w:rPr>
      </w:pPr>
      <w:r w:rsidRPr="00DB1BAC">
        <w:rPr>
          <w:rFonts w:cs="Arial"/>
          <w:sz w:val="24"/>
          <w:szCs w:val="24"/>
          <w:lang w:val="sr-Latn-RS"/>
        </w:rPr>
        <w:t xml:space="preserve">    </w:t>
      </w:r>
      <w:r w:rsidRPr="00DB1BAC">
        <w:rPr>
          <w:rFonts w:cs="Arial"/>
          <w:sz w:val="24"/>
          <w:szCs w:val="24"/>
          <w:lang w:val="ru-RU"/>
        </w:rPr>
        <w:t xml:space="preserve">(Назив правног  лица)    </w:t>
      </w:r>
      <w:r w:rsidRPr="00DB1BAC">
        <w:rPr>
          <w:rFonts w:cs="Arial"/>
          <w:sz w:val="24"/>
          <w:szCs w:val="24"/>
          <w:lang w:val="ru-RU"/>
        </w:rPr>
        <w:tab/>
        <w:t xml:space="preserve">      </w:t>
      </w:r>
      <w:r w:rsidRPr="00DB1BAC">
        <w:rPr>
          <w:rFonts w:cs="Arial"/>
          <w:sz w:val="24"/>
          <w:szCs w:val="24"/>
          <w:lang w:val="sr-Latn-RS"/>
        </w:rPr>
        <w:t xml:space="preserve">    </w:t>
      </w:r>
      <w:r w:rsidRPr="00DB1BAC">
        <w:rPr>
          <w:rFonts w:cs="Arial"/>
          <w:sz w:val="24"/>
          <w:szCs w:val="24"/>
          <w:lang w:val="ru-RU"/>
        </w:rPr>
        <w:t xml:space="preserve">(Назив организационог дела </w:t>
      </w:r>
      <w:r w:rsidRPr="00DB1BAC">
        <w:rPr>
          <w:rFonts w:cs="Arial"/>
          <w:sz w:val="24"/>
          <w:szCs w:val="24"/>
          <w:lang w:val="sr-Cyrl-RS"/>
        </w:rPr>
        <w:t>ЈП ЕПС)</w:t>
      </w:r>
    </w:p>
    <w:p w14:paraId="04ADC7BD" w14:textId="77777777" w:rsidR="00B740FF" w:rsidRPr="00DB1BAC" w:rsidRDefault="00B740FF" w:rsidP="00B740FF">
      <w:pPr>
        <w:rPr>
          <w:rFonts w:cs="Arial"/>
          <w:sz w:val="24"/>
          <w:szCs w:val="24"/>
          <w:lang w:val="ru-RU"/>
        </w:rPr>
      </w:pPr>
    </w:p>
    <w:p w14:paraId="19D445AD" w14:textId="77777777" w:rsidR="00B740FF" w:rsidRPr="00DB1BAC" w:rsidRDefault="00B740FF" w:rsidP="00B740FF">
      <w:pPr>
        <w:rPr>
          <w:rFonts w:cs="Arial"/>
          <w:sz w:val="24"/>
          <w:szCs w:val="24"/>
          <w:lang w:val="ru-RU"/>
        </w:rPr>
      </w:pPr>
      <w:r w:rsidRPr="00DB1BAC">
        <w:rPr>
          <w:rFonts w:cs="Arial"/>
          <w:sz w:val="24"/>
          <w:szCs w:val="24"/>
          <w:lang w:val="ru-RU"/>
        </w:rPr>
        <w:t xml:space="preserve">___________________________          </w:t>
      </w:r>
      <w:r w:rsidRPr="00DB1BAC">
        <w:rPr>
          <w:rFonts w:cs="Arial"/>
          <w:sz w:val="24"/>
          <w:szCs w:val="24"/>
          <w:lang w:val="ru-RU"/>
        </w:rPr>
        <w:tab/>
      </w:r>
      <w:r w:rsidRPr="00DB1BAC">
        <w:rPr>
          <w:rFonts w:cs="Arial"/>
          <w:sz w:val="24"/>
          <w:szCs w:val="24"/>
          <w:lang w:val="ru-RU"/>
        </w:rPr>
        <w:tab/>
        <w:t>_____________________________</w:t>
      </w:r>
    </w:p>
    <w:p w14:paraId="7F81B12C" w14:textId="77777777" w:rsidR="00B740FF" w:rsidRPr="00DB1BAC" w:rsidRDefault="00B740FF" w:rsidP="00B740FF">
      <w:pPr>
        <w:rPr>
          <w:rFonts w:cs="Arial"/>
          <w:sz w:val="24"/>
          <w:szCs w:val="24"/>
          <w:lang w:val="ru-RU"/>
        </w:rPr>
      </w:pPr>
      <w:r w:rsidRPr="00DB1BAC">
        <w:rPr>
          <w:rFonts w:cs="Arial"/>
          <w:sz w:val="24"/>
          <w:szCs w:val="24"/>
          <w:lang w:val="ru-RU"/>
        </w:rPr>
        <w:t xml:space="preserve">   (Адреса правног  лица) </w:t>
      </w:r>
      <w:r w:rsidRPr="00DB1BAC">
        <w:rPr>
          <w:rFonts w:cs="Arial"/>
          <w:sz w:val="24"/>
          <w:szCs w:val="24"/>
          <w:lang w:val="ru-RU"/>
        </w:rPr>
        <w:tab/>
      </w:r>
      <w:r w:rsidRPr="00DB1BAC">
        <w:rPr>
          <w:rFonts w:cs="Arial"/>
          <w:sz w:val="24"/>
          <w:szCs w:val="24"/>
          <w:lang w:val="ru-RU"/>
        </w:rPr>
        <w:tab/>
        <w:t xml:space="preserve">    </w:t>
      </w:r>
      <w:r w:rsidRPr="00DB1BAC">
        <w:rPr>
          <w:rFonts w:cs="Arial"/>
          <w:sz w:val="24"/>
          <w:szCs w:val="24"/>
          <w:lang w:val="sr-Latn-RS"/>
        </w:rPr>
        <w:t xml:space="preserve">   </w:t>
      </w:r>
      <w:r w:rsidRPr="00DB1BAC">
        <w:rPr>
          <w:rFonts w:cs="Arial"/>
          <w:sz w:val="24"/>
          <w:szCs w:val="24"/>
          <w:lang w:val="ru-RU"/>
        </w:rPr>
        <w:t xml:space="preserve">(Адреса организационог дела </w:t>
      </w:r>
      <w:r w:rsidRPr="00DB1BAC">
        <w:rPr>
          <w:rFonts w:cs="Arial"/>
          <w:sz w:val="24"/>
          <w:szCs w:val="24"/>
          <w:lang w:val="sr-Cyrl-RS"/>
        </w:rPr>
        <w:t>ЈП ЕПС</w:t>
      </w:r>
      <w:r w:rsidRPr="00DB1BAC">
        <w:rPr>
          <w:rFonts w:cs="Arial"/>
          <w:sz w:val="24"/>
          <w:szCs w:val="24"/>
          <w:lang w:val="ru-RU"/>
        </w:rPr>
        <w:t>)</w:t>
      </w:r>
    </w:p>
    <w:p w14:paraId="2D76CF16" w14:textId="77777777" w:rsidR="00B740FF" w:rsidRPr="00DB1BAC" w:rsidRDefault="00B740FF" w:rsidP="00B740FF">
      <w:pPr>
        <w:rPr>
          <w:rFonts w:cs="Arial"/>
          <w:sz w:val="24"/>
          <w:szCs w:val="24"/>
          <w:lang w:val="ru-RU"/>
        </w:rPr>
      </w:pPr>
    </w:p>
    <w:p w14:paraId="41F33A43" w14:textId="77777777" w:rsidR="00B740FF" w:rsidRPr="00DB1BAC" w:rsidRDefault="00B740FF" w:rsidP="00B740FF">
      <w:pPr>
        <w:rPr>
          <w:rFonts w:cs="Arial"/>
          <w:sz w:val="24"/>
          <w:szCs w:val="24"/>
          <w:lang w:val="ru-RU"/>
        </w:rPr>
      </w:pPr>
    </w:p>
    <w:p w14:paraId="2B0EE9D1" w14:textId="3BAA197A" w:rsidR="00B740FF" w:rsidRPr="00DB1BAC" w:rsidRDefault="00B740FF" w:rsidP="00B740FF">
      <w:pPr>
        <w:rPr>
          <w:rFonts w:cs="Arial"/>
          <w:sz w:val="24"/>
          <w:szCs w:val="24"/>
          <w:lang w:val="sr-Cyrl-RS"/>
        </w:rPr>
      </w:pPr>
      <w:r w:rsidRPr="00DB1BAC">
        <w:rPr>
          <w:rFonts w:cs="Arial"/>
          <w:sz w:val="24"/>
          <w:szCs w:val="24"/>
          <w:lang w:val="ru-RU"/>
        </w:rPr>
        <w:t xml:space="preserve">Број </w:t>
      </w:r>
      <w:r w:rsidR="00C467DD" w:rsidRPr="00DB1BAC">
        <w:rPr>
          <w:rFonts w:cs="Arial"/>
          <w:sz w:val="24"/>
          <w:szCs w:val="24"/>
          <w:lang w:val="ru-RU"/>
        </w:rPr>
        <w:t>Оквирног споразума</w:t>
      </w:r>
      <w:r w:rsidRPr="00DB1BAC">
        <w:rPr>
          <w:rFonts w:cs="Arial"/>
          <w:sz w:val="24"/>
          <w:szCs w:val="24"/>
          <w:lang w:val="ru-RU"/>
        </w:rPr>
        <w:t>/Датум:      __________</w:t>
      </w:r>
      <w:r w:rsidR="00C467DD" w:rsidRPr="00DB1BAC">
        <w:rPr>
          <w:rFonts w:cs="Arial"/>
          <w:sz w:val="24"/>
          <w:szCs w:val="24"/>
          <w:lang w:val="ru-RU"/>
        </w:rPr>
        <w:t>___________________</w:t>
      </w:r>
    </w:p>
    <w:p w14:paraId="762CC9B8" w14:textId="77777777" w:rsidR="00B740FF" w:rsidRPr="00DB1BAC" w:rsidRDefault="00B740FF" w:rsidP="00B740FF">
      <w:pPr>
        <w:rPr>
          <w:rFonts w:cs="Arial"/>
          <w:sz w:val="24"/>
          <w:szCs w:val="24"/>
          <w:lang w:val="ru-RU"/>
        </w:rPr>
      </w:pPr>
      <w:r w:rsidRPr="00DB1BAC">
        <w:rPr>
          <w:rFonts w:cs="Arial"/>
          <w:sz w:val="24"/>
          <w:szCs w:val="24"/>
          <w:lang w:val="ru-RU"/>
        </w:rPr>
        <w:t xml:space="preserve">Број </w:t>
      </w:r>
      <w:r w:rsidRPr="00DB1BAC">
        <w:rPr>
          <w:rFonts w:cs="Arial"/>
          <w:sz w:val="24"/>
          <w:szCs w:val="24"/>
          <w:lang w:val="sr-Cyrl-RS"/>
        </w:rPr>
        <w:t>наруџбенице</w:t>
      </w:r>
      <w:r w:rsidRPr="00DB1BAC">
        <w:rPr>
          <w:rFonts w:cs="Arial"/>
          <w:color w:val="4F81BD" w:themeColor="accent1"/>
          <w:sz w:val="24"/>
          <w:szCs w:val="24"/>
          <w:lang w:val="ru-RU"/>
        </w:rPr>
        <w:t xml:space="preserve"> </w:t>
      </w:r>
      <w:r w:rsidRPr="00DB1BAC">
        <w:rPr>
          <w:rFonts w:cs="Arial"/>
          <w:sz w:val="24"/>
          <w:szCs w:val="24"/>
          <w:lang w:val="ru-RU"/>
        </w:rPr>
        <w:t>(НЗН):  ________________________</w:t>
      </w:r>
    </w:p>
    <w:p w14:paraId="2F438D08" w14:textId="77777777" w:rsidR="00B740FF" w:rsidRPr="00DB1BAC" w:rsidRDefault="00B740FF" w:rsidP="00B740FF">
      <w:pPr>
        <w:rPr>
          <w:rFonts w:cs="Arial"/>
          <w:sz w:val="24"/>
          <w:szCs w:val="24"/>
          <w:lang w:val="ru-RU"/>
        </w:rPr>
      </w:pPr>
      <w:r w:rsidRPr="00DB1BAC">
        <w:rPr>
          <w:rFonts w:cs="Arial"/>
          <w:sz w:val="24"/>
          <w:szCs w:val="24"/>
          <w:lang w:val="ru-RU"/>
        </w:rPr>
        <w:t xml:space="preserve">Место извршене </w:t>
      </w:r>
      <w:r w:rsidR="0012388C" w:rsidRPr="00DB1BAC">
        <w:rPr>
          <w:rFonts w:cs="Arial"/>
          <w:sz w:val="24"/>
          <w:szCs w:val="24"/>
          <w:lang w:val="sr-Cyrl-RS"/>
        </w:rPr>
        <w:t>испоруке</w:t>
      </w:r>
      <w:r w:rsidR="00BB2DCD" w:rsidRPr="00DB1BAC">
        <w:rPr>
          <w:rFonts w:cs="Arial"/>
          <w:sz w:val="24"/>
          <w:szCs w:val="24"/>
          <w:lang w:val="sr-Cyrl-RS"/>
        </w:rPr>
        <w:t>:</w:t>
      </w:r>
      <w:r w:rsidRPr="00DB1BAC">
        <w:rPr>
          <w:rFonts w:cs="Arial"/>
          <w:sz w:val="24"/>
          <w:szCs w:val="24"/>
          <w:lang w:val="ru-RU"/>
        </w:rPr>
        <w:t xml:space="preserve">  __________________________</w:t>
      </w:r>
    </w:p>
    <w:p w14:paraId="4D86490B" w14:textId="77777777" w:rsidR="00B740FF" w:rsidRPr="00DB1BAC" w:rsidRDefault="00B740FF" w:rsidP="00B740FF">
      <w:pPr>
        <w:rPr>
          <w:rFonts w:cs="Arial"/>
          <w:sz w:val="24"/>
          <w:szCs w:val="24"/>
          <w:lang w:val="ru-RU"/>
        </w:rPr>
      </w:pPr>
      <w:r w:rsidRPr="00DB1BAC">
        <w:rPr>
          <w:rFonts w:cs="Arial"/>
          <w:sz w:val="24"/>
          <w:szCs w:val="24"/>
          <w:lang w:val="ru-RU"/>
        </w:rPr>
        <w:t>Објекат: ______________________________________________________</w:t>
      </w:r>
    </w:p>
    <w:p w14:paraId="33ACFC5F" w14:textId="77777777" w:rsidR="00B740FF" w:rsidRPr="00DB1BAC" w:rsidRDefault="00B740FF" w:rsidP="00B740FF">
      <w:pPr>
        <w:ind w:left="426"/>
        <w:rPr>
          <w:rFonts w:cs="Arial"/>
          <w:b/>
          <w:sz w:val="24"/>
          <w:szCs w:val="24"/>
          <w:lang w:val="ru-RU"/>
        </w:rPr>
      </w:pPr>
    </w:p>
    <w:p w14:paraId="0E5A8608" w14:textId="77777777" w:rsidR="00B740FF" w:rsidRPr="00DB1BAC" w:rsidRDefault="00B740FF" w:rsidP="00BB2DCD">
      <w:pPr>
        <w:ind w:left="426"/>
        <w:rPr>
          <w:rFonts w:cs="Arial"/>
          <w:sz w:val="24"/>
          <w:szCs w:val="24"/>
          <w:lang w:val="ru-RU"/>
        </w:rPr>
      </w:pPr>
      <w:r w:rsidRPr="00DB1BAC">
        <w:rPr>
          <w:rFonts w:cs="Arial"/>
          <w:b/>
          <w:sz w:val="24"/>
          <w:szCs w:val="24"/>
          <w:lang w:val="ru-RU"/>
        </w:rPr>
        <w:t>А</w:t>
      </w:r>
      <w:r w:rsidRPr="00DB1BAC">
        <w:rPr>
          <w:rFonts w:cs="Arial"/>
          <w:sz w:val="24"/>
          <w:szCs w:val="24"/>
          <w:lang w:val="ru-RU"/>
        </w:rPr>
        <w:t xml:space="preserve">) ДЕТАЉНА СПЕЦИФИКАЦИЈА </w:t>
      </w:r>
      <w:r w:rsidR="0012388C" w:rsidRPr="00DB1BAC">
        <w:rPr>
          <w:rFonts w:cs="Arial"/>
          <w:sz w:val="24"/>
          <w:szCs w:val="24"/>
          <w:lang w:val="ru-RU"/>
        </w:rPr>
        <w:t>ДОБАРА</w:t>
      </w:r>
      <w:r w:rsidRPr="00DB1BAC">
        <w:rPr>
          <w:rFonts w:cs="Arial"/>
          <w:sz w:val="24"/>
          <w:szCs w:val="24"/>
          <w:lang w:val="ru-RU"/>
        </w:rPr>
        <w:t xml:space="preserve">: </w:t>
      </w:r>
    </w:p>
    <w:p w14:paraId="41D49941" w14:textId="77777777" w:rsidR="00BB2DCD" w:rsidRPr="00DB1BAC" w:rsidRDefault="00BB2DCD" w:rsidP="00BB2DCD">
      <w:pPr>
        <w:ind w:left="426"/>
        <w:rPr>
          <w:rFonts w:cs="Arial"/>
          <w:sz w:val="24"/>
          <w:szCs w:val="24"/>
          <w:lang w:val="ru-RU"/>
        </w:rPr>
      </w:pPr>
    </w:p>
    <w:p w14:paraId="14081CDF" w14:textId="77777777" w:rsidR="00B740FF" w:rsidRPr="00DB1BAC" w:rsidRDefault="00B740FF" w:rsidP="00B740FF">
      <w:pPr>
        <w:rPr>
          <w:rFonts w:cs="Arial"/>
          <w:sz w:val="24"/>
          <w:szCs w:val="24"/>
          <w:lang w:val="ru-RU"/>
        </w:rPr>
      </w:pPr>
      <w:r w:rsidRPr="00DB1BAC">
        <w:rPr>
          <w:rFonts w:cs="Arial"/>
          <w:sz w:val="24"/>
          <w:szCs w:val="24"/>
          <w:lang w:val="ru-RU"/>
        </w:rPr>
        <w:t>Укупна вредност испоручених д</w:t>
      </w:r>
      <w:r w:rsidR="0012388C" w:rsidRPr="00DB1BAC">
        <w:rPr>
          <w:rFonts w:cs="Arial"/>
          <w:sz w:val="24"/>
          <w:szCs w:val="24"/>
          <w:lang w:val="ru-RU"/>
        </w:rPr>
        <w:t>обара</w:t>
      </w:r>
      <w:r w:rsidRPr="00DB1BAC">
        <w:rPr>
          <w:rFonts w:cs="Arial"/>
          <w:sz w:val="24"/>
          <w:szCs w:val="24"/>
          <w:lang w:val="ru-RU"/>
        </w:rPr>
        <w:t xml:space="preserve"> по спецификацији</w:t>
      </w:r>
      <w:r w:rsidR="00BB2DCD" w:rsidRPr="00DB1BAC">
        <w:rPr>
          <w:rFonts w:cs="Arial"/>
          <w:sz w:val="24"/>
          <w:szCs w:val="24"/>
          <w:lang w:val="ru-RU"/>
        </w:rPr>
        <w:t>__________</w:t>
      </w:r>
      <w:r w:rsidRPr="00DB1BAC">
        <w:rPr>
          <w:rFonts w:cs="Arial"/>
          <w:sz w:val="24"/>
          <w:szCs w:val="24"/>
          <w:lang w:val="ru-RU"/>
        </w:rPr>
        <w:t xml:space="preserve"> без ПДВ </w:t>
      </w:r>
    </w:p>
    <w:tbl>
      <w:tblPr>
        <w:tblW w:w="0" w:type="auto"/>
        <w:tblLook w:val="04A0" w:firstRow="1" w:lastRow="0" w:firstColumn="1" w:lastColumn="0" w:noHBand="0" w:noVBand="1"/>
      </w:tblPr>
      <w:tblGrid>
        <w:gridCol w:w="7966"/>
        <w:gridCol w:w="1063"/>
      </w:tblGrid>
      <w:tr w:rsidR="00B740FF" w:rsidRPr="00DB1BAC" w14:paraId="3CA702F2" w14:textId="77777777" w:rsidTr="00B740FF">
        <w:tc>
          <w:tcPr>
            <w:tcW w:w="7966" w:type="dxa"/>
            <w:tcBorders>
              <w:top w:val="nil"/>
              <w:left w:val="nil"/>
              <w:bottom w:val="single" w:sz="4" w:space="0" w:color="auto"/>
              <w:right w:val="nil"/>
            </w:tcBorders>
            <w:vAlign w:val="center"/>
          </w:tcPr>
          <w:p w14:paraId="16484AB7" w14:textId="58E26141" w:rsidR="00B740FF" w:rsidRPr="00DB1BAC" w:rsidRDefault="00B740FF">
            <w:pPr>
              <w:tabs>
                <w:tab w:val="left" w:pos="420"/>
              </w:tabs>
              <w:spacing w:line="256" w:lineRule="auto"/>
              <w:rPr>
                <w:rFonts w:cs="Arial"/>
                <w:sz w:val="24"/>
                <w:szCs w:val="24"/>
                <w:lang w:val="sr-Cyrl-CS"/>
              </w:rPr>
            </w:pPr>
            <w:r w:rsidRPr="00DB1BAC">
              <w:rPr>
                <w:rFonts w:cs="Arial"/>
                <w:sz w:val="24"/>
                <w:szCs w:val="24"/>
                <w:lang w:val="sr-Cyrl-CS"/>
              </w:rPr>
              <w:t xml:space="preserve">ПРИЛОГ: </w:t>
            </w:r>
            <w:r w:rsidR="006E13E3" w:rsidRPr="00DB1BAC">
              <w:rPr>
                <w:rFonts w:cs="Arial"/>
                <w:color w:val="4F81BD" w:themeColor="accent1"/>
                <w:sz w:val="24"/>
                <w:szCs w:val="24"/>
                <w:lang w:val="sr-Cyrl-CS"/>
              </w:rPr>
              <w:t>НАРУЏБЕНИЦА</w:t>
            </w:r>
            <w:r w:rsidRPr="00DB1BAC">
              <w:rPr>
                <w:rFonts w:cs="Arial"/>
                <w:color w:val="4F81BD" w:themeColor="accent1"/>
                <w:sz w:val="24"/>
                <w:szCs w:val="24"/>
                <w:lang w:val="sr-Cyrl-CS"/>
              </w:rPr>
              <w:t xml:space="preserve"> </w:t>
            </w:r>
            <w:r w:rsidRPr="00DB1BAC">
              <w:rPr>
                <w:rFonts w:cs="Arial"/>
                <w:sz w:val="24"/>
                <w:szCs w:val="24"/>
                <w:lang w:val="sr-Cyrl-CS"/>
              </w:rPr>
              <w:t>(садржи предмет, рок, количину, јед.</w:t>
            </w:r>
            <w:r w:rsidR="001A0093" w:rsidRPr="00DB1BAC">
              <w:rPr>
                <w:rFonts w:cs="Arial"/>
                <w:sz w:val="24"/>
                <w:szCs w:val="24"/>
              </w:rPr>
              <w:t xml:space="preserve"> </w:t>
            </w:r>
            <w:r w:rsidRPr="00DB1BAC">
              <w:rPr>
                <w:rFonts w:cs="Arial"/>
                <w:sz w:val="24"/>
                <w:szCs w:val="24"/>
                <w:lang w:val="sr-Cyrl-CS"/>
              </w:rPr>
              <w:t>мере, јед.цену без ПДВ, укупну цену без ПДВ, укупан износ без ПДВ) /</w:t>
            </w:r>
          </w:p>
          <w:p w14:paraId="6E670EB1" w14:textId="77777777" w:rsidR="00BB2DCD" w:rsidRPr="00DB1BAC" w:rsidRDefault="00BB2DCD">
            <w:pPr>
              <w:tabs>
                <w:tab w:val="left" w:pos="420"/>
              </w:tabs>
              <w:spacing w:line="256" w:lineRule="auto"/>
              <w:rPr>
                <w:rFonts w:cs="Arial"/>
                <w:color w:val="00B0F0"/>
                <w:sz w:val="24"/>
                <w:szCs w:val="24"/>
                <w:lang w:val="sr-Cyrl-CS"/>
              </w:rPr>
            </w:pPr>
          </w:p>
          <w:p w14:paraId="02AB8FB2" w14:textId="77777777" w:rsidR="00B740FF" w:rsidRPr="00DB1BAC" w:rsidRDefault="00B740FF">
            <w:pPr>
              <w:spacing w:line="256" w:lineRule="auto"/>
              <w:rPr>
                <w:rFonts w:cs="Arial"/>
                <w:sz w:val="24"/>
                <w:szCs w:val="24"/>
                <w:lang w:val="sr-Cyrl-CS"/>
              </w:rPr>
            </w:pPr>
            <w:r w:rsidRPr="00DB1BAC">
              <w:rPr>
                <w:rFonts w:cs="Arial"/>
                <w:sz w:val="24"/>
                <w:szCs w:val="24"/>
                <w:lang w:val="sr-Cyrl-CS"/>
              </w:rPr>
              <w:t>Предмет уговора</w:t>
            </w:r>
            <w:r w:rsidR="00BB2DCD" w:rsidRPr="00DB1BAC">
              <w:rPr>
                <w:rFonts w:cs="Arial"/>
                <w:sz w:val="24"/>
                <w:szCs w:val="24"/>
                <w:lang w:val="sr-Cyrl-CS"/>
              </w:rPr>
              <w:t xml:space="preserve"> </w:t>
            </w:r>
            <w:r w:rsidR="00B36705" w:rsidRPr="00DB1BAC">
              <w:rPr>
                <w:rFonts w:cs="Arial"/>
                <w:sz w:val="24"/>
                <w:szCs w:val="24"/>
                <w:lang w:val="sr-Cyrl-CS"/>
              </w:rPr>
              <w:t>(добра</w:t>
            </w:r>
            <w:r w:rsidRPr="00DB1BAC">
              <w:rPr>
                <w:rFonts w:cs="Arial"/>
                <w:sz w:val="24"/>
                <w:szCs w:val="24"/>
                <w:lang w:val="sr-Cyrl-CS"/>
              </w:rPr>
              <w:t>) одговара траженим техничким карактеристикама.</w:t>
            </w:r>
          </w:p>
        </w:tc>
        <w:tc>
          <w:tcPr>
            <w:tcW w:w="1063" w:type="dxa"/>
            <w:tcBorders>
              <w:top w:val="nil"/>
              <w:left w:val="nil"/>
              <w:bottom w:val="single" w:sz="4" w:space="0" w:color="auto"/>
              <w:right w:val="nil"/>
            </w:tcBorders>
            <w:vAlign w:val="center"/>
          </w:tcPr>
          <w:p w14:paraId="0AB448A7" w14:textId="77777777" w:rsidR="00B740FF" w:rsidRPr="00DB1BAC" w:rsidRDefault="00B740FF">
            <w:pPr>
              <w:spacing w:line="256" w:lineRule="auto"/>
              <w:rPr>
                <w:rFonts w:cs="Arial"/>
                <w:sz w:val="24"/>
                <w:szCs w:val="24"/>
                <w:lang w:val="sr-Cyrl-CS"/>
              </w:rPr>
            </w:pPr>
          </w:p>
          <w:p w14:paraId="4153EFDC" w14:textId="77777777" w:rsidR="00B740FF" w:rsidRPr="00DB1BAC" w:rsidRDefault="00B740FF">
            <w:pPr>
              <w:spacing w:line="256" w:lineRule="auto"/>
              <w:rPr>
                <w:rFonts w:cs="Arial"/>
                <w:sz w:val="24"/>
                <w:szCs w:val="24"/>
                <w:lang w:val="sr-Cyrl-CS"/>
              </w:rPr>
            </w:pPr>
          </w:p>
          <w:p w14:paraId="4C259671" w14:textId="77777777" w:rsidR="00B740FF" w:rsidRPr="00DB1BAC" w:rsidRDefault="00B740FF">
            <w:pPr>
              <w:spacing w:line="256" w:lineRule="auto"/>
              <w:rPr>
                <w:rFonts w:cs="Arial"/>
                <w:sz w:val="24"/>
                <w:szCs w:val="24"/>
                <w:lang w:val="sr-Cyrl-CS"/>
              </w:rPr>
            </w:pPr>
          </w:p>
          <w:p w14:paraId="59093B33" w14:textId="77777777" w:rsidR="00B740FF" w:rsidRPr="00DB1BAC" w:rsidRDefault="00B740FF">
            <w:pPr>
              <w:spacing w:line="256" w:lineRule="auto"/>
              <w:rPr>
                <w:rFonts w:cs="Arial"/>
                <w:sz w:val="24"/>
                <w:szCs w:val="24"/>
                <w:lang w:val="sr-Cyrl-CS"/>
              </w:rPr>
            </w:pPr>
            <w:r w:rsidRPr="00DB1BAC">
              <w:rPr>
                <w:rFonts w:cs="Arial"/>
                <w:sz w:val="24"/>
                <w:szCs w:val="24"/>
                <w:lang w:val="sr-Cyrl-CS"/>
              </w:rPr>
              <w:t>□ ДА</w:t>
            </w:r>
          </w:p>
          <w:p w14:paraId="5230FEAD" w14:textId="77777777" w:rsidR="00B740FF" w:rsidRPr="00DB1BAC" w:rsidRDefault="00B740FF">
            <w:pPr>
              <w:spacing w:line="256" w:lineRule="auto"/>
              <w:rPr>
                <w:rFonts w:cs="Arial"/>
                <w:sz w:val="24"/>
                <w:szCs w:val="24"/>
                <w:lang w:val="sr-Cyrl-CS"/>
              </w:rPr>
            </w:pPr>
            <w:r w:rsidRPr="00DB1BAC">
              <w:rPr>
                <w:rFonts w:cs="Arial"/>
                <w:sz w:val="24"/>
                <w:szCs w:val="24"/>
                <w:lang w:val="sr-Cyrl-CS"/>
              </w:rPr>
              <w:t>□ НЕ</w:t>
            </w:r>
          </w:p>
        </w:tc>
      </w:tr>
      <w:tr w:rsidR="00B740FF" w:rsidRPr="00DB1BAC" w14:paraId="6B25FC49" w14:textId="77777777" w:rsidTr="00B740FF">
        <w:tc>
          <w:tcPr>
            <w:tcW w:w="7966" w:type="dxa"/>
            <w:tcBorders>
              <w:top w:val="single" w:sz="4" w:space="0" w:color="auto"/>
              <w:left w:val="nil"/>
              <w:bottom w:val="single" w:sz="4" w:space="0" w:color="auto"/>
              <w:right w:val="nil"/>
            </w:tcBorders>
            <w:vAlign w:val="center"/>
            <w:hideMark/>
          </w:tcPr>
          <w:p w14:paraId="6E28DE6B" w14:textId="77777777" w:rsidR="00B740FF" w:rsidRPr="00DB1BAC" w:rsidRDefault="00B740FF">
            <w:pPr>
              <w:spacing w:line="256" w:lineRule="auto"/>
              <w:rPr>
                <w:rFonts w:cs="Arial"/>
                <w:color w:val="4F81BD" w:themeColor="accent1"/>
                <w:sz w:val="24"/>
                <w:szCs w:val="24"/>
                <w:lang w:val="sr-Cyrl-CS"/>
              </w:rPr>
            </w:pPr>
            <w:r w:rsidRPr="00DB1BAC">
              <w:rPr>
                <w:rFonts w:cs="Arial"/>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30E9AD47" w14:textId="77777777" w:rsidR="00B740FF" w:rsidRPr="00DB1BAC" w:rsidRDefault="00B740FF">
            <w:pPr>
              <w:spacing w:line="256" w:lineRule="auto"/>
              <w:rPr>
                <w:rFonts w:cs="Arial"/>
                <w:sz w:val="24"/>
                <w:szCs w:val="24"/>
                <w:lang w:val="sr-Cyrl-CS"/>
              </w:rPr>
            </w:pPr>
            <w:r w:rsidRPr="00DB1BAC">
              <w:rPr>
                <w:rFonts w:cs="Arial"/>
                <w:sz w:val="24"/>
                <w:szCs w:val="24"/>
                <w:lang w:val="sr-Cyrl-CS"/>
              </w:rPr>
              <w:t>□ ДА</w:t>
            </w:r>
          </w:p>
          <w:p w14:paraId="0FA940C2" w14:textId="77777777" w:rsidR="00B740FF" w:rsidRPr="00DB1BAC" w:rsidRDefault="00B740FF">
            <w:pPr>
              <w:spacing w:line="256" w:lineRule="auto"/>
              <w:rPr>
                <w:rFonts w:cs="Arial"/>
                <w:sz w:val="24"/>
                <w:szCs w:val="24"/>
                <w:lang w:val="sr-Cyrl-CS"/>
              </w:rPr>
            </w:pPr>
            <w:r w:rsidRPr="00DB1BAC">
              <w:rPr>
                <w:rFonts w:cs="Arial"/>
                <w:sz w:val="24"/>
                <w:szCs w:val="24"/>
                <w:lang w:val="sr-Cyrl-CS"/>
              </w:rPr>
              <w:t>□ НЕ</w:t>
            </w:r>
          </w:p>
        </w:tc>
      </w:tr>
    </w:tbl>
    <w:p w14:paraId="2B4C63FF" w14:textId="77777777" w:rsidR="00B740FF" w:rsidRPr="00DB1BAC" w:rsidRDefault="00B740FF" w:rsidP="00B740FF">
      <w:pPr>
        <w:rPr>
          <w:rFonts w:cs="Arial"/>
          <w:sz w:val="24"/>
          <w:szCs w:val="24"/>
          <w:highlight w:val="yellow"/>
          <w:lang w:val="sr-Cyrl-CS"/>
        </w:rPr>
      </w:pPr>
    </w:p>
    <w:p w14:paraId="2CA501A2" w14:textId="77777777" w:rsidR="00B740FF" w:rsidRPr="00DB1BAC" w:rsidRDefault="00B740FF" w:rsidP="00B740FF">
      <w:pPr>
        <w:rPr>
          <w:rFonts w:cs="Arial"/>
          <w:sz w:val="24"/>
          <w:szCs w:val="24"/>
          <w:lang w:val="sr-Cyrl-CS"/>
        </w:rPr>
      </w:pPr>
      <w:r w:rsidRPr="00DB1BAC">
        <w:rPr>
          <w:rFonts w:cs="Arial"/>
          <w:sz w:val="24"/>
          <w:szCs w:val="24"/>
          <w:lang w:val="sr-Cyrl-CS"/>
        </w:rPr>
        <w:t>Укупан број позиција из спецификације:                            Број улаза:</w:t>
      </w:r>
    </w:p>
    <w:p w14:paraId="513C6F14" w14:textId="77777777" w:rsidR="00B740FF" w:rsidRPr="00DB1BAC" w:rsidRDefault="00B740FF" w:rsidP="00B740FF">
      <w:pPr>
        <w:rPr>
          <w:rFonts w:cs="Arial"/>
          <w:sz w:val="24"/>
          <w:szCs w:val="24"/>
          <w:lang w:val="sr-Cyrl-CS"/>
        </w:rPr>
      </w:pPr>
      <w:r w:rsidRPr="00DB1BAC">
        <w:rPr>
          <w:rFonts w:cs="Arial"/>
          <w:sz w:val="24"/>
          <w:szCs w:val="24"/>
          <w:lang w:val="sr-Cyrl-CS"/>
        </w:rPr>
        <w:t>___________________________________________________________________</w:t>
      </w:r>
    </w:p>
    <w:p w14:paraId="167E3A32" w14:textId="77777777" w:rsidR="00B740FF" w:rsidRPr="00DB1BAC" w:rsidRDefault="00B740FF" w:rsidP="00B740FF">
      <w:pPr>
        <w:rPr>
          <w:rFonts w:cs="Arial"/>
          <w:sz w:val="24"/>
          <w:szCs w:val="24"/>
          <w:highlight w:val="yellow"/>
          <w:lang w:val="sr-Cyrl-CS"/>
        </w:rPr>
      </w:pPr>
    </w:p>
    <w:p w14:paraId="038B412C" w14:textId="77777777" w:rsidR="00B740FF" w:rsidRPr="00DB1BAC" w:rsidRDefault="00B740FF" w:rsidP="00B740FF">
      <w:pPr>
        <w:rPr>
          <w:rFonts w:cs="Arial"/>
          <w:sz w:val="24"/>
          <w:szCs w:val="24"/>
          <w:lang w:val="sr-Cyrl-CS"/>
        </w:rPr>
      </w:pPr>
      <w:r w:rsidRPr="00DB1BAC">
        <w:rPr>
          <w:rFonts w:cs="Arial"/>
          <w:sz w:val="24"/>
          <w:szCs w:val="24"/>
          <w:lang w:val="sr-Cyrl-CS"/>
        </w:rPr>
        <w:lastRenderedPageBreak/>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104FE085" w14:textId="77777777" w:rsidR="00B740FF" w:rsidRPr="00DB1BAC" w:rsidRDefault="00B740FF" w:rsidP="00B740FF">
      <w:pPr>
        <w:jc w:val="center"/>
        <w:rPr>
          <w:rFonts w:cs="Arial"/>
          <w:sz w:val="24"/>
          <w:szCs w:val="24"/>
          <w:lang w:val="sr-Cyrl-CS"/>
        </w:rPr>
      </w:pPr>
    </w:p>
    <w:p w14:paraId="6365163F" w14:textId="7FF3513C" w:rsidR="00B740FF" w:rsidRPr="00DB1BAC" w:rsidRDefault="006E13E3" w:rsidP="006E13E3">
      <w:pPr>
        <w:jc w:val="left"/>
        <w:rPr>
          <w:rFonts w:cs="Arial"/>
          <w:sz w:val="24"/>
          <w:szCs w:val="24"/>
          <w:lang w:val="sr-Cyrl-CS"/>
        </w:rPr>
      </w:pPr>
      <w:r w:rsidRPr="00DB1BAC">
        <w:rPr>
          <w:rFonts w:cs="Arial"/>
          <w:sz w:val="24"/>
          <w:szCs w:val="24"/>
          <w:lang w:val="sr-Cyrl-CS"/>
        </w:rPr>
        <w:t xml:space="preserve">Друге напомене </w:t>
      </w:r>
      <w:r w:rsidR="00B740FF" w:rsidRPr="00DB1BAC">
        <w:rPr>
          <w:rFonts w:cs="Arial"/>
          <w:sz w:val="24"/>
          <w:szCs w:val="24"/>
          <w:lang w:val="sr-Cyrl-CS"/>
        </w:rPr>
        <w:t>: _________________________________________________________________________________________________________________________________________________________________________________________________________</w:t>
      </w:r>
    </w:p>
    <w:p w14:paraId="3813571D" w14:textId="77777777" w:rsidR="00B740FF" w:rsidRPr="00DB1BAC" w:rsidRDefault="00B740FF" w:rsidP="00B740FF">
      <w:pPr>
        <w:rPr>
          <w:rFonts w:cs="Arial"/>
          <w:sz w:val="24"/>
          <w:szCs w:val="24"/>
          <w:lang w:val="ru-RU"/>
        </w:rPr>
      </w:pPr>
    </w:p>
    <w:p w14:paraId="5901C069" w14:textId="77777777" w:rsidR="00B740FF" w:rsidRPr="00DB1BAC" w:rsidRDefault="00B740FF" w:rsidP="00B740FF">
      <w:pPr>
        <w:rPr>
          <w:rFonts w:cs="Arial"/>
          <w:sz w:val="24"/>
          <w:szCs w:val="24"/>
          <w:lang w:val="ru-RU"/>
        </w:rPr>
      </w:pPr>
      <w:r w:rsidRPr="00DB1BAC">
        <w:rPr>
          <w:rFonts w:cs="Arial"/>
          <w:sz w:val="24"/>
          <w:szCs w:val="24"/>
          <w:lang w:val="ru-RU"/>
        </w:rPr>
        <w:t>Б) Да су добра испору</w:t>
      </w:r>
      <w:r w:rsidR="0012388C" w:rsidRPr="00DB1BAC">
        <w:rPr>
          <w:rFonts w:cs="Arial"/>
          <w:sz w:val="24"/>
          <w:szCs w:val="24"/>
          <w:lang w:val="ru-RU"/>
        </w:rPr>
        <w:t xml:space="preserve">чена </w:t>
      </w:r>
      <w:r w:rsidRPr="00DB1BAC">
        <w:rPr>
          <w:rFonts w:cs="Arial"/>
          <w:sz w:val="24"/>
          <w:szCs w:val="24"/>
          <w:lang w:val="ru-RU"/>
        </w:rPr>
        <w:t>у обиму, квалитету, уговореном року и сагласно уговору потврђују:</w:t>
      </w:r>
    </w:p>
    <w:p w14:paraId="333F63EC" w14:textId="77777777" w:rsidR="00B740FF" w:rsidRPr="00DB1BAC" w:rsidRDefault="00B740FF" w:rsidP="00B740FF">
      <w:pPr>
        <w:rPr>
          <w:rFonts w:cs="Arial"/>
          <w:sz w:val="24"/>
          <w:szCs w:val="24"/>
          <w:lang w:val="ru-RU"/>
        </w:rPr>
      </w:pPr>
    </w:p>
    <w:p w14:paraId="21E91E2B" w14:textId="77777777" w:rsidR="00B740FF" w:rsidRPr="00DB1BAC" w:rsidRDefault="00B740FF" w:rsidP="00B740FF">
      <w:pPr>
        <w:rPr>
          <w:rFonts w:cs="Arial"/>
          <w:sz w:val="24"/>
          <w:szCs w:val="24"/>
          <w:vertAlign w:val="superscript"/>
          <w:lang w:val="ru-RU"/>
        </w:rPr>
      </w:pPr>
      <w:r w:rsidRPr="00DB1BAC">
        <w:rPr>
          <w:rFonts w:cs="Arial"/>
          <w:sz w:val="24"/>
          <w:szCs w:val="24"/>
          <w:lang w:val="ru-RU"/>
        </w:rPr>
        <w:t xml:space="preserve">    ПРОДАВАЦ:</w:t>
      </w:r>
      <w:r w:rsidRPr="00DB1BAC">
        <w:rPr>
          <w:rFonts w:cs="Arial"/>
          <w:sz w:val="24"/>
          <w:szCs w:val="24"/>
          <w:lang w:val="ru-RU"/>
        </w:rPr>
        <w:tab/>
        <w:t xml:space="preserve">                   </w:t>
      </w:r>
      <w:r w:rsidR="00056D70" w:rsidRPr="00DB1BAC">
        <w:rPr>
          <w:rFonts w:cs="Arial"/>
          <w:sz w:val="24"/>
          <w:szCs w:val="24"/>
          <w:lang w:val="ru-RU"/>
        </w:rPr>
        <w:t xml:space="preserve">                                                  </w:t>
      </w:r>
      <w:r w:rsidRPr="00DB1BAC">
        <w:rPr>
          <w:rFonts w:cs="Arial"/>
          <w:sz w:val="24"/>
          <w:szCs w:val="24"/>
          <w:lang w:val="ru-RU"/>
        </w:rPr>
        <w:t xml:space="preserve">     КУПАЦ:                      </w:t>
      </w:r>
    </w:p>
    <w:p w14:paraId="07370B66" w14:textId="77777777" w:rsidR="00B740FF" w:rsidRPr="00DB1BAC" w:rsidRDefault="00B740FF" w:rsidP="00B740FF">
      <w:pPr>
        <w:rPr>
          <w:rFonts w:cs="Arial"/>
          <w:sz w:val="24"/>
          <w:szCs w:val="24"/>
          <w:lang w:val="ru-RU"/>
        </w:rPr>
      </w:pPr>
    </w:p>
    <w:p w14:paraId="65BD0F3C" w14:textId="77777777" w:rsidR="00B740FF" w:rsidRPr="00DB1BAC" w:rsidRDefault="00B740FF" w:rsidP="00B740FF">
      <w:pPr>
        <w:rPr>
          <w:rFonts w:cs="Arial"/>
          <w:sz w:val="24"/>
          <w:szCs w:val="24"/>
        </w:rPr>
      </w:pPr>
      <w:r w:rsidRPr="00DB1BAC">
        <w:rPr>
          <w:rFonts w:cs="Arial"/>
          <w:sz w:val="24"/>
          <w:szCs w:val="24"/>
          <w:lang w:val="ru-RU"/>
        </w:rPr>
        <w:t>_________</w:t>
      </w:r>
      <w:r w:rsidR="00056D70" w:rsidRPr="00DB1BAC">
        <w:rPr>
          <w:rFonts w:cs="Arial"/>
          <w:sz w:val="24"/>
          <w:szCs w:val="24"/>
          <w:lang w:val="ru-RU"/>
        </w:rPr>
        <w:t>___________</w:t>
      </w:r>
      <w:r w:rsidR="00056D70" w:rsidRPr="00DB1BAC">
        <w:rPr>
          <w:rFonts w:cs="Arial"/>
          <w:sz w:val="24"/>
          <w:szCs w:val="24"/>
          <w:lang w:val="ru-RU"/>
        </w:rPr>
        <w:tab/>
        <w:t xml:space="preserve">                                         </w:t>
      </w:r>
      <w:r w:rsidRPr="00DB1BAC">
        <w:rPr>
          <w:rFonts w:cs="Arial"/>
          <w:sz w:val="24"/>
          <w:szCs w:val="24"/>
          <w:lang w:val="ru-RU"/>
        </w:rPr>
        <w:t xml:space="preserve">   _</w:t>
      </w:r>
      <w:r w:rsidRPr="00DB1BAC">
        <w:rPr>
          <w:rFonts w:cs="Arial"/>
          <w:sz w:val="24"/>
          <w:szCs w:val="24"/>
        </w:rPr>
        <w:t>______________________</w:t>
      </w:r>
    </w:p>
    <w:p w14:paraId="20FE6011" w14:textId="77777777" w:rsidR="00B740FF" w:rsidRPr="00DB1BAC" w:rsidRDefault="00B740FF" w:rsidP="00B740FF">
      <w:pPr>
        <w:rPr>
          <w:rFonts w:cs="Arial"/>
          <w:sz w:val="24"/>
          <w:szCs w:val="24"/>
          <w:lang w:val="ru-RU"/>
        </w:rPr>
      </w:pPr>
      <w:r w:rsidRPr="00DB1BAC">
        <w:rPr>
          <w:rFonts w:cs="Arial"/>
          <w:sz w:val="24"/>
          <w:szCs w:val="24"/>
          <w:lang w:val="ru-RU"/>
        </w:rPr>
        <w:t xml:space="preserve">    (Име и презиме)</w:t>
      </w:r>
      <w:r w:rsidRPr="00DB1BAC">
        <w:rPr>
          <w:rFonts w:cs="Arial"/>
          <w:sz w:val="24"/>
          <w:szCs w:val="24"/>
          <w:lang w:val="ru-RU"/>
        </w:rPr>
        <w:tab/>
      </w:r>
      <w:r w:rsidRPr="00DB1BAC">
        <w:rPr>
          <w:rFonts w:cs="Arial"/>
          <w:sz w:val="24"/>
          <w:szCs w:val="24"/>
          <w:lang w:val="ru-RU"/>
        </w:rPr>
        <w:tab/>
      </w:r>
      <w:r w:rsidRPr="00DB1BAC">
        <w:rPr>
          <w:rFonts w:cs="Arial"/>
          <w:sz w:val="24"/>
          <w:szCs w:val="24"/>
        </w:rPr>
        <w:t xml:space="preserve">                                                      </w:t>
      </w:r>
      <w:r w:rsidRPr="00DB1BAC">
        <w:rPr>
          <w:rFonts w:cs="Arial"/>
          <w:sz w:val="24"/>
          <w:szCs w:val="24"/>
          <w:lang w:val="ru-RU"/>
        </w:rPr>
        <w:t>(Име и презиме)</w:t>
      </w:r>
    </w:p>
    <w:p w14:paraId="59B83BE6" w14:textId="77777777" w:rsidR="00B740FF" w:rsidRPr="00DB1BAC" w:rsidRDefault="00B740FF" w:rsidP="00B740FF">
      <w:pPr>
        <w:rPr>
          <w:rFonts w:cs="Arial"/>
          <w:sz w:val="24"/>
          <w:szCs w:val="24"/>
          <w:lang w:val="ru-RU"/>
        </w:rPr>
      </w:pPr>
    </w:p>
    <w:p w14:paraId="0BDECA96" w14:textId="77777777" w:rsidR="00B740FF" w:rsidRPr="00DB1BAC" w:rsidRDefault="00B740FF" w:rsidP="00B740FF">
      <w:pPr>
        <w:ind w:left="-284"/>
        <w:rPr>
          <w:rFonts w:cs="Arial"/>
          <w:sz w:val="24"/>
          <w:szCs w:val="24"/>
        </w:rPr>
      </w:pPr>
    </w:p>
    <w:p w14:paraId="7D0EA2C6" w14:textId="77777777" w:rsidR="00B740FF" w:rsidRPr="00DB1BAC" w:rsidRDefault="00B740FF" w:rsidP="00B740FF">
      <w:pPr>
        <w:rPr>
          <w:rFonts w:cs="Arial"/>
          <w:color w:val="4F81BD" w:themeColor="accent1"/>
          <w:sz w:val="24"/>
          <w:szCs w:val="24"/>
          <w:lang w:val="ru-RU"/>
        </w:rPr>
      </w:pPr>
    </w:p>
    <w:p w14:paraId="35876E4E" w14:textId="77777777" w:rsidR="00056D70" w:rsidRPr="00DB1BAC" w:rsidRDefault="00056D70" w:rsidP="00B740FF">
      <w:pPr>
        <w:rPr>
          <w:rFonts w:cs="Arial"/>
          <w:color w:val="4F81BD" w:themeColor="accent1"/>
          <w:sz w:val="24"/>
          <w:szCs w:val="24"/>
          <w:lang w:val="ru-RU"/>
        </w:rPr>
      </w:pPr>
    </w:p>
    <w:p w14:paraId="279F813A" w14:textId="77777777" w:rsidR="00056D70" w:rsidRPr="00DB1BAC" w:rsidRDefault="00056D70" w:rsidP="00B740FF">
      <w:pPr>
        <w:rPr>
          <w:rFonts w:cs="Arial"/>
          <w:color w:val="4F81BD" w:themeColor="accent1"/>
          <w:sz w:val="24"/>
          <w:szCs w:val="24"/>
          <w:lang w:val="ru-RU"/>
        </w:rPr>
      </w:pPr>
    </w:p>
    <w:p w14:paraId="2D2D4E36" w14:textId="77777777" w:rsidR="00056D70" w:rsidRPr="00DB1BAC" w:rsidRDefault="00056D70" w:rsidP="00B740FF">
      <w:pPr>
        <w:rPr>
          <w:rFonts w:cs="Arial"/>
          <w:color w:val="4F81BD" w:themeColor="accent1"/>
          <w:sz w:val="24"/>
          <w:szCs w:val="24"/>
          <w:lang w:val="ru-RU"/>
        </w:rPr>
      </w:pPr>
    </w:p>
    <w:p w14:paraId="3E1E33AD" w14:textId="77777777" w:rsidR="00056D70" w:rsidRPr="00DB1BAC" w:rsidRDefault="00056D70" w:rsidP="00B740FF">
      <w:pPr>
        <w:rPr>
          <w:rFonts w:cs="Arial"/>
          <w:color w:val="4F81BD" w:themeColor="accent1"/>
          <w:sz w:val="24"/>
          <w:szCs w:val="24"/>
          <w:lang w:val="ru-RU"/>
        </w:rPr>
      </w:pPr>
    </w:p>
    <w:p w14:paraId="27B14752" w14:textId="77777777" w:rsidR="00056D70" w:rsidRPr="00DB1BAC" w:rsidRDefault="00056D70" w:rsidP="00B740FF">
      <w:pPr>
        <w:rPr>
          <w:rFonts w:cs="Arial"/>
          <w:color w:val="4F81BD" w:themeColor="accent1"/>
          <w:sz w:val="24"/>
          <w:szCs w:val="24"/>
          <w:lang w:val="ru-RU"/>
        </w:rPr>
      </w:pPr>
    </w:p>
    <w:p w14:paraId="5709D59A" w14:textId="77777777" w:rsidR="00056D70" w:rsidRPr="00DB1BAC" w:rsidRDefault="00056D70" w:rsidP="00B740FF">
      <w:pPr>
        <w:rPr>
          <w:rFonts w:cs="Arial"/>
          <w:color w:val="4F81BD" w:themeColor="accent1"/>
          <w:sz w:val="24"/>
          <w:szCs w:val="24"/>
          <w:lang w:val="ru-RU"/>
        </w:rPr>
      </w:pPr>
    </w:p>
    <w:p w14:paraId="2F54535B" w14:textId="77777777" w:rsidR="00056D70" w:rsidRPr="00DB1BAC" w:rsidRDefault="00056D70" w:rsidP="00B740FF">
      <w:pPr>
        <w:rPr>
          <w:rFonts w:cs="Arial"/>
          <w:color w:val="4F81BD" w:themeColor="accent1"/>
          <w:sz w:val="24"/>
          <w:szCs w:val="24"/>
          <w:lang w:val="ru-RU"/>
        </w:rPr>
      </w:pPr>
    </w:p>
    <w:p w14:paraId="510E9ECD" w14:textId="77777777" w:rsidR="00056D70" w:rsidRPr="00DB1BAC" w:rsidRDefault="00056D70" w:rsidP="00B740FF">
      <w:pPr>
        <w:rPr>
          <w:rFonts w:cs="Arial"/>
          <w:color w:val="4F81BD" w:themeColor="accent1"/>
          <w:sz w:val="24"/>
          <w:szCs w:val="24"/>
          <w:lang w:val="ru-RU"/>
        </w:rPr>
      </w:pPr>
    </w:p>
    <w:p w14:paraId="38EF0905" w14:textId="77777777" w:rsidR="00C856FC" w:rsidRPr="00DB1BAC" w:rsidRDefault="00C856FC" w:rsidP="00B740FF">
      <w:pPr>
        <w:rPr>
          <w:rFonts w:cs="Arial"/>
          <w:color w:val="4F81BD" w:themeColor="accent1"/>
          <w:sz w:val="24"/>
          <w:szCs w:val="24"/>
          <w:lang w:val="ru-RU"/>
        </w:rPr>
      </w:pPr>
    </w:p>
    <w:p w14:paraId="4539E9E5" w14:textId="77777777" w:rsidR="00C856FC" w:rsidRPr="00DB1BAC" w:rsidRDefault="00C856FC" w:rsidP="00B740FF">
      <w:pPr>
        <w:rPr>
          <w:rFonts w:cs="Arial"/>
          <w:color w:val="4F81BD" w:themeColor="accent1"/>
          <w:sz w:val="24"/>
          <w:szCs w:val="24"/>
          <w:lang w:val="ru-RU"/>
        </w:rPr>
      </w:pPr>
    </w:p>
    <w:p w14:paraId="59CED14E" w14:textId="77777777" w:rsidR="00C856FC" w:rsidRPr="00DB1BAC" w:rsidRDefault="00C856FC" w:rsidP="00B740FF">
      <w:pPr>
        <w:rPr>
          <w:rFonts w:cs="Arial"/>
          <w:color w:val="4F81BD" w:themeColor="accent1"/>
          <w:sz w:val="24"/>
          <w:szCs w:val="24"/>
          <w:lang w:val="ru-RU"/>
        </w:rPr>
      </w:pPr>
    </w:p>
    <w:p w14:paraId="6E407261" w14:textId="77777777" w:rsidR="00C856FC" w:rsidRPr="00DB1BAC" w:rsidRDefault="00C856FC" w:rsidP="00B740FF">
      <w:pPr>
        <w:rPr>
          <w:rFonts w:cs="Arial"/>
          <w:color w:val="4F81BD" w:themeColor="accent1"/>
          <w:sz w:val="24"/>
          <w:szCs w:val="24"/>
          <w:lang w:val="ru-RU"/>
        </w:rPr>
      </w:pPr>
    </w:p>
    <w:p w14:paraId="3970D34C" w14:textId="77777777" w:rsidR="00C856FC" w:rsidRPr="00DB1BAC" w:rsidRDefault="00C856FC" w:rsidP="00B740FF">
      <w:pPr>
        <w:rPr>
          <w:rFonts w:cs="Arial"/>
          <w:color w:val="4F81BD" w:themeColor="accent1"/>
          <w:sz w:val="24"/>
          <w:szCs w:val="24"/>
          <w:lang w:val="ru-RU"/>
        </w:rPr>
      </w:pPr>
    </w:p>
    <w:p w14:paraId="3866DF5B" w14:textId="77777777" w:rsidR="00C856FC" w:rsidRPr="00DB1BAC" w:rsidRDefault="00C856FC" w:rsidP="00B740FF">
      <w:pPr>
        <w:rPr>
          <w:rFonts w:cs="Arial"/>
          <w:color w:val="4F81BD" w:themeColor="accent1"/>
          <w:sz w:val="24"/>
          <w:szCs w:val="24"/>
          <w:lang w:val="ru-RU"/>
        </w:rPr>
      </w:pPr>
    </w:p>
    <w:p w14:paraId="34807125" w14:textId="77777777" w:rsidR="006E13E3" w:rsidRPr="00DB1BAC" w:rsidRDefault="006E13E3" w:rsidP="00B740FF">
      <w:pPr>
        <w:rPr>
          <w:rFonts w:cs="Arial"/>
          <w:color w:val="4F81BD" w:themeColor="accent1"/>
          <w:sz w:val="24"/>
          <w:szCs w:val="24"/>
          <w:lang w:val="ru-RU"/>
        </w:rPr>
      </w:pPr>
    </w:p>
    <w:p w14:paraId="37BB909F" w14:textId="77777777" w:rsidR="005F7FB6" w:rsidRPr="00DB1BAC" w:rsidRDefault="005F7FB6" w:rsidP="00B740FF">
      <w:pPr>
        <w:rPr>
          <w:rFonts w:cs="Arial"/>
          <w:color w:val="4F81BD" w:themeColor="accent1"/>
          <w:sz w:val="24"/>
          <w:szCs w:val="24"/>
          <w:lang w:val="ru-RU"/>
        </w:rPr>
      </w:pPr>
    </w:p>
    <w:p w14:paraId="212D3C0F" w14:textId="59A8994A" w:rsidR="00C856FC" w:rsidRPr="00DB1BAC" w:rsidRDefault="00C856FC" w:rsidP="00C856FC">
      <w:pPr>
        <w:tabs>
          <w:tab w:val="left" w:pos="567"/>
        </w:tabs>
        <w:spacing w:before="0"/>
        <w:rPr>
          <w:rFonts w:cs="Arial"/>
          <w:b/>
          <w:sz w:val="24"/>
          <w:szCs w:val="24"/>
        </w:rPr>
      </w:pPr>
      <w:r w:rsidRPr="00DB1BAC">
        <w:rPr>
          <w:rFonts w:cs="Arial"/>
          <w:sz w:val="24"/>
          <w:szCs w:val="24"/>
        </w:rPr>
        <w:lastRenderedPageBreak/>
        <w:t xml:space="preserve">                                                                                                            </w:t>
      </w:r>
      <w:r w:rsidRPr="00DB1BAC">
        <w:rPr>
          <w:rFonts w:cs="Arial"/>
          <w:b/>
          <w:sz w:val="24"/>
          <w:szCs w:val="24"/>
        </w:rPr>
        <w:t xml:space="preserve">ПРИЛОГ </w:t>
      </w:r>
      <w:r w:rsidRPr="00DB1BAC">
        <w:rPr>
          <w:rFonts w:cs="Arial"/>
          <w:b/>
          <w:sz w:val="24"/>
          <w:szCs w:val="24"/>
          <w:lang w:val="sr-Cyrl-RS"/>
        </w:rPr>
        <w:t xml:space="preserve">бр. </w:t>
      </w:r>
      <w:r w:rsidR="005F7FB6" w:rsidRPr="00DB1BAC">
        <w:rPr>
          <w:rFonts w:cs="Arial"/>
          <w:b/>
          <w:sz w:val="24"/>
          <w:szCs w:val="24"/>
          <w:lang w:val="sr-Cyrl-RS"/>
        </w:rPr>
        <w:t>5</w:t>
      </w:r>
    </w:p>
    <w:p w14:paraId="5F65E07E" w14:textId="77777777" w:rsidR="00C856FC" w:rsidRPr="00DB1BAC" w:rsidRDefault="00C856FC" w:rsidP="00C856FC">
      <w:pPr>
        <w:tabs>
          <w:tab w:val="left" w:pos="567"/>
        </w:tabs>
        <w:spacing w:before="0"/>
        <w:rPr>
          <w:rFonts w:cs="Arial"/>
          <w:sz w:val="24"/>
          <w:szCs w:val="24"/>
        </w:rPr>
      </w:pPr>
    </w:p>
    <w:p w14:paraId="626221D4" w14:textId="77777777" w:rsidR="00C856FC" w:rsidRPr="00DB1BAC" w:rsidRDefault="00C856FC" w:rsidP="00C856FC">
      <w:pPr>
        <w:tabs>
          <w:tab w:val="left" w:pos="567"/>
        </w:tabs>
        <w:spacing w:before="0"/>
        <w:rPr>
          <w:rFonts w:cs="Arial"/>
          <w:sz w:val="24"/>
          <w:szCs w:val="24"/>
        </w:rPr>
      </w:pPr>
      <w:r w:rsidRPr="00DB1BAC">
        <w:rPr>
          <w:rFonts w:cs="Arial"/>
          <w:sz w:val="24"/>
          <w:szCs w:val="24"/>
        </w:rPr>
        <w:t>ЈАВНО ПРЕДУЗЕЋЕ „ЕЛЕКТРОПРИВРЕДА СРБИЈЕˮ БЕОГРАД</w:t>
      </w:r>
    </w:p>
    <w:p w14:paraId="69B8BCF9" w14:textId="77777777" w:rsidR="00C856FC" w:rsidRPr="00DB1BAC" w:rsidRDefault="00C856FC" w:rsidP="00C856FC">
      <w:pPr>
        <w:tabs>
          <w:tab w:val="left" w:pos="567"/>
        </w:tabs>
        <w:spacing w:before="0"/>
        <w:rPr>
          <w:rFonts w:cs="Arial"/>
          <w:sz w:val="24"/>
          <w:szCs w:val="24"/>
        </w:rPr>
      </w:pPr>
      <w:r w:rsidRPr="00DB1BAC">
        <w:rPr>
          <w:rFonts w:cs="Arial"/>
          <w:sz w:val="24"/>
          <w:szCs w:val="24"/>
        </w:rPr>
        <w:t xml:space="preserve">  </w:t>
      </w:r>
      <w:r w:rsidRPr="00DB1BAC">
        <w:rPr>
          <w:rFonts w:cs="Arial"/>
          <w:color w:val="FF0000"/>
          <w:sz w:val="24"/>
          <w:szCs w:val="24"/>
        </w:rPr>
        <w:t xml:space="preserve">                                                        </w:t>
      </w:r>
    </w:p>
    <w:p w14:paraId="6F367911" w14:textId="77777777" w:rsidR="00C856FC" w:rsidRPr="00DB1BAC" w:rsidRDefault="00C856FC" w:rsidP="00C856FC">
      <w:pPr>
        <w:tabs>
          <w:tab w:val="left" w:pos="567"/>
        </w:tabs>
        <w:spacing w:before="0"/>
        <w:rPr>
          <w:rFonts w:cs="Arial"/>
          <w:sz w:val="24"/>
          <w:szCs w:val="24"/>
        </w:rPr>
      </w:pPr>
      <w:r w:rsidRPr="00DB1BAC">
        <w:rPr>
          <w:rFonts w:cs="Arial"/>
          <w:sz w:val="24"/>
          <w:szCs w:val="24"/>
        </w:rPr>
        <w:t>Улица _______________</w:t>
      </w:r>
    </w:p>
    <w:p w14:paraId="17CF6E80" w14:textId="77777777" w:rsidR="00C856FC" w:rsidRPr="00DB1BAC" w:rsidRDefault="00C856FC" w:rsidP="00C856FC">
      <w:pPr>
        <w:tabs>
          <w:tab w:val="left" w:pos="567"/>
        </w:tabs>
        <w:spacing w:before="0"/>
        <w:rPr>
          <w:rFonts w:cs="Arial"/>
          <w:sz w:val="24"/>
          <w:szCs w:val="24"/>
        </w:rPr>
      </w:pPr>
    </w:p>
    <w:p w14:paraId="0BCED894" w14:textId="77777777" w:rsidR="00C856FC" w:rsidRPr="00DB1BAC" w:rsidRDefault="00C856FC" w:rsidP="00C856FC">
      <w:pPr>
        <w:tabs>
          <w:tab w:val="left" w:pos="567"/>
        </w:tabs>
        <w:spacing w:before="0"/>
        <w:rPr>
          <w:rFonts w:cs="Arial"/>
          <w:sz w:val="24"/>
          <w:szCs w:val="24"/>
        </w:rPr>
      </w:pPr>
      <w:r w:rsidRPr="00DB1BAC">
        <w:rPr>
          <w:rFonts w:cs="Arial"/>
          <w:sz w:val="24"/>
          <w:szCs w:val="24"/>
        </w:rPr>
        <w:t xml:space="preserve">Број: </w:t>
      </w:r>
    </w:p>
    <w:p w14:paraId="19576276" w14:textId="77777777" w:rsidR="00C856FC" w:rsidRPr="00DB1BAC" w:rsidRDefault="00C856FC" w:rsidP="00C856FC">
      <w:pPr>
        <w:tabs>
          <w:tab w:val="left" w:pos="567"/>
        </w:tabs>
        <w:spacing w:before="0"/>
        <w:rPr>
          <w:rFonts w:cs="Arial"/>
          <w:sz w:val="24"/>
          <w:szCs w:val="24"/>
        </w:rPr>
      </w:pPr>
    </w:p>
    <w:p w14:paraId="4869014A" w14:textId="77777777" w:rsidR="00C856FC" w:rsidRPr="00DB1BAC" w:rsidRDefault="00C856FC" w:rsidP="00C856FC">
      <w:pPr>
        <w:tabs>
          <w:tab w:val="left" w:pos="567"/>
        </w:tabs>
        <w:spacing w:before="0"/>
        <w:rPr>
          <w:rFonts w:cs="Arial"/>
          <w:sz w:val="24"/>
          <w:szCs w:val="24"/>
          <w:lang w:val="sr-Cyrl-RS"/>
        </w:rPr>
      </w:pPr>
      <w:r w:rsidRPr="00DB1BAC">
        <w:rPr>
          <w:rFonts w:cs="Arial"/>
          <w:sz w:val="24"/>
          <w:szCs w:val="24"/>
        </w:rPr>
        <w:t>Место, дату</w:t>
      </w:r>
      <w:r w:rsidRPr="00DB1BAC">
        <w:rPr>
          <w:rFonts w:cs="Arial"/>
          <w:sz w:val="24"/>
          <w:szCs w:val="24"/>
          <w:lang w:val="sr-Cyrl-RS"/>
        </w:rPr>
        <w:t>м</w:t>
      </w:r>
    </w:p>
    <w:p w14:paraId="7F63451A" w14:textId="77777777" w:rsidR="00C856FC" w:rsidRPr="00DB1BAC" w:rsidRDefault="00C856FC" w:rsidP="00C856FC">
      <w:pPr>
        <w:tabs>
          <w:tab w:val="left" w:pos="567"/>
        </w:tabs>
        <w:spacing w:before="0"/>
        <w:rPr>
          <w:rFonts w:cs="Arial"/>
          <w:sz w:val="24"/>
          <w:szCs w:val="24"/>
        </w:rPr>
      </w:pPr>
    </w:p>
    <w:p w14:paraId="1E5EF2C1" w14:textId="77777777" w:rsidR="00C856FC" w:rsidRPr="00DB1BAC" w:rsidRDefault="00C856FC" w:rsidP="00C856FC">
      <w:pPr>
        <w:tabs>
          <w:tab w:val="left" w:pos="567"/>
        </w:tabs>
        <w:spacing w:before="0"/>
        <w:rPr>
          <w:rFonts w:cs="Arial"/>
          <w:sz w:val="24"/>
          <w:szCs w:val="24"/>
          <w:lang w:val="sr-Cyrl-RS"/>
        </w:rPr>
      </w:pPr>
      <w:r w:rsidRPr="00DB1BAC">
        <w:rPr>
          <w:rFonts w:cs="Arial"/>
          <w:sz w:val="24"/>
          <w:szCs w:val="24"/>
        </w:rPr>
        <w:t xml:space="preserve">                                                                               </w:t>
      </w:r>
      <w:r w:rsidRPr="00DB1BAC">
        <w:rPr>
          <w:rFonts w:cs="Arial"/>
          <w:sz w:val="24"/>
          <w:szCs w:val="24"/>
          <w:lang w:val="sr-Cyrl-RS"/>
        </w:rPr>
        <w:t xml:space="preserve">        </w:t>
      </w:r>
      <w:r w:rsidRPr="00DB1BAC">
        <w:rPr>
          <w:rFonts w:cs="Arial"/>
          <w:sz w:val="24"/>
          <w:szCs w:val="24"/>
        </w:rPr>
        <w:t xml:space="preserve"> Назив и адреса </w:t>
      </w:r>
      <w:r w:rsidRPr="00DB1BAC">
        <w:rPr>
          <w:rFonts w:cs="Arial"/>
          <w:sz w:val="24"/>
          <w:szCs w:val="24"/>
          <w:lang w:val="sr-Cyrl-RS"/>
        </w:rPr>
        <w:t>Продавца</w:t>
      </w:r>
    </w:p>
    <w:p w14:paraId="3B9396C7" w14:textId="77777777" w:rsidR="00C856FC" w:rsidRPr="00DB1BAC" w:rsidRDefault="00C856FC" w:rsidP="00C856FC">
      <w:pPr>
        <w:tabs>
          <w:tab w:val="left" w:pos="567"/>
        </w:tabs>
        <w:spacing w:before="0"/>
        <w:rPr>
          <w:rFonts w:cs="Arial"/>
          <w:sz w:val="24"/>
          <w:szCs w:val="24"/>
          <w:lang w:val="sr-Cyrl-RS"/>
        </w:rPr>
      </w:pPr>
    </w:p>
    <w:p w14:paraId="280C20C5" w14:textId="77777777" w:rsidR="00C856FC" w:rsidRPr="00DB1BAC" w:rsidRDefault="00C856FC" w:rsidP="00C856FC">
      <w:pPr>
        <w:tabs>
          <w:tab w:val="left" w:pos="567"/>
        </w:tabs>
        <w:spacing w:before="0"/>
        <w:rPr>
          <w:rFonts w:cs="Arial"/>
          <w:sz w:val="24"/>
          <w:szCs w:val="24"/>
        </w:rPr>
      </w:pPr>
    </w:p>
    <w:p w14:paraId="7451DC30" w14:textId="77777777" w:rsidR="00C856FC" w:rsidRPr="00DB1BAC" w:rsidRDefault="00C856FC" w:rsidP="00C856FC">
      <w:pPr>
        <w:tabs>
          <w:tab w:val="left" w:pos="567"/>
        </w:tabs>
        <w:spacing w:before="0"/>
        <w:rPr>
          <w:rFonts w:cs="Arial"/>
          <w:sz w:val="24"/>
          <w:szCs w:val="24"/>
        </w:rPr>
      </w:pPr>
      <w:r w:rsidRPr="00DB1BAC">
        <w:rPr>
          <w:rFonts w:cs="Arial"/>
          <w:sz w:val="24"/>
          <w:szCs w:val="24"/>
        </w:rPr>
        <w:t>На основу члана 40.  Закона о јавним набавкама („СЛ.гл.РС“, бр. 124/12,  14/15 и 68/15) у складу са закљученим Оквирним споразумом бр.___________ од ____________. издаје се:</w:t>
      </w:r>
    </w:p>
    <w:p w14:paraId="0379073E" w14:textId="77777777" w:rsidR="00C856FC" w:rsidRPr="00DB1BAC" w:rsidRDefault="00C856FC" w:rsidP="00C856FC">
      <w:pPr>
        <w:tabs>
          <w:tab w:val="left" w:pos="567"/>
        </w:tabs>
        <w:spacing w:before="0"/>
        <w:rPr>
          <w:rFonts w:cs="Arial"/>
          <w:sz w:val="24"/>
          <w:szCs w:val="24"/>
        </w:rPr>
      </w:pPr>
    </w:p>
    <w:p w14:paraId="551774EB" w14:textId="77777777" w:rsidR="00C856FC" w:rsidRPr="00DB1BAC" w:rsidRDefault="00C856FC" w:rsidP="00C856FC">
      <w:pPr>
        <w:tabs>
          <w:tab w:val="left" w:pos="567"/>
        </w:tabs>
        <w:spacing w:before="0"/>
        <w:rPr>
          <w:rFonts w:cs="Arial"/>
          <w:b/>
          <w:sz w:val="24"/>
          <w:szCs w:val="24"/>
        </w:rPr>
      </w:pPr>
      <w:r w:rsidRPr="00DB1BAC">
        <w:rPr>
          <w:rFonts w:cs="Arial"/>
          <w:sz w:val="24"/>
          <w:szCs w:val="24"/>
          <w:lang w:val="sr-Cyrl-RS"/>
        </w:rPr>
        <w:t xml:space="preserve">                                      </w:t>
      </w:r>
      <w:r w:rsidRPr="00DB1BAC">
        <w:rPr>
          <w:rFonts w:cs="Arial"/>
          <w:b/>
          <w:sz w:val="24"/>
          <w:szCs w:val="24"/>
        </w:rPr>
        <w:t>Н  А  Р  У Џ  Б  Е  Н   И   Ц    А</w:t>
      </w:r>
    </w:p>
    <w:p w14:paraId="7FED3954" w14:textId="77777777" w:rsidR="00C856FC" w:rsidRPr="00DB1BAC" w:rsidRDefault="00C856FC" w:rsidP="00C856FC">
      <w:pPr>
        <w:tabs>
          <w:tab w:val="left" w:pos="567"/>
        </w:tabs>
        <w:spacing w:before="0"/>
        <w:rPr>
          <w:rFonts w:cs="Arial"/>
          <w:sz w:val="24"/>
          <w:szCs w:val="24"/>
        </w:rPr>
      </w:pPr>
    </w:p>
    <w:p w14:paraId="4ABD432D" w14:textId="77777777" w:rsidR="00C856FC" w:rsidRPr="00DB1BAC" w:rsidRDefault="00C856FC" w:rsidP="00C856FC">
      <w:pPr>
        <w:tabs>
          <w:tab w:val="left" w:pos="567"/>
        </w:tabs>
        <w:spacing w:before="0"/>
        <w:rPr>
          <w:rFonts w:cs="Arial"/>
          <w:sz w:val="24"/>
          <w:szCs w:val="24"/>
        </w:rPr>
      </w:pPr>
      <w:r w:rsidRPr="00DB1BAC">
        <w:rPr>
          <w:rFonts w:cs="Arial"/>
          <w:sz w:val="24"/>
          <w:szCs w:val="24"/>
        </w:rPr>
        <w:t xml:space="preserve">Молимо Вас да у складу са Вашом прихваћеном понудом бр. ___________ од __________. године </w:t>
      </w:r>
      <w:r w:rsidRPr="00DB1BAC">
        <w:rPr>
          <w:rFonts w:cs="Arial"/>
          <w:sz w:val="24"/>
          <w:szCs w:val="24"/>
          <w:lang w:val="sr-Cyrl-RS"/>
        </w:rPr>
        <w:t>испоручите следећа добра</w:t>
      </w:r>
      <w:r w:rsidRPr="00DB1BAC">
        <w:rPr>
          <w:rFonts w:cs="Arial"/>
          <w:sz w:val="24"/>
          <w:szCs w:val="24"/>
        </w:rPr>
        <w:t>:</w:t>
      </w:r>
    </w:p>
    <w:p w14:paraId="59C6F255" w14:textId="77777777" w:rsidR="00C856FC" w:rsidRPr="00DB1BAC" w:rsidRDefault="00C856FC" w:rsidP="00C856FC">
      <w:pPr>
        <w:tabs>
          <w:tab w:val="left" w:pos="567"/>
        </w:tabs>
        <w:spacing w:before="0"/>
        <w:rPr>
          <w:rFonts w:cs="Arial"/>
          <w:sz w:val="24"/>
          <w:szCs w:val="24"/>
        </w:rPr>
      </w:pPr>
    </w:p>
    <w:p w14:paraId="404B90AE" w14:textId="77777777" w:rsidR="00C856FC" w:rsidRPr="00DB1BAC" w:rsidRDefault="00C856FC" w:rsidP="00C856FC">
      <w:pPr>
        <w:tabs>
          <w:tab w:val="left" w:pos="567"/>
        </w:tabs>
        <w:spacing w:before="0"/>
        <w:rPr>
          <w:rFonts w:cs="Arial"/>
          <w:sz w:val="24"/>
          <w:szCs w:val="24"/>
        </w:rPr>
      </w:pP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940"/>
        <w:gridCol w:w="808"/>
        <w:gridCol w:w="1346"/>
        <w:gridCol w:w="784"/>
        <w:gridCol w:w="784"/>
        <w:gridCol w:w="1059"/>
        <w:gridCol w:w="1059"/>
        <w:gridCol w:w="2472"/>
      </w:tblGrid>
      <w:tr w:rsidR="00C856FC" w:rsidRPr="00DB1BAC" w14:paraId="6B2FBEFA" w14:textId="77777777" w:rsidTr="008C03CD">
        <w:tc>
          <w:tcPr>
            <w:tcW w:w="326" w:type="pct"/>
            <w:shd w:val="clear" w:color="auto" w:fill="C6D9F1" w:themeFill="text2" w:themeFillTint="33"/>
            <w:vAlign w:val="center"/>
          </w:tcPr>
          <w:p w14:paraId="2DFA28F8" w14:textId="77777777" w:rsidR="00C856FC" w:rsidRPr="00DB1BAC" w:rsidRDefault="00C856FC" w:rsidP="00C856FC">
            <w:pPr>
              <w:spacing w:before="0"/>
              <w:jc w:val="center"/>
              <w:rPr>
                <w:rFonts w:cs="Arial"/>
                <w:bCs/>
                <w:i/>
                <w:iCs/>
                <w:sz w:val="24"/>
                <w:szCs w:val="24"/>
                <w:lang w:val="sr-Cyrl-CS"/>
              </w:rPr>
            </w:pPr>
            <w:r w:rsidRPr="00DB1BAC">
              <w:rPr>
                <w:rFonts w:cs="Arial"/>
                <w:bCs/>
                <w:i/>
                <w:iCs/>
                <w:sz w:val="24"/>
                <w:szCs w:val="24"/>
                <w:lang w:val="sr-Cyrl-CS"/>
              </w:rPr>
              <w:t>Рбр</w:t>
            </w:r>
          </w:p>
        </w:tc>
        <w:tc>
          <w:tcPr>
            <w:tcW w:w="475" w:type="pct"/>
            <w:shd w:val="clear" w:color="auto" w:fill="C6D9F1" w:themeFill="text2" w:themeFillTint="33"/>
            <w:vAlign w:val="center"/>
          </w:tcPr>
          <w:p w14:paraId="7102900D" w14:textId="77777777" w:rsidR="00C856FC" w:rsidRPr="00DB1BAC" w:rsidRDefault="00C856FC" w:rsidP="00C856FC">
            <w:pPr>
              <w:spacing w:before="0"/>
              <w:jc w:val="center"/>
              <w:rPr>
                <w:rFonts w:cs="Arial"/>
                <w:b/>
                <w:bCs/>
                <w:i/>
                <w:iCs/>
                <w:sz w:val="24"/>
                <w:szCs w:val="24"/>
                <w:lang w:val="sr-Cyrl-CS"/>
              </w:rPr>
            </w:pPr>
            <w:r w:rsidRPr="00DB1BAC">
              <w:rPr>
                <w:rFonts w:cs="Arial"/>
                <w:b/>
                <w:bCs/>
                <w:i/>
                <w:iCs/>
                <w:sz w:val="24"/>
                <w:szCs w:val="24"/>
                <w:lang w:val="sr-Cyrl-CS"/>
              </w:rPr>
              <w:t>Назив добра</w:t>
            </w:r>
          </w:p>
        </w:tc>
        <w:tc>
          <w:tcPr>
            <w:tcW w:w="408" w:type="pct"/>
            <w:shd w:val="clear" w:color="auto" w:fill="C6D9F1" w:themeFill="text2" w:themeFillTint="33"/>
            <w:vAlign w:val="center"/>
          </w:tcPr>
          <w:p w14:paraId="0A5D3A63" w14:textId="77777777" w:rsidR="00C856FC" w:rsidRPr="00DB1BAC" w:rsidRDefault="00C856FC" w:rsidP="00C856FC">
            <w:pPr>
              <w:spacing w:before="0"/>
              <w:jc w:val="center"/>
              <w:rPr>
                <w:rFonts w:cs="Arial"/>
                <w:b/>
                <w:bCs/>
                <w:i/>
                <w:iCs/>
                <w:sz w:val="24"/>
                <w:szCs w:val="24"/>
                <w:lang w:val="sr-Cyrl-CS"/>
              </w:rPr>
            </w:pPr>
            <w:r w:rsidRPr="00DB1BAC">
              <w:rPr>
                <w:rFonts w:cs="Arial"/>
                <w:b/>
                <w:bCs/>
                <w:i/>
                <w:iCs/>
                <w:sz w:val="24"/>
                <w:szCs w:val="24"/>
                <w:lang w:val="sr-Cyrl-CS"/>
              </w:rPr>
              <w:t>Јед.</w:t>
            </w:r>
          </w:p>
          <w:p w14:paraId="35959E97" w14:textId="77777777" w:rsidR="00C856FC" w:rsidRPr="00DB1BAC" w:rsidRDefault="00C856FC" w:rsidP="00C856FC">
            <w:pPr>
              <w:spacing w:before="0"/>
              <w:jc w:val="center"/>
              <w:rPr>
                <w:rFonts w:cs="Arial"/>
                <w:b/>
                <w:bCs/>
                <w:i/>
                <w:iCs/>
                <w:sz w:val="24"/>
                <w:szCs w:val="24"/>
                <w:lang w:val="sr-Cyrl-CS"/>
              </w:rPr>
            </w:pPr>
            <w:r w:rsidRPr="00DB1BAC">
              <w:rPr>
                <w:rFonts w:cs="Arial"/>
                <w:b/>
                <w:bCs/>
                <w:i/>
                <w:iCs/>
                <w:sz w:val="24"/>
                <w:szCs w:val="24"/>
                <w:lang w:val="sr-Cyrl-CS"/>
              </w:rPr>
              <w:t>мере</w:t>
            </w:r>
          </w:p>
        </w:tc>
        <w:tc>
          <w:tcPr>
            <w:tcW w:w="680" w:type="pct"/>
            <w:shd w:val="clear" w:color="auto" w:fill="C6D9F1" w:themeFill="text2" w:themeFillTint="33"/>
            <w:vAlign w:val="center"/>
          </w:tcPr>
          <w:p w14:paraId="47F1CA4A" w14:textId="77777777" w:rsidR="00C856FC" w:rsidRPr="00DB1BAC" w:rsidRDefault="00C856FC" w:rsidP="00C856FC">
            <w:pPr>
              <w:spacing w:before="0"/>
              <w:jc w:val="center"/>
              <w:rPr>
                <w:rFonts w:cs="Arial"/>
                <w:b/>
                <w:bCs/>
                <w:i/>
                <w:iCs/>
                <w:sz w:val="24"/>
                <w:szCs w:val="24"/>
                <w:lang w:val="sr-Cyrl-CS"/>
              </w:rPr>
            </w:pPr>
            <w:r w:rsidRPr="00DB1BAC">
              <w:rPr>
                <w:rFonts w:cs="Arial"/>
                <w:b/>
                <w:bCs/>
                <w:i/>
                <w:iCs/>
                <w:sz w:val="24"/>
                <w:szCs w:val="24"/>
                <w:lang w:val="sr-Cyrl-CS"/>
              </w:rPr>
              <w:t>количина</w:t>
            </w:r>
          </w:p>
        </w:tc>
        <w:tc>
          <w:tcPr>
            <w:tcW w:w="396" w:type="pct"/>
            <w:shd w:val="clear" w:color="auto" w:fill="C6D9F1" w:themeFill="text2" w:themeFillTint="33"/>
            <w:vAlign w:val="center"/>
          </w:tcPr>
          <w:p w14:paraId="21EA6502" w14:textId="77777777" w:rsidR="00C856FC" w:rsidRPr="00DB1BAC" w:rsidRDefault="00C856FC" w:rsidP="00C856FC">
            <w:pPr>
              <w:spacing w:before="0"/>
              <w:jc w:val="center"/>
              <w:rPr>
                <w:rFonts w:cs="Arial"/>
                <w:b/>
                <w:bCs/>
                <w:i/>
                <w:iCs/>
                <w:sz w:val="24"/>
                <w:szCs w:val="24"/>
                <w:lang w:val="sr-Cyrl-CS"/>
              </w:rPr>
            </w:pPr>
            <w:r w:rsidRPr="00DB1BAC">
              <w:rPr>
                <w:rFonts w:cs="Arial"/>
                <w:b/>
                <w:bCs/>
                <w:i/>
                <w:iCs/>
                <w:sz w:val="24"/>
                <w:szCs w:val="24"/>
                <w:lang w:val="sr-Cyrl-CS"/>
              </w:rPr>
              <w:t>Јед.</w:t>
            </w:r>
          </w:p>
          <w:p w14:paraId="3831B553" w14:textId="77777777" w:rsidR="00C856FC" w:rsidRPr="00DB1BAC" w:rsidRDefault="00C856FC" w:rsidP="00C856FC">
            <w:pPr>
              <w:spacing w:before="0"/>
              <w:jc w:val="center"/>
              <w:rPr>
                <w:rFonts w:cs="Arial"/>
                <w:b/>
                <w:bCs/>
                <w:i/>
                <w:iCs/>
                <w:sz w:val="24"/>
                <w:szCs w:val="24"/>
                <w:lang w:val="sr-Cyrl-CS"/>
              </w:rPr>
            </w:pPr>
            <w:r w:rsidRPr="00DB1BAC">
              <w:rPr>
                <w:rFonts w:cs="Arial"/>
                <w:b/>
                <w:bCs/>
                <w:i/>
                <w:iCs/>
                <w:sz w:val="24"/>
                <w:szCs w:val="24"/>
                <w:lang w:val="sr-Cyrl-CS"/>
              </w:rPr>
              <w:t>цена без ПДВ</w:t>
            </w:r>
          </w:p>
          <w:p w14:paraId="66060273" w14:textId="77777777" w:rsidR="00C856FC" w:rsidRPr="00DB1BAC" w:rsidRDefault="00C856FC" w:rsidP="00C856FC">
            <w:pPr>
              <w:spacing w:before="0"/>
              <w:jc w:val="center"/>
              <w:rPr>
                <w:rFonts w:cs="Arial"/>
                <w:b/>
                <w:bCs/>
                <w:i/>
                <w:iCs/>
                <w:sz w:val="24"/>
                <w:szCs w:val="24"/>
                <w:lang w:val="sr-Cyrl-CS"/>
              </w:rPr>
            </w:pPr>
            <w:r w:rsidRPr="00DB1BAC">
              <w:rPr>
                <w:rFonts w:cs="Arial"/>
                <w:b/>
                <w:bCs/>
                <w:i/>
                <w:iCs/>
                <w:sz w:val="24"/>
                <w:szCs w:val="24"/>
                <w:lang w:val="sr-Cyrl-CS"/>
              </w:rPr>
              <w:t xml:space="preserve">дин. </w:t>
            </w:r>
            <w:r w:rsidRPr="00DB1BAC">
              <w:rPr>
                <w:rFonts w:cs="Arial"/>
                <w:color w:val="00B0F0"/>
                <w:sz w:val="24"/>
                <w:szCs w:val="24"/>
              </w:rPr>
              <w:t xml:space="preserve"> </w:t>
            </w:r>
          </w:p>
        </w:tc>
        <w:tc>
          <w:tcPr>
            <w:tcW w:w="396" w:type="pct"/>
            <w:shd w:val="clear" w:color="auto" w:fill="C6D9F1" w:themeFill="text2" w:themeFillTint="33"/>
            <w:vAlign w:val="center"/>
          </w:tcPr>
          <w:p w14:paraId="0F98D2B1" w14:textId="77777777" w:rsidR="00C856FC" w:rsidRPr="00DB1BAC" w:rsidRDefault="00C856FC" w:rsidP="00C856FC">
            <w:pPr>
              <w:spacing w:before="0"/>
              <w:jc w:val="center"/>
              <w:rPr>
                <w:rFonts w:cs="Arial"/>
                <w:b/>
                <w:bCs/>
                <w:i/>
                <w:iCs/>
                <w:sz w:val="24"/>
                <w:szCs w:val="24"/>
                <w:lang w:val="sr-Cyrl-CS"/>
              </w:rPr>
            </w:pPr>
            <w:r w:rsidRPr="00DB1BAC">
              <w:rPr>
                <w:rFonts w:cs="Arial"/>
                <w:b/>
                <w:bCs/>
                <w:i/>
                <w:iCs/>
                <w:sz w:val="24"/>
                <w:szCs w:val="24"/>
                <w:lang w:val="sr-Cyrl-CS"/>
              </w:rPr>
              <w:t>Јед.</w:t>
            </w:r>
          </w:p>
          <w:p w14:paraId="74D78CC4" w14:textId="77777777" w:rsidR="00C856FC" w:rsidRPr="00DB1BAC" w:rsidRDefault="00C856FC" w:rsidP="00C856FC">
            <w:pPr>
              <w:spacing w:before="0"/>
              <w:jc w:val="center"/>
              <w:rPr>
                <w:rFonts w:cs="Arial"/>
                <w:b/>
                <w:bCs/>
                <w:i/>
                <w:iCs/>
                <w:sz w:val="24"/>
                <w:szCs w:val="24"/>
                <w:lang w:val="sr-Cyrl-CS"/>
              </w:rPr>
            </w:pPr>
            <w:r w:rsidRPr="00DB1BAC">
              <w:rPr>
                <w:rFonts w:cs="Arial"/>
                <w:b/>
                <w:bCs/>
                <w:i/>
                <w:iCs/>
                <w:sz w:val="24"/>
                <w:szCs w:val="24"/>
                <w:lang w:val="sr-Cyrl-CS"/>
              </w:rPr>
              <w:t>цена са ПДВ</w:t>
            </w:r>
          </w:p>
          <w:p w14:paraId="0C402B73" w14:textId="77777777" w:rsidR="00C856FC" w:rsidRPr="00DB1BAC" w:rsidRDefault="00C856FC" w:rsidP="00C856FC">
            <w:pPr>
              <w:spacing w:before="0"/>
              <w:jc w:val="center"/>
              <w:rPr>
                <w:rFonts w:cs="Arial"/>
                <w:b/>
                <w:bCs/>
                <w:i/>
                <w:iCs/>
                <w:sz w:val="24"/>
                <w:szCs w:val="24"/>
                <w:lang w:val="sr-Cyrl-CS"/>
              </w:rPr>
            </w:pPr>
            <w:r w:rsidRPr="00DB1BAC">
              <w:rPr>
                <w:rFonts w:cs="Arial"/>
                <w:b/>
                <w:bCs/>
                <w:i/>
                <w:iCs/>
                <w:sz w:val="24"/>
                <w:szCs w:val="24"/>
                <w:lang w:val="sr-Cyrl-CS"/>
              </w:rPr>
              <w:t xml:space="preserve">дин. </w:t>
            </w:r>
          </w:p>
        </w:tc>
        <w:tc>
          <w:tcPr>
            <w:tcW w:w="535" w:type="pct"/>
            <w:shd w:val="clear" w:color="auto" w:fill="C6D9F1" w:themeFill="text2" w:themeFillTint="33"/>
            <w:vAlign w:val="center"/>
          </w:tcPr>
          <w:p w14:paraId="14CF9227" w14:textId="77777777" w:rsidR="00C856FC" w:rsidRPr="00DB1BAC" w:rsidRDefault="00C856FC" w:rsidP="00C856FC">
            <w:pPr>
              <w:spacing w:before="0"/>
              <w:jc w:val="center"/>
              <w:rPr>
                <w:rFonts w:cs="Arial"/>
                <w:b/>
                <w:bCs/>
                <w:i/>
                <w:iCs/>
                <w:sz w:val="24"/>
                <w:szCs w:val="24"/>
                <w:lang w:val="sr-Cyrl-CS"/>
              </w:rPr>
            </w:pPr>
            <w:r w:rsidRPr="00DB1BAC">
              <w:rPr>
                <w:rFonts w:cs="Arial"/>
                <w:b/>
                <w:bCs/>
                <w:i/>
                <w:iCs/>
                <w:sz w:val="24"/>
                <w:szCs w:val="24"/>
                <w:lang w:val="sr-Cyrl-CS"/>
              </w:rPr>
              <w:t>Укупна цена без ПДВ</w:t>
            </w:r>
          </w:p>
          <w:p w14:paraId="7A269E8F" w14:textId="77777777" w:rsidR="00C856FC" w:rsidRPr="00DB1BAC" w:rsidRDefault="00C856FC" w:rsidP="00C856FC">
            <w:pPr>
              <w:spacing w:before="0"/>
              <w:jc w:val="center"/>
              <w:rPr>
                <w:rFonts w:cs="Arial"/>
                <w:b/>
                <w:bCs/>
                <w:i/>
                <w:iCs/>
                <w:sz w:val="24"/>
                <w:szCs w:val="24"/>
                <w:lang w:val="sr-Cyrl-CS"/>
              </w:rPr>
            </w:pPr>
            <w:r w:rsidRPr="00DB1BAC">
              <w:rPr>
                <w:rFonts w:cs="Arial"/>
                <w:b/>
                <w:bCs/>
                <w:i/>
                <w:iCs/>
                <w:sz w:val="24"/>
                <w:szCs w:val="24"/>
                <w:lang w:val="sr-Cyrl-CS"/>
              </w:rPr>
              <w:t xml:space="preserve">дин. </w:t>
            </w:r>
            <w:r w:rsidRPr="00DB1BAC">
              <w:rPr>
                <w:rFonts w:cs="Arial"/>
                <w:b/>
                <w:bCs/>
                <w:i/>
                <w:iCs/>
                <w:color w:val="00B0F0"/>
                <w:sz w:val="24"/>
                <w:szCs w:val="24"/>
                <w:lang w:val="sr-Cyrl-CS"/>
              </w:rPr>
              <w:t xml:space="preserve"> </w:t>
            </w:r>
          </w:p>
        </w:tc>
        <w:tc>
          <w:tcPr>
            <w:tcW w:w="535" w:type="pct"/>
            <w:shd w:val="clear" w:color="auto" w:fill="C6D9F1" w:themeFill="text2" w:themeFillTint="33"/>
            <w:vAlign w:val="center"/>
          </w:tcPr>
          <w:p w14:paraId="369DBD39" w14:textId="77777777" w:rsidR="00C856FC" w:rsidRPr="00DB1BAC" w:rsidRDefault="00C856FC" w:rsidP="00C856FC">
            <w:pPr>
              <w:spacing w:before="0"/>
              <w:jc w:val="center"/>
              <w:rPr>
                <w:rFonts w:cs="Arial"/>
                <w:b/>
                <w:bCs/>
                <w:i/>
                <w:iCs/>
                <w:sz w:val="24"/>
                <w:szCs w:val="24"/>
                <w:lang w:val="sr-Cyrl-CS"/>
              </w:rPr>
            </w:pPr>
            <w:r w:rsidRPr="00DB1BAC">
              <w:rPr>
                <w:rFonts w:cs="Arial"/>
                <w:b/>
                <w:bCs/>
                <w:i/>
                <w:iCs/>
                <w:sz w:val="24"/>
                <w:szCs w:val="24"/>
                <w:lang w:val="sr-Cyrl-CS"/>
              </w:rPr>
              <w:t>Укупна цена са ПДВ</w:t>
            </w:r>
          </w:p>
          <w:p w14:paraId="5C71157D" w14:textId="77777777" w:rsidR="00C856FC" w:rsidRPr="00DB1BAC" w:rsidRDefault="00C856FC" w:rsidP="00C856FC">
            <w:pPr>
              <w:spacing w:before="0"/>
              <w:jc w:val="center"/>
              <w:rPr>
                <w:rFonts w:cs="Arial"/>
                <w:b/>
                <w:bCs/>
                <w:i/>
                <w:iCs/>
                <w:sz w:val="24"/>
                <w:szCs w:val="24"/>
                <w:lang w:val="sr-Cyrl-CS"/>
              </w:rPr>
            </w:pPr>
            <w:r w:rsidRPr="00DB1BAC">
              <w:rPr>
                <w:rFonts w:cs="Arial"/>
                <w:b/>
                <w:bCs/>
                <w:i/>
                <w:iCs/>
                <w:sz w:val="24"/>
                <w:szCs w:val="24"/>
                <w:lang w:val="sr-Cyrl-CS"/>
              </w:rPr>
              <w:t xml:space="preserve">дин. </w:t>
            </w:r>
          </w:p>
        </w:tc>
        <w:tc>
          <w:tcPr>
            <w:tcW w:w="1249" w:type="pct"/>
            <w:shd w:val="clear" w:color="auto" w:fill="C6D9F1" w:themeFill="text2" w:themeFillTint="33"/>
          </w:tcPr>
          <w:p w14:paraId="05385AC8" w14:textId="77777777" w:rsidR="006E13E3" w:rsidRPr="00DB1BAC" w:rsidRDefault="006E13E3" w:rsidP="00C856FC">
            <w:pPr>
              <w:spacing w:before="0"/>
              <w:jc w:val="center"/>
              <w:rPr>
                <w:rFonts w:cs="Arial"/>
                <w:b/>
                <w:bCs/>
                <w:i/>
                <w:iCs/>
                <w:sz w:val="24"/>
                <w:szCs w:val="24"/>
                <w:lang w:val="sr-Cyrl-CS"/>
              </w:rPr>
            </w:pPr>
          </w:p>
          <w:p w14:paraId="795237D2" w14:textId="77777777" w:rsidR="00C856FC" w:rsidRPr="00DB1BAC" w:rsidRDefault="00C856FC" w:rsidP="00C856FC">
            <w:pPr>
              <w:spacing w:before="0"/>
              <w:jc w:val="center"/>
              <w:rPr>
                <w:rFonts w:cs="Arial"/>
                <w:b/>
                <w:bCs/>
                <w:i/>
                <w:iCs/>
                <w:sz w:val="24"/>
                <w:szCs w:val="24"/>
                <w:lang w:val="sr-Cyrl-CS"/>
              </w:rPr>
            </w:pPr>
            <w:r w:rsidRPr="00DB1BAC">
              <w:rPr>
                <w:rFonts w:cs="Arial"/>
                <w:b/>
                <w:bCs/>
                <w:i/>
                <w:iCs/>
                <w:sz w:val="24"/>
                <w:szCs w:val="24"/>
                <w:lang w:val="sr-Cyrl-CS"/>
              </w:rPr>
              <w:t>Назив</w:t>
            </w:r>
          </w:p>
          <w:p w14:paraId="62346434" w14:textId="7504F1AC" w:rsidR="00C856FC" w:rsidRPr="00DB1BAC" w:rsidRDefault="006E13E3" w:rsidP="00C856FC">
            <w:pPr>
              <w:spacing w:before="0"/>
              <w:jc w:val="center"/>
              <w:rPr>
                <w:rFonts w:cs="Arial"/>
                <w:b/>
                <w:bCs/>
                <w:i/>
                <w:iCs/>
                <w:sz w:val="24"/>
                <w:szCs w:val="24"/>
                <w:lang w:val="sr-Cyrl-CS"/>
              </w:rPr>
            </w:pPr>
            <w:r w:rsidRPr="00DB1BAC">
              <w:rPr>
                <w:rFonts w:cs="Arial"/>
                <w:b/>
                <w:bCs/>
                <w:i/>
                <w:iCs/>
                <w:sz w:val="24"/>
                <w:szCs w:val="24"/>
                <w:lang w:val="sr-Cyrl-CS"/>
              </w:rPr>
              <w:t>П</w:t>
            </w:r>
            <w:r w:rsidR="00C856FC" w:rsidRPr="00DB1BAC">
              <w:rPr>
                <w:rFonts w:cs="Arial"/>
                <w:b/>
                <w:bCs/>
                <w:i/>
                <w:iCs/>
                <w:sz w:val="24"/>
                <w:szCs w:val="24"/>
                <w:lang w:val="sr-Cyrl-CS"/>
              </w:rPr>
              <w:t>роизвођача</w:t>
            </w:r>
            <w:r w:rsidRPr="00DB1BAC">
              <w:rPr>
                <w:rFonts w:cs="Arial"/>
                <w:b/>
                <w:bCs/>
                <w:i/>
                <w:iCs/>
                <w:sz w:val="24"/>
                <w:szCs w:val="24"/>
                <w:lang w:val="sr-Cyrl-CS"/>
              </w:rPr>
              <w:t>,гарантни рок</w:t>
            </w:r>
          </w:p>
          <w:p w14:paraId="0EF514E8" w14:textId="3E816624" w:rsidR="00C856FC" w:rsidRPr="00DB1BAC" w:rsidRDefault="00C856FC" w:rsidP="00C856FC">
            <w:pPr>
              <w:spacing w:before="0"/>
              <w:jc w:val="center"/>
              <w:rPr>
                <w:rFonts w:cs="Arial"/>
                <w:b/>
                <w:bCs/>
                <w:i/>
                <w:iCs/>
                <w:sz w:val="24"/>
                <w:szCs w:val="24"/>
                <w:lang w:val="sr-Cyrl-CS"/>
              </w:rPr>
            </w:pPr>
          </w:p>
        </w:tc>
      </w:tr>
      <w:tr w:rsidR="00C856FC" w:rsidRPr="00DB1BAC" w14:paraId="06DEFB36" w14:textId="77777777" w:rsidTr="008C03CD">
        <w:tc>
          <w:tcPr>
            <w:tcW w:w="326" w:type="pct"/>
            <w:shd w:val="clear" w:color="auto" w:fill="auto"/>
          </w:tcPr>
          <w:p w14:paraId="21BE6D97" w14:textId="77777777" w:rsidR="00C856FC" w:rsidRPr="00DB1BAC" w:rsidRDefault="00C856FC" w:rsidP="00C856FC">
            <w:pPr>
              <w:spacing w:before="0"/>
              <w:jc w:val="center"/>
              <w:rPr>
                <w:rFonts w:cs="Arial"/>
                <w:b/>
                <w:bCs/>
                <w:i/>
                <w:iCs/>
                <w:sz w:val="24"/>
                <w:szCs w:val="24"/>
                <w:lang w:val="sr-Cyrl-CS"/>
              </w:rPr>
            </w:pPr>
            <w:r w:rsidRPr="00DB1BAC">
              <w:rPr>
                <w:rFonts w:cs="Arial"/>
                <w:b/>
                <w:bCs/>
                <w:i/>
                <w:iCs/>
                <w:sz w:val="24"/>
                <w:szCs w:val="24"/>
                <w:lang w:val="sr-Cyrl-CS"/>
              </w:rPr>
              <w:t>(1)</w:t>
            </w:r>
          </w:p>
        </w:tc>
        <w:tc>
          <w:tcPr>
            <w:tcW w:w="475" w:type="pct"/>
            <w:shd w:val="clear" w:color="auto" w:fill="auto"/>
          </w:tcPr>
          <w:p w14:paraId="217EFB92" w14:textId="77777777" w:rsidR="00C856FC" w:rsidRPr="00DB1BAC" w:rsidRDefault="00C856FC" w:rsidP="00C856FC">
            <w:pPr>
              <w:spacing w:before="0"/>
              <w:jc w:val="center"/>
              <w:rPr>
                <w:rFonts w:cs="Arial"/>
                <w:b/>
                <w:bCs/>
                <w:i/>
                <w:iCs/>
                <w:sz w:val="24"/>
                <w:szCs w:val="24"/>
                <w:lang w:val="sr-Cyrl-CS"/>
              </w:rPr>
            </w:pPr>
            <w:r w:rsidRPr="00DB1BAC">
              <w:rPr>
                <w:rFonts w:cs="Arial"/>
                <w:b/>
                <w:bCs/>
                <w:i/>
                <w:iCs/>
                <w:sz w:val="24"/>
                <w:szCs w:val="24"/>
                <w:lang w:val="sr-Cyrl-CS"/>
              </w:rPr>
              <w:t>(2)</w:t>
            </w:r>
          </w:p>
        </w:tc>
        <w:tc>
          <w:tcPr>
            <w:tcW w:w="408" w:type="pct"/>
            <w:shd w:val="clear" w:color="auto" w:fill="auto"/>
          </w:tcPr>
          <w:p w14:paraId="1F85CEFB" w14:textId="77777777" w:rsidR="00C856FC" w:rsidRPr="00DB1BAC" w:rsidRDefault="00C856FC" w:rsidP="00C856FC">
            <w:pPr>
              <w:spacing w:before="0"/>
              <w:jc w:val="center"/>
              <w:rPr>
                <w:rFonts w:cs="Arial"/>
                <w:b/>
                <w:bCs/>
                <w:i/>
                <w:iCs/>
                <w:sz w:val="24"/>
                <w:szCs w:val="24"/>
                <w:lang w:val="sr-Cyrl-CS"/>
              </w:rPr>
            </w:pPr>
            <w:r w:rsidRPr="00DB1BAC">
              <w:rPr>
                <w:rFonts w:cs="Arial"/>
                <w:b/>
                <w:bCs/>
                <w:i/>
                <w:iCs/>
                <w:sz w:val="24"/>
                <w:szCs w:val="24"/>
                <w:lang w:val="sr-Cyrl-CS"/>
              </w:rPr>
              <w:t>(3)</w:t>
            </w:r>
          </w:p>
        </w:tc>
        <w:tc>
          <w:tcPr>
            <w:tcW w:w="680" w:type="pct"/>
            <w:shd w:val="clear" w:color="auto" w:fill="auto"/>
          </w:tcPr>
          <w:p w14:paraId="6B623CD6" w14:textId="77777777" w:rsidR="00C856FC" w:rsidRPr="00DB1BAC" w:rsidRDefault="00C856FC" w:rsidP="00C856FC">
            <w:pPr>
              <w:spacing w:before="0"/>
              <w:jc w:val="center"/>
              <w:rPr>
                <w:rFonts w:cs="Arial"/>
                <w:b/>
                <w:bCs/>
                <w:i/>
                <w:iCs/>
                <w:sz w:val="24"/>
                <w:szCs w:val="24"/>
                <w:lang w:val="sr-Cyrl-CS"/>
              </w:rPr>
            </w:pPr>
            <w:r w:rsidRPr="00DB1BAC">
              <w:rPr>
                <w:rFonts w:cs="Arial"/>
                <w:b/>
                <w:bCs/>
                <w:i/>
                <w:iCs/>
                <w:sz w:val="24"/>
                <w:szCs w:val="24"/>
                <w:lang w:val="sr-Cyrl-CS"/>
              </w:rPr>
              <w:t>(4)</w:t>
            </w:r>
          </w:p>
        </w:tc>
        <w:tc>
          <w:tcPr>
            <w:tcW w:w="396" w:type="pct"/>
            <w:shd w:val="clear" w:color="auto" w:fill="auto"/>
          </w:tcPr>
          <w:p w14:paraId="32C4CCC9" w14:textId="77777777" w:rsidR="00C856FC" w:rsidRPr="00DB1BAC" w:rsidRDefault="00C856FC" w:rsidP="00C856FC">
            <w:pPr>
              <w:spacing w:before="0"/>
              <w:jc w:val="center"/>
              <w:rPr>
                <w:rFonts w:cs="Arial"/>
                <w:b/>
                <w:bCs/>
                <w:i/>
                <w:iCs/>
                <w:sz w:val="24"/>
                <w:szCs w:val="24"/>
                <w:lang w:val="sr-Cyrl-CS"/>
              </w:rPr>
            </w:pPr>
            <w:r w:rsidRPr="00DB1BAC">
              <w:rPr>
                <w:rFonts w:cs="Arial"/>
                <w:b/>
                <w:bCs/>
                <w:i/>
                <w:iCs/>
                <w:sz w:val="24"/>
                <w:szCs w:val="24"/>
                <w:lang w:val="sr-Cyrl-CS"/>
              </w:rPr>
              <w:t>(5)</w:t>
            </w:r>
          </w:p>
        </w:tc>
        <w:tc>
          <w:tcPr>
            <w:tcW w:w="396" w:type="pct"/>
            <w:shd w:val="clear" w:color="auto" w:fill="auto"/>
          </w:tcPr>
          <w:p w14:paraId="42F11C5A" w14:textId="77777777" w:rsidR="00C856FC" w:rsidRPr="00DB1BAC" w:rsidRDefault="00C856FC" w:rsidP="00C856FC">
            <w:pPr>
              <w:spacing w:before="0"/>
              <w:jc w:val="center"/>
              <w:rPr>
                <w:rFonts w:cs="Arial"/>
                <w:b/>
                <w:bCs/>
                <w:i/>
                <w:iCs/>
                <w:sz w:val="24"/>
                <w:szCs w:val="24"/>
                <w:lang w:val="sr-Cyrl-CS"/>
              </w:rPr>
            </w:pPr>
            <w:r w:rsidRPr="00DB1BAC">
              <w:rPr>
                <w:rFonts w:cs="Arial"/>
                <w:b/>
                <w:bCs/>
                <w:i/>
                <w:iCs/>
                <w:sz w:val="24"/>
                <w:szCs w:val="24"/>
                <w:lang w:val="sr-Cyrl-CS"/>
              </w:rPr>
              <w:t>(6)</w:t>
            </w:r>
          </w:p>
        </w:tc>
        <w:tc>
          <w:tcPr>
            <w:tcW w:w="535" w:type="pct"/>
            <w:shd w:val="clear" w:color="auto" w:fill="auto"/>
          </w:tcPr>
          <w:p w14:paraId="36D980A9" w14:textId="77777777" w:rsidR="00C856FC" w:rsidRPr="00DB1BAC" w:rsidRDefault="00C856FC" w:rsidP="00C856FC">
            <w:pPr>
              <w:spacing w:before="0"/>
              <w:jc w:val="center"/>
              <w:rPr>
                <w:rFonts w:cs="Arial"/>
                <w:b/>
                <w:bCs/>
                <w:i/>
                <w:iCs/>
                <w:sz w:val="24"/>
                <w:szCs w:val="24"/>
                <w:lang w:val="sr-Cyrl-CS"/>
              </w:rPr>
            </w:pPr>
            <w:r w:rsidRPr="00DB1BAC">
              <w:rPr>
                <w:rFonts w:cs="Arial"/>
                <w:b/>
                <w:bCs/>
                <w:i/>
                <w:iCs/>
                <w:sz w:val="24"/>
                <w:szCs w:val="24"/>
                <w:lang w:val="sr-Cyrl-CS"/>
              </w:rPr>
              <w:t>(7)</w:t>
            </w:r>
          </w:p>
        </w:tc>
        <w:tc>
          <w:tcPr>
            <w:tcW w:w="535" w:type="pct"/>
            <w:shd w:val="clear" w:color="auto" w:fill="auto"/>
          </w:tcPr>
          <w:p w14:paraId="5129B6AC" w14:textId="77777777" w:rsidR="00C856FC" w:rsidRPr="00DB1BAC" w:rsidRDefault="00C856FC" w:rsidP="00C856FC">
            <w:pPr>
              <w:spacing w:before="0"/>
              <w:jc w:val="center"/>
              <w:rPr>
                <w:rFonts w:cs="Arial"/>
                <w:b/>
                <w:bCs/>
                <w:i/>
                <w:iCs/>
                <w:sz w:val="24"/>
                <w:szCs w:val="24"/>
                <w:lang w:val="sr-Cyrl-CS"/>
              </w:rPr>
            </w:pPr>
            <w:r w:rsidRPr="00DB1BAC">
              <w:rPr>
                <w:rFonts w:cs="Arial"/>
                <w:b/>
                <w:bCs/>
                <w:i/>
                <w:iCs/>
                <w:sz w:val="24"/>
                <w:szCs w:val="24"/>
                <w:lang w:val="sr-Cyrl-CS"/>
              </w:rPr>
              <w:t>(8)</w:t>
            </w:r>
          </w:p>
        </w:tc>
        <w:tc>
          <w:tcPr>
            <w:tcW w:w="1249" w:type="pct"/>
          </w:tcPr>
          <w:p w14:paraId="4851D82C" w14:textId="77777777" w:rsidR="00C856FC" w:rsidRPr="00DB1BAC" w:rsidRDefault="00C856FC" w:rsidP="00C856FC">
            <w:pPr>
              <w:spacing w:before="0"/>
              <w:jc w:val="center"/>
              <w:rPr>
                <w:rFonts w:cs="Arial"/>
                <w:b/>
                <w:bCs/>
                <w:i/>
                <w:iCs/>
                <w:sz w:val="24"/>
                <w:szCs w:val="24"/>
                <w:lang w:val="sr-Cyrl-CS"/>
              </w:rPr>
            </w:pPr>
            <w:r w:rsidRPr="00DB1BAC">
              <w:rPr>
                <w:rFonts w:cs="Arial"/>
                <w:b/>
                <w:bCs/>
                <w:i/>
                <w:iCs/>
                <w:sz w:val="24"/>
                <w:szCs w:val="24"/>
                <w:lang w:val="sr-Cyrl-CS"/>
              </w:rPr>
              <w:t>(9)</w:t>
            </w:r>
          </w:p>
        </w:tc>
      </w:tr>
      <w:tr w:rsidR="00C856FC" w:rsidRPr="00DB1BAC" w14:paraId="76D804AC" w14:textId="77777777" w:rsidTr="008C03CD">
        <w:tc>
          <w:tcPr>
            <w:tcW w:w="326" w:type="pct"/>
            <w:shd w:val="clear" w:color="auto" w:fill="auto"/>
            <w:vAlign w:val="center"/>
          </w:tcPr>
          <w:p w14:paraId="3357F752" w14:textId="77777777" w:rsidR="00C856FC" w:rsidRPr="00DB1BAC" w:rsidRDefault="00C856FC" w:rsidP="00C856FC">
            <w:pPr>
              <w:spacing w:before="0"/>
              <w:jc w:val="center"/>
              <w:rPr>
                <w:rFonts w:cs="Arial"/>
                <w:b/>
                <w:bCs/>
                <w:i/>
                <w:iCs/>
                <w:sz w:val="24"/>
                <w:szCs w:val="24"/>
                <w:lang w:val="sr-Cyrl-CS"/>
              </w:rPr>
            </w:pPr>
            <w:r w:rsidRPr="00DB1BAC">
              <w:rPr>
                <w:rFonts w:cs="Arial"/>
                <w:b/>
                <w:bCs/>
                <w:i/>
                <w:iCs/>
                <w:sz w:val="24"/>
                <w:szCs w:val="24"/>
                <w:lang w:val="sr-Cyrl-CS"/>
              </w:rPr>
              <w:t>1.</w:t>
            </w:r>
          </w:p>
        </w:tc>
        <w:tc>
          <w:tcPr>
            <w:tcW w:w="475" w:type="pct"/>
            <w:shd w:val="clear" w:color="auto" w:fill="auto"/>
          </w:tcPr>
          <w:p w14:paraId="50B7E12D" w14:textId="77777777" w:rsidR="00C856FC" w:rsidRPr="00DB1BAC" w:rsidRDefault="00C856FC" w:rsidP="00C856FC">
            <w:pPr>
              <w:spacing w:before="0"/>
              <w:jc w:val="center"/>
              <w:rPr>
                <w:rFonts w:cs="Arial"/>
                <w:bCs/>
                <w:i/>
                <w:iCs/>
                <w:sz w:val="24"/>
                <w:szCs w:val="24"/>
                <w:lang w:val="sr-Cyrl-CS"/>
              </w:rPr>
            </w:pPr>
          </w:p>
        </w:tc>
        <w:tc>
          <w:tcPr>
            <w:tcW w:w="408" w:type="pct"/>
            <w:shd w:val="clear" w:color="auto" w:fill="auto"/>
            <w:vAlign w:val="center"/>
          </w:tcPr>
          <w:p w14:paraId="394653C4" w14:textId="77777777" w:rsidR="00C856FC" w:rsidRPr="00DB1BAC" w:rsidRDefault="00C856FC" w:rsidP="00C856FC">
            <w:pPr>
              <w:spacing w:before="0"/>
              <w:jc w:val="center"/>
              <w:rPr>
                <w:rFonts w:cs="Arial"/>
                <w:bCs/>
                <w:i/>
                <w:iCs/>
                <w:sz w:val="24"/>
                <w:szCs w:val="24"/>
                <w:lang w:val="sr-Cyrl-CS"/>
              </w:rPr>
            </w:pPr>
          </w:p>
        </w:tc>
        <w:tc>
          <w:tcPr>
            <w:tcW w:w="680" w:type="pct"/>
            <w:shd w:val="clear" w:color="auto" w:fill="auto"/>
            <w:vAlign w:val="center"/>
          </w:tcPr>
          <w:p w14:paraId="5A084691" w14:textId="77777777" w:rsidR="00C856FC" w:rsidRPr="00DB1BAC" w:rsidRDefault="00C856FC" w:rsidP="00C856FC">
            <w:pPr>
              <w:spacing w:before="0"/>
              <w:jc w:val="center"/>
              <w:rPr>
                <w:rFonts w:cs="Arial"/>
                <w:bCs/>
                <w:i/>
                <w:iCs/>
                <w:sz w:val="24"/>
                <w:szCs w:val="24"/>
                <w:lang w:val="sr-Cyrl-CS"/>
              </w:rPr>
            </w:pPr>
          </w:p>
        </w:tc>
        <w:tc>
          <w:tcPr>
            <w:tcW w:w="396" w:type="pct"/>
            <w:shd w:val="clear" w:color="auto" w:fill="auto"/>
            <w:vAlign w:val="center"/>
          </w:tcPr>
          <w:p w14:paraId="0A8803A4" w14:textId="77777777" w:rsidR="00C856FC" w:rsidRPr="00DB1BAC" w:rsidRDefault="00C856FC" w:rsidP="00C856FC">
            <w:pPr>
              <w:spacing w:before="0"/>
              <w:jc w:val="center"/>
              <w:rPr>
                <w:rFonts w:cs="Arial"/>
                <w:b/>
                <w:bCs/>
                <w:i/>
                <w:iCs/>
                <w:sz w:val="24"/>
                <w:szCs w:val="24"/>
              </w:rPr>
            </w:pPr>
          </w:p>
        </w:tc>
        <w:tc>
          <w:tcPr>
            <w:tcW w:w="396" w:type="pct"/>
            <w:shd w:val="clear" w:color="auto" w:fill="auto"/>
            <w:vAlign w:val="center"/>
          </w:tcPr>
          <w:p w14:paraId="1F0071B0" w14:textId="77777777" w:rsidR="00C856FC" w:rsidRPr="00DB1BAC" w:rsidRDefault="00C856FC" w:rsidP="00C856FC">
            <w:pPr>
              <w:spacing w:before="0"/>
              <w:jc w:val="center"/>
              <w:rPr>
                <w:rFonts w:cs="Arial"/>
                <w:b/>
                <w:bCs/>
                <w:i/>
                <w:iCs/>
                <w:sz w:val="24"/>
                <w:szCs w:val="24"/>
              </w:rPr>
            </w:pPr>
          </w:p>
        </w:tc>
        <w:tc>
          <w:tcPr>
            <w:tcW w:w="535" w:type="pct"/>
            <w:shd w:val="clear" w:color="auto" w:fill="auto"/>
            <w:vAlign w:val="center"/>
          </w:tcPr>
          <w:p w14:paraId="6F162EDF" w14:textId="77777777" w:rsidR="00C856FC" w:rsidRPr="00DB1BAC" w:rsidRDefault="00C856FC" w:rsidP="00C856FC">
            <w:pPr>
              <w:spacing w:before="0"/>
              <w:jc w:val="center"/>
              <w:rPr>
                <w:rFonts w:cs="Arial"/>
                <w:b/>
                <w:bCs/>
                <w:i/>
                <w:iCs/>
                <w:sz w:val="24"/>
                <w:szCs w:val="24"/>
              </w:rPr>
            </w:pPr>
          </w:p>
        </w:tc>
        <w:tc>
          <w:tcPr>
            <w:tcW w:w="535" w:type="pct"/>
            <w:shd w:val="clear" w:color="auto" w:fill="auto"/>
            <w:vAlign w:val="center"/>
          </w:tcPr>
          <w:p w14:paraId="41111B38" w14:textId="77777777" w:rsidR="00C856FC" w:rsidRPr="00DB1BAC" w:rsidRDefault="00C856FC" w:rsidP="00C856FC">
            <w:pPr>
              <w:spacing w:before="0"/>
              <w:jc w:val="center"/>
              <w:rPr>
                <w:rFonts w:cs="Arial"/>
                <w:b/>
                <w:bCs/>
                <w:i/>
                <w:iCs/>
                <w:sz w:val="24"/>
                <w:szCs w:val="24"/>
              </w:rPr>
            </w:pPr>
          </w:p>
        </w:tc>
        <w:tc>
          <w:tcPr>
            <w:tcW w:w="1249" w:type="pct"/>
          </w:tcPr>
          <w:p w14:paraId="484E1713" w14:textId="77777777" w:rsidR="00C856FC" w:rsidRPr="00DB1BAC" w:rsidRDefault="00C856FC" w:rsidP="00C856FC">
            <w:pPr>
              <w:spacing w:before="0"/>
              <w:jc w:val="center"/>
              <w:rPr>
                <w:rFonts w:cs="Arial"/>
                <w:b/>
                <w:bCs/>
                <w:i/>
                <w:iCs/>
                <w:sz w:val="24"/>
                <w:szCs w:val="24"/>
              </w:rPr>
            </w:pPr>
          </w:p>
        </w:tc>
      </w:tr>
      <w:tr w:rsidR="00C856FC" w:rsidRPr="00DB1BAC" w14:paraId="6D92E66D" w14:textId="77777777" w:rsidTr="008C03CD">
        <w:tc>
          <w:tcPr>
            <w:tcW w:w="326" w:type="pct"/>
            <w:shd w:val="clear" w:color="auto" w:fill="auto"/>
            <w:vAlign w:val="center"/>
          </w:tcPr>
          <w:p w14:paraId="58383358" w14:textId="3ECEA7F6" w:rsidR="00C856FC" w:rsidRPr="00A35FE5" w:rsidRDefault="00A35FE5" w:rsidP="00C856FC">
            <w:pPr>
              <w:spacing w:before="0"/>
              <w:jc w:val="center"/>
              <w:rPr>
                <w:rFonts w:cs="Arial"/>
                <w:b/>
                <w:bCs/>
                <w:i/>
                <w:iCs/>
                <w:sz w:val="24"/>
                <w:szCs w:val="24"/>
              </w:rPr>
            </w:pPr>
            <w:r>
              <w:rPr>
                <w:rFonts w:cs="Arial"/>
                <w:b/>
                <w:bCs/>
                <w:i/>
                <w:iCs/>
                <w:sz w:val="24"/>
                <w:szCs w:val="24"/>
              </w:rPr>
              <w:t>2.</w:t>
            </w:r>
          </w:p>
        </w:tc>
        <w:tc>
          <w:tcPr>
            <w:tcW w:w="475" w:type="pct"/>
            <w:shd w:val="clear" w:color="auto" w:fill="auto"/>
          </w:tcPr>
          <w:p w14:paraId="7F16905B" w14:textId="77777777" w:rsidR="00C856FC" w:rsidRPr="00DB1BAC" w:rsidRDefault="00C856FC" w:rsidP="00C856FC">
            <w:pPr>
              <w:spacing w:before="0"/>
              <w:rPr>
                <w:rFonts w:cs="Arial"/>
                <w:bCs/>
                <w:iCs/>
                <w:sz w:val="24"/>
                <w:szCs w:val="24"/>
                <w:lang w:val="sr-Cyrl-CS"/>
              </w:rPr>
            </w:pPr>
          </w:p>
        </w:tc>
        <w:tc>
          <w:tcPr>
            <w:tcW w:w="2950" w:type="pct"/>
            <w:gridSpan w:val="6"/>
            <w:shd w:val="clear" w:color="auto" w:fill="auto"/>
            <w:vAlign w:val="center"/>
          </w:tcPr>
          <w:p w14:paraId="1FACE7A6" w14:textId="77777777" w:rsidR="00C856FC" w:rsidRPr="00DB1BAC" w:rsidRDefault="00C856FC" w:rsidP="00C856FC">
            <w:pPr>
              <w:spacing w:before="0"/>
              <w:jc w:val="center"/>
              <w:rPr>
                <w:rFonts w:cs="Arial"/>
                <w:b/>
                <w:bCs/>
                <w:i/>
                <w:iCs/>
                <w:sz w:val="24"/>
                <w:szCs w:val="24"/>
              </w:rPr>
            </w:pPr>
          </w:p>
        </w:tc>
        <w:tc>
          <w:tcPr>
            <w:tcW w:w="1249" w:type="pct"/>
          </w:tcPr>
          <w:p w14:paraId="473F970F" w14:textId="77777777" w:rsidR="00C856FC" w:rsidRPr="00DB1BAC" w:rsidRDefault="00C856FC" w:rsidP="00C856FC">
            <w:pPr>
              <w:spacing w:before="0"/>
              <w:jc w:val="center"/>
              <w:rPr>
                <w:rFonts w:cs="Arial"/>
                <w:b/>
                <w:bCs/>
                <w:i/>
                <w:iCs/>
                <w:sz w:val="24"/>
                <w:szCs w:val="24"/>
              </w:rPr>
            </w:pPr>
          </w:p>
        </w:tc>
      </w:tr>
    </w:tbl>
    <w:p w14:paraId="379EC47B" w14:textId="77777777" w:rsidR="00C856FC" w:rsidRPr="00DB1BAC" w:rsidRDefault="00C856FC" w:rsidP="00C856FC">
      <w:pPr>
        <w:tabs>
          <w:tab w:val="left" w:pos="567"/>
        </w:tabs>
        <w:spacing w:before="0"/>
        <w:rPr>
          <w:rFonts w:cs="Arial"/>
          <w:sz w:val="24"/>
          <w:szCs w:val="24"/>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C856FC" w:rsidRPr="00DB1BAC" w14:paraId="3CBCFE6B" w14:textId="77777777" w:rsidTr="005B680D">
        <w:trPr>
          <w:trHeight w:val="418"/>
        </w:trPr>
        <w:tc>
          <w:tcPr>
            <w:tcW w:w="568" w:type="dxa"/>
            <w:vAlign w:val="center"/>
          </w:tcPr>
          <w:p w14:paraId="60E47747" w14:textId="77777777" w:rsidR="00C856FC" w:rsidRPr="00DB1BAC" w:rsidRDefault="00C856FC" w:rsidP="00C856FC">
            <w:pPr>
              <w:spacing w:before="0"/>
              <w:jc w:val="center"/>
              <w:rPr>
                <w:rFonts w:cs="Arial"/>
                <w:b/>
                <w:sz w:val="24"/>
                <w:szCs w:val="24"/>
                <w:lang w:val="sr-Latn-CS"/>
              </w:rPr>
            </w:pPr>
            <w:r w:rsidRPr="00DB1BAC">
              <w:rPr>
                <w:rFonts w:cs="Arial"/>
                <w:b/>
                <w:sz w:val="24"/>
                <w:szCs w:val="24"/>
              </w:rPr>
              <w:t>I</w:t>
            </w:r>
          </w:p>
        </w:tc>
        <w:tc>
          <w:tcPr>
            <w:tcW w:w="6740" w:type="dxa"/>
          </w:tcPr>
          <w:p w14:paraId="37C0BB68" w14:textId="77777777" w:rsidR="00C856FC" w:rsidRPr="00DB1BAC" w:rsidRDefault="00C856FC" w:rsidP="00C856FC">
            <w:pPr>
              <w:spacing w:before="0"/>
              <w:jc w:val="center"/>
              <w:rPr>
                <w:rFonts w:cs="Arial"/>
                <w:b/>
                <w:color w:val="00B0F0"/>
                <w:sz w:val="24"/>
                <w:szCs w:val="24"/>
                <w:lang w:val="sr-Cyrl-RS"/>
              </w:rPr>
            </w:pPr>
            <w:r w:rsidRPr="00DB1BAC">
              <w:rPr>
                <w:rFonts w:cs="Arial"/>
                <w:b/>
                <w:sz w:val="24"/>
                <w:szCs w:val="24"/>
              </w:rPr>
              <w:t>УКУПНО ПОНУЂЕНА ЦЕНА  без ПДВ</w:t>
            </w:r>
            <w:r w:rsidRPr="00DB1BAC">
              <w:rPr>
                <w:rFonts w:cs="Arial"/>
                <w:b/>
                <w:sz w:val="24"/>
                <w:szCs w:val="24"/>
                <w:lang w:val="sr-Cyrl-RS"/>
              </w:rPr>
              <w:t>____</w:t>
            </w:r>
            <w:r w:rsidRPr="00DB1BAC">
              <w:rPr>
                <w:rFonts w:cs="Arial"/>
                <w:b/>
                <w:sz w:val="24"/>
                <w:szCs w:val="24"/>
              </w:rPr>
              <w:t xml:space="preserve"> динара</w:t>
            </w:r>
            <w:r w:rsidRPr="00DB1BAC">
              <w:rPr>
                <w:rFonts w:cs="Arial"/>
                <w:b/>
                <w:sz w:val="24"/>
                <w:szCs w:val="24"/>
                <w:lang w:val="sr-Cyrl-RS"/>
              </w:rPr>
              <w:t xml:space="preserve"> </w:t>
            </w:r>
          </w:p>
          <w:p w14:paraId="77E24BBC" w14:textId="77777777" w:rsidR="00C856FC" w:rsidRPr="00DB1BAC" w:rsidRDefault="00C856FC" w:rsidP="00C856FC">
            <w:pPr>
              <w:spacing w:before="0"/>
              <w:jc w:val="center"/>
              <w:rPr>
                <w:rFonts w:cs="Arial"/>
                <w:b/>
                <w:sz w:val="24"/>
                <w:szCs w:val="24"/>
              </w:rPr>
            </w:pPr>
            <w:r w:rsidRPr="00DB1BAC">
              <w:rPr>
                <w:rFonts w:cs="Arial"/>
                <w:b/>
                <w:color w:val="000000"/>
                <w:sz w:val="24"/>
                <w:szCs w:val="24"/>
              </w:rPr>
              <w:t xml:space="preserve">(збир колоне бр. </w:t>
            </w:r>
            <w:r w:rsidRPr="00DB1BAC">
              <w:rPr>
                <w:rFonts w:cs="Arial"/>
                <w:b/>
                <w:color w:val="000000"/>
                <w:sz w:val="24"/>
                <w:szCs w:val="24"/>
                <w:lang w:val="sr-Cyrl-CS"/>
              </w:rPr>
              <w:t>7</w:t>
            </w:r>
            <w:r w:rsidRPr="00DB1BAC">
              <w:rPr>
                <w:rFonts w:cs="Arial"/>
                <w:b/>
                <w:color w:val="000000"/>
                <w:sz w:val="24"/>
                <w:szCs w:val="24"/>
              </w:rPr>
              <w:t>)</w:t>
            </w:r>
          </w:p>
        </w:tc>
        <w:tc>
          <w:tcPr>
            <w:tcW w:w="2610" w:type="dxa"/>
          </w:tcPr>
          <w:p w14:paraId="3F806C06" w14:textId="77777777" w:rsidR="00C856FC" w:rsidRPr="00DB1BAC" w:rsidRDefault="00C856FC" w:rsidP="00C856FC">
            <w:pPr>
              <w:spacing w:before="0"/>
              <w:rPr>
                <w:rFonts w:cs="Arial"/>
                <w:color w:val="FF0000"/>
                <w:sz w:val="24"/>
                <w:szCs w:val="24"/>
              </w:rPr>
            </w:pPr>
          </w:p>
        </w:tc>
      </w:tr>
      <w:tr w:rsidR="00C856FC" w:rsidRPr="00DB1BAC" w14:paraId="0F3EFD97" w14:textId="77777777" w:rsidTr="005B680D">
        <w:trPr>
          <w:trHeight w:val="418"/>
        </w:trPr>
        <w:tc>
          <w:tcPr>
            <w:tcW w:w="568" w:type="dxa"/>
            <w:tcBorders>
              <w:bottom w:val="single" w:sz="4" w:space="0" w:color="auto"/>
            </w:tcBorders>
            <w:vAlign w:val="center"/>
          </w:tcPr>
          <w:p w14:paraId="3979195A" w14:textId="77777777" w:rsidR="00C856FC" w:rsidRPr="00DB1BAC" w:rsidRDefault="00C856FC" w:rsidP="00C856FC">
            <w:pPr>
              <w:spacing w:before="0"/>
              <w:jc w:val="center"/>
              <w:rPr>
                <w:rFonts w:cs="Arial"/>
                <w:b/>
                <w:sz w:val="24"/>
                <w:szCs w:val="24"/>
                <w:lang w:val="sr-Latn-CS"/>
              </w:rPr>
            </w:pPr>
            <w:r w:rsidRPr="00DB1BAC">
              <w:rPr>
                <w:rFonts w:cs="Arial"/>
                <w:b/>
                <w:sz w:val="24"/>
                <w:szCs w:val="24"/>
                <w:lang w:val="sr-Latn-CS"/>
              </w:rPr>
              <w:t>II</w:t>
            </w:r>
          </w:p>
        </w:tc>
        <w:tc>
          <w:tcPr>
            <w:tcW w:w="6740" w:type="dxa"/>
            <w:tcBorders>
              <w:bottom w:val="single" w:sz="4" w:space="0" w:color="auto"/>
              <w:right w:val="single" w:sz="4" w:space="0" w:color="auto"/>
            </w:tcBorders>
          </w:tcPr>
          <w:p w14:paraId="75CE5A4C" w14:textId="77777777" w:rsidR="00C856FC" w:rsidRPr="00DB1BAC" w:rsidRDefault="00C856FC" w:rsidP="00C856FC">
            <w:pPr>
              <w:spacing w:before="0"/>
              <w:jc w:val="center"/>
              <w:rPr>
                <w:rFonts w:cs="Arial"/>
                <w:b/>
                <w:color w:val="00B050"/>
                <w:sz w:val="24"/>
                <w:szCs w:val="24"/>
                <w:lang w:val="sr-Cyrl-RS"/>
              </w:rPr>
            </w:pPr>
            <w:r w:rsidRPr="00DB1BAC">
              <w:rPr>
                <w:rFonts w:cs="Arial"/>
                <w:b/>
                <w:sz w:val="24"/>
                <w:szCs w:val="24"/>
              </w:rPr>
              <w:t>УКУПАН ИЗНОС  ПДВ</w:t>
            </w:r>
            <w:r w:rsidRPr="00DB1BAC">
              <w:rPr>
                <w:rFonts w:cs="Arial"/>
                <w:b/>
                <w:sz w:val="24"/>
                <w:szCs w:val="24"/>
                <w:lang w:val="sr-Cyrl-RS"/>
              </w:rPr>
              <w:t>_____</w:t>
            </w:r>
            <w:r w:rsidRPr="00DB1BAC">
              <w:rPr>
                <w:rFonts w:cs="Arial"/>
                <w:b/>
                <w:sz w:val="24"/>
                <w:szCs w:val="24"/>
              </w:rPr>
              <w:t xml:space="preserve"> динара</w:t>
            </w:r>
          </w:p>
        </w:tc>
        <w:tc>
          <w:tcPr>
            <w:tcW w:w="2610" w:type="dxa"/>
            <w:tcBorders>
              <w:bottom w:val="single" w:sz="4" w:space="0" w:color="auto"/>
              <w:right w:val="single" w:sz="4" w:space="0" w:color="auto"/>
            </w:tcBorders>
          </w:tcPr>
          <w:p w14:paraId="086B1631" w14:textId="77777777" w:rsidR="00C856FC" w:rsidRPr="00DB1BAC" w:rsidRDefault="00C856FC" w:rsidP="00C856FC">
            <w:pPr>
              <w:spacing w:before="0"/>
              <w:rPr>
                <w:rFonts w:cs="Arial"/>
                <w:color w:val="FF0000"/>
                <w:sz w:val="24"/>
                <w:szCs w:val="24"/>
              </w:rPr>
            </w:pPr>
          </w:p>
        </w:tc>
      </w:tr>
      <w:tr w:rsidR="00C856FC" w:rsidRPr="00DB1BAC" w14:paraId="6AC23417" w14:textId="77777777" w:rsidTr="005B680D">
        <w:trPr>
          <w:trHeight w:val="562"/>
        </w:trPr>
        <w:tc>
          <w:tcPr>
            <w:tcW w:w="568" w:type="dxa"/>
            <w:tcBorders>
              <w:bottom w:val="single" w:sz="4" w:space="0" w:color="auto"/>
            </w:tcBorders>
            <w:vAlign w:val="center"/>
          </w:tcPr>
          <w:p w14:paraId="7E934EA3" w14:textId="77777777" w:rsidR="00C856FC" w:rsidRPr="00DB1BAC" w:rsidRDefault="00C856FC" w:rsidP="00C856FC">
            <w:pPr>
              <w:spacing w:before="0"/>
              <w:jc w:val="center"/>
              <w:rPr>
                <w:rFonts w:cs="Arial"/>
                <w:b/>
                <w:sz w:val="24"/>
                <w:szCs w:val="24"/>
                <w:lang w:val="sr-Latn-CS"/>
              </w:rPr>
            </w:pPr>
            <w:r w:rsidRPr="00DB1BAC">
              <w:rPr>
                <w:rFonts w:cs="Arial"/>
                <w:b/>
                <w:sz w:val="24"/>
                <w:szCs w:val="24"/>
                <w:lang w:val="sr-Latn-CS"/>
              </w:rPr>
              <w:t>III</w:t>
            </w:r>
          </w:p>
        </w:tc>
        <w:tc>
          <w:tcPr>
            <w:tcW w:w="6740" w:type="dxa"/>
            <w:tcBorders>
              <w:bottom w:val="single" w:sz="4" w:space="0" w:color="auto"/>
              <w:right w:val="single" w:sz="4" w:space="0" w:color="auto"/>
            </w:tcBorders>
          </w:tcPr>
          <w:p w14:paraId="743CB9AC" w14:textId="77777777" w:rsidR="00C856FC" w:rsidRPr="00DB1BAC" w:rsidRDefault="00C856FC" w:rsidP="00C856FC">
            <w:pPr>
              <w:spacing w:before="0"/>
              <w:jc w:val="center"/>
              <w:rPr>
                <w:rFonts w:cs="Arial"/>
                <w:b/>
                <w:sz w:val="24"/>
                <w:szCs w:val="24"/>
              </w:rPr>
            </w:pPr>
            <w:r w:rsidRPr="00DB1BAC">
              <w:rPr>
                <w:rFonts w:cs="Arial"/>
                <w:b/>
                <w:sz w:val="24"/>
                <w:szCs w:val="24"/>
              </w:rPr>
              <w:t>УКУПНО ПОНУЂЕНА ЦЕНА  са ПДВ</w:t>
            </w:r>
          </w:p>
          <w:p w14:paraId="58AC026E" w14:textId="77777777" w:rsidR="00C856FC" w:rsidRPr="00DB1BAC" w:rsidRDefault="00C856FC" w:rsidP="00C856FC">
            <w:pPr>
              <w:spacing w:before="0"/>
              <w:jc w:val="center"/>
              <w:rPr>
                <w:rFonts w:cs="Arial"/>
                <w:b/>
                <w:sz w:val="24"/>
                <w:szCs w:val="24"/>
                <w:lang w:val="sr-Cyrl-RS"/>
              </w:rPr>
            </w:pPr>
            <w:r w:rsidRPr="00DB1BAC">
              <w:rPr>
                <w:rFonts w:cs="Arial"/>
                <w:b/>
                <w:sz w:val="24"/>
                <w:szCs w:val="24"/>
              </w:rPr>
              <w:t>(ред. бр.</w:t>
            </w:r>
            <w:r w:rsidRPr="00DB1BAC">
              <w:rPr>
                <w:rFonts w:cs="Arial"/>
                <w:b/>
                <w:sz w:val="24"/>
                <w:szCs w:val="24"/>
                <w:lang w:val="sr-Latn-CS"/>
              </w:rPr>
              <w:t>I</w:t>
            </w:r>
            <w:r w:rsidRPr="00DB1BAC">
              <w:rPr>
                <w:rFonts w:cs="Arial"/>
                <w:b/>
                <w:sz w:val="24"/>
                <w:szCs w:val="24"/>
              </w:rPr>
              <w:t>+ред.бр.</w:t>
            </w:r>
            <w:r w:rsidRPr="00DB1BAC">
              <w:rPr>
                <w:rFonts w:cs="Arial"/>
                <w:b/>
                <w:sz w:val="24"/>
                <w:szCs w:val="24"/>
                <w:lang w:val="sr-Latn-CS"/>
              </w:rPr>
              <w:t>II</w:t>
            </w:r>
            <w:r w:rsidRPr="00DB1BAC">
              <w:rPr>
                <w:rFonts w:cs="Arial"/>
                <w:b/>
                <w:sz w:val="24"/>
                <w:szCs w:val="24"/>
              </w:rPr>
              <w:t>)______динара</w:t>
            </w:r>
          </w:p>
        </w:tc>
        <w:tc>
          <w:tcPr>
            <w:tcW w:w="2610" w:type="dxa"/>
            <w:tcBorders>
              <w:bottom w:val="single" w:sz="4" w:space="0" w:color="auto"/>
              <w:right w:val="single" w:sz="4" w:space="0" w:color="auto"/>
            </w:tcBorders>
          </w:tcPr>
          <w:p w14:paraId="59E6150B" w14:textId="77777777" w:rsidR="00C856FC" w:rsidRPr="00DB1BAC" w:rsidRDefault="00C856FC" w:rsidP="00C856FC">
            <w:pPr>
              <w:spacing w:before="0"/>
              <w:rPr>
                <w:rFonts w:cs="Arial"/>
                <w:color w:val="FF0000"/>
                <w:sz w:val="24"/>
                <w:szCs w:val="24"/>
              </w:rPr>
            </w:pPr>
          </w:p>
        </w:tc>
      </w:tr>
    </w:tbl>
    <w:p w14:paraId="3755422E" w14:textId="77777777" w:rsidR="00C856FC" w:rsidRPr="00DB1BAC" w:rsidRDefault="00C856FC" w:rsidP="00C856FC">
      <w:pPr>
        <w:rPr>
          <w:sz w:val="24"/>
          <w:szCs w:val="24"/>
          <w:lang w:val="sr-Cyrl-RS"/>
        </w:rPr>
      </w:pPr>
    </w:p>
    <w:p w14:paraId="5DFF6D1E" w14:textId="77777777" w:rsidR="006E13E3" w:rsidRPr="00DB1BAC" w:rsidRDefault="006E13E3" w:rsidP="00C856FC">
      <w:pPr>
        <w:rPr>
          <w:sz w:val="24"/>
          <w:szCs w:val="24"/>
          <w:lang w:val="sr-Cyrl-RS"/>
        </w:rPr>
      </w:pPr>
    </w:p>
    <w:p w14:paraId="2B09F629" w14:textId="77777777" w:rsidR="006E13E3" w:rsidRPr="00DB1BAC" w:rsidRDefault="006E13E3" w:rsidP="00C856FC">
      <w:pPr>
        <w:rPr>
          <w:sz w:val="24"/>
          <w:szCs w:val="24"/>
          <w:lang w:val="sr-Cyrl-RS"/>
        </w:rPr>
      </w:pPr>
    </w:p>
    <w:p w14:paraId="383549B4" w14:textId="77777777" w:rsidR="006E13E3" w:rsidRPr="00DB1BAC" w:rsidRDefault="006E13E3" w:rsidP="00C856FC">
      <w:pPr>
        <w:rPr>
          <w:sz w:val="24"/>
          <w:szCs w:val="24"/>
          <w:lang w:val="sr-Cyrl-RS"/>
        </w:rPr>
      </w:pPr>
    </w:p>
    <w:p w14:paraId="6F594AD1" w14:textId="77777777" w:rsidR="006E13E3" w:rsidRPr="00DB1BAC" w:rsidRDefault="006E13E3" w:rsidP="00C856FC">
      <w:pPr>
        <w:rPr>
          <w:sz w:val="24"/>
          <w:szCs w:val="24"/>
          <w:lang w:val="sr-Cyrl-RS"/>
        </w:rPr>
      </w:pPr>
    </w:p>
    <w:p w14:paraId="4F981841" w14:textId="77777777" w:rsidR="006E13E3" w:rsidRPr="00DB1BAC" w:rsidRDefault="006E13E3" w:rsidP="00C856FC">
      <w:pPr>
        <w:rPr>
          <w:sz w:val="24"/>
          <w:szCs w:val="24"/>
          <w:lang w:val="sr-Cyrl-RS"/>
        </w:rPr>
      </w:pPr>
    </w:p>
    <w:p w14:paraId="18E757D9" w14:textId="77777777" w:rsidR="006E13E3" w:rsidRPr="00DB1BAC" w:rsidRDefault="006E13E3" w:rsidP="00C856FC">
      <w:pPr>
        <w:rPr>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8"/>
        <w:gridCol w:w="3811"/>
      </w:tblGrid>
      <w:tr w:rsidR="00C856FC" w:rsidRPr="00DB1BAC" w14:paraId="213F6D3E" w14:textId="77777777" w:rsidTr="005B680D">
        <w:trPr>
          <w:trHeight w:val="647"/>
        </w:trPr>
        <w:tc>
          <w:tcPr>
            <w:tcW w:w="5208" w:type="dxa"/>
            <w:shd w:val="clear" w:color="auto" w:fill="C6D9F1" w:themeFill="text2" w:themeFillTint="33"/>
            <w:vAlign w:val="center"/>
          </w:tcPr>
          <w:p w14:paraId="5CD8A0CC" w14:textId="77777777" w:rsidR="00C856FC" w:rsidRPr="00DB1BAC" w:rsidRDefault="00C856FC" w:rsidP="00C856FC">
            <w:pPr>
              <w:spacing w:before="0"/>
              <w:jc w:val="center"/>
              <w:rPr>
                <w:rFonts w:cs="Arial"/>
                <w:b/>
                <w:bCs/>
                <w:i/>
                <w:iCs/>
                <w:sz w:val="24"/>
                <w:szCs w:val="24"/>
                <w:lang w:val="sr-Cyrl-CS"/>
              </w:rPr>
            </w:pPr>
            <w:r w:rsidRPr="00DB1BAC">
              <w:rPr>
                <w:rFonts w:cs="Arial"/>
                <w:b/>
                <w:bCs/>
                <w:i/>
                <w:iCs/>
                <w:sz w:val="24"/>
                <w:szCs w:val="24"/>
                <w:lang w:val="sr-Cyrl-CS"/>
              </w:rPr>
              <w:lastRenderedPageBreak/>
              <w:t>УСЛОВ НАРУЧИОЦА</w:t>
            </w:r>
          </w:p>
        </w:tc>
        <w:tc>
          <w:tcPr>
            <w:tcW w:w="3811" w:type="dxa"/>
            <w:shd w:val="clear" w:color="auto" w:fill="C6D9F1" w:themeFill="text2" w:themeFillTint="33"/>
            <w:vAlign w:val="center"/>
          </w:tcPr>
          <w:p w14:paraId="7D9D93E3" w14:textId="77777777" w:rsidR="00C856FC" w:rsidRPr="00DB1BAC" w:rsidRDefault="00C856FC" w:rsidP="00C856FC">
            <w:pPr>
              <w:spacing w:before="0"/>
              <w:jc w:val="center"/>
              <w:rPr>
                <w:rFonts w:cs="Arial"/>
                <w:b/>
                <w:bCs/>
                <w:i/>
                <w:iCs/>
                <w:sz w:val="24"/>
                <w:szCs w:val="24"/>
                <w:lang w:val="sr-Cyrl-CS"/>
              </w:rPr>
            </w:pPr>
            <w:r w:rsidRPr="00DB1BAC">
              <w:rPr>
                <w:rFonts w:cs="Arial"/>
                <w:b/>
                <w:bCs/>
                <w:i/>
                <w:iCs/>
                <w:sz w:val="24"/>
                <w:szCs w:val="24"/>
                <w:lang w:val="sr-Cyrl-CS"/>
              </w:rPr>
              <w:t>ПОНУДА ПОНУЂАЧА</w:t>
            </w:r>
          </w:p>
        </w:tc>
      </w:tr>
      <w:tr w:rsidR="00A35FE5" w:rsidRPr="00DB1BAC" w14:paraId="0A734706" w14:textId="77777777" w:rsidTr="005B680D">
        <w:tc>
          <w:tcPr>
            <w:tcW w:w="5208" w:type="dxa"/>
            <w:vAlign w:val="center"/>
          </w:tcPr>
          <w:p w14:paraId="799BB3FE" w14:textId="77777777" w:rsidR="00A35FE5" w:rsidRPr="00F5194F" w:rsidRDefault="00A35FE5" w:rsidP="00A35FE5">
            <w:pPr>
              <w:spacing w:before="0"/>
              <w:jc w:val="center"/>
              <w:rPr>
                <w:rFonts w:cs="Arial"/>
                <w:b/>
                <w:bCs/>
                <w:i/>
                <w:iCs/>
                <w:lang w:val="sr-Cyrl-CS"/>
              </w:rPr>
            </w:pPr>
            <w:r w:rsidRPr="00F5194F">
              <w:rPr>
                <w:rFonts w:cs="Arial"/>
                <w:b/>
                <w:bCs/>
                <w:i/>
                <w:iCs/>
                <w:lang w:val="sr-Cyrl-CS"/>
              </w:rPr>
              <w:t>РОК И НАЧИН ПЛАЋАЊА:</w:t>
            </w:r>
          </w:p>
          <w:p w14:paraId="0FBB8234" w14:textId="7934220B" w:rsidR="00A35FE5" w:rsidRPr="00DB1BAC" w:rsidRDefault="00A35FE5" w:rsidP="000D730D">
            <w:pPr>
              <w:spacing w:before="0"/>
              <w:jc w:val="center"/>
              <w:rPr>
                <w:rFonts w:cs="Arial"/>
                <w:b/>
                <w:bCs/>
                <w:i/>
                <w:iCs/>
                <w:sz w:val="24"/>
                <w:szCs w:val="24"/>
                <w:lang w:val="sr-Cyrl-CS"/>
              </w:rPr>
            </w:pPr>
            <w:r w:rsidRPr="00F5194F">
              <w:rPr>
                <w:rFonts w:eastAsia="Calibri" w:cs="Arial"/>
                <w:lang w:val="sr-Cyrl-RS"/>
              </w:rPr>
              <w:t>С</w:t>
            </w:r>
            <w:r w:rsidRPr="00F5194F">
              <w:rPr>
                <w:rFonts w:eastAsia="Calibri" w:cs="Arial"/>
              </w:rPr>
              <w:t xml:space="preserve">укцесивно, након сваке појединачне испоруке и потписивања Записник о </w:t>
            </w:r>
            <w:r w:rsidR="000D730D">
              <w:rPr>
                <w:rFonts w:eastAsia="Calibri" w:cs="Arial"/>
                <w:lang w:val="sr-Cyrl-RS"/>
              </w:rPr>
              <w:t>квантитативном и квалитативном пријему</w:t>
            </w:r>
            <w:r w:rsidRPr="00F5194F">
              <w:rPr>
                <w:rFonts w:eastAsia="Calibri" w:cs="Arial"/>
              </w:rPr>
              <w:t xml:space="preserve"> добара од стране овлашћених представника Купца и  Продавца - без примедби, у року </w:t>
            </w:r>
            <w:r w:rsidRPr="00F5194F">
              <w:rPr>
                <w:rFonts w:eastAsia="Calibri" w:cs="Arial"/>
                <w:lang w:val="sr-Cyrl-RS"/>
              </w:rPr>
              <w:t xml:space="preserve">до 45 дана </w:t>
            </w:r>
            <w:r w:rsidRPr="00F5194F">
              <w:rPr>
                <w:rFonts w:eastAsia="Calibri" w:cs="Arial"/>
              </w:rPr>
              <w:t xml:space="preserve">од дана пријема исправног рачуна.  </w:t>
            </w:r>
          </w:p>
        </w:tc>
        <w:tc>
          <w:tcPr>
            <w:tcW w:w="3811" w:type="dxa"/>
            <w:vAlign w:val="center"/>
          </w:tcPr>
          <w:p w14:paraId="277EAD21" w14:textId="77777777" w:rsidR="00A35FE5" w:rsidRPr="00DB1BAC" w:rsidRDefault="00A35FE5" w:rsidP="00A35FE5">
            <w:pPr>
              <w:spacing w:before="0"/>
              <w:jc w:val="center"/>
              <w:rPr>
                <w:rFonts w:cs="Arial"/>
                <w:b/>
                <w:bCs/>
                <w:i/>
                <w:iCs/>
                <w:sz w:val="24"/>
                <w:szCs w:val="24"/>
                <w:lang w:val="sr-Cyrl-CS"/>
              </w:rPr>
            </w:pPr>
          </w:p>
          <w:p w14:paraId="41C49338" w14:textId="77777777" w:rsidR="00A35FE5" w:rsidRPr="00DB1BAC" w:rsidRDefault="00A35FE5" w:rsidP="00A35FE5">
            <w:pPr>
              <w:spacing w:before="0"/>
              <w:jc w:val="center"/>
              <w:rPr>
                <w:rFonts w:cs="Arial"/>
                <w:bCs/>
                <w:iCs/>
                <w:sz w:val="24"/>
                <w:szCs w:val="24"/>
                <w:lang w:val="sr-Cyrl-CS"/>
              </w:rPr>
            </w:pPr>
            <w:r w:rsidRPr="00DB1BAC">
              <w:rPr>
                <w:rFonts w:cs="Arial"/>
                <w:bCs/>
                <w:iCs/>
                <w:sz w:val="24"/>
                <w:szCs w:val="24"/>
                <w:lang w:val="sr-Cyrl-CS"/>
              </w:rPr>
              <w:t>Сагласан за захтевом наручиоца</w:t>
            </w:r>
          </w:p>
          <w:p w14:paraId="2D50A915" w14:textId="77777777" w:rsidR="00A35FE5" w:rsidRPr="00DB1BAC" w:rsidRDefault="00A35FE5" w:rsidP="00A35FE5">
            <w:pPr>
              <w:spacing w:before="0"/>
              <w:jc w:val="center"/>
              <w:rPr>
                <w:rFonts w:cs="Arial"/>
                <w:b/>
                <w:bCs/>
                <w:i/>
                <w:iCs/>
                <w:sz w:val="24"/>
                <w:szCs w:val="24"/>
                <w:lang w:val="sr-Cyrl-CS"/>
              </w:rPr>
            </w:pPr>
            <w:r w:rsidRPr="00DB1BAC">
              <w:rPr>
                <w:rFonts w:cs="Arial"/>
                <w:bCs/>
                <w:iCs/>
                <w:sz w:val="24"/>
                <w:szCs w:val="24"/>
                <w:lang w:val="sr-Cyrl-CS"/>
              </w:rPr>
              <w:t>ДА/НЕ (заокружити)</w:t>
            </w:r>
          </w:p>
        </w:tc>
      </w:tr>
      <w:tr w:rsidR="00A35FE5" w:rsidRPr="00DB1BAC" w14:paraId="52365B56" w14:textId="77777777" w:rsidTr="005B680D">
        <w:tc>
          <w:tcPr>
            <w:tcW w:w="5208" w:type="dxa"/>
            <w:vAlign w:val="center"/>
          </w:tcPr>
          <w:p w14:paraId="7F173815" w14:textId="77777777" w:rsidR="00A35FE5" w:rsidRPr="00F5194F" w:rsidRDefault="00A35FE5" w:rsidP="00A35FE5">
            <w:pPr>
              <w:spacing w:before="0"/>
              <w:jc w:val="center"/>
              <w:rPr>
                <w:rFonts w:cs="Arial"/>
                <w:b/>
                <w:bCs/>
                <w:i/>
                <w:iCs/>
                <w:lang w:val="sr-Cyrl-CS"/>
              </w:rPr>
            </w:pPr>
            <w:r w:rsidRPr="00F5194F">
              <w:rPr>
                <w:rFonts w:cs="Arial"/>
                <w:b/>
                <w:bCs/>
                <w:i/>
                <w:iCs/>
                <w:lang w:val="sr-Cyrl-CS"/>
              </w:rPr>
              <w:t>РОК ИСПОРУКЕ:</w:t>
            </w:r>
          </w:p>
          <w:p w14:paraId="3F0A7810" w14:textId="38CF6ACD" w:rsidR="00A35FE5" w:rsidRPr="00DB1BAC" w:rsidRDefault="00A35FE5" w:rsidP="00A35FE5">
            <w:pPr>
              <w:spacing w:before="0"/>
              <w:rPr>
                <w:rFonts w:cs="Arial"/>
                <w:bCs/>
                <w:i/>
                <w:iCs/>
                <w:color w:val="00B0F0"/>
                <w:sz w:val="24"/>
                <w:szCs w:val="24"/>
                <w:lang w:val="sr-Cyrl-CS"/>
              </w:rPr>
            </w:pPr>
            <w:r w:rsidRPr="00F5194F">
              <w:rPr>
                <w:rFonts w:cs="Arial"/>
                <w:lang w:val="sr-Cyrl-RS"/>
              </w:rPr>
              <w:t>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који не може бити дужи од 45</w:t>
            </w:r>
            <w:r w:rsidRPr="00F5194F">
              <w:rPr>
                <w:rFonts w:cs="Arial"/>
              </w:rPr>
              <w:t xml:space="preserve"> </w:t>
            </w:r>
            <w:r w:rsidRPr="00F5194F">
              <w:rPr>
                <w:rFonts w:cs="Arial"/>
                <w:lang w:val="sr-Cyrl-RS"/>
              </w:rPr>
              <w:t>(четрдесетпет) радних дана од дана пријема наруџбенице Наручиоца достављене у писаном облику путем електронске поште.</w:t>
            </w:r>
          </w:p>
        </w:tc>
        <w:tc>
          <w:tcPr>
            <w:tcW w:w="3811" w:type="dxa"/>
            <w:vAlign w:val="center"/>
          </w:tcPr>
          <w:p w14:paraId="0FACD243" w14:textId="77777777" w:rsidR="00A35FE5" w:rsidRPr="00DB1BAC" w:rsidRDefault="00A35FE5" w:rsidP="00A35FE5">
            <w:pPr>
              <w:spacing w:before="0"/>
              <w:jc w:val="center"/>
              <w:rPr>
                <w:rFonts w:cs="Arial"/>
                <w:b/>
                <w:bCs/>
                <w:i/>
                <w:iCs/>
                <w:sz w:val="24"/>
                <w:szCs w:val="24"/>
                <w:lang w:val="sr-Cyrl-CS"/>
              </w:rPr>
            </w:pPr>
          </w:p>
          <w:p w14:paraId="740AFCA6" w14:textId="77777777" w:rsidR="00A35FE5" w:rsidRPr="00DB1BAC" w:rsidRDefault="00A35FE5" w:rsidP="00A35FE5">
            <w:pPr>
              <w:spacing w:before="0"/>
              <w:jc w:val="center"/>
              <w:rPr>
                <w:rFonts w:cs="Arial"/>
                <w:bCs/>
                <w:iCs/>
                <w:sz w:val="24"/>
                <w:szCs w:val="24"/>
                <w:lang w:val="sr-Cyrl-CS"/>
              </w:rPr>
            </w:pPr>
            <w:r w:rsidRPr="00DB1BAC">
              <w:rPr>
                <w:rFonts w:cs="Arial"/>
                <w:bCs/>
                <w:iCs/>
                <w:sz w:val="24"/>
                <w:szCs w:val="24"/>
                <w:lang w:val="sr-Cyrl-CS"/>
              </w:rPr>
              <w:t xml:space="preserve">Сукцесивно _______ дана </w:t>
            </w:r>
            <w:r w:rsidRPr="00DB1BAC">
              <w:rPr>
                <w:rFonts w:cs="Arial"/>
                <w:sz w:val="24"/>
                <w:szCs w:val="24"/>
                <w:lang w:val="sr-Cyrl-RS"/>
              </w:rPr>
              <w:t>од дана пријема наруџбенице Наручиоца</w:t>
            </w:r>
          </w:p>
          <w:p w14:paraId="648B61DE" w14:textId="77777777" w:rsidR="00A35FE5" w:rsidRPr="00DB1BAC" w:rsidRDefault="00A35FE5" w:rsidP="00A35FE5">
            <w:pPr>
              <w:spacing w:before="0"/>
              <w:jc w:val="center"/>
              <w:rPr>
                <w:rFonts w:cs="Arial"/>
                <w:bCs/>
                <w:i/>
                <w:iCs/>
                <w:color w:val="00B0F0"/>
                <w:sz w:val="24"/>
                <w:szCs w:val="24"/>
              </w:rPr>
            </w:pPr>
          </w:p>
        </w:tc>
      </w:tr>
      <w:tr w:rsidR="005F2AE5" w:rsidRPr="00DB1BAC" w14:paraId="30442296" w14:textId="77777777" w:rsidTr="005B680D">
        <w:tc>
          <w:tcPr>
            <w:tcW w:w="5208" w:type="dxa"/>
            <w:vAlign w:val="center"/>
          </w:tcPr>
          <w:p w14:paraId="6548C082" w14:textId="77777777" w:rsidR="005F2AE5" w:rsidRPr="00F5194F" w:rsidRDefault="005F2AE5" w:rsidP="005F2AE5">
            <w:pPr>
              <w:spacing w:before="0"/>
              <w:jc w:val="center"/>
              <w:rPr>
                <w:rFonts w:cs="Arial"/>
                <w:b/>
                <w:bCs/>
                <w:i/>
                <w:iCs/>
                <w:lang w:val="sr-Cyrl-CS"/>
              </w:rPr>
            </w:pPr>
            <w:r w:rsidRPr="00F5194F">
              <w:rPr>
                <w:rFonts w:cs="Arial"/>
                <w:b/>
                <w:bCs/>
                <w:i/>
                <w:iCs/>
                <w:lang w:val="sr-Cyrl-CS"/>
              </w:rPr>
              <w:t>ГАРАНТНИ РОК:</w:t>
            </w:r>
          </w:p>
          <w:p w14:paraId="37BDFF5C" w14:textId="330E3A4E" w:rsidR="005F2AE5" w:rsidRPr="00F5194F" w:rsidRDefault="005F2AE5" w:rsidP="005F2AE5">
            <w:pPr>
              <w:spacing w:before="0"/>
              <w:jc w:val="center"/>
              <w:rPr>
                <w:rFonts w:cs="Arial"/>
                <w:b/>
                <w:bCs/>
                <w:i/>
                <w:iCs/>
                <w:lang w:val="sr-Cyrl-CS"/>
              </w:rPr>
            </w:pPr>
            <w:r w:rsidRPr="005F2AE5">
              <w:rPr>
                <w:rFonts w:cs="Arial"/>
                <w:lang w:eastAsia="zh-CN"/>
              </w:rPr>
              <w:t xml:space="preserve">Гарантни рок за предмет набавке је </w:t>
            </w:r>
            <w:r w:rsidRPr="005F2AE5">
              <w:rPr>
                <w:rFonts w:cs="Arial"/>
                <w:lang w:val="sr-Cyrl-RS" w:eastAsia="zh-CN"/>
              </w:rPr>
              <w:t xml:space="preserve">најмање </w:t>
            </w:r>
            <w:r w:rsidRPr="005F2AE5">
              <w:rPr>
                <w:rFonts w:cs="Arial"/>
                <w:lang w:eastAsia="zh-CN"/>
              </w:rPr>
              <w:t xml:space="preserve">2 (две) године од потписивања </w:t>
            </w:r>
            <w:r w:rsidRPr="005F2AE5">
              <w:rPr>
                <w:rFonts w:eastAsia="Calibri" w:cs="Arial"/>
              </w:rPr>
              <w:t>Записник</w:t>
            </w:r>
            <w:r w:rsidRPr="005F2AE5">
              <w:rPr>
                <w:rFonts w:eastAsia="Calibri" w:cs="Arial"/>
                <w:lang w:val="sr-Cyrl-RS"/>
              </w:rPr>
              <w:t>а</w:t>
            </w:r>
            <w:r w:rsidRPr="005F2AE5">
              <w:rPr>
                <w:rFonts w:eastAsia="Calibri" w:cs="Arial"/>
              </w:rPr>
              <w:t xml:space="preserve"> о </w:t>
            </w:r>
            <w:r w:rsidRPr="005F2AE5">
              <w:rPr>
                <w:rFonts w:eastAsia="Calibri" w:cs="Arial"/>
                <w:lang w:val="sr-Cyrl-RS"/>
              </w:rPr>
              <w:t>квалитативном и кванититативном пријему добара</w:t>
            </w:r>
            <w:r w:rsidRPr="005F2AE5">
              <w:rPr>
                <w:rFonts w:cs="Arial"/>
                <w:lang w:eastAsia="zh-CN"/>
              </w:rPr>
              <w:t>.</w:t>
            </w:r>
          </w:p>
        </w:tc>
        <w:tc>
          <w:tcPr>
            <w:tcW w:w="3811" w:type="dxa"/>
            <w:vAlign w:val="center"/>
          </w:tcPr>
          <w:p w14:paraId="43DF9E93" w14:textId="77777777" w:rsidR="005F2AE5" w:rsidRPr="00A42DF9" w:rsidRDefault="005F2AE5" w:rsidP="005F2AE5">
            <w:pPr>
              <w:spacing w:before="0"/>
              <w:jc w:val="center"/>
              <w:rPr>
                <w:rFonts w:cs="Arial"/>
                <w:bCs/>
                <w:iCs/>
                <w:lang w:val="sr-Cyrl-RS"/>
              </w:rPr>
            </w:pPr>
            <w:r>
              <w:rPr>
                <w:rFonts w:cs="Arial"/>
                <w:b/>
                <w:bCs/>
                <w:iCs/>
                <w:lang w:val="sr-Cyrl-CS"/>
              </w:rPr>
              <w:t xml:space="preserve">______ </w:t>
            </w:r>
            <w:r w:rsidRPr="00A42DF9">
              <w:rPr>
                <w:rFonts w:cs="Arial"/>
                <w:bCs/>
                <w:iCs/>
                <w:lang w:val="sr-Cyrl-CS"/>
              </w:rPr>
              <w:t>(</w:t>
            </w:r>
            <w:r w:rsidRPr="00A42DF9">
              <w:rPr>
                <w:rFonts w:cs="Arial"/>
                <w:lang w:val="sr-Cyrl-RS" w:eastAsia="zh-CN"/>
              </w:rPr>
              <w:t xml:space="preserve">најмање </w:t>
            </w:r>
            <w:r w:rsidRPr="00A42DF9">
              <w:rPr>
                <w:rFonts w:cs="Arial"/>
                <w:lang w:eastAsia="zh-CN"/>
              </w:rPr>
              <w:t>2 (две) године</w:t>
            </w:r>
            <w:r w:rsidRPr="00A42DF9">
              <w:rPr>
                <w:rFonts w:cs="Arial"/>
                <w:lang w:val="sr-Cyrl-RS" w:eastAsia="zh-CN"/>
              </w:rPr>
              <w:t>)</w:t>
            </w:r>
          </w:p>
          <w:p w14:paraId="74D337E1" w14:textId="77777777" w:rsidR="005F2AE5" w:rsidRPr="00F5194F" w:rsidRDefault="005F2AE5" w:rsidP="005F2AE5">
            <w:pPr>
              <w:spacing w:before="0"/>
              <w:jc w:val="center"/>
              <w:rPr>
                <w:rFonts w:cs="Arial"/>
                <w:bCs/>
                <w:iCs/>
                <w:lang w:val="sr-Cyrl-CS"/>
              </w:rPr>
            </w:pPr>
            <w:r w:rsidRPr="00A42DF9">
              <w:rPr>
                <w:rFonts w:cs="Arial"/>
                <w:bCs/>
                <w:iCs/>
                <w:lang w:val="sr-Cyrl-CS"/>
              </w:rPr>
              <w:t xml:space="preserve">Сагласан за </w:t>
            </w:r>
            <w:r w:rsidRPr="00F5194F">
              <w:rPr>
                <w:rFonts w:cs="Arial"/>
                <w:bCs/>
                <w:iCs/>
                <w:lang w:val="sr-Cyrl-CS"/>
              </w:rPr>
              <w:t>захтевом наручиоца</w:t>
            </w:r>
          </w:p>
          <w:p w14:paraId="0EFA3807" w14:textId="6613A1B5" w:rsidR="005F2AE5" w:rsidRPr="00DB1BAC" w:rsidRDefault="005F2AE5" w:rsidP="005F2AE5">
            <w:pPr>
              <w:spacing w:before="0"/>
              <w:jc w:val="center"/>
              <w:rPr>
                <w:rFonts w:cs="Arial"/>
                <w:b/>
                <w:bCs/>
                <w:i/>
                <w:iCs/>
                <w:sz w:val="24"/>
                <w:szCs w:val="24"/>
                <w:lang w:val="sr-Cyrl-CS"/>
              </w:rPr>
            </w:pPr>
            <w:r w:rsidRPr="00F5194F">
              <w:rPr>
                <w:rFonts w:cs="Arial"/>
                <w:bCs/>
                <w:iCs/>
                <w:lang w:val="sr-Cyrl-CS"/>
              </w:rPr>
              <w:t>ДА/НЕ (заокружити)</w:t>
            </w:r>
          </w:p>
        </w:tc>
      </w:tr>
      <w:tr w:rsidR="00C856FC" w:rsidRPr="00DB1BAC" w14:paraId="0B68BF3D" w14:textId="77777777" w:rsidTr="005B680D">
        <w:trPr>
          <w:trHeight w:val="818"/>
        </w:trPr>
        <w:tc>
          <w:tcPr>
            <w:tcW w:w="5208" w:type="dxa"/>
            <w:vAlign w:val="center"/>
          </w:tcPr>
          <w:p w14:paraId="02FC3C35" w14:textId="77777777" w:rsidR="00A35FE5" w:rsidRPr="00F5194F" w:rsidRDefault="00A35FE5" w:rsidP="00A35FE5">
            <w:pPr>
              <w:spacing w:before="0"/>
              <w:jc w:val="center"/>
              <w:rPr>
                <w:rFonts w:cs="Arial"/>
                <w:b/>
                <w:bCs/>
                <w:i/>
                <w:iCs/>
                <w:lang w:val="sr-Cyrl-CS"/>
              </w:rPr>
            </w:pPr>
            <w:r w:rsidRPr="00F5194F">
              <w:rPr>
                <w:rFonts w:cs="Arial"/>
                <w:b/>
                <w:bCs/>
                <w:i/>
                <w:iCs/>
                <w:lang w:val="sr-Cyrl-CS"/>
              </w:rPr>
              <w:t>МЕСТО ИСПОРУКЕ:</w:t>
            </w:r>
          </w:p>
          <w:p w14:paraId="219E7348" w14:textId="77777777" w:rsidR="00A35FE5" w:rsidRPr="00F5194F" w:rsidRDefault="00A35FE5" w:rsidP="00A35FE5">
            <w:pPr>
              <w:spacing w:before="0"/>
              <w:rPr>
                <w:rFonts w:cs="Arial"/>
                <w:lang w:val="sr-Cyrl-CS" w:eastAsia="zh-CN"/>
              </w:rPr>
            </w:pPr>
            <w:r w:rsidRPr="00F5194F">
              <w:rPr>
                <w:rFonts w:cs="Arial"/>
                <w:lang w:val="sr-Cyrl-CS" w:eastAsia="zh-CN"/>
              </w:rPr>
              <w:t>М</w:t>
            </w:r>
            <w:r w:rsidRPr="00F5194F">
              <w:rPr>
                <w:rFonts w:cs="Arial"/>
                <w:lang w:eastAsia="zh-CN"/>
              </w:rPr>
              <w:t>есто испоруке:</w:t>
            </w:r>
            <w:r w:rsidRPr="00F5194F">
              <w:rPr>
                <w:rFonts w:cs="Arial"/>
                <w:lang w:val="sr-Cyrl-RS" w:eastAsia="zh-CN"/>
              </w:rPr>
              <w:t xml:space="preserve"> ЈП ЕПС - Технички центар</w:t>
            </w:r>
            <w:r w:rsidRPr="00F5194F">
              <w:rPr>
                <w:rFonts w:cs="Arial"/>
                <w:lang w:val="sr-Cyrl-CS" w:eastAsia="zh-CN"/>
              </w:rPr>
              <w:t xml:space="preserve"> Краљево, ул. Димитрија Туцовића  5</w:t>
            </w:r>
            <w:r w:rsidRPr="00F5194F">
              <w:rPr>
                <w:rFonts w:cs="Arial"/>
                <w:lang w:val="sr-Cyrl-RS" w:eastAsia="zh-CN"/>
              </w:rPr>
              <w:t>.</w:t>
            </w:r>
            <w:r w:rsidRPr="00F5194F">
              <w:rPr>
                <w:rFonts w:cs="Arial"/>
                <w:lang w:val="sr-Cyrl-CS" w:eastAsia="zh-CN"/>
              </w:rPr>
              <w:t xml:space="preserve"> </w:t>
            </w:r>
          </w:p>
          <w:p w14:paraId="56B94336" w14:textId="77777777" w:rsidR="00A35FE5" w:rsidRPr="00F5194F" w:rsidRDefault="00A35FE5" w:rsidP="00A35FE5">
            <w:pPr>
              <w:spacing w:before="0"/>
              <w:rPr>
                <w:rFonts w:cs="Arial"/>
                <w:lang w:val="sr-Cyrl-CS" w:eastAsia="zh-CN"/>
              </w:rPr>
            </w:pPr>
            <w:r w:rsidRPr="00F5194F">
              <w:rPr>
                <w:rFonts w:cs="Arial"/>
                <w:lang w:val="sr-Cyrl-CS" w:eastAsia="zh-CN"/>
              </w:rPr>
              <w:t>Паритет испоруке: FCO (магацин Наручиоца) са урачунатим зависним трошковима.</w:t>
            </w:r>
          </w:p>
          <w:p w14:paraId="42D1EBCE" w14:textId="1C5445FC" w:rsidR="005F7FB6" w:rsidRPr="00DB1BAC" w:rsidRDefault="00A35FE5" w:rsidP="00A35FE5">
            <w:pPr>
              <w:spacing w:before="0"/>
              <w:jc w:val="left"/>
              <w:rPr>
                <w:rFonts w:cs="Arial"/>
                <w:sz w:val="24"/>
                <w:szCs w:val="24"/>
                <w:lang w:val="sr-Cyrl-CS" w:eastAsia="zh-CN"/>
              </w:rPr>
            </w:pPr>
            <w:r w:rsidRPr="00F5194F">
              <w:rPr>
                <w:rFonts w:cs="Arial"/>
                <w:lang w:eastAsia="zh-CN"/>
              </w:rPr>
              <w:t>Евентуално настала штета приликом транспорта предметних добара до места испоруке пада на терет изабраног Понуђача.</w:t>
            </w:r>
          </w:p>
          <w:p w14:paraId="32629FC3" w14:textId="77777777" w:rsidR="00C856FC" w:rsidRPr="00DB1BAC" w:rsidRDefault="00C856FC" w:rsidP="00C856FC">
            <w:pPr>
              <w:spacing w:before="0"/>
              <w:jc w:val="left"/>
              <w:rPr>
                <w:rFonts w:cs="Arial"/>
                <w:b/>
                <w:bCs/>
                <w:i/>
                <w:iCs/>
                <w:sz w:val="24"/>
                <w:szCs w:val="24"/>
                <w:lang w:val="sr-Cyrl-CS"/>
              </w:rPr>
            </w:pPr>
          </w:p>
        </w:tc>
        <w:tc>
          <w:tcPr>
            <w:tcW w:w="3811" w:type="dxa"/>
            <w:vAlign w:val="center"/>
          </w:tcPr>
          <w:p w14:paraId="0C97C619" w14:textId="77777777" w:rsidR="00C856FC" w:rsidRPr="00DB1BAC" w:rsidRDefault="00C856FC" w:rsidP="00C856FC">
            <w:pPr>
              <w:spacing w:before="0"/>
              <w:jc w:val="center"/>
              <w:rPr>
                <w:rFonts w:cs="Arial"/>
                <w:bCs/>
                <w:iCs/>
                <w:sz w:val="24"/>
                <w:szCs w:val="24"/>
                <w:lang w:val="sr-Cyrl-CS"/>
              </w:rPr>
            </w:pPr>
            <w:r w:rsidRPr="00DB1BAC">
              <w:rPr>
                <w:rFonts w:cs="Arial"/>
                <w:bCs/>
                <w:iCs/>
                <w:sz w:val="24"/>
                <w:szCs w:val="24"/>
                <w:lang w:val="sr-Cyrl-CS"/>
              </w:rPr>
              <w:t>Сагласан за захтевом наручиоца</w:t>
            </w:r>
          </w:p>
          <w:p w14:paraId="359760C9" w14:textId="77777777" w:rsidR="00C856FC" w:rsidRPr="00DB1BAC" w:rsidRDefault="00C856FC" w:rsidP="00C856FC">
            <w:pPr>
              <w:spacing w:before="0"/>
              <w:jc w:val="center"/>
              <w:rPr>
                <w:rFonts w:cs="Arial"/>
                <w:b/>
                <w:bCs/>
                <w:i/>
                <w:iCs/>
                <w:sz w:val="24"/>
                <w:szCs w:val="24"/>
                <w:lang w:val="sr-Cyrl-CS"/>
              </w:rPr>
            </w:pPr>
            <w:r w:rsidRPr="00DB1BAC">
              <w:rPr>
                <w:rFonts w:cs="Arial"/>
                <w:bCs/>
                <w:iCs/>
                <w:sz w:val="24"/>
                <w:szCs w:val="24"/>
                <w:lang w:val="sr-Cyrl-CS"/>
              </w:rPr>
              <w:t>ДА/НЕ (заокружити)</w:t>
            </w:r>
          </w:p>
        </w:tc>
      </w:tr>
    </w:tbl>
    <w:p w14:paraId="4C7D2DD3" w14:textId="77777777" w:rsidR="00C856FC" w:rsidRPr="00DB1BAC" w:rsidRDefault="00C856FC" w:rsidP="00C856FC">
      <w:pPr>
        <w:keepNext/>
        <w:tabs>
          <w:tab w:val="left" w:pos="567"/>
        </w:tabs>
        <w:spacing w:before="0"/>
        <w:jc w:val="left"/>
        <w:outlineLvl w:val="0"/>
        <w:rPr>
          <w:rFonts w:eastAsia="Arial Unicode MS" w:cs="Arial"/>
          <w:b/>
          <w:sz w:val="24"/>
          <w:szCs w:val="24"/>
        </w:rPr>
      </w:pPr>
    </w:p>
    <w:p w14:paraId="7953C700" w14:textId="77777777" w:rsidR="00C856FC" w:rsidRPr="00DB1BAC" w:rsidRDefault="00C856FC" w:rsidP="00C856FC">
      <w:pPr>
        <w:keepNext/>
        <w:tabs>
          <w:tab w:val="left" w:pos="567"/>
        </w:tabs>
        <w:spacing w:before="0"/>
        <w:jc w:val="left"/>
        <w:outlineLvl w:val="0"/>
        <w:rPr>
          <w:rFonts w:eastAsia="Arial Unicode MS" w:cs="Arial"/>
          <w:b/>
          <w:sz w:val="24"/>
          <w:szCs w:val="24"/>
        </w:rPr>
      </w:pPr>
    </w:p>
    <w:p w14:paraId="1E06328E" w14:textId="77777777" w:rsidR="00C856FC" w:rsidRPr="00DB1BAC" w:rsidRDefault="00C856FC" w:rsidP="00C856FC">
      <w:pPr>
        <w:tabs>
          <w:tab w:val="left" w:pos="567"/>
        </w:tabs>
        <w:spacing w:before="0"/>
        <w:rPr>
          <w:i/>
          <w:sz w:val="24"/>
          <w:szCs w:val="24"/>
        </w:rPr>
      </w:pPr>
      <w:r w:rsidRPr="00DB1BAC">
        <w:rPr>
          <w:i/>
          <w:sz w:val="24"/>
          <w:szCs w:val="24"/>
        </w:rPr>
        <w:t>Доставити:</w:t>
      </w:r>
    </w:p>
    <w:p w14:paraId="6ECE2642" w14:textId="77777777" w:rsidR="00C856FC" w:rsidRPr="00DB1BAC" w:rsidRDefault="00C856FC" w:rsidP="00C856FC">
      <w:pPr>
        <w:tabs>
          <w:tab w:val="left" w:pos="567"/>
        </w:tabs>
        <w:spacing w:before="0"/>
        <w:rPr>
          <w:i/>
          <w:sz w:val="24"/>
          <w:szCs w:val="24"/>
        </w:rPr>
      </w:pPr>
      <w:r w:rsidRPr="00DB1BAC">
        <w:rPr>
          <w:i/>
          <w:sz w:val="24"/>
          <w:szCs w:val="24"/>
        </w:rPr>
        <w:t>-Наслову</w:t>
      </w:r>
    </w:p>
    <w:p w14:paraId="759EA66A" w14:textId="77777777" w:rsidR="00C856FC" w:rsidRPr="00DB1BAC" w:rsidRDefault="00C856FC" w:rsidP="00C856FC">
      <w:pPr>
        <w:tabs>
          <w:tab w:val="left" w:pos="567"/>
        </w:tabs>
        <w:spacing w:before="0"/>
        <w:rPr>
          <w:i/>
          <w:sz w:val="24"/>
          <w:szCs w:val="24"/>
        </w:rPr>
      </w:pPr>
      <w:r w:rsidRPr="00DB1BAC">
        <w:rPr>
          <w:i/>
          <w:sz w:val="24"/>
          <w:szCs w:val="24"/>
        </w:rPr>
        <w:t>-Лицу за праћење извршења Оквирног споразума</w:t>
      </w:r>
    </w:p>
    <w:p w14:paraId="626314D6" w14:textId="77777777" w:rsidR="00C856FC" w:rsidRPr="00DB1BAC" w:rsidRDefault="00C856FC" w:rsidP="00C856FC">
      <w:pPr>
        <w:tabs>
          <w:tab w:val="left" w:pos="567"/>
        </w:tabs>
        <w:spacing w:before="0"/>
        <w:rPr>
          <w:i/>
          <w:sz w:val="24"/>
          <w:szCs w:val="24"/>
        </w:rPr>
      </w:pPr>
      <w:r w:rsidRPr="00DB1BAC">
        <w:rPr>
          <w:i/>
          <w:sz w:val="24"/>
          <w:szCs w:val="24"/>
        </w:rPr>
        <w:t>-Сектору за набавке и ком.пословање (оригинал)</w:t>
      </w:r>
    </w:p>
    <w:p w14:paraId="0E2337FA" w14:textId="77777777" w:rsidR="00C856FC" w:rsidRPr="00801E04" w:rsidRDefault="00C856FC" w:rsidP="00C856FC">
      <w:pPr>
        <w:tabs>
          <w:tab w:val="left" w:pos="567"/>
        </w:tabs>
        <w:spacing w:before="0"/>
        <w:rPr>
          <w:i/>
          <w:sz w:val="24"/>
          <w:szCs w:val="24"/>
        </w:rPr>
      </w:pPr>
      <w:r w:rsidRPr="00DB1BAC">
        <w:rPr>
          <w:i/>
          <w:sz w:val="24"/>
          <w:szCs w:val="24"/>
        </w:rPr>
        <w:t>-Економско-</w:t>
      </w:r>
      <w:r w:rsidRPr="00801E04">
        <w:rPr>
          <w:i/>
          <w:sz w:val="24"/>
          <w:szCs w:val="24"/>
        </w:rPr>
        <w:t>финансијском сектору (оригинал)</w:t>
      </w:r>
    </w:p>
    <w:p w14:paraId="78272A50" w14:textId="79FE266B" w:rsidR="00C856FC" w:rsidRPr="00801E04" w:rsidRDefault="00C856FC" w:rsidP="00C856FC">
      <w:pPr>
        <w:tabs>
          <w:tab w:val="left" w:pos="567"/>
        </w:tabs>
        <w:spacing w:before="0"/>
        <w:rPr>
          <w:i/>
          <w:sz w:val="24"/>
          <w:szCs w:val="24"/>
        </w:rPr>
      </w:pPr>
      <w:r w:rsidRPr="00801E04">
        <w:rPr>
          <w:i/>
          <w:sz w:val="24"/>
          <w:szCs w:val="24"/>
        </w:rPr>
        <w:t>-</w:t>
      </w:r>
      <w:r w:rsidR="00801E04" w:rsidRPr="00801E04">
        <w:rPr>
          <w:rFonts w:cs="Arial"/>
          <w:i/>
          <w:sz w:val="24"/>
          <w:szCs w:val="24"/>
          <w:lang w:val="sr-Cyrl-RS"/>
        </w:rPr>
        <w:t xml:space="preserve"> Служби за планирање, оптимизацију и праћење набавки-Нели Илић</w:t>
      </w:r>
    </w:p>
    <w:p w14:paraId="118F3D9F" w14:textId="77777777" w:rsidR="00C856FC" w:rsidRPr="00801E04" w:rsidRDefault="00C856FC" w:rsidP="00C856FC">
      <w:pPr>
        <w:tabs>
          <w:tab w:val="left" w:pos="567"/>
        </w:tabs>
        <w:spacing w:before="0"/>
        <w:rPr>
          <w:i/>
          <w:sz w:val="24"/>
          <w:szCs w:val="24"/>
        </w:rPr>
      </w:pPr>
      <w:r w:rsidRPr="00801E04">
        <w:rPr>
          <w:i/>
          <w:sz w:val="24"/>
          <w:szCs w:val="24"/>
        </w:rPr>
        <w:t>-Сектор за правне послове</w:t>
      </w:r>
    </w:p>
    <w:p w14:paraId="3F3BA84C" w14:textId="77777777" w:rsidR="00C856FC" w:rsidRPr="00DB1BAC" w:rsidRDefault="00C856FC" w:rsidP="00C856FC">
      <w:pPr>
        <w:tabs>
          <w:tab w:val="left" w:pos="567"/>
        </w:tabs>
        <w:spacing w:before="0"/>
        <w:rPr>
          <w:i/>
          <w:sz w:val="24"/>
          <w:szCs w:val="24"/>
        </w:rPr>
      </w:pPr>
      <w:r w:rsidRPr="00DB1BAC">
        <w:rPr>
          <w:i/>
          <w:sz w:val="24"/>
          <w:szCs w:val="24"/>
        </w:rPr>
        <w:t>-Сектору за набавке и комерцијално пословање-Служба комерцијале</w:t>
      </w:r>
    </w:p>
    <w:p w14:paraId="59B842AD" w14:textId="0CE2D5F8" w:rsidR="006E13E3" w:rsidRPr="00DB1BAC" w:rsidRDefault="006E13E3" w:rsidP="00C856FC">
      <w:pPr>
        <w:tabs>
          <w:tab w:val="left" w:pos="567"/>
        </w:tabs>
        <w:spacing w:before="0"/>
        <w:rPr>
          <w:i/>
          <w:sz w:val="24"/>
          <w:szCs w:val="24"/>
          <w:lang w:val="sr-Cyrl-RS"/>
        </w:rPr>
      </w:pPr>
      <w:r w:rsidRPr="00DB1BAC">
        <w:rPr>
          <w:i/>
          <w:sz w:val="24"/>
          <w:szCs w:val="24"/>
          <w:lang w:val="sr-Cyrl-RS"/>
        </w:rPr>
        <w:t>-Служба за аналитику</w:t>
      </w:r>
    </w:p>
    <w:p w14:paraId="6EB4338A" w14:textId="77777777" w:rsidR="00C856FC" w:rsidRPr="00DB1BAC" w:rsidRDefault="00C856FC" w:rsidP="00C856FC">
      <w:pPr>
        <w:tabs>
          <w:tab w:val="left" w:pos="567"/>
        </w:tabs>
        <w:spacing w:before="0"/>
        <w:rPr>
          <w:i/>
          <w:sz w:val="24"/>
          <w:szCs w:val="24"/>
        </w:rPr>
      </w:pPr>
      <w:r w:rsidRPr="00DB1BAC">
        <w:rPr>
          <w:i/>
          <w:sz w:val="24"/>
          <w:szCs w:val="24"/>
        </w:rPr>
        <w:t>-Архива (оригинал)</w:t>
      </w:r>
    </w:p>
    <w:p w14:paraId="122A1D5C" w14:textId="77777777" w:rsidR="00C856FC" w:rsidRPr="00DB1BAC" w:rsidRDefault="00C856FC" w:rsidP="00C856FC">
      <w:pPr>
        <w:tabs>
          <w:tab w:val="left" w:pos="567"/>
        </w:tabs>
        <w:spacing w:before="0"/>
        <w:rPr>
          <w:rFonts w:cs="Arial"/>
          <w:i/>
          <w:sz w:val="24"/>
          <w:szCs w:val="24"/>
        </w:rPr>
      </w:pPr>
    </w:p>
    <w:p w14:paraId="74B51F5F" w14:textId="77777777" w:rsidR="00C856FC" w:rsidRPr="00DB1BAC" w:rsidRDefault="00C856FC" w:rsidP="00C856FC">
      <w:pPr>
        <w:tabs>
          <w:tab w:val="left" w:pos="567"/>
        </w:tabs>
        <w:spacing w:before="0"/>
        <w:rPr>
          <w:rFonts w:cs="Arial"/>
          <w:sz w:val="24"/>
          <w:szCs w:val="24"/>
        </w:rPr>
      </w:pPr>
    </w:p>
    <w:p w14:paraId="63816E41" w14:textId="77777777" w:rsidR="00C856FC" w:rsidRPr="00DB1BAC" w:rsidRDefault="00C856FC" w:rsidP="00C856FC">
      <w:pPr>
        <w:tabs>
          <w:tab w:val="left" w:pos="567"/>
        </w:tabs>
        <w:spacing w:before="0"/>
        <w:rPr>
          <w:rFonts w:cs="Arial"/>
          <w:sz w:val="24"/>
          <w:szCs w:val="24"/>
        </w:rPr>
      </w:pPr>
    </w:p>
    <w:p w14:paraId="776F9F6F" w14:textId="77777777" w:rsidR="00C856FC" w:rsidRPr="00DB1BAC" w:rsidRDefault="00C856FC" w:rsidP="00C856FC">
      <w:pPr>
        <w:tabs>
          <w:tab w:val="left" w:pos="567"/>
        </w:tabs>
        <w:spacing w:before="0"/>
        <w:rPr>
          <w:rFonts w:cs="Arial"/>
          <w:sz w:val="24"/>
          <w:szCs w:val="24"/>
        </w:rPr>
      </w:pPr>
    </w:p>
    <w:p w14:paraId="10444DC7" w14:textId="77777777" w:rsidR="00E17070" w:rsidRPr="00DB1BAC" w:rsidRDefault="00E17070" w:rsidP="00E17070">
      <w:pPr>
        <w:spacing w:before="0"/>
        <w:jc w:val="left"/>
        <w:rPr>
          <w:rFonts w:cs="Arial"/>
          <w:color w:val="00B0F0"/>
          <w:sz w:val="24"/>
          <w:szCs w:val="24"/>
          <w:lang w:val="sr-Cyrl-CS"/>
        </w:rPr>
      </w:pPr>
    </w:p>
    <w:p w14:paraId="276886DD" w14:textId="77777777" w:rsidR="00E17070" w:rsidRPr="00DB1BAC" w:rsidRDefault="00E17070" w:rsidP="00E17070">
      <w:pPr>
        <w:spacing w:before="0"/>
        <w:jc w:val="left"/>
        <w:rPr>
          <w:rFonts w:cs="Arial"/>
          <w:color w:val="00B0F0"/>
          <w:sz w:val="24"/>
          <w:szCs w:val="24"/>
          <w:lang w:val="sr-Cyrl-CS"/>
        </w:rPr>
      </w:pPr>
    </w:p>
    <w:p w14:paraId="700A8F45" w14:textId="77777777" w:rsidR="00E17070" w:rsidRPr="00DB1BAC" w:rsidRDefault="00E17070" w:rsidP="00E17070">
      <w:pPr>
        <w:spacing w:before="0"/>
        <w:jc w:val="left"/>
        <w:rPr>
          <w:rFonts w:cs="Arial"/>
          <w:color w:val="00B0F0"/>
          <w:sz w:val="24"/>
          <w:szCs w:val="24"/>
          <w:lang w:val="sr-Cyrl-CS"/>
        </w:rPr>
      </w:pPr>
    </w:p>
    <w:p w14:paraId="4417BA5D" w14:textId="77777777" w:rsidR="00E17070" w:rsidRPr="00DB1BAC" w:rsidRDefault="00756179" w:rsidP="00756179">
      <w:pPr>
        <w:spacing w:before="0"/>
        <w:jc w:val="center"/>
        <w:rPr>
          <w:rFonts w:cs="Arial"/>
          <w:sz w:val="24"/>
          <w:szCs w:val="24"/>
          <w:lang w:val="sr-Cyrl-CS"/>
        </w:rPr>
      </w:pPr>
      <w:r w:rsidRPr="00DB1BAC">
        <w:rPr>
          <w:rFonts w:cs="Arial"/>
          <w:sz w:val="24"/>
          <w:szCs w:val="24"/>
          <w:lang w:val="sr-Cyrl-CS"/>
        </w:rPr>
        <w:lastRenderedPageBreak/>
        <w:t>МОДЕЛ ОКВИРНОГ СПОРАЗУМА</w:t>
      </w:r>
    </w:p>
    <w:p w14:paraId="5D556178" w14:textId="77777777" w:rsidR="00756179" w:rsidRPr="00DB1BAC" w:rsidRDefault="00756179" w:rsidP="00756179">
      <w:pPr>
        <w:spacing w:before="0"/>
        <w:jc w:val="center"/>
        <w:rPr>
          <w:rFonts w:cs="Arial"/>
          <w:color w:val="00B0F0"/>
          <w:sz w:val="24"/>
          <w:szCs w:val="24"/>
          <w:lang w:val="sr-Cyrl-CS"/>
        </w:rPr>
      </w:pPr>
    </w:p>
    <w:p w14:paraId="2F8910B6" w14:textId="77777777" w:rsidR="00E17070" w:rsidRPr="00B565A4" w:rsidRDefault="00E17070" w:rsidP="00056D70">
      <w:pPr>
        <w:spacing w:before="0"/>
        <w:jc w:val="left"/>
        <w:rPr>
          <w:rFonts w:cs="Arial"/>
          <w:color w:val="00B0F0"/>
          <w:sz w:val="20"/>
          <w:szCs w:val="20"/>
          <w:lang w:val="sr-Cyrl-CS"/>
        </w:rPr>
      </w:pPr>
      <w:r w:rsidRPr="00B565A4">
        <w:rPr>
          <w:i/>
          <w:sz w:val="20"/>
          <w:szCs w:val="20"/>
        </w:rPr>
        <w:t xml:space="preserve">У складу са датим Моделом </w:t>
      </w:r>
      <w:r w:rsidRPr="00B565A4">
        <w:rPr>
          <w:i/>
          <w:sz w:val="20"/>
          <w:szCs w:val="20"/>
          <w:lang w:val="sr-Cyrl-RS"/>
        </w:rPr>
        <w:t>оквирног споразума</w:t>
      </w:r>
      <w:r w:rsidRPr="00B565A4">
        <w:rPr>
          <w:i/>
          <w:sz w:val="20"/>
          <w:szCs w:val="20"/>
        </w:rPr>
        <w:t xml:space="preserve"> и елементима најповољније понуде биће закључен </w:t>
      </w:r>
      <w:r w:rsidRPr="00B565A4">
        <w:rPr>
          <w:i/>
          <w:sz w:val="20"/>
          <w:szCs w:val="20"/>
          <w:lang w:val="sr-Cyrl-RS"/>
        </w:rPr>
        <w:t>Оквирни споразум</w:t>
      </w:r>
      <w:r w:rsidRPr="00B565A4">
        <w:rPr>
          <w:i/>
          <w:sz w:val="20"/>
          <w:szCs w:val="20"/>
        </w:rPr>
        <w:t xml:space="preserve">. Понуђач дати Модел </w:t>
      </w:r>
      <w:r w:rsidRPr="00B565A4">
        <w:rPr>
          <w:i/>
          <w:sz w:val="20"/>
          <w:szCs w:val="20"/>
          <w:lang w:val="sr-Cyrl-RS"/>
        </w:rPr>
        <w:t>оквирног споразума</w:t>
      </w:r>
      <w:r w:rsidRPr="00B565A4">
        <w:rPr>
          <w:i/>
          <w:sz w:val="20"/>
          <w:szCs w:val="20"/>
        </w:rPr>
        <w:t xml:space="preserve"> потписује, оверава и доставља у понуди.</w:t>
      </w:r>
    </w:p>
    <w:p w14:paraId="5E8D758A" w14:textId="77777777" w:rsidR="00E17070" w:rsidRPr="00DB1BAC" w:rsidRDefault="00E17070" w:rsidP="00E17070">
      <w:pPr>
        <w:rPr>
          <w:sz w:val="24"/>
          <w:szCs w:val="24"/>
        </w:rPr>
      </w:pPr>
      <w:r w:rsidRPr="00DB1BAC">
        <w:rPr>
          <w:b/>
          <w:sz w:val="24"/>
          <w:szCs w:val="24"/>
        </w:rPr>
        <w:t>СТРАНЕ</w:t>
      </w:r>
      <w:r w:rsidRPr="00DB1BAC">
        <w:rPr>
          <w:b/>
          <w:sz w:val="24"/>
          <w:szCs w:val="24"/>
          <w:lang w:val="sr-Cyrl-RS"/>
        </w:rPr>
        <w:t xml:space="preserve"> У ОКВИРНОМ СПОРАЗУМУ</w:t>
      </w:r>
      <w:r w:rsidRPr="00DB1BAC">
        <w:rPr>
          <w:b/>
          <w:sz w:val="24"/>
          <w:szCs w:val="24"/>
        </w:rPr>
        <w:t>:</w:t>
      </w:r>
    </w:p>
    <w:p w14:paraId="246194EB" w14:textId="75C22BD5" w:rsidR="006D3186" w:rsidRPr="00DB1BAC" w:rsidRDefault="006D3186" w:rsidP="006D3186">
      <w:pPr>
        <w:rPr>
          <w:sz w:val="24"/>
          <w:szCs w:val="24"/>
        </w:rPr>
      </w:pPr>
      <w:r w:rsidRPr="00DB1BAC">
        <w:rPr>
          <w:b/>
          <w:sz w:val="24"/>
          <w:szCs w:val="24"/>
          <w:lang w:val="sr-Cyrl-RS"/>
        </w:rPr>
        <w:t>1.</w:t>
      </w:r>
      <w:r w:rsidRPr="00DB1BAC">
        <w:rPr>
          <w:sz w:val="24"/>
          <w:szCs w:val="24"/>
          <w:lang w:val="sr-Cyrl-RS"/>
        </w:rPr>
        <w:t xml:space="preserve"> </w:t>
      </w:r>
      <w:r w:rsidRPr="00DB1BAC">
        <w:rPr>
          <w:sz w:val="24"/>
          <w:szCs w:val="24"/>
        </w:rPr>
        <w:t xml:space="preserve">Јавно предузеће „Електропривреда Србије“ Београд, Улица царице Милице бр. 2, Матични број 20053658, ПИБ 103920327, Текући рачун 160-700-13 Banka Intesа ад Београд, </w:t>
      </w:r>
      <w:r w:rsidRPr="00DB1BAC">
        <w:rPr>
          <w:sz w:val="24"/>
          <w:szCs w:val="24"/>
          <w:lang w:val="sr-Cyrl-RS"/>
        </w:rPr>
        <w:t xml:space="preserve"> </w:t>
      </w:r>
      <w:r w:rsidRPr="00DB1BAC">
        <w:rPr>
          <w:sz w:val="24"/>
          <w:szCs w:val="24"/>
        </w:rPr>
        <w:t>које заступа законски заступник,</w:t>
      </w:r>
      <w:r w:rsidRPr="00DB1BAC">
        <w:rPr>
          <w:sz w:val="24"/>
          <w:szCs w:val="24"/>
          <w:lang w:val="sr-Cyrl-RS"/>
        </w:rPr>
        <w:t xml:space="preserve"> в.д.</w:t>
      </w:r>
      <w:r w:rsidRPr="00DB1BAC">
        <w:rPr>
          <w:sz w:val="24"/>
          <w:szCs w:val="24"/>
        </w:rPr>
        <w:t xml:space="preserve"> директор</w:t>
      </w:r>
      <w:r w:rsidRPr="00DB1BAC">
        <w:rPr>
          <w:sz w:val="24"/>
          <w:szCs w:val="24"/>
          <w:lang w:val="sr-Cyrl-RS"/>
        </w:rPr>
        <w:t>а Милорад Грчић</w:t>
      </w:r>
      <w:r w:rsidRPr="00DB1BAC">
        <w:rPr>
          <w:sz w:val="24"/>
          <w:szCs w:val="24"/>
        </w:rPr>
        <w:t xml:space="preserve"> (у даљем тексту: К</w:t>
      </w:r>
      <w:r w:rsidRPr="00DB1BAC">
        <w:rPr>
          <w:sz w:val="24"/>
          <w:szCs w:val="24"/>
          <w:lang w:val="sr-Cyrl-RS"/>
        </w:rPr>
        <w:t>упац</w:t>
      </w:r>
      <w:r w:rsidRPr="00DB1BAC">
        <w:rPr>
          <w:sz w:val="24"/>
          <w:szCs w:val="24"/>
        </w:rPr>
        <w:t>)</w:t>
      </w:r>
    </w:p>
    <w:p w14:paraId="4E9AC58D" w14:textId="77777777" w:rsidR="006D3186" w:rsidRPr="00DB1BAC" w:rsidRDefault="006D3186" w:rsidP="006D3186">
      <w:pPr>
        <w:rPr>
          <w:sz w:val="24"/>
          <w:szCs w:val="24"/>
        </w:rPr>
      </w:pPr>
      <w:r w:rsidRPr="00DB1BAC">
        <w:rPr>
          <w:sz w:val="24"/>
          <w:szCs w:val="24"/>
        </w:rPr>
        <w:t>и</w:t>
      </w:r>
    </w:p>
    <w:p w14:paraId="22998552" w14:textId="77777777" w:rsidR="006D3186" w:rsidRPr="00DB1BAC" w:rsidRDefault="006D3186" w:rsidP="006D3186">
      <w:pPr>
        <w:rPr>
          <w:rFonts w:eastAsia="Calibri"/>
          <w:sz w:val="24"/>
          <w:szCs w:val="24"/>
        </w:rPr>
      </w:pPr>
      <w:r w:rsidRPr="00DB1BAC">
        <w:rPr>
          <w:rFonts w:eastAsia="Calibri"/>
          <w:b/>
          <w:sz w:val="24"/>
          <w:szCs w:val="24"/>
        </w:rPr>
        <w:t>2.</w:t>
      </w:r>
      <w:r w:rsidRPr="00DB1BAC">
        <w:rPr>
          <w:rFonts w:eastAsia="Calibri"/>
          <w:sz w:val="24"/>
          <w:szCs w:val="24"/>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w:t>
      </w:r>
    </w:p>
    <w:p w14:paraId="769C5F1F" w14:textId="77777777" w:rsidR="006D3186" w:rsidRPr="00DB1BAC" w:rsidRDefault="006D3186" w:rsidP="006D3186">
      <w:pPr>
        <w:rPr>
          <w:rFonts w:eastAsia="Calibri"/>
          <w:sz w:val="24"/>
          <w:szCs w:val="24"/>
        </w:rPr>
      </w:pPr>
      <w:r w:rsidRPr="00DB1BAC">
        <w:rPr>
          <w:rFonts w:eastAsia="Calibri"/>
          <w:sz w:val="24"/>
          <w:szCs w:val="24"/>
          <w:lang w:val="sr-Cyrl-RS"/>
        </w:rPr>
        <w:t>Продавац</w:t>
      </w:r>
      <w:r w:rsidRPr="00DB1BAC">
        <w:rPr>
          <w:rFonts w:eastAsia="Calibri"/>
          <w:sz w:val="24"/>
          <w:szCs w:val="24"/>
        </w:rPr>
        <w:t xml:space="preserve">) </w:t>
      </w:r>
    </w:p>
    <w:p w14:paraId="67FA1B46" w14:textId="77777777" w:rsidR="006D3186" w:rsidRPr="00DB1BAC" w:rsidRDefault="006D3186" w:rsidP="006D3186">
      <w:pPr>
        <w:rPr>
          <w:sz w:val="24"/>
          <w:szCs w:val="24"/>
        </w:rPr>
      </w:pPr>
      <w:r w:rsidRPr="00DB1BAC">
        <w:rPr>
          <w:sz w:val="24"/>
          <w:szCs w:val="24"/>
        </w:rPr>
        <w:t>2а)________________________________________из</w:t>
      </w:r>
      <w:r w:rsidRPr="00DB1BAC">
        <w:rPr>
          <w:sz w:val="24"/>
          <w:szCs w:val="24"/>
        </w:rPr>
        <w:tab/>
        <w:t>_____________, улица</w:t>
      </w:r>
    </w:p>
    <w:p w14:paraId="00F545BE" w14:textId="77777777" w:rsidR="006D3186" w:rsidRPr="00DB1BAC" w:rsidRDefault="006D3186" w:rsidP="006D3186">
      <w:pPr>
        <w:rPr>
          <w:sz w:val="24"/>
          <w:szCs w:val="24"/>
        </w:rPr>
      </w:pPr>
      <w:r w:rsidRPr="00DB1BAC">
        <w:rPr>
          <w:sz w:val="24"/>
          <w:szCs w:val="24"/>
        </w:rPr>
        <w:t xml:space="preserve"> ___________________ бр. ___, ПИБ: _____________, матични број _____________, Текући рачун ____________, банка ______________ ,кога заступа __________________________, (члан групе понуђача или подизвођач)</w:t>
      </w:r>
    </w:p>
    <w:p w14:paraId="5C81406C" w14:textId="77777777" w:rsidR="006D3186" w:rsidRPr="00DB1BAC" w:rsidRDefault="006D3186" w:rsidP="006D3186">
      <w:pPr>
        <w:rPr>
          <w:sz w:val="24"/>
          <w:szCs w:val="24"/>
        </w:rPr>
      </w:pPr>
      <w:r w:rsidRPr="00DB1BAC">
        <w:rPr>
          <w:sz w:val="24"/>
          <w:szCs w:val="24"/>
        </w:rPr>
        <w:t>2б)_______________________________________из</w:t>
      </w:r>
      <w:r w:rsidRPr="00DB1BAC">
        <w:rPr>
          <w:sz w:val="24"/>
          <w:szCs w:val="24"/>
        </w:rPr>
        <w:tab/>
        <w:t>_____________, улица</w:t>
      </w:r>
    </w:p>
    <w:p w14:paraId="65914421" w14:textId="77777777" w:rsidR="006D3186" w:rsidRPr="00DB1BAC" w:rsidRDefault="006D3186" w:rsidP="006D3186">
      <w:pPr>
        <w:rPr>
          <w:sz w:val="24"/>
          <w:szCs w:val="24"/>
        </w:rPr>
      </w:pPr>
      <w:r w:rsidRPr="00DB1BAC">
        <w:rPr>
          <w:sz w:val="24"/>
          <w:szCs w:val="24"/>
        </w:rPr>
        <w:t xml:space="preserve"> ___________________ бр. ___, ПИБ: _____________, матични број _____________, </w:t>
      </w:r>
    </w:p>
    <w:p w14:paraId="10EF8394" w14:textId="77777777" w:rsidR="006D3186" w:rsidRPr="00DB1BAC" w:rsidRDefault="006D3186" w:rsidP="006D3186">
      <w:pPr>
        <w:rPr>
          <w:sz w:val="24"/>
          <w:szCs w:val="24"/>
        </w:rPr>
      </w:pPr>
      <w:r w:rsidRPr="00DB1BAC">
        <w:rPr>
          <w:sz w:val="24"/>
          <w:szCs w:val="24"/>
        </w:rPr>
        <w:t>Текући рачун ____________, банка ______________ ,кога  заступа _______________________, (члан групе понуђача или подизвођач)</w:t>
      </w:r>
    </w:p>
    <w:p w14:paraId="4F977338" w14:textId="626F9E12" w:rsidR="006D3186" w:rsidRPr="00DB1BAC" w:rsidRDefault="00801E04" w:rsidP="006D3186">
      <w:pPr>
        <w:rPr>
          <w:sz w:val="24"/>
          <w:szCs w:val="24"/>
        </w:rPr>
      </w:pPr>
      <w:r>
        <w:rPr>
          <w:sz w:val="24"/>
          <w:szCs w:val="24"/>
        </w:rPr>
        <w:t xml:space="preserve"> (у даљем тексту заједно: </w:t>
      </w:r>
      <w:r>
        <w:rPr>
          <w:sz w:val="24"/>
          <w:szCs w:val="24"/>
          <w:lang w:val="sr-Cyrl-RS"/>
        </w:rPr>
        <w:t>С</w:t>
      </w:r>
      <w:r w:rsidR="006D3186" w:rsidRPr="00DB1BAC">
        <w:rPr>
          <w:sz w:val="24"/>
          <w:szCs w:val="24"/>
        </w:rPr>
        <w:t>тране</w:t>
      </w:r>
      <w:r>
        <w:rPr>
          <w:sz w:val="24"/>
          <w:szCs w:val="24"/>
        </w:rPr>
        <w:t xml:space="preserve"> </w:t>
      </w:r>
      <w:r>
        <w:rPr>
          <w:sz w:val="24"/>
          <w:szCs w:val="24"/>
          <w:lang w:val="sr-Cyrl-RS"/>
        </w:rPr>
        <w:t>или Стране у споразуму</w:t>
      </w:r>
      <w:r w:rsidR="006D3186" w:rsidRPr="00DB1BAC">
        <w:rPr>
          <w:sz w:val="24"/>
          <w:szCs w:val="24"/>
        </w:rPr>
        <w:t>)</w:t>
      </w:r>
    </w:p>
    <w:p w14:paraId="375C04E1" w14:textId="77777777" w:rsidR="006D3186" w:rsidRPr="00DB1BAC" w:rsidRDefault="006D3186" w:rsidP="006D3186">
      <w:pPr>
        <w:rPr>
          <w:sz w:val="24"/>
          <w:szCs w:val="24"/>
        </w:rPr>
      </w:pPr>
      <w:r w:rsidRPr="00DB1BAC">
        <w:rPr>
          <w:sz w:val="24"/>
          <w:szCs w:val="24"/>
        </w:rPr>
        <w:t>закључиле су у Београду, дана __________године следећи:</w:t>
      </w:r>
    </w:p>
    <w:p w14:paraId="6034073A" w14:textId="77777777" w:rsidR="006D3186" w:rsidRPr="00B565A4" w:rsidRDefault="006D3186" w:rsidP="006D3186">
      <w:pPr>
        <w:rPr>
          <w:sz w:val="20"/>
          <w:szCs w:val="20"/>
        </w:rPr>
      </w:pPr>
    </w:p>
    <w:p w14:paraId="47061BFA" w14:textId="6DC02EB9" w:rsidR="006D3186" w:rsidRPr="00DB1BAC" w:rsidRDefault="006D3186" w:rsidP="0092552F">
      <w:pPr>
        <w:jc w:val="center"/>
        <w:rPr>
          <w:b/>
          <w:sz w:val="24"/>
          <w:szCs w:val="24"/>
          <w:lang w:val="sr-Cyrl-RS"/>
        </w:rPr>
      </w:pPr>
      <w:r w:rsidRPr="00DB1BAC">
        <w:rPr>
          <w:b/>
          <w:sz w:val="24"/>
          <w:szCs w:val="24"/>
          <w:lang w:val="sr-Cyrl-RS"/>
        </w:rPr>
        <w:t>ОКВИРНИ СПОРАЗУМ</w:t>
      </w:r>
      <w:r w:rsidRPr="00DB1BAC">
        <w:rPr>
          <w:b/>
          <w:sz w:val="24"/>
          <w:szCs w:val="24"/>
        </w:rPr>
        <w:t xml:space="preserve"> О </w:t>
      </w:r>
      <w:r w:rsidRPr="00DB1BAC">
        <w:rPr>
          <w:b/>
          <w:sz w:val="24"/>
          <w:szCs w:val="24"/>
          <w:lang w:val="sr-Cyrl-RS"/>
        </w:rPr>
        <w:t>КУПОПРОДАЈИ</w:t>
      </w:r>
    </w:p>
    <w:p w14:paraId="61E746F5" w14:textId="2984CBCD" w:rsidR="006D3186" w:rsidRPr="00801E04" w:rsidRDefault="00801E04" w:rsidP="006D3186">
      <w:pPr>
        <w:rPr>
          <w:sz w:val="24"/>
          <w:szCs w:val="24"/>
          <w:lang w:val="sr-Cyrl-RS"/>
        </w:rPr>
      </w:pPr>
      <w:r>
        <w:rPr>
          <w:sz w:val="24"/>
          <w:szCs w:val="24"/>
          <w:lang w:val="sr-Cyrl-RS"/>
        </w:rPr>
        <w:t>Имајући у виду</w:t>
      </w:r>
      <w:r w:rsidR="006D3186" w:rsidRPr="00DB1BAC">
        <w:rPr>
          <w:sz w:val="24"/>
          <w:szCs w:val="24"/>
        </w:rPr>
        <w:t>:</w:t>
      </w:r>
      <w:r>
        <w:rPr>
          <w:sz w:val="24"/>
          <w:szCs w:val="24"/>
          <w:lang w:val="sr-Cyrl-RS"/>
        </w:rPr>
        <w:t xml:space="preserve"> </w:t>
      </w:r>
    </w:p>
    <w:p w14:paraId="009A1194" w14:textId="586AB624" w:rsidR="006D3186" w:rsidRPr="00DB1BAC" w:rsidRDefault="006D3186" w:rsidP="006D3186">
      <w:pPr>
        <w:rPr>
          <w:sz w:val="24"/>
          <w:szCs w:val="24"/>
          <w:lang w:val="sr-Cyrl-RS"/>
        </w:rPr>
      </w:pPr>
      <w:r w:rsidRPr="00DB1BAC">
        <w:rPr>
          <w:sz w:val="24"/>
          <w:szCs w:val="24"/>
          <w:lang w:val="ru-RU"/>
        </w:rPr>
        <w:t>-</w:t>
      </w:r>
      <w:r w:rsidRPr="00DB1BAC">
        <w:rPr>
          <w:sz w:val="24"/>
          <w:szCs w:val="24"/>
        </w:rPr>
        <w:t xml:space="preserve"> </w:t>
      </w:r>
      <w:r w:rsidRPr="00DB1BAC">
        <w:rPr>
          <w:sz w:val="24"/>
          <w:szCs w:val="24"/>
          <w:lang w:val="ru-RU"/>
        </w:rPr>
        <w:t xml:space="preserve">да је Наручилац ( у даљем тексту :Купац) </w:t>
      </w:r>
      <w:r w:rsidR="00801E04" w:rsidRPr="00830946">
        <w:rPr>
          <w:rFonts w:cs="Arial"/>
          <w:sz w:val="24"/>
          <w:szCs w:val="24"/>
          <w:lang w:val="sr-Cyrl-CS"/>
        </w:rPr>
        <w:t>спровео, отворени поступак јавне набавке</w:t>
      </w:r>
      <w:r w:rsidRPr="00DB1BAC">
        <w:rPr>
          <w:sz w:val="24"/>
          <w:szCs w:val="24"/>
          <w:lang w:val="ru-RU"/>
        </w:rPr>
        <w:t>, а сагласно члану 3</w:t>
      </w:r>
      <w:r w:rsidRPr="00DB1BAC">
        <w:rPr>
          <w:sz w:val="24"/>
          <w:szCs w:val="24"/>
          <w:lang w:val="sr-Cyrl-RS"/>
        </w:rPr>
        <w:t>2</w:t>
      </w:r>
      <w:r w:rsidRPr="00DB1BAC">
        <w:rPr>
          <w:sz w:val="24"/>
          <w:szCs w:val="24"/>
          <w:lang w:val="ru-RU"/>
        </w:rPr>
        <w:t xml:space="preserve">. </w:t>
      </w:r>
      <w:r w:rsidRPr="00DB1BAC">
        <w:rPr>
          <w:sz w:val="24"/>
          <w:szCs w:val="24"/>
          <w:lang w:val="sr-Cyrl-RS"/>
        </w:rPr>
        <w:t xml:space="preserve">и 40. </w:t>
      </w:r>
      <w:r w:rsidRPr="00DB1BAC">
        <w:rPr>
          <w:sz w:val="24"/>
          <w:szCs w:val="24"/>
          <w:lang w:val="ru-RU"/>
        </w:rPr>
        <w:t xml:space="preserve">Закона о јавним набавкама („Сл.гласник РС“, бр.124/2012,14/2015 и 68/2015) (даље Закон), </w:t>
      </w:r>
      <w:r w:rsidR="00801E04" w:rsidRPr="00830946">
        <w:rPr>
          <w:rFonts w:cs="Arial"/>
          <w:sz w:val="24"/>
          <w:szCs w:val="24"/>
          <w:lang w:val="sr-Cyrl-CS"/>
        </w:rPr>
        <w:t xml:space="preserve">ради закључења </w:t>
      </w:r>
      <w:r w:rsidR="00801E04" w:rsidRPr="00802C25">
        <w:rPr>
          <w:rFonts w:cs="Arial"/>
          <w:sz w:val="24"/>
          <w:szCs w:val="24"/>
          <w:lang w:val="sr-Cyrl-RS"/>
        </w:rPr>
        <w:t>О</w:t>
      </w:r>
      <w:r w:rsidR="00801E04" w:rsidRPr="00830946">
        <w:rPr>
          <w:rFonts w:cs="Arial"/>
          <w:sz w:val="24"/>
          <w:szCs w:val="24"/>
          <w:lang w:val="sr-Cyrl-CS"/>
        </w:rPr>
        <w:t xml:space="preserve">квирног споразума са једним понуђачем на период </w:t>
      </w:r>
      <w:r w:rsidR="00801E04">
        <w:rPr>
          <w:rFonts w:cs="Arial"/>
          <w:sz w:val="24"/>
          <w:szCs w:val="24"/>
          <w:lang w:val="sr-Cyrl-CS"/>
        </w:rPr>
        <w:t>од</w:t>
      </w:r>
      <w:r w:rsidR="00801E04" w:rsidRPr="00830946">
        <w:rPr>
          <w:rFonts w:cs="Arial"/>
          <w:sz w:val="24"/>
          <w:szCs w:val="24"/>
          <w:lang w:val="sr-Cyrl-CS"/>
        </w:rPr>
        <w:t xml:space="preserve"> </w:t>
      </w:r>
      <w:r w:rsidR="00ED6B6E">
        <w:rPr>
          <w:rFonts w:cs="Arial"/>
          <w:sz w:val="24"/>
          <w:szCs w:val="24"/>
          <w:lang w:val="sr-Cyrl-CS"/>
        </w:rPr>
        <w:t>једне</w:t>
      </w:r>
      <w:r w:rsidR="00801E04" w:rsidRPr="00830946">
        <w:rPr>
          <w:rFonts w:cs="Arial"/>
          <w:sz w:val="24"/>
          <w:szCs w:val="24"/>
          <w:lang w:val="sr-Cyrl-CS"/>
        </w:rPr>
        <w:t xml:space="preserve"> године</w:t>
      </w:r>
      <w:r w:rsidRPr="00DB1BAC">
        <w:rPr>
          <w:sz w:val="24"/>
          <w:szCs w:val="24"/>
          <w:lang w:val="sr-Cyrl-RS"/>
        </w:rPr>
        <w:t xml:space="preserve">,  </w:t>
      </w:r>
      <w:r w:rsidRPr="00DB1BAC">
        <w:rPr>
          <w:sz w:val="24"/>
          <w:szCs w:val="24"/>
          <w:lang w:val="ru-RU"/>
        </w:rPr>
        <w:t>бр.</w:t>
      </w:r>
      <w:r w:rsidRPr="00DB1BAC">
        <w:rPr>
          <w:sz w:val="24"/>
          <w:szCs w:val="24"/>
          <w:lang w:val="sr-Latn-RS"/>
        </w:rPr>
        <w:t>J</w:t>
      </w:r>
      <w:r w:rsidR="00801E04">
        <w:rPr>
          <w:sz w:val="24"/>
          <w:szCs w:val="24"/>
          <w:lang w:val="sr-Cyrl-RS"/>
        </w:rPr>
        <w:t>Н</w:t>
      </w:r>
      <w:r w:rsidRPr="00DB1BAC">
        <w:rPr>
          <w:sz w:val="24"/>
          <w:szCs w:val="24"/>
          <w:lang w:val="sr-Latn-RS"/>
        </w:rPr>
        <w:t>/</w:t>
      </w:r>
      <w:r w:rsidR="00801E04">
        <w:rPr>
          <w:sz w:val="24"/>
          <w:szCs w:val="24"/>
          <w:lang w:val="sr-Cyrl-RS"/>
        </w:rPr>
        <w:t>83</w:t>
      </w:r>
      <w:r w:rsidRPr="00DB1BAC">
        <w:rPr>
          <w:sz w:val="24"/>
          <w:szCs w:val="24"/>
          <w:lang w:val="sr-Latn-RS"/>
        </w:rPr>
        <w:t>00/0</w:t>
      </w:r>
      <w:r w:rsidR="00801E04">
        <w:rPr>
          <w:sz w:val="24"/>
          <w:szCs w:val="24"/>
          <w:lang w:val="sr-Cyrl-RS"/>
        </w:rPr>
        <w:t>146</w:t>
      </w:r>
      <w:r w:rsidRPr="00DB1BAC">
        <w:rPr>
          <w:sz w:val="24"/>
          <w:szCs w:val="24"/>
          <w:lang w:val="sr-Latn-RS"/>
        </w:rPr>
        <w:t>/201</w:t>
      </w:r>
      <w:r w:rsidR="005D1681" w:rsidRPr="00DB1BAC">
        <w:rPr>
          <w:sz w:val="24"/>
          <w:szCs w:val="24"/>
          <w:lang w:val="sr-Cyrl-RS"/>
        </w:rPr>
        <w:t>7</w:t>
      </w:r>
      <w:r w:rsidRPr="00DB1BAC">
        <w:rPr>
          <w:sz w:val="24"/>
          <w:szCs w:val="24"/>
          <w:lang w:val="sr-Cyrl-RS"/>
        </w:rPr>
        <w:t>,</w:t>
      </w:r>
      <w:r w:rsidRPr="00DB1BAC">
        <w:rPr>
          <w:sz w:val="24"/>
          <w:szCs w:val="24"/>
          <w:lang w:val="sr-Latn-RS"/>
        </w:rPr>
        <w:t xml:space="preserve"> </w:t>
      </w:r>
      <w:r w:rsidRPr="00DB1BAC">
        <w:rPr>
          <w:sz w:val="24"/>
          <w:szCs w:val="24"/>
          <w:lang w:val="ru-RU"/>
        </w:rPr>
        <w:t xml:space="preserve">ради набавке добара и то: </w:t>
      </w:r>
      <w:r w:rsidR="00801E04" w:rsidRPr="00802C25">
        <w:rPr>
          <w:rFonts w:cs="Arial"/>
          <w:sz w:val="24"/>
          <w:szCs w:val="24"/>
          <w:lang w:val="ru-RU"/>
        </w:rPr>
        <w:t>«</w:t>
      </w:r>
      <w:r w:rsidR="00801E04">
        <w:rPr>
          <w:rFonts w:cs="Arial"/>
          <w:sz w:val="24"/>
          <w:szCs w:val="24"/>
          <w:lang w:val="ru-RU"/>
        </w:rPr>
        <w:t xml:space="preserve"> </w:t>
      </w:r>
      <w:r w:rsidR="00801E04">
        <w:rPr>
          <w:sz w:val="24"/>
          <w:szCs w:val="24"/>
          <w:lang w:val="sr-Cyrl-RS"/>
        </w:rPr>
        <w:t xml:space="preserve">Непрекидно напајање </w:t>
      </w:r>
      <w:r w:rsidR="00801E04" w:rsidRPr="00802C25">
        <w:rPr>
          <w:rFonts w:cs="Arial"/>
          <w:sz w:val="24"/>
          <w:szCs w:val="24"/>
          <w:lang w:val="ru-RU"/>
        </w:rPr>
        <w:t>»</w:t>
      </w:r>
      <w:r w:rsidR="00171C74" w:rsidRPr="00DB1BAC">
        <w:rPr>
          <w:sz w:val="24"/>
          <w:szCs w:val="24"/>
          <w:lang w:val="sr-Cyrl-RS"/>
        </w:rPr>
        <w:t xml:space="preserve"> </w:t>
      </w:r>
      <w:r w:rsidR="005D1681" w:rsidRPr="00DB1BAC">
        <w:rPr>
          <w:sz w:val="24"/>
          <w:szCs w:val="24"/>
          <w:lang w:val="sr-Cyrl-RS"/>
        </w:rPr>
        <w:t xml:space="preserve">за потребе Техничког центра </w:t>
      </w:r>
      <w:r w:rsidR="00801E04">
        <w:rPr>
          <w:sz w:val="24"/>
          <w:szCs w:val="24"/>
          <w:lang w:val="sr-Cyrl-RS"/>
        </w:rPr>
        <w:t>Краљево</w:t>
      </w:r>
      <w:r w:rsidRPr="00DB1BAC">
        <w:rPr>
          <w:sz w:val="24"/>
          <w:szCs w:val="24"/>
          <w:lang w:val="sr-Cyrl-RS"/>
        </w:rPr>
        <w:t>.</w:t>
      </w:r>
    </w:p>
    <w:p w14:paraId="31A115CF" w14:textId="3685D445" w:rsidR="006D3186" w:rsidRPr="00DB1BAC" w:rsidRDefault="006D3186" w:rsidP="006D3186">
      <w:pPr>
        <w:rPr>
          <w:sz w:val="24"/>
          <w:szCs w:val="24"/>
          <w:lang w:val="ru-RU"/>
        </w:rPr>
      </w:pPr>
      <w:r w:rsidRPr="00DB1BAC">
        <w:rPr>
          <w:sz w:val="24"/>
          <w:szCs w:val="24"/>
          <w:lang w:val="ru-RU"/>
        </w:rPr>
        <w:t>-</w:t>
      </w:r>
      <w:r w:rsidRPr="00DB1BAC">
        <w:rPr>
          <w:sz w:val="24"/>
          <w:szCs w:val="24"/>
        </w:rPr>
        <w:t xml:space="preserve"> </w:t>
      </w:r>
      <w:r w:rsidRPr="00DB1BAC">
        <w:rPr>
          <w:sz w:val="24"/>
          <w:szCs w:val="24"/>
          <w:lang w:val="ru-RU"/>
        </w:rPr>
        <w:t>да је Позив за подношење понуда у вези предметне јавне набавке објављен на Порталу јавних набавки, као и на интернет страници Купца</w:t>
      </w:r>
      <w:r w:rsidRPr="00DB1BAC">
        <w:rPr>
          <w:sz w:val="24"/>
          <w:szCs w:val="24"/>
          <w:lang w:val="sr-Cyrl-RS"/>
        </w:rPr>
        <w:t>.</w:t>
      </w:r>
    </w:p>
    <w:p w14:paraId="0BCE8523" w14:textId="727D3220" w:rsidR="006D3186" w:rsidRPr="00DB1BAC" w:rsidRDefault="006D3186" w:rsidP="006D3186">
      <w:pPr>
        <w:rPr>
          <w:sz w:val="24"/>
          <w:szCs w:val="24"/>
          <w:lang w:val="ru-RU"/>
        </w:rPr>
      </w:pPr>
      <w:r w:rsidRPr="00DB1BAC">
        <w:rPr>
          <w:sz w:val="24"/>
          <w:szCs w:val="24"/>
          <w:lang w:val="ru-RU"/>
        </w:rPr>
        <w:t>-</w:t>
      </w:r>
      <w:r w:rsidRPr="00DB1BAC">
        <w:rPr>
          <w:sz w:val="24"/>
          <w:szCs w:val="24"/>
        </w:rPr>
        <w:t xml:space="preserve"> </w:t>
      </w:r>
      <w:r w:rsidRPr="00DB1BAC">
        <w:rPr>
          <w:sz w:val="24"/>
          <w:szCs w:val="24"/>
          <w:lang w:val="ru-RU"/>
        </w:rPr>
        <w:t xml:space="preserve">да Понуда Понуђача,( у даљем тексту:Продавац) </w:t>
      </w:r>
      <w:r w:rsidR="0092552F" w:rsidRPr="00830946">
        <w:rPr>
          <w:rFonts w:cs="Arial"/>
          <w:sz w:val="24"/>
          <w:szCs w:val="24"/>
          <w:lang w:val="sr-Cyrl-CS"/>
        </w:rPr>
        <w:t xml:space="preserve">у отвореном поступку </w:t>
      </w:r>
      <w:r w:rsidR="0092552F" w:rsidRPr="007175F7">
        <w:rPr>
          <w:rFonts w:cs="Arial"/>
          <w:sz w:val="24"/>
          <w:szCs w:val="24"/>
          <w:lang w:val="sr-Cyrl-RS"/>
        </w:rPr>
        <w:t xml:space="preserve">ради закључења </w:t>
      </w:r>
      <w:r w:rsidR="0092552F">
        <w:rPr>
          <w:rFonts w:cs="Arial"/>
          <w:sz w:val="24"/>
          <w:szCs w:val="24"/>
          <w:lang w:val="sr-Cyrl-RS"/>
        </w:rPr>
        <w:t>О</w:t>
      </w:r>
      <w:r w:rsidR="0092552F" w:rsidRPr="007175F7">
        <w:rPr>
          <w:rFonts w:cs="Arial"/>
          <w:sz w:val="24"/>
          <w:szCs w:val="24"/>
          <w:lang w:val="sr-Cyrl-RS"/>
        </w:rPr>
        <w:t xml:space="preserve">квирног споразума на период </w:t>
      </w:r>
      <w:r w:rsidR="0092552F">
        <w:rPr>
          <w:rFonts w:cs="Arial"/>
          <w:sz w:val="24"/>
          <w:szCs w:val="24"/>
          <w:lang w:val="sr-Cyrl-RS"/>
        </w:rPr>
        <w:t>од</w:t>
      </w:r>
      <w:r w:rsidR="0092552F" w:rsidRPr="007175F7">
        <w:rPr>
          <w:rFonts w:cs="Arial"/>
          <w:sz w:val="24"/>
          <w:szCs w:val="24"/>
          <w:lang w:val="sr-Cyrl-RS"/>
        </w:rPr>
        <w:t xml:space="preserve"> </w:t>
      </w:r>
      <w:r w:rsidR="00ED6B6E">
        <w:rPr>
          <w:rFonts w:cs="Arial"/>
          <w:sz w:val="24"/>
          <w:szCs w:val="24"/>
          <w:lang w:val="sr-Cyrl-RS"/>
        </w:rPr>
        <w:t>једне</w:t>
      </w:r>
      <w:r w:rsidR="0092552F" w:rsidRPr="007175F7">
        <w:rPr>
          <w:rFonts w:cs="Arial"/>
          <w:sz w:val="24"/>
          <w:szCs w:val="24"/>
          <w:lang w:val="sr-Cyrl-RS"/>
        </w:rPr>
        <w:t xml:space="preserve"> године са једним понуђачем </w:t>
      </w:r>
      <w:r w:rsidR="0092552F" w:rsidRPr="00830946">
        <w:rPr>
          <w:rFonts w:cs="Arial"/>
          <w:sz w:val="24"/>
          <w:szCs w:val="24"/>
          <w:lang w:val="sr-Cyrl-CS"/>
        </w:rPr>
        <w:t>за ЈН/</w:t>
      </w:r>
      <w:r w:rsidR="0092552F">
        <w:rPr>
          <w:rFonts w:cs="Arial"/>
          <w:sz w:val="24"/>
          <w:szCs w:val="24"/>
          <w:lang w:val="sr-Cyrl-RS"/>
        </w:rPr>
        <w:t>83</w:t>
      </w:r>
      <w:r w:rsidR="0092552F" w:rsidRPr="00830946">
        <w:rPr>
          <w:rFonts w:cs="Arial"/>
          <w:sz w:val="24"/>
          <w:szCs w:val="24"/>
          <w:lang w:val="sr-Cyrl-CS"/>
        </w:rPr>
        <w:t>00/0</w:t>
      </w:r>
      <w:r w:rsidR="0092552F">
        <w:rPr>
          <w:rFonts w:cs="Arial"/>
          <w:sz w:val="24"/>
          <w:szCs w:val="24"/>
          <w:lang w:val="sr-Cyrl-RS"/>
        </w:rPr>
        <w:t>146</w:t>
      </w:r>
      <w:r w:rsidR="0092552F" w:rsidRPr="00830946">
        <w:rPr>
          <w:rFonts w:cs="Arial"/>
          <w:sz w:val="24"/>
          <w:szCs w:val="24"/>
          <w:lang w:val="sr-Cyrl-CS"/>
        </w:rPr>
        <w:t>/2017</w:t>
      </w:r>
      <w:r w:rsidR="0092552F">
        <w:rPr>
          <w:rFonts w:cs="Arial"/>
          <w:sz w:val="24"/>
          <w:szCs w:val="24"/>
          <w:lang w:val="sr-Cyrl-CS"/>
        </w:rPr>
        <w:t xml:space="preserve"> </w:t>
      </w:r>
      <w:r w:rsidRPr="00DB1BAC">
        <w:rPr>
          <w:sz w:val="24"/>
          <w:szCs w:val="24"/>
          <w:lang w:val="ru-RU"/>
        </w:rPr>
        <w:t xml:space="preserve">која је заведена код Купца под бројем ________ од </w:t>
      </w:r>
      <w:r w:rsidRPr="00DB1BAC">
        <w:rPr>
          <w:sz w:val="24"/>
          <w:szCs w:val="24"/>
          <w:lang w:val="ru-RU"/>
        </w:rPr>
        <w:lastRenderedPageBreak/>
        <w:t>________201</w:t>
      </w:r>
      <w:r w:rsidR="005D1681" w:rsidRPr="00DB1BAC">
        <w:rPr>
          <w:sz w:val="24"/>
          <w:szCs w:val="24"/>
          <w:lang w:val="ru-RU"/>
        </w:rPr>
        <w:t>7</w:t>
      </w:r>
      <w:r w:rsidRPr="00DB1BAC">
        <w:rPr>
          <w:sz w:val="24"/>
          <w:szCs w:val="24"/>
          <w:lang w:val="ru-RU"/>
        </w:rPr>
        <w:t>.године, у потпуности одговара захтеву Купца из Позива за подношење понуда и Конкурсне документације</w:t>
      </w:r>
    </w:p>
    <w:p w14:paraId="0CD65404" w14:textId="66CA13CA" w:rsidR="006D3186" w:rsidRPr="00DB1BAC" w:rsidRDefault="006D3186" w:rsidP="006D3186">
      <w:pPr>
        <w:rPr>
          <w:sz w:val="24"/>
          <w:szCs w:val="24"/>
          <w:lang w:val="ru-RU"/>
        </w:rPr>
      </w:pPr>
      <w:r w:rsidRPr="00DB1BAC">
        <w:rPr>
          <w:sz w:val="24"/>
          <w:szCs w:val="24"/>
          <w:lang w:val="ru-RU"/>
        </w:rPr>
        <w:t>-</w:t>
      </w:r>
      <w:r w:rsidRPr="00DB1BAC">
        <w:rPr>
          <w:sz w:val="24"/>
          <w:szCs w:val="24"/>
        </w:rPr>
        <w:t xml:space="preserve"> </w:t>
      </w:r>
      <w:r w:rsidRPr="00DB1BAC">
        <w:rPr>
          <w:sz w:val="24"/>
          <w:szCs w:val="24"/>
          <w:lang w:val="ru-RU"/>
        </w:rPr>
        <w:t xml:space="preserve">да је Купац својом Одлуком о </w:t>
      </w:r>
      <w:r w:rsidRPr="00DB1BAC">
        <w:rPr>
          <w:sz w:val="24"/>
          <w:szCs w:val="24"/>
          <w:lang w:val="sr-Cyrl-RS"/>
        </w:rPr>
        <w:t>закључењу Оквирног споразума</w:t>
      </w:r>
      <w:r w:rsidRPr="00DB1BAC">
        <w:rPr>
          <w:sz w:val="24"/>
          <w:szCs w:val="24"/>
          <w:lang w:val="ru-RU"/>
        </w:rPr>
        <w:t xml:space="preserve"> бр. ____________ од________ 201</w:t>
      </w:r>
      <w:r w:rsidR="005D1681" w:rsidRPr="00DB1BAC">
        <w:rPr>
          <w:sz w:val="24"/>
          <w:szCs w:val="24"/>
          <w:lang w:val="ru-RU"/>
        </w:rPr>
        <w:t>7</w:t>
      </w:r>
      <w:r w:rsidRPr="00DB1BAC">
        <w:rPr>
          <w:sz w:val="24"/>
          <w:szCs w:val="24"/>
          <w:lang w:val="ru-RU"/>
        </w:rPr>
        <w:t>. године изабрао понуду Продавца</w:t>
      </w:r>
    </w:p>
    <w:p w14:paraId="1561D371" w14:textId="77777777" w:rsidR="006D3186" w:rsidRPr="00DB1BAC" w:rsidRDefault="006D3186" w:rsidP="006D3186">
      <w:pPr>
        <w:rPr>
          <w:sz w:val="24"/>
          <w:szCs w:val="24"/>
          <w:lang w:val="ru-RU"/>
        </w:rPr>
      </w:pPr>
      <w:r w:rsidRPr="00DB1BAC">
        <w:rPr>
          <w:sz w:val="24"/>
          <w:szCs w:val="24"/>
          <w:lang w:val="sr-Cyrl-RS"/>
        </w:rPr>
        <w:t>-да овај Оквирни споразум не представља обавезу Купца</w:t>
      </w:r>
    </w:p>
    <w:p w14:paraId="64F957CC" w14:textId="2AE48074" w:rsidR="006D3186" w:rsidRPr="00DB1BAC" w:rsidRDefault="006D3186" w:rsidP="006D3186">
      <w:pPr>
        <w:rPr>
          <w:sz w:val="24"/>
          <w:szCs w:val="24"/>
          <w:lang w:val="ru-RU"/>
        </w:rPr>
      </w:pPr>
      <w:r w:rsidRPr="00DB1BAC">
        <w:rPr>
          <w:sz w:val="24"/>
          <w:szCs w:val="24"/>
          <w:lang w:val="sr-Cyrl-RS"/>
        </w:rPr>
        <w:t>-</w:t>
      </w:r>
      <w:r w:rsidRPr="00DB1BAC">
        <w:rPr>
          <w:sz w:val="24"/>
          <w:szCs w:val="24"/>
        </w:rPr>
        <w:t xml:space="preserve"> </w:t>
      </w:r>
      <w:r w:rsidRPr="00DB1BAC">
        <w:rPr>
          <w:sz w:val="24"/>
          <w:szCs w:val="24"/>
          <w:lang w:val="sr-Cyrl-RS"/>
        </w:rPr>
        <w:t>да обавеза настаје пријемом Наруџбенице са битним елементима уговора, а на основу Оквирног споразума, од стране Продавца</w:t>
      </w:r>
      <w:r w:rsidR="0092552F">
        <w:rPr>
          <w:sz w:val="24"/>
          <w:szCs w:val="24"/>
          <w:lang w:val="sr-Cyrl-RS"/>
        </w:rPr>
        <w:t>.</w:t>
      </w:r>
    </w:p>
    <w:p w14:paraId="36F6BF14" w14:textId="77777777" w:rsidR="006D3186" w:rsidRPr="00DB1BAC" w:rsidRDefault="006D3186" w:rsidP="0092552F">
      <w:pPr>
        <w:jc w:val="center"/>
        <w:rPr>
          <w:b/>
          <w:sz w:val="24"/>
          <w:szCs w:val="24"/>
          <w:lang w:val="sr-Cyrl-RS"/>
        </w:rPr>
      </w:pPr>
      <w:r w:rsidRPr="00DB1BAC">
        <w:rPr>
          <w:b/>
          <w:sz w:val="24"/>
          <w:szCs w:val="24"/>
        </w:rPr>
        <w:t xml:space="preserve">ПРЕДМЕТ  </w:t>
      </w:r>
      <w:r w:rsidRPr="00DB1BAC">
        <w:rPr>
          <w:b/>
          <w:sz w:val="24"/>
          <w:szCs w:val="24"/>
          <w:lang w:val="sr-Cyrl-RS"/>
        </w:rPr>
        <w:t>ОКВИРНОГ СПОРАЗУМА</w:t>
      </w:r>
    </w:p>
    <w:p w14:paraId="330D41CD" w14:textId="77777777" w:rsidR="006D3186" w:rsidRPr="00DB1BAC" w:rsidRDefault="006D3186" w:rsidP="006D3186">
      <w:pPr>
        <w:jc w:val="center"/>
        <w:rPr>
          <w:b/>
          <w:sz w:val="24"/>
          <w:szCs w:val="24"/>
        </w:rPr>
      </w:pPr>
      <w:r w:rsidRPr="00DB1BAC">
        <w:rPr>
          <w:b/>
          <w:sz w:val="24"/>
          <w:szCs w:val="24"/>
        </w:rPr>
        <w:t>Члан 1.</w:t>
      </w:r>
    </w:p>
    <w:p w14:paraId="1EA21FA7" w14:textId="55BEC504" w:rsidR="006D3186" w:rsidRPr="00DB1BAC" w:rsidRDefault="006D3186" w:rsidP="006D3186">
      <w:pPr>
        <w:pStyle w:val="KDParagraf"/>
        <w:spacing w:before="0"/>
        <w:rPr>
          <w:rFonts w:eastAsia="Calibri" w:cs="Arial"/>
          <w:color w:val="00B0F0"/>
          <w:sz w:val="24"/>
          <w:szCs w:val="24"/>
        </w:rPr>
      </w:pPr>
      <w:r w:rsidRPr="00DB1BAC">
        <w:rPr>
          <w:rFonts w:eastAsia="Calibri"/>
          <w:sz w:val="24"/>
          <w:szCs w:val="24"/>
          <w:lang w:val="ru-RU"/>
        </w:rPr>
        <w:t>Предмет овог Оквирног споразума о купопродаји (даље: Оквирни споразум) је утврђивање услова за издавање наруџбеница</w:t>
      </w:r>
      <w:r w:rsidRPr="00DB1BAC">
        <w:rPr>
          <w:rFonts w:eastAsia="Calibri"/>
          <w:sz w:val="24"/>
          <w:szCs w:val="24"/>
        </w:rPr>
        <w:t xml:space="preserve"> </w:t>
      </w:r>
      <w:r w:rsidRPr="00DB1BAC">
        <w:rPr>
          <w:rFonts w:eastAsia="Calibri" w:cs="Arial"/>
          <w:color w:val="00B0F0"/>
          <w:sz w:val="24"/>
          <w:szCs w:val="24"/>
        </w:rPr>
        <w:t xml:space="preserve"> </w:t>
      </w:r>
      <w:r w:rsidRPr="00DB1BAC">
        <w:rPr>
          <w:rFonts w:eastAsia="Calibri" w:cs="Arial"/>
          <w:sz w:val="24"/>
          <w:szCs w:val="24"/>
          <w:lang w:val="sr-Cyrl-RS"/>
        </w:rPr>
        <w:t>П</w:t>
      </w:r>
      <w:r w:rsidRPr="00DB1BAC">
        <w:rPr>
          <w:rFonts w:eastAsia="Calibri" w:cs="Arial"/>
          <w:sz w:val="24"/>
          <w:szCs w:val="24"/>
        </w:rPr>
        <w:t>ро</w:t>
      </w:r>
      <w:r w:rsidRPr="00DB1BAC">
        <w:rPr>
          <w:rFonts w:eastAsia="Calibri" w:cs="Arial"/>
          <w:sz w:val="24"/>
          <w:szCs w:val="24"/>
          <w:lang w:val="sr-Cyrl-RS"/>
        </w:rPr>
        <w:t>давцу</w:t>
      </w:r>
      <w:r w:rsidRPr="00DB1BAC">
        <w:rPr>
          <w:rFonts w:eastAsia="Calibri" w:cs="Arial"/>
          <w:color w:val="00B0F0"/>
          <w:sz w:val="24"/>
          <w:szCs w:val="24"/>
        </w:rPr>
        <w:t xml:space="preserve">  </w:t>
      </w:r>
      <w:r w:rsidRPr="00DB1BAC">
        <w:rPr>
          <w:rFonts w:eastAsia="Calibri"/>
          <w:sz w:val="24"/>
          <w:szCs w:val="24"/>
          <w:lang w:val="ru-RU"/>
        </w:rPr>
        <w:t>за испоруку добара</w:t>
      </w:r>
      <w:r w:rsidRPr="00DB1BAC">
        <w:rPr>
          <w:rFonts w:eastAsia="Calibri"/>
          <w:sz w:val="24"/>
          <w:szCs w:val="24"/>
        </w:rPr>
        <w:t xml:space="preserve"> – </w:t>
      </w:r>
      <w:r w:rsidR="0092552F" w:rsidRPr="00802C25">
        <w:rPr>
          <w:rFonts w:cs="Arial"/>
          <w:sz w:val="24"/>
          <w:szCs w:val="24"/>
          <w:lang w:val="ru-RU"/>
        </w:rPr>
        <w:t>«</w:t>
      </w:r>
      <w:r w:rsidR="0092552F">
        <w:rPr>
          <w:rFonts w:cs="Arial"/>
          <w:sz w:val="24"/>
          <w:szCs w:val="24"/>
          <w:lang w:val="ru-RU"/>
        </w:rPr>
        <w:t xml:space="preserve"> </w:t>
      </w:r>
      <w:r w:rsidR="0092552F">
        <w:rPr>
          <w:sz w:val="24"/>
          <w:szCs w:val="24"/>
          <w:lang w:val="sr-Cyrl-RS"/>
        </w:rPr>
        <w:t xml:space="preserve">Непрекидно напајање </w:t>
      </w:r>
      <w:r w:rsidR="0092552F" w:rsidRPr="00802C25">
        <w:rPr>
          <w:rFonts w:cs="Arial"/>
          <w:sz w:val="24"/>
          <w:szCs w:val="24"/>
          <w:lang w:val="ru-RU"/>
        </w:rPr>
        <w:t>»</w:t>
      </w:r>
      <w:r w:rsidR="0092552F" w:rsidRPr="00DB1BAC">
        <w:rPr>
          <w:sz w:val="24"/>
          <w:szCs w:val="24"/>
          <w:lang w:val="sr-Cyrl-RS"/>
        </w:rPr>
        <w:t xml:space="preserve"> за потребе Техничког центра </w:t>
      </w:r>
      <w:r w:rsidR="0092552F">
        <w:rPr>
          <w:sz w:val="24"/>
          <w:szCs w:val="24"/>
          <w:lang w:val="sr-Cyrl-RS"/>
        </w:rPr>
        <w:t>Краљево</w:t>
      </w:r>
      <w:r w:rsidR="00171C74" w:rsidRPr="00DB1BAC">
        <w:rPr>
          <w:rFonts w:eastAsia="Calibri"/>
          <w:sz w:val="24"/>
          <w:szCs w:val="24"/>
          <w:lang w:val="ru-RU"/>
        </w:rPr>
        <w:t xml:space="preserve"> </w:t>
      </w:r>
      <w:r w:rsidRPr="00DB1BAC">
        <w:rPr>
          <w:rFonts w:eastAsia="Calibri"/>
          <w:sz w:val="24"/>
          <w:szCs w:val="24"/>
          <w:lang w:val="ru-RU"/>
        </w:rPr>
        <w:t>( у даљем тексту:</w:t>
      </w:r>
      <w:r w:rsidR="000D730D">
        <w:rPr>
          <w:rFonts w:eastAsia="Calibri"/>
          <w:sz w:val="24"/>
          <w:szCs w:val="24"/>
          <w:lang w:val="ru-RU"/>
        </w:rPr>
        <w:t xml:space="preserve"> </w:t>
      </w:r>
      <w:r w:rsidRPr="00DB1BAC">
        <w:rPr>
          <w:rFonts w:eastAsia="Calibri"/>
          <w:sz w:val="24"/>
          <w:szCs w:val="24"/>
          <w:lang w:val="ru-RU"/>
        </w:rPr>
        <w:t>Добра)</w:t>
      </w:r>
      <w:r w:rsidRPr="00DB1BAC">
        <w:rPr>
          <w:rFonts w:eastAsia="Calibri"/>
          <w:sz w:val="24"/>
          <w:szCs w:val="24"/>
          <w:lang w:val="sr-Cyrl-RS"/>
        </w:rPr>
        <w:t>.</w:t>
      </w:r>
    </w:p>
    <w:p w14:paraId="4CA51CC3" w14:textId="096931ED" w:rsidR="006D3186" w:rsidRPr="0092552F" w:rsidRDefault="006D3186" w:rsidP="006D3186">
      <w:pPr>
        <w:rPr>
          <w:rFonts w:eastAsia="Calibri"/>
          <w:sz w:val="24"/>
          <w:szCs w:val="24"/>
          <w:lang w:val="sr-Cyrl-RS"/>
        </w:rPr>
      </w:pPr>
      <w:r w:rsidRPr="00DB1BAC">
        <w:rPr>
          <w:rFonts w:eastAsia="Calibri"/>
          <w:sz w:val="24"/>
          <w:szCs w:val="24"/>
        </w:rPr>
        <w:t>Пр</w:t>
      </w:r>
      <w:r w:rsidRPr="00DB1BAC">
        <w:rPr>
          <w:rFonts w:eastAsia="Calibri"/>
          <w:sz w:val="24"/>
          <w:szCs w:val="24"/>
          <w:lang w:val="sr-Cyrl-RS"/>
        </w:rPr>
        <w:t xml:space="preserve">одавац </w:t>
      </w:r>
      <w:r w:rsidRPr="00DB1BAC">
        <w:rPr>
          <w:rFonts w:eastAsia="Calibri"/>
          <w:sz w:val="24"/>
          <w:szCs w:val="24"/>
        </w:rPr>
        <w:t>се обавезује да за потребе К</w:t>
      </w:r>
      <w:r w:rsidRPr="00DB1BAC">
        <w:rPr>
          <w:rFonts w:eastAsia="Calibri"/>
          <w:sz w:val="24"/>
          <w:szCs w:val="24"/>
          <w:lang w:val="sr-Cyrl-RS"/>
        </w:rPr>
        <w:t>упца, по настанку истих, а на основу издатих наруџбеница</w:t>
      </w:r>
      <w:r w:rsidRPr="00DB1BAC">
        <w:rPr>
          <w:rFonts w:eastAsia="Calibri"/>
          <w:sz w:val="24"/>
          <w:szCs w:val="24"/>
        </w:rPr>
        <w:t xml:space="preserve"> </w:t>
      </w:r>
      <w:r w:rsidRPr="00DB1BAC">
        <w:rPr>
          <w:rFonts w:eastAsia="Calibri"/>
          <w:sz w:val="24"/>
          <w:szCs w:val="24"/>
          <w:lang w:val="sr-Cyrl-RS"/>
        </w:rPr>
        <w:t>испоручи уговорена добра</w:t>
      </w:r>
      <w:r w:rsidRPr="00DB1BAC">
        <w:rPr>
          <w:rFonts w:eastAsia="Calibri"/>
          <w:sz w:val="24"/>
          <w:szCs w:val="24"/>
        </w:rPr>
        <w:t xml:space="preserve"> из става 1.</w:t>
      </w:r>
      <w:r w:rsidRPr="00DB1BAC">
        <w:rPr>
          <w:rFonts w:eastAsia="Calibri"/>
          <w:sz w:val="24"/>
          <w:szCs w:val="24"/>
          <w:lang w:val="sr-Cyrl-RS"/>
        </w:rPr>
        <w:t xml:space="preserve"> </w:t>
      </w:r>
      <w:r w:rsidRPr="00DB1BAC">
        <w:rPr>
          <w:rFonts w:eastAsia="Calibri"/>
          <w:sz w:val="24"/>
          <w:szCs w:val="24"/>
        </w:rPr>
        <w:t>овог члана</w:t>
      </w:r>
      <w:r w:rsidRPr="00DB1BAC">
        <w:rPr>
          <w:rFonts w:eastAsia="Calibri"/>
          <w:sz w:val="24"/>
          <w:szCs w:val="24"/>
          <w:lang w:val="sr-Cyrl-RS"/>
        </w:rPr>
        <w:t>,</w:t>
      </w:r>
      <w:r w:rsidRPr="00DB1BAC">
        <w:rPr>
          <w:rFonts w:eastAsia="Calibri"/>
          <w:sz w:val="24"/>
          <w:szCs w:val="24"/>
        </w:rPr>
        <w:t xml:space="preserve"> у уговореном року</w:t>
      </w:r>
      <w:r w:rsidRPr="00DB1BAC">
        <w:rPr>
          <w:rFonts w:eastAsia="Calibri"/>
          <w:sz w:val="24"/>
          <w:szCs w:val="24"/>
          <w:lang w:val="sr-Cyrl-RS"/>
        </w:rPr>
        <w:t xml:space="preserve"> </w:t>
      </w:r>
      <w:r w:rsidRPr="00DB1BAC">
        <w:rPr>
          <w:rFonts w:eastAsia="Calibri"/>
          <w:sz w:val="24"/>
          <w:szCs w:val="24"/>
        </w:rPr>
        <w:t>на паритету испоручено у месту складишта</w:t>
      </w:r>
      <w:r w:rsidR="00171C74" w:rsidRPr="00DB1BAC">
        <w:rPr>
          <w:rFonts w:eastAsia="Calibri"/>
          <w:sz w:val="24"/>
          <w:szCs w:val="24"/>
          <w:lang w:val="sr-Cyrl-RS"/>
        </w:rPr>
        <w:t xml:space="preserve"> </w:t>
      </w:r>
      <w:r w:rsidRPr="00DB1BAC">
        <w:rPr>
          <w:rFonts w:eastAsia="Calibri"/>
          <w:sz w:val="24"/>
          <w:szCs w:val="24"/>
          <w:lang w:val="sr-Cyrl-RS"/>
        </w:rPr>
        <w:t>дефинисаном у наруџбеници</w:t>
      </w:r>
      <w:r w:rsidRPr="00DB1BAC">
        <w:rPr>
          <w:rFonts w:eastAsia="Calibri"/>
          <w:sz w:val="24"/>
          <w:szCs w:val="24"/>
        </w:rPr>
        <w:t xml:space="preserve">, у свему према </w:t>
      </w:r>
      <w:r w:rsidR="00171C74" w:rsidRPr="00DB1BAC">
        <w:rPr>
          <w:rFonts w:eastAsia="Calibri"/>
          <w:sz w:val="24"/>
          <w:szCs w:val="24"/>
        </w:rPr>
        <w:t>Конкурсној документацији за јавну набавку</w:t>
      </w:r>
      <w:r w:rsidR="00171C74" w:rsidRPr="00DB1BAC">
        <w:rPr>
          <w:sz w:val="24"/>
          <w:szCs w:val="24"/>
          <w:lang w:val="sr-Latn-RS"/>
        </w:rPr>
        <w:t xml:space="preserve"> J</w:t>
      </w:r>
      <w:r w:rsidR="0092552F">
        <w:rPr>
          <w:sz w:val="24"/>
          <w:szCs w:val="24"/>
          <w:lang w:val="sr-Cyrl-RS"/>
        </w:rPr>
        <w:t>Н</w:t>
      </w:r>
      <w:r w:rsidR="00171C74" w:rsidRPr="00DB1BAC">
        <w:rPr>
          <w:sz w:val="24"/>
          <w:szCs w:val="24"/>
          <w:lang w:val="sr-Latn-RS"/>
        </w:rPr>
        <w:t>/</w:t>
      </w:r>
      <w:r w:rsidR="0092552F">
        <w:rPr>
          <w:sz w:val="24"/>
          <w:szCs w:val="24"/>
          <w:lang w:val="sr-Cyrl-RS"/>
        </w:rPr>
        <w:t>83</w:t>
      </w:r>
      <w:r w:rsidR="00171C74" w:rsidRPr="00DB1BAC">
        <w:rPr>
          <w:sz w:val="24"/>
          <w:szCs w:val="24"/>
          <w:lang w:val="sr-Latn-RS"/>
        </w:rPr>
        <w:t>00/0</w:t>
      </w:r>
      <w:r w:rsidR="0092552F">
        <w:rPr>
          <w:sz w:val="24"/>
          <w:szCs w:val="24"/>
          <w:lang w:val="sr-Cyrl-RS"/>
        </w:rPr>
        <w:t>146</w:t>
      </w:r>
      <w:r w:rsidR="00171C74" w:rsidRPr="00DB1BAC">
        <w:rPr>
          <w:sz w:val="24"/>
          <w:szCs w:val="24"/>
          <w:lang w:val="sr-Latn-RS"/>
        </w:rPr>
        <w:t>/201</w:t>
      </w:r>
      <w:r w:rsidR="00171C74" w:rsidRPr="00DB1BAC">
        <w:rPr>
          <w:sz w:val="24"/>
          <w:szCs w:val="24"/>
          <w:lang w:val="sr-Cyrl-RS"/>
        </w:rPr>
        <w:t xml:space="preserve">7, </w:t>
      </w:r>
      <w:r w:rsidRPr="00DB1BAC">
        <w:rPr>
          <w:rFonts w:eastAsia="Calibri"/>
          <w:sz w:val="24"/>
          <w:szCs w:val="24"/>
        </w:rPr>
        <w:t>Понуди Пр</w:t>
      </w:r>
      <w:r w:rsidRPr="00DB1BAC">
        <w:rPr>
          <w:rFonts w:eastAsia="Calibri"/>
          <w:sz w:val="24"/>
          <w:szCs w:val="24"/>
          <w:lang w:val="sr-Cyrl-RS"/>
        </w:rPr>
        <w:t>одавца</w:t>
      </w:r>
      <w:r w:rsidRPr="00DB1BAC">
        <w:rPr>
          <w:rFonts w:eastAsia="Calibri"/>
          <w:sz w:val="24"/>
          <w:szCs w:val="24"/>
        </w:rPr>
        <w:t xml:space="preserve"> број</w:t>
      </w:r>
      <w:r w:rsidR="0092552F">
        <w:rPr>
          <w:rFonts w:eastAsia="Calibri"/>
          <w:sz w:val="24"/>
          <w:szCs w:val="24"/>
          <w:lang w:val="sr-Cyrl-RS"/>
        </w:rPr>
        <w:t xml:space="preserve"> </w:t>
      </w:r>
      <w:r w:rsidRPr="00DB1BAC">
        <w:rPr>
          <w:rFonts w:eastAsia="Calibri"/>
          <w:sz w:val="24"/>
          <w:szCs w:val="24"/>
        </w:rPr>
        <w:t>_______ од _____</w:t>
      </w:r>
      <w:r w:rsidR="0092552F">
        <w:rPr>
          <w:rFonts w:eastAsia="Calibri"/>
          <w:sz w:val="24"/>
          <w:szCs w:val="24"/>
          <w:lang w:val="sr-Cyrl-RS"/>
        </w:rPr>
        <w:t xml:space="preserve"> </w:t>
      </w:r>
      <w:r w:rsidRPr="00DB1BAC">
        <w:rPr>
          <w:rFonts w:eastAsia="Calibri"/>
          <w:sz w:val="24"/>
          <w:szCs w:val="24"/>
          <w:lang w:val="sr-Cyrl-RS"/>
        </w:rPr>
        <w:t>201</w:t>
      </w:r>
      <w:r w:rsidR="00171C74" w:rsidRPr="00DB1BAC">
        <w:rPr>
          <w:rFonts w:eastAsia="Calibri"/>
          <w:sz w:val="24"/>
          <w:szCs w:val="24"/>
          <w:lang w:val="sr-Cyrl-RS"/>
        </w:rPr>
        <w:t>7</w:t>
      </w:r>
      <w:r w:rsidRPr="00DB1BAC">
        <w:rPr>
          <w:rFonts w:eastAsia="Calibri"/>
          <w:sz w:val="24"/>
          <w:szCs w:val="24"/>
          <w:lang w:val="sr-Cyrl-RS"/>
        </w:rPr>
        <w:t xml:space="preserve">. </w:t>
      </w:r>
      <w:r w:rsidRPr="00DB1BAC">
        <w:rPr>
          <w:rFonts w:eastAsia="Calibri"/>
          <w:sz w:val="24"/>
          <w:szCs w:val="24"/>
        </w:rPr>
        <w:t>године</w:t>
      </w:r>
      <w:r w:rsidR="00171C74" w:rsidRPr="00DB1BAC">
        <w:rPr>
          <w:rFonts w:eastAsia="Calibri"/>
          <w:sz w:val="24"/>
          <w:szCs w:val="24"/>
          <w:lang w:val="sr-Cyrl-RS"/>
        </w:rPr>
        <w:t xml:space="preserve"> и</w:t>
      </w:r>
      <w:r w:rsidRPr="00DB1BAC">
        <w:rPr>
          <w:rFonts w:eastAsia="Calibri"/>
          <w:sz w:val="24"/>
          <w:szCs w:val="24"/>
          <w:lang w:val="sr-Cyrl-RS"/>
        </w:rPr>
        <w:t xml:space="preserve"> </w:t>
      </w:r>
      <w:r w:rsidRPr="00DB1BAC">
        <w:rPr>
          <w:rFonts w:eastAsia="Calibri"/>
          <w:sz w:val="24"/>
          <w:szCs w:val="24"/>
        </w:rPr>
        <w:t>Обрасцу структуре цене, који као Прилог 1, Прилог 2 и Прилог 3,</w:t>
      </w:r>
      <w:r w:rsidRPr="00DB1BAC">
        <w:rPr>
          <w:rFonts w:eastAsia="Calibri"/>
          <w:sz w:val="24"/>
          <w:szCs w:val="24"/>
          <w:lang w:val="sr-Cyrl-RS"/>
        </w:rPr>
        <w:t xml:space="preserve"> </w:t>
      </w:r>
      <w:r w:rsidRPr="00DB1BAC">
        <w:rPr>
          <w:rFonts w:eastAsia="Calibri"/>
          <w:sz w:val="24"/>
          <w:szCs w:val="24"/>
        </w:rPr>
        <w:t xml:space="preserve">чине саставни део овог </w:t>
      </w:r>
      <w:r w:rsidRPr="00DB1BAC">
        <w:rPr>
          <w:rFonts w:eastAsia="Calibri"/>
          <w:sz w:val="24"/>
          <w:szCs w:val="24"/>
          <w:lang w:val="sr-Cyrl-RS"/>
        </w:rPr>
        <w:t>Оквирног споразума</w:t>
      </w:r>
      <w:r w:rsidRPr="00DB1BAC">
        <w:rPr>
          <w:rFonts w:eastAsia="Calibri"/>
          <w:sz w:val="24"/>
          <w:szCs w:val="24"/>
        </w:rPr>
        <w:t>.</w:t>
      </w:r>
      <w:r w:rsidR="0092552F">
        <w:rPr>
          <w:rFonts w:eastAsia="Calibri"/>
          <w:sz w:val="24"/>
          <w:szCs w:val="24"/>
          <w:lang w:val="sr-Cyrl-RS"/>
        </w:rPr>
        <w:t xml:space="preserve"> </w:t>
      </w:r>
    </w:p>
    <w:p w14:paraId="370030AB" w14:textId="1003A7B6" w:rsidR="006D3186" w:rsidRPr="00DB1BAC" w:rsidRDefault="006D3186" w:rsidP="0092552F">
      <w:pPr>
        <w:jc w:val="center"/>
        <w:rPr>
          <w:rFonts w:eastAsia="Calibri"/>
          <w:sz w:val="24"/>
          <w:szCs w:val="24"/>
        </w:rPr>
      </w:pPr>
    </w:p>
    <w:p w14:paraId="1D57E23F" w14:textId="77777777" w:rsidR="006D3186" w:rsidRPr="00DB1BAC" w:rsidRDefault="006D3186" w:rsidP="0092552F">
      <w:pPr>
        <w:spacing w:before="0"/>
        <w:jc w:val="center"/>
        <w:rPr>
          <w:b/>
          <w:sz w:val="24"/>
          <w:szCs w:val="24"/>
          <w:lang w:val="sr-Cyrl-RS"/>
        </w:rPr>
      </w:pPr>
      <w:r w:rsidRPr="00DB1BAC">
        <w:rPr>
          <w:b/>
          <w:sz w:val="24"/>
          <w:szCs w:val="24"/>
          <w:lang w:val="sr-Cyrl-RS"/>
        </w:rPr>
        <w:t>ВРЕДНОСТ ОКВИРНОГ СПОРАЗУМА</w:t>
      </w:r>
    </w:p>
    <w:p w14:paraId="4F8F415C" w14:textId="77777777" w:rsidR="006D3186" w:rsidRPr="00DB1BAC" w:rsidRDefault="006D3186" w:rsidP="006D3186">
      <w:pPr>
        <w:spacing w:before="0"/>
        <w:rPr>
          <w:b/>
          <w:sz w:val="24"/>
          <w:szCs w:val="24"/>
          <w:lang w:val="sr-Cyrl-RS"/>
        </w:rPr>
      </w:pPr>
    </w:p>
    <w:p w14:paraId="45CB4249" w14:textId="577CD87B" w:rsidR="006D3186" w:rsidRPr="00DB1BAC" w:rsidRDefault="0092552F" w:rsidP="006D3186">
      <w:pPr>
        <w:spacing w:before="0"/>
        <w:jc w:val="center"/>
        <w:rPr>
          <w:b/>
          <w:sz w:val="24"/>
          <w:szCs w:val="24"/>
        </w:rPr>
      </w:pPr>
      <w:r>
        <w:rPr>
          <w:b/>
          <w:sz w:val="24"/>
          <w:szCs w:val="24"/>
        </w:rPr>
        <w:t>Члан 2</w:t>
      </w:r>
      <w:r w:rsidR="006D3186" w:rsidRPr="00DB1BAC">
        <w:rPr>
          <w:b/>
          <w:sz w:val="24"/>
          <w:szCs w:val="24"/>
        </w:rPr>
        <w:t>.</w:t>
      </w:r>
    </w:p>
    <w:p w14:paraId="21BAB886" w14:textId="7C7ABB8A" w:rsidR="006D3186" w:rsidRPr="00DB1BAC" w:rsidRDefault="006D3186" w:rsidP="006D3186">
      <w:pPr>
        <w:spacing w:before="0"/>
        <w:rPr>
          <w:sz w:val="24"/>
          <w:szCs w:val="24"/>
        </w:rPr>
      </w:pPr>
      <w:r w:rsidRPr="00DB1BAC">
        <w:rPr>
          <w:sz w:val="24"/>
          <w:szCs w:val="24"/>
        </w:rPr>
        <w:t xml:space="preserve">Укупна вредност </w:t>
      </w:r>
      <w:r w:rsidRPr="00DB1BAC">
        <w:rPr>
          <w:sz w:val="24"/>
          <w:szCs w:val="24"/>
          <w:lang w:val="sr-Cyrl-RS"/>
        </w:rPr>
        <w:t>овог Оквирног споразума</w:t>
      </w:r>
      <w:r w:rsidRPr="00DB1BAC">
        <w:rPr>
          <w:sz w:val="24"/>
          <w:szCs w:val="24"/>
        </w:rPr>
        <w:t xml:space="preserve"> из члана 1.</w:t>
      </w:r>
      <w:r w:rsidRPr="00DB1BAC">
        <w:rPr>
          <w:sz w:val="24"/>
          <w:szCs w:val="24"/>
          <w:lang w:val="sr-Cyrl-RS"/>
        </w:rPr>
        <w:t xml:space="preserve"> без обрачунатог ПДВ</w:t>
      </w:r>
      <w:r w:rsidRPr="00DB1BAC">
        <w:rPr>
          <w:sz w:val="24"/>
          <w:szCs w:val="24"/>
        </w:rPr>
        <w:t xml:space="preserve"> износи </w:t>
      </w:r>
      <w:r w:rsidR="007A21B1" w:rsidRPr="00DB1BAC">
        <w:rPr>
          <w:sz w:val="24"/>
          <w:szCs w:val="24"/>
          <w:lang w:val="sr-Cyrl-RS"/>
        </w:rPr>
        <w:t>_______________</w:t>
      </w:r>
      <w:r w:rsidRPr="00DB1BAC">
        <w:rPr>
          <w:sz w:val="24"/>
          <w:szCs w:val="24"/>
          <w:lang w:val="sr-Cyrl-RS"/>
        </w:rPr>
        <w:t xml:space="preserve"> </w:t>
      </w:r>
      <w:r w:rsidRPr="00DB1BAC">
        <w:rPr>
          <w:sz w:val="24"/>
          <w:szCs w:val="24"/>
        </w:rPr>
        <w:t>(словима:</w:t>
      </w:r>
      <w:r w:rsidRPr="00DB1BAC">
        <w:rPr>
          <w:sz w:val="24"/>
          <w:szCs w:val="24"/>
          <w:lang w:val="sr-Cyrl-RS"/>
        </w:rPr>
        <w:t xml:space="preserve"> </w:t>
      </w:r>
      <w:r w:rsidR="007A21B1" w:rsidRPr="00DB1BAC">
        <w:rPr>
          <w:i/>
          <w:sz w:val="24"/>
          <w:szCs w:val="24"/>
          <w:lang w:val="sr-Cyrl-RS"/>
        </w:rPr>
        <w:t>Наручилац ће унети процењену вредност</w:t>
      </w:r>
      <w:r w:rsidRPr="00DB1BAC">
        <w:rPr>
          <w:sz w:val="24"/>
          <w:szCs w:val="24"/>
        </w:rPr>
        <w:t>)</w:t>
      </w:r>
      <w:r w:rsidRPr="00DB1BAC">
        <w:rPr>
          <w:sz w:val="24"/>
          <w:szCs w:val="24"/>
          <w:lang w:val="sr-Cyrl-RS"/>
        </w:rPr>
        <w:t xml:space="preserve"> динара</w:t>
      </w:r>
      <w:r w:rsidRPr="00DB1BAC">
        <w:rPr>
          <w:sz w:val="24"/>
          <w:szCs w:val="24"/>
        </w:rPr>
        <w:t>.</w:t>
      </w:r>
    </w:p>
    <w:p w14:paraId="1345A388" w14:textId="77777777" w:rsidR="006D3186" w:rsidRPr="00DB1BAC" w:rsidRDefault="006D3186" w:rsidP="006D3186">
      <w:pPr>
        <w:rPr>
          <w:sz w:val="24"/>
          <w:szCs w:val="24"/>
          <w:lang w:val="sr-Cyrl-RS"/>
        </w:rPr>
      </w:pPr>
      <w:r w:rsidRPr="00DB1BAC">
        <w:rPr>
          <w:sz w:val="24"/>
          <w:szCs w:val="24"/>
          <w:lang w:val="sr-Cyrl-RS"/>
        </w:rPr>
        <w:t>Купац није у обавези да реализује целокупну вредност Оквирног споразума.</w:t>
      </w:r>
    </w:p>
    <w:p w14:paraId="719F4A61" w14:textId="77777777" w:rsidR="006D3186" w:rsidRPr="00DB1BAC" w:rsidRDefault="006D3186" w:rsidP="006D3186">
      <w:pPr>
        <w:rPr>
          <w:rFonts w:eastAsia="Calibri"/>
          <w:sz w:val="24"/>
          <w:szCs w:val="24"/>
          <w:lang w:val="sr-Cyrl-RS"/>
        </w:rPr>
      </w:pPr>
      <w:r w:rsidRPr="00DB1BAC">
        <w:rPr>
          <w:sz w:val="24"/>
          <w:szCs w:val="24"/>
          <w:lang w:val="sr-Cyrl-RS"/>
        </w:rPr>
        <w:t>Стране су сагласне да је обим набавке добара</w:t>
      </w:r>
      <w:r w:rsidRPr="00DB1BAC">
        <w:rPr>
          <w:rFonts w:eastAsia="Calibri"/>
          <w:sz w:val="24"/>
          <w:szCs w:val="24"/>
          <w:lang w:val="sr-Cyrl-RS"/>
        </w:rPr>
        <w:t xml:space="preserve"> 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110AB5A9" w14:textId="44FE9FBA" w:rsidR="006D3186" w:rsidRPr="00DB1BAC" w:rsidRDefault="006D3186" w:rsidP="006D3186">
      <w:pPr>
        <w:rPr>
          <w:rFonts w:eastAsia="Calibri"/>
          <w:sz w:val="24"/>
          <w:szCs w:val="24"/>
          <w:lang w:val="sr-Cyrl-RS"/>
        </w:rPr>
      </w:pPr>
      <w:r w:rsidRPr="00DB1BAC">
        <w:rPr>
          <w:rFonts w:eastAsia="Calibri"/>
          <w:sz w:val="24"/>
          <w:szCs w:val="24"/>
          <w:lang w:val="sr-Cyrl-RS"/>
        </w:rPr>
        <w:t>Коначна вредност испоручених добара утврдиће се применом јединичних цена на стварно испоручену количину добара, а по основу издатих Наруџбеница.</w:t>
      </w:r>
    </w:p>
    <w:p w14:paraId="62E7C2B3" w14:textId="77777777" w:rsidR="006D3186" w:rsidRPr="00DB1BAC" w:rsidRDefault="006D3186" w:rsidP="006D3186">
      <w:pPr>
        <w:tabs>
          <w:tab w:val="left" w:pos="567"/>
        </w:tabs>
        <w:spacing w:before="0"/>
        <w:rPr>
          <w:rFonts w:cs="Arial"/>
          <w:sz w:val="24"/>
          <w:szCs w:val="24"/>
        </w:rPr>
      </w:pPr>
      <w:r w:rsidRPr="00DB1BAC">
        <w:rPr>
          <w:rFonts w:cs="Arial"/>
          <w:sz w:val="24"/>
          <w:szCs w:val="24"/>
        </w:rPr>
        <w:t>Уговорена вредност из става 1. овог члана увећава се за порез на додату вредност, у складу са прописима Републике Србије.</w:t>
      </w:r>
    </w:p>
    <w:p w14:paraId="7025309B" w14:textId="77777777" w:rsidR="006D3186" w:rsidRPr="00DB1BAC" w:rsidRDefault="006D3186" w:rsidP="006D3186">
      <w:pPr>
        <w:tabs>
          <w:tab w:val="left" w:pos="567"/>
        </w:tabs>
        <w:spacing w:before="0"/>
        <w:rPr>
          <w:rFonts w:cs="Arial"/>
          <w:sz w:val="24"/>
          <w:szCs w:val="24"/>
        </w:rPr>
      </w:pPr>
    </w:p>
    <w:p w14:paraId="5DC69382" w14:textId="77777777" w:rsidR="006D3186" w:rsidRPr="00DB1BAC" w:rsidRDefault="006D3186" w:rsidP="006D3186">
      <w:pPr>
        <w:tabs>
          <w:tab w:val="left" w:pos="567"/>
        </w:tabs>
        <w:spacing w:before="0"/>
        <w:rPr>
          <w:rFonts w:cs="Arial"/>
          <w:sz w:val="24"/>
          <w:szCs w:val="24"/>
        </w:rPr>
      </w:pPr>
      <w:r w:rsidRPr="00DB1BAC">
        <w:rPr>
          <w:rFonts w:cs="Arial"/>
          <w:sz w:val="24"/>
          <w:szCs w:val="24"/>
        </w:rPr>
        <w:t>У цену су урачунати сви трошкови који се односе на предмет јавне набавке и који су одређени Конкурсном документацијом.</w:t>
      </w:r>
    </w:p>
    <w:p w14:paraId="2615BCF7" w14:textId="77777777" w:rsidR="006D3186" w:rsidRPr="00DB1BAC" w:rsidRDefault="006D3186" w:rsidP="006D3186">
      <w:pPr>
        <w:tabs>
          <w:tab w:val="left" w:pos="567"/>
        </w:tabs>
        <w:spacing w:before="0"/>
        <w:rPr>
          <w:rFonts w:cs="Arial"/>
          <w:sz w:val="24"/>
          <w:szCs w:val="24"/>
        </w:rPr>
      </w:pPr>
    </w:p>
    <w:p w14:paraId="2AFF284C" w14:textId="01859400" w:rsidR="006D3186" w:rsidRPr="00DB1BAC" w:rsidRDefault="006D3186" w:rsidP="006D3186">
      <w:pPr>
        <w:tabs>
          <w:tab w:val="left" w:pos="567"/>
        </w:tabs>
        <w:spacing w:before="0"/>
        <w:rPr>
          <w:rFonts w:cs="Arial"/>
          <w:sz w:val="24"/>
          <w:szCs w:val="24"/>
        </w:rPr>
      </w:pPr>
      <w:r w:rsidRPr="00DB1BAC">
        <w:rPr>
          <w:rFonts w:cs="Arial"/>
          <w:sz w:val="24"/>
          <w:szCs w:val="24"/>
        </w:rPr>
        <w:t xml:space="preserve">Цена добара из става 1.овог члана утврђена је на паритету испоручено у складишта </w:t>
      </w:r>
      <w:r w:rsidRPr="00DB1BAC">
        <w:rPr>
          <w:rFonts w:cs="Arial"/>
          <w:sz w:val="24"/>
          <w:szCs w:val="24"/>
          <w:lang w:val="sr-Cyrl-RS"/>
        </w:rPr>
        <w:t>Купца</w:t>
      </w:r>
      <w:r w:rsidRPr="00DB1BAC">
        <w:rPr>
          <w:rFonts w:cs="Arial"/>
          <w:sz w:val="24"/>
          <w:szCs w:val="24"/>
        </w:rPr>
        <w:t xml:space="preserve"> и обухвата трошкове које Продавац има у вези испоруке на начин како је регулисано овим </w:t>
      </w:r>
      <w:r w:rsidR="00835801" w:rsidRPr="00DB1BAC">
        <w:rPr>
          <w:rFonts w:cs="Arial"/>
          <w:sz w:val="24"/>
          <w:szCs w:val="24"/>
          <w:lang w:val="sr-Cyrl-RS"/>
        </w:rPr>
        <w:t>Оквирним споразумом</w:t>
      </w:r>
      <w:r w:rsidRPr="00DB1BAC">
        <w:rPr>
          <w:rFonts w:cs="Arial"/>
          <w:sz w:val="24"/>
          <w:szCs w:val="24"/>
        </w:rPr>
        <w:t>.</w:t>
      </w:r>
    </w:p>
    <w:p w14:paraId="19B9B9E9" w14:textId="77777777" w:rsidR="006D3186" w:rsidRPr="00DB1BAC" w:rsidRDefault="006D3186" w:rsidP="006D3186">
      <w:pPr>
        <w:spacing w:before="0"/>
        <w:rPr>
          <w:rFonts w:eastAsia="Calibri"/>
          <w:sz w:val="24"/>
          <w:szCs w:val="24"/>
          <w:lang w:val="sr-Cyrl-RS"/>
        </w:rPr>
      </w:pPr>
      <w:r w:rsidRPr="00DB1BAC">
        <w:rPr>
          <w:rFonts w:eastAsia="Calibri"/>
          <w:sz w:val="24"/>
          <w:szCs w:val="24"/>
          <w:lang w:val="sr-Cyrl-RS"/>
        </w:rPr>
        <w:t xml:space="preserve">Цена је фиксна односно не може се мењати за све време трајања Оквирног споразума. </w:t>
      </w:r>
    </w:p>
    <w:p w14:paraId="68E7C801" w14:textId="4613F7AA" w:rsidR="006D3186" w:rsidRDefault="006D3186" w:rsidP="00550701">
      <w:pPr>
        <w:spacing w:before="0"/>
        <w:jc w:val="center"/>
        <w:rPr>
          <w:rFonts w:eastAsia="Calibri"/>
          <w:b/>
          <w:sz w:val="24"/>
          <w:szCs w:val="24"/>
          <w:lang w:val="sr-Cyrl-RS"/>
        </w:rPr>
      </w:pPr>
      <w:r w:rsidRPr="00DB1BAC">
        <w:rPr>
          <w:rFonts w:eastAsia="Calibri"/>
          <w:b/>
          <w:sz w:val="24"/>
          <w:szCs w:val="24"/>
          <w:lang w:val="sr-Cyrl-RS"/>
        </w:rPr>
        <w:lastRenderedPageBreak/>
        <w:t>НАЧИН ИЗДАВАЊА НАРУЏБЕНИЦА</w:t>
      </w:r>
    </w:p>
    <w:p w14:paraId="07111305" w14:textId="77777777" w:rsidR="000D730D" w:rsidRPr="00DB1BAC" w:rsidRDefault="000D730D" w:rsidP="00550701">
      <w:pPr>
        <w:spacing w:before="0"/>
        <w:jc w:val="center"/>
        <w:rPr>
          <w:rFonts w:eastAsia="Calibri"/>
          <w:b/>
          <w:sz w:val="24"/>
          <w:szCs w:val="24"/>
          <w:lang w:val="sr-Cyrl-RS"/>
        </w:rPr>
      </w:pPr>
    </w:p>
    <w:p w14:paraId="128E37C3" w14:textId="6C818D2C" w:rsidR="006D3186" w:rsidRPr="00DB1BAC" w:rsidRDefault="000D730D" w:rsidP="006D3186">
      <w:pPr>
        <w:spacing w:before="0"/>
        <w:jc w:val="center"/>
        <w:rPr>
          <w:b/>
          <w:sz w:val="24"/>
          <w:szCs w:val="24"/>
        </w:rPr>
      </w:pPr>
      <w:r>
        <w:rPr>
          <w:b/>
          <w:sz w:val="24"/>
          <w:szCs w:val="24"/>
        </w:rPr>
        <w:t>Члан 3</w:t>
      </w:r>
      <w:r w:rsidR="006D3186" w:rsidRPr="00DB1BAC">
        <w:rPr>
          <w:b/>
          <w:sz w:val="24"/>
          <w:szCs w:val="24"/>
        </w:rPr>
        <w:t>.</w:t>
      </w:r>
    </w:p>
    <w:p w14:paraId="74FDF4E0" w14:textId="61D954FD" w:rsidR="006D3186" w:rsidRPr="00DB1BAC" w:rsidRDefault="006D3186" w:rsidP="006D3186">
      <w:pPr>
        <w:spacing w:before="0"/>
        <w:rPr>
          <w:rFonts w:eastAsia="Calibri"/>
          <w:sz w:val="24"/>
          <w:szCs w:val="24"/>
          <w:lang w:val="sr-Cyrl-RS"/>
        </w:rPr>
      </w:pPr>
      <w:r w:rsidRPr="00DB1BAC">
        <w:rPr>
          <w:rFonts w:eastAsia="Calibri"/>
          <w:sz w:val="24"/>
          <w:szCs w:val="24"/>
          <w:lang w:val="sr-Cyrl-RS"/>
        </w:rPr>
        <w:t xml:space="preserve">Након закључења Оквирног споразума, када настане потреба Купца за добрима из члана 1.овог Оквирног споразума, Купац ће упутити Продавцу </w:t>
      </w:r>
      <w:r w:rsidR="00550701">
        <w:rPr>
          <w:rFonts w:eastAsia="Calibri"/>
          <w:sz w:val="24"/>
          <w:szCs w:val="24"/>
          <w:lang w:val="sr-Cyrl-RS"/>
        </w:rPr>
        <w:t>електронским путем</w:t>
      </w:r>
      <w:r w:rsidR="00A42DF9">
        <w:rPr>
          <w:rFonts w:eastAsia="Calibri"/>
          <w:sz w:val="24"/>
          <w:szCs w:val="24"/>
          <w:lang w:val="sr-Cyrl-RS"/>
        </w:rPr>
        <w:t xml:space="preserve"> </w:t>
      </w:r>
      <w:r w:rsidR="00550701">
        <w:rPr>
          <w:rFonts w:eastAsia="Calibri"/>
          <w:sz w:val="24"/>
          <w:szCs w:val="24"/>
          <w:lang w:val="sr-Cyrl-RS"/>
        </w:rPr>
        <w:t>(мејл)</w:t>
      </w:r>
      <w:r w:rsidRPr="00DB1BAC">
        <w:rPr>
          <w:rFonts w:eastAsia="Calibri"/>
          <w:sz w:val="24"/>
          <w:szCs w:val="24"/>
          <w:lang w:val="sr-Cyrl-RS"/>
        </w:rPr>
        <w:t xml:space="preserve"> Наруџбеницу која садржи опис добара, количину, јединичне цене, место испоруке, рок испоруке, и друге услове, у складу са Оквирним споразумом.</w:t>
      </w:r>
    </w:p>
    <w:p w14:paraId="4DA828B0" w14:textId="77777777" w:rsidR="006D3186" w:rsidRPr="00DB1BAC" w:rsidRDefault="006D3186" w:rsidP="006D3186">
      <w:pPr>
        <w:spacing w:before="0"/>
        <w:rPr>
          <w:rFonts w:eastAsia="Calibri"/>
          <w:sz w:val="24"/>
          <w:szCs w:val="24"/>
          <w:lang w:val="sr-Cyrl-RS"/>
        </w:rPr>
      </w:pPr>
    </w:p>
    <w:p w14:paraId="472DD6C2" w14:textId="77777777" w:rsidR="006D3186" w:rsidRPr="00DB1BAC" w:rsidRDefault="006D3186" w:rsidP="000D730D">
      <w:pPr>
        <w:spacing w:before="0"/>
        <w:jc w:val="center"/>
        <w:rPr>
          <w:b/>
          <w:sz w:val="24"/>
          <w:szCs w:val="24"/>
          <w:lang w:val="sr-Cyrl-RS"/>
        </w:rPr>
      </w:pPr>
      <w:r w:rsidRPr="00DB1BAC">
        <w:rPr>
          <w:b/>
          <w:sz w:val="24"/>
          <w:szCs w:val="24"/>
        </w:rPr>
        <w:t xml:space="preserve">ИЗДАВАЊЕ РАЧУНА И </w:t>
      </w:r>
      <w:r w:rsidRPr="00DB1BAC">
        <w:rPr>
          <w:b/>
          <w:sz w:val="24"/>
          <w:szCs w:val="24"/>
          <w:lang w:val="sr-Cyrl-RS"/>
        </w:rPr>
        <w:t xml:space="preserve"> НАЧИН </w:t>
      </w:r>
      <w:r w:rsidRPr="00DB1BAC">
        <w:rPr>
          <w:b/>
          <w:sz w:val="24"/>
          <w:szCs w:val="24"/>
        </w:rPr>
        <w:t>ПЛАЋАЊ</w:t>
      </w:r>
      <w:r w:rsidRPr="00DB1BAC">
        <w:rPr>
          <w:b/>
          <w:sz w:val="24"/>
          <w:szCs w:val="24"/>
          <w:lang w:val="sr-Cyrl-RS"/>
        </w:rPr>
        <w:t>А</w:t>
      </w:r>
    </w:p>
    <w:p w14:paraId="44949CC1" w14:textId="63F605B0" w:rsidR="006D3186" w:rsidRPr="00A42DF9" w:rsidRDefault="00A42DF9" w:rsidP="006D3186">
      <w:pPr>
        <w:spacing w:before="0"/>
        <w:rPr>
          <w:b/>
          <w:sz w:val="24"/>
          <w:szCs w:val="24"/>
          <w:lang w:val="sr-Cyrl-RS"/>
        </w:rPr>
      </w:pPr>
      <w:r>
        <w:rPr>
          <w:b/>
          <w:sz w:val="24"/>
          <w:szCs w:val="24"/>
          <w:lang w:val="sr-Cyrl-RS"/>
        </w:rPr>
        <w:t xml:space="preserve"> </w:t>
      </w:r>
    </w:p>
    <w:p w14:paraId="144E6E82" w14:textId="1619468C" w:rsidR="006D3186" w:rsidRPr="00DB1BAC" w:rsidRDefault="006D3186" w:rsidP="006D3186">
      <w:pPr>
        <w:spacing w:before="0"/>
        <w:jc w:val="center"/>
        <w:rPr>
          <w:b/>
          <w:sz w:val="24"/>
          <w:szCs w:val="24"/>
        </w:rPr>
      </w:pPr>
      <w:r w:rsidRPr="00DB1BAC">
        <w:rPr>
          <w:b/>
          <w:sz w:val="24"/>
          <w:szCs w:val="24"/>
        </w:rPr>
        <w:t xml:space="preserve">Члан </w:t>
      </w:r>
      <w:r w:rsidR="000D730D">
        <w:rPr>
          <w:b/>
          <w:sz w:val="24"/>
          <w:szCs w:val="24"/>
          <w:lang w:val="sr-Cyrl-RS"/>
        </w:rPr>
        <w:t>4</w:t>
      </w:r>
      <w:r w:rsidRPr="00DB1BAC">
        <w:rPr>
          <w:b/>
          <w:sz w:val="24"/>
          <w:szCs w:val="24"/>
        </w:rPr>
        <w:t>.</w:t>
      </w:r>
    </w:p>
    <w:p w14:paraId="1FF23544" w14:textId="2A33093B" w:rsidR="006D3186" w:rsidRPr="00DB1BAC" w:rsidRDefault="006D3186" w:rsidP="006D3186">
      <w:pPr>
        <w:tabs>
          <w:tab w:val="left" w:pos="567"/>
        </w:tabs>
        <w:spacing w:before="0"/>
        <w:rPr>
          <w:rFonts w:eastAsia="Calibri" w:cs="Arial"/>
          <w:sz w:val="24"/>
          <w:szCs w:val="24"/>
        </w:rPr>
      </w:pPr>
      <w:r w:rsidRPr="00DB1BAC">
        <w:rPr>
          <w:rFonts w:eastAsia="Calibri" w:cs="Arial"/>
          <w:sz w:val="24"/>
          <w:szCs w:val="24"/>
        </w:rPr>
        <w:t>Плаћање добара</w:t>
      </w:r>
      <w:r w:rsidRPr="00DB1BAC">
        <w:rPr>
          <w:sz w:val="24"/>
          <w:szCs w:val="24"/>
        </w:rPr>
        <w:t xml:space="preserve"> </w:t>
      </w:r>
      <w:r w:rsidRPr="00DB1BAC">
        <w:rPr>
          <w:rFonts w:eastAsia="Calibri" w:cs="Arial"/>
          <w:sz w:val="24"/>
          <w:szCs w:val="24"/>
        </w:rPr>
        <w:t>из члана 1. овог Оквирног споразума који су предмет Оквирног споразума</w:t>
      </w:r>
      <w:r w:rsidRPr="00DB1BAC">
        <w:rPr>
          <w:rFonts w:eastAsia="Calibri" w:cs="Arial"/>
          <w:sz w:val="24"/>
          <w:szCs w:val="24"/>
          <w:lang w:val="sr-Cyrl-RS"/>
        </w:rPr>
        <w:t>, Купац</w:t>
      </w:r>
      <w:r w:rsidRPr="00DB1BAC">
        <w:rPr>
          <w:rFonts w:eastAsia="Calibri" w:cs="Arial"/>
          <w:sz w:val="24"/>
          <w:szCs w:val="24"/>
        </w:rPr>
        <w:t xml:space="preserve"> ће извршити на текући рачун Продавца, сукцесивно, након сваке појединачне испоруке и потписивања </w:t>
      </w:r>
      <w:r w:rsidR="00A42DF9" w:rsidRPr="00550701">
        <w:rPr>
          <w:rFonts w:eastAsia="Calibri" w:cs="Arial"/>
          <w:sz w:val="24"/>
          <w:szCs w:val="24"/>
        </w:rPr>
        <w:t>Записник</w:t>
      </w:r>
      <w:r w:rsidR="00A42DF9" w:rsidRPr="00550701">
        <w:rPr>
          <w:rFonts w:eastAsia="Calibri" w:cs="Arial"/>
          <w:sz w:val="24"/>
          <w:szCs w:val="24"/>
          <w:lang w:val="sr-Cyrl-RS"/>
        </w:rPr>
        <w:t>а</w:t>
      </w:r>
      <w:r w:rsidR="00A42DF9" w:rsidRPr="00550701">
        <w:rPr>
          <w:rFonts w:eastAsia="Calibri" w:cs="Arial"/>
          <w:sz w:val="24"/>
          <w:szCs w:val="24"/>
        </w:rPr>
        <w:t xml:space="preserve"> о </w:t>
      </w:r>
      <w:r w:rsidR="00A42DF9" w:rsidRPr="00550701">
        <w:rPr>
          <w:rFonts w:eastAsia="Calibri" w:cs="Arial"/>
          <w:sz w:val="24"/>
          <w:szCs w:val="24"/>
          <w:lang w:val="sr-Cyrl-RS"/>
        </w:rPr>
        <w:t>квалитативном и кванититативном пријему добара</w:t>
      </w:r>
      <w:r w:rsidRPr="00DB1BAC">
        <w:rPr>
          <w:rFonts w:eastAsia="Calibri" w:cs="Arial"/>
          <w:sz w:val="24"/>
          <w:szCs w:val="24"/>
        </w:rPr>
        <w:t xml:space="preserve"> од стране овлашћених представника Купца и  Продавца - без примедби, у року </w:t>
      </w:r>
      <w:r w:rsidRPr="00DB1BAC">
        <w:rPr>
          <w:rFonts w:eastAsia="Calibri" w:cs="Arial"/>
          <w:sz w:val="24"/>
          <w:szCs w:val="24"/>
          <w:lang w:val="sr-Cyrl-RS"/>
        </w:rPr>
        <w:t xml:space="preserve">до 45 дана </w:t>
      </w:r>
      <w:r w:rsidRPr="00DB1BAC">
        <w:rPr>
          <w:rFonts w:eastAsia="Calibri" w:cs="Arial"/>
          <w:sz w:val="24"/>
          <w:szCs w:val="24"/>
        </w:rPr>
        <w:t xml:space="preserve">од дана пријема исправног рачуна.  </w:t>
      </w:r>
    </w:p>
    <w:p w14:paraId="29F2227C" w14:textId="7DE1AF54" w:rsidR="006D3186" w:rsidRPr="00DB1BAC" w:rsidRDefault="006D3186" w:rsidP="006D3186">
      <w:pPr>
        <w:pStyle w:val="KDParagraf"/>
        <w:spacing w:before="0"/>
        <w:rPr>
          <w:rFonts w:cs="Arial"/>
          <w:sz w:val="24"/>
          <w:szCs w:val="24"/>
        </w:rPr>
      </w:pPr>
      <w:r w:rsidRPr="00DB1BAC">
        <w:rPr>
          <w:rFonts w:cs="Arial"/>
          <w:sz w:val="24"/>
          <w:szCs w:val="24"/>
        </w:rPr>
        <w:t xml:space="preserve">Рачун мора бити достављен на адресу </w:t>
      </w:r>
      <w:r w:rsidRPr="00DB1BAC">
        <w:rPr>
          <w:rFonts w:cs="Arial"/>
          <w:sz w:val="24"/>
          <w:szCs w:val="24"/>
          <w:lang w:val="sr-Cyrl-RS"/>
        </w:rPr>
        <w:t>Купца</w:t>
      </w:r>
      <w:r w:rsidRPr="00DB1BAC">
        <w:rPr>
          <w:rFonts w:cs="Arial"/>
          <w:sz w:val="24"/>
          <w:szCs w:val="24"/>
        </w:rPr>
        <w:t xml:space="preserve">: </w:t>
      </w:r>
      <w:r w:rsidR="000A3482" w:rsidRPr="00DB1BAC">
        <w:rPr>
          <w:rFonts w:cs="Arial"/>
          <w:sz w:val="24"/>
          <w:szCs w:val="24"/>
        </w:rPr>
        <w:t>Јавно предузеће „</w:t>
      </w:r>
      <w:r w:rsidR="000A3482" w:rsidRPr="00550701">
        <w:rPr>
          <w:rFonts w:cs="Arial"/>
          <w:sz w:val="24"/>
          <w:szCs w:val="24"/>
        </w:rPr>
        <w:t>Електропривреда Србије“ Београд,</w:t>
      </w:r>
      <w:r w:rsidR="000A3482" w:rsidRPr="00550701">
        <w:rPr>
          <w:rFonts w:cs="Arial"/>
          <w:sz w:val="24"/>
          <w:szCs w:val="24"/>
          <w:lang w:val="sr-Cyrl-RS"/>
        </w:rPr>
        <w:t xml:space="preserve"> Технички центар </w:t>
      </w:r>
      <w:r w:rsidR="00550701" w:rsidRPr="00550701">
        <w:rPr>
          <w:rFonts w:cs="Arial"/>
          <w:sz w:val="24"/>
          <w:szCs w:val="24"/>
          <w:lang w:val="sr-Cyrl-RS"/>
        </w:rPr>
        <w:t>Краљево</w:t>
      </w:r>
      <w:r w:rsidR="000A3482" w:rsidRPr="00550701">
        <w:rPr>
          <w:rFonts w:cs="Arial"/>
          <w:sz w:val="24"/>
          <w:szCs w:val="24"/>
        </w:rPr>
        <w:t>,</w:t>
      </w:r>
      <w:r w:rsidR="000A3482" w:rsidRPr="00550701">
        <w:rPr>
          <w:rFonts w:cs="Arial"/>
          <w:sz w:val="24"/>
          <w:szCs w:val="24"/>
          <w:lang w:val="sr-Cyrl-RS"/>
        </w:rPr>
        <w:t xml:space="preserve"> </w:t>
      </w:r>
      <w:r w:rsidR="00ED6B6E">
        <w:rPr>
          <w:rFonts w:cs="Arial"/>
          <w:sz w:val="24"/>
          <w:szCs w:val="24"/>
          <w:lang w:val="sr-Cyrl-RS"/>
        </w:rPr>
        <w:t>Димитрије Туцовић бр.5, 36</w:t>
      </w:r>
      <w:r w:rsidR="000A3482" w:rsidRPr="00550701">
        <w:rPr>
          <w:rFonts w:cs="Arial"/>
          <w:sz w:val="24"/>
          <w:szCs w:val="24"/>
          <w:lang w:val="sr-Cyrl-RS"/>
        </w:rPr>
        <w:t xml:space="preserve">000 </w:t>
      </w:r>
      <w:r w:rsidR="00550701" w:rsidRPr="00550701">
        <w:rPr>
          <w:rFonts w:cs="Arial"/>
          <w:sz w:val="24"/>
          <w:szCs w:val="24"/>
          <w:lang w:val="sr-Cyrl-RS"/>
        </w:rPr>
        <w:t>Краљево</w:t>
      </w:r>
      <w:r w:rsidR="000A3482" w:rsidRPr="00550701">
        <w:rPr>
          <w:rFonts w:cs="Arial"/>
          <w:sz w:val="24"/>
          <w:szCs w:val="24"/>
          <w:lang w:val="sr-Cyrl-RS"/>
        </w:rPr>
        <w:t>,</w:t>
      </w:r>
      <w:r w:rsidR="000A3482" w:rsidRPr="00550701">
        <w:rPr>
          <w:rFonts w:cs="Arial"/>
          <w:sz w:val="24"/>
          <w:szCs w:val="24"/>
        </w:rPr>
        <w:t xml:space="preserve"> ПИБ</w:t>
      </w:r>
      <w:r w:rsidR="000A3482" w:rsidRPr="00550701">
        <w:rPr>
          <w:rFonts w:cs="Arial"/>
          <w:sz w:val="24"/>
          <w:szCs w:val="24"/>
          <w:lang w:val="sr-Cyrl-RS"/>
        </w:rPr>
        <w:t xml:space="preserve"> </w:t>
      </w:r>
      <w:r w:rsidR="000A3482" w:rsidRPr="00550701">
        <w:rPr>
          <w:rFonts w:cs="Arial"/>
          <w:sz w:val="24"/>
          <w:szCs w:val="24"/>
          <w:lang w:val="sr-Cyrl-BA"/>
        </w:rPr>
        <w:t>103920327</w:t>
      </w:r>
      <w:r w:rsidRPr="00550701">
        <w:rPr>
          <w:rFonts w:cs="Arial"/>
          <w:sz w:val="24"/>
          <w:szCs w:val="24"/>
        </w:rPr>
        <w:t xml:space="preserve">, са обавезним прилозима и то: </w:t>
      </w:r>
      <w:r w:rsidR="00550701" w:rsidRPr="00550701">
        <w:rPr>
          <w:rFonts w:eastAsia="Calibri" w:cs="Arial"/>
          <w:sz w:val="24"/>
          <w:szCs w:val="24"/>
        </w:rPr>
        <w:t>Записник</w:t>
      </w:r>
      <w:r w:rsidR="00550701" w:rsidRPr="00550701">
        <w:rPr>
          <w:rFonts w:eastAsia="Calibri" w:cs="Arial"/>
          <w:sz w:val="24"/>
          <w:szCs w:val="24"/>
          <w:lang w:val="sr-Cyrl-RS"/>
        </w:rPr>
        <w:t>а</w:t>
      </w:r>
      <w:r w:rsidR="00550701" w:rsidRPr="00550701">
        <w:rPr>
          <w:rFonts w:eastAsia="Calibri" w:cs="Arial"/>
          <w:sz w:val="24"/>
          <w:szCs w:val="24"/>
        </w:rPr>
        <w:t xml:space="preserve"> о </w:t>
      </w:r>
      <w:r w:rsidR="00550701" w:rsidRPr="00550701">
        <w:rPr>
          <w:rFonts w:eastAsia="Calibri" w:cs="Arial"/>
          <w:sz w:val="24"/>
          <w:szCs w:val="24"/>
          <w:lang w:val="sr-Cyrl-RS"/>
        </w:rPr>
        <w:t>квалитативном и кванититативном пријему добара</w:t>
      </w:r>
      <w:r w:rsidRPr="00550701">
        <w:rPr>
          <w:rFonts w:cs="Arial"/>
          <w:sz w:val="24"/>
          <w:szCs w:val="24"/>
        </w:rPr>
        <w:t xml:space="preserve"> и отп</w:t>
      </w:r>
      <w:r w:rsidRPr="00DB1BAC">
        <w:rPr>
          <w:rFonts w:cs="Arial"/>
          <w:sz w:val="24"/>
          <w:szCs w:val="24"/>
        </w:rPr>
        <w:t>ремниц</w:t>
      </w:r>
      <w:r w:rsidRPr="00DB1BAC">
        <w:rPr>
          <w:rFonts w:cs="Arial"/>
          <w:sz w:val="24"/>
          <w:szCs w:val="24"/>
          <w:lang w:val="sr-Cyrl-RS"/>
        </w:rPr>
        <w:t>ом</w:t>
      </w:r>
      <w:r w:rsidRPr="00DB1BAC">
        <w:rPr>
          <w:rFonts w:cs="Arial"/>
          <w:sz w:val="24"/>
          <w:szCs w:val="24"/>
        </w:rPr>
        <w:t xml:space="preserve">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DB1BAC">
        <w:rPr>
          <w:rFonts w:cs="Arial"/>
          <w:sz w:val="24"/>
          <w:szCs w:val="24"/>
          <w:lang w:val="sr-Latn-CS"/>
        </w:rPr>
        <w:t>Купца</w:t>
      </w:r>
      <w:r w:rsidRPr="00DB1BAC">
        <w:rPr>
          <w:rFonts w:cs="Arial"/>
          <w:sz w:val="24"/>
          <w:szCs w:val="24"/>
        </w:rPr>
        <w:t xml:space="preserve">, које је примило предметна добра, </w:t>
      </w:r>
      <w:r w:rsidRPr="00DB1BAC">
        <w:rPr>
          <w:rFonts w:cs="Arial"/>
          <w:sz w:val="24"/>
          <w:szCs w:val="24"/>
          <w:lang w:val="sr-Cyrl-RS"/>
        </w:rPr>
        <w:t>бројем оквирног споразума и наруџбенице</w:t>
      </w:r>
    </w:p>
    <w:p w14:paraId="2BD1CFEE" w14:textId="77777777" w:rsidR="006D3186" w:rsidRPr="00DB1BAC" w:rsidRDefault="006D3186" w:rsidP="006D3186">
      <w:pPr>
        <w:tabs>
          <w:tab w:val="left" w:pos="567"/>
        </w:tabs>
        <w:spacing w:before="0"/>
        <w:rPr>
          <w:rFonts w:cs="Arial"/>
          <w:i/>
          <w:sz w:val="24"/>
          <w:szCs w:val="24"/>
          <w:lang w:val="sr-Cyrl-RS"/>
        </w:rPr>
      </w:pPr>
      <w:r w:rsidRPr="00DB1BAC">
        <w:rPr>
          <w:rFonts w:cs="Arial"/>
          <w:sz w:val="24"/>
          <w:szCs w:val="24"/>
          <w:lang w:val="sr-Cyrl-R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2B229E33" w14:textId="77777777" w:rsidR="006D3186" w:rsidRPr="00DB1BAC" w:rsidRDefault="006D3186" w:rsidP="006D3186">
      <w:pPr>
        <w:tabs>
          <w:tab w:val="left" w:pos="567"/>
        </w:tabs>
        <w:spacing w:before="0"/>
        <w:rPr>
          <w:rFonts w:cs="Arial"/>
          <w:sz w:val="24"/>
          <w:szCs w:val="24"/>
          <w:lang w:val="sr-Cyrl-RS" w:eastAsia="sr-Latn-CS"/>
        </w:rPr>
      </w:pPr>
      <w:r w:rsidRPr="00DB1BAC">
        <w:rPr>
          <w:rFonts w:cs="Arial"/>
          <w:sz w:val="24"/>
          <w:szCs w:val="24"/>
          <w:lang w:val="sr-Cyrl-RS" w:eastAsia="sr-Latn-CS"/>
        </w:rPr>
        <w:t xml:space="preserve">Рок плаћања почиње да тече од дана пријема исправног рачуна са захтеваном пратећом документацијом. </w:t>
      </w:r>
    </w:p>
    <w:p w14:paraId="6A1BE1F7" w14:textId="77777777" w:rsidR="006D3186" w:rsidRPr="00DB1BAC" w:rsidRDefault="006D3186" w:rsidP="006D3186">
      <w:pPr>
        <w:tabs>
          <w:tab w:val="left" w:pos="567"/>
        </w:tabs>
        <w:spacing w:before="0"/>
        <w:rPr>
          <w:rFonts w:cs="Arial"/>
          <w:sz w:val="24"/>
          <w:szCs w:val="24"/>
        </w:rPr>
      </w:pPr>
      <w:r w:rsidRPr="00DB1BAC">
        <w:rPr>
          <w:rFonts w:cs="Arial"/>
          <w:sz w:val="24"/>
          <w:szCs w:val="24"/>
        </w:rPr>
        <w:t>Плаћање укупно уговорене цене извршиће се у динарима, на рачун Продавца бр.__________________који се води код _________ банке, сукцесивно, након сваке појединачне испоруке у року</w:t>
      </w:r>
      <w:r w:rsidRPr="00DB1BAC">
        <w:rPr>
          <w:rFonts w:cs="Arial"/>
          <w:sz w:val="24"/>
          <w:szCs w:val="24"/>
          <w:lang w:val="sr-Cyrl-RS"/>
        </w:rPr>
        <w:t xml:space="preserve"> до 45 дана,</w:t>
      </w:r>
      <w:r w:rsidRPr="00DB1BAC">
        <w:rPr>
          <w:rFonts w:cs="Arial"/>
          <w:sz w:val="24"/>
          <w:szCs w:val="24"/>
        </w:rPr>
        <w:t xml:space="preserve"> а након пријема исправног рачуна</w:t>
      </w:r>
      <w:r w:rsidRPr="00DB1BAC">
        <w:rPr>
          <w:rFonts w:cs="Arial"/>
          <w:sz w:val="24"/>
          <w:szCs w:val="24"/>
          <w:lang w:val="sr-Cyrl-RS"/>
        </w:rPr>
        <w:t>.</w:t>
      </w:r>
    </w:p>
    <w:p w14:paraId="4AB8BFF5" w14:textId="77777777" w:rsidR="006D3186" w:rsidRPr="00DB1BAC" w:rsidRDefault="006D3186" w:rsidP="006D3186">
      <w:pPr>
        <w:tabs>
          <w:tab w:val="left" w:pos="567"/>
        </w:tabs>
        <w:spacing w:before="0"/>
        <w:rPr>
          <w:rFonts w:cs="Arial"/>
          <w:sz w:val="24"/>
          <w:szCs w:val="24"/>
        </w:rPr>
      </w:pPr>
    </w:p>
    <w:p w14:paraId="30A0A5A2" w14:textId="60D32354" w:rsidR="006D3186" w:rsidRDefault="006D3186" w:rsidP="000D730D">
      <w:pPr>
        <w:jc w:val="center"/>
        <w:rPr>
          <w:b/>
          <w:sz w:val="24"/>
          <w:szCs w:val="24"/>
          <w:lang w:val="sr-Cyrl-RS"/>
        </w:rPr>
      </w:pPr>
      <w:r w:rsidRPr="00DB1BAC">
        <w:rPr>
          <w:b/>
          <w:sz w:val="24"/>
          <w:szCs w:val="24"/>
        </w:rPr>
        <w:t xml:space="preserve">РОК И МЕСТО </w:t>
      </w:r>
      <w:r w:rsidRPr="00DB1BAC">
        <w:rPr>
          <w:b/>
          <w:sz w:val="24"/>
          <w:szCs w:val="24"/>
          <w:lang w:val="sr-Cyrl-RS"/>
        </w:rPr>
        <w:t>ИСПОРУКЕ</w:t>
      </w:r>
    </w:p>
    <w:p w14:paraId="1EFF3E23" w14:textId="77777777" w:rsidR="000D730D" w:rsidRPr="000D730D" w:rsidRDefault="000D730D" w:rsidP="000D730D">
      <w:pPr>
        <w:jc w:val="center"/>
        <w:rPr>
          <w:b/>
          <w:sz w:val="16"/>
          <w:szCs w:val="16"/>
          <w:lang w:val="sr-Cyrl-RS"/>
        </w:rPr>
      </w:pPr>
    </w:p>
    <w:p w14:paraId="5C59905A" w14:textId="5B1CA83B" w:rsidR="006D3186" w:rsidRPr="00DB1BAC" w:rsidRDefault="006D3186" w:rsidP="006D3186">
      <w:pPr>
        <w:spacing w:before="0"/>
        <w:jc w:val="center"/>
        <w:rPr>
          <w:b/>
          <w:sz w:val="24"/>
          <w:szCs w:val="24"/>
        </w:rPr>
      </w:pPr>
      <w:r w:rsidRPr="00DB1BAC">
        <w:rPr>
          <w:b/>
          <w:sz w:val="24"/>
          <w:szCs w:val="24"/>
        </w:rPr>
        <w:t xml:space="preserve">Члан </w:t>
      </w:r>
      <w:r w:rsidR="000D730D">
        <w:rPr>
          <w:b/>
          <w:sz w:val="24"/>
          <w:szCs w:val="24"/>
          <w:lang w:val="sr-Cyrl-RS"/>
        </w:rPr>
        <w:t>5</w:t>
      </w:r>
      <w:r w:rsidRPr="00DB1BAC">
        <w:rPr>
          <w:b/>
          <w:sz w:val="24"/>
          <w:szCs w:val="24"/>
        </w:rPr>
        <w:t>.</w:t>
      </w:r>
    </w:p>
    <w:p w14:paraId="7303B777" w14:textId="4CBAB991" w:rsidR="006D3186" w:rsidRPr="00550701" w:rsidRDefault="006D3186" w:rsidP="006D3186">
      <w:pPr>
        <w:spacing w:before="0"/>
        <w:rPr>
          <w:sz w:val="24"/>
          <w:szCs w:val="24"/>
        </w:rPr>
      </w:pPr>
      <w:r w:rsidRPr="00550701">
        <w:rPr>
          <w:rFonts w:eastAsia="Calibri"/>
          <w:sz w:val="24"/>
          <w:szCs w:val="24"/>
        </w:rPr>
        <w:t xml:space="preserve">За време трајања </w:t>
      </w:r>
      <w:r w:rsidRPr="00550701">
        <w:rPr>
          <w:rFonts w:eastAsia="Calibri"/>
          <w:sz w:val="24"/>
          <w:szCs w:val="24"/>
          <w:lang w:val="sr-Cyrl-RS"/>
        </w:rPr>
        <w:t>Оквирног споразума</w:t>
      </w:r>
      <w:r w:rsidRPr="00550701">
        <w:rPr>
          <w:rFonts w:eastAsia="Calibri"/>
          <w:sz w:val="24"/>
          <w:szCs w:val="24"/>
        </w:rPr>
        <w:t xml:space="preserve">, </w:t>
      </w:r>
      <w:r w:rsidR="00550701" w:rsidRPr="00550701">
        <w:rPr>
          <w:rFonts w:cs="Arial"/>
          <w:sz w:val="24"/>
          <w:szCs w:val="24"/>
          <w:lang w:val="sr-Cyrl-RS"/>
        </w:rPr>
        <w:t>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који не може бити дужи од 45</w:t>
      </w:r>
      <w:r w:rsidR="00550701" w:rsidRPr="00550701">
        <w:rPr>
          <w:rFonts w:cs="Arial"/>
          <w:sz w:val="24"/>
          <w:szCs w:val="24"/>
        </w:rPr>
        <w:t xml:space="preserve"> </w:t>
      </w:r>
      <w:r w:rsidR="00550701" w:rsidRPr="00550701">
        <w:rPr>
          <w:rFonts w:cs="Arial"/>
          <w:sz w:val="24"/>
          <w:szCs w:val="24"/>
          <w:lang w:val="sr-Cyrl-RS"/>
        </w:rPr>
        <w:t>(четрдесетпет) радних дана од дана пријема наруџбенице Наручиоца достављене у писаном облику путем електронске поште.</w:t>
      </w:r>
    </w:p>
    <w:p w14:paraId="34154443" w14:textId="52755F30" w:rsidR="00550701" w:rsidRPr="00550701" w:rsidRDefault="00550701" w:rsidP="00550701">
      <w:pPr>
        <w:spacing w:before="0"/>
        <w:rPr>
          <w:rFonts w:cs="Arial"/>
          <w:sz w:val="24"/>
          <w:szCs w:val="24"/>
          <w:lang w:val="sr-Cyrl-CS" w:eastAsia="zh-CN"/>
        </w:rPr>
      </w:pPr>
      <w:r w:rsidRPr="00550701">
        <w:rPr>
          <w:rFonts w:cs="Arial"/>
          <w:sz w:val="24"/>
          <w:szCs w:val="24"/>
          <w:lang w:val="sr-Cyrl-CS" w:eastAsia="zh-CN"/>
        </w:rPr>
        <w:t>М</w:t>
      </w:r>
      <w:r w:rsidRPr="00550701">
        <w:rPr>
          <w:rFonts w:cs="Arial"/>
          <w:sz w:val="24"/>
          <w:szCs w:val="24"/>
          <w:lang w:eastAsia="zh-CN"/>
        </w:rPr>
        <w:t>есто испоруке:</w:t>
      </w:r>
      <w:r w:rsidRPr="00550701">
        <w:rPr>
          <w:rFonts w:cs="Arial"/>
          <w:sz w:val="24"/>
          <w:szCs w:val="24"/>
          <w:lang w:val="sr-Cyrl-RS" w:eastAsia="zh-CN"/>
        </w:rPr>
        <w:t xml:space="preserve"> ЈП ЕПС - Технички центар</w:t>
      </w:r>
      <w:r w:rsidR="00A42DF9">
        <w:rPr>
          <w:rFonts w:cs="Arial"/>
          <w:sz w:val="24"/>
          <w:szCs w:val="24"/>
          <w:lang w:val="sr-Cyrl-CS" w:eastAsia="zh-CN"/>
        </w:rPr>
        <w:t xml:space="preserve"> Краљево,</w:t>
      </w:r>
      <w:r w:rsidR="005F7A15">
        <w:rPr>
          <w:rFonts w:cs="Arial"/>
          <w:sz w:val="24"/>
          <w:szCs w:val="24"/>
          <w:lang w:val="sr-Cyrl-CS" w:eastAsia="zh-CN"/>
        </w:rPr>
        <w:t>36000 Краљево,</w:t>
      </w:r>
      <w:r w:rsidR="00A42DF9">
        <w:rPr>
          <w:rFonts w:cs="Arial"/>
          <w:sz w:val="24"/>
          <w:szCs w:val="24"/>
          <w:lang w:val="sr-Cyrl-CS" w:eastAsia="zh-CN"/>
        </w:rPr>
        <w:t xml:space="preserve"> ул. Димитрије Туцовић</w:t>
      </w:r>
      <w:r w:rsidRPr="00550701">
        <w:rPr>
          <w:rFonts w:cs="Arial"/>
          <w:sz w:val="24"/>
          <w:szCs w:val="24"/>
          <w:lang w:val="sr-Cyrl-CS" w:eastAsia="zh-CN"/>
        </w:rPr>
        <w:t xml:space="preserve">  5</w:t>
      </w:r>
      <w:r w:rsidRPr="00550701">
        <w:rPr>
          <w:rFonts w:cs="Arial"/>
          <w:sz w:val="24"/>
          <w:szCs w:val="24"/>
          <w:lang w:val="sr-Cyrl-RS" w:eastAsia="zh-CN"/>
        </w:rPr>
        <w:t>.</w:t>
      </w:r>
      <w:r w:rsidRPr="00550701">
        <w:rPr>
          <w:rFonts w:cs="Arial"/>
          <w:sz w:val="24"/>
          <w:szCs w:val="24"/>
          <w:lang w:val="sr-Cyrl-CS" w:eastAsia="zh-CN"/>
        </w:rPr>
        <w:t xml:space="preserve"> Паритет испоруке: FCO (магацин Наручиоца) са урачунатим зависним трошковима.</w:t>
      </w:r>
    </w:p>
    <w:p w14:paraId="07A4522E" w14:textId="64284897" w:rsidR="006D3186" w:rsidRPr="00550701" w:rsidRDefault="00550701" w:rsidP="00550701">
      <w:pPr>
        <w:spacing w:before="0"/>
        <w:rPr>
          <w:rFonts w:eastAsia="Calibri"/>
          <w:sz w:val="24"/>
          <w:szCs w:val="24"/>
        </w:rPr>
      </w:pPr>
      <w:r w:rsidRPr="00550701">
        <w:rPr>
          <w:rFonts w:cs="Arial"/>
          <w:sz w:val="24"/>
          <w:szCs w:val="24"/>
          <w:lang w:eastAsia="zh-CN"/>
        </w:rPr>
        <w:lastRenderedPageBreak/>
        <w:t>Евентуално настала штета приликом транспорта предметних добара до места испоруке пада на терет изабраног Понуђача.</w:t>
      </w:r>
      <w:r w:rsidR="00A42DF9">
        <w:rPr>
          <w:rFonts w:cs="Arial"/>
          <w:sz w:val="24"/>
          <w:szCs w:val="24"/>
          <w:lang w:val="sr-Cyrl-RS" w:eastAsia="zh-CN"/>
        </w:rPr>
        <w:t xml:space="preserve"> </w:t>
      </w:r>
      <w:r w:rsidR="006D3186" w:rsidRPr="00550701">
        <w:rPr>
          <w:rFonts w:eastAsia="Calibri"/>
          <w:sz w:val="24"/>
          <w:szCs w:val="24"/>
        </w:rPr>
        <w:t xml:space="preserve">Прелазак својине и ризика на испорученим добрима која се испоручују по овом Оквирном споразуму, са Продавца на Купца, прелази на дан испоруке. Као датум испоруке сматра се датум пријема добра у складиште Купца. </w:t>
      </w:r>
    </w:p>
    <w:p w14:paraId="58B53895" w14:textId="40D044D6" w:rsidR="006D3186" w:rsidRPr="00A42DF9" w:rsidRDefault="006D3186" w:rsidP="006D3186">
      <w:pPr>
        <w:tabs>
          <w:tab w:val="left" w:pos="567"/>
        </w:tabs>
        <w:spacing w:before="0"/>
        <w:rPr>
          <w:rFonts w:cs="Arial"/>
          <w:sz w:val="24"/>
          <w:szCs w:val="24"/>
        </w:rPr>
      </w:pPr>
      <w:r w:rsidRPr="00550701">
        <w:rPr>
          <w:rFonts w:cs="Arial"/>
          <w:sz w:val="24"/>
          <w:szCs w:val="24"/>
        </w:rPr>
        <w:t>Продавац се обавезује да, у оквиру утврђене динамике, отпрему, транспорт и испоруку добра организује тако да се пријем</w:t>
      </w:r>
      <w:r w:rsidRPr="00DB1BAC">
        <w:rPr>
          <w:rFonts w:cs="Arial"/>
          <w:sz w:val="24"/>
          <w:szCs w:val="24"/>
        </w:rPr>
        <w:t xml:space="preserve"> добара у складишта </w:t>
      </w:r>
      <w:r w:rsidRPr="00DB1BAC">
        <w:rPr>
          <w:rFonts w:cs="Arial"/>
          <w:sz w:val="24"/>
          <w:szCs w:val="24"/>
          <w:lang w:val="sr-Cyrl-RS"/>
        </w:rPr>
        <w:t>Купца</w:t>
      </w:r>
      <w:r w:rsidRPr="00DB1BAC">
        <w:rPr>
          <w:rFonts w:cs="Arial"/>
          <w:sz w:val="24"/>
          <w:szCs w:val="24"/>
        </w:rPr>
        <w:t xml:space="preserve"> врши у времену од  08,00 до 14,00 часова, а  у свему у  складу са инструкцијама и захтевима Купца. </w:t>
      </w:r>
    </w:p>
    <w:p w14:paraId="3B488EBC" w14:textId="77777777" w:rsidR="006D3186" w:rsidRPr="00DB1BAC" w:rsidRDefault="006D3186" w:rsidP="006D3186">
      <w:pPr>
        <w:tabs>
          <w:tab w:val="left" w:pos="567"/>
        </w:tabs>
        <w:spacing w:before="0"/>
        <w:rPr>
          <w:rFonts w:cs="Arial"/>
          <w:sz w:val="24"/>
          <w:szCs w:val="24"/>
          <w:lang w:val="sr-Cyrl-BA"/>
        </w:rPr>
      </w:pPr>
      <w:r w:rsidRPr="00DB1BAC">
        <w:rPr>
          <w:rFonts w:cs="Arial"/>
          <w:sz w:val="24"/>
          <w:szCs w:val="24"/>
        </w:rPr>
        <w:t>У случају да Продавац не изврши испоруку добара у уговореноим роковима, Купац има право на наплату уговорне казне</w:t>
      </w:r>
      <w:r w:rsidRPr="00DB1BAC">
        <w:rPr>
          <w:rFonts w:cs="Arial"/>
          <w:sz w:val="24"/>
          <w:szCs w:val="24"/>
          <w:lang w:val="sr-Cyrl-RS"/>
        </w:rPr>
        <w:t xml:space="preserve">, </w:t>
      </w:r>
      <w:r w:rsidRPr="00DB1BAC">
        <w:rPr>
          <w:rFonts w:cs="Arial"/>
          <w:sz w:val="24"/>
          <w:szCs w:val="24"/>
          <w:lang w:val="sr-Cyrl-BA"/>
        </w:rPr>
        <w:t>бланко соло менице</w:t>
      </w:r>
      <w:r w:rsidRPr="00DB1BAC">
        <w:rPr>
          <w:rFonts w:cs="Arial"/>
          <w:sz w:val="24"/>
          <w:szCs w:val="24"/>
        </w:rPr>
        <w:t xml:space="preserve"> за добро извршење посла у целости, као и право на раскид </w:t>
      </w:r>
      <w:r w:rsidRPr="00DB1BAC">
        <w:rPr>
          <w:rFonts w:cs="Arial"/>
          <w:sz w:val="24"/>
          <w:szCs w:val="24"/>
          <w:lang w:val="sr-Cyrl-RS"/>
        </w:rPr>
        <w:t>Оквирног споразума</w:t>
      </w:r>
      <w:r w:rsidRPr="00DB1BAC">
        <w:rPr>
          <w:rFonts w:cs="Arial"/>
          <w:sz w:val="24"/>
          <w:szCs w:val="24"/>
        </w:rPr>
        <w:t>.</w:t>
      </w:r>
    </w:p>
    <w:p w14:paraId="69989DA2" w14:textId="77777777" w:rsidR="006D3186" w:rsidRPr="00DB1BAC" w:rsidRDefault="006D3186" w:rsidP="006D3186">
      <w:pPr>
        <w:tabs>
          <w:tab w:val="left" w:pos="567"/>
        </w:tabs>
        <w:spacing w:before="0"/>
        <w:rPr>
          <w:rFonts w:cs="Arial"/>
          <w:sz w:val="24"/>
          <w:szCs w:val="24"/>
          <w:lang w:val="sr-Cyrl-BA"/>
        </w:rPr>
      </w:pPr>
    </w:p>
    <w:p w14:paraId="1EE439CD" w14:textId="77777777" w:rsidR="006D3186" w:rsidRPr="00DB1BAC" w:rsidRDefault="006D3186" w:rsidP="000D730D">
      <w:pPr>
        <w:jc w:val="center"/>
        <w:rPr>
          <w:b/>
          <w:sz w:val="24"/>
          <w:szCs w:val="24"/>
        </w:rPr>
      </w:pPr>
      <w:r w:rsidRPr="00DB1BAC">
        <w:rPr>
          <w:b/>
          <w:sz w:val="24"/>
          <w:szCs w:val="24"/>
        </w:rPr>
        <w:t>КВАЛИТАТИВНИ И КВАНТИТАТИВНИ ПРИЈЕМ</w:t>
      </w:r>
    </w:p>
    <w:p w14:paraId="348A412B" w14:textId="0873819F" w:rsidR="006D3186" w:rsidRPr="00DB1BAC" w:rsidRDefault="006D3186" w:rsidP="006D3186">
      <w:pPr>
        <w:jc w:val="center"/>
        <w:rPr>
          <w:b/>
          <w:sz w:val="24"/>
          <w:szCs w:val="24"/>
        </w:rPr>
      </w:pPr>
      <w:r w:rsidRPr="00DB1BAC">
        <w:rPr>
          <w:b/>
          <w:sz w:val="24"/>
          <w:szCs w:val="24"/>
        </w:rPr>
        <w:t xml:space="preserve">Члан </w:t>
      </w:r>
      <w:r w:rsidR="000D730D">
        <w:rPr>
          <w:b/>
          <w:sz w:val="24"/>
          <w:szCs w:val="24"/>
          <w:lang w:val="sr-Cyrl-RS"/>
        </w:rPr>
        <w:t>6</w:t>
      </w:r>
      <w:r w:rsidRPr="00DB1BAC">
        <w:rPr>
          <w:b/>
          <w:sz w:val="24"/>
          <w:szCs w:val="24"/>
        </w:rPr>
        <w:t>.</w:t>
      </w:r>
    </w:p>
    <w:p w14:paraId="36F2E457" w14:textId="77777777" w:rsidR="006D3186" w:rsidRPr="00DB1BAC" w:rsidRDefault="006D3186" w:rsidP="006D3186">
      <w:pPr>
        <w:spacing w:before="0"/>
        <w:rPr>
          <w:rFonts w:cs="Arial"/>
          <w:b/>
          <w:sz w:val="24"/>
          <w:szCs w:val="24"/>
        </w:rPr>
      </w:pPr>
      <w:r w:rsidRPr="00DB1BAC">
        <w:rPr>
          <w:rFonts w:cs="Arial"/>
          <w:b/>
          <w:sz w:val="24"/>
          <w:szCs w:val="24"/>
        </w:rPr>
        <w:t>Квантитативни пријем</w:t>
      </w:r>
    </w:p>
    <w:p w14:paraId="1F2EAFA7" w14:textId="77777777" w:rsidR="006D3186" w:rsidRPr="00DB1BAC" w:rsidRDefault="006D3186" w:rsidP="006D3186">
      <w:pPr>
        <w:spacing w:before="0"/>
        <w:rPr>
          <w:rFonts w:cs="Arial"/>
          <w:b/>
          <w:sz w:val="24"/>
          <w:szCs w:val="24"/>
        </w:rPr>
      </w:pPr>
    </w:p>
    <w:p w14:paraId="5D156F89" w14:textId="70E185F5" w:rsidR="006D3186" w:rsidRPr="00DB1BAC" w:rsidRDefault="006D3186" w:rsidP="006D3186">
      <w:pPr>
        <w:tabs>
          <w:tab w:val="left" w:pos="567"/>
        </w:tabs>
        <w:spacing w:before="0"/>
        <w:rPr>
          <w:rFonts w:cs="Arial"/>
          <w:sz w:val="24"/>
          <w:szCs w:val="24"/>
          <w:lang w:val="ru-RU"/>
        </w:rPr>
      </w:pPr>
      <w:r w:rsidRPr="00DB1BAC">
        <w:rPr>
          <w:rFonts w:cs="Arial"/>
          <w:sz w:val="24"/>
          <w:szCs w:val="24"/>
          <w:lang w:val="ru-RU"/>
        </w:rPr>
        <w:t>Продавац се обавезује да писаним путем обавести Купца о тачном датуму испоруке најмање</w:t>
      </w:r>
      <w:r w:rsidR="00A42DF9">
        <w:rPr>
          <w:rFonts w:cs="Arial"/>
          <w:sz w:val="24"/>
          <w:szCs w:val="24"/>
          <w:lang w:val="ru-RU"/>
        </w:rPr>
        <w:t xml:space="preserve"> два</w:t>
      </w:r>
      <w:r w:rsidRPr="00DB1BAC">
        <w:rPr>
          <w:rFonts w:cs="Arial"/>
          <w:sz w:val="24"/>
          <w:szCs w:val="24"/>
          <w:lang w:val="ru-RU"/>
        </w:rPr>
        <w:t xml:space="preserve"> радна дана пре планираног датума испоруке.</w:t>
      </w:r>
    </w:p>
    <w:p w14:paraId="1A64BAC1" w14:textId="77777777" w:rsidR="006D3186" w:rsidRPr="00DB1BAC" w:rsidRDefault="006D3186" w:rsidP="006D3186">
      <w:pPr>
        <w:tabs>
          <w:tab w:val="left" w:pos="567"/>
        </w:tabs>
        <w:spacing w:before="0"/>
        <w:rPr>
          <w:rFonts w:cs="Arial"/>
          <w:sz w:val="24"/>
          <w:szCs w:val="24"/>
        </w:rPr>
      </w:pPr>
      <w:r w:rsidRPr="00DB1BAC">
        <w:rPr>
          <w:rFonts w:cs="Arial"/>
          <w:sz w:val="24"/>
          <w:szCs w:val="24"/>
        </w:rPr>
        <w:t xml:space="preserve">Обавештење из претходног става  садржи  следеће податке: број </w:t>
      </w:r>
      <w:r w:rsidRPr="00DB1BAC">
        <w:rPr>
          <w:rFonts w:cs="Arial"/>
          <w:sz w:val="24"/>
          <w:szCs w:val="24"/>
          <w:lang w:val="sr-Cyrl-RS"/>
        </w:rPr>
        <w:t>Оквирног споразума</w:t>
      </w:r>
      <w:r w:rsidRPr="00DB1BAC">
        <w:rPr>
          <w:rFonts w:cs="Arial"/>
          <w:sz w:val="24"/>
          <w:szCs w:val="24"/>
        </w:rPr>
        <w:t xml:space="preserve">,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sidRPr="00DB1BAC">
        <w:rPr>
          <w:rFonts w:cs="Arial"/>
          <w:sz w:val="24"/>
          <w:szCs w:val="24"/>
          <w:lang w:val="sr-Cyrl-RS"/>
        </w:rPr>
        <w:t>Купца</w:t>
      </w:r>
      <w:r w:rsidRPr="00DB1BAC">
        <w:rPr>
          <w:rFonts w:cs="Arial"/>
          <w:sz w:val="24"/>
          <w:szCs w:val="24"/>
        </w:rPr>
        <w:t xml:space="preserve">, коме се добро испоручује. </w:t>
      </w:r>
    </w:p>
    <w:p w14:paraId="255D4BBE" w14:textId="77777777" w:rsidR="006D3186" w:rsidRPr="00DB1BAC" w:rsidRDefault="006D3186" w:rsidP="006D3186">
      <w:pPr>
        <w:tabs>
          <w:tab w:val="left" w:pos="567"/>
        </w:tabs>
        <w:spacing w:before="0"/>
        <w:rPr>
          <w:rFonts w:cs="Arial"/>
          <w:sz w:val="24"/>
          <w:szCs w:val="24"/>
        </w:rPr>
      </w:pPr>
      <w:r w:rsidRPr="00DB1BAC">
        <w:rPr>
          <w:rFonts w:cs="Arial"/>
          <w:sz w:val="24"/>
          <w:szCs w:val="24"/>
        </w:rPr>
        <w:t>Купац је дужан да, у складу са обавештењем Продавца, организује благовремено преузимање добра у времену од 08,00 до 14,00 часова.</w:t>
      </w:r>
    </w:p>
    <w:p w14:paraId="072F7265" w14:textId="0C5FEF5D" w:rsidR="006D3186" w:rsidRPr="00DB1BAC" w:rsidRDefault="006D3186" w:rsidP="006D3186">
      <w:pPr>
        <w:tabs>
          <w:tab w:val="left" w:pos="567"/>
        </w:tabs>
        <w:spacing w:before="0"/>
        <w:rPr>
          <w:rFonts w:cs="Arial"/>
          <w:sz w:val="24"/>
          <w:szCs w:val="24"/>
        </w:rPr>
      </w:pPr>
      <w:r w:rsidRPr="00DB1BAC">
        <w:rPr>
          <w:rFonts w:cs="Arial"/>
          <w:sz w:val="24"/>
          <w:szCs w:val="24"/>
        </w:rPr>
        <w:t xml:space="preserve">Пријем предмета </w:t>
      </w:r>
      <w:r w:rsidRPr="00DB1BAC">
        <w:rPr>
          <w:rFonts w:cs="Arial"/>
          <w:sz w:val="24"/>
          <w:szCs w:val="24"/>
          <w:lang w:val="sr-Cyrl-RS"/>
        </w:rPr>
        <w:t>Оквирног споразума</w:t>
      </w:r>
      <w:r w:rsidRPr="00DB1BAC">
        <w:rPr>
          <w:rFonts w:cs="Arial"/>
          <w:sz w:val="24"/>
          <w:szCs w:val="24"/>
        </w:rPr>
        <w:t xml:space="preserve"> констатоваће се потписивањем </w:t>
      </w:r>
      <w:r w:rsidR="005F2AE5" w:rsidRPr="00550701">
        <w:rPr>
          <w:rFonts w:eastAsia="Calibri" w:cs="Arial"/>
          <w:sz w:val="24"/>
          <w:szCs w:val="24"/>
        </w:rPr>
        <w:t>Записник</w:t>
      </w:r>
      <w:r w:rsidR="005F2AE5" w:rsidRPr="00550701">
        <w:rPr>
          <w:rFonts w:eastAsia="Calibri" w:cs="Arial"/>
          <w:sz w:val="24"/>
          <w:szCs w:val="24"/>
          <w:lang w:val="sr-Cyrl-RS"/>
        </w:rPr>
        <w:t>а</w:t>
      </w:r>
      <w:r w:rsidR="005F2AE5" w:rsidRPr="00550701">
        <w:rPr>
          <w:rFonts w:eastAsia="Calibri" w:cs="Arial"/>
          <w:sz w:val="24"/>
          <w:szCs w:val="24"/>
        </w:rPr>
        <w:t xml:space="preserve"> о </w:t>
      </w:r>
      <w:r w:rsidR="005F2AE5" w:rsidRPr="00550701">
        <w:rPr>
          <w:rFonts w:eastAsia="Calibri" w:cs="Arial"/>
          <w:sz w:val="24"/>
          <w:szCs w:val="24"/>
          <w:lang w:val="sr-Cyrl-RS"/>
        </w:rPr>
        <w:t>квалитативном и кванититативном пријему добара</w:t>
      </w:r>
      <w:r w:rsidRPr="00DB1BAC">
        <w:rPr>
          <w:rFonts w:cs="Arial"/>
          <w:sz w:val="24"/>
          <w:szCs w:val="24"/>
        </w:rPr>
        <w:t xml:space="preserve"> – без примедби и/или Отпремнице</w:t>
      </w:r>
      <w:r w:rsidRPr="00DB1BAC">
        <w:rPr>
          <w:rFonts w:cs="Arial"/>
          <w:sz w:val="24"/>
          <w:szCs w:val="24"/>
          <w:lang w:val="sr-Cyrl-RS"/>
        </w:rPr>
        <w:t xml:space="preserve"> </w:t>
      </w:r>
      <w:r w:rsidRPr="00DB1BAC">
        <w:rPr>
          <w:rFonts w:cs="Arial"/>
          <w:sz w:val="24"/>
          <w:szCs w:val="24"/>
        </w:rPr>
        <w:t>и</w:t>
      </w:r>
      <w:r w:rsidRPr="00DB1BAC">
        <w:rPr>
          <w:rFonts w:cs="Arial"/>
          <w:sz w:val="24"/>
          <w:szCs w:val="24"/>
          <w:lang w:val="sr-Cyrl-RS"/>
        </w:rPr>
        <w:t xml:space="preserve"> </w:t>
      </w:r>
      <w:r w:rsidRPr="00DB1BAC">
        <w:rPr>
          <w:rFonts w:cs="Arial"/>
          <w:sz w:val="24"/>
          <w:szCs w:val="24"/>
        </w:rPr>
        <w:t>провером</w:t>
      </w:r>
      <w:r w:rsidRPr="00DB1BAC">
        <w:rPr>
          <w:rFonts w:cs="Arial"/>
          <w:sz w:val="24"/>
          <w:szCs w:val="24"/>
          <w:lang w:val="sr-Latn-CS"/>
        </w:rPr>
        <w:t>:</w:t>
      </w:r>
    </w:p>
    <w:p w14:paraId="42445346" w14:textId="77777777" w:rsidR="006D3186" w:rsidRPr="00DB1BAC" w:rsidRDefault="006D3186" w:rsidP="006D3186">
      <w:pPr>
        <w:numPr>
          <w:ilvl w:val="0"/>
          <w:numId w:val="3"/>
        </w:numPr>
        <w:tabs>
          <w:tab w:val="num" w:pos="567"/>
        </w:tabs>
        <w:spacing w:before="0"/>
        <w:ind w:left="568" w:hanging="284"/>
        <w:rPr>
          <w:rFonts w:cs="Arial"/>
          <w:sz w:val="24"/>
          <w:szCs w:val="24"/>
          <w:lang w:val="ru-RU"/>
        </w:rPr>
      </w:pPr>
      <w:r w:rsidRPr="00DB1BAC">
        <w:rPr>
          <w:rFonts w:cs="Arial"/>
          <w:sz w:val="24"/>
          <w:szCs w:val="24"/>
          <w:lang w:val="ru-RU"/>
        </w:rPr>
        <w:t>да ли је испоручена уговорена  количина</w:t>
      </w:r>
    </w:p>
    <w:p w14:paraId="523B8250" w14:textId="77777777" w:rsidR="006D3186" w:rsidRPr="00DB1BAC" w:rsidRDefault="006D3186" w:rsidP="006D3186">
      <w:pPr>
        <w:numPr>
          <w:ilvl w:val="0"/>
          <w:numId w:val="3"/>
        </w:numPr>
        <w:tabs>
          <w:tab w:val="num" w:pos="567"/>
        </w:tabs>
        <w:spacing w:before="0"/>
        <w:ind w:left="568" w:hanging="284"/>
        <w:rPr>
          <w:rFonts w:cs="Arial"/>
          <w:sz w:val="24"/>
          <w:szCs w:val="24"/>
          <w:lang w:val="ru-RU"/>
        </w:rPr>
      </w:pPr>
      <w:r w:rsidRPr="00DB1BAC">
        <w:rPr>
          <w:rFonts w:cs="Arial"/>
          <w:sz w:val="24"/>
          <w:szCs w:val="24"/>
          <w:lang w:val="ru-RU"/>
        </w:rPr>
        <w:t>да ли су добра испоручена у оригиналном паковању</w:t>
      </w:r>
    </w:p>
    <w:p w14:paraId="500327C1" w14:textId="77777777" w:rsidR="006D3186" w:rsidRPr="00DB1BAC" w:rsidRDefault="006D3186" w:rsidP="006D3186">
      <w:pPr>
        <w:numPr>
          <w:ilvl w:val="0"/>
          <w:numId w:val="3"/>
        </w:numPr>
        <w:tabs>
          <w:tab w:val="num" w:pos="567"/>
        </w:tabs>
        <w:spacing w:before="0"/>
        <w:ind w:left="568" w:hanging="284"/>
        <w:rPr>
          <w:rFonts w:cs="Arial"/>
          <w:sz w:val="24"/>
          <w:szCs w:val="24"/>
          <w:lang w:val="ru-RU"/>
        </w:rPr>
      </w:pPr>
      <w:r w:rsidRPr="00DB1BAC">
        <w:rPr>
          <w:rFonts w:cs="Arial"/>
          <w:sz w:val="24"/>
          <w:szCs w:val="24"/>
          <w:lang w:val="ru-RU"/>
        </w:rPr>
        <w:t>да ли су добра без видљивог оштећења</w:t>
      </w:r>
    </w:p>
    <w:p w14:paraId="2418F826" w14:textId="77777777" w:rsidR="006D3186" w:rsidRPr="00DB1BAC" w:rsidRDefault="006D3186" w:rsidP="006D3186">
      <w:pPr>
        <w:numPr>
          <w:ilvl w:val="0"/>
          <w:numId w:val="3"/>
        </w:numPr>
        <w:tabs>
          <w:tab w:val="num" w:pos="567"/>
        </w:tabs>
        <w:spacing w:before="0"/>
        <w:ind w:left="568" w:hanging="284"/>
        <w:rPr>
          <w:rFonts w:cs="Arial"/>
          <w:sz w:val="24"/>
          <w:szCs w:val="24"/>
          <w:lang w:val="ru-RU"/>
        </w:rPr>
      </w:pPr>
      <w:r w:rsidRPr="00DB1BAC">
        <w:rPr>
          <w:rFonts w:cs="Arial"/>
          <w:sz w:val="24"/>
          <w:szCs w:val="24"/>
          <w:lang w:val="ru-RU"/>
        </w:rPr>
        <w:t>да ли је уз испоручена добра достављена комплетна пратећа документација наведена у конкурсној документацији.</w:t>
      </w:r>
    </w:p>
    <w:p w14:paraId="6CF485E5" w14:textId="7C9BEE27" w:rsidR="006D3186" w:rsidRDefault="006D3186" w:rsidP="006D3186">
      <w:pPr>
        <w:tabs>
          <w:tab w:val="left" w:pos="567"/>
        </w:tabs>
        <w:spacing w:before="0"/>
        <w:rPr>
          <w:rFonts w:cs="Arial"/>
          <w:sz w:val="24"/>
          <w:szCs w:val="24"/>
          <w:lang w:val="ru-RU"/>
        </w:rPr>
      </w:pPr>
      <w:r w:rsidRPr="00DB1BAC">
        <w:rPr>
          <w:rFonts w:cs="Arial"/>
          <w:sz w:val="24"/>
          <w:szCs w:val="24"/>
          <w:lang w:val="ru-RU"/>
        </w:rPr>
        <w:t>У случају да дође до одступања од уговореног, Продавац је дужан да до краја уговореног рока испоруке отклони све недостатке</w:t>
      </w:r>
      <w:r w:rsidRPr="00DB1BAC">
        <w:rPr>
          <w:rFonts w:cs="Arial"/>
          <w:sz w:val="24"/>
          <w:szCs w:val="24"/>
        </w:rPr>
        <w:t xml:space="preserve"> а</w:t>
      </w:r>
      <w:r w:rsidRPr="00DB1BAC">
        <w:rPr>
          <w:rFonts w:cs="Arial"/>
          <w:sz w:val="24"/>
          <w:szCs w:val="24"/>
          <w:lang w:val="ru-RU"/>
        </w:rPr>
        <w:t xml:space="preserve"> док се </w:t>
      </w:r>
      <w:r w:rsidRPr="00DB1BAC">
        <w:rPr>
          <w:rFonts w:cs="Arial"/>
          <w:sz w:val="24"/>
          <w:szCs w:val="24"/>
        </w:rPr>
        <w:t xml:space="preserve">ти недостаци не </w:t>
      </w:r>
      <w:r w:rsidRPr="00DB1BAC">
        <w:rPr>
          <w:rFonts w:cs="Arial"/>
          <w:sz w:val="24"/>
          <w:szCs w:val="24"/>
          <w:lang w:val="ru-RU"/>
        </w:rPr>
        <w:t>отклон</w:t>
      </w:r>
      <w:r w:rsidRPr="00DB1BAC">
        <w:rPr>
          <w:rFonts w:cs="Arial"/>
          <w:sz w:val="24"/>
          <w:szCs w:val="24"/>
        </w:rPr>
        <w:t>е</w:t>
      </w:r>
      <w:r w:rsidRPr="00DB1BAC">
        <w:rPr>
          <w:rFonts w:cs="Arial"/>
          <w:sz w:val="24"/>
          <w:szCs w:val="24"/>
          <w:lang w:val="ru-RU"/>
        </w:rPr>
        <w:t xml:space="preserve">, </w:t>
      </w:r>
      <w:r w:rsidRPr="00DB1BAC">
        <w:rPr>
          <w:rFonts w:cs="Arial"/>
          <w:sz w:val="24"/>
          <w:szCs w:val="24"/>
        </w:rPr>
        <w:t xml:space="preserve">сматраће се да </w:t>
      </w:r>
      <w:r w:rsidRPr="00DB1BAC">
        <w:rPr>
          <w:rFonts w:cs="Arial"/>
          <w:sz w:val="24"/>
          <w:szCs w:val="24"/>
          <w:lang w:val="ru-RU"/>
        </w:rPr>
        <w:t>испорук</w:t>
      </w:r>
      <w:r w:rsidRPr="00DB1BAC">
        <w:rPr>
          <w:rFonts w:cs="Arial"/>
          <w:sz w:val="24"/>
          <w:szCs w:val="24"/>
        </w:rPr>
        <w:t>а</w:t>
      </w:r>
      <w:r w:rsidRPr="00DB1BAC">
        <w:rPr>
          <w:rFonts w:cs="Arial"/>
          <w:sz w:val="24"/>
          <w:szCs w:val="24"/>
          <w:lang w:val="ru-RU"/>
        </w:rPr>
        <w:t xml:space="preserve"> није </w:t>
      </w:r>
      <w:r w:rsidRPr="00DB1BAC">
        <w:rPr>
          <w:rFonts w:cs="Arial"/>
          <w:sz w:val="24"/>
          <w:szCs w:val="24"/>
        </w:rPr>
        <w:t>извршена у року</w:t>
      </w:r>
      <w:r w:rsidRPr="00DB1BAC">
        <w:rPr>
          <w:rFonts w:cs="Arial"/>
          <w:sz w:val="24"/>
          <w:szCs w:val="24"/>
          <w:lang w:val="ru-RU"/>
        </w:rPr>
        <w:t xml:space="preserve">. </w:t>
      </w:r>
    </w:p>
    <w:p w14:paraId="050C48D4" w14:textId="7AD1CBAD" w:rsidR="008627EA" w:rsidRDefault="008627EA" w:rsidP="006D3186">
      <w:pPr>
        <w:tabs>
          <w:tab w:val="left" w:pos="567"/>
        </w:tabs>
        <w:spacing w:before="0"/>
        <w:rPr>
          <w:rFonts w:cs="Arial"/>
          <w:sz w:val="24"/>
          <w:szCs w:val="24"/>
          <w:lang w:val="ru-RU"/>
        </w:rPr>
      </w:pPr>
    </w:p>
    <w:p w14:paraId="40253D9D" w14:textId="6279D34E" w:rsidR="006D3186" w:rsidRPr="00DB1BAC" w:rsidRDefault="006D3186" w:rsidP="006D3186">
      <w:pPr>
        <w:tabs>
          <w:tab w:val="left" w:pos="567"/>
        </w:tabs>
        <w:spacing w:before="0"/>
        <w:jc w:val="center"/>
        <w:rPr>
          <w:rFonts w:cs="Arial"/>
          <w:sz w:val="24"/>
          <w:szCs w:val="24"/>
          <w:lang w:val="ru-RU"/>
        </w:rPr>
      </w:pPr>
      <w:r w:rsidRPr="00DB1BAC">
        <w:rPr>
          <w:rFonts w:cs="Arial"/>
          <w:b/>
          <w:sz w:val="24"/>
          <w:szCs w:val="24"/>
          <w:lang w:val="ru-RU"/>
        </w:rPr>
        <w:t xml:space="preserve">Члан </w:t>
      </w:r>
      <w:r w:rsidR="000D730D">
        <w:rPr>
          <w:rFonts w:cs="Arial"/>
          <w:b/>
          <w:sz w:val="24"/>
          <w:szCs w:val="24"/>
          <w:lang w:val="ru-RU"/>
        </w:rPr>
        <w:t>7</w:t>
      </w:r>
      <w:r w:rsidRPr="00DB1BAC">
        <w:rPr>
          <w:rFonts w:cs="Arial"/>
          <w:sz w:val="24"/>
          <w:szCs w:val="24"/>
          <w:lang w:val="ru-RU"/>
        </w:rPr>
        <w:t>.</w:t>
      </w:r>
    </w:p>
    <w:p w14:paraId="6FB974BE" w14:textId="77777777" w:rsidR="006D3186" w:rsidRPr="00DB1BAC" w:rsidRDefault="006D3186" w:rsidP="006D3186">
      <w:pPr>
        <w:spacing w:before="0"/>
        <w:rPr>
          <w:rFonts w:cs="Arial"/>
          <w:b/>
          <w:sz w:val="24"/>
          <w:szCs w:val="24"/>
        </w:rPr>
      </w:pPr>
      <w:r w:rsidRPr="00DB1BAC">
        <w:rPr>
          <w:rFonts w:cs="Arial"/>
          <w:b/>
          <w:sz w:val="24"/>
          <w:szCs w:val="24"/>
        </w:rPr>
        <w:t>Квалитативни пријем</w:t>
      </w:r>
    </w:p>
    <w:p w14:paraId="38C08C84" w14:textId="371F17E5" w:rsidR="006D3186" w:rsidRPr="00DB1BAC" w:rsidRDefault="006D3186" w:rsidP="006D3186">
      <w:pPr>
        <w:tabs>
          <w:tab w:val="left" w:pos="9090"/>
        </w:tabs>
        <w:rPr>
          <w:rFonts w:cs="Arial"/>
          <w:sz w:val="24"/>
          <w:szCs w:val="24"/>
          <w:lang w:val="sr-Cyrl-CS"/>
        </w:rPr>
      </w:pPr>
      <w:r w:rsidRPr="00DB1BAC">
        <w:rPr>
          <w:rFonts w:cs="Arial"/>
          <w:sz w:val="24"/>
          <w:szCs w:val="24"/>
        </w:rPr>
        <w:t>Купац</w:t>
      </w:r>
      <w:r w:rsidRPr="00DB1BAC">
        <w:rPr>
          <w:rFonts w:cs="Arial"/>
          <w:sz w:val="24"/>
          <w:szCs w:val="24"/>
          <w:lang w:val="sr-Cyrl-RS"/>
        </w:rPr>
        <w:t xml:space="preserve"> </w:t>
      </w:r>
      <w:r w:rsidRPr="00DB1BAC">
        <w:rPr>
          <w:rFonts w:cs="Arial"/>
          <w:sz w:val="24"/>
          <w:szCs w:val="24"/>
          <w:lang w:val="sr-Cyrl-CS"/>
        </w:rPr>
        <w:t>је обавез</w:t>
      </w:r>
      <w:r w:rsidRPr="00DB1BAC">
        <w:rPr>
          <w:rFonts w:cs="Arial"/>
          <w:sz w:val="24"/>
          <w:szCs w:val="24"/>
        </w:rPr>
        <w:t>ан</w:t>
      </w:r>
      <w:r w:rsidRPr="00DB1BAC">
        <w:rPr>
          <w:rFonts w:cs="Arial"/>
          <w:sz w:val="24"/>
          <w:szCs w:val="24"/>
          <w:lang w:val="sr-Cyrl-CS"/>
        </w:rPr>
        <w:t xml:space="preserve"> да по квантитативном пријему испоруке </w:t>
      </w:r>
      <w:r w:rsidRPr="00DB1BAC">
        <w:rPr>
          <w:rFonts w:cs="Arial"/>
          <w:bCs/>
          <w:sz w:val="24"/>
          <w:szCs w:val="24"/>
          <w:lang w:val="sr-Cyrl-CS"/>
        </w:rPr>
        <w:t>добара</w:t>
      </w:r>
      <w:r w:rsidRPr="00DB1BAC">
        <w:rPr>
          <w:rFonts w:cs="Arial"/>
          <w:sz w:val="24"/>
          <w:szCs w:val="24"/>
          <w:lang w:val="sr-Cyrl-CS"/>
        </w:rPr>
        <w:t>, без одлагања, утврди квалитет испорученог добра  чим је то према редовном току ствари и околностима могуће, а најкасније у року од 8 (</w:t>
      </w:r>
      <w:r w:rsidR="00171C74" w:rsidRPr="00DB1BAC">
        <w:rPr>
          <w:rFonts w:cs="Arial"/>
          <w:sz w:val="24"/>
          <w:szCs w:val="24"/>
          <w:lang w:val="sr-Cyrl-CS"/>
        </w:rPr>
        <w:t>словима:</w:t>
      </w:r>
      <w:r w:rsidRPr="00DB1BAC">
        <w:rPr>
          <w:rFonts w:cs="Arial"/>
          <w:sz w:val="24"/>
          <w:szCs w:val="24"/>
          <w:lang w:val="sr-Cyrl-CS"/>
        </w:rPr>
        <w:t>осам) дана.</w:t>
      </w:r>
    </w:p>
    <w:p w14:paraId="4DDB8895" w14:textId="77777777" w:rsidR="006D3186" w:rsidRPr="00DB1BAC" w:rsidRDefault="006D3186" w:rsidP="006D3186">
      <w:pPr>
        <w:tabs>
          <w:tab w:val="left" w:pos="9090"/>
        </w:tabs>
        <w:rPr>
          <w:rFonts w:cs="Arial"/>
          <w:sz w:val="24"/>
          <w:szCs w:val="24"/>
        </w:rPr>
      </w:pPr>
      <w:r w:rsidRPr="00DB1BAC">
        <w:rPr>
          <w:rFonts w:cs="Arial"/>
          <w:sz w:val="24"/>
          <w:szCs w:val="24"/>
        </w:rPr>
        <w:t>Купац</w:t>
      </w:r>
      <w:r w:rsidRPr="00DB1BAC">
        <w:rPr>
          <w:rFonts w:cs="Arial"/>
          <w:sz w:val="24"/>
          <w:szCs w:val="24"/>
          <w:lang w:val="sr-Cyrl-RS"/>
        </w:rPr>
        <w:t xml:space="preserve"> </w:t>
      </w:r>
      <w:r w:rsidRPr="00DB1BAC">
        <w:rPr>
          <w:rFonts w:cs="Arial"/>
          <w:sz w:val="24"/>
          <w:szCs w:val="24"/>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7A1393CB" w14:textId="3EE48ECC" w:rsidR="006D3186" w:rsidRPr="00DB1BAC" w:rsidRDefault="006D3186" w:rsidP="006D3186">
      <w:pPr>
        <w:tabs>
          <w:tab w:val="left" w:pos="9090"/>
        </w:tabs>
        <w:rPr>
          <w:rFonts w:cs="Arial"/>
          <w:sz w:val="24"/>
          <w:szCs w:val="24"/>
        </w:rPr>
      </w:pPr>
      <w:r w:rsidRPr="00DB1BAC">
        <w:rPr>
          <w:rFonts w:cs="Arial"/>
          <w:sz w:val="24"/>
          <w:szCs w:val="24"/>
        </w:rPr>
        <w:lastRenderedPageBreak/>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sidR="00171C74" w:rsidRPr="00DB1BAC">
        <w:rPr>
          <w:rFonts w:cs="Arial"/>
          <w:sz w:val="24"/>
          <w:szCs w:val="24"/>
          <w:lang w:val="sr-Cyrl-RS"/>
        </w:rPr>
        <w:t>словима:</w:t>
      </w:r>
      <w:r w:rsidRPr="00DB1BAC">
        <w:rPr>
          <w:rFonts w:cs="Arial"/>
          <w:sz w:val="24"/>
          <w:szCs w:val="24"/>
        </w:rPr>
        <w:t>три) дана од дана кадa је утврдио да квалитет испорученог добра не одговара уговореном.</w:t>
      </w:r>
    </w:p>
    <w:p w14:paraId="5C19C084" w14:textId="77777777" w:rsidR="006D3186" w:rsidRPr="00DB1BAC" w:rsidRDefault="006D3186" w:rsidP="006D3186">
      <w:pPr>
        <w:tabs>
          <w:tab w:val="left" w:pos="9090"/>
        </w:tabs>
        <w:rPr>
          <w:rFonts w:cs="Arial"/>
          <w:sz w:val="24"/>
          <w:szCs w:val="24"/>
        </w:rPr>
      </w:pPr>
      <w:r w:rsidRPr="00DB1BAC">
        <w:rPr>
          <w:rFonts w:cs="Arial"/>
          <w:sz w:val="24"/>
          <w:szCs w:val="24"/>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62FB65D6" w14:textId="61470372" w:rsidR="006D3186" w:rsidRPr="00DB1BAC" w:rsidRDefault="006D3186" w:rsidP="006D3186">
      <w:pPr>
        <w:tabs>
          <w:tab w:val="left" w:pos="9090"/>
        </w:tabs>
        <w:rPr>
          <w:rFonts w:cs="Arial"/>
          <w:sz w:val="24"/>
          <w:szCs w:val="24"/>
        </w:rPr>
      </w:pPr>
      <w:r w:rsidRPr="00DB1BAC">
        <w:rPr>
          <w:rFonts w:cs="Arial"/>
          <w:sz w:val="24"/>
          <w:szCs w:val="24"/>
        </w:rPr>
        <w:t>Продавац је обавезан да у року од 7 (</w:t>
      </w:r>
      <w:r w:rsidR="00171C74" w:rsidRPr="00DB1BAC">
        <w:rPr>
          <w:rFonts w:cs="Arial"/>
          <w:sz w:val="24"/>
          <w:szCs w:val="24"/>
          <w:lang w:val="sr-Cyrl-RS"/>
        </w:rPr>
        <w:t>словима:</w:t>
      </w:r>
      <w:r w:rsidRPr="00DB1BAC">
        <w:rPr>
          <w:rFonts w:cs="Arial"/>
          <w:sz w:val="24"/>
          <w:szCs w:val="24"/>
        </w:rPr>
        <w:t>седам) дана од дана пријема приговора из става 3. и става 4. овог члана, писмено обавести Купца о исходу рекламације.</w:t>
      </w:r>
    </w:p>
    <w:p w14:paraId="617EB36F" w14:textId="77777777" w:rsidR="006D3186" w:rsidRPr="00DB1BAC" w:rsidRDefault="006D3186" w:rsidP="006D3186">
      <w:pPr>
        <w:tabs>
          <w:tab w:val="left" w:pos="9090"/>
        </w:tabs>
        <w:rPr>
          <w:rFonts w:cs="Arial"/>
          <w:sz w:val="24"/>
          <w:szCs w:val="24"/>
        </w:rPr>
      </w:pPr>
      <w:r w:rsidRPr="00DB1BAC">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54B68A5B" w14:textId="77777777" w:rsidR="006D3186" w:rsidRPr="00DB1BAC" w:rsidRDefault="006D3186" w:rsidP="006D3186">
      <w:pPr>
        <w:numPr>
          <w:ilvl w:val="0"/>
          <w:numId w:val="3"/>
        </w:numPr>
        <w:tabs>
          <w:tab w:val="num" w:pos="567"/>
        </w:tabs>
        <w:spacing w:before="80"/>
        <w:ind w:left="568" w:hanging="284"/>
        <w:rPr>
          <w:rFonts w:cs="Arial"/>
          <w:sz w:val="24"/>
          <w:szCs w:val="24"/>
          <w:lang w:val="ru-RU"/>
        </w:rPr>
      </w:pPr>
      <w:r w:rsidRPr="00DB1BAC">
        <w:rPr>
          <w:rFonts w:cs="Arial"/>
          <w:sz w:val="24"/>
          <w:szCs w:val="24"/>
          <w:lang w:val="ru-RU"/>
        </w:rPr>
        <w:t xml:space="preserve">да отклони недостатке о свом трошку, ако су мане на добрима отклоњиве, или </w:t>
      </w:r>
    </w:p>
    <w:p w14:paraId="79E6A783" w14:textId="77777777" w:rsidR="006D3186" w:rsidRPr="00DB1BAC" w:rsidRDefault="006D3186" w:rsidP="006D3186">
      <w:pPr>
        <w:numPr>
          <w:ilvl w:val="0"/>
          <w:numId w:val="3"/>
        </w:numPr>
        <w:tabs>
          <w:tab w:val="num" w:pos="567"/>
        </w:tabs>
        <w:spacing w:before="80"/>
        <w:ind w:left="568" w:hanging="284"/>
        <w:rPr>
          <w:rFonts w:cs="Arial"/>
          <w:sz w:val="24"/>
          <w:szCs w:val="24"/>
          <w:lang w:val="ru-RU"/>
        </w:rPr>
      </w:pPr>
      <w:r w:rsidRPr="00DB1BAC">
        <w:rPr>
          <w:rFonts w:cs="Arial"/>
          <w:sz w:val="24"/>
          <w:szCs w:val="24"/>
          <w:lang w:val="ru-RU"/>
        </w:rPr>
        <w:t>да му испоручи нове количине добра без недостатака о свом трошку и да испоручено  добро са недостацима о свом трошку преузме или</w:t>
      </w:r>
    </w:p>
    <w:p w14:paraId="20B5405B" w14:textId="77777777" w:rsidR="006D3186" w:rsidRPr="00DB1BAC" w:rsidRDefault="006D3186" w:rsidP="006D3186">
      <w:pPr>
        <w:numPr>
          <w:ilvl w:val="0"/>
          <w:numId w:val="3"/>
        </w:numPr>
        <w:tabs>
          <w:tab w:val="num" w:pos="567"/>
        </w:tabs>
        <w:spacing w:before="80"/>
        <w:ind w:left="568" w:hanging="284"/>
        <w:rPr>
          <w:rFonts w:cs="Arial"/>
          <w:sz w:val="24"/>
          <w:szCs w:val="24"/>
          <w:lang w:val="ru-RU"/>
        </w:rPr>
      </w:pPr>
      <w:r w:rsidRPr="00DB1BAC">
        <w:rPr>
          <w:rFonts w:cs="Arial"/>
          <w:sz w:val="24"/>
          <w:szCs w:val="24"/>
          <w:lang w:val="ru-RU"/>
        </w:rPr>
        <w:t>да одбије пријем добра са недостацима.</w:t>
      </w:r>
    </w:p>
    <w:p w14:paraId="6472AEF6" w14:textId="77777777" w:rsidR="006D3186" w:rsidRPr="00DB1BAC" w:rsidRDefault="006D3186" w:rsidP="006D3186">
      <w:pPr>
        <w:tabs>
          <w:tab w:val="left" w:pos="9090"/>
        </w:tabs>
        <w:rPr>
          <w:rFonts w:cs="Arial"/>
          <w:sz w:val="24"/>
          <w:szCs w:val="24"/>
        </w:rPr>
      </w:pPr>
      <w:r w:rsidRPr="00DB1BAC">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1EAEED49" w14:textId="77777777" w:rsidR="006D3186" w:rsidRPr="00DB1BAC" w:rsidRDefault="006D3186" w:rsidP="006D3186">
      <w:pPr>
        <w:tabs>
          <w:tab w:val="left" w:pos="9090"/>
        </w:tabs>
        <w:rPr>
          <w:rFonts w:cs="Arial"/>
          <w:sz w:val="24"/>
          <w:szCs w:val="24"/>
        </w:rPr>
      </w:pPr>
      <w:r w:rsidRPr="00DB1BAC">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041E5662" w14:textId="57151A38" w:rsidR="006D3186" w:rsidRPr="00DB1BAC" w:rsidRDefault="006D3186" w:rsidP="000D730D">
      <w:pPr>
        <w:spacing w:after="240"/>
        <w:jc w:val="center"/>
        <w:rPr>
          <w:b/>
          <w:sz w:val="24"/>
          <w:szCs w:val="24"/>
        </w:rPr>
      </w:pPr>
      <w:r w:rsidRPr="00DB1BAC">
        <w:rPr>
          <w:b/>
          <w:sz w:val="24"/>
          <w:szCs w:val="24"/>
        </w:rPr>
        <w:t>ГАРАНТНИ РОК</w:t>
      </w:r>
    </w:p>
    <w:p w14:paraId="1AE495D7" w14:textId="0AFDA59F" w:rsidR="006D3186" w:rsidRPr="00DB1BAC" w:rsidRDefault="006D3186" w:rsidP="006D3186">
      <w:pPr>
        <w:spacing w:before="0"/>
        <w:jc w:val="center"/>
        <w:rPr>
          <w:b/>
          <w:sz w:val="24"/>
          <w:szCs w:val="24"/>
        </w:rPr>
      </w:pPr>
      <w:r w:rsidRPr="00DB1BAC">
        <w:rPr>
          <w:b/>
          <w:sz w:val="24"/>
          <w:szCs w:val="24"/>
        </w:rPr>
        <w:t xml:space="preserve">Члан </w:t>
      </w:r>
      <w:r w:rsidR="000D730D">
        <w:rPr>
          <w:b/>
          <w:sz w:val="24"/>
          <w:szCs w:val="24"/>
          <w:lang w:val="sr-Cyrl-RS"/>
        </w:rPr>
        <w:t>8</w:t>
      </w:r>
      <w:r w:rsidRPr="00DB1BAC">
        <w:rPr>
          <w:b/>
          <w:sz w:val="24"/>
          <w:szCs w:val="24"/>
        </w:rPr>
        <w:t>.</w:t>
      </w:r>
    </w:p>
    <w:p w14:paraId="4E552156" w14:textId="221281FF" w:rsidR="006D3186" w:rsidRDefault="006D3186" w:rsidP="006D3186">
      <w:pPr>
        <w:tabs>
          <w:tab w:val="left" w:pos="9090"/>
        </w:tabs>
        <w:spacing w:before="0"/>
        <w:rPr>
          <w:rFonts w:cs="Arial"/>
          <w:sz w:val="24"/>
          <w:szCs w:val="24"/>
          <w:lang w:val="sr-Cyrl-RS" w:eastAsia="zh-CN"/>
        </w:rPr>
      </w:pPr>
      <w:r w:rsidRPr="00DB1BAC">
        <w:rPr>
          <w:rFonts w:cs="Arial"/>
          <w:sz w:val="24"/>
          <w:szCs w:val="24"/>
        </w:rPr>
        <w:t xml:space="preserve">Гарантни рок </w:t>
      </w:r>
      <w:r w:rsidRPr="00A42DF9">
        <w:rPr>
          <w:rFonts w:cs="Arial"/>
          <w:sz w:val="24"/>
          <w:szCs w:val="24"/>
        </w:rPr>
        <w:t>за испоручена добра из члана 1</w:t>
      </w:r>
      <w:r w:rsidRPr="00A42DF9">
        <w:rPr>
          <w:rFonts w:cs="Arial"/>
          <w:sz w:val="24"/>
          <w:szCs w:val="24"/>
          <w:lang w:val="sr-Cyrl-RS"/>
        </w:rPr>
        <w:t>.</w:t>
      </w:r>
      <w:r w:rsidRPr="00A42DF9">
        <w:rPr>
          <w:sz w:val="24"/>
          <w:szCs w:val="24"/>
        </w:rPr>
        <w:t xml:space="preserve"> </w:t>
      </w:r>
      <w:r w:rsidRPr="00A42DF9">
        <w:rPr>
          <w:sz w:val="24"/>
          <w:szCs w:val="24"/>
          <w:lang w:val="sr-Cyrl-RS"/>
        </w:rPr>
        <w:t>Оквирног споразума</w:t>
      </w:r>
      <w:r w:rsidRPr="00A42DF9">
        <w:rPr>
          <w:rFonts w:cs="Arial"/>
          <w:sz w:val="24"/>
          <w:szCs w:val="24"/>
        </w:rPr>
        <w:t xml:space="preserve"> је </w:t>
      </w:r>
      <w:r w:rsidR="00A42DF9" w:rsidRPr="00A42DF9">
        <w:rPr>
          <w:rFonts w:cs="Arial"/>
          <w:b/>
          <w:bCs/>
          <w:iCs/>
          <w:sz w:val="24"/>
          <w:szCs w:val="24"/>
          <w:lang w:val="sr-Cyrl-CS"/>
        </w:rPr>
        <w:t xml:space="preserve">______ </w:t>
      </w:r>
      <w:r w:rsidR="00A42DF9" w:rsidRPr="00A42DF9">
        <w:rPr>
          <w:rFonts w:cs="Arial"/>
          <w:bCs/>
          <w:iCs/>
          <w:sz w:val="24"/>
          <w:szCs w:val="24"/>
          <w:lang w:val="sr-Cyrl-CS"/>
        </w:rPr>
        <w:t>(</w:t>
      </w:r>
      <w:r w:rsidR="00A42DF9" w:rsidRPr="00A42DF9">
        <w:rPr>
          <w:rFonts w:cs="Arial"/>
          <w:sz w:val="24"/>
          <w:szCs w:val="24"/>
          <w:lang w:val="sr-Cyrl-RS" w:eastAsia="zh-CN"/>
        </w:rPr>
        <w:t xml:space="preserve">најмање </w:t>
      </w:r>
      <w:r w:rsidR="00A42DF9" w:rsidRPr="00A42DF9">
        <w:rPr>
          <w:rFonts w:cs="Arial"/>
          <w:sz w:val="24"/>
          <w:szCs w:val="24"/>
          <w:lang w:eastAsia="zh-CN"/>
        </w:rPr>
        <w:t>2 (две) године</w:t>
      </w:r>
      <w:r w:rsidR="00A42DF9" w:rsidRPr="00A42DF9">
        <w:rPr>
          <w:rFonts w:cs="Arial"/>
          <w:sz w:val="24"/>
          <w:szCs w:val="24"/>
          <w:lang w:val="sr-Cyrl-RS" w:eastAsia="zh-CN"/>
        </w:rPr>
        <w:t>)</w:t>
      </w:r>
      <w:r w:rsidR="00A42DF9" w:rsidRPr="00A42DF9">
        <w:rPr>
          <w:rFonts w:cs="Arial"/>
          <w:sz w:val="24"/>
          <w:szCs w:val="24"/>
          <w:lang w:eastAsia="zh-CN"/>
        </w:rPr>
        <w:t xml:space="preserve"> од потписивања</w:t>
      </w:r>
      <w:r w:rsidR="00A42DF9">
        <w:rPr>
          <w:rFonts w:cs="Arial"/>
          <w:sz w:val="24"/>
          <w:szCs w:val="24"/>
          <w:lang w:eastAsia="zh-CN"/>
        </w:rPr>
        <w:t xml:space="preserve"> </w:t>
      </w:r>
      <w:r w:rsidR="00A42DF9" w:rsidRPr="00550701">
        <w:rPr>
          <w:rFonts w:eastAsia="Calibri" w:cs="Arial"/>
          <w:sz w:val="24"/>
          <w:szCs w:val="24"/>
        </w:rPr>
        <w:t>Записник</w:t>
      </w:r>
      <w:r w:rsidR="00A42DF9" w:rsidRPr="00550701">
        <w:rPr>
          <w:rFonts w:eastAsia="Calibri" w:cs="Arial"/>
          <w:sz w:val="24"/>
          <w:szCs w:val="24"/>
          <w:lang w:val="sr-Cyrl-RS"/>
        </w:rPr>
        <w:t>а</w:t>
      </w:r>
      <w:r w:rsidR="00A42DF9" w:rsidRPr="00550701">
        <w:rPr>
          <w:rFonts w:eastAsia="Calibri" w:cs="Arial"/>
          <w:sz w:val="24"/>
          <w:szCs w:val="24"/>
        </w:rPr>
        <w:t xml:space="preserve"> о </w:t>
      </w:r>
      <w:r w:rsidR="00A42DF9" w:rsidRPr="00550701">
        <w:rPr>
          <w:rFonts w:eastAsia="Calibri" w:cs="Arial"/>
          <w:sz w:val="24"/>
          <w:szCs w:val="24"/>
          <w:lang w:val="sr-Cyrl-RS"/>
        </w:rPr>
        <w:t>квалитативном и кванититативном пријему добара</w:t>
      </w:r>
      <w:r w:rsidR="00A42DF9" w:rsidRPr="00DB1BAC">
        <w:rPr>
          <w:rFonts w:cs="Arial"/>
          <w:sz w:val="24"/>
          <w:szCs w:val="24"/>
          <w:lang w:eastAsia="zh-CN"/>
        </w:rPr>
        <w:t>.</w:t>
      </w:r>
      <w:r w:rsidR="00A42DF9">
        <w:rPr>
          <w:rFonts w:cs="Arial"/>
          <w:sz w:val="24"/>
          <w:szCs w:val="24"/>
          <w:lang w:val="sr-Cyrl-RS" w:eastAsia="zh-CN"/>
        </w:rPr>
        <w:t xml:space="preserve"> </w:t>
      </w:r>
    </w:p>
    <w:p w14:paraId="3B11C996" w14:textId="7B23229C" w:rsidR="000D730D" w:rsidRDefault="000D730D" w:rsidP="006D3186">
      <w:pPr>
        <w:tabs>
          <w:tab w:val="left" w:pos="9090"/>
        </w:tabs>
        <w:spacing w:before="0"/>
        <w:rPr>
          <w:rFonts w:cs="Arial"/>
          <w:sz w:val="24"/>
          <w:szCs w:val="24"/>
          <w:lang w:val="sr-Cyrl-RS"/>
        </w:rPr>
      </w:pPr>
    </w:p>
    <w:p w14:paraId="0DF3BB67" w14:textId="77777777" w:rsidR="00EF78CF" w:rsidRPr="00B565A4" w:rsidRDefault="00EF78CF" w:rsidP="006D3186">
      <w:pPr>
        <w:tabs>
          <w:tab w:val="left" w:pos="9090"/>
        </w:tabs>
        <w:spacing w:before="0"/>
        <w:rPr>
          <w:rFonts w:cs="Arial"/>
          <w:sz w:val="24"/>
          <w:szCs w:val="24"/>
        </w:rPr>
      </w:pPr>
    </w:p>
    <w:p w14:paraId="10426C09" w14:textId="77777777" w:rsidR="006D3186" w:rsidRPr="00DB1BAC" w:rsidRDefault="006D3186" w:rsidP="000D730D">
      <w:pPr>
        <w:spacing w:after="240"/>
        <w:jc w:val="center"/>
        <w:rPr>
          <w:b/>
          <w:sz w:val="24"/>
          <w:szCs w:val="24"/>
        </w:rPr>
      </w:pPr>
      <w:r w:rsidRPr="00DB1BAC">
        <w:rPr>
          <w:b/>
          <w:sz w:val="24"/>
          <w:szCs w:val="24"/>
        </w:rPr>
        <w:t>СРЕДСТВА ФИНАНСИЈСКОГ ОБЕЗБЕЂЕЊА</w:t>
      </w:r>
    </w:p>
    <w:p w14:paraId="65424C53" w14:textId="226EA502" w:rsidR="006D3186" w:rsidRPr="00DB1BAC" w:rsidRDefault="006D3186" w:rsidP="006D3186">
      <w:pPr>
        <w:spacing w:before="0"/>
        <w:jc w:val="center"/>
        <w:rPr>
          <w:b/>
          <w:sz w:val="24"/>
          <w:szCs w:val="24"/>
        </w:rPr>
      </w:pPr>
      <w:r w:rsidRPr="00DB1BAC">
        <w:rPr>
          <w:b/>
          <w:sz w:val="24"/>
          <w:szCs w:val="24"/>
        </w:rPr>
        <w:t xml:space="preserve">Члан </w:t>
      </w:r>
      <w:r w:rsidR="000D730D">
        <w:rPr>
          <w:b/>
          <w:sz w:val="24"/>
          <w:szCs w:val="24"/>
          <w:lang w:val="sr-Cyrl-RS"/>
        </w:rPr>
        <w:t>9</w:t>
      </w:r>
      <w:r w:rsidRPr="00DB1BAC">
        <w:rPr>
          <w:b/>
          <w:sz w:val="24"/>
          <w:szCs w:val="24"/>
        </w:rPr>
        <w:t>.</w:t>
      </w:r>
    </w:p>
    <w:p w14:paraId="3B770C21" w14:textId="7C5C165C" w:rsidR="006D3186" w:rsidRPr="00DB1BAC" w:rsidRDefault="006D3186" w:rsidP="006D3186">
      <w:pPr>
        <w:rPr>
          <w:rFonts w:cs="Arial"/>
          <w:sz w:val="24"/>
          <w:szCs w:val="24"/>
        </w:rPr>
      </w:pPr>
      <w:r w:rsidRPr="00DB1BAC">
        <w:rPr>
          <w:rFonts w:cs="Arial"/>
          <w:sz w:val="24"/>
          <w:szCs w:val="24"/>
          <w:lang w:val="sr-Cyrl-RS"/>
        </w:rPr>
        <w:t>Продавац</w:t>
      </w:r>
      <w:r w:rsidRPr="00DB1BAC">
        <w:rPr>
          <w:rFonts w:cs="Arial"/>
          <w:sz w:val="24"/>
          <w:szCs w:val="24"/>
        </w:rPr>
        <w:t xml:space="preserve"> је дужан да у тренутку закључења </w:t>
      </w:r>
      <w:r w:rsidRPr="00DB1BAC">
        <w:rPr>
          <w:rFonts w:cs="Arial"/>
          <w:sz w:val="24"/>
          <w:szCs w:val="24"/>
          <w:lang w:val="sr-Cyrl-RS"/>
        </w:rPr>
        <w:t xml:space="preserve">Оквирног споразума, </w:t>
      </w:r>
      <w:r w:rsidRPr="00DB1BAC">
        <w:rPr>
          <w:rFonts w:cs="Arial"/>
          <w:sz w:val="24"/>
          <w:szCs w:val="24"/>
        </w:rPr>
        <w:t xml:space="preserve">а најкасније у року од </w:t>
      </w:r>
      <w:r w:rsidRPr="00DB1BAC">
        <w:rPr>
          <w:rFonts w:cs="Arial"/>
          <w:sz w:val="24"/>
          <w:szCs w:val="24"/>
          <w:lang w:val="sr-Cyrl-RS"/>
        </w:rPr>
        <w:t>7</w:t>
      </w:r>
      <w:r w:rsidRPr="00DB1BAC">
        <w:rPr>
          <w:rFonts w:cs="Arial"/>
          <w:sz w:val="24"/>
          <w:szCs w:val="24"/>
        </w:rPr>
        <w:t xml:space="preserve"> (</w:t>
      </w:r>
      <w:r w:rsidR="00171C74" w:rsidRPr="00DB1BAC">
        <w:rPr>
          <w:rFonts w:cs="Arial"/>
          <w:sz w:val="24"/>
          <w:szCs w:val="24"/>
          <w:lang w:val="sr-Cyrl-RS"/>
        </w:rPr>
        <w:t>словима:</w:t>
      </w:r>
      <w:r w:rsidRPr="00DB1BAC">
        <w:rPr>
          <w:rFonts w:cs="Arial"/>
          <w:sz w:val="24"/>
          <w:szCs w:val="24"/>
          <w:lang w:val="sr-Cyrl-RS"/>
        </w:rPr>
        <w:t>седам</w:t>
      </w:r>
      <w:r w:rsidRPr="00DB1BAC">
        <w:rPr>
          <w:rFonts w:cs="Arial"/>
          <w:sz w:val="24"/>
          <w:szCs w:val="24"/>
        </w:rPr>
        <w:t xml:space="preserve">) дана од дана обостраног потписивања </w:t>
      </w:r>
      <w:r w:rsidRPr="00DB1BAC">
        <w:rPr>
          <w:rFonts w:cs="Arial"/>
          <w:sz w:val="24"/>
          <w:szCs w:val="24"/>
          <w:lang w:val="sr-Cyrl-RS"/>
        </w:rPr>
        <w:t>Оквирног споразума</w:t>
      </w:r>
      <w:r w:rsidRPr="00DB1BAC">
        <w:rPr>
          <w:rFonts w:cs="Arial"/>
          <w:sz w:val="24"/>
          <w:szCs w:val="24"/>
        </w:rPr>
        <w:t xml:space="preserve"> од</w:t>
      </w:r>
      <w:r w:rsidRPr="00DB1BAC">
        <w:rPr>
          <w:rFonts w:cs="Arial"/>
          <w:sz w:val="24"/>
          <w:szCs w:val="24"/>
          <w:lang w:val="sr-Cyrl-RS"/>
        </w:rPr>
        <w:t xml:space="preserve"> стране</w:t>
      </w:r>
      <w:r w:rsidRPr="00DB1BAC">
        <w:rPr>
          <w:rFonts w:cs="Arial"/>
          <w:sz w:val="24"/>
          <w:szCs w:val="24"/>
        </w:rPr>
        <w:t xml:space="preserve"> законских заступника </w:t>
      </w:r>
      <w:r w:rsidRPr="00DB1BAC">
        <w:rPr>
          <w:rFonts w:cs="Arial"/>
          <w:sz w:val="24"/>
          <w:szCs w:val="24"/>
          <w:lang w:val="sr-Cyrl-RS"/>
        </w:rPr>
        <w:t>С</w:t>
      </w:r>
      <w:r w:rsidRPr="00DB1BAC">
        <w:rPr>
          <w:rFonts w:cs="Arial"/>
          <w:sz w:val="24"/>
          <w:szCs w:val="24"/>
        </w:rPr>
        <w:t>трана,</w:t>
      </w:r>
      <w:r w:rsidRPr="00DB1BAC">
        <w:rPr>
          <w:rFonts w:cs="Arial"/>
          <w:sz w:val="24"/>
          <w:szCs w:val="24"/>
          <w:lang w:val="sr-Cyrl-RS"/>
        </w:rPr>
        <w:t xml:space="preserve"> </w:t>
      </w:r>
      <w:r w:rsidRPr="00DB1BAC">
        <w:rPr>
          <w:rFonts w:cs="Arial"/>
          <w:sz w:val="24"/>
          <w:szCs w:val="24"/>
        </w:rPr>
        <w:t xml:space="preserve">а пре почетка </w:t>
      </w:r>
      <w:r w:rsidRPr="00DB1BAC">
        <w:rPr>
          <w:rFonts w:cs="Arial"/>
          <w:sz w:val="24"/>
          <w:szCs w:val="24"/>
          <w:lang w:val="sr-Cyrl-RS"/>
        </w:rPr>
        <w:t>испоруке добара</w:t>
      </w:r>
      <w:r w:rsidRPr="00DB1BAC">
        <w:rPr>
          <w:rFonts w:cs="Arial"/>
          <w:sz w:val="24"/>
          <w:szCs w:val="24"/>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DB1BAC">
        <w:rPr>
          <w:rFonts w:cs="Arial"/>
          <w:sz w:val="24"/>
          <w:szCs w:val="24"/>
          <w:lang w:val="sr-Cyrl-RS"/>
        </w:rPr>
        <w:t xml:space="preserve">средство финансијског обезбеђења </w:t>
      </w:r>
      <w:r w:rsidRPr="00DB1BAC">
        <w:rPr>
          <w:rFonts w:cs="Arial"/>
          <w:sz w:val="24"/>
          <w:szCs w:val="24"/>
        </w:rPr>
        <w:t xml:space="preserve">за добро извршење посла преда </w:t>
      </w:r>
      <w:r w:rsidRPr="00DB1BAC">
        <w:rPr>
          <w:rFonts w:cs="Arial"/>
          <w:sz w:val="24"/>
          <w:szCs w:val="24"/>
          <w:lang w:val="sr-Cyrl-RS"/>
        </w:rPr>
        <w:t>Купцу</w:t>
      </w:r>
      <w:r w:rsidRPr="00DB1BAC">
        <w:rPr>
          <w:rFonts w:cs="Arial"/>
          <w:sz w:val="24"/>
          <w:szCs w:val="24"/>
        </w:rPr>
        <w:t>:</w:t>
      </w:r>
    </w:p>
    <w:p w14:paraId="6119311E" w14:textId="77777777" w:rsidR="006D3186" w:rsidRPr="00DB1BAC" w:rsidRDefault="006D3186" w:rsidP="006D3186">
      <w:pPr>
        <w:rPr>
          <w:rFonts w:cs="Arial"/>
          <w:sz w:val="24"/>
          <w:szCs w:val="24"/>
        </w:rPr>
      </w:pPr>
      <w:r w:rsidRPr="00DB1BAC">
        <w:rPr>
          <w:rFonts w:cs="Arial"/>
          <w:sz w:val="24"/>
          <w:szCs w:val="24"/>
        </w:rPr>
        <w:lastRenderedPageBreak/>
        <w:t xml:space="preserve">1. бланко сопствену меницу за </w:t>
      </w:r>
      <w:r w:rsidRPr="00DB1BAC">
        <w:rPr>
          <w:rFonts w:cs="Arial"/>
          <w:sz w:val="24"/>
          <w:szCs w:val="24"/>
          <w:lang w:val="sr-Cyrl-RS"/>
        </w:rPr>
        <w:t>добро извршење посла</w:t>
      </w:r>
      <w:r w:rsidRPr="00DB1BAC">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1E7E31A7" w14:textId="73D2C17A" w:rsidR="006D3186" w:rsidRPr="00DB1BAC" w:rsidRDefault="006D3186" w:rsidP="006D3186">
      <w:pPr>
        <w:rPr>
          <w:rFonts w:cs="Arial"/>
          <w:sz w:val="24"/>
          <w:szCs w:val="24"/>
        </w:rPr>
      </w:pPr>
      <w:r w:rsidRPr="00DB1BAC">
        <w:rPr>
          <w:rFonts w:cs="Arial"/>
          <w:sz w:val="24"/>
          <w:szCs w:val="24"/>
        </w:rPr>
        <w:t xml:space="preserve">2. Менично писмо – овлашћење којим </w:t>
      </w:r>
      <w:r w:rsidRPr="00DB1BAC">
        <w:rPr>
          <w:rFonts w:cs="Arial"/>
          <w:sz w:val="24"/>
          <w:szCs w:val="24"/>
          <w:lang w:val="sr-Cyrl-RS"/>
        </w:rPr>
        <w:t>Продавац</w:t>
      </w:r>
      <w:r w:rsidRPr="00DB1BAC">
        <w:rPr>
          <w:rFonts w:cs="Arial"/>
          <w:sz w:val="24"/>
          <w:szCs w:val="24"/>
        </w:rPr>
        <w:t xml:space="preserve"> овлашћује </w:t>
      </w:r>
      <w:r w:rsidRPr="00DB1BAC">
        <w:rPr>
          <w:rFonts w:cs="Arial"/>
          <w:sz w:val="24"/>
          <w:szCs w:val="24"/>
          <w:lang w:val="sr-Cyrl-RS"/>
        </w:rPr>
        <w:t>Купца</w:t>
      </w:r>
      <w:r w:rsidRPr="00DB1BAC">
        <w:rPr>
          <w:rFonts w:cs="Arial"/>
          <w:sz w:val="24"/>
          <w:szCs w:val="24"/>
        </w:rPr>
        <w:t xml:space="preserve"> да може наплатити меницу  на износ од  </w:t>
      </w:r>
      <w:r w:rsidRPr="00DB1BAC">
        <w:rPr>
          <w:rFonts w:cs="Arial"/>
          <w:sz w:val="24"/>
          <w:szCs w:val="24"/>
          <w:lang w:val="sr-Cyrl-RS"/>
        </w:rPr>
        <w:t>10</w:t>
      </w:r>
      <w:r w:rsidRPr="00DB1BAC">
        <w:rPr>
          <w:rFonts w:cs="Arial"/>
          <w:sz w:val="24"/>
          <w:szCs w:val="24"/>
        </w:rPr>
        <w:t xml:space="preserve"> % од вредности</w:t>
      </w:r>
      <w:r w:rsidRPr="00DB1BAC">
        <w:rPr>
          <w:rFonts w:cs="Arial"/>
          <w:sz w:val="24"/>
          <w:szCs w:val="24"/>
          <w:lang w:val="sr-Cyrl-RS"/>
        </w:rPr>
        <w:t xml:space="preserve"> Оквирног споразума </w:t>
      </w:r>
      <w:r w:rsidRPr="00DB1BAC">
        <w:rPr>
          <w:rFonts w:cs="Arial"/>
          <w:sz w:val="24"/>
          <w:szCs w:val="24"/>
        </w:rPr>
        <w:t>(без ПДВ) са роком важења минимално 30 (</w:t>
      </w:r>
      <w:r w:rsidR="00171C74" w:rsidRPr="00DB1BAC">
        <w:rPr>
          <w:rFonts w:cs="Arial"/>
          <w:sz w:val="24"/>
          <w:szCs w:val="24"/>
          <w:lang w:val="sr-Cyrl-RS"/>
        </w:rPr>
        <w:t>словима:</w:t>
      </w:r>
      <w:r w:rsidRPr="00DB1BAC">
        <w:rPr>
          <w:rFonts w:cs="Arial"/>
          <w:sz w:val="24"/>
          <w:szCs w:val="24"/>
        </w:rPr>
        <w:t>тридесет) дана дужим од</w:t>
      </w:r>
      <w:r w:rsidRPr="00DB1BAC">
        <w:rPr>
          <w:rFonts w:cs="Arial"/>
          <w:sz w:val="24"/>
          <w:szCs w:val="24"/>
          <w:lang w:val="sr-Cyrl-CS"/>
        </w:rPr>
        <w:t xml:space="preserve"> уговореног рока испоруке</w:t>
      </w:r>
      <w:r w:rsidRPr="00DB1BAC">
        <w:rPr>
          <w:rFonts w:cs="Arial"/>
          <w:sz w:val="24"/>
          <w:szCs w:val="24"/>
        </w:rPr>
        <w:t xml:space="preserve">, с тим да евентуални продужетак рока </w:t>
      </w:r>
      <w:r w:rsidRPr="00DB1BAC">
        <w:rPr>
          <w:rFonts w:cs="Arial"/>
          <w:sz w:val="24"/>
          <w:szCs w:val="24"/>
          <w:lang w:val="sr-Cyrl-RS"/>
        </w:rPr>
        <w:t xml:space="preserve">за испоруку </w:t>
      </w:r>
      <w:r w:rsidRPr="00DB1BAC">
        <w:rPr>
          <w:rFonts w:cs="Arial"/>
          <w:sz w:val="24"/>
          <w:szCs w:val="24"/>
        </w:rPr>
        <w:t xml:space="preserve">има за последицу и продужење рока важења менице и меничног овлашћења, </w:t>
      </w:r>
    </w:p>
    <w:p w14:paraId="6A43A0C4" w14:textId="77777777" w:rsidR="006D3186" w:rsidRPr="00DB1BAC" w:rsidRDefault="006D3186" w:rsidP="006D3186">
      <w:pPr>
        <w:rPr>
          <w:rFonts w:cs="Arial"/>
          <w:sz w:val="24"/>
          <w:szCs w:val="24"/>
        </w:rPr>
      </w:pPr>
      <w:r w:rsidRPr="00DB1BAC">
        <w:rPr>
          <w:rFonts w:cs="Arial"/>
          <w:sz w:val="24"/>
          <w:szCs w:val="24"/>
        </w:rPr>
        <w:t>3.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F7B7BE2" w14:textId="77777777" w:rsidR="006D3186" w:rsidRPr="00DB1BAC" w:rsidRDefault="006D3186" w:rsidP="006D3186">
      <w:pPr>
        <w:rPr>
          <w:rFonts w:cs="Arial"/>
          <w:sz w:val="24"/>
          <w:szCs w:val="24"/>
        </w:rPr>
      </w:pPr>
      <w:r w:rsidRPr="00DB1BAC">
        <w:rPr>
          <w:rFonts w:cs="Arial"/>
          <w:sz w:val="24"/>
          <w:szCs w:val="24"/>
        </w:rPr>
        <w:t>4. фотокопију ОП обрасца.</w:t>
      </w:r>
    </w:p>
    <w:p w14:paraId="7F4C7087" w14:textId="77777777" w:rsidR="006D3186" w:rsidRPr="00DB1BAC" w:rsidRDefault="006D3186" w:rsidP="006D3186">
      <w:pPr>
        <w:rPr>
          <w:rFonts w:cs="Arial"/>
          <w:sz w:val="24"/>
          <w:szCs w:val="24"/>
        </w:rPr>
      </w:pPr>
      <w:r w:rsidRPr="00DB1BAC">
        <w:rPr>
          <w:rFonts w:cs="Arial"/>
          <w:sz w:val="24"/>
          <w:szCs w:val="24"/>
        </w:rPr>
        <w:t xml:space="preserve">5.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338ED568" w14:textId="77777777" w:rsidR="00542C31" w:rsidRDefault="00542C31" w:rsidP="006D3186">
      <w:pPr>
        <w:spacing w:before="0"/>
        <w:jc w:val="center"/>
        <w:rPr>
          <w:b/>
          <w:sz w:val="24"/>
          <w:szCs w:val="24"/>
        </w:rPr>
      </w:pPr>
    </w:p>
    <w:p w14:paraId="56D53F40" w14:textId="4975496E" w:rsidR="006D3186" w:rsidRPr="00DB1BAC" w:rsidRDefault="006D3186" w:rsidP="006D3186">
      <w:pPr>
        <w:spacing w:before="0"/>
        <w:jc w:val="center"/>
        <w:rPr>
          <w:sz w:val="24"/>
          <w:szCs w:val="24"/>
        </w:rPr>
      </w:pPr>
      <w:r w:rsidRPr="00DB1BAC">
        <w:rPr>
          <w:b/>
          <w:sz w:val="24"/>
          <w:szCs w:val="24"/>
        </w:rPr>
        <w:t xml:space="preserve">Члан </w:t>
      </w:r>
      <w:r w:rsidR="000D730D">
        <w:rPr>
          <w:b/>
          <w:sz w:val="24"/>
          <w:szCs w:val="24"/>
          <w:lang w:val="sr-Cyrl-RS"/>
        </w:rPr>
        <w:t>10</w:t>
      </w:r>
      <w:r w:rsidRPr="00DB1BAC">
        <w:rPr>
          <w:sz w:val="24"/>
          <w:szCs w:val="24"/>
        </w:rPr>
        <w:t>.</w:t>
      </w:r>
    </w:p>
    <w:p w14:paraId="4DE86001" w14:textId="04C36A41" w:rsidR="006D3186" w:rsidRPr="00DB1BAC" w:rsidRDefault="006D3186" w:rsidP="006D3186">
      <w:pPr>
        <w:spacing w:before="0"/>
        <w:rPr>
          <w:sz w:val="24"/>
          <w:szCs w:val="24"/>
        </w:rPr>
      </w:pPr>
      <w:r w:rsidRPr="00DB1BAC">
        <w:rPr>
          <w:sz w:val="24"/>
          <w:szCs w:val="24"/>
        </w:rPr>
        <w:t>Достављање средстава финансијског обезбеђења из члана</w:t>
      </w:r>
      <w:r w:rsidRPr="00DB1BAC">
        <w:rPr>
          <w:sz w:val="24"/>
          <w:szCs w:val="24"/>
          <w:lang w:val="sr-Cyrl-RS"/>
        </w:rPr>
        <w:t xml:space="preserve"> </w:t>
      </w:r>
      <w:r w:rsidR="000D730D">
        <w:rPr>
          <w:sz w:val="24"/>
          <w:szCs w:val="24"/>
          <w:lang w:val="sr-Cyrl-RS"/>
        </w:rPr>
        <w:t>9</w:t>
      </w:r>
      <w:r w:rsidRPr="00DB1BAC">
        <w:rPr>
          <w:sz w:val="24"/>
          <w:szCs w:val="24"/>
          <w:lang w:val="sr-Cyrl-RS"/>
        </w:rPr>
        <w:t>.</w:t>
      </w:r>
      <w:r w:rsidR="00A42DF9">
        <w:rPr>
          <w:sz w:val="24"/>
          <w:szCs w:val="24"/>
          <w:lang w:val="sr-Cyrl-RS"/>
        </w:rPr>
        <w:t xml:space="preserve"> </w:t>
      </w:r>
      <w:r w:rsidRPr="00DB1BAC">
        <w:rPr>
          <w:sz w:val="24"/>
          <w:szCs w:val="24"/>
          <w:lang w:val="sr-Cyrl-RS"/>
        </w:rPr>
        <w:t>Оквирног споразума</w:t>
      </w:r>
      <w:r w:rsidRPr="00DB1BAC">
        <w:rPr>
          <w:sz w:val="24"/>
          <w:szCs w:val="24"/>
        </w:rPr>
        <w:t xml:space="preserve"> представља одложни услов, тако да правно дејство овог </w:t>
      </w:r>
      <w:r w:rsidRPr="00DB1BAC">
        <w:rPr>
          <w:sz w:val="24"/>
          <w:szCs w:val="24"/>
          <w:lang w:val="sr-Cyrl-RS"/>
        </w:rPr>
        <w:t>Оквирног споразума</w:t>
      </w:r>
      <w:r w:rsidRPr="00DB1BAC">
        <w:rPr>
          <w:sz w:val="24"/>
          <w:szCs w:val="24"/>
        </w:rPr>
        <w:t xml:space="preserve"> не настаје док се одложни услов не испуни.</w:t>
      </w:r>
    </w:p>
    <w:p w14:paraId="1567DD0C" w14:textId="5F100E19" w:rsidR="003C6607" w:rsidRPr="00DB1BAC" w:rsidRDefault="006D3186" w:rsidP="003C6607">
      <w:pPr>
        <w:spacing w:after="240"/>
        <w:rPr>
          <w:sz w:val="24"/>
          <w:szCs w:val="24"/>
          <w:lang w:val="sr-Cyrl-RS"/>
        </w:rPr>
      </w:pPr>
      <w:r w:rsidRPr="00DB1BAC">
        <w:rPr>
          <w:sz w:val="24"/>
          <w:szCs w:val="24"/>
        </w:rPr>
        <w:t>Уколико се средство финансијског обезбеђења не достави у остављеном року, сматраће се да је П</w:t>
      </w:r>
      <w:r w:rsidRPr="00DB1BAC">
        <w:rPr>
          <w:sz w:val="24"/>
          <w:szCs w:val="24"/>
          <w:lang w:val="sr-Cyrl-RS"/>
        </w:rPr>
        <w:t>одавац</w:t>
      </w:r>
      <w:r w:rsidRPr="00DB1BAC">
        <w:rPr>
          <w:sz w:val="24"/>
          <w:szCs w:val="24"/>
        </w:rPr>
        <w:t xml:space="preserve"> одбио да закључи </w:t>
      </w:r>
      <w:r w:rsidRPr="00DB1BAC">
        <w:rPr>
          <w:sz w:val="24"/>
          <w:szCs w:val="24"/>
          <w:lang w:val="sr-Cyrl-RS"/>
        </w:rPr>
        <w:t>Оквирни споразум, осим уколико у наведеном року у потпуности није испунио своју уговорну обавезу.</w:t>
      </w:r>
    </w:p>
    <w:p w14:paraId="521DE8AD" w14:textId="77777777" w:rsidR="003C6607" w:rsidRPr="003C6607" w:rsidRDefault="003C6607" w:rsidP="003C6607">
      <w:pPr>
        <w:rPr>
          <w:rFonts w:cs="Arial"/>
          <w:b/>
          <w:sz w:val="24"/>
          <w:szCs w:val="24"/>
        </w:rPr>
      </w:pPr>
      <w:r w:rsidRPr="003C6607">
        <w:rPr>
          <w:rFonts w:cs="Arial"/>
          <w:b/>
          <w:sz w:val="24"/>
          <w:szCs w:val="24"/>
        </w:rPr>
        <w:t>ЛИЦЕ ЗАДУЖЕНО ЗА ПРАЋЕЊЕ РЕАЛИЗАЦИЈЕ ОКВИРНОГ СПОРАЗУМА</w:t>
      </w:r>
    </w:p>
    <w:p w14:paraId="604FFD01" w14:textId="389C6442" w:rsidR="003C6607" w:rsidRPr="003C6607" w:rsidRDefault="003C6607" w:rsidP="003C6607">
      <w:pPr>
        <w:jc w:val="center"/>
        <w:rPr>
          <w:rFonts w:cs="Arial"/>
          <w:b/>
          <w:sz w:val="24"/>
          <w:szCs w:val="24"/>
        </w:rPr>
      </w:pPr>
      <w:r w:rsidRPr="003C6607">
        <w:rPr>
          <w:rFonts w:cs="Arial"/>
          <w:b/>
          <w:sz w:val="24"/>
          <w:szCs w:val="24"/>
        </w:rPr>
        <w:t xml:space="preserve">Члан </w:t>
      </w:r>
      <w:r w:rsidR="00542C31">
        <w:rPr>
          <w:rFonts w:cs="Arial"/>
          <w:b/>
          <w:sz w:val="24"/>
          <w:szCs w:val="24"/>
          <w:lang w:val="sr-Cyrl-RS"/>
        </w:rPr>
        <w:t>1</w:t>
      </w:r>
      <w:r w:rsidRPr="003C6607">
        <w:rPr>
          <w:rFonts w:cs="Arial"/>
          <w:b/>
          <w:sz w:val="24"/>
          <w:szCs w:val="24"/>
          <w:lang w:val="sr-Cyrl-RS"/>
        </w:rPr>
        <w:t>1</w:t>
      </w:r>
      <w:r w:rsidRPr="003C6607">
        <w:rPr>
          <w:rFonts w:cs="Arial"/>
          <w:b/>
          <w:sz w:val="24"/>
          <w:szCs w:val="24"/>
        </w:rPr>
        <w:t>.</w:t>
      </w:r>
    </w:p>
    <w:p w14:paraId="77A9F018" w14:textId="4791FCF2" w:rsidR="003C6607" w:rsidRPr="003C6607" w:rsidRDefault="003C6607" w:rsidP="003C6607">
      <w:pPr>
        <w:rPr>
          <w:rFonts w:cs="Arial"/>
          <w:sz w:val="24"/>
          <w:szCs w:val="24"/>
        </w:rPr>
      </w:pPr>
      <w:r w:rsidRPr="003C6607">
        <w:rPr>
          <w:rFonts w:cs="Arial"/>
          <w:sz w:val="24"/>
          <w:szCs w:val="24"/>
        </w:rPr>
        <w:t xml:space="preserve">У циљу обезбеђења квалитета </w:t>
      </w:r>
      <w:r>
        <w:rPr>
          <w:rFonts w:cs="Arial"/>
          <w:sz w:val="24"/>
          <w:szCs w:val="24"/>
          <w:lang w:val="sr-Cyrl-RS"/>
        </w:rPr>
        <w:t>добара</w:t>
      </w:r>
      <w:r w:rsidRPr="003C6607">
        <w:rPr>
          <w:rFonts w:cs="Arial"/>
          <w:sz w:val="24"/>
          <w:szCs w:val="24"/>
        </w:rPr>
        <w:t xml:space="preserve">, </w:t>
      </w:r>
      <w:r>
        <w:rPr>
          <w:rFonts w:cs="Arial"/>
          <w:sz w:val="24"/>
          <w:szCs w:val="24"/>
          <w:lang w:val="sr-Cyrl-RS"/>
        </w:rPr>
        <w:t>Купац</w:t>
      </w:r>
      <w:r>
        <w:rPr>
          <w:rFonts w:cs="Arial"/>
          <w:sz w:val="24"/>
          <w:szCs w:val="24"/>
        </w:rPr>
        <w:t xml:space="preserve"> и Продавац</w:t>
      </w:r>
      <w:r w:rsidRPr="003C6607">
        <w:rPr>
          <w:rFonts w:cs="Arial"/>
          <w:sz w:val="24"/>
          <w:szCs w:val="24"/>
        </w:rPr>
        <w:t xml:space="preserve"> именују одговорна лица за праћење реализације </w:t>
      </w:r>
      <w:r>
        <w:rPr>
          <w:rFonts w:cs="Arial"/>
          <w:sz w:val="24"/>
          <w:szCs w:val="24"/>
          <w:lang w:val="sr-Cyrl-RS"/>
        </w:rPr>
        <w:t>оквирног споразума</w:t>
      </w:r>
      <w:r w:rsidRPr="003C6607">
        <w:rPr>
          <w:rFonts w:cs="Arial"/>
          <w:sz w:val="24"/>
          <w:szCs w:val="24"/>
        </w:rPr>
        <w:t xml:space="preserve"> у складу са техничком спецификацијом из конкурсне документације.</w:t>
      </w:r>
      <w:r>
        <w:rPr>
          <w:rFonts w:cs="Arial"/>
          <w:sz w:val="24"/>
          <w:szCs w:val="24"/>
          <w:lang w:val="sr-Cyrl-RS"/>
        </w:rPr>
        <w:t xml:space="preserve"> </w:t>
      </w:r>
      <w:r>
        <w:rPr>
          <w:rFonts w:cs="Arial"/>
          <w:sz w:val="24"/>
          <w:szCs w:val="24"/>
        </w:rPr>
        <w:t>По свакој извршеној испоруци</w:t>
      </w:r>
      <w:r w:rsidRPr="003C6607">
        <w:rPr>
          <w:rFonts w:cs="Arial"/>
          <w:sz w:val="24"/>
          <w:szCs w:val="24"/>
        </w:rPr>
        <w:t xml:space="preserve">, овлашћена лица </w:t>
      </w:r>
      <w:r>
        <w:rPr>
          <w:rFonts w:cs="Arial"/>
          <w:sz w:val="24"/>
          <w:szCs w:val="24"/>
          <w:lang w:val="sr-Cyrl-RS"/>
        </w:rPr>
        <w:t>Купца</w:t>
      </w:r>
      <w:r>
        <w:rPr>
          <w:rFonts w:cs="Arial"/>
          <w:sz w:val="24"/>
          <w:szCs w:val="24"/>
        </w:rPr>
        <w:t xml:space="preserve"> и Продавца</w:t>
      </w:r>
      <w:r w:rsidRPr="003C6607">
        <w:rPr>
          <w:rFonts w:cs="Arial"/>
          <w:sz w:val="24"/>
          <w:szCs w:val="24"/>
        </w:rPr>
        <w:t xml:space="preserve"> ће потписивати Записник којим ће се вршити примопредаја, односно којим ће се констатовати квалитативни и квантитативни пријем </w:t>
      </w:r>
      <w:r>
        <w:rPr>
          <w:rFonts w:cs="Arial"/>
          <w:sz w:val="24"/>
          <w:szCs w:val="24"/>
          <w:lang w:val="sr-Cyrl-RS"/>
        </w:rPr>
        <w:t>испоручених добара</w:t>
      </w:r>
      <w:r w:rsidRPr="003C6607">
        <w:rPr>
          <w:rFonts w:cs="Arial"/>
          <w:sz w:val="24"/>
          <w:szCs w:val="24"/>
        </w:rPr>
        <w:t xml:space="preserve">. Уколико овлашћено  лице </w:t>
      </w:r>
      <w:r>
        <w:rPr>
          <w:rFonts w:cs="Arial"/>
          <w:sz w:val="24"/>
          <w:szCs w:val="24"/>
          <w:lang w:val="sr-Cyrl-RS"/>
        </w:rPr>
        <w:t>Купца</w:t>
      </w:r>
      <w:r w:rsidRPr="003C6607">
        <w:rPr>
          <w:rFonts w:cs="Arial"/>
          <w:sz w:val="24"/>
          <w:szCs w:val="24"/>
        </w:rPr>
        <w:t xml:space="preserve"> утврди да нису испоштовани сви захтеви, одмах ће изнети примедбу. </w:t>
      </w:r>
      <w:r w:rsidRPr="00542C31">
        <w:rPr>
          <w:rFonts w:cs="Arial"/>
          <w:sz w:val="24"/>
          <w:szCs w:val="24"/>
          <w:lang w:val="sr-Cyrl-RS"/>
        </w:rPr>
        <w:t>Продавац</w:t>
      </w:r>
      <w:r w:rsidRPr="00542C31">
        <w:rPr>
          <w:rFonts w:cs="Arial"/>
          <w:sz w:val="24"/>
          <w:szCs w:val="24"/>
        </w:rPr>
        <w:t xml:space="preserve"> је обавезан да одмах поступи по примедби одговорног лица </w:t>
      </w:r>
      <w:r w:rsidRPr="00542C31">
        <w:rPr>
          <w:rFonts w:cs="Arial"/>
          <w:sz w:val="24"/>
          <w:szCs w:val="24"/>
          <w:lang w:val="sr-Cyrl-RS"/>
        </w:rPr>
        <w:t>Купца</w:t>
      </w:r>
      <w:r w:rsidRPr="00542C31">
        <w:rPr>
          <w:rFonts w:cs="Arial"/>
          <w:sz w:val="24"/>
          <w:szCs w:val="24"/>
        </w:rPr>
        <w:t xml:space="preserve">  а најкасније у року од </w:t>
      </w:r>
      <w:r w:rsidR="00542C31" w:rsidRPr="00542C31">
        <w:rPr>
          <w:rFonts w:cs="Arial"/>
          <w:sz w:val="24"/>
          <w:szCs w:val="24"/>
          <w:lang w:val="sr-Cyrl-RS"/>
        </w:rPr>
        <w:t>3</w:t>
      </w:r>
      <w:r w:rsidRPr="00542C31">
        <w:rPr>
          <w:rFonts w:cs="Arial"/>
          <w:sz w:val="24"/>
          <w:szCs w:val="24"/>
          <w:lang w:val="sr-Cyrl-RS"/>
        </w:rPr>
        <w:t xml:space="preserve"> </w:t>
      </w:r>
      <w:r w:rsidRPr="00542C31">
        <w:rPr>
          <w:rFonts w:cs="Arial"/>
          <w:sz w:val="24"/>
          <w:szCs w:val="24"/>
        </w:rPr>
        <w:t>дана,</w:t>
      </w:r>
      <w:r w:rsidRPr="003C6607">
        <w:rPr>
          <w:rFonts w:cs="Arial"/>
          <w:sz w:val="24"/>
          <w:szCs w:val="24"/>
        </w:rPr>
        <w:t xml:space="preserve"> у супротом на основу Записника о </w:t>
      </w:r>
      <w:r w:rsidR="00542C31">
        <w:rPr>
          <w:rFonts w:cs="Arial"/>
          <w:sz w:val="24"/>
          <w:szCs w:val="24"/>
        </w:rPr>
        <w:t>квалитативном и квантитативном</w:t>
      </w:r>
      <w:r w:rsidR="00542C31" w:rsidRPr="003C6607">
        <w:rPr>
          <w:rFonts w:cs="Arial"/>
          <w:sz w:val="24"/>
          <w:szCs w:val="24"/>
        </w:rPr>
        <w:t xml:space="preserve"> пријем</w:t>
      </w:r>
      <w:r w:rsidR="00542C31">
        <w:rPr>
          <w:rFonts w:cs="Arial"/>
          <w:sz w:val="24"/>
          <w:szCs w:val="24"/>
          <w:lang w:val="sr-Cyrl-RS"/>
        </w:rPr>
        <w:t>у</w:t>
      </w:r>
      <w:r w:rsidRPr="003C6607">
        <w:rPr>
          <w:rFonts w:cs="Arial"/>
          <w:sz w:val="24"/>
          <w:szCs w:val="24"/>
        </w:rPr>
        <w:t xml:space="preserve">, који садржи примедбе </w:t>
      </w:r>
      <w:r w:rsidR="00542C31">
        <w:rPr>
          <w:rFonts w:cs="Arial"/>
          <w:sz w:val="24"/>
          <w:szCs w:val="24"/>
          <w:lang w:val="sr-Cyrl-RS"/>
        </w:rPr>
        <w:t>Купца</w:t>
      </w:r>
      <w:r w:rsidRPr="003C6607">
        <w:rPr>
          <w:rFonts w:cs="Arial"/>
          <w:sz w:val="24"/>
          <w:szCs w:val="24"/>
        </w:rPr>
        <w:t xml:space="preserve">, </w:t>
      </w:r>
      <w:r w:rsidR="00542C31">
        <w:rPr>
          <w:rFonts w:cs="Arial"/>
          <w:sz w:val="24"/>
          <w:szCs w:val="24"/>
          <w:lang w:val="sr-Cyrl-RS"/>
        </w:rPr>
        <w:t>Продавац</w:t>
      </w:r>
      <w:r w:rsidRPr="003C6607">
        <w:rPr>
          <w:rFonts w:cs="Arial"/>
          <w:sz w:val="24"/>
          <w:szCs w:val="24"/>
        </w:rPr>
        <w:t xml:space="preserve"> не може извршити фактурисање.</w:t>
      </w:r>
    </w:p>
    <w:p w14:paraId="5E8218CB" w14:textId="77777777" w:rsidR="003C6607" w:rsidRPr="003C6607" w:rsidRDefault="003C6607" w:rsidP="003C6607">
      <w:pPr>
        <w:rPr>
          <w:rFonts w:cs="Arial"/>
          <w:sz w:val="24"/>
          <w:szCs w:val="24"/>
          <w:lang w:val="sr-Cyrl-RS"/>
        </w:rPr>
      </w:pPr>
      <w:r w:rsidRPr="003C6607">
        <w:rPr>
          <w:rFonts w:cs="Arial"/>
          <w:sz w:val="24"/>
          <w:szCs w:val="24"/>
        </w:rPr>
        <w:t xml:space="preserve">Овлашћени представници за праћење реализације Оквирног споразума из члана 1. овог Оквирног споразума су: </w:t>
      </w:r>
    </w:p>
    <w:p w14:paraId="3FFDFC03" w14:textId="4F18B2BB" w:rsidR="003C6607" w:rsidRPr="003C6607" w:rsidRDefault="003C6607" w:rsidP="003C6607">
      <w:pPr>
        <w:rPr>
          <w:rFonts w:cs="Arial"/>
          <w:sz w:val="24"/>
          <w:szCs w:val="24"/>
        </w:rPr>
      </w:pPr>
      <w:r w:rsidRPr="003C6607">
        <w:rPr>
          <w:rFonts w:cs="Arial"/>
          <w:sz w:val="24"/>
          <w:szCs w:val="24"/>
        </w:rPr>
        <w:t xml:space="preserve">за </w:t>
      </w:r>
      <w:r w:rsidR="00542C31">
        <w:rPr>
          <w:rFonts w:cs="Arial"/>
          <w:sz w:val="24"/>
          <w:szCs w:val="24"/>
          <w:lang w:val="sr-Cyrl-RS"/>
        </w:rPr>
        <w:t>Купца</w:t>
      </w:r>
      <w:r w:rsidRPr="003C6607">
        <w:rPr>
          <w:rFonts w:cs="Arial"/>
          <w:sz w:val="24"/>
          <w:szCs w:val="24"/>
        </w:rPr>
        <w:t>: _________________</w:t>
      </w:r>
    </w:p>
    <w:p w14:paraId="0DB9D7E2" w14:textId="6CF62F65" w:rsidR="003C6607" w:rsidRPr="003C6607" w:rsidRDefault="003C6607" w:rsidP="003C6607">
      <w:pPr>
        <w:rPr>
          <w:rFonts w:cs="Arial"/>
          <w:sz w:val="24"/>
          <w:szCs w:val="24"/>
        </w:rPr>
      </w:pPr>
      <w:r w:rsidRPr="003C6607">
        <w:rPr>
          <w:rFonts w:cs="Arial"/>
          <w:sz w:val="24"/>
          <w:szCs w:val="24"/>
        </w:rPr>
        <w:t xml:space="preserve">за </w:t>
      </w:r>
      <w:r w:rsidR="00542C31">
        <w:rPr>
          <w:rFonts w:cs="Arial"/>
          <w:sz w:val="24"/>
          <w:szCs w:val="24"/>
          <w:lang w:val="sr-Cyrl-RS"/>
        </w:rPr>
        <w:t>Продавца</w:t>
      </w:r>
      <w:r w:rsidRPr="003C6607">
        <w:rPr>
          <w:rFonts w:cs="Arial"/>
          <w:sz w:val="24"/>
          <w:szCs w:val="24"/>
        </w:rPr>
        <w:t>: _________________</w:t>
      </w:r>
    </w:p>
    <w:p w14:paraId="499FCB45" w14:textId="77777777" w:rsidR="003C6607" w:rsidRPr="003C6607" w:rsidRDefault="003C6607" w:rsidP="003C6607">
      <w:pPr>
        <w:rPr>
          <w:rFonts w:cs="Arial"/>
          <w:sz w:val="24"/>
          <w:szCs w:val="24"/>
        </w:rPr>
      </w:pPr>
      <w:r w:rsidRPr="003C6607">
        <w:rPr>
          <w:rFonts w:cs="Arial"/>
          <w:sz w:val="24"/>
          <w:szCs w:val="24"/>
        </w:rPr>
        <w:t>Именовани су  дужани  да врше следеће послове:</w:t>
      </w:r>
    </w:p>
    <w:p w14:paraId="1246056A" w14:textId="77777777" w:rsidR="003C6607" w:rsidRPr="003C6607" w:rsidRDefault="003C6607" w:rsidP="003C6607">
      <w:pPr>
        <w:rPr>
          <w:rFonts w:cs="Arial"/>
          <w:sz w:val="24"/>
          <w:szCs w:val="24"/>
        </w:rPr>
      </w:pPr>
      <w:r w:rsidRPr="003C6607">
        <w:rPr>
          <w:rFonts w:cs="Arial"/>
          <w:sz w:val="24"/>
          <w:szCs w:val="24"/>
        </w:rPr>
        <w:t>•</w:t>
      </w:r>
      <w:r w:rsidRPr="003C6607">
        <w:rPr>
          <w:rFonts w:cs="Arial"/>
          <w:sz w:val="24"/>
          <w:szCs w:val="24"/>
        </w:rPr>
        <w:tab/>
        <w:t>праћење степена и динамике реализације Оквирног споразума</w:t>
      </w:r>
    </w:p>
    <w:p w14:paraId="234A63D7" w14:textId="77777777" w:rsidR="003C6607" w:rsidRPr="003C6607" w:rsidRDefault="003C6607" w:rsidP="003C6607">
      <w:pPr>
        <w:rPr>
          <w:rFonts w:cs="Arial"/>
          <w:sz w:val="24"/>
          <w:szCs w:val="24"/>
        </w:rPr>
      </w:pPr>
      <w:r w:rsidRPr="003C6607">
        <w:rPr>
          <w:rFonts w:cs="Arial"/>
          <w:sz w:val="24"/>
          <w:szCs w:val="24"/>
        </w:rPr>
        <w:lastRenderedPageBreak/>
        <w:t>•</w:t>
      </w:r>
      <w:r w:rsidRPr="003C6607">
        <w:rPr>
          <w:rFonts w:cs="Arial"/>
          <w:sz w:val="24"/>
          <w:szCs w:val="24"/>
        </w:rPr>
        <w:tab/>
        <w:t xml:space="preserve">праћење датума истека Оквирног споразума </w:t>
      </w:r>
    </w:p>
    <w:p w14:paraId="700C2DC5" w14:textId="10209D63" w:rsidR="00A76B42" w:rsidRDefault="003C6607" w:rsidP="003C6607">
      <w:pPr>
        <w:rPr>
          <w:rFonts w:cs="Arial"/>
          <w:sz w:val="24"/>
          <w:szCs w:val="24"/>
        </w:rPr>
      </w:pPr>
      <w:r w:rsidRPr="003C6607">
        <w:rPr>
          <w:rFonts w:cs="Arial"/>
          <w:sz w:val="24"/>
          <w:szCs w:val="24"/>
        </w:rPr>
        <w:t>•</w:t>
      </w:r>
      <w:r w:rsidRPr="003C6607">
        <w:rPr>
          <w:rFonts w:cs="Arial"/>
          <w:sz w:val="24"/>
          <w:szCs w:val="24"/>
        </w:rPr>
        <w:tab/>
        <w:t>праћење усаглашености уговорених и реализованих позиција и евентуалних одступања.</w:t>
      </w:r>
    </w:p>
    <w:p w14:paraId="4CC3A84A" w14:textId="062252B5" w:rsidR="006D3186" w:rsidRPr="00DB1BAC" w:rsidRDefault="006D3186" w:rsidP="000D730D">
      <w:pPr>
        <w:jc w:val="center"/>
        <w:rPr>
          <w:b/>
          <w:sz w:val="24"/>
          <w:szCs w:val="24"/>
        </w:rPr>
      </w:pPr>
      <w:r w:rsidRPr="00DB1BAC">
        <w:rPr>
          <w:b/>
          <w:sz w:val="24"/>
          <w:szCs w:val="24"/>
        </w:rPr>
        <w:t>УГОВОРНА КАЗНА ЗБОГ ЗАКАШЊЕЊА У ИСПОРУЦИ</w:t>
      </w:r>
    </w:p>
    <w:p w14:paraId="091BFA26" w14:textId="77777777" w:rsidR="006D3186" w:rsidRPr="00DB1BAC" w:rsidRDefault="006D3186" w:rsidP="006D3186">
      <w:pPr>
        <w:rPr>
          <w:b/>
          <w:sz w:val="24"/>
          <w:szCs w:val="24"/>
        </w:rPr>
      </w:pPr>
    </w:p>
    <w:p w14:paraId="1158406D" w14:textId="0340E9B4" w:rsidR="006D3186" w:rsidRPr="00DB1BAC" w:rsidRDefault="006D3186" w:rsidP="006D3186">
      <w:pPr>
        <w:spacing w:before="0"/>
        <w:jc w:val="center"/>
        <w:rPr>
          <w:b/>
          <w:sz w:val="24"/>
          <w:szCs w:val="24"/>
        </w:rPr>
      </w:pPr>
      <w:r w:rsidRPr="00DB1BAC">
        <w:rPr>
          <w:b/>
          <w:sz w:val="24"/>
          <w:szCs w:val="24"/>
        </w:rPr>
        <w:t>Члан 1</w:t>
      </w:r>
      <w:r w:rsidR="00542C31">
        <w:rPr>
          <w:b/>
          <w:sz w:val="24"/>
          <w:szCs w:val="24"/>
          <w:lang w:val="sr-Cyrl-RS"/>
        </w:rPr>
        <w:t>2</w:t>
      </w:r>
      <w:r w:rsidRPr="00DB1BAC">
        <w:rPr>
          <w:b/>
          <w:sz w:val="24"/>
          <w:szCs w:val="24"/>
        </w:rPr>
        <w:t>.</w:t>
      </w:r>
    </w:p>
    <w:p w14:paraId="01AC470E" w14:textId="77777777" w:rsidR="006D3186" w:rsidRPr="00DB1BAC" w:rsidRDefault="006D3186" w:rsidP="006D3186">
      <w:pPr>
        <w:tabs>
          <w:tab w:val="left" w:pos="9090"/>
        </w:tabs>
        <w:spacing w:before="0"/>
        <w:rPr>
          <w:rFonts w:cs="Arial"/>
          <w:bCs/>
          <w:sz w:val="24"/>
          <w:szCs w:val="24"/>
          <w:lang w:val="sr-Cyrl-CS"/>
        </w:rPr>
      </w:pPr>
      <w:r w:rsidRPr="00DB1BAC">
        <w:rPr>
          <w:rFonts w:cs="Arial"/>
          <w:bCs/>
          <w:sz w:val="24"/>
          <w:szCs w:val="24"/>
          <w:lang w:val="sr-Cyrl-CS"/>
        </w:rPr>
        <w:t>Уколико Продавац не испуни своје обавезе или не испоручи добр</w:t>
      </w:r>
      <w:r w:rsidRPr="00DB1BAC">
        <w:rPr>
          <w:rFonts w:cs="Arial"/>
          <w:bCs/>
          <w:sz w:val="24"/>
          <w:szCs w:val="24"/>
        </w:rPr>
        <w:t>о</w:t>
      </w:r>
      <w:r w:rsidRPr="00DB1BAC">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Оквирног споразума, обавезан је да плати уговорну казну, обрачунату на вредност добара која нису испоручена.</w:t>
      </w:r>
    </w:p>
    <w:p w14:paraId="492E9311" w14:textId="311F38D0" w:rsidR="006D3186" w:rsidRPr="00DB1BAC" w:rsidRDefault="006D3186" w:rsidP="006D3186">
      <w:pPr>
        <w:tabs>
          <w:tab w:val="left" w:pos="9090"/>
        </w:tabs>
        <w:rPr>
          <w:rFonts w:cs="Arial"/>
          <w:sz w:val="24"/>
          <w:szCs w:val="24"/>
        </w:rPr>
      </w:pPr>
      <w:r w:rsidRPr="00DB1BAC">
        <w:rPr>
          <w:rFonts w:cs="Arial"/>
          <w:bCs/>
          <w:sz w:val="24"/>
          <w:szCs w:val="24"/>
        </w:rPr>
        <w:t xml:space="preserve">Уговорна казна се обрачунава од првог дана од истека уговореног рока испоруке из члана </w:t>
      </w:r>
      <w:r w:rsidRPr="00DB1BAC">
        <w:rPr>
          <w:rFonts w:cs="Arial"/>
          <w:bCs/>
          <w:sz w:val="24"/>
          <w:szCs w:val="24"/>
          <w:lang w:val="sr-Cyrl-RS"/>
        </w:rPr>
        <w:t>6</w:t>
      </w:r>
      <w:r w:rsidRPr="00DB1BAC">
        <w:rPr>
          <w:rFonts w:cs="Arial"/>
          <w:bCs/>
          <w:sz w:val="24"/>
          <w:szCs w:val="24"/>
          <w:lang w:val="sr-Latn-CS"/>
        </w:rPr>
        <w:t>.</w:t>
      </w:r>
      <w:r w:rsidRPr="00DB1BAC">
        <w:rPr>
          <w:rFonts w:cs="Arial"/>
          <w:bCs/>
          <w:sz w:val="24"/>
          <w:szCs w:val="24"/>
        </w:rPr>
        <w:t xml:space="preserve"> овог </w:t>
      </w:r>
      <w:r w:rsidRPr="00DB1BAC">
        <w:rPr>
          <w:rFonts w:cs="Arial"/>
          <w:bCs/>
          <w:sz w:val="24"/>
          <w:szCs w:val="24"/>
          <w:lang w:val="sr-Cyrl-RS"/>
        </w:rPr>
        <w:t>Оквирног споразума</w:t>
      </w:r>
      <w:r w:rsidRPr="00DB1BAC">
        <w:rPr>
          <w:rFonts w:cs="Arial"/>
          <w:bCs/>
          <w:sz w:val="24"/>
          <w:szCs w:val="24"/>
        </w:rPr>
        <w:t xml:space="preserve"> и износи 0,5% уговорене вредности неиспоручених добара дневно, а највише до 10% укупно уговорене вредности </w:t>
      </w:r>
      <w:r w:rsidR="00335D32">
        <w:rPr>
          <w:rFonts w:cs="Arial"/>
          <w:bCs/>
          <w:sz w:val="24"/>
          <w:szCs w:val="24"/>
          <w:lang w:val="sr-Cyrl-RS"/>
        </w:rPr>
        <w:t>Наруџбенице</w:t>
      </w:r>
      <w:r w:rsidRPr="00DB1BAC">
        <w:rPr>
          <w:rFonts w:cs="Arial"/>
          <w:bCs/>
          <w:sz w:val="24"/>
          <w:szCs w:val="24"/>
        </w:rPr>
        <w:t>,</w:t>
      </w:r>
      <w:r w:rsidR="00335D32">
        <w:rPr>
          <w:rFonts w:cs="Arial"/>
          <w:bCs/>
          <w:sz w:val="24"/>
          <w:szCs w:val="24"/>
          <w:lang w:val="sr-Cyrl-RS"/>
        </w:rPr>
        <w:t xml:space="preserve"> </w:t>
      </w:r>
      <w:r w:rsidRPr="00DB1BAC">
        <w:rPr>
          <w:rFonts w:cs="Arial"/>
          <w:sz w:val="24"/>
          <w:szCs w:val="24"/>
        </w:rPr>
        <w:t>без пореза на додату вредност.</w:t>
      </w:r>
    </w:p>
    <w:p w14:paraId="1ACCC8C0" w14:textId="77556179" w:rsidR="006D3186" w:rsidRPr="00DB1BAC" w:rsidRDefault="006D3186" w:rsidP="006D3186">
      <w:pPr>
        <w:tabs>
          <w:tab w:val="left" w:pos="9090"/>
        </w:tabs>
        <w:rPr>
          <w:rFonts w:cs="Arial"/>
          <w:sz w:val="24"/>
          <w:szCs w:val="24"/>
        </w:rPr>
      </w:pPr>
      <w:r w:rsidRPr="00DB1BAC">
        <w:rPr>
          <w:rFonts w:cs="Arial"/>
          <w:bCs/>
          <w:sz w:val="24"/>
          <w:szCs w:val="24"/>
        </w:rPr>
        <w:t>Плаћање уговорне казне</w:t>
      </w:r>
      <w:r w:rsidRPr="00DB1BAC">
        <w:rPr>
          <w:rFonts w:cs="Arial"/>
          <w:sz w:val="24"/>
          <w:szCs w:val="24"/>
        </w:rPr>
        <w:t>, из става 1. овог члана,  дoспeвa у рoку до 45</w:t>
      </w:r>
      <w:r w:rsidRPr="00DB1BAC">
        <w:rPr>
          <w:rFonts w:cs="Arial"/>
          <w:sz w:val="24"/>
          <w:szCs w:val="24"/>
          <w:lang w:val="sr-Cyrl-RS"/>
        </w:rPr>
        <w:t xml:space="preserve"> </w:t>
      </w:r>
      <w:r w:rsidRPr="00DB1BAC">
        <w:rPr>
          <w:rFonts w:cs="Arial"/>
          <w:sz w:val="24"/>
          <w:szCs w:val="24"/>
        </w:rPr>
        <w:t>(</w:t>
      </w:r>
      <w:r w:rsidR="00171C74" w:rsidRPr="00DB1BAC">
        <w:rPr>
          <w:rFonts w:cs="Arial"/>
          <w:sz w:val="24"/>
          <w:szCs w:val="24"/>
          <w:lang w:val="sr-Cyrl-RS"/>
        </w:rPr>
        <w:t>словима:</w:t>
      </w:r>
      <w:r w:rsidRPr="00DB1BAC">
        <w:rPr>
          <w:rFonts w:cs="Arial"/>
          <w:sz w:val="24"/>
          <w:szCs w:val="24"/>
        </w:rPr>
        <w:t>четрдесетпет) дaнa oд дaнa</w:t>
      </w:r>
      <w:r w:rsidRPr="00DB1BAC">
        <w:rPr>
          <w:rFonts w:cs="Arial"/>
          <w:sz w:val="24"/>
          <w:szCs w:val="24"/>
          <w:lang w:val="sr-Cyrl-RS"/>
        </w:rPr>
        <w:t xml:space="preserve"> </w:t>
      </w:r>
      <w:r w:rsidRPr="00DB1BAC">
        <w:rPr>
          <w:rFonts w:cs="Arial"/>
          <w:sz w:val="24"/>
          <w:szCs w:val="24"/>
        </w:rPr>
        <w:t xml:space="preserve">пријема од стране Продавца, </w:t>
      </w:r>
      <w:r w:rsidRPr="00DB1BAC">
        <w:rPr>
          <w:rFonts w:cs="Arial"/>
          <w:sz w:val="24"/>
          <w:szCs w:val="24"/>
          <w:lang w:val="sr-Cyrl-RS"/>
        </w:rPr>
        <w:t xml:space="preserve">рачуна </w:t>
      </w:r>
      <w:r w:rsidRPr="00DB1BAC">
        <w:rPr>
          <w:rFonts w:cs="Arial"/>
          <w:sz w:val="24"/>
          <w:szCs w:val="24"/>
        </w:rPr>
        <w:t xml:space="preserve"> </w:t>
      </w:r>
      <w:r w:rsidRPr="00DB1BAC">
        <w:rPr>
          <w:rFonts w:cs="Arial"/>
          <w:bCs/>
          <w:sz w:val="24"/>
          <w:szCs w:val="24"/>
        </w:rPr>
        <w:t>Купца</w:t>
      </w:r>
      <w:r w:rsidRPr="00DB1BAC">
        <w:rPr>
          <w:rFonts w:cs="Arial"/>
          <w:bCs/>
          <w:sz w:val="24"/>
          <w:szCs w:val="24"/>
          <w:lang w:val="sr-Cyrl-RS"/>
        </w:rPr>
        <w:t xml:space="preserve"> </w:t>
      </w:r>
      <w:r w:rsidRPr="00DB1BAC">
        <w:rPr>
          <w:rFonts w:cs="Arial"/>
          <w:sz w:val="24"/>
          <w:szCs w:val="24"/>
        </w:rPr>
        <w:t>испостављен</w:t>
      </w:r>
      <w:r w:rsidRPr="00DB1BAC">
        <w:rPr>
          <w:rFonts w:cs="Arial"/>
          <w:sz w:val="24"/>
          <w:szCs w:val="24"/>
          <w:lang w:val="sr-Cyrl-RS"/>
        </w:rPr>
        <w:t>ог</w:t>
      </w:r>
      <w:r w:rsidRPr="00DB1BAC">
        <w:rPr>
          <w:rFonts w:cs="Arial"/>
          <w:sz w:val="24"/>
          <w:szCs w:val="24"/>
        </w:rPr>
        <w:t xml:space="preserve"> по овом основу.</w:t>
      </w:r>
    </w:p>
    <w:p w14:paraId="73264A60" w14:textId="47E27AE9" w:rsidR="00A42DF9" w:rsidRPr="00335D32" w:rsidRDefault="00335D32" w:rsidP="006D3186">
      <w:pPr>
        <w:tabs>
          <w:tab w:val="left" w:pos="9090"/>
        </w:tabs>
        <w:rPr>
          <w:rFonts w:cs="Arial"/>
          <w:bCs/>
          <w:sz w:val="24"/>
          <w:szCs w:val="24"/>
          <w:lang w:val="sr-Cyrl-RS"/>
        </w:rPr>
      </w:pPr>
      <w:r w:rsidRPr="00335D32">
        <w:rPr>
          <w:rFonts w:cs="Arial"/>
          <w:sz w:val="24"/>
          <w:szCs w:val="24"/>
        </w:rPr>
        <w:t xml:space="preserve">У случају доцње </w:t>
      </w:r>
      <w:r w:rsidRPr="00335D32">
        <w:rPr>
          <w:rFonts w:cs="Arial"/>
          <w:bCs/>
          <w:sz w:val="24"/>
          <w:szCs w:val="24"/>
          <w:lang w:val="sr-Cyrl-CS"/>
        </w:rPr>
        <w:t>са испоруком дужом од 20 (словима:двадесет) дана</w:t>
      </w:r>
      <w:r w:rsidRPr="00335D32">
        <w:rPr>
          <w:rFonts w:cs="Arial"/>
          <w:sz w:val="24"/>
          <w:szCs w:val="24"/>
        </w:rPr>
        <w:t xml:space="preserve"> </w:t>
      </w:r>
      <w:r w:rsidRPr="00335D32">
        <w:rPr>
          <w:rFonts w:cs="Arial"/>
          <w:bCs/>
          <w:sz w:val="24"/>
          <w:szCs w:val="24"/>
        </w:rPr>
        <w:t>Купац</w:t>
      </w:r>
      <w:r w:rsidRPr="00335D32">
        <w:rPr>
          <w:rFonts w:cs="Arial"/>
          <w:sz w:val="24"/>
          <w:szCs w:val="24"/>
        </w:rPr>
        <w:t xml:space="preserve"> има право да захтева </w:t>
      </w:r>
      <w:r w:rsidRPr="00335D32">
        <w:rPr>
          <w:rFonts w:cs="Arial"/>
          <w:sz w:val="24"/>
          <w:szCs w:val="24"/>
          <w:lang w:val="sr-Cyrl-RS"/>
        </w:rPr>
        <w:t>накнаду штете</w:t>
      </w:r>
      <w:r w:rsidRPr="00335D32">
        <w:rPr>
          <w:rFonts w:cs="Arial"/>
          <w:sz w:val="24"/>
          <w:szCs w:val="24"/>
        </w:rPr>
        <w:t xml:space="preserve">, уговорну казну и </w:t>
      </w:r>
      <w:r w:rsidRPr="00335D32">
        <w:rPr>
          <w:rFonts w:cs="Arial"/>
          <w:bCs/>
          <w:sz w:val="24"/>
          <w:szCs w:val="24"/>
          <w:lang w:val="sr-Cyrl-CS"/>
        </w:rPr>
        <w:t>има право да једнострано раскине овај Оквирни споразум</w:t>
      </w:r>
      <w:r w:rsidRPr="00335D32">
        <w:rPr>
          <w:rFonts w:cs="Arial"/>
          <w:sz w:val="24"/>
          <w:szCs w:val="24"/>
        </w:rPr>
        <w:t xml:space="preserve"> под условом да до закашњења није дошло кривицом </w:t>
      </w:r>
      <w:r w:rsidRPr="00335D32">
        <w:rPr>
          <w:rFonts w:cs="Arial"/>
          <w:sz w:val="24"/>
          <w:szCs w:val="24"/>
          <w:lang w:val="sr-Cyrl-RS"/>
        </w:rPr>
        <w:t>Купца</w:t>
      </w:r>
      <w:r w:rsidRPr="00335D32">
        <w:rPr>
          <w:rFonts w:cs="Arial"/>
          <w:sz w:val="24"/>
          <w:szCs w:val="24"/>
        </w:rPr>
        <w:t>, нити услед дејства више силе.</w:t>
      </w:r>
      <w:r w:rsidRPr="00335D32">
        <w:rPr>
          <w:rFonts w:cs="Arial"/>
          <w:sz w:val="24"/>
          <w:szCs w:val="24"/>
          <w:lang w:val="sr-Cyrl-RS"/>
        </w:rPr>
        <w:t xml:space="preserve"> </w:t>
      </w:r>
    </w:p>
    <w:p w14:paraId="09177D8F" w14:textId="77777777" w:rsidR="006D3186" w:rsidRPr="00DB1BAC" w:rsidRDefault="006D3186" w:rsidP="000D730D">
      <w:pPr>
        <w:jc w:val="center"/>
        <w:rPr>
          <w:b/>
          <w:sz w:val="24"/>
          <w:szCs w:val="24"/>
        </w:rPr>
      </w:pPr>
      <w:r w:rsidRPr="00DB1BAC">
        <w:rPr>
          <w:b/>
          <w:sz w:val="24"/>
          <w:szCs w:val="24"/>
        </w:rPr>
        <w:t>ВИША СИЛА</w:t>
      </w:r>
    </w:p>
    <w:p w14:paraId="445A1253" w14:textId="32AFC25D" w:rsidR="006D3186" w:rsidRPr="00DB1BAC" w:rsidRDefault="006D3186" w:rsidP="007A21B1">
      <w:pPr>
        <w:jc w:val="center"/>
        <w:rPr>
          <w:b/>
          <w:sz w:val="24"/>
          <w:szCs w:val="24"/>
        </w:rPr>
      </w:pPr>
      <w:r w:rsidRPr="00DB1BAC">
        <w:rPr>
          <w:b/>
          <w:sz w:val="24"/>
          <w:szCs w:val="24"/>
        </w:rPr>
        <w:t>Члан 1</w:t>
      </w:r>
      <w:r w:rsidR="00542C31">
        <w:rPr>
          <w:b/>
          <w:sz w:val="24"/>
          <w:szCs w:val="24"/>
          <w:lang w:val="sr-Cyrl-RS"/>
        </w:rPr>
        <w:t>3</w:t>
      </w:r>
      <w:r w:rsidRPr="00DB1BAC">
        <w:rPr>
          <w:b/>
          <w:sz w:val="24"/>
          <w:szCs w:val="24"/>
        </w:rPr>
        <w:t>.</w:t>
      </w:r>
    </w:p>
    <w:p w14:paraId="4E7DC11C" w14:textId="77777777" w:rsidR="006D3186" w:rsidRPr="00DB1BAC" w:rsidRDefault="006D3186" w:rsidP="006D3186">
      <w:pPr>
        <w:spacing w:before="0"/>
        <w:rPr>
          <w:sz w:val="24"/>
          <w:szCs w:val="24"/>
        </w:rPr>
      </w:pPr>
      <w:r w:rsidRPr="00DB1BAC">
        <w:rPr>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DB1BAC">
        <w:rPr>
          <w:sz w:val="24"/>
          <w:szCs w:val="24"/>
          <w:lang w:val="sr-Cyrl-CS"/>
        </w:rPr>
        <w:t>за</w:t>
      </w:r>
      <w:r w:rsidRPr="00DB1BAC">
        <w:rPr>
          <w:sz w:val="24"/>
          <w:szCs w:val="24"/>
        </w:rPr>
        <w:t xml:space="preserve"> накнаду штете за делимично или потпуно неизвршење уговорених обавеза</w:t>
      </w:r>
      <w:r w:rsidRPr="00DB1BAC">
        <w:rPr>
          <w:sz w:val="24"/>
          <w:szCs w:val="24"/>
          <w:lang w:val="sr-Cyrl-CS"/>
        </w:rPr>
        <w:t xml:space="preserve">, за </w:t>
      </w:r>
      <w:r w:rsidRPr="00DB1BAC">
        <w:rPr>
          <w:sz w:val="24"/>
          <w:szCs w:val="24"/>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DB1BAC">
        <w:rPr>
          <w:sz w:val="24"/>
          <w:szCs w:val="24"/>
          <w:lang w:val="sr-Cyrl-CS"/>
        </w:rPr>
        <w:t>,</w:t>
      </w:r>
      <w:r w:rsidRPr="00DB1BAC">
        <w:rPr>
          <w:sz w:val="24"/>
          <w:szCs w:val="24"/>
        </w:rPr>
        <w:t xml:space="preserve"> одлаже се за време њеног трајања. </w:t>
      </w:r>
    </w:p>
    <w:p w14:paraId="49662989" w14:textId="13CB4608" w:rsidR="006D3186" w:rsidRPr="00DB1BAC" w:rsidRDefault="006D3186" w:rsidP="006D3186">
      <w:pPr>
        <w:rPr>
          <w:sz w:val="24"/>
          <w:szCs w:val="24"/>
          <w:lang w:val="hr-HR"/>
        </w:rPr>
      </w:pPr>
      <w:r w:rsidRPr="00DB1BAC">
        <w:rPr>
          <w:sz w:val="24"/>
          <w:szCs w:val="24"/>
          <w:lang w:val="sr-Cyrl-RS"/>
        </w:rPr>
        <w:t>С</w:t>
      </w:r>
      <w:r w:rsidRPr="00DB1BAC">
        <w:rPr>
          <w:sz w:val="24"/>
          <w:szCs w:val="24"/>
        </w:rPr>
        <w:t>трана којој је извршавање уговорних обавеза онемогућено услед дејства више силе је у обавези да одмах</w:t>
      </w:r>
      <w:r w:rsidRPr="00DB1BAC">
        <w:rPr>
          <w:sz w:val="24"/>
          <w:szCs w:val="24"/>
          <w:lang w:val="hr-HR"/>
        </w:rPr>
        <w:t xml:space="preserve">, </w:t>
      </w:r>
      <w:r w:rsidRPr="00DB1BAC">
        <w:rPr>
          <w:sz w:val="24"/>
          <w:szCs w:val="24"/>
        </w:rPr>
        <w:t>без одлагања</w:t>
      </w:r>
      <w:r w:rsidRPr="00DB1BAC">
        <w:rPr>
          <w:sz w:val="24"/>
          <w:szCs w:val="24"/>
          <w:lang w:val="hr-HR"/>
        </w:rPr>
        <w:t>, а најкасније у року од 48 (</w:t>
      </w:r>
      <w:r w:rsidR="00171C74" w:rsidRPr="00DB1BAC">
        <w:rPr>
          <w:sz w:val="24"/>
          <w:szCs w:val="24"/>
          <w:lang w:val="sr-Cyrl-RS"/>
        </w:rPr>
        <w:t>словима:</w:t>
      </w:r>
      <w:r w:rsidRPr="00DB1BAC">
        <w:rPr>
          <w:sz w:val="24"/>
          <w:szCs w:val="24"/>
          <w:lang w:val="hr-HR"/>
        </w:rPr>
        <w:t xml:space="preserve">четрдесетосам) часова, од часа наступања случаја више силе, писаним путем обавести другу </w:t>
      </w:r>
      <w:r w:rsidRPr="00DB1BAC">
        <w:rPr>
          <w:sz w:val="24"/>
          <w:szCs w:val="24"/>
        </w:rPr>
        <w:t>страну о настанку</w:t>
      </w:r>
      <w:r w:rsidRPr="00DB1BAC">
        <w:rPr>
          <w:sz w:val="24"/>
          <w:szCs w:val="24"/>
          <w:lang w:val="hr-HR"/>
        </w:rPr>
        <w:t xml:space="preserve"> више силе</w:t>
      </w:r>
      <w:r w:rsidRPr="00DB1BAC">
        <w:rPr>
          <w:sz w:val="24"/>
          <w:szCs w:val="24"/>
        </w:rPr>
        <w:t xml:space="preserve"> и њеном процењеном или очекиваном трајању</w:t>
      </w:r>
      <w:r w:rsidRPr="00DB1BAC">
        <w:rPr>
          <w:sz w:val="24"/>
          <w:szCs w:val="24"/>
          <w:lang w:val="hr-HR"/>
        </w:rPr>
        <w:t>, уз достављање доказа о постојању више силе.</w:t>
      </w:r>
    </w:p>
    <w:p w14:paraId="6F5448DB" w14:textId="77777777" w:rsidR="006D3186" w:rsidRPr="00DB1BAC" w:rsidRDefault="006D3186" w:rsidP="006D3186">
      <w:pPr>
        <w:rPr>
          <w:sz w:val="24"/>
          <w:szCs w:val="24"/>
        </w:rPr>
      </w:pPr>
      <w:r w:rsidRPr="00DB1BAC">
        <w:rPr>
          <w:sz w:val="24"/>
          <w:szCs w:val="24"/>
        </w:rPr>
        <w:t>За време трајања више силе свака страна сноси своје трошкове</w:t>
      </w:r>
      <w:r w:rsidRPr="00DB1BAC">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DB1BAC">
        <w:rPr>
          <w:sz w:val="24"/>
          <w:szCs w:val="24"/>
        </w:rPr>
        <w:t>.</w:t>
      </w:r>
    </w:p>
    <w:p w14:paraId="0F7BDC78" w14:textId="39806B90" w:rsidR="006D3186" w:rsidRDefault="006D3186" w:rsidP="000D730D">
      <w:pPr>
        <w:spacing w:after="240"/>
        <w:rPr>
          <w:sz w:val="24"/>
          <w:szCs w:val="24"/>
        </w:rPr>
      </w:pPr>
      <w:r w:rsidRPr="00DB1BAC">
        <w:rPr>
          <w:sz w:val="24"/>
          <w:szCs w:val="24"/>
        </w:rPr>
        <w:t>Уколико деловање више силе траје дуже од 30 (</w:t>
      </w:r>
      <w:r w:rsidR="00171C74" w:rsidRPr="00DB1BAC">
        <w:rPr>
          <w:sz w:val="24"/>
          <w:szCs w:val="24"/>
          <w:lang w:val="sr-Cyrl-RS"/>
        </w:rPr>
        <w:t>словима:</w:t>
      </w:r>
      <w:r w:rsidRPr="00DB1BAC">
        <w:rPr>
          <w:sz w:val="24"/>
          <w:szCs w:val="24"/>
        </w:rPr>
        <w:t xml:space="preserve">тридесет) календарских дана, стране ће се договорити о даљем поступању у извршавању одредаба овог </w:t>
      </w:r>
      <w:r w:rsidRPr="00DB1BAC">
        <w:rPr>
          <w:sz w:val="24"/>
          <w:szCs w:val="24"/>
          <w:lang w:val="sr-Cyrl-RS"/>
        </w:rPr>
        <w:t>Оквирног споразума</w:t>
      </w:r>
      <w:r w:rsidRPr="00DB1BAC">
        <w:rPr>
          <w:sz w:val="24"/>
          <w:szCs w:val="24"/>
        </w:rPr>
        <w:t xml:space="preserve"> –одлагању испуњења и о томе ће закључити анекс овог </w:t>
      </w:r>
      <w:r w:rsidRPr="00DB1BAC">
        <w:rPr>
          <w:sz w:val="24"/>
          <w:szCs w:val="24"/>
          <w:lang w:val="sr-Cyrl-RS"/>
        </w:rPr>
        <w:t>Оквирног споразума</w:t>
      </w:r>
      <w:r w:rsidRPr="00DB1BAC">
        <w:rPr>
          <w:sz w:val="24"/>
          <w:szCs w:val="24"/>
        </w:rPr>
        <w:t xml:space="preserve">, или ће се договорити о раскиду овог </w:t>
      </w:r>
      <w:r w:rsidRPr="00DB1BAC">
        <w:rPr>
          <w:sz w:val="24"/>
          <w:szCs w:val="24"/>
          <w:lang w:val="sr-Cyrl-RS"/>
        </w:rPr>
        <w:t>Оквирног споразума</w:t>
      </w:r>
      <w:r w:rsidRPr="00DB1BAC">
        <w:rPr>
          <w:sz w:val="24"/>
          <w:szCs w:val="24"/>
        </w:rPr>
        <w:t xml:space="preserve">, с тим да у случају раскида </w:t>
      </w:r>
      <w:r w:rsidRPr="00DB1BAC">
        <w:rPr>
          <w:sz w:val="24"/>
          <w:szCs w:val="24"/>
          <w:lang w:val="sr-Cyrl-RS"/>
        </w:rPr>
        <w:t>Оквирног споразума</w:t>
      </w:r>
      <w:r w:rsidRPr="00DB1BAC">
        <w:rPr>
          <w:sz w:val="24"/>
          <w:szCs w:val="24"/>
        </w:rPr>
        <w:t xml:space="preserve"> </w:t>
      </w:r>
      <w:r w:rsidRPr="00DB1BAC">
        <w:rPr>
          <w:sz w:val="24"/>
          <w:szCs w:val="24"/>
          <w:lang w:val="sr-Cyrl-CS"/>
        </w:rPr>
        <w:t xml:space="preserve">по овом основу – </w:t>
      </w:r>
      <w:r w:rsidRPr="00DB1BAC">
        <w:rPr>
          <w:sz w:val="24"/>
          <w:szCs w:val="24"/>
        </w:rPr>
        <w:t>ни једна од страна не стиче право на накнаду било какве штете.</w:t>
      </w:r>
    </w:p>
    <w:p w14:paraId="3F81E2BB" w14:textId="4784BB2D" w:rsidR="006D3186" w:rsidRDefault="006D3186" w:rsidP="000D730D">
      <w:pPr>
        <w:spacing w:after="240"/>
        <w:jc w:val="center"/>
        <w:rPr>
          <w:b/>
          <w:sz w:val="24"/>
          <w:szCs w:val="24"/>
          <w:lang w:val="sr-Cyrl-RS"/>
        </w:rPr>
      </w:pPr>
      <w:r w:rsidRPr="00DB1BAC">
        <w:rPr>
          <w:b/>
          <w:sz w:val="24"/>
          <w:szCs w:val="24"/>
        </w:rPr>
        <w:lastRenderedPageBreak/>
        <w:t xml:space="preserve">РАСКИД </w:t>
      </w:r>
      <w:r w:rsidRPr="00DB1BAC">
        <w:rPr>
          <w:b/>
          <w:sz w:val="24"/>
          <w:szCs w:val="24"/>
          <w:lang w:val="sr-Cyrl-RS"/>
        </w:rPr>
        <w:t>ОКВИРНОГ СПОРАЗУМА</w:t>
      </w:r>
    </w:p>
    <w:p w14:paraId="683FBA9E" w14:textId="39304126" w:rsidR="006D3186" w:rsidRDefault="006D3186" w:rsidP="006D3186">
      <w:pPr>
        <w:spacing w:before="0"/>
        <w:jc w:val="center"/>
        <w:rPr>
          <w:b/>
          <w:sz w:val="24"/>
          <w:szCs w:val="24"/>
        </w:rPr>
      </w:pPr>
      <w:r w:rsidRPr="00DB1BAC">
        <w:rPr>
          <w:b/>
          <w:sz w:val="24"/>
          <w:szCs w:val="24"/>
        </w:rPr>
        <w:t>Члан 1</w:t>
      </w:r>
      <w:r w:rsidR="00542C31">
        <w:rPr>
          <w:b/>
          <w:sz w:val="24"/>
          <w:szCs w:val="24"/>
          <w:lang w:val="sr-Cyrl-RS"/>
        </w:rPr>
        <w:t>4</w:t>
      </w:r>
      <w:r w:rsidRPr="00DB1BAC">
        <w:rPr>
          <w:b/>
          <w:sz w:val="24"/>
          <w:szCs w:val="24"/>
        </w:rPr>
        <w:t>.</w:t>
      </w:r>
    </w:p>
    <w:p w14:paraId="1FE07416" w14:textId="03095A13" w:rsidR="00335D32" w:rsidRDefault="00335D32" w:rsidP="00335D32">
      <w:pPr>
        <w:spacing w:before="0"/>
        <w:rPr>
          <w:sz w:val="24"/>
          <w:szCs w:val="24"/>
          <w:lang w:val="sr-Cyrl-CS"/>
        </w:rPr>
      </w:pPr>
      <w:r w:rsidRPr="00830946">
        <w:rPr>
          <w:rFonts w:cs="Arial"/>
          <w:sz w:val="24"/>
          <w:szCs w:val="24"/>
          <w:lang w:val="sr-Cyrl-CS"/>
        </w:rPr>
        <w:t>Свака стран</w:t>
      </w:r>
      <w:r>
        <w:rPr>
          <w:rFonts w:cs="Arial"/>
          <w:sz w:val="24"/>
          <w:szCs w:val="24"/>
          <w:lang w:val="sr-Cyrl-RS"/>
        </w:rPr>
        <w:t>а</w:t>
      </w:r>
      <w:r w:rsidRPr="00830946">
        <w:rPr>
          <w:rFonts w:cs="Arial"/>
          <w:sz w:val="24"/>
          <w:szCs w:val="24"/>
          <w:lang w:val="sr-Cyrl-CS"/>
        </w:rPr>
        <w:t xml:space="preserve"> може једнострано раскинути овај </w:t>
      </w:r>
      <w:r>
        <w:rPr>
          <w:rFonts w:cs="Arial"/>
          <w:sz w:val="24"/>
          <w:szCs w:val="24"/>
          <w:lang w:val="sr-Cyrl-RS"/>
        </w:rPr>
        <w:t>Оквирни споразум</w:t>
      </w:r>
      <w:r w:rsidRPr="00830946">
        <w:rPr>
          <w:rFonts w:cs="Arial"/>
          <w:sz w:val="24"/>
          <w:szCs w:val="24"/>
          <w:lang w:val="sr-Cyrl-CS"/>
        </w:rPr>
        <w:t xml:space="preserve"> пре истека рока, у случају непридржавања друге стране, одредби овог </w:t>
      </w:r>
      <w:r>
        <w:rPr>
          <w:rFonts w:cs="Arial"/>
          <w:sz w:val="24"/>
          <w:szCs w:val="24"/>
          <w:lang w:val="sr-Cyrl-RS"/>
        </w:rPr>
        <w:t>Оквирног споразума</w:t>
      </w:r>
      <w:r w:rsidRPr="00830946">
        <w:rPr>
          <w:rFonts w:cs="Arial"/>
          <w:sz w:val="24"/>
          <w:szCs w:val="24"/>
          <w:lang w:val="sr-Cyrl-CS"/>
        </w:rPr>
        <w:t xml:space="preserve">, неотпочињања или неквалитетног извршења Услуге која је предмет овог </w:t>
      </w:r>
      <w:r>
        <w:rPr>
          <w:rFonts w:cs="Arial"/>
          <w:sz w:val="24"/>
          <w:szCs w:val="24"/>
          <w:lang w:val="sr-Cyrl-RS"/>
        </w:rPr>
        <w:t>Оквирног споразума</w:t>
      </w:r>
      <w:r w:rsidRPr="00830946">
        <w:rPr>
          <w:rFonts w:cs="Arial"/>
          <w:sz w:val="24"/>
          <w:szCs w:val="24"/>
          <w:lang w:val="sr-Cyrl-CS"/>
        </w:rPr>
        <w:t xml:space="preserve">, достављањем писане изјаве о једностраном раскиду </w:t>
      </w:r>
      <w:r>
        <w:rPr>
          <w:rFonts w:cs="Arial"/>
          <w:sz w:val="24"/>
          <w:szCs w:val="24"/>
          <w:lang w:val="sr-Cyrl-RS"/>
        </w:rPr>
        <w:t>Оквирног споразума</w:t>
      </w:r>
      <w:r w:rsidRPr="00830946">
        <w:rPr>
          <w:rFonts w:cs="Arial"/>
          <w:sz w:val="24"/>
          <w:szCs w:val="24"/>
          <w:lang w:val="sr-Cyrl-CS"/>
        </w:rPr>
        <w:t xml:space="preserve"> другој страни и уз поштовање отказног рока од 15 (словима: петнаест) дана од дана достављања писане изјаве.</w:t>
      </w:r>
      <w:r>
        <w:rPr>
          <w:rFonts w:cs="Arial"/>
          <w:sz w:val="24"/>
          <w:szCs w:val="24"/>
          <w:lang w:val="sr-Cyrl-CS"/>
        </w:rPr>
        <w:t xml:space="preserve"> </w:t>
      </w:r>
    </w:p>
    <w:p w14:paraId="6FE7321C" w14:textId="7BEF2161" w:rsidR="006D3186" w:rsidRPr="00DB1BAC" w:rsidRDefault="006D3186" w:rsidP="006D3186">
      <w:pPr>
        <w:spacing w:before="0"/>
        <w:rPr>
          <w:sz w:val="24"/>
          <w:szCs w:val="24"/>
          <w:lang w:val="sr-Cyrl-CS"/>
        </w:rPr>
      </w:pPr>
      <w:r w:rsidRPr="00DB1BAC">
        <w:rPr>
          <w:sz w:val="24"/>
          <w:szCs w:val="24"/>
          <w:lang w:val="sr-Cyrl-CS"/>
        </w:rPr>
        <w:t>У случају да се Продавац</w:t>
      </w:r>
      <w:r w:rsidRPr="00DB1BAC">
        <w:rPr>
          <w:sz w:val="24"/>
          <w:szCs w:val="24"/>
        </w:rPr>
        <w:t xml:space="preserve"> </w:t>
      </w:r>
      <w:r w:rsidRPr="00DB1BAC">
        <w:rPr>
          <w:sz w:val="24"/>
          <w:szCs w:val="24"/>
          <w:lang w:val="sr-Cyrl-CS"/>
        </w:rPr>
        <w:t>не придржава одредаба  овог Оквирног споразум, или уколико не буде квалитетно и у року испуњавао своје обавезе, или, упркос писмене опомене Купца  крши одредбе овог Оквирног споразума, Купац има право да констатује непоштовање одредби Оквирног споразума и о томе достави Продавцу писану опомену.</w:t>
      </w:r>
    </w:p>
    <w:p w14:paraId="137A5FE6" w14:textId="596864AF" w:rsidR="006D3186" w:rsidRPr="00DB1BAC" w:rsidRDefault="006D3186" w:rsidP="006D3186">
      <w:pPr>
        <w:rPr>
          <w:sz w:val="24"/>
          <w:szCs w:val="24"/>
          <w:lang w:val="sr-Cyrl-CS"/>
        </w:rPr>
      </w:pPr>
      <w:r w:rsidRPr="00DB1BAC">
        <w:rPr>
          <w:sz w:val="24"/>
          <w:szCs w:val="24"/>
          <w:lang w:val="sr-Cyrl-CS"/>
        </w:rPr>
        <w:t>Ако Подавац не предузме мере за извршење овог Оквирног споразума, које се од њега захтевају, у року од 8 (</w:t>
      </w:r>
      <w:r w:rsidR="00171C74" w:rsidRPr="00DB1BAC">
        <w:rPr>
          <w:sz w:val="24"/>
          <w:szCs w:val="24"/>
          <w:lang w:val="sr-Cyrl-CS"/>
        </w:rPr>
        <w:t>словима:</w:t>
      </w:r>
      <w:r w:rsidRPr="00DB1BAC">
        <w:rPr>
          <w:sz w:val="24"/>
          <w:szCs w:val="24"/>
          <w:lang w:val="sr-Cyrl-CS"/>
        </w:rPr>
        <w:t>осам) дана по пријему писане опомене, Купац може у року од наредних 5 (</w:t>
      </w:r>
      <w:r w:rsidR="00171C74" w:rsidRPr="00DB1BAC">
        <w:rPr>
          <w:sz w:val="24"/>
          <w:szCs w:val="24"/>
          <w:lang w:val="sr-Cyrl-CS"/>
        </w:rPr>
        <w:t>словима:</w:t>
      </w:r>
      <w:r w:rsidRPr="00DB1BAC">
        <w:rPr>
          <w:sz w:val="24"/>
          <w:szCs w:val="24"/>
          <w:lang w:val="sr-Cyrl-CS"/>
        </w:rPr>
        <w:t>пет) дана да једнострано раскине овој Оквирни споразум по правилима о раскиду Оквирног споразума због неиспуњења.</w:t>
      </w:r>
    </w:p>
    <w:p w14:paraId="58BDBA9E" w14:textId="77777777" w:rsidR="006D3186" w:rsidRPr="00DB1BAC" w:rsidRDefault="006D3186" w:rsidP="006D3186">
      <w:pPr>
        <w:rPr>
          <w:sz w:val="24"/>
          <w:szCs w:val="24"/>
          <w:lang w:val="sr-Cyrl-CS"/>
        </w:rPr>
      </w:pPr>
      <w:r w:rsidRPr="00DB1BAC">
        <w:rPr>
          <w:sz w:val="24"/>
          <w:szCs w:val="24"/>
          <w:lang w:val="sr-Cyrl-CS"/>
        </w:rPr>
        <w:t xml:space="preserve">У случају раскида овог </w:t>
      </w:r>
      <w:r w:rsidRPr="00DB1BAC">
        <w:rPr>
          <w:sz w:val="24"/>
          <w:szCs w:val="24"/>
          <w:lang w:val="sr-Cyrl-RS"/>
        </w:rPr>
        <w:t>Оквирног споразума</w:t>
      </w:r>
      <w:r w:rsidRPr="00DB1BAC">
        <w:rPr>
          <w:sz w:val="24"/>
          <w:szCs w:val="24"/>
          <w:lang w:val="sr-Cyrl-CS"/>
        </w:rPr>
        <w:t>, у смислу овог члана, стране ће измирити своје обавезе настале до дана раскида.</w:t>
      </w:r>
    </w:p>
    <w:p w14:paraId="01AD24DB" w14:textId="4CFA1C2A" w:rsidR="006D3186" w:rsidRDefault="006D3186" w:rsidP="006D3186">
      <w:pPr>
        <w:rPr>
          <w:sz w:val="24"/>
          <w:szCs w:val="24"/>
          <w:lang w:val="sr-Cyrl-CS"/>
        </w:rPr>
      </w:pPr>
      <w:r w:rsidRPr="00DB1BAC">
        <w:rPr>
          <w:sz w:val="24"/>
          <w:szCs w:val="24"/>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14:paraId="6E680965" w14:textId="77777777" w:rsidR="00B565A4" w:rsidRDefault="00B565A4" w:rsidP="000D730D">
      <w:pPr>
        <w:jc w:val="center"/>
        <w:rPr>
          <w:b/>
          <w:sz w:val="24"/>
          <w:szCs w:val="24"/>
          <w:lang w:val="sr-Cyrl-CS"/>
        </w:rPr>
      </w:pPr>
    </w:p>
    <w:p w14:paraId="6A6B96C9" w14:textId="3D57DA8C" w:rsidR="006D3186" w:rsidRPr="00DB1BAC" w:rsidRDefault="006D3186" w:rsidP="000D730D">
      <w:pPr>
        <w:jc w:val="center"/>
        <w:rPr>
          <w:b/>
          <w:sz w:val="24"/>
          <w:szCs w:val="24"/>
          <w:lang w:val="sr-Cyrl-CS"/>
        </w:rPr>
      </w:pPr>
      <w:r w:rsidRPr="00DB1BAC">
        <w:rPr>
          <w:b/>
          <w:sz w:val="24"/>
          <w:szCs w:val="24"/>
          <w:lang w:val="sr-Cyrl-CS"/>
        </w:rPr>
        <w:t>НАКНАДА ШТЕТЕ</w:t>
      </w:r>
    </w:p>
    <w:p w14:paraId="3C8483D3" w14:textId="4AE22BC2" w:rsidR="006D3186" w:rsidRPr="00DB1BAC" w:rsidRDefault="006D3186" w:rsidP="006D3186">
      <w:pPr>
        <w:jc w:val="center"/>
        <w:rPr>
          <w:b/>
          <w:sz w:val="24"/>
          <w:szCs w:val="24"/>
          <w:lang w:val="sr-Cyrl-CS"/>
        </w:rPr>
      </w:pPr>
      <w:r w:rsidRPr="00DB1BAC">
        <w:rPr>
          <w:b/>
          <w:sz w:val="24"/>
          <w:szCs w:val="24"/>
          <w:lang w:val="sr-Cyrl-CS"/>
        </w:rPr>
        <w:t>Члан 1</w:t>
      </w:r>
      <w:r w:rsidR="00542C31">
        <w:rPr>
          <w:b/>
          <w:sz w:val="24"/>
          <w:szCs w:val="24"/>
          <w:lang w:val="sr-Cyrl-CS"/>
        </w:rPr>
        <w:t>5</w:t>
      </w:r>
      <w:r w:rsidRPr="00DB1BAC">
        <w:rPr>
          <w:b/>
          <w:sz w:val="24"/>
          <w:szCs w:val="24"/>
          <w:lang w:val="sr-Cyrl-CS"/>
        </w:rPr>
        <w:t>.</w:t>
      </w:r>
    </w:p>
    <w:p w14:paraId="42C20839" w14:textId="77777777" w:rsidR="006D3186" w:rsidRPr="00DB1BAC" w:rsidRDefault="006D3186" w:rsidP="006D3186">
      <w:pPr>
        <w:rPr>
          <w:sz w:val="24"/>
          <w:szCs w:val="24"/>
          <w:lang w:val="sr-Cyrl-CS"/>
        </w:rPr>
      </w:pPr>
      <w:r w:rsidRPr="00DB1BAC">
        <w:rPr>
          <w:sz w:val="24"/>
          <w:szCs w:val="24"/>
          <w:lang w:val="sr-Cyrl-CS"/>
        </w:rPr>
        <w:t xml:space="preserve">Продавац је одговоран Купцу за материјалне и нематеријалне недостатке испуњења обавеза преузетих овим </w:t>
      </w:r>
      <w:r w:rsidRPr="00DB1BAC">
        <w:rPr>
          <w:sz w:val="24"/>
          <w:szCs w:val="24"/>
          <w:lang w:val="sr-Cyrl-RS"/>
        </w:rPr>
        <w:t>Оквирним споразумом.</w:t>
      </w:r>
    </w:p>
    <w:p w14:paraId="28C252FE" w14:textId="77777777" w:rsidR="006D3186" w:rsidRPr="00DB1BAC" w:rsidRDefault="006D3186" w:rsidP="006D3186">
      <w:pPr>
        <w:rPr>
          <w:sz w:val="24"/>
          <w:szCs w:val="24"/>
          <w:lang w:val="sr-Cyrl-CS"/>
        </w:rPr>
      </w:pPr>
      <w:r w:rsidRPr="00DB1BAC">
        <w:rPr>
          <w:sz w:val="24"/>
          <w:szCs w:val="24"/>
          <w:lang w:val="sr-Cyrl-CS"/>
        </w:rPr>
        <w:t>Продавац је у складу са Законом о облигационим односима ("Сл.лист СФРЈ", бр. 29/78, 39/85, 45/89 – Одлука УСЈ и 57/89, "Сл.лист СРЈ", бр. 31/93 и "Сл.лист СЦГ“, бр. 1/2003 – Уставна повеља) одговоран за штету коју је претрпео Купац неиспуњењем, делимичним испуњењем или задоцњењем у испуњењу обавеза преузетих овим Оквирним споразумом.</w:t>
      </w:r>
    </w:p>
    <w:p w14:paraId="41F69D69" w14:textId="4558C333" w:rsidR="006D3186" w:rsidRPr="00DB1BAC" w:rsidRDefault="006D3186" w:rsidP="006D3186">
      <w:pPr>
        <w:spacing w:before="0"/>
        <w:rPr>
          <w:sz w:val="24"/>
          <w:szCs w:val="24"/>
          <w:lang w:val="sr-Cyrl-CS"/>
        </w:rPr>
      </w:pPr>
      <w:r w:rsidRPr="00DB1BAC">
        <w:rPr>
          <w:sz w:val="24"/>
          <w:szCs w:val="24"/>
          <w:lang w:val="sr-Cyrl-CS"/>
        </w:rPr>
        <w:t>Уколико Купац претрпи штету због чињења или нечињења Продавца и уколико се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Продавца уз издавање одговарајућег рачуна са роком плаћања од 15 дана од датума издавања истог.</w:t>
      </w:r>
    </w:p>
    <w:p w14:paraId="2D019565" w14:textId="77777777" w:rsidR="006D3186" w:rsidRPr="00DB1BAC" w:rsidRDefault="006D3186" w:rsidP="006D3186">
      <w:pPr>
        <w:spacing w:before="0"/>
        <w:rPr>
          <w:sz w:val="24"/>
          <w:szCs w:val="24"/>
          <w:lang w:val="sr-Cyrl-CS"/>
        </w:rPr>
      </w:pPr>
    </w:p>
    <w:p w14:paraId="30CD0BC6" w14:textId="464951EB" w:rsidR="006D3186" w:rsidRPr="00DB1BAC" w:rsidRDefault="006D3186" w:rsidP="006D3186">
      <w:pPr>
        <w:spacing w:before="0"/>
        <w:jc w:val="center"/>
        <w:rPr>
          <w:b/>
          <w:sz w:val="24"/>
          <w:szCs w:val="24"/>
        </w:rPr>
      </w:pPr>
      <w:r w:rsidRPr="00DB1BAC">
        <w:rPr>
          <w:b/>
          <w:sz w:val="24"/>
          <w:szCs w:val="24"/>
        </w:rPr>
        <w:t>Члан 1</w:t>
      </w:r>
      <w:r w:rsidR="00542C31">
        <w:rPr>
          <w:b/>
          <w:sz w:val="24"/>
          <w:szCs w:val="24"/>
          <w:lang w:val="sr-Cyrl-RS"/>
        </w:rPr>
        <w:t>6</w:t>
      </w:r>
      <w:r w:rsidRPr="00DB1BAC">
        <w:rPr>
          <w:b/>
          <w:sz w:val="24"/>
          <w:szCs w:val="24"/>
        </w:rPr>
        <w:t>.</w:t>
      </w:r>
    </w:p>
    <w:p w14:paraId="45497ABA" w14:textId="77777777" w:rsidR="006D3186" w:rsidRPr="00DB1BAC" w:rsidRDefault="006D3186" w:rsidP="006D3186">
      <w:pPr>
        <w:spacing w:before="0"/>
        <w:rPr>
          <w:sz w:val="24"/>
          <w:szCs w:val="24"/>
        </w:rPr>
      </w:pPr>
      <w:r w:rsidRPr="00DB1BAC">
        <w:rPr>
          <w:sz w:val="24"/>
          <w:szCs w:val="24"/>
        </w:rPr>
        <w:t xml:space="preserve">Неважење било које одредбе овог </w:t>
      </w:r>
      <w:r w:rsidRPr="00DB1BAC">
        <w:rPr>
          <w:sz w:val="24"/>
          <w:szCs w:val="24"/>
          <w:lang w:val="sr-Cyrl-RS"/>
        </w:rPr>
        <w:t>Оквирног споразума</w:t>
      </w:r>
      <w:r w:rsidRPr="00DB1BAC">
        <w:rPr>
          <w:sz w:val="24"/>
          <w:szCs w:val="24"/>
        </w:rPr>
        <w:t xml:space="preserve"> неће имати утицаја на важење осталих одредби </w:t>
      </w:r>
      <w:r w:rsidRPr="00DB1BAC">
        <w:rPr>
          <w:sz w:val="24"/>
          <w:szCs w:val="24"/>
          <w:lang w:val="sr-Cyrl-RS"/>
        </w:rPr>
        <w:t>Оквирног споразума</w:t>
      </w:r>
      <w:r w:rsidRPr="00DB1BAC">
        <w:rPr>
          <w:sz w:val="24"/>
          <w:szCs w:val="24"/>
        </w:rPr>
        <w:t xml:space="preserve">, уколико битно не утиче на реализацију овог </w:t>
      </w:r>
      <w:r w:rsidRPr="00DB1BAC">
        <w:rPr>
          <w:sz w:val="24"/>
          <w:szCs w:val="24"/>
          <w:lang w:val="sr-Cyrl-RS"/>
        </w:rPr>
        <w:t>Оквирног споразума</w:t>
      </w:r>
      <w:r w:rsidRPr="00DB1BAC">
        <w:rPr>
          <w:sz w:val="24"/>
          <w:szCs w:val="24"/>
        </w:rPr>
        <w:t>.</w:t>
      </w:r>
    </w:p>
    <w:p w14:paraId="2EF61C92" w14:textId="288A24F5" w:rsidR="006D3186" w:rsidRDefault="006D3186" w:rsidP="006D3186">
      <w:pPr>
        <w:spacing w:before="0"/>
        <w:rPr>
          <w:sz w:val="24"/>
          <w:szCs w:val="24"/>
        </w:rPr>
      </w:pPr>
    </w:p>
    <w:p w14:paraId="56B891BC" w14:textId="77777777" w:rsidR="00B565A4" w:rsidRPr="00DB1BAC" w:rsidRDefault="00B565A4" w:rsidP="006D3186">
      <w:pPr>
        <w:spacing w:before="0"/>
        <w:rPr>
          <w:sz w:val="24"/>
          <w:szCs w:val="24"/>
        </w:rPr>
      </w:pPr>
    </w:p>
    <w:p w14:paraId="32B2CF34" w14:textId="45B554F2" w:rsidR="006D3186" w:rsidRPr="00DB1BAC" w:rsidRDefault="006D3186" w:rsidP="006D3186">
      <w:pPr>
        <w:spacing w:before="0"/>
        <w:jc w:val="center"/>
        <w:rPr>
          <w:b/>
          <w:sz w:val="24"/>
          <w:szCs w:val="24"/>
        </w:rPr>
      </w:pPr>
      <w:r w:rsidRPr="00DB1BAC">
        <w:rPr>
          <w:b/>
          <w:sz w:val="24"/>
          <w:szCs w:val="24"/>
        </w:rPr>
        <w:lastRenderedPageBreak/>
        <w:t>Члан 1</w:t>
      </w:r>
      <w:r w:rsidR="00542C31">
        <w:rPr>
          <w:b/>
          <w:sz w:val="24"/>
          <w:szCs w:val="24"/>
          <w:lang w:val="sr-Cyrl-RS"/>
        </w:rPr>
        <w:t>7</w:t>
      </w:r>
      <w:r w:rsidRPr="00DB1BAC">
        <w:rPr>
          <w:b/>
          <w:sz w:val="24"/>
          <w:szCs w:val="24"/>
        </w:rPr>
        <w:t>.</w:t>
      </w:r>
    </w:p>
    <w:p w14:paraId="40B43B16" w14:textId="11C23405" w:rsidR="006D3186" w:rsidRPr="00DB1BAC" w:rsidRDefault="006D3186" w:rsidP="006D3186">
      <w:pPr>
        <w:rPr>
          <w:sz w:val="24"/>
          <w:szCs w:val="24"/>
        </w:rPr>
      </w:pPr>
      <w:r w:rsidRPr="00DB1BAC">
        <w:rPr>
          <w:sz w:val="24"/>
          <w:szCs w:val="24"/>
        </w:rPr>
        <w:t xml:space="preserve">Информације, подаци и документација које је Купац доставио Продавцу у извршавању предмета овог </w:t>
      </w:r>
      <w:r w:rsidRPr="00DB1BAC">
        <w:rPr>
          <w:sz w:val="24"/>
          <w:szCs w:val="24"/>
          <w:lang w:val="sr-Cyrl-RS"/>
        </w:rPr>
        <w:t>Оквирног споразума</w:t>
      </w:r>
      <w:r w:rsidRPr="00DB1BAC">
        <w:rPr>
          <w:sz w:val="24"/>
          <w:szCs w:val="24"/>
        </w:rPr>
        <w:t>,</w:t>
      </w:r>
      <w:r w:rsidR="000D730D">
        <w:rPr>
          <w:sz w:val="24"/>
          <w:szCs w:val="24"/>
          <w:lang w:val="sr-Cyrl-RS"/>
        </w:rPr>
        <w:t xml:space="preserve"> </w:t>
      </w:r>
      <w:r w:rsidRPr="00DB1BAC">
        <w:rPr>
          <w:sz w:val="24"/>
          <w:szCs w:val="24"/>
        </w:rPr>
        <w:t>Продавац не може стављати на располагање трећим лицима, без претходне писане сагласности Купца</w:t>
      </w:r>
      <w:r w:rsidRPr="00DB1BAC">
        <w:rPr>
          <w:sz w:val="24"/>
          <w:szCs w:val="24"/>
          <w:lang w:val="sr-Cyrl-RS"/>
        </w:rPr>
        <w:t>,</w:t>
      </w:r>
      <w:r w:rsidR="000D730D">
        <w:rPr>
          <w:sz w:val="24"/>
          <w:szCs w:val="24"/>
          <w:lang w:val="sr-Cyrl-RS"/>
        </w:rPr>
        <w:t xml:space="preserve"> </w:t>
      </w:r>
      <w:r w:rsidRPr="00DB1BAC">
        <w:rPr>
          <w:sz w:val="24"/>
          <w:szCs w:val="24"/>
          <w:lang w:val="sr-Cyrl-RS"/>
        </w:rPr>
        <w:t>осим у случајевима предвиђеним одговарајућим прописима</w:t>
      </w:r>
      <w:r w:rsidRPr="00DB1BAC">
        <w:rPr>
          <w:sz w:val="24"/>
          <w:szCs w:val="24"/>
        </w:rPr>
        <w:t xml:space="preserve">. </w:t>
      </w:r>
    </w:p>
    <w:p w14:paraId="1EDB22F4" w14:textId="77777777" w:rsidR="005010CD" w:rsidRPr="00DB1BAC" w:rsidRDefault="005010CD" w:rsidP="006D3186">
      <w:pPr>
        <w:rPr>
          <w:sz w:val="24"/>
          <w:szCs w:val="24"/>
        </w:rPr>
      </w:pPr>
    </w:p>
    <w:p w14:paraId="355D7ACA" w14:textId="1C2BFBBF" w:rsidR="006D3186" w:rsidRPr="00DB1BAC" w:rsidRDefault="006D3186" w:rsidP="006D3186">
      <w:pPr>
        <w:spacing w:before="0"/>
        <w:jc w:val="center"/>
        <w:rPr>
          <w:b/>
          <w:sz w:val="24"/>
          <w:szCs w:val="24"/>
        </w:rPr>
      </w:pPr>
      <w:r w:rsidRPr="00DB1BAC">
        <w:rPr>
          <w:b/>
          <w:sz w:val="24"/>
          <w:szCs w:val="24"/>
        </w:rPr>
        <w:t>Члан 1</w:t>
      </w:r>
      <w:r w:rsidR="00542C31">
        <w:rPr>
          <w:b/>
          <w:sz w:val="24"/>
          <w:szCs w:val="24"/>
          <w:lang w:val="sr-Cyrl-RS"/>
        </w:rPr>
        <w:t>8</w:t>
      </w:r>
      <w:r w:rsidRPr="00DB1BAC">
        <w:rPr>
          <w:b/>
          <w:sz w:val="24"/>
          <w:szCs w:val="24"/>
        </w:rPr>
        <w:t>.</w:t>
      </w:r>
    </w:p>
    <w:p w14:paraId="5E3C58DE" w14:textId="77777777" w:rsidR="006D3186" w:rsidRPr="00DB1BAC" w:rsidRDefault="006D3186" w:rsidP="006D3186">
      <w:pPr>
        <w:spacing w:before="0"/>
        <w:rPr>
          <w:sz w:val="24"/>
          <w:szCs w:val="24"/>
          <w:lang w:val="sr-Cyrl-CS"/>
        </w:rPr>
      </w:pPr>
      <w:r w:rsidRPr="00DB1BAC">
        <w:rPr>
          <w:sz w:val="24"/>
          <w:szCs w:val="24"/>
        </w:rPr>
        <w:t xml:space="preserve">Уколико у току трајања обавеза из овог </w:t>
      </w:r>
      <w:r w:rsidRPr="00DB1BAC">
        <w:rPr>
          <w:sz w:val="24"/>
          <w:szCs w:val="24"/>
          <w:lang w:val="sr-Cyrl-RS"/>
        </w:rPr>
        <w:t>Оквирног споразума</w:t>
      </w:r>
      <w:r w:rsidRPr="00DB1BAC">
        <w:rPr>
          <w:sz w:val="24"/>
          <w:szCs w:val="24"/>
        </w:rPr>
        <w:t xml:space="preserve"> дође до статусних промена код страна, права и обавезе прелазе на одговарајућег правног следбеника.</w:t>
      </w:r>
    </w:p>
    <w:p w14:paraId="4C2A3369" w14:textId="77777777" w:rsidR="006D3186" w:rsidRPr="00DB1BAC" w:rsidRDefault="006D3186" w:rsidP="006D3186">
      <w:pPr>
        <w:rPr>
          <w:sz w:val="24"/>
          <w:szCs w:val="24"/>
          <w:lang w:val="ru-RU"/>
        </w:rPr>
      </w:pPr>
      <w:r w:rsidRPr="00DB1BAC">
        <w:rPr>
          <w:sz w:val="24"/>
          <w:szCs w:val="24"/>
          <w:lang w:val="ru-RU"/>
        </w:rPr>
        <w:t xml:space="preserve">Након закључења </w:t>
      </w:r>
      <w:r w:rsidRPr="00DB1BAC">
        <w:rPr>
          <w:sz w:val="24"/>
          <w:szCs w:val="24"/>
        </w:rPr>
        <w:t xml:space="preserve">и ступања на правну снагу </w:t>
      </w:r>
      <w:r w:rsidRPr="00DB1BAC">
        <w:rPr>
          <w:sz w:val="24"/>
          <w:szCs w:val="24"/>
          <w:lang w:val="ru-RU"/>
        </w:rPr>
        <w:t xml:space="preserve">овог Оквирног споразума, Купац може да дозволи, а </w:t>
      </w:r>
      <w:r w:rsidRPr="00DB1BAC">
        <w:rPr>
          <w:sz w:val="24"/>
          <w:szCs w:val="24"/>
        </w:rPr>
        <w:t>Пр</w:t>
      </w:r>
      <w:r w:rsidRPr="00DB1BAC">
        <w:rPr>
          <w:sz w:val="24"/>
          <w:szCs w:val="24"/>
          <w:lang w:val="sr-Cyrl-RS"/>
        </w:rPr>
        <w:t>одавац</w:t>
      </w:r>
      <w:r w:rsidRPr="00DB1BAC">
        <w:rPr>
          <w:sz w:val="24"/>
          <w:szCs w:val="24"/>
          <w:lang w:val="ru-RU"/>
        </w:rPr>
        <w:t xml:space="preserve"> је обавезан да прихвати промену страна због статусних промена код Купца, у складу са Уговором о статусној промени.</w:t>
      </w:r>
    </w:p>
    <w:p w14:paraId="0A03192A" w14:textId="77777777" w:rsidR="006D3186" w:rsidRPr="00DB1BAC" w:rsidRDefault="006D3186" w:rsidP="006D3186">
      <w:pPr>
        <w:rPr>
          <w:sz w:val="24"/>
          <w:szCs w:val="24"/>
          <w:lang w:val="ru-RU"/>
        </w:rPr>
      </w:pPr>
    </w:p>
    <w:p w14:paraId="33E927D1" w14:textId="6ED2E061" w:rsidR="006D3186" w:rsidRPr="00DB1BAC" w:rsidRDefault="006D3186" w:rsidP="006D3186">
      <w:pPr>
        <w:spacing w:before="0"/>
        <w:jc w:val="center"/>
        <w:rPr>
          <w:b/>
          <w:sz w:val="24"/>
          <w:szCs w:val="24"/>
        </w:rPr>
      </w:pPr>
      <w:r w:rsidRPr="00DB1BAC">
        <w:rPr>
          <w:b/>
          <w:sz w:val="24"/>
          <w:szCs w:val="24"/>
        </w:rPr>
        <w:t xml:space="preserve">Члан </w:t>
      </w:r>
      <w:r w:rsidRPr="00DB1BAC">
        <w:rPr>
          <w:b/>
          <w:sz w:val="24"/>
          <w:szCs w:val="24"/>
          <w:lang w:val="sr-Cyrl-RS"/>
        </w:rPr>
        <w:t>1</w:t>
      </w:r>
      <w:r w:rsidR="00542C31">
        <w:rPr>
          <w:b/>
          <w:sz w:val="24"/>
          <w:szCs w:val="24"/>
          <w:lang w:val="sr-Cyrl-RS"/>
        </w:rPr>
        <w:t>9</w:t>
      </w:r>
      <w:r w:rsidRPr="00DB1BAC">
        <w:rPr>
          <w:b/>
          <w:sz w:val="24"/>
          <w:szCs w:val="24"/>
          <w:lang w:val="sr-Cyrl-RS"/>
        </w:rPr>
        <w:t>.</w:t>
      </w:r>
    </w:p>
    <w:p w14:paraId="12A94250" w14:textId="14EB646B" w:rsidR="006D3186" w:rsidRPr="00DB1BAC" w:rsidRDefault="006D3186" w:rsidP="006D3186">
      <w:pPr>
        <w:spacing w:before="0"/>
        <w:rPr>
          <w:rFonts w:eastAsia="Calibri"/>
          <w:sz w:val="24"/>
          <w:szCs w:val="24"/>
          <w:lang w:val="ru-RU"/>
        </w:rPr>
      </w:pPr>
      <w:r w:rsidRPr="00DB1BAC">
        <w:rPr>
          <w:rFonts w:eastAsia="Calibri"/>
          <w:sz w:val="24"/>
          <w:szCs w:val="24"/>
        </w:rPr>
        <w:t>Продавац</w:t>
      </w:r>
      <w:r w:rsidRPr="00DB1BAC">
        <w:rPr>
          <w:rFonts w:eastAsia="Calibri"/>
          <w:sz w:val="24"/>
          <w:szCs w:val="24"/>
          <w:lang w:val="ru-RU"/>
        </w:rPr>
        <w:t xml:space="preserve"> је дужан да без одлагања, а најкасније у року од 5 (</w:t>
      </w:r>
      <w:r w:rsidR="00171C74" w:rsidRPr="00DB1BAC">
        <w:rPr>
          <w:rFonts w:eastAsia="Calibri"/>
          <w:sz w:val="24"/>
          <w:szCs w:val="24"/>
          <w:lang w:val="ru-RU"/>
        </w:rPr>
        <w:t>словима:</w:t>
      </w:r>
      <w:r w:rsidRPr="00DB1BAC">
        <w:rPr>
          <w:rFonts w:eastAsia="Calibri"/>
          <w:sz w:val="24"/>
          <w:szCs w:val="24"/>
          <w:lang w:val="ru-RU"/>
        </w:rPr>
        <w:t xml:space="preserve">пет) дана од дана настанка промене у било којем од података </w:t>
      </w:r>
      <w:r w:rsidRPr="00DB1BAC">
        <w:rPr>
          <w:rFonts w:eastAsia="Calibri"/>
          <w:bCs/>
          <w:sz w:val="24"/>
          <w:szCs w:val="24"/>
          <w:lang w:val="ru-RU"/>
        </w:rPr>
        <w:t>у вези са испуњеношћу услова из поступка јавне набавке</w:t>
      </w:r>
      <w:r w:rsidRPr="00DB1BAC">
        <w:rPr>
          <w:rFonts w:eastAsia="Calibri"/>
          <w:sz w:val="24"/>
          <w:szCs w:val="24"/>
          <w:lang w:val="ru-RU"/>
        </w:rPr>
        <w:t xml:space="preserve">, о насталој промени писмено обавести </w:t>
      </w:r>
      <w:r w:rsidRPr="00DB1BAC">
        <w:rPr>
          <w:rFonts w:eastAsia="Calibri"/>
          <w:sz w:val="24"/>
          <w:szCs w:val="24"/>
        </w:rPr>
        <w:t>Купца</w:t>
      </w:r>
      <w:r w:rsidRPr="00DB1BAC">
        <w:rPr>
          <w:rFonts w:eastAsia="Calibri"/>
          <w:sz w:val="24"/>
          <w:szCs w:val="24"/>
          <w:lang w:val="ru-RU"/>
        </w:rPr>
        <w:t xml:space="preserve"> и да је документује на прописан начин.</w:t>
      </w:r>
    </w:p>
    <w:p w14:paraId="0261B22F" w14:textId="77777777" w:rsidR="006D3186" w:rsidRPr="00DB1BAC" w:rsidRDefault="006D3186" w:rsidP="006D3186">
      <w:pPr>
        <w:spacing w:before="0"/>
        <w:rPr>
          <w:rFonts w:eastAsia="Calibri"/>
          <w:sz w:val="24"/>
          <w:szCs w:val="24"/>
          <w:lang w:val="ru-RU"/>
        </w:rPr>
      </w:pPr>
      <w:r w:rsidRPr="00DB1BAC">
        <w:rPr>
          <w:rFonts w:eastAsia="Calibri"/>
          <w:sz w:val="24"/>
          <w:szCs w:val="24"/>
          <w:lang w:val="ru-RU"/>
        </w:rPr>
        <w:t>Уговорне стране су обавезне да једна другу без одлагања обавесте о свим променама које могу утицати на реализацију овог Оквирног споразума.</w:t>
      </w:r>
    </w:p>
    <w:p w14:paraId="78FD749C" w14:textId="3CDFDE05" w:rsidR="006D3186" w:rsidRDefault="006D3186" w:rsidP="006D3186">
      <w:pPr>
        <w:spacing w:before="0"/>
        <w:rPr>
          <w:rFonts w:eastAsia="Calibri"/>
          <w:sz w:val="24"/>
          <w:szCs w:val="24"/>
        </w:rPr>
      </w:pPr>
    </w:p>
    <w:p w14:paraId="2E6F8614" w14:textId="77777777" w:rsidR="006D3186" w:rsidRPr="00DB1BAC" w:rsidRDefault="006D3186" w:rsidP="000D730D">
      <w:pPr>
        <w:spacing w:before="0"/>
        <w:jc w:val="center"/>
        <w:rPr>
          <w:b/>
          <w:sz w:val="24"/>
          <w:szCs w:val="24"/>
          <w:lang w:val="sr-Cyrl-BA"/>
        </w:rPr>
      </w:pPr>
      <w:r w:rsidRPr="00DB1BAC">
        <w:rPr>
          <w:b/>
          <w:sz w:val="24"/>
          <w:szCs w:val="24"/>
          <w:lang w:val="sr-Cyrl-BA"/>
        </w:rPr>
        <w:t>ВАЖНОСТ ОКВИРНОГ СПОРАЗУМА</w:t>
      </w:r>
    </w:p>
    <w:p w14:paraId="07776BFC" w14:textId="2B8CEBD6" w:rsidR="006D3186" w:rsidRPr="00DB1BAC" w:rsidRDefault="006D3186" w:rsidP="006D3186">
      <w:pPr>
        <w:jc w:val="center"/>
        <w:rPr>
          <w:b/>
          <w:sz w:val="24"/>
          <w:szCs w:val="24"/>
        </w:rPr>
      </w:pPr>
      <w:r w:rsidRPr="00DB1BAC">
        <w:rPr>
          <w:b/>
          <w:sz w:val="24"/>
          <w:szCs w:val="24"/>
        </w:rPr>
        <w:t xml:space="preserve">Члан </w:t>
      </w:r>
      <w:r w:rsidR="00542C31">
        <w:rPr>
          <w:b/>
          <w:sz w:val="24"/>
          <w:szCs w:val="24"/>
          <w:lang w:val="sr-Cyrl-RS"/>
        </w:rPr>
        <w:t>20</w:t>
      </w:r>
      <w:r w:rsidRPr="00DB1BAC">
        <w:rPr>
          <w:b/>
          <w:sz w:val="24"/>
          <w:szCs w:val="24"/>
        </w:rPr>
        <w:t>.</w:t>
      </w:r>
    </w:p>
    <w:p w14:paraId="0B76574D" w14:textId="27C3DCB4" w:rsidR="006D3186" w:rsidRPr="00DB1BAC" w:rsidRDefault="006D3186" w:rsidP="006D3186">
      <w:pPr>
        <w:pStyle w:val="KDParagraf"/>
        <w:spacing w:before="0"/>
        <w:rPr>
          <w:rFonts w:eastAsia="Calibri" w:cs="Arial"/>
          <w:sz w:val="24"/>
          <w:szCs w:val="24"/>
        </w:rPr>
      </w:pPr>
      <w:r w:rsidRPr="00DB1BAC">
        <w:rPr>
          <w:rFonts w:eastAsia="Calibri" w:cs="Arial"/>
          <w:sz w:val="24"/>
          <w:szCs w:val="24"/>
          <w:lang w:val="sr-Cyrl-RS"/>
        </w:rPr>
        <w:t>Овај Оквирни споразум</w:t>
      </w:r>
      <w:r w:rsidRPr="00DB1BAC">
        <w:rPr>
          <w:rFonts w:eastAsia="Calibri" w:cs="Arial"/>
          <w:sz w:val="24"/>
          <w:szCs w:val="24"/>
        </w:rPr>
        <w:t xml:space="preserve"> се сматра закљученим након потписивања од стране законских заступника страна</w:t>
      </w:r>
      <w:r w:rsidRPr="00DB1BAC">
        <w:rPr>
          <w:rFonts w:eastAsia="Calibri" w:cs="Arial"/>
          <w:sz w:val="24"/>
          <w:szCs w:val="24"/>
          <w:lang w:val="sr-Cyrl-RS"/>
        </w:rPr>
        <w:t>,</w:t>
      </w:r>
      <w:r w:rsidRPr="00DB1BAC">
        <w:rPr>
          <w:rFonts w:eastAsia="Calibri" w:cs="Arial"/>
          <w:sz w:val="24"/>
          <w:szCs w:val="24"/>
        </w:rPr>
        <w:t xml:space="preserve"> а ступа на снагу када </w:t>
      </w:r>
      <w:r w:rsidRPr="00DB1BAC">
        <w:rPr>
          <w:rFonts w:eastAsia="Calibri" w:cs="Arial"/>
          <w:sz w:val="24"/>
          <w:szCs w:val="24"/>
          <w:lang w:val="sr-Cyrl-RS"/>
        </w:rPr>
        <w:t>П</w:t>
      </w:r>
      <w:r w:rsidRPr="00DB1BAC">
        <w:rPr>
          <w:rFonts w:eastAsia="Calibri" w:cs="Arial"/>
          <w:sz w:val="24"/>
          <w:szCs w:val="24"/>
        </w:rPr>
        <w:t>родавац испуни одложни услов и достави у уговореном року средств</w:t>
      </w:r>
      <w:r w:rsidRPr="00DB1BAC">
        <w:rPr>
          <w:rFonts w:eastAsia="Calibri" w:cs="Arial"/>
          <w:sz w:val="24"/>
          <w:szCs w:val="24"/>
          <w:lang w:val="sr-Cyrl-RS"/>
        </w:rPr>
        <w:t>о</w:t>
      </w:r>
      <w:r w:rsidRPr="00DB1BAC">
        <w:rPr>
          <w:rFonts w:eastAsia="Calibri" w:cs="Arial"/>
          <w:sz w:val="24"/>
          <w:szCs w:val="24"/>
        </w:rPr>
        <w:t xml:space="preserve"> финансијског обезбеђења</w:t>
      </w:r>
      <w:r w:rsidRPr="00DB1BAC">
        <w:rPr>
          <w:rFonts w:eastAsia="Calibri" w:cs="Arial"/>
          <w:sz w:val="24"/>
          <w:szCs w:val="24"/>
          <w:lang w:val="sr-Cyrl-RS"/>
        </w:rPr>
        <w:t xml:space="preserve"> у складу са чланом </w:t>
      </w:r>
      <w:r w:rsidR="000D730D">
        <w:rPr>
          <w:rFonts w:eastAsia="Calibri" w:cs="Arial"/>
          <w:sz w:val="24"/>
          <w:szCs w:val="24"/>
          <w:lang w:val="sr-Cyrl-RS"/>
        </w:rPr>
        <w:t>9</w:t>
      </w:r>
      <w:r w:rsidRPr="00DB1BAC">
        <w:rPr>
          <w:rFonts w:eastAsia="Calibri" w:cs="Arial"/>
          <w:sz w:val="24"/>
          <w:szCs w:val="24"/>
          <w:lang w:val="sr-Cyrl-RS"/>
        </w:rPr>
        <w:t>. овог Оквирног споразума</w:t>
      </w:r>
      <w:r w:rsidRPr="00DB1BAC">
        <w:rPr>
          <w:rFonts w:eastAsia="Calibri" w:cs="Arial"/>
          <w:sz w:val="24"/>
          <w:szCs w:val="24"/>
        </w:rPr>
        <w:t>.</w:t>
      </w:r>
    </w:p>
    <w:p w14:paraId="55FFD3A7" w14:textId="77777777" w:rsidR="006D3186" w:rsidRPr="00DB1BAC" w:rsidRDefault="006D3186" w:rsidP="006D3186">
      <w:pPr>
        <w:pStyle w:val="KDParagraf"/>
        <w:spacing w:before="0"/>
        <w:rPr>
          <w:rFonts w:eastAsia="Calibri" w:cs="Arial"/>
          <w:sz w:val="24"/>
          <w:szCs w:val="24"/>
        </w:rPr>
      </w:pPr>
    </w:p>
    <w:p w14:paraId="52678DBA" w14:textId="4DCD31EE" w:rsidR="006D3186" w:rsidRPr="00DB1BAC" w:rsidRDefault="006D3186" w:rsidP="006D3186">
      <w:pPr>
        <w:pStyle w:val="KDParagraf"/>
        <w:spacing w:before="0"/>
        <w:rPr>
          <w:rFonts w:eastAsia="Calibri" w:cs="Arial"/>
          <w:sz w:val="24"/>
          <w:szCs w:val="24"/>
        </w:rPr>
      </w:pPr>
      <w:r w:rsidRPr="00DB1BAC">
        <w:rPr>
          <w:rFonts w:cs="Arial"/>
          <w:sz w:val="24"/>
          <w:szCs w:val="24"/>
          <w:lang w:val="sr-Cyrl-RS"/>
        </w:rPr>
        <w:t>Оквирни споразум</w:t>
      </w:r>
      <w:r w:rsidRPr="00DB1BAC">
        <w:rPr>
          <w:rFonts w:cs="Arial"/>
          <w:sz w:val="24"/>
          <w:szCs w:val="24"/>
        </w:rPr>
        <w:t xml:space="preserve"> се закључује на период </w:t>
      </w:r>
      <w:r w:rsidRPr="00DB1BAC">
        <w:rPr>
          <w:rFonts w:cs="Arial"/>
          <w:sz w:val="24"/>
          <w:szCs w:val="24"/>
          <w:lang w:val="sr-Cyrl-RS"/>
        </w:rPr>
        <w:t xml:space="preserve">од </w:t>
      </w:r>
      <w:r w:rsidR="00ED6B6E">
        <w:rPr>
          <w:rFonts w:cs="Arial"/>
          <w:sz w:val="24"/>
          <w:szCs w:val="24"/>
          <w:lang w:val="sr-Cyrl-CS"/>
        </w:rPr>
        <w:t>једне</w:t>
      </w:r>
      <w:r w:rsidR="00171C74" w:rsidRPr="00DB1BAC">
        <w:rPr>
          <w:rFonts w:cs="Arial"/>
          <w:sz w:val="24"/>
          <w:szCs w:val="24"/>
          <w:lang w:val="sr-Cyrl-RS"/>
        </w:rPr>
        <w:t xml:space="preserve"> године</w:t>
      </w:r>
      <w:r w:rsidRPr="00DB1BAC">
        <w:rPr>
          <w:rFonts w:cs="Arial"/>
          <w:sz w:val="24"/>
          <w:szCs w:val="24"/>
        </w:rPr>
        <w:t xml:space="preserve">, рачунајући од ступања </w:t>
      </w:r>
      <w:r w:rsidRPr="00DB1BAC">
        <w:rPr>
          <w:rFonts w:cs="Arial"/>
          <w:sz w:val="24"/>
          <w:szCs w:val="24"/>
          <w:lang w:val="sr-Cyrl-RS"/>
        </w:rPr>
        <w:t>Оквирног споразума</w:t>
      </w:r>
      <w:r w:rsidRPr="00DB1BAC">
        <w:rPr>
          <w:rFonts w:cs="Arial"/>
          <w:sz w:val="24"/>
          <w:szCs w:val="24"/>
        </w:rPr>
        <w:t xml:space="preserve"> на снагу, </w:t>
      </w:r>
      <w:r w:rsidRPr="00DB1BAC">
        <w:rPr>
          <w:rFonts w:cs="Arial"/>
          <w:sz w:val="24"/>
          <w:szCs w:val="24"/>
          <w:lang w:val="sr-Cyrl-RS"/>
        </w:rPr>
        <w:t>а</w:t>
      </w:r>
      <w:r w:rsidRPr="00DB1BAC">
        <w:rPr>
          <w:rFonts w:cs="Arial"/>
          <w:sz w:val="24"/>
          <w:szCs w:val="24"/>
        </w:rPr>
        <w:t xml:space="preserve"> највише до висине планираних средстава.</w:t>
      </w:r>
      <w:r w:rsidRPr="00DB1BAC">
        <w:rPr>
          <w:rFonts w:cs="Arial"/>
          <w:sz w:val="24"/>
          <w:szCs w:val="24"/>
          <w:lang w:val="sr-Cyrl-RS"/>
        </w:rPr>
        <w:t xml:space="preserve"> </w:t>
      </w:r>
      <w:r w:rsidRPr="00DB1BAC">
        <w:rPr>
          <w:rFonts w:eastAsia="Calibri" w:cs="Arial"/>
          <w:sz w:val="24"/>
          <w:szCs w:val="24"/>
        </w:rPr>
        <w:t xml:space="preserve">Уколико се уговорена средства утроше пре истека уговореног рока </w:t>
      </w:r>
      <w:r w:rsidRPr="00DB1BAC">
        <w:rPr>
          <w:rFonts w:eastAsia="Calibri" w:cs="Arial"/>
          <w:sz w:val="24"/>
          <w:szCs w:val="24"/>
          <w:lang w:val="sr-Cyrl-RS"/>
        </w:rPr>
        <w:t>Оквирни споразум</w:t>
      </w:r>
      <w:r w:rsidRPr="00DB1BAC">
        <w:rPr>
          <w:rFonts w:eastAsia="Calibri" w:cs="Arial"/>
          <w:sz w:val="24"/>
          <w:szCs w:val="24"/>
        </w:rPr>
        <w:t xml:space="preserve"> ће се сматрати испуњеним</w:t>
      </w:r>
      <w:r w:rsidRPr="00DB1BAC">
        <w:rPr>
          <w:rFonts w:eastAsia="Calibri" w:cs="Arial"/>
          <w:sz w:val="24"/>
          <w:szCs w:val="24"/>
          <w:lang w:val="sr-Cyrl-RS"/>
        </w:rPr>
        <w:t>.</w:t>
      </w:r>
      <w:r w:rsidRPr="00DB1BAC">
        <w:rPr>
          <w:rFonts w:eastAsia="Calibri" w:cs="Arial"/>
          <w:sz w:val="24"/>
          <w:szCs w:val="24"/>
        </w:rPr>
        <w:t xml:space="preserve"> </w:t>
      </w:r>
      <w:r w:rsidRPr="00DB1BAC">
        <w:rPr>
          <w:rFonts w:eastAsia="Calibri" w:cs="Arial"/>
          <w:i/>
          <w:sz w:val="24"/>
          <w:szCs w:val="24"/>
        </w:rPr>
        <w:t xml:space="preserve"> </w:t>
      </w:r>
    </w:p>
    <w:p w14:paraId="69B4ED2A" w14:textId="77777777" w:rsidR="006D3186" w:rsidRPr="00DB1BAC" w:rsidRDefault="006D3186" w:rsidP="003C6607">
      <w:pPr>
        <w:spacing w:before="0"/>
        <w:jc w:val="center"/>
        <w:rPr>
          <w:rFonts w:cs="Arial"/>
          <w:color w:val="00B0F0"/>
          <w:spacing w:val="2"/>
          <w:sz w:val="24"/>
          <w:szCs w:val="24"/>
          <w:lang w:val="sr-Cyrl-RS"/>
        </w:rPr>
      </w:pPr>
    </w:p>
    <w:p w14:paraId="5CFB40DE" w14:textId="77777777" w:rsidR="006D3186" w:rsidRPr="00DB1BAC" w:rsidRDefault="006D3186" w:rsidP="003C6607">
      <w:pPr>
        <w:spacing w:before="0"/>
        <w:jc w:val="center"/>
        <w:rPr>
          <w:b/>
          <w:sz w:val="24"/>
          <w:szCs w:val="24"/>
          <w:lang w:val="sr-Cyrl-RS"/>
        </w:rPr>
      </w:pPr>
      <w:r w:rsidRPr="00DB1BAC">
        <w:rPr>
          <w:b/>
          <w:sz w:val="24"/>
          <w:szCs w:val="24"/>
        </w:rPr>
        <w:t xml:space="preserve">ИЗМЕНЕ ТОКОМ ТРАЈАЊА </w:t>
      </w:r>
      <w:r w:rsidRPr="00DB1BAC">
        <w:rPr>
          <w:b/>
          <w:sz w:val="24"/>
          <w:szCs w:val="24"/>
          <w:lang w:val="sr-Cyrl-RS"/>
        </w:rPr>
        <w:t>ОКВИРНОГ СПОРАЗУМА</w:t>
      </w:r>
    </w:p>
    <w:p w14:paraId="2DF471F8" w14:textId="77777777" w:rsidR="006D3186" w:rsidRPr="00DB1BAC" w:rsidRDefault="006D3186" w:rsidP="006D3186">
      <w:pPr>
        <w:spacing w:before="0"/>
        <w:rPr>
          <w:b/>
          <w:sz w:val="24"/>
          <w:szCs w:val="24"/>
          <w:lang w:val="sr-Cyrl-RS"/>
        </w:rPr>
      </w:pPr>
    </w:p>
    <w:p w14:paraId="15C51176" w14:textId="11B8473E" w:rsidR="006D3186" w:rsidRPr="00DB1BAC" w:rsidRDefault="006D3186" w:rsidP="006D3186">
      <w:pPr>
        <w:spacing w:before="0"/>
        <w:jc w:val="center"/>
        <w:rPr>
          <w:b/>
          <w:sz w:val="24"/>
          <w:szCs w:val="24"/>
        </w:rPr>
      </w:pPr>
      <w:r w:rsidRPr="00DB1BAC">
        <w:rPr>
          <w:b/>
          <w:sz w:val="24"/>
          <w:szCs w:val="24"/>
        </w:rPr>
        <w:t xml:space="preserve">Члан </w:t>
      </w:r>
      <w:r w:rsidR="000D730D">
        <w:rPr>
          <w:b/>
          <w:sz w:val="24"/>
          <w:szCs w:val="24"/>
          <w:lang w:val="sr-Cyrl-RS"/>
        </w:rPr>
        <w:t>2</w:t>
      </w:r>
      <w:r w:rsidR="00542C31">
        <w:rPr>
          <w:b/>
          <w:sz w:val="24"/>
          <w:szCs w:val="24"/>
          <w:lang w:val="sr-Cyrl-RS"/>
        </w:rPr>
        <w:t>1</w:t>
      </w:r>
      <w:r w:rsidRPr="00DB1BAC">
        <w:rPr>
          <w:b/>
          <w:sz w:val="24"/>
          <w:szCs w:val="24"/>
        </w:rPr>
        <w:t>.</w:t>
      </w:r>
    </w:p>
    <w:p w14:paraId="443B9197" w14:textId="77777777" w:rsidR="006D3186" w:rsidRPr="00DB1BAC" w:rsidRDefault="006D3186" w:rsidP="006D3186">
      <w:pPr>
        <w:spacing w:before="0"/>
        <w:rPr>
          <w:rFonts w:cs="Arial"/>
          <w:sz w:val="24"/>
          <w:szCs w:val="24"/>
          <w:lang w:eastAsia="sr-Latn-CS"/>
        </w:rPr>
      </w:pPr>
      <w:r w:rsidRPr="00DB1BAC">
        <w:rPr>
          <w:rFonts w:cs="Arial"/>
          <w:bCs/>
          <w:sz w:val="24"/>
          <w:szCs w:val="24"/>
          <w:lang w:val="sr-Cyrl-CS"/>
        </w:rPr>
        <w:t>Стране су сагласне да се евентуалне измене и допуне овог Оквирног споразума изврше у писаној форми – закључивањем анекса Оквирног споразума.</w:t>
      </w:r>
    </w:p>
    <w:p w14:paraId="3C4D30C3" w14:textId="77777777" w:rsidR="006D3186" w:rsidRPr="00DB1BAC" w:rsidRDefault="006D3186" w:rsidP="006D3186">
      <w:pPr>
        <w:spacing w:before="0"/>
        <w:jc w:val="center"/>
        <w:rPr>
          <w:rFonts w:cs="Arial"/>
          <w:b/>
          <w:sz w:val="24"/>
          <w:szCs w:val="24"/>
        </w:rPr>
      </w:pPr>
    </w:p>
    <w:p w14:paraId="5BCD2E67" w14:textId="77777777" w:rsidR="006D3186" w:rsidRPr="00DB1BAC" w:rsidRDefault="006D3186" w:rsidP="006D3186">
      <w:pPr>
        <w:pStyle w:val="KDParagraf"/>
        <w:spacing w:before="0"/>
        <w:rPr>
          <w:rFonts w:cs="Arial"/>
          <w:sz w:val="24"/>
          <w:szCs w:val="24"/>
        </w:rPr>
      </w:pPr>
      <w:r w:rsidRPr="00DB1BAC">
        <w:rPr>
          <w:rFonts w:cs="Arial"/>
          <w:sz w:val="24"/>
          <w:szCs w:val="24"/>
        </w:rPr>
        <w:t xml:space="preserve">Купац може да дозволи промену цене или других битних елемената </w:t>
      </w:r>
      <w:r w:rsidRPr="00DB1BAC">
        <w:rPr>
          <w:rFonts w:cs="Arial"/>
          <w:sz w:val="24"/>
          <w:szCs w:val="24"/>
          <w:lang w:val="sr-Cyrl-RS"/>
        </w:rPr>
        <w:t>Оквирног споразума</w:t>
      </w:r>
      <w:r w:rsidRPr="00DB1BAC">
        <w:rPr>
          <w:rFonts w:cs="Arial"/>
          <w:sz w:val="24"/>
          <w:szCs w:val="24"/>
        </w:rPr>
        <w:t xml:space="preserve">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sidRPr="00DB1BAC">
        <w:rPr>
          <w:rFonts w:cs="Arial"/>
          <w:sz w:val="24"/>
          <w:szCs w:val="24"/>
          <w:lang w:val="sr-Cyrl-RS"/>
        </w:rPr>
        <w:t>Оквирног споразума</w:t>
      </w:r>
      <w:r w:rsidRPr="00DB1BAC">
        <w:rPr>
          <w:rFonts w:cs="Arial"/>
          <w:sz w:val="24"/>
          <w:szCs w:val="24"/>
        </w:rPr>
        <w:t>.</w:t>
      </w:r>
    </w:p>
    <w:p w14:paraId="6979FAC2" w14:textId="77777777" w:rsidR="006D3186" w:rsidRPr="00DB1BAC" w:rsidRDefault="006D3186" w:rsidP="006D3186">
      <w:pPr>
        <w:spacing w:before="0"/>
        <w:rPr>
          <w:rFonts w:cs="Arial"/>
          <w:sz w:val="24"/>
          <w:szCs w:val="24"/>
          <w:lang w:val="sr-Cyrl-RS" w:eastAsia="sr-Latn-CS"/>
        </w:rPr>
      </w:pPr>
      <w:r w:rsidRPr="00DB1BAC">
        <w:rPr>
          <w:rFonts w:cs="Arial"/>
          <w:sz w:val="24"/>
          <w:szCs w:val="24"/>
          <w:lang w:eastAsia="sr-Latn-CS"/>
        </w:rPr>
        <w:t xml:space="preserve">Промена, односно усклађивање  цене у складу са одредбама овог </w:t>
      </w:r>
      <w:r w:rsidRPr="00DB1BAC">
        <w:rPr>
          <w:rFonts w:cs="Arial"/>
          <w:sz w:val="24"/>
          <w:szCs w:val="24"/>
          <w:lang w:val="sr-Cyrl-RS" w:eastAsia="sr-Latn-CS"/>
        </w:rPr>
        <w:t>Оквирног споразума</w:t>
      </w:r>
      <w:r w:rsidRPr="00DB1BAC">
        <w:rPr>
          <w:rFonts w:cs="Arial"/>
          <w:sz w:val="24"/>
          <w:szCs w:val="24"/>
          <w:lang w:eastAsia="sr-Latn-CS"/>
        </w:rPr>
        <w:t xml:space="preserve"> не представља промену самог </w:t>
      </w:r>
      <w:r w:rsidRPr="00DB1BAC">
        <w:rPr>
          <w:rFonts w:cs="Arial"/>
          <w:sz w:val="24"/>
          <w:szCs w:val="24"/>
          <w:lang w:val="sr-Cyrl-RS" w:eastAsia="sr-Latn-CS"/>
        </w:rPr>
        <w:t>Оквирног споразума.</w:t>
      </w:r>
    </w:p>
    <w:p w14:paraId="1BCEE042" w14:textId="667FC538" w:rsidR="006D3186" w:rsidRDefault="006D3186" w:rsidP="000D730D">
      <w:pPr>
        <w:jc w:val="center"/>
        <w:rPr>
          <w:b/>
          <w:sz w:val="24"/>
          <w:szCs w:val="24"/>
        </w:rPr>
      </w:pPr>
      <w:r w:rsidRPr="00DB1BAC">
        <w:rPr>
          <w:b/>
          <w:sz w:val="24"/>
          <w:szCs w:val="24"/>
        </w:rPr>
        <w:lastRenderedPageBreak/>
        <w:t>ЗАВРШНЕ ОДРЕДБЕ</w:t>
      </w:r>
    </w:p>
    <w:p w14:paraId="4EBDD0C1" w14:textId="77777777" w:rsidR="000D730D" w:rsidRPr="000D730D" w:rsidRDefault="000D730D" w:rsidP="000D730D">
      <w:pPr>
        <w:jc w:val="center"/>
        <w:rPr>
          <w:b/>
          <w:sz w:val="16"/>
          <w:szCs w:val="16"/>
        </w:rPr>
      </w:pPr>
    </w:p>
    <w:p w14:paraId="7E2EC770" w14:textId="0306F479" w:rsidR="006D3186" w:rsidRPr="00DB1BAC" w:rsidRDefault="006D3186" w:rsidP="006D3186">
      <w:pPr>
        <w:spacing w:before="0"/>
        <w:jc w:val="center"/>
        <w:rPr>
          <w:b/>
          <w:sz w:val="24"/>
          <w:szCs w:val="24"/>
        </w:rPr>
      </w:pPr>
      <w:r w:rsidRPr="00DB1BAC">
        <w:rPr>
          <w:b/>
          <w:sz w:val="24"/>
          <w:szCs w:val="24"/>
        </w:rPr>
        <w:t>Члан 2</w:t>
      </w:r>
      <w:r w:rsidR="00542C31">
        <w:rPr>
          <w:b/>
          <w:sz w:val="24"/>
          <w:szCs w:val="24"/>
          <w:lang w:val="sr-Cyrl-RS"/>
        </w:rPr>
        <w:t>2</w:t>
      </w:r>
      <w:r w:rsidRPr="00DB1BAC">
        <w:rPr>
          <w:b/>
          <w:sz w:val="24"/>
          <w:szCs w:val="24"/>
        </w:rPr>
        <w:t>.</w:t>
      </w:r>
    </w:p>
    <w:p w14:paraId="63A60EB8" w14:textId="77777777" w:rsidR="006D3186" w:rsidRPr="00DB1BAC" w:rsidRDefault="006D3186" w:rsidP="006D3186">
      <w:pPr>
        <w:spacing w:before="0"/>
        <w:rPr>
          <w:sz w:val="24"/>
          <w:szCs w:val="24"/>
          <w:lang w:val="sr-Cyrl-CS"/>
        </w:rPr>
      </w:pPr>
      <w:r w:rsidRPr="00DB1BAC">
        <w:rPr>
          <w:sz w:val="24"/>
          <w:szCs w:val="24"/>
        </w:rPr>
        <w:t>На односе страна</w:t>
      </w:r>
      <w:r w:rsidRPr="00DB1BAC">
        <w:rPr>
          <w:sz w:val="24"/>
          <w:szCs w:val="24"/>
          <w:lang w:val="sr-Cyrl-CS"/>
        </w:rPr>
        <w:t>,</w:t>
      </w:r>
      <w:r w:rsidRPr="00DB1BAC">
        <w:rPr>
          <w:sz w:val="24"/>
          <w:szCs w:val="24"/>
        </w:rPr>
        <w:t xml:space="preserve"> који нису уређени овим </w:t>
      </w:r>
      <w:r w:rsidRPr="00DB1BAC">
        <w:rPr>
          <w:sz w:val="24"/>
          <w:szCs w:val="24"/>
          <w:lang w:val="sr-Cyrl-RS"/>
        </w:rPr>
        <w:t>Оквирним споразумом</w:t>
      </w:r>
      <w:r w:rsidRPr="00DB1BAC">
        <w:rPr>
          <w:sz w:val="24"/>
          <w:szCs w:val="24"/>
          <w:lang w:val="sr-Cyrl-CS"/>
        </w:rPr>
        <w:t>,</w:t>
      </w:r>
      <w:r w:rsidRPr="00DB1BAC">
        <w:rPr>
          <w:sz w:val="24"/>
          <w:szCs w:val="24"/>
        </w:rPr>
        <w:t xml:space="preserve"> примењују се одговарајуће одредбе ЗОО</w:t>
      </w:r>
      <w:r w:rsidRPr="00DB1BAC">
        <w:rPr>
          <w:sz w:val="24"/>
          <w:szCs w:val="24"/>
          <w:lang w:val="pt-BR"/>
        </w:rPr>
        <w:t xml:space="preserve"> и других </w:t>
      </w:r>
      <w:r w:rsidRPr="00DB1BAC">
        <w:rPr>
          <w:sz w:val="24"/>
          <w:szCs w:val="24"/>
          <w:lang w:val="sr-Cyrl-CS"/>
        </w:rPr>
        <w:t xml:space="preserve">закона, подзаконских аката, стандарда и </w:t>
      </w:r>
      <w:r w:rsidRPr="00DB1BAC">
        <w:rPr>
          <w:sz w:val="24"/>
          <w:szCs w:val="24"/>
          <w:lang w:val="ru-RU"/>
        </w:rPr>
        <w:t>техни</w:t>
      </w:r>
      <w:r w:rsidRPr="00DB1BAC">
        <w:rPr>
          <w:sz w:val="24"/>
          <w:szCs w:val="24"/>
          <w:lang w:val="sr-Cyrl-CS"/>
        </w:rPr>
        <w:t>ч</w:t>
      </w:r>
      <w:r w:rsidRPr="00DB1BAC">
        <w:rPr>
          <w:sz w:val="24"/>
          <w:szCs w:val="24"/>
          <w:lang w:val="ru-RU"/>
        </w:rPr>
        <w:t>ки</w:t>
      </w:r>
      <w:r w:rsidRPr="00DB1BAC">
        <w:rPr>
          <w:sz w:val="24"/>
          <w:szCs w:val="24"/>
          <w:lang w:val="sr-Cyrl-CS"/>
        </w:rPr>
        <w:t xml:space="preserve">х </w:t>
      </w:r>
      <w:r w:rsidRPr="00DB1BAC">
        <w:rPr>
          <w:sz w:val="24"/>
          <w:szCs w:val="24"/>
          <w:lang w:val="ru-RU"/>
        </w:rPr>
        <w:t>норматива Републике Србије</w:t>
      </w:r>
      <w:r w:rsidRPr="00DB1BAC">
        <w:rPr>
          <w:sz w:val="24"/>
          <w:szCs w:val="24"/>
          <w:lang w:val="sr-Cyrl-CS"/>
        </w:rPr>
        <w:t xml:space="preserve"> – примењивих с обзиром на предмет овог Оквирног споразума.</w:t>
      </w:r>
    </w:p>
    <w:p w14:paraId="748F8C92" w14:textId="77777777" w:rsidR="006D3186" w:rsidRPr="00DB1BAC" w:rsidRDefault="006D3186" w:rsidP="006D3186">
      <w:pPr>
        <w:spacing w:before="0"/>
        <w:rPr>
          <w:sz w:val="24"/>
          <w:szCs w:val="24"/>
          <w:lang w:val="sr-Cyrl-CS"/>
        </w:rPr>
      </w:pPr>
    </w:p>
    <w:p w14:paraId="4210B42D" w14:textId="11F8B5E1" w:rsidR="006D3186" w:rsidRPr="00DB1BAC" w:rsidRDefault="006D3186" w:rsidP="006D3186">
      <w:pPr>
        <w:spacing w:before="0"/>
        <w:jc w:val="center"/>
        <w:rPr>
          <w:b/>
          <w:sz w:val="24"/>
          <w:szCs w:val="24"/>
        </w:rPr>
      </w:pPr>
      <w:r w:rsidRPr="00DB1BAC">
        <w:rPr>
          <w:b/>
          <w:sz w:val="24"/>
          <w:szCs w:val="24"/>
          <w:lang w:val="ru-RU"/>
        </w:rPr>
        <w:t xml:space="preserve">Члан </w:t>
      </w:r>
      <w:r w:rsidRPr="00DB1BAC">
        <w:rPr>
          <w:b/>
          <w:sz w:val="24"/>
          <w:szCs w:val="24"/>
        </w:rPr>
        <w:t>2</w:t>
      </w:r>
      <w:r w:rsidR="00542C31">
        <w:rPr>
          <w:b/>
          <w:sz w:val="24"/>
          <w:szCs w:val="24"/>
          <w:lang w:val="sr-Cyrl-RS"/>
        </w:rPr>
        <w:t>3</w:t>
      </w:r>
      <w:r w:rsidRPr="00DB1BAC">
        <w:rPr>
          <w:b/>
          <w:sz w:val="24"/>
          <w:szCs w:val="24"/>
          <w:lang w:val="ru-RU"/>
        </w:rPr>
        <w:t>.</w:t>
      </w:r>
    </w:p>
    <w:p w14:paraId="15DCF4FF" w14:textId="77777777" w:rsidR="006D3186" w:rsidRPr="00DB1BAC" w:rsidRDefault="006D3186" w:rsidP="006D3186">
      <w:pPr>
        <w:spacing w:before="0"/>
        <w:rPr>
          <w:sz w:val="24"/>
          <w:szCs w:val="24"/>
        </w:rPr>
      </w:pPr>
      <w:r w:rsidRPr="00DB1BAC">
        <w:rPr>
          <w:sz w:val="24"/>
          <w:szCs w:val="24"/>
        </w:rPr>
        <w:t xml:space="preserve">Сви неспоразуми који настану из овог </w:t>
      </w:r>
      <w:r w:rsidRPr="00DB1BAC">
        <w:rPr>
          <w:sz w:val="24"/>
          <w:szCs w:val="24"/>
          <w:lang w:val="sr-Cyrl-RS"/>
        </w:rPr>
        <w:t>Оквирног споразума</w:t>
      </w:r>
      <w:r w:rsidRPr="00DB1BAC">
        <w:rPr>
          <w:sz w:val="24"/>
          <w:szCs w:val="24"/>
        </w:rPr>
        <w:t xml:space="preserve"> и поводом њега стране ће решити споразумно, а уколико у томе не успеју стране су сагласне да сваки спор настао из овог </w:t>
      </w:r>
      <w:r w:rsidRPr="00DB1BAC">
        <w:rPr>
          <w:sz w:val="24"/>
          <w:szCs w:val="24"/>
          <w:lang w:val="sr-Cyrl-RS"/>
        </w:rPr>
        <w:t>Оквирног споразума</w:t>
      </w:r>
      <w:r w:rsidRPr="00DB1BAC">
        <w:rPr>
          <w:sz w:val="24"/>
          <w:szCs w:val="24"/>
        </w:rPr>
        <w:t xml:space="preserve"> буде коначно решен од стране стварно надлежног суда у Београду</w:t>
      </w:r>
      <w:r w:rsidRPr="00DB1BAC">
        <w:rPr>
          <w:sz w:val="24"/>
          <w:szCs w:val="24"/>
          <w:lang w:val="sr-Cyrl-RS"/>
        </w:rPr>
        <w:t>.</w:t>
      </w:r>
    </w:p>
    <w:p w14:paraId="58AF9B86" w14:textId="74EF3749" w:rsidR="006D3186" w:rsidRDefault="006D3186" w:rsidP="006D3186">
      <w:pPr>
        <w:rPr>
          <w:sz w:val="24"/>
          <w:szCs w:val="24"/>
        </w:rPr>
      </w:pPr>
      <w:r w:rsidRPr="00DB1BAC">
        <w:rPr>
          <w:sz w:val="24"/>
          <w:szCs w:val="24"/>
        </w:rPr>
        <w:t>У случају спора примењује се материјално и процесно право Републике Србије, а поступак се води на српском језику.</w:t>
      </w:r>
    </w:p>
    <w:p w14:paraId="6F3FD773" w14:textId="77777777" w:rsidR="003C6607" w:rsidRDefault="003C6607" w:rsidP="006D3186">
      <w:pPr>
        <w:spacing w:before="0"/>
        <w:jc w:val="center"/>
        <w:rPr>
          <w:b/>
          <w:sz w:val="24"/>
          <w:szCs w:val="24"/>
        </w:rPr>
      </w:pPr>
    </w:p>
    <w:p w14:paraId="47759512" w14:textId="3A0F0BDD" w:rsidR="006D3186" w:rsidRPr="00DB1BAC" w:rsidRDefault="006D3186" w:rsidP="006D3186">
      <w:pPr>
        <w:spacing w:before="0"/>
        <w:jc w:val="center"/>
        <w:rPr>
          <w:b/>
          <w:sz w:val="24"/>
          <w:szCs w:val="24"/>
        </w:rPr>
      </w:pPr>
      <w:r w:rsidRPr="00DB1BAC">
        <w:rPr>
          <w:b/>
          <w:sz w:val="24"/>
          <w:szCs w:val="24"/>
        </w:rPr>
        <w:t>Члан 2</w:t>
      </w:r>
      <w:r w:rsidR="00542C31">
        <w:rPr>
          <w:b/>
          <w:sz w:val="24"/>
          <w:szCs w:val="24"/>
          <w:lang w:val="sr-Cyrl-RS"/>
        </w:rPr>
        <w:t>4</w:t>
      </w:r>
      <w:r w:rsidRPr="00DB1BAC">
        <w:rPr>
          <w:b/>
          <w:sz w:val="24"/>
          <w:szCs w:val="24"/>
        </w:rPr>
        <w:t>.</w:t>
      </w:r>
    </w:p>
    <w:p w14:paraId="04E4BE77" w14:textId="77777777" w:rsidR="006D3186" w:rsidRPr="00DB1BAC" w:rsidRDefault="006D3186" w:rsidP="006D3186">
      <w:pPr>
        <w:spacing w:before="0"/>
        <w:jc w:val="center"/>
        <w:rPr>
          <w:b/>
          <w:sz w:val="24"/>
          <w:szCs w:val="24"/>
        </w:rPr>
      </w:pPr>
    </w:p>
    <w:p w14:paraId="566B966C" w14:textId="77777777" w:rsidR="006D3186" w:rsidRPr="00DB1BAC" w:rsidRDefault="006D3186" w:rsidP="006D3186">
      <w:pPr>
        <w:spacing w:before="0"/>
        <w:rPr>
          <w:sz w:val="24"/>
          <w:szCs w:val="24"/>
          <w:lang w:val="sr-Cyrl-CS"/>
        </w:rPr>
      </w:pPr>
      <w:r w:rsidRPr="00DB1BAC">
        <w:rPr>
          <w:sz w:val="24"/>
          <w:szCs w:val="24"/>
          <w:lang w:val="sr-Cyrl-CS"/>
        </w:rPr>
        <w:t>Саставни део овог Оквирног споразума чине:</w:t>
      </w:r>
    </w:p>
    <w:p w14:paraId="3A1701CB" w14:textId="116A405C" w:rsidR="00171C74" w:rsidRPr="00DB1BAC" w:rsidRDefault="006D3186" w:rsidP="00171C74">
      <w:pPr>
        <w:rPr>
          <w:sz w:val="24"/>
          <w:szCs w:val="24"/>
          <w:lang w:val="sr-Cyrl-RS"/>
        </w:rPr>
      </w:pPr>
      <w:r w:rsidRPr="00DB1BAC">
        <w:rPr>
          <w:sz w:val="24"/>
          <w:szCs w:val="24"/>
        </w:rPr>
        <w:t xml:space="preserve">Прилог 1 </w:t>
      </w:r>
      <w:r w:rsidRPr="00DB1BAC">
        <w:rPr>
          <w:sz w:val="24"/>
          <w:szCs w:val="24"/>
          <w:lang w:val="sr-Cyrl-RS"/>
        </w:rPr>
        <w:t xml:space="preserve"> </w:t>
      </w:r>
      <w:r w:rsidR="00171C74" w:rsidRPr="00DB1BAC">
        <w:rPr>
          <w:sz w:val="24"/>
          <w:szCs w:val="24"/>
        </w:rPr>
        <w:t>Конкурсна документација</w:t>
      </w:r>
      <w:r w:rsidR="00171C74" w:rsidRPr="00DB1BAC">
        <w:rPr>
          <w:sz w:val="24"/>
          <w:szCs w:val="24"/>
          <w:lang w:val="sr-Cyrl-RS"/>
        </w:rPr>
        <w:t xml:space="preserve"> (на Порталу јавних набавки под шифром _____</w:t>
      </w:r>
      <w:r w:rsidR="000D730D">
        <w:rPr>
          <w:sz w:val="24"/>
          <w:szCs w:val="24"/>
          <w:lang w:val="sr-Cyrl-RS"/>
        </w:rPr>
        <w:t>_____</w:t>
      </w:r>
      <w:r w:rsidR="00171C74" w:rsidRPr="00DB1BAC">
        <w:rPr>
          <w:sz w:val="24"/>
          <w:szCs w:val="24"/>
          <w:lang w:val="sr-Cyrl-RS"/>
        </w:rPr>
        <w:t>)</w:t>
      </w:r>
    </w:p>
    <w:p w14:paraId="7902D4B9" w14:textId="77777777" w:rsidR="006D3186" w:rsidRPr="00DB1BAC" w:rsidRDefault="006D3186" w:rsidP="006D3186">
      <w:pPr>
        <w:rPr>
          <w:sz w:val="24"/>
          <w:szCs w:val="24"/>
        </w:rPr>
      </w:pPr>
      <w:r w:rsidRPr="00DB1BAC">
        <w:rPr>
          <w:sz w:val="24"/>
          <w:szCs w:val="24"/>
        </w:rPr>
        <w:t xml:space="preserve">Прилог 2 </w:t>
      </w:r>
      <w:r w:rsidRPr="00DB1BAC">
        <w:rPr>
          <w:sz w:val="24"/>
          <w:szCs w:val="24"/>
          <w:lang w:val="sr-Cyrl-RS"/>
        </w:rPr>
        <w:t xml:space="preserve"> </w:t>
      </w:r>
      <w:r w:rsidRPr="00DB1BAC">
        <w:rPr>
          <w:sz w:val="24"/>
          <w:szCs w:val="24"/>
        </w:rPr>
        <w:t>Образац структуре цене</w:t>
      </w:r>
    </w:p>
    <w:p w14:paraId="7CA7B204" w14:textId="3C5C2C5F" w:rsidR="006D3186" w:rsidRPr="00DB1BAC" w:rsidRDefault="006D3186" w:rsidP="006D3186">
      <w:pPr>
        <w:rPr>
          <w:sz w:val="24"/>
          <w:szCs w:val="24"/>
          <w:lang w:val="sr-Cyrl-RS"/>
        </w:rPr>
      </w:pPr>
      <w:r w:rsidRPr="00DB1BAC">
        <w:rPr>
          <w:sz w:val="24"/>
          <w:szCs w:val="24"/>
        </w:rPr>
        <w:t xml:space="preserve">Прилог 3 </w:t>
      </w:r>
      <w:r w:rsidR="00171C74" w:rsidRPr="00DB1BAC">
        <w:rPr>
          <w:sz w:val="24"/>
          <w:szCs w:val="24"/>
          <w:lang w:val="sr-Cyrl-RS"/>
        </w:rPr>
        <w:t>Понуда</w:t>
      </w:r>
    </w:p>
    <w:p w14:paraId="48654A8C" w14:textId="77777777" w:rsidR="006D3186" w:rsidRPr="00DB1BAC" w:rsidRDefault="006D3186" w:rsidP="006D3186">
      <w:pPr>
        <w:rPr>
          <w:sz w:val="24"/>
          <w:szCs w:val="24"/>
          <w:lang w:val="sr-Cyrl-RS"/>
        </w:rPr>
      </w:pPr>
      <w:r w:rsidRPr="00DB1BAC">
        <w:rPr>
          <w:sz w:val="24"/>
          <w:szCs w:val="24"/>
        </w:rPr>
        <w:t>Прилог 4 Споразум о заједничком наступању</w:t>
      </w:r>
      <w:r w:rsidRPr="00DB1BAC">
        <w:rPr>
          <w:sz w:val="24"/>
          <w:szCs w:val="24"/>
          <w:lang w:val="sr-Cyrl-RS"/>
        </w:rPr>
        <w:t xml:space="preserve"> (уколико је реч о заједничкој понуди)</w:t>
      </w:r>
    </w:p>
    <w:p w14:paraId="70E9C9E1" w14:textId="77777777" w:rsidR="006D3186" w:rsidRPr="00DB1BAC" w:rsidRDefault="006D3186" w:rsidP="006D3186">
      <w:pPr>
        <w:rPr>
          <w:sz w:val="24"/>
          <w:szCs w:val="24"/>
          <w:lang w:val="sr-Cyrl-CS"/>
        </w:rPr>
      </w:pPr>
      <w:r w:rsidRPr="00DB1BAC">
        <w:rPr>
          <w:sz w:val="24"/>
          <w:szCs w:val="24"/>
          <w:lang w:val="sr-Cyrl-CS"/>
        </w:rPr>
        <w:t>Стране сагласно изјављују да су Оквирни споразум прочитале, разумеле и да уговорне одредбе у свему представљају израз њихове стварне воље.</w:t>
      </w:r>
    </w:p>
    <w:p w14:paraId="41D873FC" w14:textId="77777777" w:rsidR="000A3482" w:rsidRPr="00DB1BAC" w:rsidRDefault="000A3482" w:rsidP="006D3186">
      <w:pPr>
        <w:rPr>
          <w:sz w:val="24"/>
          <w:szCs w:val="24"/>
          <w:lang w:val="sr-Cyrl-CS"/>
        </w:rPr>
      </w:pPr>
    </w:p>
    <w:p w14:paraId="1E2E0A94" w14:textId="33E31CBD" w:rsidR="006D3186" w:rsidRPr="00DB1BAC" w:rsidRDefault="006D3186" w:rsidP="006D3186">
      <w:pPr>
        <w:spacing w:before="0"/>
        <w:jc w:val="center"/>
        <w:rPr>
          <w:b/>
          <w:sz w:val="24"/>
          <w:szCs w:val="24"/>
        </w:rPr>
      </w:pPr>
      <w:r w:rsidRPr="00DB1BAC">
        <w:rPr>
          <w:b/>
          <w:sz w:val="24"/>
          <w:szCs w:val="24"/>
        </w:rPr>
        <w:t>Члан</w:t>
      </w:r>
      <w:r w:rsidRPr="00DB1BAC">
        <w:rPr>
          <w:b/>
          <w:sz w:val="24"/>
          <w:szCs w:val="24"/>
          <w:lang w:val="sr-Cyrl-RS"/>
        </w:rPr>
        <w:t xml:space="preserve"> </w:t>
      </w:r>
      <w:r w:rsidRPr="00DB1BAC">
        <w:rPr>
          <w:b/>
          <w:sz w:val="24"/>
          <w:szCs w:val="24"/>
        </w:rPr>
        <w:t>2</w:t>
      </w:r>
      <w:r w:rsidR="00542C31">
        <w:rPr>
          <w:b/>
          <w:sz w:val="24"/>
          <w:szCs w:val="24"/>
          <w:lang w:val="sr-Cyrl-RS"/>
        </w:rPr>
        <w:t>5</w:t>
      </w:r>
      <w:r w:rsidRPr="00DB1BAC">
        <w:rPr>
          <w:b/>
          <w:sz w:val="24"/>
          <w:szCs w:val="24"/>
          <w:lang w:val="sr-Cyrl-RS"/>
        </w:rPr>
        <w:t>.</w:t>
      </w:r>
    </w:p>
    <w:p w14:paraId="675898BE" w14:textId="5802888F" w:rsidR="006D3186" w:rsidRPr="00DB1BAC" w:rsidRDefault="006D3186" w:rsidP="006D3186">
      <w:pPr>
        <w:spacing w:before="0"/>
        <w:rPr>
          <w:sz w:val="24"/>
          <w:szCs w:val="24"/>
        </w:rPr>
      </w:pPr>
      <w:r w:rsidRPr="00DB1BAC">
        <w:rPr>
          <w:sz w:val="24"/>
          <w:szCs w:val="24"/>
          <w:lang w:val="sr-Cyrl-RS"/>
        </w:rPr>
        <w:t>Оквирни споразум</w:t>
      </w:r>
      <w:r w:rsidRPr="00DB1BAC">
        <w:rPr>
          <w:sz w:val="24"/>
          <w:szCs w:val="24"/>
        </w:rPr>
        <w:t xml:space="preserve"> је сачињен у 6 (</w:t>
      </w:r>
      <w:r w:rsidR="00171C74" w:rsidRPr="00DB1BAC">
        <w:rPr>
          <w:sz w:val="24"/>
          <w:szCs w:val="24"/>
          <w:lang w:val="sr-Cyrl-RS"/>
        </w:rPr>
        <w:t>словима:</w:t>
      </w:r>
      <w:r w:rsidRPr="00DB1BAC">
        <w:rPr>
          <w:sz w:val="24"/>
          <w:szCs w:val="24"/>
        </w:rPr>
        <w:t>шест) истоветних примерка, од којих 2 (</w:t>
      </w:r>
      <w:r w:rsidR="00171C74" w:rsidRPr="00DB1BAC">
        <w:rPr>
          <w:sz w:val="24"/>
          <w:szCs w:val="24"/>
          <w:lang w:val="sr-Cyrl-RS"/>
        </w:rPr>
        <w:t>словима:</w:t>
      </w:r>
      <w:r w:rsidRPr="00DB1BAC">
        <w:rPr>
          <w:sz w:val="24"/>
          <w:szCs w:val="24"/>
        </w:rPr>
        <w:t>два) примерка за Пр</w:t>
      </w:r>
      <w:r w:rsidRPr="00DB1BAC">
        <w:rPr>
          <w:sz w:val="24"/>
          <w:szCs w:val="24"/>
          <w:lang w:val="sr-Cyrl-RS"/>
        </w:rPr>
        <w:t>одавца, а</w:t>
      </w:r>
      <w:r w:rsidRPr="00DB1BAC">
        <w:rPr>
          <w:sz w:val="24"/>
          <w:szCs w:val="24"/>
        </w:rPr>
        <w:t xml:space="preserve"> 4 </w:t>
      </w:r>
      <w:r w:rsidRPr="00DB1BAC">
        <w:rPr>
          <w:sz w:val="24"/>
          <w:szCs w:val="24"/>
          <w:lang w:val="sr-Cyrl-RS"/>
        </w:rPr>
        <w:t>(</w:t>
      </w:r>
      <w:r w:rsidR="00171C74" w:rsidRPr="00DB1BAC">
        <w:rPr>
          <w:sz w:val="24"/>
          <w:szCs w:val="24"/>
          <w:lang w:val="sr-Cyrl-RS"/>
        </w:rPr>
        <w:t>словима:</w:t>
      </w:r>
      <w:r w:rsidRPr="00DB1BAC">
        <w:rPr>
          <w:sz w:val="24"/>
          <w:szCs w:val="24"/>
        </w:rPr>
        <w:t>четири</w:t>
      </w:r>
      <w:r w:rsidRPr="00DB1BAC">
        <w:rPr>
          <w:sz w:val="24"/>
          <w:szCs w:val="24"/>
          <w:lang w:val="sr-Cyrl-RS"/>
        </w:rPr>
        <w:t>)</w:t>
      </w:r>
      <w:r w:rsidRPr="00DB1BAC">
        <w:rPr>
          <w:sz w:val="24"/>
          <w:szCs w:val="24"/>
        </w:rPr>
        <w:t xml:space="preserve"> за К</w:t>
      </w:r>
      <w:r w:rsidRPr="00DB1BAC">
        <w:rPr>
          <w:sz w:val="24"/>
          <w:szCs w:val="24"/>
          <w:lang w:val="sr-Cyrl-RS"/>
        </w:rPr>
        <w:t>упца</w:t>
      </w:r>
      <w:r w:rsidRPr="00DB1BAC">
        <w:rPr>
          <w:sz w:val="24"/>
          <w:szCs w:val="24"/>
        </w:rPr>
        <w:t>.</w:t>
      </w:r>
    </w:p>
    <w:p w14:paraId="4CE8AE14" w14:textId="77777777" w:rsidR="006D3186" w:rsidRPr="00DB1BAC" w:rsidRDefault="006D3186" w:rsidP="006D3186">
      <w:pPr>
        <w:spacing w:before="0"/>
        <w:rPr>
          <w:sz w:val="24"/>
          <w:szCs w:val="24"/>
        </w:rPr>
      </w:pPr>
    </w:p>
    <w:p w14:paraId="2FE86C06" w14:textId="77777777" w:rsidR="005010CD" w:rsidRPr="00DB1BAC" w:rsidRDefault="005010CD" w:rsidP="006D3186">
      <w:pPr>
        <w:spacing w:before="0"/>
        <w:rPr>
          <w:sz w:val="24"/>
          <w:szCs w:val="24"/>
        </w:rPr>
      </w:pPr>
    </w:p>
    <w:tbl>
      <w:tblPr>
        <w:tblW w:w="0" w:type="auto"/>
        <w:tblLook w:val="04A0" w:firstRow="1" w:lastRow="0" w:firstColumn="1" w:lastColumn="0" w:noHBand="0" w:noVBand="1"/>
      </w:tblPr>
      <w:tblGrid>
        <w:gridCol w:w="3975"/>
        <w:gridCol w:w="1005"/>
        <w:gridCol w:w="4049"/>
      </w:tblGrid>
      <w:tr w:rsidR="006D3186" w:rsidRPr="00DB1BAC" w14:paraId="4193A5A1" w14:textId="77777777" w:rsidTr="006D3186">
        <w:tc>
          <w:tcPr>
            <w:tcW w:w="4503" w:type="dxa"/>
            <w:shd w:val="clear" w:color="auto" w:fill="auto"/>
            <w:vAlign w:val="center"/>
            <w:hideMark/>
          </w:tcPr>
          <w:p w14:paraId="48182601" w14:textId="77777777" w:rsidR="006D3186" w:rsidRPr="00DB1BAC" w:rsidRDefault="006D3186" w:rsidP="006D3186">
            <w:pPr>
              <w:rPr>
                <w:sz w:val="24"/>
                <w:szCs w:val="24"/>
                <w:lang w:val="sr-Cyrl-RS"/>
              </w:rPr>
            </w:pPr>
            <w:r w:rsidRPr="00DB1BAC">
              <w:rPr>
                <w:sz w:val="24"/>
                <w:szCs w:val="24"/>
                <w:lang w:val="sr-Cyrl-RS"/>
              </w:rPr>
              <w:t xml:space="preserve">                       КУПАЦ</w:t>
            </w:r>
          </w:p>
        </w:tc>
        <w:tc>
          <w:tcPr>
            <w:tcW w:w="1275" w:type="dxa"/>
            <w:shd w:val="clear" w:color="auto" w:fill="auto"/>
            <w:vAlign w:val="center"/>
          </w:tcPr>
          <w:p w14:paraId="6176D937" w14:textId="77777777" w:rsidR="006D3186" w:rsidRPr="00DB1BAC" w:rsidRDefault="006D3186" w:rsidP="006D3186">
            <w:pPr>
              <w:rPr>
                <w:sz w:val="24"/>
                <w:szCs w:val="24"/>
              </w:rPr>
            </w:pPr>
          </w:p>
        </w:tc>
        <w:tc>
          <w:tcPr>
            <w:tcW w:w="4395" w:type="dxa"/>
            <w:shd w:val="clear" w:color="auto" w:fill="auto"/>
            <w:vAlign w:val="center"/>
            <w:hideMark/>
          </w:tcPr>
          <w:p w14:paraId="2777FF8E" w14:textId="77777777" w:rsidR="006D3186" w:rsidRPr="00DB1BAC" w:rsidRDefault="006D3186" w:rsidP="006D3186">
            <w:pPr>
              <w:rPr>
                <w:sz w:val="24"/>
                <w:szCs w:val="24"/>
                <w:lang w:val="sr-Cyrl-RS"/>
              </w:rPr>
            </w:pPr>
            <w:r w:rsidRPr="00DB1BAC">
              <w:rPr>
                <w:sz w:val="24"/>
                <w:szCs w:val="24"/>
                <w:lang w:val="sr-Cyrl-RS"/>
              </w:rPr>
              <w:t xml:space="preserve">                ПРОДАВАЦ</w:t>
            </w:r>
          </w:p>
        </w:tc>
      </w:tr>
      <w:tr w:rsidR="006D3186" w:rsidRPr="00DB1BAC" w14:paraId="75E5C207" w14:textId="77777777" w:rsidTr="006D3186">
        <w:tc>
          <w:tcPr>
            <w:tcW w:w="4503" w:type="dxa"/>
            <w:shd w:val="clear" w:color="auto" w:fill="auto"/>
            <w:vAlign w:val="center"/>
            <w:hideMark/>
          </w:tcPr>
          <w:p w14:paraId="5845F06C" w14:textId="77777777" w:rsidR="006D3186" w:rsidRPr="00DB1BAC" w:rsidRDefault="006D3186" w:rsidP="006D3186">
            <w:pPr>
              <w:jc w:val="center"/>
              <w:rPr>
                <w:sz w:val="24"/>
                <w:szCs w:val="24"/>
              </w:rPr>
            </w:pPr>
            <w:r w:rsidRPr="00DB1BAC">
              <w:rPr>
                <w:sz w:val="24"/>
                <w:szCs w:val="24"/>
              </w:rPr>
              <w:t>Ј</w:t>
            </w:r>
            <w:r w:rsidRPr="00DB1BAC">
              <w:rPr>
                <w:sz w:val="24"/>
                <w:szCs w:val="24"/>
                <w:lang w:val="sr-Cyrl-RS"/>
              </w:rPr>
              <w:t xml:space="preserve">авно предузеће </w:t>
            </w:r>
            <w:r w:rsidRPr="00DB1BAC">
              <w:rPr>
                <w:sz w:val="24"/>
                <w:szCs w:val="24"/>
              </w:rPr>
              <w:t>„Електропривреда  Србије“</w:t>
            </w:r>
            <w:r w:rsidRPr="00DB1BAC">
              <w:rPr>
                <w:sz w:val="24"/>
                <w:szCs w:val="24"/>
                <w:lang w:val="sr-Cyrl-RS"/>
              </w:rPr>
              <w:t xml:space="preserve"> </w:t>
            </w:r>
            <w:r w:rsidRPr="00DB1BAC">
              <w:rPr>
                <w:sz w:val="24"/>
                <w:szCs w:val="24"/>
              </w:rPr>
              <w:t>Београд</w:t>
            </w:r>
          </w:p>
        </w:tc>
        <w:tc>
          <w:tcPr>
            <w:tcW w:w="1275" w:type="dxa"/>
            <w:shd w:val="clear" w:color="auto" w:fill="auto"/>
            <w:vAlign w:val="center"/>
          </w:tcPr>
          <w:p w14:paraId="0E253E66" w14:textId="77777777" w:rsidR="006D3186" w:rsidRPr="00DB1BAC" w:rsidRDefault="006D3186" w:rsidP="006D3186">
            <w:pPr>
              <w:rPr>
                <w:sz w:val="24"/>
                <w:szCs w:val="24"/>
              </w:rPr>
            </w:pPr>
          </w:p>
        </w:tc>
        <w:tc>
          <w:tcPr>
            <w:tcW w:w="4395" w:type="dxa"/>
            <w:shd w:val="clear" w:color="auto" w:fill="auto"/>
            <w:vAlign w:val="center"/>
          </w:tcPr>
          <w:p w14:paraId="45D77664" w14:textId="77777777" w:rsidR="006D3186" w:rsidRPr="00DB1BAC" w:rsidRDefault="006D3186" w:rsidP="006D3186">
            <w:pPr>
              <w:rPr>
                <w:sz w:val="24"/>
                <w:szCs w:val="24"/>
              </w:rPr>
            </w:pPr>
            <w:r w:rsidRPr="00DB1BAC">
              <w:rPr>
                <w:sz w:val="24"/>
                <w:szCs w:val="24"/>
                <w:lang w:val="sr-Cyrl-RS"/>
              </w:rPr>
              <w:t xml:space="preserve">                     </w:t>
            </w:r>
            <w:r w:rsidRPr="00DB1BAC">
              <w:rPr>
                <w:sz w:val="24"/>
                <w:szCs w:val="24"/>
              </w:rPr>
              <w:t>Назив</w:t>
            </w:r>
          </w:p>
        </w:tc>
      </w:tr>
      <w:tr w:rsidR="006D3186" w:rsidRPr="00DB1BAC" w14:paraId="27BBC01C" w14:textId="77777777" w:rsidTr="006D3186">
        <w:tc>
          <w:tcPr>
            <w:tcW w:w="4503" w:type="dxa"/>
            <w:shd w:val="clear" w:color="auto" w:fill="auto"/>
            <w:vAlign w:val="center"/>
            <w:hideMark/>
          </w:tcPr>
          <w:p w14:paraId="0A516F5F" w14:textId="77777777" w:rsidR="006D3186" w:rsidRPr="00DB1BAC" w:rsidRDefault="006D3186" w:rsidP="006D3186">
            <w:pPr>
              <w:rPr>
                <w:sz w:val="24"/>
                <w:szCs w:val="24"/>
              </w:rPr>
            </w:pPr>
            <w:r w:rsidRPr="00DB1BAC">
              <w:rPr>
                <w:sz w:val="24"/>
                <w:szCs w:val="24"/>
              </w:rPr>
              <w:t xml:space="preserve">     ________________________</w:t>
            </w:r>
          </w:p>
        </w:tc>
        <w:tc>
          <w:tcPr>
            <w:tcW w:w="1275" w:type="dxa"/>
            <w:shd w:val="clear" w:color="auto" w:fill="auto"/>
            <w:vAlign w:val="center"/>
            <w:hideMark/>
          </w:tcPr>
          <w:p w14:paraId="712A477B" w14:textId="77777777" w:rsidR="006D3186" w:rsidRPr="00DB1BAC" w:rsidRDefault="006D3186" w:rsidP="006D3186">
            <w:pPr>
              <w:rPr>
                <w:sz w:val="24"/>
                <w:szCs w:val="24"/>
                <w:lang w:val="sr-Cyrl-RS"/>
              </w:rPr>
            </w:pPr>
            <w:r w:rsidRPr="00DB1BAC">
              <w:rPr>
                <w:sz w:val="24"/>
                <w:szCs w:val="24"/>
              </w:rPr>
              <w:t>М.П.</w:t>
            </w:r>
            <w:r w:rsidRPr="00DB1BAC">
              <w:rPr>
                <w:sz w:val="24"/>
                <w:szCs w:val="24"/>
                <w:lang w:val="sr-Cyrl-RS"/>
              </w:rPr>
              <w:t xml:space="preserve">   </w:t>
            </w:r>
          </w:p>
        </w:tc>
        <w:tc>
          <w:tcPr>
            <w:tcW w:w="4395" w:type="dxa"/>
            <w:shd w:val="clear" w:color="auto" w:fill="auto"/>
            <w:vAlign w:val="center"/>
            <w:hideMark/>
          </w:tcPr>
          <w:p w14:paraId="7E052DD2" w14:textId="71AA3B91" w:rsidR="006D3186" w:rsidRPr="00DB1BAC" w:rsidRDefault="00171C74" w:rsidP="006D3186">
            <w:pPr>
              <w:rPr>
                <w:sz w:val="24"/>
                <w:szCs w:val="24"/>
              </w:rPr>
            </w:pPr>
            <w:r w:rsidRPr="00DB1BAC">
              <w:rPr>
                <w:sz w:val="24"/>
                <w:szCs w:val="24"/>
              </w:rPr>
              <w:t>__________________________</w:t>
            </w:r>
          </w:p>
        </w:tc>
      </w:tr>
      <w:tr w:rsidR="006D3186" w:rsidRPr="00DB1BAC" w14:paraId="623D2B29" w14:textId="77777777" w:rsidTr="006D3186">
        <w:tc>
          <w:tcPr>
            <w:tcW w:w="4503" w:type="dxa"/>
            <w:shd w:val="clear" w:color="auto" w:fill="auto"/>
            <w:vAlign w:val="center"/>
            <w:hideMark/>
          </w:tcPr>
          <w:p w14:paraId="68C5BE86" w14:textId="77777777" w:rsidR="006D3186" w:rsidRPr="00DB1BAC" w:rsidRDefault="006D3186" w:rsidP="006D3186">
            <w:pPr>
              <w:rPr>
                <w:sz w:val="24"/>
                <w:szCs w:val="24"/>
                <w:lang w:val="sr-Cyrl-RS"/>
              </w:rPr>
            </w:pPr>
            <w:r w:rsidRPr="00DB1BAC">
              <w:rPr>
                <w:sz w:val="24"/>
                <w:szCs w:val="24"/>
                <w:lang w:val="sr-Cyrl-RS"/>
              </w:rPr>
              <w:t xml:space="preserve">                Милорад Грчић</w:t>
            </w:r>
          </w:p>
        </w:tc>
        <w:tc>
          <w:tcPr>
            <w:tcW w:w="1275" w:type="dxa"/>
            <w:shd w:val="clear" w:color="auto" w:fill="auto"/>
            <w:vAlign w:val="center"/>
          </w:tcPr>
          <w:p w14:paraId="052AF80B" w14:textId="77777777" w:rsidR="006D3186" w:rsidRPr="00DB1BAC" w:rsidRDefault="006D3186" w:rsidP="006D3186">
            <w:pPr>
              <w:rPr>
                <w:sz w:val="24"/>
                <w:szCs w:val="24"/>
              </w:rPr>
            </w:pPr>
          </w:p>
        </w:tc>
        <w:tc>
          <w:tcPr>
            <w:tcW w:w="4395" w:type="dxa"/>
            <w:shd w:val="clear" w:color="auto" w:fill="auto"/>
            <w:vAlign w:val="center"/>
            <w:hideMark/>
          </w:tcPr>
          <w:p w14:paraId="5C7A7DE9" w14:textId="77777777" w:rsidR="006D3186" w:rsidRPr="00DB1BAC" w:rsidRDefault="006D3186" w:rsidP="006D3186">
            <w:pPr>
              <w:rPr>
                <w:sz w:val="24"/>
                <w:szCs w:val="24"/>
              </w:rPr>
            </w:pPr>
            <w:r w:rsidRPr="00DB1BAC">
              <w:rPr>
                <w:sz w:val="24"/>
                <w:szCs w:val="24"/>
                <w:lang w:val="sr-Cyrl-RS"/>
              </w:rPr>
              <w:t xml:space="preserve">             </w:t>
            </w:r>
            <w:r w:rsidRPr="00DB1BAC">
              <w:rPr>
                <w:sz w:val="24"/>
                <w:szCs w:val="24"/>
              </w:rPr>
              <w:t>име и презиме</w:t>
            </w:r>
          </w:p>
        </w:tc>
      </w:tr>
      <w:tr w:rsidR="006D3186" w:rsidRPr="00DB1BAC" w14:paraId="3199407F" w14:textId="77777777" w:rsidTr="006D3186">
        <w:tc>
          <w:tcPr>
            <w:tcW w:w="4503" w:type="dxa"/>
            <w:shd w:val="clear" w:color="auto" w:fill="auto"/>
            <w:vAlign w:val="center"/>
            <w:hideMark/>
          </w:tcPr>
          <w:p w14:paraId="5FADA3BA" w14:textId="77777777" w:rsidR="006D3186" w:rsidRPr="00DB1BAC" w:rsidRDefault="006D3186" w:rsidP="006D3186">
            <w:pPr>
              <w:rPr>
                <w:sz w:val="24"/>
                <w:szCs w:val="24"/>
                <w:lang w:val="sr-Cyrl-RS"/>
              </w:rPr>
            </w:pPr>
            <w:r w:rsidRPr="00DB1BAC">
              <w:rPr>
                <w:sz w:val="24"/>
                <w:szCs w:val="24"/>
                <w:lang w:val="sr-Cyrl-RS"/>
              </w:rPr>
              <w:t xml:space="preserve">                 в.д. директора </w:t>
            </w:r>
          </w:p>
        </w:tc>
        <w:tc>
          <w:tcPr>
            <w:tcW w:w="1275" w:type="dxa"/>
            <w:shd w:val="clear" w:color="auto" w:fill="auto"/>
            <w:vAlign w:val="center"/>
          </w:tcPr>
          <w:p w14:paraId="236EFCA0" w14:textId="77777777" w:rsidR="006D3186" w:rsidRPr="00DB1BAC" w:rsidRDefault="006D3186" w:rsidP="006D3186">
            <w:pPr>
              <w:rPr>
                <w:sz w:val="24"/>
                <w:szCs w:val="24"/>
              </w:rPr>
            </w:pPr>
          </w:p>
        </w:tc>
        <w:tc>
          <w:tcPr>
            <w:tcW w:w="4395" w:type="dxa"/>
            <w:shd w:val="clear" w:color="auto" w:fill="auto"/>
            <w:vAlign w:val="center"/>
          </w:tcPr>
          <w:p w14:paraId="73DE48BC" w14:textId="77777777" w:rsidR="006D3186" w:rsidRPr="00DB1BAC" w:rsidRDefault="006D3186" w:rsidP="006D3186">
            <w:pPr>
              <w:rPr>
                <w:sz w:val="24"/>
                <w:szCs w:val="24"/>
              </w:rPr>
            </w:pPr>
            <w:r w:rsidRPr="00DB1BAC">
              <w:rPr>
                <w:sz w:val="24"/>
                <w:szCs w:val="24"/>
                <w:lang w:val="sr-Cyrl-RS"/>
              </w:rPr>
              <w:t xml:space="preserve">                   </w:t>
            </w:r>
            <w:r w:rsidRPr="00DB1BAC">
              <w:rPr>
                <w:sz w:val="24"/>
                <w:szCs w:val="24"/>
              </w:rPr>
              <w:t>функција</w:t>
            </w:r>
          </w:p>
        </w:tc>
      </w:tr>
    </w:tbl>
    <w:p w14:paraId="5F4C06B3" w14:textId="77777777" w:rsidR="006D3186" w:rsidRPr="00DB1BAC" w:rsidRDefault="006D3186" w:rsidP="006D3186">
      <w:pPr>
        <w:rPr>
          <w:sz w:val="24"/>
          <w:szCs w:val="24"/>
          <w:lang w:val="sr-Cyrl-RS"/>
        </w:rPr>
      </w:pPr>
    </w:p>
    <w:p w14:paraId="02A9F492" w14:textId="77777777" w:rsidR="006D3186" w:rsidRPr="00DB1BAC" w:rsidRDefault="006D3186" w:rsidP="006D3186">
      <w:pPr>
        <w:spacing w:before="0"/>
        <w:jc w:val="left"/>
        <w:rPr>
          <w:rFonts w:cs="Arial"/>
          <w:sz w:val="24"/>
          <w:szCs w:val="24"/>
        </w:rPr>
      </w:pPr>
    </w:p>
    <w:p w14:paraId="500D045B" w14:textId="77777777" w:rsidR="006D3186" w:rsidRPr="00DB1BAC" w:rsidRDefault="006D3186" w:rsidP="006D3186">
      <w:pPr>
        <w:tabs>
          <w:tab w:val="left" w:pos="567"/>
        </w:tabs>
        <w:spacing w:before="0"/>
        <w:rPr>
          <w:rFonts w:cs="Arial"/>
          <w:sz w:val="24"/>
          <w:szCs w:val="24"/>
        </w:rPr>
      </w:pPr>
    </w:p>
    <w:sectPr w:rsidR="006D3186" w:rsidRPr="00DB1BAC" w:rsidSect="00312905">
      <w:headerReference w:type="default" r:id="rId171"/>
      <w:footerReference w:type="even" r:id="rId172"/>
      <w:footerReference w:type="default" r:id="rId173"/>
      <w:headerReference w:type="first" r:id="rId174"/>
      <w:footerReference w:type="first" r:id="rId175"/>
      <w:footnotePr>
        <w:pos w:val="beneathText"/>
      </w:footnotePr>
      <w:pgSz w:w="11909" w:h="16834" w:code="9"/>
      <w:pgMar w:top="1560" w:right="1440" w:bottom="1440" w:left="1440" w:header="144"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D2552" w14:textId="77777777" w:rsidR="009C44E0" w:rsidRDefault="009C44E0">
      <w:r>
        <w:separator/>
      </w:r>
    </w:p>
    <w:p w14:paraId="1A4DA484" w14:textId="77777777" w:rsidR="009C44E0" w:rsidRDefault="009C44E0"/>
  </w:endnote>
  <w:endnote w:type="continuationSeparator" w:id="0">
    <w:p w14:paraId="1EE7CD1B" w14:textId="77777777" w:rsidR="009C44E0" w:rsidRDefault="009C44E0">
      <w:r>
        <w:continuationSeparator/>
      </w:r>
    </w:p>
    <w:p w14:paraId="3DB455BB" w14:textId="77777777" w:rsidR="009C44E0" w:rsidRDefault="009C44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charset w:val="00"/>
    <w:family w:val="auto"/>
    <w:pitch w:val="variable"/>
    <w:sig w:usb0="00000001" w:usb1="00000000" w:usb2="00000000" w:usb3="00000000" w:csb0="00000009" w:csb1="00000000"/>
  </w:font>
  <w:font w:name="StarSymbol">
    <w:altName w:val="Arial Unicode MS"/>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01" w:usb1="00000000" w:usb2="00000000" w:usb3="00000000" w:csb0="00000009" w:csb1="00000000"/>
  </w:font>
  <w:font w:name="Optima">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DejaVu Sans">
    <w:altName w:val="Times New Roman"/>
    <w:charset w:val="00"/>
    <w:family w:val="roman"/>
    <w:pitch w:val="variable"/>
  </w:font>
  <w:font w:name="TimesNewRomanPS-Bold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15D77" w14:textId="77777777" w:rsidR="00312905" w:rsidRDefault="00312905"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4B6C29" w14:textId="77777777" w:rsidR="00312905" w:rsidRDefault="00312905" w:rsidP="00841BE7">
    <w:pPr>
      <w:pStyle w:val="Footer"/>
      <w:ind w:right="360"/>
    </w:pPr>
  </w:p>
  <w:p w14:paraId="0A8110C7" w14:textId="77777777" w:rsidR="00312905" w:rsidRDefault="00312905"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484462"/>
      <w:docPartObj>
        <w:docPartGallery w:val="Page Numbers (Bottom of Page)"/>
        <w:docPartUnique/>
      </w:docPartObj>
    </w:sdtPr>
    <w:sdtEndPr>
      <w:rPr>
        <w:sz w:val="20"/>
      </w:rPr>
    </w:sdtEndPr>
    <w:sdtContent>
      <w:sdt>
        <w:sdtPr>
          <w:id w:val="-1705238520"/>
          <w:docPartObj>
            <w:docPartGallery w:val="Page Numbers (Top of Page)"/>
            <w:docPartUnique/>
          </w:docPartObj>
        </w:sdtPr>
        <w:sdtEndPr>
          <w:rPr>
            <w:sz w:val="20"/>
          </w:rPr>
        </w:sdtEndPr>
        <w:sdtContent>
          <w:p w14:paraId="41E4D3B6" w14:textId="0F33A19E" w:rsidR="00312905" w:rsidRPr="0069589D" w:rsidRDefault="00312905" w:rsidP="0069589D">
            <w:pPr>
              <w:pStyle w:val="Footer"/>
              <w:jc w:val="right"/>
              <w:rPr>
                <w:sz w:val="20"/>
              </w:rPr>
            </w:pPr>
            <w:r w:rsidRPr="0069589D">
              <w:rPr>
                <w:bCs/>
                <w:sz w:val="20"/>
              </w:rPr>
              <w:fldChar w:fldCharType="begin"/>
            </w:r>
            <w:r w:rsidRPr="0069589D">
              <w:rPr>
                <w:bCs/>
                <w:sz w:val="20"/>
              </w:rPr>
              <w:instrText xml:space="preserve"> PAGE </w:instrText>
            </w:r>
            <w:r w:rsidRPr="0069589D">
              <w:rPr>
                <w:bCs/>
                <w:sz w:val="20"/>
              </w:rPr>
              <w:fldChar w:fldCharType="separate"/>
            </w:r>
            <w:r w:rsidR="00957A79">
              <w:rPr>
                <w:bCs/>
                <w:noProof/>
                <w:sz w:val="20"/>
              </w:rPr>
              <w:t>2</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957A79">
              <w:rPr>
                <w:bCs/>
                <w:noProof/>
                <w:sz w:val="20"/>
              </w:rPr>
              <w:t>55</w:t>
            </w:r>
            <w:r w:rsidRPr="0069589D">
              <w:rPr>
                <w:bCs/>
                <w:sz w:val="20"/>
              </w:rPr>
              <w:fldChar w:fldCharType="end"/>
            </w:r>
          </w:p>
        </w:sdtContent>
      </w:sdt>
    </w:sdtContent>
  </w:sdt>
  <w:p w14:paraId="029ACFBA" w14:textId="77777777" w:rsidR="00312905" w:rsidRDefault="00312905" w:rsidP="003D2C88">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609608"/>
      <w:docPartObj>
        <w:docPartGallery w:val="Page Numbers (Bottom of Page)"/>
        <w:docPartUnique/>
      </w:docPartObj>
    </w:sdtPr>
    <w:sdtEndPr/>
    <w:sdtContent>
      <w:sdt>
        <w:sdtPr>
          <w:id w:val="-1769616900"/>
          <w:docPartObj>
            <w:docPartGallery w:val="Page Numbers (Top of Page)"/>
            <w:docPartUnique/>
          </w:docPartObj>
        </w:sdtPr>
        <w:sdtEndPr/>
        <w:sdtContent>
          <w:p w14:paraId="27ABC11F" w14:textId="7F85446B" w:rsidR="00312905" w:rsidRPr="0069589D" w:rsidRDefault="00312905">
            <w:pPr>
              <w:pStyle w:val="Footer"/>
              <w:jc w:val="right"/>
            </w:pPr>
            <w:r>
              <w:t xml:space="preserve"> </w:t>
            </w:r>
            <w:r w:rsidRPr="0069589D">
              <w:rPr>
                <w:bCs/>
                <w:sz w:val="20"/>
              </w:rPr>
              <w:fldChar w:fldCharType="begin"/>
            </w:r>
            <w:r w:rsidRPr="0069589D">
              <w:rPr>
                <w:bCs/>
                <w:sz w:val="20"/>
              </w:rPr>
              <w:instrText xml:space="preserve"> PAGE </w:instrText>
            </w:r>
            <w:r w:rsidRPr="0069589D">
              <w:rPr>
                <w:bCs/>
                <w:sz w:val="20"/>
              </w:rPr>
              <w:fldChar w:fldCharType="separate"/>
            </w:r>
            <w:r w:rsidR="00957A79">
              <w:rPr>
                <w:bCs/>
                <w:noProof/>
                <w:sz w:val="20"/>
              </w:rPr>
              <w:t>1</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957A79">
              <w:rPr>
                <w:bCs/>
                <w:noProof/>
                <w:sz w:val="20"/>
              </w:rPr>
              <w:t>55</w:t>
            </w:r>
            <w:r w:rsidRPr="0069589D">
              <w:rPr>
                <w:bCs/>
                <w:sz w:val="20"/>
              </w:rPr>
              <w:fldChar w:fldCharType="end"/>
            </w:r>
          </w:p>
        </w:sdtContent>
      </w:sdt>
    </w:sdtContent>
  </w:sdt>
  <w:p w14:paraId="031C94C3" w14:textId="77777777" w:rsidR="00312905" w:rsidRDefault="0031290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BBAF8" w14:textId="77777777" w:rsidR="009C44E0" w:rsidRDefault="009C44E0">
      <w:r>
        <w:separator/>
      </w:r>
    </w:p>
    <w:p w14:paraId="62707AA8" w14:textId="77777777" w:rsidR="009C44E0" w:rsidRDefault="009C44E0"/>
  </w:footnote>
  <w:footnote w:type="continuationSeparator" w:id="0">
    <w:p w14:paraId="7B1E2852" w14:textId="77777777" w:rsidR="009C44E0" w:rsidRDefault="009C44E0">
      <w:r>
        <w:continuationSeparator/>
      </w:r>
    </w:p>
    <w:p w14:paraId="4EFDD776" w14:textId="77777777" w:rsidR="009C44E0" w:rsidRDefault="009C44E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7EEF5" w14:textId="77777777" w:rsidR="00312905" w:rsidRDefault="00312905" w:rsidP="004276AD">
    <w:pPr>
      <w:pStyle w:val="Header"/>
      <w:rPr>
        <w:sz w:val="20"/>
      </w:rPr>
    </w:pPr>
  </w:p>
  <w:p w14:paraId="3396E1C1" w14:textId="77777777" w:rsidR="00312905" w:rsidRPr="00DB1BAC" w:rsidRDefault="00312905" w:rsidP="00CC2AFC">
    <w:pPr>
      <w:pStyle w:val="Header"/>
      <w:spacing w:before="0"/>
      <w:jc w:val="center"/>
      <w:rPr>
        <w:sz w:val="22"/>
        <w:szCs w:val="22"/>
      </w:rPr>
    </w:pPr>
    <w:r w:rsidRPr="00DB1BAC">
      <w:rPr>
        <w:sz w:val="22"/>
        <w:szCs w:val="22"/>
      </w:rPr>
      <w:t>ЈП „Електропривреда Србије“ Београд</w:t>
    </w:r>
  </w:p>
  <w:p w14:paraId="3E5F7E28" w14:textId="0CC7C685" w:rsidR="00312905" w:rsidRPr="00DB1BAC" w:rsidRDefault="00312905" w:rsidP="00CC2AFC">
    <w:pPr>
      <w:pStyle w:val="Header"/>
      <w:spacing w:before="0"/>
      <w:jc w:val="center"/>
      <w:rPr>
        <w:sz w:val="22"/>
        <w:szCs w:val="22"/>
        <w:lang w:val="sr-Cyrl-RS"/>
      </w:rPr>
    </w:pPr>
    <w:r>
      <w:rPr>
        <w:sz w:val="22"/>
        <w:szCs w:val="22"/>
      </w:rPr>
      <w:t>Конкурсна документација JН</w:t>
    </w:r>
    <w:r w:rsidRPr="00DB1BAC">
      <w:rPr>
        <w:sz w:val="22"/>
        <w:szCs w:val="22"/>
      </w:rPr>
      <w:t>/</w:t>
    </w:r>
    <w:r>
      <w:rPr>
        <w:sz w:val="22"/>
        <w:szCs w:val="22"/>
        <w:lang w:val="sr-Cyrl-RS"/>
      </w:rPr>
      <w:t>83</w:t>
    </w:r>
    <w:r w:rsidRPr="00DB1BAC">
      <w:rPr>
        <w:sz w:val="22"/>
        <w:szCs w:val="22"/>
      </w:rPr>
      <w:t>00/0</w:t>
    </w:r>
    <w:r>
      <w:rPr>
        <w:sz w:val="22"/>
        <w:szCs w:val="22"/>
        <w:lang w:val="sr-Cyrl-RS"/>
      </w:rPr>
      <w:t>146</w:t>
    </w:r>
    <w:r w:rsidRPr="00DB1BAC">
      <w:rPr>
        <w:sz w:val="22"/>
        <w:szCs w:val="22"/>
      </w:rPr>
      <w:t>/201</w:t>
    </w:r>
    <w:r w:rsidRPr="00DB1BAC">
      <w:rPr>
        <w:sz w:val="22"/>
        <w:szCs w:val="22"/>
        <w:lang w:val="sr-Cyrl-RS"/>
      </w:rPr>
      <w:t>7</w:t>
    </w:r>
  </w:p>
  <w:p w14:paraId="7077A496" w14:textId="77777777" w:rsidR="00312905" w:rsidRDefault="00312905"/>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70972" w14:textId="2EEF2FFC" w:rsidR="00312905" w:rsidRPr="00312905" w:rsidRDefault="00312905">
    <w:pPr>
      <w:pStyle w:val="Header"/>
      <w:rPr>
        <w:lang w:val="sr-Cyrl-RS"/>
      </w:rPr>
    </w:pPr>
    <w:r>
      <w:rPr>
        <w:lang w:val="sr-Cyrl-RS"/>
      </w:rPr>
      <w:t>Конкурсна документација ЈН/8300/0146/2017</w:t>
    </w:r>
  </w:p>
  <w:p w14:paraId="4872451A" w14:textId="77777777" w:rsidR="00312905" w:rsidRPr="00210557" w:rsidRDefault="00312905" w:rsidP="00CC2AFC">
    <w:pPr>
      <w:pStyle w:val="Header"/>
      <w:spacing w:before="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BC54522"/>
    <w:multiLevelType w:val="multilevel"/>
    <w:tmpl w:val="F1B0A068"/>
    <w:lvl w:ilvl="0">
      <w:start w:val="6"/>
      <w:numFmt w:val="decimal"/>
      <w:lvlText w:val="%1"/>
      <w:lvlJc w:val="left"/>
      <w:pPr>
        <w:ind w:left="748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854729C"/>
    <w:multiLevelType w:val="multilevel"/>
    <w:tmpl w:val="DE0AC26E"/>
    <w:lvl w:ilvl="0">
      <w:start w:val="1"/>
      <w:numFmt w:val="decimal"/>
      <w:lvlText w:val="%1."/>
      <w:lvlJc w:val="left"/>
      <w:pPr>
        <w:ind w:left="720" w:hanging="360"/>
      </w:pPr>
      <w:rPr>
        <w:b w:val="0"/>
      </w:rPr>
    </w:lvl>
    <w:lvl w:ilvl="1">
      <w:start w:val="3"/>
      <w:numFmt w:val="decimal"/>
      <w:isLgl/>
      <w:lvlText w:val="%1.%2."/>
      <w:lvlJc w:val="left"/>
      <w:pPr>
        <w:ind w:left="153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280B66D2"/>
    <w:multiLevelType w:val="hybridMultilevel"/>
    <w:tmpl w:val="08061E32"/>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29F257B0"/>
    <w:multiLevelType w:val="hybridMultilevel"/>
    <w:tmpl w:val="6248EB3E"/>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70"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4"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6"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8"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0"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4"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6"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7"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3"/>
  </w:num>
  <w:num w:numId="2">
    <w:abstractNumId w:val="65"/>
  </w:num>
  <w:num w:numId="3">
    <w:abstractNumId w:val="79"/>
  </w:num>
  <w:num w:numId="4">
    <w:abstractNumId w:val="56"/>
  </w:num>
  <w:num w:numId="5">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87"/>
  </w:num>
  <w:num w:numId="8">
    <w:abstractNumId w:val="70"/>
  </w:num>
  <w:num w:numId="9">
    <w:abstractNumId w:val="88"/>
  </w:num>
  <w:num w:numId="10">
    <w:abstractNumId w:val="72"/>
  </w:num>
  <w:num w:numId="11">
    <w:abstractNumId w:val="67"/>
  </w:num>
  <w:num w:numId="12">
    <w:abstractNumId w:val="60"/>
  </w:num>
  <w:num w:numId="13">
    <w:abstractNumId w:val="57"/>
  </w:num>
  <w:num w:numId="14">
    <w:abstractNumId w:val="74"/>
  </w:num>
  <w:num w:numId="15">
    <w:abstractNumId w:val="64"/>
  </w:num>
  <w:num w:numId="16">
    <w:abstractNumId w:val="80"/>
  </w:num>
  <w:num w:numId="17">
    <w:abstractNumId w:val="82"/>
  </w:num>
  <w:num w:numId="18">
    <w:abstractNumId w:val="80"/>
  </w:num>
  <w:num w:numId="19">
    <w:abstractNumId w:val="50"/>
  </w:num>
  <w:num w:numId="20">
    <w:abstractNumId w:val="73"/>
  </w:num>
  <w:num w:numId="21">
    <w:abstractNumId w:val="58"/>
  </w:num>
  <w:num w:numId="22">
    <w:abstractNumId w:val="76"/>
  </w:num>
  <w:num w:numId="23">
    <w:abstractNumId w:val="66"/>
  </w:num>
  <w:num w:numId="24">
    <w:abstractNumId w:val="49"/>
  </w:num>
  <w:num w:numId="25">
    <w:abstractNumId w:val="51"/>
  </w:num>
  <w:num w:numId="26">
    <w:abstractNumId w:val="6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8"/>
  </w:num>
  <w:num w:numId="28">
    <w:abstractNumId w:val="6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71E"/>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192"/>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1AA"/>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8EA"/>
    <w:rsid w:val="00044A8E"/>
    <w:rsid w:val="000455D2"/>
    <w:rsid w:val="00045FB6"/>
    <w:rsid w:val="00046BC7"/>
    <w:rsid w:val="00046BE9"/>
    <w:rsid w:val="00046D24"/>
    <w:rsid w:val="00046DA8"/>
    <w:rsid w:val="00046F29"/>
    <w:rsid w:val="00046FA0"/>
    <w:rsid w:val="0004799D"/>
    <w:rsid w:val="00047A1C"/>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6D70"/>
    <w:rsid w:val="000577BC"/>
    <w:rsid w:val="00057E3F"/>
    <w:rsid w:val="00057F61"/>
    <w:rsid w:val="0006051E"/>
    <w:rsid w:val="000609A8"/>
    <w:rsid w:val="00060DAC"/>
    <w:rsid w:val="00061118"/>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24"/>
    <w:rsid w:val="00077BE9"/>
    <w:rsid w:val="00077DE3"/>
    <w:rsid w:val="00080314"/>
    <w:rsid w:val="00080647"/>
    <w:rsid w:val="0008076F"/>
    <w:rsid w:val="00080E72"/>
    <w:rsid w:val="00080EA3"/>
    <w:rsid w:val="00081070"/>
    <w:rsid w:val="00081E22"/>
    <w:rsid w:val="00082081"/>
    <w:rsid w:val="0008225F"/>
    <w:rsid w:val="000825C0"/>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BDF"/>
    <w:rsid w:val="00085E88"/>
    <w:rsid w:val="00086EED"/>
    <w:rsid w:val="00086F03"/>
    <w:rsid w:val="0008707A"/>
    <w:rsid w:val="000870AF"/>
    <w:rsid w:val="0008737F"/>
    <w:rsid w:val="000875AB"/>
    <w:rsid w:val="00087D31"/>
    <w:rsid w:val="00090362"/>
    <w:rsid w:val="000905C6"/>
    <w:rsid w:val="00090A5C"/>
    <w:rsid w:val="00090DF6"/>
    <w:rsid w:val="00090F0E"/>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370"/>
    <w:rsid w:val="000A070F"/>
    <w:rsid w:val="000A0720"/>
    <w:rsid w:val="000A10E3"/>
    <w:rsid w:val="000A2227"/>
    <w:rsid w:val="000A246F"/>
    <w:rsid w:val="000A3482"/>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8C8"/>
    <w:rsid w:val="000D6ACE"/>
    <w:rsid w:val="000D6FD6"/>
    <w:rsid w:val="000D730D"/>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2E32"/>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5E53"/>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69CC"/>
    <w:rsid w:val="00107098"/>
    <w:rsid w:val="001070C7"/>
    <w:rsid w:val="0010773D"/>
    <w:rsid w:val="00107CB3"/>
    <w:rsid w:val="00110207"/>
    <w:rsid w:val="001105E6"/>
    <w:rsid w:val="0011086D"/>
    <w:rsid w:val="00110BD5"/>
    <w:rsid w:val="00110E6A"/>
    <w:rsid w:val="001111D8"/>
    <w:rsid w:val="00111425"/>
    <w:rsid w:val="001115F2"/>
    <w:rsid w:val="001117FD"/>
    <w:rsid w:val="0011191A"/>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88C"/>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0A"/>
    <w:rsid w:val="00133780"/>
    <w:rsid w:val="0013390A"/>
    <w:rsid w:val="001339A0"/>
    <w:rsid w:val="00133A6E"/>
    <w:rsid w:val="00133CB5"/>
    <w:rsid w:val="00133DB1"/>
    <w:rsid w:val="00133FA4"/>
    <w:rsid w:val="00134400"/>
    <w:rsid w:val="00134782"/>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6E9"/>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B67"/>
    <w:rsid w:val="001460FE"/>
    <w:rsid w:val="00146266"/>
    <w:rsid w:val="0014649A"/>
    <w:rsid w:val="001465C5"/>
    <w:rsid w:val="00146A66"/>
    <w:rsid w:val="00146C4C"/>
    <w:rsid w:val="001474B6"/>
    <w:rsid w:val="00147B5E"/>
    <w:rsid w:val="001508B7"/>
    <w:rsid w:val="00150FCE"/>
    <w:rsid w:val="001510F7"/>
    <w:rsid w:val="0015110F"/>
    <w:rsid w:val="00151402"/>
    <w:rsid w:val="0015159D"/>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204"/>
    <w:rsid w:val="001639C5"/>
    <w:rsid w:val="00164411"/>
    <w:rsid w:val="00164470"/>
    <w:rsid w:val="001644F1"/>
    <w:rsid w:val="0016495F"/>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1C7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C6A"/>
    <w:rsid w:val="00196D47"/>
    <w:rsid w:val="00197578"/>
    <w:rsid w:val="0019781E"/>
    <w:rsid w:val="001979B1"/>
    <w:rsid w:val="001A0093"/>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0643"/>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5A9"/>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854"/>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5A5B"/>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DD7"/>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9A6"/>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228"/>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D8"/>
    <w:rsid w:val="00224CF4"/>
    <w:rsid w:val="00224D9E"/>
    <w:rsid w:val="002251A4"/>
    <w:rsid w:val="00225879"/>
    <w:rsid w:val="002260F7"/>
    <w:rsid w:val="00226574"/>
    <w:rsid w:val="0022742B"/>
    <w:rsid w:val="002275E8"/>
    <w:rsid w:val="00227901"/>
    <w:rsid w:val="00227CD0"/>
    <w:rsid w:val="0023000F"/>
    <w:rsid w:val="00230DAD"/>
    <w:rsid w:val="00230DC9"/>
    <w:rsid w:val="002318BC"/>
    <w:rsid w:val="002321A2"/>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65"/>
    <w:rsid w:val="00237FB2"/>
    <w:rsid w:val="00240344"/>
    <w:rsid w:val="00240961"/>
    <w:rsid w:val="00240B93"/>
    <w:rsid w:val="00240CC6"/>
    <w:rsid w:val="0024114E"/>
    <w:rsid w:val="00241A19"/>
    <w:rsid w:val="00241AB0"/>
    <w:rsid w:val="002422C3"/>
    <w:rsid w:val="0024243D"/>
    <w:rsid w:val="00242DF8"/>
    <w:rsid w:val="00242F92"/>
    <w:rsid w:val="002430B1"/>
    <w:rsid w:val="00243803"/>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CCA"/>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323"/>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4D5"/>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6D2"/>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B71"/>
    <w:rsid w:val="002D6D6E"/>
    <w:rsid w:val="002D7444"/>
    <w:rsid w:val="002D75E4"/>
    <w:rsid w:val="002D785B"/>
    <w:rsid w:val="002D7AB2"/>
    <w:rsid w:val="002D7F4F"/>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0C"/>
    <w:rsid w:val="002F1E22"/>
    <w:rsid w:val="002F2105"/>
    <w:rsid w:val="002F28B2"/>
    <w:rsid w:val="002F2DE5"/>
    <w:rsid w:val="002F2E6E"/>
    <w:rsid w:val="002F3DAD"/>
    <w:rsid w:val="002F4041"/>
    <w:rsid w:val="002F45B3"/>
    <w:rsid w:val="002F48D1"/>
    <w:rsid w:val="002F536E"/>
    <w:rsid w:val="002F53FF"/>
    <w:rsid w:val="002F67FB"/>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68B"/>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595"/>
    <w:rsid w:val="003108C8"/>
    <w:rsid w:val="00310EB6"/>
    <w:rsid w:val="003110E5"/>
    <w:rsid w:val="0031174B"/>
    <w:rsid w:val="00311888"/>
    <w:rsid w:val="00311E5C"/>
    <w:rsid w:val="00312650"/>
    <w:rsid w:val="00312905"/>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44D"/>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5FBE"/>
    <w:rsid w:val="003260D5"/>
    <w:rsid w:val="003264A0"/>
    <w:rsid w:val="00326C33"/>
    <w:rsid w:val="0032735C"/>
    <w:rsid w:val="0032791C"/>
    <w:rsid w:val="00327BC6"/>
    <w:rsid w:val="00327DE8"/>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5D32"/>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CE1"/>
    <w:rsid w:val="00352D0F"/>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1EB"/>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6CD"/>
    <w:rsid w:val="00366734"/>
    <w:rsid w:val="00366837"/>
    <w:rsid w:val="00367475"/>
    <w:rsid w:val="00367850"/>
    <w:rsid w:val="003679DF"/>
    <w:rsid w:val="00367BFF"/>
    <w:rsid w:val="003709D3"/>
    <w:rsid w:val="00370AA9"/>
    <w:rsid w:val="00370BD0"/>
    <w:rsid w:val="00370E97"/>
    <w:rsid w:val="00371185"/>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36"/>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28E"/>
    <w:rsid w:val="003A58C5"/>
    <w:rsid w:val="003A5AAB"/>
    <w:rsid w:val="003A5AD4"/>
    <w:rsid w:val="003A5B11"/>
    <w:rsid w:val="003A5BD4"/>
    <w:rsid w:val="003A5D72"/>
    <w:rsid w:val="003A681D"/>
    <w:rsid w:val="003A7252"/>
    <w:rsid w:val="003A74F5"/>
    <w:rsid w:val="003A7C94"/>
    <w:rsid w:val="003B04D3"/>
    <w:rsid w:val="003B0703"/>
    <w:rsid w:val="003B0A49"/>
    <w:rsid w:val="003B0FEF"/>
    <w:rsid w:val="003B1316"/>
    <w:rsid w:val="003B17F1"/>
    <w:rsid w:val="003B1B5E"/>
    <w:rsid w:val="003B1CA0"/>
    <w:rsid w:val="003B1E10"/>
    <w:rsid w:val="003B2544"/>
    <w:rsid w:val="003B2CDC"/>
    <w:rsid w:val="003B36F4"/>
    <w:rsid w:val="003B38C3"/>
    <w:rsid w:val="003B3D6E"/>
    <w:rsid w:val="003B40FC"/>
    <w:rsid w:val="003B4152"/>
    <w:rsid w:val="003B42AD"/>
    <w:rsid w:val="003B4655"/>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5F7"/>
    <w:rsid w:val="003C6607"/>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C8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B3F"/>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3DC9"/>
    <w:rsid w:val="00404DD4"/>
    <w:rsid w:val="00405684"/>
    <w:rsid w:val="00405E5E"/>
    <w:rsid w:val="004062E7"/>
    <w:rsid w:val="004065AE"/>
    <w:rsid w:val="00406F7D"/>
    <w:rsid w:val="0040775A"/>
    <w:rsid w:val="004077E5"/>
    <w:rsid w:val="004100C1"/>
    <w:rsid w:val="00410307"/>
    <w:rsid w:val="004107FE"/>
    <w:rsid w:val="00411041"/>
    <w:rsid w:val="0041123A"/>
    <w:rsid w:val="00411871"/>
    <w:rsid w:val="004118CB"/>
    <w:rsid w:val="00411DC3"/>
    <w:rsid w:val="004120AE"/>
    <w:rsid w:val="004125D6"/>
    <w:rsid w:val="00412AC4"/>
    <w:rsid w:val="00412FFF"/>
    <w:rsid w:val="0041303A"/>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043"/>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6F9D"/>
    <w:rsid w:val="0042720A"/>
    <w:rsid w:val="004273FF"/>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380"/>
    <w:rsid w:val="00433673"/>
    <w:rsid w:val="00433784"/>
    <w:rsid w:val="004338C4"/>
    <w:rsid w:val="00433B83"/>
    <w:rsid w:val="0043430A"/>
    <w:rsid w:val="0043431B"/>
    <w:rsid w:val="00434B16"/>
    <w:rsid w:val="00435443"/>
    <w:rsid w:val="004354FC"/>
    <w:rsid w:val="00435A98"/>
    <w:rsid w:val="00435C5B"/>
    <w:rsid w:val="00436336"/>
    <w:rsid w:val="004363D8"/>
    <w:rsid w:val="0043654E"/>
    <w:rsid w:val="0043679B"/>
    <w:rsid w:val="00436DA9"/>
    <w:rsid w:val="00436DB6"/>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A7D"/>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0F6"/>
    <w:rsid w:val="00456435"/>
    <w:rsid w:val="0045685C"/>
    <w:rsid w:val="00456A8F"/>
    <w:rsid w:val="00457A99"/>
    <w:rsid w:val="00457EDE"/>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67F21"/>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563"/>
    <w:rsid w:val="00476735"/>
    <w:rsid w:val="00476E54"/>
    <w:rsid w:val="0047715C"/>
    <w:rsid w:val="004772F7"/>
    <w:rsid w:val="0047743A"/>
    <w:rsid w:val="0047790C"/>
    <w:rsid w:val="00480077"/>
    <w:rsid w:val="00480907"/>
    <w:rsid w:val="00480A0F"/>
    <w:rsid w:val="004812AF"/>
    <w:rsid w:val="00481BC8"/>
    <w:rsid w:val="00482208"/>
    <w:rsid w:val="00482257"/>
    <w:rsid w:val="004823FF"/>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BB1"/>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949"/>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0C3"/>
    <w:rsid w:val="004E41C5"/>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022"/>
    <w:rsid w:val="004E725E"/>
    <w:rsid w:val="004E7380"/>
    <w:rsid w:val="004E7414"/>
    <w:rsid w:val="004E7466"/>
    <w:rsid w:val="004E75AB"/>
    <w:rsid w:val="004E75F9"/>
    <w:rsid w:val="004E7DF3"/>
    <w:rsid w:val="004F01B7"/>
    <w:rsid w:val="004F0358"/>
    <w:rsid w:val="004F1238"/>
    <w:rsid w:val="004F17E7"/>
    <w:rsid w:val="004F18B1"/>
    <w:rsid w:val="004F1A0A"/>
    <w:rsid w:val="004F1E87"/>
    <w:rsid w:val="004F1EB3"/>
    <w:rsid w:val="004F3373"/>
    <w:rsid w:val="004F3396"/>
    <w:rsid w:val="004F3781"/>
    <w:rsid w:val="004F3D64"/>
    <w:rsid w:val="004F4448"/>
    <w:rsid w:val="004F4790"/>
    <w:rsid w:val="004F4976"/>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0CD"/>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810"/>
    <w:rsid w:val="00512BED"/>
    <w:rsid w:val="00513370"/>
    <w:rsid w:val="005133AD"/>
    <w:rsid w:val="005134F6"/>
    <w:rsid w:val="005135F1"/>
    <w:rsid w:val="005138E5"/>
    <w:rsid w:val="00514086"/>
    <w:rsid w:val="0051447F"/>
    <w:rsid w:val="00514481"/>
    <w:rsid w:val="005147A8"/>
    <w:rsid w:val="00514BA1"/>
    <w:rsid w:val="00514C8A"/>
    <w:rsid w:val="00514CB3"/>
    <w:rsid w:val="00514EFD"/>
    <w:rsid w:val="0051544C"/>
    <w:rsid w:val="00515618"/>
    <w:rsid w:val="0051561A"/>
    <w:rsid w:val="005159C5"/>
    <w:rsid w:val="005159C6"/>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23D"/>
    <w:rsid w:val="00524249"/>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33"/>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2C31"/>
    <w:rsid w:val="00543191"/>
    <w:rsid w:val="005431C8"/>
    <w:rsid w:val="00543210"/>
    <w:rsid w:val="00543BC2"/>
    <w:rsid w:val="00543EB0"/>
    <w:rsid w:val="00544638"/>
    <w:rsid w:val="00544C24"/>
    <w:rsid w:val="00544CE8"/>
    <w:rsid w:val="00544D57"/>
    <w:rsid w:val="005453B2"/>
    <w:rsid w:val="00545456"/>
    <w:rsid w:val="0054567E"/>
    <w:rsid w:val="0054594A"/>
    <w:rsid w:val="00545D25"/>
    <w:rsid w:val="00545E8E"/>
    <w:rsid w:val="00546265"/>
    <w:rsid w:val="005463B3"/>
    <w:rsid w:val="00546862"/>
    <w:rsid w:val="00547363"/>
    <w:rsid w:val="005474B1"/>
    <w:rsid w:val="00547506"/>
    <w:rsid w:val="00547654"/>
    <w:rsid w:val="00550552"/>
    <w:rsid w:val="00550701"/>
    <w:rsid w:val="00550ACD"/>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9F2"/>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A4D"/>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B85"/>
    <w:rsid w:val="00597DB7"/>
    <w:rsid w:val="005A039C"/>
    <w:rsid w:val="005A03D8"/>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7BA"/>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B92"/>
    <w:rsid w:val="005B5D37"/>
    <w:rsid w:val="005B6192"/>
    <w:rsid w:val="005B6257"/>
    <w:rsid w:val="005B6494"/>
    <w:rsid w:val="005B680D"/>
    <w:rsid w:val="005B7074"/>
    <w:rsid w:val="005B713E"/>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3F2"/>
    <w:rsid w:val="005C2435"/>
    <w:rsid w:val="005C2A56"/>
    <w:rsid w:val="005C2EF7"/>
    <w:rsid w:val="005C3011"/>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681"/>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160"/>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2AE5"/>
    <w:rsid w:val="005F304D"/>
    <w:rsid w:val="005F36FA"/>
    <w:rsid w:val="005F3747"/>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A15"/>
    <w:rsid w:val="005F7D8D"/>
    <w:rsid w:val="005F7E90"/>
    <w:rsid w:val="005F7FB6"/>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28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1CC"/>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27CB6"/>
    <w:rsid w:val="00630278"/>
    <w:rsid w:val="0063038F"/>
    <w:rsid w:val="00630421"/>
    <w:rsid w:val="006308C2"/>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0FC"/>
    <w:rsid w:val="00641947"/>
    <w:rsid w:val="00641ED3"/>
    <w:rsid w:val="00642267"/>
    <w:rsid w:val="006422BB"/>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882"/>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3FAD"/>
    <w:rsid w:val="00654117"/>
    <w:rsid w:val="00654492"/>
    <w:rsid w:val="00654FEE"/>
    <w:rsid w:val="006551C1"/>
    <w:rsid w:val="0065596B"/>
    <w:rsid w:val="00655C81"/>
    <w:rsid w:val="00655D42"/>
    <w:rsid w:val="00655DE3"/>
    <w:rsid w:val="0065618C"/>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595"/>
    <w:rsid w:val="00672C02"/>
    <w:rsid w:val="00672DAC"/>
    <w:rsid w:val="006734A8"/>
    <w:rsid w:val="0067367A"/>
    <w:rsid w:val="00673B4A"/>
    <w:rsid w:val="00673FA5"/>
    <w:rsid w:val="00674172"/>
    <w:rsid w:val="006744BC"/>
    <w:rsid w:val="00674689"/>
    <w:rsid w:val="00674801"/>
    <w:rsid w:val="00674879"/>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757"/>
    <w:rsid w:val="00681D48"/>
    <w:rsid w:val="00681DD6"/>
    <w:rsid w:val="0068258E"/>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0B5A"/>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89D"/>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AB7"/>
    <w:rsid w:val="006B1D58"/>
    <w:rsid w:val="006B2301"/>
    <w:rsid w:val="006B29E3"/>
    <w:rsid w:val="006B2B89"/>
    <w:rsid w:val="006B2DF7"/>
    <w:rsid w:val="006B3210"/>
    <w:rsid w:val="006B327C"/>
    <w:rsid w:val="006B348B"/>
    <w:rsid w:val="006B35EB"/>
    <w:rsid w:val="006B374C"/>
    <w:rsid w:val="006B3DBA"/>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49F9"/>
    <w:rsid w:val="006C54BD"/>
    <w:rsid w:val="006C5763"/>
    <w:rsid w:val="006C5787"/>
    <w:rsid w:val="006C598D"/>
    <w:rsid w:val="006C5BE0"/>
    <w:rsid w:val="006C5C97"/>
    <w:rsid w:val="006C5D2A"/>
    <w:rsid w:val="006C5F2E"/>
    <w:rsid w:val="006C627F"/>
    <w:rsid w:val="006C62B6"/>
    <w:rsid w:val="006C6AF1"/>
    <w:rsid w:val="006C6FDF"/>
    <w:rsid w:val="006C7060"/>
    <w:rsid w:val="006C769D"/>
    <w:rsid w:val="006D00E6"/>
    <w:rsid w:val="006D01C7"/>
    <w:rsid w:val="006D089A"/>
    <w:rsid w:val="006D0B88"/>
    <w:rsid w:val="006D1969"/>
    <w:rsid w:val="006D1E79"/>
    <w:rsid w:val="006D2017"/>
    <w:rsid w:val="006D26DE"/>
    <w:rsid w:val="006D2DDB"/>
    <w:rsid w:val="006D2E32"/>
    <w:rsid w:val="006D3186"/>
    <w:rsid w:val="006D319A"/>
    <w:rsid w:val="006D37D1"/>
    <w:rsid w:val="006D3A32"/>
    <w:rsid w:val="006D3ADF"/>
    <w:rsid w:val="006D3DF3"/>
    <w:rsid w:val="006D3F41"/>
    <w:rsid w:val="006D434E"/>
    <w:rsid w:val="006D44C9"/>
    <w:rsid w:val="006D4977"/>
    <w:rsid w:val="006D5434"/>
    <w:rsid w:val="006D571A"/>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3E3"/>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5B1"/>
    <w:rsid w:val="006F1791"/>
    <w:rsid w:val="006F1B4D"/>
    <w:rsid w:val="006F1CDF"/>
    <w:rsid w:val="006F1E4F"/>
    <w:rsid w:val="006F1FC4"/>
    <w:rsid w:val="006F2017"/>
    <w:rsid w:val="006F21D0"/>
    <w:rsid w:val="006F241B"/>
    <w:rsid w:val="006F27AA"/>
    <w:rsid w:val="006F3560"/>
    <w:rsid w:val="006F35C3"/>
    <w:rsid w:val="006F368D"/>
    <w:rsid w:val="006F3750"/>
    <w:rsid w:val="006F38BC"/>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E90"/>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737"/>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47"/>
    <w:rsid w:val="007466FB"/>
    <w:rsid w:val="00746E47"/>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179"/>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712"/>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6BE"/>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E0C"/>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1B1"/>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38B"/>
    <w:rsid w:val="007B14BE"/>
    <w:rsid w:val="007B2102"/>
    <w:rsid w:val="007B2128"/>
    <w:rsid w:val="007B235D"/>
    <w:rsid w:val="007B2459"/>
    <w:rsid w:val="007B2BAE"/>
    <w:rsid w:val="007B3264"/>
    <w:rsid w:val="007B338C"/>
    <w:rsid w:val="007B3A0D"/>
    <w:rsid w:val="007B3EA3"/>
    <w:rsid w:val="007B46C5"/>
    <w:rsid w:val="007B4799"/>
    <w:rsid w:val="007B48BB"/>
    <w:rsid w:val="007B4C68"/>
    <w:rsid w:val="007B5554"/>
    <w:rsid w:val="007B6B7C"/>
    <w:rsid w:val="007B6D4F"/>
    <w:rsid w:val="007B7529"/>
    <w:rsid w:val="007B78A6"/>
    <w:rsid w:val="007B7A98"/>
    <w:rsid w:val="007B7BDF"/>
    <w:rsid w:val="007B7F39"/>
    <w:rsid w:val="007C0E7C"/>
    <w:rsid w:val="007C1054"/>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718"/>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33C"/>
    <w:rsid w:val="007F7431"/>
    <w:rsid w:val="007F7D7A"/>
    <w:rsid w:val="0080058E"/>
    <w:rsid w:val="0080073F"/>
    <w:rsid w:val="00800967"/>
    <w:rsid w:val="008009C1"/>
    <w:rsid w:val="00800E18"/>
    <w:rsid w:val="00801702"/>
    <w:rsid w:val="00801B65"/>
    <w:rsid w:val="00801E04"/>
    <w:rsid w:val="00801E1C"/>
    <w:rsid w:val="00801F19"/>
    <w:rsid w:val="008020F5"/>
    <w:rsid w:val="0080245F"/>
    <w:rsid w:val="00802EF1"/>
    <w:rsid w:val="00802F93"/>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801"/>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0B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62E"/>
    <w:rsid w:val="00854CC9"/>
    <w:rsid w:val="00854DF0"/>
    <w:rsid w:val="00855F92"/>
    <w:rsid w:val="00856228"/>
    <w:rsid w:val="00856260"/>
    <w:rsid w:val="008564A4"/>
    <w:rsid w:val="008567F1"/>
    <w:rsid w:val="008568C8"/>
    <w:rsid w:val="00856933"/>
    <w:rsid w:val="00856D51"/>
    <w:rsid w:val="00857566"/>
    <w:rsid w:val="008576CB"/>
    <w:rsid w:val="00857BCE"/>
    <w:rsid w:val="00857FB0"/>
    <w:rsid w:val="00860691"/>
    <w:rsid w:val="00860E44"/>
    <w:rsid w:val="008610E8"/>
    <w:rsid w:val="00861417"/>
    <w:rsid w:val="00861714"/>
    <w:rsid w:val="008619C1"/>
    <w:rsid w:val="00861AFB"/>
    <w:rsid w:val="008627A2"/>
    <w:rsid w:val="008627C2"/>
    <w:rsid w:val="008627EA"/>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989"/>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1EC"/>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32"/>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367"/>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1CFF"/>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163"/>
    <w:rsid w:val="008B6273"/>
    <w:rsid w:val="008B6367"/>
    <w:rsid w:val="008B65D7"/>
    <w:rsid w:val="008B6606"/>
    <w:rsid w:val="008B6D72"/>
    <w:rsid w:val="008B72B2"/>
    <w:rsid w:val="008B73A9"/>
    <w:rsid w:val="008B73B7"/>
    <w:rsid w:val="008B7F60"/>
    <w:rsid w:val="008B7F7A"/>
    <w:rsid w:val="008C03CD"/>
    <w:rsid w:val="008C13A6"/>
    <w:rsid w:val="008C1FD7"/>
    <w:rsid w:val="008C2061"/>
    <w:rsid w:val="008C206E"/>
    <w:rsid w:val="008C21F6"/>
    <w:rsid w:val="008C230B"/>
    <w:rsid w:val="008C260B"/>
    <w:rsid w:val="008C26BB"/>
    <w:rsid w:val="008C27AC"/>
    <w:rsid w:val="008C2C16"/>
    <w:rsid w:val="008C3081"/>
    <w:rsid w:val="008C3308"/>
    <w:rsid w:val="008C33BB"/>
    <w:rsid w:val="008C3987"/>
    <w:rsid w:val="008C440D"/>
    <w:rsid w:val="008C452B"/>
    <w:rsid w:val="008C4954"/>
    <w:rsid w:val="008C4FB0"/>
    <w:rsid w:val="008C536A"/>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D7EB6"/>
    <w:rsid w:val="008E0174"/>
    <w:rsid w:val="008E0524"/>
    <w:rsid w:val="008E052A"/>
    <w:rsid w:val="008E0895"/>
    <w:rsid w:val="008E0BD1"/>
    <w:rsid w:val="008E1385"/>
    <w:rsid w:val="008E140B"/>
    <w:rsid w:val="008E143A"/>
    <w:rsid w:val="008E1460"/>
    <w:rsid w:val="008E14F1"/>
    <w:rsid w:val="008E176E"/>
    <w:rsid w:val="008E1828"/>
    <w:rsid w:val="008E1F3F"/>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6DB6"/>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208"/>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7D7"/>
    <w:rsid w:val="00917B98"/>
    <w:rsid w:val="00917F71"/>
    <w:rsid w:val="0092000A"/>
    <w:rsid w:val="0092014D"/>
    <w:rsid w:val="009204F5"/>
    <w:rsid w:val="009206AC"/>
    <w:rsid w:val="00920E0C"/>
    <w:rsid w:val="00920F20"/>
    <w:rsid w:val="00921474"/>
    <w:rsid w:val="009219F7"/>
    <w:rsid w:val="00921EC8"/>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52F"/>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00B"/>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A0D"/>
    <w:rsid w:val="00944DED"/>
    <w:rsid w:val="00945D51"/>
    <w:rsid w:val="009464BD"/>
    <w:rsid w:val="009465FA"/>
    <w:rsid w:val="009467EE"/>
    <w:rsid w:val="00946A68"/>
    <w:rsid w:val="00946D7D"/>
    <w:rsid w:val="009474F9"/>
    <w:rsid w:val="009475BE"/>
    <w:rsid w:val="00950883"/>
    <w:rsid w:val="00950897"/>
    <w:rsid w:val="00950B76"/>
    <w:rsid w:val="00950BA7"/>
    <w:rsid w:val="00950E52"/>
    <w:rsid w:val="00950E8D"/>
    <w:rsid w:val="009513DF"/>
    <w:rsid w:val="00951F55"/>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665"/>
    <w:rsid w:val="009577E3"/>
    <w:rsid w:val="00957820"/>
    <w:rsid w:val="00957A79"/>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0B8"/>
    <w:rsid w:val="0098526A"/>
    <w:rsid w:val="00985529"/>
    <w:rsid w:val="00985669"/>
    <w:rsid w:val="00985FCA"/>
    <w:rsid w:val="0098627D"/>
    <w:rsid w:val="00986498"/>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DEC"/>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A64"/>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56C"/>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404"/>
    <w:rsid w:val="009C052A"/>
    <w:rsid w:val="009C0A47"/>
    <w:rsid w:val="009C0BD9"/>
    <w:rsid w:val="009C0D01"/>
    <w:rsid w:val="009C0DB9"/>
    <w:rsid w:val="009C104B"/>
    <w:rsid w:val="009C1091"/>
    <w:rsid w:val="009C18C6"/>
    <w:rsid w:val="009C2690"/>
    <w:rsid w:val="009C2E94"/>
    <w:rsid w:val="009C352B"/>
    <w:rsid w:val="009C3715"/>
    <w:rsid w:val="009C37D9"/>
    <w:rsid w:val="009C3D6D"/>
    <w:rsid w:val="009C41B8"/>
    <w:rsid w:val="009C44E0"/>
    <w:rsid w:val="009C478F"/>
    <w:rsid w:val="009C4AAA"/>
    <w:rsid w:val="009C4AF7"/>
    <w:rsid w:val="009C51AF"/>
    <w:rsid w:val="009C52E7"/>
    <w:rsid w:val="009C5DC8"/>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BA1"/>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889"/>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1F"/>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5D5"/>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43B"/>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5B7"/>
    <w:rsid w:val="00A33761"/>
    <w:rsid w:val="00A3390C"/>
    <w:rsid w:val="00A33D5B"/>
    <w:rsid w:val="00A34113"/>
    <w:rsid w:val="00A3466B"/>
    <w:rsid w:val="00A34797"/>
    <w:rsid w:val="00A34CE4"/>
    <w:rsid w:val="00A34F3A"/>
    <w:rsid w:val="00A35156"/>
    <w:rsid w:val="00A35347"/>
    <w:rsid w:val="00A353B8"/>
    <w:rsid w:val="00A356F1"/>
    <w:rsid w:val="00A35F56"/>
    <w:rsid w:val="00A35FE4"/>
    <w:rsid w:val="00A35FE5"/>
    <w:rsid w:val="00A367A0"/>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2DF9"/>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46E"/>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7BE"/>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53F"/>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EF4"/>
    <w:rsid w:val="00A75FD7"/>
    <w:rsid w:val="00A767C0"/>
    <w:rsid w:val="00A76B42"/>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3B7F"/>
    <w:rsid w:val="00A84511"/>
    <w:rsid w:val="00A84512"/>
    <w:rsid w:val="00A84D17"/>
    <w:rsid w:val="00A852E5"/>
    <w:rsid w:val="00A85576"/>
    <w:rsid w:val="00A856EA"/>
    <w:rsid w:val="00A85E25"/>
    <w:rsid w:val="00A86624"/>
    <w:rsid w:val="00A86E74"/>
    <w:rsid w:val="00A870A7"/>
    <w:rsid w:val="00A8737E"/>
    <w:rsid w:val="00A873F5"/>
    <w:rsid w:val="00A8741E"/>
    <w:rsid w:val="00A87B83"/>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CB2"/>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2C7"/>
    <w:rsid w:val="00AC55D0"/>
    <w:rsid w:val="00AC580B"/>
    <w:rsid w:val="00AC59F9"/>
    <w:rsid w:val="00AC5F14"/>
    <w:rsid w:val="00AC5F7C"/>
    <w:rsid w:val="00AC5F86"/>
    <w:rsid w:val="00AC5FD6"/>
    <w:rsid w:val="00AC6188"/>
    <w:rsid w:val="00AC6392"/>
    <w:rsid w:val="00AC6F59"/>
    <w:rsid w:val="00AC73A1"/>
    <w:rsid w:val="00AC73BD"/>
    <w:rsid w:val="00AD02DF"/>
    <w:rsid w:val="00AD0487"/>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B0F"/>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9C2"/>
    <w:rsid w:val="00AE6D51"/>
    <w:rsid w:val="00AE6D86"/>
    <w:rsid w:val="00AE7036"/>
    <w:rsid w:val="00AE749E"/>
    <w:rsid w:val="00AE74C8"/>
    <w:rsid w:val="00AE74F4"/>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902"/>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770"/>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F14"/>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BA8"/>
    <w:rsid w:val="00B25D18"/>
    <w:rsid w:val="00B26013"/>
    <w:rsid w:val="00B26266"/>
    <w:rsid w:val="00B2672B"/>
    <w:rsid w:val="00B269FE"/>
    <w:rsid w:val="00B26A1E"/>
    <w:rsid w:val="00B26BC9"/>
    <w:rsid w:val="00B270A3"/>
    <w:rsid w:val="00B3008E"/>
    <w:rsid w:val="00B3068E"/>
    <w:rsid w:val="00B3082B"/>
    <w:rsid w:val="00B30AAF"/>
    <w:rsid w:val="00B31A98"/>
    <w:rsid w:val="00B31D6B"/>
    <w:rsid w:val="00B3201B"/>
    <w:rsid w:val="00B3206C"/>
    <w:rsid w:val="00B321E9"/>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705"/>
    <w:rsid w:val="00B368F3"/>
    <w:rsid w:val="00B3698A"/>
    <w:rsid w:val="00B373AC"/>
    <w:rsid w:val="00B378E9"/>
    <w:rsid w:val="00B37917"/>
    <w:rsid w:val="00B37C36"/>
    <w:rsid w:val="00B37CFB"/>
    <w:rsid w:val="00B37DF3"/>
    <w:rsid w:val="00B40699"/>
    <w:rsid w:val="00B40708"/>
    <w:rsid w:val="00B40BCE"/>
    <w:rsid w:val="00B415D2"/>
    <w:rsid w:val="00B41637"/>
    <w:rsid w:val="00B41964"/>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5A4"/>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7EE"/>
    <w:rsid w:val="00B7199C"/>
    <w:rsid w:val="00B71B46"/>
    <w:rsid w:val="00B72190"/>
    <w:rsid w:val="00B722F4"/>
    <w:rsid w:val="00B72DA0"/>
    <w:rsid w:val="00B72F2E"/>
    <w:rsid w:val="00B73336"/>
    <w:rsid w:val="00B7342A"/>
    <w:rsid w:val="00B73437"/>
    <w:rsid w:val="00B73F08"/>
    <w:rsid w:val="00B740FF"/>
    <w:rsid w:val="00B7442A"/>
    <w:rsid w:val="00B745F3"/>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881"/>
    <w:rsid w:val="00B84B07"/>
    <w:rsid w:val="00B84CA1"/>
    <w:rsid w:val="00B84CC3"/>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CFB"/>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4DD"/>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69D3"/>
    <w:rsid w:val="00BA7215"/>
    <w:rsid w:val="00BA75B0"/>
    <w:rsid w:val="00BA7992"/>
    <w:rsid w:val="00BB0152"/>
    <w:rsid w:val="00BB01A1"/>
    <w:rsid w:val="00BB0282"/>
    <w:rsid w:val="00BB09CA"/>
    <w:rsid w:val="00BB0BD9"/>
    <w:rsid w:val="00BB0DA4"/>
    <w:rsid w:val="00BB0F68"/>
    <w:rsid w:val="00BB11CF"/>
    <w:rsid w:val="00BB1A4A"/>
    <w:rsid w:val="00BB1F50"/>
    <w:rsid w:val="00BB203D"/>
    <w:rsid w:val="00BB2AAA"/>
    <w:rsid w:val="00BB2CC1"/>
    <w:rsid w:val="00BB2DCD"/>
    <w:rsid w:val="00BB38DB"/>
    <w:rsid w:val="00BB3A9D"/>
    <w:rsid w:val="00BB4028"/>
    <w:rsid w:val="00BB4103"/>
    <w:rsid w:val="00BB4431"/>
    <w:rsid w:val="00BB443C"/>
    <w:rsid w:val="00BB4DD1"/>
    <w:rsid w:val="00BB5191"/>
    <w:rsid w:val="00BB5214"/>
    <w:rsid w:val="00BB54E4"/>
    <w:rsid w:val="00BB5786"/>
    <w:rsid w:val="00BB59B3"/>
    <w:rsid w:val="00BB5A3D"/>
    <w:rsid w:val="00BB5C47"/>
    <w:rsid w:val="00BB610D"/>
    <w:rsid w:val="00BB6278"/>
    <w:rsid w:val="00BB64BE"/>
    <w:rsid w:val="00BB6CB3"/>
    <w:rsid w:val="00BB721E"/>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D56"/>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0CD5"/>
    <w:rsid w:val="00BE1272"/>
    <w:rsid w:val="00BE15D8"/>
    <w:rsid w:val="00BE1A3D"/>
    <w:rsid w:val="00BE21A1"/>
    <w:rsid w:val="00BE2401"/>
    <w:rsid w:val="00BE29C7"/>
    <w:rsid w:val="00BE2C29"/>
    <w:rsid w:val="00BE2E00"/>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1AA"/>
    <w:rsid w:val="00C0520F"/>
    <w:rsid w:val="00C05537"/>
    <w:rsid w:val="00C055A3"/>
    <w:rsid w:val="00C056A3"/>
    <w:rsid w:val="00C05A04"/>
    <w:rsid w:val="00C05AE6"/>
    <w:rsid w:val="00C0613B"/>
    <w:rsid w:val="00C06BFF"/>
    <w:rsid w:val="00C07137"/>
    <w:rsid w:val="00C07A89"/>
    <w:rsid w:val="00C07E6D"/>
    <w:rsid w:val="00C10575"/>
    <w:rsid w:val="00C109DD"/>
    <w:rsid w:val="00C10BB5"/>
    <w:rsid w:val="00C10FF4"/>
    <w:rsid w:val="00C1115D"/>
    <w:rsid w:val="00C1177C"/>
    <w:rsid w:val="00C11D34"/>
    <w:rsid w:val="00C1260F"/>
    <w:rsid w:val="00C1261F"/>
    <w:rsid w:val="00C12C75"/>
    <w:rsid w:val="00C12EF4"/>
    <w:rsid w:val="00C12FD2"/>
    <w:rsid w:val="00C13193"/>
    <w:rsid w:val="00C13396"/>
    <w:rsid w:val="00C1371F"/>
    <w:rsid w:val="00C138DE"/>
    <w:rsid w:val="00C13B1F"/>
    <w:rsid w:val="00C13BEF"/>
    <w:rsid w:val="00C14152"/>
    <w:rsid w:val="00C14157"/>
    <w:rsid w:val="00C1425C"/>
    <w:rsid w:val="00C14603"/>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346"/>
    <w:rsid w:val="00C225BA"/>
    <w:rsid w:val="00C226BD"/>
    <w:rsid w:val="00C2280E"/>
    <w:rsid w:val="00C22B24"/>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7DD"/>
    <w:rsid w:val="00C46AEC"/>
    <w:rsid w:val="00C46C5F"/>
    <w:rsid w:val="00C46E9D"/>
    <w:rsid w:val="00C46FE3"/>
    <w:rsid w:val="00C472E0"/>
    <w:rsid w:val="00C4759A"/>
    <w:rsid w:val="00C47A96"/>
    <w:rsid w:val="00C47D48"/>
    <w:rsid w:val="00C47FA0"/>
    <w:rsid w:val="00C50E98"/>
    <w:rsid w:val="00C51192"/>
    <w:rsid w:val="00C51437"/>
    <w:rsid w:val="00C5147E"/>
    <w:rsid w:val="00C515C9"/>
    <w:rsid w:val="00C517B0"/>
    <w:rsid w:val="00C51953"/>
    <w:rsid w:val="00C51A3E"/>
    <w:rsid w:val="00C52268"/>
    <w:rsid w:val="00C524AE"/>
    <w:rsid w:val="00C524D4"/>
    <w:rsid w:val="00C52EDE"/>
    <w:rsid w:val="00C53373"/>
    <w:rsid w:val="00C538DF"/>
    <w:rsid w:val="00C53940"/>
    <w:rsid w:val="00C53AC6"/>
    <w:rsid w:val="00C53BAE"/>
    <w:rsid w:val="00C53E36"/>
    <w:rsid w:val="00C53F4E"/>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3E68"/>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0B1"/>
    <w:rsid w:val="00C71C0B"/>
    <w:rsid w:val="00C71F22"/>
    <w:rsid w:val="00C7243C"/>
    <w:rsid w:val="00C72A79"/>
    <w:rsid w:val="00C73581"/>
    <w:rsid w:val="00C73E83"/>
    <w:rsid w:val="00C73FD2"/>
    <w:rsid w:val="00C740F9"/>
    <w:rsid w:val="00C742C7"/>
    <w:rsid w:val="00C74636"/>
    <w:rsid w:val="00C755A5"/>
    <w:rsid w:val="00C75F09"/>
    <w:rsid w:val="00C76219"/>
    <w:rsid w:val="00C7685A"/>
    <w:rsid w:val="00C768E0"/>
    <w:rsid w:val="00C76AA2"/>
    <w:rsid w:val="00C76FE8"/>
    <w:rsid w:val="00C778F0"/>
    <w:rsid w:val="00C8010E"/>
    <w:rsid w:val="00C80394"/>
    <w:rsid w:val="00C8056C"/>
    <w:rsid w:val="00C805DD"/>
    <w:rsid w:val="00C80667"/>
    <w:rsid w:val="00C808CA"/>
    <w:rsid w:val="00C80D78"/>
    <w:rsid w:val="00C81149"/>
    <w:rsid w:val="00C81382"/>
    <w:rsid w:val="00C818B7"/>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6FC"/>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867"/>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166E"/>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AFC"/>
    <w:rsid w:val="00CC2D01"/>
    <w:rsid w:val="00CC2D23"/>
    <w:rsid w:val="00CC2EED"/>
    <w:rsid w:val="00CC3020"/>
    <w:rsid w:val="00CC3260"/>
    <w:rsid w:val="00CC373C"/>
    <w:rsid w:val="00CC3AF3"/>
    <w:rsid w:val="00CC3F1F"/>
    <w:rsid w:val="00CC4097"/>
    <w:rsid w:val="00CC41E4"/>
    <w:rsid w:val="00CC421D"/>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792"/>
    <w:rsid w:val="00CF2B57"/>
    <w:rsid w:val="00CF2E09"/>
    <w:rsid w:val="00CF334E"/>
    <w:rsid w:val="00CF3BB9"/>
    <w:rsid w:val="00CF3D65"/>
    <w:rsid w:val="00CF41C3"/>
    <w:rsid w:val="00CF4286"/>
    <w:rsid w:val="00CF461E"/>
    <w:rsid w:val="00CF47C5"/>
    <w:rsid w:val="00CF51A8"/>
    <w:rsid w:val="00CF5340"/>
    <w:rsid w:val="00CF53F2"/>
    <w:rsid w:val="00CF5B2B"/>
    <w:rsid w:val="00CF5F84"/>
    <w:rsid w:val="00CF6394"/>
    <w:rsid w:val="00CF6695"/>
    <w:rsid w:val="00CF68A9"/>
    <w:rsid w:val="00CF68AF"/>
    <w:rsid w:val="00CF6A02"/>
    <w:rsid w:val="00CF6C05"/>
    <w:rsid w:val="00CF6DFD"/>
    <w:rsid w:val="00CF6E8F"/>
    <w:rsid w:val="00CF7381"/>
    <w:rsid w:val="00CF74BF"/>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4C9"/>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220"/>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340"/>
    <w:rsid w:val="00D41C4E"/>
    <w:rsid w:val="00D41FA8"/>
    <w:rsid w:val="00D4241C"/>
    <w:rsid w:val="00D428AE"/>
    <w:rsid w:val="00D42B7D"/>
    <w:rsid w:val="00D42BF5"/>
    <w:rsid w:val="00D42D72"/>
    <w:rsid w:val="00D42E7E"/>
    <w:rsid w:val="00D43083"/>
    <w:rsid w:val="00D430C3"/>
    <w:rsid w:val="00D43D16"/>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57753"/>
    <w:rsid w:val="00D603C5"/>
    <w:rsid w:val="00D604D9"/>
    <w:rsid w:val="00D606BD"/>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25A"/>
    <w:rsid w:val="00D73495"/>
    <w:rsid w:val="00D73918"/>
    <w:rsid w:val="00D73E0F"/>
    <w:rsid w:val="00D741FC"/>
    <w:rsid w:val="00D7442C"/>
    <w:rsid w:val="00D744E5"/>
    <w:rsid w:val="00D75F90"/>
    <w:rsid w:val="00D7621C"/>
    <w:rsid w:val="00D766DC"/>
    <w:rsid w:val="00D76E5F"/>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89F"/>
    <w:rsid w:val="00D85BDE"/>
    <w:rsid w:val="00D86811"/>
    <w:rsid w:val="00D8686F"/>
    <w:rsid w:val="00D87473"/>
    <w:rsid w:val="00D8753C"/>
    <w:rsid w:val="00D8789C"/>
    <w:rsid w:val="00D87A49"/>
    <w:rsid w:val="00D87CBD"/>
    <w:rsid w:val="00D9012C"/>
    <w:rsid w:val="00D902C0"/>
    <w:rsid w:val="00D90EFE"/>
    <w:rsid w:val="00D914AE"/>
    <w:rsid w:val="00D9192A"/>
    <w:rsid w:val="00D91C9F"/>
    <w:rsid w:val="00D92A49"/>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17C"/>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7C9"/>
    <w:rsid w:val="00DA6982"/>
    <w:rsid w:val="00DA72A8"/>
    <w:rsid w:val="00DA776C"/>
    <w:rsid w:val="00DA79A6"/>
    <w:rsid w:val="00DA7F0B"/>
    <w:rsid w:val="00DA7F21"/>
    <w:rsid w:val="00DB11D7"/>
    <w:rsid w:val="00DB1284"/>
    <w:rsid w:val="00DB1391"/>
    <w:rsid w:val="00DB17D2"/>
    <w:rsid w:val="00DB1A57"/>
    <w:rsid w:val="00DB1A96"/>
    <w:rsid w:val="00DB1BAC"/>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78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C0B"/>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2E"/>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1C85"/>
    <w:rsid w:val="00E11DC8"/>
    <w:rsid w:val="00E1221D"/>
    <w:rsid w:val="00E122C0"/>
    <w:rsid w:val="00E1241E"/>
    <w:rsid w:val="00E127D9"/>
    <w:rsid w:val="00E128AB"/>
    <w:rsid w:val="00E129A4"/>
    <w:rsid w:val="00E12C5D"/>
    <w:rsid w:val="00E12CA4"/>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070"/>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45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3871"/>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5E27"/>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30"/>
    <w:rsid w:val="00EB5552"/>
    <w:rsid w:val="00EB66E6"/>
    <w:rsid w:val="00EB684D"/>
    <w:rsid w:val="00EB7325"/>
    <w:rsid w:val="00EB7346"/>
    <w:rsid w:val="00EB7928"/>
    <w:rsid w:val="00EB7C8C"/>
    <w:rsid w:val="00EB7D79"/>
    <w:rsid w:val="00EB7E69"/>
    <w:rsid w:val="00EB7F38"/>
    <w:rsid w:val="00EC069A"/>
    <w:rsid w:val="00EC06AA"/>
    <w:rsid w:val="00EC0720"/>
    <w:rsid w:val="00EC0EE4"/>
    <w:rsid w:val="00EC1173"/>
    <w:rsid w:val="00EC11B6"/>
    <w:rsid w:val="00EC11CB"/>
    <w:rsid w:val="00EC1427"/>
    <w:rsid w:val="00EC1829"/>
    <w:rsid w:val="00EC19B5"/>
    <w:rsid w:val="00EC1D98"/>
    <w:rsid w:val="00EC1EB3"/>
    <w:rsid w:val="00EC2118"/>
    <w:rsid w:val="00EC23E1"/>
    <w:rsid w:val="00EC2939"/>
    <w:rsid w:val="00EC2F36"/>
    <w:rsid w:val="00EC3105"/>
    <w:rsid w:val="00EC315F"/>
    <w:rsid w:val="00EC323C"/>
    <w:rsid w:val="00EC3B0B"/>
    <w:rsid w:val="00EC404C"/>
    <w:rsid w:val="00EC40F9"/>
    <w:rsid w:val="00EC4B14"/>
    <w:rsid w:val="00EC521B"/>
    <w:rsid w:val="00EC5229"/>
    <w:rsid w:val="00EC54F3"/>
    <w:rsid w:val="00EC5711"/>
    <w:rsid w:val="00EC5BB4"/>
    <w:rsid w:val="00EC5C99"/>
    <w:rsid w:val="00EC5C9F"/>
    <w:rsid w:val="00EC6127"/>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B6E"/>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F95"/>
    <w:rsid w:val="00EE20D0"/>
    <w:rsid w:val="00EE260E"/>
    <w:rsid w:val="00EE2949"/>
    <w:rsid w:val="00EE3008"/>
    <w:rsid w:val="00EE3505"/>
    <w:rsid w:val="00EE365B"/>
    <w:rsid w:val="00EE3678"/>
    <w:rsid w:val="00EE3EA2"/>
    <w:rsid w:val="00EE3F24"/>
    <w:rsid w:val="00EE41B8"/>
    <w:rsid w:val="00EE435F"/>
    <w:rsid w:val="00EE4556"/>
    <w:rsid w:val="00EE4A6F"/>
    <w:rsid w:val="00EE4D53"/>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EF78CF"/>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4060"/>
    <w:rsid w:val="00F052A2"/>
    <w:rsid w:val="00F058E6"/>
    <w:rsid w:val="00F064C6"/>
    <w:rsid w:val="00F0650F"/>
    <w:rsid w:val="00F066DE"/>
    <w:rsid w:val="00F069E5"/>
    <w:rsid w:val="00F073C3"/>
    <w:rsid w:val="00F07739"/>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A0A"/>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B44"/>
    <w:rsid w:val="00F14D09"/>
    <w:rsid w:val="00F156B5"/>
    <w:rsid w:val="00F15BA3"/>
    <w:rsid w:val="00F15E8B"/>
    <w:rsid w:val="00F15EA2"/>
    <w:rsid w:val="00F15EF3"/>
    <w:rsid w:val="00F16054"/>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EA9"/>
    <w:rsid w:val="00F30179"/>
    <w:rsid w:val="00F30606"/>
    <w:rsid w:val="00F30651"/>
    <w:rsid w:val="00F30847"/>
    <w:rsid w:val="00F31E65"/>
    <w:rsid w:val="00F31F6A"/>
    <w:rsid w:val="00F321A3"/>
    <w:rsid w:val="00F32CE4"/>
    <w:rsid w:val="00F32E68"/>
    <w:rsid w:val="00F33A46"/>
    <w:rsid w:val="00F33A73"/>
    <w:rsid w:val="00F33A96"/>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94F"/>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5E63"/>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9EC"/>
    <w:rsid w:val="00F64BAD"/>
    <w:rsid w:val="00F64D10"/>
    <w:rsid w:val="00F64DA2"/>
    <w:rsid w:val="00F64EFC"/>
    <w:rsid w:val="00F655B8"/>
    <w:rsid w:val="00F657D5"/>
    <w:rsid w:val="00F657F8"/>
    <w:rsid w:val="00F65E53"/>
    <w:rsid w:val="00F66069"/>
    <w:rsid w:val="00F6622F"/>
    <w:rsid w:val="00F666A7"/>
    <w:rsid w:val="00F66C7C"/>
    <w:rsid w:val="00F66CDF"/>
    <w:rsid w:val="00F66E1D"/>
    <w:rsid w:val="00F67748"/>
    <w:rsid w:val="00F67891"/>
    <w:rsid w:val="00F67A3A"/>
    <w:rsid w:val="00F67A55"/>
    <w:rsid w:val="00F67EE2"/>
    <w:rsid w:val="00F700A8"/>
    <w:rsid w:val="00F70869"/>
    <w:rsid w:val="00F70BCF"/>
    <w:rsid w:val="00F70D79"/>
    <w:rsid w:val="00F70FA6"/>
    <w:rsid w:val="00F71209"/>
    <w:rsid w:val="00F71D97"/>
    <w:rsid w:val="00F72157"/>
    <w:rsid w:val="00F72A8A"/>
    <w:rsid w:val="00F72D3D"/>
    <w:rsid w:val="00F73042"/>
    <w:rsid w:val="00F7306B"/>
    <w:rsid w:val="00F7344B"/>
    <w:rsid w:val="00F7363A"/>
    <w:rsid w:val="00F73C38"/>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15C"/>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54A"/>
    <w:rsid w:val="00F96608"/>
    <w:rsid w:val="00F96682"/>
    <w:rsid w:val="00F96FD4"/>
    <w:rsid w:val="00F97543"/>
    <w:rsid w:val="00F9755E"/>
    <w:rsid w:val="00F9774D"/>
    <w:rsid w:val="00FA0088"/>
    <w:rsid w:val="00FA056A"/>
    <w:rsid w:val="00FA0636"/>
    <w:rsid w:val="00FA0E61"/>
    <w:rsid w:val="00FA1161"/>
    <w:rsid w:val="00FA1CF5"/>
    <w:rsid w:val="00FA1D48"/>
    <w:rsid w:val="00FA21A4"/>
    <w:rsid w:val="00FA2296"/>
    <w:rsid w:val="00FA23D1"/>
    <w:rsid w:val="00FA28DD"/>
    <w:rsid w:val="00FA2B19"/>
    <w:rsid w:val="00FA2FED"/>
    <w:rsid w:val="00FA364E"/>
    <w:rsid w:val="00FA39FD"/>
    <w:rsid w:val="00FA3DF7"/>
    <w:rsid w:val="00FA4496"/>
    <w:rsid w:val="00FA4B51"/>
    <w:rsid w:val="00FA4B5C"/>
    <w:rsid w:val="00FA4D5B"/>
    <w:rsid w:val="00FA50F0"/>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1FF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8B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4C1"/>
    <w:rsid w:val="00FD7543"/>
    <w:rsid w:val="00FD7D24"/>
    <w:rsid w:val="00FE0252"/>
    <w:rsid w:val="00FE0485"/>
    <w:rsid w:val="00FE079B"/>
    <w:rsid w:val="00FE0997"/>
    <w:rsid w:val="00FE0EDB"/>
    <w:rsid w:val="00FE1206"/>
    <w:rsid w:val="00FE1780"/>
    <w:rsid w:val="00FE1844"/>
    <w:rsid w:val="00FE1B9D"/>
    <w:rsid w:val="00FE1D17"/>
    <w:rsid w:val="00FE1E00"/>
    <w:rsid w:val="00FE2504"/>
    <w:rsid w:val="00FE2554"/>
    <w:rsid w:val="00FE2971"/>
    <w:rsid w:val="00FE2E6D"/>
    <w:rsid w:val="00FE2EE1"/>
    <w:rsid w:val="00FE2F41"/>
    <w:rsid w:val="00FE31A5"/>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73D"/>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E3C10"/>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D53"/>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Nabrajanje_DRINA"/>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Nabrajanje_DRINA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uiPriority w:val="99"/>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Normal"/>
    <w:uiPriority w:val="99"/>
    <w:rsid w:val="0065618C"/>
    <w:pPr>
      <w:widowControl w:val="0"/>
      <w:autoSpaceDE w:val="0"/>
      <w:autoSpaceDN w:val="0"/>
      <w:adjustRightInd w:val="0"/>
      <w:spacing w:before="0" w:line="276" w:lineRule="exact"/>
    </w:pPr>
    <w:rPr>
      <w:rFonts w:cs="Arial"/>
      <w:sz w:val="24"/>
      <w:szCs w:val="24"/>
    </w:rPr>
  </w:style>
  <w:style w:type="paragraph" w:customStyle="1" w:styleId="Style17">
    <w:name w:val="Style17"/>
    <w:basedOn w:val="Normal"/>
    <w:uiPriority w:val="99"/>
    <w:rsid w:val="0065618C"/>
    <w:pPr>
      <w:widowControl w:val="0"/>
      <w:autoSpaceDE w:val="0"/>
      <w:autoSpaceDN w:val="0"/>
      <w:adjustRightInd w:val="0"/>
      <w:spacing w:before="0" w:line="276" w:lineRule="exact"/>
      <w:jc w:val="left"/>
    </w:pPr>
    <w:rPr>
      <w:rFonts w:cs="Arial"/>
      <w:sz w:val="24"/>
      <w:szCs w:val="24"/>
    </w:rPr>
  </w:style>
  <w:style w:type="paragraph" w:customStyle="1" w:styleId="Style27">
    <w:name w:val="Style27"/>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41">
    <w:name w:val="Style41"/>
    <w:basedOn w:val="Normal"/>
    <w:uiPriority w:val="99"/>
    <w:rsid w:val="0065618C"/>
    <w:pPr>
      <w:widowControl w:val="0"/>
      <w:autoSpaceDE w:val="0"/>
      <w:autoSpaceDN w:val="0"/>
      <w:adjustRightInd w:val="0"/>
      <w:spacing w:before="0"/>
    </w:pPr>
    <w:rPr>
      <w:rFonts w:cs="Arial"/>
      <w:sz w:val="24"/>
      <w:szCs w:val="24"/>
    </w:rPr>
  </w:style>
  <w:style w:type="character" w:customStyle="1" w:styleId="FontStyle69">
    <w:name w:val="Font Style69"/>
    <w:uiPriority w:val="99"/>
    <w:rsid w:val="0065618C"/>
    <w:rPr>
      <w:rFonts w:ascii="Arial" w:hAnsi="Arial" w:cs="Arial"/>
      <w:b/>
      <w:bCs/>
      <w:color w:val="000000"/>
      <w:sz w:val="24"/>
      <w:szCs w:val="24"/>
    </w:rPr>
  </w:style>
  <w:style w:type="character" w:customStyle="1" w:styleId="FontStyle86">
    <w:name w:val="Font Style86"/>
    <w:uiPriority w:val="99"/>
    <w:rsid w:val="0065618C"/>
    <w:rPr>
      <w:rFonts w:ascii="Arial" w:hAnsi="Arial" w:cs="Arial"/>
      <w:b/>
      <w:bCs/>
      <w:color w:val="000000"/>
      <w:sz w:val="20"/>
      <w:szCs w:val="20"/>
    </w:rPr>
  </w:style>
  <w:style w:type="character" w:customStyle="1" w:styleId="FontStyle89">
    <w:name w:val="Font Style89"/>
    <w:uiPriority w:val="99"/>
    <w:rsid w:val="0065618C"/>
    <w:rPr>
      <w:rFonts w:ascii="Arial" w:hAnsi="Arial" w:cs="Arial"/>
      <w:b/>
      <w:bCs/>
      <w:color w:val="000000"/>
      <w:sz w:val="20"/>
      <w:szCs w:val="20"/>
    </w:rPr>
  </w:style>
  <w:style w:type="character" w:customStyle="1" w:styleId="FontStyle92">
    <w:name w:val="Font Style92"/>
    <w:uiPriority w:val="99"/>
    <w:rsid w:val="0065618C"/>
    <w:rPr>
      <w:rFonts w:ascii="Arial" w:hAnsi="Arial" w:cs="Arial"/>
      <w:color w:val="000000"/>
      <w:sz w:val="20"/>
      <w:szCs w:val="20"/>
    </w:rPr>
  </w:style>
  <w:style w:type="paragraph" w:customStyle="1" w:styleId="Style18">
    <w:name w:val="Style18"/>
    <w:basedOn w:val="Normal"/>
    <w:uiPriority w:val="99"/>
    <w:rsid w:val="0065618C"/>
    <w:pPr>
      <w:widowControl w:val="0"/>
      <w:autoSpaceDE w:val="0"/>
      <w:autoSpaceDN w:val="0"/>
      <w:adjustRightInd w:val="0"/>
      <w:spacing w:before="0" w:line="253" w:lineRule="exact"/>
      <w:jc w:val="left"/>
    </w:pPr>
    <w:rPr>
      <w:rFonts w:cs="Arial"/>
      <w:sz w:val="24"/>
      <w:szCs w:val="24"/>
    </w:rPr>
  </w:style>
  <w:style w:type="paragraph" w:customStyle="1" w:styleId="Style38">
    <w:name w:val="Style38"/>
    <w:basedOn w:val="Normal"/>
    <w:uiPriority w:val="99"/>
    <w:rsid w:val="0065618C"/>
    <w:pPr>
      <w:widowControl w:val="0"/>
      <w:autoSpaceDE w:val="0"/>
      <w:autoSpaceDN w:val="0"/>
      <w:adjustRightInd w:val="0"/>
      <w:spacing w:before="0"/>
      <w:jc w:val="center"/>
    </w:pPr>
    <w:rPr>
      <w:rFonts w:cs="Arial"/>
      <w:sz w:val="24"/>
      <w:szCs w:val="24"/>
    </w:rPr>
  </w:style>
  <w:style w:type="paragraph" w:customStyle="1" w:styleId="Style39">
    <w:name w:val="Style39"/>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40">
    <w:name w:val="Style40"/>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42">
    <w:name w:val="Style42"/>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46">
    <w:name w:val="Style46"/>
    <w:basedOn w:val="Normal"/>
    <w:uiPriority w:val="99"/>
    <w:rsid w:val="0065618C"/>
    <w:pPr>
      <w:widowControl w:val="0"/>
      <w:autoSpaceDE w:val="0"/>
      <w:autoSpaceDN w:val="0"/>
      <w:adjustRightInd w:val="0"/>
      <w:spacing w:before="0"/>
      <w:jc w:val="center"/>
    </w:pPr>
    <w:rPr>
      <w:rFonts w:cs="Arial"/>
      <w:sz w:val="24"/>
      <w:szCs w:val="24"/>
    </w:rPr>
  </w:style>
  <w:style w:type="paragraph" w:customStyle="1" w:styleId="Style48">
    <w:name w:val="Style48"/>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57">
    <w:name w:val="Style57"/>
    <w:basedOn w:val="Normal"/>
    <w:uiPriority w:val="99"/>
    <w:rsid w:val="0065618C"/>
    <w:pPr>
      <w:widowControl w:val="0"/>
      <w:autoSpaceDE w:val="0"/>
      <w:autoSpaceDN w:val="0"/>
      <w:adjustRightInd w:val="0"/>
      <w:spacing w:before="0" w:line="288" w:lineRule="exact"/>
      <w:ind w:hanging="86"/>
      <w:jc w:val="left"/>
    </w:pPr>
    <w:rPr>
      <w:rFonts w:cs="Arial"/>
      <w:sz w:val="24"/>
      <w:szCs w:val="24"/>
    </w:rPr>
  </w:style>
  <w:style w:type="paragraph" w:customStyle="1" w:styleId="Style63">
    <w:name w:val="Style63"/>
    <w:basedOn w:val="Normal"/>
    <w:uiPriority w:val="99"/>
    <w:rsid w:val="0065618C"/>
    <w:pPr>
      <w:widowControl w:val="0"/>
      <w:autoSpaceDE w:val="0"/>
      <w:autoSpaceDN w:val="0"/>
      <w:adjustRightInd w:val="0"/>
      <w:spacing w:before="0"/>
    </w:pPr>
    <w:rPr>
      <w:rFonts w:cs="Arial"/>
      <w:sz w:val="24"/>
      <w:szCs w:val="24"/>
    </w:rPr>
  </w:style>
  <w:style w:type="character" w:customStyle="1" w:styleId="FontStyle83">
    <w:name w:val="Font Style83"/>
    <w:uiPriority w:val="99"/>
    <w:rsid w:val="0065618C"/>
    <w:rPr>
      <w:rFonts w:ascii="Arial" w:hAnsi="Arial" w:cs="Arial"/>
      <w:b/>
      <w:bCs/>
      <w:color w:val="000000"/>
      <w:sz w:val="16"/>
      <w:szCs w:val="16"/>
    </w:rPr>
  </w:style>
  <w:style w:type="character" w:customStyle="1" w:styleId="FontStyle84">
    <w:name w:val="Font Style84"/>
    <w:uiPriority w:val="99"/>
    <w:rsid w:val="0065618C"/>
    <w:rPr>
      <w:rFonts w:ascii="Arial" w:hAnsi="Arial" w:cs="Arial"/>
      <w:color w:val="000000"/>
      <w:sz w:val="16"/>
      <w:szCs w:val="16"/>
    </w:rPr>
  </w:style>
  <w:style w:type="paragraph" w:customStyle="1" w:styleId="Style21">
    <w:name w:val="Style21"/>
    <w:basedOn w:val="Normal"/>
    <w:uiPriority w:val="99"/>
    <w:rsid w:val="0065618C"/>
    <w:pPr>
      <w:widowControl w:val="0"/>
      <w:autoSpaceDE w:val="0"/>
      <w:autoSpaceDN w:val="0"/>
      <w:adjustRightInd w:val="0"/>
      <w:spacing w:before="0" w:line="254" w:lineRule="exact"/>
      <w:jc w:val="left"/>
    </w:pPr>
    <w:rPr>
      <w:rFonts w:cs="Arial"/>
      <w:sz w:val="24"/>
      <w:szCs w:val="24"/>
    </w:rPr>
  </w:style>
  <w:style w:type="paragraph" w:customStyle="1" w:styleId="Style51">
    <w:name w:val="Style51"/>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53">
    <w:name w:val="Style53"/>
    <w:basedOn w:val="Normal"/>
    <w:uiPriority w:val="99"/>
    <w:rsid w:val="0065618C"/>
    <w:pPr>
      <w:widowControl w:val="0"/>
      <w:autoSpaceDE w:val="0"/>
      <w:autoSpaceDN w:val="0"/>
      <w:adjustRightInd w:val="0"/>
      <w:spacing w:before="0" w:line="253" w:lineRule="exact"/>
    </w:pPr>
    <w:rPr>
      <w:rFonts w:cs="Arial"/>
      <w:sz w:val="24"/>
      <w:szCs w:val="24"/>
    </w:rPr>
  </w:style>
  <w:style w:type="character" w:customStyle="1" w:styleId="FontStyle91">
    <w:name w:val="Font Style91"/>
    <w:uiPriority w:val="99"/>
    <w:rsid w:val="0065618C"/>
    <w:rPr>
      <w:rFonts w:ascii="Arial" w:hAnsi="Arial" w:cs="Arial"/>
      <w:i/>
      <w:iCs/>
      <w:color w:val="000000"/>
      <w:sz w:val="20"/>
      <w:szCs w:val="20"/>
    </w:rPr>
  </w:style>
  <w:style w:type="character" w:customStyle="1" w:styleId="FontStyle58">
    <w:name w:val="Font Style58"/>
    <w:rsid w:val="0065618C"/>
    <w:rPr>
      <w:rFonts w:ascii="Arial" w:hAnsi="Arial" w:cs="Arial"/>
      <w:b/>
      <w:bCs/>
      <w:i/>
      <w:iCs/>
      <w:color w:val="000000"/>
      <w:sz w:val="20"/>
      <w:szCs w:val="20"/>
    </w:rPr>
  </w:style>
  <w:style w:type="paragraph" w:customStyle="1" w:styleId="Style36">
    <w:name w:val="Style36"/>
    <w:basedOn w:val="Normal"/>
    <w:rsid w:val="0065618C"/>
    <w:pPr>
      <w:widowControl w:val="0"/>
      <w:autoSpaceDE w:val="0"/>
      <w:autoSpaceDN w:val="0"/>
      <w:adjustRightInd w:val="0"/>
      <w:spacing w:before="0"/>
      <w:jc w:val="left"/>
    </w:pPr>
    <w:rPr>
      <w:rFonts w:ascii="Times New Roman" w:hAnsi="Times New Roman"/>
      <w:sz w:val="24"/>
      <w:szCs w:val="24"/>
    </w:rPr>
  </w:style>
  <w:style w:type="character" w:customStyle="1" w:styleId="FontStyle90">
    <w:name w:val="Font Style90"/>
    <w:uiPriority w:val="99"/>
    <w:rsid w:val="0065618C"/>
    <w:rPr>
      <w:rFonts w:ascii="Arial" w:hAnsi="Arial" w:cs="Arial" w:hint="default"/>
      <w:b/>
      <w:bCs/>
      <w:i/>
      <w:iCs/>
      <w:color w:val="000000"/>
      <w:sz w:val="20"/>
      <w:szCs w:val="20"/>
    </w:rPr>
  </w:style>
  <w:style w:type="character" w:customStyle="1" w:styleId="CommentTextChar2">
    <w:name w:val="Comment Text Char2"/>
    <w:locked/>
    <w:rsid w:val="00196C6A"/>
    <w:rPr>
      <w:rFonts w:cs="Times New Roman"/>
      <w:lang w:val="sr-Cyrl-CS"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66953742">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kjn.gov.rs/ci/uputstvo-o-uplati-republicke-administrativne-takse.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eader" Target="header1.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theme" Target="theme/theme1.xml"/><Relationship Id="rId172" Type="http://schemas.openxmlformats.org/officeDocument/2006/relationships/footer" Target="foot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5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2.xml"/><Relationship Id="rId179" Type="http://schemas.openxmlformats.org/officeDocument/2006/relationships/customXml" Target="../customXml/item159.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1082;jn.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60.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3.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ntTable" Target="fontTable.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mso-contentType ?>
<FormTemplates xmlns="http://schemas.microsoft.com/sharepoint/v3/contenttype/forms">
  <Display>DocumentLibraryForm</Display>
  <Edit>DocumentLibraryForm</Edit>
  <New>DocumentLibraryForm</New>
</FormTemplat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104AF-0D1E-4CF0-83A1-549E0493A7F8}"/>
</file>

<file path=customXml/itemProps10.xml><?xml version="1.0" encoding="utf-8"?>
<ds:datastoreItem xmlns:ds="http://schemas.openxmlformats.org/officeDocument/2006/customXml" ds:itemID="{5A0930B0-A7EC-4B7F-ABC3-4ABD05B87573}"/>
</file>

<file path=customXml/itemProps100.xml><?xml version="1.0" encoding="utf-8"?>
<ds:datastoreItem xmlns:ds="http://schemas.openxmlformats.org/officeDocument/2006/customXml" ds:itemID="{190C3F67-8792-4177-BE53-D275B310C5ED}"/>
</file>

<file path=customXml/itemProps101.xml><?xml version="1.0" encoding="utf-8"?>
<ds:datastoreItem xmlns:ds="http://schemas.openxmlformats.org/officeDocument/2006/customXml" ds:itemID="{895793E3-3DA0-4478-A95C-AE838305654A}"/>
</file>

<file path=customXml/itemProps102.xml><?xml version="1.0" encoding="utf-8"?>
<ds:datastoreItem xmlns:ds="http://schemas.openxmlformats.org/officeDocument/2006/customXml" ds:itemID="{C71D110B-1DC6-4EF0-8CC5-34C15DDB7BC3}"/>
</file>

<file path=customXml/itemProps103.xml><?xml version="1.0" encoding="utf-8"?>
<ds:datastoreItem xmlns:ds="http://schemas.openxmlformats.org/officeDocument/2006/customXml" ds:itemID="{3CC0192D-21B8-4AE1-961B-E7B33E8B7E28}"/>
</file>

<file path=customXml/itemProps104.xml><?xml version="1.0" encoding="utf-8"?>
<ds:datastoreItem xmlns:ds="http://schemas.openxmlformats.org/officeDocument/2006/customXml" ds:itemID="{2DCDB886-CF52-4B40-846F-8DE153B45D62}"/>
</file>

<file path=customXml/itemProps105.xml><?xml version="1.0" encoding="utf-8"?>
<ds:datastoreItem xmlns:ds="http://schemas.openxmlformats.org/officeDocument/2006/customXml" ds:itemID="{52A3B33D-6375-4CBA-AED4-0656540DBD2B}"/>
</file>

<file path=customXml/itemProps106.xml><?xml version="1.0" encoding="utf-8"?>
<ds:datastoreItem xmlns:ds="http://schemas.openxmlformats.org/officeDocument/2006/customXml" ds:itemID="{4E81AC07-2D7A-4B57-AF0E-27F82501BB1F}"/>
</file>

<file path=customXml/itemProps107.xml><?xml version="1.0" encoding="utf-8"?>
<ds:datastoreItem xmlns:ds="http://schemas.openxmlformats.org/officeDocument/2006/customXml" ds:itemID="{641A7237-B2EC-47E4-B3C1-B12456DA2A6C}"/>
</file>

<file path=customXml/itemProps108.xml><?xml version="1.0" encoding="utf-8"?>
<ds:datastoreItem xmlns:ds="http://schemas.openxmlformats.org/officeDocument/2006/customXml" ds:itemID="{74435D82-5268-44A6-B91D-0040A273D00F}"/>
</file>

<file path=customXml/itemProps109.xml><?xml version="1.0" encoding="utf-8"?>
<ds:datastoreItem xmlns:ds="http://schemas.openxmlformats.org/officeDocument/2006/customXml" ds:itemID="{35B1267E-0E8F-430D-B107-351050D633A5}"/>
</file>

<file path=customXml/itemProps11.xml><?xml version="1.0" encoding="utf-8"?>
<ds:datastoreItem xmlns:ds="http://schemas.openxmlformats.org/officeDocument/2006/customXml" ds:itemID="{7EBB871C-8489-4560-ABE2-C11D949978A7}"/>
</file>

<file path=customXml/itemProps110.xml><?xml version="1.0" encoding="utf-8"?>
<ds:datastoreItem xmlns:ds="http://schemas.openxmlformats.org/officeDocument/2006/customXml" ds:itemID="{2778DB38-BB43-4C36-8261-32634332465A}"/>
</file>

<file path=customXml/itemProps111.xml><?xml version="1.0" encoding="utf-8"?>
<ds:datastoreItem xmlns:ds="http://schemas.openxmlformats.org/officeDocument/2006/customXml" ds:itemID="{73C914D6-296C-4226-93FF-12F284F33451}"/>
</file>

<file path=customXml/itemProps112.xml><?xml version="1.0" encoding="utf-8"?>
<ds:datastoreItem xmlns:ds="http://schemas.openxmlformats.org/officeDocument/2006/customXml" ds:itemID="{1F4D402D-34A8-4EAD-8C65-E2152BB94332}"/>
</file>

<file path=customXml/itemProps113.xml><?xml version="1.0" encoding="utf-8"?>
<ds:datastoreItem xmlns:ds="http://schemas.openxmlformats.org/officeDocument/2006/customXml" ds:itemID="{3C65A8B4-5AAE-4588-A7F8-CAD15C19F021}"/>
</file>

<file path=customXml/itemProps114.xml><?xml version="1.0" encoding="utf-8"?>
<ds:datastoreItem xmlns:ds="http://schemas.openxmlformats.org/officeDocument/2006/customXml" ds:itemID="{32C8C06A-3865-44B2-B90F-727ECC35DAAC}"/>
</file>

<file path=customXml/itemProps115.xml><?xml version="1.0" encoding="utf-8"?>
<ds:datastoreItem xmlns:ds="http://schemas.openxmlformats.org/officeDocument/2006/customXml" ds:itemID="{96EB1159-E639-4166-81BA-15C580A73535}"/>
</file>

<file path=customXml/itemProps116.xml><?xml version="1.0" encoding="utf-8"?>
<ds:datastoreItem xmlns:ds="http://schemas.openxmlformats.org/officeDocument/2006/customXml" ds:itemID="{B756E134-ADDA-418A-9B6A-CD5696A1A4FD}"/>
</file>

<file path=customXml/itemProps117.xml><?xml version="1.0" encoding="utf-8"?>
<ds:datastoreItem xmlns:ds="http://schemas.openxmlformats.org/officeDocument/2006/customXml" ds:itemID="{12E1F2DC-3730-49DD-AFA3-FA117F7409D4}"/>
</file>

<file path=customXml/itemProps118.xml><?xml version="1.0" encoding="utf-8"?>
<ds:datastoreItem xmlns:ds="http://schemas.openxmlformats.org/officeDocument/2006/customXml" ds:itemID="{2733FB4B-6C4A-44BA-BE8D-B5E332EEB9A8}"/>
</file>

<file path=customXml/itemProps119.xml><?xml version="1.0" encoding="utf-8"?>
<ds:datastoreItem xmlns:ds="http://schemas.openxmlformats.org/officeDocument/2006/customXml" ds:itemID="{10F77C87-296F-46D6-85F1-6436A0BF4502}"/>
</file>

<file path=customXml/itemProps12.xml><?xml version="1.0" encoding="utf-8"?>
<ds:datastoreItem xmlns:ds="http://schemas.openxmlformats.org/officeDocument/2006/customXml" ds:itemID="{1B6EFEAB-93B9-4AC3-92C3-E783BA3D0FD4}"/>
</file>

<file path=customXml/itemProps120.xml><?xml version="1.0" encoding="utf-8"?>
<ds:datastoreItem xmlns:ds="http://schemas.openxmlformats.org/officeDocument/2006/customXml" ds:itemID="{E3166A5D-011A-40BF-A2ED-60EDF1889423}"/>
</file>

<file path=customXml/itemProps121.xml><?xml version="1.0" encoding="utf-8"?>
<ds:datastoreItem xmlns:ds="http://schemas.openxmlformats.org/officeDocument/2006/customXml" ds:itemID="{16ABF094-DB9D-416C-A234-4ECC5CD014E3}"/>
</file>

<file path=customXml/itemProps122.xml><?xml version="1.0" encoding="utf-8"?>
<ds:datastoreItem xmlns:ds="http://schemas.openxmlformats.org/officeDocument/2006/customXml" ds:itemID="{B347084A-A8D1-488D-AB8A-4C37ECF7FA09}"/>
</file>

<file path=customXml/itemProps123.xml><?xml version="1.0" encoding="utf-8"?>
<ds:datastoreItem xmlns:ds="http://schemas.openxmlformats.org/officeDocument/2006/customXml" ds:itemID="{6C1B8AA4-70C6-4496-AB46-8199DBF3C5F8}"/>
</file>

<file path=customXml/itemProps124.xml><?xml version="1.0" encoding="utf-8"?>
<ds:datastoreItem xmlns:ds="http://schemas.openxmlformats.org/officeDocument/2006/customXml" ds:itemID="{02393691-FE06-437C-B5D3-15BD7B028703}"/>
</file>

<file path=customXml/itemProps125.xml><?xml version="1.0" encoding="utf-8"?>
<ds:datastoreItem xmlns:ds="http://schemas.openxmlformats.org/officeDocument/2006/customXml" ds:itemID="{593C299E-1D9F-40D1-8D0E-FF76264C679D}"/>
</file>

<file path=customXml/itemProps126.xml><?xml version="1.0" encoding="utf-8"?>
<ds:datastoreItem xmlns:ds="http://schemas.openxmlformats.org/officeDocument/2006/customXml" ds:itemID="{0BD10C0E-5290-4313-8F72-5B117865DA3E}"/>
</file>

<file path=customXml/itemProps127.xml><?xml version="1.0" encoding="utf-8"?>
<ds:datastoreItem xmlns:ds="http://schemas.openxmlformats.org/officeDocument/2006/customXml" ds:itemID="{AAE840A3-785B-4820-BBBF-1939D840A9C7}"/>
</file>

<file path=customXml/itemProps128.xml><?xml version="1.0" encoding="utf-8"?>
<ds:datastoreItem xmlns:ds="http://schemas.openxmlformats.org/officeDocument/2006/customXml" ds:itemID="{56E3D403-0C6B-4961-B97D-118EDF8C7FE6}"/>
</file>

<file path=customXml/itemProps129.xml><?xml version="1.0" encoding="utf-8"?>
<ds:datastoreItem xmlns:ds="http://schemas.openxmlformats.org/officeDocument/2006/customXml" ds:itemID="{C13A234B-E606-4033-9C04-94C6870FBE17}"/>
</file>

<file path=customXml/itemProps13.xml><?xml version="1.0" encoding="utf-8"?>
<ds:datastoreItem xmlns:ds="http://schemas.openxmlformats.org/officeDocument/2006/customXml" ds:itemID="{C0B165DB-849F-4CD8-A64D-41289E38CDB4}"/>
</file>

<file path=customXml/itemProps130.xml><?xml version="1.0" encoding="utf-8"?>
<ds:datastoreItem xmlns:ds="http://schemas.openxmlformats.org/officeDocument/2006/customXml" ds:itemID="{F53024D7-D70D-49E3-85F7-7D9994192024}"/>
</file>

<file path=customXml/itemProps131.xml><?xml version="1.0" encoding="utf-8"?>
<ds:datastoreItem xmlns:ds="http://schemas.openxmlformats.org/officeDocument/2006/customXml" ds:itemID="{72FF5D67-D074-494A-BC47-20C6AEEAE7C1}"/>
</file>

<file path=customXml/itemProps132.xml><?xml version="1.0" encoding="utf-8"?>
<ds:datastoreItem xmlns:ds="http://schemas.openxmlformats.org/officeDocument/2006/customXml" ds:itemID="{FA9A821C-89C3-4405-A81C-0D5AE478075A}"/>
</file>

<file path=customXml/itemProps133.xml><?xml version="1.0" encoding="utf-8"?>
<ds:datastoreItem xmlns:ds="http://schemas.openxmlformats.org/officeDocument/2006/customXml" ds:itemID="{E3424DC1-0166-408F-A745-1F12C0B5FDA2}"/>
</file>

<file path=customXml/itemProps134.xml><?xml version="1.0" encoding="utf-8"?>
<ds:datastoreItem xmlns:ds="http://schemas.openxmlformats.org/officeDocument/2006/customXml" ds:itemID="{F66A62AF-7224-4756-9943-37E3E81A6D88}"/>
</file>

<file path=customXml/itemProps135.xml><?xml version="1.0" encoding="utf-8"?>
<ds:datastoreItem xmlns:ds="http://schemas.openxmlformats.org/officeDocument/2006/customXml" ds:itemID="{48AB47E0-0234-4473-9478-1EB7C8A5938A}"/>
</file>

<file path=customXml/itemProps136.xml><?xml version="1.0" encoding="utf-8"?>
<ds:datastoreItem xmlns:ds="http://schemas.openxmlformats.org/officeDocument/2006/customXml" ds:itemID="{14827A2C-E8DE-413F-BF53-F6027B05ED60}"/>
</file>

<file path=customXml/itemProps137.xml><?xml version="1.0" encoding="utf-8"?>
<ds:datastoreItem xmlns:ds="http://schemas.openxmlformats.org/officeDocument/2006/customXml" ds:itemID="{3F3ADB1E-90C8-4FC9-871C-53D38AA1C438}"/>
</file>

<file path=customXml/itemProps138.xml><?xml version="1.0" encoding="utf-8"?>
<ds:datastoreItem xmlns:ds="http://schemas.openxmlformats.org/officeDocument/2006/customXml" ds:itemID="{162A8AAF-E754-4CEB-AC12-2022F7FE724A}"/>
</file>

<file path=customXml/itemProps139.xml><?xml version="1.0" encoding="utf-8"?>
<ds:datastoreItem xmlns:ds="http://schemas.openxmlformats.org/officeDocument/2006/customXml" ds:itemID="{42395E8D-02EE-4854-A245-36833BDFD0C3}"/>
</file>

<file path=customXml/itemProps14.xml><?xml version="1.0" encoding="utf-8"?>
<ds:datastoreItem xmlns:ds="http://schemas.openxmlformats.org/officeDocument/2006/customXml" ds:itemID="{C29AB187-1BAD-4D90-93C3-D6F6D3C2CEA9}"/>
</file>

<file path=customXml/itemProps140.xml><?xml version="1.0" encoding="utf-8"?>
<ds:datastoreItem xmlns:ds="http://schemas.openxmlformats.org/officeDocument/2006/customXml" ds:itemID="{66A64BE3-A9B6-4C69-86C7-C0AF1FBA1AC8}"/>
</file>

<file path=customXml/itemProps141.xml><?xml version="1.0" encoding="utf-8"?>
<ds:datastoreItem xmlns:ds="http://schemas.openxmlformats.org/officeDocument/2006/customXml" ds:itemID="{F98E017B-7C8C-4D91-91A9-73488F3D34F4}"/>
</file>

<file path=customXml/itemProps142.xml><?xml version="1.0" encoding="utf-8"?>
<ds:datastoreItem xmlns:ds="http://schemas.openxmlformats.org/officeDocument/2006/customXml" ds:itemID="{E241B967-2EA7-405D-A31F-1804BE711B6B}"/>
</file>

<file path=customXml/itemProps143.xml><?xml version="1.0" encoding="utf-8"?>
<ds:datastoreItem xmlns:ds="http://schemas.openxmlformats.org/officeDocument/2006/customXml" ds:itemID="{CD3CDF09-39E1-45F3-8588-6F22AE9AD230}"/>
</file>

<file path=customXml/itemProps144.xml><?xml version="1.0" encoding="utf-8"?>
<ds:datastoreItem xmlns:ds="http://schemas.openxmlformats.org/officeDocument/2006/customXml" ds:itemID="{BB6C9701-22BE-4DCD-B8B4-A8B09C25CACA}"/>
</file>

<file path=customXml/itemProps145.xml><?xml version="1.0" encoding="utf-8"?>
<ds:datastoreItem xmlns:ds="http://schemas.openxmlformats.org/officeDocument/2006/customXml" ds:itemID="{AF5762E4-E6A4-4EAD-B205-E88241F1A9C3}"/>
</file>

<file path=customXml/itemProps146.xml><?xml version="1.0" encoding="utf-8"?>
<ds:datastoreItem xmlns:ds="http://schemas.openxmlformats.org/officeDocument/2006/customXml" ds:itemID="{A9AB43FC-E753-44AC-9474-261FAC056141}"/>
</file>

<file path=customXml/itemProps147.xml><?xml version="1.0" encoding="utf-8"?>
<ds:datastoreItem xmlns:ds="http://schemas.openxmlformats.org/officeDocument/2006/customXml" ds:itemID="{2F8812A3-7837-4853-8806-1797DA0DC0EE}"/>
</file>

<file path=customXml/itemProps148.xml><?xml version="1.0" encoding="utf-8"?>
<ds:datastoreItem xmlns:ds="http://schemas.openxmlformats.org/officeDocument/2006/customXml" ds:itemID="{17709034-3060-41B6-82CE-37E72A763DB4}"/>
</file>

<file path=customXml/itemProps149.xml><?xml version="1.0" encoding="utf-8"?>
<ds:datastoreItem xmlns:ds="http://schemas.openxmlformats.org/officeDocument/2006/customXml" ds:itemID="{02614B14-8CD1-4C6A-9245-D4DA46F18AA3}"/>
</file>

<file path=customXml/itemProps15.xml><?xml version="1.0" encoding="utf-8"?>
<ds:datastoreItem xmlns:ds="http://schemas.openxmlformats.org/officeDocument/2006/customXml" ds:itemID="{79A21A84-614D-4E55-8EA3-392D88379062}"/>
</file>

<file path=customXml/itemProps150.xml><?xml version="1.0" encoding="utf-8"?>
<ds:datastoreItem xmlns:ds="http://schemas.openxmlformats.org/officeDocument/2006/customXml" ds:itemID="{4E37FC49-15B0-4DA9-98C4-76D74E581053}"/>
</file>

<file path=customXml/itemProps151.xml><?xml version="1.0" encoding="utf-8"?>
<ds:datastoreItem xmlns:ds="http://schemas.openxmlformats.org/officeDocument/2006/customXml" ds:itemID="{FF4164A3-2960-45BA-AFB0-AB389410BB04}"/>
</file>

<file path=customXml/itemProps152.xml><?xml version="1.0" encoding="utf-8"?>
<ds:datastoreItem xmlns:ds="http://schemas.openxmlformats.org/officeDocument/2006/customXml" ds:itemID="{B73E11C2-B85E-4EFD-ADB1-890808B89542}"/>
</file>

<file path=customXml/itemProps153.xml><?xml version="1.0" encoding="utf-8"?>
<ds:datastoreItem xmlns:ds="http://schemas.openxmlformats.org/officeDocument/2006/customXml" ds:itemID="{D710CAA7-588F-4705-B7FF-DFB7D596015B}"/>
</file>

<file path=customXml/itemProps154.xml><?xml version="1.0" encoding="utf-8"?>
<ds:datastoreItem xmlns:ds="http://schemas.openxmlformats.org/officeDocument/2006/customXml" ds:itemID="{AB8E8982-14D5-4457-81E0-98F9C793DD82}"/>
</file>

<file path=customXml/itemProps155.xml><?xml version="1.0" encoding="utf-8"?>
<ds:datastoreItem xmlns:ds="http://schemas.openxmlformats.org/officeDocument/2006/customXml" ds:itemID="{32EC98EB-11BD-4B74-B235-BBEC7964A622}"/>
</file>

<file path=customXml/itemProps156.xml><?xml version="1.0" encoding="utf-8"?>
<ds:datastoreItem xmlns:ds="http://schemas.openxmlformats.org/officeDocument/2006/customXml" ds:itemID="{8C8E22F3-0D35-42C7-A0A3-046EE67F5CF8}"/>
</file>

<file path=customXml/itemProps157.xml><?xml version="1.0" encoding="utf-8"?>
<ds:datastoreItem xmlns:ds="http://schemas.openxmlformats.org/officeDocument/2006/customXml" ds:itemID="{93BB560B-A4DB-4A81-A9FF-FC3E800C0D86}"/>
</file>

<file path=customXml/itemProps158.xml><?xml version="1.0" encoding="utf-8"?>
<ds:datastoreItem xmlns:ds="http://schemas.openxmlformats.org/officeDocument/2006/customXml" ds:itemID="{DC5CE7E6-BD06-4DB3-8298-8F28DEAE75B4}"/>
</file>

<file path=customXml/itemProps159.xml><?xml version="1.0" encoding="utf-8"?>
<ds:datastoreItem xmlns:ds="http://schemas.openxmlformats.org/officeDocument/2006/customXml" ds:itemID="{CAE0B37A-DC8F-4280-98D5-2E546AE62DE2}"/>
</file>

<file path=customXml/itemProps16.xml><?xml version="1.0" encoding="utf-8"?>
<ds:datastoreItem xmlns:ds="http://schemas.openxmlformats.org/officeDocument/2006/customXml" ds:itemID="{8BA1CA10-70ED-4337-98B2-37C21B4ED5E0}"/>
</file>

<file path=customXml/itemProps160.xml><?xml version="1.0" encoding="utf-8"?>
<ds:datastoreItem xmlns:ds="http://schemas.openxmlformats.org/officeDocument/2006/customXml" ds:itemID="{3B61C81C-572E-43A4-A3F1-4CE5A6BC07CA}"/>
</file>

<file path=customXml/itemProps17.xml><?xml version="1.0" encoding="utf-8"?>
<ds:datastoreItem xmlns:ds="http://schemas.openxmlformats.org/officeDocument/2006/customXml" ds:itemID="{7D375AF2-44EE-4D1B-B8D8-C79F48F7F064}"/>
</file>

<file path=customXml/itemProps18.xml><?xml version="1.0" encoding="utf-8"?>
<ds:datastoreItem xmlns:ds="http://schemas.openxmlformats.org/officeDocument/2006/customXml" ds:itemID="{497F8CE4-544A-4703-80C0-A1E42C455539}"/>
</file>

<file path=customXml/itemProps19.xml><?xml version="1.0" encoding="utf-8"?>
<ds:datastoreItem xmlns:ds="http://schemas.openxmlformats.org/officeDocument/2006/customXml" ds:itemID="{D799D95F-941E-47D4-9F75-75B611B6F517}"/>
</file>

<file path=customXml/itemProps2.xml><?xml version="1.0" encoding="utf-8"?>
<ds:datastoreItem xmlns:ds="http://schemas.openxmlformats.org/officeDocument/2006/customXml" ds:itemID="{8C61C69D-90EE-403A-89AD-AFDBABC7DB14}"/>
</file>

<file path=customXml/itemProps20.xml><?xml version="1.0" encoding="utf-8"?>
<ds:datastoreItem xmlns:ds="http://schemas.openxmlformats.org/officeDocument/2006/customXml" ds:itemID="{4AA28620-392E-4F05-AE36-CFC060A026F7}"/>
</file>

<file path=customXml/itemProps21.xml><?xml version="1.0" encoding="utf-8"?>
<ds:datastoreItem xmlns:ds="http://schemas.openxmlformats.org/officeDocument/2006/customXml" ds:itemID="{0B39339F-DA14-4D66-B405-887732CB2B97}"/>
</file>

<file path=customXml/itemProps22.xml><?xml version="1.0" encoding="utf-8"?>
<ds:datastoreItem xmlns:ds="http://schemas.openxmlformats.org/officeDocument/2006/customXml" ds:itemID="{6BEAA0AC-3361-4E1B-AC21-46912305BE0D}"/>
</file>

<file path=customXml/itemProps23.xml><?xml version="1.0" encoding="utf-8"?>
<ds:datastoreItem xmlns:ds="http://schemas.openxmlformats.org/officeDocument/2006/customXml" ds:itemID="{2C5221B1-A3C8-418E-9124-F2219D686B55}"/>
</file>

<file path=customXml/itemProps24.xml><?xml version="1.0" encoding="utf-8"?>
<ds:datastoreItem xmlns:ds="http://schemas.openxmlformats.org/officeDocument/2006/customXml" ds:itemID="{4351FC07-315C-4259-B389-2EFE55D5C122}"/>
</file>

<file path=customXml/itemProps25.xml><?xml version="1.0" encoding="utf-8"?>
<ds:datastoreItem xmlns:ds="http://schemas.openxmlformats.org/officeDocument/2006/customXml" ds:itemID="{AE165209-15C4-48B1-B0BE-CB5DF849A573}"/>
</file>

<file path=customXml/itemProps26.xml><?xml version="1.0" encoding="utf-8"?>
<ds:datastoreItem xmlns:ds="http://schemas.openxmlformats.org/officeDocument/2006/customXml" ds:itemID="{E11448D9-4A51-4AD9-988D-730D23F9F8C8}"/>
</file>

<file path=customXml/itemProps27.xml><?xml version="1.0" encoding="utf-8"?>
<ds:datastoreItem xmlns:ds="http://schemas.openxmlformats.org/officeDocument/2006/customXml" ds:itemID="{702DA108-8A5A-4866-8197-9D4D52A5021F}"/>
</file>

<file path=customXml/itemProps28.xml><?xml version="1.0" encoding="utf-8"?>
<ds:datastoreItem xmlns:ds="http://schemas.openxmlformats.org/officeDocument/2006/customXml" ds:itemID="{A9BE5727-489E-4D2F-8ECF-3C60B2686614}"/>
</file>

<file path=customXml/itemProps29.xml><?xml version="1.0" encoding="utf-8"?>
<ds:datastoreItem xmlns:ds="http://schemas.openxmlformats.org/officeDocument/2006/customXml" ds:itemID="{FD54F479-F238-4A94-90C3-366170F373C9}"/>
</file>

<file path=customXml/itemProps3.xml><?xml version="1.0" encoding="utf-8"?>
<ds:datastoreItem xmlns:ds="http://schemas.openxmlformats.org/officeDocument/2006/customXml" ds:itemID="{3134EC64-D1A7-4ADA-AAC2-6141031E8EDF}"/>
</file>

<file path=customXml/itemProps30.xml><?xml version="1.0" encoding="utf-8"?>
<ds:datastoreItem xmlns:ds="http://schemas.openxmlformats.org/officeDocument/2006/customXml" ds:itemID="{616268FF-6A10-4A6A-9A6D-2F48F433019C}"/>
</file>

<file path=customXml/itemProps31.xml><?xml version="1.0" encoding="utf-8"?>
<ds:datastoreItem xmlns:ds="http://schemas.openxmlformats.org/officeDocument/2006/customXml" ds:itemID="{6E3B3FF0-CCED-4ACE-B101-603CA321322D}"/>
</file>

<file path=customXml/itemProps32.xml><?xml version="1.0" encoding="utf-8"?>
<ds:datastoreItem xmlns:ds="http://schemas.openxmlformats.org/officeDocument/2006/customXml" ds:itemID="{474E866B-DDFF-4AC5-806C-16BA5A892070}"/>
</file>

<file path=customXml/itemProps33.xml><?xml version="1.0" encoding="utf-8"?>
<ds:datastoreItem xmlns:ds="http://schemas.openxmlformats.org/officeDocument/2006/customXml" ds:itemID="{645F4D19-62ED-488F-A205-0AE9D88F594B}"/>
</file>

<file path=customXml/itemProps34.xml><?xml version="1.0" encoding="utf-8"?>
<ds:datastoreItem xmlns:ds="http://schemas.openxmlformats.org/officeDocument/2006/customXml" ds:itemID="{75E1E572-0A68-47AA-AFD5-A95BF4C803BD}"/>
</file>

<file path=customXml/itemProps35.xml><?xml version="1.0" encoding="utf-8"?>
<ds:datastoreItem xmlns:ds="http://schemas.openxmlformats.org/officeDocument/2006/customXml" ds:itemID="{80DE095B-389A-4CA0-B5C4-E5323F0E883C}"/>
</file>

<file path=customXml/itemProps36.xml><?xml version="1.0" encoding="utf-8"?>
<ds:datastoreItem xmlns:ds="http://schemas.openxmlformats.org/officeDocument/2006/customXml" ds:itemID="{13484C40-CC04-421C-AB04-3E3E802CE975}"/>
</file>

<file path=customXml/itemProps37.xml><?xml version="1.0" encoding="utf-8"?>
<ds:datastoreItem xmlns:ds="http://schemas.openxmlformats.org/officeDocument/2006/customXml" ds:itemID="{CDF40450-8F79-4A10-9DCA-066C072B1F97}"/>
</file>

<file path=customXml/itemProps38.xml><?xml version="1.0" encoding="utf-8"?>
<ds:datastoreItem xmlns:ds="http://schemas.openxmlformats.org/officeDocument/2006/customXml" ds:itemID="{F3F17AEC-4ED3-4E0B-947E-1A1AD131384B}"/>
</file>

<file path=customXml/itemProps39.xml><?xml version="1.0" encoding="utf-8"?>
<ds:datastoreItem xmlns:ds="http://schemas.openxmlformats.org/officeDocument/2006/customXml" ds:itemID="{A9F3495A-AE55-4099-A4B2-2389BB8C7660}"/>
</file>

<file path=customXml/itemProps4.xml><?xml version="1.0" encoding="utf-8"?>
<ds:datastoreItem xmlns:ds="http://schemas.openxmlformats.org/officeDocument/2006/customXml" ds:itemID="{385C1320-222D-4582-BFBB-51CDDAD18572}"/>
</file>

<file path=customXml/itemProps40.xml><?xml version="1.0" encoding="utf-8"?>
<ds:datastoreItem xmlns:ds="http://schemas.openxmlformats.org/officeDocument/2006/customXml" ds:itemID="{1C6DFDED-A291-437E-8BF5-F14D288ED3F5}"/>
</file>

<file path=customXml/itemProps41.xml><?xml version="1.0" encoding="utf-8"?>
<ds:datastoreItem xmlns:ds="http://schemas.openxmlformats.org/officeDocument/2006/customXml" ds:itemID="{77E5DCDB-E84F-4EEC-90A6-093CA26CC8AE}"/>
</file>

<file path=customXml/itemProps42.xml><?xml version="1.0" encoding="utf-8"?>
<ds:datastoreItem xmlns:ds="http://schemas.openxmlformats.org/officeDocument/2006/customXml" ds:itemID="{26A176D1-A7DD-4A0B-8F02-08448A69F2DC}"/>
</file>

<file path=customXml/itemProps43.xml><?xml version="1.0" encoding="utf-8"?>
<ds:datastoreItem xmlns:ds="http://schemas.openxmlformats.org/officeDocument/2006/customXml" ds:itemID="{DCA29EEA-4732-4701-9932-01FAAFDF59E3}"/>
</file>

<file path=customXml/itemProps44.xml><?xml version="1.0" encoding="utf-8"?>
<ds:datastoreItem xmlns:ds="http://schemas.openxmlformats.org/officeDocument/2006/customXml" ds:itemID="{4B823718-D209-406C-87BA-792FECA60574}"/>
</file>

<file path=customXml/itemProps45.xml><?xml version="1.0" encoding="utf-8"?>
<ds:datastoreItem xmlns:ds="http://schemas.openxmlformats.org/officeDocument/2006/customXml" ds:itemID="{9A83BE70-1D10-4199-8FCE-EEE7631EBA42}"/>
</file>

<file path=customXml/itemProps46.xml><?xml version="1.0" encoding="utf-8"?>
<ds:datastoreItem xmlns:ds="http://schemas.openxmlformats.org/officeDocument/2006/customXml" ds:itemID="{D99D5052-A131-42FC-BB54-947355FEC159}"/>
</file>

<file path=customXml/itemProps47.xml><?xml version="1.0" encoding="utf-8"?>
<ds:datastoreItem xmlns:ds="http://schemas.openxmlformats.org/officeDocument/2006/customXml" ds:itemID="{05A202CE-54C7-49CA-8248-984FA7F72F1A}"/>
</file>

<file path=customXml/itemProps48.xml><?xml version="1.0" encoding="utf-8"?>
<ds:datastoreItem xmlns:ds="http://schemas.openxmlformats.org/officeDocument/2006/customXml" ds:itemID="{A8E46826-6B62-4655-BC44-1A6C0A455152}"/>
</file>

<file path=customXml/itemProps49.xml><?xml version="1.0" encoding="utf-8"?>
<ds:datastoreItem xmlns:ds="http://schemas.openxmlformats.org/officeDocument/2006/customXml" ds:itemID="{DBC630F9-D7FC-4249-9EE7-4580F8E92905}"/>
</file>

<file path=customXml/itemProps5.xml><?xml version="1.0" encoding="utf-8"?>
<ds:datastoreItem xmlns:ds="http://schemas.openxmlformats.org/officeDocument/2006/customXml" ds:itemID="{757737BB-3E45-4190-84DF-165E97912C31}"/>
</file>

<file path=customXml/itemProps50.xml><?xml version="1.0" encoding="utf-8"?>
<ds:datastoreItem xmlns:ds="http://schemas.openxmlformats.org/officeDocument/2006/customXml" ds:itemID="{89C1E4B6-3DB8-49AF-B3E4-8C8982A42EFB}"/>
</file>

<file path=customXml/itemProps51.xml><?xml version="1.0" encoding="utf-8"?>
<ds:datastoreItem xmlns:ds="http://schemas.openxmlformats.org/officeDocument/2006/customXml" ds:itemID="{86C0CE09-45AC-4D00-91B7-0F3BA5668C27}"/>
</file>

<file path=customXml/itemProps52.xml><?xml version="1.0" encoding="utf-8"?>
<ds:datastoreItem xmlns:ds="http://schemas.openxmlformats.org/officeDocument/2006/customXml" ds:itemID="{7427D17B-8BAB-4566-AAC7-CB7BC90B839B}"/>
</file>

<file path=customXml/itemProps53.xml><?xml version="1.0" encoding="utf-8"?>
<ds:datastoreItem xmlns:ds="http://schemas.openxmlformats.org/officeDocument/2006/customXml" ds:itemID="{87EA1C81-AF26-4D08-A99F-F957DD92A029}"/>
</file>

<file path=customXml/itemProps54.xml><?xml version="1.0" encoding="utf-8"?>
<ds:datastoreItem xmlns:ds="http://schemas.openxmlformats.org/officeDocument/2006/customXml" ds:itemID="{B7B38C6F-91E3-45FC-A922-F694ED92F89D}"/>
</file>

<file path=customXml/itemProps55.xml><?xml version="1.0" encoding="utf-8"?>
<ds:datastoreItem xmlns:ds="http://schemas.openxmlformats.org/officeDocument/2006/customXml" ds:itemID="{2D6D689E-DC5B-4631-8733-24858582960E}"/>
</file>

<file path=customXml/itemProps56.xml><?xml version="1.0" encoding="utf-8"?>
<ds:datastoreItem xmlns:ds="http://schemas.openxmlformats.org/officeDocument/2006/customXml" ds:itemID="{C0E37B39-6737-48BE-B3EA-653AAEC39369}"/>
</file>

<file path=customXml/itemProps57.xml><?xml version="1.0" encoding="utf-8"?>
<ds:datastoreItem xmlns:ds="http://schemas.openxmlformats.org/officeDocument/2006/customXml" ds:itemID="{CEA126A2-D01B-4E33-B28B-6EE1E2DDACC2}"/>
</file>

<file path=customXml/itemProps58.xml><?xml version="1.0" encoding="utf-8"?>
<ds:datastoreItem xmlns:ds="http://schemas.openxmlformats.org/officeDocument/2006/customXml" ds:itemID="{A94EA7F7-04B0-4822-8115-ED05F7368CC1}"/>
</file>

<file path=customXml/itemProps59.xml><?xml version="1.0" encoding="utf-8"?>
<ds:datastoreItem xmlns:ds="http://schemas.openxmlformats.org/officeDocument/2006/customXml" ds:itemID="{1AD0F944-60BA-4FE1-9388-A17A9C635286}"/>
</file>

<file path=customXml/itemProps6.xml><?xml version="1.0" encoding="utf-8"?>
<ds:datastoreItem xmlns:ds="http://schemas.openxmlformats.org/officeDocument/2006/customXml" ds:itemID="{9A799051-7BC2-41B4-A569-8470F64FA766}"/>
</file>

<file path=customXml/itemProps60.xml><?xml version="1.0" encoding="utf-8"?>
<ds:datastoreItem xmlns:ds="http://schemas.openxmlformats.org/officeDocument/2006/customXml" ds:itemID="{1D14D3DE-7C22-420D-9E39-233D6A4568AE}"/>
</file>

<file path=customXml/itemProps61.xml><?xml version="1.0" encoding="utf-8"?>
<ds:datastoreItem xmlns:ds="http://schemas.openxmlformats.org/officeDocument/2006/customXml" ds:itemID="{176E2DCD-062B-4D4A-9FAA-60BE81045085}"/>
</file>

<file path=customXml/itemProps62.xml><?xml version="1.0" encoding="utf-8"?>
<ds:datastoreItem xmlns:ds="http://schemas.openxmlformats.org/officeDocument/2006/customXml" ds:itemID="{328A87C7-FE91-4059-8231-2F39F5522896}"/>
</file>

<file path=customXml/itemProps63.xml><?xml version="1.0" encoding="utf-8"?>
<ds:datastoreItem xmlns:ds="http://schemas.openxmlformats.org/officeDocument/2006/customXml" ds:itemID="{413B0889-150F-4C1E-AB4A-92D9BA5C85C9}"/>
</file>

<file path=customXml/itemProps64.xml><?xml version="1.0" encoding="utf-8"?>
<ds:datastoreItem xmlns:ds="http://schemas.openxmlformats.org/officeDocument/2006/customXml" ds:itemID="{3D50A725-EB59-460E-88F0-FB3107A8CFBB}"/>
</file>

<file path=customXml/itemProps65.xml><?xml version="1.0" encoding="utf-8"?>
<ds:datastoreItem xmlns:ds="http://schemas.openxmlformats.org/officeDocument/2006/customXml" ds:itemID="{4168885B-4EF3-46D9-B57A-8C20E992929D}"/>
</file>

<file path=customXml/itemProps66.xml><?xml version="1.0" encoding="utf-8"?>
<ds:datastoreItem xmlns:ds="http://schemas.openxmlformats.org/officeDocument/2006/customXml" ds:itemID="{3AC8B712-C903-4A6E-A798-D1685CD4FB15}"/>
</file>

<file path=customXml/itemProps67.xml><?xml version="1.0" encoding="utf-8"?>
<ds:datastoreItem xmlns:ds="http://schemas.openxmlformats.org/officeDocument/2006/customXml" ds:itemID="{E90C908D-330D-407E-A6E0-A66E7243A3F3}"/>
</file>

<file path=customXml/itemProps68.xml><?xml version="1.0" encoding="utf-8"?>
<ds:datastoreItem xmlns:ds="http://schemas.openxmlformats.org/officeDocument/2006/customXml" ds:itemID="{69BC04A1-E5CC-4FEE-95CF-DBCEF0BE4A48}"/>
</file>

<file path=customXml/itemProps69.xml><?xml version="1.0" encoding="utf-8"?>
<ds:datastoreItem xmlns:ds="http://schemas.openxmlformats.org/officeDocument/2006/customXml" ds:itemID="{E2816B79-E018-411F-83B1-89565DA224E0}"/>
</file>

<file path=customXml/itemProps7.xml><?xml version="1.0" encoding="utf-8"?>
<ds:datastoreItem xmlns:ds="http://schemas.openxmlformats.org/officeDocument/2006/customXml" ds:itemID="{E68BC47D-B171-40AC-B6A0-A711F0EFB7DA}"/>
</file>

<file path=customXml/itemProps70.xml><?xml version="1.0" encoding="utf-8"?>
<ds:datastoreItem xmlns:ds="http://schemas.openxmlformats.org/officeDocument/2006/customXml" ds:itemID="{35A27E1C-CCCC-4C6C-8C9B-BE1EEC469C92}"/>
</file>

<file path=customXml/itemProps71.xml><?xml version="1.0" encoding="utf-8"?>
<ds:datastoreItem xmlns:ds="http://schemas.openxmlformats.org/officeDocument/2006/customXml" ds:itemID="{6A9F3C1D-A642-4389-9F6F-0C301AF71096}"/>
</file>

<file path=customXml/itemProps72.xml><?xml version="1.0" encoding="utf-8"?>
<ds:datastoreItem xmlns:ds="http://schemas.openxmlformats.org/officeDocument/2006/customXml" ds:itemID="{772B2AA3-C14B-4DC1-AA25-8FAE8406951A}"/>
</file>

<file path=customXml/itemProps73.xml><?xml version="1.0" encoding="utf-8"?>
<ds:datastoreItem xmlns:ds="http://schemas.openxmlformats.org/officeDocument/2006/customXml" ds:itemID="{8257EE9B-8E85-428A-B3B4-06ADEF3B7E38}"/>
</file>

<file path=customXml/itemProps74.xml><?xml version="1.0" encoding="utf-8"?>
<ds:datastoreItem xmlns:ds="http://schemas.openxmlformats.org/officeDocument/2006/customXml" ds:itemID="{0BE0D9A1-C566-4ABD-A539-787024FCC92B}"/>
</file>

<file path=customXml/itemProps75.xml><?xml version="1.0" encoding="utf-8"?>
<ds:datastoreItem xmlns:ds="http://schemas.openxmlformats.org/officeDocument/2006/customXml" ds:itemID="{379184C3-C360-4C9F-90E4-B75E049D917D}"/>
</file>

<file path=customXml/itemProps76.xml><?xml version="1.0" encoding="utf-8"?>
<ds:datastoreItem xmlns:ds="http://schemas.openxmlformats.org/officeDocument/2006/customXml" ds:itemID="{8C2A5273-B29E-49D3-8BDE-478045F96155}"/>
</file>

<file path=customXml/itemProps77.xml><?xml version="1.0" encoding="utf-8"?>
<ds:datastoreItem xmlns:ds="http://schemas.openxmlformats.org/officeDocument/2006/customXml" ds:itemID="{8407065F-1664-462A-9018-BBFF2DABDC65}"/>
</file>

<file path=customXml/itemProps78.xml><?xml version="1.0" encoding="utf-8"?>
<ds:datastoreItem xmlns:ds="http://schemas.openxmlformats.org/officeDocument/2006/customXml" ds:itemID="{AC7EA5B3-8224-4DF0-837C-8E7CBD2A5F6C}"/>
</file>

<file path=customXml/itemProps79.xml><?xml version="1.0" encoding="utf-8"?>
<ds:datastoreItem xmlns:ds="http://schemas.openxmlformats.org/officeDocument/2006/customXml" ds:itemID="{5DB5A3EE-BA63-4611-8ECC-E1BA7F33E024}"/>
</file>

<file path=customXml/itemProps8.xml><?xml version="1.0" encoding="utf-8"?>
<ds:datastoreItem xmlns:ds="http://schemas.openxmlformats.org/officeDocument/2006/customXml" ds:itemID="{048D9D58-B588-4834-80B5-8E94653E111D}"/>
</file>

<file path=customXml/itemProps80.xml><?xml version="1.0" encoding="utf-8"?>
<ds:datastoreItem xmlns:ds="http://schemas.openxmlformats.org/officeDocument/2006/customXml" ds:itemID="{571253FD-0D9B-48FB-9720-4E4A0BC61BDA}"/>
</file>

<file path=customXml/itemProps81.xml><?xml version="1.0" encoding="utf-8"?>
<ds:datastoreItem xmlns:ds="http://schemas.openxmlformats.org/officeDocument/2006/customXml" ds:itemID="{2EBDD919-EAB9-45AB-AEE2-889F3656F014}"/>
</file>

<file path=customXml/itemProps82.xml><?xml version="1.0" encoding="utf-8"?>
<ds:datastoreItem xmlns:ds="http://schemas.openxmlformats.org/officeDocument/2006/customXml" ds:itemID="{45946AD6-FD6F-423B-B6D0-16164C53F8E3}"/>
</file>

<file path=customXml/itemProps83.xml><?xml version="1.0" encoding="utf-8"?>
<ds:datastoreItem xmlns:ds="http://schemas.openxmlformats.org/officeDocument/2006/customXml" ds:itemID="{85FCD8DA-1237-4415-AD91-496C2963D206}"/>
</file>

<file path=customXml/itemProps84.xml><?xml version="1.0" encoding="utf-8"?>
<ds:datastoreItem xmlns:ds="http://schemas.openxmlformats.org/officeDocument/2006/customXml" ds:itemID="{EFB01A98-447F-4B84-ACC8-FAD32A0EF6C2}"/>
</file>

<file path=customXml/itemProps85.xml><?xml version="1.0" encoding="utf-8"?>
<ds:datastoreItem xmlns:ds="http://schemas.openxmlformats.org/officeDocument/2006/customXml" ds:itemID="{AB6DC90C-A62F-477B-A99C-09F30E1DE986}"/>
</file>

<file path=customXml/itemProps86.xml><?xml version="1.0" encoding="utf-8"?>
<ds:datastoreItem xmlns:ds="http://schemas.openxmlformats.org/officeDocument/2006/customXml" ds:itemID="{44FD9B5A-1D1B-4CFC-A237-8CC76AE968A1}"/>
</file>

<file path=customXml/itemProps87.xml><?xml version="1.0" encoding="utf-8"?>
<ds:datastoreItem xmlns:ds="http://schemas.openxmlformats.org/officeDocument/2006/customXml" ds:itemID="{DAD6E8BF-12F7-4FD3-B482-88502CCA17FC}"/>
</file>

<file path=customXml/itemProps88.xml><?xml version="1.0" encoding="utf-8"?>
<ds:datastoreItem xmlns:ds="http://schemas.openxmlformats.org/officeDocument/2006/customXml" ds:itemID="{53873EA9-5FB0-4EF6-B397-95B750EB5AFB}"/>
</file>

<file path=customXml/itemProps89.xml><?xml version="1.0" encoding="utf-8"?>
<ds:datastoreItem xmlns:ds="http://schemas.openxmlformats.org/officeDocument/2006/customXml" ds:itemID="{3A138224-A8E9-422D-9D3B-43D322DF40C3}"/>
</file>

<file path=customXml/itemProps9.xml><?xml version="1.0" encoding="utf-8"?>
<ds:datastoreItem xmlns:ds="http://schemas.openxmlformats.org/officeDocument/2006/customXml" ds:itemID="{909C918A-B67A-495D-A0FB-3EE786068EA8}"/>
</file>

<file path=customXml/itemProps90.xml><?xml version="1.0" encoding="utf-8"?>
<ds:datastoreItem xmlns:ds="http://schemas.openxmlformats.org/officeDocument/2006/customXml" ds:itemID="{C6464EEA-1E4C-4C44-AB37-A35635408176}"/>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462A2BD6-4EA7-4639-A496-743898BEE553}"/>
</file>

<file path=customXml/itemProps93.xml><?xml version="1.0" encoding="utf-8"?>
<ds:datastoreItem xmlns:ds="http://schemas.openxmlformats.org/officeDocument/2006/customXml" ds:itemID="{789146DE-F50F-4750-A356-0290C7C4C529}"/>
</file>

<file path=customXml/itemProps94.xml><?xml version="1.0" encoding="utf-8"?>
<ds:datastoreItem xmlns:ds="http://schemas.openxmlformats.org/officeDocument/2006/customXml" ds:itemID="{22B8CB1A-C6F8-469A-8732-6FE05D273057}"/>
</file>

<file path=customXml/itemProps95.xml><?xml version="1.0" encoding="utf-8"?>
<ds:datastoreItem xmlns:ds="http://schemas.openxmlformats.org/officeDocument/2006/customXml" ds:itemID="{3586DDB0-9885-4850-A784-3745E42AB7AA}"/>
</file>

<file path=customXml/itemProps96.xml><?xml version="1.0" encoding="utf-8"?>
<ds:datastoreItem xmlns:ds="http://schemas.openxmlformats.org/officeDocument/2006/customXml" ds:itemID="{71B61E47-2E7D-4E1B-B7A2-0BD4386EC7C8}"/>
</file>

<file path=customXml/itemProps97.xml><?xml version="1.0" encoding="utf-8"?>
<ds:datastoreItem xmlns:ds="http://schemas.openxmlformats.org/officeDocument/2006/customXml" ds:itemID="{B0FB2F09-5BC8-4B73-8EBE-82DC1E3E4637}"/>
</file>

<file path=customXml/itemProps98.xml><?xml version="1.0" encoding="utf-8"?>
<ds:datastoreItem xmlns:ds="http://schemas.openxmlformats.org/officeDocument/2006/customXml" ds:itemID="{B6F91508-149E-4A77-B7FC-A330F811B2F1}"/>
</file>

<file path=customXml/itemProps99.xml><?xml version="1.0" encoding="utf-8"?>
<ds:datastoreItem xmlns:ds="http://schemas.openxmlformats.org/officeDocument/2006/customXml" ds:itemID="{8E2BAA7A-4235-4523-AF7B-F5C4D7768731}"/>
</file>

<file path=docProps/app.xml><?xml version="1.0" encoding="utf-8"?>
<Properties xmlns="http://schemas.openxmlformats.org/officeDocument/2006/extended-properties" xmlns:vt="http://schemas.openxmlformats.org/officeDocument/2006/docPropsVTypes">
  <Template>Normal</Template>
  <TotalTime>0</TotalTime>
  <Pages>55</Pages>
  <Words>16504</Words>
  <Characters>94078</Characters>
  <Application>Microsoft Office Word</Application>
  <DocSecurity>0</DocSecurity>
  <Lines>783</Lines>
  <Paragraphs>220</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110362</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cp:lastModifiedBy>Aleksandar Popovic</cp:lastModifiedBy>
  <cp:revision>3</cp:revision>
  <cp:lastPrinted>2016-09-27T08:20:00Z</cp:lastPrinted>
  <dcterms:created xsi:type="dcterms:W3CDTF">2017-11-22T07:31:00Z</dcterms:created>
  <dcterms:modified xsi:type="dcterms:W3CDTF">2017-11-22T08:14:00Z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